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75" w:type="dxa"/>
        <w:tblInd w:w="108" w:type="dxa"/>
        <w:tblLayout w:type="fixed"/>
        <w:tblLook w:val="01E0" w:firstRow="1" w:lastRow="1" w:firstColumn="1" w:lastColumn="1" w:noHBand="0" w:noVBand="0"/>
      </w:tblPr>
      <w:tblGrid>
        <w:gridCol w:w="10275"/>
      </w:tblGrid>
      <w:tr w:rsidR="00B0318F" w:rsidRPr="000B4DEB" w14:paraId="7DFC4E66" w14:textId="77777777" w:rsidTr="00B0318F">
        <w:trPr>
          <w:trHeight w:val="1478"/>
        </w:trPr>
        <w:tc>
          <w:tcPr>
            <w:tcW w:w="10275" w:type="dxa"/>
          </w:tcPr>
          <w:p w14:paraId="1DFFCD6E" w14:textId="77777777" w:rsidR="00B97660" w:rsidRPr="00B97660" w:rsidRDefault="00B97660" w:rsidP="00B97660">
            <w:pPr>
              <w:pStyle w:val="EnterYourName"/>
              <w:tabs>
                <w:tab w:val="clear" w:pos="10080"/>
                <w:tab w:val="right" w:pos="10059"/>
              </w:tabs>
              <w:jc w:val="left"/>
              <w:rPr>
                <w:rFonts w:ascii="Verdana" w:hAnsi="Verdana" w:cs="Arial"/>
                <w:i w:val="0"/>
                <w:noProof/>
                <w:sz w:val="20"/>
                <w:szCs w:val="20"/>
              </w:rPr>
            </w:pPr>
            <w:r w:rsidRPr="00B97660">
              <w:rPr>
                <w:rFonts w:ascii="Verdana" w:hAnsi="Verdana" w:cs="Arial"/>
                <w:i w:val="0"/>
                <w:noProof/>
                <w:sz w:val="20"/>
                <w:szCs w:val="20"/>
              </w:rPr>
              <w:t>Ashish Ra</w:t>
            </w:r>
            <w:r w:rsidR="00B0318F" w:rsidRPr="00B97660">
              <w:rPr>
                <w:rFonts w:ascii="Verdana" w:hAnsi="Verdana" w:cs="Arial"/>
                <w:i w:val="0"/>
                <w:noProof/>
                <w:sz w:val="20"/>
                <w:szCs w:val="20"/>
              </w:rPr>
              <w:t>i</w:t>
            </w:r>
          </w:p>
          <w:p w14:paraId="7978ACEE" w14:textId="77777777" w:rsidR="00B97660" w:rsidRPr="00B97660" w:rsidRDefault="00C34E55" w:rsidP="00B97660">
            <w:pPr>
              <w:rPr>
                <w:rFonts w:ascii="Verdana" w:hAnsi="Verdana"/>
                <w:sz w:val="20"/>
                <w:szCs w:val="20"/>
              </w:rPr>
            </w:pPr>
            <w:r>
              <w:rPr>
                <w:rFonts w:ascii="Verdana" w:hAnsi="Verdana"/>
                <w:sz w:val="20"/>
                <w:szCs w:val="20"/>
              </w:rPr>
              <w:t>Contact:</w:t>
            </w:r>
            <w:r w:rsidR="00194AC7">
              <w:rPr>
                <w:rFonts w:ascii="Verdana" w:hAnsi="Verdana"/>
                <w:sz w:val="20"/>
                <w:szCs w:val="20"/>
              </w:rPr>
              <w:t>9028423067</w:t>
            </w:r>
          </w:p>
          <w:p w14:paraId="258F1A9A" w14:textId="41C634D2" w:rsidR="00B0318F" w:rsidRPr="000B4DEB" w:rsidRDefault="00B97660" w:rsidP="00A72FEC">
            <w:pPr>
              <w:rPr>
                <w:rFonts w:ascii="Verdana" w:hAnsi="Verdana" w:cs="Arial"/>
                <w:sz w:val="20"/>
                <w:szCs w:val="20"/>
              </w:rPr>
            </w:pPr>
            <w:r w:rsidRPr="00B97660">
              <w:rPr>
                <w:rFonts w:ascii="Verdana" w:hAnsi="Verdana"/>
                <w:sz w:val="20"/>
                <w:szCs w:val="20"/>
              </w:rPr>
              <w:t xml:space="preserve">E-mail: </w:t>
            </w:r>
            <w:r w:rsidR="00E42BD5">
              <w:rPr>
                <w:rFonts w:ascii="Verdana" w:hAnsi="Verdana"/>
                <w:iCs/>
                <w:sz w:val="20"/>
                <w:szCs w:val="20"/>
              </w:rPr>
              <w:t>ashishrai007@</w:t>
            </w:r>
            <w:r w:rsidR="00782A3C">
              <w:rPr>
                <w:rFonts w:ascii="Verdana" w:hAnsi="Verdana"/>
                <w:iCs/>
                <w:sz w:val="20"/>
                <w:szCs w:val="20"/>
              </w:rPr>
              <w:t>gmail</w:t>
            </w:r>
            <w:r w:rsidR="00E42BD5">
              <w:rPr>
                <w:rFonts w:ascii="Verdana" w:hAnsi="Verdana"/>
                <w:iCs/>
                <w:sz w:val="20"/>
                <w:szCs w:val="20"/>
              </w:rPr>
              <w:t>.com</w:t>
            </w:r>
          </w:p>
        </w:tc>
      </w:tr>
    </w:tbl>
    <w:p w14:paraId="535891B2" w14:textId="77777777" w:rsidR="00B0318F" w:rsidRPr="000B4DEB" w:rsidRDefault="00B0318F" w:rsidP="00B0318F">
      <w:pPr>
        <w:pStyle w:val="ResumeBodyChar"/>
        <w:pBdr>
          <w:bottom w:val="single" w:sz="8" w:space="1" w:color="auto"/>
        </w:pBdr>
        <w:spacing w:before="0"/>
        <w:rPr>
          <w:rFonts w:ascii="Verdana" w:hAnsi="Verdana" w:cs="Arial"/>
          <w:b/>
          <w:i/>
          <w:szCs w:val="20"/>
        </w:rPr>
      </w:pPr>
      <w:r w:rsidRPr="000B4DEB">
        <w:rPr>
          <w:rFonts w:ascii="Verdana" w:hAnsi="Verdana" w:cs="Arial"/>
          <w:b/>
          <w:i/>
          <w:szCs w:val="20"/>
        </w:rPr>
        <w:t>Professional Summary</w:t>
      </w:r>
    </w:p>
    <w:p w14:paraId="07DA3036" w14:textId="2E62CA12" w:rsidR="00B0318F" w:rsidRPr="00C56A63" w:rsidRDefault="009C1267" w:rsidP="00B0318F">
      <w:pPr>
        <w:pStyle w:val="RMBodyText"/>
        <w:numPr>
          <w:ilvl w:val="0"/>
          <w:numId w:val="5"/>
        </w:numPr>
        <w:tabs>
          <w:tab w:val="left" w:pos="720"/>
        </w:tabs>
        <w:ind w:left="720"/>
        <w:jc w:val="both"/>
        <w:rPr>
          <w:rFonts w:ascii="Verdana" w:hAnsi="Verdana" w:cs="Arial"/>
          <w:sz w:val="20"/>
          <w:szCs w:val="20"/>
          <w:lang w:eastAsia="en-US"/>
        </w:rPr>
      </w:pPr>
      <w:r>
        <w:rPr>
          <w:rFonts w:ascii="Verdana" w:eastAsia="Arial" w:hAnsi="Verdana" w:cs="Arial"/>
          <w:sz w:val="20"/>
          <w:szCs w:val="20"/>
          <w:lang w:eastAsia="en-US"/>
        </w:rPr>
        <w:t>9</w:t>
      </w:r>
      <w:r w:rsidR="002B172B">
        <w:rPr>
          <w:rFonts w:ascii="Verdana" w:eastAsia="Arial" w:hAnsi="Verdana" w:cs="Arial"/>
          <w:sz w:val="20"/>
          <w:szCs w:val="20"/>
          <w:lang w:eastAsia="en-US"/>
        </w:rPr>
        <w:t>+</w:t>
      </w:r>
      <w:r w:rsidR="00B0318F" w:rsidRPr="000B4DEB">
        <w:rPr>
          <w:rFonts w:ascii="Verdana" w:eastAsia="Arial" w:hAnsi="Verdana" w:cs="Arial"/>
          <w:sz w:val="20"/>
          <w:szCs w:val="20"/>
          <w:lang w:eastAsia="en-US"/>
        </w:rPr>
        <w:t xml:space="preserve"> Years of experience in IT industry. </w:t>
      </w:r>
    </w:p>
    <w:p w14:paraId="58783339" w14:textId="3C76887C" w:rsidR="00C56A63" w:rsidRPr="000B4DEB" w:rsidRDefault="0081720C" w:rsidP="00B0318F">
      <w:pPr>
        <w:pStyle w:val="RMBodyText"/>
        <w:numPr>
          <w:ilvl w:val="0"/>
          <w:numId w:val="5"/>
        </w:numPr>
        <w:tabs>
          <w:tab w:val="left" w:pos="720"/>
        </w:tabs>
        <w:ind w:left="720"/>
        <w:jc w:val="both"/>
        <w:rPr>
          <w:rFonts w:ascii="Verdana" w:hAnsi="Verdana" w:cs="Arial"/>
          <w:sz w:val="20"/>
          <w:szCs w:val="20"/>
          <w:lang w:eastAsia="en-US"/>
        </w:rPr>
      </w:pPr>
      <w:r>
        <w:rPr>
          <w:rFonts w:ascii="Verdana" w:eastAsia="Arial" w:hAnsi="Verdana" w:cs="Arial"/>
          <w:sz w:val="20"/>
          <w:szCs w:val="20"/>
          <w:lang w:eastAsia="en-US"/>
        </w:rPr>
        <w:t>Around 2</w:t>
      </w:r>
      <w:r w:rsidR="00C56A63">
        <w:rPr>
          <w:rFonts w:ascii="Verdana" w:eastAsia="Arial" w:hAnsi="Verdana" w:cs="Arial"/>
          <w:sz w:val="20"/>
          <w:szCs w:val="20"/>
          <w:lang w:eastAsia="en-US"/>
        </w:rPr>
        <w:t xml:space="preserve"> </w:t>
      </w:r>
      <w:proofErr w:type="spellStart"/>
      <w:r w:rsidR="00C56A63">
        <w:rPr>
          <w:rFonts w:ascii="Verdana" w:eastAsia="Arial" w:hAnsi="Verdana" w:cs="Arial"/>
          <w:sz w:val="20"/>
          <w:szCs w:val="20"/>
          <w:lang w:eastAsia="en-US"/>
        </w:rPr>
        <w:t>Y</w:t>
      </w:r>
      <w:r w:rsidR="007B00F1">
        <w:rPr>
          <w:rFonts w:ascii="Verdana" w:eastAsia="Arial" w:hAnsi="Verdana" w:cs="Arial"/>
          <w:sz w:val="20"/>
          <w:szCs w:val="20"/>
          <w:lang w:eastAsia="en-US"/>
        </w:rPr>
        <w:t>r</w:t>
      </w:r>
      <w:r w:rsidR="00C56A63">
        <w:rPr>
          <w:rFonts w:ascii="Verdana" w:eastAsia="Arial" w:hAnsi="Verdana" w:cs="Arial"/>
          <w:sz w:val="20"/>
          <w:szCs w:val="20"/>
          <w:lang w:eastAsia="en-US"/>
        </w:rPr>
        <w:t>s</w:t>
      </w:r>
      <w:proofErr w:type="spellEnd"/>
      <w:r w:rsidR="00C56A63">
        <w:rPr>
          <w:rFonts w:ascii="Verdana" w:eastAsia="Arial" w:hAnsi="Verdana" w:cs="Arial"/>
          <w:sz w:val="20"/>
          <w:szCs w:val="20"/>
          <w:lang w:eastAsia="en-US"/>
        </w:rPr>
        <w:t xml:space="preserve"> of exp in </w:t>
      </w:r>
      <w:proofErr w:type="spellStart"/>
      <w:r w:rsidR="00C56A63">
        <w:rPr>
          <w:rFonts w:ascii="Verdana" w:eastAsia="Arial" w:hAnsi="Verdana" w:cs="Arial"/>
          <w:sz w:val="20"/>
          <w:szCs w:val="20"/>
          <w:lang w:eastAsia="en-US"/>
        </w:rPr>
        <w:t>Vlocity</w:t>
      </w:r>
      <w:proofErr w:type="spellEnd"/>
      <w:r w:rsidR="00C56A63">
        <w:rPr>
          <w:rFonts w:ascii="Verdana" w:eastAsia="Arial" w:hAnsi="Verdana" w:cs="Arial"/>
          <w:sz w:val="20"/>
          <w:szCs w:val="20"/>
          <w:lang w:eastAsia="en-US"/>
        </w:rPr>
        <w:t xml:space="preserve"> </w:t>
      </w:r>
      <w:r w:rsidR="00C56A63" w:rsidRPr="007B00F1">
        <w:rPr>
          <w:rFonts w:ascii="Verdana" w:eastAsia="Arial" w:hAnsi="Verdana" w:cs="Arial"/>
          <w:bCs/>
          <w:sz w:val="20"/>
          <w:szCs w:val="20"/>
          <w:lang w:eastAsia="en-US"/>
        </w:rPr>
        <w:t xml:space="preserve">Development, </w:t>
      </w:r>
      <w:r w:rsidR="007B00F1">
        <w:rPr>
          <w:rFonts w:ascii="Verdana" w:eastAsia="Arial" w:hAnsi="Verdana" w:cs="Arial"/>
          <w:bCs/>
          <w:sz w:val="20"/>
          <w:szCs w:val="20"/>
          <w:lang w:eastAsia="en-US"/>
        </w:rPr>
        <w:t xml:space="preserve">Functional knowledge of </w:t>
      </w:r>
      <w:proofErr w:type="spellStart"/>
      <w:r w:rsidR="00C56A63" w:rsidRPr="007B00F1">
        <w:rPr>
          <w:rFonts w:ascii="Verdana" w:eastAsia="Arial" w:hAnsi="Verdana" w:cs="Arial"/>
          <w:bCs/>
          <w:sz w:val="20"/>
          <w:szCs w:val="20"/>
          <w:lang w:eastAsia="en-US"/>
        </w:rPr>
        <w:t>Vlocity</w:t>
      </w:r>
      <w:proofErr w:type="spellEnd"/>
      <w:r w:rsidR="00C56A63" w:rsidRPr="007B00F1">
        <w:rPr>
          <w:rFonts w:ascii="Verdana" w:eastAsia="Arial" w:hAnsi="Verdana" w:cs="Arial"/>
          <w:bCs/>
          <w:sz w:val="20"/>
          <w:szCs w:val="20"/>
          <w:lang w:eastAsia="en-US"/>
        </w:rPr>
        <w:t xml:space="preserve"> CPQ/OM</w:t>
      </w:r>
      <w:r w:rsidR="007B00F1">
        <w:rPr>
          <w:rFonts w:ascii="Verdana" w:eastAsia="Arial" w:hAnsi="Verdana" w:cs="Arial"/>
          <w:bCs/>
          <w:sz w:val="20"/>
          <w:szCs w:val="20"/>
          <w:lang w:eastAsia="en-US"/>
        </w:rPr>
        <w:t>.</w:t>
      </w:r>
    </w:p>
    <w:p w14:paraId="165206F9" w14:textId="075785F6" w:rsidR="00B0318F" w:rsidRPr="000B4DEB" w:rsidRDefault="00C56A63" w:rsidP="00B0318F">
      <w:pPr>
        <w:pStyle w:val="RMBodyText"/>
        <w:numPr>
          <w:ilvl w:val="0"/>
          <w:numId w:val="5"/>
        </w:numPr>
        <w:tabs>
          <w:tab w:val="left" w:pos="720"/>
        </w:tabs>
        <w:ind w:left="720"/>
        <w:jc w:val="both"/>
        <w:rPr>
          <w:rFonts w:ascii="Verdana" w:hAnsi="Verdana" w:cs="Arial"/>
          <w:sz w:val="20"/>
          <w:szCs w:val="20"/>
          <w:lang w:eastAsia="en-US"/>
        </w:rPr>
      </w:pPr>
      <w:r>
        <w:rPr>
          <w:rFonts w:ascii="Verdana" w:eastAsia="Arial" w:hAnsi="Verdana" w:cs="Arial"/>
          <w:sz w:val="20"/>
          <w:szCs w:val="20"/>
          <w:lang w:eastAsia="en-US"/>
        </w:rPr>
        <w:t>5</w:t>
      </w:r>
      <w:r w:rsidR="00B0318F" w:rsidRPr="000B4DEB">
        <w:rPr>
          <w:rFonts w:ascii="Verdana" w:eastAsia="Arial" w:hAnsi="Verdana" w:cs="Arial"/>
          <w:sz w:val="20"/>
          <w:szCs w:val="20"/>
          <w:lang w:eastAsia="en-US"/>
        </w:rPr>
        <w:t xml:space="preserve"> Years of experience in Salesforce CRM development, C</w:t>
      </w:r>
      <w:r w:rsidR="007E3D1E">
        <w:rPr>
          <w:rFonts w:ascii="Verdana" w:eastAsia="Arial" w:hAnsi="Verdana" w:cs="Arial"/>
          <w:sz w:val="20"/>
          <w:szCs w:val="20"/>
          <w:lang w:eastAsia="en-US"/>
        </w:rPr>
        <w:t>onfiguration</w:t>
      </w:r>
      <w:r w:rsidR="00B0318F" w:rsidRPr="000B4DEB">
        <w:rPr>
          <w:rFonts w:ascii="Verdana" w:eastAsia="Arial" w:hAnsi="Verdana" w:cs="Arial"/>
          <w:sz w:val="20"/>
          <w:szCs w:val="20"/>
          <w:lang w:eastAsia="en-US"/>
        </w:rPr>
        <w:t xml:space="preserve"> and Salesforce Data Migration.</w:t>
      </w:r>
    </w:p>
    <w:p w14:paraId="63E23C32" w14:textId="77777777" w:rsidR="00B0318F" w:rsidRPr="000B4DEB" w:rsidRDefault="00AE4387" w:rsidP="00B0318F">
      <w:pPr>
        <w:pStyle w:val="RMBodyText"/>
        <w:numPr>
          <w:ilvl w:val="0"/>
          <w:numId w:val="5"/>
        </w:numPr>
        <w:tabs>
          <w:tab w:val="left" w:pos="720"/>
        </w:tabs>
        <w:ind w:left="720"/>
        <w:jc w:val="both"/>
        <w:rPr>
          <w:rFonts w:ascii="Verdana" w:hAnsi="Verdana" w:cs="Arial"/>
          <w:sz w:val="20"/>
          <w:szCs w:val="20"/>
          <w:lang w:eastAsia="en-US"/>
        </w:rPr>
      </w:pPr>
      <w:r>
        <w:rPr>
          <w:rFonts w:ascii="Verdana" w:eastAsia="Arial" w:hAnsi="Verdana" w:cs="Arial"/>
          <w:sz w:val="20"/>
          <w:szCs w:val="20"/>
          <w:lang w:eastAsia="en-US"/>
        </w:rPr>
        <w:t>Around 2</w:t>
      </w:r>
      <w:r w:rsidR="00BE2D25">
        <w:rPr>
          <w:rFonts w:ascii="Verdana" w:eastAsia="Arial" w:hAnsi="Verdana" w:cs="Arial"/>
          <w:sz w:val="20"/>
          <w:szCs w:val="20"/>
          <w:lang w:eastAsia="en-US"/>
        </w:rPr>
        <w:t>+</w:t>
      </w:r>
      <w:r w:rsidR="00B0318F" w:rsidRPr="000B4DEB">
        <w:rPr>
          <w:rFonts w:ascii="Verdana" w:eastAsia="Arial" w:hAnsi="Verdana" w:cs="Arial"/>
          <w:sz w:val="20"/>
          <w:szCs w:val="20"/>
          <w:lang w:eastAsia="en-US"/>
        </w:rPr>
        <w:t xml:space="preserve"> Year</w:t>
      </w:r>
      <w:r w:rsidR="00EA4883">
        <w:rPr>
          <w:rFonts w:ascii="Verdana" w:eastAsia="Arial" w:hAnsi="Verdana" w:cs="Arial"/>
          <w:sz w:val="20"/>
          <w:szCs w:val="20"/>
          <w:lang w:eastAsia="en-US"/>
        </w:rPr>
        <w:t>s</w:t>
      </w:r>
      <w:r w:rsidR="00B0318F" w:rsidRPr="000B4DEB">
        <w:rPr>
          <w:rFonts w:ascii="Verdana" w:eastAsia="Arial" w:hAnsi="Verdana" w:cs="Arial"/>
          <w:sz w:val="20"/>
          <w:szCs w:val="20"/>
          <w:lang w:eastAsia="en-US"/>
        </w:rPr>
        <w:t xml:space="preserve"> of experience in Java development with Integration using Amazon S3.</w:t>
      </w:r>
    </w:p>
    <w:p w14:paraId="792C3DC6" w14:textId="77777777" w:rsidR="00B0318F" w:rsidRPr="000B4DEB" w:rsidRDefault="00B0318F" w:rsidP="00B0318F">
      <w:pPr>
        <w:pStyle w:val="RMBodyText"/>
        <w:numPr>
          <w:ilvl w:val="0"/>
          <w:numId w:val="5"/>
        </w:numPr>
        <w:tabs>
          <w:tab w:val="left" w:pos="720"/>
        </w:tabs>
        <w:ind w:left="720"/>
        <w:jc w:val="both"/>
        <w:rPr>
          <w:rFonts w:ascii="Verdana" w:hAnsi="Verdana" w:cs="Arial"/>
          <w:sz w:val="20"/>
          <w:szCs w:val="20"/>
          <w:lang w:eastAsia="en-US"/>
        </w:rPr>
      </w:pPr>
      <w:r w:rsidRPr="000B4DEB">
        <w:rPr>
          <w:rFonts w:ascii="Verdana" w:hAnsi="Verdana" w:cs="Arial"/>
          <w:sz w:val="20"/>
          <w:szCs w:val="20"/>
          <w:lang w:eastAsia="en-US"/>
        </w:rPr>
        <w:t>Good development experience in Salesforce.com using the Force.com platform and a good understanding of the CRM, Sales life cycles and Development life cycles.</w:t>
      </w:r>
    </w:p>
    <w:p w14:paraId="314ADF8C" w14:textId="7A6B728C" w:rsidR="00B0318F" w:rsidRPr="000B4DEB" w:rsidRDefault="00B0318F" w:rsidP="00B0318F">
      <w:pPr>
        <w:pStyle w:val="RMBodyText"/>
        <w:numPr>
          <w:ilvl w:val="0"/>
          <w:numId w:val="5"/>
        </w:numPr>
        <w:tabs>
          <w:tab w:val="left" w:pos="720"/>
        </w:tabs>
        <w:ind w:left="720"/>
        <w:jc w:val="both"/>
        <w:rPr>
          <w:rFonts w:ascii="Verdana" w:hAnsi="Verdana" w:cs="Arial"/>
          <w:sz w:val="20"/>
          <w:szCs w:val="20"/>
          <w:lang w:eastAsia="en-US"/>
        </w:rPr>
      </w:pPr>
      <w:r w:rsidRPr="000B4DEB">
        <w:rPr>
          <w:rFonts w:ascii="Verdana" w:hAnsi="Verdana" w:cs="Arial"/>
          <w:sz w:val="20"/>
          <w:szCs w:val="20"/>
          <w:lang w:eastAsia="en-US"/>
        </w:rPr>
        <w:t xml:space="preserve">Experience in developing Workflow Rules, Process Builder, Visual Flows, Apex Triggers, Batch Apex </w:t>
      </w:r>
      <w:proofErr w:type="spellStart"/>
      <w:r w:rsidRPr="000B4DEB">
        <w:rPr>
          <w:rFonts w:ascii="Verdana" w:hAnsi="Verdana" w:cs="Arial"/>
          <w:sz w:val="20"/>
          <w:szCs w:val="20"/>
          <w:lang w:eastAsia="en-US"/>
        </w:rPr>
        <w:t>etc</w:t>
      </w:r>
      <w:proofErr w:type="spellEnd"/>
      <w:r w:rsidRPr="000B4DEB">
        <w:rPr>
          <w:rFonts w:ascii="Verdana" w:hAnsi="Verdana" w:cs="Arial"/>
          <w:sz w:val="20"/>
          <w:szCs w:val="20"/>
          <w:lang w:eastAsia="en-US"/>
        </w:rPr>
        <w:t xml:space="preserve"> on Salesforce.com.</w:t>
      </w:r>
    </w:p>
    <w:p w14:paraId="206ED933" w14:textId="77777777" w:rsidR="00B0318F" w:rsidRPr="000B4DEB" w:rsidRDefault="00B0318F" w:rsidP="00B0318F">
      <w:pPr>
        <w:pStyle w:val="RMBodyText"/>
        <w:numPr>
          <w:ilvl w:val="0"/>
          <w:numId w:val="5"/>
        </w:numPr>
        <w:tabs>
          <w:tab w:val="left" w:pos="720"/>
        </w:tabs>
        <w:ind w:left="720"/>
        <w:jc w:val="both"/>
        <w:rPr>
          <w:rFonts w:ascii="Verdana" w:hAnsi="Verdana" w:cs="Arial"/>
          <w:sz w:val="20"/>
          <w:szCs w:val="20"/>
          <w:lang w:eastAsia="en-US"/>
        </w:rPr>
      </w:pPr>
      <w:r w:rsidRPr="000B4DEB">
        <w:rPr>
          <w:rFonts w:ascii="Verdana" w:hAnsi="Verdana" w:cs="Arial"/>
          <w:sz w:val="20"/>
          <w:szCs w:val="20"/>
          <w:lang w:eastAsia="en-US"/>
        </w:rPr>
        <w:t>Good understanding of SFDC Profiles/Roles, OWD Settings and Sharing Rules.</w:t>
      </w:r>
    </w:p>
    <w:p w14:paraId="578F3D1D" w14:textId="77777777" w:rsidR="00B0318F" w:rsidRPr="000B4DEB" w:rsidRDefault="00B0318F" w:rsidP="00B0318F">
      <w:pPr>
        <w:pStyle w:val="RMBodyText"/>
        <w:numPr>
          <w:ilvl w:val="0"/>
          <w:numId w:val="5"/>
        </w:numPr>
        <w:tabs>
          <w:tab w:val="left" w:pos="720"/>
        </w:tabs>
        <w:ind w:left="720"/>
        <w:jc w:val="both"/>
        <w:rPr>
          <w:rFonts w:ascii="Verdana" w:hAnsi="Verdana" w:cs="Arial"/>
          <w:sz w:val="20"/>
          <w:szCs w:val="20"/>
          <w:lang w:eastAsia="en-US"/>
        </w:rPr>
      </w:pPr>
      <w:r w:rsidRPr="000B4DEB">
        <w:rPr>
          <w:rFonts w:ascii="Verdana" w:hAnsi="Verdana" w:cs="Arial"/>
          <w:sz w:val="20"/>
          <w:szCs w:val="20"/>
          <w:lang w:eastAsia="en-US"/>
        </w:rPr>
        <w:t>Hands on Exp in</w:t>
      </w:r>
      <w:r w:rsidR="005067C8">
        <w:rPr>
          <w:rFonts w:ascii="Verdana" w:hAnsi="Verdana" w:cs="Arial"/>
          <w:sz w:val="20"/>
          <w:szCs w:val="20"/>
          <w:lang w:eastAsia="en-US"/>
        </w:rPr>
        <w:t xml:space="preserve"> Web Services, Rest API</w:t>
      </w:r>
      <w:r w:rsidRPr="000B4DEB">
        <w:rPr>
          <w:rFonts w:ascii="Verdana" w:hAnsi="Verdana" w:cs="Arial"/>
          <w:sz w:val="20"/>
          <w:szCs w:val="20"/>
          <w:lang w:eastAsia="en-US"/>
        </w:rPr>
        <w:t>.</w:t>
      </w:r>
    </w:p>
    <w:p w14:paraId="2D28553B" w14:textId="77777777" w:rsidR="00B0318F" w:rsidRPr="000B4DEB" w:rsidRDefault="00B0318F" w:rsidP="00B0318F">
      <w:pPr>
        <w:pStyle w:val="RMBodyText"/>
        <w:numPr>
          <w:ilvl w:val="0"/>
          <w:numId w:val="5"/>
        </w:numPr>
        <w:tabs>
          <w:tab w:val="left" w:pos="720"/>
        </w:tabs>
        <w:ind w:left="720"/>
        <w:jc w:val="both"/>
        <w:rPr>
          <w:rFonts w:ascii="Verdana" w:hAnsi="Verdana" w:cs="Arial"/>
          <w:sz w:val="20"/>
          <w:szCs w:val="20"/>
          <w:lang w:eastAsia="en-US"/>
        </w:rPr>
      </w:pPr>
      <w:r w:rsidRPr="000B4DEB">
        <w:rPr>
          <w:rFonts w:ascii="Verdana" w:hAnsi="Verdana" w:cs="Arial"/>
          <w:sz w:val="20"/>
          <w:szCs w:val="20"/>
          <w:lang w:eastAsia="en-US"/>
        </w:rPr>
        <w:t xml:space="preserve">Good understanding of Jitter Bit using for Data Migration Integration with SQL Server and Salesforce org. </w:t>
      </w:r>
    </w:p>
    <w:p w14:paraId="7F5A8E26" w14:textId="77777777" w:rsidR="00B0318F" w:rsidRPr="000B4DEB" w:rsidRDefault="00B0318F" w:rsidP="00B0318F">
      <w:pPr>
        <w:pStyle w:val="ResumeBodyChar"/>
        <w:rPr>
          <w:rFonts w:ascii="Verdana" w:hAnsi="Verdana" w:cs="Arial"/>
          <w:szCs w:val="20"/>
        </w:rPr>
      </w:pPr>
    </w:p>
    <w:p w14:paraId="500C4037" w14:textId="77777777" w:rsidR="00B0318F" w:rsidRPr="000B4DEB" w:rsidRDefault="00B0318F" w:rsidP="00B0318F">
      <w:pPr>
        <w:pStyle w:val="ResumeHeading"/>
        <w:numPr>
          <w:ilvl w:val="0"/>
          <w:numId w:val="0"/>
        </w:numPr>
        <w:pBdr>
          <w:bottom w:val="single" w:sz="8" w:space="1" w:color="auto"/>
        </w:pBdr>
        <w:spacing w:before="0"/>
        <w:rPr>
          <w:rFonts w:ascii="Verdana" w:hAnsi="Verdana"/>
          <w:sz w:val="20"/>
          <w:szCs w:val="20"/>
        </w:rPr>
      </w:pPr>
      <w:r w:rsidRPr="000B4DEB">
        <w:rPr>
          <w:rFonts w:ascii="Verdana" w:hAnsi="Verdana"/>
          <w:sz w:val="20"/>
          <w:szCs w:val="20"/>
        </w:rPr>
        <w:t>Skills Profile</w:t>
      </w:r>
    </w:p>
    <w:p w14:paraId="010853ED" w14:textId="77777777" w:rsidR="00B0318F" w:rsidRPr="000B4DEB" w:rsidRDefault="00B0318F" w:rsidP="00B0318F">
      <w:pPr>
        <w:pStyle w:val="ResumeSkillSet"/>
        <w:rPr>
          <w:rFonts w:ascii="Verdana" w:hAnsi="Verdana" w:cs="Arial"/>
          <w:sz w:val="20"/>
          <w:szCs w:val="20"/>
        </w:rPr>
      </w:pPr>
      <w:r w:rsidRPr="000B4DEB">
        <w:rPr>
          <w:rFonts w:ascii="Verdana" w:hAnsi="Verdana" w:cs="Arial"/>
          <w:sz w:val="20"/>
          <w:szCs w:val="20"/>
        </w:rPr>
        <w:t>Technical</w:t>
      </w:r>
    </w:p>
    <w:tbl>
      <w:tblPr>
        <w:tblW w:w="0" w:type="auto"/>
        <w:tblLook w:val="01E0" w:firstRow="1" w:lastRow="1" w:firstColumn="1" w:lastColumn="1" w:noHBand="0" w:noVBand="0"/>
      </w:tblPr>
      <w:tblGrid>
        <w:gridCol w:w="2088"/>
        <w:gridCol w:w="8100"/>
      </w:tblGrid>
      <w:tr w:rsidR="00B0318F" w:rsidRPr="000B4DEB" w14:paraId="6E88C39F" w14:textId="77777777" w:rsidTr="00B0318F">
        <w:trPr>
          <w:trHeight w:hRule="exact" w:val="432"/>
        </w:trPr>
        <w:tc>
          <w:tcPr>
            <w:tcW w:w="2088" w:type="dxa"/>
            <w:tcBorders>
              <w:top w:val="single" w:sz="2" w:space="0" w:color="auto"/>
              <w:left w:val="single" w:sz="2" w:space="0" w:color="auto"/>
              <w:bottom w:val="single" w:sz="2" w:space="0" w:color="auto"/>
              <w:right w:val="single" w:sz="2" w:space="0" w:color="auto"/>
            </w:tcBorders>
            <w:vAlign w:val="center"/>
          </w:tcPr>
          <w:p w14:paraId="37886BB0" w14:textId="77777777" w:rsidR="00B0318F" w:rsidRPr="000B4DEB" w:rsidRDefault="00B0318F" w:rsidP="00B0318F">
            <w:pPr>
              <w:pStyle w:val="ResumeBodyChar"/>
              <w:rPr>
                <w:rFonts w:ascii="Verdana" w:hAnsi="Verdana" w:cs="Arial"/>
                <w:b/>
                <w:szCs w:val="20"/>
              </w:rPr>
            </w:pPr>
            <w:r w:rsidRPr="000B4DEB">
              <w:rPr>
                <w:rFonts w:ascii="Verdana" w:hAnsi="Verdana" w:cs="Arial"/>
                <w:b/>
                <w:szCs w:val="20"/>
              </w:rPr>
              <w:t>Operating System</w:t>
            </w:r>
          </w:p>
        </w:tc>
        <w:tc>
          <w:tcPr>
            <w:tcW w:w="8100" w:type="dxa"/>
            <w:tcBorders>
              <w:top w:val="single" w:sz="2" w:space="0" w:color="auto"/>
              <w:left w:val="single" w:sz="2" w:space="0" w:color="auto"/>
              <w:bottom w:val="single" w:sz="2" w:space="0" w:color="auto"/>
              <w:right w:val="single" w:sz="2" w:space="0" w:color="auto"/>
            </w:tcBorders>
            <w:vAlign w:val="center"/>
          </w:tcPr>
          <w:p w14:paraId="07980872" w14:textId="77777777" w:rsidR="00B0318F" w:rsidRPr="000B4DEB" w:rsidRDefault="00B0318F" w:rsidP="00B0318F">
            <w:pPr>
              <w:pStyle w:val="ResumeBodyChar"/>
              <w:pBdr>
                <w:bottom w:val="single" w:sz="4" w:space="1" w:color="FFFFFF"/>
              </w:pBdr>
              <w:tabs>
                <w:tab w:val="left" w:pos="72"/>
              </w:tabs>
              <w:ind w:left="-108"/>
              <w:rPr>
                <w:rFonts w:ascii="Verdana" w:hAnsi="Verdana" w:cs="Arial"/>
                <w:szCs w:val="20"/>
              </w:rPr>
            </w:pPr>
            <w:r w:rsidRPr="000B4DEB">
              <w:rPr>
                <w:rStyle w:val="ResumeBodyCharChar"/>
                <w:rFonts w:ascii="Verdana" w:hAnsi="Verdana" w:cs="Arial"/>
                <w:szCs w:val="20"/>
              </w:rPr>
              <w:tab/>
            </w:r>
            <w:r w:rsidR="00EA4883">
              <w:rPr>
                <w:rStyle w:val="ResumeBodyCharChar"/>
                <w:rFonts w:ascii="Verdana" w:hAnsi="Verdana" w:cs="Arial"/>
                <w:szCs w:val="20"/>
              </w:rPr>
              <w:t>Windows 10, Windows 7</w:t>
            </w:r>
            <w:r w:rsidRPr="000B4DEB">
              <w:rPr>
                <w:rStyle w:val="ResumeBodyCharChar"/>
                <w:rFonts w:ascii="Verdana" w:hAnsi="Verdana" w:cs="Arial"/>
                <w:szCs w:val="20"/>
              </w:rPr>
              <w:t>.</w:t>
            </w:r>
          </w:p>
        </w:tc>
      </w:tr>
      <w:tr w:rsidR="00B0318F" w:rsidRPr="000B4DEB" w14:paraId="7D7D22BE" w14:textId="77777777" w:rsidTr="00B0318F">
        <w:trPr>
          <w:trHeight w:hRule="exact" w:val="432"/>
        </w:trPr>
        <w:tc>
          <w:tcPr>
            <w:tcW w:w="2088" w:type="dxa"/>
            <w:tcBorders>
              <w:top w:val="single" w:sz="2" w:space="0" w:color="auto"/>
              <w:left w:val="single" w:sz="2" w:space="0" w:color="auto"/>
              <w:bottom w:val="single" w:sz="2" w:space="0" w:color="auto"/>
              <w:right w:val="single" w:sz="2" w:space="0" w:color="auto"/>
            </w:tcBorders>
            <w:vAlign w:val="center"/>
          </w:tcPr>
          <w:p w14:paraId="0FC58C2C" w14:textId="77777777" w:rsidR="00B0318F" w:rsidRPr="000B4DEB" w:rsidRDefault="00B0318F" w:rsidP="00B0318F">
            <w:pPr>
              <w:pStyle w:val="ResumeBodyChar"/>
              <w:rPr>
                <w:rFonts w:ascii="Verdana" w:hAnsi="Verdana" w:cs="Arial"/>
                <w:b/>
                <w:bCs/>
                <w:iCs/>
                <w:szCs w:val="20"/>
              </w:rPr>
            </w:pPr>
            <w:r w:rsidRPr="000B4DEB">
              <w:rPr>
                <w:rFonts w:ascii="Verdana" w:hAnsi="Verdana" w:cs="Arial"/>
                <w:b/>
                <w:bCs/>
                <w:iCs/>
                <w:szCs w:val="20"/>
              </w:rPr>
              <w:t>Environment</w:t>
            </w:r>
          </w:p>
        </w:tc>
        <w:tc>
          <w:tcPr>
            <w:tcW w:w="8100" w:type="dxa"/>
            <w:tcBorders>
              <w:top w:val="single" w:sz="2" w:space="0" w:color="auto"/>
              <w:left w:val="single" w:sz="2" w:space="0" w:color="auto"/>
              <w:bottom w:val="single" w:sz="2" w:space="0" w:color="auto"/>
              <w:right w:val="single" w:sz="2" w:space="0" w:color="auto"/>
            </w:tcBorders>
            <w:vAlign w:val="center"/>
          </w:tcPr>
          <w:p w14:paraId="289F2C8F" w14:textId="77777777" w:rsidR="00B0318F" w:rsidRPr="000B4DEB" w:rsidRDefault="00B0318F" w:rsidP="00C40433">
            <w:pPr>
              <w:pStyle w:val="ResumeBodyChar"/>
              <w:pBdr>
                <w:bottom w:val="single" w:sz="4" w:space="1" w:color="FFFFFF"/>
              </w:pBdr>
              <w:tabs>
                <w:tab w:val="left" w:pos="72"/>
              </w:tabs>
              <w:ind w:left="-108"/>
              <w:rPr>
                <w:rStyle w:val="ResumeBodyCharChar"/>
                <w:rFonts w:ascii="Verdana" w:hAnsi="Verdana" w:cs="Arial"/>
                <w:szCs w:val="20"/>
              </w:rPr>
            </w:pPr>
            <w:r w:rsidRPr="000B4DEB">
              <w:rPr>
                <w:rStyle w:val="ResumeBodyCharChar"/>
                <w:rFonts w:ascii="Verdana" w:hAnsi="Verdana" w:cs="Arial"/>
                <w:szCs w:val="20"/>
              </w:rPr>
              <w:t xml:space="preserve">  </w:t>
            </w:r>
            <w:r w:rsidR="00C40433">
              <w:rPr>
                <w:rStyle w:val="ResumeBodyCharChar"/>
                <w:rFonts w:ascii="Verdana" w:hAnsi="Verdana" w:cs="Arial"/>
                <w:szCs w:val="20"/>
              </w:rPr>
              <w:t xml:space="preserve">SFDC </w:t>
            </w:r>
            <w:proofErr w:type="spellStart"/>
            <w:proofErr w:type="gramStart"/>
            <w:r w:rsidR="00C40433">
              <w:rPr>
                <w:rStyle w:val="ResumeBodyCharChar"/>
                <w:rFonts w:ascii="Verdana" w:hAnsi="Verdana" w:cs="Arial"/>
                <w:szCs w:val="20"/>
              </w:rPr>
              <w:t>Vlocity,Vlocity</w:t>
            </w:r>
            <w:proofErr w:type="spellEnd"/>
            <w:proofErr w:type="gramEnd"/>
            <w:r w:rsidR="00C40433">
              <w:rPr>
                <w:rStyle w:val="ResumeBodyCharChar"/>
                <w:rFonts w:ascii="Verdana" w:hAnsi="Verdana" w:cs="Arial"/>
                <w:szCs w:val="20"/>
              </w:rPr>
              <w:t xml:space="preserve"> CPQ, </w:t>
            </w:r>
            <w:r w:rsidRPr="000B4DEB">
              <w:rPr>
                <w:rFonts w:ascii="Verdana" w:hAnsi="Verdana" w:cs="Arial"/>
                <w:szCs w:val="20"/>
              </w:rPr>
              <w:t xml:space="preserve">Salesforce.com, Force.com, Core Java, </w:t>
            </w:r>
            <w:r w:rsidR="00C40433">
              <w:rPr>
                <w:rFonts w:ascii="Verdana" w:hAnsi="Verdana" w:cs="Arial"/>
                <w:szCs w:val="20"/>
              </w:rPr>
              <w:t>AWS</w:t>
            </w:r>
            <w:r w:rsidRPr="000B4DEB">
              <w:rPr>
                <w:rFonts w:ascii="Verdana" w:hAnsi="Verdana" w:cs="Arial"/>
                <w:szCs w:val="20"/>
              </w:rPr>
              <w:t xml:space="preserve"> S3.</w:t>
            </w:r>
          </w:p>
        </w:tc>
      </w:tr>
      <w:tr w:rsidR="00B0318F" w:rsidRPr="000B4DEB" w14:paraId="4FA014FF" w14:textId="77777777" w:rsidTr="00B0318F">
        <w:trPr>
          <w:trHeight w:hRule="exact" w:val="432"/>
        </w:trPr>
        <w:tc>
          <w:tcPr>
            <w:tcW w:w="2088" w:type="dxa"/>
            <w:tcBorders>
              <w:top w:val="single" w:sz="2" w:space="0" w:color="auto"/>
              <w:left w:val="single" w:sz="2" w:space="0" w:color="auto"/>
              <w:bottom w:val="single" w:sz="2" w:space="0" w:color="auto"/>
              <w:right w:val="single" w:sz="2" w:space="0" w:color="auto"/>
            </w:tcBorders>
            <w:vAlign w:val="center"/>
          </w:tcPr>
          <w:p w14:paraId="44AAC716" w14:textId="77777777" w:rsidR="00B0318F" w:rsidRPr="000B4DEB" w:rsidRDefault="00B0318F" w:rsidP="00B0318F">
            <w:pPr>
              <w:pStyle w:val="ResumeBodyChar"/>
              <w:rPr>
                <w:rFonts w:ascii="Verdana" w:hAnsi="Verdana" w:cs="Arial"/>
                <w:b/>
                <w:bCs/>
                <w:iCs/>
                <w:szCs w:val="20"/>
              </w:rPr>
            </w:pPr>
            <w:r w:rsidRPr="000B4DEB">
              <w:rPr>
                <w:rFonts w:ascii="Verdana" w:hAnsi="Verdana" w:cs="Arial"/>
                <w:b/>
                <w:bCs/>
                <w:iCs/>
                <w:szCs w:val="20"/>
              </w:rPr>
              <w:t>Database</w:t>
            </w:r>
          </w:p>
        </w:tc>
        <w:tc>
          <w:tcPr>
            <w:tcW w:w="8100" w:type="dxa"/>
            <w:tcBorders>
              <w:top w:val="single" w:sz="2" w:space="0" w:color="auto"/>
              <w:left w:val="single" w:sz="2" w:space="0" w:color="auto"/>
              <w:bottom w:val="single" w:sz="4" w:space="0" w:color="auto"/>
              <w:right w:val="single" w:sz="2" w:space="0" w:color="auto"/>
            </w:tcBorders>
            <w:vAlign w:val="center"/>
          </w:tcPr>
          <w:p w14:paraId="66A47EC4" w14:textId="547E05A6" w:rsidR="00B0318F" w:rsidRPr="000B4DEB" w:rsidRDefault="00B0318F" w:rsidP="00B0318F">
            <w:pPr>
              <w:pStyle w:val="ResumeBodyChar"/>
              <w:pBdr>
                <w:bottom w:val="single" w:sz="4" w:space="1" w:color="FFFFFF"/>
              </w:pBdr>
              <w:tabs>
                <w:tab w:val="left" w:pos="72"/>
              </w:tabs>
              <w:ind w:left="-108"/>
              <w:rPr>
                <w:rFonts w:ascii="Verdana" w:hAnsi="Verdana" w:cs="Arial"/>
                <w:szCs w:val="20"/>
              </w:rPr>
            </w:pPr>
            <w:r w:rsidRPr="000B4DEB">
              <w:rPr>
                <w:rStyle w:val="ResumeBodyCharChar"/>
                <w:rFonts w:ascii="Verdana" w:hAnsi="Verdana" w:cs="Arial"/>
                <w:szCs w:val="20"/>
              </w:rPr>
              <w:t xml:space="preserve">  MS SQL Server 2012, Oracle 9i.</w:t>
            </w:r>
          </w:p>
        </w:tc>
      </w:tr>
      <w:tr w:rsidR="00B0318F" w:rsidRPr="000B4DEB" w14:paraId="63F69A39" w14:textId="77777777" w:rsidTr="00B0318F">
        <w:trPr>
          <w:trHeight w:hRule="exact" w:val="432"/>
        </w:trPr>
        <w:tc>
          <w:tcPr>
            <w:tcW w:w="2088" w:type="dxa"/>
            <w:tcBorders>
              <w:top w:val="single" w:sz="2" w:space="0" w:color="auto"/>
              <w:left w:val="single" w:sz="2" w:space="0" w:color="auto"/>
              <w:bottom w:val="single" w:sz="2" w:space="0" w:color="auto"/>
              <w:right w:val="single" w:sz="2" w:space="0" w:color="auto"/>
            </w:tcBorders>
            <w:vAlign w:val="center"/>
          </w:tcPr>
          <w:p w14:paraId="4B5254C6" w14:textId="77777777" w:rsidR="00B0318F" w:rsidRPr="000B4DEB" w:rsidRDefault="00B0318F" w:rsidP="00B0318F">
            <w:pPr>
              <w:pStyle w:val="ResumeBodyChar"/>
              <w:rPr>
                <w:rFonts w:ascii="Verdana" w:hAnsi="Verdana" w:cs="Arial"/>
                <w:b/>
                <w:bCs/>
                <w:iCs/>
                <w:szCs w:val="20"/>
              </w:rPr>
            </w:pPr>
            <w:r w:rsidRPr="000B4DEB">
              <w:rPr>
                <w:rFonts w:ascii="Verdana" w:hAnsi="Verdana" w:cs="Arial"/>
                <w:b/>
                <w:bCs/>
                <w:iCs/>
                <w:szCs w:val="20"/>
              </w:rPr>
              <w:t>Internet Tools</w:t>
            </w:r>
          </w:p>
        </w:tc>
        <w:tc>
          <w:tcPr>
            <w:tcW w:w="8100" w:type="dxa"/>
            <w:tcBorders>
              <w:top w:val="single" w:sz="4" w:space="0" w:color="auto"/>
              <w:left w:val="single" w:sz="2" w:space="0" w:color="auto"/>
              <w:bottom w:val="single" w:sz="2" w:space="0" w:color="auto"/>
              <w:right w:val="single" w:sz="2" w:space="0" w:color="auto"/>
            </w:tcBorders>
            <w:vAlign w:val="center"/>
          </w:tcPr>
          <w:p w14:paraId="308B1D7A" w14:textId="77777777" w:rsidR="00B0318F" w:rsidRPr="000B4DEB" w:rsidRDefault="00B0318F" w:rsidP="00B0318F">
            <w:pPr>
              <w:pStyle w:val="ResumeBodyChar"/>
              <w:pBdr>
                <w:bottom w:val="single" w:sz="4" w:space="1" w:color="FFFFFF"/>
              </w:pBdr>
              <w:tabs>
                <w:tab w:val="left" w:pos="72"/>
              </w:tabs>
              <w:ind w:left="-108"/>
              <w:rPr>
                <w:rFonts w:ascii="Verdana" w:hAnsi="Verdana" w:cs="Arial"/>
                <w:szCs w:val="20"/>
              </w:rPr>
            </w:pPr>
            <w:r w:rsidRPr="000B4DEB">
              <w:rPr>
                <w:rStyle w:val="ResumeBodyCharChar"/>
                <w:rFonts w:ascii="Verdana" w:hAnsi="Verdana" w:cs="Arial"/>
                <w:szCs w:val="20"/>
              </w:rPr>
              <w:tab/>
              <w:t>HTML, CSS, Java Script.</w:t>
            </w:r>
          </w:p>
        </w:tc>
      </w:tr>
      <w:tr w:rsidR="00B0318F" w:rsidRPr="000B4DEB" w14:paraId="1522CD94" w14:textId="77777777" w:rsidTr="00B0318F">
        <w:trPr>
          <w:trHeight w:hRule="exact" w:val="432"/>
        </w:trPr>
        <w:tc>
          <w:tcPr>
            <w:tcW w:w="2088" w:type="dxa"/>
            <w:tcBorders>
              <w:top w:val="single" w:sz="2" w:space="0" w:color="auto"/>
              <w:left w:val="single" w:sz="2" w:space="0" w:color="auto"/>
              <w:bottom w:val="single" w:sz="2" w:space="0" w:color="auto"/>
              <w:right w:val="single" w:sz="2" w:space="0" w:color="auto"/>
            </w:tcBorders>
            <w:vAlign w:val="center"/>
          </w:tcPr>
          <w:p w14:paraId="068772CC" w14:textId="77777777" w:rsidR="00B0318F" w:rsidRPr="000B4DEB" w:rsidRDefault="00B0318F" w:rsidP="00B0318F">
            <w:pPr>
              <w:pStyle w:val="ResumeBodyChar"/>
              <w:rPr>
                <w:rFonts w:ascii="Verdana" w:hAnsi="Verdana" w:cs="Arial"/>
                <w:b/>
                <w:bCs/>
                <w:iCs/>
                <w:szCs w:val="20"/>
              </w:rPr>
            </w:pPr>
            <w:r w:rsidRPr="000B4DEB">
              <w:rPr>
                <w:rFonts w:ascii="Verdana" w:hAnsi="Verdana" w:cs="Arial"/>
                <w:b/>
                <w:bCs/>
                <w:iCs/>
                <w:szCs w:val="20"/>
              </w:rPr>
              <w:t>Languages</w:t>
            </w:r>
          </w:p>
        </w:tc>
        <w:tc>
          <w:tcPr>
            <w:tcW w:w="8100" w:type="dxa"/>
            <w:tcBorders>
              <w:top w:val="single" w:sz="2" w:space="0" w:color="auto"/>
              <w:left w:val="single" w:sz="2" w:space="0" w:color="auto"/>
              <w:bottom w:val="single" w:sz="2" w:space="0" w:color="auto"/>
              <w:right w:val="single" w:sz="2" w:space="0" w:color="auto"/>
            </w:tcBorders>
            <w:vAlign w:val="center"/>
          </w:tcPr>
          <w:p w14:paraId="154BB9C7" w14:textId="77777777" w:rsidR="00B0318F" w:rsidRPr="000B4DEB" w:rsidRDefault="00B0318F" w:rsidP="00B0318F">
            <w:pPr>
              <w:pStyle w:val="ResumeBodyChar"/>
              <w:pBdr>
                <w:bottom w:val="single" w:sz="4" w:space="1" w:color="FFFFFF"/>
              </w:pBdr>
              <w:tabs>
                <w:tab w:val="left" w:pos="72"/>
              </w:tabs>
              <w:ind w:left="-108"/>
              <w:rPr>
                <w:rFonts w:ascii="Verdana" w:hAnsi="Verdana" w:cs="Arial"/>
                <w:szCs w:val="20"/>
              </w:rPr>
            </w:pPr>
            <w:r w:rsidRPr="000B4DEB">
              <w:rPr>
                <w:rStyle w:val="ResumeBodyCharChar"/>
                <w:rFonts w:ascii="Verdana" w:hAnsi="Verdana" w:cs="Arial"/>
                <w:szCs w:val="20"/>
              </w:rPr>
              <w:tab/>
            </w:r>
            <w:r w:rsidRPr="000B4DEB">
              <w:rPr>
                <w:rFonts w:ascii="Verdana" w:hAnsi="Verdana" w:cs="Arial"/>
                <w:szCs w:val="20"/>
              </w:rPr>
              <w:t>Apex Class, Apex Triggers, Visual force, Force.com, Core Java, AWS, XML.</w:t>
            </w:r>
          </w:p>
        </w:tc>
      </w:tr>
      <w:tr w:rsidR="00B0318F" w:rsidRPr="000B4DEB" w14:paraId="49F66C58" w14:textId="77777777" w:rsidTr="00EA4883">
        <w:trPr>
          <w:trHeight w:hRule="exact" w:val="597"/>
        </w:trPr>
        <w:tc>
          <w:tcPr>
            <w:tcW w:w="2088" w:type="dxa"/>
            <w:tcBorders>
              <w:top w:val="single" w:sz="2" w:space="0" w:color="auto"/>
              <w:left w:val="single" w:sz="2" w:space="0" w:color="auto"/>
              <w:bottom w:val="single" w:sz="2" w:space="0" w:color="auto"/>
              <w:right w:val="single" w:sz="2" w:space="0" w:color="auto"/>
            </w:tcBorders>
            <w:vAlign w:val="center"/>
          </w:tcPr>
          <w:p w14:paraId="733568C6" w14:textId="77777777" w:rsidR="00B0318F" w:rsidRPr="000B4DEB" w:rsidRDefault="00B0318F" w:rsidP="00B0318F">
            <w:pPr>
              <w:pStyle w:val="ResumeBodyChar"/>
              <w:rPr>
                <w:rFonts w:ascii="Verdana" w:hAnsi="Verdana" w:cs="Arial"/>
                <w:b/>
                <w:bCs/>
                <w:iCs/>
                <w:szCs w:val="20"/>
              </w:rPr>
            </w:pPr>
            <w:r w:rsidRPr="000B4DEB">
              <w:rPr>
                <w:rFonts w:ascii="Verdana" w:hAnsi="Verdana" w:cs="Arial"/>
                <w:b/>
                <w:bCs/>
                <w:iCs/>
                <w:szCs w:val="20"/>
              </w:rPr>
              <w:t>Other</w:t>
            </w:r>
          </w:p>
        </w:tc>
        <w:tc>
          <w:tcPr>
            <w:tcW w:w="8100" w:type="dxa"/>
            <w:tcBorders>
              <w:top w:val="single" w:sz="2" w:space="0" w:color="auto"/>
              <w:left w:val="single" w:sz="2" w:space="0" w:color="auto"/>
              <w:bottom w:val="single" w:sz="2" w:space="0" w:color="auto"/>
              <w:right w:val="single" w:sz="2" w:space="0" w:color="auto"/>
            </w:tcBorders>
            <w:vAlign w:val="center"/>
          </w:tcPr>
          <w:p w14:paraId="6301751B" w14:textId="2C36E56D" w:rsidR="00B0318F" w:rsidRPr="000B4DEB" w:rsidRDefault="00B0318F" w:rsidP="00B0318F">
            <w:pPr>
              <w:pStyle w:val="ResumeBodyChar"/>
              <w:pBdr>
                <w:bottom w:val="single" w:sz="4" w:space="1" w:color="FFFFFF"/>
              </w:pBdr>
              <w:tabs>
                <w:tab w:val="left" w:pos="72"/>
              </w:tabs>
              <w:ind w:left="-108"/>
              <w:rPr>
                <w:rFonts w:ascii="Verdana" w:hAnsi="Verdana" w:cs="Arial"/>
                <w:szCs w:val="20"/>
              </w:rPr>
            </w:pPr>
            <w:r w:rsidRPr="000B4DEB">
              <w:rPr>
                <w:rStyle w:val="ResumeBodyCharChar"/>
                <w:rFonts w:ascii="Verdana" w:hAnsi="Verdana" w:cs="Arial"/>
                <w:szCs w:val="20"/>
              </w:rPr>
              <w:tab/>
            </w:r>
            <w:r w:rsidRPr="000B4DEB">
              <w:rPr>
                <w:rFonts w:ascii="Verdana" w:hAnsi="Verdana" w:cs="Arial"/>
                <w:szCs w:val="20"/>
              </w:rPr>
              <w:t>MS Excel 2003/2007, Jitter Bit, Data Loader, Visual Studio 2005/</w:t>
            </w:r>
            <w:proofErr w:type="gramStart"/>
            <w:r w:rsidRPr="000B4DEB">
              <w:rPr>
                <w:rFonts w:ascii="Verdana" w:hAnsi="Verdana" w:cs="Arial"/>
                <w:szCs w:val="20"/>
              </w:rPr>
              <w:t xml:space="preserve">2008, </w:t>
            </w:r>
            <w:r w:rsidR="00D35F1E">
              <w:rPr>
                <w:rFonts w:ascii="Verdana" w:hAnsi="Verdana" w:cs="Arial"/>
                <w:szCs w:val="20"/>
              </w:rPr>
              <w:t xml:space="preserve"> </w:t>
            </w:r>
            <w:r w:rsidR="00D35F1E">
              <w:t xml:space="preserve"> </w:t>
            </w:r>
            <w:proofErr w:type="gramEnd"/>
            <w:r w:rsidRPr="000B4DEB">
              <w:rPr>
                <w:rFonts w:ascii="Verdana" w:hAnsi="Verdana" w:cs="Arial"/>
                <w:szCs w:val="20"/>
              </w:rPr>
              <w:t>Eclipse 3.4.2.</w:t>
            </w:r>
          </w:p>
        </w:tc>
      </w:tr>
    </w:tbl>
    <w:p w14:paraId="0DA73627" w14:textId="77777777" w:rsidR="00B0318F" w:rsidRPr="000B4DEB" w:rsidRDefault="00B0318F" w:rsidP="00B0318F">
      <w:pPr>
        <w:pStyle w:val="ResumeSkillSet"/>
        <w:rPr>
          <w:rFonts w:ascii="Verdana" w:hAnsi="Verdana" w:cs="Arial"/>
          <w:sz w:val="20"/>
          <w:szCs w:val="20"/>
        </w:rPr>
      </w:pPr>
    </w:p>
    <w:p w14:paraId="62D522E6" w14:textId="77777777" w:rsidR="00B0318F" w:rsidRPr="000B4DEB" w:rsidRDefault="00B0318F" w:rsidP="00B0318F">
      <w:pPr>
        <w:pStyle w:val="ResumeSkillSet"/>
        <w:rPr>
          <w:rFonts w:ascii="Verdana" w:hAnsi="Verdana" w:cs="Arial"/>
          <w:sz w:val="20"/>
          <w:szCs w:val="20"/>
        </w:rPr>
      </w:pPr>
      <w:r w:rsidRPr="000B4DEB">
        <w:rPr>
          <w:rFonts w:ascii="Verdana" w:hAnsi="Verdana" w:cs="Arial"/>
          <w:sz w:val="20"/>
          <w:szCs w:val="20"/>
        </w:rPr>
        <w:t>Functional</w:t>
      </w:r>
    </w:p>
    <w:tbl>
      <w:tblPr>
        <w:tblW w:w="0" w:type="auto"/>
        <w:tblLook w:val="01E0" w:firstRow="1" w:lastRow="1" w:firstColumn="1" w:lastColumn="1" w:noHBand="0" w:noVBand="0"/>
      </w:tblPr>
      <w:tblGrid>
        <w:gridCol w:w="2088"/>
        <w:gridCol w:w="8100"/>
      </w:tblGrid>
      <w:tr w:rsidR="00B0318F" w:rsidRPr="000B4DEB" w14:paraId="330AC193" w14:textId="77777777" w:rsidTr="00B0318F">
        <w:trPr>
          <w:trHeight w:hRule="exact" w:val="864"/>
        </w:trPr>
        <w:tc>
          <w:tcPr>
            <w:tcW w:w="2088" w:type="dxa"/>
            <w:tcBorders>
              <w:top w:val="single" w:sz="2" w:space="0" w:color="auto"/>
              <w:left w:val="single" w:sz="2" w:space="0" w:color="auto"/>
              <w:bottom w:val="single" w:sz="2" w:space="0" w:color="auto"/>
              <w:right w:val="single" w:sz="2" w:space="0" w:color="auto"/>
            </w:tcBorders>
            <w:vAlign w:val="center"/>
          </w:tcPr>
          <w:p w14:paraId="25A8BC41" w14:textId="77777777" w:rsidR="00B0318F" w:rsidRPr="000B4DEB" w:rsidRDefault="00B0318F" w:rsidP="00B0318F">
            <w:pPr>
              <w:pStyle w:val="ResumeBodyChar"/>
              <w:rPr>
                <w:rFonts w:ascii="Verdana" w:hAnsi="Verdana" w:cs="Arial"/>
                <w:b/>
                <w:bCs/>
                <w:iCs/>
                <w:szCs w:val="20"/>
              </w:rPr>
            </w:pPr>
            <w:r w:rsidRPr="000B4DEB">
              <w:rPr>
                <w:rFonts w:ascii="Verdana" w:hAnsi="Verdana" w:cs="Arial"/>
                <w:b/>
                <w:bCs/>
                <w:iCs/>
                <w:szCs w:val="20"/>
              </w:rPr>
              <w:t>Management and Leadership Skills</w:t>
            </w:r>
          </w:p>
        </w:tc>
        <w:tc>
          <w:tcPr>
            <w:tcW w:w="8100" w:type="dxa"/>
            <w:tcBorders>
              <w:top w:val="single" w:sz="2" w:space="0" w:color="auto"/>
              <w:left w:val="single" w:sz="2" w:space="0" w:color="auto"/>
              <w:bottom w:val="single" w:sz="2" w:space="0" w:color="auto"/>
              <w:right w:val="single" w:sz="2" w:space="0" w:color="auto"/>
            </w:tcBorders>
            <w:vAlign w:val="center"/>
          </w:tcPr>
          <w:p w14:paraId="554AD644" w14:textId="17B2B0A3" w:rsidR="00B0318F" w:rsidRPr="000B4DEB" w:rsidRDefault="00B0318F" w:rsidP="00B0318F">
            <w:pPr>
              <w:pStyle w:val="ResumeBodyChar"/>
              <w:pBdr>
                <w:bottom w:val="single" w:sz="4" w:space="1" w:color="FFFFFF"/>
              </w:pBdr>
              <w:tabs>
                <w:tab w:val="left" w:pos="72"/>
              </w:tabs>
              <w:ind w:left="-108"/>
              <w:rPr>
                <w:rFonts w:ascii="Verdana" w:hAnsi="Verdana" w:cs="Arial"/>
                <w:szCs w:val="20"/>
              </w:rPr>
            </w:pPr>
            <w:r w:rsidRPr="000B4DEB">
              <w:rPr>
                <w:rStyle w:val="ResumeBodyCharChar"/>
                <w:rFonts w:ascii="Verdana" w:hAnsi="Verdana" w:cs="Arial"/>
                <w:szCs w:val="20"/>
              </w:rPr>
              <w:tab/>
              <w:t xml:space="preserve">Ability to produce realistic software schedules, Project </w:t>
            </w:r>
            <w:proofErr w:type="gramStart"/>
            <w:r w:rsidRPr="000B4DEB">
              <w:rPr>
                <w:rStyle w:val="ResumeBodyCharChar"/>
                <w:rFonts w:ascii="Verdana" w:hAnsi="Verdana" w:cs="Arial"/>
                <w:szCs w:val="20"/>
              </w:rPr>
              <w:t xml:space="preserve">Management, </w:t>
            </w:r>
            <w:r w:rsidR="00D35F1E">
              <w:rPr>
                <w:rStyle w:val="ResumeBodyCharChar"/>
                <w:rFonts w:ascii="Verdana" w:hAnsi="Verdana" w:cs="Arial"/>
                <w:szCs w:val="20"/>
              </w:rPr>
              <w:t xml:space="preserve">  </w:t>
            </w:r>
            <w:proofErr w:type="gramEnd"/>
            <w:r w:rsidR="00D35F1E">
              <w:rPr>
                <w:rStyle w:val="ResumeBodyCharChar"/>
                <w:rFonts w:ascii="Verdana" w:hAnsi="Verdana" w:cs="Arial"/>
                <w:szCs w:val="20"/>
              </w:rPr>
              <w:t xml:space="preserve"> </w:t>
            </w:r>
            <w:r w:rsidRPr="000B4DEB">
              <w:rPr>
                <w:rStyle w:val="ResumeBodyCharChar"/>
                <w:rFonts w:ascii="Verdana" w:hAnsi="Verdana" w:cs="Arial"/>
                <w:szCs w:val="20"/>
              </w:rPr>
              <w:t>Strategic/  Tactical   Planning, Business Analysis and Development.</w:t>
            </w:r>
          </w:p>
        </w:tc>
      </w:tr>
      <w:tr w:rsidR="00B0318F" w:rsidRPr="000B4DEB" w14:paraId="5DE79B75" w14:textId="77777777" w:rsidTr="00B0318F">
        <w:trPr>
          <w:trHeight w:hRule="exact" w:val="648"/>
        </w:trPr>
        <w:tc>
          <w:tcPr>
            <w:tcW w:w="2088" w:type="dxa"/>
            <w:tcBorders>
              <w:top w:val="single" w:sz="2" w:space="0" w:color="auto"/>
              <w:left w:val="single" w:sz="2" w:space="0" w:color="auto"/>
              <w:bottom w:val="single" w:sz="2" w:space="0" w:color="auto"/>
              <w:right w:val="single" w:sz="2" w:space="0" w:color="auto"/>
            </w:tcBorders>
            <w:vAlign w:val="center"/>
          </w:tcPr>
          <w:p w14:paraId="3EB0FA32" w14:textId="77777777" w:rsidR="00B0318F" w:rsidRPr="000B4DEB" w:rsidRDefault="00B0318F" w:rsidP="00B0318F">
            <w:pPr>
              <w:pStyle w:val="ResumeBodyChar"/>
              <w:rPr>
                <w:rFonts w:ascii="Verdana" w:hAnsi="Verdana" w:cs="Arial"/>
                <w:b/>
                <w:bCs/>
                <w:iCs/>
                <w:szCs w:val="20"/>
              </w:rPr>
            </w:pPr>
            <w:r w:rsidRPr="000B4DEB">
              <w:rPr>
                <w:rFonts w:ascii="Verdana" w:hAnsi="Verdana" w:cs="Arial"/>
                <w:b/>
                <w:bCs/>
                <w:iCs/>
                <w:szCs w:val="20"/>
              </w:rPr>
              <w:t xml:space="preserve">Training &amp; Development </w:t>
            </w:r>
          </w:p>
        </w:tc>
        <w:tc>
          <w:tcPr>
            <w:tcW w:w="8100" w:type="dxa"/>
            <w:tcBorders>
              <w:top w:val="single" w:sz="2" w:space="0" w:color="auto"/>
              <w:left w:val="single" w:sz="2" w:space="0" w:color="auto"/>
              <w:bottom w:val="single" w:sz="2" w:space="0" w:color="auto"/>
              <w:right w:val="single" w:sz="2" w:space="0" w:color="auto"/>
            </w:tcBorders>
            <w:vAlign w:val="center"/>
          </w:tcPr>
          <w:p w14:paraId="267B292E" w14:textId="77777777" w:rsidR="00B0318F" w:rsidRPr="000B4DEB" w:rsidRDefault="00B0318F" w:rsidP="00B0318F">
            <w:pPr>
              <w:pStyle w:val="ResumeBodyChar"/>
              <w:pBdr>
                <w:bottom w:val="single" w:sz="4" w:space="1" w:color="FFFFFF"/>
              </w:pBdr>
              <w:tabs>
                <w:tab w:val="left" w:pos="72"/>
              </w:tabs>
              <w:ind w:left="-108"/>
              <w:rPr>
                <w:rFonts w:ascii="Verdana" w:hAnsi="Verdana" w:cs="Arial"/>
                <w:szCs w:val="20"/>
              </w:rPr>
            </w:pPr>
            <w:r w:rsidRPr="000B4DEB">
              <w:rPr>
                <w:rStyle w:val="ResumeBodyCharChar"/>
                <w:rFonts w:ascii="Verdana" w:hAnsi="Verdana" w:cs="Arial"/>
                <w:szCs w:val="20"/>
              </w:rPr>
              <w:tab/>
              <w:t>Technical ability to Train and Troubleshoot</w:t>
            </w:r>
          </w:p>
        </w:tc>
      </w:tr>
    </w:tbl>
    <w:p w14:paraId="1943B7DD" w14:textId="77777777" w:rsidR="00B0318F" w:rsidRPr="000B4DEB" w:rsidRDefault="00B0318F" w:rsidP="00B0318F">
      <w:pPr>
        <w:pStyle w:val="ResumeHeading"/>
        <w:numPr>
          <w:ilvl w:val="0"/>
          <w:numId w:val="0"/>
        </w:numPr>
        <w:pBdr>
          <w:bottom w:val="single" w:sz="8" w:space="1" w:color="auto"/>
        </w:pBdr>
        <w:spacing w:before="0"/>
        <w:rPr>
          <w:rFonts w:ascii="Verdana" w:hAnsi="Verdana"/>
          <w:b w:val="0"/>
          <w:i w:val="0"/>
          <w:sz w:val="20"/>
          <w:szCs w:val="20"/>
        </w:rPr>
      </w:pPr>
    </w:p>
    <w:p w14:paraId="55F16363" w14:textId="77777777" w:rsidR="00B0318F" w:rsidRPr="000B4DEB" w:rsidRDefault="00B0318F" w:rsidP="00B0318F">
      <w:pPr>
        <w:pStyle w:val="ResumeHeading"/>
        <w:numPr>
          <w:ilvl w:val="0"/>
          <w:numId w:val="0"/>
        </w:numPr>
        <w:pBdr>
          <w:bottom w:val="single" w:sz="8" w:space="1" w:color="auto"/>
        </w:pBdr>
        <w:spacing w:before="0"/>
        <w:rPr>
          <w:rFonts w:ascii="Verdana" w:hAnsi="Verdana"/>
          <w:sz w:val="20"/>
          <w:szCs w:val="20"/>
        </w:rPr>
      </w:pPr>
      <w:r w:rsidRPr="000B4DEB">
        <w:rPr>
          <w:rFonts w:ascii="Verdana" w:hAnsi="Verdana"/>
          <w:sz w:val="20"/>
          <w:szCs w:val="20"/>
        </w:rPr>
        <w:t xml:space="preserve">Professional </w:t>
      </w:r>
      <w:r w:rsidR="00994C73">
        <w:rPr>
          <w:rFonts w:ascii="Verdana" w:hAnsi="Verdana"/>
          <w:sz w:val="20"/>
          <w:szCs w:val="20"/>
        </w:rPr>
        <w:t xml:space="preserve">Project </w:t>
      </w:r>
      <w:r w:rsidRPr="000B4DEB">
        <w:rPr>
          <w:rFonts w:ascii="Verdana" w:hAnsi="Verdana"/>
          <w:sz w:val="20"/>
          <w:szCs w:val="20"/>
        </w:rPr>
        <w:t>Experience</w:t>
      </w:r>
    </w:p>
    <w:p w14:paraId="287EBF75" w14:textId="77777777" w:rsidR="001F44CC" w:rsidRPr="000B4DEB" w:rsidRDefault="001F44CC" w:rsidP="001F44CC">
      <w:pPr>
        <w:tabs>
          <w:tab w:val="left" w:pos="720"/>
        </w:tabs>
        <w:spacing w:line="100" w:lineRule="atLeast"/>
        <w:jc w:val="both"/>
        <w:rPr>
          <w:rFonts w:ascii="Verdana" w:hAnsi="Verdana" w:cs="Arial"/>
          <w:b/>
          <w:sz w:val="20"/>
          <w:szCs w:val="20"/>
        </w:rPr>
      </w:pPr>
      <w:r>
        <w:rPr>
          <w:rFonts w:ascii="Verdana" w:hAnsi="Verdana" w:cs="Arial"/>
          <w:b/>
          <w:sz w:val="20"/>
          <w:szCs w:val="20"/>
        </w:rPr>
        <w:t>Client:</w:t>
      </w:r>
      <w:r w:rsidR="009C1267">
        <w:rPr>
          <w:rFonts w:ascii="Verdana" w:hAnsi="Verdana" w:cs="Arial"/>
          <w:b/>
          <w:sz w:val="20"/>
          <w:szCs w:val="20"/>
        </w:rPr>
        <w:t xml:space="preserve"> Hutchison Three UK</w:t>
      </w:r>
      <w:r w:rsidRPr="000B4DEB">
        <w:rPr>
          <w:rFonts w:ascii="Verdana" w:hAnsi="Verdana" w:cs="Arial"/>
          <w:b/>
          <w:sz w:val="20"/>
          <w:szCs w:val="20"/>
        </w:rPr>
        <w:t xml:space="preserve">        </w:t>
      </w:r>
      <w:r>
        <w:rPr>
          <w:rFonts w:ascii="Verdana" w:hAnsi="Verdana" w:cs="Arial"/>
          <w:b/>
          <w:sz w:val="20"/>
          <w:szCs w:val="20"/>
        </w:rPr>
        <w:t xml:space="preserve">                                                 </w:t>
      </w:r>
      <w:r w:rsidR="009C1267">
        <w:rPr>
          <w:rFonts w:ascii="Verdana" w:hAnsi="Verdana" w:cs="Arial"/>
          <w:b/>
          <w:sz w:val="20"/>
          <w:szCs w:val="20"/>
        </w:rPr>
        <w:t xml:space="preserve">               </w:t>
      </w:r>
      <w:r>
        <w:rPr>
          <w:rFonts w:ascii="Verdana" w:hAnsi="Verdana" w:cs="Arial"/>
          <w:b/>
          <w:sz w:val="20"/>
          <w:szCs w:val="20"/>
        </w:rPr>
        <w:t xml:space="preserve">  Apr 19 - Present</w:t>
      </w:r>
    </w:p>
    <w:p w14:paraId="2183B3F6" w14:textId="77777777" w:rsidR="001F44CC" w:rsidRDefault="001F44CC" w:rsidP="001F44CC">
      <w:pPr>
        <w:tabs>
          <w:tab w:val="left" w:pos="720"/>
        </w:tabs>
        <w:spacing w:line="100" w:lineRule="atLeast"/>
        <w:jc w:val="both"/>
        <w:rPr>
          <w:rFonts w:ascii="Verdana" w:hAnsi="Verdana" w:cs="Arial"/>
          <w:b/>
          <w:sz w:val="20"/>
          <w:szCs w:val="20"/>
        </w:rPr>
      </w:pPr>
      <w:r>
        <w:rPr>
          <w:rFonts w:ascii="Verdana" w:hAnsi="Verdana" w:cs="Arial"/>
          <w:b/>
          <w:sz w:val="20"/>
          <w:szCs w:val="20"/>
        </w:rPr>
        <w:t xml:space="preserve">Role: </w:t>
      </w:r>
      <w:proofErr w:type="spellStart"/>
      <w:r>
        <w:rPr>
          <w:rFonts w:ascii="Verdana" w:hAnsi="Verdana" w:cs="Arial"/>
          <w:b/>
          <w:sz w:val="20"/>
          <w:szCs w:val="20"/>
        </w:rPr>
        <w:t>Vlocity</w:t>
      </w:r>
      <w:proofErr w:type="spellEnd"/>
      <w:r>
        <w:rPr>
          <w:rFonts w:ascii="Verdana" w:hAnsi="Verdana" w:cs="Arial"/>
          <w:b/>
          <w:sz w:val="20"/>
          <w:szCs w:val="20"/>
        </w:rPr>
        <w:t xml:space="preserve"> Developer</w:t>
      </w:r>
    </w:p>
    <w:p w14:paraId="549BB0A5" w14:textId="77777777" w:rsidR="006F65FF" w:rsidRDefault="001F44CC" w:rsidP="001F44CC">
      <w:pPr>
        <w:tabs>
          <w:tab w:val="left" w:pos="720"/>
        </w:tabs>
        <w:spacing w:line="100" w:lineRule="atLeast"/>
        <w:jc w:val="both"/>
        <w:rPr>
          <w:rStyle w:val="ResumeBodyCharChar"/>
          <w:rFonts w:ascii="Verdana" w:hAnsi="Verdana"/>
          <w:sz w:val="20"/>
          <w:szCs w:val="20"/>
        </w:rPr>
      </w:pPr>
      <w:r>
        <w:rPr>
          <w:rFonts w:ascii="Verdana" w:hAnsi="Verdana" w:cs="Arial"/>
          <w:b/>
          <w:sz w:val="20"/>
          <w:szCs w:val="20"/>
        </w:rPr>
        <w:t>Description:</w:t>
      </w:r>
      <w:r w:rsidRPr="000B4DEB">
        <w:rPr>
          <w:rFonts w:ascii="Verdana" w:hAnsi="Verdana" w:cs="Arial"/>
          <w:b/>
          <w:sz w:val="20"/>
          <w:szCs w:val="20"/>
        </w:rPr>
        <w:t xml:space="preserve"> </w:t>
      </w:r>
      <w:r w:rsidR="009C1267">
        <w:rPr>
          <w:rStyle w:val="ResumeBodyCharChar"/>
          <w:rFonts w:ascii="Verdana" w:hAnsi="Verdana"/>
          <w:sz w:val="20"/>
          <w:szCs w:val="20"/>
        </w:rPr>
        <w:t xml:space="preserve">Three UK is </w:t>
      </w:r>
      <w:proofErr w:type="gramStart"/>
      <w:r w:rsidR="009C1267">
        <w:rPr>
          <w:rStyle w:val="ResumeBodyCharChar"/>
          <w:rFonts w:ascii="Verdana" w:hAnsi="Verdana"/>
          <w:sz w:val="20"/>
          <w:szCs w:val="20"/>
        </w:rPr>
        <w:t>telecommunication based</w:t>
      </w:r>
      <w:proofErr w:type="gramEnd"/>
      <w:r w:rsidR="009C1267">
        <w:rPr>
          <w:rStyle w:val="ResumeBodyCharChar"/>
          <w:rFonts w:ascii="Verdana" w:hAnsi="Verdana"/>
          <w:sz w:val="20"/>
          <w:szCs w:val="20"/>
        </w:rPr>
        <w:t xml:space="preserve"> project</w:t>
      </w:r>
      <w:r w:rsidR="00C40433" w:rsidRPr="00C40433">
        <w:rPr>
          <w:rStyle w:val="ResumeBodyCharChar"/>
          <w:rFonts w:ascii="Verdana" w:hAnsi="Verdana"/>
          <w:sz w:val="20"/>
          <w:szCs w:val="20"/>
        </w:rPr>
        <w:t xml:space="preserve"> </w:t>
      </w:r>
      <w:r w:rsidR="009C1267">
        <w:rPr>
          <w:rStyle w:val="ResumeBodyCharChar"/>
          <w:rFonts w:ascii="Verdana" w:hAnsi="Verdana"/>
          <w:sz w:val="20"/>
          <w:szCs w:val="20"/>
        </w:rPr>
        <w:t>which i</w:t>
      </w:r>
      <w:r w:rsidR="006F65FF">
        <w:rPr>
          <w:rStyle w:val="ResumeBodyCharChar"/>
          <w:rFonts w:ascii="Verdana" w:hAnsi="Verdana"/>
          <w:sz w:val="20"/>
          <w:szCs w:val="20"/>
        </w:rPr>
        <w:t xml:space="preserve">s major network provider in UK Which includes several third party system, on top of it Salesforce and </w:t>
      </w:r>
      <w:proofErr w:type="spellStart"/>
      <w:r w:rsidR="006F65FF">
        <w:rPr>
          <w:rStyle w:val="ResumeBodyCharChar"/>
          <w:rFonts w:ascii="Verdana" w:hAnsi="Verdana"/>
          <w:sz w:val="20"/>
          <w:szCs w:val="20"/>
        </w:rPr>
        <w:t>Vlocity</w:t>
      </w:r>
      <w:proofErr w:type="spellEnd"/>
      <w:r w:rsidR="006F65FF">
        <w:rPr>
          <w:rStyle w:val="ResumeBodyCharChar"/>
          <w:rFonts w:ascii="Verdana" w:hAnsi="Verdana"/>
          <w:sz w:val="20"/>
          <w:szCs w:val="20"/>
        </w:rPr>
        <w:t xml:space="preserve"> plays major role in this project.</w:t>
      </w:r>
    </w:p>
    <w:p w14:paraId="73D48055" w14:textId="77777777" w:rsidR="001F44CC" w:rsidRPr="000B4DEB" w:rsidRDefault="006F65FF" w:rsidP="001F44CC">
      <w:pPr>
        <w:tabs>
          <w:tab w:val="left" w:pos="720"/>
        </w:tabs>
        <w:spacing w:line="100" w:lineRule="atLeast"/>
        <w:jc w:val="both"/>
        <w:rPr>
          <w:rFonts w:ascii="Verdana" w:hAnsi="Verdana" w:cs="Arial"/>
          <w:b/>
          <w:sz w:val="20"/>
          <w:szCs w:val="20"/>
        </w:rPr>
      </w:pPr>
      <w:r w:rsidRPr="000B4DEB">
        <w:rPr>
          <w:rFonts w:ascii="Verdana" w:hAnsi="Verdana" w:cs="Arial"/>
          <w:b/>
          <w:sz w:val="20"/>
          <w:szCs w:val="20"/>
        </w:rPr>
        <w:t xml:space="preserve"> </w:t>
      </w:r>
      <w:r w:rsidR="001F44CC" w:rsidRPr="000B4DEB">
        <w:rPr>
          <w:rFonts w:ascii="Verdana" w:hAnsi="Verdana" w:cs="Arial"/>
          <w:b/>
          <w:sz w:val="20"/>
          <w:szCs w:val="20"/>
        </w:rPr>
        <w:t xml:space="preserve">Responsibilities: </w:t>
      </w:r>
    </w:p>
    <w:p w14:paraId="3A4C2747" w14:textId="0A8FA0BD" w:rsidR="001F44CC" w:rsidRDefault="008B5C84" w:rsidP="001F44CC">
      <w:pPr>
        <w:keepNext/>
        <w:keepLines/>
        <w:numPr>
          <w:ilvl w:val="0"/>
          <w:numId w:val="8"/>
        </w:numPr>
        <w:tabs>
          <w:tab w:val="left" w:pos="180"/>
        </w:tabs>
        <w:suppressAutoHyphens/>
        <w:spacing w:line="100" w:lineRule="atLeast"/>
        <w:rPr>
          <w:rFonts w:ascii="Verdana" w:hAnsi="Verdana" w:cs="Arial"/>
          <w:sz w:val="20"/>
          <w:szCs w:val="20"/>
        </w:rPr>
      </w:pPr>
      <w:r>
        <w:rPr>
          <w:rFonts w:ascii="Verdana" w:hAnsi="Verdana" w:cs="Arial"/>
          <w:sz w:val="20"/>
          <w:szCs w:val="20"/>
        </w:rPr>
        <w:lastRenderedPageBreak/>
        <w:t xml:space="preserve">Hands on experience in creating </w:t>
      </w:r>
      <w:proofErr w:type="spellStart"/>
      <w:r>
        <w:rPr>
          <w:rFonts w:ascii="Verdana" w:hAnsi="Verdana" w:cs="Arial"/>
          <w:sz w:val="20"/>
          <w:szCs w:val="20"/>
        </w:rPr>
        <w:t>Omniscripts</w:t>
      </w:r>
      <w:proofErr w:type="spellEnd"/>
      <w:r>
        <w:rPr>
          <w:rFonts w:ascii="Verdana" w:hAnsi="Verdana" w:cs="Arial"/>
          <w:sz w:val="20"/>
          <w:szCs w:val="20"/>
        </w:rPr>
        <w:t>, Data Raptors, Cards</w:t>
      </w:r>
      <w:r w:rsidR="00EB4D6C">
        <w:rPr>
          <w:rFonts w:ascii="Verdana" w:hAnsi="Verdana" w:cs="Arial"/>
          <w:sz w:val="20"/>
          <w:szCs w:val="20"/>
        </w:rPr>
        <w:t>/Layouts</w:t>
      </w:r>
      <w:r>
        <w:rPr>
          <w:rFonts w:ascii="Verdana" w:hAnsi="Verdana" w:cs="Arial"/>
          <w:sz w:val="20"/>
          <w:szCs w:val="20"/>
        </w:rPr>
        <w:t xml:space="preserve">, </w:t>
      </w:r>
      <w:proofErr w:type="spellStart"/>
      <w:r>
        <w:rPr>
          <w:rFonts w:ascii="Verdana" w:hAnsi="Verdana" w:cs="Arial"/>
          <w:sz w:val="20"/>
          <w:szCs w:val="20"/>
        </w:rPr>
        <w:t>Vlocity</w:t>
      </w:r>
      <w:proofErr w:type="spellEnd"/>
      <w:r>
        <w:rPr>
          <w:rFonts w:ascii="Verdana" w:hAnsi="Verdana" w:cs="Arial"/>
          <w:sz w:val="20"/>
          <w:szCs w:val="20"/>
        </w:rPr>
        <w:t xml:space="preserve"> Actions, </w:t>
      </w:r>
      <w:proofErr w:type="spellStart"/>
      <w:r>
        <w:rPr>
          <w:rFonts w:ascii="Verdana" w:hAnsi="Verdana" w:cs="Arial"/>
          <w:sz w:val="20"/>
          <w:szCs w:val="20"/>
        </w:rPr>
        <w:t>Vlocity</w:t>
      </w:r>
      <w:proofErr w:type="spellEnd"/>
      <w:r>
        <w:rPr>
          <w:rFonts w:ascii="Verdana" w:hAnsi="Verdana" w:cs="Arial"/>
          <w:sz w:val="20"/>
          <w:szCs w:val="20"/>
        </w:rPr>
        <w:t xml:space="preserve"> CPQ</w:t>
      </w:r>
      <w:r w:rsidR="00EB4D6C">
        <w:rPr>
          <w:rFonts w:ascii="Verdana" w:hAnsi="Verdana" w:cs="Arial"/>
          <w:sz w:val="20"/>
          <w:szCs w:val="20"/>
        </w:rPr>
        <w:t>, OM</w:t>
      </w:r>
      <w:r>
        <w:rPr>
          <w:rFonts w:ascii="Verdana" w:hAnsi="Verdana" w:cs="Arial"/>
          <w:sz w:val="20"/>
          <w:szCs w:val="20"/>
        </w:rPr>
        <w:t>.</w:t>
      </w:r>
    </w:p>
    <w:p w14:paraId="168BA5F0" w14:textId="77777777" w:rsidR="008B5C84" w:rsidRDefault="008B5C84" w:rsidP="001F44CC">
      <w:pPr>
        <w:keepNext/>
        <w:keepLines/>
        <w:numPr>
          <w:ilvl w:val="0"/>
          <w:numId w:val="8"/>
        </w:numPr>
        <w:tabs>
          <w:tab w:val="left" w:pos="180"/>
        </w:tabs>
        <w:suppressAutoHyphens/>
        <w:spacing w:line="100" w:lineRule="atLeast"/>
        <w:rPr>
          <w:rFonts w:ascii="Verdana" w:hAnsi="Verdana" w:cs="Arial"/>
          <w:sz w:val="20"/>
          <w:szCs w:val="20"/>
        </w:rPr>
      </w:pPr>
      <w:r>
        <w:rPr>
          <w:rFonts w:ascii="Verdana" w:hAnsi="Verdana" w:cs="Arial"/>
          <w:sz w:val="20"/>
          <w:szCs w:val="20"/>
        </w:rPr>
        <w:t xml:space="preserve">Management of Products using </w:t>
      </w:r>
      <w:proofErr w:type="spellStart"/>
      <w:r>
        <w:rPr>
          <w:rFonts w:ascii="Verdana" w:hAnsi="Verdana" w:cs="Arial"/>
          <w:sz w:val="20"/>
          <w:szCs w:val="20"/>
        </w:rPr>
        <w:t>Vlocity</w:t>
      </w:r>
      <w:proofErr w:type="spellEnd"/>
      <w:r>
        <w:rPr>
          <w:rFonts w:ascii="Verdana" w:hAnsi="Verdana" w:cs="Arial"/>
          <w:sz w:val="20"/>
          <w:szCs w:val="20"/>
        </w:rPr>
        <w:t xml:space="preserve"> Product Console.</w:t>
      </w:r>
    </w:p>
    <w:p w14:paraId="0669A52F" w14:textId="77777777" w:rsidR="006F65FF" w:rsidRPr="000B4DEB" w:rsidRDefault="006F65FF" w:rsidP="001F44CC">
      <w:pPr>
        <w:keepNext/>
        <w:keepLines/>
        <w:numPr>
          <w:ilvl w:val="0"/>
          <w:numId w:val="8"/>
        </w:numPr>
        <w:tabs>
          <w:tab w:val="left" w:pos="180"/>
        </w:tabs>
        <w:suppressAutoHyphens/>
        <w:spacing w:line="100" w:lineRule="atLeast"/>
        <w:rPr>
          <w:rFonts w:ascii="Verdana" w:hAnsi="Verdana" w:cs="Arial"/>
          <w:sz w:val="20"/>
          <w:szCs w:val="20"/>
        </w:rPr>
      </w:pPr>
      <w:r>
        <w:rPr>
          <w:rFonts w:ascii="Verdana" w:hAnsi="Verdana" w:cs="Arial"/>
          <w:sz w:val="20"/>
          <w:szCs w:val="20"/>
        </w:rPr>
        <w:t>Managing Order life cycle and System Configurations.</w:t>
      </w:r>
    </w:p>
    <w:p w14:paraId="1DF2AA02" w14:textId="77777777" w:rsidR="001F44CC" w:rsidRPr="000B4DEB" w:rsidRDefault="001F44CC" w:rsidP="001F44CC">
      <w:pPr>
        <w:keepNext/>
        <w:keepLines/>
        <w:tabs>
          <w:tab w:val="left" w:pos="180"/>
        </w:tabs>
        <w:suppressAutoHyphens/>
        <w:spacing w:line="100" w:lineRule="atLeast"/>
        <w:rPr>
          <w:rFonts w:ascii="Verdana" w:hAnsi="Verdana" w:cs="Arial"/>
          <w:b/>
          <w:sz w:val="20"/>
          <w:szCs w:val="20"/>
        </w:rPr>
      </w:pPr>
      <w:r w:rsidRPr="000B4DEB">
        <w:rPr>
          <w:rFonts w:ascii="Verdana" w:hAnsi="Verdana" w:cs="Arial"/>
          <w:b/>
          <w:i/>
          <w:noProof/>
          <w:sz w:val="20"/>
          <w:szCs w:val="20"/>
        </w:rPr>
        <w:t>Environment</w:t>
      </w:r>
      <w:r w:rsidRPr="000B4DEB">
        <w:rPr>
          <w:rFonts w:ascii="Verdana" w:hAnsi="Verdana" w:cs="Arial"/>
          <w:b/>
          <w:i/>
          <w:sz w:val="20"/>
          <w:szCs w:val="20"/>
        </w:rPr>
        <w:t>:</w:t>
      </w:r>
      <w:r w:rsidRPr="000B4DEB">
        <w:rPr>
          <w:rFonts w:ascii="Verdana" w:hAnsi="Verdana" w:cs="Arial"/>
          <w:i/>
          <w:sz w:val="20"/>
          <w:szCs w:val="20"/>
        </w:rPr>
        <w:t xml:space="preserve">  </w:t>
      </w:r>
      <w:r w:rsidR="008B5C84">
        <w:rPr>
          <w:rFonts w:ascii="Verdana" w:hAnsi="Verdana" w:cs="Arial"/>
          <w:i/>
          <w:noProof/>
          <w:sz w:val="20"/>
          <w:szCs w:val="20"/>
        </w:rPr>
        <w:t>SFDC Vlocity,</w:t>
      </w:r>
      <w:r>
        <w:rPr>
          <w:rFonts w:ascii="Verdana" w:hAnsi="Verdana" w:cs="Arial"/>
          <w:i/>
          <w:noProof/>
          <w:sz w:val="20"/>
          <w:szCs w:val="20"/>
        </w:rPr>
        <w:t xml:space="preserve"> Salesforce.com,</w:t>
      </w:r>
      <w:r w:rsidRPr="000B4DEB">
        <w:rPr>
          <w:rFonts w:ascii="Verdana" w:hAnsi="Verdana" w:cs="Arial"/>
          <w:i/>
          <w:noProof/>
          <w:sz w:val="20"/>
          <w:szCs w:val="20"/>
        </w:rPr>
        <w:t xml:space="preserve"> Data Loader, Workbench</w:t>
      </w:r>
      <w:r w:rsidR="008B5C84">
        <w:rPr>
          <w:rFonts w:ascii="Verdana" w:hAnsi="Verdana" w:cs="Arial"/>
          <w:i/>
          <w:noProof/>
          <w:sz w:val="20"/>
          <w:szCs w:val="20"/>
        </w:rPr>
        <w:t>.</w:t>
      </w:r>
    </w:p>
    <w:p w14:paraId="0170CF78" w14:textId="77777777" w:rsidR="00B0318F" w:rsidRPr="000B4DEB" w:rsidRDefault="00B0318F" w:rsidP="00B0318F">
      <w:pPr>
        <w:tabs>
          <w:tab w:val="left" w:pos="720"/>
        </w:tabs>
        <w:spacing w:line="100" w:lineRule="atLeast"/>
        <w:jc w:val="both"/>
        <w:rPr>
          <w:rFonts w:ascii="Verdana" w:hAnsi="Verdana" w:cs="Arial"/>
          <w:b/>
          <w:sz w:val="20"/>
          <w:szCs w:val="20"/>
        </w:rPr>
      </w:pPr>
    </w:p>
    <w:p w14:paraId="5FD3DFAC" w14:textId="77777777" w:rsidR="001F44CC" w:rsidRDefault="001F44CC" w:rsidP="00B0318F">
      <w:pPr>
        <w:tabs>
          <w:tab w:val="left" w:pos="720"/>
        </w:tabs>
        <w:spacing w:line="100" w:lineRule="atLeast"/>
        <w:jc w:val="both"/>
        <w:rPr>
          <w:rFonts w:ascii="Verdana" w:hAnsi="Verdana" w:cs="Arial"/>
          <w:b/>
          <w:sz w:val="20"/>
          <w:szCs w:val="20"/>
        </w:rPr>
      </w:pPr>
    </w:p>
    <w:p w14:paraId="5E38A259" w14:textId="77777777" w:rsidR="001F44CC" w:rsidRDefault="001F44CC" w:rsidP="00B0318F">
      <w:pPr>
        <w:tabs>
          <w:tab w:val="left" w:pos="720"/>
        </w:tabs>
        <w:spacing w:line="100" w:lineRule="atLeast"/>
        <w:jc w:val="both"/>
        <w:rPr>
          <w:rFonts w:ascii="Verdana" w:hAnsi="Verdana" w:cs="Arial"/>
          <w:b/>
          <w:sz w:val="20"/>
          <w:szCs w:val="20"/>
        </w:rPr>
      </w:pPr>
    </w:p>
    <w:p w14:paraId="3DB925F8" w14:textId="4D1557DE" w:rsidR="00B0318F" w:rsidRPr="000B4DEB" w:rsidRDefault="00994C73" w:rsidP="00B0318F">
      <w:pPr>
        <w:tabs>
          <w:tab w:val="left" w:pos="720"/>
        </w:tabs>
        <w:spacing w:line="100" w:lineRule="atLeast"/>
        <w:jc w:val="both"/>
        <w:rPr>
          <w:rFonts w:ascii="Verdana" w:hAnsi="Verdana" w:cs="Arial"/>
          <w:b/>
          <w:sz w:val="20"/>
          <w:szCs w:val="20"/>
        </w:rPr>
      </w:pPr>
      <w:proofErr w:type="spellStart"/>
      <w:proofErr w:type="gramStart"/>
      <w:r>
        <w:rPr>
          <w:rFonts w:ascii="Verdana" w:hAnsi="Verdana" w:cs="Arial"/>
          <w:b/>
          <w:sz w:val="20"/>
          <w:szCs w:val="20"/>
        </w:rPr>
        <w:t>Client:</w:t>
      </w:r>
      <w:r w:rsidR="00B0318F" w:rsidRPr="000B4DEB">
        <w:rPr>
          <w:rFonts w:ascii="Verdana" w:hAnsi="Verdana" w:cs="Arial"/>
          <w:b/>
          <w:sz w:val="20"/>
          <w:szCs w:val="20"/>
        </w:rPr>
        <w:t>Sandvik</w:t>
      </w:r>
      <w:proofErr w:type="spellEnd"/>
      <w:proofErr w:type="gramEnd"/>
      <w:r w:rsidR="00B0318F" w:rsidRPr="000B4DEB">
        <w:rPr>
          <w:rFonts w:ascii="Verdana" w:hAnsi="Verdana" w:cs="Arial"/>
          <w:b/>
          <w:sz w:val="20"/>
          <w:szCs w:val="20"/>
        </w:rPr>
        <w:t xml:space="preserve">         </w:t>
      </w:r>
      <w:r>
        <w:rPr>
          <w:rFonts w:ascii="Verdana" w:hAnsi="Verdana" w:cs="Arial"/>
          <w:b/>
          <w:sz w:val="20"/>
          <w:szCs w:val="20"/>
        </w:rPr>
        <w:t xml:space="preserve">                                                                                   </w:t>
      </w:r>
      <w:r w:rsidR="007E3D1E">
        <w:rPr>
          <w:rFonts w:ascii="Verdana" w:hAnsi="Verdana" w:cs="Arial"/>
          <w:b/>
          <w:sz w:val="20"/>
          <w:szCs w:val="20"/>
        </w:rPr>
        <w:t>Aug</w:t>
      </w:r>
      <w:r w:rsidR="00C56A63">
        <w:rPr>
          <w:rFonts w:ascii="Verdana" w:hAnsi="Verdana" w:cs="Arial"/>
          <w:b/>
          <w:sz w:val="20"/>
          <w:szCs w:val="20"/>
        </w:rPr>
        <w:t xml:space="preserve"> 201</w:t>
      </w:r>
      <w:r w:rsidR="007E3D1E">
        <w:rPr>
          <w:rFonts w:ascii="Verdana" w:hAnsi="Verdana" w:cs="Arial"/>
          <w:b/>
          <w:sz w:val="20"/>
          <w:szCs w:val="20"/>
        </w:rPr>
        <w:t>7</w:t>
      </w:r>
      <w:r w:rsidR="00C56A63">
        <w:rPr>
          <w:rFonts w:ascii="Verdana" w:hAnsi="Verdana" w:cs="Arial"/>
          <w:b/>
          <w:sz w:val="20"/>
          <w:szCs w:val="20"/>
        </w:rPr>
        <w:t xml:space="preserve"> – Apr 19</w:t>
      </w:r>
    </w:p>
    <w:p w14:paraId="02F27BAE" w14:textId="77777777" w:rsidR="00FF042D" w:rsidRDefault="00EA4883" w:rsidP="00B0318F">
      <w:pPr>
        <w:tabs>
          <w:tab w:val="left" w:pos="720"/>
        </w:tabs>
        <w:spacing w:line="100" w:lineRule="atLeast"/>
        <w:jc w:val="both"/>
        <w:rPr>
          <w:rFonts w:ascii="Verdana" w:hAnsi="Verdana" w:cs="Arial"/>
          <w:b/>
          <w:sz w:val="20"/>
          <w:szCs w:val="20"/>
        </w:rPr>
      </w:pPr>
      <w:r>
        <w:rPr>
          <w:rFonts w:ascii="Verdana" w:hAnsi="Verdana" w:cs="Arial"/>
          <w:b/>
          <w:sz w:val="20"/>
          <w:szCs w:val="20"/>
        </w:rPr>
        <w:t>Role: Developer</w:t>
      </w:r>
    </w:p>
    <w:p w14:paraId="2B7F7ADC" w14:textId="77777777" w:rsidR="00B0318F" w:rsidRPr="000B4DEB" w:rsidRDefault="00EA4883" w:rsidP="00B0318F">
      <w:pPr>
        <w:tabs>
          <w:tab w:val="left" w:pos="720"/>
        </w:tabs>
        <w:spacing w:line="100" w:lineRule="atLeast"/>
        <w:jc w:val="both"/>
        <w:rPr>
          <w:rFonts w:ascii="Verdana" w:hAnsi="Verdana" w:cs="Arial"/>
          <w:sz w:val="20"/>
          <w:szCs w:val="20"/>
        </w:rPr>
      </w:pPr>
      <w:r>
        <w:rPr>
          <w:rFonts w:ascii="Verdana" w:hAnsi="Verdana" w:cs="Arial"/>
          <w:b/>
          <w:sz w:val="20"/>
          <w:szCs w:val="20"/>
        </w:rPr>
        <w:t>Description:</w:t>
      </w:r>
      <w:r w:rsidR="00B0318F" w:rsidRPr="000B4DEB">
        <w:rPr>
          <w:rFonts w:ascii="Verdana" w:hAnsi="Verdana" w:cs="Arial"/>
          <w:b/>
          <w:sz w:val="20"/>
          <w:szCs w:val="20"/>
        </w:rPr>
        <w:t xml:space="preserve"> </w:t>
      </w:r>
      <w:r w:rsidR="00B0318F" w:rsidRPr="000B4DEB">
        <w:rPr>
          <w:rFonts w:ascii="Verdana" w:hAnsi="Verdana" w:cs="Arial"/>
          <w:sz w:val="20"/>
          <w:szCs w:val="20"/>
        </w:rPr>
        <w:t xml:space="preserve">Sandvik is a high-technology engineering group in tools and tooling systems for metal cutting, equipment, tools and services for the mining and </w:t>
      </w:r>
      <w:proofErr w:type="spellStart"/>
      <w:r w:rsidR="00B0318F" w:rsidRPr="000B4DEB">
        <w:rPr>
          <w:rFonts w:ascii="Verdana" w:hAnsi="Verdana" w:cs="Arial"/>
          <w:sz w:val="20"/>
          <w:szCs w:val="20"/>
        </w:rPr>
        <w:t>constructionindustries</w:t>
      </w:r>
      <w:proofErr w:type="spellEnd"/>
      <w:r w:rsidR="00B0318F" w:rsidRPr="000B4DEB">
        <w:rPr>
          <w:rFonts w:ascii="Verdana" w:hAnsi="Verdana" w:cs="Arial"/>
          <w:sz w:val="20"/>
          <w:szCs w:val="20"/>
        </w:rPr>
        <w:t>, products in advanced stainless steel and special alloys as well as products for industrial heating.</w:t>
      </w:r>
    </w:p>
    <w:p w14:paraId="549909B0" w14:textId="77777777" w:rsidR="00B0318F" w:rsidRPr="000B4DEB" w:rsidRDefault="00B0318F" w:rsidP="00B0318F">
      <w:pPr>
        <w:tabs>
          <w:tab w:val="left" w:pos="720"/>
        </w:tabs>
        <w:spacing w:line="100" w:lineRule="atLeast"/>
        <w:jc w:val="both"/>
        <w:rPr>
          <w:rFonts w:ascii="Verdana" w:hAnsi="Verdana" w:cs="Arial"/>
          <w:b/>
          <w:sz w:val="20"/>
          <w:szCs w:val="20"/>
        </w:rPr>
      </w:pPr>
      <w:r w:rsidRPr="000B4DEB">
        <w:rPr>
          <w:rFonts w:ascii="Verdana" w:hAnsi="Verdana" w:cs="Arial"/>
          <w:b/>
          <w:sz w:val="20"/>
          <w:szCs w:val="20"/>
        </w:rPr>
        <w:t xml:space="preserve">Responsibilities: </w:t>
      </w:r>
    </w:p>
    <w:p w14:paraId="0E158586" w14:textId="77777777" w:rsidR="00B0318F" w:rsidRPr="000B4DEB" w:rsidRDefault="00B0318F" w:rsidP="00B0318F">
      <w:pPr>
        <w:keepNext/>
        <w:keepLines/>
        <w:numPr>
          <w:ilvl w:val="0"/>
          <w:numId w:val="8"/>
        </w:numPr>
        <w:tabs>
          <w:tab w:val="left" w:pos="180"/>
        </w:tabs>
        <w:suppressAutoHyphens/>
        <w:spacing w:line="100" w:lineRule="atLeast"/>
        <w:rPr>
          <w:rFonts w:ascii="Verdana" w:hAnsi="Verdana" w:cs="Arial"/>
          <w:sz w:val="20"/>
          <w:szCs w:val="20"/>
        </w:rPr>
      </w:pPr>
      <w:r w:rsidRPr="000B4DEB">
        <w:rPr>
          <w:rFonts w:ascii="Verdana" w:hAnsi="Verdana" w:cs="Arial"/>
          <w:sz w:val="20"/>
          <w:szCs w:val="20"/>
        </w:rPr>
        <w:t>Handling System Configuration level changes as per client's requirement using</w:t>
      </w:r>
      <w:r w:rsidR="00EA4883">
        <w:rPr>
          <w:rFonts w:ascii="Verdana" w:hAnsi="Verdana" w:cs="Arial"/>
          <w:sz w:val="20"/>
          <w:szCs w:val="20"/>
        </w:rPr>
        <w:t xml:space="preserve"> Apex Classes, Apex Triggers,</w:t>
      </w:r>
      <w:r w:rsidRPr="000B4DEB">
        <w:rPr>
          <w:rFonts w:ascii="Verdana" w:hAnsi="Verdana" w:cs="Arial"/>
          <w:sz w:val="20"/>
          <w:szCs w:val="20"/>
        </w:rPr>
        <w:t xml:space="preserve"> Workflows, Validation Rules, Process Builders, Visual Flows, Page layouts, </w:t>
      </w:r>
      <w:r w:rsidR="00EA4883">
        <w:rPr>
          <w:rFonts w:ascii="Verdana" w:hAnsi="Verdana" w:cs="Arial"/>
          <w:sz w:val="20"/>
          <w:szCs w:val="20"/>
        </w:rPr>
        <w:t>Profiles</w:t>
      </w:r>
      <w:r w:rsidRPr="000B4DEB">
        <w:rPr>
          <w:rFonts w:ascii="Verdana" w:hAnsi="Verdana" w:cs="Arial"/>
          <w:sz w:val="20"/>
          <w:szCs w:val="20"/>
        </w:rPr>
        <w:t xml:space="preserve">. </w:t>
      </w:r>
    </w:p>
    <w:p w14:paraId="6AB01E53" w14:textId="77777777" w:rsidR="00B0318F" w:rsidRPr="000B4DEB" w:rsidRDefault="00B0318F" w:rsidP="00B0318F">
      <w:pPr>
        <w:keepNext/>
        <w:keepLines/>
        <w:numPr>
          <w:ilvl w:val="0"/>
          <w:numId w:val="8"/>
        </w:numPr>
        <w:tabs>
          <w:tab w:val="left" w:pos="180"/>
        </w:tabs>
        <w:suppressAutoHyphens/>
        <w:spacing w:line="100" w:lineRule="atLeast"/>
        <w:rPr>
          <w:rFonts w:ascii="Verdana" w:hAnsi="Verdana" w:cs="Arial"/>
          <w:sz w:val="20"/>
          <w:szCs w:val="20"/>
        </w:rPr>
      </w:pPr>
      <w:r w:rsidRPr="000B4DEB">
        <w:rPr>
          <w:rFonts w:ascii="Verdana" w:hAnsi="Verdana" w:cs="Arial"/>
          <w:sz w:val="20"/>
          <w:szCs w:val="20"/>
        </w:rPr>
        <w:t>Done deployments using change sets.</w:t>
      </w:r>
    </w:p>
    <w:p w14:paraId="01883C49" w14:textId="77777777" w:rsidR="00B0318F" w:rsidRPr="000B4DEB" w:rsidRDefault="00B0318F" w:rsidP="00B0318F">
      <w:pPr>
        <w:keepNext/>
        <w:keepLines/>
        <w:numPr>
          <w:ilvl w:val="0"/>
          <w:numId w:val="8"/>
        </w:numPr>
        <w:tabs>
          <w:tab w:val="left" w:pos="180"/>
        </w:tabs>
        <w:suppressAutoHyphens/>
        <w:spacing w:line="100" w:lineRule="atLeast"/>
        <w:rPr>
          <w:rFonts w:ascii="Verdana" w:hAnsi="Verdana" w:cs="Arial"/>
          <w:sz w:val="20"/>
          <w:szCs w:val="20"/>
        </w:rPr>
      </w:pPr>
      <w:r w:rsidRPr="000B4DEB">
        <w:rPr>
          <w:rFonts w:ascii="Verdana" w:hAnsi="Verdana" w:cs="Arial"/>
          <w:sz w:val="20"/>
          <w:szCs w:val="20"/>
        </w:rPr>
        <w:t>Maintain documents for the change requests suggested by the client and propose a solution for the same.</w:t>
      </w:r>
    </w:p>
    <w:p w14:paraId="627D5FBC" w14:textId="77777777" w:rsidR="00B0318F" w:rsidRPr="000B4DEB" w:rsidRDefault="00B0318F" w:rsidP="00B0318F">
      <w:pPr>
        <w:keepNext/>
        <w:keepLines/>
        <w:numPr>
          <w:ilvl w:val="0"/>
          <w:numId w:val="8"/>
        </w:numPr>
        <w:tabs>
          <w:tab w:val="left" w:pos="180"/>
        </w:tabs>
        <w:suppressAutoHyphens/>
        <w:spacing w:line="100" w:lineRule="atLeast"/>
        <w:rPr>
          <w:rFonts w:ascii="Verdana" w:hAnsi="Verdana" w:cs="Arial"/>
          <w:sz w:val="20"/>
          <w:szCs w:val="20"/>
        </w:rPr>
      </w:pPr>
      <w:r w:rsidRPr="000B4DEB">
        <w:rPr>
          <w:rFonts w:ascii="Verdana" w:hAnsi="Verdana" w:cs="Arial"/>
          <w:sz w:val="20"/>
          <w:szCs w:val="20"/>
        </w:rPr>
        <w:t>Developed Classes and Triggers to implement custom business logic for various functionalities.</w:t>
      </w:r>
    </w:p>
    <w:p w14:paraId="7ECE975F" w14:textId="77777777" w:rsidR="00B0318F" w:rsidRPr="000B4DEB" w:rsidRDefault="00B0318F" w:rsidP="00B0318F">
      <w:pPr>
        <w:keepNext/>
        <w:keepLines/>
        <w:tabs>
          <w:tab w:val="left" w:pos="180"/>
        </w:tabs>
        <w:suppressAutoHyphens/>
        <w:spacing w:line="100" w:lineRule="atLeast"/>
        <w:rPr>
          <w:rFonts w:ascii="Verdana" w:hAnsi="Verdana" w:cs="Arial"/>
          <w:b/>
          <w:sz w:val="20"/>
          <w:szCs w:val="20"/>
        </w:rPr>
      </w:pPr>
      <w:r w:rsidRPr="000B4DEB">
        <w:rPr>
          <w:rFonts w:ascii="Verdana" w:hAnsi="Verdana" w:cs="Arial"/>
          <w:b/>
          <w:i/>
          <w:noProof/>
          <w:sz w:val="20"/>
          <w:szCs w:val="20"/>
        </w:rPr>
        <w:t>Environment</w:t>
      </w:r>
      <w:r w:rsidRPr="000B4DEB">
        <w:rPr>
          <w:rFonts w:ascii="Verdana" w:hAnsi="Verdana" w:cs="Arial"/>
          <w:b/>
          <w:i/>
          <w:sz w:val="20"/>
          <w:szCs w:val="20"/>
        </w:rPr>
        <w:t>:</w:t>
      </w:r>
      <w:r w:rsidRPr="000B4DEB">
        <w:rPr>
          <w:rFonts w:ascii="Verdana" w:hAnsi="Verdana" w:cs="Arial"/>
          <w:i/>
          <w:sz w:val="20"/>
          <w:szCs w:val="20"/>
        </w:rPr>
        <w:t xml:space="preserve">  </w:t>
      </w:r>
      <w:r w:rsidRPr="000B4DEB">
        <w:rPr>
          <w:rFonts w:ascii="Verdana" w:hAnsi="Verdana" w:cs="Arial"/>
          <w:i/>
          <w:noProof/>
          <w:sz w:val="20"/>
          <w:szCs w:val="20"/>
        </w:rPr>
        <w:t>Force.com,</w:t>
      </w:r>
      <w:r w:rsidR="00EA4883">
        <w:rPr>
          <w:rFonts w:ascii="Verdana" w:hAnsi="Verdana" w:cs="Arial"/>
          <w:i/>
          <w:noProof/>
          <w:sz w:val="20"/>
          <w:szCs w:val="20"/>
        </w:rPr>
        <w:t xml:space="preserve"> Salesforce.com,</w:t>
      </w:r>
      <w:r w:rsidRPr="000B4DEB">
        <w:rPr>
          <w:rFonts w:ascii="Verdana" w:hAnsi="Verdana" w:cs="Arial"/>
          <w:i/>
          <w:noProof/>
          <w:sz w:val="20"/>
          <w:szCs w:val="20"/>
        </w:rPr>
        <w:t xml:space="preserve"> Data Loader, Workbench, Eclipse IDE v3.4</w:t>
      </w:r>
    </w:p>
    <w:p w14:paraId="56920847" w14:textId="77777777" w:rsidR="00B0318F" w:rsidRPr="000B4DEB" w:rsidRDefault="00B0318F" w:rsidP="00B0318F">
      <w:pPr>
        <w:tabs>
          <w:tab w:val="left" w:pos="720"/>
        </w:tabs>
        <w:spacing w:line="100" w:lineRule="atLeast"/>
        <w:jc w:val="both"/>
        <w:rPr>
          <w:rFonts w:ascii="Verdana" w:hAnsi="Verdana" w:cs="Arial"/>
          <w:b/>
          <w:sz w:val="20"/>
          <w:szCs w:val="20"/>
        </w:rPr>
      </w:pPr>
    </w:p>
    <w:p w14:paraId="3B5473DE" w14:textId="77777777" w:rsidR="00B0318F" w:rsidRPr="000B4DEB" w:rsidRDefault="00B0318F" w:rsidP="00B0318F">
      <w:pPr>
        <w:tabs>
          <w:tab w:val="left" w:pos="720"/>
        </w:tabs>
        <w:spacing w:line="100" w:lineRule="atLeast"/>
        <w:jc w:val="both"/>
        <w:rPr>
          <w:rFonts w:ascii="Verdana" w:hAnsi="Verdana" w:cs="Arial"/>
          <w:b/>
          <w:sz w:val="20"/>
          <w:szCs w:val="20"/>
        </w:rPr>
      </w:pPr>
    </w:p>
    <w:p w14:paraId="2E58FB99" w14:textId="77777777" w:rsidR="00B0318F" w:rsidRPr="000B4DEB" w:rsidRDefault="00B0318F" w:rsidP="00B0318F">
      <w:pPr>
        <w:tabs>
          <w:tab w:val="left" w:pos="720"/>
        </w:tabs>
        <w:spacing w:line="100" w:lineRule="atLeast"/>
        <w:jc w:val="both"/>
        <w:rPr>
          <w:rFonts w:ascii="Verdana" w:hAnsi="Verdana" w:cs="Arial"/>
          <w:b/>
          <w:sz w:val="20"/>
          <w:szCs w:val="20"/>
        </w:rPr>
      </w:pPr>
    </w:p>
    <w:tbl>
      <w:tblPr>
        <w:tblW w:w="0" w:type="auto"/>
        <w:tblLook w:val="01E0" w:firstRow="1" w:lastRow="1" w:firstColumn="1" w:lastColumn="1" w:noHBand="0" w:noVBand="0"/>
      </w:tblPr>
      <w:tblGrid>
        <w:gridCol w:w="5976"/>
        <w:gridCol w:w="4212"/>
      </w:tblGrid>
      <w:tr w:rsidR="00B0318F" w:rsidRPr="000B4DEB" w14:paraId="27DD45FD" w14:textId="77777777" w:rsidTr="00B0318F">
        <w:trPr>
          <w:trHeight w:val="207"/>
        </w:trPr>
        <w:tc>
          <w:tcPr>
            <w:tcW w:w="5976" w:type="dxa"/>
            <w:vAlign w:val="center"/>
          </w:tcPr>
          <w:p w14:paraId="26B8FA52" w14:textId="77777777" w:rsidR="00B0318F" w:rsidRPr="000B4DEB" w:rsidRDefault="00994C73" w:rsidP="00B0318F">
            <w:pPr>
              <w:pStyle w:val="ResumeList"/>
              <w:spacing w:before="120"/>
              <w:rPr>
                <w:rFonts w:ascii="Verdana" w:hAnsi="Verdana"/>
                <w:b/>
                <w:bCs/>
              </w:rPr>
            </w:pPr>
            <w:proofErr w:type="spellStart"/>
            <w:proofErr w:type="gramStart"/>
            <w:r>
              <w:rPr>
                <w:rFonts w:ascii="Verdana" w:hAnsi="Verdana"/>
                <w:b/>
                <w:bCs/>
              </w:rPr>
              <w:t>Client:</w:t>
            </w:r>
            <w:r w:rsidR="00B0318F" w:rsidRPr="000B4DEB">
              <w:rPr>
                <w:rFonts w:ascii="Verdana" w:hAnsi="Verdana"/>
                <w:b/>
                <w:bCs/>
              </w:rPr>
              <w:t>Morgan</w:t>
            </w:r>
            <w:proofErr w:type="spellEnd"/>
            <w:proofErr w:type="gramEnd"/>
            <w:r w:rsidR="00B0318F" w:rsidRPr="000B4DEB">
              <w:rPr>
                <w:rFonts w:ascii="Verdana" w:hAnsi="Verdana"/>
                <w:b/>
                <w:bCs/>
              </w:rPr>
              <w:t xml:space="preserve"> Stanley</w:t>
            </w:r>
          </w:p>
        </w:tc>
        <w:tc>
          <w:tcPr>
            <w:tcW w:w="4212" w:type="dxa"/>
            <w:vAlign w:val="center"/>
          </w:tcPr>
          <w:p w14:paraId="2167D82F" w14:textId="77777777" w:rsidR="00B0318F" w:rsidRPr="000B4DEB" w:rsidRDefault="00B0318F" w:rsidP="00B0318F">
            <w:pPr>
              <w:pStyle w:val="ResumeProject"/>
              <w:numPr>
                <w:ilvl w:val="0"/>
                <w:numId w:val="0"/>
              </w:numPr>
              <w:jc w:val="right"/>
              <w:rPr>
                <w:rFonts w:ascii="Verdana" w:hAnsi="Verdana"/>
                <w:szCs w:val="20"/>
                <w:u w:val="none"/>
              </w:rPr>
            </w:pPr>
            <w:r w:rsidRPr="000B4DEB">
              <w:rPr>
                <w:rFonts w:ascii="Verdana" w:hAnsi="Verdana"/>
                <w:szCs w:val="20"/>
                <w:u w:val="none"/>
              </w:rPr>
              <w:t>April 2016 – July 2017</w:t>
            </w:r>
          </w:p>
        </w:tc>
      </w:tr>
    </w:tbl>
    <w:p w14:paraId="6ED2B640" w14:textId="77777777" w:rsidR="00B0318F" w:rsidRPr="000B4DEB" w:rsidRDefault="00920B1A" w:rsidP="00B0318F">
      <w:pPr>
        <w:tabs>
          <w:tab w:val="left" w:pos="720"/>
        </w:tabs>
        <w:spacing w:line="100" w:lineRule="atLeast"/>
        <w:jc w:val="both"/>
        <w:rPr>
          <w:rFonts w:ascii="Verdana" w:hAnsi="Verdana" w:cs="Arial"/>
          <w:b/>
          <w:sz w:val="20"/>
          <w:szCs w:val="20"/>
        </w:rPr>
      </w:pPr>
      <w:proofErr w:type="gramStart"/>
      <w:r>
        <w:rPr>
          <w:rFonts w:ascii="Verdana" w:hAnsi="Verdana" w:cs="Arial"/>
          <w:b/>
          <w:sz w:val="20"/>
          <w:szCs w:val="20"/>
        </w:rPr>
        <w:t>Role :</w:t>
      </w:r>
      <w:proofErr w:type="gramEnd"/>
      <w:r>
        <w:rPr>
          <w:rFonts w:ascii="Verdana" w:hAnsi="Verdana" w:cs="Arial"/>
          <w:b/>
          <w:sz w:val="20"/>
          <w:szCs w:val="20"/>
        </w:rPr>
        <w:t xml:space="preserve"> </w:t>
      </w:r>
      <w:r w:rsidR="00B0318F" w:rsidRPr="000B4DEB">
        <w:rPr>
          <w:rFonts w:ascii="Verdana" w:hAnsi="Verdana" w:cs="Arial"/>
          <w:b/>
          <w:sz w:val="20"/>
          <w:szCs w:val="20"/>
        </w:rPr>
        <w:t>Developer</w:t>
      </w:r>
    </w:p>
    <w:p w14:paraId="24A6B00F" w14:textId="77777777" w:rsidR="00B0318F" w:rsidRPr="000B4DEB" w:rsidRDefault="00B0318F" w:rsidP="00B0318F">
      <w:pPr>
        <w:tabs>
          <w:tab w:val="left" w:pos="720"/>
        </w:tabs>
        <w:spacing w:line="100" w:lineRule="atLeast"/>
        <w:jc w:val="both"/>
        <w:rPr>
          <w:rFonts w:ascii="Verdana" w:hAnsi="Verdana" w:cs="Arial"/>
          <w:b/>
          <w:sz w:val="20"/>
          <w:szCs w:val="20"/>
        </w:rPr>
      </w:pPr>
      <w:r w:rsidRPr="000B4DEB">
        <w:rPr>
          <w:rFonts w:ascii="Verdana" w:hAnsi="Verdana" w:cs="Arial"/>
          <w:b/>
          <w:sz w:val="20"/>
          <w:szCs w:val="20"/>
        </w:rPr>
        <w:t xml:space="preserve">Description: </w:t>
      </w:r>
      <w:r w:rsidRPr="000B4DEB">
        <w:rPr>
          <w:rFonts w:ascii="Verdana" w:hAnsi="Verdana" w:cs="Arial"/>
          <w:sz w:val="20"/>
          <w:szCs w:val="20"/>
        </w:rPr>
        <w:t>Different HR Back end systems is migrated to force.com and created different applications from those systems.</w:t>
      </w:r>
    </w:p>
    <w:p w14:paraId="29BCFE33" w14:textId="77777777" w:rsidR="00B0318F" w:rsidRPr="000B4DEB" w:rsidRDefault="00B0318F" w:rsidP="00B0318F">
      <w:pPr>
        <w:tabs>
          <w:tab w:val="left" w:pos="720"/>
        </w:tabs>
        <w:spacing w:line="100" w:lineRule="atLeast"/>
        <w:jc w:val="both"/>
        <w:rPr>
          <w:rFonts w:ascii="Verdana" w:hAnsi="Verdana" w:cs="Arial"/>
          <w:b/>
          <w:sz w:val="20"/>
          <w:szCs w:val="20"/>
        </w:rPr>
      </w:pPr>
      <w:r w:rsidRPr="000B4DEB">
        <w:rPr>
          <w:rFonts w:ascii="Verdana" w:hAnsi="Verdana" w:cs="Arial"/>
          <w:b/>
          <w:sz w:val="20"/>
          <w:szCs w:val="20"/>
        </w:rPr>
        <w:t xml:space="preserve">Responsibilities: </w:t>
      </w:r>
    </w:p>
    <w:p w14:paraId="5270C0B2" w14:textId="77777777" w:rsidR="00B0318F" w:rsidRPr="000B4DEB" w:rsidRDefault="00B0318F" w:rsidP="00B0318F">
      <w:pPr>
        <w:keepNext/>
        <w:keepLines/>
        <w:numPr>
          <w:ilvl w:val="0"/>
          <w:numId w:val="8"/>
        </w:numPr>
        <w:tabs>
          <w:tab w:val="left" w:pos="180"/>
        </w:tabs>
        <w:suppressAutoHyphens/>
        <w:spacing w:line="100" w:lineRule="atLeast"/>
        <w:rPr>
          <w:rFonts w:ascii="Verdana" w:hAnsi="Verdana" w:cs="Arial"/>
          <w:sz w:val="20"/>
          <w:szCs w:val="20"/>
        </w:rPr>
      </w:pPr>
      <w:r w:rsidRPr="000B4DEB">
        <w:rPr>
          <w:rFonts w:ascii="Verdana" w:hAnsi="Verdana" w:cs="Arial"/>
          <w:sz w:val="20"/>
          <w:szCs w:val="20"/>
        </w:rPr>
        <w:t xml:space="preserve">Handling System Configuration level changes as per client's requirement using Workflows, Validation Rules, Process Builders, Visual Flows, Page layouts, Profiles, Reports and Dashboards. </w:t>
      </w:r>
    </w:p>
    <w:p w14:paraId="4A9D4228" w14:textId="77777777" w:rsidR="00B0318F" w:rsidRPr="000B4DEB" w:rsidRDefault="00B0318F" w:rsidP="00B0318F">
      <w:pPr>
        <w:keepNext/>
        <w:keepLines/>
        <w:numPr>
          <w:ilvl w:val="0"/>
          <w:numId w:val="8"/>
        </w:numPr>
        <w:tabs>
          <w:tab w:val="left" w:pos="720"/>
        </w:tabs>
        <w:suppressAutoHyphens/>
        <w:spacing w:line="100" w:lineRule="atLeast"/>
        <w:jc w:val="both"/>
        <w:rPr>
          <w:rFonts w:ascii="Verdana" w:hAnsi="Verdana" w:cs="Arial"/>
          <w:sz w:val="20"/>
          <w:szCs w:val="20"/>
        </w:rPr>
      </w:pPr>
      <w:r w:rsidRPr="000B4DEB">
        <w:rPr>
          <w:rFonts w:ascii="Verdana" w:hAnsi="Verdana" w:cs="Arial"/>
          <w:sz w:val="20"/>
          <w:szCs w:val="20"/>
        </w:rPr>
        <w:t>Interacted and communicated with the business user in order to understand the business requirements.</w:t>
      </w:r>
    </w:p>
    <w:p w14:paraId="0DFFDC0A" w14:textId="77777777" w:rsidR="00B0318F" w:rsidRPr="000B4DEB" w:rsidRDefault="00B0318F" w:rsidP="00B0318F">
      <w:pPr>
        <w:keepNext/>
        <w:keepLines/>
        <w:numPr>
          <w:ilvl w:val="0"/>
          <w:numId w:val="8"/>
        </w:numPr>
        <w:tabs>
          <w:tab w:val="left" w:pos="720"/>
        </w:tabs>
        <w:suppressAutoHyphens/>
        <w:spacing w:line="100" w:lineRule="atLeast"/>
        <w:jc w:val="both"/>
        <w:rPr>
          <w:rFonts w:ascii="Verdana" w:hAnsi="Verdana" w:cs="Arial"/>
          <w:sz w:val="20"/>
          <w:szCs w:val="20"/>
        </w:rPr>
      </w:pPr>
      <w:r w:rsidRPr="000B4DEB">
        <w:rPr>
          <w:rFonts w:ascii="Verdana" w:hAnsi="Verdana" w:cs="Arial"/>
          <w:sz w:val="20"/>
          <w:szCs w:val="20"/>
        </w:rPr>
        <w:t>Designed and Developed Classes and Triggers to implement custom business logic for various functionalities using Batch Apex.</w:t>
      </w:r>
    </w:p>
    <w:p w14:paraId="2BA92781" w14:textId="77777777" w:rsidR="00B0318F" w:rsidRPr="000B4DEB" w:rsidRDefault="00B0318F" w:rsidP="00B0318F">
      <w:pPr>
        <w:keepNext/>
        <w:keepLines/>
        <w:numPr>
          <w:ilvl w:val="0"/>
          <w:numId w:val="8"/>
        </w:numPr>
        <w:tabs>
          <w:tab w:val="left" w:pos="180"/>
        </w:tabs>
        <w:suppressAutoHyphens/>
        <w:spacing w:line="100" w:lineRule="atLeast"/>
        <w:rPr>
          <w:rFonts w:ascii="Verdana" w:hAnsi="Verdana" w:cs="Arial"/>
          <w:sz w:val="20"/>
          <w:szCs w:val="20"/>
        </w:rPr>
      </w:pPr>
      <w:r w:rsidRPr="000B4DEB">
        <w:rPr>
          <w:rFonts w:ascii="Verdana" w:hAnsi="Verdana" w:cs="Arial"/>
          <w:sz w:val="20"/>
          <w:szCs w:val="20"/>
        </w:rPr>
        <w:t>Understanding the application’s existing data model and modifying the same to include updates.</w:t>
      </w:r>
    </w:p>
    <w:p w14:paraId="135D385D" w14:textId="77777777" w:rsidR="00B0318F" w:rsidRPr="000B4DEB" w:rsidRDefault="00B0318F" w:rsidP="00B0318F">
      <w:pPr>
        <w:pStyle w:val="ResumeBullet2"/>
        <w:numPr>
          <w:ilvl w:val="0"/>
          <w:numId w:val="0"/>
        </w:numPr>
        <w:rPr>
          <w:rFonts w:ascii="Verdana" w:hAnsi="Verdana" w:cs="Arial"/>
          <w:i/>
        </w:rPr>
      </w:pPr>
      <w:r w:rsidRPr="000B4DEB">
        <w:rPr>
          <w:rFonts w:ascii="Verdana" w:hAnsi="Verdana" w:cs="Arial"/>
          <w:b/>
          <w:i/>
        </w:rPr>
        <w:t>Environment:</w:t>
      </w:r>
      <w:r w:rsidRPr="000B4DEB">
        <w:rPr>
          <w:rFonts w:ascii="Verdana" w:hAnsi="Verdana" w:cs="Arial"/>
          <w:i/>
        </w:rPr>
        <w:t xml:space="preserve">  Force.com, Data Loader, Workbench, SQL Server 2014, Jitter Bit 6.0.7.1, Eclipse IDE v3.4, SVN.</w:t>
      </w:r>
    </w:p>
    <w:p w14:paraId="7A47F99C" w14:textId="77777777" w:rsidR="00B0318F" w:rsidRPr="000B4DEB" w:rsidRDefault="00B0318F" w:rsidP="00B0318F">
      <w:pPr>
        <w:pStyle w:val="ResumeBullet2"/>
        <w:numPr>
          <w:ilvl w:val="0"/>
          <w:numId w:val="0"/>
        </w:numPr>
        <w:rPr>
          <w:rFonts w:ascii="Verdana" w:hAnsi="Verdana" w:cs="Arial"/>
        </w:rPr>
      </w:pPr>
    </w:p>
    <w:tbl>
      <w:tblPr>
        <w:tblW w:w="0" w:type="auto"/>
        <w:tblLook w:val="01E0" w:firstRow="1" w:lastRow="1" w:firstColumn="1" w:lastColumn="1" w:noHBand="0" w:noVBand="0"/>
      </w:tblPr>
      <w:tblGrid>
        <w:gridCol w:w="5976"/>
        <w:gridCol w:w="4212"/>
      </w:tblGrid>
      <w:tr w:rsidR="00B0318F" w:rsidRPr="000B4DEB" w14:paraId="698B9772" w14:textId="77777777" w:rsidTr="00B0318F">
        <w:trPr>
          <w:trHeight w:val="207"/>
        </w:trPr>
        <w:tc>
          <w:tcPr>
            <w:tcW w:w="5976" w:type="dxa"/>
            <w:vAlign w:val="center"/>
          </w:tcPr>
          <w:p w14:paraId="363FCDDC" w14:textId="77777777" w:rsidR="00B0318F" w:rsidRPr="000B4DEB" w:rsidRDefault="00994C73" w:rsidP="00B0318F">
            <w:pPr>
              <w:pStyle w:val="ResumeList"/>
              <w:spacing w:before="120"/>
              <w:rPr>
                <w:rFonts w:ascii="Verdana" w:hAnsi="Verdana" w:cs="Arial"/>
                <w:b/>
                <w:bCs/>
              </w:rPr>
            </w:pPr>
            <w:proofErr w:type="spellStart"/>
            <w:proofErr w:type="gramStart"/>
            <w:r>
              <w:rPr>
                <w:rFonts w:ascii="Verdana" w:hAnsi="Verdana" w:cs="Arial"/>
                <w:b/>
                <w:color w:val="000000"/>
              </w:rPr>
              <w:t>Client:</w:t>
            </w:r>
            <w:r w:rsidR="00B0318F" w:rsidRPr="000B4DEB">
              <w:rPr>
                <w:rFonts w:ascii="Verdana" w:hAnsi="Verdana" w:cs="Arial"/>
                <w:b/>
                <w:color w:val="000000"/>
              </w:rPr>
              <w:t>Viavi</w:t>
            </w:r>
            <w:proofErr w:type="spellEnd"/>
            <w:proofErr w:type="gramEnd"/>
            <w:r w:rsidR="00B0318F" w:rsidRPr="000B4DEB">
              <w:rPr>
                <w:rFonts w:ascii="Verdana" w:hAnsi="Verdana" w:cs="Arial"/>
                <w:b/>
                <w:color w:val="000000"/>
              </w:rPr>
              <w:t xml:space="preserve"> Solutions</w:t>
            </w:r>
            <w:r w:rsidR="00B0318F" w:rsidRPr="000B4DEB">
              <w:rPr>
                <w:rFonts w:ascii="Verdana" w:hAnsi="Verdana" w:cs="Arial"/>
                <w:b/>
              </w:rPr>
              <w:t xml:space="preserve"> </w:t>
            </w:r>
          </w:p>
        </w:tc>
        <w:tc>
          <w:tcPr>
            <w:tcW w:w="4212" w:type="dxa"/>
            <w:vAlign w:val="center"/>
          </w:tcPr>
          <w:p w14:paraId="48C931E2" w14:textId="77777777" w:rsidR="00B0318F" w:rsidRPr="000B4DEB" w:rsidRDefault="00B0318F" w:rsidP="00B0318F">
            <w:pPr>
              <w:pStyle w:val="ResumeProject"/>
              <w:numPr>
                <w:ilvl w:val="0"/>
                <w:numId w:val="0"/>
              </w:numPr>
              <w:jc w:val="right"/>
              <w:rPr>
                <w:rFonts w:ascii="Verdana" w:hAnsi="Verdana"/>
                <w:szCs w:val="20"/>
                <w:u w:val="none"/>
              </w:rPr>
            </w:pPr>
            <w:r w:rsidRPr="000B4DEB">
              <w:rPr>
                <w:rFonts w:ascii="Verdana" w:hAnsi="Verdana"/>
                <w:szCs w:val="20"/>
                <w:u w:val="none"/>
              </w:rPr>
              <w:t>December 2015 – March 2016</w:t>
            </w:r>
          </w:p>
        </w:tc>
      </w:tr>
      <w:tr w:rsidR="00B0318F" w:rsidRPr="000B4DEB" w14:paraId="73077E63" w14:textId="77777777" w:rsidTr="00B0318F">
        <w:trPr>
          <w:trHeight w:val="80"/>
        </w:trPr>
        <w:tc>
          <w:tcPr>
            <w:tcW w:w="5976" w:type="dxa"/>
            <w:vAlign w:val="center"/>
          </w:tcPr>
          <w:p w14:paraId="2B3DE348" w14:textId="77777777" w:rsidR="00B0318F" w:rsidRPr="00920B1A" w:rsidRDefault="00920B1A" w:rsidP="00B0318F">
            <w:pPr>
              <w:pStyle w:val="ResumeList"/>
              <w:spacing w:before="0"/>
              <w:rPr>
                <w:rFonts w:ascii="Verdana" w:hAnsi="Verdana" w:cs="Arial"/>
                <w:b/>
                <w:bCs/>
              </w:rPr>
            </w:pPr>
            <w:proofErr w:type="gramStart"/>
            <w:r w:rsidRPr="00920B1A">
              <w:rPr>
                <w:rFonts w:ascii="Verdana" w:hAnsi="Verdana" w:cs="Arial"/>
                <w:b/>
              </w:rPr>
              <w:t>Role :</w:t>
            </w:r>
            <w:proofErr w:type="gramEnd"/>
            <w:r w:rsidRPr="00920B1A">
              <w:rPr>
                <w:rFonts w:ascii="Verdana" w:hAnsi="Verdana" w:cs="Arial"/>
                <w:b/>
              </w:rPr>
              <w:t xml:space="preserve"> Developer</w:t>
            </w:r>
            <w:r w:rsidR="00B0318F" w:rsidRPr="00920B1A">
              <w:rPr>
                <w:rFonts w:ascii="Verdana" w:hAnsi="Verdana" w:cs="Arial"/>
                <w:b/>
              </w:rPr>
              <w:t xml:space="preserve"> </w:t>
            </w:r>
          </w:p>
        </w:tc>
        <w:tc>
          <w:tcPr>
            <w:tcW w:w="4212" w:type="dxa"/>
            <w:vAlign w:val="center"/>
          </w:tcPr>
          <w:p w14:paraId="00450618" w14:textId="77777777" w:rsidR="00B0318F" w:rsidRPr="000B4DEB" w:rsidRDefault="00B0318F" w:rsidP="00B0318F">
            <w:pPr>
              <w:pStyle w:val="ResumeProject"/>
              <w:numPr>
                <w:ilvl w:val="0"/>
                <w:numId w:val="0"/>
              </w:numPr>
              <w:rPr>
                <w:rFonts w:ascii="Verdana" w:hAnsi="Verdana"/>
                <w:szCs w:val="20"/>
                <w:u w:val="none"/>
              </w:rPr>
            </w:pPr>
          </w:p>
        </w:tc>
      </w:tr>
    </w:tbl>
    <w:p w14:paraId="01889A99" w14:textId="77777777" w:rsidR="00B0318F" w:rsidRPr="000B4DEB" w:rsidRDefault="00B0318F" w:rsidP="00B0318F">
      <w:pPr>
        <w:tabs>
          <w:tab w:val="left" w:pos="720"/>
        </w:tabs>
        <w:spacing w:line="100" w:lineRule="atLeast"/>
        <w:jc w:val="both"/>
        <w:rPr>
          <w:rFonts w:ascii="Verdana" w:hAnsi="Verdana" w:cs="Arial"/>
          <w:sz w:val="20"/>
          <w:szCs w:val="20"/>
        </w:rPr>
      </w:pPr>
      <w:r w:rsidRPr="000B4DEB">
        <w:rPr>
          <w:rFonts w:ascii="Verdana" w:hAnsi="Verdana" w:cs="Arial"/>
          <w:b/>
          <w:sz w:val="20"/>
          <w:szCs w:val="20"/>
        </w:rPr>
        <w:t>Description:</w:t>
      </w:r>
      <w:r w:rsidRPr="000B4DEB">
        <w:rPr>
          <w:rFonts w:ascii="Verdana" w:hAnsi="Verdana" w:cs="Arial"/>
          <w:sz w:val="20"/>
          <w:szCs w:val="20"/>
        </w:rPr>
        <w:t xml:space="preserve"> Viavi (NASDAQ: VIAV) is a </w:t>
      </w:r>
      <w:proofErr w:type="gramStart"/>
      <w:r w:rsidRPr="000B4DEB">
        <w:rPr>
          <w:rFonts w:ascii="Verdana" w:hAnsi="Verdana" w:cs="Arial"/>
          <w:sz w:val="20"/>
          <w:szCs w:val="20"/>
        </w:rPr>
        <w:t>product based</w:t>
      </w:r>
      <w:proofErr w:type="gramEnd"/>
      <w:r w:rsidRPr="000B4DEB">
        <w:rPr>
          <w:rFonts w:ascii="Verdana" w:hAnsi="Verdana" w:cs="Arial"/>
          <w:sz w:val="20"/>
          <w:szCs w:val="20"/>
        </w:rPr>
        <w:t xml:space="preserve"> company which own software and hardware platforms and instruments deliver end-to-end visibility across physical, virtual and hybrid networks</w:t>
      </w:r>
      <w:r w:rsidR="00EA4883">
        <w:rPr>
          <w:rFonts w:ascii="Verdana" w:hAnsi="Verdana" w:cs="Arial"/>
          <w:sz w:val="20"/>
          <w:szCs w:val="20"/>
        </w:rPr>
        <w:t xml:space="preserve">. </w:t>
      </w:r>
      <w:r w:rsidRPr="000B4DEB">
        <w:rPr>
          <w:rFonts w:ascii="Verdana" w:hAnsi="Verdana" w:cs="Arial"/>
          <w:sz w:val="20"/>
          <w:szCs w:val="20"/>
        </w:rPr>
        <w:t xml:space="preserve">Work is a kind of Total Org to Org Migration and Complete Instance </w:t>
      </w:r>
      <w:proofErr w:type="gramStart"/>
      <w:r w:rsidRPr="000B4DEB">
        <w:rPr>
          <w:rFonts w:ascii="Verdana" w:hAnsi="Verdana" w:cs="Arial"/>
          <w:sz w:val="20"/>
          <w:szCs w:val="20"/>
        </w:rPr>
        <w:t>Migration(</w:t>
      </w:r>
      <w:proofErr w:type="gramEnd"/>
      <w:r w:rsidRPr="000B4DEB">
        <w:rPr>
          <w:rFonts w:ascii="Verdana" w:hAnsi="Verdana" w:cs="Arial"/>
          <w:sz w:val="20"/>
          <w:szCs w:val="20"/>
        </w:rPr>
        <w:t>Metadata Migration) which includes all the Standard objects, Custom Objects, Metadata, Custom Apps and Out of the Box functionalities to be Migrated exactly same from Source Org to Target Org.</w:t>
      </w:r>
    </w:p>
    <w:p w14:paraId="709FA064" w14:textId="77777777" w:rsidR="00B0318F" w:rsidRPr="000B4DEB" w:rsidRDefault="00B0318F" w:rsidP="00B0318F">
      <w:pPr>
        <w:tabs>
          <w:tab w:val="left" w:pos="720"/>
        </w:tabs>
        <w:spacing w:line="100" w:lineRule="atLeast"/>
        <w:jc w:val="both"/>
        <w:rPr>
          <w:rFonts w:ascii="Verdana" w:hAnsi="Verdana" w:cs="Arial"/>
          <w:sz w:val="20"/>
          <w:szCs w:val="20"/>
        </w:rPr>
      </w:pPr>
      <w:r w:rsidRPr="000B4DEB">
        <w:rPr>
          <w:rFonts w:ascii="Verdana" w:hAnsi="Verdana" w:cs="Arial"/>
          <w:b/>
          <w:sz w:val="20"/>
          <w:szCs w:val="20"/>
        </w:rPr>
        <w:t>Responsibilities:</w:t>
      </w:r>
    </w:p>
    <w:p w14:paraId="36D9211A" w14:textId="77777777" w:rsidR="00B0318F" w:rsidRPr="000B4DEB" w:rsidRDefault="00B0318F" w:rsidP="00B0318F">
      <w:pPr>
        <w:keepNext/>
        <w:keepLines/>
        <w:numPr>
          <w:ilvl w:val="0"/>
          <w:numId w:val="7"/>
        </w:numPr>
        <w:tabs>
          <w:tab w:val="left" w:pos="720"/>
        </w:tabs>
        <w:suppressAutoHyphens/>
        <w:spacing w:line="100" w:lineRule="atLeast"/>
        <w:jc w:val="both"/>
        <w:rPr>
          <w:rFonts w:ascii="Verdana" w:hAnsi="Verdana" w:cs="Arial"/>
          <w:sz w:val="20"/>
          <w:szCs w:val="20"/>
        </w:rPr>
      </w:pPr>
      <w:r w:rsidRPr="000B4DEB">
        <w:rPr>
          <w:rFonts w:ascii="Verdana" w:hAnsi="Verdana" w:cs="Arial"/>
          <w:sz w:val="20"/>
          <w:szCs w:val="20"/>
        </w:rPr>
        <w:lastRenderedPageBreak/>
        <w:t>Interacted and communicated with the business user in order to understand the business requirements.</w:t>
      </w:r>
    </w:p>
    <w:p w14:paraId="42D7C2BA" w14:textId="77777777" w:rsidR="00B0318F" w:rsidRPr="000B4DEB" w:rsidRDefault="00B0318F" w:rsidP="00B0318F">
      <w:pPr>
        <w:keepNext/>
        <w:keepLines/>
        <w:numPr>
          <w:ilvl w:val="0"/>
          <w:numId w:val="7"/>
        </w:numPr>
        <w:tabs>
          <w:tab w:val="left" w:pos="180"/>
        </w:tabs>
        <w:suppressAutoHyphens/>
        <w:spacing w:line="100" w:lineRule="atLeast"/>
        <w:rPr>
          <w:rFonts w:ascii="Verdana" w:hAnsi="Verdana" w:cs="Arial"/>
          <w:sz w:val="20"/>
          <w:szCs w:val="20"/>
        </w:rPr>
      </w:pPr>
      <w:r w:rsidRPr="000B4DEB">
        <w:rPr>
          <w:rFonts w:ascii="Verdana" w:hAnsi="Verdana" w:cs="Arial"/>
          <w:sz w:val="20"/>
          <w:szCs w:val="20"/>
        </w:rPr>
        <w:t xml:space="preserve">Handling System Configuration level changes as per client's requirement using Workflows, Validation Rules, Process Builders, Visual Flows, Page layouts, Profiles, Reports and Dashboards. </w:t>
      </w:r>
    </w:p>
    <w:p w14:paraId="6A564311" w14:textId="77777777" w:rsidR="00B0318F" w:rsidRPr="000B4DEB" w:rsidRDefault="00B0318F" w:rsidP="00B0318F">
      <w:pPr>
        <w:numPr>
          <w:ilvl w:val="0"/>
          <w:numId w:val="7"/>
        </w:numPr>
        <w:tabs>
          <w:tab w:val="left" w:pos="720"/>
        </w:tabs>
        <w:suppressAutoHyphens/>
        <w:spacing w:line="100" w:lineRule="atLeast"/>
        <w:jc w:val="both"/>
        <w:rPr>
          <w:rFonts w:ascii="Verdana" w:hAnsi="Verdana" w:cs="Arial"/>
          <w:sz w:val="20"/>
          <w:szCs w:val="20"/>
        </w:rPr>
      </w:pPr>
      <w:r w:rsidRPr="000B4DEB">
        <w:rPr>
          <w:rFonts w:ascii="Verdana" w:hAnsi="Verdana" w:cs="Arial"/>
          <w:sz w:val="20"/>
          <w:szCs w:val="20"/>
        </w:rPr>
        <w:t>Handling complete Org to Org Data Migration, maintaining the Relations between the Objects with existing Functionalities and Metadata Migration.</w:t>
      </w:r>
    </w:p>
    <w:p w14:paraId="0A57D9CA" w14:textId="77777777" w:rsidR="00B0318F" w:rsidRPr="000B4DEB" w:rsidRDefault="00B0318F" w:rsidP="00B0318F">
      <w:pPr>
        <w:numPr>
          <w:ilvl w:val="0"/>
          <w:numId w:val="7"/>
        </w:numPr>
        <w:tabs>
          <w:tab w:val="left" w:pos="720"/>
        </w:tabs>
        <w:suppressAutoHyphens/>
        <w:spacing w:line="100" w:lineRule="atLeast"/>
        <w:jc w:val="both"/>
        <w:rPr>
          <w:rFonts w:ascii="Verdana" w:hAnsi="Verdana" w:cs="Arial"/>
          <w:sz w:val="20"/>
          <w:szCs w:val="20"/>
        </w:rPr>
      </w:pPr>
      <w:r w:rsidRPr="000B4DEB">
        <w:rPr>
          <w:rFonts w:ascii="Verdana" w:hAnsi="Verdana" w:cs="Arial"/>
          <w:sz w:val="20"/>
          <w:szCs w:val="20"/>
        </w:rPr>
        <w:t>Handling the gap analysis and dependencies from Source Org to Target Org.</w:t>
      </w:r>
    </w:p>
    <w:p w14:paraId="674AE276" w14:textId="77777777" w:rsidR="00B0318F" w:rsidRPr="000B4DEB" w:rsidRDefault="00B0318F" w:rsidP="00B0318F">
      <w:pPr>
        <w:numPr>
          <w:ilvl w:val="0"/>
          <w:numId w:val="7"/>
        </w:numPr>
        <w:tabs>
          <w:tab w:val="left" w:pos="720"/>
        </w:tabs>
        <w:suppressAutoHyphens/>
        <w:spacing w:line="100" w:lineRule="atLeast"/>
        <w:jc w:val="both"/>
        <w:rPr>
          <w:rFonts w:ascii="Verdana" w:hAnsi="Verdana" w:cs="Arial"/>
          <w:sz w:val="20"/>
          <w:szCs w:val="20"/>
        </w:rPr>
      </w:pPr>
      <w:r w:rsidRPr="000B4DEB">
        <w:rPr>
          <w:rFonts w:ascii="Verdana" w:hAnsi="Verdana" w:cs="Arial"/>
          <w:sz w:val="20"/>
          <w:szCs w:val="20"/>
        </w:rPr>
        <w:t>Validated the records in Salesforce Production.</w:t>
      </w:r>
    </w:p>
    <w:p w14:paraId="3EDEBF08" w14:textId="77777777" w:rsidR="00B0318F" w:rsidRPr="000B4DEB" w:rsidRDefault="00B0318F" w:rsidP="00B0318F">
      <w:pPr>
        <w:numPr>
          <w:ilvl w:val="0"/>
          <w:numId w:val="7"/>
        </w:numPr>
        <w:tabs>
          <w:tab w:val="left" w:pos="720"/>
        </w:tabs>
        <w:suppressAutoHyphens/>
        <w:spacing w:line="100" w:lineRule="atLeast"/>
        <w:jc w:val="both"/>
        <w:rPr>
          <w:rFonts w:ascii="Verdana" w:hAnsi="Verdana" w:cs="Arial"/>
          <w:sz w:val="20"/>
          <w:szCs w:val="20"/>
        </w:rPr>
      </w:pPr>
      <w:r w:rsidRPr="000B4DEB">
        <w:rPr>
          <w:rFonts w:ascii="Verdana" w:hAnsi="Verdana" w:cs="Arial"/>
          <w:sz w:val="20"/>
          <w:szCs w:val="20"/>
        </w:rPr>
        <w:t>Validated the Metadata, Out of Box Functionalities, Custom Apps in production org.</w:t>
      </w:r>
    </w:p>
    <w:p w14:paraId="02535A8B" w14:textId="77777777" w:rsidR="00B0318F" w:rsidRPr="000B4DEB" w:rsidRDefault="00B0318F" w:rsidP="00B0318F">
      <w:pPr>
        <w:pStyle w:val="ResumeBullet2"/>
        <w:numPr>
          <w:ilvl w:val="0"/>
          <w:numId w:val="0"/>
        </w:numPr>
        <w:rPr>
          <w:rFonts w:ascii="Verdana" w:hAnsi="Verdana" w:cs="Arial"/>
          <w:i/>
        </w:rPr>
      </w:pPr>
      <w:r w:rsidRPr="000B4DEB">
        <w:rPr>
          <w:rFonts w:ascii="Verdana" w:hAnsi="Verdana" w:cs="Arial"/>
          <w:b/>
          <w:i/>
        </w:rPr>
        <w:t>Environment:</w:t>
      </w:r>
      <w:r w:rsidRPr="000B4DEB">
        <w:rPr>
          <w:rFonts w:ascii="Verdana" w:hAnsi="Verdana" w:cs="Arial"/>
          <w:i/>
        </w:rPr>
        <w:t xml:space="preserve">  Force.com, Data Loader, Workbench, SQL Server 2014, Jitter Bit 6.0.7.1, Eclipse IDE v3.4, SVN.</w:t>
      </w:r>
    </w:p>
    <w:p w14:paraId="52C548A8" w14:textId="77777777" w:rsidR="00B0318F" w:rsidRPr="000B4DEB" w:rsidRDefault="00B0318F" w:rsidP="00B0318F">
      <w:pPr>
        <w:pStyle w:val="ResumeBullet2"/>
        <w:numPr>
          <w:ilvl w:val="0"/>
          <w:numId w:val="0"/>
        </w:numPr>
        <w:rPr>
          <w:rFonts w:ascii="Verdana" w:hAnsi="Verdana" w:cs="Arial"/>
        </w:rPr>
      </w:pPr>
    </w:p>
    <w:tbl>
      <w:tblPr>
        <w:tblW w:w="0" w:type="auto"/>
        <w:tblLook w:val="01E0" w:firstRow="1" w:lastRow="1" w:firstColumn="1" w:lastColumn="1" w:noHBand="0" w:noVBand="0"/>
      </w:tblPr>
      <w:tblGrid>
        <w:gridCol w:w="5976"/>
        <w:gridCol w:w="4212"/>
      </w:tblGrid>
      <w:tr w:rsidR="00B0318F" w:rsidRPr="000B4DEB" w14:paraId="076CC582" w14:textId="77777777" w:rsidTr="00B0318F">
        <w:trPr>
          <w:trHeight w:val="207"/>
        </w:trPr>
        <w:tc>
          <w:tcPr>
            <w:tcW w:w="5976" w:type="dxa"/>
            <w:vAlign w:val="center"/>
          </w:tcPr>
          <w:p w14:paraId="75813DC8" w14:textId="77777777" w:rsidR="00B0318F" w:rsidRPr="000B4DEB" w:rsidRDefault="00994C73" w:rsidP="00B0318F">
            <w:pPr>
              <w:pStyle w:val="ResumeList"/>
              <w:spacing w:before="120"/>
              <w:rPr>
                <w:rFonts w:ascii="Verdana" w:hAnsi="Verdana" w:cs="Arial"/>
                <w:b/>
                <w:bCs/>
              </w:rPr>
            </w:pPr>
            <w:r>
              <w:rPr>
                <w:rFonts w:ascii="Verdana" w:hAnsi="Verdana" w:cs="Arial"/>
                <w:b/>
                <w:color w:val="000000"/>
              </w:rPr>
              <w:t xml:space="preserve">Client: </w:t>
            </w:r>
            <w:r w:rsidR="00B0318F" w:rsidRPr="000B4DEB">
              <w:rPr>
                <w:rFonts w:ascii="Verdana" w:hAnsi="Verdana" w:cs="Arial"/>
                <w:b/>
                <w:color w:val="000000"/>
              </w:rPr>
              <w:t>Godrej Properties</w:t>
            </w:r>
          </w:p>
        </w:tc>
        <w:tc>
          <w:tcPr>
            <w:tcW w:w="4212" w:type="dxa"/>
            <w:vAlign w:val="center"/>
          </w:tcPr>
          <w:p w14:paraId="7A2C0FF3" w14:textId="77777777" w:rsidR="00B0318F" w:rsidRPr="000B4DEB" w:rsidRDefault="00B0318F" w:rsidP="00B0318F">
            <w:pPr>
              <w:pStyle w:val="ResumeProject"/>
              <w:numPr>
                <w:ilvl w:val="0"/>
                <w:numId w:val="0"/>
              </w:numPr>
              <w:jc w:val="right"/>
              <w:rPr>
                <w:rFonts w:ascii="Verdana" w:hAnsi="Verdana"/>
                <w:szCs w:val="20"/>
                <w:u w:val="none"/>
              </w:rPr>
            </w:pPr>
            <w:r w:rsidRPr="000B4DEB">
              <w:rPr>
                <w:rFonts w:ascii="Verdana" w:hAnsi="Verdana"/>
                <w:szCs w:val="20"/>
                <w:u w:val="none"/>
              </w:rPr>
              <w:t xml:space="preserve"> May 2013 – November 2015</w:t>
            </w:r>
          </w:p>
        </w:tc>
      </w:tr>
      <w:tr w:rsidR="00B0318F" w:rsidRPr="000B4DEB" w14:paraId="2798D029" w14:textId="77777777" w:rsidTr="00B0318F">
        <w:trPr>
          <w:trHeight w:val="80"/>
        </w:trPr>
        <w:tc>
          <w:tcPr>
            <w:tcW w:w="5976" w:type="dxa"/>
            <w:vAlign w:val="center"/>
          </w:tcPr>
          <w:p w14:paraId="72E1B2D0" w14:textId="77777777" w:rsidR="00B0318F" w:rsidRPr="00F70ACA" w:rsidRDefault="00F70ACA" w:rsidP="00B0318F">
            <w:pPr>
              <w:pStyle w:val="ResumeList"/>
              <w:spacing w:before="0"/>
              <w:rPr>
                <w:rFonts w:ascii="Verdana" w:hAnsi="Verdana" w:cs="Arial"/>
                <w:b/>
                <w:bCs/>
              </w:rPr>
            </w:pPr>
            <w:r w:rsidRPr="00F70ACA">
              <w:rPr>
                <w:rFonts w:ascii="Verdana" w:hAnsi="Verdana" w:cs="Arial"/>
                <w:b/>
              </w:rPr>
              <w:t xml:space="preserve">Role: </w:t>
            </w:r>
            <w:r w:rsidR="00B0318F" w:rsidRPr="00F70ACA">
              <w:rPr>
                <w:rFonts w:ascii="Verdana" w:hAnsi="Verdana" w:cs="Arial"/>
                <w:b/>
              </w:rPr>
              <w:t>Developer</w:t>
            </w:r>
          </w:p>
        </w:tc>
        <w:tc>
          <w:tcPr>
            <w:tcW w:w="4212" w:type="dxa"/>
            <w:vAlign w:val="center"/>
          </w:tcPr>
          <w:p w14:paraId="5795C44E" w14:textId="77777777" w:rsidR="00B0318F" w:rsidRPr="000B4DEB" w:rsidRDefault="00B0318F" w:rsidP="00B0318F">
            <w:pPr>
              <w:pStyle w:val="ResumeProject"/>
              <w:numPr>
                <w:ilvl w:val="0"/>
                <w:numId w:val="0"/>
              </w:numPr>
              <w:rPr>
                <w:rFonts w:ascii="Verdana" w:hAnsi="Verdana"/>
                <w:szCs w:val="20"/>
                <w:u w:val="none"/>
              </w:rPr>
            </w:pPr>
          </w:p>
        </w:tc>
      </w:tr>
    </w:tbl>
    <w:p w14:paraId="2C7676FC" w14:textId="77777777" w:rsidR="00B0318F" w:rsidRPr="000B4DEB" w:rsidRDefault="00B0318F" w:rsidP="00B0318F">
      <w:pPr>
        <w:tabs>
          <w:tab w:val="left" w:pos="720"/>
        </w:tabs>
        <w:spacing w:line="100" w:lineRule="atLeast"/>
        <w:jc w:val="both"/>
        <w:rPr>
          <w:rFonts w:ascii="Verdana" w:hAnsi="Verdana" w:cs="Arial"/>
          <w:sz w:val="20"/>
          <w:szCs w:val="20"/>
        </w:rPr>
      </w:pPr>
      <w:r w:rsidRPr="000B4DEB">
        <w:rPr>
          <w:rFonts w:ascii="Verdana" w:hAnsi="Verdana" w:cs="Arial"/>
          <w:b/>
          <w:sz w:val="20"/>
          <w:szCs w:val="20"/>
        </w:rPr>
        <w:t>Description:</w:t>
      </w:r>
      <w:r w:rsidRPr="000B4DEB">
        <w:rPr>
          <w:rFonts w:ascii="Verdana" w:hAnsi="Verdana" w:cs="Arial"/>
          <w:sz w:val="20"/>
          <w:szCs w:val="20"/>
        </w:rPr>
        <w:t xml:space="preserve"> Godrej Properties works in real estate domain and they intend to use SFDC to place its CRM functionality in Salesforce cloud to maximize business growths and to achieve higher customer satisfaction. Godrej Properties has sales cloud enterprise license in Salesforce to channelize their marketing and sales activities. To support customer concerns, it uses standard case object and some custom object and functionalities.</w:t>
      </w:r>
    </w:p>
    <w:p w14:paraId="57BF5CF7" w14:textId="77777777" w:rsidR="00E97FEE" w:rsidRDefault="00B0318F" w:rsidP="00E97FEE">
      <w:pPr>
        <w:tabs>
          <w:tab w:val="left" w:pos="720"/>
        </w:tabs>
        <w:spacing w:line="100" w:lineRule="atLeast"/>
        <w:jc w:val="both"/>
        <w:rPr>
          <w:rFonts w:ascii="Verdana" w:hAnsi="Verdana" w:cs="Arial"/>
          <w:b/>
          <w:sz w:val="20"/>
          <w:szCs w:val="20"/>
        </w:rPr>
      </w:pPr>
      <w:r w:rsidRPr="000B4DEB">
        <w:rPr>
          <w:rFonts w:ascii="Verdana" w:hAnsi="Verdana" w:cs="Arial"/>
          <w:b/>
          <w:sz w:val="20"/>
          <w:szCs w:val="20"/>
        </w:rPr>
        <w:t>Responsibilities:</w:t>
      </w:r>
    </w:p>
    <w:p w14:paraId="635E4B24" w14:textId="77777777" w:rsidR="00E97FEE" w:rsidRDefault="00B0318F" w:rsidP="00E97FEE">
      <w:pPr>
        <w:numPr>
          <w:ilvl w:val="0"/>
          <w:numId w:val="13"/>
        </w:numPr>
        <w:tabs>
          <w:tab w:val="left" w:pos="720"/>
        </w:tabs>
        <w:spacing w:line="100" w:lineRule="atLeast"/>
        <w:jc w:val="both"/>
        <w:rPr>
          <w:rFonts w:ascii="Verdana" w:hAnsi="Verdana" w:cs="Arial"/>
          <w:sz w:val="20"/>
          <w:szCs w:val="20"/>
        </w:rPr>
      </w:pPr>
      <w:r w:rsidRPr="000B4DEB">
        <w:rPr>
          <w:rFonts w:ascii="Verdana" w:hAnsi="Verdana" w:cs="Arial"/>
          <w:sz w:val="20"/>
          <w:szCs w:val="20"/>
        </w:rPr>
        <w:t xml:space="preserve">Handling System Configuration level changes as per client's requirement using Workflows, Validation Rules, Process Builders, Visual Flows, Page layouts, Profiles, Reports and Dashboards. </w:t>
      </w:r>
    </w:p>
    <w:p w14:paraId="337594FF" w14:textId="77777777" w:rsidR="00B0318F" w:rsidRPr="000B4DEB" w:rsidRDefault="00B0318F" w:rsidP="00E97FEE">
      <w:pPr>
        <w:numPr>
          <w:ilvl w:val="0"/>
          <w:numId w:val="13"/>
        </w:numPr>
        <w:tabs>
          <w:tab w:val="left" w:pos="720"/>
        </w:tabs>
        <w:spacing w:line="100" w:lineRule="atLeast"/>
        <w:jc w:val="both"/>
        <w:rPr>
          <w:rFonts w:ascii="Verdana" w:hAnsi="Verdana" w:cs="Arial"/>
          <w:sz w:val="20"/>
          <w:szCs w:val="20"/>
        </w:rPr>
      </w:pPr>
      <w:r w:rsidRPr="000B4DEB">
        <w:rPr>
          <w:rFonts w:ascii="Verdana" w:hAnsi="Verdana" w:cs="Arial"/>
          <w:sz w:val="20"/>
          <w:szCs w:val="20"/>
        </w:rPr>
        <w:t>Handling all the Marketing and Sales activities using Standard Objects and Custom Objects.</w:t>
      </w:r>
    </w:p>
    <w:p w14:paraId="40E1CA36" w14:textId="77777777" w:rsidR="00B0318F" w:rsidRPr="000B4DEB" w:rsidRDefault="00B0318F" w:rsidP="00B0318F">
      <w:pPr>
        <w:keepNext/>
        <w:keepLines/>
        <w:numPr>
          <w:ilvl w:val="0"/>
          <w:numId w:val="8"/>
        </w:numPr>
        <w:tabs>
          <w:tab w:val="left" w:pos="180"/>
        </w:tabs>
        <w:suppressAutoHyphens/>
        <w:spacing w:line="100" w:lineRule="atLeast"/>
        <w:rPr>
          <w:rFonts w:ascii="Verdana" w:hAnsi="Verdana" w:cs="Arial"/>
          <w:sz w:val="20"/>
          <w:szCs w:val="20"/>
        </w:rPr>
      </w:pPr>
      <w:r w:rsidRPr="000B4DEB">
        <w:rPr>
          <w:rFonts w:ascii="Verdana" w:hAnsi="Verdana" w:cs="Arial"/>
          <w:sz w:val="20"/>
          <w:szCs w:val="20"/>
        </w:rPr>
        <w:t>Designed and Developed Classes and Triggers to implement custom business logic for various functionalities.</w:t>
      </w:r>
    </w:p>
    <w:p w14:paraId="31174FB6" w14:textId="77777777" w:rsidR="00B0318F" w:rsidRPr="000B4DEB" w:rsidRDefault="00B0318F" w:rsidP="00B0318F">
      <w:pPr>
        <w:keepNext/>
        <w:keepLines/>
        <w:numPr>
          <w:ilvl w:val="0"/>
          <w:numId w:val="8"/>
        </w:numPr>
        <w:tabs>
          <w:tab w:val="left" w:pos="180"/>
        </w:tabs>
        <w:suppressAutoHyphens/>
        <w:spacing w:line="100" w:lineRule="atLeast"/>
        <w:rPr>
          <w:rFonts w:ascii="Verdana" w:hAnsi="Verdana" w:cs="Arial"/>
          <w:sz w:val="20"/>
          <w:szCs w:val="20"/>
        </w:rPr>
      </w:pPr>
      <w:r w:rsidRPr="000B4DEB">
        <w:rPr>
          <w:rFonts w:ascii="Verdana" w:hAnsi="Verdana" w:cs="Arial"/>
          <w:sz w:val="20"/>
          <w:szCs w:val="20"/>
        </w:rPr>
        <w:t>Maintain documents for the change requests suggested by the client and propose a solution for the same.</w:t>
      </w:r>
    </w:p>
    <w:p w14:paraId="6659C7A4" w14:textId="77777777" w:rsidR="00B0318F" w:rsidRPr="000B4DEB" w:rsidRDefault="00B0318F" w:rsidP="00B0318F">
      <w:pPr>
        <w:keepNext/>
        <w:keepLines/>
        <w:numPr>
          <w:ilvl w:val="0"/>
          <w:numId w:val="8"/>
        </w:numPr>
        <w:tabs>
          <w:tab w:val="left" w:pos="180"/>
        </w:tabs>
        <w:suppressAutoHyphens/>
        <w:spacing w:line="100" w:lineRule="atLeast"/>
        <w:rPr>
          <w:rFonts w:ascii="Verdana" w:hAnsi="Verdana" w:cs="Arial"/>
          <w:sz w:val="20"/>
          <w:szCs w:val="20"/>
        </w:rPr>
      </w:pPr>
      <w:r w:rsidRPr="000B4DEB">
        <w:rPr>
          <w:rFonts w:ascii="Verdana" w:hAnsi="Verdana" w:cs="Arial"/>
          <w:sz w:val="20"/>
          <w:szCs w:val="20"/>
        </w:rPr>
        <w:t>Provided Weekly Status Reports to the client in order to help them understand the status of the development activities for the project on a weekly basis.</w:t>
      </w:r>
    </w:p>
    <w:p w14:paraId="1D4CC635" w14:textId="77777777" w:rsidR="00B0318F" w:rsidRPr="000B4DEB" w:rsidRDefault="00B0318F" w:rsidP="00B0318F">
      <w:pPr>
        <w:tabs>
          <w:tab w:val="left" w:pos="720"/>
        </w:tabs>
        <w:spacing w:after="56" w:line="100" w:lineRule="atLeast"/>
        <w:jc w:val="both"/>
        <w:rPr>
          <w:rFonts w:ascii="Verdana" w:hAnsi="Verdana" w:cs="Arial"/>
          <w:i/>
          <w:sz w:val="20"/>
          <w:szCs w:val="20"/>
        </w:rPr>
      </w:pPr>
      <w:r w:rsidRPr="000B4DEB">
        <w:rPr>
          <w:rFonts w:ascii="Verdana" w:hAnsi="Verdana" w:cs="Arial"/>
          <w:b/>
          <w:i/>
          <w:sz w:val="20"/>
          <w:szCs w:val="20"/>
        </w:rPr>
        <w:t>Environment:</w:t>
      </w:r>
      <w:r w:rsidRPr="000B4DEB">
        <w:rPr>
          <w:rFonts w:ascii="Verdana" w:hAnsi="Verdana" w:cs="Arial"/>
          <w:i/>
          <w:sz w:val="20"/>
          <w:szCs w:val="20"/>
        </w:rPr>
        <w:t xml:space="preserve"> Apex Class, Apex Triggers, </w:t>
      </w:r>
      <w:proofErr w:type="gramStart"/>
      <w:r w:rsidRPr="000B4DEB">
        <w:rPr>
          <w:rFonts w:ascii="Verdana" w:hAnsi="Verdana" w:cs="Arial"/>
          <w:i/>
          <w:sz w:val="20"/>
          <w:szCs w:val="20"/>
        </w:rPr>
        <w:t>Workflows,Force.com</w:t>
      </w:r>
      <w:proofErr w:type="gramEnd"/>
      <w:r w:rsidRPr="000B4DEB">
        <w:rPr>
          <w:rFonts w:ascii="Verdana" w:hAnsi="Verdana" w:cs="Arial"/>
          <w:i/>
          <w:sz w:val="20"/>
          <w:szCs w:val="20"/>
        </w:rPr>
        <w:t>, Data Loader, Workbench, Eclipse IDE v3.4, SVN.</w:t>
      </w:r>
    </w:p>
    <w:p w14:paraId="255C9AC0" w14:textId="77777777" w:rsidR="00B0318F" w:rsidRPr="000B4DEB" w:rsidRDefault="00B0318F" w:rsidP="00B0318F">
      <w:pPr>
        <w:pStyle w:val="ResumeBullet2"/>
        <w:numPr>
          <w:ilvl w:val="0"/>
          <w:numId w:val="0"/>
        </w:numPr>
        <w:tabs>
          <w:tab w:val="right" w:pos="10080"/>
        </w:tabs>
        <w:rPr>
          <w:rFonts w:ascii="Verdana" w:hAnsi="Verdana" w:cs="Arial"/>
          <w:b/>
          <w:i/>
        </w:rPr>
      </w:pPr>
    </w:p>
    <w:tbl>
      <w:tblPr>
        <w:tblW w:w="0" w:type="auto"/>
        <w:tblLook w:val="01E0" w:firstRow="1" w:lastRow="1" w:firstColumn="1" w:lastColumn="1" w:noHBand="0" w:noVBand="0"/>
      </w:tblPr>
      <w:tblGrid>
        <w:gridCol w:w="5976"/>
        <w:gridCol w:w="4212"/>
      </w:tblGrid>
      <w:tr w:rsidR="00B0318F" w:rsidRPr="000B4DEB" w14:paraId="78A4B6F2" w14:textId="77777777" w:rsidTr="00B0318F">
        <w:trPr>
          <w:trHeight w:val="207"/>
        </w:trPr>
        <w:tc>
          <w:tcPr>
            <w:tcW w:w="5976" w:type="dxa"/>
            <w:vAlign w:val="center"/>
          </w:tcPr>
          <w:p w14:paraId="6CA973C4" w14:textId="77777777" w:rsidR="00B0318F" w:rsidRPr="000B4DEB" w:rsidRDefault="00B0318F" w:rsidP="00B0318F">
            <w:pPr>
              <w:pStyle w:val="ResumeList"/>
              <w:spacing w:before="120"/>
              <w:rPr>
                <w:rFonts w:ascii="Verdana" w:hAnsi="Verdana" w:cs="Arial"/>
                <w:b/>
                <w:bCs/>
              </w:rPr>
            </w:pPr>
            <w:proofErr w:type="spellStart"/>
            <w:r w:rsidRPr="000B4DEB">
              <w:rPr>
                <w:rFonts w:ascii="Verdana" w:hAnsi="Verdana" w:cs="Arial"/>
                <w:b/>
              </w:rPr>
              <w:t>Cmc</w:t>
            </w:r>
            <w:proofErr w:type="spellEnd"/>
            <w:r w:rsidRPr="000B4DEB">
              <w:rPr>
                <w:rFonts w:ascii="Verdana" w:hAnsi="Verdana" w:cs="Arial"/>
                <w:b/>
              </w:rPr>
              <w:t xml:space="preserve"> Ltd.</w:t>
            </w:r>
          </w:p>
        </w:tc>
        <w:tc>
          <w:tcPr>
            <w:tcW w:w="4212" w:type="dxa"/>
            <w:vAlign w:val="center"/>
          </w:tcPr>
          <w:p w14:paraId="3BCB1300" w14:textId="77777777" w:rsidR="00B0318F" w:rsidRPr="000B4DEB" w:rsidRDefault="00B0318F" w:rsidP="00B0318F">
            <w:pPr>
              <w:pStyle w:val="ResumeProject"/>
              <w:numPr>
                <w:ilvl w:val="0"/>
                <w:numId w:val="0"/>
              </w:numPr>
              <w:jc w:val="right"/>
              <w:rPr>
                <w:rFonts w:ascii="Verdana" w:hAnsi="Verdana"/>
                <w:szCs w:val="20"/>
                <w:u w:val="none"/>
              </w:rPr>
            </w:pPr>
            <w:r w:rsidRPr="000B4DEB">
              <w:rPr>
                <w:rFonts w:ascii="Verdana" w:hAnsi="Verdana"/>
                <w:szCs w:val="20"/>
                <w:u w:val="none"/>
              </w:rPr>
              <w:t>September 2011 – April 2013</w:t>
            </w:r>
          </w:p>
        </w:tc>
      </w:tr>
      <w:tr w:rsidR="00B0318F" w:rsidRPr="000B4DEB" w14:paraId="39EE5CC7" w14:textId="77777777" w:rsidTr="00B0318F">
        <w:trPr>
          <w:trHeight w:val="80"/>
        </w:trPr>
        <w:tc>
          <w:tcPr>
            <w:tcW w:w="5976" w:type="dxa"/>
            <w:vAlign w:val="center"/>
          </w:tcPr>
          <w:p w14:paraId="620B5AD9" w14:textId="77777777" w:rsidR="00B0318F" w:rsidRPr="00F70ACA" w:rsidRDefault="00F70ACA" w:rsidP="00B0318F">
            <w:pPr>
              <w:pStyle w:val="ResumeList"/>
              <w:spacing w:before="0"/>
              <w:rPr>
                <w:rFonts w:ascii="Verdana" w:hAnsi="Verdana" w:cs="Arial"/>
                <w:b/>
                <w:bCs/>
              </w:rPr>
            </w:pPr>
            <w:r w:rsidRPr="00F70ACA">
              <w:rPr>
                <w:rFonts w:ascii="Verdana" w:hAnsi="Verdana" w:cs="Arial"/>
                <w:b/>
              </w:rPr>
              <w:t xml:space="preserve">Role: </w:t>
            </w:r>
            <w:r w:rsidR="00B0318F" w:rsidRPr="00F70ACA">
              <w:rPr>
                <w:rFonts w:ascii="Verdana" w:hAnsi="Verdana" w:cs="Arial"/>
                <w:b/>
              </w:rPr>
              <w:t>Java Developer</w:t>
            </w:r>
          </w:p>
        </w:tc>
        <w:tc>
          <w:tcPr>
            <w:tcW w:w="4212" w:type="dxa"/>
            <w:vAlign w:val="center"/>
          </w:tcPr>
          <w:p w14:paraId="68A91743" w14:textId="77777777" w:rsidR="00B0318F" w:rsidRPr="000B4DEB" w:rsidRDefault="00B0318F" w:rsidP="00B0318F">
            <w:pPr>
              <w:pStyle w:val="ResumeProject"/>
              <w:numPr>
                <w:ilvl w:val="0"/>
                <w:numId w:val="0"/>
              </w:numPr>
              <w:rPr>
                <w:rFonts w:ascii="Verdana" w:hAnsi="Verdana"/>
                <w:szCs w:val="20"/>
                <w:u w:val="none"/>
              </w:rPr>
            </w:pPr>
          </w:p>
        </w:tc>
      </w:tr>
    </w:tbl>
    <w:p w14:paraId="086A064E" w14:textId="77777777" w:rsidR="00B0318F" w:rsidRPr="000B4DEB" w:rsidRDefault="00B0318F" w:rsidP="00B0318F">
      <w:pPr>
        <w:pStyle w:val="RMBodyText"/>
        <w:tabs>
          <w:tab w:val="clear" w:pos="360"/>
          <w:tab w:val="left" w:pos="720"/>
        </w:tabs>
        <w:spacing w:after="0"/>
        <w:ind w:left="0" w:firstLine="0"/>
        <w:jc w:val="both"/>
        <w:rPr>
          <w:rFonts w:ascii="Verdana" w:hAnsi="Verdana" w:cs="Arial"/>
          <w:sz w:val="20"/>
          <w:szCs w:val="20"/>
        </w:rPr>
      </w:pPr>
      <w:r w:rsidRPr="000B4DEB">
        <w:rPr>
          <w:rFonts w:ascii="Verdana" w:hAnsi="Verdana" w:cs="Arial"/>
          <w:b/>
          <w:sz w:val="20"/>
          <w:szCs w:val="20"/>
          <w:lang w:eastAsia="en-US"/>
        </w:rPr>
        <w:t xml:space="preserve">Description: </w:t>
      </w:r>
      <w:r w:rsidRPr="000B4DEB">
        <w:rPr>
          <w:rFonts w:ascii="Verdana" w:hAnsi="Verdana" w:cs="Arial"/>
          <w:sz w:val="20"/>
          <w:szCs w:val="20"/>
          <w:lang w:eastAsia="en-US"/>
        </w:rPr>
        <w:t>This is a Desktop based Application which is developed using Integration of Core Java with Amazon S3. Functionality of the Application is to Upload, Download and Delete any format of data under the Buckets at Amazon S3 (Simple Storage Services) and for security purpose Data should be Uploaded in Encrypted format and Downloaded in Decrypted format.</w:t>
      </w:r>
    </w:p>
    <w:p w14:paraId="668080CD" w14:textId="77777777" w:rsidR="00B0318F" w:rsidRPr="000B4DEB" w:rsidRDefault="00B0318F" w:rsidP="00B0318F">
      <w:pPr>
        <w:pStyle w:val="RMBodyText"/>
        <w:tabs>
          <w:tab w:val="clear" w:pos="360"/>
          <w:tab w:val="left" w:pos="720"/>
        </w:tabs>
        <w:spacing w:after="0"/>
        <w:ind w:left="0" w:firstLine="0"/>
        <w:jc w:val="both"/>
        <w:rPr>
          <w:rFonts w:ascii="Verdana" w:hAnsi="Verdana" w:cs="Arial"/>
          <w:sz w:val="20"/>
          <w:szCs w:val="20"/>
          <w:lang w:eastAsia="en-US"/>
        </w:rPr>
      </w:pPr>
      <w:proofErr w:type="spellStart"/>
      <w:r w:rsidRPr="000B4DEB">
        <w:rPr>
          <w:rFonts w:ascii="Verdana" w:hAnsi="Verdana" w:cs="Arial"/>
          <w:b/>
          <w:sz w:val="20"/>
          <w:szCs w:val="20"/>
          <w:lang w:eastAsia="en-US"/>
        </w:rPr>
        <w:t>Reponsibilities</w:t>
      </w:r>
      <w:proofErr w:type="spellEnd"/>
      <w:r w:rsidRPr="000B4DEB">
        <w:rPr>
          <w:rFonts w:ascii="Verdana" w:hAnsi="Verdana" w:cs="Arial"/>
          <w:b/>
          <w:sz w:val="20"/>
          <w:szCs w:val="20"/>
          <w:lang w:eastAsia="en-US"/>
        </w:rPr>
        <w:t>:</w:t>
      </w:r>
    </w:p>
    <w:p w14:paraId="6ADA2797" w14:textId="77777777" w:rsidR="00B0318F" w:rsidRPr="000B4DEB" w:rsidRDefault="00B0318F" w:rsidP="00B0318F">
      <w:pPr>
        <w:pStyle w:val="RMBodyText"/>
        <w:numPr>
          <w:ilvl w:val="0"/>
          <w:numId w:val="9"/>
        </w:numPr>
        <w:tabs>
          <w:tab w:val="left" w:pos="720"/>
        </w:tabs>
        <w:jc w:val="both"/>
        <w:rPr>
          <w:rFonts w:ascii="Verdana" w:hAnsi="Verdana" w:cs="Arial"/>
          <w:color w:val="000000"/>
          <w:sz w:val="20"/>
          <w:szCs w:val="20"/>
        </w:rPr>
      </w:pPr>
      <w:r w:rsidRPr="000B4DEB">
        <w:rPr>
          <w:rFonts w:ascii="Verdana" w:hAnsi="Verdana" w:cs="Arial"/>
          <w:color w:val="000000"/>
          <w:sz w:val="20"/>
          <w:szCs w:val="20"/>
        </w:rPr>
        <w:t>Developed UI using Swings and Core Java.</w:t>
      </w:r>
    </w:p>
    <w:p w14:paraId="4E2DB401" w14:textId="77777777" w:rsidR="00B0318F" w:rsidRPr="000B4DEB" w:rsidRDefault="00B0318F" w:rsidP="00B0318F">
      <w:pPr>
        <w:pStyle w:val="RMBodyText"/>
        <w:numPr>
          <w:ilvl w:val="0"/>
          <w:numId w:val="9"/>
        </w:numPr>
        <w:tabs>
          <w:tab w:val="left" w:pos="720"/>
        </w:tabs>
        <w:jc w:val="both"/>
        <w:rPr>
          <w:rFonts w:ascii="Verdana" w:hAnsi="Verdana" w:cs="Arial"/>
          <w:color w:val="000000"/>
          <w:sz w:val="20"/>
          <w:szCs w:val="20"/>
        </w:rPr>
      </w:pPr>
      <w:r w:rsidRPr="000B4DEB">
        <w:rPr>
          <w:rFonts w:ascii="Verdana" w:hAnsi="Verdana" w:cs="Arial"/>
          <w:color w:val="000000"/>
          <w:sz w:val="20"/>
          <w:szCs w:val="20"/>
        </w:rPr>
        <w:t xml:space="preserve">Integration of Java with Amazon S3, created the connection to Amazon S3 </w:t>
      </w:r>
      <w:proofErr w:type="spellStart"/>
      <w:r w:rsidRPr="000B4DEB">
        <w:rPr>
          <w:rFonts w:ascii="Verdana" w:hAnsi="Verdana" w:cs="Arial"/>
          <w:color w:val="000000"/>
          <w:sz w:val="20"/>
          <w:szCs w:val="20"/>
        </w:rPr>
        <w:t>DataBase</w:t>
      </w:r>
      <w:proofErr w:type="spellEnd"/>
      <w:r w:rsidRPr="000B4DEB">
        <w:rPr>
          <w:rFonts w:ascii="Verdana" w:hAnsi="Verdana" w:cs="Arial"/>
          <w:color w:val="000000"/>
          <w:sz w:val="20"/>
          <w:szCs w:val="20"/>
        </w:rPr>
        <w:t xml:space="preserve"> using Security and Access key.</w:t>
      </w:r>
    </w:p>
    <w:p w14:paraId="4A5F76C9" w14:textId="77777777" w:rsidR="00B0318F" w:rsidRPr="000B4DEB" w:rsidRDefault="00B0318F" w:rsidP="00B0318F">
      <w:pPr>
        <w:pStyle w:val="RMBodyText"/>
        <w:numPr>
          <w:ilvl w:val="0"/>
          <w:numId w:val="9"/>
        </w:numPr>
        <w:tabs>
          <w:tab w:val="left" w:pos="720"/>
        </w:tabs>
        <w:jc w:val="both"/>
        <w:rPr>
          <w:rFonts w:ascii="Verdana" w:hAnsi="Verdana" w:cs="Arial"/>
          <w:color w:val="000000"/>
          <w:sz w:val="20"/>
          <w:szCs w:val="20"/>
        </w:rPr>
      </w:pPr>
      <w:r w:rsidRPr="000B4DEB">
        <w:rPr>
          <w:rFonts w:ascii="Verdana" w:hAnsi="Verdana" w:cs="Arial"/>
          <w:color w:val="000000"/>
          <w:sz w:val="20"/>
          <w:szCs w:val="20"/>
        </w:rPr>
        <w:t>Designed and Developed classes to Implement Business logic for various Functionalities.</w:t>
      </w:r>
    </w:p>
    <w:p w14:paraId="4B5CD07D" w14:textId="77777777" w:rsidR="00B0318F" w:rsidRPr="000B4DEB" w:rsidRDefault="00B0318F" w:rsidP="00B0318F">
      <w:pPr>
        <w:pStyle w:val="RMBodyText"/>
        <w:numPr>
          <w:ilvl w:val="0"/>
          <w:numId w:val="9"/>
        </w:numPr>
        <w:tabs>
          <w:tab w:val="left" w:pos="720"/>
        </w:tabs>
        <w:spacing w:after="0"/>
        <w:jc w:val="both"/>
        <w:rPr>
          <w:rFonts w:ascii="Verdana" w:hAnsi="Verdana" w:cs="Arial"/>
          <w:color w:val="000000"/>
          <w:sz w:val="20"/>
          <w:szCs w:val="20"/>
        </w:rPr>
      </w:pPr>
      <w:r w:rsidRPr="000B4DEB">
        <w:rPr>
          <w:rFonts w:ascii="Verdana" w:hAnsi="Verdana" w:cs="Arial"/>
          <w:color w:val="000000"/>
          <w:sz w:val="20"/>
          <w:szCs w:val="20"/>
        </w:rPr>
        <w:t>Created Test Cases and Performed Unit Testing of the Application to verify the desired functioning of the Application.</w:t>
      </w:r>
    </w:p>
    <w:p w14:paraId="42B73296" w14:textId="77777777" w:rsidR="00B0318F" w:rsidRPr="000B4DEB" w:rsidRDefault="00B0318F" w:rsidP="00EA39FA">
      <w:pPr>
        <w:pStyle w:val="RMBodyText"/>
        <w:tabs>
          <w:tab w:val="clear" w:pos="360"/>
          <w:tab w:val="left" w:pos="720"/>
        </w:tabs>
        <w:spacing w:after="0"/>
        <w:ind w:left="0" w:firstLine="0"/>
        <w:jc w:val="both"/>
        <w:rPr>
          <w:rFonts w:ascii="Verdana" w:hAnsi="Verdana"/>
          <w:b/>
          <w:sz w:val="20"/>
          <w:szCs w:val="20"/>
        </w:rPr>
      </w:pPr>
      <w:r w:rsidRPr="000B4DEB">
        <w:rPr>
          <w:rFonts w:ascii="Verdana" w:hAnsi="Verdana" w:cs="Arial"/>
          <w:b/>
          <w:i/>
          <w:sz w:val="20"/>
          <w:szCs w:val="20"/>
        </w:rPr>
        <w:t>Environment:</w:t>
      </w:r>
      <w:r w:rsidRPr="000B4DEB">
        <w:rPr>
          <w:rFonts w:ascii="Verdana" w:hAnsi="Verdana" w:cs="Arial"/>
          <w:i/>
          <w:sz w:val="20"/>
          <w:szCs w:val="20"/>
        </w:rPr>
        <w:t xml:space="preserve"> </w:t>
      </w:r>
      <w:r w:rsidRPr="000B4DEB">
        <w:rPr>
          <w:rFonts w:ascii="Verdana" w:hAnsi="Verdana" w:cs="Arial"/>
          <w:i/>
          <w:sz w:val="20"/>
          <w:szCs w:val="20"/>
          <w:lang w:eastAsia="en-US"/>
        </w:rPr>
        <w:t>AWS S3, Eclipse, Swings, Core Java.</w:t>
      </w:r>
    </w:p>
    <w:p w14:paraId="091C82E8" w14:textId="77777777" w:rsidR="00B0318F" w:rsidRPr="000B4DEB" w:rsidRDefault="00B0318F" w:rsidP="00B0318F">
      <w:pPr>
        <w:pStyle w:val="ResumeHeading"/>
        <w:numPr>
          <w:ilvl w:val="0"/>
          <w:numId w:val="0"/>
        </w:numPr>
        <w:pBdr>
          <w:bottom w:val="none" w:sz="0" w:space="0" w:color="auto"/>
        </w:pBdr>
        <w:tabs>
          <w:tab w:val="right" w:pos="10080"/>
        </w:tabs>
        <w:spacing w:before="0"/>
        <w:rPr>
          <w:rFonts w:ascii="Verdana" w:hAnsi="Verdana"/>
          <w:b w:val="0"/>
          <w:sz w:val="20"/>
          <w:szCs w:val="20"/>
        </w:rPr>
      </w:pPr>
    </w:p>
    <w:p w14:paraId="25D6ACAA" w14:textId="77777777" w:rsidR="00B0318F" w:rsidRPr="000B4DEB" w:rsidRDefault="00B0318F" w:rsidP="00B0318F">
      <w:pPr>
        <w:pStyle w:val="ResumeHeading"/>
        <w:numPr>
          <w:ilvl w:val="0"/>
          <w:numId w:val="0"/>
        </w:numPr>
        <w:pBdr>
          <w:bottom w:val="single" w:sz="8" w:space="1" w:color="auto"/>
        </w:pBdr>
        <w:spacing w:before="0"/>
        <w:rPr>
          <w:rFonts w:ascii="Verdana" w:hAnsi="Verdana"/>
          <w:sz w:val="20"/>
          <w:szCs w:val="20"/>
        </w:rPr>
      </w:pPr>
      <w:r w:rsidRPr="000B4DEB">
        <w:rPr>
          <w:rFonts w:ascii="Verdana" w:hAnsi="Verdana"/>
          <w:sz w:val="20"/>
          <w:szCs w:val="20"/>
        </w:rPr>
        <w:t>Training and Seminars</w:t>
      </w:r>
    </w:p>
    <w:p w14:paraId="37AAB9F2" w14:textId="77777777" w:rsidR="00B0318F" w:rsidRPr="00EA39FA" w:rsidRDefault="00B0318F" w:rsidP="00B0318F">
      <w:pPr>
        <w:pStyle w:val="RMBodyText"/>
        <w:numPr>
          <w:ilvl w:val="0"/>
          <w:numId w:val="10"/>
        </w:numPr>
        <w:tabs>
          <w:tab w:val="right" w:pos="10080"/>
        </w:tabs>
        <w:spacing w:after="0" w:line="360" w:lineRule="auto"/>
        <w:rPr>
          <w:rFonts w:ascii="Verdana" w:hAnsi="Verdana" w:cs="Arial"/>
          <w:szCs w:val="20"/>
        </w:rPr>
      </w:pPr>
      <w:r w:rsidRPr="00EA39FA">
        <w:rPr>
          <w:rFonts w:ascii="Verdana" w:eastAsia="Courier New" w:hAnsi="Verdana" w:cs="Arial"/>
          <w:sz w:val="20"/>
          <w:szCs w:val="20"/>
        </w:rPr>
        <w:t>Done</w:t>
      </w:r>
      <w:r w:rsidR="00EF009E">
        <w:rPr>
          <w:rFonts w:ascii="Verdana" w:eastAsia="Courier New" w:hAnsi="Verdana" w:cs="Arial"/>
          <w:sz w:val="20"/>
          <w:szCs w:val="20"/>
        </w:rPr>
        <w:t xml:space="preserve"> </w:t>
      </w:r>
      <w:proofErr w:type="spellStart"/>
      <w:r w:rsidR="00EF009E">
        <w:rPr>
          <w:rFonts w:ascii="Verdana" w:eastAsia="Courier New" w:hAnsi="Verdana" w:cs="Arial"/>
          <w:sz w:val="20"/>
          <w:szCs w:val="20"/>
        </w:rPr>
        <w:t>Vlocity</w:t>
      </w:r>
      <w:proofErr w:type="spellEnd"/>
      <w:r w:rsidR="00EF009E">
        <w:rPr>
          <w:rFonts w:ascii="Verdana" w:eastAsia="Courier New" w:hAnsi="Verdana" w:cs="Arial"/>
          <w:sz w:val="20"/>
          <w:szCs w:val="20"/>
        </w:rPr>
        <w:t xml:space="preserve"> Dev Essentials training.</w:t>
      </w:r>
    </w:p>
    <w:p w14:paraId="2BAC37A1" w14:textId="77777777" w:rsidR="00B0318F" w:rsidRPr="000B4DEB" w:rsidRDefault="00B0318F" w:rsidP="00B0318F">
      <w:pPr>
        <w:pStyle w:val="ResumeHeading"/>
        <w:numPr>
          <w:ilvl w:val="0"/>
          <w:numId w:val="0"/>
        </w:numPr>
        <w:pBdr>
          <w:bottom w:val="single" w:sz="8" w:space="1" w:color="auto"/>
        </w:pBdr>
        <w:spacing w:before="0"/>
        <w:rPr>
          <w:rFonts w:ascii="Verdana" w:hAnsi="Verdana"/>
          <w:sz w:val="20"/>
          <w:szCs w:val="20"/>
        </w:rPr>
      </w:pPr>
      <w:r w:rsidRPr="000B4DEB">
        <w:rPr>
          <w:rFonts w:ascii="Verdana" w:hAnsi="Verdana"/>
          <w:sz w:val="20"/>
          <w:szCs w:val="20"/>
        </w:rPr>
        <w:lastRenderedPageBreak/>
        <w:t>Certifications</w:t>
      </w:r>
    </w:p>
    <w:p w14:paraId="6CA746FD" w14:textId="77777777" w:rsidR="00B0318F" w:rsidRPr="00BE2D25" w:rsidRDefault="00B0318F" w:rsidP="00B0318F">
      <w:pPr>
        <w:pStyle w:val="RMBodyText"/>
        <w:numPr>
          <w:ilvl w:val="0"/>
          <w:numId w:val="10"/>
        </w:numPr>
        <w:tabs>
          <w:tab w:val="right" w:pos="10080"/>
        </w:tabs>
        <w:spacing w:before="60" w:after="0"/>
        <w:rPr>
          <w:rFonts w:ascii="Verdana" w:hAnsi="Verdana" w:cs="Arial"/>
          <w:b/>
          <w:i/>
          <w:sz w:val="20"/>
          <w:szCs w:val="20"/>
        </w:rPr>
      </w:pPr>
      <w:r w:rsidRPr="000B4DEB">
        <w:rPr>
          <w:rFonts w:ascii="Verdana" w:hAnsi="Verdana" w:cs="Arial"/>
          <w:sz w:val="20"/>
          <w:szCs w:val="20"/>
        </w:rPr>
        <w:t>Salesforce.com Certified Developer (PD 1)</w:t>
      </w:r>
    </w:p>
    <w:p w14:paraId="685B37F7" w14:textId="77777777" w:rsidR="00BE2D25" w:rsidRPr="00EF009E" w:rsidRDefault="00BE2D25" w:rsidP="00B0318F">
      <w:pPr>
        <w:pStyle w:val="RMBodyText"/>
        <w:numPr>
          <w:ilvl w:val="0"/>
          <w:numId w:val="10"/>
        </w:numPr>
        <w:tabs>
          <w:tab w:val="right" w:pos="10080"/>
        </w:tabs>
        <w:spacing w:before="60" w:after="0"/>
        <w:rPr>
          <w:rFonts w:ascii="Verdana" w:hAnsi="Verdana" w:cs="Arial"/>
          <w:b/>
          <w:i/>
          <w:sz w:val="20"/>
          <w:szCs w:val="20"/>
        </w:rPr>
      </w:pPr>
      <w:r>
        <w:rPr>
          <w:rFonts w:ascii="Verdana" w:hAnsi="Verdana" w:cs="Arial"/>
          <w:sz w:val="20"/>
          <w:szCs w:val="20"/>
        </w:rPr>
        <w:t>Salesforce Administrator (201)</w:t>
      </w:r>
    </w:p>
    <w:p w14:paraId="0E7EF9D7" w14:textId="46D8CEB1" w:rsidR="00EF009E" w:rsidRPr="007E3D1E" w:rsidRDefault="00EF009E" w:rsidP="00B0318F">
      <w:pPr>
        <w:pStyle w:val="RMBodyText"/>
        <w:numPr>
          <w:ilvl w:val="0"/>
          <w:numId w:val="10"/>
        </w:numPr>
        <w:tabs>
          <w:tab w:val="right" w:pos="10080"/>
        </w:tabs>
        <w:spacing w:before="60" w:after="0"/>
        <w:rPr>
          <w:rFonts w:ascii="Verdana" w:hAnsi="Verdana" w:cs="Arial"/>
          <w:b/>
          <w:i/>
          <w:sz w:val="20"/>
          <w:szCs w:val="20"/>
        </w:rPr>
      </w:pPr>
      <w:r>
        <w:rPr>
          <w:rFonts w:ascii="Verdana" w:hAnsi="Verdana" w:cs="Arial"/>
          <w:sz w:val="20"/>
          <w:szCs w:val="20"/>
        </w:rPr>
        <w:t xml:space="preserve">Salesforce </w:t>
      </w:r>
      <w:proofErr w:type="spellStart"/>
      <w:r>
        <w:rPr>
          <w:rFonts w:ascii="Verdana" w:hAnsi="Verdana" w:cs="Arial"/>
          <w:sz w:val="20"/>
          <w:szCs w:val="20"/>
        </w:rPr>
        <w:t>SalesCloud</w:t>
      </w:r>
      <w:proofErr w:type="spellEnd"/>
      <w:r>
        <w:rPr>
          <w:rFonts w:ascii="Verdana" w:hAnsi="Verdana" w:cs="Arial"/>
          <w:sz w:val="20"/>
          <w:szCs w:val="20"/>
        </w:rPr>
        <w:t xml:space="preserve"> Consultant</w:t>
      </w:r>
    </w:p>
    <w:p w14:paraId="067E3D7D" w14:textId="5EC6C2F2" w:rsidR="007E3D1E" w:rsidRPr="00EF009E" w:rsidRDefault="007E3D1E" w:rsidP="00B0318F">
      <w:pPr>
        <w:pStyle w:val="RMBodyText"/>
        <w:numPr>
          <w:ilvl w:val="0"/>
          <w:numId w:val="10"/>
        </w:numPr>
        <w:tabs>
          <w:tab w:val="right" w:pos="10080"/>
        </w:tabs>
        <w:spacing w:before="60" w:after="0"/>
        <w:rPr>
          <w:rFonts w:ascii="Verdana" w:hAnsi="Verdana" w:cs="Arial"/>
          <w:b/>
          <w:i/>
          <w:sz w:val="20"/>
          <w:szCs w:val="20"/>
        </w:rPr>
      </w:pPr>
      <w:r>
        <w:rPr>
          <w:rFonts w:ascii="Verdana" w:hAnsi="Verdana" w:cs="Arial"/>
          <w:sz w:val="20"/>
          <w:szCs w:val="20"/>
        </w:rPr>
        <w:t xml:space="preserve">Salesforce </w:t>
      </w:r>
      <w:r w:rsidR="003F593C">
        <w:rPr>
          <w:rFonts w:ascii="Verdana" w:hAnsi="Verdana" w:cs="Arial"/>
          <w:sz w:val="20"/>
          <w:szCs w:val="20"/>
        </w:rPr>
        <w:t xml:space="preserve">Certified </w:t>
      </w:r>
      <w:r>
        <w:rPr>
          <w:rFonts w:ascii="Verdana" w:hAnsi="Verdana" w:cs="Arial"/>
          <w:sz w:val="20"/>
          <w:szCs w:val="20"/>
        </w:rPr>
        <w:t>CPQ Specialist</w:t>
      </w:r>
    </w:p>
    <w:p w14:paraId="3843714A" w14:textId="2BBA40D9" w:rsidR="00EF009E" w:rsidRPr="00EF009E" w:rsidRDefault="00EF009E" w:rsidP="00B0318F">
      <w:pPr>
        <w:pStyle w:val="RMBodyText"/>
        <w:numPr>
          <w:ilvl w:val="0"/>
          <w:numId w:val="10"/>
        </w:numPr>
        <w:tabs>
          <w:tab w:val="right" w:pos="10080"/>
        </w:tabs>
        <w:spacing w:before="60" w:after="0"/>
        <w:rPr>
          <w:rFonts w:ascii="Verdana" w:hAnsi="Verdana" w:cs="Arial"/>
          <w:b/>
          <w:i/>
          <w:sz w:val="20"/>
          <w:szCs w:val="20"/>
        </w:rPr>
      </w:pPr>
      <w:proofErr w:type="spellStart"/>
      <w:r>
        <w:rPr>
          <w:rFonts w:ascii="Verdana" w:hAnsi="Verdana" w:cs="Arial"/>
          <w:sz w:val="20"/>
          <w:szCs w:val="20"/>
        </w:rPr>
        <w:t>Vlocity</w:t>
      </w:r>
      <w:proofErr w:type="spellEnd"/>
      <w:r>
        <w:rPr>
          <w:rFonts w:ascii="Verdana" w:hAnsi="Verdana" w:cs="Arial"/>
          <w:sz w:val="20"/>
          <w:szCs w:val="20"/>
        </w:rPr>
        <w:t xml:space="preserve"> Dev Essentials</w:t>
      </w:r>
    </w:p>
    <w:p w14:paraId="0E5E08F7" w14:textId="3D2F1D6E" w:rsidR="00EF009E" w:rsidRPr="00D35F1E" w:rsidRDefault="00EF009E" w:rsidP="00B0318F">
      <w:pPr>
        <w:pStyle w:val="RMBodyText"/>
        <w:numPr>
          <w:ilvl w:val="0"/>
          <w:numId w:val="10"/>
        </w:numPr>
        <w:tabs>
          <w:tab w:val="right" w:pos="10080"/>
        </w:tabs>
        <w:spacing w:before="60" w:after="0"/>
        <w:rPr>
          <w:rFonts w:ascii="Verdana" w:hAnsi="Verdana" w:cs="Arial"/>
          <w:b/>
          <w:i/>
          <w:sz w:val="20"/>
          <w:szCs w:val="20"/>
        </w:rPr>
      </w:pPr>
      <w:proofErr w:type="spellStart"/>
      <w:r>
        <w:rPr>
          <w:rFonts w:ascii="Verdana" w:hAnsi="Verdana" w:cs="Arial"/>
          <w:sz w:val="20"/>
          <w:szCs w:val="20"/>
        </w:rPr>
        <w:t>Vlocity</w:t>
      </w:r>
      <w:proofErr w:type="spellEnd"/>
      <w:r w:rsidR="00AE46DB">
        <w:rPr>
          <w:rFonts w:ascii="Verdana" w:hAnsi="Verdana" w:cs="Arial"/>
          <w:sz w:val="20"/>
          <w:szCs w:val="20"/>
        </w:rPr>
        <w:t xml:space="preserve"> Communications</w:t>
      </w:r>
      <w:r>
        <w:rPr>
          <w:rFonts w:ascii="Verdana" w:hAnsi="Verdana" w:cs="Arial"/>
          <w:sz w:val="20"/>
          <w:szCs w:val="20"/>
        </w:rPr>
        <w:t xml:space="preserve"> CPQ</w:t>
      </w:r>
      <w:r w:rsidR="00AE46DB">
        <w:rPr>
          <w:rFonts w:ascii="Verdana" w:hAnsi="Verdana" w:cs="Arial"/>
          <w:sz w:val="20"/>
          <w:szCs w:val="20"/>
        </w:rPr>
        <w:t xml:space="preserve"> Developer I</w:t>
      </w:r>
    </w:p>
    <w:p w14:paraId="5388D1FD" w14:textId="3C833BD9" w:rsidR="00D35F1E" w:rsidRPr="00C94CA2" w:rsidRDefault="00D35F1E" w:rsidP="00B0318F">
      <w:pPr>
        <w:pStyle w:val="RMBodyText"/>
        <w:numPr>
          <w:ilvl w:val="0"/>
          <w:numId w:val="10"/>
        </w:numPr>
        <w:tabs>
          <w:tab w:val="right" w:pos="10080"/>
        </w:tabs>
        <w:spacing w:before="60" w:after="0"/>
        <w:rPr>
          <w:rFonts w:ascii="Verdana" w:hAnsi="Verdana" w:cs="Arial"/>
          <w:b/>
          <w:i/>
          <w:sz w:val="20"/>
          <w:szCs w:val="20"/>
        </w:rPr>
      </w:pPr>
      <w:proofErr w:type="spellStart"/>
      <w:r>
        <w:rPr>
          <w:rFonts w:ascii="Verdana" w:hAnsi="Verdana" w:cs="Arial"/>
          <w:sz w:val="20"/>
          <w:szCs w:val="20"/>
        </w:rPr>
        <w:t>Vlocity</w:t>
      </w:r>
      <w:proofErr w:type="spellEnd"/>
      <w:r>
        <w:rPr>
          <w:rFonts w:ascii="Verdana" w:hAnsi="Verdana" w:cs="Arial"/>
          <w:sz w:val="20"/>
          <w:szCs w:val="20"/>
        </w:rPr>
        <w:t xml:space="preserve"> Order Management</w:t>
      </w:r>
    </w:p>
    <w:p w14:paraId="119BC3A2" w14:textId="7A744E23" w:rsidR="00C94CA2" w:rsidRPr="00C94CA2" w:rsidRDefault="00C94CA2" w:rsidP="00BA2EE3">
      <w:pPr>
        <w:pStyle w:val="RMBodyText"/>
        <w:numPr>
          <w:ilvl w:val="0"/>
          <w:numId w:val="10"/>
        </w:numPr>
        <w:tabs>
          <w:tab w:val="right" w:pos="10080"/>
        </w:tabs>
        <w:spacing w:before="60" w:after="0"/>
        <w:rPr>
          <w:rFonts w:ascii="Verdana" w:hAnsi="Verdana" w:cs="Arial"/>
          <w:b/>
          <w:i/>
          <w:sz w:val="20"/>
          <w:szCs w:val="20"/>
        </w:rPr>
      </w:pPr>
      <w:r w:rsidRPr="00C94CA2">
        <w:rPr>
          <w:rFonts w:ascii="Verdana" w:hAnsi="Verdana" w:cs="Arial"/>
          <w:sz w:val="20"/>
          <w:szCs w:val="20"/>
        </w:rPr>
        <w:t>Salesforce.com Certified Developer (DEV 401)</w:t>
      </w:r>
    </w:p>
    <w:p w14:paraId="488AA07B" w14:textId="2BD3854E" w:rsidR="00B0318F" w:rsidRPr="000B4DEB" w:rsidRDefault="00B0318F" w:rsidP="00B0318F">
      <w:pPr>
        <w:pStyle w:val="RMBodyText"/>
        <w:numPr>
          <w:ilvl w:val="0"/>
          <w:numId w:val="10"/>
        </w:numPr>
        <w:tabs>
          <w:tab w:val="right" w:pos="10080"/>
        </w:tabs>
        <w:spacing w:before="60" w:after="0"/>
        <w:rPr>
          <w:rFonts w:ascii="Verdana" w:hAnsi="Verdana" w:cs="Arial"/>
          <w:b/>
          <w:i/>
          <w:sz w:val="20"/>
          <w:szCs w:val="20"/>
        </w:rPr>
      </w:pPr>
      <w:r w:rsidRPr="000B4DEB">
        <w:rPr>
          <w:rFonts w:ascii="Verdana" w:hAnsi="Verdana" w:cs="Arial"/>
          <w:sz w:val="20"/>
          <w:szCs w:val="20"/>
        </w:rPr>
        <w:t>Java C-jet training certification</w:t>
      </w:r>
    </w:p>
    <w:p w14:paraId="093B63BB" w14:textId="77777777" w:rsidR="00B0318F" w:rsidRPr="000B4DEB" w:rsidRDefault="00B0318F" w:rsidP="00B0318F">
      <w:pPr>
        <w:pStyle w:val="ResumeBodyChar"/>
        <w:tabs>
          <w:tab w:val="right" w:pos="10080"/>
        </w:tabs>
        <w:rPr>
          <w:rFonts w:ascii="Verdana" w:hAnsi="Verdana" w:cs="Arial"/>
          <w:b/>
          <w:i/>
          <w:szCs w:val="20"/>
        </w:rPr>
      </w:pPr>
    </w:p>
    <w:p w14:paraId="466DB6A1" w14:textId="77777777" w:rsidR="00B0318F" w:rsidRPr="000B4DEB" w:rsidRDefault="00B0318F" w:rsidP="00B0318F">
      <w:pPr>
        <w:pStyle w:val="ResumeHeading"/>
        <w:numPr>
          <w:ilvl w:val="0"/>
          <w:numId w:val="0"/>
        </w:numPr>
        <w:pBdr>
          <w:bottom w:val="single" w:sz="8" w:space="1" w:color="auto"/>
        </w:pBdr>
        <w:spacing w:before="0"/>
        <w:rPr>
          <w:rFonts w:ascii="Verdana" w:hAnsi="Verdana"/>
          <w:sz w:val="20"/>
          <w:szCs w:val="20"/>
        </w:rPr>
      </w:pPr>
      <w:r w:rsidRPr="000B4DEB">
        <w:rPr>
          <w:rFonts w:ascii="Verdana" w:hAnsi="Verdana"/>
          <w:sz w:val="20"/>
          <w:szCs w:val="20"/>
        </w:rPr>
        <w:t>Education</w:t>
      </w:r>
    </w:p>
    <w:p w14:paraId="7A041314" w14:textId="77777777" w:rsidR="00B0318F" w:rsidRPr="000B4DEB" w:rsidRDefault="00B0318F" w:rsidP="00EA39FA">
      <w:pPr>
        <w:pStyle w:val="ResumeList"/>
        <w:rPr>
          <w:rFonts w:ascii="Verdana" w:hAnsi="Verdana"/>
          <w:b/>
          <w:i/>
        </w:rPr>
      </w:pPr>
      <w:r w:rsidRPr="000B4DEB">
        <w:rPr>
          <w:rFonts w:ascii="Verdana" w:hAnsi="Verdana" w:cs="Arial"/>
        </w:rPr>
        <w:t xml:space="preserve">Devi </w:t>
      </w:r>
      <w:proofErr w:type="spellStart"/>
      <w:r w:rsidRPr="000B4DEB">
        <w:rPr>
          <w:rFonts w:ascii="Verdana" w:hAnsi="Verdana" w:cs="Arial"/>
        </w:rPr>
        <w:t>Ahilya</w:t>
      </w:r>
      <w:proofErr w:type="spellEnd"/>
      <w:r w:rsidRPr="000B4DEB">
        <w:rPr>
          <w:rFonts w:ascii="Verdana" w:hAnsi="Verdana" w:cs="Arial"/>
        </w:rPr>
        <w:t xml:space="preserve"> </w:t>
      </w:r>
      <w:proofErr w:type="spellStart"/>
      <w:r w:rsidRPr="000B4DEB">
        <w:rPr>
          <w:rFonts w:ascii="Verdana" w:hAnsi="Verdana" w:cs="Arial"/>
        </w:rPr>
        <w:t>VishwaVidhyalaya</w:t>
      </w:r>
      <w:proofErr w:type="spellEnd"/>
      <w:r w:rsidRPr="000B4DEB">
        <w:rPr>
          <w:rFonts w:ascii="Verdana" w:hAnsi="Verdana" w:cs="Arial"/>
        </w:rPr>
        <w:t xml:space="preserve">, Indore, Madhya Pradesh, India, </w:t>
      </w:r>
      <w:r w:rsidRPr="000B4DEB">
        <w:rPr>
          <w:rFonts w:ascii="Verdana" w:hAnsi="Verdana" w:cs="Arial"/>
          <w:b/>
        </w:rPr>
        <w:t xml:space="preserve">Bachelor of Engineering/Information </w:t>
      </w:r>
      <w:proofErr w:type="gramStart"/>
      <w:r w:rsidRPr="000B4DEB">
        <w:rPr>
          <w:rFonts w:ascii="Verdana" w:hAnsi="Verdana" w:cs="Arial"/>
          <w:b/>
        </w:rPr>
        <w:t>Tech</w:t>
      </w:r>
      <w:r w:rsidRPr="000B4DEB">
        <w:rPr>
          <w:rFonts w:ascii="Verdana" w:hAnsi="Verdana" w:cs="Arial"/>
        </w:rPr>
        <w:t>,  2009</w:t>
      </w:r>
      <w:proofErr w:type="gramEnd"/>
      <w:r w:rsidRPr="000B4DEB">
        <w:rPr>
          <w:rFonts w:ascii="Verdana" w:hAnsi="Verdana" w:cs="Arial"/>
        </w:rPr>
        <w:t>.</w:t>
      </w:r>
    </w:p>
    <w:p w14:paraId="095CE93E" w14:textId="77777777" w:rsidR="00B0318F" w:rsidRPr="000B4DEB" w:rsidRDefault="00B0318F" w:rsidP="00B0318F">
      <w:pPr>
        <w:pStyle w:val="ResumeHeading"/>
        <w:numPr>
          <w:ilvl w:val="0"/>
          <w:numId w:val="0"/>
        </w:numPr>
        <w:pBdr>
          <w:bottom w:val="single" w:sz="8" w:space="1" w:color="auto"/>
        </w:pBdr>
        <w:spacing w:before="0"/>
        <w:rPr>
          <w:rFonts w:ascii="Verdana" w:hAnsi="Verdana"/>
          <w:b w:val="0"/>
          <w:i w:val="0"/>
          <w:sz w:val="20"/>
          <w:szCs w:val="20"/>
        </w:rPr>
      </w:pPr>
    </w:p>
    <w:p w14:paraId="4C6CB67B" w14:textId="77777777" w:rsidR="00B0318F" w:rsidRPr="000B4DEB" w:rsidRDefault="00B0318F" w:rsidP="00B0318F">
      <w:pPr>
        <w:pStyle w:val="ResumeHeading"/>
        <w:numPr>
          <w:ilvl w:val="0"/>
          <w:numId w:val="0"/>
        </w:numPr>
        <w:pBdr>
          <w:bottom w:val="single" w:sz="8" w:space="1" w:color="auto"/>
        </w:pBdr>
        <w:spacing w:before="0"/>
        <w:rPr>
          <w:rFonts w:ascii="Verdana" w:hAnsi="Verdana"/>
          <w:sz w:val="20"/>
          <w:szCs w:val="20"/>
        </w:rPr>
      </w:pPr>
      <w:r w:rsidRPr="000B4DEB">
        <w:rPr>
          <w:rFonts w:ascii="Verdana" w:hAnsi="Verdana"/>
          <w:sz w:val="20"/>
          <w:szCs w:val="20"/>
        </w:rPr>
        <w:t>Professional Organizations</w:t>
      </w:r>
    </w:p>
    <w:p w14:paraId="01A1670D" w14:textId="77777777" w:rsidR="00B0318F" w:rsidRPr="000B4DEB" w:rsidRDefault="00B0318F" w:rsidP="00B0318F">
      <w:pPr>
        <w:pStyle w:val="ResumeList"/>
        <w:numPr>
          <w:ilvl w:val="0"/>
          <w:numId w:val="12"/>
        </w:numPr>
        <w:rPr>
          <w:rFonts w:ascii="Verdana" w:hAnsi="Verdana" w:cs="Arial"/>
        </w:rPr>
      </w:pPr>
      <w:proofErr w:type="spellStart"/>
      <w:r w:rsidRPr="000B4DEB">
        <w:rPr>
          <w:rFonts w:ascii="Verdana" w:hAnsi="Verdana" w:cs="Arial"/>
        </w:rPr>
        <w:t>Cmc</w:t>
      </w:r>
      <w:proofErr w:type="spellEnd"/>
      <w:r w:rsidRPr="000B4DEB">
        <w:rPr>
          <w:rFonts w:ascii="Verdana" w:hAnsi="Verdana" w:cs="Arial"/>
        </w:rPr>
        <w:t xml:space="preserve"> Ltd. </w:t>
      </w:r>
    </w:p>
    <w:p w14:paraId="27FB1373" w14:textId="77777777" w:rsidR="00B0318F" w:rsidRPr="000B4DEB" w:rsidRDefault="00B0318F" w:rsidP="00B0318F">
      <w:pPr>
        <w:pStyle w:val="ResumeList"/>
        <w:numPr>
          <w:ilvl w:val="0"/>
          <w:numId w:val="11"/>
        </w:numPr>
        <w:rPr>
          <w:rFonts w:ascii="Verdana" w:hAnsi="Verdana" w:cs="Arial"/>
        </w:rPr>
      </w:pPr>
      <w:proofErr w:type="spellStart"/>
      <w:r w:rsidRPr="000B4DEB">
        <w:rPr>
          <w:rFonts w:ascii="Verdana" w:hAnsi="Verdana" w:cs="Arial"/>
        </w:rPr>
        <w:t>Eternus</w:t>
      </w:r>
      <w:proofErr w:type="spellEnd"/>
      <w:r w:rsidRPr="000B4DEB">
        <w:rPr>
          <w:rFonts w:ascii="Verdana" w:hAnsi="Verdana" w:cs="Arial"/>
        </w:rPr>
        <w:t xml:space="preserve"> Solutions Pvt Ltd.</w:t>
      </w:r>
    </w:p>
    <w:p w14:paraId="6625DF52" w14:textId="77777777" w:rsidR="00B0318F" w:rsidRPr="000B4DEB" w:rsidRDefault="00B0318F" w:rsidP="00B0318F">
      <w:pPr>
        <w:pStyle w:val="ResumeList"/>
        <w:numPr>
          <w:ilvl w:val="0"/>
          <w:numId w:val="11"/>
        </w:numPr>
        <w:rPr>
          <w:rFonts w:ascii="Verdana" w:hAnsi="Verdana" w:cs="Arial"/>
        </w:rPr>
      </w:pPr>
      <w:proofErr w:type="spellStart"/>
      <w:r w:rsidRPr="000B4DEB">
        <w:rPr>
          <w:rFonts w:ascii="Verdana" w:hAnsi="Verdana" w:cs="Arial"/>
        </w:rPr>
        <w:t>TruGlobal</w:t>
      </w:r>
      <w:proofErr w:type="spellEnd"/>
      <w:r w:rsidRPr="000B4DEB">
        <w:rPr>
          <w:rFonts w:ascii="Verdana" w:hAnsi="Verdana" w:cs="Arial"/>
        </w:rPr>
        <w:t xml:space="preserve"> Software India Pvt Ltd.</w:t>
      </w:r>
    </w:p>
    <w:p w14:paraId="55F52923" w14:textId="77777777" w:rsidR="00B0318F" w:rsidRDefault="00B0318F" w:rsidP="00B0318F">
      <w:pPr>
        <w:pStyle w:val="ResumeList"/>
        <w:numPr>
          <w:ilvl w:val="0"/>
          <w:numId w:val="11"/>
        </w:numPr>
        <w:rPr>
          <w:rFonts w:ascii="Verdana" w:hAnsi="Verdana" w:cs="Arial"/>
        </w:rPr>
      </w:pPr>
      <w:r w:rsidRPr="000B4DEB">
        <w:rPr>
          <w:rFonts w:ascii="Verdana" w:hAnsi="Verdana" w:cs="Arial"/>
        </w:rPr>
        <w:t>Capgemini India Pvt Ltd.</w:t>
      </w:r>
    </w:p>
    <w:p w14:paraId="39380BDE" w14:textId="77777777" w:rsidR="00EF009E" w:rsidRPr="000B4DEB" w:rsidRDefault="00EF009E" w:rsidP="00B0318F">
      <w:pPr>
        <w:pStyle w:val="ResumeList"/>
        <w:numPr>
          <w:ilvl w:val="0"/>
          <w:numId w:val="11"/>
        </w:numPr>
        <w:rPr>
          <w:rFonts w:ascii="Verdana" w:hAnsi="Verdana" w:cs="Arial"/>
        </w:rPr>
      </w:pPr>
      <w:proofErr w:type="spellStart"/>
      <w:r>
        <w:rPr>
          <w:rFonts w:ascii="Verdana" w:hAnsi="Verdana" w:cs="Arial"/>
        </w:rPr>
        <w:t>TechMahindra</w:t>
      </w:r>
      <w:proofErr w:type="spellEnd"/>
      <w:r>
        <w:rPr>
          <w:rFonts w:ascii="Verdana" w:hAnsi="Verdana" w:cs="Arial"/>
        </w:rPr>
        <w:t xml:space="preserve"> Ltd.</w:t>
      </w:r>
    </w:p>
    <w:p w14:paraId="362C098F" w14:textId="77777777" w:rsidR="00B0318F" w:rsidRPr="000B4DEB" w:rsidRDefault="009B690D" w:rsidP="00B0318F">
      <w:pPr>
        <w:pStyle w:val="ResumeList"/>
        <w:rPr>
          <w:rFonts w:ascii="Verdana" w:hAnsi="Verdana" w:cs="Arial"/>
        </w:rPr>
      </w:pPr>
      <w:r>
        <w:rPr>
          <w:rFonts w:ascii="Verdana" w:hAnsi="Verdana"/>
          <w:noProof/>
        </w:rPr>
        <w:drawing>
          <wp:anchor distT="0" distB="0" distL="114300" distR="114300" simplePos="0" relativeHeight="251657728" behindDoc="0" locked="0" layoutInCell="1" allowOverlap="1" wp14:anchorId="5277787B" wp14:editId="4C55F61A">
            <wp:simplePos x="0" y="0"/>
            <wp:positionH relativeFrom="column">
              <wp:posOffset>0</wp:posOffset>
            </wp:positionH>
            <wp:positionV relativeFrom="paragraph">
              <wp:posOffset>0</wp:posOffset>
            </wp:positionV>
            <wp:extent cx="12700" cy="12700"/>
            <wp:effectExtent l="0" t="0" r="0" b="0"/>
            <wp:wrapNone/>
            <wp:docPr id="2" name="Picture 2" descr="https://rdxfootmark.naukri.com/v2/track/openCv?trackingInfo=53213ced6f57d718d675a3a3bd0b8d51134f530e18705c4458440321091b5b58140a120a11405f591b4d58515c424154181c084b281e01030307174959541b4d5840564c43401f11245d4340140d16030d5300044b0814447f4e41034b4a590a5048420a100640465f085d054e160b10571749515c0957184609450747405b5e0a514c0115034048154a571b534d1a01180a14405b5e1b1c6&amp;docType=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dxfootmark.naukri.com/v2/track/openCv?trackingInfo=53213ced6f57d718d675a3a3bd0b8d51134f530e18705c4458440321091b5b58140a120a11405f591b4d58515c424154181c084b281e01030307174959541b4d5840564c43401f11245d4340140d16030d5300044b0814447f4e41034b4a590a5048420a100640465f085d054e160b10571749515c0957184609450747405b5e0a514c0115034048154a571b534d1a01180a14405b5e1b1c6&amp;docType=doc"/>
                    <pic:cNvPicPr>
                      <a:picLocks noChangeAspect="1" noChangeArrowheads="1"/>
                    </pic:cNvPicPr>
                  </pic:nvPicPr>
                  <pic:blipFill>
                    <a:blip r:link="rId7"/>
                    <a:srcRect/>
                    <a:stretch>
                      <a:fillRect/>
                    </a:stretch>
                  </pic:blipFill>
                  <pic:spPr bwMode="auto">
                    <a:xfrm>
                      <a:off x="0" y="0"/>
                      <a:ext cx="12700" cy="12700"/>
                    </a:xfrm>
                    <a:prstGeom prst="rect">
                      <a:avLst/>
                    </a:prstGeom>
                    <a:noFill/>
                  </pic:spPr>
                </pic:pic>
              </a:graphicData>
            </a:graphic>
          </wp:anchor>
        </w:drawing>
      </w:r>
    </w:p>
    <w:sectPr w:rsidR="00B0318F" w:rsidRPr="000B4DEB" w:rsidSect="00B0318F">
      <w:headerReference w:type="even" r:id="rId8"/>
      <w:footerReference w:type="even" r:id="rId9"/>
      <w:headerReference w:type="first" r:id="rId10"/>
      <w:footerReference w:type="first" r:id="rId11"/>
      <w:type w:val="continuous"/>
      <w:pgSz w:w="12240" w:h="15840" w:code="1"/>
      <w:pgMar w:top="965" w:right="1080" w:bottom="965"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4E67E" w14:textId="77777777" w:rsidR="009046DC" w:rsidRDefault="009046DC">
      <w:r>
        <w:separator/>
      </w:r>
    </w:p>
  </w:endnote>
  <w:endnote w:type="continuationSeparator" w:id="0">
    <w:p w14:paraId="2C8A13AD" w14:textId="77777777" w:rsidR="009046DC" w:rsidRDefault="00904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62F63" w14:textId="77777777" w:rsidR="00B0318F" w:rsidRDefault="00A02979" w:rsidP="00B0318F">
    <w:pPr>
      <w:pStyle w:val="Footer"/>
      <w:framePr w:wrap="around" w:vAnchor="text" w:hAnchor="margin" w:y="1"/>
      <w:rPr>
        <w:rStyle w:val="PageNumber"/>
      </w:rPr>
    </w:pPr>
    <w:r>
      <w:rPr>
        <w:rStyle w:val="PageNumber"/>
      </w:rPr>
      <w:fldChar w:fldCharType="begin"/>
    </w:r>
    <w:r w:rsidR="00B0318F">
      <w:rPr>
        <w:rStyle w:val="PageNumber"/>
      </w:rPr>
      <w:instrText xml:space="preserve">PAGE  </w:instrText>
    </w:r>
    <w:r>
      <w:rPr>
        <w:rStyle w:val="PageNumber"/>
      </w:rPr>
      <w:fldChar w:fldCharType="end"/>
    </w:r>
  </w:p>
  <w:p w14:paraId="25C4DFCE" w14:textId="77777777" w:rsidR="00B0318F" w:rsidRDefault="00B0318F" w:rsidP="00B0318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DCEAE" w14:textId="77777777" w:rsidR="00B0318F" w:rsidRDefault="00B0318F" w:rsidP="00B0318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796BB" w14:textId="77777777" w:rsidR="009046DC" w:rsidRDefault="009046DC">
      <w:r>
        <w:separator/>
      </w:r>
    </w:p>
  </w:footnote>
  <w:footnote w:type="continuationSeparator" w:id="0">
    <w:p w14:paraId="12FD4160" w14:textId="77777777" w:rsidR="009046DC" w:rsidRDefault="00904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56665" w14:textId="77777777" w:rsidR="00B0318F" w:rsidRDefault="00B0318F"/>
  <w:p w14:paraId="2BB5F879" w14:textId="77777777" w:rsidR="00B0318F" w:rsidRDefault="00B0318F"/>
  <w:p w14:paraId="7F0A143E" w14:textId="77777777" w:rsidR="00B0318F" w:rsidRDefault="00B0318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7AA4D" w14:textId="77777777" w:rsidR="00B0318F" w:rsidRPr="00E47469" w:rsidRDefault="00B0318F" w:rsidP="00B0318F">
    <w:pPr>
      <w:pStyle w:val="ResumeName"/>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FC4090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sz w:val="20"/>
        <w:szCs w:val="20"/>
        <w:lang w:val="en-US" w:eastAsia="en-US"/>
      </w:rPr>
    </w:lvl>
  </w:abstractNum>
  <w:abstractNum w:abstractNumId="4" w15:restartNumberingAfterBreak="0">
    <w:nsid w:val="00000006"/>
    <w:multiLevelType w:val="singleLevel"/>
    <w:tmpl w:val="00000006"/>
    <w:name w:val="WW8Num6"/>
    <w:lvl w:ilvl="0">
      <w:start w:val="1"/>
      <w:numFmt w:val="bullet"/>
      <w:lvlText w:val=""/>
      <w:lvlJc w:val="left"/>
      <w:pPr>
        <w:tabs>
          <w:tab w:val="num" w:pos="1350"/>
        </w:tabs>
        <w:ind w:left="1350" w:hanging="360"/>
      </w:pPr>
      <w:rPr>
        <w:rFonts w:ascii="Symbol" w:hAnsi="Symbol" w:cs="Symbol"/>
        <w:lang w:val="en-US"/>
      </w:rPr>
    </w:lvl>
  </w:abstractNum>
  <w:abstractNum w:abstractNumId="5" w15:restartNumberingAfterBreak="0">
    <w:nsid w:val="00000007"/>
    <w:multiLevelType w:val="multilevel"/>
    <w:tmpl w:val="00000007"/>
    <w:name w:val="WW8Num9"/>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E1A73DB"/>
    <w:multiLevelType w:val="hybridMultilevel"/>
    <w:tmpl w:val="B2C49652"/>
    <w:lvl w:ilvl="0" w:tplc="3AA41A3E">
      <w:start w:val="1"/>
      <w:numFmt w:val="bullet"/>
      <w:lvlText w:val=""/>
      <w:lvlJc w:val="left"/>
      <w:pPr>
        <w:ind w:left="720" w:hanging="360"/>
      </w:pPr>
      <w:rPr>
        <w:rFonts w:ascii="Symbol" w:hAnsi="Symbol" w:hint="default"/>
      </w:rPr>
    </w:lvl>
    <w:lvl w:ilvl="1" w:tplc="2360892E" w:tentative="1">
      <w:start w:val="1"/>
      <w:numFmt w:val="bullet"/>
      <w:lvlText w:val="o"/>
      <w:lvlJc w:val="left"/>
      <w:pPr>
        <w:ind w:left="1440" w:hanging="360"/>
      </w:pPr>
      <w:rPr>
        <w:rFonts w:ascii="Courier New" w:hAnsi="Courier New" w:cs="Courier New" w:hint="default"/>
      </w:rPr>
    </w:lvl>
    <w:lvl w:ilvl="2" w:tplc="189A1CB8" w:tentative="1">
      <w:start w:val="1"/>
      <w:numFmt w:val="bullet"/>
      <w:lvlText w:val=""/>
      <w:lvlJc w:val="left"/>
      <w:pPr>
        <w:ind w:left="2160" w:hanging="360"/>
      </w:pPr>
      <w:rPr>
        <w:rFonts w:ascii="Wingdings" w:hAnsi="Wingdings" w:hint="default"/>
      </w:rPr>
    </w:lvl>
    <w:lvl w:ilvl="3" w:tplc="FEC0A8F8" w:tentative="1">
      <w:start w:val="1"/>
      <w:numFmt w:val="bullet"/>
      <w:lvlText w:val=""/>
      <w:lvlJc w:val="left"/>
      <w:pPr>
        <w:ind w:left="2880" w:hanging="360"/>
      </w:pPr>
      <w:rPr>
        <w:rFonts w:ascii="Symbol" w:hAnsi="Symbol" w:hint="default"/>
      </w:rPr>
    </w:lvl>
    <w:lvl w:ilvl="4" w:tplc="CB760166" w:tentative="1">
      <w:start w:val="1"/>
      <w:numFmt w:val="bullet"/>
      <w:lvlText w:val="o"/>
      <w:lvlJc w:val="left"/>
      <w:pPr>
        <w:ind w:left="3600" w:hanging="360"/>
      </w:pPr>
      <w:rPr>
        <w:rFonts w:ascii="Courier New" w:hAnsi="Courier New" w:cs="Courier New" w:hint="default"/>
      </w:rPr>
    </w:lvl>
    <w:lvl w:ilvl="5" w:tplc="16D08546" w:tentative="1">
      <w:start w:val="1"/>
      <w:numFmt w:val="bullet"/>
      <w:lvlText w:val=""/>
      <w:lvlJc w:val="left"/>
      <w:pPr>
        <w:ind w:left="4320" w:hanging="360"/>
      </w:pPr>
      <w:rPr>
        <w:rFonts w:ascii="Wingdings" w:hAnsi="Wingdings" w:hint="default"/>
      </w:rPr>
    </w:lvl>
    <w:lvl w:ilvl="6" w:tplc="7722EA5C" w:tentative="1">
      <w:start w:val="1"/>
      <w:numFmt w:val="bullet"/>
      <w:lvlText w:val=""/>
      <w:lvlJc w:val="left"/>
      <w:pPr>
        <w:ind w:left="5040" w:hanging="360"/>
      </w:pPr>
      <w:rPr>
        <w:rFonts w:ascii="Symbol" w:hAnsi="Symbol" w:hint="default"/>
      </w:rPr>
    </w:lvl>
    <w:lvl w:ilvl="7" w:tplc="6AA2689E" w:tentative="1">
      <w:start w:val="1"/>
      <w:numFmt w:val="bullet"/>
      <w:lvlText w:val="o"/>
      <w:lvlJc w:val="left"/>
      <w:pPr>
        <w:ind w:left="5760" w:hanging="360"/>
      </w:pPr>
      <w:rPr>
        <w:rFonts w:ascii="Courier New" w:hAnsi="Courier New" w:cs="Courier New" w:hint="default"/>
      </w:rPr>
    </w:lvl>
    <w:lvl w:ilvl="8" w:tplc="0730161C" w:tentative="1">
      <w:start w:val="1"/>
      <w:numFmt w:val="bullet"/>
      <w:lvlText w:val=""/>
      <w:lvlJc w:val="left"/>
      <w:pPr>
        <w:ind w:left="6480" w:hanging="360"/>
      </w:pPr>
      <w:rPr>
        <w:rFonts w:ascii="Wingdings" w:hAnsi="Wingdings" w:hint="default"/>
      </w:rPr>
    </w:lvl>
  </w:abstractNum>
  <w:abstractNum w:abstractNumId="7" w15:restartNumberingAfterBreak="0">
    <w:nsid w:val="2A0E289E"/>
    <w:multiLevelType w:val="multilevel"/>
    <w:tmpl w:val="D436B4B4"/>
    <w:lvl w:ilvl="0">
      <w:start w:val="1"/>
      <w:numFmt w:val="bullet"/>
      <w:pStyle w:val="List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9390179"/>
    <w:multiLevelType w:val="hybridMultilevel"/>
    <w:tmpl w:val="58843582"/>
    <w:lvl w:ilvl="0" w:tplc="94749C3E">
      <w:start w:val="1"/>
      <w:numFmt w:val="bullet"/>
      <w:lvlText w:val=""/>
      <w:lvlJc w:val="left"/>
      <w:pPr>
        <w:ind w:left="720" w:hanging="360"/>
      </w:pPr>
      <w:rPr>
        <w:rFonts w:ascii="Symbol" w:hAnsi="Symbol" w:hint="default"/>
      </w:rPr>
    </w:lvl>
    <w:lvl w:ilvl="1" w:tplc="9FCA9820" w:tentative="1">
      <w:start w:val="1"/>
      <w:numFmt w:val="bullet"/>
      <w:lvlText w:val="o"/>
      <w:lvlJc w:val="left"/>
      <w:pPr>
        <w:ind w:left="1440" w:hanging="360"/>
      </w:pPr>
      <w:rPr>
        <w:rFonts w:ascii="Courier New" w:hAnsi="Courier New" w:cs="Courier New" w:hint="default"/>
      </w:rPr>
    </w:lvl>
    <w:lvl w:ilvl="2" w:tplc="78F61492" w:tentative="1">
      <w:start w:val="1"/>
      <w:numFmt w:val="bullet"/>
      <w:lvlText w:val=""/>
      <w:lvlJc w:val="left"/>
      <w:pPr>
        <w:ind w:left="2160" w:hanging="360"/>
      </w:pPr>
      <w:rPr>
        <w:rFonts w:ascii="Wingdings" w:hAnsi="Wingdings" w:hint="default"/>
      </w:rPr>
    </w:lvl>
    <w:lvl w:ilvl="3" w:tplc="A184D83C" w:tentative="1">
      <w:start w:val="1"/>
      <w:numFmt w:val="bullet"/>
      <w:lvlText w:val=""/>
      <w:lvlJc w:val="left"/>
      <w:pPr>
        <w:ind w:left="2880" w:hanging="360"/>
      </w:pPr>
      <w:rPr>
        <w:rFonts w:ascii="Symbol" w:hAnsi="Symbol" w:hint="default"/>
      </w:rPr>
    </w:lvl>
    <w:lvl w:ilvl="4" w:tplc="15723C7A" w:tentative="1">
      <w:start w:val="1"/>
      <w:numFmt w:val="bullet"/>
      <w:lvlText w:val="o"/>
      <w:lvlJc w:val="left"/>
      <w:pPr>
        <w:ind w:left="3600" w:hanging="360"/>
      </w:pPr>
      <w:rPr>
        <w:rFonts w:ascii="Courier New" w:hAnsi="Courier New" w:cs="Courier New" w:hint="default"/>
      </w:rPr>
    </w:lvl>
    <w:lvl w:ilvl="5" w:tplc="968CEF44" w:tentative="1">
      <w:start w:val="1"/>
      <w:numFmt w:val="bullet"/>
      <w:lvlText w:val=""/>
      <w:lvlJc w:val="left"/>
      <w:pPr>
        <w:ind w:left="4320" w:hanging="360"/>
      </w:pPr>
      <w:rPr>
        <w:rFonts w:ascii="Wingdings" w:hAnsi="Wingdings" w:hint="default"/>
      </w:rPr>
    </w:lvl>
    <w:lvl w:ilvl="6" w:tplc="9550AB60" w:tentative="1">
      <w:start w:val="1"/>
      <w:numFmt w:val="bullet"/>
      <w:lvlText w:val=""/>
      <w:lvlJc w:val="left"/>
      <w:pPr>
        <w:ind w:left="5040" w:hanging="360"/>
      </w:pPr>
      <w:rPr>
        <w:rFonts w:ascii="Symbol" w:hAnsi="Symbol" w:hint="default"/>
      </w:rPr>
    </w:lvl>
    <w:lvl w:ilvl="7" w:tplc="004E1C24" w:tentative="1">
      <w:start w:val="1"/>
      <w:numFmt w:val="bullet"/>
      <w:lvlText w:val="o"/>
      <w:lvlJc w:val="left"/>
      <w:pPr>
        <w:ind w:left="5760" w:hanging="360"/>
      </w:pPr>
      <w:rPr>
        <w:rFonts w:ascii="Courier New" w:hAnsi="Courier New" w:cs="Courier New" w:hint="default"/>
      </w:rPr>
    </w:lvl>
    <w:lvl w:ilvl="8" w:tplc="01E04EB8" w:tentative="1">
      <w:start w:val="1"/>
      <w:numFmt w:val="bullet"/>
      <w:lvlText w:val=""/>
      <w:lvlJc w:val="left"/>
      <w:pPr>
        <w:ind w:left="6480" w:hanging="360"/>
      </w:pPr>
      <w:rPr>
        <w:rFonts w:ascii="Wingdings" w:hAnsi="Wingdings" w:hint="default"/>
      </w:rPr>
    </w:lvl>
  </w:abstractNum>
  <w:abstractNum w:abstractNumId="9" w15:restartNumberingAfterBreak="0">
    <w:nsid w:val="477935D8"/>
    <w:multiLevelType w:val="multilevel"/>
    <w:tmpl w:val="A2FAF2E4"/>
    <w:lvl w:ilvl="0">
      <w:start w:val="1"/>
      <w:numFmt w:val="bullet"/>
      <w:pStyle w:val="Heading1"/>
      <w:lvlText w:val="•"/>
      <w:lvlJc w:val="left"/>
      <w:pPr>
        <w:tabs>
          <w:tab w:val="num" w:pos="432"/>
        </w:tabs>
        <w:ind w:left="432" w:hanging="432"/>
      </w:pPr>
      <w:rPr>
        <w:rFonts w:ascii="Book Antiqua" w:hAnsi="Book Antiqua"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49852CCD"/>
    <w:multiLevelType w:val="multilevel"/>
    <w:tmpl w:val="F3E08DAC"/>
    <w:lvl w:ilvl="0">
      <w:start w:val="1"/>
      <w:numFmt w:val="bullet"/>
      <w:pStyle w:val="ResumeBullet"/>
      <w:lvlText w:val=""/>
      <w:lvlJc w:val="left"/>
      <w:pPr>
        <w:tabs>
          <w:tab w:val="num" w:pos="360"/>
        </w:tabs>
        <w:ind w:left="360" w:hanging="360"/>
      </w:pPr>
      <w:rPr>
        <w:rFonts w:ascii="Symbol" w:hAnsi="Symbol" w:hint="default"/>
      </w:rPr>
    </w:lvl>
    <w:lvl w:ilvl="1">
      <w:start w:val="1"/>
      <w:numFmt w:val="bullet"/>
      <w:pStyle w:val="ResumeBullet2"/>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numFmt w:val="none"/>
      <w:lvlText w:val=""/>
      <w:lvlJc w:val="left"/>
      <w:pPr>
        <w:tabs>
          <w:tab w:val="num" w:pos="360"/>
        </w:tabs>
      </w:pPr>
    </w:lvl>
  </w:abstractNum>
  <w:abstractNum w:abstractNumId="11" w15:restartNumberingAfterBreak="0">
    <w:nsid w:val="61320511"/>
    <w:multiLevelType w:val="hybridMultilevel"/>
    <w:tmpl w:val="AF66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3E58D3"/>
    <w:multiLevelType w:val="hybridMultilevel"/>
    <w:tmpl w:val="AB9E5BC6"/>
    <w:lvl w:ilvl="0" w:tplc="FEFA7A00">
      <w:start w:val="1"/>
      <w:numFmt w:val="bullet"/>
      <w:lvlText w:val=""/>
      <w:lvlJc w:val="left"/>
      <w:pPr>
        <w:ind w:left="720" w:hanging="360"/>
      </w:pPr>
      <w:rPr>
        <w:rFonts w:ascii="Symbol" w:hAnsi="Symbol" w:hint="default"/>
      </w:rPr>
    </w:lvl>
    <w:lvl w:ilvl="1" w:tplc="D150A6F6" w:tentative="1">
      <w:start w:val="1"/>
      <w:numFmt w:val="bullet"/>
      <w:lvlText w:val="o"/>
      <w:lvlJc w:val="left"/>
      <w:pPr>
        <w:ind w:left="1440" w:hanging="360"/>
      </w:pPr>
      <w:rPr>
        <w:rFonts w:ascii="Courier New" w:hAnsi="Courier New" w:cs="Courier New" w:hint="default"/>
      </w:rPr>
    </w:lvl>
    <w:lvl w:ilvl="2" w:tplc="B05C33CC" w:tentative="1">
      <w:start w:val="1"/>
      <w:numFmt w:val="bullet"/>
      <w:lvlText w:val=""/>
      <w:lvlJc w:val="left"/>
      <w:pPr>
        <w:ind w:left="2160" w:hanging="360"/>
      </w:pPr>
      <w:rPr>
        <w:rFonts w:ascii="Wingdings" w:hAnsi="Wingdings" w:hint="default"/>
      </w:rPr>
    </w:lvl>
    <w:lvl w:ilvl="3" w:tplc="73BEE4D0" w:tentative="1">
      <w:start w:val="1"/>
      <w:numFmt w:val="bullet"/>
      <w:lvlText w:val=""/>
      <w:lvlJc w:val="left"/>
      <w:pPr>
        <w:ind w:left="2880" w:hanging="360"/>
      </w:pPr>
      <w:rPr>
        <w:rFonts w:ascii="Symbol" w:hAnsi="Symbol" w:hint="default"/>
      </w:rPr>
    </w:lvl>
    <w:lvl w:ilvl="4" w:tplc="B1D81E62" w:tentative="1">
      <w:start w:val="1"/>
      <w:numFmt w:val="bullet"/>
      <w:lvlText w:val="o"/>
      <w:lvlJc w:val="left"/>
      <w:pPr>
        <w:ind w:left="3600" w:hanging="360"/>
      </w:pPr>
      <w:rPr>
        <w:rFonts w:ascii="Courier New" w:hAnsi="Courier New" w:cs="Courier New" w:hint="default"/>
      </w:rPr>
    </w:lvl>
    <w:lvl w:ilvl="5" w:tplc="F5DC7D0A" w:tentative="1">
      <w:start w:val="1"/>
      <w:numFmt w:val="bullet"/>
      <w:lvlText w:val=""/>
      <w:lvlJc w:val="left"/>
      <w:pPr>
        <w:ind w:left="4320" w:hanging="360"/>
      </w:pPr>
      <w:rPr>
        <w:rFonts w:ascii="Wingdings" w:hAnsi="Wingdings" w:hint="default"/>
      </w:rPr>
    </w:lvl>
    <w:lvl w:ilvl="6" w:tplc="460498DC" w:tentative="1">
      <w:start w:val="1"/>
      <w:numFmt w:val="bullet"/>
      <w:lvlText w:val=""/>
      <w:lvlJc w:val="left"/>
      <w:pPr>
        <w:ind w:left="5040" w:hanging="360"/>
      </w:pPr>
      <w:rPr>
        <w:rFonts w:ascii="Symbol" w:hAnsi="Symbol" w:hint="default"/>
      </w:rPr>
    </w:lvl>
    <w:lvl w:ilvl="7" w:tplc="B3126658" w:tentative="1">
      <w:start w:val="1"/>
      <w:numFmt w:val="bullet"/>
      <w:lvlText w:val="o"/>
      <w:lvlJc w:val="left"/>
      <w:pPr>
        <w:ind w:left="5760" w:hanging="360"/>
      </w:pPr>
      <w:rPr>
        <w:rFonts w:ascii="Courier New" w:hAnsi="Courier New" w:cs="Courier New" w:hint="default"/>
      </w:rPr>
    </w:lvl>
    <w:lvl w:ilvl="8" w:tplc="A7FCE1CC"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0"/>
  </w:num>
  <w:num w:numId="4">
    <w:abstractNumId w:val="9"/>
  </w:num>
  <w:num w:numId="5">
    <w:abstractNumId w:val="1"/>
  </w:num>
  <w:num w:numId="6">
    <w:abstractNumId w:val="4"/>
  </w:num>
  <w:num w:numId="7">
    <w:abstractNumId w:val="8"/>
  </w:num>
  <w:num w:numId="8">
    <w:abstractNumId w:val="5"/>
  </w:num>
  <w:num w:numId="9">
    <w:abstractNumId w:val="2"/>
  </w:num>
  <w:num w:numId="10">
    <w:abstractNumId w:val="3"/>
  </w:num>
  <w:num w:numId="11">
    <w:abstractNumId w:val="12"/>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5B7A"/>
    <w:rsid w:val="000B4DEB"/>
    <w:rsid w:val="000E5D0C"/>
    <w:rsid w:val="00146D0F"/>
    <w:rsid w:val="00194AC7"/>
    <w:rsid w:val="001F44CC"/>
    <w:rsid w:val="001F5B7A"/>
    <w:rsid w:val="00252E94"/>
    <w:rsid w:val="00255748"/>
    <w:rsid w:val="002A0C24"/>
    <w:rsid w:val="002B172B"/>
    <w:rsid w:val="002B63B6"/>
    <w:rsid w:val="003615D1"/>
    <w:rsid w:val="00362A1C"/>
    <w:rsid w:val="003F593C"/>
    <w:rsid w:val="0044578A"/>
    <w:rsid w:val="005067C8"/>
    <w:rsid w:val="0057407E"/>
    <w:rsid w:val="00586926"/>
    <w:rsid w:val="0065224D"/>
    <w:rsid w:val="0067343E"/>
    <w:rsid w:val="006845DA"/>
    <w:rsid w:val="006F65FF"/>
    <w:rsid w:val="00782A3C"/>
    <w:rsid w:val="007B00F1"/>
    <w:rsid w:val="007D6598"/>
    <w:rsid w:val="007E140A"/>
    <w:rsid w:val="007E3D1E"/>
    <w:rsid w:val="0081720C"/>
    <w:rsid w:val="008B5C84"/>
    <w:rsid w:val="009046DC"/>
    <w:rsid w:val="00920B1A"/>
    <w:rsid w:val="00953538"/>
    <w:rsid w:val="00970009"/>
    <w:rsid w:val="009847C5"/>
    <w:rsid w:val="00994C73"/>
    <w:rsid w:val="009A6C03"/>
    <w:rsid w:val="009B690D"/>
    <w:rsid w:val="009C1267"/>
    <w:rsid w:val="00A02979"/>
    <w:rsid w:val="00A72FEC"/>
    <w:rsid w:val="00AE4387"/>
    <w:rsid w:val="00AE46DB"/>
    <w:rsid w:val="00B0318F"/>
    <w:rsid w:val="00B72C20"/>
    <w:rsid w:val="00B86998"/>
    <w:rsid w:val="00B97660"/>
    <w:rsid w:val="00BE2D25"/>
    <w:rsid w:val="00C34E55"/>
    <w:rsid w:val="00C40433"/>
    <w:rsid w:val="00C476C0"/>
    <w:rsid w:val="00C56A63"/>
    <w:rsid w:val="00C94CA2"/>
    <w:rsid w:val="00CB180A"/>
    <w:rsid w:val="00CE2DA5"/>
    <w:rsid w:val="00D35F1E"/>
    <w:rsid w:val="00DF3D57"/>
    <w:rsid w:val="00E4025D"/>
    <w:rsid w:val="00E42BD5"/>
    <w:rsid w:val="00E43A86"/>
    <w:rsid w:val="00E9131E"/>
    <w:rsid w:val="00E97FEE"/>
    <w:rsid w:val="00EA39FA"/>
    <w:rsid w:val="00EA4883"/>
    <w:rsid w:val="00EB4D6C"/>
    <w:rsid w:val="00EF009E"/>
    <w:rsid w:val="00F519CF"/>
    <w:rsid w:val="00F70ACA"/>
    <w:rsid w:val="00F97CD7"/>
    <w:rsid w:val="00FB4DF3"/>
    <w:rsid w:val="00FF0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D2DBE3"/>
  <w15:docId w15:val="{D1D56E08-648F-45EE-9D16-AEA771C20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6598"/>
    <w:rPr>
      <w:rFonts w:ascii="Palatino Linotype" w:hAnsi="Palatino Linotype"/>
      <w:sz w:val="24"/>
      <w:szCs w:val="24"/>
    </w:rPr>
  </w:style>
  <w:style w:type="paragraph" w:styleId="Heading1">
    <w:name w:val="heading 1"/>
    <w:basedOn w:val="Normal"/>
    <w:next w:val="Normal"/>
    <w:qFormat/>
    <w:rsid w:val="007D6598"/>
    <w:pPr>
      <w:keepNext/>
      <w:numPr>
        <w:numId w:val="4"/>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7D6598"/>
    <w:pPr>
      <w:keepNext/>
      <w:numPr>
        <w:ilvl w:val="1"/>
        <w:numId w:val="4"/>
      </w:numPr>
      <w:spacing w:before="240" w:after="60"/>
      <w:outlineLvl w:val="1"/>
    </w:pPr>
    <w:rPr>
      <w:rFonts w:ascii="Arial" w:hAnsi="Arial" w:cs="Arial"/>
      <w:b/>
      <w:bCs/>
      <w:i/>
      <w:iCs/>
      <w:sz w:val="28"/>
      <w:szCs w:val="28"/>
    </w:rPr>
  </w:style>
  <w:style w:type="paragraph" w:styleId="Heading3">
    <w:name w:val="heading 3"/>
    <w:basedOn w:val="Normal"/>
    <w:next w:val="Normal"/>
    <w:qFormat/>
    <w:rsid w:val="00ED04FD"/>
    <w:pPr>
      <w:keepNext/>
      <w:numPr>
        <w:ilvl w:val="2"/>
        <w:numId w:val="4"/>
      </w:numPr>
      <w:tabs>
        <w:tab w:val="left" w:pos="270"/>
        <w:tab w:val="left" w:pos="2160"/>
      </w:tabs>
      <w:outlineLvl w:val="2"/>
    </w:pPr>
    <w:rPr>
      <w:rFonts w:ascii="Times New Roman" w:hAnsi="Times New Roman"/>
      <w:b/>
      <w:sz w:val="22"/>
      <w:szCs w:val="20"/>
    </w:rPr>
  </w:style>
  <w:style w:type="paragraph" w:styleId="Heading4">
    <w:name w:val="heading 4"/>
    <w:basedOn w:val="Normal"/>
    <w:next w:val="Normal"/>
    <w:qFormat/>
    <w:rsid w:val="00842F03"/>
    <w:pPr>
      <w:keepNext/>
      <w:numPr>
        <w:ilvl w:val="3"/>
        <w:numId w:val="4"/>
      </w:numPr>
      <w:spacing w:before="240" w:after="60"/>
      <w:outlineLvl w:val="3"/>
    </w:pPr>
    <w:rPr>
      <w:rFonts w:ascii="Times New Roman" w:hAnsi="Times New Roman"/>
      <w:b/>
      <w:bCs/>
      <w:sz w:val="28"/>
      <w:szCs w:val="28"/>
    </w:rPr>
  </w:style>
  <w:style w:type="paragraph" w:styleId="Heading5">
    <w:name w:val="heading 5"/>
    <w:basedOn w:val="Normal"/>
    <w:next w:val="Normal"/>
    <w:qFormat/>
    <w:rsid w:val="00842F03"/>
    <w:pPr>
      <w:numPr>
        <w:ilvl w:val="4"/>
        <w:numId w:val="4"/>
      </w:numPr>
      <w:spacing w:before="240" w:after="60"/>
      <w:outlineLvl w:val="4"/>
    </w:pPr>
    <w:rPr>
      <w:b/>
      <w:bCs/>
      <w:i/>
      <w:iCs/>
      <w:sz w:val="26"/>
      <w:szCs w:val="26"/>
    </w:rPr>
  </w:style>
  <w:style w:type="paragraph" w:styleId="Heading6">
    <w:name w:val="heading 6"/>
    <w:basedOn w:val="Normal"/>
    <w:next w:val="Normal"/>
    <w:qFormat/>
    <w:rsid w:val="00842F03"/>
    <w:pPr>
      <w:numPr>
        <w:ilvl w:val="5"/>
        <w:numId w:val="4"/>
      </w:numPr>
      <w:spacing w:before="240" w:after="60"/>
      <w:outlineLvl w:val="5"/>
    </w:pPr>
    <w:rPr>
      <w:rFonts w:ascii="Times New Roman" w:hAnsi="Times New Roman"/>
      <w:b/>
      <w:bCs/>
      <w:sz w:val="22"/>
      <w:szCs w:val="22"/>
    </w:rPr>
  </w:style>
  <w:style w:type="paragraph" w:styleId="Heading7">
    <w:name w:val="heading 7"/>
    <w:basedOn w:val="Normal"/>
    <w:next w:val="Normal"/>
    <w:qFormat/>
    <w:rsid w:val="00842F03"/>
    <w:pPr>
      <w:numPr>
        <w:ilvl w:val="6"/>
        <w:numId w:val="4"/>
      </w:numPr>
      <w:spacing w:before="240" w:after="60"/>
      <w:outlineLvl w:val="6"/>
    </w:pPr>
    <w:rPr>
      <w:rFonts w:ascii="Times New Roman" w:hAnsi="Times New Roman"/>
    </w:rPr>
  </w:style>
  <w:style w:type="paragraph" w:styleId="Heading8">
    <w:name w:val="heading 8"/>
    <w:basedOn w:val="Normal"/>
    <w:next w:val="Normal"/>
    <w:qFormat/>
    <w:rsid w:val="00842F03"/>
    <w:pPr>
      <w:numPr>
        <w:ilvl w:val="7"/>
        <w:numId w:val="4"/>
      </w:numPr>
      <w:spacing w:before="240" w:after="60"/>
      <w:outlineLvl w:val="7"/>
    </w:pPr>
    <w:rPr>
      <w:rFonts w:ascii="Times New Roman" w:hAnsi="Times New Roman"/>
      <w:i/>
      <w:iCs/>
    </w:rPr>
  </w:style>
  <w:style w:type="paragraph" w:styleId="Heading9">
    <w:name w:val="heading 9"/>
    <w:basedOn w:val="Normal"/>
    <w:next w:val="Normal"/>
    <w:qFormat/>
    <w:rsid w:val="00842F03"/>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next w:val="ListBullet2"/>
    <w:autoRedefine/>
    <w:rsid w:val="007D6598"/>
    <w:pPr>
      <w:keepNext/>
      <w:numPr>
        <w:numId w:val="2"/>
      </w:numPr>
      <w:outlineLvl w:val="0"/>
    </w:pPr>
  </w:style>
  <w:style w:type="paragraph" w:customStyle="1" w:styleId="ResumeName">
    <w:name w:val="Resume Name"/>
    <w:basedOn w:val="Heading1"/>
    <w:next w:val="ResumeHeading"/>
    <w:autoRedefine/>
    <w:rsid w:val="00B52173"/>
    <w:pPr>
      <w:numPr>
        <w:numId w:val="0"/>
      </w:numPr>
      <w:tabs>
        <w:tab w:val="right" w:pos="10080"/>
      </w:tabs>
      <w:spacing w:after="120"/>
    </w:pPr>
    <w:rPr>
      <w:rFonts w:ascii="Times New Roman" w:hAnsi="Times New Roman" w:cs="Times New Roman"/>
      <w:i/>
      <w:sz w:val="28"/>
      <w:szCs w:val="28"/>
    </w:rPr>
  </w:style>
  <w:style w:type="paragraph" w:customStyle="1" w:styleId="ResumeHeading">
    <w:name w:val="Resume Heading"/>
    <w:basedOn w:val="Heading2"/>
    <w:rsid w:val="007D6598"/>
    <w:pPr>
      <w:pBdr>
        <w:bottom w:val="single" w:sz="4" w:space="1" w:color="auto"/>
      </w:pBdr>
    </w:pPr>
    <w:rPr>
      <w:rFonts w:ascii="Times New Roman" w:hAnsi="Times New Roman"/>
    </w:rPr>
  </w:style>
  <w:style w:type="paragraph" w:customStyle="1" w:styleId="ResumeBullet">
    <w:name w:val="Resume Bullet"/>
    <w:basedOn w:val="Normal"/>
    <w:next w:val="ResumeBullet2"/>
    <w:rsid w:val="007D6598"/>
    <w:pPr>
      <w:keepLines/>
      <w:widowControl w:val="0"/>
      <w:numPr>
        <w:numId w:val="3"/>
      </w:numPr>
      <w:spacing w:before="60"/>
    </w:pPr>
    <w:rPr>
      <w:rFonts w:ascii="Times New Roman" w:hAnsi="Times New Roman"/>
      <w:sz w:val="20"/>
    </w:rPr>
  </w:style>
  <w:style w:type="paragraph" w:customStyle="1" w:styleId="ResumeBodyChar">
    <w:name w:val="Resume Body Char"/>
    <w:basedOn w:val="Normal"/>
    <w:link w:val="ResumeBodyCharChar"/>
    <w:rsid w:val="007D6598"/>
    <w:pPr>
      <w:spacing w:before="60"/>
    </w:pPr>
    <w:rPr>
      <w:rFonts w:ascii="Times New Roman" w:hAnsi="Times New Roman"/>
      <w:sz w:val="20"/>
    </w:rPr>
  </w:style>
  <w:style w:type="paragraph" w:styleId="ListBullet2">
    <w:name w:val="List Bullet 2"/>
    <w:basedOn w:val="Normal"/>
    <w:autoRedefine/>
    <w:rsid w:val="007D6598"/>
    <w:pPr>
      <w:keepNext/>
      <w:numPr>
        <w:numId w:val="1"/>
      </w:numPr>
      <w:outlineLvl w:val="1"/>
    </w:pPr>
  </w:style>
  <w:style w:type="paragraph" w:customStyle="1" w:styleId="ResumeBullet2">
    <w:name w:val="Resume Bullet 2"/>
    <w:rsid w:val="007D6598"/>
    <w:pPr>
      <w:numPr>
        <w:ilvl w:val="1"/>
        <w:numId w:val="3"/>
      </w:numPr>
    </w:pPr>
    <w:rPr>
      <w:noProof/>
    </w:rPr>
  </w:style>
  <w:style w:type="paragraph" w:customStyle="1" w:styleId="ResumeSkillSet">
    <w:name w:val="Resume SkillSet"/>
    <w:basedOn w:val="ResumeBodyChar"/>
    <w:link w:val="ResumeSkillSetChar"/>
    <w:autoRedefine/>
    <w:rsid w:val="00BA7163"/>
    <w:pPr>
      <w:keepLines/>
      <w:tabs>
        <w:tab w:val="left" w:pos="2160"/>
      </w:tabs>
      <w:jc w:val="center"/>
    </w:pPr>
    <w:rPr>
      <w:b/>
      <w:bCs/>
      <w:sz w:val="24"/>
    </w:rPr>
  </w:style>
  <w:style w:type="paragraph" w:customStyle="1" w:styleId="ResumeHeader">
    <w:name w:val="Resume Header"/>
    <w:basedOn w:val="ResumeName"/>
    <w:rsid w:val="007D6598"/>
    <w:pPr>
      <w:spacing w:before="120"/>
    </w:pPr>
  </w:style>
  <w:style w:type="paragraph" w:styleId="Header">
    <w:name w:val="header"/>
    <w:basedOn w:val="Normal"/>
    <w:rsid w:val="007D6598"/>
    <w:pPr>
      <w:tabs>
        <w:tab w:val="center" w:pos="4320"/>
        <w:tab w:val="right" w:pos="8640"/>
      </w:tabs>
    </w:pPr>
  </w:style>
  <w:style w:type="paragraph" w:styleId="Footer">
    <w:name w:val="footer"/>
    <w:basedOn w:val="Normal"/>
    <w:rsid w:val="007D6598"/>
    <w:pPr>
      <w:tabs>
        <w:tab w:val="center" w:pos="4320"/>
        <w:tab w:val="right" w:pos="8640"/>
      </w:tabs>
    </w:pPr>
  </w:style>
  <w:style w:type="paragraph" w:styleId="BodyText">
    <w:name w:val="Body Text"/>
    <w:basedOn w:val="Normal"/>
    <w:rsid w:val="007D6598"/>
    <w:rPr>
      <w:rFonts w:ascii="Times New Roman" w:hAnsi="Times New Roman"/>
      <w:szCs w:val="20"/>
    </w:rPr>
  </w:style>
  <w:style w:type="paragraph" w:customStyle="1" w:styleId="ResumeCitation">
    <w:name w:val="Resume Citation"/>
    <w:basedOn w:val="ResumeBodyChar"/>
    <w:rsid w:val="007D6598"/>
    <w:pPr>
      <w:ind w:left="360" w:hanging="360"/>
    </w:pPr>
    <w:rPr>
      <w:bCs/>
    </w:rPr>
  </w:style>
  <w:style w:type="paragraph" w:customStyle="1" w:styleId="ResumeFooter">
    <w:name w:val="Resume Footer"/>
    <w:basedOn w:val="Normal"/>
    <w:rsid w:val="007D6598"/>
    <w:pPr>
      <w:jc w:val="both"/>
    </w:pPr>
    <w:rPr>
      <w:rFonts w:ascii="Times New Roman" w:hAnsi="Times New Roman"/>
      <w:i/>
      <w:sz w:val="16"/>
    </w:rPr>
  </w:style>
  <w:style w:type="paragraph" w:customStyle="1" w:styleId="ResumeLastSaved">
    <w:name w:val="Resume LastSaved"/>
    <w:rsid w:val="007D6598"/>
    <w:pPr>
      <w:jc w:val="center"/>
    </w:pPr>
    <w:rPr>
      <w:i/>
      <w:sz w:val="12"/>
    </w:rPr>
  </w:style>
  <w:style w:type="paragraph" w:customStyle="1" w:styleId="ResumeProject">
    <w:name w:val="Resume Project"/>
    <w:basedOn w:val="ResumeHeading"/>
    <w:next w:val="ResumeDatehidden"/>
    <w:rsid w:val="007D6598"/>
    <w:pPr>
      <w:pBdr>
        <w:bottom w:val="none" w:sz="0" w:space="0" w:color="auto"/>
      </w:pBdr>
      <w:spacing w:before="120" w:after="0"/>
    </w:pPr>
    <w:rPr>
      <w:i w:val="0"/>
      <w:sz w:val="20"/>
      <w:u w:val="single"/>
    </w:rPr>
  </w:style>
  <w:style w:type="paragraph" w:customStyle="1" w:styleId="ResumeList">
    <w:name w:val="Resume List"/>
    <w:link w:val="ResumeListChar"/>
    <w:rsid w:val="007D6598"/>
    <w:pPr>
      <w:spacing w:before="60"/>
    </w:pPr>
  </w:style>
  <w:style w:type="paragraph" w:customStyle="1" w:styleId="ResumeDatehidden">
    <w:name w:val="Resume Date (hidden)"/>
    <w:basedOn w:val="Normal"/>
    <w:next w:val="ResumeBullet"/>
    <w:rsid w:val="007D6598"/>
    <w:pPr>
      <w:keepLines/>
      <w:spacing w:before="60"/>
    </w:pPr>
    <w:rPr>
      <w:rFonts w:ascii="Times New Roman" w:hAnsi="Times New Roman"/>
      <w:b/>
      <w:vanish/>
      <w:sz w:val="20"/>
    </w:rPr>
  </w:style>
  <w:style w:type="character" w:styleId="PageNumber">
    <w:name w:val="page number"/>
    <w:basedOn w:val="DefaultParagraphFont"/>
    <w:rsid w:val="007D6598"/>
  </w:style>
  <w:style w:type="table" w:styleId="TableGrid">
    <w:name w:val="Table Grid"/>
    <w:basedOn w:val="TableNormal"/>
    <w:rsid w:val="00290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ltext1">
    <w:name w:val="alltext1"/>
    <w:rsid w:val="00C46914"/>
    <w:rPr>
      <w:rFonts w:ascii="Arial" w:hAnsi="Arial" w:cs="Arial" w:hint="default"/>
      <w:strike w:val="0"/>
      <w:dstrike w:val="0"/>
      <w:color w:val="333333"/>
      <w:sz w:val="18"/>
      <w:szCs w:val="18"/>
      <w:u w:val="none"/>
      <w:effect w:val="none"/>
    </w:rPr>
  </w:style>
  <w:style w:type="character" w:customStyle="1" w:styleId="ResumeBodyCharChar">
    <w:name w:val="Resume Body Char Char"/>
    <w:link w:val="ResumeBodyChar"/>
    <w:rsid w:val="002C4FEE"/>
    <w:rPr>
      <w:szCs w:val="24"/>
      <w:lang w:val="en-US" w:eastAsia="en-US" w:bidi="ar-SA"/>
    </w:rPr>
  </w:style>
  <w:style w:type="paragraph" w:customStyle="1" w:styleId="EnterYourName">
    <w:name w:val="Enter Your Name"/>
    <w:basedOn w:val="ResumeHeader"/>
    <w:rsid w:val="004357DF"/>
    <w:pPr>
      <w:jc w:val="right"/>
    </w:pPr>
    <w:rPr>
      <w:iCs/>
    </w:rPr>
  </w:style>
  <w:style w:type="character" w:customStyle="1" w:styleId="ResumeSkillSetChar">
    <w:name w:val="Resume SkillSet Char"/>
    <w:link w:val="ResumeSkillSet"/>
    <w:rsid w:val="00BA7163"/>
    <w:rPr>
      <w:b/>
      <w:bCs/>
      <w:sz w:val="24"/>
      <w:szCs w:val="24"/>
      <w:lang w:val="en-US" w:eastAsia="en-US" w:bidi="ar-SA"/>
    </w:rPr>
  </w:style>
  <w:style w:type="paragraph" w:customStyle="1" w:styleId="ProjectDates">
    <w:name w:val="Project Dates"/>
    <w:basedOn w:val="Date"/>
    <w:rsid w:val="00D74B48"/>
    <w:rPr>
      <w:rFonts w:ascii="Times New Roman" w:hAnsi="Times New Roman"/>
      <w:b/>
      <w:sz w:val="20"/>
    </w:rPr>
  </w:style>
  <w:style w:type="paragraph" w:customStyle="1" w:styleId="IndividualProfile">
    <w:name w:val="Individual Profile"/>
    <w:basedOn w:val="ResumeHeader"/>
    <w:rsid w:val="000E7523"/>
    <w:rPr>
      <w:iCs/>
      <w:sz w:val="32"/>
      <w:szCs w:val="20"/>
    </w:rPr>
  </w:style>
  <w:style w:type="paragraph" w:styleId="Date">
    <w:name w:val="Date"/>
    <w:basedOn w:val="Normal"/>
    <w:next w:val="Normal"/>
    <w:rsid w:val="00D74B48"/>
  </w:style>
  <w:style w:type="character" w:customStyle="1" w:styleId="ResumeListChar">
    <w:name w:val="Resume List Char"/>
    <w:link w:val="ResumeList"/>
    <w:rsid w:val="00842F03"/>
    <w:rPr>
      <w:lang w:val="en-US" w:eastAsia="en-US" w:bidi="ar-SA"/>
    </w:rPr>
  </w:style>
  <w:style w:type="character" w:styleId="Hyperlink">
    <w:name w:val="Hyperlink"/>
    <w:rsid w:val="00842F03"/>
    <w:rPr>
      <w:color w:val="0000FF"/>
      <w:u w:val="single"/>
    </w:rPr>
  </w:style>
  <w:style w:type="character" w:customStyle="1" w:styleId="Kanbay">
    <w:name w:val="Kanbay"/>
    <w:semiHidden/>
    <w:rsid w:val="00851645"/>
    <w:rPr>
      <w:rFonts w:ascii="Bookman Old Style" w:hAnsi="Bookman Old Style"/>
      <w:b w:val="0"/>
      <w:bCs w:val="0"/>
      <w:i w:val="0"/>
      <w:iCs w:val="0"/>
      <w:strike w:val="0"/>
      <w:color w:val="auto"/>
      <w:sz w:val="22"/>
      <w:szCs w:val="22"/>
      <w:u w:val="none"/>
    </w:rPr>
  </w:style>
  <w:style w:type="paragraph" w:customStyle="1" w:styleId="RMBodyText">
    <w:name w:val="RM Body Text"/>
    <w:basedOn w:val="Normal"/>
    <w:rsid w:val="00D32B8E"/>
    <w:pPr>
      <w:widowControl w:val="0"/>
      <w:tabs>
        <w:tab w:val="num" w:pos="360"/>
      </w:tabs>
      <w:suppressAutoHyphens/>
      <w:autoSpaceDE w:val="0"/>
      <w:spacing w:after="56"/>
      <w:ind w:left="360" w:hanging="360"/>
    </w:pPr>
    <w:rPr>
      <w:rFonts w:ascii="Courier New" w:hAnsi="Courier New"/>
      <w:sz w:val="22"/>
      <w:szCs w:val="22"/>
      <w:lang w:eastAsia="zh-CN"/>
    </w:rPr>
  </w:style>
  <w:style w:type="character" w:styleId="Emphasis">
    <w:name w:val="Emphasis"/>
    <w:uiPriority w:val="20"/>
    <w:qFormat/>
    <w:rsid w:val="00B976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877434">
      <w:bodyDiv w:val="1"/>
      <w:marLeft w:val="0"/>
      <w:marRight w:val="0"/>
      <w:marTop w:val="0"/>
      <w:marBottom w:val="0"/>
      <w:divBdr>
        <w:top w:val="none" w:sz="0" w:space="0" w:color="auto"/>
        <w:left w:val="none" w:sz="0" w:space="0" w:color="auto"/>
        <w:bottom w:val="none" w:sz="0" w:space="0" w:color="auto"/>
        <w:right w:val="none" w:sz="0" w:space="0" w:color="auto"/>
      </w:divBdr>
      <w:divsChild>
        <w:div w:id="1600792866">
          <w:marLeft w:val="0"/>
          <w:marRight w:val="0"/>
          <w:marTop w:val="0"/>
          <w:marBottom w:val="0"/>
          <w:divBdr>
            <w:top w:val="none" w:sz="0" w:space="0" w:color="auto"/>
            <w:left w:val="none" w:sz="0" w:space="0" w:color="auto"/>
            <w:bottom w:val="none" w:sz="0" w:space="0" w:color="auto"/>
            <w:right w:val="none" w:sz="0" w:space="0" w:color="auto"/>
          </w:divBdr>
          <w:divsChild>
            <w:div w:id="1227450278">
              <w:marLeft w:val="0"/>
              <w:marRight w:val="0"/>
              <w:marTop w:val="0"/>
              <w:marBottom w:val="0"/>
              <w:divBdr>
                <w:top w:val="none" w:sz="0" w:space="0" w:color="auto"/>
                <w:left w:val="none" w:sz="0" w:space="0" w:color="auto"/>
                <w:bottom w:val="none" w:sz="0" w:space="0" w:color="auto"/>
                <w:right w:val="none" w:sz="0" w:space="0" w:color="auto"/>
              </w:divBdr>
              <w:divsChild>
                <w:div w:id="1187790007">
                  <w:marLeft w:val="0"/>
                  <w:marRight w:val="0"/>
                  <w:marTop w:val="0"/>
                  <w:marBottom w:val="0"/>
                  <w:divBdr>
                    <w:top w:val="none" w:sz="0" w:space="0" w:color="auto"/>
                    <w:left w:val="none" w:sz="0" w:space="0" w:color="auto"/>
                    <w:bottom w:val="none" w:sz="0" w:space="0" w:color="auto"/>
                    <w:right w:val="none" w:sz="0" w:space="0" w:color="auto"/>
                  </w:divBdr>
                  <w:divsChild>
                    <w:div w:id="883908190">
                      <w:marLeft w:val="0"/>
                      <w:marRight w:val="0"/>
                      <w:marTop w:val="0"/>
                      <w:marBottom w:val="0"/>
                      <w:divBdr>
                        <w:top w:val="none" w:sz="0" w:space="0" w:color="auto"/>
                        <w:left w:val="none" w:sz="0" w:space="0" w:color="auto"/>
                        <w:bottom w:val="none" w:sz="0" w:space="0" w:color="auto"/>
                        <w:right w:val="none" w:sz="0" w:space="0" w:color="auto"/>
                      </w:divBdr>
                    </w:div>
                    <w:div w:id="17848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https://rdxfootmark.naukri.com/v2/track/openCv?trackingInfo=53213ced6f57d718d675a3a3bd0b8d51134f530e18705c4458440321091b5b58140a120a11405f591b4d58515c424154181c084b281e01030307174959541b4d5840564c43401f11245d4340140d16030d5300044b0814447f4e41034b4a590a5048420a100640465f085d054e160b10571749515c0957184609450747405b5e0a514c0115034048154a571b534d1a01180a14405b5e1b1c6&amp;docType=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caragher\Local%20Settings\Temporary%20Internet%20Files\OLK2\ResumeTemplate2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ResumeTemplate2001</Template>
  <TotalTime>85</TotalTime>
  <Pages>4</Pages>
  <Words>1210</Words>
  <Characters>6902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Employee Profile</vt:lpstr>
    </vt:vector>
  </TitlesOfParts>
  <Company>Capgemini FS GBU</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Profile</dc:title>
  <dc:creator>Resume Writer</dc:creator>
  <cp:lastModifiedBy>ashis</cp:lastModifiedBy>
  <cp:revision>53</cp:revision>
  <cp:lastPrinted>2003-12-12T03:36:00Z</cp:lastPrinted>
  <dcterms:created xsi:type="dcterms:W3CDTF">2018-10-02T18:26:00Z</dcterms:created>
  <dcterms:modified xsi:type="dcterms:W3CDTF">2021-06-04T23:44:00Z</dcterms:modified>
</cp:coreProperties>
</file>