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A3B" w:rsidRPr="0039478F" w:rsidRDefault="002A0A3B" w:rsidP="002A0A3B">
      <w:pPr>
        <w:tabs>
          <w:tab w:val="left" w:pos="9356"/>
        </w:tabs>
        <w:spacing w:line="264" w:lineRule="auto"/>
        <w:jc w:val="center"/>
        <w:rPr>
          <w:rFonts w:ascii="Garamond" w:hAnsi="Garamond"/>
          <w:noProof/>
          <w:lang w:eastAsia="en-US"/>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68"/>
        <w:gridCol w:w="4410"/>
        <w:gridCol w:w="3132"/>
      </w:tblGrid>
      <w:tr w:rsidR="002A0A3B" w:rsidRPr="0039478F" w:rsidTr="002A0A3B">
        <w:trPr>
          <w:trHeight w:val="1036"/>
        </w:trPr>
        <w:tc>
          <w:tcPr>
            <w:tcW w:w="3168" w:type="dxa"/>
          </w:tcPr>
          <w:p w:rsidR="002A0A3B" w:rsidRPr="0039478F" w:rsidRDefault="002A0A3B" w:rsidP="00AF707F">
            <w:pPr>
              <w:suppressAutoHyphens w:val="0"/>
              <w:rPr>
                <w:rFonts w:ascii="Garamond" w:hAnsi="Garamond"/>
                <w:b/>
                <w:bCs/>
              </w:rPr>
            </w:pPr>
          </w:p>
        </w:tc>
        <w:tc>
          <w:tcPr>
            <w:tcW w:w="4410" w:type="dxa"/>
          </w:tcPr>
          <w:p w:rsidR="002A0A3B" w:rsidRDefault="002A0A3B" w:rsidP="002A0A3B">
            <w:pPr>
              <w:tabs>
                <w:tab w:val="left" w:pos="9356"/>
              </w:tabs>
              <w:spacing w:line="264" w:lineRule="auto"/>
              <w:ind w:left="2880" w:hanging="2880"/>
              <w:jc w:val="center"/>
              <w:rPr>
                <w:rFonts w:ascii="Garamond" w:hAnsi="Garamond" w:cs="Tahoma"/>
                <w:b/>
                <w:bCs/>
                <w:color w:val="000000" w:themeColor="text1"/>
                <w:sz w:val="30"/>
                <w:szCs w:val="30"/>
              </w:rPr>
            </w:pPr>
            <w:r w:rsidRPr="0035623F">
              <w:rPr>
                <w:rFonts w:ascii="Garamond" w:hAnsi="Garamond" w:cs="Tahoma"/>
                <w:b/>
                <w:bCs/>
                <w:color w:val="000000" w:themeColor="text1"/>
                <w:sz w:val="30"/>
                <w:szCs w:val="30"/>
              </w:rPr>
              <w:t>Sudhir Kumar Singh</w:t>
            </w:r>
          </w:p>
          <w:p w:rsidR="0015189E" w:rsidRPr="006E0016" w:rsidRDefault="0015189E" w:rsidP="0015189E">
            <w:pPr>
              <w:tabs>
                <w:tab w:val="left" w:pos="9356"/>
              </w:tabs>
              <w:spacing w:line="264" w:lineRule="auto"/>
              <w:ind w:left="2880" w:hanging="2880"/>
              <w:jc w:val="center"/>
              <w:rPr>
                <w:rFonts w:ascii="Garamond" w:hAnsi="Garamond" w:cs="Tahoma"/>
                <w:b/>
                <w:sz w:val="28"/>
                <w:szCs w:val="28"/>
              </w:rPr>
            </w:pPr>
            <w:r w:rsidRPr="006E0016">
              <w:rPr>
                <w:rFonts w:ascii="Garamond" w:hAnsi="Garamond" w:cs="Tahoma"/>
                <w:b/>
                <w:sz w:val="28"/>
                <w:szCs w:val="28"/>
              </w:rPr>
              <w:t>sudhirshakyavanshi@gmail.com</w:t>
            </w:r>
          </w:p>
          <w:p w:rsidR="002A0A3B" w:rsidRPr="005F254A" w:rsidRDefault="0015189E" w:rsidP="005F254A">
            <w:pPr>
              <w:tabs>
                <w:tab w:val="left" w:pos="9356"/>
              </w:tabs>
              <w:spacing w:line="264" w:lineRule="auto"/>
              <w:ind w:left="2880" w:hanging="2880"/>
              <w:jc w:val="center"/>
              <w:rPr>
                <w:rFonts w:ascii="Garamond" w:hAnsi="Garamond" w:cs="Tahoma"/>
                <w:b/>
                <w:bCs/>
                <w:color w:val="000000" w:themeColor="text1"/>
                <w:sz w:val="30"/>
                <w:szCs w:val="30"/>
              </w:rPr>
            </w:pPr>
            <w:r>
              <w:rPr>
                <w:rFonts w:ascii="Garamond" w:hAnsi="Garamond" w:cs="Tahoma"/>
                <w:b/>
                <w:sz w:val="28"/>
                <w:szCs w:val="28"/>
              </w:rPr>
              <w:t xml:space="preserve">Mobile: </w:t>
            </w:r>
            <w:r w:rsidRPr="006E0016">
              <w:rPr>
                <w:rFonts w:ascii="Garamond" w:hAnsi="Garamond" w:cs="Tahoma"/>
                <w:b/>
                <w:sz w:val="28"/>
                <w:szCs w:val="28"/>
              </w:rPr>
              <w:t>+91-703091782</w:t>
            </w:r>
          </w:p>
        </w:tc>
        <w:tc>
          <w:tcPr>
            <w:tcW w:w="3132" w:type="dxa"/>
          </w:tcPr>
          <w:p w:rsidR="002A0A3B" w:rsidRPr="0039478F" w:rsidRDefault="002A0A3B" w:rsidP="002A0A3B">
            <w:pPr>
              <w:suppressAutoHyphens w:val="0"/>
              <w:jc w:val="right"/>
              <w:rPr>
                <w:rFonts w:ascii="Garamond" w:hAnsi="Garamond"/>
                <w:b/>
                <w:bCs/>
              </w:rPr>
            </w:pPr>
          </w:p>
        </w:tc>
      </w:tr>
    </w:tbl>
    <w:p w:rsidR="0081755C" w:rsidRPr="0039478F" w:rsidRDefault="005F254A" w:rsidP="005F254A">
      <w:pPr>
        <w:tabs>
          <w:tab w:val="left" w:pos="9356"/>
        </w:tabs>
        <w:spacing w:line="264" w:lineRule="auto"/>
        <w:jc w:val="center"/>
        <w:rPr>
          <w:rFonts w:ascii="Garamond" w:hAnsi="Garamond"/>
          <w:b/>
          <w:bCs/>
        </w:rPr>
      </w:pPr>
      <w:r>
        <w:rPr>
          <w:rFonts w:ascii="Garamond" w:hAnsi="Garamond"/>
          <w:noProof/>
          <w:lang w:eastAsia="en-US"/>
        </w:rPr>
        <w:pict>
          <v:shapetype id="_x0000_t32" coordsize="21600,21600" o:spt="32" o:oned="t" path="m,l21600,21600e" filled="f">
            <v:path arrowok="t" fillok="f" o:connecttype="none"/>
            <o:lock v:ext="edit" shapetype="t"/>
          </v:shapetype>
          <v:shape id="_x0000_s1030" type="#_x0000_t32" style="position:absolute;left:0;text-align:left;margin-left:0;margin-top:-.15pt;width:522pt;height:0;z-index:251658752;mso-position-horizontal-relative:text;mso-position-vertical-relative:text" o:connectortype="straight"/>
        </w:pict>
      </w:r>
      <w:r w:rsidR="002A0A3B" w:rsidRPr="0039478F">
        <w:rPr>
          <w:rFonts w:ascii="Garamond" w:hAnsi="Garamond"/>
          <w:noProof/>
          <w:lang w:eastAsia="en-US"/>
        </w:rPr>
        <w:t xml:space="preserve">                                                                                              </w:t>
      </w:r>
    </w:p>
    <w:p w:rsidR="0081755C" w:rsidRPr="0039478F" w:rsidRDefault="0081755C" w:rsidP="0081755C">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Hi: </w:t>
      </w:r>
    </w:p>
    <w:p w:rsidR="0081755C" w:rsidRPr="0039478F" w:rsidRDefault="0081755C" w:rsidP="0081755C">
      <w:pPr>
        <w:tabs>
          <w:tab w:val="left" w:pos="9356"/>
        </w:tabs>
        <w:spacing w:line="264" w:lineRule="auto"/>
        <w:rPr>
          <w:rFonts w:ascii="Garamond" w:hAnsi="Garamond" w:cs="Tahoma"/>
          <w:color w:val="000000" w:themeColor="text1"/>
        </w:rPr>
      </w:pPr>
    </w:p>
    <w:p w:rsidR="0081755C" w:rsidRPr="0039478F" w:rsidRDefault="0081755C" w:rsidP="0081755C">
      <w:pPr>
        <w:tabs>
          <w:tab w:val="left" w:pos="9356"/>
        </w:tabs>
        <w:spacing w:line="264" w:lineRule="auto"/>
        <w:rPr>
          <w:rFonts w:ascii="Garamond" w:hAnsi="Garamond" w:cs="Tahoma"/>
          <w:color w:val="000000" w:themeColor="text1"/>
        </w:rPr>
      </w:pPr>
      <w:r w:rsidRPr="0039478F">
        <w:rPr>
          <w:rFonts w:ascii="Garamond" w:hAnsi="Garamond" w:cs="Tahoma"/>
        </w:rPr>
        <w:t>I am interested in working as a Technical Manager</w:t>
      </w:r>
      <w:r w:rsidR="00E058F5">
        <w:rPr>
          <w:rFonts w:ascii="Garamond" w:hAnsi="Garamond" w:cs="Tahoma"/>
        </w:rPr>
        <w:t>/Architect</w:t>
      </w:r>
      <w:r w:rsidR="004E17A6" w:rsidRPr="0039478F">
        <w:rPr>
          <w:rFonts w:ascii="Garamond" w:hAnsi="Garamond" w:cs="Tahoma"/>
        </w:rPr>
        <w:t xml:space="preserve">, </w:t>
      </w:r>
      <w:r w:rsidR="004E17A6" w:rsidRPr="0039478F">
        <w:rPr>
          <w:rFonts w:ascii="Garamond" w:hAnsi="Garamond" w:cs="Tahoma"/>
          <w:bCs/>
          <w:shd w:val="clear" w:color="auto" w:fill="FFFFFF"/>
        </w:rPr>
        <w:t xml:space="preserve">Manager Software Engineering </w:t>
      </w:r>
      <w:r w:rsidRPr="0039478F">
        <w:rPr>
          <w:rFonts w:ascii="Garamond" w:hAnsi="Garamond" w:cs="Tahoma"/>
        </w:rPr>
        <w:t xml:space="preserve">or </w:t>
      </w:r>
      <w:r w:rsidR="0050591F">
        <w:rPr>
          <w:rFonts w:ascii="Garamond" w:hAnsi="Garamond" w:cs="Tahoma"/>
        </w:rPr>
        <w:t xml:space="preserve">Technical </w:t>
      </w:r>
      <w:r w:rsidRPr="0039478F">
        <w:rPr>
          <w:rFonts w:ascii="Garamond" w:hAnsi="Garamond" w:cs="Tahoma"/>
        </w:rPr>
        <w:t>Director with extensive</w:t>
      </w:r>
      <w:r w:rsidRPr="0039478F">
        <w:rPr>
          <w:rFonts w:ascii="Garamond" w:hAnsi="Garamond" w:cs="Tahoma"/>
          <w:color w:val="000000" w:themeColor="text1"/>
        </w:rPr>
        <w:t xml:space="preserve"> experience in design &amp; development of Web tier, Business tier, Middleware, Application Integration and </w:t>
      </w:r>
      <w:r w:rsidR="001E52CE" w:rsidRPr="0039478F">
        <w:rPr>
          <w:rFonts w:ascii="Garamond" w:hAnsi="Garamond" w:cs="Tahoma"/>
          <w:color w:val="000000" w:themeColor="text1"/>
        </w:rPr>
        <w:t>Database</w:t>
      </w:r>
      <w:r w:rsidRPr="0039478F">
        <w:rPr>
          <w:rFonts w:ascii="Garamond" w:hAnsi="Garamond" w:cs="Tahoma"/>
          <w:color w:val="000000" w:themeColor="text1"/>
        </w:rPr>
        <w:t xml:space="preserve"> tier of the enterprise applications &amp; </w:t>
      </w:r>
      <w:r w:rsidR="001E52CE" w:rsidRPr="0039478F">
        <w:rPr>
          <w:rFonts w:ascii="Garamond" w:hAnsi="Garamond" w:cs="Tahoma"/>
          <w:color w:val="000000" w:themeColor="text1"/>
        </w:rPr>
        <w:t>Microservices</w:t>
      </w:r>
      <w:r w:rsidRPr="0039478F">
        <w:rPr>
          <w:rFonts w:ascii="Garamond" w:hAnsi="Garamond" w:cs="Tahoma"/>
          <w:color w:val="000000" w:themeColor="text1"/>
        </w:rPr>
        <w:t xml:space="preserve"> using JAVA-J2EE-Spring-SpringBoot-Cloud-Hibernate-JPA-Oracle </w:t>
      </w:r>
      <w:r w:rsidR="001E52CE" w:rsidRPr="0039478F">
        <w:rPr>
          <w:rFonts w:ascii="Garamond" w:hAnsi="Garamond" w:cs="Tahoma"/>
          <w:color w:val="000000" w:themeColor="text1"/>
        </w:rPr>
        <w:t>ADF (</w:t>
      </w:r>
      <w:r w:rsidRPr="0039478F">
        <w:rPr>
          <w:rFonts w:ascii="Garamond" w:hAnsi="Garamond" w:cs="Tahoma"/>
          <w:color w:val="000000" w:themeColor="text1"/>
        </w:rPr>
        <w:t>Oracle J2EE Framework)-WebCenter Portals-UCM-Oracle SOA-BPMN-Weblogic technologies. I am an expert S/w Professional with around 19 years of IT experience including 5 &amp; half years in the USA &amp; around 7+ years in Canada to offer you.</w:t>
      </w:r>
    </w:p>
    <w:p w:rsidR="0081755C" w:rsidRPr="0039478F" w:rsidRDefault="0081755C" w:rsidP="0081755C">
      <w:pPr>
        <w:tabs>
          <w:tab w:val="left" w:pos="9356"/>
        </w:tabs>
        <w:spacing w:line="264" w:lineRule="auto"/>
        <w:rPr>
          <w:rFonts w:ascii="Garamond" w:hAnsi="Garamond" w:cs="Tahoma"/>
          <w:color w:val="000000" w:themeColor="text1"/>
        </w:rPr>
      </w:pPr>
    </w:p>
    <w:p w:rsidR="0081755C" w:rsidRPr="0039478F" w:rsidRDefault="001E1692" w:rsidP="0081755C">
      <w:pPr>
        <w:tabs>
          <w:tab w:val="left" w:pos="9356"/>
        </w:tabs>
        <w:spacing w:line="264" w:lineRule="auto"/>
        <w:rPr>
          <w:rFonts w:ascii="Garamond" w:hAnsi="Garamond" w:cs="Tahoma"/>
          <w:color w:val="000000" w:themeColor="text1"/>
        </w:rPr>
      </w:pPr>
      <w:r>
        <w:rPr>
          <w:rFonts w:ascii="Garamond" w:hAnsi="Garamond" w:cs="Tahoma"/>
          <w:color w:val="000000" w:themeColor="text1"/>
        </w:rPr>
        <w:t>I was going through some family issues</w:t>
      </w:r>
      <w:r w:rsidR="00A53D2E">
        <w:rPr>
          <w:rFonts w:ascii="Garamond" w:hAnsi="Garamond" w:cs="Tahoma"/>
          <w:color w:val="000000" w:themeColor="text1"/>
        </w:rPr>
        <w:t xml:space="preserve"> (divorced, family loss…etc)</w:t>
      </w:r>
      <w:r>
        <w:rPr>
          <w:rFonts w:ascii="Garamond" w:hAnsi="Garamond" w:cs="Tahoma"/>
          <w:color w:val="000000" w:themeColor="text1"/>
        </w:rPr>
        <w:t xml:space="preserve"> &amp; was not able to concentrate on Job part that is the reason I couldn’t work since then. I</w:t>
      </w:r>
      <w:r w:rsidR="0081755C" w:rsidRPr="0039478F">
        <w:rPr>
          <w:rFonts w:ascii="Garamond" w:hAnsi="Garamond" w:cs="Tahoma"/>
          <w:color w:val="000000" w:themeColor="text1"/>
        </w:rPr>
        <w:t xml:space="preserve"> </w:t>
      </w:r>
      <w:r w:rsidR="00045352" w:rsidRPr="0039478F">
        <w:rPr>
          <w:rFonts w:ascii="Garamond" w:hAnsi="Garamond" w:cs="Tahoma"/>
          <w:color w:val="000000" w:themeColor="text1"/>
        </w:rPr>
        <w:t>have</w:t>
      </w:r>
      <w:r w:rsidR="0081755C" w:rsidRPr="0039478F">
        <w:rPr>
          <w:rFonts w:ascii="Garamond" w:hAnsi="Garamond" w:cs="Tahoma"/>
          <w:color w:val="000000" w:themeColor="text1"/>
        </w:rPr>
        <w:t xml:space="preserve"> moved back to INDIA </w:t>
      </w:r>
      <w:r w:rsidR="004748A6">
        <w:rPr>
          <w:rFonts w:ascii="Garamond" w:hAnsi="Garamond" w:cs="Tahoma"/>
          <w:color w:val="000000" w:themeColor="text1"/>
        </w:rPr>
        <w:t xml:space="preserve">from Canada </w:t>
      </w:r>
      <w:r w:rsidR="0081755C" w:rsidRPr="0039478F">
        <w:rPr>
          <w:rFonts w:ascii="Garamond" w:hAnsi="Garamond" w:cs="Tahoma"/>
          <w:color w:val="000000" w:themeColor="text1"/>
        </w:rPr>
        <w:t>&amp; currently</w:t>
      </w:r>
      <w:r w:rsidR="00223570" w:rsidRPr="0039478F">
        <w:rPr>
          <w:rFonts w:ascii="Garamond" w:hAnsi="Garamond" w:cs="Tahoma"/>
          <w:color w:val="000000" w:themeColor="text1"/>
        </w:rPr>
        <w:t>,</w:t>
      </w:r>
      <w:r w:rsidR="0081755C" w:rsidRPr="0039478F">
        <w:rPr>
          <w:rFonts w:ascii="Garamond" w:hAnsi="Garamond" w:cs="Tahoma"/>
          <w:color w:val="000000" w:themeColor="text1"/>
        </w:rPr>
        <w:t xml:space="preserve"> I am in India.</w:t>
      </w:r>
      <w:r w:rsidR="005A05D3">
        <w:rPr>
          <w:rFonts w:ascii="Garamond" w:hAnsi="Garamond" w:cs="Tahoma"/>
          <w:color w:val="000000" w:themeColor="text1"/>
        </w:rPr>
        <w:t xml:space="preserve"> </w:t>
      </w:r>
      <w:r w:rsidR="005A05D3" w:rsidRPr="005A05D3">
        <w:rPr>
          <w:rFonts w:ascii="Garamond" w:hAnsi="Garamond" w:cs="Tahoma"/>
          <w:color w:val="000000" w:themeColor="text1"/>
        </w:rPr>
        <w:t xml:space="preserve">I am </w:t>
      </w:r>
      <w:r w:rsidR="006B095B">
        <w:rPr>
          <w:rFonts w:ascii="Garamond" w:hAnsi="Garamond" w:cs="Tahoma"/>
          <w:color w:val="000000" w:themeColor="text1"/>
        </w:rPr>
        <w:t>open</w:t>
      </w:r>
      <w:r w:rsidR="005A05D3" w:rsidRPr="005A05D3">
        <w:rPr>
          <w:rFonts w:ascii="Garamond" w:hAnsi="Garamond" w:cs="Tahoma"/>
          <w:color w:val="000000" w:themeColor="text1"/>
        </w:rPr>
        <w:t xml:space="preserve"> for </w:t>
      </w:r>
      <w:r w:rsidR="006B095B">
        <w:rPr>
          <w:rFonts w:ascii="Garamond" w:hAnsi="Garamond" w:cs="Tahoma"/>
          <w:color w:val="000000" w:themeColor="text1"/>
        </w:rPr>
        <w:t>if someone</w:t>
      </w:r>
      <w:r w:rsidR="005A05D3" w:rsidRPr="005A05D3">
        <w:rPr>
          <w:rFonts w:ascii="Garamond" w:hAnsi="Garamond" w:cs="Tahoma"/>
          <w:color w:val="000000" w:themeColor="text1"/>
        </w:rPr>
        <w:t xml:space="preserve"> can sponsor a work visa (</w:t>
      </w:r>
      <w:r w:rsidR="00B5390D">
        <w:rPr>
          <w:rFonts w:ascii="Garamond" w:hAnsi="Garamond" w:cs="Tahoma"/>
          <w:color w:val="000000" w:themeColor="text1"/>
        </w:rPr>
        <w:t>H</w:t>
      </w:r>
      <w:r w:rsidR="005A05D3" w:rsidRPr="005A05D3">
        <w:rPr>
          <w:rFonts w:ascii="Garamond" w:hAnsi="Garamond" w:cs="Tahoma"/>
          <w:color w:val="000000" w:themeColor="text1"/>
        </w:rPr>
        <w:t>1b</w:t>
      </w:r>
      <w:r w:rsidR="006B095B">
        <w:rPr>
          <w:rFonts w:ascii="Garamond" w:hAnsi="Garamond" w:cs="Tahoma"/>
          <w:color w:val="000000" w:themeColor="text1"/>
        </w:rPr>
        <w:t>-USA</w:t>
      </w:r>
      <w:r w:rsidR="005A05D3" w:rsidRPr="005A05D3">
        <w:rPr>
          <w:rFonts w:ascii="Garamond" w:hAnsi="Garamond" w:cs="Tahoma"/>
          <w:color w:val="000000" w:themeColor="text1"/>
        </w:rPr>
        <w:t>)</w:t>
      </w:r>
      <w:r w:rsidR="00EB4B46">
        <w:rPr>
          <w:rFonts w:ascii="Garamond" w:hAnsi="Garamond" w:cs="Tahoma"/>
          <w:color w:val="000000" w:themeColor="text1"/>
        </w:rPr>
        <w:t>.</w:t>
      </w:r>
    </w:p>
    <w:p w:rsidR="0081755C" w:rsidRPr="0039478F" w:rsidRDefault="001E1692" w:rsidP="001E1692">
      <w:pPr>
        <w:tabs>
          <w:tab w:val="left" w:pos="6999"/>
        </w:tabs>
        <w:spacing w:line="264" w:lineRule="auto"/>
        <w:rPr>
          <w:rFonts w:ascii="Garamond" w:hAnsi="Garamond" w:cs="Tahoma"/>
          <w:color w:val="000000" w:themeColor="text1"/>
        </w:rPr>
      </w:pPr>
      <w:r>
        <w:rPr>
          <w:rFonts w:ascii="Garamond" w:hAnsi="Garamond" w:cs="Tahoma"/>
          <w:color w:val="000000" w:themeColor="text1"/>
        </w:rPr>
        <w:tab/>
      </w:r>
    </w:p>
    <w:p w:rsidR="0081755C" w:rsidRPr="0039478F" w:rsidRDefault="0081755C" w:rsidP="0048280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I would bring a focus on quality and ease of use to project development. If you would like to schedule an interview or otherwise discuss my interest in this position, please feel free to mail on sudhirshakyavanshi@gmail.com / call me at </w:t>
      </w:r>
      <w:r w:rsidR="00B767E0" w:rsidRPr="0039478F">
        <w:rPr>
          <w:rFonts w:ascii="Garamond" w:hAnsi="Garamond" w:cs="Tahoma"/>
          <w:color w:val="000000" w:themeColor="text1"/>
        </w:rPr>
        <w:t>+91-</w:t>
      </w:r>
      <w:r w:rsidR="00EC4613" w:rsidRPr="0039478F">
        <w:rPr>
          <w:rFonts w:ascii="Garamond" w:hAnsi="Garamond" w:cs="Tahoma"/>
          <w:color w:val="000000" w:themeColor="text1"/>
        </w:rPr>
        <w:t>7703091782</w:t>
      </w:r>
      <w:r w:rsidRPr="0039478F">
        <w:rPr>
          <w:rFonts w:ascii="Garamond" w:hAnsi="Garamond" w:cs="Tahoma"/>
          <w:color w:val="000000" w:themeColor="text1"/>
        </w:rPr>
        <w:t>, if I can provide any additional information. I look forward to hearing from you soon &amp; sending you my resume for the same.</w:t>
      </w:r>
    </w:p>
    <w:p w:rsidR="00926744" w:rsidRPr="0039478F" w:rsidRDefault="00926744" w:rsidP="0048280A">
      <w:pPr>
        <w:tabs>
          <w:tab w:val="left" w:pos="9356"/>
        </w:tabs>
        <w:spacing w:line="264" w:lineRule="auto"/>
        <w:rPr>
          <w:rFonts w:ascii="Garamond" w:hAnsi="Garamond" w:cs="Tahoma"/>
          <w:color w:val="000000" w:themeColor="text1"/>
        </w:rPr>
      </w:pPr>
    </w:p>
    <w:p w:rsidR="00926744" w:rsidRPr="0039478F" w:rsidRDefault="00926744" w:rsidP="0048280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LinkedIn profile: https://www.linkedin.com/in/sudhir-kumar-singh-shakyavanshi-morishakya-77b4b3159/</w:t>
      </w:r>
    </w:p>
    <w:p w:rsidR="00926744" w:rsidRPr="0039478F" w:rsidRDefault="00926744" w:rsidP="00CA2050">
      <w:pPr>
        <w:tabs>
          <w:tab w:val="left" w:pos="9356"/>
        </w:tabs>
        <w:spacing w:line="264" w:lineRule="auto"/>
        <w:rPr>
          <w:rFonts w:ascii="Garamond" w:hAnsi="Garamond" w:cs="Tahoma"/>
          <w:b/>
          <w:bCs/>
          <w:color w:val="000000" w:themeColor="text1"/>
        </w:rPr>
      </w:pPr>
    </w:p>
    <w:p w:rsidR="00282971" w:rsidRPr="0039478F" w:rsidRDefault="00282971" w:rsidP="00C9653A">
      <w:pPr>
        <w:tabs>
          <w:tab w:val="left" w:pos="9356"/>
        </w:tabs>
        <w:spacing w:line="264" w:lineRule="auto"/>
        <w:rPr>
          <w:rFonts w:ascii="Garamond" w:hAnsi="Garamond" w:cs="Tahoma"/>
          <w:color w:val="000000" w:themeColor="text1"/>
        </w:rPr>
      </w:pPr>
    </w:p>
    <w:p w:rsidR="008065A5" w:rsidRPr="0039478F" w:rsidRDefault="00C82E21" w:rsidP="00C9653A">
      <w:pPr>
        <w:tabs>
          <w:tab w:val="left" w:pos="9356"/>
        </w:tabs>
        <w:spacing w:line="264" w:lineRule="auto"/>
        <w:rPr>
          <w:rFonts w:ascii="Garamond" w:hAnsi="Garamond" w:cs="Tahoma"/>
          <w:b/>
          <w:bCs/>
          <w:color w:val="000000" w:themeColor="text1"/>
          <w:u w:val="single"/>
        </w:rPr>
      </w:pPr>
      <w:r w:rsidRPr="00C82E21">
        <w:rPr>
          <w:rFonts w:ascii="Garamond" w:hAnsi="Garamond" w:cs="Tahoma"/>
          <w:noProof/>
          <w:color w:val="000000" w:themeColor="text1"/>
          <w:lang w:eastAsia="en-US"/>
        </w:rPr>
        <w:pict>
          <v:line id="_x0000_s1027" style="position:absolute;z-index:251657728" from="0,.2pt" to="522pt,.2pt" strokeweight=".26mm">
            <v:stroke joinstyle="miter"/>
          </v:line>
        </w:pict>
      </w:r>
      <w:r w:rsidR="005E7FD9" w:rsidRPr="0039478F">
        <w:rPr>
          <w:rFonts w:ascii="Garamond" w:hAnsi="Garamond" w:cs="Tahoma"/>
          <w:b/>
          <w:bCs/>
          <w:color w:val="000000" w:themeColor="text1"/>
          <w:u w:val="single"/>
        </w:rPr>
        <w:t>Profile Summary:</w:t>
      </w:r>
      <w:r w:rsidR="00C17BB1" w:rsidRPr="0039478F">
        <w:rPr>
          <w:rFonts w:ascii="Garamond" w:hAnsi="Garamond" w:cs="Tahoma"/>
          <w:b/>
          <w:bCs/>
          <w:color w:val="000000" w:themeColor="text1"/>
          <w:u w:val="single"/>
        </w:rPr>
        <w:t xml:space="preserve"> </w:t>
      </w:r>
    </w:p>
    <w:p w:rsidR="0039478F" w:rsidRPr="0039478F" w:rsidRDefault="0039478F" w:rsidP="0039478F">
      <w:pPr>
        <w:pStyle w:val="ListParagraph"/>
        <w:numPr>
          <w:ilvl w:val="0"/>
          <w:numId w:val="25"/>
        </w:numPr>
        <w:tabs>
          <w:tab w:val="left" w:pos="9356"/>
        </w:tabs>
        <w:spacing w:after="0" w:line="240" w:lineRule="auto"/>
        <w:ind w:left="432" w:hanging="288"/>
        <w:rPr>
          <w:rFonts w:ascii="Garamond" w:hAnsi="Garamond" w:cs="Tahoma"/>
          <w:color w:val="000000" w:themeColor="text1"/>
          <w:sz w:val="24"/>
          <w:szCs w:val="24"/>
        </w:rPr>
      </w:pPr>
      <w:r w:rsidRPr="0039478F">
        <w:rPr>
          <w:rFonts w:ascii="Garamond" w:hAnsi="Garamond" w:cs="Tahoma"/>
          <w:color w:val="000000" w:themeColor="text1"/>
          <w:sz w:val="24"/>
          <w:szCs w:val="24"/>
        </w:rPr>
        <w:t xml:space="preserve">Highly proficient IT professional with proven analytical abilities and organizational skills with over 19+ years (including 5+ years of USA &amp; 7+ years of Canadian exp.) of experience delivering enterprise technology solutions for leading companies in a variety of business verticals. Extensive experience and specialized experience in conceptualizing, modeling and constructing secure J2EE web based solutions using open source frameworks, BPM and BPEL workflows, SOA, </w:t>
      </w:r>
      <w:r>
        <w:rPr>
          <w:rFonts w:ascii="Garamond" w:hAnsi="Garamond" w:cs="Tahoma"/>
          <w:color w:val="000000" w:themeColor="text1"/>
          <w:sz w:val="24"/>
          <w:szCs w:val="24"/>
        </w:rPr>
        <w:t>Web-S</w:t>
      </w:r>
      <w:r w:rsidRPr="0039478F">
        <w:rPr>
          <w:rFonts w:ascii="Garamond" w:hAnsi="Garamond" w:cs="Tahoma"/>
          <w:color w:val="000000" w:themeColor="text1"/>
          <w:sz w:val="24"/>
          <w:szCs w:val="24"/>
        </w:rPr>
        <w:t xml:space="preserve">ervices, Portals-Portlets, Content </w:t>
      </w:r>
      <w:r>
        <w:rPr>
          <w:rFonts w:ascii="Garamond" w:hAnsi="Garamond" w:cs="Tahoma"/>
          <w:color w:val="000000" w:themeColor="text1"/>
          <w:sz w:val="24"/>
          <w:szCs w:val="24"/>
        </w:rPr>
        <w:t>M</w:t>
      </w:r>
      <w:r w:rsidRPr="0039478F">
        <w:rPr>
          <w:rFonts w:ascii="Garamond" w:hAnsi="Garamond" w:cs="Tahoma"/>
          <w:color w:val="000000" w:themeColor="text1"/>
          <w:sz w:val="24"/>
          <w:szCs w:val="24"/>
        </w:rPr>
        <w:t xml:space="preserve">anagement, </w:t>
      </w:r>
      <w:r>
        <w:rPr>
          <w:rFonts w:ascii="Garamond" w:hAnsi="Garamond" w:cs="Tahoma"/>
          <w:color w:val="000000" w:themeColor="text1"/>
          <w:sz w:val="24"/>
          <w:szCs w:val="24"/>
        </w:rPr>
        <w:t>D</w:t>
      </w:r>
      <w:r w:rsidRPr="0039478F">
        <w:rPr>
          <w:rFonts w:ascii="Garamond" w:hAnsi="Garamond" w:cs="Tahoma"/>
          <w:color w:val="000000" w:themeColor="text1"/>
          <w:sz w:val="24"/>
          <w:szCs w:val="24"/>
        </w:rPr>
        <w:t>atabase-driven 3- tired technology stacks.</w:t>
      </w:r>
    </w:p>
    <w:p w:rsidR="0039478F" w:rsidRPr="0039478F" w:rsidRDefault="0039478F" w:rsidP="0039478F">
      <w:pPr>
        <w:pStyle w:val="ListParagraph"/>
        <w:numPr>
          <w:ilvl w:val="0"/>
          <w:numId w:val="25"/>
        </w:numPr>
        <w:tabs>
          <w:tab w:val="left" w:pos="9356"/>
        </w:tabs>
        <w:spacing w:after="0" w:line="240" w:lineRule="auto"/>
        <w:ind w:left="432" w:hanging="288"/>
        <w:rPr>
          <w:rFonts w:ascii="Garamond" w:hAnsi="Garamond" w:cs="Tahoma"/>
          <w:color w:val="000000" w:themeColor="text1"/>
          <w:sz w:val="24"/>
          <w:szCs w:val="24"/>
        </w:rPr>
      </w:pPr>
      <w:r w:rsidRPr="0039478F">
        <w:rPr>
          <w:rFonts w:ascii="Garamond" w:hAnsi="Garamond" w:cs="Tahoma"/>
          <w:color w:val="000000" w:themeColor="text1"/>
          <w:sz w:val="24"/>
          <w:szCs w:val="24"/>
        </w:rPr>
        <w:t>Experience in all phases of Software Development Life Cycle (SDLC) which includes User Interaction, Business Analysis/Modeling, Design/Architect, Development, Integration, Planning and management of Builds, Configuration, Code Management, Production/Customer Support, Maintenance, Enhancements and Quality Control, Testing, Implementation, Documentation, in Banking, Telecommunication, Government, Retail, Transportation, Energy, Internet security, Automobile and Custom Business Solutions domains. Extensive experience with Architect/Designer/Developer profile on Analysis Model &amp; Detail Designing using UseCase Realization &amp; Development of Web tier, Business tier, Middleware, Application Integration and Data Base tier of the enterprise applications.</w:t>
      </w:r>
    </w:p>
    <w:p w:rsidR="00A35E0C" w:rsidRPr="0039478F" w:rsidRDefault="0039478F" w:rsidP="0039478F">
      <w:pPr>
        <w:pStyle w:val="ListParagraph"/>
        <w:numPr>
          <w:ilvl w:val="0"/>
          <w:numId w:val="25"/>
        </w:numPr>
        <w:tabs>
          <w:tab w:val="left" w:pos="9356"/>
        </w:tabs>
        <w:autoSpaceDE w:val="0"/>
        <w:autoSpaceDN w:val="0"/>
        <w:adjustRightInd w:val="0"/>
        <w:spacing w:after="0" w:line="240" w:lineRule="auto"/>
        <w:ind w:left="432" w:hanging="288"/>
        <w:contextualSpacing/>
        <w:jc w:val="both"/>
        <w:rPr>
          <w:rFonts w:ascii="Garamond" w:hAnsi="Garamond" w:cs="Tahoma"/>
          <w:color w:val="000000" w:themeColor="text1"/>
          <w:sz w:val="24"/>
          <w:szCs w:val="24"/>
          <w:lang w:val="en-GB"/>
        </w:rPr>
      </w:pPr>
      <w:r w:rsidRPr="0039478F">
        <w:rPr>
          <w:rFonts w:ascii="Garamond" w:hAnsi="Garamond" w:cs="Tahoma"/>
          <w:color w:val="000000" w:themeColor="text1"/>
          <w:sz w:val="24"/>
          <w:szCs w:val="24"/>
        </w:rPr>
        <w:t xml:space="preserve">Wide breadth of technical knowledge &amp; experience. </w:t>
      </w:r>
      <w:r w:rsidR="00A35E0C" w:rsidRPr="0039478F">
        <w:rPr>
          <w:rFonts w:ascii="Garamond" w:hAnsi="Garamond" w:cs="Tahoma"/>
          <w:color w:val="000000" w:themeColor="text1"/>
          <w:sz w:val="24"/>
          <w:szCs w:val="24"/>
          <w:lang w:val="en-GB"/>
        </w:rPr>
        <w:t>Complete IT Solutions Provider with a track record of working on various technologies and structures.</w:t>
      </w:r>
    </w:p>
    <w:p w:rsidR="00A35E0C" w:rsidRPr="0039478F" w:rsidRDefault="00491050" w:rsidP="0039478F">
      <w:pPr>
        <w:numPr>
          <w:ilvl w:val="0"/>
          <w:numId w:val="25"/>
        </w:numPr>
        <w:suppressAutoHyphens w:val="0"/>
        <w:autoSpaceDE w:val="0"/>
        <w:autoSpaceDN w:val="0"/>
        <w:adjustRightInd w:val="0"/>
        <w:ind w:left="432" w:hanging="288"/>
        <w:contextualSpacing/>
        <w:jc w:val="both"/>
        <w:rPr>
          <w:rFonts w:ascii="Garamond" w:hAnsi="Garamond" w:cs="Tahoma"/>
          <w:color w:val="000000" w:themeColor="text1"/>
          <w:lang w:val="en-GB"/>
        </w:rPr>
      </w:pPr>
      <w:r>
        <w:rPr>
          <w:rFonts w:ascii="Garamond" w:hAnsi="Garamond" w:cs="Tahoma"/>
          <w:color w:val="000000" w:themeColor="text1"/>
          <w:lang w:val="en-GB"/>
        </w:rPr>
        <w:t xml:space="preserve">Led </w:t>
      </w:r>
      <w:r w:rsidR="00A35E0C" w:rsidRPr="0039478F">
        <w:rPr>
          <w:rFonts w:ascii="Garamond" w:hAnsi="Garamond" w:cs="Tahoma"/>
          <w:color w:val="000000" w:themeColor="text1"/>
          <w:lang w:val="en-GB"/>
        </w:rPr>
        <w:t>all projects through aggressive project governance processes; developed relationships with business stakeholders &amp; leadership teams across geographies.</w:t>
      </w:r>
    </w:p>
    <w:p w:rsidR="00A35E0C" w:rsidRPr="0039478F" w:rsidRDefault="00A35E0C" w:rsidP="00BF2D25">
      <w:pPr>
        <w:numPr>
          <w:ilvl w:val="0"/>
          <w:numId w:val="25"/>
        </w:numPr>
        <w:suppressAutoHyphens w:val="0"/>
        <w:autoSpaceDE w:val="0"/>
        <w:autoSpaceDN w:val="0"/>
        <w:adjustRightInd w:val="0"/>
        <w:spacing w:after="200" w:line="276" w:lineRule="auto"/>
        <w:ind w:left="426" w:hanging="284"/>
        <w:contextualSpacing/>
        <w:jc w:val="both"/>
        <w:rPr>
          <w:rFonts w:ascii="Garamond" w:hAnsi="Garamond" w:cs="Tahoma"/>
          <w:color w:val="000000" w:themeColor="text1"/>
          <w:lang w:val="en-GB"/>
        </w:rPr>
      </w:pPr>
      <w:r w:rsidRPr="0039478F">
        <w:rPr>
          <w:rFonts w:ascii="Garamond" w:hAnsi="Garamond" w:cs="Tahoma"/>
          <w:color w:val="000000" w:themeColor="text1"/>
          <w:lang w:val="en-GB"/>
        </w:rPr>
        <w:t xml:space="preserve">Experience in </w:t>
      </w:r>
      <w:r w:rsidR="00491050">
        <w:rPr>
          <w:rFonts w:ascii="Garamond" w:hAnsi="Garamond" w:cs="Tahoma"/>
          <w:color w:val="000000" w:themeColor="text1"/>
          <w:lang w:val="en-GB"/>
        </w:rPr>
        <w:t>Project M</w:t>
      </w:r>
      <w:r w:rsidRPr="0039478F">
        <w:rPr>
          <w:rFonts w:ascii="Garamond" w:hAnsi="Garamond" w:cs="Tahoma"/>
          <w:color w:val="000000" w:themeColor="text1"/>
          <w:lang w:val="en-GB"/>
        </w:rPr>
        <w:t>anagement and delivery activities with insightful knowledge of analysis, design, development, testing, configuration management and training.</w:t>
      </w:r>
    </w:p>
    <w:p w:rsidR="00A35E0C" w:rsidRPr="0039478F" w:rsidRDefault="00A35E0C" w:rsidP="00BF2D25">
      <w:pPr>
        <w:numPr>
          <w:ilvl w:val="0"/>
          <w:numId w:val="25"/>
        </w:numPr>
        <w:suppressAutoHyphens w:val="0"/>
        <w:autoSpaceDE w:val="0"/>
        <w:autoSpaceDN w:val="0"/>
        <w:adjustRightInd w:val="0"/>
        <w:spacing w:after="200" w:line="276" w:lineRule="auto"/>
        <w:ind w:left="426" w:hanging="284"/>
        <w:contextualSpacing/>
        <w:jc w:val="both"/>
        <w:rPr>
          <w:rFonts w:ascii="Garamond" w:hAnsi="Garamond" w:cs="Tahoma"/>
          <w:color w:val="000000" w:themeColor="text1"/>
          <w:lang w:val="en-GB"/>
        </w:rPr>
      </w:pPr>
      <w:r w:rsidRPr="0039478F">
        <w:rPr>
          <w:rFonts w:ascii="Garamond" w:hAnsi="Garamond" w:cs="Tahoma"/>
          <w:color w:val="000000" w:themeColor="text1"/>
          <w:lang w:val="en-GB"/>
        </w:rPr>
        <w:t>Exposure of working with Delivery Managers, Project Managers and Technical Teams for securing &amp; executing concurrent projects.</w:t>
      </w:r>
    </w:p>
    <w:p w:rsidR="00A35E0C" w:rsidRPr="0039478F" w:rsidRDefault="00A35E0C" w:rsidP="00BF2D25">
      <w:pPr>
        <w:numPr>
          <w:ilvl w:val="0"/>
          <w:numId w:val="25"/>
        </w:numPr>
        <w:suppressAutoHyphens w:val="0"/>
        <w:autoSpaceDE w:val="0"/>
        <w:autoSpaceDN w:val="0"/>
        <w:adjustRightInd w:val="0"/>
        <w:spacing w:after="200" w:line="276" w:lineRule="auto"/>
        <w:ind w:left="426" w:hanging="284"/>
        <w:contextualSpacing/>
        <w:jc w:val="both"/>
        <w:rPr>
          <w:rFonts w:ascii="Garamond" w:hAnsi="Garamond" w:cs="Tahoma"/>
          <w:color w:val="000000" w:themeColor="text1"/>
          <w:lang w:val="en-GB"/>
        </w:rPr>
      </w:pPr>
      <w:r w:rsidRPr="0039478F">
        <w:rPr>
          <w:rFonts w:ascii="Garamond" w:hAnsi="Garamond" w:cs="Tahoma"/>
          <w:color w:val="000000" w:themeColor="text1"/>
          <w:lang w:val="en-GB"/>
        </w:rPr>
        <w:lastRenderedPageBreak/>
        <w:t>Exceptional communication &amp; collaboration skills with proficiency at grasping new concepts quickly and utilize the same in a productive manner.</w:t>
      </w:r>
    </w:p>
    <w:p w:rsidR="00A35E0C" w:rsidRPr="0039478F" w:rsidRDefault="00A35E0C" w:rsidP="00BF2D25">
      <w:pPr>
        <w:numPr>
          <w:ilvl w:val="0"/>
          <w:numId w:val="25"/>
        </w:numPr>
        <w:suppressAutoHyphens w:val="0"/>
        <w:autoSpaceDE w:val="0"/>
        <w:autoSpaceDN w:val="0"/>
        <w:adjustRightInd w:val="0"/>
        <w:spacing w:after="200" w:line="276" w:lineRule="auto"/>
        <w:ind w:left="426" w:hanging="284"/>
        <w:contextualSpacing/>
        <w:jc w:val="both"/>
        <w:rPr>
          <w:rFonts w:ascii="Garamond" w:hAnsi="Garamond" w:cs="Tahoma"/>
          <w:color w:val="000000" w:themeColor="text1"/>
          <w:lang w:val="en-GB"/>
        </w:rPr>
      </w:pPr>
      <w:r w:rsidRPr="0039478F">
        <w:rPr>
          <w:rFonts w:ascii="Garamond" w:hAnsi="Garamond" w:cs="Tahoma"/>
          <w:color w:val="000000" w:themeColor="text1"/>
          <w:lang w:val="en-GB"/>
        </w:rPr>
        <w:t>Translated business requirements into functional specifications and conducted client assessments and requirements gathering for scope definition; improved existing business by increasing profitability and client satisfaction.</w:t>
      </w:r>
    </w:p>
    <w:p w:rsidR="00A35E0C" w:rsidRPr="0039478F" w:rsidRDefault="00A35E0C" w:rsidP="00BF2D25">
      <w:pPr>
        <w:numPr>
          <w:ilvl w:val="0"/>
          <w:numId w:val="25"/>
        </w:numPr>
        <w:tabs>
          <w:tab w:val="left" w:pos="9356"/>
        </w:tabs>
        <w:suppressAutoHyphens w:val="0"/>
        <w:autoSpaceDE w:val="0"/>
        <w:autoSpaceDN w:val="0"/>
        <w:adjustRightInd w:val="0"/>
        <w:spacing w:line="264" w:lineRule="auto"/>
        <w:ind w:left="426" w:hanging="284"/>
        <w:contextualSpacing/>
        <w:jc w:val="both"/>
        <w:rPr>
          <w:rFonts w:ascii="Garamond" w:hAnsi="Garamond" w:cs="Tahoma"/>
          <w:color w:val="000000" w:themeColor="text1"/>
        </w:rPr>
      </w:pPr>
      <w:r w:rsidRPr="0039478F">
        <w:rPr>
          <w:rFonts w:ascii="Garamond" w:hAnsi="Garamond" w:cs="Tahoma"/>
          <w:color w:val="000000" w:themeColor="text1"/>
          <w:lang w:val="en-GB"/>
        </w:rPr>
        <w:t>Worked with cross-functional departments for project operations with key focus on defining SLAs, SOPs &amp; interacting with clients, business partners, industry leaders, vendors &amp; other key stakeholders.</w:t>
      </w:r>
    </w:p>
    <w:p w:rsidR="00A35E0C" w:rsidRPr="0039478F" w:rsidRDefault="00A35E0C" w:rsidP="00BF2D25">
      <w:pPr>
        <w:numPr>
          <w:ilvl w:val="0"/>
          <w:numId w:val="25"/>
        </w:numPr>
        <w:tabs>
          <w:tab w:val="left" w:pos="9356"/>
        </w:tabs>
        <w:suppressAutoHyphens w:val="0"/>
        <w:autoSpaceDE w:val="0"/>
        <w:autoSpaceDN w:val="0"/>
        <w:adjustRightInd w:val="0"/>
        <w:spacing w:line="264" w:lineRule="auto"/>
        <w:ind w:left="426" w:hanging="284"/>
        <w:contextualSpacing/>
        <w:jc w:val="both"/>
        <w:rPr>
          <w:rFonts w:ascii="Garamond" w:hAnsi="Garamond" w:cs="Tahoma"/>
          <w:color w:val="000000" w:themeColor="text1"/>
        </w:rPr>
      </w:pPr>
      <w:r w:rsidRPr="0039478F">
        <w:rPr>
          <w:rFonts w:ascii="Garamond" w:hAnsi="Garamond" w:cs="Tahoma"/>
          <w:color w:val="000000" w:themeColor="text1"/>
          <w:lang w:val="en-GB"/>
        </w:rPr>
        <w:t>Managed delivery frameworks and new technology implementation projects for streamlining related activities as per delivery quality standard.</w:t>
      </w:r>
    </w:p>
    <w:p w:rsidR="0006040C" w:rsidRPr="0039478F" w:rsidRDefault="0006040C" w:rsidP="00BF2D25">
      <w:pPr>
        <w:pStyle w:val="ListParagraph"/>
        <w:numPr>
          <w:ilvl w:val="0"/>
          <w:numId w:val="25"/>
        </w:numPr>
        <w:tabs>
          <w:tab w:val="left" w:pos="9356"/>
        </w:tabs>
        <w:spacing w:after="0" w:line="240"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t xml:space="preserve">Extensive programming experience with JAVA (1.2 - 1.7/1.8), J2EE, J2SE, Servlets, JSP, EJBs, MVC/Model 2( Struts &amp; JSF Framework ), J2EE Design Patterns, SOLID Design patterns, Java Messaging, XML, </w:t>
      </w:r>
      <w:r w:rsidR="00423C22" w:rsidRPr="0039478F">
        <w:rPr>
          <w:rFonts w:ascii="Garamond" w:hAnsi="Garamond" w:cs="Tahoma"/>
          <w:color w:val="000000" w:themeColor="text1"/>
          <w:sz w:val="24"/>
          <w:szCs w:val="24"/>
        </w:rPr>
        <w:t xml:space="preserve">XPath, </w:t>
      </w:r>
      <w:r w:rsidRPr="0039478F">
        <w:rPr>
          <w:rFonts w:ascii="Garamond" w:hAnsi="Garamond" w:cs="Tahoma"/>
          <w:color w:val="000000" w:themeColor="text1"/>
          <w:sz w:val="24"/>
          <w:szCs w:val="24"/>
        </w:rPr>
        <w:t xml:space="preserve">Ajax, JAVA Web Services (JAX-WS / JAX-RS), CORBA, RMI, JAX-RPC,  Java Security / with OAuth, </w:t>
      </w:r>
      <w:r w:rsidR="0098719D" w:rsidRPr="0039478F">
        <w:rPr>
          <w:rFonts w:ascii="Garamond" w:hAnsi="Garamond" w:cs="Tahoma"/>
          <w:color w:val="000000" w:themeColor="text1"/>
          <w:sz w:val="24"/>
          <w:szCs w:val="24"/>
        </w:rPr>
        <w:t>Test Driven Development using JU</w:t>
      </w:r>
      <w:r w:rsidRPr="0039478F">
        <w:rPr>
          <w:rFonts w:ascii="Garamond" w:hAnsi="Garamond" w:cs="Tahoma"/>
          <w:color w:val="000000" w:themeColor="text1"/>
          <w:sz w:val="24"/>
          <w:szCs w:val="24"/>
        </w:rPr>
        <w:t>nit,  IBM MQ Series, Apache ActiveMQ, JavaScript, Directory Services (AD), LDAP</w:t>
      </w:r>
      <w:r w:rsidR="00836ABC" w:rsidRPr="0039478F">
        <w:rPr>
          <w:rFonts w:ascii="Garamond" w:hAnsi="Garamond" w:cs="Tahoma"/>
          <w:color w:val="000000" w:themeColor="text1"/>
          <w:sz w:val="24"/>
          <w:szCs w:val="24"/>
        </w:rPr>
        <w:t>, Dev / Deployment of J2EE on Oracle Cloud</w:t>
      </w:r>
      <w:r w:rsidRPr="0039478F">
        <w:rPr>
          <w:rFonts w:ascii="Garamond" w:hAnsi="Garamond" w:cs="Tahoma"/>
          <w:color w:val="000000" w:themeColor="text1"/>
          <w:sz w:val="24"/>
          <w:szCs w:val="24"/>
        </w:rPr>
        <w:t>.</w:t>
      </w:r>
    </w:p>
    <w:p w:rsidR="0006040C" w:rsidRPr="0039478F" w:rsidRDefault="0006040C" w:rsidP="00BF2D25">
      <w:pPr>
        <w:pStyle w:val="ListParagraph"/>
        <w:numPr>
          <w:ilvl w:val="0"/>
          <w:numId w:val="25"/>
        </w:numPr>
        <w:tabs>
          <w:tab w:val="left" w:pos="9356"/>
        </w:tabs>
        <w:spacing w:after="0" w:line="240"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t xml:space="preserve">Extensive development experience with Oracle ADF </w:t>
      </w:r>
      <w:r w:rsidR="004005F6" w:rsidRPr="0039478F">
        <w:rPr>
          <w:rFonts w:ascii="Garamond" w:hAnsi="Garamond" w:cs="Tahoma"/>
          <w:color w:val="000000" w:themeColor="text1"/>
          <w:sz w:val="24"/>
          <w:szCs w:val="24"/>
        </w:rPr>
        <w:t xml:space="preserve">(Oracle J2ee Framework) </w:t>
      </w:r>
      <w:r w:rsidRPr="0039478F">
        <w:rPr>
          <w:rFonts w:ascii="Garamond" w:hAnsi="Garamond" w:cs="Tahoma"/>
          <w:color w:val="000000" w:themeColor="text1"/>
          <w:sz w:val="24"/>
          <w:szCs w:val="24"/>
        </w:rPr>
        <w:t xml:space="preserve">frameworks using Entity Objects, View Objects, App. Module, Taskflows </w:t>
      </w:r>
      <w:r w:rsidR="00591A84" w:rsidRPr="0039478F">
        <w:rPr>
          <w:rFonts w:ascii="Garamond" w:hAnsi="Garamond" w:cs="Tahoma"/>
          <w:color w:val="000000" w:themeColor="text1"/>
          <w:sz w:val="24"/>
          <w:szCs w:val="24"/>
        </w:rPr>
        <w:t xml:space="preserve">/ </w:t>
      </w:r>
      <w:r w:rsidR="006D2E7C" w:rsidRPr="0039478F">
        <w:rPr>
          <w:rFonts w:ascii="Garamond" w:hAnsi="Garamond" w:cs="Tahoma"/>
          <w:color w:val="000000" w:themeColor="text1"/>
          <w:sz w:val="24"/>
          <w:szCs w:val="24"/>
        </w:rPr>
        <w:t>Microservices</w:t>
      </w:r>
      <w:r w:rsidR="00591A84" w:rsidRPr="0039478F">
        <w:rPr>
          <w:rFonts w:ascii="Garamond" w:hAnsi="Garamond" w:cs="Tahoma"/>
          <w:color w:val="000000" w:themeColor="text1"/>
          <w:sz w:val="24"/>
          <w:szCs w:val="24"/>
        </w:rPr>
        <w:t xml:space="preserve"> with Remote Regions</w:t>
      </w:r>
      <w:r w:rsidR="00A236C7" w:rsidRPr="0039478F">
        <w:rPr>
          <w:rFonts w:ascii="Garamond" w:hAnsi="Garamond" w:cs="Tahoma"/>
          <w:color w:val="000000" w:themeColor="text1"/>
          <w:sz w:val="24"/>
          <w:szCs w:val="24"/>
        </w:rPr>
        <w:t>, REST based CRUD with Oracle ADF BC,</w:t>
      </w:r>
      <w:r w:rsidRPr="0039478F">
        <w:rPr>
          <w:rFonts w:ascii="Garamond" w:hAnsi="Garamond" w:cs="Tahoma"/>
          <w:color w:val="000000" w:themeColor="text1"/>
          <w:sz w:val="24"/>
          <w:szCs w:val="24"/>
        </w:rPr>
        <w:t xml:space="preserve"> </w:t>
      </w:r>
      <w:r w:rsidR="00082EE6" w:rsidRPr="0039478F">
        <w:rPr>
          <w:rFonts w:ascii="Garamond" w:hAnsi="Garamond" w:cs="Tahoma"/>
          <w:color w:val="000000" w:themeColor="text1"/>
          <w:sz w:val="24"/>
          <w:szCs w:val="24"/>
        </w:rPr>
        <w:t xml:space="preserve">Dev / </w:t>
      </w:r>
      <w:r w:rsidR="00544A49" w:rsidRPr="0039478F">
        <w:rPr>
          <w:rFonts w:ascii="Garamond" w:hAnsi="Garamond" w:cs="Tahoma"/>
          <w:color w:val="000000" w:themeColor="text1"/>
          <w:sz w:val="24"/>
          <w:szCs w:val="24"/>
        </w:rPr>
        <w:t>Deployment</w:t>
      </w:r>
      <w:r w:rsidR="00082EE6" w:rsidRPr="0039478F">
        <w:rPr>
          <w:rFonts w:ascii="Garamond" w:hAnsi="Garamond" w:cs="Tahoma"/>
          <w:color w:val="000000" w:themeColor="text1"/>
          <w:sz w:val="24"/>
          <w:szCs w:val="24"/>
        </w:rPr>
        <w:t xml:space="preserve"> of Oracle ADF on Oracle Cloud</w:t>
      </w:r>
      <w:r w:rsidR="00EB42F5" w:rsidRPr="0039478F">
        <w:rPr>
          <w:rFonts w:ascii="Garamond" w:hAnsi="Garamond" w:cs="Tahoma"/>
          <w:color w:val="000000" w:themeColor="text1"/>
          <w:sz w:val="24"/>
          <w:szCs w:val="24"/>
        </w:rPr>
        <w:t xml:space="preserve">, </w:t>
      </w:r>
      <w:r w:rsidRPr="0039478F">
        <w:rPr>
          <w:rFonts w:ascii="Garamond" w:hAnsi="Garamond" w:cs="Tahoma"/>
          <w:color w:val="000000" w:themeColor="text1"/>
          <w:sz w:val="24"/>
          <w:szCs w:val="24"/>
        </w:rPr>
        <w:t>JSF/JSFF pages along with worked on ADF -</w:t>
      </w:r>
      <w:r w:rsidR="005E2BE1" w:rsidRPr="0039478F">
        <w:rPr>
          <w:rFonts w:ascii="Garamond" w:hAnsi="Garamond" w:cs="Tahoma"/>
          <w:color w:val="000000" w:themeColor="text1"/>
          <w:sz w:val="24"/>
          <w:szCs w:val="24"/>
        </w:rPr>
        <w:t xml:space="preserve"> EBS sign-on, SSO with Weblogic</w:t>
      </w:r>
      <w:r w:rsidRPr="0039478F">
        <w:rPr>
          <w:rFonts w:ascii="Garamond" w:hAnsi="Garamond" w:cs="Tahoma"/>
          <w:color w:val="000000" w:themeColor="text1"/>
          <w:sz w:val="24"/>
          <w:szCs w:val="24"/>
        </w:rPr>
        <w:t xml:space="preserve"> using SAML, ADF - BPM </w:t>
      </w:r>
      <w:r w:rsidR="006D2E7C" w:rsidRPr="0039478F">
        <w:rPr>
          <w:rFonts w:ascii="Garamond" w:hAnsi="Garamond" w:cs="Tahoma"/>
          <w:color w:val="000000" w:themeColor="text1"/>
          <w:sz w:val="24"/>
          <w:szCs w:val="24"/>
        </w:rPr>
        <w:t>Worklists</w:t>
      </w:r>
      <w:r w:rsidRPr="0039478F">
        <w:rPr>
          <w:rFonts w:ascii="Garamond" w:hAnsi="Garamond" w:cs="Tahoma"/>
          <w:color w:val="000000" w:themeColor="text1"/>
          <w:sz w:val="24"/>
          <w:szCs w:val="24"/>
        </w:rPr>
        <w:t xml:space="preserve"> integration, ADF - BI Publisher - UCM integration, Enterprise Manager (EM), OIM Self Service Application thru ADF Application, Oracle fusion Middleware, WebCenter Portal Application with content integration, developing portal applications with </w:t>
      </w:r>
      <w:r w:rsidR="006D2E7C" w:rsidRPr="0039478F">
        <w:rPr>
          <w:rFonts w:ascii="Garamond" w:hAnsi="Garamond" w:cs="Tahoma"/>
          <w:color w:val="000000" w:themeColor="text1"/>
          <w:sz w:val="24"/>
          <w:szCs w:val="24"/>
        </w:rPr>
        <w:t>Portlets</w:t>
      </w:r>
      <w:r w:rsidRPr="0039478F">
        <w:rPr>
          <w:rFonts w:ascii="Garamond" w:hAnsi="Garamond" w:cs="Tahoma"/>
          <w:color w:val="000000" w:themeColor="text1"/>
          <w:sz w:val="24"/>
          <w:szCs w:val="24"/>
        </w:rPr>
        <w:t xml:space="preserve"> JSR 168 / 286,  / portal services like List, Blog service, Discussion service, Announcement service, Search service / runtime management of portal services, Oracle Directory Services (OIM).</w:t>
      </w:r>
    </w:p>
    <w:p w:rsidR="00FA4F49" w:rsidRPr="0039478F" w:rsidRDefault="00FA4F49" w:rsidP="00BF2D25">
      <w:pPr>
        <w:pStyle w:val="ListParagraph"/>
        <w:numPr>
          <w:ilvl w:val="0"/>
          <w:numId w:val="25"/>
        </w:numPr>
        <w:tabs>
          <w:tab w:val="left" w:pos="9356"/>
        </w:tabs>
        <w:spacing w:after="0" w:line="264"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t xml:space="preserve">Having knowledge </w:t>
      </w:r>
      <w:r w:rsidR="00491050">
        <w:rPr>
          <w:rFonts w:ascii="Garamond" w:hAnsi="Garamond" w:cs="Tahoma"/>
          <w:color w:val="000000" w:themeColor="text1"/>
          <w:sz w:val="24"/>
          <w:szCs w:val="24"/>
        </w:rPr>
        <w:t xml:space="preserve">on </w:t>
      </w:r>
      <w:r w:rsidRPr="0039478F">
        <w:rPr>
          <w:rFonts w:ascii="Garamond" w:hAnsi="Garamond" w:cs="Tahoma"/>
          <w:color w:val="000000" w:themeColor="text1"/>
          <w:sz w:val="24"/>
          <w:szCs w:val="24"/>
        </w:rPr>
        <w:t>AWS MicroService(s) Deployment (Ansible Playbooks / Automatic EC2 Provisioning / IAM &amp; Security / Dynamic Inventory / Continuous Integration and Deployment / Jenkins Provisioning with Ansible / Elastic Load Balancing / Eureka / Hystrix Monitoring), Architecting on AWS (Making Environment Highly Available / Using Notifications to Trigger AWS Lambda / Implementing a Serverless Architecture with AWS Managed Services / Multi-Region Failover with Amazon Route 53), Deployment on Azure / Oracle Cloud.</w:t>
      </w:r>
    </w:p>
    <w:p w:rsidR="0006040C" w:rsidRPr="0039478F" w:rsidRDefault="0006040C" w:rsidP="00BF2D25">
      <w:pPr>
        <w:pStyle w:val="ListParagraph"/>
        <w:numPr>
          <w:ilvl w:val="0"/>
          <w:numId w:val="25"/>
        </w:numPr>
        <w:tabs>
          <w:tab w:val="left" w:pos="9356"/>
        </w:tabs>
        <w:spacing w:after="0" w:line="240"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t>Expertise in using BPEL process activities, BPEL Workflow Analysis, Human Tasks and Decision Services and integration with Business Rules Engine Server, Partner Links and Adapters for developing custom business processes using BPEL Process Manager and integrating with different systems using OSB.</w:t>
      </w:r>
    </w:p>
    <w:p w:rsidR="0006040C" w:rsidRPr="0039478F" w:rsidRDefault="0006040C" w:rsidP="00BF2D25">
      <w:pPr>
        <w:pStyle w:val="ListParagraph"/>
        <w:numPr>
          <w:ilvl w:val="0"/>
          <w:numId w:val="25"/>
        </w:numPr>
        <w:tabs>
          <w:tab w:val="left" w:pos="9356"/>
        </w:tabs>
        <w:spacing w:after="0" w:line="240"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t>Programming experience with Spring</w:t>
      </w:r>
      <w:r w:rsidR="00187213" w:rsidRPr="0039478F">
        <w:rPr>
          <w:rFonts w:ascii="Garamond" w:hAnsi="Garamond" w:cs="Tahoma"/>
          <w:color w:val="000000" w:themeColor="text1"/>
          <w:sz w:val="24"/>
          <w:szCs w:val="24"/>
        </w:rPr>
        <w:t xml:space="preserve"> </w:t>
      </w:r>
      <w:r w:rsidRPr="0039478F">
        <w:rPr>
          <w:rFonts w:ascii="Garamond" w:hAnsi="Garamond" w:cs="Tahoma"/>
          <w:color w:val="000000" w:themeColor="text1"/>
          <w:sz w:val="24"/>
          <w:szCs w:val="24"/>
        </w:rPr>
        <w:t xml:space="preserve">( MVC, WebFlow, Annotations, AOP, Transactions, Security/ with OAuth, Spring Web Services (RMI, WS, RS), Ajax and JSON, Spring Batch / Quartz, Spring integration with external systems via declarative adapters ), Spring Boot </w:t>
      </w:r>
      <w:r w:rsidR="00491050">
        <w:rPr>
          <w:rFonts w:ascii="Garamond" w:hAnsi="Garamond" w:cs="Tahoma"/>
          <w:color w:val="000000" w:themeColor="text1"/>
          <w:sz w:val="24"/>
          <w:szCs w:val="24"/>
        </w:rPr>
        <w:t>–</w:t>
      </w:r>
      <w:r w:rsidRPr="0039478F">
        <w:rPr>
          <w:rFonts w:ascii="Garamond" w:hAnsi="Garamond" w:cs="Tahoma"/>
          <w:color w:val="000000" w:themeColor="text1"/>
          <w:sz w:val="24"/>
          <w:szCs w:val="24"/>
        </w:rPr>
        <w:t xml:space="preserve"> </w:t>
      </w:r>
      <w:r w:rsidR="00491050">
        <w:rPr>
          <w:rFonts w:ascii="Garamond" w:hAnsi="Garamond" w:cs="Tahoma"/>
          <w:color w:val="000000" w:themeColor="text1"/>
          <w:sz w:val="24"/>
          <w:szCs w:val="24"/>
        </w:rPr>
        <w:t>Micros</w:t>
      </w:r>
      <w:r w:rsidR="00491050" w:rsidRPr="0039478F">
        <w:rPr>
          <w:rFonts w:ascii="Garamond" w:hAnsi="Garamond" w:cs="Tahoma"/>
          <w:color w:val="000000" w:themeColor="text1"/>
          <w:sz w:val="24"/>
          <w:szCs w:val="24"/>
        </w:rPr>
        <w:t>ervices</w:t>
      </w:r>
      <w:r w:rsidRPr="0039478F">
        <w:rPr>
          <w:rFonts w:ascii="Garamond" w:hAnsi="Garamond" w:cs="Tahoma"/>
          <w:color w:val="000000" w:themeColor="text1"/>
          <w:sz w:val="24"/>
          <w:szCs w:val="24"/>
        </w:rPr>
        <w:t>, , Spring JSF Integration, Hibernate &amp; JPA, AngularJS, NodeJS.</w:t>
      </w:r>
    </w:p>
    <w:p w:rsidR="0006040C" w:rsidRPr="0039478F" w:rsidRDefault="0006040C" w:rsidP="00BF2D25">
      <w:pPr>
        <w:pStyle w:val="ListParagraph"/>
        <w:numPr>
          <w:ilvl w:val="0"/>
          <w:numId w:val="25"/>
        </w:numPr>
        <w:tabs>
          <w:tab w:val="left" w:pos="9356"/>
        </w:tabs>
        <w:spacing w:after="0" w:line="240"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t xml:space="preserve">Knowledge of Spring Boot Cloud, Ribbon Load Balancing, Hystrix Circuit Breaks, Feign and Spring Cloud Config, AWS </w:t>
      </w:r>
      <w:r w:rsidR="00491050" w:rsidRPr="0039478F">
        <w:rPr>
          <w:rFonts w:ascii="Garamond" w:hAnsi="Garamond" w:cs="Tahoma"/>
          <w:color w:val="000000" w:themeColor="text1"/>
          <w:sz w:val="24"/>
          <w:szCs w:val="24"/>
        </w:rPr>
        <w:t>Micro</w:t>
      </w:r>
      <w:r w:rsidR="00491050">
        <w:rPr>
          <w:rFonts w:ascii="Garamond" w:hAnsi="Garamond" w:cs="Tahoma"/>
          <w:color w:val="000000" w:themeColor="text1"/>
          <w:sz w:val="24"/>
          <w:szCs w:val="24"/>
        </w:rPr>
        <w:t>s</w:t>
      </w:r>
      <w:r w:rsidR="00491050" w:rsidRPr="0039478F">
        <w:rPr>
          <w:rFonts w:ascii="Garamond" w:hAnsi="Garamond" w:cs="Tahoma"/>
          <w:color w:val="000000" w:themeColor="text1"/>
          <w:sz w:val="24"/>
          <w:szCs w:val="24"/>
        </w:rPr>
        <w:t>ervices</w:t>
      </w:r>
      <w:r w:rsidRPr="0039478F">
        <w:rPr>
          <w:rFonts w:ascii="Garamond" w:hAnsi="Garamond" w:cs="Tahoma"/>
          <w:color w:val="000000" w:themeColor="text1"/>
          <w:sz w:val="24"/>
          <w:szCs w:val="24"/>
        </w:rPr>
        <w:t xml:space="preserve"> deployment using Jenkins, Configuration Management and Provisioning using Ansible, Elastic Load Balancers, Git Change Management tool.</w:t>
      </w:r>
    </w:p>
    <w:p w:rsidR="0006040C" w:rsidRPr="0039478F" w:rsidRDefault="00235AB5" w:rsidP="00BF2D25">
      <w:pPr>
        <w:pStyle w:val="ListParagraph"/>
        <w:numPr>
          <w:ilvl w:val="0"/>
          <w:numId w:val="25"/>
        </w:numPr>
        <w:tabs>
          <w:tab w:val="left" w:pos="9356"/>
        </w:tabs>
        <w:spacing w:after="0" w:line="240"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t>Implementation k</w:t>
      </w:r>
      <w:r w:rsidR="0006040C" w:rsidRPr="0039478F">
        <w:rPr>
          <w:rFonts w:ascii="Garamond" w:hAnsi="Garamond" w:cs="Tahoma"/>
          <w:color w:val="000000" w:themeColor="text1"/>
          <w:sz w:val="24"/>
          <w:szCs w:val="24"/>
        </w:rPr>
        <w:t>nowledge on Core Design Patterns (GoF) like Creational, Structural &amp; Behavioral Patterns, J2ee Design Patterns (Java BluePrints Patterns), Web</w:t>
      </w:r>
      <w:r w:rsidR="00491050">
        <w:rPr>
          <w:rFonts w:ascii="Garamond" w:hAnsi="Garamond" w:cs="Tahoma"/>
          <w:color w:val="000000" w:themeColor="text1"/>
          <w:sz w:val="24"/>
          <w:szCs w:val="24"/>
        </w:rPr>
        <w:t>s</w:t>
      </w:r>
      <w:r w:rsidR="0006040C" w:rsidRPr="0039478F">
        <w:rPr>
          <w:rFonts w:ascii="Garamond" w:hAnsi="Garamond" w:cs="Tahoma"/>
          <w:color w:val="000000" w:themeColor="text1"/>
          <w:sz w:val="24"/>
          <w:szCs w:val="24"/>
        </w:rPr>
        <w:t>ervice Design patterns for JAX-WS like web service cache / broker / logger &amp; JAX-RS best practices, Synchronization and Thread Safety, Session Management, Collections Thread Safety, Deadlocks Preventions, Thread Safety in Web Applications, Escaping References, Values and References, Weak and Soft References, Hunting memory leaks, Garbage Collection Tech., Tuning VM.</w:t>
      </w:r>
    </w:p>
    <w:p w:rsidR="0006040C" w:rsidRPr="0039478F" w:rsidRDefault="0006040C" w:rsidP="00BF2D25">
      <w:pPr>
        <w:pStyle w:val="ListParagraph"/>
        <w:numPr>
          <w:ilvl w:val="0"/>
          <w:numId w:val="25"/>
        </w:numPr>
        <w:tabs>
          <w:tab w:val="left" w:pos="9356"/>
        </w:tabs>
        <w:spacing w:after="0" w:line="240"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t>Strong exposure on complex SQLs for complex scenarios using joins, case statements / functions, experience on writing down the Stored Procedures/Views on Oracle, DB2, SQL Server, have knowledge on MongoDB, Neo4J platform And integration using JAVA.</w:t>
      </w:r>
    </w:p>
    <w:p w:rsidR="00E51612" w:rsidRPr="0039478F" w:rsidRDefault="0006040C" w:rsidP="00BF2D25">
      <w:pPr>
        <w:pStyle w:val="ListParagraph"/>
        <w:numPr>
          <w:ilvl w:val="0"/>
          <w:numId w:val="25"/>
        </w:numPr>
        <w:tabs>
          <w:tab w:val="left" w:pos="9356"/>
        </w:tabs>
        <w:spacing w:after="0" w:line="240"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t>Extensive Hands-on experience in Rapid Application Development tools like WebLogic, JDeveloper, JBuilder, Oracle SOA Suit, RAD, WSAD, Eclipse, IBM WSBI-SF, Oracle BPM, Lombardi Team</w:t>
      </w:r>
      <w:r w:rsidR="00AA787D" w:rsidRPr="0039478F">
        <w:rPr>
          <w:rFonts w:ascii="Garamond" w:hAnsi="Garamond" w:cs="Tahoma"/>
          <w:color w:val="000000" w:themeColor="text1"/>
          <w:sz w:val="24"/>
          <w:szCs w:val="24"/>
        </w:rPr>
        <w:t>W</w:t>
      </w:r>
      <w:r w:rsidRPr="0039478F">
        <w:rPr>
          <w:rFonts w:ascii="Garamond" w:hAnsi="Garamond" w:cs="Tahoma"/>
          <w:color w:val="000000" w:themeColor="text1"/>
          <w:sz w:val="24"/>
          <w:szCs w:val="24"/>
        </w:rPr>
        <w:t>orks, atTask (@Task) for building the system.</w:t>
      </w:r>
    </w:p>
    <w:p w:rsidR="00E51612" w:rsidRPr="0039478F" w:rsidRDefault="003147A4" w:rsidP="00BF2D25">
      <w:pPr>
        <w:pStyle w:val="ListParagraph"/>
        <w:numPr>
          <w:ilvl w:val="0"/>
          <w:numId w:val="25"/>
        </w:numPr>
        <w:tabs>
          <w:tab w:val="left" w:pos="9356"/>
        </w:tabs>
        <w:spacing w:after="0" w:line="240"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lastRenderedPageBreak/>
        <w:t>Admin e</w:t>
      </w:r>
      <w:r w:rsidR="0006040C" w:rsidRPr="0039478F">
        <w:rPr>
          <w:rFonts w:ascii="Garamond" w:hAnsi="Garamond" w:cs="Tahoma"/>
          <w:color w:val="000000" w:themeColor="text1"/>
          <w:sz w:val="24"/>
          <w:szCs w:val="24"/>
        </w:rPr>
        <w:t>xperience on Application se</w:t>
      </w:r>
      <w:r w:rsidR="00102317" w:rsidRPr="0039478F">
        <w:rPr>
          <w:rFonts w:ascii="Garamond" w:hAnsi="Garamond" w:cs="Tahoma"/>
          <w:color w:val="000000" w:themeColor="text1"/>
          <w:sz w:val="24"/>
          <w:szCs w:val="24"/>
        </w:rPr>
        <w:t>rvers like Weblogic Server, Web</w:t>
      </w:r>
      <w:r w:rsidR="00116B14" w:rsidRPr="0039478F">
        <w:rPr>
          <w:rFonts w:ascii="Garamond" w:hAnsi="Garamond" w:cs="Tahoma"/>
          <w:color w:val="000000" w:themeColor="text1"/>
          <w:sz w:val="24"/>
          <w:szCs w:val="24"/>
        </w:rPr>
        <w:t>Sphere Application server (W</w:t>
      </w:r>
      <w:r w:rsidR="0006040C" w:rsidRPr="0039478F">
        <w:rPr>
          <w:rFonts w:ascii="Garamond" w:hAnsi="Garamond" w:cs="Tahoma"/>
          <w:color w:val="000000" w:themeColor="text1"/>
          <w:sz w:val="24"/>
          <w:szCs w:val="24"/>
        </w:rPr>
        <w:t xml:space="preserve">AS), Oracle Application Server, JBoss Application Server and Apache Tomcat Application Server. </w:t>
      </w:r>
    </w:p>
    <w:p w:rsidR="005E7FD9" w:rsidRPr="0039478F" w:rsidRDefault="0006040C" w:rsidP="00BF2D25">
      <w:pPr>
        <w:pStyle w:val="ListParagraph"/>
        <w:numPr>
          <w:ilvl w:val="0"/>
          <w:numId w:val="25"/>
        </w:numPr>
        <w:tabs>
          <w:tab w:val="left" w:pos="9356"/>
        </w:tabs>
        <w:spacing w:after="0" w:line="240" w:lineRule="auto"/>
        <w:ind w:left="426" w:hanging="284"/>
        <w:rPr>
          <w:rFonts w:ascii="Garamond" w:hAnsi="Garamond" w:cs="Tahoma"/>
          <w:color w:val="000000" w:themeColor="text1"/>
          <w:sz w:val="24"/>
          <w:szCs w:val="24"/>
        </w:rPr>
      </w:pPr>
      <w:r w:rsidRPr="0039478F">
        <w:rPr>
          <w:rFonts w:ascii="Garamond" w:hAnsi="Garamond" w:cs="Tahoma"/>
          <w:color w:val="000000" w:themeColor="text1"/>
          <w:sz w:val="24"/>
          <w:szCs w:val="24"/>
        </w:rPr>
        <w:t>Strong exposure to Version Control Tools like Git, Clear Case, CVS, Subversion (SVN) and VSS.</w:t>
      </w:r>
    </w:p>
    <w:p w:rsidR="0006040C" w:rsidRPr="0039478F" w:rsidRDefault="0006040C" w:rsidP="00C9653A">
      <w:pPr>
        <w:tabs>
          <w:tab w:val="left" w:pos="9356"/>
        </w:tabs>
        <w:spacing w:line="264" w:lineRule="auto"/>
        <w:rPr>
          <w:rFonts w:ascii="Garamond" w:hAnsi="Garamond" w:cs="Tahoma"/>
          <w:color w:val="000000" w:themeColor="text1"/>
        </w:rPr>
      </w:pPr>
    </w:p>
    <w:p w:rsidR="005E7FD9" w:rsidRPr="0039478F" w:rsidRDefault="005E7FD9" w:rsidP="00C9653A">
      <w:pPr>
        <w:tabs>
          <w:tab w:val="left" w:pos="9356"/>
        </w:tabs>
        <w:spacing w:line="264" w:lineRule="auto"/>
        <w:rPr>
          <w:rFonts w:ascii="Garamond" w:hAnsi="Garamond" w:cs="Tahoma"/>
          <w:b/>
          <w:bCs/>
          <w:color w:val="000000" w:themeColor="text1"/>
          <w:u w:val="single"/>
        </w:rPr>
      </w:pPr>
      <w:r w:rsidRPr="0039478F">
        <w:rPr>
          <w:rFonts w:ascii="Garamond" w:hAnsi="Garamond" w:cs="Tahoma"/>
          <w:b/>
          <w:bCs/>
          <w:color w:val="000000" w:themeColor="text1"/>
          <w:u w:val="single"/>
        </w:rPr>
        <w:t>Education:</w:t>
      </w:r>
    </w:p>
    <w:p w:rsidR="005E7FD9" w:rsidRPr="0039478F" w:rsidRDefault="005E7FD9" w:rsidP="00773907">
      <w:pPr>
        <w:tabs>
          <w:tab w:val="left" w:pos="9356"/>
        </w:tabs>
        <w:spacing w:line="264" w:lineRule="auto"/>
        <w:ind w:left="426"/>
        <w:rPr>
          <w:rFonts w:ascii="Garamond" w:hAnsi="Garamond" w:cs="Tahoma"/>
          <w:color w:val="000000" w:themeColor="text1"/>
        </w:rPr>
      </w:pPr>
      <w:r w:rsidRPr="0039478F">
        <w:rPr>
          <w:rFonts w:ascii="Garamond" w:hAnsi="Garamond" w:cs="Tahoma"/>
          <w:color w:val="000000" w:themeColor="text1"/>
        </w:rPr>
        <w:t xml:space="preserve">Master of Computer Applications (3 years), </w:t>
      </w:r>
      <w:r w:rsidR="00616198" w:rsidRPr="0039478F">
        <w:rPr>
          <w:rFonts w:ascii="Garamond" w:hAnsi="Garamond" w:cs="Tahoma"/>
          <w:color w:val="000000" w:themeColor="text1"/>
        </w:rPr>
        <w:t>The Institute of Engineering and Technology (IET), Lucknow</w:t>
      </w:r>
      <w:r w:rsidRPr="0039478F">
        <w:rPr>
          <w:rFonts w:ascii="Garamond" w:hAnsi="Garamond" w:cs="Tahoma"/>
          <w:color w:val="000000" w:themeColor="text1"/>
        </w:rPr>
        <w:t>, India. (</w:t>
      </w:r>
      <w:r w:rsidR="00616198" w:rsidRPr="0039478F">
        <w:rPr>
          <w:rFonts w:ascii="Garamond" w:hAnsi="Garamond" w:cs="Tahoma"/>
          <w:color w:val="000000" w:themeColor="text1"/>
        </w:rPr>
        <w:t>1996-</w:t>
      </w:r>
      <w:r w:rsidRPr="0039478F">
        <w:rPr>
          <w:rFonts w:ascii="Garamond" w:hAnsi="Garamond" w:cs="Tahoma"/>
          <w:color w:val="000000" w:themeColor="text1"/>
        </w:rPr>
        <w:t>1999)</w:t>
      </w:r>
      <w:r w:rsidR="006D0D5D" w:rsidRPr="0039478F">
        <w:rPr>
          <w:rFonts w:ascii="Garamond" w:hAnsi="Garamond" w:cs="Tahoma"/>
          <w:color w:val="000000" w:themeColor="text1"/>
        </w:rPr>
        <w:t>.</w:t>
      </w:r>
    </w:p>
    <w:p w:rsidR="005E7FD9" w:rsidRPr="0039478F" w:rsidRDefault="005E7FD9" w:rsidP="00773907">
      <w:pPr>
        <w:numPr>
          <w:ilvl w:val="0"/>
          <w:numId w:val="3"/>
        </w:numPr>
        <w:tabs>
          <w:tab w:val="left" w:pos="9356"/>
        </w:tabs>
        <w:ind w:left="426"/>
        <w:rPr>
          <w:rFonts w:ascii="Garamond" w:hAnsi="Garamond" w:cs="Tahoma"/>
          <w:color w:val="000000" w:themeColor="text1"/>
        </w:rPr>
      </w:pPr>
      <w:r w:rsidRPr="0039478F">
        <w:rPr>
          <w:rFonts w:ascii="Garamond" w:hAnsi="Garamond" w:cs="Tahoma"/>
          <w:color w:val="000000" w:themeColor="text1"/>
        </w:rPr>
        <w:t>Bachelor of Science</w:t>
      </w:r>
      <w:r w:rsidRPr="0039478F">
        <w:rPr>
          <w:rFonts w:ascii="Garamond" w:hAnsi="Garamond" w:cs="Tahoma"/>
          <w:b/>
          <w:bCs/>
          <w:color w:val="000000" w:themeColor="text1"/>
        </w:rPr>
        <w:t xml:space="preserve"> </w:t>
      </w:r>
      <w:r w:rsidRPr="0039478F">
        <w:rPr>
          <w:rFonts w:ascii="Garamond" w:hAnsi="Garamond" w:cs="Tahoma"/>
          <w:color w:val="000000" w:themeColor="text1"/>
        </w:rPr>
        <w:t>(Mathematics) (3 years),</w:t>
      </w:r>
      <w:r w:rsidRPr="0039478F">
        <w:rPr>
          <w:rFonts w:ascii="Garamond" w:hAnsi="Garamond" w:cs="Tahoma"/>
          <w:b/>
          <w:bCs/>
          <w:color w:val="000000" w:themeColor="text1"/>
        </w:rPr>
        <w:t xml:space="preserve"> </w:t>
      </w:r>
      <w:r w:rsidR="00022577" w:rsidRPr="0039478F">
        <w:rPr>
          <w:rFonts w:ascii="Garamond" w:hAnsi="Garamond" w:cs="Tahoma"/>
          <w:color w:val="000000" w:themeColor="text1"/>
        </w:rPr>
        <w:t>Chhatrapati Shahu Ji Maharaj University, Kanpur</w:t>
      </w:r>
      <w:r w:rsidRPr="0039478F">
        <w:rPr>
          <w:rFonts w:ascii="Garamond" w:hAnsi="Garamond" w:cs="Tahoma"/>
          <w:color w:val="000000" w:themeColor="text1"/>
        </w:rPr>
        <w:t>, India. (</w:t>
      </w:r>
      <w:r w:rsidR="00616198" w:rsidRPr="0039478F">
        <w:rPr>
          <w:rFonts w:ascii="Garamond" w:hAnsi="Garamond" w:cs="Tahoma"/>
          <w:color w:val="000000" w:themeColor="text1"/>
        </w:rPr>
        <w:t>1992-</w:t>
      </w:r>
      <w:r w:rsidRPr="0039478F">
        <w:rPr>
          <w:rFonts w:ascii="Garamond" w:hAnsi="Garamond" w:cs="Tahoma"/>
          <w:color w:val="000000" w:themeColor="text1"/>
        </w:rPr>
        <w:t>1996)</w:t>
      </w:r>
      <w:r w:rsidR="006D0D5D" w:rsidRPr="0039478F">
        <w:rPr>
          <w:rFonts w:ascii="Garamond" w:hAnsi="Garamond" w:cs="Tahoma"/>
          <w:color w:val="000000" w:themeColor="text1"/>
        </w:rPr>
        <w:t>.</w:t>
      </w:r>
    </w:p>
    <w:p w:rsidR="0098065E" w:rsidRPr="0039478F" w:rsidRDefault="0098065E" w:rsidP="00C9653A">
      <w:pPr>
        <w:tabs>
          <w:tab w:val="left" w:pos="9356"/>
        </w:tabs>
        <w:spacing w:line="264" w:lineRule="auto"/>
        <w:rPr>
          <w:rFonts w:ascii="Garamond" w:hAnsi="Garamond" w:cs="Tahoma"/>
          <w:color w:val="000000" w:themeColor="text1"/>
        </w:rPr>
      </w:pPr>
    </w:p>
    <w:p w:rsidR="005E7FD9" w:rsidRPr="0039478F" w:rsidRDefault="00F56485" w:rsidP="00C9653A">
      <w:pPr>
        <w:pStyle w:val="Heading7"/>
        <w:numPr>
          <w:ilvl w:val="6"/>
          <w:numId w:val="3"/>
        </w:numPr>
        <w:tabs>
          <w:tab w:val="left" w:pos="9356"/>
        </w:tabs>
        <w:ind w:left="0" w:firstLine="0"/>
        <w:jc w:val="both"/>
        <w:rPr>
          <w:rFonts w:ascii="Garamond" w:hAnsi="Garamond" w:cs="Tahoma"/>
          <w:b/>
          <w:bCs/>
          <w:color w:val="000000" w:themeColor="text1"/>
          <w:sz w:val="24"/>
          <w:szCs w:val="24"/>
          <w:u w:val="single"/>
        </w:rPr>
      </w:pPr>
      <w:r w:rsidRPr="0039478F">
        <w:rPr>
          <w:rFonts w:ascii="Garamond" w:hAnsi="Garamond" w:cs="Tahoma"/>
          <w:b/>
          <w:bCs/>
          <w:color w:val="000000" w:themeColor="text1"/>
          <w:sz w:val="24"/>
          <w:szCs w:val="24"/>
          <w:u w:val="single"/>
        </w:rPr>
        <w:t xml:space="preserve">Technical </w:t>
      </w:r>
      <w:r w:rsidR="005E7FD9" w:rsidRPr="0039478F">
        <w:rPr>
          <w:rFonts w:ascii="Garamond" w:hAnsi="Garamond" w:cs="Tahoma"/>
          <w:b/>
          <w:bCs/>
          <w:color w:val="000000" w:themeColor="text1"/>
          <w:sz w:val="24"/>
          <w:szCs w:val="24"/>
          <w:u w:val="single"/>
        </w:rPr>
        <w:t>Trainings:</w:t>
      </w:r>
    </w:p>
    <w:p w:rsidR="008478DA" w:rsidRPr="0039478F" w:rsidRDefault="008478DA"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Cloud</w:t>
      </w:r>
      <w:r w:rsidR="00D41AD0" w:rsidRPr="0039478F">
        <w:rPr>
          <w:rFonts w:ascii="Garamond" w:hAnsi="Garamond" w:cs="Tahoma"/>
          <w:color w:val="000000" w:themeColor="text1"/>
          <w:sz w:val="24"/>
          <w:szCs w:val="24"/>
        </w:rPr>
        <w:t xml:space="preserve"> </w:t>
      </w:r>
      <w:r w:rsidRPr="0039478F">
        <w:rPr>
          <w:rFonts w:ascii="Garamond" w:hAnsi="Garamond" w:cs="Tahoma"/>
          <w:color w:val="000000" w:themeColor="text1"/>
          <w:sz w:val="24"/>
          <w:szCs w:val="24"/>
        </w:rPr>
        <w:t>Deployment with AmazonWebServices (AWS), MicroService Deployment on AWS.</w:t>
      </w:r>
    </w:p>
    <w:p w:rsidR="008478DA" w:rsidRPr="0039478F" w:rsidRDefault="008478DA"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 xml:space="preserve">Java EE </w:t>
      </w:r>
      <w:r w:rsidR="007C1034" w:rsidRPr="0039478F">
        <w:rPr>
          <w:rFonts w:ascii="Garamond" w:hAnsi="Garamond" w:cs="Tahoma"/>
          <w:color w:val="000000" w:themeColor="text1"/>
          <w:sz w:val="24"/>
          <w:szCs w:val="24"/>
        </w:rPr>
        <w:t xml:space="preserve">/ Oracle ADF (Oracle J2ee Framework) </w:t>
      </w:r>
      <w:r w:rsidRPr="0039478F">
        <w:rPr>
          <w:rFonts w:ascii="Garamond" w:hAnsi="Garamond" w:cs="Tahoma"/>
          <w:color w:val="000000" w:themeColor="text1"/>
          <w:sz w:val="24"/>
          <w:szCs w:val="24"/>
        </w:rPr>
        <w:t>Applications on Oracle Java Cloud Dev / Deploy.</w:t>
      </w:r>
    </w:p>
    <w:p w:rsidR="00947B7B" w:rsidRPr="0039478F" w:rsidRDefault="00697D54"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 xml:space="preserve">Spring || </w:t>
      </w:r>
      <w:r w:rsidR="004144D6" w:rsidRPr="0039478F">
        <w:rPr>
          <w:rFonts w:ascii="Garamond" w:hAnsi="Garamond" w:cs="Tahoma"/>
          <w:color w:val="000000" w:themeColor="text1"/>
          <w:sz w:val="24"/>
          <w:szCs w:val="24"/>
        </w:rPr>
        <w:t xml:space="preserve">Remote &amp; </w:t>
      </w:r>
      <w:r w:rsidR="00491050" w:rsidRPr="0039478F">
        <w:rPr>
          <w:rFonts w:ascii="Garamond" w:hAnsi="Garamond" w:cs="Tahoma"/>
          <w:color w:val="000000" w:themeColor="text1"/>
          <w:sz w:val="24"/>
          <w:szCs w:val="24"/>
        </w:rPr>
        <w:t>Webservice</w:t>
      </w:r>
      <w:r w:rsidR="004144D6" w:rsidRPr="0039478F">
        <w:rPr>
          <w:rFonts w:ascii="Garamond" w:hAnsi="Garamond" w:cs="Tahoma"/>
          <w:color w:val="000000" w:themeColor="text1"/>
          <w:sz w:val="24"/>
          <w:szCs w:val="24"/>
        </w:rPr>
        <w:t xml:space="preserve">, Boot </w:t>
      </w:r>
      <w:r w:rsidR="00491050" w:rsidRPr="0039478F">
        <w:rPr>
          <w:rFonts w:ascii="Garamond" w:hAnsi="Garamond" w:cs="Tahoma"/>
          <w:color w:val="000000" w:themeColor="text1"/>
          <w:sz w:val="24"/>
          <w:szCs w:val="24"/>
        </w:rPr>
        <w:t>Microservices</w:t>
      </w:r>
      <w:r w:rsidR="004144D6" w:rsidRPr="0039478F">
        <w:rPr>
          <w:rFonts w:ascii="Garamond" w:hAnsi="Garamond" w:cs="Tahoma"/>
          <w:color w:val="000000" w:themeColor="text1"/>
          <w:sz w:val="24"/>
          <w:szCs w:val="24"/>
        </w:rPr>
        <w:t>, MVC-Webflow, Security</w:t>
      </w:r>
      <w:r w:rsidR="00775D72" w:rsidRPr="0039478F">
        <w:rPr>
          <w:rFonts w:ascii="Garamond" w:hAnsi="Garamond" w:cs="Tahoma"/>
          <w:color w:val="000000" w:themeColor="text1"/>
          <w:sz w:val="24"/>
          <w:szCs w:val="24"/>
        </w:rPr>
        <w:t xml:space="preserve">, </w:t>
      </w:r>
      <w:r w:rsidR="00A3312F" w:rsidRPr="0039478F">
        <w:rPr>
          <w:rFonts w:ascii="Garamond" w:hAnsi="Garamond" w:cs="Tahoma"/>
          <w:color w:val="000000" w:themeColor="text1"/>
          <w:sz w:val="24"/>
          <w:szCs w:val="24"/>
        </w:rPr>
        <w:t xml:space="preserve">Batch, </w:t>
      </w:r>
      <w:r w:rsidR="00E302DD" w:rsidRPr="0039478F">
        <w:rPr>
          <w:rFonts w:ascii="Garamond" w:hAnsi="Garamond" w:cs="Tahoma"/>
          <w:color w:val="000000" w:themeColor="text1"/>
          <w:sz w:val="24"/>
          <w:szCs w:val="24"/>
        </w:rPr>
        <w:t>Integrations</w:t>
      </w:r>
      <w:r w:rsidR="004251B6" w:rsidRPr="0039478F">
        <w:rPr>
          <w:rFonts w:ascii="Garamond" w:hAnsi="Garamond" w:cs="Tahoma"/>
          <w:color w:val="000000" w:themeColor="text1"/>
          <w:sz w:val="24"/>
          <w:szCs w:val="24"/>
        </w:rPr>
        <w:t>.</w:t>
      </w:r>
    </w:p>
    <w:p w:rsidR="004144D6" w:rsidRPr="0039478F" w:rsidRDefault="00AB0548"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Hibernate and Java Persistence API (JPA)</w:t>
      </w:r>
      <w:r w:rsidR="00125643" w:rsidRPr="0039478F">
        <w:rPr>
          <w:rFonts w:ascii="Garamond" w:hAnsi="Garamond" w:cs="Tahoma"/>
          <w:color w:val="000000" w:themeColor="text1"/>
          <w:sz w:val="24"/>
          <w:szCs w:val="24"/>
        </w:rPr>
        <w:t>, GIT Training</w:t>
      </w:r>
      <w:r w:rsidR="009C5165" w:rsidRPr="0039478F">
        <w:rPr>
          <w:rFonts w:ascii="Garamond" w:hAnsi="Garamond" w:cs="Tahoma"/>
          <w:color w:val="000000" w:themeColor="text1"/>
          <w:sz w:val="24"/>
          <w:szCs w:val="24"/>
        </w:rPr>
        <w:t xml:space="preserve">, NoSQL </w:t>
      </w:r>
      <w:r w:rsidR="00491050" w:rsidRPr="0039478F">
        <w:rPr>
          <w:rFonts w:ascii="Garamond" w:hAnsi="Garamond" w:cs="Tahoma"/>
          <w:color w:val="000000" w:themeColor="text1"/>
          <w:sz w:val="24"/>
          <w:szCs w:val="24"/>
        </w:rPr>
        <w:t>Databases (MongoDB</w:t>
      </w:r>
      <w:r w:rsidR="009C5165" w:rsidRPr="0039478F">
        <w:rPr>
          <w:rFonts w:ascii="Garamond" w:hAnsi="Garamond" w:cs="Tahoma"/>
          <w:color w:val="000000" w:themeColor="text1"/>
          <w:sz w:val="24"/>
          <w:szCs w:val="24"/>
        </w:rPr>
        <w:t xml:space="preserve">, </w:t>
      </w:r>
      <w:r w:rsidR="00491050" w:rsidRPr="0039478F">
        <w:rPr>
          <w:rFonts w:ascii="Garamond" w:hAnsi="Garamond" w:cs="Tahoma"/>
          <w:color w:val="000000" w:themeColor="text1"/>
          <w:sz w:val="24"/>
          <w:szCs w:val="24"/>
        </w:rPr>
        <w:t>Neo4J)</w:t>
      </w:r>
      <w:r w:rsidRPr="0039478F">
        <w:rPr>
          <w:rFonts w:ascii="Garamond" w:hAnsi="Garamond" w:cs="Tahoma"/>
          <w:color w:val="000000" w:themeColor="text1"/>
          <w:sz w:val="24"/>
          <w:szCs w:val="24"/>
        </w:rPr>
        <w:t>.</w:t>
      </w:r>
      <w:r w:rsidR="005313A3" w:rsidRPr="0039478F">
        <w:rPr>
          <w:rFonts w:ascii="Garamond" w:hAnsi="Garamond" w:cs="Tahoma"/>
          <w:color w:val="000000" w:themeColor="text1"/>
          <w:sz w:val="24"/>
          <w:szCs w:val="24"/>
        </w:rPr>
        <w:t xml:space="preserve">  </w:t>
      </w:r>
    </w:p>
    <w:p w:rsidR="008209EA" w:rsidRPr="0039478F" w:rsidRDefault="008209EA"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Architecting on AWS Cloud || cloud best practices, architecture patterns, case studies, and other practical ways to architect infrastructure on AWS.</w:t>
      </w:r>
    </w:p>
    <w:p w:rsidR="008C3202" w:rsidRPr="0039478F" w:rsidRDefault="008C3202"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JBoss EAP Configuration, Deployment, and Administration</w:t>
      </w:r>
      <w:r w:rsidR="0021275D" w:rsidRPr="0039478F">
        <w:rPr>
          <w:rFonts w:ascii="Garamond" w:hAnsi="Garamond" w:cs="Tahoma"/>
          <w:color w:val="000000" w:themeColor="text1"/>
          <w:sz w:val="24"/>
          <w:szCs w:val="24"/>
        </w:rPr>
        <w:t>.</w:t>
      </w:r>
    </w:p>
    <w:p w:rsidR="00C01678" w:rsidRPr="0039478F" w:rsidRDefault="0090034D"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Angular</w:t>
      </w:r>
      <w:r w:rsidR="00C01678" w:rsidRPr="0039478F">
        <w:rPr>
          <w:rFonts w:ascii="Garamond" w:hAnsi="Garamond" w:cs="Tahoma"/>
          <w:color w:val="000000" w:themeColor="text1"/>
          <w:sz w:val="24"/>
          <w:szCs w:val="24"/>
        </w:rPr>
        <w:t xml:space="preserve"> &amp; Node.js build and </w:t>
      </w:r>
      <w:r w:rsidRPr="0039478F">
        <w:rPr>
          <w:rFonts w:ascii="Garamond" w:hAnsi="Garamond" w:cs="Tahoma"/>
          <w:color w:val="000000" w:themeColor="text1"/>
          <w:sz w:val="24"/>
          <w:szCs w:val="24"/>
        </w:rPr>
        <w:t>integration of application</w:t>
      </w:r>
      <w:r w:rsidR="00C01678" w:rsidRPr="0039478F">
        <w:rPr>
          <w:rFonts w:ascii="Garamond" w:hAnsi="Garamond" w:cs="Tahoma"/>
          <w:color w:val="000000" w:themeColor="text1"/>
          <w:sz w:val="24"/>
          <w:szCs w:val="24"/>
        </w:rPr>
        <w:t>.</w:t>
      </w:r>
    </w:p>
    <w:p w:rsidR="00883290" w:rsidRPr="0039478F" w:rsidRDefault="00AA731E"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Hadoop for Java Developers</w:t>
      </w:r>
      <w:r w:rsidR="00233669" w:rsidRPr="0039478F">
        <w:rPr>
          <w:rFonts w:ascii="Garamond" w:hAnsi="Garamond" w:cs="Tahoma"/>
          <w:color w:val="000000" w:themeColor="text1"/>
          <w:sz w:val="24"/>
          <w:szCs w:val="24"/>
        </w:rPr>
        <w:t xml:space="preserve"> / </w:t>
      </w:r>
      <w:r w:rsidRPr="0039478F">
        <w:rPr>
          <w:rFonts w:ascii="Garamond" w:hAnsi="Garamond" w:cs="Tahoma"/>
          <w:color w:val="000000" w:themeColor="text1"/>
          <w:sz w:val="24"/>
          <w:szCs w:val="24"/>
        </w:rPr>
        <w:t>Test Driven Development</w:t>
      </w:r>
      <w:r w:rsidR="002C5F46" w:rsidRPr="0039478F">
        <w:rPr>
          <w:rFonts w:ascii="Garamond" w:hAnsi="Garamond" w:cs="Tahoma"/>
          <w:color w:val="000000" w:themeColor="text1"/>
          <w:sz w:val="24"/>
          <w:szCs w:val="24"/>
        </w:rPr>
        <w:t xml:space="preserve"> (TDD)</w:t>
      </w:r>
      <w:r w:rsidR="00B960C5" w:rsidRPr="0039478F">
        <w:rPr>
          <w:rFonts w:ascii="Garamond" w:hAnsi="Garamond" w:cs="Tahoma"/>
          <w:color w:val="000000" w:themeColor="text1"/>
          <w:sz w:val="24"/>
          <w:szCs w:val="24"/>
        </w:rPr>
        <w:t xml:space="preserve"> / Continuous Integration Tool</w:t>
      </w:r>
      <w:r w:rsidR="009B5D31" w:rsidRPr="0039478F">
        <w:rPr>
          <w:rFonts w:ascii="Garamond" w:hAnsi="Garamond" w:cs="Tahoma"/>
          <w:color w:val="000000" w:themeColor="text1"/>
          <w:sz w:val="24"/>
          <w:szCs w:val="24"/>
        </w:rPr>
        <w:t>s</w:t>
      </w:r>
      <w:r w:rsidR="00B960C5" w:rsidRPr="0039478F">
        <w:rPr>
          <w:rFonts w:ascii="Garamond" w:hAnsi="Garamond" w:cs="Tahoma"/>
          <w:color w:val="000000" w:themeColor="text1"/>
          <w:sz w:val="24"/>
          <w:szCs w:val="24"/>
        </w:rPr>
        <w:t xml:space="preserve"> (CIT)</w:t>
      </w:r>
    </w:p>
    <w:p w:rsidR="0021275D" w:rsidRPr="0039478F" w:rsidRDefault="0021275D"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Scrum Certification Prep. Training &amp; Agile Scrum Training.</w:t>
      </w:r>
    </w:p>
    <w:p w:rsidR="005E7FD9" w:rsidRPr="0039478F" w:rsidRDefault="005E7FD9"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Oracle Fusion Build and Extend Applications with ADF</w:t>
      </w:r>
      <w:r w:rsidR="00404704" w:rsidRPr="0039478F">
        <w:rPr>
          <w:rFonts w:ascii="Garamond" w:hAnsi="Garamond" w:cs="Tahoma"/>
          <w:color w:val="000000" w:themeColor="text1"/>
          <w:sz w:val="24"/>
          <w:szCs w:val="24"/>
        </w:rPr>
        <w:t>.</w:t>
      </w:r>
    </w:p>
    <w:p w:rsidR="005E7FD9" w:rsidRPr="0039478F" w:rsidRDefault="005E7FD9"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Oracle SOA Suite 11g: Build Composite Applications/ Administration.</w:t>
      </w:r>
    </w:p>
    <w:p w:rsidR="005E7FD9" w:rsidRPr="0039478F" w:rsidRDefault="005E7FD9"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Oracle WebLogic Server 11g: Administration Essentials/ Diagnostics/ Tune Performance.</w:t>
      </w:r>
    </w:p>
    <w:p w:rsidR="005E7FD9" w:rsidRPr="0039478F" w:rsidRDefault="005E7FD9"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Oracle WebCenter Portal</w:t>
      </w:r>
      <w:r w:rsidR="000E4C58" w:rsidRPr="0039478F">
        <w:rPr>
          <w:rFonts w:ascii="Garamond" w:hAnsi="Garamond" w:cs="Tahoma"/>
          <w:color w:val="000000" w:themeColor="text1"/>
          <w:sz w:val="24"/>
          <w:szCs w:val="24"/>
        </w:rPr>
        <w:t xml:space="preserve"> / Sites</w:t>
      </w:r>
      <w:r w:rsidRPr="0039478F">
        <w:rPr>
          <w:rFonts w:ascii="Garamond" w:hAnsi="Garamond" w:cs="Tahoma"/>
          <w:color w:val="000000" w:themeColor="text1"/>
          <w:sz w:val="24"/>
          <w:szCs w:val="24"/>
        </w:rPr>
        <w:t xml:space="preserve"> 11g: Portal Developers</w:t>
      </w:r>
      <w:r w:rsidR="000E4C58" w:rsidRPr="0039478F">
        <w:rPr>
          <w:rFonts w:ascii="Garamond" w:hAnsi="Garamond" w:cs="Tahoma"/>
          <w:color w:val="000000" w:themeColor="text1"/>
          <w:sz w:val="24"/>
          <w:szCs w:val="24"/>
        </w:rPr>
        <w:t xml:space="preserve"> / For Developers &amp; System Admin</w:t>
      </w:r>
      <w:r w:rsidRPr="0039478F">
        <w:rPr>
          <w:rFonts w:ascii="Garamond" w:hAnsi="Garamond" w:cs="Tahoma"/>
          <w:color w:val="000000" w:themeColor="text1"/>
          <w:sz w:val="24"/>
          <w:szCs w:val="24"/>
        </w:rPr>
        <w:t>.</w:t>
      </w:r>
    </w:p>
    <w:p w:rsidR="009F3669" w:rsidRPr="0039478F" w:rsidRDefault="005E7FD9"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Oracle WebCenter Portal 11g Spaces Administration.</w:t>
      </w:r>
    </w:p>
    <w:p w:rsidR="005E7FD9" w:rsidRPr="0039478F" w:rsidRDefault="00DE7BC2"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 xml:space="preserve">TeamWorks Lombardi </w:t>
      </w:r>
      <w:r w:rsidR="005E7FD9" w:rsidRPr="0039478F">
        <w:rPr>
          <w:rFonts w:ascii="Garamond" w:hAnsi="Garamond" w:cs="Tahoma"/>
          <w:color w:val="000000" w:themeColor="text1"/>
          <w:sz w:val="24"/>
          <w:szCs w:val="24"/>
        </w:rPr>
        <w:t>BPM which is now IBM WebSphere Lombardi.</w:t>
      </w:r>
    </w:p>
    <w:p w:rsidR="005E7FD9" w:rsidRPr="0039478F" w:rsidRDefault="005E7FD9"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atTask</w:t>
      </w:r>
      <w:r w:rsidR="00D72237" w:rsidRPr="0039478F">
        <w:rPr>
          <w:rFonts w:ascii="Garamond" w:hAnsi="Garamond" w:cs="Tahoma"/>
          <w:color w:val="000000" w:themeColor="text1"/>
          <w:sz w:val="24"/>
          <w:szCs w:val="24"/>
        </w:rPr>
        <w:t xml:space="preserve"> (@ask)</w:t>
      </w:r>
      <w:r w:rsidRPr="0039478F">
        <w:rPr>
          <w:rFonts w:ascii="Garamond" w:hAnsi="Garamond" w:cs="Tahoma"/>
          <w:color w:val="000000" w:themeColor="text1"/>
          <w:sz w:val="24"/>
          <w:szCs w:val="24"/>
        </w:rPr>
        <w:t xml:space="preserve"> Project Management</w:t>
      </w:r>
      <w:r w:rsidR="00557BEF" w:rsidRPr="0039478F">
        <w:rPr>
          <w:rFonts w:ascii="Garamond" w:hAnsi="Garamond" w:cs="Tahoma"/>
          <w:color w:val="000000" w:themeColor="text1"/>
          <w:sz w:val="24"/>
          <w:szCs w:val="24"/>
        </w:rPr>
        <w:t xml:space="preserve"> tool</w:t>
      </w:r>
      <w:r w:rsidRPr="0039478F">
        <w:rPr>
          <w:rFonts w:ascii="Garamond" w:hAnsi="Garamond" w:cs="Tahoma"/>
          <w:color w:val="000000" w:themeColor="text1"/>
          <w:sz w:val="24"/>
          <w:szCs w:val="24"/>
        </w:rPr>
        <w:t>.</w:t>
      </w:r>
    </w:p>
    <w:p w:rsidR="000A79C4" w:rsidRPr="0039478F" w:rsidRDefault="000A79C4" w:rsidP="00773907">
      <w:pPr>
        <w:pStyle w:val="ListParagraph"/>
        <w:numPr>
          <w:ilvl w:val="0"/>
          <w:numId w:val="22"/>
        </w:numPr>
        <w:tabs>
          <w:tab w:val="left" w:pos="9356"/>
        </w:tabs>
        <w:spacing w:after="60" w:line="240" w:lineRule="auto"/>
        <w:ind w:left="426" w:hanging="357"/>
        <w:rPr>
          <w:rFonts w:ascii="Garamond" w:hAnsi="Garamond" w:cs="Tahoma"/>
          <w:color w:val="000000" w:themeColor="text1"/>
          <w:sz w:val="24"/>
          <w:szCs w:val="24"/>
        </w:rPr>
      </w:pPr>
      <w:r w:rsidRPr="0039478F">
        <w:rPr>
          <w:rFonts w:ascii="Garamond" w:hAnsi="Garamond" w:cs="Tahoma"/>
          <w:color w:val="000000" w:themeColor="text1"/>
          <w:sz w:val="24"/>
          <w:szCs w:val="24"/>
        </w:rPr>
        <w:t>Clear Case</w:t>
      </w:r>
      <w:r w:rsidR="00B42075" w:rsidRPr="0039478F">
        <w:rPr>
          <w:rFonts w:ascii="Garamond" w:hAnsi="Garamond" w:cs="Tahoma"/>
          <w:color w:val="000000" w:themeColor="text1"/>
          <w:sz w:val="24"/>
          <w:szCs w:val="24"/>
        </w:rPr>
        <w:t xml:space="preserve"> version control</w:t>
      </w:r>
      <w:r w:rsidRPr="0039478F">
        <w:rPr>
          <w:rFonts w:ascii="Garamond" w:hAnsi="Garamond" w:cs="Tahoma"/>
          <w:color w:val="000000" w:themeColor="text1"/>
          <w:sz w:val="24"/>
          <w:szCs w:val="24"/>
        </w:rPr>
        <w:t xml:space="preserve"> Admin, PCMM Level</w:t>
      </w:r>
      <w:r w:rsidR="00E5347E" w:rsidRPr="0039478F">
        <w:rPr>
          <w:rFonts w:ascii="Garamond" w:hAnsi="Garamond" w:cs="Tahoma"/>
          <w:color w:val="000000" w:themeColor="text1"/>
          <w:sz w:val="24"/>
          <w:szCs w:val="24"/>
        </w:rPr>
        <w:t xml:space="preserve"> /</w:t>
      </w:r>
      <w:r w:rsidRPr="0039478F">
        <w:rPr>
          <w:rFonts w:ascii="Garamond" w:hAnsi="Garamond" w:cs="Tahoma"/>
          <w:color w:val="000000" w:themeColor="text1"/>
          <w:sz w:val="24"/>
          <w:szCs w:val="24"/>
        </w:rPr>
        <w:t xml:space="preserve"> CMMI level (Company training).</w:t>
      </w:r>
    </w:p>
    <w:p w:rsidR="00B12379" w:rsidRPr="0039478F" w:rsidRDefault="00821637"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ab/>
      </w:r>
    </w:p>
    <w:p w:rsidR="005E0C3A" w:rsidRPr="0039478F" w:rsidRDefault="005E0C3A" w:rsidP="00C9653A">
      <w:pPr>
        <w:tabs>
          <w:tab w:val="left" w:pos="9356"/>
        </w:tabs>
        <w:spacing w:line="264" w:lineRule="auto"/>
        <w:rPr>
          <w:rFonts w:ascii="Garamond" w:hAnsi="Garamond" w:cs="Tahoma"/>
          <w:b/>
          <w:bCs/>
          <w:color w:val="000000" w:themeColor="text1"/>
          <w:u w:val="single"/>
        </w:rPr>
      </w:pPr>
      <w:r w:rsidRPr="0039478F">
        <w:rPr>
          <w:rFonts w:ascii="Garamond" w:hAnsi="Garamond" w:cs="Tahoma"/>
          <w:b/>
          <w:bCs/>
          <w:color w:val="000000" w:themeColor="text1"/>
          <w:u w:val="single"/>
        </w:rPr>
        <w:t>Technical Proficiency:</w:t>
      </w:r>
    </w:p>
    <w:tbl>
      <w:tblPr>
        <w:tblW w:w="0" w:type="auto"/>
        <w:tblInd w:w="-106" w:type="dxa"/>
        <w:tblLook w:val="00A0"/>
      </w:tblPr>
      <w:tblGrid>
        <w:gridCol w:w="1915"/>
        <w:gridCol w:w="8364"/>
      </w:tblGrid>
      <w:tr w:rsidR="005E0C3A" w:rsidRPr="0039478F" w:rsidTr="00B16A77">
        <w:tc>
          <w:tcPr>
            <w:tcW w:w="1915"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Languages</w:t>
            </w:r>
          </w:p>
        </w:tc>
        <w:tc>
          <w:tcPr>
            <w:tcW w:w="8364"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JAVA/J2EE, BPEL, BPMN, XML</w:t>
            </w:r>
            <w:r w:rsidR="00491050" w:rsidRPr="0039478F">
              <w:rPr>
                <w:rFonts w:ascii="Garamond" w:hAnsi="Garamond" w:cs="Tahoma"/>
                <w:color w:val="000000" w:themeColor="text1"/>
              </w:rPr>
              <w:t>, XPath</w:t>
            </w:r>
            <w:r w:rsidR="00423C22" w:rsidRPr="0039478F">
              <w:rPr>
                <w:rFonts w:ascii="Garamond" w:hAnsi="Garamond" w:cs="Tahoma"/>
                <w:color w:val="000000" w:themeColor="text1"/>
              </w:rPr>
              <w:t xml:space="preserve">, </w:t>
            </w:r>
            <w:r w:rsidRPr="0039478F">
              <w:rPr>
                <w:rFonts w:ascii="Garamond" w:hAnsi="Garamond" w:cs="Tahoma"/>
                <w:color w:val="000000" w:themeColor="text1"/>
              </w:rPr>
              <w:t xml:space="preserve">UML, HTML, </w:t>
            </w:r>
            <w:r w:rsidR="001A7751" w:rsidRPr="0039478F">
              <w:rPr>
                <w:rFonts w:ascii="Garamond" w:hAnsi="Garamond" w:cs="Tahoma"/>
                <w:color w:val="000000" w:themeColor="text1"/>
              </w:rPr>
              <w:t xml:space="preserve">CSS, </w:t>
            </w:r>
            <w:r w:rsidRPr="0039478F">
              <w:rPr>
                <w:rFonts w:ascii="Garamond" w:hAnsi="Garamond" w:cs="Tahoma"/>
                <w:color w:val="000000" w:themeColor="text1"/>
              </w:rPr>
              <w:t>C, C++, SQL, PL/SQL.</w:t>
            </w:r>
          </w:p>
        </w:tc>
      </w:tr>
      <w:tr w:rsidR="005E0C3A" w:rsidRPr="0039478F" w:rsidTr="00B16A77">
        <w:tc>
          <w:tcPr>
            <w:tcW w:w="1915"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Technologies</w:t>
            </w:r>
          </w:p>
        </w:tc>
        <w:tc>
          <w:tcPr>
            <w:tcW w:w="8364" w:type="dxa"/>
          </w:tcPr>
          <w:p w:rsidR="005E0C3A" w:rsidRPr="0039478F" w:rsidRDefault="00B7611F"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JDK 1.1- 1.8</w:t>
            </w:r>
            <w:r w:rsidR="005E0C3A" w:rsidRPr="0039478F">
              <w:rPr>
                <w:rFonts w:ascii="Garamond" w:hAnsi="Garamond" w:cs="Tahoma"/>
                <w:color w:val="000000" w:themeColor="text1"/>
              </w:rPr>
              <w:t xml:space="preserve">, J2EE (JSP, Servlets), JNDI, JDBC, Ajax, RMI, JNDI, Log4J, </w:t>
            </w:r>
            <w:r w:rsidR="002A069A" w:rsidRPr="0039478F">
              <w:rPr>
                <w:rFonts w:ascii="Garamond" w:hAnsi="Garamond" w:cs="Tahoma"/>
                <w:color w:val="000000" w:themeColor="text1"/>
              </w:rPr>
              <w:t>LDAP, Active Directory</w:t>
            </w:r>
            <w:r w:rsidR="00C17E2A" w:rsidRPr="0039478F">
              <w:rPr>
                <w:rFonts w:ascii="Garamond" w:hAnsi="Garamond" w:cs="Tahoma"/>
                <w:color w:val="000000" w:themeColor="text1"/>
              </w:rPr>
              <w:t xml:space="preserve"> (AD)</w:t>
            </w:r>
            <w:r w:rsidR="002A069A" w:rsidRPr="0039478F">
              <w:rPr>
                <w:rFonts w:ascii="Garamond" w:hAnsi="Garamond" w:cs="Tahoma"/>
                <w:color w:val="000000" w:themeColor="text1"/>
              </w:rPr>
              <w:t xml:space="preserve">, </w:t>
            </w:r>
            <w:r w:rsidR="00FB2D2A" w:rsidRPr="0039478F">
              <w:rPr>
                <w:rFonts w:ascii="Garamond" w:hAnsi="Garamond" w:cs="Tahoma"/>
                <w:color w:val="000000" w:themeColor="text1"/>
              </w:rPr>
              <w:t xml:space="preserve">OAuth, </w:t>
            </w:r>
            <w:r w:rsidR="005E0C3A" w:rsidRPr="0039478F">
              <w:rPr>
                <w:rFonts w:ascii="Garamond" w:hAnsi="Garamond" w:cs="Tahoma"/>
                <w:color w:val="000000" w:themeColor="text1"/>
              </w:rPr>
              <w:t>MQ Series, WSDL, JAX-RPC</w:t>
            </w:r>
            <w:r w:rsidR="00EF097B" w:rsidRPr="0039478F">
              <w:rPr>
                <w:rFonts w:ascii="Garamond" w:hAnsi="Garamond" w:cs="Tahoma"/>
                <w:color w:val="000000" w:themeColor="text1"/>
              </w:rPr>
              <w:t>, JAX-WS, JAX-RS</w:t>
            </w:r>
            <w:r w:rsidR="005E0C3A" w:rsidRPr="0039478F">
              <w:rPr>
                <w:rFonts w:ascii="Garamond" w:hAnsi="Garamond" w:cs="Tahoma"/>
                <w:color w:val="000000" w:themeColor="text1"/>
              </w:rPr>
              <w:t xml:space="preserve">, Enterprise Java Beans (EJB 1.x/2.x/3.x), EBS, Webcenter, </w:t>
            </w:r>
            <w:r w:rsidR="005E0C3A" w:rsidRPr="0039478F">
              <w:rPr>
                <w:rFonts w:ascii="Garamond" w:hAnsi="Garamond" w:cs="Tahoma"/>
                <w:color w:val="000000" w:themeColor="text1"/>
                <w:shd w:val="clear" w:color="auto" w:fill="FFFFFF"/>
              </w:rPr>
              <w:t>Oracle fusion Middleware</w:t>
            </w:r>
            <w:r w:rsidR="005E0C3A" w:rsidRPr="0039478F">
              <w:rPr>
                <w:rFonts w:ascii="Garamond" w:hAnsi="Garamond" w:cs="Tahoma"/>
                <w:color w:val="000000" w:themeColor="text1"/>
              </w:rPr>
              <w:t>, BI Publisher, DTD</w:t>
            </w:r>
            <w:r w:rsidR="005E0C3A" w:rsidRPr="0039478F">
              <w:rPr>
                <w:rStyle w:val="apple-style-span"/>
                <w:rFonts w:ascii="Garamond" w:hAnsi="Garamond" w:cs="Tahoma"/>
                <w:color w:val="000000" w:themeColor="text1"/>
              </w:rPr>
              <w:t>,</w:t>
            </w:r>
            <w:r w:rsidR="005E0C3A" w:rsidRPr="0039478F">
              <w:rPr>
                <w:rFonts w:ascii="Garamond" w:hAnsi="Garamond" w:cs="Tahoma"/>
                <w:color w:val="000000" w:themeColor="text1"/>
              </w:rPr>
              <w:t xml:space="preserve"> XML Schema / XSD / XSLT, TILES.</w:t>
            </w:r>
          </w:p>
        </w:tc>
      </w:tr>
      <w:tr w:rsidR="005E0C3A" w:rsidRPr="0039478F" w:rsidTr="00B16A77">
        <w:tc>
          <w:tcPr>
            <w:tcW w:w="1915"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Middleware</w:t>
            </w:r>
          </w:p>
        </w:tc>
        <w:tc>
          <w:tcPr>
            <w:tcW w:w="8364" w:type="dxa"/>
          </w:tcPr>
          <w:p w:rsidR="005E0C3A" w:rsidRPr="0039478F" w:rsidRDefault="005E0C3A"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BPEL, </w:t>
            </w:r>
            <w:r w:rsidRPr="0039478F">
              <w:rPr>
                <w:rStyle w:val="Emphasis"/>
                <w:rFonts w:ascii="Garamond" w:hAnsi="Garamond" w:cs="Tahoma"/>
                <w:b w:val="0"/>
                <w:bCs w:val="0"/>
                <w:color w:val="000000" w:themeColor="text1"/>
              </w:rPr>
              <w:t>Business process management</w:t>
            </w:r>
            <w:r w:rsidRPr="0039478F">
              <w:rPr>
                <w:rFonts w:ascii="Garamond" w:hAnsi="Garamond" w:cs="Tahoma"/>
                <w:color w:val="000000" w:themeColor="text1"/>
              </w:rPr>
              <w:t xml:space="preserve"> (BPM), CORBA</w:t>
            </w:r>
            <w:r w:rsidR="009646C7" w:rsidRPr="0039478F">
              <w:rPr>
                <w:rFonts w:ascii="Garamond" w:hAnsi="Garamond" w:cs="Tahoma"/>
                <w:color w:val="000000" w:themeColor="text1"/>
              </w:rPr>
              <w:t xml:space="preserve">, </w:t>
            </w:r>
            <w:r w:rsidR="00491050" w:rsidRPr="0039478F">
              <w:rPr>
                <w:rFonts w:ascii="Garamond" w:hAnsi="Garamond" w:cs="Tahoma"/>
                <w:color w:val="000000" w:themeColor="text1"/>
              </w:rPr>
              <w:t>Webservice</w:t>
            </w:r>
            <w:r w:rsidR="009646C7" w:rsidRPr="0039478F">
              <w:rPr>
                <w:rFonts w:ascii="Garamond" w:hAnsi="Garamond" w:cs="Tahoma"/>
                <w:color w:val="000000" w:themeColor="text1"/>
              </w:rPr>
              <w:t>, SOA, IBM MQ, ActiveMQ</w:t>
            </w:r>
            <w:r w:rsidRPr="0039478F">
              <w:rPr>
                <w:rFonts w:ascii="Garamond" w:hAnsi="Garamond" w:cs="Tahoma"/>
                <w:color w:val="000000" w:themeColor="text1"/>
              </w:rPr>
              <w:t>.</w:t>
            </w:r>
          </w:p>
        </w:tc>
      </w:tr>
      <w:tr w:rsidR="005E0C3A" w:rsidRPr="0039478F" w:rsidTr="00B16A77">
        <w:tc>
          <w:tcPr>
            <w:tcW w:w="1915"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Frameworks</w:t>
            </w:r>
          </w:p>
        </w:tc>
        <w:tc>
          <w:tcPr>
            <w:tcW w:w="8364" w:type="dxa"/>
          </w:tcPr>
          <w:p w:rsidR="005E0C3A" w:rsidRPr="0039478F" w:rsidRDefault="005E0C3A" w:rsidP="00491050">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Oracle ADF</w:t>
            </w:r>
            <w:r w:rsidR="00BA2231" w:rsidRPr="0039478F">
              <w:rPr>
                <w:rFonts w:ascii="Garamond" w:hAnsi="Garamond" w:cs="Tahoma"/>
                <w:color w:val="000000" w:themeColor="text1"/>
              </w:rPr>
              <w:t xml:space="preserve"> (Oracle J2ee Framework)</w:t>
            </w:r>
            <w:r w:rsidR="00C12168" w:rsidRPr="0039478F">
              <w:rPr>
                <w:rFonts w:ascii="Garamond" w:hAnsi="Garamond" w:cs="Tahoma"/>
                <w:color w:val="000000" w:themeColor="text1"/>
              </w:rPr>
              <w:t xml:space="preserve">, Struts, JSF, Spring, Spring-Boot, </w:t>
            </w:r>
            <w:r w:rsidRPr="0039478F">
              <w:rPr>
                <w:rFonts w:ascii="Garamond" w:hAnsi="Garamond" w:cs="Tahoma"/>
                <w:color w:val="000000" w:themeColor="text1"/>
              </w:rPr>
              <w:t>Hibernate &amp; JPA</w:t>
            </w:r>
            <w:r w:rsidR="00DE09A0" w:rsidRPr="0039478F">
              <w:rPr>
                <w:rFonts w:ascii="Garamond" w:hAnsi="Garamond" w:cs="Tahoma"/>
                <w:color w:val="000000" w:themeColor="text1"/>
              </w:rPr>
              <w:t>, AngularJS, NodeJS</w:t>
            </w:r>
            <w:r w:rsidRPr="0039478F">
              <w:rPr>
                <w:rFonts w:ascii="Garamond" w:hAnsi="Garamond" w:cs="Tahoma"/>
                <w:color w:val="000000" w:themeColor="text1"/>
              </w:rPr>
              <w:t xml:space="preserve">.  </w:t>
            </w:r>
          </w:p>
        </w:tc>
      </w:tr>
      <w:tr w:rsidR="005E0C3A" w:rsidRPr="0039478F" w:rsidTr="00B16A77">
        <w:tc>
          <w:tcPr>
            <w:tcW w:w="1915" w:type="dxa"/>
          </w:tcPr>
          <w:p w:rsidR="005E0C3A" w:rsidRPr="0039478F" w:rsidRDefault="00CF0086"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 xml:space="preserve">Web / </w:t>
            </w:r>
            <w:r w:rsidR="005E0C3A" w:rsidRPr="0039478F">
              <w:rPr>
                <w:rFonts w:ascii="Garamond" w:hAnsi="Garamond" w:cs="Tahoma"/>
                <w:color w:val="000000" w:themeColor="text1"/>
              </w:rPr>
              <w:t>Application Servers</w:t>
            </w:r>
            <w:r w:rsidR="00E56552" w:rsidRPr="0039478F">
              <w:rPr>
                <w:rFonts w:ascii="Garamond" w:hAnsi="Garamond" w:cs="Tahoma"/>
                <w:color w:val="000000" w:themeColor="text1"/>
              </w:rPr>
              <w:t xml:space="preserve"> / Cloud</w:t>
            </w:r>
          </w:p>
        </w:tc>
        <w:tc>
          <w:tcPr>
            <w:tcW w:w="8364" w:type="dxa"/>
          </w:tcPr>
          <w:p w:rsidR="005E0C3A" w:rsidRPr="0039478F" w:rsidRDefault="00E56552"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 xml:space="preserve">AWS Cloud, Microsoft Azure Cloud, </w:t>
            </w:r>
            <w:r w:rsidR="004005F6" w:rsidRPr="0039478F">
              <w:rPr>
                <w:rFonts w:ascii="Garamond" w:hAnsi="Garamond" w:cs="Tahoma"/>
                <w:color w:val="000000" w:themeColor="text1"/>
              </w:rPr>
              <w:t xml:space="preserve">Oracle Cloud, </w:t>
            </w:r>
            <w:r w:rsidR="00D73B14" w:rsidRPr="0039478F">
              <w:rPr>
                <w:rFonts w:ascii="Garamond" w:hAnsi="Garamond" w:cs="Tahoma"/>
                <w:color w:val="000000" w:themeColor="text1"/>
              </w:rPr>
              <w:t>Web</w:t>
            </w:r>
            <w:r w:rsidR="005E0C3A" w:rsidRPr="0039478F">
              <w:rPr>
                <w:rFonts w:ascii="Garamond" w:hAnsi="Garamond" w:cs="Tahoma"/>
                <w:color w:val="000000" w:themeColor="text1"/>
              </w:rPr>
              <w:t>Logic, WebSphere, Oracle App. Server 10g, JBoss, Sun J2ee Server</w:t>
            </w:r>
            <w:r w:rsidR="00CF0086" w:rsidRPr="0039478F">
              <w:rPr>
                <w:rFonts w:ascii="Garamond" w:hAnsi="Garamond" w:cs="Tahoma"/>
                <w:color w:val="000000" w:themeColor="text1"/>
              </w:rPr>
              <w:t>, Tomcat</w:t>
            </w:r>
            <w:r w:rsidR="00883691" w:rsidRPr="0039478F">
              <w:rPr>
                <w:rFonts w:ascii="Garamond" w:hAnsi="Garamond" w:cs="Tahoma"/>
                <w:color w:val="000000" w:themeColor="text1"/>
              </w:rPr>
              <w:t>, Apache</w:t>
            </w:r>
            <w:r w:rsidR="005E0C3A" w:rsidRPr="0039478F">
              <w:rPr>
                <w:rFonts w:ascii="Garamond" w:hAnsi="Garamond" w:cs="Tahoma"/>
                <w:color w:val="000000" w:themeColor="text1"/>
              </w:rPr>
              <w:t>.</w:t>
            </w:r>
          </w:p>
        </w:tc>
      </w:tr>
      <w:tr w:rsidR="005E0C3A" w:rsidRPr="0039478F" w:rsidTr="00B16A77">
        <w:tc>
          <w:tcPr>
            <w:tcW w:w="1915"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Scripts</w:t>
            </w:r>
          </w:p>
        </w:tc>
        <w:tc>
          <w:tcPr>
            <w:tcW w:w="8364"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 xml:space="preserve">JavaScript, HTML, DHTML, CSS, </w:t>
            </w:r>
            <w:r w:rsidRPr="0039478F">
              <w:rPr>
                <w:rFonts w:ascii="Garamond" w:hAnsi="Garamond" w:cs="Tahoma"/>
                <w:color w:val="000000" w:themeColor="text1"/>
                <w:shd w:val="clear" w:color="auto" w:fill="FFFFFF"/>
              </w:rPr>
              <w:t>JQuery</w:t>
            </w:r>
            <w:r w:rsidR="00016962" w:rsidRPr="0039478F">
              <w:rPr>
                <w:rFonts w:ascii="Garamond" w:hAnsi="Garamond" w:cs="Tahoma"/>
                <w:color w:val="000000" w:themeColor="text1"/>
                <w:shd w:val="clear" w:color="auto" w:fill="FFFFFF"/>
              </w:rPr>
              <w:t>.</w:t>
            </w:r>
          </w:p>
        </w:tc>
      </w:tr>
      <w:tr w:rsidR="005E0C3A" w:rsidRPr="0039478F" w:rsidTr="00B16A77">
        <w:tc>
          <w:tcPr>
            <w:tcW w:w="1915" w:type="dxa"/>
          </w:tcPr>
          <w:p w:rsidR="005E0C3A" w:rsidRPr="0039478F" w:rsidRDefault="005E0C3A"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Methodologies </w:t>
            </w:r>
          </w:p>
        </w:tc>
        <w:tc>
          <w:tcPr>
            <w:tcW w:w="8364" w:type="dxa"/>
          </w:tcPr>
          <w:p w:rsidR="005E0C3A" w:rsidRPr="0039478F" w:rsidRDefault="005E0C3A" w:rsidP="00C9653A">
            <w:pPr>
              <w:numPr>
                <w:ilvl w:val="0"/>
                <w:numId w:val="17"/>
              </w:numPr>
              <w:shd w:val="clear" w:color="auto" w:fill="FFFFFF"/>
              <w:tabs>
                <w:tab w:val="left" w:pos="9356"/>
              </w:tabs>
              <w:suppressAutoHyphens w:val="0"/>
              <w:spacing w:after="48"/>
              <w:ind w:left="0"/>
              <w:rPr>
                <w:rFonts w:ascii="Garamond" w:hAnsi="Garamond" w:cs="Tahoma"/>
                <w:color w:val="000000" w:themeColor="text1"/>
              </w:rPr>
            </w:pPr>
            <w:r w:rsidRPr="0039478F">
              <w:rPr>
                <w:rFonts w:ascii="Garamond" w:hAnsi="Garamond" w:cs="Tahoma"/>
                <w:color w:val="000000" w:themeColor="text1"/>
              </w:rPr>
              <w:t>Agile</w:t>
            </w:r>
            <w:r w:rsidR="00CF7834" w:rsidRPr="0039478F">
              <w:rPr>
                <w:rFonts w:ascii="Garamond" w:hAnsi="Garamond" w:cs="Tahoma"/>
                <w:color w:val="000000" w:themeColor="text1"/>
              </w:rPr>
              <w:t>-Iterative</w:t>
            </w:r>
            <w:r w:rsidRPr="0039478F">
              <w:rPr>
                <w:rFonts w:ascii="Garamond" w:hAnsi="Garamond" w:cs="Tahoma"/>
                <w:color w:val="000000" w:themeColor="text1"/>
              </w:rPr>
              <w:t xml:space="preserve">, Rapid Application Development (RAD), Waterfall, </w:t>
            </w:r>
            <w:r w:rsidRPr="0039478F">
              <w:rPr>
                <w:rFonts w:ascii="Garamond" w:hAnsi="Garamond" w:cs="Tahoma"/>
                <w:color w:val="000000" w:themeColor="text1"/>
                <w:shd w:val="clear" w:color="auto" w:fill="FFFFFF"/>
              </w:rPr>
              <w:t>MD-50,70</w:t>
            </w:r>
            <w:r w:rsidR="00016962" w:rsidRPr="0039478F">
              <w:rPr>
                <w:rFonts w:ascii="Garamond" w:hAnsi="Garamond" w:cs="Tahoma"/>
                <w:color w:val="000000" w:themeColor="text1"/>
                <w:shd w:val="clear" w:color="auto" w:fill="FFFFFF"/>
              </w:rPr>
              <w:t>.</w:t>
            </w:r>
          </w:p>
        </w:tc>
      </w:tr>
      <w:tr w:rsidR="005E0C3A" w:rsidRPr="0039478F" w:rsidTr="00B16A77">
        <w:tc>
          <w:tcPr>
            <w:tcW w:w="1915"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 xml:space="preserve">Operating </w:t>
            </w:r>
            <w:r w:rsidRPr="0039478F">
              <w:rPr>
                <w:rFonts w:ascii="Garamond" w:hAnsi="Garamond" w:cs="Tahoma"/>
                <w:color w:val="000000" w:themeColor="text1"/>
              </w:rPr>
              <w:lastRenderedPageBreak/>
              <w:t>Systems</w:t>
            </w:r>
          </w:p>
        </w:tc>
        <w:tc>
          <w:tcPr>
            <w:tcW w:w="8364" w:type="dxa"/>
          </w:tcPr>
          <w:p w:rsidR="005E0C3A" w:rsidRPr="0039478F" w:rsidRDefault="00237E27"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lastRenderedPageBreak/>
              <w:t xml:space="preserve">Win-7, </w:t>
            </w:r>
            <w:r w:rsidR="005E0C3A" w:rsidRPr="0039478F">
              <w:rPr>
                <w:rFonts w:ascii="Garamond" w:hAnsi="Garamond" w:cs="Tahoma"/>
                <w:color w:val="000000" w:themeColor="text1"/>
              </w:rPr>
              <w:t>Windows 2000, Windows NT, MS DOS</w:t>
            </w:r>
            <w:r w:rsidR="00E13D99" w:rsidRPr="0039478F">
              <w:rPr>
                <w:rFonts w:ascii="Garamond" w:hAnsi="Garamond" w:cs="Tahoma"/>
                <w:color w:val="000000" w:themeColor="text1"/>
              </w:rPr>
              <w:t>,</w:t>
            </w:r>
            <w:r w:rsidR="005E0C3A" w:rsidRPr="0039478F">
              <w:rPr>
                <w:rFonts w:ascii="Garamond" w:hAnsi="Garamond" w:cs="Tahoma"/>
                <w:color w:val="000000" w:themeColor="text1"/>
              </w:rPr>
              <w:t xml:space="preserve"> </w:t>
            </w:r>
            <w:r w:rsidR="00E13D99" w:rsidRPr="0039478F">
              <w:rPr>
                <w:rFonts w:ascii="Garamond" w:hAnsi="Garamond" w:cs="Tahoma"/>
                <w:color w:val="000000" w:themeColor="text1"/>
              </w:rPr>
              <w:t xml:space="preserve">Linux, </w:t>
            </w:r>
            <w:r w:rsidR="005E0C3A" w:rsidRPr="0039478F">
              <w:rPr>
                <w:rFonts w:ascii="Garamond" w:hAnsi="Garamond" w:cs="Tahoma"/>
                <w:color w:val="000000" w:themeColor="text1"/>
              </w:rPr>
              <w:t>and UNIX.</w:t>
            </w:r>
          </w:p>
        </w:tc>
      </w:tr>
      <w:tr w:rsidR="005E0C3A" w:rsidRPr="0039478F" w:rsidTr="00B16A77">
        <w:tc>
          <w:tcPr>
            <w:tcW w:w="1915"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lastRenderedPageBreak/>
              <w:t>Tools</w:t>
            </w:r>
          </w:p>
        </w:tc>
        <w:tc>
          <w:tcPr>
            <w:tcW w:w="8364"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JDeveloper 10g/11g</w:t>
            </w:r>
            <w:r w:rsidR="00BE6BD9" w:rsidRPr="0039478F">
              <w:rPr>
                <w:rFonts w:ascii="Garamond" w:hAnsi="Garamond" w:cs="Tahoma"/>
                <w:color w:val="000000" w:themeColor="text1"/>
              </w:rPr>
              <w:t>/12g</w:t>
            </w:r>
            <w:r w:rsidRPr="0039478F">
              <w:rPr>
                <w:rFonts w:ascii="Garamond" w:hAnsi="Garamond" w:cs="Tahoma"/>
                <w:color w:val="000000" w:themeColor="text1"/>
              </w:rPr>
              <w:t xml:space="preserve">, </w:t>
            </w:r>
            <w:r w:rsidR="003B508B" w:rsidRPr="0039478F">
              <w:rPr>
                <w:rFonts w:ascii="Garamond" w:hAnsi="Garamond" w:cs="Tahoma"/>
                <w:color w:val="000000" w:themeColor="text1"/>
              </w:rPr>
              <w:t xml:space="preserve">Oracle SOA, </w:t>
            </w:r>
            <w:r w:rsidR="00A147D9" w:rsidRPr="0039478F">
              <w:rPr>
                <w:rFonts w:ascii="Garamond" w:hAnsi="Garamond" w:cs="Tahoma"/>
                <w:color w:val="000000" w:themeColor="text1"/>
              </w:rPr>
              <w:t xml:space="preserve">Rational Rose / XDE, </w:t>
            </w:r>
            <w:r w:rsidRPr="0039478F">
              <w:rPr>
                <w:rFonts w:ascii="Garamond" w:hAnsi="Garamond" w:cs="Tahoma"/>
                <w:color w:val="000000" w:themeColor="text1"/>
              </w:rPr>
              <w:t xml:space="preserve">RAD 6.0, WSAD 5.0/5.1/6.0, </w:t>
            </w:r>
            <w:r w:rsidR="00E16D5C" w:rsidRPr="0039478F">
              <w:rPr>
                <w:rFonts w:ascii="Garamond" w:hAnsi="Garamond" w:cs="Tahoma"/>
                <w:color w:val="000000" w:themeColor="text1"/>
              </w:rPr>
              <w:t>To</w:t>
            </w:r>
            <w:r w:rsidR="006F3F7D" w:rsidRPr="0039478F">
              <w:rPr>
                <w:rFonts w:ascii="Garamond" w:hAnsi="Garamond" w:cs="Tahoma"/>
                <w:color w:val="000000" w:themeColor="text1"/>
              </w:rPr>
              <w:t>G</w:t>
            </w:r>
            <w:r w:rsidR="00E16D5C" w:rsidRPr="0039478F">
              <w:rPr>
                <w:rFonts w:ascii="Garamond" w:hAnsi="Garamond" w:cs="Tahoma"/>
                <w:color w:val="000000" w:themeColor="text1"/>
              </w:rPr>
              <w:t>etherJ</w:t>
            </w:r>
            <w:r w:rsidR="00CF7834" w:rsidRPr="0039478F">
              <w:rPr>
                <w:rFonts w:ascii="Garamond" w:hAnsi="Garamond" w:cs="Tahoma"/>
                <w:color w:val="000000" w:themeColor="text1"/>
              </w:rPr>
              <w:t>, MS Visio, TeamW</w:t>
            </w:r>
            <w:r w:rsidR="00A147D9" w:rsidRPr="0039478F">
              <w:rPr>
                <w:rFonts w:ascii="Garamond" w:hAnsi="Garamond" w:cs="Tahoma"/>
                <w:color w:val="000000" w:themeColor="text1"/>
              </w:rPr>
              <w:t xml:space="preserve">orks Lombardi 6.2.1/7.0, </w:t>
            </w:r>
            <w:r w:rsidRPr="0039478F">
              <w:rPr>
                <w:rFonts w:ascii="Garamond" w:hAnsi="Garamond" w:cs="Tahoma"/>
                <w:color w:val="000000" w:themeColor="text1"/>
              </w:rPr>
              <w:t xml:space="preserve">WSBI Server Foundation, </w:t>
            </w:r>
            <w:r w:rsidR="00FF6F49" w:rsidRPr="0039478F">
              <w:rPr>
                <w:rFonts w:ascii="Garamond" w:hAnsi="Garamond" w:cs="Tahoma"/>
                <w:color w:val="000000" w:themeColor="text1"/>
              </w:rPr>
              <w:t xml:space="preserve">IBM MQ Series, </w:t>
            </w:r>
            <w:r w:rsidR="003928E5" w:rsidRPr="0039478F">
              <w:rPr>
                <w:rFonts w:ascii="Garamond" w:hAnsi="Garamond" w:cs="Tahoma"/>
                <w:color w:val="000000" w:themeColor="text1"/>
              </w:rPr>
              <w:t xml:space="preserve">Apache </w:t>
            </w:r>
            <w:r w:rsidR="00FF6F49" w:rsidRPr="0039478F">
              <w:rPr>
                <w:rFonts w:ascii="Garamond" w:hAnsi="Garamond" w:cs="Tahoma"/>
                <w:color w:val="000000" w:themeColor="text1"/>
              </w:rPr>
              <w:t>ActiveMQ</w:t>
            </w:r>
            <w:r w:rsidR="00BE6BD9" w:rsidRPr="0039478F">
              <w:rPr>
                <w:rFonts w:ascii="Garamond" w:hAnsi="Garamond" w:cs="Tahoma"/>
                <w:color w:val="000000" w:themeColor="text1"/>
              </w:rPr>
              <w:t xml:space="preserve">, WBI-Modeler, JBuilder, </w:t>
            </w:r>
            <w:r w:rsidRPr="0039478F">
              <w:rPr>
                <w:rFonts w:ascii="Garamond" w:hAnsi="Garamond" w:cs="Tahoma"/>
                <w:color w:val="000000" w:themeColor="text1"/>
              </w:rPr>
              <w:t xml:space="preserve">Eclipse, </w:t>
            </w:r>
            <w:r w:rsidR="00A84859" w:rsidRPr="0039478F">
              <w:rPr>
                <w:rFonts w:ascii="Garamond" w:hAnsi="Garamond" w:cs="Tahoma"/>
                <w:color w:val="000000" w:themeColor="text1"/>
                <w:shd w:val="clear" w:color="auto" w:fill="FFFFFF"/>
              </w:rPr>
              <w:t>NetB</w:t>
            </w:r>
            <w:r w:rsidR="00F077E3" w:rsidRPr="0039478F">
              <w:rPr>
                <w:rFonts w:ascii="Garamond" w:hAnsi="Garamond" w:cs="Tahoma"/>
                <w:color w:val="000000" w:themeColor="text1"/>
                <w:shd w:val="clear" w:color="auto" w:fill="FFFFFF"/>
              </w:rPr>
              <w:t>eans</w:t>
            </w:r>
            <w:r w:rsidR="00F077E3" w:rsidRPr="0039478F">
              <w:rPr>
                <w:rFonts w:ascii="Garamond" w:hAnsi="Garamond" w:cs="Tahoma"/>
                <w:color w:val="000000" w:themeColor="text1"/>
              </w:rPr>
              <w:t xml:space="preserve">, </w:t>
            </w:r>
            <w:r w:rsidRPr="0039478F">
              <w:rPr>
                <w:rFonts w:ascii="Garamond" w:hAnsi="Garamond" w:cs="Tahoma"/>
                <w:color w:val="000000" w:themeColor="text1"/>
              </w:rPr>
              <w:t xml:space="preserve">Rational Unified </w:t>
            </w:r>
            <w:r w:rsidR="00E16D5C" w:rsidRPr="0039478F">
              <w:rPr>
                <w:rFonts w:ascii="Garamond" w:hAnsi="Garamond" w:cs="Tahoma"/>
                <w:color w:val="000000" w:themeColor="text1"/>
              </w:rPr>
              <w:t>Process</w:t>
            </w:r>
            <w:r w:rsidR="003151C8" w:rsidRPr="0039478F">
              <w:rPr>
                <w:rFonts w:ascii="Garamond" w:hAnsi="Garamond" w:cs="Tahoma"/>
                <w:color w:val="000000" w:themeColor="text1"/>
              </w:rPr>
              <w:t xml:space="preserve"> </w:t>
            </w:r>
            <w:r w:rsidR="00D34B5F" w:rsidRPr="0039478F">
              <w:rPr>
                <w:rFonts w:ascii="Garamond" w:hAnsi="Garamond" w:cs="Tahoma"/>
                <w:color w:val="000000" w:themeColor="text1"/>
              </w:rPr>
              <w:t>(RUP)</w:t>
            </w:r>
            <w:r w:rsidR="00E16D5C" w:rsidRPr="0039478F">
              <w:rPr>
                <w:rFonts w:ascii="Garamond" w:hAnsi="Garamond" w:cs="Tahoma"/>
                <w:color w:val="000000" w:themeColor="text1"/>
              </w:rPr>
              <w:t>, Toad, SQL</w:t>
            </w:r>
            <w:r w:rsidRPr="0039478F">
              <w:rPr>
                <w:rFonts w:ascii="Garamond" w:hAnsi="Garamond" w:cs="Tahoma"/>
                <w:color w:val="000000" w:themeColor="text1"/>
              </w:rPr>
              <w:t xml:space="preserve"> Developer, Edit plus, Clear Case, Subversion, CVS, VSS, Maven, </w:t>
            </w:r>
            <w:r w:rsidR="00400361" w:rsidRPr="0039478F">
              <w:rPr>
                <w:rFonts w:ascii="Garamond" w:hAnsi="Garamond" w:cs="Tahoma"/>
                <w:color w:val="000000" w:themeColor="text1"/>
              </w:rPr>
              <w:t>Gr</w:t>
            </w:r>
            <w:r w:rsidR="004E6439" w:rsidRPr="0039478F">
              <w:rPr>
                <w:rFonts w:ascii="Garamond" w:hAnsi="Garamond" w:cs="Tahoma"/>
                <w:color w:val="000000" w:themeColor="text1"/>
              </w:rPr>
              <w:t xml:space="preserve">adle, </w:t>
            </w:r>
            <w:r w:rsidRPr="0039478F">
              <w:rPr>
                <w:rFonts w:ascii="Garamond" w:hAnsi="Garamond" w:cs="Tahoma"/>
                <w:color w:val="000000" w:themeColor="text1"/>
              </w:rPr>
              <w:t>Ant, Visual GC, J</w:t>
            </w:r>
            <w:r w:rsidR="00E16D5C" w:rsidRPr="0039478F">
              <w:rPr>
                <w:rFonts w:ascii="Garamond" w:hAnsi="Garamond" w:cs="Tahoma"/>
                <w:color w:val="000000" w:themeColor="text1"/>
              </w:rPr>
              <w:t>U</w:t>
            </w:r>
            <w:r w:rsidRPr="0039478F">
              <w:rPr>
                <w:rFonts w:ascii="Garamond" w:hAnsi="Garamond" w:cs="Tahoma"/>
                <w:color w:val="000000" w:themeColor="text1"/>
              </w:rPr>
              <w:t>nit, JIRA</w:t>
            </w:r>
            <w:r w:rsidR="00AE210C" w:rsidRPr="0039478F">
              <w:rPr>
                <w:rFonts w:ascii="Garamond" w:hAnsi="Garamond" w:cs="Tahoma"/>
                <w:color w:val="000000" w:themeColor="text1"/>
                <w:shd w:val="clear" w:color="auto" w:fill="FFFFFF"/>
              </w:rPr>
              <w:t xml:space="preserve">, </w:t>
            </w:r>
            <w:r w:rsidR="00C80EA6" w:rsidRPr="0039478F">
              <w:rPr>
                <w:rFonts w:ascii="Garamond" w:hAnsi="Garamond" w:cs="Tahoma"/>
                <w:color w:val="000000" w:themeColor="text1"/>
              </w:rPr>
              <w:t xml:space="preserve">Confluence, </w:t>
            </w:r>
            <w:r w:rsidR="00C80EA6" w:rsidRPr="0039478F">
              <w:rPr>
                <w:rFonts w:ascii="Garamond" w:hAnsi="Garamond" w:cs="Tahoma"/>
                <w:color w:val="000000" w:themeColor="text1"/>
                <w:shd w:val="clear" w:color="auto" w:fill="FFFFFF"/>
              </w:rPr>
              <w:t xml:space="preserve">Hudson / </w:t>
            </w:r>
            <w:r w:rsidR="00490576" w:rsidRPr="0039478F">
              <w:rPr>
                <w:rFonts w:ascii="Garamond" w:hAnsi="Garamond" w:cs="Tahoma"/>
                <w:color w:val="000000" w:themeColor="text1"/>
                <w:shd w:val="clear" w:color="auto" w:fill="FFFFFF"/>
              </w:rPr>
              <w:t>Jenkins</w:t>
            </w:r>
            <w:r w:rsidR="00AE210C" w:rsidRPr="0039478F">
              <w:rPr>
                <w:rFonts w:ascii="Garamond" w:hAnsi="Garamond" w:cs="Tahoma"/>
                <w:color w:val="000000" w:themeColor="text1"/>
                <w:shd w:val="clear" w:color="auto" w:fill="FFFFFF"/>
              </w:rPr>
              <w:t>,</w:t>
            </w:r>
            <w:r w:rsidR="00FB714E" w:rsidRPr="0039478F">
              <w:rPr>
                <w:rFonts w:ascii="Garamond" w:hAnsi="Garamond" w:cs="Tahoma"/>
                <w:color w:val="000000" w:themeColor="text1"/>
                <w:shd w:val="clear" w:color="auto" w:fill="FFFFFF"/>
              </w:rPr>
              <w:t xml:space="preserve"> Docker,</w:t>
            </w:r>
            <w:r w:rsidR="00AE210C" w:rsidRPr="0039478F">
              <w:rPr>
                <w:rFonts w:ascii="Garamond" w:hAnsi="Garamond" w:cs="Tahoma"/>
                <w:color w:val="000000" w:themeColor="text1"/>
                <w:shd w:val="clear" w:color="auto" w:fill="FFFFFF"/>
              </w:rPr>
              <w:t xml:space="preserve"> Git Stash,</w:t>
            </w:r>
            <w:r w:rsidR="00AE210C" w:rsidRPr="0039478F">
              <w:rPr>
                <w:rFonts w:ascii="Garamond" w:hAnsi="Garamond" w:cs="Tahoma"/>
                <w:color w:val="000000" w:themeColor="text1"/>
              </w:rPr>
              <w:t xml:space="preserve"> </w:t>
            </w:r>
            <w:r w:rsidR="00C80EA6" w:rsidRPr="0039478F">
              <w:rPr>
                <w:rFonts w:ascii="Garamond" w:hAnsi="Garamond" w:cs="Tahoma"/>
                <w:color w:val="000000" w:themeColor="text1"/>
              </w:rPr>
              <w:t xml:space="preserve">Selenium,  </w:t>
            </w:r>
            <w:r w:rsidRPr="0039478F">
              <w:rPr>
                <w:rFonts w:ascii="Garamond" w:hAnsi="Garamond" w:cs="Tahoma"/>
                <w:color w:val="000000" w:themeColor="text1"/>
              </w:rPr>
              <w:t xml:space="preserve">Crystal Reports, </w:t>
            </w:r>
            <w:r w:rsidR="00941EA3" w:rsidRPr="0039478F">
              <w:rPr>
                <w:rFonts w:ascii="Garamond" w:hAnsi="Garamond" w:cs="Tahoma"/>
                <w:color w:val="000000" w:themeColor="text1"/>
                <w:shd w:val="clear" w:color="auto" w:fill="FFFFFF"/>
              </w:rPr>
              <w:t xml:space="preserve">Jasper Report, </w:t>
            </w:r>
            <w:r w:rsidRPr="0039478F">
              <w:rPr>
                <w:rFonts w:ascii="Garamond" w:hAnsi="Garamond" w:cs="Tahoma"/>
                <w:color w:val="000000" w:themeColor="text1"/>
              </w:rPr>
              <w:t xml:space="preserve">Remedy </w:t>
            </w:r>
            <w:r w:rsidR="00AB0AC0" w:rsidRPr="0039478F">
              <w:rPr>
                <w:rFonts w:ascii="Garamond" w:hAnsi="Garamond" w:cs="Tahoma"/>
                <w:color w:val="000000" w:themeColor="text1"/>
              </w:rPr>
              <w:t xml:space="preserve">Ticketing tool </w:t>
            </w:r>
            <w:r w:rsidRPr="0039478F">
              <w:rPr>
                <w:rFonts w:ascii="Garamond" w:hAnsi="Garamond" w:cs="Tahoma"/>
                <w:color w:val="000000" w:themeColor="text1"/>
              </w:rPr>
              <w:t>and Mercury Test Director.</w:t>
            </w:r>
          </w:p>
        </w:tc>
      </w:tr>
      <w:tr w:rsidR="005E0C3A" w:rsidRPr="0039478F" w:rsidTr="00B16A77">
        <w:tc>
          <w:tcPr>
            <w:tcW w:w="1915"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Databases</w:t>
            </w:r>
          </w:p>
        </w:tc>
        <w:tc>
          <w:tcPr>
            <w:tcW w:w="8364" w:type="dxa"/>
          </w:tcPr>
          <w:p w:rsidR="005E0C3A" w:rsidRPr="0039478F" w:rsidRDefault="005E0C3A" w:rsidP="00C9653A">
            <w:pPr>
              <w:tabs>
                <w:tab w:val="left" w:pos="9356"/>
              </w:tabs>
              <w:spacing w:line="264" w:lineRule="auto"/>
              <w:rPr>
                <w:rFonts w:ascii="Garamond" w:hAnsi="Garamond" w:cs="Tahoma"/>
                <w:color w:val="000000" w:themeColor="text1"/>
                <w:u w:val="single"/>
              </w:rPr>
            </w:pPr>
            <w:r w:rsidRPr="0039478F">
              <w:rPr>
                <w:rFonts w:ascii="Garamond" w:hAnsi="Garamond" w:cs="Tahoma"/>
                <w:color w:val="000000" w:themeColor="text1"/>
              </w:rPr>
              <w:t>Oracle 8i/9i/10g/11g</w:t>
            </w:r>
            <w:r w:rsidR="005539BC" w:rsidRPr="0039478F">
              <w:rPr>
                <w:rFonts w:ascii="Garamond" w:hAnsi="Garamond" w:cs="Tahoma"/>
                <w:color w:val="000000" w:themeColor="text1"/>
              </w:rPr>
              <w:t>/12g</w:t>
            </w:r>
            <w:r w:rsidRPr="0039478F">
              <w:rPr>
                <w:rFonts w:ascii="Garamond" w:hAnsi="Garamond" w:cs="Tahoma"/>
                <w:color w:val="000000" w:themeColor="text1"/>
              </w:rPr>
              <w:t xml:space="preserve">, SQL Server, DB2, </w:t>
            </w:r>
            <w:r w:rsidR="00C77A33" w:rsidRPr="0039478F">
              <w:rPr>
                <w:rFonts w:ascii="Garamond" w:hAnsi="Garamond" w:cs="Tahoma"/>
                <w:color w:val="000000" w:themeColor="text1"/>
              </w:rPr>
              <w:t xml:space="preserve">MongoDB, Neo4J, </w:t>
            </w:r>
            <w:r w:rsidRPr="0039478F">
              <w:rPr>
                <w:rFonts w:ascii="Garamond" w:hAnsi="Garamond" w:cs="Tahoma"/>
                <w:color w:val="000000" w:themeColor="text1"/>
              </w:rPr>
              <w:t>My S</w:t>
            </w:r>
            <w:r w:rsidR="00A84859" w:rsidRPr="0039478F">
              <w:rPr>
                <w:rFonts w:ascii="Garamond" w:hAnsi="Garamond" w:cs="Tahoma"/>
                <w:color w:val="000000" w:themeColor="text1"/>
              </w:rPr>
              <w:t>QL</w:t>
            </w:r>
            <w:r w:rsidRPr="0039478F">
              <w:rPr>
                <w:rFonts w:ascii="Garamond" w:hAnsi="Garamond" w:cs="Tahoma"/>
                <w:color w:val="000000" w:themeColor="text1"/>
              </w:rPr>
              <w:t>.</w:t>
            </w:r>
          </w:p>
        </w:tc>
      </w:tr>
      <w:tr w:rsidR="005E0C3A" w:rsidRPr="0039478F" w:rsidTr="00B16A77">
        <w:trPr>
          <w:trHeight w:val="395"/>
        </w:trPr>
        <w:tc>
          <w:tcPr>
            <w:tcW w:w="1915" w:type="dxa"/>
          </w:tcPr>
          <w:p w:rsidR="005E0C3A" w:rsidRPr="0039478F" w:rsidRDefault="005E0C3A" w:rsidP="00C9653A">
            <w:pPr>
              <w:tabs>
                <w:tab w:val="right" w:pos="1980"/>
                <w:tab w:val="left" w:pos="9356"/>
              </w:tabs>
              <w:spacing w:before="60"/>
              <w:jc w:val="both"/>
              <w:rPr>
                <w:rFonts w:ascii="Garamond" w:hAnsi="Garamond" w:cs="Tahoma"/>
                <w:color w:val="000000" w:themeColor="text1"/>
              </w:rPr>
            </w:pPr>
            <w:r w:rsidRPr="0039478F">
              <w:rPr>
                <w:rFonts w:ascii="Garamond" w:hAnsi="Garamond" w:cs="Tahoma"/>
                <w:color w:val="000000" w:themeColor="text1"/>
              </w:rPr>
              <w:t>Business Domains</w:t>
            </w:r>
          </w:p>
        </w:tc>
        <w:tc>
          <w:tcPr>
            <w:tcW w:w="8364" w:type="dxa"/>
          </w:tcPr>
          <w:p w:rsidR="005E0C3A" w:rsidRPr="0039478F" w:rsidRDefault="005E0C3A" w:rsidP="00C9653A">
            <w:pPr>
              <w:tabs>
                <w:tab w:val="right" w:pos="1980"/>
                <w:tab w:val="left" w:pos="9356"/>
              </w:tabs>
              <w:spacing w:before="60"/>
              <w:jc w:val="both"/>
              <w:rPr>
                <w:rFonts w:ascii="Garamond" w:hAnsi="Garamond" w:cs="Tahoma"/>
                <w:color w:val="000000" w:themeColor="text1"/>
              </w:rPr>
            </w:pPr>
            <w:r w:rsidRPr="0039478F">
              <w:rPr>
                <w:rFonts w:ascii="Garamond" w:hAnsi="Garamond" w:cs="Tahoma"/>
                <w:color w:val="000000" w:themeColor="text1"/>
              </w:rPr>
              <w:t>Public Sector</w:t>
            </w:r>
            <w:r w:rsidR="008A6A7E" w:rsidRPr="0039478F">
              <w:rPr>
                <w:rFonts w:ascii="Garamond" w:hAnsi="Garamond" w:cs="Tahoma"/>
                <w:color w:val="000000" w:themeColor="text1"/>
              </w:rPr>
              <w:t xml:space="preserve"> (State / County Gov.)</w:t>
            </w:r>
            <w:r w:rsidRPr="0039478F">
              <w:rPr>
                <w:rFonts w:ascii="Garamond" w:hAnsi="Garamond" w:cs="Tahoma"/>
                <w:color w:val="000000" w:themeColor="text1"/>
              </w:rPr>
              <w:t xml:space="preserve"> / </w:t>
            </w:r>
            <w:r w:rsidR="006F28EB" w:rsidRPr="0039478F">
              <w:rPr>
                <w:rFonts w:ascii="Garamond" w:hAnsi="Garamond" w:cs="Tahoma"/>
                <w:color w:val="000000" w:themeColor="text1"/>
              </w:rPr>
              <w:t xml:space="preserve">Retail / </w:t>
            </w:r>
            <w:r w:rsidR="00E16D5C" w:rsidRPr="0039478F">
              <w:rPr>
                <w:rFonts w:ascii="Garamond" w:hAnsi="Garamond" w:cs="Tahoma"/>
                <w:color w:val="000000" w:themeColor="text1"/>
              </w:rPr>
              <w:t>In-house</w:t>
            </w:r>
            <w:r w:rsidRPr="0039478F">
              <w:rPr>
                <w:rFonts w:ascii="Garamond" w:hAnsi="Garamond" w:cs="Tahoma"/>
                <w:color w:val="000000" w:themeColor="text1"/>
              </w:rPr>
              <w:t xml:space="preserve"> Development (</w:t>
            </w:r>
            <w:r w:rsidR="00D413EF" w:rsidRPr="0039478F">
              <w:rPr>
                <w:rFonts w:ascii="Garamond" w:hAnsi="Garamond" w:cs="Tahoma"/>
                <w:color w:val="000000" w:themeColor="text1"/>
              </w:rPr>
              <w:t xml:space="preserve">Project Management, </w:t>
            </w:r>
            <w:r w:rsidRPr="0039478F">
              <w:rPr>
                <w:rFonts w:ascii="Garamond" w:hAnsi="Garamond" w:cs="Tahoma"/>
                <w:color w:val="000000" w:themeColor="text1"/>
              </w:rPr>
              <w:t>Sku manageme</w:t>
            </w:r>
            <w:r w:rsidR="00A0059B" w:rsidRPr="0039478F">
              <w:rPr>
                <w:rFonts w:ascii="Garamond" w:hAnsi="Garamond" w:cs="Tahoma"/>
                <w:color w:val="000000" w:themeColor="text1"/>
              </w:rPr>
              <w:t>nt) / Taxation and Benefit – UnE</w:t>
            </w:r>
            <w:r w:rsidRPr="0039478F">
              <w:rPr>
                <w:rFonts w:ascii="Garamond" w:hAnsi="Garamond" w:cs="Tahoma"/>
                <w:color w:val="000000" w:themeColor="text1"/>
              </w:rPr>
              <w:t xml:space="preserve">mployment Insurance / Transportation / Telecom / </w:t>
            </w:r>
            <w:r w:rsidR="00672674" w:rsidRPr="0039478F">
              <w:rPr>
                <w:rFonts w:ascii="Garamond" w:hAnsi="Garamond" w:cs="Tahoma"/>
                <w:color w:val="000000" w:themeColor="text1"/>
              </w:rPr>
              <w:t xml:space="preserve">IT </w:t>
            </w:r>
            <w:r w:rsidR="00A0059B" w:rsidRPr="0039478F">
              <w:rPr>
                <w:rFonts w:ascii="Garamond" w:hAnsi="Garamond" w:cs="Tahoma"/>
                <w:color w:val="000000" w:themeColor="text1"/>
              </w:rPr>
              <w:t xml:space="preserve">Security / </w:t>
            </w:r>
            <w:r w:rsidRPr="0039478F">
              <w:rPr>
                <w:rFonts w:ascii="Garamond" w:hAnsi="Garamond" w:cs="Tahoma"/>
                <w:color w:val="000000" w:themeColor="text1"/>
              </w:rPr>
              <w:t>Energy / Automobile</w:t>
            </w:r>
            <w:r w:rsidR="00DB7518" w:rsidRPr="0039478F">
              <w:rPr>
                <w:rFonts w:ascii="Garamond" w:hAnsi="Garamond" w:cs="Tahoma"/>
                <w:color w:val="000000" w:themeColor="text1"/>
              </w:rPr>
              <w:t xml:space="preserve"> / Financial</w:t>
            </w:r>
            <w:r w:rsidRPr="0039478F">
              <w:rPr>
                <w:rFonts w:ascii="Garamond" w:hAnsi="Garamond" w:cs="Tahoma"/>
                <w:color w:val="000000" w:themeColor="text1"/>
              </w:rPr>
              <w:t>.</w:t>
            </w:r>
          </w:p>
        </w:tc>
      </w:tr>
    </w:tbl>
    <w:p w:rsidR="00A24910" w:rsidRPr="0039478F" w:rsidRDefault="00A24910" w:rsidP="00C9653A">
      <w:pPr>
        <w:tabs>
          <w:tab w:val="left" w:pos="9356"/>
        </w:tabs>
        <w:rPr>
          <w:rFonts w:ascii="Garamond" w:hAnsi="Garamond" w:cs="Tahoma"/>
          <w:b/>
          <w:bCs/>
          <w:color w:val="000000" w:themeColor="text1"/>
          <w:u w:val="single"/>
        </w:rPr>
      </w:pPr>
    </w:p>
    <w:p w:rsidR="009C5E0F" w:rsidRPr="0039478F" w:rsidRDefault="0059140D" w:rsidP="00C9653A">
      <w:pPr>
        <w:tabs>
          <w:tab w:val="left" w:pos="9356"/>
        </w:tabs>
        <w:rPr>
          <w:rFonts w:ascii="Garamond" w:hAnsi="Garamond" w:cs="Tahoma"/>
          <w:bCs/>
          <w:color w:val="000000" w:themeColor="text1"/>
        </w:rPr>
      </w:pPr>
      <w:r w:rsidRPr="0039478F">
        <w:rPr>
          <w:rFonts w:ascii="Garamond" w:hAnsi="Garamond" w:cs="Tahoma"/>
          <w:b/>
          <w:bCs/>
          <w:color w:val="000000" w:themeColor="text1"/>
        </w:rPr>
        <w:t>Employer</w:t>
      </w:r>
      <w:r w:rsidRPr="0039478F">
        <w:rPr>
          <w:rFonts w:ascii="Garamond" w:hAnsi="Garamond" w:cs="Tahoma"/>
          <w:bCs/>
          <w:color w:val="000000" w:themeColor="text1"/>
        </w:rPr>
        <w:t xml:space="preserve">: TechMahindra Canada </w:t>
      </w:r>
      <w:r w:rsidR="00CF40EC" w:rsidRPr="0039478F">
        <w:rPr>
          <w:rFonts w:ascii="Garamond" w:hAnsi="Garamond" w:cs="Tahoma"/>
          <w:bCs/>
          <w:color w:val="000000" w:themeColor="text1"/>
        </w:rPr>
        <w:t xml:space="preserve">(fulltime) </w:t>
      </w:r>
      <w:r w:rsidR="00C330F4" w:rsidRPr="0039478F">
        <w:rPr>
          <w:rFonts w:ascii="Garamond" w:hAnsi="Garamond" w:cs="Tahoma"/>
          <w:color w:val="000000" w:themeColor="text1"/>
        </w:rPr>
        <w:t xml:space="preserve">|| </w:t>
      </w:r>
      <w:r w:rsidR="00C330F4" w:rsidRPr="0039478F">
        <w:rPr>
          <w:rFonts w:ascii="Garamond" w:hAnsi="Garamond" w:cs="Tahoma"/>
          <w:b/>
          <w:bCs/>
          <w:color w:val="000000" w:themeColor="text1"/>
        </w:rPr>
        <w:t xml:space="preserve">Client: </w:t>
      </w:r>
      <w:r w:rsidR="00C330F4" w:rsidRPr="0039478F">
        <w:rPr>
          <w:rFonts w:ascii="Garamond" w:hAnsi="Garamond" w:cs="Tahoma"/>
          <w:bCs/>
          <w:color w:val="000000" w:themeColor="text1"/>
        </w:rPr>
        <w:t xml:space="preserve"> ScotiaBank </w:t>
      </w:r>
      <w:r w:rsidR="00D70F6E" w:rsidRPr="0039478F">
        <w:rPr>
          <w:rFonts w:ascii="Garamond" w:hAnsi="Garamond" w:cs="Tahoma"/>
          <w:bCs/>
          <w:color w:val="000000" w:themeColor="text1"/>
        </w:rPr>
        <w:t xml:space="preserve">- </w:t>
      </w:r>
      <w:r w:rsidR="00C330F4" w:rsidRPr="0039478F">
        <w:rPr>
          <w:rFonts w:ascii="Garamond" w:hAnsi="Garamond" w:cs="Tahoma"/>
          <w:bCs/>
          <w:color w:val="000000" w:themeColor="text1"/>
        </w:rPr>
        <w:t>Scarborough ON</w:t>
      </w:r>
      <w:r w:rsidR="000775F0" w:rsidRPr="0039478F">
        <w:rPr>
          <w:rFonts w:ascii="Garamond" w:hAnsi="Garamond" w:cs="Tahoma"/>
          <w:bCs/>
          <w:color w:val="000000" w:themeColor="text1"/>
        </w:rPr>
        <w:t xml:space="preserve"> Canada</w:t>
      </w:r>
    </w:p>
    <w:p w:rsidR="0020381D" w:rsidRPr="0039478F" w:rsidRDefault="0020381D" w:rsidP="00C9653A">
      <w:pPr>
        <w:tabs>
          <w:tab w:val="left" w:pos="9356"/>
        </w:tabs>
        <w:rPr>
          <w:rFonts w:ascii="Garamond" w:hAnsi="Garamond" w:cs="Tahoma"/>
          <w:bCs/>
          <w:color w:val="000000" w:themeColor="text1"/>
        </w:rPr>
      </w:pPr>
      <w:r w:rsidRPr="0039478F">
        <w:rPr>
          <w:rFonts w:ascii="Garamond" w:hAnsi="Garamond" w:cs="Tahoma"/>
          <w:b/>
          <w:bCs/>
          <w:color w:val="000000" w:themeColor="text1"/>
        </w:rPr>
        <w:t xml:space="preserve">Duration: </w:t>
      </w:r>
      <w:r w:rsidRPr="0039478F">
        <w:rPr>
          <w:rFonts w:ascii="Garamond" w:hAnsi="Garamond" w:cs="Tahoma"/>
          <w:bCs/>
          <w:color w:val="000000" w:themeColor="text1"/>
        </w:rPr>
        <w:t>Jul</w:t>
      </w:r>
      <w:r w:rsidRPr="0039478F">
        <w:rPr>
          <w:rFonts w:ascii="Garamond" w:hAnsi="Garamond" w:cs="Tahoma"/>
          <w:b/>
          <w:bCs/>
          <w:color w:val="000000" w:themeColor="text1"/>
        </w:rPr>
        <w:t xml:space="preserve"> </w:t>
      </w:r>
      <w:r w:rsidRPr="0039478F">
        <w:rPr>
          <w:rFonts w:ascii="Garamond" w:hAnsi="Garamond" w:cs="Tahoma"/>
          <w:bCs/>
          <w:color w:val="000000" w:themeColor="text1"/>
        </w:rPr>
        <w:t>2017-</w:t>
      </w:r>
      <w:r w:rsidR="00CD38F1" w:rsidRPr="0039478F">
        <w:rPr>
          <w:rFonts w:ascii="Garamond" w:hAnsi="Garamond" w:cs="Tahoma"/>
          <w:bCs/>
          <w:color w:val="000000" w:themeColor="text1"/>
        </w:rPr>
        <w:t>Feb 2018</w:t>
      </w:r>
    </w:p>
    <w:p w:rsidR="0020381D" w:rsidRPr="0039478F" w:rsidRDefault="0020381D" w:rsidP="00C9653A">
      <w:pPr>
        <w:tabs>
          <w:tab w:val="left" w:pos="9356"/>
        </w:tabs>
        <w:rPr>
          <w:rFonts w:ascii="Garamond" w:hAnsi="Garamond" w:cs="Tahoma"/>
          <w:bCs/>
          <w:color w:val="000000" w:themeColor="text1"/>
        </w:rPr>
      </w:pPr>
      <w:r w:rsidRPr="0039478F">
        <w:rPr>
          <w:rFonts w:ascii="Garamond" w:hAnsi="Garamond" w:cs="Tahoma"/>
          <w:b/>
          <w:bCs/>
          <w:color w:val="000000" w:themeColor="text1"/>
        </w:rPr>
        <w:t>Title:</w:t>
      </w:r>
      <w:r w:rsidRPr="0039478F">
        <w:rPr>
          <w:rFonts w:ascii="Garamond" w:hAnsi="Garamond" w:cs="Tahoma"/>
          <w:bCs/>
          <w:color w:val="000000" w:themeColor="text1"/>
        </w:rPr>
        <w:t xml:space="preserve"> </w:t>
      </w:r>
      <w:r w:rsidR="002700D1" w:rsidRPr="0039478F">
        <w:rPr>
          <w:rFonts w:ascii="Garamond" w:hAnsi="Garamond" w:cs="Tahoma"/>
          <w:bCs/>
          <w:color w:val="000000" w:themeColor="text1"/>
        </w:rPr>
        <w:t>Consultant</w:t>
      </w:r>
      <w:r w:rsidR="00323254">
        <w:rPr>
          <w:rFonts w:ascii="Garamond" w:hAnsi="Garamond" w:cs="Tahoma"/>
          <w:bCs/>
          <w:color w:val="000000" w:themeColor="text1"/>
        </w:rPr>
        <w:t>-Tech</w:t>
      </w:r>
      <w:r w:rsidR="00034F19">
        <w:rPr>
          <w:rFonts w:ascii="Garamond" w:hAnsi="Garamond" w:cs="Tahoma"/>
          <w:bCs/>
          <w:color w:val="000000" w:themeColor="text1"/>
        </w:rPr>
        <w:t>.</w:t>
      </w:r>
      <w:r w:rsidR="00323254">
        <w:rPr>
          <w:rFonts w:ascii="Garamond" w:hAnsi="Garamond" w:cs="Tahoma"/>
          <w:bCs/>
          <w:color w:val="000000" w:themeColor="text1"/>
        </w:rPr>
        <w:t xml:space="preserve"> Manager</w:t>
      </w:r>
    </w:p>
    <w:p w:rsidR="0020381D" w:rsidRPr="0039478F" w:rsidRDefault="0020381D" w:rsidP="00C9653A">
      <w:pPr>
        <w:tabs>
          <w:tab w:val="left" w:pos="9356"/>
        </w:tabs>
        <w:rPr>
          <w:rFonts w:ascii="Garamond" w:hAnsi="Garamond" w:cs="Tahoma"/>
          <w:bCs/>
          <w:color w:val="000000" w:themeColor="text1"/>
        </w:rPr>
      </w:pPr>
      <w:r w:rsidRPr="0039478F">
        <w:rPr>
          <w:rFonts w:ascii="Garamond" w:hAnsi="Garamond" w:cs="Tahoma"/>
          <w:b/>
          <w:bCs/>
          <w:color w:val="000000" w:themeColor="text1"/>
        </w:rPr>
        <w:t xml:space="preserve">Project: </w:t>
      </w:r>
      <w:r w:rsidRPr="0039478F">
        <w:rPr>
          <w:rFonts w:ascii="Garamond" w:hAnsi="Garamond" w:cs="Tahoma"/>
          <w:bCs/>
          <w:color w:val="000000" w:themeColor="text1"/>
        </w:rPr>
        <w:t>Global Recipients</w:t>
      </w:r>
    </w:p>
    <w:p w:rsidR="0020381D" w:rsidRPr="0039478F" w:rsidRDefault="0020381D"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Environment:</w:t>
      </w:r>
      <w:r w:rsidRPr="0039478F">
        <w:rPr>
          <w:rFonts w:ascii="Garamond" w:hAnsi="Garamond" w:cs="Tahoma"/>
          <w:color w:val="000000" w:themeColor="text1"/>
        </w:rPr>
        <w:t xml:space="preserve"> J2EE</w:t>
      </w:r>
      <w:r w:rsidR="00321EF8" w:rsidRPr="0039478F">
        <w:rPr>
          <w:rFonts w:ascii="Garamond" w:hAnsi="Garamond" w:cs="Tahoma"/>
          <w:color w:val="000000" w:themeColor="text1"/>
        </w:rPr>
        <w:t>-JAVA 7.0/8.0</w:t>
      </w:r>
      <w:r w:rsidRPr="0039478F">
        <w:rPr>
          <w:rFonts w:ascii="Garamond" w:hAnsi="Garamond" w:cs="Tahoma"/>
          <w:b/>
          <w:bCs/>
          <w:color w:val="000000" w:themeColor="text1"/>
        </w:rPr>
        <w:t xml:space="preserve">, </w:t>
      </w:r>
      <w:r w:rsidR="003079E4" w:rsidRPr="0039478F">
        <w:rPr>
          <w:rFonts w:ascii="Garamond" w:hAnsi="Garamond" w:cs="Tahoma"/>
          <w:bCs/>
          <w:color w:val="000000" w:themeColor="text1"/>
        </w:rPr>
        <w:t>Spring,</w:t>
      </w:r>
      <w:r w:rsidR="003079E4" w:rsidRPr="0039478F">
        <w:rPr>
          <w:rFonts w:ascii="Garamond" w:hAnsi="Garamond" w:cs="Tahoma"/>
          <w:b/>
          <w:bCs/>
          <w:color w:val="000000" w:themeColor="text1"/>
        </w:rPr>
        <w:t xml:space="preserve"> </w:t>
      </w:r>
      <w:r w:rsidRPr="0039478F">
        <w:rPr>
          <w:rFonts w:ascii="Garamond" w:hAnsi="Garamond" w:cs="Tahoma"/>
          <w:color w:val="000000" w:themeColor="text1"/>
        </w:rPr>
        <w:t>Spring Boot, Hibernate</w:t>
      </w:r>
      <w:r w:rsidR="0014115A" w:rsidRPr="0039478F">
        <w:rPr>
          <w:rFonts w:ascii="Garamond" w:hAnsi="Garamond" w:cs="Tahoma"/>
          <w:color w:val="000000" w:themeColor="text1"/>
        </w:rPr>
        <w:t>-JPA</w:t>
      </w:r>
      <w:r w:rsidRPr="0039478F">
        <w:rPr>
          <w:rFonts w:ascii="Garamond" w:hAnsi="Garamond" w:cs="Tahoma"/>
          <w:color w:val="000000" w:themeColor="text1"/>
        </w:rPr>
        <w:t xml:space="preserve">, </w:t>
      </w:r>
      <w:r w:rsidR="000E7A0A" w:rsidRPr="0039478F">
        <w:rPr>
          <w:rFonts w:ascii="Garamond" w:hAnsi="Garamond" w:cs="Tahoma"/>
          <w:color w:val="000000" w:themeColor="text1"/>
        </w:rPr>
        <w:t xml:space="preserve">Angular &amp; Node.js, </w:t>
      </w:r>
      <w:r w:rsidRPr="0039478F">
        <w:rPr>
          <w:rFonts w:ascii="Garamond" w:hAnsi="Garamond" w:cs="Tahoma"/>
          <w:color w:val="000000" w:themeColor="text1"/>
        </w:rPr>
        <w:t>Eclipse, DB2, Tomcat, MyS</w:t>
      </w:r>
      <w:r w:rsidR="00722FD2" w:rsidRPr="0039478F">
        <w:rPr>
          <w:rFonts w:ascii="Garamond" w:hAnsi="Garamond" w:cs="Tahoma"/>
          <w:color w:val="000000" w:themeColor="text1"/>
        </w:rPr>
        <w:t>QL</w:t>
      </w:r>
      <w:r w:rsidR="00CB7271" w:rsidRPr="0039478F">
        <w:rPr>
          <w:rFonts w:ascii="Garamond" w:hAnsi="Garamond" w:cs="Tahoma"/>
          <w:color w:val="000000" w:themeColor="text1"/>
        </w:rPr>
        <w:t>, MongoDB</w:t>
      </w:r>
      <w:r w:rsidRPr="0039478F">
        <w:rPr>
          <w:rFonts w:ascii="Garamond" w:hAnsi="Garamond" w:cs="Tahoma"/>
          <w:color w:val="000000" w:themeColor="text1"/>
        </w:rPr>
        <w:t>, Windows 7, Microsoft Azure</w:t>
      </w:r>
      <w:r w:rsidR="00E04A3B" w:rsidRPr="0039478F">
        <w:rPr>
          <w:rFonts w:ascii="Garamond" w:hAnsi="Garamond" w:cs="Tahoma"/>
          <w:color w:val="000000" w:themeColor="text1"/>
        </w:rPr>
        <w:t xml:space="preserve"> Cloud</w:t>
      </w:r>
      <w:r w:rsidRPr="0039478F">
        <w:rPr>
          <w:rFonts w:ascii="Garamond" w:hAnsi="Garamond" w:cs="Tahoma"/>
          <w:color w:val="000000" w:themeColor="text1"/>
        </w:rPr>
        <w:t xml:space="preserve">, </w:t>
      </w:r>
      <w:r w:rsidR="00102317" w:rsidRPr="0039478F">
        <w:rPr>
          <w:rFonts w:ascii="Garamond" w:hAnsi="Garamond" w:cs="Tahoma"/>
          <w:color w:val="000000" w:themeColor="text1"/>
        </w:rPr>
        <w:t>WebSphere</w:t>
      </w:r>
      <w:r w:rsidR="00700AEE" w:rsidRPr="0039478F">
        <w:rPr>
          <w:rFonts w:ascii="Garamond" w:hAnsi="Garamond" w:cs="Tahoma"/>
          <w:color w:val="000000" w:themeColor="text1"/>
        </w:rPr>
        <w:t xml:space="preserve"> (WAS)</w:t>
      </w:r>
      <w:r w:rsidR="009C5F00" w:rsidRPr="0039478F">
        <w:rPr>
          <w:rFonts w:ascii="Garamond" w:hAnsi="Garamond" w:cs="Tahoma"/>
          <w:color w:val="000000" w:themeColor="text1"/>
        </w:rPr>
        <w:t xml:space="preserve">, Jenkins, </w:t>
      </w:r>
      <w:r w:rsidR="00FB714E" w:rsidRPr="0039478F">
        <w:rPr>
          <w:rFonts w:ascii="Garamond" w:hAnsi="Garamond" w:cs="Tahoma"/>
          <w:color w:val="000000" w:themeColor="text1"/>
          <w:shd w:val="clear" w:color="auto" w:fill="FFFFFF"/>
        </w:rPr>
        <w:t>Docker</w:t>
      </w:r>
      <w:r w:rsidR="00FB714E" w:rsidRPr="0039478F">
        <w:rPr>
          <w:rFonts w:ascii="Garamond" w:hAnsi="Garamond" w:cs="Tahoma"/>
          <w:color w:val="000000" w:themeColor="text1"/>
        </w:rPr>
        <w:t xml:space="preserve">, </w:t>
      </w:r>
      <w:r w:rsidR="009C5F00" w:rsidRPr="0039478F">
        <w:rPr>
          <w:rFonts w:ascii="Garamond" w:hAnsi="Garamond" w:cs="Tahoma"/>
          <w:color w:val="000000" w:themeColor="text1"/>
        </w:rPr>
        <w:t>Confluence</w:t>
      </w:r>
      <w:r w:rsidR="00C80EA6" w:rsidRPr="0039478F">
        <w:rPr>
          <w:rFonts w:ascii="Garamond" w:hAnsi="Garamond" w:cs="Tahoma"/>
          <w:color w:val="000000" w:themeColor="text1"/>
        </w:rPr>
        <w:t>, Maven, Gradle</w:t>
      </w:r>
      <w:r w:rsidRPr="0039478F">
        <w:rPr>
          <w:rFonts w:ascii="Garamond" w:hAnsi="Garamond" w:cs="Tahoma"/>
          <w:color w:val="000000" w:themeColor="text1"/>
        </w:rPr>
        <w:t>.</w:t>
      </w:r>
    </w:p>
    <w:p w:rsidR="00C96814" w:rsidRPr="0039478F" w:rsidRDefault="0020381D" w:rsidP="00C9653A">
      <w:pPr>
        <w:tabs>
          <w:tab w:val="left" w:pos="9356"/>
        </w:tabs>
        <w:rPr>
          <w:rFonts w:ascii="Garamond" w:hAnsi="Garamond" w:cs="Tahoma"/>
          <w:bCs/>
          <w:color w:val="000000" w:themeColor="text1"/>
        </w:rPr>
      </w:pPr>
      <w:r w:rsidRPr="0039478F">
        <w:rPr>
          <w:rFonts w:ascii="Garamond" w:hAnsi="Garamond" w:cs="Tahoma"/>
          <w:b/>
          <w:bCs/>
          <w:color w:val="000000" w:themeColor="text1"/>
        </w:rPr>
        <w:t xml:space="preserve">Description: </w:t>
      </w:r>
      <w:r w:rsidRPr="0039478F">
        <w:rPr>
          <w:rFonts w:ascii="Garamond" w:hAnsi="Garamond" w:cs="Tahoma"/>
          <w:bCs/>
          <w:color w:val="000000" w:themeColor="text1"/>
        </w:rPr>
        <w:t xml:space="preserve">Worked on POC using </w:t>
      </w:r>
      <w:r w:rsidR="00CA5969" w:rsidRPr="0039478F">
        <w:rPr>
          <w:rFonts w:ascii="Garamond" w:hAnsi="Garamond" w:cs="Tahoma"/>
          <w:bCs/>
          <w:color w:val="000000" w:themeColor="text1"/>
        </w:rPr>
        <w:t>a</w:t>
      </w:r>
      <w:r w:rsidR="00CA5969" w:rsidRPr="0039478F">
        <w:rPr>
          <w:rFonts w:ascii="Garamond" w:hAnsi="Garamond" w:cs="Tahoma"/>
          <w:bCs/>
          <w:color w:val="000000" w:themeColor="text1"/>
          <w:shd w:val="clear" w:color="auto" w:fill="FFFFFF"/>
        </w:rPr>
        <w:t>ngularJS-</w:t>
      </w:r>
      <w:r w:rsidRPr="0039478F">
        <w:rPr>
          <w:rFonts w:ascii="Garamond" w:hAnsi="Garamond" w:cs="Tahoma"/>
          <w:bCs/>
          <w:color w:val="000000" w:themeColor="text1"/>
        </w:rPr>
        <w:t xml:space="preserve">node.js with </w:t>
      </w:r>
      <w:r w:rsidR="00722FD2" w:rsidRPr="0039478F">
        <w:rPr>
          <w:rFonts w:ascii="Garamond" w:hAnsi="Garamond" w:cs="Tahoma"/>
          <w:color w:val="000000" w:themeColor="text1"/>
        </w:rPr>
        <w:t>MySQL</w:t>
      </w:r>
      <w:r w:rsidRPr="0039478F">
        <w:rPr>
          <w:rFonts w:ascii="Garamond" w:hAnsi="Garamond" w:cs="Tahoma"/>
          <w:bCs/>
          <w:color w:val="000000" w:themeColor="text1"/>
        </w:rPr>
        <w:t xml:space="preserve">.  Worked on POC using Spring Boot with DB2 / </w:t>
      </w:r>
      <w:r w:rsidR="00722FD2" w:rsidRPr="0039478F">
        <w:rPr>
          <w:rFonts w:ascii="Garamond" w:hAnsi="Garamond" w:cs="Tahoma"/>
          <w:color w:val="000000" w:themeColor="text1"/>
        </w:rPr>
        <w:t>MySQL</w:t>
      </w:r>
      <w:r w:rsidRPr="0039478F">
        <w:rPr>
          <w:rFonts w:ascii="Garamond" w:hAnsi="Garamond" w:cs="Tahoma"/>
          <w:bCs/>
          <w:color w:val="000000" w:themeColor="text1"/>
        </w:rPr>
        <w:t>. Worked on MicroServices application for wire processing &amp; Decision Science applications using Spring, Hiber</w:t>
      </w:r>
      <w:r w:rsidRPr="0039478F">
        <w:rPr>
          <w:rFonts w:ascii="Garamond" w:hAnsi="Garamond" w:cs="Tahoma"/>
          <w:color w:val="000000" w:themeColor="text1"/>
        </w:rPr>
        <w:t xml:space="preserve">nate. </w:t>
      </w:r>
      <w:r w:rsidRPr="0039478F">
        <w:rPr>
          <w:rFonts w:ascii="Garamond" w:hAnsi="Garamond" w:cs="Tahoma"/>
          <w:bCs/>
          <w:color w:val="000000" w:themeColor="text1"/>
        </w:rPr>
        <w:t xml:space="preserve">  </w:t>
      </w:r>
    </w:p>
    <w:p w:rsidR="0020381D" w:rsidRPr="0039478F" w:rsidRDefault="0020381D" w:rsidP="00C9653A">
      <w:pPr>
        <w:tabs>
          <w:tab w:val="left" w:pos="9356"/>
        </w:tabs>
        <w:rPr>
          <w:rFonts w:ascii="Garamond" w:hAnsi="Garamond" w:cs="Tahoma"/>
          <w:bCs/>
          <w:color w:val="000000" w:themeColor="text1"/>
        </w:rPr>
      </w:pPr>
      <w:r w:rsidRPr="0039478F">
        <w:rPr>
          <w:rFonts w:ascii="Garamond" w:hAnsi="Garamond" w:cs="Tahoma"/>
          <w:b/>
          <w:bCs/>
          <w:color w:val="000000" w:themeColor="text1"/>
        </w:rPr>
        <w:t xml:space="preserve">Responsibilities: </w:t>
      </w:r>
      <w:r w:rsidR="00C96814" w:rsidRPr="0039478F">
        <w:rPr>
          <w:rFonts w:ascii="Garamond" w:hAnsi="Garamond" w:cs="Tahoma"/>
          <w:bCs/>
          <w:color w:val="000000" w:themeColor="text1"/>
        </w:rPr>
        <w:t xml:space="preserve">Worked on designing of </w:t>
      </w:r>
      <w:r w:rsidR="00923A45" w:rsidRPr="0039478F">
        <w:rPr>
          <w:rFonts w:ascii="Garamond" w:hAnsi="Garamond" w:cs="Tahoma"/>
          <w:bCs/>
          <w:color w:val="000000" w:themeColor="text1"/>
        </w:rPr>
        <w:t>micro-services</w:t>
      </w:r>
      <w:r w:rsidR="00C96814" w:rsidRPr="0039478F">
        <w:rPr>
          <w:rFonts w:ascii="Garamond" w:hAnsi="Garamond" w:cs="Tahoma"/>
          <w:bCs/>
          <w:color w:val="000000" w:themeColor="text1"/>
        </w:rPr>
        <w:t xml:space="preserve"> &amp; </w:t>
      </w:r>
      <w:r w:rsidR="00923A45" w:rsidRPr="0039478F">
        <w:rPr>
          <w:rFonts w:ascii="Garamond" w:hAnsi="Garamond" w:cs="Tahoma"/>
          <w:bCs/>
          <w:color w:val="000000" w:themeColor="text1"/>
        </w:rPr>
        <w:t>integration</w:t>
      </w:r>
      <w:r w:rsidR="00C96814" w:rsidRPr="0039478F">
        <w:rPr>
          <w:rFonts w:ascii="Garamond" w:hAnsi="Garamond" w:cs="Tahoma"/>
          <w:bCs/>
          <w:color w:val="000000" w:themeColor="text1"/>
        </w:rPr>
        <w:t xml:space="preserve"> with clients</w:t>
      </w:r>
      <w:r w:rsidR="00C96814" w:rsidRPr="0039478F">
        <w:rPr>
          <w:rFonts w:ascii="Garamond" w:hAnsi="Garamond" w:cs="Tahoma"/>
          <w:color w:val="000000" w:themeColor="text1"/>
        </w:rPr>
        <w:t xml:space="preserve">. </w:t>
      </w:r>
      <w:r w:rsidRPr="0039478F">
        <w:rPr>
          <w:rFonts w:ascii="Garamond" w:hAnsi="Garamond" w:cs="Tahoma"/>
          <w:bCs/>
          <w:color w:val="000000" w:themeColor="text1"/>
        </w:rPr>
        <w:t>Worked on POC</w:t>
      </w:r>
      <w:r w:rsidRPr="0039478F">
        <w:rPr>
          <w:rFonts w:ascii="Garamond" w:hAnsi="Garamond" w:cs="Tahoma"/>
          <w:b/>
          <w:bCs/>
          <w:color w:val="000000" w:themeColor="text1"/>
        </w:rPr>
        <w:t xml:space="preserve"> </w:t>
      </w:r>
      <w:r w:rsidRPr="0039478F">
        <w:rPr>
          <w:rFonts w:ascii="Garamond" w:hAnsi="Garamond" w:cs="Tahoma"/>
          <w:bCs/>
          <w:color w:val="000000" w:themeColor="text1"/>
        </w:rPr>
        <w:t>with 2</w:t>
      </w:r>
      <w:r w:rsidRPr="0039478F">
        <w:rPr>
          <w:rFonts w:ascii="Garamond" w:hAnsi="Garamond" w:cs="Tahoma"/>
          <w:b/>
          <w:bCs/>
          <w:color w:val="000000" w:themeColor="text1"/>
        </w:rPr>
        <w:t xml:space="preserve"> </w:t>
      </w:r>
      <w:r w:rsidRPr="0039478F">
        <w:rPr>
          <w:rFonts w:ascii="Garamond" w:hAnsi="Garamond" w:cs="Tahoma"/>
          <w:bCs/>
          <w:color w:val="000000" w:themeColor="text1"/>
        </w:rPr>
        <w:t>technologies approaches. Worked on global-recipient-exception-list sub-application for wire transfer application. It is a micro service application to serve multiple applications for exception happened in wire transfer.</w:t>
      </w:r>
      <w:r w:rsidR="00F01BF6" w:rsidRPr="0039478F">
        <w:rPr>
          <w:rFonts w:ascii="Garamond" w:hAnsi="Garamond" w:cs="Tahoma"/>
          <w:bCs/>
          <w:color w:val="000000" w:themeColor="text1"/>
        </w:rPr>
        <w:t xml:space="preserve"> </w:t>
      </w:r>
      <w:r w:rsidR="00993E6D" w:rsidRPr="0039478F">
        <w:rPr>
          <w:rFonts w:ascii="Garamond" w:hAnsi="Garamond" w:cs="Tahoma"/>
          <w:color w:val="000000" w:themeColor="text1"/>
          <w:shd w:val="clear" w:color="auto" w:fill="FFFFFF"/>
        </w:rPr>
        <w:t>Consolidate</w:t>
      </w:r>
      <w:r w:rsidR="00F01BF6" w:rsidRPr="0039478F">
        <w:rPr>
          <w:rFonts w:ascii="Garamond" w:hAnsi="Garamond" w:cs="Tahoma"/>
          <w:color w:val="000000" w:themeColor="text1"/>
          <w:shd w:val="clear" w:color="auto" w:fill="FFFFFF"/>
        </w:rPr>
        <w:t xml:space="preserve"> the APIs with Domain Driven Design. </w:t>
      </w:r>
      <w:r w:rsidR="00CC53AF" w:rsidRPr="0039478F">
        <w:rPr>
          <w:rFonts w:ascii="Garamond" w:hAnsi="Garamond" w:cs="Tahoma"/>
          <w:color w:val="000000" w:themeColor="text1"/>
          <w:shd w:val="clear" w:color="auto" w:fill="FFFFFF"/>
        </w:rPr>
        <w:t xml:space="preserve">Build </w:t>
      </w:r>
      <w:r w:rsidR="00431451" w:rsidRPr="0039478F">
        <w:rPr>
          <w:rFonts w:ascii="Garamond" w:hAnsi="Garamond" w:cs="Tahoma"/>
          <w:bCs/>
          <w:color w:val="000000" w:themeColor="text1"/>
        </w:rPr>
        <w:t xml:space="preserve">micro-services </w:t>
      </w:r>
      <w:r w:rsidR="00CC53AF" w:rsidRPr="0039478F">
        <w:rPr>
          <w:rFonts w:ascii="Garamond" w:hAnsi="Garamond" w:cs="Tahoma"/>
          <w:color w:val="000000" w:themeColor="text1"/>
          <w:shd w:val="clear" w:color="auto" w:fill="FFFFFF"/>
        </w:rPr>
        <w:t xml:space="preserve">with Test Driven Development. Deploy and Monitor the performance </w:t>
      </w:r>
      <w:r w:rsidR="00E107FE" w:rsidRPr="0039478F">
        <w:rPr>
          <w:rFonts w:ascii="Garamond" w:hAnsi="Garamond" w:cs="Tahoma"/>
          <w:color w:val="000000" w:themeColor="text1"/>
          <w:shd w:val="clear" w:color="auto" w:fill="FFFFFF"/>
        </w:rPr>
        <w:t>&amp;</w:t>
      </w:r>
      <w:r w:rsidR="00CC53AF" w:rsidRPr="0039478F">
        <w:rPr>
          <w:rFonts w:ascii="Garamond" w:hAnsi="Garamond" w:cs="Tahoma"/>
          <w:color w:val="000000" w:themeColor="text1"/>
          <w:shd w:val="clear" w:color="auto" w:fill="FFFFFF"/>
        </w:rPr>
        <w:t xml:space="preserve"> health of </w:t>
      </w:r>
      <w:r w:rsidR="00431451" w:rsidRPr="0039478F">
        <w:rPr>
          <w:rFonts w:ascii="Garamond" w:hAnsi="Garamond" w:cs="Tahoma"/>
          <w:bCs/>
          <w:color w:val="000000" w:themeColor="text1"/>
        </w:rPr>
        <w:t>micro-services</w:t>
      </w:r>
      <w:r w:rsidR="00CC53AF" w:rsidRPr="0039478F">
        <w:rPr>
          <w:rFonts w:ascii="Garamond" w:hAnsi="Garamond" w:cs="Tahoma"/>
          <w:color w:val="000000" w:themeColor="text1"/>
          <w:shd w:val="clear" w:color="auto" w:fill="FFFFFF"/>
        </w:rPr>
        <w:t xml:space="preserve">. Implemented </w:t>
      </w:r>
      <w:r w:rsidR="00CC53AF" w:rsidRPr="0039478F">
        <w:rPr>
          <w:rFonts w:ascii="Garamond" w:hAnsi="Garamond" w:cs="Tahoma"/>
          <w:color w:val="000000" w:themeColor="text1"/>
        </w:rPr>
        <w:t>Ribbon Load Balancing, Hystrix Circuit Breaks, Feign design patterns.</w:t>
      </w:r>
      <w:r w:rsidR="00CC53AF" w:rsidRPr="0039478F">
        <w:rPr>
          <w:rFonts w:ascii="Garamond" w:hAnsi="Garamond" w:cs="Tahoma"/>
          <w:color w:val="000000" w:themeColor="text1"/>
          <w:shd w:val="clear" w:color="auto" w:fill="FFFFFF"/>
        </w:rPr>
        <w:t> </w:t>
      </w:r>
      <w:r w:rsidR="005C36FF">
        <w:rPr>
          <w:rFonts w:ascii="Garamond" w:hAnsi="Garamond" w:cs="Tahoma"/>
          <w:color w:val="000000" w:themeColor="text1"/>
          <w:shd w:val="clear" w:color="auto" w:fill="FFFFFF"/>
        </w:rPr>
        <w:t>Manage a team of size 3 team members &amp; a</w:t>
      </w:r>
      <w:r w:rsidR="00210205">
        <w:rPr>
          <w:rFonts w:ascii="Garamond" w:hAnsi="Garamond" w:cs="Tahoma"/>
          <w:color w:val="000000" w:themeColor="text1"/>
          <w:shd w:val="clear" w:color="auto" w:fill="FFFFFF"/>
        </w:rPr>
        <w:t>n</w:t>
      </w:r>
      <w:r w:rsidR="005C36FF">
        <w:rPr>
          <w:rFonts w:ascii="Garamond" w:hAnsi="Garamond" w:cs="Tahoma"/>
          <w:color w:val="000000" w:themeColor="text1"/>
          <w:shd w:val="clear" w:color="auto" w:fill="FFFFFF"/>
        </w:rPr>
        <w:t xml:space="preserve"> offshore team as well.</w:t>
      </w:r>
    </w:p>
    <w:p w:rsidR="003B5ADD" w:rsidRPr="0039478F" w:rsidRDefault="003B5ADD" w:rsidP="00C9653A">
      <w:pPr>
        <w:tabs>
          <w:tab w:val="left" w:pos="9356"/>
        </w:tabs>
        <w:spacing w:line="264" w:lineRule="auto"/>
        <w:rPr>
          <w:rFonts w:ascii="Garamond" w:hAnsi="Garamond" w:cs="Tahoma"/>
          <w:color w:val="000000" w:themeColor="text1"/>
        </w:rPr>
      </w:pP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color w:val="000000" w:themeColor="text1"/>
        </w:rPr>
        <w:t>Client</w:t>
      </w:r>
      <w:r w:rsidR="00DE6AA8" w:rsidRPr="0039478F">
        <w:rPr>
          <w:rFonts w:ascii="Garamond" w:hAnsi="Garamond" w:cs="Tahoma"/>
          <w:color w:val="000000" w:themeColor="text1"/>
        </w:rPr>
        <w:t xml:space="preserve">: </w:t>
      </w:r>
      <w:r w:rsidR="00BA4A94" w:rsidRPr="0039478F">
        <w:rPr>
          <w:rFonts w:ascii="Garamond" w:hAnsi="Garamond" w:cs="Tahoma"/>
          <w:color w:val="000000" w:themeColor="text1"/>
        </w:rPr>
        <w:t>Los Angeles County Metropolitan Transportation Authority</w:t>
      </w:r>
      <w:r w:rsidR="00D70F6E" w:rsidRPr="0039478F">
        <w:rPr>
          <w:rFonts w:ascii="Garamond" w:hAnsi="Garamond" w:cs="Tahoma"/>
          <w:color w:val="000000" w:themeColor="text1"/>
        </w:rPr>
        <w:t xml:space="preserve"> - </w:t>
      </w:r>
      <w:r w:rsidR="00800EF0" w:rsidRPr="0039478F">
        <w:rPr>
          <w:rFonts w:ascii="Garamond" w:hAnsi="Garamond" w:cs="Tahoma"/>
          <w:color w:val="000000" w:themeColor="text1"/>
        </w:rPr>
        <w:t>CA ||</w:t>
      </w:r>
      <w:r w:rsidR="00FE7459" w:rsidRPr="0039478F">
        <w:rPr>
          <w:rFonts w:ascii="Garamond" w:hAnsi="Garamond" w:cs="Tahoma"/>
          <w:color w:val="000000" w:themeColor="text1"/>
        </w:rPr>
        <w:t xml:space="preserve"> </w:t>
      </w:r>
      <w:r w:rsidR="00FE7459" w:rsidRPr="0039478F">
        <w:rPr>
          <w:rFonts w:ascii="Garamond" w:hAnsi="Garamond" w:cs="Tahoma"/>
          <w:b/>
          <w:color w:val="000000" w:themeColor="text1"/>
        </w:rPr>
        <w:t>Implementation partner</w:t>
      </w:r>
      <w:r w:rsidR="00FE7459" w:rsidRPr="0039478F">
        <w:rPr>
          <w:rFonts w:ascii="Garamond" w:hAnsi="Garamond" w:cs="Tahoma"/>
          <w:color w:val="000000" w:themeColor="text1"/>
        </w:rPr>
        <w:t>:</w:t>
      </w:r>
      <w:r w:rsidR="00BA4A94" w:rsidRPr="0039478F">
        <w:rPr>
          <w:rFonts w:ascii="Garamond" w:hAnsi="Garamond" w:cs="Tahoma"/>
          <w:color w:val="000000" w:themeColor="text1"/>
        </w:rPr>
        <w:t xml:space="preserve"> </w:t>
      </w:r>
      <w:r w:rsidR="00715150" w:rsidRPr="0039478F">
        <w:rPr>
          <w:rFonts w:ascii="Garamond" w:hAnsi="Garamond" w:cs="Tahoma"/>
          <w:color w:val="000000" w:themeColor="text1"/>
        </w:rPr>
        <w:t>Civicres</w:t>
      </w:r>
      <w:r w:rsidR="00927F36" w:rsidRPr="0039478F">
        <w:rPr>
          <w:rFonts w:ascii="Garamond" w:hAnsi="Garamond" w:cs="Tahoma"/>
          <w:color w:val="000000" w:themeColor="text1"/>
        </w:rPr>
        <w:t>ource</w:t>
      </w:r>
      <w:r w:rsidR="00800EF0" w:rsidRPr="0039478F">
        <w:rPr>
          <w:rFonts w:ascii="Garamond" w:hAnsi="Garamond" w:cs="Tahoma"/>
          <w:color w:val="000000" w:themeColor="text1"/>
        </w:rPr>
        <w:t>/CivicConnect</w:t>
      </w:r>
      <w:r w:rsidR="006F7717" w:rsidRPr="0039478F">
        <w:rPr>
          <w:rFonts w:ascii="Garamond" w:hAnsi="Garamond" w:cs="Tahoma"/>
          <w:color w:val="000000" w:themeColor="text1"/>
        </w:rPr>
        <w:t xml:space="preserve"> </w:t>
      </w:r>
      <w:r w:rsidR="00A05F00" w:rsidRPr="0039478F">
        <w:rPr>
          <w:rFonts w:ascii="Garamond" w:hAnsi="Garamond" w:cs="Tahoma"/>
          <w:color w:val="000000" w:themeColor="text1"/>
        </w:rPr>
        <w:t>(worked remotely</w:t>
      </w:r>
      <w:r w:rsidR="006F7717" w:rsidRPr="0039478F">
        <w:rPr>
          <w:rFonts w:ascii="Garamond" w:hAnsi="Garamond" w:cs="Tahoma"/>
          <w:color w:val="000000" w:themeColor="text1"/>
        </w:rPr>
        <w:t>)</w:t>
      </w:r>
      <w:r w:rsidR="0059140D" w:rsidRPr="0039478F">
        <w:rPr>
          <w:rFonts w:ascii="Garamond" w:hAnsi="Garamond" w:cs="Tahoma"/>
          <w:color w:val="000000" w:themeColor="text1"/>
        </w:rPr>
        <w:t xml:space="preserve"> || </w:t>
      </w:r>
      <w:r w:rsidR="0059140D" w:rsidRPr="0039478F">
        <w:rPr>
          <w:rFonts w:ascii="Garamond" w:hAnsi="Garamond" w:cs="Tahoma"/>
          <w:b/>
          <w:bCs/>
          <w:color w:val="000000" w:themeColor="text1"/>
        </w:rPr>
        <w:t>Employer</w:t>
      </w:r>
      <w:r w:rsidR="0059140D" w:rsidRPr="0039478F">
        <w:rPr>
          <w:rFonts w:ascii="Garamond" w:hAnsi="Garamond" w:cs="Tahoma"/>
          <w:color w:val="000000" w:themeColor="text1"/>
        </w:rPr>
        <w:t>: Worked thru my incorporation (trueinfo</w:t>
      </w:r>
      <w:r w:rsidR="009F7809" w:rsidRPr="0039478F">
        <w:rPr>
          <w:rFonts w:ascii="Garamond" w:hAnsi="Garamond" w:cs="Tahoma"/>
          <w:color w:val="000000" w:themeColor="text1"/>
        </w:rPr>
        <w:t xml:space="preserve"> corp.</w:t>
      </w:r>
      <w:r w:rsidR="0059140D" w:rsidRPr="0039478F">
        <w:rPr>
          <w:rFonts w:ascii="Garamond" w:hAnsi="Garamond" w:cs="Tahoma"/>
          <w:color w:val="000000" w:themeColor="text1"/>
        </w:rPr>
        <w:t>)</w:t>
      </w:r>
      <w:r w:rsidR="00D70F6E" w:rsidRPr="0039478F">
        <w:rPr>
          <w:rFonts w:ascii="Garamond" w:hAnsi="Garamond" w:cs="Tahoma"/>
          <w:color w:val="000000" w:themeColor="text1"/>
        </w:rPr>
        <w:t xml:space="preserve"> Toronto</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color w:val="000000" w:themeColor="text1"/>
        </w:rPr>
        <w:t>Duration:</w:t>
      </w:r>
      <w:r w:rsidR="00A0491F" w:rsidRPr="0039478F">
        <w:rPr>
          <w:rFonts w:ascii="Garamond" w:hAnsi="Garamond" w:cs="Tahoma"/>
          <w:color w:val="000000" w:themeColor="text1"/>
        </w:rPr>
        <w:t xml:space="preserve"> Mar 2015 – </w:t>
      </w:r>
      <w:r w:rsidR="00071C95" w:rsidRPr="0039478F">
        <w:rPr>
          <w:rFonts w:ascii="Garamond" w:hAnsi="Garamond" w:cs="Tahoma"/>
          <w:color w:val="000000" w:themeColor="text1"/>
        </w:rPr>
        <w:t>J</w:t>
      </w:r>
      <w:r w:rsidR="00C76A49" w:rsidRPr="0039478F">
        <w:rPr>
          <w:rFonts w:ascii="Garamond" w:hAnsi="Garamond" w:cs="Tahoma"/>
          <w:color w:val="000000" w:themeColor="text1"/>
        </w:rPr>
        <w:t>a</w:t>
      </w:r>
      <w:r w:rsidR="007A143C" w:rsidRPr="0039478F">
        <w:rPr>
          <w:rFonts w:ascii="Garamond" w:hAnsi="Garamond" w:cs="Tahoma"/>
          <w:color w:val="000000" w:themeColor="text1"/>
        </w:rPr>
        <w:t>n</w:t>
      </w:r>
      <w:r w:rsidRPr="0039478F">
        <w:rPr>
          <w:rFonts w:ascii="Garamond" w:hAnsi="Garamond" w:cs="Tahoma"/>
          <w:color w:val="000000" w:themeColor="text1"/>
        </w:rPr>
        <w:t xml:space="preserve"> 2016</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color w:val="000000" w:themeColor="text1"/>
        </w:rPr>
        <w:t>Title</w:t>
      </w:r>
      <w:r w:rsidRPr="0039478F">
        <w:rPr>
          <w:rFonts w:ascii="Garamond" w:hAnsi="Garamond" w:cs="Tahoma"/>
          <w:color w:val="000000" w:themeColor="text1"/>
        </w:rPr>
        <w:t xml:space="preserve">: </w:t>
      </w:r>
      <w:r w:rsidR="000A37BD" w:rsidRPr="0039478F">
        <w:rPr>
          <w:rFonts w:ascii="Garamond" w:hAnsi="Garamond" w:cs="Tahoma"/>
          <w:bCs/>
          <w:color w:val="000000" w:themeColor="text1"/>
        </w:rPr>
        <w:t>Consultant</w:t>
      </w:r>
      <w:r w:rsidR="00077907">
        <w:rPr>
          <w:rFonts w:ascii="Garamond" w:hAnsi="Garamond" w:cs="Tahoma"/>
          <w:bCs/>
          <w:color w:val="000000" w:themeColor="text1"/>
        </w:rPr>
        <w:t xml:space="preserve"> </w:t>
      </w:r>
      <w:r w:rsidR="00E40C2F">
        <w:rPr>
          <w:rFonts w:ascii="Garamond" w:hAnsi="Garamond" w:cs="Tahoma"/>
          <w:bCs/>
          <w:color w:val="000000" w:themeColor="text1"/>
        </w:rPr>
        <w:t>–</w:t>
      </w:r>
      <w:r w:rsidR="00077907">
        <w:rPr>
          <w:rFonts w:ascii="Garamond" w:hAnsi="Garamond" w:cs="Tahoma"/>
          <w:bCs/>
          <w:color w:val="000000" w:themeColor="text1"/>
        </w:rPr>
        <w:t xml:space="preserve"> </w:t>
      </w:r>
      <w:r w:rsidR="00E40C2F">
        <w:rPr>
          <w:rFonts w:ascii="Garamond" w:hAnsi="Garamond" w:cs="Tahoma"/>
          <w:bCs/>
          <w:color w:val="000000" w:themeColor="text1"/>
        </w:rPr>
        <w:t xml:space="preserve">Tech. </w:t>
      </w:r>
      <w:r w:rsidR="00077907">
        <w:rPr>
          <w:rFonts w:ascii="Garamond" w:hAnsi="Garamond" w:cs="Tahoma"/>
          <w:bCs/>
          <w:color w:val="000000" w:themeColor="text1"/>
        </w:rPr>
        <w:t>Lead</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color w:val="000000" w:themeColor="text1"/>
        </w:rPr>
        <w:t>Project</w:t>
      </w:r>
      <w:r w:rsidRPr="0039478F">
        <w:rPr>
          <w:rFonts w:ascii="Garamond" w:hAnsi="Garamond" w:cs="Tahoma"/>
          <w:color w:val="000000" w:themeColor="text1"/>
        </w:rPr>
        <w:t>: Vendor Portal</w:t>
      </w:r>
      <w:r w:rsidR="00095E2F">
        <w:rPr>
          <w:rFonts w:ascii="Garamond" w:hAnsi="Garamond" w:cs="Tahoma"/>
          <w:color w:val="000000" w:themeColor="text1"/>
        </w:rPr>
        <w:t xml:space="preserve"> (</w:t>
      </w:r>
      <w:r w:rsidR="00927F36" w:rsidRPr="0039478F">
        <w:rPr>
          <w:rFonts w:ascii="Garamond" w:hAnsi="Garamond" w:cs="Tahoma"/>
          <w:color w:val="000000" w:themeColor="text1"/>
        </w:rPr>
        <w:t>Reference : http://www.civicresource.com/case1.htm</w:t>
      </w:r>
      <w:r w:rsidR="00507B0A" w:rsidRPr="0039478F">
        <w:rPr>
          <w:rFonts w:ascii="Garamond" w:hAnsi="Garamond" w:cs="Tahoma"/>
          <w:color w:val="000000" w:themeColor="text1"/>
        </w:rPr>
        <w:t xml:space="preserve">l </w:t>
      </w:r>
      <w:r w:rsidR="00927F36" w:rsidRPr="0039478F">
        <w:rPr>
          <w:rFonts w:ascii="Garamond" w:hAnsi="Garamond" w:cs="Tahoma"/>
          <w:color w:val="000000" w:themeColor="text1"/>
        </w:rPr>
        <w:t>)</w:t>
      </w:r>
      <w:r w:rsidR="004005F6" w:rsidRPr="0039478F">
        <w:rPr>
          <w:rFonts w:ascii="Garamond" w:hAnsi="Garamond" w:cs="Tahoma"/>
          <w:color w:val="000000" w:themeColor="text1"/>
        </w:rPr>
        <w:t xml:space="preserve"> / m</w:t>
      </w:r>
      <w:r w:rsidR="00D07832" w:rsidRPr="0039478F">
        <w:rPr>
          <w:rFonts w:ascii="Garamond" w:hAnsi="Garamond" w:cs="Tahoma"/>
          <w:color w:val="000000" w:themeColor="text1"/>
        </w:rPr>
        <w:t>etroLookAhead</w:t>
      </w:r>
      <w:r w:rsidR="004005F6" w:rsidRPr="0039478F">
        <w:rPr>
          <w:rFonts w:ascii="Garamond" w:hAnsi="Garamond" w:cs="Tahoma"/>
          <w:color w:val="000000" w:themeColor="text1"/>
        </w:rPr>
        <w:t xml:space="preserve"> / m</w:t>
      </w:r>
      <w:r w:rsidR="007A6745" w:rsidRPr="0039478F">
        <w:rPr>
          <w:rFonts w:ascii="Garamond" w:hAnsi="Garamond" w:cs="Tahoma"/>
          <w:color w:val="000000" w:themeColor="text1"/>
        </w:rPr>
        <w:t>etroCRONJob</w:t>
      </w:r>
      <w:r w:rsidR="004A6731" w:rsidRPr="0039478F">
        <w:rPr>
          <w:rFonts w:ascii="Garamond" w:hAnsi="Garamond" w:cs="Tahoma"/>
          <w:color w:val="000000" w:themeColor="text1"/>
        </w:rPr>
        <w:t>s</w:t>
      </w:r>
      <w:r w:rsidR="007A6745" w:rsidRPr="0039478F">
        <w:rPr>
          <w:rFonts w:ascii="Garamond" w:hAnsi="Garamond" w:cs="Tahoma"/>
          <w:color w:val="000000" w:themeColor="text1"/>
        </w:rPr>
        <w:t>Scheduler</w:t>
      </w:r>
      <w:r w:rsidR="007B0A29" w:rsidRPr="0039478F">
        <w:rPr>
          <w:rFonts w:ascii="Garamond" w:hAnsi="Garamond" w:cs="Tahoma"/>
          <w:color w:val="000000" w:themeColor="text1"/>
        </w:rPr>
        <w:t xml:space="preserve"> / </w:t>
      </w:r>
      <w:r w:rsidR="00014376" w:rsidRPr="0039478F">
        <w:rPr>
          <w:rFonts w:ascii="Garamond" w:hAnsi="Garamond" w:cs="Tahoma"/>
          <w:color w:val="000000" w:themeColor="text1"/>
        </w:rPr>
        <w:t>vendorCRM.</w:t>
      </w:r>
    </w:p>
    <w:p w:rsidR="00BD7C6A" w:rsidRPr="0039478F" w:rsidRDefault="005E7FD9" w:rsidP="00C9653A">
      <w:pPr>
        <w:tabs>
          <w:tab w:val="left" w:pos="9356"/>
        </w:tabs>
        <w:spacing w:line="264" w:lineRule="auto"/>
        <w:rPr>
          <w:rFonts w:ascii="Garamond" w:hAnsi="Garamond" w:cs="Tahoma"/>
          <w:color w:val="000000" w:themeColor="text1"/>
          <w:shd w:val="clear" w:color="auto" w:fill="FFFFFF"/>
        </w:rPr>
      </w:pPr>
      <w:r w:rsidRPr="0039478F">
        <w:rPr>
          <w:rFonts w:ascii="Garamond" w:hAnsi="Garamond" w:cs="Tahoma"/>
          <w:b/>
          <w:bCs/>
          <w:color w:val="000000" w:themeColor="text1"/>
        </w:rPr>
        <w:t>Environment:</w:t>
      </w:r>
      <w:r w:rsidRPr="0039478F">
        <w:rPr>
          <w:rFonts w:ascii="Garamond" w:hAnsi="Garamond" w:cs="Tahoma"/>
          <w:color w:val="000000" w:themeColor="text1"/>
        </w:rPr>
        <w:t xml:space="preserve"> </w:t>
      </w:r>
      <w:r w:rsidR="004A6EB3" w:rsidRPr="0039478F">
        <w:rPr>
          <w:rFonts w:ascii="Garamond" w:hAnsi="Garamond" w:cs="Tahoma"/>
          <w:color w:val="000000" w:themeColor="text1"/>
          <w:shd w:val="clear" w:color="auto" w:fill="FFFFFF"/>
        </w:rPr>
        <w:t>JAVA-J2EE, Oracle ADF</w:t>
      </w:r>
      <w:r w:rsidR="00033EAC" w:rsidRPr="0039478F">
        <w:rPr>
          <w:rFonts w:ascii="Garamond" w:hAnsi="Garamond" w:cs="Tahoma"/>
          <w:color w:val="000000" w:themeColor="text1"/>
          <w:shd w:val="clear" w:color="auto" w:fill="FFFFFF"/>
        </w:rPr>
        <w:t xml:space="preserve"> </w:t>
      </w:r>
      <w:r w:rsidR="00033EAC" w:rsidRPr="0039478F">
        <w:rPr>
          <w:rFonts w:ascii="Garamond" w:hAnsi="Garamond" w:cs="Tahoma"/>
          <w:color w:val="000000" w:themeColor="text1"/>
        </w:rPr>
        <w:t xml:space="preserve">(Oracle J2ee Framework) </w:t>
      </w:r>
      <w:r w:rsidR="00E51863" w:rsidRPr="0039478F">
        <w:rPr>
          <w:rFonts w:ascii="Garamond" w:hAnsi="Garamond" w:cs="Tahoma"/>
          <w:color w:val="000000" w:themeColor="text1"/>
          <w:shd w:val="clear" w:color="auto" w:fill="FFFFFF"/>
        </w:rPr>
        <w:t>/</w:t>
      </w:r>
      <w:r w:rsidR="00033EAC" w:rsidRPr="0039478F">
        <w:rPr>
          <w:rFonts w:ascii="Garamond" w:hAnsi="Garamond" w:cs="Tahoma"/>
          <w:color w:val="000000" w:themeColor="text1"/>
          <w:shd w:val="clear" w:color="auto" w:fill="FFFFFF"/>
        </w:rPr>
        <w:t xml:space="preserve"> </w:t>
      </w:r>
      <w:r w:rsidR="00E51863" w:rsidRPr="0039478F">
        <w:rPr>
          <w:rFonts w:ascii="Garamond" w:hAnsi="Garamond" w:cs="Tahoma"/>
          <w:color w:val="000000" w:themeColor="text1"/>
          <w:shd w:val="clear" w:color="auto" w:fill="FFFFFF"/>
        </w:rPr>
        <w:t>JSF</w:t>
      </w:r>
      <w:r w:rsidR="004A6EB3" w:rsidRPr="0039478F">
        <w:rPr>
          <w:rFonts w:ascii="Garamond" w:hAnsi="Garamond" w:cs="Tahoma"/>
          <w:color w:val="000000" w:themeColor="text1"/>
          <w:shd w:val="clear" w:color="auto" w:fill="FFFFFF"/>
        </w:rPr>
        <w:t xml:space="preserve">, Spring, Hibernate, </w:t>
      </w:r>
      <w:r w:rsidR="00106B2B" w:rsidRPr="0039478F">
        <w:rPr>
          <w:rFonts w:ascii="Garamond" w:hAnsi="Garamond" w:cs="Tahoma"/>
          <w:color w:val="000000" w:themeColor="text1"/>
        </w:rPr>
        <w:t xml:space="preserve">Angular, </w:t>
      </w:r>
      <w:r w:rsidR="004A6EB3" w:rsidRPr="0039478F">
        <w:rPr>
          <w:rFonts w:ascii="Garamond" w:hAnsi="Garamond" w:cs="Tahoma"/>
          <w:color w:val="000000" w:themeColor="text1"/>
          <w:shd w:val="clear" w:color="auto" w:fill="FFFFFF"/>
        </w:rPr>
        <w:t>JDeveloper 11.1.1.7g</w:t>
      </w:r>
      <w:r w:rsidR="00932889" w:rsidRPr="0039478F">
        <w:rPr>
          <w:rFonts w:ascii="Garamond" w:hAnsi="Garamond" w:cs="Tahoma"/>
          <w:color w:val="000000" w:themeColor="text1"/>
          <w:shd w:val="clear" w:color="auto" w:fill="FFFFFF"/>
        </w:rPr>
        <w:t xml:space="preserve"> / 12.2.1g</w:t>
      </w:r>
      <w:r w:rsidR="004A6EB3" w:rsidRPr="0039478F">
        <w:rPr>
          <w:rFonts w:ascii="Garamond" w:hAnsi="Garamond" w:cs="Tahoma"/>
          <w:color w:val="000000" w:themeColor="text1"/>
          <w:shd w:val="clear" w:color="auto" w:fill="FFFFFF"/>
        </w:rPr>
        <w:t xml:space="preserve">, Eclipse, Oracle 11g, Weblogic Server 10.3, Sql Developer, Windows 7, WebCenter Content (UCM), WebCenter Portal, </w:t>
      </w:r>
      <w:r w:rsidR="00491050" w:rsidRPr="0039478F">
        <w:rPr>
          <w:rFonts w:ascii="Garamond" w:hAnsi="Garamond" w:cs="Tahoma"/>
          <w:color w:val="000000" w:themeColor="text1"/>
          <w:shd w:val="clear" w:color="auto" w:fill="FFFFFF"/>
        </w:rPr>
        <w:t>Portlets</w:t>
      </w:r>
      <w:r w:rsidR="004A6EB3" w:rsidRPr="0039478F">
        <w:rPr>
          <w:rFonts w:ascii="Garamond" w:hAnsi="Garamond" w:cs="Tahoma"/>
          <w:color w:val="000000" w:themeColor="text1"/>
          <w:shd w:val="clear" w:color="auto" w:fill="FFFFFF"/>
        </w:rPr>
        <w:t xml:space="preserve"> JSR 168 / 286, Oracle Fusion Middleware</w:t>
      </w:r>
      <w:r w:rsidR="001C6A6D" w:rsidRPr="0039478F">
        <w:rPr>
          <w:rFonts w:ascii="Garamond" w:hAnsi="Garamond" w:cs="Tahoma"/>
          <w:color w:val="000000" w:themeColor="text1"/>
          <w:shd w:val="clear" w:color="auto" w:fill="FFFFFF"/>
        </w:rPr>
        <w:t>, Oracle SOA</w:t>
      </w:r>
      <w:r w:rsidR="004A6EB3" w:rsidRPr="0039478F">
        <w:rPr>
          <w:rFonts w:ascii="Garamond" w:hAnsi="Garamond" w:cs="Tahoma"/>
          <w:color w:val="000000" w:themeColor="text1"/>
          <w:shd w:val="clear" w:color="auto" w:fill="FFFFFF"/>
        </w:rPr>
        <w:t>, Agile, JIRA, Oracle EM</w:t>
      </w:r>
      <w:r w:rsidR="009C5F00" w:rsidRPr="0039478F">
        <w:rPr>
          <w:rFonts w:ascii="Garamond" w:hAnsi="Garamond" w:cs="Tahoma"/>
          <w:color w:val="000000" w:themeColor="text1"/>
          <w:shd w:val="clear" w:color="auto" w:fill="FFFFFF"/>
        </w:rPr>
        <w:t xml:space="preserve">, Gits, </w:t>
      </w:r>
      <w:r w:rsidR="009C5F00" w:rsidRPr="0039478F">
        <w:rPr>
          <w:rFonts w:ascii="Garamond" w:hAnsi="Garamond" w:cs="Tahoma"/>
          <w:color w:val="000000" w:themeColor="text1"/>
        </w:rPr>
        <w:t>Hudson(Jenkins)</w:t>
      </w:r>
      <w:r w:rsidR="00C80EA6" w:rsidRPr="0039478F">
        <w:rPr>
          <w:rFonts w:ascii="Garamond" w:hAnsi="Garamond" w:cs="Tahoma"/>
          <w:color w:val="000000" w:themeColor="text1"/>
        </w:rPr>
        <w:t>, Maven, Gradle</w:t>
      </w:r>
      <w:r w:rsidR="0079587B" w:rsidRPr="0039478F">
        <w:rPr>
          <w:rFonts w:ascii="Garamond" w:hAnsi="Garamond" w:cs="Tahoma"/>
          <w:color w:val="000000" w:themeColor="text1"/>
        </w:rPr>
        <w:t xml:space="preserve">, </w:t>
      </w:r>
      <w:r w:rsidR="0079587B" w:rsidRPr="0039478F">
        <w:rPr>
          <w:rFonts w:ascii="Garamond" w:hAnsi="Garamond" w:cs="Tahoma"/>
          <w:color w:val="000000" w:themeColor="text1"/>
          <w:shd w:val="clear" w:color="auto" w:fill="FFFFFF"/>
        </w:rPr>
        <w:t>HTML, CSS, Servlets. JSPs</w:t>
      </w:r>
      <w:r w:rsidR="004A6EB3" w:rsidRPr="0039478F">
        <w:rPr>
          <w:rFonts w:ascii="Garamond" w:hAnsi="Garamond" w:cs="Tahoma"/>
          <w:color w:val="000000" w:themeColor="text1"/>
          <w:shd w:val="clear" w:color="auto" w:fill="FFFFFF"/>
        </w:rPr>
        <w:t>.</w:t>
      </w:r>
    </w:p>
    <w:p w:rsidR="00BD7C6A" w:rsidRPr="0039478F" w:rsidRDefault="005E7FD9" w:rsidP="00C9653A">
      <w:pPr>
        <w:tabs>
          <w:tab w:val="left" w:pos="9356"/>
        </w:tabs>
        <w:spacing w:line="264" w:lineRule="auto"/>
        <w:rPr>
          <w:rFonts w:ascii="Garamond" w:hAnsi="Garamond" w:cs="Tahoma"/>
          <w:color w:val="000000" w:themeColor="text1"/>
          <w:shd w:val="clear" w:color="auto" w:fill="FFFFFF"/>
        </w:rPr>
      </w:pPr>
      <w:r w:rsidRPr="0039478F">
        <w:rPr>
          <w:rFonts w:ascii="Garamond" w:hAnsi="Garamond" w:cs="Tahoma"/>
          <w:b/>
          <w:bCs/>
          <w:color w:val="000000" w:themeColor="text1"/>
        </w:rPr>
        <w:t xml:space="preserve">Description: </w:t>
      </w:r>
      <w:r w:rsidR="00BD7C6A" w:rsidRPr="0039478F">
        <w:rPr>
          <w:rFonts w:ascii="Garamond" w:hAnsi="Garamond" w:cs="Tahoma"/>
          <w:color w:val="000000" w:themeColor="text1"/>
          <w:shd w:val="clear" w:color="auto" w:fill="FFFFFF"/>
        </w:rPr>
        <w:t>Vendor Portal is the combination of many applications including batch (CRON) Jobs and meant to serve the purpose of both general &amp; internal user of Los Angeles Metropolitan Transportation Authority. Metro vendor Portal is a one-stop-shop for all information and resources.</w:t>
      </w:r>
      <w:r w:rsidR="00BD7C6A" w:rsidRPr="0039478F">
        <w:rPr>
          <w:rFonts w:ascii="Garamond" w:hAnsi="Garamond" w:cs="Tahoma"/>
          <w:color w:val="000000" w:themeColor="text1"/>
        </w:rPr>
        <w:br/>
      </w:r>
      <w:r w:rsidR="00BD7C6A" w:rsidRPr="0039478F">
        <w:rPr>
          <w:rFonts w:ascii="Garamond" w:hAnsi="Garamond" w:cs="Tahoma"/>
          <w:color w:val="000000" w:themeColor="text1"/>
          <w:shd w:val="clear" w:color="auto" w:fill="FFFFFF"/>
        </w:rPr>
        <w:t>https://business.metro.net/</w:t>
      </w:r>
    </w:p>
    <w:p w:rsidR="00876F62" w:rsidRPr="0039478F" w:rsidRDefault="005E7FD9" w:rsidP="00C9653A">
      <w:pPr>
        <w:tabs>
          <w:tab w:val="left" w:pos="9356"/>
        </w:tabs>
        <w:spacing w:line="264" w:lineRule="auto"/>
        <w:ind w:left="426" w:hanging="426"/>
        <w:rPr>
          <w:rFonts w:ascii="Garamond" w:hAnsi="Garamond" w:cs="Tahoma"/>
          <w:b/>
          <w:bCs/>
          <w:color w:val="000000" w:themeColor="text1"/>
        </w:rPr>
      </w:pPr>
      <w:r w:rsidRPr="0039478F">
        <w:rPr>
          <w:rFonts w:ascii="Garamond" w:hAnsi="Garamond" w:cs="Tahoma"/>
          <w:b/>
          <w:bCs/>
          <w:color w:val="000000" w:themeColor="text1"/>
        </w:rPr>
        <w:t>Responsibilities:</w:t>
      </w:r>
    </w:p>
    <w:p w:rsidR="0076038D" w:rsidRPr="0039478F" w:rsidRDefault="0076038D" w:rsidP="00C9653A">
      <w:pPr>
        <w:pStyle w:val="ListParagraph"/>
        <w:numPr>
          <w:ilvl w:val="0"/>
          <w:numId w:val="4"/>
        </w:numPr>
        <w:tabs>
          <w:tab w:val="left" w:pos="9356"/>
        </w:tabs>
        <w:spacing w:after="0" w:line="264" w:lineRule="auto"/>
        <w:ind w:left="357" w:hanging="357"/>
        <w:rPr>
          <w:rFonts w:ascii="Garamond" w:hAnsi="Garamond" w:cs="Tahoma"/>
          <w:color w:val="000000" w:themeColor="text1"/>
          <w:sz w:val="24"/>
          <w:szCs w:val="24"/>
        </w:rPr>
      </w:pPr>
      <w:r w:rsidRPr="0039478F">
        <w:rPr>
          <w:rFonts w:ascii="Garamond" w:hAnsi="Garamond" w:cs="Tahoma"/>
          <w:bCs/>
          <w:color w:val="000000" w:themeColor="text1"/>
          <w:sz w:val="24"/>
          <w:szCs w:val="24"/>
        </w:rPr>
        <w:t>Worked on</w:t>
      </w:r>
      <w:r w:rsidRPr="0039478F">
        <w:rPr>
          <w:rFonts w:ascii="Garamond" w:hAnsi="Garamond" w:cs="Tahoma"/>
          <w:b/>
          <w:bCs/>
          <w:color w:val="000000" w:themeColor="text1"/>
          <w:sz w:val="24"/>
          <w:szCs w:val="24"/>
        </w:rPr>
        <w:t xml:space="preserve"> </w:t>
      </w:r>
      <w:r w:rsidRPr="0039478F">
        <w:rPr>
          <w:rFonts w:ascii="Garamond" w:hAnsi="Garamond" w:cs="Tahoma"/>
          <w:color w:val="000000" w:themeColor="text1"/>
          <w:sz w:val="24"/>
          <w:szCs w:val="24"/>
        </w:rPr>
        <w:t xml:space="preserve">Analysis Model &amp; Detail Designing using UseCase / MD-50 Realization for Web tier, Business tier, Integration tier, designing of taskflows, integration of </w:t>
      </w:r>
      <w:r w:rsidR="00491050" w:rsidRPr="0039478F">
        <w:rPr>
          <w:rFonts w:ascii="Garamond" w:hAnsi="Garamond" w:cs="Tahoma"/>
          <w:color w:val="000000" w:themeColor="text1"/>
          <w:sz w:val="24"/>
          <w:szCs w:val="24"/>
        </w:rPr>
        <w:t>taskflows</w:t>
      </w:r>
      <w:r w:rsidRPr="0039478F">
        <w:rPr>
          <w:rFonts w:ascii="Garamond" w:hAnsi="Garamond" w:cs="Tahoma"/>
          <w:color w:val="000000" w:themeColor="text1"/>
          <w:sz w:val="24"/>
          <w:szCs w:val="24"/>
        </w:rPr>
        <w:t xml:space="preserve">, integration of modules, integration of applications and deployment using Oracle Enterprise Manager / Weblogic. </w:t>
      </w:r>
    </w:p>
    <w:p w:rsidR="0023449D" w:rsidRPr="0039478F" w:rsidRDefault="0023449D" w:rsidP="00C9653A">
      <w:pPr>
        <w:pStyle w:val="ListParagraph"/>
        <w:numPr>
          <w:ilvl w:val="0"/>
          <w:numId w:val="4"/>
        </w:numPr>
        <w:tabs>
          <w:tab w:val="left" w:pos="9356"/>
        </w:tabs>
        <w:spacing w:after="0" w:line="264" w:lineRule="auto"/>
        <w:ind w:left="357" w:hanging="357"/>
        <w:rPr>
          <w:rFonts w:ascii="Garamond" w:hAnsi="Garamond" w:cs="Tahoma"/>
          <w:color w:val="000000" w:themeColor="text1"/>
          <w:sz w:val="24"/>
          <w:szCs w:val="24"/>
        </w:rPr>
      </w:pPr>
      <w:r w:rsidRPr="0039478F">
        <w:rPr>
          <w:rFonts w:ascii="Garamond" w:hAnsi="Garamond" w:cs="Tahoma"/>
          <w:color w:val="000000" w:themeColor="text1"/>
          <w:sz w:val="24"/>
          <w:szCs w:val="24"/>
        </w:rPr>
        <w:lastRenderedPageBreak/>
        <w:t xml:space="preserve">Created ADF / J2ee applications, developed model and UI projects, design UI Pages, developed utility classes to support optimized &amp; efficient UI tier, </w:t>
      </w:r>
      <w:r w:rsidR="00932889" w:rsidRPr="0039478F">
        <w:rPr>
          <w:rFonts w:ascii="Garamond" w:hAnsi="Garamond" w:cs="Tahoma"/>
          <w:color w:val="000000" w:themeColor="text1"/>
          <w:sz w:val="24"/>
          <w:szCs w:val="24"/>
        </w:rPr>
        <w:t xml:space="preserve">REST based CRUD with Oracle ADF BC, </w:t>
      </w:r>
      <w:r w:rsidRPr="0039478F">
        <w:rPr>
          <w:rFonts w:ascii="Garamond" w:hAnsi="Garamond" w:cs="Tahoma"/>
          <w:color w:val="000000" w:themeColor="text1"/>
          <w:sz w:val="24"/>
          <w:szCs w:val="24"/>
        </w:rPr>
        <w:t>coding for backing bean / service &amp; utility classes for model project, creation on EOs, VOs, VLs, Java Classes, Ejbs Beans, Spring and Hibernate classes.</w:t>
      </w:r>
    </w:p>
    <w:p w:rsidR="008E70C6" w:rsidRPr="0039478F" w:rsidRDefault="008E70C6"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Oracle ADF Business Components (BC4J) are used as ORM tool for back end operations over oracle database.</w:t>
      </w:r>
    </w:p>
    <w:p w:rsidR="0023449D" w:rsidRPr="0039478F" w:rsidRDefault="0023449D"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Developed Webcenter portal application with content &amp; services integration.</w:t>
      </w:r>
    </w:p>
    <w:p w:rsidR="0023449D" w:rsidRPr="0039478F" w:rsidRDefault="0023449D"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Applied the best practices, code optimization / enhancement, templates design, J2ee &amp; Core design patterns.</w:t>
      </w:r>
    </w:p>
    <w:p w:rsidR="005E7FD9" w:rsidRPr="0039478F" w:rsidRDefault="00291710"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 xml:space="preserve">Developed MetroCRONJobsScheduler which is a </w:t>
      </w:r>
      <w:r w:rsidR="004C6408" w:rsidRPr="0039478F">
        <w:rPr>
          <w:rFonts w:ascii="Garamond" w:hAnsi="Garamond" w:cs="Tahoma"/>
          <w:color w:val="000000" w:themeColor="text1"/>
        </w:rPr>
        <w:t xml:space="preserve">set of </w:t>
      </w:r>
      <w:r w:rsidR="005E7FD9" w:rsidRPr="0039478F">
        <w:rPr>
          <w:rFonts w:ascii="Garamond" w:hAnsi="Garamond" w:cs="Tahoma"/>
          <w:color w:val="000000" w:themeColor="text1"/>
        </w:rPr>
        <w:t xml:space="preserve">scheduled batch jobs (CRON) </w:t>
      </w:r>
      <w:r w:rsidR="009320FC" w:rsidRPr="0039478F">
        <w:rPr>
          <w:rFonts w:ascii="Garamond" w:hAnsi="Garamond" w:cs="Tahoma"/>
          <w:color w:val="000000" w:themeColor="text1"/>
        </w:rPr>
        <w:t xml:space="preserve">application </w:t>
      </w:r>
      <w:r w:rsidR="005E7FD9" w:rsidRPr="0039478F">
        <w:rPr>
          <w:rFonts w:ascii="Garamond" w:hAnsi="Garamond" w:cs="Tahoma"/>
          <w:color w:val="000000" w:themeColor="text1"/>
        </w:rPr>
        <w:t xml:space="preserve">which includes </w:t>
      </w:r>
      <w:r w:rsidR="004C6408" w:rsidRPr="0039478F">
        <w:rPr>
          <w:rFonts w:ascii="Garamond" w:hAnsi="Garamond" w:cs="Tahoma"/>
          <w:color w:val="000000" w:themeColor="text1"/>
        </w:rPr>
        <w:t xml:space="preserve">Raw data transformation, </w:t>
      </w:r>
      <w:r w:rsidR="005E7FD9" w:rsidRPr="0039478F">
        <w:rPr>
          <w:rFonts w:ascii="Garamond" w:hAnsi="Garamond" w:cs="Tahoma"/>
          <w:color w:val="000000" w:themeColor="text1"/>
        </w:rPr>
        <w:t>email notifications and dashboard with option to handle jobs manually</w:t>
      </w:r>
      <w:r w:rsidR="004C0278" w:rsidRPr="0039478F">
        <w:rPr>
          <w:rFonts w:ascii="Garamond" w:hAnsi="Garamond" w:cs="Tahoma"/>
          <w:color w:val="000000" w:themeColor="text1"/>
        </w:rPr>
        <w:t xml:space="preserve"> also</w:t>
      </w:r>
      <w:r w:rsidR="005E7FD9" w:rsidRPr="0039478F">
        <w:rPr>
          <w:rFonts w:ascii="Garamond" w:hAnsi="Garamond" w:cs="Tahoma"/>
          <w:color w:val="000000" w:themeColor="text1"/>
        </w:rPr>
        <w:t>.</w:t>
      </w:r>
    </w:p>
    <w:p w:rsidR="005E7FD9" w:rsidRPr="0039478F" w:rsidRDefault="005E7FD9"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Developed login module using Weblogic Default Authenticator and mySQLAuthenticator (RDBMS Authenticator) and related screens.</w:t>
      </w:r>
    </w:p>
    <w:p w:rsidR="005E7FD9" w:rsidRPr="0039478F" w:rsidRDefault="007D614E"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 xml:space="preserve">Developed report generation </w:t>
      </w:r>
      <w:r w:rsidR="005E7FD9" w:rsidRPr="0039478F">
        <w:rPr>
          <w:rFonts w:ascii="Garamond" w:hAnsi="Garamond" w:cs="Tahoma"/>
          <w:color w:val="000000" w:themeColor="text1"/>
        </w:rPr>
        <w:t>into pdf format and email notifications using Java/J2ee API.</w:t>
      </w:r>
    </w:p>
    <w:p w:rsidR="00CD76A6" w:rsidRPr="0039478F" w:rsidRDefault="00CD76A6"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 xml:space="preserve">Used ADF BC (BC4J), EntityObjects and ViewObject to persist </w:t>
      </w:r>
      <w:r w:rsidR="003726C2" w:rsidRPr="0039478F">
        <w:rPr>
          <w:rFonts w:ascii="Garamond" w:hAnsi="Garamond" w:cs="Tahoma"/>
          <w:color w:val="000000" w:themeColor="text1"/>
        </w:rPr>
        <w:t>data</w:t>
      </w:r>
      <w:r w:rsidRPr="0039478F">
        <w:rPr>
          <w:rFonts w:ascii="Garamond" w:hAnsi="Garamond" w:cs="Tahoma"/>
          <w:color w:val="000000" w:themeColor="text1"/>
        </w:rPr>
        <w:t xml:space="preserve"> into database and to provide multi-level hierarchical viewing to user.</w:t>
      </w:r>
    </w:p>
    <w:p w:rsidR="00CD76A6" w:rsidRPr="0039478F" w:rsidRDefault="00CD76A6"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 xml:space="preserve">Created connection pools, </w:t>
      </w:r>
      <w:r w:rsidR="008316D9" w:rsidRPr="0039478F">
        <w:rPr>
          <w:rFonts w:ascii="Garamond" w:hAnsi="Garamond" w:cs="Tahoma"/>
          <w:color w:val="000000" w:themeColor="text1"/>
        </w:rPr>
        <w:t>JavaMailServer</w:t>
      </w:r>
      <w:r w:rsidRPr="0039478F">
        <w:rPr>
          <w:rFonts w:ascii="Garamond" w:hAnsi="Garamond" w:cs="Tahoma"/>
          <w:color w:val="000000" w:themeColor="text1"/>
        </w:rPr>
        <w:t>,</w:t>
      </w:r>
      <w:r w:rsidR="008316D9" w:rsidRPr="0039478F">
        <w:rPr>
          <w:rFonts w:ascii="Garamond" w:hAnsi="Garamond" w:cs="Tahoma"/>
          <w:color w:val="000000" w:themeColor="text1"/>
        </w:rPr>
        <w:t xml:space="preserve"> RDBMS Authenticator,</w:t>
      </w:r>
      <w:r w:rsidRPr="0039478F">
        <w:rPr>
          <w:rFonts w:ascii="Garamond" w:hAnsi="Garamond" w:cs="Tahoma"/>
          <w:color w:val="000000" w:themeColor="text1"/>
        </w:rPr>
        <w:t xml:space="preserve"> deployed application in WebLogic Application Server.</w:t>
      </w:r>
    </w:p>
    <w:p w:rsidR="005E7FD9" w:rsidRPr="0039478F" w:rsidRDefault="005E7FD9"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Implement</w:t>
      </w:r>
      <w:r w:rsidR="007D614E" w:rsidRPr="0039478F">
        <w:rPr>
          <w:rFonts w:ascii="Garamond" w:hAnsi="Garamond" w:cs="Tahoma"/>
          <w:color w:val="000000" w:themeColor="text1"/>
        </w:rPr>
        <w:t>ed</w:t>
      </w:r>
      <w:r w:rsidRPr="0039478F">
        <w:rPr>
          <w:rFonts w:ascii="Garamond" w:hAnsi="Garamond" w:cs="Tahoma"/>
          <w:color w:val="000000" w:themeColor="text1"/>
        </w:rPr>
        <w:t xml:space="preserve"> RSS feed using adf rss feed implementation.</w:t>
      </w:r>
    </w:p>
    <w:p w:rsidR="00573A14" w:rsidRPr="0039478F" w:rsidRDefault="00573A14"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 xml:space="preserve">Worked on Spring </w:t>
      </w:r>
      <w:r w:rsidR="00491050" w:rsidRPr="0039478F">
        <w:rPr>
          <w:rFonts w:ascii="Garamond" w:hAnsi="Garamond" w:cs="Tahoma"/>
          <w:color w:val="000000" w:themeColor="text1"/>
        </w:rPr>
        <w:t>Webflow</w:t>
      </w:r>
      <w:r w:rsidR="006A2635" w:rsidRPr="0039478F">
        <w:rPr>
          <w:rFonts w:ascii="Garamond" w:hAnsi="Garamond" w:cs="Tahoma"/>
          <w:color w:val="000000" w:themeColor="text1"/>
        </w:rPr>
        <w:t xml:space="preserve">, security, </w:t>
      </w:r>
      <w:r w:rsidR="00491050" w:rsidRPr="0039478F">
        <w:rPr>
          <w:rFonts w:ascii="Garamond" w:hAnsi="Garamond" w:cs="Tahoma"/>
          <w:color w:val="000000" w:themeColor="text1"/>
        </w:rPr>
        <w:t>Webservice</w:t>
      </w:r>
      <w:r w:rsidR="00491050">
        <w:rPr>
          <w:rFonts w:ascii="Garamond" w:hAnsi="Garamond" w:cs="Tahoma"/>
          <w:color w:val="000000" w:themeColor="text1"/>
        </w:rPr>
        <w:t>s</w:t>
      </w:r>
      <w:r w:rsidRPr="0039478F">
        <w:rPr>
          <w:rFonts w:ascii="Garamond" w:hAnsi="Garamond" w:cs="Tahoma"/>
          <w:color w:val="000000" w:themeColor="text1"/>
        </w:rPr>
        <w:t xml:space="preserve"> </w:t>
      </w:r>
      <w:r w:rsidR="00491050">
        <w:rPr>
          <w:rFonts w:ascii="Garamond" w:hAnsi="Garamond" w:cs="Tahoma"/>
          <w:color w:val="000000" w:themeColor="text1"/>
        </w:rPr>
        <w:t>(</w:t>
      </w:r>
      <w:r w:rsidR="00A41975">
        <w:rPr>
          <w:rFonts w:ascii="Garamond" w:hAnsi="Garamond" w:cs="Tahoma"/>
          <w:color w:val="000000" w:themeColor="text1"/>
        </w:rPr>
        <w:t>SOAP,</w:t>
      </w:r>
      <w:r w:rsidRPr="0039478F">
        <w:rPr>
          <w:rFonts w:ascii="Garamond" w:hAnsi="Garamond" w:cs="Tahoma"/>
          <w:color w:val="000000" w:themeColor="text1"/>
        </w:rPr>
        <w:t xml:space="preserve"> REST</w:t>
      </w:r>
      <w:r w:rsidR="00491050">
        <w:rPr>
          <w:rFonts w:ascii="Garamond" w:hAnsi="Garamond" w:cs="Tahoma"/>
          <w:color w:val="000000" w:themeColor="text1"/>
        </w:rPr>
        <w:t>)</w:t>
      </w:r>
      <w:r w:rsidRPr="0039478F">
        <w:rPr>
          <w:rFonts w:ascii="Garamond" w:hAnsi="Garamond" w:cs="Tahoma"/>
          <w:color w:val="000000" w:themeColor="text1"/>
        </w:rPr>
        <w:t xml:space="preserve"> and Batch Jobs.</w:t>
      </w:r>
    </w:p>
    <w:p w:rsidR="00B87105" w:rsidRPr="0039478F" w:rsidRDefault="000E7DB4" w:rsidP="00C9653A">
      <w:pPr>
        <w:numPr>
          <w:ilvl w:val="0"/>
          <w:numId w:val="4"/>
        </w:numPr>
        <w:tabs>
          <w:tab w:val="left" w:pos="9356"/>
        </w:tabs>
        <w:spacing w:line="264" w:lineRule="auto"/>
        <w:ind w:left="357" w:hanging="357"/>
        <w:rPr>
          <w:rFonts w:ascii="Garamond" w:hAnsi="Garamond" w:cs="Tahoma"/>
          <w:color w:val="000000" w:themeColor="text1"/>
        </w:rPr>
      </w:pPr>
      <w:r w:rsidRPr="0039478F">
        <w:rPr>
          <w:rFonts w:ascii="Garamond" w:hAnsi="Garamond" w:cs="Tahoma"/>
          <w:color w:val="000000" w:themeColor="text1"/>
        </w:rPr>
        <w:t>Hunting memory leaks, garbage collection, tuning VM, Load Balancing</w:t>
      </w:r>
      <w:r w:rsidR="00B87105" w:rsidRPr="0039478F">
        <w:rPr>
          <w:rFonts w:ascii="Garamond" w:hAnsi="Garamond" w:cs="Tahoma"/>
          <w:color w:val="000000" w:themeColor="text1"/>
        </w:rPr>
        <w:t>.</w:t>
      </w:r>
    </w:p>
    <w:p w:rsidR="005E7FD9" w:rsidRPr="0039478F" w:rsidRDefault="005E7FD9" w:rsidP="00C9653A">
      <w:pPr>
        <w:pStyle w:val="ListParagraph"/>
        <w:numPr>
          <w:ilvl w:val="0"/>
          <w:numId w:val="4"/>
        </w:numPr>
        <w:tabs>
          <w:tab w:val="left" w:pos="360"/>
          <w:tab w:val="left" w:pos="9356"/>
        </w:tabs>
        <w:spacing w:after="0" w:line="264" w:lineRule="auto"/>
        <w:ind w:left="357" w:hanging="357"/>
        <w:rPr>
          <w:rFonts w:ascii="Garamond" w:hAnsi="Garamond" w:cs="Tahoma"/>
          <w:color w:val="000000" w:themeColor="text1"/>
          <w:sz w:val="24"/>
          <w:szCs w:val="24"/>
        </w:rPr>
      </w:pPr>
      <w:r w:rsidRPr="0039478F">
        <w:rPr>
          <w:rFonts w:ascii="Garamond" w:hAnsi="Garamond" w:cs="Tahoma"/>
          <w:color w:val="000000" w:themeColor="text1"/>
          <w:sz w:val="24"/>
          <w:szCs w:val="24"/>
        </w:rPr>
        <w:t>Worked on code-merge, code integration and module integration and participated in design and code review meetings and provided improvements.</w:t>
      </w:r>
    </w:p>
    <w:p w:rsidR="005E7FD9" w:rsidRPr="0039478F" w:rsidRDefault="005E7FD9" w:rsidP="00C9653A">
      <w:pPr>
        <w:pStyle w:val="ListParagraph"/>
        <w:numPr>
          <w:ilvl w:val="0"/>
          <w:numId w:val="4"/>
        </w:numPr>
        <w:tabs>
          <w:tab w:val="left" w:pos="9356"/>
        </w:tabs>
        <w:spacing w:after="0" w:line="264" w:lineRule="auto"/>
        <w:ind w:left="357" w:hanging="357"/>
        <w:rPr>
          <w:rFonts w:ascii="Garamond" w:hAnsi="Garamond" w:cs="Tahoma"/>
          <w:color w:val="000000" w:themeColor="text1"/>
          <w:sz w:val="24"/>
          <w:szCs w:val="24"/>
        </w:rPr>
      </w:pPr>
      <w:r w:rsidRPr="0039478F">
        <w:rPr>
          <w:rFonts w:ascii="Garamond" w:hAnsi="Garamond" w:cs="Tahoma"/>
          <w:color w:val="000000" w:themeColor="text1"/>
          <w:sz w:val="24"/>
          <w:szCs w:val="24"/>
        </w:rPr>
        <w:t>Provided support to the testing team and involved in defect fixing. Involved in monitoring the defects.</w:t>
      </w:r>
    </w:p>
    <w:p w:rsidR="005E7FD9" w:rsidRDefault="005E7FD9" w:rsidP="00C9653A">
      <w:pPr>
        <w:pStyle w:val="ListParagraph"/>
        <w:numPr>
          <w:ilvl w:val="0"/>
          <w:numId w:val="4"/>
        </w:numPr>
        <w:tabs>
          <w:tab w:val="left" w:pos="9356"/>
        </w:tabs>
        <w:spacing w:after="0" w:line="264" w:lineRule="auto"/>
        <w:ind w:left="357" w:hanging="357"/>
        <w:rPr>
          <w:rFonts w:ascii="Garamond" w:hAnsi="Garamond" w:cs="Tahoma"/>
          <w:color w:val="000000" w:themeColor="text1"/>
          <w:sz w:val="24"/>
          <w:szCs w:val="24"/>
        </w:rPr>
      </w:pPr>
      <w:r w:rsidRPr="0039478F">
        <w:rPr>
          <w:rFonts w:ascii="Garamond" w:hAnsi="Garamond" w:cs="Tahoma"/>
          <w:color w:val="000000" w:themeColor="text1"/>
          <w:sz w:val="24"/>
          <w:szCs w:val="24"/>
        </w:rPr>
        <w:t>Systems testing for different levels like Unit testing, Dev. Testing, and UAT Testing.</w:t>
      </w:r>
    </w:p>
    <w:p w:rsidR="00422715" w:rsidRPr="00422715" w:rsidRDefault="00422715" w:rsidP="00422715">
      <w:pPr>
        <w:pStyle w:val="ListParagraph"/>
        <w:numPr>
          <w:ilvl w:val="0"/>
          <w:numId w:val="4"/>
        </w:numPr>
        <w:tabs>
          <w:tab w:val="left" w:pos="9356"/>
        </w:tabs>
        <w:rPr>
          <w:rFonts w:ascii="Garamond" w:hAnsi="Garamond" w:cs="Tahoma"/>
          <w:bCs/>
          <w:color w:val="000000" w:themeColor="text1"/>
          <w:sz w:val="24"/>
          <w:szCs w:val="24"/>
        </w:rPr>
      </w:pPr>
      <w:r w:rsidRPr="00422715">
        <w:rPr>
          <w:rFonts w:ascii="Garamond" w:hAnsi="Garamond" w:cs="Tahoma"/>
          <w:color w:val="000000" w:themeColor="text1"/>
          <w:sz w:val="24"/>
          <w:szCs w:val="24"/>
          <w:shd w:val="clear" w:color="auto" w:fill="FFFFFF"/>
        </w:rPr>
        <w:t>Manage a team of size 5 team members.</w:t>
      </w:r>
    </w:p>
    <w:p w:rsidR="005E7FD9" w:rsidRPr="0039478F" w:rsidRDefault="005E7FD9" w:rsidP="00C9653A">
      <w:pPr>
        <w:tabs>
          <w:tab w:val="left" w:pos="9356"/>
        </w:tabs>
        <w:spacing w:line="264" w:lineRule="auto"/>
        <w:rPr>
          <w:rFonts w:ascii="Garamond" w:hAnsi="Garamond" w:cs="Tahoma"/>
          <w:color w:val="000000" w:themeColor="text1"/>
        </w:rPr>
      </w:pPr>
    </w:p>
    <w:p w:rsidR="005E7FD9" w:rsidRPr="0039478F" w:rsidRDefault="000341F2" w:rsidP="00C9653A">
      <w:pPr>
        <w:tabs>
          <w:tab w:val="left" w:pos="9356"/>
        </w:tabs>
        <w:rPr>
          <w:rFonts w:ascii="Garamond" w:hAnsi="Garamond" w:cs="Tahoma"/>
          <w:color w:val="000000" w:themeColor="text1"/>
        </w:rPr>
      </w:pPr>
      <w:r w:rsidRPr="0039478F">
        <w:rPr>
          <w:rFonts w:ascii="Garamond" w:hAnsi="Garamond" w:cs="Tahoma"/>
          <w:b/>
          <w:bCs/>
          <w:color w:val="000000" w:themeColor="text1"/>
        </w:rPr>
        <w:t>Employer</w:t>
      </w:r>
      <w:r w:rsidR="005E7FD9" w:rsidRPr="0039478F">
        <w:rPr>
          <w:rFonts w:ascii="Garamond" w:hAnsi="Garamond" w:cs="Tahoma"/>
          <w:b/>
          <w:bCs/>
          <w:color w:val="000000" w:themeColor="text1"/>
        </w:rPr>
        <w:t xml:space="preserve">: </w:t>
      </w:r>
      <w:r w:rsidR="005E7FD9" w:rsidRPr="0039478F">
        <w:rPr>
          <w:rFonts w:ascii="Garamond" w:hAnsi="Garamond" w:cs="Tahoma"/>
          <w:bCs/>
          <w:color w:val="000000" w:themeColor="text1"/>
        </w:rPr>
        <w:t>s</w:t>
      </w:r>
      <w:r w:rsidR="005E7FD9" w:rsidRPr="0039478F">
        <w:rPr>
          <w:rFonts w:ascii="Garamond" w:hAnsi="Garamond" w:cs="Tahoma"/>
          <w:color w:val="000000" w:themeColor="text1"/>
        </w:rPr>
        <w:t>yncreon auto</w:t>
      </w:r>
      <w:r w:rsidR="00D70F6E" w:rsidRPr="0039478F">
        <w:rPr>
          <w:rFonts w:ascii="Garamond" w:hAnsi="Garamond" w:cs="Tahoma"/>
          <w:color w:val="000000" w:themeColor="text1"/>
        </w:rPr>
        <w:t xml:space="preserve"> - </w:t>
      </w:r>
      <w:r w:rsidR="003934DA" w:rsidRPr="0039478F">
        <w:rPr>
          <w:rFonts w:ascii="Garamond" w:hAnsi="Garamond" w:cs="Tahoma"/>
          <w:color w:val="000000" w:themeColor="text1"/>
        </w:rPr>
        <w:t xml:space="preserve">Brampton </w:t>
      </w:r>
      <w:r w:rsidR="007106BC" w:rsidRPr="0039478F">
        <w:rPr>
          <w:rFonts w:ascii="Garamond" w:hAnsi="Garamond" w:cs="Tahoma"/>
          <w:color w:val="000000" w:themeColor="text1"/>
        </w:rPr>
        <w:t xml:space="preserve">ON </w:t>
      </w:r>
      <w:r w:rsidR="003934DA" w:rsidRPr="0039478F">
        <w:rPr>
          <w:rFonts w:ascii="Garamond" w:hAnsi="Garamond" w:cs="Tahoma"/>
          <w:color w:val="000000" w:themeColor="text1"/>
        </w:rPr>
        <w:t>CANADA</w:t>
      </w:r>
      <w:r w:rsidR="00CF40EC" w:rsidRPr="0039478F">
        <w:rPr>
          <w:rFonts w:ascii="Garamond" w:hAnsi="Garamond" w:cs="Tahoma"/>
          <w:color w:val="000000" w:themeColor="text1"/>
        </w:rPr>
        <w:t xml:space="preserve"> </w:t>
      </w:r>
      <w:r w:rsidR="00CF40EC" w:rsidRPr="0039478F">
        <w:rPr>
          <w:rFonts w:ascii="Garamond" w:hAnsi="Garamond" w:cs="Tahoma"/>
          <w:bCs/>
          <w:color w:val="000000" w:themeColor="text1"/>
        </w:rPr>
        <w:t>(fulltime)</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color w:val="000000" w:themeColor="text1"/>
        </w:rPr>
        <w:t>Duration:</w:t>
      </w:r>
      <w:r w:rsidRPr="0039478F">
        <w:rPr>
          <w:rFonts w:ascii="Garamond" w:hAnsi="Garamond" w:cs="Tahoma"/>
          <w:color w:val="000000" w:themeColor="text1"/>
        </w:rPr>
        <w:t xml:space="preserve"> Mar 2014 – Mar 2015</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Title:</w:t>
      </w:r>
      <w:r w:rsidRPr="0039478F">
        <w:rPr>
          <w:rFonts w:ascii="Garamond" w:hAnsi="Garamond" w:cs="Tahoma"/>
          <w:b/>
          <w:color w:val="000000" w:themeColor="text1"/>
        </w:rPr>
        <w:t xml:space="preserve"> </w:t>
      </w:r>
      <w:r w:rsidR="00F944C1" w:rsidRPr="0039478F">
        <w:rPr>
          <w:rFonts w:ascii="Garamond" w:hAnsi="Garamond" w:cs="Tahoma"/>
          <w:color w:val="000000" w:themeColor="text1"/>
        </w:rPr>
        <w:t>Lead Developer</w:t>
      </w:r>
    </w:p>
    <w:p w:rsidR="005E7FD9" w:rsidRPr="0039478F" w:rsidRDefault="005E7FD9" w:rsidP="00C9653A">
      <w:pPr>
        <w:tabs>
          <w:tab w:val="left" w:pos="9356"/>
        </w:tabs>
        <w:rPr>
          <w:rFonts w:ascii="Garamond" w:hAnsi="Garamond" w:cs="Tahoma"/>
          <w:color w:val="000000" w:themeColor="text1"/>
        </w:rPr>
      </w:pPr>
      <w:r w:rsidRPr="0039478F">
        <w:rPr>
          <w:rFonts w:ascii="Garamond" w:hAnsi="Garamond" w:cs="Tahoma"/>
          <w:b/>
          <w:bCs/>
          <w:color w:val="000000" w:themeColor="text1"/>
        </w:rPr>
        <w:t>Project:</w:t>
      </w:r>
      <w:r w:rsidRPr="0039478F">
        <w:rPr>
          <w:rFonts w:ascii="Garamond" w:hAnsi="Garamond" w:cs="Tahoma"/>
          <w:color w:val="000000" w:themeColor="text1"/>
        </w:rPr>
        <w:t xml:space="preserve"> Sequencing App.</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Environment:</w:t>
      </w:r>
      <w:r w:rsidRPr="0039478F">
        <w:rPr>
          <w:rFonts w:ascii="Garamond" w:hAnsi="Garamond" w:cs="Tahoma"/>
          <w:color w:val="000000" w:themeColor="text1"/>
        </w:rPr>
        <w:t xml:space="preserve"> </w:t>
      </w:r>
      <w:r w:rsidR="004A6EB3" w:rsidRPr="0039478F">
        <w:rPr>
          <w:rFonts w:ascii="Garamond" w:hAnsi="Garamond" w:cs="Tahoma"/>
          <w:color w:val="000000" w:themeColor="text1"/>
          <w:shd w:val="clear" w:color="auto" w:fill="FFFFFF"/>
        </w:rPr>
        <w:t> </w:t>
      </w:r>
      <w:r w:rsidR="00152AFA" w:rsidRPr="0039478F">
        <w:rPr>
          <w:rFonts w:ascii="Garamond" w:hAnsi="Garamond" w:cs="Tahoma"/>
          <w:color w:val="000000" w:themeColor="text1"/>
          <w:shd w:val="clear" w:color="auto" w:fill="FFFFFF"/>
        </w:rPr>
        <w:t>JAVA-</w:t>
      </w:r>
      <w:r w:rsidR="004A6EB3" w:rsidRPr="0039478F">
        <w:rPr>
          <w:rFonts w:ascii="Garamond" w:hAnsi="Garamond" w:cs="Tahoma"/>
          <w:color w:val="000000" w:themeColor="text1"/>
          <w:shd w:val="clear" w:color="auto" w:fill="FFFFFF"/>
        </w:rPr>
        <w:t>J2EE, Oracle ADF</w:t>
      </w:r>
      <w:r w:rsidR="00033EAC" w:rsidRPr="0039478F">
        <w:rPr>
          <w:rFonts w:ascii="Garamond" w:hAnsi="Garamond" w:cs="Tahoma"/>
          <w:color w:val="000000" w:themeColor="text1"/>
          <w:shd w:val="clear" w:color="auto" w:fill="FFFFFF"/>
        </w:rPr>
        <w:t xml:space="preserve"> </w:t>
      </w:r>
      <w:r w:rsidR="00033EAC" w:rsidRPr="0039478F">
        <w:rPr>
          <w:rFonts w:ascii="Garamond" w:hAnsi="Garamond" w:cs="Tahoma"/>
          <w:color w:val="000000" w:themeColor="text1"/>
        </w:rPr>
        <w:t xml:space="preserve">(Oracle J2ee Framework) </w:t>
      </w:r>
      <w:r w:rsidR="00E51863" w:rsidRPr="0039478F">
        <w:rPr>
          <w:rFonts w:ascii="Garamond" w:hAnsi="Garamond" w:cs="Tahoma"/>
          <w:color w:val="000000" w:themeColor="text1"/>
          <w:shd w:val="clear" w:color="auto" w:fill="FFFFFF"/>
        </w:rPr>
        <w:t>/</w:t>
      </w:r>
      <w:r w:rsidR="00033EAC" w:rsidRPr="0039478F">
        <w:rPr>
          <w:rFonts w:ascii="Garamond" w:hAnsi="Garamond" w:cs="Tahoma"/>
          <w:color w:val="000000" w:themeColor="text1"/>
          <w:shd w:val="clear" w:color="auto" w:fill="FFFFFF"/>
        </w:rPr>
        <w:t xml:space="preserve"> </w:t>
      </w:r>
      <w:r w:rsidR="00E51863" w:rsidRPr="0039478F">
        <w:rPr>
          <w:rFonts w:ascii="Garamond" w:hAnsi="Garamond" w:cs="Tahoma"/>
          <w:color w:val="000000" w:themeColor="text1"/>
          <w:shd w:val="clear" w:color="auto" w:fill="FFFFFF"/>
        </w:rPr>
        <w:t>JSF</w:t>
      </w:r>
      <w:r w:rsidR="004A6EB3" w:rsidRPr="0039478F">
        <w:rPr>
          <w:rFonts w:ascii="Garamond" w:hAnsi="Garamond" w:cs="Tahoma"/>
          <w:color w:val="000000" w:themeColor="text1"/>
          <w:shd w:val="clear" w:color="auto" w:fill="FFFFFF"/>
        </w:rPr>
        <w:t xml:space="preserve">, JDeveloper 11g, Oracle 11g, Weblogic Server, SQL Developer, Windows 7, SVN, VSS, Agile, </w:t>
      </w:r>
      <w:r w:rsidR="00616CA2" w:rsidRPr="0039478F">
        <w:rPr>
          <w:rFonts w:ascii="Garamond" w:hAnsi="Garamond" w:cs="Tahoma"/>
          <w:color w:val="000000" w:themeColor="text1"/>
          <w:shd w:val="clear" w:color="auto" w:fill="FFFFFF"/>
        </w:rPr>
        <w:t>Share-Point</w:t>
      </w:r>
      <w:r w:rsidR="004A6EB3" w:rsidRPr="0039478F">
        <w:rPr>
          <w:rFonts w:ascii="Garamond" w:hAnsi="Garamond" w:cs="Tahoma"/>
          <w:color w:val="000000" w:themeColor="text1"/>
          <w:shd w:val="clear" w:color="auto" w:fill="FFFFFF"/>
        </w:rPr>
        <w:t>, Oracle EM</w:t>
      </w:r>
      <w:r w:rsidR="00B13CBA" w:rsidRPr="0039478F">
        <w:rPr>
          <w:rFonts w:ascii="Garamond" w:hAnsi="Garamond" w:cs="Tahoma"/>
          <w:color w:val="000000" w:themeColor="text1"/>
          <w:shd w:val="clear" w:color="auto" w:fill="FFFFFF"/>
        </w:rPr>
        <w:t>, Jasper Report</w:t>
      </w:r>
      <w:r w:rsidR="0079587B" w:rsidRPr="0039478F">
        <w:rPr>
          <w:rFonts w:ascii="Garamond" w:hAnsi="Garamond" w:cs="Tahoma"/>
          <w:color w:val="000000" w:themeColor="text1"/>
          <w:shd w:val="clear" w:color="auto" w:fill="FFFFFF"/>
        </w:rPr>
        <w:t>, HTML, CSS, Servlets. JSPs</w:t>
      </w:r>
      <w:r w:rsidR="004A6EB3" w:rsidRPr="0039478F">
        <w:rPr>
          <w:rFonts w:ascii="Garamond" w:hAnsi="Garamond" w:cs="Tahoma"/>
          <w:color w:val="000000" w:themeColor="text1"/>
          <w:shd w:val="clear" w:color="auto" w:fill="FFFFFF"/>
        </w:rPr>
        <w:t>.</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 xml:space="preserve">Description: </w:t>
      </w:r>
      <w:r w:rsidRPr="0039478F">
        <w:rPr>
          <w:rFonts w:ascii="Garamond" w:hAnsi="Garamond" w:cs="Tahoma"/>
          <w:color w:val="000000" w:themeColor="text1"/>
        </w:rPr>
        <w:t xml:space="preserve">Sequencing application helps in doing the sequencing of automobiles parts in specified order. It is a migration application of old legacy </w:t>
      </w:r>
      <w:r w:rsidR="00A41975" w:rsidRPr="0039478F">
        <w:rPr>
          <w:rFonts w:ascii="Garamond" w:hAnsi="Garamond" w:cs="Tahoma"/>
          <w:color w:val="000000" w:themeColor="text1"/>
        </w:rPr>
        <w:t>system builds</w:t>
      </w:r>
      <w:r w:rsidRPr="0039478F">
        <w:rPr>
          <w:rFonts w:ascii="Garamond" w:hAnsi="Garamond" w:cs="Tahoma"/>
          <w:color w:val="000000" w:themeColor="text1"/>
        </w:rPr>
        <w:t xml:space="preserve"> in oracle forms.</w:t>
      </w:r>
    </w:p>
    <w:p w:rsidR="005E7FD9" w:rsidRPr="0039478F" w:rsidRDefault="005E7FD9" w:rsidP="00C9653A">
      <w:pPr>
        <w:tabs>
          <w:tab w:val="left" w:pos="9356"/>
        </w:tabs>
        <w:spacing w:line="264" w:lineRule="auto"/>
        <w:rPr>
          <w:rFonts w:ascii="Garamond" w:hAnsi="Garamond" w:cs="Tahoma"/>
          <w:b/>
          <w:bCs/>
          <w:color w:val="000000" w:themeColor="text1"/>
        </w:rPr>
      </w:pPr>
      <w:r w:rsidRPr="0039478F">
        <w:rPr>
          <w:rFonts w:ascii="Garamond" w:hAnsi="Garamond" w:cs="Tahoma"/>
          <w:b/>
          <w:bCs/>
          <w:color w:val="000000" w:themeColor="text1"/>
        </w:rPr>
        <w:t>Responsibilities:</w:t>
      </w:r>
    </w:p>
    <w:p w:rsidR="00FE7D73" w:rsidRPr="0039478F" w:rsidRDefault="00FE7D73" w:rsidP="00C9653A">
      <w:pPr>
        <w:pStyle w:val="ListParagraph"/>
        <w:numPr>
          <w:ilvl w:val="0"/>
          <w:numId w:val="4"/>
        </w:numPr>
        <w:tabs>
          <w:tab w:val="left" w:pos="9356"/>
        </w:tabs>
        <w:spacing w:after="0" w:line="264" w:lineRule="auto"/>
        <w:ind w:left="357" w:hanging="357"/>
        <w:rPr>
          <w:rFonts w:ascii="Garamond" w:hAnsi="Garamond" w:cs="Tahoma"/>
          <w:color w:val="000000" w:themeColor="text1"/>
          <w:sz w:val="24"/>
          <w:szCs w:val="24"/>
        </w:rPr>
      </w:pPr>
      <w:r w:rsidRPr="0039478F">
        <w:rPr>
          <w:rFonts w:ascii="Garamond" w:hAnsi="Garamond" w:cs="Tahoma"/>
          <w:bCs/>
          <w:color w:val="000000" w:themeColor="text1"/>
          <w:sz w:val="24"/>
          <w:szCs w:val="24"/>
        </w:rPr>
        <w:t>Worked on</w:t>
      </w:r>
      <w:r w:rsidRPr="0039478F">
        <w:rPr>
          <w:rFonts w:ascii="Garamond" w:hAnsi="Garamond" w:cs="Tahoma"/>
          <w:b/>
          <w:bCs/>
          <w:color w:val="000000" w:themeColor="text1"/>
          <w:sz w:val="24"/>
          <w:szCs w:val="24"/>
        </w:rPr>
        <w:t xml:space="preserve"> </w:t>
      </w:r>
      <w:r w:rsidRPr="0039478F">
        <w:rPr>
          <w:rFonts w:ascii="Garamond" w:hAnsi="Garamond" w:cs="Tahoma"/>
          <w:color w:val="000000" w:themeColor="text1"/>
          <w:sz w:val="24"/>
          <w:szCs w:val="24"/>
        </w:rPr>
        <w:t xml:space="preserve">Analysis Model &amp; Detail Designing using UseCase / MD-50 Realization for Web tier, Business tier, Integration tier, designing of taskflows, integration of </w:t>
      </w:r>
      <w:r w:rsidR="00A41975" w:rsidRPr="0039478F">
        <w:rPr>
          <w:rFonts w:ascii="Garamond" w:hAnsi="Garamond" w:cs="Tahoma"/>
          <w:color w:val="000000" w:themeColor="text1"/>
          <w:sz w:val="24"/>
          <w:szCs w:val="24"/>
        </w:rPr>
        <w:t>taskflows</w:t>
      </w:r>
      <w:r w:rsidRPr="0039478F">
        <w:rPr>
          <w:rFonts w:ascii="Garamond" w:hAnsi="Garamond" w:cs="Tahoma"/>
          <w:color w:val="000000" w:themeColor="text1"/>
          <w:sz w:val="24"/>
          <w:szCs w:val="24"/>
        </w:rPr>
        <w:t xml:space="preserve">, deployment using Oracle Enterprise Manager / Weblogic. </w:t>
      </w:r>
    </w:p>
    <w:p w:rsidR="005E7FD9" w:rsidRPr="0039478F" w:rsidRDefault="005E7FD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Developed several utility classes to support optimized &amp; efficient UI tier, Back beans, JSP/JSF/Jssf pages and bounded &amp; unbounded taskflows for various process flows for the presentation layer, developed various Entity Object and complex View Objects for both read only &amp; writable purpose to fulfill complex business scenarios &amp; persistency functionality.</w:t>
      </w:r>
    </w:p>
    <w:p w:rsidR="005E7FD9" w:rsidRPr="0039478F" w:rsidRDefault="005E7FD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Brought several old legacy forms features in ADF Application by intercommunication among projects / region communication / dynamic taskflows / dynamic tab UI shell framework.</w:t>
      </w:r>
    </w:p>
    <w:p w:rsidR="005E7FD9" w:rsidRPr="0039478F" w:rsidRDefault="005E7FD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lastRenderedPageBreak/>
        <w:t xml:space="preserve">Created several versions of Application by implementing several performance improvement features like nested Application Modules, minimize data controls for viewController.  </w:t>
      </w:r>
    </w:p>
    <w:p w:rsidR="00BE08F5" w:rsidRPr="0039478F" w:rsidRDefault="00BE08F5"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Used ADF BC (BC4J), EntityObjects and ViewObject to persist Java Objects into database and to provide multi-level hierarchical viewing to user.</w:t>
      </w:r>
    </w:p>
    <w:p w:rsidR="007F3B69" w:rsidRPr="0039478F" w:rsidRDefault="007F3B6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Oracle ADF Business Components (BC4J) are used as ORM tool for back end operations over oracle database.</w:t>
      </w:r>
    </w:p>
    <w:p w:rsidR="005E7FD9" w:rsidRPr="0039478F" w:rsidRDefault="005E7FD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Installed SVN server &amp; handled version control system. </w:t>
      </w:r>
    </w:p>
    <w:p w:rsidR="005E7FD9" w:rsidRPr="0039478F" w:rsidRDefault="005E7FD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Applied the best practices, code optimization / enhancement.</w:t>
      </w:r>
    </w:p>
    <w:p w:rsidR="005E7FD9" w:rsidRPr="0039478F" w:rsidRDefault="005E7FD9" w:rsidP="00C9653A">
      <w:pPr>
        <w:pStyle w:val="ListParagraph"/>
        <w:numPr>
          <w:ilvl w:val="0"/>
          <w:numId w:val="4"/>
        </w:numPr>
        <w:tabs>
          <w:tab w:val="left" w:pos="360"/>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Worked on code-merge, code integration and module integration and participated in design and code review meetings and provided improvements.</w:t>
      </w:r>
    </w:p>
    <w:p w:rsidR="005E7FD9" w:rsidRPr="0039478F" w:rsidRDefault="005E7FD9" w:rsidP="00C9653A">
      <w:pPr>
        <w:pStyle w:val="ListParagraph"/>
        <w:numPr>
          <w:ilvl w:val="0"/>
          <w:numId w:val="4"/>
        </w:numPr>
        <w:tabs>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Provided support to the testing team and involved in defect fixing. Involved in monitoring the defects.</w:t>
      </w:r>
    </w:p>
    <w:p w:rsidR="005E7FD9" w:rsidRDefault="005E7FD9" w:rsidP="00C9653A">
      <w:pPr>
        <w:pStyle w:val="ListParagraph"/>
        <w:numPr>
          <w:ilvl w:val="0"/>
          <w:numId w:val="4"/>
        </w:numPr>
        <w:tabs>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Systems testing for different levels like Unit testing, Dev. Testing, and UAT Testing.</w:t>
      </w:r>
    </w:p>
    <w:p w:rsidR="0012674F" w:rsidRPr="0012674F" w:rsidRDefault="0012674F" w:rsidP="0012674F">
      <w:pPr>
        <w:pStyle w:val="ListParagraph"/>
        <w:numPr>
          <w:ilvl w:val="0"/>
          <w:numId w:val="4"/>
        </w:numPr>
        <w:tabs>
          <w:tab w:val="left" w:pos="9356"/>
        </w:tabs>
        <w:rPr>
          <w:rFonts w:ascii="Garamond" w:hAnsi="Garamond" w:cs="Tahoma"/>
          <w:bCs/>
          <w:color w:val="000000" w:themeColor="text1"/>
          <w:sz w:val="24"/>
          <w:szCs w:val="24"/>
        </w:rPr>
      </w:pPr>
      <w:r w:rsidRPr="00422715">
        <w:rPr>
          <w:rFonts w:ascii="Garamond" w:hAnsi="Garamond" w:cs="Tahoma"/>
          <w:color w:val="000000" w:themeColor="text1"/>
          <w:sz w:val="24"/>
          <w:szCs w:val="24"/>
          <w:shd w:val="clear" w:color="auto" w:fill="FFFFFF"/>
        </w:rPr>
        <w:t xml:space="preserve">Manage a team of size </w:t>
      </w:r>
      <w:r>
        <w:rPr>
          <w:rFonts w:ascii="Garamond" w:hAnsi="Garamond" w:cs="Tahoma"/>
          <w:color w:val="000000" w:themeColor="text1"/>
          <w:sz w:val="24"/>
          <w:szCs w:val="24"/>
          <w:shd w:val="clear" w:color="auto" w:fill="FFFFFF"/>
        </w:rPr>
        <w:t>2</w:t>
      </w:r>
      <w:r w:rsidRPr="00422715">
        <w:rPr>
          <w:rFonts w:ascii="Garamond" w:hAnsi="Garamond" w:cs="Tahoma"/>
          <w:color w:val="000000" w:themeColor="text1"/>
          <w:sz w:val="24"/>
          <w:szCs w:val="24"/>
          <w:shd w:val="clear" w:color="auto" w:fill="FFFFFF"/>
        </w:rPr>
        <w:t xml:space="preserve"> team members.</w:t>
      </w:r>
    </w:p>
    <w:p w:rsidR="005E7FD9" w:rsidRPr="0039478F" w:rsidRDefault="005E7FD9" w:rsidP="00C9653A">
      <w:pPr>
        <w:tabs>
          <w:tab w:val="left" w:pos="9356"/>
        </w:tabs>
        <w:spacing w:line="264" w:lineRule="auto"/>
        <w:rPr>
          <w:rFonts w:ascii="Garamond" w:hAnsi="Garamond" w:cs="Tahoma"/>
          <w:color w:val="000000" w:themeColor="text1"/>
        </w:rPr>
      </w:pPr>
    </w:p>
    <w:p w:rsidR="005E7FD9" w:rsidRPr="0039478F" w:rsidRDefault="0059140D" w:rsidP="00C9653A">
      <w:pPr>
        <w:numPr>
          <w:ilvl w:val="0"/>
          <w:numId w:val="3"/>
        </w:numPr>
        <w:tabs>
          <w:tab w:val="left" w:pos="9356"/>
        </w:tabs>
        <w:rPr>
          <w:rFonts w:ascii="Garamond" w:hAnsi="Garamond" w:cs="Tahoma"/>
          <w:bCs/>
          <w:color w:val="000000" w:themeColor="text1"/>
        </w:rPr>
      </w:pPr>
      <w:r w:rsidRPr="0039478F">
        <w:rPr>
          <w:rFonts w:ascii="Garamond" w:hAnsi="Garamond" w:cs="Tahoma"/>
          <w:b/>
          <w:bCs/>
          <w:color w:val="000000" w:themeColor="text1"/>
        </w:rPr>
        <w:t>Employer</w:t>
      </w:r>
      <w:r w:rsidR="005E7FD9" w:rsidRPr="0039478F">
        <w:rPr>
          <w:rFonts w:ascii="Garamond" w:hAnsi="Garamond" w:cs="Tahoma"/>
          <w:b/>
          <w:bCs/>
          <w:color w:val="000000" w:themeColor="text1"/>
        </w:rPr>
        <w:t xml:space="preserve">: </w:t>
      </w:r>
      <w:r w:rsidR="005E7FD9" w:rsidRPr="0039478F">
        <w:rPr>
          <w:rFonts w:ascii="Garamond" w:hAnsi="Garamond" w:cs="Tahoma"/>
          <w:bCs/>
          <w:color w:val="000000" w:themeColor="text1"/>
        </w:rPr>
        <w:t>Oracle</w:t>
      </w:r>
      <w:r w:rsidR="005E7FD9" w:rsidRPr="0039478F">
        <w:rPr>
          <w:rFonts w:ascii="Garamond" w:hAnsi="Garamond" w:cs="Tahoma"/>
          <w:color w:val="000000" w:themeColor="text1"/>
        </w:rPr>
        <w:t xml:space="preserve"> </w:t>
      </w:r>
      <w:r w:rsidR="003934DA" w:rsidRPr="0039478F">
        <w:rPr>
          <w:rFonts w:ascii="Garamond" w:hAnsi="Garamond" w:cs="Tahoma"/>
          <w:color w:val="000000" w:themeColor="text1"/>
        </w:rPr>
        <w:t xml:space="preserve">Toronto </w:t>
      </w:r>
      <w:r w:rsidR="0059003F" w:rsidRPr="0039478F">
        <w:rPr>
          <w:rFonts w:ascii="Garamond" w:hAnsi="Garamond" w:cs="Tahoma"/>
          <w:color w:val="000000" w:themeColor="text1"/>
        </w:rPr>
        <w:t>CANADA</w:t>
      </w:r>
      <w:r w:rsidRPr="0039478F">
        <w:rPr>
          <w:rFonts w:ascii="Garamond" w:hAnsi="Garamond" w:cs="Tahoma"/>
          <w:color w:val="000000" w:themeColor="text1"/>
        </w:rPr>
        <w:t xml:space="preserve"> </w:t>
      </w:r>
      <w:r w:rsidR="00CF40EC" w:rsidRPr="0039478F">
        <w:rPr>
          <w:rFonts w:ascii="Garamond" w:hAnsi="Garamond" w:cs="Tahoma"/>
          <w:bCs/>
          <w:color w:val="000000" w:themeColor="text1"/>
        </w:rPr>
        <w:t xml:space="preserve">(fulltime) </w:t>
      </w:r>
      <w:r w:rsidRPr="0039478F">
        <w:rPr>
          <w:rFonts w:ascii="Garamond" w:hAnsi="Garamond" w:cs="Tahoma"/>
          <w:color w:val="000000" w:themeColor="text1"/>
        </w:rPr>
        <w:t xml:space="preserve">|| </w:t>
      </w:r>
      <w:r w:rsidRPr="0039478F">
        <w:rPr>
          <w:rFonts w:ascii="Garamond" w:hAnsi="Garamond" w:cs="Tahoma"/>
          <w:b/>
          <w:color w:val="000000" w:themeColor="text1"/>
        </w:rPr>
        <w:t>Clients</w:t>
      </w:r>
      <w:r w:rsidRPr="0039478F">
        <w:rPr>
          <w:rFonts w:ascii="Garamond" w:hAnsi="Garamond" w:cs="Tahoma"/>
          <w:color w:val="000000" w:themeColor="text1"/>
        </w:rPr>
        <w:t xml:space="preserve">: </w:t>
      </w:r>
      <w:r w:rsidR="005E7FD9" w:rsidRPr="0039478F">
        <w:rPr>
          <w:rFonts w:ascii="Garamond" w:hAnsi="Garamond" w:cs="Tahoma"/>
          <w:color w:val="000000" w:themeColor="text1"/>
        </w:rPr>
        <w:t>City Of Laval</w:t>
      </w:r>
      <w:r w:rsidR="007013F4" w:rsidRPr="0039478F">
        <w:rPr>
          <w:rFonts w:ascii="Garamond" w:hAnsi="Garamond" w:cs="Tahoma"/>
          <w:color w:val="000000" w:themeColor="text1"/>
        </w:rPr>
        <w:t xml:space="preserve"> </w:t>
      </w:r>
      <w:r w:rsidR="00FE3E86" w:rsidRPr="0039478F">
        <w:rPr>
          <w:rFonts w:ascii="Garamond" w:hAnsi="Garamond" w:cs="Tahoma"/>
          <w:color w:val="000000" w:themeColor="text1"/>
        </w:rPr>
        <w:t xml:space="preserve">- </w:t>
      </w:r>
      <w:r w:rsidR="007013F4" w:rsidRPr="0039478F">
        <w:rPr>
          <w:rFonts w:ascii="Garamond" w:hAnsi="Garamond" w:cs="Tahoma"/>
          <w:color w:val="000000" w:themeColor="text1"/>
        </w:rPr>
        <w:t>QC</w:t>
      </w:r>
      <w:r w:rsidR="00B72157" w:rsidRPr="0039478F">
        <w:rPr>
          <w:rFonts w:ascii="Garamond" w:hAnsi="Garamond" w:cs="Tahoma"/>
          <w:color w:val="000000" w:themeColor="text1"/>
        </w:rPr>
        <w:t>,</w:t>
      </w:r>
      <w:r w:rsidR="005E7FD9" w:rsidRPr="0039478F">
        <w:rPr>
          <w:rFonts w:ascii="Garamond" w:hAnsi="Garamond" w:cs="Tahoma"/>
          <w:color w:val="000000" w:themeColor="text1"/>
        </w:rPr>
        <w:t xml:space="preserve"> </w:t>
      </w:r>
      <w:r w:rsidR="00421DAA" w:rsidRPr="0039478F">
        <w:rPr>
          <w:rFonts w:ascii="Garamond" w:hAnsi="Garamond" w:cs="Tahoma"/>
          <w:color w:val="000000" w:themeColor="text1"/>
        </w:rPr>
        <w:t>AT&amp;T</w:t>
      </w:r>
      <w:r w:rsidR="00B72157" w:rsidRPr="0039478F">
        <w:rPr>
          <w:rFonts w:ascii="Garamond" w:hAnsi="Garamond" w:cs="Tahoma"/>
          <w:color w:val="000000" w:themeColor="text1"/>
        </w:rPr>
        <w:t xml:space="preserve"> </w:t>
      </w:r>
      <w:r w:rsidR="00FE3E86" w:rsidRPr="0039478F">
        <w:rPr>
          <w:rFonts w:ascii="Garamond" w:hAnsi="Garamond" w:cs="Tahoma"/>
          <w:color w:val="000000" w:themeColor="text1"/>
        </w:rPr>
        <w:t xml:space="preserve">- </w:t>
      </w:r>
      <w:r w:rsidR="005E7FD9" w:rsidRPr="0039478F">
        <w:rPr>
          <w:rFonts w:ascii="Garamond" w:hAnsi="Garamond" w:cs="Tahoma"/>
          <w:color w:val="000000" w:themeColor="text1"/>
        </w:rPr>
        <w:t>VA</w:t>
      </w:r>
      <w:r w:rsidR="00B72157" w:rsidRPr="0039478F">
        <w:rPr>
          <w:rFonts w:ascii="Garamond" w:hAnsi="Garamond" w:cs="Tahoma"/>
          <w:color w:val="000000" w:themeColor="text1"/>
        </w:rPr>
        <w:t xml:space="preserve">, </w:t>
      </w:r>
      <w:r w:rsidR="00563C10" w:rsidRPr="0039478F">
        <w:rPr>
          <w:rFonts w:ascii="Garamond" w:hAnsi="Garamond" w:cs="Tahoma"/>
          <w:color w:val="000000" w:themeColor="text1"/>
          <w:shd w:val="clear" w:color="auto" w:fill="FFFFFF"/>
        </w:rPr>
        <w:t>The Technical Standards and Safety Authority (TSSA)</w:t>
      </w:r>
      <w:r w:rsidR="00421DAA" w:rsidRPr="0039478F">
        <w:rPr>
          <w:rFonts w:ascii="Garamond" w:hAnsi="Garamond" w:cs="Tahoma"/>
          <w:color w:val="000000" w:themeColor="text1"/>
        </w:rPr>
        <w:t xml:space="preserve"> </w:t>
      </w:r>
      <w:r w:rsidR="00FE3E86" w:rsidRPr="0039478F">
        <w:rPr>
          <w:rFonts w:ascii="Garamond" w:hAnsi="Garamond" w:cs="Tahoma"/>
          <w:color w:val="000000" w:themeColor="text1"/>
        </w:rPr>
        <w:t xml:space="preserve">- </w:t>
      </w:r>
      <w:r w:rsidR="00421DAA" w:rsidRPr="0039478F">
        <w:rPr>
          <w:rFonts w:ascii="Garamond" w:hAnsi="Garamond" w:cs="Tahoma"/>
          <w:color w:val="000000" w:themeColor="text1"/>
        </w:rPr>
        <w:t>ON</w:t>
      </w:r>
      <w:r w:rsidR="00B72157" w:rsidRPr="0039478F">
        <w:rPr>
          <w:rFonts w:ascii="Garamond" w:hAnsi="Garamond" w:cs="Tahoma"/>
          <w:color w:val="000000" w:themeColor="text1"/>
        </w:rPr>
        <w:t>, AMEC</w:t>
      </w:r>
      <w:r w:rsidR="005E7FD9" w:rsidRPr="0039478F">
        <w:rPr>
          <w:rFonts w:ascii="Garamond" w:hAnsi="Garamond" w:cs="Tahoma"/>
          <w:color w:val="000000" w:themeColor="text1"/>
        </w:rPr>
        <w:t xml:space="preserve"> Calgary</w:t>
      </w:r>
      <w:r w:rsidR="00B72157" w:rsidRPr="0039478F">
        <w:rPr>
          <w:rFonts w:ascii="Garamond" w:hAnsi="Garamond" w:cs="Tahoma"/>
          <w:color w:val="000000" w:themeColor="text1"/>
        </w:rPr>
        <w:t xml:space="preserve">, Enbridge </w:t>
      </w:r>
      <w:r w:rsidR="00FE3E86" w:rsidRPr="0039478F">
        <w:rPr>
          <w:rFonts w:ascii="Garamond" w:hAnsi="Garamond" w:cs="Tahoma"/>
          <w:color w:val="000000" w:themeColor="text1"/>
        </w:rPr>
        <w:t xml:space="preserve">- </w:t>
      </w:r>
      <w:r w:rsidR="00B72157" w:rsidRPr="0039478F">
        <w:rPr>
          <w:rFonts w:ascii="Garamond" w:hAnsi="Garamond" w:cs="Tahoma"/>
          <w:color w:val="000000" w:themeColor="text1"/>
        </w:rPr>
        <w:t>Winnipeg</w:t>
      </w:r>
      <w:r w:rsidR="005E7FD9" w:rsidRPr="0039478F">
        <w:rPr>
          <w:rFonts w:ascii="Garamond" w:hAnsi="Garamond" w:cs="Tahoma"/>
          <w:color w:val="000000" w:themeColor="text1"/>
        </w:rPr>
        <w:tab/>
      </w:r>
    </w:p>
    <w:p w:rsidR="005E7FD9" w:rsidRPr="0039478F" w:rsidRDefault="005E7FD9" w:rsidP="00C9653A">
      <w:pPr>
        <w:numPr>
          <w:ilvl w:val="0"/>
          <w:numId w:val="3"/>
        </w:num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Duration</w:t>
      </w:r>
      <w:r w:rsidRPr="0039478F">
        <w:rPr>
          <w:rFonts w:ascii="Garamond" w:hAnsi="Garamond" w:cs="Tahoma"/>
          <w:color w:val="000000" w:themeColor="text1"/>
        </w:rPr>
        <w:t>: Apr 2012 – Mar 2014</w:t>
      </w:r>
      <w:r w:rsidRPr="0039478F">
        <w:rPr>
          <w:rFonts w:ascii="Garamond" w:hAnsi="Garamond" w:cs="Tahoma"/>
          <w:color w:val="000000" w:themeColor="text1"/>
        </w:rPr>
        <w:tab/>
        <w:t xml:space="preserve"> </w:t>
      </w:r>
    </w:p>
    <w:p w:rsidR="005E7FD9" w:rsidRPr="0039478F" w:rsidRDefault="005E7FD9" w:rsidP="00C9653A">
      <w:pPr>
        <w:tabs>
          <w:tab w:val="left" w:pos="9356"/>
        </w:tabs>
        <w:rPr>
          <w:rFonts w:ascii="Garamond" w:hAnsi="Garamond" w:cs="Tahoma"/>
          <w:bCs/>
          <w:color w:val="000000" w:themeColor="text1"/>
        </w:rPr>
      </w:pPr>
      <w:r w:rsidRPr="0039478F">
        <w:rPr>
          <w:rFonts w:ascii="Garamond" w:hAnsi="Garamond" w:cs="Tahoma"/>
          <w:b/>
          <w:bCs/>
          <w:color w:val="000000" w:themeColor="text1"/>
        </w:rPr>
        <w:t>Title</w:t>
      </w:r>
      <w:r w:rsidRPr="0039478F">
        <w:rPr>
          <w:rFonts w:ascii="Garamond" w:hAnsi="Garamond" w:cs="Tahoma"/>
          <w:bCs/>
          <w:color w:val="000000" w:themeColor="text1"/>
        </w:rPr>
        <w:t>:</w:t>
      </w:r>
      <w:r w:rsidRPr="0039478F">
        <w:rPr>
          <w:rFonts w:ascii="Garamond" w:hAnsi="Garamond" w:cs="Tahoma"/>
          <w:color w:val="000000" w:themeColor="text1"/>
        </w:rPr>
        <w:t xml:space="preserve"> </w:t>
      </w:r>
      <w:r w:rsidR="00256FC3" w:rsidRPr="0039478F">
        <w:rPr>
          <w:rFonts w:ascii="Garamond" w:hAnsi="Garamond" w:cs="Tahoma"/>
          <w:color w:val="000000" w:themeColor="text1"/>
        </w:rPr>
        <w:t xml:space="preserve">Principal </w:t>
      </w:r>
      <w:r w:rsidRPr="0039478F">
        <w:rPr>
          <w:rFonts w:ascii="Garamond" w:hAnsi="Garamond" w:cs="Tahoma"/>
          <w:color w:val="000000" w:themeColor="text1"/>
        </w:rPr>
        <w:t>Consultant</w:t>
      </w:r>
    </w:p>
    <w:p w:rsidR="005E7FD9" w:rsidRPr="0039478F" w:rsidRDefault="005E7FD9" w:rsidP="00C9653A">
      <w:pPr>
        <w:tabs>
          <w:tab w:val="left" w:pos="9356"/>
        </w:tabs>
        <w:rPr>
          <w:rFonts w:ascii="Garamond" w:hAnsi="Garamond" w:cs="Tahoma"/>
          <w:color w:val="000000" w:themeColor="text1"/>
        </w:rPr>
      </w:pPr>
      <w:r w:rsidRPr="0039478F">
        <w:rPr>
          <w:rFonts w:ascii="Garamond" w:hAnsi="Garamond" w:cs="Tahoma"/>
          <w:b/>
          <w:bCs/>
          <w:color w:val="000000" w:themeColor="text1"/>
        </w:rPr>
        <w:t>Project:</w:t>
      </w:r>
      <w:r w:rsidRPr="0039478F">
        <w:rPr>
          <w:rFonts w:ascii="Garamond" w:hAnsi="Garamond" w:cs="Tahoma"/>
          <w:color w:val="000000" w:themeColor="text1"/>
        </w:rPr>
        <w:t xml:space="preserve"> Allotment Permit | DashBoard Application </w:t>
      </w:r>
      <w:r w:rsidR="00AA07A6" w:rsidRPr="0039478F">
        <w:rPr>
          <w:rFonts w:ascii="Garamond" w:hAnsi="Garamond" w:cs="Tahoma"/>
          <w:color w:val="000000" w:themeColor="text1"/>
        </w:rPr>
        <w:t>| OMS</w:t>
      </w:r>
      <w:r w:rsidR="00A42CDF" w:rsidRPr="0039478F">
        <w:rPr>
          <w:rFonts w:ascii="Garamond" w:hAnsi="Garamond" w:cs="Tahoma"/>
          <w:color w:val="000000" w:themeColor="text1"/>
        </w:rPr>
        <w:t xml:space="preserve"> (Operations Management System)</w:t>
      </w:r>
      <w:r w:rsidR="00AA07A6" w:rsidRPr="0039478F">
        <w:rPr>
          <w:rFonts w:ascii="Garamond" w:hAnsi="Garamond" w:cs="Tahoma"/>
          <w:color w:val="000000" w:themeColor="text1"/>
        </w:rPr>
        <w:t xml:space="preserve"> </w:t>
      </w:r>
      <w:r w:rsidRPr="0039478F">
        <w:rPr>
          <w:rFonts w:ascii="Garamond" w:hAnsi="Garamond" w:cs="Tahoma"/>
          <w:color w:val="000000" w:themeColor="text1"/>
        </w:rPr>
        <w:t xml:space="preserve">| Convero </w:t>
      </w:r>
      <w:r w:rsidR="00A41975" w:rsidRPr="0039478F">
        <w:rPr>
          <w:rFonts w:ascii="Garamond" w:hAnsi="Garamond" w:cs="Tahoma"/>
          <w:color w:val="000000" w:themeColor="text1"/>
        </w:rPr>
        <w:t>(Reference</w:t>
      </w:r>
      <w:r w:rsidR="006D6F18" w:rsidRPr="0039478F">
        <w:rPr>
          <w:rFonts w:ascii="Garamond" w:hAnsi="Garamond" w:cs="Tahoma"/>
          <w:color w:val="000000" w:themeColor="text1"/>
        </w:rPr>
        <w:t>: http://www.oracle.com/technetwork/developer-tools/jdev/amecconveroadfcasestudy-1956878.pdf</w:t>
      </w:r>
      <w:r w:rsidR="008F7438" w:rsidRPr="0039478F">
        <w:rPr>
          <w:rFonts w:ascii="Garamond" w:hAnsi="Garamond" w:cs="Tahoma"/>
          <w:color w:val="000000" w:themeColor="text1"/>
        </w:rPr>
        <w:t xml:space="preserve"> </w:t>
      </w:r>
      <w:r w:rsidR="006D6F18" w:rsidRPr="0039478F">
        <w:rPr>
          <w:rFonts w:ascii="Garamond" w:hAnsi="Garamond" w:cs="Tahoma"/>
          <w:color w:val="000000" w:themeColor="text1"/>
        </w:rPr>
        <w:t xml:space="preserve">) </w:t>
      </w:r>
      <w:r w:rsidRPr="0039478F">
        <w:rPr>
          <w:rFonts w:ascii="Garamond" w:hAnsi="Garamond" w:cs="Tahoma"/>
          <w:color w:val="000000" w:themeColor="text1"/>
        </w:rPr>
        <w:t>| Enbridge</w:t>
      </w:r>
    </w:p>
    <w:p w:rsidR="00423C22"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Environment:</w:t>
      </w:r>
      <w:r w:rsidRPr="0039478F">
        <w:rPr>
          <w:rFonts w:ascii="Garamond" w:hAnsi="Garamond" w:cs="Tahoma"/>
          <w:color w:val="000000" w:themeColor="text1"/>
        </w:rPr>
        <w:t xml:space="preserve"> </w:t>
      </w:r>
      <w:r w:rsidR="00950AC9" w:rsidRPr="0039478F">
        <w:rPr>
          <w:rFonts w:ascii="Garamond" w:hAnsi="Garamond" w:cs="Tahoma"/>
          <w:color w:val="000000" w:themeColor="text1"/>
          <w:shd w:val="clear" w:color="auto" w:fill="FFFFFF"/>
        </w:rPr>
        <w:t>JAVA-J2EE</w:t>
      </w:r>
      <w:r w:rsidRPr="0039478F">
        <w:rPr>
          <w:rFonts w:ascii="Garamond" w:hAnsi="Garamond" w:cs="Tahoma"/>
          <w:b/>
          <w:bCs/>
          <w:color w:val="000000" w:themeColor="text1"/>
        </w:rPr>
        <w:t xml:space="preserve">, </w:t>
      </w:r>
      <w:r w:rsidRPr="0039478F">
        <w:rPr>
          <w:rFonts w:ascii="Garamond" w:hAnsi="Garamond" w:cs="Tahoma"/>
          <w:color w:val="000000" w:themeColor="text1"/>
        </w:rPr>
        <w:t>Oracle ADF</w:t>
      </w:r>
      <w:r w:rsidR="00033EAC" w:rsidRPr="0039478F">
        <w:rPr>
          <w:rFonts w:ascii="Garamond" w:hAnsi="Garamond" w:cs="Tahoma"/>
          <w:color w:val="000000" w:themeColor="text1"/>
        </w:rPr>
        <w:t xml:space="preserve"> (Oracle J2ee Framework) </w:t>
      </w:r>
      <w:r w:rsidR="00E51863" w:rsidRPr="0039478F">
        <w:rPr>
          <w:rFonts w:ascii="Garamond" w:hAnsi="Garamond" w:cs="Tahoma"/>
          <w:color w:val="000000" w:themeColor="text1"/>
          <w:shd w:val="clear" w:color="auto" w:fill="FFFFFF"/>
        </w:rPr>
        <w:t>/</w:t>
      </w:r>
      <w:r w:rsidR="00033EAC" w:rsidRPr="0039478F">
        <w:rPr>
          <w:rFonts w:ascii="Garamond" w:hAnsi="Garamond" w:cs="Tahoma"/>
          <w:color w:val="000000" w:themeColor="text1"/>
          <w:shd w:val="clear" w:color="auto" w:fill="FFFFFF"/>
        </w:rPr>
        <w:t xml:space="preserve"> </w:t>
      </w:r>
      <w:r w:rsidR="00E51863" w:rsidRPr="0039478F">
        <w:rPr>
          <w:rFonts w:ascii="Garamond" w:hAnsi="Garamond" w:cs="Tahoma"/>
          <w:color w:val="000000" w:themeColor="text1"/>
          <w:shd w:val="clear" w:color="auto" w:fill="FFFFFF"/>
        </w:rPr>
        <w:t>JSF</w:t>
      </w:r>
      <w:r w:rsidRPr="0039478F">
        <w:rPr>
          <w:rFonts w:ascii="Garamond" w:hAnsi="Garamond" w:cs="Tahoma"/>
          <w:color w:val="000000" w:themeColor="text1"/>
        </w:rPr>
        <w:t xml:space="preserve">, </w:t>
      </w:r>
      <w:r w:rsidR="00046357" w:rsidRPr="0039478F">
        <w:rPr>
          <w:rFonts w:ascii="Garamond" w:hAnsi="Garamond" w:cs="Tahoma"/>
          <w:color w:val="000000" w:themeColor="text1"/>
        </w:rPr>
        <w:t xml:space="preserve">Spring, Hibernate, </w:t>
      </w:r>
      <w:r w:rsidRPr="0039478F">
        <w:rPr>
          <w:rFonts w:ascii="Garamond" w:hAnsi="Garamond" w:cs="Tahoma"/>
          <w:color w:val="000000" w:themeColor="text1"/>
        </w:rPr>
        <w:t>JDeveloper 11g,</w:t>
      </w:r>
      <w:r w:rsidR="00046357" w:rsidRPr="0039478F">
        <w:rPr>
          <w:rFonts w:ascii="Garamond" w:hAnsi="Garamond" w:cs="Tahoma"/>
          <w:color w:val="000000" w:themeColor="text1"/>
        </w:rPr>
        <w:t xml:space="preserve"> Eclipse,</w:t>
      </w:r>
      <w:r w:rsidRPr="0039478F">
        <w:rPr>
          <w:rFonts w:ascii="Garamond" w:hAnsi="Garamond" w:cs="Tahoma"/>
          <w:color w:val="000000" w:themeColor="text1"/>
        </w:rPr>
        <w:t xml:space="preserve"> Oracle 11g, </w:t>
      </w:r>
    </w:p>
    <w:p w:rsidR="005E7FD9" w:rsidRPr="0039478F" w:rsidRDefault="00423C22"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shd w:val="clear" w:color="auto" w:fill="FFFFFF"/>
        </w:rPr>
        <w:t>XML Schema/XSD/XSLT-XPath,</w:t>
      </w:r>
      <w:r w:rsidRPr="0039478F">
        <w:rPr>
          <w:rFonts w:ascii="Garamond" w:hAnsi="Garamond" w:cs="Tahoma"/>
          <w:color w:val="000000" w:themeColor="text1"/>
        </w:rPr>
        <w:t xml:space="preserve"> </w:t>
      </w:r>
      <w:r w:rsidR="00311D5E" w:rsidRPr="0039478F">
        <w:rPr>
          <w:rFonts w:ascii="Garamond" w:hAnsi="Garamond" w:cs="Tahoma"/>
          <w:color w:val="000000" w:themeColor="text1"/>
        </w:rPr>
        <w:t xml:space="preserve">Webcenter Portals, </w:t>
      </w:r>
      <w:r w:rsidR="008B7A3F" w:rsidRPr="0039478F">
        <w:rPr>
          <w:rFonts w:ascii="Garamond" w:hAnsi="Garamond" w:cs="Tahoma"/>
          <w:color w:val="000000" w:themeColor="text1"/>
          <w:shd w:val="clear" w:color="auto" w:fill="FFFFFF"/>
        </w:rPr>
        <w:t>Portlets</w:t>
      </w:r>
      <w:r w:rsidR="00E46738" w:rsidRPr="0039478F">
        <w:rPr>
          <w:rFonts w:ascii="Garamond" w:hAnsi="Garamond" w:cs="Tahoma"/>
          <w:color w:val="000000" w:themeColor="text1"/>
          <w:shd w:val="clear" w:color="auto" w:fill="FFFFFF"/>
        </w:rPr>
        <w:t xml:space="preserve"> JSR 168 / 286, </w:t>
      </w:r>
      <w:r w:rsidR="00311D5E" w:rsidRPr="0039478F">
        <w:rPr>
          <w:rFonts w:ascii="Garamond" w:hAnsi="Garamond" w:cs="Tahoma"/>
          <w:color w:val="000000" w:themeColor="text1"/>
        </w:rPr>
        <w:t xml:space="preserve">UCM, </w:t>
      </w:r>
      <w:r w:rsidR="00311D5E" w:rsidRPr="0039478F">
        <w:rPr>
          <w:rFonts w:ascii="Garamond" w:hAnsi="Garamond" w:cs="Tahoma"/>
          <w:color w:val="000000" w:themeColor="text1"/>
          <w:shd w:val="clear" w:color="auto" w:fill="FFFFFF"/>
        </w:rPr>
        <w:t xml:space="preserve">Oracle </w:t>
      </w:r>
      <w:r w:rsidR="00634535" w:rsidRPr="0039478F">
        <w:rPr>
          <w:rFonts w:ascii="Garamond" w:hAnsi="Garamond" w:cs="Tahoma"/>
          <w:color w:val="000000" w:themeColor="text1"/>
          <w:shd w:val="clear" w:color="auto" w:fill="FFFFFF"/>
        </w:rPr>
        <w:t>F</w:t>
      </w:r>
      <w:r w:rsidR="00311D5E" w:rsidRPr="0039478F">
        <w:rPr>
          <w:rFonts w:ascii="Garamond" w:hAnsi="Garamond" w:cs="Tahoma"/>
          <w:color w:val="000000" w:themeColor="text1"/>
          <w:shd w:val="clear" w:color="auto" w:fill="FFFFFF"/>
        </w:rPr>
        <w:t>usion Middleware,</w:t>
      </w:r>
      <w:r w:rsidR="001C6A6D" w:rsidRPr="0039478F">
        <w:rPr>
          <w:rFonts w:ascii="Garamond" w:hAnsi="Garamond" w:cs="Tahoma"/>
          <w:color w:val="000000" w:themeColor="text1"/>
        </w:rPr>
        <w:t xml:space="preserve"> </w:t>
      </w:r>
      <w:r w:rsidR="001C6A6D" w:rsidRPr="0039478F">
        <w:rPr>
          <w:rFonts w:ascii="Garamond" w:hAnsi="Garamond" w:cs="Tahoma"/>
          <w:color w:val="000000" w:themeColor="text1"/>
          <w:shd w:val="clear" w:color="auto" w:fill="FFFFFF"/>
        </w:rPr>
        <w:t>Oracle SOA,</w:t>
      </w:r>
      <w:r w:rsidR="001C6A6D" w:rsidRPr="0039478F">
        <w:rPr>
          <w:rFonts w:ascii="Garamond" w:hAnsi="Garamond" w:cs="Tahoma"/>
          <w:color w:val="000000" w:themeColor="text1"/>
        </w:rPr>
        <w:t xml:space="preserve"> </w:t>
      </w:r>
      <w:r w:rsidR="00527CBA" w:rsidRPr="0039478F">
        <w:rPr>
          <w:rFonts w:ascii="Garamond" w:hAnsi="Garamond" w:cs="Tahoma"/>
          <w:color w:val="000000" w:themeColor="text1"/>
        </w:rPr>
        <w:t xml:space="preserve">Weblogic Server, RAD, </w:t>
      </w:r>
      <w:r w:rsidR="007B7FDC" w:rsidRPr="0039478F">
        <w:rPr>
          <w:rFonts w:ascii="Garamond" w:hAnsi="Garamond" w:cs="Tahoma"/>
          <w:color w:val="000000" w:themeColor="text1"/>
        </w:rPr>
        <w:t>Web</w:t>
      </w:r>
      <w:r w:rsidR="00527CBA" w:rsidRPr="0039478F">
        <w:rPr>
          <w:rFonts w:ascii="Garamond" w:hAnsi="Garamond" w:cs="Tahoma"/>
          <w:color w:val="000000" w:themeColor="text1"/>
        </w:rPr>
        <w:t xml:space="preserve">Sphere Application server (WAS), </w:t>
      </w:r>
      <w:r w:rsidR="005E7FD9" w:rsidRPr="0039478F">
        <w:rPr>
          <w:rFonts w:ascii="Garamond" w:hAnsi="Garamond" w:cs="Tahoma"/>
          <w:color w:val="000000" w:themeColor="text1"/>
        </w:rPr>
        <w:t>S</w:t>
      </w:r>
      <w:r w:rsidR="001F25AB" w:rsidRPr="0039478F">
        <w:rPr>
          <w:rFonts w:ascii="Garamond" w:hAnsi="Garamond" w:cs="Tahoma"/>
          <w:color w:val="000000" w:themeColor="text1"/>
        </w:rPr>
        <w:t>QL</w:t>
      </w:r>
      <w:r w:rsidR="005E7FD9" w:rsidRPr="0039478F">
        <w:rPr>
          <w:rFonts w:ascii="Garamond" w:hAnsi="Garamond" w:cs="Tahoma"/>
          <w:color w:val="000000" w:themeColor="text1"/>
        </w:rPr>
        <w:t xml:space="preserve"> Developer, Windows 7, Web Services</w:t>
      </w:r>
      <w:r w:rsidR="007D5CBA" w:rsidRPr="0039478F">
        <w:rPr>
          <w:rFonts w:ascii="Garamond" w:hAnsi="Garamond" w:cs="Tahoma"/>
          <w:color w:val="000000" w:themeColor="text1"/>
        </w:rPr>
        <w:t>, SVN, Gits</w:t>
      </w:r>
      <w:r w:rsidR="002210B8" w:rsidRPr="0039478F">
        <w:rPr>
          <w:rFonts w:ascii="Garamond" w:hAnsi="Garamond" w:cs="Tahoma"/>
          <w:color w:val="000000" w:themeColor="text1"/>
        </w:rPr>
        <w:t xml:space="preserve">, </w:t>
      </w:r>
      <w:r w:rsidR="00457964" w:rsidRPr="0039478F">
        <w:rPr>
          <w:rFonts w:ascii="Garamond" w:hAnsi="Garamond" w:cs="Tahoma"/>
          <w:color w:val="000000" w:themeColor="text1"/>
        </w:rPr>
        <w:t xml:space="preserve">Oracle Cloud, </w:t>
      </w:r>
      <w:r w:rsidR="00B960C5" w:rsidRPr="0039478F">
        <w:rPr>
          <w:rFonts w:ascii="Garamond" w:hAnsi="Garamond" w:cs="Tahoma"/>
          <w:color w:val="000000" w:themeColor="text1"/>
        </w:rPr>
        <w:t xml:space="preserve">Hudson–Jenkins, </w:t>
      </w:r>
      <w:r w:rsidR="002210B8" w:rsidRPr="0039478F">
        <w:rPr>
          <w:rFonts w:ascii="Garamond" w:hAnsi="Garamond" w:cs="Tahoma"/>
          <w:color w:val="000000" w:themeColor="text1"/>
        </w:rPr>
        <w:t xml:space="preserve">Oracle EM, </w:t>
      </w:r>
      <w:r w:rsidR="008D75DE" w:rsidRPr="0039478F">
        <w:rPr>
          <w:rFonts w:ascii="Garamond" w:hAnsi="Garamond" w:cs="Tahoma"/>
          <w:color w:val="000000" w:themeColor="text1"/>
        </w:rPr>
        <w:t xml:space="preserve">Agile, JIRA, </w:t>
      </w:r>
      <w:r w:rsidR="009C5F00" w:rsidRPr="0039478F">
        <w:rPr>
          <w:rFonts w:ascii="Garamond" w:hAnsi="Garamond" w:cs="Tahoma"/>
          <w:color w:val="000000" w:themeColor="text1"/>
        </w:rPr>
        <w:t xml:space="preserve">Confluence, </w:t>
      </w:r>
      <w:r w:rsidR="002210B8" w:rsidRPr="0039478F">
        <w:rPr>
          <w:rFonts w:ascii="Garamond" w:hAnsi="Garamond" w:cs="Tahoma"/>
          <w:color w:val="000000" w:themeColor="text1"/>
        </w:rPr>
        <w:t>Visual GC, JConsole</w:t>
      </w:r>
      <w:r w:rsidR="00F635CE" w:rsidRPr="0039478F">
        <w:rPr>
          <w:rFonts w:ascii="Garamond" w:hAnsi="Garamond" w:cs="Tahoma"/>
          <w:color w:val="000000" w:themeColor="text1"/>
        </w:rPr>
        <w:t>. JMeter</w:t>
      </w:r>
      <w:r w:rsidR="00C80EA6" w:rsidRPr="0039478F">
        <w:rPr>
          <w:rFonts w:ascii="Garamond" w:hAnsi="Garamond" w:cs="Tahoma"/>
          <w:color w:val="000000" w:themeColor="text1"/>
        </w:rPr>
        <w:t>, Maven, Selenium</w:t>
      </w:r>
      <w:r w:rsidR="0079587B" w:rsidRPr="0039478F">
        <w:rPr>
          <w:rFonts w:ascii="Garamond" w:hAnsi="Garamond" w:cs="Tahoma"/>
          <w:color w:val="000000" w:themeColor="text1"/>
        </w:rPr>
        <w:t>,</w:t>
      </w:r>
      <w:r w:rsidR="00863875" w:rsidRPr="0039478F">
        <w:rPr>
          <w:rFonts w:ascii="Garamond" w:hAnsi="Garamond" w:cs="Tahoma"/>
          <w:color w:val="000000" w:themeColor="text1"/>
        </w:rPr>
        <w:t xml:space="preserve"> </w:t>
      </w:r>
      <w:r w:rsidR="0079587B" w:rsidRPr="0039478F">
        <w:rPr>
          <w:rFonts w:ascii="Garamond" w:hAnsi="Garamond" w:cs="Tahoma"/>
          <w:color w:val="000000" w:themeColor="text1"/>
          <w:shd w:val="clear" w:color="auto" w:fill="FFFFFF"/>
        </w:rPr>
        <w:t>HTML, CSS, Servlets. JSPs</w:t>
      </w:r>
      <w:r w:rsidR="005E7FD9" w:rsidRPr="0039478F">
        <w:rPr>
          <w:rFonts w:ascii="Garamond" w:hAnsi="Garamond" w:cs="Tahoma"/>
          <w:color w:val="000000" w:themeColor="text1"/>
        </w:rPr>
        <w:t>.</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 xml:space="preserve">Description: </w:t>
      </w:r>
      <w:r w:rsidRPr="0039478F">
        <w:rPr>
          <w:rFonts w:ascii="Garamond" w:hAnsi="Garamond" w:cs="Tahoma"/>
          <w:color w:val="000000" w:themeColor="text1"/>
        </w:rPr>
        <w:t>Allotment Permit is web application, allows the authorized users to create Service Request.</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It is ADF and EBS integration application.</w:t>
      </w:r>
    </w:p>
    <w:p w:rsidR="004A0475" w:rsidRPr="0039478F" w:rsidRDefault="004A0475"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OMS is a </w:t>
      </w:r>
      <w:r w:rsidRPr="0039478F">
        <w:rPr>
          <w:rFonts w:ascii="Garamond" w:hAnsi="Garamond" w:cs="Tahoma"/>
          <w:color w:val="000000" w:themeColor="text1"/>
          <w:position w:val="-1"/>
        </w:rPr>
        <w:t xml:space="preserve">Operations Management System, which provides the operational functionalities for TSSA Dept. </w:t>
      </w:r>
    </w:p>
    <w:p w:rsidR="005E7FD9" w:rsidRPr="0039478F" w:rsidRDefault="005E7FD9" w:rsidP="00C9653A">
      <w:pPr>
        <w:tabs>
          <w:tab w:val="left" w:pos="9356"/>
        </w:tabs>
        <w:spacing w:line="264" w:lineRule="auto"/>
        <w:rPr>
          <w:rFonts w:ascii="Garamond" w:hAnsi="Garamond" w:cs="Tahoma"/>
          <w:b/>
          <w:bCs/>
          <w:color w:val="000000" w:themeColor="text1"/>
        </w:rPr>
      </w:pPr>
      <w:r w:rsidRPr="0039478F">
        <w:rPr>
          <w:rFonts w:ascii="Garamond" w:hAnsi="Garamond" w:cs="Tahoma"/>
          <w:color w:val="000000" w:themeColor="text1"/>
        </w:rPr>
        <w:t xml:space="preserve">Dashboard app. is a web application, allows the authorized users to provide the web platform for the AT&amp;T internal users. It is ADF &amp; EBS and ADF &amp; BI Publisher integration application. </w:t>
      </w:r>
    </w:p>
    <w:p w:rsidR="005E7FD9" w:rsidRPr="0039478F" w:rsidRDefault="005E7FD9" w:rsidP="00C9653A">
      <w:pPr>
        <w:tabs>
          <w:tab w:val="left" w:pos="9356"/>
        </w:tabs>
        <w:spacing w:line="264" w:lineRule="auto"/>
        <w:rPr>
          <w:rFonts w:ascii="Garamond" w:hAnsi="Garamond" w:cs="Tahoma"/>
          <w:b/>
          <w:bCs/>
          <w:color w:val="000000" w:themeColor="text1"/>
        </w:rPr>
      </w:pPr>
      <w:r w:rsidRPr="0039478F">
        <w:rPr>
          <w:rFonts w:ascii="Garamond" w:hAnsi="Garamond" w:cs="Tahoma"/>
          <w:color w:val="000000" w:themeColor="text1"/>
        </w:rPr>
        <w:t>Convero</w:t>
      </w:r>
      <w:r w:rsidRPr="0039478F">
        <w:rPr>
          <w:rFonts w:ascii="Garamond" w:hAnsi="Garamond" w:cs="Tahoma"/>
          <w:b/>
          <w:bCs/>
          <w:color w:val="000000" w:themeColor="text1"/>
        </w:rPr>
        <w:t xml:space="preserve"> </w:t>
      </w:r>
      <w:r w:rsidRPr="0039478F">
        <w:rPr>
          <w:rFonts w:ascii="Garamond" w:hAnsi="Garamond" w:cs="Tahoma"/>
          <w:color w:val="000000" w:themeColor="text1"/>
        </w:rPr>
        <w:t xml:space="preserve">is an existing in-house application build in Oracle forms &amp; new migration is in Oracle ADF. </w:t>
      </w:r>
    </w:p>
    <w:p w:rsidR="00F73C0C" w:rsidRPr="0039478F" w:rsidRDefault="00F73C0C"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Enbridge Pipelines project is a Oracle fusion middleware application to support Enbridge utilities.</w:t>
      </w:r>
    </w:p>
    <w:p w:rsidR="005E7FD9" w:rsidRPr="0039478F" w:rsidRDefault="005E7FD9" w:rsidP="00C9653A">
      <w:pPr>
        <w:tabs>
          <w:tab w:val="left" w:pos="9356"/>
        </w:tabs>
        <w:spacing w:line="264" w:lineRule="auto"/>
        <w:rPr>
          <w:rFonts w:ascii="Garamond" w:hAnsi="Garamond" w:cs="Tahoma"/>
          <w:b/>
          <w:bCs/>
          <w:color w:val="000000" w:themeColor="text1"/>
        </w:rPr>
      </w:pPr>
      <w:r w:rsidRPr="0039478F">
        <w:rPr>
          <w:rFonts w:ascii="Garamond" w:hAnsi="Garamond" w:cs="Tahoma"/>
          <w:b/>
          <w:bCs/>
          <w:color w:val="000000" w:themeColor="text1"/>
        </w:rPr>
        <w:t>Responsibilities:</w:t>
      </w:r>
    </w:p>
    <w:p w:rsidR="00FE7D73" w:rsidRPr="0039478F" w:rsidRDefault="00FE7D73" w:rsidP="00C9653A">
      <w:pPr>
        <w:pStyle w:val="ListParagraph"/>
        <w:numPr>
          <w:ilvl w:val="0"/>
          <w:numId w:val="4"/>
        </w:numPr>
        <w:tabs>
          <w:tab w:val="left" w:pos="9356"/>
        </w:tabs>
        <w:spacing w:after="0" w:line="264" w:lineRule="auto"/>
        <w:ind w:left="357" w:hanging="357"/>
        <w:rPr>
          <w:rFonts w:ascii="Garamond" w:hAnsi="Garamond" w:cs="Tahoma"/>
          <w:color w:val="000000" w:themeColor="text1"/>
          <w:sz w:val="24"/>
          <w:szCs w:val="24"/>
        </w:rPr>
      </w:pPr>
      <w:r w:rsidRPr="0039478F">
        <w:rPr>
          <w:rFonts w:ascii="Garamond" w:hAnsi="Garamond" w:cs="Tahoma"/>
          <w:bCs/>
          <w:color w:val="000000" w:themeColor="text1"/>
          <w:sz w:val="24"/>
          <w:szCs w:val="24"/>
        </w:rPr>
        <w:t>Worked on</w:t>
      </w:r>
      <w:r w:rsidRPr="0039478F">
        <w:rPr>
          <w:rFonts w:ascii="Garamond" w:hAnsi="Garamond" w:cs="Tahoma"/>
          <w:b/>
          <w:bCs/>
          <w:color w:val="000000" w:themeColor="text1"/>
          <w:sz w:val="24"/>
          <w:szCs w:val="24"/>
        </w:rPr>
        <w:t xml:space="preserve"> </w:t>
      </w:r>
      <w:r w:rsidRPr="0039478F">
        <w:rPr>
          <w:rFonts w:ascii="Garamond" w:hAnsi="Garamond" w:cs="Tahoma"/>
          <w:color w:val="000000" w:themeColor="text1"/>
          <w:sz w:val="24"/>
          <w:szCs w:val="24"/>
        </w:rPr>
        <w:t>Analysis Model &amp; Detail Designing using UseCase / MD-50 Realization for Web tier, Business tier, Integration tier, designing of tas</w:t>
      </w:r>
      <w:r w:rsidR="00A41975">
        <w:rPr>
          <w:rFonts w:ascii="Garamond" w:hAnsi="Garamond" w:cs="Tahoma"/>
          <w:color w:val="000000" w:themeColor="text1"/>
          <w:sz w:val="24"/>
          <w:szCs w:val="24"/>
        </w:rPr>
        <w:t>kflows, integration of taskflow</w:t>
      </w:r>
      <w:r w:rsidRPr="0039478F">
        <w:rPr>
          <w:rFonts w:ascii="Garamond" w:hAnsi="Garamond" w:cs="Tahoma"/>
          <w:color w:val="000000" w:themeColor="text1"/>
          <w:sz w:val="24"/>
          <w:szCs w:val="24"/>
        </w:rPr>
        <w:t xml:space="preserve">s, integration of modules, integration </w:t>
      </w:r>
      <w:r w:rsidR="0076038D" w:rsidRPr="0039478F">
        <w:rPr>
          <w:rFonts w:ascii="Garamond" w:hAnsi="Garamond" w:cs="Tahoma"/>
          <w:color w:val="000000" w:themeColor="text1"/>
          <w:sz w:val="24"/>
          <w:szCs w:val="24"/>
        </w:rPr>
        <w:t>of applications and</w:t>
      </w:r>
      <w:r w:rsidRPr="0039478F">
        <w:rPr>
          <w:rFonts w:ascii="Garamond" w:hAnsi="Garamond" w:cs="Tahoma"/>
          <w:color w:val="000000" w:themeColor="text1"/>
          <w:sz w:val="24"/>
          <w:szCs w:val="24"/>
        </w:rPr>
        <w:t xml:space="preserve"> deployment using Oracle Enterprise Manager / Weblogic. </w:t>
      </w:r>
    </w:p>
    <w:p w:rsidR="005E7FD9" w:rsidRPr="0039478F" w:rsidRDefault="005E7FD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Created ADF </w:t>
      </w:r>
      <w:r w:rsidR="002C0299" w:rsidRPr="0039478F">
        <w:rPr>
          <w:rFonts w:ascii="Garamond" w:hAnsi="Garamond" w:cs="Tahoma"/>
          <w:color w:val="000000" w:themeColor="text1"/>
        </w:rPr>
        <w:t xml:space="preserve">/ J2ee </w:t>
      </w:r>
      <w:r w:rsidRPr="0039478F">
        <w:rPr>
          <w:rFonts w:ascii="Garamond" w:hAnsi="Garamond" w:cs="Tahoma"/>
          <w:color w:val="000000" w:themeColor="text1"/>
        </w:rPr>
        <w:t>application</w:t>
      </w:r>
      <w:r w:rsidR="008A34F4" w:rsidRPr="0039478F">
        <w:rPr>
          <w:rFonts w:ascii="Garamond" w:hAnsi="Garamond" w:cs="Tahoma"/>
          <w:color w:val="000000" w:themeColor="text1"/>
        </w:rPr>
        <w:t>s</w:t>
      </w:r>
      <w:r w:rsidRPr="0039478F">
        <w:rPr>
          <w:rFonts w:ascii="Garamond" w:hAnsi="Garamond" w:cs="Tahoma"/>
          <w:color w:val="000000" w:themeColor="text1"/>
        </w:rPr>
        <w:t>, developed model and UI projects, design UI Pages, developed utility classes to support optimized &amp; efficient UI tier, coding for backing bean / service &amp; utility classes for model project, creation on EO</w:t>
      </w:r>
      <w:r w:rsidR="002C0299" w:rsidRPr="0039478F">
        <w:rPr>
          <w:rFonts w:ascii="Garamond" w:hAnsi="Garamond" w:cs="Tahoma"/>
          <w:color w:val="000000" w:themeColor="text1"/>
        </w:rPr>
        <w:t>s</w:t>
      </w:r>
      <w:r w:rsidRPr="0039478F">
        <w:rPr>
          <w:rFonts w:ascii="Garamond" w:hAnsi="Garamond" w:cs="Tahoma"/>
          <w:color w:val="000000" w:themeColor="text1"/>
        </w:rPr>
        <w:t>, VO</w:t>
      </w:r>
      <w:r w:rsidR="002C0299" w:rsidRPr="0039478F">
        <w:rPr>
          <w:rFonts w:ascii="Garamond" w:hAnsi="Garamond" w:cs="Tahoma"/>
          <w:color w:val="000000" w:themeColor="text1"/>
        </w:rPr>
        <w:t>s</w:t>
      </w:r>
      <w:r w:rsidRPr="0039478F">
        <w:rPr>
          <w:rFonts w:ascii="Garamond" w:hAnsi="Garamond" w:cs="Tahoma"/>
          <w:color w:val="000000" w:themeColor="text1"/>
        </w:rPr>
        <w:t>, V</w:t>
      </w:r>
      <w:r w:rsidR="002C0299" w:rsidRPr="0039478F">
        <w:rPr>
          <w:rFonts w:ascii="Garamond" w:hAnsi="Garamond" w:cs="Tahoma"/>
          <w:color w:val="000000" w:themeColor="text1"/>
        </w:rPr>
        <w:t>Ls, Java Classes, Ejbs Beans, Spring and Hibernate classes</w:t>
      </w:r>
      <w:r w:rsidRPr="0039478F">
        <w:rPr>
          <w:rFonts w:ascii="Garamond" w:hAnsi="Garamond" w:cs="Tahoma"/>
          <w:color w:val="000000" w:themeColor="text1"/>
        </w:rPr>
        <w:t>.</w:t>
      </w:r>
    </w:p>
    <w:p w:rsidR="009A0504" w:rsidRPr="0039478F" w:rsidRDefault="009A0504"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Orchestration of services using SOA components for integration with existing </w:t>
      </w:r>
      <w:r w:rsidR="00FE3529" w:rsidRPr="0039478F">
        <w:rPr>
          <w:rFonts w:ascii="Garamond" w:hAnsi="Garamond" w:cs="Tahoma"/>
          <w:color w:val="000000" w:themeColor="text1"/>
        </w:rPr>
        <w:t xml:space="preserve">/ </w:t>
      </w:r>
      <w:r w:rsidRPr="0039478F">
        <w:rPr>
          <w:rFonts w:ascii="Garamond" w:hAnsi="Garamond" w:cs="Tahoma"/>
          <w:color w:val="000000" w:themeColor="text1"/>
        </w:rPr>
        <w:t xml:space="preserve">new </w:t>
      </w:r>
      <w:r w:rsidR="00FE3529" w:rsidRPr="0039478F">
        <w:rPr>
          <w:rFonts w:ascii="Garamond" w:hAnsi="Garamond" w:cs="Tahoma"/>
          <w:color w:val="000000" w:themeColor="text1"/>
        </w:rPr>
        <w:t>system</w:t>
      </w:r>
      <w:r w:rsidRPr="0039478F">
        <w:rPr>
          <w:rFonts w:ascii="Garamond" w:hAnsi="Garamond" w:cs="Tahoma"/>
          <w:color w:val="000000" w:themeColor="text1"/>
        </w:rPr>
        <w:t xml:space="preserve"> to build SOA composite application.</w:t>
      </w:r>
    </w:p>
    <w:p w:rsidR="009D0533" w:rsidRPr="0039478F" w:rsidRDefault="009D0533"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Development / Deployments of J2EE Applications on Oracle Java Cloud.</w:t>
      </w:r>
    </w:p>
    <w:p w:rsidR="005E7FD9" w:rsidRPr="0039478F" w:rsidRDefault="005E7FD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Applied the best practices, code optimization / enhancement</w:t>
      </w:r>
      <w:r w:rsidR="008A34F4" w:rsidRPr="0039478F">
        <w:rPr>
          <w:rFonts w:ascii="Garamond" w:hAnsi="Garamond" w:cs="Tahoma"/>
          <w:color w:val="000000" w:themeColor="text1"/>
        </w:rPr>
        <w:t xml:space="preserve">, templates design, </w:t>
      </w:r>
      <w:r w:rsidR="00AF5F93" w:rsidRPr="0039478F">
        <w:rPr>
          <w:rFonts w:ascii="Garamond" w:hAnsi="Garamond" w:cs="Tahoma"/>
          <w:color w:val="000000" w:themeColor="text1"/>
        </w:rPr>
        <w:t>J2ee &amp; Core design patterns</w:t>
      </w:r>
      <w:r w:rsidRPr="0039478F">
        <w:rPr>
          <w:rFonts w:ascii="Garamond" w:hAnsi="Garamond" w:cs="Tahoma"/>
          <w:color w:val="000000" w:themeColor="text1"/>
        </w:rPr>
        <w:t>.</w:t>
      </w:r>
    </w:p>
    <w:p w:rsidR="007246AD" w:rsidRPr="0039478F" w:rsidRDefault="007246AD"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Worked on Java WS (SOAP, R</w:t>
      </w:r>
      <w:r w:rsidR="00A41975">
        <w:rPr>
          <w:rFonts w:ascii="Garamond" w:hAnsi="Garamond" w:cs="Tahoma"/>
          <w:color w:val="000000" w:themeColor="text1"/>
        </w:rPr>
        <w:t>E</w:t>
      </w:r>
      <w:r w:rsidRPr="0039478F">
        <w:rPr>
          <w:rFonts w:ascii="Garamond" w:hAnsi="Garamond" w:cs="Tahoma"/>
          <w:color w:val="000000" w:themeColor="text1"/>
        </w:rPr>
        <w:t>S</w:t>
      </w:r>
      <w:r w:rsidR="00A41975">
        <w:rPr>
          <w:rFonts w:ascii="Garamond" w:hAnsi="Garamond" w:cs="Tahoma"/>
          <w:color w:val="000000" w:themeColor="text1"/>
        </w:rPr>
        <w:t>T</w:t>
      </w:r>
      <w:r w:rsidRPr="0039478F">
        <w:rPr>
          <w:rFonts w:ascii="Garamond" w:hAnsi="Garamond" w:cs="Tahoma"/>
          <w:color w:val="000000" w:themeColor="text1"/>
        </w:rPr>
        <w:t xml:space="preserve">), Spring </w:t>
      </w:r>
      <w:r w:rsidR="0096056D" w:rsidRPr="0039478F">
        <w:rPr>
          <w:rFonts w:ascii="Garamond" w:hAnsi="Garamond" w:cs="Tahoma"/>
          <w:color w:val="000000" w:themeColor="text1"/>
        </w:rPr>
        <w:t>W</w:t>
      </w:r>
      <w:r w:rsidRPr="0039478F">
        <w:rPr>
          <w:rFonts w:ascii="Garamond" w:hAnsi="Garamond" w:cs="Tahoma"/>
          <w:color w:val="000000" w:themeColor="text1"/>
        </w:rPr>
        <w:t>ebflow, security, Spring WS (SOAP, RS) and Batch Jobs, hibern</w:t>
      </w:r>
      <w:r w:rsidR="00A41975">
        <w:rPr>
          <w:rFonts w:ascii="Garamond" w:hAnsi="Garamond" w:cs="Tahoma"/>
          <w:color w:val="000000" w:themeColor="text1"/>
        </w:rPr>
        <w:t>ate &amp; JPA</w:t>
      </w:r>
      <w:r w:rsidRPr="0039478F">
        <w:rPr>
          <w:rFonts w:ascii="Garamond" w:hAnsi="Garamond" w:cs="Tahoma"/>
          <w:color w:val="000000" w:themeColor="text1"/>
        </w:rPr>
        <w:t>.</w:t>
      </w:r>
    </w:p>
    <w:p w:rsidR="007246AD" w:rsidRPr="0039478F" w:rsidRDefault="007246AD"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lastRenderedPageBreak/>
        <w:t xml:space="preserve">Hunting memory leaks, garbage collection, </w:t>
      </w:r>
      <w:r w:rsidR="008A34F4" w:rsidRPr="0039478F">
        <w:rPr>
          <w:rFonts w:ascii="Garamond" w:hAnsi="Garamond" w:cs="Tahoma"/>
          <w:color w:val="000000" w:themeColor="text1"/>
        </w:rPr>
        <w:t>tuning</w:t>
      </w:r>
      <w:r w:rsidRPr="0039478F">
        <w:rPr>
          <w:rFonts w:ascii="Garamond" w:hAnsi="Garamond" w:cs="Tahoma"/>
          <w:color w:val="000000" w:themeColor="text1"/>
        </w:rPr>
        <w:t xml:space="preserve"> VM</w:t>
      </w:r>
      <w:r w:rsidR="00A41975">
        <w:rPr>
          <w:rFonts w:ascii="Garamond" w:hAnsi="Garamond" w:cs="Tahoma"/>
          <w:color w:val="000000" w:themeColor="text1"/>
        </w:rPr>
        <w:t>, Load Balancing.</w:t>
      </w:r>
    </w:p>
    <w:p w:rsidR="005E7FD9" w:rsidRPr="0039478F" w:rsidRDefault="005E7FD9" w:rsidP="00C9653A">
      <w:pPr>
        <w:pStyle w:val="ListParagraph"/>
        <w:numPr>
          <w:ilvl w:val="0"/>
          <w:numId w:val="4"/>
        </w:numPr>
        <w:tabs>
          <w:tab w:val="left" w:pos="360"/>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Worked on code-merge, code integration and module integration and participated in design and code review meetings and provided improvements.</w:t>
      </w:r>
    </w:p>
    <w:p w:rsidR="005E7FD9" w:rsidRPr="0039478F" w:rsidRDefault="005E7FD9" w:rsidP="00C9653A">
      <w:pPr>
        <w:pStyle w:val="ListParagraph"/>
        <w:numPr>
          <w:ilvl w:val="0"/>
          <w:numId w:val="4"/>
        </w:numPr>
        <w:tabs>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Provided support to the testing team and involved in defect fixing. Involved in monitoring the defects.</w:t>
      </w:r>
    </w:p>
    <w:p w:rsidR="005E7FD9" w:rsidRDefault="005E7FD9" w:rsidP="00C9653A">
      <w:pPr>
        <w:pStyle w:val="ListParagraph"/>
        <w:numPr>
          <w:ilvl w:val="0"/>
          <w:numId w:val="4"/>
        </w:numPr>
        <w:tabs>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Systems testing for different levels like Unit testing, Dev. Testing, and UAT Testing.</w:t>
      </w:r>
    </w:p>
    <w:p w:rsidR="00AA3349" w:rsidRPr="00EF66F1" w:rsidRDefault="00AA3349" w:rsidP="00EF66F1">
      <w:pPr>
        <w:pStyle w:val="ListParagraph"/>
        <w:numPr>
          <w:ilvl w:val="0"/>
          <w:numId w:val="4"/>
        </w:numPr>
        <w:tabs>
          <w:tab w:val="left" w:pos="9356"/>
        </w:tabs>
        <w:rPr>
          <w:rFonts w:ascii="Garamond" w:hAnsi="Garamond" w:cs="Tahoma"/>
          <w:bCs/>
          <w:color w:val="000000" w:themeColor="text1"/>
          <w:sz w:val="24"/>
          <w:szCs w:val="24"/>
        </w:rPr>
      </w:pPr>
      <w:r w:rsidRPr="00422715">
        <w:rPr>
          <w:rFonts w:ascii="Garamond" w:hAnsi="Garamond" w:cs="Tahoma"/>
          <w:color w:val="000000" w:themeColor="text1"/>
          <w:sz w:val="24"/>
          <w:szCs w:val="24"/>
          <w:shd w:val="clear" w:color="auto" w:fill="FFFFFF"/>
        </w:rPr>
        <w:t xml:space="preserve">Manage a team of size </w:t>
      </w:r>
      <w:r>
        <w:rPr>
          <w:rFonts w:ascii="Garamond" w:hAnsi="Garamond" w:cs="Tahoma"/>
          <w:color w:val="000000" w:themeColor="text1"/>
          <w:sz w:val="24"/>
          <w:szCs w:val="24"/>
          <w:shd w:val="clear" w:color="auto" w:fill="FFFFFF"/>
        </w:rPr>
        <w:t xml:space="preserve">2 &amp; </w:t>
      </w:r>
      <w:r w:rsidRPr="00422715">
        <w:rPr>
          <w:rFonts w:ascii="Garamond" w:hAnsi="Garamond" w:cs="Tahoma"/>
          <w:color w:val="000000" w:themeColor="text1"/>
          <w:sz w:val="24"/>
          <w:szCs w:val="24"/>
          <w:shd w:val="clear" w:color="auto" w:fill="FFFFFF"/>
        </w:rPr>
        <w:t>5 team members</w:t>
      </w:r>
      <w:r>
        <w:rPr>
          <w:rFonts w:ascii="Garamond" w:hAnsi="Garamond" w:cs="Tahoma"/>
          <w:color w:val="000000" w:themeColor="text1"/>
          <w:sz w:val="24"/>
          <w:szCs w:val="24"/>
          <w:shd w:val="clear" w:color="auto" w:fill="FFFFFF"/>
        </w:rPr>
        <w:t xml:space="preserve"> and an offshore team as well</w:t>
      </w:r>
      <w:r w:rsidRPr="00422715">
        <w:rPr>
          <w:rFonts w:ascii="Garamond" w:hAnsi="Garamond" w:cs="Tahoma"/>
          <w:color w:val="000000" w:themeColor="text1"/>
          <w:sz w:val="24"/>
          <w:szCs w:val="24"/>
          <w:shd w:val="clear" w:color="auto" w:fill="FFFFFF"/>
        </w:rPr>
        <w:t>.</w:t>
      </w:r>
    </w:p>
    <w:p w:rsidR="005E7FD9" w:rsidRPr="0039478F" w:rsidRDefault="005E7FD9" w:rsidP="00C9653A">
      <w:pPr>
        <w:tabs>
          <w:tab w:val="left" w:pos="9356"/>
        </w:tabs>
        <w:rPr>
          <w:rFonts w:ascii="Garamond" w:hAnsi="Garamond" w:cs="Tahoma"/>
          <w:color w:val="000000" w:themeColor="text1"/>
        </w:rPr>
      </w:pPr>
    </w:p>
    <w:p w:rsidR="005E7FD9" w:rsidRPr="0039478F" w:rsidRDefault="001B193A" w:rsidP="00C9653A">
      <w:pPr>
        <w:tabs>
          <w:tab w:val="left" w:pos="9356"/>
        </w:tabs>
        <w:rPr>
          <w:rFonts w:ascii="Garamond" w:hAnsi="Garamond" w:cs="Tahoma"/>
          <w:color w:val="000000" w:themeColor="text1"/>
        </w:rPr>
      </w:pPr>
      <w:r>
        <w:rPr>
          <w:rFonts w:ascii="Garamond" w:hAnsi="Garamond" w:cs="Tahoma"/>
          <w:b/>
          <w:bCs/>
          <w:color w:val="000000" w:themeColor="text1"/>
        </w:rPr>
        <w:t>Employer</w:t>
      </w:r>
      <w:r w:rsidR="005E7FD9" w:rsidRPr="0039478F">
        <w:rPr>
          <w:rFonts w:ascii="Garamond" w:hAnsi="Garamond" w:cs="Tahoma"/>
          <w:b/>
          <w:bCs/>
          <w:color w:val="000000" w:themeColor="text1"/>
        </w:rPr>
        <w:t xml:space="preserve">: </w:t>
      </w:r>
      <w:r w:rsidR="005E7FD9" w:rsidRPr="0039478F">
        <w:rPr>
          <w:rFonts w:ascii="Garamond" w:hAnsi="Garamond" w:cs="Tahoma"/>
          <w:bCs/>
          <w:color w:val="000000" w:themeColor="text1"/>
        </w:rPr>
        <w:t>Aptude</w:t>
      </w:r>
      <w:r w:rsidR="00211F99" w:rsidRPr="0039478F">
        <w:rPr>
          <w:rFonts w:ascii="Garamond" w:hAnsi="Garamond" w:cs="Tahoma"/>
          <w:bCs/>
          <w:color w:val="000000" w:themeColor="text1"/>
        </w:rPr>
        <w:t xml:space="preserve"> INC</w:t>
      </w:r>
      <w:r w:rsidR="007B1053" w:rsidRPr="0039478F">
        <w:rPr>
          <w:rFonts w:ascii="Garamond" w:hAnsi="Garamond" w:cs="Tahoma"/>
          <w:bCs/>
          <w:color w:val="000000" w:themeColor="text1"/>
        </w:rPr>
        <w:t xml:space="preserve"> </w:t>
      </w:r>
      <w:r w:rsidR="00FE3E86" w:rsidRPr="0039478F">
        <w:rPr>
          <w:rFonts w:ascii="Garamond" w:hAnsi="Garamond" w:cs="Tahoma"/>
          <w:bCs/>
          <w:color w:val="000000" w:themeColor="text1"/>
        </w:rPr>
        <w:t xml:space="preserve">- </w:t>
      </w:r>
      <w:r w:rsidR="00C84703" w:rsidRPr="0039478F">
        <w:rPr>
          <w:rFonts w:ascii="Garamond" w:hAnsi="Garamond" w:cs="Tahoma"/>
          <w:bCs/>
          <w:color w:val="000000" w:themeColor="text1"/>
        </w:rPr>
        <w:t xml:space="preserve">Aurora IL </w:t>
      </w:r>
      <w:r w:rsidR="00CF40EC" w:rsidRPr="0039478F">
        <w:rPr>
          <w:rFonts w:ascii="Garamond" w:hAnsi="Garamond" w:cs="Tahoma"/>
          <w:bCs/>
          <w:color w:val="000000" w:themeColor="text1"/>
        </w:rPr>
        <w:t xml:space="preserve">(fulltime) </w:t>
      </w:r>
      <w:r w:rsidR="007D6826" w:rsidRPr="0039478F">
        <w:rPr>
          <w:rFonts w:ascii="Garamond" w:hAnsi="Garamond" w:cs="Tahoma"/>
          <w:color w:val="000000" w:themeColor="text1"/>
        </w:rPr>
        <w:t xml:space="preserve">|| </w:t>
      </w:r>
      <w:r w:rsidR="007D6826" w:rsidRPr="0039478F">
        <w:rPr>
          <w:rFonts w:ascii="Garamond" w:hAnsi="Garamond" w:cs="Tahoma"/>
          <w:b/>
          <w:color w:val="000000" w:themeColor="text1"/>
        </w:rPr>
        <w:t>Clients:</w:t>
      </w:r>
      <w:r w:rsidR="00152F30" w:rsidRPr="0039478F">
        <w:rPr>
          <w:rFonts w:ascii="Garamond" w:hAnsi="Garamond" w:cs="Tahoma"/>
          <w:color w:val="000000" w:themeColor="text1"/>
        </w:rPr>
        <w:t xml:space="preserve"> MacAfee </w:t>
      </w:r>
      <w:r w:rsidR="00FE3E86" w:rsidRPr="0039478F">
        <w:rPr>
          <w:rFonts w:ascii="Garamond" w:hAnsi="Garamond" w:cs="Tahoma"/>
          <w:color w:val="000000" w:themeColor="text1"/>
        </w:rPr>
        <w:t xml:space="preserve">- </w:t>
      </w:r>
      <w:r w:rsidR="00152F30" w:rsidRPr="0039478F">
        <w:rPr>
          <w:rFonts w:ascii="Garamond" w:hAnsi="Garamond" w:cs="Tahoma"/>
          <w:color w:val="000000" w:themeColor="text1"/>
        </w:rPr>
        <w:t>San Jose CA, Schnieder National (SNI)</w:t>
      </w:r>
      <w:r w:rsidR="005E7FD9" w:rsidRPr="0039478F">
        <w:rPr>
          <w:rFonts w:ascii="Garamond" w:hAnsi="Garamond" w:cs="Tahoma"/>
          <w:color w:val="000000" w:themeColor="text1"/>
        </w:rPr>
        <w:t xml:space="preserve"> </w:t>
      </w:r>
      <w:r w:rsidR="00FE3E86" w:rsidRPr="0039478F">
        <w:rPr>
          <w:rFonts w:ascii="Garamond" w:hAnsi="Garamond" w:cs="Tahoma"/>
          <w:color w:val="000000" w:themeColor="text1"/>
        </w:rPr>
        <w:t xml:space="preserve">- </w:t>
      </w:r>
      <w:r w:rsidR="005E7FD9" w:rsidRPr="0039478F">
        <w:rPr>
          <w:rFonts w:ascii="Garamond" w:hAnsi="Garamond" w:cs="Tahoma"/>
          <w:color w:val="000000" w:themeColor="text1"/>
        </w:rPr>
        <w:t>Green Bay WI</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color w:val="000000" w:themeColor="text1"/>
        </w:rPr>
        <w:t>Duration:</w:t>
      </w:r>
      <w:r w:rsidRPr="0039478F">
        <w:rPr>
          <w:rFonts w:ascii="Garamond" w:hAnsi="Garamond" w:cs="Tahoma"/>
          <w:color w:val="000000" w:themeColor="text1"/>
        </w:rPr>
        <w:t xml:space="preserve"> Jun 2010 – Apr 2012</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Title:</w:t>
      </w:r>
      <w:r w:rsidRPr="0039478F">
        <w:rPr>
          <w:rFonts w:ascii="Garamond" w:hAnsi="Garamond" w:cs="Tahoma"/>
          <w:color w:val="000000" w:themeColor="text1"/>
        </w:rPr>
        <w:t xml:space="preserve"> </w:t>
      </w:r>
      <w:r w:rsidR="00DA4CCB" w:rsidRPr="0039478F">
        <w:rPr>
          <w:rFonts w:ascii="Garamond" w:hAnsi="Garamond" w:cs="Tahoma"/>
          <w:color w:val="000000" w:themeColor="text1"/>
        </w:rPr>
        <w:t>Lead Developer</w:t>
      </w:r>
      <w:r w:rsidR="000A37BD" w:rsidRPr="0039478F">
        <w:rPr>
          <w:rFonts w:ascii="Garamond" w:hAnsi="Garamond" w:cs="Tahoma"/>
          <w:color w:val="000000" w:themeColor="text1"/>
        </w:rPr>
        <w:t xml:space="preserve"> / </w:t>
      </w:r>
      <w:r w:rsidR="000A37BD" w:rsidRPr="0039478F">
        <w:rPr>
          <w:rFonts w:ascii="Garamond" w:hAnsi="Garamond" w:cs="Tahoma"/>
          <w:bCs/>
          <w:color w:val="000000" w:themeColor="text1"/>
        </w:rPr>
        <w:t>Consultant</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Project:</w:t>
      </w:r>
      <w:r w:rsidRPr="0039478F">
        <w:rPr>
          <w:rFonts w:ascii="Garamond" w:hAnsi="Garamond" w:cs="Tahoma"/>
          <w:color w:val="000000" w:themeColor="text1"/>
        </w:rPr>
        <w:t xml:space="preserve"> POST, Localization | RATE Server</w:t>
      </w:r>
      <w:r w:rsidR="00415067" w:rsidRPr="0039478F">
        <w:rPr>
          <w:rFonts w:ascii="Garamond" w:hAnsi="Garamond" w:cs="Tahoma"/>
          <w:color w:val="000000" w:themeColor="text1"/>
        </w:rPr>
        <w:t xml:space="preserve"> (</w:t>
      </w:r>
      <w:r w:rsidR="008B7A3F" w:rsidRPr="0039478F">
        <w:rPr>
          <w:rFonts w:ascii="Garamond" w:hAnsi="Garamond" w:cs="Tahoma"/>
          <w:color w:val="000000" w:themeColor="text1"/>
        </w:rPr>
        <w:t>Reference:</w:t>
      </w:r>
      <w:r w:rsidR="00415067" w:rsidRPr="0039478F">
        <w:rPr>
          <w:rFonts w:ascii="Garamond" w:hAnsi="Garamond" w:cs="Tahoma"/>
          <w:color w:val="000000" w:themeColor="text1"/>
        </w:rPr>
        <w:t xml:space="preserve"> http://www.oracle.com/us/products/middleware/schneider-cs-02222013-ofm-logo-1930040.pdf)</w:t>
      </w:r>
      <w:r w:rsidRPr="0039478F">
        <w:rPr>
          <w:rFonts w:ascii="Garamond" w:hAnsi="Garamond" w:cs="Tahoma"/>
          <w:color w:val="000000" w:themeColor="text1"/>
        </w:rPr>
        <w:tab/>
      </w:r>
      <w:r w:rsidR="00FE17C1" w:rsidRPr="0039478F">
        <w:rPr>
          <w:rFonts w:ascii="Garamond" w:hAnsi="Garamond" w:cs="Tahoma"/>
          <w:color w:val="000000" w:themeColor="text1"/>
        </w:rPr>
        <w:tab/>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Environment:</w:t>
      </w:r>
      <w:r w:rsidRPr="0039478F">
        <w:rPr>
          <w:rFonts w:ascii="Garamond" w:hAnsi="Garamond" w:cs="Tahoma"/>
          <w:color w:val="000000" w:themeColor="text1"/>
        </w:rPr>
        <w:t xml:space="preserve"> </w:t>
      </w:r>
      <w:r w:rsidR="00950AC9" w:rsidRPr="0039478F">
        <w:rPr>
          <w:rFonts w:ascii="Garamond" w:hAnsi="Garamond" w:cs="Tahoma"/>
          <w:color w:val="000000" w:themeColor="text1"/>
          <w:shd w:val="clear" w:color="auto" w:fill="FFFFFF"/>
        </w:rPr>
        <w:t>JAVA-J2EE</w:t>
      </w:r>
      <w:r w:rsidRPr="0039478F">
        <w:rPr>
          <w:rFonts w:ascii="Garamond" w:hAnsi="Garamond" w:cs="Tahoma"/>
          <w:b/>
          <w:bCs/>
          <w:color w:val="000000" w:themeColor="text1"/>
        </w:rPr>
        <w:t xml:space="preserve">, </w:t>
      </w:r>
      <w:r w:rsidRPr="0039478F">
        <w:rPr>
          <w:rFonts w:ascii="Garamond" w:hAnsi="Garamond" w:cs="Tahoma"/>
          <w:color w:val="000000" w:themeColor="text1"/>
        </w:rPr>
        <w:t>Oracle ADF</w:t>
      </w:r>
      <w:r w:rsidR="00033EAC" w:rsidRPr="0039478F">
        <w:rPr>
          <w:rFonts w:ascii="Garamond" w:hAnsi="Garamond" w:cs="Tahoma"/>
          <w:color w:val="000000" w:themeColor="text1"/>
        </w:rPr>
        <w:t xml:space="preserve"> (Oracle J2ee Framework) </w:t>
      </w:r>
      <w:r w:rsidR="00E51863" w:rsidRPr="0039478F">
        <w:rPr>
          <w:rFonts w:ascii="Garamond" w:hAnsi="Garamond" w:cs="Tahoma"/>
          <w:color w:val="000000" w:themeColor="text1"/>
          <w:shd w:val="clear" w:color="auto" w:fill="FFFFFF"/>
        </w:rPr>
        <w:t>/</w:t>
      </w:r>
      <w:r w:rsidR="00033EAC" w:rsidRPr="0039478F">
        <w:rPr>
          <w:rFonts w:ascii="Garamond" w:hAnsi="Garamond" w:cs="Tahoma"/>
          <w:color w:val="000000" w:themeColor="text1"/>
          <w:shd w:val="clear" w:color="auto" w:fill="FFFFFF"/>
        </w:rPr>
        <w:t xml:space="preserve"> </w:t>
      </w:r>
      <w:r w:rsidR="00E51863" w:rsidRPr="0039478F">
        <w:rPr>
          <w:rFonts w:ascii="Garamond" w:hAnsi="Garamond" w:cs="Tahoma"/>
          <w:color w:val="000000" w:themeColor="text1"/>
          <w:shd w:val="clear" w:color="auto" w:fill="FFFFFF"/>
        </w:rPr>
        <w:t>JSF</w:t>
      </w:r>
      <w:r w:rsidRPr="0039478F">
        <w:rPr>
          <w:rFonts w:ascii="Garamond" w:hAnsi="Garamond" w:cs="Tahoma"/>
          <w:color w:val="000000" w:themeColor="text1"/>
        </w:rPr>
        <w:t xml:space="preserve">, </w:t>
      </w:r>
      <w:r w:rsidR="008E23EE" w:rsidRPr="0039478F">
        <w:rPr>
          <w:rFonts w:ascii="Garamond" w:hAnsi="Garamond" w:cs="Tahoma"/>
          <w:color w:val="000000" w:themeColor="text1"/>
        </w:rPr>
        <w:t xml:space="preserve">Spring, Hibernate, </w:t>
      </w:r>
      <w:r w:rsidR="00184C0D" w:rsidRPr="0039478F">
        <w:rPr>
          <w:rFonts w:ascii="Garamond" w:hAnsi="Garamond" w:cs="Tahoma"/>
          <w:color w:val="000000" w:themeColor="text1"/>
        </w:rPr>
        <w:t>JDeveloper 11g</w:t>
      </w:r>
      <w:r w:rsidRPr="0039478F">
        <w:rPr>
          <w:rFonts w:ascii="Garamond" w:hAnsi="Garamond" w:cs="Tahoma"/>
          <w:color w:val="000000" w:themeColor="text1"/>
        </w:rPr>
        <w:t xml:space="preserve">, </w:t>
      </w:r>
      <w:r w:rsidR="00262919" w:rsidRPr="0039478F">
        <w:rPr>
          <w:rFonts w:ascii="Garamond" w:hAnsi="Garamond" w:cs="Tahoma"/>
          <w:color w:val="000000" w:themeColor="text1"/>
          <w:shd w:val="clear" w:color="auto" w:fill="FFFFFF"/>
        </w:rPr>
        <w:t>Oracle fusion Middleware</w:t>
      </w:r>
      <w:r w:rsidR="00262919" w:rsidRPr="0039478F">
        <w:rPr>
          <w:rFonts w:ascii="Garamond" w:hAnsi="Garamond" w:cs="Tahoma"/>
          <w:color w:val="000000" w:themeColor="text1"/>
        </w:rPr>
        <w:t xml:space="preserve">, </w:t>
      </w:r>
      <w:r w:rsidR="00EC414A" w:rsidRPr="0039478F">
        <w:rPr>
          <w:rFonts w:ascii="Garamond" w:hAnsi="Garamond" w:cs="Tahoma"/>
          <w:color w:val="000000" w:themeColor="text1"/>
        </w:rPr>
        <w:t xml:space="preserve">Oracle SOA, </w:t>
      </w:r>
      <w:r w:rsidR="00E46738" w:rsidRPr="0039478F">
        <w:rPr>
          <w:rFonts w:ascii="Garamond" w:hAnsi="Garamond" w:cs="Tahoma"/>
          <w:color w:val="000000" w:themeColor="text1"/>
          <w:shd w:val="clear" w:color="auto" w:fill="FFFFFF"/>
        </w:rPr>
        <w:t>WebCenter Portals &amp; UCM</w:t>
      </w:r>
      <w:r w:rsidR="00E46738" w:rsidRPr="0039478F">
        <w:rPr>
          <w:rFonts w:ascii="Garamond" w:hAnsi="Garamond" w:cs="Tahoma"/>
          <w:color w:val="000000" w:themeColor="text1"/>
        </w:rPr>
        <w:t xml:space="preserve">, </w:t>
      </w:r>
      <w:r w:rsidR="00A41975" w:rsidRPr="0039478F">
        <w:rPr>
          <w:rFonts w:ascii="Garamond" w:hAnsi="Garamond" w:cs="Tahoma"/>
          <w:color w:val="000000" w:themeColor="text1"/>
          <w:shd w:val="clear" w:color="auto" w:fill="FFFFFF"/>
        </w:rPr>
        <w:t>Portlets</w:t>
      </w:r>
      <w:r w:rsidR="00E46738" w:rsidRPr="0039478F">
        <w:rPr>
          <w:rFonts w:ascii="Garamond" w:hAnsi="Garamond" w:cs="Tahoma"/>
          <w:color w:val="000000" w:themeColor="text1"/>
          <w:shd w:val="clear" w:color="auto" w:fill="FFFFFF"/>
        </w:rPr>
        <w:t xml:space="preserve"> JSR 168 / 286, </w:t>
      </w:r>
      <w:r w:rsidRPr="0039478F">
        <w:rPr>
          <w:rFonts w:ascii="Garamond" w:hAnsi="Garamond" w:cs="Tahoma"/>
          <w:color w:val="000000" w:themeColor="text1"/>
        </w:rPr>
        <w:t>Oracle 11g, Weblogic Server,</w:t>
      </w:r>
      <w:r w:rsidR="00527CBA" w:rsidRPr="0039478F">
        <w:rPr>
          <w:rFonts w:ascii="Garamond" w:hAnsi="Garamond" w:cs="Tahoma"/>
          <w:color w:val="000000" w:themeColor="text1"/>
        </w:rPr>
        <w:t xml:space="preserve"> RAD, </w:t>
      </w:r>
      <w:r w:rsidR="008B0B87" w:rsidRPr="0039478F">
        <w:rPr>
          <w:rFonts w:ascii="Garamond" w:hAnsi="Garamond" w:cs="Tahoma"/>
          <w:color w:val="000000" w:themeColor="text1"/>
        </w:rPr>
        <w:t>Web</w:t>
      </w:r>
      <w:r w:rsidR="00700AEE" w:rsidRPr="0039478F">
        <w:rPr>
          <w:rFonts w:ascii="Garamond" w:hAnsi="Garamond" w:cs="Tahoma"/>
          <w:color w:val="000000" w:themeColor="text1"/>
        </w:rPr>
        <w:t>Sphere Application server (W</w:t>
      </w:r>
      <w:r w:rsidR="00527CBA" w:rsidRPr="0039478F">
        <w:rPr>
          <w:rFonts w:ascii="Garamond" w:hAnsi="Garamond" w:cs="Tahoma"/>
          <w:color w:val="000000" w:themeColor="text1"/>
        </w:rPr>
        <w:t>AS),</w:t>
      </w:r>
      <w:r w:rsidRPr="0039478F">
        <w:rPr>
          <w:rFonts w:ascii="Garamond" w:hAnsi="Garamond" w:cs="Tahoma"/>
          <w:color w:val="000000" w:themeColor="text1"/>
        </w:rPr>
        <w:t xml:space="preserve"> Sql Developer, Windows XP, Web Services, Rational App. Developer, CORBA</w:t>
      </w:r>
      <w:r w:rsidR="00252EF3" w:rsidRPr="0039478F">
        <w:rPr>
          <w:rFonts w:ascii="Garamond" w:hAnsi="Garamond" w:cs="Tahoma"/>
          <w:color w:val="000000" w:themeColor="text1"/>
        </w:rPr>
        <w:t xml:space="preserve">, </w:t>
      </w:r>
      <w:r w:rsidR="0079664C" w:rsidRPr="0039478F">
        <w:rPr>
          <w:rFonts w:ascii="Garamond" w:hAnsi="Garamond" w:cs="Tahoma"/>
          <w:color w:val="000000" w:themeColor="text1"/>
        </w:rPr>
        <w:t>C/</w:t>
      </w:r>
      <w:r w:rsidR="00252EF3" w:rsidRPr="0039478F">
        <w:rPr>
          <w:rFonts w:ascii="Garamond" w:hAnsi="Garamond" w:cs="Tahoma"/>
          <w:color w:val="000000" w:themeColor="text1"/>
        </w:rPr>
        <w:t>C++</w:t>
      </w:r>
      <w:r w:rsidR="00D464FC" w:rsidRPr="0039478F">
        <w:rPr>
          <w:rFonts w:ascii="Garamond" w:hAnsi="Garamond" w:cs="Tahoma"/>
          <w:color w:val="000000" w:themeColor="text1"/>
        </w:rPr>
        <w:t xml:space="preserve">, </w:t>
      </w:r>
      <w:r w:rsidR="0030777A" w:rsidRPr="0039478F">
        <w:rPr>
          <w:rFonts w:ascii="Garamond" w:hAnsi="Garamond" w:cs="Tahoma"/>
          <w:color w:val="000000" w:themeColor="text1"/>
        </w:rPr>
        <w:t xml:space="preserve">Agile, JIRA, </w:t>
      </w:r>
      <w:r w:rsidR="009D68AA" w:rsidRPr="0039478F">
        <w:rPr>
          <w:rFonts w:ascii="Garamond" w:hAnsi="Garamond" w:cs="Tahoma"/>
          <w:color w:val="000000" w:themeColor="text1"/>
        </w:rPr>
        <w:t xml:space="preserve">Share-Point, </w:t>
      </w:r>
      <w:r w:rsidR="00D464FC" w:rsidRPr="0039478F">
        <w:rPr>
          <w:rFonts w:ascii="Garamond" w:hAnsi="Garamond" w:cs="Tahoma"/>
          <w:color w:val="000000" w:themeColor="text1"/>
        </w:rPr>
        <w:t>Gits, SVN</w:t>
      </w:r>
      <w:r w:rsidR="00852CF7" w:rsidRPr="0039478F">
        <w:rPr>
          <w:rFonts w:ascii="Garamond" w:hAnsi="Garamond" w:cs="Tahoma"/>
          <w:color w:val="000000" w:themeColor="text1"/>
        </w:rPr>
        <w:t>, Oracle EM, Visual GC</w:t>
      </w:r>
      <w:r w:rsidR="005558ED" w:rsidRPr="0039478F">
        <w:rPr>
          <w:rFonts w:ascii="Garamond" w:hAnsi="Garamond" w:cs="Tahoma"/>
          <w:color w:val="000000" w:themeColor="text1"/>
        </w:rPr>
        <w:t>, JMeter</w:t>
      </w:r>
      <w:r w:rsidR="00F84E4D" w:rsidRPr="0039478F">
        <w:rPr>
          <w:rFonts w:ascii="Garamond" w:hAnsi="Garamond" w:cs="Tahoma"/>
          <w:color w:val="000000" w:themeColor="text1"/>
        </w:rPr>
        <w:t>, Mercury Test Directo</w:t>
      </w:r>
      <w:r w:rsidR="0079587B" w:rsidRPr="0039478F">
        <w:rPr>
          <w:rFonts w:ascii="Garamond" w:hAnsi="Garamond" w:cs="Tahoma"/>
          <w:color w:val="000000" w:themeColor="text1"/>
        </w:rPr>
        <w:t xml:space="preserve">r, </w:t>
      </w:r>
      <w:r w:rsidR="0079587B" w:rsidRPr="0039478F">
        <w:rPr>
          <w:rFonts w:ascii="Garamond" w:hAnsi="Garamond" w:cs="Tahoma"/>
          <w:color w:val="000000" w:themeColor="text1"/>
          <w:shd w:val="clear" w:color="auto" w:fill="FFFFFF"/>
        </w:rPr>
        <w:t>HTML, CSS, Servlets. JSPs</w:t>
      </w:r>
      <w:r w:rsidRPr="0039478F">
        <w:rPr>
          <w:rFonts w:ascii="Garamond" w:hAnsi="Garamond" w:cs="Tahoma"/>
          <w:color w:val="000000" w:themeColor="text1"/>
        </w:rPr>
        <w:t>.</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 xml:space="preserve">Description: </w:t>
      </w:r>
      <w:r w:rsidR="004A6EB3" w:rsidRPr="0039478F">
        <w:rPr>
          <w:rFonts w:ascii="Garamond" w:hAnsi="Garamond" w:cs="Tahoma"/>
          <w:color w:val="000000" w:themeColor="text1"/>
          <w:shd w:val="clear" w:color="auto" w:fill="FFFFFF"/>
        </w:rPr>
        <w:t xml:space="preserve"> POST is based on Oracle ADF &amp; BPM application. It is an ADF &amp; BPM integration application. Localization is a POC for a Web Center Application using Oracle ADF, </w:t>
      </w:r>
      <w:r w:rsidR="00971D04" w:rsidRPr="0039478F">
        <w:rPr>
          <w:rFonts w:ascii="Garamond" w:hAnsi="Garamond" w:cs="Tahoma"/>
          <w:color w:val="000000" w:themeColor="text1"/>
          <w:shd w:val="clear" w:color="auto" w:fill="FFFFFF"/>
        </w:rPr>
        <w:t>WebCenter</w:t>
      </w:r>
      <w:r w:rsidR="004A6EB3" w:rsidRPr="0039478F">
        <w:rPr>
          <w:rFonts w:ascii="Garamond" w:hAnsi="Garamond" w:cs="Tahoma"/>
          <w:color w:val="000000" w:themeColor="text1"/>
          <w:shd w:val="clear" w:color="auto" w:fill="FFFFFF"/>
        </w:rPr>
        <w:t xml:space="preserve"> Portals &amp; UCM.</w:t>
      </w:r>
    </w:p>
    <w:p w:rsidR="004A6EB3" w:rsidRPr="0039478F" w:rsidRDefault="00EC414A"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Rate Server system helps SNI to work on the tariffs, rates, contracts...etc. The old system was written in Java/J2ee platform. The new application has replaced the old system with new Oracle ADF 11g version.</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Responsibilities:</w:t>
      </w:r>
      <w:r w:rsidRPr="0039478F">
        <w:rPr>
          <w:rFonts w:ascii="Garamond" w:hAnsi="Garamond" w:cs="Tahoma"/>
          <w:color w:val="000000" w:themeColor="text1"/>
        </w:rPr>
        <w:t xml:space="preserve"> </w:t>
      </w:r>
    </w:p>
    <w:p w:rsidR="001C60F1" w:rsidRPr="0039478F" w:rsidRDefault="001C60F1" w:rsidP="00C9653A">
      <w:pPr>
        <w:pStyle w:val="ListParagraph"/>
        <w:numPr>
          <w:ilvl w:val="0"/>
          <w:numId w:val="4"/>
        </w:numPr>
        <w:tabs>
          <w:tab w:val="left" w:pos="9356"/>
        </w:tabs>
        <w:spacing w:after="0" w:line="264" w:lineRule="auto"/>
        <w:ind w:left="357" w:hanging="357"/>
        <w:rPr>
          <w:rFonts w:ascii="Garamond" w:hAnsi="Garamond" w:cs="Tahoma"/>
          <w:color w:val="000000" w:themeColor="text1"/>
          <w:sz w:val="24"/>
          <w:szCs w:val="24"/>
        </w:rPr>
      </w:pPr>
      <w:r w:rsidRPr="0039478F">
        <w:rPr>
          <w:rFonts w:ascii="Garamond" w:hAnsi="Garamond" w:cs="Tahoma"/>
          <w:bCs/>
          <w:color w:val="000000" w:themeColor="text1"/>
          <w:sz w:val="24"/>
          <w:szCs w:val="24"/>
        </w:rPr>
        <w:t>Worked on</w:t>
      </w:r>
      <w:r w:rsidRPr="0039478F">
        <w:rPr>
          <w:rFonts w:ascii="Garamond" w:hAnsi="Garamond" w:cs="Tahoma"/>
          <w:b/>
          <w:bCs/>
          <w:color w:val="000000" w:themeColor="text1"/>
          <w:sz w:val="24"/>
          <w:szCs w:val="24"/>
        </w:rPr>
        <w:t xml:space="preserve"> </w:t>
      </w:r>
      <w:r w:rsidRPr="0039478F">
        <w:rPr>
          <w:rFonts w:ascii="Garamond" w:hAnsi="Garamond" w:cs="Tahoma"/>
          <w:color w:val="000000" w:themeColor="text1"/>
          <w:sz w:val="24"/>
          <w:szCs w:val="24"/>
        </w:rPr>
        <w:t>Analysis Model &amp; Detail Designing using UseCase / MD-50 Realization for Web tier, Business tier, Integration tier, designing of tas</w:t>
      </w:r>
      <w:r w:rsidR="00A41975">
        <w:rPr>
          <w:rFonts w:ascii="Garamond" w:hAnsi="Garamond" w:cs="Tahoma"/>
          <w:color w:val="000000" w:themeColor="text1"/>
          <w:sz w:val="24"/>
          <w:szCs w:val="24"/>
        </w:rPr>
        <w:t>kflows, integration of taskflow</w:t>
      </w:r>
      <w:r w:rsidRPr="0039478F">
        <w:rPr>
          <w:rFonts w:ascii="Garamond" w:hAnsi="Garamond" w:cs="Tahoma"/>
          <w:color w:val="000000" w:themeColor="text1"/>
          <w:sz w:val="24"/>
          <w:szCs w:val="24"/>
        </w:rPr>
        <w:t xml:space="preserve">s, integration of modules, integration of applications and deployment using Oracle Enterprise Manager / Weblogic. </w:t>
      </w:r>
    </w:p>
    <w:p w:rsidR="002C0299" w:rsidRPr="0039478F" w:rsidRDefault="002C029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Created ADF / J2ee application, developed model and UI projects, design UI Pages based on </w:t>
      </w:r>
      <w:r w:rsidR="00A41975" w:rsidRPr="0039478F">
        <w:rPr>
          <w:rFonts w:ascii="Garamond" w:hAnsi="Garamond" w:cs="Tahoma"/>
          <w:color w:val="000000" w:themeColor="text1"/>
        </w:rPr>
        <w:t>UseCase</w:t>
      </w:r>
      <w:r w:rsidR="00A41975">
        <w:rPr>
          <w:rFonts w:ascii="Garamond" w:hAnsi="Garamond" w:cs="Tahoma"/>
          <w:color w:val="000000" w:themeColor="text1"/>
        </w:rPr>
        <w:t>s</w:t>
      </w:r>
      <w:r w:rsidRPr="0039478F">
        <w:rPr>
          <w:rFonts w:ascii="Garamond" w:hAnsi="Garamond" w:cs="Tahoma"/>
          <w:color w:val="000000" w:themeColor="text1"/>
        </w:rPr>
        <w:t>, developed several utility classes to support optimized &amp; efficient UI tier, coding for backing bean / service &amp; utility classes for model project, creation on EOs, VOs, VLs, Java Classes, Ejbs Beans, Spring and Hibernate classes.</w:t>
      </w:r>
    </w:p>
    <w:p w:rsidR="005E7FD9" w:rsidRPr="0039478F" w:rsidRDefault="005E7FD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Developed Webcenter portal application with content &amp; services integration.</w:t>
      </w:r>
      <w:r w:rsidR="00207AE8" w:rsidRPr="0039478F">
        <w:rPr>
          <w:rFonts w:ascii="Garamond" w:hAnsi="Garamond" w:cs="Tahoma"/>
          <w:color w:val="000000" w:themeColor="text1"/>
        </w:rPr>
        <w:t xml:space="preserve"> Integration of ADF application with Oracle BPM worklists</w:t>
      </w:r>
      <w:r w:rsidR="00E62224" w:rsidRPr="0039478F">
        <w:rPr>
          <w:rFonts w:ascii="Garamond" w:hAnsi="Garamond" w:cs="Tahoma"/>
          <w:color w:val="000000" w:themeColor="text1"/>
        </w:rPr>
        <w:t xml:space="preserve"> &amp; BI Publisher server</w:t>
      </w:r>
      <w:r w:rsidR="00207AE8" w:rsidRPr="0039478F">
        <w:rPr>
          <w:rFonts w:ascii="Garamond" w:hAnsi="Garamond" w:cs="Tahoma"/>
          <w:color w:val="000000" w:themeColor="text1"/>
        </w:rPr>
        <w:t>.</w:t>
      </w:r>
    </w:p>
    <w:p w:rsidR="005E7FD9" w:rsidRPr="0039478F" w:rsidRDefault="005E7FD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Worked on POC for Localization project on WebCenter using Jsf/Jssf/backing bean/service &amp; utility classes.</w:t>
      </w:r>
    </w:p>
    <w:p w:rsidR="005E7FD9" w:rsidRPr="0039478F" w:rsidRDefault="005E7FD9"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Worked on Preparation of High/low Level Design like block diagrams, class diagrams for implementation strategy, activity diagrams, and sequence diagrams.</w:t>
      </w:r>
    </w:p>
    <w:p w:rsidR="00AF5F93" w:rsidRPr="0039478F" w:rsidRDefault="00AF5F93"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Applied the best practices, code optimization / enhancement, templates design, J2ee &amp; Core design patterns.</w:t>
      </w:r>
    </w:p>
    <w:p w:rsidR="005E7FD9" w:rsidRPr="0039478F" w:rsidRDefault="005E7FD9" w:rsidP="00C9653A">
      <w:pPr>
        <w:pStyle w:val="ListParagraph"/>
        <w:numPr>
          <w:ilvl w:val="0"/>
          <w:numId w:val="4"/>
        </w:numPr>
        <w:tabs>
          <w:tab w:val="left" w:pos="360"/>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Worked on code-merge, code integration and module integration and participated in design and code review meetings and provided improvements.</w:t>
      </w:r>
    </w:p>
    <w:p w:rsidR="004D30F6" w:rsidRPr="0039478F" w:rsidRDefault="004D30F6"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Hunting memory leaks, garbage collection, tuning VM, Load Balancing.</w:t>
      </w:r>
    </w:p>
    <w:p w:rsidR="005E7FD9" w:rsidRPr="0039478F" w:rsidRDefault="005E7FD9" w:rsidP="00C9653A">
      <w:pPr>
        <w:pStyle w:val="ListParagraph"/>
        <w:numPr>
          <w:ilvl w:val="0"/>
          <w:numId w:val="4"/>
        </w:numPr>
        <w:tabs>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Provided support to the testing team and involved in defect fixing. Involved in monitoring the defects.</w:t>
      </w:r>
    </w:p>
    <w:p w:rsidR="005E7FD9" w:rsidRDefault="005E7FD9" w:rsidP="00C9653A">
      <w:pPr>
        <w:pStyle w:val="ListParagraph"/>
        <w:numPr>
          <w:ilvl w:val="0"/>
          <w:numId w:val="4"/>
        </w:numPr>
        <w:tabs>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Systems testing for different levels like Unit testing, Dev. Testing, and UAT Testing.</w:t>
      </w:r>
    </w:p>
    <w:p w:rsidR="001E1B7B" w:rsidRPr="001E1B7B" w:rsidRDefault="009628F1" w:rsidP="001E1B7B">
      <w:pPr>
        <w:pStyle w:val="ListParagraph"/>
        <w:numPr>
          <w:ilvl w:val="0"/>
          <w:numId w:val="4"/>
        </w:numPr>
        <w:tabs>
          <w:tab w:val="left" w:pos="9356"/>
        </w:tabs>
        <w:rPr>
          <w:rFonts w:ascii="Garamond" w:hAnsi="Garamond" w:cs="Tahoma"/>
          <w:bCs/>
          <w:color w:val="000000" w:themeColor="text1"/>
          <w:sz w:val="24"/>
          <w:szCs w:val="24"/>
        </w:rPr>
      </w:pPr>
      <w:r>
        <w:rPr>
          <w:rFonts w:ascii="Garamond" w:hAnsi="Garamond" w:cs="Tahoma"/>
          <w:color w:val="000000" w:themeColor="text1"/>
          <w:sz w:val="24"/>
          <w:szCs w:val="24"/>
          <w:shd w:val="clear" w:color="auto" w:fill="FFFFFF"/>
        </w:rPr>
        <w:t>Lead</w:t>
      </w:r>
      <w:r w:rsidR="001E1B7B" w:rsidRPr="00422715">
        <w:rPr>
          <w:rFonts w:ascii="Garamond" w:hAnsi="Garamond" w:cs="Tahoma"/>
          <w:color w:val="000000" w:themeColor="text1"/>
          <w:sz w:val="24"/>
          <w:szCs w:val="24"/>
          <w:shd w:val="clear" w:color="auto" w:fill="FFFFFF"/>
        </w:rPr>
        <w:t xml:space="preserve"> a team of size </w:t>
      </w:r>
      <w:r w:rsidR="001E1B7B">
        <w:rPr>
          <w:rFonts w:ascii="Garamond" w:hAnsi="Garamond" w:cs="Tahoma"/>
          <w:color w:val="000000" w:themeColor="text1"/>
          <w:sz w:val="24"/>
          <w:szCs w:val="24"/>
          <w:shd w:val="clear" w:color="auto" w:fill="FFFFFF"/>
        </w:rPr>
        <w:t xml:space="preserve">2 </w:t>
      </w:r>
      <w:r w:rsidR="001E1B7B" w:rsidRPr="00422715">
        <w:rPr>
          <w:rFonts w:ascii="Garamond" w:hAnsi="Garamond" w:cs="Tahoma"/>
          <w:color w:val="000000" w:themeColor="text1"/>
          <w:sz w:val="24"/>
          <w:szCs w:val="24"/>
          <w:shd w:val="clear" w:color="auto" w:fill="FFFFFF"/>
        </w:rPr>
        <w:t>team members.</w:t>
      </w:r>
    </w:p>
    <w:p w:rsidR="005E7FD9" w:rsidRPr="0039478F" w:rsidRDefault="005E7FD9" w:rsidP="00C9653A">
      <w:pPr>
        <w:tabs>
          <w:tab w:val="left" w:pos="9356"/>
        </w:tabs>
        <w:rPr>
          <w:rFonts w:ascii="Garamond" w:hAnsi="Garamond" w:cs="Tahoma"/>
          <w:b/>
          <w:bCs/>
          <w:color w:val="000000" w:themeColor="text1"/>
        </w:rPr>
      </w:pPr>
    </w:p>
    <w:p w:rsidR="005E7FD9" w:rsidRPr="0039478F" w:rsidRDefault="00E27F71" w:rsidP="00C9653A">
      <w:pPr>
        <w:tabs>
          <w:tab w:val="left" w:pos="9356"/>
        </w:tabs>
        <w:rPr>
          <w:rFonts w:ascii="Garamond" w:hAnsi="Garamond" w:cs="Tahoma"/>
          <w:color w:val="000000" w:themeColor="text1"/>
        </w:rPr>
      </w:pPr>
      <w:r w:rsidRPr="0039478F">
        <w:rPr>
          <w:rFonts w:ascii="Garamond" w:hAnsi="Garamond" w:cs="Tahoma"/>
          <w:b/>
          <w:bCs/>
          <w:color w:val="000000" w:themeColor="text1"/>
        </w:rPr>
        <w:t>Employer</w:t>
      </w:r>
      <w:r w:rsidR="005E7FD9" w:rsidRPr="0039478F">
        <w:rPr>
          <w:rFonts w:ascii="Garamond" w:hAnsi="Garamond" w:cs="Tahoma"/>
          <w:b/>
          <w:bCs/>
          <w:color w:val="000000" w:themeColor="text1"/>
        </w:rPr>
        <w:t xml:space="preserve">: </w:t>
      </w:r>
      <w:r w:rsidR="005E7FD9" w:rsidRPr="0039478F">
        <w:rPr>
          <w:rFonts w:ascii="Garamond" w:hAnsi="Garamond" w:cs="Tahoma"/>
          <w:bCs/>
          <w:color w:val="000000" w:themeColor="text1"/>
        </w:rPr>
        <w:t>Co</w:t>
      </w:r>
      <w:r w:rsidR="00F9721D" w:rsidRPr="0039478F">
        <w:rPr>
          <w:rFonts w:ascii="Garamond" w:hAnsi="Garamond" w:cs="Tahoma"/>
          <w:bCs/>
          <w:color w:val="000000" w:themeColor="text1"/>
        </w:rPr>
        <w:t>m</w:t>
      </w:r>
      <w:r w:rsidR="005E7FD9" w:rsidRPr="0039478F">
        <w:rPr>
          <w:rFonts w:ascii="Garamond" w:hAnsi="Garamond" w:cs="Tahoma"/>
          <w:bCs/>
          <w:color w:val="000000" w:themeColor="text1"/>
        </w:rPr>
        <w:t xml:space="preserve">tec Info </w:t>
      </w:r>
      <w:r w:rsidR="00FE3E86" w:rsidRPr="0039478F">
        <w:rPr>
          <w:rFonts w:ascii="Garamond" w:hAnsi="Garamond" w:cs="Tahoma"/>
          <w:bCs/>
          <w:color w:val="000000" w:themeColor="text1"/>
        </w:rPr>
        <w:t xml:space="preserve">- </w:t>
      </w:r>
      <w:r w:rsidR="002C6ADD" w:rsidRPr="0039478F">
        <w:rPr>
          <w:rFonts w:ascii="Garamond" w:hAnsi="Garamond" w:cs="Tahoma"/>
          <w:bCs/>
          <w:color w:val="000000" w:themeColor="text1"/>
        </w:rPr>
        <w:t xml:space="preserve">Kenner </w:t>
      </w:r>
      <w:r w:rsidR="00F815F0">
        <w:rPr>
          <w:rFonts w:ascii="Garamond" w:hAnsi="Garamond" w:cs="Tahoma"/>
          <w:bCs/>
          <w:color w:val="000000" w:themeColor="text1"/>
        </w:rPr>
        <w:t>LA</w:t>
      </w:r>
      <w:r w:rsidR="002C6ADD" w:rsidRPr="0039478F">
        <w:rPr>
          <w:rFonts w:ascii="Garamond" w:hAnsi="Garamond" w:cs="Tahoma"/>
          <w:bCs/>
          <w:color w:val="000000" w:themeColor="text1"/>
        </w:rPr>
        <w:t xml:space="preserve"> </w:t>
      </w:r>
      <w:r w:rsidR="00CF40EC" w:rsidRPr="0039478F">
        <w:rPr>
          <w:rFonts w:ascii="Garamond" w:hAnsi="Garamond" w:cs="Tahoma"/>
          <w:bCs/>
          <w:color w:val="000000" w:themeColor="text1"/>
        </w:rPr>
        <w:t xml:space="preserve">(fulltime) </w:t>
      </w:r>
      <w:r w:rsidRPr="0039478F">
        <w:rPr>
          <w:rFonts w:ascii="Garamond" w:hAnsi="Garamond" w:cs="Tahoma"/>
          <w:bCs/>
          <w:color w:val="000000" w:themeColor="text1"/>
        </w:rPr>
        <w:t xml:space="preserve">|| </w:t>
      </w:r>
      <w:r w:rsidRPr="0039478F">
        <w:rPr>
          <w:rFonts w:ascii="Garamond" w:hAnsi="Garamond" w:cs="Tahoma"/>
          <w:b/>
          <w:bCs/>
          <w:color w:val="000000" w:themeColor="text1"/>
        </w:rPr>
        <w:t>Client:</w:t>
      </w:r>
      <w:r w:rsidR="005E7FD9" w:rsidRPr="0039478F">
        <w:rPr>
          <w:rFonts w:ascii="Garamond" w:hAnsi="Garamond" w:cs="Tahoma"/>
          <w:color w:val="000000" w:themeColor="text1"/>
        </w:rPr>
        <w:t xml:space="preserve"> </w:t>
      </w:r>
      <w:r w:rsidR="0019304A" w:rsidRPr="0039478F">
        <w:rPr>
          <w:rFonts w:ascii="Garamond" w:hAnsi="Garamond" w:cs="Tahoma"/>
          <w:color w:val="000000" w:themeColor="text1"/>
        </w:rPr>
        <w:t xml:space="preserve">Department of Natural Resource </w:t>
      </w:r>
      <w:r w:rsidR="00FE3E86" w:rsidRPr="0039478F">
        <w:rPr>
          <w:rFonts w:ascii="Garamond" w:hAnsi="Garamond" w:cs="Tahoma"/>
          <w:color w:val="000000" w:themeColor="text1"/>
        </w:rPr>
        <w:t xml:space="preserve">- </w:t>
      </w:r>
      <w:r w:rsidR="00812187" w:rsidRPr="0039478F">
        <w:rPr>
          <w:rFonts w:ascii="Garamond" w:hAnsi="Garamond" w:cs="Tahoma"/>
          <w:color w:val="000000" w:themeColor="text1"/>
        </w:rPr>
        <w:t>Baton Rou</w:t>
      </w:r>
      <w:r w:rsidR="00D5345D" w:rsidRPr="0039478F">
        <w:rPr>
          <w:rFonts w:ascii="Garamond" w:hAnsi="Garamond" w:cs="Tahoma"/>
          <w:color w:val="000000" w:themeColor="text1"/>
        </w:rPr>
        <w:t>g</w:t>
      </w:r>
      <w:r w:rsidR="0019304A" w:rsidRPr="0039478F">
        <w:rPr>
          <w:rFonts w:ascii="Garamond" w:hAnsi="Garamond" w:cs="Tahoma"/>
          <w:color w:val="000000" w:themeColor="text1"/>
        </w:rPr>
        <w:t>e</w:t>
      </w:r>
      <w:r w:rsidR="005E7FD9" w:rsidRPr="0039478F">
        <w:rPr>
          <w:rFonts w:ascii="Garamond" w:hAnsi="Garamond" w:cs="Tahoma"/>
          <w:color w:val="000000" w:themeColor="text1"/>
        </w:rPr>
        <w:tab/>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color w:val="000000" w:themeColor="text1"/>
        </w:rPr>
        <w:t>Duration:</w:t>
      </w:r>
      <w:r w:rsidRPr="0039478F">
        <w:rPr>
          <w:rFonts w:ascii="Garamond" w:hAnsi="Garamond" w:cs="Tahoma"/>
          <w:color w:val="000000" w:themeColor="text1"/>
        </w:rPr>
        <w:t xml:space="preserve"> Jun 2009 – Jun 2010</w:t>
      </w:r>
      <w:r w:rsidRPr="0039478F">
        <w:rPr>
          <w:rFonts w:ascii="Garamond" w:hAnsi="Garamond" w:cs="Tahoma"/>
          <w:color w:val="000000" w:themeColor="text1"/>
        </w:rPr>
        <w:tab/>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lastRenderedPageBreak/>
        <w:t>Title:</w:t>
      </w:r>
      <w:r w:rsidRPr="0039478F">
        <w:rPr>
          <w:rFonts w:ascii="Garamond" w:hAnsi="Garamond" w:cs="Tahoma"/>
          <w:color w:val="000000" w:themeColor="text1"/>
        </w:rPr>
        <w:t xml:space="preserve"> Sr. </w:t>
      </w:r>
      <w:r w:rsidR="000A37BD" w:rsidRPr="0039478F">
        <w:rPr>
          <w:rFonts w:ascii="Garamond" w:hAnsi="Garamond" w:cs="Tahoma"/>
          <w:color w:val="000000" w:themeColor="text1"/>
        </w:rPr>
        <w:t>D</w:t>
      </w:r>
      <w:r w:rsidR="00151FA4" w:rsidRPr="0039478F">
        <w:rPr>
          <w:rFonts w:ascii="Garamond" w:hAnsi="Garamond" w:cs="Tahoma"/>
          <w:color w:val="000000" w:themeColor="text1"/>
        </w:rPr>
        <w:t>eveloper</w:t>
      </w:r>
      <w:r w:rsidR="00953B39" w:rsidRPr="0039478F">
        <w:rPr>
          <w:rFonts w:ascii="Garamond" w:hAnsi="Garamond" w:cs="Tahoma"/>
          <w:color w:val="000000" w:themeColor="text1"/>
        </w:rPr>
        <w:t xml:space="preserve"> / </w:t>
      </w:r>
      <w:r w:rsidR="00953B39" w:rsidRPr="0039478F">
        <w:rPr>
          <w:rFonts w:ascii="Garamond" w:hAnsi="Garamond" w:cs="Tahoma"/>
          <w:bCs/>
          <w:color w:val="000000" w:themeColor="text1"/>
        </w:rPr>
        <w:t>Consultant</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Project:</w:t>
      </w:r>
      <w:r w:rsidRPr="0039478F">
        <w:rPr>
          <w:rFonts w:ascii="Garamond" w:hAnsi="Garamond" w:cs="Tahoma"/>
          <w:color w:val="000000" w:themeColor="text1"/>
        </w:rPr>
        <w:t xml:space="preserve"> OCPR System Integration</w:t>
      </w:r>
      <w:r w:rsidRPr="0039478F">
        <w:rPr>
          <w:rFonts w:ascii="Garamond" w:hAnsi="Garamond" w:cs="Tahoma"/>
          <w:color w:val="000000" w:themeColor="text1"/>
        </w:rPr>
        <w:tab/>
      </w:r>
      <w:r w:rsidRPr="0039478F">
        <w:rPr>
          <w:rFonts w:ascii="Garamond" w:hAnsi="Garamond" w:cs="Tahoma"/>
          <w:color w:val="000000" w:themeColor="text1"/>
        </w:rPr>
        <w:tab/>
      </w:r>
      <w:r w:rsidRPr="0039478F">
        <w:rPr>
          <w:rFonts w:ascii="Garamond" w:hAnsi="Garamond" w:cs="Tahoma"/>
          <w:color w:val="000000" w:themeColor="text1"/>
        </w:rPr>
        <w:tab/>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Environment:</w:t>
      </w:r>
      <w:r w:rsidRPr="0039478F">
        <w:rPr>
          <w:rFonts w:ascii="Garamond" w:hAnsi="Garamond" w:cs="Tahoma"/>
          <w:color w:val="000000" w:themeColor="text1"/>
        </w:rPr>
        <w:t xml:space="preserve"> </w:t>
      </w:r>
      <w:r w:rsidR="00A41975" w:rsidRPr="0039478F">
        <w:rPr>
          <w:rFonts w:ascii="Garamond" w:hAnsi="Garamond" w:cs="Tahoma"/>
          <w:color w:val="000000" w:themeColor="text1"/>
        </w:rPr>
        <w:t>TeamWorks</w:t>
      </w:r>
      <w:r w:rsidRPr="0039478F">
        <w:rPr>
          <w:rFonts w:ascii="Garamond" w:hAnsi="Garamond" w:cs="Tahoma"/>
          <w:color w:val="000000" w:themeColor="text1"/>
        </w:rPr>
        <w:t xml:space="preserve"> Lombardi-6.2.1 / 7.0 (which is now IBM WebSphere </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Lombardi), </w:t>
      </w:r>
      <w:r w:rsidRPr="0039478F">
        <w:rPr>
          <w:rFonts w:ascii="Garamond" w:hAnsi="Garamond" w:cs="Tahoma"/>
          <w:color w:val="000000" w:themeColor="text1"/>
          <w:lang w:eastAsia="en-US"/>
        </w:rPr>
        <w:t>JBoss Application Server 4.0.5</w:t>
      </w:r>
      <w:r w:rsidRPr="0039478F">
        <w:rPr>
          <w:rFonts w:ascii="Garamond" w:hAnsi="Garamond" w:cs="Tahoma"/>
          <w:color w:val="000000" w:themeColor="text1"/>
        </w:rPr>
        <w:t>, Lombardi Blue Prints</w:t>
      </w:r>
      <w:r w:rsidR="00A41975">
        <w:rPr>
          <w:rStyle w:val="apple-style-span"/>
          <w:rFonts w:ascii="Garamond" w:hAnsi="Garamond" w:cs="Tahoma"/>
          <w:color w:val="000000" w:themeColor="text1"/>
        </w:rPr>
        <w:t>, AtTa</w:t>
      </w:r>
      <w:r w:rsidRPr="0039478F">
        <w:rPr>
          <w:rStyle w:val="apple-style-span"/>
          <w:rFonts w:ascii="Garamond" w:hAnsi="Garamond" w:cs="Tahoma"/>
          <w:color w:val="000000" w:themeColor="text1"/>
        </w:rPr>
        <w:t xml:space="preserve">sk (@task), </w:t>
      </w:r>
      <w:r w:rsidRPr="0039478F">
        <w:rPr>
          <w:rFonts w:ascii="Garamond" w:hAnsi="Garamond" w:cs="Tahoma"/>
          <w:color w:val="000000" w:themeColor="text1"/>
          <w:lang w:eastAsia="en-US"/>
        </w:rPr>
        <w:t>Oracle 10</w:t>
      </w:r>
      <w:r w:rsidRPr="0039478F">
        <w:rPr>
          <w:rFonts w:ascii="Garamond" w:hAnsi="Garamond" w:cs="Tahoma"/>
          <w:i/>
          <w:iCs/>
          <w:color w:val="000000" w:themeColor="text1"/>
          <w:lang w:eastAsia="en-US"/>
        </w:rPr>
        <w:t>g,</w:t>
      </w:r>
      <w:r w:rsidRPr="0039478F">
        <w:rPr>
          <w:rFonts w:ascii="Garamond" w:hAnsi="Garamond" w:cs="Tahoma"/>
          <w:color w:val="000000" w:themeColor="text1"/>
        </w:rPr>
        <w:t xml:space="preserve"> SQL Developer, Toad, Windows Vista</w:t>
      </w:r>
      <w:r w:rsidR="00A5539B" w:rsidRPr="0039478F">
        <w:rPr>
          <w:rFonts w:ascii="Garamond" w:hAnsi="Garamond" w:cs="Tahoma"/>
          <w:color w:val="000000" w:themeColor="text1"/>
        </w:rPr>
        <w:t>, SVN</w:t>
      </w:r>
      <w:r w:rsidR="00971D04" w:rsidRPr="0039478F">
        <w:rPr>
          <w:rFonts w:ascii="Garamond" w:hAnsi="Garamond" w:cs="Tahoma"/>
          <w:color w:val="000000" w:themeColor="text1"/>
        </w:rPr>
        <w:t xml:space="preserve">, </w:t>
      </w:r>
      <w:r w:rsidR="00971D04" w:rsidRPr="0039478F">
        <w:rPr>
          <w:rFonts w:ascii="Garamond" w:hAnsi="Garamond" w:cs="Tahoma"/>
          <w:color w:val="000000" w:themeColor="text1"/>
          <w:shd w:val="clear" w:color="auto" w:fill="FFFFFF"/>
        </w:rPr>
        <w:t>HTML, CSS, Servlets. JSPs</w:t>
      </w:r>
      <w:r w:rsidRPr="0039478F">
        <w:rPr>
          <w:rFonts w:ascii="Garamond" w:hAnsi="Garamond" w:cs="Tahoma"/>
          <w:color w:val="000000" w:themeColor="text1"/>
        </w:rPr>
        <w:t>.</w:t>
      </w:r>
    </w:p>
    <w:p w:rsidR="00EC414A" w:rsidRPr="0039478F" w:rsidRDefault="005E7FD9" w:rsidP="00C9653A">
      <w:pPr>
        <w:tabs>
          <w:tab w:val="left" w:pos="9356"/>
        </w:tabs>
        <w:spacing w:line="264" w:lineRule="auto"/>
        <w:rPr>
          <w:rFonts w:ascii="Garamond" w:hAnsi="Garamond" w:cs="Tahoma"/>
          <w:color w:val="000000" w:themeColor="text1"/>
          <w:shd w:val="clear" w:color="auto" w:fill="FFFFFF"/>
        </w:rPr>
      </w:pPr>
      <w:r w:rsidRPr="0039478F">
        <w:rPr>
          <w:rFonts w:ascii="Garamond" w:hAnsi="Garamond" w:cs="Tahoma"/>
          <w:b/>
          <w:bCs/>
          <w:color w:val="000000" w:themeColor="text1"/>
        </w:rPr>
        <w:t xml:space="preserve">Description: </w:t>
      </w:r>
      <w:r w:rsidRPr="0039478F">
        <w:rPr>
          <w:rFonts w:ascii="Garamond" w:hAnsi="Garamond" w:cs="Tahoma"/>
          <w:color w:val="000000" w:themeColor="text1"/>
        </w:rPr>
        <w:t xml:space="preserve">AtTask (@task) helps in validating business initiatives, utilizing their resources, real-time visibility into project status. Lombardi </w:t>
      </w:r>
      <w:r w:rsidR="00A41975" w:rsidRPr="0039478F">
        <w:rPr>
          <w:rFonts w:ascii="Garamond" w:hAnsi="Garamond" w:cs="Tahoma"/>
          <w:color w:val="000000" w:themeColor="text1"/>
        </w:rPr>
        <w:t>TeamWorks</w:t>
      </w:r>
      <w:r w:rsidRPr="0039478F">
        <w:rPr>
          <w:rFonts w:ascii="Garamond" w:hAnsi="Garamond" w:cs="Tahoma"/>
          <w:color w:val="000000" w:themeColor="text1"/>
        </w:rPr>
        <w:t xml:space="preserve"> is a powerful BPM tool and provides strong integration API for the integrations with other systems compatible with web services. </w:t>
      </w:r>
      <w:r w:rsidR="00EC414A" w:rsidRPr="0039478F">
        <w:rPr>
          <w:rFonts w:ascii="Garamond" w:hAnsi="Garamond" w:cs="Tahoma"/>
          <w:color w:val="000000" w:themeColor="text1"/>
          <w:shd w:val="clear" w:color="auto" w:fill="FFFFFF"/>
        </w:rPr>
        <w:t xml:space="preserve">OCPR is a system combination of two application @task &amp; </w:t>
      </w:r>
      <w:r w:rsidR="00A41975" w:rsidRPr="0039478F">
        <w:rPr>
          <w:rFonts w:ascii="Garamond" w:hAnsi="Garamond" w:cs="Tahoma"/>
          <w:color w:val="000000" w:themeColor="text1"/>
          <w:shd w:val="clear" w:color="auto" w:fill="FFFFFF"/>
        </w:rPr>
        <w:t>TeamWorks</w:t>
      </w:r>
      <w:r w:rsidR="00EC414A" w:rsidRPr="0039478F">
        <w:rPr>
          <w:rFonts w:ascii="Garamond" w:hAnsi="Garamond" w:cs="Tahoma"/>
          <w:color w:val="000000" w:themeColor="text1"/>
          <w:shd w:val="clear" w:color="auto" w:fill="FFFFFF"/>
        </w:rPr>
        <w:t>, which provides a complete, comprehensive &amp; user-friendly solution for state &amp; federal government to handle visibility of fund allocation, spend, leftover &amp; distribution.</w:t>
      </w:r>
    </w:p>
    <w:p w:rsidR="002A78D8" w:rsidRPr="0039478F" w:rsidRDefault="002A78D8" w:rsidP="00C9653A">
      <w:pPr>
        <w:tabs>
          <w:tab w:val="left" w:pos="9356"/>
        </w:tabs>
        <w:jc w:val="both"/>
        <w:rPr>
          <w:rFonts w:ascii="Garamond" w:hAnsi="Garamond" w:cs="Tahoma"/>
          <w:color w:val="000000" w:themeColor="text1"/>
        </w:rPr>
      </w:pPr>
      <w:r w:rsidRPr="0039478F">
        <w:rPr>
          <w:rFonts w:ascii="Garamond" w:hAnsi="Garamond" w:cs="Tahoma"/>
          <w:b/>
          <w:bCs/>
          <w:color w:val="000000" w:themeColor="text1"/>
        </w:rPr>
        <w:t>Responsibilities:</w:t>
      </w:r>
      <w:r w:rsidRPr="0039478F">
        <w:rPr>
          <w:rFonts w:ascii="Garamond" w:hAnsi="Garamond" w:cs="Tahoma"/>
          <w:color w:val="000000" w:themeColor="text1"/>
        </w:rPr>
        <w:t xml:space="preserve"> </w:t>
      </w:r>
    </w:p>
    <w:p w:rsidR="002A78D8" w:rsidRPr="0039478F" w:rsidRDefault="002A78D8" w:rsidP="00C9653A">
      <w:pPr>
        <w:numPr>
          <w:ilvl w:val="0"/>
          <w:numId w:val="21"/>
        </w:numPr>
        <w:tabs>
          <w:tab w:val="left" w:pos="9356"/>
        </w:tabs>
        <w:jc w:val="both"/>
        <w:rPr>
          <w:rFonts w:ascii="Garamond" w:hAnsi="Garamond" w:cs="Tahoma"/>
          <w:color w:val="000000" w:themeColor="text1"/>
        </w:rPr>
      </w:pPr>
      <w:r w:rsidRPr="0039478F">
        <w:rPr>
          <w:rFonts w:ascii="Garamond" w:hAnsi="Garamond" w:cs="Tahoma"/>
          <w:color w:val="000000" w:themeColor="text1"/>
        </w:rPr>
        <w:t>Worked on Preparation building blocks using milestones on Lombardi Blue Prints.</w:t>
      </w:r>
    </w:p>
    <w:p w:rsidR="002A78D8" w:rsidRPr="0039478F" w:rsidRDefault="002A78D8" w:rsidP="00C9653A">
      <w:pPr>
        <w:numPr>
          <w:ilvl w:val="0"/>
          <w:numId w:val="21"/>
        </w:numPr>
        <w:tabs>
          <w:tab w:val="left" w:pos="9356"/>
        </w:tabs>
        <w:jc w:val="both"/>
        <w:rPr>
          <w:rFonts w:ascii="Garamond" w:hAnsi="Garamond" w:cs="Tahoma"/>
          <w:color w:val="000000" w:themeColor="text1"/>
        </w:rPr>
      </w:pPr>
      <w:r w:rsidRPr="0039478F">
        <w:rPr>
          <w:rFonts w:ascii="Garamond" w:hAnsi="Garamond" w:cs="Tahoma"/>
          <w:color w:val="000000" w:themeColor="text1"/>
        </w:rPr>
        <w:t xml:space="preserve">Worked on integration of @task &amp; </w:t>
      </w:r>
      <w:r w:rsidR="00A41975" w:rsidRPr="0039478F">
        <w:rPr>
          <w:rFonts w:ascii="Garamond" w:hAnsi="Garamond" w:cs="Tahoma"/>
          <w:color w:val="000000" w:themeColor="text1"/>
        </w:rPr>
        <w:t>TeamWorks</w:t>
      </w:r>
      <w:r w:rsidRPr="0039478F">
        <w:rPr>
          <w:rFonts w:ascii="Garamond" w:hAnsi="Garamond" w:cs="Tahoma"/>
          <w:color w:val="000000" w:themeColor="text1"/>
        </w:rPr>
        <w:t xml:space="preserve"> using </w:t>
      </w:r>
      <w:r w:rsidR="00A41975" w:rsidRPr="0039478F">
        <w:rPr>
          <w:rFonts w:ascii="Garamond" w:hAnsi="Garamond" w:cs="Tahoma"/>
          <w:color w:val="000000" w:themeColor="text1"/>
        </w:rPr>
        <w:t>TeamWorks</w:t>
      </w:r>
      <w:r w:rsidRPr="0039478F">
        <w:rPr>
          <w:rFonts w:ascii="Garamond" w:hAnsi="Garamond" w:cs="Tahoma"/>
          <w:color w:val="000000" w:themeColor="text1"/>
        </w:rPr>
        <w:t xml:space="preserve"> web services components. </w:t>
      </w:r>
    </w:p>
    <w:p w:rsidR="002A78D8" w:rsidRPr="0039478F" w:rsidRDefault="002A78D8" w:rsidP="00C9653A">
      <w:pPr>
        <w:numPr>
          <w:ilvl w:val="0"/>
          <w:numId w:val="21"/>
        </w:numPr>
        <w:tabs>
          <w:tab w:val="left" w:pos="9356"/>
        </w:tabs>
        <w:jc w:val="both"/>
        <w:rPr>
          <w:rFonts w:ascii="Garamond" w:hAnsi="Garamond" w:cs="Tahoma"/>
          <w:color w:val="000000" w:themeColor="text1"/>
        </w:rPr>
      </w:pPr>
      <w:r w:rsidRPr="0039478F">
        <w:rPr>
          <w:rFonts w:ascii="Garamond" w:hAnsi="Garamond" w:cs="Tahoma"/>
          <w:color w:val="000000" w:themeColor="text1"/>
        </w:rPr>
        <w:t>Worked on design of process services using coaches, integration services, system services, web service components, SQL connectors.</w:t>
      </w:r>
    </w:p>
    <w:p w:rsidR="002A78D8" w:rsidRPr="0039478F" w:rsidRDefault="002A78D8" w:rsidP="00C9653A">
      <w:pPr>
        <w:numPr>
          <w:ilvl w:val="0"/>
          <w:numId w:val="21"/>
        </w:numPr>
        <w:tabs>
          <w:tab w:val="left" w:pos="9356"/>
        </w:tabs>
        <w:jc w:val="both"/>
        <w:rPr>
          <w:rFonts w:ascii="Garamond" w:hAnsi="Garamond" w:cs="Tahoma"/>
          <w:color w:val="000000" w:themeColor="text1"/>
        </w:rPr>
      </w:pPr>
      <w:r w:rsidRPr="0039478F">
        <w:rPr>
          <w:rFonts w:ascii="Garamond" w:hAnsi="Garamond" w:cs="Tahoma"/>
          <w:color w:val="000000" w:themeColor="text1"/>
        </w:rPr>
        <w:t>Wrote down the processes to interact with database using Sql connectors and processes to interact with AtTask using web services connectors.</w:t>
      </w:r>
    </w:p>
    <w:p w:rsidR="005E7FD9" w:rsidRPr="0039478F" w:rsidRDefault="005E7FD9" w:rsidP="00C9653A">
      <w:pPr>
        <w:tabs>
          <w:tab w:val="left" w:pos="9356"/>
        </w:tabs>
        <w:spacing w:line="264" w:lineRule="auto"/>
        <w:rPr>
          <w:rFonts w:ascii="Garamond" w:hAnsi="Garamond" w:cs="Tahoma"/>
          <w:color w:val="000000" w:themeColor="text1"/>
        </w:rPr>
      </w:pPr>
    </w:p>
    <w:p w:rsidR="005E7FD9" w:rsidRPr="0039478F" w:rsidRDefault="00644BD9" w:rsidP="00C9653A">
      <w:pPr>
        <w:tabs>
          <w:tab w:val="left" w:pos="9356"/>
        </w:tabs>
        <w:spacing w:line="264" w:lineRule="auto"/>
        <w:rPr>
          <w:rFonts w:ascii="Garamond" w:hAnsi="Garamond" w:cs="Tahoma"/>
          <w:b/>
          <w:bCs/>
          <w:color w:val="000000" w:themeColor="text1"/>
        </w:rPr>
      </w:pPr>
      <w:r w:rsidRPr="0039478F">
        <w:rPr>
          <w:rFonts w:ascii="Garamond" w:hAnsi="Garamond" w:cs="Tahoma"/>
          <w:b/>
          <w:bCs/>
          <w:color w:val="000000" w:themeColor="text1"/>
        </w:rPr>
        <w:t>Employer</w:t>
      </w:r>
      <w:r w:rsidR="005E7FD9" w:rsidRPr="0039478F">
        <w:rPr>
          <w:rFonts w:ascii="Garamond" w:hAnsi="Garamond" w:cs="Tahoma"/>
          <w:b/>
          <w:bCs/>
          <w:color w:val="000000" w:themeColor="text1"/>
          <w:u w:val="single"/>
        </w:rPr>
        <w:t>:</w:t>
      </w:r>
      <w:r w:rsidR="005E7FD9" w:rsidRPr="0039478F">
        <w:rPr>
          <w:rFonts w:ascii="Garamond" w:hAnsi="Garamond" w:cs="Tahoma"/>
          <w:b/>
          <w:bCs/>
          <w:color w:val="000000" w:themeColor="text1"/>
        </w:rPr>
        <w:t xml:space="preserve"> </w:t>
      </w:r>
      <w:r w:rsidR="0019304A" w:rsidRPr="0039478F">
        <w:rPr>
          <w:rFonts w:ascii="Garamond" w:hAnsi="Garamond" w:cs="Tahoma"/>
          <w:color w:val="000000" w:themeColor="text1"/>
        </w:rPr>
        <w:t>Office Depot Inc</w:t>
      </w:r>
      <w:r w:rsidR="00E77F0F">
        <w:rPr>
          <w:rFonts w:ascii="Garamond" w:hAnsi="Garamond" w:cs="Tahoma"/>
          <w:color w:val="000000" w:themeColor="text1"/>
        </w:rPr>
        <w:t xml:space="preserve"> </w:t>
      </w:r>
      <w:r w:rsidR="00E77F0F" w:rsidRPr="0039478F">
        <w:rPr>
          <w:rFonts w:ascii="Garamond" w:hAnsi="Garamond" w:cs="Tahoma"/>
          <w:bCs/>
          <w:color w:val="000000" w:themeColor="text1"/>
        </w:rPr>
        <w:t>(fulltime)</w:t>
      </w:r>
      <w:r w:rsidR="005E7FD9" w:rsidRPr="0039478F">
        <w:rPr>
          <w:rFonts w:ascii="Garamond" w:hAnsi="Garamond" w:cs="Tahoma"/>
          <w:color w:val="000000" w:themeColor="text1"/>
        </w:rPr>
        <w:t xml:space="preserve"> </w:t>
      </w:r>
      <w:r w:rsidR="00FE3E86" w:rsidRPr="0039478F">
        <w:rPr>
          <w:rFonts w:ascii="Garamond" w:hAnsi="Garamond" w:cs="Tahoma"/>
          <w:color w:val="000000" w:themeColor="text1"/>
        </w:rPr>
        <w:t xml:space="preserve">- </w:t>
      </w:r>
      <w:r w:rsidR="00192053" w:rsidRPr="0039478F">
        <w:rPr>
          <w:rFonts w:ascii="Garamond" w:hAnsi="Garamond" w:cs="Tahoma"/>
          <w:color w:val="000000" w:themeColor="text1"/>
        </w:rPr>
        <w:t xml:space="preserve">Delray Beach </w:t>
      </w:r>
      <w:r w:rsidR="005E7FD9" w:rsidRPr="0039478F">
        <w:rPr>
          <w:rFonts w:ascii="Garamond" w:hAnsi="Garamond" w:cs="Tahoma"/>
          <w:color w:val="000000" w:themeColor="text1"/>
        </w:rPr>
        <w:t>FL</w:t>
      </w:r>
      <w:r w:rsidR="005E7FD9" w:rsidRPr="0039478F">
        <w:rPr>
          <w:rFonts w:ascii="Garamond" w:hAnsi="Garamond" w:cs="Tahoma"/>
          <w:b/>
          <w:bCs/>
          <w:color w:val="000000" w:themeColor="text1"/>
        </w:rPr>
        <w:tab/>
      </w:r>
      <w:r w:rsidR="005E7FD9" w:rsidRPr="0039478F">
        <w:rPr>
          <w:rFonts w:ascii="Garamond" w:hAnsi="Garamond" w:cs="Tahoma"/>
          <w:b/>
          <w:bCs/>
          <w:color w:val="000000" w:themeColor="text1"/>
        </w:rPr>
        <w:tab/>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color w:val="000000" w:themeColor="text1"/>
        </w:rPr>
        <w:t>Duration:</w:t>
      </w:r>
      <w:r w:rsidR="00A41975">
        <w:rPr>
          <w:rFonts w:ascii="Garamond" w:hAnsi="Garamond" w:cs="Tahoma"/>
          <w:color w:val="000000" w:themeColor="text1"/>
        </w:rPr>
        <w:t xml:space="preserve"> Jun 2007 – Dec </w:t>
      </w:r>
      <w:r w:rsidRPr="0039478F">
        <w:rPr>
          <w:rFonts w:ascii="Garamond" w:hAnsi="Garamond" w:cs="Tahoma"/>
          <w:color w:val="000000" w:themeColor="text1"/>
        </w:rPr>
        <w:t>2008</w:t>
      </w:r>
      <w:r w:rsidR="00B93501" w:rsidRPr="0039478F">
        <w:rPr>
          <w:rFonts w:ascii="Garamond" w:hAnsi="Garamond" w:cs="Tahoma"/>
          <w:b/>
          <w:bCs/>
          <w:color w:val="000000" w:themeColor="text1"/>
        </w:rPr>
        <w:tab/>
      </w:r>
      <w:r w:rsidR="00B93501" w:rsidRPr="0039478F">
        <w:rPr>
          <w:rFonts w:ascii="Garamond" w:hAnsi="Garamond" w:cs="Tahoma"/>
          <w:b/>
          <w:bCs/>
          <w:color w:val="000000" w:themeColor="text1"/>
        </w:rPr>
        <w:tab/>
      </w:r>
      <w:r w:rsidRPr="0039478F">
        <w:rPr>
          <w:rFonts w:ascii="Garamond" w:hAnsi="Garamond" w:cs="Tahoma"/>
          <w:b/>
          <w:bCs/>
          <w:color w:val="000000" w:themeColor="text1"/>
        </w:rPr>
        <w:tab/>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Title:</w:t>
      </w:r>
      <w:r w:rsidRPr="0039478F">
        <w:rPr>
          <w:rFonts w:ascii="Garamond" w:hAnsi="Garamond" w:cs="Tahoma"/>
          <w:color w:val="000000" w:themeColor="text1"/>
        </w:rPr>
        <w:t xml:space="preserve"> Sr. Developer</w:t>
      </w:r>
      <w:r w:rsidR="00151FA4" w:rsidRPr="0039478F">
        <w:rPr>
          <w:rFonts w:ascii="Garamond" w:hAnsi="Garamond" w:cs="Tahoma"/>
          <w:color w:val="000000" w:themeColor="text1"/>
        </w:rPr>
        <w:t xml:space="preserve"> / </w:t>
      </w:r>
      <w:r w:rsidR="00151FA4" w:rsidRPr="0039478F">
        <w:rPr>
          <w:rStyle w:val="Strong"/>
          <w:rFonts w:ascii="Garamond" w:hAnsi="Garamond" w:cs="Tahoma"/>
          <w:b w:val="0"/>
          <w:bCs w:val="0"/>
          <w:color w:val="000000" w:themeColor="text1"/>
          <w:shd w:val="clear" w:color="auto" w:fill="FFFFFF"/>
        </w:rPr>
        <w:t>Programmer Analyst</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smallCaps/>
          <w:color w:val="000000" w:themeColor="text1"/>
        </w:rPr>
        <w:t>P</w:t>
      </w:r>
      <w:r w:rsidRPr="0039478F">
        <w:rPr>
          <w:rFonts w:ascii="Garamond" w:hAnsi="Garamond" w:cs="Tahoma"/>
          <w:b/>
          <w:bCs/>
          <w:color w:val="000000" w:themeColor="text1"/>
        </w:rPr>
        <w:t xml:space="preserve">rojects: </w:t>
      </w:r>
      <w:r w:rsidRPr="0039478F">
        <w:rPr>
          <w:rFonts w:ascii="Garamond" w:hAnsi="Garamond" w:cs="Tahoma"/>
          <w:color w:val="000000" w:themeColor="text1"/>
        </w:rPr>
        <w:t>Project Simplify for Merchandising (PLMS, IPS, Customer Pricer).</w:t>
      </w:r>
    </w:p>
    <w:p w:rsidR="00C94F4D" w:rsidRPr="0039478F" w:rsidRDefault="005E7FD9" w:rsidP="00C9653A">
      <w:pPr>
        <w:tabs>
          <w:tab w:val="left" w:pos="9356"/>
        </w:tabs>
        <w:spacing w:line="264" w:lineRule="auto"/>
        <w:rPr>
          <w:rFonts w:ascii="Garamond" w:hAnsi="Garamond" w:cs="Tahoma"/>
          <w:color w:val="000000" w:themeColor="text1"/>
          <w:shd w:val="clear" w:color="auto" w:fill="FFFFFF"/>
        </w:rPr>
      </w:pPr>
      <w:r w:rsidRPr="0039478F">
        <w:rPr>
          <w:rFonts w:ascii="Garamond" w:hAnsi="Garamond" w:cs="Tahoma"/>
          <w:b/>
          <w:bCs/>
          <w:color w:val="000000" w:themeColor="text1"/>
        </w:rPr>
        <w:t>Environment:</w:t>
      </w:r>
      <w:r w:rsidRPr="0039478F">
        <w:rPr>
          <w:rFonts w:ascii="Garamond" w:hAnsi="Garamond" w:cs="Tahoma"/>
          <w:color w:val="000000" w:themeColor="text1"/>
        </w:rPr>
        <w:t xml:space="preserve"> </w:t>
      </w:r>
      <w:r w:rsidR="00950AC9" w:rsidRPr="0039478F">
        <w:rPr>
          <w:rFonts w:ascii="Garamond" w:hAnsi="Garamond" w:cs="Tahoma"/>
          <w:color w:val="000000" w:themeColor="text1"/>
          <w:shd w:val="clear" w:color="auto" w:fill="FFFFFF"/>
        </w:rPr>
        <w:t>JAVA-J2EE</w:t>
      </w:r>
      <w:r w:rsidR="00C94F4D" w:rsidRPr="0039478F">
        <w:rPr>
          <w:rFonts w:ascii="Garamond" w:hAnsi="Garamond" w:cs="Tahoma"/>
          <w:color w:val="000000" w:themeColor="text1"/>
          <w:shd w:val="clear" w:color="auto" w:fill="FFFFFF"/>
        </w:rPr>
        <w:t xml:space="preserve">, Struts, EJBs, Oracle ADF </w:t>
      </w:r>
      <w:r w:rsidR="00033EAC" w:rsidRPr="0039478F">
        <w:rPr>
          <w:rFonts w:ascii="Garamond" w:hAnsi="Garamond" w:cs="Tahoma"/>
          <w:color w:val="000000" w:themeColor="text1"/>
        </w:rPr>
        <w:t xml:space="preserve">(Oracle J2ee Framework) </w:t>
      </w:r>
      <w:r w:rsidR="00C94F4D" w:rsidRPr="0039478F">
        <w:rPr>
          <w:rFonts w:ascii="Garamond" w:hAnsi="Garamond" w:cs="Tahoma"/>
          <w:color w:val="000000" w:themeColor="text1"/>
          <w:shd w:val="clear" w:color="auto" w:fill="FFFFFF"/>
        </w:rPr>
        <w:t xml:space="preserve">/ JSF, OC4J, Oracle BPEL, XML Schema/XSD/XSLT, WSDL, </w:t>
      </w:r>
      <w:r w:rsidR="00423C22" w:rsidRPr="0039478F">
        <w:rPr>
          <w:rFonts w:ascii="Garamond" w:hAnsi="Garamond" w:cs="Tahoma"/>
          <w:color w:val="000000" w:themeColor="text1"/>
        </w:rPr>
        <w:t>,XPath,</w:t>
      </w:r>
      <w:r w:rsidR="00423C22" w:rsidRPr="0039478F">
        <w:rPr>
          <w:rFonts w:ascii="Garamond" w:hAnsi="Garamond" w:cs="Tahoma"/>
          <w:color w:val="000000" w:themeColor="text1"/>
          <w:shd w:val="clear" w:color="auto" w:fill="FFFFFF"/>
        </w:rPr>
        <w:t xml:space="preserve"> </w:t>
      </w:r>
      <w:r w:rsidR="00C94F4D" w:rsidRPr="0039478F">
        <w:rPr>
          <w:rFonts w:ascii="Garamond" w:hAnsi="Garamond" w:cs="Tahoma"/>
          <w:color w:val="000000" w:themeColor="text1"/>
          <w:shd w:val="clear" w:color="auto" w:fill="FFFFFF"/>
        </w:rPr>
        <w:t xml:space="preserve">JDeveloper 10/11g, </w:t>
      </w:r>
      <w:r w:rsidR="000E7218" w:rsidRPr="0039478F">
        <w:rPr>
          <w:rFonts w:ascii="Garamond" w:hAnsi="Garamond" w:cs="Tahoma"/>
          <w:color w:val="000000" w:themeColor="text1"/>
          <w:shd w:val="clear" w:color="auto" w:fill="FFFFFF"/>
        </w:rPr>
        <w:t xml:space="preserve">Oracle SOA, </w:t>
      </w:r>
      <w:r w:rsidR="00C94F4D" w:rsidRPr="0039478F">
        <w:rPr>
          <w:rFonts w:ascii="Garamond" w:hAnsi="Garamond" w:cs="Tahoma"/>
          <w:color w:val="000000" w:themeColor="text1"/>
          <w:shd w:val="clear" w:color="auto" w:fill="FFFFFF"/>
        </w:rPr>
        <w:t>Oracle BPEL Process Manager, WebSphere</w:t>
      </w:r>
      <w:r w:rsidR="003E4A02" w:rsidRPr="0039478F">
        <w:rPr>
          <w:rFonts w:ascii="Garamond" w:hAnsi="Garamond" w:cs="Tahoma"/>
          <w:color w:val="000000" w:themeColor="text1"/>
          <w:shd w:val="clear" w:color="auto" w:fill="FFFFFF"/>
        </w:rPr>
        <w:t xml:space="preserve"> (</w:t>
      </w:r>
      <w:r w:rsidR="00700AEE" w:rsidRPr="0039478F">
        <w:rPr>
          <w:rFonts w:ascii="Garamond" w:hAnsi="Garamond" w:cs="Tahoma"/>
          <w:color w:val="000000" w:themeColor="text1"/>
          <w:shd w:val="clear" w:color="auto" w:fill="FFFFFF"/>
        </w:rPr>
        <w:t>W</w:t>
      </w:r>
      <w:r w:rsidR="003E4A02" w:rsidRPr="0039478F">
        <w:rPr>
          <w:rFonts w:ascii="Garamond" w:hAnsi="Garamond" w:cs="Tahoma"/>
          <w:color w:val="000000" w:themeColor="text1"/>
          <w:shd w:val="clear" w:color="auto" w:fill="FFFFFF"/>
        </w:rPr>
        <w:t>AS)</w:t>
      </w:r>
      <w:r w:rsidR="00C94F4D" w:rsidRPr="0039478F">
        <w:rPr>
          <w:rFonts w:ascii="Garamond" w:hAnsi="Garamond" w:cs="Tahoma"/>
          <w:color w:val="000000" w:themeColor="text1"/>
          <w:shd w:val="clear" w:color="auto" w:fill="FFFFFF"/>
        </w:rPr>
        <w:t xml:space="preserve">, </w:t>
      </w:r>
      <w:r w:rsidR="00895BA6" w:rsidRPr="0039478F">
        <w:rPr>
          <w:rFonts w:ascii="Garamond" w:hAnsi="Garamond" w:cs="Tahoma"/>
          <w:color w:val="000000" w:themeColor="text1"/>
        </w:rPr>
        <w:t>IBM MQ Series</w:t>
      </w:r>
      <w:r w:rsidR="00895BA6" w:rsidRPr="0039478F">
        <w:rPr>
          <w:rFonts w:ascii="Garamond" w:hAnsi="Garamond" w:cs="Tahoma"/>
          <w:color w:val="000000" w:themeColor="text1"/>
          <w:shd w:val="clear" w:color="auto" w:fill="FFFFFF"/>
        </w:rPr>
        <w:t xml:space="preserve">, </w:t>
      </w:r>
      <w:r w:rsidR="00C94F4D" w:rsidRPr="0039478F">
        <w:rPr>
          <w:rFonts w:ascii="Garamond" w:hAnsi="Garamond" w:cs="Tahoma"/>
          <w:color w:val="000000" w:themeColor="text1"/>
          <w:shd w:val="clear" w:color="auto" w:fill="FFFFFF"/>
        </w:rPr>
        <w:t>O</w:t>
      </w:r>
      <w:r w:rsidR="00295A04" w:rsidRPr="0039478F">
        <w:rPr>
          <w:rFonts w:ascii="Garamond" w:hAnsi="Garamond" w:cs="Tahoma"/>
          <w:color w:val="000000" w:themeColor="text1"/>
          <w:shd w:val="clear" w:color="auto" w:fill="FFFFFF"/>
        </w:rPr>
        <w:t>racle Adapters, J2ee Patterns, J</w:t>
      </w:r>
      <w:r w:rsidR="00C94F4D" w:rsidRPr="0039478F">
        <w:rPr>
          <w:rFonts w:ascii="Garamond" w:hAnsi="Garamond" w:cs="Tahoma"/>
          <w:color w:val="000000" w:themeColor="text1"/>
          <w:shd w:val="clear" w:color="auto" w:fill="FFFFFF"/>
        </w:rPr>
        <w:t xml:space="preserve">ava JMS, Oracle Database, Weblogic server, PL/SQL, Toad, Sql Developer, MS-Visio, Windows XP, </w:t>
      </w:r>
      <w:r w:rsidR="00A41975" w:rsidRPr="0039478F">
        <w:rPr>
          <w:rFonts w:ascii="Garamond" w:hAnsi="Garamond" w:cs="Tahoma"/>
          <w:color w:val="000000" w:themeColor="text1"/>
          <w:shd w:val="clear" w:color="auto" w:fill="FFFFFF"/>
        </w:rPr>
        <w:t>Mainframe</w:t>
      </w:r>
      <w:r w:rsidR="00C94F4D" w:rsidRPr="0039478F">
        <w:rPr>
          <w:rFonts w:ascii="Garamond" w:hAnsi="Garamond" w:cs="Tahoma"/>
          <w:color w:val="000000" w:themeColor="text1"/>
          <w:shd w:val="clear" w:color="auto" w:fill="FFFFFF"/>
        </w:rPr>
        <w:t xml:space="preserve">, UNIX, Agile, JIRA, SVN, Mercury Test Director, </w:t>
      </w:r>
      <w:r w:rsidR="00B13CBA" w:rsidRPr="0039478F">
        <w:rPr>
          <w:rFonts w:ascii="Garamond" w:hAnsi="Garamond" w:cs="Tahoma"/>
          <w:color w:val="000000" w:themeColor="text1"/>
          <w:shd w:val="clear" w:color="auto" w:fill="FFFFFF"/>
        </w:rPr>
        <w:t>Jasper Report</w:t>
      </w:r>
      <w:r w:rsidR="005206BA" w:rsidRPr="0039478F">
        <w:rPr>
          <w:rFonts w:ascii="Garamond" w:hAnsi="Garamond" w:cs="Tahoma"/>
          <w:color w:val="000000" w:themeColor="text1"/>
          <w:shd w:val="clear" w:color="auto" w:fill="FFFFFF"/>
        </w:rPr>
        <w:t>, HTML, CSS, Servlets. JSPs</w:t>
      </w:r>
      <w:r w:rsidR="00C94F4D" w:rsidRPr="0039478F">
        <w:rPr>
          <w:rFonts w:ascii="Garamond" w:hAnsi="Garamond" w:cs="Tahoma"/>
          <w:color w:val="000000" w:themeColor="text1"/>
          <w:shd w:val="clear" w:color="auto" w:fill="FFFFFF"/>
        </w:rPr>
        <w:t>.</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Description:</w:t>
      </w:r>
      <w:r w:rsidRPr="0039478F">
        <w:rPr>
          <w:rFonts w:ascii="Garamond" w:hAnsi="Garamond" w:cs="Tahoma"/>
          <w:color w:val="000000" w:themeColor="text1"/>
        </w:rPr>
        <w:t xml:space="preserve"> Price List Management serves the purpose of simplifying the pricing for the qualifying items sell by the office Depot for different- different group of customers.   </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Purpose of International Promotional System is to replace the legacy system and provide the fast &amp; user friendly system to serve the promotions (</w:t>
      </w:r>
      <w:r w:rsidR="00644E66" w:rsidRPr="0039478F">
        <w:rPr>
          <w:rFonts w:ascii="Garamond" w:hAnsi="Garamond" w:cs="Tahoma"/>
          <w:color w:val="000000" w:themeColor="text1"/>
        </w:rPr>
        <w:t xml:space="preserve">mark down the prices &amp; rollback to original based on </w:t>
      </w:r>
      <w:r w:rsidR="00F8661D" w:rsidRPr="0039478F">
        <w:rPr>
          <w:rFonts w:ascii="Garamond" w:hAnsi="Garamond" w:cs="Tahoma"/>
          <w:color w:val="000000" w:themeColor="text1"/>
        </w:rPr>
        <w:t>O</w:t>
      </w:r>
      <w:r w:rsidRPr="0039478F">
        <w:rPr>
          <w:rFonts w:ascii="Garamond" w:hAnsi="Garamond" w:cs="Tahoma"/>
          <w:color w:val="000000" w:themeColor="text1"/>
        </w:rPr>
        <w:t>ffers</w:t>
      </w:r>
      <w:r w:rsidR="00644E66" w:rsidRPr="0039478F">
        <w:rPr>
          <w:rFonts w:ascii="Garamond" w:hAnsi="Garamond" w:cs="Tahoma"/>
          <w:color w:val="000000" w:themeColor="text1"/>
        </w:rPr>
        <w:t xml:space="preserve"> </w:t>
      </w:r>
      <w:r w:rsidRPr="0039478F">
        <w:rPr>
          <w:rFonts w:ascii="Garamond" w:hAnsi="Garamond" w:cs="Tahoma"/>
          <w:color w:val="000000" w:themeColor="text1"/>
        </w:rPr>
        <w:t>/</w:t>
      </w:r>
      <w:r w:rsidR="00644E66" w:rsidRPr="0039478F">
        <w:rPr>
          <w:rFonts w:ascii="Garamond" w:hAnsi="Garamond" w:cs="Tahoma"/>
          <w:color w:val="000000" w:themeColor="text1"/>
        </w:rPr>
        <w:t xml:space="preserve"> </w:t>
      </w:r>
      <w:r w:rsidR="00F8661D" w:rsidRPr="0039478F">
        <w:rPr>
          <w:rFonts w:ascii="Garamond" w:hAnsi="Garamond" w:cs="Tahoma"/>
          <w:color w:val="000000" w:themeColor="text1"/>
        </w:rPr>
        <w:t>C</w:t>
      </w:r>
      <w:r w:rsidRPr="0039478F">
        <w:rPr>
          <w:rFonts w:ascii="Garamond" w:hAnsi="Garamond" w:cs="Tahoma"/>
          <w:color w:val="000000" w:themeColor="text1"/>
        </w:rPr>
        <w:t>oupons</w:t>
      </w:r>
      <w:r w:rsidR="00644E66" w:rsidRPr="0039478F">
        <w:rPr>
          <w:rFonts w:ascii="Garamond" w:hAnsi="Garamond" w:cs="Tahoma"/>
          <w:color w:val="000000" w:themeColor="text1"/>
        </w:rPr>
        <w:t xml:space="preserve"> </w:t>
      </w:r>
      <w:r w:rsidR="00F8661D" w:rsidRPr="0039478F">
        <w:rPr>
          <w:rFonts w:ascii="Garamond" w:hAnsi="Garamond" w:cs="Tahoma"/>
          <w:color w:val="000000" w:themeColor="text1"/>
        </w:rPr>
        <w:t>/</w:t>
      </w:r>
      <w:r w:rsidR="00644E66" w:rsidRPr="0039478F">
        <w:rPr>
          <w:rFonts w:ascii="Garamond" w:hAnsi="Garamond" w:cs="Tahoma"/>
          <w:color w:val="000000" w:themeColor="text1"/>
        </w:rPr>
        <w:t xml:space="preserve"> </w:t>
      </w:r>
      <w:r w:rsidR="00F8661D" w:rsidRPr="0039478F">
        <w:rPr>
          <w:rFonts w:ascii="Garamond" w:hAnsi="Garamond" w:cs="Tahoma"/>
          <w:color w:val="000000" w:themeColor="text1"/>
        </w:rPr>
        <w:t>BackToSchoolEvent</w:t>
      </w:r>
      <w:r w:rsidR="00644E66" w:rsidRPr="0039478F">
        <w:rPr>
          <w:rFonts w:ascii="Garamond" w:hAnsi="Garamond" w:cs="Tahoma"/>
          <w:color w:val="000000" w:themeColor="text1"/>
        </w:rPr>
        <w:t xml:space="preserve"> </w:t>
      </w:r>
      <w:r w:rsidR="00F8661D" w:rsidRPr="0039478F">
        <w:rPr>
          <w:rFonts w:ascii="Garamond" w:hAnsi="Garamond" w:cs="Tahoma"/>
          <w:color w:val="000000" w:themeColor="text1"/>
        </w:rPr>
        <w:t>/</w:t>
      </w:r>
      <w:r w:rsidR="00644E66" w:rsidRPr="0039478F">
        <w:rPr>
          <w:rFonts w:ascii="Garamond" w:hAnsi="Garamond" w:cs="Tahoma"/>
          <w:color w:val="000000" w:themeColor="text1"/>
        </w:rPr>
        <w:t xml:space="preserve"> </w:t>
      </w:r>
      <w:r w:rsidR="00F8661D" w:rsidRPr="0039478F">
        <w:rPr>
          <w:rFonts w:ascii="Garamond" w:hAnsi="Garamond" w:cs="Tahoma"/>
          <w:color w:val="000000" w:themeColor="text1"/>
        </w:rPr>
        <w:t>Holiday</w:t>
      </w:r>
      <w:r w:rsidR="00F93EE1" w:rsidRPr="0039478F">
        <w:rPr>
          <w:rFonts w:ascii="Garamond" w:hAnsi="Garamond" w:cs="Tahoma"/>
          <w:color w:val="000000" w:themeColor="text1"/>
        </w:rPr>
        <w:t>s</w:t>
      </w:r>
      <w:r w:rsidR="00F8661D" w:rsidRPr="0039478F">
        <w:rPr>
          <w:rFonts w:ascii="Garamond" w:hAnsi="Garamond" w:cs="Tahoma"/>
          <w:color w:val="000000" w:themeColor="text1"/>
        </w:rPr>
        <w:t>Event</w:t>
      </w:r>
      <w:r w:rsidR="00E37D59" w:rsidRPr="0039478F">
        <w:rPr>
          <w:rFonts w:ascii="Garamond" w:hAnsi="Garamond" w:cs="Tahoma"/>
          <w:color w:val="000000" w:themeColor="text1"/>
        </w:rPr>
        <w:t>...etc</w:t>
      </w:r>
      <w:r w:rsidRPr="0039478F">
        <w:rPr>
          <w:rFonts w:ascii="Garamond" w:hAnsi="Garamond" w:cs="Tahoma"/>
          <w:color w:val="000000" w:themeColor="text1"/>
        </w:rPr>
        <w:t>) for items.</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Purpose of Customer Pricer is to provide the actual &amp; accurate picture of the SKUs with their retail</w:t>
      </w:r>
      <w:r w:rsidR="00E27A32" w:rsidRPr="0039478F">
        <w:rPr>
          <w:rFonts w:ascii="Garamond" w:hAnsi="Garamond" w:cs="Tahoma"/>
          <w:color w:val="000000" w:themeColor="text1"/>
        </w:rPr>
        <w:t xml:space="preserve"> </w:t>
      </w:r>
      <w:r w:rsidRPr="0039478F">
        <w:rPr>
          <w:rFonts w:ascii="Garamond" w:hAnsi="Garamond" w:cs="Tahoma"/>
          <w:color w:val="000000" w:themeColor="text1"/>
        </w:rPr>
        <w:t>/</w:t>
      </w:r>
      <w:r w:rsidR="00E27A32" w:rsidRPr="0039478F">
        <w:rPr>
          <w:rFonts w:ascii="Garamond" w:hAnsi="Garamond" w:cs="Tahoma"/>
          <w:color w:val="000000" w:themeColor="text1"/>
        </w:rPr>
        <w:t xml:space="preserve"> </w:t>
      </w:r>
      <w:r w:rsidRPr="0039478F">
        <w:rPr>
          <w:rFonts w:ascii="Garamond" w:hAnsi="Garamond" w:cs="Tahoma"/>
          <w:color w:val="000000" w:themeColor="text1"/>
        </w:rPr>
        <w:t xml:space="preserve">wholesale price to file the accurate bid. It is based on content management. </w:t>
      </w:r>
    </w:p>
    <w:p w:rsidR="002A78D8" w:rsidRPr="0039478F" w:rsidRDefault="002A78D8"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Responsibilities:</w:t>
      </w:r>
      <w:r w:rsidRPr="0039478F">
        <w:rPr>
          <w:rFonts w:ascii="Garamond" w:hAnsi="Garamond" w:cs="Tahoma"/>
          <w:color w:val="000000" w:themeColor="text1"/>
        </w:rPr>
        <w:t xml:space="preserve"> </w:t>
      </w:r>
    </w:p>
    <w:p w:rsidR="002A78D8" w:rsidRPr="0039478F" w:rsidRDefault="002A78D8"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Worked on Preparation of High/low Level Design like block diagrams, class diagrams for implementation strategy, activity diagrams, and sequence diagrams.</w:t>
      </w:r>
    </w:p>
    <w:p w:rsidR="002A78D8" w:rsidRPr="0039478F" w:rsidRDefault="002A78D8"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Created ADF / J2ee applications, developed model and UI projects, design UI Pages, developed utility classes to support optimized &amp; efficient UI tier, coding for backing bean / service &amp; utility classes for model project, creation on EOs, VOs, VLs, Java Classes, Ejbs Beans, Spring and Hibernate classes.</w:t>
      </w:r>
    </w:p>
    <w:p w:rsidR="002A78D8" w:rsidRPr="0039478F" w:rsidRDefault="002A78D8"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Applied the best practices, code optimization / enhancement, templates design, J2ee &amp; Core design patterns.</w:t>
      </w:r>
    </w:p>
    <w:p w:rsidR="002A78D8" w:rsidRPr="0039478F" w:rsidRDefault="002A78D8"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Write down the integration workflows in BPEL to integrate the systems in terms of feed the data from one system to another system. </w:t>
      </w:r>
    </w:p>
    <w:p w:rsidR="002A78D8" w:rsidRPr="0039478F" w:rsidRDefault="002A78D8"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Worked on security, </w:t>
      </w:r>
      <w:r w:rsidR="00A41975" w:rsidRPr="0039478F">
        <w:rPr>
          <w:rFonts w:ascii="Garamond" w:hAnsi="Garamond" w:cs="Tahoma"/>
          <w:color w:val="000000" w:themeColor="text1"/>
        </w:rPr>
        <w:t>Webservices</w:t>
      </w:r>
      <w:r w:rsidRPr="0039478F">
        <w:rPr>
          <w:rFonts w:ascii="Garamond" w:hAnsi="Garamond" w:cs="Tahoma"/>
          <w:color w:val="000000" w:themeColor="text1"/>
        </w:rPr>
        <w:t xml:space="preserve"> </w:t>
      </w:r>
      <w:r w:rsidR="00A41975">
        <w:rPr>
          <w:rFonts w:ascii="Garamond" w:hAnsi="Garamond" w:cs="Tahoma"/>
          <w:color w:val="000000" w:themeColor="text1"/>
        </w:rPr>
        <w:t>(SOAP)</w:t>
      </w:r>
      <w:r w:rsidRPr="0039478F">
        <w:rPr>
          <w:rFonts w:ascii="Garamond" w:hAnsi="Garamond" w:cs="Tahoma"/>
          <w:color w:val="000000" w:themeColor="text1"/>
        </w:rPr>
        <w:t xml:space="preserve"> and Batch Jobs.</w:t>
      </w:r>
    </w:p>
    <w:p w:rsidR="002A78D8" w:rsidRPr="0039478F" w:rsidRDefault="002A78D8"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Handled Production support issues on Mainframe &amp; UNIX Boxes for legacy systems.</w:t>
      </w:r>
    </w:p>
    <w:p w:rsidR="002A78D8" w:rsidRPr="0039478F" w:rsidRDefault="002A78D8" w:rsidP="00C9653A">
      <w:pPr>
        <w:numPr>
          <w:ilvl w:val="0"/>
          <w:numId w:val="4"/>
        </w:numPr>
        <w:tabs>
          <w:tab w:val="left" w:pos="9356"/>
        </w:tabs>
        <w:spacing w:line="264" w:lineRule="auto"/>
        <w:rPr>
          <w:rFonts w:ascii="Garamond" w:hAnsi="Garamond" w:cs="Tahoma"/>
          <w:color w:val="000000" w:themeColor="text1"/>
        </w:rPr>
      </w:pPr>
      <w:r w:rsidRPr="0039478F">
        <w:rPr>
          <w:rFonts w:ascii="Garamond" w:hAnsi="Garamond" w:cs="Tahoma"/>
          <w:color w:val="000000" w:themeColor="text1"/>
        </w:rPr>
        <w:t xml:space="preserve">Worked on Pricing management </w:t>
      </w:r>
      <w:r w:rsidRPr="0039478F">
        <w:rPr>
          <w:rStyle w:val="apple-style-span"/>
          <w:rFonts w:ascii="Garamond" w:hAnsi="Garamond" w:cs="Tahoma"/>
          <w:color w:val="000000" w:themeColor="text1"/>
        </w:rPr>
        <w:t xml:space="preserve">business </w:t>
      </w:r>
      <w:r w:rsidRPr="0039478F">
        <w:rPr>
          <w:rFonts w:ascii="Garamond" w:hAnsi="Garamond" w:cs="Tahoma"/>
          <w:color w:val="000000" w:themeColor="text1"/>
        </w:rPr>
        <w:t xml:space="preserve">rules, </w:t>
      </w:r>
      <w:r w:rsidRPr="0039478F">
        <w:rPr>
          <w:rStyle w:val="apple-style-span"/>
          <w:rFonts w:ascii="Garamond" w:hAnsi="Garamond" w:cs="Tahoma"/>
          <w:color w:val="000000" w:themeColor="text1"/>
        </w:rPr>
        <w:t xml:space="preserve">Order Management business rules, Inventory management business rules and Merchandising business </w:t>
      </w:r>
      <w:r w:rsidRPr="0039478F">
        <w:rPr>
          <w:rFonts w:ascii="Garamond" w:hAnsi="Garamond" w:cs="Tahoma"/>
          <w:color w:val="000000" w:themeColor="text1"/>
        </w:rPr>
        <w:t>rules.</w:t>
      </w:r>
    </w:p>
    <w:p w:rsidR="002A78D8" w:rsidRPr="0039478F" w:rsidRDefault="002A78D8" w:rsidP="00C9653A">
      <w:pPr>
        <w:pStyle w:val="ListParagraph"/>
        <w:numPr>
          <w:ilvl w:val="0"/>
          <w:numId w:val="4"/>
        </w:numPr>
        <w:tabs>
          <w:tab w:val="left" w:pos="360"/>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lastRenderedPageBreak/>
        <w:t>Worked on code-merge, code integration and module integration and participated in design and code review meetings and provided improvements.</w:t>
      </w:r>
    </w:p>
    <w:p w:rsidR="002A78D8" w:rsidRPr="0039478F" w:rsidRDefault="002A78D8" w:rsidP="00C9653A">
      <w:pPr>
        <w:pStyle w:val="ListParagraph"/>
        <w:numPr>
          <w:ilvl w:val="0"/>
          <w:numId w:val="4"/>
        </w:numPr>
        <w:tabs>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Provided support to the testing team and involved in defect fixing. Involved in monitoring the defects.</w:t>
      </w:r>
    </w:p>
    <w:p w:rsidR="002A78D8" w:rsidRPr="0039478F" w:rsidRDefault="002A78D8" w:rsidP="00C9653A">
      <w:pPr>
        <w:pStyle w:val="ListParagraph"/>
        <w:numPr>
          <w:ilvl w:val="0"/>
          <w:numId w:val="4"/>
        </w:numPr>
        <w:tabs>
          <w:tab w:val="left" w:pos="9356"/>
        </w:tabs>
        <w:spacing w:after="0" w:line="264" w:lineRule="auto"/>
        <w:rPr>
          <w:rFonts w:ascii="Garamond" w:hAnsi="Garamond" w:cs="Tahoma"/>
          <w:color w:val="000000" w:themeColor="text1"/>
          <w:sz w:val="24"/>
          <w:szCs w:val="24"/>
        </w:rPr>
      </w:pPr>
      <w:r w:rsidRPr="0039478F">
        <w:rPr>
          <w:rFonts w:ascii="Garamond" w:hAnsi="Garamond" w:cs="Tahoma"/>
          <w:color w:val="000000" w:themeColor="text1"/>
          <w:sz w:val="24"/>
          <w:szCs w:val="24"/>
        </w:rPr>
        <w:t>Systems testing for different levels like Unit testing, Dev. Testing, and UAT Testing.</w:t>
      </w:r>
    </w:p>
    <w:p w:rsidR="00F13D46" w:rsidRPr="0039478F" w:rsidRDefault="00F13D46" w:rsidP="00C9653A">
      <w:pPr>
        <w:pStyle w:val="ListParagraph"/>
        <w:tabs>
          <w:tab w:val="left" w:pos="9356"/>
        </w:tabs>
        <w:spacing w:after="0"/>
        <w:ind w:left="0"/>
        <w:rPr>
          <w:rFonts w:ascii="Garamond" w:hAnsi="Garamond" w:cs="Tahoma"/>
          <w:b/>
          <w:bCs/>
          <w:color w:val="000000" w:themeColor="text1"/>
          <w:sz w:val="24"/>
          <w:szCs w:val="24"/>
        </w:rPr>
      </w:pPr>
    </w:p>
    <w:p w:rsidR="005E7FD9" w:rsidRPr="0039478F" w:rsidRDefault="009C6A17" w:rsidP="00C9653A">
      <w:pPr>
        <w:pStyle w:val="ListParagraph"/>
        <w:tabs>
          <w:tab w:val="left" w:pos="9356"/>
        </w:tabs>
        <w:spacing w:after="0"/>
        <w:ind w:left="0"/>
        <w:rPr>
          <w:rFonts w:ascii="Garamond" w:hAnsi="Garamond" w:cs="Tahoma"/>
          <w:color w:val="000000" w:themeColor="text1"/>
          <w:sz w:val="24"/>
          <w:szCs w:val="24"/>
        </w:rPr>
      </w:pPr>
      <w:r w:rsidRPr="0039478F">
        <w:rPr>
          <w:rFonts w:ascii="Garamond" w:hAnsi="Garamond" w:cs="Tahoma"/>
          <w:b/>
          <w:bCs/>
          <w:color w:val="000000" w:themeColor="text1"/>
          <w:sz w:val="24"/>
          <w:szCs w:val="24"/>
        </w:rPr>
        <w:t xml:space="preserve">Employer </w:t>
      </w:r>
      <w:r w:rsidR="005E7FD9" w:rsidRPr="0039478F">
        <w:rPr>
          <w:rFonts w:ascii="Garamond" w:hAnsi="Garamond" w:cs="Tahoma"/>
          <w:b/>
          <w:bCs/>
          <w:color w:val="000000" w:themeColor="text1"/>
          <w:sz w:val="24"/>
          <w:szCs w:val="24"/>
        </w:rPr>
        <w:t>:</w:t>
      </w:r>
      <w:r w:rsidR="005E7FD9" w:rsidRPr="0039478F">
        <w:rPr>
          <w:rFonts w:ascii="Garamond" w:hAnsi="Garamond" w:cs="Tahoma"/>
          <w:color w:val="000000" w:themeColor="text1"/>
          <w:sz w:val="24"/>
          <w:szCs w:val="24"/>
        </w:rPr>
        <w:t xml:space="preserve"> </w:t>
      </w:r>
      <w:r w:rsidR="0058261E" w:rsidRPr="0039478F">
        <w:rPr>
          <w:rFonts w:ascii="Garamond" w:hAnsi="Garamond" w:cs="Tahoma"/>
          <w:color w:val="000000" w:themeColor="text1"/>
          <w:sz w:val="24"/>
          <w:szCs w:val="24"/>
        </w:rPr>
        <w:t xml:space="preserve">RSystems </w:t>
      </w:r>
      <w:r w:rsidR="000C14C8">
        <w:rPr>
          <w:rFonts w:ascii="Garamond" w:hAnsi="Garamond" w:cs="Tahoma"/>
          <w:color w:val="000000" w:themeColor="text1"/>
          <w:sz w:val="24"/>
          <w:szCs w:val="24"/>
        </w:rPr>
        <w:t xml:space="preserve">INC </w:t>
      </w:r>
      <w:r w:rsidR="00CF40EC" w:rsidRPr="0039478F">
        <w:rPr>
          <w:rFonts w:ascii="Garamond" w:hAnsi="Garamond" w:cs="Tahoma"/>
          <w:bCs/>
          <w:color w:val="000000" w:themeColor="text1"/>
          <w:sz w:val="24"/>
          <w:szCs w:val="24"/>
        </w:rPr>
        <w:t xml:space="preserve">(fulltime) </w:t>
      </w:r>
      <w:r w:rsidRPr="0039478F">
        <w:rPr>
          <w:rFonts w:ascii="Garamond" w:hAnsi="Garamond" w:cs="Tahoma"/>
          <w:color w:val="000000" w:themeColor="text1"/>
          <w:sz w:val="24"/>
          <w:szCs w:val="24"/>
        </w:rPr>
        <w:t xml:space="preserve">|| </w:t>
      </w:r>
      <w:r w:rsidRPr="0039478F">
        <w:rPr>
          <w:rFonts w:ascii="Garamond" w:hAnsi="Garamond" w:cs="Tahoma"/>
          <w:b/>
          <w:color w:val="000000" w:themeColor="text1"/>
          <w:sz w:val="24"/>
          <w:szCs w:val="24"/>
        </w:rPr>
        <w:t>Client:</w:t>
      </w:r>
      <w:r w:rsidR="0058261E" w:rsidRPr="0039478F">
        <w:rPr>
          <w:rFonts w:ascii="Garamond" w:hAnsi="Garamond" w:cs="Tahoma"/>
          <w:color w:val="000000" w:themeColor="text1"/>
          <w:sz w:val="24"/>
          <w:szCs w:val="24"/>
        </w:rPr>
        <w:t xml:space="preserve"> </w:t>
      </w:r>
      <w:r w:rsidR="005E7FD9" w:rsidRPr="0039478F">
        <w:rPr>
          <w:rFonts w:ascii="Garamond" w:hAnsi="Garamond" w:cs="Tahoma"/>
          <w:color w:val="000000" w:themeColor="text1"/>
          <w:sz w:val="24"/>
          <w:szCs w:val="24"/>
        </w:rPr>
        <w:t>County of San Joaquin</w:t>
      </w:r>
      <w:r w:rsidR="009E3D23" w:rsidRPr="0039478F">
        <w:rPr>
          <w:rFonts w:ascii="Garamond" w:hAnsi="Garamond" w:cs="Tahoma"/>
          <w:color w:val="000000" w:themeColor="text1"/>
          <w:sz w:val="24"/>
          <w:szCs w:val="24"/>
        </w:rPr>
        <w:t xml:space="preserve"> </w:t>
      </w:r>
      <w:r w:rsidR="00FE3E86" w:rsidRPr="0039478F">
        <w:rPr>
          <w:rFonts w:ascii="Garamond" w:hAnsi="Garamond" w:cs="Tahoma"/>
          <w:color w:val="000000" w:themeColor="text1"/>
          <w:sz w:val="24"/>
          <w:szCs w:val="24"/>
        </w:rPr>
        <w:t xml:space="preserve">- </w:t>
      </w:r>
      <w:r w:rsidR="009E3D23" w:rsidRPr="0039478F">
        <w:rPr>
          <w:rFonts w:ascii="Garamond" w:hAnsi="Garamond" w:cs="Tahoma"/>
          <w:color w:val="000000" w:themeColor="text1"/>
          <w:sz w:val="24"/>
          <w:szCs w:val="24"/>
        </w:rPr>
        <w:t>Stockton</w:t>
      </w:r>
      <w:r w:rsidR="00092A0D" w:rsidRPr="0039478F">
        <w:rPr>
          <w:rFonts w:ascii="Garamond" w:hAnsi="Garamond" w:cs="Tahoma"/>
          <w:color w:val="000000" w:themeColor="text1"/>
          <w:sz w:val="24"/>
          <w:szCs w:val="24"/>
        </w:rPr>
        <w:t xml:space="preserve"> CA</w:t>
      </w:r>
      <w:r w:rsidR="005E7FD9" w:rsidRPr="0039478F">
        <w:rPr>
          <w:rFonts w:ascii="Garamond" w:hAnsi="Garamond" w:cs="Tahoma"/>
          <w:color w:val="000000" w:themeColor="text1"/>
          <w:sz w:val="24"/>
          <w:szCs w:val="24"/>
        </w:rPr>
        <w:tab/>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color w:val="000000" w:themeColor="text1"/>
        </w:rPr>
        <w:t>Duration:</w:t>
      </w:r>
      <w:r w:rsidR="00BC16DC" w:rsidRPr="0039478F">
        <w:rPr>
          <w:rFonts w:ascii="Garamond" w:hAnsi="Garamond" w:cs="Tahoma"/>
          <w:color w:val="000000" w:themeColor="text1"/>
        </w:rPr>
        <w:t xml:space="preserve"> Mar 2007 – Jun 2007</w:t>
      </w:r>
      <w:r w:rsidR="00BC16DC" w:rsidRPr="0039478F">
        <w:rPr>
          <w:rFonts w:ascii="Garamond" w:hAnsi="Garamond" w:cs="Tahoma"/>
          <w:color w:val="000000" w:themeColor="text1"/>
        </w:rPr>
        <w:tab/>
      </w:r>
      <w:r w:rsidR="00BC16DC" w:rsidRPr="0039478F">
        <w:rPr>
          <w:rFonts w:ascii="Garamond" w:hAnsi="Garamond" w:cs="Tahoma"/>
          <w:color w:val="000000" w:themeColor="text1"/>
        </w:rPr>
        <w:tab/>
      </w:r>
      <w:r w:rsidRPr="0039478F">
        <w:rPr>
          <w:rFonts w:ascii="Garamond" w:hAnsi="Garamond" w:cs="Tahoma"/>
          <w:color w:val="000000" w:themeColor="text1"/>
        </w:rPr>
        <w:tab/>
      </w:r>
    </w:p>
    <w:p w:rsidR="008529FE" w:rsidRPr="0039478F" w:rsidRDefault="005E7FD9" w:rsidP="00151FA4">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Title:</w:t>
      </w:r>
      <w:r w:rsidRPr="0039478F">
        <w:rPr>
          <w:rFonts w:ascii="Garamond" w:hAnsi="Garamond" w:cs="Tahoma"/>
          <w:color w:val="000000" w:themeColor="text1"/>
        </w:rPr>
        <w:t xml:space="preserve"> </w:t>
      </w:r>
      <w:r w:rsidR="00151FA4" w:rsidRPr="0039478F">
        <w:rPr>
          <w:rFonts w:ascii="Garamond" w:hAnsi="Garamond" w:cs="Tahoma"/>
          <w:color w:val="000000" w:themeColor="text1"/>
        </w:rPr>
        <w:t xml:space="preserve">Sr. Developer / </w:t>
      </w:r>
      <w:r w:rsidR="00151FA4" w:rsidRPr="0039478F">
        <w:rPr>
          <w:rStyle w:val="Strong"/>
          <w:rFonts w:ascii="Garamond" w:hAnsi="Garamond" w:cs="Tahoma"/>
          <w:b w:val="0"/>
          <w:bCs w:val="0"/>
          <w:color w:val="000000" w:themeColor="text1"/>
          <w:shd w:val="clear" w:color="auto" w:fill="FFFFFF"/>
        </w:rPr>
        <w:t>Programmer Analyst</w:t>
      </w:r>
    </w:p>
    <w:p w:rsidR="005E7FD9" w:rsidRPr="0039478F" w:rsidRDefault="005E7FD9" w:rsidP="00C9653A">
      <w:pPr>
        <w:pStyle w:val="ListParagraph"/>
        <w:tabs>
          <w:tab w:val="left" w:pos="9356"/>
        </w:tabs>
        <w:spacing w:after="0"/>
        <w:ind w:left="0"/>
        <w:rPr>
          <w:rFonts w:ascii="Garamond" w:hAnsi="Garamond" w:cs="Tahoma"/>
          <w:color w:val="000000" w:themeColor="text1"/>
          <w:sz w:val="24"/>
          <w:szCs w:val="24"/>
        </w:rPr>
      </w:pPr>
      <w:r w:rsidRPr="0039478F">
        <w:rPr>
          <w:rFonts w:ascii="Garamond" w:hAnsi="Garamond" w:cs="Tahoma"/>
          <w:b/>
          <w:bCs/>
          <w:smallCaps/>
          <w:color w:val="000000" w:themeColor="text1"/>
          <w:sz w:val="24"/>
          <w:szCs w:val="24"/>
        </w:rPr>
        <w:t>P</w:t>
      </w:r>
      <w:r w:rsidRPr="0039478F">
        <w:rPr>
          <w:rFonts w:ascii="Garamond" w:hAnsi="Garamond" w:cs="Tahoma"/>
          <w:b/>
          <w:bCs/>
          <w:color w:val="000000" w:themeColor="text1"/>
          <w:sz w:val="24"/>
          <w:szCs w:val="24"/>
        </w:rPr>
        <w:t>roject:</w:t>
      </w:r>
      <w:r w:rsidRPr="0039478F">
        <w:rPr>
          <w:rFonts w:ascii="Garamond" w:hAnsi="Garamond" w:cs="Tahoma"/>
          <w:color w:val="000000" w:themeColor="text1"/>
          <w:sz w:val="24"/>
          <w:szCs w:val="24"/>
        </w:rPr>
        <w:t xml:space="preserve"> Local </w:t>
      </w:r>
      <w:r w:rsidR="00BC16DC" w:rsidRPr="0039478F">
        <w:rPr>
          <w:rFonts w:ascii="Garamond" w:hAnsi="Garamond" w:cs="Tahoma"/>
          <w:color w:val="000000" w:themeColor="text1"/>
          <w:sz w:val="24"/>
          <w:szCs w:val="24"/>
        </w:rPr>
        <w:t>Area Warrant System (LAWS)</w:t>
      </w:r>
      <w:r w:rsidR="00BC16DC" w:rsidRPr="0039478F">
        <w:rPr>
          <w:rFonts w:ascii="Garamond" w:hAnsi="Garamond" w:cs="Tahoma"/>
          <w:color w:val="000000" w:themeColor="text1"/>
          <w:sz w:val="24"/>
          <w:szCs w:val="24"/>
        </w:rPr>
        <w:tab/>
      </w:r>
      <w:r w:rsidR="00BC16DC" w:rsidRPr="0039478F">
        <w:rPr>
          <w:rFonts w:ascii="Garamond" w:hAnsi="Garamond" w:cs="Tahoma"/>
          <w:color w:val="000000" w:themeColor="text1"/>
          <w:sz w:val="24"/>
          <w:szCs w:val="24"/>
        </w:rPr>
        <w:tab/>
      </w:r>
      <w:r w:rsidRPr="0039478F">
        <w:rPr>
          <w:rFonts w:ascii="Garamond" w:hAnsi="Garamond" w:cs="Tahoma"/>
          <w:color w:val="000000" w:themeColor="text1"/>
          <w:sz w:val="24"/>
          <w:szCs w:val="24"/>
        </w:rPr>
        <w:tab/>
        <w:t xml:space="preserve"> </w:t>
      </w:r>
    </w:p>
    <w:p w:rsidR="00115F9B" w:rsidRPr="0039478F" w:rsidRDefault="005E7FD9" w:rsidP="00C9653A">
      <w:pPr>
        <w:pStyle w:val="ListParagraph"/>
        <w:tabs>
          <w:tab w:val="left" w:pos="9356"/>
        </w:tabs>
        <w:ind w:left="0"/>
        <w:contextualSpacing/>
        <w:rPr>
          <w:rFonts w:ascii="Garamond" w:hAnsi="Garamond" w:cs="Tahoma"/>
          <w:color w:val="000000" w:themeColor="text1"/>
          <w:sz w:val="24"/>
          <w:szCs w:val="24"/>
        </w:rPr>
      </w:pPr>
      <w:r w:rsidRPr="0039478F">
        <w:rPr>
          <w:rFonts w:ascii="Garamond" w:hAnsi="Garamond" w:cs="Tahoma"/>
          <w:b/>
          <w:color w:val="000000" w:themeColor="text1"/>
          <w:sz w:val="24"/>
          <w:szCs w:val="24"/>
        </w:rPr>
        <w:t>Environment</w:t>
      </w:r>
      <w:r w:rsidRPr="0039478F">
        <w:rPr>
          <w:rFonts w:ascii="Garamond" w:hAnsi="Garamond" w:cs="Tahoma"/>
          <w:color w:val="000000" w:themeColor="text1"/>
          <w:sz w:val="24"/>
          <w:szCs w:val="24"/>
        </w:rPr>
        <w:t xml:space="preserve">: </w:t>
      </w:r>
      <w:r w:rsidR="00950AC9" w:rsidRPr="0039478F">
        <w:rPr>
          <w:rFonts w:ascii="Garamond" w:hAnsi="Garamond" w:cs="Tahoma"/>
          <w:color w:val="000000" w:themeColor="text1"/>
          <w:sz w:val="24"/>
          <w:szCs w:val="24"/>
          <w:shd w:val="clear" w:color="auto" w:fill="FFFFFF"/>
        </w:rPr>
        <w:t>JAVA-J2EE</w:t>
      </w:r>
      <w:r w:rsidRPr="0039478F">
        <w:rPr>
          <w:rFonts w:ascii="Garamond" w:hAnsi="Garamond" w:cs="Tahoma"/>
          <w:color w:val="000000" w:themeColor="text1"/>
          <w:sz w:val="24"/>
          <w:szCs w:val="24"/>
        </w:rPr>
        <w:t>, Oracle ADF</w:t>
      </w:r>
      <w:r w:rsidR="00033EAC" w:rsidRPr="0039478F">
        <w:rPr>
          <w:rFonts w:ascii="Garamond" w:hAnsi="Garamond" w:cs="Tahoma"/>
          <w:color w:val="000000" w:themeColor="text1"/>
          <w:sz w:val="24"/>
          <w:szCs w:val="24"/>
        </w:rPr>
        <w:t xml:space="preserve"> (Oracle J2ee Framework)</w:t>
      </w:r>
      <w:r w:rsidRPr="0039478F">
        <w:rPr>
          <w:rFonts w:ascii="Garamond" w:hAnsi="Garamond" w:cs="Tahoma"/>
          <w:color w:val="000000" w:themeColor="text1"/>
          <w:sz w:val="24"/>
          <w:szCs w:val="24"/>
        </w:rPr>
        <w:t xml:space="preserve"> / JSF, OC4J, JDeveloper 10g, J2ee Patte</w:t>
      </w:r>
      <w:r w:rsidR="00934165" w:rsidRPr="0039478F">
        <w:rPr>
          <w:rFonts w:ascii="Garamond" w:hAnsi="Garamond" w:cs="Tahoma"/>
          <w:color w:val="000000" w:themeColor="text1"/>
          <w:sz w:val="24"/>
          <w:szCs w:val="24"/>
        </w:rPr>
        <w:t>rns, Oracle Database, Weblogic S</w:t>
      </w:r>
      <w:r w:rsidRPr="0039478F">
        <w:rPr>
          <w:rFonts w:ascii="Garamond" w:hAnsi="Garamond" w:cs="Tahoma"/>
          <w:color w:val="000000" w:themeColor="text1"/>
          <w:sz w:val="24"/>
          <w:szCs w:val="24"/>
        </w:rPr>
        <w:t>erver, PL/SQL, Toad, Sql Developer, MS-Visio</w:t>
      </w:r>
      <w:r w:rsidRPr="0039478F">
        <w:rPr>
          <w:rStyle w:val="apple-style-span"/>
          <w:rFonts w:ascii="Garamond" w:hAnsi="Garamond" w:cs="Tahoma"/>
          <w:color w:val="000000" w:themeColor="text1"/>
          <w:sz w:val="24"/>
          <w:szCs w:val="24"/>
        </w:rPr>
        <w:t>,</w:t>
      </w:r>
      <w:r w:rsidRPr="0039478F">
        <w:rPr>
          <w:rFonts w:ascii="Garamond" w:hAnsi="Garamond" w:cs="Tahoma"/>
          <w:color w:val="000000" w:themeColor="text1"/>
          <w:sz w:val="24"/>
          <w:szCs w:val="24"/>
        </w:rPr>
        <w:t xml:space="preserve"> Windows XP</w:t>
      </w:r>
      <w:r w:rsidR="007213BE" w:rsidRPr="0039478F">
        <w:rPr>
          <w:rFonts w:ascii="Garamond" w:hAnsi="Garamond" w:cs="Tahoma"/>
          <w:color w:val="000000" w:themeColor="text1"/>
          <w:sz w:val="24"/>
          <w:szCs w:val="24"/>
        </w:rPr>
        <w:t>, SVN</w:t>
      </w:r>
      <w:r w:rsidR="005206BA" w:rsidRPr="0039478F">
        <w:rPr>
          <w:rFonts w:ascii="Garamond" w:hAnsi="Garamond" w:cs="Tahoma"/>
          <w:color w:val="000000" w:themeColor="text1"/>
          <w:sz w:val="24"/>
          <w:szCs w:val="24"/>
        </w:rPr>
        <w:t xml:space="preserve">, </w:t>
      </w:r>
      <w:r w:rsidR="005206BA" w:rsidRPr="0039478F">
        <w:rPr>
          <w:rFonts w:ascii="Garamond" w:hAnsi="Garamond" w:cs="Tahoma"/>
          <w:color w:val="000000" w:themeColor="text1"/>
          <w:sz w:val="24"/>
          <w:szCs w:val="24"/>
          <w:shd w:val="clear" w:color="auto" w:fill="FFFFFF"/>
        </w:rPr>
        <w:t>HTML, CSS, Servlets. JSPs</w:t>
      </w:r>
      <w:r w:rsidRPr="0039478F">
        <w:rPr>
          <w:rFonts w:ascii="Garamond" w:hAnsi="Garamond" w:cs="Tahoma"/>
          <w:color w:val="000000" w:themeColor="text1"/>
          <w:sz w:val="24"/>
          <w:szCs w:val="24"/>
        </w:rPr>
        <w:t>.</w:t>
      </w:r>
    </w:p>
    <w:p w:rsidR="00BC16DC" w:rsidRPr="0039478F" w:rsidRDefault="005E7FD9" w:rsidP="00BC16DC">
      <w:pPr>
        <w:pStyle w:val="ListParagraph"/>
        <w:tabs>
          <w:tab w:val="left" w:pos="9356"/>
        </w:tabs>
        <w:spacing w:after="120"/>
        <w:ind w:left="0"/>
        <w:contextualSpacing/>
        <w:rPr>
          <w:rFonts w:ascii="Garamond" w:hAnsi="Garamond" w:cs="Tahoma"/>
          <w:color w:val="000000" w:themeColor="text1"/>
          <w:sz w:val="24"/>
          <w:szCs w:val="24"/>
        </w:rPr>
      </w:pPr>
      <w:r w:rsidRPr="0039478F">
        <w:rPr>
          <w:rFonts w:ascii="Garamond" w:hAnsi="Garamond" w:cs="Tahoma"/>
          <w:b/>
          <w:color w:val="000000" w:themeColor="text1"/>
          <w:sz w:val="24"/>
          <w:szCs w:val="24"/>
        </w:rPr>
        <w:t>Description</w:t>
      </w:r>
      <w:r w:rsidRPr="0039478F">
        <w:rPr>
          <w:rFonts w:ascii="Garamond" w:hAnsi="Garamond" w:cs="Tahoma"/>
          <w:color w:val="000000" w:themeColor="text1"/>
          <w:sz w:val="24"/>
          <w:szCs w:val="24"/>
        </w:rPr>
        <w:t xml:space="preserve">: Purpose of the </w:t>
      </w:r>
      <w:r w:rsidR="00535899" w:rsidRPr="0039478F">
        <w:rPr>
          <w:rFonts w:ascii="Garamond" w:hAnsi="Garamond" w:cs="Tahoma"/>
          <w:color w:val="000000" w:themeColor="text1"/>
          <w:sz w:val="24"/>
          <w:szCs w:val="24"/>
        </w:rPr>
        <w:t xml:space="preserve">Local Area Warrant System (LAWS) </w:t>
      </w:r>
      <w:r w:rsidRPr="0039478F">
        <w:rPr>
          <w:rFonts w:ascii="Garamond" w:hAnsi="Garamond" w:cs="Tahoma"/>
          <w:color w:val="000000" w:themeColor="text1"/>
          <w:sz w:val="24"/>
          <w:szCs w:val="24"/>
        </w:rPr>
        <w:t>is to facilitate user to select a target group of warrant from a list of warrant groups.  Any user will be granted either maintenance or view only access to a target group of warrant. When a user logs in and navigates to the LAWS home page they will be able to access the warrants having responsible agency or service agency according to their functional position.</w:t>
      </w:r>
    </w:p>
    <w:p w:rsidR="00BC16DC" w:rsidRPr="0039478F" w:rsidRDefault="00BC16DC" w:rsidP="00BC16DC">
      <w:pPr>
        <w:pStyle w:val="ListParagraph"/>
        <w:tabs>
          <w:tab w:val="left" w:pos="9356"/>
        </w:tabs>
        <w:spacing w:after="120"/>
        <w:ind w:left="0"/>
        <w:contextualSpacing/>
        <w:rPr>
          <w:rFonts w:ascii="Garamond" w:hAnsi="Garamond" w:cs="Tahoma"/>
          <w:color w:val="000000" w:themeColor="text1"/>
          <w:sz w:val="24"/>
          <w:szCs w:val="24"/>
        </w:rPr>
      </w:pPr>
    </w:p>
    <w:p w:rsidR="00BC16DC" w:rsidRPr="0039478F" w:rsidRDefault="009C6A17" w:rsidP="00BC16DC">
      <w:pPr>
        <w:pStyle w:val="ListParagraph"/>
        <w:tabs>
          <w:tab w:val="left" w:pos="9356"/>
        </w:tabs>
        <w:spacing w:after="120"/>
        <w:ind w:left="0"/>
        <w:contextualSpacing/>
        <w:rPr>
          <w:rFonts w:ascii="Garamond" w:hAnsi="Garamond" w:cs="Tahoma"/>
          <w:color w:val="000000" w:themeColor="text1"/>
          <w:sz w:val="24"/>
          <w:szCs w:val="24"/>
        </w:rPr>
      </w:pPr>
      <w:r w:rsidRPr="0039478F">
        <w:rPr>
          <w:rFonts w:ascii="Garamond" w:hAnsi="Garamond" w:cs="Tahoma"/>
          <w:b/>
          <w:bCs/>
          <w:color w:val="000000" w:themeColor="text1"/>
          <w:sz w:val="24"/>
          <w:szCs w:val="24"/>
        </w:rPr>
        <w:t xml:space="preserve">Employer </w:t>
      </w:r>
      <w:r w:rsidR="00115F9B" w:rsidRPr="0039478F">
        <w:rPr>
          <w:rFonts w:ascii="Garamond" w:hAnsi="Garamond" w:cs="Tahoma"/>
          <w:color w:val="000000" w:themeColor="text1"/>
          <w:sz w:val="24"/>
          <w:szCs w:val="24"/>
        </w:rPr>
        <w:t>: IBM India</w:t>
      </w:r>
      <w:r w:rsidR="0019304A" w:rsidRPr="0039478F">
        <w:rPr>
          <w:rFonts w:ascii="Garamond" w:hAnsi="Garamond" w:cs="Tahoma"/>
          <w:color w:val="000000" w:themeColor="text1"/>
          <w:sz w:val="24"/>
          <w:szCs w:val="24"/>
        </w:rPr>
        <w:t xml:space="preserve"> </w:t>
      </w:r>
      <w:r w:rsidR="00FE3E86" w:rsidRPr="0039478F">
        <w:rPr>
          <w:rFonts w:ascii="Garamond" w:hAnsi="Garamond" w:cs="Tahoma"/>
          <w:color w:val="000000" w:themeColor="text1"/>
          <w:sz w:val="24"/>
          <w:szCs w:val="24"/>
        </w:rPr>
        <w:t xml:space="preserve">- </w:t>
      </w:r>
      <w:r w:rsidR="009E3D23" w:rsidRPr="0039478F">
        <w:rPr>
          <w:rFonts w:ascii="Garamond" w:hAnsi="Garamond" w:cs="Tahoma"/>
          <w:color w:val="000000" w:themeColor="text1"/>
          <w:sz w:val="24"/>
          <w:szCs w:val="24"/>
        </w:rPr>
        <w:t>Gurgaon India</w:t>
      </w:r>
      <w:r w:rsidR="004B2644" w:rsidRPr="0039478F">
        <w:rPr>
          <w:rFonts w:ascii="Garamond" w:hAnsi="Garamond" w:cs="Tahoma"/>
          <w:color w:val="000000" w:themeColor="text1"/>
          <w:sz w:val="24"/>
          <w:szCs w:val="24"/>
        </w:rPr>
        <w:t xml:space="preserve"> </w:t>
      </w:r>
      <w:r w:rsidR="00CF40EC" w:rsidRPr="0039478F">
        <w:rPr>
          <w:rFonts w:ascii="Garamond" w:hAnsi="Garamond" w:cs="Tahoma"/>
          <w:bCs/>
          <w:color w:val="000000" w:themeColor="text1"/>
          <w:sz w:val="24"/>
          <w:szCs w:val="24"/>
        </w:rPr>
        <w:t xml:space="preserve">(fulltime) </w:t>
      </w:r>
      <w:r w:rsidRPr="0039478F">
        <w:rPr>
          <w:rFonts w:ascii="Garamond" w:hAnsi="Garamond" w:cs="Tahoma"/>
          <w:color w:val="000000" w:themeColor="text1"/>
          <w:sz w:val="24"/>
          <w:szCs w:val="24"/>
        </w:rPr>
        <w:t xml:space="preserve">|| </w:t>
      </w:r>
      <w:r w:rsidRPr="0039478F">
        <w:rPr>
          <w:rFonts w:ascii="Garamond" w:hAnsi="Garamond" w:cs="Tahoma"/>
          <w:b/>
          <w:color w:val="000000" w:themeColor="text1"/>
          <w:sz w:val="24"/>
          <w:szCs w:val="24"/>
        </w:rPr>
        <w:t>Client:</w:t>
      </w:r>
      <w:r w:rsidRPr="0039478F">
        <w:rPr>
          <w:rFonts w:ascii="Garamond" w:hAnsi="Garamond" w:cs="Tahoma"/>
          <w:color w:val="000000" w:themeColor="text1"/>
          <w:sz w:val="24"/>
          <w:szCs w:val="24"/>
        </w:rPr>
        <w:t xml:space="preserve"> Xcel Energy </w:t>
      </w:r>
      <w:r w:rsidR="00FE3E86" w:rsidRPr="0039478F">
        <w:rPr>
          <w:rFonts w:ascii="Garamond" w:hAnsi="Garamond" w:cs="Tahoma"/>
          <w:color w:val="000000" w:themeColor="text1"/>
          <w:sz w:val="24"/>
          <w:szCs w:val="24"/>
        </w:rPr>
        <w:t xml:space="preserve">- </w:t>
      </w:r>
      <w:r w:rsidRPr="0039478F">
        <w:rPr>
          <w:rFonts w:ascii="Garamond" w:hAnsi="Garamond" w:cs="Tahoma"/>
          <w:color w:val="000000" w:themeColor="text1"/>
          <w:sz w:val="24"/>
          <w:szCs w:val="24"/>
        </w:rPr>
        <w:t xml:space="preserve">TX,  AirTel Telecom </w:t>
      </w:r>
      <w:r w:rsidR="00FE3E86" w:rsidRPr="0039478F">
        <w:rPr>
          <w:rFonts w:ascii="Garamond" w:hAnsi="Garamond" w:cs="Tahoma"/>
          <w:color w:val="000000" w:themeColor="text1"/>
          <w:sz w:val="24"/>
          <w:szCs w:val="24"/>
        </w:rPr>
        <w:t xml:space="preserve">– Delhi </w:t>
      </w:r>
      <w:r w:rsidR="004B2644" w:rsidRPr="0039478F">
        <w:rPr>
          <w:rFonts w:ascii="Garamond" w:hAnsi="Garamond" w:cs="Tahoma"/>
          <w:color w:val="000000" w:themeColor="text1"/>
          <w:sz w:val="24"/>
          <w:szCs w:val="24"/>
        </w:rPr>
        <w:t>Indi</w:t>
      </w:r>
      <w:r w:rsidR="00BC16DC" w:rsidRPr="0039478F">
        <w:rPr>
          <w:rFonts w:ascii="Garamond" w:hAnsi="Garamond" w:cs="Tahoma"/>
          <w:color w:val="000000" w:themeColor="text1"/>
          <w:sz w:val="24"/>
          <w:szCs w:val="24"/>
        </w:rPr>
        <w:t>a</w:t>
      </w:r>
    </w:p>
    <w:p w:rsidR="00BC16DC" w:rsidRPr="0039478F" w:rsidRDefault="005E7FD9" w:rsidP="00BC16DC">
      <w:pPr>
        <w:pStyle w:val="ListParagraph"/>
        <w:tabs>
          <w:tab w:val="left" w:pos="9356"/>
        </w:tabs>
        <w:spacing w:after="120"/>
        <w:ind w:left="0"/>
        <w:contextualSpacing/>
        <w:rPr>
          <w:rFonts w:ascii="Garamond" w:hAnsi="Garamond" w:cs="Tahoma"/>
          <w:color w:val="000000" w:themeColor="text1"/>
          <w:sz w:val="24"/>
          <w:szCs w:val="24"/>
        </w:rPr>
      </w:pPr>
      <w:r w:rsidRPr="0039478F">
        <w:rPr>
          <w:rFonts w:ascii="Garamond" w:hAnsi="Garamond" w:cs="Tahoma"/>
          <w:b/>
          <w:color w:val="000000" w:themeColor="text1"/>
          <w:sz w:val="24"/>
          <w:szCs w:val="24"/>
        </w:rPr>
        <w:t>Duration:</w:t>
      </w:r>
      <w:r w:rsidRPr="0039478F">
        <w:rPr>
          <w:rFonts w:ascii="Garamond" w:hAnsi="Garamond" w:cs="Tahoma"/>
          <w:color w:val="000000" w:themeColor="text1"/>
          <w:sz w:val="24"/>
          <w:szCs w:val="24"/>
        </w:rPr>
        <w:t xml:space="preserve"> </w:t>
      </w:r>
      <w:r w:rsidR="00115F9B" w:rsidRPr="0039478F">
        <w:rPr>
          <w:rFonts w:ascii="Garamond" w:hAnsi="Garamond" w:cs="Tahoma"/>
          <w:color w:val="000000" w:themeColor="text1"/>
          <w:sz w:val="24"/>
          <w:szCs w:val="24"/>
        </w:rPr>
        <w:t>Jan</w:t>
      </w:r>
      <w:r w:rsidRPr="0039478F">
        <w:rPr>
          <w:rFonts w:ascii="Garamond" w:hAnsi="Garamond" w:cs="Tahoma"/>
          <w:color w:val="000000" w:themeColor="text1"/>
          <w:sz w:val="24"/>
          <w:szCs w:val="24"/>
        </w:rPr>
        <w:t xml:space="preserve"> 2006 – Nov 2006</w:t>
      </w:r>
    </w:p>
    <w:p w:rsidR="00BC16DC" w:rsidRPr="0039478F" w:rsidRDefault="005E7FD9" w:rsidP="00BC16DC">
      <w:pPr>
        <w:pStyle w:val="ListParagraph"/>
        <w:tabs>
          <w:tab w:val="left" w:pos="9356"/>
        </w:tabs>
        <w:spacing w:after="120"/>
        <w:ind w:left="0"/>
        <w:contextualSpacing/>
        <w:rPr>
          <w:rFonts w:ascii="Garamond" w:hAnsi="Garamond" w:cs="Tahoma"/>
          <w:color w:val="000000" w:themeColor="text1"/>
          <w:sz w:val="24"/>
          <w:szCs w:val="24"/>
        </w:rPr>
      </w:pPr>
      <w:r w:rsidRPr="0039478F">
        <w:rPr>
          <w:rFonts w:ascii="Garamond" w:hAnsi="Garamond" w:cs="Tahoma"/>
          <w:b/>
          <w:bCs/>
          <w:color w:val="000000" w:themeColor="text1"/>
          <w:sz w:val="24"/>
          <w:szCs w:val="24"/>
        </w:rPr>
        <w:t>Title:</w:t>
      </w:r>
      <w:r w:rsidRPr="0039478F">
        <w:rPr>
          <w:rFonts w:ascii="Garamond" w:hAnsi="Garamond" w:cs="Tahoma"/>
          <w:color w:val="000000" w:themeColor="text1"/>
          <w:sz w:val="24"/>
          <w:szCs w:val="24"/>
        </w:rPr>
        <w:t xml:space="preserve"> Technical Lead</w:t>
      </w:r>
    </w:p>
    <w:p w:rsidR="00BC16DC" w:rsidRPr="0039478F" w:rsidRDefault="005E7FD9" w:rsidP="00BC16DC">
      <w:pPr>
        <w:pStyle w:val="ListParagraph"/>
        <w:tabs>
          <w:tab w:val="left" w:pos="9356"/>
        </w:tabs>
        <w:spacing w:after="120"/>
        <w:ind w:left="0"/>
        <w:contextualSpacing/>
        <w:rPr>
          <w:rFonts w:ascii="Garamond" w:hAnsi="Garamond" w:cs="Tahoma"/>
          <w:color w:val="000000" w:themeColor="text1"/>
          <w:sz w:val="24"/>
          <w:szCs w:val="24"/>
        </w:rPr>
      </w:pPr>
      <w:r w:rsidRPr="0039478F">
        <w:rPr>
          <w:rFonts w:ascii="Garamond" w:hAnsi="Garamond" w:cs="Tahoma"/>
          <w:b/>
          <w:bCs/>
          <w:smallCaps/>
          <w:color w:val="000000" w:themeColor="text1"/>
          <w:sz w:val="24"/>
          <w:szCs w:val="24"/>
        </w:rPr>
        <w:t>P</w:t>
      </w:r>
      <w:r w:rsidRPr="0039478F">
        <w:rPr>
          <w:rFonts w:ascii="Garamond" w:hAnsi="Garamond" w:cs="Tahoma"/>
          <w:b/>
          <w:bCs/>
          <w:color w:val="000000" w:themeColor="text1"/>
          <w:sz w:val="24"/>
          <w:szCs w:val="24"/>
        </w:rPr>
        <w:t xml:space="preserve">roject: </w:t>
      </w:r>
      <w:r w:rsidRPr="0039478F">
        <w:rPr>
          <w:rFonts w:ascii="Garamond" w:hAnsi="Garamond" w:cs="Tahoma"/>
          <w:color w:val="000000" w:themeColor="text1"/>
          <w:sz w:val="24"/>
          <w:szCs w:val="24"/>
        </w:rPr>
        <w:t>Xcel Energy (CRS)</w:t>
      </w:r>
      <w:r w:rsidR="00115F9B" w:rsidRPr="0039478F">
        <w:rPr>
          <w:rFonts w:ascii="Garamond" w:hAnsi="Garamond" w:cs="Tahoma"/>
          <w:color w:val="000000" w:themeColor="text1"/>
          <w:sz w:val="24"/>
          <w:szCs w:val="24"/>
        </w:rPr>
        <w:t>, Enterprise Application Integration -Order Management (EAI-OM)</w:t>
      </w:r>
    </w:p>
    <w:p w:rsidR="00BC16DC" w:rsidRPr="0039478F" w:rsidRDefault="005E7FD9" w:rsidP="00BC16DC">
      <w:pPr>
        <w:pStyle w:val="ListParagraph"/>
        <w:tabs>
          <w:tab w:val="left" w:pos="9356"/>
        </w:tabs>
        <w:spacing w:after="120"/>
        <w:ind w:left="0"/>
        <w:contextualSpacing/>
        <w:rPr>
          <w:rFonts w:ascii="Garamond" w:hAnsi="Garamond" w:cs="Tahoma"/>
          <w:color w:val="000000" w:themeColor="text1"/>
          <w:sz w:val="24"/>
          <w:szCs w:val="24"/>
          <w:shd w:val="clear" w:color="auto" w:fill="FFFFFF"/>
        </w:rPr>
      </w:pPr>
      <w:r w:rsidRPr="0039478F">
        <w:rPr>
          <w:rFonts w:ascii="Garamond" w:hAnsi="Garamond" w:cs="Tahoma"/>
          <w:b/>
          <w:bCs/>
          <w:color w:val="000000" w:themeColor="text1"/>
          <w:sz w:val="24"/>
          <w:szCs w:val="24"/>
        </w:rPr>
        <w:t>Environment:</w:t>
      </w:r>
      <w:r w:rsidRPr="0039478F">
        <w:rPr>
          <w:rFonts w:ascii="Garamond" w:hAnsi="Garamond" w:cs="Tahoma"/>
          <w:color w:val="000000" w:themeColor="text1"/>
          <w:sz w:val="24"/>
          <w:szCs w:val="24"/>
        </w:rPr>
        <w:t xml:space="preserve"> </w:t>
      </w:r>
      <w:r w:rsidR="00C94F4D" w:rsidRPr="0039478F">
        <w:rPr>
          <w:rFonts w:ascii="Garamond" w:hAnsi="Garamond" w:cs="Tahoma"/>
          <w:color w:val="000000" w:themeColor="text1"/>
          <w:sz w:val="24"/>
          <w:szCs w:val="24"/>
          <w:shd w:val="clear" w:color="auto" w:fill="FFFFFF"/>
        </w:rPr>
        <w:t xml:space="preserve">Ejbs, Struts, Hibernate, J2ee Patterns, JSP, Java Bean, JDBC, JAX-RPC, CORBA, XML Schema/XSD/XSLT, TILES, JSTL, Ajax, Rational Rose XDE, RAD 6.0 IDE &amp; </w:t>
      </w:r>
      <w:r w:rsidR="00700AEE" w:rsidRPr="0039478F">
        <w:rPr>
          <w:rFonts w:ascii="Garamond" w:hAnsi="Garamond" w:cs="Tahoma"/>
          <w:color w:val="000000" w:themeColor="text1"/>
          <w:sz w:val="24"/>
          <w:szCs w:val="24"/>
          <w:shd w:val="clear" w:color="auto" w:fill="FFFFFF"/>
        </w:rPr>
        <w:t>WebSphere</w:t>
      </w:r>
      <w:r w:rsidR="00C94F4D" w:rsidRPr="0039478F">
        <w:rPr>
          <w:rFonts w:ascii="Garamond" w:hAnsi="Garamond" w:cs="Tahoma"/>
          <w:color w:val="000000" w:themeColor="text1"/>
          <w:sz w:val="24"/>
          <w:szCs w:val="24"/>
          <w:shd w:val="clear" w:color="auto" w:fill="FFFFFF"/>
        </w:rPr>
        <w:t xml:space="preserve"> App. Server</w:t>
      </w:r>
      <w:r w:rsidR="003E4A02" w:rsidRPr="0039478F">
        <w:rPr>
          <w:rFonts w:ascii="Garamond" w:hAnsi="Garamond" w:cs="Tahoma"/>
          <w:color w:val="000000" w:themeColor="text1"/>
          <w:sz w:val="24"/>
          <w:szCs w:val="24"/>
          <w:shd w:val="clear" w:color="auto" w:fill="FFFFFF"/>
        </w:rPr>
        <w:t xml:space="preserve"> (WAS)</w:t>
      </w:r>
      <w:r w:rsidR="00C94F4D" w:rsidRPr="0039478F">
        <w:rPr>
          <w:rFonts w:ascii="Garamond" w:hAnsi="Garamond" w:cs="Tahoma"/>
          <w:color w:val="000000" w:themeColor="text1"/>
          <w:sz w:val="24"/>
          <w:szCs w:val="24"/>
          <w:shd w:val="clear" w:color="auto" w:fill="FFFFFF"/>
        </w:rPr>
        <w:t>, PL/SQL, Oracle, Toad, Unix, Clear Case, Maven. Web Sphere Business Integration Server Foundation, Business Process Execution Language (BPEL), SOAP, WSDL, MQ Series, XML Schema/XSD/XSLT</w:t>
      </w:r>
      <w:r w:rsidR="003E4A02" w:rsidRPr="0039478F">
        <w:rPr>
          <w:rFonts w:ascii="Garamond" w:hAnsi="Garamond" w:cs="Tahoma"/>
          <w:color w:val="000000" w:themeColor="text1"/>
          <w:sz w:val="24"/>
          <w:szCs w:val="24"/>
          <w:shd w:val="clear" w:color="auto" w:fill="FFFFFF"/>
        </w:rPr>
        <w:t>, Web</w:t>
      </w:r>
      <w:r w:rsidR="00700AEE" w:rsidRPr="0039478F">
        <w:rPr>
          <w:rFonts w:ascii="Garamond" w:hAnsi="Garamond" w:cs="Tahoma"/>
          <w:color w:val="000000" w:themeColor="text1"/>
          <w:sz w:val="24"/>
          <w:szCs w:val="24"/>
          <w:shd w:val="clear" w:color="auto" w:fill="FFFFFF"/>
        </w:rPr>
        <w:t>S</w:t>
      </w:r>
      <w:r w:rsidR="003E4A02" w:rsidRPr="0039478F">
        <w:rPr>
          <w:rFonts w:ascii="Garamond" w:hAnsi="Garamond" w:cs="Tahoma"/>
          <w:color w:val="000000" w:themeColor="text1"/>
          <w:sz w:val="24"/>
          <w:szCs w:val="24"/>
          <w:shd w:val="clear" w:color="auto" w:fill="FFFFFF"/>
        </w:rPr>
        <w:t>phere Message Broker, WebS</w:t>
      </w:r>
      <w:r w:rsidR="00C94F4D" w:rsidRPr="0039478F">
        <w:rPr>
          <w:rFonts w:ascii="Garamond" w:hAnsi="Garamond" w:cs="Tahoma"/>
          <w:color w:val="000000" w:themeColor="text1"/>
          <w:sz w:val="24"/>
          <w:szCs w:val="24"/>
          <w:shd w:val="clear" w:color="auto" w:fill="FFFFFF"/>
        </w:rPr>
        <w:t>phere Adapter, Web Services, JDBC, WBI-Modeler, Service Oriented Architecture (SOA), JMS, Toad, Remedy Ticketing tool ,Mercury Test Director, Crystal Reports, 4GL</w:t>
      </w:r>
      <w:r w:rsidR="005206BA" w:rsidRPr="0039478F">
        <w:rPr>
          <w:rFonts w:ascii="Garamond" w:hAnsi="Garamond" w:cs="Tahoma"/>
          <w:color w:val="000000" w:themeColor="text1"/>
          <w:sz w:val="24"/>
          <w:szCs w:val="24"/>
          <w:shd w:val="clear" w:color="auto" w:fill="FFFFFF"/>
        </w:rPr>
        <w:t>, HTML, CSS, Servlets. JSPs</w:t>
      </w:r>
      <w:r w:rsidR="00C94F4D" w:rsidRPr="0039478F">
        <w:rPr>
          <w:rFonts w:ascii="Garamond" w:hAnsi="Garamond" w:cs="Tahoma"/>
          <w:color w:val="000000" w:themeColor="text1"/>
          <w:sz w:val="24"/>
          <w:szCs w:val="24"/>
          <w:shd w:val="clear" w:color="auto" w:fill="FFFFFF"/>
        </w:rPr>
        <w:t>.</w:t>
      </w:r>
    </w:p>
    <w:p w:rsidR="00BC16DC" w:rsidRPr="0039478F" w:rsidRDefault="005E7FD9" w:rsidP="00BC16DC">
      <w:pPr>
        <w:pStyle w:val="ListParagraph"/>
        <w:tabs>
          <w:tab w:val="left" w:pos="9356"/>
        </w:tabs>
        <w:spacing w:after="120"/>
        <w:ind w:left="0"/>
        <w:contextualSpacing/>
        <w:rPr>
          <w:rFonts w:ascii="Garamond" w:hAnsi="Garamond" w:cs="Tahoma"/>
          <w:color w:val="000000" w:themeColor="text1"/>
          <w:sz w:val="24"/>
          <w:szCs w:val="24"/>
        </w:rPr>
      </w:pPr>
      <w:r w:rsidRPr="0039478F">
        <w:rPr>
          <w:rFonts w:ascii="Garamond" w:hAnsi="Garamond" w:cs="Tahoma"/>
          <w:b/>
          <w:bCs/>
          <w:color w:val="000000" w:themeColor="text1"/>
          <w:sz w:val="24"/>
          <w:szCs w:val="24"/>
        </w:rPr>
        <w:t>Description:</w:t>
      </w:r>
      <w:r w:rsidRPr="0039478F">
        <w:rPr>
          <w:rFonts w:ascii="Garamond" w:hAnsi="Garamond" w:cs="Tahoma"/>
          <w:color w:val="000000" w:themeColor="text1"/>
          <w:sz w:val="24"/>
          <w:szCs w:val="24"/>
        </w:rPr>
        <w:t xml:space="preserve"> Customer Resource System is one of the sixteen Business Critical Applications to support the work of many areas of Xcel Energy. Customer Resource System (CRS) serves the needs of Customer</w:t>
      </w:r>
      <w:r w:rsidRPr="0039478F">
        <w:rPr>
          <w:rStyle w:val="Strong"/>
          <w:rFonts w:ascii="Garamond" w:hAnsi="Garamond" w:cs="Tahoma"/>
          <w:color w:val="000000" w:themeColor="text1"/>
          <w:sz w:val="24"/>
          <w:szCs w:val="24"/>
        </w:rPr>
        <w:t xml:space="preserve"> </w:t>
      </w:r>
      <w:r w:rsidRPr="0039478F">
        <w:rPr>
          <w:rStyle w:val="Strong"/>
          <w:rFonts w:ascii="Garamond" w:hAnsi="Garamond" w:cs="Tahoma"/>
          <w:b w:val="0"/>
          <w:color w:val="000000" w:themeColor="text1"/>
          <w:sz w:val="24"/>
          <w:szCs w:val="24"/>
        </w:rPr>
        <w:t>&amp; Field Operations.</w:t>
      </w:r>
      <w:r w:rsidRPr="0039478F">
        <w:rPr>
          <w:rStyle w:val="Strong"/>
          <w:rFonts w:ascii="Garamond" w:hAnsi="Garamond" w:cs="Tahoma"/>
          <w:color w:val="000000" w:themeColor="text1"/>
          <w:sz w:val="24"/>
          <w:szCs w:val="24"/>
        </w:rPr>
        <w:t xml:space="preserve"> </w:t>
      </w:r>
      <w:r w:rsidRPr="0039478F">
        <w:rPr>
          <w:rFonts w:ascii="Garamond" w:hAnsi="Garamond" w:cs="Tahoma"/>
          <w:color w:val="000000" w:themeColor="text1"/>
          <w:sz w:val="24"/>
          <w:szCs w:val="24"/>
        </w:rPr>
        <w:t>Customer Resource System (CRS) contains comprehensive customer information for service; including trouble orders, billing, payment, collections, marketing/sales and customer inquiries.</w:t>
      </w:r>
    </w:p>
    <w:p w:rsidR="00115F9B" w:rsidRPr="0039478F" w:rsidRDefault="00115F9B" w:rsidP="00BC16DC">
      <w:pPr>
        <w:pStyle w:val="ListParagraph"/>
        <w:tabs>
          <w:tab w:val="left" w:pos="9356"/>
        </w:tabs>
        <w:spacing w:after="120"/>
        <w:ind w:left="0"/>
        <w:contextualSpacing/>
        <w:rPr>
          <w:rFonts w:ascii="Garamond" w:hAnsi="Garamond" w:cs="Tahoma"/>
          <w:color w:val="000000" w:themeColor="text1"/>
          <w:sz w:val="24"/>
          <w:szCs w:val="24"/>
        </w:rPr>
      </w:pPr>
      <w:r w:rsidRPr="0039478F">
        <w:rPr>
          <w:rFonts w:ascii="Garamond" w:hAnsi="Garamond" w:cs="Tahoma"/>
          <w:color w:val="000000" w:themeColor="text1"/>
          <w:sz w:val="24"/>
          <w:szCs w:val="24"/>
        </w:rPr>
        <w:t>EAI-OM is a middle ware application, which takes care of fulfillment of Order executed by the CRM Application.</w:t>
      </w:r>
    </w:p>
    <w:p w:rsidR="005E7FD9" w:rsidRPr="0039478F" w:rsidRDefault="009C6A17" w:rsidP="00C9653A">
      <w:pPr>
        <w:tabs>
          <w:tab w:val="left" w:pos="9356"/>
        </w:tabs>
        <w:spacing w:line="264" w:lineRule="auto"/>
        <w:rPr>
          <w:rFonts w:ascii="Garamond" w:hAnsi="Garamond" w:cs="Tahoma"/>
          <w:b/>
          <w:bCs/>
          <w:color w:val="000000" w:themeColor="text1"/>
        </w:rPr>
      </w:pPr>
      <w:r w:rsidRPr="0039478F">
        <w:rPr>
          <w:rFonts w:ascii="Garamond" w:hAnsi="Garamond" w:cs="Tahoma"/>
          <w:b/>
          <w:bCs/>
          <w:color w:val="000000" w:themeColor="text1"/>
        </w:rPr>
        <w:t>Employer</w:t>
      </w:r>
      <w:r w:rsidR="005E7FD9" w:rsidRPr="0039478F">
        <w:rPr>
          <w:rFonts w:ascii="Garamond" w:hAnsi="Garamond" w:cs="Tahoma"/>
          <w:b/>
          <w:bCs/>
          <w:color w:val="000000" w:themeColor="text1"/>
        </w:rPr>
        <w:t xml:space="preserve">:  </w:t>
      </w:r>
      <w:r w:rsidR="005E7FD9" w:rsidRPr="0039478F">
        <w:rPr>
          <w:rFonts w:ascii="Garamond" w:hAnsi="Garamond" w:cs="Tahoma"/>
          <w:color w:val="000000" w:themeColor="text1"/>
        </w:rPr>
        <w:t>Verizon Da</w:t>
      </w:r>
      <w:r w:rsidR="0019304A" w:rsidRPr="0039478F">
        <w:rPr>
          <w:rFonts w:ascii="Garamond" w:hAnsi="Garamond" w:cs="Tahoma"/>
          <w:color w:val="000000" w:themeColor="text1"/>
        </w:rPr>
        <w:t xml:space="preserve">ta Services (Verizon Wireless) </w:t>
      </w:r>
      <w:r w:rsidR="00FE3E86" w:rsidRPr="0039478F">
        <w:rPr>
          <w:rFonts w:ascii="Garamond" w:hAnsi="Garamond" w:cs="Tahoma"/>
          <w:color w:val="000000" w:themeColor="text1"/>
        </w:rPr>
        <w:t xml:space="preserve">- </w:t>
      </w:r>
      <w:r w:rsidR="009E3D23" w:rsidRPr="0039478F">
        <w:rPr>
          <w:rFonts w:ascii="Garamond" w:hAnsi="Garamond" w:cs="Tahoma"/>
          <w:color w:val="000000" w:themeColor="text1"/>
        </w:rPr>
        <w:t xml:space="preserve">Chennai </w:t>
      </w:r>
      <w:r w:rsidR="005E7FD9" w:rsidRPr="0039478F">
        <w:rPr>
          <w:rFonts w:ascii="Garamond" w:hAnsi="Garamond" w:cs="Tahoma"/>
          <w:color w:val="000000" w:themeColor="text1"/>
        </w:rPr>
        <w:t>India</w:t>
      </w:r>
      <w:r w:rsidR="00CF40EC" w:rsidRPr="0039478F">
        <w:rPr>
          <w:rFonts w:ascii="Garamond" w:hAnsi="Garamond" w:cs="Tahoma"/>
          <w:color w:val="000000" w:themeColor="text1"/>
        </w:rPr>
        <w:t xml:space="preserve"> </w:t>
      </w:r>
      <w:r w:rsidR="00CF40EC" w:rsidRPr="0039478F">
        <w:rPr>
          <w:rFonts w:ascii="Garamond" w:hAnsi="Garamond" w:cs="Tahoma"/>
          <w:bCs/>
          <w:color w:val="000000" w:themeColor="text1"/>
        </w:rPr>
        <w:t>(fulltime)</w:t>
      </w:r>
      <w:r w:rsidR="005E7FD9" w:rsidRPr="0039478F">
        <w:rPr>
          <w:rFonts w:ascii="Garamond" w:hAnsi="Garamond" w:cs="Tahoma"/>
          <w:b/>
          <w:bCs/>
          <w:color w:val="000000" w:themeColor="text1"/>
        </w:rPr>
        <w:t xml:space="preserve">                      </w:t>
      </w:r>
    </w:p>
    <w:p w:rsidR="005E7FD9" w:rsidRPr="0039478F" w:rsidRDefault="005E7FD9" w:rsidP="00C9653A">
      <w:pPr>
        <w:tabs>
          <w:tab w:val="left" w:pos="9356"/>
        </w:tabs>
        <w:spacing w:line="264" w:lineRule="auto"/>
        <w:rPr>
          <w:rFonts w:ascii="Garamond" w:hAnsi="Garamond" w:cs="Tahoma"/>
          <w:b/>
          <w:bCs/>
          <w:color w:val="000000" w:themeColor="text1"/>
        </w:rPr>
      </w:pPr>
      <w:r w:rsidRPr="0039478F">
        <w:rPr>
          <w:rFonts w:ascii="Garamond" w:hAnsi="Garamond" w:cs="Tahoma"/>
          <w:b/>
          <w:color w:val="000000" w:themeColor="text1"/>
        </w:rPr>
        <w:t>Duration:</w:t>
      </w:r>
      <w:r w:rsidRPr="0039478F">
        <w:rPr>
          <w:rFonts w:ascii="Garamond" w:hAnsi="Garamond" w:cs="Tahoma"/>
          <w:color w:val="000000" w:themeColor="text1"/>
        </w:rPr>
        <w:t xml:space="preserve"> Jun 2005 – Jan 2006</w:t>
      </w:r>
      <w:r w:rsidRPr="0039478F">
        <w:rPr>
          <w:rFonts w:ascii="Garamond" w:hAnsi="Garamond" w:cs="Tahoma"/>
          <w:b/>
          <w:bCs/>
          <w:color w:val="000000" w:themeColor="text1"/>
        </w:rPr>
        <w:tab/>
      </w:r>
      <w:r w:rsidRPr="0039478F">
        <w:rPr>
          <w:rFonts w:ascii="Garamond" w:hAnsi="Garamond" w:cs="Tahoma"/>
          <w:b/>
          <w:bCs/>
          <w:color w:val="000000" w:themeColor="text1"/>
        </w:rPr>
        <w:tab/>
        <w:t xml:space="preserve"> </w:t>
      </w:r>
      <w:r w:rsidRPr="0039478F">
        <w:rPr>
          <w:rFonts w:ascii="Garamond" w:hAnsi="Garamond" w:cs="Tahoma"/>
          <w:b/>
          <w:bCs/>
          <w:color w:val="000000" w:themeColor="text1"/>
        </w:rPr>
        <w:tab/>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color w:val="000000" w:themeColor="text1"/>
        </w:rPr>
        <w:t xml:space="preserve">Title: </w:t>
      </w:r>
      <w:r w:rsidRPr="0039478F">
        <w:rPr>
          <w:rFonts w:ascii="Garamond" w:hAnsi="Garamond" w:cs="Tahoma"/>
          <w:color w:val="000000" w:themeColor="text1"/>
        </w:rPr>
        <w:t>Sr. Developer</w:t>
      </w:r>
      <w:r w:rsidR="00A46C3C" w:rsidRPr="0039478F">
        <w:rPr>
          <w:rFonts w:ascii="Garamond" w:hAnsi="Garamond" w:cs="Tahoma"/>
          <w:color w:val="000000" w:themeColor="text1"/>
        </w:rPr>
        <w:t xml:space="preserve"> - Analyst</w:t>
      </w:r>
    </w:p>
    <w:p w:rsidR="005E7FD9" w:rsidRPr="0039478F" w:rsidRDefault="005E7FD9" w:rsidP="00C9653A">
      <w:pPr>
        <w:tabs>
          <w:tab w:val="left" w:pos="9356"/>
        </w:tabs>
        <w:spacing w:line="264" w:lineRule="auto"/>
        <w:rPr>
          <w:rFonts w:ascii="Garamond" w:hAnsi="Garamond" w:cs="Tahoma"/>
          <w:b/>
          <w:bCs/>
          <w:color w:val="000000" w:themeColor="text1"/>
        </w:rPr>
      </w:pPr>
      <w:r w:rsidRPr="0039478F">
        <w:rPr>
          <w:rFonts w:ascii="Garamond" w:hAnsi="Garamond" w:cs="Tahoma"/>
          <w:b/>
          <w:bCs/>
          <w:smallCaps/>
          <w:color w:val="000000" w:themeColor="text1"/>
        </w:rPr>
        <w:t>P</w:t>
      </w:r>
      <w:r w:rsidRPr="0039478F">
        <w:rPr>
          <w:rFonts w:ascii="Garamond" w:hAnsi="Garamond" w:cs="Tahoma"/>
          <w:b/>
          <w:bCs/>
          <w:color w:val="000000" w:themeColor="text1"/>
        </w:rPr>
        <w:t xml:space="preserve">roject: </w:t>
      </w:r>
      <w:r w:rsidRPr="0039478F">
        <w:rPr>
          <w:rFonts w:ascii="Garamond" w:hAnsi="Garamond" w:cs="Tahoma"/>
          <w:color w:val="000000" w:themeColor="text1"/>
        </w:rPr>
        <w:t>Enterprise of Content Management System (Ecms)</w:t>
      </w:r>
      <w:r w:rsidR="00BC16DC" w:rsidRPr="0039478F">
        <w:rPr>
          <w:rFonts w:ascii="Garamond" w:hAnsi="Garamond" w:cs="Tahoma"/>
          <w:b/>
          <w:bCs/>
          <w:color w:val="000000" w:themeColor="text1"/>
        </w:rPr>
        <w:t xml:space="preserve">  </w:t>
      </w:r>
      <w:r w:rsidR="00BC16DC" w:rsidRPr="0039478F">
        <w:rPr>
          <w:rFonts w:ascii="Garamond" w:hAnsi="Garamond" w:cs="Tahoma"/>
          <w:b/>
          <w:bCs/>
          <w:color w:val="000000" w:themeColor="text1"/>
        </w:rPr>
        <w:tab/>
      </w:r>
      <w:r w:rsidR="00BC16DC" w:rsidRPr="0039478F">
        <w:rPr>
          <w:rFonts w:ascii="Garamond" w:hAnsi="Garamond" w:cs="Tahoma"/>
          <w:b/>
          <w:bCs/>
          <w:color w:val="000000" w:themeColor="text1"/>
        </w:rPr>
        <w:tab/>
      </w:r>
      <w:r w:rsidRPr="0039478F">
        <w:rPr>
          <w:rFonts w:ascii="Garamond" w:hAnsi="Garamond" w:cs="Tahoma"/>
          <w:b/>
          <w:bCs/>
          <w:color w:val="000000" w:themeColor="text1"/>
        </w:rPr>
        <w:tab/>
      </w:r>
    </w:p>
    <w:p w:rsidR="00C94F4D" w:rsidRPr="0039478F" w:rsidRDefault="005E7FD9" w:rsidP="00C9653A">
      <w:pPr>
        <w:tabs>
          <w:tab w:val="left" w:pos="9356"/>
        </w:tabs>
        <w:spacing w:line="264" w:lineRule="auto"/>
        <w:rPr>
          <w:rFonts w:ascii="Garamond" w:hAnsi="Garamond" w:cs="Tahoma"/>
          <w:color w:val="000000" w:themeColor="text1"/>
          <w:shd w:val="clear" w:color="auto" w:fill="FFFFFF"/>
        </w:rPr>
      </w:pPr>
      <w:r w:rsidRPr="0039478F">
        <w:rPr>
          <w:rFonts w:ascii="Garamond" w:hAnsi="Garamond" w:cs="Tahoma"/>
          <w:b/>
          <w:bCs/>
          <w:color w:val="000000" w:themeColor="text1"/>
        </w:rPr>
        <w:t>Environment:</w:t>
      </w:r>
      <w:r w:rsidRPr="0039478F">
        <w:rPr>
          <w:rFonts w:ascii="Garamond" w:hAnsi="Garamond" w:cs="Tahoma"/>
          <w:color w:val="000000" w:themeColor="text1"/>
        </w:rPr>
        <w:t xml:space="preserve"> </w:t>
      </w:r>
      <w:r w:rsidR="00C94F4D" w:rsidRPr="0039478F">
        <w:rPr>
          <w:rFonts w:ascii="Garamond" w:hAnsi="Garamond" w:cs="Tahoma"/>
          <w:color w:val="000000" w:themeColor="text1"/>
          <w:shd w:val="clear" w:color="auto" w:fill="FFFFFF"/>
        </w:rPr>
        <w:t xml:space="preserve">Struts, EJBs, Hibernate, Spring, JSP, Java Bean, DAOs, JDBC, CORBA ORB using VisiBroker, XML Schema, </w:t>
      </w:r>
      <w:r w:rsidR="003E4A02" w:rsidRPr="0039478F">
        <w:rPr>
          <w:rFonts w:ascii="Garamond" w:hAnsi="Garamond" w:cs="Tahoma"/>
          <w:color w:val="000000" w:themeColor="text1"/>
          <w:shd w:val="clear" w:color="auto" w:fill="FFFFFF"/>
        </w:rPr>
        <w:t>XML Parsers, Rational Rose, Eclipse</w:t>
      </w:r>
      <w:r w:rsidR="00C94F4D" w:rsidRPr="0039478F">
        <w:rPr>
          <w:rFonts w:ascii="Garamond" w:hAnsi="Garamond" w:cs="Tahoma"/>
          <w:color w:val="000000" w:themeColor="text1"/>
          <w:shd w:val="clear" w:color="auto" w:fill="FFFFFF"/>
        </w:rPr>
        <w:t xml:space="preserve"> IDE &amp; WebLogic app. Server, PL/SQL, Oracle, Toad, Remedy Ticketing tool, </w:t>
      </w:r>
      <w:r w:rsidR="00B13CBA" w:rsidRPr="0039478F">
        <w:rPr>
          <w:rFonts w:ascii="Garamond" w:hAnsi="Garamond" w:cs="Tahoma"/>
          <w:color w:val="000000" w:themeColor="text1"/>
          <w:shd w:val="clear" w:color="auto" w:fill="FFFFFF"/>
        </w:rPr>
        <w:t>Jasper Report</w:t>
      </w:r>
      <w:r w:rsidR="00C94F4D" w:rsidRPr="0039478F">
        <w:rPr>
          <w:rFonts w:ascii="Garamond" w:hAnsi="Garamond" w:cs="Tahoma"/>
          <w:color w:val="000000" w:themeColor="text1"/>
          <w:shd w:val="clear" w:color="auto" w:fill="FFFFFF"/>
        </w:rPr>
        <w:t>, Mercury Test Director, Win-XP, Maven, CVS</w:t>
      </w:r>
      <w:r w:rsidR="005206BA" w:rsidRPr="0039478F">
        <w:rPr>
          <w:rFonts w:ascii="Garamond" w:hAnsi="Garamond" w:cs="Tahoma"/>
          <w:color w:val="000000" w:themeColor="text1"/>
          <w:shd w:val="clear" w:color="auto" w:fill="FFFFFF"/>
        </w:rPr>
        <w:t>, HTML, CSS, Servlets. JSPs</w:t>
      </w:r>
      <w:r w:rsidR="00C94F4D" w:rsidRPr="0039478F">
        <w:rPr>
          <w:rFonts w:ascii="Garamond" w:hAnsi="Garamond" w:cs="Tahoma"/>
          <w:color w:val="000000" w:themeColor="text1"/>
          <w:shd w:val="clear" w:color="auto" w:fill="FFFFFF"/>
        </w:rPr>
        <w:t>.</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Description:</w:t>
      </w:r>
      <w:r w:rsidRPr="0039478F">
        <w:rPr>
          <w:rFonts w:ascii="Garamond" w:hAnsi="Garamond" w:cs="Tahoma"/>
          <w:color w:val="000000" w:themeColor="text1"/>
        </w:rPr>
        <w:t xml:space="preserve"> Ecms (Enterprise of Content Management System) is a part of ESM (Enterprise of Sales Management) Portal, which serves the purpose of sales group of Verizon. It basically deals with contract management for the respective customer.</w:t>
      </w:r>
    </w:p>
    <w:p w:rsidR="005E7FD9" w:rsidRPr="0039478F" w:rsidRDefault="005E7FD9" w:rsidP="00C9653A">
      <w:pPr>
        <w:tabs>
          <w:tab w:val="left" w:pos="9356"/>
        </w:tabs>
        <w:spacing w:line="264" w:lineRule="auto"/>
        <w:rPr>
          <w:rFonts w:ascii="Garamond" w:hAnsi="Garamond" w:cs="Tahoma"/>
          <w:b/>
          <w:bCs/>
          <w:color w:val="000000" w:themeColor="text1"/>
        </w:rPr>
      </w:pPr>
    </w:p>
    <w:p w:rsidR="005E7FD9" w:rsidRPr="0039478F" w:rsidRDefault="009C6A17" w:rsidP="00C9653A">
      <w:pPr>
        <w:tabs>
          <w:tab w:val="left" w:pos="9356"/>
        </w:tabs>
        <w:spacing w:line="264" w:lineRule="auto"/>
        <w:rPr>
          <w:rFonts w:ascii="Garamond" w:hAnsi="Garamond" w:cs="Tahoma"/>
          <w:b/>
          <w:bCs/>
          <w:color w:val="000000" w:themeColor="text1"/>
        </w:rPr>
      </w:pPr>
      <w:r w:rsidRPr="0039478F">
        <w:rPr>
          <w:rFonts w:ascii="Garamond" w:hAnsi="Garamond" w:cs="Tahoma"/>
          <w:b/>
          <w:bCs/>
          <w:color w:val="000000" w:themeColor="text1"/>
        </w:rPr>
        <w:lastRenderedPageBreak/>
        <w:t>Employer</w:t>
      </w:r>
      <w:r w:rsidR="00B04F3F" w:rsidRPr="0039478F">
        <w:rPr>
          <w:rFonts w:ascii="Garamond" w:hAnsi="Garamond" w:cs="Tahoma"/>
          <w:b/>
          <w:bCs/>
          <w:color w:val="000000" w:themeColor="text1"/>
        </w:rPr>
        <w:t xml:space="preserve">: </w:t>
      </w:r>
      <w:r w:rsidR="00B04F3F" w:rsidRPr="0039478F">
        <w:rPr>
          <w:rFonts w:ascii="Garamond" w:hAnsi="Garamond" w:cs="Tahoma"/>
          <w:bCs/>
          <w:color w:val="000000" w:themeColor="text1"/>
        </w:rPr>
        <w:t xml:space="preserve">Covansys Corp (CSC </w:t>
      </w:r>
      <w:r w:rsidR="00966908" w:rsidRPr="0039478F">
        <w:rPr>
          <w:rFonts w:ascii="Garamond" w:hAnsi="Garamond" w:cs="Tahoma"/>
          <w:bCs/>
          <w:color w:val="000000" w:themeColor="text1"/>
        </w:rPr>
        <w:t>Cor</w:t>
      </w:r>
      <w:r w:rsidR="00DF1A13" w:rsidRPr="0039478F">
        <w:rPr>
          <w:rFonts w:ascii="Garamond" w:hAnsi="Garamond" w:cs="Tahoma"/>
          <w:bCs/>
          <w:color w:val="000000" w:themeColor="text1"/>
        </w:rPr>
        <w:t>p</w:t>
      </w:r>
      <w:r w:rsidR="00966908" w:rsidRPr="0039478F">
        <w:rPr>
          <w:rFonts w:ascii="Garamond" w:hAnsi="Garamond" w:cs="Tahoma"/>
          <w:bCs/>
          <w:color w:val="000000" w:themeColor="text1"/>
        </w:rPr>
        <w:t>– DXC Corp - Now</w:t>
      </w:r>
      <w:r w:rsidR="00B04F3F" w:rsidRPr="0039478F">
        <w:rPr>
          <w:rFonts w:ascii="Garamond" w:hAnsi="Garamond" w:cs="Tahoma"/>
          <w:bCs/>
          <w:color w:val="000000" w:themeColor="text1"/>
        </w:rPr>
        <w:t>)</w:t>
      </w:r>
      <w:r w:rsidR="00EE00CE" w:rsidRPr="0039478F">
        <w:rPr>
          <w:rFonts w:ascii="Garamond" w:hAnsi="Garamond" w:cs="Tahoma"/>
          <w:bCs/>
          <w:color w:val="000000" w:themeColor="text1"/>
        </w:rPr>
        <w:t xml:space="preserve"> </w:t>
      </w:r>
      <w:r w:rsidR="00FE3E86" w:rsidRPr="0039478F">
        <w:rPr>
          <w:rFonts w:ascii="Garamond" w:hAnsi="Garamond" w:cs="Tahoma"/>
          <w:bCs/>
          <w:color w:val="000000" w:themeColor="text1"/>
        </w:rPr>
        <w:t xml:space="preserve">- </w:t>
      </w:r>
      <w:r w:rsidR="00EE00CE" w:rsidRPr="0039478F">
        <w:rPr>
          <w:rFonts w:ascii="Garamond" w:hAnsi="Garamond" w:cs="Tahoma"/>
          <w:bCs/>
          <w:color w:val="000000" w:themeColor="text1"/>
        </w:rPr>
        <w:t>Bangalore INDIA</w:t>
      </w:r>
      <w:r w:rsidR="00966908" w:rsidRPr="0039478F">
        <w:rPr>
          <w:rFonts w:ascii="Garamond" w:hAnsi="Garamond" w:cs="Tahoma"/>
          <w:bCs/>
          <w:color w:val="000000" w:themeColor="text1"/>
        </w:rPr>
        <w:t xml:space="preserve"> </w:t>
      </w:r>
      <w:r w:rsidR="00CF40EC" w:rsidRPr="0039478F">
        <w:rPr>
          <w:rFonts w:ascii="Garamond" w:hAnsi="Garamond" w:cs="Tahoma"/>
          <w:bCs/>
          <w:color w:val="000000" w:themeColor="text1"/>
        </w:rPr>
        <w:t>(fulltime)</w:t>
      </w:r>
      <w:r w:rsidR="00966908" w:rsidRPr="0039478F">
        <w:rPr>
          <w:rFonts w:ascii="Garamond" w:hAnsi="Garamond" w:cs="Tahoma"/>
          <w:bCs/>
          <w:color w:val="000000" w:themeColor="text1"/>
        </w:rPr>
        <w:t xml:space="preserve">|| </w:t>
      </w:r>
      <w:r w:rsidR="00966908" w:rsidRPr="0039478F">
        <w:rPr>
          <w:rFonts w:ascii="Garamond" w:hAnsi="Garamond" w:cs="Tahoma"/>
          <w:b/>
          <w:bCs/>
          <w:color w:val="000000" w:themeColor="text1"/>
        </w:rPr>
        <w:t>Clients:</w:t>
      </w:r>
      <w:r w:rsidR="004B2644" w:rsidRPr="0039478F">
        <w:rPr>
          <w:rFonts w:ascii="Garamond" w:hAnsi="Garamond" w:cs="Tahoma"/>
          <w:bCs/>
          <w:color w:val="000000" w:themeColor="text1"/>
        </w:rPr>
        <w:t xml:space="preserve"> </w:t>
      </w:r>
      <w:r w:rsidR="005E7FD9" w:rsidRPr="0039478F">
        <w:rPr>
          <w:rFonts w:ascii="Garamond" w:hAnsi="Garamond" w:cs="Tahoma"/>
          <w:color w:val="000000" w:themeColor="text1"/>
        </w:rPr>
        <w:t>Offic</w:t>
      </w:r>
      <w:r w:rsidR="00966908" w:rsidRPr="0039478F">
        <w:rPr>
          <w:rFonts w:ascii="Garamond" w:hAnsi="Garamond" w:cs="Tahoma"/>
          <w:color w:val="000000" w:themeColor="text1"/>
        </w:rPr>
        <w:t xml:space="preserve">e of Unemployment Compensation </w:t>
      </w:r>
      <w:r w:rsidR="00FE3E86" w:rsidRPr="0039478F">
        <w:rPr>
          <w:rFonts w:ascii="Garamond" w:hAnsi="Garamond" w:cs="Tahoma"/>
          <w:color w:val="000000" w:themeColor="text1"/>
        </w:rPr>
        <w:t xml:space="preserve">- </w:t>
      </w:r>
      <w:r w:rsidR="005E7FD9" w:rsidRPr="0039478F">
        <w:rPr>
          <w:rFonts w:ascii="Garamond" w:hAnsi="Garamond" w:cs="Tahoma"/>
          <w:color w:val="000000" w:themeColor="text1"/>
        </w:rPr>
        <w:t>State of OHIO</w:t>
      </w:r>
      <w:r w:rsidR="00966908" w:rsidRPr="0039478F">
        <w:rPr>
          <w:rFonts w:ascii="Garamond" w:hAnsi="Garamond" w:cs="Tahoma"/>
          <w:color w:val="000000" w:themeColor="text1"/>
        </w:rPr>
        <w:t>,</w:t>
      </w:r>
      <w:r w:rsidR="00824043" w:rsidRPr="0039478F">
        <w:rPr>
          <w:rFonts w:ascii="Garamond" w:hAnsi="Garamond" w:cs="Tahoma"/>
          <w:color w:val="000000" w:themeColor="text1"/>
        </w:rPr>
        <w:t xml:space="preserve"> </w:t>
      </w:r>
      <w:r w:rsidR="00D5345D" w:rsidRPr="0039478F">
        <w:rPr>
          <w:rFonts w:ascii="Garamond" w:hAnsi="Garamond" w:cs="Tahoma"/>
          <w:color w:val="000000" w:themeColor="text1"/>
        </w:rPr>
        <w:t>Department of Motor Vehicle (</w:t>
      </w:r>
      <w:r w:rsidR="00824043" w:rsidRPr="0039478F">
        <w:rPr>
          <w:rFonts w:ascii="Garamond" w:hAnsi="Garamond" w:cs="Tahoma"/>
          <w:color w:val="000000" w:themeColor="text1"/>
        </w:rPr>
        <w:t>DMV</w:t>
      </w:r>
      <w:r w:rsidR="00D5345D" w:rsidRPr="0039478F">
        <w:rPr>
          <w:rFonts w:ascii="Garamond" w:hAnsi="Garamond" w:cs="Tahoma"/>
          <w:color w:val="000000" w:themeColor="text1"/>
        </w:rPr>
        <w:t>)</w:t>
      </w:r>
      <w:r w:rsidR="00966908" w:rsidRPr="0039478F">
        <w:rPr>
          <w:rFonts w:ascii="Garamond" w:hAnsi="Garamond" w:cs="Tahoma"/>
          <w:color w:val="000000" w:themeColor="text1"/>
        </w:rPr>
        <w:t xml:space="preserve"> </w:t>
      </w:r>
      <w:r w:rsidR="00FE3E86" w:rsidRPr="0039478F">
        <w:rPr>
          <w:rFonts w:ascii="Garamond" w:hAnsi="Garamond" w:cs="Tahoma"/>
          <w:color w:val="000000" w:themeColor="text1"/>
        </w:rPr>
        <w:t xml:space="preserve">- </w:t>
      </w:r>
      <w:r w:rsidR="00824043" w:rsidRPr="0039478F">
        <w:rPr>
          <w:rFonts w:ascii="Garamond" w:hAnsi="Garamond" w:cs="Tahoma"/>
          <w:color w:val="000000" w:themeColor="text1"/>
        </w:rPr>
        <w:t>State of Louisiana</w:t>
      </w:r>
      <w:r w:rsidR="005E7FD9" w:rsidRPr="0039478F">
        <w:rPr>
          <w:rFonts w:ascii="Garamond" w:hAnsi="Garamond" w:cs="Tahoma"/>
          <w:b/>
          <w:bCs/>
          <w:color w:val="000000" w:themeColor="text1"/>
        </w:rPr>
        <w:tab/>
        <w:t xml:space="preserve">        </w:t>
      </w:r>
    </w:p>
    <w:p w:rsidR="005E7FD9" w:rsidRPr="0039478F" w:rsidRDefault="005E7FD9" w:rsidP="00C9653A">
      <w:pPr>
        <w:tabs>
          <w:tab w:val="left" w:pos="9356"/>
        </w:tabs>
        <w:spacing w:line="264" w:lineRule="auto"/>
        <w:rPr>
          <w:rFonts w:ascii="Garamond" w:hAnsi="Garamond" w:cs="Tahoma"/>
          <w:b/>
          <w:bCs/>
          <w:color w:val="000000" w:themeColor="text1"/>
        </w:rPr>
      </w:pPr>
      <w:r w:rsidRPr="0039478F">
        <w:rPr>
          <w:rFonts w:ascii="Garamond" w:hAnsi="Garamond" w:cs="Tahoma"/>
          <w:b/>
          <w:color w:val="000000" w:themeColor="text1"/>
        </w:rPr>
        <w:t>Duration:</w:t>
      </w:r>
      <w:r w:rsidRPr="0039478F">
        <w:rPr>
          <w:rFonts w:ascii="Garamond" w:hAnsi="Garamond" w:cs="Tahoma"/>
          <w:color w:val="000000" w:themeColor="text1"/>
        </w:rPr>
        <w:t xml:space="preserve"> </w:t>
      </w:r>
      <w:r w:rsidR="004A0F7B" w:rsidRPr="0039478F">
        <w:rPr>
          <w:rFonts w:ascii="Garamond" w:hAnsi="Garamond" w:cs="Tahoma"/>
          <w:color w:val="000000" w:themeColor="text1"/>
        </w:rPr>
        <w:t>Jun</w:t>
      </w:r>
      <w:r w:rsidRPr="0039478F">
        <w:rPr>
          <w:rFonts w:ascii="Garamond" w:hAnsi="Garamond" w:cs="Tahoma"/>
          <w:color w:val="000000" w:themeColor="text1"/>
        </w:rPr>
        <w:t xml:space="preserve"> 2004 – Jun 2005</w:t>
      </w:r>
      <w:r w:rsidRPr="0039478F">
        <w:rPr>
          <w:rFonts w:ascii="Garamond" w:hAnsi="Garamond" w:cs="Tahoma"/>
          <w:b/>
          <w:bCs/>
          <w:color w:val="000000" w:themeColor="text1"/>
        </w:rPr>
        <w:tab/>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Title:</w:t>
      </w:r>
      <w:r w:rsidRPr="0039478F">
        <w:rPr>
          <w:rFonts w:ascii="Garamond" w:hAnsi="Garamond" w:cs="Tahoma"/>
          <w:color w:val="000000" w:themeColor="text1"/>
        </w:rPr>
        <w:t xml:space="preserve"> Sr. Developer</w:t>
      </w:r>
      <w:r w:rsidR="00DE4D67" w:rsidRPr="0039478F">
        <w:rPr>
          <w:rFonts w:ascii="Garamond" w:hAnsi="Garamond" w:cs="Tahoma"/>
          <w:color w:val="000000" w:themeColor="text1"/>
        </w:rPr>
        <w:t xml:space="preserve"> - Associate </w:t>
      </w:r>
    </w:p>
    <w:p w:rsidR="005E7FD9" w:rsidRPr="0039478F" w:rsidRDefault="005E7FD9" w:rsidP="00C9653A">
      <w:pPr>
        <w:pStyle w:val="Heading5"/>
        <w:numPr>
          <w:ilvl w:val="0"/>
          <w:numId w:val="0"/>
        </w:numPr>
        <w:tabs>
          <w:tab w:val="left" w:pos="2160"/>
          <w:tab w:val="right" w:pos="9090"/>
          <w:tab w:val="right" w:pos="9270"/>
          <w:tab w:val="left" w:pos="9356"/>
        </w:tabs>
        <w:jc w:val="both"/>
        <w:rPr>
          <w:rFonts w:ascii="Garamond" w:hAnsi="Garamond" w:cs="Tahoma"/>
          <w:b w:val="0"/>
          <w:color w:val="000000" w:themeColor="text1"/>
        </w:rPr>
      </w:pPr>
      <w:r w:rsidRPr="0039478F">
        <w:rPr>
          <w:rFonts w:ascii="Garamond" w:hAnsi="Garamond" w:cs="Tahoma"/>
          <w:color w:val="000000" w:themeColor="text1"/>
        </w:rPr>
        <w:t>Project</w:t>
      </w:r>
      <w:r w:rsidR="004363B2" w:rsidRPr="0039478F">
        <w:rPr>
          <w:rFonts w:ascii="Garamond" w:hAnsi="Garamond" w:cs="Tahoma"/>
          <w:color w:val="000000" w:themeColor="text1"/>
        </w:rPr>
        <w:t>s</w:t>
      </w:r>
      <w:r w:rsidRPr="0039478F">
        <w:rPr>
          <w:rFonts w:ascii="Garamond" w:hAnsi="Garamond" w:cs="Tahoma"/>
          <w:color w:val="000000" w:themeColor="text1"/>
        </w:rPr>
        <w:t xml:space="preserve">: </w:t>
      </w:r>
      <w:r w:rsidRPr="0039478F">
        <w:rPr>
          <w:rFonts w:ascii="Garamond" w:hAnsi="Garamond" w:cs="Tahoma"/>
          <w:b w:val="0"/>
          <w:bCs w:val="0"/>
          <w:color w:val="000000" w:themeColor="text1"/>
        </w:rPr>
        <w:t>Enterprise Taxation and Benefit System - ETABS</w:t>
      </w:r>
      <w:r w:rsidR="00824043" w:rsidRPr="0039478F">
        <w:rPr>
          <w:rFonts w:ascii="Garamond" w:hAnsi="Garamond" w:cs="Tahoma"/>
          <w:b w:val="0"/>
          <w:bCs w:val="0"/>
          <w:color w:val="000000" w:themeColor="text1"/>
        </w:rPr>
        <w:t xml:space="preserve"> || </w:t>
      </w:r>
      <w:r w:rsidR="00824043" w:rsidRPr="0039478F">
        <w:rPr>
          <w:rFonts w:ascii="Garamond" w:hAnsi="Garamond" w:cs="Tahoma"/>
          <w:b w:val="0"/>
          <w:color w:val="000000" w:themeColor="text1"/>
        </w:rPr>
        <w:t>Next Generation Motor Vehicle System - NGMV</w:t>
      </w:r>
      <w:r w:rsidR="00824043" w:rsidRPr="0039478F">
        <w:rPr>
          <w:rFonts w:ascii="Garamond" w:hAnsi="Garamond" w:cs="Tahoma"/>
          <w:b w:val="0"/>
          <w:bCs w:val="0"/>
          <w:color w:val="000000" w:themeColor="text1"/>
        </w:rPr>
        <w:t xml:space="preserve"> ||</w:t>
      </w:r>
    </w:p>
    <w:p w:rsidR="005E7FD9" w:rsidRPr="0039478F" w:rsidRDefault="005E7FD9" w:rsidP="00C9653A">
      <w:pPr>
        <w:tabs>
          <w:tab w:val="left" w:pos="9356"/>
        </w:tabs>
        <w:spacing w:line="264" w:lineRule="auto"/>
        <w:rPr>
          <w:rFonts w:ascii="Garamond" w:hAnsi="Garamond" w:cs="Tahoma"/>
          <w:color w:val="000000" w:themeColor="text1"/>
        </w:rPr>
      </w:pPr>
      <w:r w:rsidRPr="0039478F">
        <w:rPr>
          <w:rFonts w:ascii="Garamond" w:hAnsi="Garamond" w:cs="Tahoma"/>
          <w:b/>
          <w:bCs/>
          <w:color w:val="000000" w:themeColor="text1"/>
        </w:rPr>
        <w:t>Environment:</w:t>
      </w:r>
      <w:r w:rsidRPr="0039478F">
        <w:rPr>
          <w:rFonts w:ascii="Garamond" w:hAnsi="Garamond" w:cs="Tahoma"/>
          <w:color w:val="000000" w:themeColor="text1"/>
        </w:rPr>
        <w:t xml:space="preserve"> </w:t>
      </w:r>
      <w:r w:rsidR="00345642" w:rsidRPr="0039478F">
        <w:rPr>
          <w:rFonts w:ascii="Garamond" w:hAnsi="Garamond" w:cs="Tahoma"/>
          <w:color w:val="000000" w:themeColor="text1"/>
        </w:rPr>
        <w:t xml:space="preserve">Struts, </w:t>
      </w:r>
      <w:r w:rsidR="000E06B3" w:rsidRPr="0039478F">
        <w:rPr>
          <w:rFonts w:ascii="Garamond" w:hAnsi="Garamond" w:cs="Tahoma"/>
          <w:color w:val="000000" w:themeColor="text1"/>
        </w:rPr>
        <w:t>Hibernate</w:t>
      </w:r>
      <w:r w:rsidR="00345642" w:rsidRPr="0039478F">
        <w:rPr>
          <w:rFonts w:ascii="Garamond" w:hAnsi="Garamond" w:cs="Tahoma"/>
          <w:color w:val="000000" w:themeColor="text1"/>
        </w:rPr>
        <w:t xml:space="preserve">, </w:t>
      </w:r>
      <w:r w:rsidR="005206BA" w:rsidRPr="0039478F">
        <w:rPr>
          <w:rFonts w:ascii="Garamond" w:hAnsi="Garamond" w:cs="Tahoma"/>
          <w:color w:val="000000" w:themeColor="text1"/>
        </w:rPr>
        <w:t>EJBs</w:t>
      </w:r>
      <w:r w:rsidRPr="0039478F">
        <w:rPr>
          <w:rFonts w:ascii="Garamond" w:hAnsi="Garamond" w:cs="Tahoma"/>
          <w:color w:val="000000" w:themeColor="text1"/>
        </w:rPr>
        <w:t xml:space="preserve">, JSF, JAAS, Java Bean, JDBC, </w:t>
      </w:r>
      <w:r w:rsidR="00824043" w:rsidRPr="0039478F">
        <w:rPr>
          <w:rFonts w:ascii="Garamond" w:hAnsi="Garamond" w:cs="Tahoma"/>
          <w:color w:val="000000" w:themeColor="text1"/>
        </w:rPr>
        <w:t xml:space="preserve">JAX-RPC, </w:t>
      </w:r>
      <w:r w:rsidRPr="0039478F">
        <w:rPr>
          <w:rFonts w:ascii="Garamond" w:hAnsi="Garamond" w:cs="Tahoma"/>
          <w:color w:val="000000" w:themeColor="text1"/>
        </w:rPr>
        <w:t xml:space="preserve">XML Schema, </w:t>
      </w:r>
      <w:r w:rsidRPr="0039478F">
        <w:rPr>
          <w:rStyle w:val="apple-style-span"/>
          <w:rFonts w:ascii="Garamond" w:hAnsi="Garamond" w:cs="Tahoma"/>
          <w:color w:val="000000" w:themeColor="text1"/>
        </w:rPr>
        <w:t>XML Parsers,</w:t>
      </w:r>
      <w:r w:rsidR="00CB24FD" w:rsidRPr="0039478F">
        <w:rPr>
          <w:rFonts w:ascii="Garamond" w:hAnsi="Garamond" w:cs="Tahoma"/>
          <w:color w:val="000000" w:themeColor="text1"/>
        </w:rPr>
        <w:t xml:space="preserve"> Web</w:t>
      </w:r>
      <w:r w:rsidRPr="0039478F">
        <w:rPr>
          <w:rFonts w:ascii="Garamond" w:hAnsi="Garamond" w:cs="Tahoma"/>
          <w:color w:val="000000" w:themeColor="text1"/>
        </w:rPr>
        <w:t>Sphere Studio Application Developer</w:t>
      </w:r>
      <w:r w:rsidR="00700AEE" w:rsidRPr="0039478F">
        <w:rPr>
          <w:rFonts w:ascii="Garamond" w:hAnsi="Garamond" w:cs="Tahoma"/>
          <w:color w:val="000000" w:themeColor="text1"/>
        </w:rPr>
        <w:t xml:space="preserve"> ( </w:t>
      </w:r>
      <w:r w:rsidR="00CB24FD" w:rsidRPr="0039478F">
        <w:rPr>
          <w:rFonts w:ascii="Garamond" w:hAnsi="Garamond" w:cs="Tahoma"/>
          <w:color w:val="000000" w:themeColor="text1"/>
        </w:rPr>
        <w:t>WAS</w:t>
      </w:r>
      <w:r w:rsidR="00700AEE" w:rsidRPr="0039478F">
        <w:rPr>
          <w:rFonts w:ascii="Garamond" w:hAnsi="Garamond" w:cs="Tahoma"/>
          <w:color w:val="000000" w:themeColor="text1"/>
        </w:rPr>
        <w:t xml:space="preserve"> </w:t>
      </w:r>
      <w:r w:rsidRPr="0039478F">
        <w:rPr>
          <w:rFonts w:ascii="Garamond" w:hAnsi="Garamond" w:cs="Tahoma"/>
          <w:color w:val="000000" w:themeColor="text1"/>
        </w:rPr>
        <w:t>Server, IDE</w:t>
      </w:r>
      <w:r w:rsidR="00700AEE" w:rsidRPr="0039478F">
        <w:rPr>
          <w:rFonts w:ascii="Garamond" w:hAnsi="Garamond" w:cs="Tahoma"/>
          <w:color w:val="000000" w:themeColor="text1"/>
        </w:rPr>
        <w:t xml:space="preserve"> </w:t>
      </w:r>
      <w:r w:rsidRPr="0039478F">
        <w:rPr>
          <w:rFonts w:ascii="Garamond" w:hAnsi="Garamond" w:cs="Tahoma"/>
          <w:color w:val="000000" w:themeColor="text1"/>
        </w:rPr>
        <w:t xml:space="preserve">), Rational Rose XDE, Pl/SQL, </w:t>
      </w:r>
      <w:r w:rsidR="00AB0AC0" w:rsidRPr="0039478F">
        <w:rPr>
          <w:rFonts w:ascii="Garamond" w:hAnsi="Garamond" w:cs="Tahoma"/>
          <w:color w:val="000000" w:themeColor="text1"/>
        </w:rPr>
        <w:t xml:space="preserve">Remedy Ticketing tool, </w:t>
      </w:r>
      <w:r w:rsidR="00CB51AE" w:rsidRPr="0039478F">
        <w:rPr>
          <w:rFonts w:ascii="Garamond" w:hAnsi="Garamond" w:cs="Tahoma"/>
          <w:color w:val="000000" w:themeColor="text1"/>
        </w:rPr>
        <w:t>Mercury Test Director ,</w:t>
      </w:r>
      <w:r w:rsidRPr="0039478F">
        <w:rPr>
          <w:rFonts w:ascii="Garamond" w:hAnsi="Garamond" w:cs="Tahoma"/>
          <w:color w:val="000000" w:themeColor="text1"/>
        </w:rPr>
        <w:t>Oracle, Toad, Windows-2000, Unix, Maven, Ant</w:t>
      </w:r>
      <w:r w:rsidR="00FF2241">
        <w:rPr>
          <w:rFonts w:ascii="Garamond" w:hAnsi="Garamond" w:cs="Tahoma"/>
          <w:color w:val="000000" w:themeColor="text1"/>
        </w:rPr>
        <w:t>, C</w:t>
      </w:r>
      <w:r w:rsidR="00E0182B" w:rsidRPr="0039478F">
        <w:rPr>
          <w:rFonts w:ascii="Garamond" w:hAnsi="Garamond" w:cs="Tahoma"/>
          <w:color w:val="000000" w:themeColor="text1"/>
        </w:rPr>
        <w:t>learCase, SVN</w:t>
      </w:r>
      <w:r w:rsidR="005206BA" w:rsidRPr="0039478F">
        <w:rPr>
          <w:rFonts w:ascii="Garamond" w:hAnsi="Garamond" w:cs="Tahoma"/>
          <w:color w:val="000000" w:themeColor="text1"/>
        </w:rPr>
        <w:t xml:space="preserve">, </w:t>
      </w:r>
      <w:r w:rsidR="005206BA" w:rsidRPr="0039478F">
        <w:rPr>
          <w:rFonts w:ascii="Garamond" w:hAnsi="Garamond" w:cs="Tahoma"/>
          <w:color w:val="000000" w:themeColor="text1"/>
          <w:shd w:val="clear" w:color="auto" w:fill="FFFFFF"/>
        </w:rPr>
        <w:t>HTML, CSS, Servlets. JSPs</w:t>
      </w:r>
      <w:r w:rsidRPr="0039478F">
        <w:rPr>
          <w:rFonts w:ascii="Garamond" w:hAnsi="Garamond" w:cs="Tahoma"/>
          <w:color w:val="000000" w:themeColor="text1"/>
        </w:rPr>
        <w:t>.</w:t>
      </w:r>
    </w:p>
    <w:p w:rsidR="005E7FD9" w:rsidRPr="0039478F" w:rsidRDefault="005E7FD9" w:rsidP="00C9653A">
      <w:pPr>
        <w:tabs>
          <w:tab w:val="left" w:pos="9356"/>
        </w:tabs>
        <w:jc w:val="both"/>
        <w:rPr>
          <w:rFonts w:ascii="Garamond" w:hAnsi="Garamond" w:cs="Tahoma"/>
          <w:color w:val="000000" w:themeColor="text1"/>
        </w:rPr>
      </w:pPr>
      <w:r w:rsidRPr="0039478F">
        <w:rPr>
          <w:rFonts w:ascii="Garamond" w:hAnsi="Garamond" w:cs="Tahoma"/>
          <w:b/>
          <w:bCs/>
          <w:color w:val="000000" w:themeColor="text1"/>
        </w:rPr>
        <w:t>Description:</w:t>
      </w:r>
      <w:r w:rsidRPr="0039478F">
        <w:rPr>
          <w:rFonts w:ascii="Garamond" w:hAnsi="Garamond" w:cs="Tahoma"/>
          <w:color w:val="000000" w:themeColor="text1"/>
        </w:rPr>
        <w:t xml:space="preserve"> Employer Tax and Benefits System is a product that would cater State governments / Counties across North America. The application of ETABS is named as ERIC.</w:t>
      </w:r>
    </w:p>
    <w:p w:rsidR="009B0BA8" w:rsidRPr="0039478F" w:rsidRDefault="009B0BA8" w:rsidP="00C9653A">
      <w:pPr>
        <w:tabs>
          <w:tab w:val="left" w:pos="9356"/>
        </w:tabs>
        <w:jc w:val="both"/>
        <w:rPr>
          <w:rFonts w:ascii="Garamond" w:hAnsi="Garamond" w:cs="Tahoma"/>
          <w:color w:val="000000" w:themeColor="text1"/>
        </w:rPr>
      </w:pPr>
      <w:r w:rsidRPr="0039478F">
        <w:rPr>
          <w:rFonts w:ascii="Garamond" w:hAnsi="Garamond" w:cs="Tahoma"/>
          <w:color w:val="000000" w:themeColor="text1"/>
        </w:rPr>
        <w:t xml:space="preserve">Department of Motor Vehicle [DMV] of state Louisiana’s Next Generation Motor Vehicle Project is intended to replace a legacy mainframe system designed in the 1970’s.  The replacement system is known as the “Next Generation Motor Vehicle System” (NGMV). </w:t>
      </w:r>
    </w:p>
    <w:p w:rsidR="005E7FD9" w:rsidRPr="0039478F" w:rsidRDefault="005E7FD9" w:rsidP="00C9653A">
      <w:pPr>
        <w:tabs>
          <w:tab w:val="left" w:pos="9356"/>
        </w:tabs>
        <w:spacing w:line="264" w:lineRule="auto"/>
        <w:rPr>
          <w:rFonts w:ascii="Garamond" w:hAnsi="Garamond" w:cs="Tahoma"/>
          <w:smallCaps/>
          <w:color w:val="000000" w:themeColor="text1"/>
        </w:rPr>
      </w:pPr>
    </w:p>
    <w:p w:rsidR="00761990" w:rsidRPr="0039478F" w:rsidRDefault="002618BB" w:rsidP="00C9653A">
      <w:pPr>
        <w:tabs>
          <w:tab w:val="left" w:pos="9356"/>
        </w:tabs>
        <w:rPr>
          <w:rFonts w:ascii="Garamond" w:hAnsi="Garamond" w:cs="Tahoma"/>
          <w:bCs/>
          <w:color w:val="000000" w:themeColor="text1"/>
        </w:rPr>
      </w:pPr>
      <w:r w:rsidRPr="0039478F">
        <w:rPr>
          <w:rFonts w:ascii="Garamond" w:hAnsi="Garamond" w:cs="Tahoma"/>
          <w:b/>
          <w:bCs/>
          <w:color w:val="000000" w:themeColor="text1"/>
        </w:rPr>
        <w:t>Employers</w:t>
      </w:r>
      <w:r w:rsidR="001A743C" w:rsidRPr="0039478F">
        <w:rPr>
          <w:rFonts w:ascii="Garamond" w:hAnsi="Garamond" w:cs="Tahoma"/>
          <w:bCs/>
          <w:color w:val="000000" w:themeColor="text1"/>
        </w:rPr>
        <w:t xml:space="preserve">: </w:t>
      </w:r>
      <w:r w:rsidR="00B763EF" w:rsidRPr="0039478F">
        <w:rPr>
          <w:rFonts w:ascii="Garamond" w:hAnsi="Garamond" w:cs="Tahoma"/>
          <w:bCs/>
          <w:color w:val="000000" w:themeColor="text1"/>
        </w:rPr>
        <w:t xml:space="preserve">Duncan Industries Corp </w:t>
      </w:r>
      <w:r w:rsidR="00FE3E86" w:rsidRPr="0039478F">
        <w:rPr>
          <w:rFonts w:ascii="Garamond" w:hAnsi="Garamond" w:cs="Tahoma"/>
          <w:bCs/>
          <w:color w:val="000000" w:themeColor="text1"/>
        </w:rPr>
        <w:t xml:space="preserve">– Kanpur India </w:t>
      </w:r>
      <w:r w:rsidR="00CF40EC" w:rsidRPr="0039478F">
        <w:rPr>
          <w:rFonts w:ascii="Garamond" w:hAnsi="Garamond" w:cs="Tahoma"/>
          <w:bCs/>
          <w:color w:val="000000" w:themeColor="text1"/>
        </w:rPr>
        <w:t>(fulltime)</w:t>
      </w:r>
      <w:r w:rsidR="005362E1" w:rsidRPr="0039478F">
        <w:rPr>
          <w:rFonts w:ascii="Garamond" w:hAnsi="Garamond" w:cs="Tahoma"/>
          <w:bCs/>
          <w:color w:val="000000" w:themeColor="text1"/>
        </w:rPr>
        <w:t>||</w:t>
      </w:r>
      <w:r w:rsidR="00275107" w:rsidRPr="0039478F">
        <w:rPr>
          <w:rFonts w:ascii="Garamond" w:hAnsi="Garamond" w:cs="Tahoma"/>
          <w:bCs/>
          <w:color w:val="000000" w:themeColor="text1"/>
        </w:rPr>
        <w:t xml:space="preserve"> </w:t>
      </w:r>
      <w:r w:rsidR="00DF7C78" w:rsidRPr="0039478F">
        <w:rPr>
          <w:rFonts w:ascii="Garamond" w:hAnsi="Garamond" w:cs="Tahoma"/>
          <w:bCs/>
          <w:color w:val="000000" w:themeColor="text1"/>
        </w:rPr>
        <w:t xml:space="preserve">IGMC – Kanpur India </w:t>
      </w:r>
      <w:r w:rsidR="00CF40EC" w:rsidRPr="0039478F">
        <w:rPr>
          <w:rFonts w:ascii="Garamond" w:hAnsi="Garamond" w:cs="Tahoma"/>
          <w:bCs/>
          <w:color w:val="000000" w:themeColor="text1"/>
        </w:rPr>
        <w:t>(fulltime)</w:t>
      </w:r>
      <w:r w:rsidR="00DF7C78" w:rsidRPr="0039478F">
        <w:rPr>
          <w:rFonts w:ascii="Garamond" w:hAnsi="Garamond" w:cs="Tahoma"/>
          <w:bCs/>
          <w:color w:val="000000" w:themeColor="text1"/>
        </w:rPr>
        <w:t xml:space="preserve">|| </w:t>
      </w:r>
      <w:r w:rsidR="00761990" w:rsidRPr="0039478F">
        <w:rPr>
          <w:rFonts w:ascii="Garamond" w:hAnsi="Garamond" w:cs="Tahoma"/>
          <w:bCs/>
          <w:color w:val="000000" w:themeColor="text1"/>
        </w:rPr>
        <w:t xml:space="preserve">Center for Advance Technology </w:t>
      </w:r>
      <w:r w:rsidR="00FE3E86" w:rsidRPr="0039478F">
        <w:rPr>
          <w:rFonts w:ascii="Garamond" w:hAnsi="Garamond" w:cs="Tahoma"/>
          <w:bCs/>
          <w:color w:val="000000" w:themeColor="text1"/>
        </w:rPr>
        <w:t xml:space="preserve">– Delhi India </w:t>
      </w:r>
      <w:r w:rsidR="00CF40EC" w:rsidRPr="0039478F">
        <w:rPr>
          <w:rFonts w:ascii="Garamond" w:hAnsi="Garamond" w:cs="Tahoma"/>
          <w:bCs/>
          <w:color w:val="000000" w:themeColor="text1"/>
        </w:rPr>
        <w:t>(fulltime)</w:t>
      </w:r>
      <w:r w:rsidR="00761990" w:rsidRPr="0039478F">
        <w:rPr>
          <w:rFonts w:ascii="Garamond" w:hAnsi="Garamond" w:cs="Tahoma"/>
          <w:bCs/>
          <w:color w:val="000000" w:themeColor="text1"/>
        </w:rPr>
        <w:t xml:space="preserve">|| AAA Software </w:t>
      </w:r>
      <w:r w:rsidR="00FE3E86" w:rsidRPr="0039478F">
        <w:rPr>
          <w:rFonts w:ascii="Garamond" w:hAnsi="Garamond" w:cs="Tahoma"/>
          <w:bCs/>
          <w:color w:val="000000" w:themeColor="text1"/>
        </w:rPr>
        <w:t>– Delhi India</w:t>
      </w:r>
      <w:r w:rsidR="00CF40EC" w:rsidRPr="0039478F">
        <w:rPr>
          <w:rFonts w:ascii="Garamond" w:hAnsi="Garamond" w:cs="Tahoma"/>
          <w:bCs/>
          <w:color w:val="000000" w:themeColor="text1"/>
        </w:rPr>
        <w:t xml:space="preserve"> (fulltime)</w:t>
      </w:r>
    </w:p>
    <w:p w:rsidR="005E7FD9" w:rsidRPr="0039478F" w:rsidRDefault="005E7FD9" w:rsidP="00C9653A">
      <w:pPr>
        <w:tabs>
          <w:tab w:val="left" w:pos="9356"/>
        </w:tabs>
        <w:rPr>
          <w:rFonts w:ascii="Garamond" w:hAnsi="Garamond" w:cs="Tahoma"/>
          <w:color w:val="000000" w:themeColor="text1"/>
        </w:rPr>
      </w:pPr>
      <w:r w:rsidRPr="0039478F">
        <w:rPr>
          <w:rFonts w:ascii="Garamond" w:hAnsi="Garamond" w:cs="Tahoma"/>
          <w:b/>
          <w:bCs/>
          <w:color w:val="000000" w:themeColor="text1"/>
        </w:rPr>
        <w:t>Client</w:t>
      </w:r>
      <w:r w:rsidR="001A743C" w:rsidRPr="0039478F">
        <w:rPr>
          <w:rFonts w:ascii="Garamond" w:hAnsi="Garamond" w:cs="Tahoma"/>
          <w:b/>
          <w:bCs/>
          <w:color w:val="000000" w:themeColor="text1"/>
        </w:rPr>
        <w:t xml:space="preserve"> /</w:t>
      </w:r>
      <w:r w:rsidRPr="0039478F">
        <w:rPr>
          <w:rFonts w:ascii="Garamond" w:hAnsi="Garamond" w:cs="Tahoma"/>
          <w:b/>
          <w:bCs/>
          <w:color w:val="000000" w:themeColor="text1"/>
        </w:rPr>
        <w:t>:</w:t>
      </w:r>
      <w:r w:rsidR="0019304A" w:rsidRPr="0039478F">
        <w:rPr>
          <w:rFonts w:ascii="Garamond" w:hAnsi="Garamond" w:cs="Tahoma"/>
          <w:color w:val="000000" w:themeColor="text1"/>
        </w:rPr>
        <w:t xml:space="preserve"> Keppel Group of Companies</w:t>
      </w:r>
      <w:r w:rsidRPr="0039478F">
        <w:rPr>
          <w:rFonts w:ascii="Garamond" w:hAnsi="Garamond" w:cs="Tahoma"/>
          <w:color w:val="000000" w:themeColor="text1"/>
        </w:rPr>
        <w:t xml:space="preserve"> </w:t>
      </w:r>
      <w:r w:rsidR="00A63FD3" w:rsidRPr="0039478F">
        <w:rPr>
          <w:rFonts w:ascii="Garamond" w:hAnsi="Garamond" w:cs="Tahoma"/>
          <w:color w:val="000000" w:themeColor="text1"/>
        </w:rPr>
        <w:t xml:space="preserve">Delhi </w:t>
      </w:r>
      <w:r w:rsidRPr="0039478F">
        <w:rPr>
          <w:rFonts w:ascii="Garamond" w:hAnsi="Garamond" w:cs="Tahoma"/>
          <w:color w:val="000000" w:themeColor="text1"/>
        </w:rPr>
        <w:t>India</w:t>
      </w:r>
      <w:r w:rsidR="0019304A" w:rsidRPr="0039478F">
        <w:rPr>
          <w:rFonts w:ascii="Garamond" w:hAnsi="Garamond" w:cs="Tahoma"/>
          <w:color w:val="000000" w:themeColor="text1"/>
        </w:rPr>
        <w:t>, Sponge Sales (India) Pvt. Ltd</w:t>
      </w:r>
      <w:r w:rsidR="004363B2" w:rsidRPr="0039478F">
        <w:rPr>
          <w:rFonts w:ascii="Garamond" w:hAnsi="Garamond" w:cs="Tahoma"/>
          <w:color w:val="000000" w:themeColor="text1"/>
        </w:rPr>
        <w:t xml:space="preserve"> India</w:t>
      </w:r>
      <w:r w:rsidR="00F13D46" w:rsidRPr="0039478F">
        <w:rPr>
          <w:rFonts w:ascii="Garamond" w:hAnsi="Garamond" w:cs="Tahoma"/>
          <w:color w:val="000000" w:themeColor="text1"/>
        </w:rPr>
        <w:t xml:space="preserve"> </w:t>
      </w:r>
      <w:r w:rsidR="003B2E31" w:rsidRPr="0039478F">
        <w:rPr>
          <w:rFonts w:ascii="Garamond" w:hAnsi="Garamond" w:cs="Tahoma"/>
          <w:color w:val="000000" w:themeColor="text1"/>
        </w:rPr>
        <w:t>(Dhampur Suger Mills)</w:t>
      </w:r>
      <w:r w:rsidR="0019304A" w:rsidRPr="0039478F">
        <w:rPr>
          <w:rFonts w:ascii="Garamond" w:hAnsi="Garamond" w:cs="Tahoma"/>
          <w:color w:val="000000" w:themeColor="text1"/>
        </w:rPr>
        <w:t xml:space="preserve">, </w:t>
      </w:r>
      <w:r w:rsidR="00F13D46" w:rsidRPr="0039478F">
        <w:rPr>
          <w:rFonts w:ascii="Garamond" w:hAnsi="Garamond" w:cs="Tahoma"/>
          <w:color w:val="000000" w:themeColor="text1"/>
        </w:rPr>
        <w:t>Duncans Industries Ltd. India</w:t>
      </w:r>
    </w:p>
    <w:p w:rsidR="005E7FD9" w:rsidRPr="0039478F" w:rsidRDefault="005E7FD9" w:rsidP="00C9653A">
      <w:pPr>
        <w:tabs>
          <w:tab w:val="left" w:pos="9356"/>
        </w:tabs>
        <w:jc w:val="both"/>
        <w:rPr>
          <w:rFonts w:ascii="Garamond" w:hAnsi="Garamond" w:cs="Tahoma"/>
          <w:b/>
          <w:color w:val="000000" w:themeColor="text1"/>
        </w:rPr>
      </w:pPr>
      <w:r w:rsidRPr="0039478F">
        <w:rPr>
          <w:rFonts w:ascii="Garamond" w:hAnsi="Garamond" w:cs="Tahoma"/>
          <w:b/>
          <w:bCs/>
          <w:color w:val="000000" w:themeColor="text1"/>
        </w:rPr>
        <w:t xml:space="preserve">Title:  </w:t>
      </w:r>
      <w:r w:rsidRPr="0039478F">
        <w:rPr>
          <w:rFonts w:ascii="Garamond" w:hAnsi="Garamond" w:cs="Tahoma"/>
          <w:color w:val="000000" w:themeColor="text1"/>
        </w:rPr>
        <w:t>Developer / Team Member</w:t>
      </w:r>
    </w:p>
    <w:p w:rsidR="001A743C" w:rsidRPr="0039478F" w:rsidRDefault="001A743C" w:rsidP="00C9653A">
      <w:pPr>
        <w:tabs>
          <w:tab w:val="left" w:pos="9356"/>
        </w:tabs>
        <w:spacing w:line="264" w:lineRule="auto"/>
        <w:rPr>
          <w:rFonts w:ascii="Garamond" w:hAnsi="Garamond" w:cs="Tahoma"/>
          <w:b/>
          <w:bCs/>
          <w:color w:val="000000" w:themeColor="text1"/>
        </w:rPr>
      </w:pPr>
      <w:r w:rsidRPr="0039478F">
        <w:rPr>
          <w:rFonts w:ascii="Garamond" w:hAnsi="Garamond" w:cs="Tahoma"/>
          <w:b/>
          <w:color w:val="000000" w:themeColor="text1"/>
        </w:rPr>
        <w:t>Duration:</w:t>
      </w:r>
      <w:r w:rsidRPr="0039478F">
        <w:rPr>
          <w:rFonts w:ascii="Garamond" w:hAnsi="Garamond" w:cs="Tahoma"/>
          <w:color w:val="000000" w:themeColor="text1"/>
        </w:rPr>
        <w:t xml:space="preserve"> </w:t>
      </w:r>
      <w:r w:rsidR="002A399D" w:rsidRPr="0039478F">
        <w:rPr>
          <w:rFonts w:ascii="Garamond" w:hAnsi="Garamond" w:cs="Tahoma"/>
          <w:color w:val="000000" w:themeColor="text1"/>
        </w:rPr>
        <w:t>Jan</w:t>
      </w:r>
      <w:r w:rsidRPr="0039478F">
        <w:rPr>
          <w:rFonts w:ascii="Garamond" w:hAnsi="Garamond" w:cs="Tahoma"/>
          <w:color w:val="000000" w:themeColor="text1"/>
        </w:rPr>
        <w:t xml:space="preserve"> </w:t>
      </w:r>
      <w:r w:rsidR="00AC253F" w:rsidRPr="0039478F">
        <w:rPr>
          <w:rFonts w:ascii="Garamond" w:hAnsi="Garamond" w:cs="Tahoma"/>
          <w:color w:val="000000" w:themeColor="text1"/>
        </w:rPr>
        <w:t>1999</w:t>
      </w:r>
      <w:r w:rsidRPr="0039478F">
        <w:rPr>
          <w:rFonts w:ascii="Garamond" w:hAnsi="Garamond" w:cs="Tahoma"/>
          <w:color w:val="000000" w:themeColor="text1"/>
        </w:rPr>
        <w:t xml:space="preserve"> – Jun 200</w:t>
      </w:r>
      <w:r w:rsidR="00AC253F" w:rsidRPr="0039478F">
        <w:rPr>
          <w:rFonts w:ascii="Garamond" w:hAnsi="Garamond" w:cs="Tahoma"/>
          <w:color w:val="000000" w:themeColor="text1"/>
        </w:rPr>
        <w:t>4</w:t>
      </w:r>
      <w:r w:rsidRPr="0039478F">
        <w:rPr>
          <w:rFonts w:ascii="Garamond" w:hAnsi="Garamond" w:cs="Tahoma"/>
          <w:b/>
          <w:bCs/>
          <w:color w:val="000000" w:themeColor="text1"/>
        </w:rPr>
        <w:tab/>
      </w:r>
    </w:p>
    <w:p w:rsidR="005E7FD9" w:rsidRPr="0039478F" w:rsidRDefault="005E7FD9" w:rsidP="00C9653A">
      <w:pPr>
        <w:tabs>
          <w:tab w:val="left" w:pos="9356"/>
        </w:tabs>
        <w:rPr>
          <w:rFonts w:ascii="Garamond" w:hAnsi="Garamond" w:cs="Tahoma"/>
          <w:b/>
          <w:bCs/>
          <w:color w:val="000000" w:themeColor="text1"/>
        </w:rPr>
      </w:pPr>
      <w:r w:rsidRPr="0039478F">
        <w:rPr>
          <w:rFonts w:ascii="Garamond" w:hAnsi="Garamond" w:cs="Tahoma"/>
          <w:b/>
          <w:bCs/>
          <w:color w:val="000000" w:themeColor="text1"/>
        </w:rPr>
        <w:t xml:space="preserve">Project:  </w:t>
      </w:r>
      <w:r w:rsidRPr="0039478F">
        <w:rPr>
          <w:rFonts w:ascii="Garamond" w:hAnsi="Garamond" w:cs="Tahoma"/>
          <w:color w:val="000000" w:themeColor="text1"/>
        </w:rPr>
        <w:t>LPS (Limited Partnership System)</w:t>
      </w:r>
      <w:r w:rsidR="004363B2" w:rsidRPr="0039478F">
        <w:rPr>
          <w:rFonts w:ascii="Garamond" w:hAnsi="Garamond" w:cs="Tahoma"/>
          <w:color w:val="000000" w:themeColor="text1"/>
        </w:rPr>
        <w:t xml:space="preserve"> || Time Sheet Management &amp; Spongeiron.com || Cyber Café MagS, Medical Management System</w:t>
      </w:r>
      <w:r w:rsidR="00F13D46" w:rsidRPr="0039478F">
        <w:rPr>
          <w:rFonts w:ascii="Garamond" w:hAnsi="Garamond" w:cs="Tahoma"/>
          <w:color w:val="000000" w:themeColor="text1"/>
        </w:rPr>
        <w:t xml:space="preserve"> || Visitor Info Mag.</w:t>
      </w:r>
      <w:r w:rsidR="00BC16DC" w:rsidRPr="0039478F">
        <w:rPr>
          <w:rFonts w:ascii="Garamond" w:hAnsi="Garamond" w:cs="Tahoma"/>
          <w:color w:val="000000" w:themeColor="text1"/>
        </w:rPr>
        <w:tab/>
      </w:r>
      <w:r w:rsidRPr="0039478F">
        <w:rPr>
          <w:rFonts w:ascii="Garamond" w:hAnsi="Garamond" w:cs="Tahoma"/>
          <w:color w:val="000000" w:themeColor="text1"/>
        </w:rPr>
        <w:tab/>
      </w:r>
      <w:r w:rsidRPr="0039478F">
        <w:rPr>
          <w:rFonts w:ascii="Garamond" w:hAnsi="Garamond" w:cs="Tahoma"/>
          <w:color w:val="000000" w:themeColor="text1"/>
        </w:rPr>
        <w:tab/>
      </w:r>
    </w:p>
    <w:p w:rsidR="005E7FD9" w:rsidRPr="0039478F" w:rsidRDefault="00793B86" w:rsidP="00C9653A">
      <w:pPr>
        <w:tabs>
          <w:tab w:val="left" w:pos="9356"/>
        </w:tabs>
        <w:rPr>
          <w:rFonts w:ascii="Garamond" w:hAnsi="Garamond" w:cs="Tahoma"/>
          <w:color w:val="000000" w:themeColor="text1"/>
        </w:rPr>
      </w:pPr>
      <w:r w:rsidRPr="0039478F">
        <w:rPr>
          <w:rFonts w:ascii="Garamond" w:hAnsi="Garamond" w:cs="Tahoma"/>
          <w:b/>
          <w:bCs/>
          <w:color w:val="000000" w:themeColor="text1"/>
        </w:rPr>
        <w:t xml:space="preserve"># Environment: </w:t>
      </w:r>
      <w:r w:rsidRPr="0039478F">
        <w:rPr>
          <w:rFonts w:ascii="Garamond" w:hAnsi="Garamond" w:cs="Tahoma"/>
          <w:bCs/>
          <w:color w:val="000000" w:themeColor="text1"/>
        </w:rPr>
        <w:t xml:space="preserve">JSP, Java Beans, Servlets, </w:t>
      </w:r>
      <w:r w:rsidR="00882D99" w:rsidRPr="0039478F">
        <w:rPr>
          <w:rFonts w:ascii="Garamond" w:hAnsi="Garamond" w:cs="Tahoma"/>
          <w:bCs/>
          <w:color w:val="000000" w:themeColor="text1"/>
        </w:rPr>
        <w:t xml:space="preserve">Struts, </w:t>
      </w:r>
      <w:r w:rsidRPr="0039478F">
        <w:rPr>
          <w:rFonts w:ascii="Garamond" w:hAnsi="Garamond" w:cs="Tahoma"/>
          <w:bCs/>
          <w:color w:val="000000" w:themeColor="text1"/>
        </w:rPr>
        <w:t xml:space="preserve">J2ee-Design-Patterns, JDBC, </w:t>
      </w:r>
      <w:r w:rsidR="009341C7" w:rsidRPr="0039478F">
        <w:rPr>
          <w:rFonts w:ascii="Garamond" w:hAnsi="Garamond" w:cs="Tahoma"/>
          <w:color w:val="000000" w:themeColor="text1"/>
          <w:shd w:val="clear" w:color="auto" w:fill="FFFFFF"/>
        </w:rPr>
        <w:t>HTML, CSS</w:t>
      </w:r>
      <w:r w:rsidR="009341C7" w:rsidRPr="0039478F">
        <w:rPr>
          <w:rFonts w:ascii="Garamond" w:hAnsi="Garamond" w:cs="Tahoma"/>
          <w:bCs/>
          <w:color w:val="000000" w:themeColor="text1"/>
        </w:rPr>
        <w:t xml:space="preserve">, </w:t>
      </w:r>
      <w:r w:rsidRPr="0039478F">
        <w:rPr>
          <w:rFonts w:ascii="Garamond" w:hAnsi="Garamond" w:cs="Tahoma"/>
          <w:bCs/>
          <w:color w:val="000000" w:themeColor="text1"/>
        </w:rPr>
        <w:t>Eclipse, SQL-Server, DBMS FoxPro, Together UML, MS-Visio, Microsoft's IIS, Sun Java Application Server, Tomcat, Windows-NT, Ant, V.B. 6.0, MS-Access, Windows-NT</w:t>
      </w:r>
      <w:r w:rsidR="00CE2FF2" w:rsidRPr="0039478F">
        <w:rPr>
          <w:rFonts w:ascii="Garamond" w:hAnsi="Garamond" w:cs="Tahoma"/>
          <w:bCs/>
          <w:color w:val="000000" w:themeColor="text1"/>
        </w:rPr>
        <w:t>.</w:t>
      </w:r>
    </w:p>
    <w:p w:rsidR="00E42767" w:rsidRPr="0039478F" w:rsidRDefault="00E42767">
      <w:pPr>
        <w:tabs>
          <w:tab w:val="left" w:pos="9356"/>
        </w:tabs>
        <w:rPr>
          <w:rFonts w:ascii="Garamond" w:hAnsi="Garamond" w:cs="Tahoma"/>
          <w:color w:val="000000" w:themeColor="text1"/>
        </w:rPr>
      </w:pPr>
    </w:p>
    <w:sectPr w:rsidR="00E42767" w:rsidRPr="0039478F" w:rsidSect="00A35E0C">
      <w:pgSz w:w="12240" w:h="15840"/>
      <w:pgMar w:top="568" w:right="758" w:bottom="709"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1A8" w:rsidRDefault="000E31A8" w:rsidP="008F1111">
      <w:r>
        <w:separator/>
      </w:r>
    </w:p>
  </w:endnote>
  <w:endnote w:type="continuationSeparator" w:id="0">
    <w:p w:rsidR="000E31A8" w:rsidRDefault="000E31A8" w:rsidP="008F111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1A8" w:rsidRDefault="000E31A8" w:rsidP="008F1111">
      <w:r>
        <w:separator/>
      </w:r>
    </w:p>
  </w:footnote>
  <w:footnote w:type="continuationSeparator" w:id="0">
    <w:p w:rsidR="000E31A8" w:rsidRDefault="000E31A8" w:rsidP="008F11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55pt;height:7.55pt" o:bullet="t">
        <v:imagedata r:id="rId1" o:title="bullet-grey"/>
      </v:shape>
    </w:pict>
  </w:numPicBullet>
  <w:numPicBullet w:numPicBulletId="1">
    <w:pict>
      <v:shape id="_x0000_i1044" type="#_x0000_t75" alt="bullet_grey_circ" style="width:10.05pt;height:10.05pt;visibility:visible;mso-wrap-style:square" o:bullet="t">
        <v:imagedata r:id="rId2" o:title="bullet_grey_circ"/>
      </v:shape>
    </w:pict>
  </w:numPicBullet>
  <w:abstractNum w:abstractNumId="0">
    <w:nsid w:val="00000001"/>
    <w:multiLevelType w:val="singleLevel"/>
    <w:tmpl w:val="00000001"/>
    <w:name w:val="WW8Num1"/>
    <w:lvl w:ilvl="0">
      <w:start w:val="1"/>
      <w:numFmt w:val="bullet"/>
      <w:lvlText w:val=""/>
      <w:lvlJc w:val="left"/>
      <w:pPr>
        <w:tabs>
          <w:tab w:val="num" w:pos="360"/>
        </w:tabs>
        <w:ind w:left="360" w:hanging="360"/>
      </w:pPr>
      <w:rPr>
        <w:rFonts w:ascii="Wingdings" w:hAnsi="Wingdings" w:cs="Wingdings"/>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Wingdings"/>
      </w:rPr>
    </w:lvl>
  </w:abstractNum>
  <w:abstractNum w:abstractNumId="2">
    <w:nsid w:val="00000006"/>
    <w:multiLevelType w:val="singleLevel"/>
    <w:tmpl w:val="00000006"/>
    <w:name w:val="WW8Num6"/>
    <w:lvl w:ilvl="0">
      <w:start w:val="1"/>
      <w:numFmt w:val="bullet"/>
      <w:lvlText w:val=""/>
      <w:lvlJc w:val="left"/>
      <w:pPr>
        <w:tabs>
          <w:tab w:val="num" w:pos="360"/>
        </w:tabs>
        <w:ind w:left="360" w:hanging="360"/>
      </w:pPr>
      <w:rPr>
        <w:rFonts w:ascii="Wingdings" w:hAnsi="Wingdings" w:cs="Wingdings"/>
        <w:sz w:val="20"/>
        <w:szCs w:val="20"/>
      </w:rPr>
    </w:lvl>
  </w:abstractNum>
  <w:abstractNum w:abstractNumId="3">
    <w:nsid w:val="00000007"/>
    <w:multiLevelType w:val="singleLevel"/>
    <w:tmpl w:val="00000007"/>
    <w:name w:val="WW8Num7"/>
    <w:lvl w:ilvl="0">
      <w:start w:val="1"/>
      <w:numFmt w:val="bullet"/>
      <w:lvlText w:val=""/>
      <w:lvlJc w:val="left"/>
      <w:pPr>
        <w:tabs>
          <w:tab w:val="num" w:pos="360"/>
        </w:tabs>
        <w:ind w:left="360" w:hanging="360"/>
      </w:pPr>
      <w:rPr>
        <w:rFonts w:ascii="Symbol" w:hAnsi="Symbol" w:cs="Symbol"/>
      </w:rPr>
    </w:lvl>
  </w:abstractNum>
  <w:abstractNum w:abstractNumId="4">
    <w:nsid w:val="00000009"/>
    <w:multiLevelType w:val="singleLevel"/>
    <w:tmpl w:val="00000009"/>
    <w:name w:val="WW8Num9"/>
    <w:lvl w:ilvl="0">
      <w:start w:val="1"/>
      <w:numFmt w:val="bullet"/>
      <w:lvlText w:val=""/>
      <w:lvlJc w:val="left"/>
      <w:pPr>
        <w:tabs>
          <w:tab w:val="num" w:pos="360"/>
        </w:tabs>
        <w:ind w:left="360" w:hanging="360"/>
      </w:pPr>
      <w:rPr>
        <w:rFonts w:ascii="Wingdings" w:hAnsi="Wingdings" w:cs="Wingdings"/>
      </w:rPr>
    </w:lvl>
  </w:abstractNum>
  <w:abstractNum w:abstractNumId="5">
    <w:nsid w:val="0000000B"/>
    <w:multiLevelType w:val="multilevel"/>
    <w:tmpl w:val="0000000B"/>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6">
    <w:nsid w:val="0CCB0918"/>
    <w:multiLevelType w:val="hybridMultilevel"/>
    <w:tmpl w:val="10BAF9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102B721C"/>
    <w:multiLevelType w:val="multilevel"/>
    <w:tmpl w:val="DC7E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EE7428"/>
    <w:multiLevelType w:val="hybridMultilevel"/>
    <w:tmpl w:val="F2BA84E0"/>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9">
    <w:nsid w:val="19200958"/>
    <w:multiLevelType w:val="hybridMultilevel"/>
    <w:tmpl w:val="B3485D90"/>
    <w:lvl w:ilvl="0" w:tplc="A7D898C4">
      <w:start w:val="1"/>
      <w:numFmt w:val="bullet"/>
      <w:lvlText w:val=""/>
      <w:lvlPicBulletId w:val="0"/>
      <w:lvlJc w:val="left"/>
      <w:pPr>
        <w:tabs>
          <w:tab w:val="num" w:pos="360"/>
        </w:tabs>
        <w:ind w:left="360" w:hanging="360"/>
      </w:pPr>
      <w:rPr>
        <w:rFonts w:ascii="Symbol" w:hAnsi="Symbol" w:hint="default"/>
        <w:color w:val="auto"/>
      </w:rPr>
    </w:lvl>
    <w:lvl w:ilvl="1" w:tplc="0BC02FA8" w:tentative="1">
      <w:start w:val="1"/>
      <w:numFmt w:val="bullet"/>
      <w:lvlText w:val=""/>
      <w:lvlJc w:val="left"/>
      <w:pPr>
        <w:tabs>
          <w:tab w:val="num" w:pos="1080"/>
        </w:tabs>
        <w:ind w:left="1080" w:hanging="360"/>
      </w:pPr>
      <w:rPr>
        <w:rFonts w:ascii="Symbol" w:hAnsi="Symbol" w:hint="default"/>
      </w:rPr>
    </w:lvl>
    <w:lvl w:ilvl="2" w:tplc="91F8624A" w:tentative="1">
      <w:start w:val="1"/>
      <w:numFmt w:val="bullet"/>
      <w:lvlText w:val=""/>
      <w:lvlJc w:val="left"/>
      <w:pPr>
        <w:tabs>
          <w:tab w:val="num" w:pos="1800"/>
        </w:tabs>
        <w:ind w:left="1800" w:hanging="360"/>
      </w:pPr>
      <w:rPr>
        <w:rFonts w:ascii="Symbol" w:hAnsi="Symbol" w:hint="default"/>
      </w:rPr>
    </w:lvl>
    <w:lvl w:ilvl="3" w:tplc="45229F0A" w:tentative="1">
      <w:start w:val="1"/>
      <w:numFmt w:val="bullet"/>
      <w:lvlText w:val=""/>
      <w:lvlJc w:val="left"/>
      <w:pPr>
        <w:tabs>
          <w:tab w:val="num" w:pos="2520"/>
        </w:tabs>
        <w:ind w:left="2520" w:hanging="360"/>
      </w:pPr>
      <w:rPr>
        <w:rFonts w:ascii="Symbol" w:hAnsi="Symbol" w:hint="default"/>
      </w:rPr>
    </w:lvl>
    <w:lvl w:ilvl="4" w:tplc="D5C6A460" w:tentative="1">
      <w:start w:val="1"/>
      <w:numFmt w:val="bullet"/>
      <w:lvlText w:val=""/>
      <w:lvlJc w:val="left"/>
      <w:pPr>
        <w:tabs>
          <w:tab w:val="num" w:pos="3240"/>
        </w:tabs>
        <w:ind w:left="3240" w:hanging="360"/>
      </w:pPr>
      <w:rPr>
        <w:rFonts w:ascii="Symbol" w:hAnsi="Symbol" w:hint="default"/>
      </w:rPr>
    </w:lvl>
    <w:lvl w:ilvl="5" w:tplc="904E77C6" w:tentative="1">
      <w:start w:val="1"/>
      <w:numFmt w:val="bullet"/>
      <w:lvlText w:val=""/>
      <w:lvlJc w:val="left"/>
      <w:pPr>
        <w:tabs>
          <w:tab w:val="num" w:pos="3960"/>
        </w:tabs>
        <w:ind w:left="3960" w:hanging="360"/>
      </w:pPr>
      <w:rPr>
        <w:rFonts w:ascii="Symbol" w:hAnsi="Symbol" w:hint="default"/>
      </w:rPr>
    </w:lvl>
    <w:lvl w:ilvl="6" w:tplc="83B8A736" w:tentative="1">
      <w:start w:val="1"/>
      <w:numFmt w:val="bullet"/>
      <w:lvlText w:val=""/>
      <w:lvlJc w:val="left"/>
      <w:pPr>
        <w:tabs>
          <w:tab w:val="num" w:pos="4680"/>
        </w:tabs>
        <w:ind w:left="4680" w:hanging="360"/>
      </w:pPr>
      <w:rPr>
        <w:rFonts w:ascii="Symbol" w:hAnsi="Symbol" w:hint="default"/>
      </w:rPr>
    </w:lvl>
    <w:lvl w:ilvl="7" w:tplc="3458796C" w:tentative="1">
      <w:start w:val="1"/>
      <w:numFmt w:val="bullet"/>
      <w:lvlText w:val=""/>
      <w:lvlJc w:val="left"/>
      <w:pPr>
        <w:tabs>
          <w:tab w:val="num" w:pos="5400"/>
        </w:tabs>
        <w:ind w:left="5400" w:hanging="360"/>
      </w:pPr>
      <w:rPr>
        <w:rFonts w:ascii="Symbol" w:hAnsi="Symbol" w:hint="default"/>
      </w:rPr>
    </w:lvl>
    <w:lvl w:ilvl="8" w:tplc="93FA485C" w:tentative="1">
      <w:start w:val="1"/>
      <w:numFmt w:val="bullet"/>
      <w:lvlText w:val=""/>
      <w:lvlJc w:val="left"/>
      <w:pPr>
        <w:tabs>
          <w:tab w:val="num" w:pos="6120"/>
        </w:tabs>
        <w:ind w:left="6120" w:hanging="360"/>
      </w:pPr>
      <w:rPr>
        <w:rFonts w:ascii="Symbol" w:hAnsi="Symbol" w:hint="default"/>
      </w:rPr>
    </w:lvl>
  </w:abstractNum>
  <w:abstractNum w:abstractNumId="10">
    <w:nsid w:val="20896C08"/>
    <w:multiLevelType w:val="hybridMultilevel"/>
    <w:tmpl w:val="77A43428"/>
    <w:lvl w:ilvl="0" w:tplc="04090001">
      <w:start w:val="1"/>
      <w:numFmt w:val="bullet"/>
      <w:pStyle w:val="Heading1"/>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pStyle w:val="Heading5"/>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pStyle w:val="Heading7"/>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09E0E86"/>
    <w:multiLevelType w:val="hybridMultilevel"/>
    <w:tmpl w:val="ABDCA1F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24BC7A35"/>
    <w:multiLevelType w:val="hybridMultilevel"/>
    <w:tmpl w:val="1E9C87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9096675"/>
    <w:multiLevelType w:val="hybridMultilevel"/>
    <w:tmpl w:val="B768BAF2"/>
    <w:lvl w:ilvl="0" w:tplc="DABAAE92">
      <w:start w:val="15"/>
      <w:numFmt w:val="decimal"/>
      <w:lvlText w:val="%1"/>
      <w:lvlJc w:val="left"/>
      <w:pPr>
        <w:ind w:left="720" w:hanging="360"/>
      </w:pPr>
      <w:rPr>
        <w:rFonts w:ascii="Garamond" w:hAnsi="Garamond" w:hint="default"/>
        <w:b/>
        <w:color w:val="222222"/>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979A2"/>
    <w:multiLevelType w:val="hybridMultilevel"/>
    <w:tmpl w:val="05AAB082"/>
    <w:lvl w:ilvl="0" w:tplc="B9E07CB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A816C9B"/>
    <w:multiLevelType w:val="hybridMultilevel"/>
    <w:tmpl w:val="82520F24"/>
    <w:lvl w:ilvl="0" w:tplc="D1E4D354">
      <w:start w:val="1"/>
      <w:numFmt w:val="bullet"/>
      <w:lvlText w:val=""/>
      <w:lvlPicBulletId w:val="1"/>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4E8B7B04"/>
    <w:multiLevelType w:val="hybridMultilevel"/>
    <w:tmpl w:val="393E78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9BC3C83"/>
    <w:multiLevelType w:val="hybridMultilevel"/>
    <w:tmpl w:val="5178C11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5F6E50FC"/>
    <w:multiLevelType w:val="hybridMultilevel"/>
    <w:tmpl w:val="445CCF2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5F754777"/>
    <w:multiLevelType w:val="hybridMultilevel"/>
    <w:tmpl w:val="A25089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69BE757F"/>
    <w:multiLevelType w:val="hybridMultilevel"/>
    <w:tmpl w:val="B4884704"/>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1">
    <w:nsid w:val="74483979"/>
    <w:multiLevelType w:val="hybridMultilevel"/>
    <w:tmpl w:val="15A26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6FE2F27"/>
    <w:multiLevelType w:val="hybridMultilevel"/>
    <w:tmpl w:val="6CF21812"/>
    <w:lvl w:ilvl="0" w:tplc="04090005">
      <w:start w:val="1"/>
      <w:numFmt w:val="bullet"/>
      <w:lvlText w:val=""/>
      <w:lvlJc w:val="left"/>
      <w:pPr>
        <w:ind w:left="360" w:hanging="360"/>
      </w:pPr>
      <w:rPr>
        <w:rFonts w:ascii="Wingdings" w:hAnsi="Wingdings" w:cs="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3">
    <w:nsid w:val="77166186"/>
    <w:multiLevelType w:val="hybridMultilevel"/>
    <w:tmpl w:val="304E9A46"/>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9853F26"/>
    <w:multiLevelType w:val="multilevel"/>
    <w:tmpl w:val="C3727604"/>
    <w:lvl w:ilvl="0">
      <w:start w:val="1"/>
      <w:numFmt w:val="bullet"/>
      <w:lvlText w:val=""/>
      <w:lvlJc w:val="left"/>
      <w:pPr>
        <w:tabs>
          <w:tab w:val="num" w:pos="0"/>
        </w:tabs>
      </w:pPr>
      <w:rPr>
        <w:rFonts w:ascii="Wingdings" w:hAnsi="Wingdings" w:cs="Wingdings" w:hint="default"/>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num w:numId="1">
    <w:abstractNumId w:val="3"/>
  </w:num>
  <w:num w:numId="2">
    <w:abstractNumId w:val="4"/>
  </w:num>
  <w:num w:numId="3">
    <w:abstractNumId w:val="5"/>
  </w:num>
  <w:num w:numId="4">
    <w:abstractNumId w:val="20"/>
  </w:num>
  <w:num w:numId="5">
    <w:abstractNumId w:val="10"/>
  </w:num>
  <w:num w:numId="6">
    <w:abstractNumId w:val="24"/>
  </w:num>
  <w:num w:numId="7">
    <w:abstractNumId w:val="0"/>
  </w:num>
  <w:num w:numId="8">
    <w:abstractNumId w:val="1"/>
  </w:num>
  <w:num w:numId="9">
    <w:abstractNumId w:val="2"/>
  </w:num>
  <w:num w:numId="10">
    <w:abstractNumId w:val="22"/>
  </w:num>
  <w:num w:numId="11">
    <w:abstractNumId w:val="8"/>
  </w:num>
  <w:num w:numId="12">
    <w:abstractNumId w:val="16"/>
  </w:num>
  <w:num w:numId="13">
    <w:abstractNumId w:val="11"/>
  </w:num>
  <w:num w:numId="14">
    <w:abstractNumId w:val="6"/>
  </w:num>
  <w:num w:numId="15">
    <w:abstractNumId w:val="13"/>
  </w:num>
  <w:num w:numId="16">
    <w:abstractNumId w:val="19"/>
  </w:num>
  <w:num w:numId="17">
    <w:abstractNumId w:val="7"/>
  </w:num>
  <w:num w:numId="18">
    <w:abstractNumId w:val="17"/>
  </w:num>
  <w:num w:numId="19">
    <w:abstractNumId w:val="18"/>
  </w:num>
  <w:num w:numId="20">
    <w:abstractNumId w:val="12"/>
  </w:num>
  <w:num w:numId="21">
    <w:abstractNumId w:val="21"/>
  </w:num>
  <w:num w:numId="22">
    <w:abstractNumId w:val="23"/>
  </w:num>
  <w:num w:numId="23">
    <w:abstractNumId w:val="9"/>
  </w:num>
  <w:num w:numId="24">
    <w:abstractNumId w:val="14"/>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022A3E"/>
    <w:rsid w:val="00002ECA"/>
    <w:rsid w:val="0000381D"/>
    <w:rsid w:val="00004723"/>
    <w:rsid w:val="00005016"/>
    <w:rsid w:val="00010428"/>
    <w:rsid w:val="00014376"/>
    <w:rsid w:val="000144A3"/>
    <w:rsid w:val="00016962"/>
    <w:rsid w:val="0002028E"/>
    <w:rsid w:val="000220BE"/>
    <w:rsid w:val="00022577"/>
    <w:rsid w:val="00022A3E"/>
    <w:rsid w:val="000231B6"/>
    <w:rsid w:val="0002535D"/>
    <w:rsid w:val="00026287"/>
    <w:rsid w:val="00027222"/>
    <w:rsid w:val="00030A32"/>
    <w:rsid w:val="00032FB6"/>
    <w:rsid w:val="00033EAC"/>
    <w:rsid w:val="000341F2"/>
    <w:rsid w:val="00034F19"/>
    <w:rsid w:val="0004079E"/>
    <w:rsid w:val="00040D85"/>
    <w:rsid w:val="00044D04"/>
    <w:rsid w:val="00045352"/>
    <w:rsid w:val="00046357"/>
    <w:rsid w:val="00047C38"/>
    <w:rsid w:val="0005483F"/>
    <w:rsid w:val="0005648C"/>
    <w:rsid w:val="0005777D"/>
    <w:rsid w:val="00057C22"/>
    <w:rsid w:val="0006040C"/>
    <w:rsid w:val="00065BA8"/>
    <w:rsid w:val="00071C95"/>
    <w:rsid w:val="000775F0"/>
    <w:rsid w:val="00077907"/>
    <w:rsid w:val="00082EE6"/>
    <w:rsid w:val="00083508"/>
    <w:rsid w:val="00090927"/>
    <w:rsid w:val="00091C52"/>
    <w:rsid w:val="00092A0D"/>
    <w:rsid w:val="0009366F"/>
    <w:rsid w:val="000949B7"/>
    <w:rsid w:val="0009560F"/>
    <w:rsid w:val="00095E2F"/>
    <w:rsid w:val="000A123A"/>
    <w:rsid w:val="000A1347"/>
    <w:rsid w:val="000A37BD"/>
    <w:rsid w:val="000A3F55"/>
    <w:rsid w:val="000A44E3"/>
    <w:rsid w:val="000A79C4"/>
    <w:rsid w:val="000B3669"/>
    <w:rsid w:val="000B67A7"/>
    <w:rsid w:val="000B7502"/>
    <w:rsid w:val="000C1371"/>
    <w:rsid w:val="000C14C8"/>
    <w:rsid w:val="000C1504"/>
    <w:rsid w:val="000C3A9D"/>
    <w:rsid w:val="000C41B1"/>
    <w:rsid w:val="000C46EB"/>
    <w:rsid w:val="000C692A"/>
    <w:rsid w:val="000C79C7"/>
    <w:rsid w:val="000E06B3"/>
    <w:rsid w:val="000E31A8"/>
    <w:rsid w:val="000E494A"/>
    <w:rsid w:val="000E4C58"/>
    <w:rsid w:val="000E4F6E"/>
    <w:rsid w:val="000E6136"/>
    <w:rsid w:val="000E7218"/>
    <w:rsid w:val="000E7580"/>
    <w:rsid w:val="000E7A0A"/>
    <w:rsid w:val="000E7DB4"/>
    <w:rsid w:val="00102317"/>
    <w:rsid w:val="00106B2B"/>
    <w:rsid w:val="00106E2B"/>
    <w:rsid w:val="00107089"/>
    <w:rsid w:val="00113608"/>
    <w:rsid w:val="00113761"/>
    <w:rsid w:val="001146D8"/>
    <w:rsid w:val="00114CCF"/>
    <w:rsid w:val="00115F9B"/>
    <w:rsid w:val="00116B14"/>
    <w:rsid w:val="00117322"/>
    <w:rsid w:val="001214DA"/>
    <w:rsid w:val="001247A3"/>
    <w:rsid w:val="00125643"/>
    <w:rsid w:val="0012674F"/>
    <w:rsid w:val="00127877"/>
    <w:rsid w:val="00130DA9"/>
    <w:rsid w:val="001329C6"/>
    <w:rsid w:val="00132CBB"/>
    <w:rsid w:val="00133988"/>
    <w:rsid w:val="0014115A"/>
    <w:rsid w:val="001416DE"/>
    <w:rsid w:val="001431E6"/>
    <w:rsid w:val="00143295"/>
    <w:rsid w:val="0014353F"/>
    <w:rsid w:val="001435E4"/>
    <w:rsid w:val="00144113"/>
    <w:rsid w:val="001467B1"/>
    <w:rsid w:val="00147F8D"/>
    <w:rsid w:val="001513D7"/>
    <w:rsid w:val="0015189E"/>
    <w:rsid w:val="00151FA4"/>
    <w:rsid w:val="00152AFA"/>
    <w:rsid w:val="00152F30"/>
    <w:rsid w:val="00153C4D"/>
    <w:rsid w:val="001563E4"/>
    <w:rsid w:val="00157010"/>
    <w:rsid w:val="00161B5E"/>
    <w:rsid w:val="00164A20"/>
    <w:rsid w:val="00164AAF"/>
    <w:rsid w:val="001664E7"/>
    <w:rsid w:val="001674FA"/>
    <w:rsid w:val="00167B51"/>
    <w:rsid w:val="0017199D"/>
    <w:rsid w:val="00171B1E"/>
    <w:rsid w:val="001725B7"/>
    <w:rsid w:val="001740DE"/>
    <w:rsid w:val="0017639C"/>
    <w:rsid w:val="00176F95"/>
    <w:rsid w:val="00177CA5"/>
    <w:rsid w:val="00180586"/>
    <w:rsid w:val="00182915"/>
    <w:rsid w:val="0018430E"/>
    <w:rsid w:val="00184C0D"/>
    <w:rsid w:val="00187213"/>
    <w:rsid w:val="00192053"/>
    <w:rsid w:val="0019304A"/>
    <w:rsid w:val="00196FDE"/>
    <w:rsid w:val="00197027"/>
    <w:rsid w:val="001A06A9"/>
    <w:rsid w:val="001A0FAF"/>
    <w:rsid w:val="001A246B"/>
    <w:rsid w:val="001A4392"/>
    <w:rsid w:val="001A6922"/>
    <w:rsid w:val="001A6975"/>
    <w:rsid w:val="001A743C"/>
    <w:rsid w:val="001A7751"/>
    <w:rsid w:val="001A7A16"/>
    <w:rsid w:val="001B193A"/>
    <w:rsid w:val="001B2D1C"/>
    <w:rsid w:val="001B3C89"/>
    <w:rsid w:val="001B4B58"/>
    <w:rsid w:val="001C2A4C"/>
    <w:rsid w:val="001C4738"/>
    <w:rsid w:val="001C5B30"/>
    <w:rsid w:val="001C60F1"/>
    <w:rsid w:val="001C6A6D"/>
    <w:rsid w:val="001D096C"/>
    <w:rsid w:val="001D2A0F"/>
    <w:rsid w:val="001D77EA"/>
    <w:rsid w:val="001E1692"/>
    <w:rsid w:val="001E1B7B"/>
    <w:rsid w:val="001E52CE"/>
    <w:rsid w:val="001F0197"/>
    <w:rsid w:val="001F1AA5"/>
    <w:rsid w:val="001F25AB"/>
    <w:rsid w:val="001F2FF9"/>
    <w:rsid w:val="001F7024"/>
    <w:rsid w:val="001F753F"/>
    <w:rsid w:val="00202079"/>
    <w:rsid w:val="00202D17"/>
    <w:rsid w:val="0020381D"/>
    <w:rsid w:val="00205967"/>
    <w:rsid w:val="00207AE8"/>
    <w:rsid w:val="00210205"/>
    <w:rsid w:val="00210EE7"/>
    <w:rsid w:val="00211F99"/>
    <w:rsid w:val="0021275D"/>
    <w:rsid w:val="002210B8"/>
    <w:rsid w:val="002227A6"/>
    <w:rsid w:val="00223570"/>
    <w:rsid w:val="002246C6"/>
    <w:rsid w:val="00225198"/>
    <w:rsid w:val="00225CF9"/>
    <w:rsid w:val="002308C3"/>
    <w:rsid w:val="00231C77"/>
    <w:rsid w:val="00231E74"/>
    <w:rsid w:val="00232FEF"/>
    <w:rsid w:val="00233669"/>
    <w:rsid w:val="002338CE"/>
    <w:rsid w:val="0023449D"/>
    <w:rsid w:val="00234B2B"/>
    <w:rsid w:val="00235AB5"/>
    <w:rsid w:val="00236717"/>
    <w:rsid w:val="00237A92"/>
    <w:rsid w:val="00237B37"/>
    <w:rsid w:val="00237E27"/>
    <w:rsid w:val="00244152"/>
    <w:rsid w:val="002454B4"/>
    <w:rsid w:val="00246D88"/>
    <w:rsid w:val="00252E98"/>
    <w:rsid w:val="00252EF3"/>
    <w:rsid w:val="002531D8"/>
    <w:rsid w:val="00256FC3"/>
    <w:rsid w:val="002618BB"/>
    <w:rsid w:val="00262919"/>
    <w:rsid w:val="00263951"/>
    <w:rsid w:val="00264742"/>
    <w:rsid w:val="00266561"/>
    <w:rsid w:val="002700D1"/>
    <w:rsid w:val="00273BC5"/>
    <w:rsid w:val="00275107"/>
    <w:rsid w:val="00275FD6"/>
    <w:rsid w:val="00282971"/>
    <w:rsid w:val="00291710"/>
    <w:rsid w:val="00292355"/>
    <w:rsid w:val="00295A04"/>
    <w:rsid w:val="00297970"/>
    <w:rsid w:val="00297FD1"/>
    <w:rsid w:val="002A069A"/>
    <w:rsid w:val="002A0A3B"/>
    <w:rsid w:val="002A399D"/>
    <w:rsid w:val="002A4FB5"/>
    <w:rsid w:val="002A610A"/>
    <w:rsid w:val="002A78D8"/>
    <w:rsid w:val="002B2DF3"/>
    <w:rsid w:val="002B32C5"/>
    <w:rsid w:val="002B6615"/>
    <w:rsid w:val="002B6695"/>
    <w:rsid w:val="002B7E26"/>
    <w:rsid w:val="002B7FF6"/>
    <w:rsid w:val="002C0299"/>
    <w:rsid w:val="002C2BF3"/>
    <w:rsid w:val="002C3665"/>
    <w:rsid w:val="002C5F46"/>
    <w:rsid w:val="002C6ADD"/>
    <w:rsid w:val="002C7426"/>
    <w:rsid w:val="002D0A77"/>
    <w:rsid w:val="002D5C8A"/>
    <w:rsid w:val="002E19B7"/>
    <w:rsid w:val="002E726F"/>
    <w:rsid w:val="002E77E6"/>
    <w:rsid w:val="002F1265"/>
    <w:rsid w:val="002F634E"/>
    <w:rsid w:val="002F66D4"/>
    <w:rsid w:val="002F6905"/>
    <w:rsid w:val="002F7A4C"/>
    <w:rsid w:val="00300649"/>
    <w:rsid w:val="00303D1D"/>
    <w:rsid w:val="0030626A"/>
    <w:rsid w:val="0030777A"/>
    <w:rsid w:val="003079E4"/>
    <w:rsid w:val="00310DBF"/>
    <w:rsid w:val="00311D5E"/>
    <w:rsid w:val="003122FB"/>
    <w:rsid w:val="00312854"/>
    <w:rsid w:val="00312C41"/>
    <w:rsid w:val="003137C5"/>
    <w:rsid w:val="00314656"/>
    <w:rsid w:val="003147A4"/>
    <w:rsid w:val="003151C8"/>
    <w:rsid w:val="00317525"/>
    <w:rsid w:val="003212B5"/>
    <w:rsid w:val="0032159E"/>
    <w:rsid w:val="00321EF8"/>
    <w:rsid w:val="0032258F"/>
    <w:rsid w:val="00323254"/>
    <w:rsid w:val="00323D0F"/>
    <w:rsid w:val="0032500D"/>
    <w:rsid w:val="0032784B"/>
    <w:rsid w:val="0033080A"/>
    <w:rsid w:val="00340530"/>
    <w:rsid w:val="00341166"/>
    <w:rsid w:val="003431C3"/>
    <w:rsid w:val="00343460"/>
    <w:rsid w:val="0034472F"/>
    <w:rsid w:val="00345642"/>
    <w:rsid w:val="0034793C"/>
    <w:rsid w:val="00350871"/>
    <w:rsid w:val="003511EC"/>
    <w:rsid w:val="00352A33"/>
    <w:rsid w:val="00354403"/>
    <w:rsid w:val="0035623F"/>
    <w:rsid w:val="0035641B"/>
    <w:rsid w:val="003566A1"/>
    <w:rsid w:val="00357877"/>
    <w:rsid w:val="00357B15"/>
    <w:rsid w:val="0036236C"/>
    <w:rsid w:val="003632DF"/>
    <w:rsid w:val="00363399"/>
    <w:rsid w:val="00363451"/>
    <w:rsid w:val="00366111"/>
    <w:rsid w:val="00367FA5"/>
    <w:rsid w:val="00367FCE"/>
    <w:rsid w:val="00372554"/>
    <w:rsid w:val="003726C2"/>
    <w:rsid w:val="00380432"/>
    <w:rsid w:val="00384F23"/>
    <w:rsid w:val="00385A41"/>
    <w:rsid w:val="00387078"/>
    <w:rsid w:val="003928E5"/>
    <w:rsid w:val="003934DA"/>
    <w:rsid w:val="0039478F"/>
    <w:rsid w:val="00396703"/>
    <w:rsid w:val="00397D42"/>
    <w:rsid w:val="003A3E50"/>
    <w:rsid w:val="003B2E31"/>
    <w:rsid w:val="003B30C9"/>
    <w:rsid w:val="003B4367"/>
    <w:rsid w:val="003B508B"/>
    <w:rsid w:val="003B5ADD"/>
    <w:rsid w:val="003B713C"/>
    <w:rsid w:val="003C065D"/>
    <w:rsid w:val="003C2348"/>
    <w:rsid w:val="003C765F"/>
    <w:rsid w:val="003C78DE"/>
    <w:rsid w:val="003D19CD"/>
    <w:rsid w:val="003D1CD6"/>
    <w:rsid w:val="003D4E20"/>
    <w:rsid w:val="003D5F67"/>
    <w:rsid w:val="003E4804"/>
    <w:rsid w:val="003E4A02"/>
    <w:rsid w:val="003E4C60"/>
    <w:rsid w:val="003E587B"/>
    <w:rsid w:val="003F222E"/>
    <w:rsid w:val="00400361"/>
    <w:rsid w:val="004005F6"/>
    <w:rsid w:val="00400C1C"/>
    <w:rsid w:val="004010E1"/>
    <w:rsid w:val="004020F9"/>
    <w:rsid w:val="00402835"/>
    <w:rsid w:val="00404704"/>
    <w:rsid w:val="00407BC1"/>
    <w:rsid w:val="0041145E"/>
    <w:rsid w:val="00412185"/>
    <w:rsid w:val="004144D6"/>
    <w:rsid w:val="00415067"/>
    <w:rsid w:val="004208BD"/>
    <w:rsid w:val="00421DAA"/>
    <w:rsid w:val="004220C2"/>
    <w:rsid w:val="00422715"/>
    <w:rsid w:val="00423C22"/>
    <w:rsid w:val="00423EC1"/>
    <w:rsid w:val="004251B6"/>
    <w:rsid w:val="004258A9"/>
    <w:rsid w:val="00425F1D"/>
    <w:rsid w:val="00431451"/>
    <w:rsid w:val="004357F8"/>
    <w:rsid w:val="004363B2"/>
    <w:rsid w:val="004364F2"/>
    <w:rsid w:val="0044270E"/>
    <w:rsid w:val="00443C28"/>
    <w:rsid w:val="00443C64"/>
    <w:rsid w:val="0044573A"/>
    <w:rsid w:val="00446DAF"/>
    <w:rsid w:val="00450F5E"/>
    <w:rsid w:val="00451857"/>
    <w:rsid w:val="00457782"/>
    <w:rsid w:val="00457964"/>
    <w:rsid w:val="004606EA"/>
    <w:rsid w:val="0046327F"/>
    <w:rsid w:val="004633EA"/>
    <w:rsid w:val="00465652"/>
    <w:rsid w:val="00467877"/>
    <w:rsid w:val="00472676"/>
    <w:rsid w:val="004735FA"/>
    <w:rsid w:val="004748A6"/>
    <w:rsid w:val="0047727A"/>
    <w:rsid w:val="00480F6F"/>
    <w:rsid w:val="0048280A"/>
    <w:rsid w:val="00482CEE"/>
    <w:rsid w:val="004861FD"/>
    <w:rsid w:val="00490576"/>
    <w:rsid w:val="00491050"/>
    <w:rsid w:val="00493422"/>
    <w:rsid w:val="00496BC1"/>
    <w:rsid w:val="00497B2C"/>
    <w:rsid w:val="004A0475"/>
    <w:rsid w:val="004A0F7B"/>
    <w:rsid w:val="004A421D"/>
    <w:rsid w:val="004A6731"/>
    <w:rsid w:val="004A6EB3"/>
    <w:rsid w:val="004A6F3E"/>
    <w:rsid w:val="004A7A7C"/>
    <w:rsid w:val="004B025E"/>
    <w:rsid w:val="004B0332"/>
    <w:rsid w:val="004B2644"/>
    <w:rsid w:val="004B2DC6"/>
    <w:rsid w:val="004B31CD"/>
    <w:rsid w:val="004B4787"/>
    <w:rsid w:val="004C0260"/>
    <w:rsid w:val="004C0278"/>
    <w:rsid w:val="004C3067"/>
    <w:rsid w:val="004C3E3E"/>
    <w:rsid w:val="004C5120"/>
    <w:rsid w:val="004C624F"/>
    <w:rsid w:val="004C6408"/>
    <w:rsid w:val="004D0817"/>
    <w:rsid w:val="004D0AC3"/>
    <w:rsid w:val="004D30F6"/>
    <w:rsid w:val="004D4A32"/>
    <w:rsid w:val="004D57F9"/>
    <w:rsid w:val="004D5BE6"/>
    <w:rsid w:val="004D758D"/>
    <w:rsid w:val="004D7E99"/>
    <w:rsid w:val="004E17A6"/>
    <w:rsid w:val="004E42BE"/>
    <w:rsid w:val="004E44A9"/>
    <w:rsid w:val="004E4EB1"/>
    <w:rsid w:val="004E5441"/>
    <w:rsid w:val="004E6439"/>
    <w:rsid w:val="004E64A8"/>
    <w:rsid w:val="004E7963"/>
    <w:rsid w:val="004F0228"/>
    <w:rsid w:val="004F1AAD"/>
    <w:rsid w:val="004F48E2"/>
    <w:rsid w:val="004F6A01"/>
    <w:rsid w:val="0050149B"/>
    <w:rsid w:val="005021AC"/>
    <w:rsid w:val="00504A3E"/>
    <w:rsid w:val="0050591F"/>
    <w:rsid w:val="0050715C"/>
    <w:rsid w:val="00507A76"/>
    <w:rsid w:val="00507B0A"/>
    <w:rsid w:val="00510818"/>
    <w:rsid w:val="00511BE0"/>
    <w:rsid w:val="00512457"/>
    <w:rsid w:val="00515443"/>
    <w:rsid w:val="005206BA"/>
    <w:rsid w:val="00523EF0"/>
    <w:rsid w:val="00524E6F"/>
    <w:rsid w:val="00527CBA"/>
    <w:rsid w:val="005313A3"/>
    <w:rsid w:val="00534227"/>
    <w:rsid w:val="0053480E"/>
    <w:rsid w:val="0053564E"/>
    <w:rsid w:val="00535899"/>
    <w:rsid w:val="00536203"/>
    <w:rsid w:val="005362E1"/>
    <w:rsid w:val="0054071C"/>
    <w:rsid w:val="00544A49"/>
    <w:rsid w:val="0054664D"/>
    <w:rsid w:val="00547243"/>
    <w:rsid w:val="00547B02"/>
    <w:rsid w:val="005501CA"/>
    <w:rsid w:val="00551ABD"/>
    <w:rsid w:val="00552361"/>
    <w:rsid w:val="005539BC"/>
    <w:rsid w:val="005558ED"/>
    <w:rsid w:val="005571A1"/>
    <w:rsid w:val="00557BEF"/>
    <w:rsid w:val="00563C10"/>
    <w:rsid w:val="00566FD6"/>
    <w:rsid w:val="00570A9E"/>
    <w:rsid w:val="00573A14"/>
    <w:rsid w:val="00574379"/>
    <w:rsid w:val="005756C8"/>
    <w:rsid w:val="00580000"/>
    <w:rsid w:val="005809BC"/>
    <w:rsid w:val="0058261E"/>
    <w:rsid w:val="0059003F"/>
    <w:rsid w:val="0059015A"/>
    <w:rsid w:val="00590239"/>
    <w:rsid w:val="0059140D"/>
    <w:rsid w:val="00591A84"/>
    <w:rsid w:val="005937B8"/>
    <w:rsid w:val="005951A7"/>
    <w:rsid w:val="0059551C"/>
    <w:rsid w:val="005957DA"/>
    <w:rsid w:val="00595D90"/>
    <w:rsid w:val="00597347"/>
    <w:rsid w:val="00597430"/>
    <w:rsid w:val="00597DAC"/>
    <w:rsid w:val="005A05D3"/>
    <w:rsid w:val="005A4DB9"/>
    <w:rsid w:val="005A53C3"/>
    <w:rsid w:val="005A623F"/>
    <w:rsid w:val="005A761E"/>
    <w:rsid w:val="005B07D3"/>
    <w:rsid w:val="005B314E"/>
    <w:rsid w:val="005B7F4C"/>
    <w:rsid w:val="005C00E5"/>
    <w:rsid w:val="005C2080"/>
    <w:rsid w:val="005C2DA9"/>
    <w:rsid w:val="005C36FF"/>
    <w:rsid w:val="005C48FB"/>
    <w:rsid w:val="005C589D"/>
    <w:rsid w:val="005D107D"/>
    <w:rsid w:val="005D6152"/>
    <w:rsid w:val="005E0904"/>
    <w:rsid w:val="005E0C3A"/>
    <w:rsid w:val="005E2BE1"/>
    <w:rsid w:val="005E4553"/>
    <w:rsid w:val="005E5714"/>
    <w:rsid w:val="005E7671"/>
    <w:rsid w:val="005E7FD9"/>
    <w:rsid w:val="005F088F"/>
    <w:rsid w:val="005F0DCC"/>
    <w:rsid w:val="005F1E3D"/>
    <w:rsid w:val="005F254A"/>
    <w:rsid w:val="005F3864"/>
    <w:rsid w:val="005F4E4C"/>
    <w:rsid w:val="005F5A5A"/>
    <w:rsid w:val="005F7690"/>
    <w:rsid w:val="005F785C"/>
    <w:rsid w:val="006049B7"/>
    <w:rsid w:val="00606275"/>
    <w:rsid w:val="0061208A"/>
    <w:rsid w:val="00616198"/>
    <w:rsid w:val="00616CA2"/>
    <w:rsid w:val="0061798E"/>
    <w:rsid w:val="0062426D"/>
    <w:rsid w:val="0062540A"/>
    <w:rsid w:val="006257A9"/>
    <w:rsid w:val="00627AB0"/>
    <w:rsid w:val="00630094"/>
    <w:rsid w:val="00630FAA"/>
    <w:rsid w:val="00633443"/>
    <w:rsid w:val="00634535"/>
    <w:rsid w:val="006376E1"/>
    <w:rsid w:val="00640F34"/>
    <w:rsid w:val="0064378C"/>
    <w:rsid w:val="006438C6"/>
    <w:rsid w:val="00643A49"/>
    <w:rsid w:val="00644BD9"/>
    <w:rsid w:val="00644E66"/>
    <w:rsid w:val="0064620E"/>
    <w:rsid w:val="00646374"/>
    <w:rsid w:val="00647612"/>
    <w:rsid w:val="00650E6A"/>
    <w:rsid w:val="0065376F"/>
    <w:rsid w:val="00656706"/>
    <w:rsid w:val="0066130E"/>
    <w:rsid w:val="00662334"/>
    <w:rsid w:val="006636CF"/>
    <w:rsid w:val="0066388A"/>
    <w:rsid w:val="00663E86"/>
    <w:rsid w:val="00672674"/>
    <w:rsid w:val="00672BBE"/>
    <w:rsid w:val="00674BB2"/>
    <w:rsid w:val="00675B5B"/>
    <w:rsid w:val="00675B8F"/>
    <w:rsid w:val="00677437"/>
    <w:rsid w:val="00681D09"/>
    <w:rsid w:val="00685298"/>
    <w:rsid w:val="00685593"/>
    <w:rsid w:val="00686335"/>
    <w:rsid w:val="0068708E"/>
    <w:rsid w:val="00695EA9"/>
    <w:rsid w:val="006960C7"/>
    <w:rsid w:val="00697D54"/>
    <w:rsid w:val="006A2635"/>
    <w:rsid w:val="006A3B52"/>
    <w:rsid w:val="006A57FE"/>
    <w:rsid w:val="006A5C98"/>
    <w:rsid w:val="006A70FA"/>
    <w:rsid w:val="006B095B"/>
    <w:rsid w:val="006B206C"/>
    <w:rsid w:val="006B3CFC"/>
    <w:rsid w:val="006B6D4C"/>
    <w:rsid w:val="006B7493"/>
    <w:rsid w:val="006C3067"/>
    <w:rsid w:val="006C738B"/>
    <w:rsid w:val="006D0D5D"/>
    <w:rsid w:val="006D2E7C"/>
    <w:rsid w:val="006D3453"/>
    <w:rsid w:val="006D34FA"/>
    <w:rsid w:val="006D3730"/>
    <w:rsid w:val="006D4DC9"/>
    <w:rsid w:val="006D6ED0"/>
    <w:rsid w:val="006D6F18"/>
    <w:rsid w:val="006E25CE"/>
    <w:rsid w:val="006E2944"/>
    <w:rsid w:val="006F16D1"/>
    <w:rsid w:val="006F28EB"/>
    <w:rsid w:val="006F396E"/>
    <w:rsid w:val="006F3F7D"/>
    <w:rsid w:val="006F4064"/>
    <w:rsid w:val="006F58EB"/>
    <w:rsid w:val="006F628E"/>
    <w:rsid w:val="006F6B1D"/>
    <w:rsid w:val="006F7717"/>
    <w:rsid w:val="00700AEE"/>
    <w:rsid w:val="007013F4"/>
    <w:rsid w:val="00703557"/>
    <w:rsid w:val="007106BC"/>
    <w:rsid w:val="007117A4"/>
    <w:rsid w:val="007135EB"/>
    <w:rsid w:val="0071386E"/>
    <w:rsid w:val="00713B34"/>
    <w:rsid w:val="00715150"/>
    <w:rsid w:val="007171F9"/>
    <w:rsid w:val="00720D41"/>
    <w:rsid w:val="007213BE"/>
    <w:rsid w:val="00722E1F"/>
    <w:rsid w:val="00722FD2"/>
    <w:rsid w:val="007246AD"/>
    <w:rsid w:val="007248E7"/>
    <w:rsid w:val="00724AFA"/>
    <w:rsid w:val="00730627"/>
    <w:rsid w:val="00730FDB"/>
    <w:rsid w:val="0073111D"/>
    <w:rsid w:val="00731791"/>
    <w:rsid w:val="007324AB"/>
    <w:rsid w:val="00732FCC"/>
    <w:rsid w:val="00736853"/>
    <w:rsid w:val="0073696C"/>
    <w:rsid w:val="007433E7"/>
    <w:rsid w:val="00745876"/>
    <w:rsid w:val="00746368"/>
    <w:rsid w:val="0074725D"/>
    <w:rsid w:val="007516E8"/>
    <w:rsid w:val="0075501F"/>
    <w:rsid w:val="007554B3"/>
    <w:rsid w:val="00755DDE"/>
    <w:rsid w:val="00757D4C"/>
    <w:rsid w:val="0076038D"/>
    <w:rsid w:val="00761990"/>
    <w:rsid w:val="00772BA3"/>
    <w:rsid w:val="00773907"/>
    <w:rsid w:val="00775D72"/>
    <w:rsid w:val="0078167D"/>
    <w:rsid w:val="0078293B"/>
    <w:rsid w:val="00782D72"/>
    <w:rsid w:val="0078778E"/>
    <w:rsid w:val="007907E8"/>
    <w:rsid w:val="00793B86"/>
    <w:rsid w:val="0079587B"/>
    <w:rsid w:val="0079664C"/>
    <w:rsid w:val="00796685"/>
    <w:rsid w:val="007968C3"/>
    <w:rsid w:val="007A143C"/>
    <w:rsid w:val="007A2810"/>
    <w:rsid w:val="007A331D"/>
    <w:rsid w:val="007A4E44"/>
    <w:rsid w:val="007A663B"/>
    <w:rsid w:val="007A6745"/>
    <w:rsid w:val="007A6BBD"/>
    <w:rsid w:val="007B021A"/>
    <w:rsid w:val="007B0A29"/>
    <w:rsid w:val="007B1053"/>
    <w:rsid w:val="007B1D7A"/>
    <w:rsid w:val="007B3F0B"/>
    <w:rsid w:val="007B7FDC"/>
    <w:rsid w:val="007C1034"/>
    <w:rsid w:val="007C7182"/>
    <w:rsid w:val="007D0D1C"/>
    <w:rsid w:val="007D4503"/>
    <w:rsid w:val="007D575B"/>
    <w:rsid w:val="007D5CBA"/>
    <w:rsid w:val="007D614E"/>
    <w:rsid w:val="007D6826"/>
    <w:rsid w:val="007E0A70"/>
    <w:rsid w:val="007E4AE6"/>
    <w:rsid w:val="007E7954"/>
    <w:rsid w:val="007F3B69"/>
    <w:rsid w:val="007F6320"/>
    <w:rsid w:val="007F6D73"/>
    <w:rsid w:val="00800EF0"/>
    <w:rsid w:val="008025A5"/>
    <w:rsid w:val="0080270F"/>
    <w:rsid w:val="00803602"/>
    <w:rsid w:val="008044E0"/>
    <w:rsid w:val="00805668"/>
    <w:rsid w:val="008065A5"/>
    <w:rsid w:val="0080689C"/>
    <w:rsid w:val="00806DC8"/>
    <w:rsid w:val="00810E95"/>
    <w:rsid w:val="00811B9C"/>
    <w:rsid w:val="00812131"/>
    <w:rsid w:val="00812187"/>
    <w:rsid w:val="008152DE"/>
    <w:rsid w:val="0081563A"/>
    <w:rsid w:val="008156ED"/>
    <w:rsid w:val="0081755C"/>
    <w:rsid w:val="008205AF"/>
    <w:rsid w:val="008209EA"/>
    <w:rsid w:val="00821637"/>
    <w:rsid w:val="00822812"/>
    <w:rsid w:val="00824043"/>
    <w:rsid w:val="008248B6"/>
    <w:rsid w:val="00827F6F"/>
    <w:rsid w:val="008304FF"/>
    <w:rsid w:val="00830AF3"/>
    <w:rsid w:val="008316D9"/>
    <w:rsid w:val="0083407F"/>
    <w:rsid w:val="008359A6"/>
    <w:rsid w:val="00836ABC"/>
    <w:rsid w:val="008478DA"/>
    <w:rsid w:val="008529FE"/>
    <w:rsid w:val="00852CF7"/>
    <w:rsid w:val="00860530"/>
    <w:rsid w:val="00863875"/>
    <w:rsid w:val="008654A5"/>
    <w:rsid w:val="00865911"/>
    <w:rsid w:val="0087370A"/>
    <w:rsid w:val="00873BA1"/>
    <w:rsid w:val="00876F62"/>
    <w:rsid w:val="00880BA0"/>
    <w:rsid w:val="00882D99"/>
    <w:rsid w:val="00883290"/>
    <w:rsid w:val="00883691"/>
    <w:rsid w:val="00886AA4"/>
    <w:rsid w:val="008872D3"/>
    <w:rsid w:val="00891DE8"/>
    <w:rsid w:val="008946D6"/>
    <w:rsid w:val="00895BA6"/>
    <w:rsid w:val="008A002A"/>
    <w:rsid w:val="008A34F4"/>
    <w:rsid w:val="008A3BE4"/>
    <w:rsid w:val="008A49AA"/>
    <w:rsid w:val="008A6A7E"/>
    <w:rsid w:val="008A7CB5"/>
    <w:rsid w:val="008B0AA4"/>
    <w:rsid w:val="008B0B87"/>
    <w:rsid w:val="008B52B8"/>
    <w:rsid w:val="008B7A3F"/>
    <w:rsid w:val="008C155D"/>
    <w:rsid w:val="008C180E"/>
    <w:rsid w:val="008C206E"/>
    <w:rsid w:val="008C3202"/>
    <w:rsid w:val="008C36D3"/>
    <w:rsid w:val="008C3F85"/>
    <w:rsid w:val="008C676A"/>
    <w:rsid w:val="008C68BE"/>
    <w:rsid w:val="008C6921"/>
    <w:rsid w:val="008C69FB"/>
    <w:rsid w:val="008C6A4F"/>
    <w:rsid w:val="008D045B"/>
    <w:rsid w:val="008D0C78"/>
    <w:rsid w:val="008D14A7"/>
    <w:rsid w:val="008D28A6"/>
    <w:rsid w:val="008D3259"/>
    <w:rsid w:val="008D3944"/>
    <w:rsid w:val="008D64D0"/>
    <w:rsid w:val="008D75DE"/>
    <w:rsid w:val="008E13DA"/>
    <w:rsid w:val="008E23EE"/>
    <w:rsid w:val="008E3E20"/>
    <w:rsid w:val="008E42C7"/>
    <w:rsid w:val="008E4773"/>
    <w:rsid w:val="008E70C6"/>
    <w:rsid w:val="008E7FE9"/>
    <w:rsid w:val="008F1111"/>
    <w:rsid w:val="008F7438"/>
    <w:rsid w:val="008F7C98"/>
    <w:rsid w:val="0090034D"/>
    <w:rsid w:val="00900363"/>
    <w:rsid w:val="00900581"/>
    <w:rsid w:val="009079EB"/>
    <w:rsid w:val="0092078A"/>
    <w:rsid w:val="00920EC8"/>
    <w:rsid w:val="009230F9"/>
    <w:rsid w:val="00923A45"/>
    <w:rsid w:val="00925103"/>
    <w:rsid w:val="0092573A"/>
    <w:rsid w:val="00925969"/>
    <w:rsid w:val="00926744"/>
    <w:rsid w:val="00927645"/>
    <w:rsid w:val="009278F6"/>
    <w:rsid w:val="00927F36"/>
    <w:rsid w:val="00931D36"/>
    <w:rsid w:val="009320FC"/>
    <w:rsid w:val="00932451"/>
    <w:rsid w:val="00932889"/>
    <w:rsid w:val="009332EA"/>
    <w:rsid w:val="00934165"/>
    <w:rsid w:val="009341C7"/>
    <w:rsid w:val="00934970"/>
    <w:rsid w:val="00934CFE"/>
    <w:rsid w:val="00935469"/>
    <w:rsid w:val="00935BE3"/>
    <w:rsid w:val="0093653F"/>
    <w:rsid w:val="00941EA3"/>
    <w:rsid w:val="009441DC"/>
    <w:rsid w:val="00946DD7"/>
    <w:rsid w:val="00947B7B"/>
    <w:rsid w:val="00950AC9"/>
    <w:rsid w:val="00951B69"/>
    <w:rsid w:val="00953B39"/>
    <w:rsid w:val="009563D5"/>
    <w:rsid w:val="00957C88"/>
    <w:rsid w:val="0096056D"/>
    <w:rsid w:val="009628F1"/>
    <w:rsid w:val="009646C7"/>
    <w:rsid w:val="00966908"/>
    <w:rsid w:val="00971D04"/>
    <w:rsid w:val="009741B8"/>
    <w:rsid w:val="0098065E"/>
    <w:rsid w:val="00981D5E"/>
    <w:rsid w:val="00981E11"/>
    <w:rsid w:val="00982692"/>
    <w:rsid w:val="0098719D"/>
    <w:rsid w:val="00990593"/>
    <w:rsid w:val="00991F97"/>
    <w:rsid w:val="00992050"/>
    <w:rsid w:val="009920B5"/>
    <w:rsid w:val="00993E6D"/>
    <w:rsid w:val="00994E79"/>
    <w:rsid w:val="0099552F"/>
    <w:rsid w:val="009A0032"/>
    <w:rsid w:val="009A0504"/>
    <w:rsid w:val="009A52A2"/>
    <w:rsid w:val="009A75B7"/>
    <w:rsid w:val="009B0BA8"/>
    <w:rsid w:val="009B5041"/>
    <w:rsid w:val="009B5D31"/>
    <w:rsid w:val="009B734D"/>
    <w:rsid w:val="009C5165"/>
    <w:rsid w:val="009C5E0F"/>
    <w:rsid w:val="009C5F00"/>
    <w:rsid w:val="009C6A17"/>
    <w:rsid w:val="009C7DF7"/>
    <w:rsid w:val="009D0533"/>
    <w:rsid w:val="009D1065"/>
    <w:rsid w:val="009D3C25"/>
    <w:rsid w:val="009D4971"/>
    <w:rsid w:val="009D55E5"/>
    <w:rsid w:val="009D68AA"/>
    <w:rsid w:val="009E040F"/>
    <w:rsid w:val="009E2856"/>
    <w:rsid w:val="009E3D23"/>
    <w:rsid w:val="009E7E98"/>
    <w:rsid w:val="009F001C"/>
    <w:rsid w:val="009F2307"/>
    <w:rsid w:val="009F3669"/>
    <w:rsid w:val="009F3CBA"/>
    <w:rsid w:val="009F45B2"/>
    <w:rsid w:val="009F7809"/>
    <w:rsid w:val="00A0059B"/>
    <w:rsid w:val="00A0491F"/>
    <w:rsid w:val="00A05F00"/>
    <w:rsid w:val="00A06BEC"/>
    <w:rsid w:val="00A06D6A"/>
    <w:rsid w:val="00A1024A"/>
    <w:rsid w:val="00A147D9"/>
    <w:rsid w:val="00A15B18"/>
    <w:rsid w:val="00A21965"/>
    <w:rsid w:val="00A236C7"/>
    <w:rsid w:val="00A23C65"/>
    <w:rsid w:val="00A24464"/>
    <w:rsid w:val="00A24910"/>
    <w:rsid w:val="00A249F0"/>
    <w:rsid w:val="00A25663"/>
    <w:rsid w:val="00A31FDE"/>
    <w:rsid w:val="00A3312F"/>
    <w:rsid w:val="00A35A4B"/>
    <w:rsid w:val="00A35E0C"/>
    <w:rsid w:val="00A4040B"/>
    <w:rsid w:val="00A41975"/>
    <w:rsid w:val="00A42CDF"/>
    <w:rsid w:val="00A42E70"/>
    <w:rsid w:val="00A4422E"/>
    <w:rsid w:val="00A46C3C"/>
    <w:rsid w:val="00A476FF"/>
    <w:rsid w:val="00A50AA7"/>
    <w:rsid w:val="00A52449"/>
    <w:rsid w:val="00A53D2E"/>
    <w:rsid w:val="00A5526F"/>
    <w:rsid w:val="00A5539B"/>
    <w:rsid w:val="00A56D73"/>
    <w:rsid w:val="00A57686"/>
    <w:rsid w:val="00A63F42"/>
    <w:rsid w:val="00A63FD3"/>
    <w:rsid w:val="00A65DE7"/>
    <w:rsid w:val="00A743DA"/>
    <w:rsid w:val="00A76D5D"/>
    <w:rsid w:val="00A77D0A"/>
    <w:rsid w:val="00A81CC5"/>
    <w:rsid w:val="00A8212B"/>
    <w:rsid w:val="00A83193"/>
    <w:rsid w:val="00A8346C"/>
    <w:rsid w:val="00A84859"/>
    <w:rsid w:val="00A8652C"/>
    <w:rsid w:val="00A911F5"/>
    <w:rsid w:val="00A92257"/>
    <w:rsid w:val="00AA07A6"/>
    <w:rsid w:val="00AA1666"/>
    <w:rsid w:val="00AA1972"/>
    <w:rsid w:val="00AA3349"/>
    <w:rsid w:val="00AA72EC"/>
    <w:rsid w:val="00AA731E"/>
    <w:rsid w:val="00AA787D"/>
    <w:rsid w:val="00AB0548"/>
    <w:rsid w:val="00AB0AC0"/>
    <w:rsid w:val="00AB38D4"/>
    <w:rsid w:val="00AB54B3"/>
    <w:rsid w:val="00AB5B5F"/>
    <w:rsid w:val="00AC19AD"/>
    <w:rsid w:val="00AC253F"/>
    <w:rsid w:val="00AC2AE9"/>
    <w:rsid w:val="00AC5B88"/>
    <w:rsid w:val="00AD25AB"/>
    <w:rsid w:val="00AD4794"/>
    <w:rsid w:val="00AE02F8"/>
    <w:rsid w:val="00AE210C"/>
    <w:rsid w:val="00AE224C"/>
    <w:rsid w:val="00AE5B55"/>
    <w:rsid w:val="00AE777C"/>
    <w:rsid w:val="00AF0C4B"/>
    <w:rsid w:val="00AF182E"/>
    <w:rsid w:val="00AF4C19"/>
    <w:rsid w:val="00AF5F93"/>
    <w:rsid w:val="00AF6E7E"/>
    <w:rsid w:val="00AF7B68"/>
    <w:rsid w:val="00B00E27"/>
    <w:rsid w:val="00B0181A"/>
    <w:rsid w:val="00B04F3F"/>
    <w:rsid w:val="00B10405"/>
    <w:rsid w:val="00B10D73"/>
    <w:rsid w:val="00B12379"/>
    <w:rsid w:val="00B12E8B"/>
    <w:rsid w:val="00B12F5E"/>
    <w:rsid w:val="00B13CBA"/>
    <w:rsid w:val="00B16A77"/>
    <w:rsid w:val="00B1769F"/>
    <w:rsid w:val="00B200E7"/>
    <w:rsid w:val="00B229F5"/>
    <w:rsid w:val="00B27652"/>
    <w:rsid w:val="00B30675"/>
    <w:rsid w:val="00B30AB3"/>
    <w:rsid w:val="00B32A92"/>
    <w:rsid w:val="00B3589F"/>
    <w:rsid w:val="00B42075"/>
    <w:rsid w:val="00B47824"/>
    <w:rsid w:val="00B5390D"/>
    <w:rsid w:val="00B57769"/>
    <w:rsid w:val="00B60187"/>
    <w:rsid w:val="00B61B38"/>
    <w:rsid w:val="00B6483A"/>
    <w:rsid w:val="00B66CFF"/>
    <w:rsid w:val="00B701B0"/>
    <w:rsid w:val="00B71686"/>
    <w:rsid w:val="00B72157"/>
    <w:rsid w:val="00B744DF"/>
    <w:rsid w:val="00B7611F"/>
    <w:rsid w:val="00B763EF"/>
    <w:rsid w:val="00B767E0"/>
    <w:rsid w:val="00B83125"/>
    <w:rsid w:val="00B83782"/>
    <w:rsid w:val="00B8385D"/>
    <w:rsid w:val="00B84E39"/>
    <w:rsid w:val="00B8525C"/>
    <w:rsid w:val="00B86A46"/>
    <w:rsid w:val="00B87105"/>
    <w:rsid w:val="00B9007B"/>
    <w:rsid w:val="00B9116F"/>
    <w:rsid w:val="00B91BBE"/>
    <w:rsid w:val="00B92E39"/>
    <w:rsid w:val="00B93501"/>
    <w:rsid w:val="00B943F0"/>
    <w:rsid w:val="00B94E6D"/>
    <w:rsid w:val="00B960C5"/>
    <w:rsid w:val="00BA2231"/>
    <w:rsid w:val="00BA4A94"/>
    <w:rsid w:val="00BB09B9"/>
    <w:rsid w:val="00BB6C01"/>
    <w:rsid w:val="00BC16DC"/>
    <w:rsid w:val="00BD4BD1"/>
    <w:rsid w:val="00BD4FAF"/>
    <w:rsid w:val="00BD6092"/>
    <w:rsid w:val="00BD7C6A"/>
    <w:rsid w:val="00BE08F5"/>
    <w:rsid w:val="00BE375C"/>
    <w:rsid w:val="00BE583D"/>
    <w:rsid w:val="00BE62B9"/>
    <w:rsid w:val="00BE6BD9"/>
    <w:rsid w:val="00BF2D25"/>
    <w:rsid w:val="00BF55A3"/>
    <w:rsid w:val="00C0009F"/>
    <w:rsid w:val="00C01678"/>
    <w:rsid w:val="00C01941"/>
    <w:rsid w:val="00C0202B"/>
    <w:rsid w:val="00C059CD"/>
    <w:rsid w:val="00C073D3"/>
    <w:rsid w:val="00C0783B"/>
    <w:rsid w:val="00C103BE"/>
    <w:rsid w:val="00C12168"/>
    <w:rsid w:val="00C12A76"/>
    <w:rsid w:val="00C16DC4"/>
    <w:rsid w:val="00C17BB1"/>
    <w:rsid w:val="00C17E2A"/>
    <w:rsid w:val="00C25F3D"/>
    <w:rsid w:val="00C30D06"/>
    <w:rsid w:val="00C31C6C"/>
    <w:rsid w:val="00C330F4"/>
    <w:rsid w:val="00C34EBF"/>
    <w:rsid w:val="00C37C3B"/>
    <w:rsid w:val="00C402F9"/>
    <w:rsid w:val="00C44659"/>
    <w:rsid w:val="00C5407D"/>
    <w:rsid w:val="00C61279"/>
    <w:rsid w:val="00C659AA"/>
    <w:rsid w:val="00C70262"/>
    <w:rsid w:val="00C71CA1"/>
    <w:rsid w:val="00C73485"/>
    <w:rsid w:val="00C7553F"/>
    <w:rsid w:val="00C75850"/>
    <w:rsid w:val="00C75920"/>
    <w:rsid w:val="00C760A4"/>
    <w:rsid w:val="00C76A49"/>
    <w:rsid w:val="00C77A33"/>
    <w:rsid w:val="00C77D89"/>
    <w:rsid w:val="00C80535"/>
    <w:rsid w:val="00C80EA6"/>
    <w:rsid w:val="00C822BB"/>
    <w:rsid w:val="00C82CD9"/>
    <w:rsid w:val="00C82E21"/>
    <w:rsid w:val="00C8371C"/>
    <w:rsid w:val="00C84703"/>
    <w:rsid w:val="00C84F80"/>
    <w:rsid w:val="00C94F4D"/>
    <w:rsid w:val="00C95163"/>
    <w:rsid w:val="00C961A4"/>
    <w:rsid w:val="00C96334"/>
    <w:rsid w:val="00C963E6"/>
    <w:rsid w:val="00C9653A"/>
    <w:rsid w:val="00C96814"/>
    <w:rsid w:val="00C96FD2"/>
    <w:rsid w:val="00CA06F3"/>
    <w:rsid w:val="00CA2050"/>
    <w:rsid w:val="00CA5969"/>
    <w:rsid w:val="00CA5FA5"/>
    <w:rsid w:val="00CA7972"/>
    <w:rsid w:val="00CB1465"/>
    <w:rsid w:val="00CB24FD"/>
    <w:rsid w:val="00CB51AE"/>
    <w:rsid w:val="00CB5CE3"/>
    <w:rsid w:val="00CB668C"/>
    <w:rsid w:val="00CB7271"/>
    <w:rsid w:val="00CB73DF"/>
    <w:rsid w:val="00CB7C92"/>
    <w:rsid w:val="00CC36CA"/>
    <w:rsid w:val="00CC4B9F"/>
    <w:rsid w:val="00CC4CE6"/>
    <w:rsid w:val="00CC53AF"/>
    <w:rsid w:val="00CC5FE3"/>
    <w:rsid w:val="00CD0105"/>
    <w:rsid w:val="00CD1011"/>
    <w:rsid w:val="00CD14C1"/>
    <w:rsid w:val="00CD170F"/>
    <w:rsid w:val="00CD2A37"/>
    <w:rsid w:val="00CD3482"/>
    <w:rsid w:val="00CD38F1"/>
    <w:rsid w:val="00CD3F2B"/>
    <w:rsid w:val="00CD6917"/>
    <w:rsid w:val="00CD73DD"/>
    <w:rsid w:val="00CD76A6"/>
    <w:rsid w:val="00CD79A4"/>
    <w:rsid w:val="00CE1D7D"/>
    <w:rsid w:val="00CE2FF2"/>
    <w:rsid w:val="00CE3EDA"/>
    <w:rsid w:val="00CE47E9"/>
    <w:rsid w:val="00CE59AB"/>
    <w:rsid w:val="00CE6048"/>
    <w:rsid w:val="00CF0086"/>
    <w:rsid w:val="00CF02BC"/>
    <w:rsid w:val="00CF0E53"/>
    <w:rsid w:val="00CF28A7"/>
    <w:rsid w:val="00CF40EC"/>
    <w:rsid w:val="00CF7834"/>
    <w:rsid w:val="00CF796C"/>
    <w:rsid w:val="00D02740"/>
    <w:rsid w:val="00D05A87"/>
    <w:rsid w:val="00D07832"/>
    <w:rsid w:val="00D10E65"/>
    <w:rsid w:val="00D1388D"/>
    <w:rsid w:val="00D16A2A"/>
    <w:rsid w:val="00D17454"/>
    <w:rsid w:val="00D22092"/>
    <w:rsid w:val="00D220E9"/>
    <w:rsid w:val="00D24852"/>
    <w:rsid w:val="00D2525A"/>
    <w:rsid w:val="00D3068E"/>
    <w:rsid w:val="00D30D80"/>
    <w:rsid w:val="00D31521"/>
    <w:rsid w:val="00D33E1E"/>
    <w:rsid w:val="00D34B5F"/>
    <w:rsid w:val="00D413EF"/>
    <w:rsid w:val="00D41AD0"/>
    <w:rsid w:val="00D425F8"/>
    <w:rsid w:val="00D429E6"/>
    <w:rsid w:val="00D42C5A"/>
    <w:rsid w:val="00D464FC"/>
    <w:rsid w:val="00D47B36"/>
    <w:rsid w:val="00D507CE"/>
    <w:rsid w:val="00D50BBE"/>
    <w:rsid w:val="00D52906"/>
    <w:rsid w:val="00D52B12"/>
    <w:rsid w:val="00D52F27"/>
    <w:rsid w:val="00D5345D"/>
    <w:rsid w:val="00D55AB8"/>
    <w:rsid w:val="00D56986"/>
    <w:rsid w:val="00D57C09"/>
    <w:rsid w:val="00D6647D"/>
    <w:rsid w:val="00D70F6E"/>
    <w:rsid w:val="00D72237"/>
    <w:rsid w:val="00D73B14"/>
    <w:rsid w:val="00D74474"/>
    <w:rsid w:val="00D75006"/>
    <w:rsid w:val="00D75143"/>
    <w:rsid w:val="00D75883"/>
    <w:rsid w:val="00D809C5"/>
    <w:rsid w:val="00D84A30"/>
    <w:rsid w:val="00D937AC"/>
    <w:rsid w:val="00D93A61"/>
    <w:rsid w:val="00DA2471"/>
    <w:rsid w:val="00DA4CCB"/>
    <w:rsid w:val="00DA5085"/>
    <w:rsid w:val="00DA50A7"/>
    <w:rsid w:val="00DA752D"/>
    <w:rsid w:val="00DA78D6"/>
    <w:rsid w:val="00DB0B76"/>
    <w:rsid w:val="00DB22AB"/>
    <w:rsid w:val="00DB7518"/>
    <w:rsid w:val="00DC105B"/>
    <w:rsid w:val="00DC2C9A"/>
    <w:rsid w:val="00DD04E4"/>
    <w:rsid w:val="00DD05E7"/>
    <w:rsid w:val="00DD1DC4"/>
    <w:rsid w:val="00DD2180"/>
    <w:rsid w:val="00DD28E4"/>
    <w:rsid w:val="00DD4D02"/>
    <w:rsid w:val="00DE09A0"/>
    <w:rsid w:val="00DE4A5F"/>
    <w:rsid w:val="00DE4D67"/>
    <w:rsid w:val="00DE50D4"/>
    <w:rsid w:val="00DE5244"/>
    <w:rsid w:val="00DE6AA8"/>
    <w:rsid w:val="00DE6DE4"/>
    <w:rsid w:val="00DE7BC2"/>
    <w:rsid w:val="00DF1A13"/>
    <w:rsid w:val="00DF3A67"/>
    <w:rsid w:val="00DF49B3"/>
    <w:rsid w:val="00DF72C8"/>
    <w:rsid w:val="00DF7C78"/>
    <w:rsid w:val="00E0030E"/>
    <w:rsid w:val="00E0182B"/>
    <w:rsid w:val="00E0216D"/>
    <w:rsid w:val="00E043CE"/>
    <w:rsid w:val="00E04A3B"/>
    <w:rsid w:val="00E058F5"/>
    <w:rsid w:val="00E072FD"/>
    <w:rsid w:val="00E07883"/>
    <w:rsid w:val="00E106BD"/>
    <w:rsid w:val="00E107FE"/>
    <w:rsid w:val="00E13D99"/>
    <w:rsid w:val="00E1450F"/>
    <w:rsid w:val="00E16D5C"/>
    <w:rsid w:val="00E211B6"/>
    <w:rsid w:val="00E21E31"/>
    <w:rsid w:val="00E22033"/>
    <w:rsid w:val="00E27A32"/>
    <w:rsid w:val="00E27F71"/>
    <w:rsid w:val="00E302DD"/>
    <w:rsid w:val="00E31BF4"/>
    <w:rsid w:val="00E37D59"/>
    <w:rsid w:val="00E40C2F"/>
    <w:rsid w:val="00E4140B"/>
    <w:rsid w:val="00E42767"/>
    <w:rsid w:val="00E46738"/>
    <w:rsid w:val="00E51612"/>
    <w:rsid w:val="00E51863"/>
    <w:rsid w:val="00E5347E"/>
    <w:rsid w:val="00E5471A"/>
    <w:rsid w:val="00E56552"/>
    <w:rsid w:val="00E56EF8"/>
    <w:rsid w:val="00E61E46"/>
    <w:rsid w:val="00E62224"/>
    <w:rsid w:val="00E629DC"/>
    <w:rsid w:val="00E62FB8"/>
    <w:rsid w:val="00E647DC"/>
    <w:rsid w:val="00E66002"/>
    <w:rsid w:val="00E668E1"/>
    <w:rsid w:val="00E671A4"/>
    <w:rsid w:val="00E723DF"/>
    <w:rsid w:val="00E769FC"/>
    <w:rsid w:val="00E77F0F"/>
    <w:rsid w:val="00E800D9"/>
    <w:rsid w:val="00E84620"/>
    <w:rsid w:val="00E85C3D"/>
    <w:rsid w:val="00E908E2"/>
    <w:rsid w:val="00E9283B"/>
    <w:rsid w:val="00E94576"/>
    <w:rsid w:val="00E94FC4"/>
    <w:rsid w:val="00EA5369"/>
    <w:rsid w:val="00EA641F"/>
    <w:rsid w:val="00EA653A"/>
    <w:rsid w:val="00EA7BD6"/>
    <w:rsid w:val="00EB2522"/>
    <w:rsid w:val="00EB2576"/>
    <w:rsid w:val="00EB368F"/>
    <w:rsid w:val="00EB42F5"/>
    <w:rsid w:val="00EB4B46"/>
    <w:rsid w:val="00EB6F51"/>
    <w:rsid w:val="00EC03CD"/>
    <w:rsid w:val="00EC4081"/>
    <w:rsid w:val="00EC414A"/>
    <w:rsid w:val="00EC4613"/>
    <w:rsid w:val="00ED37CB"/>
    <w:rsid w:val="00EE00CE"/>
    <w:rsid w:val="00EE484A"/>
    <w:rsid w:val="00EE4991"/>
    <w:rsid w:val="00EE4E7E"/>
    <w:rsid w:val="00EE65F6"/>
    <w:rsid w:val="00EF097B"/>
    <w:rsid w:val="00EF1960"/>
    <w:rsid w:val="00EF34C6"/>
    <w:rsid w:val="00EF66F1"/>
    <w:rsid w:val="00EF7D9D"/>
    <w:rsid w:val="00F008FB"/>
    <w:rsid w:val="00F01BF6"/>
    <w:rsid w:val="00F03EB5"/>
    <w:rsid w:val="00F04373"/>
    <w:rsid w:val="00F06CAA"/>
    <w:rsid w:val="00F07196"/>
    <w:rsid w:val="00F07590"/>
    <w:rsid w:val="00F077E3"/>
    <w:rsid w:val="00F13875"/>
    <w:rsid w:val="00F13D46"/>
    <w:rsid w:val="00F1421C"/>
    <w:rsid w:val="00F156C8"/>
    <w:rsid w:val="00F171AC"/>
    <w:rsid w:val="00F20729"/>
    <w:rsid w:val="00F2139A"/>
    <w:rsid w:val="00F22257"/>
    <w:rsid w:val="00F23988"/>
    <w:rsid w:val="00F31580"/>
    <w:rsid w:val="00F31C7A"/>
    <w:rsid w:val="00F370C2"/>
    <w:rsid w:val="00F42A80"/>
    <w:rsid w:val="00F5496F"/>
    <w:rsid w:val="00F56485"/>
    <w:rsid w:val="00F56D30"/>
    <w:rsid w:val="00F5754A"/>
    <w:rsid w:val="00F57E23"/>
    <w:rsid w:val="00F635CE"/>
    <w:rsid w:val="00F63A1E"/>
    <w:rsid w:val="00F63D81"/>
    <w:rsid w:val="00F64464"/>
    <w:rsid w:val="00F64503"/>
    <w:rsid w:val="00F66172"/>
    <w:rsid w:val="00F73C0C"/>
    <w:rsid w:val="00F73E25"/>
    <w:rsid w:val="00F73EE6"/>
    <w:rsid w:val="00F756D6"/>
    <w:rsid w:val="00F75A74"/>
    <w:rsid w:val="00F76BA6"/>
    <w:rsid w:val="00F805FE"/>
    <w:rsid w:val="00F8078E"/>
    <w:rsid w:val="00F815F0"/>
    <w:rsid w:val="00F83C8C"/>
    <w:rsid w:val="00F83CBD"/>
    <w:rsid w:val="00F84E4D"/>
    <w:rsid w:val="00F8539E"/>
    <w:rsid w:val="00F8661D"/>
    <w:rsid w:val="00F9065C"/>
    <w:rsid w:val="00F911B7"/>
    <w:rsid w:val="00F9207A"/>
    <w:rsid w:val="00F93EE1"/>
    <w:rsid w:val="00F944C1"/>
    <w:rsid w:val="00F9721D"/>
    <w:rsid w:val="00FA47E8"/>
    <w:rsid w:val="00FA4F49"/>
    <w:rsid w:val="00FA57D9"/>
    <w:rsid w:val="00FA5B9E"/>
    <w:rsid w:val="00FA74BA"/>
    <w:rsid w:val="00FB2D2A"/>
    <w:rsid w:val="00FB714E"/>
    <w:rsid w:val="00FC2620"/>
    <w:rsid w:val="00FC2C0E"/>
    <w:rsid w:val="00FC4577"/>
    <w:rsid w:val="00FC507A"/>
    <w:rsid w:val="00FC618E"/>
    <w:rsid w:val="00FC6952"/>
    <w:rsid w:val="00FD1505"/>
    <w:rsid w:val="00FD2290"/>
    <w:rsid w:val="00FD233F"/>
    <w:rsid w:val="00FD4115"/>
    <w:rsid w:val="00FD456B"/>
    <w:rsid w:val="00FD4EA2"/>
    <w:rsid w:val="00FD5C0C"/>
    <w:rsid w:val="00FD73EE"/>
    <w:rsid w:val="00FD7FD3"/>
    <w:rsid w:val="00FE17C1"/>
    <w:rsid w:val="00FE22AB"/>
    <w:rsid w:val="00FE306E"/>
    <w:rsid w:val="00FE3529"/>
    <w:rsid w:val="00FE3829"/>
    <w:rsid w:val="00FE3E86"/>
    <w:rsid w:val="00FE54AC"/>
    <w:rsid w:val="00FE6343"/>
    <w:rsid w:val="00FE7459"/>
    <w:rsid w:val="00FE7D73"/>
    <w:rsid w:val="00FF13A2"/>
    <w:rsid w:val="00FF2241"/>
    <w:rsid w:val="00FF3817"/>
    <w:rsid w:val="00FF4061"/>
    <w:rsid w:val="00FF44BA"/>
    <w:rsid w:val="00FF5397"/>
    <w:rsid w:val="00FF56AD"/>
    <w:rsid w:val="00FF695F"/>
    <w:rsid w:val="00FF6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semiHidden="0" w:unhideWhenUsed="0" w:qFormat="1"/>
    <w:lsdException w:name="heading 6" w:locked="1" w:uiPriority="0" w:qFormat="1"/>
    <w:lsdException w:name="heading 7" w:locked="1" w:semiHidden="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A3E"/>
    <w:pPr>
      <w:suppressAutoHyphens/>
    </w:pPr>
    <w:rPr>
      <w:rFonts w:ascii="Times New Roman" w:eastAsia="Times New Roman" w:hAnsi="Times New Roman"/>
      <w:sz w:val="24"/>
      <w:szCs w:val="24"/>
      <w:lang w:val="en-US" w:eastAsia="ar-SA"/>
    </w:rPr>
  </w:style>
  <w:style w:type="paragraph" w:styleId="Heading1">
    <w:name w:val="heading 1"/>
    <w:basedOn w:val="Normal"/>
    <w:next w:val="BodyText"/>
    <w:link w:val="Heading1Char"/>
    <w:uiPriority w:val="99"/>
    <w:qFormat/>
    <w:rsid w:val="00022A3E"/>
    <w:pPr>
      <w:numPr>
        <w:numId w:val="5"/>
      </w:numPr>
      <w:outlineLvl w:val="0"/>
    </w:pPr>
    <w:rPr>
      <w:rFonts w:ascii="Arial" w:eastAsia="Calibri" w:hAnsi="Arial" w:cs="Arial"/>
      <w:b/>
      <w:bCs/>
      <w:kern w:val="1"/>
      <w:sz w:val="20"/>
      <w:szCs w:val="20"/>
    </w:rPr>
  </w:style>
  <w:style w:type="paragraph" w:styleId="Heading5">
    <w:name w:val="heading 5"/>
    <w:basedOn w:val="Normal"/>
    <w:next w:val="Normal"/>
    <w:link w:val="Heading5Char"/>
    <w:uiPriority w:val="99"/>
    <w:qFormat/>
    <w:rsid w:val="00022A3E"/>
    <w:pPr>
      <w:keepNext/>
      <w:widowControl w:val="0"/>
      <w:numPr>
        <w:ilvl w:val="4"/>
        <w:numId w:val="5"/>
      </w:numPr>
      <w:autoSpaceDE w:val="0"/>
      <w:outlineLvl w:val="4"/>
    </w:pPr>
    <w:rPr>
      <w:b/>
      <w:bCs/>
      <w:color w:val="000000"/>
    </w:rPr>
  </w:style>
  <w:style w:type="paragraph" w:styleId="Heading7">
    <w:name w:val="heading 7"/>
    <w:basedOn w:val="Normal"/>
    <w:next w:val="Normal"/>
    <w:link w:val="Heading7Char"/>
    <w:uiPriority w:val="99"/>
    <w:qFormat/>
    <w:rsid w:val="00022A3E"/>
    <w:pPr>
      <w:keepNext/>
      <w:numPr>
        <w:ilvl w:val="6"/>
        <w:numId w:val="5"/>
      </w:numPr>
      <w:outlineLvl w:val="6"/>
    </w:pPr>
    <w:rPr>
      <w:rFonts w:ascii="Sylfaen" w:hAnsi="Sylfaen" w:cs="Sylfae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22A3E"/>
    <w:rPr>
      <w:rFonts w:ascii="Arial" w:eastAsia="Times New Roman" w:hAnsi="Arial" w:cs="Arial"/>
      <w:b/>
      <w:bCs/>
      <w:kern w:val="1"/>
      <w:sz w:val="20"/>
      <w:szCs w:val="20"/>
      <w:lang w:eastAsia="ar-SA" w:bidi="ar-SA"/>
    </w:rPr>
  </w:style>
  <w:style w:type="character" w:customStyle="1" w:styleId="Heading5Char">
    <w:name w:val="Heading 5 Char"/>
    <w:basedOn w:val="DefaultParagraphFont"/>
    <w:link w:val="Heading5"/>
    <w:uiPriority w:val="99"/>
    <w:locked/>
    <w:rsid w:val="00022A3E"/>
    <w:rPr>
      <w:rFonts w:ascii="Times New Roman" w:hAnsi="Times New Roman" w:cs="Times New Roman"/>
      <w:b/>
      <w:bCs/>
      <w:color w:val="000000"/>
      <w:sz w:val="24"/>
      <w:szCs w:val="24"/>
      <w:lang w:eastAsia="ar-SA" w:bidi="ar-SA"/>
    </w:rPr>
  </w:style>
  <w:style w:type="character" w:customStyle="1" w:styleId="Heading7Char">
    <w:name w:val="Heading 7 Char"/>
    <w:basedOn w:val="DefaultParagraphFont"/>
    <w:link w:val="Heading7"/>
    <w:uiPriority w:val="99"/>
    <w:locked/>
    <w:rsid w:val="00022A3E"/>
    <w:rPr>
      <w:rFonts w:ascii="Sylfaen" w:hAnsi="Sylfaen" w:cs="Sylfaen"/>
      <w:sz w:val="24"/>
      <w:szCs w:val="24"/>
      <w:lang w:eastAsia="ar-SA" w:bidi="ar-SA"/>
    </w:rPr>
  </w:style>
  <w:style w:type="character" w:customStyle="1" w:styleId="apple-style-span">
    <w:name w:val="apple-style-span"/>
    <w:basedOn w:val="DefaultParagraphFont"/>
    <w:uiPriority w:val="99"/>
    <w:rsid w:val="00022A3E"/>
  </w:style>
  <w:style w:type="paragraph" w:styleId="ListParagraph">
    <w:name w:val="List Paragraph"/>
    <w:basedOn w:val="Normal"/>
    <w:link w:val="ListParagraphChar"/>
    <w:qFormat/>
    <w:rsid w:val="00022A3E"/>
    <w:pPr>
      <w:suppressAutoHyphens w:val="0"/>
      <w:spacing w:after="200" w:line="276" w:lineRule="auto"/>
      <w:ind w:left="720"/>
    </w:pPr>
    <w:rPr>
      <w:rFonts w:ascii="Calibri" w:eastAsia="Calibri" w:hAnsi="Calibri" w:cs="Calibri"/>
      <w:sz w:val="22"/>
      <w:szCs w:val="22"/>
      <w:lang w:eastAsia="en-US"/>
    </w:rPr>
  </w:style>
  <w:style w:type="character" w:styleId="Emphasis">
    <w:name w:val="Emphasis"/>
    <w:basedOn w:val="DefaultParagraphFont"/>
    <w:uiPriority w:val="99"/>
    <w:qFormat/>
    <w:rsid w:val="00022A3E"/>
    <w:rPr>
      <w:b/>
      <w:bCs/>
    </w:rPr>
  </w:style>
  <w:style w:type="paragraph" w:styleId="BodyText">
    <w:name w:val="Body Text"/>
    <w:basedOn w:val="Normal"/>
    <w:link w:val="BodyTextChar"/>
    <w:uiPriority w:val="99"/>
    <w:semiHidden/>
    <w:rsid w:val="00022A3E"/>
    <w:pPr>
      <w:spacing w:after="120"/>
    </w:pPr>
  </w:style>
  <w:style w:type="character" w:customStyle="1" w:styleId="BodyTextChar">
    <w:name w:val="Body Text Char"/>
    <w:basedOn w:val="DefaultParagraphFont"/>
    <w:link w:val="BodyText"/>
    <w:uiPriority w:val="99"/>
    <w:semiHidden/>
    <w:locked/>
    <w:rsid w:val="00022A3E"/>
    <w:rPr>
      <w:rFonts w:ascii="Times New Roman" w:hAnsi="Times New Roman" w:cs="Times New Roman"/>
      <w:sz w:val="24"/>
      <w:szCs w:val="24"/>
      <w:lang w:eastAsia="ar-SA" w:bidi="ar-SA"/>
    </w:rPr>
  </w:style>
  <w:style w:type="character" w:styleId="Strong">
    <w:name w:val="Strong"/>
    <w:basedOn w:val="DefaultParagraphFont"/>
    <w:uiPriority w:val="22"/>
    <w:qFormat/>
    <w:rsid w:val="00022A3E"/>
    <w:rPr>
      <w:b/>
      <w:bCs/>
    </w:rPr>
  </w:style>
  <w:style w:type="character" w:customStyle="1" w:styleId="hw2">
    <w:name w:val="hw2"/>
    <w:basedOn w:val="DefaultParagraphFont"/>
    <w:uiPriority w:val="99"/>
    <w:rsid w:val="00022A3E"/>
  </w:style>
  <w:style w:type="paragraph" w:styleId="Header">
    <w:name w:val="header"/>
    <w:basedOn w:val="Normal"/>
    <w:link w:val="HeaderChar"/>
    <w:uiPriority w:val="99"/>
    <w:semiHidden/>
    <w:unhideWhenUsed/>
    <w:rsid w:val="008F1111"/>
    <w:pPr>
      <w:tabs>
        <w:tab w:val="center" w:pos="4680"/>
        <w:tab w:val="right" w:pos="9360"/>
      </w:tabs>
    </w:pPr>
  </w:style>
  <w:style w:type="character" w:customStyle="1" w:styleId="HeaderChar">
    <w:name w:val="Header Char"/>
    <w:basedOn w:val="DefaultParagraphFont"/>
    <w:link w:val="Header"/>
    <w:uiPriority w:val="99"/>
    <w:semiHidden/>
    <w:rsid w:val="008F1111"/>
    <w:rPr>
      <w:rFonts w:ascii="Times New Roman" w:eastAsia="Times New Roman" w:hAnsi="Times New Roman"/>
      <w:sz w:val="24"/>
      <w:szCs w:val="24"/>
      <w:lang w:eastAsia="ar-SA"/>
    </w:rPr>
  </w:style>
  <w:style w:type="paragraph" w:styleId="Footer">
    <w:name w:val="footer"/>
    <w:basedOn w:val="Normal"/>
    <w:link w:val="FooterChar"/>
    <w:uiPriority w:val="99"/>
    <w:semiHidden/>
    <w:unhideWhenUsed/>
    <w:rsid w:val="008F1111"/>
    <w:pPr>
      <w:tabs>
        <w:tab w:val="center" w:pos="4680"/>
        <w:tab w:val="right" w:pos="9360"/>
      </w:tabs>
    </w:pPr>
  </w:style>
  <w:style w:type="character" w:customStyle="1" w:styleId="FooterChar">
    <w:name w:val="Footer Char"/>
    <w:basedOn w:val="DefaultParagraphFont"/>
    <w:link w:val="Footer"/>
    <w:uiPriority w:val="99"/>
    <w:semiHidden/>
    <w:rsid w:val="008F1111"/>
    <w:rPr>
      <w:rFonts w:ascii="Times New Roman" w:eastAsia="Times New Roman" w:hAnsi="Times New Roman"/>
      <w:sz w:val="24"/>
      <w:szCs w:val="24"/>
      <w:lang w:eastAsia="ar-SA"/>
    </w:rPr>
  </w:style>
  <w:style w:type="character" w:styleId="Hyperlink">
    <w:name w:val="Hyperlink"/>
    <w:basedOn w:val="DefaultParagraphFont"/>
    <w:uiPriority w:val="99"/>
    <w:unhideWhenUsed/>
    <w:rsid w:val="00CF28A7"/>
    <w:rPr>
      <w:color w:val="0000FF"/>
      <w:u w:val="single"/>
    </w:rPr>
  </w:style>
  <w:style w:type="character" w:customStyle="1" w:styleId="apple-converted-space">
    <w:name w:val="apple-converted-space"/>
    <w:basedOn w:val="DefaultParagraphFont"/>
    <w:rsid w:val="00FD73EE"/>
  </w:style>
  <w:style w:type="character" w:customStyle="1" w:styleId="m3746269606630250904spelle">
    <w:name w:val="m_3746269606630250904spelle"/>
    <w:basedOn w:val="DefaultParagraphFont"/>
    <w:rsid w:val="00480F6F"/>
  </w:style>
  <w:style w:type="character" w:customStyle="1" w:styleId="rvts58">
    <w:name w:val="rvts58"/>
    <w:rsid w:val="00A35E0C"/>
  </w:style>
  <w:style w:type="character" w:customStyle="1" w:styleId="ListParagraphChar">
    <w:name w:val="List Paragraph Char"/>
    <w:link w:val="ListParagraph"/>
    <w:rsid w:val="00A35E0C"/>
    <w:rPr>
      <w:rFonts w:cs="Calibri"/>
      <w:sz w:val="22"/>
      <w:szCs w:val="22"/>
      <w:lang w:val="en-US" w:eastAsia="en-US"/>
    </w:rPr>
  </w:style>
  <w:style w:type="paragraph" w:styleId="BalloonText">
    <w:name w:val="Balloon Text"/>
    <w:basedOn w:val="Normal"/>
    <w:link w:val="BalloonTextChar"/>
    <w:uiPriority w:val="99"/>
    <w:semiHidden/>
    <w:unhideWhenUsed/>
    <w:rsid w:val="002A0A3B"/>
    <w:rPr>
      <w:rFonts w:ascii="Tahoma" w:hAnsi="Tahoma" w:cs="Tahoma"/>
      <w:sz w:val="16"/>
      <w:szCs w:val="16"/>
    </w:rPr>
  </w:style>
  <w:style w:type="character" w:customStyle="1" w:styleId="BalloonTextChar">
    <w:name w:val="Balloon Text Char"/>
    <w:basedOn w:val="DefaultParagraphFont"/>
    <w:link w:val="BalloonText"/>
    <w:uiPriority w:val="99"/>
    <w:semiHidden/>
    <w:rsid w:val="002A0A3B"/>
    <w:rPr>
      <w:rFonts w:ascii="Tahoma" w:eastAsia="Times New Roman" w:hAnsi="Tahoma" w:cs="Tahoma"/>
      <w:sz w:val="16"/>
      <w:szCs w:val="16"/>
      <w:lang w:val="en-US" w:eastAsia="ar-SA"/>
    </w:rPr>
  </w:style>
  <w:style w:type="table" w:styleId="TableGrid">
    <w:name w:val="Table Grid"/>
    <w:basedOn w:val="TableNormal"/>
    <w:locked/>
    <w:rsid w:val="002A0A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3303143">
      <w:bodyDiv w:val="1"/>
      <w:marLeft w:val="0"/>
      <w:marRight w:val="0"/>
      <w:marTop w:val="0"/>
      <w:marBottom w:val="0"/>
      <w:divBdr>
        <w:top w:val="none" w:sz="0" w:space="0" w:color="auto"/>
        <w:left w:val="none" w:sz="0" w:space="0" w:color="auto"/>
        <w:bottom w:val="none" w:sz="0" w:space="0" w:color="auto"/>
        <w:right w:val="none" w:sz="0" w:space="0" w:color="auto"/>
      </w:divBdr>
    </w:div>
    <w:div w:id="1532693410">
      <w:bodyDiv w:val="1"/>
      <w:marLeft w:val="0"/>
      <w:marRight w:val="0"/>
      <w:marTop w:val="0"/>
      <w:marBottom w:val="0"/>
      <w:divBdr>
        <w:top w:val="none" w:sz="0" w:space="0" w:color="auto"/>
        <w:left w:val="none" w:sz="0" w:space="0" w:color="auto"/>
        <w:bottom w:val="none" w:sz="0" w:space="0" w:color="auto"/>
        <w:right w:val="none" w:sz="0" w:space="0" w:color="auto"/>
      </w:divBdr>
      <w:divsChild>
        <w:div w:id="1762680801">
          <w:marLeft w:val="0"/>
          <w:marRight w:val="0"/>
          <w:marTop w:val="0"/>
          <w:marBottom w:val="0"/>
          <w:divBdr>
            <w:top w:val="none" w:sz="0" w:space="0" w:color="auto"/>
            <w:left w:val="none" w:sz="0" w:space="0" w:color="auto"/>
            <w:bottom w:val="none" w:sz="0" w:space="0" w:color="auto"/>
            <w:right w:val="none" w:sz="0" w:space="0" w:color="auto"/>
          </w:divBdr>
        </w:div>
      </w:divsChild>
    </w:div>
    <w:div w:id="169877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EFE37-F592-4BD8-8693-E5FEC19A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4951</Words>
  <Characters>28227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SudhirShakyaVanshi</dc:creator>
  <cp:lastModifiedBy>PojSud</cp:lastModifiedBy>
  <cp:revision>4</cp:revision>
  <cp:lastPrinted>2021-03-03T14:40:00Z</cp:lastPrinted>
  <dcterms:created xsi:type="dcterms:W3CDTF">2021-04-18T10:30:00Z</dcterms:created>
  <dcterms:modified xsi:type="dcterms:W3CDTF">2021-04-18T10:32:00Z</dcterms:modified>
</cp:coreProperties>
</file>