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935A" w14:textId="77777777" w:rsidR="00F324AF" w:rsidRPr="00B3383F" w:rsidRDefault="00332BC6" w:rsidP="00B3383F">
      <w:pPr>
        <w:pStyle w:val="Title"/>
        <w:rPr>
          <w:rFonts w:ascii="Verdana" w:hAnsi="Verdana" w:cs="Tahoma"/>
          <w:noProof/>
          <w:color w:val="000000" w:themeColor="text1"/>
          <w:sz w:val="20"/>
          <w:lang w:val="en-IN" w:eastAsia="en-IN"/>
        </w:rPr>
      </w:pPr>
      <w:r>
        <w:rPr>
          <w:rFonts w:ascii="Verdana" w:hAnsi="Verdana" w:cs="Tahoma"/>
          <w:noProof/>
          <w:color w:val="000000" w:themeColor="text1"/>
          <w:sz w:val="20"/>
        </w:rPr>
        <w:drawing>
          <wp:inline distT="0" distB="0" distL="0" distR="0" wp14:anchorId="43E1FCEB" wp14:editId="4FB0ACF2">
            <wp:extent cx="1390650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039057" name="jvp 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4D54A" w14:textId="77777777" w:rsidR="003A5E19" w:rsidRDefault="003A5E19" w:rsidP="00D454A4">
      <w:pPr>
        <w:pStyle w:val="Title"/>
        <w:ind w:left="0"/>
        <w:jc w:val="left"/>
        <w:rPr>
          <w:rFonts w:ascii="Verdana" w:hAnsi="Verdana" w:cs="Tahoma"/>
          <w:color w:val="000000" w:themeColor="text1"/>
          <w:sz w:val="20"/>
        </w:rPr>
      </w:pPr>
    </w:p>
    <w:p w14:paraId="05673973" w14:textId="369AA8C8" w:rsidR="00D454A4" w:rsidRPr="00314CB6" w:rsidRDefault="00332BC6" w:rsidP="00276431">
      <w:pPr>
        <w:pStyle w:val="Title"/>
        <w:rPr>
          <w:rFonts w:ascii="Verdana" w:hAnsi="Verdana" w:cs="Tahoma"/>
          <w:color w:val="000000" w:themeColor="text1"/>
          <w:sz w:val="20"/>
        </w:rPr>
      </w:pPr>
      <w:r>
        <w:rPr>
          <w:rFonts w:ascii="Verdana" w:hAnsi="Verdana" w:cs="Tahoma"/>
          <w:color w:val="000000" w:themeColor="text1"/>
          <w:sz w:val="20"/>
        </w:rPr>
        <w:t>J</w:t>
      </w:r>
      <w:r w:rsidR="004E01C0">
        <w:rPr>
          <w:rFonts w:ascii="Verdana" w:hAnsi="Verdana" w:cs="Tahoma"/>
          <w:color w:val="000000" w:themeColor="text1"/>
          <w:sz w:val="20"/>
        </w:rPr>
        <w:t xml:space="preserve">ayaram </w:t>
      </w:r>
      <w:r>
        <w:rPr>
          <w:rFonts w:ascii="Verdana" w:hAnsi="Verdana" w:cs="Tahoma"/>
          <w:color w:val="000000" w:themeColor="text1"/>
          <w:sz w:val="20"/>
        </w:rPr>
        <w:t>V</w:t>
      </w:r>
      <w:r w:rsidR="00237F6A">
        <w:rPr>
          <w:rFonts w:ascii="Verdana" w:hAnsi="Verdana" w:cs="Tahoma"/>
          <w:color w:val="000000" w:themeColor="text1"/>
          <w:sz w:val="20"/>
        </w:rPr>
        <w:t>enkatesh</w:t>
      </w:r>
      <w:r w:rsidR="00D25D8D">
        <w:rPr>
          <w:rFonts w:ascii="Verdana" w:hAnsi="Verdana" w:cs="Tahoma"/>
          <w:color w:val="000000" w:themeColor="text1"/>
          <w:sz w:val="20"/>
        </w:rPr>
        <w:t xml:space="preserve"> Prasad</w:t>
      </w:r>
    </w:p>
    <w:p w14:paraId="6413A1C7" w14:textId="77777777" w:rsidR="0024132C" w:rsidRPr="00314CB6" w:rsidRDefault="0024132C" w:rsidP="00276431">
      <w:pPr>
        <w:pStyle w:val="Title"/>
        <w:rPr>
          <w:rFonts w:ascii="Verdana" w:hAnsi="Verdana" w:cs="Tahoma"/>
          <w:color w:val="000000" w:themeColor="text1"/>
          <w:sz w:val="20"/>
        </w:rPr>
      </w:pPr>
    </w:p>
    <w:p w14:paraId="6032478D" w14:textId="77777777" w:rsidR="003A5E19" w:rsidRPr="00314CB6" w:rsidRDefault="00332BC6" w:rsidP="003A5E19">
      <w:pPr>
        <w:pStyle w:val="Title"/>
        <w:jc w:val="left"/>
        <w:rPr>
          <w:rFonts w:ascii="Verdana" w:hAnsi="Verdana" w:cs="Tahoma"/>
          <w:color w:val="000000" w:themeColor="text1"/>
          <w:sz w:val="20"/>
        </w:rPr>
      </w:pPr>
      <w:r w:rsidRPr="00314CB6">
        <w:rPr>
          <w:rFonts w:ascii="Verdana" w:hAnsi="Verdana" w:cs="Tahoma"/>
          <w:color w:val="000000" w:themeColor="text1"/>
          <w:sz w:val="20"/>
        </w:rPr>
        <w:t xml:space="preserve"> </w:t>
      </w:r>
    </w:p>
    <w:p w14:paraId="03EFDA85" w14:textId="77777777" w:rsidR="003A5E19" w:rsidRPr="00314CB6" w:rsidRDefault="00332BC6" w:rsidP="003A5E19">
      <w:pPr>
        <w:pStyle w:val="Title"/>
        <w:jc w:val="left"/>
        <w:rPr>
          <w:rFonts w:ascii="Verdana" w:hAnsi="Verdana" w:cs="Tahoma"/>
          <w:color w:val="000000" w:themeColor="text1"/>
          <w:sz w:val="20"/>
        </w:rPr>
      </w:pPr>
      <w:r w:rsidRPr="00314CB6">
        <w:rPr>
          <w:rFonts w:ascii="Verdana" w:hAnsi="Verdana" w:cs="Tahoma"/>
          <w:bCs/>
          <w:color w:val="000000" w:themeColor="text1"/>
          <w:sz w:val="20"/>
          <w:lang w:val="fr-LU"/>
        </w:rPr>
        <w:t xml:space="preserve">Email: </w:t>
      </w:r>
      <w:r w:rsidR="00500B61">
        <w:rPr>
          <w:rFonts w:ascii="Verdana" w:hAnsi="Verdana" w:cs="Tahoma"/>
          <w:bCs/>
          <w:color w:val="000000" w:themeColor="text1"/>
          <w:sz w:val="20"/>
          <w:lang w:val="fr-LU"/>
        </w:rPr>
        <w:t>thejv</w:t>
      </w:r>
      <w:r w:rsidR="004334E0">
        <w:rPr>
          <w:rFonts w:ascii="Verdana" w:hAnsi="Verdana" w:cs="Tahoma"/>
          <w:bCs/>
          <w:color w:val="000000" w:themeColor="text1"/>
          <w:sz w:val="20"/>
          <w:lang w:val="fr-LU"/>
        </w:rPr>
        <w:t>07@gmail.com</w:t>
      </w:r>
    </w:p>
    <w:p w14:paraId="239EE22E" w14:textId="77777777" w:rsidR="003A5E19" w:rsidRPr="00314CB6" w:rsidRDefault="00332BC6" w:rsidP="003A5E19">
      <w:pPr>
        <w:pStyle w:val="Title"/>
        <w:jc w:val="left"/>
        <w:rPr>
          <w:rFonts w:ascii="Verdana" w:hAnsi="Verdana" w:cs="Tahoma"/>
          <w:color w:val="000000" w:themeColor="text1"/>
          <w:sz w:val="20"/>
        </w:rPr>
      </w:pPr>
      <w:r w:rsidRPr="00314CB6">
        <w:rPr>
          <w:rFonts w:ascii="Verdana" w:hAnsi="Verdana" w:cs="Tahoma"/>
          <w:b w:val="0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79721" wp14:editId="1A9DB750">
                <wp:simplePos x="0" y="0"/>
                <wp:positionH relativeFrom="column">
                  <wp:posOffset>-491490</wp:posOffset>
                </wp:positionH>
                <wp:positionV relativeFrom="paragraph">
                  <wp:posOffset>250825</wp:posOffset>
                </wp:positionV>
                <wp:extent cx="6438900" cy="0"/>
                <wp:effectExtent l="32385" t="35560" r="34290" b="4064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63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38.7pt,19.75pt" to="468.3pt,19.75pt" strokeweight="4.99pt">
                <v:stroke joinstyle="miter"/>
              </v:line>
            </w:pict>
          </mc:Fallback>
        </mc:AlternateContent>
      </w:r>
      <w:r w:rsidR="00723A53" w:rsidRPr="00314CB6">
        <w:rPr>
          <w:rFonts w:ascii="Verdana" w:hAnsi="Verdana" w:cs="Tahoma"/>
          <w:bCs/>
          <w:color w:val="000000" w:themeColor="text1"/>
          <w:sz w:val="20"/>
        </w:rPr>
        <w:t>Mobile:</w:t>
      </w:r>
      <w:r w:rsidRPr="00314CB6">
        <w:rPr>
          <w:rFonts w:ascii="Verdana" w:hAnsi="Verdana" w:cs="Tahoma"/>
          <w:bCs/>
          <w:color w:val="000000" w:themeColor="text1"/>
          <w:sz w:val="20"/>
        </w:rPr>
        <w:t xml:space="preserve"> +91 </w:t>
      </w:r>
      <w:r w:rsidR="00FC24F6">
        <w:rPr>
          <w:rFonts w:ascii="Verdana" w:hAnsi="Verdana" w:cs="Tahoma"/>
          <w:bCs/>
          <w:color w:val="000000" w:themeColor="text1"/>
          <w:sz w:val="20"/>
        </w:rPr>
        <w:t>7204228202</w:t>
      </w:r>
    </w:p>
    <w:p w14:paraId="402A2145" w14:textId="7BAC87CF" w:rsidR="00454885" w:rsidRPr="006E0ACF" w:rsidRDefault="00332BC6" w:rsidP="006E0ACF">
      <w:pPr>
        <w:pStyle w:val="BodyText"/>
        <w:spacing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314CB6">
        <w:rPr>
          <w:rFonts w:ascii="Verdana" w:hAnsi="Verdan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</w:t>
      </w:r>
      <w:r w:rsidRPr="00314CB6">
        <w:rPr>
          <w:rFonts w:ascii="Verdana" w:hAnsi="Verdana" w:cs="Tahoma"/>
          <w:b/>
          <w:color w:val="000000" w:themeColor="text1"/>
          <w:sz w:val="20"/>
          <w:szCs w:val="20"/>
        </w:rPr>
        <w:br/>
      </w:r>
      <w:r w:rsidRPr="00314CB6">
        <w:rPr>
          <w:rFonts w:ascii="Verdana" w:hAnsi="Verdana" w:cs="Tahoma"/>
          <w:i/>
          <w:color w:val="000000" w:themeColor="text1"/>
          <w:sz w:val="20"/>
          <w:szCs w:val="20"/>
          <w:u w:val="single"/>
        </w:rPr>
        <w:t xml:space="preserve">   </w:t>
      </w:r>
    </w:p>
    <w:p w14:paraId="717C09B4" w14:textId="51CA87FB" w:rsidR="00E730E1" w:rsidRPr="00314CB6" w:rsidRDefault="00332BC6" w:rsidP="00ED33DE">
      <w:pPr>
        <w:rPr>
          <w:rFonts w:ascii="Verdana" w:hAnsi="Verdan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</w:pPr>
      <w:r w:rsidRPr="00314CB6">
        <w:rPr>
          <w:rFonts w:ascii="Verdana" w:hAnsi="Verdan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PROFESSIONAL SUMMARY:</w:t>
      </w:r>
    </w:p>
    <w:p w14:paraId="7BB76B46" w14:textId="77777777" w:rsidR="00ED33DE" w:rsidRPr="00314CB6" w:rsidRDefault="00ED33DE" w:rsidP="00ED33DE">
      <w:pPr>
        <w:rPr>
          <w:rFonts w:ascii="Verdana" w:hAnsi="Verdana"/>
          <w:sz w:val="20"/>
          <w:szCs w:val="20"/>
          <w:lang w:val="en-IN" w:eastAsia="en-IN"/>
        </w:rPr>
      </w:pPr>
    </w:p>
    <w:p w14:paraId="469B49FA" w14:textId="77777777" w:rsidR="00B61CB3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Over </w:t>
      </w:r>
      <w:r w:rsidR="001372F6">
        <w:rPr>
          <w:rFonts w:ascii="Verdana" w:hAnsi="Verdana"/>
          <w:b/>
          <w:color w:val="333333"/>
          <w:sz w:val="20"/>
          <w:szCs w:val="20"/>
          <w:lang w:val="en-IN" w:eastAsia="en-IN"/>
        </w:rPr>
        <w:t>3</w:t>
      </w:r>
      <w:r w:rsidR="00511FD8">
        <w:rPr>
          <w:rFonts w:ascii="Verdana" w:hAnsi="Verdana"/>
          <w:b/>
          <w:color w:val="333333"/>
          <w:sz w:val="20"/>
          <w:szCs w:val="20"/>
          <w:lang w:val="en-IN" w:eastAsia="en-IN"/>
        </w:rPr>
        <w:t>+</w:t>
      </w:r>
      <w:r w:rsidRPr="009366D2">
        <w:rPr>
          <w:rFonts w:ascii="Verdana" w:hAnsi="Verdana"/>
          <w:b/>
          <w:color w:val="333333"/>
          <w:sz w:val="20"/>
          <w:szCs w:val="20"/>
          <w:lang w:val="en-IN" w:eastAsia="en-IN"/>
        </w:rPr>
        <w:t xml:space="preserve"> </w:t>
      </w:r>
      <w:r w:rsidR="00F70EE9">
        <w:rPr>
          <w:rFonts w:ascii="Verdana" w:hAnsi="Verdana"/>
          <w:color w:val="333333"/>
          <w:sz w:val="20"/>
          <w:szCs w:val="20"/>
          <w:lang w:val="en-IN" w:eastAsia="en-IN"/>
        </w:rPr>
        <w:t>years of experience in Marketing and Advertising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industry including more than </w:t>
      </w:r>
      <w:r w:rsidR="00F70EE9">
        <w:rPr>
          <w:rFonts w:ascii="Verdana" w:hAnsi="Verdana"/>
          <w:b/>
          <w:color w:val="333333"/>
          <w:sz w:val="20"/>
          <w:szCs w:val="20"/>
          <w:lang w:val="en-IN" w:eastAsia="en-IN"/>
        </w:rPr>
        <w:t>2</w:t>
      </w:r>
      <w:r w:rsidRPr="009366D2">
        <w:rPr>
          <w:rFonts w:ascii="Verdana" w:hAnsi="Verdana"/>
          <w:b/>
          <w:color w:val="333333"/>
          <w:sz w:val="20"/>
          <w:szCs w:val="20"/>
          <w:lang w:val="en-IN" w:eastAsia="en-IN"/>
        </w:rPr>
        <w:t>+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years of experie</w:t>
      </w:r>
      <w:r w:rsidR="00F13AC1">
        <w:rPr>
          <w:rFonts w:ascii="Verdana" w:hAnsi="Verdana"/>
          <w:color w:val="333333"/>
          <w:sz w:val="20"/>
          <w:szCs w:val="20"/>
          <w:lang w:val="en-IN" w:eastAsia="en-IN"/>
        </w:rPr>
        <w:t>nce in Marketing Automation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>.</w:t>
      </w:r>
    </w:p>
    <w:p w14:paraId="4E71C4E0" w14:textId="77777777" w:rsidR="00185B79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Over </w:t>
      </w:r>
      <w:r w:rsidR="00D20E47">
        <w:rPr>
          <w:rFonts w:ascii="Verdana" w:hAnsi="Verdana"/>
          <w:b/>
          <w:color w:val="333333"/>
          <w:sz w:val="20"/>
          <w:szCs w:val="20"/>
          <w:lang w:val="en-IN" w:eastAsia="en-IN"/>
        </w:rPr>
        <w:t>2</w:t>
      </w:r>
      <w:r w:rsidRPr="00271631">
        <w:rPr>
          <w:rFonts w:ascii="Verdana" w:hAnsi="Verdana"/>
          <w:b/>
          <w:color w:val="333333"/>
          <w:sz w:val="20"/>
          <w:szCs w:val="20"/>
          <w:lang w:val="en-IN" w:eastAsia="en-IN"/>
        </w:rPr>
        <w:t>+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years of experience in </w:t>
      </w:r>
      <w:r w:rsidRPr="00185B79">
        <w:rPr>
          <w:rFonts w:ascii="Verdana" w:hAnsi="Verdana"/>
          <w:b/>
          <w:color w:val="333333"/>
          <w:sz w:val="20"/>
          <w:szCs w:val="20"/>
          <w:lang w:val="en-IN" w:eastAsia="en-IN"/>
        </w:rPr>
        <w:t>Marketing Automation Cloud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in </w:t>
      </w:r>
      <w:r w:rsidRPr="00185B79">
        <w:rPr>
          <w:rFonts w:ascii="Verdana" w:hAnsi="Verdana"/>
          <w:b/>
          <w:color w:val="333333"/>
          <w:sz w:val="20"/>
          <w:szCs w:val="20"/>
          <w:lang w:val="en-IN" w:eastAsia="en-IN"/>
        </w:rPr>
        <w:t xml:space="preserve">Exact Target 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>based on Salesforce CRM.</w:t>
      </w:r>
    </w:p>
    <w:p w14:paraId="7D9AA308" w14:textId="77777777" w:rsidR="00511FD8" w:rsidRPr="00F13AC1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R</w:t>
      </w:r>
      <w:r w:rsidRPr="00511FD8">
        <w:rPr>
          <w:rFonts w:ascii="Verdana" w:hAnsi="Verdana" w:cs="Helvetica"/>
          <w:sz w:val="20"/>
          <w:szCs w:val="20"/>
          <w:shd w:val="clear" w:color="auto" w:fill="FFFFFF"/>
        </w:rPr>
        <w:t xml:space="preserve">esponsible for supporting day to day </w:t>
      </w:r>
      <w:r w:rsidRPr="00511FD8">
        <w:rPr>
          <w:rFonts w:ascii="Verdana" w:hAnsi="Verdana" w:cs="Helvetica"/>
          <w:b/>
          <w:sz w:val="20"/>
          <w:szCs w:val="20"/>
          <w:shd w:val="clear" w:color="auto" w:fill="FFFFFF"/>
        </w:rPr>
        <w:t>SFMC operations</w:t>
      </w:r>
      <w:r w:rsidRPr="00511FD8">
        <w:rPr>
          <w:rFonts w:ascii="Verdana" w:hAnsi="Verdana" w:cs="Helvetica"/>
          <w:sz w:val="20"/>
          <w:szCs w:val="20"/>
          <w:shd w:val="clear" w:color="auto" w:fill="FFFFFF"/>
        </w:rPr>
        <w:t xml:space="preserve"> and cross-channel </w:t>
      </w:r>
      <w:r w:rsidRPr="00511FD8">
        <w:rPr>
          <w:rFonts w:ascii="Verdana" w:hAnsi="Verdana" w:cs="Helvetica"/>
          <w:b/>
          <w:sz w:val="20"/>
          <w:szCs w:val="20"/>
          <w:shd w:val="clear" w:color="auto" w:fill="FFFFFF"/>
        </w:rPr>
        <w:t>digital marketing campaigns</w:t>
      </w:r>
      <w:r w:rsidR="00F70EE9">
        <w:rPr>
          <w:rFonts w:ascii="Verdana" w:hAnsi="Verdana" w:cs="Helvetica"/>
          <w:sz w:val="20"/>
          <w:szCs w:val="20"/>
          <w:shd w:val="clear" w:color="auto" w:fill="FFFFFF"/>
        </w:rPr>
        <w:t xml:space="preserve"> including E</w:t>
      </w:r>
      <w:r w:rsidRPr="00511FD8">
        <w:rPr>
          <w:rFonts w:ascii="Verdana" w:hAnsi="Verdana" w:cs="Helvetica"/>
          <w:sz w:val="20"/>
          <w:szCs w:val="20"/>
          <w:shd w:val="clear" w:color="auto" w:fill="FFFFFF"/>
        </w:rPr>
        <w:t>mail and SMS</w:t>
      </w:r>
      <w:r>
        <w:rPr>
          <w:rFonts w:ascii="Verdana" w:hAnsi="Verdana" w:cs="Helvetica"/>
          <w:sz w:val="20"/>
          <w:szCs w:val="20"/>
          <w:shd w:val="clear" w:color="auto" w:fill="FFFFFF"/>
        </w:rPr>
        <w:t>.</w:t>
      </w:r>
    </w:p>
    <w:p w14:paraId="306D6C0F" w14:textId="77777777" w:rsidR="00511FD8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Assisting internal teams in setting up and conducting </w:t>
      </w:r>
      <w:r w:rsidRPr="00511FD8">
        <w:rPr>
          <w:rFonts w:ascii="Verdana" w:hAnsi="Verdana"/>
          <w:b/>
          <w:color w:val="333333"/>
          <w:sz w:val="20"/>
          <w:szCs w:val="20"/>
          <w:lang w:val="en-IN" w:eastAsia="en-IN"/>
        </w:rPr>
        <w:t>A/B and multi-variant testing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such as segmentation, offer presentation and creative.</w:t>
      </w:r>
    </w:p>
    <w:p w14:paraId="70D7428E" w14:textId="77777777" w:rsidR="00511FD8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Supporting on </w:t>
      </w:r>
      <w:r w:rsidRPr="00511FD8">
        <w:rPr>
          <w:rFonts w:ascii="Verdana" w:hAnsi="Verdana"/>
          <w:b/>
          <w:color w:val="333333"/>
          <w:sz w:val="20"/>
          <w:szCs w:val="20"/>
          <w:lang w:val="en-IN" w:eastAsia="en-IN"/>
        </w:rPr>
        <w:t>HTML, CSS, Amp Script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to update HTML based emails and landing pages.</w:t>
      </w:r>
    </w:p>
    <w:p w14:paraId="0D2129E4" w14:textId="77777777" w:rsidR="00B73D22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Developing and maintaining large volumes of deadline-driven </w:t>
      </w:r>
      <w:r w:rsidRPr="00D713FB">
        <w:rPr>
          <w:rFonts w:ascii="Verdana" w:hAnsi="Verdana"/>
          <w:b/>
          <w:color w:val="333333"/>
          <w:sz w:val="20"/>
          <w:szCs w:val="20"/>
          <w:lang w:val="en-IN" w:eastAsia="en-IN"/>
        </w:rPr>
        <w:t>email campaign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and assets management of email calendar and direct mail.</w:t>
      </w:r>
    </w:p>
    <w:p w14:paraId="4C50BD4F" w14:textId="77777777" w:rsidR="00D713FB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>Managing subscriber data, import and segmentation using a combination of salesforce confidential tools and database queries.</w:t>
      </w:r>
    </w:p>
    <w:p w14:paraId="507B635A" w14:textId="77777777" w:rsidR="0021124E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>Working with marketing managers and converting their strategy into implementation.</w:t>
      </w:r>
    </w:p>
    <w:p w14:paraId="289F63DD" w14:textId="77777777" w:rsidR="00D713FB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Used </w:t>
      </w:r>
      <w:r w:rsidRPr="0021124E">
        <w:rPr>
          <w:rFonts w:ascii="Verdana" w:hAnsi="Verdana"/>
          <w:b/>
          <w:color w:val="333333"/>
          <w:sz w:val="20"/>
          <w:szCs w:val="20"/>
          <w:lang w:val="en-IN" w:eastAsia="en-IN"/>
        </w:rPr>
        <w:t>Journey Builder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on multiple campaigns along with </w:t>
      </w:r>
      <w:r w:rsidRPr="0021124E">
        <w:rPr>
          <w:rFonts w:ascii="Verdana" w:hAnsi="Verdana"/>
          <w:b/>
          <w:color w:val="333333"/>
          <w:sz w:val="20"/>
          <w:szCs w:val="20"/>
          <w:lang w:val="en-IN" w:eastAsia="en-IN"/>
        </w:rPr>
        <w:t>Automation Studio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and </w:t>
      </w:r>
      <w:r w:rsidRPr="0021124E">
        <w:rPr>
          <w:rFonts w:ascii="Verdana" w:hAnsi="Verdana"/>
          <w:b/>
          <w:color w:val="333333"/>
          <w:sz w:val="20"/>
          <w:szCs w:val="20"/>
          <w:lang w:val="en-IN" w:eastAsia="en-IN"/>
        </w:rPr>
        <w:t>Contact Builder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.  </w:t>
      </w:r>
    </w:p>
    <w:p w14:paraId="05C6EBE8" w14:textId="77777777" w:rsidR="0021124E" w:rsidRDefault="00332BC6" w:rsidP="00ED33DE">
      <w:pPr>
        <w:numPr>
          <w:ilvl w:val="0"/>
          <w:numId w:val="28"/>
        </w:num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Build and manage technical </w:t>
      </w:r>
      <w:r w:rsidRPr="00416741">
        <w:rPr>
          <w:rFonts w:ascii="Verdana" w:hAnsi="Verdana"/>
          <w:b/>
          <w:color w:val="333333"/>
          <w:sz w:val="20"/>
          <w:szCs w:val="20"/>
          <w:lang w:val="en-IN" w:eastAsia="en-IN"/>
        </w:rPr>
        <w:t xml:space="preserve">SFMC </w:t>
      </w:r>
      <w:r w:rsidR="00087AED" w:rsidRPr="00416741">
        <w:rPr>
          <w:rFonts w:ascii="Verdana" w:hAnsi="Verdana"/>
          <w:b/>
          <w:color w:val="333333"/>
          <w:sz w:val="20"/>
          <w:szCs w:val="20"/>
          <w:lang w:val="en-IN" w:eastAsia="en-IN"/>
        </w:rPr>
        <w:t>infrastructure</w:t>
      </w:r>
      <w:r w:rsidR="00087AED">
        <w:rPr>
          <w:rFonts w:ascii="Verdana" w:hAnsi="Verdana"/>
          <w:color w:val="333333"/>
          <w:sz w:val="20"/>
          <w:szCs w:val="20"/>
          <w:lang w:val="en-IN" w:eastAsia="en-IN"/>
        </w:rPr>
        <w:t xml:space="preserve"> for supporting the client’s growing consumer marketing practice.</w:t>
      </w:r>
      <w:r>
        <w:rPr>
          <w:rFonts w:ascii="Verdana" w:hAnsi="Verdana"/>
          <w:color w:val="333333"/>
          <w:sz w:val="20"/>
          <w:szCs w:val="20"/>
          <w:lang w:val="en-IN" w:eastAsia="en-IN"/>
        </w:rPr>
        <w:t xml:space="preserve"> </w:t>
      </w:r>
    </w:p>
    <w:p w14:paraId="3B54D5DC" w14:textId="77777777" w:rsidR="00C900FB" w:rsidRDefault="00C900FB" w:rsidP="00C900FB">
      <w:pPr>
        <w:shd w:val="clear" w:color="auto" w:fill="FFFFFF"/>
        <w:spacing w:after="75" w:line="320" w:lineRule="atLeast"/>
        <w:ind w:left="120"/>
        <w:rPr>
          <w:rFonts w:ascii="Helvetica" w:hAnsi="Helvetica"/>
          <w:sz w:val="21"/>
          <w:szCs w:val="21"/>
          <w:shd w:val="clear" w:color="auto" w:fill="FFFFFF"/>
        </w:rPr>
      </w:pPr>
    </w:p>
    <w:p w14:paraId="409D23B3" w14:textId="77777777" w:rsidR="004839EF" w:rsidRDefault="004839EF" w:rsidP="003278FB">
      <w:pPr>
        <w:shd w:val="clear" w:color="auto" w:fill="FFFFFF"/>
        <w:spacing w:after="75" w:line="320" w:lineRule="atLeast"/>
        <w:ind w:left="120"/>
        <w:rPr>
          <w:rFonts w:ascii="Verdana" w:hAnsi="Verdana"/>
          <w:color w:val="333333"/>
          <w:sz w:val="20"/>
          <w:szCs w:val="20"/>
          <w:lang w:val="en-IN" w:eastAsia="en-IN"/>
        </w:rPr>
      </w:pPr>
    </w:p>
    <w:tbl>
      <w:tblPr>
        <w:tblStyle w:val="TableGrid"/>
        <w:tblW w:w="9069" w:type="dxa"/>
        <w:tblInd w:w="-185" w:type="dxa"/>
        <w:tblLook w:val="04A0" w:firstRow="1" w:lastRow="0" w:firstColumn="1" w:lastColumn="0" w:noHBand="0" w:noVBand="1"/>
      </w:tblPr>
      <w:tblGrid>
        <w:gridCol w:w="3241"/>
        <w:gridCol w:w="5828"/>
      </w:tblGrid>
      <w:tr w:rsidR="00741DAC" w14:paraId="4CB598A7" w14:textId="77777777" w:rsidTr="00807853">
        <w:trPr>
          <w:trHeight w:val="608"/>
        </w:trPr>
        <w:tc>
          <w:tcPr>
            <w:tcW w:w="3241" w:type="dxa"/>
          </w:tcPr>
          <w:p w14:paraId="676F6E81" w14:textId="77777777" w:rsidR="00807853" w:rsidRPr="00807853" w:rsidRDefault="00332BC6" w:rsidP="007C5757">
            <w:pPr>
              <w:pStyle w:val="ListParagraph"/>
              <w:spacing w:before="100" w:beforeAutospacing="1" w:after="100" w:afterAutospacing="1" w:line="320" w:lineRule="atLeast"/>
              <w:ind w:left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SFM</w:t>
            </w:r>
            <w:r w:rsidRPr="00807853">
              <w:rPr>
                <w:rFonts w:ascii="Verdana" w:hAnsi="Verdana"/>
                <w:b/>
                <w:color w:val="000000"/>
                <w:sz w:val="20"/>
                <w:szCs w:val="20"/>
              </w:rPr>
              <w:t>C Technologies</w:t>
            </w:r>
          </w:p>
        </w:tc>
        <w:tc>
          <w:tcPr>
            <w:tcW w:w="5828" w:type="dxa"/>
          </w:tcPr>
          <w:p w14:paraId="38EF3AF5" w14:textId="77777777" w:rsidR="00807853" w:rsidRDefault="00332BC6" w:rsidP="007C5757">
            <w:pPr>
              <w:pStyle w:val="ListParagraph"/>
              <w:spacing w:before="100" w:beforeAutospacing="1" w:after="100" w:afterAutospacing="1" w:line="320" w:lineRule="atLeast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Email Studio, Mobile Studio, Advertising Studio, Automation Studio, Journey Builder, Contact Builder. </w:t>
            </w:r>
          </w:p>
        </w:tc>
      </w:tr>
      <w:tr w:rsidR="00741DAC" w14:paraId="546F8E51" w14:textId="77777777" w:rsidTr="00807853">
        <w:trPr>
          <w:trHeight w:val="608"/>
        </w:trPr>
        <w:tc>
          <w:tcPr>
            <w:tcW w:w="3241" w:type="dxa"/>
          </w:tcPr>
          <w:p w14:paraId="6DAE1BBA" w14:textId="77777777" w:rsidR="00807853" w:rsidRPr="00807853" w:rsidRDefault="00332BC6" w:rsidP="007C5757">
            <w:pPr>
              <w:pStyle w:val="ListParagraph"/>
              <w:spacing w:before="100" w:beforeAutospacing="1" w:after="100" w:afterAutospacing="1" w:line="320" w:lineRule="atLeast"/>
              <w:ind w:left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07853">
              <w:rPr>
                <w:rFonts w:ascii="Verdana" w:hAnsi="Verdana"/>
                <w:b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5828" w:type="dxa"/>
          </w:tcPr>
          <w:p w14:paraId="4B6A9F56" w14:textId="77777777" w:rsidR="00807853" w:rsidRDefault="00332BC6" w:rsidP="007C5757">
            <w:pPr>
              <w:pStyle w:val="ListParagraph"/>
              <w:spacing w:before="100" w:beforeAutospacing="1" w:after="100" w:afterAutospacing="1" w:line="320" w:lineRule="atLeast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HTML, CSS, Java Script and</w:t>
            </w:r>
            <w:r w:rsidR="00185B79">
              <w:rPr>
                <w:rFonts w:ascii="Verdana" w:hAnsi="Verdana"/>
                <w:color w:val="000000"/>
                <w:sz w:val="20"/>
                <w:szCs w:val="20"/>
              </w:rPr>
              <w:t xml:space="preserve"> AMP script.</w:t>
            </w:r>
          </w:p>
        </w:tc>
      </w:tr>
      <w:tr w:rsidR="00741DAC" w14:paraId="185DAA8A" w14:textId="77777777" w:rsidTr="00807853">
        <w:trPr>
          <w:trHeight w:val="608"/>
        </w:trPr>
        <w:tc>
          <w:tcPr>
            <w:tcW w:w="3241" w:type="dxa"/>
          </w:tcPr>
          <w:p w14:paraId="56B39EBA" w14:textId="77777777" w:rsidR="00807853" w:rsidRPr="00807853" w:rsidRDefault="00332BC6" w:rsidP="007C5757">
            <w:pPr>
              <w:pStyle w:val="ListParagraph"/>
              <w:spacing w:before="100" w:beforeAutospacing="1" w:after="100" w:afterAutospacing="1" w:line="320" w:lineRule="atLeast"/>
              <w:ind w:left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07853">
              <w:rPr>
                <w:rFonts w:ascii="Verdana" w:hAnsi="Verdana"/>
                <w:b/>
                <w:color w:val="000000"/>
                <w:sz w:val="20"/>
                <w:szCs w:val="20"/>
              </w:rPr>
              <w:t>Tools &amp; Technologies</w:t>
            </w:r>
          </w:p>
        </w:tc>
        <w:tc>
          <w:tcPr>
            <w:tcW w:w="5828" w:type="dxa"/>
          </w:tcPr>
          <w:p w14:paraId="43DD3597" w14:textId="77777777" w:rsidR="00807853" w:rsidRDefault="00332BC6" w:rsidP="007C5757">
            <w:pPr>
              <w:pStyle w:val="ListParagraph"/>
              <w:spacing w:before="100" w:beforeAutospacing="1" w:after="100" w:afterAutospacing="1" w:line="320" w:lineRule="atLeast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Data Loader, Exact Target, SEMRush, HubSpot, Google Ads, Google Analytics, Google Search Console.</w:t>
            </w:r>
          </w:p>
        </w:tc>
      </w:tr>
      <w:tr w:rsidR="00741DAC" w14:paraId="231737A5" w14:textId="77777777" w:rsidTr="00807853">
        <w:trPr>
          <w:trHeight w:val="608"/>
        </w:trPr>
        <w:tc>
          <w:tcPr>
            <w:tcW w:w="3241" w:type="dxa"/>
          </w:tcPr>
          <w:p w14:paraId="5C642AF3" w14:textId="77777777" w:rsidR="00807853" w:rsidRPr="00807853" w:rsidRDefault="00332BC6" w:rsidP="007C5757">
            <w:pPr>
              <w:pStyle w:val="ListParagraph"/>
              <w:spacing w:before="100" w:beforeAutospacing="1" w:after="100" w:afterAutospacing="1" w:line="320" w:lineRule="atLeast"/>
              <w:ind w:left="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07853">
              <w:rPr>
                <w:rFonts w:ascii="Verdana" w:hAnsi="Verdana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5828" w:type="dxa"/>
          </w:tcPr>
          <w:p w14:paraId="09D09CAC" w14:textId="77777777" w:rsidR="00807853" w:rsidRDefault="00332BC6" w:rsidP="007C5757">
            <w:pPr>
              <w:pStyle w:val="ListParagraph"/>
              <w:spacing w:before="100" w:beforeAutospacing="1" w:after="100" w:afterAutospacing="1" w:line="320" w:lineRule="atLeast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Windows Vista/7/8/10</w:t>
            </w:r>
          </w:p>
        </w:tc>
      </w:tr>
    </w:tbl>
    <w:p w14:paraId="71EC67B8" w14:textId="77777777" w:rsidR="00E730E1" w:rsidRDefault="00E730E1" w:rsidP="00E730E1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CBE8185" w14:textId="54EBB786" w:rsidR="001731B8" w:rsidRPr="00E730E1" w:rsidRDefault="00E730E1" w:rsidP="00E730E1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E730E1">
        <w:rPr>
          <w:rFonts w:ascii="Verdana" w:hAnsi="Verdana"/>
          <w:b/>
          <w:bCs/>
          <w:color w:val="000000"/>
          <w:sz w:val="20"/>
          <w:szCs w:val="20"/>
        </w:rPr>
        <w:t>Currently Working with Webkrea Technologies from Jan 2018- Till Date</w:t>
      </w:r>
    </w:p>
    <w:p w14:paraId="437B9738" w14:textId="77777777" w:rsidR="009F1E34" w:rsidRPr="00314CB6" w:rsidRDefault="009F1E34" w:rsidP="009F1E34">
      <w:pPr>
        <w:rPr>
          <w:rFonts w:ascii="Verdana" w:hAnsi="Verdana"/>
          <w:sz w:val="20"/>
          <w:szCs w:val="20"/>
          <w:lang w:eastAsia="ar-SA"/>
        </w:rPr>
      </w:pPr>
    </w:p>
    <w:p w14:paraId="77651941" w14:textId="77777777" w:rsidR="003A5E19" w:rsidRPr="008F28A3" w:rsidRDefault="00332BC6" w:rsidP="008F28A3">
      <w:pPr>
        <w:pStyle w:val="Heading4"/>
        <w:numPr>
          <w:ilvl w:val="0"/>
          <w:numId w:val="0"/>
        </w:numPr>
        <w:pBdr>
          <w:bottom w:val="single" w:sz="4" w:space="1" w:color="000000"/>
        </w:pBdr>
        <w:tabs>
          <w:tab w:val="left" w:pos="0"/>
        </w:tabs>
        <w:rPr>
          <w:rFonts w:ascii="Verdana" w:hAnsi="Verdana" w:cs="Tahoma"/>
          <w:color w:val="000000" w:themeColor="text1"/>
          <w:sz w:val="20"/>
        </w:rPr>
      </w:pPr>
      <w:r w:rsidRPr="00314CB6">
        <w:rPr>
          <w:rFonts w:ascii="Verdana" w:hAnsi="Verdana" w:cs="Tahoma"/>
          <w:color w:val="000000" w:themeColor="text1"/>
          <w:sz w:val="20"/>
        </w:rPr>
        <w:t>Professional Experience</w:t>
      </w:r>
    </w:p>
    <w:p w14:paraId="7C86D19D" w14:textId="77777777" w:rsidR="00ED203B" w:rsidRPr="00ED203B" w:rsidRDefault="00ED203B" w:rsidP="00ED203B">
      <w:pPr>
        <w:pStyle w:val="BodyText"/>
        <w:spacing w:after="0"/>
        <w:ind w:left="1080"/>
        <w:rPr>
          <w:rFonts w:ascii="Verdana" w:hAnsi="Verdana" w:cs="Tahoma"/>
          <w:bCs/>
          <w:color w:val="000000" w:themeColor="text1"/>
          <w:sz w:val="20"/>
          <w:szCs w:val="20"/>
        </w:rPr>
      </w:pPr>
    </w:p>
    <w:p w14:paraId="5B246FBE" w14:textId="77777777" w:rsidR="005338E6" w:rsidRDefault="00332BC6" w:rsidP="005338E6">
      <w:pPr>
        <w:shd w:val="clear" w:color="auto" w:fill="FFFFFF"/>
        <w:spacing w:line="320" w:lineRule="atLeast"/>
        <w:jc w:val="both"/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  <w:lang w:val="en-IN" w:eastAsia="en-IN"/>
        </w:rPr>
      </w:pPr>
      <w:r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  <w:lang w:val="en-IN" w:eastAsia="en-IN"/>
        </w:rPr>
        <w:t xml:space="preserve">Client: </w:t>
      </w:r>
      <w:r w:rsidR="00FC24F6">
        <w:rPr>
          <w:rFonts w:ascii="Verdana" w:hAnsi="Verdana"/>
          <w:b/>
          <w:bCs/>
          <w:color w:val="FF0000"/>
          <w:sz w:val="20"/>
          <w:szCs w:val="20"/>
          <w:bdr w:val="none" w:sz="0" w:space="0" w:color="auto" w:frame="1"/>
          <w:lang w:val="en-IN" w:eastAsia="en-IN"/>
        </w:rPr>
        <w:t>JSP KIA &amp;&amp; Ford</w:t>
      </w:r>
    </w:p>
    <w:p w14:paraId="1FDFA1AB" w14:textId="77777777" w:rsidR="00B8100E" w:rsidRPr="00B8100E" w:rsidRDefault="00332BC6" w:rsidP="005338E6">
      <w:pPr>
        <w:shd w:val="clear" w:color="auto" w:fill="FFFFFF"/>
        <w:spacing w:line="320" w:lineRule="atLeast"/>
        <w:jc w:val="both"/>
        <w:rPr>
          <w:rFonts w:ascii="Verdana" w:hAnsi="Verdana"/>
          <w:bCs/>
          <w:sz w:val="20"/>
          <w:szCs w:val="20"/>
          <w:bdr w:val="none" w:sz="0" w:space="0" w:color="auto" w:frame="1"/>
          <w:lang w:val="en-IN" w:eastAsia="en-IN"/>
        </w:rPr>
      </w:pPr>
      <w:r w:rsidRPr="00B8100E">
        <w:rPr>
          <w:rFonts w:ascii="Verdana" w:hAnsi="Verdana"/>
          <w:b/>
          <w:bCs/>
          <w:sz w:val="20"/>
          <w:szCs w:val="20"/>
          <w:bdr w:val="none" w:sz="0" w:space="0" w:color="auto" w:frame="1"/>
          <w:lang w:val="en-IN" w:eastAsia="en-IN"/>
        </w:rPr>
        <w:t>Duration</w:t>
      </w:r>
      <w:r w:rsidR="0041169B">
        <w:rPr>
          <w:rFonts w:ascii="Verdana" w:hAnsi="Verdana"/>
          <w:bCs/>
          <w:sz w:val="20"/>
          <w:szCs w:val="20"/>
          <w:bdr w:val="none" w:sz="0" w:space="0" w:color="auto" w:frame="1"/>
          <w:lang w:val="en-IN" w:eastAsia="en-IN"/>
        </w:rPr>
        <w:t>: January</w:t>
      </w:r>
      <w:r w:rsidR="00056A63">
        <w:rPr>
          <w:rFonts w:ascii="Verdana" w:hAnsi="Verdana"/>
          <w:bCs/>
          <w:sz w:val="20"/>
          <w:szCs w:val="20"/>
          <w:bdr w:val="none" w:sz="0" w:space="0" w:color="auto" w:frame="1"/>
          <w:lang w:val="en-IN" w:eastAsia="en-IN"/>
        </w:rPr>
        <w:t xml:space="preserve"> 2019</w:t>
      </w:r>
      <w:r w:rsidR="008201C3">
        <w:rPr>
          <w:rFonts w:ascii="Verdana" w:hAnsi="Verdana"/>
          <w:bCs/>
          <w:sz w:val="20"/>
          <w:szCs w:val="20"/>
          <w:bdr w:val="none" w:sz="0" w:space="0" w:color="auto" w:frame="1"/>
          <w:lang w:val="en-IN" w:eastAsia="en-IN"/>
        </w:rPr>
        <w:t xml:space="preserve"> to till now</w:t>
      </w:r>
      <w:r>
        <w:rPr>
          <w:rFonts w:ascii="Verdana" w:hAnsi="Verdana"/>
          <w:bCs/>
          <w:sz w:val="20"/>
          <w:szCs w:val="20"/>
          <w:bdr w:val="none" w:sz="0" w:space="0" w:color="auto" w:frame="1"/>
          <w:lang w:val="en-IN" w:eastAsia="en-IN"/>
        </w:rPr>
        <w:t>.</w:t>
      </w:r>
    </w:p>
    <w:p w14:paraId="6149E833" w14:textId="77777777" w:rsidR="005338E6" w:rsidRDefault="00332BC6" w:rsidP="005338E6">
      <w:pPr>
        <w:shd w:val="clear" w:color="auto" w:fill="FFFFFF"/>
        <w:spacing w:line="320" w:lineRule="atLeast"/>
        <w:jc w:val="both"/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</w:pPr>
      <w:r w:rsidRPr="005338E6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>Nature of Business</w:t>
      </w:r>
      <w:r w:rsidRPr="005338E6"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:</w:t>
      </w:r>
      <w:r w:rsidR="00185B79"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 xml:space="preserve"> </w:t>
      </w:r>
      <w:r w:rsidR="006F1170">
        <w:rPr>
          <w:rFonts w:ascii="Verdana" w:hAnsi="Verdana" w:cs="Tahoma"/>
          <w:bCs/>
          <w:color w:val="000000" w:themeColor="text1"/>
          <w:sz w:val="20"/>
          <w:szCs w:val="20"/>
        </w:rPr>
        <w:t>Insurance</w:t>
      </w:r>
      <w:r w:rsidRPr="005338E6"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.</w:t>
      </w:r>
    </w:p>
    <w:p w14:paraId="6B5DC684" w14:textId="77777777" w:rsidR="00B8100E" w:rsidRPr="005338E6" w:rsidRDefault="00332BC6" w:rsidP="005338E6">
      <w:pPr>
        <w:shd w:val="clear" w:color="auto" w:fill="FFFFFF"/>
        <w:spacing w:line="320" w:lineRule="atLeast"/>
        <w:jc w:val="both"/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</w:pPr>
      <w:r w:rsidRPr="00B8100E">
        <w:rPr>
          <w:rFonts w:ascii="Verdana" w:hAnsi="Verdana"/>
          <w:b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Location</w:t>
      </w:r>
      <w:r w:rsidR="0041169B"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: Bangalore, Karnataka</w:t>
      </w:r>
      <w:r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.</w:t>
      </w:r>
    </w:p>
    <w:p w14:paraId="07959591" w14:textId="77777777" w:rsidR="005338E6" w:rsidRDefault="00332BC6" w:rsidP="005338E6">
      <w:pPr>
        <w:shd w:val="clear" w:color="auto" w:fill="FFFFFF"/>
        <w:spacing w:line="320" w:lineRule="atLeast"/>
        <w:jc w:val="both"/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</w:pPr>
      <w:r w:rsidRPr="005338E6">
        <w:rPr>
          <w:rFonts w:ascii="Verdana" w:hAnsi="Verdana"/>
          <w:b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Role:</w:t>
      </w:r>
      <w:r w:rsidR="00F125A3">
        <w:rPr>
          <w:rFonts w:ascii="Verdana" w:hAnsi="Verdana"/>
          <w:b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 xml:space="preserve"> Digital</w:t>
      </w:r>
      <w:r w:rsidR="00FC24F6">
        <w:rPr>
          <w:rFonts w:ascii="Verdana" w:hAnsi="Verdana"/>
          <w:b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 xml:space="preserve"> Marketing Manager</w:t>
      </w:r>
      <w:r w:rsidR="00CA59D5"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.</w:t>
      </w:r>
    </w:p>
    <w:p w14:paraId="10978677" w14:textId="77777777" w:rsidR="000050BE" w:rsidRDefault="000050BE" w:rsidP="005338E6">
      <w:pPr>
        <w:shd w:val="clear" w:color="auto" w:fill="FFFFFF"/>
        <w:spacing w:line="320" w:lineRule="atLeast"/>
        <w:jc w:val="both"/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</w:pPr>
    </w:p>
    <w:p w14:paraId="200E2BD8" w14:textId="77777777" w:rsidR="007339C7" w:rsidRDefault="00332BC6" w:rsidP="008F28A3">
      <w:pPr>
        <w:pStyle w:val="BodyText"/>
        <w:spacing w:after="0"/>
        <w:rPr>
          <w:rFonts w:ascii="Verdana" w:hAnsi="Verdana" w:cs="Tahoma"/>
          <w:b/>
          <w:bCs/>
          <w:sz w:val="20"/>
          <w:szCs w:val="20"/>
        </w:rPr>
      </w:pPr>
      <w:r w:rsidRPr="00D91835">
        <w:rPr>
          <w:rFonts w:ascii="Verdana" w:hAnsi="Verdana" w:cs="Tahoma"/>
          <w:b/>
          <w:bCs/>
          <w:sz w:val="20"/>
          <w:szCs w:val="20"/>
        </w:rPr>
        <w:t>Responsibilities:</w:t>
      </w:r>
      <w:r w:rsidR="004E73A9">
        <w:rPr>
          <w:rFonts w:ascii="Verdana" w:hAnsi="Verdana" w:cs="Tahoma"/>
          <w:b/>
          <w:bCs/>
          <w:sz w:val="20"/>
          <w:szCs w:val="20"/>
        </w:rPr>
        <w:t xml:space="preserve"> </w:t>
      </w:r>
    </w:p>
    <w:p w14:paraId="5AB4C22D" w14:textId="77777777" w:rsidR="00056A63" w:rsidRPr="007339C7" w:rsidRDefault="00056A63" w:rsidP="008F28A3">
      <w:pPr>
        <w:pStyle w:val="BodyText"/>
        <w:spacing w:after="0"/>
        <w:rPr>
          <w:rFonts w:ascii="Verdana" w:hAnsi="Verdana" w:cs="Tahoma"/>
          <w:bCs/>
          <w:sz w:val="20"/>
          <w:szCs w:val="20"/>
        </w:rPr>
      </w:pPr>
    </w:p>
    <w:p w14:paraId="638A27D7" w14:textId="77777777" w:rsidR="007339C7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 w:rsidRPr="007339C7">
        <w:rPr>
          <w:rFonts w:ascii="Verdana" w:hAnsi="Verdana" w:cs="Tahoma"/>
          <w:bCs/>
          <w:sz w:val="20"/>
          <w:szCs w:val="20"/>
        </w:rPr>
        <w:t xml:space="preserve">Developing </w:t>
      </w:r>
      <w:r>
        <w:rPr>
          <w:rFonts w:ascii="Verdana" w:hAnsi="Verdana" w:cs="Tahoma"/>
          <w:bCs/>
          <w:sz w:val="20"/>
          <w:szCs w:val="20"/>
        </w:rPr>
        <w:t>and maintaining large volumes of deadlines-driven email campaigns and assets Management of email channel calendar and Direct Mail.</w:t>
      </w:r>
    </w:p>
    <w:p w14:paraId="462747BC" w14:textId="77777777" w:rsidR="007339C7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Reporting on email campaigns (status and outcomes) for various stakeholders. Cross-departmental collaboration on major projects and new initiatives.</w:t>
      </w:r>
    </w:p>
    <w:p w14:paraId="6BF7CEF6" w14:textId="77777777" w:rsidR="007339C7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Effectively communicate between technical, operational and strategy groups. Created many Data extensions to accommodate custom scenarios. Configured and designed journey’s using journey Builder.</w:t>
      </w:r>
    </w:p>
    <w:p w14:paraId="1CCBA124" w14:textId="77777777" w:rsidR="007339C7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Automated the import, extract and Query activity using Automation Studio. Used Dynamic content for subject lines.</w:t>
      </w:r>
    </w:p>
    <w:p w14:paraId="4AF1999A" w14:textId="77777777" w:rsidR="007339C7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Created different folders to store the reports of different groups and categories. Displayed the quarterly and yearly results on the Dashboards of the users. </w:t>
      </w:r>
    </w:p>
    <w:p w14:paraId="319E7346" w14:textId="77777777" w:rsidR="00D91835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Building automations</w:t>
      </w:r>
      <w:r w:rsidR="007339C7">
        <w:rPr>
          <w:rFonts w:ascii="Verdana" w:hAnsi="Verdana" w:cs="Tahoma"/>
          <w:bCs/>
          <w:sz w:val="20"/>
          <w:szCs w:val="20"/>
        </w:rPr>
        <w:t xml:space="preserve"> to make sure the quality control team is giving </w:t>
      </w:r>
      <w:r>
        <w:rPr>
          <w:rFonts w:ascii="Verdana" w:hAnsi="Verdana" w:cs="Tahoma"/>
          <w:bCs/>
          <w:sz w:val="20"/>
          <w:szCs w:val="20"/>
        </w:rPr>
        <w:t xml:space="preserve">the commissions in the right way. </w:t>
      </w:r>
      <w:r w:rsidR="007339C7">
        <w:rPr>
          <w:rFonts w:ascii="Verdana" w:hAnsi="Verdana" w:cs="Tahoma"/>
          <w:bCs/>
          <w:sz w:val="20"/>
          <w:szCs w:val="20"/>
        </w:rPr>
        <w:t xml:space="preserve">     </w:t>
      </w:r>
    </w:p>
    <w:p w14:paraId="26B92577" w14:textId="77777777" w:rsidR="00467365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Handling multiple number of project scenarios at a time and delivering clients requirements on time.</w:t>
      </w:r>
    </w:p>
    <w:p w14:paraId="27DF0253" w14:textId="77777777" w:rsidR="00467365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Worked in Agile &amp; Scrum environment.</w:t>
      </w:r>
    </w:p>
    <w:p w14:paraId="3168F78E" w14:textId="77777777" w:rsidR="00467365" w:rsidRDefault="00332BC6" w:rsidP="007339C7">
      <w:pPr>
        <w:pStyle w:val="BodyText"/>
        <w:numPr>
          <w:ilvl w:val="0"/>
          <w:numId w:val="47"/>
        </w:numPr>
        <w:spacing w:after="0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Create and maintain email reporting dashboards, conduct A/B testing and provide test results to the marketing team to drive segmentation, delivery and content decisions.  </w:t>
      </w:r>
    </w:p>
    <w:p w14:paraId="22EDCE6A" w14:textId="77777777" w:rsidR="004E73A9" w:rsidRPr="004E73A9" w:rsidRDefault="004E73A9" w:rsidP="004E73A9">
      <w:pPr>
        <w:pStyle w:val="BodyText"/>
        <w:spacing w:after="0"/>
        <w:rPr>
          <w:rFonts w:ascii="Verdana" w:hAnsi="Verdana" w:cs="Tahoma"/>
          <w:b/>
          <w:bCs/>
          <w:sz w:val="20"/>
          <w:szCs w:val="20"/>
        </w:rPr>
      </w:pPr>
    </w:p>
    <w:p w14:paraId="18148B75" w14:textId="77777777" w:rsidR="00D91835" w:rsidRPr="00D91835" w:rsidRDefault="00D91835" w:rsidP="008F28A3">
      <w:pPr>
        <w:pStyle w:val="BodyText"/>
        <w:spacing w:after="0"/>
        <w:rPr>
          <w:rFonts w:ascii="Verdana" w:hAnsi="Verdana" w:cs="Tahoma"/>
          <w:b/>
          <w:bCs/>
          <w:sz w:val="20"/>
          <w:szCs w:val="20"/>
        </w:rPr>
      </w:pPr>
    </w:p>
    <w:p w14:paraId="6736BDE6" w14:textId="77777777" w:rsidR="005338E6" w:rsidRDefault="005338E6" w:rsidP="008F28A3">
      <w:pPr>
        <w:pStyle w:val="BodyText"/>
        <w:spacing w:after="0"/>
        <w:rPr>
          <w:rFonts w:ascii="Verdana" w:hAnsi="Verdana" w:cs="Tahoma"/>
          <w:b/>
          <w:bCs/>
          <w:color w:val="FF0000"/>
          <w:sz w:val="20"/>
          <w:szCs w:val="20"/>
        </w:rPr>
      </w:pPr>
    </w:p>
    <w:p w14:paraId="3A201BD0" w14:textId="77777777" w:rsidR="005338E6" w:rsidRDefault="005338E6" w:rsidP="008F28A3">
      <w:pPr>
        <w:pStyle w:val="BodyText"/>
        <w:spacing w:after="0"/>
        <w:rPr>
          <w:rFonts w:ascii="Verdana" w:hAnsi="Verdana" w:cs="Tahoma"/>
          <w:b/>
          <w:bCs/>
          <w:color w:val="FF0000"/>
          <w:sz w:val="20"/>
          <w:szCs w:val="20"/>
        </w:rPr>
      </w:pPr>
    </w:p>
    <w:p w14:paraId="7CD7CCAE" w14:textId="77777777" w:rsidR="00900A1D" w:rsidRDefault="00332BC6" w:rsidP="008F28A3">
      <w:pPr>
        <w:pStyle w:val="BodyText"/>
        <w:spacing w:after="0"/>
        <w:rPr>
          <w:rFonts w:ascii="Verdana" w:hAnsi="Verdana" w:cs="Tahoma"/>
          <w:b/>
          <w:bCs/>
          <w:color w:val="FF0000"/>
          <w:sz w:val="20"/>
          <w:szCs w:val="20"/>
        </w:rPr>
      </w:pPr>
      <w:r>
        <w:rPr>
          <w:rFonts w:ascii="Verdana" w:hAnsi="Verdana" w:cs="Tahoma"/>
          <w:b/>
          <w:bCs/>
          <w:color w:val="FF0000"/>
          <w:sz w:val="20"/>
          <w:szCs w:val="20"/>
        </w:rPr>
        <w:t xml:space="preserve">Client: </w:t>
      </w:r>
      <w:r w:rsidR="003A73E4">
        <w:rPr>
          <w:rFonts w:ascii="Verdana" w:hAnsi="Verdana" w:cs="Tahoma"/>
          <w:b/>
          <w:bCs/>
          <w:color w:val="FF0000"/>
          <w:sz w:val="20"/>
          <w:szCs w:val="20"/>
        </w:rPr>
        <w:t xml:space="preserve"> </w:t>
      </w:r>
      <w:r w:rsidR="00056A63">
        <w:rPr>
          <w:rFonts w:ascii="Verdana" w:hAnsi="Verdana" w:cs="Tahoma"/>
          <w:b/>
          <w:bCs/>
          <w:color w:val="FF0000"/>
          <w:sz w:val="20"/>
          <w:szCs w:val="20"/>
        </w:rPr>
        <w:t xml:space="preserve">Counseling Services </w:t>
      </w:r>
    </w:p>
    <w:p w14:paraId="7DD43268" w14:textId="77777777" w:rsidR="00900A1D" w:rsidRDefault="00900A1D" w:rsidP="008F28A3">
      <w:pPr>
        <w:pStyle w:val="BodyText"/>
        <w:spacing w:after="0"/>
        <w:rPr>
          <w:rFonts w:ascii="Verdana" w:hAnsi="Verdana" w:cs="Tahoma"/>
          <w:b/>
          <w:bCs/>
          <w:color w:val="FF0000"/>
          <w:sz w:val="20"/>
          <w:szCs w:val="20"/>
        </w:rPr>
      </w:pPr>
    </w:p>
    <w:p w14:paraId="509EC215" w14:textId="77777777" w:rsidR="00900A1D" w:rsidRPr="00900A1D" w:rsidRDefault="00332BC6" w:rsidP="008F28A3">
      <w:pPr>
        <w:pStyle w:val="BodyText"/>
        <w:spacing w:after="0"/>
        <w:rPr>
          <w:rFonts w:ascii="Verdana" w:hAnsi="Verdana" w:cs="Tahoma"/>
          <w:bCs/>
          <w:color w:val="FF0000"/>
          <w:sz w:val="20"/>
          <w:szCs w:val="20"/>
        </w:rPr>
      </w:pPr>
      <w:r w:rsidRPr="005A2503">
        <w:rPr>
          <w:rFonts w:ascii="Verdana" w:hAnsi="Verdana" w:cs="Tahoma"/>
          <w:b/>
          <w:bCs/>
          <w:color w:val="000000" w:themeColor="text1"/>
          <w:sz w:val="20"/>
          <w:szCs w:val="20"/>
        </w:rPr>
        <w:t>Duration</w:t>
      </w:r>
      <w:r w:rsidRPr="00900A1D">
        <w:rPr>
          <w:rFonts w:ascii="Verdana" w:hAnsi="Verdana" w:cs="Tahoma"/>
          <w:bCs/>
          <w:color w:val="000000" w:themeColor="text1"/>
          <w:sz w:val="20"/>
          <w:szCs w:val="20"/>
        </w:rPr>
        <w:t>:</w:t>
      </w:r>
      <w:r w:rsidRPr="00900A1D">
        <w:rPr>
          <w:rFonts w:ascii="Verdana" w:hAnsi="Verdana" w:cs="Tahoma"/>
          <w:bCs/>
          <w:color w:val="FF0000"/>
          <w:sz w:val="20"/>
          <w:szCs w:val="20"/>
        </w:rPr>
        <w:t xml:space="preserve"> </w:t>
      </w:r>
      <w:r w:rsidR="006F1170">
        <w:rPr>
          <w:rFonts w:ascii="Verdana" w:hAnsi="Verdana" w:cs="Tahoma"/>
          <w:bCs/>
          <w:color w:val="000000" w:themeColor="text1"/>
          <w:sz w:val="20"/>
          <w:szCs w:val="20"/>
        </w:rPr>
        <w:t>July 2018 to Jan 2019</w:t>
      </w:r>
      <w:r w:rsidR="00056A63">
        <w:rPr>
          <w:rFonts w:ascii="Verdana" w:hAnsi="Verdana" w:cs="Tahoma"/>
          <w:bCs/>
          <w:color w:val="000000" w:themeColor="text1"/>
          <w:sz w:val="20"/>
          <w:szCs w:val="20"/>
        </w:rPr>
        <w:t>.</w:t>
      </w:r>
    </w:p>
    <w:p w14:paraId="758874AB" w14:textId="77777777" w:rsidR="00900A1D" w:rsidRDefault="00332BC6" w:rsidP="008F28A3">
      <w:pPr>
        <w:pStyle w:val="BodyText"/>
        <w:spacing w:after="0"/>
        <w:rPr>
          <w:rFonts w:ascii="Verdana" w:hAnsi="Verdana" w:cs="Tahoma"/>
          <w:bCs/>
          <w:color w:val="000000" w:themeColor="text1"/>
          <w:sz w:val="20"/>
          <w:szCs w:val="20"/>
        </w:rPr>
      </w:pPr>
      <w:r w:rsidRPr="005A2503">
        <w:rPr>
          <w:rFonts w:ascii="Verdana" w:hAnsi="Verdana" w:cs="Tahoma"/>
          <w:b/>
          <w:bCs/>
          <w:color w:val="000000" w:themeColor="text1"/>
          <w:sz w:val="20"/>
          <w:szCs w:val="20"/>
        </w:rPr>
        <w:t>Location</w:t>
      </w:r>
      <w:r w:rsidRPr="00900A1D">
        <w:rPr>
          <w:rFonts w:ascii="Verdana" w:hAnsi="Verdana" w:cs="Tahoma"/>
          <w:bCs/>
          <w:color w:val="000000" w:themeColor="text1"/>
          <w:sz w:val="20"/>
          <w:szCs w:val="20"/>
        </w:rPr>
        <w:t xml:space="preserve">: </w:t>
      </w:r>
      <w:r w:rsidR="004C3EE8">
        <w:rPr>
          <w:rFonts w:ascii="Verdana" w:hAnsi="Verdana" w:cs="Tahoma"/>
          <w:bCs/>
          <w:color w:val="000000" w:themeColor="text1"/>
          <w:sz w:val="20"/>
          <w:szCs w:val="20"/>
        </w:rPr>
        <w:t>Bangalore, Karnataka</w:t>
      </w:r>
      <w:r>
        <w:rPr>
          <w:rFonts w:ascii="Verdana" w:hAnsi="Verdana" w:cs="Tahoma"/>
          <w:bCs/>
          <w:color w:val="000000" w:themeColor="text1"/>
          <w:sz w:val="20"/>
          <w:szCs w:val="20"/>
        </w:rPr>
        <w:t>.</w:t>
      </w:r>
    </w:p>
    <w:p w14:paraId="0EF0CA8C" w14:textId="77777777" w:rsidR="00900A1D" w:rsidRDefault="00332BC6" w:rsidP="008F28A3">
      <w:pPr>
        <w:pStyle w:val="BodyText"/>
        <w:spacing w:after="0"/>
        <w:rPr>
          <w:rFonts w:ascii="Verdana" w:hAnsi="Verdana" w:cs="Tahoma"/>
          <w:bCs/>
          <w:color w:val="000000" w:themeColor="text1"/>
          <w:sz w:val="20"/>
          <w:szCs w:val="20"/>
        </w:rPr>
      </w:pPr>
      <w:r w:rsidRPr="005A2503">
        <w:rPr>
          <w:rFonts w:ascii="Verdana" w:hAnsi="Verdana" w:cs="Tahoma"/>
          <w:b/>
          <w:bCs/>
          <w:color w:val="000000" w:themeColor="text1"/>
          <w:sz w:val="20"/>
          <w:szCs w:val="20"/>
        </w:rPr>
        <w:t>Role</w:t>
      </w:r>
      <w:r w:rsidR="00F125A3">
        <w:rPr>
          <w:rFonts w:ascii="Verdana" w:hAnsi="Verdana" w:cs="Tahoma"/>
          <w:bCs/>
          <w:color w:val="000000" w:themeColor="text1"/>
          <w:sz w:val="20"/>
          <w:szCs w:val="20"/>
        </w:rPr>
        <w:t>: Digital Marketing Manager</w:t>
      </w:r>
      <w:r w:rsidR="004C3EE8">
        <w:rPr>
          <w:rFonts w:ascii="Verdana" w:hAnsi="Verdana" w:cs="Tahoma"/>
          <w:bCs/>
          <w:color w:val="000000" w:themeColor="text1"/>
          <w:sz w:val="20"/>
          <w:szCs w:val="20"/>
        </w:rPr>
        <w:t>.</w:t>
      </w:r>
    </w:p>
    <w:p w14:paraId="46970B3D" w14:textId="77777777" w:rsidR="001A78B5" w:rsidRDefault="00332BC6" w:rsidP="008F28A3">
      <w:pPr>
        <w:pStyle w:val="BodyText"/>
        <w:spacing w:after="0"/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</w:pPr>
      <w:r w:rsidRPr="005A2503">
        <w:rPr>
          <w:rFonts w:ascii="Verdana" w:hAnsi="Verdana" w:cs="Tahoma"/>
          <w:b/>
          <w:bCs/>
          <w:color w:val="000000" w:themeColor="text1"/>
          <w:sz w:val="20"/>
          <w:szCs w:val="20"/>
        </w:rPr>
        <w:t>Nature of Business</w:t>
      </w:r>
      <w:r w:rsidR="00900A1D">
        <w:rPr>
          <w:rFonts w:ascii="Verdana" w:hAnsi="Verdana" w:cs="Tahoma"/>
          <w:bCs/>
          <w:color w:val="000000" w:themeColor="text1"/>
          <w:sz w:val="20"/>
          <w:szCs w:val="20"/>
        </w:rPr>
        <w:t xml:space="preserve">: </w:t>
      </w:r>
      <w:r w:rsidR="00056A63"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Health Industry</w:t>
      </w:r>
      <w:r w:rsidR="005A2503" w:rsidRPr="005338E6">
        <w:rPr>
          <w:rFonts w:ascii="Verdana" w:hAnsi="Verdana"/>
          <w:bCs/>
          <w:color w:val="333333"/>
          <w:sz w:val="20"/>
          <w:szCs w:val="20"/>
          <w:bdr w:val="none" w:sz="0" w:space="0" w:color="auto" w:frame="1"/>
          <w:lang w:val="en-IN" w:eastAsia="en-IN"/>
        </w:rPr>
        <w:t>.</w:t>
      </w:r>
    </w:p>
    <w:p w14:paraId="2B970DB6" w14:textId="77777777" w:rsidR="001A78B5" w:rsidRPr="00E74B0A" w:rsidRDefault="001A78B5" w:rsidP="008F28A3">
      <w:pPr>
        <w:pStyle w:val="BodyText"/>
        <w:spacing w:after="0"/>
        <w:rPr>
          <w:rFonts w:ascii="Verdana" w:hAnsi="Verdana" w:cs="Tahoma"/>
          <w:b/>
          <w:bCs/>
          <w:color w:val="000000" w:themeColor="text1"/>
          <w:sz w:val="20"/>
          <w:szCs w:val="20"/>
        </w:rPr>
      </w:pPr>
    </w:p>
    <w:p w14:paraId="5CF5BDD5" w14:textId="77777777" w:rsidR="001A78B5" w:rsidRPr="00E74B0A" w:rsidRDefault="00332BC6" w:rsidP="008F28A3">
      <w:pPr>
        <w:pStyle w:val="BodyText"/>
        <w:spacing w:after="0"/>
        <w:rPr>
          <w:rFonts w:ascii="Verdana" w:hAnsi="Verdana" w:cs="Tahoma"/>
          <w:b/>
          <w:bCs/>
          <w:color w:val="000000" w:themeColor="text1"/>
          <w:sz w:val="20"/>
          <w:szCs w:val="20"/>
        </w:rPr>
      </w:pPr>
      <w:r w:rsidRPr="00E74B0A">
        <w:rPr>
          <w:rFonts w:ascii="Verdana" w:hAnsi="Verdana" w:cs="Tahoma"/>
          <w:b/>
          <w:bCs/>
          <w:color w:val="000000" w:themeColor="text1"/>
          <w:sz w:val="20"/>
          <w:szCs w:val="20"/>
        </w:rPr>
        <w:t xml:space="preserve">Responsibilities: </w:t>
      </w:r>
    </w:p>
    <w:p w14:paraId="5A806F7E" w14:textId="77777777" w:rsidR="001A78B5" w:rsidRDefault="001A78B5" w:rsidP="008F28A3">
      <w:pPr>
        <w:pStyle w:val="BodyText"/>
        <w:spacing w:after="0"/>
        <w:rPr>
          <w:rFonts w:ascii="Verdana" w:hAnsi="Verdana" w:cs="Tahoma"/>
          <w:bCs/>
          <w:color w:val="000000" w:themeColor="text1"/>
          <w:sz w:val="20"/>
          <w:szCs w:val="20"/>
        </w:rPr>
      </w:pPr>
    </w:p>
    <w:p w14:paraId="0C4209D2" w14:textId="77777777" w:rsidR="00371B6F" w:rsidRDefault="00332BC6" w:rsidP="00371B6F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Working knowledge of using search analytics and reporting tools</w:t>
      </w:r>
    </w:p>
    <w:p w14:paraId="5C7F76FC" w14:textId="77777777" w:rsidR="00371B6F" w:rsidRDefault="00332BC6" w:rsidP="00371B6F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Working knowledge of HTML, CSS and JavaScript</w:t>
      </w:r>
    </w:p>
    <w:p w14:paraId="21047625" w14:textId="77777777" w:rsidR="00371B6F" w:rsidRDefault="00332BC6" w:rsidP="00371B6F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Engage, help, and educate the wider business in content management best practices</w:t>
      </w:r>
    </w:p>
    <w:p w14:paraId="43351FB1" w14:textId="77777777" w:rsidR="00371B6F" w:rsidRDefault="00332BC6" w:rsidP="00371B6F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Execute all web based content updates</w:t>
      </w:r>
    </w:p>
    <w:p w14:paraId="680D9041" w14:textId="77777777" w:rsidR="00371B6F" w:rsidRDefault="00332BC6" w:rsidP="00371B6F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Manage delivery of global BAU activities</w:t>
      </w:r>
    </w:p>
    <w:p w14:paraId="6B640E56" w14:textId="77777777" w:rsidR="00371B6F" w:rsidRDefault="00332BC6" w:rsidP="00371B6F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Support the wider marketing team in keeping the digital estate up to date and compliant</w:t>
      </w:r>
    </w:p>
    <w:p w14:paraId="7886FBB0" w14:textId="77777777" w:rsidR="00371B6F" w:rsidRDefault="00332BC6" w:rsidP="00371B6F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Preparation and optimization of online assets.</w:t>
      </w:r>
    </w:p>
    <w:p w14:paraId="032C0434" w14:textId="0567098C" w:rsidR="008F28A3" w:rsidRPr="006E0ACF" w:rsidRDefault="00332BC6" w:rsidP="006E0ACF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On page and Off Page Optimization.</w:t>
      </w:r>
    </w:p>
    <w:p w14:paraId="4AA9F37D" w14:textId="77777777" w:rsidR="007D7AD9" w:rsidRPr="00314CB6" w:rsidRDefault="007D7AD9" w:rsidP="003A5E19">
      <w:pPr>
        <w:pStyle w:val="BodyText"/>
        <w:spacing w:after="0"/>
        <w:jc w:val="both"/>
        <w:rPr>
          <w:rFonts w:ascii="Verdana" w:hAnsi="Verdana" w:cs="Tahoma"/>
          <w:b/>
          <w:bCs/>
          <w:color w:val="000000" w:themeColor="text1"/>
          <w:sz w:val="20"/>
          <w:szCs w:val="20"/>
        </w:rPr>
      </w:pPr>
    </w:p>
    <w:p w14:paraId="74EEEFE1" w14:textId="77777777" w:rsidR="003A5E19" w:rsidRPr="00314CB6" w:rsidRDefault="00332BC6" w:rsidP="003A5E19">
      <w:pPr>
        <w:pStyle w:val="Heading4"/>
        <w:numPr>
          <w:ilvl w:val="0"/>
          <w:numId w:val="0"/>
        </w:numPr>
        <w:pBdr>
          <w:bottom w:val="single" w:sz="4" w:space="1" w:color="000000"/>
        </w:pBdr>
        <w:tabs>
          <w:tab w:val="left" w:pos="0"/>
        </w:tabs>
        <w:rPr>
          <w:rFonts w:ascii="Verdana" w:hAnsi="Verdana" w:cs="Tahoma"/>
          <w:color w:val="000000" w:themeColor="text1"/>
          <w:sz w:val="20"/>
        </w:rPr>
      </w:pPr>
      <w:r w:rsidRPr="00314CB6">
        <w:rPr>
          <w:rFonts w:ascii="Verdana" w:hAnsi="Verdana" w:cs="Tahoma"/>
          <w:color w:val="000000" w:themeColor="text1"/>
          <w:sz w:val="20"/>
        </w:rPr>
        <w:t>Academic Chronicle</w:t>
      </w:r>
    </w:p>
    <w:p w14:paraId="0D758A0B" w14:textId="77777777" w:rsidR="003A5E19" w:rsidRPr="00314CB6" w:rsidRDefault="003A5E19" w:rsidP="003A5E19">
      <w:pPr>
        <w:pStyle w:val="BodyText"/>
        <w:spacing w:after="0"/>
        <w:ind w:left="720"/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14:paraId="713D92D9" w14:textId="1119941D" w:rsidR="003A5E19" w:rsidRPr="00314CB6" w:rsidRDefault="00332BC6" w:rsidP="003A5E19">
      <w:pPr>
        <w:pStyle w:val="BodyText"/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Bachelor of Engineering</w:t>
      </w:r>
      <w:r w:rsidRPr="00314CB6">
        <w:rPr>
          <w:rFonts w:ascii="Verdana" w:hAnsi="Verdana" w:cs="Tahoma"/>
          <w:color w:val="000000" w:themeColor="text1"/>
          <w:sz w:val="20"/>
          <w:szCs w:val="20"/>
        </w:rPr>
        <w:t xml:space="preserve"> (Computer Science) from </w:t>
      </w:r>
      <w:r>
        <w:rPr>
          <w:rFonts w:ascii="Verdana" w:hAnsi="Verdana" w:cs="Tahoma"/>
          <w:color w:val="000000" w:themeColor="text1"/>
          <w:sz w:val="20"/>
          <w:szCs w:val="20"/>
        </w:rPr>
        <w:t>Visvesvaraya Technological University(VTU), Bangalore.</w:t>
      </w:r>
      <w:r w:rsidR="001C252E">
        <w:rPr>
          <w:rFonts w:ascii="Verdana" w:hAnsi="Verdana" w:cs="Tahoma"/>
          <w:color w:val="000000" w:themeColor="text1"/>
          <w:sz w:val="20"/>
          <w:szCs w:val="20"/>
        </w:rPr>
        <w:t xml:space="preserve"> 2014</w:t>
      </w:r>
    </w:p>
    <w:p w14:paraId="62377A47" w14:textId="77777777" w:rsidR="003A5E19" w:rsidRPr="00314CB6" w:rsidRDefault="003A5E19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</w:p>
    <w:p w14:paraId="055AE1EB" w14:textId="77777777" w:rsidR="00F276F3" w:rsidRDefault="00F276F3" w:rsidP="003A5E19">
      <w:pPr>
        <w:pStyle w:val="Heading4"/>
        <w:numPr>
          <w:ilvl w:val="0"/>
          <w:numId w:val="0"/>
        </w:numPr>
        <w:pBdr>
          <w:bottom w:val="single" w:sz="4" w:space="1" w:color="000000"/>
        </w:pBdr>
        <w:tabs>
          <w:tab w:val="left" w:pos="0"/>
        </w:tabs>
        <w:rPr>
          <w:rFonts w:ascii="Verdana" w:hAnsi="Verdana" w:cs="Tahoma"/>
          <w:color w:val="000000" w:themeColor="text1"/>
          <w:sz w:val="20"/>
        </w:rPr>
      </w:pPr>
    </w:p>
    <w:p w14:paraId="0A99ABF9" w14:textId="77777777" w:rsidR="003A5E19" w:rsidRPr="00314CB6" w:rsidRDefault="00332BC6" w:rsidP="003A5E19">
      <w:pPr>
        <w:pStyle w:val="Heading4"/>
        <w:numPr>
          <w:ilvl w:val="0"/>
          <w:numId w:val="0"/>
        </w:numPr>
        <w:pBdr>
          <w:bottom w:val="single" w:sz="4" w:space="1" w:color="000000"/>
        </w:pBdr>
        <w:tabs>
          <w:tab w:val="left" w:pos="0"/>
        </w:tabs>
        <w:rPr>
          <w:rFonts w:ascii="Verdana" w:hAnsi="Verdana" w:cs="Tahoma"/>
          <w:color w:val="000000" w:themeColor="text1"/>
          <w:sz w:val="20"/>
        </w:rPr>
      </w:pPr>
      <w:r w:rsidRPr="00314CB6">
        <w:rPr>
          <w:rFonts w:ascii="Verdana" w:hAnsi="Verdana" w:cs="Tahoma"/>
          <w:color w:val="000000" w:themeColor="text1"/>
          <w:sz w:val="20"/>
        </w:rPr>
        <w:t>Personal Details</w:t>
      </w:r>
    </w:p>
    <w:p w14:paraId="44671A64" w14:textId="77777777" w:rsidR="00AB2AB8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Name: J V Prasad</w:t>
      </w:r>
    </w:p>
    <w:p w14:paraId="426C4B3D" w14:textId="77777777" w:rsidR="009C05E8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Or</w:t>
      </w:r>
      <w:r w:rsidR="00F125A3">
        <w:rPr>
          <w:rFonts w:ascii="Verdana" w:hAnsi="Verdana" w:cs="Tahoma"/>
          <w:color w:val="000000" w:themeColor="text1"/>
          <w:sz w:val="20"/>
          <w:szCs w:val="20"/>
        </w:rPr>
        <w:t>ganization: Webkrea Technologies</w:t>
      </w:r>
      <w:r w:rsidR="002911B7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</w:p>
    <w:p w14:paraId="4F8F45FD" w14:textId="77777777" w:rsidR="00F67377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Fathers Name: K L Jayaram</w:t>
      </w:r>
    </w:p>
    <w:p w14:paraId="467CEB27" w14:textId="77777777" w:rsidR="00F67377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Mothers Name: M Jayamma</w:t>
      </w:r>
    </w:p>
    <w:p w14:paraId="415614C1" w14:textId="77777777" w:rsidR="00C2650C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Spouse Name: Priyanka Prasad</w:t>
      </w:r>
    </w:p>
    <w:p w14:paraId="1E6704EF" w14:textId="77777777" w:rsidR="00F67377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Native Place: Bangalore</w:t>
      </w:r>
      <w:r w:rsidR="002911B7">
        <w:rPr>
          <w:rFonts w:ascii="Verdana" w:hAnsi="Verdana" w:cs="Tahoma"/>
          <w:color w:val="000000" w:themeColor="text1"/>
          <w:sz w:val="20"/>
          <w:szCs w:val="20"/>
        </w:rPr>
        <w:t>,</w:t>
      </w:r>
      <w:r>
        <w:rPr>
          <w:rFonts w:ascii="Verdana" w:hAnsi="Verdana" w:cs="Tahoma"/>
          <w:color w:val="000000" w:themeColor="text1"/>
          <w:sz w:val="20"/>
          <w:szCs w:val="20"/>
        </w:rPr>
        <w:t xml:space="preserve"> Karnataka</w:t>
      </w:r>
    </w:p>
    <w:p w14:paraId="71350FFA" w14:textId="77777777" w:rsidR="00F67377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Nationality: Indian</w:t>
      </w:r>
    </w:p>
    <w:p w14:paraId="1BB2CAC8" w14:textId="77777777" w:rsidR="00F67377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>Marital Status: Married</w:t>
      </w:r>
    </w:p>
    <w:p w14:paraId="351A0FEE" w14:textId="77777777" w:rsidR="00F67377" w:rsidRPr="00314CB6" w:rsidRDefault="00332BC6" w:rsidP="003A5E19">
      <w:pPr>
        <w:pStyle w:val="BodyText"/>
        <w:spacing w:after="0"/>
        <w:jc w:val="both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 xml:space="preserve">Languages Known: English, Kannada, Telugu, Hindi, Tamil. </w:t>
      </w:r>
      <w:r w:rsidR="00140EEA">
        <w:pict w14:anchorId="2F8E483D"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7"/>
          </v:shape>
        </w:pict>
      </w:r>
    </w:p>
    <w:sectPr w:rsidR="00F67377" w:rsidRPr="00314CB6" w:rsidSect="00DA037C"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altName w:val="﷽﷽﷽﷽﷽﷽﷽﷽Χ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pt;height:11pt" o:bullet="t">
        <v:imagedata r:id="rId1" o:title="msoE69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pStyle w:val="Heading4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3B56FF3"/>
    <w:multiLevelType w:val="multilevel"/>
    <w:tmpl w:val="F53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4E06BE"/>
    <w:multiLevelType w:val="hybridMultilevel"/>
    <w:tmpl w:val="DA3A687E"/>
    <w:lvl w:ilvl="0" w:tplc="4808B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826E954" w:tentative="1">
      <w:start w:val="1"/>
      <w:numFmt w:val="lowerLetter"/>
      <w:lvlText w:val="%2."/>
      <w:lvlJc w:val="left"/>
      <w:pPr>
        <w:ind w:left="1440" w:hanging="360"/>
      </w:pPr>
    </w:lvl>
    <w:lvl w:ilvl="2" w:tplc="CFD48356" w:tentative="1">
      <w:start w:val="1"/>
      <w:numFmt w:val="lowerRoman"/>
      <w:lvlText w:val="%3."/>
      <w:lvlJc w:val="right"/>
      <w:pPr>
        <w:ind w:left="2160" w:hanging="180"/>
      </w:pPr>
    </w:lvl>
    <w:lvl w:ilvl="3" w:tplc="F6CEDC18" w:tentative="1">
      <w:start w:val="1"/>
      <w:numFmt w:val="decimal"/>
      <w:lvlText w:val="%4."/>
      <w:lvlJc w:val="left"/>
      <w:pPr>
        <w:ind w:left="2880" w:hanging="360"/>
      </w:pPr>
    </w:lvl>
    <w:lvl w:ilvl="4" w:tplc="3722A32E" w:tentative="1">
      <w:start w:val="1"/>
      <w:numFmt w:val="lowerLetter"/>
      <w:lvlText w:val="%5."/>
      <w:lvlJc w:val="left"/>
      <w:pPr>
        <w:ind w:left="3600" w:hanging="360"/>
      </w:pPr>
    </w:lvl>
    <w:lvl w:ilvl="5" w:tplc="B6161712" w:tentative="1">
      <w:start w:val="1"/>
      <w:numFmt w:val="lowerRoman"/>
      <w:lvlText w:val="%6."/>
      <w:lvlJc w:val="right"/>
      <w:pPr>
        <w:ind w:left="4320" w:hanging="180"/>
      </w:pPr>
    </w:lvl>
    <w:lvl w:ilvl="6" w:tplc="76622690" w:tentative="1">
      <w:start w:val="1"/>
      <w:numFmt w:val="decimal"/>
      <w:lvlText w:val="%7."/>
      <w:lvlJc w:val="left"/>
      <w:pPr>
        <w:ind w:left="5040" w:hanging="360"/>
      </w:pPr>
    </w:lvl>
    <w:lvl w:ilvl="7" w:tplc="CC2426C2" w:tentative="1">
      <w:start w:val="1"/>
      <w:numFmt w:val="lowerLetter"/>
      <w:lvlText w:val="%8."/>
      <w:lvlJc w:val="left"/>
      <w:pPr>
        <w:ind w:left="5760" w:hanging="360"/>
      </w:pPr>
    </w:lvl>
    <w:lvl w:ilvl="8" w:tplc="496E4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33DF"/>
    <w:multiLevelType w:val="hybridMultilevel"/>
    <w:tmpl w:val="55D09832"/>
    <w:lvl w:ilvl="0" w:tplc="C4A0D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8A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24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0A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E9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206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ED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68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AA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C7694"/>
    <w:multiLevelType w:val="hybridMultilevel"/>
    <w:tmpl w:val="BF78D550"/>
    <w:lvl w:ilvl="0" w:tplc="CE3421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2E042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754B4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3038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BA00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D217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82E1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9893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B22E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50784"/>
    <w:multiLevelType w:val="hybridMultilevel"/>
    <w:tmpl w:val="E6560D88"/>
    <w:lvl w:ilvl="0" w:tplc="E640DF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A67E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3268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6ADF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1EA9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1297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3018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E07F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DC24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B893BC6"/>
    <w:multiLevelType w:val="hybridMultilevel"/>
    <w:tmpl w:val="92D80FBE"/>
    <w:lvl w:ilvl="0" w:tplc="FAE60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E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2E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89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42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6F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D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A3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44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267C8"/>
    <w:multiLevelType w:val="hybridMultilevel"/>
    <w:tmpl w:val="65E4315E"/>
    <w:lvl w:ilvl="0" w:tplc="4B1E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00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EA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ED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E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09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4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49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89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54B52"/>
    <w:multiLevelType w:val="hybridMultilevel"/>
    <w:tmpl w:val="7B2A7F0C"/>
    <w:lvl w:ilvl="0" w:tplc="5E1E0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03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4C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4A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0E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45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9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1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48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042BD"/>
    <w:multiLevelType w:val="hybridMultilevel"/>
    <w:tmpl w:val="08F60F8C"/>
    <w:lvl w:ilvl="0" w:tplc="7C74E27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1FA43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84002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FD8C2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B6D0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A8475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F4E1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A9A4C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6036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A46314"/>
    <w:multiLevelType w:val="hybridMultilevel"/>
    <w:tmpl w:val="837C8C62"/>
    <w:lvl w:ilvl="0" w:tplc="DE2AB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2A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F4B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AE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8D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05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CF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42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B05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54EEF"/>
    <w:multiLevelType w:val="hybridMultilevel"/>
    <w:tmpl w:val="C28AE324"/>
    <w:lvl w:ilvl="0" w:tplc="7B40D17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DF25A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69CD6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F08A1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14E2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087F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7B077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DA64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7AEC4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8C4A86"/>
    <w:multiLevelType w:val="hybridMultilevel"/>
    <w:tmpl w:val="5784E36A"/>
    <w:lvl w:ilvl="0" w:tplc="2D6AB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0CB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C1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88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A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61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A8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C9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AA9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54A05"/>
    <w:multiLevelType w:val="multilevel"/>
    <w:tmpl w:val="C560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1F6CCA"/>
    <w:multiLevelType w:val="multilevel"/>
    <w:tmpl w:val="7A70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93D5F"/>
    <w:multiLevelType w:val="multilevel"/>
    <w:tmpl w:val="6AC2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AC41D1"/>
    <w:multiLevelType w:val="hybridMultilevel"/>
    <w:tmpl w:val="58A8BD10"/>
    <w:lvl w:ilvl="0" w:tplc="2DA81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26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86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68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CC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A6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CE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89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E2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B5BB5"/>
    <w:multiLevelType w:val="multilevel"/>
    <w:tmpl w:val="1284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76162"/>
    <w:multiLevelType w:val="multilevel"/>
    <w:tmpl w:val="6D9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1C7CAC"/>
    <w:multiLevelType w:val="hybridMultilevel"/>
    <w:tmpl w:val="698CC056"/>
    <w:lvl w:ilvl="0" w:tplc="7F96099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6F630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BB808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3B823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10F8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169C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0865C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A724EC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4C01A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4E2648"/>
    <w:multiLevelType w:val="multilevel"/>
    <w:tmpl w:val="AE30F2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118A3"/>
    <w:multiLevelType w:val="multilevel"/>
    <w:tmpl w:val="B3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0E3B0B"/>
    <w:multiLevelType w:val="hybridMultilevel"/>
    <w:tmpl w:val="8D8E21A0"/>
    <w:lvl w:ilvl="0" w:tplc="5262D8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21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F23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C0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6F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D02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28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6C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403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86BC4"/>
    <w:multiLevelType w:val="hybridMultilevel"/>
    <w:tmpl w:val="02E2E588"/>
    <w:lvl w:ilvl="0" w:tplc="E3C6AE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CEE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4E41D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350FA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1258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3F0F5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A68A6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8F0C3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5F22F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4538E9"/>
    <w:multiLevelType w:val="hybridMultilevel"/>
    <w:tmpl w:val="F6B626E8"/>
    <w:lvl w:ilvl="0" w:tplc="1F5EC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60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DCA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8A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8A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820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04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66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7E0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C367E"/>
    <w:multiLevelType w:val="multilevel"/>
    <w:tmpl w:val="9CC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387453"/>
    <w:multiLevelType w:val="hybridMultilevel"/>
    <w:tmpl w:val="CB540FE0"/>
    <w:lvl w:ilvl="0" w:tplc="FC4EC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6E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CC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63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E7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A3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6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04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65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D3C3C"/>
    <w:multiLevelType w:val="multilevel"/>
    <w:tmpl w:val="2BBAE4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5136E7C"/>
    <w:multiLevelType w:val="hybridMultilevel"/>
    <w:tmpl w:val="A0A451D8"/>
    <w:lvl w:ilvl="0" w:tplc="9FDE7EB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8AC9E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7E430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1CF7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562E4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6C04B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EE8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6417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A6EEB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E4520E"/>
    <w:multiLevelType w:val="hybridMultilevel"/>
    <w:tmpl w:val="ABA2DA78"/>
    <w:lvl w:ilvl="0" w:tplc="1D84D8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A5C2FBA" w:tentative="1">
      <w:start w:val="1"/>
      <w:numFmt w:val="lowerLetter"/>
      <w:lvlText w:val="%2."/>
      <w:lvlJc w:val="left"/>
      <w:pPr>
        <w:ind w:left="1440" w:hanging="360"/>
      </w:pPr>
    </w:lvl>
    <w:lvl w:ilvl="2" w:tplc="63D08580" w:tentative="1">
      <w:start w:val="1"/>
      <w:numFmt w:val="lowerRoman"/>
      <w:lvlText w:val="%3."/>
      <w:lvlJc w:val="right"/>
      <w:pPr>
        <w:ind w:left="2160" w:hanging="180"/>
      </w:pPr>
    </w:lvl>
    <w:lvl w:ilvl="3" w:tplc="246EE368" w:tentative="1">
      <w:start w:val="1"/>
      <w:numFmt w:val="decimal"/>
      <w:lvlText w:val="%4."/>
      <w:lvlJc w:val="left"/>
      <w:pPr>
        <w:ind w:left="2880" w:hanging="360"/>
      </w:pPr>
    </w:lvl>
    <w:lvl w:ilvl="4" w:tplc="AB124F08" w:tentative="1">
      <w:start w:val="1"/>
      <w:numFmt w:val="lowerLetter"/>
      <w:lvlText w:val="%5."/>
      <w:lvlJc w:val="left"/>
      <w:pPr>
        <w:ind w:left="3600" w:hanging="360"/>
      </w:pPr>
    </w:lvl>
    <w:lvl w:ilvl="5" w:tplc="7C94D33A" w:tentative="1">
      <w:start w:val="1"/>
      <w:numFmt w:val="lowerRoman"/>
      <w:lvlText w:val="%6."/>
      <w:lvlJc w:val="right"/>
      <w:pPr>
        <w:ind w:left="4320" w:hanging="180"/>
      </w:pPr>
    </w:lvl>
    <w:lvl w:ilvl="6" w:tplc="D8EEC988" w:tentative="1">
      <w:start w:val="1"/>
      <w:numFmt w:val="decimal"/>
      <w:lvlText w:val="%7."/>
      <w:lvlJc w:val="left"/>
      <w:pPr>
        <w:ind w:left="5040" w:hanging="360"/>
      </w:pPr>
    </w:lvl>
    <w:lvl w:ilvl="7" w:tplc="07B4F894" w:tentative="1">
      <w:start w:val="1"/>
      <w:numFmt w:val="lowerLetter"/>
      <w:lvlText w:val="%8."/>
      <w:lvlJc w:val="left"/>
      <w:pPr>
        <w:ind w:left="5760" w:hanging="360"/>
      </w:pPr>
    </w:lvl>
    <w:lvl w:ilvl="8" w:tplc="08981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4156E"/>
    <w:multiLevelType w:val="hybridMultilevel"/>
    <w:tmpl w:val="8D383C68"/>
    <w:lvl w:ilvl="0" w:tplc="1BA0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6E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E8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A4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B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80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E0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8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E8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D21F1"/>
    <w:multiLevelType w:val="hybridMultilevel"/>
    <w:tmpl w:val="9324399E"/>
    <w:lvl w:ilvl="0" w:tplc="9A8ED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063910" w:tentative="1">
      <w:start w:val="1"/>
      <w:numFmt w:val="lowerLetter"/>
      <w:lvlText w:val="%2."/>
      <w:lvlJc w:val="left"/>
      <w:pPr>
        <w:ind w:left="1440" w:hanging="360"/>
      </w:pPr>
    </w:lvl>
    <w:lvl w:ilvl="2" w:tplc="877AFABA" w:tentative="1">
      <w:start w:val="1"/>
      <w:numFmt w:val="lowerRoman"/>
      <w:lvlText w:val="%3."/>
      <w:lvlJc w:val="right"/>
      <w:pPr>
        <w:ind w:left="2160" w:hanging="180"/>
      </w:pPr>
    </w:lvl>
    <w:lvl w:ilvl="3" w:tplc="44B40C88" w:tentative="1">
      <w:start w:val="1"/>
      <w:numFmt w:val="decimal"/>
      <w:lvlText w:val="%4."/>
      <w:lvlJc w:val="left"/>
      <w:pPr>
        <w:ind w:left="2880" w:hanging="360"/>
      </w:pPr>
    </w:lvl>
    <w:lvl w:ilvl="4" w:tplc="2FF05B24" w:tentative="1">
      <w:start w:val="1"/>
      <w:numFmt w:val="lowerLetter"/>
      <w:lvlText w:val="%5."/>
      <w:lvlJc w:val="left"/>
      <w:pPr>
        <w:ind w:left="3600" w:hanging="360"/>
      </w:pPr>
    </w:lvl>
    <w:lvl w:ilvl="5" w:tplc="E850EBDE" w:tentative="1">
      <w:start w:val="1"/>
      <w:numFmt w:val="lowerRoman"/>
      <w:lvlText w:val="%6."/>
      <w:lvlJc w:val="right"/>
      <w:pPr>
        <w:ind w:left="4320" w:hanging="180"/>
      </w:pPr>
    </w:lvl>
    <w:lvl w:ilvl="6" w:tplc="4238ABD0" w:tentative="1">
      <w:start w:val="1"/>
      <w:numFmt w:val="decimal"/>
      <w:lvlText w:val="%7."/>
      <w:lvlJc w:val="left"/>
      <w:pPr>
        <w:ind w:left="5040" w:hanging="360"/>
      </w:pPr>
    </w:lvl>
    <w:lvl w:ilvl="7" w:tplc="C03072DC" w:tentative="1">
      <w:start w:val="1"/>
      <w:numFmt w:val="lowerLetter"/>
      <w:lvlText w:val="%8."/>
      <w:lvlJc w:val="left"/>
      <w:pPr>
        <w:ind w:left="5760" w:hanging="360"/>
      </w:pPr>
    </w:lvl>
    <w:lvl w:ilvl="8" w:tplc="CFAEC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7A74"/>
    <w:multiLevelType w:val="hybridMultilevel"/>
    <w:tmpl w:val="4632742C"/>
    <w:lvl w:ilvl="0" w:tplc="7A8267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27A9CE0" w:tentative="1">
      <w:start w:val="1"/>
      <w:numFmt w:val="lowerLetter"/>
      <w:lvlText w:val="%2."/>
      <w:lvlJc w:val="left"/>
      <w:pPr>
        <w:ind w:left="1800" w:hanging="360"/>
      </w:pPr>
    </w:lvl>
    <w:lvl w:ilvl="2" w:tplc="AC42FBCE" w:tentative="1">
      <w:start w:val="1"/>
      <w:numFmt w:val="lowerRoman"/>
      <w:lvlText w:val="%3."/>
      <w:lvlJc w:val="right"/>
      <w:pPr>
        <w:ind w:left="2520" w:hanging="180"/>
      </w:pPr>
    </w:lvl>
    <w:lvl w:ilvl="3" w:tplc="B086732C" w:tentative="1">
      <w:start w:val="1"/>
      <w:numFmt w:val="decimal"/>
      <w:lvlText w:val="%4."/>
      <w:lvlJc w:val="left"/>
      <w:pPr>
        <w:ind w:left="3240" w:hanging="360"/>
      </w:pPr>
    </w:lvl>
    <w:lvl w:ilvl="4" w:tplc="EA44B2A2" w:tentative="1">
      <w:start w:val="1"/>
      <w:numFmt w:val="lowerLetter"/>
      <w:lvlText w:val="%5."/>
      <w:lvlJc w:val="left"/>
      <w:pPr>
        <w:ind w:left="3960" w:hanging="360"/>
      </w:pPr>
    </w:lvl>
    <w:lvl w:ilvl="5" w:tplc="9DDCAC96" w:tentative="1">
      <w:start w:val="1"/>
      <w:numFmt w:val="lowerRoman"/>
      <w:lvlText w:val="%6."/>
      <w:lvlJc w:val="right"/>
      <w:pPr>
        <w:ind w:left="4680" w:hanging="180"/>
      </w:pPr>
    </w:lvl>
    <w:lvl w:ilvl="6" w:tplc="7EA2ABA6" w:tentative="1">
      <w:start w:val="1"/>
      <w:numFmt w:val="decimal"/>
      <w:lvlText w:val="%7."/>
      <w:lvlJc w:val="left"/>
      <w:pPr>
        <w:ind w:left="5400" w:hanging="360"/>
      </w:pPr>
    </w:lvl>
    <w:lvl w:ilvl="7" w:tplc="885225FC" w:tentative="1">
      <w:start w:val="1"/>
      <w:numFmt w:val="lowerLetter"/>
      <w:lvlText w:val="%8."/>
      <w:lvlJc w:val="left"/>
      <w:pPr>
        <w:ind w:left="6120" w:hanging="360"/>
      </w:pPr>
    </w:lvl>
    <w:lvl w:ilvl="8" w:tplc="8F4AAF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F428FE"/>
    <w:multiLevelType w:val="hybridMultilevel"/>
    <w:tmpl w:val="91807524"/>
    <w:lvl w:ilvl="0" w:tplc="17624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CB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8B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AB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84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46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CF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2A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4927"/>
    <w:multiLevelType w:val="hybridMultilevel"/>
    <w:tmpl w:val="8C225EDC"/>
    <w:lvl w:ilvl="0" w:tplc="8F461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6D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82B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4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88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42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E7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2C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ED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62CF5"/>
    <w:multiLevelType w:val="hybridMultilevel"/>
    <w:tmpl w:val="E3D4DA90"/>
    <w:lvl w:ilvl="0" w:tplc="49C09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0EB4F2" w:tentative="1">
      <w:start w:val="1"/>
      <w:numFmt w:val="lowerLetter"/>
      <w:lvlText w:val="%2."/>
      <w:lvlJc w:val="left"/>
      <w:pPr>
        <w:ind w:left="1440" w:hanging="360"/>
      </w:pPr>
    </w:lvl>
    <w:lvl w:ilvl="2" w:tplc="594C4DAE" w:tentative="1">
      <w:start w:val="1"/>
      <w:numFmt w:val="lowerRoman"/>
      <w:lvlText w:val="%3."/>
      <w:lvlJc w:val="right"/>
      <w:pPr>
        <w:ind w:left="2160" w:hanging="180"/>
      </w:pPr>
    </w:lvl>
    <w:lvl w:ilvl="3" w:tplc="7D6891A8" w:tentative="1">
      <w:start w:val="1"/>
      <w:numFmt w:val="decimal"/>
      <w:lvlText w:val="%4."/>
      <w:lvlJc w:val="left"/>
      <w:pPr>
        <w:ind w:left="2880" w:hanging="360"/>
      </w:pPr>
    </w:lvl>
    <w:lvl w:ilvl="4" w:tplc="777C5072" w:tentative="1">
      <w:start w:val="1"/>
      <w:numFmt w:val="lowerLetter"/>
      <w:lvlText w:val="%5."/>
      <w:lvlJc w:val="left"/>
      <w:pPr>
        <w:ind w:left="3600" w:hanging="360"/>
      </w:pPr>
    </w:lvl>
    <w:lvl w:ilvl="5" w:tplc="9502DBC0" w:tentative="1">
      <w:start w:val="1"/>
      <w:numFmt w:val="lowerRoman"/>
      <w:lvlText w:val="%6."/>
      <w:lvlJc w:val="right"/>
      <w:pPr>
        <w:ind w:left="4320" w:hanging="180"/>
      </w:pPr>
    </w:lvl>
    <w:lvl w:ilvl="6" w:tplc="FE524984" w:tentative="1">
      <w:start w:val="1"/>
      <w:numFmt w:val="decimal"/>
      <w:lvlText w:val="%7."/>
      <w:lvlJc w:val="left"/>
      <w:pPr>
        <w:ind w:left="5040" w:hanging="360"/>
      </w:pPr>
    </w:lvl>
    <w:lvl w:ilvl="7" w:tplc="CB4492B4" w:tentative="1">
      <w:start w:val="1"/>
      <w:numFmt w:val="lowerLetter"/>
      <w:lvlText w:val="%8."/>
      <w:lvlJc w:val="left"/>
      <w:pPr>
        <w:ind w:left="5760" w:hanging="360"/>
      </w:pPr>
    </w:lvl>
    <w:lvl w:ilvl="8" w:tplc="9C54B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F35C8"/>
    <w:multiLevelType w:val="multilevel"/>
    <w:tmpl w:val="D426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2041BB"/>
    <w:multiLevelType w:val="hybridMultilevel"/>
    <w:tmpl w:val="C510988A"/>
    <w:lvl w:ilvl="0" w:tplc="F23C85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66C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62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8C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82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8B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86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85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68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C7696"/>
    <w:multiLevelType w:val="multilevel"/>
    <w:tmpl w:val="5148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D1432A"/>
    <w:multiLevelType w:val="hybridMultilevel"/>
    <w:tmpl w:val="D04CA222"/>
    <w:lvl w:ilvl="0" w:tplc="0C404DC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559A833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F07EB0A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6100B66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E696A71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0A34BC0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4912C16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A22A90E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A6B265A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42" w15:restartNumberingAfterBreak="0">
    <w:nsid w:val="6E7A0D22"/>
    <w:multiLevelType w:val="hybridMultilevel"/>
    <w:tmpl w:val="29D076C0"/>
    <w:lvl w:ilvl="0" w:tplc="09D81D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4B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123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8D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AE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C3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9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ED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C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D1582"/>
    <w:multiLevelType w:val="multilevel"/>
    <w:tmpl w:val="C2D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426FEC"/>
    <w:multiLevelType w:val="hybridMultilevel"/>
    <w:tmpl w:val="E74E2946"/>
    <w:lvl w:ilvl="0" w:tplc="D5FA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6E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B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C1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42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41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9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6F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C2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D65A9"/>
    <w:multiLevelType w:val="multilevel"/>
    <w:tmpl w:val="856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A77EEF"/>
    <w:multiLevelType w:val="hybridMultilevel"/>
    <w:tmpl w:val="F9C6E334"/>
    <w:lvl w:ilvl="0" w:tplc="2FE24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29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88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EF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8F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A2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6A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00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22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17CB1"/>
    <w:multiLevelType w:val="multilevel"/>
    <w:tmpl w:val="CA2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7A497B"/>
    <w:multiLevelType w:val="multilevel"/>
    <w:tmpl w:val="D24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5"/>
  </w:num>
  <w:num w:numId="6">
    <w:abstractNumId w:val="36"/>
  </w:num>
  <w:num w:numId="7">
    <w:abstractNumId w:val="25"/>
  </w:num>
  <w:num w:numId="8">
    <w:abstractNumId w:val="7"/>
  </w:num>
  <w:num w:numId="9">
    <w:abstractNumId w:val="48"/>
  </w:num>
  <w:num w:numId="10">
    <w:abstractNumId w:val="16"/>
  </w:num>
  <w:num w:numId="11">
    <w:abstractNumId w:val="38"/>
  </w:num>
  <w:num w:numId="12">
    <w:abstractNumId w:val="22"/>
  </w:num>
  <w:num w:numId="13">
    <w:abstractNumId w:val="6"/>
  </w:num>
  <w:num w:numId="14">
    <w:abstractNumId w:val="13"/>
  </w:num>
  <w:num w:numId="15">
    <w:abstractNumId w:val="21"/>
  </w:num>
  <w:num w:numId="16">
    <w:abstractNumId w:val="11"/>
  </w:num>
  <w:num w:numId="17">
    <w:abstractNumId w:val="30"/>
  </w:num>
  <w:num w:numId="18">
    <w:abstractNumId w:val="12"/>
  </w:num>
  <w:num w:numId="19">
    <w:abstractNumId w:val="14"/>
  </w:num>
  <w:num w:numId="20">
    <w:abstractNumId w:val="42"/>
  </w:num>
  <w:num w:numId="21">
    <w:abstractNumId w:val="3"/>
  </w:num>
  <w:num w:numId="22">
    <w:abstractNumId w:val="45"/>
  </w:num>
  <w:num w:numId="23">
    <w:abstractNumId w:val="23"/>
  </w:num>
  <w:num w:numId="24">
    <w:abstractNumId w:val="39"/>
  </w:num>
  <w:num w:numId="25">
    <w:abstractNumId w:val="33"/>
  </w:num>
  <w:num w:numId="26">
    <w:abstractNumId w:val="4"/>
  </w:num>
  <w:num w:numId="27">
    <w:abstractNumId w:val="31"/>
  </w:num>
  <w:num w:numId="28">
    <w:abstractNumId w:val="19"/>
  </w:num>
  <w:num w:numId="29">
    <w:abstractNumId w:val="20"/>
  </w:num>
  <w:num w:numId="30">
    <w:abstractNumId w:val="37"/>
  </w:num>
  <w:num w:numId="31">
    <w:abstractNumId w:val="47"/>
  </w:num>
  <w:num w:numId="32">
    <w:abstractNumId w:val="17"/>
  </w:num>
  <w:num w:numId="33">
    <w:abstractNumId w:val="27"/>
  </w:num>
  <w:num w:numId="34">
    <w:abstractNumId w:val="40"/>
  </w:num>
  <w:num w:numId="35">
    <w:abstractNumId w:val="44"/>
  </w:num>
  <w:num w:numId="36">
    <w:abstractNumId w:val="26"/>
  </w:num>
  <w:num w:numId="37">
    <w:abstractNumId w:val="41"/>
  </w:num>
  <w:num w:numId="38">
    <w:abstractNumId w:val="28"/>
  </w:num>
  <w:num w:numId="39">
    <w:abstractNumId w:val="29"/>
  </w:num>
  <w:num w:numId="40">
    <w:abstractNumId w:val="43"/>
  </w:num>
  <w:num w:numId="41">
    <w:abstractNumId w:val="34"/>
  </w:num>
  <w:num w:numId="42">
    <w:abstractNumId w:val="35"/>
  </w:num>
  <w:num w:numId="43">
    <w:abstractNumId w:val="18"/>
  </w:num>
  <w:num w:numId="44">
    <w:abstractNumId w:val="46"/>
  </w:num>
  <w:num w:numId="45">
    <w:abstractNumId w:val="32"/>
  </w:num>
  <w:num w:numId="46">
    <w:abstractNumId w:val="8"/>
  </w:num>
  <w:num w:numId="47">
    <w:abstractNumId w:val="10"/>
  </w:num>
  <w:num w:numId="48">
    <w:abstractNumId w:val="9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19"/>
    <w:rsid w:val="000050BE"/>
    <w:rsid w:val="000126FE"/>
    <w:rsid w:val="000525E3"/>
    <w:rsid w:val="00055E26"/>
    <w:rsid w:val="00056A63"/>
    <w:rsid w:val="0007023C"/>
    <w:rsid w:val="00071CC3"/>
    <w:rsid w:val="00074AF2"/>
    <w:rsid w:val="0008147C"/>
    <w:rsid w:val="0008228C"/>
    <w:rsid w:val="00087AED"/>
    <w:rsid w:val="000901CE"/>
    <w:rsid w:val="000A5356"/>
    <w:rsid w:val="000A717A"/>
    <w:rsid w:val="000B12B2"/>
    <w:rsid w:val="000B3BEE"/>
    <w:rsid w:val="000C3165"/>
    <w:rsid w:val="000C7F58"/>
    <w:rsid w:val="000D7DBB"/>
    <w:rsid w:val="000E4695"/>
    <w:rsid w:val="000F47C8"/>
    <w:rsid w:val="000F4E0A"/>
    <w:rsid w:val="000F7ABF"/>
    <w:rsid w:val="00101D45"/>
    <w:rsid w:val="001078FD"/>
    <w:rsid w:val="00111F53"/>
    <w:rsid w:val="001372F6"/>
    <w:rsid w:val="00140EEA"/>
    <w:rsid w:val="00144B47"/>
    <w:rsid w:val="001551F6"/>
    <w:rsid w:val="001731B8"/>
    <w:rsid w:val="00185B79"/>
    <w:rsid w:val="00195123"/>
    <w:rsid w:val="001A78B5"/>
    <w:rsid w:val="001B65C7"/>
    <w:rsid w:val="001C1165"/>
    <w:rsid w:val="001C252E"/>
    <w:rsid w:val="001D5C61"/>
    <w:rsid w:val="001D637D"/>
    <w:rsid w:val="001E10B6"/>
    <w:rsid w:val="001F1FDC"/>
    <w:rsid w:val="00202D16"/>
    <w:rsid w:val="002104CA"/>
    <w:rsid w:val="0021124E"/>
    <w:rsid w:val="002130FD"/>
    <w:rsid w:val="00216123"/>
    <w:rsid w:val="00216176"/>
    <w:rsid w:val="0022076D"/>
    <w:rsid w:val="00234611"/>
    <w:rsid w:val="00237F6A"/>
    <w:rsid w:val="0024132C"/>
    <w:rsid w:val="002568C0"/>
    <w:rsid w:val="00271631"/>
    <w:rsid w:val="00276431"/>
    <w:rsid w:val="0028441C"/>
    <w:rsid w:val="002911B7"/>
    <w:rsid w:val="002B7BFD"/>
    <w:rsid w:val="002C04B9"/>
    <w:rsid w:val="002C6E24"/>
    <w:rsid w:val="002E3073"/>
    <w:rsid w:val="002E34B7"/>
    <w:rsid w:val="00306ACA"/>
    <w:rsid w:val="00314CB6"/>
    <w:rsid w:val="00314F22"/>
    <w:rsid w:val="00315F45"/>
    <w:rsid w:val="0031739B"/>
    <w:rsid w:val="003278FB"/>
    <w:rsid w:val="0033078A"/>
    <w:rsid w:val="00332BC6"/>
    <w:rsid w:val="00336BB9"/>
    <w:rsid w:val="00345C01"/>
    <w:rsid w:val="00367A94"/>
    <w:rsid w:val="00371B6F"/>
    <w:rsid w:val="003759D0"/>
    <w:rsid w:val="00380935"/>
    <w:rsid w:val="00386E85"/>
    <w:rsid w:val="00392A36"/>
    <w:rsid w:val="003A5E19"/>
    <w:rsid w:val="003A6011"/>
    <w:rsid w:val="003A73E4"/>
    <w:rsid w:val="003B325A"/>
    <w:rsid w:val="003D4732"/>
    <w:rsid w:val="003E06B5"/>
    <w:rsid w:val="003F2CFE"/>
    <w:rsid w:val="003F482A"/>
    <w:rsid w:val="004008E9"/>
    <w:rsid w:val="00400EF4"/>
    <w:rsid w:val="00407187"/>
    <w:rsid w:val="0041169B"/>
    <w:rsid w:val="00416741"/>
    <w:rsid w:val="004223A6"/>
    <w:rsid w:val="00423E76"/>
    <w:rsid w:val="004309C0"/>
    <w:rsid w:val="004334E0"/>
    <w:rsid w:val="00452C18"/>
    <w:rsid w:val="00454885"/>
    <w:rsid w:val="004643D4"/>
    <w:rsid w:val="00467365"/>
    <w:rsid w:val="00475F41"/>
    <w:rsid w:val="00482AAB"/>
    <w:rsid w:val="004839EF"/>
    <w:rsid w:val="004A4684"/>
    <w:rsid w:val="004B5A1D"/>
    <w:rsid w:val="004B5D2A"/>
    <w:rsid w:val="004C3EE8"/>
    <w:rsid w:val="004E01C0"/>
    <w:rsid w:val="004E73A9"/>
    <w:rsid w:val="004F361C"/>
    <w:rsid w:val="00500B61"/>
    <w:rsid w:val="005060CF"/>
    <w:rsid w:val="00511FD8"/>
    <w:rsid w:val="005338E6"/>
    <w:rsid w:val="0053728B"/>
    <w:rsid w:val="00537668"/>
    <w:rsid w:val="005450A4"/>
    <w:rsid w:val="00570BB5"/>
    <w:rsid w:val="00583D59"/>
    <w:rsid w:val="00587D67"/>
    <w:rsid w:val="00596E52"/>
    <w:rsid w:val="005A2503"/>
    <w:rsid w:val="005A480F"/>
    <w:rsid w:val="005C0B4E"/>
    <w:rsid w:val="005D1BF3"/>
    <w:rsid w:val="005E3E07"/>
    <w:rsid w:val="005F6331"/>
    <w:rsid w:val="00635F7D"/>
    <w:rsid w:val="006369E1"/>
    <w:rsid w:val="006403CD"/>
    <w:rsid w:val="0065024F"/>
    <w:rsid w:val="00654260"/>
    <w:rsid w:val="00661654"/>
    <w:rsid w:val="00672A23"/>
    <w:rsid w:val="00674D03"/>
    <w:rsid w:val="00685B9C"/>
    <w:rsid w:val="006875F6"/>
    <w:rsid w:val="00694E53"/>
    <w:rsid w:val="006C5157"/>
    <w:rsid w:val="006D55C8"/>
    <w:rsid w:val="006D5D77"/>
    <w:rsid w:val="006D6742"/>
    <w:rsid w:val="006E0ACF"/>
    <w:rsid w:val="006F0A70"/>
    <w:rsid w:val="006F1170"/>
    <w:rsid w:val="006F2A25"/>
    <w:rsid w:val="00700D0F"/>
    <w:rsid w:val="00702009"/>
    <w:rsid w:val="0071631F"/>
    <w:rsid w:val="00723A53"/>
    <w:rsid w:val="007339C7"/>
    <w:rsid w:val="007346EA"/>
    <w:rsid w:val="0074072E"/>
    <w:rsid w:val="00741DAC"/>
    <w:rsid w:val="00774370"/>
    <w:rsid w:val="007906F4"/>
    <w:rsid w:val="007A10D2"/>
    <w:rsid w:val="007A13B4"/>
    <w:rsid w:val="007A4CE0"/>
    <w:rsid w:val="007C5757"/>
    <w:rsid w:val="007C63F1"/>
    <w:rsid w:val="007D7AD9"/>
    <w:rsid w:val="007E219F"/>
    <w:rsid w:val="007E5717"/>
    <w:rsid w:val="007F2770"/>
    <w:rsid w:val="007F76E0"/>
    <w:rsid w:val="00806679"/>
    <w:rsid w:val="00807853"/>
    <w:rsid w:val="0081016E"/>
    <w:rsid w:val="008156A8"/>
    <w:rsid w:val="00820002"/>
    <w:rsid w:val="008201C3"/>
    <w:rsid w:val="00826E4B"/>
    <w:rsid w:val="00833B88"/>
    <w:rsid w:val="00837517"/>
    <w:rsid w:val="00844B3A"/>
    <w:rsid w:val="00883D88"/>
    <w:rsid w:val="008946CE"/>
    <w:rsid w:val="008961E9"/>
    <w:rsid w:val="008A4259"/>
    <w:rsid w:val="008B2BA4"/>
    <w:rsid w:val="008E282B"/>
    <w:rsid w:val="008F28A3"/>
    <w:rsid w:val="008F2CAD"/>
    <w:rsid w:val="00900A1D"/>
    <w:rsid w:val="009024D2"/>
    <w:rsid w:val="009171FD"/>
    <w:rsid w:val="009269D1"/>
    <w:rsid w:val="009366D2"/>
    <w:rsid w:val="009614CC"/>
    <w:rsid w:val="00962444"/>
    <w:rsid w:val="00970628"/>
    <w:rsid w:val="00970E68"/>
    <w:rsid w:val="00971B2D"/>
    <w:rsid w:val="009741EC"/>
    <w:rsid w:val="00991E10"/>
    <w:rsid w:val="009B1799"/>
    <w:rsid w:val="009B7082"/>
    <w:rsid w:val="009C05E8"/>
    <w:rsid w:val="009D6083"/>
    <w:rsid w:val="009E6D14"/>
    <w:rsid w:val="009F1E34"/>
    <w:rsid w:val="009F60AE"/>
    <w:rsid w:val="009F74BD"/>
    <w:rsid w:val="00A02465"/>
    <w:rsid w:val="00A04A59"/>
    <w:rsid w:val="00A14A06"/>
    <w:rsid w:val="00A6111E"/>
    <w:rsid w:val="00A64720"/>
    <w:rsid w:val="00A657BF"/>
    <w:rsid w:val="00A85548"/>
    <w:rsid w:val="00A86F44"/>
    <w:rsid w:val="00A92385"/>
    <w:rsid w:val="00A94B00"/>
    <w:rsid w:val="00AA228A"/>
    <w:rsid w:val="00AB2AB8"/>
    <w:rsid w:val="00AB4754"/>
    <w:rsid w:val="00AB611D"/>
    <w:rsid w:val="00AC05D5"/>
    <w:rsid w:val="00AD0B6F"/>
    <w:rsid w:val="00AF5F8D"/>
    <w:rsid w:val="00B008EB"/>
    <w:rsid w:val="00B07212"/>
    <w:rsid w:val="00B109B8"/>
    <w:rsid w:val="00B139A2"/>
    <w:rsid w:val="00B22053"/>
    <w:rsid w:val="00B3383F"/>
    <w:rsid w:val="00B4367D"/>
    <w:rsid w:val="00B43BAB"/>
    <w:rsid w:val="00B56662"/>
    <w:rsid w:val="00B61CB3"/>
    <w:rsid w:val="00B61FE6"/>
    <w:rsid w:val="00B62977"/>
    <w:rsid w:val="00B638A0"/>
    <w:rsid w:val="00B73D22"/>
    <w:rsid w:val="00B8100E"/>
    <w:rsid w:val="00B86359"/>
    <w:rsid w:val="00BA2C4E"/>
    <w:rsid w:val="00BA3244"/>
    <w:rsid w:val="00BB04A1"/>
    <w:rsid w:val="00BC7A1F"/>
    <w:rsid w:val="00BE526B"/>
    <w:rsid w:val="00BE78B9"/>
    <w:rsid w:val="00BF30F1"/>
    <w:rsid w:val="00BF3DFC"/>
    <w:rsid w:val="00BF436A"/>
    <w:rsid w:val="00C04FC8"/>
    <w:rsid w:val="00C06A93"/>
    <w:rsid w:val="00C06DAF"/>
    <w:rsid w:val="00C202FA"/>
    <w:rsid w:val="00C22F1D"/>
    <w:rsid w:val="00C2650C"/>
    <w:rsid w:val="00C330F3"/>
    <w:rsid w:val="00C35F57"/>
    <w:rsid w:val="00C36649"/>
    <w:rsid w:val="00C45841"/>
    <w:rsid w:val="00C628D8"/>
    <w:rsid w:val="00C642FC"/>
    <w:rsid w:val="00C900FB"/>
    <w:rsid w:val="00C963E7"/>
    <w:rsid w:val="00CA45A5"/>
    <w:rsid w:val="00CA59D5"/>
    <w:rsid w:val="00CA657D"/>
    <w:rsid w:val="00CC1B80"/>
    <w:rsid w:val="00CE468D"/>
    <w:rsid w:val="00CE5031"/>
    <w:rsid w:val="00D13A2A"/>
    <w:rsid w:val="00D20E47"/>
    <w:rsid w:val="00D25D8D"/>
    <w:rsid w:val="00D4303E"/>
    <w:rsid w:val="00D454A4"/>
    <w:rsid w:val="00D713FB"/>
    <w:rsid w:val="00D85EC7"/>
    <w:rsid w:val="00D91835"/>
    <w:rsid w:val="00DA037C"/>
    <w:rsid w:val="00DA572F"/>
    <w:rsid w:val="00DB12B2"/>
    <w:rsid w:val="00DB21DE"/>
    <w:rsid w:val="00DC41B6"/>
    <w:rsid w:val="00DD0DCC"/>
    <w:rsid w:val="00E03218"/>
    <w:rsid w:val="00E1257A"/>
    <w:rsid w:val="00E24F6E"/>
    <w:rsid w:val="00E400BB"/>
    <w:rsid w:val="00E41941"/>
    <w:rsid w:val="00E573EA"/>
    <w:rsid w:val="00E643AE"/>
    <w:rsid w:val="00E7051F"/>
    <w:rsid w:val="00E71BEB"/>
    <w:rsid w:val="00E730E1"/>
    <w:rsid w:val="00E74B0A"/>
    <w:rsid w:val="00E837B9"/>
    <w:rsid w:val="00E95F62"/>
    <w:rsid w:val="00EC27B9"/>
    <w:rsid w:val="00ED203B"/>
    <w:rsid w:val="00ED33DE"/>
    <w:rsid w:val="00ED6993"/>
    <w:rsid w:val="00EE1D81"/>
    <w:rsid w:val="00EF68B3"/>
    <w:rsid w:val="00EF72DD"/>
    <w:rsid w:val="00F04637"/>
    <w:rsid w:val="00F06C0E"/>
    <w:rsid w:val="00F125A3"/>
    <w:rsid w:val="00F13AC1"/>
    <w:rsid w:val="00F276F3"/>
    <w:rsid w:val="00F324AF"/>
    <w:rsid w:val="00F422F0"/>
    <w:rsid w:val="00F47281"/>
    <w:rsid w:val="00F473E6"/>
    <w:rsid w:val="00F5028D"/>
    <w:rsid w:val="00F60A28"/>
    <w:rsid w:val="00F66AD1"/>
    <w:rsid w:val="00F67377"/>
    <w:rsid w:val="00F70EE9"/>
    <w:rsid w:val="00F72308"/>
    <w:rsid w:val="00F909DB"/>
    <w:rsid w:val="00F946F7"/>
    <w:rsid w:val="00F9589A"/>
    <w:rsid w:val="00FC035F"/>
    <w:rsid w:val="00FC24F6"/>
    <w:rsid w:val="00FC52DF"/>
    <w:rsid w:val="00FC72B0"/>
    <w:rsid w:val="00FC756C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E1E2F5"/>
  <w15:docId w15:val="{71C8B964-B013-43BC-BA71-C55F700D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A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5E19"/>
    <w:pPr>
      <w:keepNext/>
      <w:numPr>
        <w:ilvl w:val="3"/>
        <w:numId w:val="1"/>
      </w:numPr>
      <w:suppressAutoHyphens/>
      <w:jc w:val="both"/>
      <w:outlineLvl w:val="3"/>
    </w:pPr>
    <w:rPr>
      <w:rFonts w:ascii="Arial" w:hAnsi="Arial"/>
      <w:b/>
      <w:sz w:val="2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5E19"/>
    <w:rPr>
      <w:rFonts w:ascii="Arial" w:eastAsia="Times New Roman" w:hAnsi="Arial" w:cs="Times New Roman"/>
      <w:b/>
      <w:szCs w:val="20"/>
      <w:lang w:eastAsia="ar-SA"/>
    </w:rPr>
  </w:style>
  <w:style w:type="character" w:styleId="Hyperlink">
    <w:name w:val="Hyperlink"/>
    <w:basedOn w:val="DefaultParagraphFont"/>
    <w:rsid w:val="003A5E1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3A5E19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BodyTextChar">
    <w:name w:val="Body Text Char"/>
    <w:basedOn w:val="DefaultParagraphFont"/>
    <w:link w:val="BodyText"/>
    <w:semiHidden/>
    <w:rsid w:val="003A5E1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le">
    <w:name w:val="Title"/>
    <w:basedOn w:val="Normal"/>
    <w:link w:val="TitleChar"/>
    <w:qFormat/>
    <w:rsid w:val="003A5E19"/>
    <w:pPr>
      <w:ind w:left="-9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A5E19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6403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D1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A572F"/>
    <w:pPr>
      <w:ind w:left="720"/>
      <w:contextualSpacing/>
    </w:pPr>
  </w:style>
  <w:style w:type="paragraph" w:customStyle="1" w:styleId="Default">
    <w:name w:val="Default"/>
    <w:rsid w:val="00A85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5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F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F7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2009"/>
  </w:style>
  <w:style w:type="paragraph" w:customStyle="1" w:styleId="BodyText0">
    <w:name w:val="BodyText"/>
    <w:link w:val="BodyTextChar0"/>
    <w:rsid w:val="001C1165"/>
    <w:pPr>
      <w:spacing w:before="120" w:after="120" w:line="240" w:lineRule="auto"/>
      <w:jc w:val="both"/>
    </w:pPr>
    <w:rPr>
      <w:rFonts w:ascii="Calibri" w:eastAsia="Times New Roman" w:hAnsi="Calibri" w:cs="Times New Roman"/>
      <w:szCs w:val="20"/>
      <w:lang w:val="en-AU" w:eastAsia="ja-JP"/>
    </w:rPr>
  </w:style>
  <w:style w:type="character" w:customStyle="1" w:styleId="BodyTextChar0">
    <w:name w:val="BodyText Char"/>
    <w:link w:val="BodyText0"/>
    <w:locked/>
    <w:rsid w:val="001C1165"/>
    <w:rPr>
      <w:rFonts w:ascii="Calibri" w:eastAsia="Times New Roman" w:hAnsi="Calibri" w:cs="Times New Roman"/>
      <w:szCs w:val="20"/>
      <w:lang w:val="en-AU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A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0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f7ca0e88d7d06b0cef5e90de98051b67134f530e18705c4458440321091b5b581200170717415b5f084356014b4450530401195c1333471b1b11154958540a5742011503504e1c180c571833471b1b06184459580a595601514841481f0f2b561358191b15001043095e08541b140e445745455d5f08054c1b00100317130d5d5d551c120a120011474a411b1213471b1b111545585901534a160811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B2F8-D6EE-4B35-B9F7-A3485E76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chidananda</dc:creator>
  <cp:lastModifiedBy>Microsoft Office User</cp:lastModifiedBy>
  <cp:revision>2</cp:revision>
  <dcterms:created xsi:type="dcterms:W3CDTF">2021-04-29T14:38:00Z</dcterms:created>
  <dcterms:modified xsi:type="dcterms:W3CDTF">2021-04-29T14:38:00Z</dcterms:modified>
</cp:coreProperties>
</file>