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6043" w:tblpY="76"/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296"/>
        <w:gridCol w:w="3232"/>
      </w:tblGrid>
      <w:tr w:rsidR="00D726BA" w:rsidRPr="00643B31" w:rsidTr="00A01733">
        <w:tc>
          <w:tcPr>
            <w:tcW w:w="1800" w:type="dxa"/>
          </w:tcPr>
          <w:p w:rsidR="00D726BA" w:rsidRPr="00643B31" w:rsidRDefault="00D726BA" w:rsidP="00D726BA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43B31">
              <w:rPr>
                <w:rFonts w:ascii="Calibri" w:hAnsi="Calibri" w:cs="Calibri"/>
                <w:bCs/>
                <w:sz w:val="22"/>
                <w:szCs w:val="22"/>
              </w:rPr>
              <w:t>Contact No.</w:t>
            </w:r>
          </w:p>
        </w:tc>
        <w:tc>
          <w:tcPr>
            <w:tcW w:w="296" w:type="dxa"/>
          </w:tcPr>
          <w:p w:rsidR="00D726BA" w:rsidRPr="00643B31" w:rsidRDefault="00D726BA" w:rsidP="00D726B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43B3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32" w:type="dxa"/>
          </w:tcPr>
          <w:p w:rsidR="00D726BA" w:rsidRPr="00643B31" w:rsidRDefault="00D726BA" w:rsidP="00D726BA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+</w:t>
            </w:r>
            <w:r w:rsidRPr="00111902">
              <w:rPr>
                <w:rFonts w:ascii="Verdana" w:hAnsi="Verdana" w:cs="Arial"/>
                <w:color w:val="000080"/>
                <w:sz w:val="18"/>
                <w:szCs w:val="18"/>
              </w:rPr>
              <w:t>91</w:t>
            </w:r>
            <w:r>
              <w:rPr>
                <w:rFonts w:ascii="Verdana" w:hAnsi="Verdana" w:cs="Arial"/>
                <w:color w:val="000080"/>
                <w:sz w:val="18"/>
                <w:szCs w:val="18"/>
              </w:rPr>
              <w:t>7668998241</w:t>
            </w:r>
          </w:p>
        </w:tc>
      </w:tr>
      <w:tr w:rsidR="00E1652B" w:rsidRPr="00643B31" w:rsidTr="0096623A">
        <w:tc>
          <w:tcPr>
            <w:tcW w:w="1800" w:type="dxa"/>
          </w:tcPr>
          <w:p w:rsidR="00E1652B" w:rsidRPr="00643B31" w:rsidRDefault="00E1652B" w:rsidP="00E1652B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43B31">
              <w:rPr>
                <w:rFonts w:ascii="Calibri" w:hAnsi="Calibri" w:cs="Calibri"/>
                <w:bCs/>
                <w:sz w:val="22"/>
                <w:szCs w:val="22"/>
              </w:rPr>
              <w:t xml:space="preserve">Email ID      </w:t>
            </w:r>
          </w:p>
        </w:tc>
        <w:tc>
          <w:tcPr>
            <w:tcW w:w="296" w:type="dxa"/>
          </w:tcPr>
          <w:p w:rsidR="00E1652B" w:rsidRPr="00643B31" w:rsidRDefault="00E1652B" w:rsidP="00E1652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43B3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232" w:type="dxa"/>
          </w:tcPr>
          <w:p w:rsidR="00E1652B" w:rsidRPr="00643B31" w:rsidRDefault="001400FC" w:rsidP="00E1652B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Pr="009A2E13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singh.gaurav0893@gmail.com</w:t>
              </w:r>
            </w:hyperlink>
          </w:p>
        </w:tc>
      </w:tr>
    </w:tbl>
    <w:p w:rsidR="00973AC4" w:rsidRPr="00CE39DF" w:rsidRDefault="001B769F" w:rsidP="00023E33">
      <w:pPr>
        <w:spacing w:line="276" w:lineRule="auto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Gaurav Singh</w:t>
      </w:r>
      <w:r w:rsidR="00521C9F">
        <w:rPr>
          <w:rFonts w:ascii="Verdana" w:hAnsi="Verdana"/>
          <w:b/>
          <w:sz w:val="22"/>
          <w:szCs w:val="22"/>
        </w:rPr>
        <w:t xml:space="preserve">                                                 </w:t>
      </w:r>
    </w:p>
    <w:p w:rsidR="004E6D16" w:rsidRPr="00CE39DF" w:rsidRDefault="004E6D16" w:rsidP="00023E33">
      <w:pPr>
        <w:spacing w:line="276" w:lineRule="auto"/>
        <w:outlineLvl w:val="0"/>
        <w:rPr>
          <w:rFonts w:ascii="Verdana" w:hAnsi="Verdana"/>
          <w:sz w:val="22"/>
          <w:szCs w:val="22"/>
        </w:rPr>
      </w:pPr>
    </w:p>
    <w:tbl>
      <w:tblPr>
        <w:tblW w:w="10484" w:type="dxa"/>
        <w:tblInd w:w="15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84"/>
      </w:tblGrid>
      <w:tr w:rsidR="00B846E0" w:rsidRPr="00CE39DF" w:rsidTr="00E14528">
        <w:trPr>
          <w:trHeight w:val="1"/>
        </w:trPr>
        <w:tc>
          <w:tcPr>
            <w:tcW w:w="10484" w:type="dxa"/>
          </w:tcPr>
          <w:p w:rsidR="000F4FEE" w:rsidRPr="00CE39DF" w:rsidRDefault="000F4FEE" w:rsidP="00825DA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E14528" w:rsidRPr="00CE39DF" w:rsidTr="00E14528">
        <w:trPr>
          <w:trHeight w:val="1"/>
        </w:trPr>
        <w:tc>
          <w:tcPr>
            <w:tcW w:w="10484" w:type="dxa"/>
          </w:tcPr>
          <w:p w:rsidR="00E14528" w:rsidRPr="00CE39DF" w:rsidRDefault="00E14528" w:rsidP="00825DAE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14528" w:rsidRPr="00CE39DF" w:rsidRDefault="00E14528" w:rsidP="00F5038F">
      <w:pPr>
        <w:spacing w:line="360" w:lineRule="auto"/>
        <w:rPr>
          <w:rFonts w:ascii="Verdana" w:hAnsi="Verdana"/>
          <w:sz w:val="22"/>
          <w:szCs w:val="22"/>
        </w:rPr>
      </w:pPr>
      <w:r w:rsidRPr="00045F6C">
        <w:rPr>
          <w:rFonts w:ascii="Verdana" w:hAnsi="Verdana"/>
          <w:b/>
          <w:sz w:val="22"/>
          <w:szCs w:val="22"/>
        </w:rPr>
        <w:t>SUMMARY</w:t>
      </w:r>
      <w:r w:rsidRPr="00CE39DF">
        <w:rPr>
          <w:rFonts w:ascii="Verdana" w:hAnsi="Verdana"/>
          <w:sz w:val="22"/>
          <w:szCs w:val="22"/>
        </w:rPr>
        <w:t>:</w:t>
      </w:r>
    </w:p>
    <w:p w:rsidR="00E14528" w:rsidRPr="00CE39DF" w:rsidRDefault="00C6087D" w:rsidP="00E14528">
      <w:pPr>
        <w:tabs>
          <w:tab w:val="left" w:pos="264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</w:t>
      </w:r>
      <w:r w:rsidR="00973CDA">
        <w:rPr>
          <w:rFonts w:ascii="Verdana" w:hAnsi="Verdana"/>
          <w:sz w:val="22"/>
          <w:szCs w:val="22"/>
        </w:rPr>
        <w:t>.5+</w:t>
      </w:r>
      <w:r w:rsidR="0096623A" w:rsidRPr="00CE39DF">
        <w:rPr>
          <w:rFonts w:ascii="Verdana" w:hAnsi="Verdana"/>
          <w:sz w:val="22"/>
          <w:szCs w:val="22"/>
        </w:rPr>
        <w:t xml:space="preserve"> yea</w:t>
      </w:r>
      <w:r w:rsidR="008555CE" w:rsidRPr="00CE39DF">
        <w:rPr>
          <w:rFonts w:ascii="Verdana" w:hAnsi="Verdana"/>
          <w:sz w:val="22"/>
          <w:szCs w:val="22"/>
        </w:rPr>
        <w:t>rs of IT Industry experience in</w:t>
      </w:r>
      <w:r w:rsidR="0096623A" w:rsidRPr="00CE39DF">
        <w:rPr>
          <w:rFonts w:ascii="Verdana" w:hAnsi="Verdana"/>
          <w:sz w:val="22"/>
          <w:szCs w:val="22"/>
        </w:rPr>
        <w:t xml:space="preserve"> JAVA Technology along with Framework (</w:t>
      </w:r>
      <w:r>
        <w:rPr>
          <w:rFonts w:ascii="Verdana" w:hAnsi="Verdana"/>
          <w:sz w:val="22"/>
          <w:szCs w:val="22"/>
        </w:rPr>
        <w:t>Spring boot</w:t>
      </w:r>
      <w:r w:rsidR="000E791F">
        <w:rPr>
          <w:rFonts w:ascii="Verdana" w:hAnsi="Verdana"/>
          <w:sz w:val="22"/>
          <w:szCs w:val="22"/>
        </w:rPr>
        <w:t xml:space="preserve">, </w:t>
      </w:r>
      <w:r w:rsidR="0096623A" w:rsidRPr="00CE39DF">
        <w:rPr>
          <w:rFonts w:ascii="Verdana" w:hAnsi="Verdana"/>
          <w:sz w:val="22"/>
          <w:szCs w:val="22"/>
        </w:rPr>
        <w:t>Spring 4.x, Hibernate 4.x) and database.</w:t>
      </w:r>
    </w:p>
    <w:p w:rsidR="0096623A" w:rsidRPr="00CE39DF" w:rsidRDefault="0096623A" w:rsidP="00E14528">
      <w:pPr>
        <w:tabs>
          <w:tab w:val="left" w:pos="2640"/>
        </w:tabs>
        <w:rPr>
          <w:rFonts w:ascii="Verdana" w:hAnsi="Verdana"/>
          <w:sz w:val="22"/>
          <w:szCs w:val="22"/>
        </w:rPr>
      </w:pPr>
    </w:p>
    <w:p w:rsidR="004E6D16" w:rsidRPr="00CE39DF" w:rsidRDefault="004E6D16" w:rsidP="000518D5">
      <w:pPr>
        <w:tabs>
          <w:tab w:val="left" w:pos="2640"/>
        </w:tabs>
        <w:spacing w:line="360" w:lineRule="auto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b/>
          <w:sz w:val="22"/>
          <w:szCs w:val="22"/>
        </w:rPr>
        <w:t>CAREER</w:t>
      </w:r>
      <w:r w:rsidRPr="00CE39DF">
        <w:rPr>
          <w:rFonts w:ascii="Verdana" w:hAnsi="Verdana"/>
          <w:sz w:val="22"/>
          <w:szCs w:val="22"/>
        </w:rPr>
        <w:t xml:space="preserve"> </w:t>
      </w:r>
      <w:r w:rsidRPr="00CE39DF">
        <w:rPr>
          <w:rFonts w:ascii="Verdana" w:hAnsi="Verdana"/>
          <w:b/>
          <w:sz w:val="22"/>
          <w:szCs w:val="22"/>
        </w:rPr>
        <w:t>OBJECTIVES</w:t>
      </w:r>
      <w:r w:rsidRPr="00CE39DF">
        <w:rPr>
          <w:rFonts w:ascii="Verdana" w:hAnsi="Verdana"/>
          <w:sz w:val="22"/>
          <w:szCs w:val="22"/>
        </w:rPr>
        <w:t>:</w:t>
      </w:r>
    </w:p>
    <w:p w:rsidR="00D60B7D" w:rsidRPr="00CE39DF" w:rsidRDefault="00560E2A" w:rsidP="00CE39DF">
      <w:pPr>
        <w:ind w:left="36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 xml:space="preserve">To succeed in an environment of growth and excellence and earn a job which </w:t>
      </w:r>
      <w:r w:rsidR="00963E5A" w:rsidRPr="00CE39DF">
        <w:rPr>
          <w:rFonts w:ascii="Verdana" w:hAnsi="Verdana"/>
          <w:sz w:val="22"/>
          <w:szCs w:val="22"/>
        </w:rPr>
        <w:t>provides</w:t>
      </w:r>
      <w:r w:rsidRPr="00CE39DF">
        <w:rPr>
          <w:rFonts w:ascii="Verdana" w:hAnsi="Verdana"/>
          <w:sz w:val="22"/>
          <w:szCs w:val="22"/>
        </w:rPr>
        <w:t xml:space="preserve"> me </w:t>
      </w:r>
      <w:r w:rsidR="005F5DF6" w:rsidRPr="00CE39DF">
        <w:rPr>
          <w:rFonts w:ascii="Verdana" w:hAnsi="Verdana"/>
          <w:sz w:val="22"/>
          <w:szCs w:val="22"/>
        </w:rPr>
        <w:t>self-</w:t>
      </w:r>
      <w:r w:rsidRPr="00CE39DF">
        <w:rPr>
          <w:rFonts w:ascii="Verdana" w:hAnsi="Verdana"/>
          <w:sz w:val="22"/>
          <w:szCs w:val="22"/>
        </w:rPr>
        <w:t xml:space="preserve">development and help me </w:t>
      </w:r>
      <w:r w:rsidR="004C7F3D" w:rsidRPr="00CE39DF">
        <w:rPr>
          <w:rFonts w:ascii="Verdana" w:hAnsi="Verdana"/>
          <w:sz w:val="22"/>
          <w:szCs w:val="22"/>
        </w:rPr>
        <w:t xml:space="preserve">to </w:t>
      </w:r>
      <w:r w:rsidRPr="00CE39DF">
        <w:rPr>
          <w:rFonts w:ascii="Verdana" w:hAnsi="Verdana"/>
          <w:sz w:val="22"/>
          <w:szCs w:val="22"/>
        </w:rPr>
        <w:t>achieve personal as well as organizational goals.</w:t>
      </w:r>
    </w:p>
    <w:p w:rsidR="0096623A" w:rsidRPr="00CE39DF" w:rsidRDefault="0096623A" w:rsidP="00224A8D">
      <w:pPr>
        <w:ind w:left="360"/>
        <w:rPr>
          <w:rFonts w:ascii="Verdana" w:hAnsi="Verdana"/>
          <w:sz w:val="22"/>
          <w:szCs w:val="22"/>
        </w:rPr>
      </w:pPr>
    </w:p>
    <w:p w:rsidR="0096623A" w:rsidRPr="00CE39DF" w:rsidRDefault="0096623A" w:rsidP="0096623A">
      <w:pPr>
        <w:tabs>
          <w:tab w:val="left" w:pos="3600"/>
        </w:tabs>
        <w:spacing w:line="360" w:lineRule="auto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b/>
          <w:sz w:val="22"/>
          <w:szCs w:val="22"/>
        </w:rPr>
        <w:t>TECHNICAL</w:t>
      </w:r>
      <w:r w:rsidRPr="00CE39DF">
        <w:rPr>
          <w:rFonts w:ascii="Verdana" w:hAnsi="Verdana"/>
          <w:sz w:val="22"/>
          <w:szCs w:val="22"/>
        </w:rPr>
        <w:t xml:space="preserve"> </w:t>
      </w:r>
      <w:r w:rsidRPr="00CE39DF">
        <w:rPr>
          <w:rFonts w:ascii="Verdana" w:hAnsi="Verdana"/>
          <w:b/>
          <w:sz w:val="22"/>
          <w:szCs w:val="22"/>
        </w:rPr>
        <w:t>SKILLS</w:t>
      </w:r>
      <w:r w:rsidRPr="00CE39DF">
        <w:rPr>
          <w:rFonts w:ascii="Verdana" w:hAnsi="Verdana"/>
          <w:sz w:val="22"/>
          <w:szCs w:val="22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5161"/>
      </w:tblGrid>
      <w:tr w:rsidR="0096623A" w:rsidRPr="00CE39DF" w:rsidTr="002B71B9">
        <w:trPr>
          <w:trHeight w:val="368"/>
        </w:trPr>
        <w:tc>
          <w:tcPr>
            <w:tcW w:w="2248" w:type="dxa"/>
            <w:shd w:val="clear" w:color="auto" w:fill="EEECE1"/>
            <w:vAlign w:val="center"/>
          </w:tcPr>
          <w:p w:rsidR="0096623A" w:rsidRPr="00CE39DF" w:rsidRDefault="0096623A" w:rsidP="002815F8">
            <w:pPr>
              <w:pStyle w:val="Quote"/>
              <w:ind w:firstLine="0"/>
              <w:jc w:val="center"/>
              <w:rPr>
                <w:rFonts w:ascii="Verdana" w:hAnsi="Verdana" w:cs="Times New Roman"/>
                <w:b/>
                <w:i w:val="0"/>
                <w:iCs w:val="0"/>
                <w:color w:val="auto"/>
                <w:lang w:eastAsia="ar-SA" w:bidi="ar-SA"/>
              </w:rPr>
            </w:pPr>
            <w:r w:rsidRPr="00CE39DF">
              <w:rPr>
                <w:rFonts w:ascii="Verdana" w:hAnsi="Verdana" w:cs="Times New Roman"/>
                <w:b/>
                <w:i w:val="0"/>
                <w:iCs w:val="0"/>
                <w:color w:val="auto"/>
                <w:lang w:eastAsia="ar-SA" w:bidi="ar-SA"/>
              </w:rPr>
              <w:t>Domains</w:t>
            </w:r>
          </w:p>
        </w:tc>
        <w:tc>
          <w:tcPr>
            <w:tcW w:w="5161" w:type="dxa"/>
            <w:shd w:val="clear" w:color="auto" w:fill="EEECE1"/>
            <w:vAlign w:val="center"/>
          </w:tcPr>
          <w:p w:rsidR="0096623A" w:rsidRPr="00CE39DF" w:rsidRDefault="0096623A" w:rsidP="002815F8">
            <w:pPr>
              <w:pStyle w:val="Quote"/>
              <w:jc w:val="center"/>
              <w:rPr>
                <w:rFonts w:ascii="Verdana" w:hAnsi="Verdana" w:cs="Times New Roman"/>
                <w:b/>
                <w:i w:val="0"/>
                <w:iCs w:val="0"/>
                <w:color w:val="auto"/>
                <w:lang w:eastAsia="ar-SA" w:bidi="ar-SA"/>
              </w:rPr>
            </w:pPr>
            <w:r w:rsidRPr="00CE39DF">
              <w:rPr>
                <w:rFonts w:ascii="Verdana" w:hAnsi="Verdana" w:cs="Times New Roman"/>
                <w:b/>
                <w:i w:val="0"/>
                <w:iCs w:val="0"/>
                <w:color w:val="auto"/>
                <w:lang w:eastAsia="ar-SA" w:bidi="ar-SA"/>
              </w:rPr>
              <w:t>Technologies</w:t>
            </w:r>
          </w:p>
        </w:tc>
      </w:tr>
      <w:tr w:rsidR="0096623A" w:rsidRPr="00CE39DF" w:rsidTr="002B71B9">
        <w:trPr>
          <w:trHeight w:val="332"/>
        </w:trPr>
        <w:tc>
          <w:tcPr>
            <w:tcW w:w="2248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Languages:</w:t>
            </w:r>
          </w:p>
        </w:tc>
        <w:tc>
          <w:tcPr>
            <w:tcW w:w="5161" w:type="dxa"/>
          </w:tcPr>
          <w:p w:rsidR="0096623A" w:rsidRPr="00CE39DF" w:rsidRDefault="006D68E6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CORE JAVA, J2EE.</w:t>
            </w:r>
          </w:p>
        </w:tc>
      </w:tr>
      <w:tr w:rsidR="0096623A" w:rsidRPr="00CE39DF" w:rsidTr="002B71B9">
        <w:trPr>
          <w:trHeight w:val="350"/>
        </w:trPr>
        <w:tc>
          <w:tcPr>
            <w:tcW w:w="2248" w:type="dxa"/>
          </w:tcPr>
          <w:p w:rsidR="0096623A" w:rsidRPr="00CE39DF" w:rsidRDefault="009936D9" w:rsidP="009936D9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Framew</w:t>
            </w:r>
            <w:r w:rsidR="0096623A" w:rsidRPr="00CE39DF">
              <w:rPr>
                <w:rFonts w:ascii="Verdana" w:hAnsi="Verdana"/>
                <w:sz w:val="22"/>
                <w:szCs w:val="22"/>
              </w:rPr>
              <w:t>ork</w:t>
            </w:r>
            <w:r w:rsidR="004E6DB8">
              <w:rPr>
                <w:rFonts w:ascii="Verdana" w:hAnsi="Verdana"/>
                <w:sz w:val="22"/>
                <w:szCs w:val="22"/>
              </w:rPr>
              <w:t>s</w:t>
            </w:r>
            <w:r w:rsidR="0096623A" w:rsidRPr="00CE39DF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5161" w:type="dxa"/>
          </w:tcPr>
          <w:p w:rsidR="0096623A" w:rsidRPr="00CE39DF" w:rsidRDefault="000E791F" w:rsidP="006D68E6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Spring</w:t>
            </w:r>
            <w:r w:rsidR="00235FBC">
              <w:rPr>
                <w:rFonts w:ascii="Verdana" w:hAnsi="Verdana"/>
                <w:sz w:val="22"/>
                <w:szCs w:val="22"/>
              </w:rPr>
              <w:t xml:space="preserve"> B</w:t>
            </w:r>
            <w:r>
              <w:rPr>
                <w:rFonts w:ascii="Verdana" w:hAnsi="Verdana"/>
                <w:sz w:val="22"/>
                <w:szCs w:val="22"/>
              </w:rPr>
              <w:t>oot</w:t>
            </w:r>
            <w:r w:rsidR="0096623A" w:rsidRPr="00CE39DF">
              <w:rPr>
                <w:rFonts w:ascii="Verdana" w:hAnsi="Verdana"/>
                <w:sz w:val="22"/>
                <w:szCs w:val="22"/>
              </w:rPr>
              <w:t>,</w:t>
            </w:r>
            <w:r w:rsidR="00A83F59">
              <w:rPr>
                <w:rFonts w:ascii="Verdana" w:hAnsi="Verdana"/>
                <w:sz w:val="22"/>
                <w:szCs w:val="22"/>
              </w:rPr>
              <w:t xml:space="preserve"> Rest Service, </w:t>
            </w:r>
            <w:r w:rsidR="0096623A" w:rsidRPr="00CE39DF">
              <w:rPr>
                <w:rFonts w:ascii="Verdana" w:hAnsi="Verdana"/>
                <w:sz w:val="22"/>
                <w:szCs w:val="22"/>
              </w:rPr>
              <w:t>Spring MVC</w:t>
            </w:r>
            <w:r w:rsidR="00A27DDC">
              <w:rPr>
                <w:rFonts w:ascii="Verdana" w:hAnsi="Verdana"/>
                <w:sz w:val="22"/>
                <w:szCs w:val="22"/>
              </w:rPr>
              <w:t>,</w:t>
            </w:r>
            <w:r w:rsidR="00A27DDC" w:rsidRPr="00CE39DF">
              <w:rPr>
                <w:rFonts w:ascii="Verdana" w:hAnsi="Verdana"/>
                <w:sz w:val="22"/>
                <w:szCs w:val="22"/>
              </w:rPr>
              <w:t xml:space="preserve"> Hibernate</w:t>
            </w:r>
            <w:r w:rsidR="00235FB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6623A" w:rsidRPr="00CE39DF">
              <w:rPr>
                <w:rFonts w:ascii="Verdana" w:hAnsi="Verdana"/>
                <w:sz w:val="22"/>
                <w:szCs w:val="22"/>
              </w:rPr>
              <w:t>,</w:t>
            </w:r>
            <w:r w:rsidR="002D7703">
              <w:rPr>
                <w:rFonts w:ascii="Verdana" w:hAnsi="Verdana"/>
                <w:sz w:val="22"/>
                <w:szCs w:val="22"/>
              </w:rPr>
              <w:t>Hadoop</w:t>
            </w:r>
            <w:r w:rsidR="00820844">
              <w:rPr>
                <w:rFonts w:ascii="Verdana" w:hAnsi="Verdana"/>
                <w:sz w:val="22"/>
                <w:szCs w:val="22"/>
              </w:rPr>
              <w:t xml:space="preserve"> basic, </w:t>
            </w:r>
            <w:r w:rsidR="00943A06">
              <w:rPr>
                <w:rFonts w:ascii="Verdana" w:hAnsi="Verdana"/>
                <w:sz w:val="22"/>
                <w:szCs w:val="22"/>
              </w:rPr>
              <w:t>J</w:t>
            </w:r>
            <w:r w:rsidR="00820844">
              <w:rPr>
                <w:rFonts w:ascii="Verdana" w:hAnsi="Verdana"/>
                <w:sz w:val="22"/>
                <w:szCs w:val="22"/>
              </w:rPr>
              <w:t xml:space="preserve">unit4, </w:t>
            </w:r>
            <w:r w:rsidR="00943A06">
              <w:rPr>
                <w:rFonts w:ascii="Verdana" w:hAnsi="Verdana"/>
                <w:sz w:val="22"/>
                <w:szCs w:val="22"/>
              </w:rPr>
              <w:t>C</w:t>
            </w:r>
            <w:r w:rsidR="00820844">
              <w:rPr>
                <w:rFonts w:ascii="Verdana" w:hAnsi="Verdana"/>
                <w:sz w:val="22"/>
                <w:szCs w:val="22"/>
              </w:rPr>
              <w:t>ucumber</w:t>
            </w:r>
            <w:r w:rsidR="00E6182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E61827">
              <w:rPr>
                <w:rFonts w:ascii="Verdana" w:hAnsi="Verdana"/>
                <w:sz w:val="22"/>
                <w:szCs w:val="22"/>
              </w:rPr>
              <w:t>protobuf</w:t>
            </w:r>
            <w:proofErr w:type="spellEnd"/>
            <w:r w:rsidR="00E61827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E61827">
              <w:rPr>
                <w:rFonts w:ascii="Verdana" w:hAnsi="Verdana"/>
                <w:sz w:val="22"/>
                <w:szCs w:val="22"/>
              </w:rPr>
              <w:t>grpc</w:t>
            </w:r>
            <w:proofErr w:type="spellEnd"/>
            <w:r w:rsidR="00E61827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96623A" w:rsidRPr="00CE39DF" w:rsidTr="002B71B9">
        <w:trPr>
          <w:trHeight w:val="350"/>
        </w:trPr>
        <w:tc>
          <w:tcPr>
            <w:tcW w:w="2248" w:type="dxa"/>
          </w:tcPr>
          <w:p w:rsidR="0096623A" w:rsidRPr="00CE39DF" w:rsidRDefault="004E6DB8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eastAsia="Arial Unicode MS" w:hAnsi="Verdana"/>
                <w:sz w:val="22"/>
                <w:szCs w:val="22"/>
                <w:lang w:val="en-IN"/>
              </w:rPr>
              <w:t>Distributed Technologies</w:t>
            </w:r>
            <w:r>
              <w:rPr>
                <w:rFonts w:ascii="Verdana" w:eastAsia="Arial Unicode MS" w:hAnsi="Verdana"/>
                <w:sz w:val="22"/>
                <w:szCs w:val="22"/>
                <w:lang w:val="en-IN"/>
              </w:rPr>
              <w:t>:</w:t>
            </w:r>
          </w:p>
        </w:tc>
        <w:tc>
          <w:tcPr>
            <w:tcW w:w="5161" w:type="dxa"/>
          </w:tcPr>
          <w:p w:rsidR="0096623A" w:rsidRPr="00CE39DF" w:rsidRDefault="004E6DB8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4E6DB8">
              <w:rPr>
                <w:rFonts w:ascii="Verdana" w:eastAsia="Arial Unicode MS" w:hAnsi="Verdana"/>
                <w:sz w:val="22"/>
                <w:szCs w:val="22"/>
                <w:lang w:val="en-IN"/>
              </w:rPr>
              <w:t>REST</w:t>
            </w:r>
            <w:r w:rsidRPr="00EA2BF1">
              <w:rPr>
                <w:rFonts w:ascii="Verdana" w:eastAsia="Arial Unicode MS" w:hAnsi="Verdana"/>
                <w:b/>
                <w:sz w:val="22"/>
                <w:szCs w:val="22"/>
                <w:lang w:val="en-IN"/>
              </w:rPr>
              <w:t xml:space="preserve">, </w:t>
            </w:r>
            <w:r w:rsidRPr="001C5A30">
              <w:rPr>
                <w:rFonts w:ascii="Verdana" w:eastAsia="Arial Unicode MS" w:hAnsi="Verdana"/>
                <w:bCs/>
                <w:sz w:val="22"/>
                <w:szCs w:val="22"/>
                <w:lang w:val="en-IN"/>
              </w:rPr>
              <w:t>Apache Hadoop 2.7</w:t>
            </w:r>
            <w:r w:rsidR="00C031C1">
              <w:rPr>
                <w:rFonts w:ascii="Verdana" w:eastAsia="Arial Unicode MS" w:hAnsi="Verdana"/>
                <w:bCs/>
                <w:sz w:val="22"/>
                <w:szCs w:val="22"/>
                <w:lang w:val="en-IN"/>
              </w:rPr>
              <w:t xml:space="preserve"> basic</w:t>
            </w:r>
            <w:r w:rsidR="0089433A">
              <w:rPr>
                <w:rFonts w:ascii="Verdana" w:hAnsi="Verdana"/>
                <w:sz w:val="22"/>
                <w:szCs w:val="22"/>
              </w:rPr>
              <w:t xml:space="preserve">, Agile, </w:t>
            </w:r>
            <w:proofErr w:type="spellStart"/>
            <w:r w:rsidR="0089433A">
              <w:rPr>
                <w:rFonts w:ascii="Verdana" w:hAnsi="Verdana"/>
                <w:sz w:val="22"/>
                <w:szCs w:val="22"/>
              </w:rPr>
              <w:t>Git</w:t>
            </w:r>
            <w:proofErr w:type="spellEnd"/>
            <w:r w:rsidR="009F4DA5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D1673D" w:rsidRPr="00CE39DF" w:rsidTr="002B71B9">
        <w:trPr>
          <w:trHeight w:val="350"/>
        </w:trPr>
        <w:tc>
          <w:tcPr>
            <w:tcW w:w="2248" w:type="dxa"/>
          </w:tcPr>
          <w:p w:rsidR="00D1673D" w:rsidRPr="00EA2BF1" w:rsidRDefault="00D1673D" w:rsidP="002815F8">
            <w:pPr>
              <w:tabs>
                <w:tab w:val="left" w:pos="3600"/>
              </w:tabs>
              <w:snapToGrid w:val="0"/>
              <w:rPr>
                <w:rFonts w:ascii="Verdana" w:eastAsia="Arial Unicode MS" w:hAnsi="Verdana"/>
                <w:sz w:val="22"/>
                <w:szCs w:val="22"/>
                <w:lang w:val="en-IN"/>
              </w:rPr>
            </w:pPr>
            <w:r w:rsidRPr="00EA2BF1">
              <w:rPr>
                <w:rFonts w:ascii="Verdana" w:eastAsia="Arial Unicode MS" w:hAnsi="Verdana"/>
                <w:sz w:val="22"/>
                <w:szCs w:val="22"/>
                <w:lang w:val="en-IN"/>
              </w:rPr>
              <w:t>Web Technologies</w:t>
            </w:r>
            <w:r>
              <w:rPr>
                <w:rFonts w:ascii="Verdana" w:eastAsia="Arial Unicode MS" w:hAnsi="Verdana"/>
                <w:sz w:val="22"/>
                <w:szCs w:val="22"/>
                <w:lang w:val="en-IN"/>
              </w:rPr>
              <w:t>:</w:t>
            </w:r>
          </w:p>
        </w:tc>
        <w:tc>
          <w:tcPr>
            <w:tcW w:w="5161" w:type="dxa"/>
          </w:tcPr>
          <w:p w:rsidR="00D1673D" w:rsidRPr="004E6DB8" w:rsidRDefault="00D1673D" w:rsidP="002815F8">
            <w:pPr>
              <w:tabs>
                <w:tab w:val="left" w:pos="3600"/>
              </w:tabs>
              <w:snapToGrid w:val="0"/>
              <w:rPr>
                <w:rFonts w:ascii="Verdana" w:eastAsia="Arial Unicode MS" w:hAnsi="Verdana"/>
                <w:sz w:val="22"/>
                <w:szCs w:val="22"/>
                <w:lang w:val="en-IN"/>
              </w:rPr>
            </w:pPr>
            <w:r w:rsidRPr="00EA2BF1">
              <w:rPr>
                <w:rFonts w:ascii="Verdana" w:eastAsia="Arial Unicode MS" w:hAnsi="Verdana"/>
                <w:sz w:val="22"/>
                <w:szCs w:val="22"/>
                <w:lang w:val="en-IN"/>
              </w:rPr>
              <w:t>HTML</w:t>
            </w:r>
            <w:r w:rsidR="004B0F41">
              <w:rPr>
                <w:rFonts w:ascii="Verdana" w:eastAsia="Arial Unicode MS" w:hAnsi="Verdana"/>
                <w:sz w:val="22"/>
                <w:szCs w:val="22"/>
                <w:lang w:val="en-IN"/>
              </w:rPr>
              <w:t xml:space="preserve"> basic</w:t>
            </w:r>
            <w:r w:rsidRPr="00EA2BF1">
              <w:rPr>
                <w:rFonts w:ascii="Verdana" w:eastAsia="Arial Unicode MS" w:hAnsi="Verdana"/>
                <w:sz w:val="22"/>
                <w:szCs w:val="22"/>
                <w:lang w:val="en-IN"/>
              </w:rPr>
              <w:t>, CSS3</w:t>
            </w:r>
            <w:r w:rsidR="0055185F">
              <w:rPr>
                <w:rFonts w:ascii="Verdana" w:eastAsia="Arial Unicode MS" w:hAnsi="Verdana"/>
                <w:sz w:val="22"/>
                <w:szCs w:val="22"/>
                <w:lang w:val="en-IN"/>
              </w:rPr>
              <w:t xml:space="preserve"> basic </w:t>
            </w:r>
            <w:r w:rsidRPr="00EA2BF1">
              <w:rPr>
                <w:rFonts w:ascii="Verdana" w:eastAsia="Arial Unicode MS" w:hAnsi="Verdana"/>
                <w:sz w:val="22"/>
                <w:szCs w:val="22"/>
                <w:lang w:val="en-IN"/>
              </w:rPr>
              <w:t xml:space="preserve">, XML, </w:t>
            </w:r>
            <w:r w:rsidRPr="00EA2BF1">
              <w:rPr>
                <w:rFonts w:ascii="Verdana" w:eastAsia="Arial Unicode MS" w:hAnsi="Verdana"/>
                <w:sz w:val="22"/>
                <w:szCs w:val="22"/>
              </w:rPr>
              <w:t>JSON</w:t>
            </w:r>
            <w:r w:rsidR="00AE0B3C">
              <w:rPr>
                <w:rFonts w:ascii="Verdana" w:eastAsia="Arial Unicode MS" w:hAnsi="Verdana"/>
                <w:sz w:val="22"/>
                <w:szCs w:val="22"/>
              </w:rPr>
              <w:t>.</w:t>
            </w:r>
          </w:p>
        </w:tc>
      </w:tr>
      <w:tr w:rsidR="0096623A" w:rsidRPr="00CE39DF" w:rsidTr="002B71B9">
        <w:trPr>
          <w:trHeight w:val="350"/>
        </w:trPr>
        <w:tc>
          <w:tcPr>
            <w:tcW w:w="2248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Databases:</w:t>
            </w:r>
          </w:p>
        </w:tc>
        <w:tc>
          <w:tcPr>
            <w:tcW w:w="5161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MySQL</w:t>
            </w:r>
            <w:r w:rsidR="0062778D">
              <w:rPr>
                <w:rFonts w:ascii="Verdana" w:hAnsi="Verdana"/>
                <w:sz w:val="22"/>
                <w:szCs w:val="22"/>
              </w:rPr>
              <w:t xml:space="preserve"> 5.0</w:t>
            </w:r>
            <w:r w:rsidR="00807905">
              <w:rPr>
                <w:rFonts w:ascii="Verdana" w:hAnsi="Verdana"/>
                <w:sz w:val="22"/>
                <w:szCs w:val="22"/>
              </w:rPr>
              <w:t>,</w:t>
            </w:r>
            <w:r w:rsidR="00807905" w:rsidRPr="00EA2BF1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72566A">
              <w:rPr>
                <w:rFonts w:ascii="Verdana" w:hAnsi="Verdana"/>
                <w:sz w:val="22"/>
                <w:szCs w:val="22"/>
              </w:rPr>
              <w:t>Postgresql</w:t>
            </w:r>
            <w:proofErr w:type="spellEnd"/>
            <w:r w:rsidR="0072566A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96623A" w:rsidRPr="00CE39DF" w:rsidTr="002B71B9">
        <w:trPr>
          <w:trHeight w:val="350"/>
        </w:trPr>
        <w:tc>
          <w:tcPr>
            <w:tcW w:w="2248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OS:</w:t>
            </w:r>
          </w:p>
        </w:tc>
        <w:tc>
          <w:tcPr>
            <w:tcW w:w="5161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Windows Family and Linux</w:t>
            </w:r>
            <w:r w:rsidR="005D6478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96623A" w:rsidRPr="00CE39DF" w:rsidTr="002B71B9">
        <w:trPr>
          <w:trHeight w:val="350"/>
        </w:trPr>
        <w:tc>
          <w:tcPr>
            <w:tcW w:w="2248" w:type="dxa"/>
          </w:tcPr>
          <w:p w:rsidR="0096623A" w:rsidRPr="00CE39DF" w:rsidRDefault="00D17112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eastAsia="Arial Unicode MS" w:hAnsi="Verdana"/>
                <w:sz w:val="22"/>
                <w:szCs w:val="22"/>
                <w:lang w:val="en-AU"/>
              </w:rPr>
              <w:t>IDE/Tools</w:t>
            </w:r>
            <w:r w:rsidR="0096623A" w:rsidRPr="00CE39DF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5161" w:type="dxa"/>
          </w:tcPr>
          <w:p w:rsidR="0096623A" w:rsidRPr="00CE39DF" w:rsidRDefault="00D17112" w:rsidP="00D17112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eastAsia="Arial Unicode MS" w:hAnsi="Verdana"/>
                <w:sz w:val="22"/>
                <w:szCs w:val="22"/>
              </w:rPr>
              <w:t>Eclipse</w:t>
            </w:r>
            <w:r w:rsidRPr="00FE649F">
              <w:rPr>
                <w:rFonts w:ascii="Verdana" w:eastAsia="Arial Unicode MS" w:hAnsi="Verdana"/>
                <w:sz w:val="22"/>
                <w:szCs w:val="22"/>
              </w:rPr>
              <w:t>, Tortoise HG, Putty, Win</w:t>
            </w:r>
            <w:r>
              <w:rPr>
                <w:rFonts w:ascii="Verdana" w:eastAsia="Arial Unicode MS" w:hAnsi="Verdana"/>
                <w:sz w:val="22"/>
                <w:szCs w:val="22"/>
              </w:rPr>
              <w:t xml:space="preserve"> SCP, </w:t>
            </w:r>
            <w:r w:rsidRPr="00FE649F">
              <w:rPr>
                <w:rFonts w:ascii="Verdana" w:eastAsia="Arial Unicode MS" w:hAnsi="Verdana"/>
                <w:sz w:val="22"/>
                <w:szCs w:val="22"/>
              </w:rPr>
              <w:t>Log4J, Maven</w:t>
            </w:r>
            <w:r w:rsidR="003703E9">
              <w:rPr>
                <w:rFonts w:ascii="Verdana" w:eastAsia="Arial Unicode MS" w:hAnsi="Verdana"/>
                <w:sz w:val="22"/>
                <w:szCs w:val="22"/>
              </w:rPr>
              <w:t>.</w:t>
            </w:r>
          </w:p>
        </w:tc>
      </w:tr>
      <w:tr w:rsidR="0096623A" w:rsidRPr="00CE39DF" w:rsidTr="002B71B9">
        <w:trPr>
          <w:trHeight w:val="350"/>
        </w:trPr>
        <w:tc>
          <w:tcPr>
            <w:tcW w:w="2248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Web Server:</w:t>
            </w:r>
          </w:p>
        </w:tc>
        <w:tc>
          <w:tcPr>
            <w:tcW w:w="5161" w:type="dxa"/>
          </w:tcPr>
          <w:p w:rsidR="0096623A" w:rsidRPr="00CE39DF" w:rsidRDefault="0096623A" w:rsidP="002815F8">
            <w:pPr>
              <w:tabs>
                <w:tab w:val="left" w:pos="3600"/>
              </w:tabs>
              <w:snapToGrid w:val="0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Tomcat</w:t>
            </w:r>
            <w:r w:rsidR="001701F6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96623A" w:rsidRDefault="0096623A" w:rsidP="0096623A">
      <w:pPr>
        <w:rPr>
          <w:rFonts w:ascii="Verdana" w:hAnsi="Verdana"/>
          <w:sz w:val="22"/>
          <w:szCs w:val="22"/>
        </w:rPr>
      </w:pPr>
    </w:p>
    <w:p w:rsidR="007C784D" w:rsidRPr="00CE39DF" w:rsidRDefault="007C784D" w:rsidP="0096623A">
      <w:pPr>
        <w:rPr>
          <w:rFonts w:ascii="Verdana" w:hAnsi="Verdana"/>
          <w:sz w:val="22"/>
          <w:szCs w:val="22"/>
        </w:rPr>
      </w:pPr>
    </w:p>
    <w:p w:rsidR="00AE74DC" w:rsidRPr="007C784D" w:rsidRDefault="00836CEF" w:rsidP="007C784D">
      <w:pPr>
        <w:pStyle w:val="western"/>
        <w:spacing w:line="360" w:lineRule="auto"/>
        <w:ind w:firstLine="0"/>
        <w:rPr>
          <w:rFonts w:ascii="Verdana" w:hAnsi="Verdana" w:cs="Times New Roman"/>
          <w:sz w:val="22"/>
          <w:szCs w:val="22"/>
          <w:lang w:eastAsia="ar-SA" w:bidi="ar-SA"/>
        </w:rPr>
      </w:pPr>
      <w:r>
        <w:rPr>
          <w:rFonts w:ascii="Verdana" w:hAnsi="Verdana" w:cs="Times New Roman"/>
          <w:b/>
          <w:sz w:val="22"/>
          <w:szCs w:val="22"/>
          <w:lang w:eastAsia="ar-SA" w:bidi="ar-SA"/>
        </w:rPr>
        <w:t xml:space="preserve"> </w:t>
      </w:r>
      <w:r w:rsidR="00BD019A" w:rsidRPr="0090590A">
        <w:rPr>
          <w:rFonts w:ascii="Verdana" w:hAnsi="Verdana" w:cs="Times New Roman"/>
          <w:b/>
          <w:sz w:val="22"/>
          <w:szCs w:val="22"/>
          <w:lang w:eastAsia="ar-SA" w:bidi="ar-SA"/>
        </w:rPr>
        <w:t>PROFESSIONAL</w:t>
      </w:r>
      <w:r w:rsidR="00BD019A"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 </w:t>
      </w:r>
      <w:r w:rsidR="00BD019A" w:rsidRPr="0090590A">
        <w:rPr>
          <w:rFonts w:ascii="Verdana" w:hAnsi="Verdana" w:cs="Times New Roman"/>
          <w:b/>
          <w:sz w:val="22"/>
          <w:szCs w:val="22"/>
          <w:lang w:eastAsia="ar-SA" w:bidi="ar-SA"/>
        </w:rPr>
        <w:t>EXPERIENCE</w:t>
      </w:r>
      <w:r w:rsidR="0054178D">
        <w:rPr>
          <w:rFonts w:ascii="Verdana" w:hAnsi="Verdana" w:cs="Times New Roman"/>
          <w:sz w:val="22"/>
          <w:szCs w:val="22"/>
          <w:lang w:eastAsia="ar-SA" w:bidi="ar-SA"/>
        </w:rPr>
        <w:t>:</w:t>
      </w:r>
    </w:p>
    <w:p w:rsidR="007C784D" w:rsidRPr="00C34C52" w:rsidRDefault="007C784D" w:rsidP="00C34C52">
      <w:pPr>
        <w:pStyle w:val="ListParagraph"/>
        <w:numPr>
          <w:ilvl w:val="0"/>
          <w:numId w:val="41"/>
        </w:numPr>
        <w:shd w:val="clear" w:color="auto" w:fill="FFFFFF"/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C34C52">
        <w:rPr>
          <w:rFonts w:ascii="Helvetica" w:hAnsi="Helvetica"/>
          <w:color w:val="000000" w:themeColor="text1"/>
          <w:sz w:val="20"/>
          <w:szCs w:val="20"/>
        </w:rPr>
        <w:t>Act as developer for multi-faceted projects for different countries.</w:t>
      </w:r>
    </w:p>
    <w:p w:rsidR="007C784D" w:rsidRPr="00C34C52" w:rsidRDefault="007C784D" w:rsidP="00C34C52">
      <w:pPr>
        <w:pStyle w:val="ListParagraph"/>
        <w:numPr>
          <w:ilvl w:val="0"/>
          <w:numId w:val="41"/>
        </w:numPr>
        <w:shd w:val="clear" w:color="auto" w:fill="FFFFFF"/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C34C52">
        <w:rPr>
          <w:rFonts w:ascii="Helvetica" w:hAnsi="Helvetica"/>
          <w:color w:val="000000" w:themeColor="text1"/>
          <w:sz w:val="20"/>
          <w:szCs w:val="20"/>
        </w:rPr>
        <w:t>Provide technical support, troubleshooting, maintenance, and security maintenance.</w:t>
      </w:r>
    </w:p>
    <w:p w:rsidR="007C784D" w:rsidRPr="00C34C52" w:rsidRDefault="007C784D" w:rsidP="00C34C52">
      <w:pPr>
        <w:pStyle w:val="ListParagraph"/>
        <w:numPr>
          <w:ilvl w:val="0"/>
          <w:numId w:val="41"/>
        </w:numPr>
        <w:shd w:val="clear" w:color="auto" w:fill="FFFFFF"/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C34C52">
        <w:rPr>
          <w:rFonts w:ascii="Helvetica" w:hAnsi="Helvetica"/>
          <w:color w:val="000000" w:themeColor="text1"/>
          <w:sz w:val="20"/>
          <w:szCs w:val="20"/>
        </w:rPr>
        <w:t>Manage the successful delivery of projects on strict schedules.</w:t>
      </w:r>
    </w:p>
    <w:p w:rsidR="007C784D" w:rsidRPr="00C34C52" w:rsidRDefault="007C784D" w:rsidP="00C34C52">
      <w:pPr>
        <w:pStyle w:val="ListParagraph"/>
        <w:numPr>
          <w:ilvl w:val="0"/>
          <w:numId w:val="41"/>
        </w:numPr>
        <w:shd w:val="clear" w:color="auto" w:fill="FFFFFF"/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C34C52">
        <w:rPr>
          <w:rFonts w:ascii="Helvetica" w:hAnsi="Helvetica"/>
          <w:color w:val="000000" w:themeColor="text1"/>
          <w:sz w:val="20"/>
          <w:szCs w:val="20"/>
        </w:rPr>
        <w:t>Provide a systematic communication of project status and key milestones to clients.</w:t>
      </w:r>
    </w:p>
    <w:p w:rsidR="007C784D" w:rsidRPr="00C34C52" w:rsidRDefault="007C784D" w:rsidP="00C34C52">
      <w:pPr>
        <w:pStyle w:val="ListParagraph"/>
        <w:numPr>
          <w:ilvl w:val="0"/>
          <w:numId w:val="41"/>
        </w:numPr>
        <w:shd w:val="clear" w:color="auto" w:fill="FFFFFF"/>
        <w:rPr>
          <w:rFonts w:ascii="Helvetica" w:hAnsi="Helvetica"/>
          <w:color w:val="000000" w:themeColor="text1"/>
          <w:sz w:val="20"/>
          <w:szCs w:val="20"/>
        </w:rPr>
      </w:pPr>
      <w:r w:rsidRPr="00C34C52">
        <w:rPr>
          <w:rFonts w:ascii="Helvetica" w:hAnsi="Helvetica"/>
          <w:color w:val="000000" w:themeColor="text1"/>
          <w:sz w:val="20"/>
          <w:szCs w:val="20"/>
        </w:rPr>
        <w:t>Respond to customer requests for product or solution information</w:t>
      </w:r>
    </w:p>
    <w:p w:rsidR="00AE74DC" w:rsidRPr="00CE39DF" w:rsidRDefault="00AE74DC" w:rsidP="00224A8D">
      <w:pPr>
        <w:ind w:left="360"/>
        <w:rPr>
          <w:rFonts w:ascii="Verdana" w:hAnsi="Verdana"/>
          <w:sz w:val="22"/>
          <w:szCs w:val="22"/>
        </w:rPr>
      </w:pPr>
    </w:p>
    <w:p w:rsidR="0025072F" w:rsidRDefault="00A115E8" w:rsidP="0096623A">
      <w:pPr>
        <w:pStyle w:val="western"/>
        <w:spacing w:line="360" w:lineRule="auto"/>
        <w:ind w:firstLine="0"/>
        <w:rPr>
          <w:rFonts w:ascii="Verdana" w:hAnsi="Verdana" w:cs="Times New Roman"/>
          <w:sz w:val="22"/>
          <w:szCs w:val="22"/>
          <w:lang w:eastAsia="ar-SA" w:bidi="ar-SA"/>
        </w:rPr>
      </w:pPr>
      <w:r>
        <w:rPr>
          <w:rFonts w:ascii="Verdana" w:hAnsi="Verdana" w:cs="Times New Roman"/>
          <w:b/>
          <w:sz w:val="22"/>
          <w:szCs w:val="22"/>
          <w:lang w:eastAsia="ar-SA" w:bidi="ar-SA"/>
        </w:rPr>
        <w:t>Projects Details:</w:t>
      </w:r>
    </w:p>
    <w:p w:rsidR="008C2276" w:rsidRPr="00CE39DF" w:rsidRDefault="008C2276" w:rsidP="0096623A">
      <w:pPr>
        <w:pStyle w:val="western"/>
        <w:spacing w:line="360" w:lineRule="auto"/>
        <w:ind w:firstLine="0"/>
        <w:rPr>
          <w:rFonts w:ascii="Verdana" w:hAnsi="Verdana" w:cs="Times New Roman"/>
          <w:sz w:val="22"/>
          <w:szCs w:val="22"/>
          <w:lang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5705"/>
      </w:tblGrid>
      <w:tr w:rsidR="00CE39DF" w:rsidRPr="00CE39DF" w:rsidTr="00222F53">
        <w:trPr>
          <w:trHeight w:val="26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497282" w:rsidRDefault="00CE39DF" w:rsidP="00565BEF">
            <w:pPr>
              <w:spacing w:before="100" w:beforeAutospacing="1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Project #1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933B35" w:rsidP="003520E8">
            <w:pPr>
              <w:spacing w:before="100" w:beforeAutospacing="1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: Philippines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bulkchannel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CE39DF" w:rsidRPr="00CE39DF" w:rsidTr="00222F53">
        <w:trPr>
          <w:trHeight w:val="28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Client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: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Trans Union, U.S.A.</w:t>
            </w:r>
          </w:p>
        </w:tc>
      </w:tr>
      <w:tr w:rsidR="00CE39DF" w:rsidRPr="00EA2BF1" w:rsidTr="00222F53">
        <w:trPr>
          <w:trHeight w:val="287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Role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EA2BF1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: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Developer</w:t>
            </w:r>
          </w:p>
        </w:tc>
      </w:tr>
      <w:tr w:rsidR="00CE39DF" w:rsidRPr="00EA2BF1" w:rsidTr="00222F53">
        <w:trPr>
          <w:trHeight w:val="57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Environment</w:t>
            </w:r>
            <w:r w:rsidRPr="00497282">
              <w:rPr>
                <w:rFonts w:ascii="Verdana" w:hAnsi="Verdana"/>
                <w:b/>
                <w:sz w:val="22"/>
                <w:szCs w:val="22"/>
              </w:rPr>
              <w:tab/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D07E12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: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Java 1.8, Spring 4.1</w:t>
            </w:r>
            <w:r w:rsidR="000B1D9D">
              <w:rPr>
                <w:rFonts w:ascii="Verdana" w:hAnsi="Verdana"/>
                <w:sz w:val="22"/>
                <w:szCs w:val="22"/>
              </w:rPr>
              <w:t>, Rest API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, Hadoop 2.7, </w:t>
            </w:r>
            <w:r w:rsidR="00D07E12">
              <w:rPr>
                <w:rFonts w:ascii="Verdana" w:hAnsi="Verdana"/>
                <w:sz w:val="22"/>
                <w:szCs w:val="22"/>
              </w:rPr>
              <w:t xml:space="preserve">     </w:t>
            </w:r>
          </w:p>
          <w:p w:rsidR="00CE39DF" w:rsidRPr="00EA2BF1" w:rsidRDefault="00D07E12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="00CE39DF" w:rsidRPr="00EA2BF1">
              <w:rPr>
                <w:rFonts w:ascii="Verdana" w:hAnsi="Verdana"/>
                <w:sz w:val="22"/>
                <w:szCs w:val="22"/>
              </w:rPr>
              <w:t>Log4J, Maven, Putty</w:t>
            </w:r>
            <w:r w:rsidR="00C527B2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C527B2">
              <w:rPr>
                <w:rFonts w:ascii="Verdana" w:hAnsi="Verdana"/>
                <w:sz w:val="22"/>
                <w:szCs w:val="22"/>
              </w:rPr>
              <w:t>git</w:t>
            </w:r>
            <w:proofErr w:type="spellEnd"/>
            <w:r w:rsidR="00C527B2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CE39DF" w:rsidRPr="00CE39DF" w:rsidTr="00222F53">
        <w:trPr>
          <w:trHeight w:val="27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App</w:t>
            </w:r>
            <w:r w:rsidR="00497282">
              <w:rPr>
                <w:rFonts w:ascii="Verdana" w:hAnsi="Verdana"/>
                <w:b/>
                <w:sz w:val="22"/>
                <w:szCs w:val="22"/>
              </w:rPr>
              <w:t>lication</w:t>
            </w:r>
            <w:r w:rsidRPr="00CE39D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97282">
              <w:rPr>
                <w:rFonts w:ascii="Verdana" w:hAnsi="Verdana"/>
                <w:b/>
                <w:sz w:val="22"/>
                <w:szCs w:val="22"/>
              </w:rPr>
              <w:t>Server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EA2BF1">
              <w:rPr>
                <w:rFonts w:ascii="Verdana" w:hAnsi="Verdana"/>
                <w:sz w:val="22"/>
                <w:szCs w:val="22"/>
              </w:rPr>
              <w:t>Apache Tomcat</w:t>
            </w:r>
          </w:p>
        </w:tc>
      </w:tr>
      <w:tr w:rsidR="00CE39DF" w:rsidRPr="00CE39DF" w:rsidTr="00222F53">
        <w:trPr>
          <w:trHeight w:val="29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Database</w:t>
            </w:r>
            <w:r w:rsidRPr="00CE39D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97282">
              <w:rPr>
                <w:rFonts w:ascii="Verdana" w:hAnsi="Verdana"/>
                <w:b/>
                <w:sz w:val="22"/>
                <w:szCs w:val="22"/>
              </w:rPr>
              <w:t>Server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CE39DF" w:rsidP="00807905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: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368DF" w:rsidRPr="00EA2BF1">
              <w:rPr>
                <w:rFonts w:ascii="Verdana" w:hAnsi="Verdana"/>
                <w:sz w:val="22"/>
                <w:szCs w:val="22"/>
              </w:rPr>
              <w:t>PostgreSQL</w:t>
            </w:r>
            <w:r w:rsidR="00C527B2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="00CE39DF" w:rsidRPr="00CE39DF" w:rsidTr="00222F53">
        <w:trPr>
          <w:trHeight w:val="23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Team Size</w:t>
            </w:r>
          </w:p>
          <w:p w:rsidR="0025072F" w:rsidRPr="00CE39DF" w:rsidRDefault="0025072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25072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B861C3">
              <w:rPr>
                <w:rFonts w:ascii="Verdana" w:hAnsi="Verdana"/>
                <w:sz w:val="22"/>
                <w:szCs w:val="22"/>
              </w:rPr>
              <w:t>5</w:t>
            </w:r>
          </w:p>
        </w:tc>
      </w:tr>
      <w:tr w:rsidR="00CE39DF" w:rsidRPr="00EA2BF1" w:rsidTr="00222F53">
        <w:trPr>
          <w:trHeight w:val="410"/>
        </w:trPr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626F3" w:rsidRDefault="00CE39DF" w:rsidP="004E6BF2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E39DF">
              <w:rPr>
                <w:rFonts w:ascii="Verdana" w:hAnsi="Verdana"/>
                <w:sz w:val="22"/>
                <w:szCs w:val="22"/>
              </w:rPr>
              <w:t>Description:</w:t>
            </w:r>
            <w:r w:rsidR="00B06F9D">
              <w:rPr>
                <w:rFonts w:ascii="Verdana" w:hAnsi="Verdana"/>
                <w:sz w:val="22"/>
                <w:szCs w:val="22"/>
              </w:rPr>
              <w:t>The</w:t>
            </w:r>
            <w:proofErr w:type="spellEnd"/>
            <w:r w:rsidR="00B06F9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A4644">
              <w:rPr>
                <w:rFonts w:ascii="Verdana" w:hAnsi="Verdana"/>
                <w:sz w:val="22"/>
                <w:szCs w:val="22"/>
              </w:rPr>
              <w:t>Bulk</w:t>
            </w:r>
            <w:r w:rsidR="003C5F0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A4644">
              <w:rPr>
                <w:rFonts w:ascii="Verdana" w:hAnsi="Verdana"/>
                <w:sz w:val="22"/>
                <w:szCs w:val="22"/>
              </w:rPr>
              <w:t xml:space="preserve">Channel </w:t>
            </w:r>
            <w:r w:rsidR="009626F3" w:rsidRPr="00EA2BF1">
              <w:rPr>
                <w:rFonts w:ascii="Verdana" w:hAnsi="Verdana"/>
                <w:sz w:val="22"/>
                <w:szCs w:val="22"/>
              </w:rPr>
              <w:t xml:space="preserve">is a batch portfolio review application </w:t>
            </w:r>
            <w:r w:rsidR="009626F3">
              <w:rPr>
                <w:rFonts w:ascii="Verdana" w:hAnsi="Verdana"/>
                <w:sz w:val="22"/>
                <w:szCs w:val="22"/>
              </w:rPr>
              <w:t xml:space="preserve">similar to CIBIL </w:t>
            </w:r>
            <w:proofErr w:type="spellStart"/>
            <w:r w:rsidR="00316024">
              <w:rPr>
                <w:rFonts w:ascii="Verdana" w:hAnsi="Verdana"/>
                <w:sz w:val="22"/>
                <w:szCs w:val="22"/>
              </w:rPr>
              <w:t>WebChannel</w:t>
            </w:r>
            <w:proofErr w:type="spellEnd"/>
            <w:r w:rsidR="009626F3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9626F3" w:rsidRPr="00EA2BF1">
              <w:rPr>
                <w:rFonts w:ascii="Verdana" w:hAnsi="Verdana"/>
                <w:sz w:val="22"/>
                <w:szCs w:val="22"/>
              </w:rPr>
              <w:t xml:space="preserve">which allows clients to monitor their consumer portfolio by verifying consumer credit behavior. This application will process the customer credit information and generates the credit reports depending on the </w:t>
            </w:r>
            <w:r w:rsidR="00852BF9">
              <w:rPr>
                <w:rFonts w:ascii="Verdana" w:hAnsi="Verdana"/>
                <w:sz w:val="22"/>
                <w:szCs w:val="22"/>
              </w:rPr>
              <w:t xml:space="preserve">customer </w:t>
            </w:r>
            <w:r w:rsidR="00F332EB">
              <w:rPr>
                <w:rFonts w:ascii="Verdana" w:hAnsi="Verdana"/>
                <w:sz w:val="22"/>
                <w:szCs w:val="22"/>
              </w:rPr>
              <w:t>historical data</w:t>
            </w:r>
            <w:r w:rsidR="009626F3" w:rsidRPr="00EA2BF1">
              <w:rPr>
                <w:rFonts w:ascii="Verdana" w:hAnsi="Verdana"/>
                <w:sz w:val="22"/>
                <w:szCs w:val="22"/>
              </w:rPr>
              <w:t>.</w:t>
            </w:r>
            <w:r w:rsidR="00E26CD0" w:rsidRPr="00EA2BF1">
              <w:rPr>
                <w:rFonts w:ascii="Verdana" w:hAnsi="Verdana"/>
                <w:sz w:val="22"/>
                <w:szCs w:val="22"/>
              </w:rPr>
              <w:t xml:space="preserve"> It generates output in CSV/PDF/</w:t>
            </w:r>
            <w:r w:rsidR="0078142B">
              <w:rPr>
                <w:rFonts w:ascii="Verdana" w:hAnsi="Verdana"/>
                <w:sz w:val="22"/>
                <w:szCs w:val="22"/>
              </w:rPr>
              <w:t>text</w:t>
            </w:r>
            <w:r w:rsidR="00E26CD0" w:rsidRPr="00EA2BF1">
              <w:rPr>
                <w:rFonts w:ascii="Verdana" w:hAnsi="Verdana"/>
                <w:sz w:val="22"/>
                <w:szCs w:val="22"/>
              </w:rPr>
              <w:t xml:space="preserve"> format</w:t>
            </w:r>
            <w:r w:rsidR="009626F3" w:rsidRPr="00EA2BF1">
              <w:rPr>
                <w:rFonts w:ascii="Verdana" w:hAnsi="Verdana"/>
                <w:sz w:val="22"/>
                <w:szCs w:val="22"/>
              </w:rPr>
              <w:t xml:space="preserve"> The customer input file can be processed as job and the job </w:t>
            </w:r>
            <w:r w:rsidR="00BA10C0">
              <w:rPr>
                <w:rFonts w:ascii="Verdana" w:hAnsi="Verdana"/>
                <w:sz w:val="22"/>
                <w:szCs w:val="22"/>
              </w:rPr>
              <w:t xml:space="preserve">having </w:t>
            </w:r>
            <w:r w:rsidR="00A86340">
              <w:rPr>
                <w:rFonts w:ascii="Verdana" w:hAnsi="Verdana"/>
                <w:sz w:val="22"/>
                <w:szCs w:val="22"/>
              </w:rPr>
              <w:t>multiple reports</w:t>
            </w:r>
            <w:r w:rsidR="004E6BF2">
              <w:rPr>
                <w:rFonts w:ascii="Verdana" w:hAnsi="Verdana"/>
                <w:sz w:val="22"/>
                <w:szCs w:val="22"/>
              </w:rPr>
              <w:t>.</w:t>
            </w:r>
            <w:r w:rsidR="00880E43">
              <w:rPr>
                <w:rFonts w:ascii="Verdana" w:hAnsi="Verdana"/>
                <w:sz w:val="22"/>
                <w:szCs w:val="22"/>
              </w:rPr>
              <w:t xml:space="preserve"> These reports </w:t>
            </w:r>
            <w:r w:rsidR="00B0056C">
              <w:rPr>
                <w:rFonts w:ascii="Verdana" w:hAnsi="Verdana"/>
                <w:sz w:val="22"/>
                <w:szCs w:val="22"/>
              </w:rPr>
              <w:t xml:space="preserve">having customers </w:t>
            </w:r>
            <w:proofErr w:type="spellStart"/>
            <w:r w:rsidR="00B0056C">
              <w:rPr>
                <w:rFonts w:ascii="Verdana" w:hAnsi="Verdana"/>
                <w:sz w:val="22"/>
                <w:szCs w:val="22"/>
              </w:rPr>
              <w:t>information.</w:t>
            </w:r>
            <w:r w:rsidR="009626F3" w:rsidRPr="00EA2BF1">
              <w:rPr>
                <w:rFonts w:ascii="Verdana" w:hAnsi="Verdana"/>
                <w:sz w:val="22"/>
                <w:szCs w:val="22"/>
              </w:rPr>
              <w:t>This</w:t>
            </w:r>
            <w:proofErr w:type="spellEnd"/>
            <w:r w:rsidR="009626F3" w:rsidRPr="00EA2BF1">
              <w:rPr>
                <w:rFonts w:ascii="Verdana" w:hAnsi="Verdana"/>
                <w:sz w:val="22"/>
                <w:szCs w:val="22"/>
              </w:rPr>
              <w:t xml:space="preserve"> application has the capacity to process hues amount of record at a time, which contains millions of account</w:t>
            </w:r>
            <w:r w:rsidR="009626F3">
              <w:rPr>
                <w:rFonts w:ascii="Verdana" w:hAnsi="Verdana"/>
                <w:sz w:val="22"/>
                <w:szCs w:val="22"/>
              </w:rPr>
              <w:t>.</w:t>
            </w:r>
          </w:p>
          <w:p w:rsidR="00247467" w:rsidRDefault="00247467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A4B26" w:rsidRDefault="00AA4B26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680F" w:rsidRPr="00EA2BF1" w:rsidRDefault="00BD680F" w:rsidP="00BD680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A2BF1">
              <w:rPr>
                <w:rFonts w:ascii="Verdana" w:hAnsi="Verdana"/>
                <w:b/>
                <w:sz w:val="22"/>
                <w:szCs w:val="22"/>
              </w:rPr>
              <w:t>Responsibilities:</w:t>
            </w:r>
          </w:p>
          <w:p w:rsidR="00BD680F" w:rsidRPr="00EA2BF1" w:rsidRDefault="00BD680F" w:rsidP="00330280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>Implemented the client requirement into code level.</w:t>
            </w:r>
          </w:p>
          <w:p w:rsidR="00BD680F" w:rsidRPr="00EA2BF1" w:rsidRDefault="00BD680F" w:rsidP="00330280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>Identified Controller classes.</w:t>
            </w:r>
          </w:p>
          <w:p w:rsidR="00330280" w:rsidRDefault="00330280" w:rsidP="00330280">
            <w:pPr>
              <w:numPr>
                <w:ilvl w:val="0"/>
                <w:numId w:val="38"/>
              </w:numPr>
              <w:shd w:val="clear" w:color="auto" w:fill="FFFFFF"/>
              <w:divId w:val="90006380"/>
              <w:rPr>
                <w:color w:val="202124"/>
                <w:spacing w:val="-5"/>
                <w:sz w:val="26"/>
                <w:szCs w:val="26"/>
              </w:rPr>
            </w:pPr>
            <w:r>
              <w:rPr>
                <w:color w:val="202124"/>
                <w:spacing w:val="-5"/>
                <w:sz w:val="26"/>
                <w:szCs w:val="26"/>
              </w:rPr>
              <w:t>Develop, test and implement new programs.</w:t>
            </w:r>
          </w:p>
          <w:p w:rsidR="004D23EE" w:rsidRPr="00A703CF" w:rsidRDefault="00330280" w:rsidP="00A703CF">
            <w:pPr>
              <w:numPr>
                <w:ilvl w:val="0"/>
                <w:numId w:val="38"/>
              </w:numPr>
              <w:shd w:val="clear" w:color="auto" w:fill="FFFFFF"/>
              <w:divId w:val="90006380"/>
              <w:rPr>
                <w:color w:val="202124"/>
                <w:spacing w:val="-5"/>
                <w:sz w:val="26"/>
                <w:szCs w:val="26"/>
              </w:rPr>
            </w:pPr>
            <w:r>
              <w:rPr>
                <w:color w:val="202124"/>
                <w:spacing w:val="-5"/>
                <w:sz w:val="26"/>
                <w:szCs w:val="26"/>
              </w:rPr>
              <w:t>Clearly and regularly communicate with management and technical support colleagues</w:t>
            </w:r>
            <w:r w:rsidR="004D23EE">
              <w:rPr>
                <w:color w:val="202124"/>
                <w:spacing w:val="-5"/>
                <w:sz w:val="26"/>
                <w:szCs w:val="26"/>
              </w:rPr>
              <w:t>.</w:t>
            </w:r>
          </w:p>
          <w:p w:rsidR="00BD680F" w:rsidRDefault="00BD680F" w:rsidP="00330280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Handled 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Exception </w:t>
            </w:r>
            <w:proofErr w:type="spellStart"/>
            <w:r w:rsidR="005C518E">
              <w:rPr>
                <w:rFonts w:ascii="Verdana" w:hAnsi="Verdana"/>
                <w:sz w:val="22"/>
                <w:szCs w:val="22"/>
              </w:rPr>
              <w:t>within</w:t>
            </w:r>
            <w:r w:rsidRPr="00EA2BF1">
              <w:rPr>
                <w:rFonts w:ascii="Verdana" w:hAnsi="Verdana"/>
                <w:sz w:val="22"/>
                <w:szCs w:val="22"/>
              </w:rPr>
              <w:t>Application</w:t>
            </w:r>
            <w:proofErr w:type="spellEnd"/>
          </w:p>
          <w:p w:rsidR="00E35107" w:rsidRPr="00EA2BF1" w:rsidRDefault="00E35107" w:rsidP="00BD680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E39DF" w:rsidRPr="00EA2BF1" w:rsidTr="00222F53">
        <w:trPr>
          <w:trHeight w:val="982"/>
        </w:trPr>
        <w:tc>
          <w:tcPr>
            <w:tcW w:w="7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107" w:rsidRPr="00EA2BF1" w:rsidRDefault="00E35107" w:rsidP="00955C76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E39DF" w:rsidRPr="00CE39DF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497282" w:rsidRDefault="00614D43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Project </w:t>
            </w:r>
            <w:r w:rsidR="00CE39DF" w:rsidRPr="00497282">
              <w:rPr>
                <w:rFonts w:ascii="Verdana" w:hAnsi="Verdana"/>
                <w:b/>
                <w:sz w:val="22"/>
                <w:szCs w:val="22"/>
              </w:rPr>
              <w:t>#2</w:t>
            </w:r>
            <w:r w:rsidR="00CE39DF" w:rsidRPr="00497282">
              <w:rPr>
                <w:rFonts w:ascii="Verdana" w:hAnsi="Verdana"/>
                <w:b/>
                <w:sz w:val="22"/>
                <w:szCs w:val="22"/>
              </w:rPr>
              <w:tab/>
            </w:r>
          </w:p>
        </w:tc>
        <w:tc>
          <w:tcPr>
            <w:tcW w:w="5705" w:type="dxa"/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3520E8" w:rsidRPr="00EA2BF1">
              <w:rPr>
                <w:rFonts w:ascii="Verdana" w:hAnsi="Verdana"/>
                <w:sz w:val="22"/>
                <w:szCs w:val="22"/>
              </w:rPr>
              <w:t xml:space="preserve">CIBIL </w:t>
            </w:r>
            <w:r w:rsidR="00C76E52">
              <w:rPr>
                <w:rFonts w:ascii="Verdana" w:hAnsi="Verdana"/>
                <w:sz w:val="22"/>
                <w:szCs w:val="22"/>
              </w:rPr>
              <w:t>CCIR</w:t>
            </w:r>
            <w:r w:rsidR="003520E8">
              <w:rPr>
                <w:rFonts w:ascii="Verdana" w:hAnsi="Verdana"/>
                <w:sz w:val="22"/>
                <w:szCs w:val="22"/>
              </w:rPr>
              <w:t xml:space="preserve"> (India)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          </w:t>
            </w:r>
          </w:p>
        </w:tc>
      </w:tr>
      <w:tr w:rsidR="00CE39DF" w:rsidRPr="00EA2BF1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Client</w:t>
            </w:r>
          </w:p>
        </w:tc>
        <w:tc>
          <w:tcPr>
            <w:tcW w:w="5705" w:type="dxa"/>
          </w:tcPr>
          <w:p w:rsidR="00CE39DF" w:rsidRPr="00EA2BF1" w:rsidRDefault="00CE39DF" w:rsidP="00565B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872"/>
              </w:tabs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: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Trans Union, U.S.A.</w:t>
            </w:r>
            <w:r w:rsidRPr="00EA2BF1">
              <w:rPr>
                <w:rFonts w:ascii="Verdana" w:hAnsi="Verdana"/>
                <w:sz w:val="22"/>
                <w:szCs w:val="22"/>
              </w:rPr>
              <w:tab/>
            </w:r>
          </w:p>
        </w:tc>
      </w:tr>
      <w:tr w:rsidR="00CE39DF" w:rsidRPr="00EA2BF1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Role</w:t>
            </w:r>
          </w:p>
        </w:tc>
        <w:tc>
          <w:tcPr>
            <w:tcW w:w="5705" w:type="dxa"/>
          </w:tcPr>
          <w:p w:rsidR="00CE39DF" w:rsidRPr="00EA2BF1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Developer </w:t>
            </w:r>
          </w:p>
        </w:tc>
      </w:tr>
      <w:tr w:rsidR="00CE39DF" w:rsidRPr="00CE39DF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05" w:type="dxa"/>
          </w:tcPr>
          <w:p w:rsidR="00CE39DF" w:rsidRPr="00CE39DF" w:rsidRDefault="00CE39DF" w:rsidP="0072508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E39DF" w:rsidRPr="00EA2BF1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497282" w:rsidRDefault="00CE39DF" w:rsidP="00565BEF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97282">
              <w:rPr>
                <w:rFonts w:ascii="Verdana" w:hAnsi="Verdana"/>
                <w:b/>
                <w:sz w:val="22"/>
                <w:szCs w:val="22"/>
              </w:rPr>
              <w:t>Environment</w:t>
            </w:r>
          </w:p>
        </w:tc>
        <w:tc>
          <w:tcPr>
            <w:tcW w:w="5705" w:type="dxa"/>
          </w:tcPr>
          <w:p w:rsidR="00CE39DF" w:rsidRPr="00EA2BF1" w:rsidRDefault="00CE39DF" w:rsidP="003756A1">
            <w:pPr>
              <w:ind w:left="720" w:hanging="720"/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EA2BF1">
              <w:rPr>
                <w:rFonts w:ascii="Verdana" w:hAnsi="Verdana"/>
                <w:sz w:val="22"/>
                <w:szCs w:val="22"/>
              </w:rPr>
              <w:t>Java1.</w:t>
            </w:r>
            <w:r w:rsidR="002334BB">
              <w:rPr>
                <w:rFonts w:ascii="Verdana" w:hAnsi="Verdana"/>
                <w:sz w:val="22"/>
                <w:szCs w:val="22"/>
              </w:rPr>
              <w:t>8</w:t>
            </w:r>
            <w:r w:rsidRPr="00EA2BF1">
              <w:rPr>
                <w:rFonts w:ascii="Verdana" w:hAnsi="Verdana"/>
                <w:sz w:val="22"/>
                <w:szCs w:val="22"/>
              </w:rPr>
              <w:t>,</w:t>
            </w:r>
            <w:r w:rsidR="002334BB">
              <w:rPr>
                <w:rFonts w:ascii="Verdana" w:hAnsi="Verdana"/>
                <w:sz w:val="22"/>
                <w:szCs w:val="22"/>
              </w:rPr>
              <w:t xml:space="preserve"> Spring boot</w:t>
            </w:r>
            <w:r w:rsidRPr="00EA2BF1">
              <w:rPr>
                <w:rFonts w:ascii="Verdana" w:hAnsi="Verdana"/>
                <w:sz w:val="22"/>
                <w:szCs w:val="22"/>
              </w:rPr>
              <w:t>,</w:t>
            </w:r>
            <w:r w:rsidR="003756A1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4A1FB8">
              <w:rPr>
                <w:rFonts w:ascii="Verdana" w:hAnsi="Verdana"/>
                <w:sz w:val="22"/>
                <w:szCs w:val="22"/>
              </w:rPr>
              <w:t>Rest</w:t>
            </w:r>
            <w:r w:rsidRPr="00EA2BF1">
              <w:rPr>
                <w:rFonts w:ascii="Verdana" w:hAnsi="Verdana"/>
                <w:sz w:val="22"/>
                <w:szCs w:val="22"/>
              </w:rPr>
              <w:t>Tools</w:t>
            </w:r>
            <w:proofErr w:type="spellEnd"/>
            <w:r w:rsidRPr="00EA2BF1">
              <w:rPr>
                <w:rFonts w:ascii="Verdana" w:hAnsi="Verdana"/>
                <w:sz w:val="22"/>
                <w:szCs w:val="22"/>
              </w:rPr>
              <w:t xml:space="preserve"> (Log4J, Maven)</w:t>
            </w:r>
          </w:p>
        </w:tc>
      </w:tr>
      <w:tr w:rsidR="00CE39DF" w:rsidRPr="00EA2BF1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D680F">
              <w:rPr>
                <w:rFonts w:ascii="Verdana" w:hAnsi="Verdana"/>
                <w:b/>
                <w:sz w:val="22"/>
                <w:szCs w:val="22"/>
              </w:rPr>
              <w:t>App</w:t>
            </w:r>
            <w:r w:rsidR="00AC5546" w:rsidRPr="00BD680F">
              <w:rPr>
                <w:rFonts w:ascii="Verdana" w:hAnsi="Verdana"/>
                <w:b/>
                <w:sz w:val="22"/>
                <w:szCs w:val="22"/>
              </w:rPr>
              <w:t>lication</w:t>
            </w:r>
            <w:r w:rsidRPr="00CE39D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97282">
              <w:rPr>
                <w:rFonts w:ascii="Verdana" w:hAnsi="Verdana"/>
                <w:b/>
                <w:sz w:val="22"/>
                <w:szCs w:val="22"/>
              </w:rPr>
              <w:t>Server</w:t>
            </w:r>
          </w:p>
        </w:tc>
        <w:tc>
          <w:tcPr>
            <w:tcW w:w="5705" w:type="dxa"/>
          </w:tcPr>
          <w:p w:rsidR="00CE39DF" w:rsidRPr="00EA2BF1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: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Apache Tomcat</w:t>
            </w:r>
          </w:p>
        </w:tc>
      </w:tr>
      <w:tr w:rsidR="00CE39DF" w:rsidRPr="00CE39DF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05" w:type="dxa"/>
          </w:tcPr>
          <w:p w:rsidR="00CE39DF" w:rsidRPr="00CE39DF" w:rsidRDefault="00CE39DF" w:rsidP="00E3510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E39DF" w:rsidRPr="00CE39DF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0" w:type="dxa"/>
          </w:tcPr>
          <w:p w:rsidR="004B7464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BD680F">
              <w:rPr>
                <w:rFonts w:ascii="Verdana" w:hAnsi="Verdana"/>
                <w:b/>
                <w:sz w:val="22"/>
                <w:szCs w:val="22"/>
              </w:rPr>
              <w:t>Team</w:t>
            </w:r>
            <w:r w:rsidRPr="00CE39D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D680F">
              <w:rPr>
                <w:rFonts w:ascii="Verdana" w:hAnsi="Verdana"/>
                <w:b/>
                <w:sz w:val="22"/>
                <w:szCs w:val="22"/>
              </w:rPr>
              <w:t>Size</w:t>
            </w:r>
          </w:p>
        </w:tc>
        <w:tc>
          <w:tcPr>
            <w:tcW w:w="5705" w:type="dxa"/>
          </w:tcPr>
          <w:p w:rsid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3C560C">
              <w:rPr>
                <w:rFonts w:ascii="Verdana" w:hAnsi="Verdana"/>
                <w:sz w:val="22"/>
                <w:szCs w:val="22"/>
              </w:rPr>
              <w:t>5</w:t>
            </w:r>
          </w:p>
          <w:p w:rsidR="004B7464" w:rsidRPr="00CE39DF" w:rsidRDefault="004B7464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CE39DF" w:rsidRPr="00EA2BF1" w:rsidTr="00222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85" w:type="dxa"/>
            <w:gridSpan w:val="2"/>
          </w:tcPr>
          <w:p w:rsidR="00CE39DF" w:rsidRPr="00CE39DF" w:rsidRDefault="00CE39DF" w:rsidP="00565BEF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D680F" w:rsidRDefault="00CE39DF" w:rsidP="006A4E9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Description:</w:t>
            </w:r>
            <w:r w:rsidR="006A4E99" w:rsidRPr="00EA2BF1">
              <w:rPr>
                <w:rFonts w:ascii="Verdana" w:hAnsi="Verdana"/>
                <w:sz w:val="22"/>
                <w:szCs w:val="22"/>
              </w:rPr>
              <w:t xml:space="preserve"> The CIBIL </w:t>
            </w:r>
            <w:r w:rsidR="001C4B1F">
              <w:rPr>
                <w:rFonts w:ascii="Verdana" w:hAnsi="Verdana"/>
                <w:sz w:val="22"/>
                <w:szCs w:val="22"/>
              </w:rPr>
              <w:t xml:space="preserve">Consumer credit information report is a rest based </w:t>
            </w:r>
            <w:r w:rsidR="0024301C">
              <w:rPr>
                <w:rFonts w:ascii="Verdana" w:hAnsi="Verdana"/>
                <w:sz w:val="22"/>
                <w:szCs w:val="22"/>
              </w:rPr>
              <w:t xml:space="preserve">spring boot application and the purpose of this </w:t>
            </w:r>
            <w:proofErr w:type="spellStart"/>
            <w:r w:rsidR="0024301C">
              <w:rPr>
                <w:rFonts w:ascii="Verdana" w:hAnsi="Verdana"/>
                <w:sz w:val="22"/>
                <w:szCs w:val="22"/>
              </w:rPr>
              <w:t>appication</w:t>
            </w:r>
            <w:proofErr w:type="spellEnd"/>
            <w:r w:rsidR="0024301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0D41">
              <w:rPr>
                <w:rFonts w:ascii="Verdana" w:hAnsi="Verdana"/>
                <w:sz w:val="22"/>
                <w:szCs w:val="22"/>
              </w:rPr>
              <w:t xml:space="preserve">is to generate credit reports </w:t>
            </w:r>
            <w:r w:rsidR="00BC305B">
              <w:rPr>
                <w:rFonts w:ascii="Verdana" w:hAnsi="Verdana"/>
                <w:sz w:val="22"/>
                <w:szCs w:val="22"/>
              </w:rPr>
              <w:t xml:space="preserve">along with </w:t>
            </w:r>
            <w:r w:rsidR="00B31694">
              <w:rPr>
                <w:rFonts w:ascii="Verdana" w:hAnsi="Verdana"/>
                <w:sz w:val="22"/>
                <w:szCs w:val="22"/>
              </w:rPr>
              <w:t xml:space="preserve">consumer </w:t>
            </w:r>
            <w:r w:rsidR="00BC305B">
              <w:rPr>
                <w:rFonts w:ascii="Verdana" w:hAnsi="Verdana"/>
                <w:sz w:val="22"/>
                <w:szCs w:val="22"/>
              </w:rPr>
              <w:t>information like number of trade,</w:t>
            </w:r>
            <w:r w:rsidR="00CC2568">
              <w:rPr>
                <w:rFonts w:ascii="Verdana" w:hAnsi="Verdana"/>
                <w:sz w:val="22"/>
                <w:szCs w:val="22"/>
              </w:rPr>
              <w:t xml:space="preserve"> address, </w:t>
            </w:r>
            <w:r w:rsidR="006F44EC">
              <w:rPr>
                <w:rFonts w:ascii="Verdana" w:hAnsi="Verdana"/>
                <w:sz w:val="22"/>
                <w:szCs w:val="22"/>
              </w:rPr>
              <w:t>dispute and so on.</w:t>
            </w:r>
            <w:r w:rsidR="0018450C" w:rsidRPr="00EA2BF1">
              <w:rPr>
                <w:rFonts w:ascii="Verdana" w:hAnsi="Verdana"/>
                <w:sz w:val="22"/>
                <w:szCs w:val="22"/>
              </w:rPr>
              <w:t xml:space="preserve"> This application will process the customer credit information and generates the credit reports depending on the </w:t>
            </w:r>
            <w:r w:rsidR="0018450C">
              <w:rPr>
                <w:rFonts w:ascii="Verdana" w:hAnsi="Verdana"/>
                <w:sz w:val="22"/>
                <w:szCs w:val="22"/>
              </w:rPr>
              <w:t>customer historical data</w:t>
            </w:r>
            <w:r w:rsidR="0018450C" w:rsidRPr="00EA2BF1">
              <w:rPr>
                <w:rFonts w:ascii="Verdana" w:hAnsi="Verdana"/>
                <w:sz w:val="22"/>
                <w:szCs w:val="22"/>
              </w:rPr>
              <w:t xml:space="preserve">. </w:t>
            </w:r>
            <w:r w:rsidR="005E3F18">
              <w:rPr>
                <w:rFonts w:ascii="Verdana" w:hAnsi="Verdana"/>
                <w:sz w:val="22"/>
                <w:szCs w:val="22"/>
              </w:rPr>
              <w:t xml:space="preserve">It generates output in </w:t>
            </w:r>
            <w:proofErr w:type="spellStart"/>
            <w:r w:rsidR="005E3F18">
              <w:rPr>
                <w:rFonts w:ascii="Verdana" w:hAnsi="Verdana"/>
                <w:sz w:val="22"/>
                <w:szCs w:val="22"/>
              </w:rPr>
              <w:t>json</w:t>
            </w:r>
            <w:proofErr w:type="spellEnd"/>
            <w:r w:rsidR="005E3F18">
              <w:rPr>
                <w:rFonts w:ascii="Verdana" w:hAnsi="Verdana"/>
                <w:sz w:val="22"/>
                <w:szCs w:val="22"/>
              </w:rPr>
              <w:t xml:space="preserve"> format</w:t>
            </w:r>
            <w:r w:rsidR="00961B36">
              <w:rPr>
                <w:rFonts w:ascii="Verdana" w:hAnsi="Verdana"/>
                <w:sz w:val="22"/>
                <w:szCs w:val="22"/>
              </w:rPr>
              <w:t>.</w:t>
            </w:r>
          </w:p>
          <w:p w:rsidR="001E3DF9" w:rsidRPr="00AD0205" w:rsidRDefault="001E3DF9" w:rsidP="00AD0205">
            <w:pPr>
              <w:jc w:val="both"/>
              <w:rPr>
                <w:rFonts w:ascii="Verdana" w:hAnsi="Verdana"/>
              </w:rPr>
            </w:pPr>
          </w:p>
          <w:p w:rsidR="001E3DF9" w:rsidRDefault="001E3DF9" w:rsidP="006A4E99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315EB" w:rsidRPr="00EA2BF1" w:rsidRDefault="004315EB" w:rsidP="004315E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EA2BF1">
              <w:rPr>
                <w:rFonts w:ascii="Verdana" w:hAnsi="Verdana"/>
                <w:b/>
                <w:sz w:val="22"/>
                <w:szCs w:val="22"/>
              </w:rPr>
              <w:t>Responsibilities:</w:t>
            </w:r>
          </w:p>
          <w:p w:rsidR="004315EB" w:rsidRPr="00EA2BF1" w:rsidRDefault="004315EB" w:rsidP="004315EB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>Involved in analyzing of client requirement</w:t>
            </w:r>
            <w:r>
              <w:rPr>
                <w:rFonts w:ascii="Verdana" w:hAnsi="Verdana"/>
                <w:sz w:val="22"/>
                <w:szCs w:val="22"/>
              </w:rPr>
              <w:t>s.</w:t>
            </w:r>
            <w:r w:rsidRPr="00EA2BF1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:rsidR="004315EB" w:rsidRPr="00EA2BF1" w:rsidRDefault="004315EB" w:rsidP="004315EB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>Designed the class diagrams</w:t>
            </w:r>
            <w:r w:rsidR="00195161">
              <w:rPr>
                <w:rFonts w:ascii="Verdana" w:hAnsi="Verdana"/>
                <w:sz w:val="22"/>
                <w:szCs w:val="22"/>
              </w:rPr>
              <w:t>.</w:t>
            </w:r>
          </w:p>
          <w:p w:rsidR="004315EB" w:rsidRPr="007E2B4E" w:rsidRDefault="004315EB" w:rsidP="004315EB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>Implemented the client requirement into code level.</w:t>
            </w:r>
          </w:p>
          <w:p w:rsidR="004315EB" w:rsidRPr="00EA2BF1" w:rsidRDefault="004315EB" w:rsidP="004315EB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 xml:space="preserve">Involved in managing cross Cutting logics. </w:t>
            </w:r>
          </w:p>
          <w:p w:rsidR="004315EB" w:rsidRDefault="004315EB" w:rsidP="004315EB">
            <w:pPr>
              <w:numPr>
                <w:ilvl w:val="0"/>
                <w:numId w:val="38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prepared unit test </w:t>
            </w:r>
            <w:r w:rsidR="00C500EA">
              <w:rPr>
                <w:rFonts w:ascii="Verdana" w:hAnsi="Verdana"/>
                <w:sz w:val="22"/>
                <w:szCs w:val="22"/>
              </w:rPr>
              <w:t>cases.</w:t>
            </w:r>
          </w:p>
          <w:p w:rsidR="00471EE5" w:rsidRPr="001D7740" w:rsidRDefault="00471EE5" w:rsidP="00471EE5">
            <w:pPr>
              <w:rPr>
                <w:rFonts w:ascii="Verdana" w:hAnsi="Verdana"/>
                <w:sz w:val="22"/>
                <w:szCs w:val="22"/>
              </w:rPr>
            </w:pPr>
          </w:p>
          <w:p w:rsidR="00CE39DF" w:rsidRPr="00EA2BF1" w:rsidRDefault="00CE39DF" w:rsidP="00B85C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A2BF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</w:tbl>
    <w:p w:rsidR="008F669E" w:rsidRDefault="008F669E" w:rsidP="000518D5">
      <w:pPr>
        <w:pStyle w:val="western"/>
        <w:spacing w:line="360" w:lineRule="auto"/>
        <w:ind w:firstLine="0"/>
        <w:rPr>
          <w:rFonts w:ascii="Verdana" w:hAnsi="Verdana" w:cs="Times New Roman"/>
          <w:b/>
          <w:sz w:val="22"/>
          <w:szCs w:val="22"/>
          <w:lang w:eastAsia="ar-SA" w:bidi="ar-SA"/>
        </w:rPr>
      </w:pPr>
    </w:p>
    <w:p w:rsidR="004E6D16" w:rsidRPr="00CE39DF" w:rsidRDefault="004E6D16" w:rsidP="000518D5">
      <w:pPr>
        <w:pStyle w:val="western"/>
        <w:spacing w:line="360" w:lineRule="auto"/>
        <w:ind w:firstLine="0"/>
        <w:rPr>
          <w:rFonts w:ascii="Verdana" w:hAnsi="Verdana" w:cs="Times New Roman"/>
          <w:sz w:val="22"/>
          <w:szCs w:val="22"/>
          <w:lang w:eastAsia="ar-SA" w:bidi="ar-SA"/>
        </w:rPr>
      </w:pPr>
      <w:r w:rsidRPr="0090590A">
        <w:rPr>
          <w:rFonts w:ascii="Verdana" w:hAnsi="Verdana" w:cs="Times New Roman"/>
          <w:b/>
          <w:sz w:val="22"/>
          <w:szCs w:val="22"/>
          <w:lang w:eastAsia="ar-SA" w:bidi="ar-SA"/>
        </w:rPr>
        <w:t>PROFESSIONAL</w:t>
      </w:r>
      <w:r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 </w:t>
      </w:r>
      <w:r w:rsidRPr="0090590A">
        <w:rPr>
          <w:rFonts w:ascii="Verdana" w:hAnsi="Verdana" w:cs="Times New Roman"/>
          <w:b/>
          <w:sz w:val="22"/>
          <w:szCs w:val="22"/>
          <w:lang w:eastAsia="ar-SA" w:bidi="ar-SA"/>
        </w:rPr>
        <w:t>QUALIFICATION</w:t>
      </w:r>
      <w:r w:rsidRPr="00CE39DF">
        <w:rPr>
          <w:rFonts w:ascii="Verdana" w:hAnsi="Verdana" w:cs="Times New Roman"/>
          <w:sz w:val="22"/>
          <w:szCs w:val="22"/>
          <w:lang w:eastAsia="ar-SA" w:bidi="ar-SA"/>
        </w:rPr>
        <w:t>:</w:t>
      </w:r>
    </w:p>
    <w:p w:rsidR="00BF67E8" w:rsidRDefault="005B49DC" w:rsidP="00BF67E8">
      <w:pPr>
        <w:pStyle w:val="western"/>
        <w:numPr>
          <w:ilvl w:val="0"/>
          <w:numId w:val="27"/>
        </w:numPr>
        <w:rPr>
          <w:rFonts w:ascii="Verdana" w:hAnsi="Verdana" w:cs="Times New Roman"/>
          <w:sz w:val="22"/>
          <w:szCs w:val="22"/>
          <w:lang w:eastAsia="ar-SA" w:bidi="ar-SA"/>
        </w:rPr>
      </w:pPr>
      <w:r w:rsidRPr="00CE39DF">
        <w:rPr>
          <w:rFonts w:ascii="Verdana" w:hAnsi="Verdana" w:cs="Times New Roman"/>
          <w:sz w:val="22"/>
          <w:szCs w:val="22"/>
          <w:lang w:eastAsia="ar-SA" w:bidi="ar-SA"/>
        </w:rPr>
        <w:t>Currently working</w:t>
      </w:r>
      <w:r w:rsidR="001C1C27"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 </w:t>
      </w:r>
      <w:r w:rsidR="00AE545C"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as </w:t>
      </w:r>
      <w:bookmarkStart w:id="0" w:name="_GoBack"/>
      <w:bookmarkEnd w:id="0"/>
      <w:r w:rsidR="007858DD" w:rsidRPr="007858DD">
        <w:rPr>
          <w:rFonts w:ascii="Verdana" w:hAnsi="Verdana" w:cs="Times New Roman"/>
          <w:b/>
          <w:bCs/>
          <w:sz w:val="22"/>
          <w:szCs w:val="22"/>
          <w:lang w:eastAsia="ar-SA" w:bidi="ar-SA"/>
        </w:rPr>
        <w:t>Associate</w:t>
      </w:r>
      <w:r w:rsidR="007858DD">
        <w:rPr>
          <w:rFonts w:ascii="Verdana" w:hAnsi="Verdana" w:cs="Times New Roman"/>
          <w:sz w:val="22"/>
          <w:szCs w:val="22"/>
          <w:lang w:eastAsia="ar-SA" w:bidi="ar-SA"/>
        </w:rPr>
        <w:t xml:space="preserve"> </w:t>
      </w:r>
      <w:r w:rsidR="008963A6" w:rsidRPr="00562DE3">
        <w:rPr>
          <w:rFonts w:ascii="Verdana" w:hAnsi="Verdana" w:cs="Times New Roman"/>
          <w:b/>
          <w:sz w:val="22"/>
          <w:szCs w:val="22"/>
          <w:lang w:eastAsia="ar-SA" w:bidi="ar-SA"/>
        </w:rPr>
        <w:t>Consultant</w:t>
      </w:r>
      <w:r w:rsidR="00AE545C"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 in </w:t>
      </w:r>
      <w:proofErr w:type="spellStart"/>
      <w:r w:rsidR="00B10242" w:rsidRPr="00CE39DF">
        <w:rPr>
          <w:rFonts w:ascii="Verdana" w:hAnsi="Verdana" w:cs="Times New Roman"/>
          <w:sz w:val="22"/>
          <w:szCs w:val="22"/>
          <w:lang w:eastAsia="ar-SA" w:bidi="ar-SA"/>
        </w:rPr>
        <w:t>Saksoft</w:t>
      </w:r>
      <w:proofErr w:type="spellEnd"/>
      <w:r w:rsidR="00B10242"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 Ltd</w:t>
      </w:r>
      <w:r w:rsidR="00CD2B1C" w:rsidRPr="00CE39DF">
        <w:rPr>
          <w:rFonts w:ascii="Verdana" w:hAnsi="Verdana" w:cs="Times New Roman"/>
          <w:sz w:val="22"/>
          <w:szCs w:val="22"/>
          <w:lang w:eastAsia="ar-SA" w:bidi="ar-SA"/>
        </w:rPr>
        <w:t>.</w:t>
      </w:r>
      <w:r w:rsidR="002B582C" w:rsidRPr="00CE39DF">
        <w:rPr>
          <w:rFonts w:ascii="Verdana" w:hAnsi="Verdana" w:cs="Times New Roman"/>
          <w:sz w:val="22"/>
          <w:szCs w:val="22"/>
          <w:lang w:eastAsia="ar-SA" w:bidi="ar-SA"/>
        </w:rPr>
        <w:t xml:space="preserve"> </w:t>
      </w:r>
      <w:r w:rsidR="00FE1435" w:rsidRPr="00CE39DF">
        <w:rPr>
          <w:rFonts w:ascii="Verdana" w:hAnsi="Verdana" w:cs="Times New Roman"/>
          <w:sz w:val="22"/>
          <w:szCs w:val="22"/>
          <w:lang w:eastAsia="ar-SA" w:bidi="ar-SA"/>
        </w:rPr>
        <w:t>[</w:t>
      </w:r>
      <w:r w:rsidR="00351474">
        <w:rPr>
          <w:rFonts w:ascii="Verdana" w:hAnsi="Verdana" w:cs="Times New Roman"/>
          <w:sz w:val="22"/>
          <w:szCs w:val="22"/>
          <w:lang w:eastAsia="ar-SA" w:bidi="ar-SA"/>
        </w:rPr>
        <w:t>Jan 2018]</w:t>
      </w:r>
      <w:r w:rsidR="002052B2" w:rsidRPr="00CE39DF">
        <w:rPr>
          <w:rFonts w:ascii="Verdana" w:hAnsi="Verdana" w:cs="Times New Roman"/>
          <w:sz w:val="22"/>
          <w:szCs w:val="22"/>
          <w:lang w:eastAsia="ar-SA" w:bidi="ar-SA"/>
        </w:rPr>
        <w:t>.</w:t>
      </w:r>
    </w:p>
    <w:p w:rsidR="003E5AA7" w:rsidRPr="00EA3107" w:rsidRDefault="003E5AA7" w:rsidP="000518D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:rsidR="00BC405A" w:rsidRPr="00CE39DF" w:rsidRDefault="00BC405A" w:rsidP="000518D5">
      <w:pPr>
        <w:spacing w:line="360" w:lineRule="auto"/>
        <w:rPr>
          <w:rFonts w:ascii="Verdana" w:hAnsi="Verdana"/>
          <w:sz w:val="22"/>
          <w:szCs w:val="22"/>
        </w:rPr>
      </w:pPr>
    </w:p>
    <w:p w:rsidR="00512833" w:rsidRPr="00CE39DF" w:rsidRDefault="00512833" w:rsidP="000518D5">
      <w:pPr>
        <w:spacing w:line="360" w:lineRule="auto"/>
        <w:rPr>
          <w:rFonts w:ascii="Verdana" w:hAnsi="Verdana"/>
          <w:sz w:val="22"/>
          <w:szCs w:val="22"/>
        </w:rPr>
      </w:pPr>
      <w:r w:rsidRPr="0090590A">
        <w:rPr>
          <w:rFonts w:ascii="Verdana" w:hAnsi="Verdana"/>
          <w:b/>
          <w:sz w:val="22"/>
          <w:szCs w:val="22"/>
        </w:rPr>
        <w:t>ACADEMIC</w:t>
      </w:r>
      <w:r w:rsidRPr="00CE39DF">
        <w:rPr>
          <w:rFonts w:ascii="Verdana" w:hAnsi="Verdana"/>
          <w:sz w:val="22"/>
          <w:szCs w:val="22"/>
        </w:rPr>
        <w:t xml:space="preserve"> </w:t>
      </w:r>
      <w:r w:rsidRPr="0090590A">
        <w:rPr>
          <w:rFonts w:ascii="Verdana" w:hAnsi="Verdana"/>
          <w:b/>
          <w:sz w:val="22"/>
          <w:szCs w:val="22"/>
        </w:rPr>
        <w:t>QUALIFICATION</w:t>
      </w:r>
      <w:r w:rsidRPr="00CE39DF">
        <w:rPr>
          <w:rFonts w:ascii="Verdana" w:hAnsi="Verdana"/>
          <w:sz w:val="22"/>
          <w:szCs w:val="22"/>
        </w:rPr>
        <w:t>: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6750"/>
        <w:gridCol w:w="1980"/>
      </w:tblGrid>
      <w:tr w:rsidR="00BF67E8" w:rsidRPr="00CE39DF" w:rsidTr="0090590A">
        <w:trPr>
          <w:trHeight w:val="368"/>
        </w:trPr>
        <w:tc>
          <w:tcPr>
            <w:tcW w:w="1170" w:type="dxa"/>
            <w:shd w:val="clear" w:color="auto" w:fill="EEECE1"/>
          </w:tcPr>
          <w:p w:rsidR="00BF67E8" w:rsidRPr="00CE39DF" w:rsidRDefault="00BF67E8" w:rsidP="009B3C5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Courses</w:t>
            </w:r>
          </w:p>
        </w:tc>
        <w:tc>
          <w:tcPr>
            <w:tcW w:w="6750" w:type="dxa"/>
            <w:shd w:val="clear" w:color="auto" w:fill="EEECE1"/>
          </w:tcPr>
          <w:p w:rsidR="00BF67E8" w:rsidRPr="00CE39DF" w:rsidRDefault="00BF67E8" w:rsidP="009B3C5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School/</w:t>
            </w:r>
            <w:r w:rsidR="00C37761" w:rsidRPr="00CE39DF">
              <w:rPr>
                <w:rFonts w:ascii="Verdana" w:hAnsi="Verdana"/>
                <w:sz w:val="22"/>
                <w:szCs w:val="22"/>
              </w:rPr>
              <w:t>University</w:t>
            </w:r>
            <w:r w:rsidRPr="00CE39DF">
              <w:rPr>
                <w:rFonts w:ascii="Verdana" w:hAnsi="Verdana"/>
                <w:sz w:val="22"/>
                <w:szCs w:val="22"/>
              </w:rPr>
              <w:t>/Board</w:t>
            </w:r>
          </w:p>
        </w:tc>
        <w:tc>
          <w:tcPr>
            <w:tcW w:w="1980" w:type="dxa"/>
            <w:shd w:val="clear" w:color="auto" w:fill="EEECE1"/>
          </w:tcPr>
          <w:p w:rsidR="00BF67E8" w:rsidRPr="00CE39DF" w:rsidRDefault="00BF67E8" w:rsidP="009B3C5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Year</w:t>
            </w:r>
          </w:p>
        </w:tc>
      </w:tr>
      <w:tr w:rsidR="00E73818" w:rsidRPr="00CE39DF" w:rsidTr="0090590A">
        <w:trPr>
          <w:trHeight w:val="397"/>
        </w:trPr>
        <w:tc>
          <w:tcPr>
            <w:tcW w:w="1170" w:type="dxa"/>
            <w:shd w:val="clear" w:color="auto" w:fill="auto"/>
          </w:tcPr>
          <w:p w:rsidR="00E73818" w:rsidRDefault="00E73818" w:rsidP="00045E56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MCA</w:t>
            </w:r>
          </w:p>
        </w:tc>
        <w:tc>
          <w:tcPr>
            <w:tcW w:w="6750" w:type="dxa"/>
            <w:shd w:val="clear" w:color="auto" w:fill="auto"/>
          </w:tcPr>
          <w:p w:rsidR="00E73818" w:rsidRDefault="00E73818" w:rsidP="00C3776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P.S.I.T, Kanpur</w:t>
            </w:r>
          </w:p>
        </w:tc>
        <w:tc>
          <w:tcPr>
            <w:tcW w:w="1980" w:type="dxa"/>
            <w:shd w:val="clear" w:color="auto" w:fill="auto"/>
          </w:tcPr>
          <w:p w:rsidR="00E73818" w:rsidRPr="00CE39DF" w:rsidRDefault="00E73818" w:rsidP="003805A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2014-2017</w:t>
            </w:r>
          </w:p>
        </w:tc>
      </w:tr>
      <w:tr w:rsidR="00BF67E8" w:rsidRPr="00CE39DF" w:rsidTr="0090590A">
        <w:trPr>
          <w:trHeight w:hRule="exact" w:val="397"/>
        </w:trPr>
        <w:tc>
          <w:tcPr>
            <w:tcW w:w="1170" w:type="dxa"/>
            <w:shd w:val="clear" w:color="auto" w:fill="auto"/>
          </w:tcPr>
          <w:p w:rsidR="00BF67E8" w:rsidRPr="00CE39DF" w:rsidRDefault="00E43A74" w:rsidP="00045E56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B.Sc</w:t>
            </w:r>
            <w:proofErr w:type="spellEnd"/>
          </w:p>
        </w:tc>
        <w:tc>
          <w:tcPr>
            <w:tcW w:w="6750" w:type="dxa"/>
            <w:shd w:val="clear" w:color="auto" w:fill="auto"/>
          </w:tcPr>
          <w:p w:rsidR="00BF67E8" w:rsidRPr="00CE39DF" w:rsidRDefault="00E43A74" w:rsidP="00C3776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D.B.S College , Kanpur</w:t>
            </w:r>
          </w:p>
        </w:tc>
        <w:tc>
          <w:tcPr>
            <w:tcW w:w="1980" w:type="dxa"/>
            <w:shd w:val="clear" w:color="auto" w:fill="auto"/>
          </w:tcPr>
          <w:p w:rsidR="00BF67E8" w:rsidRPr="00CE39DF" w:rsidRDefault="00AF1469" w:rsidP="003805A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2011-</w:t>
            </w:r>
            <w:r w:rsidR="00BB3456" w:rsidRPr="00CE39DF">
              <w:rPr>
                <w:rFonts w:ascii="Verdana" w:hAnsi="Verdana"/>
                <w:sz w:val="22"/>
                <w:szCs w:val="22"/>
              </w:rPr>
              <w:t>20</w:t>
            </w:r>
            <w:r w:rsidR="00AA2CC5">
              <w:rPr>
                <w:rFonts w:ascii="Verdana" w:hAnsi="Verdana"/>
                <w:sz w:val="22"/>
                <w:szCs w:val="22"/>
              </w:rPr>
              <w:t>1</w:t>
            </w:r>
            <w:r w:rsidR="00DA68B2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  <w:tr w:rsidR="00BF67E8" w:rsidRPr="00CE39DF" w:rsidTr="0090590A">
        <w:trPr>
          <w:trHeight w:hRule="exact" w:val="370"/>
        </w:trPr>
        <w:tc>
          <w:tcPr>
            <w:tcW w:w="1170" w:type="dxa"/>
            <w:shd w:val="clear" w:color="auto" w:fill="auto"/>
          </w:tcPr>
          <w:p w:rsidR="00BF67E8" w:rsidRPr="00CE39DF" w:rsidRDefault="00A93CA0" w:rsidP="003805AC">
            <w:pPr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12th</w:t>
            </w:r>
          </w:p>
        </w:tc>
        <w:tc>
          <w:tcPr>
            <w:tcW w:w="6750" w:type="dxa"/>
            <w:shd w:val="clear" w:color="auto" w:fill="auto"/>
          </w:tcPr>
          <w:p w:rsidR="00BF67E8" w:rsidRPr="00CE39DF" w:rsidRDefault="00E43A74" w:rsidP="003805A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City Model Inter College , Kanpur</w:t>
            </w:r>
          </w:p>
        </w:tc>
        <w:tc>
          <w:tcPr>
            <w:tcW w:w="1980" w:type="dxa"/>
            <w:shd w:val="clear" w:color="auto" w:fill="auto"/>
          </w:tcPr>
          <w:p w:rsidR="00BF67E8" w:rsidRPr="00CE39DF" w:rsidRDefault="00A93CA0" w:rsidP="003805AC">
            <w:pPr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20</w:t>
            </w:r>
            <w:r w:rsidR="00AA2CC5">
              <w:rPr>
                <w:rFonts w:ascii="Verdana" w:hAnsi="Verdana"/>
                <w:sz w:val="22"/>
                <w:szCs w:val="22"/>
              </w:rPr>
              <w:t>10</w:t>
            </w:r>
          </w:p>
        </w:tc>
      </w:tr>
      <w:tr w:rsidR="00BF67E8" w:rsidRPr="00CE39DF" w:rsidTr="0090590A">
        <w:trPr>
          <w:trHeight w:hRule="exact" w:val="352"/>
        </w:trPr>
        <w:tc>
          <w:tcPr>
            <w:tcW w:w="1170" w:type="dxa"/>
            <w:shd w:val="clear" w:color="auto" w:fill="auto"/>
          </w:tcPr>
          <w:p w:rsidR="00BF67E8" w:rsidRPr="00CE39DF" w:rsidRDefault="00A93CA0" w:rsidP="003805AC">
            <w:pPr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10th</w:t>
            </w:r>
          </w:p>
        </w:tc>
        <w:tc>
          <w:tcPr>
            <w:tcW w:w="6750" w:type="dxa"/>
            <w:shd w:val="clear" w:color="auto" w:fill="auto"/>
          </w:tcPr>
          <w:p w:rsidR="00BF67E8" w:rsidRPr="00CE39DF" w:rsidRDefault="008A1E27" w:rsidP="003805A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Kanpur </w:t>
            </w:r>
            <w:r w:rsidR="005E23BE">
              <w:rPr>
                <w:rFonts w:ascii="Verdana" w:hAnsi="Verdana"/>
                <w:sz w:val="22"/>
                <w:szCs w:val="22"/>
              </w:rPr>
              <w:t>Public Inter College, Kanpur</w:t>
            </w:r>
          </w:p>
        </w:tc>
        <w:tc>
          <w:tcPr>
            <w:tcW w:w="1980" w:type="dxa"/>
            <w:shd w:val="clear" w:color="auto" w:fill="auto"/>
          </w:tcPr>
          <w:p w:rsidR="00BF67E8" w:rsidRPr="00CE39DF" w:rsidRDefault="00A93CA0" w:rsidP="00A93CA0">
            <w:pPr>
              <w:rPr>
                <w:rFonts w:ascii="Verdana" w:hAnsi="Verdana"/>
                <w:sz w:val="22"/>
                <w:szCs w:val="22"/>
              </w:rPr>
            </w:pPr>
            <w:r w:rsidRPr="00CE39DF">
              <w:rPr>
                <w:rFonts w:ascii="Verdana" w:hAnsi="Verdana"/>
                <w:sz w:val="22"/>
                <w:szCs w:val="22"/>
              </w:rPr>
              <w:t>200</w:t>
            </w:r>
            <w:r w:rsidR="00AA2CC5">
              <w:rPr>
                <w:rFonts w:ascii="Verdana" w:hAnsi="Verdana"/>
                <w:sz w:val="22"/>
                <w:szCs w:val="22"/>
              </w:rPr>
              <w:t>8</w:t>
            </w:r>
          </w:p>
        </w:tc>
      </w:tr>
    </w:tbl>
    <w:p w:rsidR="00F17D64" w:rsidRPr="00CE39DF" w:rsidRDefault="00F17D64" w:rsidP="000518D5">
      <w:pPr>
        <w:spacing w:line="360" w:lineRule="auto"/>
        <w:rPr>
          <w:rFonts w:ascii="Verdana" w:hAnsi="Verdana"/>
          <w:sz w:val="22"/>
          <w:szCs w:val="22"/>
        </w:rPr>
      </w:pPr>
    </w:p>
    <w:p w:rsidR="00D60B7D" w:rsidRPr="00CE39DF" w:rsidRDefault="00C14041" w:rsidP="000518D5">
      <w:pPr>
        <w:spacing w:line="360" w:lineRule="auto"/>
        <w:rPr>
          <w:rFonts w:ascii="Verdana" w:hAnsi="Verdana"/>
          <w:sz w:val="22"/>
          <w:szCs w:val="22"/>
        </w:rPr>
      </w:pPr>
      <w:r w:rsidRPr="00580AF8">
        <w:rPr>
          <w:rFonts w:ascii="Verdana" w:hAnsi="Verdana"/>
          <w:b/>
          <w:sz w:val="22"/>
          <w:szCs w:val="22"/>
        </w:rPr>
        <w:t>STRENGTH</w:t>
      </w:r>
      <w:r w:rsidRPr="00CE39DF">
        <w:rPr>
          <w:rFonts w:ascii="Verdana" w:hAnsi="Verdana"/>
          <w:sz w:val="22"/>
          <w:szCs w:val="22"/>
        </w:rPr>
        <w:t>:</w:t>
      </w:r>
    </w:p>
    <w:p w:rsidR="00D60B7D" w:rsidRDefault="00A420BC" w:rsidP="00A420BC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Quick Learner</w:t>
      </w:r>
    </w:p>
    <w:p w:rsidR="00F6170F" w:rsidRDefault="00F6170F" w:rsidP="00A420BC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Amicable</w:t>
      </w:r>
    </w:p>
    <w:p w:rsidR="008814EF" w:rsidRDefault="00BE194C" w:rsidP="00C038E1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Leadership Quality </w:t>
      </w:r>
    </w:p>
    <w:p w:rsidR="00C038E1" w:rsidRPr="00C038E1" w:rsidRDefault="00C038E1" w:rsidP="00C038E1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Logical Ability </w:t>
      </w:r>
    </w:p>
    <w:p w:rsidR="00A420BC" w:rsidRPr="00CE39DF" w:rsidRDefault="00A420BC" w:rsidP="00A420BC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Positive Attitude</w:t>
      </w:r>
    </w:p>
    <w:p w:rsidR="00A420BC" w:rsidRPr="00CE39DF" w:rsidRDefault="00A420BC" w:rsidP="00A420BC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Self Motivated</w:t>
      </w:r>
    </w:p>
    <w:p w:rsidR="00A420BC" w:rsidRPr="00CE39DF" w:rsidRDefault="00550AFD" w:rsidP="00A420BC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Team Player</w:t>
      </w:r>
    </w:p>
    <w:p w:rsidR="004A675A" w:rsidRPr="00CE39DF" w:rsidRDefault="004A675A" w:rsidP="00D60B7D">
      <w:pPr>
        <w:widowControl w:val="0"/>
        <w:autoSpaceDE w:val="0"/>
        <w:spacing w:line="360" w:lineRule="auto"/>
        <w:rPr>
          <w:rFonts w:ascii="Verdana" w:hAnsi="Verdana"/>
          <w:sz w:val="22"/>
          <w:szCs w:val="22"/>
        </w:rPr>
      </w:pPr>
    </w:p>
    <w:p w:rsidR="001D77CB" w:rsidRPr="00CE39DF" w:rsidRDefault="001D77CB" w:rsidP="001D77CB">
      <w:pPr>
        <w:spacing w:line="360" w:lineRule="auto"/>
        <w:rPr>
          <w:rFonts w:ascii="Verdana" w:hAnsi="Verdana"/>
          <w:sz w:val="22"/>
          <w:szCs w:val="22"/>
        </w:rPr>
      </w:pPr>
      <w:r w:rsidRPr="00580AF8">
        <w:rPr>
          <w:rFonts w:ascii="Verdana" w:hAnsi="Verdana"/>
          <w:b/>
          <w:sz w:val="22"/>
          <w:szCs w:val="22"/>
        </w:rPr>
        <w:t>PERSONAL</w:t>
      </w:r>
      <w:r w:rsidRPr="00CE39DF">
        <w:rPr>
          <w:rFonts w:ascii="Verdana" w:hAnsi="Verdana"/>
          <w:sz w:val="22"/>
          <w:szCs w:val="22"/>
        </w:rPr>
        <w:t xml:space="preserve"> </w:t>
      </w:r>
      <w:r w:rsidRPr="00580AF8">
        <w:rPr>
          <w:rFonts w:ascii="Verdana" w:hAnsi="Verdana"/>
          <w:b/>
          <w:sz w:val="22"/>
          <w:szCs w:val="22"/>
        </w:rPr>
        <w:t>DETAIL</w:t>
      </w:r>
      <w:r w:rsidR="00717ABC" w:rsidRPr="00CE39DF">
        <w:rPr>
          <w:rFonts w:ascii="Verdana" w:hAnsi="Verdana"/>
          <w:sz w:val="22"/>
          <w:szCs w:val="22"/>
        </w:rPr>
        <w:t>:</w:t>
      </w:r>
      <w:r w:rsidRPr="00CE39DF">
        <w:rPr>
          <w:rFonts w:ascii="Verdana" w:hAnsi="Verdana"/>
          <w:sz w:val="22"/>
          <w:szCs w:val="22"/>
        </w:rPr>
        <w:t xml:space="preserve"> </w:t>
      </w:r>
    </w:p>
    <w:p w:rsidR="00E95A0F" w:rsidRPr="00E95A0F" w:rsidRDefault="00E95A0F" w:rsidP="00E95A0F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E95A0F">
        <w:rPr>
          <w:rFonts w:ascii="Verdana" w:hAnsi="Verdana"/>
          <w:sz w:val="22"/>
          <w:szCs w:val="22"/>
        </w:rPr>
        <w:t>Father’s name               : Mr. Suresh Singh</w:t>
      </w:r>
    </w:p>
    <w:p w:rsidR="00E95A0F" w:rsidRPr="00E95A0F" w:rsidRDefault="00E95A0F" w:rsidP="00E95A0F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E95A0F">
        <w:rPr>
          <w:rFonts w:ascii="Verdana" w:hAnsi="Verdana"/>
          <w:sz w:val="22"/>
          <w:szCs w:val="22"/>
        </w:rPr>
        <w:t>Date of Birth                 : 02 July, 1994</w:t>
      </w:r>
    </w:p>
    <w:p w:rsidR="00E95A0F" w:rsidRDefault="00E95A0F" w:rsidP="00E95A0F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E95A0F">
        <w:rPr>
          <w:rFonts w:ascii="Verdana" w:hAnsi="Verdana"/>
          <w:sz w:val="22"/>
          <w:szCs w:val="22"/>
        </w:rPr>
        <w:t xml:space="preserve">Languages known         </w:t>
      </w:r>
      <w:r w:rsidR="0017082B">
        <w:rPr>
          <w:rFonts w:ascii="Verdana" w:hAnsi="Verdana"/>
          <w:sz w:val="22"/>
          <w:szCs w:val="22"/>
        </w:rPr>
        <w:t xml:space="preserve"> </w:t>
      </w:r>
      <w:r w:rsidRPr="00E95A0F">
        <w:rPr>
          <w:rFonts w:ascii="Verdana" w:hAnsi="Verdana"/>
          <w:sz w:val="22"/>
          <w:szCs w:val="22"/>
        </w:rPr>
        <w:t>: English, Hindi</w:t>
      </w:r>
    </w:p>
    <w:p w:rsidR="00D17FFA" w:rsidRPr="00CE39DF" w:rsidRDefault="00D17FFA" w:rsidP="00D854AA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Nationality</w:t>
      </w:r>
      <w:r w:rsidR="00C63FFE">
        <w:rPr>
          <w:rFonts w:ascii="Verdana" w:hAnsi="Verdana"/>
          <w:sz w:val="22"/>
          <w:szCs w:val="22"/>
        </w:rPr>
        <w:t xml:space="preserve">                    </w:t>
      </w:r>
      <w:r>
        <w:rPr>
          <w:rFonts w:ascii="Verdana" w:hAnsi="Verdana"/>
          <w:sz w:val="22"/>
          <w:szCs w:val="22"/>
        </w:rPr>
        <w:t>:</w:t>
      </w:r>
      <w:r w:rsidR="00C63FFE">
        <w:rPr>
          <w:rFonts w:ascii="Verdana" w:hAnsi="Verdana"/>
          <w:sz w:val="22"/>
          <w:szCs w:val="22"/>
        </w:rPr>
        <w:t xml:space="preserve"> </w:t>
      </w:r>
      <w:r w:rsidRPr="00CE39DF">
        <w:rPr>
          <w:rFonts w:ascii="Verdana" w:hAnsi="Verdana"/>
          <w:sz w:val="22"/>
          <w:szCs w:val="22"/>
        </w:rPr>
        <w:t>Indian</w:t>
      </w:r>
    </w:p>
    <w:p w:rsidR="00D17FFA" w:rsidRPr="00D17FFA" w:rsidRDefault="00D17FFA" w:rsidP="00D17FFA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Current Location</w:t>
      </w:r>
      <w:r w:rsidR="008E6DC7">
        <w:rPr>
          <w:rFonts w:ascii="Verdana" w:hAnsi="Verdana"/>
          <w:sz w:val="22"/>
          <w:szCs w:val="22"/>
        </w:rPr>
        <w:t xml:space="preserve">            :</w:t>
      </w:r>
      <w:r w:rsidRPr="00CE39D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Noida</w:t>
      </w:r>
    </w:p>
    <w:p w:rsidR="006A0E98" w:rsidRPr="00CE39DF" w:rsidRDefault="00E95A0F" w:rsidP="00E95A0F">
      <w:pPr>
        <w:numPr>
          <w:ilvl w:val="0"/>
          <w:numId w:val="33"/>
        </w:numPr>
        <w:snapToGrid w:val="0"/>
        <w:rPr>
          <w:rFonts w:ascii="Verdana" w:hAnsi="Verdana"/>
          <w:sz w:val="22"/>
          <w:szCs w:val="22"/>
        </w:rPr>
      </w:pPr>
      <w:r w:rsidRPr="00E95A0F">
        <w:rPr>
          <w:rFonts w:ascii="Verdana" w:hAnsi="Verdana"/>
          <w:sz w:val="22"/>
          <w:szCs w:val="22"/>
        </w:rPr>
        <w:t xml:space="preserve">Address                       </w:t>
      </w:r>
      <w:r w:rsidR="00802191">
        <w:rPr>
          <w:rFonts w:ascii="Verdana" w:hAnsi="Verdana"/>
          <w:sz w:val="22"/>
          <w:szCs w:val="22"/>
        </w:rPr>
        <w:t xml:space="preserve"> </w:t>
      </w:r>
      <w:r w:rsidR="00887970">
        <w:rPr>
          <w:rFonts w:ascii="Verdana" w:hAnsi="Verdana"/>
          <w:sz w:val="22"/>
          <w:szCs w:val="22"/>
        </w:rPr>
        <w:t>:</w:t>
      </w:r>
      <w:r w:rsidRPr="00E95A0F">
        <w:rPr>
          <w:rFonts w:ascii="Verdana" w:hAnsi="Verdana"/>
          <w:sz w:val="22"/>
          <w:szCs w:val="22"/>
        </w:rPr>
        <w:t xml:space="preserve"> 117/65A  </w:t>
      </w:r>
      <w:proofErr w:type="spellStart"/>
      <w:r w:rsidRPr="00E95A0F">
        <w:rPr>
          <w:rFonts w:ascii="Verdana" w:hAnsi="Verdana"/>
          <w:sz w:val="22"/>
          <w:szCs w:val="22"/>
        </w:rPr>
        <w:t>Kakadev</w:t>
      </w:r>
      <w:proofErr w:type="spellEnd"/>
      <w:r w:rsidRPr="00E95A0F">
        <w:rPr>
          <w:rFonts w:ascii="Verdana" w:hAnsi="Verdana"/>
          <w:sz w:val="22"/>
          <w:szCs w:val="22"/>
        </w:rPr>
        <w:t>, Kanpur, U.P.(208025)</w:t>
      </w:r>
      <w:r w:rsidR="006A0E98">
        <w:rPr>
          <w:rFonts w:ascii="Verdana" w:hAnsi="Verdana"/>
          <w:sz w:val="22"/>
          <w:szCs w:val="22"/>
        </w:rPr>
        <w:t xml:space="preserve"> </w:t>
      </w:r>
    </w:p>
    <w:p w:rsidR="001D77CB" w:rsidRDefault="001D77CB" w:rsidP="00BB6328">
      <w:pPr>
        <w:snapToGrid w:val="0"/>
        <w:ind w:left="360"/>
        <w:rPr>
          <w:rFonts w:ascii="Verdana" w:hAnsi="Verdana"/>
          <w:sz w:val="22"/>
          <w:szCs w:val="22"/>
        </w:rPr>
      </w:pPr>
    </w:p>
    <w:p w:rsidR="00B85CC1" w:rsidRDefault="00B85CC1" w:rsidP="00B85CC1">
      <w:pPr>
        <w:snapToGrid w:val="0"/>
        <w:rPr>
          <w:rFonts w:ascii="Verdana" w:hAnsi="Verdana"/>
          <w:sz w:val="22"/>
          <w:szCs w:val="22"/>
        </w:rPr>
      </w:pPr>
    </w:p>
    <w:p w:rsidR="00B85CC1" w:rsidRDefault="00B85CC1" w:rsidP="00B85CC1">
      <w:pPr>
        <w:snapToGrid w:val="0"/>
        <w:rPr>
          <w:rFonts w:ascii="Verdana" w:hAnsi="Verdana"/>
          <w:b/>
          <w:sz w:val="22"/>
          <w:szCs w:val="22"/>
        </w:rPr>
      </w:pPr>
      <w:r w:rsidRPr="00EA2BF1">
        <w:rPr>
          <w:rFonts w:ascii="Verdana" w:hAnsi="Verdana"/>
          <w:b/>
          <w:sz w:val="22"/>
          <w:szCs w:val="22"/>
        </w:rPr>
        <w:t>Declaration</w:t>
      </w:r>
      <w:r>
        <w:rPr>
          <w:rFonts w:ascii="Verdana" w:hAnsi="Verdana"/>
          <w:b/>
          <w:sz w:val="22"/>
          <w:szCs w:val="22"/>
        </w:rPr>
        <w:t>:</w:t>
      </w:r>
    </w:p>
    <w:p w:rsidR="00B85CC1" w:rsidRPr="00B85CC1" w:rsidRDefault="00B85CC1" w:rsidP="00B85CC1">
      <w:pPr>
        <w:snapToGrid w:val="0"/>
        <w:rPr>
          <w:rFonts w:ascii="Verdana" w:hAnsi="Verdana"/>
          <w:b/>
          <w:sz w:val="22"/>
          <w:szCs w:val="22"/>
        </w:rPr>
      </w:pPr>
      <w:r w:rsidRPr="00EA2BF1">
        <w:rPr>
          <w:rFonts w:ascii="Verdana" w:hAnsi="Verdana"/>
          <w:sz w:val="22"/>
          <w:szCs w:val="22"/>
        </w:rPr>
        <w:t>I hereby declare that the above written particulars are true to the best of my knowledge and belief.</w:t>
      </w:r>
    </w:p>
    <w:p w:rsidR="00D60B7D" w:rsidRPr="00CE39DF" w:rsidRDefault="00D60B7D" w:rsidP="00D60B7D">
      <w:pPr>
        <w:widowControl w:val="0"/>
        <w:autoSpaceDE w:val="0"/>
        <w:spacing w:line="360" w:lineRule="auto"/>
        <w:rPr>
          <w:rFonts w:ascii="Verdana" w:hAnsi="Verdana"/>
          <w:sz w:val="22"/>
          <w:szCs w:val="22"/>
        </w:rPr>
      </w:pPr>
    </w:p>
    <w:p w:rsidR="004673E1" w:rsidRDefault="00D60B7D" w:rsidP="00D60B7D">
      <w:pPr>
        <w:widowControl w:val="0"/>
        <w:autoSpaceDE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 xml:space="preserve">Date: </w:t>
      </w:r>
    </w:p>
    <w:p w:rsidR="00D60B7D" w:rsidRPr="00CE39DF" w:rsidRDefault="00BA591B" w:rsidP="00D60B7D">
      <w:pPr>
        <w:widowControl w:val="0"/>
        <w:autoSpaceDE w:val="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ab/>
      </w:r>
      <w:r w:rsidRPr="00CE39DF">
        <w:rPr>
          <w:rFonts w:ascii="Verdana" w:hAnsi="Verdana"/>
          <w:sz w:val="22"/>
          <w:szCs w:val="22"/>
        </w:rPr>
        <w:tab/>
      </w:r>
      <w:r w:rsidRPr="00CE39DF">
        <w:rPr>
          <w:rFonts w:ascii="Verdana" w:hAnsi="Verdana"/>
          <w:sz w:val="22"/>
          <w:szCs w:val="22"/>
        </w:rPr>
        <w:tab/>
      </w:r>
      <w:r w:rsidRPr="00CE39DF">
        <w:rPr>
          <w:rFonts w:ascii="Verdana" w:hAnsi="Verdana"/>
          <w:sz w:val="22"/>
          <w:szCs w:val="22"/>
        </w:rPr>
        <w:tab/>
      </w:r>
      <w:r w:rsidRPr="00CE39DF">
        <w:rPr>
          <w:rFonts w:ascii="Verdana" w:hAnsi="Verdana"/>
          <w:sz w:val="22"/>
          <w:szCs w:val="22"/>
        </w:rPr>
        <w:tab/>
      </w:r>
      <w:r w:rsidRPr="00CE39DF">
        <w:rPr>
          <w:rFonts w:ascii="Verdana" w:hAnsi="Verdana"/>
          <w:sz w:val="22"/>
          <w:szCs w:val="22"/>
        </w:rPr>
        <w:tab/>
      </w:r>
      <w:r w:rsidRPr="00CE39DF">
        <w:rPr>
          <w:rFonts w:ascii="Verdana" w:hAnsi="Verdana"/>
          <w:sz w:val="22"/>
          <w:szCs w:val="22"/>
        </w:rPr>
        <w:tab/>
      </w:r>
    </w:p>
    <w:p w:rsidR="007F65B2" w:rsidRPr="00CE39DF" w:rsidRDefault="00273656" w:rsidP="009B13C2">
      <w:pPr>
        <w:widowControl w:val="0"/>
        <w:autoSpaceDE w:val="0"/>
        <w:ind w:right="440"/>
        <w:rPr>
          <w:rFonts w:ascii="Verdana" w:hAnsi="Verdana"/>
          <w:sz w:val="22"/>
          <w:szCs w:val="22"/>
        </w:rPr>
      </w:pPr>
      <w:r w:rsidRPr="00CE39DF">
        <w:rPr>
          <w:rFonts w:ascii="Verdana" w:hAnsi="Verdana"/>
          <w:sz w:val="22"/>
          <w:szCs w:val="22"/>
        </w:rPr>
        <w:t>Place</w:t>
      </w:r>
      <w:r w:rsidR="002A3F78" w:rsidRPr="00CE39DF">
        <w:rPr>
          <w:rFonts w:ascii="Verdana" w:hAnsi="Verdana"/>
          <w:sz w:val="22"/>
          <w:szCs w:val="22"/>
        </w:rPr>
        <w:t>:</w:t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</w:r>
      <w:r w:rsidR="00DC4E22" w:rsidRPr="00CE39DF">
        <w:rPr>
          <w:rFonts w:ascii="Verdana" w:hAnsi="Verdana"/>
          <w:sz w:val="22"/>
          <w:szCs w:val="22"/>
        </w:rPr>
        <w:tab/>
        <w:t xml:space="preserve">     </w:t>
      </w:r>
      <w:r w:rsidR="00BA591B" w:rsidRPr="00CE39DF">
        <w:rPr>
          <w:rFonts w:ascii="Verdana" w:hAnsi="Verdana"/>
          <w:sz w:val="22"/>
          <w:szCs w:val="22"/>
        </w:rPr>
        <w:t>(</w:t>
      </w:r>
      <w:r w:rsidR="009B13C2">
        <w:rPr>
          <w:rFonts w:ascii="Verdana" w:hAnsi="Verdana"/>
          <w:sz w:val="22"/>
          <w:szCs w:val="22"/>
        </w:rPr>
        <w:t>Gaurav Singh)</w:t>
      </w:r>
    </w:p>
    <w:sectPr w:rsidR="007F65B2" w:rsidRPr="00CE39DF" w:rsidSect="004E6D16">
      <w:footnotePr>
        <w:pos w:val="beneathText"/>
      </w:footnotePr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6F5" w:rsidRDefault="00D346F5">
      <w:r>
        <w:separator/>
      </w:r>
    </w:p>
  </w:endnote>
  <w:endnote w:type="continuationSeparator" w:id="0">
    <w:p w:rsidR="00D346F5" w:rsidRDefault="00D3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6F5" w:rsidRDefault="00D346F5">
      <w:r>
        <w:separator/>
      </w:r>
    </w:p>
  </w:footnote>
  <w:footnote w:type="continuationSeparator" w:id="0">
    <w:p w:rsidR="00D346F5" w:rsidRDefault="00D3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53C65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45263D6"/>
    <w:multiLevelType w:val="hybridMultilevel"/>
    <w:tmpl w:val="B0F078A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751F2"/>
    <w:multiLevelType w:val="hybridMultilevel"/>
    <w:tmpl w:val="F60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158D0"/>
    <w:multiLevelType w:val="hybridMultilevel"/>
    <w:tmpl w:val="DD90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220CA"/>
    <w:multiLevelType w:val="hybridMultilevel"/>
    <w:tmpl w:val="310055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754DA"/>
    <w:multiLevelType w:val="hybridMultilevel"/>
    <w:tmpl w:val="6A269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4E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116B0B"/>
    <w:multiLevelType w:val="hybridMultilevel"/>
    <w:tmpl w:val="C2B079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E5B90"/>
    <w:multiLevelType w:val="hybridMultilevel"/>
    <w:tmpl w:val="D42E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22B56"/>
    <w:multiLevelType w:val="multilevel"/>
    <w:tmpl w:val="83362C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03259E0"/>
    <w:multiLevelType w:val="hybridMultilevel"/>
    <w:tmpl w:val="823470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11675AB"/>
    <w:multiLevelType w:val="hybridMultilevel"/>
    <w:tmpl w:val="C8A4B416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2319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A471523"/>
    <w:multiLevelType w:val="hybridMultilevel"/>
    <w:tmpl w:val="07E4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00148"/>
    <w:multiLevelType w:val="hybridMultilevel"/>
    <w:tmpl w:val="14AEA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C75BE"/>
    <w:multiLevelType w:val="hybridMultilevel"/>
    <w:tmpl w:val="8D80D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B4E28"/>
    <w:multiLevelType w:val="hybridMultilevel"/>
    <w:tmpl w:val="008A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0557D"/>
    <w:multiLevelType w:val="hybridMultilevel"/>
    <w:tmpl w:val="D93C828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E59D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2C658F1"/>
    <w:multiLevelType w:val="hybridMultilevel"/>
    <w:tmpl w:val="8BD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3536F"/>
    <w:multiLevelType w:val="hybridMultilevel"/>
    <w:tmpl w:val="2B54C2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75DE2"/>
    <w:multiLevelType w:val="hybridMultilevel"/>
    <w:tmpl w:val="F0B01A9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A0735"/>
    <w:multiLevelType w:val="hybridMultilevel"/>
    <w:tmpl w:val="649C2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6B34CF"/>
    <w:multiLevelType w:val="hybridMultilevel"/>
    <w:tmpl w:val="5D8E7C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E75"/>
    <w:multiLevelType w:val="hybridMultilevel"/>
    <w:tmpl w:val="2CDEA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D7B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2750109"/>
    <w:multiLevelType w:val="multilevel"/>
    <w:tmpl w:val="671E567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64A66C7"/>
    <w:multiLevelType w:val="multilevel"/>
    <w:tmpl w:val="83362C6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67E4A07"/>
    <w:multiLevelType w:val="hybridMultilevel"/>
    <w:tmpl w:val="63C27E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31C3A"/>
    <w:multiLevelType w:val="hybridMultilevel"/>
    <w:tmpl w:val="0952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F2103"/>
    <w:multiLevelType w:val="hybridMultilevel"/>
    <w:tmpl w:val="325EBD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E1E3F"/>
    <w:multiLevelType w:val="hybridMultilevel"/>
    <w:tmpl w:val="22F0B6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4247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0820B0B"/>
    <w:multiLevelType w:val="hybridMultilevel"/>
    <w:tmpl w:val="895E3F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F24FD"/>
    <w:multiLevelType w:val="hybridMultilevel"/>
    <w:tmpl w:val="72CE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05BFC"/>
    <w:multiLevelType w:val="hybridMultilevel"/>
    <w:tmpl w:val="595225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87D74"/>
    <w:multiLevelType w:val="hybridMultilevel"/>
    <w:tmpl w:val="5D6080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4"/>
  </w:num>
  <w:num w:numId="5">
    <w:abstractNumId w:val="31"/>
  </w:num>
  <w:num w:numId="6">
    <w:abstractNumId w:val="7"/>
  </w:num>
  <w:num w:numId="7">
    <w:abstractNumId w:val="28"/>
  </w:num>
  <w:num w:numId="8">
    <w:abstractNumId w:val="38"/>
  </w:num>
  <w:num w:numId="9">
    <w:abstractNumId w:val="26"/>
  </w:num>
  <w:num w:numId="10">
    <w:abstractNumId w:val="4"/>
  </w:num>
  <w:num w:numId="11">
    <w:abstractNumId w:val="0"/>
  </w:num>
  <w:num w:numId="12">
    <w:abstractNumId w:val="8"/>
  </w:num>
  <w:num w:numId="13">
    <w:abstractNumId w:val="17"/>
  </w:num>
  <w:num w:numId="14">
    <w:abstractNumId w:val="15"/>
  </w:num>
  <w:num w:numId="15">
    <w:abstractNumId w:val="30"/>
  </w:num>
  <w:num w:numId="16">
    <w:abstractNumId w:val="12"/>
  </w:num>
  <w:num w:numId="17">
    <w:abstractNumId w:val="21"/>
  </w:num>
  <w:num w:numId="18">
    <w:abstractNumId w:val="29"/>
  </w:num>
  <w:num w:numId="19">
    <w:abstractNumId w:val="20"/>
  </w:num>
  <w:num w:numId="20">
    <w:abstractNumId w:val="24"/>
  </w:num>
  <w:num w:numId="21">
    <w:abstractNumId w:val="14"/>
  </w:num>
  <w:num w:numId="22">
    <w:abstractNumId w:val="22"/>
  </w:num>
  <w:num w:numId="23">
    <w:abstractNumId w:val="23"/>
  </w:num>
  <w:num w:numId="24">
    <w:abstractNumId w:val="33"/>
  </w:num>
  <w:num w:numId="25">
    <w:abstractNumId w:val="11"/>
  </w:num>
  <w:num w:numId="26">
    <w:abstractNumId w:val="32"/>
  </w:num>
  <w:num w:numId="27">
    <w:abstractNumId w:val="19"/>
  </w:num>
  <w:num w:numId="28">
    <w:abstractNumId w:val="1"/>
  </w:num>
  <w:num w:numId="29">
    <w:abstractNumId w:val="27"/>
  </w:num>
  <w:num w:numId="30">
    <w:abstractNumId w:val="35"/>
  </w:num>
  <w:num w:numId="31">
    <w:abstractNumId w:val="10"/>
  </w:num>
  <w:num w:numId="32">
    <w:abstractNumId w:val="39"/>
  </w:num>
  <w:num w:numId="33">
    <w:abstractNumId w:val="37"/>
  </w:num>
  <w:num w:numId="34">
    <w:abstractNumId w:val="13"/>
  </w:num>
  <w:num w:numId="35">
    <w:abstractNumId w:val="5"/>
  </w:num>
  <w:num w:numId="36">
    <w:abstractNumId w:val="6"/>
  </w:num>
  <w:num w:numId="37">
    <w:abstractNumId w:val="18"/>
  </w:num>
  <w:num w:numId="38">
    <w:abstractNumId w:val="36"/>
  </w:num>
  <w:num w:numId="39">
    <w:abstractNumId w:val="9"/>
  </w:num>
  <w:num w:numId="40">
    <w:abstractNumId w:val="1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C"/>
    <w:rsid w:val="000002EB"/>
    <w:rsid w:val="00001300"/>
    <w:rsid w:val="00010BC5"/>
    <w:rsid w:val="00010E53"/>
    <w:rsid w:val="00011463"/>
    <w:rsid w:val="00012227"/>
    <w:rsid w:val="00013E06"/>
    <w:rsid w:val="000151CF"/>
    <w:rsid w:val="000157AB"/>
    <w:rsid w:val="00016EB8"/>
    <w:rsid w:val="00017EFE"/>
    <w:rsid w:val="0002262F"/>
    <w:rsid w:val="00022A9A"/>
    <w:rsid w:val="00022B9E"/>
    <w:rsid w:val="00022FD9"/>
    <w:rsid w:val="00023E33"/>
    <w:rsid w:val="0002619C"/>
    <w:rsid w:val="00026821"/>
    <w:rsid w:val="000277B8"/>
    <w:rsid w:val="00036F02"/>
    <w:rsid w:val="00041429"/>
    <w:rsid w:val="00042C81"/>
    <w:rsid w:val="00044920"/>
    <w:rsid w:val="00044F94"/>
    <w:rsid w:val="00045E56"/>
    <w:rsid w:val="00045F6C"/>
    <w:rsid w:val="000518D5"/>
    <w:rsid w:val="00055C32"/>
    <w:rsid w:val="000563D4"/>
    <w:rsid w:val="00056FAA"/>
    <w:rsid w:val="00057A0E"/>
    <w:rsid w:val="00057BA4"/>
    <w:rsid w:val="00062DFA"/>
    <w:rsid w:val="000638D3"/>
    <w:rsid w:val="0006425A"/>
    <w:rsid w:val="00067A0C"/>
    <w:rsid w:val="00067D1E"/>
    <w:rsid w:val="00082309"/>
    <w:rsid w:val="00082DCF"/>
    <w:rsid w:val="0008498F"/>
    <w:rsid w:val="000868A5"/>
    <w:rsid w:val="00087012"/>
    <w:rsid w:val="0008726A"/>
    <w:rsid w:val="00091D01"/>
    <w:rsid w:val="00094209"/>
    <w:rsid w:val="00095217"/>
    <w:rsid w:val="0009574B"/>
    <w:rsid w:val="00095A0E"/>
    <w:rsid w:val="00095E82"/>
    <w:rsid w:val="000A151F"/>
    <w:rsid w:val="000A1902"/>
    <w:rsid w:val="000A491A"/>
    <w:rsid w:val="000A6352"/>
    <w:rsid w:val="000B01B7"/>
    <w:rsid w:val="000B0DDA"/>
    <w:rsid w:val="000B19D9"/>
    <w:rsid w:val="000B1D9D"/>
    <w:rsid w:val="000B2F54"/>
    <w:rsid w:val="000B481A"/>
    <w:rsid w:val="000B58BC"/>
    <w:rsid w:val="000B6E7D"/>
    <w:rsid w:val="000B74BD"/>
    <w:rsid w:val="000C143D"/>
    <w:rsid w:val="000C1B9D"/>
    <w:rsid w:val="000C1CB3"/>
    <w:rsid w:val="000C206F"/>
    <w:rsid w:val="000C23A5"/>
    <w:rsid w:val="000C2D73"/>
    <w:rsid w:val="000C7E17"/>
    <w:rsid w:val="000D04FF"/>
    <w:rsid w:val="000D0521"/>
    <w:rsid w:val="000D3146"/>
    <w:rsid w:val="000D4C7B"/>
    <w:rsid w:val="000D5D39"/>
    <w:rsid w:val="000E407F"/>
    <w:rsid w:val="000E731E"/>
    <w:rsid w:val="000E7773"/>
    <w:rsid w:val="000E791F"/>
    <w:rsid w:val="000F277B"/>
    <w:rsid w:val="000F2952"/>
    <w:rsid w:val="000F482B"/>
    <w:rsid w:val="000F4988"/>
    <w:rsid w:val="000F4FEE"/>
    <w:rsid w:val="00103E62"/>
    <w:rsid w:val="001075E2"/>
    <w:rsid w:val="00107940"/>
    <w:rsid w:val="00110839"/>
    <w:rsid w:val="00111BD1"/>
    <w:rsid w:val="0011383D"/>
    <w:rsid w:val="00113D28"/>
    <w:rsid w:val="001157A3"/>
    <w:rsid w:val="001203F2"/>
    <w:rsid w:val="00120906"/>
    <w:rsid w:val="0012448A"/>
    <w:rsid w:val="001312C6"/>
    <w:rsid w:val="001324E1"/>
    <w:rsid w:val="001365A8"/>
    <w:rsid w:val="001369F6"/>
    <w:rsid w:val="00136F41"/>
    <w:rsid w:val="001400FC"/>
    <w:rsid w:val="00142A72"/>
    <w:rsid w:val="00142B46"/>
    <w:rsid w:val="001437D6"/>
    <w:rsid w:val="001450F7"/>
    <w:rsid w:val="00145D7F"/>
    <w:rsid w:val="001508C7"/>
    <w:rsid w:val="00151260"/>
    <w:rsid w:val="00152E2D"/>
    <w:rsid w:val="00152FCE"/>
    <w:rsid w:val="00154CEE"/>
    <w:rsid w:val="00156738"/>
    <w:rsid w:val="00160F12"/>
    <w:rsid w:val="0016269A"/>
    <w:rsid w:val="001628B8"/>
    <w:rsid w:val="00164C94"/>
    <w:rsid w:val="00165EE9"/>
    <w:rsid w:val="00166660"/>
    <w:rsid w:val="001701F6"/>
    <w:rsid w:val="0017082B"/>
    <w:rsid w:val="00175542"/>
    <w:rsid w:val="00177314"/>
    <w:rsid w:val="001810A5"/>
    <w:rsid w:val="00182F80"/>
    <w:rsid w:val="0018450C"/>
    <w:rsid w:val="0019126F"/>
    <w:rsid w:val="00195161"/>
    <w:rsid w:val="0019648A"/>
    <w:rsid w:val="00196611"/>
    <w:rsid w:val="001A0396"/>
    <w:rsid w:val="001A1AE4"/>
    <w:rsid w:val="001A276E"/>
    <w:rsid w:val="001A64FF"/>
    <w:rsid w:val="001B0D77"/>
    <w:rsid w:val="001B0D94"/>
    <w:rsid w:val="001B2720"/>
    <w:rsid w:val="001B3466"/>
    <w:rsid w:val="001B515D"/>
    <w:rsid w:val="001B52A8"/>
    <w:rsid w:val="001B769F"/>
    <w:rsid w:val="001C0840"/>
    <w:rsid w:val="001C1284"/>
    <w:rsid w:val="001C1799"/>
    <w:rsid w:val="001C1C27"/>
    <w:rsid w:val="001C2E72"/>
    <w:rsid w:val="001C3782"/>
    <w:rsid w:val="001C38BE"/>
    <w:rsid w:val="001C496E"/>
    <w:rsid w:val="001C4B1F"/>
    <w:rsid w:val="001C5A30"/>
    <w:rsid w:val="001C5A83"/>
    <w:rsid w:val="001C5A87"/>
    <w:rsid w:val="001C6252"/>
    <w:rsid w:val="001D044E"/>
    <w:rsid w:val="001D0B50"/>
    <w:rsid w:val="001D0E04"/>
    <w:rsid w:val="001D16EB"/>
    <w:rsid w:val="001D2FF7"/>
    <w:rsid w:val="001D3633"/>
    <w:rsid w:val="001D5EEE"/>
    <w:rsid w:val="001D77CB"/>
    <w:rsid w:val="001D7D63"/>
    <w:rsid w:val="001E3DF9"/>
    <w:rsid w:val="001E43E1"/>
    <w:rsid w:val="001E66AC"/>
    <w:rsid w:val="001E6716"/>
    <w:rsid w:val="001E6F26"/>
    <w:rsid w:val="001F0B2F"/>
    <w:rsid w:val="001F2A65"/>
    <w:rsid w:val="001F400A"/>
    <w:rsid w:val="001F4A66"/>
    <w:rsid w:val="001F7CA9"/>
    <w:rsid w:val="00200957"/>
    <w:rsid w:val="00201A64"/>
    <w:rsid w:val="00203E6C"/>
    <w:rsid w:val="002052B2"/>
    <w:rsid w:val="0020657D"/>
    <w:rsid w:val="0020754C"/>
    <w:rsid w:val="00211482"/>
    <w:rsid w:val="00220B69"/>
    <w:rsid w:val="00221317"/>
    <w:rsid w:val="00221587"/>
    <w:rsid w:val="00222F53"/>
    <w:rsid w:val="002231ED"/>
    <w:rsid w:val="00223AA5"/>
    <w:rsid w:val="002243DD"/>
    <w:rsid w:val="00224A8D"/>
    <w:rsid w:val="00231FB4"/>
    <w:rsid w:val="002326A1"/>
    <w:rsid w:val="002334BB"/>
    <w:rsid w:val="00233E91"/>
    <w:rsid w:val="00233F9D"/>
    <w:rsid w:val="002356D2"/>
    <w:rsid w:val="00235805"/>
    <w:rsid w:val="00235FBC"/>
    <w:rsid w:val="00236327"/>
    <w:rsid w:val="00237158"/>
    <w:rsid w:val="002404EB"/>
    <w:rsid w:val="002425D9"/>
    <w:rsid w:val="00242EE0"/>
    <w:rsid w:val="0024301C"/>
    <w:rsid w:val="00244B8E"/>
    <w:rsid w:val="002452DB"/>
    <w:rsid w:val="00246B1B"/>
    <w:rsid w:val="00247467"/>
    <w:rsid w:val="00247DFA"/>
    <w:rsid w:val="0025072F"/>
    <w:rsid w:val="00256068"/>
    <w:rsid w:val="002615AC"/>
    <w:rsid w:val="002632B7"/>
    <w:rsid w:val="00264D0D"/>
    <w:rsid w:val="00266CE1"/>
    <w:rsid w:val="00271B7C"/>
    <w:rsid w:val="00273656"/>
    <w:rsid w:val="00274B20"/>
    <w:rsid w:val="0027513C"/>
    <w:rsid w:val="00275548"/>
    <w:rsid w:val="00276583"/>
    <w:rsid w:val="002815F8"/>
    <w:rsid w:val="0028184E"/>
    <w:rsid w:val="0028244D"/>
    <w:rsid w:val="00291C4F"/>
    <w:rsid w:val="002924DB"/>
    <w:rsid w:val="0029469B"/>
    <w:rsid w:val="002964D9"/>
    <w:rsid w:val="00297081"/>
    <w:rsid w:val="00297649"/>
    <w:rsid w:val="00297CBC"/>
    <w:rsid w:val="00297F85"/>
    <w:rsid w:val="002A18A9"/>
    <w:rsid w:val="002A1DB1"/>
    <w:rsid w:val="002A2863"/>
    <w:rsid w:val="002A38DA"/>
    <w:rsid w:val="002A3F78"/>
    <w:rsid w:val="002A4D8A"/>
    <w:rsid w:val="002A5692"/>
    <w:rsid w:val="002A5D6F"/>
    <w:rsid w:val="002A5E7D"/>
    <w:rsid w:val="002A5F11"/>
    <w:rsid w:val="002A695D"/>
    <w:rsid w:val="002A6FF0"/>
    <w:rsid w:val="002B15A7"/>
    <w:rsid w:val="002B22F0"/>
    <w:rsid w:val="002B582C"/>
    <w:rsid w:val="002B71B9"/>
    <w:rsid w:val="002B7438"/>
    <w:rsid w:val="002C1C73"/>
    <w:rsid w:val="002C3DC7"/>
    <w:rsid w:val="002C523C"/>
    <w:rsid w:val="002C5CC9"/>
    <w:rsid w:val="002C6F60"/>
    <w:rsid w:val="002C744B"/>
    <w:rsid w:val="002C7CF4"/>
    <w:rsid w:val="002D0126"/>
    <w:rsid w:val="002D1BCE"/>
    <w:rsid w:val="002D23D8"/>
    <w:rsid w:val="002D3ABF"/>
    <w:rsid w:val="002D4A36"/>
    <w:rsid w:val="002D7703"/>
    <w:rsid w:val="002D774E"/>
    <w:rsid w:val="002D7C51"/>
    <w:rsid w:val="002E00DE"/>
    <w:rsid w:val="002E3002"/>
    <w:rsid w:val="002E5226"/>
    <w:rsid w:val="002E5B20"/>
    <w:rsid w:val="002E7092"/>
    <w:rsid w:val="002F0E15"/>
    <w:rsid w:val="002F13FF"/>
    <w:rsid w:val="002F16F9"/>
    <w:rsid w:val="002F21AA"/>
    <w:rsid w:val="002F43C0"/>
    <w:rsid w:val="002F608B"/>
    <w:rsid w:val="002F7F80"/>
    <w:rsid w:val="00300B8B"/>
    <w:rsid w:val="00301DF7"/>
    <w:rsid w:val="00302DCF"/>
    <w:rsid w:val="0030300D"/>
    <w:rsid w:val="003034CB"/>
    <w:rsid w:val="00303AB1"/>
    <w:rsid w:val="00305B95"/>
    <w:rsid w:val="00305E44"/>
    <w:rsid w:val="00307A65"/>
    <w:rsid w:val="00310418"/>
    <w:rsid w:val="0031064B"/>
    <w:rsid w:val="00316024"/>
    <w:rsid w:val="0032557A"/>
    <w:rsid w:val="00326554"/>
    <w:rsid w:val="00330280"/>
    <w:rsid w:val="00330CE2"/>
    <w:rsid w:val="00335B6E"/>
    <w:rsid w:val="00341D63"/>
    <w:rsid w:val="00342307"/>
    <w:rsid w:val="003423B3"/>
    <w:rsid w:val="00343D16"/>
    <w:rsid w:val="003456AF"/>
    <w:rsid w:val="003500E4"/>
    <w:rsid w:val="003500EE"/>
    <w:rsid w:val="00351474"/>
    <w:rsid w:val="003520E8"/>
    <w:rsid w:val="0035416F"/>
    <w:rsid w:val="00356987"/>
    <w:rsid w:val="00360337"/>
    <w:rsid w:val="0036161B"/>
    <w:rsid w:val="00362015"/>
    <w:rsid w:val="00364A17"/>
    <w:rsid w:val="003663EC"/>
    <w:rsid w:val="00367E1C"/>
    <w:rsid w:val="003703E9"/>
    <w:rsid w:val="003756A1"/>
    <w:rsid w:val="00375A3D"/>
    <w:rsid w:val="00376FDB"/>
    <w:rsid w:val="00380088"/>
    <w:rsid w:val="00380226"/>
    <w:rsid w:val="003805AC"/>
    <w:rsid w:val="00380B9D"/>
    <w:rsid w:val="003817D1"/>
    <w:rsid w:val="003837D4"/>
    <w:rsid w:val="00383BCD"/>
    <w:rsid w:val="003871F4"/>
    <w:rsid w:val="00391692"/>
    <w:rsid w:val="0039450E"/>
    <w:rsid w:val="0039487A"/>
    <w:rsid w:val="00394E6E"/>
    <w:rsid w:val="003A00C7"/>
    <w:rsid w:val="003A08D5"/>
    <w:rsid w:val="003A2687"/>
    <w:rsid w:val="003A268C"/>
    <w:rsid w:val="003A42E5"/>
    <w:rsid w:val="003A78C5"/>
    <w:rsid w:val="003B0607"/>
    <w:rsid w:val="003B1EE6"/>
    <w:rsid w:val="003B3873"/>
    <w:rsid w:val="003C2732"/>
    <w:rsid w:val="003C4398"/>
    <w:rsid w:val="003C4D4B"/>
    <w:rsid w:val="003C560C"/>
    <w:rsid w:val="003C5853"/>
    <w:rsid w:val="003C5F0A"/>
    <w:rsid w:val="003D1434"/>
    <w:rsid w:val="003D1BE1"/>
    <w:rsid w:val="003D1F03"/>
    <w:rsid w:val="003D2E37"/>
    <w:rsid w:val="003D43A3"/>
    <w:rsid w:val="003D54DD"/>
    <w:rsid w:val="003D6C58"/>
    <w:rsid w:val="003D7137"/>
    <w:rsid w:val="003D721F"/>
    <w:rsid w:val="003D72D7"/>
    <w:rsid w:val="003D7358"/>
    <w:rsid w:val="003E3DDA"/>
    <w:rsid w:val="003E4B82"/>
    <w:rsid w:val="003E5A9D"/>
    <w:rsid w:val="003E5AA7"/>
    <w:rsid w:val="003E6B06"/>
    <w:rsid w:val="003F0B2C"/>
    <w:rsid w:val="003F0F1C"/>
    <w:rsid w:val="003F1CC6"/>
    <w:rsid w:val="003F20E8"/>
    <w:rsid w:val="003F2A44"/>
    <w:rsid w:val="003F4558"/>
    <w:rsid w:val="003F56E5"/>
    <w:rsid w:val="003F6FC3"/>
    <w:rsid w:val="00400D32"/>
    <w:rsid w:val="004010F0"/>
    <w:rsid w:val="00404CC7"/>
    <w:rsid w:val="00404D67"/>
    <w:rsid w:val="00407CCC"/>
    <w:rsid w:val="00413DE7"/>
    <w:rsid w:val="004144A1"/>
    <w:rsid w:val="004208D4"/>
    <w:rsid w:val="00425C41"/>
    <w:rsid w:val="00426E9E"/>
    <w:rsid w:val="004272EA"/>
    <w:rsid w:val="004315EB"/>
    <w:rsid w:val="0043211C"/>
    <w:rsid w:val="004328F1"/>
    <w:rsid w:val="00440EA2"/>
    <w:rsid w:val="004418D0"/>
    <w:rsid w:val="00441CE7"/>
    <w:rsid w:val="00442807"/>
    <w:rsid w:val="00443081"/>
    <w:rsid w:val="0044701D"/>
    <w:rsid w:val="00447EB0"/>
    <w:rsid w:val="00453C8B"/>
    <w:rsid w:val="004540EA"/>
    <w:rsid w:val="004569D2"/>
    <w:rsid w:val="00461D00"/>
    <w:rsid w:val="00464488"/>
    <w:rsid w:val="004673E1"/>
    <w:rsid w:val="004711E6"/>
    <w:rsid w:val="00471EE5"/>
    <w:rsid w:val="00481D93"/>
    <w:rsid w:val="00484527"/>
    <w:rsid w:val="00485842"/>
    <w:rsid w:val="004867E5"/>
    <w:rsid w:val="0048762E"/>
    <w:rsid w:val="00491CD8"/>
    <w:rsid w:val="00492731"/>
    <w:rsid w:val="00493367"/>
    <w:rsid w:val="00496CFC"/>
    <w:rsid w:val="00497282"/>
    <w:rsid w:val="004A1FB8"/>
    <w:rsid w:val="004A4642"/>
    <w:rsid w:val="004A481C"/>
    <w:rsid w:val="004A4D16"/>
    <w:rsid w:val="004A675A"/>
    <w:rsid w:val="004B06BB"/>
    <w:rsid w:val="004B0F41"/>
    <w:rsid w:val="004B1DED"/>
    <w:rsid w:val="004B2A87"/>
    <w:rsid w:val="004B69D7"/>
    <w:rsid w:val="004B7464"/>
    <w:rsid w:val="004C0626"/>
    <w:rsid w:val="004C204D"/>
    <w:rsid w:val="004C274C"/>
    <w:rsid w:val="004C7F3D"/>
    <w:rsid w:val="004D23EE"/>
    <w:rsid w:val="004D47BD"/>
    <w:rsid w:val="004D4E64"/>
    <w:rsid w:val="004D735A"/>
    <w:rsid w:val="004D7C70"/>
    <w:rsid w:val="004D7E71"/>
    <w:rsid w:val="004E0A23"/>
    <w:rsid w:val="004E2AA7"/>
    <w:rsid w:val="004E3729"/>
    <w:rsid w:val="004E3B13"/>
    <w:rsid w:val="004E6BF2"/>
    <w:rsid w:val="004E6D16"/>
    <w:rsid w:val="004E6DB8"/>
    <w:rsid w:val="004F2CD8"/>
    <w:rsid w:val="004F2F82"/>
    <w:rsid w:val="004F45C5"/>
    <w:rsid w:val="004F5796"/>
    <w:rsid w:val="004F5E14"/>
    <w:rsid w:val="004F6AC1"/>
    <w:rsid w:val="0050022D"/>
    <w:rsid w:val="005015E6"/>
    <w:rsid w:val="00504E2F"/>
    <w:rsid w:val="00511548"/>
    <w:rsid w:val="00512833"/>
    <w:rsid w:val="00512A95"/>
    <w:rsid w:val="0051414F"/>
    <w:rsid w:val="00515C74"/>
    <w:rsid w:val="0051754B"/>
    <w:rsid w:val="00521699"/>
    <w:rsid w:val="00521C9F"/>
    <w:rsid w:val="00522C27"/>
    <w:rsid w:val="00526C39"/>
    <w:rsid w:val="0053303B"/>
    <w:rsid w:val="00534948"/>
    <w:rsid w:val="005368DF"/>
    <w:rsid w:val="0054072A"/>
    <w:rsid w:val="00540853"/>
    <w:rsid w:val="0054178D"/>
    <w:rsid w:val="0054514D"/>
    <w:rsid w:val="005460C3"/>
    <w:rsid w:val="00550AFD"/>
    <w:rsid w:val="0055185F"/>
    <w:rsid w:val="00555310"/>
    <w:rsid w:val="005577F5"/>
    <w:rsid w:val="00557DDE"/>
    <w:rsid w:val="00560195"/>
    <w:rsid w:val="00560E2A"/>
    <w:rsid w:val="005626B1"/>
    <w:rsid w:val="00562DE3"/>
    <w:rsid w:val="00563C06"/>
    <w:rsid w:val="00565437"/>
    <w:rsid w:val="00565BEF"/>
    <w:rsid w:val="005708D4"/>
    <w:rsid w:val="00572B9D"/>
    <w:rsid w:val="0057539A"/>
    <w:rsid w:val="005756E0"/>
    <w:rsid w:val="00576209"/>
    <w:rsid w:val="005775D9"/>
    <w:rsid w:val="00577A48"/>
    <w:rsid w:val="00577C47"/>
    <w:rsid w:val="00580AF8"/>
    <w:rsid w:val="005820AB"/>
    <w:rsid w:val="00582E8A"/>
    <w:rsid w:val="00592782"/>
    <w:rsid w:val="00594843"/>
    <w:rsid w:val="00597333"/>
    <w:rsid w:val="005A00AC"/>
    <w:rsid w:val="005A71C0"/>
    <w:rsid w:val="005B2659"/>
    <w:rsid w:val="005B3093"/>
    <w:rsid w:val="005B49DC"/>
    <w:rsid w:val="005B50A7"/>
    <w:rsid w:val="005B5FBA"/>
    <w:rsid w:val="005B7384"/>
    <w:rsid w:val="005C089B"/>
    <w:rsid w:val="005C153C"/>
    <w:rsid w:val="005C39D9"/>
    <w:rsid w:val="005C518E"/>
    <w:rsid w:val="005C5B42"/>
    <w:rsid w:val="005C5D33"/>
    <w:rsid w:val="005C6C38"/>
    <w:rsid w:val="005C6E9C"/>
    <w:rsid w:val="005C7793"/>
    <w:rsid w:val="005D0C97"/>
    <w:rsid w:val="005D1309"/>
    <w:rsid w:val="005D271F"/>
    <w:rsid w:val="005D4873"/>
    <w:rsid w:val="005D4D44"/>
    <w:rsid w:val="005D4DA7"/>
    <w:rsid w:val="005D5F1C"/>
    <w:rsid w:val="005D6478"/>
    <w:rsid w:val="005D7764"/>
    <w:rsid w:val="005E094D"/>
    <w:rsid w:val="005E0B1B"/>
    <w:rsid w:val="005E23BE"/>
    <w:rsid w:val="005E2D73"/>
    <w:rsid w:val="005E3F18"/>
    <w:rsid w:val="005E6148"/>
    <w:rsid w:val="005E7889"/>
    <w:rsid w:val="005F0058"/>
    <w:rsid w:val="005F461B"/>
    <w:rsid w:val="005F4B87"/>
    <w:rsid w:val="005F5473"/>
    <w:rsid w:val="005F5DF6"/>
    <w:rsid w:val="005F7A07"/>
    <w:rsid w:val="005F7FDE"/>
    <w:rsid w:val="00600108"/>
    <w:rsid w:val="00601405"/>
    <w:rsid w:val="00603AA4"/>
    <w:rsid w:val="00605296"/>
    <w:rsid w:val="00610763"/>
    <w:rsid w:val="006113BB"/>
    <w:rsid w:val="00614487"/>
    <w:rsid w:val="00614D43"/>
    <w:rsid w:val="00615053"/>
    <w:rsid w:val="00617ABC"/>
    <w:rsid w:val="006249AA"/>
    <w:rsid w:val="00625158"/>
    <w:rsid w:val="00625CB6"/>
    <w:rsid w:val="00626555"/>
    <w:rsid w:val="006265A7"/>
    <w:rsid w:val="0062676E"/>
    <w:rsid w:val="00627277"/>
    <w:rsid w:val="0062778D"/>
    <w:rsid w:val="006311D4"/>
    <w:rsid w:val="00631BD1"/>
    <w:rsid w:val="006320E3"/>
    <w:rsid w:val="00634899"/>
    <w:rsid w:val="00634B87"/>
    <w:rsid w:val="0063672A"/>
    <w:rsid w:val="00643403"/>
    <w:rsid w:val="006435FB"/>
    <w:rsid w:val="00643B31"/>
    <w:rsid w:val="00647B3B"/>
    <w:rsid w:val="00650409"/>
    <w:rsid w:val="006513E7"/>
    <w:rsid w:val="00653542"/>
    <w:rsid w:val="00653EC8"/>
    <w:rsid w:val="00656E3D"/>
    <w:rsid w:val="0066180F"/>
    <w:rsid w:val="0066313D"/>
    <w:rsid w:val="00663197"/>
    <w:rsid w:val="006674EF"/>
    <w:rsid w:val="00667747"/>
    <w:rsid w:val="0067041D"/>
    <w:rsid w:val="006709DF"/>
    <w:rsid w:val="00670AFA"/>
    <w:rsid w:val="0067464F"/>
    <w:rsid w:val="006759D3"/>
    <w:rsid w:val="00681089"/>
    <w:rsid w:val="00681AE2"/>
    <w:rsid w:val="006822C1"/>
    <w:rsid w:val="00683D25"/>
    <w:rsid w:val="00691213"/>
    <w:rsid w:val="006924EF"/>
    <w:rsid w:val="006934F3"/>
    <w:rsid w:val="00693996"/>
    <w:rsid w:val="006942DE"/>
    <w:rsid w:val="00695D12"/>
    <w:rsid w:val="006978C2"/>
    <w:rsid w:val="006A0E98"/>
    <w:rsid w:val="006A1990"/>
    <w:rsid w:val="006A31FE"/>
    <w:rsid w:val="006A4E99"/>
    <w:rsid w:val="006B6B45"/>
    <w:rsid w:val="006C1313"/>
    <w:rsid w:val="006C27DE"/>
    <w:rsid w:val="006C2EAE"/>
    <w:rsid w:val="006C5C72"/>
    <w:rsid w:val="006C6E27"/>
    <w:rsid w:val="006C7112"/>
    <w:rsid w:val="006D32E2"/>
    <w:rsid w:val="006D3AFA"/>
    <w:rsid w:val="006D68E6"/>
    <w:rsid w:val="006D6FCC"/>
    <w:rsid w:val="006D7270"/>
    <w:rsid w:val="006E29D8"/>
    <w:rsid w:val="006E2AB0"/>
    <w:rsid w:val="006E336F"/>
    <w:rsid w:val="006F148B"/>
    <w:rsid w:val="006F1988"/>
    <w:rsid w:val="006F1D51"/>
    <w:rsid w:val="006F30AA"/>
    <w:rsid w:val="006F3958"/>
    <w:rsid w:val="006F3F32"/>
    <w:rsid w:val="006F44EC"/>
    <w:rsid w:val="006F6348"/>
    <w:rsid w:val="00701BA6"/>
    <w:rsid w:val="00701F9F"/>
    <w:rsid w:val="007029FA"/>
    <w:rsid w:val="00705B52"/>
    <w:rsid w:val="00712257"/>
    <w:rsid w:val="00713E0F"/>
    <w:rsid w:val="007161FE"/>
    <w:rsid w:val="00716EDF"/>
    <w:rsid w:val="007173CF"/>
    <w:rsid w:val="00717A1B"/>
    <w:rsid w:val="00717ABC"/>
    <w:rsid w:val="00717D22"/>
    <w:rsid w:val="007238F1"/>
    <w:rsid w:val="00724D6D"/>
    <w:rsid w:val="00725084"/>
    <w:rsid w:val="007254C1"/>
    <w:rsid w:val="0072566A"/>
    <w:rsid w:val="007271C6"/>
    <w:rsid w:val="007314C4"/>
    <w:rsid w:val="007328F7"/>
    <w:rsid w:val="007351AD"/>
    <w:rsid w:val="007369E6"/>
    <w:rsid w:val="00736A9F"/>
    <w:rsid w:val="00736D6E"/>
    <w:rsid w:val="00737EBF"/>
    <w:rsid w:val="00741767"/>
    <w:rsid w:val="007436FA"/>
    <w:rsid w:val="00745D0E"/>
    <w:rsid w:val="00746180"/>
    <w:rsid w:val="00750381"/>
    <w:rsid w:val="007550C2"/>
    <w:rsid w:val="00755B14"/>
    <w:rsid w:val="007633BC"/>
    <w:rsid w:val="00765C71"/>
    <w:rsid w:val="0076718B"/>
    <w:rsid w:val="007724F6"/>
    <w:rsid w:val="00772E6C"/>
    <w:rsid w:val="0077549E"/>
    <w:rsid w:val="00777351"/>
    <w:rsid w:val="0078131E"/>
    <w:rsid w:val="0078142B"/>
    <w:rsid w:val="00781AEA"/>
    <w:rsid w:val="00783DC8"/>
    <w:rsid w:val="007858DD"/>
    <w:rsid w:val="00785B09"/>
    <w:rsid w:val="00790F58"/>
    <w:rsid w:val="0079115D"/>
    <w:rsid w:val="00793427"/>
    <w:rsid w:val="00795FA0"/>
    <w:rsid w:val="0079758C"/>
    <w:rsid w:val="007A1089"/>
    <w:rsid w:val="007A12EB"/>
    <w:rsid w:val="007A22ED"/>
    <w:rsid w:val="007A4644"/>
    <w:rsid w:val="007B1A3D"/>
    <w:rsid w:val="007B2CFD"/>
    <w:rsid w:val="007B35D0"/>
    <w:rsid w:val="007B478D"/>
    <w:rsid w:val="007C784D"/>
    <w:rsid w:val="007D3292"/>
    <w:rsid w:val="007D46FB"/>
    <w:rsid w:val="007D4AC6"/>
    <w:rsid w:val="007D6F76"/>
    <w:rsid w:val="007E120B"/>
    <w:rsid w:val="007E37B3"/>
    <w:rsid w:val="007E3DEA"/>
    <w:rsid w:val="007E477E"/>
    <w:rsid w:val="007E5DFF"/>
    <w:rsid w:val="007F0D04"/>
    <w:rsid w:val="007F4B38"/>
    <w:rsid w:val="007F65B2"/>
    <w:rsid w:val="007F69C2"/>
    <w:rsid w:val="00800A83"/>
    <w:rsid w:val="00802191"/>
    <w:rsid w:val="00805618"/>
    <w:rsid w:val="008056F8"/>
    <w:rsid w:val="00807905"/>
    <w:rsid w:val="008079C4"/>
    <w:rsid w:val="008146E0"/>
    <w:rsid w:val="00815A77"/>
    <w:rsid w:val="00815E95"/>
    <w:rsid w:val="00816A45"/>
    <w:rsid w:val="00820844"/>
    <w:rsid w:val="00820A3C"/>
    <w:rsid w:val="0082101F"/>
    <w:rsid w:val="008227F9"/>
    <w:rsid w:val="008228BB"/>
    <w:rsid w:val="008233D0"/>
    <w:rsid w:val="00823977"/>
    <w:rsid w:val="00825C20"/>
    <w:rsid w:val="00825DAE"/>
    <w:rsid w:val="008270B6"/>
    <w:rsid w:val="008309DA"/>
    <w:rsid w:val="00833199"/>
    <w:rsid w:val="0083555F"/>
    <w:rsid w:val="00836CEF"/>
    <w:rsid w:val="00836E34"/>
    <w:rsid w:val="00840540"/>
    <w:rsid w:val="00843011"/>
    <w:rsid w:val="0084374C"/>
    <w:rsid w:val="00847FA6"/>
    <w:rsid w:val="00850D41"/>
    <w:rsid w:val="00852BF9"/>
    <w:rsid w:val="008555CE"/>
    <w:rsid w:val="00855767"/>
    <w:rsid w:val="0085628C"/>
    <w:rsid w:val="0085775E"/>
    <w:rsid w:val="0086129C"/>
    <w:rsid w:val="008625CD"/>
    <w:rsid w:val="008629E8"/>
    <w:rsid w:val="00864F40"/>
    <w:rsid w:val="008650BD"/>
    <w:rsid w:val="00871DEC"/>
    <w:rsid w:val="00871F2B"/>
    <w:rsid w:val="00874DBF"/>
    <w:rsid w:val="00875547"/>
    <w:rsid w:val="00876988"/>
    <w:rsid w:val="00876BDD"/>
    <w:rsid w:val="00877AED"/>
    <w:rsid w:val="00880E43"/>
    <w:rsid w:val="008811AF"/>
    <w:rsid w:val="008814EF"/>
    <w:rsid w:val="00883B47"/>
    <w:rsid w:val="00884726"/>
    <w:rsid w:val="0088500F"/>
    <w:rsid w:val="008858DC"/>
    <w:rsid w:val="00886031"/>
    <w:rsid w:val="00886CA7"/>
    <w:rsid w:val="00887970"/>
    <w:rsid w:val="00893AF3"/>
    <w:rsid w:val="0089433A"/>
    <w:rsid w:val="00894819"/>
    <w:rsid w:val="00894E8A"/>
    <w:rsid w:val="00895505"/>
    <w:rsid w:val="008963A6"/>
    <w:rsid w:val="00896FA4"/>
    <w:rsid w:val="008A0368"/>
    <w:rsid w:val="008A1E27"/>
    <w:rsid w:val="008A25C6"/>
    <w:rsid w:val="008A28BF"/>
    <w:rsid w:val="008A4D2E"/>
    <w:rsid w:val="008A64CA"/>
    <w:rsid w:val="008B589B"/>
    <w:rsid w:val="008C0611"/>
    <w:rsid w:val="008C2276"/>
    <w:rsid w:val="008C33EE"/>
    <w:rsid w:val="008C3D8E"/>
    <w:rsid w:val="008C47B8"/>
    <w:rsid w:val="008C71EA"/>
    <w:rsid w:val="008D1AB8"/>
    <w:rsid w:val="008E2FB9"/>
    <w:rsid w:val="008E3BD2"/>
    <w:rsid w:val="008E4E5B"/>
    <w:rsid w:val="008E6DC7"/>
    <w:rsid w:val="008F0B92"/>
    <w:rsid w:val="008F1FD0"/>
    <w:rsid w:val="008F28BE"/>
    <w:rsid w:val="008F3AAC"/>
    <w:rsid w:val="008F669E"/>
    <w:rsid w:val="00902420"/>
    <w:rsid w:val="009029B0"/>
    <w:rsid w:val="0090590A"/>
    <w:rsid w:val="00905BF0"/>
    <w:rsid w:val="00906CB8"/>
    <w:rsid w:val="009073AA"/>
    <w:rsid w:val="0090767C"/>
    <w:rsid w:val="0091049F"/>
    <w:rsid w:val="00913966"/>
    <w:rsid w:val="009141AF"/>
    <w:rsid w:val="00916855"/>
    <w:rsid w:val="00916CB4"/>
    <w:rsid w:val="00922E0B"/>
    <w:rsid w:val="00923181"/>
    <w:rsid w:val="00923E3D"/>
    <w:rsid w:val="0092463E"/>
    <w:rsid w:val="00926EB1"/>
    <w:rsid w:val="00930F4F"/>
    <w:rsid w:val="00931FFD"/>
    <w:rsid w:val="00933B35"/>
    <w:rsid w:val="00936779"/>
    <w:rsid w:val="00940180"/>
    <w:rsid w:val="00940225"/>
    <w:rsid w:val="00940B13"/>
    <w:rsid w:val="00942515"/>
    <w:rsid w:val="00943A06"/>
    <w:rsid w:val="009446C4"/>
    <w:rsid w:val="00947A60"/>
    <w:rsid w:val="00947DFD"/>
    <w:rsid w:val="0095539D"/>
    <w:rsid w:val="00955C76"/>
    <w:rsid w:val="00956342"/>
    <w:rsid w:val="00956DEA"/>
    <w:rsid w:val="00961B36"/>
    <w:rsid w:val="009626F3"/>
    <w:rsid w:val="00963A78"/>
    <w:rsid w:val="00963D39"/>
    <w:rsid w:val="00963E5A"/>
    <w:rsid w:val="00963F76"/>
    <w:rsid w:val="0096623A"/>
    <w:rsid w:val="0096729E"/>
    <w:rsid w:val="00967A3F"/>
    <w:rsid w:val="0097317C"/>
    <w:rsid w:val="009731FC"/>
    <w:rsid w:val="00973AC4"/>
    <w:rsid w:val="00973CDA"/>
    <w:rsid w:val="00975C2E"/>
    <w:rsid w:val="0098098D"/>
    <w:rsid w:val="00983BD1"/>
    <w:rsid w:val="00983FB0"/>
    <w:rsid w:val="00984664"/>
    <w:rsid w:val="00987CAF"/>
    <w:rsid w:val="00991D15"/>
    <w:rsid w:val="009936D9"/>
    <w:rsid w:val="009955AD"/>
    <w:rsid w:val="009961A1"/>
    <w:rsid w:val="0099704E"/>
    <w:rsid w:val="009A06DC"/>
    <w:rsid w:val="009A2956"/>
    <w:rsid w:val="009A7C9C"/>
    <w:rsid w:val="009B0345"/>
    <w:rsid w:val="009B13C2"/>
    <w:rsid w:val="009B23E9"/>
    <w:rsid w:val="009B3C5A"/>
    <w:rsid w:val="009B4226"/>
    <w:rsid w:val="009B560F"/>
    <w:rsid w:val="009C0D3B"/>
    <w:rsid w:val="009C265E"/>
    <w:rsid w:val="009D1155"/>
    <w:rsid w:val="009D348B"/>
    <w:rsid w:val="009D3826"/>
    <w:rsid w:val="009D4792"/>
    <w:rsid w:val="009D56FA"/>
    <w:rsid w:val="009E429F"/>
    <w:rsid w:val="009E48B3"/>
    <w:rsid w:val="009F14C9"/>
    <w:rsid w:val="009F4684"/>
    <w:rsid w:val="009F4B41"/>
    <w:rsid w:val="009F4DA5"/>
    <w:rsid w:val="009F5006"/>
    <w:rsid w:val="00A05066"/>
    <w:rsid w:val="00A10194"/>
    <w:rsid w:val="00A10D32"/>
    <w:rsid w:val="00A10E85"/>
    <w:rsid w:val="00A115E8"/>
    <w:rsid w:val="00A13215"/>
    <w:rsid w:val="00A13AC0"/>
    <w:rsid w:val="00A166C6"/>
    <w:rsid w:val="00A2099A"/>
    <w:rsid w:val="00A20F4A"/>
    <w:rsid w:val="00A23881"/>
    <w:rsid w:val="00A25EFD"/>
    <w:rsid w:val="00A27519"/>
    <w:rsid w:val="00A27DDC"/>
    <w:rsid w:val="00A32459"/>
    <w:rsid w:val="00A37B0C"/>
    <w:rsid w:val="00A41883"/>
    <w:rsid w:val="00A420BC"/>
    <w:rsid w:val="00A508EC"/>
    <w:rsid w:val="00A5164B"/>
    <w:rsid w:val="00A5268D"/>
    <w:rsid w:val="00A52FFF"/>
    <w:rsid w:val="00A55E20"/>
    <w:rsid w:val="00A56DC4"/>
    <w:rsid w:val="00A6033A"/>
    <w:rsid w:val="00A614AE"/>
    <w:rsid w:val="00A703CF"/>
    <w:rsid w:val="00A7088F"/>
    <w:rsid w:val="00A73A9C"/>
    <w:rsid w:val="00A7696F"/>
    <w:rsid w:val="00A770A3"/>
    <w:rsid w:val="00A8137E"/>
    <w:rsid w:val="00A83F59"/>
    <w:rsid w:val="00A86340"/>
    <w:rsid w:val="00A864A8"/>
    <w:rsid w:val="00A90035"/>
    <w:rsid w:val="00A90E35"/>
    <w:rsid w:val="00A927F7"/>
    <w:rsid w:val="00A93CA0"/>
    <w:rsid w:val="00A94994"/>
    <w:rsid w:val="00A94C74"/>
    <w:rsid w:val="00A96027"/>
    <w:rsid w:val="00AA1C92"/>
    <w:rsid w:val="00AA2CC5"/>
    <w:rsid w:val="00AA48D6"/>
    <w:rsid w:val="00AA4B26"/>
    <w:rsid w:val="00AA4C3C"/>
    <w:rsid w:val="00AB0791"/>
    <w:rsid w:val="00AB0D53"/>
    <w:rsid w:val="00AB293B"/>
    <w:rsid w:val="00AB571F"/>
    <w:rsid w:val="00AB66B5"/>
    <w:rsid w:val="00AC4EE8"/>
    <w:rsid w:val="00AC5546"/>
    <w:rsid w:val="00AC637B"/>
    <w:rsid w:val="00AC6ED9"/>
    <w:rsid w:val="00AC7C20"/>
    <w:rsid w:val="00AD0205"/>
    <w:rsid w:val="00AD0C84"/>
    <w:rsid w:val="00AD1433"/>
    <w:rsid w:val="00AD2BC3"/>
    <w:rsid w:val="00AD6288"/>
    <w:rsid w:val="00AD6319"/>
    <w:rsid w:val="00AD71A4"/>
    <w:rsid w:val="00AD74DF"/>
    <w:rsid w:val="00AD76D0"/>
    <w:rsid w:val="00AE0B3C"/>
    <w:rsid w:val="00AE4F68"/>
    <w:rsid w:val="00AE545C"/>
    <w:rsid w:val="00AE74DC"/>
    <w:rsid w:val="00AF1469"/>
    <w:rsid w:val="00AF37C4"/>
    <w:rsid w:val="00AF4DAE"/>
    <w:rsid w:val="00B0056C"/>
    <w:rsid w:val="00B01309"/>
    <w:rsid w:val="00B04DCE"/>
    <w:rsid w:val="00B06F9D"/>
    <w:rsid w:val="00B073B1"/>
    <w:rsid w:val="00B07C5E"/>
    <w:rsid w:val="00B07FF5"/>
    <w:rsid w:val="00B10242"/>
    <w:rsid w:val="00B10744"/>
    <w:rsid w:val="00B11BF4"/>
    <w:rsid w:val="00B15F0F"/>
    <w:rsid w:val="00B236C8"/>
    <w:rsid w:val="00B23D32"/>
    <w:rsid w:val="00B25215"/>
    <w:rsid w:val="00B263B3"/>
    <w:rsid w:val="00B26D83"/>
    <w:rsid w:val="00B26E54"/>
    <w:rsid w:val="00B27223"/>
    <w:rsid w:val="00B30156"/>
    <w:rsid w:val="00B30419"/>
    <w:rsid w:val="00B30F6A"/>
    <w:rsid w:val="00B31694"/>
    <w:rsid w:val="00B32D21"/>
    <w:rsid w:val="00B33087"/>
    <w:rsid w:val="00B37108"/>
    <w:rsid w:val="00B42BE3"/>
    <w:rsid w:val="00B43C89"/>
    <w:rsid w:val="00B47309"/>
    <w:rsid w:val="00B4746B"/>
    <w:rsid w:val="00B53455"/>
    <w:rsid w:val="00B54113"/>
    <w:rsid w:val="00B54425"/>
    <w:rsid w:val="00B56024"/>
    <w:rsid w:val="00B57A3E"/>
    <w:rsid w:val="00B60139"/>
    <w:rsid w:val="00B61B3D"/>
    <w:rsid w:val="00B64092"/>
    <w:rsid w:val="00B66B7C"/>
    <w:rsid w:val="00B66C2D"/>
    <w:rsid w:val="00B71349"/>
    <w:rsid w:val="00B7244C"/>
    <w:rsid w:val="00B73CFC"/>
    <w:rsid w:val="00B753E9"/>
    <w:rsid w:val="00B77289"/>
    <w:rsid w:val="00B846E0"/>
    <w:rsid w:val="00B84E01"/>
    <w:rsid w:val="00B85CC1"/>
    <w:rsid w:val="00B85DEE"/>
    <w:rsid w:val="00B861C3"/>
    <w:rsid w:val="00B927DC"/>
    <w:rsid w:val="00B92C7C"/>
    <w:rsid w:val="00B95324"/>
    <w:rsid w:val="00B95C44"/>
    <w:rsid w:val="00BA10C0"/>
    <w:rsid w:val="00BA219F"/>
    <w:rsid w:val="00BA23E2"/>
    <w:rsid w:val="00BA2666"/>
    <w:rsid w:val="00BA2FCD"/>
    <w:rsid w:val="00BA3D46"/>
    <w:rsid w:val="00BA4AD1"/>
    <w:rsid w:val="00BA4EBE"/>
    <w:rsid w:val="00BA5763"/>
    <w:rsid w:val="00BA591B"/>
    <w:rsid w:val="00BA6ADA"/>
    <w:rsid w:val="00BA7B45"/>
    <w:rsid w:val="00BB2263"/>
    <w:rsid w:val="00BB3456"/>
    <w:rsid w:val="00BB581F"/>
    <w:rsid w:val="00BB6328"/>
    <w:rsid w:val="00BC1EDA"/>
    <w:rsid w:val="00BC2E05"/>
    <w:rsid w:val="00BC305B"/>
    <w:rsid w:val="00BC390C"/>
    <w:rsid w:val="00BC3A1A"/>
    <w:rsid w:val="00BC3D94"/>
    <w:rsid w:val="00BC405A"/>
    <w:rsid w:val="00BC448C"/>
    <w:rsid w:val="00BD019A"/>
    <w:rsid w:val="00BD0D03"/>
    <w:rsid w:val="00BD186F"/>
    <w:rsid w:val="00BD2723"/>
    <w:rsid w:val="00BD2F6E"/>
    <w:rsid w:val="00BD3F38"/>
    <w:rsid w:val="00BD404D"/>
    <w:rsid w:val="00BD4AF4"/>
    <w:rsid w:val="00BD4EA9"/>
    <w:rsid w:val="00BD680F"/>
    <w:rsid w:val="00BD770B"/>
    <w:rsid w:val="00BE0FB4"/>
    <w:rsid w:val="00BE194C"/>
    <w:rsid w:val="00BE1E0E"/>
    <w:rsid w:val="00BE2FF9"/>
    <w:rsid w:val="00BE3E33"/>
    <w:rsid w:val="00BE56B4"/>
    <w:rsid w:val="00BF1DC3"/>
    <w:rsid w:val="00BF3208"/>
    <w:rsid w:val="00BF333E"/>
    <w:rsid w:val="00BF35CF"/>
    <w:rsid w:val="00BF54EB"/>
    <w:rsid w:val="00BF5C7F"/>
    <w:rsid w:val="00BF67E8"/>
    <w:rsid w:val="00BF7547"/>
    <w:rsid w:val="00BF7AA6"/>
    <w:rsid w:val="00C0302A"/>
    <w:rsid w:val="00C031C1"/>
    <w:rsid w:val="00C038E1"/>
    <w:rsid w:val="00C03ADA"/>
    <w:rsid w:val="00C10C28"/>
    <w:rsid w:val="00C14041"/>
    <w:rsid w:val="00C14195"/>
    <w:rsid w:val="00C15DCE"/>
    <w:rsid w:val="00C22D28"/>
    <w:rsid w:val="00C270A4"/>
    <w:rsid w:val="00C3108F"/>
    <w:rsid w:val="00C33DB1"/>
    <w:rsid w:val="00C34BB7"/>
    <w:rsid w:val="00C34C52"/>
    <w:rsid w:val="00C36E08"/>
    <w:rsid w:val="00C37761"/>
    <w:rsid w:val="00C37BC9"/>
    <w:rsid w:val="00C37DB3"/>
    <w:rsid w:val="00C40A1B"/>
    <w:rsid w:val="00C40FCF"/>
    <w:rsid w:val="00C430E9"/>
    <w:rsid w:val="00C44463"/>
    <w:rsid w:val="00C47B18"/>
    <w:rsid w:val="00C500EA"/>
    <w:rsid w:val="00C50D62"/>
    <w:rsid w:val="00C527B2"/>
    <w:rsid w:val="00C5512C"/>
    <w:rsid w:val="00C6087D"/>
    <w:rsid w:val="00C60F10"/>
    <w:rsid w:val="00C6190F"/>
    <w:rsid w:val="00C63FFE"/>
    <w:rsid w:val="00C64630"/>
    <w:rsid w:val="00C65090"/>
    <w:rsid w:val="00C655E7"/>
    <w:rsid w:val="00C6580B"/>
    <w:rsid w:val="00C65A3E"/>
    <w:rsid w:val="00C716EF"/>
    <w:rsid w:val="00C72D42"/>
    <w:rsid w:val="00C73160"/>
    <w:rsid w:val="00C74ED2"/>
    <w:rsid w:val="00C76E52"/>
    <w:rsid w:val="00C77721"/>
    <w:rsid w:val="00C80071"/>
    <w:rsid w:val="00C809EC"/>
    <w:rsid w:val="00C80E95"/>
    <w:rsid w:val="00C80F56"/>
    <w:rsid w:val="00C8670E"/>
    <w:rsid w:val="00C91E61"/>
    <w:rsid w:val="00C9257E"/>
    <w:rsid w:val="00C93C10"/>
    <w:rsid w:val="00C93D9D"/>
    <w:rsid w:val="00C965E3"/>
    <w:rsid w:val="00C969B2"/>
    <w:rsid w:val="00C96D78"/>
    <w:rsid w:val="00C9786D"/>
    <w:rsid w:val="00CA2332"/>
    <w:rsid w:val="00CA513A"/>
    <w:rsid w:val="00CA567C"/>
    <w:rsid w:val="00CA763A"/>
    <w:rsid w:val="00CB1BAB"/>
    <w:rsid w:val="00CB20D9"/>
    <w:rsid w:val="00CB215C"/>
    <w:rsid w:val="00CB63DF"/>
    <w:rsid w:val="00CC2568"/>
    <w:rsid w:val="00CC5EEF"/>
    <w:rsid w:val="00CC627E"/>
    <w:rsid w:val="00CD0911"/>
    <w:rsid w:val="00CD0E15"/>
    <w:rsid w:val="00CD139F"/>
    <w:rsid w:val="00CD2B1C"/>
    <w:rsid w:val="00CD2D79"/>
    <w:rsid w:val="00CD3B4D"/>
    <w:rsid w:val="00CD4D5E"/>
    <w:rsid w:val="00CD5619"/>
    <w:rsid w:val="00CD57D2"/>
    <w:rsid w:val="00CD6F2F"/>
    <w:rsid w:val="00CE0E41"/>
    <w:rsid w:val="00CE39DF"/>
    <w:rsid w:val="00CE59E1"/>
    <w:rsid w:val="00CE604C"/>
    <w:rsid w:val="00CE6608"/>
    <w:rsid w:val="00CF7642"/>
    <w:rsid w:val="00CF7B23"/>
    <w:rsid w:val="00D0434C"/>
    <w:rsid w:val="00D07E12"/>
    <w:rsid w:val="00D12A70"/>
    <w:rsid w:val="00D161BE"/>
    <w:rsid w:val="00D1673D"/>
    <w:rsid w:val="00D17112"/>
    <w:rsid w:val="00D17982"/>
    <w:rsid w:val="00D17FFA"/>
    <w:rsid w:val="00D203BE"/>
    <w:rsid w:val="00D20BD5"/>
    <w:rsid w:val="00D20F5C"/>
    <w:rsid w:val="00D22198"/>
    <w:rsid w:val="00D23C14"/>
    <w:rsid w:val="00D252AC"/>
    <w:rsid w:val="00D26904"/>
    <w:rsid w:val="00D31AB2"/>
    <w:rsid w:val="00D31DEA"/>
    <w:rsid w:val="00D329D1"/>
    <w:rsid w:val="00D346F5"/>
    <w:rsid w:val="00D3494E"/>
    <w:rsid w:val="00D372C4"/>
    <w:rsid w:val="00D42E5A"/>
    <w:rsid w:val="00D450FE"/>
    <w:rsid w:val="00D47992"/>
    <w:rsid w:val="00D51CC8"/>
    <w:rsid w:val="00D52B2B"/>
    <w:rsid w:val="00D53BCB"/>
    <w:rsid w:val="00D57AA8"/>
    <w:rsid w:val="00D57B20"/>
    <w:rsid w:val="00D60B7D"/>
    <w:rsid w:val="00D60F76"/>
    <w:rsid w:val="00D62E09"/>
    <w:rsid w:val="00D70670"/>
    <w:rsid w:val="00D726BA"/>
    <w:rsid w:val="00D731B6"/>
    <w:rsid w:val="00D74F8F"/>
    <w:rsid w:val="00D75366"/>
    <w:rsid w:val="00D75D00"/>
    <w:rsid w:val="00D766D4"/>
    <w:rsid w:val="00D84BE3"/>
    <w:rsid w:val="00D86EA9"/>
    <w:rsid w:val="00D938BA"/>
    <w:rsid w:val="00D9468B"/>
    <w:rsid w:val="00D94AF7"/>
    <w:rsid w:val="00DA22F0"/>
    <w:rsid w:val="00DA25D9"/>
    <w:rsid w:val="00DA2842"/>
    <w:rsid w:val="00DA2E7B"/>
    <w:rsid w:val="00DA438C"/>
    <w:rsid w:val="00DA68B2"/>
    <w:rsid w:val="00DB0F23"/>
    <w:rsid w:val="00DB1205"/>
    <w:rsid w:val="00DB1268"/>
    <w:rsid w:val="00DB138C"/>
    <w:rsid w:val="00DB1B09"/>
    <w:rsid w:val="00DB2E78"/>
    <w:rsid w:val="00DC0CB6"/>
    <w:rsid w:val="00DC19B1"/>
    <w:rsid w:val="00DC2553"/>
    <w:rsid w:val="00DC4E22"/>
    <w:rsid w:val="00DC6686"/>
    <w:rsid w:val="00DD2098"/>
    <w:rsid w:val="00DD2347"/>
    <w:rsid w:val="00DD3F3B"/>
    <w:rsid w:val="00DD4ADE"/>
    <w:rsid w:val="00DD595E"/>
    <w:rsid w:val="00DE0DB3"/>
    <w:rsid w:val="00DE5954"/>
    <w:rsid w:val="00DF1EB5"/>
    <w:rsid w:val="00DF3D98"/>
    <w:rsid w:val="00E01248"/>
    <w:rsid w:val="00E04134"/>
    <w:rsid w:val="00E041BE"/>
    <w:rsid w:val="00E10466"/>
    <w:rsid w:val="00E1149A"/>
    <w:rsid w:val="00E13682"/>
    <w:rsid w:val="00E14528"/>
    <w:rsid w:val="00E150F8"/>
    <w:rsid w:val="00E158B9"/>
    <w:rsid w:val="00E1652B"/>
    <w:rsid w:val="00E2064D"/>
    <w:rsid w:val="00E20B1B"/>
    <w:rsid w:val="00E21D89"/>
    <w:rsid w:val="00E23369"/>
    <w:rsid w:val="00E23D8D"/>
    <w:rsid w:val="00E24AA0"/>
    <w:rsid w:val="00E26CD0"/>
    <w:rsid w:val="00E3112D"/>
    <w:rsid w:val="00E31C00"/>
    <w:rsid w:val="00E32041"/>
    <w:rsid w:val="00E32692"/>
    <w:rsid w:val="00E33BD8"/>
    <w:rsid w:val="00E340A0"/>
    <w:rsid w:val="00E35107"/>
    <w:rsid w:val="00E35F0C"/>
    <w:rsid w:val="00E410D3"/>
    <w:rsid w:val="00E41F0F"/>
    <w:rsid w:val="00E42510"/>
    <w:rsid w:val="00E43A74"/>
    <w:rsid w:val="00E45D58"/>
    <w:rsid w:val="00E51765"/>
    <w:rsid w:val="00E52D8A"/>
    <w:rsid w:val="00E54293"/>
    <w:rsid w:val="00E55EA5"/>
    <w:rsid w:val="00E56B81"/>
    <w:rsid w:val="00E61827"/>
    <w:rsid w:val="00E66A4A"/>
    <w:rsid w:val="00E712C0"/>
    <w:rsid w:val="00E7343F"/>
    <w:rsid w:val="00E73818"/>
    <w:rsid w:val="00E75C54"/>
    <w:rsid w:val="00E80671"/>
    <w:rsid w:val="00E8202B"/>
    <w:rsid w:val="00E835CA"/>
    <w:rsid w:val="00E84974"/>
    <w:rsid w:val="00E85350"/>
    <w:rsid w:val="00E86CCE"/>
    <w:rsid w:val="00E910E1"/>
    <w:rsid w:val="00E93151"/>
    <w:rsid w:val="00E937D2"/>
    <w:rsid w:val="00E95A0F"/>
    <w:rsid w:val="00E95AF5"/>
    <w:rsid w:val="00E95D34"/>
    <w:rsid w:val="00E96FAF"/>
    <w:rsid w:val="00E97EA0"/>
    <w:rsid w:val="00EA0B43"/>
    <w:rsid w:val="00EA3107"/>
    <w:rsid w:val="00EA3BAC"/>
    <w:rsid w:val="00EA53DD"/>
    <w:rsid w:val="00EA7D13"/>
    <w:rsid w:val="00EB3187"/>
    <w:rsid w:val="00EB4D4C"/>
    <w:rsid w:val="00EB4E78"/>
    <w:rsid w:val="00EB5708"/>
    <w:rsid w:val="00EB5D2D"/>
    <w:rsid w:val="00EB6934"/>
    <w:rsid w:val="00EB6A33"/>
    <w:rsid w:val="00EC233E"/>
    <w:rsid w:val="00EC3EFE"/>
    <w:rsid w:val="00ED1138"/>
    <w:rsid w:val="00ED2287"/>
    <w:rsid w:val="00ED37EB"/>
    <w:rsid w:val="00ED4B41"/>
    <w:rsid w:val="00ED6DAA"/>
    <w:rsid w:val="00ED7C8E"/>
    <w:rsid w:val="00EE22E0"/>
    <w:rsid w:val="00EE3590"/>
    <w:rsid w:val="00EE41F4"/>
    <w:rsid w:val="00EE51DE"/>
    <w:rsid w:val="00EE6D30"/>
    <w:rsid w:val="00EF1C23"/>
    <w:rsid w:val="00EF5B33"/>
    <w:rsid w:val="00EF7A55"/>
    <w:rsid w:val="00F00397"/>
    <w:rsid w:val="00F00A73"/>
    <w:rsid w:val="00F00E2E"/>
    <w:rsid w:val="00F01597"/>
    <w:rsid w:val="00F01662"/>
    <w:rsid w:val="00F02402"/>
    <w:rsid w:val="00F029BC"/>
    <w:rsid w:val="00F02FAB"/>
    <w:rsid w:val="00F03133"/>
    <w:rsid w:val="00F04AC4"/>
    <w:rsid w:val="00F10CB0"/>
    <w:rsid w:val="00F16A34"/>
    <w:rsid w:val="00F178CB"/>
    <w:rsid w:val="00F17A44"/>
    <w:rsid w:val="00F17C47"/>
    <w:rsid w:val="00F17D64"/>
    <w:rsid w:val="00F24417"/>
    <w:rsid w:val="00F25542"/>
    <w:rsid w:val="00F27AC1"/>
    <w:rsid w:val="00F31512"/>
    <w:rsid w:val="00F332EB"/>
    <w:rsid w:val="00F35988"/>
    <w:rsid w:val="00F434C9"/>
    <w:rsid w:val="00F46725"/>
    <w:rsid w:val="00F47A42"/>
    <w:rsid w:val="00F5038F"/>
    <w:rsid w:val="00F50C78"/>
    <w:rsid w:val="00F51B04"/>
    <w:rsid w:val="00F51E88"/>
    <w:rsid w:val="00F53201"/>
    <w:rsid w:val="00F5408D"/>
    <w:rsid w:val="00F55E49"/>
    <w:rsid w:val="00F564F2"/>
    <w:rsid w:val="00F57544"/>
    <w:rsid w:val="00F6170F"/>
    <w:rsid w:val="00F65079"/>
    <w:rsid w:val="00F70BA3"/>
    <w:rsid w:val="00F72B6A"/>
    <w:rsid w:val="00F72E9D"/>
    <w:rsid w:val="00F82C57"/>
    <w:rsid w:val="00F8402C"/>
    <w:rsid w:val="00F85F3C"/>
    <w:rsid w:val="00F8656B"/>
    <w:rsid w:val="00F937CE"/>
    <w:rsid w:val="00F94CD5"/>
    <w:rsid w:val="00F96833"/>
    <w:rsid w:val="00FA2302"/>
    <w:rsid w:val="00FA66A0"/>
    <w:rsid w:val="00FA7A22"/>
    <w:rsid w:val="00FB14AC"/>
    <w:rsid w:val="00FB26A1"/>
    <w:rsid w:val="00FB5484"/>
    <w:rsid w:val="00FB551E"/>
    <w:rsid w:val="00FB6D9F"/>
    <w:rsid w:val="00FC00FD"/>
    <w:rsid w:val="00FC012A"/>
    <w:rsid w:val="00FC0C35"/>
    <w:rsid w:val="00FC158C"/>
    <w:rsid w:val="00FC2AED"/>
    <w:rsid w:val="00FC32B7"/>
    <w:rsid w:val="00FC3C83"/>
    <w:rsid w:val="00FC4566"/>
    <w:rsid w:val="00FC7B09"/>
    <w:rsid w:val="00FD33BE"/>
    <w:rsid w:val="00FD561C"/>
    <w:rsid w:val="00FD5A48"/>
    <w:rsid w:val="00FD71E1"/>
    <w:rsid w:val="00FD7753"/>
    <w:rsid w:val="00FE1435"/>
    <w:rsid w:val="00FE1D59"/>
    <w:rsid w:val="00FE3D98"/>
    <w:rsid w:val="00FE5D27"/>
    <w:rsid w:val="00FE5E3F"/>
    <w:rsid w:val="00FF02DD"/>
    <w:rsid w:val="00FF160A"/>
    <w:rsid w:val="00FF17AF"/>
    <w:rsid w:val="00FF2F8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3D182"/>
  <w15:chartTrackingRefBased/>
  <w15:docId w15:val="{CBAC7CF1-1BA1-F047-80B2-828A14E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7C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90767C"/>
    <w:pPr>
      <w:keepNext/>
      <w:numPr>
        <w:numId w:val="1"/>
      </w:num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EB5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F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rsid w:val="0090767C"/>
    <w:rPr>
      <w:rFonts w:ascii="Arial" w:hAnsi="Arial" w:cs="Arial"/>
      <w:color w:val="000000"/>
      <w:sz w:val="20"/>
    </w:rPr>
  </w:style>
  <w:style w:type="character" w:styleId="Hyperlink">
    <w:name w:val="Hyperlink"/>
    <w:rsid w:val="0090767C"/>
    <w:rPr>
      <w:color w:val="0000FF"/>
      <w:u w:val="single"/>
    </w:rPr>
  </w:style>
  <w:style w:type="paragraph" w:customStyle="1" w:styleId="TableContents">
    <w:name w:val="Table Contents"/>
    <w:basedOn w:val="Normal"/>
    <w:rsid w:val="0090767C"/>
    <w:pPr>
      <w:suppressLineNumbers/>
    </w:pPr>
  </w:style>
  <w:style w:type="table" w:styleId="TableGrid">
    <w:name w:val="Table Grid"/>
    <w:basedOn w:val="TableNormal"/>
    <w:rsid w:val="0090767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autoRedefine/>
    <w:rsid w:val="00EB5D2D"/>
    <w:pPr>
      <w:numPr>
        <w:numId w:val="11"/>
      </w:numPr>
    </w:pPr>
  </w:style>
  <w:style w:type="paragraph" w:styleId="BodyText">
    <w:name w:val="Body Text"/>
    <w:basedOn w:val="Normal"/>
    <w:rsid w:val="00EB5D2D"/>
    <w:pPr>
      <w:spacing w:after="120"/>
    </w:pPr>
  </w:style>
  <w:style w:type="paragraph" w:styleId="Revision">
    <w:name w:val="Revision"/>
    <w:hidden/>
    <w:uiPriority w:val="99"/>
    <w:semiHidden/>
    <w:rsid w:val="00615053"/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5053"/>
    <w:rPr>
      <w:rFonts w:ascii="Tahoma" w:hAnsi="Tahoma" w:cs="Tahoma"/>
      <w:sz w:val="16"/>
      <w:szCs w:val="16"/>
      <w:lang w:val="en-US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C96D78"/>
    <w:pPr>
      <w:suppressAutoHyphens w:val="0"/>
      <w:ind w:firstLine="360"/>
    </w:pPr>
    <w:rPr>
      <w:rFonts w:ascii="Cambria" w:hAnsi="Cambria" w:cs="Mangal"/>
      <w:i/>
      <w:iCs/>
      <w:color w:val="5A5A5A"/>
      <w:sz w:val="22"/>
      <w:szCs w:val="22"/>
      <w:lang w:eastAsia="en-US" w:bidi="en-US"/>
    </w:rPr>
  </w:style>
  <w:style w:type="character" w:customStyle="1" w:styleId="QuoteChar">
    <w:name w:val="Quote Char"/>
    <w:link w:val="Quote"/>
    <w:uiPriority w:val="29"/>
    <w:rsid w:val="00C96D78"/>
    <w:rPr>
      <w:rFonts w:ascii="Cambria" w:hAnsi="Cambria" w:cs="Mangal"/>
      <w:i/>
      <w:iCs/>
      <w:color w:val="5A5A5A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D2723"/>
    <w:pPr>
      <w:suppressAutoHyphens w:val="0"/>
      <w:ind w:left="720" w:firstLine="360"/>
      <w:contextualSpacing/>
    </w:pPr>
    <w:rPr>
      <w:rFonts w:ascii="Calibri" w:hAnsi="Calibri" w:cs="Mangal"/>
      <w:sz w:val="22"/>
      <w:szCs w:val="22"/>
      <w:lang w:eastAsia="en-US" w:bidi="en-US"/>
    </w:rPr>
  </w:style>
  <w:style w:type="paragraph" w:customStyle="1" w:styleId="western">
    <w:name w:val="western"/>
    <w:basedOn w:val="Normal"/>
    <w:rsid w:val="00A770A3"/>
    <w:pPr>
      <w:suppressAutoHyphens w:val="0"/>
      <w:ind w:firstLine="360"/>
    </w:pPr>
    <w:rPr>
      <w:rFonts w:ascii="Calibri" w:hAnsi="Calibri" w:cs="Mangal"/>
      <w:lang w:eastAsia="en-US" w:bidi="en-US"/>
    </w:rPr>
  </w:style>
  <w:style w:type="character" w:customStyle="1" w:styleId="Heading3Char">
    <w:name w:val="Heading 3 Char"/>
    <w:link w:val="Heading3"/>
    <w:uiPriority w:val="9"/>
    <w:rsid w:val="00DB0F23"/>
    <w:rPr>
      <w:rFonts w:ascii="Cambria" w:eastAsia="Times New Roman" w:hAnsi="Cambria" w:cs="Times New Roman"/>
      <w:b/>
      <w:bCs/>
      <w:sz w:val="26"/>
      <w:szCs w:val="26"/>
      <w:lang w:val="en-US" w:eastAsia="ar-SA"/>
    </w:rPr>
  </w:style>
  <w:style w:type="character" w:customStyle="1" w:styleId="tgc">
    <w:name w:val="_tgc"/>
    <w:rsid w:val="00A52FFF"/>
  </w:style>
  <w:style w:type="character" w:customStyle="1" w:styleId="st">
    <w:name w:val="st"/>
    <w:rsid w:val="00E85350"/>
  </w:style>
  <w:style w:type="character" w:styleId="Emphasis">
    <w:name w:val="Emphasis"/>
    <w:uiPriority w:val="20"/>
    <w:qFormat/>
    <w:rsid w:val="00E85350"/>
    <w:rPr>
      <w:i/>
      <w:iCs/>
    </w:rPr>
  </w:style>
  <w:style w:type="character" w:customStyle="1" w:styleId="wrapl">
    <w:name w:val="wrapl"/>
    <w:rsid w:val="00DC0CB6"/>
  </w:style>
  <w:style w:type="character" w:styleId="UnresolvedMention">
    <w:name w:val="Unresolved Mention"/>
    <w:basedOn w:val="DefaultParagraphFont"/>
    <w:uiPriority w:val="99"/>
    <w:semiHidden/>
    <w:unhideWhenUsed/>
    <w:rsid w:val="00A813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1BE1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styleId="Strong">
    <w:name w:val="Strong"/>
    <w:basedOn w:val="DefaultParagraphFont"/>
    <w:uiPriority w:val="22"/>
    <w:qFormat/>
    <w:rsid w:val="003D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gh.gaurav089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A3D2-5BE6-E241-BBA8-3124EB6F153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 VERMA</vt:lpstr>
    </vt:vector>
  </TitlesOfParts>
  <Company>HOME</Company>
  <LinksUpToDate>false</LinksUpToDate>
  <CharactersWithSpaces>4303</CharactersWithSpaces>
  <SharedDoc>false</SharedDoc>
  <HLinks>
    <vt:vector size="6" baseType="variant"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mailto:nitishchaudhary658@gmail.com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 VERMA</dc:title>
  <dc:subject/>
  <dc:creator>USER</dc:creator>
  <cp:keywords/>
  <cp:lastModifiedBy>Gaurav Singh</cp:lastModifiedBy>
  <cp:revision>2</cp:revision>
  <cp:lastPrinted>2016-08-18T05:06:00Z</cp:lastPrinted>
  <dcterms:created xsi:type="dcterms:W3CDTF">2021-01-10T10:36:00Z</dcterms:created>
  <dcterms:modified xsi:type="dcterms:W3CDTF">2021-01-10T10:36:00Z</dcterms:modified>
</cp:coreProperties>
</file>