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B0" w:rsidRPr="00313BDB" w:rsidRDefault="004560B0" w:rsidP="004560B0">
      <w:pPr>
        <w:pStyle w:val="Heading6"/>
        <w:jc w:val="center"/>
        <w:rPr>
          <w:b/>
          <w:bCs/>
          <w:color w:val="632423" w:themeColor="accent2" w:themeShade="80"/>
        </w:rPr>
      </w:pPr>
      <w:r w:rsidRPr="00313BDB">
        <w:rPr>
          <w:b/>
          <w:bCs/>
          <w:color w:val="632423" w:themeColor="accent2" w:themeShade="80"/>
        </w:rPr>
        <w:t>NAVEEN KOMPALLY</w:t>
      </w:r>
    </w:p>
    <w:p w:rsidR="007969C5" w:rsidRPr="007969C5" w:rsidRDefault="00E752DE" w:rsidP="007969C5">
      <w:pPr>
        <w:jc w:val="center"/>
        <w:rPr>
          <w:bCs/>
          <w:color w:val="632423" w:themeColor="accent2" w:themeShade="80"/>
        </w:rPr>
      </w:pPr>
      <w:r>
        <w:rPr>
          <w:bCs/>
          <w:color w:val="auto"/>
        </w:rPr>
        <w:t>S</w:t>
      </w:r>
      <w:r w:rsidR="006229F5">
        <w:rPr>
          <w:bCs/>
          <w:color w:val="auto"/>
        </w:rPr>
        <w:t xml:space="preserve">r. </w:t>
      </w:r>
      <w:r w:rsidR="00E1782D">
        <w:rPr>
          <w:bCs/>
          <w:color w:val="auto"/>
        </w:rPr>
        <w:t xml:space="preserve">TPM </w:t>
      </w:r>
      <w:r w:rsidR="008E327F">
        <w:rPr>
          <w:bCs/>
          <w:color w:val="auto"/>
        </w:rPr>
        <w:t>/Sr. Project Manager</w:t>
      </w:r>
      <w:r w:rsidRPr="00313BDB">
        <w:rPr>
          <w:bCs/>
          <w:color w:val="auto"/>
        </w:rPr>
        <w:t xml:space="preserve">/ </w:t>
      </w:r>
      <w:r w:rsidR="007969C5" w:rsidRPr="00313BDB">
        <w:rPr>
          <w:bCs/>
          <w:color w:val="auto"/>
        </w:rPr>
        <w:t xml:space="preserve">Certified Scrum Master CSM® </w:t>
      </w:r>
    </w:p>
    <w:p w:rsidR="004560B0" w:rsidRPr="007969C5" w:rsidRDefault="004560B0" w:rsidP="007969C5">
      <w:pPr>
        <w:jc w:val="center"/>
        <w:rPr>
          <w:color w:val="auto"/>
          <w:sz w:val="22"/>
          <w:szCs w:val="22"/>
        </w:rPr>
      </w:pPr>
      <w:r w:rsidRPr="007969C5">
        <w:rPr>
          <w:color w:val="auto"/>
          <w:sz w:val="22"/>
          <w:szCs w:val="22"/>
        </w:rPr>
        <w:t xml:space="preserve">E-mail: </w:t>
      </w:r>
      <w:hyperlink r:id="rId7" w:history="1">
        <w:r w:rsidR="00067F23" w:rsidRPr="007969C5">
          <w:rPr>
            <w:color w:val="auto"/>
          </w:rPr>
          <w:t>Naveen.Kompally@Gmail.com</w:t>
        </w:r>
      </w:hyperlink>
    </w:p>
    <w:p w:rsidR="00067F23" w:rsidRDefault="001B5BC3" w:rsidP="004560B0">
      <w:pPr>
        <w:pBdr>
          <w:bottom w:val="single" w:sz="12" w:space="0" w:color="808080"/>
        </w:pBdr>
        <w:jc w:val="center"/>
        <w:rPr>
          <w:color w:val="auto"/>
          <w:sz w:val="22"/>
          <w:szCs w:val="22"/>
        </w:rPr>
      </w:pPr>
      <w:r w:rsidRPr="007969C5">
        <w:rPr>
          <w:color w:val="auto"/>
          <w:sz w:val="22"/>
          <w:szCs w:val="22"/>
        </w:rPr>
        <w:t>Mobile</w:t>
      </w:r>
      <w:r w:rsidR="00067F23" w:rsidRPr="007969C5">
        <w:rPr>
          <w:color w:val="auto"/>
          <w:sz w:val="22"/>
          <w:szCs w:val="22"/>
        </w:rPr>
        <w:t>: 970-391-6306</w:t>
      </w:r>
    </w:p>
    <w:p w:rsidR="007869A1" w:rsidRPr="007969C5" w:rsidRDefault="007869A1" w:rsidP="004560B0">
      <w:pPr>
        <w:pBdr>
          <w:bottom w:val="single" w:sz="12" w:space="0" w:color="808080"/>
        </w:pBdr>
        <w:jc w:val="center"/>
        <w:rPr>
          <w:color w:val="auto"/>
          <w:sz w:val="22"/>
          <w:szCs w:val="22"/>
        </w:rPr>
      </w:pPr>
    </w:p>
    <w:p w:rsidR="00892873" w:rsidRPr="00892873" w:rsidRDefault="004560B0" w:rsidP="00364AA2">
      <w:pPr>
        <w:pStyle w:val="Heading1"/>
        <w:jc w:val="center"/>
      </w:pPr>
      <w:r w:rsidRPr="00313BDB">
        <w:rPr>
          <w:b/>
          <w:bCs/>
          <w:color w:val="632423" w:themeColor="accent2" w:themeShade="80"/>
          <w:sz w:val="22"/>
          <w:szCs w:val="22"/>
        </w:rPr>
        <w:t>SUMMARY</w:t>
      </w:r>
    </w:p>
    <w:p w:rsidR="004E77A2" w:rsidRPr="00E32011" w:rsidRDefault="008A61E1" w:rsidP="004560B0">
      <w:pPr>
        <w:rPr>
          <w:bCs/>
          <w:sz w:val="22"/>
          <w:szCs w:val="22"/>
        </w:rPr>
      </w:pPr>
      <w:r>
        <w:rPr>
          <w:sz w:val="22"/>
          <w:szCs w:val="22"/>
        </w:rPr>
        <w:t>Over 17</w:t>
      </w:r>
      <w:r w:rsidR="00CF05E0">
        <w:rPr>
          <w:sz w:val="22"/>
          <w:szCs w:val="22"/>
        </w:rPr>
        <w:t xml:space="preserve"> years of </w:t>
      </w:r>
      <w:r w:rsidR="005859AA">
        <w:rPr>
          <w:sz w:val="22"/>
          <w:szCs w:val="22"/>
        </w:rPr>
        <w:t>experience</w:t>
      </w:r>
      <w:r w:rsidR="00666400">
        <w:rPr>
          <w:sz w:val="22"/>
          <w:szCs w:val="22"/>
        </w:rPr>
        <w:t xml:space="preserve">. </w:t>
      </w:r>
      <w:r w:rsidR="00FB3AFB">
        <w:rPr>
          <w:sz w:val="22"/>
          <w:szCs w:val="22"/>
        </w:rPr>
        <w:t>Detail oriented, r</w:t>
      </w:r>
      <w:r w:rsidR="00B404AB">
        <w:rPr>
          <w:sz w:val="22"/>
          <w:szCs w:val="22"/>
        </w:rPr>
        <w:t>esu</w:t>
      </w:r>
      <w:r w:rsidR="00205A1A">
        <w:rPr>
          <w:sz w:val="22"/>
          <w:szCs w:val="22"/>
        </w:rPr>
        <w:t xml:space="preserve">lt-driven and </w:t>
      </w:r>
      <w:r w:rsidR="00B404AB">
        <w:rPr>
          <w:sz w:val="22"/>
          <w:szCs w:val="22"/>
        </w:rPr>
        <w:t xml:space="preserve">decisive </w:t>
      </w:r>
      <w:r w:rsidR="00B404AB" w:rsidRPr="00205A1A">
        <w:rPr>
          <w:bCs/>
          <w:sz w:val="22"/>
          <w:szCs w:val="22"/>
        </w:rPr>
        <w:t>Manager.</w:t>
      </w:r>
    </w:p>
    <w:p w:rsidR="0061543A" w:rsidRPr="00B6577D" w:rsidRDefault="0061543A" w:rsidP="00F37B73">
      <w:pPr>
        <w:tabs>
          <w:tab w:val="right" w:pos="8640"/>
        </w:tabs>
        <w:rPr>
          <w:b/>
          <w:bCs/>
          <w:sz w:val="22"/>
          <w:szCs w:val="22"/>
        </w:rPr>
      </w:pPr>
    </w:p>
    <w:p w:rsidR="003935B0" w:rsidRDefault="003935B0" w:rsidP="003935B0">
      <w:pPr>
        <w:numPr>
          <w:ilvl w:val="0"/>
          <w:numId w:val="14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>Demonstrated experience in managing projects from Inception through Execution</w:t>
      </w:r>
    </w:p>
    <w:p w:rsidR="00842C62" w:rsidRPr="003935B0" w:rsidRDefault="007F11BB" w:rsidP="00336A71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 w:rsidRPr="003935B0">
        <w:rPr>
          <w:sz w:val="22"/>
          <w:szCs w:val="22"/>
        </w:rPr>
        <w:t>Strong track record in managi</w:t>
      </w:r>
      <w:r w:rsidR="00331862" w:rsidRPr="003935B0">
        <w:rPr>
          <w:sz w:val="22"/>
          <w:szCs w:val="22"/>
        </w:rPr>
        <w:t xml:space="preserve">ng large cross-functional </w:t>
      </w:r>
      <w:r w:rsidR="00E53360" w:rsidRPr="003935B0">
        <w:rPr>
          <w:sz w:val="22"/>
          <w:szCs w:val="22"/>
        </w:rPr>
        <w:t>teams</w:t>
      </w:r>
      <w:r w:rsidRPr="003935B0">
        <w:rPr>
          <w:sz w:val="22"/>
          <w:szCs w:val="22"/>
        </w:rPr>
        <w:t xml:space="preserve"> and </w:t>
      </w:r>
      <w:r w:rsidR="00C25316" w:rsidRPr="003935B0">
        <w:rPr>
          <w:sz w:val="22"/>
          <w:szCs w:val="22"/>
        </w:rPr>
        <w:t>leading multiple</w:t>
      </w:r>
      <w:r w:rsidRPr="003935B0">
        <w:rPr>
          <w:sz w:val="22"/>
          <w:szCs w:val="22"/>
        </w:rPr>
        <w:t xml:space="preserve"> </w:t>
      </w:r>
      <w:r w:rsidR="00F57FD9" w:rsidRPr="003935B0">
        <w:rPr>
          <w:sz w:val="22"/>
          <w:szCs w:val="22"/>
        </w:rPr>
        <w:t>projects</w:t>
      </w:r>
      <w:r w:rsidR="0067401E" w:rsidRPr="003935B0">
        <w:rPr>
          <w:sz w:val="22"/>
          <w:szCs w:val="22"/>
        </w:rPr>
        <w:t xml:space="preserve"> and deliverables </w:t>
      </w:r>
    </w:p>
    <w:p w:rsidR="006D3BA1" w:rsidRDefault="006D3BA1" w:rsidP="00F37B73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Excellent </w:t>
      </w:r>
      <w:r w:rsidRPr="0067401E">
        <w:rPr>
          <w:sz w:val="22"/>
          <w:szCs w:val="22"/>
        </w:rPr>
        <w:t>presentation skills</w:t>
      </w:r>
      <w:r>
        <w:rPr>
          <w:sz w:val="22"/>
          <w:szCs w:val="22"/>
        </w:rPr>
        <w:t xml:space="preserve"> while </w:t>
      </w:r>
      <w:r w:rsidRPr="0067401E">
        <w:rPr>
          <w:sz w:val="22"/>
          <w:szCs w:val="22"/>
        </w:rPr>
        <w:t>facilitating</w:t>
      </w:r>
      <w:r w:rsidR="007841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 weekly and monthly governance meetings with executive management to demonstrate the </w:t>
      </w:r>
      <w:r w:rsidR="006C1445">
        <w:rPr>
          <w:sz w:val="22"/>
          <w:szCs w:val="22"/>
        </w:rPr>
        <w:t xml:space="preserve">KPIs and </w:t>
      </w:r>
      <w:r>
        <w:rPr>
          <w:sz w:val="22"/>
          <w:szCs w:val="22"/>
        </w:rPr>
        <w:t>project health status</w:t>
      </w:r>
    </w:p>
    <w:p w:rsidR="00AA5E4C" w:rsidRPr="00AA5E4C" w:rsidRDefault="00AA5E4C" w:rsidP="00AA5E4C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 w:rsidRPr="005E337E">
        <w:rPr>
          <w:sz w:val="22"/>
          <w:szCs w:val="22"/>
        </w:rPr>
        <w:t xml:space="preserve">Proven experience in </w:t>
      </w:r>
      <w:r w:rsidRPr="00E074E3">
        <w:rPr>
          <w:sz w:val="22"/>
          <w:szCs w:val="22"/>
        </w:rPr>
        <w:t>resolving conflicts</w:t>
      </w:r>
      <w:r w:rsidRPr="005E337E">
        <w:rPr>
          <w:sz w:val="22"/>
          <w:szCs w:val="22"/>
        </w:rPr>
        <w:t xml:space="preserve"> and </w:t>
      </w:r>
      <w:r w:rsidRPr="00E074E3">
        <w:rPr>
          <w:sz w:val="22"/>
          <w:szCs w:val="22"/>
        </w:rPr>
        <w:t>bottlenecks</w:t>
      </w:r>
      <w:r w:rsidRPr="005E337E">
        <w:rPr>
          <w:sz w:val="22"/>
          <w:szCs w:val="22"/>
        </w:rPr>
        <w:t xml:space="preserve"> while maintaining</w:t>
      </w:r>
      <w:r w:rsidR="00CE7D3A">
        <w:rPr>
          <w:sz w:val="22"/>
          <w:szCs w:val="22"/>
        </w:rPr>
        <w:t xml:space="preserve"> </w:t>
      </w:r>
      <w:r>
        <w:rPr>
          <w:sz w:val="22"/>
          <w:szCs w:val="22"/>
        </w:rPr>
        <w:t>balance across multiple stakeholders and the business expectations</w:t>
      </w:r>
    </w:p>
    <w:p w:rsidR="00D170D9" w:rsidRDefault="00D170D9" w:rsidP="00F37B73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>Experience establishing the processes and setting up OKRs for quarterly reviews and appraisals</w:t>
      </w:r>
    </w:p>
    <w:p w:rsidR="0096778D" w:rsidRPr="0096778D" w:rsidRDefault="0096778D" w:rsidP="0096778D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</w:t>
      </w:r>
      <w:r w:rsidR="0039334A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mentoring and coaching junior managers and team </w:t>
      </w:r>
      <w:r w:rsidR="005102D9">
        <w:rPr>
          <w:sz w:val="22"/>
          <w:szCs w:val="22"/>
        </w:rPr>
        <w:t>leads</w:t>
      </w:r>
      <w:r w:rsidR="00CE7D3A">
        <w:rPr>
          <w:sz w:val="22"/>
          <w:szCs w:val="22"/>
        </w:rPr>
        <w:t xml:space="preserve"> to ensure healthy work culture and productive environment</w:t>
      </w:r>
    </w:p>
    <w:p w:rsidR="00A53928" w:rsidRDefault="00116606" w:rsidP="00F37B73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</w:t>
      </w:r>
      <w:r w:rsidR="00F44CF6">
        <w:rPr>
          <w:sz w:val="22"/>
          <w:szCs w:val="22"/>
        </w:rPr>
        <w:t xml:space="preserve">conducting interviews and </w:t>
      </w:r>
      <w:r w:rsidR="00096272">
        <w:rPr>
          <w:sz w:val="22"/>
          <w:szCs w:val="22"/>
        </w:rPr>
        <w:t xml:space="preserve">training </w:t>
      </w:r>
      <w:r w:rsidR="004E37EE">
        <w:rPr>
          <w:sz w:val="22"/>
          <w:szCs w:val="22"/>
        </w:rPr>
        <w:t xml:space="preserve">new joiners for </w:t>
      </w:r>
      <w:r w:rsidR="00882D76">
        <w:rPr>
          <w:sz w:val="22"/>
          <w:szCs w:val="22"/>
        </w:rPr>
        <w:t xml:space="preserve">seamless </w:t>
      </w:r>
      <w:r w:rsidR="00AA50DB">
        <w:rPr>
          <w:sz w:val="22"/>
          <w:szCs w:val="22"/>
        </w:rPr>
        <w:t>onboarding process</w:t>
      </w:r>
    </w:p>
    <w:p w:rsidR="00FD52A5" w:rsidRDefault="00477D24" w:rsidP="00167CD2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rPr>
          <w:sz w:val="22"/>
          <w:szCs w:val="22"/>
        </w:rPr>
      </w:pPr>
      <w:r w:rsidRPr="00477D24">
        <w:rPr>
          <w:sz w:val="22"/>
          <w:szCs w:val="22"/>
        </w:rPr>
        <w:t>Demonstrated ca</w:t>
      </w:r>
      <w:r>
        <w:rPr>
          <w:sz w:val="22"/>
          <w:szCs w:val="22"/>
        </w:rPr>
        <w:t>pabilities in gathering client</w:t>
      </w:r>
      <w:r w:rsidRPr="00477D24">
        <w:rPr>
          <w:sz w:val="22"/>
          <w:szCs w:val="22"/>
        </w:rPr>
        <w:t xml:space="preserve"> requirements, </w:t>
      </w:r>
      <w:r w:rsidR="00036C73">
        <w:rPr>
          <w:sz w:val="22"/>
          <w:szCs w:val="22"/>
        </w:rPr>
        <w:t>conceptualizing cost effective and</w:t>
      </w:r>
      <w:r w:rsidRPr="00477D24">
        <w:rPr>
          <w:sz w:val="22"/>
          <w:szCs w:val="22"/>
        </w:rPr>
        <w:t xml:space="preserve"> customized solutions, drawing resource</w:t>
      </w:r>
      <w:r w:rsidR="00167CD2">
        <w:rPr>
          <w:sz w:val="22"/>
          <w:szCs w:val="22"/>
        </w:rPr>
        <w:t xml:space="preserve"> estimates and</w:t>
      </w:r>
      <w:r w:rsidRPr="00477D24">
        <w:rPr>
          <w:sz w:val="22"/>
          <w:szCs w:val="22"/>
        </w:rPr>
        <w:t xml:space="preserve"> securing</w:t>
      </w:r>
      <w:r w:rsidR="00F57FD9">
        <w:rPr>
          <w:sz w:val="22"/>
          <w:szCs w:val="22"/>
        </w:rPr>
        <w:t xml:space="preserve"> client’s financial commitments</w:t>
      </w:r>
    </w:p>
    <w:p w:rsidR="00285D1F" w:rsidRDefault="00FD52A5" w:rsidP="00285D1F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 w:rsidRPr="00FD52A5">
        <w:rPr>
          <w:sz w:val="22"/>
          <w:szCs w:val="22"/>
        </w:rPr>
        <w:t>Proven expertise in managing multiple pro</w:t>
      </w:r>
      <w:r w:rsidR="000266AA">
        <w:rPr>
          <w:sz w:val="22"/>
          <w:szCs w:val="22"/>
        </w:rPr>
        <w:t xml:space="preserve">jects that include </w:t>
      </w:r>
      <w:r w:rsidR="00DD5EC0">
        <w:rPr>
          <w:sz w:val="22"/>
          <w:szCs w:val="22"/>
        </w:rPr>
        <w:t xml:space="preserve">Waterfall, </w:t>
      </w:r>
      <w:r w:rsidR="0039334A">
        <w:rPr>
          <w:sz w:val="22"/>
          <w:szCs w:val="22"/>
        </w:rPr>
        <w:t>Agile (</w:t>
      </w:r>
      <w:r w:rsidRPr="00FB502F">
        <w:rPr>
          <w:sz w:val="22"/>
          <w:szCs w:val="22"/>
        </w:rPr>
        <w:t>Sc</w:t>
      </w:r>
      <w:r w:rsidR="000266AA" w:rsidRPr="00FB502F">
        <w:rPr>
          <w:sz w:val="22"/>
          <w:szCs w:val="22"/>
        </w:rPr>
        <w:t>rum</w:t>
      </w:r>
      <w:r w:rsidR="00DD5EC0">
        <w:rPr>
          <w:sz w:val="22"/>
          <w:szCs w:val="22"/>
        </w:rPr>
        <w:t xml:space="preserve"> and Kanban</w:t>
      </w:r>
      <w:r w:rsidR="0039334A">
        <w:rPr>
          <w:sz w:val="22"/>
          <w:szCs w:val="22"/>
        </w:rPr>
        <w:t>)</w:t>
      </w:r>
      <w:r w:rsidR="000266AA">
        <w:rPr>
          <w:sz w:val="22"/>
          <w:szCs w:val="22"/>
        </w:rPr>
        <w:t xml:space="preserve"> project m</w:t>
      </w:r>
      <w:r w:rsidR="0069154B">
        <w:rPr>
          <w:sz w:val="22"/>
          <w:szCs w:val="22"/>
        </w:rPr>
        <w:t>anagement methodologies</w:t>
      </w:r>
    </w:p>
    <w:p w:rsidR="00285D1F" w:rsidRPr="00285D1F" w:rsidRDefault="00285D1F" w:rsidP="00285D1F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 w:rsidRPr="00285D1F">
        <w:rPr>
          <w:sz w:val="22"/>
          <w:szCs w:val="22"/>
        </w:rPr>
        <w:t xml:space="preserve">Brought in Agile best practices such as time-boxing, continuous integration, code/design reviews, transparency, </w:t>
      </w:r>
      <w:r w:rsidR="00D256A4">
        <w:rPr>
          <w:sz w:val="22"/>
          <w:szCs w:val="22"/>
        </w:rPr>
        <w:t xml:space="preserve">accountability, </w:t>
      </w:r>
      <w:r w:rsidRPr="00285D1F">
        <w:rPr>
          <w:sz w:val="22"/>
          <w:szCs w:val="22"/>
        </w:rPr>
        <w:t>product visioning, technical debt reduction, self-management, empowerment and role training resulting in realized velocity improvement</w:t>
      </w:r>
    </w:p>
    <w:p w:rsidR="000902B1" w:rsidRPr="000902B1" w:rsidRDefault="002D6876" w:rsidP="000902B1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working with </w:t>
      </w:r>
      <w:r w:rsidR="009604A9">
        <w:rPr>
          <w:sz w:val="22"/>
          <w:szCs w:val="22"/>
        </w:rPr>
        <w:t xml:space="preserve">Solution </w:t>
      </w:r>
      <w:r w:rsidR="00816E96">
        <w:rPr>
          <w:sz w:val="22"/>
          <w:szCs w:val="22"/>
        </w:rPr>
        <w:t>Architect</w:t>
      </w:r>
      <w:r w:rsidR="002D5084">
        <w:rPr>
          <w:sz w:val="22"/>
          <w:szCs w:val="22"/>
        </w:rPr>
        <w:t xml:space="preserve"> and </w:t>
      </w:r>
      <w:r w:rsidR="009604A9">
        <w:rPr>
          <w:sz w:val="22"/>
          <w:szCs w:val="22"/>
        </w:rPr>
        <w:t>Technical d</w:t>
      </w:r>
      <w:r>
        <w:rPr>
          <w:sz w:val="22"/>
          <w:szCs w:val="22"/>
        </w:rPr>
        <w:t>esigns</w:t>
      </w:r>
      <w:r w:rsidR="009604A9">
        <w:rPr>
          <w:sz w:val="22"/>
          <w:szCs w:val="22"/>
        </w:rPr>
        <w:t xml:space="preserve"> while </w:t>
      </w:r>
      <w:r w:rsidR="00B25FE6">
        <w:rPr>
          <w:sz w:val="22"/>
          <w:szCs w:val="22"/>
        </w:rPr>
        <w:t>suggesting best practices and coding standards</w:t>
      </w:r>
    </w:p>
    <w:p w:rsidR="004F1C41" w:rsidRPr="004F1C41" w:rsidRDefault="004F1C41" w:rsidP="004F1C41">
      <w:pPr>
        <w:numPr>
          <w:ilvl w:val="0"/>
          <w:numId w:val="1"/>
        </w:numPr>
        <w:tabs>
          <w:tab w:val="num" w:pos="720"/>
          <w:tab w:val="left" w:pos="1080"/>
        </w:tabs>
        <w:ind w:left="720" w:hanging="630"/>
        <w:jc w:val="both"/>
        <w:rPr>
          <w:sz w:val="22"/>
          <w:szCs w:val="22"/>
        </w:rPr>
      </w:pPr>
      <w:r w:rsidRPr="00F93112">
        <w:rPr>
          <w:sz w:val="22"/>
          <w:szCs w:val="22"/>
        </w:rPr>
        <w:t xml:space="preserve">Improved customer relations and revenue generation  </w:t>
      </w:r>
    </w:p>
    <w:p w:rsidR="00D76778" w:rsidRDefault="00806070" w:rsidP="00D80312">
      <w:pPr>
        <w:numPr>
          <w:ilvl w:val="0"/>
          <w:numId w:val="1"/>
        </w:numPr>
        <w:pBdr>
          <w:bottom w:val="single" w:sz="12" w:space="1" w:color="808080"/>
        </w:pBdr>
        <w:tabs>
          <w:tab w:val="num" w:pos="720"/>
          <w:tab w:val="left" w:pos="1080"/>
        </w:tabs>
        <w:ind w:left="720" w:hanging="630"/>
        <w:rPr>
          <w:sz w:val="22"/>
          <w:szCs w:val="22"/>
        </w:rPr>
      </w:pPr>
      <w:r w:rsidRPr="0023188C">
        <w:rPr>
          <w:sz w:val="22"/>
          <w:szCs w:val="22"/>
        </w:rPr>
        <w:t xml:space="preserve">A </w:t>
      </w:r>
      <w:r w:rsidR="00765582" w:rsidRPr="0023188C">
        <w:rPr>
          <w:sz w:val="22"/>
          <w:szCs w:val="22"/>
        </w:rPr>
        <w:t>decisive, action-oriented and result</w:t>
      </w:r>
      <w:r w:rsidRPr="0023188C">
        <w:rPr>
          <w:sz w:val="22"/>
          <w:szCs w:val="22"/>
        </w:rPr>
        <w:t xml:space="preserve"> focused</w:t>
      </w:r>
      <w:r w:rsidR="00765582" w:rsidRPr="0023188C">
        <w:rPr>
          <w:sz w:val="22"/>
          <w:szCs w:val="22"/>
        </w:rPr>
        <w:t xml:space="preserve"> </w:t>
      </w:r>
      <w:r w:rsidR="00854333" w:rsidRPr="0023188C">
        <w:rPr>
          <w:sz w:val="22"/>
          <w:szCs w:val="22"/>
        </w:rPr>
        <w:t xml:space="preserve">Leader </w:t>
      </w:r>
      <w:r w:rsidRPr="0023188C">
        <w:rPr>
          <w:sz w:val="22"/>
          <w:szCs w:val="22"/>
        </w:rPr>
        <w:t xml:space="preserve">with excellent </w:t>
      </w:r>
      <w:r w:rsidRPr="0023188C">
        <w:rPr>
          <w:bCs/>
          <w:sz w:val="22"/>
          <w:szCs w:val="22"/>
        </w:rPr>
        <w:t>interpersonal</w:t>
      </w:r>
      <w:r w:rsidRPr="0023188C">
        <w:rPr>
          <w:sz w:val="22"/>
          <w:szCs w:val="22"/>
        </w:rPr>
        <w:t xml:space="preserve">, </w:t>
      </w:r>
      <w:r w:rsidRPr="0023188C">
        <w:rPr>
          <w:bCs/>
          <w:sz w:val="22"/>
          <w:szCs w:val="22"/>
        </w:rPr>
        <w:t xml:space="preserve">communication </w:t>
      </w:r>
      <w:r w:rsidRPr="0023188C">
        <w:rPr>
          <w:sz w:val="22"/>
          <w:szCs w:val="22"/>
        </w:rPr>
        <w:t xml:space="preserve">and </w:t>
      </w:r>
      <w:r w:rsidRPr="0023188C">
        <w:rPr>
          <w:bCs/>
          <w:sz w:val="22"/>
          <w:szCs w:val="22"/>
        </w:rPr>
        <w:t xml:space="preserve">presentation </w:t>
      </w:r>
      <w:r w:rsidRPr="0023188C">
        <w:rPr>
          <w:sz w:val="22"/>
          <w:szCs w:val="22"/>
        </w:rPr>
        <w:t>skills</w:t>
      </w:r>
    </w:p>
    <w:p w:rsidR="00D80312" w:rsidRPr="00D80312" w:rsidRDefault="00D80312" w:rsidP="00D80312">
      <w:pPr>
        <w:pBdr>
          <w:bottom w:val="single" w:sz="12" w:space="1" w:color="808080"/>
        </w:pBdr>
        <w:tabs>
          <w:tab w:val="left" w:pos="1080"/>
        </w:tabs>
        <w:ind w:left="90"/>
        <w:rPr>
          <w:sz w:val="22"/>
          <w:szCs w:val="22"/>
        </w:rPr>
      </w:pPr>
    </w:p>
    <w:p w:rsidR="00D76778" w:rsidRDefault="00B17DC5" w:rsidP="00B17DC5">
      <w:pPr>
        <w:pStyle w:val="Heading1"/>
        <w:jc w:val="center"/>
        <w:rPr>
          <w:b/>
          <w:bCs/>
          <w:color w:val="632423" w:themeColor="accent2" w:themeShade="80"/>
          <w:sz w:val="22"/>
          <w:szCs w:val="22"/>
        </w:rPr>
      </w:pPr>
      <w:r>
        <w:rPr>
          <w:b/>
          <w:bCs/>
          <w:color w:val="632423" w:themeColor="accent2" w:themeShade="80"/>
          <w:sz w:val="22"/>
          <w:szCs w:val="22"/>
        </w:rPr>
        <w:t>TECHNICAL SKILLS</w:t>
      </w:r>
    </w:p>
    <w:p w:rsidR="00B17DC5" w:rsidRPr="00B17DC5" w:rsidRDefault="00B17DC5" w:rsidP="00B17DC5"/>
    <w:p w:rsidR="003E240D" w:rsidRDefault="0096140E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React, Redu</w:t>
      </w:r>
      <w:r w:rsidR="0033019D">
        <w:rPr>
          <w:sz w:val="22"/>
          <w:szCs w:val="22"/>
        </w:rPr>
        <w:t xml:space="preserve">x, </w:t>
      </w:r>
      <w:r>
        <w:rPr>
          <w:sz w:val="22"/>
          <w:szCs w:val="22"/>
        </w:rPr>
        <w:t>Socket</w:t>
      </w:r>
      <w:r w:rsidR="00C9710F">
        <w:rPr>
          <w:sz w:val="22"/>
          <w:szCs w:val="22"/>
        </w:rPr>
        <w:t xml:space="preserve"> IO, Kafka, Cosmos DB, AKS, </w:t>
      </w:r>
      <w:r w:rsidR="00C9710F" w:rsidRPr="00821976">
        <w:rPr>
          <w:sz w:val="22"/>
          <w:szCs w:val="22"/>
        </w:rPr>
        <w:t xml:space="preserve">.Net, </w:t>
      </w:r>
      <w:r w:rsidR="003E240D">
        <w:rPr>
          <w:sz w:val="22"/>
          <w:szCs w:val="22"/>
        </w:rPr>
        <w:t>Elastic Search</w:t>
      </w:r>
    </w:p>
    <w:p w:rsidR="00D83B60" w:rsidRDefault="008504F4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55759C">
        <w:rPr>
          <w:sz w:val="22"/>
          <w:szCs w:val="22"/>
        </w:rPr>
        <w:t>o</w:t>
      </w:r>
      <w:r w:rsidR="00C32C94">
        <w:rPr>
          <w:sz w:val="22"/>
          <w:szCs w:val="22"/>
        </w:rPr>
        <w:t xml:space="preserve"> </w:t>
      </w:r>
      <w:r w:rsidR="0033019D" w:rsidRPr="00821976">
        <w:rPr>
          <w:sz w:val="22"/>
          <w:szCs w:val="22"/>
        </w:rPr>
        <w:t>SQL,</w:t>
      </w:r>
      <w:r w:rsidR="00424C91">
        <w:rPr>
          <w:sz w:val="22"/>
          <w:szCs w:val="22"/>
        </w:rPr>
        <w:t xml:space="preserve"> </w:t>
      </w:r>
      <w:r w:rsidR="00526E30">
        <w:rPr>
          <w:sz w:val="22"/>
          <w:szCs w:val="22"/>
        </w:rPr>
        <w:t xml:space="preserve">Databricks, TSql, SQL, </w:t>
      </w:r>
      <w:r w:rsidR="0063331D">
        <w:rPr>
          <w:sz w:val="22"/>
          <w:szCs w:val="22"/>
        </w:rPr>
        <w:t>Oracle</w:t>
      </w:r>
      <w:r w:rsidR="0033019D" w:rsidRPr="00821976">
        <w:rPr>
          <w:sz w:val="22"/>
          <w:szCs w:val="22"/>
        </w:rPr>
        <w:t xml:space="preserve"> </w:t>
      </w:r>
    </w:p>
    <w:p w:rsidR="00D83B60" w:rsidRDefault="0033019D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21976">
        <w:rPr>
          <w:sz w:val="22"/>
          <w:szCs w:val="22"/>
        </w:rPr>
        <w:t>Azure</w:t>
      </w:r>
      <w:r w:rsidR="00D83B60">
        <w:rPr>
          <w:sz w:val="22"/>
          <w:szCs w:val="22"/>
        </w:rPr>
        <w:t xml:space="preserve"> </w:t>
      </w:r>
      <w:r w:rsidRPr="00821976">
        <w:rPr>
          <w:sz w:val="22"/>
          <w:szCs w:val="22"/>
        </w:rPr>
        <w:t>Devops,</w:t>
      </w:r>
      <w:r w:rsidR="00D83B60">
        <w:rPr>
          <w:sz w:val="22"/>
          <w:szCs w:val="22"/>
        </w:rPr>
        <w:t xml:space="preserve"> Terraform</w:t>
      </w:r>
    </w:p>
    <w:p w:rsidR="003E240D" w:rsidRDefault="0033019D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JMet</w:t>
      </w:r>
      <w:r w:rsidR="00526E30">
        <w:rPr>
          <w:sz w:val="22"/>
          <w:szCs w:val="22"/>
        </w:rPr>
        <w:t>er, Cypress, Webdriver IO</w:t>
      </w:r>
    </w:p>
    <w:p w:rsidR="00702388" w:rsidRDefault="007611CB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Crystal reports, </w:t>
      </w:r>
      <w:r w:rsidR="00AA13B5">
        <w:rPr>
          <w:sz w:val="22"/>
          <w:szCs w:val="22"/>
        </w:rPr>
        <w:t>Power</w:t>
      </w:r>
      <w:r w:rsidR="0033019D">
        <w:rPr>
          <w:sz w:val="22"/>
          <w:szCs w:val="22"/>
        </w:rPr>
        <w:t>BI and MS Office suite</w:t>
      </w:r>
    </w:p>
    <w:p w:rsidR="0033019D" w:rsidRDefault="003E240D" w:rsidP="00D230A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21976">
        <w:rPr>
          <w:sz w:val="22"/>
          <w:szCs w:val="22"/>
        </w:rPr>
        <w:t>BDD, TDD</w:t>
      </w:r>
      <w:r>
        <w:rPr>
          <w:sz w:val="22"/>
          <w:szCs w:val="22"/>
        </w:rPr>
        <w:t xml:space="preserve">, </w:t>
      </w:r>
      <w:r w:rsidR="0055759C" w:rsidRPr="00821976">
        <w:rPr>
          <w:sz w:val="22"/>
          <w:szCs w:val="22"/>
        </w:rPr>
        <w:t>Agile, Scrum, Kanban,</w:t>
      </w:r>
      <w:r w:rsidR="0055759C">
        <w:rPr>
          <w:sz w:val="22"/>
          <w:szCs w:val="22"/>
        </w:rPr>
        <w:t xml:space="preserve"> Waterfall</w:t>
      </w:r>
    </w:p>
    <w:p w:rsidR="0033019D" w:rsidRDefault="0033019D" w:rsidP="0033019D">
      <w:pPr>
        <w:pBdr>
          <w:bottom w:val="single" w:sz="12" w:space="0" w:color="808080"/>
        </w:pBdr>
        <w:jc w:val="center"/>
        <w:rPr>
          <w:sz w:val="22"/>
          <w:szCs w:val="22"/>
        </w:rPr>
      </w:pPr>
    </w:p>
    <w:p w:rsidR="00C82076" w:rsidRDefault="00B17DC5" w:rsidP="00B17DC5">
      <w:pPr>
        <w:pStyle w:val="Heading1"/>
        <w:jc w:val="center"/>
        <w:rPr>
          <w:b/>
          <w:bCs/>
          <w:color w:val="632423" w:themeColor="accent2" w:themeShade="80"/>
          <w:sz w:val="22"/>
          <w:szCs w:val="22"/>
        </w:rPr>
      </w:pPr>
      <w:r>
        <w:rPr>
          <w:b/>
          <w:bCs/>
          <w:color w:val="632423" w:themeColor="accent2" w:themeShade="80"/>
          <w:sz w:val="22"/>
          <w:szCs w:val="22"/>
        </w:rPr>
        <w:t>PROFESSIONAL EXPERIENCE</w:t>
      </w:r>
    </w:p>
    <w:p w:rsidR="00B17DC5" w:rsidRPr="00B17DC5" w:rsidRDefault="00B17DC5" w:rsidP="00B17DC5"/>
    <w:p w:rsidR="00C82076" w:rsidRPr="00B6577D" w:rsidRDefault="000C3514" w:rsidP="00484C4A">
      <w:pPr>
        <w:shd w:val="clear" w:color="auto" w:fill="EEECE1" w:themeFill="background2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Vaue</w:t>
      </w:r>
      <w:r w:rsidR="00C82076">
        <w:rPr>
          <w:b/>
          <w:bCs/>
          <w:sz w:val="22"/>
          <w:szCs w:val="22"/>
        </w:rPr>
        <w:t>Labs</w:t>
      </w:r>
      <w:proofErr w:type="spellEnd"/>
      <w:r w:rsidR="00D70121">
        <w:rPr>
          <w:b/>
          <w:bCs/>
          <w:sz w:val="22"/>
          <w:szCs w:val="22"/>
        </w:rPr>
        <w:t xml:space="preserve"> LLP</w:t>
      </w:r>
      <w:r w:rsidR="00424942">
        <w:rPr>
          <w:b/>
          <w:bCs/>
          <w:sz w:val="22"/>
          <w:szCs w:val="22"/>
        </w:rPr>
        <w:t xml:space="preserve"> (</w:t>
      </w:r>
      <w:r w:rsidR="00424942" w:rsidRPr="00424942">
        <w:rPr>
          <w:b/>
          <w:bCs/>
          <w:sz w:val="22"/>
          <w:szCs w:val="22"/>
        </w:rPr>
        <w:t xml:space="preserve">Bristow &amp; </w:t>
      </w:r>
      <w:proofErr w:type="spellStart"/>
      <w:r w:rsidR="00424942" w:rsidRPr="00424942">
        <w:rPr>
          <w:b/>
          <w:bCs/>
          <w:sz w:val="22"/>
          <w:szCs w:val="22"/>
        </w:rPr>
        <w:t>Sutor</w:t>
      </w:r>
      <w:proofErr w:type="spellEnd"/>
      <w:r w:rsidR="00424942" w:rsidRPr="00424942">
        <w:rPr>
          <w:b/>
          <w:bCs/>
          <w:sz w:val="22"/>
          <w:szCs w:val="22"/>
        </w:rPr>
        <w:t>, UK</w:t>
      </w:r>
      <w:r w:rsidR="00424942">
        <w:rPr>
          <w:b/>
          <w:bCs/>
          <w:sz w:val="22"/>
          <w:szCs w:val="22"/>
        </w:rPr>
        <w:t>)</w:t>
      </w:r>
      <w:r w:rsidR="00E938D9">
        <w:rPr>
          <w:b/>
          <w:bCs/>
          <w:sz w:val="22"/>
          <w:szCs w:val="22"/>
        </w:rPr>
        <w:t xml:space="preserve"> </w:t>
      </w:r>
      <w:r w:rsidR="00E938D9" w:rsidRPr="00424942">
        <w:rPr>
          <w:bCs/>
          <w:sz w:val="22"/>
          <w:szCs w:val="22"/>
        </w:rPr>
        <w:t>Hyderabad India</w:t>
      </w:r>
      <w:r w:rsidR="003207D9" w:rsidRPr="003207D9">
        <w:rPr>
          <w:bCs/>
          <w:sz w:val="22"/>
          <w:szCs w:val="22"/>
        </w:rPr>
        <w:t xml:space="preserve"> </w:t>
      </w:r>
      <w:r w:rsidR="003207D9">
        <w:rPr>
          <w:bCs/>
          <w:sz w:val="22"/>
          <w:szCs w:val="22"/>
        </w:rPr>
        <w:t xml:space="preserve">                                 May’19 – Present</w:t>
      </w:r>
    </w:p>
    <w:p w:rsidR="00C82076" w:rsidRPr="003207D9" w:rsidRDefault="008D3C82" w:rsidP="003207D9">
      <w:pPr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Sr. T</w:t>
      </w:r>
      <w:r w:rsidR="000A1885">
        <w:rPr>
          <w:b/>
          <w:bCs/>
          <w:sz w:val="22"/>
          <w:szCs w:val="22"/>
        </w:rPr>
        <w:t>echnical Program</w:t>
      </w:r>
      <w:r w:rsidR="00BB4965" w:rsidRPr="007916C1">
        <w:rPr>
          <w:b/>
          <w:bCs/>
          <w:sz w:val="22"/>
          <w:szCs w:val="22"/>
        </w:rPr>
        <w:t xml:space="preserve"> Manager</w:t>
      </w:r>
      <w:r w:rsidR="00BF09CD">
        <w:rPr>
          <w:b/>
          <w:bCs/>
          <w:sz w:val="22"/>
          <w:szCs w:val="22"/>
        </w:rPr>
        <w:t>/</w:t>
      </w:r>
      <w:r w:rsidR="003744DB" w:rsidRPr="003744DB">
        <w:rPr>
          <w:b/>
          <w:bCs/>
          <w:sz w:val="22"/>
          <w:szCs w:val="22"/>
        </w:rPr>
        <w:t xml:space="preserve"> </w:t>
      </w:r>
      <w:r w:rsidR="000D6115">
        <w:rPr>
          <w:b/>
          <w:bCs/>
          <w:sz w:val="22"/>
          <w:szCs w:val="22"/>
        </w:rPr>
        <w:t>Sr.</w:t>
      </w:r>
      <w:r w:rsidR="003744DB">
        <w:rPr>
          <w:b/>
          <w:bCs/>
          <w:sz w:val="22"/>
          <w:szCs w:val="22"/>
        </w:rPr>
        <w:t xml:space="preserve"> Project Manager/</w:t>
      </w:r>
      <w:r w:rsidR="00576082" w:rsidRPr="007916C1">
        <w:rPr>
          <w:b/>
          <w:bCs/>
          <w:sz w:val="22"/>
          <w:szCs w:val="22"/>
        </w:rPr>
        <w:t>Scrum Master</w:t>
      </w:r>
    </w:p>
    <w:p w:rsidR="002E36AA" w:rsidRDefault="00D30AEF" w:rsidP="00C82076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CollecTed</w:t>
      </w:r>
      <w:proofErr w:type="spellEnd"/>
      <w:r w:rsidR="00F12E05">
        <w:rPr>
          <w:bCs/>
          <w:sz w:val="22"/>
          <w:szCs w:val="22"/>
        </w:rPr>
        <w:t>, Digital</w:t>
      </w:r>
      <w:r w:rsidR="00690297" w:rsidRPr="00690297">
        <w:rPr>
          <w:bCs/>
          <w:sz w:val="22"/>
          <w:szCs w:val="22"/>
        </w:rPr>
        <w:t xml:space="preserve"> tra</w:t>
      </w:r>
      <w:r w:rsidR="00BF09CD">
        <w:rPr>
          <w:bCs/>
          <w:sz w:val="22"/>
          <w:szCs w:val="22"/>
        </w:rPr>
        <w:t xml:space="preserve">nsformation initiative, </w:t>
      </w:r>
      <w:r w:rsidR="00690297" w:rsidRPr="00690297">
        <w:rPr>
          <w:bCs/>
          <w:sz w:val="22"/>
          <w:szCs w:val="22"/>
        </w:rPr>
        <w:t>Ser</w:t>
      </w:r>
      <w:r w:rsidR="00BF09CD">
        <w:rPr>
          <w:bCs/>
          <w:sz w:val="22"/>
          <w:szCs w:val="22"/>
        </w:rPr>
        <w:t>vice Design and Implementation P</w:t>
      </w:r>
      <w:r w:rsidR="00351BD0">
        <w:rPr>
          <w:bCs/>
          <w:sz w:val="22"/>
          <w:szCs w:val="22"/>
        </w:rPr>
        <w:t>rogram</w:t>
      </w:r>
    </w:p>
    <w:p w:rsidR="00855027" w:rsidRDefault="00855027" w:rsidP="00C82076">
      <w:pPr>
        <w:rPr>
          <w:bCs/>
          <w:sz w:val="22"/>
          <w:szCs w:val="22"/>
        </w:rPr>
      </w:pPr>
    </w:p>
    <w:p w:rsidR="00B728E4" w:rsidRDefault="00612E45" w:rsidP="00B728E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Le</w:t>
      </w:r>
      <w:r w:rsidR="00E8204A">
        <w:rPr>
          <w:bCs/>
          <w:sz w:val="22"/>
          <w:szCs w:val="22"/>
        </w:rPr>
        <w:t>d a team of 38</w:t>
      </w:r>
      <w:r w:rsidR="00F12E05">
        <w:rPr>
          <w:bCs/>
          <w:sz w:val="22"/>
          <w:szCs w:val="22"/>
        </w:rPr>
        <w:t xml:space="preserve"> </w:t>
      </w:r>
      <w:r w:rsidR="00B728E4">
        <w:rPr>
          <w:bCs/>
          <w:sz w:val="22"/>
          <w:szCs w:val="22"/>
        </w:rPr>
        <w:t>distributed across multiple locations</w:t>
      </w:r>
    </w:p>
    <w:p w:rsidR="00B728E4" w:rsidRDefault="00392A3F" w:rsidP="00B728E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Ownership of e</w:t>
      </w:r>
      <w:r w:rsidR="00B728E4">
        <w:rPr>
          <w:bCs/>
          <w:sz w:val="22"/>
          <w:szCs w:val="22"/>
        </w:rPr>
        <w:t>nd to end delivery</w:t>
      </w:r>
      <w:r w:rsidR="00FD2198">
        <w:rPr>
          <w:bCs/>
          <w:sz w:val="22"/>
          <w:szCs w:val="22"/>
        </w:rPr>
        <w:t xml:space="preserve"> management</w:t>
      </w:r>
      <w:r w:rsidR="00B728E4">
        <w:rPr>
          <w:bCs/>
          <w:sz w:val="22"/>
          <w:szCs w:val="22"/>
        </w:rPr>
        <w:t xml:space="preserve"> </w:t>
      </w:r>
      <w:r w:rsidR="00FD055C">
        <w:rPr>
          <w:bCs/>
          <w:sz w:val="22"/>
          <w:szCs w:val="22"/>
        </w:rPr>
        <w:t xml:space="preserve">and release </w:t>
      </w:r>
      <w:r w:rsidR="00B728E4">
        <w:rPr>
          <w:bCs/>
          <w:sz w:val="22"/>
          <w:szCs w:val="22"/>
        </w:rPr>
        <w:t xml:space="preserve">management </w:t>
      </w:r>
      <w:r w:rsidR="00FD2198">
        <w:rPr>
          <w:bCs/>
          <w:sz w:val="22"/>
          <w:szCs w:val="22"/>
        </w:rPr>
        <w:t>of multiple projects</w:t>
      </w:r>
      <w:r w:rsidR="00263C23">
        <w:rPr>
          <w:bCs/>
          <w:sz w:val="22"/>
          <w:szCs w:val="22"/>
        </w:rPr>
        <w:t xml:space="preserve"> </w:t>
      </w:r>
    </w:p>
    <w:p w:rsidR="00B728E4" w:rsidRDefault="005A49F9" w:rsidP="00B728E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Worked with Product teams to finalize Product Road Map planning and Release plan</w:t>
      </w:r>
    </w:p>
    <w:p w:rsidR="005A49F9" w:rsidRDefault="005A49F9" w:rsidP="00B728E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Set up daily burn down process, velocity estimation and capacity estimation</w:t>
      </w:r>
    </w:p>
    <w:p w:rsidR="00FB44FF" w:rsidRPr="00FB44FF" w:rsidRDefault="00C75EEE" w:rsidP="00FB44FF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Agile coach, scrum master and </w:t>
      </w:r>
      <w:r w:rsidR="0096185E">
        <w:rPr>
          <w:bCs/>
          <w:sz w:val="22"/>
          <w:szCs w:val="22"/>
        </w:rPr>
        <w:t>managed scrum of scrums</w:t>
      </w:r>
    </w:p>
    <w:p w:rsidR="00FB44FF" w:rsidRDefault="008551DB" w:rsidP="00B728E4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Mentoring and coaching </w:t>
      </w:r>
      <w:r w:rsidR="00FB44FF">
        <w:rPr>
          <w:bCs/>
          <w:sz w:val="22"/>
          <w:szCs w:val="22"/>
        </w:rPr>
        <w:t>junior managers</w:t>
      </w:r>
      <w:r w:rsidR="00670B60">
        <w:rPr>
          <w:bCs/>
          <w:sz w:val="22"/>
          <w:szCs w:val="22"/>
        </w:rPr>
        <w:t xml:space="preserve"> on </w:t>
      </w:r>
      <w:r w:rsidR="004221E9">
        <w:rPr>
          <w:bCs/>
          <w:sz w:val="22"/>
          <w:szCs w:val="22"/>
        </w:rPr>
        <w:t xml:space="preserve">Sprint </w:t>
      </w:r>
      <w:r w:rsidR="00670B60">
        <w:rPr>
          <w:bCs/>
          <w:sz w:val="22"/>
          <w:szCs w:val="22"/>
        </w:rPr>
        <w:t>capacity models</w:t>
      </w:r>
    </w:p>
    <w:p w:rsidR="00FD055C" w:rsidRDefault="00FD055C" w:rsidP="00FD055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FE14AC">
        <w:rPr>
          <w:bCs/>
          <w:sz w:val="22"/>
          <w:szCs w:val="22"/>
        </w:rPr>
        <w:t>Coached team members to increase the velocity while reducing the costs</w:t>
      </w:r>
    </w:p>
    <w:p w:rsidR="00FD055C" w:rsidRDefault="00FD055C" w:rsidP="00FD055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8851C8">
        <w:rPr>
          <w:bCs/>
          <w:sz w:val="22"/>
          <w:szCs w:val="22"/>
        </w:rPr>
        <w:t xml:space="preserve">Worked closely with </w:t>
      </w:r>
      <w:r>
        <w:rPr>
          <w:bCs/>
          <w:sz w:val="22"/>
          <w:szCs w:val="22"/>
        </w:rPr>
        <w:t>solution architect</w:t>
      </w:r>
      <w:r w:rsidR="00737334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and product team</w:t>
      </w:r>
      <w:r w:rsidRPr="008851C8">
        <w:rPr>
          <w:bCs/>
          <w:sz w:val="22"/>
          <w:szCs w:val="22"/>
        </w:rPr>
        <w:t xml:space="preserve"> to decide o</w:t>
      </w:r>
      <w:r>
        <w:rPr>
          <w:bCs/>
          <w:sz w:val="22"/>
          <w:szCs w:val="22"/>
        </w:rPr>
        <w:t xml:space="preserve">n technology stack and </w:t>
      </w:r>
      <w:r w:rsidRPr="008851C8">
        <w:rPr>
          <w:bCs/>
          <w:sz w:val="22"/>
          <w:szCs w:val="22"/>
        </w:rPr>
        <w:t>architecture</w:t>
      </w:r>
      <w:r>
        <w:rPr>
          <w:bCs/>
          <w:sz w:val="22"/>
          <w:szCs w:val="22"/>
        </w:rPr>
        <w:t xml:space="preserve"> proposals</w:t>
      </w:r>
      <w:r w:rsidR="008551DB">
        <w:rPr>
          <w:bCs/>
          <w:sz w:val="22"/>
          <w:szCs w:val="22"/>
        </w:rPr>
        <w:t xml:space="preserve"> and solution designs</w:t>
      </w:r>
    </w:p>
    <w:p w:rsidR="00BD0410" w:rsidRDefault="00BD0410" w:rsidP="00BD0410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Designed, develop</w:t>
      </w:r>
      <w:r w:rsidR="00E862CE">
        <w:rPr>
          <w:bCs/>
          <w:sz w:val="22"/>
          <w:szCs w:val="22"/>
        </w:rPr>
        <w:t>ed and presented bi-weekly and m</w:t>
      </w:r>
      <w:r>
        <w:rPr>
          <w:bCs/>
          <w:sz w:val="22"/>
          <w:szCs w:val="22"/>
        </w:rPr>
        <w:t>onthly status reports to executive management</w:t>
      </w:r>
      <w:r w:rsidR="00E862CE">
        <w:rPr>
          <w:bCs/>
          <w:sz w:val="22"/>
          <w:szCs w:val="22"/>
        </w:rPr>
        <w:t xml:space="preserve"> using capacity model, burn down and burn up charts.</w:t>
      </w:r>
    </w:p>
    <w:p w:rsidR="00E862CE" w:rsidRPr="00E862CE" w:rsidRDefault="00E862CE" w:rsidP="00E862CE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 Sales, Resourcing, Appraisal and Task allocation</w:t>
      </w:r>
    </w:p>
    <w:p w:rsidR="00E938D9" w:rsidRDefault="00E938D9" w:rsidP="004560B0">
      <w:pPr>
        <w:jc w:val="both"/>
        <w:rPr>
          <w:b/>
          <w:bCs/>
          <w:sz w:val="22"/>
          <w:szCs w:val="22"/>
        </w:rPr>
      </w:pPr>
    </w:p>
    <w:p w:rsidR="006B7CEA" w:rsidRPr="00B6577D" w:rsidRDefault="006B7CEA" w:rsidP="00484C4A">
      <w:pPr>
        <w:shd w:val="clear" w:color="auto" w:fill="EEECE1" w:themeFill="background2"/>
        <w:jc w:val="both"/>
        <w:rPr>
          <w:b/>
          <w:bCs/>
          <w:sz w:val="22"/>
          <w:szCs w:val="22"/>
        </w:rPr>
      </w:pPr>
      <w:r w:rsidRPr="00B6577D">
        <w:rPr>
          <w:b/>
          <w:bCs/>
          <w:sz w:val="22"/>
          <w:szCs w:val="22"/>
        </w:rPr>
        <w:t>Dell</w:t>
      </w:r>
      <w:r w:rsidR="0053445F" w:rsidRPr="00B6577D">
        <w:rPr>
          <w:b/>
          <w:bCs/>
          <w:sz w:val="22"/>
          <w:szCs w:val="22"/>
        </w:rPr>
        <w:t xml:space="preserve"> Technologies</w:t>
      </w:r>
      <w:r w:rsidR="00E938D9">
        <w:rPr>
          <w:b/>
          <w:bCs/>
          <w:sz w:val="22"/>
          <w:szCs w:val="22"/>
        </w:rPr>
        <w:t xml:space="preserve"> </w:t>
      </w:r>
      <w:r w:rsidR="00E938D9" w:rsidRPr="00424942">
        <w:rPr>
          <w:bCs/>
          <w:sz w:val="22"/>
          <w:szCs w:val="22"/>
        </w:rPr>
        <w:t>Hyderabad India</w:t>
      </w:r>
      <w:r w:rsidR="00583BEF">
        <w:rPr>
          <w:bCs/>
          <w:sz w:val="22"/>
          <w:szCs w:val="22"/>
        </w:rPr>
        <w:t xml:space="preserve">                                                                      </w:t>
      </w:r>
      <w:r w:rsidR="00583BEF" w:rsidRPr="00424942">
        <w:rPr>
          <w:bCs/>
          <w:sz w:val="22"/>
          <w:szCs w:val="22"/>
        </w:rPr>
        <w:t>May’14 – May’18</w:t>
      </w:r>
    </w:p>
    <w:p w:rsidR="006B7CEA" w:rsidRPr="00252B77" w:rsidRDefault="00B11CDE" w:rsidP="00252B77">
      <w:pPr>
        <w:jc w:val="both"/>
        <w:rPr>
          <w:bCs/>
          <w:color w:val="0000FF"/>
          <w:sz w:val="22"/>
          <w:szCs w:val="22"/>
        </w:rPr>
      </w:pPr>
      <w:r w:rsidRPr="007916C1">
        <w:rPr>
          <w:b/>
          <w:bCs/>
          <w:sz w:val="22"/>
          <w:szCs w:val="22"/>
        </w:rPr>
        <w:t xml:space="preserve">Technical </w:t>
      </w:r>
      <w:r w:rsidR="00095367" w:rsidRPr="007916C1">
        <w:rPr>
          <w:b/>
          <w:bCs/>
          <w:sz w:val="22"/>
          <w:szCs w:val="22"/>
        </w:rPr>
        <w:t>Program Manager</w:t>
      </w:r>
      <w:r w:rsidR="003C57B8" w:rsidRPr="007916C1">
        <w:rPr>
          <w:b/>
          <w:bCs/>
          <w:sz w:val="22"/>
          <w:szCs w:val="22"/>
        </w:rPr>
        <w:t>/</w:t>
      </w:r>
      <w:r w:rsidR="007C2C1A">
        <w:rPr>
          <w:b/>
          <w:bCs/>
          <w:sz w:val="22"/>
          <w:szCs w:val="22"/>
        </w:rPr>
        <w:t xml:space="preserve"> </w:t>
      </w:r>
      <w:r w:rsidR="003C57B8" w:rsidRPr="007916C1">
        <w:rPr>
          <w:b/>
          <w:bCs/>
          <w:sz w:val="22"/>
          <w:szCs w:val="22"/>
        </w:rPr>
        <w:t>Scrum Master</w:t>
      </w:r>
      <w:r w:rsidR="00252B77">
        <w:rPr>
          <w:b/>
          <w:bCs/>
          <w:sz w:val="22"/>
          <w:szCs w:val="22"/>
        </w:rPr>
        <w:t xml:space="preserve"> </w:t>
      </w:r>
      <w:r w:rsidR="00252B77">
        <w:rPr>
          <w:b/>
          <w:bCs/>
          <w:sz w:val="22"/>
          <w:szCs w:val="22"/>
        </w:rPr>
        <w:tab/>
      </w:r>
      <w:r w:rsidR="00252B77">
        <w:rPr>
          <w:b/>
          <w:bCs/>
          <w:sz w:val="22"/>
          <w:szCs w:val="22"/>
        </w:rPr>
        <w:tab/>
      </w:r>
      <w:r w:rsidR="00252B77">
        <w:rPr>
          <w:b/>
          <w:bCs/>
          <w:sz w:val="22"/>
          <w:szCs w:val="22"/>
        </w:rPr>
        <w:tab/>
      </w:r>
      <w:r w:rsidR="00252B77">
        <w:rPr>
          <w:b/>
          <w:bCs/>
          <w:sz w:val="22"/>
          <w:szCs w:val="22"/>
        </w:rPr>
        <w:tab/>
        <w:t xml:space="preserve">         </w:t>
      </w:r>
    </w:p>
    <w:p w:rsidR="00DF6300" w:rsidRDefault="007216F4" w:rsidP="006B7CEA">
      <w:pPr>
        <w:rPr>
          <w:bCs/>
          <w:sz w:val="22"/>
          <w:szCs w:val="22"/>
        </w:rPr>
      </w:pPr>
      <w:r w:rsidRPr="007916C1">
        <w:rPr>
          <w:bCs/>
          <w:sz w:val="22"/>
          <w:szCs w:val="22"/>
        </w:rPr>
        <w:t>HR Programs and Applications</w:t>
      </w:r>
    </w:p>
    <w:p w:rsidR="0056133A" w:rsidRDefault="0056133A" w:rsidP="006B7CEA">
      <w:pPr>
        <w:rPr>
          <w:bCs/>
          <w:sz w:val="22"/>
          <w:szCs w:val="22"/>
        </w:rPr>
      </w:pPr>
    </w:p>
    <w:p w:rsidR="00F12E05" w:rsidRDefault="00612E45" w:rsidP="00F12E0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Le</w:t>
      </w:r>
      <w:r w:rsidR="00E8204A">
        <w:rPr>
          <w:bCs/>
          <w:sz w:val="22"/>
          <w:szCs w:val="22"/>
        </w:rPr>
        <w:t>d a team of 40</w:t>
      </w:r>
      <w:r w:rsidR="00F12E05">
        <w:rPr>
          <w:bCs/>
          <w:sz w:val="22"/>
          <w:szCs w:val="22"/>
        </w:rPr>
        <w:t xml:space="preserve"> distributed across multiple locations</w:t>
      </w:r>
    </w:p>
    <w:p w:rsidR="00392A3F" w:rsidRDefault="00392A3F" w:rsidP="00F12E0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Established Release process, Release milestones and </w:t>
      </w:r>
    </w:p>
    <w:p w:rsidR="00F12E05" w:rsidRDefault="00F12E05" w:rsidP="00F12E0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Successfully handled multiple Programs, Projects and sub projects</w:t>
      </w:r>
    </w:p>
    <w:p w:rsidR="00F12E05" w:rsidRDefault="00315A32" w:rsidP="00F12E05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Worked as a</w:t>
      </w:r>
      <w:r w:rsidR="002731CF">
        <w:rPr>
          <w:bCs/>
          <w:sz w:val="22"/>
          <w:szCs w:val="22"/>
        </w:rPr>
        <w:t xml:space="preserve"> liaison between POs, </w:t>
      </w:r>
      <w:r>
        <w:rPr>
          <w:bCs/>
          <w:sz w:val="22"/>
          <w:szCs w:val="22"/>
        </w:rPr>
        <w:t>Tech leads</w:t>
      </w:r>
      <w:r w:rsidR="002731CF">
        <w:rPr>
          <w:bCs/>
          <w:sz w:val="22"/>
          <w:szCs w:val="22"/>
        </w:rPr>
        <w:t>, dev team and QA</w:t>
      </w:r>
      <w:r>
        <w:rPr>
          <w:bCs/>
          <w:sz w:val="22"/>
          <w:szCs w:val="22"/>
        </w:rPr>
        <w:t xml:space="preserve"> to ensure</w:t>
      </w:r>
      <w:r w:rsidR="000606BF">
        <w:rPr>
          <w:bCs/>
          <w:sz w:val="22"/>
          <w:szCs w:val="22"/>
        </w:rPr>
        <w:t xml:space="preserve"> seamless </w:t>
      </w:r>
      <w:r w:rsidR="00534B00">
        <w:rPr>
          <w:bCs/>
          <w:sz w:val="22"/>
          <w:szCs w:val="22"/>
        </w:rPr>
        <w:t>Sprint releases</w:t>
      </w:r>
      <w:r w:rsidR="008315C9">
        <w:rPr>
          <w:bCs/>
          <w:sz w:val="22"/>
          <w:szCs w:val="22"/>
        </w:rPr>
        <w:t xml:space="preserve"> </w:t>
      </w:r>
    </w:p>
    <w:p w:rsidR="00F12E05" w:rsidRDefault="008C6B84" w:rsidP="00A423B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FE14AC">
        <w:rPr>
          <w:bCs/>
          <w:sz w:val="22"/>
          <w:szCs w:val="22"/>
        </w:rPr>
        <w:t>Coached team members to increase the velocity while reducing the costs</w:t>
      </w:r>
    </w:p>
    <w:p w:rsidR="0086395D" w:rsidRDefault="0086395D" w:rsidP="0086395D">
      <w:pPr>
        <w:rPr>
          <w:b/>
          <w:bCs/>
          <w:color w:val="0000FF"/>
          <w:sz w:val="22"/>
          <w:szCs w:val="22"/>
        </w:rPr>
      </w:pPr>
    </w:p>
    <w:p w:rsidR="004560B0" w:rsidRPr="00B6577D" w:rsidRDefault="004560B0" w:rsidP="00484C4A">
      <w:pPr>
        <w:shd w:val="clear" w:color="auto" w:fill="EEECE1" w:themeFill="background2"/>
        <w:jc w:val="both"/>
        <w:rPr>
          <w:b/>
          <w:bCs/>
          <w:sz w:val="22"/>
          <w:szCs w:val="22"/>
        </w:rPr>
      </w:pPr>
      <w:r w:rsidRPr="00B6577D">
        <w:rPr>
          <w:b/>
          <w:bCs/>
          <w:sz w:val="22"/>
          <w:szCs w:val="22"/>
        </w:rPr>
        <w:t>Qualcomm</w:t>
      </w:r>
      <w:r w:rsidR="00E938D9">
        <w:rPr>
          <w:b/>
          <w:bCs/>
          <w:sz w:val="22"/>
          <w:szCs w:val="22"/>
        </w:rPr>
        <w:t xml:space="preserve"> </w:t>
      </w:r>
      <w:r w:rsidR="00E938D9" w:rsidRPr="00E938D9">
        <w:rPr>
          <w:bCs/>
          <w:sz w:val="22"/>
          <w:szCs w:val="22"/>
        </w:rPr>
        <w:t>Hyderabad, India</w:t>
      </w:r>
      <w:r w:rsidR="00583BEF">
        <w:rPr>
          <w:bCs/>
          <w:sz w:val="22"/>
          <w:szCs w:val="22"/>
        </w:rPr>
        <w:t xml:space="preserve"> </w:t>
      </w:r>
      <w:r w:rsidR="00583BEF">
        <w:rPr>
          <w:bCs/>
          <w:sz w:val="22"/>
          <w:szCs w:val="22"/>
        </w:rPr>
        <w:tab/>
      </w:r>
      <w:r w:rsidR="00583BEF">
        <w:rPr>
          <w:bCs/>
          <w:sz w:val="22"/>
          <w:szCs w:val="22"/>
        </w:rPr>
        <w:tab/>
      </w:r>
      <w:r w:rsidR="00583BEF">
        <w:rPr>
          <w:bCs/>
          <w:sz w:val="22"/>
          <w:szCs w:val="22"/>
        </w:rPr>
        <w:tab/>
      </w:r>
      <w:r w:rsidR="00583BEF">
        <w:rPr>
          <w:bCs/>
          <w:sz w:val="22"/>
          <w:szCs w:val="22"/>
        </w:rPr>
        <w:tab/>
      </w:r>
      <w:r w:rsidR="00583BEF">
        <w:rPr>
          <w:bCs/>
          <w:sz w:val="22"/>
          <w:szCs w:val="22"/>
        </w:rPr>
        <w:tab/>
      </w:r>
      <w:r w:rsidR="00583BEF">
        <w:rPr>
          <w:bCs/>
          <w:sz w:val="22"/>
          <w:szCs w:val="22"/>
        </w:rPr>
        <w:tab/>
        <w:t xml:space="preserve">          </w:t>
      </w:r>
      <w:r w:rsidR="00583BEF">
        <w:rPr>
          <w:bCs/>
          <w:sz w:val="22"/>
          <w:szCs w:val="22"/>
          <w:lang w:val="it-IT"/>
        </w:rPr>
        <w:t>Aug ’12 – May’14</w:t>
      </w:r>
    </w:p>
    <w:p w:rsidR="004560B0" w:rsidRPr="003433B7" w:rsidRDefault="004560B0" w:rsidP="003433B7">
      <w:pPr>
        <w:jc w:val="both"/>
        <w:rPr>
          <w:bCs/>
          <w:color w:val="0000FF"/>
          <w:sz w:val="22"/>
          <w:szCs w:val="22"/>
          <w:lang w:val="it-IT"/>
        </w:rPr>
      </w:pPr>
      <w:r w:rsidRPr="005C63BA">
        <w:rPr>
          <w:b/>
          <w:bCs/>
          <w:sz w:val="22"/>
          <w:szCs w:val="22"/>
        </w:rPr>
        <w:t xml:space="preserve">Program </w:t>
      </w:r>
      <w:r w:rsidR="007B4778">
        <w:rPr>
          <w:b/>
          <w:bCs/>
          <w:sz w:val="22"/>
          <w:szCs w:val="22"/>
        </w:rPr>
        <w:t>Manager</w:t>
      </w:r>
      <w:r w:rsidR="00DB4E76">
        <w:rPr>
          <w:b/>
          <w:bCs/>
          <w:sz w:val="22"/>
          <w:szCs w:val="22"/>
        </w:rPr>
        <w:t xml:space="preserve">/ </w:t>
      </w:r>
      <w:r w:rsidR="008850CF">
        <w:rPr>
          <w:b/>
          <w:bCs/>
          <w:sz w:val="22"/>
          <w:szCs w:val="22"/>
        </w:rPr>
        <w:t>Scrum Master</w:t>
      </w:r>
      <w:r w:rsidR="002B44CB">
        <w:rPr>
          <w:b/>
          <w:bCs/>
          <w:sz w:val="22"/>
          <w:szCs w:val="22"/>
        </w:rPr>
        <w:t xml:space="preserve"> </w:t>
      </w:r>
      <w:r w:rsidR="002B44CB">
        <w:rPr>
          <w:b/>
          <w:bCs/>
          <w:sz w:val="22"/>
          <w:szCs w:val="22"/>
        </w:rPr>
        <w:tab/>
      </w:r>
      <w:r w:rsidR="002B44CB">
        <w:rPr>
          <w:b/>
          <w:bCs/>
          <w:sz w:val="22"/>
          <w:szCs w:val="22"/>
        </w:rPr>
        <w:tab/>
      </w:r>
      <w:r w:rsidR="002B44CB">
        <w:rPr>
          <w:b/>
          <w:bCs/>
          <w:sz w:val="22"/>
          <w:szCs w:val="22"/>
        </w:rPr>
        <w:tab/>
      </w:r>
      <w:r w:rsidR="002B44CB">
        <w:rPr>
          <w:b/>
          <w:bCs/>
          <w:sz w:val="22"/>
          <w:szCs w:val="22"/>
        </w:rPr>
        <w:tab/>
      </w:r>
      <w:r w:rsidR="002B44CB">
        <w:rPr>
          <w:b/>
          <w:bCs/>
          <w:sz w:val="22"/>
          <w:szCs w:val="22"/>
        </w:rPr>
        <w:tab/>
        <w:t xml:space="preserve">         </w:t>
      </w:r>
    </w:p>
    <w:p w:rsidR="0056133A" w:rsidRDefault="002B76A3" w:rsidP="005A6B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Snapdragon</w:t>
      </w:r>
    </w:p>
    <w:p w:rsidR="0033019D" w:rsidRDefault="002B76A3" w:rsidP="005A6B2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7948ED" w:rsidRDefault="006A1483" w:rsidP="007948ED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Worked with </w:t>
      </w:r>
      <w:r w:rsidR="007948ED">
        <w:rPr>
          <w:bCs/>
          <w:sz w:val="22"/>
          <w:szCs w:val="22"/>
        </w:rPr>
        <w:t xml:space="preserve">cross-functional </w:t>
      </w:r>
      <w:r w:rsidR="007948ED" w:rsidRPr="007948ED">
        <w:rPr>
          <w:bCs/>
          <w:sz w:val="22"/>
          <w:szCs w:val="22"/>
        </w:rPr>
        <w:t>team</w:t>
      </w:r>
      <w:r w:rsidR="007948ED">
        <w:rPr>
          <w:bCs/>
          <w:sz w:val="22"/>
          <w:szCs w:val="22"/>
        </w:rPr>
        <w:t xml:space="preserve">s </w:t>
      </w:r>
      <w:r w:rsidR="007948ED" w:rsidRPr="007948ED">
        <w:rPr>
          <w:bCs/>
          <w:sz w:val="22"/>
          <w:szCs w:val="22"/>
        </w:rPr>
        <w:t>through cross-training and creative hiring practices including off-shore, near-shore, and remote workers</w:t>
      </w:r>
    </w:p>
    <w:p w:rsidR="00196E17" w:rsidRDefault="00BA7D79" w:rsidP="00196E17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Established ways of working for Scrum</w:t>
      </w:r>
      <w:r w:rsidR="00466C43">
        <w:rPr>
          <w:bCs/>
          <w:sz w:val="22"/>
          <w:szCs w:val="22"/>
        </w:rPr>
        <w:t>, Scrum of scrums</w:t>
      </w:r>
      <w:r>
        <w:rPr>
          <w:bCs/>
          <w:sz w:val="22"/>
          <w:szCs w:val="22"/>
        </w:rPr>
        <w:t xml:space="preserve"> and Kanban</w:t>
      </w:r>
    </w:p>
    <w:p w:rsidR="000F509E" w:rsidRDefault="0085181D" w:rsidP="00196E17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Provided project </w:t>
      </w:r>
      <w:r w:rsidR="00FD5CEC">
        <w:rPr>
          <w:bCs/>
          <w:sz w:val="22"/>
          <w:szCs w:val="22"/>
        </w:rPr>
        <w:t xml:space="preserve">status </w:t>
      </w:r>
      <w:r>
        <w:rPr>
          <w:bCs/>
          <w:sz w:val="22"/>
          <w:szCs w:val="22"/>
        </w:rPr>
        <w:t xml:space="preserve">and governance </w:t>
      </w:r>
      <w:r w:rsidR="00FD5CEC">
        <w:rPr>
          <w:bCs/>
          <w:sz w:val="22"/>
          <w:szCs w:val="22"/>
        </w:rPr>
        <w:t>reports</w:t>
      </w:r>
      <w:r w:rsidR="000F509E">
        <w:rPr>
          <w:bCs/>
          <w:sz w:val="22"/>
          <w:szCs w:val="22"/>
        </w:rPr>
        <w:t xml:space="preserve"> </w:t>
      </w:r>
      <w:r w:rsidR="00FD5CEC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>higher</w:t>
      </w:r>
      <w:r w:rsidR="00F5561F">
        <w:rPr>
          <w:bCs/>
          <w:sz w:val="22"/>
          <w:szCs w:val="22"/>
        </w:rPr>
        <w:t xml:space="preserve"> management</w:t>
      </w:r>
      <w:r>
        <w:rPr>
          <w:bCs/>
          <w:sz w:val="22"/>
          <w:szCs w:val="22"/>
        </w:rPr>
        <w:t xml:space="preserve"> in regular intervals</w:t>
      </w:r>
    </w:p>
    <w:p w:rsidR="00EE6D5E" w:rsidRDefault="00A97C05" w:rsidP="005A6B2D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Designed process for optimal throughput of deliverable </w:t>
      </w:r>
    </w:p>
    <w:p w:rsidR="00EE6D5E" w:rsidRPr="00EE6D5E" w:rsidRDefault="00EE6D5E" w:rsidP="00EE6D5E">
      <w:pPr>
        <w:pStyle w:val="ListParagraph"/>
        <w:rPr>
          <w:bCs/>
          <w:sz w:val="22"/>
          <w:szCs w:val="22"/>
        </w:rPr>
      </w:pPr>
    </w:p>
    <w:p w:rsidR="004560B0" w:rsidRPr="00B6577D" w:rsidRDefault="004560B0" w:rsidP="00484C4A">
      <w:pPr>
        <w:pStyle w:val="Heading1"/>
        <w:shd w:val="clear" w:color="auto" w:fill="EEECE1" w:themeFill="background2"/>
        <w:jc w:val="both"/>
        <w:rPr>
          <w:b/>
          <w:bCs/>
          <w:sz w:val="22"/>
          <w:szCs w:val="22"/>
        </w:rPr>
      </w:pPr>
      <w:r w:rsidRPr="00B6577D">
        <w:rPr>
          <w:b/>
          <w:bCs/>
          <w:sz w:val="22"/>
          <w:szCs w:val="22"/>
        </w:rPr>
        <w:t xml:space="preserve">Bank of America </w:t>
      </w:r>
      <w:r w:rsidR="00E938D9" w:rsidRPr="00E938D9">
        <w:rPr>
          <w:bCs/>
          <w:sz w:val="22"/>
          <w:szCs w:val="22"/>
        </w:rPr>
        <w:t>Concord, CA</w:t>
      </w:r>
      <w:r w:rsidR="00EC330B">
        <w:rPr>
          <w:bCs/>
          <w:sz w:val="22"/>
          <w:szCs w:val="22"/>
        </w:rPr>
        <w:t>, USA</w:t>
      </w:r>
      <w:r w:rsidR="00E6152E">
        <w:rPr>
          <w:bCs/>
          <w:sz w:val="22"/>
          <w:szCs w:val="22"/>
        </w:rPr>
        <w:t xml:space="preserve">                                                                      </w:t>
      </w:r>
      <w:r w:rsidR="00E6152E" w:rsidRPr="00EA3DD8">
        <w:rPr>
          <w:bCs/>
          <w:sz w:val="22"/>
          <w:szCs w:val="22"/>
        </w:rPr>
        <w:t>Nov’09 – Sept’11</w:t>
      </w:r>
    </w:p>
    <w:p w:rsidR="004560B0" w:rsidRPr="009364D9" w:rsidRDefault="004560B0" w:rsidP="009364D9">
      <w:pPr>
        <w:pStyle w:val="Heading1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Pro</w:t>
      </w:r>
      <w:r w:rsidR="00306EC3">
        <w:rPr>
          <w:b/>
          <w:bCs/>
          <w:sz w:val="22"/>
          <w:szCs w:val="22"/>
        </w:rPr>
        <w:t>ject Coordinator</w:t>
      </w:r>
      <w:r w:rsidR="003F67CA">
        <w:rPr>
          <w:b/>
          <w:bCs/>
          <w:sz w:val="22"/>
          <w:szCs w:val="22"/>
        </w:rPr>
        <w:t xml:space="preserve"> </w:t>
      </w:r>
      <w:r w:rsidR="003F67CA" w:rsidRPr="003F67CA">
        <w:rPr>
          <w:bCs/>
          <w:sz w:val="22"/>
          <w:szCs w:val="22"/>
        </w:rPr>
        <w:t>Onsite</w:t>
      </w:r>
    </w:p>
    <w:p w:rsidR="004560B0" w:rsidRDefault="006F1804" w:rsidP="004560B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Unify:</w:t>
      </w:r>
      <w:proofErr w:type="gramEnd"/>
      <w:r>
        <w:rPr>
          <w:sz w:val="22"/>
          <w:szCs w:val="22"/>
        </w:rPr>
        <w:t xml:space="preserve"> </w:t>
      </w:r>
      <w:r w:rsidR="004560B0">
        <w:rPr>
          <w:sz w:val="22"/>
          <w:szCs w:val="22"/>
        </w:rPr>
        <w:t xml:space="preserve">EMA </w:t>
      </w:r>
      <w:r>
        <w:rPr>
          <w:sz w:val="22"/>
          <w:szCs w:val="22"/>
        </w:rPr>
        <w:t xml:space="preserve">distribution system </w:t>
      </w:r>
      <w:r w:rsidR="004560B0">
        <w:rPr>
          <w:sz w:val="22"/>
          <w:szCs w:val="22"/>
        </w:rPr>
        <w:t>(Enterprise Mail Administration/ Email Administration</w:t>
      </w:r>
      <w:r w:rsidR="00763583">
        <w:rPr>
          <w:sz w:val="22"/>
          <w:szCs w:val="22"/>
        </w:rPr>
        <w:t>)</w:t>
      </w:r>
    </w:p>
    <w:p w:rsidR="0056133A" w:rsidRDefault="0056133A" w:rsidP="004560B0">
      <w:pPr>
        <w:rPr>
          <w:sz w:val="22"/>
          <w:szCs w:val="22"/>
        </w:rPr>
      </w:pPr>
    </w:p>
    <w:p w:rsidR="00B148CA" w:rsidRPr="00B148CA" w:rsidRDefault="00B148CA" w:rsidP="00B148CA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Involved in planning and </w:t>
      </w:r>
      <w:r w:rsidRPr="00B148CA">
        <w:rPr>
          <w:sz w:val="22"/>
          <w:szCs w:val="22"/>
        </w:rPr>
        <w:t>scheduling Release Road maps and Deployments</w:t>
      </w:r>
    </w:p>
    <w:p w:rsidR="00C24586" w:rsidRPr="00C24586" w:rsidRDefault="009955F2" w:rsidP="00C24586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9955F2">
        <w:rPr>
          <w:sz w:val="22"/>
          <w:szCs w:val="22"/>
        </w:rPr>
        <w:t>Created and maintained weekly and Biweekly Metrics and Dashboards to indicate program status and risks and shared with Executive management</w:t>
      </w:r>
    </w:p>
    <w:p w:rsidR="00C24586" w:rsidRPr="007A1B78" w:rsidRDefault="00C24586" w:rsidP="007A1B78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C24586">
        <w:rPr>
          <w:sz w:val="22"/>
          <w:szCs w:val="22"/>
        </w:rPr>
        <w:t>Involved in timely escalations to resolve impediments</w:t>
      </w:r>
      <w:r w:rsidR="00914675">
        <w:rPr>
          <w:sz w:val="22"/>
          <w:szCs w:val="22"/>
        </w:rPr>
        <w:t xml:space="preserve"> and bottlenecks</w:t>
      </w:r>
    </w:p>
    <w:p w:rsidR="00B148CA" w:rsidRPr="00E539FB" w:rsidRDefault="007A1B78" w:rsidP="007E195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539FB">
        <w:rPr>
          <w:sz w:val="22"/>
          <w:szCs w:val="22"/>
        </w:rPr>
        <w:t xml:space="preserve">Involved in Document Management System and Dashboard </w:t>
      </w:r>
      <w:r w:rsidR="00E539FB" w:rsidRPr="00E539FB">
        <w:rPr>
          <w:sz w:val="22"/>
          <w:szCs w:val="22"/>
        </w:rPr>
        <w:t>using MS SharePoint</w:t>
      </w:r>
    </w:p>
    <w:p w:rsidR="006F1804" w:rsidRDefault="006F1804" w:rsidP="004560B0">
      <w:pPr>
        <w:rPr>
          <w:sz w:val="22"/>
          <w:szCs w:val="22"/>
        </w:rPr>
      </w:pPr>
    </w:p>
    <w:p w:rsidR="004560B0" w:rsidRPr="00B6577D" w:rsidRDefault="004560B0" w:rsidP="00484C4A">
      <w:pPr>
        <w:pStyle w:val="Heading1"/>
        <w:shd w:val="clear" w:color="auto" w:fill="EEECE1" w:themeFill="background2"/>
        <w:jc w:val="both"/>
        <w:rPr>
          <w:b/>
          <w:bCs/>
          <w:sz w:val="22"/>
          <w:szCs w:val="22"/>
        </w:rPr>
      </w:pPr>
      <w:r w:rsidRPr="00B6577D">
        <w:rPr>
          <w:b/>
          <w:bCs/>
          <w:sz w:val="22"/>
          <w:szCs w:val="22"/>
        </w:rPr>
        <w:t xml:space="preserve">VCGCB </w:t>
      </w:r>
      <w:r w:rsidR="00515172" w:rsidRPr="00515172">
        <w:rPr>
          <w:bCs/>
          <w:sz w:val="22"/>
          <w:szCs w:val="22"/>
        </w:rPr>
        <w:t>Sacramento, CA</w:t>
      </w:r>
      <w:r w:rsidR="007A3FED">
        <w:rPr>
          <w:bCs/>
          <w:sz w:val="22"/>
          <w:szCs w:val="22"/>
        </w:rPr>
        <w:t>, USA</w:t>
      </w:r>
    </w:p>
    <w:p w:rsidR="004560B0" w:rsidRPr="00543688" w:rsidRDefault="000956EB" w:rsidP="00543688">
      <w:pPr>
        <w:pStyle w:val="Heading1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Sr. </w:t>
      </w:r>
      <w:r w:rsidR="004560B0">
        <w:rPr>
          <w:b/>
          <w:bCs/>
          <w:sz w:val="22"/>
          <w:szCs w:val="22"/>
        </w:rPr>
        <w:t>Business Analyst</w:t>
      </w:r>
      <w:r w:rsidR="009C4673">
        <w:rPr>
          <w:b/>
          <w:bCs/>
          <w:sz w:val="22"/>
          <w:szCs w:val="22"/>
        </w:rPr>
        <w:t xml:space="preserve"> </w:t>
      </w:r>
      <w:r w:rsidR="009C4673" w:rsidRPr="003F67CA">
        <w:rPr>
          <w:bCs/>
          <w:sz w:val="22"/>
          <w:szCs w:val="22"/>
        </w:rPr>
        <w:t>Onsite</w:t>
      </w:r>
      <w:r w:rsidR="00427A39">
        <w:rPr>
          <w:bCs/>
          <w:sz w:val="22"/>
          <w:szCs w:val="22"/>
        </w:rPr>
        <w:t xml:space="preserve"> </w:t>
      </w:r>
      <w:r w:rsidR="00427A39">
        <w:rPr>
          <w:bCs/>
          <w:sz w:val="22"/>
          <w:szCs w:val="22"/>
        </w:rPr>
        <w:tab/>
      </w:r>
      <w:r w:rsidR="00427A39">
        <w:rPr>
          <w:bCs/>
          <w:sz w:val="22"/>
          <w:szCs w:val="22"/>
        </w:rPr>
        <w:tab/>
      </w:r>
      <w:r w:rsidR="00427A39">
        <w:rPr>
          <w:bCs/>
          <w:sz w:val="22"/>
          <w:szCs w:val="22"/>
        </w:rPr>
        <w:tab/>
      </w:r>
      <w:r w:rsidR="00427A39">
        <w:rPr>
          <w:bCs/>
          <w:sz w:val="22"/>
          <w:szCs w:val="22"/>
        </w:rPr>
        <w:tab/>
      </w:r>
      <w:r w:rsidR="00427A39">
        <w:rPr>
          <w:bCs/>
          <w:sz w:val="22"/>
          <w:szCs w:val="22"/>
        </w:rPr>
        <w:tab/>
      </w:r>
      <w:r w:rsidR="00427A39">
        <w:rPr>
          <w:bCs/>
          <w:sz w:val="22"/>
          <w:szCs w:val="22"/>
        </w:rPr>
        <w:tab/>
        <w:t xml:space="preserve">          </w:t>
      </w:r>
      <w:r w:rsidR="00427A39" w:rsidRPr="00515172">
        <w:rPr>
          <w:bCs/>
          <w:sz w:val="22"/>
          <w:szCs w:val="22"/>
        </w:rPr>
        <w:t>June’08 – Nov’09</w:t>
      </w:r>
    </w:p>
    <w:p w:rsidR="00714E60" w:rsidRDefault="004560B0" w:rsidP="004560B0">
      <w:pPr>
        <w:rPr>
          <w:bCs/>
          <w:sz w:val="22"/>
          <w:szCs w:val="22"/>
        </w:rPr>
      </w:pPr>
      <w:proofErr w:type="spellStart"/>
      <w:r w:rsidRPr="005423B8">
        <w:rPr>
          <w:bCs/>
          <w:sz w:val="22"/>
          <w:szCs w:val="22"/>
        </w:rPr>
        <w:t>CaRES</w:t>
      </w:r>
      <w:proofErr w:type="spellEnd"/>
      <w:r w:rsidRPr="005423B8">
        <w:rPr>
          <w:bCs/>
          <w:sz w:val="22"/>
          <w:szCs w:val="22"/>
        </w:rPr>
        <w:t xml:space="preserve"> – California Compensation and Restitution</w:t>
      </w:r>
      <w:r>
        <w:rPr>
          <w:b/>
          <w:bCs/>
          <w:sz w:val="22"/>
          <w:szCs w:val="22"/>
        </w:rPr>
        <w:t xml:space="preserve"> </w:t>
      </w:r>
      <w:r w:rsidRPr="003E348B">
        <w:rPr>
          <w:bCs/>
          <w:sz w:val="22"/>
          <w:szCs w:val="22"/>
        </w:rPr>
        <w:t>System</w:t>
      </w:r>
    </w:p>
    <w:p w:rsidR="007D60EB" w:rsidRDefault="004560B0" w:rsidP="004560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6629C" w:rsidRDefault="007D60EB" w:rsidP="00790E6F">
      <w:pPr>
        <w:pStyle w:val="ListParagraph"/>
        <w:numPr>
          <w:ilvl w:val="0"/>
          <w:numId w:val="2"/>
        </w:numPr>
        <w:tabs>
          <w:tab w:val="num" w:pos="360"/>
        </w:tabs>
        <w:ind w:left="360" w:hanging="360"/>
        <w:rPr>
          <w:sz w:val="22"/>
          <w:szCs w:val="22"/>
        </w:rPr>
      </w:pPr>
      <w:r w:rsidRPr="00B6629C">
        <w:rPr>
          <w:sz w:val="22"/>
          <w:szCs w:val="22"/>
        </w:rPr>
        <w:t>Gathered business requirements using workshops, interviews and surveys and created BRDs</w:t>
      </w:r>
    </w:p>
    <w:p w:rsidR="00B6629C" w:rsidRPr="00B6629C" w:rsidRDefault="007D60EB" w:rsidP="00790E6F">
      <w:pPr>
        <w:pStyle w:val="ListParagraph"/>
        <w:numPr>
          <w:ilvl w:val="0"/>
          <w:numId w:val="2"/>
        </w:numPr>
        <w:tabs>
          <w:tab w:val="num" w:pos="360"/>
        </w:tabs>
        <w:ind w:left="360" w:hanging="360"/>
        <w:rPr>
          <w:sz w:val="22"/>
          <w:szCs w:val="22"/>
        </w:rPr>
      </w:pPr>
      <w:r w:rsidRPr="00B6629C">
        <w:rPr>
          <w:sz w:val="22"/>
          <w:szCs w:val="22"/>
        </w:rPr>
        <w:t>Analyzed and translated business requirements into system specifications</w:t>
      </w:r>
    </w:p>
    <w:p w:rsidR="007D60EB" w:rsidRPr="00B6629C" w:rsidRDefault="007D60EB" w:rsidP="00C348CA">
      <w:pPr>
        <w:pStyle w:val="ListParagraph"/>
        <w:numPr>
          <w:ilvl w:val="0"/>
          <w:numId w:val="2"/>
        </w:numPr>
        <w:tabs>
          <w:tab w:val="num" w:pos="360"/>
        </w:tabs>
        <w:ind w:left="360" w:hanging="360"/>
        <w:rPr>
          <w:sz w:val="22"/>
          <w:szCs w:val="22"/>
        </w:rPr>
      </w:pPr>
      <w:r w:rsidRPr="00B6629C">
        <w:rPr>
          <w:sz w:val="22"/>
          <w:szCs w:val="22"/>
        </w:rPr>
        <w:lastRenderedPageBreak/>
        <w:t>Conducted JAD/JAR sessions with management, SME, vendors, users and stakeholders for open and pending issues.</w:t>
      </w:r>
    </w:p>
    <w:p w:rsidR="007D60EB" w:rsidRPr="00B6629C" w:rsidRDefault="007D60EB" w:rsidP="007D60EB">
      <w:pPr>
        <w:numPr>
          <w:ilvl w:val="0"/>
          <w:numId w:val="2"/>
        </w:numPr>
        <w:tabs>
          <w:tab w:val="num" w:pos="360"/>
        </w:tabs>
        <w:ind w:left="360" w:hanging="360"/>
        <w:rPr>
          <w:sz w:val="22"/>
          <w:szCs w:val="22"/>
        </w:rPr>
      </w:pPr>
      <w:r w:rsidRPr="00B6629C">
        <w:rPr>
          <w:sz w:val="22"/>
          <w:szCs w:val="22"/>
        </w:rPr>
        <w:t>Developed “As-Is” and “To-Be” process maps.</w:t>
      </w:r>
    </w:p>
    <w:p w:rsidR="004560B0" w:rsidRPr="00B6629C" w:rsidRDefault="007D60EB" w:rsidP="00235825">
      <w:pPr>
        <w:numPr>
          <w:ilvl w:val="0"/>
          <w:numId w:val="2"/>
        </w:numPr>
        <w:tabs>
          <w:tab w:val="num" w:pos="360"/>
        </w:tabs>
        <w:ind w:left="360" w:hanging="360"/>
        <w:rPr>
          <w:sz w:val="22"/>
          <w:szCs w:val="22"/>
        </w:rPr>
      </w:pPr>
      <w:r w:rsidRPr="00B6629C">
        <w:rPr>
          <w:sz w:val="22"/>
          <w:szCs w:val="22"/>
        </w:rPr>
        <w:t xml:space="preserve">Scheduled meetings with developers, system analysts and testing team to </w:t>
      </w:r>
      <w:r w:rsidR="00EA3CDA" w:rsidRPr="00B6629C">
        <w:rPr>
          <w:sz w:val="22"/>
          <w:szCs w:val="22"/>
        </w:rPr>
        <w:t>collaborate resource allocation</w:t>
      </w:r>
      <w:r w:rsidR="004560B0" w:rsidRPr="00B6629C">
        <w:rPr>
          <w:sz w:val="22"/>
          <w:szCs w:val="22"/>
        </w:rPr>
        <w:t xml:space="preserve">     </w:t>
      </w:r>
    </w:p>
    <w:p w:rsidR="00FE62A8" w:rsidRDefault="00FE62A8" w:rsidP="00FE62A8">
      <w:pPr>
        <w:spacing w:after="120"/>
        <w:rPr>
          <w:sz w:val="22"/>
          <w:szCs w:val="22"/>
        </w:rPr>
      </w:pPr>
    </w:p>
    <w:p w:rsidR="004560B0" w:rsidRPr="00FE62A8" w:rsidRDefault="004560B0" w:rsidP="00FE62A8">
      <w:pPr>
        <w:shd w:val="clear" w:color="auto" w:fill="EEECE1" w:themeFill="background2"/>
        <w:spacing w:after="120"/>
        <w:rPr>
          <w:sz w:val="22"/>
          <w:szCs w:val="22"/>
        </w:rPr>
      </w:pPr>
      <w:r w:rsidRPr="00B6577D">
        <w:rPr>
          <w:b/>
          <w:bCs/>
          <w:sz w:val="22"/>
          <w:szCs w:val="22"/>
        </w:rPr>
        <w:t>Depar</w:t>
      </w:r>
      <w:r w:rsidR="00971ECB">
        <w:rPr>
          <w:b/>
          <w:bCs/>
          <w:sz w:val="22"/>
          <w:szCs w:val="22"/>
        </w:rPr>
        <w:t>tment of Child Support Service</w:t>
      </w:r>
      <w:r w:rsidR="00703990">
        <w:rPr>
          <w:b/>
          <w:bCs/>
          <w:sz w:val="22"/>
          <w:szCs w:val="22"/>
        </w:rPr>
        <w:t>s</w:t>
      </w:r>
      <w:r w:rsidR="00971ECB">
        <w:rPr>
          <w:b/>
          <w:bCs/>
          <w:sz w:val="22"/>
          <w:szCs w:val="22"/>
        </w:rPr>
        <w:t xml:space="preserve"> </w:t>
      </w:r>
      <w:r w:rsidR="00971ECB" w:rsidRPr="00971ECB">
        <w:rPr>
          <w:bCs/>
          <w:sz w:val="22"/>
          <w:szCs w:val="22"/>
        </w:rPr>
        <w:t>Rancho Cordova</w:t>
      </w:r>
      <w:r w:rsidR="00971ECB">
        <w:rPr>
          <w:bCs/>
          <w:sz w:val="22"/>
          <w:szCs w:val="22"/>
        </w:rPr>
        <w:t xml:space="preserve"> CA</w:t>
      </w:r>
      <w:r w:rsidR="00590095">
        <w:rPr>
          <w:bCs/>
          <w:sz w:val="22"/>
          <w:szCs w:val="22"/>
        </w:rPr>
        <w:t>, USA</w:t>
      </w:r>
    </w:p>
    <w:p w:rsidR="004560B0" w:rsidRPr="003A531A" w:rsidRDefault="00F825BE" w:rsidP="003A531A">
      <w:pPr>
        <w:pStyle w:val="Heading1"/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Project Manager/</w:t>
      </w:r>
      <w:r w:rsidR="00144F77">
        <w:rPr>
          <w:b/>
          <w:bCs/>
          <w:sz w:val="22"/>
          <w:szCs w:val="22"/>
        </w:rPr>
        <w:t xml:space="preserve"> </w:t>
      </w:r>
      <w:r w:rsidR="000956EB">
        <w:rPr>
          <w:b/>
          <w:bCs/>
          <w:sz w:val="22"/>
          <w:szCs w:val="22"/>
        </w:rPr>
        <w:t xml:space="preserve">Sr. </w:t>
      </w:r>
      <w:r w:rsidR="004560B0">
        <w:rPr>
          <w:b/>
          <w:bCs/>
          <w:sz w:val="22"/>
          <w:szCs w:val="22"/>
        </w:rPr>
        <w:t xml:space="preserve">Business Analyst </w:t>
      </w:r>
      <w:r w:rsidR="009C4673" w:rsidRPr="003F67CA">
        <w:rPr>
          <w:bCs/>
          <w:sz w:val="22"/>
          <w:szCs w:val="22"/>
        </w:rPr>
        <w:t>Onsite</w:t>
      </w:r>
      <w:r w:rsidR="003A531A">
        <w:rPr>
          <w:bCs/>
          <w:sz w:val="22"/>
          <w:szCs w:val="22"/>
        </w:rPr>
        <w:t xml:space="preserve">                                                       </w:t>
      </w:r>
      <w:r w:rsidR="003A531A" w:rsidRPr="00971ECB">
        <w:rPr>
          <w:bCs/>
          <w:sz w:val="22"/>
          <w:szCs w:val="22"/>
        </w:rPr>
        <w:t>Dec’06 – May’08</w:t>
      </w:r>
    </w:p>
    <w:p w:rsidR="004560B0" w:rsidRPr="008865AA" w:rsidRDefault="004560B0" w:rsidP="004560B0">
      <w:pPr>
        <w:rPr>
          <w:bCs/>
          <w:sz w:val="22"/>
          <w:szCs w:val="22"/>
        </w:rPr>
      </w:pPr>
      <w:r w:rsidRPr="008865AA">
        <w:rPr>
          <w:bCs/>
          <w:sz w:val="22"/>
          <w:szCs w:val="22"/>
        </w:rPr>
        <w:t>LRMS - License Release Management System</w:t>
      </w:r>
      <w:r w:rsidRPr="008865AA">
        <w:rPr>
          <w:sz w:val="22"/>
          <w:szCs w:val="22"/>
        </w:rPr>
        <w:tab/>
      </w:r>
    </w:p>
    <w:p w:rsidR="00433811" w:rsidRDefault="004560B0" w:rsidP="00433811">
      <w:pPr>
        <w:rPr>
          <w:bCs/>
          <w:sz w:val="22"/>
          <w:szCs w:val="22"/>
        </w:rPr>
      </w:pPr>
      <w:r w:rsidRPr="008865AA">
        <w:rPr>
          <w:bCs/>
          <w:sz w:val="22"/>
          <w:szCs w:val="22"/>
        </w:rPr>
        <w:t>FMS – Forms Management System (Document Management System)</w:t>
      </w:r>
    </w:p>
    <w:p w:rsidR="00E324B2" w:rsidRPr="002668BA" w:rsidRDefault="00E324B2" w:rsidP="002668B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33811">
        <w:rPr>
          <w:sz w:val="22"/>
          <w:szCs w:val="22"/>
        </w:rPr>
        <w:t>Worked closely with Stakeholders, Program Managers, Development and Testing teams in a cross functional environment to track the Change Requests</w:t>
      </w:r>
    </w:p>
    <w:p w:rsidR="00E324B2" w:rsidRPr="00433811" w:rsidRDefault="00E324B2" w:rsidP="00E324B2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33811">
        <w:rPr>
          <w:sz w:val="22"/>
          <w:szCs w:val="22"/>
        </w:rPr>
        <w:t>Prepared CR Reports and Project status using Burn up and Burn down charts for higher Manag</w:t>
      </w:r>
      <w:r w:rsidRPr="00433811">
        <w:rPr>
          <w:sz w:val="22"/>
          <w:szCs w:val="22"/>
        </w:rPr>
        <w:softHyphen/>
        <w:t>ement on weekly and Monthly</w:t>
      </w:r>
      <w:r w:rsidR="00433811" w:rsidRPr="00433811">
        <w:rPr>
          <w:sz w:val="22"/>
          <w:szCs w:val="22"/>
        </w:rPr>
        <w:t xml:space="preserve"> basi</w:t>
      </w:r>
      <w:r w:rsidR="006237C1">
        <w:rPr>
          <w:sz w:val="22"/>
          <w:szCs w:val="22"/>
        </w:rPr>
        <w:t>s</w:t>
      </w:r>
    </w:p>
    <w:p w:rsidR="00E324B2" w:rsidRPr="00F400FE" w:rsidRDefault="00E324B2" w:rsidP="00F400F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33811">
        <w:rPr>
          <w:sz w:val="22"/>
          <w:szCs w:val="22"/>
        </w:rPr>
        <w:t>Designed and executed a Scrum process that resulted in the communication by 80%</w:t>
      </w:r>
    </w:p>
    <w:p w:rsidR="004560B0" w:rsidRPr="006237C1" w:rsidRDefault="00E324B2" w:rsidP="00032A36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237C1">
        <w:rPr>
          <w:sz w:val="22"/>
          <w:szCs w:val="22"/>
        </w:rPr>
        <w:t xml:space="preserve">Provided Consolidated Status Reports for Executive Management </w:t>
      </w:r>
      <w:r w:rsidR="006237C1" w:rsidRPr="006237C1">
        <w:rPr>
          <w:sz w:val="22"/>
          <w:szCs w:val="22"/>
        </w:rPr>
        <w:t>reviews</w:t>
      </w:r>
    </w:p>
    <w:p w:rsidR="004560B0" w:rsidRPr="00B6577D" w:rsidRDefault="004560B0" w:rsidP="00521831">
      <w:pPr>
        <w:shd w:val="clear" w:color="auto" w:fill="EEECE1" w:themeFill="background2"/>
        <w:jc w:val="both"/>
        <w:rPr>
          <w:b/>
          <w:bCs/>
          <w:sz w:val="22"/>
          <w:szCs w:val="22"/>
        </w:rPr>
      </w:pPr>
      <w:r w:rsidRPr="00B6577D">
        <w:rPr>
          <w:b/>
          <w:bCs/>
          <w:sz w:val="22"/>
          <w:szCs w:val="22"/>
        </w:rPr>
        <w:t>Com</w:t>
      </w:r>
      <w:r w:rsidR="00521831">
        <w:rPr>
          <w:b/>
          <w:bCs/>
          <w:sz w:val="22"/>
          <w:szCs w:val="22"/>
        </w:rPr>
        <w:t>monwealth Office of Technology</w:t>
      </w:r>
      <w:r w:rsidR="0096140E">
        <w:rPr>
          <w:b/>
          <w:bCs/>
          <w:sz w:val="22"/>
          <w:szCs w:val="22"/>
        </w:rPr>
        <w:t xml:space="preserve"> </w:t>
      </w:r>
      <w:r w:rsidR="0096140E" w:rsidRPr="0096140E">
        <w:rPr>
          <w:bCs/>
          <w:sz w:val="22"/>
          <w:szCs w:val="22"/>
        </w:rPr>
        <w:t>Frankfort</w:t>
      </w:r>
      <w:r w:rsidR="0096140E">
        <w:rPr>
          <w:bCs/>
          <w:sz w:val="22"/>
          <w:szCs w:val="22"/>
        </w:rPr>
        <w:t xml:space="preserve"> KY</w:t>
      </w:r>
      <w:r w:rsidR="00FF135F">
        <w:rPr>
          <w:bCs/>
          <w:sz w:val="22"/>
          <w:szCs w:val="22"/>
        </w:rPr>
        <w:t>, USA</w:t>
      </w:r>
    </w:p>
    <w:p w:rsidR="004560B0" w:rsidRPr="008C3C85" w:rsidRDefault="004560B0" w:rsidP="008C3C85">
      <w:pPr>
        <w:jc w:val="both"/>
        <w:rPr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Business Analyst</w:t>
      </w:r>
      <w:r w:rsidR="001E25C0">
        <w:rPr>
          <w:b/>
          <w:bCs/>
          <w:sz w:val="22"/>
          <w:szCs w:val="22"/>
        </w:rPr>
        <w:t xml:space="preserve">/ Programmer </w:t>
      </w:r>
      <w:r w:rsidR="000650CE">
        <w:rPr>
          <w:b/>
          <w:bCs/>
          <w:sz w:val="22"/>
          <w:szCs w:val="22"/>
        </w:rPr>
        <w:t>Analyst</w:t>
      </w:r>
      <w:r w:rsidR="009C4673">
        <w:rPr>
          <w:b/>
          <w:bCs/>
          <w:color w:val="0000FF"/>
          <w:sz w:val="22"/>
          <w:szCs w:val="22"/>
        </w:rPr>
        <w:t xml:space="preserve"> </w:t>
      </w:r>
      <w:r w:rsidR="009C4673" w:rsidRPr="003F67CA">
        <w:rPr>
          <w:bCs/>
          <w:sz w:val="22"/>
          <w:szCs w:val="22"/>
        </w:rPr>
        <w:t>Onsite</w:t>
      </w:r>
      <w:r>
        <w:rPr>
          <w:b/>
          <w:bCs/>
          <w:color w:val="0000FF"/>
          <w:sz w:val="22"/>
          <w:szCs w:val="22"/>
        </w:rPr>
        <w:t xml:space="preserve">          </w:t>
      </w:r>
      <w:r w:rsidR="008C3C85">
        <w:rPr>
          <w:b/>
          <w:bCs/>
          <w:color w:val="0000FF"/>
          <w:sz w:val="22"/>
          <w:szCs w:val="22"/>
        </w:rPr>
        <w:tab/>
      </w:r>
      <w:r w:rsidR="008C3C85">
        <w:rPr>
          <w:b/>
          <w:bCs/>
          <w:color w:val="0000FF"/>
          <w:sz w:val="22"/>
          <w:szCs w:val="22"/>
        </w:rPr>
        <w:tab/>
      </w:r>
      <w:r w:rsidR="008C3C85">
        <w:rPr>
          <w:b/>
          <w:bCs/>
          <w:color w:val="0000FF"/>
          <w:sz w:val="22"/>
          <w:szCs w:val="22"/>
        </w:rPr>
        <w:tab/>
        <w:t xml:space="preserve">            </w:t>
      </w:r>
      <w:r w:rsidR="008C3C85">
        <w:rPr>
          <w:bCs/>
          <w:sz w:val="22"/>
          <w:szCs w:val="22"/>
        </w:rPr>
        <w:t>Mar’05 – Dec’06</w:t>
      </w:r>
      <w:r>
        <w:rPr>
          <w:b/>
          <w:bCs/>
          <w:color w:val="0000FF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856BAA" w:rsidRDefault="004560B0" w:rsidP="004560B0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6E2575">
        <w:rPr>
          <w:sz w:val="22"/>
          <w:szCs w:val="22"/>
        </w:rPr>
        <w:t xml:space="preserve">oint of </w:t>
      </w:r>
      <w:r>
        <w:rPr>
          <w:sz w:val="22"/>
          <w:szCs w:val="22"/>
        </w:rPr>
        <w:t>S</w:t>
      </w:r>
      <w:r w:rsidR="00613E05">
        <w:rPr>
          <w:sz w:val="22"/>
          <w:szCs w:val="22"/>
        </w:rPr>
        <w:t xml:space="preserve">ale </w:t>
      </w:r>
      <w:r w:rsidR="00984604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Transportation </w:t>
      </w:r>
      <w:r w:rsidR="00613E05">
        <w:rPr>
          <w:sz w:val="22"/>
          <w:szCs w:val="22"/>
        </w:rPr>
        <w:t>Kentucky</w:t>
      </w:r>
      <w:r w:rsidR="001F2842">
        <w:rPr>
          <w:sz w:val="22"/>
          <w:szCs w:val="22"/>
        </w:rPr>
        <w:t xml:space="preserve"> State</w:t>
      </w:r>
      <w:r w:rsidR="00613E05">
        <w:rPr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 w:rsidR="00613E05">
        <w:rPr>
          <w:sz w:val="22"/>
          <w:szCs w:val="22"/>
        </w:rPr>
        <w:t>binet’s mainframe legacy system</w:t>
      </w:r>
      <w:r>
        <w:rPr>
          <w:sz w:val="22"/>
          <w:szCs w:val="22"/>
        </w:rPr>
        <w:t xml:space="preserve"> </w:t>
      </w:r>
    </w:p>
    <w:p w:rsidR="00856BAA" w:rsidRPr="00691392" w:rsidRDefault="00856BAA" w:rsidP="006F576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91392">
        <w:rPr>
          <w:sz w:val="22"/>
          <w:szCs w:val="22"/>
        </w:rPr>
        <w:t xml:space="preserve">Worked closely with </w:t>
      </w:r>
      <w:r>
        <w:rPr>
          <w:sz w:val="22"/>
          <w:szCs w:val="22"/>
        </w:rPr>
        <w:t>Scrum master and Dev team</w:t>
      </w:r>
      <w:r w:rsidRPr="00691392">
        <w:rPr>
          <w:sz w:val="22"/>
          <w:szCs w:val="22"/>
        </w:rPr>
        <w:t xml:space="preserve"> to understand and </w:t>
      </w:r>
      <w:r w:rsidRPr="006F5760">
        <w:rPr>
          <w:sz w:val="22"/>
          <w:szCs w:val="22"/>
        </w:rPr>
        <w:t xml:space="preserve">prioritize Business </w:t>
      </w:r>
      <w:r w:rsidR="008D44BD">
        <w:rPr>
          <w:sz w:val="22"/>
          <w:szCs w:val="22"/>
        </w:rPr>
        <w:t>requirements</w:t>
      </w:r>
      <w:r w:rsidRPr="00691392">
        <w:rPr>
          <w:sz w:val="22"/>
          <w:szCs w:val="22"/>
        </w:rPr>
        <w:t xml:space="preserve"> and information needs.</w:t>
      </w:r>
    </w:p>
    <w:p w:rsidR="00856BAA" w:rsidRDefault="00856BAA" w:rsidP="006F576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Created user stores, sprint backlog and product backlogs</w:t>
      </w:r>
      <w:r w:rsidRPr="00691392">
        <w:rPr>
          <w:sz w:val="22"/>
          <w:szCs w:val="22"/>
        </w:rPr>
        <w:t xml:space="preserve"> </w:t>
      </w:r>
    </w:p>
    <w:p w:rsidR="00856BAA" w:rsidRPr="006F2F64" w:rsidRDefault="00856BAA" w:rsidP="006F576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91392">
        <w:rPr>
          <w:sz w:val="22"/>
          <w:szCs w:val="22"/>
        </w:rPr>
        <w:t xml:space="preserve">As a </w:t>
      </w:r>
      <w:r w:rsidRPr="006F5760">
        <w:rPr>
          <w:sz w:val="22"/>
          <w:szCs w:val="22"/>
        </w:rPr>
        <w:t>liaison</w:t>
      </w:r>
      <w:r w:rsidRPr="00691392">
        <w:rPr>
          <w:sz w:val="22"/>
          <w:szCs w:val="22"/>
        </w:rPr>
        <w:t xml:space="preserve"> between the </w:t>
      </w:r>
      <w:r w:rsidRPr="006F5760">
        <w:rPr>
          <w:sz w:val="22"/>
          <w:szCs w:val="22"/>
        </w:rPr>
        <w:t>development team</w:t>
      </w:r>
      <w:r w:rsidRPr="00691392">
        <w:rPr>
          <w:sz w:val="22"/>
          <w:szCs w:val="22"/>
        </w:rPr>
        <w:t xml:space="preserve"> and </w:t>
      </w:r>
      <w:r w:rsidR="0054510E">
        <w:rPr>
          <w:sz w:val="22"/>
          <w:szCs w:val="22"/>
        </w:rPr>
        <w:t>business stakeholders</w:t>
      </w:r>
      <w:r w:rsidRPr="00691392">
        <w:rPr>
          <w:sz w:val="22"/>
          <w:szCs w:val="22"/>
        </w:rPr>
        <w:t>, was inst</w:t>
      </w:r>
      <w:r w:rsidR="0054510E">
        <w:rPr>
          <w:sz w:val="22"/>
          <w:szCs w:val="22"/>
        </w:rPr>
        <w:t>rumental in resolving conflicts</w:t>
      </w:r>
    </w:p>
    <w:p w:rsidR="00856BAA" w:rsidRPr="00691392" w:rsidRDefault="00856BAA" w:rsidP="006F5760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91392">
        <w:rPr>
          <w:sz w:val="22"/>
          <w:szCs w:val="22"/>
        </w:rPr>
        <w:t xml:space="preserve">Set up the </w:t>
      </w:r>
      <w:r w:rsidRPr="006F5760">
        <w:rPr>
          <w:sz w:val="22"/>
          <w:szCs w:val="22"/>
        </w:rPr>
        <w:t>Standards</w:t>
      </w:r>
      <w:r w:rsidRPr="00691392">
        <w:rPr>
          <w:sz w:val="22"/>
          <w:szCs w:val="22"/>
        </w:rPr>
        <w:t xml:space="preserve"> and </w:t>
      </w:r>
      <w:r w:rsidRPr="006F5760">
        <w:rPr>
          <w:sz w:val="22"/>
          <w:szCs w:val="22"/>
        </w:rPr>
        <w:t>Best Practices</w:t>
      </w:r>
      <w:r w:rsidRPr="00691392">
        <w:rPr>
          <w:sz w:val="22"/>
          <w:szCs w:val="22"/>
        </w:rPr>
        <w:t xml:space="preserve"> fo</w:t>
      </w:r>
      <w:r w:rsidR="0054510E">
        <w:rPr>
          <w:sz w:val="22"/>
          <w:szCs w:val="22"/>
        </w:rPr>
        <w:t>r coding</w:t>
      </w:r>
    </w:p>
    <w:p w:rsidR="004560B0" w:rsidRPr="00B6577D" w:rsidRDefault="0096140E" w:rsidP="0096140E">
      <w:pPr>
        <w:pStyle w:val="Heading1"/>
        <w:shd w:val="clear" w:color="auto" w:fill="EEECE1" w:themeFill="background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Macquarie Mortgages/ Bank </w:t>
      </w:r>
      <w:r>
        <w:rPr>
          <w:bCs/>
          <w:sz w:val="22"/>
          <w:szCs w:val="22"/>
        </w:rPr>
        <w:t>Memphis</w:t>
      </w:r>
      <w:r w:rsidR="0013311E">
        <w:rPr>
          <w:bCs/>
          <w:sz w:val="22"/>
          <w:szCs w:val="22"/>
        </w:rPr>
        <w:t xml:space="preserve"> </w:t>
      </w:r>
      <w:r w:rsidRPr="0096140E">
        <w:rPr>
          <w:bCs/>
          <w:sz w:val="22"/>
          <w:szCs w:val="22"/>
        </w:rPr>
        <w:t>TN</w:t>
      </w:r>
      <w:r w:rsidR="00561A16">
        <w:rPr>
          <w:bCs/>
          <w:sz w:val="22"/>
          <w:szCs w:val="22"/>
        </w:rPr>
        <w:t>, USA</w:t>
      </w:r>
      <w:r w:rsidRPr="0096140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4560B0" w:rsidRPr="008C3C85" w:rsidRDefault="004560B0" w:rsidP="008C3C85">
      <w:pPr>
        <w:pStyle w:val="Heading1"/>
        <w:jc w:val="both"/>
        <w:rPr>
          <w:bCs/>
          <w:color w:val="0000FF"/>
          <w:sz w:val="22"/>
          <w:szCs w:val="22"/>
        </w:rPr>
      </w:pPr>
      <w:r w:rsidRPr="00B657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Programmer Analyst</w:t>
      </w:r>
      <w:r w:rsidR="009C4673">
        <w:rPr>
          <w:b/>
          <w:bCs/>
          <w:sz w:val="22"/>
          <w:szCs w:val="22"/>
        </w:rPr>
        <w:t xml:space="preserve"> </w:t>
      </w:r>
      <w:r w:rsidR="009C4673" w:rsidRPr="003F67CA">
        <w:rPr>
          <w:bCs/>
          <w:sz w:val="22"/>
          <w:szCs w:val="22"/>
        </w:rPr>
        <w:t>Onsite</w:t>
      </w:r>
      <w:r w:rsidR="008C3C85">
        <w:rPr>
          <w:bCs/>
          <w:sz w:val="22"/>
          <w:szCs w:val="22"/>
        </w:rPr>
        <w:t xml:space="preserve"> </w:t>
      </w:r>
      <w:r w:rsidR="008C3C85">
        <w:rPr>
          <w:bCs/>
          <w:sz w:val="22"/>
          <w:szCs w:val="22"/>
        </w:rPr>
        <w:tab/>
      </w:r>
      <w:r w:rsidR="008C3C85">
        <w:rPr>
          <w:bCs/>
          <w:sz w:val="22"/>
          <w:szCs w:val="22"/>
        </w:rPr>
        <w:tab/>
      </w:r>
      <w:r w:rsidR="008C3C85">
        <w:rPr>
          <w:bCs/>
          <w:sz w:val="22"/>
          <w:szCs w:val="22"/>
        </w:rPr>
        <w:tab/>
      </w:r>
      <w:r w:rsidR="008C3C85">
        <w:rPr>
          <w:bCs/>
          <w:sz w:val="22"/>
          <w:szCs w:val="22"/>
        </w:rPr>
        <w:tab/>
      </w:r>
      <w:r w:rsidR="008C3C85">
        <w:rPr>
          <w:bCs/>
          <w:sz w:val="22"/>
          <w:szCs w:val="22"/>
        </w:rPr>
        <w:tab/>
      </w:r>
      <w:r w:rsidR="008C3C85">
        <w:rPr>
          <w:bCs/>
          <w:sz w:val="22"/>
          <w:szCs w:val="22"/>
        </w:rPr>
        <w:tab/>
        <w:t xml:space="preserve">           </w:t>
      </w:r>
      <w:r w:rsidR="008C3C85" w:rsidRPr="00F05B98">
        <w:rPr>
          <w:bCs/>
          <w:sz w:val="22"/>
          <w:szCs w:val="22"/>
        </w:rPr>
        <w:t>Nov’04</w:t>
      </w:r>
      <w:r w:rsidR="008C3C85">
        <w:rPr>
          <w:bCs/>
          <w:sz w:val="22"/>
          <w:szCs w:val="22"/>
        </w:rPr>
        <w:t xml:space="preserve"> </w:t>
      </w:r>
      <w:r w:rsidR="008C3C85" w:rsidRPr="00F05B98">
        <w:rPr>
          <w:bCs/>
          <w:sz w:val="22"/>
          <w:szCs w:val="22"/>
        </w:rPr>
        <w:t>–</w:t>
      </w:r>
      <w:r w:rsidR="008C3C85">
        <w:rPr>
          <w:bCs/>
          <w:sz w:val="22"/>
          <w:szCs w:val="22"/>
        </w:rPr>
        <w:t xml:space="preserve"> </w:t>
      </w:r>
      <w:r w:rsidR="008C3C85" w:rsidRPr="00F05B98">
        <w:rPr>
          <w:bCs/>
          <w:sz w:val="22"/>
          <w:szCs w:val="22"/>
        </w:rPr>
        <w:t>Mar’05</w:t>
      </w:r>
    </w:p>
    <w:p w:rsidR="008C3C85" w:rsidRDefault="009D6E2E" w:rsidP="004560B0">
      <w:pPr>
        <w:rPr>
          <w:sz w:val="22"/>
          <w:szCs w:val="22"/>
        </w:rPr>
      </w:pPr>
      <w:r>
        <w:rPr>
          <w:sz w:val="22"/>
          <w:szCs w:val="22"/>
        </w:rPr>
        <w:t>Automated Triggers job</w:t>
      </w:r>
    </w:p>
    <w:p w:rsidR="0056133A" w:rsidRDefault="0056133A" w:rsidP="004560B0">
      <w:pPr>
        <w:rPr>
          <w:sz w:val="22"/>
          <w:szCs w:val="22"/>
        </w:rPr>
      </w:pPr>
    </w:p>
    <w:p w:rsidR="00526B01" w:rsidRPr="00691392" w:rsidRDefault="00526B01" w:rsidP="00526B01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Worked on creating user stores, sprint backlog and product backlog</w:t>
      </w:r>
      <w:r w:rsidRPr="00691392">
        <w:rPr>
          <w:sz w:val="22"/>
          <w:szCs w:val="22"/>
        </w:rPr>
        <w:t xml:space="preserve">, interacted with the Users, </w:t>
      </w:r>
      <w:r w:rsidRPr="00691392">
        <w:rPr>
          <w:bCs/>
          <w:sz w:val="22"/>
          <w:szCs w:val="22"/>
        </w:rPr>
        <w:t>Designers</w:t>
      </w:r>
      <w:r w:rsidRPr="00691392">
        <w:rPr>
          <w:sz w:val="22"/>
          <w:szCs w:val="22"/>
        </w:rPr>
        <w:t xml:space="preserve"> and </w:t>
      </w:r>
      <w:r w:rsidRPr="00691392">
        <w:rPr>
          <w:bCs/>
          <w:sz w:val="22"/>
          <w:szCs w:val="22"/>
        </w:rPr>
        <w:t>Developers</w:t>
      </w:r>
      <w:r w:rsidRPr="00691392">
        <w:rPr>
          <w:sz w:val="22"/>
          <w:szCs w:val="22"/>
        </w:rPr>
        <w:t xml:space="preserve">, Project Manager and </w:t>
      </w:r>
      <w:r w:rsidRPr="00691392">
        <w:rPr>
          <w:bCs/>
          <w:sz w:val="22"/>
          <w:szCs w:val="22"/>
        </w:rPr>
        <w:t>Subject Matter Experts</w:t>
      </w:r>
      <w:r w:rsidRPr="00691392">
        <w:rPr>
          <w:sz w:val="22"/>
          <w:szCs w:val="22"/>
        </w:rPr>
        <w:t xml:space="preserve"> to get a better understanding of the Business Processes. </w:t>
      </w:r>
    </w:p>
    <w:p w:rsidR="00526B01" w:rsidRPr="00691392" w:rsidRDefault="00582D8D" w:rsidP="00582D8D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and created windows and console applications. </w:t>
      </w:r>
    </w:p>
    <w:p w:rsidR="00526B01" w:rsidRPr="00835C3F" w:rsidRDefault="00526B01" w:rsidP="00353B50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835C3F">
        <w:rPr>
          <w:sz w:val="22"/>
          <w:szCs w:val="22"/>
        </w:rPr>
        <w:t xml:space="preserve">Created tables, views, triggers and </w:t>
      </w:r>
      <w:r w:rsidRPr="00835C3F">
        <w:rPr>
          <w:bCs/>
          <w:sz w:val="22"/>
          <w:szCs w:val="22"/>
        </w:rPr>
        <w:t>stored procedures</w:t>
      </w:r>
      <w:r w:rsidRPr="00835C3F">
        <w:rPr>
          <w:sz w:val="22"/>
          <w:szCs w:val="22"/>
        </w:rPr>
        <w:t xml:space="preserve"> using Enterprise Manager in </w:t>
      </w:r>
      <w:r w:rsidRPr="00835C3F">
        <w:rPr>
          <w:bCs/>
          <w:sz w:val="22"/>
          <w:szCs w:val="22"/>
        </w:rPr>
        <w:t>SQL</w:t>
      </w:r>
      <w:r w:rsidRPr="00835C3F">
        <w:rPr>
          <w:sz w:val="22"/>
          <w:szCs w:val="22"/>
        </w:rPr>
        <w:t xml:space="preserve"> </w:t>
      </w:r>
      <w:r w:rsidRPr="00835C3F">
        <w:rPr>
          <w:bCs/>
          <w:sz w:val="22"/>
          <w:szCs w:val="22"/>
        </w:rPr>
        <w:t>Server 2000</w:t>
      </w:r>
      <w:r w:rsidRPr="00835C3F">
        <w:rPr>
          <w:sz w:val="22"/>
          <w:szCs w:val="22"/>
        </w:rPr>
        <w:t xml:space="preserve"> and </w:t>
      </w:r>
      <w:r w:rsidRPr="00835C3F">
        <w:rPr>
          <w:bCs/>
          <w:sz w:val="22"/>
          <w:szCs w:val="22"/>
        </w:rPr>
        <w:t>T-SQL</w:t>
      </w:r>
    </w:p>
    <w:p w:rsidR="004560B0" w:rsidRDefault="004560B0" w:rsidP="004560B0">
      <w:pPr>
        <w:rPr>
          <w:sz w:val="22"/>
          <w:szCs w:val="22"/>
        </w:rPr>
      </w:pPr>
    </w:p>
    <w:p w:rsidR="004560B0" w:rsidRPr="00B6577D" w:rsidRDefault="0096140E" w:rsidP="0096140E">
      <w:pPr>
        <w:pStyle w:val="Heading1"/>
        <w:shd w:val="clear" w:color="auto" w:fill="EEECE1" w:themeFill="background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 Express Memphis TN</w:t>
      </w:r>
      <w:r w:rsidR="00B6629C">
        <w:rPr>
          <w:b/>
          <w:bCs/>
          <w:sz w:val="22"/>
          <w:szCs w:val="22"/>
        </w:rPr>
        <w:t>, USA</w:t>
      </w:r>
    </w:p>
    <w:p w:rsidR="004560B0" w:rsidRPr="00835C3F" w:rsidRDefault="004560B0" w:rsidP="00835C3F">
      <w:pPr>
        <w:pStyle w:val="Heading1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Programmer Analyst</w:t>
      </w:r>
      <w:r w:rsidR="009C4673">
        <w:rPr>
          <w:b/>
          <w:bCs/>
          <w:sz w:val="22"/>
          <w:szCs w:val="22"/>
        </w:rPr>
        <w:t xml:space="preserve"> </w:t>
      </w:r>
      <w:r w:rsidR="009C4673" w:rsidRPr="003F67CA">
        <w:rPr>
          <w:bCs/>
          <w:sz w:val="22"/>
          <w:szCs w:val="22"/>
        </w:rPr>
        <w:t>Onsite</w:t>
      </w:r>
      <w:r w:rsidR="00835C3F">
        <w:rPr>
          <w:bCs/>
          <w:sz w:val="22"/>
          <w:szCs w:val="22"/>
        </w:rPr>
        <w:t xml:space="preserve"> </w:t>
      </w:r>
      <w:r w:rsidR="00835C3F">
        <w:rPr>
          <w:bCs/>
          <w:sz w:val="22"/>
          <w:szCs w:val="22"/>
        </w:rPr>
        <w:tab/>
      </w:r>
      <w:r w:rsidR="00835C3F">
        <w:rPr>
          <w:bCs/>
          <w:sz w:val="22"/>
          <w:szCs w:val="22"/>
        </w:rPr>
        <w:tab/>
      </w:r>
      <w:r w:rsidR="00835C3F">
        <w:rPr>
          <w:bCs/>
          <w:sz w:val="22"/>
          <w:szCs w:val="22"/>
        </w:rPr>
        <w:tab/>
      </w:r>
      <w:r w:rsidR="00835C3F">
        <w:rPr>
          <w:bCs/>
          <w:sz w:val="22"/>
          <w:szCs w:val="22"/>
        </w:rPr>
        <w:tab/>
      </w:r>
      <w:r w:rsidR="00835C3F">
        <w:rPr>
          <w:bCs/>
          <w:sz w:val="22"/>
          <w:szCs w:val="22"/>
        </w:rPr>
        <w:tab/>
      </w:r>
      <w:r w:rsidR="00835C3F">
        <w:rPr>
          <w:bCs/>
          <w:sz w:val="22"/>
          <w:szCs w:val="22"/>
        </w:rPr>
        <w:tab/>
        <w:t xml:space="preserve">           </w:t>
      </w:r>
      <w:r w:rsidR="00835C3F" w:rsidRPr="00F05B98">
        <w:rPr>
          <w:bCs/>
          <w:sz w:val="22"/>
          <w:szCs w:val="22"/>
        </w:rPr>
        <w:t>Feb’04</w:t>
      </w:r>
      <w:r w:rsidR="00835C3F">
        <w:rPr>
          <w:bCs/>
          <w:sz w:val="22"/>
          <w:szCs w:val="22"/>
        </w:rPr>
        <w:t xml:space="preserve"> </w:t>
      </w:r>
      <w:r w:rsidR="00835C3F" w:rsidRPr="00F05B98">
        <w:rPr>
          <w:bCs/>
          <w:sz w:val="22"/>
          <w:szCs w:val="22"/>
        </w:rPr>
        <w:t>–</w:t>
      </w:r>
      <w:r w:rsidR="00835C3F">
        <w:rPr>
          <w:bCs/>
          <w:sz w:val="22"/>
          <w:szCs w:val="22"/>
        </w:rPr>
        <w:t xml:space="preserve"> </w:t>
      </w:r>
      <w:r w:rsidR="00835C3F" w:rsidRPr="00F05B98">
        <w:rPr>
          <w:bCs/>
          <w:sz w:val="22"/>
          <w:szCs w:val="22"/>
        </w:rPr>
        <w:t>Nov’ 04</w:t>
      </w:r>
    </w:p>
    <w:p w:rsidR="00B17DC5" w:rsidRDefault="00913566" w:rsidP="004E481B">
      <w:pPr>
        <w:rPr>
          <w:bCs/>
          <w:sz w:val="22"/>
          <w:szCs w:val="22"/>
        </w:rPr>
      </w:pPr>
      <w:r w:rsidRPr="00D56913">
        <w:rPr>
          <w:bCs/>
          <w:sz w:val="22"/>
          <w:szCs w:val="22"/>
        </w:rPr>
        <w:t xml:space="preserve">Auto </w:t>
      </w:r>
      <w:r w:rsidR="007208A2">
        <w:rPr>
          <w:bCs/>
          <w:sz w:val="22"/>
          <w:szCs w:val="22"/>
        </w:rPr>
        <w:t>Archiving</w:t>
      </w:r>
      <w:r w:rsidR="00F43F11">
        <w:rPr>
          <w:bCs/>
          <w:sz w:val="22"/>
          <w:szCs w:val="22"/>
        </w:rPr>
        <w:t xml:space="preserve"> </w:t>
      </w:r>
    </w:p>
    <w:p w:rsidR="00582D8D" w:rsidRDefault="00582D8D" w:rsidP="004E481B">
      <w:pPr>
        <w:rPr>
          <w:bCs/>
          <w:sz w:val="22"/>
          <w:szCs w:val="22"/>
        </w:rPr>
      </w:pPr>
    </w:p>
    <w:p w:rsidR="00582D8D" w:rsidRDefault="00582D8D" w:rsidP="00582D8D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Designed and created web applications</w:t>
      </w:r>
      <w:r w:rsidR="002046E9">
        <w:rPr>
          <w:sz w:val="22"/>
          <w:szCs w:val="22"/>
        </w:rPr>
        <w:t xml:space="preserve"> using C# .Net</w:t>
      </w:r>
    </w:p>
    <w:p w:rsidR="002046E9" w:rsidRDefault="002046E9" w:rsidP="00582D8D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Involved in writing unit test cases and maintained code quality</w:t>
      </w:r>
    </w:p>
    <w:p w:rsidR="002046E9" w:rsidRPr="00C411C5" w:rsidRDefault="002046E9" w:rsidP="008770A1">
      <w:pPr>
        <w:numPr>
          <w:ilvl w:val="0"/>
          <w:numId w:val="5"/>
        </w:numPr>
        <w:tabs>
          <w:tab w:val="left" w:pos="0"/>
          <w:tab w:val="num" w:pos="360"/>
        </w:tabs>
        <w:ind w:left="360" w:hanging="360"/>
        <w:jc w:val="both"/>
        <w:rPr>
          <w:sz w:val="22"/>
          <w:szCs w:val="22"/>
        </w:rPr>
      </w:pPr>
      <w:r w:rsidRPr="00C411C5">
        <w:rPr>
          <w:sz w:val="22"/>
          <w:szCs w:val="22"/>
        </w:rPr>
        <w:t xml:space="preserve">Created tables, views, triggers and </w:t>
      </w:r>
      <w:r w:rsidRPr="00C411C5">
        <w:rPr>
          <w:bCs/>
          <w:sz w:val="22"/>
          <w:szCs w:val="22"/>
        </w:rPr>
        <w:t>stored procedures</w:t>
      </w:r>
      <w:r w:rsidRPr="00C411C5">
        <w:rPr>
          <w:sz w:val="22"/>
          <w:szCs w:val="22"/>
        </w:rPr>
        <w:t xml:space="preserve"> using Enterprise Manager in </w:t>
      </w:r>
      <w:r w:rsidRPr="00C411C5">
        <w:rPr>
          <w:bCs/>
          <w:sz w:val="22"/>
          <w:szCs w:val="22"/>
        </w:rPr>
        <w:t>SQL</w:t>
      </w:r>
      <w:r w:rsidRPr="00C411C5">
        <w:rPr>
          <w:sz w:val="22"/>
          <w:szCs w:val="22"/>
        </w:rPr>
        <w:t xml:space="preserve"> </w:t>
      </w:r>
      <w:r w:rsidRPr="00C411C5">
        <w:rPr>
          <w:bCs/>
          <w:sz w:val="22"/>
          <w:szCs w:val="22"/>
        </w:rPr>
        <w:t>Server 2000</w:t>
      </w:r>
      <w:r w:rsidRPr="00C411C5">
        <w:rPr>
          <w:sz w:val="22"/>
          <w:szCs w:val="22"/>
        </w:rPr>
        <w:t xml:space="preserve"> and </w:t>
      </w:r>
      <w:r w:rsidRPr="00C411C5">
        <w:rPr>
          <w:bCs/>
          <w:sz w:val="22"/>
          <w:szCs w:val="22"/>
        </w:rPr>
        <w:t>T-SQL</w:t>
      </w:r>
    </w:p>
    <w:p w:rsidR="00B17DC5" w:rsidRDefault="00B17DC5" w:rsidP="00B17DC5">
      <w:pPr>
        <w:pBdr>
          <w:bottom w:val="single" w:sz="12" w:space="0" w:color="808080"/>
        </w:pBdr>
        <w:jc w:val="center"/>
        <w:rPr>
          <w:sz w:val="22"/>
          <w:szCs w:val="22"/>
        </w:rPr>
      </w:pPr>
    </w:p>
    <w:p w:rsidR="00EA0108" w:rsidRPr="00687DF0" w:rsidRDefault="00B17DC5" w:rsidP="00B17DC5">
      <w:pPr>
        <w:jc w:val="center"/>
        <w:rPr>
          <w:b/>
          <w:bCs/>
          <w:color w:val="632423" w:themeColor="accent2" w:themeShade="80"/>
          <w:sz w:val="22"/>
          <w:szCs w:val="22"/>
        </w:rPr>
      </w:pPr>
      <w:r w:rsidRPr="00687DF0">
        <w:rPr>
          <w:b/>
          <w:bCs/>
          <w:color w:val="632423" w:themeColor="accent2" w:themeShade="80"/>
          <w:sz w:val="22"/>
          <w:szCs w:val="22"/>
        </w:rPr>
        <w:t>EDUCATION</w:t>
      </w:r>
    </w:p>
    <w:p w:rsidR="00B17DC5" w:rsidRDefault="00B17DC5" w:rsidP="00B17DC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Masters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Computer Science,</w:t>
      </w:r>
      <w:r>
        <w:rPr>
          <w:sz w:val="22"/>
          <w:szCs w:val="22"/>
        </w:rPr>
        <w:t xml:space="preserve"> </w:t>
      </w:r>
      <w:r w:rsidRPr="008B3B9A">
        <w:rPr>
          <w:sz w:val="22"/>
          <w:szCs w:val="22"/>
        </w:rPr>
        <w:t>Texas A&amp;M University, Texas. 2001-2004</w:t>
      </w:r>
    </w:p>
    <w:p w:rsidR="00B17DC5" w:rsidRDefault="00B17DC5" w:rsidP="00B17DC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Bachelors </w:t>
      </w:r>
      <w:r>
        <w:rPr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Computer Science</w:t>
      </w:r>
      <w:r>
        <w:rPr>
          <w:sz w:val="22"/>
          <w:szCs w:val="22"/>
        </w:rPr>
        <w:t>, Kakatiya University, India 1995-1999</w:t>
      </w:r>
    </w:p>
    <w:p w:rsidR="00B17DC5" w:rsidRDefault="00B17DC5" w:rsidP="00B17DC5">
      <w:pPr>
        <w:pBdr>
          <w:bottom w:val="single" w:sz="12" w:space="0" w:color="808080"/>
        </w:pBdr>
        <w:jc w:val="center"/>
        <w:rPr>
          <w:sz w:val="22"/>
          <w:szCs w:val="22"/>
        </w:rPr>
      </w:pPr>
    </w:p>
    <w:p w:rsidR="00B17DC5" w:rsidRDefault="002E7B8E" w:rsidP="004F7E0D">
      <w:pPr>
        <w:jc w:val="center"/>
        <w:rPr>
          <w:sz w:val="22"/>
          <w:szCs w:val="22"/>
        </w:rPr>
      </w:pPr>
      <w:r>
        <w:rPr>
          <w:sz w:val="22"/>
          <w:szCs w:val="22"/>
        </w:rPr>
        <w:t>End of the Document</w:t>
      </w:r>
    </w:p>
    <w:p w:rsidR="004560B0" w:rsidRDefault="004560B0" w:rsidP="004560B0">
      <w:pPr>
        <w:jc w:val="both"/>
        <w:rPr>
          <w:sz w:val="22"/>
          <w:szCs w:val="22"/>
        </w:rPr>
      </w:pPr>
    </w:p>
    <w:p w:rsidR="004560B0" w:rsidRDefault="004560B0" w:rsidP="004560B0">
      <w:pPr>
        <w:jc w:val="both"/>
        <w:rPr>
          <w:sz w:val="22"/>
          <w:szCs w:val="22"/>
        </w:rPr>
      </w:pPr>
    </w:p>
    <w:p w:rsidR="004560B0" w:rsidRDefault="004560B0" w:rsidP="002E7B8E">
      <w:pPr>
        <w:jc w:val="right"/>
        <w:rPr>
          <w:sz w:val="22"/>
          <w:szCs w:val="22"/>
        </w:rPr>
      </w:pPr>
    </w:p>
    <w:p w:rsidR="00AF4131" w:rsidRDefault="00AF4131"/>
    <w:sectPr w:rsidR="00AF4131" w:rsidSect="005D2966">
      <w:headerReference w:type="even" r:id="rId8"/>
      <w:footerReference w:type="even" r:id="rId9"/>
      <w:footerReference w:type="default" r:id="rId10"/>
      <w:pgSz w:w="12240" w:h="15840"/>
      <w:pgMar w:top="72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8E" w:rsidRDefault="0052608E" w:rsidP="007A52C1">
      <w:r>
        <w:separator/>
      </w:r>
    </w:p>
  </w:endnote>
  <w:endnote w:type="continuationSeparator" w:id="0">
    <w:p w:rsidR="0052608E" w:rsidRDefault="0052608E" w:rsidP="007A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Sans For Dell">
    <w:altName w:val="Times New Roman"/>
    <w:charset w:val="00"/>
    <w:family w:val="auto"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31" w:rsidRPr="00C21B8E" w:rsidRDefault="00AF4131" w:rsidP="0086395D">
    <w:pPr>
      <w:pStyle w:val="Footer"/>
      <w:rPr>
        <w:rFonts w:ascii="Museo Sans For Dell" w:hAnsi="Museo Sans For Dell"/>
        <w:color w:val="AAAAAA"/>
        <w:sz w:val="20"/>
      </w:rPr>
    </w:pPr>
    <w:bookmarkStart w:id="1" w:name="DocumentMarkings1FooterEvenPages"/>
    <w:r>
      <w:rPr>
        <w:rFonts w:ascii="Museo Sans For Dell" w:hAnsi="Museo Sans For Dell"/>
        <w:color w:val="AAAAAA"/>
        <w:sz w:val="20"/>
      </w:rPr>
      <w:t xml:space="preserve"> 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31" w:rsidRDefault="00AF4131" w:rsidP="0086395D">
    <w:pPr>
      <w:pStyle w:val="Footer"/>
      <w:rPr>
        <w:rFonts w:ascii="Museo Sans For Dell" w:hAnsi="Museo Sans For Dell"/>
        <w:color w:val="AAAAAA"/>
        <w:sz w:val="20"/>
      </w:rPr>
    </w:pPr>
    <w:bookmarkStart w:id="2" w:name="DocumentMarkings1FooterPrimary"/>
    <w:r>
      <w:rPr>
        <w:rFonts w:ascii="Museo Sans For Dell" w:hAnsi="Museo Sans For Dell"/>
        <w:color w:val="AAAAAA"/>
        <w:sz w:val="20"/>
      </w:rPr>
      <w:t xml:space="preserve"> 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8E" w:rsidRDefault="0052608E" w:rsidP="007A52C1">
      <w:r>
        <w:separator/>
      </w:r>
    </w:p>
  </w:footnote>
  <w:footnote w:type="continuationSeparator" w:id="0">
    <w:p w:rsidR="0052608E" w:rsidRDefault="0052608E" w:rsidP="007A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31" w:rsidRDefault="00AF4131" w:rsidP="007A52C1">
    <w:pPr>
      <w:pStyle w:val="Header"/>
    </w:pPr>
  </w:p>
  <w:p w:rsidR="00AF4131" w:rsidRDefault="00AF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16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88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04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76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48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330"/>
        </w:tabs>
        <w:ind w:left="3330" w:hanging="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4680"/>
        </w:tabs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5400"/>
        </w:tabs>
        <w:ind w:left="540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6120"/>
        </w:tabs>
        <w:ind w:left="612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6840"/>
        </w:tabs>
        <w:ind w:left="684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7560"/>
        </w:tabs>
        <w:ind w:left="756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8280"/>
        </w:tabs>
        <w:ind w:left="82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9000"/>
        </w:tabs>
        <w:ind w:left="90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9720"/>
        </w:tabs>
        <w:ind w:left="97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1800"/>
        </w:tabs>
        <w:ind w:left="18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520"/>
        </w:tabs>
        <w:ind w:left="25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240"/>
        </w:tabs>
        <w:ind w:left="32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960"/>
        </w:tabs>
        <w:ind w:left="396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680"/>
        </w:tabs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400"/>
        </w:tabs>
        <w:ind w:left="540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120"/>
        </w:tabs>
        <w:ind w:left="612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840"/>
        </w:tabs>
        <w:ind w:left="684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560"/>
        </w:tabs>
        <w:ind w:left="756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16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88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04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76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48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16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88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04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76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48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216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88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4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504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76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48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151D40C8"/>
    <w:multiLevelType w:val="hybridMultilevel"/>
    <w:tmpl w:val="DF14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5586"/>
    <w:multiLevelType w:val="multilevel"/>
    <w:tmpl w:val="7C9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92666E"/>
    <w:multiLevelType w:val="hybridMultilevel"/>
    <w:tmpl w:val="9BBE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B0A0F"/>
    <w:multiLevelType w:val="hybridMultilevel"/>
    <w:tmpl w:val="277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422"/>
    <w:multiLevelType w:val="hybridMultilevel"/>
    <w:tmpl w:val="3264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0CEC"/>
    <w:multiLevelType w:val="hybridMultilevel"/>
    <w:tmpl w:val="B3E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67760"/>
    <w:multiLevelType w:val="hybridMultilevel"/>
    <w:tmpl w:val="D7C8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B0"/>
    <w:rsid w:val="00004A8B"/>
    <w:rsid w:val="00006B74"/>
    <w:rsid w:val="00014630"/>
    <w:rsid w:val="000266AA"/>
    <w:rsid w:val="00027248"/>
    <w:rsid w:val="00036C73"/>
    <w:rsid w:val="000417B1"/>
    <w:rsid w:val="00045D14"/>
    <w:rsid w:val="00052230"/>
    <w:rsid w:val="0006059F"/>
    <w:rsid w:val="000606BF"/>
    <w:rsid w:val="00062E54"/>
    <w:rsid w:val="00063274"/>
    <w:rsid w:val="000650CE"/>
    <w:rsid w:val="000664B3"/>
    <w:rsid w:val="00067F23"/>
    <w:rsid w:val="000902B1"/>
    <w:rsid w:val="00091CC7"/>
    <w:rsid w:val="00095367"/>
    <w:rsid w:val="000956EB"/>
    <w:rsid w:val="00096272"/>
    <w:rsid w:val="000A1885"/>
    <w:rsid w:val="000A504A"/>
    <w:rsid w:val="000C3514"/>
    <w:rsid w:val="000C7FDB"/>
    <w:rsid w:val="000D5A9D"/>
    <w:rsid w:val="000D6115"/>
    <w:rsid w:val="000F0993"/>
    <w:rsid w:val="000F1849"/>
    <w:rsid w:val="000F509E"/>
    <w:rsid w:val="00112B0E"/>
    <w:rsid w:val="00114B72"/>
    <w:rsid w:val="00116606"/>
    <w:rsid w:val="00120492"/>
    <w:rsid w:val="00120C47"/>
    <w:rsid w:val="00124F81"/>
    <w:rsid w:val="00125386"/>
    <w:rsid w:val="0013311E"/>
    <w:rsid w:val="00133484"/>
    <w:rsid w:val="0013523A"/>
    <w:rsid w:val="00140172"/>
    <w:rsid w:val="00144F77"/>
    <w:rsid w:val="00155ED5"/>
    <w:rsid w:val="001573FF"/>
    <w:rsid w:val="00167CD2"/>
    <w:rsid w:val="00173554"/>
    <w:rsid w:val="00173C54"/>
    <w:rsid w:val="00173DD3"/>
    <w:rsid w:val="001747F2"/>
    <w:rsid w:val="001768DF"/>
    <w:rsid w:val="00176A96"/>
    <w:rsid w:val="001861B6"/>
    <w:rsid w:val="00196E17"/>
    <w:rsid w:val="001A18F9"/>
    <w:rsid w:val="001A2E33"/>
    <w:rsid w:val="001A44AD"/>
    <w:rsid w:val="001B5BC3"/>
    <w:rsid w:val="001C24F8"/>
    <w:rsid w:val="001C3E18"/>
    <w:rsid w:val="001C54F2"/>
    <w:rsid w:val="001D21E6"/>
    <w:rsid w:val="001E0FDC"/>
    <w:rsid w:val="001E25C0"/>
    <w:rsid w:val="001F2842"/>
    <w:rsid w:val="001F3FA3"/>
    <w:rsid w:val="00200C03"/>
    <w:rsid w:val="0020360A"/>
    <w:rsid w:val="002039BB"/>
    <w:rsid w:val="00203A9B"/>
    <w:rsid w:val="002046E9"/>
    <w:rsid w:val="00205A1A"/>
    <w:rsid w:val="0020708B"/>
    <w:rsid w:val="0021101E"/>
    <w:rsid w:val="00216A0C"/>
    <w:rsid w:val="00217424"/>
    <w:rsid w:val="00222FB5"/>
    <w:rsid w:val="00223C82"/>
    <w:rsid w:val="0023055A"/>
    <w:rsid w:val="0023188C"/>
    <w:rsid w:val="00245AFB"/>
    <w:rsid w:val="002467B9"/>
    <w:rsid w:val="00246CE2"/>
    <w:rsid w:val="00247ACE"/>
    <w:rsid w:val="002516A3"/>
    <w:rsid w:val="00252B77"/>
    <w:rsid w:val="00253BC3"/>
    <w:rsid w:val="00257534"/>
    <w:rsid w:val="00263C23"/>
    <w:rsid w:val="0026531E"/>
    <w:rsid w:val="002668BA"/>
    <w:rsid w:val="002731CF"/>
    <w:rsid w:val="0027419C"/>
    <w:rsid w:val="002760DF"/>
    <w:rsid w:val="00285D1F"/>
    <w:rsid w:val="00292AC9"/>
    <w:rsid w:val="00292D8B"/>
    <w:rsid w:val="002939C0"/>
    <w:rsid w:val="002948E7"/>
    <w:rsid w:val="00294F32"/>
    <w:rsid w:val="002A492B"/>
    <w:rsid w:val="002B0C98"/>
    <w:rsid w:val="002B3E17"/>
    <w:rsid w:val="002B4262"/>
    <w:rsid w:val="002B42D7"/>
    <w:rsid w:val="002B44CB"/>
    <w:rsid w:val="002B5733"/>
    <w:rsid w:val="002B76A3"/>
    <w:rsid w:val="002C53A9"/>
    <w:rsid w:val="002D5084"/>
    <w:rsid w:val="002D5A69"/>
    <w:rsid w:val="002D6876"/>
    <w:rsid w:val="002E0497"/>
    <w:rsid w:val="002E2F03"/>
    <w:rsid w:val="002E36AA"/>
    <w:rsid w:val="002E7B8E"/>
    <w:rsid w:val="002F16C3"/>
    <w:rsid w:val="002F5D38"/>
    <w:rsid w:val="002F78C4"/>
    <w:rsid w:val="00301250"/>
    <w:rsid w:val="00306EC3"/>
    <w:rsid w:val="003110B7"/>
    <w:rsid w:val="00312C29"/>
    <w:rsid w:val="00313BDB"/>
    <w:rsid w:val="00315A32"/>
    <w:rsid w:val="003174DF"/>
    <w:rsid w:val="003207D9"/>
    <w:rsid w:val="003261A9"/>
    <w:rsid w:val="0033019D"/>
    <w:rsid w:val="00331862"/>
    <w:rsid w:val="0033276E"/>
    <w:rsid w:val="00334F9E"/>
    <w:rsid w:val="003433B7"/>
    <w:rsid w:val="003437D7"/>
    <w:rsid w:val="003441C9"/>
    <w:rsid w:val="00351BD0"/>
    <w:rsid w:val="00356FC8"/>
    <w:rsid w:val="00361621"/>
    <w:rsid w:val="003649E4"/>
    <w:rsid w:val="00364AA2"/>
    <w:rsid w:val="003744DB"/>
    <w:rsid w:val="00375355"/>
    <w:rsid w:val="003809A4"/>
    <w:rsid w:val="00380C3C"/>
    <w:rsid w:val="00392442"/>
    <w:rsid w:val="00392A3F"/>
    <w:rsid w:val="0039334A"/>
    <w:rsid w:val="003935B0"/>
    <w:rsid w:val="0039481A"/>
    <w:rsid w:val="003954E5"/>
    <w:rsid w:val="003A0D61"/>
    <w:rsid w:val="003A4218"/>
    <w:rsid w:val="003A531A"/>
    <w:rsid w:val="003A6209"/>
    <w:rsid w:val="003A6B4C"/>
    <w:rsid w:val="003B1428"/>
    <w:rsid w:val="003B463F"/>
    <w:rsid w:val="003B4841"/>
    <w:rsid w:val="003C57B8"/>
    <w:rsid w:val="003D23C3"/>
    <w:rsid w:val="003D33F5"/>
    <w:rsid w:val="003D71EA"/>
    <w:rsid w:val="003E2319"/>
    <w:rsid w:val="003E240D"/>
    <w:rsid w:val="003E348B"/>
    <w:rsid w:val="003F5DCB"/>
    <w:rsid w:val="003F67CA"/>
    <w:rsid w:val="004049E5"/>
    <w:rsid w:val="00406CAE"/>
    <w:rsid w:val="00412E29"/>
    <w:rsid w:val="00415691"/>
    <w:rsid w:val="00415EEE"/>
    <w:rsid w:val="00421015"/>
    <w:rsid w:val="004221E9"/>
    <w:rsid w:val="004226AD"/>
    <w:rsid w:val="00424942"/>
    <w:rsid w:val="00424C91"/>
    <w:rsid w:val="004257E2"/>
    <w:rsid w:val="00427A39"/>
    <w:rsid w:val="00433811"/>
    <w:rsid w:val="00434703"/>
    <w:rsid w:val="0043557A"/>
    <w:rsid w:val="00440E23"/>
    <w:rsid w:val="0044284A"/>
    <w:rsid w:val="00446454"/>
    <w:rsid w:val="00453190"/>
    <w:rsid w:val="00455678"/>
    <w:rsid w:val="004560B0"/>
    <w:rsid w:val="004561FD"/>
    <w:rsid w:val="00461971"/>
    <w:rsid w:val="004648BE"/>
    <w:rsid w:val="00466C43"/>
    <w:rsid w:val="0047528E"/>
    <w:rsid w:val="004761CF"/>
    <w:rsid w:val="00477D24"/>
    <w:rsid w:val="00484C4A"/>
    <w:rsid w:val="00486049"/>
    <w:rsid w:val="004A13F1"/>
    <w:rsid w:val="004A27A2"/>
    <w:rsid w:val="004B2204"/>
    <w:rsid w:val="004D2A15"/>
    <w:rsid w:val="004D3C6A"/>
    <w:rsid w:val="004E37EE"/>
    <w:rsid w:val="004E481B"/>
    <w:rsid w:val="004E68D5"/>
    <w:rsid w:val="004E77A2"/>
    <w:rsid w:val="004F1C41"/>
    <w:rsid w:val="004F2ED7"/>
    <w:rsid w:val="004F3DBF"/>
    <w:rsid w:val="004F425C"/>
    <w:rsid w:val="004F7E0D"/>
    <w:rsid w:val="005014B5"/>
    <w:rsid w:val="00506B31"/>
    <w:rsid w:val="005072C1"/>
    <w:rsid w:val="005102D9"/>
    <w:rsid w:val="00515172"/>
    <w:rsid w:val="00521831"/>
    <w:rsid w:val="0052608E"/>
    <w:rsid w:val="00526B01"/>
    <w:rsid w:val="00526E30"/>
    <w:rsid w:val="0053445F"/>
    <w:rsid w:val="00534B00"/>
    <w:rsid w:val="0054075F"/>
    <w:rsid w:val="005423B8"/>
    <w:rsid w:val="00543688"/>
    <w:rsid w:val="0054488B"/>
    <w:rsid w:val="0054510E"/>
    <w:rsid w:val="005536A1"/>
    <w:rsid w:val="0055759C"/>
    <w:rsid w:val="00557C35"/>
    <w:rsid w:val="0056133A"/>
    <w:rsid w:val="00561A16"/>
    <w:rsid w:val="00566D39"/>
    <w:rsid w:val="00570A65"/>
    <w:rsid w:val="00576082"/>
    <w:rsid w:val="00581AFC"/>
    <w:rsid w:val="00582D8D"/>
    <w:rsid w:val="00583BEF"/>
    <w:rsid w:val="00585956"/>
    <w:rsid w:val="005859AA"/>
    <w:rsid w:val="00585B3D"/>
    <w:rsid w:val="00590095"/>
    <w:rsid w:val="00593A73"/>
    <w:rsid w:val="00597035"/>
    <w:rsid w:val="005A49F9"/>
    <w:rsid w:val="005A6B2D"/>
    <w:rsid w:val="005B0CA3"/>
    <w:rsid w:val="005B4361"/>
    <w:rsid w:val="005B5914"/>
    <w:rsid w:val="005C01CA"/>
    <w:rsid w:val="005C7966"/>
    <w:rsid w:val="005D2966"/>
    <w:rsid w:val="005D4AEC"/>
    <w:rsid w:val="005D674F"/>
    <w:rsid w:val="005E337E"/>
    <w:rsid w:val="005E362F"/>
    <w:rsid w:val="005F2D0E"/>
    <w:rsid w:val="0060393D"/>
    <w:rsid w:val="00612E45"/>
    <w:rsid w:val="00613E05"/>
    <w:rsid w:val="006151BB"/>
    <w:rsid w:val="0061543A"/>
    <w:rsid w:val="006229F5"/>
    <w:rsid w:val="006237C1"/>
    <w:rsid w:val="00626C30"/>
    <w:rsid w:val="0063331D"/>
    <w:rsid w:val="006351E6"/>
    <w:rsid w:val="00636AF6"/>
    <w:rsid w:val="006478C3"/>
    <w:rsid w:val="00657CDF"/>
    <w:rsid w:val="00661771"/>
    <w:rsid w:val="00666400"/>
    <w:rsid w:val="0066701B"/>
    <w:rsid w:val="00670B60"/>
    <w:rsid w:val="006713A7"/>
    <w:rsid w:val="0067401E"/>
    <w:rsid w:val="006807B2"/>
    <w:rsid w:val="006843F8"/>
    <w:rsid w:val="00687DF0"/>
    <w:rsid w:val="00690297"/>
    <w:rsid w:val="00691392"/>
    <w:rsid w:val="0069154B"/>
    <w:rsid w:val="0069210B"/>
    <w:rsid w:val="00696908"/>
    <w:rsid w:val="00697684"/>
    <w:rsid w:val="006A1483"/>
    <w:rsid w:val="006A16C1"/>
    <w:rsid w:val="006B2B91"/>
    <w:rsid w:val="006B7CEA"/>
    <w:rsid w:val="006C1445"/>
    <w:rsid w:val="006C41C8"/>
    <w:rsid w:val="006C4703"/>
    <w:rsid w:val="006C7F48"/>
    <w:rsid w:val="006D0866"/>
    <w:rsid w:val="006D2DA2"/>
    <w:rsid w:val="006D3BA1"/>
    <w:rsid w:val="006D457A"/>
    <w:rsid w:val="006D4BA7"/>
    <w:rsid w:val="006E2575"/>
    <w:rsid w:val="006E6220"/>
    <w:rsid w:val="006F1804"/>
    <w:rsid w:val="006F2F64"/>
    <w:rsid w:val="006F5760"/>
    <w:rsid w:val="006F5773"/>
    <w:rsid w:val="006F7EAB"/>
    <w:rsid w:val="00702388"/>
    <w:rsid w:val="00703990"/>
    <w:rsid w:val="00714E60"/>
    <w:rsid w:val="007208A2"/>
    <w:rsid w:val="007216F4"/>
    <w:rsid w:val="00722761"/>
    <w:rsid w:val="00727DFA"/>
    <w:rsid w:val="00730B1C"/>
    <w:rsid w:val="00733E6E"/>
    <w:rsid w:val="00737334"/>
    <w:rsid w:val="0074488F"/>
    <w:rsid w:val="007455FA"/>
    <w:rsid w:val="007611CB"/>
    <w:rsid w:val="00763583"/>
    <w:rsid w:val="00765582"/>
    <w:rsid w:val="007774F4"/>
    <w:rsid w:val="00780E1C"/>
    <w:rsid w:val="00780FB8"/>
    <w:rsid w:val="00784164"/>
    <w:rsid w:val="00785450"/>
    <w:rsid w:val="007869A1"/>
    <w:rsid w:val="00787729"/>
    <w:rsid w:val="007916C1"/>
    <w:rsid w:val="007948ED"/>
    <w:rsid w:val="007969C5"/>
    <w:rsid w:val="007A1933"/>
    <w:rsid w:val="007A1B78"/>
    <w:rsid w:val="007A3FED"/>
    <w:rsid w:val="007A52C1"/>
    <w:rsid w:val="007A75D3"/>
    <w:rsid w:val="007B3AC3"/>
    <w:rsid w:val="007B4778"/>
    <w:rsid w:val="007C2C1A"/>
    <w:rsid w:val="007C3108"/>
    <w:rsid w:val="007C6276"/>
    <w:rsid w:val="007D3605"/>
    <w:rsid w:val="007D36CA"/>
    <w:rsid w:val="007D4924"/>
    <w:rsid w:val="007D5115"/>
    <w:rsid w:val="007D60EB"/>
    <w:rsid w:val="007E0BB3"/>
    <w:rsid w:val="007F11BB"/>
    <w:rsid w:val="00806070"/>
    <w:rsid w:val="00806CD0"/>
    <w:rsid w:val="008076C5"/>
    <w:rsid w:val="008114B0"/>
    <w:rsid w:val="00812D56"/>
    <w:rsid w:val="00816E96"/>
    <w:rsid w:val="00820E59"/>
    <w:rsid w:val="00821976"/>
    <w:rsid w:val="0082616D"/>
    <w:rsid w:val="008315C9"/>
    <w:rsid w:val="00835C3F"/>
    <w:rsid w:val="00842C62"/>
    <w:rsid w:val="0084630D"/>
    <w:rsid w:val="0085010F"/>
    <w:rsid w:val="008504F4"/>
    <w:rsid w:val="0085181D"/>
    <w:rsid w:val="00854333"/>
    <w:rsid w:val="0085451B"/>
    <w:rsid w:val="00855027"/>
    <w:rsid w:val="008551DB"/>
    <w:rsid w:val="00856BAA"/>
    <w:rsid w:val="0086395D"/>
    <w:rsid w:val="0086511D"/>
    <w:rsid w:val="00866680"/>
    <w:rsid w:val="00866755"/>
    <w:rsid w:val="00882D76"/>
    <w:rsid w:val="00883F87"/>
    <w:rsid w:val="008850CF"/>
    <w:rsid w:val="008851C8"/>
    <w:rsid w:val="008865AA"/>
    <w:rsid w:val="00892873"/>
    <w:rsid w:val="008970F7"/>
    <w:rsid w:val="008A2489"/>
    <w:rsid w:val="008A50DF"/>
    <w:rsid w:val="008A61E1"/>
    <w:rsid w:val="008B15A5"/>
    <w:rsid w:val="008B2A7E"/>
    <w:rsid w:val="008B306D"/>
    <w:rsid w:val="008B3B9A"/>
    <w:rsid w:val="008B5192"/>
    <w:rsid w:val="008C226B"/>
    <w:rsid w:val="008C3C85"/>
    <w:rsid w:val="008C5B18"/>
    <w:rsid w:val="008C5D35"/>
    <w:rsid w:val="008C5D3F"/>
    <w:rsid w:val="008C6B84"/>
    <w:rsid w:val="008D177F"/>
    <w:rsid w:val="008D3C82"/>
    <w:rsid w:val="008D44BD"/>
    <w:rsid w:val="008D54A5"/>
    <w:rsid w:val="008D5E16"/>
    <w:rsid w:val="008E327F"/>
    <w:rsid w:val="008E73D6"/>
    <w:rsid w:val="008F3B65"/>
    <w:rsid w:val="00913566"/>
    <w:rsid w:val="00914675"/>
    <w:rsid w:val="009239E6"/>
    <w:rsid w:val="0092684C"/>
    <w:rsid w:val="009364D9"/>
    <w:rsid w:val="00937409"/>
    <w:rsid w:val="0094325F"/>
    <w:rsid w:val="00950A32"/>
    <w:rsid w:val="009604A9"/>
    <w:rsid w:val="0096140E"/>
    <w:rsid w:val="0096152C"/>
    <w:rsid w:val="0096185E"/>
    <w:rsid w:val="0096564D"/>
    <w:rsid w:val="0096778D"/>
    <w:rsid w:val="00970517"/>
    <w:rsid w:val="00971854"/>
    <w:rsid w:val="00971ECB"/>
    <w:rsid w:val="00972108"/>
    <w:rsid w:val="009736D2"/>
    <w:rsid w:val="00975206"/>
    <w:rsid w:val="00984604"/>
    <w:rsid w:val="00987669"/>
    <w:rsid w:val="00991256"/>
    <w:rsid w:val="009955F2"/>
    <w:rsid w:val="00996A76"/>
    <w:rsid w:val="009A0203"/>
    <w:rsid w:val="009A023F"/>
    <w:rsid w:val="009A2D6E"/>
    <w:rsid w:val="009A64CD"/>
    <w:rsid w:val="009B2019"/>
    <w:rsid w:val="009B21FD"/>
    <w:rsid w:val="009C1561"/>
    <w:rsid w:val="009C4673"/>
    <w:rsid w:val="009D251C"/>
    <w:rsid w:val="009D5B5E"/>
    <w:rsid w:val="009D6E2E"/>
    <w:rsid w:val="009E3FBA"/>
    <w:rsid w:val="009F2938"/>
    <w:rsid w:val="009F2CCE"/>
    <w:rsid w:val="00A01B95"/>
    <w:rsid w:val="00A0621B"/>
    <w:rsid w:val="00A0698B"/>
    <w:rsid w:val="00A07415"/>
    <w:rsid w:val="00A15003"/>
    <w:rsid w:val="00A15EB6"/>
    <w:rsid w:val="00A365A0"/>
    <w:rsid w:val="00A41B3E"/>
    <w:rsid w:val="00A4290A"/>
    <w:rsid w:val="00A433AF"/>
    <w:rsid w:val="00A51011"/>
    <w:rsid w:val="00A53928"/>
    <w:rsid w:val="00A616CF"/>
    <w:rsid w:val="00A61EDB"/>
    <w:rsid w:val="00A70B62"/>
    <w:rsid w:val="00A742FF"/>
    <w:rsid w:val="00A779C7"/>
    <w:rsid w:val="00A8355A"/>
    <w:rsid w:val="00A852E5"/>
    <w:rsid w:val="00A963D3"/>
    <w:rsid w:val="00A97C05"/>
    <w:rsid w:val="00AA13B5"/>
    <w:rsid w:val="00AA1B47"/>
    <w:rsid w:val="00AA50DB"/>
    <w:rsid w:val="00AA5E4C"/>
    <w:rsid w:val="00AA5ECA"/>
    <w:rsid w:val="00AC221C"/>
    <w:rsid w:val="00AC4364"/>
    <w:rsid w:val="00AC71EB"/>
    <w:rsid w:val="00AD1974"/>
    <w:rsid w:val="00AD3B49"/>
    <w:rsid w:val="00AD58F6"/>
    <w:rsid w:val="00AD68DA"/>
    <w:rsid w:val="00AE5FAC"/>
    <w:rsid w:val="00AF3133"/>
    <w:rsid w:val="00AF4131"/>
    <w:rsid w:val="00B054A3"/>
    <w:rsid w:val="00B1173E"/>
    <w:rsid w:val="00B11CDE"/>
    <w:rsid w:val="00B148CA"/>
    <w:rsid w:val="00B153CD"/>
    <w:rsid w:val="00B17DC5"/>
    <w:rsid w:val="00B217CA"/>
    <w:rsid w:val="00B25FE6"/>
    <w:rsid w:val="00B311E3"/>
    <w:rsid w:val="00B318EC"/>
    <w:rsid w:val="00B31A4C"/>
    <w:rsid w:val="00B33267"/>
    <w:rsid w:val="00B3370D"/>
    <w:rsid w:val="00B404AB"/>
    <w:rsid w:val="00B54BAC"/>
    <w:rsid w:val="00B5570F"/>
    <w:rsid w:val="00B60652"/>
    <w:rsid w:val="00B64105"/>
    <w:rsid w:val="00B64C83"/>
    <w:rsid w:val="00B6577D"/>
    <w:rsid w:val="00B6629C"/>
    <w:rsid w:val="00B67D03"/>
    <w:rsid w:val="00B728E4"/>
    <w:rsid w:val="00B83531"/>
    <w:rsid w:val="00B83AAF"/>
    <w:rsid w:val="00B86E4D"/>
    <w:rsid w:val="00B92382"/>
    <w:rsid w:val="00BA13B0"/>
    <w:rsid w:val="00BA5607"/>
    <w:rsid w:val="00BA7D79"/>
    <w:rsid w:val="00BB08F1"/>
    <w:rsid w:val="00BB3EC3"/>
    <w:rsid w:val="00BB4965"/>
    <w:rsid w:val="00BC0FBA"/>
    <w:rsid w:val="00BD0410"/>
    <w:rsid w:val="00BF09CD"/>
    <w:rsid w:val="00BF0B25"/>
    <w:rsid w:val="00BF1747"/>
    <w:rsid w:val="00C024A6"/>
    <w:rsid w:val="00C062AB"/>
    <w:rsid w:val="00C21B8E"/>
    <w:rsid w:val="00C22657"/>
    <w:rsid w:val="00C24586"/>
    <w:rsid w:val="00C25316"/>
    <w:rsid w:val="00C31714"/>
    <w:rsid w:val="00C32C94"/>
    <w:rsid w:val="00C35A75"/>
    <w:rsid w:val="00C404C0"/>
    <w:rsid w:val="00C411C5"/>
    <w:rsid w:val="00C45C9C"/>
    <w:rsid w:val="00C56838"/>
    <w:rsid w:val="00C56964"/>
    <w:rsid w:val="00C725CE"/>
    <w:rsid w:val="00C72974"/>
    <w:rsid w:val="00C73896"/>
    <w:rsid w:val="00C75EEE"/>
    <w:rsid w:val="00C77BDF"/>
    <w:rsid w:val="00C82076"/>
    <w:rsid w:val="00C83F0C"/>
    <w:rsid w:val="00C85E5D"/>
    <w:rsid w:val="00C9710F"/>
    <w:rsid w:val="00CA3B22"/>
    <w:rsid w:val="00CA3B34"/>
    <w:rsid w:val="00CA3BF0"/>
    <w:rsid w:val="00CA3C4D"/>
    <w:rsid w:val="00CA5E11"/>
    <w:rsid w:val="00CB757E"/>
    <w:rsid w:val="00CC4776"/>
    <w:rsid w:val="00CD0E22"/>
    <w:rsid w:val="00CD3453"/>
    <w:rsid w:val="00CD68F7"/>
    <w:rsid w:val="00CD7305"/>
    <w:rsid w:val="00CE208B"/>
    <w:rsid w:val="00CE32BC"/>
    <w:rsid w:val="00CE7D3A"/>
    <w:rsid w:val="00CF05E0"/>
    <w:rsid w:val="00CF1740"/>
    <w:rsid w:val="00D004C3"/>
    <w:rsid w:val="00D01110"/>
    <w:rsid w:val="00D123EC"/>
    <w:rsid w:val="00D170D9"/>
    <w:rsid w:val="00D1789F"/>
    <w:rsid w:val="00D218EF"/>
    <w:rsid w:val="00D230A8"/>
    <w:rsid w:val="00D24973"/>
    <w:rsid w:val="00D256A4"/>
    <w:rsid w:val="00D30AEF"/>
    <w:rsid w:val="00D322B7"/>
    <w:rsid w:val="00D37B4C"/>
    <w:rsid w:val="00D40D7B"/>
    <w:rsid w:val="00D51342"/>
    <w:rsid w:val="00D53E13"/>
    <w:rsid w:val="00D56913"/>
    <w:rsid w:val="00D57015"/>
    <w:rsid w:val="00D60B19"/>
    <w:rsid w:val="00D64BD8"/>
    <w:rsid w:val="00D70121"/>
    <w:rsid w:val="00D725ED"/>
    <w:rsid w:val="00D7320B"/>
    <w:rsid w:val="00D7610B"/>
    <w:rsid w:val="00D76778"/>
    <w:rsid w:val="00D80312"/>
    <w:rsid w:val="00D836A6"/>
    <w:rsid w:val="00D83969"/>
    <w:rsid w:val="00D83B60"/>
    <w:rsid w:val="00D865EF"/>
    <w:rsid w:val="00DA0B08"/>
    <w:rsid w:val="00DB1D48"/>
    <w:rsid w:val="00DB4E76"/>
    <w:rsid w:val="00DB6622"/>
    <w:rsid w:val="00DD1E9D"/>
    <w:rsid w:val="00DD5EC0"/>
    <w:rsid w:val="00DE4BE8"/>
    <w:rsid w:val="00DF3F53"/>
    <w:rsid w:val="00DF5B19"/>
    <w:rsid w:val="00DF6300"/>
    <w:rsid w:val="00DF694E"/>
    <w:rsid w:val="00E0536C"/>
    <w:rsid w:val="00E074E3"/>
    <w:rsid w:val="00E11CAC"/>
    <w:rsid w:val="00E1782D"/>
    <w:rsid w:val="00E230AD"/>
    <w:rsid w:val="00E313CF"/>
    <w:rsid w:val="00E32011"/>
    <w:rsid w:val="00E324B2"/>
    <w:rsid w:val="00E53360"/>
    <w:rsid w:val="00E539FB"/>
    <w:rsid w:val="00E551FC"/>
    <w:rsid w:val="00E55E9C"/>
    <w:rsid w:val="00E5757D"/>
    <w:rsid w:val="00E6152E"/>
    <w:rsid w:val="00E6451C"/>
    <w:rsid w:val="00E65EB0"/>
    <w:rsid w:val="00E664B7"/>
    <w:rsid w:val="00E729B6"/>
    <w:rsid w:val="00E73483"/>
    <w:rsid w:val="00E752DE"/>
    <w:rsid w:val="00E8204A"/>
    <w:rsid w:val="00E862CE"/>
    <w:rsid w:val="00E917F3"/>
    <w:rsid w:val="00E938D9"/>
    <w:rsid w:val="00EA0108"/>
    <w:rsid w:val="00EA3CDA"/>
    <w:rsid w:val="00EA3DD8"/>
    <w:rsid w:val="00EC2548"/>
    <w:rsid w:val="00EC330B"/>
    <w:rsid w:val="00EC390D"/>
    <w:rsid w:val="00EE6D5E"/>
    <w:rsid w:val="00EF1122"/>
    <w:rsid w:val="00EF5B22"/>
    <w:rsid w:val="00F05B98"/>
    <w:rsid w:val="00F12E05"/>
    <w:rsid w:val="00F15979"/>
    <w:rsid w:val="00F20F74"/>
    <w:rsid w:val="00F22CEF"/>
    <w:rsid w:val="00F3523C"/>
    <w:rsid w:val="00F37B73"/>
    <w:rsid w:val="00F400FE"/>
    <w:rsid w:val="00F405FD"/>
    <w:rsid w:val="00F43F11"/>
    <w:rsid w:val="00F44CF6"/>
    <w:rsid w:val="00F452FE"/>
    <w:rsid w:val="00F5541A"/>
    <w:rsid w:val="00F5561F"/>
    <w:rsid w:val="00F57FD9"/>
    <w:rsid w:val="00F66CCE"/>
    <w:rsid w:val="00F73FE2"/>
    <w:rsid w:val="00F825BE"/>
    <w:rsid w:val="00F93112"/>
    <w:rsid w:val="00F975D2"/>
    <w:rsid w:val="00FA4E79"/>
    <w:rsid w:val="00FB2BCF"/>
    <w:rsid w:val="00FB3AFB"/>
    <w:rsid w:val="00FB44FF"/>
    <w:rsid w:val="00FB502F"/>
    <w:rsid w:val="00FC0B73"/>
    <w:rsid w:val="00FC4EB1"/>
    <w:rsid w:val="00FC7036"/>
    <w:rsid w:val="00FD055C"/>
    <w:rsid w:val="00FD2198"/>
    <w:rsid w:val="00FD52A5"/>
    <w:rsid w:val="00FD5CEC"/>
    <w:rsid w:val="00FE14AC"/>
    <w:rsid w:val="00FE1C8A"/>
    <w:rsid w:val="00FE62A8"/>
    <w:rsid w:val="00FF135F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A4FF"/>
  <w15:docId w15:val="{9DB75DBB-9B93-40B7-96CD-E3F3873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0B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560B0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0B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560B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6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F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2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2C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6C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een.Kompall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K2, Naveen</dc:creator>
  <cp:keywords>Internal Use</cp:keywords>
  <cp:lastModifiedBy>Naveen Kompally</cp:lastModifiedBy>
  <cp:revision>7</cp:revision>
  <dcterms:created xsi:type="dcterms:W3CDTF">2021-04-27T04:57:00Z</dcterms:created>
  <dcterms:modified xsi:type="dcterms:W3CDTF">2021-05-10T13:39:00Z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e02b8879-07a3-4d74-b547-79f296761272</vt:lpwstr>
  </property>
  <property fmtid="{D5CDD505-2E9C-101B-9397-08002B2CF9AE}" pid="3" name="titusconfig">
    <vt:lpwstr>0.6CorpGlobal</vt:lpwstr>
  </property>
  <property fmtid="{D5CDD505-2E9C-101B-9397-08002B2CF9AE}" pid="4" name="Document Editor">
    <vt:lpwstr>Naveen_K2</vt:lpwstr>
  </property>
  <property fmtid="{D5CDD505-2E9C-101B-9397-08002B2CF9AE}" pid="5" name="DellClassification">
    <vt:lpwstr>Internal Use</vt:lpwstr>
  </property>
  <property fmtid="{D5CDD505-2E9C-101B-9397-08002B2CF9AE}" pid="6" name="DellSublabels">
    <vt:lpwstr/>
  </property>
  <property fmtid="{D5CDD505-2E9C-101B-9397-08002B2CF9AE}" pid="7" name="DellVisualMarkings">
    <vt:lpwstr>Classification Footer</vt:lpwstr>
  </property>
</Properties>
</file>