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15DE" w:rsidRPr="001915DE" w:rsidRDefault="001915DE" w:rsidP="001915DE">
      <w:pPr>
        <w:pStyle w:val="normal0"/>
        <w:tabs>
          <w:tab w:val="right" w:pos="1440"/>
          <w:tab w:val="left" w:pos="2160"/>
          <w:tab w:val="left" w:pos="2520"/>
          <w:tab w:val="left" w:pos="2880"/>
        </w:tabs>
        <w:jc w:val="both"/>
        <w:rPr>
          <w:rFonts w:ascii="Calibri" w:hAnsi="Calibri" w:cs="Cambria"/>
          <w:b/>
        </w:rPr>
      </w:pPr>
      <w:r w:rsidRPr="001915DE">
        <w:rPr>
          <w:rFonts w:ascii="Calibri" w:hAnsi="Calibri" w:cs="Cambria"/>
          <w:b/>
        </w:rPr>
        <w:t>Ravi</w:t>
      </w:r>
    </w:p>
    <w:p w:rsidR="001915DE" w:rsidRDefault="001915DE" w:rsidP="001915DE">
      <w:pPr>
        <w:pStyle w:val="normal0"/>
        <w:tabs>
          <w:tab w:val="right" w:pos="1440"/>
          <w:tab w:val="left" w:pos="2160"/>
          <w:tab w:val="left" w:pos="2520"/>
          <w:tab w:val="left" w:pos="2880"/>
        </w:tabs>
        <w:jc w:val="both"/>
        <w:rPr>
          <w:rFonts w:ascii="Calibri" w:hAnsi="Calibri" w:cs="Cambria"/>
          <w:b/>
        </w:rPr>
      </w:pPr>
      <w:r>
        <w:rPr>
          <w:rFonts w:ascii="Calibri" w:hAnsi="Calibri" w:cs="Cambria"/>
          <w:b/>
        </w:rPr>
        <w:t>Email</w:t>
      </w:r>
      <w:r w:rsidRPr="001915DE">
        <w:rPr>
          <w:rFonts w:ascii="Calibri" w:hAnsi="Calibri" w:cs="Cambria"/>
          <w:b/>
        </w:rPr>
        <w:t xml:space="preserve">: </w:t>
      </w:r>
      <w:r>
        <w:rPr>
          <w:rFonts w:ascii="Calibri" w:hAnsi="Calibri" w:cs="Cambria"/>
          <w:b/>
        </w:rPr>
        <w:tab/>
        <w:t xml:space="preserve">    </w:t>
      </w:r>
      <w:hyperlink r:id="rId8" w:history="1">
        <w:r w:rsidR="00331B0F" w:rsidRPr="007725E7">
          <w:rPr>
            <w:rStyle w:val="Hyperlink"/>
            <w:rFonts w:ascii="Calibri" w:hAnsi="Calibri" w:cs="Cambria"/>
            <w:b/>
          </w:rPr>
          <w:t>peyyalaravi20@gmail.com</w:t>
        </w:r>
      </w:hyperlink>
    </w:p>
    <w:p w:rsidR="001915DE" w:rsidRPr="00331B0F" w:rsidRDefault="001915DE" w:rsidP="001915DE">
      <w:pPr>
        <w:pStyle w:val="normal0"/>
        <w:tabs>
          <w:tab w:val="right" w:pos="1440"/>
          <w:tab w:val="left" w:pos="2160"/>
          <w:tab w:val="left" w:pos="2520"/>
          <w:tab w:val="left" w:pos="2880"/>
        </w:tabs>
        <w:jc w:val="both"/>
        <w:rPr>
          <w:rFonts w:ascii="Calibri" w:hAnsi="Calibri" w:cs="Cambria"/>
        </w:rPr>
      </w:pPr>
      <w:r>
        <w:rPr>
          <w:rFonts w:ascii="Calibri" w:hAnsi="Calibri" w:cs="Cambria"/>
          <w:b/>
        </w:rPr>
        <w:t>Phone</w:t>
      </w:r>
      <w:r w:rsidRPr="001915DE">
        <w:rPr>
          <w:rFonts w:ascii="Calibri" w:hAnsi="Calibri" w:cs="Cambria"/>
          <w:b/>
        </w:rPr>
        <w:t xml:space="preserve">: </w:t>
      </w:r>
      <w:r>
        <w:rPr>
          <w:rFonts w:ascii="Calibri" w:hAnsi="Calibri" w:cs="Cambria"/>
          <w:b/>
        </w:rPr>
        <w:t xml:space="preserve">  </w:t>
      </w:r>
      <w:r w:rsidR="009E0A07">
        <w:rPr>
          <w:rFonts w:ascii="Calibri" w:hAnsi="Calibri" w:cs="Cambria"/>
          <w:b/>
        </w:rPr>
        <w:t>9014305973</w:t>
      </w:r>
    </w:p>
    <w:p w:rsidR="00121FF4" w:rsidRPr="001915DE" w:rsidRDefault="00121FF4" w:rsidP="001915DE">
      <w:pPr>
        <w:pStyle w:val="Heading1"/>
        <w:pBdr>
          <w:bottom w:val="single" w:sz="4" w:space="1" w:color="000000"/>
        </w:pBdr>
        <w:spacing w:line="300" w:lineRule="auto"/>
        <w:ind w:left="0" w:firstLine="0"/>
        <w:jc w:val="both"/>
        <w:rPr>
          <w:rFonts w:ascii="Calibri" w:hAnsi="Calibri" w:cs="Calibri"/>
          <w:spacing w:val="-1"/>
          <w:sz w:val="24"/>
          <w:szCs w:val="24"/>
        </w:rPr>
      </w:pPr>
      <w:r w:rsidRPr="001915DE">
        <w:rPr>
          <w:rFonts w:ascii="Calibri" w:hAnsi="Calibri" w:cs="Calibri"/>
          <w:spacing w:val="-1"/>
          <w:sz w:val="24"/>
          <w:szCs w:val="24"/>
        </w:rPr>
        <w:t>Professional Summary</w:t>
      </w:r>
    </w:p>
    <w:p w:rsidR="00B064BA" w:rsidRPr="00B064BA" w:rsidRDefault="00B064BA" w:rsidP="00B064BA"/>
    <w:p w:rsidR="00AF57AB" w:rsidRPr="00E04580" w:rsidRDefault="00C845AD" w:rsidP="00E04580">
      <w:pPr>
        <w:numPr>
          <w:ilvl w:val="0"/>
          <w:numId w:val="3"/>
        </w:numPr>
        <w:tabs>
          <w:tab w:val="left" w:pos="0"/>
        </w:tabs>
        <w:overflowPunct w:val="0"/>
        <w:autoSpaceDE w:val="0"/>
        <w:spacing w:line="100" w:lineRule="atLeast"/>
        <w:jc w:val="both"/>
        <w:textAlignment w:val="baseline"/>
        <w:rPr>
          <w:rFonts w:ascii="Calibri" w:hAnsi="Calibri"/>
          <w:color w:val="000000"/>
          <w:sz w:val="22"/>
        </w:rPr>
      </w:pPr>
      <w:r>
        <w:rPr>
          <w:rFonts w:ascii="Calibri" w:hAnsi="Calibri" w:cs="Arial"/>
          <w:color w:val="000000"/>
          <w:sz w:val="22"/>
          <w:szCs w:val="22"/>
        </w:rPr>
        <w:t>Around 3</w:t>
      </w:r>
      <w:r w:rsidR="00AF57AB" w:rsidRPr="00AF57AB">
        <w:rPr>
          <w:rFonts w:ascii="Calibri" w:hAnsi="Calibri" w:cs="Arial"/>
          <w:color w:val="000000"/>
          <w:sz w:val="22"/>
          <w:szCs w:val="22"/>
        </w:rPr>
        <w:t xml:space="preserve"> year</w:t>
      </w:r>
      <w:r>
        <w:rPr>
          <w:rFonts w:ascii="Calibri" w:hAnsi="Calibri" w:cs="Arial"/>
          <w:color w:val="000000"/>
          <w:sz w:val="22"/>
          <w:szCs w:val="22"/>
        </w:rPr>
        <w:t>s</w:t>
      </w:r>
      <w:r w:rsidR="00AF57AB" w:rsidRPr="00AF57AB">
        <w:rPr>
          <w:rFonts w:ascii="Calibri" w:hAnsi="Calibri" w:cs="Arial"/>
          <w:color w:val="000000"/>
          <w:sz w:val="22"/>
          <w:szCs w:val="22"/>
        </w:rPr>
        <w:t xml:space="preserve"> of experience in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Sales</w:t>
      </w:r>
      <w:r w:rsidRPr="00AF57AB">
        <w:rPr>
          <w:rFonts w:ascii="Calibri" w:hAnsi="Calibri" w:cs="Arial"/>
          <w:color w:val="000000"/>
          <w:sz w:val="22"/>
          <w:szCs w:val="22"/>
        </w:rPr>
        <w:t>force</w:t>
      </w:r>
      <w:proofErr w:type="spellEnd"/>
      <w:r w:rsidR="00AF57AB" w:rsidRPr="00AF57AB">
        <w:rPr>
          <w:rFonts w:ascii="Calibri" w:hAnsi="Calibri" w:cs="Arial"/>
          <w:color w:val="000000"/>
          <w:sz w:val="22"/>
          <w:szCs w:val="22"/>
        </w:rPr>
        <w:t xml:space="preserve"> projects</w:t>
      </w:r>
      <w:r w:rsidR="00E04580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E04580" w:rsidRPr="003764C3">
        <w:rPr>
          <w:rFonts w:ascii="Calibri" w:hAnsi="Calibri" w:cs="Arial"/>
          <w:color w:val="000000"/>
          <w:sz w:val="22"/>
          <w:szCs w:val="22"/>
        </w:rPr>
        <w:t xml:space="preserve">in </w:t>
      </w:r>
      <w:r w:rsidR="00E04580" w:rsidRPr="003764C3">
        <w:rPr>
          <w:rFonts w:ascii="Calibri" w:hAnsi="Calibri" w:cs="Arial"/>
          <w:b/>
          <w:bCs/>
          <w:color w:val="000000"/>
          <w:sz w:val="22"/>
          <w:szCs w:val="22"/>
        </w:rPr>
        <w:t>Certified Salesforce.com Platform Developer</w:t>
      </w:r>
      <w:r w:rsidR="00E04580">
        <w:rPr>
          <w:rFonts w:ascii="Calibri" w:hAnsi="Calibri" w:cs="Arial"/>
          <w:b/>
          <w:bCs/>
          <w:color w:val="000000"/>
          <w:sz w:val="22"/>
          <w:szCs w:val="22"/>
        </w:rPr>
        <w:t xml:space="preserve">-1, </w:t>
      </w:r>
      <w:r w:rsidR="00E04580" w:rsidRPr="003764C3">
        <w:rPr>
          <w:rFonts w:ascii="Calibri" w:hAnsi="Calibri" w:cs="Arial"/>
          <w:b/>
          <w:bCs/>
          <w:color w:val="000000"/>
          <w:sz w:val="22"/>
          <w:szCs w:val="22"/>
        </w:rPr>
        <w:t>Platform Developer</w:t>
      </w:r>
      <w:r w:rsidR="00E04580">
        <w:rPr>
          <w:rFonts w:ascii="Calibri" w:hAnsi="Calibri" w:cs="Arial"/>
          <w:b/>
          <w:bCs/>
          <w:color w:val="000000"/>
          <w:sz w:val="22"/>
          <w:szCs w:val="22"/>
        </w:rPr>
        <w:t xml:space="preserve">-2 </w:t>
      </w:r>
      <w:r w:rsidR="00E04580">
        <w:rPr>
          <w:rFonts w:ascii="Calibri" w:hAnsi="Calibri" w:cs="Arial"/>
          <w:color w:val="000000"/>
          <w:sz w:val="22"/>
          <w:szCs w:val="22"/>
        </w:rPr>
        <w:t xml:space="preserve">and experience </w:t>
      </w:r>
      <w:r w:rsidR="00E04580" w:rsidRPr="003764C3">
        <w:rPr>
          <w:rFonts w:ascii="Calibri" w:hAnsi="Calibri" w:cs="Arial"/>
          <w:color w:val="000000"/>
          <w:sz w:val="22"/>
          <w:szCs w:val="22"/>
        </w:rPr>
        <w:t>as </w:t>
      </w:r>
      <w:proofErr w:type="spellStart"/>
      <w:r w:rsidR="00E04580" w:rsidRPr="003764C3">
        <w:rPr>
          <w:rFonts w:ascii="Calibri" w:hAnsi="Calibri" w:cs="Arial"/>
          <w:b/>
          <w:bCs/>
          <w:color w:val="000000"/>
          <w:sz w:val="22"/>
          <w:szCs w:val="22"/>
        </w:rPr>
        <w:t>Salesforce</w:t>
      </w:r>
      <w:proofErr w:type="spellEnd"/>
      <w:r w:rsidR="00E04580" w:rsidRPr="003764C3">
        <w:rPr>
          <w:rFonts w:ascii="Calibri" w:hAnsi="Calibri" w:cs="Arial"/>
          <w:b/>
          <w:bCs/>
          <w:color w:val="000000"/>
          <w:sz w:val="22"/>
          <w:szCs w:val="22"/>
        </w:rPr>
        <w:t xml:space="preserve"> Admin </w:t>
      </w:r>
      <w:r w:rsidR="00E04580" w:rsidRPr="003764C3">
        <w:rPr>
          <w:rFonts w:ascii="Calibri" w:hAnsi="Calibri" w:cs="Arial"/>
          <w:color w:val="000000"/>
          <w:sz w:val="22"/>
          <w:szCs w:val="22"/>
        </w:rPr>
        <w:t>as well.</w:t>
      </w:r>
    </w:p>
    <w:p w:rsidR="00121FF4" w:rsidRPr="00C845AD" w:rsidRDefault="00E04580" w:rsidP="00C845AD">
      <w:pPr>
        <w:numPr>
          <w:ilvl w:val="0"/>
          <w:numId w:val="3"/>
        </w:numPr>
        <w:tabs>
          <w:tab w:val="left" w:pos="0"/>
        </w:tabs>
        <w:overflowPunct w:val="0"/>
        <w:autoSpaceDE w:val="0"/>
        <w:spacing w:line="100" w:lineRule="atLeast"/>
        <w:jc w:val="both"/>
        <w:textAlignment w:val="baseline"/>
        <w:rPr>
          <w:rFonts w:ascii="Calibri" w:hAnsi="Calibri"/>
          <w:color w:val="000000"/>
          <w:sz w:val="22"/>
        </w:rPr>
      </w:pPr>
      <w:r w:rsidRPr="00E04580">
        <w:rPr>
          <w:rStyle w:val="apple-style-span"/>
          <w:rFonts w:ascii="Calibri" w:hAnsi="Calibri"/>
          <w:color w:val="000000"/>
          <w:sz w:val="22"/>
        </w:rPr>
        <w:t xml:space="preserve">Good knowledge on concepts like </w:t>
      </w:r>
      <w:r w:rsidRPr="00331B0F">
        <w:rPr>
          <w:rStyle w:val="apple-style-span"/>
          <w:rFonts w:ascii="Calibri" w:hAnsi="Calibri"/>
          <w:b/>
          <w:color w:val="000000"/>
          <w:sz w:val="22"/>
        </w:rPr>
        <w:t xml:space="preserve">Sales </w:t>
      </w:r>
      <w:proofErr w:type="gramStart"/>
      <w:r w:rsidRPr="00331B0F">
        <w:rPr>
          <w:rStyle w:val="apple-style-span"/>
          <w:rFonts w:ascii="Calibri" w:hAnsi="Calibri"/>
          <w:b/>
          <w:color w:val="000000"/>
          <w:sz w:val="22"/>
        </w:rPr>
        <w:t>Cloud</w:t>
      </w:r>
      <w:r w:rsidRPr="00E04580">
        <w:rPr>
          <w:rStyle w:val="apple-style-span"/>
          <w:rFonts w:ascii="Calibri" w:hAnsi="Calibri"/>
          <w:color w:val="000000"/>
          <w:sz w:val="22"/>
        </w:rPr>
        <w:t xml:space="preserve"> ,</w:t>
      </w:r>
      <w:proofErr w:type="gramEnd"/>
      <w:r w:rsidRPr="00E04580">
        <w:rPr>
          <w:rStyle w:val="apple-style-span"/>
          <w:rFonts w:ascii="Calibri" w:hAnsi="Calibri"/>
          <w:color w:val="000000"/>
          <w:sz w:val="22"/>
        </w:rPr>
        <w:t xml:space="preserve"> </w:t>
      </w:r>
      <w:r w:rsidRPr="00331B0F">
        <w:rPr>
          <w:rStyle w:val="apple-style-span"/>
          <w:rFonts w:ascii="Calibri" w:hAnsi="Calibri"/>
          <w:b/>
          <w:color w:val="000000"/>
          <w:sz w:val="22"/>
        </w:rPr>
        <w:t>Service Cloud</w:t>
      </w:r>
      <w:r w:rsidRPr="00E04580">
        <w:rPr>
          <w:rStyle w:val="apple-style-span"/>
          <w:rFonts w:ascii="Calibri" w:hAnsi="Calibri"/>
          <w:color w:val="000000"/>
          <w:sz w:val="22"/>
        </w:rPr>
        <w:t xml:space="preserve"> , </w:t>
      </w:r>
      <w:proofErr w:type="spellStart"/>
      <w:r w:rsidRPr="00331B0F">
        <w:rPr>
          <w:rStyle w:val="apple-style-span"/>
          <w:rFonts w:ascii="Calibri" w:hAnsi="Calibri"/>
          <w:b/>
          <w:color w:val="000000"/>
          <w:sz w:val="22"/>
        </w:rPr>
        <w:t>Salesforce</w:t>
      </w:r>
      <w:proofErr w:type="spellEnd"/>
      <w:r w:rsidRPr="00331B0F">
        <w:rPr>
          <w:rStyle w:val="apple-style-span"/>
          <w:rFonts w:ascii="Calibri" w:hAnsi="Calibri"/>
          <w:b/>
          <w:color w:val="000000"/>
          <w:sz w:val="22"/>
        </w:rPr>
        <w:t xml:space="preserve"> CPQ</w:t>
      </w:r>
      <w:r w:rsidRPr="00E04580">
        <w:rPr>
          <w:rStyle w:val="apple-style-span"/>
          <w:rFonts w:ascii="Calibri" w:hAnsi="Calibri"/>
          <w:color w:val="000000"/>
          <w:sz w:val="22"/>
        </w:rPr>
        <w:t xml:space="preserve"> , Configuration and </w:t>
      </w:r>
      <w:proofErr w:type="spellStart"/>
      <w:r w:rsidRPr="00E04580">
        <w:rPr>
          <w:rStyle w:val="apple-style-span"/>
          <w:rFonts w:ascii="Calibri" w:hAnsi="Calibri"/>
          <w:color w:val="000000"/>
          <w:sz w:val="22"/>
        </w:rPr>
        <w:t>Customatization</w:t>
      </w:r>
      <w:proofErr w:type="spellEnd"/>
      <w:r w:rsidRPr="00E04580">
        <w:rPr>
          <w:rStyle w:val="apple-style-span"/>
          <w:rFonts w:ascii="Calibri" w:hAnsi="Calibri"/>
          <w:color w:val="000000"/>
          <w:sz w:val="22"/>
        </w:rPr>
        <w:t xml:space="preserve"> in </w:t>
      </w:r>
      <w:proofErr w:type="spellStart"/>
      <w:r w:rsidRPr="00E04580">
        <w:rPr>
          <w:rStyle w:val="apple-style-span"/>
          <w:rFonts w:ascii="Calibri" w:hAnsi="Calibri"/>
          <w:color w:val="000000"/>
          <w:sz w:val="22"/>
        </w:rPr>
        <w:t>Salesforce</w:t>
      </w:r>
      <w:proofErr w:type="spellEnd"/>
      <w:r w:rsidRPr="00E04580">
        <w:rPr>
          <w:rStyle w:val="apple-style-span"/>
          <w:rFonts w:ascii="Calibri" w:hAnsi="Calibri"/>
          <w:color w:val="000000"/>
          <w:sz w:val="22"/>
        </w:rPr>
        <w:t>.</w:t>
      </w:r>
    </w:p>
    <w:p w:rsidR="00C845AD" w:rsidRDefault="00C845AD" w:rsidP="00C845AD">
      <w:pPr>
        <w:numPr>
          <w:ilvl w:val="0"/>
          <w:numId w:val="3"/>
        </w:numPr>
        <w:tabs>
          <w:tab w:val="left" w:pos="0"/>
        </w:tabs>
        <w:overflowPunct w:val="0"/>
        <w:autoSpaceDE w:val="0"/>
        <w:spacing w:line="100" w:lineRule="atLeast"/>
        <w:jc w:val="both"/>
        <w:textAlignment w:val="baseline"/>
        <w:rPr>
          <w:rFonts w:ascii="Calibri" w:hAnsi="Calibri"/>
          <w:sz w:val="22"/>
        </w:rPr>
      </w:pPr>
      <w:proofErr w:type="gramStart"/>
      <w:r w:rsidRPr="00C845AD">
        <w:rPr>
          <w:rFonts w:ascii="Calibri" w:hAnsi="Calibri"/>
          <w:sz w:val="22"/>
        </w:rPr>
        <w:t>Having</w:t>
      </w:r>
      <w:r>
        <w:rPr>
          <w:rFonts w:ascii="Calibri" w:hAnsi="Calibri"/>
          <w:sz w:val="22"/>
        </w:rPr>
        <w:t xml:space="preserve"> </w:t>
      </w:r>
      <w:r w:rsidRPr="00C845AD">
        <w:rPr>
          <w:rFonts w:ascii="Calibri" w:hAnsi="Calibri"/>
          <w:sz w:val="22"/>
        </w:rPr>
        <w:t xml:space="preserve"> Experience</w:t>
      </w:r>
      <w:proofErr w:type="gramEnd"/>
      <w:r w:rsidRPr="00C845AD">
        <w:rPr>
          <w:rFonts w:ascii="Calibri" w:hAnsi="Calibri"/>
          <w:sz w:val="22"/>
        </w:rPr>
        <w:t xml:space="preserve"> in SFDC Administrative tasks like creating </w:t>
      </w:r>
      <w:r w:rsidRPr="00C845AD">
        <w:rPr>
          <w:rFonts w:ascii="Calibri" w:hAnsi="Calibri"/>
          <w:b/>
          <w:sz w:val="22"/>
        </w:rPr>
        <w:t>Profiles, Roles,</w:t>
      </w:r>
      <w:r>
        <w:rPr>
          <w:rFonts w:ascii="Calibri" w:hAnsi="Calibri"/>
          <w:b/>
          <w:sz w:val="22"/>
        </w:rPr>
        <w:t xml:space="preserve"> </w:t>
      </w:r>
      <w:r w:rsidRPr="00C845AD">
        <w:rPr>
          <w:rFonts w:ascii="Calibri" w:hAnsi="Calibri"/>
          <w:b/>
          <w:sz w:val="22"/>
        </w:rPr>
        <w:t>Users, permission sets, Page Layouts, Workflows and process Builder</w:t>
      </w:r>
      <w:r w:rsidRPr="00C845AD">
        <w:rPr>
          <w:rFonts w:ascii="Calibri" w:hAnsi="Calibri"/>
          <w:sz w:val="22"/>
        </w:rPr>
        <w:t>.</w:t>
      </w:r>
    </w:p>
    <w:p w:rsidR="00C845AD" w:rsidRDefault="00C845AD" w:rsidP="00C845AD">
      <w:pPr>
        <w:pStyle w:val="ListParagraph"/>
        <w:numPr>
          <w:ilvl w:val="0"/>
          <w:numId w:val="3"/>
        </w:numPr>
        <w:suppressAutoHyphens w:val="0"/>
        <w:spacing w:before="20" w:after="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845AD">
        <w:rPr>
          <w:rFonts w:ascii="Calibri" w:hAnsi="Calibri" w:cs="Calibri"/>
          <w:sz w:val="22"/>
          <w:szCs w:val="22"/>
        </w:rPr>
        <w:t>Experience in SFDC development using</w:t>
      </w:r>
      <w:proofErr w:type="gramStart"/>
      <w:r w:rsidRPr="00C845AD">
        <w:rPr>
          <w:rFonts w:ascii="Calibri" w:hAnsi="Calibri" w:cs="Calibr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45AD">
        <w:rPr>
          <w:rFonts w:ascii="Calibri" w:hAnsi="Calibri" w:cs="Calibri"/>
          <w:b/>
          <w:sz w:val="22"/>
          <w:szCs w:val="22"/>
        </w:rPr>
        <w:t>Apex</w:t>
      </w:r>
      <w:proofErr w:type="gramEnd"/>
      <w:r w:rsidRPr="00C845AD">
        <w:rPr>
          <w:rFonts w:ascii="Calibri" w:hAnsi="Calibri" w:cs="Calibri"/>
          <w:b/>
          <w:sz w:val="22"/>
          <w:szCs w:val="22"/>
        </w:rPr>
        <w:t xml:space="preserve"> classes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45AD">
        <w:rPr>
          <w:rFonts w:ascii="Calibri" w:hAnsi="Calibri" w:cs="Calibri"/>
          <w:b/>
          <w:sz w:val="22"/>
          <w:szCs w:val="22"/>
        </w:rPr>
        <w:t xml:space="preserve"> and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45AD">
        <w:rPr>
          <w:rFonts w:ascii="Calibri" w:hAnsi="Calibri" w:cs="Calibri"/>
          <w:b/>
          <w:sz w:val="22"/>
          <w:szCs w:val="22"/>
        </w:rPr>
        <w:t xml:space="preserve">Triggers, Visual Force and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845AD">
        <w:rPr>
          <w:rFonts w:ascii="Calibri" w:hAnsi="Calibri" w:cs="Calibri"/>
          <w:b/>
          <w:sz w:val="22"/>
          <w:szCs w:val="22"/>
        </w:rPr>
        <w:t>SOQL.</w:t>
      </w:r>
    </w:p>
    <w:p w:rsidR="002260A2" w:rsidRDefault="002260A2" w:rsidP="00C845AD">
      <w:pPr>
        <w:pStyle w:val="ListParagraph"/>
        <w:numPr>
          <w:ilvl w:val="0"/>
          <w:numId w:val="3"/>
        </w:numPr>
        <w:suppressAutoHyphens w:val="0"/>
        <w:spacing w:before="20" w:after="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260A2">
        <w:rPr>
          <w:rFonts w:ascii="Calibri" w:hAnsi="Calibri" w:cs="Calibri"/>
          <w:sz w:val="22"/>
          <w:szCs w:val="22"/>
        </w:rPr>
        <w:t>Having experience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60A2">
        <w:rPr>
          <w:rFonts w:asciiTheme="minorHAnsi" w:hAnsiTheme="minorHAnsi" w:cstheme="minorHAnsi"/>
          <w:b/>
          <w:sz w:val="22"/>
          <w:szCs w:val="22"/>
        </w:rPr>
        <w:t>Lightning Components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845AD" w:rsidRPr="002260A2" w:rsidRDefault="002260A2" w:rsidP="002260A2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  <w:color w:val="555555"/>
          <w:sz w:val="22"/>
          <w:szCs w:val="22"/>
        </w:rPr>
      </w:pPr>
      <w:r w:rsidRPr="002260A2">
        <w:rPr>
          <w:rFonts w:ascii="Calibri" w:hAnsi="Calibri" w:cs="Calibri"/>
          <w:sz w:val="22"/>
          <w:szCs w:val="22"/>
        </w:rPr>
        <w:t>Hav</w:t>
      </w:r>
      <w:r w:rsidR="00F417A9">
        <w:rPr>
          <w:rFonts w:asciiTheme="minorHAnsi" w:hAnsiTheme="minorHAnsi" w:cstheme="minorHAnsi"/>
          <w:sz w:val="22"/>
          <w:szCs w:val="22"/>
        </w:rPr>
        <w:t>ing experience in Batch Apex</w:t>
      </w:r>
      <w:proofErr w:type="gramStart"/>
      <w:r w:rsidR="00F417A9">
        <w:rPr>
          <w:rFonts w:asciiTheme="minorHAnsi" w:hAnsiTheme="minorHAnsi" w:cstheme="minorHAnsi"/>
          <w:sz w:val="22"/>
          <w:szCs w:val="22"/>
        </w:rPr>
        <w:t xml:space="preserve">, </w:t>
      </w:r>
      <w:r w:rsidRPr="002260A2">
        <w:rPr>
          <w:rFonts w:ascii="Calibri" w:hAnsi="Calibri" w:cs="Calibri"/>
          <w:sz w:val="22"/>
          <w:szCs w:val="22"/>
        </w:rPr>
        <w:t xml:space="preserve"> Schedule</w:t>
      </w:r>
      <w:proofErr w:type="gramEnd"/>
      <w:r w:rsidRPr="002260A2">
        <w:rPr>
          <w:rFonts w:ascii="Calibri" w:hAnsi="Calibri" w:cs="Calibri"/>
          <w:sz w:val="22"/>
          <w:szCs w:val="22"/>
        </w:rPr>
        <w:t xml:space="preserve"> Apex</w:t>
      </w:r>
      <w:r w:rsidR="00F417A9">
        <w:rPr>
          <w:rFonts w:asciiTheme="minorHAnsi" w:hAnsiTheme="minorHAnsi" w:cstheme="minorHAnsi"/>
          <w:sz w:val="22"/>
          <w:szCs w:val="22"/>
        </w:rPr>
        <w:t>, future Apex.</w:t>
      </w:r>
    </w:p>
    <w:p w:rsidR="00A91B04" w:rsidRDefault="00A91B04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spacing w:line="100" w:lineRule="atLeast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Good Knowledge Creating Quote Templates on CPQ Quote.</w:t>
      </w:r>
      <w:r w:rsidR="00C845AD">
        <w:rPr>
          <w:rFonts w:ascii="Calibri" w:hAnsi="Calibri"/>
          <w:sz w:val="22"/>
        </w:rPr>
        <w:t xml:space="preserve"> </w:t>
      </w:r>
    </w:p>
    <w:p w:rsidR="00331B0F" w:rsidRDefault="00331B0F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spacing w:line="100" w:lineRule="atLeast"/>
        <w:jc w:val="both"/>
        <w:textAlignment w:val="baselin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Having Experience on </w:t>
      </w:r>
      <w:proofErr w:type="gramStart"/>
      <w:r w:rsidRPr="00331B0F">
        <w:rPr>
          <w:rFonts w:ascii="Calibri" w:hAnsi="Calibri"/>
          <w:b/>
          <w:sz w:val="22"/>
        </w:rPr>
        <w:t>Integrations</w:t>
      </w:r>
      <w:r>
        <w:rPr>
          <w:rFonts w:ascii="Calibri" w:hAnsi="Calibri"/>
          <w:sz w:val="22"/>
        </w:rPr>
        <w:t xml:space="preserve">  Using</w:t>
      </w:r>
      <w:proofErr w:type="gramEnd"/>
      <w:r>
        <w:rPr>
          <w:rFonts w:ascii="Calibri" w:hAnsi="Calibri"/>
          <w:sz w:val="22"/>
        </w:rPr>
        <w:t xml:space="preserve"> </w:t>
      </w:r>
      <w:r w:rsidRPr="00331B0F">
        <w:rPr>
          <w:rFonts w:ascii="Calibri" w:hAnsi="Calibri"/>
          <w:b/>
          <w:sz w:val="22"/>
        </w:rPr>
        <w:t>Rest API</w:t>
      </w:r>
      <w:r>
        <w:rPr>
          <w:rFonts w:ascii="Calibri" w:hAnsi="Calibri"/>
          <w:sz w:val="22"/>
        </w:rPr>
        <w:t>.</w:t>
      </w:r>
    </w:p>
    <w:p w:rsidR="00B064BA" w:rsidRDefault="00B064BA" w:rsidP="00B064BA">
      <w:pPr>
        <w:widowControl w:val="0"/>
        <w:overflowPunct w:val="0"/>
        <w:autoSpaceDE w:val="0"/>
        <w:spacing w:line="100" w:lineRule="atLeast"/>
        <w:jc w:val="both"/>
        <w:textAlignment w:val="baseline"/>
        <w:rPr>
          <w:rFonts w:ascii="Calibri" w:hAnsi="Calibri"/>
          <w:sz w:val="22"/>
        </w:rPr>
      </w:pPr>
    </w:p>
    <w:p w:rsidR="00121FF4" w:rsidRDefault="00FF0CE6" w:rsidP="009E0A07">
      <w:pPr>
        <w:pStyle w:val="Heading1"/>
        <w:pBdr>
          <w:bottom w:val="single" w:sz="4" w:space="0" w:color="800000"/>
        </w:pBd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TECHNICAL SKILLS</w:t>
      </w:r>
    </w:p>
    <w:p w:rsidR="00B064BA" w:rsidRPr="00B064BA" w:rsidRDefault="00B064BA" w:rsidP="00B064BA"/>
    <w:p w:rsidR="00121FF4" w:rsidRPr="00FF0CE6" w:rsidRDefault="00121FF4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F0CE6">
        <w:rPr>
          <w:rFonts w:ascii="Calibri" w:hAnsi="Calibri" w:cs="Calibri"/>
          <w:b/>
          <w:bCs/>
          <w:sz w:val="22"/>
          <w:szCs w:val="22"/>
        </w:rPr>
        <w:t>Cloud Computing Technologies</w:t>
      </w:r>
      <w:r w:rsidRPr="00FF0CE6">
        <w:rPr>
          <w:rFonts w:ascii="Calibri" w:hAnsi="Calibri" w:cs="Calibri"/>
          <w:b/>
          <w:sz w:val="22"/>
          <w:szCs w:val="22"/>
        </w:rPr>
        <w:t xml:space="preserve">: </w:t>
      </w:r>
      <w:proofErr w:type="spellStart"/>
      <w:r w:rsidRPr="00FF0CE6">
        <w:rPr>
          <w:rFonts w:ascii="Calibri" w:hAnsi="Calibri" w:cs="Calibri"/>
          <w:sz w:val="22"/>
          <w:szCs w:val="22"/>
        </w:rPr>
        <w:t>Salesforce</w:t>
      </w:r>
      <w:proofErr w:type="spellEnd"/>
      <w:r w:rsidRPr="00FF0CE6">
        <w:rPr>
          <w:rFonts w:ascii="Calibri" w:hAnsi="Calibri" w:cs="Calibri"/>
          <w:sz w:val="22"/>
          <w:szCs w:val="22"/>
        </w:rPr>
        <w:t>-CRM (SFDC)</w:t>
      </w:r>
    </w:p>
    <w:p w:rsidR="00121FF4" w:rsidRPr="00FF0CE6" w:rsidRDefault="00121FF4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F0CE6">
        <w:rPr>
          <w:rFonts w:ascii="Calibri" w:hAnsi="Calibri" w:cs="Calibri"/>
          <w:b/>
          <w:sz w:val="22"/>
          <w:szCs w:val="22"/>
        </w:rPr>
        <w:t xml:space="preserve">Programming </w:t>
      </w:r>
      <w:proofErr w:type="spellStart"/>
      <w:r w:rsidRPr="00FF0CE6">
        <w:rPr>
          <w:rFonts w:ascii="Calibri" w:hAnsi="Calibri" w:cs="Calibri"/>
          <w:b/>
          <w:sz w:val="22"/>
          <w:szCs w:val="22"/>
        </w:rPr>
        <w:t>Languages:</w:t>
      </w:r>
      <w:r w:rsidR="00465F88">
        <w:rPr>
          <w:rFonts w:ascii="Calibri" w:hAnsi="Calibri" w:cs="Calibri"/>
          <w:sz w:val="22"/>
          <w:szCs w:val="22"/>
        </w:rPr>
        <w:t>Apex</w:t>
      </w:r>
      <w:proofErr w:type="spellEnd"/>
    </w:p>
    <w:p w:rsidR="00121FF4" w:rsidRPr="00FF0CE6" w:rsidRDefault="00121FF4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fr-FR"/>
        </w:rPr>
      </w:pPr>
      <w:r w:rsidRPr="00FF0CE6">
        <w:rPr>
          <w:rFonts w:ascii="Calibri" w:hAnsi="Calibri" w:cs="Calibri"/>
          <w:b/>
          <w:sz w:val="22"/>
          <w:szCs w:val="22"/>
        </w:rPr>
        <w:t>Web Technologies:</w:t>
      </w:r>
      <w:r w:rsidRPr="00FF0CE6">
        <w:rPr>
          <w:rFonts w:ascii="Calibri" w:hAnsi="Calibri" w:cs="Calibri"/>
          <w:sz w:val="22"/>
          <w:szCs w:val="22"/>
        </w:rPr>
        <w:t xml:space="preserve"> </w:t>
      </w:r>
      <w:r w:rsidR="00FF0CE6">
        <w:rPr>
          <w:rFonts w:ascii="Calibri" w:hAnsi="Calibri" w:cs="Calibri"/>
          <w:sz w:val="22"/>
          <w:szCs w:val="22"/>
          <w:lang w:val="fr-FR"/>
        </w:rPr>
        <w:t>HTML</w:t>
      </w:r>
    </w:p>
    <w:p w:rsidR="00121FF4" w:rsidRDefault="00121FF4" w:rsidP="00465F88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F0CE6">
        <w:rPr>
          <w:rFonts w:ascii="Calibri" w:hAnsi="Calibri" w:cs="Calibri"/>
          <w:b/>
          <w:sz w:val="22"/>
          <w:szCs w:val="22"/>
        </w:rPr>
        <w:t>Database Technologies</w:t>
      </w:r>
      <w:r w:rsidRPr="00FF0CE6">
        <w:rPr>
          <w:rFonts w:ascii="Calibri" w:hAnsi="Calibri" w:cs="Calibri"/>
          <w:sz w:val="22"/>
          <w:szCs w:val="22"/>
        </w:rPr>
        <w:t>:</w:t>
      </w:r>
      <w:r w:rsidR="00FF0CE6">
        <w:rPr>
          <w:rFonts w:ascii="Calibri" w:hAnsi="Calibri" w:cs="Calibri"/>
          <w:sz w:val="22"/>
          <w:szCs w:val="22"/>
        </w:rPr>
        <w:t xml:space="preserve"> </w:t>
      </w:r>
      <w:r w:rsidR="00465F88">
        <w:rPr>
          <w:rFonts w:ascii="Calibri" w:hAnsi="Calibri" w:cs="Calibri"/>
          <w:sz w:val="22"/>
          <w:szCs w:val="22"/>
        </w:rPr>
        <w:t>SOQL</w:t>
      </w:r>
    </w:p>
    <w:p w:rsidR="00B064BA" w:rsidRDefault="00B064BA" w:rsidP="00B064BA">
      <w:pPr>
        <w:rPr>
          <w:rFonts w:ascii="Calibri" w:hAnsi="Calibri" w:cs="Calibri"/>
          <w:sz w:val="22"/>
          <w:szCs w:val="22"/>
        </w:rPr>
      </w:pPr>
    </w:p>
    <w:p w:rsidR="00B064BA" w:rsidRPr="00465F88" w:rsidRDefault="00B064BA" w:rsidP="00B064BA">
      <w:pPr>
        <w:rPr>
          <w:rFonts w:ascii="Calibri" w:hAnsi="Calibri" w:cs="Calibri"/>
          <w:sz w:val="22"/>
          <w:szCs w:val="22"/>
        </w:rPr>
      </w:pPr>
    </w:p>
    <w:p w:rsidR="00121FF4" w:rsidRDefault="00121FF4">
      <w:pPr>
        <w:pStyle w:val="Heading1"/>
        <w:pBdr>
          <w:bottom w:val="single" w:sz="4" w:space="0" w:color="800000"/>
        </w:pBdr>
        <w:spacing w:line="360" w:lineRule="auto"/>
        <w:ind w:left="-187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KEY PROJECTS</w:t>
      </w:r>
    </w:p>
    <w:p w:rsidR="00AE77EE" w:rsidRPr="00AE77EE" w:rsidRDefault="00AE77EE" w:rsidP="00AE77EE">
      <w:pPr>
        <w:suppressAutoHyphens w:val="0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CD0D91" w:rsidRPr="00CD0D91" w:rsidRDefault="00CD0D91" w:rsidP="003D7F1F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r w:rsidRPr="00CD0D91">
        <w:rPr>
          <w:rFonts w:ascii="Calibri" w:hAnsi="Calibri" w:cs="Arial"/>
          <w:b/>
          <w:color w:val="000000"/>
          <w:sz w:val="22"/>
          <w:szCs w:val="22"/>
          <w:lang w:eastAsia="en-US"/>
        </w:rPr>
        <w:t xml:space="preserve">Mark cross </w:t>
      </w:r>
    </w:p>
    <w:p w:rsidR="003D7F1F" w:rsidRPr="003D7F1F" w:rsidRDefault="003D7F1F" w:rsidP="003D7F1F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Environment</w:t>
      </w: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: SFDC.</w:t>
      </w:r>
    </w:p>
    <w:p w:rsidR="003D7F1F" w:rsidRDefault="003D7F1F" w:rsidP="00A138E9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Description</w:t>
      </w: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 xml:space="preserve">: </w:t>
      </w:r>
      <w:r w:rsidR="00A138E9" w:rsidRPr="00A138E9">
        <w:rPr>
          <w:rFonts w:ascii="Calibri" w:hAnsi="Calibri" w:cs="Arial"/>
          <w:color w:val="000000"/>
          <w:sz w:val="22"/>
          <w:szCs w:val="22"/>
          <w:lang w:eastAsia="en-US"/>
        </w:rPr>
        <w:t>Mark Cross is an American luxury leather goods brand. Founded in 1845, the company started as a</w:t>
      </w:r>
      <w:r w:rsidR="00A138E9">
        <w:rPr>
          <w:rFonts w:ascii="Calibri" w:hAnsi="Calibri" w:cs="Arial"/>
          <w:color w:val="000000"/>
          <w:sz w:val="22"/>
          <w:szCs w:val="22"/>
          <w:lang w:eastAsia="en-US"/>
        </w:rPr>
        <w:t xml:space="preserve"> </w:t>
      </w:r>
      <w:r w:rsidR="00A138E9" w:rsidRPr="00A138E9">
        <w:rPr>
          <w:rFonts w:ascii="Calibri" w:hAnsi="Calibri" w:cs="Arial"/>
          <w:color w:val="000000"/>
          <w:sz w:val="22"/>
          <w:szCs w:val="22"/>
          <w:lang w:eastAsia="en-US"/>
        </w:rPr>
        <w:t>bridle, harness, and saddle maker before transitioning to luxury leather goods</w:t>
      </w:r>
      <w:r w:rsidR="00A138E9">
        <w:rPr>
          <w:rFonts w:ascii="Calibri" w:hAnsi="Calibri" w:cs="Arial"/>
          <w:color w:val="000000"/>
          <w:sz w:val="22"/>
          <w:szCs w:val="22"/>
          <w:lang w:eastAsia="en-US"/>
        </w:rPr>
        <w:t xml:space="preserve"> </w:t>
      </w: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 xml:space="preserve">Implemented JavaScript buttons to create orders and Approval process. </w:t>
      </w:r>
    </w:p>
    <w:p w:rsidR="00B064BA" w:rsidRPr="003D7F1F" w:rsidRDefault="00B064BA" w:rsidP="00A138E9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A138E9" w:rsidRDefault="003D7F1F" w:rsidP="003D7F1F">
      <w:pPr>
        <w:numPr>
          <w:ilvl w:val="0"/>
          <w:numId w:val="8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A138E9">
        <w:rPr>
          <w:rFonts w:ascii="Calibri" w:hAnsi="Calibri" w:cs="Arial"/>
          <w:color w:val="000000"/>
          <w:sz w:val="22"/>
          <w:szCs w:val="22"/>
          <w:lang w:eastAsia="en-US"/>
        </w:rPr>
        <w:t xml:space="preserve">Implemented Batch Jobs and </w:t>
      </w:r>
      <w:proofErr w:type="gramStart"/>
      <w:r w:rsidRPr="00A138E9">
        <w:rPr>
          <w:rFonts w:ascii="Calibri" w:hAnsi="Calibri" w:cs="Arial"/>
          <w:color w:val="000000"/>
          <w:sz w:val="22"/>
          <w:szCs w:val="22"/>
          <w:lang w:eastAsia="en-US"/>
        </w:rPr>
        <w:t xml:space="preserve">scheduled </w:t>
      </w:r>
      <w:r w:rsidR="00A138E9">
        <w:rPr>
          <w:rFonts w:ascii="Calibri" w:hAnsi="Calibri" w:cs="Arial"/>
          <w:color w:val="000000"/>
          <w:sz w:val="22"/>
          <w:szCs w:val="22"/>
          <w:lang w:eastAsia="en-US"/>
        </w:rPr>
        <w:t>.</w:t>
      </w:r>
      <w:proofErr w:type="gramEnd"/>
    </w:p>
    <w:p w:rsidR="00A138E9" w:rsidRDefault="003D7F1F" w:rsidP="003D7F1F">
      <w:pPr>
        <w:numPr>
          <w:ilvl w:val="0"/>
          <w:numId w:val="8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A138E9">
        <w:rPr>
          <w:rFonts w:ascii="Calibri" w:hAnsi="Calibri" w:cs="Arial"/>
          <w:color w:val="000000"/>
          <w:sz w:val="22"/>
          <w:szCs w:val="22"/>
          <w:lang w:eastAsia="en-US"/>
        </w:rPr>
        <w:t xml:space="preserve">Implemented </w:t>
      </w:r>
      <w:proofErr w:type="gramStart"/>
      <w:r w:rsidRPr="00A138E9">
        <w:rPr>
          <w:rFonts w:ascii="Calibri" w:hAnsi="Calibri" w:cs="Arial"/>
          <w:color w:val="000000"/>
          <w:sz w:val="22"/>
          <w:szCs w:val="22"/>
          <w:lang w:eastAsia="en-US"/>
        </w:rPr>
        <w:t xml:space="preserve">Visualforce </w:t>
      </w:r>
      <w:r w:rsidR="00014A80">
        <w:rPr>
          <w:rFonts w:ascii="Calibri" w:hAnsi="Calibri" w:cs="Arial"/>
          <w:color w:val="000000"/>
          <w:sz w:val="22"/>
          <w:szCs w:val="22"/>
          <w:lang w:eastAsia="en-US"/>
        </w:rPr>
        <w:t xml:space="preserve"> </w:t>
      </w:r>
      <w:r w:rsidRPr="00A138E9">
        <w:rPr>
          <w:rFonts w:ascii="Calibri" w:hAnsi="Calibri" w:cs="Arial"/>
          <w:color w:val="000000"/>
          <w:sz w:val="22"/>
          <w:szCs w:val="22"/>
          <w:lang w:eastAsia="en-US"/>
        </w:rPr>
        <w:t>pages</w:t>
      </w:r>
      <w:proofErr w:type="gramEnd"/>
      <w:r w:rsidRPr="00A138E9">
        <w:rPr>
          <w:rFonts w:ascii="Calibri" w:hAnsi="Calibri" w:cs="Arial"/>
          <w:color w:val="000000"/>
          <w:sz w:val="22"/>
          <w:szCs w:val="22"/>
          <w:lang w:eastAsia="en-US"/>
        </w:rPr>
        <w:t xml:space="preserve"> </w:t>
      </w:r>
      <w:r w:rsidR="00A138E9">
        <w:rPr>
          <w:rFonts w:ascii="Calibri" w:hAnsi="Calibri" w:cs="Arial"/>
          <w:color w:val="000000"/>
          <w:sz w:val="22"/>
          <w:szCs w:val="22"/>
          <w:lang w:eastAsia="en-US"/>
        </w:rPr>
        <w:t>.</w:t>
      </w:r>
    </w:p>
    <w:p w:rsidR="003D7F1F" w:rsidRPr="00A138E9" w:rsidRDefault="00331B0F" w:rsidP="003D7F1F">
      <w:pPr>
        <w:numPr>
          <w:ilvl w:val="0"/>
          <w:numId w:val="8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color w:val="000000"/>
          <w:sz w:val="22"/>
          <w:szCs w:val="22"/>
          <w:lang w:eastAsia="en-US"/>
        </w:rPr>
        <w:t xml:space="preserve">Integration with </w:t>
      </w:r>
      <w:proofErr w:type="spellStart"/>
      <w:r w:rsidRPr="00331B0F">
        <w:rPr>
          <w:rFonts w:ascii="Calibri" w:hAnsi="Calibri" w:cs="Arial"/>
          <w:b/>
          <w:color w:val="000000"/>
          <w:sz w:val="22"/>
          <w:szCs w:val="22"/>
          <w:lang w:eastAsia="en-US"/>
        </w:rPr>
        <w:t>lightSpeed</w:t>
      </w:r>
      <w:proofErr w:type="spellEnd"/>
      <w:r>
        <w:rPr>
          <w:rFonts w:ascii="Calibri" w:hAnsi="Calibri" w:cs="Arial"/>
          <w:color w:val="000000"/>
          <w:sz w:val="22"/>
          <w:szCs w:val="22"/>
          <w:lang w:eastAsia="en-US"/>
        </w:rPr>
        <w:t xml:space="preserve"> Using </w:t>
      </w:r>
      <w:r w:rsidRPr="00331B0F">
        <w:rPr>
          <w:rFonts w:ascii="Calibri" w:hAnsi="Calibri" w:cs="Arial"/>
          <w:b/>
          <w:color w:val="000000"/>
          <w:sz w:val="22"/>
          <w:szCs w:val="22"/>
          <w:lang w:eastAsia="en-US"/>
        </w:rPr>
        <w:t>Rest API</w:t>
      </w:r>
    </w:p>
    <w:p w:rsidR="003D7F1F" w:rsidRDefault="003D7F1F" w:rsidP="003D7F1F">
      <w:pPr>
        <w:numPr>
          <w:ilvl w:val="0"/>
          <w:numId w:val="8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Daily interaction with client for project requirements and demos.</w:t>
      </w:r>
    </w:p>
    <w:p w:rsidR="00331B0F" w:rsidRPr="003D7F1F" w:rsidRDefault="00331B0F" w:rsidP="003D7F1F">
      <w:pPr>
        <w:numPr>
          <w:ilvl w:val="0"/>
          <w:numId w:val="8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color w:val="000000"/>
          <w:sz w:val="22"/>
          <w:szCs w:val="22"/>
          <w:lang w:eastAsia="en-US"/>
        </w:rPr>
        <w:t>Deployment</w:t>
      </w:r>
    </w:p>
    <w:p w:rsidR="00A138E9" w:rsidRDefault="00A138E9" w:rsidP="003D7F1F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</w:p>
    <w:p w:rsidR="00A138E9" w:rsidRDefault="00A138E9" w:rsidP="003D7F1F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</w:p>
    <w:p w:rsidR="00014A80" w:rsidRDefault="00014A80" w:rsidP="003D7F1F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</w:p>
    <w:p w:rsidR="00AE77EE" w:rsidRDefault="00AE77EE" w:rsidP="003D7F1F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</w:p>
    <w:p w:rsidR="00AF57AB" w:rsidRPr="00AF57AB" w:rsidRDefault="00CD0D91" w:rsidP="003D7F1F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b/>
          <w:color w:val="000000"/>
          <w:sz w:val="22"/>
          <w:szCs w:val="22"/>
          <w:lang w:eastAsia="en-US"/>
        </w:rPr>
        <w:t>SICOM</w:t>
      </w:r>
    </w:p>
    <w:p w:rsidR="00AF57AB" w:rsidRPr="00CD0D91" w:rsidRDefault="00AF57AB" w:rsidP="003D7F1F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r w:rsidRPr="00AF57AB">
        <w:rPr>
          <w:rFonts w:ascii="Calibri" w:hAnsi="Calibri" w:cs="Arial"/>
          <w:b/>
          <w:color w:val="000000"/>
          <w:sz w:val="22"/>
          <w:szCs w:val="22"/>
          <w:lang w:eastAsia="en-US"/>
        </w:rPr>
        <w:t>Client</w:t>
      </w:r>
      <w:r w:rsidRPr="00AF57AB">
        <w:rPr>
          <w:rFonts w:ascii="Calibri" w:hAnsi="Calibri" w:cs="Arial"/>
          <w:color w:val="000000"/>
          <w:sz w:val="22"/>
          <w:szCs w:val="22"/>
          <w:lang w:eastAsia="en-US"/>
        </w:rPr>
        <w:t xml:space="preserve">: </w:t>
      </w:r>
      <w:r w:rsidR="00CD0D91">
        <w:rPr>
          <w:rFonts w:ascii="Calibri" w:hAnsi="Calibri" w:cs="Arial"/>
          <w:b/>
          <w:color w:val="000000"/>
          <w:sz w:val="22"/>
          <w:szCs w:val="22"/>
          <w:lang w:eastAsia="en-US"/>
        </w:rPr>
        <w:t>SICOM</w:t>
      </w:r>
    </w:p>
    <w:p w:rsidR="00AF57AB" w:rsidRPr="00AF57AB" w:rsidRDefault="00AF57AB" w:rsidP="003D7F1F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AF57AB">
        <w:rPr>
          <w:rFonts w:ascii="Calibri" w:hAnsi="Calibri" w:cs="Arial"/>
          <w:b/>
          <w:color w:val="000000"/>
          <w:sz w:val="22"/>
          <w:szCs w:val="22"/>
          <w:lang w:eastAsia="en-US"/>
        </w:rPr>
        <w:t>Environment</w:t>
      </w:r>
      <w:r w:rsidRPr="00AF57AB">
        <w:rPr>
          <w:rFonts w:ascii="Calibri" w:hAnsi="Calibri" w:cs="Arial"/>
          <w:color w:val="000000"/>
          <w:sz w:val="22"/>
          <w:szCs w:val="22"/>
          <w:lang w:eastAsia="en-US"/>
        </w:rPr>
        <w:t>: SFDC.</w:t>
      </w:r>
    </w:p>
    <w:p w:rsidR="00CD0D91" w:rsidRPr="00CD0D91" w:rsidRDefault="00AF57AB" w:rsidP="00CD0D91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AF57AB">
        <w:rPr>
          <w:rFonts w:ascii="Calibri" w:hAnsi="Calibri" w:cs="Arial"/>
          <w:b/>
          <w:color w:val="000000"/>
          <w:sz w:val="22"/>
          <w:szCs w:val="22"/>
          <w:lang w:eastAsia="en-US"/>
        </w:rPr>
        <w:t>Description</w:t>
      </w:r>
      <w:r w:rsidRPr="00AF57AB">
        <w:rPr>
          <w:rFonts w:ascii="Calibri" w:hAnsi="Calibri" w:cs="Arial"/>
          <w:color w:val="000000"/>
          <w:sz w:val="22"/>
          <w:szCs w:val="22"/>
          <w:lang w:eastAsia="en-US"/>
        </w:rPr>
        <w:t>:</w:t>
      </w:r>
      <w:r w:rsidR="003D7F1F" w:rsidRPr="003D7F1F">
        <w:rPr>
          <w:rFonts w:ascii="Calibri" w:hAnsi="Calibr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CD0D91" w:rsidRPr="00CD0D91">
        <w:rPr>
          <w:rFonts w:ascii="Calibri" w:hAnsi="Calibri" w:cs="Arial"/>
          <w:color w:val="000000"/>
          <w:sz w:val="22"/>
          <w:szCs w:val="22"/>
          <w:lang w:eastAsia="en-US"/>
        </w:rPr>
        <w:t>Xenial</w:t>
      </w:r>
      <w:proofErr w:type="spellEnd"/>
      <w:r w:rsidR="00CD0D91" w:rsidRPr="00CD0D91">
        <w:rPr>
          <w:rFonts w:ascii="Calibri" w:hAnsi="Calibri" w:cs="Arial"/>
          <w:color w:val="000000"/>
          <w:sz w:val="22"/>
          <w:szCs w:val="22"/>
          <w:lang w:eastAsia="en-US"/>
        </w:rPr>
        <w:t xml:space="preserve"> is a single technology platform that offers enterprise-ready restaurant</w:t>
      </w:r>
    </w:p>
    <w:p w:rsidR="00CD0D91" w:rsidRPr="00CD0D91" w:rsidRDefault="00CD0D91" w:rsidP="00CD0D91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proofErr w:type="gramStart"/>
      <w:r w:rsidRPr="00CD0D91">
        <w:rPr>
          <w:rFonts w:ascii="Calibri" w:hAnsi="Calibri" w:cs="Arial"/>
          <w:color w:val="000000"/>
          <w:sz w:val="22"/>
          <w:szCs w:val="22"/>
          <w:lang w:eastAsia="en-US"/>
        </w:rPr>
        <w:t>and</w:t>
      </w:r>
      <w:proofErr w:type="gramEnd"/>
      <w:r w:rsidRPr="00CD0D91">
        <w:rPr>
          <w:rFonts w:ascii="Calibri" w:hAnsi="Calibri" w:cs="Arial"/>
          <w:color w:val="000000"/>
          <w:sz w:val="22"/>
          <w:szCs w:val="22"/>
          <w:lang w:eastAsia="en-US"/>
        </w:rPr>
        <w:t xml:space="preserve"> food service management solutions, customer engagement tools, and global reach. </w:t>
      </w:r>
    </w:p>
    <w:p w:rsidR="00CD0D91" w:rsidRPr="00CD0D91" w:rsidRDefault="00CD0D91" w:rsidP="00CD0D91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CD0D91">
        <w:rPr>
          <w:rFonts w:ascii="Calibri" w:hAnsi="Calibri" w:cs="Arial"/>
          <w:color w:val="000000"/>
          <w:sz w:val="22"/>
          <w:szCs w:val="22"/>
          <w:lang w:eastAsia="en-US"/>
        </w:rPr>
        <w:t>The main objective of this implementation is to be able to generate effective ROI metrics by</w:t>
      </w:r>
    </w:p>
    <w:p w:rsidR="00CD0D91" w:rsidRDefault="00CD0D91" w:rsidP="00CD0D91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proofErr w:type="gramStart"/>
      <w:r w:rsidRPr="00CD0D91">
        <w:rPr>
          <w:rFonts w:ascii="Calibri" w:hAnsi="Calibri" w:cs="Arial"/>
          <w:color w:val="000000"/>
          <w:sz w:val="22"/>
          <w:szCs w:val="22"/>
          <w:lang w:eastAsia="en-US"/>
        </w:rPr>
        <w:t>connecting</w:t>
      </w:r>
      <w:proofErr w:type="gramEnd"/>
      <w:r w:rsidRPr="00CD0D91">
        <w:rPr>
          <w:rFonts w:ascii="Calibri" w:hAnsi="Calibri" w:cs="Arial"/>
          <w:color w:val="000000"/>
          <w:sz w:val="22"/>
          <w:szCs w:val="22"/>
          <w:lang w:eastAsia="en-US"/>
        </w:rPr>
        <w:t xml:space="preserve"> campaigns with opportunities.</w:t>
      </w:r>
    </w:p>
    <w:p w:rsidR="0065456A" w:rsidRDefault="0065456A" w:rsidP="0065456A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CD0D91" w:rsidRPr="0065456A" w:rsidRDefault="00CD0D91" w:rsidP="0065456A">
      <w:pPr>
        <w:pStyle w:val="ListParagraph"/>
        <w:numPr>
          <w:ilvl w:val="0"/>
          <w:numId w:val="17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65456A">
        <w:rPr>
          <w:rFonts w:ascii="Calibri" w:hAnsi="Calibri" w:cs="Arial"/>
          <w:color w:val="000000"/>
          <w:sz w:val="22"/>
          <w:szCs w:val="22"/>
          <w:lang w:eastAsia="en-US"/>
        </w:rPr>
        <w:t>Campaign management (Campaign Object Setup ,Campaign Influence ,Campaign</w:t>
      </w:r>
    </w:p>
    <w:p w:rsidR="0065456A" w:rsidRDefault="00CD0D91" w:rsidP="0065456A">
      <w:pPr>
        <w:suppressAutoHyphens w:val="0"/>
        <w:ind w:left="72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CD0D91">
        <w:rPr>
          <w:rFonts w:ascii="Calibri" w:hAnsi="Calibri" w:cs="Arial"/>
          <w:color w:val="000000"/>
          <w:sz w:val="22"/>
          <w:szCs w:val="22"/>
          <w:lang w:eastAsia="en-US"/>
        </w:rPr>
        <w:t xml:space="preserve">Attribution </w:t>
      </w:r>
      <w:proofErr w:type="gramStart"/>
      <w:r w:rsidRPr="00CD0D91">
        <w:rPr>
          <w:rFonts w:ascii="Calibri" w:hAnsi="Calibri" w:cs="Arial"/>
          <w:color w:val="000000"/>
          <w:sz w:val="22"/>
          <w:szCs w:val="22"/>
          <w:lang w:eastAsia="en-US"/>
        </w:rPr>
        <w:t>Model )</w:t>
      </w:r>
      <w:proofErr w:type="gramEnd"/>
      <w:r w:rsidRPr="00CD0D91">
        <w:rPr>
          <w:rFonts w:ascii="Calibri" w:hAnsi="Calibri" w:cs="Arial"/>
          <w:color w:val="000000"/>
          <w:sz w:val="22"/>
          <w:szCs w:val="22"/>
          <w:lang w:eastAsia="en-US"/>
        </w:rPr>
        <w:t>.</w:t>
      </w:r>
    </w:p>
    <w:p w:rsidR="003D7F1F" w:rsidRPr="0065456A" w:rsidRDefault="00CD0D91" w:rsidP="0065456A">
      <w:pPr>
        <w:pStyle w:val="ListParagraph"/>
        <w:numPr>
          <w:ilvl w:val="0"/>
          <w:numId w:val="10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65456A">
        <w:rPr>
          <w:rFonts w:ascii="Calibri" w:hAnsi="Calibri" w:cs="Arial"/>
          <w:color w:val="000000"/>
          <w:sz w:val="22"/>
          <w:szCs w:val="22"/>
          <w:lang w:eastAsia="en-US"/>
        </w:rPr>
        <w:t xml:space="preserve">Lead Management (Lead Object Setup, Lead De-Duplication).User and Profiles </w:t>
      </w:r>
      <w:r w:rsidRPr="0065456A">
        <w:rPr>
          <w:rFonts w:ascii="Calibri" w:hAnsi="Calibri" w:cs="Calibri"/>
          <w:color w:val="000000"/>
          <w:sz w:val="22"/>
          <w:szCs w:val="22"/>
          <w:lang w:eastAsia="en-US"/>
        </w:rPr>
        <w:t>creation.</w:t>
      </w:r>
    </w:p>
    <w:p w:rsidR="00D8207B" w:rsidRDefault="00D8207B" w:rsidP="00CD0D91">
      <w:pPr>
        <w:numPr>
          <w:ilvl w:val="0"/>
          <w:numId w:val="10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D8207B">
        <w:rPr>
          <w:rFonts w:ascii="Calibri" w:hAnsi="Calibri" w:cs="Arial"/>
          <w:color w:val="000000"/>
          <w:sz w:val="22"/>
          <w:szCs w:val="22"/>
          <w:lang w:eastAsia="en-US"/>
        </w:rPr>
        <w:t>Triggers and Test Classes.</w:t>
      </w:r>
    </w:p>
    <w:p w:rsidR="00F80C8D" w:rsidRDefault="00F80C8D" w:rsidP="00CD0D91">
      <w:pPr>
        <w:numPr>
          <w:ilvl w:val="0"/>
          <w:numId w:val="10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color w:val="000000"/>
          <w:sz w:val="22"/>
          <w:szCs w:val="22"/>
          <w:lang w:eastAsia="en-US"/>
        </w:rPr>
        <w:t>Deployment</w:t>
      </w:r>
    </w:p>
    <w:p w:rsidR="00F80C8D" w:rsidRDefault="00F80C8D" w:rsidP="00F80C8D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E04580" w:rsidRDefault="00E04580" w:rsidP="00E04580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E04580" w:rsidRDefault="00E04580" w:rsidP="00E04580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b/>
          <w:color w:val="000000"/>
          <w:sz w:val="22"/>
          <w:szCs w:val="22"/>
          <w:lang w:eastAsia="en-US"/>
        </w:rPr>
        <w:t>National Switchgear</w:t>
      </w:r>
    </w:p>
    <w:p w:rsidR="00E04580" w:rsidRPr="003D7F1F" w:rsidRDefault="00E04580" w:rsidP="00E04580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Client</w:t>
      </w:r>
      <w:r>
        <w:rPr>
          <w:rFonts w:ascii="Calibri" w:hAnsi="Calibri" w:cs="Arial"/>
          <w:color w:val="000000"/>
          <w:sz w:val="22"/>
          <w:szCs w:val="22"/>
          <w:lang w:eastAsia="en-US"/>
        </w:rPr>
        <w:t>:  National Switchgear</w:t>
      </w:r>
    </w:p>
    <w:p w:rsidR="00E04580" w:rsidRPr="003D7F1F" w:rsidRDefault="00E04580" w:rsidP="00E04580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Environment</w:t>
      </w: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: SFDC.</w:t>
      </w:r>
    </w:p>
    <w:p w:rsidR="00F80C8D" w:rsidRPr="00F80C8D" w:rsidRDefault="00E04580" w:rsidP="00F80C8D">
      <w:pPr>
        <w:pStyle w:val="NormalWeb"/>
        <w:rPr>
          <w:rFonts w:asciiTheme="minorHAnsi" w:hAnsiTheme="minorHAnsi" w:cstheme="minorHAnsi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Description</w:t>
      </w:r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 w:rsidR="00F80C8D"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National Switchgear is an industry leader in power distribution equipment,</w:t>
      </w:r>
    </w:p>
    <w:p w:rsidR="00F80C8D" w:rsidRPr="00F80C8D" w:rsidRDefault="00F80C8D" w:rsidP="00F80C8D">
      <w:pPr>
        <w:suppressAutoHyphens w:val="0"/>
        <w:rPr>
          <w:rFonts w:asciiTheme="minorHAnsi" w:hAnsiTheme="minorHAnsi" w:cstheme="minorHAnsi"/>
          <w:lang w:eastAsia="en-US"/>
        </w:rPr>
      </w:pPr>
      <w:proofErr w:type="gramStart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offering</w:t>
      </w:r>
      <w:proofErr w:type="gramEnd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a broad line of new, used and remanufactured electrical </w:t>
      </w:r>
      <w:proofErr w:type="spellStart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equipment,from</w:t>
      </w:r>
      <w:proofErr w:type="spellEnd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circuit breakers to </w:t>
      </w:r>
      <w:proofErr w:type="spellStart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transformers.We</w:t>
      </w:r>
      <w:proofErr w:type="spellEnd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have migrated the existing </w:t>
      </w:r>
      <w:proofErr w:type="spellStart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functioanlity</w:t>
      </w:r>
      <w:proofErr w:type="spellEnd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to lightning which involved</w:t>
      </w:r>
    </w:p>
    <w:p w:rsidR="00F80C8D" w:rsidRPr="00F80C8D" w:rsidRDefault="00F80C8D" w:rsidP="00F80C8D">
      <w:pPr>
        <w:suppressAutoHyphens w:val="0"/>
        <w:rPr>
          <w:rFonts w:asciiTheme="minorHAnsi" w:hAnsiTheme="minorHAnsi" w:cstheme="minorHAnsi"/>
          <w:lang w:eastAsia="en-US"/>
        </w:rPr>
      </w:pPr>
      <w:proofErr w:type="gramStart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migrating</w:t>
      </w:r>
      <w:proofErr w:type="gramEnd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the existing </w:t>
      </w:r>
      <w:proofErr w:type="spellStart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visualforce</w:t>
      </w:r>
      <w:proofErr w:type="spellEnd"/>
      <w:r w:rsidRPr="00F80C8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pages and classes to Lightning components.</w:t>
      </w:r>
    </w:p>
    <w:p w:rsidR="00AE77EE" w:rsidRDefault="00AE77EE" w:rsidP="00E04580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65456A" w:rsidRPr="0065456A" w:rsidRDefault="0065456A" w:rsidP="0065456A">
      <w:pPr>
        <w:pStyle w:val="ListParagraph"/>
        <w:numPr>
          <w:ilvl w:val="0"/>
          <w:numId w:val="16"/>
        </w:numPr>
        <w:suppressAutoHyphens w:val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65456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Deployment.</w:t>
      </w:r>
    </w:p>
    <w:p w:rsidR="0065456A" w:rsidRPr="0065456A" w:rsidRDefault="0065456A" w:rsidP="0065456A">
      <w:pPr>
        <w:pStyle w:val="ListParagraph"/>
        <w:numPr>
          <w:ilvl w:val="0"/>
          <w:numId w:val="16"/>
        </w:numPr>
        <w:suppressAutoHyphens w:val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65456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Process Builder</w:t>
      </w:r>
    </w:p>
    <w:p w:rsidR="0065456A" w:rsidRPr="0065456A" w:rsidRDefault="0065456A" w:rsidP="0065456A">
      <w:pPr>
        <w:pStyle w:val="ListParagraph"/>
        <w:numPr>
          <w:ilvl w:val="0"/>
          <w:numId w:val="16"/>
        </w:numPr>
        <w:suppressAutoHyphens w:val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65456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Email Templates.</w:t>
      </w:r>
    </w:p>
    <w:p w:rsidR="0065456A" w:rsidRPr="0065456A" w:rsidRDefault="0065456A" w:rsidP="0065456A">
      <w:pPr>
        <w:pStyle w:val="ListParagraph"/>
        <w:numPr>
          <w:ilvl w:val="0"/>
          <w:numId w:val="16"/>
        </w:numPr>
        <w:suppressAutoHyphens w:val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65456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Page Layouts.</w:t>
      </w:r>
    </w:p>
    <w:p w:rsidR="0065456A" w:rsidRPr="0065456A" w:rsidRDefault="0065456A" w:rsidP="0065456A">
      <w:pPr>
        <w:pStyle w:val="ListParagraph"/>
        <w:numPr>
          <w:ilvl w:val="0"/>
          <w:numId w:val="16"/>
        </w:numPr>
        <w:suppressAutoHyphens w:val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65456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Lightning Components.</w:t>
      </w:r>
    </w:p>
    <w:p w:rsidR="0065456A" w:rsidRPr="0065456A" w:rsidRDefault="0065456A" w:rsidP="0065456A">
      <w:pPr>
        <w:pStyle w:val="ListParagraph"/>
        <w:numPr>
          <w:ilvl w:val="0"/>
          <w:numId w:val="16"/>
        </w:numPr>
        <w:suppressAutoHyphens w:val="0"/>
        <w:textAlignment w:val="baseline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65456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Apex, Visualforce, Lightning Components, Custom buttons and Quick Actions.</w:t>
      </w:r>
    </w:p>
    <w:p w:rsidR="00F80C8D" w:rsidRDefault="00F80C8D" w:rsidP="00F80C8D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E04580" w:rsidRDefault="00E04580" w:rsidP="00E04580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E04580" w:rsidRDefault="00E04580" w:rsidP="00E04580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proofErr w:type="spellStart"/>
      <w:r>
        <w:rPr>
          <w:rFonts w:ascii="Calibri" w:hAnsi="Calibri" w:cs="Arial"/>
          <w:b/>
          <w:color w:val="000000"/>
          <w:sz w:val="22"/>
          <w:szCs w:val="22"/>
          <w:lang w:eastAsia="en-US"/>
        </w:rPr>
        <w:t>Librestem</w:t>
      </w:r>
      <w:proofErr w:type="spellEnd"/>
    </w:p>
    <w:p w:rsidR="00E04580" w:rsidRPr="003D7F1F" w:rsidRDefault="00E04580" w:rsidP="00E04580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Client</w:t>
      </w:r>
      <w:r>
        <w:rPr>
          <w:rFonts w:ascii="Calibri" w:hAnsi="Calibri" w:cs="Arial"/>
          <w:color w:val="000000"/>
          <w:sz w:val="22"/>
          <w:szCs w:val="22"/>
          <w:lang w:eastAsia="en-US"/>
        </w:rPr>
        <w:t xml:space="preserve">: </w:t>
      </w:r>
      <w:proofErr w:type="spellStart"/>
      <w:r>
        <w:rPr>
          <w:rFonts w:ascii="Calibri" w:hAnsi="Calibri" w:cs="Arial"/>
          <w:color w:val="000000"/>
          <w:sz w:val="22"/>
          <w:szCs w:val="22"/>
          <w:lang w:eastAsia="en-US"/>
        </w:rPr>
        <w:t>Librestem</w:t>
      </w:r>
      <w:proofErr w:type="spellEnd"/>
    </w:p>
    <w:p w:rsidR="00E04580" w:rsidRPr="003D7F1F" w:rsidRDefault="00E04580" w:rsidP="00E04580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Environment</w:t>
      </w: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: SFDC</w:t>
      </w:r>
      <w:r>
        <w:rPr>
          <w:rFonts w:ascii="Calibri" w:hAnsi="Calibri" w:cs="Arial"/>
          <w:color w:val="000000"/>
          <w:sz w:val="22"/>
          <w:szCs w:val="22"/>
          <w:lang w:eastAsia="en-US"/>
        </w:rPr>
        <w:t xml:space="preserve"> CPQ</w:t>
      </w:r>
    </w:p>
    <w:p w:rsidR="00E04580" w:rsidRDefault="00E04580" w:rsidP="00E04580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Description</w:t>
      </w:r>
      <w:r>
        <w:rPr>
          <w:rFonts w:ascii="Calibri" w:hAnsi="Calibri" w:cs="Arial"/>
          <w:color w:val="000000"/>
          <w:sz w:val="22"/>
          <w:szCs w:val="22"/>
          <w:lang w:eastAsia="en-US"/>
        </w:rPr>
        <w:t>: In this application, we implemented the CPQ functionality using the Steel Brick CPQ</w:t>
      </w: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.</w:t>
      </w:r>
    </w:p>
    <w:p w:rsidR="00AE77EE" w:rsidRDefault="00AE77EE" w:rsidP="00E04580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E04580" w:rsidRPr="003D7F1F" w:rsidRDefault="00E04580" w:rsidP="00E04580">
      <w:pPr>
        <w:numPr>
          <w:ilvl w:val="0"/>
          <w:numId w:val="11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Implemented</w:t>
      </w:r>
      <w:r>
        <w:rPr>
          <w:rFonts w:ascii="Calibri" w:hAnsi="Calibri" w:cs="Arial"/>
          <w:color w:val="000000"/>
          <w:sz w:val="22"/>
          <w:szCs w:val="22"/>
          <w:lang w:eastAsia="en-US"/>
        </w:rPr>
        <w:t xml:space="preserve"> the Lightning Component using Custom Action</w:t>
      </w: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.</w:t>
      </w:r>
    </w:p>
    <w:p w:rsidR="00E04580" w:rsidRDefault="00E04580" w:rsidP="00E04580">
      <w:pPr>
        <w:numPr>
          <w:ilvl w:val="0"/>
          <w:numId w:val="11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Implemented</w:t>
      </w:r>
      <w:r>
        <w:rPr>
          <w:rFonts w:ascii="Calibri" w:hAnsi="Calibri" w:cs="Arial"/>
          <w:color w:val="000000"/>
          <w:sz w:val="22"/>
          <w:szCs w:val="22"/>
          <w:lang w:eastAsia="en-US"/>
        </w:rPr>
        <w:t xml:space="preserve"> PDF using Quote Templates</w:t>
      </w: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.</w:t>
      </w:r>
    </w:p>
    <w:p w:rsidR="00E04580" w:rsidRPr="003D7F1F" w:rsidRDefault="00E04580" w:rsidP="00E04580">
      <w:pPr>
        <w:numPr>
          <w:ilvl w:val="0"/>
          <w:numId w:val="11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color w:val="000000"/>
          <w:sz w:val="22"/>
          <w:szCs w:val="22"/>
          <w:lang w:eastAsia="en-US"/>
        </w:rPr>
        <w:t>Implemented necessary Automations and Triggers.</w:t>
      </w:r>
    </w:p>
    <w:p w:rsidR="00B064BA" w:rsidRDefault="00E04580" w:rsidP="00B064BA">
      <w:pPr>
        <w:numPr>
          <w:ilvl w:val="0"/>
          <w:numId w:val="11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Daily interaction with client for project requirements and demos.</w:t>
      </w:r>
    </w:p>
    <w:p w:rsidR="00F80C8D" w:rsidRDefault="00F80C8D" w:rsidP="00F80C8D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F80C8D" w:rsidRDefault="00F80C8D" w:rsidP="00F80C8D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F80C8D" w:rsidRDefault="00F80C8D" w:rsidP="00F80C8D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F80C8D" w:rsidRDefault="00F80C8D" w:rsidP="00F80C8D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F80C8D" w:rsidRDefault="00F80C8D" w:rsidP="00F80C8D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AE77EE" w:rsidRPr="00AE77EE" w:rsidRDefault="00AE77EE" w:rsidP="00AE77EE">
      <w:pPr>
        <w:suppressAutoHyphens w:val="0"/>
        <w:ind w:left="72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B064BA" w:rsidRPr="00CD0D91" w:rsidRDefault="00B064BA" w:rsidP="00B064BA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proofErr w:type="spellStart"/>
      <w:r>
        <w:rPr>
          <w:rFonts w:ascii="Calibri" w:hAnsi="Calibri" w:cs="Arial"/>
          <w:b/>
          <w:color w:val="000000"/>
          <w:sz w:val="22"/>
          <w:szCs w:val="22"/>
          <w:lang w:eastAsia="en-US"/>
        </w:rPr>
        <w:t>DealerTrack</w:t>
      </w:r>
      <w:proofErr w:type="spellEnd"/>
      <w:r w:rsidRPr="00CD0D91">
        <w:rPr>
          <w:rFonts w:ascii="Calibri" w:hAnsi="Calibri" w:cs="Arial"/>
          <w:b/>
          <w:color w:val="000000"/>
          <w:sz w:val="22"/>
          <w:szCs w:val="22"/>
          <w:lang w:eastAsia="en-US"/>
        </w:rPr>
        <w:t xml:space="preserve"> </w:t>
      </w:r>
    </w:p>
    <w:p w:rsidR="00B064BA" w:rsidRPr="003D7F1F" w:rsidRDefault="00B064BA" w:rsidP="00B064BA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Client</w:t>
      </w:r>
      <w:r>
        <w:rPr>
          <w:rFonts w:ascii="Calibri" w:hAnsi="Calibri" w:cs="Arial"/>
          <w:color w:val="000000"/>
          <w:sz w:val="22"/>
          <w:szCs w:val="22"/>
          <w:lang w:eastAsia="en-US"/>
        </w:rPr>
        <w:t xml:space="preserve">: </w:t>
      </w:r>
      <w:proofErr w:type="spellStart"/>
      <w:r w:rsidRPr="00B064BA">
        <w:rPr>
          <w:rFonts w:ascii="Calibri" w:hAnsi="Calibri" w:cs="Arial"/>
          <w:color w:val="000000"/>
          <w:sz w:val="22"/>
          <w:szCs w:val="22"/>
          <w:lang w:eastAsia="en-US"/>
        </w:rPr>
        <w:t>Appsolve</w:t>
      </w:r>
      <w:proofErr w:type="spellEnd"/>
    </w:p>
    <w:p w:rsidR="00B064BA" w:rsidRPr="003D7F1F" w:rsidRDefault="00B064BA" w:rsidP="00B064BA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Environment</w:t>
      </w: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: SFDC.</w:t>
      </w:r>
    </w:p>
    <w:p w:rsidR="00B064BA" w:rsidRDefault="00B064BA" w:rsidP="00B064BA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b/>
          <w:color w:val="000000"/>
          <w:sz w:val="22"/>
          <w:szCs w:val="22"/>
          <w:lang w:eastAsia="en-US"/>
        </w:rPr>
        <w:t>Description</w:t>
      </w: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 xml:space="preserve">: </w:t>
      </w:r>
      <w:r>
        <w:rPr>
          <w:rFonts w:ascii="Calibri" w:hAnsi="Calibri" w:cs="Arial"/>
          <w:color w:val="000000"/>
          <w:sz w:val="22"/>
          <w:szCs w:val="22"/>
          <w:lang w:eastAsia="en-US"/>
        </w:rPr>
        <w:t xml:space="preserve"> Integration between </w:t>
      </w:r>
      <w:proofErr w:type="spellStart"/>
      <w:r>
        <w:rPr>
          <w:rFonts w:ascii="Calibri" w:hAnsi="Calibri" w:cs="Arial"/>
          <w:color w:val="000000"/>
          <w:sz w:val="22"/>
          <w:szCs w:val="22"/>
          <w:lang w:eastAsia="en-US"/>
        </w:rPr>
        <w:t>Salesforce</w:t>
      </w:r>
      <w:proofErr w:type="spellEnd"/>
      <w:r>
        <w:rPr>
          <w:rFonts w:ascii="Calibri" w:hAnsi="Calibri" w:cs="Arial"/>
          <w:color w:val="000000"/>
          <w:sz w:val="22"/>
          <w:szCs w:val="22"/>
          <w:lang w:eastAsia="en-US"/>
        </w:rPr>
        <w:t xml:space="preserve"> to Rally Bi-Directional Way.</w:t>
      </w:r>
    </w:p>
    <w:p w:rsidR="00B064BA" w:rsidRPr="003D7F1F" w:rsidRDefault="00B064BA" w:rsidP="00B064BA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B064BA" w:rsidRDefault="00B064BA" w:rsidP="00B064BA">
      <w:pPr>
        <w:numPr>
          <w:ilvl w:val="0"/>
          <w:numId w:val="8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A138E9">
        <w:rPr>
          <w:rFonts w:ascii="Calibri" w:hAnsi="Calibri" w:cs="Arial"/>
          <w:color w:val="000000"/>
          <w:sz w:val="22"/>
          <w:szCs w:val="22"/>
          <w:lang w:eastAsia="en-US"/>
        </w:rPr>
        <w:t xml:space="preserve">Implemented Batch Jobs and </w:t>
      </w:r>
      <w:proofErr w:type="gramStart"/>
      <w:r w:rsidRPr="00A138E9">
        <w:rPr>
          <w:rFonts w:ascii="Calibri" w:hAnsi="Calibri" w:cs="Arial"/>
          <w:color w:val="000000"/>
          <w:sz w:val="22"/>
          <w:szCs w:val="22"/>
          <w:lang w:eastAsia="en-US"/>
        </w:rPr>
        <w:t xml:space="preserve">scheduled </w:t>
      </w:r>
      <w:r>
        <w:rPr>
          <w:rFonts w:ascii="Calibri" w:hAnsi="Calibri" w:cs="Arial"/>
          <w:color w:val="000000"/>
          <w:sz w:val="22"/>
          <w:szCs w:val="22"/>
          <w:lang w:eastAsia="en-US"/>
        </w:rPr>
        <w:t>.</w:t>
      </w:r>
      <w:proofErr w:type="gramEnd"/>
    </w:p>
    <w:p w:rsidR="00B064BA" w:rsidRDefault="00B064BA" w:rsidP="00B064BA">
      <w:pPr>
        <w:numPr>
          <w:ilvl w:val="0"/>
          <w:numId w:val="8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color w:val="000000"/>
          <w:sz w:val="22"/>
          <w:szCs w:val="22"/>
          <w:lang w:eastAsia="en-US"/>
        </w:rPr>
        <w:t>Implemented  future Callouts</w:t>
      </w:r>
    </w:p>
    <w:p w:rsidR="00B064BA" w:rsidRPr="00A138E9" w:rsidRDefault="00B064BA" w:rsidP="00B064BA">
      <w:pPr>
        <w:numPr>
          <w:ilvl w:val="0"/>
          <w:numId w:val="8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>
        <w:rPr>
          <w:rFonts w:ascii="Calibri" w:hAnsi="Calibri" w:cs="Arial"/>
          <w:color w:val="000000"/>
          <w:sz w:val="22"/>
          <w:szCs w:val="22"/>
          <w:lang w:eastAsia="en-US"/>
        </w:rPr>
        <w:t>Implemented Web Services.</w:t>
      </w:r>
    </w:p>
    <w:p w:rsidR="00B064BA" w:rsidRDefault="00B064BA" w:rsidP="00B064BA">
      <w:pPr>
        <w:numPr>
          <w:ilvl w:val="0"/>
          <w:numId w:val="8"/>
        </w:num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3D7F1F">
        <w:rPr>
          <w:rFonts w:ascii="Calibri" w:hAnsi="Calibri" w:cs="Arial"/>
          <w:color w:val="000000"/>
          <w:sz w:val="22"/>
          <w:szCs w:val="22"/>
          <w:lang w:eastAsia="en-US"/>
        </w:rPr>
        <w:t>Daily interaction with client for project requirements and demos.</w:t>
      </w:r>
    </w:p>
    <w:p w:rsidR="00AE77EE" w:rsidRDefault="00AE77EE" w:rsidP="00AE77EE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AE77EE" w:rsidRDefault="00AE77EE" w:rsidP="00AE77EE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AE77EE" w:rsidRPr="00AE77EE" w:rsidRDefault="00AE77EE" w:rsidP="00AE77EE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r w:rsidRPr="00AE77EE">
        <w:rPr>
          <w:rFonts w:ascii="Calibri" w:hAnsi="Calibri" w:cs="Arial"/>
          <w:b/>
          <w:color w:val="000000"/>
          <w:sz w:val="22"/>
          <w:szCs w:val="22"/>
          <w:lang w:eastAsia="en-US"/>
        </w:rPr>
        <w:t>Infusion 360 (EPI)</w:t>
      </w:r>
    </w:p>
    <w:p w:rsidR="00AE77EE" w:rsidRPr="00AE77EE" w:rsidRDefault="00AE77EE" w:rsidP="00AE77EE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r w:rsidRPr="00AE77EE">
        <w:rPr>
          <w:rFonts w:ascii="Calibri" w:hAnsi="Calibri" w:cs="Arial"/>
          <w:b/>
          <w:color w:val="000000"/>
          <w:sz w:val="22"/>
          <w:szCs w:val="22"/>
          <w:lang w:eastAsia="en-US"/>
        </w:rPr>
        <w:t xml:space="preserve">Environment: </w:t>
      </w:r>
      <w:r w:rsidRPr="00AE77EE">
        <w:rPr>
          <w:rFonts w:ascii="Calibri" w:hAnsi="Calibri" w:cs="Arial"/>
          <w:color w:val="000000"/>
          <w:sz w:val="22"/>
          <w:szCs w:val="22"/>
          <w:lang w:eastAsia="en-US"/>
        </w:rPr>
        <w:t>SFDC</w:t>
      </w:r>
    </w:p>
    <w:p w:rsidR="00AE77EE" w:rsidRPr="00AE77EE" w:rsidRDefault="00AE77EE" w:rsidP="00AE77EE">
      <w:pPr>
        <w:suppressAutoHyphens w:val="0"/>
        <w:rPr>
          <w:rFonts w:ascii="Calibri" w:hAnsi="Calibri" w:cs="Arial"/>
          <w:color w:val="000000"/>
          <w:sz w:val="22"/>
          <w:szCs w:val="22"/>
          <w:lang w:eastAsia="en-US"/>
        </w:rPr>
      </w:pPr>
      <w:r w:rsidRPr="00AE77EE">
        <w:rPr>
          <w:rFonts w:ascii="Calibri" w:hAnsi="Calibri" w:cs="Arial"/>
          <w:b/>
          <w:color w:val="000000"/>
          <w:sz w:val="22"/>
          <w:szCs w:val="22"/>
          <w:lang w:eastAsia="en-US"/>
        </w:rPr>
        <w:t>Description</w:t>
      </w:r>
      <w:r w:rsidRPr="00AE77EE">
        <w:rPr>
          <w:rFonts w:ascii="Calibri" w:hAnsi="Calibri" w:cs="Arial"/>
          <w:color w:val="000000"/>
          <w:sz w:val="22"/>
          <w:szCs w:val="22"/>
          <w:lang w:eastAsia="en-US"/>
        </w:rPr>
        <w:t xml:space="preserve">: Purpose this Project is getting Data from third party system and storing the data in </w:t>
      </w:r>
      <w:proofErr w:type="spellStart"/>
      <w:r w:rsidRPr="00AE77EE">
        <w:rPr>
          <w:rFonts w:ascii="Calibri" w:hAnsi="Calibri" w:cs="Arial"/>
          <w:color w:val="000000"/>
          <w:sz w:val="22"/>
          <w:szCs w:val="22"/>
          <w:lang w:eastAsia="en-US"/>
        </w:rPr>
        <w:t>salesforce</w:t>
      </w:r>
      <w:proofErr w:type="spellEnd"/>
      <w:r w:rsidRPr="00AE77EE">
        <w:rPr>
          <w:rFonts w:ascii="Calibri" w:hAnsi="Calibri" w:cs="Arial"/>
          <w:color w:val="000000"/>
          <w:sz w:val="22"/>
          <w:szCs w:val="22"/>
          <w:lang w:eastAsia="en-US"/>
        </w:rPr>
        <w:t xml:space="preserve"> Objects. Displaying the data in visual force page and doing the business by using the Visualforce page</w:t>
      </w:r>
    </w:p>
    <w:p w:rsidR="00AE77EE" w:rsidRPr="00AE77EE" w:rsidRDefault="00AE77EE" w:rsidP="00AE77EE">
      <w:pPr>
        <w:suppressAutoHyphens w:val="0"/>
        <w:rPr>
          <w:rFonts w:ascii="Calibri" w:hAnsi="Calibri" w:cs="Arial"/>
          <w:b/>
          <w:color w:val="000000"/>
          <w:sz w:val="22"/>
          <w:szCs w:val="22"/>
          <w:lang w:eastAsia="en-US"/>
        </w:rPr>
      </w:pPr>
      <w:r w:rsidRPr="00AE77EE">
        <w:rPr>
          <w:rFonts w:ascii="Calibri" w:hAnsi="Calibri" w:cs="Arial"/>
          <w:b/>
          <w:color w:val="000000"/>
          <w:sz w:val="22"/>
          <w:szCs w:val="22"/>
          <w:lang w:eastAsia="en-US"/>
        </w:rPr>
        <w:t xml:space="preserve"> </w:t>
      </w:r>
    </w:p>
    <w:p w:rsidR="00AE77EE" w:rsidRPr="00AE77EE" w:rsidRDefault="00AE77EE" w:rsidP="00AE77EE">
      <w:pPr>
        <w:pStyle w:val="ListParagraph"/>
        <w:numPr>
          <w:ilvl w:val="0"/>
          <w:numId w:val="13"/>
        </w:numPr>
        <w:suppressAutoHyphens w:val="0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AE77EE">
        <w:rPr>
          <w:rFonts w:asciiTheme="minorHAnsi" w:hAnsiTheme="minorHAnsi" w:cstheme="minorHAnsi"/>
          <w:bCs/>
          <w:sz w:val="22"/>
          <w:szCs w:val="22"/>
        </w:rPr>
        <w:t>Requirement analysis and Estimations</w:t>
      </w:r>
    </w:p>
    <w:p w:rsidR="00AE77EE" w:rsidRPr="00AE77EE" w:rsidRDefault="00AE77EE" w:rsidP="00AE77EE">
      <w:pPr>
        <w:pStyle w:val="ListParagraph"/>
        <w:numPr>
          <w:ilvl w:val="0"/>
          <w:numId w:val="13"/>
        </w:numPr>
        <w:tabs>
          <w:tab w:val="left" w:pos="1134"/>
          <w:tab w:val="left" w:pos="1276"/>
          <w:tab w:val="left" w:pos="2552"/>
        </w:tabs>
        <w:spacing w:after="200" w:line="251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E77EE">
        <w:rPr>
          <w:rFonts w:asciiTheme="minorHAnsi" w:hAnsiTheme="minorHAnsi" w:cstheme="minorHAnsi"/>
          <w:bCs/>
          <w:sz w:val="22"/>
          <w:szCs w:val="22"/>
        </w:rPr>
        <w:t>User and Profiles creation.</w:t>
      </w:r>
    </w:p>
    <w:p w:rsidR="00AE77EE" w:rsidRPr="00AE77EE" w:rsidRDefault="00AE77EE" w:rsidP="00AE77EE">
      <w:pPr>
        <w:pStyle w:val="ListParagraph"/>
        <w:numPr>
          <w:ilvl w:val="0"/>
          <w:numId w:val="13"/>
        </w:numPr>
        <w:tabs>
          <w:tab w:val="left" w:pos="1134"/>
          <w:tab w:val="left" w:pos="1276"/>
          <w:tab w:val="left" w:pos="2552"/>
        </w:tabs>
        <w:spacing w:after="200" w:line="251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E77EE">
        <w:rPr>
          <w:rFonts w:asciiTheme="minorHAnsi" w:hAnsiTheme="minorHAnsi" w:cstheme="minorHAnsi"/>
          <w:bCs/>
          <w:sz w:val="22"/>
          <w:szCs w:val="22"/>
        </w:rPr>
        <w:t xml:space="preserve">Visual force page development. </w:t>
      </w:r>
    </w:p>
    <w:p w:rsidR="00AE77EE" w:rsidRPr="00AE77EE" w:rsidRDefault="00AE77EE" w:rsidP="00AE77EE">
      <w:pPr>
        <w:pStyle w:val="ListParagraph"/>
        <w:numPr>
          <w:ilvl w:val="0"/>
          <w:numId w:val="13"/>
        </w:numPr>
        <w:tabs>
          <w:tab w:val="left" w:pos="1134"/>
          <w:tab w:val="left" w:pos="1276"/>
          <w:tab w:val="left" w:pos="2552"/>
        </w:tabs>
        <w:spacing w:after="200" w:line="251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E77EE">
        <w:rPr>
          <w:rFonts w:asciiTheme="minorHAnsi" w:hAnsiTheme="minorHAnsi" w:cstheme="minorHAnsi"/>
          <w:bCs/>
          <w:sz w:val="22"/>
          <w:szCs w:val="22"/>
        </w:rPr>
        <w:t>Apex Coding and Unit testing.</w:t>
      </w:r>
    </w:p>
    <w:p w:rsidR="00AE77EE" w:rsidRPr="00AE77EE" w:rsidRDefault="00AE77EE" w:rsidP="00AE77EE">
      <w:pPr>
        <w:pStyle w:val="ListParagraph"/>
        <w:numPr>
          <w:ilvl w:val="0"/>
          <w:numId w:val="13"/>
        </w:numPr>
        <w:tabs>
          <w:tab w:val="left" w:pos="1134"/>
          <w:tab w:val="left" w:pos="1276"/>
          <w:tab w:val="left" w:pos="2552"/>
        </w:tabs>
        <w:spacing w:after="200" w:line="251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E77EE">
        <w:rPr>
          <w:rFonts w:asciiTheme="minorHAnsi" w:hAnsiTheme="minorHAnsi" w:cstheme="minorHAnsi"/>
          <w:bCs/>
          <w:sz w:val="22"/>
          <w:szCs w:val="22"/>
        </w:rPr>
        <w:t xml:space="preserve">Used Toggle Functionality in visual force page with </w:t>
      </w:r>
      <w:proofErr w:type="spellStart"/>
      <w:r w:rsidRPr="00AE77EE">
        <w:rPr>
          <w:rFonts w:asciiTheme="minorHAnsi" w:hAnsiTheme="minorHAnsi" w:cstheme="minorHAnsi"/>
          <w:bCs/>
          <w:sz w:val="22"/>
          <w:szCs w:val="22"/>
        </w:rPr>
        <w:t>jQuery</w:t>
      </w:r>
      <w:proofErr w:type="spellEnd"/>
      <w:r w:rsidRPr="00AE77EE">
        <w:rPr>
          <w:rFonts w:asciiTheme="minorHAnsi" w:hAnsiTheme="minorHAnsi" w:cstheme="minorHAnsi"/>
          <w:bCs/>
          <w:sz w:val="22"/>
          <w:szCs w:val="22"/>
        </w:rPr>
        <w:t>.</w:t>
      </w:r>
    </w:p>
    <w:p w:rsidR="00AE77EE" w:rsidRPr="00AE77EE" w:rsidRDefault="00AE77EE" w:rsidP="00AE77EE">
      <w:pPr>
        <w:pStyle w:val="ListParagraph"/>
        <w:numPr>
          <w:ilvl w:val="0"/>
          <w:numId w:val="13"/>
        </w:numPr>
        <w:tabs>
          <w:tab w:val="left" w:pos="1134"/>
          <w:tab w:val="left" w:pos="1276"/>
          <w:tab w:val="left" w:pos="2552"/>
        </w:tabs>
        <w:spacing w:after="200" w:line="251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E77EE">
        <w:rPr>
          <w:rFonts w:asciiTheme="minorHAnsi" w:hAnsiTheme="minorHAnsi" w:cstheme="minorHAnsi"/>
          <w:bCs/>
          <w:sz w:val="22"/>
          <w:szCs w:val="22"/>
        </w:rPr>
        <w:t>Worked with CSS and Html to build a visual force page.</w:t>
      </w:r>
    </w:p>
    <w:p w:rsidR="00AE77EE" w:rsidRPr="00AE77EE" w:rsidRDefault="00AE77EE" w:rsidP="00AE77EE">
      <w:pPr>
        <w:pStyle w:val="ListParagraph"/>
        <w:numPr>
          <w:ilvl w:val="0"/>
          <w:numId w:val="13"/>
        </w:numPr>
        <w:tabs>
          <w:tab w:val="left" w:pos="1134"/>
          <w:tab w:val="left" w:pos="1276"/>
          <w:tab w:val="left" w:pos="2552"/>
        </w:tabs>
        <w:spacing w:after="200" w:line="251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E77EE">
        <w:rPr>
          <w:rFonts w:asciiTheme="minorHAnsi" w:hAnsiTheme="minorHAnsi" w:cstheme="minorHAnsi"/>
          <w:bCs/>
          <w:sz w:val="22"/>
          <w:szCs w:val="22"/>
        </w:rPr>
        <w:t>Apex Coding and Unit testing.</w:t>
      </w:r>
    </w:p>
    <w:p w:rsidR="00AE77EE" w:rsidRPr="003D7F1F" w:rsidRDefault="00AE77EE" w:rsidP="00AE77EE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B064BA" w:rsidRDefault="00B064BA" w:rsidP="00B064BA">
      <w:pPr>
        <w:suppressAutoHyphens w:val="0"/>
        <w:textAlignment w:val="baseline"/>
        <w:rPr>
          <w:rFonts w:ascii="Calibri" w:hAnsi="Calibri" w:cs="Arial"/>
          <w:color w:val="000000"/>
          <w:sz w:val="22"/>
          <w:szCs w:val="22"/>
          <w:lang w:eastAsia="en-US"/>
        </w:rPr>
      </w:pPr>
    </w:p>
    <w:p w:rsidR="00E04580" w:rsidRDefault="00E04580" w:rsidP="00E04580">
      <w:pPr>
        <w:pStyle w:val="Heading1"/>
        <w:pBdr>
          <w:bottom w:val="single" w:sz="4" w:space="0" w:color="800000"/>
        </w:pBdr>
        <w:spacing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Certifications</w:t>
      </w:r>
    </w:p>
    <w:p w:rsidR="00E04580" w:rsidRPr="00F1315B" w:rsidRDefault="00E04580" w:rsidP="00E04580">
      <w:pPr>
        <w:pStyle w:val="ListParagraph"/>
        <w:tabs>
          <w:tab w:val="left" w:pos="0"/>
        </w:tabs>
        <w:overflowPunct w:val="0"/>
        <w:autoSpaceDE w:val="0"/>
        <w:spacing w:line="100" w:lineRule="atLeast"/>
        <w:ind w:right="-45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Platform Developer I </w:t>
      </w:r>
    </w:p>
    <w:p w:rsidR="00E04580" w:rsidRPr="00804E31" w:rsidRDefault="00E04580" w:rsidP="00E04580">
      <w:pPr>
        <w:pStyle w:val="ListParagraph"/>
        <w:tabs>
          <w:tab w:val="left" w:pos="0"/>
        </w:tabs>
        <w:overflowPunct w:val="0"/>
        <w:autoSpaceDE w:val="0"/>
        <w:spacing w:line="100" w:lineRule="atLeast"/>
        <w:ind w:right="-45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Platform Developer II</w:t>
      </w:r>
    </w:p>
    <w:p w:rsidR="00E04580" w:rsidRDefault="00E04580">
      <w:pPr>
        <w:tabs>
          <w:tab w:val="left" w:pos="2520"/>
        </w:tabs>
        <w:spacing w:after="60" w:line="276" w:lineRule="auto"/>
        <w:ind w:left="2520" w:hanging="2520"/>
        <w:jc w:val="both"/>
        <w:rPr>
          <w:rStyle w:val="ColorCapsExpanded"/>
          <w:rFonts w:ascii="Calibri" w:hAnsi="Calibri" w:cs="Calibri"/>
          <w:color w:val="auto"/>
          <w:sz w:val="22"/>
          <w:szCs w:val="22"/>
          <w:u w:val="single"/>
        </w:rPr>
      </w:pPr>
    </w:p>
    <w:p w:rsidR="00121FF4" w:rsidRDefault="00121FF4" w:rsidP="00A138E9">
      <w:pPr>
        <w:pStyle w:val="Heading1"/>
        <w:pBdr>
          <w:bottom w:val="single" w:sz="4" w:space="0" w:color="800000"/>
        </w:pBdr>
        <w:tabs>
          <w:tab w:val="clear" w:pos="432"/>
        </w:tabs>
        <w:spacing w:line="360" w:lineRule="auto"/>
        <w:ind w:left="-187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EDUCATION</w:t>
      </w:r>
    </w:p>
    <w:p w:rsidR="00121FF4" w:rsidRPr="00E04580" w:rsidRDefault="00C17DC5" w:rsidP="00E04580">
      <w:pPr>
        <w:pStyle w:val="ListParagraph"/>
        <w:tabs>
          <w:tab w:val="left" w:pos="0"/>
        </w:tabs>
        <w:overflowPunct w:val="0"/>
        <w:autoSpaceDE w:val="0"/>
        <w:spacing w:line="100" w:lineRule="atLeast"/>
        <w:ind w:right="-450"/>
        <w:jc w:val="both"/>
        <w:textAlignment w:val="baseline"/>
        <w:rPr>
          <w:rFonts w:ascii="Calibri" w:hAnsi="Calibri"/>
          <w:sz w:val="22"/>
          <w:szCs w:val="22"/>
        </w:rPr>
      </w:pPr>
      <w:r w:rsidRPr="00C17DC5">
        <w:rPr>
          <w:rStyle w:val="ColorCapsExpanded"/>
          <w:rFonts w:ascii="Calibri" w:hAnsi="Calibri" w:cs="Calibri"/>
          <w:caps w:val="0"/>
          <w:color w:val="auto"/>
          <w:sz w:val="22"/>
          <w:szCs w:val="22"/>
        </w:rPr>
        <w:t>B. TECH. (</w:t>
      </w:r>
      <w:r w:rsidRPr="00C17DC5">
        <w:rPr>
          <w:rFonts w:ascii="Calibri" w:hAnsi="Calibri"/>
          <w:sz w:val="22"/>
          <w:szCs w:val="22"/>
        </w:rPr>
        <w:t xml:space="preserve">ELECTRONICS &amp; </w:t>
      </w:r>
      <w:r w:rsidR="00A138E9">
        <w:rPr>
          <w:rFonts w:ascii="Calibri" w:hAnsi="Calibri"/>
          <w:sz w:val="22"/>
          <w:szCs w:val="22"/>
        </w:rPr>
        <w:t>ELECTRICAL</w:t>
      </w:r>
      <w:r w:rsidRPr="00C17DC5">
        <w:rPr>
          <w:rFonts w:ascii="Calibri" w:hAnsi="Calibri"/>
          <w:sz w:val="22"/>
          <w:szCs w:val="22"/>
        </w:rPr>
        <w:t xml:space="preserve"> ENGINEERING).</w:t>
      </w:r>
    </w:p>
    <w:sectPr w:rsidR="00121FF4" w:rsidRPr="00E04580" w:rsidSect="001915DE">
      <w:headerReference w:type="default" r:id="rId9"/>
      <w:footerReference w:type="default" r:id="rId10"/>
      <w:pgSz w:w="12240" w:h="15840"/>
      <w:pgMar w:top="1440" w:right="1440" w:bottom="1440" w:left="1152" w:header="5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34" w:rsidRDefault="007A5E34">
      <w:r>
        <w:separator/>
      </w:r>
    </w:p>
  </w:endnote>
  <w:endnote w:type="continuationSeparator" w:id="0">
    <w:p w:rsidR="007A5E34" w:rsidRDefault="007A5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 ?????">
    <w:altName w:val="Arial Unicode MS"/>
    <w:panose1 w:val="00000000000000000000"/>
    <w:charset w:val="80"/>
    <w:family w:val="modern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F4" w:rsidRDefault="00121FF4">
    <w:pPr>
      <w:pStyle w:val="Footer"/>
      <w:pBdr>
        <w:top w:val="single" w:sz="4" w:space="1" w:color="000000"/>
      </w:pBdr>
      <w:jc w:val="center"/>
      <w:rPr>
        <w:rFonts w:ascii="Calibri" w:hAnsi="Calibri" w:cs="Calibri"/>
        <w:b/>
        <w:color w:val="215868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34" w:rsidRDefault="007A5E34">
      <w:r>
        <w:separator/>
      </w:r>
    </w:p>
  </w:footnote>
  <w:footnote w:type="continuationSeparator" w:id="0">
    <w:p w:rsidR="007A5E34" w:rsidRDefault="007A5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07" w:rsidRDefault="00E93607" w:rsidP="001915DE">
    <w:pPr>
      <w:pStyle w:val="Header"/>
      <w:tabs>
        <w:tab w:val="left" w:pos="5565"/>
        <w:tab w:val="right" w:pos="9648"/>
      </w:tabs>
      <w:jc w:val="right"/>
      <w:rPr>
        <w:lang w:val="en-IN"/>
      </w:rPr>
    </w:pPr>
    <w:r>
      <w:rPr>
        <w:lang w:val="en-IN"/>
      </w:rPr>
      <w:tab/>
    </w:r>
    <w:r>
      <w:rPr>
        <w:lang w:val="en-IN"/>
      </w:rPr>
      <w:tab/>
      <w:t xml:space="preserve">                                            </w:t>
    </w:r>
    <w:r>
      <w:rPr>
        <w:lang w:val="en-IN"/>
      </w:rPr>
      <w:tab/>
    </w:r>
    <w:r w:rsidR="00D30691">
      <w:rPr>
        <w:lang w:val="en-IN"/>
      </w:rPr>
      <w:t xml:space="preserve">                                          </w:t>
    </w:r>
    <w:r>
      <w:rPr>
        <w:noProof/>
        <w:lang w:eastAsia="en-US"/>
      </w:rPr>
      <w:drawing>
        <wp:inline distT="0" distB="0" distL="0" distR="0">
          <wp:extent cx="2495550" cy="733425"/>
          <wp:effectExtent l="19050" t="0" r="0" b="0"/>
          <wp:docPr id="2" name="Picture 1" descr="CM3-7AyWgAA6s1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3-7AyWgAA6s1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607" w:rsidRPr="00E93607" w:rsidRDefault="00E93607" w:rsidP="00E93607">
    <w:pPr>
      <w:pStyle w:val="Header"/>
      <w:tabs>
        <w:tab w:val="left" w:pos="5565"/>
        <w:tab w:val="right" w:pos="9648"/>
      </w:tabs>
      <w:jc w:val="right"/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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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bullet"/>
      <w:lvlText w:val="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7"/>
    <w:multiLevelType w:val="singleLevel"/>
    <w:tmpl w:val="00000007"/>
    <w:name w:val="WW8Num16"/>
    <w:lvl w:ilvl="0">
      <w:start w:val="1"/>
      <w:numFmt w:val="bullet"/>
      <w:lvlText w:val="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480575A"/>
    <w:multiLevelType w:val="hybridMultilevel"/>
    <w:tmpl w:val="D69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4B378F"/>
    <w:multiLevelType w:val="multilevel"/>
    <w:tmpl w:val="2EB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17909"/>
    <w:multiLevelType w:val="multilevel"/>
    <w:tmpl w:val="44E4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01880"/>
    <w:multiLevelType w:val="hybridMultilevel"/>
    <w:tmpl w:val="40F0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5365E"/>
    <w:multiLevelType w:val="multilevel"/>
    <w:tmpl w:val="F2F6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71B3A"/>
    <w:multiLevelType w:val="hybridMultilevel"/>
    <w:tmpl w:val="8A706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147B0"/>
    <w:multiLevelType w:val="hybridMultilevel"/>
    <w:tmpl w:val="AA6CA0D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5AE136F8"/>
    <w:multiLevelType w:val="hybridMultilevel"/>
    <w:tmpl w:val="2340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748DC"/>
    <w:multiLevelType w:val="hybridMultilevel"/>
    <w:tmpl w:val="E332A3A2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9582774"/>
    <w:multiLevelType w:val="hybridMultilevel"/>
    <w:tmpl w:val="7D3A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3"/>
  </w:num>
  <w:num w:numId="11">
    <w:abstractNumId w:val="7"/>
  </w:num>
  <w:num w:numId="12">
    <w:abstractNumId w:val="12"/>
  </w:num>
  <w:num w:numId="13">
    <w:abstractNumId w:val="16"/>
  </w:num>
  <w:num w:numId="14">
    <w:abstractNumId w:val="15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F0CE6"/>
    <w:rsid w:val="00005345"/>
    <w:rsid w:val="00012EBD"/>
    <w:rsid w:val="00014A80"/>
    <w:rsid w:val="000708D6"/>
    <w:rsid w:val="000B0946"/>
    <w:rsid w:val="00121FF4"/>
    <w:rsid w:val="00162A81"/>
    <w:rsid w:val="00163B35"/>
    <w:rsid w:val="001915DE"/>
    <w:rsid w:val="001D11CB"/>
    <w:rsid w:val="002260A2"/>
    <w:rsid w:val="002E5555"/>
    <w:rsid w:val="003015B5"/>
    <w:rsid w:val="00317674"/>
    <w:rsid w:val="00331B0F"/>
    <w:rsid w:val="00333714"/>
    <w:rsid w:val="003C517E"/>
    <w:rsid w:val="003D61DF"/>
    <w:rsid w:val="003D7F1F"/>
    <w:rsid w:val="00465F88"/>
    <w:rsid w:val="00557307"/>
    <w:rsid w:val="005D3D09"/>
    <w:rsid w:val="006114D9"/>
    <w:rsid w:val="00623990"/>
    <w:rsid w:val="0065456A"/>
    <w:rsid w:val="00695DF4"/>
    <w:rsid w:val="006A41D7"/>
    <w:rsid w:val="00715BE8"/>
    <w:rsid w:val="007A5E34"/>
    <w:rsid w:val="00831052"/>
    <w:rsid w:val="008B2A48"/>
    <w:rsid w:val="009041BB"/>
    <w:rsid w:val="0096099A"/>
    <w:rsid w:val="00974083"/>
    <w:rsid w:val="009D691B"/>
    <w:rsid w:val="009E0A07"/>
    <w:rsid w:val="00A138E9"/>
    <w:rsid w:val="00A13ED4"/>
    <w:rsid w:val="00A43355"/>
    <w:rsid w:val="00A65CCA"/>
    <w:rsid w:val="00A91B04"/>
    <w:rsid w:val="00AD1353"/>
    <w:rsid w:val="00AE77EE"/>
    <w:rsid w:val="00AF57AB"/>
    <w:rsid w:val="00B064BA"/>
    <w:rsid w:val="00BA04DF"/>
    <w:rsid w:val="00C02913"/>
    <w:rsid w:val="00C17DC5"/>
    <w:rsid w:val="00C71129"/>
    <w:rsid w:val="00C845AD"/>
    <w:rsid w:val="00C92AA4"/>
    <w:rsid w:val="00CD0D91"/>
    <w:rsid w:val="00CE5512"/>
    <w:rsid w:val="00D30691"/>
    <w:rsid w:val="00D81985"/>
    <w:rsid w:val="00D8207B"/>
    <w:rsid w:val="00DB43AF"/>
    <w:rsid w:val="00E04580"/>
    <w:rsid w:val="00E70C38"/>
    <w:rsid w:val="00E93607"/>
    <w:rsid w:val="00F37041"/>
    <w:rsid w:val="00F417A9"/>
    <w:rsid w:val="00F80C8D"/>
    <w:rsid w:val="00FF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A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2AA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C92AA4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92AA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92AA4"/>
    <w:pPr>
      <w:keepNext/>
      <w:tabs>
        <w:tab w:val="num" w:pos="864"/>
      </w:tabs>
      <w:ind w:left="864" w:hanging="864"/>
      <w:outlineLvl w:val="3"/>
    </w:pPr>
    <w:rPr>
      <w:rFonts w:ascii="Garamond" w:hAnsi="Garamond"/>
      <w:b/>
      <w:sz w:val="22"/>
      <w:szCs w:val="22"/>
    </w:rPr>
  </w:style>
  <w:style w:type="paragraph" w:styleId="Heading5">
    <w:name w:val="heading 5"/>
    <w:basedOn w:val="Normal"/>
    <w:next w:val="Normal"/>
    <w:qFormat/>
    <w:rsid w:val="00C92AA4"/>
    <w:pPr>
      <w:keepNext/>
      <w:tabs>
        <w:tab w:val="num" w:pos="1008"/>
      </w:tabs>
      <w:spacing w:after="120"/>
      <w:ind w:left="1008" w:hanging="1008"/>
      <w:outlineLvl w:val="4"/>
    </w:pPr>
    <w:rPr>
      <w:b/>
      <w:color w:val="000000"/>
      <w:lang w:val="en-GB"/>
    </w:rPr>
  </w:style>
  <w:style w:type="paragraph" w:styleId="Heading6">
    <w:name w:val="heading 6"/>
    <w:basedOn w:val="Normal"/>
    <w:next w:val="Normal"/>
    <w:qFormat/>
    <w:rsid w:val="00C92AA4"/>
    <w:pPr>
      <w:keepNext/>
      <w:tabs>
        <w:tab w:val="num" w:pos="1152"/>
      </w:tabs>
      <w:ind w:left="1152" w:hanging="1152"/>
      <w:outlineLvl w:val="5"/>
    </w:pPr>
    <w:rPr>
      <w:sz w:val="20"/>
      <w:szCs w:val="20"/>
      <w:lang w:val="fr-FR"/>
    </w:rPr>
  </w:style>
  <w:style w:type="paragraph" w:styleId="Heading7">
    <w:name w:val="heading 7"/>
    <w:basedOn w:val="Normal"/>
    <w:next w:val="Normal"/>
    <w:qFormat/>
    <w:rsid w:val="00C92AA4"/>
    <w:pPr>
      <w:keepNext/>
      <w:tabs>
        <w:tab w:val="num" w:pos="1296"/>
      </w:tabs>
      <w:ind w:left="1296" w:hanging="1296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92AA4"/>
    <w:pPr>
      <w:keepNext/>
      <w:tabs>
        <w:tab w:val="num" w:pos="1440"/>
      </w:tabs>
      <w:ind w:left="1440" w:hanging="1440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92AA4"/>
    <w:pPr>
      <w:keepNext/>
      <w:tabs>
        <w:tab w:val="num" w:pos="1584"/>
      </w:tabs>
      <w:autoSpaceDE w:val="0"/>
      <w:ind w:left="-90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C92AA4"/>
    <w:rPr>
      <w:rFonts w:ascii="Symbol" w:hAnsi="Symbol"/>
    </w:rPr>
  </w:style>
  <w:style w:type="character" w:customStyle="1" w:styleId="WW8Num3z0">
    <w:name w:val="WW8Num3z0"/>
    <w:rsid w:val="00C92AA4"/>
    <w:rPr>
      <w:rFonts w:ascii="Symbol" w:hAnsi="Symbol"/>
    </w:rPr>
  </w:style>
  <w:style w:type="character" w:customStyle="1" w:styleId="WW8Num4z0">
    <w:name w:val="WW8Num4z0"/>
    <w:rsid w:val="00C92AA4"/>
    <w:rPr>
      <w:rFonts w:ascii="Symbol" w:hAnsi="Symbol"/>
    </w:rPr>
  </w:style>
  <w:style w:type="character" w:customStyle="1" w:styleId="WW8Num5z0">
    <w:name w:val="WW8Num5z0"/>
    <w:rsid w:val="00C92AA4"/>
    <w:rPr>
      <w:rFonts w:ascii="Symbol" w:hAnsi="Symbol"/>
    </w:rPr>
  </w:style>
  <w:style w:type="character" w:customStyle="1" w:styleId="WW8Num5z1">
    <w:name w:val="WW8Num5z1"/>
    <w:rsid w:val="00C92AA4"/>
    <w:rPr>
      <w:rFonts w:ascii="Courier New" w:hAnsi="Courier New" w:cs="Courier New"/>
    </w:rPr>
  </w:style>
  <w:style w:type="character" w:customStyle="1" w:styleId="WW8Num5z2">
    <w:name w:val="WW8Num5z2"/>
    <w:rsid w:val="00C92AA4"/>
    <w:rPr>
      <w:rFonts w:ascii="Wingdings" w:hAnsi="Wingdings"/>
    </w:rPr>
  </w:style>
  <w:style w:type="character" w:customStyle="1" w:styleId="WW8Num6z0">
    <w:name w:val="WW8Num6z0"/>
    <w:rsid w:val="00C92AA4"/>
    <w:rPr>
      <w:rFonts w:ascii="Symbol" w:hAnsi="Symbol"/>
    </w:rPr>
  </w:style>
  <w:style w:type="character" w:customStyle="1" w:styleId="WW8Num6z1">
    <w:name w:val="WW8Num6z1"/>
    <w:rsid w:val="00C92AA4"/>
    <w:rPr>
      <w:rFonts w:ascii="Courier New" w:hAnsi="Courier New" w:cs="Courier New"/>
    </w:rPr>
  </w:style>
  <w:style w:type="character" w:customStyle="1" w:styleId="WW8Num6z2">
    <w:name w:val="WW8Num6z2"/>
    <w:rsid w:val="00C92AA4"/>
    <w:rPr>
      <w:rFonts w:ascii="Wingdings" w:hAnsi="Wingdings"/>
    </w:rPr>
  </w:style>
  <w:style w:type="character" w:customStyle="1" w:styleId="WW8Num7z0">
    <w:name w:val="WW8Num7z0"/>
    <w:rsid w:val="00C92AA4"/>
    <w:rPr>
      <w:rFonts w:ascii="Symbol" w:hAnsi="Symbol"/>
    </w:rPr>
  </w:style>
  <w:style w:type="character" w:customStyle="1" w:styleId="WW8Num7z1">
    <w:name w:val="WW8Num7z1"/>
    <w:rsid w:val="00C92AA4"/>
    <w:rPr>
      <w:rFonts w:ascii="Courier New" w:hAnsi="Courier New" w:cs="Courier New"/>
    </w:rPr>
  </w:style>
  <w:style w:type="character" w:customStyle="1" w:styleId="WW8Num7z2">
    <w:name w:val="WW8Num7z2"/>
    <w:rsid w:val="00C92AA4"/>
    <w:rPr>
      <w:rFonts w:ascii="Wingdings" w:hAnsi="Wingdings"/>
    </w:rPr>
  </w:style>
  <w:style w:type="character" w:customStyle="1" w:styleId="WW8Num8z0">
    <w:name w:val="WW8Num8z0"/>
    <w:rsid w:val="00C92AA4"/>
    <w:rPr>
      <w:rFonts w:ascii="Symbol" w:hAnsi="Symbol"/>
    </w:rPr>
  </w:style>
  <w:style w:type="character" w:customStyle="1" w:styleId="WW8Num8z1">
    <w:name w:val="WW8Num8z1"/>
    <w:rsid w:val="00C92AA4"/>
    <w:rPr>
      <w:rFonts w:ascii="Courier New" w:hAnsi="Courier New" w:cs="Courier New"/>
    </w:rPr>
  </w:style>
  <w:style w:type="character" w:customStyle="1" w:styleId="WW8Num8z2">
    <w:name w:val="WW8Num8z2"/>
    <w:rsid w:val="00C92AA4"/>
    <w:rPr>
      <w:rFonts w:ascii="Wingdings" w:hAnsi="Wingdings"/>
    </w:rPr>
  </w:style>
  <w:style w:type="character" w:customStyle="1" w:styleId="WW8Num9z0">
    <w:name w:val="WW8Num9z0"/>
    <w:rsid w:val="00C92AA4"/>
    <w:rPr>
      <w:rFonts w:ascii="Symbol" w:hAnsi="Symbol"/>
    </w:rPr>
  </w:style>
  <w:style w:type="character" w:customStyle="1" w:styleId="WW8Num9z1">
    <w:name w:val="WW8Num9z1"/>
    <w:rsid w:val="00C92AA4"/>
    <w:rPr>
      <w:rFonts w:ascii="Courier New" w:hAnsi="Courier New" w:cs="Courier New"/>
    </w:rPr>
  </w:style>
  <w:style w:type="character" w:customStyle="1" w:styleId="WW8Num9z2">
    <w:name w:val="WW8Num9z2"/>
    <w:rsid w:val="00C92AA4"/>
    <w:rPr>
      <w:rFonts w:ascii="Wingdings" w:hAnsi="Wingdings"/>
    </w:rPr>
  </w:style>
  <w:style w:type="character" w:customStyle="1" w:styleId="WW8Num10z0">
    <w:name w:val="WW8Num10z0"/>
    <w:rsid w:val="00C92AA4"/>
    <w:rPr>
      <w:rFonts w:ascii="Symbol" w:hAnsi="Symbol"/>
    </w:rPr>
  </w:style>
  <w:style w:type="character" w:customStyle="1" w:styleId="WW8Num10z1">
    <w:name w:val="WW8Num10z1"/>
    <w:rsid w:val="00C92AA4"/>
    <w:rPr>
      <w:rFonts w:ascii="Courier New" w:hAnsi="Courier New" w:cs="Courier New"/>
    </w:rPr>
  </w:style>
  <w:style w:type="character" w:customStyle="1" w:styleId="WW8Num10z2">
    <w:name w:val="WW8Num10z2"/>
    <w:rsid w:val="00C92AA4"/>
    <w:rPr>
      <w:rFonts w:ascii="Wingdings" w:hAnsi="Wingdings"/>
    </w:rPr>
  </w:style>
  <w:style w:type="character" w:customStyle="1" w:styleId="WW8Num11z0">
    <w:name w:val="WW8Num11z0"/>
    <w:rsid w:val="00C92AA4"/>
    <w:rPr>
      <w:rFonts w:ascii="Symbol" w:hAnsi="Symbol"/>
    </w:rPr>
  </w:style>
  <w:style w:type="character" w:customStyle="1" w:styleId="WW8Num11z1">
    <w:name w:val="WW8Num11z1"/>
    <w:rsid w:val="00C92AA4"/>
    <w:rPr>
      <w:rFonts w:ascii="Symbol" w:hAnsi="Symbol"/>
      <w:sz w:val="22"/>
    </w:rPr>
  </w:style>
  <w:style w:type="character" w:customStyle="1" w:styleId="WW8Num11z2">
    <w:name w:val="WW8Num11z2"/>
    <w:rsid w:val="00C92AA4"/>
    <w:rPr>
      <w:rFonts w:ascii="Wingdings" w:hAnsi="Wingdings"/>
    </w:rPr>
  </w:style>
  <w:style w:type="character" w:customStyle="1" w:styleId="WW8Num11z4">
    <w:name w:val="WW8Num11z4"/>
    <w:rsid w:val="00C92AA4"/>
    <w:rPr>
      <w:rFonts w:ascii="Courier New" w:hAnsi="Courier New"/>
    </w:rPr>
  </w:style>
  <w:style w:type="character" w:customStyle="1" w:styleId="WW8Num12z0">
    <w:name w:val="WW8Num12z0"/>
    <w:rsid w:val="00C92AA4"/>
    <w:rPr>
      <w:rFonts w:ascii="Symbol" w:hAnsi="Symbol"/>
    </w:rPr>
  </w:style>
  <w:style w:type="character" w:customStyle="1" w:styleId="WW8Num12z1">
    <w:name w:val="WW8Num12z1"/>
    <w:rsid w:val="00C92AA4"/>
    <w:rPr>
      <w:rFonts w:ascii="Courier New" w:hAnsi="Courier New" w:cs="Courier New"/>
    </w:rPr>
  </w:style>
  <w:style w:type="character" w:customStyle="1" w:styleId="WW8Num12z2">
    <w:name w:val="WW8Num12z2"/>
    <w:rsid w:val="00C92AA4"/>
    <w:rPr>
      <w:rFonts w:ascii="Wingdings" w:hAnsi="Wingdings"/>
    </w:rPr>
  </w:style>
  <w:style w:type="character" w:customStyle="1" w:styleId="WW8Num13z0">
    <w:name w:val="WW8Num13z0"/>
    <w:rsid w:val="00C92AA4"/>
    <w:rPr>
      <w:rFonts w:ascii="Symbol" w:hAnsi="Symbol"/>
    </w:rPr>
  </w:style>
  <w:style w:type="character" w:customStyle="1" w:styleId="WW8Num13z1">
    <w:name w:val="WW8Num13z1"/>
    <w:rsid w:val="00C92AA4"/>
    <w:rPr>
      <w:rFonts w:ascii="Courier New" w:hAnsi="Courier New" w:cs="Courier New"/>
    </w:rPr>
  </w:style>
  <w:style w:type="character" w:customStyle="1" w:styleId="WW8Num13z2">
    <w:name w:val="WW8Num13z2"/>
    <w:rsid w:val="00C92AA4"/>
    <w:rPr>
      <w:rFonts w:ascii="Wingdings" w:hAnsi="Wingdings"/>
    </w:rPr>
  </w:style>
  <w:style w:type="character" w:customStyle="1" w:styleId="WW8Num14z0">
    <w:name w:val="WW8Num14z0"/>
    <w:rsid w:val="00C92AA4"/>
    <w:rPr>
      <w:rFonts w:ascii="Symbol" w:hAnsi="Symbol" w:cs="Times New Roman"/>
    </w:rPr>
  </w:style>
  <w:style w:type="character" w:customStyle="1" w:styleId="WW8Num14z1">
    <w:name w:val="WW8Num14z1"/>
    <w:rsid w:val="00C92AA4"/>
    <w:rPr>
      <w:rFonts w:ascii="Courier New" w:hAnsi="Courier New" w:cs="Courier New"/>
    </w:rPr>
  </w:style>
  <w:style w:type="character" w:customStyle="1" w:styleId="WW8Num14z2">
    <w:name w:val="WW8Num14z2"/>
    <w:rsid w:val="00C92AA4"/>
    <w:rPr>
      <w:rFonts w:ascii="Wingdings" w:hAnsi="Wingdings" w:cs="Times New Roman"/>
    </w:rPr>
  </w:style>
  <w:style w:type="character" w:customStyle="1" w:styleId="WW8Num15z0">
    <w:name w:val="WW8Num15z0"/>
    <w:rsid w:val="00C92AA4"/>
    <w:rPr>
      <w:rFonts w:ascii="Symbol" w:hAnsi="Symbol"/>
    </w:rPr>
  </w:style>
  <w:style w:type="character" w:customStyle="1" w:styleId="WW8Num15z1">
    <w:name w:val="WW8Num15z1"/>
    <w:rsid w:val="00C92AA4"/>
    <w:rPr>
      <w:rFonts w:ascii="Courier New" w:hAnsi="Courier New" w:cs="Courier New"/>
    </w:rPr>
  </w:style>
  <w:style w:type="character" w:customStyle="1" w:styleId="WW8Num15z2">
    <w:name w:val="WW8Num15z2"/>
    <w:rsid w:val="00C92AA4"/>
    <w:rPr>
      <w:rFonts w:ascii="Wingdings" w:hAnsi="Wingdings"/>
    </w:rPr>
  </w:style>
  <w:style w:type="character" w:customStyle="1" w:styleId="WW8Num16z0">
    <w:name w:val="WW8Num16z0"/>
    <w:rsid w:val="00C92AA4"/>
    <w:rPr>
      <w:rFonts w:ascii="Symbol" w:hAnsi="Symbol"/>
    </w:rPr>
  </w:style>
  <w:style w:type="character" w:customStyle="1" w:styleId="WW8Num16z1">
    <w:name w:val="WW8Num16z1"/>
    <w:rsid w:val="00C92AA4"/>
    <w:rPr>
      <w:rFonts w:ascii="Courier New" w:hAnsi="Courier New" w:cs="Courier New"/>
    </w:rPr>
  </w:style>
  <w:style w:type="character" w:customStyle="1" w:styleId="WW8Num16z2">
    <w:name w:val="WW8Num16z2"/>
    <w:rsid w:val="00C92AA4"/>
    <w:rPr>
      <w:rFonts w:ascii="Wingdings" w:hAnsi="Wingdings"/>
    </w:rPr>
  </w:style>
  <w:style w:type="character" w:customStyle="1" w:styleId="WW8Num17z0">
    <w:name w:val="WW8Num17z0"/>
    <w:rsid w:val="00C92AA4"/>
    <w:rPr>
      <w:rFonts w:ascii="Symbol" w:hAnsi="Symbol"/>
    </w:rPr>
  </w:style>
  <w:style w:type="character" w:customStyle="1" w:styleId="WW8Num17z1">
    <w:name w:val="WW8Num17z1"/>
    <w:rsid w:val="00C92AA4"/>
    <w:rPr>
      <w:rFonts w:ascii="Courier New" w:hAnsi="Courier New" w:cs="Courier New"/>
    </w:rPr>
  </w:style>
  <w:style w:type="character" w:customStyle="1" w:styleId="WW8Num17z2">
    <w:name w:val="WW8Num17z2"/>
    <w:rsid w:val="00C92AA4"/>
    <w:rPr>
      <w:rFonts w:ascii="Wingdings" w:hAnsi="Wingdings"/>
    </w:rPr>
  </w:style>
  <w:style w:type="character" w:customStyle="1" w:styleId="WW8NumSt14z0">
    <w:name w:val="WW8NumSt14z0"/>
    <w:rsid w:val="00C92AA4"/>
    <w:rPr>
      <w:rFonts w:ascii="Symbol" w:hAnsi="Symbol"/>
    </w:rPr>
  </w:style>
  <w:style w:type="character" w:styleId="PageNumber">
    <w:name w:val="page number"/>
    <w:basedOn w:val="DefaultParagraphFont"/>
    <w:rsid w:val="00C92AA4"/>
  </w:style>
  <w:style w:type="character" w:customStyle="1" w:styleId="StyleBoldAllcaps">
    <w:name w:val="Style Bold All caps"/>
    <w:rsid w:val="00C92AA4"/>
    <w:rPr>
      <w:rFonts w:ascii="Times New Roman" w:hAnsi="Times New Roman" w:cs="Times New Roman"/>
      <w:b/>
      <w:bCs/>
      <w:caps/>
    </w:rPr>
  </w:style>
  <w:style w:type="character" w:customStyle="1" w:styleId="HighlightedVariable">
    <w:name w:val="Highlighted Variable"/>
    <w:rsid w:val="00C92AA4"/>
    <w:rPr>
      <w:rFonts w:ascii="Book Antiqua" w:hAnsi="Book Antiqua"/>
      <w:color w:val="0000FF"/>
    </w:rPr>
  </w:style>
  <w:style w:type="character" w:customStyle="1" w:styleId="HeaderChar">
    <w:name w:val="Header Char"/>
    <w:rsid w:val="00C92AA4"/>
    <w:rPr>
      <w:sz w:val="24"/>
      <w:szCs w:val="24"/>
    </w:rPr>
  </w:style>
  <w:style w:type="character" w:customStyle="1" w:styleId="Heading2Char">
    <w:name w:val="Heading 2 Char"/>
    <w:rsid w:val="00C92AA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rsid w:val="00C92AA4"/>
    <w:rPr>
      <w:rFonts w:ascii="Garamond" w:hAnsi="Garamond"/>
      <w:b/>
      <w:sz w:val="22"/>
      <w:szCs w:val="22"/>
    </w:rPr>
  </w:style>
  <w:style w:type="character" w:customStyle="1" w:styleId="BodyTextChar">
    <w:name w:val="Body Text Char"/>
    <w:rsid w:val="00C92AA4"/>
    <w:rPr>
      <w:sz w:val="24"/>
      <w:szCs w:val="24"/>
    </w:rPr>
  </w:style>
  <w:style w:type="character" w:styleId="Hyperlink">
    <w:name w:val="Hyperlink"/>
    <w:rsid w:val="00C92AA4"/>
    <w:rPr>
      <w:color w:val="0000FF"/>
      <w:u w:val="single"/>
    </w:rPr>
  </w:style>
  <w:style w:type="character" w:styleId="Strong">
    <w:name w:val="Strong"/>
    <w:qFormat/>
    <w:rsid w:val="00C92AA4"/>
    <w:rPr>
      <w:b/>
      <w:bCs/>
    </w:rPr>
  </w:style>
  <w:style w:type="character" w:customStyle="1" w:styleId="apple-converted-space">
    <w:name w:val="apple-converted-space"/>
    <w:rsid w:val="00C92AA4"/>
  </w:style>
  <w:style w:type="character" w:customStyle="1" w:styleId="WhiteFont">
    <w:name w:val="White Font"/>
    <w:rsid w:val="00C92AA4"/>
    <w:rPr>
      <w:color w:val="FFFFFF"/>
      <w:lang w:val="en-US"/>
    </w:rPr>
  </w:style>
  <w:style w:type="character" w:customStyle="1" w:styleId="ColorCapsExpanded">
    <w:name w:val="Color Caps Expanded"/>
    <w:rsid w:val="00C92AA4"/>
    <w:rPr>
      <w:b/>
      <w:caps/>
      <w:color w:val="285B60"/>
      <w:spacing w:val="20"/>
      <w:lang w:val="en-US"/>
    </w:rPr>
  </w:style>
  <w:style w:type="character" w:customStyle="1" w:styleId="BalloonTextChar">
    <w:name w:val="Balloon Text Char"/>
    <w:rsid w:val="00C92A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92AA4"/>
  </w:style>
  <w:style w:type="paragraph" w:customStyle="1" w:styleId="Heading">
    <w:name w:val="Heading"/>
    <w:basedOn w:val="Normal"/>
    <w:next w:val="BodyText"/>
    <w:rsid w:val="00C92AA4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BodyText">
    <w:name w:val="Body Text"/>
    <w:basedOn w:val="Normal"/>
    <w:rsid w:val="00C92AA4"/>
    <w:pPr>
      <w:spacing w:after="120"/>
    </w:pPr>
  </w:style>
  <w:style w:type="paragraph" w:styleId="List">
    <w:name w:val="List"/>
    <w:basedOn w:val="BodyText"/>
    <w:rsid w:val="00C92AA4"/>
    <w:rPr>
      <w:rFonts w:cs="Arial"/>
    </w:rPr>
  </w:style>
  <w:style w:type="paragraph" w:styleId="Caption">
    <w:name w:val="caption"/>
    <w:basedOn w:val="Normal"/>
    <w:qFormat/>
    <w:rsid w:val="00C92AA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C92AA4"/>
    <w:pPr>
      <w:suppressLineNumbers/>
    </w:pPr>
    <w:rPr>
      <w:rFonts w:cs="Arial"/>
    </w:rPr>
  </w:style>
  <w:style w:type="paragraph" w:styleId="Header">
    <w:name w:val="header"/>
    <w:basedOn w:val="Normal"/>
    <w:rsid w:val="00C92A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AA4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BodyText"/>
    <w:rsid w:val="00C92AA4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BodyTextIndent2">
    <w:name w:val="Body Text Indent 2"/>
    <w:basedOn w:val="Normal"/>
    <w:rsid w:val="00C92AA4"/>
    <w:pPr>
      <w:ind w:left="180" w:hanging="180"/>
    </w:pPr>
  </w:style>
  <w:style w:type="paragraph" w:styleId="NormalWeb">
    <w:name w:val="Normal (Web)"/>
    <w:basedOn w:val="Normal"/>
    <w:uiPriority w:val="99"/>
    <w:rsid w:val="00C92AA4"/>
  </w:style>
  <w:style w:type="paragraph" w:customStyle="1" w:styleId="NormalBookAntiqua">
    <w:name w:val="Normal + Book Antiqua"/>
    <w:basedOn w:val="NormalWeb"/>
    <w:rsid w:val="00C92AA4"/>
    <w:pPr>
      <w:spacing w:after="210"/>
    </w:pPr>
    <w:rPr>
      <w:rFonts w:ascii="Arial" w:hAnsi="Arial" w:cs="Arial"/>
      <w:color w:val="000000"/>
      <w:sz w:val="18"/>
      <w:szCs w:val="18"/>
    </w:rPr>
  </w:style>
  <w:style w:type="paragraph" w:customStyle="1" w:styleId="normal1">
    <w:name w:val="normal 1"/>
    <w:basedOn w:val="Normal"/>
    <w:rsid w:val="00C92AA4"/>
    <w:pPr>
      <w:tabs>
        <w:tab w:val="left" w:pos="0"/>
      </w:tabs>
      <w:ind w:left="360" w:hanging="360"/>
      <w:jc w:val="both"/>
    </w:pPr>
    <w:rPr>
      <w:rFonts w:ascii="Garamond" w:eastAsia="?? ?????" w:hAnsi="Garamond"/>
      <w:sz w:val="22"/>
      <w:szCs w:val="20"/>
      <w:lang w:val="en-GB"/>
    </w:rPr>
  </w:style>
  <w:style w:type="paragraph" w:styleId="BodyTextIndent">
    <w:name w:val="Body Text Indent"/>
    <w:basedOn w:val="Normal"/>
    <w:rsid w:val="00C92AA4"/>
    <w:pPr>
      <w:ind w:left="1440" w:firstLine="720"/>
    </w:pPr>
  </w:style>
  <w:style w:type="paragraph" w:styleId="BodyText2">
    <w:name w:val="Body Text 2"/>
    <w:basedOn w:val="Normal"/>
    <w:rsid w:val="00C92AA4"/>
    <w:pPr>
      <w:jc w:val="both"/>
    </w:pPr>
    <w:rPr>
      <w:sz w:val="20"/>
    </w:rPr>
  </w:style>
  <w:style w:type="paragraph" w:styleId="ListBullet">
    <w:name w:val="List Bullet"/>
    <w:basedOn w:val="Normal"/>
    <w:rsid w:val="00C92AA4"/>
    <w:pPr>
      <w:tabs>
        <w:tab w:val="num" w:pos="1440"/>
      </w:tabs>
      <w:ind w:left="1440" w:hanging="360"/>
    </w:pPr>
  </w:style>
  <w:style w:type="paragraph" w:styleId="BodyText3">
    <w:name w:val="Body Text 3"/>
    <w:basedOn w:val="Normal"/>
    <w:rsid w:val="00C92AA4"/>
    <w:pPr>
      <w:jc w:val="both"/>
    </w:pPr>
    <w:rPr>
      <w:color w:val="000000"/>
      <w:sz w:val="20"/>
    </w:rPr>
  </w:style>
  <w:style w:type="paragraph" w:customStyle="1" w:styleId="Style9">
    <w:name w:val="Style9"/>
    <w:basedOn w:val="Normal"/>
    <w:rsid w:val="00C92AA4"/>
    <w:rPr>
      <w:sz w:val="20"/>
      <w:szCs w:val="20"/>
    </w:rPr>
  </w:style>
  <w:style w:type="paragraph" w:customStyle="1" w:styleId="paragraph2">
    <w:name w:val="paragraph 2"/>
    <w:basedOn w:val="Normal"/>
    <w:next w:val="Normal"/>
    <w:rsid w:val="00C92AA4"/>
    <w:pPr>
      <w:keepNext/>
      <w:tabs>
        <w:tab w:val="left" w:pos="-90"/>
      </w:tabs>
      <w:autoSpaceDE w:val="0"/>
    </w:pPr>
    <w:rPr>
      <w:sz w:val="20"/>
      <w:szCs w:val="20"/>
      <w:lang w:val="en-GB"/>
    </w:rPr>
  </w:style>
  <w:style w:type="paragraph" w:customStyle="1" w:styleId="paragraph1">
    <w:name w:val="paragraph 1"/>
    <w:basedOn w:val="Normal"/>
    <w:next w:val="Normal"/>
    <w:rsid w:val="00C92AA4"/>
    <w:pPr>
      <w:keepNext/>
      <w:tabs>
        <w:tab w:val="left" w:pos="-90"/>
        <w:tab w:val="num" w:pos="720"/>
      </w:tabs>
      <w:autoSpaceDE w:val="0"/>
      <w:ind w:left="720" w:hanging="360"/>
    </w:pPr>
    <w:rPr>
      <w:sz w:val="20"/>
      <w:szCs w:val="20"/>
      <w:lang w:val="en-GB"/>
    </w:rPr>
  </w:style>
  <w:style w:type="paragraph" w:styleId="HTMLPreformatted">
    <w:name w:val="HTML Preformatted"/>
    <w:basedOn w:val="Normal"/>
    <w:rsid w:val="00C92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W-Default">
    <w:name w:val="WW-Default"/>
    <w:rsid w:val="00C92AA4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92AA4"/>
  </w:style>
  <w:style w:type="paragraph" w:styleId="NoSpacing">
    <w:name w:val="No Spacing"/>
    <w:qFormat/>
    <w:rsid w:val="00C92AA4"/>
    <w:pPr>
      <w:suppressAutoHyphens/>
    </w:pPr>
    <w:rPr>
      <w:rFonts w:ascii="Calibri" w:eastAsia="Calibri" w:hAnsi="Calibri"/>
      <w:sz w:val="22"/>
      <w:szCs w:val="22"/>
      <w:lang w:val="en-IN" w:eastAsia="ar-SA"/>
    </w:rPr>
  </w:style>
  <w:style w:type="paragraph" w:customStyle="1" w:styleId="Standard">
    <w:name w:val="Standard"/>
    <w:rsid w:val="00C92AA4"/>
    <w:pPr>
      <w:widowControl w:val="0"/>
      <w:suppressAutoHyphens/>
      <w:textAlignment w:val="baseline"/>
    </w:pPr>
    <w:rPr>
      <w:rFonts w:eastAsia="Calibri" w:cs="Mangal"/>
      <w:kern w:val="1"/>
      <w:sz w:val="24"/>
      <w:szCs w:val="24"/>
      <w:lang w:eastAsia="hi-IN" w:bidi="hi-IN"/>
    </w:rPr>
  </w:style>
  <w:style w:type="paragraph" w:customStyle="1" w:styleId="WW-Default1">
    <w:name w:val="WW-Default1"/>
    <w:rsid w:val="00C92AA4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western">
    <w:name w:val="western"/>
    <w:basedOn w:val="Normal"/>
    <w:rsid w:val="00C92AA4"/>
    <w:pPr>
      <w:spacing w:before="280" w:after="115"/>
    </w:pPr>
  </w:style>
  <w:style w:type="paragraph" w:customStyle="1" w:styleId="Name">
    <w:name w:val="Name"/>
    <w:basedOn w:val="Normal"/>
    <w:rsid w:val="00C92AA4"/>
    <w:pPr>
      <w:tabs>
        <w:tab w:val="right" w:pos="2160"/>
        <w:tab w:val="left" w:pos="2880"/>
      </w:tabs>
    </w:pPr>
    <w:rPr>
      <w:rFonts w:ascii="Century Gothic" w:eastAsia="Calibri" w:hAnsi="Century Gothic"/>
      <w:b/>
      <w:color w:val="5B6973"/>
      <w:sz w:val="72"/>
      <w:szCs w:val="72"/>
    </w:rPr>
  </w:style>
  <w:style w:type="paragraph" w:styleId="BalloonText">
    <w:name w:val="Balloon Text"/>
    <w:basedOn w:val="Normal"/>
    <w:rsid w:val="00C92AA4"/>
    <w:rPr>
      <w:rFonts w:ascii="Tahoma" w:hAnsi="Tahoma"/>
      <w:sz w:val="16"/>
      <w:szCs w:val="16"/>
    </w:rPr>
  </w:style>
  <w:style w:type="paragraph" w:customStyle="1" w:styleId="Framecontents">
    <w:name w:val="Frame contents"/>
    <w:basedOn w:val="BodyText"/>
    <w:rsid w:val="00C92AA4"/>
  </w:style>
  <w:style w:type="paragraph" w:customStyle="1" w:styleId="TableContents">
    <w:name w:val="Table Contents"/>
    <w:basedOn w:val="Normal"/>
    <w:rsid w:val="00C92AA4"/>
    <w:pPr>
      <w:suppressLineNumbers/>
    </w:pPr>
  </w:style>
  <w:style w:type="paragraph" w:customStyle="1" w:styleId="TableHeading">
    <w:name w:val="Table Heading"/>
    <w:basedOn w:val="TableContents"/>
    <w:rsid w:val="00C92AA4"/>
    <w:pPr>
      <w:jc w:val="center"/>
    </w:pPr>
    <w:rPr>
      <w:b/>
      <w:bCs/>
    </w:rPr>
  </w:style>
  <w:style w:type="paragraph" w:customStyle="1" w:styleId="normal0">
    <w:name w:val="normal"/>
    <w:rsid w:val="00A65CCA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yyalaravi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314CD-2497-4C95-9D8D-4A7CE413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</vt:lpstr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</dc:title>
  <dc:subject>DEV</dc:subject>
  <dc:creator>Vijetha</dc:creator>
  <cp:lastModifiedBy>tulasi kurra</cp:lastModifiedBy>
  <cp:revision>89</cp:revision>
  <cp:lastPrinted>1601-01-01T00:00:00Z</cp:lastPrinted>
  <dcterms:created xsi:type="dcterms:W3CDTF">2020-07-27T06:41:00Z</dcterms:created>
  <dcterms:modified xsi:type="dcterms:W3CDTF">2020-11-16T15:05:00Z</dcterms:modified>
</cp:coreProperties>
</file>