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5E79" w14:textId="77777777" w:rsidR="00D50557" w:rsidRDefault="00BF457B" w:rsidP="00BF457B">
      <w:pPr>
        <w:tabs>
          <w:tab w:val="left" w:pos="180"/>
          <w:tab w:val="left" w:pos="360"/>
        </w:tabs>
        <w:spacing w:line="100" w:lineRule="atLeast"/>
        <w:rPr>
          <w:rFonts w:ascii="Segoe UI" w:hAnsi="Segoe UI" w:cs="Segoe UI"/>
          <w:b/>
          <w:color w:val="000080"/>
          <w:sz w:val="24"/>
          <w:szCs w:val="24"/>
        </w:rPr>
      </w:pPr>
      <w:r w:rsidRPr="00BF457B">
        <w:rPr>
          <w:rFonts w:ascii="Times New Roman" w:hAnsi="Times New Roman"/>
          <w:b/>
          <w:color w:val="000000"/>
          <w:sz w:val="28"/>
        </w:rPr>
        <w:t xml:space="preserve">Name: </w:t>
      </w:r>
      <w:r w:rsidR="00D50557" w:rsidRPr="00D50557">
        <w:rPr>
          <w:rFonts w:ascii="Segoe UI" w:hAnsi="Segoe UI" w:cs="Segoe UI"/>
          <w:b/>
          <w:color w:val="000080"/>
          <w:sz w:val="24"/>
          <w:szCs w:val="24"/>
        </w:rPr>
        <w:t>Pavan Dot net</w:t>
      </w:r>
    </w:p>
    <w:p w14:paraId="68591243" w14:textId="0209AAA6" w:rsidR="00BF457B" w:rsidRPr="00BF457B" w:rsidRDefault="00BF457B" w:rsidP="00BF457B">
      <w:pPr>
        <w:tabs>
          <w:tab w:val="left" w:pos="180"/>
          <w:tab w:val="left" w:pos="360"/>
        </w:tabs>
        <w:spacing w:line="100" w:lineRule="atLeast"/>
        <w:rPr>
          <w:rFonts w:ascii="Times New Roman" w:hAnsi="Times New Roman"/>
          <w:b/>
          <w:color w:val="000000"/>
          <w:sz w:val="28"/>
        </w:rPr>
      </w:pPr>
      <w:r w:rsidRPr="00BF457B">
        <w:rPr>
          <w:rFonts w:ascii="Times New Roman" w:hAnsi="Times New Roman"/>
          <w:b/>
          <w:color w:val="000000"/>
          <w:sz w:val="28"/>
        </w:rPr>
        <w:t xml:space="preserve">Phone: </w:t>
      </w:r>
      <w:r w:rsidR="00305E2E" w:rsidRPr="00305E2E">
        <w:rPr>
          <w:rFonts w:cs="Calibri"/>
          <w:b/>
          <w:color w:val="1F4E79"/>
          <w:sz w:val="28"/>
          <w:szCs w:val="28"/>
          <w:shd w:val="clear" w:color="auto" w:fill="FFFFFF"/>
        </w:rPr>
        <w:t>732-802-6249</w:t>
      </w:r>
    </w:p>
    <w:p w14:paraId="0DA30B73" w14:textId="32940B41" w:rsidR="00613388" w:rsidRDefault="00BF457B" w:rsidP="006B440E">
      <w:pPr>
        <w:tabs>
          <w:tab w:val="left" w:pos="180"/>
          <w:tab w:val="left" w:pos="360"/>
        </w:tabs>
        <w:spacing w:line="100" w:lineRule="atLeast"/>
        <w:rPr>
          <w:rFonts w:ascii="Arial Black" w:hAnsi="Arial Black"/>
        </w:rPr>
      </w:pPr>
      <w:r w:rsidRPr="00BF457B">
        <w:rPr>
          <w:b/>
          <w:sz w:val="28"/>
        </w:rPr>
        <w:t xml:space="preserve">E-mail: </w:t>
      </w:r>
      <w:r w:rsidR="00305E2E" w:rsidRPr="00305E2E">
        <w:rPr>
          <w:rFonts w:cs="Calibri"/>
          <w:b/>
          <w:color w:val="0563C1"/>
          <w:sz w:val="28"/>
          <w:szCs w:val="28"/>
          <w:u w:val="single"/>
          <w:shd w:val="clear" w:color="auto" w:fill="FFFFFF"/>
        </w:rPr>
        <w:t>raju@hireitpeople.net</w:t>
      </w:r>
      <w:r w:rsidR="00184E61">
        <w:rPr>
          <w:rStyle w:val="Hyperlink"/>
          <w:b/>
          <w:sz w:val="28"/>
        </w:rPr>
        <w:br/>
      </w:r>
    </w:p>
    <w:p w14:paraId="75FE8032" w14:textId="77777777" w:rsidR="00352B21" w:rsidRDefault="00352B21" w:rsidP="00352B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SUMMARY</w:t>
      </w:r>
    </w:p>
    <w:p w14:paraId="3F88F381" w14:textId="77777777" w:rsidR="00352B21" w:rsidRDefault="00352B21" w:rsidP="00352B21">
      <w:pPr>
        <w:pStyle w:val="Default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>Over 12</w:t>
      </w:r>
      <w:r w:rsidRPr="00817C0B">
        <w:rPr>
          <w:sz w:val="23"/>
          <w:szCs w:val="23"/>
        </w:rPr>
        <w:t xml:space="preserve"> years of experience in Application development, Design, I</w:t>
      </w:r>
      <w:r>
        <w:rPr>
          <w:sz w:val="23"/>
          <w:szCs w:val="23"/>
          <w:shd w:val="clear" w:color="auto" w:fill="FFFFFF"/>
        </w:rPr>
        <w:t>mplementation and T</w:t>
      </w:r>
      <w:r w:rsidRPr="00817C0B">
        <w:rPr>
          <w:sz w:val="23"/>
          <w:szCs w:val="23"/>
          <w:shd w:val="clear" w:color="auto" w:fill="FFFFFF"/>
        </w:rPr>
        <w:t>esting o</w:t>
      </w:r>
      <w:r>
        <w:rPr>
          <w:sz w:val="23"/>
          <w:szCs w:val="23"/>
          <w:shd w:val="clear" w:color="auto" w:fill="FFFFFF"/>
        </w:rPr>
        <w:t>f .N</w:t>
      </w:r>
      <w:r w:rsidRPr="00817C0B">
        <w:rPr>
          <w:sz w:val="23"/>
          <w:szCs w:val="23"/>
          <w:shd w:val="clear" w:color="auto" w:fill="FFFFFF"/>
        </w:rPr>
        <w:t>et based Windows, Web, WPF A</w:t>
      </w:r>
      <w:r>
        <w:rPr>
          <w:sz w:val="23"/>
          <w:szCs w:val="23"/>
          <w:shd w:val="clear" w:color="auto" w:fill="FFFFFF"/>
        </w:rPr>
        <w:t>pplications, Test Driven Development. Developing D</w:t>
      </w:r>
      <w:r w:rsidRPr="00ED56B6">
        <w:rPr>
          <w:sz w:val="23"/>
          <w:szCs w:val="23"/>
          <w:shd w:val="clear" w:color="auto" w:fill="FFFFFF"/>
        </w:rPr>
        <w:t>istributed applications using Web Services, WCF services</w:t>
      </w:r>
      <w:r>
        <w:rPr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sz w:val="23"/>
          <w:szCs w:val="23"/>
          <w:shd w:val="clear" w:color="auto" w:fill="FFFFFF"/>
        </w:rPr>
        <w:t>RESTFul</w:t>
      </w:r>
      <w:proofErr w:type="spellEnd"/>
      <w:r>
        <w:rPr>
          <w:sz w:val="23"/>
          <w:szCs w:val="23"/>
          <w:shd w:val="clear" w:color="auto" w:fill="FFFFFF"/>
        </w:rPr>
        <w:t xml:space="preserve"> API, Azure Cloud Fundamentals. </w:t>
      </w:r>
    </w:p>
    <w:p w14:paraId="03F260BA" w14:textId="77777777" w:rsidR="00352B21" w:rsidRDefault="00352B21" w:rsidP="00352B21">
      <w:pPr>
        <w:pStyle w:val="Default"/>
        <w:jc w:val="both"/>
        <w:rPr>
          <w:sz w:val="23"/>
          <w:szCs w:val="23"/>
          <w:shd w:val="clear" w:color="auto" w:fill="FFFFFF"/>
        </w:rPr>
      </w:pPr>
    </w:p>
    <w:p w14:paraId="04757047" w14:textId="77777777" w:rsidR="00352B21" w:rsidRDefault="00352B21" w:rsidP="00352B21">
      <w:pPr>
        <w:shd w:val="clear" w:color="auto" w:fill="FFFFFF"/>
        <w:spacing w:after="0" w:line="240" w:lineRule="auto"/>
        <w:textAlignment w:val="baseline"/>
        <w:outlineLvl w:val="0"/>
        <w:rPr>
          <w:sz w:val="23"/>
          <w:szCs w:val="23"/>
          <w:shd w:val="clear" w:color="auto" w:fill="FFFFFF"/>
        </w:rPr>
      </w:pPr>
      <w:r w:rsidRPr="002A3EE5">
        <w:rPr>
          <w:rFonts w:ascii="Garamond" w:eastAsia="Times New Roman" w:hAnsi="Garamond" w:cs="Open Sans"/>
          <w:b/>
          <w:bCs/>
          <w:color w:val="2E2E2E"/>
          <w:kern w:val="36"/>
          <w:sz w:val="24"/>
          <w:szCs w:val="24"/>
          <w:highlight w:val="lightGray"/>
        </w:rPr>
        <w:t>Microsoft Certified: Azure Fundamentals</w:t>
      </w:r>
    </w:p>
    <w:p w14:paraId="286109D1" w14:textId="77777777" w:rsidR="00352B21" w:rsidRDefault="00352B21" w:rsidP="00352B21">
      <w:pPr>
        <w:pStyle w:val="Default"/>
        <w:jc w:val="both"/>
        <w:rPr>
          <w:sz w:val="23"/>
          <w:szCs w:val="23"/>
          <w:shd w:val="clear" w:color="auto" w:fill="FFFFFF"/>
        </w:rPr>
      </w:pPr>
    </w:p>
    <w:p w14:paraId="2DC26F58" w14:textId="77777777" w:rsidR="00352B21" w:rsidRPr="00ED56B6" w:rsidRDefault="00352B21" w:rsidP="00352B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ED56B6">
        <w:rPr>
          <w:rFonts w:ascii="Garamond" w:hAnsi="Garamond" w:cs="Garamond"/>
          <w:b/>
          <w:bCs/>
          <w:color w:val="000000"/>
          <w:sz w:val="23"/>
          <w:szCs w:val="23"/>
        </w:rPr>
        <w:t xml:space="preserve">TECHNICAL SKILLS </w:t>
      </w:r>
    </w:p>
    <w:p w14:paraId="17364356" w14:textId="77777777" w:rsidR="00352B21" w:rsidRPr="00ED56B6" w:rsidRDefault="00352B21" w:rsidP="00352B21">
      <w:pPr>
        <w:autoSpaceDE w:val="0"/>
        <w:autoSpaceDN w:val="0"/>
        <w:adjustRightInd w:val="0"/>
        <w:spacing w:after="4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ED56B6">
        <w:rPr>
          <w:rFonts w:ascii="Garamond" w:hAnsi="Garamond" w:cs="Garamond"/>
          <w:b/>
          <w:bCs/>
          <w:color w:val="000000"/>
          <w:sz w:val="23"/>
          <w:szCs w:val="23"/>
        </w:rPr>
        <w:t>Databases</w:t>
      </w:r>
      <w:r w:rsidRPr="00ED56B6">
        <w:rPr>
          <w:rFonts w:ascii="Garamond" w:hAnsi="Garamond" w:cs="Garamond"/>
          <w:color w:val="000000"/>
          <w:sz w:val="23"/>
          <w:szCs w:val="23"/>
        </w:rPr>
        <w:t>: Microsoft SQL Server 2012, 2008 R2, 2008, 2005</w:t>
      </w:r>
      <w:r>
        <w:rPr>
          <w:rFonts w:ascii="Garamond" w:hAnsi="Garamond" w:cs="Garamond"/>
          <w:color w:val="000000"/>
          <w:sz w:val="23"/>
          <w:szCs w:val="23"/>
        </w:rPr>
        <w:t>. Oracle 10g, 11g, 12c, 19c</w:t>
      </w:r>
    </w:p>
    <w:p w14:paraId="17C1EED8" w14:textId="77777777" w:rsidR="00352B21" w:rsidRDefault="00352B21" w:rsidP="00352B21">
      <w:pPr>
        <w:autoSpaceDE w:val="0"/>
        <w:autoSpaceDN w:val="0"/>
        <w:adjustRightInd w:val="0"/>
        <w:spacing w:after="4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ED56B6">
        <w:rPr>
          <w:rFonts w:ascii="Garamond" w:hAnsi="Garamond" w:cs="Garamond"/>
          <w:b/>
          <w:bCs/>
          <w:color w:val="000000"/>
          <w:sz w:val="23"/>
          <w:szCs w:val="23"/>
        </w:rPr>
        <w:t>Languages</w:t>
      </w:r>
      <w:r w:rsidRPr="00ED56B6">
        <w:rPr>
          <w:rFonts w:ascii="Garamond" w:hAnsi="Garamond" w:cs="Garamond"/>
          <w:color w:val="000000"/>
          <w:sz w:val="23"/>
          <w:szCs w:val="23"/>
        </w:rPr>
        <w:t xml:space="preserve">: </w:t>
      </w:r>
      <w:r>
        <w:rPr>
          <w:rFonts w:ascii="Garamond" w:hAnsi="Garamond" w:cs="Garamond"/>
          <w:color w:val="000000"/>
          <w:sz w:val="23"/>
          <w:szCs w:val="23"/>
        </w:rPr>
        <w:t>.NET, C#, VB, MS-</w:t>
      </w:r>
      <w:r w:rsidRPr="00ED56B6">
        <w:rPr>
          <w:rFonts w:ascii="Garamond" w:hAnsi="Garamond" w:cs="Garamond"/>
          <w:color w:val="000000"/>
          <w:sz w:val="23"/>
          <w:szCs w:val="23"/>
        </w:rPr>
        <w:t xml:space="preserve">SQL, </w:t>
      </w:r>
      <w:r>
        <w:rPr>
          <w:rFonts w:ascii="Garamond" w:hAnsi="Garamond" w:cs="Garamond"/>
          <w:color w:val="000000"/>
          <w:sz w:val="23"/>
          <w:szCs w:val="23"/>
        </w:rPr>
        <w:t>PL-SQL</w:t>
      </w:r>
    </w:p>
    <w:p w14:paraId="05F49B94" w14:textId="77777777" w:rsidR="00352B21" w:rsidRPr="00ED56B6" w:rsidRDefault="00352B21" w:rsidP="00352B21">
      <w:pPr>
        <w:autoSpaceDE w:val="0"/>
        <w:autoSpaceDN w:val="0"/>
        <w:adjustRightInd w:val="0"/>
        <w:spacing w:after="4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Scripting and Markup</w:t>
      </w:r>
      <w:r w:rsidRPr="00ED56B6">
        <w:rPr>
          <w:rFonts w:ascii="Garamond" w:hAnsi="Garamond" w:cs="Garamond"/>
          <w:color w:val="000000"/>
          <w:sz w:val="23"/>
          <w:szCs w:val="23"/>
        </w:rPr>
        <w:t xml:space="preserve">: </w:t>
      </w:r>
      <w:r>
        <w:rPr>
          <w:rFonts w:ascii="Garamond" w:hAnsi="Garamond" w:cs="Garamond"/>
          <w:color w:val="000000"/>
          <w:sz w:val="23"/>
          <w:szCs w:val="23"/>
        </w:rPr>
        <w:t xml:space="preserve"> </w:t>
      </w:r>
      <w:r>
        <w:rPr>
          <w:rFonts w:ascii="Garamond" w:hAnsi="Garamond"/>
          <w:color w:val="000000"/>
        </w:rPr>
        <w:t xml:space="preserve">XAML, </w:t>
      </w:r>
      <w:r w:rsidRPr="00ED56B6">
        <w:rPr>
          <w:rFonts w:ascii="Garamond" w:hAnsi="Garamond"/>
          <w:color w:val="000000"/>
        </w:rPr>
        <w:t>Ja</w:t>
      </w:r>
      <w:r>
        <w:rPr>
          <w:rFonts w:ascii="Garamond" w:hAnsi="Garamond"/>
          <w:color w:val="000000"/>
        </w:rPr>
        <w:t xml:space="preserve">vaScript, HTML, XML, </w:t>
      </w:r>
      <w:r w:rsidRPr="00ED56B6">
        <w:rPr>
          <w:rFonts w:ascii="Garamond" w:hAnsi="Garamond" w:cs="Garamond"/>
          <w:color w:val="000000"/>
          <w:sz w:val="23"/>
          <w:szCs w:val="23"/>
        </w:rPr>
        <w:t>jQuery, Knockout JS</w:t>
      </w:r>
    </w:p>
    <w:p w14:paraId="14013EB5" w14:textId="77777777" w:rsidR="00352B21" w:rsidRDefault="00352B21" w:rsidP="00352B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 w:rsidRPr="00ED56B6">
        <w:rPr>
          <w:rFonts w:ascii="Garamond" w:hAnsi="Garamond" w:cs="Garamond"/>
          <w:b/>
          <w:bCs/>
          <w:color w:val="000000"/>
          <w:sz w:val="23"/>
          <w:szCs w:val="23"/>
        </w:rPr>
        <w:t>Tools and Utilities</w:t>
      </w:r>
      <w:r w:rsidRPr="00ED56B6">
        <w:rPr>
          <w:rFonts w:ascii="Garamond" w:hAnsi="Garamond" w:cs="Garamond"/>
          <w:color w:val="000000"/>
          <w:sz w:val="23"/>
          <w:szCs w:val="23"/>
        </w:rPr>
        <w:t xml:space="preserve">: </w:t>
      </w:r>
      <w:r>
        <w:rPr>
          <w:rFonts w:ascii="Garamond" w:hAnsi="Garamond" w:cs="Garamond"/>
          <w:color w:val="000000"/>
          <w:sz w:val="23"/>
          <w:szCs w:val="23"/>
        </w:rPr>
        <w:t xml:space="preserve">Visual Studio, Microsoft Office, </w:t>
      </w:r>
      <w:r w:rsidRPr="00ED56B6">
        <w:rPr>
          <w:rFonts w:ascii="Garamond" w:hAnsi="Garamond" w:cs="Garamond"/>
          <w:color w:val="000000"/>
          <w:sz w:val="23"/>
          <w:szCs w:val="23"/>
        </w:rPr>
        <w:t xml:space="preserve">SQL Server Management Studio, </w:t>
      </w:r>
      <w:r>
        <w:rPr>
          <w:rFonts w:ascii="Garamond" w:hAnsi="Garamond" w:cs="Garamond"/>
          <w:color w:val="000000"/>
          <w:sz w:val="23"/>
          <w:szCs w:val="23"/>
        </w:rPr>
        <w:t>Oracle SQL Developer</w:t>
      </w:r>
      <w:r w:rsidRPr="00ED56B6">
        <w:rPr>
          <w:rFonts w:ascii="Garamond" w:hAnsi="Garamond" w:cs="Garamond"/>
          <w:color w:val="000000"/>
          <w:sz w:val="23"/>
          <w:szCs w:val="23"/>
        </w:rPr>
        <w:t>,</w:t>
      </w:r>
      <w:r>
        <w:rPr>
          <w:rFonts w:ascii="Garamond" w:hAnsi="Garamond" w:cs="Garamond"/>
          <w:color w:val="000000"/>
          <w:sz w:val="23"/>
          <w:szCs w:val="23"/>
        </w:rPr>
        <w:t xml:space="preserve"> TOAD,</w:t>
      </w:r>
    </w:p>
    <w:p w14:paraId="0ECF533D" w14:textId="77777777" w:rsidR="00352B21" w:rsidRPr="00ED56B6" w:rsidRDefault="00352B21" w:rsidP="00352B2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SOAP UI, POSTMAN, Atlassian Bamboo for CI, JIRA, Confluence for Documentation, GIT for source code.</w:t>
      </w:r>
    </w:p>
    <w:p w14:paraId="42B90874" w14:textId="77777777" w:rsidR="00352B21" w:rsidRDefault="00352B21" w:rsidP="00352B21">
      <w:pPr>
        <w:pStyle w:val="Default"/>
        <w:jc w:val="both"/>
      </w:pPr>
    </w:p>
    <w:p w14:paraId="3162AB11" w14:textId="77777777" w:rsidR="00352B21" w:rsidRPr="00457C86" w:rsidRDefault="00352B21" w:rsidP="00352B21">
      <w:pPr>
        <w:tabs>
          <w:tab w:val="left" w:pos="360"/>
        </w:tabs>
        <w:spacing w:line="240" w:lineRule="exact"/>
        <w:jc w:val="both"/>
        <w:rPr>
          <w:rFonts w:ascii="Garamond" w:hAnsi="Garamond"/>
          <w:b/>
        </w:rPr>
      </w:pPr>
      <w:r w:rsidRPr="00457C86">
        <w:rPr>
          <w:rFonts w:ascii="Garamond" w:hAnsi="Garamond"/>
          <w:b/>
        </w:rPr>
        <w:t>EDUCATION:</w:t>
      </w:r>
    </w:p>
    <w:p w14:paraId="31497CA0" w14:textId="77777777" w:rsidR="00352B21" w:rsidRPr="00457C86" w:rsidRDefault="00352B21" w:rsidP="00352B21">
      <w:pPr>
        <w:tabs>
          <w:tab w:val="left" w:pos="360"/>
        </w:tabs>
        <w:spacing w:line="240" w:lineRule="exact"/>
        <w:jc w:val="both"/>
        <w:rPr>
          <w:rFonts w:ascii="Garamond" w:hAnsi="Garamond"/>
          <w:b/>
        </w:rPr>
      </w:pPr>
      <w:r w:rsidRPr="00457C86">
        <w:rPr>
          <w:rFonts w:ascii="Garamond" w:hAnsi="Garamond"/>
          <w:b/>
        </w:rPr>
        <w:t>Master of Science in Computer Science           Silicon Valley University | San Jose,</w:t>
      </w:r>
      <w:r>
        <w:rPr>
          <w:rFonts w:ascii="Garamond" w:hAnsi="Garamond"/>
          <w:b/>
        </w:rPr>
        <w:t xml:space="preserve"> CA                   </w:t>
      </w:r>
      <w:r w:rsidRPr="00457C86">
        <w:rPr>
          <w:rFonts w:ascii="Garamond" w:hAnsi="Garamond"/>
          <w:b/>
        </w:rPr>
        <w:t>Jan 2006 – Dec 2008</w:t>
      </w:r>
    </w:p>
    <w:p w14:paraId="6B3ECA9B" w14:textId="77777777" w:rsidR="00352B21" w:rsidRPr="00457C86" w:rsidRDefault="00352B21" w:rsidP="00352B21">
      <w:pPr>
        <w:tabs>
          <w:tab w:val="left" w:pos="360"/>
        </w:tabs>
        <w:spacing w:after="0" w:line="240" w:lineRule="exact"/>
        <w:jc w:val="both"/>
        <w:rPr>
          <w:rFonts w:ascii="Garamond" w:hAnsi="Garamond"/>
          <w:b/>
        </w:rPr>
      </w:pPr>
      <w:r w:rsidRPr="00457C86">
        <w:rPr>
          <w:rFonts w:ascii="Garamond" w:hAnsi="Garamond"/>
          <w:b/>
        </w:rPr>
        <w:t>Bachelor of Technology</w:t>
      </w:r>
      <w:r>
        <w:rPr>
          <w:rFonts w:ascii="Garamond" w:hAnsi="Garamond"/>
          <w:b/>
        </w:rPr>
        <w:t xml:space="preserve"> -</w:t>
      </w:r>
      <w:r w:rsidRPr="00457C86">
        <w:rPr>
          <w:rFonts w:ascii="Garamond" w:hAnsi="Garamond"/>
          <w:b/>
        </w:rPr>
        <w:t xml:space="preserve"> </w:t>
      </w:r>
    </w:p>
    <w:p w14:paraId="48856356" w14:textId="1F091C55" w:rsidR="006B440E" w:rsidRPr="00D50557" w:rsidRDefault="00352B21" w:rsidP="00D50557">
      <w:pPr>
        <w:tabs>
          <w:tab w:val="left" w:pos="360"/>
        </w:tabs>
        <w:spacing w:after="0" w:line="240" w:lineRule="exact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</w:rPr>
        <w:t>Electronics</w:t>
      </w:r>
      <w:r w:rsidRPr="00457C86">
        <w:rPr>
          <w:rFonts w:ascii="Garamond" w:hAnsi="Garamond"/>
          <w:b/>
        </w:rPr>
        <w:t xml:space="preserve"> Instrumentation Engineering        JNTU | Hyderabad, India                   </w:t>
      </w:r>
      <w:r>
        <w:rPr>
          <w:rFonts w:ascii="Garamond" w:hAnsi="Garamond"/>
          <w:b/>
        </w:rPr>
        <w:t xml:space="preserve">                     </w:t>
      </w:r>
      <w:r w:rsidRPr="00457C86">
        <w:rPr>
          <w:rFonts w:ascii="Garamond" w:hAnsi="Garamond"/>
          <w:b/>
        </w:rPr>
        <w:t>Aug 2002 – Jun 2006</w:t>
      </w:r>
    </w:p>
    <w:sectPr w:rsidR="006B440E" w:rsidRPr="00D5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DDA0903"/>
    <w:multiLevelType w:val="hybridMultilevel"/>
    <w:tmpl w:val="E32C922A"/>
    <w:lvl w:ilvl="0" w:tplc="FE72E8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E34"/>
    <w:multiLevelType w:val="hybridMultilevel"/>
    <w:tmpl w:val="706C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19B9"/>
    <w:multiLevelType w:val="hybridMultilevel"/>
    <w:tmpl w:val="FE862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6D4B"/>
    <w:multiLevelType w:val="hybridMultilevel"/>
    <w:tmpl w:val="4D34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607E"/>
    <w:multiLevelType w:val="hybridMultilevel"/>
    <w:tmpl w:val="D5FA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6CD2"/>
    <w:multiLevelType w:val="multilevel"/>
    <w:tmpl w:val="6F2687A8"/>
    <w:lvl w:ilvl="0">
      <w:start w:val="1"/>
      <w:numFmt w:val="bullet"/>
      <w:lvlText w:val=""/>
      <w:lvlJc w:val="left"/>
      <w:pPr>
        <w:tabs>
          <w:tab w:val="left" w:pos="-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-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-72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-7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-72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-72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-72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-72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-7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1A17DD"/>
    <w:multiLevelType w:val="hybridMultilevel"/>
    <w:tmpl w:val="7068E68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5B64"/>
    <w:multiLevelType w:val="multilevel"/>
    <w:tmpl w:val="A66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330763"/>
    <w:multiLevelType w:val="multilevel"/>
    <w:tmpl w:val="6F2687A8"/>
    <w:lvl w:ilvl="0">
      <w:start w:val="1"/>
      <w:numFmt w:val="bullet"/>
      <w:lvlText w:val=""/>
      <w:lvlJc w:val="left"/>
      <w:pPr>
        <w:tabs>
          <w:tab w:val="left" w:pos="-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-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-72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-7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-72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-72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-72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-72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-7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BB0183"/>
    <w:multiLevelType w:val="hybridMultilevel"/>
    <w:tmpl w:val="607CFE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4E8"/>
    <w:multiLevelType w:val="multilevel"/>
    <w:tmpl w:val="055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F45009"/>
    <w:multiLevelType w:val="multilevel"/>
    <w:tmpl w:val="7EA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/>
        <w:bCs/>
      </w:rPr>
    </w:lvl>
  </w:abstractNum>
  <w:abstractNum w:abstractNumId="15" w15:restartNumberingAfterBreak="0">
    <w:nsid w:val="4C9828E6"/>
    <w:multiLevelType w:val="hybridMultilevel"/>
    <w:tmpl w:val="65C8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337AA"/>
    <w:multiLevelType w:val="multilevel"/>
    <w:tmpl w:val="6F2687A8"/>
    <w:lvl w:ilvl="0">
      <w:start w:val="1"/>
      <w:numFmt w:val="bullet"/>
      <w:lvlText w:val=""/>
      <w:lvlJc w:val="left"/>
      <w:pPr>
        <w:tabs>
          <w:tab w:val="left" w:pos="-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-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-72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-7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-72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-72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-72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-72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-7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745048"/>
    <w:multiLevelType w:val="hybridMultilevel"/>
    <w:tmpl w:val="3E6C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2B30"/>
    <w:multiLevelType w:val="hybridMultilevel"/>
    <w:tmpl w:val="2FD8B6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05362"/>
    <w:multiLevelType w:val="hybridMultilevel"/>
    <w:tmpl w:val="FD9C0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2721C"/>
    <w:multiLevelType w:val="multilevel"/>
    <w:tmpl w:val="FE1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D53CD3"/>
    <w:multiLevelType w:val="hybridMultilevel"/>
    <w:tmpl w:val="79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F7356"/>
    <w:multiLevelType w:val="multilevel"/>
    <w:tmpl w:val="6F2687A8"/>
    <w:lvl w:ilvl="0">
      <w:start w:val="1"/>
      <w:numFmt w:val="bullet"/>
      <w:lvlText w:val=""/>
      <w:lvlJc w:val="left"/>
      <w:pPr>
        <w:tabs>
          <w:tab w:val="left" w:pos="-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-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-72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-7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-72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-72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-72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-72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-7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0050FE"/>
    <w:multiLevelType w:val="multilevel"/>
    <w:tmpl w:val="B96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18"/>
        <w:szCs w:val="18"/>
      </w:rPr>
    </w:lvl>
  </w:abstractNum>
  <w:abstractNum w:abstractNumId="24" w15:restartNumberingAfterBreak="0">
    <w:nsid w:val="7FBF0650"/>
    <w:multiLevelType w:val="hybridMultilevel"/>
    <w:tmpl w:val="CA8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20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5"/>
  </w:num>
  <w:num w:numId="10">
    <w:abstractNumId w:val="24"/>
  </w:num>
  <w:num w:numId="11">
    <w:abstractNumId w:val="16"/>
  </w:num>
  <w:num w:numId="12">
    <w:abstractNumId w:val="22"/>
  </w:num>
  <w:num w:numId="13">
    <w:abstractNumId w:val="8"/>
  </w:num>
  <w:num w:numId="14">
    <w:abstractNumId w:val="11"/>
  </w:num>
  <w:num w:numId="15">
    <w:abstractNumId w:val="3"/>
  </w:num>
  <w:num w:numId="16">
    <w:abstractNumId w:val="12"/>
  </w:num>
  <w:num w:numId="17">
    <w:abstractNumId w:val="19"/>
  </w:num>
  <w:num w:numId="18">
    <w:abstractNumId w:val="18"/>
  </w:num>
  <w:num w:numId="19">
    <w:abstractNumId w:val="9"/>
  </w:num>
  <w:num w:numId="20">
    <w:abstractNumId w:val="4"/>
  </w:num>
  <w:num w:numId="21">
    <w:abstractNumId w:val="7"/>
  </w:num>
  <w:num w:numId="22">
    <w:abstractNumId w:val="21"/>
  </w:num>
  <w:num w:numId="23">
    <w:abstractNumId w:val="5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32"/>
    <w:rsid w:val="000619AB"/>
    <w:rsid w:val="001205A2"/>
    <w:rsid w:val="001601E3"/>
    <w:rsid w:val="00184E61"/>
    <w:rsid w:val="001C39C3"/>
    <w:rsid w:val="00296F59"/>
    <w:rsid w:val="00305E2E"/>
    <w:rsid w:val="003158AF"/>
    <w:rsid w:val="00352B21"/>
    <w:rsid w:val="004159D2"/>
    <w:rsid w:val="00464AE7"/>
    <w:rsid w:val="005D45C4"/>
    <w:rsid w:val="00613388"/>
    <w:rsid w:val="00636A64"/>
    <w:rsid w:val="00666BCC"/>
    <w:rsid w:val="00670270"/>
    <w:rsid w:val="006B440E"/>
    <w:rsid w:val="006D7115"/>
    <w:rsid w:val="00744932"/>
    <w:rsid w:val="00885ECB"/>
    <w:rsid w:val="00BF457B"/>
    <w:rsid w:val="00C3006F"/>
    <w:rsid w:val="00D50557"/>
    <w:rsid w:val="00D730C6"/>
    <w:rsid w:val="00DB78B9"/>
    <w:rsid w:val="00E115FF"/>
    <w:rsid w:val="00F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3AD3"/>
  <w15:chartTrackingRefBased/>
  <w15:docId w15:val="{D22F966D-9696-4BCE-AB0F-1900DD45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C6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link w:val="Heading7Char"/>
    <w:semiHidden/>
    <w:unhideWhenUsed/>
    <w:qFormat/>
    <w:rsid w:val="00D730C6"/>
    <w:pPr>
      <w:spacing w:before="240" w:after="60" w:line="100" w:lineRule="atLeast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730C6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730C6"/>
    <w:pPr>
      <w:ind w:left="720"/>
      <w:contextualSpacing/>
    </w:pPr>
  </w:style>
  <w:style w:type="paragraph" w:customStyle="1" w:styleId="BodyText1">
    <w:name w:val="Body Text1"/>
    <w:basedOn w:val="Normal"/>
    <w:qFormat/>
    <w:rsid w:val="00D730C6"/>
    <w:pPr>
      <w:spacing w:after="120" w:line="288" w:lineRule="auto"/>
    </w:pPr>
  </w:style>
  <w:style w:type="character" w:customStyle="1" w:styleId="txtempstyle1">
    <w:name w:val="txtempstyle1"/>
    <w:qFormat/>
    <w:rsid w:val="00D730C6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PlainTextChar">
    <w:name w:val="Plain Text Char"/>
    <w:basedOn w:val="DefaultParagraphFont"/>
    <w:qFormat/>
    <w:rsid w:val="00D730C6"/>
    <w:rPr>
      <w:rFonts w:ascii="Courier New" w:eastAsia="Times New Roman" w:hAnsi="Courier New" w:cs="Times New Roman" w:hint="default"/>
      <w:sz w:val="24"/>
      <w:szCs w:val="24"/>
    </w:rPr>
  </w:style>
  <w:style w:type="character" w:customStyle="1" w:styleId="apple-style-span">
    <w:name w:val="apple-style-span"/>
    <w:basedOn w:val="DefaultParagraphFont"/>
    <w:qFormat/>
    <w:rsid w:val="00D730C6"/>
  </w:style>
  <w:style w:type="character" w:customStyle="1" w:styleId="apple-converted-space">
    <w:name w:val="apple-converted-space"/>
    <w:basedOn w:val="DefaultParagraphFont"/>
    <w:qFormat/>
    <w:rsid w:val="00D730C6"/>
  </w:style>
  <w:style w:type="character" w:customStyle="1" w:styleId="CharCharCharChar">
    <w:name w:val="Char Char Char Char"/>
    <w:basedOn w:val="DefaultParagraphFont"/>
    <w:qFormat/>
    <w:rsid w:val="00D730C6"/>
    <w:rPr>
      <w:rFonts w:ascii="Courier New" w:eastAsia="Times New Roman" w:hAnsi="Courier New" w:cs="Courier New" w:hint="default"/>
    </w:rPr>
  </w:style>
  <w:style w:type="character" w:customStyle="1" w:styleId="mainclass1">
    <w:name w:val="mainclass1"/>
    <w:basedOn w:val="DefaultParagraphFont"/>
    <w:qFormat/>
    <w:rsid w:val="00D730C6"/>
    <w:rPr>
      <w:rFonts w:ascii="Times New Roman" w:hAnsi="Times New Roman" w:cs="Times New Roman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57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70270"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color w:val="auto"/>
      <w:kern w:val="1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70270"/>
    <w:rPr>
      <w:rFonts w:ascii="Times New Roman" w:eastAsia="Times New Roman" w:hAnsi="Times New Roman" w:cs="Times New Roman"/>
      <w:b/>
      <w:kern w:val="1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670270"/>
    <w:pPr>
      <w:suppressLineNumbers/>
      <w:tabs>
        <w:tab w:val="center" w:pos="4320"/>
        <w:tab w:val="right" w:pos="8640"/>
      </w:tabs>
      <w:spacing w:before="40" w:after="40" w:line="240" w:lineRule="auto"/>
    </w:pPr>
    <w:rPr>
      <w:rFonts w:ascii="Arial" w:eastAsia="Times New Roman" w:hAnsi="Arial" w:cs="Arial"/>
      <w:color w:val="auto"/>
      <w:kern w:val="1"/>
      <w:sz w:val="18"/>
      <w:szCs w:val="20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670270"/>
    <w:rPr>
      <w:rFonts w:ascii="Arial" w:eastAsia="Times New Roman" w:hAnsi="Arial" w:cs="Arial"/>
      <w:kern w:val="1"/>
      <w:sz w:val="18"/>
      <w:szCs w:val="20"/>
      <w:lang w:val="en-GB" w:eastAsia="zh-CN"/>
    </w:rPr>
  </w:style>
  <w:style w:type="paragraph" w:customStyle="1" w:styleId="tabletext">
    <w:name w:val="tabletext"/>
    <w:basedOn w:val="Normal"/>
    <w:rsid w:val="00670270"/>
    <w:pPr>
      <w:spacing w:before="120" w:after="120" w:line="240" w:lineRule="auto"/>
    </w:pPr>
    <w:rPr>
      <w:rFonts w:ascii="Arial" w:eastAsia="Times New Roman" w:hAnsi="Arial" w:cs="Arial"/>
      <w:color w:val="auto"/>
      <w:kern w:val="1"/>
      <w:sz w:val="20"/>
      <w:szCs w:val="20"/>
      <w:lang w:val="en-GB" w:eastAsia="zh-CN"/>
    </w:rPr>
  </w:style>
  <w:style w:type="paragraph" w:customStyle="1" w:styleId="western">
    <w:name w:val="western"/>
    <w:basedOn w:val="Normal"/>
    <w:rsid w:val="00670270"/>
    <w:pPr>
      <w:suppressAutoHyphens w:val="0"/>
      <w:spacing w:before="280" w:after="115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paragraph" w:styleId="NormalWeb">
    <w:name w:val="Normal (Web)"/>
    <w:basedOn w:val="Normal"/>
    <w:rsid w:val="00670270"/>
    <w:pPr>
      <w:suppressAutoHyphens w:val="0"/>
      <w:spacing w:before="280" w:after="115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locked/>
    <w:rsid w:val="00670270"/>
    <w:rPr>
      <w:rFonts w:ascii="Calibri" w:eastAsia="Calibri" w:hAnsi="Calibri" w:cs="Times New Roman"/>
      <w:color w:val="00000A"/>
    </w:rPr>
  </w:style>
  <w:style w:type="character" w:styleId="CommentReference">
    <w:name w:val="annotation reference"/>
    <w:basedOn w:val="DefaultParagraphFont"/>
    <w:uiPriority w:val="99"/>
    <w:semiHidden/>
    <w:unhideWhenUsed/>
    <w:rsid w:val="001C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C3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C3"/>
    <w:rPr>
      <w:rFonts w:ascii="Segoe UI" w:eastAsia="Calibri" w:hAnsi="Segoe UI" w:cs="Segoe UI"/>
      <w:color w:val="00000A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4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52B2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</dc:creator>
  <cp:keywords/>
  <dc:description/>
  <cp:lastModifiedBy>ASUS</cp:lastModifiedBy>
  <cp:revision>25</cp:revision>
  <dcterms:created xsi:type="dcterms:W3CDTF">2020-09-04T08:25:00Z</dcterms:created>
  <dcterms:modified xsi:type="dcterms:W3CDTF">2021-05-26T20:06:00Z</dcterms:modified>
</cp:coreProperties>
</file>