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10230" w14:textId="604AB1E9" w:rsidR="002024B7" w:rsidRPr="001D767C" w:rsidRDefault="00374ACE" w:rsidP="000B79A4">
      <w:pPr>
        <w:tabs>
          <w:tab w:val="left" w:pos="2898"/>
          <w:tab w:val="left" w:pos="8838"/>
        </w:tabs>
        <w:spacing w:after="120"/>
        <w:outlineLvl w:val="0"/>
        <w:rPr>
          <w:rFonts w:ascii="Verdana" w:hAnsi="Verdana" w:cs="Arial"/>
          <w:b/>
          <w:color w:val="000080"/>
          <w:sz w:val="32"/>
          <w:szCs w:val="24"/>
        </w:rPr>
      </w:pPr>
      <w:r>
        <w:rPr>
          <w:rFonts w:ascii="Verdana" w:hAnsi="Verdana" w:cs="Arial"/>
          <w:b/>
          <w:noProof/>
          <w:color w:val="000080"/>
          <w:sz w:val="3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5A205" wp14:editId="238C8506">
                <wp:simplePos x="0" y="0"/>
                <wp:positionH relativeFrom="margin">
                  <wp:align>right</wp:align>
                </wp:positionH>
                <wp:positionV relativeFrom="paragraph">
                  <wp:posOffset>195139</wp:posOffset>
                </wp:positionV>
                <wp:extent cx="3214425" cy="92001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425" cy="9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4B493" w14:textId="77777777" w:rsidR="00777DF6" w:rsidRDefault="00DB1111">
                            <w:r>
                              <w:t xml:space="preserve">    </w:t>
                            </w:r>
                          </w:p>
                          <w:p w14:paraId="688101F5" w14:textId="10B42800" w:rsidR="00DB1111" w:rsidRDefault="00DB1111">
                            <w:r>
                              <w:t xml:space="preserve">  </w:t>
                            </w:r>
                            <w:r w:rsidR="00AE378C">
                              <w:t xml:space="preserve"> </w:t>
                            </w:r>
                            <w:r w:rsidR="00777DF6" w:rsidRPr="00777DF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191E5F6" w14:textId="77777777" w:rsidR="003D55A3" w:rsidRDefault="003D55A3"/>
                          <w:p w14:paraId="152FE669" w14:textId="77777777" w:rsidR="003D55A3" w:rsidRDefault="003D5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5A2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.9pt;margin-top:15.35pt;width:253.1pt;height:72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" stroked="f">
                <v:textbox>
                  <w:txbxContent>
                    <w:p w14:paraId="4A74B493" w14:textId="77777777" w:rsidR="00777DF6" w:rsidRDefault="00DB1111">
                      <w:r>
                        <w:t xml:space="preserve">    </w:t>
                      </w:r>
                    </w:p>
                    <w:p w14:paraId="688101F5" w14:textId="10B42800" w:rsidR="00DB1111" w:rsidRDefault="00DB1111">
                      <w:r>
                        <w:t xml:space="preserve">  </w:t>
                      </w:r>
                      <w:r w:rsidR="00AE378C">
                        <w:t xml:space="preserve"> </w:t>
                      </w:r>
                      <w:r w:rsidR="00777DF6" w:rsidRPr="00777DF6">
                        <w:rPr>
                          <w:noProof/>
                        </w:rPr>
                        <w:t xml:space="preserve"> </w:t>
                      </w:r>
                    </w:p>
                    <w:p w14:paraId="4191E5F6" w14:textId="77777777" w:rsidR="003D55A3" w:rsidRDefault="003D55A3"/>
                    <w:p w14:paraId="152FE669" w14:textId="77777777" w:rsidR="003D55A3" w:rsidRDefault="003D55A3"/>
                  </w:txbxContent>
                </v:textbox>
                <w10:wrap anchorx="margin"/>
              </v:shape>
            </w:pict>
          </mc:Fallback>
        </mc:AlternateContent>
      </w:r>
      <w:r w:rsidR="003D55A3">
        <w:rPr>
          <w:rFonts w:ascii="Verdana" w:hAnsi="Verdana" w:cs="Arial"/>
          <w:b/>
          <w:noProof/>
          <w:color w:val="000080"/>
          <w:sz w:val="3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68921" wp14:editId="7A7DF4C5">
                <wp:simplePos x="0" y="0"/>
                <wp:positionH relativeFrom="column">
                  <wp:posOffset>-86952</wp:posOffset>
                </wp:positionH>
                <wp:positionV relativeFrom="paragraph">
                  <wp:posOffset>294515</wp:posOffset>
                </wp:positionV>
                <wp:extent cx="1912620" cy="3581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B6A8" w14:textId="123F7848" w:rsidR="00DB1111" w:rsidRPr="00E7495B" w:rsidRDefault="00B06626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Aniruddh Mathur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8921" id="Text Box 4" o:spid="_x0000_s1027" type="#_x0000_t202" style="position:absolute;margin-left:-6.85pt;margin-top:23.2pt;width:150.6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rkgw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" stroked="f">
                <v:textbox>
                  <w:txbxContent>
                    <w:p w14:paraId="007AB6A8" w14:textId="123F7848" w:rsidR="00DB1111" w:rsidRPr="00E7495B" w:rsidRDefault="00B06626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Aniruddh Mathur</w:t>
                      </w:r>
                    </w:p>
                  </w:txbxContent>
                </v:textbox>
              </v:shape>
            </w:pict>
          </mc:Fallback>
        </mc:AlternateContent>
      </w:r>
      <w:r w:rsidR="00DB11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</w:t>
      </w:r>
      <w:bookmarkStart w:id="0" w:name="_GoBack"/>
      <w:bookmarkEnd w:id="0"/>
      <w:r w:rsidR="00DB11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</w:t>
      </w:r>
      <w:r w:rsidR="00B37A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B11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40BF701" w14:textId="6AC7DC89" w:rsidR="000B79A4" w:rsidRPr="009359C6" w:rsidRDefault="00DB73F3" w:rsidP="000B79A4">
      <w:pPr>
        <w:tabs>
          <w:tab w:val="left" w:pos="2898"/>
          <w:tab w:val="left" w:pos="8838"/>
        </w:tabs>
        <w:spacing w:after="120"/>
        <w:outlineLvl w:val="0"/>
        <w:rPr>
          <w:rFonts w:asciiTheme="minorHAnsi" w:hAnsiTheme="minorHAnsi" w:cs="Arial"/>
          <w:b/>
          <w:color w:val="000080"/>
          <w:sz w:val="32"/>
          <w:szCs w:val="24"/>
          <w:lang w:val="fr-FR"/>
        </w:rPr>
      </w:pPr>
      <w:r w:rsidRPr="009359C6">
        <w:rPr>
          <w:rFonts w:asciiTheme="minorHAnsi" w:hAnsiTheme="minorHAnsi" w:cs="Arial"/>
          <w:b/>
          <w:color w:val="000080"/>
          <w:sz w:val="32"/>
          <w:szCs w:val="24"/>
          <w:lang w:val="fr-FR"/>
        </w:rPr>
        <w:tab/>
      </w:r>
      <w:r w:rsidR="002024B7" w:rsidRPr="009359C6">
        <w:rPr>
          <w:rFonts w:asciiTheme="minorHAnsi" w:hAnsiTheme="minorHAnsi" w:cs="Arial"/>
          <w:b/>
          <w:color w:val="000080"/>
          <w:sz w:val="32"/>
          <w:szCs w:val="24"/>
          <w:lang w:val="fr-FR"/>
        </w:rPr>
        <w:t xml:space="preserve">                                     </w:t>
      </w:r>
      <w:r w:rsidR="00DB1111">
        <w:rPr>
          <w:rFonts w:asciiTheme="minorHAnsi" w:hAnsiTheme="minorHAnsi" w:cs="Arial"/>
          <w:b/>
          <w:noProof/>
          <w:color w:val="000080"/>
          <w:sz w:val="32"/>
          <w:szCs w:val="24"/>
          <w:lang w:val="en-IN" w:eastAsia="en-IN"/>
        </w:rPr>
        <w:t xml:space="preserve">          </w:t>
      </w:r>
    </w:p>
    <w:p w14:paraId="6AF9DEDB" w14:textId="1C70645B" w:rsidR="000B79A4" w:rsidRPr="009359C6" w:rsidRDefault="006C7484" w:rsidP="000B79A4">
      <w:pPr>
        <w:rPr>
          <w:rFonts w:asciiTheme="minorHAnsi" w:hAnsiTheme="minorHAnsi" w:cs="Arial"/>
          <w:bCs/>
          <w:sz w:val="24"/>
          <w:szCs w:val="18"/>
          <w:lang w:val="fr-FR"/>
        </w:rPr>
      </w:pPr>
      <w:r w:rsidRPr="009359C6">
        <w:rPr>
          <w:rFonts w:asciiTheme="minorHAnsi" w:hAnsiTheme="minorHAnsi" w:cs="Arial"/>
          <w:b/>
          <w:bCs/>
          <w:sz w:val="24"/>
          <w:szCs w:val="18"/>
          <w:lang w:val="fr-FR"/>
        </w:rPr>
        <w:t>Email :</w:t>
      </w:r>
      <w:r w:rsidR="000B79A4" w:rsidRPr="009359C6">
        <w:rPr>
          <w:rFonts w:asciiTheme="minorHAnsi" w:hAnsiTheme="minorHAnsi" w:cs="Arial"/>
          <w:bCs/>
          <w:sz w:val="24"/>
          <w:szCs w:val="18"/>
          <w:lang w:val="fr-FR"/>
        </w:rPr>
        <w:t xml:space="preserve"> </w:t>
      </w:r>
      <w:r w:rsidR="00B06626">
        <w:rPr>
          <w:rStyle w:val="apple-style-span"/>
          <w:rFonts w:asciiTheme="minorHAnsi" w:hAnsiTheme="minorHAnsi" w:cs="Arial"/>
          <w:sz w:val="24"/>
          <w:shd w:val="clear" w:color="auto" w:fill="FFFFFF"/>
          <w:lang w:val="fr-FR"/>
        </w:rPr>
        <w:t>mathuraniruddh@gmail.com</w:t>
      </w:r>
    </w:p>
    <w:p w14:paraId="63C861F5" w14:textId="124D04BD" w:rsidR="00DF307E" w:rsidRPr="009359C6" w:rsidRDefault="00AA5536" w:rsidP="00374ACE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 w:val="24"/>
          <w:szCs w:val="18"/>
        </w:rPr>
        <w:t>M</w:t>
      </w:r>
      <w:r w:rsidR="000B79A4" w:rsidRPr="009359C6">
        <w:rPr>
          <w:rFonts w:asciiTheme="minorHAnsi" w:hAnsiTheme="minorHAnsi" w:cs="Arial"/>
          <w:b/>
          <w:bCs/>
          <w:sz w:val="24"/>
          <w:szCs w:val="18"/>
        </w:rPr>
        <w:t>:</w:t>
      </w:r>
      <w:r w:rsidR="000B79A4" w:rsidRPr="009359C6">
        <w:rPr>
          <w:rFonts w:asciiTheme="minorHAnsi" w:hAnsiTheme="minorHAnsi" w:cs="Arial"/>
          <w:bCs/>
          <w:sz w:val="24"/>
          <w:szCs w:val="18"/>
        </w:rPr>
        <w:t xml:space="preserve"> </w:t>
      </w:r>
      <w:r w:rsidR="008B5C9C">
        <w:rPr>
          <w:rFonts w:asciiTheme="minorHAnsi" w:hAnsiTheme="minorHAnsi" w:cs="Arial"/>
          <w:bCs/>
          <w:sz w:val="24"/>
          <w:szCs w:val="18"/>
        </w:rPr>
        <w:t>+91-</w:t>
      </w:r>
      <w:r w:rsidR="00B06626">
        <w:rPr>
          <w:rFonts w:asciiTheme="minorHAnsi" w:hAnsiTheme="minorHAnsi" w:cs="Arial"/>
          <w:bCs/>
          <w:sz w:val="24"/>
          <w:szCs w:val="18"/>
        </w:rPr>
        <w:t>8302042133</w:t>
      </w:r>
    </w:p>
    <w:p w14:paraId="1D4A47FD" w14:textId="77777777" w:rsidR="000B79A4" w:rsidRPr="009359C6" w:rsidRDefault="007B7898" w:rsidP="000B79A4">
      <w:pPr>
        <w:rPr>
          <w:rFonts w:asciiTheme="minorHAnsi" w:hAnsiTheme="minorHAnsi" w:cs="Arial"/>
          <w:bCs/>
          <w:szCs w:val="18"/>
        </w:rPr>
      </w:pPr>
      <w:r w:rsidRPr="009359C6">
        <w:rPr>
          <w:rFonts w:asciiTheme="minorHAnsi" w:hAnsiTheme="minorHAnsi" w:cs="Arial"/>
        </w:rPr>
        <w:t xml:space="preserve">            </w:t>
      </w:r>
      <w:r w:rsidR="000B79A4" w:rsidRPr="009359C6">
        <w:rPr>
          <w:rFonts w:asciiTheme="minorHAnsi" w:hAnsiTheme="minorHAnsi" w:cs="Arial"/>
          <w:bCs/>
          <w:szCs w:val="18"/>
        </w:rPr>
        <w:t xml:space="preserve"> </w:t>
      </w:r>
    </w:p>
    <w:p w14:paraId="666AA592" w14:textId="77777777" w:rsidR="000B79A4" w:rsidRPr="009359C6" w:rsidRDefault="000B79A4" w:rsidP="000B79A4">
      <w:pPr>
        <w:pBdr>
          <w:top w:val="single" w:sz="4" w:space="1" w:color="auto"/>
        </w:pBdr>
        <w:rPr>
          <w:rFonts w:asciiTheme="minorHAnsi" w:hAnsiTheme="minorHAnsi" w:cs="Arial"/>
          <w:bCs/>
        </w:rPr>
      </w:pPr>
    </w:p>
    <w:p w14:paraId="5D206665" w14:textId="5F7174AD" w:rsidR="005D1114" w:rsidRPr="005D1114" w:rsidRDefault="00663C23" w:rsidP="005D1114">
      <w:pPr>
        <w:tabs>
          <w:tab w:val="left" w:pos="2898"/>
          <w:tab w:val="left" w:pos="8838"/>
        </w:tabs>
        <w:spacing w:before="40" w:after="120"/>
        <w:outlineLvl w:val="0"/>
        <w:rPr>
          <w:rFonts w:asciiTheme="minorHAnsi" w:hAnsiTheme="minorHAnsi" w:cs="Arial"/>
          <w:b/>
          <w:color w:val="000080"/>
          <w:sz w:val="24"/>
          <w:lang w:val="en-GB"/>
        </w:rPr>
      </w:pPr>
      <w:r w:rsidRPr="009359C6">
        <w:rPr>
          <w:rFonts w:asciiTheme="minorHAnsi" w:hAnsiTheme="minorHAnsi" w:cs="Arial"/>
          <w:b/>
          <w:color w:val="000080"/>
          <w:sz w:val="24"/>
          <w:lang w:val="en-GB"/>
        </w:rPr>
        <w:t>Professional Summary</w:t>
      </w:r>
    </w:p>
    <w:p w14:paraId="12509715" w14:textId="73BC87EF" w:rsidR="007514B4" w:rsidRDefault="006205BE" w:rsidP="00CF581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working with Nodejs and MongoDB</w:t>
      </w:r>
    </w:p>
    <w:p w14:paraId="2A5D537B" w14:textId="22B7D7C2" w:rsidR="005D1114" w:rsidRDefault="006205BE" w:rsidP="00CF581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7514B4">
        <w:rPr>
          <w:rFonts w:asciiTheme="minorHAnsi" w:hAnsiTheme="minorHAnsi"/>
          <w:sz w:val="24"/>
        </w:rPr>
        <w:t xml:space="preserve">Experience working with </w:t>
      </w:r>
      <w:r>
        <w:rPr>
          <w:rFonts w:asciiTheme="minorHAnsi" w:hAnsiTheme="minorHAnsi"/>
          <w:sz w:val="24"/>
        </w:rPr>
        <w:t>CLOUDERA 5.13 on VMware.</w:t>
      </w:r>
    </w:p>
    <w:p w14:paraId="2EC964F2" w14:textId="409C41BF" w:rsidR="007514B4" w:rsidRDefault="003416EA" w:rsidP="00CF581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importing and exporting through SQOOP of data from HDFS to RDBMS and vice versa.</w:t>
      </w:r>
    </w:p>
    <w:p w14:paraId="139F3BD7" w14:textId="2DA01D7D" w:rsidR="003416EA" w:rsidRDefault="003416EA" w:rsidP="00CF581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</w:t>
      </w:r>
      <w:r w:rsidR="00D732D0">
        <w:rPr>
          <w:rFonts w:asciiTheme="minorHAnsi" w:hAnsiTheme="minorHAnsi"/>
          <w:sz w:val="24"/>
        </w:rPr>
        <w:t>ce of analyzing data using Hive.</w:t>
      </w:r>
    </w:p>
    <w:p w14:paraId="73781666" w14:textId="460719FB" w:rsidR="003416EA" w:rsidRDefault="003416EA" w:rsidP="003416EA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Experience of working with spark </w:t>
      </w:r>
      <w:r w:rsidR="00484885">
        <w:rPr>
          <w:rFonts w:asciiTheme="minorHAnsi" w:hAnsiTheme="minorHAnsi"/>
          <w:sz w:val="24"/>
        </w:rPr>
        <w:t>Data frames</w:t>
      </w:r>
      <w:r>
        <w:rPr>
          <w:rFonts w:asciiTheme="minorHAnsi" w:hAnsiTheme="minorHAnsi"/>
          <w:sz w:val="24"/>
        </w:rPr>
        <w:t xml:space="preserve"> and RDD</w:t>
      </w:r>
      <w:r w:rsidR="00D732D0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</w:p>
    <w:p w14:paraId="704CDAF9" w14:textId="4604FB60" w:rsidR="00AC517B" w:rsidRPr="0003387A" w:rsidRDefault="00AC517B" w:rsidP="0003387A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AC517B">
        <w:rPr>
          <w:rFonts w:asciiTheme="minorHAnsi" w:hAnsiTheme="minorHAnsi"/>
          <w:sz w:val="24"/>
        </w:rPr>
        <w:t>Analyzed data</w:t>
      </w:r>
      <w:r w:rsidR="00484885">
        <w:rPr>
          <w:rFonts w:asciiTheme="minorHAnsi" w:hAnsiTheme="minorHAnsi"/>
          <w:sz w:val="24"/>
        </w:rPr>
        <w:t>sets using Pig, Hive and SQOOP</w:t>
      </w:r>
      <w:r w:rsidR="0003387A">
        <w:rPr>
          <w:rFonts w:asciiTheme="minorHAnsi" w:hAnsiTheme="minorHAnsi"/>
          <w:sz w:val="24"/>
        </w:rPr>
        <w:t>.</w:t>
      </w:r>
    </w:p>
    <w:p w14:paraId="2AE08383" w14:textId="0E96A55B" w:rsidR="00137ED5" w:rsidRDefault="00137ED5" w:rsidP="00AC517B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Experience of working with SQL </w:t>
      </w:r>
      <w:r w:rsidR="009333B9">
        <w:rPr>
          <w:rFonts w:asciiTheme="minorHAnsi" w:hAnsiTheme="minorHAnsi"/>
          <w:sz w:val="24"/>
        </w:rPr>
        <w:t>databases.</w:t>
      </w:r>
    </w:p>
    <w:p w14:paraId="59A8A1D8" w14:textId="77777777" w:rsidR="007514B4" w:rsidRDefault="007514B4" w:rsidP="007514B4">
      <w:pPr>
        <w:jc w:val="both"/>
        <w:rPr>
          <w:rFonts w:asciiTheme="minorHAnsi" w:hAnsiTheme="minorHAnsi"/>
          <w:sz w:val="24"/>
        </w:rPr>
      </w:pPr>
    </w:p>
    <w:p w14:paraId="236788F7" w14:textId="31007534" w:rsidR="00425DBA" w:rsidRPr="00425DBA" w:rsidRDefault="00425DBA" w:rsidP="00374ACE">
      <w:pPr>
        <w:tabs>
          <w:tab w:val="left" w:pos="2898"/>
          <w:tab w:val="left" w:pos="8838"/>
        </w:tabs>
        <w:spacing w:after="120"/>
        <w:outlineLvl w:val="0"/>
        <w:rPr>
          <w:rFonts w:asciiTheme="minorHAnsi" w:hAnsiTheme="minorHAnsi" w:cs="Arial"/>
          <w:b/>
          <w:color w:val="000080"/>
          <w:sz w:val="24"/>
          <w:szCs w:val="24"/>
        </w:rPr>
      </w:pPr>
      <w:r>
        <w:rPr>
          <w:rFonts w:asciiTheme="minorHAnsi" w:hAnsiTheme="minorHAnsi" w:cs="Arial"/>
          <w:b/>
          <w:color w:val="000080"/>
          <w:sz w:val="24"/>
          <w:szCs w:val="24"/>
        </w:rPr>
        <w:t>Professional Course</w:t>
      </w:r>
    </w:p>
    <w:p w14:paraId="629A1F2A" w14:textId="77777777" w:rsidR="00425DBA" w:rsidRDefault="00425DBA" w:rsidP="00D732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Big Data Hadoop and spark.</w:t>
      </w:r>
    </w:p>
    <w:p w14:paraId="1D69D0AF" w14:textId="018CEB25" w:rsidR="002F2C22" w:rsidRDefault="00B40585" w:rsidP="00D732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="Calibri" w:hAnsi="Calibri"/>
          <w:color w:val="000000"/>
        </w:rPr>
        <w:t>UiPath</w:t>
      </w:r>
      <w:r>
        <w:rPr>
          <w:rFonts w:asciiTheme="minorHAnsi" w:hAnsiTheme="minorHAnsi"/>
        </w:rPr>
        <w:t xml:space="preserve"> </w:t>
      </w:r>
      <w:r w:rsidR="00654828">
        <w:rPr>
          <w:rFonts w:asciiTheme="minorHAnsi" w:hAnsiTheme="minorHAnsi"/>
        </w:rPr>
        <w:t>Developer foundation training</w:t>
      </w:r>
    </w:p>
    <w:p w14:paraId="7E847EB0" w14:textId="3BFD1655" w:rsidR="005419B0" w:rsidRDefault="005419B0" w:rsidP="00D732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Internship under ESI Softwares</w:t>
      </w:r>
    </w:p>
    <w:p w14:paraId="2315EAF4" w14:textId="77777777" w:rsidR="00654828" w:rsidRPr="00D732D0" w:rsidRDefault="00654828" w:rsidP="00654828">
      <w:pPr>
        <w:pStyle w:val="ListParagraph"/>
        <w:jc w:val="both"/>
        <w:rPr>
          <w:rFonts w:asciiTheme="minorHAnsi" w:hAnsiTheme="minorHAnsi"/>
        </w:rPr>
      </w:pPr>
    </w:p>
    <w:p w14:paraId="36662121" w14:textId="660370BA" w:rsidR="00B37A3B" w:rsidRDefault="00663C23" w:rsidP="00B37A3B">
      <w:pPr>
        <w:tabs>
          <w:tab w:val="left" w:pos="2898"/>
          <w:tab w:val="left" w:pos="8838"/>
        </w:tabs>
        <w:spacing w:after="120"/>
        <w:outlineLvl w:val="0"/>
        <w:rPr>
          <w:rFonts w:asciiTheme="minorHAnsi" w:hAnsiTheme="minorHAnsi"/>
          <w:sz w:val="24"/>
        </w:rPr>
      </w:pPr>
      <w:r w:rsidRPr="009359C6">
        <w:rPr>
          <w:rFonts w:asciiTheme="minorHAnsi" w:hAnsiTheme="minorHAnsi" w:cs="Arial"/>
          <w:b/>
          <w:color w:val="000080"/>
          <w:sz w:val="24"/>
          <w:szCs w:val="24"/>
        </w:rPr>
        <w:t xml:space="preserve"> </w:t>
      </w:r>
      <w:r w:rsidRPr="009359C6">
        <w:rPr>
          <w:rFonts w:asciiTheme="minorHAnsi" w:hAnsiTheme="minorHAnsi" w:cs="Arial"/>
          <w:b/>
          <w:color w:val="000080"/>
          <w:sz w:val="24"/>
          <w:lang w:val="en-GB"/>
        </w:rPr>
        <w:t>Techn</w:t>
      </w:r>
      <w:r w:rsidR="00A6128D" w:rsidRPr="009359C6">
        <w:rPr>
          <w:rFonts w:asciiTheme="minorHAnsi" w:hAnsiTheme="minorHAnsi" w:cs="Arial"/>
          <w:b/>
          <w:color w:val="000080"/>
          <w:sz w:val="24"/>
          <w:lang w:val="en-GB"/>
        </w:rPr>
        <w:t>ical Skill</w:t>
      </w:r>
      <w:r w:rsidR="009D61DE">
        <w:rPr>
          <w:rFonts w:asciiTheme="minorHAnsi" w:hAnsiTheme="minorHAnsi" w:cs="Arial"/>
          <w:b/>
          <w:color w:val="000080"/>
          <w:sz w:val="24"/>
          <w:lang w:val="en-GB"/>
        </w:rPr>
        <w:t>s</w:t>
      </w:r>
      <w:r w:rsidR="00B06626">
        <w:rPr>
          <w:rFonts w:asciiTheme="minorHAnsi" w:hAnsiTheme="minorHAnsi"/>
          <w:sz w:val="24"/>
        </w:rPr>
        <w:t xml:space="preserve"> </w:t>
      </w:r>
    </w:p>
    <w:p w14:paraId="42916488" w14:textId="1BA8367B" w:rsidR="00B37A3B" w:rsidRDefault="00B37A3B" w:rsidP="00B37A3B">
      <w:pPr>
        <w:numPr>
          <w:ilvl w:val="0"/>
          <w:numId w:val="2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Programming Language – NodeJS ,Scala</w:t>
      </w:r>
    </w:p>
    <w:p w14:paraId="66057716" w14:textId="68174CF0" w:rsidR="00B37A3B" w:rsidRPr="00B37A3B" w:rsidRDefault="00B37A3B" w:rsidP="00B37A3B">
      <w:pPr>
        <w:numPr>
          <w:ilvl w:val="0"/>
          <w:numId w:val="2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Database – MongoDB , SQL</w:t>
      </w:r>
    </w:p>
    <w:p w14:paraId="4A25CD83" w14:textId="2A518821" w:rsidR="00A6128D" w:rsidRPr="00B37A3B" w:rsidRDefault="00AC517B" w:rsidP="00B37A3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EA5A4E">
        <w:rPr>
          <w:rFonts w:asciiTheme="minorHAnsi" w:hAnsiTheme="minorHAnsi"/>
        </w:rPr>
        <w:t>Hadoop big data ecosystems (</w:t>
      </w:r>
      <w:r w:rsidR="00484885" w:rsidRPr="00EA5A4E">
        <w:rPr>
          <w:rFonts w:asciiTheme="minorHAnsi" w:hAnsiTheme="minorHAnsi"/>
        </w:rPr>
        <w:t>Map Reduce</w:t>
      </w:r>
      <w:r w:rsidRPr="00EA5A4E">
        <w:rPr>
          <w:rFonts w:asciiTheme="minorHAnsi" w:hAnsiTheme="minorHAnsi"/>
        </w:rPr>
        <w:t xml:space="preserve">, HDFS, HBase, Zookeeper, Hive, Pig, </w:t>
      </w:r>
      <w:r w:rsidR="00484885">
        <w:rPr>
          <w:rFonts w:asciiTheme="minorHAnsi" w:hAnsiTheme="minorHAnsi"/>
        </w:rPr>
        <w:t>SQOOP</w:t>
      </w:r>
      <w:r w:rsidR="009D61DE" w:rsidRPr="00EA5A4E">
        <w:rPr>
          <w:rFonts w:asciiTheme="minorHAnsi" w:hAnsiTheme="minorHAnsi"/>
        </w:rPr>
        <w:t xml:space="preserve">, </w:t>
      </w:r>
      <w:r w:rsidR="00484885">
        <w:rPr>
          <w:rFonts w:asciiTheme="minorHAnsi" w:hAnsiTheme="minorHAnsi"/>
        </w:rPr>
        <w:t>OOZIE</w:t>
      </w:r>
      <w:r w:rsidR="00B37A3B">
        <w:rPr>
          <w:rFonts w:asciiTheme="minorHAnsi" w:hAnsiTheme="minorHAnsi"/>
        </w:rPr>
        <w:t>)</w:t>
      </w:r>
    </w:p>
    <w:p w14:paraId="0F94D640" w14:textId="7077FF3B" w:rsidR="00A6128D" w:rsidRPr="009359C6" w:rsidRDefault="00A6128D" w:rsidP="00CF581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9359C6">
        <w:rPr>
          <w:rFonts w:asciiTheme="minorHAnsi" w:hAnsiTheme="minorHAnsi"/>
          <w:sz w:val="24"/>
        </w:rPr>
        <w:t>Web d</w:t>
      </w:r>
      <w:r w:rsidR="006C0046">
        <w:rPr>
          <w:rFonts w:asciiTheme="minorHAnsi" w:hAnsiTheme="minorHAnsi"/>
          <w:sz w:val="24"/>
        </w:rPr>
        <w:t>evelopment Languages – HTML</w:t>
      </w:r>
      <w:r w:rsidR="009D61DE">
        <w:rPr>
          <w:rFonts w:asciiTheme="minorHAnsi" w:hAnsiTheme="minorHAnsi"/>
          <w:sz w:val="24"/>
        </w:rPr>
        <w:t>,CSS</w:t>
      </w:r>
    </w:p>
    <w:p w14:paraId="69DF0364" w14:textId="0F09AAFA" w:rsidR="00785A42" w:rsidRDefault="00B06626" w:rsidP="00374ACE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Tools – </w:t>
      </w:r>
      <w:r w:rsidR="00B37A3B">
        <w:rPr>
          <w:rFonts w:asciiTheme="minorHAnsi" w:hAnsiTheme="minorHAnsi"/>
          <w:sz w:val="24"/>
        </w:rPr>
        <w:t xml:space="preserve"> VSCode ,Robo3t ,</w:t>
      </w:r>
      <w:r w:rsidR="00D732D0">
        <w:rPr>
          <w:rFonts w:asciiTheme="minorHAnsi" w:hAnsiTheme="minorHAnsi"/>
          <w:sz w:val="24"/>
        </w:rPr>
        <w:t xml:space="preserve">VMware, CDH 5.13, Sublime text </w:t>
      </w:r>
      <w:r w:rsidR="00353F78">
        <w:rPr>
          <w:rFonts w:asciiTheme="minorHAnsi" w:hAnsiTheme="minorHAnsi"/>
          <w:sz w:val="24"/>
        </w:rPr>
        <w:t xml:space="preserve">, </w:t>
      </w:r>
      <w:r w:rsidR="00654828">
        <w:rPr>
          <w:rFonts w:asciiTheme="minorHAnsi" w:hAnsiTheme="minorHAnsi"/>
          <w:sz w:val="24"/>
        </w:rPr>
        <w:t>UIPATH ,</w:t>
      </w:r>
      <w:r w:rsidR="00353F78">
        <w:rPr>
          <w:rFonts w:asciiTheme="minorHAnsi" w:hAnsiTheme="minorHAnsi"/>
          <w:sz w:val="24"/>
        </w:rPr>
        <w:t>Notepad ++</w:t>
      </w:r>
    </w:p>
    <w:p w14:paraId="7A521D59" w14:textId="77777777" w:rsidR="00D7585E" w:rsidRDefault="00D7585E" w:rsidP="00D7585E">
      <w:pPr>
        <w:ind w:left="720"/>
        <w:jc w:val="both"/>
        <w:rPr>
          <w:rFonts w:asciiTheme="minorHAnsi" w:hAnsiTheme="minorHAnsi"/>
          <w:sz w:val="24"/>
        </w:rPr>
      </w:pPr>
    </w:p>
    <w:p w14:paraId="1ED2C8A3" w14:textId="77777777" w:rsidR="00093905" w:rsidRDefault="00093905" w:rsidP="00D7585E">
      <w:pPr>
        <w:tabs>
          <w:tab w:val="left" w:pos="2898"/>
          <w:tab w:val="left" w:pos="8838"/>
        </w:tabs>
        <w:spacing w:before="40" w:after="120"/>
        <w:outlineLvl w:val="0"/>
        <w:rPr>
          <w:rFonts w:asciiTheme="minorHAnsi" w:hAnsiTheme="minorHAnsi" w:cs="Arial"/>
          <w:b/>
          <w:color w:val="000080"/>
          <w:sz w:val="24"/>
          <w:lang w:val="en-GB"/>
        </w:rPr>
      </w:pPr>
    </w:p>
    <w:p w14:paraId="7129F5D7" w14:textId="71C9381B" w:rsidR="00093905" w:rsidRDefault="00D7585E" w:rsidP="00D7585E">
      <w:pPr>
        <w:tabs>
          <w:tab w:val="left" w:pos="2898"/>
          <w:tab w:val="left" w:pos="8838"/>
        </w:tabs>
        <w:spacing w:before="40" w:after="120"/>
        <w:outlineLvl w:val="0"/>
        <w:rPr>
          <w:rFonts w:asciiTheme="minorHAnsi" w:hAnsiTheme="minorHAnsi" w:cs="Arial"/>
          <w:b/>
          <w:color w:val="000080"/>
          <w:sz w:val="24"/>
          <w:lang w:val="en-GB"/>
        </w:rPr>
      </w:pPr>
      <w:r>
        <w:rPr>
          <w:rFonts w:asciiTheme="minorHAnsi" w:hAnsiTheme="minorHAnsi" w:cs="Arial"/>
          <w:b/>
          <w:color w:val="000080"/>
          <w:sz w:val="24"/>
          <w:lang w:val="en-GB"/>
        </w:rPr>
        <w:t>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8243"/>
      </w:tblGrid>
      <w:tr w:rsidR="00D7585E" w14:paraId="3B9F522F" w14:textId="77777777" w:rsidTr="00093905">
        <w:tc>
          <w:tcPr>
            <w:tcW w:w="2552" w:type="dxa"/>
          </w:tcPr>
          <w:p w14:paraId="3696AE58" w14:textId="61EAFDC5" w:rsidR="00D7585E" w:rsidRP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 w:rsidRPr="00D7585E">
              <w:rPr>
                <w:rFonts w:asciiTheme="minorHAnsi" w:hAnsiTheme="minorHAnsi"/>
                <w:b/>
                <w:lang w:val="en-GB"/>
              </w:rPr>
              <w:t>Company Name</w:t>
            </w:r>
          </w:p>
        </w:tc>
        <w:tc>
          <w:tcPr>
            <w:tcW w:w="8243" w:type="dxa"/>
          </w:tcPr>
          <w:p w14:paraId="4DAB31B9" w14:textId="035093D9" w:rsid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Zenworks Solution</w:t>
            </w:r>
          </w:p>
        </w:tc>
      </w:tr>
      <w:tr w:rsidR="00D7585E" w14:paraId="439134C9" w14:textId="77777777" w:rsidTr="00093905">
        <w:tc>
          <w:tcPr>
            <w:tcW w:w="2552" w:type="dxa"/>
          </w:tcPr>
          <w:p w14:paraId="2E1F8BBC" w14:textId="2B3ED402" w:rsidR="00D7585E" w:rsidRPr="00D7585E" w:rsidRDefault="00093905" w:rsidP="00D7585E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Duration</w:t>
            </w:r>
          </w:p>
        </w:tc>
        <w:tc>
          <w:tcPr>
            <w:tcW w:w="8243" w:type="dxa"/>
          </w:tcPr>
          <w:p w14:paraId="0B4079E6" w14:textId="4C396529" w:rsidR="00D7585E" w:rsidRDefault="00E6126B" w:rsidP="00D7585E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 year</w:t>
            </w:r>
            <w:r w:rsidR="000D610B">
              <w:rPr>
                <w:rFonts w:asciiTheme="minorHAnsi" w:hAnsiTheme="minorHAnsi"/>
                <w:lang w:val="en-GB"/>
              </w:rPr>
              <w:t xml:space="preserve"> 2 months</w:t>
            </w:r>
          </w:p>
        </w:tc>
      </w:tr>
      <w:tr w:rsidR="00D7585E" w14:paraId="5B118652" w14:textId="77777777" w:rsidTr="00093905">
        <w:tc>
          <w:tcPr>
            <w:tcW w:w="2552" w:type="dxa"/>
          </w:tcPr>
          <w:p w14:paraId="6A20B5F4" w14:textId="0F165393" w:rsidR="00D7585E" w:rsidRP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 w:rsidRPr="00D7585E">
              <w:rPr>
                <w:rFonts w:asciiTheme="minorHAnsi" w:hAnsiTheme="minorHAnsi"/>
                <w:b/>
                <w:lang w:val="en-GB"/>
              </w:rPr>
              <w:t>Role</w:t>
            </w:r>
          </w:p>
        </w:tc>
        <w:tc>
          <w:tcPr>
            <w:tcW w:w="8243" w:type="dxa"/>
          </w:tcPr>
          <w:p w14:paraId="03F14C87" w14:textId="45449D96" w:rsid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Software Engineer</w:t>
            </w:r>
          </w:p>
        </w:tc>
      </w:tr>
      <w:tr w:rsidR="00D7585E" w14:paraId="00AA4CD9" w14:textId="77777777" w:rsidTr="00093905">
        <w:tc>
          <w:tcPr>
            <w:tcW w:w="2552" w:type="dxa"/>
          </w:tcPr>
          <w:p w14:paraId="4A5AE93B" w14:textId="6690DC2E" w:rsidR="00D7585E" w:rsidRP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 w:rsidRPr="00D7585E">
              <w:rPr>
                <w:rFonts w:asciiTheme="minorHAnsi" w:hAnsiTheme="minorHAnsi"/>
                <w:b/>
                <w:lang w:val="en-GB"/>
              </w:rPr>
              <w:t>Tool Used</w:t>
            </w:r>
          </w:p>
        </w:tc>
        <w:tc>
          <w:tcPr>
            <w:tcW w:w="8243" w:type="dxa"/>
          </w:tcPr>
          <w:p w14:paraId="1CB2566D" w14:textId="06AE53DB" w:rsid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VSCode , Robo3t</w:t>
            </w:r>
          </w:p>
        </w:tc>
      </w:tr>
      <w:tr w:rsidR="00D7585E" w14:paraId="57A4A216" w14:textId="77777777" w:rsidTr="00093905">
        <w:tc>
          <w:tcPr>
            <w:tcW w:w="2552" w:type="dxa"/>
          </w:tcPr>
          <w:p w14:paraId="2052CB9E" w14:textId="5E5BD03D" w:rsidR="00D7585E" w:rsidRPr="00D7585E" w:rsidRDefault="00D7585E" w:rsidP="00D7585E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 w:rsidRPr="00D7585E">
              <w:rPr>
                <w:rFonts w:asciiTheme="minorHAnsi" w:hAnsiTheme="minorHAnsi"/>
                <w:b/>
                <w:lang w:val="en-GB"/>
              </w:rPr>
              <w:t>Description</w:t>
            </w:r>
          </w:p>
        </w:tc>
        <w:tc>
          <w:tcPr>
            <w:tcW w:w="8243" w:type="dxa"/>
          </w:tcPr>
          <w:p w14:paraId="5DA0302A" w14:textId="40E1F38B" w:rsidR="00D7585E" w:rsidRDefault="003852D8" w:rsidP="00D7585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Designed API</w:t>
            </w:r>
            <w:r w:rsidR="00D7585E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using</w:t>
            </w:r>
            <w:r w:rsidR="00D7585E">
              <w:rPr>
                <w:rFonts w:asciiTheme="minorHAnsi" w:hAnsiTheme="minorHAnsi"/>
                <w:lang w:val="en-GB"/>
              </w:rPr>
              <w:t xml:space="preserve"> NodeJS.</w:t>
            </w:r>
          </w:p>
          <w:p w14:paraId="235A3B60" w14:textId="61BB0F18" w:rsidR="00D7585E" w:rsidRDefault="00D7585E" w:rsidP="00D7585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Used mongoDB as a database </w:t>
            </w:r>
          </w:p>
        </w:tc>
      </w:tr>
    </w:tbl>
    <w:p w14:paraId="21069B7A" w14:textId="6564A92D" w:rsidR="00D7585E" w:rsidRPr="00EA5A4E" w:rsidRDefault="00D7585E" w:rsidP="00D7585E">
      <w:pPr>
        <w:pStyle w:val="ListParagraph"/>
        <w:rPr>
          <w:rFonts w:asciiTheme="minorHAnsi" w:hAnsiTheme="minorHAnsi"/>
          <w:lang w:val="en-GB"/>
        </w:rPr>
      </w:pPr>
    </w:p>
    <w:p w14:paraId="00F7004A" w14:textId="77777777" w:rsidR="00093905" w:rsidRDefault="00093905" w:rsidP="00C9214D">
      <w:pPr>
        <w:tabs>
          <w:tab w:val="left" w:pos="2898"/>
          <w:tab w:val="left" w:pos="8838"/>
        </w:tabs>
        <w:spacing w:before="40" w:after="120"/>
        <w:outlineLvl w:val="0"/>
        <w:rPr>
          <w:rFonts w:asciiTheme="minorHAnsi" w:hAnsiTheme="minorHAnsi" w:cs="Arial"/>
          <w:b/>
          <w:color w:val="000080"/>
          <w:sz w:val="24"/>
          <w:lang w:val="en-GB"/>
        </w:rPr>
      </w:pPr>
    </w:p>
    <w:p w14:paraId="7EAB6E59" w14:textId="77777777" w:rsidR="00C9214D" w:rsidRDefault="00C9214D" w:rsidP="00C9214D">
      <w:pPr>
        <w:tabs>
          <w:tab w:val="left" w:pos="2898"/>
          <w:tab w:val="left" w:pos="8838"/>
        </w:tabs>
        <w:spacing w:before="40" w:after="120"/>
        <w:outlineLvl w:val="0"/>
        <w:rPr>
          <w:rFonts w:asciiTheme="minorHAnsi" w:hAnsiTheme="minorHAnsi" w:cs="Arial"/>
          <w:b/>
          <w:color w:val="000080"/>
          <w:sz w:val="24"/>
          <w:lang w:val="en-GB"/>
        </w:rPr>
      </w:pPr>
      <w:r>
        <w:rPr>
          <w:rFonts w:asciiTheme="minorHAnsi" w:hAnsiTheme="minorHAnsi" w:cs="Arial"/>
          <w:b/>
          <w:color w:val="000080"/>
          <w:sz w:val="24"/>
          <w:lang w:val="en-GB"/>
        </w:rPr>
        <w:t>Work Projects</w:t>
      </w:r>
    </w:p>
    <w:p w14:paraId="5FCE1AA7" w14:textId="638233C8" w:rsidR="00C9214D" w:rsidRPr="00EA5A4E" w:rsidRDefault="00C9214D" w:rsidP="007D1FC0">
      <w:pPr>
        <w:pStyle w:val="ListParagraph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EA5A4E">
        <w:rPr>
          <w:rFonts w:asciiTheme="minorHAnsi" w:hAnsiTheme="minorHAnsi"/>
          <w:b/>
          <w:lang w:val="en-GB"/>
        </w:rPr>
        <w:t>Big Data Analysis and Data Processing with Spark</w:t>
      </w:r>
    </w:p>
    <w:p w14:paraId="2A6EB571" w14:textId="14E5C55C" w:rsidR="00EA5A4E" w:rsidRDefault="00EA5A4E" w:rsidP="00EA5A4E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en-GB"/>
        </w:rPr>
      </w:pPr>
      <w:r w:rsidRPr="00EA5A4E">
        <w:rPr>
          <w:rFonts w:asciiTheme="minorHAnsi" w:hAnsiTheme="minorHAnsi"/>
          <w:b/>
          <w:lang w:val="en-GB"/>
        </w:rPr>
        <w:t>Database and tools</w:t>
      </w:r>
    </w:p>
    <w:p w14:paraId="4DD10E1F" w14:textId="02C7FE1A" w:rsidR="00EA5A4E" w:rsidRDefault="00EA5A4E" w:rsidP="00EA5A4E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>This projec</w:t>
      </w:r>
      <w:r w:rsidR="009C3062">
        <w:rPr>
          <w:rFonts w:cs="Times New Roman"/>
          <w:lang w:val="en-GB"/>
        </w:rPr>
        <w:t xml:space="preserve">t includes the database of </w:t>
      </w:r>
      <w:r w:rsidR="009C3062" w:rsidRPr="0088087B">
        <w:rPr>
          <w:rFonts w:cs="Times New Roman"/>
          <w:b/>
          <w:lang w:val="en-GB"/>
        </w:rPr>
        <w:t>MySQL</w:t>
      </w:r>
      <w:r w:rsidR="009C3062">
        <w:rPr>
          <w:rFonts w:cs="Times New Roman"/>
          <w:lang w:val="en-GB"/>
        </w:rPr>
        <w:t xml:space="preserve"> which has the data of </w:t>
      </w:r>
      <w:r w:rsidR="00484885">
        <w:rPr>
          <w:rFonts w:cs="Times New Roman"/>
          <w:lang w:val="en-GB"/>
        </w:rPr>
        <w:t>Google</w:t>
      </w:r>
      <w:r w:rsidR="009C3062">
        <w:rPr>
          <w:rFonts w:cs="Times New Roman"/>
          <w:lang w:val="en-GB"/>
        </w:rPr>
        <w:t xml:space="preserve"> applications and this data is processed and analysed under many tools like </w:t>
      </w:r>
      <w:r w:rsidR="009C3062" w:rsidRPr="0088087B">
        <w:rPr>
          <w:rFonts w:cs="Times New Roman"/>
          <w:b/>
          <w:lang w:val="en-GB"/>
        </w:rPr>
        <w:t>SQOOP</w:t>
      </w:r>
      <w:r w:rsidR="009C3062">
        <w:rPr>
          <w:rFonts w:cs="Times New Roman"/>
          <w:lang w:val="en-GB"/>
        </w:rPr>
        <w:t xml:space="preserve"> , </w:t>
      </w:r>
      <w:r w:rsidR="009C3062" w:rsidRPr="0088087B">
        <w:rPr>
          <w:rFonts w:cs="Times New Roman"/>
          <w:b/>
          <w:lang w:val="en-GB"/>
        </w:rPr>
        <w:t>Hive</w:t>
      </w:r>
      <w:r w:rsidR="009C3062">
        <w:rPr>
          <w:rFonts w:cs="Times New Roman"/>
          <w:lang w:val="en-GB"/>
        </w:rPr>
        <w:t xml:space="preserve"> , </w:t>
      </w:r>
      <w:r w:rsidR="009C3062" w:rsidRPr="0088087B">
        <w:rPr>
          <w:rFonts w:cs="Times New Roman"/>
          <w:b/>
          <w:lang w:val="en-GB"/>
        </w:rPr>
        <w:t>Spark</w:t>
      </w:r>
      <w:r w:rsidR="009C3062">
        <w:rPr>
          <w:rFonts w:cs="Times New Roman"/>
          <w:lang w:val="en-GB"/>
        </w:rPr>
        <w:t xml:space="preserve"> , </w:t>
      </w:r>
      <w:r w:rsidR="00484885" w:rsidRPr="0088087B">
        <w:rPr>
          <w:rFonts w:cs="Times New Roman"/>
          <w:b/>
          <w:lang w:val="en-GB"/>
        </w:rPr>
        <w:t>Map reduce</w:t>
      </w:r>
      <w:r w:rsidR="009C3062" w:rsidRPr="0088087B">
        <w:rPr>
          <w:rFonts w:cs="Times New Roman"/>
          <w:b/>
          <w:lang w:val="en-GB"/>
        </w:rPr>
        <w:t xml:space="preserve">  </w:t>
      </w:r>
      <w:r w:rsidR="009C3062">
        <w:rPr>
          <w:rFonts w:cs="Times New Roman"/>
          <w:lang w:val="en-GB"/>
        </w:rPr>
        <w:t>and gives the result for reporting .</w:t>
      </w:r>
    </w:p>
    <w:p w14:paraId="408BC47A" w14:textId="77777777" w:rsidR="009C3062" w:rsidRPr="009C3062" w:rsidRDefault="009C3062" w:rsidP="009C3062">
      <w:pPr>
        <w:rPr>
          <w:lang w:val="en-GB"/>
        </w:rPr>
      </w:pPr>
    </w:p>
    <w:p w14:paraId="7FAA0912" w14:textId="214CC86F" w:rsidR="009C3062" w:rsidRPr="009C3062" w:rsidRDefault="009C3062" w:rsidP="009C3062">
      <w:pPr>
        <w:pStyle w:val="ListParagraph"/>
        <w:numPr>
          <w:ilvl w:val="0"/>
          <w:numId w:val="19"/>
        </w:numPr>
        <w:rPr>
          <w:rFonts w:cs="Times New Roman"/>
          <w:lang w:val="en-GB"/>
        </w:rPr>
      </w:pPr>
      <w:r>
        <w:rPr>
          <w:rFonts w:asciiTheme="minorHAnsi" w:hAnsiTheme="minorHAnsi" w:cs="Times New Roman"/>
          <w:b/>
          <w:lang w:val="en-GB"/>
        </w:rPr>
        <w:lastRenderedPageBreak/>
        <w:t>Data Access</w:t>
      </w:r>
    </w:p>
    <w:p w14:paraId="0265DF28" w14:textId="5267FFC7" w:rsidR="00484885" w:rsidRDefault="006C0046" w:rsidP="009C3062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>Data is</w:t>
      </w:r>
      <w:r w:rsidR="009C3062">
        <w:rPr>
          <w:rFonts w:cs="Times New Roman"/>
          <w:lang w:val="en-GB"/>
        </w:rPr>
        <w:t xml:space="preserve"> being accessed by importing it into </w:t>
      </w:r>
      <w:r w:rsidR="00A5780E">
        <w:rPr>
          <w:rFonts w:cs="Times New Roman"/>
          <w:lang w:val="en-GB"/>
        </w:rPr>
        <w:t>HDFS,</w:t>
      </w:r>
      <w:r w:rsidR="00B7014F">
        <w:rPr>
          <w:rFonts w:cs="Times New Roman"/>
          <w:lang w:val="en-GB"/>
        </w:rPr>
        <w:t xml:space="preserve"> </w:t>
      </w:r>
      <w:r w:rsidR="004F0641">
        <w:rPr>
          <w:rFonts w:cs="Times New Roman"/>
          <w:lang w:val="en-GB"/>
        </w:rPr>
        <w:t>so</w:t>
      </w:r>
      <w:r w:rsidR="00B7014F">
        <w:rPr>
          <w:rFonts w:cs="Times New Roman"/>
          <w:lang w:val="en-GB"/>
        </w:rPr>
        <w:t xml:space="preserve"> I import the data of Google applications from MySQL </w:t>
      </w:r>
      <w:r w:rsidR="004F0641">
        <w:rPr>
          <w:rFonts w:cs="Times New Roman"/>
          <w:lang w:val="en-GB"/>
        </w:rPr>
        <w:t>database to</w:t>
      </w:r>
      <w:r w:rsidR="00B7014F">
        <w:rPr>
          <w:rFonts w:cs="Times New Roman"/>
          <w:lang w:val="en-GB"/>
        </w:rPr>
        <w:t xml:space="preserve"> HDFS using </w:t>
      </w:r>
      <w:r w:rsidR="00B7014F" w:rsidRPr="00B40585">
        <w:rPr>
          <w:rFonts w:cs="Times New Roman"/>
          <w:b/>
          <w:lang w:val="en-GB"/>
        </w:rPr>
        <w:t xml:space="preserve">SQOOP </w:t>
      </w:r>
      <w:r w:rsidR="004F0641">
        <w:rPr>
          <w:rFonts w:cs="Times New Roman"/>
          <w:lang w:val="en-GB"/>
        </w:rPr>
        <w:t>command in different file formats according to need.</w:t>
      </w:r>
    </w:p>
    <w:p w14:paraId="19B208E4" w14:textId="192EB037" w:rsidR="009C3062" w:rsidRPr="009C3062" w:rsidRDefault="00484885" w:rsidP="009C3062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p w14:paraId="0EBEE551" w14:textId="585DC232" w:rsidR="009C3062" w:rsidRPr="00484885" w:rsidRDefault="00484885" w:rsidP="00484885">
      <w:pPr>
        <w:pStyle w:val="ListParagraph"/>
        <w:numPr>
          <w:ilvl w:val="0"/>
          <w:numId w:val="19"/>
        </w:numPr>
        <w:rPr>
          <w:rFonts w:cs="Times New Roman"/>
          <w:lang w:val="en-GB"/>
        </w:rPr>
      </w:pPr>
      <w:r>
        <w:rPr>
          <w:rFonts w:asciiTheme="minorHAnsi" w:hAnsiTheme="minorHAnsi" w:cs="Times New Roman"/>
          <w:b/>
          <w:lang w:val="en-GB"/>
        </w:rPr>
        <w:t>Data Analysis and Data Processing</w:t>
      </w:r>
    </w:p>
    <w:p w14:paraId="4F4F189D" w14:textId="77777777" w:rsidR="00A7462C" w:rsidRDefault="006207E6" w:rsidP="00A7462C">
      <w:pPr>
        <w:pStyle w:val="ListParagraph"/>
        <w:numPr>
          <w:ilvl w:val="0"/>
          <w:numId w:val="19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Data Analysis and Processing is being done with the help of </w:t>
      </w:r>
      <w:r w:rsidRPr="0088087B">
        <w:rPr>
          <w:rFonts w:cs="Times New Roman"/>
          <w:b/>
          <w:lang w:val="en-GB"/>
        </w:rPr>
        <w:t>Hive</w:t>
      </w:r>
      <w:r>
        <w:rPr>
          <w:rFonts w:cs="Times New Roman"/>
          <w:lang w:val="en-GB"/>
        </w:rPr>
        <w:t xml:space="preserve">, </w:t>
      </w:r>
      <w:r w:rsidRPr="0088087B">
        <w:rPr>
          <w:rFonts w:cs="Times New Roman"/>
          <w:b/>
          <w:lang w:val="en-GB"/>
        </w:rPr>
        <w:t>Spark</w:t>
      </w:r>
      <w:r>
        <w:rPr>
          <w:rFonts w:cs="Times New Roman"/>
          <w:lang w:val="en-GB"/>
        </w:rPr>
        <w:t xml:space="preserve"> and </w:t>
      </w:r>
      <w:r w:rsidRPr="0088087B">
        <w:rPr>
          <w:rFonts w:cs="Times New Roman"/>
          <w:b/>
          <w:lang w:val="en-GB"/>
        </w:rPr>
        <w:t>Map reduce</w:t>
      </w:r>
      <w:r>
        <w:rPr>
          <w:rFonts w:cs="Times New Roman"/>
          <w:lang w:val="en-GB"/>
        </w:rPr>
        <w:t>.</w:t>
      </w:r>
      <w:r w:rsidR="00A7462C">
        <w:rPr>
          <w:rFonts w:cs="Times New Roman"/>
          <w:lang w:val="en-GB"/>
        </w:rPr>
        <w:t xml:space="preserve"> </w:t>
      </w:r>
    </w:p>
    <w:p w14:paraId="67A7A1D8" w14:textId="46D90052" w:rsidR="00FA15E9" w:rsidRDefault="00A7462C" w:rsidP="00A7462C">
      <w:pPr>
        <w:pStyle w:val="ListParagraph"/>
        <w:numPr>
          <w:ilvl w:val="0"/>
          <w:numId w:val="19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Imported the data into hive tables and run the HQL queries for Data processing.</w:t>
      </w:r>
    </w:p>
    <w:p w14:paraId="0DEE2CC6" w14:textId="45D051E5" w:rsidR="00A7462C" w:rsidRDefault="00654828" w:rsidP="00A7462C">
      <w:pPr>
        <w:pStyle w:val="ListParagraph"/>
        <w:numPr>
          <w:ilvl w:val="0"/>
          <w:numId w:val="19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Impor</w:t>
      </w:r>
      <w:r w:rsidR="006C0046">
        <w:rPr>
          <w:rFonts w:cs="Times New Roman"/>
          <w:lang w:val="en-GB"/>
        </w:rPr>
        <w:t>ted data to Spark shell and processed the data with</w:t>
      </w:r>
      <w:r>
        <w:rPr>
          <w:rFonts w:cs="Times New Roman"/>
          <w:lang w:val="en-GB"/>
        </w:rPr>
        <w:t xml:space="preserve"> SCALA programming language. </w:t>
      </w:r>
    </w:p>
    <w:p w14:paraId="5B96231E" w14:textId="77777777" w:rsidR="00A7462C" w:rsidRDefault="00A7462C" w:rsidP="00A7462C">
      <w:pPr>
        <w:pStyle w:val="ListParagraph"/>
        <w:ind w:left="1560"/>
        <w:rPr>
          <w:rFonts w:cs="Times New Roman"/>
          <w:lang w:val="en-GB"/>
        </w:rPr>
      </w:pPr>
    </w:p>
    <w:p w14:paraId="47F45D54" w14:textId="7B81C37E" w:rsidR="00A5780E" w:rsidRDefault="00A5780E" w:rsidP="006207E6">
      <w:pPr>
        <w:pStyle w:val="ListParagraph"/>
        <w:ind w:left="1560"/>
        <w:rPr>
          <w:rFonts w:cs="Times New Roman"/>
          <w:lang w:val="en-GB"/>
        </w:rPr>
      </w:pPr>
    </w:p>
    <w:p w14:paraId="77EC0CA8" w14:textId="77777777" w:rsidR="00A5780E" w:rsidRDefault="00A5780E" w:rsidP="006207E6">
      <w:pPr>
        <w:pStyle w:val="ListParagraph"/>
        <w:ind w:left="1560"/>
        <w:rPr>
          <w:rFonts w:cs="Times New Roman"/>
          <w:lang w:val="en-GB"/>
        </w:rPr>
      </w:pPr>
    </w:p>
    <w:p w14:paraId="0B1DDC57" w14:textId="00969398" w:rsidR="006207E6" w:rsidRPr="00A5780E" w:rsidRDefault="00A5780E" w:rsidP="00A5780E">
      <w:pPr>
        <w:pStyle w:val="ListParagraph"/>
        <w:numPr>
          <w:ilvl w:val="0"/>
          <w:numId w:val="19"/>
        </w:numPr>
        <w:rPr>
          <w:lang w:val="en-GB"/>
        </w:rPr>
      </w:pPr>
      <w:r w:rsidRPr="00A5780E">
        <w:rPr>
          <w:rFonts w:asciiTheme="minorHAnsi" w:hAnsiTheme="minorHAnsi"/>
          <w:b/>
          <w:lang w:val="en-GB"/>
        </w:rPr>
        <w:t>Data/File Formatting</w:t>
      </w:r>
    </w:p>
    <w:p w14:paraId="54070057" w14:textId="454B02DF" w:rsidR="00A5780E" w:rsidRDefault="00353F78" w:rsidP="00353F78">
      <w:pPr>
        <w:ind w:left="15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Data / file formatting is also</w:t>
      </w:r>
      <w:r w:rsidR="0088087B">
        <w:rPr>
          <w:sz w:val="24"/>
          <w:szCs w:val="24"/>
          <w:lang w:val="en-GB"/>
        </w:rPr>
        <w:t xml:space="preserve"> done with help of </w:t>
      </w:r>
      <w:r w:rsidR="0088087B" w:rsidRPr="0088087B">
        <w:rPr>
          <w:b/>
          <w:sz w:val="24"/>
          <w:szCs w:val="24"/>
          <w:lang w:val="en-GB"/>
        </w:rPr>
        <w:t>SCALA</w:t>
      </w:r>
      <w:r w:rsidRPr="0088087B">
        <w:rPr>
          <w:b/>
          <w:sz w:val="24"/>
          <w:szCs w:val="24"/>
          <w:lang w:val="en-GB"/>
        </w:rPr>
        <w:t xml:space="preserve"> APIs</w:t>
      </w:r>
      <w:r>
        <w:rPr>
          <w:sz w:val="24"/>
          <w:szCs w:val="24"/>
          <w:lang w:val="en-GB"/>
        </w:rPr>
        <w:t xml:space="preserve"> .In this the file formatting is done according to the requirements. So</w:t>
      </w:r>
      <w:r>
        <w:rPr>
          <w:lang w:val="en-GB"/>
        </w:rPr>
        <w:t xml:space="preserve"> </w:t>
      </w:r>
      <w:r w:rsidR="007D1FC0">
        <w:rPr>
          <w:sz w:val="24"/>
          <w:szCs w:val="24"/>
          <w:lang w:val="en-GB"/>
        </w:rPr>
        <w:t>after the data analysis and processing of Google application data file</w:t>
      </w:r>
      <w:r w:rsidR="006C0046">
        <w:rPr>
          <w:sz w:val="24"/>
          <w:szCs w:val="24"/>
          <w:lang w:val="en-GB"/>
        </w:rPr>
        <w:t xml:space="preserve"> I save the result into the J</w:t>
      </w:r>
      <w:r w:rsidR="007D1FC0">
        <w:rPr>
          <w:sz w:val="24"/>
          <w:szCs w:val="24"/>
          <w:lang w:val="en-GB"/>
        </w:rPr>
        <w:t>SON file format that is easy to read and making of report.</w:t>
      </w:r>
    </w:p>
    <w:p w14:paraId="0C1601CF" w14:textId="77777777" w:rsidR="007D1FC0" w:rsidRDefault="007D1FC0" w:rsidP="00353F78">
      <w:pPr>
        <w:ind w:left="1560"/>
        <w:rPr>
          <w:sz w:val="24"/>
          <w:szCs w:val="24"/>
          <w:lang w:val="en-GB"/>
        </w:rPr>
      </w:pPr>
    </w:p>
    <w:p w14:paraId="1D55D57E" w14:textId="77777777" w:rsidR="007D1FC0" w:rsidRDefault="007D1FC0" w:rsidP="00353F78">
      <w:pPr>
        <w:ind w:left="1560"/>
        <w:rPr>
          <w:sz w:val="24"/>
          <w:szCs w:val="24"/>
          <w:lang w:val="en-GB"/>
        </w:rPr>
      </w:pPr>
    </w:p>
    <w:p w14:paraId="00EBF1FC" w14:textId="77777777" w:rsidR="007D1FC0" w:rsidRDefault="007D1FC0" w:rsidP="00353F78">
      <w:pPr>
        <w:ind w:left="1560"/>
        <w:rPr>
          <w:sz w:val="24"/>
          <w:szCs w:val="24"/>
          <w:lang w:val="en-GB"/>
        </w:rPr>
      </w:pPr>
    </w:p>
    <w:p w14:paraId="43500F15" w14:textId="0B70595A" w:rsidR="007D1FC0" w:rsidRPr="007D1FC0" w:rsidRDefault="0088087B" w:rsidP="007D1FC0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rFonts w:asciiTheme="minorHAnsi" w:hAnsiTheme="minorHAnsi"/>
          <w:b/>
          <w:lang w:val="en-GB"/>
        </w:rPr>
        <w:t xml:space="preserve">ESI SOFTWARE </w:t>
      </w:r>
      <w:r w:rsidR="007D1FC0">
        <w:rPr>
          <w:rFonts w:asciiTheme="minorHAnsi" w:hAnsiTheme="minorHAnsi"/>
          <w:b/>
          <w:lang w:val="en-GB"/>
        </w:rPr>
        <w:t>INTRANET WEBSITE (internship Project)</w:t>
      </w:r>
    </w:p>
    <w:p w14:paraId="6673302D" w14:textId="682D56BF" w:rsidR="007D1FC0" w:rsidRPr="0088087B" w:rsidRDefault="0088087B" w:rsidP="007D1FC0">
      <w:pPr>
        <w:pStyle w:val="ListParagraph"/>
        <w:numPr>
          <w:ilvl w:val="0"/>
          <w:numId w:val="19"/>
        </w:numPr>
        <w:rPr>
          <w:lang w:val="en-GB"/>
        </w:rPr>
      </w:pPr>
      <w:r>
        <w:rPr>
          <w:rFonts w:asciiTheme="minorHAnsi" w:hAnsiTheme="minorHAnsi"/>
          <w:b/>
          <w:lang w:val="en-GB"/>
        </w:rPr>
        <w:t>Overview</w:t>
      </w:r>
    </w:p>
    <w:p w14:paraId="55F30C57" w14:textId="0485A090" w:rsidR="0088087B" w:rsidRDefault="0088087B" w:rsidP="0088087B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In this project an intranet website is built for Link up different pages of </w:t>
      </w:r>
      <w:r w:rsidRPr="00C47448">
        <w:rPr>
          <w:rFonts w:cs="Times New Roman"/>
          <w:b/>
          <w:lang w:val="en-GB"/>
        </w:rPr>
        <w:t>ESI software</w:t>
      </w:r>
      <w:r>
        <w:rPr>
          <w:rFonts w:cs="Times New Roman"/>
          <w:lang w:val="en-GB"/>
        </w:rPr>
        <w:t xml:space="preserve"> </w:t>
      </w:r>
      <w:r w:rsidR="00AF26F6">
        <w:rPr>
          <w:rFonts w:cs="Times New Roman"/>
          <w:lang w:val="en-GB"/>
        </w:rPr>
        <w:t>and collect them up in a single website and make it easy to use and</w:t>
      </w:r>
      <w:r w:rsidR="007E6479">
        <w:rPr>
          <w:rFonts w:cs="Times New Roman"/>
          <w:lang w:val="en-GB"/>
        </w:rPr>
        <w:t xml:space="preserve"> a new feature is also added called</w:t>
      </w:r>
      <w:r w:rsidR="00AF26F6">
        <w:rPr>
          <w:rFonts w:cs="Times New Roman"/>
          <w:lang w:val="en-GB"/>
        </w:rPr>
        <w:t xml:space="preserve"> noticing slider, that allow organization head  for upload important  notification  for employees .</w:t>
      </w:r>
    </w:p>
    <w:p w14:paraId="2AE84ECE" w14:textId="1D425D41" w:rsidR="00AF26F6" w:rsidRDefault="00AF26F6" w:rsidP="00AF26F6">
      <w:pPr>
        <w:rPr>
          <w:lang w:val="en-GB"/>
        </w:rPr>
      </w:pPr>
      <w:r>
        <w:rPr>
          <w:lang w:val="en-GB"/>
        </w:rPr>
        <w:t xml:space="preserve">                              </w:t>
      </w:r>
    </w:p>
    <w:p w14:paraId="0C61C154" w14:textId="7FC4D982" w:rsidR="00AF26F6" w:rsidRDefault="00AF26F6" w:rsidP="00AF26F6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en-GB"/>
        </w:rPr>
      </w:pPr>
      <w:r w:rsidRPr="00AF26F6">
        <w:rPr>
          <w:rFonts w:asciiTheme="minorHAnsi" w:hAnsiTheme="minorHAnsi"/>
          <w:b/>
          <w:lang w:val="en-GB"/>
        </w:rPr>
        <w:t xml:space="preserve">User Interface </w:t>
      </w:r>
    </w:p>
    <w:p w14:paraId="79C9F6D0" w14:textId="4EFFA94B" w:rsidR="00AF26F6" w:rsidRDefault="00AF26F6" w:rsidP="00AF26F6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user Interface of this intranet website is developed by me using </w:t>
      </w:r>
      <w:r w:rsidRPr="00C47448">
        <w:rPr>
          <w:rFonts w:cs="Times New Roman"/>
          <w:b/>
          <w:lang w:val="en-GB"/>
        </w:rPr>
        <w:t>HTML</w:t>
      </w:r>
      <w:r>
        <w:rPr>
          <w:rFonts w:cs="Times New Roman"/>
          <w:lang w:val="en-GB"/>
        </w:rPr>
        <w:t xml:space="preserve">, </w:t>
      </w:r>
      <w:r w:rsidRPr="00C47448">
        <w:rPr>
          <w:rFonts w:cs="Times New Roman"/>
          <w:b/>
          <w:lang w:val="en-GB"/>
        </w:rPr>
        <w:t>CSS</w:t>
      </w:r>
      <w:r>
        <w:rPr>
          <w:rFonts w:cs="Times New Roman"/>
          <w:lang w:val="en-GB"/>
        </w:rPr>
        <w:t xml:space="preserve"> and basics of </w:t>
      </w:r>
      <w:r w:rsidRPr="00C47448">
        <w:rPr>
          <w:rFonts w:cs="Times New Roman"/>
          <w:b/>
          <w:lang w:val="en-GB"/>
        </w:rPr>
        <w:t>JAVA SCRIPT</w:t>
      </w:r>
      <w:r>
        <w:rPr>
          <w:rFonts w:cs="Times New Roman"/>
          <w:lang w:val="en-GB"/>
        </w:rPr>
        <w:t>.</w:t>
      </w:r>
    </w:p>
    <w:p w14:paraId="791FEFFB" w14:textId="77777777" w:rsidR="00AF26F6" w:rsidRDefault="00AF26F6" w:rsidP="00AF26F6">
      <w:pPr>
        <w:pStyle w:val="ListParagraph"/>
        <w:ind w:left="1560"/>
        <w:rPr>
          <w:rFonts w:cs="Times New Roman"/>
          <w:lang w:val="en-GB"/>
        </w:rPr>
      </w:pPr>
    </w:p>
    <w:p w14:paraId="7CCE4918" w14:textId="410E8633" w:rsidR="00AF26F6" w:rsidRDefault="00AF26F6" w:rsidP="00AF26F6">
      <w:pPr>
        <w:pStyle w:val="ListParagraph"/>
        <w:numPr>
          <w:ilvl w:val="0"/>
          <w:numId w:val="19"/>
        </w:numPr>
        <w:rPr>
          <w:rFonts w:asciiTheme="minorHAnsi" w:hAnsiTheme="minorHAnsi" w:cs="Times New Roman"/>
          <w:b/>
          <w:lang w:val="en-GB"/>
        </w:rPr>
      </w:pPr>
      <w:r w:rsidRPr="00AF26F6">
        <w:rPr>
          <w:rFonts w:asciiTheme="minorHAnsi" w:hAnsiTheme="minorHAnsi" w:cs="Times New Roman"/>
          <w:b/>
          <w:lang w:val="en-GB"/>
        </w:rPr>
        <w:t>New Feature</w:t>
      </w:r>
    </w:p>
    <w:p w14:paraId="55C645E4" w14:textId="2EA13514" w:rsidR="00AF26F6" w:rsidRDefault="00C47448" w:rsidP="00AF26F6">
      <w:pPr>
        <w:pStyle w:val="ListParagraph"/>
        <w:ind w:left="15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new feature of this website that is noticing slider is developed using web development languages as well as with PHP and this noticing slider has database of </w:t>
      </w:r>
      <w:r w:rsidRPr="00C47448">
        <w:rPr>
          <w:rFonts w:cs="Times New Roman"/>
          <w:b/>
          <w:lang w:val="en-GB"/>
        </w:rPr>
        <w:t>MySQL</w:t>
      </w:r>
      <w:r>
        <w:rPr>
          <w:rFonts w:cs="Times New Roman"/>
          <w:lang w:val="en-GB"/>
        </w:rPr>
        <w:t xml:space="preserve"> which store the data that is uploaded in the noticing slider.</w:t>
      </w:r>
    </w:p>
    <w:p w14:paraId="73F0642B" w14:textId="77777777" w:rsidR="00C47448" w:rsidRPr="00C47448" w:rsidRDefault="00C47448" w:rsidP="00C47448">
      <w:pPr>
        <w:rPr>
          <w:lang w:val="en-GB"/>
        </w:rPr>
      </w:pPr>
    </w:p>
    <w:p w14:paraId="72BBD685" w14:textId="77777777" w:rsidR="00C47448" w:rsidRPr="00C47448" w:rsidRDefault="00C47448" w:rsidP="00AF26F6">
      <w:pPr>
        <w:pStyle w:val="ListParagraph"/>
        <w:ind w:left="1560"/>
        <w:rPr>
          <w:rFonts w:cs="Times New Roman"/>
          <w:lang w:val="en-GB"/>
        </w:rPr>
      </w:pPr>
    </w:p>
    <w:p w14:paraId="6445CF04" w14:textId="77777777" w:rsidR="00A5780E" w:rsidRPr="00A5780E" w:rsidRDefault="00A5780E" w:rsidP="00A5780E">
      <w:pPr>
        <w:ind w:left="1200"/>
        <w:rPr>
          <w:lang w:val="en-GB"/>
        </w:rPr>
      </w:pPr>
    </w:p>
    <w:p w14:paraId="3E03ED6E" w14:textId="0DD86B35" w:rsidR="00FA15E9" w:rsidRDefault="000C595D" w:rsidP="00FA15E9">
      <w:pPr>
        <w:pStyle w:val="Heading1"/>
        <w:rPr>
          <w:rFonts w:asciiTheme="minorHAnsi" w:hAnsiTheme="minorHAnsi" w:cs="Arial"/>
          <w:color w:val="000080"/>
          <w:lang w:val="en-GB"/>
        </w:rPr>
      </w:pPr>
      <w:r w:rsidRPr="000C595D">
        <w:rPr>
          <w:rFonts w:asciiTheme="minorHAnsi" w:hAnsiTheme="minorHAnsi" w:cs="Arial"/>
          <w:color w:val="000080"/>
          <w:lang w:val="en-GB"/>
        </w:rPr>
        <w:t>ACADEMIC / EXTRA-CURRICULAR ACHIEVEMENTS</w:t>
      </w:r>
    </w:p>
    <w:p w14:paraId="1437AD0C" w14:textId="4734F458" w:rsidR="00B40585" w:rsidRDefault="00B40585" w:rsidP="00B40585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B40585">
        <w:rPr>
          <w:rFonts w:ascii="Calibri" w:hAnsi="Calibri"/>
          <w:b/>
          <w:color w:val="000000"/>
        </w:rPr>
        <w:t xml:space="preserve">UiPath </w:t>
      </w:r>
      <w:r>
        <w:rPr>
          <w:rFonts w:ascii="Calibri" w:hAnsi="Calibri"/>
          <w:color w:val="000000"/>
        </w:rPr>
        <w:t>foundation Certification</w:t>
      </w:r>
    </w:p>
    <w:p w14:paraId="597B7A9F" w14:textId="28497C59" w:rsidR="00CF28ED" w:rsidRDefault="00CF28ED" w:rsidP="00B40585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Hacker</w:t>
      </w:r>
      <w:r w:rsidR="00C51BF2">
        <w:rPr>
          <w:rFonts w:ascii="Calibri" w:hAnsi="Calibri"/>
          <w:b/>
          <w:color w:val="000000"/>
        </w:rPr>
        <w:t>r</w:t>
      </w:r>
      <w:r>
        <w:rPr>
          <w:rFonts w:ascii="Calibri" w:hAnsi="Calibri"/>
          <w:b/>
          <w:color w:val="000000"/>
        </w:rPr>
        <w:t xml:space="preserve">ank rank in SQl </w:t>
      </w:r>
      <w:r>
        <w:rPr>
          <w:rFonts w:ascii="Calibri" w:hAnsi="Calibri"/>
          <w:color w:val="000000"/>
        </w:rPr>
        <w:t>11967 (Five Star).</w:t>
      </w:r>
    </w:p>
    <w:p w14:paraId="38DCE023" w14:textId="701E1A9D" w:rsidR="007709E4" w:rsidRPr="00B40585" w:rsidRDefault="007709E4" w:rsidP="00B40585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7709E4">
        <w:rPr>
          <w:rFonts w:ascii="Calibri" w:hAnsi="Calibri"/>
          <w:color w:val="000000"/>
        </w:rPr>
        <w:t>Participation in</w:t>
      </w:r>
      <w:r>
        <w:rPr>
          <w:rFonts w:ascii="Calibri" w:hAnsi="Calibri"/>
          <w:b/>
          <w:color w:val="000000"/>
        </w:rPr>
        <w:t xml:space="preserve"> capgemini Tech Challenge 2018.</w:t>
      </w:r>
    </w:p>
    <w:p w14:paraId="55D137E4" w14:textId="58E4605E" w:rsidR="000C595D" w:rsidRPr="000C595D" w:rsidRDefault="000C595D" w:rsidP="000C595D">
      <w:pPr>
        <w:pStyle w:val="ListParagraph"/>
        <w:numPr>
          <w:ilvl w:val="0"/>
          <w:numId w:val="21"/>
        </w:numPr>
        <w:shd w:val="clear" w:color="auto" w:fill="FFFFFF"/>
        <w:rPr>
          <w:rStyle w:val="Strong"/>
          <w:rFonts w:ascii="Calibri" w:hAnsi="Calibri"/>
          <w:b w:val="0"/>
          <w:bCs w:val="0"/>
          <w:color w:val="000000"/>
        </w:rPr>
      </w:pPr>
      <w:r>
        <w:rPr>
          <w:rStyle w:val="Strong"/>
          <w:b w:val="0"/>
          <w:bCs w:val="0"/>
        </w:rPr>
        <w:t xml:space="preserve">Participation in </w:t>
      </w:r>
      <w:r w:rsidRPr="000C595D">
        <w:rPr>
          <w:rStyle w:val="Strong"/>
          <w:rFonts w:asciiTheme="minorHAnsi" w:hAnsiTheme="minorHAnsi"/>
        </w:rPr>
        <w:t>Information Security and Ethical Hacking Workshop</w:t>
      </w:r>
      <w:r>
        <w:rPr>
          <w:rStyle w:val="Strong"/>
          <w:b w:val="0"/>
          <w:bCs w:val="0"/>
        </w:rPr>
        <w:t>.</w:t>
      </w:r>
    </w:p>
    <w:p w14:paraId="4C51D708" w14:textId="74CE6A92" w:rsidR="000C595D" w:rsidRPr="007709E4" w:rsidRDefault="000C595D" w:rsidP="000C595D">
      <w:pPr>
        <w:pStyle w:val="ListParagraph"/>
        <w:numPr>
          <w:ilvl w:val="0"/>
          <w:numId w:val="21"/>
        </w:numPr>
        <w:shd w:val="clear" w:color="auto" w:fill="FFFFFF"/>
        <w:rPr>
          <w:rStyle w:val="Strong"/>
          <w:rFonts w:ascii="Calibri" w:hAnsi="Calibri"/>
          <w:bCs w:val="0"/>
          <w:color w:val="000000"/>
        </w:rPr>
      </w:pPr>
      <w:r w:rsidRPr="007709E4">
        <w:rPr>
          <w:rStyle w:val="Strong"/>
          <w:rFonts w:asciiTheme="minorHAnsi" w:hAnsiTheme="minorHAnsi"/>
          <w:bCs w:val="0"/>
        </w:rPr>
        <w:t>Infosys</w:t>
      </w:r>
      <w:r w:rsidRPr="007709E4">
        <w:rPr>
          <w:rStyle w:val="Strong"/>
          <w:bCs w:val="0"/>
        </w:rPr>
        <w:t xml:space="preserve"> </w:t>
      </w:r>
      <w:r w:rsidRPr="007709E4">
        <w:rPr>
          <w:rStyle w:val="Strong"/>
          <w:rFonts w:asciiTheme="minorHAnsi" w:hAnsiTheme="minorHAnsi"/>
          <w:bCs w:val="0"/>
        </w:rPr>
        <w:t>Campus Connect Business English</w:t>
      </w:r>
      <w:r w:rsidRPr="007709E4">
        <w:rPr>
          <w:rStyle w:val="Strong"/>
          <w:bCs w:val="0"/>
        </w:rPr>
        <w:t xml:space="preserve"> </w:t>
      </w:r>
      <w:r w:rsidRPr="007709E4">
        <w:rPr>
          <w:rStyle w:val="Strong"/>
          <w:rFonts w:asciiTheme="minorHAnsi" w:hAnsiTheme="minorHAnsi"/>
          <w:bCs w:val="0"/>
        </w:rPr>
        <w:t>Program</w:t>
      </w:r>
      <w:r w:rsidRPr="007709E4">
        <w:rPr>
          <w:rStyle w:val="Strong"/>
          <w:bCs w:val="0"/>
        </w:rPr>
        <w:t xml:space="preserve"> Training.</w:t>
      </w:r>
    </w:p>
    <w:p w14:paraId="06DE6100" w14:textId="7B4A3A82" w:rsidR="000C595D" w:rsidRPr="000C595D" w:rsidRDefault="000C595D" w:rsidP="000C595D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/>
          <w:color w:val="000000"/>
        </w:rPr>
      </w:pPr>
      <w:r w:rsidRPr="000C595D">
        <w:rPr>
          <w:rFonts w:ascii="Calibri" w:hAnsi="Calibri"/>
          <w:color w:val="000000"/>
          <w:lang w:val="en-IN"/>
        </w:rPr>
        <w:t>1st</w:t>
      </w:r>
      <w:r w:rsidRPr="000C595D">
        <w:rPr>
          <w:rFonts w:ascii="Calibri" w:hAnsi="Calibri"/>
          <w:color w:val="000000"/>
        </w:rPr>
        <w:t xml:space="preserve"> Runner ups in </w:t>
      </w:r>
      <w:r w:rsidRPr="000C595D">
        <w:rPr>
          <w:rFonts w:ascii="Calibri" w:hAnsi="Calibri"/>
          <w:b/>
          <w:bCs/>
          <w:color w:val="000000"/>
        </w:rPr>
        <w:t>LAN Gaming</w:t>
      </w:r>
      <w:r>
        <w:rPr>
          <w:rFonts w:ascii="Calibri" w:hAnsi="Calibri"/>
          <w:b/>
          <w:bCs/>
          <w:color w:val="000000"/>
        </w:rPr>
        <w:t>.</w:t>
      </w:r>
    </w:p>
    <w:p w14:paraId="21CD9FB1" w14:textId="77777777" w:rsidR="000C595D" w:rsidRDefault="000C595D" w:rsidP="000C595D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0C595D">
        <w:rPr>
          <w:rFonts w:ascii="Calibri" w:hAnsi="Calibri"/>
          <w:color w:val="000000"/>
        </w:rPr>
        <w:t xml:space="preserve">Bronze medal in </w:t>
      </w:r>
      <w:r w:rsidRPr="000C595D">
        <w:rPr>
          <w:rFonts w:ascii="Calibri" w:hAnsi="Calibri"/>
          <w:b/>
          <w:color w:val="000000"/>
        </w:rPr>
        <w:t>Relay Race</w:t>
      </w:r>
      <w:r w:rsidRPr="000C595D">
        <w:rPr>
          <w:rFonts w:ascii="Calibri" w:hAnsi="Calibri"/>
          <w:color w:val="000000"/>
        </w:rPr>
        <w:t>.</w:t>
      </w:r>
    </w:p>
    <w:p w14:paraId="0EE491CB" w14:textId="77777777" w:rsidR="007709E4" w:rsidRPr="007709E4" w:rsidRDefault="007709E4" w:rsidP="007709E4">
      <w:pPr>
        <w:ind w:left="360"/>
        <w:rPr>
          <w:rFonts w:ascii="Calibri" w:hAnsi="Calibri"/>
          <w:color w:val="000000"/>
        </w:rPr>
      </w:pPr>
    </w:p>
    <w:p w14:paraId="2119F149" w14:textId="77777777" w:rsidR="000C595D" w:rsidRPr="000C595D" w:rsidRDefault="000C595D" w:rsidP="002B62E8">
      <w:pPr>
        <w:pStyle w:val="ListParagraph"/>
        <w:shd w:val="clear" w:color="auto" w:fill="FFFFFF"/>
        <w:rPr>
          <w:rFonts w:ascii="Calibri" w:hAnsi="Calibri"/>
          <w:color w:val="000000"/>
        </w:rPr>
      </w:pPr>
    </w:p>
    <w:p w14:paraId="1ED8A32C" w14:textId="77777777" w:rsidR="00EE64D0" w:rsidRPr="009359C6" w:rsidRDefault="00EE64D0" w:rsidP="00516FDE">
      <w:pPr>
        <w:ind w:left="720"/>
        <w:rPr>
          <w:rFonts w:asciiTheme="minorHAnsi" w:hAnsiTheme="minorHAnsi" w:cs="Arial"/>
        </w:rPr>
      </w:pPr>
    </w:p>
    <w:p w14:paraId="57610C6A" w14:textId="77777777" w:rsidR="00093905" w:rsidRDefault="00093905" w:rsidP="002201DD">
      <w:pPr>
        <w:pStyle w:val="Heading1"/>
        <w:rPr>
          <w:rFonts w:asciiTheme="minorHAnsi" w:hAnsiTheme="minorHAnsi" w:cs="Arial"/>
          <w:color w:val="000080"/>
          <w:lang w:val="en-GB"/>
        </w:rPr>
      </w:pPr>
    </w:p>
    <w:p w14:paraId="412630C6" w14:textId="77777777" w:rsidR="00093905" w:rsidRDefault="00093905" w:rsidP="002201DD">
      <w:pPr>
        <w:pStyle w:val="Heading1"/>
        <w:rPr>
          <w:rFonts w:asciiTheme="minorHAnsi" w:hAnsiTheme="minorHAnsi" w:cs="Arial"/>
          <w:color w:val="000080"/>
          <w:lang w:val="en-GB"/>
        </w:rPr>
      </w:pPr>
    </w:p>
    <w:p w14:paraId="1AC56644" w14:textId="3A312746" w:rsidR="00146889" w:rsidRDefault="00AF2165" w:rsidP="002201DD">
      <w:pPr>
        <w:pStyle w:val="Heading1"/>
        <w:rPr>
          <w:rFonts w:asciiTheme="minorHAnsi" w:hAnsiTheme="minorHAnsi" w:cs="Arial"/>
          <w:color w:val="000080"/>
          <w:lang w:val="en-GB"/>
        </w:rPr>
      </w:pPr>
      <w:r w:rsidRPr="009359C6">
        <w:rPr>
          <w:rFonts w:asciiTheme="minorHAnsi" w:hAnsiTheme="minorHAnsi" w:cs="Arial"/>
          <w:color w:val="000080"/>
          <w:lang w:val="en-GB"/>
        </w:rPr>
        <w:t>Education Summary</w:t>
      </w:r>
    </w:p>
    <w:p w14:paraId="0ABC6FEB" w14:textId="77777777" w:rsidR="002201DD" w:rsidRPr="002201DD" w:rsidRDefault="002201DD" w:rsidP="002201DD">
      <w:pPr>
        <w:rPr>
          <w:lang w:val="en-GB"/>
        </w:rPr>
      </w:pPr>
    </w:p>
    <w:p w14:paraId="21F11061" w14:textId="3DEC6161" w:rsidR="00146889" w:rsidRPr="00146889" w:rsidRDefault="00146889" w:rsidP="00CF5810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hAnsiTheme="minorHAnsi" w:cs="Times New Roman"/>
          <w:b/>
          <w:szCs w:val="20"/>
          <w:lang w:eastAsia="en-US"/>
        </w:rPr>
      </w:pPr>
      <w:r w:rsidRPr="00146889">
        <w:rPr>
          <w:rFonts w:asciiTheme="minorHAnsi" w:hAnsiTheme="minorHAnsi" w:cs="Times New Roman"/>
          <w:b/>
          <w:szCs w:val="20"/>
          <w:lang w:eastAsia="en-US"/>
        </w:rPr>
        <w:t>B</w:t>
      </w:r>
      <w:r w:rsidR="00B40585">
        <w:rPr>
          <w:rFonts w:asciiTheme="minorHAnsi" w:hAnsiTheme="minorHAnsi" w:cs="Times New Roman"/>
          <w:b/>
          <w:szCs w:val="20"/>
          <w:lang w:eastAsia="en-US"/>
        </w:rPr>
        <w:t>.Tech</w:t>
      </w:r>
      <w:r w:rsidR="008C41E5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Pr="002201DD">
        <w:rPr>
          <w:rFonts w:asciiTheme="minorHAnsi" w:hAnsiTheme="minorHAnsi" w:cs="Times New Roman"/>
          <w:szCs w:val="20"/>
          <w:lang w:eastAsia="en-US"/>
        </w:rPr>
        <w:t>in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>
        <w:rPr>
          <w:rFonts w:asciiTheme="minorHAnsi" w:hAnsiTheme="minorHAnsi"/>
          <w:b/>
        </w:rPr>
        <w:t>Computer Engineering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Pr="00146889">
        <w:rPr>
          <w:rFonts w:asciiTheme="minorHAnsi" w:hAnsiTheme="minorHAnsi" w:cs="Times New Roman"/>
          <w:szCs w:val="20"/>
          <w:lang w:eastAsia="en-US"/>
        </w:rPr>
        <w:t>from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="009D61DE">
        <w:rPr>
          <w:rFonts w:asciiTheme="minorHAnsi" w:hAnsiTheme="minorHAnsi" w:cs="Times New Roman"/>
          <w:b/>
          <w:szCs w:val="20"/>
        </w:rPr>
        <w:t>Jaipur National</w:t>
      </w:r>
      <w:r w:rsidRPr="00146889">
        <w:rPr>
          <w:rFonts w:asciiTheme="minorHAnsi" w:hAnsiTheme="minorHAnsi" w:cs="Times New Roman"/>
          <w:b/>
          <w:szCs w:val="20"/>
        </w:rPr>
        <w:t xml:space="preserve"> University</w:t>
      </w:r>
      <w:r w:rsidR="006B0576">
        <w:rPr>
          <w:rFonts w:asciiTheme="minorHAnsi" w:hAnsiTheme="minorHAnsi" w:cs="Times New Roman"/>
          <w:b/>
          <w:szCs w:val="20"/>
        </w:rPr>
        <w:t xml:space="preserve"> </w:t>
      </w:r>
      <w:r w:rsidR="006B0576" w:rsidRPr="006B0576">
        <w:rPr>
          <w:rFonts w:asciiTheme="minorHAnsi" w:hAnsiTheme="minorHAnsi" w:cs="Times New Roman"/>
          <w:szCs w:val="20"/>
        </w:rPr>
        <w:t>in 2017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Pr="002201DD">
        <w:rPr>
          <w:rFonts w:asciiTheme="minorHAnsi" w:hAnsiTheme="minorHAnsi" w:cs="Times New Roman"/>
          <w:szCs w:val="20"/>
          <w:lang w:eastAsia="en-US"/>
        </w:rPr>
        <w:t>with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>
        <w:rPr>
          <w:rFonts w:asciiTheme="minorHAnsi" w:hAnsiTheme="minorHAnsi" w:cs="Times New Roman"/>
          <w:b/>
          <w:szCs w:val="20"/>
          <w:lang w:eastAsia="en-US"/>
        </w:rPr>
        <w:t>Aggregate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: </w:t>
      </w:r>
      <w:r w:rsidR="00AF26F6">
        <w:rPr>
          <w:rFonts w:asciiTheme="minorHAnsi" w:hAnsiTheme="minorHAnsi" w:cs="Times New Roman"/>
          <w:b/>
          <w:szCs w:val="20"/>
          <w:lang w:eastAsia="en-US"/>
        </w:rPr>
        <w:t>62.66</w:t>
      </w:r>
      <w:r>
        <w:rPr>
          <w:rFonts w:asciiTheme="minorHAnsi" w:hAnsiTheme="minorHAnsi" w:cs="Times New Roman"/>
          <w:b/>
          <w:szCs w:val="20"/>
          <w:lang w:eastAsia="en-US"/>
        </w:rPr>
        <w:t>%</w:t>
      </w:r>
    </w:p>
    <w:p w14:paraId="380E0C44" w14:textId="0C8696B1" w:rsidR="00146889" w:rsidRPr="00146889" w:rsidRDefault="00146889" w:rsidP="00CF5810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hAnsiTheme="minorHAnsi" w:cs="Times New Roman"/>
          <w:b/>
          <w:szCs w:val="20"/>
          <w:lang w:eastAsia="en-US"/>
        </w:rPr>
      </w:pPr>
      <w:r w:rsidRPr="00146889">
        <w:rPr>
          <w:rFonts w:asciiTheme="minorHAnsi" w:hAnsiTheme="minorHAnsi" w:cs="Times New Roman"/>
          <w:b/>
          <w:szCs w:val="20"/>
          <w:lang w:eastAsia="en-US"/>
        </w:rPr>
        <w:t>Passed 12th</w:t>
      </w:r>
      <w:r>
        <w:rPr>
          <w:rFonts w:asciiTheme="minorHAnsi" w:hAnsiTheme="minorHAnsi" w:cs="Times New Roman"/>
          <w:b/>
          <w:szCs w:val="20"/>
          <w:lang w:eastAsia="en-US"/>
        </w:rPr>
        <w:t xml:space="preserve"> standard </w:t>
      </w:r>
      <w:r w:rsidRPr="002201DD">
        <w:rPr>
          <w:rFonts w:asciiTheme="minorHAnsi" w:hAnsiTheme="minorHAnsi" w:cs="Times New Roman"/>
          <w:szCs w:val="20"/>
          <w:lang w:eastAsia="en-US"/>
        </w:rPr>
        <w:t>from</w:t>
      </w:r>
      <w:r>
        <w:rPr>
          <w:rFonts w:asciiTheme="minorHAnsi" w:hAnsiTheme="minorHAnsi" w:cs="Times New Roman"/>
          <w:b/>
          <w:szCs w:val="20"/>
          <w:lang w:eastAsia="en-US"/>
        </w:rPr>
        <w:t xml:space="preserve"> CBSE board </w:t>
      </w:r>
      <w:r w:rsidR="006B0576" w:rsidRPr="006B0576">
        <w:rPr>
          <w:rFonts w:asciiTheme="minorHAnsi" w:hAnsiTheme="minorHAnsi" w:cs="Times New Roman"/>
          <w:szCs w:val="20"/>
          <w:lang w:eastAsia="en-US"/>
        </w:rPr>
        <w:t>in 2013</w:t>
      </w:r>
      <w:r w:rsidR="006B0576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Pr="002201DD">
        <w:rPr>
          <w:rFonts w:asciiTheme="minorHAnsi" w:hAnsiTheme="minorHAnsi" w:cs="Times New Roman"/>
          <w:szCs w:val="20"/>
          <w:lang w:eastAsia="en-US"/>
        </w:rPr>
        <w:t>with</w:t>
      </w:r>
      <w:r w:rsidR="00AF26F6">
        <w:rPr>
          <w:rFonts w:asciiTheme="minorHAnsi" w:hAnsiTheme="minorHAnsi" w:cs="Times New Roman"/>
          <w:b/>
          <w:szCs w:val="20"/>
          <w:lang w:eastAsia="en-US"/>
        </w:rPr>
        <w:t xml:space="preserve"> 62</w:t>
      </w:r>
      <w:r>
        <w:rPr>
          <w:rFonts w:asciiTheme="minorHAnsi" w:hAnsiTheme="minorHAnsi" w:cs="Times New Roman"/>
          <w:b/>
          <w:szCs w:val="20"/>
          <w:lang w:eastAsia="en-US"/>
        </w:rPr>
        <w:t>.4</w:t>
      </w:r>
      <w:r w:rsidRPr="00146889">
        <w:rPr>
          <w:rFonts w:asciiTheme="minorHAnsi" w:hAnsiTheme="minorHAnsi" w:cs="Times New Roman"/>
          <w:b/>
          <w:szCs w:val="20"/>
          <w:lang w:eastAsia="en-US"/>
        </w:rPr>
        <w:t>%</w:t>
      </w:r>
    </w:p>
    <w:p w14:paraId="5FE1EF34" w14:textId="05E71112" w:rsidR="001E54F0" w:rsidRPr="00FA15E9" w:rsidRDefault="00146889" w:rsidP="00CF5810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hAnsiTheme="minorHAnsi" w:cs="Times New Roman"/>
          <w:b/>
          <w:szCs w:val="20"/>
          <w:lang w:eastAsia="en-US"/>
        </w:rPr>
      </w:pPr>
      <w:r w:rsidRPr="00146889">
        <w:rPr>
          <w:rFonts w:asciiTheme="minorHAnsi" w:hAnsiTheme="minorHAnsi" w:cs="Times New Roman"/>
          <w:b/>
          <w:szCs w:val="20"/>
          <w:lang w:eastAsia="en-US"/>
        </w:rPr>
        <w:t xml:space="preserve">Passed 10th standard </w:t>
      </w:r>
      <w:r w:rsidRPr="002201DD">
        <w:rPr>
          <w:rFonts w:asciiTheme="minorHAnsi" w:hAnsiTheme="minorHAnsi" w:cs="Times New Roman"/>
          <w:szCs w:val="20"/>
          <w:lang w:eastAsia="en-US"/>
        </w:rPr>
        <w:t>from</w:t>
      </w:r>
      <w:r>
        <w:rPr>
          <w:rFonts w:asciiTheme="minorHAnsi" w:hAnsiTheme="minorHAnsi" w:cs="Times New Roman"/>
          <w:b/>
          <w:szCs w:val="20"/>
          <w:lang w:eastAsia="en-US"/>
        </w:rPr>
        <w:t xml:space="preserve"> CBSE board</w:t>
      </w:r>
      <w:r w:rsidR="006B0576">
        <w:rPr>
          <w:rFonts w:asciiTheme="minorHAnsi" w:hAnsiTheme="minorHAnsi" w:cs="Times New Roman"/>
          <w:b/>
          <w:szCs w:val="20"/>
          <w:lang w:eastAsia="en-US"/>
        </w:rPr>
        <w:t xml:space="preserve"> </w:t>
      </w:r>
      <w:r w:rsidR="006B0576" w:rsidRPr="006B0576">
        <w:rPr>
          <w:rFonts w:asciiTheme="minorHAnsi" w:hAnsiTheme="minorHAnsi" w:cs="Times New Roman"/>
          <w:szCs w:val="20"/>
          <w:lang w:eastAsia="en-US"/>
        </w:rPr>
        <w:t>in 2011</w:t>
      </w:r>
      <w:r w:rsidRPr="006B0576">
        <w:rPr>
          <w:rFonts w:asciiTheme="minorHAnsi" w:hAnsiTheme="minorHAnsi" w:cs="Times New Roman"/>
          <w:szCs w:val="20"/>
          <w:lang w:eastAsia="en-US"/>
        </w:rPr>
        <w:t xml:space="preserve"> </w:t>
      </w:r>
      <w:r w:rsidRPr="002201DD">
        <w:rPr>
          <w:rFonts w:asciiTheme="minorHAnsi" w:hAnsiTheme="minorHAnsi" w:cs="Times New Roman"/>
          <w:szCs w:val="20"/>
          <w:lang w:eastAsia="en-US"/>
        </w:rPr>
        <w:t>with</w:t>
      </w:r>
      <w:r w:rsidR="00AF26F6">
        <w:rPr>
          <w:rFonts w:asciiTheme="minorHAnsi" w:hAnsiTheme="minorHAnsi" w:cs="Times New Roman"/>
          <w:b/>
          <w:szCs w:val="20"/>
          <w:lang w:eastAsia="en-US"/>
        </w:rPr>
        <w:t xml:space="preserve"> CGPA: 6.8</w:t>
      </w:r>
      <w:r w:rsidRPr="00FA15E9">
        <w:rPr>
          <w:rFonts w:asciiTheme="minorHAnsi" w:hAnsiTheme="minorHAnsi" w:cs="Arial"/>
        </w:rPr>
        <w:tab/>
      </w:r>
    </w:p>
    <w:p w14:paraId="110F3EDE" w14:textId="77777777" w:rsidR="00C15BA1" w:rsidRPr="009359C6" w:rsidRDefault="00C15BA1">
      <w:pPr>
        <w:rPr>
          <w:rFonts w:asciiTheme="minorHAnsi" w:hAnsiTheme="minorHAnsi" w:cs="Arial"/>
        </w:rPr>
      </w:pPr>
      <w:r w:rsidRPr="009359C6">
        <w:rPr>
          <w:rFonts w:asciiTheme="minorHAnsi" w:hAnsiTheme="minorHAnsi" w:cs="Arial"/>
          <w:b/>
          <w:color w:val="000080"/>
          <w:sz w:val="24"/>
          <w:lang w:val="en-GB"/>
        </w:rPr>
        <w:t>P</w:t>
      </w:r>
      <w:r w:rsidR="00BB7B26" w:rsidRPr="009359C6">
        <w:rPr>
          <w:rFonts w:asciiTheme="minorHAnsi" w:hAnsiTheme="minorHAnsi" w:cs="Arial"/>
          <w:b/>
          <w:color w:val="000080"/>
          <w:sz w:val="24"/>
          <w:lang w:val="en-GB"/>
        </w:rPr>
        <w:t>ersonal Details</w:t>
      </w:r>
    </w:p>
    <w:p w14:paraId="047720C1" w14:textId="77777777" w:rsidR="00C15BA1" w:rsidRPr="009359C6" w:rsidRDefault="00C15BA1">
      <w:pPr>
        <w:rPr>
          <w:rFonts w:asciiTheme="minorHAnsi" w:hAnsiTheme="minorHAnsi" w:cs="Arial"/>
        </w:rPr>
      </w:pPr>
    </w:p>
    <w:tbl>
      <w:tblPr>
        <w:tblStyle w:val="TableList5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970"/>
      </w:tblGrid>
      <w:tr w:rsidR="00C15BA1" w:rsidRPr="009359C6" w14:paraId="41ADB6AA" w14:textId="77777777" w:rsidTr="005D4F56">
        <w:trPr>
          <w:trHeight w:val="292"/>
        </w:trPr>
        <w:tc>
          <w:tcPr>
            <w:tcW w:w="2245" w:type="dxa"/>
          </w:tcPr>
          <w:p w14:paraId="2CAFF2BA" w14:textId="77777777" w:rsidR="00C15BA1" w:rsidRPr="005D4F56" w:rsidRDefault="00C15BA1" w:rsidP="0014606B">
            <w:pPr>
              <w:rPr>
                <w:rFonts w:asciiTheme="minorHAnsi" w:hAnsiTheme="minorHAnsi" w:cs="Arial"/>
                <w:b/>
                <w:sz w:val="24"/>
              </w:rPr>
            </w:pPr>
            <w:r w:rsidRPr="005D4F56">
              <w:rPr>
                <w:rFonts w:asciiTheme="minorHAnsi" w:hAnsiTheme="minorHAnsi" w:cs="Arial"/>
                <w:b/>
                <w:sz w:val="24"/>
              </w:rPr>
              <w:t>Date of Birth</w:t>
            </w:r>
          </w:p>
        </w:tc>
        <w:tc>
          <w:tcPr>
            <w:tcW w:w="2970" w:type="dxa"/>
          </w:tcPr>
          <w:p w14:paraId="63EA39C7" w14:textId="0D808A4E" w:rsidR="00C15BA1" w:rsidRPr="005D4F56" w:rsidRDefault="009D61DE" w:rsidP="00C93D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9D61DE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March ,1996</w:t>
            </w:r>
          </w:p>
        </w:tc>
      </w:tr>
      <w:tr w:rsidR="00C15BA1" w:rsidRPr="009359C6" w14:paraId="54961371" w14:textId="77777777" w:rsidTr="005D4F56">
        <w:trPr>
          <w:trHeight w:val="292"/>
        </w:trPr>
        <w:tc>
          <w:tcPr>
            <w:tcW w:w="2245" w:type="dxa"/>
          </w:tcPr>
          <w:p w14:paraId="602DD1B1" w14:textId="232AD65C" w:rsidR="00C15BA1" w:rsidRPr="005D4F56" w:rsidRDefault="005D4F56">
            <w:pPr>
              <w:rPr>
                <w:rFonts w:asciiTheme="minorHAnsi" w:hAnsiTheme="minorHAnsi" w:cs="Arial"/>
                <w:b/>
                <w:sz w:val="24"/>
              </w:rPr>
            </w:pPr>
            <w:r w:rsidRPr="005D4F56">
              <w:rPr>
                <w:rFonts w:asciiTheme="minorHAnsi" w:hAnsiTheme="minorHAnsi" w:cs="Arial"/>
                <w:b/>
                <w:sz w:val="24"/>
              </w:rPr>
              <w:t>Gender</w:t>
            </w:r>
          </w:p>
        </w:tc>
        <w:tc>
          <w:tcPr>
            <w:tcW w:w="2970" w:type="dxa"/>
          </w:tcPr>
          <w:p w14:paraId="4D520B1B" w14:textId="575229CA" w:rsidR="00C15BA1" w:rsidRPr="005D4F56" w:rsidRDefault="003045C8" w:rsidP="00C93DB8">
            <w:pPr>
              <w:rPr>
                <w:rFonts w:asciiTheme="minorHAnsi" w:hAnsiTheme="minorHAnsi" w:cs="Arial"/>
                <w:sz w:val="24"/>
              </w:rPr>
            </w:pPr>
            <w:r w:rsidRPr="005D4F56">
              <w:rPr>
                <w:rFonts w:asciiTheme="minorHAnsi" w:hAnsiTheme="minorHAnsi" w:cs="Arial"/>
                <w:sz w:val="24"/>
              </w:rPr>
              <w:t>M</w:t>
            </w:r>
            <w:r w:rsidR="00C15BA1" w:rsidRPr="005D4F56">
              <w:rPr>
                <w:rFonts w:asciiTheme="minorHAnsi" w:hAnsiTheme="minorHAnsi" w:cs="Arial"/>
                <w:sz w:val="24"/>
              </w:rPr>
              <w:t>ale</w:t>
            </w:r>
          </w:p>
        </w:tc>
      </w:tr>
      <w:tr w:rsidR="006D6383" w:rsidRPr="009359C6" w14:paraId="0BB4F7B7" w14:textId="77777777" w:rsidTr="005D4F56">
        <w:trPr>
          <w:trHeight w:val="292"/>
        </w:trPr>
        <w:tc>
          <w:tcPr>
            <w:tcW w:w="2245" w:type="dxa"/>
          </w:tcPr>
          <w:p w14:paraId="4B0203CF" w14:textId="16C35CAD" w:rsidR="006D6383" w:rsidRPr="005D4F56" w:rsidRDefault="005D4F56" w:rsidP="006D6383">
            <w:pPr>
              <w:rPr>
                <w:rFonts w:asciiTheme="minorHAnsi" w:hAnsiTheme="minorHAnsi" w:cs="Arial"/>
                <w:b/>
                <w:sz w:val="24"/>
              </w:rPr>
            </w:pPr>
            <w:r w:rsidRPr="005D4F56">
              <w:rPr>
                <w:rFonts w:asciiTheme="minorHAnsi" w:hAnsiTheme="minorHAnsi" w:cs="Arial"/>
                <w:b/>
                <w:sz w:val="24"/>
              </w:rPr>
              <w:t>Nationality</w:t>
            </w:r>
          </w:p>
        </w:tc>
        <w:tc>
          <w:tcPr>
            <w:tcW w:w="2970" w:type="dxa"/>
          </w:tcPr>
          <w:p w14:paraId="6D593587" w14:textId="5FC721C0" w:rsidR="006D6383" w:rsidRPr="005D4F56" w:rsidRDefault="005D4F56" w:rsidP="00C93DB8">
            <w:pPr>
              <w:rPr>
                <w:rFonts w:asciiTheme="minorHAnsi" w:hAnsiTheme="minorHAnsi" w:cs="Arial"/>
                <w:sz w:val="24"/>
              </w:rPr>
            </w:pPr>
            <w:r w:rsidRPr="005D4F56">
              <w:rPr>
                <w:rFonts w:asciiTheme="minorHAnsi" w:hAnsiTheme="minorHAnsi" w:cs="Arial"/>
                <w:sz w:val="24"/>
              </w:rPr>
              <w:t>Indian</w:t>
            </w:r>
          </w:p>
        </w:tc>
      </w:tr>
      <w:tr w:rsidR="005D4F56" w:rsidRPr="009359C6" w14:paraId="5A9B616D" w14:textId="77777777" w:rsidTr="005D4F56">
        <w:trPr>
          <w:trHeight w:val="292"/>
        </w:trPr>
        <w:tc>
          <w:tcPr>
            <w:tcW w:w="2245" w:type="dxa"/>
          </w:tcPr>
          <w:p w14:paraId="70AFF85C" w14:textId="49925C4A" w:rsidR="005D4F56" w:rsidRPr="005D4F56" w:rsidRDefault="005D4F56" w:rsidP="006D6383">
            <w:pPr>
              <w:rPr>
                <w:rFonts w:asciiTheme="minorHAnsi" w:hAnsiTheme="minorHAnsi" w:cs="Arial"/>
                <w:b/>
                <w:sz w:val="24"/>
              </w:rPr>
            </w:pPr>
            <w:r w:rsidRPr="005D4F56">
              <w:rPr>
                <w:rFonts w:asciiTheme="minorHAnsi" w:hAnsiTheme="minorHAnsi" w:cs="Arial"/>
                <w:b/>
                <w:sz w:val="24"/>
              </w:rPr>
              <w:t>Marital Status</w:t>
            </w:r>
          </w:p>
        </w:tc>
        <w:tc>
          <w:tcPr>
            <w:tcW w:w="2970" w:type="dxa"/>
          </w:tcPr>
          <w:p w14:paraId="29D7E5E6" w14:textId="0EEB6318" w:rsidR="005D4F56" w:rsidRPr="005D4F56" w:rsidRDefault="005D4F56" w:rsidP="00C93DB8">
            <w:pPr>
              <w:rPr>
                <w:sz w:val="24"/>
              </w:rPr>
            </w:pPr>
            <w:r w:rsidRPr="005D4F56">
              <w:rPr>
                <w:rFonts w:asciiTheme="minorHAnsi" w:hAnsiTheme="minorHAnsi" w:cs="Arial"/>
                <w:sz w:val="24"/>
              </w:rPr>
              <w:t>Single</w:t>
            </w:r>
          </w:p>
        </w:tc>
      </w:tr>
      <w:tr w:rsidR="005D4F56" w:rsidRPr="009359C6" w14:paraId="3F7C4B35" w14:textId="77777777" w:rsidTr="005D4F56">
        <w:trPr>
          <w:trHeight w:val="292"/>
        </w:trPr>
        <w:tc>
          <w:tcPr>
            <w:tcW w:w="2245" w:type="dxa"/>
          </w:tcPr>
          <w:p w14:paraId="09A7A6A6" w14:textId="789A5A62" w:rsidR="005D4F56" w:rsidRPr="005D4F56" w:rsidRDefault="005D4F56" w:rsidP="006D6383">
            <w:pPr>
              <w:rPr>
                <w:rFonts w:asciiTheme="minorHAnsi" w:hAnsiTheme="minorHAnsi" w:cs="Arial"/>
                <w:b/>
                <w:sz w:val="24"/>
              </w:rPr>
            </w:pPr>
            <w:r w:rsidRPr="005D4F56">
              <w:rPr>
                <w:rFonts w:asciiTheme="minorHAnsi" w:hAnsiTheme="minorHAnsi" w:cs="Arial"/>
                <w:b/>
                <w:sz w:val="24"/>
              </w:rPr>
              <w:t>Languages Known</w:t>
            </w:r>
          </w:p>
        </w:tc>
        <w:tc>
          <w:tcPr>
            <w:tcW w:w="2970" w:type="dxa"/>
          </w:tcPr>
          <w:p w14:paraId="7FB0DF87" w14:textId="2FC0EA70" w:rsidR="005D4F56" w:rsidRPr="005D4F56" w:rsidRDefault="005D4F56" w:rsidP="005D4F56">
            <w:pPr>
              <w:rPr>
                <w:rFonts w:asciiTheme="minorHAnsi" w:hAnsiTheme="minorHAnsi" w:cs="Arial"/>
                <w:sz w:val="24"/>
              </w:rPr>
            </w:pPr>
            <w:r w:rsidRPr="005D4F56">
              <w:rPr>
                <w:rFonts w:asciiTheme="minorHAnsi" w:hAnsiTheme="minorHAnsi" w:cs="Arial"/>
                <w:sz w:val="24"/>
              </w:rPr>
              <w:t>English, Hindi</w:t>
            </w:r>
          </w:p>
        </w:tc>
      </w:tr>
    </w:tbl>
    <w:p w14:paraId="56AC443A" w14:textId="77777777" w:rsidR="0054508F" w:rsidRPr="001D767C" w:rsidRDefault="0054508F" w:rsidP="00EE64D0">
      <w:pPr>
        <w:rPr>
          <w:rFonts w:ascii="Verdana" w:hAnsi="Verdana" w:cs="Arial"/>
        </w:rPr>
      </w:pPr>
    </w:p>
    <w:sectPr w:rsidR="0054508F" w:rsidRPr="001D767C" w:rsidSect="003D55A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A976" w14:textId="77777777" w:rsidR="00624F1A" w:rsidRDefault="00624F1A" w:rsidP="00DB1111">
      <w:r>
        <w:separator/>
      </w:r>
    </w:p>
  </w:endnote>
  <w:endnote w:type="continuationSeparator" w:id="0">
    <w:p w14:paraId="407131CC" w14:textId="77777777" w:rsidR="00624F1A" w:rsidRDefault="00624F1A" w:rsidP="00DB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C5BC" w14:textId="77777777" w:rsidR="00624F1A" w:rsidRDefault="00624F1A" w:rsidP="00DB1111">
      <w:r>
        <w:separator/>
      </w:r>
    </w:p>
  </w:footnote>
  <w:footnote w:type="continuationSeparator" w:id="0">
    <w:p w14:paraId="79FE0139" w14:textId="77777777" w:rsidR="00624F1A" w:rsidRDefault="00624F1A" w:rsidP="00DB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0184434E"/>
    <w:multiLevelType w:val="hybridMultilevel"/>
    <w:tmpl w:val="6E5E72A8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07115001"/>
    <w:multiLevelType w:val="hybridMultilevel"/>
    <w:tmpl w:val="DD0EF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B5AB7"/>
    <w:multiLevelType w:val="hybridMultilevel"/>
    <w:tmpl w:val="E7484D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C3267"/>
    <w:multiLevelType w:val="hybridMultilevel"/>
    <w:tmpl w:val="D200E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77EBA"/>
    <w:multiLevelType w:val="hybridMultilevel"/>
    <w:tmpl w:val="023CF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74537"/>
    <w:multiLevelType w:val="hybridMultilevel"/>
    <w:tmpl w:val="1172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11B99"/>
    <w:multiLevelType w:val="hybridMultilevel"/>
    <w:tmpl w:val="C5029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0775F"/>
    <w:multiLevelType w:val="multilevel"/>
    <w:tmpl w:val="9404EB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8CC031F"/>
    <w:multiLevelType w:val="hybridMultilevel"/>
    <w:tmpl w:val="D6AE59FC"/>
    <w:lvl w:ilvl="0" w:tplc="27F662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D1A9F"/>
    <w:multiLevelType w:val="hybridMultilevel"/>
    <w:tmpl w:val="110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2375A"/>
    <w:multiLevelType w:val="multilevel"/>
    <w:tmpl w:val="51F461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8054A42"/>
    <w:multiLevelType w:val="hybridMultilevel"/>
    <w:tmpl w:val="FE6C3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F643A"/>
    <w:multiLevelType w:val="hybridMultilevel"/>
    <w:tmpl w:val="C4080816"/>
    <w:lvl w:ilvl="0" w:tplc="27F66256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34A20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6782D14"/>
    <w:multiLevelType w:val="hybridMultilevel"/>
    <w:tmpl w:val="0A98B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8480C"/>
    <w:multiLevelType w:val="hybridMultilevel"/>
    <w:tmpl w:val="92FAED2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4CFC2E6B"/>
    <w:multiLevelType w:val="hybridMultilevel"/>
    <w:tmpl w:val="04D4A7A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9501210"/>
    <w:multiLevelType w:val="hybridMultilevel"/>
    <w:tmpl w:val="23C80124"/>
    <w:lvl w:ilvl="0" w:tplc="A546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F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6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60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07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6D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F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27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A6A47"/>
    <w:multiLevelType w:val="hybridMultilevel"/>
    <w:tmpl w:val="038698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C91C30"/>
    <w:multiLevelType w:val="hybridMultilevel"/>
    <w:tmpl w:val="39909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F4AAB"/>
    <w:multiLevelType w:val="hybridMultilevel"/>
    <w:tmpl w:val="842E4104"/>
    <w:lvl w:ilvl="0" w:tplc="27F66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A6EED"/>
    <w:multiLevelType w:val="hybridMultilevel"/>
    <w:tmpl w:val="7FAEA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F57DC"/>
    <w:multiLevelType w:val="hybridMultilevel"/>
    <w:tmpl w:val="BB32F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50B5A"/>
    <w:multiLevelType w:val="hybridMultilevel"/>
    <w:tmpl w:val="460CA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61B25"/>
    <w:multiLevelType w:val="hybridMultilevel"/>
    <w:tmpl w:val="46BE6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6669"/>
    <w:multiLevelType w:val="hybridMultilevel"/>
    <w:tmpl w:val="51EAE3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273C1D"/>
    <w:multiLevelType w:val="hybridMultilevel"/>
    <w:tmpl w:val="D78E2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15"/>
  </w:num>
  <w:num w:numId="5">
    <w:abstractNumId w:val="12"/>
  </w:num>
  <w:num w:numId="6">
    <w:abstractNumId w:val="27"/>
  </w:num>
  <w:num w:numId="7">
    <w:abstractNumId w:val="14"/>
  </w:num>
  <w:num w:numId="8">
    <w:abstractNumId w:val="11"/>
  </w:num>
  <w:num w:numId="9">
    <w:abstractNumId w:val="5"/>
  </w:num>
  <w:num w:numId="10">
    <w:abstractNumId w:val="30"/>
  </w:num>
  <w:num w:numId="11">
    <w:abstractNumId w:val="31"/>
  </w:num>
  <w:num w:numId="12">
    <w:abstractNumId w:val="29"/>
  </w:num>
  <w:num w:numId="13">
    <w:abstractNumId w:val="19"/>
  </w:num>
  <w:num w:numId="14">
    <w:abstractNumId w:val="16"/>
  </w:num>
  <w:num w:numId="15">
    <w:abstractNumId w:val="26"/>
  </w:num>
  <w:num w:numId="16">
    <w:abstractNumId w:val="7"/>
  </w:num>
  <w:num w:numId="17">
    <w:abstractNumId w:val="23"/>
  </w:num>
  <w:num w:numId="18">
    <w:abstractNumId w:val="13"/>
  </w:num>
  <w:num w:numId="19">
    <w:abstractNumId w:val="17"/>
  </w:num>
  <w:num w:numId="20">
    <w:abstractNumId w:val="25"/>
  </w:num>
  <w:num w:numId="21">
    <w:abstractNumId w:val="28"/>
  </w:num>
  <w:num w:numId="22">
    <w:abstractNumId w:val="20"/>
  </w:num>
  <w:num w:numId="23">
    <w:abstractNumId w:val="21"/>
  </w:num>
  <w:num w:numId="24">
    <w:abstractNumId w:val="6"/>
  </w:num>
  <w:num w:numId="25">
    <w:abstractNumId w:val="24"/>
  </w:num>
  <w:num w:numId="26">
    <w:abstractNumId w:val="8"/>
  </w:num>
  <w:num w:numId="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B1"/>
    <w:rsid w:val="00000A9C"/>
    <w:rsid w:val="00002F15"/>
    <w:rsid w:val="000056C3"/>
    <w:rsid w:val="0001000F"/>
    <w:rsid w:val="00016A76"/>
    <w:rsid w:val="000264E7"/>
    <w:rsid w:val="000337B9"/>
    <w:rsid w:val="0003387A"/>
    <w:rsid w:val="0004021E"/>
    <w:rsid w:val="00045828"/>
    <w:rsid w:val="00051604"/>
    <w:rsid w:val="00055388"/>
    <w:rsid w:val="000804F6"/>
    <w:rsid w:val="000849A4"/>
    <w:rsid w:val="00093905"/>
    <w:rsid w:val="00093F43"/>
    <w:rsid w:val="00094D09"/>
    <w:rsid w:val="00095C6B"/>
    <w:rsid w:val="000A3373"/>
    <w:rsid w:val="000A6974"/>
    <w:rsid w:val="000A6F41"/>
    <w:rsid w:val="000B0788"/>
    <w:rsid w:val="000B59F5"/>
    <w:rsid w:val="000B79A4"/>
    <w:rsid w:val="000C07A8"/>
    <w:rsid w:val="000C3BF9"/>
    <w:rsid w:val="000C595D"/>
    <w:rsid w:val="000D1B36"/>
    <w:rsid w:val="000D1DEB"/>
    <w:rsid w:val="000D610B"/>
    <w:rsid w:val="000E7E89"/>
    <w:rsid w:val="000E7F9D"/>
    <w:rsid w:val="000F23D5"/>
    <w:rsid w:val="00104938"/>
    <w:rsid w:val="00105641"/>
    <w:rsid w:val="00107E14"/>
    <w:rsid w:val="0011142E"/>
    <w:rsid w:val="001170B8"/>
    <w:rsid w:val="00117F6E"/>
    <w:rsid w:val="001243CC"/>
    <w:rsid w:val="001301D8"/>
    <w:rsid w:val="00134D71"/>
    <w:rsid w:val="00137ED5"/>
    <w:rsid w:val="0014606B"/>
    <w:rsid w:val="00146889"/>
    <w:rsid w:val="00156446"/>
    <w:rsid w:val="00157382"/>
    <w:rsid w:val="00160102"/>
    <w:rsid w:val="00161428"/>
    <w:rsid w:val="00166AB6"/>
    <w:rsid w:val="001715ED"/>
    <w:rsid w:val="0017359C"/>
    <w:rsid w:val="00176E35"/>
    <w:rsid w:val="001843B9"/>
    <w:rsid w:val="00184EFF"/>
    <w:rsid w:val="00197DCC"/>
    <w:rsid w:val="001B72FC"/>
    <w:rsid w:val="001C4899"/>
    <w:rsid w:val="001D767C"/>
    <w:rsid w:val="001E06C9"/>
    <w:rsid w:val="001E1775"/>
    <w:rsid w:val="001E2058"/>
    <w:rsid w:val="001E54F0"/>
    <w:rsid w:val="001E70B7"/>
    <w:rsid w:val="001F1B74"/>
    <w:rsid w:val="001F2B45"/>
    <w:rsid w:val="001F59F0"/>
    <w:rsid w:val="002024B7"/>
    <w:rsid w:val="00202F98"/>
    <w:rsid w:val="00204DFD"/>
    <w:rsid w:val="00214B47"/>
    <w:rsid w:val="002153EF"/>
    <w:rsid w:val="00217F22"/>
    <w:rsid w:val="002201DD"/>
    <w:rsid w:val="00223E56"/>
    <w:rsid w:val="00226053"/>
    <w:rsid w:val="002308A7"/>
    <w:rsid w:val="00234EC6"/>
    <w:rsid w:val="00234F0A"/>
    <w:rsid w:val="00235A62"/>
    <w:rsid w:val="0024542B"/>
    <w:rsid w:val="00256646"/>
    <w:rsid w:val="00256D57"/>
    <w:rsid w:val="002669B7"/>
    <w:rsid w:val="002746E4"/>
    <w:rsid w:val="00282E18"/>
    <w:rsid w:val="002A40D8"/>
    <w:rsid w:val="002A467A"/>
    <w:rsid w:val="002A59C5"/>
    <w:rsid w:val="002B62E8"/>
    <w:rsid w:val="002C2313"/>
    <w:rsid w:val="002C73E7"/>
    <w:rsid w:val="002D7689"/>
    <w:rsid w:val="002E36EE"/>
    <w:rsid w:val="002F2C22"/>
    <w:rsid w:val="0030048E"/>
    <w:rsid w:val="003010F5"/>
    <w:rsid w:val="003045C8"/>
    <w:rsid w:val="00304EB5"/>
    <w:rsid w:val="00311446"/>
    <w:rsid w:val="003133A4"/>
    <w:rsid w:val="00313D1B"/>
    <w:rsid w:val="0032104B"/>
    <w:rsid w:val="00321B01"/>
    <w:rsid w:val="00327074"/>
    <w:rsid w:val="00331529"/>
    <w:rsid w:val="00335C76"/>
    <w:rsid w:val="003416EA"/>
    <w:rsid w:val="00345477"/>
    <w:rsid w:val="00351BA9"/>
    <w:rsid w:val="00353EC2"/>
    <w:rsid w:val="00353F78"/>
    <w:rsid w:val="00354B31"/>
    <w:rsid w:val="003566B1"/>
    <w:rsid w:val="003637EB"/>
    <w:rsid w:val="00374195"/>
    <w:rsid w:val="00374ACE"/>
    <w:rsid w:val="003767FB"/>
    <w:rsid w:val="0038333C"/>
    <w:rsid w:val="003852D8"/>
    <w:rsid w:val="00393DD8"/>
    <w:rsid w:val="00394D27"/>
    <w:rsid w:val="003B5CBB"/>
    <w:rsid w:val="003C0E8A"/>
    <w:rsid w:val="003C1700"/>
    <w:rsid w:val="003C1C38"/>
    <w:rsid w:val="003D139A"/>
    <w:rsid w:val="003D4A4E"/>
    <w:rsid w:val="003D55A3"/>
    <w:rsid w:val="003E2A60"/>
    <w:rsid w:val="003E49D8"/>
    <w:rsid w:val="003F1120"/>
    <w:rsid w:val="004000AF"/>
    <w:rsid w:val="00401B61"/>
    <w:rsid w:val="00406A43"/>
    <w:rsid w:val="00412A3D"/>
    <w:rsid w:val="00416785"/>
    <w:rsid w:val="00417F5A"/>
    <w:rsid w:val="00421FD5"/>
    <w:rsid w:val="00425DBA"/>
    <w:rsid w:val="00426A75"/>
    <w:rsid w:val="00433BF7"/>
    <w:rsid w:val="00447057"/>
    <w:rsid w:val="00452E1E"/>
    <w:rsid w:val="00453765"/>
    <w:rsid w:val="00453FF2"/>
    <w:rsid w:val="00461152"/>
    <w:rsid w:val="004616AD"/>
    <w:rsid w:val="00464071"/>
    <w:rsid w:val="00464901"/>
    <w:rsid w:val="0047222E"/>
    <w:rsid w:val="004813A7"/>
    <w:rsid w:val="00482E59"/>
    <w:rsid w:val="004833FB"/>
    <w:rsid w:val="00484885"/>
    <w:rsid w:val="00486113"/>
    <w:rsid w:val="00491B8B"/>
    <w:rsid w:val="004938AB"/>
    <w:rsid w:val="004A0642"/>
    <w:rsid w:val="004A11F5"/>
    <w:rsid w:val="004A57B9"/>
    <w:rsid w:val="004A5D0B"/>
    <w:rsid w:val="004A6CBA"/>
    <w:rsid w:val="004C142E"/>
    <w:rsid w:val="004D2186"/>
    <w:rsid w:val="004D576A"/>
    <w:rsid w:val="004D72F9"/>
    <w:rsid w:val="004E37B2"/>
    <w:rsid w:val="004F0641"/>
    <w:rsid w:val="004F7088"/>
    <w:rsid w:val="00503E6F"/>
    <w:rsid w:val="00506A41"/>
    <w:rsid w:val="00510A02"/>
    <w:rsid w:val="00516515"/>
    <w:rsid w:val="00516CCE"/>
    <w:rsid w:val="00516FDE"/>
    <w:rsid w:val="00517DA9"/>
    <w:rsid w:val="00524FC6"/>
    <w:rsid w:val="005254F5"/>
    <w:rsid w:val="00534171"/>
    <w:rsid w:val="005419B0"/>
    <w:rsid w:val="00544F67"/>
    <w:rsid w:val="0054508F"/>
    <w:rsid w:val="00545E50"/>
    <w:rsid w:val="005472CE"/>
    <w:rsid w:val="00547A9B"/>
    <w:rsid w:val="00547F4B"/>
    <w:rsid w:val="005526F1"/>
    <w:rsid w:val="00552D43"/>
    <w:rsid w:val="00575406"/>
    <w:rsid w:val="00575BEE"/>
    <w:rsid w:val="00576AEA"/>
    <w:rsid w:val="00576E23"/>
    <w:rsid w:val="0058183D"/>
    <w:rsid w:val="00587424"/>
    <w:rsid w:val="00595DBA"/>
    <w:rsid w:val="005A5A44"/>
    <w:rsid w:val="005B279B"/>
    <w:rsid w:val="005B53F5"/>
    <w:rsid w:val="005C7EDA"/>
    <w:rsid w:val="005D1114"/>
    <w:rsid w:val="005D4F56"/>
    <w:rsid w:val="005D7C46"/>
    <w:rsid w:val="005E0276"/>
    <w:rsid w:val="005E1833"/>
    <w:rsid w:val="005E5790"/>
    <w:rsid w:val="005F3AE1"/>
    <w:rsid w:val="005F3D07"/>
    <w:rsid w:val="005F4A05"/>
    <w:rsid w:val="00602955"/>
    <w:rsid w:val="006029C7"/>
    <w:rsid w:val="00603CEF"/>
    <w:rsid w:val="00610652"/>
    <w:rsid w:val="0061639B"/>
    <w:rsid w:val="006205BE"/>
    <w:rsid w:val="006207E6"/>
    <w:rsid w:val="0062357F"/>
    <w:rsid w:val="00624297"/>
    <w:rsid w:val="00624F1A"/>
    <w:rsid w:val="00627395"/>
    <w:rsid w:val="00627B43"/>
    <w:rsid w:val="00631865"/>
    <w:rsid w:val="00631EA4"/>
    <w:rsid w:val="00636C85"/>
    <w:rsid w:val="006371F4"/>
    <w:rsid w:val="0064249F"/>
    <w:rsid w:val="006520BE"/>
    <w:rsid w:val="00654828"/>
    <w:rsid w:val="00655FD5"/>
    <w:rsid w:val="00656BD8"/>
    <w:rsid w:val="00656EF5"/>
    <w:rsid w:val="00663C23"/>
    <w:rsid w:val="006650FD"/>
    <w:rsid w:val="00666DE6"/>
    <w:rsid w:val="00667977"/>
    <w:rsid w:val="00671D47"/>
    <w:rsid w:val="00676468"/>
    <w:rsid w:val="00680CD7"/>
    <w:rsid w:val="00683EA3"/>
    <w:rsid w:val="0068456E"/>
    <w:rsid w:val="00685826"/>
    <w:rsid w:val="00694067"/>
    <w:rsid w:val="006974E5"/>
    <w:rsid w:val="006A18E9"/>
    <w:rsid w:val="006A7B66"/>
    <w:rsid w:val="006B0576"/>
    <w:rsid w:val="006B0ADD"/>
    <w:rsid w:val="006B2C8A"/>
    <w:rsid w:val="006B48CB"/>
    <w:rsid w:val="006B57E3"/>
    <w:rsid w:val="006C0046"/>
    <w:rsid w:val="006C7484"/>
    <w:rsid w:val="006D4F3C"/>
    <w:rsid w:val="006D6383"/>
    <w:rsid w:val="006E022E"/>
    <w:rsid w:val="006E22A6"/>
    <w:rsid w:val="006E4F9E"/>
    <w:rsid w:val="006E59C5"/>
    <w:rsid w:val="006F7B49"/>
    <w:rsid w:val="0070410E"/>
    <w:rsid w:val="00705754"/>
    <w:rsid w:val="00706DAD"/>
    <w:rsid w:val="00710E80"/>
    <w:rsid w:val="00711FFC"/>
    <w:rsid w:val="00714017"/>
    <w:rsid w:val="0071505C"/>
    <w:rsid w:val="0072009E"/>
    <w:rsid w:val="00721928"/>
    <w:rsid w:val="0072426F"/>
    <w:rsid w:val="00726745"/>
    <w:rsid w:val="00736F16"/>
    <w:rsid w:val="00742831"/>
    <w:rsid w:val="00747187"/>
    <w:rsid w:val="007514B4"/>
    <w:rsid w:val="00751BD6"/>
    <w:rsid w:val="007527CE"/>
    <w:rsid w:val="00753290"/>
    <w:rsid w:val="00764BBA"/>
    <w:rsid w:val="00765DA8"/>
    <w:rsid w:val="0076706E"/>
    <w:rsid w:val="007709E4"/>
    <w:rsid w:val="007712FE"/>
    <w:rsid w:val="00773F49"/>
    <w:rsid w:val="00774F9B"/>
    <w:rsid w:val="00777DF6"/>
    <w:rsid w:val="00780971"/>
    <w:rsid w:val="00783614"/>
    <w:rsid w:val="00785941"/>
    <w:rsid w:val="00785A42"/>
    <w:rsid w:val="007902B1"/>
    <w:rsid w:val="007906D8"/>
    <w:rsid w:val="00793D3A"/>
    <w:rsid w:val="0079617B"/>
    <w:rsid w:val="007A20D6"/>
    <w:rsid w:val="007A3754"/>
    <w:rsid w:val="007B3950"/>
    <w:rsid w:val="007B7898"/>
    <w:rsid w:val="007C72D4"/>
    <w:rsid w:val="007D12AB"/>
    <w:rsid w:val="007D1B34"/>
    <w:rsid w:val="007D1FC0"/>
    <w:rsid w:val="007E4091"/>
    <w:rsid w:val="007E6479"/>
    <w:rsid w:val="007F0BFB"/>
    <w:rsid w:val="007F785B"/>
    <w:rsid w:val="00801C53"/>
    <w:rsid w:val="00804ED2"/>
    <w:rsid w:val="00806FF6"/>
    <w:rsid w:val="008106BB"/>
    <w:rsid w:val="00811391"/>
    <w:rsid w:val="008146CF"/>
    <w:rsid w:val="00822CD7"/>
    <w:rsid w:val="00826840"/>
    <w:rsid w:val="00827E0D"/>
    <w:rsid w:val="00835025"/>
    <w:rsid w:val="008361ED"/>
    <w:rsid w:val="00841A5B"/>
    <w:rsid w:val="00850151"/>
    <w:rsid w:val="00862716"/>
    <w:rsid w:val="0087087A"/>
    <w:rsid w:val="0088087B"/>
    <w:rsid w:val="00880B19"/>
    <w:rsid w:val="00885F34"/>
    <w:rsid w:val="008A5222"/>
    <w:rsid w:val="008B5C9C"/>
    <w:rsid w:val="008C3B7D"/>
    <w:rsid w:val="008C3B9A"/>
    <w:rsid w:val="008C41E5"/>
    <w:rsid w:val="008C66D5"/>
    <w:rsid w:val="008D365B"/>
    <w:rsid w:val="008E3AE3"/>
    <w:rsid w:val="008F34C5"/>
    <w:rsid w:val="009066AA"/>
    <w:rsid w:val="009116F0"/>
    <w:rsid w:val="009333B9"/>
    <w:rsid w:val="009350BE"/>
    <w:rsid w:val="009359C6"/>
    <w:rsid w:val="00936749"/>
    <w:rsid w:val="00957C42"/>
    <w:rsid w:val="00957D50"/>
    <w:rsid w:val="009667D4"/>
    <w:rsid w:val="009706F4"/>
    <w:rsid w:val="00973B62"/>
    <w:rsid w:val="00975A15"/>
    <w:rsid w:val="00977EC9"/>
    <w:rsid w:val="009A65F0"/>
    <w:rsid w:val="009A746C"/>
    <w:rsid w:val="009B282D"/>
    <w:rsid w:val="009B3817"/>
    <w:rsid w:val="009C2399"/>
    <w:rsid w:val="009C3062"/>
    <w:rsid w:val="009C519D"/>
    <w:rsid w:val="009C6EFA"/>
    <w:rsid w:val="009D61DE"/>
    <w:rsid w:val="009D7095"/>
    <w:rsid w:val="009E49D2"/>
    <w:rsid w:val="009F22EF"/>
    <w:rsid w:val="009F4FBB"/>
    <w:rsid w:val="009F6AB7"/>
    <w:rsid w:val="00A03E38"/>
    <w:rsid w:val="00A14EC8"/>
    <w:rsid w:val="00A16C2A"/>
    <w:rsid w:val="00A178D1"/>
    <w:rsid w:val="00A25357"/>
    <w:rsid w:val="00A25C35"/>
    <w:rsid w:val="00A273F7"/>
    <w:rsid w:val="00A30427"/>
    <w:rsid w:val="00A34ED0"/>
    <w:rsid w:val="00A42DF1"/>
    <w:rsid w:val="00A442D8"/>
    <w:rsid w:val="00A46A2E"/>
    <w:rsid w:val="00A53AE2"/>
    <w:rsid w:val="00A5780E"/>
    <w:rsid w:val="00A6128D"/>
    <w:rsid w:val="00A6325C"/>
    <w:rsid w:val="00A7074B"/>
    <w:rsid w:val="00A71484"/>
    <w:rsid w:val="00A72157"/>
    <w:rsid w:val="00A72F7A"/>
    <w:rsid w:val="00A7462C"/>
    <w:rsid w:val="00A90EB7"/>
    <w:rsid w:val="00AA0318"/>
    <w:rsid w:val="00AA5536"/>
    <w:rsid w:val="00AA6FE3"/>
    <w:rsid w:val="00AC0D01"/>
    <w:rsid w:val="00AC1F95"/>
    <w:rsid w:val="00AC517B"/>
    <w:rsid w:val="00AD664F"/>
    <w:rsid w:val="00AD6F17"/>
    <w:rsid w:val="00AD7C72"/>
    <w:rsid w:val="00AE378C"/>
    <w:rsid w:val="00AE3F6D"/>
    <w:rsid w:val="00AF07E9"/>
    <w:rsid w:val="00AF2165"/>
    <w:rsid w:val="00AF26F6"/>
    <w:rsid w:val="00AF2B55"/>
    <w:rsid w:val="00AF32CB"/>
    <w:rsid w:val="00AF518A"/>
    <w:rsid w:val="00B06626"/>
    <w:rsid w:val="00B10540"/>
    <w:rsid w:val="00B1275B"/>
    <w:rsid w:val="00B12DFF"/>
    <w:rsid w:val="00B22E59"/>
    <w:rsid w:val="00B22F39"/>
    <w:rsid w:val="00B277A6"/>
    <w:rsid w:val="00B33F85"/>
    <w:rsid w:val="00B351AA"/>
    <w:rsid w:val="00B37A3B"/>
    <w:rsid w:val="00B40585"/>
    <w:rsid w:val="00B432DC"/>
    <w:rsid w:val="00B47DD1"/>
    <w:rsid w:val="00B5207F"/>
    <w:rsid w:val="00B54BDE"/>
    <w:rsid w:val="00B57646"/>
    <w:rsid w:val="00B63E7F"/>
    <w:rsid w:val="00B63E9B"/>
    <w:rsid w:val="00B7014F"/>
    <w:rsid w:val="00B70854"/>
    <w:rsid w:val="00B71D82"/>
    <w:rsid w:val="00B73CE6"/>
    <w:rsid w:val="00B832BA"/>
    <w:rsid w:val="00B927DB"/>
    <w:rsid w:val="00B94165"/>
    <w:rsid w:val="00B97C93"/>
    <w:rsid w:val="00BB7B26"/>
    <w:rsid w:val="00BC2DF9"/>
    <w:rsid w:val="00BD7BDE"/>
    <w:rsid w:val="00BE2508"/>
    <w:rsid w:val="00BE32DC"/>
    <w:rsid w:val="00BE5D7F"/>
    <w:rsid w:val="00BE72A7"/>
    <w:rsid w:val="00BF1C36"/>
    <w:rsid w:val="00BF22B2"/>
    <w:rsid w:val="00BF7858"/>
    <w:rsid w:val="00C0402A"/>
    <w:rsid w:val="00C1331C"/>
    <w:rsid w:val="00C15238"/>
    <w:rsid w:val="00C15BA1"/>
    <w:rsid w:val="00C16B81"/>
    <w:rsid w:val="00C23F12"/>
    <w:rsid w:val="00C34309"/>
    <w:rsid w:val="00C4049D"/>
    <w:rsid w:val="00C41AE0"/>
    <w:rsid w:val="00C41F13"/>
    <w:rsid w:val="00C42CA1"/>
    <w:rsid w:val="00C44151"/>
    <w:rsid w:val="00C47448"/>
    <w:rsid w:val="00C51BA3"/>
    <w:rsid w:val="00C51BF2"/>
    <w:rsid w:val="00C6148A"/>
    <w:rsid w:val="00C64F29"/>
    <w:rsid w:val="00C703B3"/>
    <w:rsid w:val="00C73EDD"/>
    <w:rsid w:val="00C84286"/>
    <w:rsid w:val="00C90EB8"/>
    <w:rsid w:val="00C9214D"/>
    <w:rsid w:val="00C93DB8"/>
    <w:rsid w:val="00C94213"/>
    <w:rsid w:val="00CA3499"/>
    <w:rsid w:val="00CA46A0"/>
    <w:rsid w:val="00CA4EB2"/>
    <w:rsid w:val="00CB306C"/>
    <w:rsid w:val="00CB45F6"/>
    <w:rsid w:val="00CB4E68"/>
    <w:rsid w:val="00CB7CF1"/>
    <w:rsid w:val="00CC261F"/>
    <w:rsid w:val="00CC6AE7"/>
    <w:rsid w:val="00CC7367"/>
    <w:rsid w:val="00CD0340"/>
    <w:rsid w:val="00CD076E"/>
    <w:rsid w:val="00CD454B"/>
    <w:rsid w:val="00CD5249"/>
    <w:rsid w:val="00CD5D54"/>
    <w:rsid w:val="00CE53E9"/>
    <w:rsid w:val="00CF28ED"/>
    <w:rsid w:val="00CF3E12"/>
    <w:rsid w:val="00CF5810"/>
    <w:rsid w:val="00D00CF7"/>
    <w:rsid w:val="00D036AA"/>
    <w:rsid w:val="00D03CAE"/>
    <w:rsid w:val="00D0537B"/>
    <w:rsid w:val="00D05C72"/>
    <w:rsid w:val="00D11B4C"/>
    <w:rsid w:val="00D20D4D"/>
    <w:rsid w:val="00D22F8F"/>
    <w:rsid w:val="00D22FED"/>
    <w:rsid w:val="00D252B9"/>
    <w:rsid w:val="00D33326"/>
    <w:rsid w:val="00D34AD9"/>
    <w:rsid w:val="00D3509D"/>
    <w:rsid w:val="00D36996"/>
    <w:rsid w:val="00D375D7"/>
    <w:rsid w:val="00D4324D"/>
    <w:rsid w:val="00D43FBC"/>
    <w:rsid w:val="00D50654"/>
    <w:rsid w:val="00D56567"/>
    <w:rsid w:val="00D60AF8"/>
    <w:rsid w:val="00D644C0"/>
    <w:rsid w:val="00D660B3"/>
    <w:rsid w:val="00D732D0"/>
    <w:rsid w:val="00D7585E"/>
    <w:rsid w:val="00D7745B"/>
    <w:rsid w:val="00D85513"/>
    <w:rsid w:val="00D94632"/>
    <w:rsid w:val="00D94917"/>
    <w:rsid w:val="00D969D9"/>
    <w:rsid w:val="00D979C7"/>
    <w:rsid w:val="00DB0F2C"/>
    <w:rsid w:val="00DB1111"/>
    <w:rsid w:val="00DB73F3"/>
    <w:rsid w:val="00DD556C"/>
    <w:rsid w:val="00DD6C8F"/>
    <w:rsid w:val="00DE0971"/>
    <w:rsid w:val="00DE4BE3"/>
    <w:rsid w:val="00DF307E"/>
    <w:rsid w:val="00DF3830"/>
    <w:rsid w:val="00E01C4E"/>
    <w:rsid w:val="00E15B50"/>
    <w:rsid w:val="00E23693"/>
    <w:rsid w:val="00E24C4D"/>
    <w:rsid w:val="00E403B9"/>
    <w:rsid w:val="00E405D9"/>
    <w:rsid w:val="00E45FB1"/>
    <w:rsid w:val="00E46FA4"/>
    <w:rsid w:val="00E47B1A"/>
    <w:rsid w:val="00E6126B"/>
    <w:rsid w:val="00E633AB"/>
    <w:rsid w:val="00E71B81"/>
    <w:rsid w:val="00E728DA"/>
    <w:rsid w:val="00E7495B"/>
    <w:rsid w:val="00E91BAC"/>
    <w:rsid w:val="00E94102"/>
    <w:rsid w:val="00E95318"/>
    <w:rsid w:val="00E958DA"/>
    <w:rsid w:val="00EA266C"/>
    <w:rsid w:val="00EA51B5"/>
    <w:rsid w:val="00EA5A4E"/>
    <w:rsid w:val="00EC0C05"/>
    <w:rsid w:val="00EC1EEB"/>
    <w:rsid w:val="00EC3148"/>
    <w:rsid w:val="00ED5F90"/>
    <w:rsid w:val="00ED64A0"/>
    <w:rsid w:val="00EE1A33"/>
    <w:rsid w:val="00EE64D0"/>
    <w:rsid w:val="00EE6C92"/>
    <w:rsid w:val="00EF0361"/>
    <w:rsid w:val="00F01C5F"/>
    <w:rsid w:val="00F10B6E"/>
    <w:rsid w:val="00F16743"/>
    <w:rsid w:val="00F17406"/>
    <w:rsid w:val="00F31931"/>
    <w:rsid w:val="00F32F01"/>
    <w:rsid w:val="00F36D23"/>
    <w:rsid w:val="00F37422"/>
    <w:rsid w:val="00F57EAF"/>
    <w:rsid w:val="00F62493"/>
    <w:rsid w:val="00F633C9"/>
    <w:rsid w:val="00F65909"/>
    <w:rsid w:val="00F674D4"/>
    <w:rsid w:val="00F7107E"/>
    <w:rsid w:val="00F72755"/>
    <w:rsid w:val="00F72E01"/>
    <w:rsid w:val="00F749D5"/>
    <w:rsid w:val="00F81075"/>
    <w:rsid w:val="00F8384A"/>
    <w:rsid w:val="00F838EE"/>
    <w:rsid w:val="00F902A0"/>
    <w:rsid w:val="00F91286"/>
    <w:rsid w:val="00FA1156"/>
    <w:rsid w:val="00FA15E9"/>
    <w:rsid w:val="00FA7867"/>
    <w:rsid w:val="00FB16A6"/>
    <w:rsid w:val="00FB43D7"/>
    <w:rsid w:val="00FC3291"/>
    <w:rsid w:val="00FC52A6"/>
    <w:rsid w:val="00FC6FF2"/>
    <w:rsid w:val="00FD134F"/>
    <w:rsid w:val="00FD2B9E"/>
    <w:rsid w:val="00FE43A1"/>
    <w:rsid w:val="00FF3F3A"/>
    <w:rsid w:val="00FF3F68"/>
    <w:rsid w:val="5695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8A2BA"/>
  <w15:docId w15:val="{376E55EE-0DC5-4BB8-8B99-ED0CB39A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D2"/>
  </w:style>
  <w:style w:type="paragraph" w:styleId="Heading1">
    <w:name w:val="heading 1"/>
    <w:basedOn w:val="Normal"/>
    <w:next w:val="Normal"/>
    <w:qFormat/>
    <w:rsid w:val="009E49D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E49D2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E49D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E49D2"/>
    <w:pPr>
      <w:keepNext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rsid w:val="009E49D2"/>
    <w:pPr>
      <w:keepNext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49D2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9E49D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E49D2"/>
    <w:pPr>
      <w:ind w:left="720"/>
      <w:jc w:val="both"/>
    </w:pPr>
    <w:rPr>
      <w:sz w:val="22"/>
    </w:rPr>
  </w:style>
  <w:style w:type="paragraph" w:customStyle="1" w:styleId="projbodtxt">
    <w:name w:val="projbodtxt"/>
    <w:basedOn w:val="Normal"/>
    <w:rsid w:val="009E49D2"/>
    <w:pPr>
      <w:spacing w:after="120" w:line="280" w:lineRule="exact"/>
      <w:jc w:val="both"/>
    </w:pPr>
    <w:rPr>
      <w:rFonts w:ascii="Arial" w:hAnsi="Arial"/>
    </w:rPr>
  </w:style>
  <w:style w:type="paragraph" w:customStyle="1" w:styleId="pg1hdg">
    <w:name w:val="pg1hdg"/>
    <w:basedOn w:val="Normal"/>
    <w:rsid w:val="009E49D2"/>
    <w:pPr>
      <w:spacing w:before="40"/>
    </w:pPr>
    <w:rPr>
      <w:b/>
      <w:sz w:val="22"/>
    </w:rPr>
  </w:style>
  <w:style w:type="paragraph" w:styleId="BodyText">
    <w:name w:val="Body Text"/>
    <w:basedOn w:val="Normal"/>
    <w:rsid w:val="009E49D2"/>
    <w:pPr>
      <w:jc w:val="center"/>
    </w:pPr>
    <w:rPr>
      <w:rFonts w:ascii="Arial Narrow" w:hAnsi="Arial Narrow"/>
      <w:bCs/>
    </w:rPr>
  </w:style>
  <w:style w:type="paragraph" w:styleId="BodyText3">
    <w:name w:val="Body Text 3"/>
    <w:basedOn w:val="Normal"/>
    <w:rsid w:val="009E49D2"/>
    <w:rPr>
      <w:sz w:val="24"/>
    </w:rPr>
  </w:style>
  <w:style w:type="paragraph" w:customStyle="1" w:styleId="pg1body">
    <w:name w:val="pg1body"/>
    <w:basedOn w:val="Normal"/>
    <w:rsid w:val="009E49D2"/>
    <w:pPr>
      <w:spacing w:before="40" w:after="120" w:line="280" w:lineRule="exact"/>
    </w:pPr>
    <w:rPr>
      <w:rFonts w:ascii="Arial" w:hAnsi="Arial"/>
    </w:rPr>
  </w:style>
  <w:style w:type="character" w:styleId="Hyperlink">
    <w:name w:val="Hyperlink"/>
    <w:basedOn w:val="DefaultParagraphFont"/>
    <w:rsid w:val="009E49D2"/>
    <w:rPr>
      <w:color w:val="0000FF"/>
      <w:u w:val="single"/>
    </w:rPr>
  </w:style>
  <w:style w:type="paragraph" w:customStyle="1" w:styleId="cv4">
    <w:name w:val="cv4"/>
    <w:basedOn w:val="Normal"/>
    <w:rsid w:val="00603CEF"/>
    <w:pPr>
      <w:spacing w:after="120"/>
      <w:ind w:left="720"/>
      <w:jc w:val="both"/>
    </w:pPr>
    <w:rPr>
      <w:rFonts w:ascii="Arial" w:hAnsi="Arial"/>
      <w:b/>
      <w:sz w:val="22"/>
      <w:lang w:val="en-GB"/>
    </w:rPr>
  </w:style>
  <w:style w:type="paragraph" w:customStyle="1" w:styleId="name">
    <w:name w:val="name"/>
    <w:basedOn w:val="Normal"/>
    <w:rsid w:val="003F1120"/>
    <w:pPr>
      <w:spacing w:before="480" w:after="480"/>
      <w:ind w:left="720"/>
      <w:jc w:val="center"/>
    </w:pPr>
    <w:rPr>
      <w:rFonts w:ascii="Arial Narrow" w:hAnsi="Arial Narrow"/>
      <w:b/>
      <w:sz w:val="40"/>
      <w:lang w:val="en-GB"/>
    </w:rPr>
  </w:style>
  <w:style w:type="paragraph" w:customStyle="1" w:styleId="cv3">
    <w:name w:val="cv3"/>
    <w:basedOn w:val="Normal"/>
    <w:rsid w:val="00C41AE0"/>
    <w:pPr>
      <w:keepNext/>
      <w:spacing w:before="240" w:after="240"/>
    </w:pPr>
    <w:rPr>
      <w:rFonts w:ascii="Arial Narrow" w:hAnsi="Arial Narrow"/>
      <w:b/>
      <w:sz w:val="24"/>
      <w:lang w:val="en-GB"/>
    </w:rPr>
  </w:style>
  <w:style w:type="paragraph" w:customStyle="1" w:styleId="tablehead">
    <w:name w:val="tablehead"/>
    <w:basedOn w:val="Normal"/>
    <w:rsid w:val="00C41AE0"/>
    <w:pPr>
      <w:spacing w:before="120" w:after="120"/>
    </w:pPr>
    <w:rPr>
      <w:rFonts w:ascii="Arial" w:hAnsi="Arial"/>
      <w:b/>
      <w:lang w:val="en-GB"/>
    </w:rPr>
  </w:style>
  <w:style w:type="paragraph" w:customStyle="1" w:styleId="temptext1">
    <w:name w:val="temptext1"/>
    <w:basedOn w:val="Normal"/>
    <w:rsid w:val="007D1B34"/>
    <w:pPr>
      <w:keepNext/>
      <w:keepLines/>
      <w:jc w:val="both"/>
    </w:pPr>
    <w:rPr>
      <w:rFonts w:ascii="Helv" w:hAnsi="Helv"/>
    </w:rPr>
  </w:style>
  <w:style w:type="character" w:customStyle="1" w:styleId="HeaderChar">
    <w:name w:val="Header Char"/>
    <w:basedOn w:val="DefaultParagraphFont"/>
    <w:link w:val="Header"/>
    <w:rsid w:val="00C84286"/>
  </w:style>
  <w:style w:type="character" w:customStyle="1" w:styleId="apple-style-span">
    <w:name w:val="apple-style-span"/>
    <w:basedOn w:val="DefaultParagraphFont"/>
    <w:rsid w:val="00F91286"/>
  </w:style>
  <w:style w:type="paragraph" w:styleId="BalloonText">
    <w:name w:val="Balloon Text"/>
    <w:basedOn w:val="Normal"/>
    <w:link w:val="BalloonTextChar"/>
    <w:rsid w:val="00E7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63C23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90EB7"/>
  </w:style>
  <w:style w:type="paragraph" w:styleId="Footer">
    <w:name w:val="footer"/>
    <w:basedOn w:val="Normal"/>
    <w:link w:val="FooterChar"/>
    <w:rsid w:val="00DB1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1111"/>
  </w:style>
  <w:style w:type="table" w:styleId="TableList5">
    <w:name w:val="Table List 5"/>
    <w:basedOn w:val="TableNormal"/>
    <w:rsid w:val="00B941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main">
    <w:name w:val="domain"/>
    <w:basedOn w:val="DefaultParagraphFont"/>
    <w:rsid w:val="007514B4"/>
  </w:style>
  <w:style w:type="character" w:customStyle="1" w:styleId="vanity-name">
    <w:name w:val="vanity-name"/>
    <w:basedOn w:val="DefaultParagraphFont"/>
    <w:rsid w:val="007514B4"/>
  </w:style>
  <w:style w:type="character" w:styleId="Strong">
    <w:name w:val="Strong"/>
    <w:qFormat/>
    <w:rsid w:val="000C595D"/>
    <w:rPr>
      <w:b/>
      <w:bCs/>
    </w:rPr>
  </w:style>
  <w:style w:type="table" w:styleId="TableGrid">
    <w:name w:val="Table Grid"/>
    <w:basedOn w:val="TableNormal"/>
    <w:rsid w:val="00D75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09CE-BF87-4F94-A713-E0404EEC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FORMAT</vt:lpstr>
    </vt:vector>
  </TitlesOfParts>
  <Company>tcs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FORMAT</dc:title>
  <dc:creator>Kundan</dc:creator>
  <cp:lastModifiedBy>HP</cp:lastModifiedBy>
  <cp:revision>62</cp:revision>
  <dcterms:created xsi:type="dcterms:W3CDTF">2018-08-15T10:21:00Z</dcterms:created>
  <dcterms:modified xsi:type="dcterms:W3CDTF">2020-09-17T08:25:00Z</dcterms:modified>
</cp:coreProperties>
</file>