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C9E79" w14:textId="4CD5C037" w:rsidR="00207D3A" w:rsidRPr="000D51EB" w:rsidRDefault="000D51EB" w:rsidP="00B7665E">
      <w:pPr>
        <w:pStyle w:val="Heading6"/>
        <w:jc w:val="center"/>
        <w:rPr>
          <w:rFonts w:asciiTheme="minorHAnsi" w:hAnsiTheme="minorHAnsi" w:cstheme="minorHAnsi"/>
          <w:iCs/>
          <w:caps/>
          <w:spacing w:val="20"/>
          <w:position w:val="4"/>
          <w:sz w:val="22"/>
          <w:szCs w:val="22"/>
          <w:u w:val="none"/>
        </w:rPr>
      </w:pPr>
      <w:r w:rsidRPr="000D51EB">
        <w:rPr>
          <w:rFonts w:asciiTheme="minorHAnsi" w:hAnsiTheme="minorHAnsi" w:cstheme="minorHAnsi"/>
          <w:iCs/>
          <w:spacing w:val="20"/>
          <w:position w:val="4"/>
          <w:sz w:val="22"/>
          <w:szCs w:val="22"/>
          <w:u w:val="none"/>
        </w:rPr>
        <w:t>Renuka</w:t>
      </w:r>
    </w:p>
    <w:p w14:paraId="08486579" w14:textId="5CDD89D7" w:rsidR="00B7665E" w:rsidRPr="000D51EB" w:rsidRDefault="000D51EB" w:rsidP="00B7665E">
      <w:pPr>
        <w:jc w:val="center"/>
        <w:rPr>
          <w:rFonts w:asciiTheme="minorHAnsi" w:hAnsiTheme="minorHAnsi" w:cstheme="minorHAnsi"/>
          <w:b/>
          <w:iCs/>
          <w:sz w:val="22"/>
          <w:szCs w:val="22"/>
        </w:rPr>
      </w:pPr>
      <w:r>
        <w:rPr>
          <w:rFonts w:asciiTheme="minorHAnsi" w:hAnsiTheme="minorHAnsi" w:cstheme="minorHAnsi"/>
          <w:b/>
          <w:iCs/>
          <w:sz w:val="22"/>
          <w:szCs w:val="22"/>
        </w:rPr>
        <w:t xml:space="preserve"> </w:t>
      </w:r>
      <w:r w:rsidR="00B7665E" w:rsidRPr="000D51EB">
        <w:rPr>
          <w:rFonts w:asciiTheme="minorHAnsi" w:hAnsiTheme="minorHAnsi" w:cstheme="minorHAnsi"/>
          <w:b/>
          <w:iCs/>
          <w:sz w:val="22"/>
          <w:szCs w:val="22"/>
        </w:rPr>
        <w:t>502-255-2538</w:t>
      </w:r>
    </w:p>
    <w:p w14:paraId="5C697A71" w14:textId="77777777" w:rsidR="002E6F73" w:rsidRPr="000D51EB" w:rsidRDefault="00EB2FD0" w:rsidP="00364B52">
      <w:pPr>
        <w:shd w:val="clear" w:color="auto" w:fill="FFFFFF"/>
        <w:rPr>
          <w:rFonts w:asciiTheme="minorHAnsi" w:hAnsiTheme="minorHAnsi" w:cstheme="minorHAnsi"/>
          <w:b/>
          <w:sz w:val="22"/>
          <w:szCs w:val="22"/>
        </w:rPr>
      </w:pPr>
      <w:r w:rsidRPr="000D51EB">
        <w:rPr>
          <w:rFonts w:asciiTheme="minorHAnsi" w:hAnsiTheme="minorHAnsi" w:cstheme="minorHAnsi"/>
          <w:color w:val="222222"/>
          <w:sz w:val="22"/>
          <w:szCs w:val="22"/>
          <w:lang w:val="en-IN" w:eastAsia="en-IN"/>
        </w:rPr>
        <w:br/>
      </w:r>
      <w:r w:rsidR="00471F29" w:rsidRPr="000D51EB">
        <w:rPr>
          <w:rFonts w:asciiTheme="minorHAnsi" w:hAnsiTheme="minorHAnsi" w:cstheme="minorHAnsi"/>
          <w:b/>
          <w:sz w:val="22"/>
          <w:szCs w:val="22"/>
        </w:rPr>
        <w:t>SUMMARY</w:t>
      </w:r>
    </w:p>
    <w:p w14:paraId="558B36B0" w14:textId="77777777" w:rsidR="00471F29" w:rsidRPr="000D51EB" w:rsidRDefault="00471F29" w:rsidP="00364B52">
      <w:pPr>
        <w:shd w:val="clear" w:color="auto" w:fill="FFFFFF"/>
        <w:rPr>
          <w:rFonts w:asciiTheme="minorHAnsi" w:hAnsiTheme="minorHAnsi" w:cstheme="minorHAnsi"/>
          <w:sz w:val="22"/>
          <w:szCs w:val="22"/>
        </w:rPr>
      </w:pPr>
    </w:p>
    <w:p w14:paraId="58BDDE85" w14:textId="77777777" w:rsidR="005426FC" w:rsidRPr="000D51EB" w:rsidRDefault="00B7665E"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b/>
          <w:sz w:val="22"/>
          <w:szCs w:val="22"/>
        </w:rPr>
        <w:t>1</w:t>
      </w:r>
      <w:r w:rsidR="00C1010D" w:rsidRPr="000D51EB">
        <w:rPr>
          <w:rFonts w:asciiTheme="minorHAnsi" w:hAnsiTheme="minorHAnsi" w:cstheme="minorHAnsi"/>
          <w:b/>
          <w:sz w:val="22"/>
          <w:szCs w:val="22"/>
        </w:rPr>
        <w:t>4</w:t>
      </w:r>
      <w:r w:rsidR="005426FC" w:rsidRPr="000D51EB">
        <w:rPr>
          <w:rFonts w:asciiTheme="minorHAnsi" w:hAnsiTheme="minorHAnsi" w:cstheme="minorHAnsi"/>
          <w:sz w:val="22"/>
          <w:szCs w:val="22"/>
        </w:rPr>
        <w:t xml:space="preserve"> of IT industry experience encompassing a wide range of </w:t>
      </w:r>
      <w:r w:rsidR="005426FC" w:rsidRPr="000D51EB">
        <w:rPr>
          <w:rFonts w:asciiTheme="minorHAnsi" w:hAnsiTheme="minorHAnsi" w:cstheme="minorHAnsi"/>
          <w:b/>
          <w:sz w:val="22"/>
          <w:szCs w:val="22"/>
        </w:rPr>
        <w:t xml:space="preserve">Microsoft </w:t>
      </w:r>
      <w:r w:rsidR="00537864" w:rsidRPr="000D51EB">
        <w:rPr>
          <w:rFonts w:asciiTheme="minorHAnsi" w:hAnsiTheme="minorHAnsi" w:cstheme="minorHAnsi"/>
          <w:b/>
          <w:sz w:val="22"/>
          <w:szCs w:val="22"/>
        </w:rPr>
        <w:t>C#</w:t>
      </w:r>
      <w:r w:rsidR="005426FC" w:rsidRPr="000D51EB">
        <w:rPr>
          <w:rFonts w:asciiTheme="minorHAnsi" w:hAnsiTheme="minorHAnsi" w:cstheme="minorHAnsi"/>
          <w:b/>
          <w:sz w:val="22"/>
          <w:szCs w:val="22"/>
        </w:rPr>
        <w:t>.</w:t>
      </w:r>
      <w:r w:rsidR="00537864" w:rsidRPr="000D51EB">
        <w:rPr>
          <w:rFonts w:asciiTheme="minorHAnsi" w:hAnsiTheme="minorHAnsi" w:cstheme="minorHAnsi"/>
          <w:b/>
          <w:sz w:val="22"/>
          <w:szCs w:val="22"/>
        </w:rPr>
        <w:t>Net, Microsoft ASP</w:t>
      </w:r>
      <w:r w:rsidR="00E719F1" w:rsidRPr="000D51EB">
        <w:rPr>
          <w:rFonts w:asciiTheme="minorHAnsi" w:hAnsiTheme="minorHAnsi" w:cstheme="minorHAnsi"/>
          <w:b/>
          <w:sz w:val="22"/>
          <w:szCs w:val="22"/>
        </w:rPr>
        <w:t xml:space="preserve"> </w:t>
      </w:r>
      <w:r w:rsidR="00537864" w:rsidRPr="000D51EB">
        <w:rPr>
          <w:rFonts w:asciiTheme="minorHAnsi" w:hAnsiTheme="minorHAnsi" w:cstheme="minorHAnsi"/>
          <w:b/>
          <w:sz w:val="22"/>
          <w:szCs w:val="22"/>
        </w:rPr>
        <w:t xml:space="preserve">.NET, </w:t>
      </w:r>
      <w:r w:rsidR="009C383D" w:rsidRPr="000D51EB">
        <w:rPr>
          <w:rFonts w:asciiTheme="minorHAnsi" w:hAnsiTheme="minorHAnsi" w:cstheme="minorHAnsi"/>
          <w:b/>
          <w:sz w:val="22"/>
          <w:szCs w:val="22"/>
        </w:rPr>
        <w:t>Angular, Webmail</w:t>
      </w:r>
      <w:r w:rsidR="00770543" w:rsidRPr="000D51EB">
        <w:rPr>
          <w:rFonts w:asciiTheme="minorHAnsi" w:hAnsiTheme="minorHAnsi" w:cstheme="minorHAnsi"/>
          <w:b/>
          <w:sz w:val="22"/>
          <w:szCs w:val="22"/>
        </w:rPr>
        <w:t xml:space="preserve">, </w:t>
      </w:r>
      <w:r w:rsidR="00537864" w:rsidRPr="000D51EB">
        <w:rPr>
          <w:rFonts w:asciiTheme="minorHAnsi" w:hAnsiTheme="minorHAnsi" w:cstheme="minorHAnsi"/>
          <w:b/>
          <w:sz w:val="22"/>
          <w:szCs w:val="22"/>
        </w:rPr>
        <w:t>Microsoft .NET 4.5 MVC</w:t>
      </w:r>
      <w:r w:rsidR="00537864" w:rsidRPr="000D51EB">
        <w:rPr>
          <w:rFonts w:asciiTheme="minorHAnsi" w:hAnsiTheme="minorHAnsi" w:cstheme="minorHAnsi"/>
          <w:b/>
          <w:bCs/>
          <w:sz w:val="22"/>
          <w:szCs w:val="22"/>
        </w:rPr>
        <w:t xml:space="preserve">, </w:t>
      </w:r>
      <w:r w:rsidR="00E719F1" w:rsidRPr="000D51EB">
        <w:rPr>
          <w:rFonts w:asciiTheme="minorHAnsi" w:hAnsiTheme="minorHAnsi" w:cstheme="minorHAnsi"/>
          <w:b/>
          <w:bCs/>
          <w:sz w:val="22"/>
          <w:szCs w:val="22"/>
        </w:rPr>
        <w:t>AFB</w:t>
      </w:r>
      <w:r w:rsidR="005426FC" w:rsidRPr="000D51EB">
        <w:rPr>
          <w:rFonts w:asciiTheme="minorHAnsi" w:hAnsiTheme="minorHAnsi" w:cstheme="minorHAnsi"/>
          <w:bCs/>
          <w:sz w:val="22"/>
          <w:szCs w:val="22"/>
        </w:rPr>
        <w:t xml:space="preserve"> (American Foundation for Blind</w:t>
      </w:r>
      <w:r w:rsidR="00537864" w:rsidRPr="000D51EB">
        <w:rPr>
          <w:rFonts w:asciiTheme="minorHAnsi" w:hAnsiTheme="minorHAnsi" w:cstheme="minorHAnsi"/>
          <w:bCs/>
          <w:sz w:val="22"/>
          <w:szCs w:val="22"/>
        </w:rPr>
        <w:t>),</w:t>
      </w:r>
      <w:r w:rsidR="00537864" w:rsidRPr="000D51EB">
        <w:rPr>
          <w:rFonts w:asciiTheme="minorHAnsi" w:hAnsiTheme="minorHAnsi" w:cstheme="minorHAnsi"/>
          <w:b/>
          <w:bCs/>
          <w:sz w:val="22"/>
          <w:szCs w:val="22"/>
        </w:rPr>
        <w:t xml:space="preserve"> </w:t>
      </w:r>
      <w:r w:rsidR="00D12640" w:rsidRPr="000D51EB">
        <w:rPr>
          <w:rFonts w:asciiTheme="minorHAnsi" w:hAnsiTheme="minorHAnsi" w:cstheme="minorHAnsi"/>
          <w:b/>
          <w:bCs/>
          <w:sz w:val="22"/>
          <w:szCs w:val="22"/>
        </w:rPr>
        <w:t>WEB API, Postman, Fiddler,</w:t>
      </w:r>
      <w:r w:rsidR="00656BAD" w:rsidRPr="000D51EB">
        <w:rPr>
          <w:rFonts w:asciiTheme="minorHAnsi" w:hAnsiTheme="minorHAnsi" w:cstheme="minorHAnsi"/>
          <w:b/>
          <w:bCs/>
          <w:sz w:val="22"/>
          <w:szCs w:val="22"/>
        </w:rPr>
        <w:t xml:space="preserve"> </w:t>
      </w:r>
      <w:r w:rsidR="00537864" w:rsidRPr="000D51EB">
        <w:rPr>
          <w:rFonts w:asciiTheme="minorHAnsi" w:hAnsiTheme="minorHAnsi" w:cstheme="minorHAnsi"/>
          <w:b/>
          <w:bCs/>
          <w:sz w:val="22"/>
          <w:szCs w:val="22"/>
        </w:rPr>
        <w:t>Developing Microsoft Azure and Web Services, Adobe</w:t>
      </w:r>
      <w:r w:rsidR="005426FC" w:rsidRPr="000D51EB">
        <w:rPr>
          <w:rFonts w:asciiTheme="minorHAnsi" w:hAnsiTheme="minorHAnsi" w:cstheme="minorHAnsi"/>
          <w:bCs/>
          <w:sz w:val="22"/>
          <w:szCs w:val="22"/>
        </w:rPr>
        <w:t xml:space="preserve"> </w:t>
      </w:r>
      <w:r w:rsidR="00537864" w:rsidRPr="000D51EB">
        <w:rPr>
          <w:rFonts w:asciiTheme="minorHAnsi" w:hAnsiTheme="minorHAnsi" w:cstheme="minorHAnsi"/>
          <w:b/>
          <w:bCs/>
          <w:sz w:val="22"/>
          <w:szCs w:val="22"/>
        </w:rPr>
        <w:t>Analytics</w:t>
      </w:r>
      <w:r w:rsidR="00537864" w:rsidRPr="000D51EB">
        <w:rPr>
          <w:rFonts w:asciiTheme="minorHAnsi" w:hAnsiTheme="minorHAnsi" w:cstheme="minorHAnsi"/>
          <w:bCs/>
          <w:sz w:val="22"/>
          <w:szCs w:val="22"/>
        </w:rPr>
        <w:t xml:space="preserve">, </w:t>
      </w:r>
      <w:r w:rsidR="00537864" w:rsidRPr="000D51EB">
        <w:rPr>
          <w:rFonts w:asciiTheme="minorHAnsi" w:hAnsiTheme="minorHAnsi" w:cstheme="minorHAnsi"/>
          <w:b/>
          <w:bCs/>
          <w:sz w:val="22"/>
          <w:szCs w:val="22"/>
        </w:rPr>
        <w:t>Microsoft SQL Server 2017</w:t>
      </w:r>
      <w:r w:rsidR="00537864" w:rsidRPr="000D51EB">
        <w:rPr>
          <w:rFonts w:asciiTheme="minorHAnsi" w:hAnsiTheme="minorHAnsi" w:cstheme="minorHAnsi"/>
          <w:bCs/>
          <w:sz w:val="22"/>
          <w:szCs w:val="22"/>
        </w:rPr>
        <w:t xml:space="preserve">, </w:t>
      </w:r>
      <w:r w:rsidR="00537864" w:rsidRPr="000D51EB">
        <w:rPr>
          <w:rFonts w:asciiTheme="minorHAnsi" w:hAnsiTheme="minorHAnsi" w:cstheme="minorHAnsi"/>
          <w:b/>
          <w:bCs/>
          <w:sz w:val="22"/>
          <w:szCs w:val="22"/>
        </w:rPr>
        <w:t>Microsoft .Net Core</w:t>
      </w:r>
      <w:r w:rsidR="00537864" w:rsidRPr="000D51EB">
        <w:rPr>
          <w:rFonts w:asciiTheme="minorHAnsi" w:hAnsiTheme="minorHAnsi" w:cstheme="minorHAnsi"/>
          <w:bCs/>
          <w:sz w:val="22"/>
          <w:szCs w:val="22"/>
        </w:rPr>
        <w:t xml:space="preserve">, </w:t>
      </w:r>
      <w:r w:rsidR="00537864" w:rsidRPr="000D51EB">
        <w:rPr>
          <w:rFonts w:asciiTheme="minorHAnsi" w:hAnsiTheme="minorHAnsi" w:cstheme="minorHAnsi"/>
          <w:b/>
          <w:bCs/>
          <w:sz w:val="22"/>
          <w:szCs w:val="22"/>
        </w:rPr>
        <w:t>Azure with DevOps and Cloud</w:t>
      </w:r>
      <w:r w:rsidR="00537864" w:rsidRPr="000D51EB">
        <w:rPr>
          <w:rFonts w:asciiTheme="minorHAnsi" w:hAnsiTheme="minorHAnsi" w:cstheme="minorHAnsi"/>
          <w:bCs/>
          <w:sz w:val="22"/>
          <w:szCs w:val="22"/>
        </w:rPr>
        <w:t xml:space="preserve"> </w:t>
      </w:r>
      <w:r w:rsidR="005426FC" w:rsidRPr="000D51EB">
        <w:rPr>
          <w:rFonts w:asciiTheme="minorHAnsi" w:hAnsiTheme="minorHAnsi" w:cstheme="minorHAnsi"/>
          <w:bCs/>
          <w:sz w:val="22"/>
          <w:szCs w:val="22"/>
        </w:rPr>
        <w:t>technologies/sk</w:t>
      </w:r>
      <w:r w:rsidR="005426FC" w:rsidRPr="000D51EB">
        <w:rPr>
          <w:rFonts w:asciiTheme="minorHAnsi" w:hAnsiTheme="minorHAnsi" w:cstheme="minorHAnsi"/>
          <w:sz w:val="22"/>
          <w:szCs w:val="22"/>
        </w:rPr>
        <w:t xml:space="preserve">ill set. </w:t>
      </w:r>
      <w:r w:rsidR="00267C3D" w:rsidRPr="000D51EB">
        <w:rPr>
          <w:rFonts w:asciiTheme="minorHAnsi" w:hAnsiTheme="minorHAnsi" w:cstheme="minorHAnsi"/>
          <w:sz w:val="22"/>
          <w:szCs w:val="22"/>
        </w:rPr>
        <w:t xml:space="preserve">Worked on </w:t>
      </w:r>
      <w:r w:rsidR="00267C3D" w:rsidRPr="000D51EB">
        <w:rPr>
          <w:rFonts w:asciiTheme="minorHAnsi" w:hAnsiTheme="minorHAnsi" w:cstheme="minorHAnsi"/>
          <w:b/>
          <w:bCs/>
          <w:sz w:val="22"/>
          <w:szCs w:val="22"/>
        </w:rPr>
        <w:t>Elastic Search</w:t>
      </w:r>
      <w:r w:rsidR="00267C3D" w:rsidRPr="000D51EB">
        <w:rPr>
          <w:rFonts w:asciiTheme="minorHAnsi" w:hAnsiTheme="minorHAnsi" w:cstheme="minorHAnsi"/>
          <w:sz w:val="22"/>
          <w:szCs w:val="22"/>
        </w:rPr>
        <w:t xml:space="preserve"> and </w:t>
      </w:r>
      <w:r w:rsidR="00267C3D" w:rsidRPr="000D51EB">
        <w:rPr>
          <w:rFonts w:asciiTheme="minorHAnsi" w:hAnsiTheme="minorHAnsi" w:cstheme="minorHAnsi"/>
          <w:b/>
          <w:bCs/>
          <w:sz w:val="22"/>
          <w:szCs w:val="22"/>
        </w:rPr>
        <w:t>FileNet</w:t>
      </w:r>
      <w:r w:rsidR="00267C3D" w:rsidRPr="000D51EB">
        <w:rPr>
          <w:rFonts w:asciiTheme="minorHAnsi" w:hAnsiTheme="minorHAnsi" w:cstheme="minorHAnsi"/>
          <w:sz w:val="22"/>
          <w:szCs w:val="22"/>
        </w:rPr>
        <w:t xml:space="preserve"> in recent </w:t>
      </w:r>
      <w:r w:rsidR="003201FB" w:rsidRPr="000D51EB">
        <w:rPr>
          <w:rFonts w:asciiTheme="minorHAnsi" w:hAnsiTheme="minorHAnsi" w:cstheme="minorHAnsi"/>
          <w:sz w:val="22"/>
          <w:szCs w:val="22"/>
        </w:rPr>
        <w:t xml:space="preserve">Project, Generating the Power BI </w:t>
      </w:r>
      <w:r w:rsidR="00E3367A" w:rsidRPr="000D51EB">
        <w:rPr>
          <w:rFonts w:asciiTheme="minorHAnsi" w:hAnsiTheme="minorHAnsi" w:cstheme="minorHAnsi"/>
          <w:sz w:val="22"/>
          <w:szCs w:val="22"/>
        </w:rPr>
        <w:t>reports.</w:t>
      </w:r>
    </w:p>
    <w:p w14:paraId="070E7354" w14:textId="77777777" w:rsidR="00445775" w:rsidRPr="000D51EB" w:rsidRDefault="00445775"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b/>
          <w:sz w:val="22"/>
          <w:szCs w:val="22"/>
        </w:rPr>
        <w:t xml:space="preserve">Implemented AFB-ADA technology on mobile and android devices </w:t>
      </w:r>
    </w:p>
    <w:p w14:paraId="506B1D47" w14:textId="77777777" w:rsidR="005426FC" w:rsidRPr="000D51EB" w:rsidRDefault="005426FC"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sz w:val="22"/>
          <w:szCs w:val="22"/>
        </w:rPr>
        <w:t xml:space="preserve">Extensive experience with analysis, design, development, </w:t>
      </w:r>
      <w:r w:rsidR="00656BAD" w:rsidRPr="000D51EB">
        <w:rPr>
          <w:rFonts w:asciiTheme="minorHAnsi" w:hAnsiTheme="minorHAnsi" w:cstheme="minorHAnsi"/>
          <w:sz w:val="22"/>
          <w:szCs w:val="22"/>
        </w:rPr>
        <w:t>customizations,</w:t>
      </w:r>
      <w:r w:rsidRPr="000D51EB">
        <w:rPr>
          <w:rFonts w:asciiTheme="minorHAnsi" w:hAnsiTheme="minorHAnsi" w:cstheme="minorHAnsi"/>
          <w:sz w:val="22"/>
          <w:szCs w:val="22"/>
        </w:rPr>
        <w:t xml:space="preserve"> and implementation of software applications including Enterprise Resource Planning applications. </w:t>
      </w:r>
    </w:p>
    <w:p w14:paraId="384F1CBD" w14:textId="77777777" w:rsidR="005426FC" w:rsidRPr="000D51EB" w:rsidRDefault="005426FC"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sz w:val="22"/>
          <w:szCs w:val="22"/>
        </w:rPr>
        <w:t xml:space="preserve">Five years of </w:t>
      </w:r>
      <w:r w:rsidR="00656BAD" w:rsidRPr="000D51EB">
        <w:rPr>
          <w:rFonts w:asciiTheme="minorHAnsi" w:hAnsiTheme="minorHAnsi" w:cstheme="minorHAnsi"/>
          <w:sz w:val="22"/>
          <w:szCs w:val="22"/>
        </w:rPr>
        <w:t>hands-on</w:t>
      </w:r>
      <w:r w:rsidRPr="000D51EB">
        <w:rPr>
          <w:rFonts w:asciiTheme="minorHAnsi" w:hAnsiTheme="minorHAnsi" w:cstheme="minorHAnsi"/>
          <w:sz w:val="22"/>
          <w:szCs w:val="22"/>
        </w:rPr>
        <w:t xml:space="preserve"> experience in </w:t>
      </w:r>
      <w:r w:rsidRPr="000D51EB">
        <w:rPr>
          <w:rFonts w:asciiTheme="minorHAnsi" w:hAnsiTheme="minorHAnsi" w:cstheme="minorHAnsi"/>
          <w:b/>
          <w:sz w:val="22"/>
          <w:szCs w:val="22"/>
        </w:rPr>
        <w:t>Agile</w:t>
      </w:r>
      <w:r w:rsidRPr="000D51EB">
        <w:rPr>
          <w:rFonts w:asciiTheme="minorHAnsi" w:hAnsiTheme="minorHAnsi" w:cstheme="minorHAnsi"/>
          <w:sz w:val="22"/>
          <w:szCs w:val="22"/>
        </w:rPr>
        <w:t xml:space="preserve"> programming development experience with multiple clients.</w:t>
      </w:r>
    </w:p>
    <w:p w14:paraId="4E0E405F" w14:textId="77777777" w:rsidR="005426FC" w:rsidRPr="000D51EB" w:rsidRDefault="005426FC"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sz w:val="22"/>
          <w:szCs w:val="22"/>
        </w:rPr>
        <w:t xml:space="preserve">Proficient in analyzing and translating business requirements to technical requirements and architecture and playing key role for </w:t>
      </w:r>
      <w:r w:rsidRPr="000D51EB">
        <w:rPr>
          <w:rFonts w:asciiTheme="minorHAnsi" w:hAnsiTheme="minorHAnsi" w:cstheme="minorHAnsi"/>
          <w:b/>
          <w:sz w:val="22"/>
          <w:szCs w:val="22"/>
        </w:rPr>
        <w:t>Scrum master</w:t>
      </w:r>
      <w:r w:rsidRPr="000D51EB">
        <w:rPr>
          <w:rFonts w:asciiTheme="minorHAnsi" w:hAnsiTheme="minorHAnsi" w:cstheme="minorHAnsi"/>
          <w:sz w:val="22"/>
          <w:szCs w:val="22"/>
        </w:rPr>
        <w:t xml:space="preserve">. </w:t>
      </w:r>
    </w:p>
    <w:p w14:paraId="13C861D1" w14:textId="77777777" w:rsidR="005426FC" w:rsidRPr="000D51EB" w:rsidRDefault="005426FC"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sz w:val="22"/>
          <w:szCs w:val="22"/>
        </w:rPr>
        <w:t xml:space="preserve">Strong database skills, Object Oriented </w:t>
      </w:r>
      <w:r w:rsidR="00656BAD" w:rsidRPr="000D51EB">
        <w:rPr>
          <w:rFonts w:asciiTheme="minorHAnsi" w:hAnsiTheme="minorHAnsi" w:cstheme="minorHAnsi"/>
          <w:sz w:val="22"/>
          <w:szCs w:val="22"/>
        </w:rPr>
        <w:t>Programming,</w:t>
      </w:r>
      <w:r w:rsidRPr="000D51EB">
        <w:rPr>
          <w:rFonts w:asciiTheme="minorHAnsi" w:hAnsiTheme="minorHAnsi" w:cstheme="minorHAnsi"/>
          <w:sz w:val="22"/>
          <w:szCs w:val="22"/>
        </w:rPr>
        <w:t xml:space="preserve"> and development knowledge</w:t>
      </w:r>
      <w:r w:rsidR="00BE6E85" w:rsidRPr="000D51EB">
        <w:rPr>
          <w:rFonts w:asciiTheme="minorHAnsi" w:hAnsiTheme="minorHAnsi" w:cstheme="minorHAnsi"/>
          <w:sz w:val="22"/>
          <w:szCs w:val="22"/>
        </w:rPr>
        <w:t>.</w:t>
      </w:r>
    </w:p>
    <w:p w14:paraId="095D5895" w14:textId="77777777" w:rsidR="005426FC" w:rsidRPr="000D51EB" w:rsidRDefault="005426FC"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sz w:val="22"/>
          <w:szCs w:val="22"/>
        </w:rPr>
        <w:t>Experience in leading and managing teams. Handled multiple roles - Project Lead, Software Architect, and Developer.</w:t>
      </w:r>
    </w:p>
    <w:p w14:paraId="5D1C14CF" w14:textId="77777777" w:rsidR="005426FC" w:rsidRPr="000D51EB" w:rsidRDefault="005426FC" w:rsidP="000D51EB">
      <w:pPr>
        <w:numPr>
          <w:ilvl w:val="0"/>
          <w:numId w:val="29"/>
        </w:numPr>
        <w:suppressAutoHyphens/>
        <w:jc w:val="both"/>
        <w:rPr>
          <w:rFonts w:asciiTheme="minorHAnsi" w:hAnsiTheme="minorHAnsi" w:cstheme="minorHAnsi"/>
          <w:b/>
          <w:sz w:val="22"/>
          <w:szCs w:val="22"/>
        </w:rPr>
      </w:pPr>
      <w:r w:rsidRPr="000D51EB">
        <w:rPr>
          <w:rFonts w:asciiTheme="minorHAnsi" w:hAnsiTheme="minorHAnsi" w:cstheme="minorHAnsi"/>
          <w:sz w:val="22"/>
          <w:szCs w:val="22"/>
        </w:rPr>
        <w:t xml:space="preserve">Executed software projects for </w:t>
      </w:r>
      <w:r w:rsidRPr="000D51EB">
        <w:rPr>
          <w:rFonts w:asciiTheme="minorHAnsi" w:hAnsiTheme="minorHAnsi" w:cstheme="minorHAnsi"/>
          <w:b/>
          <w:sz w:val="22"/>
          <w:szCs w:val="22"/>
        </w:rPr>
        <w:t>Retail, Bio Science, Clinical Research Organization, Telecoms, Energy and Utility and Analytics</w:t>
      </w:r>
      <w:r w:rsidR="009C383D" w:rsidRPr="000D51EB">
        <w:rPr>
          <w:rFonts w:asciiTheme="minorHAnsi" w:hAnsiTheme="minorHAnsi" w:cstheme="minorHAnsi"/>
          <w:b/>
          <w:sz w:val="22"/>
          <w:szCs w:val="22"/>
        </w:rPr>
        <w:t xml:space="preserve">, </w:t>
      </w:r>
      <w:r w:rsidR="00471F29" w:rsidRPr="000D51EB">
        <w:rPr>
          <w:rFonts w:asciiTheme="minorHAnsi" w:hAnsiTheme="minorHAnsi" w:cstheme="minorHAnsi"/>
          <w:b/>
          <w:sz w:val="22"/>
          <w:szCs w:val="22"/>
        </w:rPr>
        <w:t>Banking,</w:t>
      </w:r>
      <w:r w:rsidR="00537864" w:rsidRPr="000D51EB">
        <w:rPr>
          <w:rFonts w:asciiTheme="minorHAnsi" w:hAnsiTheme="minorHAnsi" w:cstheme="minorHAnsi"/>
          <w:b/>
          <w:sz w:val="22"/>
          <w:szCs w:val="22"/>
        </w:rPr>
        <w:t xml:space="preserve"> </w:t>
      </w:r>
      <w:r w:rsidR="002B13AB" w:rsidRPr="000D51EB">
        <w:rPr>
          <w:rFonts w:asciiTheme="minorHAnsi" w:hAnsiTheme="minorHAnsi" w:cstheme="minorHAnsi"/>
          <w:b/>
          <w:sz w:val="22"/>
          <w:szCs w:val="22"/>
        </w:rPr>
        <w:t>and</w:t>
      </w:r>
      <w:r w:rsidR="00537864" w:rsidRPr="000D51EB">
        <w:rPr>
          <w:rFonts w:asciiTheme="minorHAnsi" w:hAnsiTheme="minorHAnsi" w:cstheme="minorHAnsi"/>
          <w:b/>
          <w:sz w:val="22"/>
          <w:szCs w:val="22"/>
        </w:rPr>
        <w:t xml:space="preserve"> Insurance.</w:t>
      </w:r>
    </w:p>
    <w:p w14:paraId="19572A62" w14:textId="77777777" w:rsidR="002E6F73" w:rsidRPr="000D51EB" w:rsidRDefault="005426FC" w:rsidP="000D51EB">
      <w:pPr>
        <w:numPr>
          <w:ilvl w:val="0"/>
          <w:numId w:val="29"/>
        </w:numPr>
        <w:suppressAutoHyphens/>
        <w:jc w:val="both"/>
        <w:rPr>
          <w:rFonts w:asciiTheme="minorHAnsi" w:hAnsiTheme="minorHAnsi" w:cstheme="minorHAnsi"/>
          <w:sz w:val="22"/>
          <w:szCs w:val="22"/>
        </w:rPr>
      </w:pPr>
      <w:r w:rsidRPr="000D51EB">
        <w:rPr>
          <w:rFonts w:asciiTheme="minorHAnsi" w:hAnsiTheme="minorHAnsi" w:cstheme="minorHAnsi"/>
          <w:sz w:val="22"/>
          <w:szCs w:val="22"/>
        </w:rPr>
        <w:t>Good communication skills, interpersonal skills, self-motivated, quick learner, team player.</w:t>
      </w:r>
    </w:p>
    <w:p w14:paraId="4001BBA2" w14:textId="77777777" w:rsidR="008C203D" w:rsidRPr="000D51EB" w:rsidRDefault="008C203D" w:rsidP="00364B52">
      <w:pPr>
        <w:ind w:left="360"/>
        <w:jc w:val="both"/>
        <w:rPr>
          <w:rFonts w:asciiTheme="minorHAnsi" w:hAnsiTheme="minorHAnsi" w:cstheme="minorHAnsi"/>
          <w:sz w:val="22"/>
          <w:szCs w:val="22"/>
        </w:rPr>
      </w:pPr>
    </w:p>
    <w:p w14:paraId="1D87FB03" w14:textId="047F7760" w:rsidR="00C66AD7" w:rsidRDefault="00C66AD7" w:rsidP="00364B52">
      <w:pPr>
        <w:pStyle w:val="Heading3"/>
        <w:jc w:val="both"/>
        <w:rPr>
          <w:rFonts w:asciiTheme="minorHAnsi" w:hAnsiTheme="minorHAnsi" w:cstheme="minorHAnsi"/>
          <w:b/>
          <w:sz w:val="22"/>
          <w:szCs w:val="22"/>
        </w:rPr>
      </w:pPr>
      <w:r w:rsidRPr="000D51EB">
        <w:rPr>
          <w:rFonts w:asciiTheme="minorHAnsi" w:hAnsiTheme="minorHAnsi" w:cstheme="minorHAnsi"/>
          <w:b/>
          <w:sz w:val="22"/>
          <w:szCs w:val="22"/>
        </w:rPr>
        <w:t>Skill Set</w:t>
      </w:r>
    </w:p>
    <w:p w14:paraId="2913540D" w14:textId="77777777" w:rsidR="000D51EB" w:rsidRPr="000D51EB" w:rsidRDefault="000D51EB" w:rsidP="000D51EB"/>
    <w:p w14:paraId="04B56EAC" w14:textId="77777777" w:rsidR="005426FC" w:rsidRPr="000D51EB" w:rsidRDefault="005426FC"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 xml:space="preserve">Environments: </w:t>
      </w:r>
      <w:r w:rsidR="00E719F1" w:rsidRPr="000D51EB">
        <w:rPr>
          <w:rFonts w:asciiTheme="minorHAnsi" w:hAnsiTheme="minorHAnsi" w:cstheme="minorHAnsi"/>
          <w:sz w:val="22"/>
          <w:szCs w:val="22"/>
        </w:rPr>
        <w:t>Microsoft Azure</w:t>
      </w:r>
      <w:r w:rsidR="00656BAD" w:rsidRPr="000D51EB">
        <w:rPr>
          <w:rFonts w:asciiTheme="minorHAnsi" w:hAnsiTheme="minorHAnsi" w:cstheme="minorHAnsi"/>
          <w:sz w:val="22"/>
          <w:szCs w:val="22"/>
        </w:rPr>
        <w:t xml:space="preserve"> </w:t>
      </w:r>
      <w:r w:rsidR="00E719F1" w:rsidRPr="000D51EB">
        <w:rPr>
          <w:rFonts w:asciiTheme="minorHAnsi" w:hAnsiTheme="minorHAnsi" w:cstheme="minorHAnsi"/>
          <w:sz w:val="22"/>
          <w:szCs w:val="22"/>
        </w:rPr>
        <w:t xml:space="preserve">(with </w:t>
      </w:r>
      <w:r w:rsidR="001A2743" w:rsidRPr="000D51EB">
        <w:rPr>
          <w:rFonts w:asciiTheme="minorHAnsi" w:hAnsiTheme="minorHAnsi" w:cstheme="minorHAnsi"/>
          <w:sz w:val="22"/>
          <w:szCs w:val="22"/>
        </w:rPr>
        <w:t>DeVos</w:t>
      </w:r>
      <w:r w:rsidR="00E719F1" w:rsidRPr="000D51EB">
        <w:rPr>
          <w:rFonts w:asciiTheme="minorHAnsi" w:hAnsiTheme="minorHAnsi" w:cstheme="minorHAnsi"/>
          <w:sz w:val="22"/>
          <w:szCs w:val="22"/>
        </w:rPr>
        <w:t>,</w:t>
      </w:r>
      <w:r w:rsidR="00F90651" w:rsidRPr="000D51EB">
        <w:rPr>
          <w:rFonts w:asciiTheme="minorHAnsi" w:hAnsiTheme="minorHAnsi" w:cstheme="minorHAnsi"/>
          <w:sz w:val="22"/>
          <w:szCs w:val="22"/>
        </w:rPr>
        <w:t xml:space="preserve"> </w:t>
      </w:r>
      <w:r w:rsidR="00E719F1" w:rsidRPr="000D51EB">
        <w:rPr>
          <w:rFonts w:asciiTheme="minorHAnsi" w:hAnsiTheme="minorHAnsi" w:cstheme="minorHAnsi"/>
          <w:sz w:val="22"/>
          <w:szCs w:val="22"/>
        </w:rPr>
        <w:t xml:space="preserve">Cloud), Microsoft </w:t>
      </w:r>
      <w:r w:rsidRPr="000D51EB">
        <w:rPr>
          <w:rFonts w:asciiTheme="minorHAnsi" w:hAnsiTheme="minorHAnsi" w:cstheme="minorHAnsi"/>
          <w:sz w:val="22"/>
          <w:szCs w:val="22"/>
        </w:rPr>
        <w:t>.NET 4.5 MVC, Angular 2.0 and 4.0,</w:t>
      </w:r>
      <w:r w:rsidR="00C52578" w:rsidRPr="000D51EB">
        <w:rPr>
          <w:rFonts w:asciiTheme="minorHAnsi" w:hAnsiTheme="minorHAnsi" w:cstheme="minorHAnsi"/>
          <w:sz w:val="22"/>
          <w:szCs w:val="22"/>
        </w:rPr>
        <w:t xml:space="preserve"> 5,</w:t>
      </w:r>
      <w:r w:rsidRPr="000D51EB">
        <w:rPr>
          <w:rFonts w:asciiTheme="minorHAnsi" w:hAnsiTheme="minorHAnsi" w:cstheme="minorHAnsi"/>
          <w:sz w:val="22"/>
          <w:szCs w:val="22"/>
        </w:rPr>
        <w:t xml:space="preserve"> </w:t>
      </w:r>
      <w:r w:rsidR="00C52578" w:rsidRPr="000D51EB">
        <w:rPr>
          <w:rFonts w:asciiTheme="minorHAnsi" w:hAnsiTheme="minorHAnsi" w:cstheme="minorHAnsi"/>
          <w:sz w:val="22"/>
          <w:szCs w:val="22"/>
        </w:rPr>
        <w:t xml:space="preserve">ReactJS, </w:t>
      </w:r>
      <w:r w:rsidRPr="000D51EB">
        <w:rPr>
          <w:rFonts w:asciiTheme="minorHAnsi" w:hAnsiTheme="minorHAnsi" w:cstheme="minorHAnsi"/>
          <w:sz w:val="22"/>
          <w:szCs w:val="22"/>
        </w:rPr>
        <w:t>ASP.Net, Microsoft C#</w:t>
      </w:r>
      <w:r w:rsidR="00F90651" w:rsidRPr="000D51EB">
        <w:rPr>
          <w:rFonts w:asciiTheme="minorHAnsi" w:hAnsiTheme="minorHAnsi" w:cstheme="minorHAnsi"/>
          <w:sz w:val="22"/>
          <w:szCs w:val="22"/>
        </w:rPr>
        <w:t xml:space="preserve"> </w:t>
      </w:r>
      <w:r w:rsidRPr="000D51EB">
        <w:rPr>
          <w:rFonts w:asciiTheme="minorHAnsi" w:hAnsiTheme="minorHAnsi" w:cstheme="minorHAnsi"/>
          <w:sz w:val="22"/>
          <w:szCs w:val="22"/>
        </w:rPr>
        <w:t xml:space="preserve">.NET 3.5, ADO.Net, XML, Model-View-Controller, MVP, ASP.NET, </w:t>
      </w:r>
      <w:r w:rsidR="001B009B" w:rsidRPr="000D51EB">
        <w:rPr>
          <w:rFonts w:asciiTheme="minorHAnsi" w:hAnsiTheme="minorHAnsi" w:cstheme="minorHAnsi"/>
          <w:sz w:val="22"/>
          <w:szCs w:val="22"/>
        </w:rPr>
        <w:t xml:space="preserve">MS </w:t>
      </w:r>
      <w:r w:rsidR="00E3367A" w:rsidRPr="000D51EB">
        <w:rPr>
          <w:rFonts w:asciiTheme="minorHAnsi" w:hAnsiTheme="minorHAnsi" w:cstheme="minorHAnsi"/>
          <w:sz w:val="22"/>
          <w:szCs w:val="22"/>
        </w:rPr>
        <w:t>dynamics, Microsoft</w:t>
      </w:r>
      <w:r w:rsidRPr="000D51EB">
        <w:rPr>
          <w:rFonts w:asciiTheme="minorHAnsi" w:hAnsiTheme="minorHAnsi" w:cstheme="minorHAnsi"/>
          <w:sz w:val="22"/>
          <w:szCs w:val="22"/>
        </w:rPr>
        <w:t xml:space="preserve"> Modal-View -Controller, MVP Framework, Ajax, HTML, XML, JavaScript, WCF, WPF, WebAPI, Web Services, AFB (American Foundation for Blind) rules and fixes, Adobe Analytics, AEM Technologies, VB.NET, GIT hub commands, </w:t>
      </w:r>
      <w:r w:rsidR="00656BAD" w:rsidRPr="000D51EB">
        <w:rPr>
          <w:rFonts w:asciiTheme="minorHAnsi" w:hAnsiTheme="minorHAnsi" w:cstheme="minorHAnsi"/>
          <w:sz w:val="22"/>
          <w:szCs w:val="22"/>
        </w:rPr>
        <w:t>Bootstrap</w:t>
      </w:r>
      <w:r w:rsidRPr="000D51EB">
        <w:rPr>
          <w:rFonts w:asciiTheme="minorHAnsi" w:hAnsiTheme="minorHAnsi" w:cstheme="minorHAnsi"/>
          <w:sz w:val="22"/>
          <w:szCs w:val="22"/>
        </w:rPr>
        <w:t>, Knockouts JS.</w:t>
      </w:r>
      <w:r w:rsidR="00656BAD" w:rsidRPr="000D51EB">
        <w:rPr>
          <w:rFonts w:asciiTheme="minorHAnsi" w:hAnsiTheme="minorHAnsi" w:cstheme="minorHAnsi"/>
          <w:sz w:val="22"/>
          <w:szCs w:val="22"/>
        </w:rPr>
        <w:t xml:space="preserve"> </w:t>
      </w:r>
      <w:r w:rsidR="00F52A47" w:rsidRPr="000D51EB">
        <w:rPr>
          <w:rFonts w:asciiTheme="minorHAnsi" w:hAnsiTheme="minorHAnsi" w:cstheme="minorHAnsi"/>
          <w:sz w:val="22"/>
          <w:szCs w:val="22"/>
        </w:rPr>
        <w:t>Elastic Search,</w:t>
      </w:r>
      <w:r w:rsidR="00C52578" w:rsidRPr="000D51EB">
        <w:rPr>
          <w:rFonts w:asciiTheme="minorHAnsi" w:hAnsiTheme="minorHAnsi" w:cstheme="minorHAnsi"/>
          <w:sz w:val="22"/>
          <w:szCs w:val="22"/>
        </w:rPr>
        <w:t xml:space="preserve"> </w:t>
      </w:r>
      <w:r w:rsidR="00F52A47" w:rsidRPr="000D51EB">
        <w:rPr>
          <w:rFonts w:asciiTheme="minorHAnsi" w:hAnsiTheme="minorHAnsi" w:cstheme="minorHAnsi"/>
          <w:sz w:val="22"/>
          <w:szCs w:val="22"/>
        </w:rPr>
        <w:t>File Net.</w:t>
      </w:r>
    </w:p>
    <w:p w14:paraId="3F636206" w14:textId="77777777" w:rsidR="005426FC" w:rsidRPr="000D51EB" w:rsidRDefault="005426FC"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IIS6.0, .NET Framework 1.1, 2.0, 3.0, 3.5, SQL Server 2000/2005/2008/12/17, Oracle 10 g. Agile, Compact.</w:t>
      </w:r>
    </w:p>
    <w:p w14:paraId="62B45A18" w14:textId="77777777" w:rsidR="005426FC" w:rsidRPr="000D51EB" w:rsidRDefault="005426FC"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 xml:space="preserve">Processes-NUnit, Visual Source Safe, TFS, Agile, Scrum, Visual Studio 2003/2005/2008/2012, Clear Case, BugZilla </w:t>
      </w:r>
    </w:p>
    <w:p w14:paraId="3BF1235C" w14:textId="77777777" w:rsidR="005426FC" w:rsidRPr="000D51EB" w:rsidRDefault="005426FC"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Windows 98/NT/XP/7/10/2012. Crystal Report 10.5 in built with Visual Studio 2008.</w:t>
      </w:r>
    </w:p>
    <w:p w14:paraId="2CE655B1" w14:textId="77777777" w:rsidR="005426FC" w:rsidRPr="000D51EB" w:rsidRDefault="005426FC"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Third Party tools/</w:t>
      </w:r>
      <w:r w:rsidR="006D75FA" w:rsidRPr="000D51EB">
        <w:rPr>
          <w:rFonts w:asciiTheme="minorHAnsi" w:hAnsiTheme="minorHAnsi" w:cstheme="minorHAnsi"/>
          <w:sz w:val="22"/>
          <w:szCs w:val="22"/>
        </w:rPr>
        <w:t>software</w:t>
      </w:r>
      <w:r w:rsidRPr="000D51EB">
        <w:rPr>
          <w:rFonts w:asciiTheme="minorHAnsi" w:hAnsiTheme="minorHAnsi" w:cstheme="minorHAnsi"/>
          <w:sz w:val="22"/>
          <w:szCs w:val="22"/>
        </w:rPr>
        <w:t>- Enterprise File Transfer Protocol, Vignette, MBAM, ROBOWEB.</w:t>
      </w:r>
    </w:p>
    <w:p w14:paraId="1B7235E7" w14:textId="77777777" w:rsidR="005426FC" w:rsidRPr="000D51EB" w:rsidRDefault="005426FC"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Worked on-NiSource (USA</w:t>
      </w:r>
      <w:r w:rsidR="00537864" w:rsidRPr="000D51EB">
        <w:rPr>
          <w:rFonts w:asciiTheme="minorHAnsi" w:hAnsiTheme="minorHAnsi" w:cstheme="minorHAnsi"/>
          <w:sz w:val="22"/>
          <w:szCs w:val="22"/>
        </w:rPr>
        <w:t>-</w:t>
      </w:r>
      <w:r w:rsidR="002B13AB" w:rsidRPr="000D51EB">
        <w:rPr>
          <w:rFonts w:asciiTheme="minorHAnsi" w:hAnsiTheme="minorHAnsi" w:cstheme="minorHAnsi"/>
          <w:sz w:val="22"/>
          <w:szCs w:val="22"/>
        </w:rPr>
        <w:t>Indiana)</w:t>
      </w:r>
      <w:r w:rsidRPr="000D51EB">
        <w:rPr>
          <w:rFonts w:asciiTheme="minorHAnsi" w:hAnsiTheme="minorHAnsi" w:cstheme="minorHAnsi"/>
          <w:sz w:val="22"/>
          <w:szCs w:val="22"/>
        </w:rPr>
        <w:t>, Life Science (Canada), Analyst (UK), PElmer (UK), India (Vodafone), NIPSCO (USA-IN), Safeway -USA-</w:t>
      </w:r>
      <w:r w:rsidR="00537864" w:rsidRPr="000D51EB">
        <w:rPr>
          <w:rFonts w:asciiTheme="minorHAnsi" w:hAnsiTheme="minorHAnsi" w:cstheme="minorHAnsi"/>
          <w:sz w:val="22"/>
          <w:szCs w:val="22"/>
        </w:rPr>
        <w:t xml:space="preserve">California, Branch Banking </w:t>
      </w:r>
      <w:r w:rsidR="00885205" w:rsidRPr="000D51EB">
        <w:rPr>
          <w:rFonts w:asciiTheme="minorHAnsi" w:hAnsiTheme="minorHAnsi" w:cstheme="minorHAnsi"/>
          <w:sz w:val="22"/>
          <w:szCs w:val="22"/>
        </w:rPr>
        <w:t>and</w:t>
      </w:r>
      <w:r w:rsidR="00537864" w:rsidRPr="000D51EB">
        <w:rPr>
          <w:rFonts w:asciiTheme="minorHAnsi" w:hAnsiTheme="minorHAnsi" w:cstheme="minorHAnsi"/>
          <w:sz w:val="22"/>
          <w:szCs w:val="22"/>
        </w:rPr>
        <w:t xml:space="preserve"> Trust at North Carolina </w:t>
      </w:r>
    </w:p>
    <w:p w14:paraId="078AA727" w14:textId="77777777" w:rsidR="008C203D" w:rsidRPr="000D51EB" w:rsidRDefault="005426FC"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Wor</w:t>
      </w:r>
      <w:r w:rsidR="001F7E02" w:rsidRPr="000D51EB">
        <w:rPr>
          <w:rFonts w:asciiTheme="minorHAnsi" w:hAnsiTheme="minorHAnsi" w:cstheme="minorHAnsi"/>
          <w:sz w:val="22"/>
          <w:szCs w:val="22"/>
        </w:rPr>
        <w:t>ked</w:t>
      </w:r>
      <w:r w:rsidRPr="000D51EB">
        <w:rPr>
          <w:rFonts w:asciiTheme="minorHAnsi" w:hAnsiTheme="minorHAnsi" w:cstheme="minorHAnsi"/>
          <w:sz w:val="22"/>
          <w:szCs w:val="22"/>
        </w:rPr>
        <w:t xml:space="preserve"> with Safeway (CA), Albertsons retail shop site project.</w:t>
      </w:r>
    </w:p>
    <w:p w14:paraId="6D3B3A8A" w14:textId="77777777" w:rsidR="001F7E02" w:rsidRPr="000D51EB" w:rsidRDefault="001F7E02" w:rsidP="000D51EB">
      <w:pPr>
        <w:numPr>
          <w:ilvl w:val="0"/>
          <w:numId w:val="30"/>
        </w:numPr>
        <w:rPr>
          <w:rFonts w:asciiTheme="minorHAnsi" w:hAnsiTheme="minorHAnsi" w:cstheme="minorHAnsi"/>
          <w:sz w:val="22"/>
          <w:szCs w:val="22"/>
        </w:rPr>
      </w:pPr>
      <w:r w:rsidRPr="000D51EB">
        <w:rPr>
          <w:rFonts w:asciiTheme="minorHAnsi" w:hAnsiTheme="minorHAnsi" w:cstheme="minorHAnsi"/>
          <w:sz w:val="22"/>
          <w:szCs w:val="22"/>
        </w:rPr>
        <w:t xml:space="preserve">Working with BBandT (NC)-Branch Banking and Trust at North Carolina </w:t>
      </w:r>
    </w:p>
    <w:p w14:paraId="1441A2E4" w14:textId="77777777" w:rsidR="002E6F73" w:rsidRPr="000D51EB" w:rsidRDefault="002E6F73" w:rsidP="00364B52">
      <w:pPr>
        <w:rPr>
          <w:rFonts w:asciiTheme="minorHAnsi" w:hAnsiTheme="minorHAnsi" w:cstheme="minorHAnsi"/>
          <w:sz w:val="22"/>
          <w:szCs w:val="22"/>
        </w:rPr>
      </w:pPr>
    </w:p>
    <w:p w14:paraId="3512C7E4" w14:textId="77777777" w:rsidR="00BE6E85" w:rsidRPr="000D51EB" w:rsidRDefault="00C66AD7" w:rsidP="00364B52">
      <w:pPr>
        <w:pStyle w:val="Heading3"/>
        <w:jc w:val="both"/>
        <w:rPr>
          <w:rFonts w:asciiTheme="minorHAnsi" w:hAnsiTheme="minorHAnsi" w:cstheme="minorHAnsi"/>
          <w:bCs/>
          <w:spacing w:val="20"/>
          <w:sz w:val="22"/>
          <w:szCs w:val="22"/>
          <w:highlight w:val="lightGray"/>
        </w:rPr>
      </w:pPr>
      <w:r w:rsidRPr="000D51EB">
        <w:rPr>
          <w:rFonts w:asciiTheme="minorHAnsi" w:hAnsiTheme="minorHAnsi" w:cstheme="minorHAnsi"/>
          <w:b/>
          <w:sz w:val="22"/>
          <w:szCs w:val="22"/>
        </w:rPr>
        <w:t xml:space="preserve">Professional </w:t>
      </w:r>
      <w:r w:rsidR="001A2743" w:rsidRPr="000D51EB">
        <w:rPr>
          <w:rFonts w:asciiTheme="minorHAnsi" w:hAnsiTheme="minorHAnsi" w:cstheme="minorHAnsi"/>
          <w:b/>
          <w:sz w:val="22"/>
          <w:szCs w:val="22"/>
        </w:rPr>
        <w:t>Experience: -</w:t>
      </w:r>
    </w:p>
    <w:p w14:paraId="2C8B3F1C" w14:textId="77777777" w:rsidR="001F7E02" w:rsidRPr="000D51EB" w:rsidRDefault="001F7E02" w:rsidP="00364B52">
      <w:pPr>
        <w:ind w:left="720"/>
        <w:rPr>
          <w:rFonts w:asciiTheme="minorHAnsi" w:hAnsiTheme="minorHAnsi" w:cstheme="minorHAnsi"/>
          <w:sz w:val="22"/>
          <w:szCs w:val="22"/>
        </w:rPr>
      </w:pPr>
    </w:p>
    <w:p w14:paraId="7500E15F" w14:textId="77777777" w:rsidR="00364B52" w:rsidRPr="000D51EB" w:rsidRDefault="001F7E02" w:rsidP="00364B52">
      <w:pPr>
        <w:rPr>
          <w:rFonts w:asciiTheme="minorHAnsi" w:hAnsiTheme="minorHAnsi" w:cstheme="minorHAnsi"/>
          <w:b/>
          <w:i/>
          <w:sz w:val="22"/>
          <w:szCs w:val="22"/>
        </w:rPr>
      </w:pPr>
      <w:r w:rsidRPr="000D51EB">
        <w:rPr>
          <w:rFonts w:asciiTheme="minorHAnsi" w:hAnsiTheme="minorHAnsi" w:cstheme="minorHAnsi"/>
          <w:b/>
          <w:sz w:val="22"/>
          <w:szCs w:val="22"/>
        </w:rPr>
        <w:t xml:space="preserve">Branch Banking </w:t>
      </w:r>
      <w:r w:rsidR="009C383D" w:rsidRPr="000D51EB">
        <w:rPr>
          <w:rFonts w:asciiTheme="minorHAnsi" w:hAnsiTheme="minorHAnsi" w:cstheme="minorHAnsi"/>
          <w:b/>
          <w:sz w:val="22"/>
          <w:szCs w:val="22"/>
        </w:rPr>
        <w:t>and</w:t>
      </w:r>
      <w:r w:rsidRPr="000D51EB">
        <w:rPr>
          <w:rFonts w:asciiTheme="minorHAnsi" w:hAnsiTheme="minorHAnsi" w:cstheme="minorHAnsi"/>
          <w:b/>
          <w:sz w:val="22"/>
          <w:szCs w:val="22"/>
        </w:rPr>
        <w:t xml:space="preserve"> Trust (North Carolina) </w:t>
      </w:r>
      <w:r w:rsidR="00364B52" w:rsidRPr="000D51EB">
        <w:rPr>
          <w:rFonts w:asciiTheme="minorHAnsi" w:hAnsiTheme="minorHAnsi" w:cstheme="minorHAnsi"/>
          <w:b/>
          <w:sz w:val="22"/>
          <w:szCs w:val="22"/>
        </w:rPr>
        <w:tab/>
      </w:r>
      <w:r w:rsidR="00364B52" w:rsidRPr="000D51EB">
        <w:rPr>
          <w:rFonts w:asciiTheme="minorHAnsi" w:hAnsiTheme="minorHAnsi" w:cstheme="minorHAnsi"/>
          <w:b/>
          <w:sz w:val="22"/>
          <w:szCs w:val="22"/>
        </w:rPr>
        <w:tab/>
      </w:r>
      <w:r w:rsidR="00364B52" w:rsidRPr="000D51EB">
        <w:rPr>
          <w:rFonts w:asciiTheme="minorHAnsi" w:hAnsiTheme="minorHAnsi" w:cstheme="minorHAnsi"/>
          <w:b/>
          <w:sz w:val="22"/>
          <w:szCs w:val="22"/>
        </w:rPr>
        <w:tab/>
      </w:r>
      <w:r w:rsidR="00364B52" w:rsidRPr="000D51EB">
        <w:rPr>
          <w:rFonts w:asciiTheme="minorHAnsi" w:hAnsiTheme="minorHAnsi" w:cstheme="minorHAnsi"/>
          <w:b/>
          <w:sz w:val="22"/>
          <w:szCs w:val="22"/>
        </w:rPr>
        <w:tab/>
        <w:t xml:space="preserve">        </w:t>
      </w:r>
      <w:r w:rsidR="004F672B" w:rsidRPr="000D51EB">
        <w:rPr>
          <w:rFonts w:asciiTheme="minorHAnsi" w:hAnsiTheme="minorHAnsi" w:cstheme="minorHAnsi"/>
          <w:b/>
          <w:sz w:val="22"/>
          <w:szCs w:val="22"/>
        </w:rPr>
        <w:t>March 2019</w:t>
      </w:r>
      <w:r w:rsidR="00364B52" w:rsidRPr="000D51EB">
        <w:rPr>
          <w:rFonts w:asciiTheme="minorHAnsi" w:hAnsiTheme="minorHAnsi" w:cstheme="minorHAnsi"/>
          <w:b/>
          <w:sz w:val="22"/>
          <w:szCs w:val="22"/>
        </w:rPr>
        <w:t xml:space="preserve"> to Till Date</w:t>
      </w:r>
      <w:r w:rsidR="00364B52" w:rsidRPr="000D51EB">
        <w:rPr>
          <w:rFonts w:asciiTheme="minorHAnsi" w:hAnsiTheme="minorHAnsi" w:cstheme="minorHAnsi"/>
          <w:b/>
          <w:i/>
          <w:sz w:val="22"/>
          <w:szCs w:val="22"/>
        </w:rPr>
        <w:t xml:space="preserve"> </w:t>
      </w:r>
    </w:p>
    <w:p w14:paraId="3DD2EF4D" w14:textId="77777777" w:rsidR="001F7E02" w:rsidRPr="000D51EB" w:rsidRDefault="001F7E02"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Senior </w:t>
      </w:r>
      <w:r w:rsidR="00364B52" w:rsidRPr="000D51EB">
        <w:rPr>
          <w:rFonts w:asciiTheme="minorHAnsi" w:hAnsiTheme="minorHAnsi" w:cstheme="minorHAnsi"/>
          <w:b/>
          <w:sz w:val="22"/>
          <w:szCs w:val="22"/>
        </w:rPr>
        <w:t xml:space="preserve">.NET </w:t>
      </w:r>
      <w:r w:rsidR="004F680E" w:rsidRPr="000D51EB">
        <w:rPr>
          <w:rFonts w:asciiTheme="minorHAnsi" w:hAnsiTheme="minorHAnsi" w:cstheme="minorHAnsi"/>
          <w:b/>
          <w:sz w:val="22"/>
          <w:szCs w:val="22"/>
        </w:rPr>
        <w:t>Lead/Architect</w:t>
      </w:r>
    </w:p>
    <w:p w14:paraId="60332521" w14:textId="77777777" w:rsidR="00364B52" w:rsidRPr="000D51EB" w:rsidRDefault="00364B52" w:rsidP="00364B52">
      <w:pPr>
        <w:rPr>
          <w:rFonts w:asciiTheme="minorHAnsi" w:hAnsiTheme="minorHAnsi" w:cstheme="minorHAnsi"/>
          <w:b/>
          <w:sz w:val="22"/>
          <w:szCs w:val="22"/>
        </w:rPr>
      </w:pPr>
    </w:p>
    <w:p w14:paraId="252439C2" w14:textId="77777777" w:rsidR="00786758" w:rsidRPr="000D51EB" w:rsidRDefault="00786758" w:rsidP="00364B52">
      <w:pPr>
        <w:rPr>
          <w:rFonts w:asciiTheme="minorHAnsi" w:hAnsiTheme="minorHAnsi" w:cstheme="minorHAnsi"/>
          <w:sz w:val="22"/>
          <w:szCs w:val="22"/>
        </w:rPr>
      </w:pPr>
      <w:r w:rsidRPr="000D51EB">
        <w:rPr>
          <w:rFonts w:asciiTheme="minorHAnsi" w:hAnsiTheme="minorHAnsi" w:cstheme="minorHAnsi"/>
          <w:b/>
          <w:sz w:val="22"/>
          <w:szCs w:val="22"/>
        </w:rPr>
        <w:t>Project Description</w:t>
      </w:r>
      <w:r w:rsidR="00364B52" w:rsidRPr="000D51EB">
        <w:rPr>
          <w:rFonts w:asciiTheme="minorHAnsi" w:hAnsiTheme="minorHAnsi" w:cstheme="minorHAnsi"/>
          <w:b/>
          <w:sz w:val="22"/>
          <w:szCs w:val="22"/>
        </w:rPr>
        <w:t xml:space="preserve">: </w:t>
      </w:r>
      <w:r w:rsidRPr="000D51EB">
        <w:rPr>
          <w:rFonts w:asciiTheme="minorHAnsi" w:hAnsiTheme="minorHAnsi" w:cstheme="minorHAnsi"/>
          <w:sz w:val="22"/>
          <w:szCs w:val="22"/>
        </w:rPr>
        <w:t xml:space="preserve">BB&amp;T (Branch Banking and Trust) -BB&amp;T Insurance Services mainly intended for developing the complex applications using Microsoft .NET technologies.  The project consists of various Lobs (Lines of Business) and spreads through multiple technologies. There is a constant technological challenge to keep these disparate applications up-to-date, and technologically relevant. These applications are developed in various old technologies and newly developed applications are built using the latest technologies. I will be required to </w:t>
      </w:r>
      <w:r w:rsidRPr="000D51EB">
        <w:rPr>
          <w:rFonts w:asciiTheme="minorHAnsi" w:hAnsiTheme="minorHAnsi" w:cstheme="minorHAnsi"/>
          <w:sz w:val="22"/>
          <w:szCs w:val="22"/>
        </w:rPr>
        <w:lastRenderedPageBreak/>
        <w:t>maintain, and support applications developed in complex architecture using technologies, and eventually upgrading these applications to the latest technologies.</w:t>
      </w:r>
    </w:p>
    <w:p w14:paraId="79C887FD" w14:textId="77777777" w:rsidR="00364B52" w:rsidRPr="000D51EB" w:rsidRDefault="00364B52" w:rsidP="00364B52">
      <w:pPr>
        <w:rPr>
          <w:rFonts w:asciiTheme="minorHAnsi" w:hAnsiTheme="minorHAnsi" w:cstheme="minorHAnsi"/>
          <w:b/>
          <w:sz w:val="22"/>
          <w:szCs w:val="22"/>
        </w:rPr>
      </w:pPr>
    </w:p>
    <w:p w14:paraId="1D15DDD0" w14:textId="02D8CE18" w:rsidR="00D12640" w:rsidRDefault="00FA60BD"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Project </w:t>
      </w:r>
      <w:r w:rsidR="001A2743" w:rsidRPr="000D51EB">
        <w:rPr>
          <w:rFonts w:asciiTheme="minorHAnsi" w:hAnsiTheme="minorHAnsi" w:cstheme="minorHAnsi"/>
          <w:b/>
          <w:sz w:val="22"/>
          <w:szCs w:val="22"/>
        </w:rPr>
        <w:t>Responsibilities: -</w:t>
      </w:r>
    </w:p>
    <w:p w14:paraId="52672EEE" w14:textId="77777777" w:rsidR="000D51EB" w:rsidRPr="000D51EB" w:rsidRDefault="000D51EB" w:rsidP="00364B52">
      <w:pPr>
        <w:rPr>
          <w:rFonts w:asciiTheme="minorHAnsi" w:hAnsiTheme="minorHAnsi" w:cstheme="minorHAnsi"/>
          <w:b/>
          <w:sz w:val="22"/>
          <w:szCs w:val="22"/>
        </w:rPr>
      </w:pPr>
    </w:p>
    <w:p w14:paraId="6AEB336D" w14:textId="77777777" w:rsidR="00D12640" w:rsidRPr="000D51EB" w:rsidRDefault="00D12640"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Develop the functionalities using Microsoft </w:t>
      </w:r>
      <w:r w:rsidRPr="000D51EB">
        <w:rPr>
          <w:rFonts w:asciiTheme="minorHAnsi" w:hAnsiTheme="minorHAnsi" w:cstheme="minorHAnsi"/>
          <w:b/>
          <w:bCs/>
          <w:sz w:val="22"/>
          <w:szCs w:val="22"/>
        </w:rPr>
        <w:t>ASP.Net MVC-Model-View-Controller</w:t>
      </w:r>
      <w:r w:rsidRPr="000D51EB">
        <w:rPr>
          <w:rFonts w:asciiTheme="minorHAnsi" w:hAnsiTheme="minorHAnsi" w:cstheme="minorHAnsi"/>
          <w:sz w:val="22"/>
          <w:szCs w:val="22"/>
        </w:rPr>
        <w:t xml:space="preserve">. Architecture and rich user responsive technics using HTML5, </w:t>
      </w:r>
      <w:r w:rsidRPr="000D51EB">
        <w:rPr>
          <w:rFonts w:asciiTheme="minorHAnsi" w:hAnsiTheme="minorHAnsi" w:cstheme="minorHAnsi"/>
          <w:b/>
          <w:bCs/>
          <w:sz w:val="22"/>
          <w:szCs w:val="22"/>
        </w:rPr>
        <w:t>Angular 4, Bootstrap</w:t>
      </w:r>
      <w:r w:rsidRPr="000D51EB">
        <w:rPr>
          <w:rFonts w:asciiTheme="minorHAnsi" w:hAnsiTheme="minorHAnsi" w:cstheme="minorHAnsi"/>
          <w:sz w:val="22"/>
          <w:szCs w:val="22"/>
        </w:rPr>
        <w:t>, jQuery, CSS.</w:t>
      </w:r>
    </w:p>
    <w:p w14:paraId="5C20C5A5" w14:textId="77777777" w:rsidR="00D12640" w:rsidRPr="000D51EB" w:rsidRDefault="00D12640"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Develop, Deploy and Host of </w:t>
      </w:r>
      <w:r w:rsidRPr="000D51EB">
        <w:rPr>
          <w:rFonts w:asciiTheme="minorHAnsi" w:hAnsiTheme="minorHAnsi" w:cstheme="minorHAnsi"/>
          <w:b/>
          <w:bCs/>
          <w:sz w:val="22"/>
          <w:szCs w:val="22"/>
        </w:rPr>
        <w:t>Restful API</w:t>
      </w:r>
      <w:r w:rsidRPr="000D51EB">
        <w:rPr>
          <w:rFonts w:asciiTheme="minorHAnsi" w:hAnsiTheme="minorHAnsi" w:cstheme="minorHAnsi"/>
          <w:sz w:val="22"/>
          <w:szCs w:val="22"/>
        </w:rPr>
        <w:t xml:space="preserve"> services for </w:t>
      </w:r>
      <w:r w:rsidRPr="000D51EB">
        <w:rPr>
          <w:rFonts w:asciiTheme="minorHAnsi" w:hAnsiTheme="minorHAnsi" w:cstheme="minorHAnsi"/>
          <w:b/>
          <w:bCs/>
          <w:sz w:val="22"/>
          <w:szCs w:val="22"/>
        </w:rPr>
        <w:t>Mobile and Web gallery</w:t>
      </w:r>
      <w:r w:rsidRPr="000D51EB">
        <w:rPr>
          <w:rFonts w:asciiTheme="minorHAnsi" w:hAnsiTheme="minorHAnsi" w:cstheme="minorHAnsi"/>
          <w:sz w:val="22"/>
          <w:szCs w:val="22"/>
        </w:rPr>
        <w:t xml:space="preserve"> offers into Microsoft Azure cloud platform.</w:t>
      </w:r>
    </w:p>
    <w:p w14:paraId="704B3E41" w14:textId="77777777" w:rsidR="00D12640" w:rsidRPr="000D51EB" w:rsidRDefault="00D12640"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Senior Developer for Analysis, design, development, testing and implementation in current project and developing application using advanced Microsoft .Net technologies with MVC, Angular, ADA-Accessibility Technologies.</w:t>
      </w:r>
    </w:p>
    <w:p w14:paraId="11A0325C" w14:textId="77777777" w:rsidR="00D12640" w:rsidRPr="000D51EB" w:rsidRDefault="00D12640" w:rsidP="00364B52">
      <w:pPr>
        <w:numPr>
          <w:ilvl w:val="0"/>
          <w:numId w:val="27"/>
        </w:numPr>
        <w:suppressAutoHyphens/>
        <w:jc w:val="both"/>
        <w:rPr>
          <w:rFonts w:asciiTheme="minorHAnsi" w:hAnsiTheme="minorHAnsi" w:cstheme="minorHAnsi"/>
          <w:sz w:val="22"/>
          <w:szCs w:val="22"/>
        </w:rPr>
      </w:pPr>
      <w:r w:rsidRPr="000D51EB">
        <w:rPr>
          <w:rFonts w:asciiTheme="minorHAnsi" w:hAnsiTheme="minorHAnsi" w:cstheme="minorHAnsi"/>
          <w:sz w:val="22"/>
          <w:szCs w:val="22"/>
        </w:rPr>
        <w:t>Active developer in Analytics</w:t>
      </w:r>
      <w:r w:rsidRPr="000D51EB">
        <w:rPr>
          <w:rFonts w:asciiTheme="minorHAnsi" w:hAnsiTheme="minorHAnsi" w:cstheme="minorHAnsi"/>
          <w:b/>
          <w:bCs/>
          <w:sz w:val="22"/>
          <w:szCs w:val="22"/>
        </w:rPr>
        <w:t>, AFB (American Foundation for Blind)</w:t>
      </w:r>
      <w:r w:rsidRPr="000D51EB">
        <w:rPr>
          <w:rFonts w:asciiTheme="minorHAnsi" w:hAnsiTheme="minorHAnsi" w:cstheme="minorHAnsi"/>
          <w:sz w:val="22"/>
          <w:szCs w:val="22"/>
        </w:rPr>
        <w:t xml:space="preserve">, </w:t>
      </w:r>
      <w:r w:rsidRPr="000D51EB">
        <w:rPr>
          <w:rFonts w:asciiTheme="minorHAnsi" w:hAnsiTheme="minorHAnsi" w:cstheme="minorHAnsi"/>
          <w:b/>
          <w:bCs/>
          <w:sz w:val="22"/>
          <w:szCs w:val="22"/>
        </w:rPr>
        <w:t>AEM</w:t>
      </w:r>
      <w:r w:rsidRPr="000D51EB">
        <w:rPr>
          <w:rFonts w:asciiTheme="minorHAnsi" w:hAnsiTheme="minorHAnsi" w:cstheme="minorHAnsi"/>
          <w:sz w:val="22"/>
          <w:szCs w:val="22"/>
        </w:rPr>
        <w:t xml:space="preserve">, </w:t>
      </w:r>
      <w:r w:rsidRPr="000D51EB">
        <w:rPr>
          <w:rFonts w:asciiTheme="minorHAnsi" w:hAnsiTheme="minorHAnsi" w:cstheme="minorHAnsi"/>
          <w:b/>
          <w:bCs/>
          <w:sz w:val="22"/>
          <w:szCs w:val="22"/>
        </w:rPr>
        <w:t>UI/UX</w:t>
      </w:r>
      <w:r w:rsidRPr="000D51EB">
        <w:rPr>
          <w:rFonts w:asciiTheme="minorHAnsi" w:hAnsiTheme="minorHAnsi" w:cstheme="minorHAnsi"/>
          <w:sz w:val="22"/>
          <w:szCs w:val="22"/>
        </w:rPr>
        <w:t>, Angular. Node JS, Reporting, Complex Database.</w:t>
      </w:r>
    </w:p>
    <w:p w14:paraId="49B8B8E1" w14:textId="77777777" w:rsidR="00D12640" w:rsidRPr="000D51EB" w:rsidRDefault="00D12640" w:rsidP="00364B52">
      <w:pPr>
        <w:numPr>
          <w:ilvl w:val="0"/>
          <w:numId w:val="26"/>
        </w:numPr>
        <w:tabs>
          <w:tab w:val="left" w:pos="360"/>
        </w:tabs>
        <w:suppressAutoHyphens/>
        <w:ind w:left="357" w:hanging="357"/>
        <w:rPr>
          <w:rFonts w:asciiTheme="minorHAnsi" w:hAnsiTheme="minorHAnsi" w:cstheme="minorHAnsi"/>
          <w:sz w:val="22"/>
          <w:szCs w:val="22"/>
        </w:rPr>
      </w:pPr>
      <w:r w:rsidRPr="000D51EB">
        <w:rPr>
          <w:rFonts w:asciiTheme="minorHAnsi" w:hAnsiTheme="minorHAnsi" w:cstheme="minorHAnsi"/>
          <w:sz w:val="22"/>
          <w:szCs w:val="22"/>
        </w:rPr>
        <w:t xml:space="preserve">Responsible for leading a project team in delivering solution to our customer in the </w:t>
      </w:r>
      <w:r w:rsidRPr="000D51EB">
        <w:rPr>
          <w:rFonts w:asciiTheme="minorHAnsi" w:hAnsiTheme="minorHAnsi" w:cstheme="minorHAnsi"/>
          <w:b/>
          <w:bCs/>
          <w:sz w:val="22"/>
          <w:szCs w:val="22"/>
        </w:rPr>
        <w:t>Banking Sector.</w:t>
      </w:r>
    </w:p>
    <w:p w14:paraId="4E997830" w14:textId="77777777" w:rsidR="00D12640" w:rsidRPr="000D51EB" w:rsidRDefault="00D12640" w:rsidP="00364B52">
      <w:pPr>
        <w:numPr>
          <w:ilvl w:val="0"/>
          <w:numId w:val="26"/>
        </w:numPr>
        <w:tabs>
          <w:tab w:val="left" w:pos="360"/>
        </w:tabs>
        <w:suppressAutoHyphens/>
        <w:ind w:left="357" w:hanging="357"/>
        <w:rPr>
          <w:rFonts w:asciiTheme="minorHAnsi" w:hAnsiTheme="minorHAnsi" w:cstheme="minorHAnsi"/>
          <w:sz w:val="22"/>
          <w:szCs w:val="22"/>
        </w:rPr>
      </w:pPr>
      <w:r w:rsidRPr="000D51EB">
        <w:rPr>
          <w:rFonts w:asciiTheme="minorHAnsi" w:hAnsiTheme="minorHAnsi" w:cstheme="minorHAnsi"/>
          <w:sz w:val="22"/>
          <w:szCs w:val="22"/>
        </w:rPr>
        <w:t>Deliver new and complex high-quality solutions to blind person according to American Foundation for Blind (</w:t>
      </w:r>
      <w:r w:rsidRPr="000D51EB">
        <w:rPr>
          <w:rFonts w:asciiTheme="minorHAnsi" w:hAnsiTheme="minorHAnsi" w:cstheme="minorHAnsi"/>
          <w:b/>
          <w:bCs/>
          <w:sz w:val="22"/>
          <w:szCs w:val="22"/>
        </w:rPr>
        <w:t>WCAG 2.0</w:t>
      </w:r>
      <w:r w:rsidRPr="000D51EB">
        <w:rPr>
          <w:rFonts w:asciiTheme="minorHAnsi" w:hAnsiTheme="minorHAnsi" w:cstheme="minorHAnsi"/>
          <w:sz w:val="22"/>
          <w:szCs w:val="22"/>
        </w:rPr>
        <w:t>) rules.</w:t>
      </w:r>
    </w:p>
    <w:p w14:paraId="70A4AB37" w14:textId="77777777" w:rsidR="00D12640" w:rsidRPr="000D51EB" w:rsidRDefault="00D12640" w:rsidP="00364B52">
      <w:pPr>
        <w:numPr>
          <w:ilvl w:val="0"/>
          <w:numId w:val="26"/>
        </w:numPr>
        <w:tabs>
          <w:tab w:val="left" w:pos="360"/>
        </w:tabs>
        <w:suppressAutoHyphens/>
        <w:ind w:left="357" w:hanging="357"/>
        <w:rPr>
          <w:rFonts w:asciiTheme="minorHAnsi" w:hAnsiTheme="minorHAnsi" w:cstheme="minorHAnsi"/>
          <w:sz w:val="22"/>
          <w:szCs w:val="22"/>
        </w:rPr>
      </w:pPr>
      <w:r w:rsidRPr="000D51EB">
        <w:rPr>
          <w:rFonts w:asciiTheme="minorHAnsi" w:hAnsiTheme="minorHAnsi" w:cstheme="minorHAnsi"/>
          <w:sz w:val="22"/>
          <w:szCs w:val="22"/>
        </w:rPr>
        <w:t xml:space="preserve">Responsible to efficiently work on </w:t>
      </w:r>
      <w:r w:rsidRPr="000D51EB">
        <w:rPr>
          <w:rFonts w:asciiTheme="minorHAnsi" w:hAnsiTheme="minorHAnsi" w:cstheme="minorHAnsi"/>
          <w:b/>
          <w:bCs/>
          <w:sz w:val="22"/>
          <w:szCs w:val="22"/>
        </w:rPr>
        <w:t>Web API</w:t>
      </w:r>
      <w:r w:rsidRPr="000D51EB">
        <w:rPr>
          <w:rFonts w:asciiTheme="minorHAnsi" w:hAnsiTheme="minorHAnsi" w:cstheme="minorHAnsi"/>
          <w:sz w:val="22"/>
          <w:szCs w:val="22"/>
        </w:rPr>
        <w:t>, Dot NET core with tools postman and fiddler in current project.</w:t>
      </w:r>
    </w:p>
    <w:p w14:paraId="78495EC1"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I will be a part of the on-site </w:t>
      </w:r>
      <w:r w:rsidRPr="000D51EB">
        <w:rPr>
          <w:rFonts w:asciiTheme="minorHAnsi" w:hAnsiTheme="minorHAnsi" w:cstheme="minorHAnsi"/>
          <w:b/>
          <w:bCs/>
          <w:sz w:val="22"/>
          <w:szCs w:val="22"/>
        </w:rPr>
        <w:t>BB&amp;T</w:t>
      </w:r>
      <w:r w:rsidRPr="000D51EB">
        <w:rPr>
          <w:rFonts w:asciiTheme="minorHAnsi" w:hAnsiTheme="minorHAnsi" w:cstheme="minorHAnsi"/>
          <w:sz w:val="22"/>
          <w:szCs w:val="22"/>
        </w:rPr>
        <w:t xml:space="preserve"> project and will be primarily responsible for below important work.</w:t>
      </w:r>
    </w:p>
    <w:p w14:paraId="31C50308"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As a </w:t>
      </w:r>
      <w:r w:rsidRPr="000D51EB">
        <w:rPr>
          <w:rFonts w:asciiTheme="minorHAnsi" w:hAnsiTheme="minorHAnsi" w:cstheme="minorHAnsi"/>
          <w:b/>
          <w:bCs/>
          <w:sz w:val="22"/>
          <w:szCs w:val="22"/>
        </w:rPr>
        <w:t>User Experience</w:t>
      </w:r>
      <w:r w:rsidRPr="000D51EB">
        <w:rPr>
          <w:rFonts w:asciiTheme="minorHAnsi" w:hAnsiTheme="minorHAnsi" w:cstheme="minorHAnsi"/>
          <w:sz w:val="22"/>
          <w:szCs w:val="22"/>
        </w:rPr>
        <w:t xml:space="preserve"> consultant, I am Conceptualizing and creating intuitive user interfaces and experience designs for applications.</w:t>
      </w:r>
    </w:p>
    <w:p w14:paraId="6E12198D"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Interacting with client team for understand functional requirements and identify user pain points and golden threads.</w:t>
      </w:r>
    </w:p>
    <w:p w14:paraId="476B39A6"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Transforming technical requirements into high-low fidelity prototypes and visual designs.</w:t>
      </w:r>
    </w:p>
    <w:p w14:paraId="778F5FDB"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Creating use case scenarios, information architecture, screen-flows, personas, user research &amp; analysis document, etc. </w:t>
      </w:r>
    </w:p>
    <w:p w14:paraId="525D4A7F"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Creating </w:t>
      </w:r>
      <w:r w:rsidRPr="000D51EB">
        <w:rPr>
          <w:rFonts w:asciiTheme="minorHAnsi" w:hAnsiTheme="minorHAnsi" w:cstheme="minorHAnsi"/>
          <w:b/>
          <w:bCs/>
          <w:sz w:val="22"/>
          <w:szCs w:val="22"/>
        </w:rPr>
        <w:t>visual artifacts</w:t>
      </w:r>
      <w:r w:rsidRPr="000D51EB">
        <w:rPr>
          <w:rFonts w:asciiTheme="minorHAnsi" w:hAnsiTheme="minorHAnsi" w:cstheme="minorHAnsi"/>
          <w:sz w:val="22"/>
          <w:szCs w:val="22"/>
        </w:rPr>
        <w:t>, product branding and customizations</w:t>
      </w:r>
    </w:p>
    <w:p w14:paraId="5FFFC061"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Handling </w:t>
      </w:r>
      <w:r w:rsidRPr="000D51EB">
        <w:rPr>
          <w:rFonts w:asciiTheme="minorHAnsi" w:hAnsiTheme="minorHAnsi" w:cstheme="minorHAnsi"/>
          <w:b/>
          <w:bCs/>
          <w:sz w:val="22"/>
          <w:szCs w:val="22"/>
        </w:rPr>
        <w:t>user centric design, usability engineering</w:t>
      </w:r>
      <w:r w:rsidRPr="000D51EB">
        <w:rPr>
          <w:rFonts w:asciiTheme="minorHAnsi" w:hAnsiTheme="minorHAnsi" w:cstheme="minorHAnsi"/>
          <w:sz w:val="22"/>
          <w:szCs w:val="22"/>
        </w:rPr>
        <w:t xml:space="preserve"> and design thinking methodologies</w:t>
      </w:r>
    </w:p>
    <w:p w14:paraId="718425B2"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Working closely with development team for implementing high standard design deliverable.</w:t>
      </w:r>
    </w:p>
    <w:p w14:paraId="75A72368"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Demonstrating deep knowledge of mobile-first solutions, methods and guidelines</w:t>
      </w:r>
    </w:p>
    <w:p w14:paraId="280655D4"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Working on various design enhancements for existing </w:t>
      </w:r>
      <w:r w:rsidRPr="000D51EB">
        <w:rPr>
          <w:rFonts w:asciiTheme="minorHAnsi" w:hAnsiTheme="minorHAnsi" w:cstheme="minorHAnsi"/>
          <w:b/>
          <w:bCs/>
          <w:sz w:val="22"/>
          <w:szCs w:val="22"/>
        </w:rPr>
        <w:t>Mobile/Web/Desktop applications</w:t>
      </w:r>
    </w:p>
    <w:p w14:paraId="16176209"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Handling design iterations and modifications </w:t>
      </w:r>
      <w:proofErr w:type="gramStart"/>
      <w:r w:rsidRPr="000D51EB">
        <w:rPr>
          <w:rFonts w:asciiTheme="minorHAnsi" w:hAnsiTheme="minorHAnsi" w:cstheme="minorHAnsi"/>
          <w:sz w:val="22"/>
          <w:szCs w:val="22"/>
        </w:rPr>
        <w:t xml:space="preserve">on a </w:t>
      </w:r>
      <w:r w:rsidR="00FA60BD" w:rsidRPr="000D51EB">
        <w:rPr>
          <w:rFonts w:asciiTheme="minorHAnsi" w:hAnsiTheme="minorHAnsi" w:cstheme="minorHAnsi"/>
          <w:sz w:val="22"/>
          <w:szCs w:val="22"/>
        </w:rPr>
        <w:t>daily basis</w:t>
      </w:r>
      <w:proofErr w:type="gramEnd"/>
      <w:r w:rsidRPr="000D51EB">
        <w:rPr>
          <w:rFonts w:asciiTheme="minorHAnsi" w:hAnsiTheme="minorHAnsi" w:cstheme="minorHAnsi"/>
          <w:sz w:val="22"/>
          <w:szCs w:val="22"/>
        </w:rPr>
        <w:tab/>
      </w:r>
    </w:p>
    <w:p w14:paraId="1A18B9B4"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Effort estimation for design deliverables in each sprint on multiple projects.</w:t>
      </w:r>
    </w:p>
    <w:p w14:paraId="4198FE57"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Involving in daily scrum meetings for providing project updates, suggestions and recommendations.</w:t>
      </w:r>
    </w:p>
    <w:p w14:paraId="2562222E" w14:textId="77777777" w:rsidR="00786758" w:rsidRPr="000D51EB" w:rsidRDefault="00786758" w:rsidP="00364B52">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End User Testing (Usability Testing): Usability testing of the application using techniques like </w:t>
      </w:r>
      <w:r w:rsidRPr="000D51EB">
        <w:rPr>
          <w:rFonts w:asciiTheme="minorHAnsi" w:hAnsiTheme="minorHAnsi" w:cstheme="minorHAnsi"/>
          <w:b/>
          <w:bCs/>
          <w:sz w:val="22"/>
          <w:szCs w:val="22"/>
        </w:rPr>
        <w:t>Heuristic review, card sort, A/B testing</w:t>
      </w:r>
      <w:r w:rsidRPr="000D51EB">
        <w:rPr>
          <w:rFonts w:asciiTheme="minorHAnsi" w:hAnsiTheme="minorHAnsi" w:cstheme="minorHAnsi"/>
          <w:sz w:val="22"/>
          <w:szCs w:val="22"/>
        </w:rPr>
        <w:t xml:space="preserve"> and in person user testing</w:t>
      </w:r>
    </w:p>
    <w:p w14:paraId="40C5F8A1" w14:textId="77777777" w:rsidR="004928D1" w:rsidRPr="000D51EB" w:rsidRDefault="004928D1" w:rsidP="000D51EB">
      <w:pPr>
        <w:numPr>
          <w:ilvl w:val="0"/>
          <w:numId w:val="27"/>
        </w:numPr>
        <w:rPr>
          <w:rFonts w:asciiTheme="minorHAnsi" w:hAnsiTheme="minorHAnsi" w:cstheme="minorHAnsi"/>
          <w:b/>
          <w:bCs/>
          <w:sz w:val="22"/>
          <w:szCs w:val="22"/>
        </w:rPr>
      </w:pPr>
      <w:r w:rsidRPr="000D51EB">
        <w:rPr>
          <w:rFonts w:asciiTheme="minorHAnsi" w:hAnsiTheme="minorHAnsi" w:cstheme="minorHAnsi"/>
          <w:sz w:val="22"/>
          <w:szCs w:val="22"/>
        </w:rPr>
        <w:t xml:space="preserve">Worked on </w:t>
      </w:r>
      <w:r w:rsidRPr="000D51EB">
        <w:rPr>
          <w:rFonts w:asciiTheme="minorHAnsi" w:hAnsiTheme="minorHAnsi" w:cstheme="minorHAnsi"/>
          <w:b/>
          <w:bCs/>
          <w:sz w:val="22"/>
          <w:szCs w:val="22"/>
        </w:rPr>
        <w:t xml:space="preserve">Elastic Search and FileNet in recent </w:t>
      </w:r>
      <w:r w:rsidR="001A2743" w:rsidRPr="000D51EB">
        <w:rPr>
          <w:rFonts w:asciiTheme="minorHAnsi" w:hAnsiTheme="minorHAnsi" w:cstheme="minorHAnsi"/>
          <w:b/>
          <w:bCs/>
          <w:sz w:val="22"/>
          <w:szCs w:val="22"/>
        </w:rPr>
        <w:t>project.</w:t>
      </w:r>
    </w:p>
    <w:p w14:paraId="05E021FE" w14:textId="77777777" w:rsidR="003201FB" w:rsidRPr="000D51EB" w:rsidRDefault="003201FB" w:rsidP="000D51EB">
      <w:pPr>
        <w:numPr>
          <w:ilvl w:val="0"/>
          <w:numId w:val="27"/>
        </w:numPr>
        <w:rPr>
          <w:rFonts w:asciiTheme="minorHAnsi" w:hAnsiTheme="minorHAnsi" w:cstheme="minorHAnsi"/>
          <w:sz w:val="22"/>
          <w:szCs w:val="22"/>
        </w:rPr>
      </w:pPr>
      <w:r w:rsidRPr="000D51EB">
        <w:rPr>
          <w:rFonts w:asciiTheme="minorHAnsi" w:hAnsiTheme="minorHAnsi" w:cstheme="minorHAnsi"/>
          <w:b/>
          <w:bCs/>
          <w:sz w:val="22"/>
          <w:szCs w:val="22"/>
        </w:rPr>
        <w:t>Generating Power BI report</w:t>
      </w:r>
      <w:r w:rsidRPr="000D51EB">
        <w:rPr>
          <w:rFonts w:asciiTheme="minorHAnsi" w:hAnsiTheme="minorHAnsi" w:cstheme="minorHAnsi"/>
          <w:sz w:val="22"/>
          <w:szCs w:val="22"/>
        </w:rPr>
        <w:t xml:space="preserve"> for business. </w:t>
      </w:r>
    </w:p>
    <w:p w14:paraId="0284B72A" w14:textId="77777777" w:rsidR="00EC134B" w:rsidRPr="000D51EB" w:rsidRDefault="00EC134B" w:rsidP="000D51EB">
      <w:pPr>
        <w:numPr>
          <w:ilvl w:val="0"/>
          <w:numId w:val="27"/>
        </w:numPr>
        <w:rPr>
          <w:rFonts w:asciiTheme="minorHAnsi" w:hAnsiTheme="minorHAnsi" w:cstheme="minorHAnsi"/>
          <w:sz w:val="22"/>
          <w:szCs w:val="22"/>
        </w:rPr>
      </w:pPr>
      <w:r w:rsidRPr="000D51EB">
        <w:rPr>
          <w:rFonts w:asciiTheme="minorHAnsi" w:hAnsiTheme="minorHAnsi" w:cstheme="minorHAnsi"/>
          <w:sz w:val="22"/>
          <w:szCs w:val="22"/>
        </w:rPr>
        <w:t xml:space="preserve">Worked </w:t>
      </w:r>
      <w:r w:rsidRPr="000D51EB">
        <w:rPr>
          <w:rFonts w:asciiTheme="minorHAnsi" w:hAnsiTheme="minorHAnsi" w:cstheme="minorHAnsi"/>
          <w:b/>
          <w:bCs/>
          <w:sz w:val="22"/>
          <w:szCs w:val="22"/>
        </w:rPr>
        <w:t>on MS dynamics with SharePoint</w:t>
      </w:r>
      <w:r w:rsidRPr="000D51EB">
        <w:rPr>
          <w:rFonts w:asciiTheme="minorHAnsi" w:hAnsiTheme="minorHAnsi" w:cstheme="minorHAnsi"/>
          <w:sz w:val="22"/>
          <w:szCs w:val="22"/>
        </w:rPr>
        <w:t xml:space="preserve"> to create the libraries. </w:t>
      </w:r>
    </w:p>
    <w:p w14:paraId="387367FA" w14:textId="77777777" w:rsidR="00B7665E" w:rsidRPr="000D51EB" w:rsidRDefault="00B7665E" w:rsidP="000D51EB">
      <w:pPr>
        <w:ind w:left="360"/>
        <w:rPr>
          <w:rFonts w:asciiTheme="minorHAnsi" w:hAnsiTheme="minorHAnsi" w:cstheme="minorHAnsi"/>
          <w:sz w:val="22"/>
          <w:szCs w:val="22"/>
        </w:rPr>
      </w:pPr>
    </w:p>
    <w:p w14:paraId="3E68B19F" w14:textId="77777777" w:rsidR="00786758" w:rsidRPr="000D51EB" w:rsidRDefault="00786758" w:rsidP="000D51EB">
      <w:pPr>
        <w:rPr>
          <w:rFonts w:asciiTheme="minorHAnsi" w:hAnsiTheme="minorHAnsi" w:cstheme="minorHAnsi"/>
          <w:sz w:val="22"/>
          <w:szCs w:val="22"/>
        </w:rPr>
      </w:pPr>
      <w:r w:rsidRPr="000D51EB">
        <w:rPr>
          <w:rFonts w:asciiTheme="minorHAnsi" w:hAnsiTheme="minorHAnsi" w:cstheme="minorHAnsi"/>
          <w:b/>
          <w:sz w:val="22"/>
          <w:szCs w:val="22"/>
        </w:rPr>
        <w:t>Environment</w:t>
      </w:r>
      <w:r w:rsidR="00364B52" w:rsidRPr="000D51EB">
        <w:rPr>
          <w:rFonts w:asciiTheme="minorHAnsi" w:hAnsiTheme="minorHAnsi" w:cstheme="minorHAnsi"/>
          <w:b/>
          <w:sz w:val="22"/>
          <w:szCs w:val="22"/>
        </w:rPr>
        <w:t xml:space="preserve">: </w:t>
      </w:r>
      <w:r w:rsidRPr="000D51EB">
        <w:rPr>
          <w:rFonts w:asciiTheme="minorHAnsi" w:hAnsiTheme="minorHAnsi" w:cstheme="minorHAnsi"/>
          <w:sz w:val="22"/>
          <w:szCs w:val="22"/>
        </w:rPr>
        <w:t>Microsoft ASP.Net Model View Controller (MVC),</w:t>
      </w:r>
      <w:r w:rsidR="00B7665E" w:rsidRPr="000D51EB">
        <w:rPr>
          <w:rFonts w:asciiTheme="minorHAnsi" w:hAnsiTheme="minorHAnsi" w:cstheme="minorHAnsi"/>
          <w:sz w:val="22"/>
          <w:szCs w:val="22"/>
        </w:rPr>
        <w:t xml:space="preserve"> </w:t>
      </w:r>
      <w:r w:rsidRPr="000D51EB">
        <w:rPr>
          <w:rFonts w:asciiTheme="minorHAnsi" w:hAnsiTheme="minorHAnsi" w:cstheme="minorHAnsi"/>
          <w:sz w:val="22"/>
          <w:szCs w:val="22"/>
        </w:rPr>
        <w:t>RESTful Web services, ASP.Net, C#.NET 3.5 and (4.5 with Angular JS), Angular 4.0/5, HTML4, jQuery,</w:t>
      </w:r>
      <w:r w:rsidR="00B7665E" w:rsidRPr="000D51EB">
        <w:rPr>
          <w:rFonts w:asciiTheme="minorHAnsi" w:hAnsiTheme="minorHAnsi" w:cstheme="minorHAnsi"/>
          <w:sz w:val="22"/>
          <w:szCs w:val="22"/>
        </w:rPr>
        <w:t xml:space="preserve"> </w:t>
      </w:r>
      <w:r w:rsidRPr="000D51EB">
        <w:rPr>
          <w:rFonts w:asciiTheme="minorHAnsi" w:hAnsiTheme="minorHAnsi" w:cstheme="minorHAnsi"/>
          <w:sz w:val="22"/>
          <w:szCs w:val="22"/>
        </w:rPr>
        <w:t xml:space="preserve">American Foundation for Blind according to WCAG 2.0 </w:t>
      </w:r>
      <w:r w:rsidR="00B7665E" w:rsidRPr="000D51EB">
        <w:rPr>
          <w:rFonts w:asciiTheme="minorHAnsi" w:hAnsiTheme="minorHAnsi" w:cstheme="minorHAnsi"/>
          <w:sz w:val="22"/>
          <w:szCs w:val="22"/>
        </w:rPr>
        <w:t>standards,</w:t>
      </w:r>
      <w:r w:rsidRPr="000D51EB">
        <w:rPr>
          <w:rFonts w:asciiTheme="minorHAnsi" w:hAnsiTheme="minorHAnsi" w:cstheme="minorHAnsi"/>
          <w:sz w:val="22"/>
          <w:szCs w:val="22"/>
        </w:rPr>
        <w:t xml:space="preserve"> Web </w:t>
      </w:r>
      <w:r w:rsidR="00B7665E" w:rsidRPr="000D51EB">
        <w:rPr>
          <w:rFonts w:asciiTheme="minorHAnsi" w:hAnsiTheme="minorHAnsi" w:cstheme="minorHAnsi"/>
          <w:sz w:val="22"/>
          <w:szCs w:val="22"/>
        </w:rPr>
        <w:t>API, Node</w:t>
      </w:r>
      <w:r w:rsidRPr="000D51EB">
        <w:rPr>
          <w:rFonts w:asciiTheme="minorHAnsi" w:hAnsiTheme="minorHAnsi" w:cstheme="minorHAnsi"/>
          <w:sz w:val="22"/>
          <w:szCs w:val="22"/>
        </w:rPr>
        <w:t xml:space="preserve"> JS,</w:t>
      </w:r>
      <w:r w:rsidR="00C52578" w:rsidRPr="000D51EB">
        <w:rPr>
          <w:rFonts w:asciiTheme="minorHAnsi" w:hAnsiTheme="minorHAnsi" w:cstheme="minorHAnsi"/>
          <w:sz w:val="22"/>
          <w:szCs w:val="22"/>
        </w:rPr>
        <w:t xml:space="preserve"> </w:t>
      </w:r>
      <w:r w:rsidRPr="000D51EB">
        <w:rPr>
          <w:rFonts w:asciiTheme="minorHAnsi" w:hAnsiTheme="minorHAnsi" w:cstheme="minorHAnsi"/>
          <w:sz w:val="22"/>
          <w:szCs w:val="22"/>
        </w:rPr>
        <w:t>Knockout J</w:t>
      </w:r>
      <w:r w:rsidR="00C52578" w:rsidRPr="000D51EB">
        <w:rPr>
          <w:rFonts w:asciiTheme="minorHAnsi" w:hAnsiTheme="minorHAnsi" w:cstheme="minorHAnsi"/>
          <w:sz w:val="22"/>
          <w:szCs w:val="22"/>
        </w:rPr>
        <w:t>S</w:t>
      </w:r>
      <w:r w:rsidRPr="000D51EB">
        <w:rPr>
          <w:rFonts w:asciiTheme="minorHAnsi" w:hAnsiTheme="minorHAnsi" w:cstheme="minorHAnsi"/>
          <w:sz w:val="22"/>
          <w:szCs w:val="22"/>
        </w:rPr>
        <w:t xml:space="preserve">, HTML5, </w:t>
      </w:r>
      <w:r w:rsidR="00FA60BD" w:rsidRPr="000D51EB">
        <w:rPr>
          <w:rFonts w:asciiTheme="minorHAnsi" w:hAnsiTheme="minorHAnsi" w:cstheme="minorHAnsi"/>
          <w:sz w:val="22"/>
          <w:szCs w:val="22"/>
        </w:rPr>
        <w:t>jQuery</w:t>
      </w:r>
      <w:r w:rsidRPr="000D51EB">
        <w:rPr>
          <w:rFonts w:asciiTheme="minorHAnsi" w:hAnsiTheme="minorHAnsi" w:cstheme="minorHAnsi"/>
          <w:sz w:val="22"/>
          <w:szCs w:val="22"/>
        </w:rPr>
        <w:t xml:space="preserve">, </w:t>
      </w:r>
      <w:r w:rsidR="00C52578" w:rsidRPr="000D51EB">
        <w:rPr>
          <w:rFonts w:asciiTheme="minorHAnsi" w:hAnsiTheme="minorHAnsi" w:cstheme="minorHAnsi"/>
          <w:sz w:val="22"/>
          <w:szCs w:val="22"/>
        </w:rPr>
        <w:t xml:space="preserve">Bootstrap, </w:t>
      </w:r>
      <w:r w:rsidRPr="000D51EB">
        <w:rPr>
          <w:rFonts w:asciiTheme="minorHAnsi" w:hAnsiTheme="minorHAnsi" w:cstheme="minorHAnsi"/>
          <w:sz w:val="22"/>
          <w:szCs w:val="22"/>
        </w:rPr>
        <w:t>Microsoft  .Net  Services  ,Microsoft AZURE, Microsoft C# .Net 6, ASP .Net 5 &amp; SharePoint 2016,</w:t>
      </w:r>
      <w:r w:rsidR="00F90651" w:rsidRPr="000D51EB">
        <w:rPr>
          <w:rFonts w:asciiTheme="minorHAnsi" w:hAnsiTheme="minorHAnsi" w:cstheme="minorHAnsi"/>
          <w:sz w:val="22"/>
          <w:szCs w:val="22"/>
        </w:rPr>
        <w:t xml:space="preserve"> </w:t>
      </w:r>
      <w:r w:rsidRPr="000D51EB">
        <w:rPr>
          <w:rFonts w:asciiTheme="minorHAnsi" w:hAnsiTheme="minorHAnsi" w:cstheme="minorHAnsi"/>
          <w:sz w:val="22"/>
          <w:szCs w:val="22"/>
        </w:rPr>
        <w:t>IIS6.0, .NET Framework 3.5/4.5, SQL Server 2000/2005/2008/12/2017, Oracle 10 g. Agile-Compact.</w:t>
      </w:r>
    </w:p>
    <w:p w14:paraId="5172FC66" w14:textId="77777777" w:rsidR="00786758" w:rsidRPr="000D51EB" w:rsidRDefault="00786758" w:rsidP="000D51EB">
      <w:pPr>
        <w:numPr>
          <w:ilvl w:val="0"/>
          <w:numId w:val="26"/>
        </w:numPr>
        <w:rPr>
          <w:rFonts w:asciiTheme="minorHAnsi" w:hAnsiTheme="minorHAnsi" w:cstheme="minorHAnsi"/>
          <w:bCs/>
          <w:sz w:val="22"/>
          <w:szCs w:val="22"/>
        </w:rPr>
      </w:pPr>
      <w:r w:rsidRPr="000D51EB">
        <w:rPr>
          <w:rFonts w:asciiTheme="minorHAnsi" w:hAnsiTheme="minorHAnsi" w:cstheme="minorHAnsi"/>
          <w:sz w:val="22"/>
          <w:szCs w:val="22"/>
        </w:rPr>
        <w:t>Processes-NUnit, Visual Source Safe, TFS, Agile, Scrum, Visual Studio 2003/2005/2008/2012, 6.0 Windows 10/2012.</w:t>
      </w:r>
      <w:r w:rsidRPr="000D51EB">
        <w:rPr>
          <w:rFonts w:asciiTheme="minorHAnsi" w:hAnsiTheme="minorHAnsi" w:cstheme="minorHAnsi"/>
          <w:bCs/>
          <w:sz w:val="22"/>
          <w:szCs w:val="22"/>
        </w:rPr>
        <w:t xml:space="preserve"> </w:t>
      </w:r>
    </w:p>
    <w:p w14:paraId="4349B483" w14:textId="77777777" w:rsidR="00786758" w:rsidRPr="000D51EB" w:rsidRDefault="00786758" w:rsidP="000D51EB">
      <w:pPr>
        <w:numPr>
          <w:ilvl w:val="0"/>
          <w:numId w:val="26"/>
        </w:numPr>
        <w:jc w:val="both"/>
        <w:rPr>
          <w:rFonts w:asciiTheme="minorHAnsi" w:hAnsiTheme="minorHAnsi" w:cstheme="minorHAnsi"/>
          <w:b/>
          <w:bCs/>
          <w:sz w:val="22"/>
          <w:szCs w:val="22"/>
        </w:rPr>
      </w:pPr>
      <w:r w:rsidRPr="000D51EB">
        <w:rPr>
          <w:rFonts w:asciiTheme="minorHAnsi" w:hAnsiTheme="minorHAnsi" w:cstheme="minorHAnsi"/>
          <w:bCs/>
          <w:sz w:val="22"/>
          <w:szCs w:val="22"/>
        </w:rPr>
        <w:t xml:space="preserve">Third Party tools/ software- </w:t>
      </w:r>
      <w:r w:rsidRPr="000D51EB">
        <w:rPr>
          <w:rFonts w:asciiTheme="minorHAnsi" w:hAnsiTheme="minorHAnsi" w:cstheme="minorHAnsi"/>
          <w:sz w:val="22"/>
          <w:szCs w:val="22"/>
        </w:rPr>
        <w:t>Non-visual Desktop Access, Job Access with speech, Postman</w:t>
      </w:r>
      <w:r w:rsidRPr="000D51EB">
        <w:rPr>
          <w:rFonts w:asciiTheme="minorHAnsi" w:hAnsiTheme="minorHAnsi" w:cstheme="minorHAnsi"/>
          <w:bCs/>
          <w:sz w:val="22"/>
          <w:szCs w:val="22"/>
        </w:rPr>
        <w:t>,</w:t>
      </w:r>
      <w:r w:rsidRPr="000D51EB">
        <w:rPr>
          <w:rFonts w:asciiTheme="minorHAnsi" w:hAnsiTheme="minorHAnsi" w:cstheme="minorHAnsi"/>
          <w:b/>
          <w:bCs/>
          <w:sz w:val="22"/>
          <w:szCs w:val="22"/>
        </w:rPr>
        <w:t xml:space="preserve"> </w:t>
      </w:r>
      <w:r w:rsidRPr="000D51EB">
        <w:rPr>
          <w:rFonts w:asciiTheme="minorHAnsi" w:hAnsiTheme="minorHAnsi" w:cstheme="minorHAnsi"/>
          <w:bCs/>
          <w:sz w:val="22"/>
          <w:szCs w:val="22"/>
        </w:rPr>
        <w:t>Fidler, GIT Hub,</w:t>
      </w:r>
      <w:r w:rsidRPr="000D51EB">
        <w:rPr>
          <w:rFonts w:asciiTheme="minorHAnsi" w:hAnsiTheme="minorHAnsi" w:cstheme="minorHAnsi"/>
          <w:sz w:val="22"/>
          <w:szCs w:val="22"/>
        </w:rPr>
        <w:t xml:space="preserve"> Jira  </w:t>
      </w:r>
    </w:p>
    <w:p w14:paraId="7D9EEF29" w14:textId="77777777" w:rsidR="001F7E02" w:rsidRPr="000D51EB" w:rsidRDefault="001F7E02" w:rsidP="000D51EB">
      <w:pPr>
        <w:rPr>
          <w:rFonts w:asciiTheme="minorHAnsi" w:hAnsiTheme="minorHAnsi" w:cstheme="minorHAnsi"/>
          <w:sz w:val="22"/>
          <w:szCs w:val="22"/>
        </w:rPr>
      </w:pPr>
    </w:p>
    <w:p w14:paraId="59967665" w14:textId="77777777" w:rsidR="000D51EB" w:rsidRDefault="000D51EB" w:rsidP="000D51EB">
      <w:pPr>
        <w:rPr>
          <w:rFonts w:asciiTheme="minorHAnsi" w:hAnsiTheme="minorHAnsi" w:cstheme="minorHAnsi"/>
          <w:b/>
          <w:sz w:val="22"/>
          <w:szCs w:val="22"/>
        </w:rPr>
      </w:pPr>
    </w:p>
    <w:p w14:paraId="5549F579" w14:textId="3A2FDF4E" w:rsidR="00364B52" w:rsidRPr="000D51EB" w:rsidRDefault="00E14C2A" w:rsidP="00B30CF5">
      <w:pPr>
        <w:rPr>
          <w:rFonts w:asciiTheme="minorHAnsi" w:hAnsiTheme="minorHAnsi" w:cstheme="minorHAnsi"/>
          <w:b/>
          <w:sz w:val="22"/>
          <w:szCs w:val="22"/>
        </w:rPr>
      </w:pPr>
      <w:r w:rsidRPr="000D51EB">
        <w:rPr>
          <w:rFonts w:asciiTheme="minorHAnsi" w:hAnsiTheme="minorHAnsi" w:cstheme="minorHAnsi"/>
          <w:b/>
          <w:sz w:val="22"/>
          <w:szCs w:val="22"/>
        </w:rPr>
        <w:lastRenderedPageBreak/>
        <w:t>Albertsons Companies</w:t>
      </w:r>
      <w:r w:rsidR="00364B52" w:rsidRPr="000D51EB">
        <w:rPr>
          <w:rFonts w:asciiTheme="minorHAnsi" w:hAnsiTheme="minorHAnsi" w:cstheme="minorHAnsi"/>
          <w:b/>
          <w:sz w:val="22"/>
          <w:szCs w:val="22"/>
        </w:rPr>
        <w:t xml:space="preserve"> </w:t>
      </w:r>
      <w:r w:rsidR="009C383D" w:rsidRPr="000D51EB">
        <w:rPr>
          <w:rFonts w:asciiTheme="minorHAnsi" w:hAnsiTheme="minorHAnsi" w:cstheme="minorHAnsi"/>
          <w:b/>
          <w:sz w:val="22"/>
          <w:szCs w:val="22"/>
        </w:rPr>
        <w:t>(California)</w:t>
      </w:r>
      <w:r w:rsidR="00364B52" w:rsidRPr="000D51EB">
        <w:rPr>
          <w:rFonts w:asciiTheme="minorHAnsi" w:hAnsiTheme="minorHAnsi" w:cstheme="minorHAnsi"/>
          <w:b/>
          <w:sz w:val="22"/>
          <w:szCs w:val="22"/>
        </w:rPr>
        <w:t xml:space="preserve"> </w:t>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Pr="000D51EB">
        <w:rPr>
          <w:rFonts w:asciiTheme="minorHAnsi" w:hAnsiTheme="minorHAnsi" w:cstheme="minorHAnsi"/>
          <w:b/>
          <w:sz w:val="22"/>
          <w:szCs w:val="22"/>
        </w:rPr>
        <w:t>NOV 2017</w:t>
      </w:r>
      <w:r w:rsidR="00364B52" w:rsidRPr="000D51EB">
        <w:rPr>
          <w:rFonts w:asciiTheme="minorHAnsi" w:hAnsiTheme="minorHAnsi" w:cstheme="minorHAnsi"/>
          <w:b/>
          <w:sz w:val="22"/>
          <w:szCs w:val="22"/>
        </w:rPr>
        <w:t xml:space="preserve"> </w:t>
      </w:r>
      <w:r w:rsidR="00B30CF5" w:rsidRPr="000D51EB">
        <w:rPr>
          <w:rFonts w:asciiTheme="minorHAnsi" w:hAnsiTheme="minorHAnsi" w:cstheme="minorHAnsi"/>
          <w:b/>
          <w:sz w:val="22"/>
          <w:szCs w:val="22"/>
        </w:rPr>
        <w:t xml:space="preserve">to </w:t>
      </w:r>
      <w:r w:rsidR="004F672B" w:rsidRPr="000D51EB">
        <w:rPr>
          <w:rFonts w:asciiTheme="minorHAnsi" w:hAnsiTheme="minorHAnsi" w:cstheme="minorHAnsi"/>
          <w:b/>
          <w:sz w:val="22"/>
          <w:szCs w:val="22"/>
        </w:rPr>
        <w:t>March 2019</w:t>
      </w:r>
    </w:p>
    <w:p w14:paraId="115B0D49" w14:textId="77777777" w:rsidR="001D0441" w:rsidRPr="000D51EB" w:rsidRDefault="00E14C2A" w:rsidP="00B30CF5">
      <w:pPr>
        <w:rPr>
          <w:rFonts w:asciiTheme="minorHAnsi" w:hAnsiTheme="minorHAnsi" w:cstheme="minorHAnsi"/>
          <w:b/>
          <w:sz w:val="22"/>
          <w:szCs w:val="22"/>
        </w:rPr>
      </w:pPr>
      <w:r w:rsidRPr="000D51EB">
        <w:rPr>
          <w:rFonts w:asciiTheme="minorHAnsi" w:hAnsiTheme="minorHAnsi" w:cstheme="minorHAnsi"/>
          <w:b/>
          <w:sz w:val="22"/>
          <w:szCs w:val="22"/>
        </w:rPr>
        <w:t>Senior Developer</w:t>
      </w:r>
    </w:p>
    <w:p w14:paraId="6D195354" w14:textId="77777777" w:rsidR="00E14C2A" w:rsidRPr="000D51EB" w:rsidRDefault="00E14C2A" w:rsidP="00364B52">
      <w:pPr>
        <w:rPr>
          <w:rFonts w:asciiTheme="minorHAnsi" w:hAnsiTheme="minorHAnsi" w:cstheme="minorHAnsi"/>
          <w:b/>
          <w:sz w:val="22"/>
          <w:szCs w:val="22"/>
        </w:rPr>
      </w:pPr>
    </w:p>
    <w:p w14:paraId="7F9EA4FD" w14:textId="77777777" w:rsidR="0016760C" w:rsidRPr="000D51EB" w:rsidRDefault="002A060D" w:rsidP="00B30CF5">
      <w:pPr>
        <w:rPr>
          <w:rFonts w:asciiTheme="minorHAnsi" w:hAnsiTheme="minorHAnsi" w:cstheme="minorHAnsi"/>
          <w:sz w:val="22"/>
          <w:szCs w:val="22"/>
        </w:rPr>
      </w:pPr>
      <w:r w:rsidRPr="000D51EB">
        <w:rPr>
          <w:rFonts w:asciiTheme="minorHAnsi" w:hAnsiTheme="minorHAnsi" w:cstheme="minorHAnsi"/>
          <w:b/>
          <w:sz w:val="22"/>
          <w:szCs w:val="22"/>
        </w:rPr>
        <w:t>Project Description</w:t>
      </w:r>
      <w:r w:rsidR="00B30CF5" w:rsidRPr="000D51EB">
        <w:rPr>
          <w:rFonts w:asciiTheme="minorHAnsi" w:hAnsiTheme="minorHAnsi" w:cstheme="minorHAnsi"/>
          <w:b/>
          <w:sz w:val="22"/>
          <w:szCs w:val="22"/>
        </w:rPr>
        <w:t xml:space="preserve">: </w:t>
      </w:r>
      <w:r w:rsidR="001B1D9C" w:rsidRPr="000D51EB">
        <w:rPr>
          <w:rFonts w:asciiTheme="minorHAnsi" w:hAnsiTheme="minorHAnsi" w:cstheme="minorHAnsi"/>
          <w:sz w:val="22"/>
          <w:szCs w:val="22"/>
        </w:rPr>
        <w:t>Safeway Inc</w:t>
      </w:r>
      <w:r w:rsidR="00B30CF5" w:rsidRPr="000D51EB">
        <w:rPr>
          <w:rFonts w:asciiTheme="minorHAnsi" w:hAnsiTheme="minorHAnsi" w:cstheme="minorHAnsi"/>
          <w:sz w:val="22"/>
          <w:szCs w:val="22"/>
        </w:rPr>
        <w:t xml:space="preserve">. / </w:t>
      </w:r>
      <w:r w:rsidR="001B1D9C" w:rsidRPr="000D51EB">
        <w:rPr>
          <w:rFonts w:asciiTheme="minorHAnsi" w:hAnsiTheme="minorHAnsi" w:cstheme="minorHAnsi"/>
          <w:sz w:val="22"/>
          <w:szCs w:val="22"/>
        </w:rPr>
        <w:t>Albertsons Companies has decided to rollout a large ecommerce Platform including a Desktop &amp; Mobile apps including Order Management system (Manhattan OMS) for Order capturing and processing. This program also involves Store Inventory and Fulfillment (SI&amp;F) through Enterprise Order Management System (EOMS). Merchandising, Sales, Inventory, Purchase Orders related reporting will be handled by Supply Chain Intelligence (SCI) reporting which are extended reports available within EOMS- Safeway.</w:t>
      </w:r>
    </w:p>
    <w:p w14:paraId="042C7846" w14:textId="77777777" w:rsidR="00B30CF5" w:rsidRPr="000D51EB" w:rsidRDefault="00B30CF5" w:rsidP="00364B52">
      <w:pPr>
        <w:rPr>
          <w:rFonts w:asciiTheme="minorHAnsi" w:hAnsiTheme="minorHAnsi" w:cstheme="minorHAnsi"/>
          <w:b/>
          <w:sz w:val="22"/>
          <w:szCs w:val="22"/>
        </w:rPr>
      </w:pPr>
    </w:p>
    <w:p w14:paraId="390EBA5F" w14:textId="45D3BBB8" w:rsidR="001B1D9C" w:rsidRDefault="002A060D"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Project </w:t>
      </w:r>
      <w:r w:rsidR="001A2743" w:rsidRPr="000D51EB">
        <w:rPr>
          <w:rFonts w:asciiTheme="minorHAnsi" w:hAnsiTheme="minorHAnsi" w:cstheme="minorHAnsi"/>
          <w:b/>
          <w:sz w:val="22"/>
          <w:szCs w:val="22"/>
        </w:rPr>
        <w:t>Responsibilities: -</w:t>
      </w:r>
    </w:p>
    <w:p w14:paraId="66D55A1B" w14:textId="77777777" w:rsidR="000D51EB" w:rsidRPr="000D51EB" w:rsidRDefault="000D51EB" w:rsidP="00364B52">
      <w:pPr>
        <w:rPr>
          <w:rFonts w:asciiTheme="minorHAnsi" w:hAnsiTheme="minorHAnsi" w:cstheme="minorHAnsi"/>
          <w:b/>
          <w:sz w:val="22"/>
          <w:szCs w:val="22"/>
        </w:rPr>
      </w:pPr>
    </w:p>
    <w:p w14:paraId="0510970C" w14:textId="77777777" w:rsidR="00FA60BD" w:rsidRPr="000D51EB" w:rsidRDefault="00FA60BD" w:rsidP="000D51EB">
      <w:pPr>
        <w:numPr>
          <w:ilvl w:val="0"/>
          <w:numId w:val="31"/>
        </w:numPr>
        <w:rPr>
          <w:rFonts w:asciiTheme="minorHAnsi" w:hAnsiTheme="minorHAnsi" w:cstheme="minorHAnsi"/>
          <w:sz w:val="22"/>
          <w:szCs w:val="22"/>
        </w:rPr>
      </w:pPr>
      <w:r w:rsidRPr="000D51EB">
        <w:rPr>
          <w:rFonts w:asciiTheme="minorHAnsi" w:hAnsiTheme="minorHAnsi" w:cstheme="minorHAnsi"/>
          <w:sz w:val="22"/>
          <w:szCs w:val="22"/>
        </w:rPr>
        <w:t xml:space="preserve">Develop the functionalities using </w:t>
      </w:r>
      <w:r w:rsidRPr="000D51EB">
        <w:rPr>
          <w:rFonts w:asciiTheme="minorHAnsi" w:hAnsiTheme="minorHAnsi" w:cstheme="minorHAnsi"/>
          <w:b/>
          <w:bCs/>
          <w:sz w:val="22"/>
          <w:szCs w:val="22"/>
        </w:rPr>
        <w:t>Microsoft ASP.Net MVC-Model-View-Controller</w:t>
      </w:r>
      <w:r w:rsidRPr="000D51EB">
        <w:rPr>
          <w:rFonts w:asciiTheme="minorHAnsi" w:hAnsiTheme="minorHAnsi" w:cstheme="minorHAnsi"/>
          <w:sz w:val="22"/>
          <w:szCs w:val="22"/>
        </w:rPr>
        <w:t>. Architecture and rich user responsive technics using HTML5, Angular 4, Bootstrap, jQuery, CSS.</w:t>
      </w:r>
    </w:p>
    <w:p w14:paraId="687F543D" w14:textId="77777777" w:rsidR="00FA60BD" w:rsidRPr="000D51EB" w:rsidRDefault="00FA60BD" w:rsidP="000D51EB">
      <w:pPr>
        <w:numPr>
          <w:ilvl w:val="0"/>
          <w:numId w:val="31"/>
        </w:numPr>
        <w:rPr>
          <w:rFonts w:asciiTheme="minorHAnsi" w:hAnsiTheme="minorHAnsi" w:cstheme="minorHAnsi"/>
          <w:sz w:val="22"/>
          <w:szCs w:val="22"/>
        </w:rPr>
      </w:pPr>
      <w:r w:rsidRPr="000D51EB">
        <w:rPr>
          <w:rFonts w:asciiTheme="minorHAnsi" w:hAnsiTheme="minorHAnsi" w:cstheme="minorHAnsi"/>
          <w:sz w:val="22"/>
          <w:szCs w:val="22"/>
        </w:rPr>
        <w:t>Responsible to Interact with the cross functional teams to understand the business requirements and document into Visual Studio Team Server.</w:t>
      </w:r>
    </w:p>
    <w:p w14:paraId="77CFA0CB" w14:textId="77777777" w:rsidR="00FA60BD" w:rsidRPr="000D51EB" w:rsidRDefault="00FA60BD" w:rsidP="000D51EB">
      <w:pPr>
        <w:numPr>
          <w:ilvl w:val="0"/>
          <w:numId w:val="31"/>
        </w:numPr>
        <w:rPr>
          <w:rFonts w:asciiTheme="minorHAnsi" w:hAnsiTheme="minorHAnsi" w:cstheme="minorHAnsi"/>
          <w:sz w:val="22"/>
          <w:szCs w:val="22"/>
        </w:rPr>
      </w:pPr>
      <w:r w:rsidRPr="000D51EB">
        <w:rPr>
          <w:rFonts w:asciiTheme="minorHAnsi" w:hAnsiTheme="minorHAnsi" w:cstheme="minorHAnsi"/>
          <w:sz w:val="22"/>
          <w:szCs w:val="22"/>
        </w:rPr>
        <w:t>Develop, Deploy and Host of Restful API services for Mobile and Web gallery offers into Microsoft Azure cloud platform.</w:t>
      </w:r>
    </w:p>
    <w:p w14:paraId="73587684" w14:textId="77777777" w:rsidR="001B1D9C" w:rsidRPr="000D51EB" w:rsidRDefault="001B1D9C" w:rsidP="000D51EB">
      <w:pPr>
        <w:numPr>
          <w:ilvl w:val="0"/>
          <w:numId w:val="31"/>
        </w:numPr>
        <w:rPr>
          <w:rFonts w:asciiTheme="minorHAnsi" w:hAnsiTheme="minorHAnsi" w:cstheme="minorHAnsi"/>
          <w:sz w:val="22"/>
          <w:szCs w:val="22"/>
        </w:rPr>
      </w:pPr>
      <w:r w:rsidRPr="000D51EB">
        <w:rPr>
          <w:rFonts w:asciiTheme="minorHAnsi" w:hAnsiTheme="minorHAnsi" w:cstheme="minorHAnsi"/>
          <w:sz w:val="22"/>
          <w:szCs w:val="22"/>
        </w:rPr>
        <w:t>Senior Developer for Analysis, design, development, testing and implementation of Safeway retail shopping project and developing application using advanced Microsoft .Net technologies with MVC, Angular, ADA-Accessibility Technologies.</w:t>
      </w:r>
    </w:p>
    <w:p w14:paraId="23C7A003" w14:textId="77777777" w:rsidR="001B1D9C" w:rsidRPr="000D51EB" w:rsidRDefault="001B1D9C" w:rsidP="000D51EB">
      <w:pPr>
        <w:numPr>
          <w:ilvl w:val="0"/>
          <w:numId w:val="31"/>
        </w:numPr>
        <w:suppressAutoHyphens/>
        <w:jc w:val="both"/>
        <w:rPr>
          <w:rFonts w:asciiTheme="minorHAnsi" w:hAnsiTheme="minorHAnsi" w:cstheme="minorHAnsi"/>
          <w:b/>
          <w:bCs/>
          <w:sz w:val="22"/>
          <w:szCs w:val="22"/>
        </w:rPr>
      </w:pPr>
      <w:r w:rsidRPr="000D51EB">
        <w:rPr>
          <w:rFonts w:asciiTheme="minorHAnsi" w:hAnsiTheme="minorHAnsi" w:cstheme="minorHAnsi"/>
          <w:sz w:val="22"/>
          <w:szCs w:val="22"/>
        </w:rPr>
        <w:t xml:space="preserve">Active developer in Analytics, </w:t>
      </w:r>
      <w:r w:rsidRPr="000D51EB">
        <w:rPr>
          <w:rFonts w:asciiTheme="minorHAnsi" w:hAnsiTheme="minorHAnsi" w:cstheme="minorHAnsi"/>
          <w:b/>
          <w:bCs/>
          <w:sz w:val="22"/>
          <w:szCs w:val="22"/>
        </w:rPr>
        <w:t>AFB (American Foundation for Blind), AEM, UI/UX, Angular. Node JS, Reporting, Complex Database.</w:t>
      </w:r>
    </w:p>
    <w:p w14:paraId="3C5268E2" w14:textId="77777777" w:rsidR="001B1D9C" w:rsidRPr="000D51EB" w:rsidRDefault="001B1D9C" w:rsidP="000D51EB">
      <w:pPr>
        <w:numPr>
          <w:ilvl w:val="0"/>
          <w:numId w:val="31"/>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for leading a project team in delivering solution to our customer in the </w:t>
      </w:r>
      <w:r w:rsidRPr="000D51EB">
        <w:rPr>
          <w:rFonts w:asciiTheme="minorHAnsi" w:hAnsiTheme="minorHAnsi" w:cstheme="minorHAnsi"/>
          <w:b/>
          <w:bCs/>
          <w:sz w:val="22"/>
          <w:szCs w:val="22"/>
        </w:rPr>
        <w:t>Retails Sector</w:t>
      </w:r>
      <w:r w:rsidRPr="000D51EB">
        <w:rPr>
          <w:rFonts w:asciiTheme="minorHAnsi" w:hAnsiTheme="minorHAnsi" w:cstheme="minorHAnsi"/>
          <w:sz w:val="22"/>
          <w:szCs w:val="22"/>
        </w:rPr>
        <w:t>.</w:t>
      </w:r>
    </w:p>
    <w:p w14:paraId="408E7F1E" w14:textId="77777777" w:rsidR="001B1D9C" w:rsidRPr="000D51EB" w:rsidRDefault="001B1D9C" w:rsidP="000D51EB">
      <w:pPr>
        <w:numPr>
          <w:ilvl w:val="0"/>
          <w:numId w:val="31"/>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Deliver new and complex high-quality solutions to blind person according to American Foundation for Blind (WCAG 2.0) rules.</w:t>
      </w:r>
    </w:p>
    <w:p w14:paraId="35AF73A5" w14:textId="77777777" w:rsidR="001B1D9C" w:rsidRPr="000D51EB" w:rsidRDefault="001B1D9C" w:rsidP="000D51EB">
      <w:pPr>
        <w:numPr>
          <w:ilvl w:val="0"/>
          <w:numId w:val="31"/>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for managing scope, planning, tracking, change control, aspects of the project.  </w:t>
      </w:r>
    </w:p>
    <w:p w14:paraId="26F4614D" w14:textId="77777777" w:rsidR="001B1D9C" w:rsidRPr="000D51EB" w:rsidRDefault="001B1D9C" w:rsidP="000D51EB">
      <w:pPr>
        <w:numPr>
          <w:ilvl w:val="0"/>
          <w:numId w:val="31"/>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to develop entire </w:t>
      </w:r>
      <w:r w:rsidRPr="000D51EB">
        <w:rPr>
          <w:rFonts w:asciiTheme="minorHAnsi" w:hAnsiTheme="minorHAnsi" w:cstheme="minorHAnsi"/>
          <w:b/>
          <w:sz w:val="22"/>
          <w:szCs w:val="22"/>
        </w:rPr>
        <w:t>Safeway</w:t>
      </w:r>
      <w:r w:rsidRPr="000D51EB">
        <w:rPr>
          <w:rFonts w:asciiTheme="minorHAnsi" w:hAnsiTheme="minorHAnsi" w:cstheme="minorHAnsi"/>
          <w:sz w:val="22"/>
          <w:szCs w:val="22"/>
        </w:rPr>
        <w:t xml:space="preserve"> applications for Adobe Analytics tagging using different technologies.</w:t>
      </w:r>
    </w:p>
    <w:p w14:paraId="08459115" w14:textId="77777777" w:rsidR="00EC134B" w:rsidRPr="000D51EB" w:rsidRDefault="00EC134B" w:rsidP="000D51EB">
      <w:pPr>
        <w:numPr>
          <w:ilvl w:val="0"/>
          <w:numId w:val="31"/>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Worked on </w:t>
      </w:r>
      <w:r w:rsidRPr="000D51EB">
        <w:rPr>
          <w:rFonts w:asciiTheme="minorHAnsi" w:hAnsiTheme="minorHAnsi" w:cstheme="minorHAnsi"/>
          <w:b/>
          <w:bCs/>
          <w:sz w:val="22"/>
          <w:szCs w:val="22"/>
        </w:rPr>
        <w:t>MS dynamics with SharePoint</w:t>
      </w:r>
      <w:r w:rsidRPr="000D51EB">
        <w:rPr>
          <w:rFonts w:asciiTheme="minorHAnsi" w:hAnsiTheme="minorHAnsi" w:cstheme="minorHAnsi"/>
          <w:sz w:val="22"/>
          <w:szCs w:val="22"/>
        </w:rPr>
        <w:t xml:space="preserve"> to create the libraries for Safeway projects.  </w:t>
      </w:r>
    </w:p>
    <w:p w14:paraId="6FDB7864" w14:textId="77777777" w:rsidR="001B1D9C" w:rsidRPr="000D51EB" w:rsidRDefault="001B1D9C" w:rsidP="000D51EB">
      <w:pPr>
        <w:numPr>
          <w:ilvl w:val="0"/>
          <w:numId w:val="31"/>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effective communication between the project team and the customer. Provide day to day direction to the project team and regular project status to the customer.</w:t>
      </w:r>
    </w:p>
    <w:p w14:paraId="51A68325" w14:textId="77777777" w:rsidR="001B1D9C" w:rsidRPr="000D51EB" w:rsidRDefault="001B1D9C" w:rsidP="000D51EB">
      <w:pPr>
        <w:numPr>
          <w:ilvl w:val="0"/>
          <w:numId w:val="31"/>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Translate customer requirements into formal requirements and design documents, establish specific solutions, and leading the efforts including programming and testing that culminate in client acceptance of the results.</w:t>
      </w:r>
    </w:p>
    <w:p w14:paraId="7C021527" w14:textId="77777777" w:rsidR="00B7665E" w:rsidRPr="000D51EB" w:rsidRDefault="00B7665E" w:rsidP="00B7665E">
      <w:pPr>
        <w:tabs>
          <w:tab w:val="left" w:pos="360"/>
        </w:tabs>
        <w:suppressAutoHyphens/>
        <w:ind w:left="357"/>
        <w:rPr>
          <w:rFonts w:asciiTheme="minorHAnsi" w:hAnsiTheme="minorHAnsi" w:cstheme="minorHAnsi"/>
          <w:sz w:val="22"/>
          <w:szCs w:val="22"/>
        </w:rPr>
      </w:pPr>
    </w:p>
    <w:p w14:paraId="76F27CE4" w14:textId="7150D0FB" w:rsidR="00E34130" w:rsidRDefault="001B1D9C"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Environment </w:t>
      </w:r>
    </w:p>
    <w:p w14:paraId="446E2DB0" w14:textId="77777777" w:rsidR="000D51EB" w:rsidRPr="000D51EB" w:rsidRDefault="000D51EB" w:rsidP="00364B52">
      <w:pPr>
        <w:rPr>
          <w:rFonts w:asciiTheme="minorHAnsi" w:hAnsiTheme="minorHAnsi" w:cstheme="minorHAnsi"/>
          <w:b/>
          <w:sz w:val="22"/>
          <w:szCs w:val="22"/>
        </w:rPr>
      </w:pPr>
    </w:p>
    <w:p w14:paraId="4FAE1D41" w14:textId="77777777" w:rsidR="00E34130" w:rsidRPr="000D51EB" w:rsidRDefault="00E34130" w:rsidP="000D51EB">
      <w:pPr>
        <w:numPr>
          <w:ilvl w:val="0"/>
          <w:numId w:val="32"/>
        </w:numPr>
        <w:rPr>
          <w:rFonts w:asciiTheme="minorHAnsi" w:hAnsiTheme="minorHAnsi" w:cstheme="minorHAnsi"/>
          <w:sz w:val="22"/>
          <w:szCs w:val="22"/>
        </w:rPr>
      </w:pPr>
      <w:r w:rsidRPr="000D51EB">
        <w:rPr>
          <w:rFonts w:asciiTheme="minorHAnsi" w:hAnsiTheme="minorHAnsi" w:cstheme="minorHAnsi"/>
          <w:sz w:val="22"/>
          <w:szCs w:val="22"/>
        </w:rPr>
        <w:t>Microsoft ASP.Net Model View Control</w:t>
      </w:r>
      <w:r w:rsidR="00E14C2A" w:rsidRPr="000D51EB">
        <w:rPr>
          <w:rFonts w:asciiTheme="minorHAnsi" w:hAnsiTheme="minorHAnsi" w:cstheme="minorHAnsi"/>
          <w:sz w:val="22"/>
          <w:szCs w:val="22"/>
        </w:rPr>
        <w:t>ler</w:t>
      </w:r>
      <w:r w:rsidRPr="000D51EB">
        <w:rPr>
          <w:rFonts w:asciiTheme="minorHAnsi" w:hAnsiTheme="minorHAnsi" w:cstheme="minorHAnsi"/>
          <w:sz w:val="22"/>
          <w:szCs w:val="22"/>
        </w:rPr>
        <w:t xml:space="preserve"> (MVC),</w:t>
      </w:r>
      <w:r w:rsidR="00B7665E" w:rsidRPr="000D51EB">
        <w:rPr>
          <w:rFonts w:asciiTheme="minorHAnsi" w:hAnsiTheme="minorHAnsi" w:cstheme="minorHAnsi"/>
          <w:sz w:val="22"/>
          <w:szCs w:val="22"/>
        </w:rPr>
        <w:t xml:space="preserve"> </w:t>
      </w:r>
      <w:r w:rsidRPr="000D51EB">
        <w:rPr>
          <w:rFonts w:asciiTheme="minorHAnsi" w:hAnsiTheme="minorHAnsi" w:cstheme="minorHAnsi"/>
          <w:sz w:val="22"/>
          <w:szCs w:val="22"/>
        </w:rPr>
        <w:t>RESTful Web services, ASP.Net, C#.NET 3.5 and (4.5 with Angular JS), ADO.Net, XML, WCF, WPF.Microsoft C# .Net 6, ASP .Net 5 &amp; SharePoint 2016, Angular 4.0</w:t>
      </w:r>
      <w:r w:rsidR="00E14C2A" w:rsidRPr="000D51EB">
        <w:rPr>
          <w:rFonts w:asciiTheme="minorHAnsi" w:hAnsiTheme="minorHAnsi" w:cstheme="minorHAnsi"/>
          <w:sz w:val="22"/>
          <w:szCs w:val="22"/>
        </w:rPr>
        <w:t>/5</w:t>
      </w:r>
      <w:r w:rsidRPr="000D51EB">
        <w:rPr>
          <w:rFonts w:asciiTheme="minorHAnsi" w:hAnsiTheme="minorHAnsi" w:cstheme="minorHAnsi"/>
          <w:sz w:val="22"/>
          <w:szCs w:val="22"/>
        </w:rPr>
        <w:t>, HTML</w:t>
      </w:r>
      <w:r w:rsidR="00E14C2A" w:rsidRPr="000D51EB">
        <w:rPr>
          <w:rFonts w:asciiTheme="minorHAnsi" w:hAnsiTheme="minorHAnsi" w:cstheme="minorHAnsi"/>
          <w:sz w:val="22"/>
          <w:szCs w:val="22"/>
        </w:rPr>
        <w:t>4</w:t>
      </w:r>
      <w:r w:rsidRPr="000D51EB">
        <w:rPr>
          <w:rFonts w:asciiTheme="minorHAnsi" w:hAnsiTheme="minorHAnsi" w:cstheme="minorHAnsi"/>
          <w:sz w:val="22"/>
          <w:szCs w:val="22"/>
        </w:rPr>
        <w:t xml:space="preserve">, </w:t>
      </w:r>
      <w:proofErr w:type="spellStart"/>
      <w:r w:rsidRPr="000D51EB">
        <w:rPr>
          <w:rFonts w:asciiTheme="minorHAnsi" w:hAnsiTheme="minorHAnsi" w:cstheme="minorHAnsi"/>
          <w:sz w:val="22"/>
          <w:szCs w:val="22"/>
        </w:rPr>
        <w:t>JQuery</w:t>
      </w:r>
      <w:proofErr w:type="spellEnd"/>
      <w:r w:rsidRPr="000D51EB">
        <w:rPr>
          <w:rFonts w:asciiTheme="minorHAnsi" w:hAnsiTheme="minorHAnsi" w:cstheme="minorHAnsi"/>
          <w:sz w:val="22"/>
          <w:szCs w:val="22"/>
        </w:rPr>
        <w:t>,</w:t>
      </w:r>
      <w:r w:rsidR="00B7665E" w:rsidRPr="000D51EB">
        <w:rPr>
          <w:rFonts w:asciiTheme="minorHAnsi" w:hAnsiTheme="minorHAnsi" w:cstheme="minorHAnsi"/>
          <w:sz w:val="22"/>
          <w:szCs w:val="22"/>
        </w:rPr>
        <w:t xml:space="preserve"> </w:t>
      </w:r>
      <w:r w:rsidRPr="000D51EB">
        <w:rPr>
          <w:rFonts w:asciiTheme="minorHAnsi" w:hAnsiTheme="minorHAnsi" w:cstheme="minorHAnsi"/>
          <w:sz w:val="22"/>
          <w:szCs w:val="22"/>
        </w:rPr>
        <w:t xml:space="preserve">American Foundation for Blind according to WCAG 2.0 </w:t>
      </w:r>
      <w:r w:rsidR="00B7665E" w:rsidRPr="000D51EB">
        <w:rPr>
          <w:rFonts w:asciiTheme="minorHAnsi" w:hAnsiTheme="minorHAnsi" w:cstheme="minorHAnsi"/>
          <w:sz w:val="22"/>
          <w:szCs w:val="22"/>
        </w:rPr>
        <w:t>standards,</w:t>
      </w:r>
      <w:r w:rsidRPr="000D51EB">
        <w:rPr>
          <w:rFonts w:asciiTheme="minorHAnsi" w:hAnsiTheme="minorHAnsi" w:cstheme="minorHAnsi"/>
          <w:sz w:val="22"/>
          <w:szCs w:val="22"/>
        </w:rPr>
        <w:t xml:space="preserve"> WCF Services, Web API,Node JS </w:t>
      </w:r>
      <w:r w:rsidR="001A2743" w:rsidRPr="000D51EB">
        <w:rPr>
          <w:rFonts w:asciiTheme="minorHAnsi" w:hAnsiTheme="minorHAnsi" w:cstheme="minorHAnsi"/>
          <w:sz w:val="22"/>
          <w:szCs w:val="22"/>
        </w:rPr>
        <w:t>,</w:t>
      </w:r>
      <w:r w:rsidRPr="000D51EB">
        <w:rPr>
          <w:rFonts w:asciiTheme="minorHAnsi" w:hAnsiTheme="minorHAnsi" w:cstheme="minorHAnsi"/>
          <w:sz w:val="22"/>
          <w:szCs w:val="22"/>
        </w:rPr>
        <w:t xml:space="preserve"> </w:t>
      </w:r>
      <w:r w:rsidR="00E3367A" w:rsidRPr="000D51EB">
        <w:rPr>
          <w:rFonts w:asciiTheme="minorHAnsi" w:hAnsiTheme="minorHAnsi" w:cstheme="minorHAnsi"/>
          <w:sz w:val="22"/>
          <w:szCs w:val="22"/>
        </w:rPr>
        <w:t>jQuery</w:t>
      </w:r>
      <w:r w:rsidRPr="000D51EB">
        <w:rPr>
          <w:rFonts w:asciiTheme="minorHAnsi" w:hAnsiTheme="minorHAnsi" w:cstheme="minorHAnsi"/>
          <w:sz w:val="22"/>
          <w:szCs w:val="22"/>
        </w:rPr>
        <w:t xml:space="preserve">, Bootstrap ,Microsoft  .Net  Services  ,Microsoft </w:t>
      </w:r>
      <w:bookmarkStart w:id="0" w:name="_Hlk3992883"/>
      <w:r w:rsidR="00E14C2A" w:rsidRPr="000D51EB">
        <w:rPr>
          <w:rFonts w:asciiTheme="minorHAnsi" w:hAnsiTheme="minorHAnsi" w:cstheme="minorHAnsi"/>
          <w:sz w:val="22"/>
          <w:szCs w:val="22"/>
        </w:rPr>
        <w:t>AZURE, Microsoft</w:t>
      </w:r>
      <w:r w:rsidRPr="000D51EB">
        <w:rPr>
          <w:rFonts w:asciiTheme="minorHAnsi" w:hAnsiTheme="minorHAnsi" w:cstheme="minorHAnsi"/>
          <w:sz w:val="22"/>
          <w:szCs w:val="22"/>
        </w:rPr>
        <w:t xml:space="preserve"> C# .Net 6, ASP .Net 5 &amp; SharePoint 2016</w:t>
      </w:r>
      <w:bookmarkEnd w:id="0"/>
      <w:r w:rsidRPr="000D51EB">
        <w:rPr>
          <w:rFonts w:asciiTheme="minorHAnsi" w:hAnsiTheme="minorHAnsi" w:cstheme="minorHAnsi"/>
          <w:sz w:val="22"/>
          <w:szCs w:val="22"/>
        </w:rPr>
        <w:t xml:space="preserve"> .</w:t>
      </w:r>
    </w:p>
    <w:p w14:paraId="65A52C24" w14:textId="77777777" w:rsidR="00E34130" w:rsidRPr="000D51EB" w:rsidRDefault="00E34130" w:rsidP="000D51EB">
      <w:pPr>
        <w:numPr>
          <w:ilvl w:val="0"/>
          <w:numId w:val="32"/>
        </w:numPr>
        <w:rPr>
          <w:rFonts w:asciiTheme="minorHAnsi" w:hAnsiTheme="minorHAnsi" w:cstheme="minorHAnsi"/>
          <w:sz w:val="22"/>
          <w:szCs w:val="22"/>
        </w:rPr>
      </w:pPr>
      <w:r w:rsidRPr="000D51EB">
        <w:rPr>
          <w:rFonts w:asciiTheme="minorHAnsi" w:hAnsiTheme="minorHAnsi" w:cstheme="minorHAnsi"/>
          <w:sz w:val="22"/>
          <w:szCs w:val="22"/>
        </w:rPr>
        <w:t>IIS6.0, .NET Framework 3.5/4.5, SQL Server 2000/2005/2008/12/2017, Oracle 10 g. Agile-Compact.</w:t>
      </w:r>
    </w:p>
    <w:p w14:paraId="0C9B3FA4" w14:textId="77777777" w:rsidR="001B1D9C" w:rsidRPr="000D51EB" w:rsidRDefault="001B1D9C" w:rsidP="000D51EB">
      <w:pPr>
        <w:numPr>
          <w:ilvl w:val="0"/>
          <w:numId w:val="32"/>
        </w:numPr>
        <w:rPr>
          <w:rFonts w:asciiTheme="minorHAnsi" w:hAnsiTheme="minorHAnsi" w:cstheme="minorHAnsi"/>
          <w:bCs/>
          <w:sz w:val="22"/>
          <w:szCs w:val="22"/>
        </w:rPr>
      </w:pPr>
      <w:r w:rsidRPr="000D51EB">
        <w:rPr>
          <w:rFonts w:asciiTheme="minorHAnsi" w:hAnsiTheme="minorHAnsi" w:cstheme="minorHAnsi"/>
          <w:sz w:val="22"/>
          <w:szCs w:val="22"/>
        </w:rPr>
        <w:t>Processes-NUnit, Visual Source Safe, TFS, Agile, Scrum, Visual Studio 2003/2005/2008/2012, 6.0 Windows 10/2012.</w:t>
      </w:r>
      <w:r w:rsidRPr="000D51EB">
        <w:rPr>
          <w:rFonts w:asciiTheme="minorHAnsi" w:hAnsiTheme="minorHAnsi" w:cstheme="minorHAnsi"/>
          <w:bCs/>
          <w:sz w:val="22"/>
          <w:szCs w:val="22"/>
        </w:rPr>
        <w:t xml:space="preserve"> </w:t>
      </w:r>
    </w:p>
    <w:p w14:paraId="3AE532E5" w14:textId="77777777" w:rsidR="00C523CB" w:rsidRPr="000D51EB" w:rsidRDefault="001B1D9C" w:rsidP="000D51EB">
      <w:pPr>
        <w:numPr>
          <w:ilvl w:val="0"/>
          <w:numId w:val="32"/>
        </w:numPr>
        <w:jc w:val="both"/>
        <w:rPr>
          <w:rFonts w:asciiTheme="minorHAnsi" w:hAnsiTheme="minorHAnsi" w:cstheme="minorHAnsi"/>
          <w:b/>
          <w:bCs/>
          <w:sz w:val="22"/>
          <w:szCs w:val="22"/>
        </w:rPr>
      </w:pPr>
      <w:r w:rsidRPr="000D51EB">
        <w:rPr>
          <w:rFonts w:asciiTheme="minorHAnsi" w:hAnsiTheme="minorHAnsi" w:cstheme="minorHAnsi"/>
          <w:bCs/>
          <w:sz w:val="22"/>
          <w:szCs w:val="22"/>
        </w:rPr>
        <w:t xml:space="preserve">Third Party tools/ </w:t>
      </w:r>
      <w:r w:rsidR="00876308" w:rsidRPr="000D51EB">
        <w:rPr>
          <w:rFonts w:asciiTheme="minorHAnsi" w:hAnsiTheme="minorHAnsi" w:cstheme="minorHAnsi"/>
          <w:bCs/>
          <w:sz w:val="22"/>
          <w:szCs w:val="22"/>
        </w:rPr>
        <w:t>software</w:t>
      </w:r>
      <w:r w:rsidRPr="000D51EB">
        <w:rPr>
          <w:rFonts w:asciiTheme="minorHAnsi" w:hAnsiTheme="minorHAnsi" w:cstheme="minorHAnsi"/>
          <w:bCs/>
          <w:sz w:val="22"/>
          <w:szCs w:val="22"/>
        </w:rPr>
        <w:t xml:space="preserve">- </w:t>
      </w:r>
      <w:r w:rsidR="00D65CD4" w:rsidRPr="000D51EB">
        <w:rPr>
          <w:rFonts w:asciiTheme="minorHAnsi" w:hAnsiTheme="minorHAnsi" w:cstheme="minorHAnsi"/>
          <w:sz w:val="22"/>
          <w:szCs w:val="22"/>
        </w:rPr>
        <w:t>Non-visual</w:t>
      </w:r>
      <w:r w:rsidRPr="000D51EB">
        <w:rPr>
          <w:rFonts w:asciiTheme="minorHAnsi" w:hAnsiTheme="minorHAnsi" w:cstheme="minorHAnsi"/>
          <w:sz w:val="22"/>
          <w:szCs w:val="22"/>
        </w:rPr>
        <w:t xml:space="preserve"> Desktop Access, Job Access with </w:t>
      </w:r>
      <w:r w:rsidR="00E14C2A" w:rsidRPr="000D51EB">
        <w:rPr>
          <w:rFonts w:asciiTheme="minorHAnsi" w:hAnsiTheme="minorHAnsi" w:cstheme="minorHAnsi"/>
          <w:sz w:val="22"/>
          <w:szCs w:val="22"/>
        </w:rPr>
        <w:t>speech,</w:t>
      </w:r>
      <w:r w:rsidRPr="000D51EB">
        <w:rPr>
          <w:rFonts w:asciiTheme="minorHAnsi" w:hAnsiTheme="minorHAnsi" w:cstheme="minorHAnsi"/>
          <w:sz w:val="22"/>
          <w:szCs w:val="22"/>
        </w:rPr>
        <w:t xml:space="preserve"> Postman</w:t>
      </w:r>
      <w:r w:rsidRPr="000D51EB">
        <w:rPr>
          <w:rFonts w:asciiTheme="minorHAnsi" w:hAnsiTheme="minorHAnsi" w:cstheme="minorHAnsi"/>
          <w:bCs/>
          <w:sz w:val="22"/>
          <w:szCs w:val="22"/>
        </w:rPr>
        <w:t>,</w:t>
      </w:r>
      <w:r w:rsidRPr="000D51EB">
        <w:rPr>
          <w:rFonts w:asciiTheme="minorHAnsi" w:hAnsiTheme="minorHAnsi" w:cstheme="minorHAnsi"/>
          <w:b/>
          <w:bCs/>
          <w:sz w:val="22"/>
          <w:szCs w:val="22"/>
        </w:rPr>
        <w:t xml:space="preserve"> </w:t>
      </w:r>
      <w:r w:rsidR="00E34130" w:rsidRPr="000D51EB">
        <w:rPr>
          <w:rFonts w:asciiTheme="minorHAnsi" w:hAnsiTheme="minorHAnsi" w:cstheme="minorHAnsi"/>
          <w:bCs/>
          <w:sz w:val="22"/>
          <w:szCs w:val="22"/>
        </w:rPr>
        <w:t>Fidler, GIT</w:t>
      </w:r>
      <w:r w:rsidRPr="000D51EB">
        <w:rPr>
          <w:rFonts w:asciiTheme="minorHAnsi" w:hAnsiTheme="minorHAnsi" w:cstheme="minorHAnsi"/>
          <w:bCs/>
          <w:sz w:val="22"/>
          <w:szCs w:val="22"/>
        </w:rPr>
        <w:t xml:space="preserve"> Hub</w:t>
      </w:r>
      <w:r w:rsidR="00E34130" w:rsidRPr="000D51EB">
        <w:rPr>
          <w:rFonts w:asciiTheme="minorHAnsi" w:hAnsiTheme="minorHAnsi" w:cstheme="minorHAnsi"/>
          <w:bCs/>
          <w:sz w:val="22"/>
          <w:szCs w:val="22"/>
        </w:rPr>
        <w:t>,</w:t>
      </w:r>
      <w:r w:rsidR="00E34130" w:rsidRPr="000D51EB">
        <w:rPr>
          <w:rFonts w:asciiTheme="minorHAnsi" w:hAnsiTheme="minorHAnsi" w:cstheme="minorHAnsi"/>
          <w:sz w:val="22"/>
          <w:szCs w:val="22"/>
        </w:rPr>
        <w:t xml:space="preserve"> Jira  </w:t>
      </w:r>
    </w:p>
    <w:p w14:paraId="05DE5D80" w14:textId="77777777" w:rsidR="001971C7" w:rsidRPr="000D51EB" w:rsidRDefault="001971C7" w:rsidP="000D51EB">
      <w:pPr>
        <w:rPr>
          <w:rFonts w:asciiTheme="minorHAnsi" w:hAnsiTheme="minorHAnsi" w:cstheme="minorHAnsi"/>
          <w:sz w:val="22"/>
          <w:szCs w:val="22"/>
        </w:rPr>
      </w:pPr>
    </w:p>
    <w:p w14:paraId="3EB5B6F7" w14:textId="77777777" w:rsidR="00A253A7" w:rsidRPr="000D51EB" w:rsidRDefault="00A253A7" w:rsidP="000D51EB">
      <w:pPr>
        <w:rPr>
          <w:rFonts w:asciiTheme="minorHAnsi" w:hAnsiTheme="minorHAnsi" w:cstheme="minorHAnsi"/>
          <w:sz w:val="22"/>
          <w:szCs w:val="22"/>
        </w:rPr>
      </w:pPr>
    </w:p>
    <w:p w14:paraId="53CACFE9" w14:textId="77777777" w:rsidR="000D51EB" w:rsidRDefault="000D51EB" w:rsidP="000D51EB">
      <w:pPr>
        <w:rPr>
          <w:rFonts w:asciiTheme="minorHAnsi" w:hAnsiTheme="minorHAnsi" w:cstheme="minorHAnsi"/>
          <w:b/>
          <w:sz w:val="22"/>
          <w:szCs w:val="22"/>
        </w:rPr>
      </w:pPr>
    </w:p>
    <w:p w14:paraId="0A4A8E95" w14:textId="77777777" w:rsidR="000D51EB" w:rsidRDefault="000D51EB" w:rsidP="000D51EB">
      <w:pPr>
        <w:rPr>
          <w:rFonts w:asciiTheme="minorHAnsi" w:hAnsiTheme="minorHAnsi" w:cstheme="minorHAnsi"/>
          <w:b/>
          <w:sz w:val="22"/>
          <w:szCs w:val="22"/>
        </w:rPr>
      </w:pPr>
    </w:p>
    <w:p w14:paraId="5C38F5CC" w14:textId="26970293" w:rsidR="00B30CF5" w:rsidRPr="000D51EB" w:rsidRDefault="00E14C2A" w:rsidP="000D51EB">
      <w:pPr>
        <w:rPr>
          <w:rFonts w:asciiTheme="minorHAnsi" w:hAnsiTheme="minorHAnsi" w:cstheme="minorHAnsi"/>
          <w:b/>
          <w:sz w:val="22"/>
          <w:szCs w:val="22"/>
        </w:rPr>
      </w:pPr>
      <w:r w:rsidRPr="000D51EB">
        <w:rPr>
          <w:rFonts w:asciiTheme="minorHAnsi" w:hAnsiTheme="minorHAnsi" w:cstheme="minorHAnsi"/>
          <w:b/>
          <w:sz w:val="22"/>
          <w:szCs w:val="22"/>
        </w:rPr>
        <w:lastRenderedPageBreak/>
        <w:t xml:space="preserve">NiSource-Energy and Utility </w:t>
      </w:r>
      <w:r w:rsidR="009C383D" w:rsidRPr="000D51EB">
        <w:rPr>
          <w:rFonts w:asciiTheme="minorHAnsi" w:hAnsiTheme="minorHAnsi" w:cstheme="minorHAnsi"/>
          <w:b/>
          <w:sz w:val="22"/>
          <w:szCs w:val="22"/>
        </w:rPr>
        <w:t>(Illinois)</w:t>
      </w:r>
      <w:r w:rsidR="00B30CF5" w:rsidRPr="000D51EB">
        <w:rPr>
          <w:rFonts w:asciiTheme="minorHAnsi" w:hAnsiTheme="minorHAnsi" w:cstheme="minorHAnsi"/>
          <w:b/>
          <w:sz w:val="22"/>
          <w:szCs w:val="22"/>
        </w:rPr>
        <w:t xml:space="preserve"> </w:t>
      </w:r>
    </w:p>
    <w:p w14:paraId="103A8BAC" w14:textId="607E1B7E" w:rsidR="001D0441" w:rsidRPr="000D51EB" w:rsidRDefault="00E14C2A"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NIPSCO -Northwest Indiana Public Services and </w:t>
      </w:r>
      <w:r w:rsidR="001A2743" w:rsidRPr="000D51EB">
        <w:rPr>
          <w:rFonts w:asciiTheme="minorHAnsi" w:hAnsiTheme="minorHAnsi" w:cstheme="minorHAnsi"/>
          <w:b/>
          <w:sz w:val="22"/>
          <w:szCs w:val="22"/>
        </w:rPr>
        <w:t xml:space="preserve">Organizations </w:t>
      </w:r>
      <w:r w:rsidR="001A2743" w:rsidRPr="000D51EB">
        <w:rPr>
          <w:rFonts w:asciiTheme="minorHAnsi" w:hAnsiTheme="minorHAnsi" w:cstheme="minorHAnsi"/>
          <w:b/>
          <w:sz w:val="22"/>
          <w:szCs w:val="22"/>
        </w:rPr>
        <w:tab/>
      </w:r>
      <w:r w:rsidR="00B30CF5" w:rsidRPr="000D51EB">
        <w:rPr>
          <w:rFonts w:asciiTheme="minorHAnsi" w:hAnsiTheme="minorHAnsi" w:cstheme="minorHAnsi"/>
          <w:b/>
          <w:sz w:val="22"/>
          <w:szCs w:val="22"/>
        </w:rPr>
        <w:t xml:space="preserve">        </w:t>
      </w:r>
      <w:r w:rsidR="000D51EB">
        <w:rPr>
          <w:rFonts w:asciiTheme="minorHAnsi" w:hAnsiTheme="minorHAnsi" w:cstheme="minorHAnsi"/>
          <w:b/>
          <w:sz w:val="22"/>
          <w:szCs w:val="22"/>
        </w:rPr>
        <w:t xml:space="preserve">           </w:t>
      </w:r>
      <w:r w:rsidR="00B30CF5" w:rsidRPr="000D51EB">
        <w:rPr>
          <w:rFonts w:asciiTheme="minorHAnsi" w:hAnsiTheme="minorHAnsi" w:cstheme="minorHAnsi"/>
          <w:b/>
          <w:sz w:val="22"/>
          <w:szCs w:val="22"/>
        </w:rPr>
        <w:t xml:space="preserve"> </w:t>
      </w:r>
      <w:r w:rsidR="00770543" w:rsidRPr="000D51EB">
        <w:rPr>
          <w:rFonts w:asciiTheme="minorHAnsi" w:hAnsiTheme="minorHAnsi" w:cstheme="minorHAnsi"/>
          <w:b/>
          <w:sz w:val="22"/>
          <w:szCs w:val="22"/>
        </w:rPr>
        <w:t>JUN-</w:t>
      </w:r>
      <w:r w:rsidRPr="000D51EB">
        <w:rPr>
          <w:rFonts w:asciiTheme="minorHAnsi" w:hAnsiTheme="minorHAnsi" w:cstheme="minorHAnsi"/>
          <w:b/>
          <w:sz w:val="22"/>
          <w:szCs w:val="22"/>
        </w:rPr>
        <w:t>2014</w:t>
      </w:r>
      <w:r w:rsidR="00B30CF5" w:rsidRPr="000D51EB">
        <w:rPr>
          <w:rFonts w:asciiTheme="minorHAnsi" w:hAnsiTheme="minorHAnsi" w:cstheme="minorHAnsi"/>
          <w:b/>
          <w:sz w:val="22"/>
          <w:szCs w:val="22"/>
        </w:rPr>
        <w:t xml:space="preserve"> to </w:t>
      </w:r>
      <w:r w:rsidR="009350BC" w:rsidRPr="000D51EB">
        <w:rPr>
          <w:rFonts w:asciiTheme="minorHAnsi" w:hAnsiTheme="minorHAnsi" w:cstheme="minorHAnsi"/>
          <w:b/>
          <w:sz w:val="22"/>
          <w:szCs w:val="22"/>
        </w:rPr>
        <w:t>OCT</w:t>
      </w:r>
      <w:r w:rsidRPr="000D51EB">
        <w:rPr>
          <w:rFonts w:asciiTheme="minorHAnsi" w:hAnsiTheme="minorHAnsi" w:cstheme="minorHAnsi"/>
          <w:b/>
          <w:sz w:val="22"/>
          <w:szCs w:val="22"/>
        </w:rPr>
        <w:t>-201</w:t>
      </w:r>
      <w:r w:rsidR="009350BC" w:rsidRPr="000D51EB">
        <w:rPr>
          <w:rFonts w:asciiTheme="minorHAnsi" w:hAnsiTheme="minorHAnsi" w:cstheme="minorHAnsi"/>
          <w:b/>
          <w:sz w:val="22"/>
          <w:szCs w:val="22"/>
        </w:rPr>
        <w:t>7</w:t>
      </w:r>
    </w:p>
    <w:p w14:paraId="310D02ED" w14:textId="77777777" w:rsidR="001D0441" w:rsidRPr="000D51EB" w:rsidRDefault="00E14C2A"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Senior Developer </w:t>
      </w:r>
    </w:p>
    <w:p w14:paraId="5B3615D6" w14:textId="77777777" w:rsidR="001D0441" w:rsidRPr="000D51EB" w:rsidRDefault="001D0441" w:rsidP="00364B52">
      <w:pPr>
        <w:rPr>
          <w:rFonts w:asciiTheme="minorHAnsi" w:hAnsiTheme="minorHAnsi" w:cstheme="minorHAnsi"/>
          <w:sz w:val="22"/>
          <w:szCs w:val="22"/>
        </w:rPr>
      </w:pPr>
    </w:p>
    <w:p w14:paraId="44F0A77B" w14:textId="60F1ABE1" w:rsidR="00F327A4" w:rsidRDefault="001646A7" w:rsidP="00B30CF5">
      <w:pPr>
        <w:jc w:val="both"/>
        <w:rPr>
          <w:rFonts w:asciiTheme="minorHAnsi" w:hAnsiTheme="minorHAnsi" w:cstheme="minorHAnsi"/>
          <w:sz w:val="22"/>
          <w:szCs w:val="22"/>
        </w:rPr>
      </w:pPr>
      <w:r w:rsidRPr="000D51EB">
        <w:rPr>
          <w:rFonts w:asciiTheme="minorHAnsi" w:hAnsiTheme="minorHAnsi" w:cstheme="minorHAnsi"/>
          <w:b/>
          <w:sz w:val="22"/>
          <w:szCs w:val="22"/>
        </w:rPr>
        <w:t>Project Description</w:t>
      </w:r>
      <w:r w:rsidR="00B30CF5" w:rsidRPr="000D51EB">
        <w:rPr>
          <w:rFonts w:asciiTheme="minorHAnsi" w:hAnsiTheme="minorHAnsi" w:cstheme="minorHAnsi"/>
          <w:b/>
          <w:sz w:val="22"/>
          <w:szCs w:val="22"/>
        </w:rPr>
        <w:t xml:space="preserve">: </w:t>
      </w:r>
      <w:r w:rsidR="00F327A4" w:rsidRPr="000D51EB">
        <w:rPr>
          <w:rFonts w:asciiTheme="minorHAnsi" w:hAnsiTheme="minorHAnsi" w:cstheme="minorHAnsi"/>
          <w:sz w:val="22"/>
          <w:szCs w:val="22"/>
        </w:rPr>
        <w:t xml:space="preserve">NiSource project team offers continuous project solutions to the Northwest Indiana Public </w:t>
      </w:r>
      <w:r w:rsidR="009350BC" w:rsidRPr="000D51EB">
        <w:rPr>
          <w:rFonts w:asciiTheme="minorHAnsi" w:hAnsiTheme="minorHAnsi" w:cstheme="minorHAnsi"/>
          <w:sz w:val="22"/>
          <w:szCs w:val="22"/>
        </w:rPr>
        <w:t>S</w:t>
      </w:r>
      <w:r w:rsidR="00F327A4" w:rsidRPr="000D51EB">
        <w:rPr>
          <w:rFonts w:asciiTheme="minorHAnsi" w:hAnsiTheme="minorHAnsi" w:cstheme="minorHAnsi"/>
          <w:sz w:val="22"/>
          <w:szCs w:val="22"/>
        </w:rPr>
        <w:t xml:space="preserve">ervices (NIPSCO) which will make the company more responsive, focused and resilient, bringing better services to their customers. NiSource is responsible for maintaining applications like Enterprise File Transfer Protocol, Protool, also responsible for their maintenance. Mission of team </w:t>
      </w:r>
      <w:r w:rsidR="00D65CD4" w:rsidRPr="000D51EB">
        <w:rPr>
          <w:rFonts w:asciiTheme="minorHAnsi" w:hAnsiTheme="minorHAnsi" w:cstheme="minorHAnsi"/>
          <w:sz w:val="22"/>
          <w:szCs w:val="22"/>
        </w:rPr>
        <w:t>is</w:t>
      </w:r>
      <w:r w:rsidR="00F327A4" w:rsidRPr="000D51EB">
        <w:rPr>
          <w:rFonts w:asciiTheme="minorHAnsi" w:hAnsiTheme="minorHAnsi" w:cstheme="minorHAnsi"/>
          <w:sz w:val="22"/>
          <w:szCs w:val="22"/>
        </w:rPr>
        <w:t xml:space="preserve"> to address critical client issues with business outcomes that benefit the entire enterprise. The team will also help in adoption of new technologies and products as well as broad range of testing services covering applications, infrastructure performance, user experience, security, privacy. The onsite team will be interface with the US team and coordinate activities with IBMI delivery team in India, for the successful execution of the project. The team is group of highly skilled professionals trained in the latest tools and technologies possessing a broad architectural knowledge, deep technical skills and best practices expertise.</w:t>
      </w:r>
    </w:p>
    <w:p w14:paraId="325BC14A" w14:textId="77777777" w:rsidR="000D51EB" w:rsidRPr="000D51EB" w:rsidRDefault="000D51EB" w:rsidP="00B30CF5">
      <w:pPr>
        <w:jc w:val="both"/>
        <w:rPr>
          <w:rFonts w:asciiTheme="minorHAnsi" w:hAnsiTheme="minorHAnsi" w:cstheme="minorHAnsi"/>
          <w:sz w:val="22"/>
          <w:szCs w:val="22"/>
        </w:rPr>
      </w:pPr>
    </w:p>
    <w:p w14:paraId="5F55F35F" w14:textId="0512F29A" w:rsidR="001646A7" w:rsidRDefault="001646A7" w:rsidP="00364B52">
      <w:pPr>
        <w:jc w:val="both"/>
        <w:rPr>
          <w:rFonts w:asciiTheme="minorHAnsi" w:hAnsiTheme="minorHAnsi" w:cstheme="minorHAnsi"/>
          <w:b/>
          <w:sz w:val="22"/>
          <w:szCs w:val="22"/>
        </w:rPr>
      </w:pPr>
      <w:r w:rsidRPr="000D51EB">
        <w:rPr>
          <w:rFonts w:asciiTheme="minorHAnsi" w:hAnsiTheme="minorHAnsi" w:cstheme="minorHAnsi"/>
          <w:b/>
          <w:sz w:val="22"/>
          <w:szCs w:val="22"/>
        </w:rPr>
        <w:t>Project Responsibilities</w:t>
      </w:r>
      <w:r w:rsidR="00F14C48" w:rsidRPr="000D51EB">
        <w:rPr>
          <w:rFonts w:asciiTheme="minorHAnsi" w:hAnsiTheme="minorHAnsi" w:cstheme="minorHAnsi"/>
          <w:b/>
          <w:sz w:val="22"/>
          <w:szCs w:val="22"/>
        </w:rPr>
        <w:t xml:space="preserve"> </w:t>
      </w:r>
    </w:p>
    <w:p w14:paraId="42F1B2B2" w14:textId="77777777" w:rsidR="000D51EB" w:rsidRPr="000D51EB" w:rsidRDefault="000D51EB" w:rsidP="00364B52">
      <w:pPr>
        <w:jc w:val="both"/>
        <w:rPr>
          <w:rFonts w:asciiTheme="minorHAnsi" w:hAnsiTheme="minorHAnsi" w:cstheme="minorHAnsi"/>
          <w:b/>
          <w:sz w:val="22"/>
          <w:szCs w:val="22"/>
        </w:rPr>
      </w:pPr>
    </w:p>
    <w:p w14:paraId="7F666D9B" w14:textId="77777777" w:rsidR="00FA60BD" w:rsidRPr="000D51EB" w:rsidRDefault="00F327A4" w:rsidP="000D51EB">
      <w:pPr>
        <w:numPr>
          <w:ilvl w:val="0"/>
          <w:numId w:val="33"/>
        </w:numPr>
        <w:suppressAutoHyphens/>
        <w:jc w:val="both"/>
        <w:rPr>
          <w:rFonts w:asciiTheme="minorHAnsi" w:hAnsiTheme="minorHAnsi" w:cstheme="minorHAnsi"/>
          <w:bCs/>
          <w:sz w:val="22"/>
          <w:szCs w:val="22"/>
        </w:rPr>
      </w:pPr>
      <w:r w:rsidRPr="000D51EB">
        <w:rPr>
          <w:rFonts w:asciiTheme="minorHAnsi" w:hAnsiTheme="minorHAnsi" w:cstheme="minorHAnsi"/>
          <w:sz w:val="22"/>
          <w:szCs w:val="22"/>
        </w:rPr>
        <w:t>Responsible for developing complex RITs</w:t>
      </w:r>
    </w:p>
    <w:p w14:paraId="1787DB4E" w14:textId="77777777" w:rsidR="00F327A4" w:rsidRPr="000D51EB" w:rsidRDefault="00F327A4" w:rsidP="000D51EB">
      <w:pPr>
        <w:numPr>
          <w:ilvl w:val="0"/>
          <w:numId w:val="33"/>
        </w:numPr>
        <w:tabs>
          <w:tab w:val="left" w:pos="360"/>
        </w:tabs>
        <w:suppressAutoHyphens/>
        <w:rPr>
          <w:rFonts w:asciiTheme="minorHAnsi" w:hAnsiTheme="minorHAnsi" w:cstheme="minorHAnsi"/>
          <w:b/>
          <w:bCs/>
          <w:sz w:val="22"/>
          <w:szCs w:val="22"/>
        </w:rPr>
      </w:pPr>
      <w:r w:rsidRPr="000D51EB">
        <w:rPr>
          <w:rFonts w:asciiTheme="minorHAnsi" w:hAnsiTheme="minorHAnsi" w:cstheme="minorHAnsi"/>
          <w:sz w:val="22"/>
          <w:szCs w:val="22"/>
        </w:rPr>
        <w:t xml:space="preserve">Responsible for leading a project team in delivering solution to our customer in the </w:t>
      </w:r>
      <w:r w:rsidRPr="000D51EB">
        <w:rPr>
          <w:rFonts w:asciiTheme="minorHAnsi" w:hAnsiTheme="minorHAnsi" w:cstheme="minorHAnsi"/>
          <w:b/>
          <w:bCs/>
          <w:sz w:val="22"/>
          <w:szCs w:val="22"/>
        </w:rPr>
        <w:t xml:space="preserve">eFTP </w:t>
      </w:r>
      <w:r w:rsidR="00D65CD4" w:rsidRPr="000D51EB">
        <w:rPr>
          <w:rFonts w:asciiTheme="minorHAnsi" w:hAnsiTheme="minorHAnsi" w:cstheme="minorHAnsi"/>
          <w:b/>
          <w:bCs/>
          <w:sz w:val="22"/>
          <w:szCs w:val="22"/>
        </w:rPr>
        <w:t xml:space="preserve">Enterprise File Transfer </w:t>
      </w:r>
      <w:r w:rsidRPr="000D51EB">
        <w:rPr>
          <w:rFonts w:asciiTheme="minorHAnsi" w:hAnsiTheme="minorHAnsi" w:cstheme="minorHAnsi"/>
          <w:b/>
          <w:bCs/>
          <w:sz w:val="22"/>
          <w:szCs w:val="22"/>
        </w:rPr>
        <w:t>Sector</w:t>
      </w:r>
      <w:r w:rsidR="00D65CD4" w:rsidRPr="000D51EB">
        <w:rPr>
          <w:rFonts w:asciiTheme="minorHAnsi" w:hAnsiTheme="minorHAnsi" w:cstheme="minorHAnsi"/>
          <w:b/>
          <w:bCs/>
          <w:sz w:val="22"/>
          <w:szCs w:val="22"/>
        </w:rPr>
        <w:t>.</w:t>
      </w:r>
    </w:p>
    <w:p w14:paraId="51F50CE3" w14:textId="77777777" w:rsidR="00F327A4" w:rsidRPr="000D51EB" w:rsidRDefault="00F327A4" w:rsidP="000D51EB">
      <w:pPr>
        <w:numPr>
          <w:ilvl w:val="0"/>
          <w:numId w:val="33"/>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Deliver new and complex </w:t>
      </w:r>
      <w:r w:rsidR="00D65CD4" w:rsidRPr="000D51EB">
        <w:rPr>
          <w:rFonts w:asciiTheme="minorHAnsi" w:hAnsiTheme="minorHAnsi" w:cstheme="minorHAnsi"/>
          <w:sz w:val="22"/>
          <w:szCs w:val="22"/>
        </w:rPr>
        <w:t>high-quality</w:t>
      </w:r>
      <w:r w:rsidRPr="000D51EB">
        <w:rPr>
          <w:rFonts w:asciiTheme="minorHAnsi" w:hAnsiTheme="minorHAnsi" w:cstheme="minorHAnsi"/>
          <w:sz w:val="22"/>
          <w:szCs w:val="22"/>
        </w:rPr>
        <w:t xml:space="preserve"> solutions to clients in response to varying business requirements</w:t>
      </w:r>
      <w:r w:rsidR="009350BC" w:rsidRPr="000D51EB">
        <w:rPr>
          <w:rFonts w:asciiTheme="minorHAnsi" w:hAnsiTheme="minorHAnsi" w:cstheme="minorHAnsi"/>
          <w:sz w:val="22"/>
          <w:szCs w:val="22"/>
        </w:rPr>
        <w:t>.</w:t>
      </w:r>
    </w:p>
    <w:p w14:paraId="40FC3A3B" w14:textId="77777777" w:rsidR="00F327A4" w:rsidRPr="000D51EB" w:rsidRDefault="00F327A4" w:rsidP="000D51EB">
      <w:pPr>
        <w:numPr>
          <w:ilvl w:val="0"/>
          <w:numId w:val="33"/>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for managing scope, planning, tracking, change control, aspects of the project.  </w:t>
      </w:r>
    </w:p>
    <w:p w14:paraId="2752B424" w14:textId="77777777" w:rsidR="00F327A4" w:rsidRPr="000D51EB" w:rsidRDefault="00F327A4" w:rsidP="000D51EB">
      <w:pPr>
        <w:numPr>
          <w:ilvl w:val="0"/>
          <w:numId w:val="33"/>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effective communication between the project team and the customer. Provide day to day direction to the project team and regular project status to the customer.</w:t>
      </w:r>
    </w:p>
    <w:p w14:paraId="2AD5803A" w14:textId="77777777" w:rsidR="00F327A4" w:rsidRPr="000D51EB" w:rsidRDefault="00F327A4" w:rsidP="000D51EB">
      <w:pPr>
        <w:numPr>
          <w:ilvl w:val="0"/>
          <w:numId w:val="33"/>
        </w:numPr>
        <w:tabs>
          <w:tab w:val="left" w:pos="360"/>
        </w:tabs>
        <w:suppressAutoHyphens/>
        <w:jc w:val="both"/>
        <w:rPr>
          <w:rFonts w:asciiTheme="minorHAnsi" w:hAnsiTheme="minorHAnsi" w:cstheme="minorHAnsi"/>
          <w:b/>
          <w:bCs/>
          <w:sz w:val="22"/>
          <w:szCs w:val="22"/>
        </w:rPr>
      </w:pPr>
      <w:r w:rsidRPr="000D51EB">
        <w:rPr>
          <w:rFonts w:asciiTheme="minorHAnsi" w:hAnsiTheme="minorHAnsi" w:cstheme="minorHAnsi"/>
          <w:sz w:val="22"/>
          <w:szCs w:val="22"/>
        </w:rPr>
        <w:t>Translate customer requirements into formal requirements and design documents, establish specific solutions, and leading the efforts including programming and testing that culminate in client acceptance of the results.</w:t>
      </w:r>
    </w:p>
    <w:p w14:paraId="5BA4FEEB" w14:textId="77777777" w:rsidR="00B7665E" w:rsidRPr="000D51EB" w:rsidRDefault="00B7665E" w:rsidP="00B7665E">
      <w:pPr>
        <w:tabs>
          <w:tab w:val="left" w:pos="360"/>
        </w:tabs>
        <w:suppressAutoHyphens/>
        <w:ind w:left="357"/>
        <w:jc w:val="both"/>
        <w:rPr>
          <w:rFonts w:asciiTheme="minorHAnsi" w:hAnsiTheme="minorHAnsi" w:cstheme="minorHAnsi"/>
          <w:b/>
          <w:bCs/>
          <w:sz w:val="22"/>
          <w:szCs w:val="22"/>
        </w:rPr>
      </w:pPr>
    </w:p>
    <w:p w14:paraId="63D47302" w14:textId="77777777" w:rsidR="00F327A4" w:rsidRPr="000D51EB" w:rsidRDefault="001646A7" w:rsidP="00B30CF5">
      <w:pPr>
        <w:jc w:val="both"/>
        <w:rPr>
          <w:rFonts w:asciiTheme="minorHAnsi" w:hAnsiTheme="minorHAnsi" w:cstheme="minorHAnsi"/>
          <w:sz w:val="22"/>
          <w:szCs w:val="22"/>
        </w:rPr>
      </w:pPr>
      <w:r w:rsidRPr="000D51EB">
        <w:rPr>
          <w:rFonts w:asciiTheme="minorHAnsi" w:hAnsiTheme="minorHAnsi" w:cstheme="minorHAnsi"/>
          <w:b/>
          <w:sz w:val="22"/>
          <w:szCs w:val="22"/>
        </w:rPr>
        <w:t>Environment</w:t>
      </w:r>
      <w:r w:rsidR="00B30CF5" w:rsidRPr="000D51EB">
        <w:rPr>
          <w:rFonts w:asciiTheme="minorHAnsi" w:hAnsiTheme="minorHAnsi" w:cstheme="minorHAnsi"/>
          <w:b/>
          <w:sz w:val="22"/>
          <w:szCs w:val="22"/>
        </w:rPr>
        <w:t xml:space="preserve">: </w:t>
      </w:r>
      <w:r w:rsidR="00F327A4" w:rsidRPr="000D51EB">
        <w:rPr>
          <w:rFonts w:asciiTheme="minorHAnsi" w:hAnsiTheme="minorHAnsi" w:cstheme="minorHAnsi"/>
          <w:sz w:val="22"/>
          <w:szCs w:val="22"/>
        </w:rPr>
        <w:t xml:space="preserve">Environment: ASP.Net, C#.NET 3.5 and (4.5 with Angular JS), ADO.Net, XML, </w:t>
      </w:r>
      <w:r w:rsidR="00F327A4" w:rsidRPr="000D51EB">
        <w:rPr>
          <w:rFonts w:asciiTheme="minorHAnsi" w:hAnsiTheme="minorHAnsi" w:cstheme="minorHAnsi"/>
          <w:bCs/>
          <w:sz w:val="22"/>
          <w:szCs w:val="22"/>
        </w:rPr>
        <w:t>WCF, WPF</w:t>
      </w:r>
      <w:r w:rsidR="00B30CF5" w:rsidRPr="000D51EB">
        <w:rPr>
          <w:rFonts w:asciiTheme="minorHAnsi" w:hAnsiTheme="minorHAnsi" w:cstheme="minorHAnsi"/>
          <w:bCs/>
          <w:sz w:val="22"/>
          <w:szCs w:val="22"/>
        </w:rPr>
        <w:t xml:space="preserve">, </w:t>
      </w:r>
      <w:r w:rsidR="00F327A4" w:rsidRPr="000D51EB">
        <w:rPr>
          <w:rFonts w:asciiTheme="minorHAnsi" w:hAnsiTheme="minorHAnsi" w:cstheme="minorHAnsi"/>
          <w:bCs/>
          <w:sz w:val="22"/>
          <w:szCs w:val="22"/>
        </w:rPr>
        <w:t>IIS6.0,</w:t>
      </w:r>
      <w:r w:rsidR="00F327A4" w:rsidRPr="000D51EB">
        <w:rPr>
          <w:rFonts w:asciiTheme="minorHAnsi" w:hAnsiTheme="minorHAnsi" w:cstheme="minorHAnsi"/>
          <w:sz w:val="22"/>
          <w:szCs w:val="22"/>
        </w:rPr>
        <w:t xml:space="preserve"> .NET Framework </w:t>
      </w:r>
      <w:r w:rsidR="00F327A4" w:rsidRPr="000D51EB">
        <w:rPr>
          <w:rFonts w:asciiTheme="minorHAnsi" w:hAnsiTheme="minorHAnsi" w:cstheme="minorHAnsi"/>
          <w:bCs/>
          <w:sz w:val="22"/>
          <w:szCs w:val="22"/>
        </w:rPr>
        <w:t>3.5, SQL Server 2000/2005/2008/12, Oracle 10 g.</w:t>
      </w:r>
      <w:r w:rsidR="00F327A4" w:rsidRPr="000D51EB">
        <w:rPr>
          <w:rFonts w:asciiTheme="minorHAnsi" w:hAnsiTheme="minorHAnsi" w:cstheme="minorHAnsi"/>
          <w:sz w:val="22"/>
          <w:szCs w:val="22"/>
        </w:rPr>
        <w:t xml:space="preserve"> Agile, Compact </w:t>
      </w:r>
    </w:p>
    <w:p w14:paraId="684CF44F" w14:textId="77777777" w:rsidR="00F327A4" w:rsidRPr="000D51EB" w:rsidRDefault="00F327A4" w:rsidP="00364B52">
      <w:pPr>
        <w:rPr>
          <w:rFonts w:asciiTheme="minorHAnsi" w:hAnsiTheme="minorHAnsi" w:cstheme="minorHAnsi"/>
          <w:bCs/>
          <w:sz w:val="22"/>
          <w:szCs w:val="22"/>
        </w:rPr>
      </w:pPr>
      <w:r w:rsidRPr="000D51EB">
        <w:rPr>
          <w:rFonts w:asciiTheme="minorHAnsi" w:hAnsiTheme="minorHAnsi" w:cstheme="minorHAnsi"/>
          <w:sz w:val="22"/>
          <w:szCs w:val="22"/>
        </w:rPr>
        <w:t>Processes-NUnit, Visual Source Safe, TFS, Agile, Scrum, Visual Studio 2003/2005/2008/2012, 6.0 Windows 10/2012.</w:t>
      </w:r>
      <w:r w:rsidRPr="000D51EB">
        <w:rPr>
          <w:rFonts w:asciiTheme="minorHAnsi" w:hAnsiTheme="minorHAnsi" w:cstheme="minorHAnsi"/>
          <w:bCs/>
          <w:sz w:val="22"/>
          <w:szCs w:val="22"/>
        </w:rPr>
        <w:t xml:space="preserve"> </w:t>
      </w:r>
    </w:p>
    <w:p w14:paraId="6B4559B5" w14:textId="77777777" w:rsidR="00F327A4" w:rsidRPr="000D51EB" w:rsidRDefault="00F327A4" w:rsidP="00364B52">
      <w:pPr>
        <w:rPr>
          <w:rFonts w:asciiTheme="minorHAnsi" w:hAnsiTheme="minorHAnsi" w:cstheme="minorHAnsi"/>
          <w:bCs/>
          <w:sz w:val="22"/>
          <w:szCs w:val="22"/>
        </w:rPr>
      </w:pPr>
      <w:r w:rsidRPr="000D51EB">
        <w:rPr>
          <w:rFonts w:asciiTheme="minorHAnsi" w:hAnsiTheme="minorHAnsi" w:cstheme="minorHAnsi"/>
          <w:bCs/>
          <w:sz w:val="22"/>
          <w:szCs w:val="22"/>
        </w:rPr>
        <w:t xml:space="preserve">Third Party tools/ software- Enterprise File Transfer Protocol, </w:t>
      </w:r>
      <w:r w:rsidR="00D65CD4" w:rsidRPr="000D51EB">
        <w:rPr>
          <w:rFonts w:asciiTheme="minorHAnsi" w:hAnsiTheme="minorHAnsi" w:cstheme="minorHAnsi"/>
          <w:bCs/>
          <w:sz w:val="22"/>
          <w:szCs w:val="22"/>
        </w:rPr>
        <w:t xml:space="preserve">Protool, </w:t>
      </w:r>
      <w:r w:rsidRPr="000D51EB">
        <w:rPr>
          <w:rFonts w:asciiTheme="minorHAnsi" w:hAnsiTheme="minorHAnsi" w:cstheme="minorHAnsi"/>
          <w:bCs/>
          <w:sz w:val="22"/>
          <w:szCs w:val="22"/>
        </w:rPr>
        <w:t>Vignette, MBAM, ROBOWEB</w:t>
      </w:r>
    </w:p>
    <w:p w14:paraId="5E8F5AE1" w14:textId="77777777" w:rsidR="00D65CD4" w:rsidRPr="000D51EB" w:rsidRDefault="00D65CD4" w:rsidP="000D51EB">
      <w:pPr>
        <w:rPr>
          <w:rFonts w:asciiTheme="minorHAnsi" w:hAnsiTheme="minorHAnsi" w:cstheme="minorHAnsi"/>
          <w:sz w:val="22"/>
          <w:szCs w:val="22"/>
        </w:rPr>
      </w:pPr>
      <w:r w:rsidRPr="000D51EB">
        <w:rPr>
          <w:rFonts w:asciiTheme="minorHAnsi" w:hAnsiTheme="minorHAnsi" w:cstheme="minorHAnsi"/>
          <w:b/>
          <w:sz w:val="22"/>
          <w:szCs w:val="22"/>
        </w:rPr>
        <w:t>1-Vignette</w:t>
      </w:r>
      <w:r w:rsidRPr="000D51EB">
        <w:rPr>
          <w:rFonts w:asciiTheme="minorHAnsi" w:hAnsiTheme="minorHAnsi" w:cstheme="minorHAnsi"/>
          <w:b/>
          <w:bCs/>
          <w:spacing w:val="20"/>
          <w:sz w:val="22"/>
          <w:szCs w:val="22"/>
          <w:shd w:val="clear" w:color="auto" w:fill="C0C0C0"/>
        </w:rPr>
        <w:t xml:space="preserve">- </w:t>
      </w:r>
      <w:r w:rsidRPr="000D51EB">
        <w:rPr>
          <w:rFonts w:asciiTheme="minorHAnsi" w:hAnsiTheme="minorHAnsi" w:cstheme="minorHAnsi"/>
          <w:sz w:val="22"/>
          <w:szCs w:val="22"/>
        </w:rPr>
        <w:t xml:space="preserve">Bills are generated and sent over the different systems and vendors. Vignette is responsible to send the bills over the emails too. FISERV, CHASE, PUC, USBANK are the important vendors involved. </w:t>
      </w:r>
    </w:p>
    <w:p w14:paraId="3C9E59C2" w14:textId="77777777" w:rsidR="00D65CD4" w:rsidRPr="000D51EB" w:rsidRDefault="00D65CD4" w:rsidP="000D51EB">
      <w:pPr>
        <w:rPr>
          <w:rFonts w:asciiTheme="minorHAnsi" w:hAnsiTheme="minorHAnsi" w:cstheme="minorHAnsi"/>
          <w:sz w:val="22"/>
          <w:szCs w:val="22"/>
        </w:rPr>
      </w:pPr>
      <w:r w:rsidRPr="000D51EB">
        <w:rPr>
          <w:rFonts w:asciiTheme="minorHAnsi" w:hAnsiTheme="minorHAnsi" w:cstheme="minorHAnsi"/>
          <w:b/>
          <w:sz w:val="22"/>
          <w:szCs w:val="22"/>
        </w:rPr>
        <w:t>2-Protool</w:t>
      </w:r>
      <w:r w:rsidRPr="000D51EB">
        <w:rPr>
          <w:rFonts w:asciiTheme="minorHAnsi" w:hAnsiTheme="minorHAnsi" w:cstheme="minorHAnsi"/>
          <w:b/>
          <w:bCs/>
          <w:spacing w:val="20"/>
          <w:sz w:val="22"/>
          <w:szCs w:val="22"/>
          <w:shd w:val="clear" w:color="auto" w:fill="C0C0C0"/>
        </w:rPr>
        <w:t xml:space="preserve">- </w:t>
      </w:r>
      <w:r w:rsidRPr="000D51EB">
        <w:rPr>
          <w:rFonts w:asciiTheme="minorHAnsi" w:hAnsiTheme="minorHAnsi" w:cstheme="minorHAnsi"/>
          <w:sz w:val="22"/>
          <w:szCs w:val="22"/>
        </w:rPr>
        <w:t>Senior Developer for Analysis, design, development, testing and implementation of protool software which is used as project management tool in the entire NiSource accounts. Protool is responsible to manage project, risk, timesheets, estimations, project reports etc.</w:t>
      </w:r>
    </w:p>
    <w:p w14:paraId="21E63029" w14:textId="77777777" w:rsidR="00770543" w:rsidRPr="000D51EB" w:rsidRDefault="00770543" w:rsidP="000D51EB">
      <w:pPr>
        <w:rPr>
          <w:rFonts w:asciiTheme="minorHAnsi" w:hAnsiTheme="minorHAnsi" w:cstheme="minorHAnsi"/>
          <w:sz w:val="22"/>
          <w:szCs w:val="22"/>
        </w:rPr>
      </w:pPr>
    </w:p>
    <w:p w14:paraId="16D24FB7" w14:textId="77777777" w:rsidR="00770543" w:rsidRPr="000D51EB" w:rsidRDefault="00770543" w:rsidP="000D51EB">
      <w:pPr>
        <w:rPr>
          <w:rFonts w:asciiTheme="minorHAnsi" w:hAnsiTheme="minorHAnsi" w:cstheme="minorHAnsi"/>
          <w:sz w:val="22"/>
          <w:szCs w:val="22"/>
        </w:rPr>
      </w:pPr>
    </w:p>
    <w:p w14:paraId="1D48E983" w14:textId="77777777" w:rsidR="00770543" w:rsidRPr="000D51EB" w:rsidRDefault="009350BC" w:rsidP="000D51EB">
      <w:pPr>
        <w:rPr>
          <w:rFonts w:asciiTheme="minorHAnsi" w:hAnsiTheme="minorHAnsi" w:cstheme="minorHAnsi"/>
          <w:b/>
          <w:sz w:val="22"/>
          <w:szCs w:val="22"/>
        </w:rPr>
      </w:pPr>
      <w:r w:rsidRPr="000D51EB">
        <w:rPr>
          <w:rFonts w:asciiTheme="minorHAnsi" w:hAnsiTheme="minorHAnsi" w:cstheme="minorHAnsi"/>
          <w:b/>
          <w:sz w:val="22"/>
          <w:szCs w:val="22"/>
        </w:rPr>
        <w:t>Vodafone (</w:t>
      </w:r>
      <w:r w:rsidR="00770543" w:rsidRPr="000D51EB">
        <w:rPr>
          <w:rFonts w:asciiTheme="minorHAnsi" w:hAnsiTheme="minorHAnsi" w:cstheme="minorHAnsi"/>
          <w:b/>
          <w:sz w:val="22"/>
          <w:szCs w:val="22"/>
        </w:rPr>
        <w:t>Telecomm</w:t>
      </w:r>
      <w:r w:rsidR="009C383D" w:rsidRPr="000D51EB">
        <w:rPr>
          <w:rFonts w:asciiTheme="minorHAnsi" w:hAnsiTheme="minorHAnsi" w:cstheme="minorHAnsi"/>
          <w:b/>
          <w:sz w:val="22"/>
          <w:szCs w:val="22"/>
        </w:rPr>
        <w:t>-India</w:t>
      </w:r>
      <w:r w:rsidR="00770543" w:rsidRPr="000D51EB">
        <w:rPr>
          <w:rFonts w:asciiTheme="minorHAnsi" w:hAnsiTheme="minorHAnsi" w:cstheme="minorHAnsi"/>
          <w:b/>
          <w:sz w:val="22"/>
          <w:szCs w:val="22"/>
        </w:rPr>
        <w:t>)</w:t>
      </w:r>
    </w:p>
    <w:p w14:paraId="11330BC0" w14:textId="77777777" w:rsidR="00770543" w:rsidRPr="000D51EB" w:rsidRDefault="00770543" w:rsidP="000D51EB">
      <w:pPr>
        <w:rPr>
          <w:rFonts w:asciiTheme="minorHAnsi" w:hAnsiTheme="minorHAnsi" w:cstheme="minorHAnsi"/>
          <w:b/>
          <w:sz w:val="22"/>
          <w:szCs w:val="22"/>
        </w:rPr>
      </w:pPr>
      <w:r w:rsidRPr="000D51EB">
        <w:rPr>
          <w:rFonts w:asciiTheme="minorHAnsi" w:hAnsiTheme="minorHAnsi" w:cstheme="minorHAnsi"/>
          <w:b/>
          <w:sz w:val="22"/>
          <w:szCs w:val="22"/>
        </w:rPr>
        <w:t>Vodafone</w:t>
      </w:r>
      <w:r w:rsidR="00652DEE" w:rsidRPr="000D51EB">
        <w:rPr>
          <w:rFonts w:asciiTheme="minorHAnsi" w:hAnsiTheme="minorHAnsi" w:cstheme="minorHAnsi"/>
          <w:b/>
          <w:sz w:val="22"/>
          <w:szCs w:val="22"/>
        </w:rPr>
        <w:t xml:space="preserve"> Essar LTD</w:t>
      </w:r>
      <w:r w:rsidR="00B30CF5" w:rsidRPr="000D51EB">
        <w:rPr>
          <w:rFonts w:asciiTheme="minorHAnsi" w:hAnsiTheme="minorHAnsi" w:cstheme="minorHAnsi"/>
          <w:b/>
          <w:sz w:val="22"/>
          <w:szCs w:val="22"/>
        </w:rPr>
        <w:t xml:space="preserve"> </w:t>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t xml:space="preserve">        </w:t>
      </w:r>
      <w:r w:rsidRPr="000D51EB">
        <w:rPr>
          <w:rFonts w:asciiTheme="minorHAnsi" w:hAnsiTheme="minorHAnsi" w:cstheme="minorHAnsi"/>
          <w:b/>
          <w:sz w:val="22"/>
          <w:szCs w:val="22"/>
        </w:rPr>
        <w:t>OCT-2010</w:t>
      </w:r>
      <w:r w:rsidR="00B30CF5" w:rsidRPr="000D51EB">
        <w:rPr>
          <w:rFonts w:asciiTheme="minorHAnsi" w:hAnsiTheme="minorHAnsi" w:cstheme="minorHAnsi"/>
          <w:b/>
          <w:sz w:val="22"/>
          <w:szCs w:val="22"/>
        </w:rPr>
        <w:t xml:space="preserve"> to </w:t>
      </w:r>
      <w:r w:rsidR="00832079" w:rsidRPr="000D51EB">
        <w:rPr>
          <w:rFonts w:asciiTheme="minorHAnsi" w:hAnsiTheme="minorHAnsi" w:cstheme="minorHAnsi"/>
          <w:b/>
          <w:sz w:val="22"/>
          <w:szCs w:val="22"/>
        </w:rPr>
        <w:t>JUN</w:t>
      </w:r>
      <w:r w:rsidRPr="000D51EB">
        <w:rPr>
          <w:rFonts w:asciiTheme="minorHAnsi" w:hAnsiTheme="minorHAnsi" w:cstheme="minorHAnsi"/>
          <w:b/>
          <w:sz w:val="22"/>
          <w:szCs w:val="22"/>
        </w:rPr>
        <w:t xml:space="preserve"> -2014</w:t>
      </w:r>
    </w:p>
    <w:p w14:paraId="6E569153" w14:textId="77777777" w:rsidR="00770543" w:rsidRPr="000D51EB" w:rsidRDefault="00770543" w:rsidP="000D51EB">
      <w:pPr>
        <w:rPr>
          <w:rFonts w:asciiTheme="minorHAnsi" w:hAnsiTheme="minorHAnsi" w:cstheme="minorHAnsi"/>
          <w:b/>
          <w:sz w:val="22"/>
          <w:szCs w:val="22"/>
        </w:rPr>
      </w:pPr>
      <w:r w:rsidRPr="000D51EB">
        <w:rPr>
          <w:rFonts w:asciiTheme="minorHAnsi" w:hAnsiTheme="minorHAnsi" w:cstheme="minorHAnsi"/>
          <w:b/>
          <w:sz w:val="22"/>
          <w:szCs w:val="22"/>
        </w:rPr>
        <w:t xml:space="preserve">Senior Developer </w:t>
      </w:r>
    </w:p>
    <w:p w14:paraId="0A120F6C" w14:textId="77777777" w:rsidR="00770543" w:rsidRPr="000D51EB" w:rsidRDefault="00770543" w:rsidP="00364B52">
      <w:pPr>
        <w:rPr>
          <w:rFonts w:asciiTheme="minorHAnsi" w:hAnsiTheme="minorHAnsi" w:cstheme="minorHAnsi"/>
          <w:sz w:val="22"/>
          <w:szCs w:val="22"/>
        </w:rPr>
      </w:pPr>
    </w:p>
    <w:p w14:paraId="71E655DB" w14:textId="77777777" w:rsidR="004E4CA4" w:rsidRPr="000D51EB" w:rsidRDefault="00770543" w:rsidP="00B30CF5">
      <w:pPr>
        <w:pStyle w:val="Heading3"/>
        <w:jc w:val="both"/>
        <w:rPr>
          <w:rFonts w:asciiTheme="minorHAnsi" w:hAnsiTheme="minorHAnsi" w:cstheme="minorHAnsi"/>
          <w:sz w:val="22"/>
          <w:szCs w:val="22"/>
        </w:rPr>
      </w:pPr>
      <w:r w:rsidRPr="000D51EB">
        <w:rPr>
          <w:rFonts w:asciiTheme="minorHAnsi" w:hAnsiTheme="minorHAnsi" w:cstheme="minorHAnsi"/>
          <w:b/>
          <w:sz w:val="22"/>
          <w:szCs w:val="22"/>
        </w:rPr>
        <w:t>Project Description</w:t>
      </w:r>
      <w:r w:rsidR="00B30CF5" w:rsidRPr="000D51EB">
        <w:rPr>
          <w:rFonts w:asciiTheme="minorHAnsi" w:hAnsiTheme="minorHAnsi" w:cstheme="minorHAnsi"/>
          <w:b/>
          <w:sz w:val="22"/>
          <w:szCs w:val="22"/>
        </w:rPr>
        <w:t xml:space="preserve">: </w:t>
      </w:r>
      <w:r w:rsidR="00652DEE" w:rsidRPr="000D51EB">
        <w:rPr>
          <w:rFonts w:asciiTheme="minorHAnsi" w:hAnsiTheme="minorHAnsi" w:cstheme="minorHAnsi"/>
          <w:sz w:val="22"/>
          <w:szCs w:val="22"/>
        </w:rPr>
        <w:t xml:space="preserve">Vodafone (Telecomm) </w:t>
      </w:r>
      <w:r w:rsidR="009350BC" w:rsidRPr="000D51EB">
        <w:rPr>
          <w:rFonts w:asciiTheme="minorHAnsi" w:hAnsiTheme="minorHAnsi" w:cstheme="minorHAnsi"/>
          <w:sz w:val="22"/>
          <w:szCs w:val="22"/>
        </w:rPr>
        <w:t>is</w:t>
      </w:r>
      <w:r w:rsidR="00652DEE" w:rsidRPr="000D51EB">
        <w:rPr>
          <w:rFonts w:asciiTheme="minorHAnsi" w:hAnsiTheme="minorHAnsi" w:cstheme="minorHAnsi"/>
          <w:sz w:val="22"/>
          <w:szCs w:val="22"/>
        </w:rPr>
        <w:t xml:space="preserve"> responsible to develop solutions for Vodafone Essar LTD. Project team </w:t>
      </w:r>
      <w:r w:rsidR="009350BC" w:rsidRPr="000D51EB">
        <w:rPr>
          <w:rFonts w:asciiTheme="minorHAnsi" w:hAnsiTheme="minorHAnsi" w:cstheme="minorHAnsi"/>
          <w:sz w:val="22"/>
          <w:szCs w:val="22"/>
        </w:rPr>
        <w:t xml:space="preserve">is </w:t>
      </w:r>
      <w:r w:rsidR="00652DEE" w:rsidRPr="000D51EB">
        <w:rPr>
          <w:rFonts w:asciiTheme="minorHAnsi" w:hAnsiTheme="minorHAnsi" w:cstheme="minorHAnsi"/>
          <w:sz w:val="22"/>
          <w:szCs w:val="22"/>
        </w:rPr>
        <w:t xml:space="preserve">responsible for developing and maintaining complex application according to the user requirement. Vodafone Essar LTD is telecom industry and required efficient software to be </w:t>
      </w:r>
      <w:r w:rsidR="009350BC" w:rsidRPr="000D51EB">
        <w:rPr>
          <w:rFonts w:asciiTheme="minorHAnsi" w:hAnsiTheme="minorHAnsi" w:cstheme="minorHAnsi"/>
          <w:sz w:val="22"/>
          <w:szCs w:val="22"/>
        </w:rPr>
        <w:t xml:space="preserve">developed. </w:t>
      </w:r>
      <w:r w:rsidR="004E4CA4" w:rsidRPr="000D51EB">
        <w:rPr>
          <w:rFonts w:asciiTheme="minorHAnsi" w:hAnsiTheme="minorHAnsi" w:cstheme="minorHAnsi"/>
          <w:sz w:val="22"/>
          <w:szCs w:val="22"/>
        </w:rPr>
        <w:t xml:space="preserve">IBM Corporation (IBM) is contracted to support Vodafone Services, for the Dedicated Production Support Services (DPSS) project and developing complex applications using Microsoft .NET Technologies.  The project consists of various LoBs (Lines of Business) and spreads through multiple technologies. There is a constant technological challenge to keep these disparate applications up-to-date, and technologically relevant. These applications are developed in various old </w:t>
      </w:r>
      <w:r w:rsidR="004E4CA4" w:rsidRPr="000D51EB">
        <w:rPr>
          <w:rFonts w:asciiTheme="minorHAnsi" w:hAnsiTheme="minorHAnsi" w:cstheme="minorHAnsi"/>
          <w:sz w:val="22"/>
          <w:szCs w:val="22"/>
        </w:rPr>
        <w:lastRenderedPageBreak/>
        <w:t>technologies and newly developed applications are built using the latest technologies. IBM will be required to maintain, and support applications developed in complex architected using technologies, and eventually upgrading these applications to the latest technologies.</w:t>
      </w:r>
    </w:p>
    <w:p w14:paraId="2C78B888" w14:textId="77777777" w:rsidR="009350BC" w:rsidRPr="000D51EB" w:rsidRDefault="009350BC" w:rsidP="00364B52">
      <w:pPr>
        <w:jc w:val="both"/>
        <w:rPr>
          <w:rFonts w:asciiTheme="minorHAnsi" w:hAnsiTheme="minorHAnsi" w:cstheme="minorHAnsi"/>
          <w:b/>
          <w:bCs/>
          <w:sz w:val="22"/>
          <w:szCs w:val="22"/>
        </w:rPr>
      </w:pPr>
    </w:p>
    <w:p w14:paraId="2E4C0A8E" w14:textId="1617E66F" w:rsidR="00770543" w:rsidRDefault="009350BC" w:rsidP="00364B52">
      <w:pPr>
        <w:pStyle w:val="Heading3"/>
        <w:jc w:val="both"/>
        <w:rPr>
          <w:rFonts w:asciiTheme="minorHAnsi" w:hAnsiTheme="minorHAnsi" w:cstheme="minorHAnsi"/>
          <w:b/>
          <w:bCs/>
          <w:sz w:val="22"/>
          <w:szCs w:val="22"/>
        </w:rPr>
      </w:pPr>
      <w:r w:rsidRPr="000D51EB">
        <w:rPr>
          <w:rFonts w:asciiTheme="minorHAnsi" w:hAnsiTheme="minorHAnsi" w:cstheme="minorHAnsi"/>
          <w:b/>
          <w:bCs/>
          <w:sz w:val="22"/>
          <w:szCs w:val="22"/>
        </w:rPr>
        <w:t xml:space="preserve"> </w:t>
      </w:r>
      <w:r w:rsidR="00770543" w:rsidRPr="000D51EB">
        <w:rPr>
          <w:rFonts w:asciiTheme="minorHAnsi" w:hAnsiTheme="minorHAnsi" w:cstheme="minorHAnsi"/>
          <w:b/>
          <w:sz w:val="22"/>
          <w:szCs w:val="22"/>
        </w:rPr>
        <w:t>Project Responsibilities</w:t>
      </w:r>
      <w:r w:rsidR="00770543" w:rsidRPr="000D51EB">
        <w:rPr>
          <w:rFonts w:asciiTheme="minorHAnsi" w:hAnsiTheme="minorHAnsi" w:cstheme="minorHAnsi"/>
          <w:b/>
          <w:bCs/>
          <w:sz w:val="22"/>
          <w:szCs w:val="22"/>
        </w:rPr>
        <w:t xml:space="preserve"> </w:t>
      </w:r>
    </w:p>
    <w:p w14:paraId="2DEFFA34" w14:textId="77777777" w:rsidR="000D51EB" w:rsidRPr="000D51EB" w:rsidRDefault="000D51EB" w:rsidP="000D51EB"/>
    <w:p w14:paraId="363DB890" w14:textId="77777777" w:rsidR="00770543" w:rsidRPr="000D51EB" w:rsidRDefault="00770543" w:rsidP="000D51EB">
      <w:pPr>
        <w:numPr>
          <w:ilvl w:val="0"/>
          <w:numId w:val="34"/>
        </w:numPr>
        <w:suppressAutoHyphens/>
        <w:jc w:val="both"/>
        <w:rPr>
          <w:rFonts w:asciiTheme="minorHAnsi" w:hAnsiTheme="minorHAnsi" w:cstheme="minorHAnsi"/>
          <w:bCs/>
          <w:sz w:val="22"/>
          <w:szCs w:val="22"/>
        </w:rPr>
      </w:pPr>
      <w:r w:rsidRPr="000D51EB">
        <w:rPr>
          <w:rFonts w:asciiTheme="minorHAnsi" w:hAnsiTheme="minorHAnsi" w:cstheme="minorHAnsi"/>
          <w:sz w:val="22"/>
          <w:szCs w:val="22"/>
        </w:rPr>
        <w:t xml:space="preserve">Responsible for developing </w:t>
      </w:r>
      <w:r w:rsidRPr="000D51EB">
        <w:rPr>
          <w:rFonts w:asciiTheme="minorHAnsi" w:hAnsiTheme="minorHAnsi" w:cstheme="minorHAnsi"/>
          <w:b/>
          <w:bCs/>
          <w:sz w:val="22"/>
          <w:szCs w:val="22"/>
        </w:rPr>
        <w:t>complex RITs</w:t>
      </w:r>
    </w:p>
    <w:p w14:paraId="78DE3105" w14:textId="77777777" w:rsidR="00770543" w:rsidRPr="000D51EB" w:rsidRDefault="00770543" w:rsidP="000D51EB">
      <w:pPr>
        <w:numPr>
          <w:ilvl w:val="0"/>
          <w:numId w:val="34"/>
        </w:numPr>
        <w:tabs>
          <w:tab w:val="left" w:pos="360"/>
        </w:tabs>
        <w:suppressAutoHyphens/>
        <w:rPr>
          <w:rFonts w:asciiTheme="minorHAnsi" w:hAnsiTheme="minorHAnsi" w:cstheme="minorHAnsi"/>
          <w:b/>
          <w:bCs/>
          <w:sz w:val="22"/>
          <w:szCs w:val="22"/>
        </w:rPr>
      </w:pPr>
      <w:r w:rsidRPr="000D51EB">
        <w:rPr>
          <w:rFonts w:asciiTheme="minorHAnsi" w:hAnsiTheme="minorHAnsi" w:cstheme="minorHAnsi"/>
          <w:sz w:val="22"/>
          <w:szCs w:val="22"/>
        </w:rPr>
        <w:t xml:space="preserve">Responsible for leading a project team in delivering solution to our customer in the </w:t>
      </w:r>
      <w:r w:rsidR="009350BC" w:rsidRPr="000D51EB">
        <w:rPr>
          <w:rFonts w:asciiTheme="minorHAnsi" w:hAnsiTheme="minorHAnsi" w:cstheme="minorHAnsi"/>
          <w:b/>
          <w:bCs/>
          <w:sz w:val="22"/>
          <w:szCs w:val="22"/>
        </w:rPr>
        <w:t>Vodafone Essar Ltd.</w:t>
      </w:r>
    </w:p>
    <w:p w14:paraId="7F0B7C4E" w14:textId="77777777" w:rsidR="00770543" w:rsidRPr="000D51EB" w:rsidRDefault="00770543"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Deliver new and complex high-quality solutions to clients in response to varying business requirements</w:t>
      </w:r>
      <w:r w:rsidR="009350BC" w:rsidRPr="000D51EB">
        <w:rPr>
          <w:rFonts w:asciiTheme="minorHAnsi" w:hAnsiTheme="minorHAnsi" w:cstheme="minorHAnsi"/>
          <w:sz w:val="22"/>
          <w:szCs w:val="22"/>
        </w:rPr>
        <w:t>.</w:t>
      </w:r>
    </w:p>
    <w:p w14:paraId="76ACC753" w14:textId="77777777" w:rsidR="00770543" w:rsidRPr="000D51EB" w:rsidRDefault="00770543"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for managing scope, planning, tracking, change control, aspects of the project.  </w:t>
      </w:r>
    </w:p>
    <w:p w14:paraId="5D67B941" w14:textId="77777777" w:rsidR="00770543" w:rsidRPr="000D51EB" w:rsidRDefault="00770543"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effective communication between the project team and the customer. Provide day to day direction to the project team and regular project status to the customer.</w:t>
      </w:r>
    </w:p>
    <w:p w14:paraId="6F3AE76D" w14:textId="77777777" w:rsidR="00770543" w:rsidRPr="000D51EB" w:rsidRDefault="00770543"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Translate customer requirements into formal requirements and design documents, establish specific solutions, and leading the efforts including programming and testing that culminate in client acceptance of the results.</w:t>
      </w:r>
    </w:p>
    <w:p w14:paraId="41CD2141" w14:textId="77777777" w:rsidR="004E4CA4" w:rsidRPr="000D51EB" w:rsidRDefault="004E4CA4"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for regular client interaction and sending status report. Provide guidance and mentor to IBM offshore team whenever necessary. </w:t>
      </w:r>
    </w:p>
    <w:p w14:paraId="7581A0BD" w14:textId="77777777" w:rsidR="004E4CA4" w:rsidRPr="000D51EB" w:rsidRDefault="004E4CA4"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to prepare the </w:t>
      </w:r>
      <w:r w:rsidRPr="000D51EB">
        <w:rPr>
          <w:rFonts w:asciiTheme="minorHAnsi" w:hAnsiTheme="minorHAnsi" w:cstheme="minorHAnsi"/>
          <w:b/>
          <w:bCs/>
          <w:sz w:val="22"/>
          <w:szCs w:val="22"/>
        </w:rPr>
        <w:t>Technical and Database design model change documents</w:t>
      </w:r>
      <w:r w:rsidRPr="000D51EB">
        <w:rPr>
          <w:rFonts w:asciiTheme="minorHAnsi" w:hAnsiTheme="minorHAnsi" w:cstheme="minorHAnsi"/>
          <w:sz w:val="22"/>
          <w:szCs w:val="22"/>
        </w:rPr>
        <w:t xml:space="preserve">, Release note and Runbook for each sprint release. </w:t>
      </w:r>
    </w:p>
    <w:p w14:paraId="0900629B" w14:textId="77777777" w:rsidR="004E4CA4" w:rsidRPr="000D51EB" w:rsidRDefault="004E4CA4"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to involve in code and design review and suggesting bug fixes to make sure the code adhere the and </w:t>
      </w:r>
      <w:r w:rsidRPr="000D51EB">
        <w:rPr>
          <w:rFonts w:asciiTheme="minorHAnsi" w:hAnsiTheme="minorHAnsi" w:cstheme="minorHAnsi"/>
          <w:b/>
          <w:bCs/>
          <w:sz w:val="22"/>
          <w:szCs w:val="22"/>
        </w:rPr>
        <w:t>IBM programming standards</w:t>
      </w:r>
      <w:r w:rsidRPr="000D51EB">
        <w:rPr>
          <w:rFonts w:asciiTheme="minorHAnsi" w:hAnsiTheme="minorHAnsi" w:cstheme="minorHAnsi"/>
          <w:sz w:val="22"/>
          <w:szCs w:val="22"/>
        </w:rPr>
        <w:t xml:space="preserve"> and do not have functional issue.</w:t>
      </w:r>
    </w:p>
    <w:p w14:paraId="6ED3962B" w14:textId="77777777" w:rsidR="004E4CA4" w:rsidRPr="000D51EB" w:rsidRDefault="004E4CA4"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to provide training and mentoring to junior developers and take care of daily activities such as attending meetings, providing project updates, addressing management inquiries etc.</w:t>
      </w:r>
    </w:p>
    <w:p w14:paraId="4634E2DC" w14:textId="77777777" w:rsidR="004E4CA4" w:rsidRPr="000D51EB" w:rsidRDefault="004E4CA4" w:rsidP="000D51EB">
      <w:pPr>
        <w:numPr>
          <w:ilvl w:val="0"/>
          <w:numId w:val="34"/>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to work closely with Client manager, Business Analysts &amp; Project Managers on development and execution of technical work plan and to improve the quality and scalability of code.</w:t>
      </w:r>
    </w:p>
    <w:p w14:paraId="75EFF9D8" w14:textId="77777777" w:rsidR="00B7665E" w:rsidRPr="000D51EB" w:rsidRDefault="00B7665E" w:rsidP="00B7665E">
      <w:pPr>
        <w:tabs>
          <w:tab w:val="left" w:pos="360"/>
        </w:tabs>
        <w:suppressAutoHyphens/>
        <w:ind w:left="357"/>
        <w:rPr>
          <w:rFonts w:asciiTheme="minorHAnsi" w:hAnsiTheme="minorHAnsi" w:cstheme="minorHAnsi"/>
          <w:sz w:val="22"/>
          <w:szCs w:val="22"/>
        </w:rPr>
      </w:pPr>
    </w:p>
    <w:p w14:paraId="1250D134" w14:textId="77777777" w:rsidR="00770543" w:rsidRPr="000D51EB" w:rsidRDefault="00770543" w:rsidP="00B30CF5">
      <w:pPr>
        <w:pStyle w:val="Heading3"/>
        <w:jc w:val="both"/>
        <w:rPr>
          <w:rFonts w:asciiTheme="minorHAnsi" w:hAnsiTheme="minorHAnsi" w:cstheme="minorHAnsi"/>
          <w:sz w:val="22"/>
          <w:szCs w:val="22"/>
        </w:rPr>
      </w:pPr>
      <w:r w:rsidRPr="000D51EB">
        <w:rPr>
          <w:rFonts w:asciiTheme="minorHAnsi" w:hAnsiTheme="minorHAnsi" w:cstheme="minorHAnsi"/>
          <w:b/>
          <w:sz w:val="22"/>
          <w:szCs w:val="22"/>
        </w:rPr>
        <w:t>Environment</w:t>
      </w:r>
      <w:r w:rsidR="00B30CF5" w:rsidRPr="000D51EB">
        <w:rPr>
          <w:rFonts w:asciiTheme="minorHAnsi" w:hAnsiTheme="minorHAnsi" w:cstheme="minorHAnsi"/>
          <w:b/>
          <w:sz w:val="22"/>
          <w:szCs w:val="22"/>
        </w:rPr>
        <w:t xml:space="preserve">: </w:t>
      </w:r>
      <w:r w:rsidRPr="000D51EB">
        <w:rPr>
          <w:rFonts w:asciiTheme="minorHAnsi" w:hAnsiTheme="minorHAnsi" w:cstheme="minorHAnsi"/>
          <w:sz w:val="22"/>
          <w:szCs w:val="22"/>
        </w:rPr>
        <w:t xml:space="preserve">Environment: ASP.Net, C#.NET 3.5 and (4.5 with Angular JS), ADO.Net, XML, </w:t>
      </w:r>
      <w:r w:rsidRPr="000D51EB">
        <w:rPr>
          <w:rFonts w:asciiTheme="minorHAnsi" w:hAnsiTheme="minorHAnsi" w:cstheme="minorHAnsi"/>
          <w:bCs/>
          <w:sz w:val="22"/>
          <w:szCs w:val="22"/>
        </w:rPr>
        <w:t>WCF, WPF</w:t>
      </w:r>
      <w:r w:rsidR="00B30CF5" w:rsidRPr="000D51EB">
        <w:rPr>
          <w:rFonts w:asciiTheme="minorHAnsi" w:hAnsiTheme="minorHAnsi" w:cstheme="minorHAnsi"/>
          <w:bCs/>
          <w:sz w:val="22"/>
          <w:szCs w:val="22"/>
        </w:rPr>
        <w:t xml:space="preserve">, </w:t>
      </w:r>
      <w:r w:rsidRPr="000D51EB">
        <w:rPr>
          <w:rFonts w:asciiTheme="minorHAnsi" w:hAnsiTheme="minorHAnsi" w:cstheme="minorHAnsi"/>
          <w:bCs/>
          <w:sz w:val="22"/>
          <w:szCs w:val="22"/>
        </w:rPr>
        <w:t>IIS6.0,</w:t>
      </w:r>
      <w:r w:rsidRPr="000D51EB">
        <w:rPr>
          <w:rFonts w:asciiTheme="minorHAnsi" w:hAnsiTheme="minorHAnsi" w:cstheme="minorHAnsi"/>
          <w:sz w:val="22"/>
          <w:szCs w:val="22"/>
        </w:rPr>
        <w:t xml:space="preserve"> .NET Framework </w:t>
      </w:r>
      <w:r w:rsidRPr="000D51EB">
        <w:rPr>
          <w:rFonts w:asciiTheme="minorHAnsi" w:hAnsiTheme="minorHAnsi" w:cstheme="minorHAnsi"/>
          <w:bCs/>
          <w:sz w:val="22"/>
          <w:szCs w:val="22"/>
        </w:rPr>
        <w:t>3.5, SQL Server 2000/2005/2008/12, Oracle 10 g.</w:t>
      </w:r>
      <w:r w:rsidRPr="000D51EB">
        <w:rPr>
          <w:rFonts w:asciiTheme="minorHAnsi" w:hAnsiTheme="minorHAnsi" w:cstheme="minorHAnsi"/>
          <w:sz w:val="22"/>
          <w:szCs w:val="22"/>
        </w:rPr>
        <w:t xml:space="preserve"> Agile, Compact </w:t>
      </w:r>
    </w:p>
    <w:p w14:paraId="41766393" w14:textId="77777777" w:rsidR="009350BC" w:rsidRPr="000D51EB" w:rsidRDefault="00770543" w:rsidP="00364B52">
      <w:pPr>
        <w:rPr>
          <w:rFonts w:asciiTheme="minorHAnsi" w:hAnsiTheme="minorHAnsi" w:cstheme="minorHAnsi"/>
          <w:b/>
          <w:bCs/>
          <w:spacing w:val="20"/>
          <w:sz w:val="22"/>
          <w:szCs w:val="22"/>
          <w:shd w:val="clear" w:color="auto" w:fill="C0C0C0"/>
        </w:rPr>
      </w:pPr>
      <w:r w:rsidRPr="000D51EB">
        <w:rPr>
          <w:rFonts w:asciiTheme="minorHAnsi" w:hAnsiTheme="minorHAnsi" w:cstheme="minorHAnsi"/>
          <w:sz w:val="22"/>
          <w:szCs w:val="22"/>
        </w:rPr>
        <w:t>Processes-NUnit, Visual Source Safe, TFS, Agile, Scrum, Visual Studio 2003/2005/2008/2012, 6.0 Windows 10/2012</w:t>
      </w:r>
      <w:r w:rsidR="00B30CF5" w:rsidRPr="000D51EB">
        <w:rPr>
          <w:rFonts w:asciiTheme="minorHAnsi" w:hAnsiTheme="minorHAnsi" w:cstheme="minorHAnsi"/>
          <w:sz w:val="22"/>
          <w:szCs w:val="22"/>
        </w:rPr>
        <w:t xml:space="preserve">, </w:t>
      </w:r>
      <w:r w:rsidRPr="000D51EB">
        <w:rPr>
          <w:rFonts w:asciiTheme="minorHAnsi" w:hAnsiTheme="minorHAnsi" w:cstheme="minorHAnsi"/>
          <w:bCs/>
          <w:sz w:val="22"/>
          <w:szCs w:val="22"/>
        </w:rPr>
        <w:t xml:space="preserve">Third Party tools/ software- </w:t>
      </w:r>
      <w:r w:rsidR="009350BC" w:rsidRPr="000D51EB">
        <w:rPr>
          <w:rFonts w:asciiTheme="minorHAnsi" w:hAnsiTheme="minorHAnsi" w:cstheme="minorHAnsi"/>
          <w:sz w:val="22"/>
          <w:szCs w:val="22"/>
        </w:rPr>
        <w:t>NUnit, Visual Source Safe, TFS</w:t>
      </w:r>
      <w:r w:rsidR="009350BC" w:rsidRPr="000D51EB">
        <w:rPr>
          <w:rFonts w:asciiTheme="minorHAnsi" w:hAnsiTheme="minorHAnsi" w:cstheme="minorHAnsi"/>
          <w:b/>
          <w:bCs/>
          <w:spacing w:val="20"/>
          <w:sz w:val="22"/>
          <w:szCs w:val="22"/>
          <w:shd w:val="clear" w:color="auto" w:fill="C0C0C0"/>
        </w:rPr>
        <w:t xml:space="preserve"> </w:t>
      </w:r>
    </w:p>
    <w:p w14:paraId="75D6D444" w14:textId="77777777" w:rsidR="00B30CF5" w:rsidRPr="000D51EB" w:rsidRDefault="00B30CF5" w:rsidP="00364B52">
      <w:pPr>
        <w:rPr>
          <w:rFonts w:asciiTheme="minorHAnsi" w:hAnsiTheme="minorHAnsi" w:cstheme="minorHAnsi"/>
          <w:b/>
          <w:sz w:val="22"/>
          <w:szCs w:val="22"/>
        </w:rPr>
      </w:pPr>
    </w:p>
    <w:p w14:paraId="4D9A3B0D" w14:textId="77777777" w:rsidR="00B30CF5" w:rsidRPr="000D51EB" w:rsidRDefault="004E4CA4" w:rsidP="00B30CF5">
      <w:pPr>
        <w:rPr>
          <w:rFonts w:asciiTheme="minorHAnsi" w:hAnsiTheme="minorHAnsi" w:cstheme="minorHAnsi"/>
          <w:b/>
          <w:sz w:val="22"/>
          <w:szCs w:val="22"/>
        </w:rPr>
      </w:pPr>
      <w:proofErr w:type="spellStart"/>
      <w:r w:rsidRPr="000D51EB">
        <w:rPr>
          <w:rFonts w:asciiTheme="minorHAnsi" w:hAnsiTheme="minorHAnsi" w:cstheme="minorHAnsi"/>
          <w:b/>
          <w:sz w:val="22"/>
          <w:szCs w:val="22"/>
        </w:rPr>
        <w:t>ClincSys</w:t>
      </w:r>
      <w:proofErr w:type="spellEnd"/>
      <w:r w:rsidR="00B30CF5" w:rsidRPr="000D51EB">
        <w:rPr>
          <w:rFonts w:asciiTheme="minorHAnsi" w:hAnsiTheme="minorHAnsi" w:cstheme="minorHAnsi"/>
          <w:b/>
          <w:sz w:val="22"/>
          <w:szCs w:val="22"/>
        </w:rPr>
        <w:t xml:space="preserve"> </w:t>
      </w:r>
      <w:r w:rsidR="00336CE7" w:rsidRPr="000D51EB">
        <w:rPr>
          <w:rFonts w:asciiTheme="minorHAnsi" w:hAnsiTheme="minorHAnsi" w:cstheme="minorHAnsi"/>
          <w:b/>
          <w:sz w:val="22"/>
          <w:szCs w:val="22"/>
        </w:rPr>
        <w:t>(Hospital Management System)</w:t>
      </w:r>
    </w:p>
    <w:p w14:paraId="30D82F6D" w14:textId="77777777" w:rsidR="004E4CA4" w:rsidRPr="000D51EB" w:rsidRDefault="006E4F3A" w:rsidP="00B30CF5">
      <w:pPr>
        <w:rPr>
          <w:rFonts w:asciiTheme="minorHAnsi" w:hAnsiTheme="minorHAnsi" w:cstheme="minorHAnsi"/>
          <w:b/>
          <w:sz w:val="22"/>
          <w:szCs w:val="22"/>
        </w:rPr>
      </w:pPr>
      <w:r w:rsidRPr="000D51EB">
        <w:rPr>
          <w:rFonts w:asciiTheme="minorHAnsi" w:hAnsiTheme="minorHAnsi" w:cstheme="minorHAnsi"/>
          <w:b/>
          <w:sz w:val="22"/>
          <w:szCs w:val="22"/>
        </w:rPr>
        <w:t xml:space="preserve">Product </w:t>
      </w:r>
      <w:r w:rsidR="007704AB" w:rsidRPr="000D51EB">
        <w:rPr>
          <w:rFonts w:asciiTheme="minorHAnsi" w:hAnsiTheme="minorHAnsi" w:cstheme="minorHAnsi"/>
          <w:b/>
          <w:sz w:val="22"/>
          <w:szCs w:val="22"/>
        </w:rPr>
        <w:t xml:space="preserve">Services of </w:t>
      </w:r>
      <w:r w:rsidR="00336CE7" w:rsidRPr="000D51EB">
        <w:rPr>
          <w:rFonts w:asciiTheme="minorHAnsi" w:hAnsiTheme="minorHAnsi" w:cstheme="minorHAnsi"/>
          <w:b/>
          <w:sz w:val="22"/>
          <w:szCs w:val="22"/>
        </w:rPr>
        <w:t>Bioanalytical</w:t>
      </w:r>
      <w:r w:rsidR="004E4CA4" w:rsidRPr="000D51EB">
        <w:rPr>
          <w:rFonts w:asciiTheme="minorHAnsi" w:hAnsiTheme="minorHAnsi" w:cstheme="minorHAnsi"/>
          <w:b/>
          <w:sz w:val="22"/>
          <w:szCs w:val="22"/>
        </w:rPr>
        <w:t xml:space="preserve"> Technologies (India) Pvt. Ltd</w:t>
      </w:r>
      <w:r w:rsidR="00B30CF5" w:rsidRPr="000D51EB">
        <w:rPr>
          <w:rFonts w:asciiTheme="minorHAnsi" w:hAnsiTheme="minorHAnsi" w:cstheme="minorHAnsi"/>
          <w:b/>
          <w:sz w:val="22"/>
          <w:szCs w:val="22"/>
        </w:rPr>
        <w:t xml:space="preserve"> </w:t>
      </w:r>
      <w:r w:rsidR="00B30CF5" w:rsidRPr="000D51EB">
        <w:rPr>
          <w:rFonts w:asciiTheme="minorHAnsi" w:hAnsiTheme="minorHAnsi" w:cstheme="minorHAnsi"/>
          <w:b/>
          <w:sz w:val="22"/>
          <w:szCs w:val="22"/>
        </w:rPr>
        <w:tab/>
        <w:t xml:space="preserve">         </w:t>
      </w:r>
      <w:r w:rsidR="000F5339" w:rsidRPr="000D51EB">
        <w:rPr>
          <w:rFonts w:asciiTheme="minorHAnsi" w:hAnsiTheme="minorHAnsi" w:cstheme="minorHAnsi"/>
          <w:b/>
          <w:sz w:val="22"/>
          <w:szCs w:val="22"/>
        </w:rPr>
        <w:t>JAN-2009</w:t>
      </w:r>
      <w:r w:rsidR="00B30CF5" w:rsidRPr="000D51EB">
        <w:rPr>
          <w:rFonts w:asciiTheme="minorHAnsi" w:hAnsiTheme="minorHAnsi" w:cstheme="minorHAnsi"/>
          <w:b/>
          <w:sz w:val="22"/>
          <w:szCs w:val="22"/>
        </w:rPr>
        <w:t xml:space="preserve"> to </w:t>
      </w:r>
      <w:r w:rsidR="000F5339" w:rsidRPr="000D51EB">
        <w:rPr>
          <w:rFonts w:asciiTheme="minorHAnsi" w:hAnsiTheme="minorHAnsi" w:cstheme="minorHAnsi"/>
          <w:b/>
          <w:sz w:val="22"/>
          <w:szCs w:val="22"/>
        </w:rPr>
        <w:t>NOV-2010</w:t>
      </w:r>
      <w:r w:rsidR="004E4CA4" w:rsidRPr="000D51EB">
        <w:rPr>
          <w:rFonts w:asciiTheme="minorHAnsi" w:hAnsiTheme="minorHAnsi" w:cstheme="minorHAnsi"/>
          <w:b/>
          <w:sz w:val="22"/>
          <w:szCs w:val="22"/>
        </w:rPr>
        <w:t xml:space="preserve"> </w:t>
      </w:r>
    </w:p>
    <w:p w14:paraId="70A029EF" w14:textId="77777777" w:rsidR="007704AB" w:rsidRPr="000D51EB" w:rsidRDefault="007704AB"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Software Development Engineer </w:t>
      </w:r>
    </w:p>
    <w:p w14:paraId="4B759EA6" w14:textId="77777777" w:rsidR="007C50D7" w:rsidRPr="000D51EB" w:rsidRDefault="007C50D7" w:rsidP="00364B52">
      <w:pPr>
        <w:rPr>
          <w:rFonts w:asciiTheme="minorHAnsi" w:hAnsiTheme="minorHAnsi" w:cstheme="minorHAnsi"/>
          <w:b/>
          <w:sz w:val="22"/>
          <w:szCs w:val="22"/>
        </w:rPr>
      </w:pPr>
    </w:p>
    <w:p w14:paraId="7A5424A3" w14:textId="77777777" w:rsidR="004E4CA4" w:rsidRPr="000D51EB" w:rsidRDefault="004E4CA4" w:rsidP="00B30CF5">
      <w:pPr>
        <w:jc w:val="both"/>
        <w:rPr>
          <w:rFonts w:asciiTheme="minorHAnsi" w:hAnsiTheme="minorHAnsi" w:cstheme="minorHAnsi"/>
          <w:sz w:val="22"/>
          <w:szCs w:val="22"/>
        </w:rPr>
      </w:pPr>
      <w:r w:rsidRPr="000D51EB">
        <w:rPr>
          <w:rFonts w:asciiTheme="minorHAnsi" w:hAnsiTheme="minorHAnsi" w:cstheme="minorHAnsi"/>
          <w:b/>
          <w:sz w:val="22"/>
          <w:szCs w:val="22"/>
        </w:rPr>
        <w:t>Project Description</w:t>
      </w:r>
      <w:r w:rsidR="00B30CF5" w:rsidRPr="000D51EB">
        <w:rPr>
          <w:rFonts w:asciiTheme="minorHAnsi" w:hAnsiTheme="minorHAnsi" w:cstheme="minorHAnsi"/>
          <w:b/>
          <w:sz w:val="22"/>
          <w:szCs w:val="22"/>
        </w:rPr>
        <w:t xml:space="preserve">: </w:t>
      </w:r>
      <w:proofErr w:type="spellStart"/>
      <w:r w:rsidR="00336CE7" w:rsidRPr="000D51EB">
        <w:rPr>
          <w:rFonts w:asciiTheme="minorHAnsi" w:hAnsiTheme="minorHAnsi" w:cstheme="minorHAnsi"/>
          <w:sz w:val="22"/>
          <w:szCs w:val="22"/>
        </w:rPr>
        <w:t>ClincSys</w:t>
      </w:r>
      <w:proofErr w:type="spellEnd"/>
      <w:r w:rsidR="00336CE7" w:rsidRPr="000D51EB">
        <w:rPr>
          <w:rFonts w:asciiTheme="minorHAnsi" w:hAnsiTheme="minorHAnsi" w:cstheme="minorHAnsi"/>
          <w:sz w:val="22"/>
          <w:szCs w:val="22"/>
        </w:rPr>
        <w:t xml:space="preserve"> (Hospital Management System) </w:t>
      </w:r>
      <w:r w:rsidRPr="000D51EB">
        <w:rPr>
          <w:rFonts w:asciiTheme="minorHAnsi" w:hAnsiTheme="minorHAnsi" w:cstheme="minorHAnsi"/>
          <w:sz w:val="22"/>
          <w:szCs w:val="22"/>
        </w:rPr>
        <w:t xml:space="preserve">is responsible to develop solutions for </w:t>
      </w:r>
      <w:r w:rsidR="00336CE7" w:rsidRPr="000D51EB">
        <w:rPr>
          <w:rFonts w:asciiTheme="minorHAnsi" w:hAnsiTheme="minorHAnsi" w:cstheme="minorHAnsi"/>
          <w:sz w:val="22"/>
          <w:szCs w:val="22"/>
        </w:rPr>
        <w:t>hospital over the different countries.</w:t>
      </w:r>
      <w:r w:rsidRPr="000D51EB">
        <w:rPr>
          <w:rFonts w:asciiTheme="minorHAnsi" w:hAnsiTheme="minorHAnsi" w:cstheme="minorHAnsi"/>
          <w:sz w:val="22"/>
          <w:szCs w:val="22"/>
        </w:rPr>
        <w:t xml:space="preserve"> Project team is responsible for developing complex application according to the user requirement</w:t>
      </w:r>
      <w:r w:rsidR="00336CE7" w:rsidRPr="000D51EB">
        <w:rPr>
          <w:rFonts w:asciiTheme="minorHAnsi" w:hAnsiTheme="minorHAnsi" w:cstheme="minorHAnsi"/>
          <w:sz w:val="22"/>
          <w:szCs w:val="22"/>
        </w:rPr>
        <w:t xml:space="preserve"> for Hospital Management.</w:t>
      </w:r>
      <w:r w:rsidRPr="000D51EB">
        <w:rPr>
          <w:rFonts w:asciiTheme="minorHAnsi" w:hAnsiTheme="minorHAnsi" w:cstheme="minorHAnsi"/>
          <w:sz w:val="22"/>
          <w:szCs w:val="22"/>
        </w:rPr>
        <w:t xml:space="preserve"> </w:t>
      </w:r>
      <w:r w:rsidR="00336CE7" w:rsidRPr="000D51EB">
        <w:rPr>
          <w:rFonts w:asciiTheme="minorHAnsi" w:hAnsiTheme="minorHAnsi" w:cstheme="minorHAnsi"/>
          <w:sz w:val="22"/>
          <w:szCs w:val="22"/>
        </w:rPr>
        <w:t xml:space="preserve">ClincSys (Hospital Management System) is </w:t>
      </w:r>
      <w:r w:rsidRPr="000D51EB">
        <w:rPr>
          <w:rFonts w:asciiTheme="minorHAnsi" w:hAnsiTheme="minorHAnsi" w:cstheme="minorHAnsi"/>
          <w:sz w:val="22"/>
          <w:szCs w:val="22"/>
        </w:rPr>
        <w:t xml:space="preserve">required efficient software to be developed. </w:t>
      </w:r>
      <w:r w:rsidR="00336CE7" w:rsidRPr="000D51EB">
        <w:rPr>
          <w:rFonts w:asciiTheme="minorHAnsi" w:hAnsiTheme="minorHAnsi" w:cstheme="minorHAnsi"/>
          <w:sz w:val="22"/>
          <w:szCs w:val="22"/>
        </w:rPr>
        <w:t xml:space="preserve">Bioanalytical Technologies (India) Pvt. Ltd. </w:t>
      </w:r>
      <w:r w:rsidRPr="000D51EB">
        <w:rPr>
          <w:rFonts w:asciiTheme="minorHAnsi" w:hAnsiTheme="minorHAnsi" w:cstheme="minorHAnsi"/>
          <w:sz w:val="22"/>
          <w:szCs w:val="22"/>
        </w:rPr>
        <w:t xml:space="preserve">is </w:t>
      </w:r>
      <w:r w:rsidR="007704AB" w:rsidRPr="000D51EB">
        <w:rPr>
          <w:rFonts w:asciiTheme="minorHAnsi" w:hAnsiTheme="minorHAnsi" w:cstheme="minorHAnsi"/>
          <w:sz w:val="22"/>
          <w:szCs w:val="22"/>
        </w:rPr>
        <w:t>responsible to</w:t>
      </w:r>
      <w:r w:rsidRPr="000D51EB">
        <w:rPr>
          <w:rFonts w:asciiTheme="minorHAnsi" w:hAnsiTheme="minorHAnsi" w:cstheme="minorHAnsi"/>
          <w:sz w:val="22"/>
          <w:szCs w:val="22"/>
        </w:rPr>
        <w:t xml:space="preserve"> </w:t>
      </w:r>
      <w:r w:rsidR="007704AB" w:rsidRPr="000D51EB">
        <w:rPr>
          <w:rFonts w:asciiTheme="minorHAnsi" w:hAnsiTheme="minorHAnsi" w:cstheme="minorHAnsi"/>
          <w:sz w:val="22"/>
          <w:szCs w:val="22"/>
        </w:rPr>
        <w:t>develop user friendly application for hospital management services</w:t>
      </w:r>
      <w:r w:rsidRPr="000D51EB">
        <w:rPr>
          <w:rFonts w:asciiTheme="minorHAnsi" w:hAnsiTheme="minorHAnsi" w:cstheme="minorHAnsi"/>
          <w:sz w:val="22"/>
          <w:szCs w:val="22"/>
        </w:rPr>
        <w:t xml:space="preserve">, for the Dedicated </w:t>
      </w:r>
      <w:r w:rsidR="007704AB" w:rsidRPr="000D51EB">
        <w:rPr>
          <w:rFonts w:asciiTheme="minorHAnsi" w:hAnsiTheme="minorHAnsi" w:cstheme="minorHAnsi"/>
          <w:sz w:val="22"/>
          <w:szCs w:val="22"/>
        </w:rPr>
        <w:t>Client</w:t>
      </w:r>
      <w:r w:rsidRPr="000D51EB">
        <w:rPr>
          <w:rFonts w:asciiTheme="minorHAnsi" w:hAnsiTheme="minorHAnsi" w:cstheme="minorHAnsi"/>
          <w:sz w:val="22"/>
          <w:szCs w:val="22"/>
        </w:rPr>
        <w:t xml:space="preserve"> Services project and developing complex applications using Microsoft .NET Technologies.  The project consists of various LoBs (Lines of Business) and spreads through multiple technologies. There is a constant technological challenge to keep these disparate applications up-to-date, and technologically relevant. These applications are developed in various old technologies and newly developed applications are built using the latest technologies. IBM will be required to maintain, and support applications developed in complex architected using technologies, and eventually upgrading these applications to the latest technologies.</w:t>
      </w:r>
    </w:p>
    <w:p w14:paraId="090E755B" w14:textId="77777777" w:rsidR="004E4CA4" w:rsidRPr="000D51EB" w:rsidRDefault="004E4CA4" w:rsidP="00364B52">
      <w:pPr>
        <w:jc w:val="both"/>
        <w:rPr>
          <w:rFonts w:asciiTheme="minorHAnsi" w:hAnsiTheme="minorHAnsi" w:cstheme="minorHAnsi"/>
          <w:b/>
          <w:bCs/>
          <w:sz w:val="22"/>
          <w:szCs w:val="22"/>
        </w:rPr>
      </w:pPr>
    </w:p>
    <w:p w14:paraId="0AB8EC85" w14:textId="47ABD681" w:rsidR="004E4CA4" w:rsidRDefault="004E4CA4" w:rsidP="00364B52">
      <w:pPr>
        <w:jc w:val="both"/>
        <w:rPr>
          <w:rFonts w:asciiTheme="minorHAnsi" w:hAnsiTheme="minorHAnsi" w:cstheme="minorHAnsi"/>
          <w:b/>
          <w:bCs/>
          <w:sz w:val="22"/>
          <w:szCs w:val="22"/>
        </w:rPr>
      </w:pPr>
      <w:r w:rsidRPr="000D51EB">
        <w:rPr>
          <w:rFonts w:asciiTheme="minorHAnsi" w:hAnsiTheme="minorHAnsi" w:cstheme="minorHAnsi"/>
          <w:b/>
          <w:bCs/>
          <w:sz w:val="22"/>
          <w:szCs w:val="22"/>
        </w:rPr>
        <w:t xml:space="preserve"> </w:t>
      </w:r>
      <w:r w:rsidRPr="000D51EB">
        <w:rPr>
          <w:rFonts w:asciiTheme="minorHAnsi" w:hAnsiTheme="minorHAnsi" w:cstheme="minorHAnsi"/>
          <w:b/>
          <w:sz w:val="22"/>
          <w:szCs w:val="22"/>
        </w:rPr>
        <w:t>Project Responsibilities</w:t>
      </w:r>
      <w:r w:rsidRPr="000D51EB">
        <w:rPr>
          <w:rFonts w:asciiTheme="minorHAnsi" w:hAnsiTheme="minorHAnsi" w:cstheme="minorHAnsi"/>
          <w:b/>
          <w:bCs/>
          <w:sz w:val="22"/>
          <w:szCs w:val="22"/>
        </w:rPr>
        <w:t xml:space="preserve"> </w:t>
      </w:r>
    </w:p>
    <w:p w14:paraId="2650F8EB" w14:textId="77777777" w:rsidR="000D51EB" w:rsidRPr="000D51EB" w:rsidRDefault="000D51EB" w:rsidP="00364B52">
      <w:pPr>
        <w:jc w:val="both"/>
        <w:rPr>
          <w:rFonts w:asciiTheme="minorHAnsi" w:hAnsiTheme="minorHAnsi" w:cstheme="minorHAnsi"/>
          <w:b/>
          <w:bCs/>
          <w:sz w:val="22"/>
          <w:szCs w:val="22"/>
        </w:rPr>
      </w:pPr>
    </w:p>
    <w:p w14:paraId="7356503A"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as developer and was critical resource of the project.</w:t>
      </w:r>
    </w:p>
    <w:p w14:paraId="5150BDD3"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Involved in design architecture of the Product using MVC UI design pattern.</w:t>
      </w:r>
    </w:p>
    <w:p w14:paraId="218F3221"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lastRenderedPageBreak/>
        <w:t>Responsible for Deployment of application on Test and Production Server and testing of application.</w:t>
      </w:r>
    </w:p>
    <w:p w14:paraId="0D82D3BD"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R and D activities required in the SDLC cycle involving POC’s for NUnit, MVC UI design pattern.</w:t>
      </w:r>
    </w:p>
    <w:p w14:paraId="6F01B287"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Identifying, designing, developing and unit testing common components.</w:t>
      </w:r>
    </w:p>
    <w:p w14:paraId="2F2AE014"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conducting Code Reviews and Tracking Bugs.</w:t>
      </w:r>
    </w:p>
    <w:p w14:paraId="1AE31CA2"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Technical Training for the team members involving Design Patterns, MVP Pattern, NUnit etc.</w:t>
      </w:r>
    </w:p>
    <w:p w14:paraId="15CE43A1" w14:textId="77777777" w:rsidR="007704AB" w:rsidRPr="000D51EB" w:rsidRDefault="007704AB"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Facilitator for setting the process for the development life cycle which involves compiling a Coding Guidelines document and implementing it, Code Reviews, Unit testing checklist etc.  </w:t>
      </w:r>
    </w:p>
    <w:p w14:paraId="2505239F" w14:textId="77777777" w:rsidR="004E4CA4" w:rsidRPr="000D51EB" w:rsidRDefault="004E4CA4"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to provide training and mentoring to junior developers and take care of daily activities such as attending meetings, providing project updates, addressing management inquiries etc.</w:t>
      </w:r>
    </w:p>
    <w:p w14:paraId="51346413" w14:textId="77777777" w:rsidR="004E4CA4" w:rsidRPr="000D51EB" w:rsidRDefault="004E4CA4" w:rsidP="000D51EB">
      <w:pPr>
        <w:numPr>
          <w:ilvl w:val="0"/>
          <w:numId w:val="35"/>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to work closely with Client manager, Business Analysts &amp; Project Managers on development and execution of technical work plan and to improve the quality and scalability of code.</w:t>
      </w:r>
    </w:p>
    <w:p w14:paraId="61F01A85" w14:textId="77777777" w:rsidR="00B7665E" w:rsidRPr="000D51EB" w:rsidRDefault="00B7665E" w:rsidP="00B7665E">
      <w:pPr>
        <w:tabs>
          <w:tab w:val="left" w:pos="360"/>
        </w:tabs>
        <w:suppressAutoHyphens/>
        <w:ind w:left="357"/>
        <w:rPr>
          <w:rFonts w:asciiTheme="minorHAnsi" w:hAnsiTheme="minorHAnsi" w:cstheme="minorHAnsi"/>
          <w:sz w:val="22"/>
          <w:szCs w:val="22"/>
        </w:rPr>
      </w:pPr>
    </w:p>
    <w:p w14:paraId="5336568D" w14:textId="77777777" w:rsidR="004E4CA4" w:rsidRPr="000D51EB" w:rsidRDefault="004E4CA4" w:rsidP="00B30CF5">
      <w:pPr>
        <w:jc w:val="both"/>
        <w:rPr>
          <w:rFonts w:asciiTheme="minorHAnsi" w:hAnsiTheme="minorHAnsi" w:cstheme="minorHAnsi"/>
          <w:sz w:val="22"/>
          <w:szCs w:val="22"/>
        </w:rPr>
      </w:pPr>
      <w:r w:rsidRPr="000D51EB">
        <w:rPr>
          <w:rFonts w:asciiTheme="minorHAnsi" w:hAnsiTheme="minorHAnsi" w:cstheme="minorHAnsi"/>
          <w:b/>
          <w:sz w:val="22"/>
          <w:szCs w:val="22"/>
        </w:rPr>
        <w:t>Environment</w:t>
      </w:r>
      <w:r w:rsidR="00B30CF5" w:rsidRPr="000D51EB">
        <w:rPr>
          <w:rFonts w:asciiTheme="minorHAnsi" w:hAnsiTheme="minorHAnsi" w:cstheme="minorHAnsi"/>
          <w:b/>
          <w:sz w:val="22"/>
          <w:szCs w:val="22"/>
        </w:rPr>
        <w:t xml:space="preserve">: </w:t>
      </w:r>
      <w:r w:rsidRPr="000D51EB">
        <w:rPr>
          <w:rFonts w:asciiTheme="minorHAnsi" w:hAnsiTheme="minorHAnsi" w:cstheme="minorHAnsi"/>
          <w:sz w:val="22"/>
          <w:szCs w:val="22"/>
        </w:rPr>
        <w:t xml:space="preserve">Environment: ASP.Net, C#.NET 3.5 and (4.5 with Angular JS), ADO.Net, XML, </w:t>
      </w:r>
      <w:r w:rsidRPr="000D51EB">
        <w:rPr>
          <w:rFonts w:asciiTheme="minorHAnsi" w:hAnsiTheme="minorHAnsi" w:cstheme="minorHAnsi"/>
          <w:bCs/>
          <w:sz w:val="22"/>
          <w:szCs w:val="22"/>
        </w:rPr>
        <w:t>WCF, WPF</w:t>
      </w:r>
      <w:r w:rsidR="00B30CF5" w:rsidRPr="000D51EB">
        <w:rPr>
          <w:rFonts w:asciiTheme="minorHAnsi" w:hAnsiTheme="minorHAnsi" w:cstheme="minorHAnsi"/>
          <w:bCs/>
          <w:sz w:val="22"/>
          <w:szCs w:val="22"/>
        </w:rPr>
        <w:t xml:space="preserve">, </w:t>
      </w:r>
      <w:r w:rsidRPr="000D51EB">
        <w:rPr>
          <w:rFonts w:asciiTheme="minorHAnsi" w:hAnsiTheme="minorHAnsi" w:cstheme="minorHAnsi"/>
          <w:bCs/>
          <w:sz w:val="22"/>
          <w:szCs w:val="22"/>
        </w:rPr>
        <w:t>IIS6.0,</w:t>
      </w:r>
      <w:r w:rsidRPr="000D51EB">
        <w:rPr>
          <w:rFonts w:asciiTheme="minorHAnsi" w:hAnsiTheme="minorHAnsi" w:cstheme="minorHAnsi"/>
          <w:sz w:val="22"/>
          <w:szCs w:val="22"/>
        </w:rPr>
        <w:t xml:space="preserve"> .NET Framework </w:t>
      </w:r>
      <w:r w:rsidRPr="000D51EB">
        <w:rPr>
          <w:rFonts w:asciiTheme="minorHAnsi" w:hAnsiTheme="minorHAnsi" w:cstheme="minorHAnsi"/>
          <w:bCs/>
          <w:sz w:val="22"/>
          <w:szCs w:val="22"/>
        </w:rPr>
        <w:t>3.5, SQL Server 2000/2005/2008/12, Oracle 10 g.</w:t>
      </w:r>
      <w:r w:rsidRPr="000D51EB">
        <w:rPr>
          <w:rFonts w:asciiTheme="minorHAnsi" w:hAnsiTheme="minorHAnsi" w:cstheme="minorHAnsi"/>
          <w:sz w:val="22"/>
          <w:szCs w:val="22"/>
        </w:rPr>
        <w:t xml:space="preserve"> Agile, Compact </w:t>
      </w:r>
    </w:p>
    <w:p w14:paraId="66A35130" w14:textId="77777777" w:rsidR="004E4CA4" w:rsidRPr="000D51EB" w:rsidRDefault="004E4CA4" w:rsidP="00364B52">
      <w:pPr>
        <w:rPr>
          <w:rFonts w:asciiTheme="minorHAnsi" w:hAnsiTheme="minorHAnsi" w:cstheme="minorHAnsi"/>
          <w:b/>
          <w:bCs/>
          <w:spacing w:val="20"/>
          <w:sz w:val="22"/>
          <w:szCs w:val="22"/>
          <w:shd w:val="clear" w:color="auto" w:fill="C0C0C0"/>
        </w:rPr>
      </w:pPr>
      <w:r w:rsidRPr="000D51EB">
        <w:rPr>
          <w:rFonts w:asciiTheme="minorHAnsi" w:hAnsiTheme="minorHAnsi" w:cstheme="minorHAnsi"/>
          <w:sz w:val="22"/>
          <w:szCs w:val="22"/>
        </w:rPr>
        <w:t>Processes-NUnit, Visual Source Safe, TFS, Agile, Scrum, Visual Studio 2003/2005/2008/2012, 6.0 Windows 10/2012</w:t>
      </w:r>
      <w:r w:rsidR="00B30CF5" w:rsidRPr="000D51EB">
        <w:rPr>
          <w:rFonts w:asciiTheme="minorHAnsi" w:hAnsiTheme="minorHAnsi" w:cstheme="minorHAnsi"/>
          <w:sz w:val="22"/>
          <w:szCs w:val="22"/>
        </w:rPr>
        <w:t xml:space="preserve">, </w:t>
      </w:r>
      <w:r w:rsidRPr="000D51EB">
        <w:rPr>
          <w:rFonts w:asciiTheme="minorHAnsi" w:hAnsiTheme="minorHAnsi" w:cstheme="minorHAnsi"/>
          <w:bCs/>
          <w:sz w:val="22"/>
          <w:szCs w:val="22"/>
        </w:rPr>
        <w:t xml:space="preserve">Third Party tools/ software- </w:t>
      </w:r>
      <w:r w:rsidRPr="000D51EB">
        <w:rPr>
          <w:rFonts w:asciiTheme="minorHAnsi" w:hAnsiTheme="minorHAnsi" w:cstheme="minorHAnsi"/>
          <w:sz w:val="22"/>
          <w:szCs w:val="22"/>
        </w:rPr>
        <w:t>NUnit, Visual Source Safe, TFS</w:t>
      </w:r>
      <w:r w:rsidRPr="000D51EB">
        <w:rPr>
          <w:rFonts w:asciiTheme="minorHAnsi" w:hAnsiTheme="minorHAnsi" w:cstheme="minorHAnsi"/>
          <w:b/>
          <w:bCs/>
          <w:spacing w:val="20"/>
          <w:sz w:val="22"/>
          <w:szCs w:val="22"/>
          <w:shd w:val="clear" w:color="auto" w:fill="C0C0C0"/>
        </w:rPr>
        <w:t xml:space="preserve"> </w:t>
      </w:r>
    </w:p>
    <w:p w14:paraId="226E82D8" w14:textId="77777777" w:rsidR="007704AB" w:rsidRPr="000D51EB" w:rsidRDefault="007704AB" w:rsidP="00364B52">
      <w:pPr>
        <w:rPr>
          <w:rFonts w:asciiTheme="minorHAnsi" w:hAnsiTheme="minorHAnsi" w:cstheme="minorHAnsi"/>
          <w:sz w:val="22"/>
          <w:szCs w:val="22"/>
        </w:rPr>
      </w:pPr>
    </w:p>
    <w:p w14:paraId="049E5B3C" w14:textId="77777777" w:rsidR="00B30CF5" w:rsidRPr="000D51EB" w:rsidRDefault="007704AB" w:rsidP="00B30CF5">
      <w:pPr>
        <w:rPr>
          <w:rFonts w:asciiTheme="minorHAnsi" w:hAnsiTheme="minorHAnsi" w:cstheme="minorHAnsi"/>
          <w:b/>
          <w:sz w:val="22"/>
          <w:szCs w:val="22"/>
        </w:rPr>
      </w:pPr>
      <w:r w:rsidRPr="000D51EB">
        <w:rPr>
          <w:rFonts w:asciiTheme="minorHAnsi" w:hAnsiTheme="minorHAnsi" w:cstheme="minorHAnsi"/>
          <w:b/>
          <w:sz w:val="22"/>
          <w:szCs w:val="22"/>
        </w:rPr>
        <w:t>Clinical Research Organization</w:t>
      </w:r>
      <w:r w:rsidR="00B30CF5" w:rsidRPr="000D51EB">
        <w:rPr>
          <w:rFonts w:asciiTheme="minorHAnsi" w:hAnsiTheme="minorHAnsi" w:cstheme="minorHAnsi"/>
          <w:b/>
          <w:sz w:val="22"/>
          <w:szCs w:val="22"/>
        </w:rPr>
        <w:t xml:space="preserve"> </w:t>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r>
      <w:r w:rsidR="00B30CF5" w:rsidRPr="000D51EB">
        <w:rPr>
          <w:rFonts w:asciiTheme="minorHAnsi" w:hAnsiTheme="minorHAnsi" w:cstheme="minorHAnsi"/>
          <w:b/>
          <w:sz w:val="22"/>
          <w:szCs w:val="22"/>
        </w:rPr>
        <w:tab/>
        <w:t xml:space="preserve">          DEC-2008 to DEC-2009</w:t>
      </w:r>
    </w:p>
    <w:p w14:paraId="4A1EBA34" w14:textId="77777777" w:rsidR="000F5339" w:rsidRPr="000D51EB" w:rsidRDefault="006E4F3A" w:rsidP="00B30CF5">
      <w:pPr>
        <w:rPr>
          <w:rFonts w:asciiTheme="minorHAnsi" w:hAnsiTheme="minorHAnsi" w:cstheme="minorHAnsi"/>
          <w:b/>
          <w:sz w:val="22"/>
          <w:szCs w:val="22"/>
        </w:rPr>
      </w:pPr>
      <w:r w:rsidRPr="000D51EB">
        <w:rPr>
          <w:rFonts w:asciiTheme="minorHAnsi" w:hAnsiTheme="minorHAnsi" w:cstheme="minorHAnsi"/>
          <w:b/>
          <w:sz w:val="22"/>
          <w:szCs w:val="22"/>
        </w:rPr>
        <w:t xml:space="preserve">Product </w:t>
      </w:r>
      <w:r w:rsidR="007704AB" w:rsidRPr="000D51EB">
        <w:rPr>
          <w:rFonts w:asciiTheme="minorHAnsi" w:hAnsiTheme="minorHAnsi" w:cstheme="minorHAnsi"/>
          <w:b/>
          <w:sz w:val="22"/>
          <w:szCs w:val="22"/>
        </w:rPr>
        <w:t xml:space="preserve">Services of Bioanalytical Technologies (India) Pvt. </w:t>
      </w:r>
      <w:proofErr w:type="gramStart"/>
      <w:r w:rsidR="007704AB" w:rsidRPr="000D51EB">
        <w:rPr>
          <w:rFonts w:asciiTheme="minorHAnsi" w:hAnsiTheme="minorHAnsi" w:cstheme="minorHAnsi"/>
          <w:b/>
          <w:sz w:val="22"/>
          <w:szCs w:val="22"/>
        </w:rPr>
        <w:t>Ltd</w:t>
      </w:r>
      <w:r w:rsidR="00B30CF5" w:rsidRPr="000D51EB">
        <w:rPr>
          <w:rFonts w:asciiTheme="minorHAnsi" w:hAnsiTheme="minorHAnsi" w:cstheme="minorHAnsi"/>
          <w:b/>
          <w:sz w:val="22"/>
          <w:szCs w:val="22"/>
        </w:rPr>
        <w:t>..</w:t>
      </w:r>
      <w:proofErr w:type="gramEnd"/>
      <w:r w:rsidR="00B30CF5" w:rsidRPr="000D51EB">
        <w:rPr>
          <w:rFonts w:asciiTheme="minorHAnsi" w:hAnsiTheme="minorHAnsi" w:cstheme="minorHAnsi"/>
          <w:b/>
          <w:sz w:val="22"/>
          <w:szCs w:val="22"/>
        </w:rPr>
        <w:t xml:space="preserve"> </w:t>
      </w:r>
    </w:p>
    <w:p w14:paraId="17DA3994" w14:textId="77777777" w:rsidR="007704AB" w:rsidRPr="000D51EB" w:rsidRDefault="007704AB" w:rsidP="00364B52">
      <w:pPr>
        <w:rPr>
          <w:rFonts w:asciiTheme="minorHAnsi" w:hAnsiTheme="minorHAnsi" w:cstheme="minorHAnsi"/>
          <w:b/>
          <w:sz w:val="22"/>
          <w:szCs w:val="22"/>
        </w:rPr>
      </w:pPr>
      <w:r w:rsidRPr="000D51EB">
        <w:rPr>
          <w:rFonts w:asciiTheme="minorHAnsi" w:hAnsiTheme="minorHAnsi" w:cstheme="minorHAnsi"/>
          <w:b/>
          <w:sz w:val="22"/>
          <w:szCs w:val="22"/>
        </w:rPr>
        <w:t xml:space="preserve">Software Development Engineer </w:t>
      </w:r>
    </w:p>
    <w:p w14:paraId="29DFB0B1" w14:textId="77777777" w:rsidR="00D85B4D" w:rsidRPr="000D51EB" w:rsidRDefault="00D85B4D" w:rsidP="00364B52">
      <w:pPr>
        <w:rPr>
          <w:rFonts w:asciiTheme="minorHAnsi" w:hAnsiTheme="minorHAnsi" w:cstheme="minorHAnsi"/>
          <w:b/>
          <w:sz w:val="22"/>
          <w:szCs w:val="22"/>
        </w:rPr>
      </w:pPr>
    </w:p>
    <w:p w14:paraId="058A4C8C" w14:textId="77777777" w:rsidR="007704AB" w:rsidRPr="000D51EB" w:rsidRDefault="007704AB" w:rsidP="00364B52">
      <w:pPr>
        <w:rPr>
          <w:rFonts w:asciiTheme="minorHAnsi" w:hAnsiTheme="minorHAnsi" w:cstheme="minorHAnsi"/>
          <w:sz w:val="22"/>
          <w:szCs w:val="22"/>
        </w:rPr>
      </w:pPr>
      <w:r w:rsidRPr="000D51EB">
        <w:rPr>
          <w:rFonts w:asciiTheme="minorHAnsi" w:hAnsiTheme="minorHAnsi" w:cstheme="minorHAnsi"/>
          <w:b/>
          <w:sz w:val="22"/>
          <w:szCs w:val="22"/>
        </w:rPr>
        <w:t>Project Description</w:t>
      </w:r>
      <w:r w:rsidR="00B30CF5" w:rsidRPr="000D51EB">
        <w:rPr>
          <w:rFonts w:asciiTheme="minorHAnsi" w:hAnsiTheme="minorHAnsi" w:cstheme="minorHAnsi"/>
          <w:b/>
          <w:sz w:val="22"/>
          <w:szCs w:val="22"/>
        </w:rPr>
        <w:t xml:space="preserve">: </w:t>
      </w:r>
      <w:r w:rsidRPr="000D51EB">
        <w:rPr>
          <w:rFonts w:asciiTheme="minorHAnsi" w:hAnsiTheme="minorHAnsi" w:cstheme="minorHAnsi"/>
          <w:sz w:val="22"/>
          <w:szCs w:val="22"/>
        </w:rPr>
        <w:t>Clinical Research Organization is responsible to develop solutions for hospital over the different countries. Project team is responsible for developing complex application according to the user requirement for Hospital Management. ClincSys (Hospital Management System) is required efficient software to be developed. Bioanalytical Technologies (India) Pvt. Ltd. is responsible to develop user friendly application for hospital management services, for the Dedicated Client Services project and developing complex applications using Microsoft .NET Technologies.  The project consists of various LoBs (Lines of Business) and spreads through multiple technologies. There is a constant technological challenge to keep these disparate applications up-to-date, and technologically relevant. These applications are developed in various old technologies and newly developed applications are built using the latest technologies. IBM will be required to maintain, and support applications developed in complex architected using technologies, and eventually upgrading these applications to the latest technologies.</w:t>
      </w:r>
    </w:p>
    <w:p w14:paraId="25A74CF6" w14:textId="77777777" w:rsidR="007704AB" w:rsidRPr="000D51EB" w:rsidRDefault="007704AB" w:rsidP="00364B52">
      <w:pPr>
        <w:jc w:val="both"/>
        <w:rPr>
          <w:rFonts w:asciiTheme="minorHAnsi" w:hAnsiTheme="minorHAnsi" w:cstheme="minorHAnsi"/>
          <w:b/>
          <w:bCs/>
          <w:sz w:val="22"/>
          <w:szCs w:val="22"/>
        </w:rPr>
      </w:pPr>
    </w:p>
    <w:p w14:paraId="1E403264" w14:textId="00F89C43" w:rsidR="007704AB" w:rsidRDefault="007704AB" w:rsidP="00364B52">
      <w:pPr>
        <w:rPr>
          <w:rFonts w:asciiTheme="minorHAnsi" w:hAnsiTheme="minorHAnsi" w:cstheme="minorHAnsi"/>
          <w:b/>
          <w:bCs/>
          <w:sz w:val="22"/>
          <w:szCs w:val="22"/>
        </w:rPr>
      </w:pPr>
      <w:r w:rsidRPr="000D51EB">
        <w:rPr>
          <w:rFonts w:asciiTheme="minorHAnsi" w:hAnsiTheme="minorHAnsi" w:cstheme="minorHAnsi"/>
          <w:b/>
          <w:bCs/>
          <w:sz w:val="22"/>
          <w:szCs w:val="22"/>
        </w:rPr>
        <w:t xml:space="preserve"> </w:t>
      </w:r>
      <w:r w:rsidRPr="000D51EB">
        <w:rPr>
          <w:rFonts w:asciiTheme="minorHAnsi" w:hAnsiTheme="minorHAnsi" w:cstheme="minorHAnsi"/>
          <w:b/>
          <w:sz w:val="22"/>
          <w:szCs w:val="22"/>
        </w:rPr>
        <w:t>Project Responsibilities</w:t>
      </w:r>
      <w:r w:rsidRPr="000D51EB">
        <w:rPr>
          <w:rFonts w:asciiTheme="minorHAnsi" w:hAnsiTheme="minorHAnsi" w:cstheme="minorHAnsi"/>
          <w:b/>
          <w:bCs/>
          <w:sz w:val="22"/>
          <w:szCs w:val="22"/>
        </w:rPr>
        <w:t xml:space="preserve"> </w:t>
      </w:r>
    </w:p>
    <w:p w14:paraId="5C8F7667" w14:textId="77777777" w:rsidR="000D51EB" w:rsidRPr="000D51EB" w:rsidRDefault="000D51EB" w:rsidP="00364B52">
      <w:pPr>
        <w:rPr>
          <w:rFonts w:asciiTheme="minorHAnsi" w:hAnsiTheme="minorHAnsi" w:cstheme="minorHAnsi"/>
          <w:b/>
          <w:bCs/>
          <w:sz w:val="22"/>
          <w:szCs w:val="22"/>
        </w:rPr>
      </w:pPr>
    </w:p>
    <w:p w14:paraId="1FD9E293"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as developer and was critical resource of the project.</w:t>
      </w:r>
    </w:p>
    <w:p w14:paraId="04D5D661"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Involved in design architecture of the Product using MVC UI design pattern.</w:t>
      </w:r>
    </w:p>
    <w:p w14:paraId="1A8E0AD4"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Deployment of application on Test and Production Server and testing of application.</w:t>
      </w:r>
    </w:p>
    <w:p w14:paraId="56421459" w14:textId="1F991A72"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Responsible for </w:t>
      </w:r>
      <w:r w:rsidR="00D85B4D" w:rsidRPr="000D51EB">
        <w:rPr>
          <w:rFonts w:asciiTheme="minorHAnsi" w:hAnsiTheme="minorHAnsi" w:cstheme="minorHAnsi"/>
          <w:sz w:val="22"/>
          <w:szCs w:val="22"/>
        </w:rPr>
        <w:t>research</w:t>
      </w:r>
      <w:r w:rsidRPr="000D51EB">
        <w:rPr>
          <w:rFonts w:asciiTheme="minorHAnsi" w:hAnsiTheme="minorHAnsi" w:cstheme="minorHAnsi"/>
          <w:sz w:val="22"/>
          <w:szCs w:val="22"/>
        </w:rPr>
        <w:t xml:space="preserve"> and </w:t>
      </w:r>
      <w:r w:rsidR="000D51EB" w:rsidRPr="000D51EB">
        <w:rPr>
          <w:rFonts w:asciiTheme="minorHAnsi" w:hAnsiTheme="minorHAnsi" w:cstheme="minorHAnsi"/>
          <w:sz w:val="22"/>
          <w:szCs w:val="22"/>
        </w:rPr>
        <w:t>development activities</w:t>
      </w:r>
      <w:r w:rsidRPr="000D51EB">
        <w:rPr>
          <w:rFonts w:asciiTheme="minorHAnsi" w:hAnsiTheme="minorHAnsi" w:cstheme="minorHAnsi"/>
          <w:sz w:val="22"/>
          <w:szCs w:val="22"/>
        </w:rPr>
        <w:t xml:space="preserve"> required in the SDLC cycle involving POC’s for NUnit, MVC UI design pattern.</w:t>
      </w:r>
    </w:p>
    <w:p w14:paraId="4013700D"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Identifying, designing, developing and unit testing common components.</w:t>
      </w:r>
    </w:p>
    <w:p w14:paraId="44BE74C5"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conducting Code Reviews and Tracking Bugs.</w:t>
      </w:r>
    </w:p>
    <w:p w14:paraId="59927F6F"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Technical Training for the team members involving Design Patterns, MVP Pattern, NUnit etc.</w:t>
      </w:r>
    </w:p>
    <w:p w14:paraId="642FA54E"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Facilitator for setting the process for the development life cycle which involves compiling a Coding Guidelines document and implementing it, Code Reviews, Unit testing checklist etc.  </w:t>
      </w:r>
    </w:p>
    <w:p w14:paraId="12E59554" w14:textId="77777777" w:rsidR="007704AB" w:rsidRPr="000D51EB" w:rsidRDefault="007704AB" w:rsidP="000D51EB">
      <w:pPr>
        <w:numPr>
          <w:ilvl w:val="0"/>
          <w:numId w:val="36"/>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to provide training and mentoring to junior developers and take care of daily activities such as attending meetings, providing project updates, addressing management inquiries etc.</w:t>
      </w:r>
    </w:p>
    <w:p w14:paraId="0C9E71E3" w14:textId="77777777" w:rsidR="007704AB" w:rsidRPr="000D51EB" w:rsidRDefault="007704AB" w:rsidP="000D51EB">
      <w:pPr>
        <w:numPr>
          <w:ilvl w:val="0"/>
          <w:numId w:val="36"/>
        </w:numPr>
        <w:tabs>
          <w:tab w:val="left" w:pos="360"/>
        </w:tabs>
        <w:suppressAutoHyphens/>
        <w:jc w:val="both"/>
        <w:rPr>
          <w:rFonts w:asciiTheme="minorHAnsi" w:hAnsiTheme="minorHAnsi" w:cstheme="minorHAnsi"/>
          <w:b/>
          <w:bCs/>
          <w:sz w:val="22"/>
          <w:szCs w:val="22"/>
        </w:rPr>
      </w:pPr>
      <w:r w:rsidRPr="000D51EB">
        <w:rPr>
          <w:rFonts w:asciiTheme="minorHAnsi" w:hAnsiTheme="minorHAnsi" w:cstheme="minorHAnsi"/>
          <w:sz w:val="22"/>
          <w:szCs w:val="22"/>
        </w:rPr>
        <w:t>Responsible to work closely with Client manager, Business Analysts &amp; Project Managers on development and execution of technical work plan and to improve the quality and scalability of code.</w:t>
      </w:r>
    </w:p>
    <w:p w14:paraId="3583D80C" w14:textId="77777777" w:rsidR="00B7665E" w:rsidRPr="000D51EB" w:rsidRDefault="00B7665E" w:rsidP="00B7665E">
      <w:pPr>
        <w:tabs>
          <w:tab w:val="left" w:pos="360"/>
        </w:tabs>
        <w:suppressAutoHyphens/>
        <w:ind w:left="357"/>
        <w:jc w:val="both"/>
        <w:rPr>
          <w:rFonts w:asciiTheme="minorHAnsi" w:hAnsiTheme="minorHAnsi" w:cstheme="minorHAnsi"/>
          <w:b/>
          <w:bCs/>
          <w:sz w:val="22"/>
          <w:szCs w:val="22"/>
        </w:rPr>
      </w:pPr>
    </w:p>
    <w:p w14:paraId="1E04223F" w14:textId="77777777" w:rsidR="007704AB" w:rsidRPr="000D51EB" w:rsidRDefault="007704AB" w:rsidP="00364B52">
      <w:pPr>
        <w:rPr>
          <w:rFonts w:asciiTheme="minorHAnsi" w:hAnsiTheme="minorHAnsi" w:cstheme="minorHAnsi"/>
          <w:b/>
          <w:sz w:val="22"/>
          <w:szCs w:val="22"/>
        </w:rPr>
      </w:pPr>
      <w:r w:rsidRPr="000D51EB">
        <w:rPr>
          <w:rFonts w:asciiTheme="minorHAnsi" w:hAnsiTheme="minorHAnsi" w:cstheme="minorHAnsi"/>
          <w:b/>
          <w:sz w:val="22"/>
          <w:szCs w:val="22"/>
        </w:rPr>
        <w:lastRenderedPageBreak/>
        <w:t>Environment</w:t>
      </w:r>
      <w:r w:rsidR="00B30CF5" w:rsidRPr="000D51EB">
        <w:rPr>
          <w:rFonts w:asciiTheme="minorHAnsi" w:hAnsiTheme="minorHAnsi" w:cstheme="minorHAnsi"/>
          <w:b/>
          <w:sz w:val="22"/>
          <w:szCs w:val="22"/>
        </w:rPr>
        <w:t>:</w:t>
      </w:r>
    </w:p>
    <w:p w14:paraId="1FA29538" w14:textId="77777777" w:rsidR="007704AB" w:rsidRPr="000D51EB" w:rsidRDefault="007704AB" w:rsidP="00364B52">
      <w:pPr>
        <w:rPr>
          <w:rFonts w:asciiTheme="minorHAnsi" w:hAnsiTheme="minorHAnsi" w:cstheme="minorHAnsi"/>
          <w:bCs/>
          <w:sz w:val="22"/>
          <w:szCs w:val="22"/>
        </w:rPr>
      </w:pPr>
      <w:r w:rsidRPr="000D51EB">
        <w:rPr>
          <w:rFonts w:asciiTheme="minorHAnsi" w:hAnsiTheme="minorHAnsi" w:cstheme="minorHAnsi"/>
          <w:sz w:val="22"/>
          <w:szCs w:val="22"/>
        </w:rPr>
        <w:t xml:space="preserve">Environment: ASP.Net, C#.NET 3.5), ADO.Net, XML, </w:t>
      </w:r>
      <w:r w:rsidRPr="000D51EB">
        <w:rPr>
          <w:rFonts w:asciiTheme="minorHAnsi" w:hAnsiTheme="minorHAnsi" w:cstheme="minorHAnsi"/>
          <w:bCs/>
          <w:sz w:val="22"/>
          <w:szCs w:val="22"/>
        </w:rPr>
        <w:t>WCF, WPF.</w:t>
      </w:r>
    </w:p>
    <w:p w14:paraId="3B434003" w14:textId="77777777" w:rsidR="007704AB" w:rsidRPr="000D51EB" w:rsidRDefault="007704AB" w:rsidP="00364B52">
      <w:pPr>
        <w:rPr>
          <w:rFonts w:asciiTheme="minorHAnsi" w:hAnsiTheme="minorHAnsi" w:cstheme="minorHAnsi"/>
          <w:sz w:val="22"/>
          <w:szCs w:val="22"/>
        </w:rPr>
      </w:pPr>
      <w:r w:rsidRPr="000D51EB">
        <w:rPr>
          <w:rFonts w:asciiTheme="minorHAnsi" w:hAnsiTheme="minorHAnsi" w:cstheme="minorHAnsi"/>
          <w:bCs/>
          <w:sz w:val="22"/>
          <w:szCs w:val="22"/>
        </w:rPr>
        <w:t>IIS6.0,</w:t>
      </w:r>
      <w:r w:rsidRPr="000D51EB">
        <w:rPr>
          <w:rFonts w:asciiTheme="minorHAnsi" w:hAnsiTheme="minorHAnsi" w:cstheme="minorHAnsi"/>
          <w:sz w:val="22"/>
          <w:szCs w:val="22"/>
        </w:rPr>
        <w:t xml:space="preserve"> .NET Framework </w:t>
      </w:r>
      <w:r w:rsidRPr="000D51EB">
        <w:rPr>
          <w:rFonts w:asciiTheme="minorHAnsi" w:hAnsiTheme="minorHAnsi" w:cstheme="minorHAnsi"/>
          <w:bCs/>
          <w:sz w:val="22"/>
          <w:szCs w:val="22"/>
        </w:rPr>
        <w:t>3.5, SQL Server 2000/2005/2008/12, Oracle 10 g.</w:t>
      </w:r>
      <w:r w:rsidRPr="000D51EB">
        <w:rPr>
          <w:rFonts w:asciiTheme="minorHAnsi" w:hAnsiTheme="minorHAnsi" w:cstheme="minorHAnsi"/>
          <w:sz w:val="22"/>
          <w:szCs w:val="22"/>
        </w:rPr>
        <w:t xml:space="preserve"> Agile, Compact </w:t>
      </w:r>
    </w:p>
    <w:p w14:paraId="1DFB958C" w14:textId="77777777" w:rsidR="007704AB" w:rsidRPr="000D51EB" w:rsidRDefault="007704AB" w:rsidP="000D51EB">
      <w:pPr>
        <w:rPr>
          <w:rFonts w:asciiTheme="minorHAnsi" w:hAnsiTheme="minorHAnsi" w:cstheme="minorHAnsi"/>
          <w:bCs/>
          <w:sz w:val="22"/>
          <w:szCs w:val="22"/>
        </w:rPr>
      </w:pPr>
      <w:r w:rsidRPr="000D51EB">
        <w:rPr>
          <w:rFonts w:asciiTheme="minorHAnsi" w:hAnsiTheme="minorHAnsi" w:cstheme="minorHAnsi"/>
          <w:sz w:val="22"/>
          <w:szCs w:val="22"/>
        </w:rPr>
        <w:t>Processes-NUnit, Visual Source Safe, TFS, Agile, Scrum, Visual Studio 2003/2005/2008/2012, 6.0 Windows 10/2012.</w:t>
      </w:r>
      <w:r w:rsidRPr="000D51EB">
        <w:rPr>
          <w:rFonts w:asciiTheme="minorHAnsi" w:hAnsiTheme="minorHAnsi" w:cstheme="minorHAnsi"/>
          <w:bCs/>
          <w:sz w:val="22"/>
          <w:szCs w:val="22"/>
        </w:rPr>
        <w:t xml:space="preserve"> </w:t>
      </w:r>
    </w:p>
    <w:p w14:paraId="57A4E942" w14:textId="77777777" w:rsidR="007704AB" w:rsidRPr="000D51EB" w:rsidRDefault="007704AB" w:rsidP="000D51EB">
      <w:pPr>
        <w:rPr>
          <w:rFonts w:asciiTheme="minorHAnsi" w:hAnsiTheme="minorHAnsi" w:cstheme="minorHAnsi"/>
          <w:b/>
          <w:bCs/>
          <w:spacing w:val="20"/>
          <w:sz w:val="22"/>
          <w:szCs w:val="22"/>
          <w:shd w:val="clear" w:color="auto" w:fill="C0C0C0"/>
        </w:rPr>
      </w:pPr>
      <w:r w:rsidRPr="000D51EB">
        <w:rPr>
          <w:rFonts w:asciiTheme="minorHAnsi" w:hAnsiTheme="minorHAnsi" w:cstheme="minorHAnsi"/>
          <w:bCs/>
          <w:sz w:val="22"/>
          <w:szCs w:val="22"/>
        </w:rPr>
        <w:t xml:space="preserve">Third Party tools/ software- </w:t>
      </w:r>
      <w:r w:rsidRPr="000D51EB">
        <w:rPr>
          <w:rFonts w:asciiTheme="minorHAnsi" w:hAnsiTheme="minorHAnsi" w:cstheme="minorHAnsi"/>
          <w:sz w:val="22"/>
          <w:szCs w:val="22"/>
        </w:rPr>
        <w:t>NUnit, Visual Source Safe, TFS</w:t>
      </w:r>
      <w:r w:rsidRPr="000D51EB">
        <w:rPr>
          <w:rFonts w:asciiTheme="minorHAnsi" w:hAnsiTheme="minorHAnsi" w:cstheme="minorHAnsi"/>
          <w:b/>
          <w:bCs/>
          <w:spacing w:val="20"/>
          <w:sz w:val="22"/>
          <w:szCs w:val="22"/>
          <w:shd w:val="clear" w:color="auto" w:fill="C0C0C0"/>
        </w:rPr>
        <w:t xml:space="preserve"> </w:t>
      </w:r>
    </w:p>
    <w:p w14:paraId="6C957B2A" w14:textId="77777777" w:rsidR="007704AB" w:rsidRPr="000D51EB" w:rsidRDefault="007704AB" w:rsidP="000D51EB">
      <w:pPr>
        <w:rPr>
          <w:rFonts w:asciiTheme="minorHAnsi" w:hAnsiTheme="minorHAnsi" w:cstheme="minorHAnsi"/>
          <w:b/>
          <w:sz w:val="22"/>
          <w:szCs w:val="22"/>
        </w:rPr>
      </w:pPr>
      <w:r w:rsidRPr="000D51EB">
        <w:rPr>
          <w:rFonts w:asciiTheme="minorHAnsi" w:hAnsiTheme="minorHAnsi" w:cstheme="minorHAnsi"/>
          <w:b/>
          <w:sz w:val="22"/>
          <w:szCs w:val="22"/>
        </w:rPr>
        <w:t>Team Size: 15</w:t>
      </w:r>
    </w:p>
    <w:p w14:paraId="3DA2F391" w14:textId="77777777" w:rsidR="007704AB" w:rsidRPr="000D51EB" w:rsidRDefault="007704AB" w:rsidP="000D51EB">
      <w:pPr>
        <w:rPr>
          <w:rFonts w:asciiTheme="minorHAnsi" w:hAnsiTheme="minorHAnsi" w:cstheme="minorHAnsi"/>
          <w:sz w:val="22"/>
          <w:szCs w:val="22"/>
        </w:rPr>
      </w:pPr>
    </w:p>
    <w:p w14:paraId="2F66DE83" w14:textId="174C0250" w:rsidR="006E4F3A" w:rsidRPr="000D51EB" w:rsidRDefault="006E4F3A" w:rsidP="000D51EB">
      <w:pPr>
        <w:rPr>
          <w:rFonts w:asciiTheme="minorHAnsi" w:hAnsiTheme="minorHAnsi" w:cstheme="minorHAnsi"/>
          <w:sz w:val="22"/>
          <w:szCs w:val="22"/>
        </w:rPr>
      </w:pPr>
      <w:r w:rsidRPr="000D51EB">
        <w:rPr>
          <w:rFonts w:asciiTheme="minorHAnsi" w:hAnsiTheme="minorHAnsi" w:cstheme="minorHAnsi"/>
          <w:b/>
          <w:sz w:val="22"/>
          <w:szCs w:val="22"/>
        </w:rPr>
        <w:t>Name</w:t>
      </w:r>
      <w:r w:rsidRPr="000D51EB">
        <w:rPr>
          <w:rFonts w:asciiTheme="minorHAnsi" w:hAnsiTheme="minorHAnsi" w:cstheme="minorHAnsi"/>
          <w:b/>
          <w:sz w:val="22"/>
          <w:szCs w:val="22"/>
        </w:rPr>
        <w:tab/>
        <w:t xml:space="preserve">          </w:t>
      </w:r>
      <w:r w:rsidR="000D51EB">
        <w:rPr>
          <w:rFonts w:asciiTheme="minorHAnsi" w:hAnsiTheme="minorHAnsi" w:cstheme="minorHAnsi"/>
          <w:b/>
          <w:sz w:val="22"/>
          <w:szCs w:val="22"/>
        </w:rPr>
        <w:t xml:space="preserve">                </w:t>
      </w:r>
      <w:proofErr w:type="gramStart"/>
      <w:r w:rsidR="000D51EB">
        <w:rPr>
          <w:rFonts w:asciiTheme="minorHAnsi" w:hAnsiTheme="minorHAnsi" w:cstheme="minorHAnsi"/>
          <w:b/>
          <w:sz w:val="22"/>
          <w:szCs w:val="22"/>
        </w:rPr>
        <w:t xml:space="preserve"> </w:t>
      </w:r>
      <w:r w:rsidRPr="000D51EB">
        <w:rPr>
          <w:rFonts w:asciiTheme="minorHAnsi" w:hAnsiTheme="minorHAnsi" w:cstheme="minorHAnsi"/>
          <w:b/>
          <w:sz w:val="22"/>
          <w:szCs w:val="22"/>
        </w:rPr>
        <w:t xml:space="preserve"> </w:t>
      </w:r>
      <w:r w:rsidRPr="000D51EB">
        <w:rPr>
          <w:rFonts w:asciiTheme="minorHAnsi" w:hAnsiTheme="minorHAnsi" w:cstheme="minorHAnsi"/>
          <w:sz w:val="22"/>
          <w:szCs w:val="22"/>
        </w:rPr>
        <w:t>:</w:t>
      </w:r>
      <w:proofErr w:type="gramEnd"/>
      <w:r w:rsidRPr="000D51EB">
        <w:rPr>
          <w:rFonts w:asciiTheme="minorHAnsi" w:hAnsiTheme="minorHAnsi" w:cstheme="minorHAnsi"/>
          <w:sz w:val="22"/>
          <w:szCs w:val="22"/>
        </w:rPr>
        <w:t xml:space="preserve"> </w:t>
      </w:r>
      <w:proofErr w:type="spellStart"/>
      <w:r w:rsidRPr="000D51EB">
        <w:rPr>
          <w:rFonts w:asciiTheme="minorHAnsi" w:hAnsiTheme="minorHAnsi" w:cstheme="minorHAnsi"/>
          <w:sz w:val="22"/>
          <w:szCs w:val="22"/>
        </w:rPr>
        <w:t>BioAnalyst</w:t>
      </w:r>
      <w:proofErr w:type="spellEnd"/>
    </w:p>
    <w:p w14:paraId="18732374" w14:textId="08B815B2" w:rsidR="006E4F3A" w:rsidRPr="000D51EB" w:rsidRDefault="006E4F3A" w:rsidP="000D51EB">
      <w:pPr>
        <w:rPr>
          <w:rFonts w:asciiTheme="minorHAnsi" w:hAnsiTheme="minorHAnsi" w:cstheme="minorHAnsi"/>
          <w:sz w:val="22"/>
          <w:szCs w:val="22"/>
        </w:rPr>
      </w:pPr>
      <w:proofErr w:type="spellStart"/>
      <w:r w:rsidRPr="000D51EB">
        <w:rPr>
          <w:rFonts w:asciiTheme="minorHAnsi" w:hAnsiTheme="minorHAnsi" w:cstheme="minorHAnsi"/>
          <w:b/>
          <w:sz w:val="22"/>
          <w:szCs w:val="22"/>
        </w:rPr>
        <w:t>Clinet</w:t>
      </w:r>
      <w:proofErr w:type="spellEnd"/>
      <w:r w:rsidRPr="000D51EB">
        <w:rPr>
          <w:rFonts w:asciiTheme="minorHAnsi" w:hAnsiTheme="minorHAnsi" w:cstheme="minorHAnsi"/>
          <w:sz w:val="22"/>
          <w:szCs w:val="22"/>
        </w:rPr>
        <w:tab/>
        <w:t xml:space="preserve">          </w:t>
      </w:r>
      <w:r w:rsidR="000D51EB">
        <w:rPr>
          <w:rFonts w:asciiTheme="minorHAnsi" w:hAnsiTheme="minorHAnsi" w:cstheme="minorHAnsi"/>
          <w:sz w:val="22"/>
          <w:szCs w:val="22"/>
        </w:rPr>
        <w:t xml:space="preserve">                </w:t>
      </w:r>
      <w:proofErr w:type="gramStart"/>
      <w:r w:rsidR="000D51EB">
        <w:rPr>
          <w:rFonts w:asciiTheme="minorHAnsi" w:hAnsiTheme="minorHAnsi" w:cstheme="minorHAnsi"/>
          <w:sz w:val="22"/>
          <w:szCs w:val="22"/>
        </w:rPr>
        <w:t xml:space="preserve"> </w:t>
      </w:r>
      <w:r w:rsidRPr="000D51EB">
        <w:rPr>
          <w:rFonts w:asciiTheme="minorHAnsi" w:hAnsiTheme="minorHAnsi" w:cstheme="minorHAnsi"/>
          <w:sz w:val="22"/>
          <w:szCs w:val="22"/>
        </w:rPr>
        <w:t xml:space="preserve"> :</w:t>
      </w:r>
      <w:proofErr w:type="gramEnd"/>
      <w:r w:rsidRPr="000D51EB">
        <w:rPr>
          <w:rFonts w:asciiTheme="minorHAnsi" w:hAnsiTheme="minorHAnsi" w:cstheme="minorHAnsi"/>
          <w:sz w:val="22"/>
          <w:szCs w:val="22"/>
        </w:rPr>
        <w:t xml:space="preserve"> Perkin Elmer (UK)</w:t>
      </w:r>
    </w:p>
    <w:p w14:paraId="1423E725" w14:textId="77777777" w:rsidR="000F5339" w:rsidRPr="000D51EB" w:rsidRDefault="000F5339" w:rsidP="000D51EB">
      <w:pPr>
        <w:rPr>
          <w:rFonts w:asciiTheme="minorHAnsi" w:hAnsiTheme="minorHAnsi" w:cstheme="minorHAnsi"/>
          <w:b/>
          <w:sz w:val="22"/>
          <w:szCs w:val="22"/>
        </w:rPr>
      </w:pPr>
      <w:r w:rsidRPr="000D51EB">
        <w:rPr>
          <w:rFonts w:asciiTheme="minorHAnsi" w:hAnsiTheme="minorHAnsi" w:cstheme="minorHAnsi"/>
          <w:b/>
          <w:sz w:val="22"/>
          <w:szCs w:val="22"/>
        </w:rPr>
        <w:t>Start Date</w:t>
      </w:r>
      <w:r w:rsidRPr="000D51EB">
        <w:rPr>
          <w:rFonts w:asciiTheme="minorHAnsi" w:hAnsiTheme="minorHAnsi" w:cstheme="minorHAnsi"/>
          <w:b/>
          <w:sz w:val="22"/>
          <w:szCs w:val="22"/>
        </w:rPr>
        <w:tab/>
      </w:r>
      <w:r w:rsidRPr="000D51EB">
        <w:rPr>
          <w:rFonts w:asciiTheme="minorHAnsi" w:hAnsiTheme="minorHAnsi" w:cstheme="minorHAnsi"/>
          <w:b/>
          <w:sz w:val="22"/>
          <w:szCs w:val="22"/>
        </w:rPr>
        <w:tab/>
      </w:r>
      <w:r w:rsidRPr="000D51EB">
        <w:rPr>
          <w:rFonts w:asciiTheme="minorHAnsi" w:hAnsiTheme="minorHAnsi" w:cstheme="minorHAnsi"/>
          <w:sz w:val="22"/>
          <w:szCs w:val="22"/>
        </w:rPr>
        <w:t>: 3</w:t>
      </w:r>
      <w:r w:rsidR="001A2743" w:rsidRPr="000D51EB">
        <w:rPr>
          <w:rFonts w:asciiTheme="minorHAnsi" w:hAnsiTheme="minorHAnsi" w:cstheme="minorHAnsi"/>
          <w:sz w:val="22"/>
          <w:szCs w:val="22"/>
          <w:vertAlign w:val="superscript"/>
        </w:rPr>
        <w:t>rd</w:t>
      </w:r>
      <w:r w:rsidR="001A2743" w:rsidRPr="000D51EB">
        <w:rPr>
          <w:rFonts w:asciiTheme="minorHAnsi" w:hAnsiTheme="minorHAnsi" w:cstheme="minorHAnsi"/>
          <w:sz w:val="22"/>
          <w:szCs w:val="22"/>
        </w:rPr>
        <w:t xml:space="preserve"> OCT</w:t>
      </w:r>
      <w:r w:rsidRPr="000D51EB">
        <w:rPr>
          <w:rFonts w:asciiTheme="minorHAnsi" w:hAnsiTheme="minorHAnsi" w:cstheme="minorHAnsi"/>
          <w:sz w:val="22"/>
          <w:szCs w:val="22"/>
        </w:rPr>
        <w:t>-2006</w:t>
      </w:r>
    </w:p>
    <w:p w14:paraId="40672D4A" w14:textId="77777777" w:rsidR="000F5339" w:rsidRPr="000D51EB" w:rsidRDefault="000F5339" w:rsidP="000D51EB">
      <w:pPr>
        <w:rPr>
          <w:rFonts w:asciiTheme="minorHAnsi" w:hAnsiTheme="minorHAnsi" w:cstheme="minorHAnsi"/>
          <w:sz w:val="22"/>
          <w:szCs w:val="22"/>
        </w:rPr>
      </w:pPr>
      <w:r w:rsidRPr="000D51EB">
        <w:rPr>
          <w:rFonts w:asciiTheme="minorHAnsi" w:hAnsiTheme="minorHAnsi" w:cstheme="minorHAnsi"/>
          <w:b/>
          <w:sz w:val="22"/>
          <w:szCs w:val="22"/>
        </w:rPr>
        <w:t>End date</w:t>
      </w:r>
      <w:r w:rsidRPr="000D51EB">
        <w:rPr>
          <w:rFonts w:asciiTheme="minorHAnsi" w:hAnsiTheme="minorHAnsi" w:cstheme="minorHAnsi"/>
          <w:b/>
          <w:sz w:val="22"/>
          <w:szCs w:val="22"/>
        </w:rPr>
        <w:tab/>
      </w:r>
      <w:r w:rsidRPr="000D51EB">
        <w:rPr>
          <w:rFonts w:asciiTheme="minorHAnsi" w:hAnsiTheme="minorHAnsi" w:cstheme="minorHAnsi"/>
          <w:b/>
          <w:sz w:val="22"/>
          <w:szCs w:val="22"/>
        </w:rPr>
        <w:tab/>
      </w:r>
      <w:r w:rsidRPr="000D51EB">
        <w:rPr>
          <w:rFonts w:asciiTheme="minorHAnsi" w:hAnsiTheme="minorHAnsi" w:cstheme="minorHAnsi"/>
          <w:sz w:val="22"/>
          <w:szCs w:val="22"/>
        </w:rPr>
        <w:t>: 30</w:t>
      </w:r>
      <w:r w:rsidRPr="000D51EB">
        <w:rPr>
          <w:rFonts w:asciiTheme="minorHAnsi" w:hAnsiTheme="minorHAnsi" w:cstheme="minorHAnsi"/>
          <w:sz w:val="22"/>
          <w:szCs w:val="22"/>
          <w:vertAlign w:val="superscript"/>
        </w:rPr>
        <w:t>th</w:t>
      </w:r>
      <w:r w:rsidRPr="000D51EB">
        <w:rPr>
          <w:rFonts w:asciiTheme="minorHAnsi" w:hAnsiTheme="minorHAnsi" w:cstheme="minorHAnsi"/>
          <w:sz w:val="22"/>
          <w:szCs w:val="22"/>
        </w:rPr>
        <w:t xml:space="preserve"> NOV-2008</w:t>
      </w:r>
    </w:p>
    <w:p w14:paraId="51414839" w14:textId="77777777" w:rsidR="006E4F3A" w:rsidRPr="000D51EB" w:rsidRDefault="006E4F3A" w:rsidP="000D51EB">
      <w:pPr>
        <w:rPr>
          <w:rFonts w:asciiTheme="minorHAnsi" w:hAnsiTheme="minorHAnsi" w:cstheme="minorHAnsi"/>
          <w:b/>
          <w:sz w:val="22"/>
          <w:szCs w:val="22"/>
        </w:rPr>
      </w:pPr>
      <w:r w:rsidRPr="000D51EB">
        <w:rPr>
          <w:rFonts w:asciiTheme="minorHAnsi" w:hAnsiTheme="minorHAnsi" w:cstheme="minorHAnsi"/>
          <w:b/>
          <w:sz w:val="22"/>
          <w:szCs w:val="22"/>
        </w:rPr>
        <w:t>Role</w:t>
      </w:r>
      <w:r w:rsidRPr="000D51EB">
        <w:rPr>
          <w:rFonts w:asciiTheme="minorHAnsi" w:hAnsiTheme="minorHAnsi" w:cstheme="minorHAnsi"/>
          <w:b/>
          <w:sz w:val="22"/>
          <w:szCs w:val="22"/>
        </w:rPr>
        <w:tab/>
      </w:r>
      <w:r w:rsidRPr="000D51EB">
        <w:rPr>
          <w:rFonts w:asciiTheme="minorHAnsi" w:hAnsiTheme="minorHAnsi" w:cstheme="minorHAnsi"/>
          <w:b/>
          <w:sz w:val="22"/>
          <w:szCs w:val="22"/>
        </w:rPr>
        <w:tab/>
      </w:r>
      <w:r w:rsidRPr="000D51EB">
        <w:rPr>
          <w:rFonts w:asciiTheme="minorHAnsi" w:hAnsiTheme="minorHAnsi" w:cstheme="minorHAnsi"/>
          <w:b/>
          <w:sz w:val="22"/>
          <w:szCs w:val="22"/>
        </w:rPr>
        <w:tab/>
        <w:t xml:space="preserve">: </w:t>
      </w:r>
      <w:r w:rsidRPr="000D51EB">
        <w:rPr>
          <w:rFonts w:asciiTheme="minorHAnsi" w:hAnsiTheme="minorHAnsi" w:cstheme="minorHAnsi"/>
          <w:sz w:val="22"/>
          <w:szCs w:val="22"/>
        </w:rPr>
        <w:t>Software</w:t>
      </w:r>
      <w:r w:rsidRPr="000D51EB">
        <w:rPr>
          <w:rFonts w:asciiTheme="minorHAnsi" w:hAnsiTheme="minorHAnsi" w:cstheme="minorHAnsi"/>
          <w:b/>
          <w:sz w:val="22"/>
          <w:szCs w:val="22"/>
        </w:rPr>
        <w:t xml:space="preserve"> </w:t>
      </w:r>
      <w:r w:rsidRPr="000D51EB">
        <w:rPr>
          <w:rFonts w:asciiTheme="minorHAnsi" w:hAnsiTheme="minorHAnsi" w:cstheme="minorHAnsi"/>
          <w:sz w:val="22"/>
          <w:szCs w:val="22"/>
        </w:rPr>
        <w:t>Development Engineer</w:t>
      </w:r>
      <w:r w:rsidRPr="000D51EB">
        <w:rPr>
          <w:rFonts w:asciiTheme="minorHAnsi" w:hAnsiTheme="minorHAnsi" w:cstheme="minorHAnsi"/>
          <w:b/>
          <w:sz w:val="22"/>
          <w:szCs w:val="22"/>
        </w:rPr>
        <w:t xml:space="preserve"> </w:t>
      </w:r>
    </w:p>
    <w:p w14:paraId="507C9277" w14:textId="77777777" w:rsidR="007C50D7" w:rsidRPr="000D51EB" w:rsidRDefault="007C50D7" w:rsidP="000D51EB">
      <w:pPr>
        <w:rPr>
          <w:rFonts w:asciiTheme="minorHAnsi" w:hAnsiTheme="minorHAnsi" w:cstheme="minorHAnsi"/>
          <w:b/>
          <w:sz w:val="22"/>
          <w:szCs w:val="22"/>
        </w:rPr>
      </w:pPr>
    </w:p>
    <w:p w14:paraId="560BBE50" w14:textId="77777777" w:rsidR="006E4F3A" w:rsidRPr="000D51EB" w:rsidRDefault="006E4F3A" w:rsidP="000D51EB">
      <w:pPr>
        <w:rPr>
          <w:rFonts w:asciiTheme="minorHAnsi" w:hAnsiTheme="minorHAnsi" w:cstheme="minorHAnsi"/>
          <w:sz w:val="22"/>
          <w:szCs w:val="22"/>
        </w:rPr>
      </w:pPr>
      <w:r w:rsidRPr="000D51EB">
        <w:rPr>
          <w:rFonts w:asciiTheme="minorHAnsi" w:hAnsiTheme="minorHAnsi" w:cstheme="minorHAnsi"/>
          <w:b/>
          <w:sz w:val="22"/>
          <w:szCs w:val="22"/>
        </w:rPr>
        <w:t>Project Description</w:t>
      </w:r>
      <w:r w:rsidR="00B30CF5" w:rsidRPr="000D51EB">
        <w:rPr>
          <w:rFonts w:asciiTheme="minorHAnsi" w:hAnsiTheme="minorHAnsi" w:cstheme="minorHAnsi"/>
          <w:b/>
          <w:sz w:val="22"/>
          <w:szCs w:val="22"/>
        </w:rPr>
        <w:t xml:space="preserve">: </w:t>
      </w:r>
      <w:proofErr w:type="spellStart"/>
      <w:r w:rsidRPr="000D51EB">
        <w:rPr>
          <w:rFonts w:asciiTheme="minorHAnsi" w:hAnsiTheme="minorHAnsi" w:cstheme="minorHAnsi"/>
          <w:sz w:val="22"/>
          <w:szCs w:val="22"/>
        </w:rPr>
        <w:t>BioAnalyst</w:t>
      </w:r>
      <w:proofErr w:type="spellEnd"/>
      <w:r w:rsidRPr="000D51EB">
        <w:rPr>
          <w:rFonts w:asciiTheme="minorHAnsi" w:hAnsiTheme="minorHAnsi" w:cstheme="minorHAnsi"/>
          <w:sz w:val="22"/>
          <w:szCs w:val="22"/>
        </w:rPr>
        <w:t xml:space="preserve"> is responsible to develop solutions for analytical solutions over the different countries. Project team is responsible for developing complex application according to the user requirement for Analytics. </w:t>
      </w:r>
      <w:r w:rsidR="000F5339" w:rsidRPr="000D51EB">
        <w:rPr>
          <w:rFonts w:asciiTheme="minorHAnsi" w:hAnsiTheme="minorHAnsi" w:cstheme="minorHAnsi"/>
          <w:sz w:val="22"/>
          <w:szCs w:val="22"/>
        </w:rPr>
        <w:t>BioAnalyst is</w:t>
      </w:r>
      <w:r w:rsidRPr="000D51EB">
        <w:rPr>
          <w:rFonts w:asciiTheme="minorHAnsi" w:hAnsiTheme="minorHAnsi" w:cstheme="minorHAnsi"/>
          <w:sz w:val="22"/>
          <w:szCs w:val="22"/>
        </w:rPr>
        <w:t xml:space="preserve"> required efficient software to be developed. Bioanalytical Technologies (India) Pvt. Ltd. is responsible to develop user friendly application for hospital management services, for the Dedicated Client Services project and developing complex applications using Microsoft .NET Technologies.  The project consists of various LoBs (Lines of Business) and spreads through multiple technologies. There is a constant technological challenge to keep these disparate applications up-to-date, and technologically relevant. These applications are developed in various old technologies and newly developed applications are built using the latest technologies. IBM will be required to maintain, and support applications developed in complex architected using technologies, and eventually upgrading these applications to the latest technologies.</w:t>
      </w:r>
    </w:p>
    <w:p w14:paraId="1B90F029" w14:textId="77777777" w:rsidR="000F5339" w:rsidRPr="000D51EB" w:rsidRDefault="000F5339" w:rsidP="00364B52">
      <w:pPr>
        <w:jc w:val="both"/>
        <w:rPr>
          <w:rFonts w:asciiTheme="minorHAnsi" w:hAnsiTheme="minorHAnsi" w:cstheme="minorHAnsi"/>
          <w:b/>
          <w:bCs/>
          <w:sz w:val="22"/>
          <w:szCs w:val="22"/>
        </w:rPr>
      </w:pPr>
    </w:p>
    <w:p w14:paraId="225A1A5B" w14:textId="1924FC0C" w:rsidR="006E4F3A" w:rsidRDefault="006E4F3A" w:rsidP="00364B52">
      <w:pPr>
        <w:jc w:val="both"/>
        <w:rPr>
          <w:rFonts w:asciiTheme="minorHAnsi" w:hAnsiTheme="minorHAnsi" w:cstheme="minorHAnsi"/>
          <w:b/>
          <w:bCs/>
          <w:sz w:val="22"/>
          <w:szCs w:val="22"/>
        </w:rPr>
      </w:pPr>
      <w:r w:rsidRPr="000D51EB">
        <w:rPr>
          <w:rFonts w:asciiTheme="minorHAnsi" w:hAnsiTheme="minorHAnsi" w:cstheme="minorHAnsi"/>
          <w:b/>
          <w:sz w:val="22"/>
          <w:szCs w:val="22"/>
        </w:rPr>
        <w:t>Project Responsibilities</w:t>
      </w:r>
      <w:r w:rsidRPr="000D51EB">
        <w:rPr>
          <w:rFonts w:asciiTheme="minorHAnsi" w:hAnsiTheme="minorHAnsi" w:cstheme="minorHAnsi"/>
          <w:b/>
          <w:bCs/>
          <w:sz w:val="22"/>
          <w:szCs w:val="22"/>
        </w:rPr>
        <w:t xml:space="preserve"> </w:t>
      </w:r>
    </w:p>
    <w:p w14:paraId="3AE61C8B" w14:textId="77777777" w:rsidR="000D51EB" w:rsidRPr="000D51EB" w:rsidRDefault="000D51EB" w:rsidP="00364B52">
      <w:pPr>
        <w:jc w:val="both"/>
        <w:rPr>
          <w:rFonts w:asciiTheme="minorHAnsi" w:hAnsiTheme="minorHAnsi" w:cstheme="minorHAnsi"/>
          <w:b/>
          <w:bCs/>
          <w:sz w:val="22"/>
          <w:szCs w:val="22"/>
        </w:rPr>
      </w:pPr>
    </w:p>
    <w:p w14:paraId="75B1D724"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Involved in design architecture of the Product using MVP UI design pattern.</w:t>
      </w:r>
    </w:p>
    <w:p w14:paraId="42978839"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Deployment of application on Test and Production Server and testing of application.</w:t>
      </w:r>
    </w:p>
    <w:p w14:paraId="4A51CE32"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R and D activities required in the SDLC cycle involving POC’s for NUnit, MVP UI design pattern.</w:t>
      </w:r>
    </w:p>
    <w:p w14:paraId="3F6025B0"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Identifying, designing, developing and unit testing common components.</w:t>
      </w:r>
    </w:p>
    <w:p w14:paraId="66929C63"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Responsible for conducting Code Reviews and Tracking Bugs.</w:t>
      </w:r>
    </w:p>
    <w:p w14:paraId="21867ECC"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Technical Training for the team members involving Design Patterns, MVP Pattern, NUnit etc.</w:t>
      </w:r>
    </w:p>
    <w:p w14:paraId="3FBB231D"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Facilitator for setting the process for the development life cycle which involves compiling a Coding Guidelines document and implementing it, Code Reviews, Unit testing checklist etc.  </w:t>
      </w:r>
    </w:p>
    <w:p w14:paraId="093EE28F"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 Very important role which I played is Configuration    Management and Database administration.</w:t>
      </w:r>
      <w:r w:rsidRPr="000D51EB">
        <w:rPr>
          <w:rFonts w:asciiTheme="minorHAnsi" w:hAnsiTheme="minorHAnsi" w:cstheme="minorHAnsi"/>
          <w:sz w:val="22"/>
          <w:szCs w:val="22"/>
        </w:rPr>
        <w:tab/>
      </w:r>
    </w:p>
    <w:p w14:paraId="4C864551"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Achievements: Received a Special Recognition Award from senior management, for designing and developing a customized solution for Life Science development</w:t>
      </w:r>
    </w:p>
    <w:p w14:paraId="561E0533"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Very important role which I played is MVP design </w:t>
      </w:r>
      <w:r w:rsidRPr="000D51EB">
        <w:rPr>
          <w:rFonts w:asciiTheme="minorHAnsi" w:hAnsiTheme="minorHAnsi" w:cstheme="minorHAnsi"/>
          <w:sz w:val="22"/>
          <w:szCs w:val="22"/>
        </w:rPr>
        <w:tab/>
      </w:r>
    </w:p>
    <w:p w14:paraId="58BA4806"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Achievements: Received a Special Recognition Award from senior management, for designing and developing a customized solution for Clinical Research Organization </w:t>
      </w:r>
    </w:p>
    <w:p w14:paraId="7D69E77E"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The Products are </w:t>
      </w:r>
      <w:proofErr w:type="gramStart"/>
      <w:r w:rsidRPr="000D51EB">
        <w:rPr>
          <w:rFonts w:asciiTheme="minorHAnsi" w:hAnsiTheme="minorHAnsi" w:cstheme="minorHAnsi"/>
          <w:sz w:val="22"/>
          <w:szCs w:val="22"/>
        </w:rPr>
        <w:t>in to</w:t>
      </w:r>
      <w:proofErr w:type="gramEnd"/>
      <w:r w:rsidRPr="000D51EB">
        <w:rPr>
          <w:rFonts w:asciiTheme="minorHAnsi" w:hAnsiTheme="minorHAnsi" w:cstheme="minorHAnsi"/>
          <w:sz w:val="22"/>
          <w:szCs w:val="22"/>
        </w:rPr>
        <w:t xml:space="preserve"> Health Care Domain, facilitating Hospital management System for small Polyclinics, Nursing Homes, Clinics, OPD’s / IPD’s of small hospitals and Student Health Care Management.</w:t>
      </w:r>
    </w:p>
    <w:p w14:paraId="62E2BA64"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The life cycle selected for the Development of both the Product’s was Agile Process.</w:t>
      </w:r>
    </w:p>
    <w:p w14:paraId="2F1584A4"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 Very important role which I played is Configuration Management and Database administration.</w:t>
      </w:r>
    </w:p>
    <w:p w14:paraId="678E5A26"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Environment: C#. NET 2.0, ASP.NET 2.0, Java Script, NUnit, Ajax, SQL Server 2005</w:t>
      </w:r>
      <w:r w:rsidRPr="000D51EB">
        <w:rPr>
          <w:rFonts w:asciiTheme="minorHAnsi" w:hAnsiTheme="minorHAnsi" w:cstheme="minorHAnsi"/>
          <w:sz w:val="22"/>
          <w:szCs w:val="22"/>
        </w:rPr>
        <w:tab/>
      </w:r>
    </w:p>
    <w:p w14:paraId="5B254416"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Achievements: Active participant in the Audit Process</w:t>
      </w:r>
      <w:r w:rsidR="000F5339" w:rsidRPr="000D51EB">
        <w:rPr>
          <w:rFonts w:asciiTheme="minorHAnsi" w:hAnsiTheme="minorHAnsi" w:cstheme="minorHAnsi"/>
          <w:sz w:val="22"/>
          <w:szCs w:val="22"/>
        </w:rPr>
        <w:t>.</w:t>
      </w:r>
    </w:p>
    <w:p w14:paraId="3FB1E97E"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 xml:space="preserve"> Handled Multiple roles and responsibilities; Lead architect, Developer, in the capstone project of the degree program, to deliver a commercial grade Integrated Multi-Carrier Package Shipping System. </w:t>
      </w:r>
    </w:p>
    <w:p w14:paraId="27575706"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lastRenderedPageBreak/>
        <w:t>Lead architect - requirements and design phases; developed use case models, UML class diagram and sequence diagram. Project manager - project planning, scheduling, risk mitigation and customer coordination.</w:t>
      </w:r>
    </w:p>
    <w:p w14:paraId="5CB24942" w14:textId="77777777" w:rsidR="006E4F3A" w:rsidRPr="000D51EB" w:rsidRDefault="006E4F3A" w:rsidP="000D51EB">
      <w:pPr>
        <w:numPr>
          <w:ilvl w:val="0"/>
          <w:numId w:val="37"/>
        </w:numPr>
        <w:tabs>
          <w:tab w:val="left" w:pos="360"/>
        </w:tabs>
        <w:suppressAutoHyphens/>
        <w:rPr>
          <w:rFonts w:asciiTheme="minorHAnsi" w:hAnsiTheme="minorHAnsi" w:cstheme="minorHAnsi"/>
          <w:sz w:val="22"/>
          <w:szCs w:val="22"/>
        </w:rPr>
      </w:pPr>
      <w:r w:rsidRPr="000D51EB">
        <w:rPr>
          <w:rFonts w:asciiTheme="minorHAnsi" w:hAnsiTheme="minorHAnsi" w:cstheme="minorHAnsi"/>
          <w:sz w:val="22"/>
          <w:szCs w:val="22"/>
        </w:rPr>
        <w:t>Designed and developed classes to maintain system configuration information in XML files, ADO.Net based classes to maintain shipping transaction, tracking number generation and FedEx/UPS shipping configuration options.</w:t>
      </w:r>
    </w:p>
    <w:p w14:paraId="3EB15F24" w14:textId="77777777" w:rsidR="00B7665E" w:rsidRPr="000D51EB" w:rsidRDefault="00B7665E" w:rsidP="00B7665E">
      <w:pPr>
        <w:tabs>
          <w:tab w:val="left" w:pos="360"/>
        </w:tabs>
        <w:suppressAutoHyphens/>
        <w:ind w:left="357"/>
        <w:rPr>
          <w:rFonts w:asciiTheme="minorHAnsi" w:hAnsiTheme="minorHAnsi" w:cstheme="minorHAnsi"/>
          <w:sz w:val="22"/>
          <w:szCs w:val="22"/>
        </w:rPr>
      </w:pPr>
    </w:p>
    <w:p w14:paraId="359BACB7" w14:textId="77777777" w:rsidR="006E4F3A" w:rsidRPr="000D51EB" w:rsidRDefault="006E4F3A" w:rsidP="00B30CF5">
      <w:pPr>
        <w:jc w:val="both"/>
        <w:rPr>
          <w:rFonts w:asciiTheme="minorHAnsi" w:hAnsiTheme="minorHAnsi" w:cstheme="minorHAnsi"/>
          <w:b/>
          <w:bCs/>
          <w:spacing w:val="20"/>
          <w:sz w:val="22"/>
          <w:szCs w:val="22"/>
          <w:shd w:val="clear" w:color="auto" w:fill="C0C0C0"/>
        </w:rPr>
      </w:pPr>
      <w:r w:rsidRPr="000D51EB">
        <w:rPr>
          <w:rFonts w:asciiTheme="minorHAnsi" w:hAnsiTheme="minorHAnsi" w:cstheme="minorHAnsi"/>
          <w:b/>
          <w:sz w:val="22"/>
          <w:szCs w:val="22"/>
        </w:rPr>
        <w:t>Environment</w:t>
      </w:r>
      <w:r w:rsidR="00B30CF5" w:rsidRPr="000D51EB">
        <w:rPr>
          <w:rFonts w:asciiTheme="minorHAnsi" w:hAnsiTheme="minorHAnsi" w:cstheme="minorHAnsi"/>
          <w:b/>
          <w:sz w:val="22"/>
          <w:szCs w:val="22"/>
        </w:rPr>
        <w:t xml:space="preserve">: </w:t>
      </w:r>
      <w:r w:rsidRPr="000D51EB">
        <w:rPr>
          <w:rFonts w:asciiTheme="minorHAnsi" w:hAnsiTheme="minorHAnsi" w:cstheme="minorHAnsi"/>
          <w:sz w:val="22"/>
          <w:szCs w:val="22"/>
        </w:rPr>
        <w:t xml:space="preserve">ASP.Net, C#.NET 3.5 ADO.Net, XML, </w:t>
      </w:r>
      <w:r w:rsidRPr="000D51EB">
        <w:rPr>
          <w:rFonts w:asciiTheme="minorHAnsi" w:hAnsiTheme="minorHAnsi" w:cstheme="minorHAnsi"/>
          <w:bCs/>
          <w:sz w:val="22"/>
          <w:szCs w:val="22"/>
        </w:rPr>
        <w:t>WCF, WPF</w:t>
      </w:r>
      <w:r w:rsidR="00B30CF5" w:rsidRPr="000D51EB">
        <w:rPr>
          <w:rFonts w:asciiTheme="minorHAnsi" w:hAnsiTheme="minorHAnsi" w:cstheme="minorHAnsi"/>
          <w:bCs/>
          <w:sz w:val="22"/>
          <w:szCs w:val="22"/>
        </w:rPr>
        <w:t xml:space="preserve">, </w:t>
      </w:r>
      <w:r w:rsidRPr="000D51EB">
        <w:rPr>
          <w:rFonts w:asciiTheme="minorHAnsi" w:hAnsiTheme="minorHAnsi" w:cstheme="minorHAnsi"/>
          <w:bCs/>
          <w:sz w:val="22"/>
          <w:szCs w:val="22"/>
        </w:rPr>
        <w:t>IIS6.0,</w:t>
      </w:r>
      <w:r w:rsidRPr="000D51EB">
        <w:rPr>
          <w:rFonts w:asciiTheme="minorHAnsi" w:hAnsiTheme="minorHAnsi" w:cstheme="minorHAnsi"/>
          <w:sz w:val="22"/>
          <w:szCs w:val="22"/>
        </w:rPr>
        <w:t xml:space="preserve"> .NET Framework </w:t>
      </w:r>
      <w:r w:rsidRPr="000D51EB">
        <w:rPr>
          <w:rFonts w:asciiTheme="minorHAnsi" w:hAnsiTheme="minorHAnsi" w:cstheme="minorHAnsi"/>
          <w:bCs/>
          <w:sz w:val="22"/>
          <w:szCs w:val="22"/>
        </w:rPr>
        <w:t>3.5, SQL Server 2000/2005/2008/12, Oracle 10 g.</w:t>
      </w:r>
      <w:r w:rsidRPr="000D51EB">
        <w:rPr>
          <w:rFonts w:asciiTheme="minorHAnsi" w:hAnsiTheme="minorHAnsi" w:cstheme="minorHAnsi"/>
          <w:sz w:val="22"/>
          <w:szCs w:val="22"/>
        </w:rPr>
        <w:t xml:space="preserve"> Agile, Compact Processes-</w:t>
      </w:r>
      <w:proofErr w:type="spellStart"/>
      <w:r w:rsidRPr="000D51EB">
        <w:rPr>
          <w:rFonts w:asciiTheme="minorHAnsi" w:hAnsiTheme="minorHAnsi" w:cstheme="minorHAnsi"/>
          <w:sz w:val="22"/>
          <w:szCs w:val="22"/>
        </w:rPr>
        <w:t>NUnit</w:t>
      </w:r>
      <w:proofErr w:type="spellEnd"/>
      <w:r w:rsidRPr="000D51EB">
        <w:rPr>
          <w:rFonts w:asciiTheme="minorHAnsi" w:hAnsiTheme="minorHAnsi" w:cstheme="minorHAnsi"/>
          <w:sz w:val="22"/>
          <w:szCs w:val="22"/>
        </w:rPr>
        <w:t xml:space="preserve">, Visual Source Safe, </w:t>
      </w:r>
      <w:r w:rsidR="001A2743" w:rsidRPr="000D51EB">
        <w:rPr>
          <w:rFonts w:asciiTheme="minorHAnsi" w:hAnsiTheme="minorHAnsi" w:cstheme="minorHAnsi"/>
          <w:sz w:val="22"/>
          <w:szCs w:val="22"/>
        </w:rPr>
        <w:t xml:space="preserve">Visual </w:t>
      </w:r>
      <w:proofErr w:type="spellStart"/>
      <w:r w:rsidR="001A2743" w:rsidRPr="000D51EB">
        <w:rPr>
          <w:rFonts w:asciiTheme="minorHAnsi" w:hAnsiTheme="minorHAnsi" w:cstheme="minorHAnsi"/>
          <w:sz w:val="22"/>
          <w:szCs w:val="22"/>
        </w:rPr>
        <w:t>Basic,</w:t>
      </w:r>
      <w:r w:rsidRPr="000D51EB">
        <w:rPr>
          <w:rFonts w:asciiTheme="minorHAnsi" w:hAnsiTheme="minorHAnsi" w:cstheme="minorHAnsi"/>
          <w:sz w:val="22"/>
          <w:szCs w:val="22"/>
        </w:rPr>
        <w:t>TFS</w:t>
      </w:r>
      <w:proofErr w:type="spellEnd"/>
      <w:r w:rsidRPr="000D51EB">
        <w:rPr>
          <w:rFonts w:asciiTheme="minorHAnsi" w:hAnsiTheme="minorHAnsi" w:cstheme="minorHAnsi"/>
          <w:sz w:val="22"/>
          <w:szCs w:val="22"/>
        </w:rPr>
        <w:t>, Agile, Scrum, Visual Studio 2003/2005/2008/2012, 6.0 Windows 10/2012</w:t>
      </w:r>
      <w:r w:rsidR="00B30CF5" w:rsidRPr="000D51EB">
        <w:rPr>
          <w:rFonts w:asciiTheme="minorHAnsi" w:hAnsiTheme="minorHAnsi" w:cstheme="minorHAnsi"/>
          <w:sz w:val="22"/>
          <w:szCs w:val="22"/>
        </w:rPr>
        <w:t xml:space="preserve">, </w:t>
      </w:r>
      <w:r w:rsidRPr="000D51EB">
        <w:rPr>
          <w:rFonts w:asciiTheme="minorHAnsi" w:hAnsiTheme="minorHAnsi" w:cstheme="minorHAnsi"/>
          <w:bCs/>
          <w:sz w:val="22"/>
          <w:szCs w:val="22"/>
        </w:rPr>
        <w:t xml:space="preserve">Third Party tools/ software- </w:t>
      </w:r>
      <w:r w:rsidRPr="000D51EB">
        <w:rPr>
          <w:rFonts w:asciiTheme="minorHAnsi" w:hAnsiTheme="minorHAnsi" w:cstheme="minorHAnsi"/>
          <w:sz w:val="22"/>
          <w:szCs w:val="22"/>
        </w:rPr>
        <w:t>NUnit, Visual Source Safe, TFS</w:t>
      </w:r>
      <w:r w:rsidR="00B30CF5" w:rsidRPr="000D51EB">
        <w:rPr>
          <w:rFonts w:asciiTheme="minorHAnsi" w:hAnsiTheme="minorHAnsi" w:cstheme="minorHAnsi"/>
          <w:b/>
          <w:bCs/>
          <w:spacing w:val="20"/>
          <w:sz w:val="22"/>
          <w:szCs w:val="22"/>
          <w:shd w:val="clear" w:color="auto" w:fill="C0C0C0"/>
        </w:rPr>
        <w:t>.</w:t>
      </w:r>
    </w:p>
    <w:p w14:paraId="303DAAA5" w14:textId="77777777" w:rsidR="00B30CF5" w:rsidRPr="000D51EB" w:rsidRDefault="00B30CF5" w:rsidP="00364B52">
      <w:pPr>
        <w:pStyle w:val="Heading3"/>
        <w:jc w:val="both"/>
        <w:rPr>
          <w:rFonts w:asciiTheme="minorHAnsi" w:hAnsiTheme="minorHAnsi" w:cstheme="minorHAnsi"/>
          <w:b/>
          <w:sz w:val="22"/>
          <w:szCs w:val="22"/>
        </w:rPr>
      </w:pPr>
    </w:p>
    <w:p w14:paraId="48C83E54" w14:textId="0B2E7AA5" w:rsidR="00D12640" w:rsidRDefault="00D12640" w:rsidP="00364B52">
      <w:pPr>
        <w:pStyle w:val="Heading3"/>
        <w:jc w:val="both"/>
        <w:rPr>
          <w:rFonts w:asciiTheme="minorHAnsi" w:hAnsiTheme="minorHAnsi" w:cstheme="minorHAnsi"/>
          <w:b/>
          <w:sz w:val="22"/>
          <w:szCs w:val="22"/>
        </w:rPr>
      </w:pPr>
      <w:r w:rsidRPr="000D51EB">
        <w:rPr>
          <w:rFonts w:asciiTheme="minorHAnsi" w:hAnsiTheme="minorHAnsi" w:cstheme="minorHAnsi"/>
          <w:b/>
          <w:sz w:val="22"/>
          <w:szCs w:val="22"/>
        </w:rPr>
        <w:t>Certification and Awards</w:t>
      </w:r>
    </w:p>
    <w:p w14:paraId="1123D29A" w14:textId="77777777" w:rsidR="000D51EB" w:rsidRPr="000D51EB" w:rsidRDefault="000D51EB" w:rsidP="000D51EB"/>
    <w:p w14:paraId="450BF3CF"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 xml:space="preserve">Received Eminence &amp; Excellence Award received </w:t>
      </w:r>
    </w:p>
    <w:p w14:paraId="76951720"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Received multiple appreciations mails from Senior US leadership &amp; Product vendors.</w:t>
      </w:r>
    </w:p>
    <w:p w14:paraId="50A5190A"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Received 7 times Manager Choice Award.</w:t>
      </w:r>
    </w:p>
    <w:p w14:paraId="68BE7C8E"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 xml:space="preserve">Received Service Recognition Award </w:t>
      </w:r>
    </w:p>
    <w:p w14:paraId="6EBD5150"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 xml:space="preserve">Received number of client/DPE level appreciation emails. </w:t>
      </w:r>
    </w:p>
    <w:p w14:paraId="6FE56252"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Recognized as Technical Leadership member.</w:t>
      </w:r>
    </w:p>
    <w:p w14:paraId="4DF9D228"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Received Talent award at USA.</w:t>
      </w:r>
    </w:p>
    <w:p w14:paraId="040037CE" w14:textId="77777777" w:rsidR="00D12640" w:rsidRPr="000D51EB" w:rsidRDefault="00D12640" w:rsidP="000D51EB">
      <w:pPr>
        <w:numPr>
          <w:ilvl w:val="0"/>
          <w:numId w:val="38"/>
        </w:numPr>
        <w:rPr>
          <w:rFonts w:asciiTheme="minorHAnsi" w:hAnsiTheme="minorHAnsi" w:cstheme="minorHAnsi"/>
          <w:b/>
          <w:sz w:val="22"/>
          <w:szCs w:val="22"/>
        </w:rPr>
      </w:pPr>
      <w:r w:rsidRPr="000D51EB">
        <w:rPr>
          <w:rFonts w:asciiTheme="minorHAnsi" w:hAnsiTheme="minorHAnsi" w:cstheme="minorHAnsi"/>
          <w:b/>
          <w:sz w:val="22"/>
          <w:szCs w:val="22"/>
        </w:rPr>
        <w:t>Received AWS certification.</w:t>
      </w:r>
    </w:p>
    <w:p w14:paraId="17698333" w14:textId="77777777" w:rsidR="00D12640" w:rsidRPr="000D51EB" w:rsidRDefault="00D12640" w:rsidP="000D51EB">
      <w:pPr>
        <w:numPr>
          <w:ilvl w:val="0"/>
          <w:numId w:val="38"/>
        </w:numPr>
        <w:rPr>
          <w:rFonts w:asciiTheme="minorHAnsi" w:hAnsiTheme="minorHAnsi" w:cstheme="minorHAnsi"/>
          <w:sz w:val="22"/>
          <w:szCs w:val="22"/>
        </w:rPr>
      </w:pPr>
      <w:r w:rsidRPr="000D51EB">
        <w:rPr>
          <w:rFonts w:asciiTheme="minorHAnsi" w:hAnsiTheme="minorHAnsi" w:cstheme="minorHAnsi"/>
          <w:sz w:val="22"/>
          <w:szCs w:val="22"/>
        </w:rPr>
        <w:t>Received Retail Industry Badge.</w:t>
      </w:r>
    </w:p>
    <w:p w14:paraId="45DAF931" w14:textId="77777777" w:rsidR="00D12640" w:rsidRPr="000D51EB" w:rsidRDefault="00D12640" w:rsidP="000D51EB">
      <w:pPr>
        <w:numPr>
          <w:ilvl w:val="0"/>
          <w:numId w:val="38"/>
        </w:numPr>
        <w:suppressAutoHyphens/>
        <w:rPr>
          <w:rFonts w:asciiTheme="minorHAnsi" w:hAnsiTheme="minorHAnsi" w:cstheme="minorHAnsi"/>
          <w:sz w:val="22"/>
          <w:szCs w:val="22"/>
        </w:rPr>
      </w:pPr>
      <w:r w:rsidRPr="000D51EB">
        <w:rPr>
          <w:rFonts w:asciiTheme="minorHAnsi" w:hAnsiTheme="minorHAnsi" w:cstheme="minorHAnsi"/>
          <w:sz w:val="22"/>
          <w:szCs w:val="22"/>
        </w:rPr>
        <w:t>Received Agile Jumpstart Badge.</w:t>
      </w:r>
    </w:p>
    <w:p w14:paraId="7C96B972" w14:textId="77777777" w:rsidR="000F5339" w:rsidRPr="000D51EB" w:rsidRDefault="000F5339" w:rsidP="00364B52">
      <w:pPr>
        <w:rPr>
          <w:rFonts w:asciiTheme="minorHAnsi" w:hAnsiTheme="minorHAnsi" w:cstheme="minorHAnsi"/>
          <w:b/>
          <w:sz w:val="22"/>
          <w:szCs w:val="22"/>
        </w:rPr>
      </w:pPr>
    </w:p>
    <w:p w14:paraId="3D5532CA" w14:textId="59933530" w:rsidR="006D75FA" w:rsidRDefault="006D75FA" w:rsidP="00364B52">
      <w:pPr>
        <w:pStyle w:val="Heading3"/>
        <w:jc w:val="both"/>
        <w:rPr>
          <w:rFonts w:asciiTheme="minorHAnsi" w:hAnsiTheme="minorHAnsi" w:cstheme="minorHAnsi"/>
          <w:b/>
          <w:sz w:val="22"/>
          <w:szCs w:val="22"/>
        </w:rPr>
      </w:pPr>
      <w:r w:rsidRPr="000D51EB">
        <w:rPr>
          <w:rFonts w:asciiTheme="minorHAnsi" w:hAnsiTheme="minorHAnsi" w:cstheme="minorHAnsi"/>
          <w:b/>
          <w:sz w:val="22"/>
          <w:szCs w:val="22"/>
        </w:rPr>
        <w:t>Trainings</w:t>
      </w:r>
    </w:p>
    <w:p w14:paraId="7F6C641A" w14:textId="77777777" w:rsidR="000D51EB" w:rsidRPr="000D51EB" w:rsidRDefault="000D51EB" w:rsidP="000D51EB"/>
    <w:p w14:paraId="088A4A46"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Angular 4.0, HTML, JQuery</w:t>
      </w:r>
    </w:p>
    <w:p w14:paraId="3C501F92" w14:textId="7F237675"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American </w:t>
      </w:r>
      <w:r w:rsidR="000D51EB" w:rsidRPr="000D51EB">
        <w:rPr>
          <w:rFonts w:asciiTheme="minorHAnsi" w:hAnsiTheme="minorHAnsi" w:cstheme="minorHAnsi"/>
          <w:iCs/>
        </w:rPr>
        <w:t>Foundation for</w:t>
      </w:r>
      <w:r w:rsidRPr="000D51EB">
        <w:rPr>
          <w:rFonts w:asciiTheme="minorHAnsi" w:hAnsiTheme="minorHAnsi" w:cstheme="minorHAnsi"/>
          <w:iCs/>
        </w:rPr>
        <w:t xml:space="preserve"> Blind according to WCAG 2.0 standards</w:t>
      </w:r>
    </w:p>
    <w:p w14:paraId="68D7EA18"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Retail Industry Knowledge</w:t>
      </w:r>
    </w:p>
    <w:p w14:paraId="3E3C948D"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Automation Testing</w:t>
      </w:r>
    </w:p>
    <w:p w14:paraId="351BCC66"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Microsoft ASP.Net Model View Control (MVC)</w:t>
      </w:r>
    </w:p>
    <w:p w14:paraId="067D4378" w14:textId="11EB1A95"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WCF Services, Web </w:t>
      </w:r>
      <w:r w:rsidR="000D51EB" w:rsidRPr="000D51EB">
        <w:rPr>
          <w:rFonts w:asciiTheme="minorHAnsi" w:hAnsiTheme="minorHAnsi" w:cstheme="minorHAnsi"/>
          <w:iCs/>
        </w:rPr>
        <w:t>API, Node</w:t>
      </w:r>
      <w:r w:rsidRPr="000D51EB">
        <w:rPr>
          <w:rFonts w:asciiTheme="minorHAnsi" w:hAnsiTheme="minorHAnsi" w:cstheme="minorHAnsi"/>
          <w:iCs/>
        </w:rPr>
        <w:t xml:space="preserve"> JS Angular JS/Knockout JS</w:t>
      </w:r>
    </w:p>
    <w:p w14:paraId="0E9200FA"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Entity Framework, HTML5, JQuery, C#, Bootstrap</w:t>
      </w:r>
    </w:p>
    <w:p w14:paraId="123C3B02"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Visual Studio Team Services (VSTS), Jira</w:t>
      </w:r>
    </w:p>
    <w:p w14:paraId="2BB07A71"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SQL Server 2017</w:t>
      </w:r>
    </w:p>
    <w:p w14:paraId="2C561C2A"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Agile Foundations Jumpstart</w:t>
      </w:r>
    </w:p>
    <w:p w14:paraId="7E834C4C"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Adobe Analytics DTM Tagging</w:t>
      </w:r>
    </w:p>
    <w:p w14:paraId="0E130609" w14:textId="2719002E"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w:t>
      </w:r>
      <w:r w:rsidR="000D51EB" w:rsidRPr="000D51EB">
        <w:rPr>
          <w:rFonts w:asciiTheme="minorHAnsi" w:hAnsiTheme="minorHAnsi" w:cstheme="minorHAnsi"/>
          <w:iCs/>
        </w:rPr>
        <w:t>Microsoft .Net Services</w:t>
      </w:r>
    </w:p>
    <w:p w14:paraId="0ADB35A7"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Microsoft Azure Training </w:t>
      </w:r>
    </w:p>
    <w:p w14:paraId="16A60BDB" w14:textId="57E18813"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w:t>
      </w:r>
      <w:bookmarkStart w:id="1" w:name="_Hlk3992861"/>
      <w:r w:rsidR="000D51EB" w:rsidRPr="000D51EB">
        <w:rPr>
          <w:rFonts w:asciiTheme="minorHAnsi" w:hAnsiTheme="minorHAnsi" w:cstheme="minorHAnsi"/>
          <w:iCs/>
        </w:rPr>
        <w:t>on RESTful</w:t>
      </w:r>
      <w:r w:rsidRPr="000D51EB">
        <w:rPr>
          <w:rFonts w:asciiTheme="minorHAnsi" w:hAnsiTheme="minorHAnsi" w:cstheme="minorHAnsi"/>
          <w:iCs/>
        </w:rPr>
        <w:t xml:space="preserve"> Web services</w:t>
      </w:r>
      <w:bookmarkEnd w:id="1"/>
    </w:p>
    <w:p w14:paraId="7B218F45" w14:textId="3E153913"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w:t>
      </w:r>
      <w:r w:rsidR="000D51EB" w:rsidRPr="000D51EB">
        <w:rPr>
          <w:rFonts w:asciiTheme="minorHAnsi" w:hAnsiTheme="minorHAnsi" w:cstheme="minorHAnsi"/>
          <w:iCs/>
        </w:rPr>
        <w:t>on Microsoft</w:t>
      </w:r>
      <w:r w:rsidRPr="000D51EB">
        <w:rPr>
          <w:rFonts w:asciiTheme="minorHAnsi" w:hAnsiTheme="minorHAnsi" w:cstheme="minorHAnsi"/>
          <w:iCs/>
        </w:rPr>
        <w:t xml:space="preserve"> C# .Net 6, ASP .Net 5 &amp; SharePoint 2016</w:t>
      </w:r>
    </w:p>
    <w:p w14:paraId="51824B8B" w14:textId="34EB0DFE"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w:t>
      </w:r>
      <w:r w:rsidR="000D51EB" w:rsidRPr="000D51EB">
        <w:rPr>
          <w:rFonts w:asciiTheme="minorHAnsi" w:hAnsiTheme="minorHAnsi" w:cstheme="minorHAnsi"/>
          <w:iCs/>
        </w:rPr>
        <w:t>on Cloud</w:t>
      </w:r>
      <w:r w:rsidRPr="000D51EB">
        <w:rPr>
          <w:rFonts w:asciiTheme="minorHAnsi" w:hAnsiTheme="minorHAnsi" w:cstheme="minorHAnsi"/>
          <w:iCs/>
        </w:rPr>
        <w:t xml:space="preserve"> Migration Services</w:t>
      </w:r>
    </w:p>
    <w:p w14:paraId="0E98E88B" w14:textId="52728CB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w:t>
      </w:r>
      <w:r w:rsidR="000D51EB" w:rsidRPr="000D51EB">
        <w:rPr>
          <w:rFonts w:asciiTheme="minorHAnsi" w:hAnsiTheme="minorHAnsi" w:cstheme="minorHAnsi"/>
          <w:iCs/>
        </w:rPr>
        <w:t>on Amazon</w:t>
      </w:r>
      <w:r w:rsidRPr="000D51EB">
        <w:rPr>
          <w:rFonts w:asciiTheme="minorHAnsi" w:hAnsiTheme="minorHAnsi" w:cstheme="minorHAnsi"/>
          <w:iCs/>
        </w:rPr>
        <w:t xml:space="preserve"> Web Services</w:t>
      </w:r>
    </w:p>
    <w:p w14:paraId="1B1DD632" w14:textId="77777777" w:rsidR="009350BC" w:rsidRPr="000D51EB" w:rsidRDefault="009350BC"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Energy and Utility Industry Overview for Global Delivery</w:t>
      </w:r>
    </w:p>
    <w:p w14:paraId="62AEEA65"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IBM Maximo</w:t>
      </w:r>
    </w:p>
    <w:p w14:paraId="6B63014D"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Bugzilla</w:t>
      </w:r>
    </w:p>
    <w:p w14:paraId="5035D44B"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N-Unit </w:t>
      </w:r>
    </w:p>
    <w:p w14:paraId="3C1E1BAF"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Python </w:t>
      </w:r>
    </w:p>
    <w:p w14:paraId="6A18EBA1"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D3.js</w:t>
      </w:r>
    </w:p>
    <w:p w14:paraId="59145E45"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lastRenderedPageBreak/>
        <w:t xml:space="preserve">Training on Fidler </w:t>
      </w:r>
    </w:p>
    <w:p w14:paraId="7D7174A6"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Postman </w:t>
      </w:r>
    </w:p>
    <w:p w14:paraId="0495009D"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Microsoft Azure </w:t>
      </w:r>
    </w:p>
    <w:p w14:paraId="634547B2"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Application Impact Maintenance Method </w:t>
      </w:r>
    </w:p>
    <w:p w14:paraId="73DC6E7F"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on GIT for Windows 10 </w:t>
      </w:r>
    </w:p>
    <w:p w14:paraId="6A88017C"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Visual source Safe, Subversion (SVN), TFSS</w:t>
      </w:r>
    </w:p>
    <w:p w14:paraId="7EADDBEB" w14:textId="77777777"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Training on Developing Microsoft .Net Specifications, Strategies and Conceptual Design</w:t>
      </w:r>
    </w:p>
    <w:p w14:paraId="6EDAB975" w14:textId="4E573D4C"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w:t>
      </w:r>
      <w:r w:rsidR="000D51EB" w:rsidRPr="000D51EB">
        <w:rPr>
          <w:rFonts w:asciiTheme="minorHAnsi" w:hAnsiTheme="minorHAnsi" w:cstheme="minorHAnsi"/>
          <w:iCs/>
        </w:rPr>
        <w:t>on Agile</w:t>
      </w:r>
      <w:r w:rsidRPr="000D51EB">
        <w:rPr>
          <w:rFonts w:asciiTheme="minorHAnsi" w:hAnsiTheme="minorHAnsi" w:cstheme="minorHAnsi"/>
          <w:iCs/>
        </w:rPr>
        <w:t xml:space="preserve"> Development Module 4</w:t>
      </w:r>
    </w:p>
    <w:p w14:paraId="5809BDB4" w14:textId="7BC6C152" w:rsidR="00114E01" w:rsidRPr="000D51EB" w:rsidRDefault="00114E01" w:rsidP="00364B52">
      <w:pPr>
        <w:pStyle w:val="ListParagraph"/>
        <w:numPr>
          <w:ilvl w:val="0"/>
          <w:numId w:val="28"/>
        </w:numPr>
        <w:autoSpaceDE w:val="0"/>
        <w:autoSpaceDN w:val="0"/>
        <w:adjustRightInd w:val="0"/>
        <w:spacing w:after="0" w:line="240" w:lineRule="auto"/>
        <w:jc w:val="both"/>
        <w:rPr>
          <w:rFonts w:asciiTheme="minorHAnsi" w:hAnsiTheme="minorHAnsi" w:cstheme="minorHAnsi"/>
          <w:iCs/>
        </w:rPr>
      </w:pPr>
      <w:r w:rsidRPr="000D51EB">
        <w:rPr>
          <w:rFonts w:asciiTheme="minorHAnsi" w:hAnsiTheme="minorHAnsi" w:cstheme="minorHAnsi"/>
          <w:iCs/>
        </w:rPr>
        <w:t xml:space="preserve">Training </w:t>
      </w:r>
      <w:r w:rsidR="000D51EB" w:rsidRPr="000D51EB">
        <w:rPr>
          <w:rFonts w:asciiTheme="minorHAnsi" w:hAnsiTheme="minorHAnsi" w:cstheme="minorHAnsi"/>
          <w:iCs/>
        </w:rPr>
        <w:t>on TLMC</w:t>
      </w:r>
      <w:r w:rsidRPr="000D51EB">
        <w:rPr>
          <w:rFonts w:asciiTheme="minorHAnsi" w:hAnsiTheme="minorHAnsi" w:cstheme="minorHAnsi"/>
          <w:iCs/>
        </w:rPr>
        <w:t>-Becoming Technical Leader</w:t>
      </w:r>
    </w:p>
    <w:p w14:paraId="08BF9A81" w14:textId="77777777" w:rsidR="00C66AD7" w:rsidRPr="000D51EB" w:rsidRDefault="00C66AD7" w:rsidP="00364B52">
      <w:pPr>
        <w:rPr>
          <w:rFonts w:asciiTheme="minorHAnsi" w:hAnsiTheme="minorHAnsi" w:cstheme="minorHAnsi"/>
          <w:iCs/>
          <w:sz w:val="22"/>
          <w:szCs w:val="22"/>
        </w:rPr>
      </w:pPr>
    </w:p>
    <w:p w14:paraId="399700DC" w14:textId="5C2732ED" w:rsidR="00DD08A0" w:rsidRDefault="00DD08A0" w:rsidP="00DD08A0">
      <w:pPr>
        <w:pStyle w:val="Heading3"/>
        <w:jc w:val="both"/>
        <w:rPr>
          <w:rFonts w:asciiTheme="minorHAnsi" w:hAnsiTheme="minorHAnsi" w:cstheme="minorHAnsi"/>
          <w:b/>
          <w:sz w:val="22"/>
          <w:szCs w:val="22"/>
        </w:rPr>
      </w:pPr>
      <w:r w:rsidRPr="000D51EB">
        <w:rPr>
          <w:rFonts w:asciiTheme="minorHAnsi" w:hAnsiTheme="minorHAnsi" w:cstheme="minorHAnsi"/>
          <w:b/>
          <w:sz w:val="22"/>
          <w:szCs w:val="22"/>
        </w:rPr>
        <w:t xml:space="preserve">Education </w:t>
      </w:r>
      <w:r w:rsidRPr="000D51EB">
        <w:rPr>
          <w:rFonts w:asciiTheme="minorHAnsi" w:hAnsiTheme="minorHAnsi" w:cstheme="minorHAnsi"/>
          <w:b/>
          <w:sz w:val="22"/>
          <w:szCs w:val="22"/>
        </w:rPr>
        <w:tab/>
      </w:r>
    </w:p>
    <w:p w14:paraId="66D98743" w14:textId="77777777" w:rsidR="000D51EB" w:rsidRPr="000D51EB" w:rsidRDefault="000D51EB" w:rsidP="000D51EB"/>
    <w:p w14:paraId="7108C206" w14:textId="77777777" w:rsidR="00DD08A0" w:rsidRPr="000D51EB" w:rsidRDefault="00DD08A0" w:rsidP="000D51EB">
      <w:pPr>
        <w:numPr>
          <w:ilvl w:val="0"/>
          <w:numId w:val="39"/>
        </w:numPr>
        <w:suppressAutoHyphens/>
        <w:rPr>
          <w:rFonts w:asciiTheme="minorHAnsi" w:hAnsiTheme="minorHAnsi" w:cstheme="minorHAnsi"/>
          <w:sz w:val="22"/>
          <w:szCs w:val="22"/>
        </w:rPr>
      </w:pPr>
      <w:r w:rsidRPr="000D51EB">
        <w:rPr>
          <w:rFonts w:asciiTheme="minorHAnsi" w:hAnsiTheme="minorHAnsi" w:cstheme="minorHAnsi"/>
          <w:b/>
          <w:sz w:val="22"/>
          <w:szCs w:val="22"/>
        </w:rPr>
        <w:t>B.E</w:t>
      </w:r>
      <w:r w:rsidRPr="000D51EB">
        <w:rPr>
          <w:rFonts w:asciiTheme="minorHAnsi" w:hAnsiTheme="minorHAnsi" w:cstheme="minorHAnsi"/>
          <w:sz w:val="22"/>
          <w:szCs w:val="22"/>
        </w:rPr>
        <w:t xml:space="preserve"> -Bachelor’s in Computer Science and Engineering (with distinction) - 2006, Shivaji University India.</w:t>
      </w:r>
    </w:p>
    <w:p w14:paraId="780852AB" w14:textId="77777777" w:rsidR="00DD08A0" w:rsidRPr="000D51EB" w:rsidRDefault="00DD08A0" w:rsidP="000D51EB">
      <w:pPr>
        <w:numPr>
          <w:ilvl w:val="0"/>
          <w:numId w:val="39"/>
        </w:numPr>
        <w:suppressAutoHyphens/>
        <w:rPr>
          <w:rFonts w:asciiTheme="minorHAnsi" w:hAnsiTheme="minorHAnsi" w:cstheme="minorHAnsi"/>
          <w:sz w:val="22"/>
          <w:szCs w:val="22"/>
        </w:rPr>
      </w:pPr>
      <w:r w:rsidRPr="000D51EB">
        <w:rPr>
          <w:rFonts w:asciiTheme="minorHAnsi" w:hAnsiTheme="minorHAnsi" w:cstheme="minorHAnsi"/>
          <w:b/>
          <w:sz w:val="22"/>
          <w:szCs w:val="22"/>
        </w:rPr>
        <w:t>Diploma</w:t>
      </w:r>
      <w:r w:rsidRPr="000D51EB">
        <w:rPr>
          <w:rFonts w:asciiTheme="minorHAnsi" w:hAnsiTheme="minorHAnsi" w:cstheme="minorHAnsi"/>
          <w:sz w:val="22"/>
          <w:szCs w:val="22"/>
        </w:rPr>
        <w:t xml:space="preserve"> in computer Science and Technology (with distinction)-2003, Govt Polytechnic, Sholapur.</w:t>
      </w:r>
    </w:p>
    <w:sectPr w:rsidR="00DD08A0" w:rsidRPr="000D51EB" w:rsidSect="00B30CF5">
      <w:footerReference w:type="even" r:id="rId8"/>
      <w:footerReference w:type="default" r:id="rId9"/>
      <w:endnotePr>
        <w:numFmt w:val="decimal"/>
        <w:numStart w:val="0"/>
      </w:endnotePr>
      <w:pgSz w:w="12240" w:h="15840"/>
      <w:pgMar w:top="851" w:right="864" w:bottom="993"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A0DF2" w14:textId="77777777" w:rsidR="002D6944" w:rsidRDefault="002D6944">
      <w:r>
        <w:separator/>
      </w:r>
    </w:p>
  </w:endnote>
  <w:endnote w:type="continuationSeparator" w:id="0">
    <w:p w14:paraId="5230D0CB" w14:textId="77777777" w:rsidR="002D6944" w:rsidRDefault="002D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Century Gothic"/>
    <w:charset w:val="00"/>
    <w:family w:val="swiss"/>
    <w:pitch w:val="variable"/>
    <w:sig w:usb0="00000007" w:usb1="00000000" w:usb2="00000000" w:usb3="00000000" w:csb0="00000093" w:csb1="00000000"/>
  </w:font>
  <w:font w:name="Abadi MT Condensed">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B67A" w14:textId="77777777" w:rsidR="00C66AD7" w:rsidRDefault="00C66A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BE3586" w14:textId="77777777" w:rsidR="00C66AD7" w:rsidRDefault="00C66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B079C" w14:textId="31813B7B" w:rsidR="00C66AD7" w:rsidRDefault="00C66AD7" w:rsidP="000D51EB">
    <w:pPr>
      <w:pStyle w:val="Foot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F9065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858F0" w14:textId="77777777" w:rsidR="002D6944" w:rsidRDefault="002D6944">
      <w:r>
        <w:separator/>
      </w:r>
    </w:p>
  </w:footnote>
  <w:footnote w:type="continuationSeparator" w:id="0">
    <w:p w14:paraId="66DF385A" w14:textId="77777777" w:rsidR="002D6944" w:rsidRDefault="002D6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4"/>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cs="Wingdings"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10846E7"/>
    <w:multiLevelType w:val="hybridMultilevel"/>
    <w:tmpl w:val="9D228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EA30CF"/>
    <w:multiLevelType w:val="hybridMultilevel"/>
    <w:tmpl w:val="3EFA6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A0903"/>
    <w:multiLevelType w:val="hybridMultilevel"/>
    <w:tmpl w:val="E32C922A"/>
    <w:lvl w:ilvl="0" w:tplc="FE72E8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E364B"/>
    <w:multiLevelType w:val="singleLevel"/>
    <w:tmpl w:val="059CB11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CB1493"/>
    <w:multiLevelType w:val="singleLevel"/>
    <w:tmpl w:val="059CB11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C93C0A"/>
    <w:multiLevelType w:val="hybridMultilevel"/>
    <w:tmpl w:val="35149C2C"/>
    <w:lvl w:ilvl="0" w:tplc="F77A8E08">
      <w:start w:val="1"/>
      <w:numFmt w:val="decimal"/>
      <w:lvlText w:val="%1-"/>
      <w:lvlJc w:val="left"/>
      <w:pPr>
        <w:ind w:left="420" w:hanging="360"/>
      </w:pPr>
      <w:rPr>
        <w:rFonts w:cs="Arial"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3E00032"/>
    <w:multiLevelType w:val="hybridMultilevel"/>
    <w:tmpl w:val="4FDE6DC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5667006"/>
    <w:multiLevelType w:val="hybridMultilevel"/>
    <w:tmpl w:val="CD04BF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0296C"/>
    <w:multiLevelType w:val="hybridMultilevel"/>
    <w:tmpl w:val="AE324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FC521A"/>
    <w:multiLevelType w:val="hybridMultilevel"/>
    <w:tmpl w:val="DE1210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1A17DD"/>
    <w:multiLevelType w:val="hybridMultilevel"/>
    <w:tmpl w:val="7068E6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81DF8"/>
    <w:multiLevelType w:val="multilevel"/>
    <w:tmpl w:val="F5DE0A26"/>
    <w:lvl w:ilvl="0">
      <w:start w:val="1"/>
      <w:numFmt w:val="decimal"/>
      <w:lvlText w:val="%1."/>
      <w:lvlJc w:val="left"/>
      <w:pPr>
        <w:tabs>
          <w:tab w:val="num" w:pos="432"/>
        </w:tabs>
        <w:ind w:left="864" w:hanging="432"/>
      </w:pPr>
      <w:rPr>
        <w:rFonts w:hint="default"/>
      </w:rPr>
    </w:lvl>
    <w:lvl w:ilvl="1">
      <w:start w:val="1"/>
      <w:numFmt w:val="none"/>
      <w:suff w:val="nothing"/>
      <w:lvlText w:val=""/>
      <w:lvlJc w:val="left"/>
      <w:pPr>
        <w:tabs>
          <w:tab w:val="num" w:pos="432"/>
        </w:tabs>
        <w:ind w:left="1008" w:hanging="576"/>
      </w:pPr>
      <w:rPr>
        <w:rFonts w:ascii="Courier New" w:hAnsi="Courier New" w:cs="Courier New" w:hint="default"/>
      </w:r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rPr>
        <w:rFonts w:ascii="Symbol" w:hAnsi="Symbol" w:cs="Symbol" w:hint="default"/>
      </w:r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7" w15:restartNumberingAfterBreak="0">
    <w:nsid w:val="31694971"/>
    <w:multiLevelType w:val="hybridMultilevel"/>
    <w:tmpl w:val="AD064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133E8C"/>
    <w:multiLevelType w:val="hybridMultilevel"/>
    <w:tmpl w:val="5F247F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BB0183"/>
    <w:multiLevelType w:val="hybridMultilevel"/>
    <w:tmpl w:val="607CFE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3A7C46"/>
    <w:multiLevelType w:val="hybridMultilevel"/>
    <w:tmpl w:val="9C1C51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82029"/>
    <w:multiLevelType w:val="hybridMultilevel"/>
    <w:tmpl w:val="CD04BF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E24CD"/>
    <w:multiLevelType w:val="hybridMultilevel"/>
    <w:tmpl w:val="FD984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EDF2AE0"/>
    <w:multiLevelType w:val="hybridMultilevel"/>
    <w:tmpl w:val="F9B4F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2817E54"/>
    <w:multiLevelType w:val="hybridMultilevel"/>
    <w:tmpl w:val="54B4023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3E654C"/>
    <w:multiLevelType w:val="hybridMultilevel"/>
    <w:tmpl w:val="3586B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7861DD"/>
    <w:multiLevelType w:val="hybridMultilevel"/>
    <w:tmpl w:val="6FC8D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2C17AD5"/>
    <w:multiLevelType w:val="hybridMultilevel"/>
    <w:tmpl w:val="4014B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584770A"/>
    <w:multiLevelType w:val="hybridMultilevel"/>
    <w:tmpl w:val="07EAD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B1F57"/>
    <w:multiLevelType w:val="hybridMultilevel"/>
    <w:tmpl w:val="2812B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E64887"/>
    <w:multiLevelType w:val="multilevel"/>
    <w:tmpl w:val="00000001"/>
    <w:lvl w:ilvl="0">
      <w:start w:val="1"/>
      <w:numFmt w:val="none"/>
      <w:suff w:val="nothing"/>
      <w:lvlText w:val=""/>
      <w:lvlJc w:val="left"/>
      <w:pPr>
        <w:tabs>
          <w:tab w:val="num" w:pos="60"/>
        </w:tabs>
        <w:ind w:left="492" w:hanging="432"/>
      </w:pPr>
      <w:rPr>
        <w:rFonts w:ascii="Wingdings" w:hAnsi="Wingdings" w:cs="Wingdings" w:hint="default"/>
      </w:rPr>
    </w:lvl>
    <w:lvl w:ilvl="1">
      <w:start w:val="1"/>
      <w:numFmt w:val="none"/>
      <w:suff w:val="nothing"/>
      <w:lvlText w:val=""/>
      <w:lvlJc w:val="left"/>
      <w:pPr>
        <w:tabs>
          <w:tab w:val="num" w:pos="60"/>
        </w:tabs>
        <w:ind w:left="636" w:hanging="576"/>
      </w:pPr>
      <w:rPr>
        <w:rFonts w:ascii="Courier New" w:hAnsi="Courier New" w:cs="Courier New" w:hint="default"/>
      </w:rPr>
    </w:lvl>
    <w:lvl w:ilvl="2">
      <w:start w:val="1"/>
      <w:numFmt w:val="none"/>
      <w:suff w:val="nothing"/>
      <w:lvlText w:val=""/>
      <w:lvlJc w:val="left"/>
      <w:pPr>
        <w:tabs>
          <w:tab w:val="num" w:pos="60"/>
        </w:tabs>
        <w:ind w:left="780" w:hanging="720"/>
      </w:pPr>
    </w:lvl>
    <w:lvl w:ilvl="3">
      <w:start w:val="1"/>
      <w:numFmt w:val="none"/>
      <w:suff w:val="nothing"/>
      <w:lvlText w:val=""/>
      <w:lvlJc w:val="left"/>
      <w:pPr>
        <w:tabs>
          <w:tab w:val="num" w:pos="60"/>
        </w:tabs>
        <w:ind w:left="924" w:hanging="864"/>
      </w:pPr>
      <w:rPr>
        <w:rFonts w:ascii="Symbol" w:hAnsi="Symbol" w:cs="Symbol" w:hint="default"/>
      </w:rPr>
    </w:lvl>
    <w:lvl w:ilvl="4">
      <w:start w:val="1"/>
      <w:numFmt w:val="none"/>
      <w:suff w:val="nothing"/>
      <w:lvlText w:val=""/>
      <w:lvlJc w:val="left"/>
      <w:pPr>
        <w:tabs>
          <w:tab w:val="num" w:pos="60"/>
        </w:tabs>
        <w:ind w:left="1068" w:hanging="1008"/>
      </w:pPr>
    </w:lvl>
    <w:lvl w:ilvl="5">
      <w:start w:val="1"/>
      <w:numFmt w:val="none"/>
      <w:suff w:val="nothing"/>
      <w:lvlText w:val=""/>
      <w:lvlJc w:val="left"/>
      <w:pPr>
        <w:tabs>
          <w:tab w:val="num" w:pos="60"/>
        </w:tabs>
        <w:ind w:left="1212" w:hanging="1152"/>
      </w:pPr>
    </w:lvl>
    <w:lvl w:ilvl="6">
      <w:start w:val="1"/>
      <w:numFmt w:val="none"/>
      <w:suff w:val="nothing"/>
      <w:lvlText w:val=""/>
      <w:lvlJc w:val="left"/>
      <w:pPr>
        <w:tabs>
          <w:tab w:val="num" w:pos="60"/>
        </w:tabs>
        <w:ind w:left="1356" w:hanging="1296"/>
      </w:pPr>
    </w:lvl>
    <w:lvl w:ilvl="7">
      <w:start w:val="1"/>
      <w:numFmt w:val="none"/>
      <w:suff w:val="nothing"/>
      <w:lvlText w:val=""/>
      <w:lvlJc w:val="left"/>
      <w:pPr>
        <w:tabs>
          <w:tab w:val="num" w:pos="60"/>
        </w:tabs>
        <w:ind w:left="1500" w:hanging="1440"/>
      </w:pPr>
    </w:lvl>
    <w:lvl w:ilvl="8">
      <w:start w:val="1"/>
      <w:numFmt w:val="none"/>
      <w:suff w:val="nothing"/>
      <w:lvlText w:val=""/>
      <w:lvlJc w:val="left"/>
      <w:pPr>
        <w:tabs>
          <w:tab w:val="num" w:pos="60"/>
        </w:tabs>
        <w:ind w:left="1644" w:hanging="1584"/>
      </w:pPr>
    </w:lvl>
  </w:abstractNum>
  <w:abstractNum w:abstractNumId="31" w15:restartNumberingAfterBreak="0">
    <w:nsid w:val="5D52677C"/>
    <w:multiLevelType w:val="hybridMultilevel"/>
    <w:tmpl w:val="95A8F3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6CFC5F9B"/>
    <w:multiLevelType w:val="hybridMultilevel"/>
    <w:tmpl w:val="07E419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43F04"/>
    <w:multiLevelType w:val="multilevel"/>
    <w:tmpl w:val="149AD6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B2B30"/>
    <w:multiLevelType w:val="hybridMultilevel"/>
    <w:tmpl w:val="2FD8B68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905362"/>
    <w:multiLevelType w:val="hybridMultilevel"/>
    <w:tmpl w:val="FD9C08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552FA"/>
    <w:multiLevelType w:val="hybridMultilevel"/>
    <w:tmpl w:val="362EDC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7D1C7CB4"/>
    <w:multiLevelType w:val="hybridMultilevel"/>
    <w:tmpl w:val="B3B6D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E316C7C"/>
    <w:multiLevelType w:val="hybridMultilevel"/>
    <w:tmpl w:val="21B80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0"/>
  </w:num>
  <w:num w:numId="4">
    <w:abstractNumId w:val="18"/>
  </w:num>
  <w:num w:numId="5">
    <w:abstractNumId w:val="21"/>
  </w:num>
  <w:num w:numId="6">
    <w:abstractNumId w:val="7"/>
  </w:num>
  <w:num w:numId="7">
    <w:abstractNumId w:val="32"/>
  </w:num>
  <w:num w:numId="8">
    <w:abstractNumId w:val="19"/>
  </w:num>
  <w:num w:numId="9">
    <w:abstractNumId w:val="14"/>
  </w:num>
  <w:num w:numId="10">
    <w:abstractNumId w:val="6"/>
  </w:num>
  <w:num w:numId="11">
    <w:abstractNumId w:val="35"/>
  </w:num>
  <w:num w:numId="12">
    <w:abstractNumId w:val="12"/>
  </w:num>
  <w:num w:numId="13">
    <w:abstractNumId w:val="33"/>
  </w:num>
  <w:num w:numId="14">
    <w:abstractNumId w:val="25"/>
  </w:num>
  <w:num w:numId="15">
    <w:abstractNumId w:val="34"/>
  </w:num>
  <w:num w:numId="16">
    <w:abstractNumId w:val="15"/>
  </w:num>
  <w:num w:numId="17">
    <w:abstractNumId w:val="0"/>
  </w:num>
  <w:num w:numId="18">
    <w:abstractNumId w:val="16"/>
  </w:num>
  <w:num w:numId="19">
    <w:abstractNumId w:val="2"/>
  </w:num>
  <w:num w:numId="20">
    <w:abstractNumId w:val="1"/>
  </w:num>
  <w:num w:numId="21">
    <w:abstractNumId w:val="4"/>
  </w:num>
  <w:num w:numId="22">
    <w:abstractNumId w:val="10"/>
  </w:num>
  <w:num w:numId="23">
    <w:abstractNumId w:val="30"/>
  </w:num>
  <w:num w:numId="24">
    <w:abstractNumId w:val="11"/>
  </w:num>
  <w:num w:numId="25">
    <w:abstractNumId w:val="24"/>
  </w:num>
  <w:num w:numId="26">
    <w:abstractNumId w:val="3"/>
  </w:num>
  <w:num w:numId="27">
    <w:abstractNumId w:val="28"/>
  </w:num>
  <w:num w:numId="28">
    <w:abstractNumId w:val="17"/>
  </w:num>
  <w:num w:numId="29">
    <w:abstractNumId w:val="13"/>
  </w:num>
  <w:num w:numId="30">
    <w:abstractNumId w:val="27"/>
  </w:num>
  <w:num w:numId="31">
    <w:abstractNumId w:val="26"/>
  </w:num>
  <w:num w:numId="32">
    <w:abstractNumId w:val="36"/>
  </w:num>
  <w:num w:numId="33">
    <w:abstractNumId w:val="5"/>
  </w:num>
  <w:num w:numId="34">
    <w:abstractNumId w:val="22"/>
  </w:num>
  <w:num w:numId="35">
    <w:abstractNumId w:val="38"/>
  </w:num>
  <w:num w:numId="36">
    <w:abstractNumId w:val="31"/>
  </w:num>
  <w:num w:numId="37">
    <w:abstractNumId w:val="37"/>
  </w:num>
  <w:num w:numId="38">
    <w:abstractNumId w:val="23"/>
  </w:num>
  <w:num w:numId="3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FA"/>
    <w:rsid w:val="00004235"/>
    <w:rsid w:val="00030F20"/>
    <w:rsid w:val="000312FF"/>
    <w:rsid w:val="00042676"/>
    <w:rsid w:val="00062FBB"/>
    <w:rsid w:val="00080291"/>
    <w:rsid w:val="000842D3"/>
    <w:rsid w:val="000D51EB"/>
    <w:rsid w:val="000F5339"/>
    <w:rsid w:val="00114E01"/>
    <w:rsid w:val="00131469"/>
    <w:rsid w:val="00146AD6"/>
    <w:rsid w:val="001646A7"/>
    <w:rsid w:val="0016760C"/>
    <w:rsid w:val="00184F60"/>
    <w:rsid w:val="00187055"/>
    <w:rsid w:val="001971C7"/>
    <w:rsid w:val="001A2743"/>
    <w:rsid w:val="001B009B"/>
    <w:rsid w:val="001B0ED2"/>
    <w:rsid w:val="001B1D9C"/>
    <w:rsid w:val="001C7E99"/>
    <w:rsid w:val="001D0441"/>
    <w:rsid w:val="001E119D"/>
    <w:rsid w:val="001F7E02"/>
    <w:rsid w:val="0020531F"/>
    <w:rsid w:val="00207D3A"/>
    <w:rsid w:val="00220128"/>
    <w:rsid w:val="00260AA0"/>
    <w:rsid w:val="00267C3D"/>
    <w:rsid w:val="002900CE"/>
    <w:rsid w:val="002A060D"/>
    <w:rsid w:val="002A3E22"/>
    <w:rsid w:val="002B13AB"/>
    <w:rsid w:val="002D0B14"/>
    <w:rsid w:val="002D6944"/>
    <w:rsid w:val="002E6F73"/>
    <w:rsid w:val="002F6B53"/>
    <w:rsid w:val="002F74D5"/>
    <w:rsid w:val="003201FB"/>
    <w:rsid w:val="00321138"/>
    <w:rsid w:val="00336CE7"/>
    <w:rsid w:val="00343C51"/>
    <w:rsid w:val="0034746A"/>
    <w:rsid w:val="00364B52"/>
    <w:rsid w:val="00374A28"/>
    <w:rsid w:val="003935C8"/>
    <w:rsid w:val="00397CBD"/>
    <w:rsid w:val="00445775"/>
    <w:rsid w:val="00471F29"/>
    <w:rsid w:val="004928D1"/>
    <w:rsid w:val="004C2334"/>
    <w:rsid w:val="004E4CA4"/>
    <w:rsid w:val="004F2D25"/>
    <w:rsid w:val="004F672B"/>
    <w:rsid w:val="004F680E"/>
    <w:rsid w:val="00537864"/>
    <w:rsid w:val="005426FC"/>
    <w:rsid w:val="00543648"/>
    <w:rsid w:val="00565EFA"/>
    <w:rsid w:val="005922F3"/>
    <w:rsid w:val="005927BA"/>
    <w:rsid w:val="005A20DF"/>
    <w:rsid w:val="005C3BEA"/>
    <w:rsid w:val="00600ACA"/>
    <w:rsid w:val="006065EA"/>
    <w:rsid w:val="00627D80"/>
    <w:rsid w:val="00652DEE"/>
    <w:rsid w:val="00656BAD"/>
    <w:rsid w:val="0067313C"/>
    <w:rsid w:val="00685E86"/>
    <w:rsid w:val="006B4057"/>
    <w:rsid w:val="006C421E"/>
    <w:rsid w:val="006C6483"/>
    <w:rsid w:val="006D75FA"/>
    <w:rsid w:val="006E4F3A"/>
    <w:rsid w:val="006F7E39"/>
    <w:rsid w:val="00716C34"/>
    <w:rsid w:val="00756E2D"/>
    <w:rsid w:val="00762B97"/>
    <w:rsid w:val="007704AB"/>
    <w:rsid w:val="00770543"/>
    <w:rsid w:val="00786758"/>
    <w:rsid w:val="007C053A"/>
    <w:rsid w:val="007C50D7"/>
    <w:rsid w:val="007F4C11"/>
    <w:rsid w:val="0080296A"/>
    <w:rsid w:val="00805E21"/>
    <w:rsid w:val="00832079"/>
    <w:rsid w:val="00876308"/>
    <w:rsid w:val="00885205"/>
    <w:rsid w:val="00893B17"/>
    <w:rsid w:val="008A1FC1"/>
    <w:rsid w:val="008C1C9F"/>
    <w:rsid w:val="008C203D"/>
    <w:rsid w:val="008C43FE"/>
    <w:rsid w:val="00901B07"/>
    <w:rsid w:val="0091637C"/>
    <w:rsid w:val="009350BC"/>
    <w:rsid w:val="00937C11"/>
    <w:rsid w:val="009A7A65"/>
    <w:rsid w:val="009C383D"/>
    <w:rsid w:val="009E5194"/>
    <w:rsid w:val="009E59C4"/>
    <w:rsid w:val="009E6B08"/>
    <w:rsid w:val="009F6548"/>
    <w:rsid w:val="00A253A7"/>
    <w:rsid w:val="00A537CF"/>
    <w:rsid w:val="00A95DBE"/>
    <w:rsid w:val="00A978E2"/>
    <w:rsid w:val="00B0496A"/>
    <w:rsid w:val="00B30CF5"/>
    <w:rsid w:val="00B411FC"/>
    <w:rsid w:val="00B62AB5"/>
    <w:rsid w:val="00B7665E"/>
    <w:rsid w:val="00BE6E85"/>
    <w:rsid w:val="00C1010D"/>
    <w:rsid w:val="00C13685"/>
    <w:rsid w:val="00C15405"/>
    <w:rsid w:val="00C46322"/>
    <w:rsid w:val="00C523CB"/>
    <w:rsid w:val="00C52578"/>
    <w:rsid w:val="00C549E4"/>
    <w:rsid w:val="00C66AD7"/>
    <w:rsid w:val="00C73A32"/>
    <w:rsid w:val="00CD04BB"/>
    <w:rsid w:val="00CD2C7E"/>
    <w:rsid w:val="00D00FA3"/>
    <w:rsid w:val="00D12640"/>
    <w:rsid w:val="00D32D2E"/>
    <w:rsid w:val="00D65CD4"/>
    <w:rsid w:val="00D674C8"/>
    <w:rsid w:val="00D80A97"/>
    <w:rsid w:val="00D85B4D"/>
    <w:rsid w:val="00DB6ACD"/>
    <w:rsid w:val="00DC4F8F"/>
    <w:rsid w:val="00DD08A0"/>
    <w:rsid w:val="00DE624B"/>
    <w:rsid w:val="00E067CE"/>
    <w:rsid w:val="00E14C2A"/>
    <w:rsid w:val="00E3367A"/>
    <w:rsid w:val="00E34130"/>
    <w:rsid w:val="00E45167"/>
    <w:rsid w:val="00E71126"/>
    <w:rsid w:val="00E719F1"/>
    <w:rsid w:val="00E85757"/>
    <w:rsid w:val="00E979AA"/>
    <w:rsid w:val="00EB2FD0"/>
    <w:rsid w:val="00EC134B"/>
    <w:rsid w:val="00EE3427"/>
    <w:rsid w:val="00EE60C7"/>
    <w:rsid w:val="00F02614"/>
    <w:rsid w:val="00F065A3"/>
    <w:rsid w:val="00F14C48"/>
    <w:rsid w:val="00F154F4"/>
    <w:rsid w:val="00F27D38"/>
    <w:rsid w:val="00F327A4"/>
    <w:rsid w:val="00F338CF"/>
    <w:rsid w:val="00F4321F"/>
    <w:rsid w:val="00F52A47"/>
    <w:rsid w:val="00F90651"/>
    <w:rsid w:val="00F909C2"/>
    <w:rsid w:val="00F92393"/>
    <w:rsid w:val="00FA60BD"/>
    <w:rsid w:val="00FA76D4"/>
    <w:rsid w:val="00FB6CF4"/>
    <w:rsid w:val="00FC0AD2"/>
    <w:rsid w:val="00FC0B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262CB1"/>
  <w15:chartTrackingRefBased/>
  <w15:docId w15:val="{3838DA71-3D60-45D8-8464-D25701A2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both"/>
      <w:outlineLvl w:val="0"/>
    </w:pPr>
    <w:rPr>
      <w:rFonts w:ascii="Arial" w:hAnsi="Arial"/>
    </w:rPr>
  </w:style>
  <w:style w:type="paragraph" w:styleId="Heading2">
    <w:name w:val="heading 2"/>
    <w:basedOn w:val="Normal"/>
    <w:next w:val="Normal"/>
    <w:qFormat/>
    <w:pPr>
      <w:keepNext/>
      <w:jc w:val="both"/>
      <w:outlineLvl w:val="1"/>
    </w:pPr>
    <w:rPr>
      <w:rFonts w:ascii="Arial Black" w:hAnsi="Arial Black"/>
      <w:sz w:val="24"/>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ind w:left="5040" w:firstLine="720"/>
      <w:outlineLvl w:val="3"/>
    </w:pPr>
    <w:rPr>
      <w:rFonts w:ascii="Arial" w:hAnsi="Arial"/>
      <w:color w:val="0000FF"/>
      <w:u w:val="single"/>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CG Omega" w:hAnsi="CG Omega"/>
      <w:b/>
      <w:sz w:val="32"/>
      <w:u w:val="single"/>
    </w:rPr>
  </w:style>
  <w:style w:type="paragraph" w:styleId="Heading7">
    <w:name w:val="heading 7"/>
    <w:basedOn w:val="Normal"/>
    <w:next w:val="Normal"/>
    <w:qFormat/>
    <w:pPr>
      <w:keepNext/>
      <w:jc w:val="both"/>
      <w:outlineLvl w:val="6"/>
    </w:pPr>
    <w:rPr>
      <w:rFonts w:ascii="Arial" w:hAnsi="Arial"/>
      <w:b/>
    </w:rPr>
  </w:style>
  <w:style w:type="paragraph" w:styleId="Heading8">
    <w:name w:val="heading 8"/>
    <w:basedOn w:val="Normal"/>
    <w:next w:val="Normal"/>
    <w:qFormat/>
    <w:pPr>
      <w:keepNext/>
      <w:jc w:val="both"/>
      <w:outlineLvl w:val="7"/>
    </w:pPr>
    <w:rPr>
      <w:rFonts w:ascii="Abadi MT Condensed" w:hAnsi="Abadi MT Condensed"/>
      <w:b/>
      <w:sz w:val="24"/>
    </w:rPr>
  </w:style>
  <w:style w:type="paragraph" w:styleId="Heading9">
    <w:name w:val="heading 9"/>
    <w:basedOn w:val="Normal"/>
    <w:next w:val="Normal"/>
    <w:qFormat/>
    <w:pPr>
      <w:keepNext/>
      <w:spacing w:before="48" w:after="20"/>
      <w:ind w:firstLine="360"/>
      <w:outlineLvl w:val="8"/>
    </w:pPr>
    <w:rPr>
      <w:rFonts w:ascii="Verdana" w:hAnsi="Verdana"/>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jc w:val="center"/>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both"/>
    </w:pPr>
    <w:rPr>
      <w:rFonts w:ascii="Arial" w:hAnsi="Arial"/>
    </w:rPr>
  </w:style>
  <w:style w:type="paragraph" w:customStyle="1" w:styleId="Address1">
    <w:name w:val="Address 1"/>
    <w:basedOn w:val="Normal"/>
    <w:pPr>
      <w:framePr w:w="2160" w:wrap="notBeside" w:vAnchor="page" w:hAnchor="page" w:x="8281" w:y="1153"/>
      <w:spacing w:line="160" w:lineRule="atLeast"/>
      <w:jc w:val="both"/>
    </w:pPr>
    <w:rPr>
      <w:rFonts w:ascii="Arial" w:hAnsi="Arial"/>
      <w:sz w:val="14"/>
    </w:rPr>
  </w:style>
  <w:style w:type="paragraph" w:customStyle="1" w:styleId="Address2">
    <w:name w:val="Address 2"/>
    <w:basedOn w:val="Normal"/>
    <w:pPr>
      <w:framePr w:w="2030" w:wrap="notBeside" w:vAnchor="page" w:hAnchor="page" w:x="6121" w:y="1153"/>
      <w:spacing w:line="160" w:lineRule="atLeast"/>
      <w:jc w:val="both"/>
    </w:pPr>
    <w:rPr>
      <w:rFonts w:ascii="Arial" w:hAnsi="Arial"/>
      <w:sz w:val="14"/>
    </w:rPr>
  </w:style>
  <w:style w:type="paragraph" w:styleId="DocumentMap">
    <w:name w:val="Document Map"/>
    <w:basedOn w:val="Normal"/>
    <w:semiHidden/>
    <w:pPr>
      <w:shd w:val="clear" w:color="auto" w:fill="000080"/>
    </w:pPr>
    <w:rPr>
      <w:rFonts w:ascii="Tahoma" w:hAnsi="Tahoma" w:cs="Wingdings"/>
    </w:rPr>
  </w:style>
  <w:style w:type="paragraph" w:styleId="BodyText2">
    <w:name w:val="Body Text 2"/>
    <w:basedOn w:val="Normal"/>
    <w:pPr>
      <w:jc w:val="both"/>
    </w:pPr>
    <w:rPr>
      <w:rFonts w:ascii="Arial" w:hAnsi="Arial"/>
      <w:sz w:val="16"/>
    </w:rPr>
  </w:style>
  <w:style w:type="paragraph" w:styleId="ListParagraph">
    <w:name w:val="List Paragraph"/>
    <w:basedOn w:val="Normal"/>
    <w:uiPriority w:val="34"/>
    <w:qFormat/>
    <w:rsid w:val="00E34130"/>
    <w:pPr>
      <w:spacing w:after="160" w:line="259" w:lineRule="auto"/>
      <w:ind w:left="720"/>
      <w:contextualSpacing/>
    </w:pPr>
    <w:rPr>
      <w:rFonts w:ascii="Calibri" w:eastAsia="Calibri" w:hAnsi="Calibri"/>
      <w:sz w:val="22"/>
      <w:szCs w:val="22"/>
    </w:rPr>
  </w:style>
  <w:style w:type="paragraph" w:styleId="BodyText3">
    <w:name w:val="Body Text 3"/>
    <w:basedOn w:val="Normal"/>
    <w:pPr>
      <w:spacing w:after="120"/>
    </w:pPr>
    <w:rPr>
      <w:sz w:val="16"/>
      <w:szCs w:val="16"/>
    </w:rPr>
  </w:style>
  <w:style w:type="character" w:styleId="UnresolvedMention">
    <w:name w:val="Unresolved Mention"/>
    <w:uiPriority w:val="99"/>
    <w:semiHidden/>
    <w:unhideWhenUsed/>
    <w:rsid w:val="00D32D2E"/>
    <w:rPr>
      <w:color w:val="605E5C"/>
      <w:shd w:val="clear" w:color="auto" w:fill="E1DFDD"/>
    </w:rPr>
  </w:style>
  <w:style w:type="character" w:customStyle="1" w:styleId="gi">
    <w:name w:val="gi"/>
    <w:rsid w:val="00EB2FD0"/>
  </w:style>
  <w:style w:type="character" w:customStyle="1" w:styleId="qu">
    <w:name w:val="qu"/>
    <w:rsid w:val="00EB2FD0"/>
  </w:style>
  <w:style w:type="character" w:customStyle="1" w:styleId="gd">
    <w:name w:val="gd"/>
    <w:rsid w:val="00EB2FD0"/>
  </w:style>
  <w:style w:type="character" w:customStyle="1" w:styleId="go">
    <w:name w:val="go"/>
    <w:rsid w:val="00EB2FD0"/>
  </w:style>
  <w:style w:type="table" w:styleId="TableGrid">
    <w:name w:val="Table Grid"/>
    <w:basedOn w:val="TableNormal"/>
    <w:rsid w:val="00EB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95879">
      <w:bodyDiv w:val="1"/>
      <w:marLeft w:val="0"/>
      <w:marRight w:val="0"/>
      <w:marTop w:val="0"/>
      <w:marBottom w:val="0"/>
      <w:divBdr>
        <w:top w:val="none" w:sz="0" w:space="0" w:color="auto"/>
        <w:left w:val="none" w:sz="0" w:space="0" w:color="auto"/>
        <w:bottom w:val="none" w:sz="0" w:space="0" w:color="auto"/>
        <w:right w:val="none" w:sz="0" w:space="0" w:color="auto"/>
      </w:divBdr>
      <w:divsChild>
        <w:div w:id="135416364">
          <w:marLeft w:val="0"/>
          <w:marRight w:val="0"/>
          <w:marTop w:val="0"/>
          <w:marBottom w:val="0"/>
          <w:divBdr>
            <w:top w:val="none" w:sz="0" w:space="0" w:color="auto"/>
            <w:left w:val="none" w:sz="0" w:space="0" w:color="auto"/>
            <w:bottom w:val="none" w:sz="0" w:space="0" w:color="auto"/>
            <w:right w:val="none" w:sz="0" w:space="0" w:color="auto"/>
          </w:divBdr>
        </w:div>
        <w:div w:id="404844869">
          <w:marLeft w:val="0"/>
          <w:marRight w:val="0"/>
          <w:marTop w:val="0"/>
          <w:marBottom w:val="0"/>
          <w:divBdr>
            <w:top w:val="none" w:sz="0" w:space="0" w:color="auto"/>
            <w:left w:val="none" w:sz="0" w:space="0" w:color="auto"/>
            <w:bottom w:val="none" w:sz="0" w:space="0" w:color="auto"/>
            <w:right w:val="none" w:sz="0" w:space="0" w:color="auto"/>
          </w:divBdr>
        </w:div>
        <w:div w:id="459079947">
          <w:marLeft w:val="0"/>
          <w:marRight w:val="0"/>
          <w:marTop w:val="0"/>
          <w:marBottom w:val="0"/>
          <w:divBdr>
            <w:top w:val="none" w:sz="0" w:space="0" w:color="auto"/>
            <w:left w:val="none" w:sz="0" w:space="0" w:color="auto"/>
            <w:bottom w:val="none" w:sz="0" w:space="0" w:color="auto"/>
            <w:right w:val="none" w:sz="0" w:space="0" w:color="auto"/>
          </w:divBdr>
        </w:div>
        <w:div w:id="1804737675">
          <w:marLeft w:val="0"/>
          <w:marRight w:val="0"/>
          <w:marTop w:val="0"/>
          <w:marBottom w:val="0"/>
          <w:divBdr>
            <w:top w:val="none" w:sz="0" w:space="0" w:color="auto"/>
            <w:left w:val="none" w:sz="0" w:space="0" w:color="auto"/>
            <w:bottom w:val="none" w:sz="0" w:space="0" w:color="auto"/>
            <w:right w:val="none" w:sz="0" w:space="0" w:color="auto"/>
          </w:divBdr>
          <w:divsChild>
            <w:div w:id="682053709">
              <w:marLeft w:val="0"/>
              <w:marRight w:val="0"/>
              <w:marTop w:val="0"/>
              <w:marBottom w:val="0"/>
              <w:divBdr>
                <w:top w:val="none" w:sz="0" w:space="0" w:color="auto"/>
                <w:left w:val="none" w:sz="0" w:space="0" w:color="auto"/>
                <w:bottom w:val="none" w:sz="0" w:space="0" w:color="auto"/>
                <w:right w:val="none" w:sz="0" w:space="0" w:color="auto"/>
              </w:divBdr>
            </w:div>
            <w:div w:id="11250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924C-2441-4655-9787-281F6D16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4083</Words>
  <Characters>23279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ADMIN</vt:lpstr>
    </vt:vector>
  </TitlesOfParts>
  <Company>IBM</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dc:title>
  <dc:subject/>
  <dc:creator>foobar</dc:creator>
  <cp:keywords/>
  <cp:lastModifiedBy>Swetha Pavanam | V-Soft Consulting</cp:lastModifiedBy>
  <cp:revision>2</cp:revision>
  <cp:lastPrinted>2003-06-19T17:12:00Z</cp:lastPrinted>
  <dcterms:created xsi:type="dcterms:W3CDTF">2021-03-15T13:32:00Z</dcterms:created>
  <dcterms:modified xsi:type="dcterms:W3CDTF">2021-03-15T13:32:00Z</dcterms:modified>
</cp:coreProperties>
</file>