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25" w:rsidRDefault="00605E25">
      <w:pPr>
        <w:pStyle w:val="Default"/>
        <w:spacing w:before="440" w:after="240"/>
        <w:jc w:val="center"/>
        <w:rPr>
          <w:rFonts w:cs="Times New Roman"/>
          <w:szCs w:val="24"/>
        </w:rPr>
      </w:pPr>
      <w:proofErr w:type="spellStart"/>
      <w:r>
        <w:rPr>
          <w:rFonts w:ascii="Calibri" w:cs="Times New Roman"/>
          <w:b/>
          <w:color w:val="333333"/>
          <w:szCs w:val="24"/>
        </w:rPr>
        <w:t>Bala</w:t>
      </w:r>
      <w:proofErr w:type="spellEnd"/>
      <w:r w:rsidR="00850A88">
        <w:rPr>
          <w:rFonts w:ascii="Calibri" w:cs="Times New Roman"/>
          <w:b/>
          <w:color w:val="333333"/>
          <w:szCs w:val="24"/>
        </w:rPr>
        <w:t xml:space="preserve"> </w:t>
      </w:r>
      <w:proofErr w:type="spellStart"/>
      <w:r>
        <w:rPr>
          <w:rFonts w:ascii="Calibri" w:cs="Times New Roman"/>
          <w:b/>
          <w:color w:val="333333"/>
          <w:szCs w:val="24"/>
        </w:rPr>
        <w:t>subramanian</w:t>
      </w:r>
      <w:proofErr w:type="spellEnd"/>
      <w:r>
        <w:rPr>
          <w:rFonts w:ascii="Calibri" w:cs="Times New Roman"/>
          <w:b/>
          <w:color w:val="333333"/>
          <w:szCs w:val="24"/>
        </w:rPr>
        <w:t xml:space="preserve"> Lakshmi</w:t>
      </w:r>
      <w:r w:rsidR="00850A88">
        <w:rPr>
          <w:rFonts w:ascii="Calibri" w:cs="Times New Roman"/>
          <w:b/>
          <w:color w:val="333333"/>
          <w:szCs w:val="24"/>
        </w:rPr>
        <w:t xml:space="preserve"> </w:t>
      </w:r>
      <w:proofErr w:type="spellStart"/>
      <w:r>
        <w:rPr>
          <w:rFonts w:ascii="Calibri" w:cs="Times New Roman"/>
          <w:b/>
          <w:color w:val="333333"/>
          <w:szCs w:val="24"/>
        </w:rPr>
        <w:t>kanthan</w:t>
      </w:r>
      <w:proofErr w:type="spellEnd"/>
    </w:p>
    <w:p w:rsidR="00605E25" w:rsidRDefault="00605E25">
      <w:pPr>
        <w:pStyle w:val="Textbody"/>
        <w:spacing w:after="0" w:line="285" w:lineRule="atLeast"/>
        <w:jc w:val="center"/>
        <w:rPr>
          <w:rFonts w:cs="Times New Roman"/>
          <w:szCs w:val="24"/>
        </w:rPr>
      </w:pPr>
      <w:r>
        <w:rPr>
          <w:rFonts w:ascii="Calibri" w:eastAsia="Times New Roman" w:cs="Times New Roman"/>
          <w:color w:val="333333"/>
          <w:sz w:val="21"/>
          <w:szCs w:val="24"/>
        </w:rPr>
        <w:t>Contact: +</w:t>
      </w:r>
      <w:r w:rsidR="00A66C03">
        <w:rPr>
          <w:rFonts w:ascii="Calibri" w:eastAsia="Times New Roman" w:cs="Times New Roman"/>
          <w:color w:val="333333"/>
          <w:sz w:val="21"/>
          <w:szCs w:val="24"/>
        </w:rPr>
        <w:t>91 98407 99015</w:t>
      </w:r>
      <w:r w:rsidR="004F038C">
        <w:rPr>
          <w:rFonts w:ascii="Calibri" w:eastAsia="Times New Roman" w:cs="Times New Roman"/>
          <w:color w:val="333333"/>
          <w:sz w:val="21"/>
          <w:szCs w:val="24"/>
        </w:rPr>
        <w:t xml:space="preserve"> </w:t>
      </w:r>
      <w:r w:rsidR="00A66C03">
        <w:rPr>
          <w:rFonts w:ascii="Calibri" w:eastAsia="Times New Roman" w:cs="Times New Roman"/>
          <w:color w:val="333333"/>
          <w:sz w:val="21"/>
          <w:szCs w:val="24"/>
        </w:rPr>
        <w:t>Chennai</w:t>
      </w:r>
    </w:p>
    <w:p w:rsidR="00605E25" w:rsidRDefault="00605E25">
      <w:pPr>
        <w:pStyle w:val="Textbody"/>
        <w:spacing w:after="0" w:line="285" w:lineRule="atLeast"/>
        <w:jc w:val="center"/>
        <w:rPr>
          <w:rFonts w:cs="Times New Roman"/>
          <w:szCs w:val="24"/>
        </w:rPr>
      </w:pPr>
      <w:proofErr w:type="spellStart"/>
      <w:r>
        <w:rPr>
          <w:rFonts w:ascii="Calibri" w:cs="Times New Roman"/>
          <w:szCs w:val="24"/>
        </w:rPr>
        <w:t>balasubramanian</w:t>
      </w:r>
      <w:proofErr w:type="spellEnd"/>
      <w:r>
        <w:rPr>
          <w:rFonts w:ascii="Calibri" w:cs="Times New Roman"/>
          <w:szCs w:val="24"/>
          <w:lang w:val="en-US"/>
        </w:rPr>
        <w:t>.lakshmikanthan@gmail.com</w:t>
      </w:r>
    </w:p>
    <w:p w:rsidR="00605E25" w:rsidRDefault="00605E25">
      <w:pPr>
        <w:pStyle w:val="Textbody"/>
        <w:spacing w:after="0" w:line="285" w:lineRule="atLeast"/>
        <w:jc w:val="center"/>
        <w:rPr>
          <w:rFonts w:cs="Times New Roman"/>
          <w:szCs w:val="24"/>
        </w:rPr>
      </w:pPr>
    </w:p>
    <w:p w:rsidR="00605E25" w:rsidRDefault="00605E25">
      <w:pPr>
        <w:pStyle w:val="Textbody"/>
        <w:spacing w:after="75"/>
        <w:rPr>
          <w:rFonts w:cs="Times New Roman"/>
          <w:szCs w:val="24"/>
        </w:rPr>
      </w:pPr>
      <w:r>
        <w:rPr>
          <w:rFonts w:ascii="Calibri" w:eastAsia="Times New Roman" w:cs="Times New Roman"/>
          <w:b/>
          <w:color w:val="006699"/>
          <w:sz w:val="21"/>
          <w:szCs w:val="24"/>
        </w:rPr>
        <w:t>Professional Summary</w:t>
      </w:r>
    </w:p>
    <w:p w:rsidR="00605E25" w:rsidRDefault="00605E25">
      <w:pPr>
        <w:pStyle w:val="Textbody"/>
        <w:spacing w:after="0" w:line="360" w:lineRule="auto"/>
        <w:rPr>
          <w:rFonts w:cs="Times New Roman"/>
          <w:szCs w:val="24"/>
        </w:rPr>
      </w:pPr>
      <w:r>
        <w:rPr>
          <w:rFonts w:ascii="Calibri" w:eastAsia="Times New Roman" w:cs="Times New Roman"/>
          <w:color w:val="333333"/>
          <w:sz w:val="21"/>
          <w:szCs w:val="24"/>
        </w:rPr>
        <w:t xml:space="preserve">Dedicated to optimization, experienced DevOps Manager understands the melding of operations and development to quickly deliver code to customers. Has experience with the monitoring processes as well as DevOps development in Linux systems. </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I love to:</w:t>
      </w:r>
    </w:p>
    <w:p w:rsidR="00605E25" w:rsidRDefault="00605E25">
      <w:pPr>
        <w:pStyle w:val="Textbody"/>
        <w:numPr>
          <w:ilvl w:val="0"/>
          <w:numId w:val="3"/>
        </w:numPr>
        <w:spacing w:after="0" w:line="360" w:lineRule="atLeast"/>
        <w:rPr>
          <w:rFonts w:cs="Times New Roman"/>
          <w:szCs w:val="24"/>
        </w:rPr>
      </w:pPr>
      <w:r>
        <w:rPr>
          <w:rFonts w:ascii="Calibri" w:eastAsia="Times New Roman" w:cs="Times New Roman"/>
          <w:color w:val="333333"/>
          <w:sz w:val="21"/>
          <w:szCs w:val="24"/>
        </w:rPr>
        <w:t xml:space="preserve">Advocate for, facilitate and create DevOps culture and automate all the things with the correct </w:t>
      </w:r>
      <w:proofErr w:type="spellStart"/>
      <w:r>
        <w:rPr>
          <w:rFonts w:ascii="Calibri" w:eastAsia="Times New Roman" w:cs="Times New Roman"/>
          <w:color w:val="333333"/>
          <w:sz w:val="21"/>
          <w:szCs w:val="24"/>
        </w:rPr>
        <w:t>devops</w:t>
      </w:r>
      <w:proofErr w:type="spellEnd"/>
      <w:r>
        <w:rPr>
          <w:rFonts w:ascii="Calibri" w:eastAsia="Times New Roman" w:cs="Times New Roman"/>
          <w:color w:val="333333"/>
          <w:sz w:val="21"/>
          <w:szCs w:val="24"/>
        </w:rPr>
        <w:t xml:space="preserve"> tool.</w:t>
      </w:r>
    </w:p>
    <w:p w:rsidR="00605E25" w:rsidRDefault="00605E25">
      <w:pPr>
        <w:pStyle w:val="Textbody"/>
        <w:numPr>
          <w:ilvl w:val="0"/>
          <w:numId w:val="3"/>
        </w:numPr>
        <w:spacing w:after="0" w:line="360" w:lineRule="atLeast"/>
        <w:rPr>
          <w:rFonts w:cs="Times New Roman"/>
          <w:szCs w:val="24"/>
        </w:rPr>
      </w:pPr>
      <w:r>
        <w:rPr>
          <w:rFonts w:ascii="Calibri" w:eastAsia="Times New Roman" w:cs="Times New Roman"/>
          <w:color w:val="333333"/>
          <w:sz w:val="21"/>
          <w:szCs w:val="24"/>
        </w:rPr>
        <w:t>Finally reach continuous delivery.</w:t>
      </w:r>
    </w:p>
    <w:p w:rsidR="00605E25" w:rsidRDefault="009078D9">
      <w:pPr>
        <w:pStyle w:val="Textbody"/>
        <w:spacing w:after="0" w:line="360" w:lineRule="atLeast"/>
        <w:rPr>
          <w:rFonts w:cs="Times New Roman"/>
          <w:szCs w:val="24"/>
        </w:rPr>
      </w:pPr>
      <w:r>
        <w:rPr>
          <w:rFonts w:ascii="Calibri" w:eastAsia="Times New Roman" w:cs="Times New Roman"/>
          <w:color w:val="333333"/>
          <w:sz w:val="21"/>
          <w:szCs w:val="24"/>
        </w:rPr>
        <w:t>With over 15</w:t>
      </w:r>
      <w:r w:rsidR="00605E25">
        <w:rPr>
          <w:rFonts w:ascii="Calibri" w:eastAsia="Times New Roman" w:cs="Times New Roman"/>
          <w:color w:val="333333"/>
          <w:sz w:val="21"/>
          <w:szCs w:val="24"/>
        </w:rPr>
        <w:t xml:space="preserve"> years of experience conducting and managing business on the Internet and have created technical solutions for businesses around the world. To briefly name a few of my major accomplishments, I have</w:t>
      </w:r>
    </w:p>
    <w:p w:rsidR="00605E25" w:rsidRDefault="00605E25">
      <w:pPr>
        <w:pStyle w:val="Textbody"/>
        <w:numPr>
          <w:ilvl w:val="0"/>
          <w:numId w:val="3"/>
        </w:numPr>
        <w:spacing w:after="0" w:line="360" w:lineRule="atLeast"/>
        <w:rPr>
          <w:rFonts w:cs="Times New Roman"/>
          <w:szCs w:val="24"/>
        </w:rPr>
      </w:pPr>
      <w:r>
        <w:rPr>
          <w:rFonts w:ascii="Calibri" w:eastAsia="Times New Roman" w:cs="Times New Roman"/>
          <w:color w:val="333333"/>
          <w:sz w:val="21"/>
          <w:szCs w:val="24"/>
        </w:rPr>
        <w:t>Designed and build automated infrastructure using open source tools.</w:t>
      </w:r>
    </w:p>
    <w:p w:rsidR="00605E25" w:rsidRDefault="00605E25">
      <w:pPr>
        <w:pStyle w:val="Textbody"/>
        <w:numPr>
          <w:ilvl w:val="0"/>
          <w:numId w:val="3"/>
        </w:numPr>
        <w:spacing w:after="0" w:line="360" w:lineRule="atLeast"/>
        <w:rPr>
          <w:rFonts w:cs="Times New Roman"/>
          <w:szCs w:val="24"/>
        </w:rPr>
      </w:pPr>
      <w:r>
        <w:rPr>
          <w:rFonts w:ascii="Calibri" w:eastAsia="Times New Roman" w:cs="Times New Roman"/>
          <w:color w:val="333333"/>
          <w:sz w:val="21"/>
          <w:szCs w:val="24"/>
        </w:rPr>
        <w:t>Developed web applications.</w:t>
      </w:r>
    </w:p>
    <w:p w:rsidR="00605E25" w:rsidRDefault="00605E25">
      <w:pPr>
        <w:pStyle w:val="Textbody"/>
        <w:numPr>
          <w:ilvl w:val="0"/>
          <w:numId w:val="3"/>
        </w:numPr>
        <w:spacing w:after="0" w:line="360" w:lineRule="atLeast"/>
        <w:rPr>
          <w:rFonts w:cs="Times New Roman"/>
          <w:szCs w:val="24"/>
        </w:rPr>
      </w:pPr>
      <w:r>
        <w:rPr>
          <w:rFonts w:ascii="Calibri" w:eastAsia="Times New Roman" w:cs="Times New Roman"/>
          <w:color w:val="333333"/>
          <w:sz w:val="21"/>
          <w:szCs w:val="24"/>
        </w:rPr>
        <w:t>Provide training and mentoring to others in these fields.</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Am currently working as a DevOps Engineer, with a primary focus on Build and Release and Delivery Automation Engineering. My responsibilities involve setting the overall Delivery Automation strategy, via investments in automation at several layers of the Technology stack to implement a Continuous Deployment/Delivery pipeline.</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My specific areas of expertise encompass agile development practices. Additionally, open source software strategy, identification, evaluation, selection, implementation and documentation. My primary focus is on enabling development/engineering professionals, as well as project, program, and technical leads on the benefits of adaptive automation processes.</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Have extensive experience with build architecture and automation, continuous delivery, and troubleshooting complex dependency graphs. Am also a software craftsman, applying state-of-the-art tools and methods to enable efficiency, performance, and agility for those who rely on me.</w:t>
      </w:r>
    </w:p>
    <w:p w:rsidR="00605E25" w:rsidRDefault="00605E25">
      <w:pPr>
        <w:pStyle w:val="Textbody"/>
        <w:numPr>
          <w:ilvl w:val="0"/>
          <w:numId w:val="4"/>
        </w:numPr>
        <w:spacing w:after="0" w:line="360" w:lineRule="atLeast"/>
        <w:rPr>
          <w:rFonts w:cs="Times New Roman"/>
          <w:szCs w:val="24"/>
        </w:rPr>
      </w:pPr>
      <w:r>
        <w:rPr>
          <w:rFonts w:ascii="Calibri" w:eastAsia="Times New Roman" w:cs="Times New Roman"/>
          <w:color w:val="333333"/>
          <w:sz w:val="21"/>
          <w:szCs w:val="24"/>
        </w:rPr>
        <w:t>Mastery of build technologies like Jenkins, Maven, etc. Integration and automation of source control applications like mercurial.</w:t>
      </w:r>
    </w:p>
    <w:p w:rsidR="00605E25" w:rsidRDefault="00605E25">
      <w:pPr>
        <w:pStyle w:val="Textbody"/>
        <w:numPr>
          <w:ilvl w:val="0"/>
          <w:numId w:val="4"/>
        </w:numPr>
        <w:spacing w:after="0" w:line="360" w:lineRule="atLeast"/>
        <w:rPr>
          <w:rFonts w:cs="Times New Roman"/>
          <w:szCs w:val="24"/>
        </w:rPr>
      </w:pPr>
      <w:r>
        <w:rPr>
          <w:rFonts w:ascii="Calibri" w:eastAsia="Times New Roman" w:cs="Times New Roman"/>
          <w:color w:val="333333"/>
          <w:sz w:val="21"/>
          <w:szCs w:val="24"/>
        </w:rPr>
        <w:t xml:space="preserve">Management of library versions and deprecated code. Design and sequencing of automated builds &amp; test runs and troubleshooting expertise </w:t>
      </w:r>
      <w:r>
        <w:rPr>
          <w:rFonts w:ascii="Calibri" w:eastAsia="Times New Roman" w:cs="Times New Roman"/>
          <w:color w:val="333333"/>
          <w:sz w:val="21"/>
          <w:szCs w:val="24"/>
        </w:rPr>
        <w:t>–</w:t>
      </w:r>
      <w:r>
        <w:rPr>
          <w:rFonts w:ascii="Calibri" w:eastAsia="Times New Roman" w:cs="Times New Roman"/>
          <w:color w:val="333333"/>
          <w:sz w:val="21"/>
          <w:szCs w:val="24"/>
        </w:rPr>
        <w:t xml:space="preserve"> build failures due to dependencies, tests, etc.</w:t>
      </w:r>
    </w:p>
    <w:p w:rsidR="00605E25" w:rsidRDefault="00605E25">
      <w:pPr>
        <w:pStyle w:val="Textbody"/>
        <w:numPr>
          <w:ilvl w:val="0"/>
          <w:numId w:val="4"/>
        </w:numPr>
        <w:spacing w:after="0" w:line="360" w:lineRule="atLeast"/>
        <w:rPr>
          <w:rFonts w:cs="Times New Roman"/>
          <w:szCs w:val="24"/>
        </w:rPr>
      </w:pPr>
      <w:r>
        <w:rPr>
          <w:rFonts w:ascii="Calibri" w:eastAsia="Times New Roman" w:cs="Times New Roman"/>
          <w:color w:val="333333"/>
          <w:sz w:val="21"/>
          <w:szCs w:val="24"/>
        </w:rPr>
        <w:t>Evangelism of best practices and tools and Programming/scripting skills using tools like shell scripting, Python, Groovy with Strong communication and cross-functional skills and the ability to execute autonomously given a set of clearly defined strategies.</w:t>
      </w:r>
    </w:p>
    <w:p w:rsidR="00605E25" w:rsidRDefault="00605E25">
      <w:pPr>
        <w:pStyle w:val="Textbody"/>
        <w:spacing w:after="0" w:line="360" w:lineRule="atLeast"/>
        <w:rPr>
          <w:rFonts w:cs="Times New Roman"/>
          <w:szCs w:val="24"/>
        </w:rPr>
      </w:pPr>
    </w:p>
    <w:p w:rsidR="00605E25" w:rsidRDefault="00605E25">
      <w:pPr>
        <w:pStyle w:val="Quotations"/>
        <w:rPr>
          <w:rFonts w:cs="Times New Roman"/>
          <w:szCs w:val="24"/>
        </w:rPr>
      </w:pPr>
      <w:r>
        <w:rPr>
          <w:rFonts w:ascii="Calibri" w:eastAsia="Times New Roman" w:cs="Times New Roman"/>
          <w:b/>
          <w:i/>
          <w:color w:val="333333"/>
          <w:sz w:val="21"/>
          <w:szCs w:val="24"/>
        </w:rPr>
        <w:t>Specialties:</w:t>
      </w:r>
      <w:r>
        <w:rPr>
          <w:rFonts w:ascii="Calibri" w:eastAsia="Times New Roman" w:cs="Times New Roman"/>
          <w:i/>
          <w:color w:val="333333"/>
          <w:sz w:val="21"/>
          <w:szCs w:val="24"/>
        </w:rPr>
        <w:t xml:space="preserve"> Systems engineering and automation (mainly Linux), Unix/Linux shell scripting, Java, Jenkins, Nexus, Jira, Agile methodologies, CID integration.</w:t>
      </w:r>
    </w:p>
    <w:p w:rsidR="00605E25" w:rsidRDefault="00605E25">
      <w:pPr>
        <w:pStyle w:val="Default"/>
        <w:spacing w:line="388" w:lineRule="exact"/>
        <w:rPr>
          <w:rFonts w:cs="Times New Roman"/>
          <w:szCs w:val="24"/>
        </w:rPr>
      </w:pPr>
    </w:p>
    <w:p w:rsidR="00605E25" w:rsidRDefault="00605E25">
      <w:pPr>
        <w:pStyle w:val="Textbody"/>
        <w:spacing w:after="75"/>
        <w:rPr>
          <w:rFonts w:cs="Times New Roman"/>
          <w:szCs w:val="24"/>
        </w:rPr>
      </w:pPr>
      <w:r>
        <w:rPr>
          <w:rFonts w:ascii="Calibri" w:eastAsia="Times New Roman" w:cs="Times New Roman"/>
          <w:b/>
          <w:color w:val="006699"/>
          <w:sz w:val="21"/>
          <w:szCs w:val="24"/>
        </w:rPr>
        <w:t>Technical Skills</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368"/>
        <w:gridCol w:w="4390"/>
      </w:tblGrid>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Programming Language</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Java, J2EE</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Scripting Languages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Bash, Python</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Build Tools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Ant, Maven</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Build Engine</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Jenkins</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Deployment Tool</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CA release automation - </w:t>
            </w:r>
            <w:proofErr w:type="spellStart"/>
            <w:r>
              <w:rPr>
                <w:rFonts w:ascii="Calibri" w:eastAsia="Times New Roman" w:cs="Times New Roman"/>
                <w:color w:val="333333"/>
                <w:sz w:val="21"/>
                <w:szCs w:val="24"/>
              </w:rPr>
              <w:t>Nolio</w:t>
            </w:r>
            <w:proofErr w:type="spellEnd"/>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proofErr w:type="spellStart"/>
            <w:r>
              <w:rPr>
                <w:rFonts w:ascii="Calibri" w:eastAsia="Times New Roman" w:cs="Times New Roman"/>
                <w:b/>
                <w:color w:val="333333"/>
                <w:sz w:val="21"/>
                <w:szCs w:val="24"/>
              </w:rPr>
              <w:t>Artifact</w:t>
            </w:r>
            <w:proofErr w:type="spellEnd"/>
            <w:r>
              <w:rPr>
                <w:rFonts w:ascii="Calibri" w:eastAsia="Times New Roman" w:cs="Times New Roman"/>
                <w:b/>
                <w:color w:val="333333"/>
                <w:sz w:val="21"/>
                <w:szCs w:val="24"/>
              </w:rPr>
              <w:t xml:space="preserve"> Repository</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Nexus</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Testing Tools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proofErr w:type="spellStart"/>
            <w:r>
              <w:rPr>
                <w:rFonts w:ascii="Calibri" w:eastAsia="Times New Roman" w:cs="Times New Roman"/>
                <w:color w:val="333333"/>
                <w:sz w:val="21"/>
                <w:szCs w:val="24"/>
              </w:rPr>
              <w:t>Fitnesse</w:t>
            </w:r>
            <w:proofErr w:type="spellEnd"/>
            <w:r>
              <w:rPr>
                <w:rFonts w:ascii="Calibri" w:eastAsia="Times New Roman" w:cs="Times New Roman"/>
                <w:color w:val="333333"/>
                <w:sz w:val="21"/>
                <w:szCs w:val="24"/>
              </w:rPr>
              <w:t>, Selenium</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ascii="Calibri" w:eastAsia="Times New Roman" w:cs="Times New Roman"/>
                <w:b/>
                <w:color w:val="333333"/>
                <w:sz w:val="21"/>
                <w:szCs w:val="24"/>
              </w:rPr>
            </w:pPr>
            <w:r>
              <w:rPr>
                <w:rFonts w:ascii="Calibri" w:eastAsia="Times New Roman" w:cs="Times New Roman"/>
                <w:b/>
                <w:color w:val="333333"/>
                <w:sz w:val="21"/>
                <w:szCs w:val="24"/>
              </w:rPr>
              <w:t>Databases</w:t>
            </w:r>
          </w:p>
          <w:p w:rsidR="00087A77" w:rsidRDefault="00087A77">
            <w:pPr>
              <w:pStyle w:val="Textbody"/>
              <w:spacing w:after="0" w:line="360" w:lineRule="atLeast"/>
              <w:rPr>
                <w:rFonts w:cs="Times New Roman"/>
                <w:szCs w:val="24"/>
              </w:rPr>
            </w:pPr>
            <w:r>
              <w:rPr>
                <w:rFonts w:ascii="Calibri" w:eastAsia="Times New Roman" w:cs="Times New Roman"/>
                <w:b/>
                <w:color w:val="333333"/>
                <w:sz w:val="21"/>
                <w:szCs w:val="24"/>
              </w:rPr>
              <w:t>Cloud computing</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ascii="Calibri" w:eastAsia="Times New Roman" w:cs="Times New Roman"/>
                <w:color w:val="333333"/>
                <w:sz w:val="21"/>
                <w:szCs w:val="24"/>
              </w:rPr>
            </w:pPr>
            <w:r>
              <w:rPr>
                <w:rFonts w:ascii="Calibri" w:eastAsia="Times New Roman" w:cs="Times New Roman"/>
                <w:color w:val="333333"/>
                <w:sz w:val="21"/>
                <w:szCs w:val="24"/>
              </w:rPr>
              <w:t>Oracle, MySQL, Sybase</w:t>
            </w:r>
          </w:p>
          <w:p w:rsidR="00087A77" w:rsidRDefault="00087A77" w:rsidP="00087A77">
            <w:pPr>
              <w:pStyle w:val="Textbody"/>
              <w:spacing w:after="0" w:line="360" w:lineRule="atLeast"/>
              <w:rPr>
                <w:rFonts w:cs="Times New Roman"/>
                <w:szCs w:val="24"/>
              </w:rPr>
            </w:pPr>
            <w:r>
              <w:rPr>
                <w:rFonts w:ascii="Calibri" w:eastAsia="Times New Roman" w:cs="Times New Roman"/>
                <w:color w:val="333333"/>
                <w:sz w:val="21"/>
                <w:szCs w:val="24"/>
              </w:rPr>
              <w:t xml:space="preserve">AWS, Azure </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Virtualisation</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VM Ware, Docker</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Platforms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Linux, UNIX and Windows</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Application server platforms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proofErr w:type="spellStart"/>
            <w:r>
              <w:rPr>
                <w:rFonts w:ascii="Calibri" w:eastAsia="Times New Roman" w:cs="Times New Roman"/>
                <w:color w:val="333333"/>
                <w:sz w:val="21"/>
                <w:szCs w:val="24"/>
              </w:rPr>
              <w:t>JBoss</w:t>
            </w:r>
            <w:proofErr w:type="spellEnd"/>
            <w:r>
              <w:rPr>
                <w:rFonts w:ascii="Calibri" w:eastAsia="Times New Roman" w:cs="Times New Roman"/>
                <w:color w:val="333333"/>
                <w:sz w:val="21"/>
                <w:szCs w:val="24"/>
              </w:rPr>
              <w:t xml:space="preserve">, BEA </w:t>
            </w:r>
            <w:proofErr w:type="spellStart"/>
            <w:r>
              <w:rPr>
                <w:rFonts w:ascii="Calibri" w:eastAsia="Times New Roman" w:cs="Times New Roman"/>
                <w:color w:val="333333"/>
                <w:sz w:val="21"/>
                <w:szCs w:val="24"/>
              </w:rPr>
              <w:t>Weblogic</w:t>
            </w:r>
            <w:proofErr w:type="spellEnd"/>
            <w:r>
              <w:rPr>
                <w:rFonts w:ascii="Calibri" w:eastAsia="Times New Roman" w:cs="Times New Roman"/>
                <w:color w:val="333333"/>
                <w:sz w:val="21"/>
                <w:szCs w:val="24"/>
              </w:rPr>
              <w:t xml:space="preserve">, IBM </w:t>
            </w:r>
            <w:proofErr w:type="spellStart"/>
            <w:r>
              <w:rPr>
                <w:rFonts w:ascii="Calibri" w:eastAsia="Times New Roman" w:cs="Times New Roman"/>
                <w:color w:val="333333"/>
                <w:sz w:val="21"/>
                <w:szCs w:val="24"/>
              </w:rPr>
              <w:t>websphere</w:t>
            </w:r>
            <w:proofErr w:type="spellEnd"/>
            <w:r>
              <w:rPr>
                <w:rFonts w:ascii="Calibri" w:eastAsia="Times New Roman" w:cs="Times New Roman"/>
                <w:color w:val="333333"/>
                <w:sz w:val="21"/>
                <w:szCs w:val="24"/>
              </w:rPr>
              <w:t>, Tomcat, Apache</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Bug tracking software</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Jira, Mantis</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Development environments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Eclipse, IntelliJ, NetBeans</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Code management software</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Mercurial, SVN, </w:t>
            </w:r>
            <w:proofErr w:type="spellStart"/>
            <w:r>
              <w:rPr>
                <w:rFonts w:ascii="Calibri" w:eastAsia="Times New Roman" w:cs="Times New Roman"/>
                <w:color w:val="333333"/>
                <w:sz w:val="21"/>
                <w:szCs w:val="24"/>
              </w:rPr>
              <w:t>clearcase</w:t>
            </w:r>
            <w:proofErr w:type="spellEnd"/>
            <w:r>
              <w:rPr>
                <w:rFonts w:ascii="Calibri" w:eastAsia="Times New Roman" w:cs="Times New Roman"/>
                <w:color w:val="333333"/>
                <w:sz w:val="21"/>
                <w:szCs w:val="24"/>
              </w:rPr>
              <w:t>, Perforce</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Network/Infrastructure</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LDAP, AD</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Productivity software</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MS Office</w:t>
            </w:r>
          </w:p>
        </w:tc>
      </w:tr>
      <w:tr w:rsidR="00605E25">
        <w:tc>
          <w:tcPr>
            <w:tcW w:w="3368"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Content management systems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Wiki, Confluence</w:t>
            </w:r>
          </w:p>
        </w:tc>
      </w:tr>
    </w:tbl>
    <w:p w:rsidR="00605E25" w:rsidRDefault="00605E25">
      <w:pPr>
        <w:pStyle w:val="Textbody"/>
        <w:spacing w:after="75"/>
        <w:rPr>
          <w:rFonts w:cs="Times New Roman"/>
          <w:szCs w:val="24"/>
        </w:rPr>
      </w:pPr>
    </w:p>
    <w:p w:rsidR="00605E25" w:rsidRDefault="00605E25">
      <w:pPr>
        <w:pStyle w:val="Default"/>
        <w:spacing w:line="329" w:lineRule="exact"/>
        <w:rPr>
          <w:rFonts w:cs="Times New Roman"/>
          <w:szCs w:val="24"/>
        </w:rPr>
      </w:pPr>
    </w:p>
    <w:p w:rsidR="00605E25" w:rsidRDefault="00605E25">
      <w:pPr>
        <w:pStyle w:val="Textbody"/>
        <w:spacing w:after="75"/>
        <w:rPr>
          <w:rFonts w:ascii="Calibri" w:eastAsia="Times New Roman" w:cs="Times New Roman"/>
          <w:b/>
          <w:color w:val="006699"/>
          <w:sz w:val="21"/>
          <w:szCs w:val="24"/>
        </w:rPr>
      </w:pPr>
      <w:r>
        <w:rPr>
          <w:rFonts w:ascii="Calibri" w:eastAsia="Times New Roman" w:cs="Times New Roman"/>
          <w:b/>
          <w:color w:val="006699"/>
          <w:sz w:val="21"/>
          <w:szCs w:val="24"/>
        </w:rPr>
        <w:t>Professional Experience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395"/>
        <w:gridCol w:w="4390"/>
      </w:tblGrid>
      <w:tr w:rsidR="0056666E" w:rsidTr="0056666E">
        <w:tc>
          <w:tcPr>
            <w:tcW w:w="3395" w:type="dxa"/>
            <w:tcBorders>
              <w:top w:val="nil"/>
              <w:left w:val="nil"/>
              <w:bottom w:val="nil"/>
              <w:right w:val="nil"/>
            </w:tcBorders>
            <w:shd w:val="clear" w:color="auto" w:fill="FFFFFF"/>
          </w:tcPr>
          <w:p w:rsidR="0056666E" w:rsidRDefault="0056666E" w:rsidP="0056666E">
            <w:pPr>
              <w:pStyle w:val="Textbody"/>
              <w:spacing w:after="0" w:line="360" w:lineRule="atLeast"/>
              <w:rPr>
                <w:rFonts w:ascii="Calibri" w:eastAsia="Times New Roman" w:cs="Times New Roman"/>
                <w:b/>
                <w:color w:val="333333"/>
                <w:sz w:val="21"/>
                <w:szCs w:val="24"/>
              </w:rPr>
            </w:pPr>
            <w:r>
              <w:rPr>
                <w:rFonts w:ascii="Calibri" w:eastAsia="Times New Roman" w:cs="Times New Roman"/>
                <w:b/>
                <w:color w:val="333333"/>
                <w:sz w:val="21"/>
                <w:szCs w:val="24"/>
              </w:rPr>
              <w:t xml:space="preserve">Build and Deployment Engineer </w:t>
            </w:r>
            <w:r w:rsidRPr="0056666E">
              <w:rPr>
                <w:rFonts w:ascii="Calibri" w:eastAsia="Times New Roman" w:cs="Times New Roman"/>
                <w:b/>
                <w:color w:val="333333"/>
                <w:sz w:val="21"/>
                <w:szCs w:val="24"/>
              </w:rPr>
              <w:t xml:space="preserve">in TCS (Tata consultancy Services), </w:t>
            </w:r>
            <w:r>
              <w:rPr>
                <w:rFonts w:ascii="Calibri" w:eastAsia="Times New Roman" w:cs="Times New Roman"/>
                <w:b/>
                <w:color w:val="333333"/>
                <w:sz w:val="21"/>
                <w:szCs w:val="24"/>
              </w:rPr>
              <w:t>Chennai</w:t>
            </w:r>
            <w:r w:rsidRPr="0056666E">
              <w:rPr>
                <w:rFonts w:ascii="Calibri" w:eastAsia="Times New Roman" w:cs="Times New Roman"/>
                <w:b/>
                <w:color w:val="333333"/>
                <w:sz w:val="21"/>
                <w:szCs w:val="24"/>
              </w:rPr>
              <w:t xml:space="preserve">, </w:t>
            </w:r>
            <w:r>
              <w:rPr>
                <w:rFonts w:ascii="Calibri" w:eastAsia="Times New Roman" w:cs="Times New Roman"/>
                <w:b/>
                <w:color w:val="333333"/>
                <w:sz w:val="21"/>
                <w:szCs w:val="24"/>
              </w:rPr>
              <w:t>IN</w:t>
            </w:r>
            <w:r w:rsidRPr="0056666E">
              <w:rPr>
                <w:rFonts w:ascii="Calibri" w:eastAsia="Times New Roman" w:cs="Times New Roman"/>
                <w:b/>
                <w:color w:val="333333"/>
                <w:sz w:val="21"/>
                <w:szCs w:val="24"/>
              </w:rPr>
              <w:t xml:space="preserve"> (for Marks and Spencer, UK)</w:t>
            </w:r>
          </w:p>
        </w:tc>
        <w:tc>
          <w:tcPr>
            <w:tcW w:w="4390" w:type="dxa"/>
            <w:tcBorders>
              <w:top w:val="nil"/>
              <w:left w:val="nil"/>
              <w:bottom w:val="nil"/>
              <w:right w:val="nil"/>
            </w:tcBorders>
            <w:shd w:val="clear" w:color="auto" w:fill="FFFFFF"/>
          </w:tcPr>
          <w:p w:rsidR="0056666E" w:rsidRDefault="0056666E" w:rsidP="0056666E">
            <w:pPr>
              <w:pStyle w:val="Textbody"/>
              <w:spacing w:after="0" w:line="360" w:lineRule="atLeast"/>
              <w:rPr>
                <w:rFonts w:ascii="Calibri" w:eastAsia="Times New Roman" w:cs="Times New Roman"/>
                <w:color w:val="333333"/>
                <w:sz w:val="21"/>
                <w:szCs w:val="24"/>
              </w:rPr>
            </w:pPr>
            <w:r>
              <w:rPr>
                <w:rFonts w:ascii="Calibri" w:eastAsia="Times New Roman" w:cs="Times New Roman"/>
                <w:color w:val="333333"/>
                <w:sz w:val="21"/>
                <w:szCs w:val="24"/>
              </w:rPr>
              <w:t>From Aug 2020</w:t>
            </w:r>
            <w:r>
              <w:rPr>
                <w:rFonts w:ascii="Calibri" w:eastAsia="Times New Roman" w:cs="Times New Roman"/>
                <w:color w:val="333333"/>
                <w:sz w:val="21"/>
                <w:szCs w:val="24"/>
              </w:rPr>
              <w:t xml:space="preserve"> </w:t>
            </w:r>
            <w:r>
              <w:rPr>
                <w:rFonts w:ascii="Calibri" w:eastAsia="Times New Roman" w:cs="Times New Roman"/>
                <w:color w:val="333333"/>
                <w:sz w:val="21"/>
                <w:szCs w:val="24"/>
              </w:rPr>
              <w:t>–</w:t>
            </w:r>
            <w:r>
              <w:rPr>
                <w:rFonts w:ascii="Calibri" w:eastAsia="Times New Roman" w:cs="Times New Roman"/>
                <w:color w:val="333333"/>
                <w:sz w:val="21"/>
                <w:szCs w:val="24"/>
              </w:rPr>
              <w:t xml:space="preserve"> Till date</w:t>
            </w:r>
          </w:p>
        </w:tc>
      </w:tr>
      <w:tr w:rsidR="009C67DA">
        <w:tc>
          <w:tcPr>
            <w:tcW w:w="3395" w:type="dxa"/>
            <w:tcBorders>
              <w:top w:val="nil"/>
              <w:left w:val="nil"/>
              <w:bottom w:val="nil"/>
              <w:right w:val="nil"/>
            </w:tcBorders>
            <w:shd w:val="clear" w:color="auto" w:fill="FFFFFF"/>
          </w:tcPr>
          <w:p w:rsidR="009C67DA" w:rsidRDefault="009C67DA" w:rsidP="009C67DA">
            <w:pPr>
              <w:pStyle w:val="Textbody"/>
              <w:spacing w:after="0" w:line="360" w:lineRule="atLeast"/>
              <w:rPr>
                <w:rFonts w:ascii="Calibri" w:eastAsia="Times New Roman" w:cs="Times New Roman"/>
                <w:b/>
                <w:color w:val="333333"/>
                <w:sz w:val="21"/>
                <w:szCs w:val="24"/>
              </w:rPr>
            </w:pPr>
            <w:r>
              <w:rPr>
                <w:rFonts w:ascii="Calibri" w:eastAsia="Times New Roman" w:cs="Times New Roman"/>
                <w:b/>
                <w:color w:val="333333"/>
                <w:sz w:val="21"/>
                <w:szCs w:val="24"/>
              </w:rPr>
              <w:t xml:space="preserve">Build and Deployment Engineer </w:t>
            </w:r>
            <w:r>
              <w:rPr>
                <w:rFonts w:ascii="Calibri" w:eastAsia="Times New Roman" w:cs="Times New Roman"/>
                <w:color w:val="333333"/>
                <w:sz w:val="21"/>
                <w:szCs w:val="24"/>
              </w:rPr>
              <w:t xml:space="preserve">in TCS (Tata consultancy Services), </w:t>
            </w:r>
            <w:r>
              <w:rPr>
                <w:rFonts w:ascii="Calibri" w:eastAsia="Times New Roman" w:cs="Times New Roman"/>
                <w:color w:val="333333"/>
                <w:sz w:val="21"/>
                <w:szCs w:val="24"/>
              </w:rPr>
              <w:lastRenderedPageBreak/>
              <w:t>London, UK (for Marks and Spencer, UK)</w:t>
            </w:r>
          </w:p>
        </w:tc>
        <w:tc>
          <w:tcPr>
            <w:tcW w:w="4390" w:type="dxa"/>
            <w:tcBorders>
              <w:top w:val="nil"/>
              <w:left w:val="nil"/>
              <w:bottom w:val="nil"/>
              <w:right w:val="nil"/>
            </w:tcBorders>
            <w:shd w:val="clear" w:color="auto" w:fill="FFFFFF"/>
          </w:tcPr>
          <w:p w:rsidR="009C67DA" w:rsidRDefault="009C67DA" w:rsidP="0056666E">
            <w:pPr>
              <w:pStyle w:val="Textbody"/>
              <w:spacing w:after="0" w:line="360" w:lineRule="atLeast"/>
              <w:rPr>
                <w:rFonts w:ascii="Calibri" w:eastAsia="Times New Roman" w:cs="Times New Roman"/>
                <w:color w:val="333333"/>
                <w:sz w:val="21"/>
                <w:szCs w:val="24"/>
              </w:rPr>
            </w:pPr>
            <w:r>
              <w:rPr>
                <w:rFonts w:ascii="Calibri" w:eastAsia="Times New Roman" w:cs="Times New Roman"/>
                <w:color w:val="333333"/>
                <w:sz w:val="21"/>
                <w:szCs w:val="24"/>
              </w:rPr>
              <w:lastRenderedPageBreak/>
              <w:t xml:space="preserve">From Sep 2018 </w:t>
            </w:r>
            <w:r>
              <w:rPr>
                <w:rFonts w:ascii="Calibri" w:eastAsia="Times New Roman" w:cs="Times New Roman"/>
                <w:color w:val="333333"/>
                <w:sz w:val="21"/>
                <w:szCs w:val="24"/>
              </w:rPr>
              <w:t>–</w:t>
            </w:r>
            <w:r>
              <w:rPr>
                <w:rFonts w:ascii="Calibri" w:eastAsia="Times New Roman" w:cs="Times New Roman"/>
                <w:color w:val="333333"/>
                <w:sz w:val="21"/>
                <w:szCs w:val="24"/>
              </w:rPr>
              <w:t xml:space="preserve"> </w:t>
            </w:r>
            <w:r w:rsidR="0056666E">
              <w:rPr>
                <w:rFonts w:ascii="Calibri" w:eastAsia="Times New Roman" w:cs="Times New Roman"/>
                <w:color w:val="333333"/>
                <w:sz w:val="21"/>
                <w:szCs w:val="24"/>
              </w:rPr>
              <w:t>Aug 2020</w:t>
            </w:r>
            <w:bookmarkStart w:id="0" w:name="_GoBack"/>
            <w:bookmarkEnd w:id="0"/>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 xml:space="preserve">Build and Deployment Engineer </w:t>
            </w:r>
            <w:r>
              <w:rPr>
                <w:rFonts w:ascii="Calibri" w:eastAsia="Times New Roman" w:cs="Times New Roman"/>
                <w:color w:val="333333"/>
                <w:sz w:val="21"/>
                <w:szCs w:val="24"/>
              </w:rPr>
              <w:t>in TCS (Tata consultancy Services), Chennai, India (for Marks and Spencer, UK)</w:t>
            </w:r>
          </w:p>
        </w:tc>
        <w:tc>
          <w:tcPr>
            <w:tcW w:w="4390" w:type="dxa"/>
            <w:tcBorders>
              <w:top w:val="nil"/>
              <w:left w:val="nil"/>
              <w:bottom w:val="nil"/>
              <w:right w:val="nil"/>
            </w:tcBorders>
            <w:shd w:val="clear" w:color="auto" w:fill="FFFFFF"/>
          </w:tcPr>
          <w:p w:rsidR="00605E25" w:rsidRDefault="00605E25" w:rsidP="009C67DA">
            <w:pPr>
              <w:pStyle w:val="Textbody"/>
              <w:spacing w:after="0" w:line="360" w:lineRule="atLeast"/>
              <w:rPr>
                <w:rFonts w:cs="Times New Roman"/>
                <w:szCs w:val="24"/>
              </w:rPr>
            </w:pPr>
            <w:r>
              <w:rPr>
                <w:rFonts w:ascii="Calibri" w:eastAsia="Times New Roman" w:cs="Times New Roman"/>
                <w:color w:val="333333"/>
                <w:sz w:val="21"/>
                <w:szCs w:val="24"/>
              </w:rPr>
              <w:t xml:space="preserve">From Jan 2018 </w:t>
            </w:r>
            <w:r>
              <w:rPr>
                <w:rFonts w:ascii="Calibri" w:eastAsia="Times New Roman" w:cs="Times New Roman"/>
                <w:color w:val="333333"/>
                <w:sz w:val="21"/>
                <w:szCs w:val="24"/>
              </w:rPr>
              <w:t>–</w:t>
            </w:r>
            <w:r>
              <w:rPr>
                <w:rFonts w:ascii="Calibri" w:eastAsia="Times New Roman" w:cs="Times New Roman"/>
                <w:color w:val="333333"/>
                <w:sz w:val="21"/>
                <w:szCs w:val="24"/>
              </w:rPr>
              <w:t xml:space="preserve"> </w:t>
            </w:r>
            <w:r w:rsidR="009C67DA" w:rsidRPr="009C67DA">
              <w:rPr>
                <w:rFonts w:ascii="Calibri" w:eastAsia="Times New Roman" w:cs="Times New Roman"/>
                <w:color w:val="333333"/>
                <w:sz w:val="21"/>
                <w:szCs w:val="24"/>
              </w:rPr>
              <w:t>Sep 2018</w:t>
            </w:r>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 xml:space="preserve">DevOps Manager </w:t>
            </w:r>
            <w:r>
              <w:rPr>
                <w:rFonts w:ascii="Calibri" w:eastAsia="Times New Roman" w:cs="Times New Roman"/>
                <w:color w:val="333333"/>
                <w:sz w:val="21"/>
                <w:szCs w:val="24"/>
              </w:rPr>
              <w:t>in TCS (Tata consultancy Services), Chennai, India (for Silicon Valley Bank, US)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From Jan 2017 </w:t>
            </w:r>
            <w:r>
              <w:rPr>
                <w:rFonts w:ascii="Calibri" w:eastAsia="Times New Roman" w:cs="Times New Roman"/>
                <w:color w:val="333333"/>
                <w:sz w:val="21"/>
                <w:szCs w:val="24"/>
              </w:rPr>
              <w:t>–</w:t>
            </w:r>
            <w:r>
              <w:rPr>
                <w:rFonts w:ascii="Calibri" w:eastAsia="Times New Roman" w:cs="Times New Roman"/>
                <w:color w:val="333333"/>
                <w:sz w:val="21"/>
                <w:szCs w:val="24"/>
              </w:rPr>
              <w:t xml:space="preserve"> Jan 2018</w:t>
            </w:r>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 xml:space="preserve">DevOps Engineer (Consultant) in </w:t>
            </w:r>
            <w:proofErr w:type="spellStart"/>
            <w:r w:rsidRPr="00F863F2">
              <w:rPr>
                <w:rFonts w:ascii="Calibri" w:eastAsia="Times New Roman" w:cs="Times New Roman"/>
                <w:color w:val="333333"/>
                <w:sz w:val="21"/>
                <w:szCs w:val="24"/>
              </w:rPr>
              <w:t>TeliaSonera</w:t>
            </w:r>
            <w:proofErr w:type="spellEnd"/>
            <w:r w:rsidRPr="00F863F2">
              <w:rPr>
                <w:rFonts w:ascii="Calibri" w:eastAsia="Times New Roman" w:cs="Times New Roman"/>
                <w:color w:val="333333"/>
                <w:sz w:val="21"/>
                <w:szCs w:val="24"/>
              </w:rPr>
              <w:t xml:space="preserve"> AB, </w:t>
            </w:r>
            <w:proofErr w:type="spellStart"/>
            <w:r w:rsidRPr="00F863F2">
              <w:rPr>
                <w:rFonts w:ascii="Calibri" w:eastAsia="Times New Roman" w:cs="Times New Roman"/>
                <w:color w:val="333333"/>
                <w:sz w:val="21"/>
                <w:szCs w:val="24"/>
              </w:rPr>
              <w:t>G</w:t>
            </w:r>
            <w:r w:rsidRPr="00F863F2">
              <w:rPr>
                <w:rFonts w:ascii="Calibri" w:eastAsia="Times New Roman" w:cs="Times New Roman"/>
                <w:color w:val="333333"/>
                <w:sz w:val="21"/>
                <w:szCs w:val="24"/>
              </w:rPr>
              <w:t>ö</w:t>
            </w:r>
            <w:r w:rsidRPr="00F863F2">
              <w:rPr>
                <w:rFonts w:ascii="Calibri" w:eastAsia="Times New Roman" w:cs="Times New Roman"/>
                <w:color w:val="333333"/>
                <w:sz w:val="21"/>
                <w:szCs w:val="24"/>
              </w:rPr>
              <w:t>teborg</w:t>
            </w:r>
            <w:proofErr w:type="spellEnd"/>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From Oct 2013 </w:t>
            </w:r>
            <w:r>
              <w:rPr>
                <w:rFonts w:ascii="Calibri" w:eastAsia="Times New Roman" w:cs="Times New Roman"/>
                <w:color w:val="333333"/>
                <w:sz w:val="21"/>
                <w:szCs w:val="24"/>
              </w:rPr>
              <w:t>–</w:t>
            </w:r>
            <w:r>
              <w:rPr>
                <w:rFonts w:ascii="Calibri" w:eastAsia="Times New Roman" w:cs="Times New Roman"/>
                <w:color w:val="333333"/>
                <w:sz w:val="21"/>
                <w:szCs w:val="24"/>
              </w:rPr>
              <w:t xml:space="preserve"> </w:t>
            </w:r>
            <w:r w:rsidRPr="00F863F2">
              <w:rPr>
                <w:rFonts w:ascii="Calibri" w:eastAsia="Times New Roman" w:cs="Times New Roman"/>
                <w:color w:val="333333"/>
                <w:sz w:val="21"/>
                <w:szCs w:val="24"/>
              </w:rPr>
              <w:t>Jan 2017</w:t>
            </w:r>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Senior Software Engineer</w:t>
            </w:r>
            <w:r>
              <w:rPr>
                <w:rFonts w:ascii="Calibri" w:eastAsia="Times New Roman" w:cs="Times New Roman"/>
                <w:color w:val="333333"/>
                <w:sz w:val="21"/>
                <w:szCs w:val="24"/>
              </w:rPr>
              <w:t xml:space="preserve"> in TCS (Tata consultancy Services), Chennai, India (for CITI Global markets, US)</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From Apr 2010 </w:t>
            </w:r>
            <w:r>
              <w:rPr>
                <w:rFonts w:ascii="Calibri" w:eastAsia="Times New Roman" w:cs="Times New Roman"/>
                <w:color w:val="333333"/>
                <w:sz w:val="21"/>
                <w:szCs w:val="24"/>
              </w:rPr>
              <w:t>–</w:t>
            </w:r>
            <w:r>
              <w:rPr>
                <w:rFonts w:ascii="Calibri" w:eastAsia="Times New Roman" w:cs="Times New Roman"/>
                <w:color w:val="333333"/>
                <w:sz w:val="21"/>
                <w:szCs w:val="24"/>
              </w:rPr>
              <w:t xml:space="preserve"> Sep 2013</w:t>
            </w:r>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Team Leader</w:t>
            </w:r>
            <w:r>
              <w:rPr>
                <w:rFonts w:ascii="Calibri" w:eastAsia="Times New Roman" w:cs="Times New Roman"/>
                <w:color w:val="333333"/>
                <w:sz w:val="21"/>
                <w:szCs w:val="24"/>
              </w:rPr>
              <w:t xml:space="preserve"> in XM software solutions, Chennai, India (for UAE Exchange, UAE)</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From May 2009 </w:t>
            </w:r>
            <w:r>
              <w:rPr>
                <w:rFonts w:ascii="Calibri" w:eastAsia="Times New Roman" w:cs="Times New Roman"/>
                <w:color w:val="333333"/>
                <w:sz w:val="21"/>
                <w:szCs w:val="24"/>
              </w:rPr>
              <w:t>–</w:t>
            </w:r>
            <w:r>
              <w:rPr>
                <w:rFonts w:ascii="Calibri" w:eastAsia="Times New Roman" w:cs="Times New Roman"/>
                <w:color w:val="333333"/>
                <w:sz w:val="21"/>
                <w:szCs w:val="24"/>
              </w:rPr>
              <w:t xml:space="preserve"> Apr 2010</w:t>
            </w:r>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Software Engineer</w:t>
            </w:r>
            <w:r>
              <w:rPr>
                <w:rFonts w:ascii="Calibri" w:eastAsia="Times New Roman" w:cs="Times New Roman"/>
                <w:color w:val="333333"/>
                <w:sz w:val="21"/>
                <w:szCs w:val="24"/>
              </w:rPr>
              <w:t xml:space="preserve"> in Future Focus </w:t>
            </w:r>
            <w:proofErr w:type="spellStart"/>
            <w:r>
              <w:rPr>
                <w:rFonts w:ascii="Calibri" w:eastAsia="Times New Roman" w:cs="Times New Roman"/>
                <w:color w:val="333333"/>
                <w:sz w:val="21"/>
                <w:szCs w:val="24"/>
              </w:rPr>
              <w:t>Infotech</w:t>
            </w:r>
            <w:proofErr w:type="spellEnd"/>
            <w:r>
              <w:rPr>
                <w:rFonts w:ascii="Calibri" w:eastAsia="Times New Roman" w:cs="Times New Roman"/>
                <w:color w:val="333333"/>
                <w:sz w:val="21"/>
                <w:szCs w:val="24"/>
              </w:rPr>
              <w:t>, Chennai,  India (for Lloyds Bank, UK)</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From Nov 2008 </w:t>
            </w:r>
            <w:r>
              <w:rPr>
                <w:rFonts w:ascii="Calibri" w:eastAsia="Times New Roman" w:cs="Times New Roman"/>
                <w:color w:val="333333"/>
                <w:sz w:val="21"/>
                <w:szCs w:val="24"/>
              </w:rPr>
              <w:t>–</w:t>
            </w:r>
            <w:r>
              <w:rPr>
                <w:rFonts w:ascii="Calibri" w:eastAsia="Times New Roman" w:cs="Times New Roman"/>
                <w:color w:val="333333"/>
                <w:sz w:val="21"/>
                <w:szCs w:val="24"/>
              </w:rPr>
              <w:t xml:space="preserve"> Mar 2009</w:t>
            </w:r>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Software Engineer</w:t>
            </w:r>
            <w:r>
              <w:rPr>
                <w:rFonts w:ascii="Calibri" w:eastAsia="Times New Roman" w:cs="Times New Roman"/>
                <w:color w:val="333333"/>
                <w:sz w:val="21"/>
                <w:szCs w:val="24"/>
              </w:rPr>
              <w:t xml:space="preserve"> in </w:t>
            </w:r>
            <w:proofErr w:type="spellStart"/>
            <w:r>
              <w:rPr>
                <w:rFonts w:ascii="Calibri" w:eastAsia="Times New Roman" w:cs="Times New Roman"/>
                <w:color w:val="333333"/>
                <w:sz w:val="21"/>
                <w:szCs w:val="24"/>
              </w:rPr>
              <w:t>Altrion</w:t>
            </w:r>
            <w:proofErr w:type="spellEnd"/>
            <w:r>
              <w:rPr>
                <w:rFonts w:ascii="Calibri" w:eastAsia="Times New Roman" w:cs="Times New Roman"/>
                <w:color w:val="333333"/>
                <w:sz w:val="21"/>
                <w:szCs w:val="24"/>
              </w:rPr>
              <w:t xml:space="preserve"> Technologies, Chennai, India</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From Oct 2006 </w:t>
            </w:r>
            <w:r>
              <w:rPr>
                <w:rFonts w:ascii="Calibri" w:eastAsia="Times New Roman" w:cs="Times New Roman"/>
                <w:color w:val="333333"/>
                <w:sz w:val="21"/>
                <w:szCs w:val="24"/>
              </w:rPr>
              <w:t>–</w:t>
            </w:r>
            <w:r>
              <w:rPr>
                <w:rFonts w:ascii="Calibri" w:eastAsia="Times New Roman" w:cs="Times New Roman"/>
                <w:color w:val="333333"/>
                <w:sz w:val="21"/>
                <w:szCs w:val="24"/>
              </w:rPr>
              <w:t xml:space="preserve"> Oct 2008</w:t>
            </w:r>
          </w:p>
        </w:tc>
      </w:tr>
      <w:tr w:rsidR="00605E25">
        <w:tc>
          <w:tcPr>
            <w:tcW w:w="3395"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Trainee Officer</w:t>
            </w:r>
            <w:r>
              <w:rPr>
                <w:rFonts w:ascii="Calibri" w:eastAsia="Times New Roman" w:cs="Times New Roman"/>
                <w:color w:val="333333"/>
                <w:sz w:val="21"/>
                <w:szCs w:val="24"/>
              </w:rPr>
              <w:t xml:space="preserve"> in ACES, Chennai, India</w:t>
            </w:r>
          </w:p>
        </w:tc>
        <w:tc>
          <w:tcPr>
            <w:tcW w:w="4390" w:type="dxa"/>
            <w:tcBorders>
              <w:top w:val="nil"/>
              <w:left w:val="nil"/>
              <w:bottom w:val="nil"/>
              <w:right w:val="nil"/>
            </w:tcBorders>
            <w:shd w:val="clear" w:color="auto" w:fill="FFFFFF"/>
          </w:tcPr>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 xml:space="preserve">From Jun 2005 </w:t>
            </w:r>
            <w:r>
              <w:rPr>
                <w:rFonts w:ascii="Calibri" w:eastAsia="Times New Roman" w:cs="Times New Roman"/>
                <w:color w:val="333333"/>
                <w:sz w:val="21"/>
                <w:szCs w:val="24"/>
              </w:rPr>
              <w:t>–</w:t>
            </w:r>
            <w:r>
              <w:rPr>
                <w:rFonts w:ascii="Calibri" w:eastAsia="Times New Roman" w:cs="Times New Roman"/>
                <w:color w:val="333333"/>
                <w:sz w:val="21"/>
                <w:szCs w:val="24"/>
              </w:rPr>
              <w:t xml:space="preserve"> Jul 2006</w:t>
            </w:r>
          </w:p>
        </w:tc>
      </w:tr>
    </w:tbl>
    <w:p w:rsidR="00605E25" w:rsidRDefault="00605E25">
      <w:pPr>
        <w:pStyle w:val="Default"/>
        <w:spacing w:line="240" w:lineRule="atLeast"/>
        <w:rPr>
          <w:rFonts w:cs="Times New Roman"/>
          <w:szCs w:val="24"/>
        </w:rPr>
      </w:pPr>
    </w:p>
    <w:p w:rsidR="00605E25" w:rsidRDefault="00605E25">
      <w:pPr>
        <w:pStyle w:val="Textbody"/>
        <w:spacing w:after="75"/>
        <w:rPr>
          <w:rFonts w:cs="Times New Roman"/>
          <w:szCs w:val="24"/>
        </w:rPr>
      </w:pPr>
      <w:bookmarkStart w:id="1" w:name="page3"/>
      <w:bookmarkEnd w:id="1"/>
      <w:r>
        <w:rPr>
          <w:rFonts w:ascii="Calibri" w:eastAsia="Times New Roman" w:cs="Times New Roman"/>
          <w:b/>
          <w:color w:val="006699"/>
          <w:sz w:val="21"/>
          <w:szCs w:val="24"/>
        </w:rPr>
        <w:t>Project Experience Summary (In-brief)</w:t>
      </w:r>
    </w:p>
    <w:p w:rsidR="00605E25" w:rsidRDefault="00605E25">
      <w:pPr>
        <w:pStyle w:val="Default"/>
        <w:spacing w:line="99" w:lineRule="exac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Assignment @ Marks and Spencer, UK</w:t>
      </w:r>
      <w:r>
        <w:rPr>
          <w:rFonts w:ascii="Calibri" w:eastAsia="Times New Roman" w:cs="Times New Roman"/>
          <w:b/>
          <w:color w:val="333333"/>
          <w:sz w:val="21"/>
          <w:szCs w:val="24"/>
        </w:rPr>
        <w:tab/>
      </w:r>
      <w:r>
        <w:rPr>
          <w:rFonts w:ascii="Calibri" w:eastAsia="Times New Roman" w:cs="Times New Roman"/>
          <w:b/>
          <w:color w:val="333333"/>
          <w:sz w:val="21"/>
          <w:szCs w:val="24"/>
        </w:rPr>
        <w:tab/>
      </w:r>
      <w:r>
        <w:rPr>
          <w:rFonts w:ascii="Calibri" w:eastAsia="Times New Roman" w:cs="Times New Roman"/>
          <w:b/>
          <w:color w:val="333333"/>
          <w:sz w:val="21"/>
          <w:szCs w:val="24"/>
        </w:rPr>
        <w:tab/>
      </w:r>
      <w:r>
        <w:rPr>
          <w:rFonts w:ascii="Calibri" w:eastAsia="Times New Roman" w:cs="Times New Roman"/>
          <w:b/>
          <w:color w:val="333333"/>
          <w:sz w:val="21"/>
          <w:szCs w:val="24"/>
        </w:rPr>
        <w:tab/>
      </w:r>
      <w:r w:rsidR="009C67DA">
        <w:rPr>
          <w:rFonts w:ascii="Calibri" w:eastAsia="Times New Roman" w:cs="Times New Roman"/>
          <w:b/>
          <w:color w:val="333333"/>
          <w:sz w:val="21"/>
          <w:szCs w:val="24"/>
        </w:rPr>
        <w:t>from</w:t>
      </w:r>
      <w:r>
        <w:rPr>
          <w:rFonts w:ascii="Calibri" w:eastAsia="Times New Roman" w:cs="Times New Roman"/>
          <w:b/>
          <w:color w:val="333333"/>
          <w:sz w:val="21"/>
          <w:szCs w:val="24"/>
        </w:rPr>
        <w:t xml:space="preserve"> Jan</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18 </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 Till date</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Build and Deployment Engineer (Consultant)</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As a Build and Deployment Engineer,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605E25" w:rsidRPr="00BC1998" w:rsidRDefault="00605E25">
      <w:pPr>
        <w:pStyle w:val="Textbody"/>
        <w:numPr>
          <w:ilvl w:val="0"/>
          <w:numId w:val="5"/>
        </w:numPr>
        <w:spacing w:after="0" w:line="360" w:lineRule="atLeast"/>
        <w:rPr>
          <w:rFonts w:cs="Times New Roman"/>
          <w:szCs w:val="24"/>
        </w:rPr>
      </w:pPr>
      <w:r>
        <w:rPr>
          <w:rFonts w:ascii="Calibri" w:eastAsia="Times New Roman" w:cs="Times New Roman"/>
          <w:color w:val="333333"/>
          <w:sz w:val="21"/>
          <w:szCs w:val="24"/>
        </w:rPr>
        <w:t>Managed and maintained the build and deployment mechanism of applications of .com transition using the CI/CD tools</w:t>
      </w:r>
      <w:r w:rsidR="00BC1998">
        <w:rPr>
          <w:rFonts w:ascii="Calibri" w:eastAsia="Times New Roman" w:cs="Times New Roman"/>
          <w:color w:val="333333"/>
          <w:sz w:val="21"/>
          <w:szCs w:val="24"/>
        </w:rPr>
        <w:t xml:space="preserve"> like </w:t>
      </w:r>
      <w:proofErr w:type="spellStart"/>
      <w:proofErr w:type="gramStart"/>
      <w:r w:rsidR="00BC1998">
        <w:rPr>
          <w:rFonts w:ascii="Calibri" w:eastAsia="Times New Roman" w:cs="Times New Roman"/>
          <w:color w:val="333333"/>
          <w:sz w:val="21"/>
          <w:szCs w:val="24"/>
        </w:rPr>
        <w:t>jenkins</w:t>
      </w:r>
      <w:proofErr w:type="spellEnd"/>
      <w:proofErr w:type="gramEnd"/>
      <w:r w:rsidR="00BC1998">
        <w:rPr>
          <w:rFonts w:ascii="Calibri" w:eastAsia="Times New Roman" w:cs="Times New Roman"/>
          <w:color w:val="333333"/>
          <w:sz w:val="21"/>
          <w:szCs w:val="24"/>
        </w:rPr>
        <w:t xml:space="preserve">, </w:t>
      </w:r>
      <w:proofErr w:type="spellStart"/>
      <w:r w:rsidR="00BC1998">
        <w:rPr>
          <w:rFonts w:ascii="Calibri" w:eastAsia="Times New Roman" w:cs="Times New Roman"/>
          <w:color w:val="333333"/>
          <w:sz w:val="21"/>
          <w:szCs w:val="24"/>
        </w:rPr>
        <w:t>ansible</w:t>
      </w:r>
      <w:proofErr w:type="spellEnd"/>
      <w:r w:rsidR="00BC1998">
        <w:rPr>
          <w:rFonts w:ascii="Calibri" w:eastAsia="Times New Roman" w:cs="Times New Roman"/>
          <w:color w:val="333333"/>
          <w:sz w:val="21"/>
          <w:szCs w:val="24"/>
        </w:rPr>
        <w:t xml:space="preserve">, </w:t>
      </w:r>
      <w:proofErr w:type="spellStart"/>
      <w:r w:rsidR="00BC1998">
        <w:rPr>
          <w:rFonts w:ascii="Calibri" w:eastAsia="Times New Roman" w:cs="Times New Roman"/>
          <w:color w:val="333333"/>
          <w:sz w:val="21"/>
          <w:szCs w:val="24"/>
        </w:rPr>
        <w:t>atlassian</w:t>
      </w:r>
      <w:proofErr w:type="spellEnd"/>
      <w:r w:rsidR="00BC1998">
        <w:rPr>
          <w:rFonts w:ascii="Calibri" w:eastAsia="Times New Roman" w:cs="Times New Roman"/>
          <w:color w:val="333333"/>
          <w:sz w:val="21"/>
          <w:szCs w:val="24"/>
        </w:rPr>
        <w:t xml:space="preserve"> </w:t>
      </w:r>
      <w:proofErr w:type="spellStart"/>
      <w:r w:rsidR="00BC1998">
        <w:rPr>
          <w:rFonts w:ascii="Calibri" w:eastAsia="Times New Roman" w:cs="Times New Roman"/>
          <w:color w:val="333333"/>
          <w:sz w:val="21"/>
          <w:szCs w:val="24"/>
        </w:rPr>
        <w:t>jira</w:t>
      </w:r>
      <w:proofErr w:type="spellEnd"/>
      <w:r w:rsidR="00BC1998">
        <w:rPr>
          <w:rFonts w:ascii="Calibri" w:eastAsia="Times New Roman" w:cs="Times New Roman"/>
          <w:color w:val="333333"/>
          <w:sz w:val="21"/>
          <w:szCs w:val="24"/>
        </w:rPr>
        <w:t>, confluence</w:t>
      </w:r>
      <w:r>
        <w:rPr>
          <w:rFonts w:ascii="Calibri" w:eastAsia="Times New Roman" w:cs="Times New Roman"/>
          <w:color w:val="333333"/>
          <w:sz w:val="21"/>
          <w:szCs w:val="24"/>
        </w:rPr>
        <w:t>.</w:t>
      </w:r>
    </w:p>
    <w:p w:rsidR="00BC1998" w:rsidRDefault="00BC1998">
      <w:pPr>
        <w:pStyle w:val="Textbody"/>
        <w:numPr>
          <w:ilvl w:val="0"/>
          <w:numId w:val="5"/>
        </w:numPr>
        <w:spacing w:after="0" w:line="360" w:lineRule="atLeast"/>
        <w:rPr>
          <w:rFonts w:cs="Times New Roman"/>
          <w:szCs w:val="24"/>
        </w:rPr>
      </w:pPr>
      <w:r>
        <w:rPr>
          <w:rFonts w:ascii="Calibri" w:eastAsia="Times New Roman" w:cs="Times New Roman"/>
          <w:color w:val="333333"/>
          <w:sz w:val="21"/>
          <w:szCs w:val="24"/>
        </w:rPr>
        <w:t>Involved in the migration of the infra stack from AWS/on premise to Microsoft Azure.</w:t>
      </w:r>
    </w:p>
    <w:p w:rsidR="00605E25" w:rsidRDefault="00605E25">
      <w:pPr>
        <w:pStyle w:val="Textbody"/>
        <w:numPr>
          <w:ilvl w:val="0"/>
          <w:numId w:val="5"/>
        </w:numPr>
        <w:spacing w:after="0" w:line="360" w:lineRule="atLeast"/>
        <w:rPr>
          <w:rFonts w:cs="Times New Roman"/>
          <w:szCs w:val="24"/>
        </w:rPr>
      </w:pPr>
      <w:r>
        <w:rPr>
          <w:rFonts w:ascii="Calibri" w:eastAsia="Times New Roman" w:cs="Times New Roman"/>
          <w:color w:val="333333"/>
          <w:sz w:val="21"/>
          <w:szCs w:val="24"/>
        </w:rPr>
        <w:t>Coordinate and exhibit the deployment activities.</w:t>
      </w:r>
    </w:p>
    <w:p w:rsidR="00605E25" w:rsidRPr="004F038C" w:rsidRDefault="00605E25">
      <w:pPr>
        <w:pStyle w:val="Textbody"/>
        <w:numPr>
          <w:ilvl w:val="0"/>
          <w:numId w:val="5"/>
        </w:numPr>
        <w:spacing w:after="0" w:line="360" w:lineRule="atLeast"/>
        <w:rPr>
          <w:rFonts w:ascii="Calibri" w:eastAsia="Times New Roman" w:cs="Times New Roman"/>
          <w:color w:val="333333"/>
          <w:sz w:val="21"/>
          <w:szCs w:val="24"/>
        </w:rPr>
      </w:pPr>
      <w:r>
        <w:rPr>
          <w:rFonts w:ascii="Calibri" w:eastAsia="Times New Roman" w:cs="Times New Roman"/>
          <w:color w:val="333333"/>
          <w:sz w:val="21"/>
          <w:szCs w:val="24"/>
        </w:rPr>
        <w:t>Worked on the automation, supporting development activities.</w:t>
      </w:r>
    </w:p>
    <w:p w:rsidR="00BC1998" w:rsidRPr="004F038C" w:rsidRDefault="00BC1998" w:rsidP="00BC1998">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Been responsible for the development of standards and processes for operations that proactively prevent problems from occurring.</w:t>
      </w:r>
    </w:p>
    <w:p w:rsidR="00BC1998" w:rsidRPr="004F038C" w:rsidRDefault="00BC1998" w:rsidP="00BC1998">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lastRenderedPageBreak/>
        <w:t>Maintained accurate program estimates, timelines, project plans, and status reports.</w:t>
      </w:r>
    </w:p>
    <w:p w:rsidR="00BC1998" w:rsidRPr="004F038C" w:rsidRDefault="00BC1998" w:rsidP="00BC1998">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Identified technical and process improvement opportunities and socialize/advocate to get them implemented.</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Assignment @ SVB, US</w:t>
      </w:r>
      <w:r>
        <w:rPr>
          <w:rFonts w:ascii="Calibri" w:eastAsia="Times New Roman" w:cs="Times New Roman"/>
          <w:b/>
          <w:color w:val="333333"/>
          <w:sz w:val="21"/>
          <w:szCs w:val="24"/>
        </w:rPr>
        <w:tab/>
      </w:r>
      <w:r>
        <w:rPr>
          <w:rFonts w:ascii="Calibri" w:eastAsia="Times New Roman" w:cs="Times New Roman"/>
          <w:b/>
          <w:color w:val="333333"/>
          <w:sz w:val="21"/>
          <w:szCs w:val="24"/>
        </w:rPr>
        <w:tab/>
      </w:r>
      <w:r>
        <w:rPr>
          <w:rFonts w:ascii="Calibri" w:eastAsia="Times New Roman" w:cs="Times New Roman"/>
          <w:b/>
          <w:color w:val="333333"/>
          <w:sz w:val="21"/>
          <w:szCs w:val="24"/>
        </w:rPr>
        <w:tab/>
      </w:r>
      <w:r>
        <w:rPr>
          <w:rFonts w:ascii="Calibri" w:eastAsia="Times New Roman" w:cs="Times New Roman"/>
          <w:b/>
          <w:color w:val="333333"/>
          <w:sz w:val="21"/>
          <w:szCs w:val="24"/>
        </w:rPr>
        <w:tab/>
      </w:r>
      <w:r>
        <w:rPr>
          <w:rFonts w:ascii="Calibri" w:eastAsia="Times New Roman" w:cs="Times New Roman"/>
          <w:b/>
          <w:color w:val="333333"/>
          <w:sz w:val="21"/>
          <w:szCs w:val="24"/>
        </w:rPr>
        <w:tab/>
      </w:r>
      <w:r w:rsidR="009C67DA">
        <w:rPr>
          <w:rFonts w:ascii="Calibri" w:eastAsia="Times New Roman" w:cs="Times New Roman"/>
          <w:b/>
          <w:color w:val="333333"/>
          <w:sz w:val="21"/>
          <w:szCs w:val="24"/>
        </w:rPr>
        <w:tab/>
        <w:t>from</w:t>
      </w:r>
      <w:r>
        <w:rPr>
          <w:rFonts w:ascii="Calibri" w:eastAsia="Times New Roman" w:cs="Times New Roman"/>
          <w:b/>
          <w:color w:val="333333"/>
          <w:sz w:val="21"/>
          <w:szCs w:val="24"/>
        </w:rPr>
        <w:t xml:space="preserve"> Jan</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17 </w:t>
      </w:r>
      <w:r w:rsidR="009C67DA">
        <w:rPr>
          <w:rFonts w:ascii="Calibri" w:eastAsia="Times New Roman" w:cs="Times New Roman"/>
          <w:b/>
          <w:color w:val="333333"/>
          <w:sz w:val="21"/>
          <w:szCs w:val="24"/>
        </w:rPr>
        <w:t>–</w:t>
      </w:r>
      <w:r w:rsidR="009C67DA">
        <w:rPr>
          <w:rFonts w:ascii="Calibri" w:eastAsia="Times New Roman" w:cs="Times New Roman"/>
          <w:b/>
          <w:color w:val="333333"/>
          <w:sz w:val="21"/>
          <w:szCs w:val="24"/>
        </w:rPr>
        <w:t xml:space="preserve"> Jan</w:t>
      </w:r>
      <w:r w:rsidR="009C67DA">
        <w:rPr>
          <w:rFonts w:ascii="Calibri" w:eastAsia="Times New Roman" w:cs="Times New Roman"/>
          <w:b/>
          <w:color w:val="333333"/>
          <w:sz w:val="21"/>
          <w:szCs w:val="24"/>
        </w:rPr>
        <w:t>’</w:t>
      </w:r>
      <w:r w:rsidR="009C67DA">
        <w:rPr>
          <w:rFonts w:ascii="Calibri" w:eastAsia="Times New Roman" w:cs="Times New Roman"/>
          <w:b/>
          <w:color w:val="333333"/>
          <w:sz w:val="21"/>
          <w:szCs w:val="24"/>
        </w:rPr>
        <w:t>18</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DevOps Manager (Consultant)</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As a DevOps manager,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8B4300" w:rsidRPr="004F038C" w:rsidRDefault="008B4300" w:rsidP="008B4300">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 xml:space="preserve">Managed and appropriately escalated delivery impediments, risks, issues, and changes associated to the </w:t>
      </w:r>
      <w:r w:rsidR="00BC1998" w:rsidRPr="004F038C">
        <w:rPr>
          <w:rFonts w:ascii="Calibri" w:eastAsia="Times New Roman" w:cs="Times New Roman"/>
          <w:color w:val="333333"/>
          <w:sz w:val="21"/>
          <w:szCs w:val="24"/>
        </w:rPr>
        <w:t>product development initiatives.</w:t>
      </w:r>
    </w:p>
    <w:p w:rsidR="008B4300" w:rsidRPr="004F038C" w:rsidRDefault="00BC1998" w:rsidP="008B4300">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Assigned and monitored</w:t>
      </w:r>
      <w:r w:rsidR="008B4300" w:rsidRPr="004F038C">
        <w:rPr>
          <w:rFonts w:ascii="Calibri" w:eastAsia="Times New Roman" w:cs="Times New Roman"/>
          <w:color w:val="333333"/>
          <w:sz w:val="21"/>
          <w:szCs w:val="24"/>
        </w:rPr>
        <w:t xml:space="preserve"> work of technical personnel, ensuring that application development and deployment is done in the best possible way, and implements quality control and review systems throughout the development and deployment processes</w:t>
      </w:r>
      <w:r w:rsidRPr="004F038C">
        <w:rPr>
          <w:rFonts w:ascii="Calibri" w:eastAsia="Times New Roman" w:cs="Times New Roman"/>
          <w:color w:val="333333"/>
          <w:sz w:val="21"/>
          <w:szCs w:val="24"/>
        </w:rPr>
        <w:t>.</w:t>
      </w:r>
      <w:r w:rsidR="008B4300" w:rsidRPr="004F038C">
        <w:rPr>
          <w:rFonts w:ascii="Calibri" w:eastAsia="Times New Roman" w:cs="Times New Roman"/>
          <w:color w:val="333333"/>
          <w:sz w:val="21"/>
          <w:szCs w:val="24"/>
        </w:rPr>
        <w:t xml:space="preserve"> </w:t>
      </w:r>
    </w:p>
    <w:p w:rsidR="008B4300" w:rsidRPr="004F038C" w:rsidRDefault="008B4300" w:rsidP="008B4300">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Displayed technical leadership and oversight of implementation and deployment planning, system integration, ongoing data validation processes, quality assurance, delivery, operations, and sustai</w:t>
      </w:r>
      <w:r w:rsidR="00BC1998" w:rsidRPr="004F038C">
        <w:rPr>
          <w:rFonts w:ascii="Calibri" w:eastAsia="Times New Roman" w:cs="Times New Roman"/>
          <w:color w:val="333333"/>
          <w:sz w:val="21"/>
          <w:szCs w:val="24"/>
        </w:rPr>
        <w:t>nability of technical solutions.</w:t>
      </w:r>
    </w:p>
    <w:p w:rsidR="008B4300" w:rsidRPr="004F038C" w:rsidRDefault="008B4300" w:rsidP="008B4300">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Evaluated technological choices (network/hardware related and technology/code related) by querying providers and providing evaluations of each solution include ROI evaluations in the present and future implications, limitations, and opportunities</w:t>
      </w:r>
      <w:r w:rsidR="00BC1998" w:rsidRPr="004F038C">
        <w:rPr>
          <w:rFonts w:ascii="Calibri" w:eastAsia="Times New Roman" w:cs="Times New Roman"/>
          <w:color w:val="333333"/>
          <w:sz w:val="21"/>
          <w:szCs w:val="24"/>
        </w:rPr>
        <w:t>.</w:t>
      </w:r>
    </w:p>
    <w:p w:rsidR="00605E25" w:rsidRDefault="00605E25">
      <w:pPr>
        <w:pStyle w:val="Textbody"/>
        <w:numPr>
          <w:ilvl w:val="0"/>
          <w:numId w:val="5"/>
        </w:numPr>
        <w:spacing w:after="0" w:line="360" w:lineRule="atLeast"/>
        <w:rPr>
          <w:rFonts w:cs="Times New Roman"/>
          <w:szCs w:val="24"/>
        </w:rPr>
      </w:pPr>
      <w:r>
        <w:rPr>
          <w:rFonts w:ascii="Calibri" w:eastAsia="Times New Roman" w:cs="Times New Roman"/>
          <w:color w:val="333333"/>
          <w:sz w:val="21"/>
          <w:szCs w:val="24"/>
        </w:rPr>
        <w:t>Managed the DevOps platform of CI/CD processes across applications</w:t>
      </w:r>
      <w:r w:rsidR="00BC1998">
        <w:rPr>
          <w:rFonts w:ascii="Calibri" w:eastAsia="Times New Roman" w:cs="Times New Roman"/>
          <w:color w:val="333333"/>
          <w:sz w:val="21"/>
          <w:szCs w:val="24"/>
        </w:rPr>
        <w:t xml:space="preserve"> using tools like Jenkins, nexus, </w:t>
      </w:r>
      <w:proofErr w:type="spellStart"/>
      <w:r w:rsidR="00BC1998">
        <w:rPr>
          <w:rFonts w:ascii="Calibri" w:eastAsia="Times New Roman" w:cs="Times New Roman"/>
          <w:color w:val="333333"/>
          <w:sz w:val="21"/>
          <w:szCs w:val="24"/>
        </w:rPr>
        <w:t>nolio</w:t>
      </w:r>
      <w:proofErr w:type="spellEnd"/>
      <w:r w:rsidR="00BC1998">
        <w:rPr>
          <w:rFonts w:ascii="Calibri" w:eastAsia="Times New Roman" w:cs="Times New Roman"/>
          <w:color w:val="333333"/>
          <w:sz w:val="21"/>
          <w:szCs w:val="24"/>
        </w:rPr>
        <w:t>, perforce</w:t>
      </w:r>
      <w:r w:rsidR="004F038C">
        <w:rPr>
          <w:rFonts w:ascii="Calibri" w:eastAsia="Times New Roman" w:cs="Times New Roman"/>
          <w:color w:val="333333"/>
          <w:sz w:val="21"/>
          <w:szCs w:val="24"/>
        </w:rPr>
        <w:t xml:space="preserve"> with the application stack on AWS</w:t>
      </w:r>
      <w:r>
        <w:rPr>
          <w:rFonts w:ascii="Calibri" w:eastAsia="Times New Roman" w:cs="Times New Roman"/>
          <w:color w:val="333333"/>
          <w:sz w:val="21"/>
          <w:szCs w:val="24"/>
        </w:rPr>
        <w:t>.</w:t>
      </w:r>
    </w:p>
    <w:p w:rsidR="00605E25" w:rsidRDefault="00605E25">
      <w:pPr>
        <w:pStyle w:val="Textbody"/>
        <w:numPr>
          <w:ilvl w:val="0"/>
          <w:numId w:val="5"/>
        </w:numPr>
        <w:spacing w:after="0" w:line="360" w:lineRule="atLeast"/>
        <w:rPr>
          <w:rFonts w:cs="Times New Roman"/>
          <w:szCs w:val="24"/>
        </w:rPr>
      </w:pPr>
      <w:r>
        <w:rPr>
          <w:rFonts w:ascii="Calibri" w:eastAsia="Times New Roman" w:cs="Times New Roman"/>
          <w:color w:val="333333"/>
          <w:sz w:val="21"/>
          <w:szCs w:val="24"/>
        </w:rPr>
        <w:t>Coordinated the team from development till deployment. Focused on automation and integration.</w:t>
      </w:r>
    </w:p>
    <w:p w:rsidR="00605E25" w:rsidRDefault="00605E25">
      <w:pPr>
        <w:pStyle w:val="Textbody"/>
        <w:numPr>
          <w:ilvl w:val="0"/>
          <w:numId w:val="5"/>
        </w:numPr>
        <w:spacing w:after="0" w:line="360" w:lineRule="atLeast"/>
        <w:rPr>
          <w:rFonts w:cs="Times New Roman"/>
          <w:szCs w:val="24"/>
        </w:rPr>
      </w:pPr>
      <w:r>
        <w:rPr>
          <w:rFonts w:ascii="Calibri" w:eastAsia="Times New Roman" w:cs="Times New Roman"/>
          <w:color w:val="333333"/>
          <w:sz w:val="21"/>
          <w:szCs w:val="24"/>
        </w:rPr>
        <w:t>Created deployment strategies and executed them.</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 xml:space="preserve">Assignment @ </w:t>
      </w:r>
      <w:proofErr w:type="spellStart"/>
      <w:r>
        <w:rPr>
          <w:rFonts w:ascii="Calibri" w:eastAsia="Times New Roman" w:cs="Times New Roman"/>
          <w:b/>
          <w:color w:val="333333"/>
          <w:sz w:val="21"/>
          <w:szCs w:val="24"/>
        </w:rPr>
        <w:t>TeliaSonera</w:t>
      </w:r>
      <w:proofErr w:type="spellEnd"/>
      <w:r>
        <w:rPr>
          <w:rFonts w:ascii="Calibri" w:eastAsia="Times New Roman" w:cs="Times New Roman"/>
          <w:b/>
          <w:color w:val="333333"/>
          <w:sz w:val="21"/>
          <w:szCs w:val="24"/>
        </w:rPr>
        <w:t xml:space="preserve"> AB, </w:t>
      </w:r>
      <w:proofErr w:type="spellStart"/>
      <w:r>
        <w:rPr>
          <w:rFonts w:ascii="Calibri" w:eastAsia="Times New Roman" w:cs="Times New Roman"/>
          <w:b/>
          <w:color w:val="333333"/>
          <w:sz w:val="21"/>
          <w:szCs w:val="24"/>
        </w:rPr>
        <w:t>G</w:t>
      </w:r>
      <w:r>
        <w:rPr>
          <w:rFonts w:ascii="Calibri" w:eastAsia="Times New Roman" w:cs="Times New Roman"/>
          <w:b/>
          <w:color w:val="333333"/>
          <w:sz w:val="21"/>
          <w:szCs w:val="24"/>
        </w:rPr>
        <w:t>ö</w:t>
      </w:r>
      <w:r w:rsidR="009C67DA">
        <w:rPr>
          <w:rFonts w:ascii="Calibri" w:eastAsia="Times New Roman" w:cs="Times New Roman"/>
          <w:b/>
          <w:color w:val="333333"/>
          <w:sz w:val="21"/>
          <w:szCs w:val="24"/>
        </w:rPr>
        <w:t>teborg</w:t>
      </w:r>
      <w:proofErr w:type="spellEnd"/>
      <w:r w:rsidR="009C67DA">
        <w:rPr>
          <w:rFonts w:ascii="Calibri" w:eastAsia="Times New Roman" w:cs="Times New Roman"/>
          <w:b/>
          <w:color w:val="333333"/>
          <w:sz w:val="21"/>
          <w:szCs w:val="24"/>
        </w:rPr>
        <w:tab/>
      </w:r>
      <w:r w:rsidR="009C67DA">
        <w:rPr>
          <w:rFonts w:ascii="Calibri" w:eastAsia="Times New Roman" w:cs="Times New Roman"/>
          <w:b/>
          <w:color w:val="333333"/>
          <w:sz w:val="21"/>
          <w:szCs w:val="24"/>
        </w:rPr>
        <w:tab/>
      </w:r>
      <w:r>
        <w:rPr>
          <w:rFonts w:ascii="Calibri" w:eastAsia="Times New Roman" w:cs="Times New Roman"/>
          <w:b/>
          <w:color w:val="333333"/>
          <w:sz w:val="21"/>
          <w:szCs w:val="24"/>
        </w:rPr>
        <w:tab/>
      </w:r>
      <w:r w:rsidR="009C67DA">
        <w:rPr>
          <w:rFonts w:ascii="Calibri" w:eastAsia="Times New Roman" w:cs="Times New Roman"/>
          <w:b/>
          <w:color w:val="333333"/>
          <w:sz w:val="21"/>
          <w:szCs w:val="24"/>
        </w:rPr>
        <w:tab/>
        <w:t>f</w:t>
      </w:r>
      <w:r>
        <w:rPr>
          <w:rFonts w:ascii="Calibri" w:eastAsia="Times New Roman" w:cs="Times New Roman"/>
          <w:b/>
          <w:color w:val="333333"/>
          <w:sz w:val="21"/>
          <w:szCs w:val="24"/>
        </w:rPr>
        <w:t>rom Oct</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13 </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 Jan</w:t>
      </w:r>
      <w:r>
        <w:rPr>
          <w:rFonts w:ascii="Calibri" w:eastAsia="Times New Roman" w:cs="Times New Roman"/>
          <w:b/>
          <w:color w:val="333333"/>
          <w:sz w:val="21"/>
          <w:szCs w:val="24"/>
        </w:rPr>
        <w:t>’</w:t>
      </w:r>
      <w:r>
        <w:rPr>
          <w:rFonts w:ascii="Calibri" w:eastAsia="Times New Roman" w:cs="Times New Roman"/>
          <w:b/>
          <w:color w:val="333333"/>
          <w:sz w:val="21"/>
          <w:szCs w:val="24"/>
        </w:rPr>
        <w:t>17</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DevOps Engineer (Consultant)</w:t>
      </w:r>
    </w:p>
    <w:p w:rsidR="00BC1998" w:rsidRPr="00BC1998" w:rsidRDefault="00605E25" w:rsidP="00BC1998">
      <w:pPr>
        <w:pStyle w:val="Textbody"/>
        <w:spacing w:after="0" w:line="360" w:lineRule="atLeast"/>
        <w:rPr>
          <w:rFonts w:cs="Times New Roman"/>
          <w:szCs w:val="24"/>
        </w:rPr>
      </w:pPr>
      <w:r>
        <w:rPr>
          <w:rFonts w:ascii="Calibri" w:eastAsia="Times New Roman" w:cs="Times New Roman"/>
          <w:color w:val="333333"/>
          <w:sz w:val="21"/>
          <w:szCs w:val="24"/>
        </w:rPr>
        <w:t>As a DevOps engineer,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1F02C9" w:rsidRDefault="00BC1998">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Possesses high level understanding in the areas of web application programming, content management systems, AP</w:t>
      </w:r>
      <w:r w:rsidR="001F02C9">
        <w:rPr>
          <w:rFonts w:ascii="Calibri" w:eastAsia="Times New Roman" w:cs="Times New Roman"/>
          <w:color w:val="333333"/>
          <w:sz w:val="21"/>
          <w:szCs w:val="24"/>
        </w:rPr>
        <w:t>I, databases, and system design.</w:t>
      </w:r>
    </w:p>
    <w:p w:rsidR="00BC1998" w:rsidRPr="004F038C" w:rsidRDefault="00BC1998">
      <w:pPr>
        <w:pStyle w:val="Textbody"/>
        <w:numPr>
          <w:ilvl w:val="0"/>
          <w:numId w:val="5"/>
        </w:numPr>
        <w:spacing w:after="0" w:line="360" w:lineRule="atLeast"/>
        <w:rPr>
          <w:rFonts w:ascii="Calibri" w:eastAsia="Times New Roman" w:cs="Times New Roman"/>
          <w:color w:val="333333"/>
          <w:sz w:val="21"/>
          <w:szCs w:val="24"/>
        </w:rPr>
      </w:pPr>
      <w:r w:rsidRPr="004F038C">
        <w:rPr>
          <w:rFonts w:ascii="Calibri" w:eastAsia="Times New Roman" w:cs="Times New Roman"/>
          <w:color w:val="333333"/>
          <w:sz w:val="21"/>
          <w:szCs w:val="24"/>
        </w:rPr>
        <w:t>Provides process improvement recommendations based on best practices and industry standards</w:t>
      </w:r>
      <w:r w:rsidR="001F02C9">
        <w:rPr>
          <w:rFonts w:ascii="Calibri" w:eastAsia="Times New Roman" w:cs="Times New Roman"/>
          <w:color w:val="333333"/>
          <w:sz w:val="21"/>
          <w:szCs w:val="24"/>
        </w:rPr>
        <w:t>.</w:t>
      </w:r>
      <w:r w:rsidRPr="004F038C">
        <w:rPr>
          <w:rFonts w:ascii="Calibri" w:eastAsia="Times New Roman" w:cs="Times New Roman"/>
          <w:color w:val="333333"/>
          <w:sz w:val="21"/>
          <w:szCs w:val="24"/>
        </w:rPr>
        <w:t xml:space="preserve"> </w:t>
      </w:r>
    </w:p>
    <w:p w:rsidR="00605E25" w:rsidRPr="001F02C9" w:rsidRDefault="00605E25">
      <w:pPr>
        <w:pStyle w:val="Textbody"/>
        <w:numPr>
          <w:ilvl w:val="0"/>
          <w:numId w:val="5"/>
        </w:numPr>
        <w:spacing w:after="0" w:line="360" w:lineRule="atLeast"/>
        <w:rPr>
          <w:rFonts w:ascii="Calibri" w:eastAsia="Times New Roman" w:cs="Times New Roman"/>
          <w:color w:val="333333"/>
          <w:sz w:val="21"/>
          <w:szCs w:val="24"/>
        </w:rPr>
      </w:pPr>
      <w:r>
        <w:rPr>
          <w:rFonts w:ascii="Calibri" w:eastAsia="Times New Roman" w:cs="Times New Roman"/>
          <w:color w:val="333333"/>
          <w:sz w:val="21"/>
          <w:szCs w:val="24"/>
        </w:rPr>
        <w:t>Performed DevOps for Linux platform</w:t>
      </w:r>
      <w:r w:rsidR="004F038C">
        <w:rPr>
          <w:rFonts w:ascii="Calibri" w:eastAsia="Times New Roman" w:cs="Times New Roman"/>
          <w:color w:val="333333"/>
          <w:sz w:val="21"/>
          <w:szCs w:val="24"/>
        </w:rPr>
        <w:t xml:space="preserve"> and managed the data </w:t>
      </w:r>
      <w:proofErr w:type="spellStart"/>
      <w:r w:rsidR="004F038C">
        <w:rPr>
          <w:rFonts w:ascii="Calibri" w:eastAsia="Times New Roman" w:cs="Times New Roman"/>
          <w:color w:val="333333"/>
          <w:sz w:val="21"/>
          <w:szCs w:val="24"/>
        </w:rPr>
        <w:t>center</w:t>
      </w:r>
      <w:proofErr w:type="spellEnd"/>
      <w:r>
        <w:rPr>
          <w:rFonts w:ascii="Calibri" w:eastAsia="Times New Roman" w:cs="Times New Roman"/>
          <w:color w:val="333333"/>
          <w:sz w:val="21"/>
          <w:szCs w:val="24"/>
        </w:rPr>
        <w:t>.</w:t>
      </w:r>
    </w:p>
    <w:p w:rsidR="001F02C9" w:rsidRPr="001F02C9" w:rsidRDefault="001F02C9" w:rsidP="009D18C9">
      <w:pPr>
        <w:pStyle w:val="Textbody"/>
        <w:numPr>
          <w:ilvl w:val="0"/>
          <w:numId w:val="5"/>
        </w:numPr>
        <w:spacing w:after="0" w:line="360" w:lineRule="atLeast"/>
        <w:rPr>
          <w:rFonts w:ascii="Calibri" w:eastAsia="Times New Roman" w:cs="Times New Roman"/>
          <w:color w:val="333333"/>
          <w:sz w:val="21"/>
          <w:szCs w:val="24"/>
        </w:rPr>
      </w:pPr>
      <w:r w:rsidRPr="001F02C9">
        <w:rPr>
          <w:rFonts w:ascii="Calibri" w:eastAsia="Times New Roman" w:cs="Times New Roman"/>
          <w:color w:val="333333"/>
          <w:sz w:val="21"/>
          <w:szCs w:val="24"/>
        </w:rPr>
        <w:t xml:space="preserve">Worked on </w:t>
      </w:r>
      <w:proofErr w:type="spellStart"/>
      <w:r w:rsidRPr="001F02C9">
        <w:rPr>
          <w:rFonts w:ascii="Calibri" w:eastAsia="Times New Roman" w:cs="Times New Roman"/>
          <w:color w:val="333333"/>
          <w:sz w:val="21"/>
          <w:szCs w:val="24"/>
        </w:rPr>
        <w:t>docker</w:t>
      </w:r>
      <w:proofErr w:type="spellEnd"/>
      <w:r w:rsidRPr="001F02C9">
        <w:rPr>
          <w:rFonts w:ascii="Calibri" w:eastAsia="Times New Roman" w:cs="Times New Roman"/>
          <w:color w:val="333333"/>
          <w:sz w:val="21"/>
          <w:szCs w:val="24"/>
        </w:rPr>
        <w:t xml:space="preserve"> containers facilitating the development environment and Kubernetes</w:t>
      </w:r>
      <w:r w:rsidRPr="001F02C9">
        <w:rPr>
          <w:rFonts w:ascii="Calibri" w:eastAsia="Times New Roman" w:cs="Times New Roman"/>
          <w:color w:val="333333"/>
          <w:sz w:val="21"/>
          <w:szCs w:val="24"/>
        </w:rPr>
        <w:t> </w:t>
      </w:r>
      <w:r w:rsidRPr="001F02C9">
        <w:rPr>
          <w:rFonts w:ascii="Calibri" w:eastAsia="Times New Roman" w:cs="Times New Roman"/>
          <w:color w:val="333333"/>
          <w:sz w:val="21"/>
          <w:szCs w:val="24"/>
        </w:rPr>
        <w:t>for container orchestration system for automating application deployment, scaling, and management.</w:t>
      </w:r>
    </w:p>
    <w:p w:rsidR="00605E25" w:rsidRDefault="00605E25">
      <w:pPr>
        <w:pStyle w:val="Textbody"/>
        <w:numPr>
          <w:ilvl w:val="0"/>
          <w:numId w:val="5"/>
        </w:numPr>
        <w:spacing w:after="0" w:line="360" w:lineRule="atLeast"/>
        <w:rPr>
          <w:rFonts w:cs="Times New Roman"/>
          <w:szCs w:val="24"/>
        </w:rPr>
      </w:pPr>
      <w:r w:rsidRPr="001F02C9">
        <w:rPr>
          <w:rFonts w:ascii="Calibri" w:eastAsia="Times New Roman" w:cs="Times New Roman"/>
          <w:color w:val="333333"/>
          <w:sz w:val="21"/>
          <w:szCs w:val="24"/>
        </w:rPr>
        <w:t>Facilitated</w:t>
      </w:r>
      <w:r>
        <w:rPr>
          <w:rFonts w:ascii="Calibri" w:eastAsia="Times New Roman" w:cs="Times New Roman"/>
          <w:color w:val="333333"/>
          <w:sz w:val="21"/>
          <w:szCs w:val="24"/>
        </w:rPr>
        <w:t xml:space="preserve"> the team from development till deployment. Focused on automation and integration.</w:t>
      </w:r>
    </w:p>
    <w:p w:rsidR="00605E25" w:rsidRDefault="00605E25">
      <w:pPr>
        <w:pStyle w:val="Textbody"/>
        <w:numPr>
          <w:ilvl w:val="0"/>
          <w:numId w:val="5"/>
        </w:numPr>
        <w:spacing w:after="0" w:line="360" w:lineRule="atLeast"/>
        <w:rPr>
          <w:rFonts w:cs="Times New Roman"/>
          <w:szCs w:val="24"/>
        </w:rPr>
      </w:pPr>
      <w:r>
        <w:rPr>
          <w:rFonts w:ascii="Calibri" w:eastAsia="Times New Roman" w:cs="Times New Roman"/>
          <w:color w:val="333333"/>
          <w:sz w:val="21"/>
          <w:szCs w:val="24"/>
        </w:rPr>
        <w:t>Monitored developed application and fixed bugs. Wrote code and designed continual updates.</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lastRenderedPageBreak/>
        <w:t>Assignment @ CITI Global Markets, US</w:t>
      </w:r>
      <w:r>
        <w:rPr>
          <w:rFonts w:ascii="Calibri" w:eastAsia="Times New Roman" w:cs="Times New Roman"/>
          <w:b/>
          <w:color w:val="333333"/>
          <w:sz w:val="21"/>
          <w:szCs w:val="24"/>
        </w:rPr>
        <w:tab/>
      </w:r>
      <w:r>
        <w:rPr>
          <w:rFonts w:ascii="Calibri" w:eastAsia="Times New Roman" w:cs="Times New Roman"/>
          <w:b/>
          <w:color w:val="333333"/>
          <w:sz w:val="21"/>
          <w:szCs w:val="24"/>
        </w:rPr>
        <w:tab/>
      </w:r>
      <w:r w:rsidR="009C67DA">
        <w:rPr>
          <w:rFonts w:ascii="Calibri" w:eastAsia="Times New Roman" w:cs="Times New Roman"/>
          <w:b/>
          <w:color w:val="333333"/>
          <w:sz w:val="21"/>
          <w:szCs w:val="24"/>
        </w:rPr>
        <w:tab/>
      </w:r>
      <w:r w:rsidR="009C67DA">
        <w:rPr>
          <w:rFonts w:ascii="Calibri" w:eastAsia="Times New Roman" w:cs="Times New Roman"/>
          <w:b/>
          <w:color w:val="333333"/>
          <w:sz w:val="21"/>
          <w:szCs w:val="24"/>
        </w:rPr>
        <w:tab/>
        <w:t>from</w:t>
      </w:r>
      <w:r>
        <w:rPr>
          <w:rFonts w:ascii="Calibri" w:eastAsia="Times New Roman" w:cs="Times New Roman"/>
          <w:b/>
          <w:color w:val="333333"/>
          <w:sz w:val="21"/>
          <w:szCs w:val="24"/>
        </w:rPr>
        <w:t xml:space="preserve"> Apr</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10 </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 Sep</w:t>
      </w:r>
      <w:r>
        <w:rPr>
          <w:rFonts w:ascii="Calibri" w:eastAsia="Times New Roman" w:cs="Times New Roman"/>
          <w:b/>
          <w:color w:val="333333"/>
          <w:sz w:val="21"/>
          <w:szCs w:val="24"/>
        </w:rPr>
        <w:t>’</w:t>
      </w:r>
      <w:r>
        <w:rPr>
          <w:rFonts w:ascii="Calibri" w:eastAsia="Times New Roman" w:cs="Times New Roman"/>
          <w:b/>
          <w:color w:val="333333"/>
          <w:sz w:val="21"/>
          <w:szCs w:val="24"/>
        </w:rPr>
        <w:t>13</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Senior Software Engineer</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As a Senior Software engineer,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605E25" w:rsidRDefault="00605E25">
      <w:pPr>
        <w:pStyle w:val="Textbody"/>
        <w:numPr>
          <w:ilvl w:val="0"/>
          <w:numId w:val="6"/>
        </w:numPr>
        <w:spacing w:after="0" w:line="360" w:lineRule="atLeast"/>
        <w:rPr>
          <w:rFonts w:cs="Times New Roman"/>
          <w:szCs w:val="24"/>
        </w:rPr>
      </w:pPr>
      <w:r>
        <w:rPr>
          <w:rFonts w:ascii="Calibri" w:eastAsia="Times New Roman" w:cs="Times New Roman"/>
          <w:color w:val="333333"/>
          <w:sz w:val="21"/>
          <w:szCs w:val="24"/>
        </w:rPr>
        <w:t>Designed and Developed a Netting engine (CANE).</w:t>
      </w:r>
    </w:p>
    <w:p w:rsidR="00605E25" w:rsidRDefault="00605E25">
      <w:pPr>
        <w:pStyle w:val="Textbody"/>
        <w:numPr>
          <w:ilvl w:val="0"/>
          <w:numId w:val="6"/>
        </w:numPr>
        <w:spacing w:after="0" w:line="360" w:lineRule="atLeast"/>
        <w:rPr>
          <w:rFonts w:cs="Times New Roman"/>
          <w:szCs w:val="24"/>
        </w:rPr>
      </w:pPr>
      <w:r>
        <w:rPr>
          <w:rFonts w:ascii="Calibri" w:eastAsia="Times New Roman" w:cs="Times New Roman"/>
          <w:color w:val="333333"/>
          <w:sz w:val="21"/>
          <w:szCs w:val="24"/>
        </w:rPr>
        <w:t>Tested and deployed the engine and supported post production deployment. Been doing integration.</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 xml:space="preserve">Assignment @ </w:t>
      </w:r>
      <w:r w:rsidR="005E0F0F" w:rsidRPr="005E0F0F">
        <w:rPr>
          <w:rFonts w:ascii="Calibri" w:eastAsia="Times New Roman" w:cs="Times New Roman"/>
          <w:b/>
          <w:color w:val="333333"/>
          <w:sz w:val="21"/>
          <w:szCs w:val="24"/>
        </w:rPr>
        <w:t>XM software solutions</w:t>
      </w:r>
      <w:r w:rsidR="005E0F0F">
        <w:rPr>
          <w:rFonts w:ascii="Calibri" w:eastAsia="Times New Roman" w:cs="Times New Roman"/>
          <w:b/>
          <w:color w:val="333333"/>
          <w:sz w:val="21"/>
          <w:szCs w:val="24"/>
        </w:rPr>
        <w:t>, India</w:t>
      </w:r>
      <w:r>
        <w:rPr>
          <w:rFonts w:ascii="Calibri" w:eastAsia="Times New Roman" w:cs="Times New Roman"/>
          <w:b/>
          <w:color w:val="333333"/>
          <w:sz w:val="21"/>
          <w:szCs w:val="24"/>
        </w:rPr>
        <w:tab/>
      </w:r>
      <w:r>
        <w:rPr>
          <w:rFonts w:ascii="Calibri" w:eastAsia="Times New Roman" w:cs="Times New Roman"/>
          <w:b/>
          <w:color w:val="333333"/>
          <w:sz w:val="21"/>
          <w:szCs w:val="24"/>
        </w:rPr>
        <w:tab/>
      </w:r>
      <w:r w:rsidR="009C67DA">
        <w:rPr>
          <w:rFonts w:ascii="Calibri" w:eastAsia="Times New Roman" w:cs="Times New Roman"/>
          <w:b/>
          <w:color w:val="333333"/>
          <w:sz w:val="21"/>
          <w:szCs w:val="24"/>
        </w:rPr>
        <w:tab/>
        <w:t>from</w:t>
      </w:r>
      <w:r>
        <w:rPr>
          <w:rFonts w:ascii="Calibri" w:eastAsia="Times New Roman" w:cs="Times New Roman"/>
          <w:b/>
          <w:color w:val="333333"/>
          <w:sz w:val="21"/>
          <w:szCs w:val="24"/>
        </w:rPr>
        <w:t xml:space="preserve"> May</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09 </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 Apr</w:t>
      </w:r>
      <w:r>
        <w:rPr>
          <w:rFonts w:ascii="Calibri" w:eastAsia="Times New Roman" w:cs="Times New Roman"/>
          <w:b/>
          <w:color w:val="333333"/>
          <w:sz w:val="21"/>
          <w:szCs w:val="24"/>
        </w:rPr>
        <w:t>’</w:t>
      </w:r>
      <w:r>
        <w:rPr>
          <w:rFonts w:ascii="Calibri" w:eastAsia="Times New Roman" w:cs="Times New Roman"/>
          <w:b/>
          <w:color w:val="333333"/>
          <w:sz w:val="21"/>
          <w:szCs w:val="24"/>
        </w:rPr>
        <w:t>10</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Team Leader</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As a Team leader,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605E25" w:rsidRDefault="00605E25">
      <w:pPr>
        <w:pStyle w:val="Textbody"/>
        <w:numPr>
          <w:ilvl w:val="0"/>
          <w:numId w:val="7"/>
        </w:numPr>
        <w:spacing w:after="0" w:line="360" w:lineRule="atLeast"/>
        <w:rPr>
          <w:rFonts w:cs="Times New Roman"/>
          <w:szCs w:val="24"/>
        </w:rPr>
      </w:pPr>
      <w:r>
        <w:rPr>
          <w:rFonts w:ascii="Calibri" w:eastAsia="Times New Roman" w:cs="Times New Roman"/>
          <w:color w:val="333333"/>
          <w:sz w:val="21"/>
          <w:szCs w:val="24"/>
        </w:rPr>
        <w:t>Been technically leading the team supporting the applications used for fund transfer.</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 xml:space="preserve">Assignment @ Future Focus </w:t>
      </w:r>
      <w:proofErr w:type="spellStart"/>
      <w:r>
        <w:rPr>
          <w:rFonts w:ascii="Calibri" w:eastAsia="Times New Roman" w:cs="Times New Roman"/>
          <w:b/>
          <w:color w:val="333333"/>
          <w:sz w:val="21"/>
          <w:szCs w:val="24"/>
        </w:rPr>
        <w:t>Infotech</w:t>
      </w:r>
      <w:proofErr w:type="spellEnd"/>
      <w:r>
        <w:rPr>
          <w:rFonts w:ascii="Calibri" w:eastAsia="Times New Roman" w:cs="Times New Roman"/>
          <w:b/>
          <w:color w:val="333333"/>
          <w:sz w:val="21"/>
          <w:szCs w:val="24"/>
        </w:rPr>
        <w:t xml:space="preserve">, </w:t>
      </w:r>
      <w:r w:rsidR="009C0F78">
        <w:rPr>
          <w:rFonts w:ascii="Calibri" w:eastAsia="Times New Roman" w:cs="Times New Roman"/>
          <w:b/>
          <w:color w:val="333333"/>
          <w:sz w:val="21"/>
          <w:szCs w:val="24"/>
        </w:rPr>
        <w:t>India</w:t>
      </w:r>
      <w:r>
        <w:rPr>
          <w:rFonts w:ascii="Calibri" w:eastAsia="Times New Roman" w:cs="Times New Roman"/>
          <w:b/>
          <w:color w:val="333333"/>
          <w:sz w:val="21"/>
          <w:szCs w:val="24"/>
        </w:rPr>
        <w:tab/>
      </w:r>
      <w:r w:rsidR="009C67DA">
        <w:rPr>
          <w:rFonts w:ascii="Calibri" w:eastAsia="Times New Roman" w:cs="Times New Roman"/>
          <w:b/>
          <w:color w:val="333333"/>
          <w:sz w:val="21"/>
          <w:szCs w:val="24"/>
        </w:rPr>
        <w:tab/>
      </w:r>
      <w:r w:rsidR="009C67DA">
        <w:rPr>
          <w:rFonts w:ascii="Calibri" w:eastAsia="Times New Roman" w:cs="Times New Roman"/>
          <w:b/>
          <w:color w:val="333333"/>
          <w:sz w:val="21"/>
          <w:szCs w:val="24"/>
        </w:rPr>
        <w:tab/>
        <w:t>from</w:t>
      </w:r>
      <w:r>
        <w:rPr>
          <w:rFonts w:ascii="Calibri" w:eastAsia="Times New Roman" w:cs="Times New Roman"/>
          <w:b/>
          <w:color w:val="333333"/>
          <w:sz w:val="21"/>
          <w:szCs w:val="24"/>
        </w:rPr>
        <w:t xml:space="preserve"> Nov</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08 </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 Mar</w:t>
      </w:r>
      <w:r>
        <w:rPr>
          <w:rFonts w:ascii="Calibri" w:eastAsia="Times New Roman" w:cs="Times New Roman"/>
          <w:b/>
          <w:color w:val="333333"/>
          <w:sz w:val="21"/>
          <w:szCs w:val="24"/>
        </w:rPr>
        <w:t>’</w:t>
      </w:r>
      <w:r>
        <w:rPr>
          <w:rFonts w:ascii="Calibri" w:eastAsia="Times New Roman" w:cs="Times New Roman"/>
          <w:b/>
          <w:color w:val="333333"/>
          <w:sz w:val="21"/>
          <w:szCs w:val="24"/>
        </w:rPr>
        <w:t>09</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Software Engineer</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As a Software engineer,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605E25" w:rsidRDefault="00605E25">
      <w:pPr>
        <w:pStyle w:val="Textbody"/>
        <w:numPr>
          <w:ilvl w:val="0"/>
          <w:numId w:val="8"/>
        </w:numPr>
        <w:spacing w:after="0" w:line="360" w:lineRule="atLeast"/>
        <w:rPr>
          <w:rFonts w:cs="Times New Roman"/>
          <w:szCs w:val="24"/>
        </w:rPr>
      </w:pPr>
      <w:r>
        <w:rPr>
          <w:rFonts w:ascii="Calibri" w:eastAsia="Times New Roman" w:cs="Times New Roman"/>
          <w:color w:val="333333"/>
          <w:sz w:val="21"/>
          <w:szCs w:val="24"/>
        </w:rPr>
        <w:t>Been actively involved in development, testing and implementation of Basel II formulations.</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 xml:space="preserve">Assignment @ </w:t>
      </w:r>
      <w:proofErr w:type="spellStart"/>
      <w:r>
        <w:rPr>
          <w:rFonts w:ascii="Calibri" w:eastAsia="Times New Roman" w:cs="Times New Roman"/>
          <w:b/>
          <w:color w:val="333333"/>
          <w:sz w:val="21"/>
          <w:szCs w:val="24"/>
        </w:rPr>
        <w:t>Altrion</w:t>
      </w:r>
      <w:proofErr w:type="spellEnd"/>
      <w:r>
        <w:rPr>
          <w:rFonts w:ascii="Calibri" w:eastAsia="Times New Roman" w:cs="Times New Roman"/>
          <w:b/>
          <w:color w:val="333333"/>
          <w:sz w:val="21"/>
          <w:szCs w:val="24"/>
        </w:rPr>
        <w:t xml:space="preserve"> Technologies, India</w:t>
      </w:r>
      <w:r>
        <w:rPr>
          <w:rFonts w:ascii="Calibri" w:eastAsia="Times New Roman" w:cs="Times New Roman"/>
          <w:b/>
          <w:color w:val="333333"/>
          <w:sz w:val="21"/>
          <w:szCs w:val="24"/>
        </w:rPr>
        <w:tab/>
      </w:r>
      <w:r>
        <w:rPr>
          <w:rFonts w:ascii="Calibri" w:eastAsia="Times New Roman" w:cs="Times New Roman"/>
          <w:b/>
          <w:color w:val="333333"/>
          <w:sz w:val="21"/>
          <w:szCs w:val="24"/>
        </w:rPr>
        <w:tab/>
      </w:r>
      <w:r w:rsidR="009C67DA">
        <w:rPr>
          <w:rFonts w:ascii="Calibri" w:eastAsia="Times New Roman" w:cs="Times New Roman"/>
          <w:b/>
          <w:color w:val="333333"/>
          <w:sz w:val="21"/>
          <w:szCs w:val="24"/>
        </w:rPr>
        <w:tab/>
        <w:t>from</w:t>
      </w:r>
      <w:r>
        <w:rPr>
          <w:rFonts w:ascii="Calibri" w:eastAsia="Times New Roman" w:cs="Times New Roman"/>
          <w:b/>
          <w:color w:val="333333"/>
          <w:sz w:val="21"/>
          <w:szCs w:val="24"/>
        </w:rPr>
        <w:t xml:space="preserve"> Oct</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06 </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 Oct</w:t>
      </w:r>
      <w:r>
        <w:rPr>
          <w:rFonts w:ascii="Calibri" w:eastAsia="Times New Roman" w:cs="Times New Roman"/>
          <w:b/>
          <w:color w:val="333333"/>
          <w:sz w:val="21"/>
          <w:szCs w:val="24"/>
        </w:rPr>
        <w:t>’</w:t>
      </w:r>
      <w:r>
        <w:rPr>
          <w:rFonts w:ascii="Calibri" w:eastAsia="Times New Roman" w:cs="Times New Roman"/>
          <w:b/>
          <w:color w:val="333333"/>
          <w:sz w:val="21"/>
          <w:szCs w:val="24"/>
        </w:rPr>
        <w:t>08</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Software Engineer</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As a Software engineer,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605E25" w:rsidRDefault="00605E25">
      <w:pPr>
        <w:pStyle w:val="Textbody"/>
        <w:numPr>
          <w:ilvl w:val="0"/>
          <w:numId w:val="9"/>
        </w:numPr>
        <w:spacing w:after="0" w:line="360" w:lineRule="atLeast"/>
        <w:rPr>
          <w:rFonts w:cs="Times New Roman"/>
          <w:szCs w:val="24"/>
        </w:rPr>
      </w:pPr>
      <w:r>
        <w:rPr>
          <w:rFonts w:ascii="Calibri" w:eastAsia="Times New Roman" w:cs="Times New Roman"/>
          <w:color w:val="333333"/>
          <w:sz w:val="21"/>
          <w:szCs w:val="24"/>
        </w:rPr>
        <w:t>Developed a performance suite which provides an insight into performance of different units and levels.</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Assignment @ ACES, India</w:t>
      </w:r>
      <w:r>
        <w:rPr>
          <w:rFonts w:ascii="Calibri" w:eastAsia="Times New Roman" w:cs="Times New Roman"/>
          <w:b/>
          <w:color w:val="333333"/>
          <w:sz w:val="21"/>
          <w:szCs w:val="24"/>
        </w:rPr>
        <w:tab/>
      </w:r>
      <w:r>
        <w:rPr>
          <w:rFonts w:ascii="Calibri" w:eastAsia="Times New Roman" w:cs="Times New Roman"/>
          <w:b/>
          <w:color w:val="333333"/>
          <w:sz w:val="21"/>
          <w:szCs w:val="24"/>
        </w:rPr>
        <w:tab/>
      </w:r>
      <w:r>
        <w:rPr>
          <w:rFonts w:ascii="Calibri" w:eastAsia="Times New Roman" w:cs="Times New Roman"/>
          <w:b/>
          <w:color w:val="333333"/>
          <w:sz w:val="21"/>
          <w:szCs w:val="24"/>
        </w:rPr>
        <w:tab/>
      </w:r>
      <w:r>
        <w:rPr>
          <w:rFonts w:ascii="Calibri" w:eastAsia="Times New Roman" w:cs="Times New Roman"/>
          <w:b/>
          <w:color w:val="333333"/>
          <w:sz w:val="21"/>
          <w:szCs w:val="24"/>
        </w:rPr>
        <w:tab/>
      </w:r>
      <w:r w:rsidR="009C67DA">
        <w:rPr>
          <w:rFonts w:ascii="Calibri" w:eastAsia="Times New Roman" w:cs="Times New Roman"/>
          <w:b/>
          <w:color w:val="333333"/>
          <w:sz w:val="21"/>
          <w:szCs w:val="24"/>
        </w:rPr>
        <w:tab/>
        <w:t>from</w:t>
      </w:r>
      <w:r>
        <w:rPr>
          <w:rFonts w:ascii="Calibri" w:eastAsia="Times New Roman" w:cs="Times New Roman"/>
          <w:b/>
          <w:color w:val="333333"/>
          <w:sz w:val="21"/>
          <w:szCs w:val="24"/>
        </w:rPr>
        <w:t xml:space="preserve"> Jun</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05 </w:t>
      </w:r>
      <w:r>
        <w:rPr>
          <w:rFonts w:ascii="Calibri" w:eastAsia="Times New Roman" w:cs="Times New Roman"/>
          <w:b/>
          <w:color w:val="333333"/>
          <w:sz w:val="21"/>
          <w:szCs w:val="24"/>
        </w:rPr>
        <w:t>–</w:t>
      </w:r>
      <w:r>
        <w:rPr>
          <w:rFonts w:ascii="Calibri" w:eastAsia="Times New Roman" w:cs="Times New Roman"/>
          <w:b/>
          <w:color w:val="333333"/>
          <w:sz w:val="21"/>
          <w:szCs w:val="24"/>
        </w:rPr>
        <w:t xml:space="preserve"> Jul</w:t>
      </w:r>
      <w:r>
        <w:rPr>
          <w:rFonts w:ascii="Calibri" w:eastAsia="Times New Roman" w:cs="Times New Roman"/>
          <w:b/>
          <w:color w:val="333333"/>
          <w:sz w:val="21"/>
          <w:szCs w:val="24"/>
        </w:rPr>
        <w:t>’</w:t>
      </w:r>
      <w:r>
        <w:rPr>
          <w:rFonts w:ascii="Calibri" w:eastAsia="Times New Roman" w:cs="Times New Roman"/>
          <w:b/>
          <w:color w:val="333333"/>
          <w:sz w:val="21"/>
          <w:szCs w:val="24"/>
        </w:rPr>
        <w:t>06</w:t>
      </w:r>
    </w:p>
    <w:p w:rsidR="00605E25" w:rsidRDefault="00605E25">
      <w:pPr>
        <w:pStyle w:val="Textbody"/>
        <w:spacing w:after="0" w:line="360" w:lineRule="atLeast"/>
        <w:rPr>
          <w:rFonts w:cs="Times New Roman"/>
          <w:szCs w:val="24"/>
        </w:rPr>
      </w:pPr>
      <w:r>
        <w:rPr>
          <w:rFonts w:ascii="Calibri" w:eastAsia="Times New Roman" w:cs="Times New Roman"/>
          <w:b/>
          <w:color w:val="333333"/>
          <w:sz w:val="21"/>
          <w:szCs w:val="24"/>
        </w:rPr>
        <w:t>Trainee Officer</w:t>
      </w:r>
    </w:p>
    <w:p w:rsidR="00605E25" w:rsidRDefault="00605E25">
      <w:pPr>
        <w:pStyle w:val="Textbody"/>
        <w:spacing w:after="0" w:line="360" w:lineRule="atLeast"/>
        <w:rPr>
          <w:rFonts w:cs="Times New Roman"/>
          <w:szCs w:val="24"/>
        </w:rPr>
      </w:pPr>
      <w:r>
        <w:rPr>
          <w:rFonts w:ascii="Calibri" w:eastAsia="Times New Roman" w:cs="Times New Roman"/>
          <w:color w:val="333333"/>
          <w:sz w:val="21"/>
          <w:szCs w:val="24"/>
        </w:rPr>
        <w:t>As a Trainee Officer, I</w:t>
      </w:r>
      <w:r>
        <w:rPr>
          <w:rFonts w:ascii="Calibri" w:eastAsia="Times New Roman" w:cs="Times New Roman"/>
          <w:color w:val="333333"/>
          <w:sz w:val="21"/>
          <w:szCs w:val="24"/>
        </w:rPr>
        <w:t>’</w:t>
      </w:r>
      <w:r>
        <w:rPr>
          <w:rFonts w:ascii="Calibri" w:eastAsia="Times New Roman" w:cs="Times New Roman"/>
          <w:color w:val="333333"/>
          <w:sz w:val="21"/>
          <w:szCs w:val="24"/>
        </w:rPr>
        <w:t>ve;</w:t>
      </w:r>
    </w:p>
    <w:p w:rsidR="00605E25" w:rsidRDefault="00605E25">
      <w:pPr>
        <w:pStyle w:val="Textbody"/>
        <w:numPr>
          <w:ilvl w:val="0"/>
          <w:numId w:val="10"/>
        </w:numPr>
        <w:spacing w:after="0" w:line="360" w:lineRule="atLeast"/>
        <w:rPr>
          <w:rFonts w:cs="Times New Roman"/>
          <w:szCs w:val="24"/>
        </w:rPr>
      </w:pPr>
      <w:r>
        <w:rPr>
          <w:rFonts w:ascii="Calibri" w:eastAsia="Times New Roman" w:cs="Times New Roman"/>
          <w:color w:val="333333"/>
          <w:sz w:val="21"/>
          <w:szCs w:val="24"/>
        </w:rPr>
        <w:t>Been involved in the issuance of LC</w:t>
      </w:r>
      <w:r>
        <w:rPr>
          <w:rFonts w:ascii="Calibri" w:eastAsia="Times New Roman" w:cs="Times New Roman"/>
          <w:color w:val="333333"/>
          <w:sz w:val="21"/>
          <w:szCs w:val="24"/>
        </w:rPr>
        <w:t>’</w:t>
      </w:r>
      <w:r>
        <w:rPr>
          <w:rFonts w:ascii="Calibri" w:eastAsia="Times New Roman" w:cs="Times New Roman"/>
          <w:color w:val="333333"/>
          <w:sz w:val="21"/>
          <w:szCs w:val="24"/>
        </w:rPr>
        <w:t>s and payment instructions using SWIFT messages.</w:t>
      </w:r>
    </w:p>
    <w:p w:rsidR="00605E25" w:rsidRDefault="00605E25">
      <w:pPr>
        <w:pStyle w:val="Textbody"/>
        <w:spacing w:after="0" w:line="360" w:lineRule="atLeast"/>
        <w:rPr>
          <w:rFonts w:cs="Times New Roman"/>
          <w:szCs w:val="24"/>
        </w:rPr>
      </w:pPr>
    </w:p>
    <w:p w:rsidR="00605E25" w:rsidRDefault="00605E25">
      <w:pPr>
        <w:pStyle w:val="Textbody"/>
        <w:spacing w:after="0" w:line="360" w:lineRule="atLeast"/>
        <w:rPr>
          <w:rFonts w:cs="Times New Roman"/>
          <w:szCs w:val="24"/>
        </w:rPr>
      </w:pPr>
      <w:bookmarkStart w:id="2" w:name="page4"/>
      <w:bookmarkEnd w:id="2"/>
      <w:r>
        <w:rPr>
          <w:rFonts w:ascii="Calibri" w:eastAsia="Times New Roman" w:cs="Times New Roman"/>
          <w:b/>
          <w:color w:val="006699"/>
          <w:sz w:val="21"/>
          <w:szCs w:val="24"/>
        </w:rPr>
        <w:t>Professional Skills</w:t>
      </w:r>
    </w:p>
    <w:p w:rsidR="00605E25" w:rsidRDefault="00605E25">
      <w:pPr>
        <w:pStyle w:val="Textbody"/>
        <w:numPr>
          <w:ilvl w:val="0"/>
          <w:numId w:val="2"/>
        </w:numPr>
        <w:tabs>
          <w:tab w:val="left" w:pos="0"/>
        </w:tabs>
        <w:spacing w:after="0" w:line="285" w:lineRule="atLeast"/>
        <w:rPr>
          <w:rFonts w:cs="Times New Roman"/>
          <w:szCs w:val="24"/>
        </w:rPr>
      </w:pPr>
      <w:r>
        <w:rPr>
          <w:rFonts w:ascii="Calibri" w:eastAsia="Times New Roman" w:cs="Times New Roman"/>
          <w:color w:val="333333"/>
          <w:sz w:val="21"/>
          <w:szCs w:val="24"/>
        </w:rPr>
        <w:t>Goal-driven achiever with strong trouble shooting and analytical skills.</w:t>
      </w:r>
    </w:p>
    <w:p w:rsidR="00605E25" w:rsidRDefault="00605E25">
      <w:pPr>
        <w:pStyle w:val="Textbody"/>
        <w:numPr>
          <w:ilvl w:val="0"/>
          <w:numId w:val="2"/>
        </w:numPr>
        <w:tabs>
          <w:tab w:val="left" w:pos="0"/>
        </w:tabs>
        <w:spacing w:after="0" w:line="285" w:lineRule="atLeast"/>
        <w:rPr>
          <w:rFonts w:cs="Times New Roman"/>
          <w:szCs w:val="24"/>
        </w:rPr>
      </w:pPr>
      <w:r>
        <w:rPr>
          <w:rFonts w:ascii="Calibri" w:eastAsia="Times New Roman" w:cs="Times New Roman"/>
          <w:color w:val="333333"/>
          <w:sz w:val="21"/>
          <w:szCs w:val="24"/>
        </w:rPr>
        <w:t>Good team member/leader with exceptional interpersonal and technical skills.</w:t>
      </w:r>
    </w:p>
    <w:p w:rsidR="00605E25" w:rsidRDefault="00605E25">
      <w:pPr>
        <w:pStyle w:val="Textbody"/>
        <w:numPr>
          <w:ilvl w:val="0"/>
          <w:numId w:val="2"/>
        </w:numPr>
        <w:tabs>
          <w:tab w:val="left" w:pos="0"/>
        </w:tabs>
        <w:spacing w:after="0" w:line="285" w:lineRule="atLeast"/>
        <w:rPr>
          <w:rFonts w:cs="Times New Roman"/>
          <w:szCs w:val="24"/>
        </w:rPr>
      </w:pPr>
      <w:r>
        <w:rPr>
          <w:rFonts w:ascii="Calibri" w:eastAsia="Times New Roman" w:cs="Times New Roman"/>
          <w:color w:val="333333"/>
          <w:sz w:val="21"/>
          <w:szCs w:val="24"/>
        </w:rPr>
        <w:t>Motivated self-starter with good communication skills, problem-solving abilities, multi-tasking talents. Strong work ethics to make a significant contribution to an organization, Keen to learn/excel the new technologies/environment.</w:t>
      </w:r>
    </w:p>
    <w:p w:rsidR="00605E25" w:rsidRDefault="00605E25">
      <w:pPr>
        <w:pStyle w:val="Textbody"/>
        <w:numPr>
          <w:ilvl w:val="0"/>
          <w:numId w:val="2"/>
        </w:numPr>
        <w:tabs>
          <w:tab w:val="left" w:pos="0"/>
        </w:tabs>
        <w:spacing w:after="0" w:line="285" w:lineRule="atLeast"/>
        <w:rPr>
          <w:rFonts w:cs="Times New Roman"/>
          <w:szCs w:val="24"/>
        </w:rPr>
      </w:pPr>
      <w:r>
        <w:rPr>
          <w:rFonts w:ascii="Calibri" w:eastAsia="Times New Roman" w:cs="Times New Roman"/>
          <w:color w:val="333333"/>
          <w:sz w:val="21"/>
          <w:szCs w:val="24"/>
        </w:rPr>
        <w:t>Ability to well prioritize the tasks and has ability to interact with multiple business units involving cross-functional test activities within an organization and with clients.</w:t>
      </w:r>
    </w:p>
    <w:p w:rsidR="00605E25" w:rsidRDefault="00605E25">
      <w:pPr>
        <w:pStyle w:val="Textbody"/>
        <w:tabs>
          <w:tab w:val="left" w:pos="225"/>
        </w:tabs>
        <w:spacing w:after="0" w:line="285" w:lineRule="atLeast"/>
        <w:ind w:left="225" w:hanging="283"/>
        <w:rPr>
          <w:rFonts w:cs="Times New Roman"/>
          <w:szCs w:val="24"/>
        </w:rPr>
      </w:pPr>
    </w:p>
    <w:p w:rsidR="00605E25" w:rsidRDefault="00605E25">
      <w:pPr>
        <w:pStyle w:val="Textbody"/>
        <w:spacing w:after="75"/>
        <w:rPr>
          <w:rFonts w:cs="Times New Roman"/>
          <w:szCs w:val="24"/>
        </w:rPr>
      </w:pPr>
      <w:r>
        <w:rPr>
          <w:rFonts w:ascii="Calibri" w:eastAsia="Times New Roman" w:cs="Times New Roman"/>
          <w:b/>
          <w:color w:val="006699"/>
          <w:sz w:val="21"/>
          <w:szCs w:val="24"/>
        </w:rPr>
        <w:t>Education</w:t>
      </w:r>
    </w:p>
    <w:p w:rsidR="00605E25" w:rsidRDefault="00605E25">
      <w:pPr>
        <w:pStyle w:val="Textbody"/>
        <w:spacing w:after="0"/>
        <w:rPr>
          <w:rFonts w:cs="Times New Roman"/>
          <w:szCs w:val="24"/>
        </w:rPr>
      </w:pPr>
      <w:r>
        <w:rPr>
          <w:rFonts w:ascii="Calibri" w:eastAsia="Times New Roman" w:cs="Times New Roman"/>
          <w:b/>
          <w:color w:val="333333"/>
          <w:sz w:val="21"/>
          <w:szCs w:val="24"/>
        </w:rPr>
        <w:t xml:space="preserve">Master's in Technology Management, </w:t>
      </w:r>
      <w:r>
        <w:rPr>
          <w:rFonts w:ascii="Calibri" w:eastAsia="Times New Roman" w:cs="Times New Roman"/>
          <w:color w:val="333333"/>
          <w:sz w:val="21"/>
          <w:szCs w:val="24"/>
        </w:rPr>
        <w:t>Anna University, Chennai, India.</w:t>
      </w:r>
      <w:r>
        <w:rPr>
          <w:rFonts w:ascii="Calibri" w:eastAsia="Times New Roman" w:cs="Times New Roman"/>
          <w:b/>
          <w:color w:val="333333"/>
          <w:sz w:val="21"/>
          <w:szCs w:val="24"/>
        </w:rPr>
        <w:t xml:space="preserve"> </w:t>
      </w:r>
    </w:p>
    <w:p w:rsidR="00605E25" w:rsidRDefault="009C67DA">
      <w:pPr>
        <w:pStyle w:val="Textbody"/>
        <w:spacing w:after="0"/>
        <w:rPr>
          <w:rFonts w:cs="Times New Roman"/>
          <w:szCs w:val="24"/>
        </w:rPr>
      </w:pPr>
      <w:r>
        <w:rPr>
          <w:rFonts w:ascii="Calibri" w:eastAsia="Times New Roman" w:cs="Times New Roman"/>
          <w:b/>
          <w:color w:val="333333"/>
          <w:sz w:val="21"/>
          <w:szCs w:val="24"/>
        </w:rPr>
        <w:t>Bachelors</w:t>
      </w:r>
      <w:r w:rsidR="00605E25">
        <w:rPr>
          <w:rFonts w:ascii="Calibri" w:eastAsia="Times New Roman" w:cs="Times New Roman"/>
          <w:b/>
          <w:color w:val="333333"/>
          <w:sz w:val="21"/>
          <w:szCs w:val="24"/>
        </w:rPr>
        <w:t xml:space="preserve"> </w:t>
      </w:r>
      <w:r>
        <w:rPr>
          <w:rFonts w:ascii="Calibri" w:eastAsia="Times New Roman" w:cs="Times New Roman"/>
          <w:b/>
          <w:color w:val="333333"/>
          <w:sz w:val="21"/>
          <w:szCs w:val="24"/>
        </w:rPr>
        <w:t>in</w:t>
      </w:r>
      <w:r w:rsidR="00605E25">
        <w:rPr>
          <w:rFonts w:ascii="Calibri" w:eastAsia="Times New Roman" w:cs="Times New Roman"/>
          <w:b/>
          <w:color w:val="333333"/>
          <w:sz w:val="21"/>
          <w:szCs w:val="24"/>
        </w:rPr>
        <w:t xml:space="preserve"> Electronics &amp; Communication Engineering, </w:t>
      </w:r>
      <w:r w:rsidR="00605E25">
        <w:rPr>
          <w:rFonts w:ascii="Calibri" w:eastAsia="Times New Roman" w:cs="Times New Roman"/>
          <w:color w:val="333333"/>
          <w:sz w:val="21"/>
          <w:szCs w:val="24"/>
        </w:rPr>
        <w:t xml:space="preserve">Anna University, Chennai, India. </w:t>
      </w:r>
    </w:p>
    <w:p w:rsidR="00605E25" w:rsidRDefault="00605E25">
      <w:pPr>
        <w:pStyle w:val="Textbody"/>
        <w:spacing w:after="0"/>
        <w:rPr>
          <w:rFonts w:cs="Times New Roman"/>
          <w:szCs w:val="24"/>
        </w:rPr>
      </w:pPr>
    </w:p>
    <w:sectPr w:rsidR="00605E25">
      <w:headerReference w:type="default" r:id="rId7"/>
      <w:footerReference w:type="default" r:id="rId8"/>
      <w:type w:val="continuous"/>
      <w:pgSz w:w="12240" w:h="15840"/>
      <w:pgMar w:top="777" w:right="1728" w:bottom="720" w:left="1728" w:header="72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C7A" w:rsidRDefault="00353C7A">
      <w:pPr>
        <w:spacing w:after="0" w:line="240" w:lineRule="auto"/>
      </w:pPr>
      <w:r>
        <w:separator/>
      </w:r>
    </w:p>
  </w:endnote>
  <w:endnote w:type="continuationSeparator" w:id="0">
    <w:p w:rsidR="00353C7A" w:rsidRDefault="0035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0000000000000000000"/>
    <w:charset w:val="80"/>
    <w:family w:val="swiss"/>
    <w:notTrueType/>
    <w:pitch w:val="variable"/>
    <w:sig w:usb0="00000001" w:usb1="08070000" w:usb2="00000010" w:usb3="00000000" w:csb0="00020000" w:csb1="00000000"/>
  </w:font>
  <w:font w:name="FreeSans">
    <w:altName w:val="MS Gothic"/>
    <w:panose1 w:val="00000000000000000000"/>
    <w:charset w:val="80"/>
    <w:family w:val="auto"/>
    <w:notTrueType/>
    <w:pitch w:val="variable"/>
    <w:sig w:usb0="00000001" w:usb1="08070000" w:usb2="00000010" w:usb3="00000000" w:csb0="00020000" w:csb1="00000000"/>
  </w:font>
  <w:font w:name="Droid Sans Fallback">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25" w:rsidRDefault="00605E25">
    <w:pPr>
      <w:pStyle w:val="Footer"/>
      <w:rPr>
        <w:rFonts w:cs="Times New Roman"/>
        <w:szCs w:val="24"/>
      </w:rPr>
    </w:pPr>
    <w:r>
      <w:rPr>
        <w:rFonts w:eastAsia="Times New Roman" w:hAnsi="Arial" w:cs="Times New Roman"/>
        <w:szCs w:val="24"/>
      </w:rPr>
      <w:t xml:space="preserve"> </w:t>
    </w:r>
  </w:p>
  <w:p w:rsidR="00605E25" w:rsidRDefault="00605E25">
    <w:pPr>
      <w:pStyle w:val="Footer"/>
      <w:rPr>
        <w:rFonts w:cs="Times New Roman"/>
        <w:szCs w:val="24"/>
      </w:rPr>
    </w:pPr>
  </w:p>
  <w:p w:rsidR="00605E25" w:rsidRDefault="00605E25">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C7A" w:rsidRDefault="00353C7A">
      <w:pPr>
        <w:spacing w:after="0" w:line="240" w:lineRule="auto"/>
      </w:pPr>
      <w:r>
        <w:separator/>
      </w:r>
    </w:p>
  </w:footnote>
  <w:footnote w:type="continuationSeparator" w:id="0">
    <w:p w:rsidR="00353C7A" w:rsidRDefault="0035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25" w:rsidRDefault="00605E25">
    <w:pPr>
      <w:pStyle w:val="Header"/>
    </w:pPr>
    <w:r>
      <w:t>Resume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00000002"/>
    <w:multiLevelType w:val="multilevel"/>
    <w:tmpl w:val="00000002"/>
    <w:lvl w:ilvl="0">
      <w:start w:val="1"/>
      <w:numFmt w:val="bullet"/>
      <w:lvlText w:val=""/>
      <w:lvlJc w:val="left"/>
      <w:pPr>
        <w:ind w:left="225" w:hanging="283"/>
      </w:pPr>
      <w:rPr>
        <w:rFonts w:ascii="Symbol" w:eastAsia="Times New Roman" w:hAnsi="Symbol"/>
      </w:rPr>
    </w:lvl>
    <w:lvl w:ilvl="1">
      <w:start w:val="1"/>
      <w:numFmt w:val="bullet"/>
      <w:lvlText w:val=""/>
      <w:lvlJc w:val="left"/>
      <w:pPr>
        <w:ind w:left="1414" w:hanging="283"/>
      </w:pPr>
      <w:rPr>
        <w:rFonts w:ascii="Symbol" w:eastAsia="Times New Roman" w:hAnsi="Symbol"/>
      </w:rPr>
    </w:lvl>
    <w:lvl w:ilvl="2">
      <w:start w:val="1"/>
      <w:numFmt w:val="bullet"/>
      <w:lvlText w:val=""/>
      <w:lvlJc w:val="left"/>
      <w:pPr>
        <w:ind w:left="2121" w:hanging="283"/>
      </w:pPr>
      <w:rPr>
        <w:rFonts w:ascii="Symbol" w:eastAsia="Times New Roman" w:hAnsi="Symbol"/>
      </w:rPr>
    </w:lvl>
    <w:lvl w:ilvl="3">
      <w:start w:val="1"/>
      <w:numFmt w:val="bullet"/>
      <w:lvlText w:val=""/>
      <w:lvlJc w:val="left"/>
      <w:pPr>
        <w:ind w:left="2828" w:hanging="283"/>
      </w:pPr>
      <w:rPr>
        <w:rFonts w:ascii="Symbol" w:eastAsia="Times New Roman" w:hAnsi="Symbol"/>
      </w:rPr>
    </w:lvl>
    <w:lvl w:ilvl="4">
      <w:start w:val="1"/>
      <w:numFmt w:val="bullet"/>
      <w:lvlText w:val=""/>
      <w:lvlJc w:val="left"/>
      <w:pPr>
        <w:ind w:left="3535" w:hanging="283"/>
      </w:pPr>
      <w:rPr>
        <w:rFonts w:ascii="Symbol" w:eastAsia="Times New Roman" w:hAnsi="Symbol"/>
      </w:rPr>
    </w:lvl>
    <w:lvl w:ilvl="5">
      <w:start w:val="1"/>
      <w:numFmt w:val="bullet"/>
      <w:lvlText w:val=""/>
      <w:lvlJc w:val="left"/>
      <w:pPr>
        <w:ind w:left="4242" w:hanging="283"/>
      </w:pPr>
      <w:rPr>
        <w:rFonts w:ascii="Symbol" w:eastAsia="Times New Roman" w:hAnsi="Symbol"/>
      </w:rPr>
    </w:lvl>
    <w:lvl w:ilvl="6">
      <w:start w:val="1"/>
      <w:numFmt w:val="bullet"/>
      <w:lvlText w:val=""/>
      <w:lvlJc w:val="left"/>
      <w:pPr>
        <w:ind w:left="4949" w:hanging="283"/>
      </w:pPr>
      <w:rPr>
        <w:rFonts w:ascii="Symbol" w:eastAsia="Times New Roman" w:hAnsi="Symbol"/>
      </w:rPr>
    </w:lvl>
    <w:lvl w:ilvl="7">
      <w:start w:val="1"/>
      <w:numFmt w:val="bullet"/>
      <w:lvlText w:val=""/>
      <w:lvlJc w:val="left"/>
      <w:pPr>
        <w:ind w:left="5656" w:hanging="283"/>
      </w:pPr>
      <w:rPr>
        <w:rFonts w:ascii="Symbol" w:eastAsia="Times New Roman" w:hAnsi="Symbol"/>
      </w:rPr>
    </w:lvl>
    <w:lvl w:ilvl="8">
      <w:start w:val="1"/>
      <w:numFmt w:val="bullet"/>
      <w:lvlText w:val=""/>
      <w:lvlJc w:val="left"/>
      <w:pPr>
        <w:ind w:left="6363" w:hanging="283"/>
      </w:pPr>
      <w:rPr>
        <w:rFonts w:ascii="Symbol" w:eastAsia="Times New Roman" w:hAnsi="Symbol"/>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5" w15:restartNumberingAfterBreak="0">
    <w:nsid w:val="00000006"/>
    <w:multiLevelType w:val="multilevel"/>
    <w:tmpl w:val="00000006"/>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6" w15:restartNumberingAfterBreak="0">
    <w:nsid w:val="00000007"/>
    <w:multiLevelType w:val="multilevel"/>
    <w:tmpl w:val="00000007"/>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eastAsia="Times New Roman" w:hAnsi="Symbol"/>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Symbol" w:eastAsia="Times New Roman" w:hAnsi="Symbol"/>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Symbol" w:eastAsia="Times New Roman" w:hAnsi="Symbol"/>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DA"/>
    <w:rsid w:val="00087A77"/>
    <w:rsid w:val="001F02C9"/>
    <w:rsid w:val="002B154C"/>
    <w:rsid w:val="00353C7A"/>
    <w:rsid w:val="003869EC"/>
    <w:rsid w:val="004059D9"/>
    <w:rsid w:val="00470FBB"/>
    <w:rsid w:val="004A5F8D"/>
    <w:rsid w:val="004F038C"/>
    <w:rsid w:val="0056666E"/>
    <w:rsid w:val="005E0F0F"/>
    <w:rsid w:val="005E7EA7"/>
    <w:rsid w:val="00605E25"/>
    <w:rsid w:val="006663B7"/>
    <w:rsid w:val="00740B19"/>
    <w:rsid w:val="007975B2"/>
    <w:rsid w:val="007C6504"/>
    <w:rsid w:val="00850A88"/>
    <w:rsid w:val="008B4300"/>
    <w:rsid w:val="008C46FA"/>
    <w:rsid w:val="008D337D"/>
    <w:rsid w:val="009078D9"/>
    <w:rsid w:val="00944E74"/>
    <w:rsid w:val="009C0F78"/>
    <w:rsid w:val="009C67DA"/>
    <w:rsid w:val="00A66C03"/>
    <w:rsid w:val="00B85696"/>
    <w:rsid w:val="00BC1998"/>
    <w:rsid w:val="00E65A30"/>
    <w:rsid w:val="00ED6495"/>
    <w:rsid w:val="00F05A8C"/>
    <w:rsid w:val="00F8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B5C05"/>
  <w14:defaultImageDpi w14:val="0"/>
  <w15:docId w15:val="{BED2FDD7-F8E4-460C-83CB-C597A36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Textbody"/>
    <w:link w:val="Heading1Char"/>
    <w:uiPriority w:val="99"/>
    <w:qFormat/>
    <w:pPr>
      <w:keepNext/>
      <w:autoSpaceDE w:val="0"/>
      <w:spacing w:before="240" w:after="60"/>
      <w:ind w:left="720"/>
      <w:outlineLvl w:val="0"/>
    </w:pPr>
    <w:rPr>
      <w:rFonts w:eastAsiaTheme="minorEastAsia"/>
      <w:b/>
      <w:bCs/>
      <w:sz w:val="28"/>
      <w:szCs w:val="28"/>
      <w:lang w:eastAsia="en-GB"/>
    </w:rPr>
  </w:style>
  <w:style w:type="paragraph" w:styleId="Heading2">
    <w:name w:val="heading 2"/>
    <w:basedOn w:val="Default"/>
    <w:next w:val="Textbody"/>
    <w:link w:val="Heading2Char"/>
    <w:uiPriority w:val="99"/>
    <w:qFormat/>
    <w:pPr>
      <w:keepNext/>
      <w:numPr>
        <w:ilvl w:val="1"/>
      </w:numPr>
      <w:autoSpaceDE w:val="0"/>
      <w:spacing w:after="120"/>
      <w:ind w:left="720"/>
      <w:outlineLvl w:val="1"/>
    </w:pPr>
    <w:rPr>
      <w:rFonts w:eastAsiaTheme="minorEastAsia"/>
      <w:b/>
      <w:bCs/>
      <w:lang w:eastAsia="en-GB"/>
    </w:rPr>
  </w:style>
  <w:style w:type="paragraph" w:styleId="Heading3">
    <w:name w:val="heading 3"/>
    <w:basedOn w:val="Normal"/>
    <w:next w:val="Normal"/>
    <w:link w:val="Heading3Char"/>
    <w:uiPriority w:val="9"/>
    <w:unhideWhenUsed/>
    <w:qFormat/>
    <w:rsid w:val="001F02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Default">
    <w:name w:val="Default"/>
    <w:pPr>
      <w:autoSpaceDN w:val="0"/>
      <w:adjustRightInd w:val="0"/>
      <w:spacing w:after="0" w:line="240" w:lineRule="auto"/>
    </w:pPr>
    <w:rPr>
      <w:rFonts w:ascii="Arial" w:eastAsia="Times New Roman" w:hAnsi="Times New Roman" w:cs="Arial"/>
      <w:color w:val="00000A"/>
      <w:kern w:val="1"/>
      <w:lang w:eastAsia="en-US"/>
    </w:rPr>
  </w:style>
  <w:style w:type="character" w:customStyle="1" w:styleId="WW8Num2z0">
    <w:name w:val="WW8Num2z0"/>
    <w:uiPriority w:val="99"/>
    <w:rPr>
      <w:rFonts w:ascii="Symbol" w:eastAsia="Times New Roman"/>
    </w:rPr>
  </w:style>
  <w:style w:type="character" w:customStyle="1" w:styleId="WW8Num3z0">
    <w:name w:val="WW8Num3z0"/>
    <w:uiPriority w:val="99"/>
    <w:rPr>
      <w:rFonts w:ascii="Symbol" w:eastAsia="Times New Roman"/>
    </w:rPr>
  </w:style>
  <w:style w:type="character" w:customStyle="1" w:styleId="WW8Num4z0">
    <w:name w:val="WW8Num4z0"/>
    <w:uiPriority w:val="99"/>
    <w:rPr>
      <w:rFonts w:ascii="Symbol" w:eastAsia="Times New Roman"/>
    </w:rPr>
  </w:style>
  <w:style w:type="character" w:customStyle="1" w:styleId="WW8Num4z1">
    <w:name w:val="WW8Num4z1"/>
    <w:uiPriority w:val="99"/>
    <w:rPr>
      <w:rFonts w:ascii="OpenSymbol" w:eastAsia="Times New Roman"/>
    </w:rPr>
  </w:style>
  <w:style w:type="character" w:customStyle="1" w:styleId="WW8Num5z0">
    <w:name w:val="WW8Num5z0"/>
    <w:uiPriority w:val="99"/>
    <w:rPr>
      <w:rFonts w:ascii="Symbol" w:eastAsia="Times New Roman"/>
    </w:rPr>
  </w:style>
  <w:style w:type="character" w:customStyle="1" w:styleId="WW8Num5z1">
    <w:name w:val="WW8Num5z1"/>
    <w:uiPriority w:val="99"/>
    <w:rPr>
      <w:rFonts w:ascii="OpenSymbol" w:eastAsia="Times New Roman"/>
    </w:rPr>
  </w:style>
  <w:style w:type="character" w:customStyle="1" w:styleId="WW8Num6z0">
    <w:name w:val="WW8Num6z0"/>
    <w:uiPriority w:val="99"/>
    <w:rPr>
      <w:rFonts w:ascii="Symbol" w:eastAsia="Times New Roman"/>
    </w:rPr>
  </w:style>
  <w:style w:type="character" w:customStyle="1" w:styleId="WW8Num6z1">
    <w:name w:val="WW8Num6z1"/>
    <w:uiPriority w:val="99"/>
    <w:rPr>
      <w:rFonts w:ascii="OpenSymbol" w:eastAsia="Times New Roman"/>
    </w:rPr>
  </w:style>
  <w:style w:type="character" w:customStyle="1" w:styleId="WW8Num7z0">
    <w:name w:val="WW8Num7z0"/>
    <w:uiPriority w:val="99"/>
    <w:rPr>
      <w:rFonts w:ascii="Symbol" w:eastAsia="Times New Roman"/>
    </w:rPr>
  </w:style>
  <w:style w:type="character" w:customStyle="1" w:styleId="WW8Num7z1">
    <w:name w:val="WW8Num7z1"/>
    <w:uiPriority w:val="99"/>
    <w:rPr>
      <w:rFonts w:ascii="OpenSymbol" w:eastAsia="Times New Roman"/>
    </w:rPr>
  </w:style>
  <w:style w:type="character" w:customStyle="1" w:styleId="WW8Num8z0">
    <w:name w:val="WW8Num8z0"/>
    <w:uiPriority w:val="99"/>
    <w:rPr>
      <w:rFonts w:ascii="Symbol" w:eastAsia="Times New Roman"/>
    </w:rPr>
  </w:style>
  <w:style w:type="character" w:customStyle="1" w:styleId="WW8Num8z1">
    <w:name w:val="WW8Num8z1"/>
    <w:uiPriority w:val="99"/>
    <w:rPr>
      <w:rFonts w:ascii="OpenSymbol" w:eastAsia="Times New Roman"/>
    </w:rPr>
  </w:style>
  <w:style w:type="character" w:customStyle="1" w:styleId="WW8Num9z0">
    <w:name w:val="WW8Num9z0"/>
    <w:uiPriority w:val="99"/>
    <w:rPr>
      <w:rFonts w:ascii="Symbol" w:eastAsia="Times New Roman"/>
    </w:rPr>
  </w:style>
  <w:style w:type="character" w:customStyle="1" w:styleId="WW8Num9z1">
    <w:name w:val="WW8Num9z1"/>
    <w:uiPriority w:val="99"/>
    <w:rPr>
      <w:rFonts w:ascii="OpenSymbol" w:eastAsia="Times New Roman"/>
    </w:rPr>
  </w:style>
  <w:style w:type="character" w:customStyle="1" w:styleId="Absatz-Standardschriftart">
    <w:name w:val="Absatz-Standardschriftart"/>
    <w:uiPriority w:val="99"/>
  </w:style>
  <w:style w:type="character" w:customStyle="1" w:styleId="WW8Num1z0">
    <w:name w:val="WW8Num1z0"/>
    <w:uiPriority w:val="99"/>
    <w:rPr>
      <w:rFonts w:ascii="Symbol" w:eastAsia="Times New Roman"/>
    </w:rPr>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styleId="CommentReference">
    <w:name w:val="annotation reference"/>
    <w:basedOn w:val="DefaultParagraphFont"/>
    <w:uiPriority w:val="99"/>
    <w:rPr>
      <w:rFonts w:cs="Times New Roman"/>
      <w:sz w:val="16"/>
      <w:szCs w:val="16"/>
    </w:rPr>
  </w:style>
  <w:style w:type="character" w:customStyle="1" w:styleId="FooterChar">
    <w:name w:val="Footer Char"/>
    <w:uiPriority w:val="99"/>
    <w:rPr>
      <w:rFonts w:ascii="Arial" w:eastAsia="Times New Roman"/>
      <w:sz w:val="22"/>
    </w:rPr>
  </w:style>
  <w:style w:type="character" w:customStyle="1" w:styleId="InternetLink">
    <w:name w:val="Internet Link"/>
    <w:uiPriority w:val="99"/>
    <w:rPr>
      <w:color w:val="0000FF"/>
      <w:u w:val="single"/>
    </w:rPr>
  </w:style>
  <w:style w:type="character" w:customStyle="1" w:styleId="HeaderChar">
    <w:name w:val="Header Char"/>
    <w:uiPriority w:val="99"/>
    <w:rPr>
      <w:rFonts w:ascii="Arial" w:eastAsia="Times New Roman"/>
      <w:sz w:val="22"/>
    </w:rPr>
  </w:style>
  <w:style w:type="character" w:customStyle="1" w:styleId="ListLabel1">
    <w:name w:val="ListLabel 1"/>
    <w:uiPriority w:val="99"/>
    <w:rPr>
      <w:sz w:val="20"/>
    </w:rPr>
  </w:style>
  <w:style w:type="character" w:customStyle="1" w:styleId="ListLabel2">
    <w:name w:val="ListLabel 2"/>
    <w:uiPriority w:val="99"/>
  </w:style>
  <w:style w:type="character" w:customStyle="1" w:styleId="ListLabel3">
    <w:name w:val="ListLabel 3"/>
    <w:uiPriority w:val="99"/>
    <w:rPr>
      <w:sz w:val="22"/>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Bullets">
    <w:name w:val="Bullets"/>
    <w:uiPriority w:val="99"/>
    <w:rPr>
      <w:rFonts w:ascii="OpenSymbol" w:hAnsi="OpenSymbol"/>
    </w:rPr>
  </w:style>
  <w:style w:type="character" w:customStyle="1" w:styleId="ListLabel36">
    <w:name w:val="ListLabel 36"/>
    <w:uiPriority w:val="99"/>
    <w:rPr>
      <w:rFonts w:eastAsia="Times New Roman"/>
    </w:rPr>
  </w:style>
  <w:style w:type="paragraph" w:customStyle="1" w:styleId="Heading">
    <w:name w:val="Heading"/>
    <w:basedOn w:val="Default"/>
    <w:next w:val="Textbody"/>
    <w:uiPriority w:val="99"/>
    <w:pPr>
      <w:keepNext/>
      <w:autoSpaceDE w:val="0"/>
      <w:spacing w:before="240" w:after="120"/>
    </w:pPr>
    <w:rPr>
      <w:rFonts w:ascii="Liberation Sans" w:eastAsia="FreeSans" w:hAnsi="Droid Sans Fallback" w:cs="Liberation Sans"/>
      <w:sz w:val="28"/>
      <w:szCs w:val="28"/>
      <w:lang w:eastAsia="en-GB"/>
    </w:rPr>
  </w:style>
  <w:style w:type="paragraph" w:customStyle="1" w:styleId="Textbody">
    <w:name w:val="Text body"/>
    <w:basedOn w:val="Default"/>
    <w:uiPriority w:val="99"/>
    <w:pPr>
      <w:autoSpaceDE w:val="0"/>
      <w:spacing w:after="140" w:line="288" w:lineRule="auto"/>
    </w:pPr>
    <w:rPr>
      <w:rFonts w:eastAsiaTheme="minorEastAsia"/>
      <w:lang w:eastAsia="en-GB"/>
    </w:rPr>
  </w:style>
  <w:style w:type="paragraph" w:styleId="List">
    <w:name w:val="List"/>
    <w:basedOn w:val="Textbody"/>
    <w:uiPriority w:val="99"/>
    <w:rPr>
      <w:rFonts w:eastAsia="FreeSans"/>
    </w:rPr>
  </w:style>
  <w:style w:type="paragraph" w:styleId="Caption">
    <w:name w:val="caption"/>
    <w:basedOn w:val="Default"/>
    <w:uiPriority w:val="99"/>
    <w:qFormat/>
    <w:pPr>
      <w:suppressLineNumbers/>
      <w:autoSpaceDE w:val="0"/>
      <w:spacing w:before="120" w:after="120"/>
    </w:pPr>
    <w:rPr>
      <w:rFonts w:eastAsia="FreeSans"/>
      <w:i/>
      <w:iCs/>
      <w:sz w:val="24"/>
      <w:szCs w:val="24"/>
      <w:lang w:eastAsia="en-GB"/>
    </w:rPr>
  </w:style>
  <w:style w:type="paragraph" w:customStyle="1" w:styleId="Index">
    <w:name w:val="Index"/>
    <w:basedOn w:val="Default"/>
    <w:uiPriority w:val="99"/>
    <w:pPr>
      <w:suppressLineNumbers/>
      <w:autoSpaceDE w:val="0"/>
    </w:pPr>
    <w:rPr>
      <w:rFonts w:eastAsia="FreeSans"/>
      <w:lang w:eastAsia="en-GB"/>
    </w:rPr>
  </w:style>
  <w:style w:type="paragraph" w:styleId="CommentText">
    <w:name w:val="annotation text"/>
    <w:basedOn w:val="Default"/>
    <w:link w:val="CommentTextChar"/>
    <w:uiPriority w:val="99"/>
    <w:pPr>
      <w:autoSpaceDE w:val="0"/>
      <w:spacing w:after="240"/>
      <w:ind w:left="720"/>
    </w:pPr>
    <w:rPr>
      <w:rFonts w:eastAsiaTheme="minorEastAsia"/>
      <w:color w:val="000000"/>
      <w:lang w:eastAsia="en-GB"/>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name">
    <w:name w:val="name"/>
    <w:basedOn w:val="Default"/>
    <w:uiPriority w:val="99"/>
    <w:pPr>
      <w:autoSpaceDE w:val="0"/>
      <w:spacing w:before="480" w:after="480"/>
      <w:ind w:left="720"/>
      <w:jc w:val="center"/>
    </w:pPr>
    <w:rPr>
      <w:rFonts w:ascii="Arial Narrow" w:cs="Arial Narrow"/>
      <w:b/>
      <w:bCs/>
      <w:sz w:val="40"/>
      <w:szCs w:val="40"/>
      <w:lang w:eastAsia="en-GB"/>
    </w:rPr>
  </w:style>
  <w:style w:type="paragraph" w:customStyle="1" w:styleId="cv2">
    <w:name w:val="cv2"/>
    <w:basedOn w:val="Heading1"/>
    <w:uiPriority w:val="99"/>
    <w:pPr>
      <w:spacing w:before="480" w:after="240"/>
      <w:outlineLvl w:val="9"/>
    </w:pPr>
    <w:rPr>
      <w:rFonts w:ascii="Arial Narrow" w:eastAsia="Times New Roman" w:cs="Arial Narrow"/>
    </w:rPr>
  </w:style>
  <w:style w:type="paragraph" w:customStyle="1" w:styleId="cv3">
    <w:name w:val="cv3"/>
    <w:basedOn w:val="cv2"/>
    <w:uiPriority w:val="99"/>
    <w:pPr>
      <w:spacing w:before="240"/>
    </w:pPr>
    <w:rPr>
      <w:sz w:val="24"/>
      <w:szCs w:val="24"/>
    </w:rPr>
  </w:style>
  <w:style w:type="paragraph" w:customStyle="1" w:styleId="cv4">
    <w:name w:val="cv4"/>
    <w:basedOn w:val="Default"/>
    <w:uiPriority w:val="99"/>
    <w:pPr>
      <w:autoSpaceDE w:val="0"/>
      <w:spacing w:after="120"/>
      <w:ind w:left="720"/>
      <w:jc w:val="both"/>
    </w:pPr>
    <w:rPr>
      <w:rFonts w:eastAsiaTheme="minorEastAsia"/>
      <w:b/>
      <w:bCs/>
      <w:lang w:eastAsia="en-GB"/>
    </w:rPr>
  </w:style>
  <w:style w:type="paragraph" w:customStyle="1" w:styleId="tablehead">
    <w:name w:val="tablehead"/>
    <w:basedOn w:val="Default"/>
    <w:uiPriority w:val="99"/>
    <w:pPr>
      <w:autoSpaceDE w:val="0"/>
      <w:spacing w:before="120" w:after="120"/>
    </w:pPr>
    <w:rPr>
      <w:rFonts w:eastAsiaTheme="minorEastAsia"/>
      <w:b/>
      <w:bCs/>
      <w:sz w:val="20"/>
      <w:szCs w:val="20"/>
      <w:lang w:eastAsia="en-GB"/>
    </w:rPr>
  </w:style>
  <w:style w:type="paragraph" w:customStyle="1" w:styleId="bullet">
    <w:name w:val="bullet"/>
    <w:basedOn w:val="Default"/>
    <w:uiPriority w:val="99"/>
    <w:pPr>
      <w:autoSpaceDE w:val="0"/>
      <w:ind w:left="1008" w:hanging="288"/>
    </w:pPr>
    <w:rPr>
      <w:rFonts w:eastAsiaTheme="minorEastAsia"/>
      <w:lang w:eastAsia="en-GB"/>
    </w:rPr>
  </w:style>
  <w:style w:type="paragraph" w:customStyle="1" w:styleId="tabletext">
    <w:name w:val="tabletext"/>
    <w:basedOn w:val="Default"/>
    <w:uiPriority w:val="99"/>
    <w:pPr>
      <w:autoSpaceDE w:val="0"/>
      <w:spacing w:before="120" w:after="120"/>
    </w:pPr>
    <w:rPr>
      <w:rFonts w:eastAsiaTheme="minorEastAsia"/>
      <w:sz w:val="20"/>
      <w:szCs w:val="20"/>
      <w:lang w:eastAsia="en-GB"/>
    </w:rPr>
  </w:style>
  <w:style w:type="paragraph" w:styleId="Header">
    <w:name w:val="header"/>
    <w:basedOn w:val="Default"/>
    <w:link w:val="HeaderChar1"/>
    <w:uiPriority w:val="99"/>
    <w:pPr>
      <w:suppressLineNumbers/>
      <w:tabs>
        <w:tab w:val="center" w:pos="4320"/>
        <w:tab w:val="right" w:pos="8640"/>
      </w:tabs>
      <w:autoSpaceDE w:val="0"/>
    </w:pPr>
    <w:rPr>
      <w:rFonts w:eastAsiaTheme="minorEastAsia"/>
      <w:lang w:eastAsia="en-GB"/>
    </w:rPr>
  </w:style>
  <w:style w:type="character" w:customStyle="1" w:styleId="HeaderChar1">
    <w:name w:val="Header Char1"/>
    <w:basedOn w:val="DefaultParagraphFont"/>
    <w:link w:val="Header"/>
    <w:uiPriority w:val="99"/>
    <w:semiHidden/>
    <w:locked/>
    <w:rPr>
      <w:rFonts w:cs="Times New Roman"/>
    </w:rPr>
  </w:style>
  <w:style w:type="paragraph" w:customStyle="1" w:styleId="projecttitle">
    <w:name w:val="project title"/>
    <w:basedOn w:val="cv4"/>
    <w:uiPriority w:val="99"/>
    <w:pPr>
      <w:spacing w:before="120" w:after="240"/>
      <w:ind w:left="0"/>
    </w:pPr>
  </w:style>
  <w:style w:type="paragraph" w:styleId="FootnoteText">
    <w:name w:val="footnote text"/>
    <w:basedOn w:val="Default"/>
    <w:link w:val="FootnoteTextChar"/>
    <w:uiPriority w:val="99"/>
    <w:pPr>
      <w:autoSpaceDE w:val="0"/>
      <w:spacing w:after="120"/>
      <w:ind w:left="720"/>
    </w:pPr>
    <w:rPr>
      <w:rFonts w:eastAsiaTheme="minorEastAsia"/>
      <w:lang w:eastAsia="en-GB"/>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alloonText">
    <w:name w:val="Balloon Text"/>
    <w:basedOn w:val="Default"/>
    <w:link w:val="BalloonTextChar"/>
    <w:uiPriority w:val="99"/>
    <w:pPr>
      <w:autoSpaceDE w:val="0"/>
    </w:pPr>
    <w:rPr>
      <w:rFonts w:ascii="Tahoma" w:cs="Tahoma"/>
      <w:sz w:val="16"/>
      <w:szCs w:val="16"/>
      <w:lang w:eastAsia="en-GB"/>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Footer">
    <w:name w:val="footer"/>
    <w:basedOn w:val="Default"/>
    <w:link w:val="FooterChar1"/>
    <w:uiPriority w:val="99"/>
    <w:pPr>
      <w:suppressLineNumbers/>
      <w:tabs>
        <w:tab w:val="center" w:pos="4680"/>
        <w:tab w:val="right" w:pos="9360"/>
      </w:tabs>
      <w:autoSpaceDE w:val="0"/>
    </w:pPr>
    <w:rPr>
      <w:rFonts w:eastAsiaTheme="minorEastAsia"/>
      <w:lang w:eastAsia="en-GB"/>
    </w:rPr>
  </w:style>
  <w:style w:type="character" w:customStyle="1" w:styleId="FooterChar1">
    <w:name w:val="Footer Char1"/>
    <w:basedOn w:val="DefaultParagraphFont"/>
    <w:link w:val="Footer"/>
    <w:uiPriority w:val="99"/>
    <w:semiHidden/>
    <w:locked/>
    <w:rPr>
      <w:rFonts w:cs="Times New Roman"/>
    </w:rPr>
  </w:style>
  <w:style w:type="paragraph" w:styleId="E-mailSignature">
    <w:name w:val="E-mail Signature"/>
    <w:basedOn w:val="Default"/>
    <w:link w:val="E-mailSignatureChar"/>
    <w:uiPriority w:val="99"/>
    <w:pPr>
      <w:autoSpaceDE w:val="0"/>
    </w:pPr>
    <w:rPr>
      <w:rFonts w:eastAsiaTheme="minorEastAsia"/>
      <w:lang w:eastAsia="en-GB"/>
    </w:rPr>
  </w:style>
  <w:style w:type="character" w:customStyle="1" w:styleId="E-mailSignatureChar">
    <w:name w:val="E-mail Signature Char"/>
    <w:basedOn w:val="DefaultParagraphFont"/>
    <w:link w:val="E-mailSignature"/>
    <w:uiPriority w:val="99"/>
    <w:semiHidden/>
    <w:locked/>
    <w:rPr>
      <w:rFonts w:cs="Times New Roman"/>
    </w:rPr>
  </w:style>
  <w:style w:type="paragraph" w:customStyle="1" w:styleId="Quotations">
    <w:name w:val="Quotations"/>
    <w:basedOn w:val="Default"/>
    <w:uiPriority w:val="99"/>
    <w:pPr>
      <w:autoSpaceDE w:val="0"/>
      <w:spacing w:after="283"/>
      <w:ind w:left="567" w:right="567"/>
    </w:pPr>
    <w:rPr>
      <w:rFonts w:eastAsiaTheme="minorEastAsia"/>
      <w:lang w:eastAsia="en-GB"/>
    </w:rPr>
  </w:style>
  <w:style w:type="paragraph" w:customStyle="1" w:styleId="TableContents">
    <w:name w:val="Table Contents"/>
    <w:basedOn w:val="Default"/>
    <w:uiPriority w:val="99"/>
    <w:pPr>
      <w:suppressLineNumbers/>
      <w:autoSpaceDE w:val="0"/>
    </w:pPr>
    <w:rPr>
      <w:rFonts w:eastAsiaTheme="minorEastAsia"/>
      <w:lang w:eastAsia="en-GB"/>
    </w:rPr>
  </w:style>
  <w:style w:type="paragraph" w:customStyle="1" w:styleId="TableHeading">
    <w:name w:val="Table Heading"/>
    <w:basedOn w:val="TableContents"/>
    <w:uiPriority w:val="99"/>
    <w:pPr>
      <w:jc w:val="center"/>
    </w:pPr>
    <w:rPr>
      <w:b/>
      <w:bCs/>
    </w:rPr>
  </w:style>
  <w:style w:type="character" w:customStyle="1" w:styleId="Heading3Char">
    <w:name w:val="Heading 3 Char"/>
    <w:basedOn w:val="DefaultParagraphFont"/>
    <w:link w:val="Heading3"/>
    <w:uiPriority w:val="9"/>
    <w:rsid w:val="001F02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3393</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balasubramanian lakshmikanthan</dc:creator>
  <cp:keywords>resume</cp:keywords>
  <dc:description/>
  <cp:lastModifiedBy>Balasubramanian Lakshmikanthan</cp:lastModifiedBy>
  <cp:revision>14</cp:revision>
  <cp:lastPrinted>1998-11-27T22:49:00Z</cp:lastPrinted>
  <dcterms:created xsi:type="dcterms:W3CDTF">2019-04-04T16:25:00Z</dcterms:created>
  <dcterms:modified xsi:type="dcterms:W3CDTF">2020-09-17T11:09:00Z</dcterms:modified>
</cp:coreProperties>
</file>