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E9" w:rsidRPr="00F41252" w:rsidRDefault="00C63687" w:rsidP="00907106">
      <w:pPr>
        <w:pStyle w:val="BodyA"/>
        <w:rPr>
          <w:rFonts w:ascii="Calibri" w:hAnsi="Calibri" w:cs="Calibri"/>
          <w:b/>
          <w:bCs/>
          <w:color w:val="0D0D0D" w:themeColor="text1" w:themeTint="F2"/>
          <w:sz w:val="22"/>
          <w:szCs w:val="22"/>
        </w:rPr>
      </w:pPr>
      <w:r w:rsidRPr="00F41252">
        <w:rPr>
          <w:rFonts w:ascii="Calibri" w:hAnsi="Calibri" w:cs="Calibri"/>
          <w:b/>
          <w:bCs/>
          <w:color w:val="0D0D0D" w:themeColor="text1" w:themeTint="F2"/>
          <w:sz w:val="22"/>
          <w:szCs w:val="22"/>
        </w:rPr>
        <w:t>S</w:t>
      </w:r>
      <w:r w:rsidR="00160FE9" w:rsidRPr="00F41252">
        <w:rPr>
          <w:rFonts w:ascii="Calibri" w:hAnsi="Calibri" w:cs="Calibri"/>
          <w:b/>
          <w:bCs/>
          <w:color w:val="0D0D0D" w:themeColor="text1" w:themeTint="F2"/>
          <w:sz w:val="22"/>
          <w:szCs w:val="22"/>
        </w:rPr>
        <w:t>atya</w:t>
      </w:r>
      <w:r w:rsidRPr="00F41252">
        <w:rPr>
          <w:rFonts w:ascii="Calibri" w:hAnsi="Calibri" w:cs="Calibri"/>
          <w:b/>
          <w:bCs/>
          <w:color w:val="0D0D0D" w:themeColor="text1" w:themeTint="F2"/>
          <w:sz w:val="22"/>
          <w:szCs w:val="22"/>
        </w:rPr>
        <w:t xml:space="preserve"> K </w:t>
      </w:r>
    </w:p>
    <w:p w:rsidR="00160FE9" w:rsidRPr="00F41252" w:rsidRDefault="00160FE9" w:rsidP="00907106">
      <w:pPr>
        <w:pStyle w:val="BodyA"/>
        <w:rPr>
          <w:rFonts w:ascii="Calibri" w:hAnsi="Calibri" w:cs="Calibri"/>
          <w:b/>
          <w:bCs/>
          <w:color w:val="0D0D0D" w:themeColor="text1" w:themeTint="F2"/>
          <w:sz w:val="22"/>
          <w:szCs w:val="22"/>
        </w:rPr>
      </w:pPr>
      <w:r w:rsidRPr="00F41252">
        <w:rPr>
          <w:rFonts w:ascii="Calibri" w:hAnsi="Calibri" w:cs="Calibri"/>
          <w:b/>
          <w:bCs/>
          <w:color w:val="0D0D0D" w:themeColor="text1" w:themeTint="F2"/>
          <w:sz w:val="22"/>
          <w:szCs w:val="22"/>
        </w:rPr>
        <w:t>Android/IOS developer</w:t>
      </w:r>
    </w:p>
    <w:p w:rsidR="004E2C4C" w:rsidRPr="00F41252" w:rsidRDefault="00907106" w:rsidP="00907106">
      <w:pPr>
        <w:pStyle w:val="BodyA"/>
        <w:rPr>
          <w:rFonts w:ascii="Calibri" w:hAnsi="Calibri" w:cs="Calibri"/>
          <w:b/>
          <w:bCs/>
          <w:color w:val="0D0D0D" w:themeColor="text1" w:themeTint="F2"/>
          <w:sz w:val="22"/>
          <w:szCs w:val="22"/>
        </w:rPr>
      </w:pPr>
      <w:r w:rsidRPr="00F41252">
        <w:rPr>
          <w:rFonts w:ascii="Calibri" w:hAnsi="Calibri" w:cs="Calibri"/>
          <w:b/>
          <w:bCs/>
          <w:color w:val="0D0D0D" w:themeColor="text1" w:themeTint="F2"/>
          <w:sz w:val="22"/>
          <w:szCs w:val="22"/>
        </w:rPr>
        <w:t xml:space="preserve">Email: </w:t>
      </w:r>
      <w:r w:rsidR="00EA680A" w:rsidRPr="00F41252">
        <w:rPr>
          <w:rFonts w:ascii="Calibri" w:hAnsi="Calibri" w:cs="Calibri"/>
          <w:b/>
          <w:sz w:val="22"/>
          <w:szCs w:val="22"/>
        </w:rPr>
        <w:t>sathyak3232@gmail.com</w:t>
      </w:r>
    </w:p>
    <w:p w:rsidR="004E18C9" w:rsidRPr="00F41252" w:rsidRDefault="00907106" w:rsidP="00B1793F">
      <w:pPr>
        <w:pStyle w:val="BodyA"/>
        <w:rPr>
          <w:rFonts w:ascii="Calibri" w:hAnsi="Calibri" w:cs="Calibri"/>
          <w:b/>
          <w:bCs/>
          <w:color w:val="0D0D0D" w:themeColor="text1" w:themeTint="F2"/>
          <w:sz w:val="22"/>
          <w:szCs w:val="22"/>
        </w:rPr>
      </w:pPr>
      <w:r w:rsidRPr="00F41252">
        <w:rPr>
          <w:rFonts w:ascii="Calibri" w:hAnsi="Calibri" w:cs="Calibri"/>
          <w:b/>
          <w:bCs/>
          <w:color w:val="0D0D0D" w:themeColor="text1" w:themeTint="F2"/>
          <w:sz w:val="22"/>
          <w:szCs w:val="22"/>
        </w:rPr>
        <w:t>Contact:</w:t>
      </w:r>
      <w:bookmarkStart w:id="0" w:name="_GoBack"/>
      <w:bookmarkEnd w:id="0"/>
      <w:r w:rsidR="00EA680A" w:rsidRPr="00F41252">
        <w:rPr>
          <w:rFonts w:ascii="Calibri" w:hAnsi="Calibri" w:cs="Calibri"/>
          <w:b/>
          <w:bCs/>
          <w:color w:val="0D0D0D" w:themeColor="text1" w:themeTint="F2"/>
          <w:sz w:val="22"/>
          <w:szCs w:val="22"/>
        </w:rPr>
        <w:t xml:space="preserve"> (857) 444-9830</w:t>
      </w:r>
    </w:p>
    <w:p w:rsidR="004E02B4" w:rsidRPr="00F41252" w:rsidRDefault="00983230" w:rsidP="00907106">
      <w:pPr>
        <w:pStyle w:val="BodyA"/>
        <w:ind w:hanging="142"/>
        <w:jc w:val="center"/>
        <w:rPr>
          <w:rStyle w:val="None"/>
          <w:rFonts w:ascii="Calibri" w:hAnsi="Calibri" w:cs="Calibri"/>
          <w:b/>
          <w:bCs/>
          <w:color w:val="0D0D0D" w:themeColor="text1" w:themeTint="F2"/>
          <w:sz w:val="22"/>
          <w:szCs w:val="22"/>
        </w:rPr>
      </w:pPr>
      <w:r w:rsidRPr="00F41252">
        <w:rPr>
          <w:rStyle w:val="None"/>
          <w:rFonts w:ascii="Calibri" w:hAnsi="Calibri" w:cs="Calibri"/>
          <w:sz w:val="22"/>
          <w:szCs w:val="22"/>
        </w:rPr>
        <w:pict>
          <v:line id="officeArt object" o:spid="_x0000_s1026" style="position:absolute;left:0;text-align:left;flip:y;z-index:251659264;visibility:visible;mso-wrap-distance-left:0;mso-wrap-distance-top:-3e-5mm;mso-wrap-distance-right:0;mso-wrap-distance-bottom:-3e-5mm;mso-position-horizontal:right;mso-position-horizontal-relative:margin;mso-position-vertical-relative:line" from="5763.8pt,6.55pt" to="6285.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" strokeweight="2.25pt">
            <o:lock v:ext="edit" shapetype="f"/>
            <w10:wrap anchorx="margin"/>
          </v:line>
        </w:pict>
      </w:r>
    </w:p>
    <w:p w:rsidR="00841F79" w:rsidRPr="00F41252" w:rsidRDefault="00841F79">
      <w:pPr>
        <w:pStyle w:val="BodyA"/>
        <w:tabs>
          <w:tab w:val="right" w:pos="9360"/>
        </w:tabs>
        <w:jc w:val="both"/>
        <w:rPr>
          <w:rStyle w:val="None"/>
          <w:rFonts w:ascii="Calibri" w:eastAsia="Garamond" w:hAnsi="Calibri" w:cs="Calibri"/>
          <w:sz w:val="22"/>
          <w:szCs w:val="22"/>
        </w:rPr>
      </w:pPr>
    </w:p>
    <w:p w:rsidR="00841F79" w:rsidRPr="00F41252" w:rsidRDefault="00B64B31" w:rsidP="004B723E">
      <w:pPr>
        <w:pStyle w:val="RoseResumeHeader"/>
        <w:tabs>
          <w:tab w:val="left" w:pos="7338"/>
        </w:tabs>
        <w:jc w:val="both"/>
        <w:rPr>
          <w:rStyle w:val="None"/>
          <w:rFonts w:ascii="Calibri" w:eastAsia="Garamond" w:hAnsi="Calibri" w:cs="Calibri"/>
          <w:color w:val="FFFFFF"/>
          <w:sz w:val="22"/>
          <w:szCs w:val="22"/>
          <w:u w:color="FFFFFF"/>
        </w:rPr>
      </w:pPr>
      <w:r w:rsidRPr="00F41252">
        <w:rPr>
          <w:rStyle w:val="None"/>
          <w:rFonts w:ascii="Calibri" w:hAnsi="Calibri" w:cs="Calibri"/>
          <w:color w:val="FFFFFF"/>
          <w:sz w:val="22"/>
          <w:szCs w:val="22"/>
          <w:u w:color="FFFFFF"/>
        </w:rPr>
        <w:t>Professional Summary</w:t>
      </w:r>
      <w:r w:rsidR="004B723E" w:rsidRPr="00F41252">
        <w:rPr>
          <w:rStyle w:val="None"/>
          <w:rFonts w:ascii="Calibri" w:hAnsi="Calibri" w:cs="Calibri"/>
          <w:color w:val="FFFFFF"/>
          <w:sz w:val="22"/>
          <w:szCs w:val="22"/>
          <w:u w:color="FFFFFF"/>
        </w:rPr>
        <w:tab/>
      </w:r>
    </w:p>
    <w:p w:rsidR="004B723E" w:rsidRPr="00F41252" w:rsidRDefault="004B723E" w:rsidP="004B723E">
      <w:pPr>
        <w:pStyle w:val="BodyA"/>
        <w:ind w:left="720"/>
        <w:jc w:val="both"/>
        <w:rPr>
          <w:rFonts w:ascii="Calibri" w:eastAsia="Garamond" w:hAnsi="Calibri" w:cs="Calibri"/>
          <w:sz w:val="22"/>
          <w:szCs w:val="22"/>
        </w:rPr>
      </w:pP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ru-RU"/>
        </w:rPr>
      </w:pPr>
      <w:r w:rsidRPr="00F41252">
        <w:rPr>
          <w:rFonts w:ascii="Calibri" w:hAnsi="Calibri" w:cs="Calibri"/>
          <w:color w:val="000000" w:themeColor="text1"/>
          <w:sz w:val="22"/>
          <w:szCs w:val="22"/>
          <w:lang w:val="en-IN"/>
        </w:rPr>
        <w:t>Over</w:t>
      </w:r>
      <w:r w:rsidR="00160FE9" w:rsidRPr="00F41252">
        <w:rPr>
          <w:rFonts w:ascii="Calibri" w:hAnsi="Calibri" w:cs="Calibri"/>
          <w:color w:val="000000" w:themeColor="text1"/>
          <w:sz w:val="22"/>
          <w:szCs w:val="22"/>
          <w:lang w:val="en-IN"/>
        </w:rPr>
        <w:t xml:space="preserve"> </w:t>
      </w:r>
      <w:r w:rsidR="00160FE9" w:rsidRPr="00F41252">
        <w:rPr>
          <w:rFonts w:ascii="Calibri" w:hAnsi="Calibri" w:cs="Calibri"/>
          <w:b/>
          <w:color w:val="000000" w:themeColor="text1"/>
          <w:sz w:val="22"/>
          <w:szCs w:val="22"/>
        </w:rPr>
        <w:t>9</w:t>
      </w:r>
      <w:r w:rsidRPr="00F41252">
        <w:rPr>
          <w:rFonts w:ascii="Calibri" w:hAnsi="Calibri" w:cs="Calibri"/>
          <w:b/>
          <w:color w:val="000000" w:themeColor="text1"/>
          <w:sz w:val="22"/>
          <w:szCs w:val="22"/>
          <w:lang w:val="en-IN"/>
        </w:rPr>
        <w:t>+</w:t>
      </w:r>
      <w:r w:rsidRPr="00F41252">
        <w:rPr>
          <w:rFonts w:ascii="Calibri" w:hAnsi="Calibri" w:cs="Calibri"/>
          <w:b/>
          <w:color w:val="000000" w:themeColor="text1"/>
          <w:sz w:val="22"/>
          <w:szCs w:val="22"/>
        </w:rPr>
        <w:t xml:space="preserve"> years</w:t>
      </w:r>
      <w:r w:rsidRPr="00F41252">
        <w:rPr>
          <w:rFonts w:ascii="Calibri" w:hAnsi="Calibri" w:cs="Calibri"/>
          <w:color w:val="000000" w:themeColor="text1"/>
          <w:sz w:val="22"/>
          <w:szCs w:val="22"/>
          <w:lang w:val="en-IN"/>
        </w:rPr>
        <w:t xml:space="preserve"> of</w:t>
      </w:r>
      <w:r w:rsidRPr="00F41252">
        <w:rPr>
          <w:rFonts w:ascii="Calibri" w:hAnsi="Calibri" w:cs="Calibri"/>
          <w:color w:val="000000" w:themeColor="text1"/>
          <w:sz w:val="22"/>
          <w:szCs w:val="22"/>
        </w:rPr>
        <w:t xml:space="preserve"> Experience in </w:t>
      </w:r>
      <w:r w:rsidRPr="00F41252">
        <w:rPr>
          <w:rFonts w:ascii="Calibri" w:hAnsi="Calibri" w:cs="Calibri"/>
          <w:b/>
          <w:color w:val="000000" w:themeColor="text1"/>
          <w:sz w:val="22"/>
          <w:szCs w:val="22"/>
        </w:rPr>
        <w:t>design</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development</w:t>
      </w:r>
      <w:r w:rsidRPr="00F41252">
        <w:rPr>
          <w:rFonts w:ascii="Calibri" w:hAnsi="Calibri" w:cs="Calibri"/>
          <w:color w:val="000000" w:themeColor="text1"/>
          <w:sz w:val="22"/>
          <w:szCs w:val="22"/>
        </w:rPr>
        <w:t xml:space="preserve"> in </w:t>
      </w:r>
      <w:r w:rsidRPr="00F41252">
        <w:rPr>
          <w:rFonts w:ascii="Calibri" w:hAnsi="Calibri" w:cs="Calibri"/>
          <w:b/>
          <w:color w:val="000000" w:themeColor="text1"/>
          <w:sz w:val="22"/>
          <w:szCs w:val="22"/>
        </w:rPr>
        <w:t>Java based applications</w:t>
      </w:r>
      <w:r w:rsidR="00F5656B"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Smartphone</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tablet</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Android</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development experience</w:t>
      </w:r>
      <w:r w:rsidRPr="00F41252">
        <w:rPr>
          <w:rFonts w:ascii="Calibri" w:hAnsi="Calibri" w:cs="Calibri"/>
          <w:color w:val="000000" w:themeColor="text1"/>
          <w:sz w:val="22"/>
          <w:szCs w:val="22"/>
        </w:rPr>
        <w:t>.</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 Developed multiple Android applications across versions.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Extensively worked with </w:t>
      </w:r>
      <w:r w:rsidRPr="00F41252">
        <w:rPr>
          <w:rFonts w:ascii="Calibri" w:hAnsi="Calibri" w:cs="Calibri"/>
          <w:b/>
          <w:color w:val="000000" w:themeColor="text1"/>
          <w:sz w:val="22"/>
          <w:szCs w:val="22"/>
        </w:rPr>
        <w:t>Android SDK</w:t>
      </w:r>
      <w:r w:rsidRPr="00F41252">
        <w:rPr>
          <w:rFonts w:ascii="Calibri" w:hAnsi="Calibri" w:cs="Calibri"/>
          <w:color w:val="000000" w:themeColor="text1"/>
          <w:sz w:val="22"/>
          <w:szCs w:val="22"/>
        </w:rPr>
        <w:t xml:space="preserve"> and Eclipse </w:t>
      </w:r>
      <w:r w:rsidRPr="00F41252">
        <w:rPr>
          <w:rFonts w:ascii="Calibri" w:hAnsi="Calibri" w:cs="Calibri"/>
          <w:b/>
          <w:color w:val="000000" w:themeColor="text1"/>
          <w:sz w:val="22"/>
          <w:szCs w:val="22"/>
        </w:rPr>
        <w:t>IDE</w:t>
      </w:r>
      <w:r w:rsidRPr="00F41252">
        <w:rPr>
          <w:rFonts w:ascii="Calibri" w:hAnsi="Calibri" w:cs="Calibri"/>
          <w:color w:val="000000" w:themeColor="text1"/>
          <w:sz w:val="22"/>
          <w:szCs w:val="22"/>
        </w:rPr>
        <w:t xml:space="preserve"> along with </w:t>
      </w:r>
      <w:r w:rsidRPr="00F41252">
        <w:rPr>
          <w:rFonts w:ascii="Calibri" w:hAnsi="Calibri" w:cs="Calibri"/>
          <w:b/>
          <w:color w:val="000000" w:themeColor="text1"/>
          <w:sz w:val="22"/>
          <w:szCs w:val="22"/>
        </w:rPr>
        <w:t>Android ADT plug in</w:t>
      </w:r>
      <w:r w:rsidRPr="00F41252">
        <w:rPr>
          <w:rFonts w:ascii="Calibri" w:hAnsi="Calibri" w:cs="Calibri"/>
          <w:color w:val="000000" w:themeColor="text1"/>
          <w:sz w:val="22"/>
          <w:szCs w:val="22"/>
        </w:rPr>
        <w:t xml:space="preserve">.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Extensively worked on </w:t>
      </w:r>
      <w:r w:rsidRPr="00F41252">
        <w:rPr>
          <w:rFonts w:ascii="Calibri" w:hAnsi="Calibri" w:cs="Calibri"/>
          <w:b/>
          <w:color w:val="000000" w:themeColor="text1"/>
          <w:sz w:val="22"/>
          <w:szCs w:val="22"/>
        </w:rPr>
        <w:t>Memory leaks</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Data offline usage</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Content Provider</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Multiple Screen Support, Push Notifications</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accounts</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 xml:space="preserve">Sync Adapter </w:t>
      </w:r>
      <w:r w:rsidRPr="00F41252">
        <w:rPr>
          <w:rFonts w:ascii="Calibri" w:hAnsi="Calibri" w:cs="Calibri"/>
          <w:color w:val="000000" w:themeColor="text1"/>
          <w:sz w:val="22"/>
          <w:szCs w:val="22"/>
        </w:rPr>
        <w:t>on</w:t>
      </w:r>
      <w:r w:rsidRPr="00F41252">
        <w:rPr>
          <w:rFonts w:ascii="Calibri" w:hAnsi="Calibri" w:cs="Calibri"/>
          <w:b/>
          <w:color w:val="000000" w:themeColor="text1"/>
          <w:sz w:val="22"/>
          <w:szCs w:val="22"/>
        </w:rPr>
        <w:t xml:space="preserve"> Android</w:t>
      </w:r>
      <w:r w:rsidRPr="00F41252">
        <w:rPr>
          <w:rFonts w:ascii="Calibri" w:hAnsi="Calibri" w:cs="Calibri"/>
          <w:color w:val="000000" w:themeColor="text1"/>
          <w:sz w:val="22"/>
          <w:szCs w:val="22"/>
        </w:rPr>
        <w:t xml:space="preserve">. </w:t>
      </w:r>
    </w:p>
    <w:p w:rsidR="00017291" w:rsidRPr="00F41252" w:rsidRDefault="00017291" w:rsidP="001726C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Migrated some modules to </w:t>
      </w:r>
      <w:r w:rsidRPr="00F41252">
        <w:rPr>
          <w:rFonts w:ascii="Calibri" w:eastAsia="Times New Roman" w:hAnsi="Calibri" w:cs="Calibri"/>
          <w:b/>
          <w:bCs/>
          <w:color w:val="000000"/>
          <w:sz w:val="22"/>
          <w:szCs w:val="22"/>
          <w:bdr w:val="none" w:sz="0" w:space="0" w:color="auto"/>
        </w:rPr>
        <w:t>KOTLIN </w:t>
      </w:r>
      <w:r w:rsidRPr="00F41252">
        <w:rPr>
          <w:rFonts w:ascii="Calibri" w:eastAsia="Times New Roman" w:hAnsi="Calibri" w:cs="Calibri"/>
          <w:sz w:val="22"/>
          <w:szCs w:val="22"/>
          <w:bdr w:val="none" w:sz="0" w:space="0" w:color="auto"/>
        </w:rPr>
        <w:t>from Java.</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Proficient with common Android Framework API's (</w:t>
      </w:r>
      <w:r w:rsidRPr="00F41252">
        <w:rPr>
          <w:rFonts w:ascii="Calibri" w:hAnsi="Calibri" w:cs="Calibri"/>
          <w:b/>
          <w:color w:val="000000" w:themeColor="text1"/>
          <w:sz w:val="22"/>
          <w:szCs w:val="22"/>
        </w:rPr>
        <w:t>WebView,</w:t>
      </w:r>
      <w:r w:rsidR="0091659C" w:rsidRPr="00F41252">
        <w:rPr>
          <w:rFonts w:ascii="Calibri" w:hAnsi="Calibri" w:cs="Calibri"/>
          <w:b/>
          <w:color w:val="000000" w:themeColor="text1"/>
          <w:sz w:val="22"/>
          <w:szCs w:val="22"/>
        </w:rPr>
        <w:t xml:space="preserve"> </w:t>
      </w:r>
      <w:r w:rsidRPr="00F41252">
        <w:rPr>
          <w:rFonts w:ascii="Calibri" w:hAnsi="Calibri" w:cs="Calibri"/>
          <w:b/>
          <w:color w:val="000000" w:themeColor="text1"/>
          <w:sz w:val="22"/>
          <w:szCs w:val="22"/>
        </w:rPr>
        <w:t>Email, Bluetooth,</w:t>
      </w:r>
      <w:r w:rsidR="0091659C" w:rsidRPr="00F41252">
        <w:rPr>
          <w:rFonts w:ascii="Calibri" w:hAnsi="Calibri" w:cs="Calibri"/>
          <w:b/>
          <w:color w:val="000000" w:themeColor="text1"/>
          <w:sz w:val="22"/>
          <w:szCs w:val="22"/>
        </w:rPr>
        <w:t xml:space="preserve"> </w:t>
      </w:r>
      <w:r w:rsidRPr="00F41252">
        <w:rPr>
          <w:rFonts w:ascii="Calibri" w:hAnsi="Calibri" w:cs="Calibri"/>
          <w:b/>
          <w:color w:val="000000" w:themeColor="text1"/>
          <w:sz w:val="22"/>
          <w:szCs w:val="22"/>
        </w:rPr>
        <w:t>Contact</w:t>
      </w:r>
      <w:r w:rsidR="0091659C" w:rsidRPr="00F41252">
        <w:rPr>
          <w:rFonts w:ascii="Calibri" w:hAnsi="Calibri" w:cs="Calibri"/>
          <w:b/>
          <w:color w:val="000000" w:themeColor="text1"/>
          <w:sz w:val="22"/>
          <w:szCs w:val="22"/>
        </w:rPr>
        <w:t xml:space="preserve"> </w:t>
      </w:r>
      <w:r w:rsidRPr="00F41252">
        <w:rPr>
          <w:rFonts w:ascii="Calibri" w:hAnsi="Calibri" w:cs="Calibri"/>
          <w:b/>
          <w:color w:val="000000" w:themeColor="text1"/>
          <w:sz w:val="22"/>
          <w:szCs w:val="22"/>
        </w:rPr>
        <w:t>Manager, Camera, Notifications, Maps</w:t>
      </w:r>
      <w:r w:rsidRPr="00F41252">
        <w:rPr>
          <w:rFonts w:ascii="Calibri" w:hAnsi="Calibri" w:cs="Calibri"/>
          <w:color w:val="000000" w:themeColor="text1"/>
          <w:sz w:val="22"/>
          <w:szCs w:val="22"/>
        </w:rPr>
        <w:t xml:space="preserve">).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Knowledge on Integrating </w:t>
      </w:r>
      <w:r w:rsidRPr="00F41252">
        <w:rPr>
          <w:rFonts w:ascii="Calibri" w:hAnsi="Calibri" w:cs="Calibri"/>
          <w:color w:val="000000" w:themeColor="text1"/>
          <w:sz w:val="22"/>
          <w:szCs w:val="22"/>
          <w:lang w:val="en-IN"/>
        </w:rPr>
        <w:t>third</w:t>
      </w:r>
      <w:r w:rsidRPr="00F41252">
        <w:rPr>
          <w:rFonts w:ascii="Calibri" w:hAnsi="Calibri" w:cs="Calibri"/>
          <w:color w:val="000000" w:themeColor="text1"/>
          <w:sz w:val="22"/>
          <w:szCs w:val="22"/>
        </w:rPr>
        <w:t xml:space="preserve"> party libraries such as </w:t>
      </w:r>
      <w:r w:rsidRPr="00F41252">
        <w:rPr>
          <w:rFonts w:ascii="Calibri" w:hAnsi="Calibri" w:cs="Calibri"/>
          <w:b/>
          <w:color w:val="000000" w:themeColor="text1"/>
          <w:sz w:val="22"/>
          <w:szCs w:val="22"/>
        </w:rPr>
        <w:t xml:space="preserve">Facebook, Google Plus, Twitter, Retrofit, Picasso, </w:t>
      </w:r>
      <w:r w:rsidR="00F5656B" w:rsidRPr="00F41252">
        <w:rPr>
          <w:rFonts w:ascii="Calibri" w:hAnsi="Calibri" w:cs="Calibri"/>
          <w:b/>
          <w:color w:val="000000" w:themeColor="text1"/>
          <w:sz w:val="22"/>
          <w:szCs w:val="22"/>
        </w:rPr>
        <w:t>OKHttp</w:t>
      </w:r>
      <w:r w:rsidRPr="00F41252">
        <w:rPr>
          <w:rFonts w:ascii="Calibri" w:hAnsi="Calibri" w:cs="Calibri"/>
          <w:b/>
          <w:color w:val="000000" w:themeColor="text1"/>
          <w:sz w:val="22"/>
          <w:szCs w:val="22"/>
        </w:rPr>
        <w:t>, GSON, Simple-Xml, Dagger2, Jackson, Persistence Room library, Otto, Stetho</w:t>
      </w:r>
      <w:r w:rsidRPr="00F41252">
        <w:rPr>
          <w:rFonts w:ascii="Calibri" w:hAnsi="Calibri" w:cs="Calibri"/>
          <w:color w:val="000000" w:themeColor="text1"/>
          <w:sz w:val="22"/>
          <w:szCs w:val="22"/>
        </w:rPr>
        <w:t xml:space="preserve">. </w:t>
      </w:r>
    </w:p>
    <w:p w:rsidR="0091659C" w:rsidRPr="0091659C" w:rsidRDefault="0091659C" w:rsidP="001726C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lang w:val="en-IN" w:eastAsia="en-IN"/>
        </w:rPr>
      </w:pPr>
      <w:r w:rsidRPr="0091659C">
        <w:rPr>
          <w:rFonts w:ascii="Calibri" w:eastAsia="Times New Roman" w:hAnsi="Calibri" w:cs="Calibri"/>
          <w:sz w:val="22"/>
          <w:szCs w:val="22"/>
          <w:bdr w:val="none" w:sz="0" w:space="0" w:color="auto"/>
          <w:lang w:val="en-IN" w:eastAsia="en-IN"/>
        </w:rPr>
        <w:t>Involved in provisioning and Automation servers on Public Cloud like AWS, AWS and Kubernetes.</w:t>
      </w:r>
    </w:p>
    <w:p w:rsidR="008F1714" w:rsidRPr="00F41252" w:rsidRDefault="008F1714" w:rsidP="001726C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Worked on </w:t>
      </w:r>
      <w:r w:rsidRPr="00F41252">
        <w:rPr>
          <w:rFonts w:ascii="Calibri" w:eastAsia="Times New Roman" w:hAnsi="Calibri" w:cs="Calibri"/>
          <w:b/>
          <w:bCs/>
          <w:color w:val="000000"/>
          <w:sz w:val="22"/>
          <w:szCs w:val="22"/>
          <w:bdr w:val="none" w:sz="0" w:space="0" w:color="auto"/>
        </w:rPr>
        <w:t>Ionic frame work</w:t>
      </w:r>
      <w:r w:rsidRPr="00F41252">
        <w:rPr>
          <w:rFonts w:ascii="Calibri" w:eastAsia="Times New Roman" w:hAnsi="Calibri" w:cs="Calibri"/>
          <w:sz w:val="22"/>
          <w:szCs w:val="22"/>
          <w:bdr w:val="none" w:sz="0" w:space="0" w:color="auto"/>
        </w:rPr>
        <w:t> to develop the </w:t>
      </w:r>
      <w:r w:rsidRPr="00F41252">
        <w:rPr>
          <w:rFonts w:ascii="Calibri" w:eastAsia="Times New Roman" w:hAnsi="Calibri" w:cs="Calibri"/>
          <w:b/>
          <w:bCs/>
          <w:color w:val="000000"/>
          <w:sz w:val="22"/>
          <w:szCs w:val="22"/>
          <w:bdr w:val="none" w:sz="0" w:space="0" w:color="auto"/>
        </w:rPr>
        <w:t>hybrid applications</w:t>
      </w:r>
      <w:r w:rsidRPr="00F41252">
        <w:rPr>
          <w:rFonts w:ascii="Calibri" w:eastAsia="Times New Roman" w:hAnsi="Calibri" w:cs="Calibri"/>
          <w:sz w:val="22"/>
          <w:szCs w:val="22"/>
          <w:bdr w:val="none" w:sz="0" w:space="0" w:color="auto"/>
        </w:rPr>
        <w:t> for both Android and iOS by using </w:t>
      </w:r>
      <w:r w:rsidRPr="00F41252">
        <w:rPr>
          <w:rFonts w:ascii="Calibri" w:eastAsia="Times New Roman" w:hAnsi="Calibri" w:cs="Calibri"/>
          <w:b/>
          <w:bCs/>
          <w:color w:val="000000"/>
          <w:sz w:val="22"/>
          <w:szCs w:val="22"/>
          <w:bdr w:val="none" w:sz="0" w:space="0" w:color="auto"/>
        </w:rPr>
        <w:t>HTML and CSS.</w:t>
      </w:r>
    </w:p>
    <w:p w:rsidR="00C65C80" w:rsidRPr="00C65C80" w:rsidRDefault="00C65C80" w:rsidP="001726C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lang w:val="en-IN" w:eastAsia="en-IN"/>
        </w:rPr>
      </w:pPr>
      <w:r w:rsidRPr="00C65C80">
        <w:rPr>
          <w:rFonts w:ascii="Calibri" w:eastAsia="Times New Roman" w:hAnsi="Calibri" w:cs="Calibri"/>
          <w:sz w:val="22"/>
          <w:szCs w:val="22"/>
          <w:bdr w:val="none" w:sz="0" w:space="0" w:color="auto"/>
          <w:lang w:val="en-IN" w:eastAsia="en-IN"/>
        </w:rPr>
        <w:t>Experienced in selecting the fitting AWS benefit in view of register, information, or security pr</w:t>
      </w:r>
      <w:r w:rsidRPr="00C65C80">
        <w:rPr>
          <w:rFonts w:ascii="Calibri" w:eastAsia="Times New Roman" w:hAnsi="Calibri" w:cs="Calibri"/>
          <w:sz w:val="22"/>
          <w:szCs w:val="22"/>
          <w:bdr w:val="none" w:sz="0" w:space="0" w:color="auto"/>
          <w:lang w:val="en-IN" w:eastAsia="en-IN"/>
        </w:rPr>
        <w:t>e</w:t>
      </w:r>
      <w:r w:rsidRPr="00C65C80">
        <w:rPr>
          <w:rFonts w:ascii="Calibri" w:eastAsia="Times New Roman" w:hAnsi="Calibri" w:cs="Calibri"/>
          <w:sz w:val="22"/>
          <w:szCs w:val="22"/>
          <w:bdr w:val="none" w:sz="0" w:space="0" w:color="auto"/>
          <w:lang w:val="en-IN" w:eastAsia="en-IN"/>
        </w:rPr>
        <w:t>requisites Amazon EC2 setting up examples and setting up </w:t>
      </w:r>
      <w:r w:rsidRPr="00F41252">
        <w:rPr>
          <w:rFonts w:ascii="Calibri" w:eastAsia="Times New Roman" w:hAnsi="Calibri" w:cs="Calibri"/>
          <w:b/>
          <w:bCs/>
          <w:color w:val="000000"/>
          <w:sz w:val="22"/>
          <w:szCs w:val="22"/>
          <w:bdr w:val="none" w:sz="0" w:space="0" w:color="auto"/>
          <w:lang w:val="en-IN" w:eastAsia="en-IN"/>
        </w:rPr>
        <w:t>security bunches</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Experience in implementing  libraries in application by using </w:t>
      </w:r>
      <w:r w:rsidRPr="00F41252">
        <w:rPr>
          <w:rFonts w:ascii="Calibri" w:hAnsi="Calibri" w:cs="Calibri"/>
          <w:b/>
          <w:color w:val="000000" w:themeColor="text1"/>
          <w:sz w:val="22"/>
          <w:szCs w:val="22"/>
        </w:rPr>
        <w:t>Android NDK</w:t>
      </w:r>
      <w:r w:rsidRPr="00F41252">
        <w:rPr>
          <w:rFonts w:ascii="Calibri" w:hAnsi="Calibri" w:cs="Calibri"/>
          <w:color w:val="000000" w:themeColor="text1"/>
          <w:sz w:val="22"/>
          <w:szCs w:val="22"/>
        </w:rPr>
        <w:t xml:space="preserve">.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Experience in implementing different types Design Patterns like </w:t>
      </w:r>
      <w:r w:rsidRPr="00F41252">
        <w:rPr>
          <w:rFonts w:ascii="Calibri" w:hAnsi="Calibri" w:cs="Calibri"/>
          <w:b/>
          <w:color w:val="000000" w:themeColor="text1"/>
          <w:sz w:val="22"/>
          <w:szCs w:val="22"/>
        </w:rPr>
        <w:t xml:space="preserve">Adapter </w:t>
      </w:r>
      <w:r w:rsidRPr="00F41252">
        <w:rPr>
          <w:rFonts w:ascii="Calibri" w:hAnsi="Calibri" w:cs="Calibri"/>
          <w:color w:val="000000" w:themeColor="text1"/>
          <w:sz w:val="22"/>
          <w:szCs w:val="22"/>
        </w:rPr>
        <w:t>&amp;</w:t>
      </w:r>
      <w:r w:rsidRPr="00F41252">
        <w:rPr>
          <w:rFonts w:ascii="Calibri" w:hAnsi="Calibri" w:cs="Calibri"/>
          <w:b/>
          <w:color w:val="000000" w:themeColor="text1"/>
          <w:sz w:val="22"/>
          <w:szCs w:val="22"/>
        </w:rPr>
        <w:t>Singleton</w:t>
      </w:r>
      <w:r w:rsidRPr="00F41252">
        <w:rPr>
          <w:rFonts w:ascii="Calibri" w:hAnsi="Calibri" w:cs="Calibri"/>
          <w:b/>
          <w:color w:val="000000" w:themeColor="text1"/>
          <w:sz w:val="22"/>
          <w:szCs w:val="22"/>
          <w:lang w:val="en-IN"/>
        </w:rPr>
        <w:t>,</w:t>
      </w:r>
      <w:r w:rsidRPr="00F41252">
        <w:rPr>
          <w:rFonts w:ascii="Calibri" w:hAnsi="Calibri" w:cs="Calibri"/>
          <w:b/>
          <w:color w:val="000000" w:themeColor="text1"/>
          <w:sz w:val="22"/>
          <w:szCs w:val="22"/>
        </w:rPr>
        <w:t xml:space="preserve"> Builder</w:t>
      </w:r>
      <w:r w:rsidRPr="00F41252">
        <w:rPr>
          <w:rFonts w:ascii="Calibri" w:hAnsi="Calibri" w:cs="Calibri"/>
          <w:color w:val="000000" w:themeColor="text1"/>
          <w:sz w:val="22"/>
          <w:szCs w:val="22"/>
        </w:rPr>
        <w:t xml:space="preserve">.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b/>
          <w:color w:val="000000" w:themeColor="text1"/>
          <w:sz w:val="22"/>
          <w:szCs w:val="22"/>
        </w:rPr>
      </w:pPr>
      <w:r w:rsidRPr="00F41252">
        <w:rPr>
          <w:rFonts w:ascii="Calibri" w:hAnsi="Calibri" w:cs="Calibri"/>
          <w:color w:val="000000" w:themeColor="text1"/>
          <w:sz w:val="22"/>
          <w:szCs w:val="22"/>
        </w:rPr>
        <w:t xml:space="preserve">Good exposure in developing </w:t>
      </w:r>
      <w:r w:rsidRPr="00F41252">
        <w:rPr>
          <w:rFonts w:ascii="Calibri" w:hAnsi="Calibri" w:cs="Calibri"/>
          <w:b/>
          <w:color w:val="000000" w:themeColor="text1"/>
          <w:sz w:val="22"/>
          <w:szCs w:val="22"/>
        </w:rPr>
        <w:t>GUI</w:t>
      </w:r>
      <w:r w:rsidRPr="00F41252">
        <w:rPr>
          <w:rFonts w:ascii="Calibri" w:hAnsi="Calibri" w:cs="Calibri"/>
          <w:color w:val="000000" w:themeColor="text1"/>
          <w:sz w:val="22"/>
          <w:szCs w:val="22"/>
        </w:rPr>
        <w:t xml:space="preserve"> using Interface design principles for </w:t>
      </w:r>
      <w:r w:rsidRPr="00F41252">
        <w:rPr>
          <w:rFonts w:ascii="Calibri" w:hAnsi="Calibri" w:cs="Calibri"/>
          <w:b/>
          <w:color w:val="000000" w:themeColor="text1"/>
          <w:sz w:val="22"/>
          <w:szCs w:val="22"/>
        </w:rPr>
        <w:t>Android mobile</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 xml:space="preserve">tablet devices.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Strong expertise in creating responsive </w:t>
      </w:r>
      <w:r w:rsidRPr="00F41252">
        <w:rPr>
          <w:rFonts w:ascii="Calibri" w:hAnsi="Calibri" w:cs="Calibri"/>
          <w:b/>
          <w:color w:val="000000" w:themeColor="text1"/>
          <w:sz w:val="22"/>
          <w:szCs w:val="22"/>
        </w:rPr>
        <w:t>UI</w:t>
      </w:r>
      <w:r w:rsidRPr="00F41252">
        <w:rPr>
          <w:rFonts w:ascii="Calibri" w:hAnsi="Calibri" w:cs="Calibri"/>
          <w:color w:val="000000" w:themeColor="text1"/>
          <w:sz w:val="22"/>
          <w:szCs w:val="22"/>
        </w:rPr>
        <w:t xml:space="preserve"> for various screen resolutions. </w:t>
      </w:r>
    </w:p>
    <w:p w:rsidR="00017291" w:rsidRPr="00F41252" w:rsidRDefault="00017291" w:rsidP="001726C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Expertise in developing applications for Android Operating System using Android Studio, Eclipse IDE, J</w:t>
      </w:r>
      <w:r w:rsidRPr="00F41252">
        <w:rPr>
          <w:rFonts w:ascii="Calibri" w:eastAsia="Times New Roman" w:hAnsi="Calibri" w:cs="Calibri"/>
          <w:sz w:val="22"/>
          <w:szCs w:val="22"/>
          <w:bdr w:val="none" w:sz="0" w:space="0" w:color="auto"/>
        </w:rPr>
        <w:t>A</w:t>
      </w:r>
      <w:r w:rsidRPr="00F41252">
        <w:rPr>
          <w:rFonts w:ascii="Calibri" w:eastAsia="Times New Roman" w:hAnsi="Calibri" w:cs="Calibri"/>
          <w:sz w:val="22"/>
          <w:szCs w:val="22"/>
          <w:bdr w:val="none" w:sz="0" w:space="0" w:color="auto"/>
        </w:rPr>
        <w:t>VA, </w:t>
      </w:r>
      <w:r w:rsidRPr="00F41252">
        <w:rPr>
          <w:rFonts w:ascii="Calibri" w:eastAsia="Times New Roman" w:hAnsi="Calibri" w:cs="Calibri"/>
          <w:b/>
          <w:bCs/>
          <w:color w:val="000000"/>
          <w:sz w:val="22"/>
          <w:szCs w:val="22"/>
          <w:bdr w:val="none" w:sz="0" w:space="0" w:color="auto"/>
        </w:rPr>
        <w:t>Kotlin</w:t>
      </w:r>
      <w:r w:rsidRPr="00F41252">
        <w:rPr>
          <w:rFonts w:ascii="Calibri" w:eastAsia="Times New Roman" w:hAnsi="Calibri" w:cs="Calibri"/>
          <w:sz w:val="22"/>
          <w:szCs w:val="22"/>
          <w:bdr w:val="none" w:sz="0" w:space="0" w:color="auto"/>
        </w:rPr>
        <w:t>, Android SDK/</w:t>
      </w:r>
      <w:r w:rsidRPr="00F41252">
        <w:rPr>
          <w:rFonts w:ascii="Calibri" w:eastAsia="Times New Roman" w:hAnsi="Calibri" w:cs="Calibri"/>
          <w:b/>
          <w:bCs/>
          <w:color w:val="000000"/>
          <w:sz w:val="22"/>
          <w:szCs w:val="22"/>
          <w:bdr w:val="none" w:sz="0" w:space="0" w:color="auto"/>
        </w:rPr>
        <w:t>NDK</w:t>
      </w:r>
      <w:r w:rsidRPr="00F41252">
        <w:rPr>
          <w:rFonts w:ascii="Calibri" w:eastAsia="Times New Roman" w:hAnsi="Calibri" w:cs="Calibri"/>
          <w:sz w:val="22"/>
          <w:szCs w:val="22"/>
          <w:bdr w:val="none" w:sz="0" w:space="0" w:color="auto"/>
        </w:rPr>
        <w:t>, JNI and ADT plugin.</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Designed </w:t>
      </w:r>
      <w:r w:rsidRPr="00F41252">
        <w:rPr>
          <w:rFonts w:ascii="Calibri" w:hAnsi="Calibri" w:cs="Calibri"/>
          <w:b/>
          <w:color w:val="000000" w:themeColor="text1"/>
          <w:sz w:val="22"/>
          <w:szCs w:val="22"/>
        </w:rPr>
        <w:t>GUI</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interfaces</w:t>
      </w:r>
      <w:r w:rsidRPr="00F41252">
        <w:rPr>
          <w:rFonts w:ascii="Calibri" w:hAnsi="Calibri" w:cs="Calibri"/>
          <w:color w:val="000000" w:themeColor="text1"/>
          <w:sz w:val="22"/>
          <w:szCs w:val="22"/>
        </w:rPr>
        <w:t xml:space="preserve"> with services for </w:t>
      </w:r>
      <w:r w:rsidRPr="00F41252">
        <w:rPr>
          <w:rFonts w:ascii="Calibri" w:hAnsi="Calibri" w:cs="Calibri"/>
          <w:b/>
          <w:color w:val="000000" w:themeColor="text1"/>
          <w:sz w:val="22"/>
          <w:szCs w:val="22"/>
        </w:rPr>
        <w:t>mobile applications</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Asynchronous Programming</w:t>
      </w:r>
      <w:r w:rsidRPr="00F41252">
        <w:rPr>
          <w:rFonts w:ascii="Calibri" w:hAnsi="Calibri" w:cs="Calibri"/>
          <w:color w:val="000000" w:themeColor="text1"/>
          <w:sz w:val="22"/>
          <w:szCs w:val="22"/>
        </w:rPr>
        <w:t xml:space="preserve"> in Android (such as </w:t>
      </w:r>
      <w:r w:rsidRPr="00F41252">
        <w:rPr>
          <w:rFonts w:ascii="Calibri" w:hAnsi="Calibri" w:cs="Calibri"/>
          <w:b/>
          <w:color w:val="000000" w:themeColor="text1"/>
          <w:sz w:val="22"/>
          <w:szCs w:val="22"/>
        </w:rPr>
        <w:t>Thread pool, Handlers, AsyncTask</w:t>
      </w:r>
      <w:r w:rsidRPr="00F41252">
        <w:rPr>
          <w:rFonts w:ascii="Calibri" w:hAnsi="Calibri" w:cs="Calibri"/>
          <w:color w:val="000000" w:themeColor="text1"/>
          <w:sz w:val="22"/>
          <w:szCs w:val="22"/>
        </w:rPr>
        <w:t xml:space="preserve">). </w:t>
      </w:r>
    </w:p>
    <w:p w:rsidR="0004523B" w:rsidRPr="00F41252" w:rsidRDefault="0004523B" w:rsidP="001726C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Hands on experience with </w:t>
      </w:r>
      <w:r w:rsidRPr="00F41252">
        <w:rPr>
          <w:rFonts w:ascii="Calibri" w:eastAsia="Times New Roman" w:hAnsi="Calibri" w:cs="Calibri"/>
          <w:b/>
          <w:bCs/>
          <w:color w:val="000000"/>
          <w:sz w:val="22"/>
          <w:szCs w:val="22"/>
          <w:bdr w:val="none" w:sz="0" w:space="0" w:color="auto"/>
        </w:rPr>
        <w:t>BLE</w:t>
      </w:r>
      <w:r w:rsidRPr="00F41252">
        <w:rPr>
          <w:rFonts w:ascii="Calibri" w:eastAsia="Times New Roman" w:hAnsi="Calibri" w:cs="Calibri"/>
          <w:sz w:val="22"/>
          <w:szCs w:val="22"/>
          <w:bdr w:val="none" w:sz="0" w:space="0" w:color="auto"/>
        </w:rPr>
        <w:t>, </w:t>
      </w:r>
      <w:r w:rsidRPr="00F41252">
        <w:rPr>
          <w:rFonts w:ascii="Calibri" w:eastAsia="Times New Roman" w:hAnsi="Calibri" w:cs="Calibri"/>
          <w:b/>
          <w:bCs/>
          <w:color w:val="000000"/>
          <w:sz w:val="22"/>
          <w:szCs w:val="22"/>
          <w:bdr w:val="none" w:sz="0" w:space="0" w:color="auto"/>
        </w:rPr>
        <w:t>Android Wear and Kotlin.</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Good Knowledge of health care</w:t>
      </w:r>
      <w:r w:rsidRPr="00F41252">
        <w:rPr>
          <w:rFonts w:ascii="Calibri" w:hAnsi="Calibri" w:cs="Calibri"/>
          <w:color w:val="000000" w:themeColor="text1"/>
          <w:sz w:val="22"/>
          <w:szCs w:val="22"/>
          <w:lang w:val="en-IN"/>
        </w:rPr>
        <w:t>,</w:t>
      </w:r>
      <w:r w:rsidRPr="00F41252">
        <w:rPr>
          <w:rFonts w:ascii="Calibri" w:hAnsi="Calibri" w:cs="Calibri"/>
          <w:color w:val="000000" w:themeColor="text1"/>
          <w:sz w:val="22"/>
          <w:szCs w:val="22"/>
        </w:rPr>
        <w:t xml:space="preserve"> e-commerce domain and banking domain.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Expertise in </w:t>
      </w:r>
      <w:r w:rsidRPr="00F41252">
        <w:rPr>
          <w:rFonts w:ascii="Calibri" w:hAnsi="Calibri" w:cs="Calibri"/>
          <w:b/>
          <w:color w:val="000000" w:themeColor="text1"/>
          <w:sz w:val="22"/>
          <w:szCs w:val="22"/>
        </w:rPr>
        <w:t>Design</w:t>
      </w:r>
      <w:r w:rsidRPr="00F41252">
        <w:rPr>
          <w:rFonts w:ascii="Calibri" w:hAnsi="Calibri" w:cs="Calibri"/>
          <w:b/>
          <w:color w:val="000000" w:themeColor="text1"/>
          <w:sz w:val="22"/>
          <w:szCs w:val="22"/>
          <w:lang w:val="en-IN"/>
        </w:rPr>
        <w:t>,</w:t>
      </w:r>
      <w:r w:rsidRPr="00F41252">
        <w:rPr>
          <w:rFonts w:ascii="Calibri" w:hAnsi="Calibri" w:cs="Calibri"/>
          <w:b/>
          <w:color w:val="000000" w:themeColor="text1"/>
          <w:sz w:val="22"/>
          <w:szCs w:val="22"/>
        </w:rPr>
        <w:t xml:space="preserve"> Object Oriented Architecture</w:t>
      </w:r>
      <w:r w:rsidR="00F41252">
        <w:rPr>
          <w:rFonts w:ascii="Calibri" w:hAnsi="Calibri" w:cs="Calibri"/>
          <w:b/>
          <w:color w:val="000000" w:themeColor="text1"/>
          <w:sz w:val="22"/>
          <w:szCs w:val="22"/>
        </w:rPr>
        <w:t xml:space="preserve"> </w:t>
      </w:r>
      <w:r w:rsidRPr="00F41252">
        <w:rPr>
          <w:rFonts w:ascii="Calibri" w:hAnsi="Calibri" w:cs="Calibri"/>
          <w:color w:val="000000" w:themeColor="text1"/>
          <w:sz w:val="22"/>
          <w:szCs w:val="22"/>
        </w:rPr>
        <w:t xml:space="preserve">and </w:t>
      </w:r>
      <w:r w:rsidRPr="00F41252">
        <w:rPr>
          <w:rFonts w:ascii="Calibri" w:hAnsi="Calibri" w:cs="Calibri"/>
          <w:b/>
          <w:color w:val="000000" w:themeColor="text1"/>
          <w:sz w:val="22"/>
          <w:szCs w:val="22"/>
        </w:rPr>
        <w:t>Programming</w:t>
      </w:r>
      <w:r w:rsidRPr="00F41252">
        <w:rPr>
          <w:rFonts w:ascii="Calibri" w:hAnsi="Calibri" w:cs="Calibri"/>
          <w:color w:val="000000" w:themeColor="text1"/>
          <w:sz w:val="22"/>
          <w:szCs w:val="22"/>
        </w:rPr>
        <w:t xml:space="preserve"> from design to implementation.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Experienced in using </w:t>
      </w:r>
      <w:r w:rsidRPr="00F41252">
        <w:rPr>
          <w:rFonts w:ascii="Calibri" w:hAnsi="Calibri" w:cs="Calibri"/>
          <w:b/>
          <w:color w:val="000000" w:themeColor="text1"/>
          <w:sz w:val="22"/>
          <w:szCs w:val="22"/>
        </w:rPr>
        <w:t>Pull</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DOM</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SAX</w:t>
      </w:r>
      <w:r w:rsidRPr="00F41252">
        <w:rPr>
          <w:rFonts w:ascii="Calibri" w:hAnsi="Calibri" w:cs="Calibri"/>
          <w:color w:val="000000" w:themeColor="text1"/>
          <w:sz w:val="22"/>
          <w:szCs w:val="22"/>
        </w:rPr>
        <w:t xml:space="preserve"> parsers to process, validate, parse and extract data from XML files and proficient with </w:t>
      </w:r>
      <w:r w:rsidRPr="00F41252">
        <w:rPr>
          <w:rFonts w:ascii="Calibri" w:hAnsi="Calibri" w:cs="Calibri"/>
          <w:b/>
          <w:color w:val="000000" w:themeColor="text1"/>
          <w:sz w:val="22"/>
          <w:szCs w:val="22"/>
        </w:rPr>
        <w:t>JSON</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SOAP</w:t>
      </w:r>
      <w:r w:rsidRPr="00F41252">
        <w:rPr>
          <w:rFonts w:ascii="Calibri" w:hAnsi="Calibri" w:cs="Calibri"/>
          <w:color w:val="000000" w:themeColor="text1"/>
          <w:sz w:val="22"/>
          <w:szCs w:val="22"/>
        </w:rPr>
        <w:t xml:space="preserve"> parsing. </w:t>
      </w:r>
    </w:p>
    <w:p w:rsidR="00676518" w:rsidRPr="00F41252" w:rsidRDefault="00676518"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Up to date knowledge of </w:t>
      </w:r>
      <w:r w:rsidRPr="00F41252">
        <w:rPr>
          <w:rFonts w:ascii="Calibri" w:hAnsi="Calibri" w:cs="Calibri"/>
          <w:b/>
          <w:color w:val="000000" w:themeColor="text1"/>
          <w:sz w:val="22"/>
          <w:szCs w:val="22"/>
        </w:rPr>
        <w:t>XCode 8, iOS 10, and Swift 3.0</w:t>
      </w:r>
      <w:r w:rsidRPr="00F41252">
        <w:rPr>
          <w:rFonts w:ascii="Calibri" w:hAnsi="Calibri" w:cs="Calibri"/>
          <w:color w:val="000000" w:themeColor="text1"/>
          <w:sz w:val="22"/>
          <w:szCs w:val="22"/>
        </w:rPr>
        <w:t xml:space="preserve">. </w:t>
      </w:r>
    </w:p>
    <w:p w:rsidR="007115D2" w:rsidRDefault="007115D2" w:rsidP="001726C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lang w:val="en-IN" w:eastAsia="en-IN"/>
        </w:rPr>
      </w:pPr>
      <w:r w:rsidRPr="00F41252">
        <w:rPr>
          <w:rFonts w:ascii="Calibri" w:eastAsia="Times New Roman" w:hAnsi="Calibri" w:cs="Calibri"/>
          <w:sz w:val="22"/>
          <w:szCs w:val="22"/>
          <w:bdr w:val="none" w:sz="0" w:space="0" w:color="auto"/>
          <w:lang w:val="en-IN" w:eastAsia="en-IN"/>
        </w:rPr>
        <w:lastRenderedPageBreak/>
        <w:t>Experience in working with ReactJS, React Flux, and Redux architecture using complex object-oriented concepts in improving the performance of websites.</w:t>
      </w:r>
    </w:p>
    <w:p w:rsidR="00676518" w:rsidRPr="00F41252" w:rsidRDefault="00676518"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Extensive experience in </w:t>
      </w:r>
      <w:r w:rsidRPr="00F41252">
        <w:rPr>
          <w:rFonts w:ascii="Calibri" w:hAnsi="Calibri" w:cs="Calibri"/>
          <w:b/>
          <w:color w:val="000000" w:themeColor="text1"/>
          <w:sz w:val="22"/>
          <w:szCs w:val="22"/>
        </w:rPr>
        <w:t>XCode, Interface Builder</w:t>
      </w:r>
      <w:r w:rsidRPr="00F41252">
        <w:rPr>
          <w:rFonts w:ascii="Calibri" w:hAnsi="Calibri" w:cs="Calibri"/>
          <w:color w:val="000000" w:themeColor="text1"/>
          <w:sz w:val="22"/>
          <w:szCs w:val="22"/>
        </w:rPr>
        <w:t xml:space="preserve"> and Instruments.  </w:t>
      </w:r>
    </w:p>
    <w:p w:rsidR="00294504" w:rsidRPr="00F41252" w:rsidRDefault="00294504"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heme="minorHAnsi" w:hAnsi="Calibri" w:cs="Calibri"/>
          <w:sz w:val="22"/>
          <w:szCs w:val="22"/>
        </w:rPr>
      </w:pPr>
      <w:r w:rsidRPr="00F41252">
        <w:rPr>
          <w:rFonts w:ascii="Calibri" w:eastAsiaTheme="minorHAnsi" w:hAnsi="Calibri" w:cs="Calibri"/>
          <w:sz w:val="22"/>
          <w:szCs w:val="22"/>
        </w:rPr>
        <w:t xml:space="preserve">Confidence in working with other IOS developers and got KT on </w:t>
      </w:r>
      <w:r w:rsidRPr="00F41252">
        <w:rPr>
          <w:rFonts w:ascii="Calibri" w:eastAsiaTheme="minorHAnsi" w:hAnsi="Calibri" w:cs="Calibri"/>
          <w:b/>
          <w:sz w:val="22"/>
          <w:szCs w:val="22"/>
        </w:rPr>
        <w:t>Swift Code</w:t>
      </w:r>
      <w:r w:rsidRPr="00F41252">
        <w:rPr>
          <w:rFonts w:ascii="Calibri" w:eastAsiaTheme="minorHAnsi" w:hAnsi="Calibri" w:cs="Calibri"/>
          <w:sz w:val="22"/>
          <w:szCs w:val="22"/>
        </w:rPr>
        <w:t xml:space="preserve"> and </w:t>
      </w:r>
      <w:r w:rsidRPr="00F41252">
        <w:rPr>
          <w:rFonts w:ascii="Calibri" w:eastAsiaTheme="minorHAnsi" w:hAnsi="Calibri" w:cs="Calibri"/>
          <w:b/>
          <w:sz w:val="22"/>
          <w:szCs w:val="22"/>
        </w:rPr>
        <w:t>Objective-C.</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Experience in </w:t>
      </w:r>
      <w:r w:rsidRPr="00F41252">
        <w:rPr>
          <w:rFonts w:ascii="Calibri" w:hAnsi="Calibri" w:cs="Calibri"/>
          <w:b/>
          <w:color w:val="000000" w:themeColor="text1"/>
          <w:sz w:val="22"/>
          <w:szCs w:val="22"/>
        </w:rPr>
        <w:t>Architecture Design</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development</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implementation</w:t>
      </w:r>
      <w:r w:rsidRPr="00F41252">
        <w:rPr>
          <w:rFonts w:ascii="Calibri" w:hAnsi="Calibri" w:cs="Calibri"/>
          <w:color w:val="000000" w:themeColor="text1"/>
          <w:sz w:val="22"/>
          <w:szCs w:val="22"/>
        </w:rPr>
        <w:t xml:space="preserve"> of software applications and testing.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ru-RU"/>
        </w:rPr>
      </w:pPr>
      <w:r w:rsidRPr="00F41252">
        <w:rPr>
          <w:rFonts w:ascii="Calibri" w:hAnsi="Calibri" w:cs="Calibri"/>
          <w:color w:val="000000" w:themeColor="text1"/>
          <w:sz w:val="22"/>
          <w:szCs w:val="22"/>
        </w:rPr>
        <w:t>Have hands-on experience in complete project life cycle</w:t>
      </w:r>
      <w:r w:rsidRPr="00F41252">
        <w:rPr>
          <w:rFonts w:ascii="Calibri" w:hAnsi="Calibri" w:cs="Calibri"/>
          <w:color w:val="000000" w:themeColor="text1"/>
          <w:sz w:val="22"/>
          <w:szCs w:val="22"/>
          <w:lang w:val="en-IN"/>
        </w:rPr>
        <w:t>.</w:t>
      </w:r>
    </w:p>
    <w:p w:rsidR="004E2C4C" w:rsidRPr="00F41252" w:rsidRDefault="00294504"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ru-RU"/>
        </w:rPr>
      </w:pPr>
      <w:r w:rsidRPr="00F41252">
        <w:rPr>
          <w:rFonts w:ascii="Calibri" w:hAnsi="Calibri" w:cs="Calibri"/>
          <w:color w:val="000000" w:themeColor="text1"/>
          <w:sz w:val="22"/>
          <w:szCs w:val="22"/>
        </w:rPr>
        <w:t>Knowledge</w:t>
      </w:r>
      <w:r w:rsidR="00F41252">
        <w:rPr>
          <w:rFonts w:ascii="Calibri" w:hAnsi="Calibri" w:cs="Calibri"/>
          <w:color w:val="000000" w:themeColor="text1"/>
          <w:sz w:val="22"/>
          <w:szCs w:val="22"/>
        </w:rPr>
        <w:t xml:space="preserve"> </w:t>
      </w:r>
      <w:r w:rsidR="004E2C4C" w:rsidRPr="00F41252">
        <w:rPr>
          <w:rFonts w:ascii="Calibri" w:hAnsi="Calibri" w:cs="Calibri"/>
          <w:b/>
          <w:color w:val="000000" w:themeColor="text1"/>
          <w:sz w:val="22"/>
          <w:szCs w:val="22"/>
        </w:rPr>
        <w:t>Agile environment</w:t>
      </w:r>
      <w:r w:rsidR="004E2C4C" w:rsidRPr="00F41252">
        <w:rPr>
          <w:rFonts w:ascii="Calibri" w:hAnsi="Calibri" w:cs="Calibri"/>
          <w:color w:val="000000" w:themeColor="text1"/>
          <w:sz w:val="22"/>
          <w:szCs w:val="22"/>
        </w:rPr>
        <w:t xml:space="preserve"> and </w:t>
      </w:r>
      <w:r w:rsidR="004E2C4C" w:rsidRPr="00F41252">
        <w:rPr>
          <w:rFonts w:ascii="Calibri" w:hAnsi="Calibri" w:cs="Calibri"/>
          <w:b/>
          <w:color w:val="000000" w:themeColor="text1"/>
          <w:sz w:val="22"/>
          <w:szCs w:val="22"/>
        </w:rPr>
        <w:t>Web application</w:t>
      </w:r>
      <w:r w:rsidR="004E2C4C" w:rsidRPr="00F41252">
        <w:rPr>
          <w:rFonts w:ascii="Calibri" w:hAnsi="Calibri" w:cs="Calibri"/>
          <w:color w:val="000000" w:themeColor="text1"/>
          <w:sz w:val="22"/>
          <w:szCs w:val="22"/>
        </w:rPr>
        <w:t xml:space="preserve"> development. </w:t>
      </w:r>
    </w:p>
    <w:p w:rsidR="00676518" w:rsidRPr="00F41252" w:rsidRDefault="00676518" w:rsidP="001726C6">
      <w:pPr>
        <w:pStyle w:val="ListParagraph"/>
        <w:numPr>
          <w:ilvl w:val="0"/>
          <w:numId w:val="7"/>
        </w:numPr>
        <w:rPr>
          <w:rFonts w:ascii="Calibri" w:hAnsi="Calibri" w:cs="Calibri"/>
          <w:color w:val="000000" w:themeColor="text1"/>
          <w:sz w:val="22"/>
          <w:szCs w:val="22"/>
          <w:lang w:val="ru-RU"/>
        </w:rPr>
      </w:pPr>
      <w:r w:rsidRPr="00F41252">
        <w:rPr>
          <w:rFonts w:ascii="Calibri" w:hAnsi="Calibri" w:cs="Calibri"/>
          <w:color w:val="000000" w:themeColor="text1"/>
          <w:sz w:val="22"/>
          <w:szCs w:val="22"/>
          <w:lang w:val="ru-RU"/>
        </w:rPr>
        <w:t xml:space="preserve">Experience in </w:t>
      </w:r>
      <w:r w:rsidRPr="00F41252">
        <w:rPr>
          <w:rFonts w:ascii="Calibri" w:hAnsi="Calibri" w:cs="Calibri"/>
          <w:b/>
          <w:color w:val="000000" w:themeColor="text1"/>
          <w:sz w:val="22"/>
          <w:szCs w:val="22"/>
          <w:lang w:val="ru-RU"/>
        </w:rPr>
        <w:t>SWIFT</w:t>
      </w:r>
      <w:r w:rsidRPr="00F41252">
        <w:rPr>
          <w:rFonts w:ascii="Calibri" w:hAnsi="Calibri" w:cs="Calibri"/>
          <w:color w:val="000000" w:themeColor="text1"/>
          <w:sz w:val="22"/>
          <w:szCs w:val="22"/>
          <w:lang w:val="ru-RU"/>
        </w:rPr>
        <w:t xml:space="preserve"> to migrate projects from Objective-C to Swift. </w:t>
      </w:r>
    </w:p>
    <w:p w:rsidR="00676518" w:rsidRPr="00F41252" w:rsidRDefault="00676518" w:rsidP="00676518">
      <w:pPr>
        <w:pStyle w:val="ListParagraph"/>
        <w:ind w:left="1080"/>
        <w:rPr>
          <w:rFonts w:ascii="Calibri" w:hAnsi="Calibri" w:cs="Calibri"/>
          <w:color w:val="000000" w:themeColor="text1"/>
          <w:sz w:val="22"/>
          <w:szCs w:val="22"/>
          <w:lang w:val="ru-RU"/>
        </w:rPr>
      </w:pPr>
    </w:p>
    <w:p w:rsidR="00294504" w:rsidRPr="00F41252" w:rsidRDefault="00294504"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ru-RU"/>
        </w:rPr>
      </w:pPr>
      <w:r w:rsidRPr="00F41252">
        <w:rPr>
          <w:rFonts w:ascii="Calibri" w:hAnsi="Calibri" w:cs="Calibri"/>
          <w:color w:val="000000" w:themeColor="text1"/>
          <w:sz w:val="22"/>
          <w:szCs w:val="22"/>
          <w:lang w:val="ru-RU"/>
        </w:rPr>
        <w:t xml:space="preserve">Knowledge to build apps with </w:t>
      </w:r>
      <w:r w:rsidRPr="00F41252">
        <w:rPr>
          <w:rFonts w:ascii="Calibri" w:hAnsi="Calibri" w:cs="Calibri"/>
          <w:b/>
          <w:color w:val="000000" w:themeColor="text1"/>
          <w:sz w:val="22"/>
          <w:szCs w:val="22"/>
          <w:lang w:val="ru-RU"/>
        </w:rPr>
        <w:t>Xamarin Studio, Appcelerator, Qt and Cordova</w:t>
      </w:r>
      <w:r w:rsidRPr="00F41252">
        <w:rPr>
          <w:rFonts w:ascii="Calibri" w:hAnsi="Calibri" w:cs="Calibri"/>
          <w:color w:val="000000" w:themeColor="text1"/>
          <w:sz w:val="22"/>
          <w:szCs w:val="22"/>
          <w:lang w:val="ru-RU"/>
        </w:rPr>
        <w:t>.</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Experience with testing the compatibility with different browsers like </w:t>
      </w:r>
      <w:r w:rsidRPr="00F41252">
        <w:rPr>
          <w:rFonts w:ascii="Calibri" w:hAnsi="Calibri" w:cs="Calibri"/>
          <w:b/>
          <w:color w:val="000000" w:themeColor="text1"/>
          <w:sz w:val="22"/>
          <w:szCs w:val="22"/>
        </w:rPr>
        <w:t>Firefox</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Internet Explorer</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chrome,</w:t>
      </w:r>
      <w:r w:rsidR="00F5656B" w:rsidRPr="00F41252">
        <w:rPr>
          <w:rFonts w:ascii="Calibri" w:hAnsi="Calibri" w:cs="Calibri"/>
          <w:b/>
          <w:color w:val="000000" w:themeColor="text1"/>
          <w:sz w:val="22"/>
          <w:szCs w:val="22"/>
        </w:rPr>
        <w:t xml:space="preserve"> safari and opera</w:t>
      </w:r>
      <w:r w:rsidRPr="00F41252">
        <w:rPr>
          <w:rFonts w:ascii="Calibri" w:hAnsi="Calibri" w:cs="Calibri"/>
          <w:color w:val="000000" w:themeColor="text1"/>
          <w:sz w:val="22"/>
          <w:szCs w:val="22"/>
        </w:rPr>
        <w:t>.</w:t>
      </w:r>
    </w:p>
    <w:p w:rsidR="00337642" w:rsidRPr="00F41252" w:rsidRDefault="00337642"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sz w:val="22"/>
          <w:szCs w:val="22"/>
          <w:shd w:val="clear" w:color="auto" w:fill="FFFFFF"/>
        </w:rPr>
        <w:t>Experience implementing </w:t>
      </w:r>
      <w:r w:rsidRPr="00F41252">
        <w:rPr>
          <w:rStyle w:val="Strong"/>
          <w:rFonts w:ascii="Calibri" w:hAnsi="Calibri" w:cs="Calibri"/>
          <w:color w:val="000000"/>
          <w:sz w:val="22"/>
          <w:szCs w:val="22"/>
          <w:shd w:val="clear" w:color="auto" w:fill="FFFFFF"/>
        </w:rPr>
        <w:t>data binding</w:t>
      </w:r>
      <w:r w:rsidRPr="00F41252">
        <w:rPr>
          <w:rFonts w:ascii="Calibri" w:hAnsi="Calibri" w:cs="Calibri"/>
          <w:sz w:val="22"/>
          <w:szCs w:val="22"/>
          <w:shd w:val="clear" w:color="auto" w:fill="FFFFFF"/>
        </w:rPr>
        <w:t> and </w:t>
      </w:r>
      <w:r w:rsidRPr="00F41252">
        <w:rPr>
          <w:rStyle w:val="Strong"/>
          <w:rFonts w:ascii="Calibri" w:hAnsi="Calibri" w:cs="Calibri"/>
          <w:color w:val="000000"/>
          <w:sz w:val="22"/>
          <w:szCs w:val="22"/>
          <w:shd w:val="clear" w:color="auto" w:fill="FFFFFF"/>
        </w:rPr>
        <w:t>MVVM pattern</w:t>
      </w:r>
      <w:r w:rsidRPr="00F41252">
        <w:rPr>
          <w:rFonts w:ascii="Calibri" w:hAnsi="Calibri" w:cs="Calibri"/>
          <w:sz w:val="22"/>
          <w:szCs w:val="22"/>
          <w:shd w:val="clear" w:color="auto" w:fill="FFFFFF"/>
        </w:rPr>
        <w:t xml:space="preserve"> in </w:t>
      </w:r>
      <w:r w:rsidRPr="00F41252">
        <w:rPr>
          <w:rStyle w:val="Strong"/>
          <w:rFonts w:ascii="Calibri" w:hAnsi="Calibri" w:cs="Calibri"/>
          <w:color w:val="000000"/>
          <w:sz w:val="22"/>
          <w:szCs w:val="22"/>
          <w:shd w:val="clear" w:color="auto" w:fill="FFFFFF"/>
        </w:rPr>
        <w:t>native Android</w:t>
      </w:r>
      <w:r w:rsidRPr="00F41252">
        <w:rPr>
          <w:rFonts w:ascii="Calibri" w:hAnsi="Calibri" w:cs="Calibri"/>
          <w:sz w:val="22"/>
          <w:szCs w:val="22"/>
          <w:shd w:val="clear" w:color="auto" w:fill="FFFFFF"/>
        </w:rPr>
        <w:t> </w:t>
      </w:r>
    </w:p>
    <w:p w:rsidR="00294504" w:rsidRPr="00F41252" w:rsidRDefault="00294504"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52" w:line="360" w:lineRule="auto"/>
        <w:ind w:right="90"/>
        <w:jc w:val="both"/>
        <w:rPr>
          <w:rFonts w:ascii="Calibri" w:eastAsiaTheme="minorHAnsi" w:hAnsi="Calibri" w:cs="Calibri"/>
          <w:sz w:val="22"/>
          <w:szCs w:val="22"/>
        </w:rPr>
      </w:pPr>
      <w:r w:rsidRPr="00F41252">
        <w:rPr>
          <w:rFonts w:ascii="Calibri" w:eastAsiaTheme="minorHAnsi" w:hAnsi="Calibri" w:cs="Calibri"/>
          <w:sz w:val="22"/>
          <w:szCs w:val="22"/>
        </w:rPr>
        <w:t xml:space="preserve">Proficiency in unit testing with Junit and performance testing of </w:t>
      </w:r>
      <w:r w:rsidRPr="00F41252">
        <w:rPr>
          <w:rFonts w:ascii="Calibri" w:eastAsiaTheme="minorHAnsi" w:hAnsi="Calibri" w:cs="Calibri"/>
          <w:b/>
          <w:sz w:val="22"/>
          <w:szCs w:val="22"/>
        </w:rPr>
        <w:t>UI, Appium, Espresso, UI Automator.</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Have extensively worked on </w:t>
      </w:r>
      <w:r w:rsidRPr="00F41252">
        <w:rPr>
          <w:rFonts w:ascii="Calibri" w:hAnsi="Calibri" w:cs="Calibri"/>
          <w:b/>
          <w:color w:val="000000" w:themeColor="text1"/>
          <w:sz w:val="22"/>
          <w:szCs w:val="22"/>
        </w:rPr>
        <w:t>HTML5, CSS3, DHTML, XML, JQuery, JSON</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JavaScript, Backbone, WCF</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Soap</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REST</w:t>
      </w:r>
      <w:r w:rsidRPr="00F41252">
        <w:rPr>
          <w:rFonts w:ascii="Calibri" w:hAnsi="Calibri" w:cs="Calibri"/>
          <w:color w:val="000000" w:themeColor="text1"/>
          <w:sz w:val="22"/>
          <w:szCs w:val="22"/>
        </w:rPr>
        <w:t xml:space="preserve">), </w:t>
      </w:r>
      <w:r w:rsidR="00F5656B" w:rsidRPr="00F41252">
        <w:rPr>
          <w:rFonts w:ascii="Calibri" w:hAnsi="Calibri" w:cs="Calibri"/>
          <w:b/>
          <w:color w:val="000000" w:themeColor="text1"/>
          <w:sz w:val="22"/>
          <w:szCs w:val="22"/>
        </w:rPr>
        <w:t xml:space="preserve">Entity Framework and Linq </w:t>
      </w:r>
      <w:r w:rsidRPr="00F41252">
        <w:rPr>
          <w:rFonts w:ascii="Calibri" w:hAnsi="Calibri" w:cs="Calibri"/>
          <w:color w:val="000000" w:themeColor="text1"/>
          <w:sz w:val="22"/>
          <w:szCs w:val="22"/>
        </w:rPr>
        <w:t xml:space="preserve">to </w:t>
      </w:r>
      <w:r w:rsidRPr="00F41252">
        <w:rPr>
          <w:rFonts w:ascii="Calibri" w:hAnsi="Calibri" w:cs="Calibri"/>
          <w:b/>
          <w:color w:val="000000" w:themeColor="text1"/>
          <w:sz w:val="22"/>
          <w:szCs w:val="22"/>
        </w:rPr>
        <w:t>SQ</w:t>
      </w:r>
      <w:r w:rsidR="00F5656B" w:rsidRPr="00F41252">
        <w:rPr>
          <w:rFonts w:ascii="Calibri" w:hAnsi="Calibri" w:cs="Calibri"/>
          <w:b/>
          <w:color w:val="000000" w:themeColor="text1"/>
          <w:sz w:val="22"/>
          <w:szCs w:val="22"/>
        </w:rPr>
        <w:t>L, WPF, RIA Services and Silver</w:t>
      </w:r>
      <w:r w:rsidRPr="00F41252">
        <w:rPr>
          <w:rFonts w:ascii="Calibri" w:hAnsi="Calibri" w:cs="Calibri"/>
          <w:b/>
          <w:color w:val="000000" w:themeColor="text1"/>
          <w:sz w:val="22"/>
          <w:szCs w:val="22"/>
        </w:rPr>
        <w:t xml:space="preserve"> lightTeam Foundation Server,</w:t>
      </w:r>
      <w:r w:rsidR="00F41252">
        <w:rPr>
          <w:rFonts w:ascii="Calibri" w:hAnsi="Calibri" w:cs="Calibri"/>
          <w:b/>
          <w:color w:val="000000" w:themeColor="text1"/>
          <w:sz w:val="22"/>
          <w:szCs w:val="22"/>
        </w:rPr>
        <w:t xml:space="preserve"> </w:t>
      </w:r>
      <w:r w:rsidRPr="00F41252">
        <w:rPr>
          <w:rFonts w:ascii="Calibri" w:hAnsi="Calibri" w:cs="Calibri"/>
          <w:b/>
          <w:color w:val="000000" w:themeColor="text1"/>
          <w:sz w:val="22"/>
          <w:szCs w:val="22"/>
        </w:rPr>
        <w:t>Analysis Services</w:t>
      </w:r>
      <w:r w:rsidRPr="00F41252">
        <w:rPr>
          <w:rFonts w:ascii="Calibri" w:hAnsi="Calibri" w:cs="Calibri"/>
          <w:color w:val="000000" w:themeColor="text1"/>
          <w:sz w:val="22"/>
          <w:szCs w:val="22"/>
        </w:rPr>
        <w:t xml:space="preserve"> in developing mobile-based and advanced web-based applications.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Experience in web service protocols such as </w:t>
      </w:r>
      <w:r w:rsidRPr="00F41252">
        <w:rPr>
          <w:rFonts w:ascii="Calibri" w:hAnsi="Calibri" w:cs="Calibri"/>
          <w:b/>
          <w:color w:val="000000" w:themeColor="text1"/>
          <w:sz w:val="22"/>
          <w:szCs w:val="22"/>
        </w:rPr>
        <w:t>Phonegap, JSON, HTTP, RESTful APIs</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XML</w:t>
      </w:r>
      <w:r w:rsidRPr="00F41252">
        <w:rPr>
          <w:rFonts w:ascii="Calibri" w:hAnsi="Calibri" w:cs="Calibri"/>
          <w:color w:val="000000" w:themeColor="text1"/>
          <w:sz w:val="22"/>
          <w:szCs w:val="22"/>
        </w:rPr>
        <w:t xml:space="preserve">.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Experience on tools like Bamboo (</w:t>
      </w:r>
      <w:r w:rsidRPr="00F41252">
        <w:rPr>
          <w:rFonts w:ascii="Calibri" w:hAnsi="Calibri" w:cs="Calibri"/>
          <w:b/>
          <w:color w:val="000000" w:themeColor="text1"/>
          <w:sz w:val="22"/>
          <w:szCs w:val="22"/>
        </w:rPr>
        <w:t>Continuous Integration</w:t>
      </w:r>
      <w:r w:rsidRPr="00F41252">
        <w:rPr>
          <w:rFonts w:ascii="Calibri" w:hAnsi="Calibri" w:cs="Calibri"/>
          <w:color w:val="000000" w:themeColor="text1"/>
          <w:sz w:val="22"/>
          <w:szCs w:val="22"/>
        </w:rPr>
        <w:t>),</w:t>
      </w:r>
      <w:r w:rsidRPr="00F41252">
        <w:rPr>
          <w:rFonts w:ascii="Calibri" w:hAnsi="Calibri" w:cs="Calibri"/>
          <w:b/>
          <w:color w:val="000000" w:themeColor="text1"/>
          <w:sz w:val="22"/>
          <w:szCs w:val="22"/>
        </w:rPr>
        <w:t>Jenkins, Base Camp</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JIRA</w:t>
      </w:r>
      <w:r w:rsidRPr="00F41252">
        <w:rPr>
          <w:rFonts w:ascii="Calibri" w:hAnsi="Calibri" w:cs="Calibri"/>
          <w:color w:val="000000" w:themeColor="text1"/>
          <w:sz w:val="22"/>
          <w:szCs w:val="22"/>
        </w:rPr>
        <w:t xml:space="preserve"> (Bug tracking).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Knowledge on deploying libraries (</w:t>
      </w:r>
      <w:r w:rsidRPr="00F41252">
        <w:rPr>
          <w:rFonts w:ascii="Calibri" w:hAnsi="Calibri" w:cs="Calibri"/>
          <w:b/>
          <w:color w:val="000000" w:themeColor="text1"/>
          <w:sz w:val="22"/>
          <w:szCs w:val="22"/>
        </w:rPr>
        <w:t>AARs</w:t>
      </w:r>
      <w:r w:rsidRPr="00F41252">
        <w:rPr>
          <w:rFonts w:ascii="Calibri" w:hAnsi="Calibri" w:cs="Calibri"/>
          <w:color w:val="000000" w:themeColor="text1"/>
          <w:sz w:val="22"/>
          <w:szCs w:val="22"/>
        </w:rPr>
        <w:t xml:space="preserve">) to </w:t>
      </w:r>
      <w:r w:rsidRPr="00F41252">
        <w:rPr>
          <w:rFonts w:ascii="Calibri" w:hAnsi="Calibri" w:cs="Calibri"/>
          <w:b/>
          <w:color w:val="000000" w:themeColor="text1"/>
          <w:sz w:val="22"/>
          <w:szCs w:val="22"/>
        </w:rPr>
        <w:t>Bintray</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Jcenter</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Maven Repo</w:t>
      </w:r>
      <w:r w:rsidRPr="00F41252">
        <w:rPr>
          <w:rFonts w:ascii="Calibri" w:hAnsi="Calibri" w:cs="Calibri"/>
          <w:color w:val="000000" w:themeColor="text1"/>
          <w:sz w:val="22"/>
          <w:szCs w:val="22"/>
        </w:rPr>
        <w:t xml:space="preserve">. </w:t>
      </w:r>
    </w:p>
    <w:p w:rsidR="004E2C4C" w:rsidRPr="00F41252" w:rsidRDefault="004E2C4C" w:rsidP="001726C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Experience in version control systems like </w:t>
      </w:r>
      <w:r w:rsidRPr="00F41252">
        <w:rPr>
          <w:rFonts w:ascii="Calibri" w:hAnsi="Calibri" w:cs="Calibri"/>
          <w:b/>
          <w:color w:val="000000" w:themeColor="text1"/>
          <w:sz w:val="22"/>
          <w:szCs w:val="22"/>
        </w:rPr>
        <w:t>SVN</w:t>
      </w:r>
      <w:r w:rsidRPr="00F41252">
        <w:rPr>
          <w:rFonts w:ascii="Calibri" w:hAnsi="Calibri" w:cs="Calibri"/>
          <w:color w:val="000000" w:themeColor="text1"/>
          <w:sz w:val="22"/>
          <w:szCs w:val="22"/>
          <w:lang w:val="en-IN"/>
        </w:rPr>
        <w:t>,</w:t>
      </w:r>
      <w:r w:rsidRPr="00F41252">
        <w:rPr>
          <w:rFonts w:ascii="Calibri" w:hAnsi="Calibri" w:cs="Calibri"/>
          <w:b/>
          <w:color w:val="000000" w:themeColor="text1"/>
          <w:sz w:val="22"/>
          <w:szCs w:val="22"/>
        </w:rPr>
        <w:t>GIT</w:t>
      </w:r>
      <w:r w:rsidRPr="00F41252">
        <w:rPr>
          <w:rFonts w:ascii="Calibri" w:hAnsi="Calibri" w:cs="Calibri"/>
          <w:color w:val="000000" w:themeColor="text1"/>
          <w:sz w:val="22"/>
          <w:szCs w:val="22"/>
        </w:rPr>
        <w:t xml:space="preserve"> and application servers like </w:t>
      </w:r>
      <w:r w:rsidRPr="00F41252">
        <w:rPr>
          <w:rFonts w:ascii="Calibri" w:hAnsi="Calibri" w:cs="Calibri"/>
          <w:b/>
          <w:color w:val="000000" w:themeColor="text1"/>
          <w:sz w:val="22"/>
          <w:szCs w:val="22"/>
        </w:rPr>
        <w:t>Apache Tomcat</w:t>
      </w:r>
      <w:r w:rsidRPr="00F41252">
        <w:rPr>
          <w:rFonts w:ascii="Calibri" w:hAnsi="Calibri" w:cs="Calibri"/>
          <w:color w:val="000000" w:themeColor="text1"/>
          <w:sz w:val="22"/>
          <w:szCs w:val="22"/>
        </w:rPr>
        <w:t xml:space="preserve">. </w:t>
      </w:r>
    </w:p>
    <w:p w:rsidR="009E5DE2" w:rsidRPr="00F41252" w:rsidRDefault="004E2C4C" w:rsidP="001726C6">
      <w:pPr>
        <w:pStyle w:val="ListParagraph"/>
        <w:numPr>
          <w:ilvl w:val="0"/>
          <w:numId w:val="7"/>
        </w:numPr>
        <w:spacing w:after="60" w:line="360" w:lineRule="auto"/>
        <w:ind w:right="-5"/>
        <w:rPr>
          <w:rFonts w:ascii="Calibri" w:hAnsi="Calibri" w:cs="Calibri"/>
          <w:sz w:val="22"/>
          <w:szCs w:val="22"/>
        </w:rPr>
      </w:pPr>
      <w:r w:rsidRPr="00F41252">
        <w:rPr>
          <w:rFonts w:ascii="Calibri" w:hAnsi="Calibri" w:cs="Calibri"/>
          <w:color w:val="000000" w:themeColor="text1"/>
          <w:sz w:val="22"/>
          <w:szCs w:val="22"/>
        </w:rPr>
        <w:t>Excellent debugging and problem-solving skills with</w:t>
      </w:r>
      <w:r w:rsid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IntelliJ IDEA</w:t>
      </w:r>
      <w:r w:rsidRPr="00F41252">
        <w:rPr>
          <w:rFonts w:ascii="Calibri" w:hAnsi="Calibri" w:cs="Calibri"/>
          <w:color w:val="000000" w:themeColor="text1"/>
          <w:sz w:val="22"/>
          <w:szCs w:val="22"/>
          <w:lang w:val="en-IN"/>
        </w:rPr>
        <w:t>,</w:t>
      </w:r>
      <w:r w:rsidRPr="00F41252">
        <w:rPr>
          <w:rFonts w:ascii="Calibri" w:hAnsi="Calibri" w:cs="Calibri"/>
          <w:b/>
          <w:color w:val="000000" w:themeColor="text1"/>
          <w:sz w:val="22"/>
          <w:szCs w:val="22"/>
        </w:rPr>
        <w:t>Eclipse</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RAD</w:t>
      </w:r>
      <w:r w:rsidRPr="00F41252">
        <w:rPr>
          <w:rFonts w:ascii="Calibri" w:hAnsi="Calibri" w:cs="Calibri"/>
          <w:color w:val="000000" w:themeColor="text1"/>
          <w:sz w:val="22"/>
          <w:szCs w:val="22"/>
        </w:rPr>
        <w:t>.</w:t>
      </w:r>
    </w:p>
    <w:p w:rsidR="00891D41" w:rsidRPr="00F41252" w:rsidRDefault="00891D41" w:rsidP="00182750">
      <w:pPr>
        <w:pStyle w:val="BodyA"/>
        <w:jc w:val="both"/>
        <w:rPr>
          <w:rStyle w:val="None"/>
          <w:rFonts w:ascii="Calibri" w:hAnsi="Calibri" w:cs="Calibri"/>
          <w:sz w:val="22"/>
          <w:szCs w:val="22"/>
        </w:rPr>
      </w:pPr>
    </w:p>
    <w:p w:rsidR="00182750" w:rsidRPr="00F41252" w:rsidRDefault="00182750" w:rsidP="00182750">
      <w:pPr>
        <w:pStyle w:val="RoseResumeHeader"/>
        <w:rPr>
          <w:rStyle w:val="None"/>
          <w:rFonts w:ascii="Calibri" w:eastAsia="Garamond" w:hAnsi="Calibri" w:cs="Calibri"/>
          <w:color w:val="FFFFFF"/>
          <w:sz w:val="22"/>
          <w:szCs w:val="22"/>
          <w:u w:color="FFFFFF"/>
        </w:rPr>
      </w:pPr>
      <w:r w:rsidRPr="00F41252">
        <w:rPr>
          <w:rStyle w:val="None"/>
          <w:rFonts w:ascii="Calibri" w:hAnsi="Calibri" w:cs="Calibri"/>
          <w:color w:val="FFFFFF"/>
          <w:sz w:val="22"/>
          <w:szCs w:val="22"/>
          <w:u w:color="FFFFFF"/>
        </w:rPr>
        <w:t>Technical Skills</w:t>
      </w:r>
    </w:p>
    <w:tbl>
      <w:tblPr>
        <w:tblW w:w="103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126"/>
        <w:gridCol w:w="7249"/>
      </w:tblGrid>
      <w:tr w:rsidR="00182750" w:rsidRPr="00F41252" w:rsidTr="00B7544E">
        <w:trPr>
          <w:trHeight w:val="240"/>
          <w:jc w:val="center"/>
        </w:trPr>
        <w:tc>
          <w:tcPr>
            <w:tcW w:w="3126"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Programming/Scripting Languages</w:t>
            </w:r>
          </w:p>
        </w:tc>
        <w:tc>
          <w:tcPr>
            <w:tcW w:w="7249"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Android, C, C++, CSS3, PL/SQL, Java, J2EE, JDBC, swift, kotlin,UNIX Shell scripting</w:t>
            </w:r>
            <w:r w:rsidR="000A272C" w:rsidRPr="00F41252">
              <w:rPr>
                <w:rFonts w:ascii="Calibri" w:hAnsi="Calibri" w:cs="Calibri"/>
                <w:color w:val="000000" w:themeColor="text1"/>
                <w:sz w:val="22"/>
                <w:szCs w:val="22"/>
              </w:rPr>
              <w:t xml:space="preserve">, </w:t>
            </w:r>
            <w:r w:rsidR="000A272C" w:rsidRPr="00F41252">
              <w:rPr>
                <w:rFonts w:ascii="Calibri" w:hAnsi="Calibri" w:cs="Calibri"/>
                <w:sz w:val="22"/>
                <w:szCs w:val="22"/>
                <w:shd w:val="clear" w:color="auto" w:fill="FFFFFF"/>
              </w:rPr>
              <w:t>Kotlin</w:t>
            </w:r>
          </w:p>
        </w:tc>
      </w:tr>
      <w:tr w:rsidR="00182750" w:rsidRPr="00F41252" w:rsidTr="00B7544E">
        <w:trPr>
          <w:trHeight w:val="246"/>
          <w:jc w:val="center"/>
        </w:trPr>
        <w:tc>
          <w:tcPr>
            <w:tcW w:w="3126"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Development Tools</w:t>
            </w:r>
          </w:p>
        </w:tc>
        <w:tc>
          <w:tcPr>
            <w:tcW w:w="7249"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Android Studio, JDeveloper, Net Beans 6.X, MS Visual Studio, IBM </w:t>
            </w:r>
            <w:r w:rsidR="00B7544E" w:rsidRPr="00F41252">
              <w:rPr>
                <w:rFonts w:ascii="Calibri" w:hAnsi="Calibri" w:cs="Calibri"/>
                <w:color w:val="000000" w:themeColor="text1"/>
                <w:sz w:val="22"/>
                <w:szCs w:val="22"/>
              </w:rPr>
              <w:t>Work light</w:t>
            </w:r>
            <w:r w:rsidRPr="00F41252">
              <w:rPr>
                <w:rFonts w:ascii="Calibri" w:hAnsi="Calibri" w:cs="Calibri"/>
                <w:color w:val="000000" w:themeColor="text1"/>
                <w:sz w:val="22"/>
                <w:szCs w:val="22"/>
              </w:rPr>
              <w:t>, Photoshop, Sublime Text, Atom, IntelliJ IDEA, XCODE, Eclipse, Debuggers</w:t>
            </w:r>
          </w:p>
        </w:tc>
      </w:tr>
      <w:tr w:rsidR="00182750" w:rsidRPr="00F41252" w:rsidTr="00B7544E">
        <w:trPr>
          <w:trHeight w:val="246"/>
          <w:jc w:val="center"/>
        </w:trPr>
        <w:tc>
          <w:tcPr>
            <w:tcW w:w="3126"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Web Technologies</w:t>
            </w:r>
          </w:p>
        </w:tc>
        <w:tc>
          <w:tcPr>
            <w:tcW w:w="7249"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HTML 5.0, AJAX, , DHTML, XSL, XSLT 2.0, JSP ,JavaScript, Servlets, AngularJS, NodeJS, JQuery Mobile, </w:t>
            </w:r>
            <w:r w:rsidR="007115D2" w:rsidRPr="00F41252">
              <w:rPr>
                <w:rFonts w:ascii="Calibri" w:hAnsi="Calibri" w:cs="Calibri"/>
                <w:color w:val="000000" w:themeColor="text1"/>
                <w:sz w:val="22"/>
                <w:szCs w:val="22"/>
              </w:rPr>
              <w:t xml:space="preserve">Reactjs, </w:t>
            </w:r>
            <w:r w:rsidRPr="00F41252">
              <w:rPr>
                <w:rFonts w:ascii="Calibri" w:hAnsi="Calibri" w:cs="Calibri"/>
                <w:color w:val="000000" w:themeColor="text1"/>
                <w:sz w:val="22"/>
                <w:szCs w:val="22"/>
              </w:rPr>
              <w:t>Spring MVC Framework &amp; Hibernate</w:t>
            </w:r>
          </w:p>
        </w:tc>
      </w:tr>
      <w:tr w:rsidR="00182750" w:rsidRPr="00F41252" w:rsidTr="00B7544E">
        <w:trPr>
          <w:trHeight w:val="246"/>
          <w:jc w:val="center"/>
        </w:trPr>
        <w:tc>
          <w:tcPr>
            <w:tcW w:w="3126"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Web Services</w:t>
            </w:r>
          </w:p>
        </w:tc>
        <w:tc>
          <w:tcPr>
            <w:tcW w:w="7249"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Android SDK, HTTP, Restful Web Services, Google APIs, XML, DOM parsers, SAX parsers, SOAP, JSON</w:t>
            </w:r>
          </w:p>
        </w:tc>
      </w:tr>
      <w:tr w:rsidR="00182750" w:rsidRPr="00F41252" w:rsidTr="00B7544E">
        <w:trPr>
          <w:trHeight w:val="246"/>
          <w:jc w:val="center"/>
        </w:trPr>
        <w:tc>
          <w:tcPr>
            <w:tcW w:w="3126"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Office Tools</w:t>
            </w:r>
          </w:p>
        </w:tc>
        <w:tc>
          <w:tcPr>
            <w:tcW w:w="7249"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Microsoft PowerPoint, Microsoft Excel, Microsoft Word, Outlook</w:t>
            </w:r>
          </w:p>
        </w:tc>
      </w:tr>
      <w:tr w:rsidR="00182750" w:rsidRPr="00F41252" w:rsidTr="00B7544E">
        <w:trPr>
          <w:trHeight w:val="246"/>
          <w:jc w:val="center"/>
        </w:trPr>
        <w:tc>
          <w:tcPr>
            <w:tcW w:w="3126"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Database technologies</w:t>
            </w:r>
          </w:p>
        </w:tc>
        <w:tc>
          <w:tcPr>
            <w:tcW w:w="7249"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SQLite, MySQL, Realm Database, SQL Server, Oracle RDBMS, MS Access</w:t>
            </w:r>
          </w:p>
        </w:tc>
      </w:tr>
      <w:tr w:rsidR="00182750" w:rsidRPr="00F41252" w:rsidTr="00B7544E">
        <w:trPr>
          <w:trHeight w:val="246"/>
          <w:jc w:val="center"/>
        </w:trPr>
        <w:tc>
          <w:tcPr>
            <w:tcW w:w="3126"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lang w:val="en-PH"/>
              </w:rPr>
              <w:t>Third Party Libraries</w:t>
            </w:r>
          </w:p>
        </w:tc>
        <w:tc>
          <w:tcPr>
            <w:tcW w:w="7249"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shd w:val="clear" w:color="auto" w:fill="FFFFFF"/>
              </w:rPr>
              <w:t>Picasso, Espresso, phonegap, Volley, ION, OpenGL, Cordova, Dagger, Retrofit, Jackson.</w:t>
            </w:r>
          </w:p>
        </w:tc>
      </w:tr>
      <w:tr w:rsidR="00182750" w:rsidRPr="00F41252" w:rsidTr="00B7544E">
        <w:trPr>
          <w:trHeight w:val="246"/>
          <w:jc w:val="center"/>
        </w:trPr>
        <w:tc>
          <w:tcPr>
            <w:tcW w:w="3126"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lastRenderedPageBreak/>
              <w:t>Testing and QA Tools</w:t>
            </w:r>
          </w:p>
        </w:tc>
        <w:tc>
          <w:tcPr>
            <w:tcW w:w="7249"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SDK,</w:t>
            </w:r>
            <w:r w:rsidR="00F41252">
              <w:rPr>
                <w:rFonts w:ascii="Calibri" w:hAnsi="Calibri" w:cs="Calibri"/>
                <w:color w:val="000000" w:themeColor="text1"/>
                <w:sz w:val="22"/>
                <w:szCs w:val="22"/>
              </w:rPr>
              <w:t xml:space="preserve"> </w:t>
            </w:r>
            <w:r w:rsidRPr="00F41252">
              <w:rPr>
                <w:rFonts w:ascii="Calibri" w:hAnsi="Calibri" w:cs="Calibri"/>
                <w:color w:val="000000" w:themeColor="text1"/>
                <w:sz w:val="22"/>
                <w:szCs w:val="22"/>
              </w:rPr>
              <w:t>Junit, Crashlytics, Espresso,</w:t>
            </w:r>
            <w:r w:rsidR="00F41252">
              <w:rPr>
                <w:rFonts w:ascii="Calibri" w:hAnsi="Calibri" w:cs="Calibri"/>
                <w:color w:val="000000" w:themeColor="text1"/>
                <w:sz w:val="22"/>
                <w:szCs w:val="22"/>
              </w:rPr>
              <w:t xml:space="preserve"> </w:t>
            </w:r>
            <w:r w:rsidRPr="00F41252">
              <w:rPr>
                <w:rFonts w:ascii="Calibri" w:hAnsi="Calibri" w:cs="Calibri"/>
                <w:color w:val="000000" w:themeColor="text1"/>
                <w:sz w:val="22"/>
                <w:szCs w:val="22"/>
              </w:rPr>
              <w:t xml:space="preserve">Mockito,DDMS, Logcat , Hudson, </w:t>
            </w:r>
            <w:r w:rsidR="00B7544E" w:rsidRPr="00F41252">
              <w:rPr>
                <w:rFonts w:ascii="Calibri" w:hAnsi="Calibri" w:cs="Calibri"/>
                <w:color w:val="000000" w:themeColor="text1"/>
                <w:sz w:val="22"/>
                <w:szCs w:val="22"/>
              </w:rPr>
              <w:t>Test link</w:t>
            </w:r>
            <w:r w:rsidRPr="00F41252">
              <w:rPr>
                <w:rFonts w:ascii="Calibri" w:hAnsi="Calibri" w:cs="Calibri"/>
                <w:color w:val="000000" w:themeColor="text1"/>
                <w:sz w:val="22"/>
                <w:szCs w:val="22"/>
              </w:rPr>
              <w:t>, BugZilla, Quality Center</w:t>
            </w:r>
          </w:p>
        </w:tc>
      </w:tr>
      <w:tr w:rsidR="00182750" w:rsidRPr="00F41252" w:rsidTr="00B7544E">
        <w:trPr>
          <w:trHeight w:val="246"/>
          <w:jc w:val="center"/>
        </w:trPr>
        <w:tc>
          <w:tcPr>
            <w:tcW w:w="3126"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Package&amp; Version Control Tools</w:t>
            </w:r>
          </w:p>
        </w:tc>
        <w:tc>
          <w:tcPr>
            <w:tcW w:w="7249"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JIRA, CVS, GIT, VSS, Repo, Gerrit, Wireshark</w:t>
            </w:r>
          </w:p>
        </w:tc>
      </w:tr>
      <w:tr w:rsidR="00182750" w:rsidRPr="00F41252" w:rsidTr="00B7544E">
        <w:trPr>
          <w:trHeight w:val="462"/>
          <w:jc w:val="center"/>
        </w:trPr>
        <w:tc>
          <w:tcPr>
            <w:tcW w:w="3126"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Web/Application Servers</w:t>
            </w:r>
          </w:p>
        </w:tc>
        <w:tc>
          <w:tcPr>
            <w:tcW w:w="7249"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Tomcat 4.1/5.x/7.0/8.x &amp; Apache HTTP Server</w:t>
            </w:r>
          </w:p>
        </w:tc>
      </w:tr>
      <w:tr w:rsidR="00182750" w:rsidRPr="00F41252" w:rsidTr="00B7544E">
        <w:trPr>
          <w:trHeight w:val="246"/>
          <w:jc w:val="center"/>
        </w:trPr>
        <w:tc>
          <w:tcPr>
            <w:tcW w:w="3126"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b/>
                <w:color w:val="000000" w:themeColor="text1"/>
                <w:sz w:val="22"/>
                <w:szCs w:val="22"/>
              </w:rPr>
            </w:pPr>
            <w:r w:rsidRPr="00F41252">
              <w:rPr>
                <w:rFonts w:ascii="Calibri" w:hAnsi="Calibri" w:cs="Calibri"/>
                <w:b/>
                <w:color w:val="000000" w:themeColor="text1"/>
                <w:sz w:val="22"/>
                <w:szCs w:val="22"/>
              </w:rPr>
              <w:t>Mobile Technologies/Tools</w:t>
            </w:r>
          </w:p>
        </w:tc>
        <w:tc>
          <w:tcPr>
            <w:tcW w:w="7249" w:type="dxa"/>
            <w:shd w:val="clear" w:color="auto" w:fill="E8ECF3"/>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 Android Emulator, Draw 9-patch, Android SDK, Trace View, AVD, ADB/DDMSTraceview, logcat, lint and Fastboot and ADT tools Eclipse Addon</w:t>
            </w:r>
          </w:p>
        </w:tc>
      </w:tr>
      <w:tr w:rsidR="00182750" w:rsidRPr="00F41252" w:rsidTr="00B7544E">
        <w:trPr>
          <w:trHeight w:val="248"/>
          <w:jc w:val="center"/>
        </w:trPr>
        <w:tc>
          <w:tcPr>
            <w:tcW w:w="3126" w:type="dxa"/>
            <w:shd w:val="clear" w:color="auto" w:fill="FEFFFF"/>
            <w:tcMar>
              <w:top w:w="80" w:type="dxa"/>
              <w:left w:w="80" w:type="dxa"/>
              <w:bottom w:w="80" w:type="dxa"/>
              <w:right w:w="80" w:type="dxa"/>
            </w:tcMar>
          </w:tcPr>
          <w:p w:rsidR="00182750" w:rsidRPr="00F41252" w:rsidRDefault="00182750" w:rsidP="00615A65">
            <w:pPr>
              <w:rPr>
                <w:rFonts w:ascii="Calibri" w:hAnsi="Calibri" w:cs="Calibri"/>
                <w:sz w:val="22"/>
                <w:szCs w:val="22"/>
              </w:rPr>
            </w:pPr>
            <w:r w:rsidRPr="00F41252">
              <w:rPr>
                <w:rFonts w:ascii="Calibri" w:hAnsi="Calibri" w:cs="Calibri"/>
                <w:b/>
                <w:color w:val="000000" w:themeColor="text1"/>
                <w:sz w:val="22"/>
                <w:szCs w:val="22"/>
              </w:rPr>
              <w:t>Operating Systems</w:t>
            </w:r>
          </w:p>
        </w:tc>
        <w:tc>
          <w:tcPr>
            <w:tcW w:w="7249" w:type="dxa"/>
            <w:shd w:val="clear" w:color="auto" w:fill="FEFFFF"/>
            <w:tcMar>
              <w:top w:w="80" w:type="dxa"/>
              <w:left w:w="80" w:type="dxa"/>
              <w:bottom w:w="80" w:type="dxa"/>
              <w:right w:w="80" w:type="dxa"/>
            </w:tcMar>
          </w:tcPr>
          <w:p w:rsidR="00182750" w:rsidRPr="00F41252" w:rsidRDefault="00182750" w:rsidP="00615A65">
            <w:pPr>
              <w:pStyle w:val="Standarduser"/>
              <w:jc w:val="both"/>
              <w:rPr>
                <w:rFonts w:ascii="Calibri" w:hAnsi="Calibri" w:cs="Calibri"/>
                <w:color w:val="000000" w:themeColor="text1"/>
                <w:sz w:val="22"/>
                <w:szCs w:val="22"/>
              </w:rPr>
            </w:pPr>
            <w:r w:rsidRPr="00F41252">
              <w:rPr>
                <w:rFonts w:ascii="Calibri" w:hAnsi="Calibri" w:cs="Calibri"/>
                <w:color w:val="000000" w:themeColor="text1"/>
                <w:sz w:val="22"/>
                <w:szCs w:val="22"/>
              </w:rPr>
              <w:t>Windows, Linux, UNIX, Mac OSX, IOS, VMware, Android</w:t>
            </w:r>
          </w:p>
        </w:tc>
      </w:tr>
      <w:tr w:rsidR="00B7544E" w:rsidRPr="00F41252" w:rsidTr="00B7544E">
        <w:trPr>
          <w:trHeight w:val="248"/>
          <w:jc w:val="center"/>
        </w:trPr>
        <w:tc>
          <w:tcPr>
            <w:tcW w:w="3126" w:type="dxa"/>
            <w:shd w:val="clear" w:color="auto" w:fill="F3F7FB"/>
            <w:tcMar>
              <w:top w:w="80" w:type="dxa"/>
              <w:left w:w="80" w:type="dxa"/>
              <w:bottom w:w="80" w:type="dxa"/>
              <w:right w:w="80" w:type="dxa"/>
            </w:tcMar>
          </w:tcPr>
          <w:p w:rsidR="00B7544E" w:rsidRPr="00F41252" w:rsidRDefault="00B7544E" w:rsidP="00B7544E">
            <w:pPr>
              <w:spacing w:after="240" w:line="360" w:lineRule="auto"/>
              <w:jc w:val="both"/>
              <w:rPr>
                <w:rFonts w:ascii="Calibri" w:eastAsia="Cambria" w:hAnsi="Calibri" w:cs="Calibri"/>
                <w:b/>
                <w:sz w:val="22"/>
                <w:szCs w:val="22"/>
              </w:rPr>
            </w:pPr>
            <w:r w:rsidRPr="00F41252">
              <w:rPr>
                <w:rFonts w:ascii="Calibri" w:hAnsi="Calibri" w:cs="Calibri"/>
                <w:b/>
                <w:color w:val="000000" w:themeColor="text1"/>
                <w:sz w:val="22"/>
                <w:szCs w:val="22"/>
              </w:rPr>
              <w:t>IOS Applications</w:t>
            </w:r>
          </w:p>
        </w:tc>
        <w:tc>
          <w:tcPr>
            <w:tcW w:w="7249" w:type="dxa"/>
            <w:shd w:val="clear" w:color="auto" w:fill="F3F7FB"/>
            <w:tcMar>
              <w:top w:w="80" w:type="dxa"/>
              <w:left w:w="80" w:type="dxa"/>
              <w:bottom w:w="80" w:type="dxa"/>
              <w:right w:w="80" w:type="dxa"/>
            </w:tcMar>
          </w:tcPr>
          <w:p w:rsidR="00B7544E" w:rsidRPr="00F41252" w:rsidRDefault="00B7544E" w:rsidP="00160FE9">
            <w:pPr>
              <w:spacing w:after="240" w:line="360" w:lineRule="auto"/>
              <w:jc w:val="both"/>
              <w:rPr>
                <w:rFonts w:ascii="Calibri" w:eastAsia="Cambria" w:hAnsi="Calibri" w:cs="Calibri"/>
                <w:sz w:val="22"/>
                <w:szCs w:val="22"/>
              </w:rPr>
            </w:pPr>
            <w:r w:rsidRPr="00F41252">
              <w:rPr>
                <w:rFonts w:ascii="Calibri" w:hAnsi="Calibri" w:cs="Calibri"/>
                <w:sz w:val="22"/>
                <w:szCs w:val="22"/>
                <w:shd w:val="clear" w:color="auto" w:fill="FFFFFF"/>
              </w:rPr>
              <w:t xml:space="preserve">Objective-C, Swift (all versions), Cocoa2D and Cocoa development for iPhone and iPad devices in XCode Interface builder, Xamarin, -UIKit, Cocoa </w:t>
            </w:r>
            <w:r w:rsidRPr="00F41252">
              <w:rPr>
                <w:rFonts w:ascii="Calibri" w:hAnsi="Calibri" w:cs="Calibri"/>
                <w:noProof/>
                <w:sz w:val="22"/>
                <w:szCs w:val="22"/>
                <w:shd w:val="clear" w:color="auto" w:fill="FFFFFF"/>
              </w:rPr>
              <w:t>Touch</w:t>
            </w:r>
            <w:r w:rsidR="00160FE9" w:rsidRPr="00F41252">
              <w:rPr>
                <w:rFonts w:ascii="Calibri" w:hAnsi="Calibri" w:cs="Calibri"/>
                <w:sz w:val="22"/>
                <w:szCs w:val="22"/>
                <w:shd w:val="clear" w:color="auto" w:fill="FFFFFF"/>
              </w:rPr>
              <w:t>core data.</w:t>
            </w:r>
          </w:p>
        </w:tc>
      </w:tr>
    </w:tbl>
    <w:p w:rsidR="00F5656B" w:rsidRPr="00F41252" w:rsidRDefault="00F5656B" w:rsidP="0025083C">
      <w:pPr>
        <w:pStyle w:val="BodyA"/>
        <w:jc w:val="both"/>
        <w:rPr>
          <w:rFonts w:ascii="Calibri" w:eastAsia="Garamond" w:hAnsi="Calibri" w:cs="Calibri"/>
          <w:sz w:val="22"/>
          <w:szCs w:val="22"/>
        </w:rPr>
      </w:pPr>
    </w:p>
    <w:p w:rsidR="007B0AE4" w:rsidRPr="00F41252" w:rsidRDefault="007B0AE4" w:rsidP="0025083C">
      <w:pPr>
        <w:pStyle w:val="BodyA"/>
        <w:jc w:val="both"/>
        <w:rPr>
          <w:rFonts w:ascii="Calibri" w:eastAsia="Garamond" w:hAnsi="Calibri" w:cs="Calibri"/>
          <w:sz w:val="22"/>
          <w:szCs w:val="22"/>
        </w:rPr>
      </w:pPr>
    </w:p>
    <w:p w:rsidR="007B0AE4" w:rsidRPr="00F41252" w:rsidRDefault="007B0AE4" w:rsidP="0025083C">
      <w:pPr>
        <w:pStyle w:val="BodyA"/>
        <w:jc w:val="center"/>
        <w:rPr>
          <w:rFonts w:ascii="Calibri" w:eastAsia="Garamond" w:hAnsi="Calibri" w:cs="Calibri"/>
          <w:sz w:val="22"/>
          <w:szCs w:val="22"/>
        </w:rPr>
      </w:pPr>
    </w:p>
    <w:p w:rsidR="00841F79" w:rsidRPr="00F41252" w:rsidRDefault="00B64B31" w:rsidP="0025083C">
      <w:pPr>
        <w:pStyle w:val="RoseResumeHeader"/>
        <w:shd w:val="clear" w:color="auto" w:fill="000000" w:themeFill="text1"/>
        <w:ind w:right="-120" w:hanging="426"/>
        <w:rPr>
          <w:rStyle w:val="None"/>
          <w:rFonts w:ascii="Calibri" w:hAnsi="Calibri" w:cs="Calibri"/>
          <w:color w:val="FFFFFF" w:themeColor="background1"/>
          <w:sz w:val="22"/>
          <w:szCs w:val="22"/>
          <w:u w:color="FFFFFF"/>
        </w:rPr>
      </w:pPr>
      <w:r w:rsidRPr="00F41252">
        <w:rPr>
          <w:rStyle w:val="None"/>
          <w:rFonts w:ascii="Calibri" w:hAnsi="Calibri" w:cs="Calibri"/>
          <w:color w:val="FFFFFF" w:themeColor="background1"/>
          <w:sz w:val="22"/>
          <w:szCs w:val="22"/>
          <w:u w:color="FFFFFF"/>
        </w:rPr>
        <w:t>Professional Experience</w:t>
      </w:r>
    </w:p>
    <w:p w:rsidR="00CD55F7" w:rsidRPr="00F41252" w:rsidRDefault="00CD55F7" w:rsidP="0025083C">
      <w:pPr>
        <w:pStyle w:val="BodyA"/>
        <w:jc w:val="both"/>
        <w:rPr>
          <w:rStyle w:val="None"/>
          <w:rFonts w:ascii="Calibri" w:hAnsi="Calibri" w:cs="Calibri"/>
          <w:color w:val="FFFFFF"/>
          <w:sz w:val="22"/>
          <w:szCs w:val="22"/>
          <w:u w:color="FFFFFF"/>
          <w:shd w:val="clear" w:color="auto" w:fill="808080"/>
        </w:rPr>
      </w:pPr>
    </w:p>
    <w:p w:rsidR="00F5656B" w:rsidRPr="00F41252" w:rsidRDefault="00F5656B" w:rsidP="00D4636C">
      <w:pPr>
        <w:pBdr>
          <w:top w:val="none" w:sz="0" w:space="0" w:color="auto"/>
          <w:left w:val="none" w:sz="0" w:space="0" w:color="auto"/>
          <w:bottom w:val="single" w:sz="4" w:space="1" w:color="auto"/>
          <w:right w:val="none" w:sz="0" w:space="0" w:color="auto"/>
          <w:between w:val="none" w:sz="0" w:space="0" w:color="auto"/>
          <w:bar w:val="none" w:sz="0" w:color="auto"/>
        </w:pBdr>
        <w:shd w:val="clear" w:color="auto" w:fill="FFFFFF" w:themeFill="background1"/>
        <w:spacing w:line="360" w:lineRule="auto"/>
        <w:ind w:left="-426" w:right="-85"/>
        <w:jc w:val="both"/>
        <w:rPr>
          <w:rFonts w:ascii="Calibri" w:eastAsia="Times New Roman" w:hAnsi="Calibri" w:cs="Calibri"/>
          <w:color w:val="4F81BD" w:themeColor="accent1"/>
          <w:sz w:val="22"/>
          <w:szCs w:val="22"/>
        </w:rPr>
      </w:pPr>
      <w:r w:rsidRPr="00F41252">
        <w:rPr>
          <w:rFonts w:ascii="Calibri" w:eastAsia="Times New Roman" w:hAnsi="Calibri" w:cs="Calibri"/>
          <w:color w:val="4F81BD" w:themeColor="accent1"/>
          <w:sz w:val="22"/>
          <w:szCs w:val="22"/>
        </w:rPr>
        <w:t xml:space="preserve">Client: </w:t>
      </w:r>
      <w:r w:rsidR="00160FE9" w:rsidRPr="00F41252">
        <w:rPr>
          <w:rFonts w:ascii="Calibri" w:eastAsia="Times New Roman" w:hAnsi="Calibri" w:cs="Calibri"/>
          <w:b/>
          <w:bCs/>
          <w:color w:val="4F81BD" w:themeColor="accent1"/>
          <w:sz w:val="22"/>
          <w:szCs w:val="22"/>
        </w:rPr>
        <w:t xml:space="preserve">Visa Inc, Austin, TX  </w:t>
      </w:r>
      <w:r w:rsidR="00160FE9" w:rsidRPr="00F41252">
        <w:rPr>
          <w:rFonts w:ascii="Calibri" w:eastAsia="Times New Roman" w:hAnsi="Calibri" w:cs="Calibri"/>
          <w:b/>
          <w:color w:val="4F81BD" w:themeColor="accent1"/>
          <w:sz w:val="22"/>
          <w:szCs w:val="22"/>
        </w:rPr>
        <w:t xml:space="preserve">                                                                                    </w:t>
      </w:r>
    </w:p>
    <w:p w:rsidR="00F5656B" w:rsidRPr="00F41252" w:rsidRDefault="00F5656B" w:rsidP="00D4636C">
      <w:pPr>
        <w:pBdr>
          <w:top w:val="none" w:sz="0" w:space="0" w:color="auto"/>
          <w:left w:val="none" w:sz="0" w:space="0" w:color="auto"/>
          <w:bottom w:val="single" w:sz="4" w:space="1" w:color="auto"/>
          <w:right w:val="none" w:sz="0" w:space="0" w:color="auto"/>
          <w:between w:val="none" w:sz="0" w:space="0" w:color="auto"/>
          <w:bar w:val="none" w:sz="0" w:color="auto"/>
        </w:pBdr>
        <w:shd w:val="clear" w:color="auto" w:fill="FFFFFF" w:themeFill="background1"/>
        <w:spacing w:line="360" w:lineRule="auto"/>
        <w:ind w:left="-426" w:right="-85"/>
        <w:jc w:val="both"/>
        <w:rPr>
          <w:rFonts w:ascii="Calibri" w:hAnsi="Calibri" w:cs="Calibri"/>
          <w:color w:val="4F81BD" w:themeColor="accent1"/>
          <w:sz w:val="22"/>
          <w:szCs w:val="22"/>
        </w:rPr>
      </w:pPr>
      <w:r w:rsidRPr="00F41252">
        <w:rPr>
          <w:rFonts w:ascii="Calibri" w:eastAsia="Times New Roman" w:hAnsi="Calibri" w:cs="Calibri"/>
          <w:color w:val="4F81BD" w:themeColor="accent1"/>
          <w:sz w:val="22"/>
          <w:szCs w:val="22"/>
        </w:rPr>
        <w:t xml:space="preserve">Role: </w:t>
      </w:r>
      <w:r w:rsidR="002A73D6" w:rsidRPr="00F41252">
        <w:rPr>
          <w:rFonts w:ascii="Calibri" w:hAnsi="Calibri" w:cs="Calibri"/>
          <w:color w:val="4F81BD" w:themeColor="accent1"/>
          <w:sz w:val="22"/>
          <w:szCs w:val="22"/>
        </w:rPr>
        <w:t>Android/iOS Developer</w:t>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00970B49" w:rsidRPr="00F41252">
        <w:rPr>
          <w:rFonts w:ascii="Calibri" w:hAnsi="Calibri" w:cs="Calibri"/>
          <w:color w:val="4F81BD" w:themeColor="accent1"/>
          <w:sz w:val="22"/>
          <w:szCs w:val="22"/>
        </w:rPr>
        <w:tab/>
      </w:r>
      <w:r w:rsidR="00970B49" w:rsidRPr="00F41252">
        <w:rPr>
          <w:rFonts w:ascii="Calibri" w:hAnsi="Calibri" w:cs="Calibri"/>
          <w:color w:val="4F81BD" w:themeColor="accent1"/>
          <w:sz w:val="22"/>
          <w:szCs w:val="22"/>
        </w:rPr>
        <w:tab/>
      </w:r>
      <w:r w:rsidR="00160FE9" w:rsidRPr="00F41252">
        <w:rPr>
          <w:rFonts w:ascii="Calibri" w:hAnsi="Calibri" w:cs="Calibri"/>
          <w:b/>
          <w:bCs/>
          <w:sz w:val="22"/>
          <w:szCs w:val="22"/>
          <w:lang w:val="en-IN"/>
        </w:rPr>
        <w:t>Mar 2019- Till Date</w:t>
      </w:r>
    </w:p>
    <w:p w:rsidR="0025083C" w:rsidRPr="00F41252" w:rsidRDefault="0025083C" w:rsidP="00AA3A63">
      <w:pPr>
        <w:pStyle w:val="BodyA"/>
        <w:jc w:val="both"/>
        <w:rPr>
          <w:rStyle w:val="None"/>
          <w:rFonts w:ascii="Calibri" w:hAnsi="Calibri" w:cs="Calibri"/>
          <w:b/>
          <w:bCs/>
          <w:sz w:val="22"/>
          <w:szCs w:val="22"/>
        </w:rPr>
      </w:pPr>
    </w:p>
    <w:p w:rsidR="00B41A71" w:rsidRPr="00F41252" w:rsidRDefault="00F5656B" w:rsidP="00D4636C">
      <w:pPr>
        <w:pStyle w:val="BodyA"/>
        <w:spacing w:line="360" w:lineRule="auto"/>
        <w:jc w:val="both"/>
        <w:rPr>
          <w:rStyle w:val="None"/>
          <w:rFonts w:ascii="Calibri" w:hAnsi="Calibri" w:cs="Calibri"/>
          <w:bCs/>
          <w:sz w:val="22"/>
          <w:szCs w:val="22"/>
        </w:rPr>
      </w:pPr>
      <w:r w:rsidRPr="00F41252">
        <w:rPr>
          <w:rStyle w:val="None"/>
          <w:rFonts w:ascii="Calibri" w:hAnsi="Calibri" w:cs="Calibri"/>
          <w:b/>
          <w:bCs/>
          <w:sz w:val="22"/>
          <w:szCs w:val="22"/>
        </w:rPr>
        <w:t>Description:</w:t>
      </w:r>
      <w:r w:rsidRPr="00F41252">
        <w:rPr>
          <w:rStyle w:val="None"/>
          <w:rFonts w:ascii="Calibri" w:hAnsi="Calibri" w:cs="Calibri"/>
          <w:bCs/>
          <w:sz w:val="22"/>
          <w:szCs w:val="22"/>
        </w:rPr>
        <w:t xml:space="preserve"> </w:t>
      </w:r>
      <w:r w:rsidR="00160FE9" w:rsidRPr="00F41252">
        <w:rPr>
          <w:rFonts w:ascii="Calibri" w:hAnsi="Calibri" w:cs="Calibri"/>
          <w:bCs/>
          <w:sz w:val="22"/>
          <w:szCs w:val="22"/>
        </w:rPr>
        <w:t>Visa is the world's second-largest card payment organization (debit and credit cards combined), after being surpassed by China Union Pay in 2015, based on annual value of card payments transacted and number of i</w:t>
      </w:r>
      <w:r w:rsidR="00160FE9" w:rsidRPr="00F41252">
        <w:rPr>
          <w:rFonts w:ascii="Calibri" w:hAnsi="Calibri" w:cs="Calibri"/>
          <w:bCs/>
          <w:sz w:val="22"/>
          <w:szCs w:val="22"/>
        </w:rPr>
        <w:t>s</w:t>
      </w:r>
      <w:r w:rsidR="00160FE9" w:rsidRPr="00F41252">
        <w:rPr>
          <w:rFonts w:ascii="Calibri" w:hAnsi="Calibri" w:cs="Calibri"/>
          <w:bCs/>
          <w:sz w:val="22"/>
          <w:szCs w:val="22"/>
        </w:rPr>
        <w:t>sued cards.</w:t>
      </w:r>
    </w:p>
    <w:p w:rsidR="00CD55F7" w:rsidRPr="00F41252" w:rsidRDefault="00CD55F7" w:rsidP="00D4636C">
      <w:pPr>
        <w:pStyle w:val="BodyA"/>
        <w:spacing w:line="360" w:lineRule="auto"/>
        <w:jc w:val="both"/>
        <w:rPr>
          <w:rStyle w:val="None"/>
          <w:rFonts w:ascii="Calibri" w:eastAsia="Garamond" w:hAnsi="Calibri" w:cs="Calibri"/>
          <w:sz w:val="22"/>
          <w:szCs w:val="22"/>
        </w:rPr>
      </w:pPr>
      <w:r w:rsidRPr="00F41252">
        <w:rPr>
          <w:rStyle w:val="None"/>
          <w:rFonts w:ascii="Calibri" w:hAnsi="Calibri" w:cs="Calibri"/>
          <w:b/>
          <w:bCs/>
          <w:sz w:val="22"/>
          <w:szCs w:val="22"/>
        </w:rPr>
        <w:t>Responsibilities</w:t>
      </w:r>
      <w:r w:rsidRPr="00F41252">
        <w:rPr>
          <w:rStyle w:val="None"/>
          <w:rFonts w:ascii="Calibri" w:hAnsi="Calibri" w:cs="Calibri"/>
          <w:sz w:val="22"/>
          <w:szCs w:val="22"/>
          <w:lang w:val="es-ES_tradnl"/>
        </w:rPr>
        <w:t>:</w:t>
      </w:r>
    </w:p>
    <w:p w:rsidR="009B694B" w:rsidRPr="00F41252" w:rsidRDefault="009B694B" w:rsidP="00D4636C">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32"/>
        </w:tabs>
        <w:suppressAutoHyphens/>
        <w:spacing w:after="120" w:line="360" w:lineRule="auto"/>
        <w:ind w:left="690"/>
        <w:jc w:val="both"/>
        <w:outlineLvl w:val="0"/>
        <w:rPr>
          <w:rFonts w:ascii="Calibri" w:hAnsi="Calibri" w:cs="Calibri"/>
          <w:color w:val="000000" w:themeColor="text1"/>
          <w:sz w:val="22"/>
          <w:szCs w:val="22"/>
        </w:rPr>
      </w:pP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b/>
          <w:color w:val="000000" w:themeColor="text1"/>
          <w:sz w:val="22"/>
          <w:szCs w:val="22"/>
        </w:rPr>
      </w:pPr>
      <w:r w:rsidRPr="00F41252">
        <w:rPr>
          <w:rFonts w:ascii="Calibri" w:hAnsi="Calibri" w:cs="Calibri"/>
          <w:color w:val="000000" w:themeColor="text1"/>
          <w:sz w:val="22"/>
          <w:szCs w:val="22"/>
        </w:rPr>
        <w:t xml:space="preserve">Involved in application </w:t>
      </w:r>
      <w:r w:rsidRPr="00F41252">
        <w:rPr>
          <w:rFonts w:ascii="Calibri" w:hAnsi="Calibri" w:cs="Calibri"/>
          <w:b/>
          <w:color w:val="000000" w:themeColor="text1"/>
          <w:sz w:val="22"/>
          <w:szCs w:val="22"/>
        </w:rPr>
        <w:t>android development</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deployment, defect validation</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production mainte</w:t>
      </w:r>
      <w:r w:rsidRPr="00F41252">
        <w:rPr>
          <w:rFonts w:ascii="Calibri" w:hAnsi="Calibri" w:cs="Calibri"/>
          <w:b/>
          <w:color w:val="000000" w:themeColor="text1"/>
          <w:sz w:val="22"/>
          <w:szCs w:val="22"/>
        </w:rPr>
        <w:t>n</w:t>
      </w:r>
      <w:r w:rsidRPr="00F41252">
        <w:rPr>
          <w:rFonts w:ascii="Calibri" w:hAnsi="Calibri" w:cs="Calibri"/>
          <w:b/>
          <w:color w:val="000000" w:themeColor="text1"/>
          <w:sz w:val="22"/>
          <w:szCs w:val="22"/>
        </w:rPr>
        <w:t xml:space="preserve">ance.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Developed the Mobile Agent application using </w:t>
      </w:r>
      <w:r w:rsidRPr="00F41252">
        <w:rPr>
          <w:rFonts w:ascii="Calibri" w:hAnsi="Calibri" w:cs="Calibri"/>
          <w:b/>
          <w:color w:val="000000" w:themeColor="text1"/>
          <w:sz w:val="22"/>
          <w:szCs w:val="22"/>
        </w:rPr>
        <w:t>Android Studio 0.8.14</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Android SDK</w:t>
      </w:r>
      <w:r w:rsidRPr="00F41252">
        <w:rPr>
          <w:rFonts w:ascii="Calibri" w:hAnsi="Calibri" w:cs="Calibri"/>
          <w:color w:val="000000" w:themeColor="text1"/>
          <w:sz w:val="22"/>
          <w:szCs w:val="22"/>
        </w:rPr>
        <w:t xml:space="preserve"> package.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Refactoring application using </w:t>
      </w:r>
      <w:r w:rsidRPr="00F41252">
        <w:rPr>
          <w:rFonts w:ascii="Calibri" w:hAnsi="Calibri" w:cs="Calibri"/>
          <w:b/>
          <w:color w:val="000000" w:themeColor="text1"/>
          <w:sz w:val="22"/>
          <w:szCs w:val="22"/>
        </w:rPr>
        <w:t>dagger</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Designed the User Interface according to the requirements using </w:t>
      </w:r>
      <w:r w:rsidRPr="00F41252">
        <w:rPr>
          <w:rFonts w:ascii="Calibri" w:hAnsi="Calibri" w:cs="Calibri"/>
          <w:b/>
          <w:color w:val="000000" w:themeColor="text1"/>
          <w:sz w:val="22"/>
          <w:szCs w:val="22"/>
        </w:rPr>
        <w:t>UI components</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UI Groups</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with </w:t>
      </w:r>
      <w:r w:rsidRPr="00F41252">
        <w:rPr>
          <w:rFonts w:ascii="Calibri" w:hAnsi="Calibri" w:cs="Calibri"/>
          <w:b/>
          <w:color w:val="000000" w:themeColor="text1"/>
          <w:sz w:val="22"/>
          <w:szCs w:val="22"/>
        </w:rPr>
        <w:t>Google Maps Android API V2</w:t>
      </w:r>
      <w:r w:rsidRPr="00F41252">
        <w:rPr>
          <w:rFonts w:ascii="Calibri" w:hAnsi="Calibri" w:cs="Calibri"/>
          <w:color w:val="000000" w:themeColor="text1"/>
          <w:sz w:val="22"/>
          <w:szCs w:val="22"/>
        </w:rPr>
        <w:t xml:space="preserve"> to display the nearby stores based on user </w:t>
      </w:r>
      <w:r w:rsidRPr="00F41252">
        <w:rPr>
          <w:rFonts w:ascii="Calibri" w:hAnsi="Calibri" w:cs="Calibri"/>
          <w:b/>
          <w:color w:val="000000" w:themeColor="text1"/>
          <w:sz w:val="22"/>
          <w:szCs w:val="22"/>
        </w:rPr>
        <w:t>geolocation</w:t>
      </w:r>
      <w:r w:rsidRPr="00F41252">
        <w:rPr>
          <w:rFonts w:ascii="Calibri" w:hAnsi="Calibri" w:cs="Calibri"/>
          <w:color w:val="000000" w:themeColor="text1"/>
          <w:sz w:val="22"/>
          <w:szCs w:val="22"/>
        </w:rPr>
        <w:t xml:space="preserve">. </w:t>
      </w:r>
    </w:p>
    <w:p w:rsidR="008F1714" w:rsidRPr="00F41252" w:rsidRDefault="008F1714"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Used Ionic framework to build the hybrid applications for both android and iOS</w:t>
      </w:r>
      <w:r w:rsidR="00B76BFE" w:rsidRPr="00F41252">
        <w:rPr>
          <w:rFonts w:ascii="Calibri" w:eastAsia="Times New Roman" w:hAnsi="Calibri" w:cs="Calibri"/>
          <w:sz w:val="22"/>
          <w:szCs w:val="22"/>
          <w:bdr w:val="none" w:sz="0" w:space="0" w:color="auto"/>
        </w:rPr>
        <w:t>.</w:t>
      </w:r>
    </w:p>
    <w:p w:rsidR="00B76BFE" w:rsidRPr="00F41252" w:rsidRDefault="00B76BFE"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Using </w:t>
      </w:r>
      <w:r w:rsidRPr="00F41252">
        <w:rPr>
          <w:rFonts w:ascii="Calibri" w:eastAsia="Times New Roman" w:hAnsi="Calibri" w:cs="Calibri"/>
          <w:b/>
          <w:bCs/>
          <w:color w:val="000000"/>
          <w:sz w:val="22"/>
          <w:szCs w:val="22"/>
          <w:bdr w:val="none" w:sz="0" w:space="0" w:color="auto"/>
        </w:rPr>
        <w:t>Kotlin</w:t>
      </w:r>
      <w:r w:rsidRPr="00F41252">
        <w:rPr>
          <w:rFonts w:ascii="Calibri" w:eastAsia="Times New Roman" w:hAnsi="Calibri" w:cs="Calibri"/>
          <w:sz w:val="22"/>
          <w:szCs w:val="22"/>
          <w:bdr w:val="none" w:sz="0" w:space="0" w:color="auto"/>
        </w:rPr>
        <w:t> in developing few modules in the application</w:t>
      </w:r>
    </w:p>
    <w:p w:rsidR="007115D2" w:rsidRPr="00F41252" w:rsidRDefault="007115D2"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lang w:val="en-IN" w:eastAsia="en-IN"/>
        </w:rPr>
      </w:pPr>
      <w:r w:rsidRPr="00F41252">
        <w:rPr>
          <w:rFonts w:ascii="Calibri" w:eastAsia="Times New Roman" w:hAnsi="Calibri" w:cs="Calibri"/>
          <w:sz w:val="22"/>
          <w:szCs w:val="22"/>
          <w:bdr w:val="none" w:sz="0" w:space="0" w:color="auto"/>
          <w:lang w:val="en-IN" w:eastAsia="en-IN"/>
        </w:rPr>
        <w:t>Built applications for scale using Angular JS, ReactJS and Redux.</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Integrated camera for capturing images of the card and other documents.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Registered the Broadcast Receivers for the android system announcements. </w:t>
      </w:r>
    </w:p>
    <w:p w:rsidR="00C515FA"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Designed the </w:t>
      </w:r>
      <w:r w:rsidRPr="00F41252">
        <w:rPr>
          <w:rFonts w:ascii="Calibri" w:hAnsi="Calibri" w:cs="Calibri"/>
          <w:b/>
          <w:color w:val="000000" w:themeColor="text1"/>
          <w:sz w:val="22"/>
          <w:szCs w:val="22"/>
        </w:rPr>
        <w:t>Custom Action bar</w:t>
      </w:r>
      <w:r w:rsidR="00F5656B" w:rsidRPr="00F41252">
        <w:rPr>
          <w:rFonts w:ascii="Calibri" w:hAnsi="Calibri" w:cs="Calibri"/>
          <w:color w:val="000000" w:themeColor="text1"/>
          <w:sz w:val="22"/>
          <w:szCs w:val="22"/>
        </w:rPr>
        <w:t xml:space="preserve">and </w:t>
      </w:r>
      <w:r w:rsidRPr="00F41252">
        <w:rPr>
          <w:rFonts w:ascii="Calibri" w:hAnsi="Calibri" w:cs="Calibri"/>
          <w:b/>
          <w:color w:val="000000" w:themeColor="text1"/>
          <w:sz w:val="22"/>
          <w:szCs w:val="22"/>
        </w:rPr>
        <w:t>Custom Progress bar</w:t>
      </w:r>
      <w:r w:rsidRPr="00F41252">
        <w:rPr>
          <w:rFonts w:ascii="Calibri" w:hAnsi="Calibri" w:cs="Calibri"/>
          <w:color w:val="000000" w:themeColor="text1"/>
          <w:sz w:val="22"/>
          <w:szCs w:val="22"/>
        </w:rPr>
        <w:t xml:space="preserve"> while making </w:t>
      </w:r>
      <w:r w:rsidRPr="00F41252">
        <w:rPr>
          <w:rFonts w:ascii="Calibri" w:hAnsi="Calibri" w:cs="Calibri"/>
          <w:b/>
          <w:color w:val="000000" w:themeColor="text1"/>
          <w:sz w:val="22"/>
          <w:szCs w:val="22"/>
        </w:rPr>
        <w:t>service calls</w:t>
      </w:r>
      <w:r w:rsidRPr="00F41252">
        <w:rPr>
          <w:rFonts w:ascii="Calibri" w:hAnsi="Calibri" w:cs="Calibri"/>
          <w:color w:val="000000" w:themeColor="text1"/>
          <w:sz w:val="22"/>
          <w:szCs w:val="22"/>
        </w:rPr>
        <w:t>.</w:t>
      </w:r>
    </w:p>
    <w:p w:rsidR="00542538" w:rsidRPr="00F41252" w:rsidRDefault="00C515FA"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lastRenderedPageBreak/>
        <w:t>Strong experience with build automation tools </w:t>
      </w:r>
      <w:r w:rsidRPr="00F41252">
        <w:rPr>
          <w:rFonts w:ascii="Calibri" w:eastAsia="Times New Roman" w:hAnsi="Calibri" w:cs="Calibri"/>
          <w:b/>
          <w:bCs/>
          <w:color w:val="000000"/>
          <w:sz w:val="22"/>
          <w:szCs w:val="22"/>
          <w:bdr w:val="none" w:sz="0" w:space="0" w:color="auto"/>
        </w:rPr>
        <w:t>MVN</w:t>
      </w:r>
      <w:r w:rsidR="00542538" w:rsidRPr="00F41252">
        <w:rPr>
          <w:rFonts w:ascii="Calibri" w:hAnsi="Calibri" w:cs="Calibri"/>
          <w:color w:val="000000" w:themeColor="text1"/>
          <w:sz w:val="22"/>
          <w:szCs w:val="22"/>
        </w:rPr>
        <w:t xml:space="preserve"> </w:t>
      </w:r>
    </w:p>
    <w:p w:rsidR="00F41252" w:rsidRPr="00F41252" w:rsidRDefault="00F41252"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lang w:val="en-IN" w:eastAsia="en-IN"/>
        </w:rPr>
      </w:pPr>
      <w:r w:rsidRPr="00F41252">
        <w:rPr>
          <w:rFonts w:ascii="Calibri" w:eastAsia="Times New Roman" w:hAnsi="Calibri" w:cs="Calibri"/>
          <w:sz w:val="22"/>
          <w:szCs w:val="22"/>
          <w:bdr w:val="none" w:sz="0" w:space="0" w:color="auto"/>
          <w:lang w:val="en-IN" w:eastAsia="en-IN"/>
        </w:rPr>
        <w:t>Deploying multitude applications utilizing almost all the AWS stack Including </w:t>
      </w:r>
      <w:r w:rsidRPr="00F41252">
        <w:rPr>
          <w:rFonts w:ascii="Calibri" w:eastAsia="Times New Roman" w:hAnsi="Calibri" w:cs="Calibri"/>
          <w:b/>
          <w:bCs/>
          <w:color w:val="000000"/>
          <w:sz w:val="22"/>
          <w:szCs w:val="22"/>
          <w:bdr w:val="none" w:sz="0" w:space="0" w:color="auto"/>
          <w:lang w:val="en-IN" w:eastAsia="en-IN"/>
        </w:rPr>
        <w:t>EC2, S3, RDS, Dynamo DB, SNS, IAM focusing on high-availability, fault tolerance, and auto-scaling in AWS Cloud formation.</w:t>
      </w:r>
    </w:p>
    <w:p w:rsidR="007115D2" w:rsidRPr="00F41252" w:rsidRDefault="007115D2" w:rsidP="00F412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080"/>
        <w:rPr>
          <w:rFonts w:ascii="Calibri" w:eastAsia="Times New Roman" w:hAnsi="Calibri" w:cs="Calibri"/>
          <w:sz w:val="22"/>
          <w:szCs w:val="22"/>
          <w:bdr w:val="none" w:sz="0" w:space="0" w:color="auto"/>
          <w:lang w:val="en-IN" w:eastAsia="en-IN"/>
        </w:rPr>
      </w:pPr>
      <w:r w:rsidRPr="00F41252">
        <w:rPr>
          <w:rFonts w:ascii="Calibri" w:eastAsia="Times New Roman" w:hAnsi="Calibri" w:cs="Calibri"/>
          <w:sz w:val="22"/>
          <w:szCs w:val="22"/>
          <w:bdr w:val="none" w:sz="0" w:space="0" w:color="auto"/>
          <w:lang w:val="en-IN" w:eastAsia="en-IN"/>
        </w:rPr>
        <w:t>Developed an internal application using ReactJS, Nextjs, Express and NodeJS for Relationship Mangers.</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Spearheaded creation of four new information-security departments: </w:t>
      </w:r>
      <w:r w:rsidRPr="00F41252">
        <w:rPr>
          <w:rFonts w:ascii="Calibri" w:hAnsi="Calibri" w:cs="Calibri"/>
          <w:b/>
          <w:color w:val="000000" w:themeColor="text1"/>
          <w:sz w:val="22"/>
          <w:szCs w:val="22"/>
        </w:rPr>
        <w:t>vulnerability</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Risk assessment</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penetration testing</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security engineering services</w:t>
      </w:r>
      <w:r w:rsidRPr="00F41252">
        <w:rPr>
          <w:rFonts w:ascii="Calibri" w:hAnsi="Calibri" w:cs="Calibri"/>
          <w:color w:val="000000" w:themeColor="text1"/>
          <w:sz w:val="22"/>
          <w:szCs w:val="22"/>
        </w:rPr>
        <w:t xml:space="preserve">. </w:t>
      </w:r>
    </w:p>
    <w:p w:rsidR="00EC543C" w:rsidRPr="00F41252" w:rsidRDefault="00EC543C"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Developed code in Java and then C to fit to Mvvm</w:t>
      </w:r>
      <w:r w:rsidR="00337642" w:rsidRPr="00F41252">
        <w:rPr>
          <w:rFonts w:ascii="Calibri" w:eastAsia="Times New Roman" w:hAnsi="Calibri" w:cs="Calibri"/>
          <w:sz w:val="22"/>
          <w:szCs w:val="22"/>
          <w:bdr w:val="none" w:sz="0" w:space="0" w:color="auto"/>
        </w:rPr>
        <w:t xml:space="preserve"> </w:t>
      </w:r>
      <w:r w:rsidRPr="00F41252">
        <w:rPr>
          <w:rFonts w:ascii="Calibri" w:eastAsia="Times New Roman" w:hAnsi="Calibri" w:cs="Calibri"/>
          <w:sz w:val="22"/>
          <w:szCs w:val="22"/>
          <w:bdr w:val="none" w:sz="0" w:space="0" w:color="auto"/>
        </w:rPr>
        <w:t>cross v3 APIs.</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Integrated </w:t>
      </w:r>
      <w:r w:rsidRPr="00F41252">
        <w:rPr>
          <w:rFonts w:ascii="Calibri" w:hAnsi="Calibri" w:cs="Calibri"/>
          <w:b/>
          <w:color w:val="000000" w:themeColor="text1"/>
          <w:sz w:val="22"/>
          <w:szCs w:val="22"/>
        </w:rPr>
        <w:t>ZXing</w:t>
      </w:r>
      <w:r w:rsidRPr="00F41252">
        <w:rPr>
          <w:rFonts w:ascii="Calibri" w:hAnsi="Calibri" w:cs="Calibri"/>
          <w:color w:val="000000" w:themeColor="text1"/>
          <w:sz w:val="22"/>
          <w:szCs w:val="22"/>
        </w:rPr>
        <w:t xml:space="preserve"> Library to scan the </w:t>
      </w:r>
      <w:r w:rsidRPr="00F41252">
        <w:rPr>
          <w:rFonts w:ascii="Calibri" w:hAnsi="Calibri" w:cs="Calibri"/>
          <w:b/>
          <w:color w:val="000000" w:themeColor="text1"/>
          <w:sz w:val="22"/>
          <w:szCs w:val="22"/>
        </w:rPr>
        <w:t>barcode</w:t>
      </w:r>
      <w:r w:rsidRPr="00F41252">
        <w:rPr>
          <w:rFonts w:ascii="Calibri" w:hAnsi="Calibri" w:cs="Calibri"/>
          <w:color w:val="000000" w:themeColor="text1"/>
          <w:sz w:val="22"/>
          <w:szCs w:val="22"/>
        </w:rPr>
        <w:t xml:space="preserve"> and display </w:t>
      </w:r>
      <w:r w:rsidRPr="00F41252">
        <w:rPr>
          <w:rFonts w:ascii="Calibri" w:hAnsi="Calibri" w:cs="Calibri"/>
          <w:b/>
          <w:color w:val="000000" w:themeColor="text1"/>
          <w:sz w:val="22"/>
          <w:szCs w:val="22"/>
        </w:rPr>
        <w:t>barcode image</w:t>
      </w:r>
      <w:r w:rsidRPr="00F41252">
        <w:rPr>
          <w:rFonts w:ascii="Calibri" w:hAnsi="Calibri" w:cs="Calibri"/>
          <w:color w:val="000000" w:themeColor="text1"/>
          <w:sz w:val="22"/>
          <w:szCs w:val="22"/>
        </w:rPr>
        <w:t xml:space="preserve">. </w:t>
      </w:r>
    </w:p>
    <w:p w:rsidR="008F1714" w:rsidRPr="00F41252" w:rsidRDefault="008F1714"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Used Cordova in Ionic framework to build the hybrid mobile applications.</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Designed the Custom Dialog,</w:t>
      </w:r>
      <w:r w:rsidR="00F41252">
        <w:rPr>
          <w:rFonts w:ascii="Calibri" w:hAnsi="Calibri" w:cs="Calibri"/>
          <w:color w:val="000000" w:themeColor="text1"/>
          <w:sz w:val="22"/>
          <w:szCs w:val="22"/>
        </w:rPr>
        <w:t xml:space="preserve"> </w:t>
      </w:r>
      <w:r w:rsidRPr="00F41252">
        <w:rPr>
          <w:rFonts w:ascii="Calibri" w:hAnsi="Calibri" w:cs="Calibri"/>
          <w:color w:val="000000" w:themeColor="text1"/>
          <w:sz w:val="22"/>
          <w:szCs w:val="22"/>
        </w:rPr>
        <w:t xml:space="preserve">using the Fragment Activity. </w:t>
      </w:r>
    </w:p>
    <w:p w:rsidR="00F41252" w:rsidRPr="00F41252" w:rsidRDefault="00F41252"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lang w:val="en-IN" w:eastAsia="en-IN"/>
        </w:rPr>
      </w:pPr>
      <w:r w:rsidRPr="00F41252">
        <w:rPr>
          <w:rFonts w:ascii="Calibri" w:eastAsia="Times New Roman" w:hAnsi="Calibri" w:cs="Calibri"/>
          <w:sz w:val="22"/>
          <w:szCs w:val="22"/>
          <w:bdr w:val="none" w:sz="0" w:space="0" w:color="auto"/>
          <w:lang w:val="en-IN" w:eastAsia="en-IN"/>
        </w:rPr>
        <w:t>AWS Import/Export accelerates moving large amounts of data into and out of AWS using portable sto</w:t>
      </w:r>
      <w:r w:rsidRPr="00F41252">
        <w:rPr>
          <w:rFonts w:ascii="Calibri" w:eastAsia="Times New Roman" w:hAnsi="Calibri" w:cs="Calibri"/>
          <w:sz w:val="22"/>
          <w:szCs w:val="22"/>
          <w:bdr w:val="none" w:sz="0" w:space="0" w:color="auto"/>
          <w:lang w:val="en-IN" w:eastAsia="en-IN"/>
        </w:rPr>
        <w:t>r</w:t>
      </w:r>
      <w:r w:rsidRPr="00F41252">
        <w:rPr>
          <w:rFonts w:ascii="Calibri" w:eastAsia="Times New Roman" w:hAnsi="Calibri" w:cs="Calibri"/>
          <w:sz w:val="22"/>
          <w:szCs w:val="22"/>
          <w:bdr w:val="none" w:sz="0" w:space="0" w:color="auto"/>
          <w:lang w:val="en-IN" w:eastAsia="en-IN"/>
        </w:rPr>
        <w:t>age devices for transport.</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Designed networking for the application using android library layer and </w:t>
      </w:r>
      <w:r w:rsidRPr="00F41252">
        <w:rPr>
          <w:rFonts w:ascii="Calibri" w:hAnsi="Calibri" w:cs="Calibri"/>
          <w:b/>
          <w:color w:val="000000" w:themeColor="text1"/>
          <w:sz w:val="22"/>
          <w:szCs w:val="22"/>
        </w:rPr>
        <w:t>android framework layer</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Making the </w:t>
      </w:r>
      <w:r w:rsidRPr="00F41252">
        <w:rPr>
          <w:rFonts w:ascii="Calibri" w:hAnsi="Calibri" w:cs="Calibri"/>
          <w:b/>
          <w:color w:val="000000" w:themeColor="text1"/>
          <w:sz w:val="22"/>
          <w:szCs w:val="22"/>
        </w:rPr>
        <w:t>Restful Service Calls</w:t>
      </w:r>
      <w:r w:rsidRPr="00F41252">
        <w:rPr>
          <w:rFonts w:ascii="Calibri" w:hAnsi="Calibri" w:cs="Calibri"/>
          <w:color w:val="000000" w:themeColor="text1"/>
          <w:sz w:val="22"/>
          <w:szCs w:val="22"/>
        </w:rPr>
        <w:t xml:space="preserve"> at the various stages of the app development cycle and parsing the </w:t>
      </w:r>
      <w:r w:rsidRPr="00F41252">
        <w:rPr>
          <w:rFonts w:ascii="Calibri" w:hAnsi="Calibri" w:cs="Calibri"/>
          <w:b/>
          <w:color w:val="000000" w:themeColor="text1"/>
          <w:sz w:val="22"/>
          <w:szCs w:val="22"/>
        </w:rPr>
        <w:t>JSON</w:t>
      </w:r>
      <w:r w:rsidRPr="00F41252">
        <w:rPr>
          <w:rFonts w:ascii="Calibri" w:hAnsi="Calibri" w:cs="Calibri"/>
          <w:color w:val="000000" w:themeColor="text1"/>
          <w:sz w:val="22"/>
          <w:szCs w:val="22"/>
        </w:rPr>
        <w:t xml:space="preserve"> responses back from the web servers according to the application requirement. </w:t>
      </w:r>
    </w:p>
    <w:p w:rsidR="009259FB" w:rsidRPr="00F41252" w:rsidRDefault="009259FB"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Design hybrid Confidential app for Android using Ionic, Cordova, AngularJS.</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Enabled digital content using </w:t>
      </w:r>
      <w:r w:rsidRPr="00F41252">
        <w:rPr>
          <w:rFonts w:ascii="Calibri" w:hAnsi="Calibri" w:cs="Calibri"/>
          <w:b/>
          <w:color w:val="000000" w:themeColor="text1"/>
          <w:sz w:val="22"/>
          <w:szCs w:val="22"/>
        </w:rPr>
        <w:t>digital rights</w:t>
      </w:r>
      <w:r w:rsidRPr="00F41252">
        <w:rPr>
          <w:rFonts w:ascii="Calibri" w:hAnsi="Calibri" w:cs="Calibri"/>
          <w:color w:val="000000" w:themeColor="text1"/>
          <w:sz w:val="22"/>
          <w:szCs w:val="22"/>
        </w:rPr>
        <w:t xml:space="preserve"> management.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Enabled Bluetooth services using </w:t>
      </w:r>
      <w:r w:rsidRPr="00F41252">
        <w:rPr>
          <w:rFonts w:ascii="Calibri" w:hAnsi="Calibri" w:cs="Calibri"/>
          <w:b/>
          <w:color w:val="000000" w:themeColor="text1"/>
          <w:sz w:val="22"/>
          <w:szCs w:val="22"/>
        </w:rPr>
        <w:t>BTLE</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Integrated Maps in the Mobile along with </w:t>
      </w:r>
      <w:r w:rsidRPr="00F41252">
        <w:rPr>
          <w:rFonts w:ascii="Calibri" w:hAnsi="Calibri" w:cs="Calibri"/>
          <w:b/>
          <w:color w:val="000000" w:themeColor="text1"/>
          <w:sz w:val="22"/>
          <w:szCs w:val="22"/>
        </w:rPr>
        <w:t>GPS location</w:t>
      </w:r>
      <w:r w:rsidRPr="00F41252">
        <w:rPr>
          <w:rFonts w:ascii="Calibri" w:hAnsi="Calibri" w:cs="Calibri"/>
          <w:color w:val="000000" w:themeColor="text1"/>
          <w:sz w:val="22"/>
          <w:szCs w:val="22"/>
        </w:rPr>
        <w:t xml:space="preserve"> based implementation</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Wrote code for client integration with FedEx backend systems and API's like </w:t>
      </w:r>
      <w:r w:rsidR="00B41A71" w:rsidRPr="00F41252">
        <w:rPr>
          <w:rFonts w:ascii="Calibri" w:hAnsi="Calibri" w:cs="Calibri"/>
          <w:b/>
          <w:color w:val="000000" w:themeColor="text1"/>
          <w:sz w:val="22"/>
          <w:szCs w:val="22"/>
        </w:rPr>
        <w:t>PARC, SPST and ROSS</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capturing the screenshot of the payment screen, </w:t>
      </w:r>
      <w:r w:rsidRPr="00F41252">
        <w:rPr>
          <w:rFonts w:ascii="Calibri" w:hAnsi="Calibri" w:cs="Calibri"/>
          <w:b/>
          <w:color w:val="000000" w:themeColor="text1"/>
          <w:sz w:val="22"/>
          <w:szCs w:val="22"/>
        </w:rPr>
        <w:t>Bitmap</w:t>
      </w:r>
      <w:r w:rsidRPr="00F41252">
        <w:rPr>
          <w:rFonts w:ascii="Calibri" w:hAnsi="Calibri" w:cs="Calibri"/>
          <w:color w:val="000000" w:themeColor="text1"/>
          <w:sz w:val="22"/>
          <w:szCs w:val="22"/>
        </w:rPr>
        <w:t xml:space="preserve"> to </w:t>
      </w:r>
      <w:r w:rsidRPr="00F41252">
        <w:rPr>
          <w:rFonts w:ascii="Calibri" w:hAnsi="Calibri" w:cs="Calibri"/>
          <w:b/>
          <w:color w:val="000000" w:themeColor="text1"/>
          <w:sz w:val="22"/>
          <w:szCs w:val="22"/>
        </w:rPr>
        <w:t>PDF</w:t>
      </w:r>
      <w:r w:rsidRPr="00F41252">
        <w:rPr>
          <w:rFonts w:ascii="Calibri" w:hAnsi="Calibri" w:cs="Calibri"/>
          <w:color w:val="000000" w:themeColor="text1"/>
          <w:sz w:val="22"/>
          <w:szCs w:val="22"/>
        </w:rPr>
        <w:t xml:space="preserve"> conversion features using </w:t>
      </w:r>
      <w:r w:rsidRPr="00F41252">
        <w:rPr>
          <w:rFonts w:ascii="Calibri" w:hAnsi="Calibri" w:cs="Calibri"/>
          <w:b/>
          <w:color w:val="000000" w:themeColor="text1"/>
          <w:sz w:val="22"/>
          <w:szCs w:val="22"/>
        </w:rPr>
        <w:t>Android NDK</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Created a local database using </w:t>
      </w:r>
      <w:r w:rsidRPr="00F41252">
        <w:rPr>
          <w:rFonts w:ascii="Calibri" w:hAnsi="Calibri" w:cs="Calibri"/>
          <w:b/>
          <w:color w:val="000000" w:themeColor="text1"/>
          <w:sz w:val="22"/>
          <w:szCs w:val="22"/>
        </w:rPr>
        <w:t>SQLite</w:t>
      </w:r>
      <w:r w:rsidRPr="00F41252">
        <w:rPr>
          <w:rFonts w:ascii="Calibri" w:hAnsi="Calibri" w:cs="Calibri"/>
          <w:color w:val="000000" w:themeColor="text1"/>
          <w:sz w:val="22"/>
          <w:szCs w:val="22"/>
        </w:rPr>
        <w:t xml:space="preserve"> to store and retrieve the data.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w:t>
      </w:r>
      <w:r w:rsidRPr="00F41252">
        <w:rPr>
          <w:rFonts w:ascii="Calibri" w:hAnsi="Calibri" w:cs="Calibri"/>
          <w:b/>
          <w:color w:val="000000" w:themeColor="text1"/>
          <w:sz w:val="22"/>
          <w:szCs w:val="22"/>
        </w:rPr>
        <w:t xml:space="preserve">Git </w:t>
      </w:r>
      <w:r w:rsidRPr="00F41252">
        <w:rPr>
          <w:rFonts w:ascii="Calibri" w:hAnsi="Calibri" w:cs="Calibri"/>
          <w:color w:val="000000" w:themeColor="text1"/>
          <w:sz w:val="22"/>
          <w:szCs w:val="22"/>
        </w:rPr>
        <w:t xml:space="preserve">for code management. </w:t>
      </w:r>
    </w:p>
    <w:p w:rsidR="002D7B1F" w:rsidRPr="00F41252" w:rsidRDefault="002D7B1F" w:rsidP="001726C6">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12"/>
        </w:tabs>
        <w:autoSpaceDE w:val="0"/>
        <w:autoSpaceDN w:val="0"/>
        <w:spacing w:line="360" w:lineRule="auto"/>
        <w:ind w:right="90"/>
        <w:contextualSpacing w:val="0"/>
        <w:jc w:val="both"/>
        <w:rPr>
          <w:rFonts w:ascii="Calibri" w:hAnsi="Calibri" w:cs="Calibri"/>
          <w:bCs/>
          <w:color w:val="000000" w:themeColor="text1"/>
          <w:sz w:val="22"/>
          <w:szCs w:val="22"/>
          <w:shd w:val="clear" w:color="auto" w:fill="FFFFFF"/>
        </w:rPr>
      </w:pPr>
      <w:r w:rsidRPr="00F41252">
        <w:rPr>
          <w:rFonts w:ascii="Calibri" w:hAnsi="Calibri" w:cs="Calibri"/>
          <w:bCs/>
          <w:color w:val="000000" w:themeColor="text1"/>
          <w:sz w:val="22"/>
          <w:szCs w:val="22"/>
          <w:shd w:val="clear" w:color="auto" w:fill="FFFFFF"/>
        </w:rPr>
        <w:t xml:space="preserve">Worked extensively on various Testing platforms like </w:t>
      </w:r>
      <w:r w:rsidRPr="00F41252">
        <w:rPr>
          <w:rFonts w:ascii="Calibri" w:hAnsi="Calibri" w:cs="Calibri"/>
          <w:b/>
          <w:bCs/>
          <w:color w:val="000000" w:themeColor="text1"/>
          <w:sz w:val="22"/>
          <w:szCs w:val="22"/>
          <w:shd w:val="clear" w:color="auto" w:fill="FFFFFF"/>
        </w:rPr>
        <w:t>Robotium, Appium, Roboelectric and Espresso</w:t>
      </w:r>
      <w:r w:rsidRPr="00F41252">
        <w:rPr>
          <w:rFonts w:ascii="Calibri" w:hAnsi="Calibri" w:cs="Calibri"/>
          <w:bCs/>
          <w:color w:val="000000" w:themeColor="text1"/>
          <w:sz w:val="22"/>
          <w:szCs w:val="22"/>
          <w:shd w:val="clear" w:color="auto" w:fill="FFFFFF"/>
        </w:rPr>
        <w:t>.</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Involved </w:t>
      </w:r>
      <w:r w:rsidR="00F5656B" w:rsidRPr="00F41252">
        <w:rPr>
          <w:rFonts w:ascii="Calibri" w:hAnsi="Calibri" w:cs="Calibri"/>
          <w:color w:val="000000" w:themeColor="text1"/>
          <w:sz w:val="22"/>
          <w:szCs w:val="22"/>
        </w:rPr>
        <w:t xml:space="preserve">in web or backend technologies </w:t>
      </w:r>
      <w:r w:rsidRPr="00F41252">
        <w:rPr>
          <w:rFonts w:ascii="Calibri" w:hAnsi="Calibri" w:cs="Calibri"/>
          <w:color w:val="000000" w:themeColor="text1"/>
          <w:sz w:val="22"/>
          <w:szCs w:val="22"/>
        </w:rPr>
        <w:t>like</w:t>
      </w:r>
      <w:r w:rsidRPr="00F41252">
        <w:rPr>
          <w:rFonts w:ascii="Calibri" w:hAnsi="Calibri" w:cs="Calibri"/>
          <w:b/>
          <w:color w:val="000000" w:themeColor="text1"/>
          <w:sz w:val="22"/>
          <w:szCs w:val="22"/>
        </w:rPr>
        <w:t>Ruby on rails, React</w:t>
      </w:r>
      <w:r w:rsidRPr="00F41252">
        <w:rPr>
          <w:rFonts w:ascii="Calibri" w:hAnsi="Calibri" w:cs="Calibri"/>
          <w:color w:val="000000" w:themeColor="text1"/>
          <w:sz w:val="22"/>
          <w:szCs w:val="22"/>
        </w:rPr>
        <w:t>.</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feature for sharing offer using </w:t>
      </w:r>
      <w:r w:rsidRPr="00F41252">
        <w:rPr>
          <w:rFonts w:ascii="Calibri" w:hAnsi="Calibri" w:cs="Calibri"/>
          <w:b/>
          <w:color w:val="000000" w:themeColor="text1"/>
          <w:sz w:val="22"/>
          <w:szCs w:val="22"/>
        </w:rPr>
        <w:t>Facebook, Mail, Twitter, push notifications</w:t>
      </w:r>
      <w:r w:rsidRPr="00F41252">
        <w:rPr>
          <w:rFonts w:ascii="Calibri" w:hAnsi="Calibri" w:cs="Calibri"/>
          <w:color w:val="000000" w:themeColor="text1"/>
          <w:sz w:val="22"/>
          <w:szCs w:val="22"/>
        </w:rPr>
        <w:t xml:space="preserve"> and other social networking sites </w:t>
      </w:r>
    </w:p>
    <w:p w:rsidR="00D4636C" w:rsidRPr="00F41252" w:rsidRDefault="00D4636C" w:rsidP="001726C6">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spacing w:line="360" w:lineRule="auto"/>
        <w:ind w:right="90"/>
        <w:jc w:val="both"/>
        <w:rPr>
          <w:rFonts w:ascii="Calibri" w:hAnsi="Calibri" w:cs="Calibri"/>
          <w:bCs/>
          <w:color w:val="000000" w:themeColor="text1"/>
          <w:sz w:val="22"/>
          <w:szCs w:val="22"/>
          <w:shd w:val="clear" w:color="auto" w:fill="FFFFFF"/>
        </w:rPr>
      </w:pPr>
      <w:r w:rsidRPr="00F41252">
        <w:rPr>
          <w:rFonts w:ascii="Calibri" w:hAnsi="Calibri" w:cs="Calibri"/>
          <w:bCs/>
          <w:color w:val="000000" w:themeColor="text1"/>
          <w:sz w:val="22"/>
          <w:szCs w:val="22"/>
          <w:shd w:val="clear" w:color="auto" w:fill="FFFFFF"/>
        </w:rPr>
        <w:t xml:space="preserve">Built native </w:t>
      </w:r>
      <w:r w:rsidRPr="00F41252">
        <w:rPr>
          <w:rFonts w:ascii="Calibri" w:hAnsi="Calibri" w:cs="Calibri"/>
          <w:b/>
          <w:bCs/>
          <w:color w:val="000000" w:themeColor="text1"/>
          <w:sz w:val="22"/>
          <w:szCs w:val="22"/>
          <w:shd w:val="clear" w:color="auto" w:fill="FFFFFF"/>
        </w:rPr>
        <w:t>IOS</w:t>
      </w:r>
      <w:r w:rsidRPr="00F41252">
        <w:rPr>
          <w:rFonts w:ascii="Calibri" w:hAnsi="Calibri" w:cs="Calibri"/>
          <w:bCs/>
          <w:color w:val="000000" w:themeColor="text1"/>
          <w:sz w:val="22"/>
          <w:szCs w:val="22"/>
          <w:shd w:val="clear" w:color="auto" w:fill="FFFFFF"/>
        </w:rPr>
        <w:t xml:space="preserve"> and </w:t>
      </w:r>
      <w:r w:rsidRPr="00F41252">
        <w:rPr>
          <w:rFonts w:ascii="Calibri" w:hAnsi="Calibri" w:cs="Calibri"/>
          <w:b/>
          <w:bCs/>
          <w:color w:val="000000" w:themeColor="text1"/>
          <w:sz w:val="22"/>
          <w:szCs w:val="22"/>
          <w:shd w:val="clear" w:color="auto" w:fill="FFFFFF"/>
        </w:rPr>
        <w:t>Android applications</w:t>
      </w:r>
      <w:r w:rsidRPr="00F41252">
        <w:rPr>
          <w:rFonts w:ascii="Calibri" w:hAnsi="Calibri" w:cs="Calibri"/>
          <w:bCs/>
          <w:color w:val="000000" w:themeColor="text1"/>
          <w:sz w:val="22"/>
          <w:szCs w:val="22"/>
          <w:shd w:val="clear" w:color="auto" w:fill="FFFFFF"/>
        </w:rPr>
        <w:t xml:space="preserve"> using </w:t>
      </w:r>
      <w:r w:rsidRPr="00F41252">
        <w:rPr>
          <w:rFonts w:ascii="Calibri" w:hAnsi="Calibri" w:cs="Calibri"/>
          <w:b/>
          <w:bCs/>
          <w:color w:val="000000" w:themeColor="text1"/>
          <w:sz w:val="22"/>
          <w:szCs w:val="22"/>
          <w:shd w:val="clear" w:color="auto" w:fill="FFFFFF"/>
        </w:rPr>
        <w:t>Android SDK, IOS SDK</w:t>
      </w:r>
      <w:r w:rsidRPr="00F41252">
        <w:rPr>
          <w:rFonts w:ascii="Calibri" w:hAnsi="Calibri" w:cs="Calibri"/>
          <w:bCs/>
          <w:color w:val="000000" w:themeColor="text1"/>
          <w:sz w:val="22"/>
          <w:szCs w:val="22"/>
          <w:shd w:val="clear" w:color="auto" w:fill="FFFFFF"/>
        </w:rPr>
        <w:t xml:space="preserve"> in </w:t>
      </w:r>
      <w:r w:rsidRPr="00F41252">
        <w:rPr>
          <w:rFonts w:ascii="Calibri" w:hAnsi="Calibri" w:cs="Calibri"/>
          <w:b/>
          <w:bCs/>
          <w:color w:val="000000" w:themeColor="text1"/>
          <w:sz w:val="22"/>
          <w:szCs w:val="22"/>
          <w:shd w:val="clear" w:color="auto" w:fill="FFFFFF"/>
        </w:rPr>
        <w:t>Xamarin</w:t>
      </w:r>
      <w:r w:rsidRPr="00F41252">
        <w:rPr>
          <w:rFonts w:ascii="Calibri" w:hAnsi="Calibri" w:cs="Calibri"/>
          <w:bCs/>
          <w:color w:val="000000" w:themeColor="text1"/>
          <w:sz w:val="22"/>
          <w:szCs w:val="22"/>
          <w:shd w:val="clear" w:color="auto" w:fill="FFFFFF"/>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with Application Activity Lifecycle call-backs for providing the security and showing the login screen when the app goes to background. </w:t>
      </w:r>
    </w:p>
    <w:p w:rsidR="002D7B1F" w:rsidRPr="00F41252" w:rsidRDefault="002D7B1F" w:rsidP="001726C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Migrated the entire app from </w:t>
      </w:r>
      <w:r w:rsidRPr="00F41252">
        <w:rPr>
          <w:rFonts w:ascii="Calibri" w:hAnsi="Calibri" w:cs="Calibri"/>
          <w:b/>
          <w:color w:val="000000" w:themeColor="text1"/>
          <w:sz w:val="22"/>
          <w:szCs w:val="22"/>
          <w:lang w:val="en-IN"/>
        </w:rPr>
        <w:t>roboguice</w:t>
      </w:r>
      <w:r w:rsidRPr="00F41252">
        <w:rPr>
          <w:rFonts w:ascii="Calibri" w:hAnsi="Calibri" w:cs="Calibri"/>
          <w:color w:val="000000" w:themeColor="text1"/>
          <w:sz w:val="22"/>
          <w:szCs w:val="22"/>
          <w:lang w:val="en-IN"/>
        </w:rPr>
        <w:t xml:space="preserve"> to </w:t>
      </w:r>
      <w:r w:rsidRPr="00F41252">
        <w:rPr>
          <w:rFonts w:ascii="Calibri" w:hAnsi="Calibri" w:cs="Calibri"/>
          <w:b/>
          <w:color w:val="000000" w:themeColor="text1"/>
          <w:sz w:val="22"/>
          <w:szCs w:val="22"/>
          <w:lang w:val="en-IN"/>
        </w:rPr>
        <w:t>Dagger2</w:t>
      </w:r>
      <w:r w:rsidRPr="00F41252">
        <w:rPr>
          <w:rFonts w:ascii="Calibri" w:hAnsi="Calibri" w:cs="Calibri"/>
          <w:color w:val="000000" w:themeColor="text1"/>
          <w:sz w:val="22"/>
          <w:szCs w:val="22"/>
          <w:lang w:val="en-IN"/>
        </w:rPr>
        <w:t xml:space="preserve"> dependency injection.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Developed detailed test plan and test summary documents that outlined the tests to be performed for the given requirements and the results of these tests.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w:t>
      </w:r>
      <w:r w:rsidRPr="00F41252">
        <w:rPr>
          <w:rFonts w:ascii="Calibri" w:hAnsi="Calibri" w:cs="Calibri"/>
          <w:b/>
          <w:color w:val="000000" w:themeColor="text1"/>
          <w:sz w:val="22"/>
          <w:szCs w:val="22"/>
        </w:rPr>
        <w:t>UI</w:t>
      </w:r>
      <w:r w:rsidRPr="00F41252">
        <w:rPr>
          <w:rFonts w:ascii="Calibri" w:hAnsi="Calibri" w:cs="Calibri"/>
          <w:color w:val="000000" w:themeColor="text1"/>
          <w:sz w:val="22"/>
          <w:szCs w:val="22"/>
        </w:rPr>
        <w:t xml:space="preserve"> using </w:t>
      </w:r>
      <w:r w:rsidRPr="00F41252">
        <w:rPr>
          <w:rFonts w:ascii="Calibri" w:hAnsi="Calibri" w:cs="Calibri"/>
          <w:b/>
          <w:color w:val="000000" w:themeColor="text1"/>
          <w:sz w:val="22"/>
          <w:szCs w:val="22"/>
        </w:rPr>
        <w:t>Cordova</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w:t>
      </w:r>
      <w:r w:rsidRPr="00F41252">
        <w:rPr>
          <w:rFonts w:ascii="Calibri" w:hAnsi="Calibri" w:cs="Calibri"/>
          <w:b/>
          <w:color w:val="000000" w:themeColor="text1"/>
          <w:sz w:val="22"/>
          <w:szCs w:val="22"/>
        </w:rPr>
        <w:t>Jira</w:t>
      </w:r>
      <w:r w:rsidRPr="00F41252">
        <w:rPr>
          <w:rFonts w:ascii="Calibri" w:hAnsi="Calibri" w:cs="Calibri"/>
          <w:color w:val="000000" w:themeColor="text1"/>
          <w:sz w:val="22"/>
          <w:szCs w:val="22"/>
        </w:rPr>
        <w:t xml:space="preserve"> for project management.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lastRenderedPageBreak/>
        <w:t xml:space="preserve">Extensively worked on designing the layouts to compatible with screens with different resolutions.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Assisted in creating an </w:t>
      </w:r>
      <w:r w:rsidRPr="00F41252">
        <w:rPr>
          <w:rFonts w:ascii="Calibri" w:hAnsi="Calibri" w:cs="Calibri"/>
          <w:b/>
          <w:color w:val="000000" w:themeColor="text1"/>
          <w:sz w:val="22"/>
          <w:szCs w:val="22"/>
        </w:rPr>
        <w:t>analysis</w:t>
      </w:r>
      <w:r w:rsidRPr="00F41252">
        <w:rPr>
          <w:rFonts w:ascii="Calibri" w:hAnsi="Calibri" w:cs="Calibri"/>
          <w:color w:val="000000" w:themeColor="text1"/>
          <w:sz w:val="22"/>
          <w:szCs w:val="22"/>
        </w:rPr>
        <w:t xml:space="preserve"> and reports.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Summarized in client discovery sessions.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Responsible for adding the update module for checking the latest version of the app.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Updated the app with new features like </w:t>
      </w:r>
      <w:r w:rsidRPr="00F41252">
        <w:rPr>
          <w:rFonts w:ascii="Calibri" w:hAnsi="Calibri" w:cs="Calibri"/>
          <w:b/>
          <w:color w:val="000000" w:themeColor="text1"/>
          <w:sz w:val="22"/>
          <w:szCs w:val="22"/>
        </w:rPr>
        <w:t>push notifications</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Responsible for making the application compatible with the Latest Android Version </w:t>
      </w:r>
      <w:r w:rsidRPr="00F41252">
        <w:rPr>
          <w:rFonts w:ascii="Calibri" w:hAnsi="Calibri" w:cs="Calibri"/>
          <w:b/>
          <w:color w:val="000000" w:themeColor="text1"/>
          <w:sz w:val="22"/>
          <w:szCs w:val="22"/>
        </w:rPr>
        <w:t>Lollipop 5.0</w:t>
      </w:r>
      <w:r w:rsidRPr="00F41252">
        <w:rPr>
          <w:rFonts w:ascii="Calibri" w:hAnsi="Calibri" w:cs="Calibri"/>
          <w:color w:val="000000" w:themeColor="text1"/>
          <w:sz w:val="22"/>
          <w:szCs w:val="22"/>
        </w:rPr>
        <w:t xml:space="preserve">.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Stash for code review. </w:t>
      </w:r>
    </w:p>
    <w:p w:rsidR="00542538"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Responsible for testing the application in the </w:t>
      </w:r>
      <w:r w:rsidRPr="00F41252">
        <w:rPr>
          <w:rFonts w:ascii="Calibri" w:hAnsi="Calibri" w:cs="Calibri"/>
          <w:b/>
          <w:color w:val="000000" w:themeColor="text1"/>
          <w:sz w:val="22"/>
          <w:szCs w:val="22"/>
        </w:rPr>
        <w:t>stage, code reviewfixingthebugs</w:t>
      </w:r>
      <w:r w:rsidRPr="00F41252">
        <w:rPr>
          <w:rFonts w:ascii="Calibri" w:hAnsi="Calibri" w:cs="Calibri"/>
          <w:color w:val="000000" w:themeColor="text1"/>
          <w:sz w:val="22"/>
          <w:szCs w:val="22"/>
        </w:rPr>
        <w:t xml:space="preserve"> and providing post-production support. </w:t>
      </w:r>
    </w:p>
    <w:p w:rsidR="009E5DE2" w:rsidRPr="00F41252" w:rsidRDefault="00542538" w:rsidP="001726C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napToGrid w:val="0"/>
        <w:spacing w:before="20" w:after="20" w:line="360" w:lineRule="auto"/>
        <w:jc w:val="both"/>
        <w:rPr>
          <w:rFonts w:ascii="Calibri" w:hAnsi="Calibri" w:cs="Calibri"/>
          <w:sz w:val="22"/>
          <w:szCs w:val="22"/>
        </w:rPr>
      </w:pPr>
      <w:r w:rsidRPr="00F41252">
        <w:rPr>
          <w:rFonts w:ascii="Calibri" w:hAnsi="Calibri" w:cs="Calibri"/>
          <w:color w:val="000000" w:themeColor="text1"/>
          <w:sz w:val="22"/>
          <w:szCs w:val="22"/>
        </w:rPr>
        <w:t xml:space="preserve">Worked on testing the application using </w:t>
      </w:r>
      <w:r w:rsidRPr="00F41252">
        <w:rPr>
          <w:rFonts w:ascii="Calibri" w:hAnsi="Calibri" w:cs="Calibri"/>
          <w:b/>
          <w:color w:val="000000" w:themeColor="text1"/>
          <w:sz w:val="22"/>
          <w:szCs w:val="22"/>
        </w:rPr>
        <w:t>J</w:t>
      </w:r>
      <w:r w:rsidR="00F5656B" w:rsidRPr="00F41252">
        <w:rPr>
          <w:rFonts w:ascii="Calibri" w:hAnsi="Calibri" w:cs="Calibri"/>
          <w:b/>
          <w:color w:val="000000" w:themeColor="text1"/>
          <w:sz w:val="22"/>
          <w:szCs w:val="22"/>
        </w:rPr>
        <w:t>u</w:t>
      </w:r>
      <w:r w:rsidRPr="00F41252">
        <w:rPr>
          <w:rFonts w:ascii="Calibri" w:hAnsi="Calibri" w:cs="Calibri"/>
          <w:b/>
          <w:color w:val="000000" w:themeColor="text1"/>
          <w:sz w:val="22"/>
          <w:szCs w:val="22"/>
        </w:rPr>
        <w:t>nittesting framework</w:t>
      </w:r>
    </w:p>
    <w:p w:rsidR="009B694B" w:rsidRPr="00F41252" w:rsidRDefault="009B694B" w:rsidP="00D4636C">
      <w:pPr>
        <w:pStyle w:val="BodyA"/>
        <w:spacing w:line="360" w:lineRule="auto"/>
        <w:jc w:val="both"/>
        <w:rPr>
          <w:rStyle w:val="None"/>
          <w:rFonts w:ascii="Calibri" w:hAnsi="Calibri" w:cs="Calibri"/>
          <w:b/>
          <w:bCs/>
          <w:sz w:val="22"/>
          <w:szCs w:val="22"/>
        </w:rPr>
      </w:pPr>
    </w:p>
    <w:p w:rsidR="00686EB7" w:rsidRPr="00F41252" w:rsidRDefault="00542538" w:rsidP="00D4636C">
      <w:pPr>
        <w:pStyle w:val="BodyA"/>
        <w:pBdr>
          <w:top w:val="dotted" w:sz="4" w:space="1" w:color="auto"/>
          <w:left w:val="dotted" w:sz="4" w:space="1" w:color="auto"/>
          <w:bottom w:val="dotted" w:sz="4" w:space="1" w:color="auto"/>
          <w:right w:val="dotted" w:sz="4" w:space="1" w:color="auto"/>
          <w:between w:val="none" w:sz="0" w:space="0" w:color="auto"/>
          <w:bar w:val="none" w:sz="0" w:color="auto"/>
        </w:pBdr>
        <w:spacing w:line="360" w:lineRule="auto"/>
        <w:jc w:val="both"/>
        <w:rPr>
          <w:rFonts w:ascii="Calibri" w:hAnsi="Calibri" w:cs="Calibri"/>
          <w:sz w:val="22"/>
          <w:szCs w:val="22"/>
        </w:rPr>
      </w:pPr>
      <w:r w:rsidRPr="00F41252">
        <w:rPr>
          <w:rFonts w:ascii="Calibri" w:eastAsia="Calibri" w:hAnsi="Calibri" w:cs="Calibri"/>
          <w:b/>
          <w:color w:val="000000" w:themeColor="text1"/>
          <w:sz w:val="22"/>
          <w:szCs w:val="22"/>
        </w:rPr>
        <w:t>Environment</w:t>
      </w:r>
      <w:r w:rsidR="00AE77B8" w:rsidRPr="00F41252">
        <w:rPr>
          <w:rStyle w:val="None"/>
          <w:rFonts w:ascii="Calibri" w:hAnsi="Calibri" w:cs="Calibri"/>
          <w:sz w:val="22"/>
          <w:szCs w:val="22"/>
        </w:rPr>
        <w:t>:</w:t>
      </w:r>
      <w:r w:rsidRPr="00F41252">
        <w:rPr>
          <w:rFonts w:ascii="Calibri" w:eastAsia="Garamond" w:hAnsi="Calibri" w:cs="Calibri"/>
          <w:sz w:val="22"/>
          <w:szCs w:val="22"/>
        </w:rPr>
        <w:t>Android Version 2.3.3-7.0, GPS services, Android Studio IDE, Windows 10, Java, Kotlin, JDK 8, ionic, Google Maps API V2,</w:t>
      </w:r>
      <w:r w:rsidR="00D4636C" w:rsidRPr="00F41252">
        <w:rPr>
          <w:rFonts w:ascii="Calibri" w:eastAsia="Garamond" w:hAnsi="Calibri" w:cs="Calibri"/>
          <w:sz w:val="22"/>
          <w:szCs w:val="22"/>
        </w:rPr>
        <w:t>Xamarin,</w:t>
      </w:r>
      <w:r w:rsidR="008F56DC" w:rsidRPr="00F41252">
        <w:rPr>
          <w:rFonts w:ascii="Calibri" w:eastAsia="Garamond" w:hAnsi="Calibri" w:cs="Calibri"/>
          <w:sz w:val="22"/>
          <w:szCs w:val="22"/>
        </w:rPr>
        <w:t>MVN,</w:t>
      </w:r>
      <w:r w:rsidRPr="00F41252">
        <w:rPr>
          <w:rFonts w:ascii="Calibri" w:eastAsia="Garamond" w:hAnsi="Calibri" w:cs="Calibri"/>
          <w:sz w:val="22"/>
          <w:szCs w:val="22"/>
        </w:rPr>
        <w:t xml:space="preserve"> CORDOVA,</w:t>
      </w:r>
      <w:r w:rsidR="002D7B1F" w:rsidRPr="00F41252">
        <w:rPr>
          <w:rFonts w:ascii="Calibri" w:eastAsia="Garamond" w:hAnsi="Calibri" w:cs="Calibri"/>
          <w:sz w:val="22"/>
          <w:szCs w:val="22"/>
        </w:rPr>
        <w:t>Appium,</w:t>
      </w:r>
      <w:r w:rsidRPr="00F41252">
        <w:rPr>
          <w:rFonts w:ascii="Calibri" w:eastAsia="Garamond" w:hAnsi="Calibri" w:cs="Calibri"/>
          <w:sz w:val="22"/>
          <w:szCs w:val="22"/>
        </w:rPr>
        <w:t xml:space="preserve"> Google Volley,</w:t>
      </w:r>
      <w:r w:rsidR="008F1714" w:rsidRPr="00F41252">
        <w:rPr>
          <w:rFonts w:ascii="Calibri" w:hAnsi="Calibri" w:cs="Calibri"/>
          <w:sz w:val="22"/>
          <w:szCs w:val="22"/>
          <w:shd w:val="clear" w:color="auto" w:fill="FFFFFF"/>
        </w:rPr>
        <w:t xml:space="preserve"> Ionic Framework,</w:t>
      </w:r>
      <w:r w:rsidRPr="00F41252">
        <w:rPr>
          <w:rFonts w:ascii="Calibri" w:eastAsia="Garamond" w:hAnsi="Calibri" w:cs="Calibri"/>
          <w:sz w:val="22"/>
          <w:szCs w:val="22"/>
        </w:rPr>
        <w:t xml:space="preserve"> </w:t>
      </w:r>
      <w:r w:rsidR="00ED05BC" w:rsidRPr="00F41252">
        <w:rPr>
          <w:rFonts w:ascii="Calibri" w:hAnsi="Calibri" w:cs="Calibri"/>
          <w:sz w:val="22"/>
          <w:szCs w:val="22"/>
          <w:shd w:val="clear" w:color="auto" w:fill="FFFFFF"/>
        </w:rPr>
        <w:t>Kotlin</w:t>
      </w:r>
      <w:r w:rsidR="00665838" w:rsidRPr="00F41252">
        <w:rPr>
          <w:rFonts w:ascii="Calibri" w:hAnsi="Calibri" w:cs="Calibri"/>
          <w:sz w:val="22"/>
          <w:szCs w:val="22"/>
          <w:shd w:val="clear" w:color="auto" w:fill="FFFFFF"/>
        </w:rPr>
        <w:t xml:space="preserve">, </w:t>
      </w:r>
      <w:r w:rsidR="00F5656B" w:rsidRPr="00F41252">
        <w:rPr>
          <w:rFonts w:ascii="Calibri" w:eastAsia="Garamond" w:hAnsi="Calibri" w:cs="Calibri"/>
          <w:sz w:val="22"/>
          <w:szCs w:val="22"/>
        </w:rPr>
        <w:t>AngularJS</w:t>
      </w:r>
      <w:r w:rsidRPr="00F41252">
        <w:rPr>
          <w:rFonts w:ascii="Calibri" w:eastAsia="Garamond" w:hAnsi="Calibri" w:cs="Calibri"/>
          <w:sz w:val="22"/>
          <w:szCs w:val="22"/>
        </w:rPr>
        <w:t xml:space="preserve">, NDK, XMPP, JUnit, Jira, GCM, Logcat, XML, Espresso, </w:t>
      </w:r>
      <w:r w:rsidR="007115D2" w:rsidRPr="00F41252">
        <w:rPr>
          <w:rFonts w:ascii="Calibri" w:eastAsia="Garamond" w:hAnsi="Calibri" w:cs="Calibri"/>
          <w:sz w:val="22"/>
          <w:szCs w:val="22"/>
        </w:rPr>
        <w:t xml:space="preserve">Reactjs, </w:t>
      </w:r>
      <w:r w:rsidRPr="00F41252">
        <w:rPr>
          <w:rFonts w:ascii="Calibri" w:eastAsia="Garamond" w:hAnsi="Calibri" w:cs="Calibri"/>
          <w:sz w:val="22"/>
          <w:szCs w:val="22"/>
        </w:rPr>
        <w:t xml:space="preserve">APN, JSON, SQLite, </w:t>
      </w:r>
      <w:r w:rsidR="00E85159" w:rsidRPr="00F41252">
        <w:rPr>
          <w:rFonts w:ascii="Calibri" w:eastAsia="Times New Roman" w:hAnsi="Calibri" w:cs="Calibri"/>
          <w:sz w:val="22"/>
          <w:szCs w:val="22"/>
          <w:bdr w:val="none" w:sz="0" w:space="0" w:color="auto"/>
        </w:rPr>
        <w:t xml:space="preserve">MVVM  </w:t>
      </w:r>
      <w:r w:rsidRPr="00F41252">
        <w:rPr>
          <w:rFonts w:ascii="Calibri" w:eastAsia="Garamond" w:hAnsi="Calibri" w:cs="Calibri"/>
          <w:sz w:val="22"/>
          <w:szCs w:val="22"/>
        </w:rPr>
        <w:t>and Git.</w:t>
      </w:r>
    </w:p>
    <w:p w:rsidR="006F4DF1" w:rsidRPr="00F41252" w:rsidRDefault="006F4DF1" w:rsidP="00D4636C">
      <w:pPr>
        <w:pStyle w:val="BodyA"/>
        <w:spacing w:line="360" w:lineRule="auto"/>
        <w:ind w:left="1080"/>
        <w:jc w:val="both"/>
        <w:rPr>
          <w:rFonts w:ascii="Calibri" w:eastAsia="Garamond" w:hAnsi="Calibri" w:cs="Calibri"/>
          <w:sz w:val="22"/>
          <w:szCs w:val="22"/>
        </w:rPr>
      </w:pPr>
    </w:p>
    <w:p w:rsidR="00542538" w:rsidRPr="00F41252" w:rsidRDefault="00542538" w:rsidP="00D4636C">
      <w:pPr>
        <w:pStyle w:val="BodyA"/>
        <w:spacing w:line="360" w:lineRule="auto"/>
        <w:jc w:val="both"/>
        <w:rPr>
          <w:rStyle w:val="None"/>
          <w:rFonts w:ascii="Calibri" w:hAnsi="Calibri" w:cs="Calibri"/>
          <w:color w:val="FFFFFF"/>
          <w:sz w:val="22"/>
          <w:szCs w:val="22"/>
          <w:u w:color="FFFFFF"/>
          <w:shd w:val="clear" w:color="auto" w:fill="808080"/>
        </w:rPr>
      </w:pPr>
    </w:p>
    <w:p w:rsidR="0025083C" w:rsidRPr="00F41252" w:rsidRDefault="0025083C" w:rsidP="00D4636C">
      <w:pPr>
        <w:pStyle w:val="NoSpacing"/>
        <w:pBdr>
          <w:bottom w:val="single" w:sz="4" w:space="1" w:color="auto"/>
        </w:pBdr>
        <w:shd w:val="clear" w:color="auto" w:fill="FFFFFF" w:themeFill="background1"/>
        <w:spacing w:line="360" w:lineRule="auto"/>
        <w:rPr>
          <w:rFonts w:ascii="Calibri" w:hAnsi="Calibri" w:cs="Calibri"/>
          <w:color w:val="4F81BD" w:themeColor="accent1"/>
          <w:sz w:val="22"/>
          <w:szCs w:val="22"/>
        </w:rPr>
      </w:pPr>
      <w:r w:rsidRPr="00F41252">
        <w:rPr>
          <w:rFonts w:ascii="Calibri" w:hAnsi="Calibri" w:cs="Calibri"/>
          <w:color w:val="4F81BD" w:themeColor="accent1"/>
          <w:sz w:val="22"/>
          <w:szCs w:val="22"/>
        </w:rPr>
        <w:t xml:space="preserve">Client: </w:t>
      </w:r>
      <w:r w:rsidR="00160FE9" w:rsidRPr="00F41252">
        <w:rPr>
          <w:rFonts w:ascii="Calibri" w:hAnsi="Calibri" w:cs="Calibri"/>
          <w:b/>
          <w:bCs/>
          <w:color w:val="4F81BD" w:themeColor="accent1"/>
          <w:sz w:val="22"/>
          <w:szCs w:val="22"/>
          <w:lang w:val="en-IN"/>
        </w:rPr>
        <w:t>Whirlpool, Benton Harbor, MI.</w:t>
      </w:r>
      <w:r w:rsidR="00160FE9" w:rsidRPr="00F41252">
        <w:rPr>
          <w:rFonts w:ascii="Calibri" w:hAnsi="Calibri" w:cs="Calibri"/>
          <w:b/>
          <w:color w:val="4F81BD" w:themeColor="accent1"/>
          <w:sz w:val="22"/>
          <w:szCs w:val="22"/>
        </w:rPr>
        <w:tab/>
      </w:r>
    </w:p>
    <w:p w:rsidR="0025083C" w:rsidRPr="00F41252" w:rsidRDefault="0025083C" w:rsidP="00D4636C">
      <w:pPr>
        <w:pStyle w:val="NoSpacing"/>
        <w:pBdr>
          <w:bottom w:val="single" w:sz="4" w:space="1" w:color="auto"/>
        </w:pBdr>
        <w:shd w:val="clear" w:color="auto" w:fill="FFFFFF" w:themeFill="background1"/>
        <w:spacing w:line="360" w:lineRule="auto"/>
        <w:rPr>
          <w:rFonts w:ascii="Calibri" w:hAnsi="Calibri" w:cs="Calibri"/>
          <w:color w:val="4F81BD" w:themeColor="accent1"/>
          <w:sz w:val="22"/>
          <w:szCs w:val="22"/>
        </w:rPr>
      </w:pPr>
      <w:r w:rsidRPr="00F41252">
        <w:rPr>
          <w:rFonts w:ascii="Calibri" w:hAnsi="Calibri" w:cs="Calibri"/>
          <w:color w:val="4F81BD" w:themeColor="accent1"/>
          <w:sz w:val="22"/>
          <w:szCs w:val="22"/>
        </w:rPr>
        <w:t>Role</w:t>
      </w:r>
      <w:r w:rsidR="002A73D6" w:rsidRPr="00F41252">
        <w:rPr>
          <w:rFonts w:ascii="Calibri" w:hAnsi="Calibri" w:cs="Calibri"/>
          <w:color w:val="4F81BD" w:themeColor="accent1"/>
          <w:sz w:val="22"/>
          <w:szCs w:val="22"/>
        </w:rPr>
        <w:t>: Android</w:t>
      </w:r>
      <w:r w:rsidR="00160FE9" w:rsidRPr="00F41252">
        <w:rPr>
          <w:rFonts w:ascii="Calibri" w:hAnsi="Calibri" w:cs="Calibri"/>
          <w:color w:val="4F81BD" w:themeColor="accent1"/>
          <w:sz w:val="22"/>
          <w:szCs w:val="22"/>
        </w:rPr>
        <w:t xml:space="preserve"> </w:t>
      </w:r>
      <w:r w:rsidR="002A73D6" w:rsidRPr="00F41252">
        <w:rPr>
          <w:rFonts w:ascii="Calibri" w:hAnsi="Calibri" w:cs="Calibri"/>
          <w:color w:val="4F81BD" w:themeColor="accent1"/>
          <w:sz w:val="22"/>
          <w:szCs w:val="22"/>
        </w:rPr>
        <w:t>Developer</w:t>
      </w:r>
      <w:r w:rsidR="002A73D6" w:rsidRPr="00F41252">
        <w:rPr>
          <w:rFonts w:ascii="Calibri" w:hAnsi="Calibri" w:cs="Calibri"/>
          <w:color w:val="4F81BD" w:themeColor="accent1"/>
          <w:sz w:val="22"/>
          <w:szCs w:val="22"/>
        </w:rPr>
        <w:tab/>
      </w:r>
      <w:r w:rsidR="002A73D6"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Pr="00F41252">
        <w:rPr>
          <w:rFonts w:ascii="Calibri" w:hAnsi="Calibri" w:cs="Calibri"/>
          <w:color w:val="4F81BD" w:themeColor="accent1"/>
          <w:sz w:val="22"/>
          <w:szCs w:val="22"/>
        </w:rPr>
        <w:tab/>
      </w:r>
      <w:r w:rsidR="003E2A6B" w:rsidRPr="00F41252">
        <w:rPr>
          <w:rFonts w:ascii="Calibri" w:hAnsi="Calibri" w:cs="Calibri"/>
          <w:color w:val="4F81BD" w:themeColor="accent1"/>
          <w:sz w:val="22"/>
          <w:szCs w:val="22"/>
        </w:rPr>
        <w:t xml:space="preserve">                         </w:t>
      </w:r>
      <w:r w:rsidR="00160FE9" w:rsidRPr="00F41252">
        <w:rPr>
          <w:rFonts w:ascii="Calibri" w:hAnsi="Calibri" w:cs="Calibri"/>
          <w:b/>
          <w:bCs/>
          <w:sz w:val="22"/>
          <w:szCs w:val="22"/>
          <w:lang w:val="en-IN"/>
        </w:rPr>
        <w:t>Jan 2017 - Feb2019</w:t>
      </w:r>
    </w:p>
    <w:p w:rsidR="00160FE9" w:rsidRPr="00F41252" w:rsidRDefault="0025083C" w:rsidP="00160FE9">
      <w:pPr>
        <w:tabs>
          <w:tab w:val="center" w:pos="4680"/>
          <w:tab w:val="right" w:pos="9360"/>
        </w:tabs>
        <w:spacing w:line="360" w:lineRule="auto"/>
        <w:ind w:right="57"/>
        <w:jc w:val="both"/>
        <w:rPr>
          <w:rFonts w:ascii="Calibri" w:eastAsia="Times New Roman" w:hAnsi="Calibri" w:cs="Calibri"/>
          <w:b/>
          <w:bCs/>
          <w:color w:val="000000" w:themeColor="text1"/>
          <w:sz w:val="22"/>
          <w:szCs w:val="22"/>
          <w:lang w:val="en-IN"/>
        </w:rPr>
      </w:pPr>
      <w:r w:rsidRPr="00F41252">
        <w:rPr>
          <w:rFonts w:ascii="Calibri" w:eastAsia="Times New Roman" w:hAnsi="Calibri" w:cs="Calibri"/>
          <w:b/>
          <w:bCs/>
          <w:color w:val="000000" w:themeColor="text1"/>
          <w:sz w:val="22"/>
          <w:szCs w:val="22"/>
        </w:rPr>
        <w:t xml:space="preserve">Description: </w:t>
      </w:r>
      <w:r w:rsidR="00160FE9" w:rsidRPr="00F41252">
        <w:rPr>
          <w:rFonts w:ascii="Calibri" w:eastAsia="Times New Roman" w:hAnsi="Calibri" w:cs="Calibri"/>
          <w:bCs/>
          <w:color w:val="000000" w:themeColor="text1"/>
          <w:sz w:val="22"/>
          <w:szCs w:val="22"/>
          <w:lang w:val="en-IN"/>
        </w:rPr>
        <w:t>The Whirlpool Corporation is an American multinational manufacturer and marketer of home appl</w:t>
      </w:r>
      <w:r w:rsidR="00160FE9" w:rsidRPr="00F41252">
        <w:rPr>
          <w:rFonts w:ascii="Calibri" w:eastAsia="Times New Roman" w:hAnsi="Calibri" w:cs="Calibri"/>
          <w:bCs/>
          <w:color w:val="000000" w:themeColor="text1"/>
          <w:sz w:val="22"/>
          <w:szCs w:val="22"/>
          <w:lang w:val="en-IN"/>
        </w:rPr>
        <w:t>i</w:t>
      </w:r>
      <w:r w:rsidR="00160FE9" w:rsidRPr="00F41252">
        <w:rPr>
          <w:rFonts w:ascii="Calibri" w:eastAsia="Times New Roman" w:hAnsi="Calibri" w:cs="Calibri"/>
          <w:bCs/>
          <w:color w:val="000000" w:themeColor="text1"/>
          <w:sz w:val="22"/>
          <w:szCs w:val="22"/>
          <w:lang w:val="en-IN"/>
        </w:rPr>
        <w:t>ances, headquartered in Benton Charter Township, Michigan, United States. The Fortune 500 company has an a</w:t>
      </w:r>
      <w:r w:rsidR="00160FE9" w:rsidRPr="00F41252">
        <w:rPr>
          <w:rFonts w:ascii="Calibri" w:eastAsia="Times New Roman" w:hAnsi="Calibri" w:cs="Calibri"/>
          <w:bCs/>
          <w:color w:val="000000" w:themeColor="text1"/>
          <w:sz w:val="22"/>
          <w:szCs w:val="22"/>
          <w:lang w:val="en-IN"/>
        </w:rPr>
        <w:t>n</w:t>
      </w:r>
      <w:r w:rsidR="00160FE9" w:rsidRPr="00F41252">
        <w:rPr>
          <w:rFonts w:ascii="Calibri" w:eastAsia="Times New Roman" w:hAnsi="Calibri" w:cs="Calibri"/>
          <w:bCs/>
          <w:color w:val="000000" w:themeColor="text1"/>
          <w:sz w:val="22"/>
          <w:szCs w:val="22"/>
          <w:lang w:val="en-IN"/>
        </w:rPr>
        <w:t>nual revenue of approximately $21 billion, 92,000 employees.</w:t>
      </w:r>
    </w:p>
    <w:p w:rsidR="0025083C" w:rsidRPr="00F41252" w:rsidRDefault="0025083C" w:rsidP="00D4636C">
      <w:pPr>
        <w:tabs>
          <w:tab w:val="center" w:pos="4680"/>
          <w:tab w:val="right" w:pos="9360"/>
        </w:tabs>
        <w:spacing w:line="360" w:lineRule="auto"/>
        <w:ind w:right="57"/>
        <w:jc w:val="both"/>
        <w:rPr>
          <w:rFonts w:ascii="Calibri" w:eastAsia="Times New Roman" w:hAnsi="Calibri" w:cs="Calibri"/>
          <w:b/>
          <w:bCs/>
          <w:color w:val="000000" w:themeColor="text1"/>
          <w:sz w:val="22"/>
          <w:szCs w:val="22"/>
        </w:rPr>
      </w:pPr>
    </w:p>
    <w:p w:rsidR="00542538" w:rsidRPr="00F41252" w:rsidRDefault="00542538" w:rsidP="00D4636C">
      <w:pPr>
        <w:pStyle w:val="BodyA"/>
        <w:spacing w:line="360" w:lineRule="auto"/>
        <w:jc w:val="both"/>
        <w:rPr>
          <w:rStyle w:val="None"/>
          <w:rFonts w:ascii="Calibri" w:eastAsia="Garamond" w:hAnsi="Calibri" w:cs="Calibri"/>
          <w:sz w:val="22"/>
          <w:szCs w:val="22"/>
        </w:rPr>
      </w:pPr>
      <w:r w:rsidRPr="00F41252">
        <w:rPr>
          <w:rStyle w:val="None"/>
          <w:rFonts w:ascii="Calibri" w:hAnsi="Calibri" w:cs="Calibri"/>
          <w:b/>
          <w:bCs/>
          <w:sz w:val="22"/>
          <w:szCs w:val="22"/>
        </w:rPr>
        <w:t>Responsibilities</w:t>
      </w:r>
      <w:r w:rsidRPr="00F41252">
        <w:rPr>
          <w:rStyle w:val="None"/>
          <w:rFonts w:ascii="Calibri" w:hAnsi="Calibri" w:cs="Calibri"/>
          <w:sz w:val="22"/>
          <w:szCs w:val="22"/>
          <w:lang w:val="es-ES_tradnl"/>
        </w:rPr>
        <w:t>:</w:t>
      </w:r>
    </w:p>
    <w:p w:rsidR="00542538" w:rsidRPr="00F41252" w:rsidRDefault="00542538" w:rsidP="00D4636C">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32"/>
        </w:tabs>
        <w:suppressAutoHyphens/>
        <w:spacing w:after="120" w:line="360" w:lineRule="auto"/>
        <w:ind w:left="690"/>
        <w:jc w:val="both"/>
        <w:outlineLvl w:val="0"/>
        <w:rPr>
          <w:rFonts w:ascii="Calibri" w:hAnsi="Calibri" w:cs="Calibri"/>
          <w:color w:val="000000" w:themeColor="text1"/>
          <w:sz w:val="22"/>
          <w:szCs w:val="22"/>
        </w:rPr>
      </w:pP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developing the emoticons library for the cruise line project. Developed the user interface screens with </w:t>
      </w:r>
      <w:r w:rsidRPr="00F41252">
        <w:rPr>
          <w:rFonts w:ascii="Calibri" w:hAnsi="Calibri" w:cs="Calibri"/>
          <w:b/>
          <w:color w:val="000000" w:themeColor="text1"/>
          <w:sz w:val="22"/>
          <w:szCs w:val="22"/>
          <w:lang w:val="en-IN"/>
        </w:rPr>
        <w:t>Material Design</w:t>
      </w:r>
      <w:r w:rsidRPr="00F41252">
        <w:rPr>
          <w:rFonts w:ascii="Calibri" w:hAnsi="Calibri" w:cs="Calibri"/>
          <w:color w:val="000000" w:themeColor="text1"/>
          <w:sz w:val="22"/>
          <w:szCs w:val="22"/>
          <w:lang w:val="en-IN"/>
        </w:rPr>
        <w:t xml:space="preserve"> concepts like </w:t>
      </w:r>
      <w:r w:rsidRPr="00F41252">
        <w:rPr>
          <w:rFonts w:ascii="Calibri" w:hAnsi="Calibri" w:cs="Calibri"/>
          <w:b/>
          <w:color w:val="000000" w:themeColor="text1"/>
          <w:sz w:val="22"/>
          <w:szCs w:val="22"/>
          <w:lang w:val="en-IN"/>
        </w:rPr>
        <w:t>Appbarlayout,</w:t>
      </w:r>
      <w:r w:rsidR="00F53948" w:rsidRPr="00F41252">
        <w:rPr>
          <w:rFonts w:ascii="Calibri" w:hAnsi="Calibri" w:cs="Calibri"/>
          <w:b/>
          <w:color w:val="000000" w:themeColor="text1"/>
          <w:sz w:val="22"/>
          <w:szCs w:val="22"/>
          <w:lang w:val="en-IN"/>
        </w:rPr>
        <w:t xml:space="preserve"> </w:t>
      </w:r>
      <w:r w:rsidRPr="00F41252">
        <w:rPr>
          <w:rFonts w:ascii="Calibri" w:hAnsi="Calibri" w:cs="Calibri"/>
          <w:b/>
          <w:color w:val="000000" w:themeColor="text1"/>
          <w:sz w:val="22"/>
          <w:szCs w:val="22"/>
          <w:lang w:val="en-IN"/>
        </w:rPr>
        <w:t xml:space="preserve">Coordinator layout </w:t>
      </w:r>
      <w:r w:rsidRPr="00F41252">
        <w:rPr>
          <w:rFonts w:ascii="Calibri" w:hAnsi="Calibri" w:cs="Calibri"/>
          <w:color w:val="000000" w:themeColor="text1"/>
          <w:sz w:val="22"/>
          <w:szCs w:val="22"/>
          <w:lang w:val="en-IN"/>
        </w:rPr>
        <w:t xml:space="preserve">and implemented animations in the Finder related screens got an appreciation from the creative team.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Developed the application from scratch for the latest version.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new </w:t>
      </w:r>
      <w:r w:rsidRPr="00F41252">
        <w:rPr>
          <w:rFonts w:ascii="Calibri" w:hAnsi="Calibri" w:cs="Calibri"/>
          <w:b/>
          <w:color w:val="000000" w:themeColor="text1"/>
          <w:sz w:val="22"/>
          <w:szCs w:val="22"/>
          <w:lang w:val="en-IN"/>
        </w:rPr>
        <w:t>Google</w:t>
      </w:r>
      <w:r w:rsidRPr="00F41252">
        <w:rPr>
          <w:rFonts w:ascii="Calibri" w:hAnsi="Calibri" w:cs="Calibri"/>
          <w:color w:val="000000" w:themeColor="text1"/>
          <w:sz w:val="22"/>
          <w:szCs w:val="22"/>
          <w:lang w:val="en-IN"/>
        </w:rPr>
        <w:t xml:space="preserve"> owned Persistence Room library to store the </w:t>
      </w:r>
      <w:r w:rsidRPr="00F41252">
        <w:rPr>
          <w:rFonts w:ascii="Calibri" w:hAnsi="Calibri" w:cs="Calibri"/>
          <w:b/>
          <w:color w:val="000000" w:themeColor="text1"/>
          <w:sz w:val="22"/>
          <w:szCs w:val="22"/>
          <w:lang w:val="en-IN"/>
        </w:rPr>
        <w:t>JSON</w:t>
      </w:r>
      <w:r w:rsidRPr="00F41252">
        <w:rPr>
          <w:rFonts w:ascii="Calibri" w:hAnsi="Calibri" w:cs="Calibri"/>
          <w:color w:val="000000" w:themeColor="text1"/>
          <w:sz w:val="22"/>
          <w:szCs w:val="22"/>
          <w:lang w:val="en-IN"/>
        </w:rPr>
        <w:t xml:space="preserve"> content into </w:t>
      </w:r>
      <w:r w:rsidRPr="00F41252">
        <w:rPr>
          <w:rFonts w:ascii="Calibri" w:hAnsi="Calibri" w:cs="Calibri"/>
          <w:b/>
          <w:color w:val="000000" w:themeColor="text1"/>
          <w:sz w:val="22"/>
          <w:szCs w:val="22"/>
          <w:lang w:val="en-IN"/>
        </w:rPr>
        <w:t>SQL database</w:t>
      </w:r>
      <w:r w:rsidRPr="00F41252">
        <w:rPr>
          <w:rFonts w:ascii="Calibri" w:hAnsi="Calibri" w:cs="Calibri"/>
          <w:color w:val="000000" w:themeColor="text1"/>
          <w:sz w:val="22"/>
          <w:szCs w:val="22"/>
          <w:lang w:val="en-IN"/>
        </w:rPr>
        <w:t xml:space="preserve"> and querying it from there.</w:t>
      </w:r>
    </w:p>
    <w:p w:rsidR="007115D2" w:rsidRPr="00F41252" w:rsidRDefault="007115D2" w:rsidP="001726C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lang w:val="en-IN" w:eastAsia="en-IN"/>
        </w:rPr>
      </w:pPr>
      <w:r w:rsidRPr="00F41252">
        <w:rPr>
          <w:rFonts w:ascii="Calibri" w:eastAsia="Times New Roman" w:hAnsi="Calibri" w:cs="Calibri"/>
          <w:sz w:val="22"/>
          <w:szCs w:val="22"/>
          <w:bdr w:val="none" w:sz="0" w:space="0" w:color="auto"/>
          <w:lang w:val="en-IN" w:eastAsia="en-IN"/>
        </w:rPr>
        <w:t>Extensively used Reactjs, D3.Js, under score.js, Node JS and lodash.js for JavaScript object and array m</w:t>
      </w:r>
      <w:r w:rsidRPr="00F41252">
        <w:rPr>
          <w:rFonts w:ascii="Calibri" w:eastAsia="Times New Roman" w:hAnsi="Calibri" w:cs="Calibri"/>
          <w:sz w:val="22"/>
          <w:szCs w:val="22"/>
          <w:bdr w:val="none" w:sz="0" w:space="0" w:color="auto"/>
          <w:lang w:val="en-IN" w:eastAsia="en-IN"/>
        </w:rPr>
        <w:t>a</w:t>
      </w:r>
      <w:r w:rsidRPr="00F41252">
        <w:rPr>
          <w:rFonts w:ascii="Calibri" w:eastAsia="Times New Roman" w:hAnsi="Calibri" w:cs="Calibri"/>
          <w:sz w:val="22"/>
          <w:szCs w:val="22"/>
          <w:bdr w:val="none" w:sz="0" w:space="0" w:color="auto"/>
          <w:lang w:val="en-IN" w:eastAsia="en-IN"/>
        </w:rPr>
        <w:t>nipulations.</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Utilized </w:t>
      </w:r>
      <w:r w:rsidRPr="00F41252">
        <w:rPr>
          <w:rFonts w:ascii="Calibri" w:hAnsi="Calibri" w:cs="Calibri"/>
          <w:b/>
          <w:color w:val="000000" w:themeColor="text1"/>
          <w:sz w:val="22"/>
          <w:szCs w:val="22"/>
          <w:lang w:val="en-IN"/>
        </w:rPr>
        <w:t>GPS location</w:t>
      </w:r>
      <w:r w:rsidRPr="00F41252">
        <w:rPr>
          <w:rFonts w:ascii="Calibri" w:hAnsi="Calibri" w:cs="Calibri"/>
          <w:color w:val="000000" w:themeColor="text1"/>
          <w:sz w:val="22"/>
          <w:szCs w:val="22"/>
          <w:lang w:val="en-IN"/>
        </w:rPr>
        <w:t xml:space="preserve">-based services and </w:t>
      </w:r>
      <w:r w:rsidRPr="00F41252">
        <w:rPr>
          <w:rFonts w:ascii="Calibri" w:hAnsi="Calibri" w:cs="Calibri"/>
          <w:b/>
          <w:color w:val="000000" w:themeColor="text1"/>
          <w:sz w:val="22"/>
          <w:szCs w:val="22"/>
          <w:lang w:val="en-IN"/>
        </w:rPr>
        <w:t>Google Maps API</w:t>
      </w:r>
      <w:r w:rsidRPr="00F41252">
        <w:rPr>
          <w:rFonts w:ascii="Calibri" w:hAnsi="Calibri" w:cs="Calibri"/>
          <w:color w:val="000000" w:themeColor="text1"/>
          <w:sz w:val="22"/>
          <w:szCs w:val="22"/>
          <w:lang w:val="en-IN"/>
        </w:rPr>
        <w:t xml:space="preserve"> to enable Google map search for locations in close proximity.</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Designed the screens by using </w:t>
      </w:r>
      <w:r w:rsidRPr="00F41252">
        <w:rPr>
          <w:rFonts w:ascii="Calibri" w:hAnsi="Calibri" w:cs="Calibri"/>
          <w:b/>
          <w:color w:val="000000" w:themeColor="text1"/>
          <w:sz w:val="22"/>
          <w:szCs w:val="22"/>
          <w:lang w:val="en-IN"/>
        </w:rPr>
        <w:t>Custom component views</w:t>
      </w:r>
      <w:r w:rsidRPr="00F41252">
        <w:rPr>
          <w:rFonts w:ascii="Calibri" w:hAnsi="Calibri" w:cs="Calibri"/>
          <w:color w:val="000000" w:themeColor="text1"/>
          <w:sz w:val="22"/>
          <w:szCs w:val="22"/>
          <w:lang w:val="en-IN"/>
        </w:rPr>
        <w:t xml:space="preserve"> to reuse in other screens. </w:t>
      </w:r>
    </w:p>
    <w:p w:rsidR="008F56DC"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lastRenderedPageBreak/>
        <w:t>Involved in Sprint Planning and Retrospective meetings to provide feedback on how to approach the upcoming sprint work.</w:t>
      </w:r>
    </w:p>
    <w:p w:rsidR="005D2D47" w:rsidRPr="00F41252" w:rsidRDefault="008F56DC" w:rsidP="001726C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Developed the online web application using HTML/CSS &amp; JavaScript, Angular.js /Angular4/5, Vue.js, Node.js, Spring Boot, Spring MVN and Bootstrap.</w:t>
      </w:r>
      <w:r w:rsidR="005D2D47" w:rsidRPr="00F41252">
        <w:rPr>
          <w:rFonts w:ascii="Calibri" w:hAnsi="Calibri" w:cs="Calibri"/>
          <w:color w:val="000000" w:themeColor="text1"/>
          <w:sz w:val="22"/>
          <w:szCs w:val="22"/>
          <w:lang w:val="en-IN"/>
        </w:rPr>
        <w:t xml:space="preserve"> </w:t>
      </w:r>
    </w:p>
    <w:p w:rsidR="00337642" w:rsidRPr="00F41252" w:rsidRDefault="00337642" w:rsidP="001726C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Using patterns like MVVM and frameworks like Prims to separate concerns in order to enable testability.</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Involved in product triage meetings and requirement gathering meetings to define and discuss the Business Rules with Product and Creative. </w:t>
      </w:r>
    </w:p>
    <w:p w:rsidR="00934AAA" w:rsidRPr="00F41252" w:rsidRDefault="00934AAA" w:rsidP="001726C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Implemented </w:t>
      </w:r>
      <w:r w:rsidRPr="00F41252">
        <w:rPr>
          <w:rFonts w:ascii="Calibri" w:eastAsia="Times New Roman" w:hAnsi="Calibri" w:cs="Calibri"/>
          <w:b/>
          <w:bCs/>
          <w:color w:val="000000"/>
          <w:sz w:val="22"/>
          <w:szCs w:val="22"/>
          <w:bdr w:val="none" w:sz="0" w:space="0" w:color="auto"/>
        </w:rPr>
        <w:t>Kotlin with Android</w:t>
      </w:r>
      <w:r w:rsidRPr="00F41252">
        <w:rPr>
          <w:rFonts w:ascii="Calibri" w:eastAsia="Times New Roman" w:hAnsi="Calibri" w:cs="Calibri"/>
          <w:sz w:val="22"/>
          <w:szCs w:val="22"/>
          <w:bdr w:val="none" w:sz="0" w:space="0" w:color="auto"/>
        </w:rPr>
        <w:t> content providers for implementing features like sending E-mails, SMS, etc., from the app and designed suitable GUI for these applications.</w:t>
      </w:r>
    </w:p>
    <w:p w:rsidR="008F1714" w:rsidRPr="00F41252" w:rsidRDefault="008F1714" w:rsidP="001726C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Used </w:t>
      </w:r>
      <w:r w:rsidRPr="00F41252">
        <w:rPr>
          <w:rFonts w:ascii="Calibri" w:eastAsia="Times New Roman" w:hAnsi="Calibri" w:cs="Calibri"/>
          <w:b/>
          <w:bCs/>
          <w:color w:val="000000"/>
          <w:sz w:val="22"/>
          <w:szCs w:val="22"/>
          <w:bdr w:val="none" w:sz="0" w:space="0" w:color="auto"/>
        </w:rPr>
        <w:t>Ionic framework </w:t>
      </w:r>
      <w:r w:rsidRPr="00F41252">
        <w:rPr>
          <w:rFonts w:ascii="Calibri" w:eastAsia="Times New Roman" w:hAnsi="Calibri" w:cs="Calibri"/>
          <w:sz w:val="22"/>
          <w:szCs w:val="22"/>
          <w:bdr w:val="none" w:sz="0" w:space="0" w:color="auto"/>
        </w:rPr>
        <w:t>to develop the hybrid mobile applications.</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w:t>
      </w:r>
      <w:r w:rsidRPr="00F41252">
        <w:rPr>
          <w:rFonts w:ascii="Calibri" w:hAnsi="Calibri" w:cs="Calibri"/>
          <w:b/>
          <w:color w:val="000000" w:themeColor="text1"/>
          <w:sz w:val="22"/>
          <w:szCs w:val="22"/>
          <w:lang w:val="en-IN"/>
        </w:rPr>
        <w:t>Wireframes, Ultron</w:t>
      </w:r>
      <w:r w:rsidR="0025083C" w:rsidRPr="00F41252">
        <w:rPr>
          <w:rFonts w:ascii="Calibri" w:hAnsi="Calibri" w:cs="Calibri"/>
          <w:b/>
          <w:color w:val="000000" w:themeColor="text1"/>
          <w:sz w:val="22"/>
          <w:szCs w:val="22"/>
          <w:lang w:val="en-IN"/>
        </w:rPr>
        <w:t>and Invision</w:t>
      </w:r>
      <w:r w:rsidR="007115D2" w:rsidRPr="00F41252">
        <w:rPr>
          <w:rFonts w:ascii="Calibri" w:hAnsi="Calibri" w:cs="Calibri"/>
          <w:b/>
          <w:color w:val="000000" w:themeColor="text1"/>
          <w:sz w:val="22"/>
          <w:szCs w:val="22"/>
          <w:lang w:val="en-IN"/>
        </w:rPr>
        <w:t xml:space="preserve"> </w:t>
      </w:r>
      <w:r w:rsidRPr="00F41252">
        <w:rPr>
          <w:rFonts w:ascii="Calibri" w:hAnsi="Calibri" w:cs="Calibri"/>
          <w:b/>
          <w:color w:val="000000" w:themeColor="text1"/>
          <w:sz w:val="22"/>
          <w:szCs w:val="22"/>
          <w:lang w:val="en-IN"/>
        </w:rPr>
        <w:t>app</w:t>
      </w:r>
      <w:r w:rsidRPr="00F41252">
        <w:rPr>
          <w:rFonts w:ascii="Calibri" w:hAnsi="Calibri" w:cs="Calibri"/>
          <w:color w:val="000000" w:themeColor="text1"/>
          <w:sz w:val="22"/>
          <w:szCs w:val="22"/>
          <w:lang w:val="en-IN"/>
        </w:rPr>
        <w:t xml:space="preserve">extensively to measure the dimensions for developing the application and created the Animations to align with the business rules. </w:t>
      </w:r>
    </w:p>
    <w:p w:rsidR="002D7B1F" w:rsidRPr="00F41252" w:rsidRDefault="002D7B1F"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52" w:line="360" w:lineRule="auto"/>
        <w:ind w:right="90"/>
        <w:contextualSpacing w:val="0"/>
        <w:jc w:val="both"/>
        <w:rPr>
          <w:rFonts w:ascii="Calibri" w:eastAsiaTheme="minorHAnsi" w:hAnsi="Calibri" w:cs="Calibri"/>
          <w:sz w:val="22"/>
          <w:szCs w:val="22"/>
        </w:rPr>
      </w:pPr>
      <w:r w:rsidRPr="00F41252">
        <w:rPr>
          <w:rFonts w:ascii="Calibri" w:eastAsiaTheme="minorHAnsi" w:hAnsi="Calibri" w:cs="Calibri"/>
          <w:sz w:val="22"/>
          <w:szCs w:val="22"/>
        </w:rPr>
        <w:t xml:space="preserve">Implemented Unit testing across the application and used </w:t>
      </w:r>
      <w:r w:rsidRPr="00F41252">
        <w:rPr>
          <w:rFonts w:ascii="Calibri" w:eastAsiaTheme="minorHAnsi" w:hAnsi="Calibri" w:cs="Calibri"/>
          <w:b/>
          <w:sz w:val="22"/>
          <w:szCs w:val="22"/>
        </w:rPr>
        <w:t>Espresso, Appium</w:t>
      </w:r>
      <w:r w:rsidRPr="00F41252">
        <w:rPr>
          <w:rFonts w:ascii="Calibri" w:eastAsiaTheme="minorHAnsi" w:hAnsi="Calibri" w:cs="Calibri"/>
          <w:sz w:val="22"/>
          <w:szCs w:val="22"/>
        </w:rPr>
        <w:t xml:space="preserve"> for </w:t>
      </w:r>
      <w:r w:rsidRPr="00F41252">
        <w:rPr>
          <w:rFonts w:ascii="Calibri" w:eastAsiaTheme="minorHAnsi" w:hAnsi="Calibri" w:cs="Calibri"/>
          <w:b/>
          <w:sz w:val="22"/>
          <w:szCs w:val="22"/>
        </w:rPr>
        <w:t>UI</w:t>
      </w:r>
      <w:r w:rsidRPr="00F41252">
        <w:rPr>
          <w:rFonts w:ascii="Calibri" w:eastAsiaTheme="minorHAnsi" w:hAnsi="Calibri" w:cs="Calibri"/>
          <w:sz w:val="22"/>
          <w:szCs w:val="22"/>
        </w:rPr>
        <w:t xml:space="preserve"> testing.</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Integrated </w:t>
      </w:r>
      <w:r w:rsidRPr="00F41252">
        <w:rPr>
          <w:rFonts w:ascii="Calibri" w:hAnsi="Calibri" w:cs="Calibri"/>
          <w:b/>
          <w:color w:val="000000" w:themeColor="text1"/>
          <w:sz w:val="22"/>
          <w:szCs w:val="22"/>
          <w:lang w:val="en-IN"/>
        </w:rPr>
        <w:t>HockeyApp</w:t>
      </w:r>
      <w:r w:rsidRPr="00F41252">
        <w:rPr>
          <w:rFonts w:ascii="Calibri" w:hAnsi="Calibri" w:cs="Calibri"/>
          <w:color w:val="000000" w:themeColor="text1"/>
          <w:sz w:val="22"/>
          <w:szCs w:val="22"/>
          <w:lang w:val="en-IN"/>
        </w:rPr>
        <w:t xml:space="preserve"> to distribute the application to the </w:t>
      </w:r>
      <w:r w:rsidRPr="00F41252">
        <w:rPr>
          <w:rFonts w:ascii="Calibri" w:hAnsi="Calibri" w:cs="Calibri"/>
          <w:b/>
          <w:color w:val="000000" w:themeColor="text1"/>
          <w:sz w:val="22"/>
          <w:szCs w:val="22"/>
          <w:lang w:val="en-IN"/>
        </w:rPr>
        <w:t>Testers/QA</w:t>
      </w:r>
      <w:r w:rsidRPr="00F41252">
        <w:rPr>
          <w:rFonts w:ascii="Calibri" w:hAnsi="Calibri" w:cs="Calibri"/>
          <w:color w:val="000000" w:themeColor="text1"/>
          <w:sz w:val="22"/>
          <w:szCs w:val="22"/>
          <w:lang w:val="en-IN"/>
        </w:rPr>
        <w:t xml:space="preserve"> and </w:t>
      </w:r>
      <w:r w:rsidRPr="00F41252">
        <w:rPr>
          <w:rFonts w:ascii="Calibri" w:hAnsi="Calibri" w:cs="Calibri"/>
          <w:b/>
          <w:color w:val="000000" w:themeColor="text1"/>
          <w:sz w:val="22"/>
          <w:szCs w:val="22"/>
          <w:lang w:val="en-IN"/>
        </w:rPr>
        <w:t>Product/Client</w:t>
      </w:r>
      <w:r w:rsidRPr="00F41252">
        <w:rPr>
          <w:rFonts w:ascii="Calibri" w:hAnsi="Calibri" w:cs="Calibri"/>
          <w:color w:val="000000" w:themeColor="text1"/>
          <w:sz w:val="22"/>
          <w:szCs w:val="22"/>
          <w:lang w:val="en-IN"/>
        </w:rPr>
        <w:t xml:space="preserve">.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Implemented the Google Tag Manager(</w:t>
      </w:r>
      <w:r w:rsidRPr="00F41252">
        <w:rPr>
          <w:rFonts w:ascii="Calibri" w:hAnsi="Calibri" w:cs="Calibri"/>
          <w:b/>
          <w:color w:val="000000" w:themeColor="text1"/>
          <w:sz w:val="22"/>
          <w:szCs w:val="22"/>
          <w:lang w:val="en-IN"/>
        </w:rPr>
        <w:t>GTM</w:t>
      </w:r>
      <w:r w:rsidRPr="00F41252">
        <w:rPr>
          <w:rFonts w:ascii="Calibri" w:hAnsi="Calibri" w:cs="Calibri"/>
          <w:color w:val="000000" w:themeColor="text1"/>
          <w:sz w:val="22"/>
          <w:szCs w:val="22"/>
          <w:lang w:val="en-IN"/>
        </w:rPr>
        <w:t xml:space="preserve">) to update the screen's content and toggle the features in the application.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wrapping up the application to release it into play store. </w:t>
      </w:r>
    </w:p>
    <w:p w:rsidR="00D4636C" w:rsidRPr="00F41252" w:rsidRDefault="00D4636C" w:rsidP="001726C6">
      <w:pPr>
        <w:pStyle w:val="ListParagraph"/>
        <w:numPr>
          <w:ilvl w:val="0"/>
          <w:numId w:val="9"/>
        </w:numPr>
        <w:spacing w:line="360" w:lineRule="auto"/>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Complete a relatively simple work-in-progress written with </w:t>
      </w:r>
      <w:r w:rsidRPr="00F41252">
        <w:rPr>
          <w:rFonts w:ascii="Calibri" w:hAnsi="Calibri" w:cs="Calibri"/>
          <w:b/>
          <w:color w:val="000000" w:themeColor="text1"/>
          <w:sz w:val="22"/>
          <w:szCs w:val="22"/>
          <w:lang w:val="en-IN"/>
        </w:rPr>
        <w:t>Xamarin iOS</w:t>
      </w:r>
      <w:r w:rsidRPr="00F41252">
        <w:rPr>
          <w:rFonts w:ascii="Calibri" w:hAnsi="Calibri" w:cs="Calibri"/>
          <w:color w:val="000000" w:themeColor="text1"/>
          <w:sz w:val="22"/>
          <w:szCs w:val="22"/>
          <w:lang w:val="en-IN"/>
        </w:rPr>
        <w:t xml:space="preserve"> native tools (not Xamarin Forms).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internal Disney libraries to develop and to reduce the code size for the app.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showing the huge </w:t>
      </w:r>
      <w:r w:rsidRPr="00F41252">
        <w:rPr>
          <w:rFonts w:ascii="Calibri" w:hAnsi="Calibri" w:cs="Calibri"/>
          <w:b/>
          <w:color w:val="000000" w:themeColor="text1"/>
          <w:sz w:val="22"/>
          <w:szCs w:val="22"/>
          <w:lang w:val="en-IN"/>
        </w:rPr>
        <w:t>JSON</w:t>
      </w:r>
      <w:r w:rsidRPr="00F41252">
        <w:rPr>
          <w:rFonts w:ascii="Calibri" w:hAnsi="Calibri" w:cs="Calibri"/>
          <w:color w:val="000000" w:themeColor="text1"/>
          <w:sz w:val="22"/>
          <w:szCs w:val="22"/>
          <w:lang w:val="en-IN"/>
        </w:rPr>
        <w:t xml:space="preserve"> content on the </w:t>
      </w:r>
      <w:r w:rsidRPr="00F41252">
        <w:rPr>
          <w:rFonts w:ascii="Calibri" w:hAnsi="Calibri" w:cs="Calibri"/>
          <w:b/>
          <w:color w:val="000000" w:themeColor="text1"/>
          <w:sz w:val="22"/>
          <w:szCs w:val="22"/>
          <w:lang w:val="en-IN"/>
        </w:rPr>
        <w:t>UI</w:t>
      </w:r>
      <w:r w:rsidRPr="00F41252">
        <w:rPr>
          <w:rFonts w:ascii="Calibri" w:hAnsi="Calibri" w:cs="Calibri"/>
          <w:color w:val="000000" w:themeColor="text1"/>
          <w:sz w:val="22"/>
          <w:szCs w:val="22"/>
          <w:lang w:val="en-IN"/>
        </w:rPr>
        <w:t xml:space="preserve"> by using different business logic and database queries.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implementing Accessibility or Talk Back for each and every feature in the application.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Peer Code Review, Defect Resolutions. </w:t>
      </w:r>
    </w:p>
    <w:p w:rsidR="002D7B1F" w:rsidRPr="00F41252" w:rsidRDefault="002D7B1F" w:rsidP="001726C6">
      <w:pPr>
        <w:pStyle w:val="NormalWeb"/>
        <w:numPr>
          <w:ilvl w:val="0"/>
          <w:numId w:val="9"/>
        </w:numPr>
        <w:shd w:val="clear" w:color="auto" w:fill="auto"/>
        <w:suppressAutoHyphens w:val="0"/>
        <w:spacing w:before="100" w:beforeAutospacing="1" w:after="100" w:afterAutospacing="1" w:line="360" w:lineRule="auto"/>
        <w:ind w:right="-90"/>
        <w:contextualSpacing w:val="0"/>
        <w:jc w:val="both"/>
        <w:rPr>
          <w:rFonts w:ascii="Calibri" w:eastAsia="Calibri" w:hAnsi="Calibri" w:cs="Calibri"/>
          <w:color w:val="000000" w:themeColor="text1"/>
          <w:sz w:val="22"/>
          <w:szCs w:val="22"/>
          <w:lang w:val="en-IN"/>
        </w:rPr>
      </w:pPr>
      <w:r w:rsidRPr="00F41252">
        <w:rPr>
          <w:rFonts w:ascii="Calibri" w:eastAsia="Calibri" w:hAnsi="Calibri" w:cs="Calibri"/>
          <w:color w:val="000000" w:themeColor="text1"/>
          <w:sz w:val="22"/>
          <w:szCs w:val="22"/>
          <w:lang w:val="en-IN"/>
        </w:rPr>
        <w:t xml:space="preserve">Implemented automation testing using </w:t>
      </w:r>
      <w:r w:rsidRPr="00F41252">
        <w:rPr>
          <w:rFonts w:ascii="Calibri" w:eastAsia="Calibri" w:hAnsi="Calibri" w:cs="Calibri"/>
          <w:b/>
          <w:color w:val="000000" w:themeColor="text1"/>
          <w:sz w:val="22"/>
          <w:szCs w:val="22"/>
          <w:lang w:val="en-IN"/>
        </w:rPr>
        <w:t xml:space="preserve">Appium </w:t>
      </w:r>
      <w:r w:rsidRPr="00F41252">
        <w:rPr>
          <w:rFonts w:ascii="Calibri" w:eastAsia="Calibri" w:hAnsi="Calibri" w:cs="Calibri"/>
          <w:color w:val="000000" w:themeColor="text1"/>
          <w:sz w:val="22"/>
          <w:szCs w:val="22"/>
          <w:lang w:val="en-IN"/>
        </w:rPr>
        <w:t xml:space="preserve">test framework.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Followed the Agile methodology and used </w:t>
      </w:r>
      <w:r w:rsidRPr="00F41252">
        <w:rPr>
          <w:rFonts w:ascii="Calibri" w:hAnsi="Calibri" w:cs="Calibri"/>
          <w:b/>
          <w:color w:val="000000" w:themeColor="text1"/>
          <w:sz w:val="22"/>
          <w:szCs w:val="22"/>
          <w:lang w:val="en-IN"/>
        </w:rPr>
        <w:t>Model-View-Presenter</w:t>
      </w:r>
      <w:r w:rsidRPr="00F41252">
        <w:rPr>
          <w:rFonts w:ascii="Calibri" w:hAnsi="Calibri" w:cs="Calibri"/>
          <w:color w:val="000000" w:themeColor="text1"/>
          <w:sz w:val="22"/>
          <w:szCs w:val="22"/>
          <w:lang w:val="en-IN"/>
        </w:rPr>
        <w:t xml:space="preserve"> (</w:t>
      </w:r>
      <w:r w:rsidRPr="00F41252">
        <w:rPr>
          <w:rFonts w:ascii="Calibri" w:hAnsi="Calibri" w:cs="Calibri"/>
          <w:b/>
          <w:color w:val="000000" w:themeColor="text1"/>
          <w:sz w:val="22"/>
          <w:szCs w:val="22"/>
          <w:lang w:val="en-IN"/>
        </w:rPr>
        <w:t>MVP</w:t>
      </w:r>
      <w:r w:rsidRPr="00F41252">
        <w:rPr>
          <w:rFonts w:ascii="Calibri" w:hAnsi="Calibri" w:cs="Calibri"/>
          <w:color w:val="000000" w:themeColor="text1"/>
          <w:sz w:val="22"/>
          <w:szCs w:val="22"/>
          <w:lang w:val="en-IN"/>
        </w:rPr>
        <w:t xml:space="preserve">) design patterns.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Extensively used Continues </w:t>
      </w:r>
      <w:r w:rsidRPr="00F41252">
        <w:rPr>
          <w:rFonts w:ascii="Calibri" w:hAnsi="Calibri" w:cs="Calibri"/>
          <w:b/>
          <w:color w:val="000000" w:themeColor="text1"/>
          <w:sz w:val="22"/>
          <w:szCs w:val="22"/>
          <w:lang w:val="en-IN"/>
        </w:rPr>
        <w:t>Integration</w:t>
      </w:r>
      <w:r w:rsidRPr="00F41252">
        <w:rPr>
          <w:rFonts w:ascii="Calibri" w:hAnsi="Calibri" w:cs="Calibri"/>
          <w:color w:val="000000" w:themeColor="text1"/>
          <w:sz w:val="22"/>
          <w:szCs w:val="22"/>
          <w:lang w:val="en-IN"/>
        </w:rPr>
        <w:t>(</w:t>
      </w:r>
      <w:r w:rsidRPr="00F41252">
        <w:rPr>
          <w:rFonts w:ascii="Calibri" w:hAnsi="Calibri" w:cs="Calibri"/>
          <w:b/>
          <w:color w:val="000000" w:themeColor="text1"/>
          <w:sz w:val="22"/>
          <w:szCs w:val="22"/>
          <w:lang w:val="en-IN"/>
        </w:rPr>
        <w:t>CI</w:t>
      </w:r>
      <w:r w:rsidRPr="00F41252">
        <w:rPr>
          <w:rFonts w:ascii="Calibri" w:hAnsi="Calibri" w:cs="Calibri"/>
          <w:color w:val="000000" w:themeColor="text1"/>
          <w:sz w:val="22"/>
          <w:szCs w:val="22"/>
          <w:lang w:val="en-IN"/>
        </w:rPr>
        <w:t xml:space="preserve">) tool </w:t>
      </w:r>
      <w:r w:rsidRPr="00F41252">
        <w:rPr>
          <w:rFonts w:ascii="Calibri" w:hAnsi="Calibri" w:cs="Calibri"/>
          <w:b/>
          <w:color w:val="000000" w:themeColor="text1"/>
          <w:sz w:val="22"/>
          <w:szCs w:val="22"/>
          <w:lang w:val="en-IN"/>
        </w:rPr>
        <w:t>Jenkins</w:t>
      </w:r>
      <w:r w:rsidRPr="00F41252">
        <w:rPr>
          <w:rFonts w:ascii="Calibri" w:hAnsi="Calibri" w:cs="Calibri"/>
          <w:color w:val="000000" w:themeColor="text1"/>
          <w:sz w:val="22"/>
          <w:szCs w:val="22"/>
          <w:lang w:val="en-IN"/>
        </w:rPr>
        <w:t xml:space="preserve"> and </w:t>
      </w:r>
      <w:r w:rsidRPr="00F41252">
        <w:rPr>
          <w:rFonts w:ascii="Calibri" w:hAnsi="Calibri" w:cs="Calibri"/>
          <w:b/>
          <w:color w:val="000000" w:themeColor="text1"/>
          <w:sz w:val="22"/>
          <w:szCs w:val="22"/>
          <w:lang w:val="en-IN"/>
        </w:rPr>
        <w:t>JIRA</w:t>
      </w:r>
      <w:r w:rsidRPr="00F41252">
        <w:rPr>
          <w:rFonts w:ascii="Calibri" w:hAnsi="Calibri" w:cs="Calibri"/>
          <w:color w:val="000000" w:themeColor="text1"/>
          <w:sz w:val="22"/>
          <w:szCs w:val="22"/>
          <w:lang w:val="en-IN"/>
        </w:rPr>
        <w:t xml:space="preserve"> bug tracking tool.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extensively </w:t>
      </w:r>
      <w:r w:rsidRPr="00F41252">
        <w:rPr>
          <w:rFonts w:ascii="Calibri" w:hAnsi="Calibri" w:cs="Calibri"/>
          <w:b/>
          <w:color w:val="000000" w:themeColor="text1"/>
          <w:sz w:val="22"/>
          <w:szCs w:val="22"/>
          <w:lang w:val="en-IN"/>
        </w:rPr>
        <w:t>Jackson, Retrofit2, and OkHttp2</w:t>
      </w:r>
      <w:r w:rsidRPr="00F41252">
        <w:rPr>
          <w:rFonts w:ascii="Calibri" w:hAnsi="Calibri" w:cs="Calibri"/>
          <w:color w:val="000000" w:themeColor="text1"/>
          <w:sz w:val="22"/>
          <w:szCs w:val="22"/>
          <w:lang w:val="en-IN"/>
        </w:rPr>
        <w:t xml:space="preserve"> to parse </w:t>
      </w:r>
      <w:r w:rsidRPr="00F41252">
        <w:rPr>
          <w:rFonts w:ascii="Calibri" w:hAnsi="Calibri" w:cs="Calibri"/>
          <w:b/>
          <w:color w:val="000000" w:themeColor="text1"/>
          <w:sz w:val="22"/>
          <w:szCs w:val="22"/>
          <w:lang w:val="en-IN"/>
        </w:rPr>
        <w:t>JSON</w:t>
      </w:r>
      <w:r w:rsidRPr="00F41252">
        <w:rPr>
          <w:rFonts w:ascii="Calibri" w:hAnsi="Calibri" w:cs="Calibri"/>
          <w:color w:val="000000" w:themeColor="text1"/>
          <w:sz w:val="22"/>
          <w:szCs w:val="22"/>
          <w:lang w:val="en-IN"/>
        </w:rPr>
        <w:t xml:space="preserve"> content and render the model over the UI.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Handling  </w:t>
      </w:r>
      <w:r w:rsidRPr="00F41252">
        <w:rPr>
          <w:rFonts w:ascii="Calibri" w:hAnsi="Calibri" w:cs="Calibri"/>
          <w:b/>
          <w:color w:val="000000" w:themeColor="text1"/>
          <w:sz w:val="22"/>
          <w:szCs w:val="22"/>
          <w:lang w:val="en-IN"/>
        </w:rPr>
        <w:t>RESTful</w:t>
      </w:r>
      <w:r w:rsidRPr="00F41252">
        <w:rPr>
          <w:rFonts w:ascii="Calibri" w:hAnsi="Calibri" w:cs="Calibri"/>
          <w:color w:val="000000" w:themeColor="text1"/>
          <w:sz w:val="22"/>
          <w:szCs w:val="22"/>
          <w:lang w:val="en-IN"/>
        </w:rPr>
        <w:t xml:space="preserve"> Networking: (</w:t>
      </w:r>
      <w:r w:rsidRPr="00F41252">
        <w:rPr>
          <w:rFonts w:ascii="Calibri" w:hAnsi="Calibri" w:cs="Calibri"/>
          <w:b/>
          <w:color w:val="000000" w:themeColor="text1"/>
          <w:sz w:val="22"/>
          <w:szCs w:val="22"/>
          <w:lang w:val="en-IN"/>
        </w:rPr>
        <w:t>OKHttp/Retrofit</w:t>
      </w:r>
      <w:r w:rsidRPr="00F41252">
        <w:rPr>
          <w:rFonts w:ascii="Calibri" w:hAnsi="Calibri" w:cs="Calibri"/>
          <w:color w:val="000000" w:themeColor="text1"/>
          <w:sz w:val="22"/>
          <w:szCs w:val="22"/>
          <w:lang w:val="en-IN"/>
        </w:rPr>
        <w:t xml:space="preserve">), </w:t>
      </w:r>
      <w:r w:rsidRPr="00F41252">
        <w:rPr>
          <w:rFonts w:ascii="Calibri" w:hAnsi="Calibri" w:cs="Calibri"/>
          <w:b/>
          <w:color w:val="000000" w:themeColor="text1"/>
          <w:sz w:val="22"/>
          <w:szCs w:val="22"/>
          <w:lang w:val="en-IN"/>
        </w:rPr>
        <w:t>RXJava</w:t>
      </w:r>
    </w:p>
    <w:p w:rsidR="00564D8D" w:rsidRPr="00F41252" w:rsidRDefault="00564D8D" w:rsidP="001726C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Experience writing apps from scratch in Kotlin with Android studio.</w:t>
      </w:r>
    </w:p>
    <w:p w:rsidR="008F1714" w:rsidRPr="00F41252" w:rsidRDefault="008F1714" w:rsidP="001726C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Worked on Ionic Framework, to build the hybrid mobile applications for both iOS and Android.</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w:t>
      </w:r>
      <w:r w:rsidRPr="00F41252">
        <w:rPr>
          <w:rFonts w:ascii="Calibri" w:hAnsi="Calibri" w:cs="Calibri"/>
          <w:b/>
          <w:color w:val="000000" w:themeColor="text1"/>
          <w:sz w:val="22"/>
          <w:szCs w:val="22"/>
          <w:lang w:val="en-IN"/>
        </w:rPr>
        <w:t>SonatypeNexus</w:t>
      </w:r>
      <w:r w:rsidRPr="00F41252">
        <w:rPr>
          <w:rFonts w:ascii="Calibri" w:hAnsi="Calibri" w:cs="Calibri"/>
          <w:color w:val="000000" w:themeColor="text1"/>
          <w:sz w:val="22"/>
          <w:szCs w:val="22"/>
          <w:lang w:val="en-IN"/>
        </w:rPr>
        <w:t xml:space="preserve"> and Maven repository tools to distribute the software components.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w:t>
      </w:r>
      <w:r w:rsidRPr="00F41252">
        <w:rPr>
          <w:rFonts w:ascii="Calibri" w:hAnsi="Calibri" w:cs="Calibri"/>
          <w:b/>
          <w:color w:val="000000" w:themeColor="text1"/>
          <w:sz w:val="22"/>
          <w:szCs w:val="22"/>
          <w:lang w:val="en-IN"/>
        </w:rPr>
        <w:t>Git Hub</w:t>
      </w:r>
      <w:r w:rsidRPr="00F41252">
        <w:rPr>
          <w:rFonts w:ascii="Calibri" w:hAnsi="Calibri" w:cs="Calibri"/>
          <w:color w:val="000000" w:themeColor="text1"/>
          <w:sz w:val="22"/>
          <w:szCs w:val="22"/>
          <w:lang w:val="en-IN"/>
        </w:rPr>
        <w:t xml:space="preserve"> version repository tool to update the code and raise Pull Requests.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Added styles and themes to filtered out the Activities which are based on the guest selection.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lastRenderedPageBreak/>
        <w:t xml:space="preserve">Integrated Adobe Analytics for new release and New Relic Analytics for older releases to get the crash reports and to know the Guest walk in the app.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Followed up with upstream applications to track the missing or incorrect data.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w:t>
      </w:r>
      <w:r w:rsidRPr="00F41252">
        <w:rPr>
          <w:rFonts w:ascii="Calibri" w:hAnsi="Calibri" w:cs="Calibri"/>
          <w:b/>
          <w:color w:val="000000" w:themeColor="text1"/>
          <w:sz w:val="22"/>
          <w:szCs w:val="22"/>
          <w:lang w:val="en-IN"/>
        </w:rPr>
        <w:t>Juint</w:t>
      </w:r>
      <w:r w:rsidRPr="00F41252">
        <w:rPr>
          <w:rFonts w:ascii="Calibri" w:hAnsi="Calibri" w:cs="Calibri"/>
          <w:color w:val="000000" w:themeColor="text1"/>
          <w:sz w:val="22"/>
          <w:szCs w:val="22"/>
          <w:lang w:val="en-IN"/>
        </w:rPr>
        <w:t xml:space="preserve"> and </w:t>
      </w:r>
      <w:r w:rsidRPr="00F41252">
        <w:rPr>
          <w:rFonts w:ascii="Calibri" w:hAnsi="Calibri" w:cs="Calibri"/>
          <w:b/>
          <w:color w:val="000000" w:themeColor="text1"/>
          <w:sz w:val="22"/>
          <w:szCs w:val="22"/>
          <w:lang w:val="en-IN"/>
        </w:rPr>
        <w:t>robolectric</w:t>
      </w:r>
      <w:r w:rsidRPr="00F41252">
        <w:rPr>
          <w:rFonts w:ascii="Calibri" w:hAnsi="Calibri" w:cs="Calibri"/>
          <w:color w:val="000000" w:themeColor="text1"/>
          <w:sz w:val="22"/>
          <w:szCs w:val="22"/>
          <w:lang w:val="en-IN"/>
        </w:rPr>
        <w:t xml:space="preserve"> to write the test cases in the application and in the sub modules.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Integrated </w:t>
      </w:r>
      <w:r w:rsidRPr="00F41252">
        <w:rPr>
          <w:rFonts w:ascii="Calibri" w:hAnsi="Calibri" w:cs="Calibri"/>
          <w:b/>
          <w:color w:val="000000" w:themeColor="text1"/>
          <w:sz w:val="22"/>
          <w:szCs w:val="22"/>
          <w:lang w:val="en-IN"/>
        </w:rPr>
        <w:t>Google's Otto library</w:t>
      </w:r>
      <w:r w:rsidRPr="00F41252">
        <w:rPr>
          <w:rFonts w:ascii="Calibri" w:hAnsi="Calibri" w:cs="Calibri"/>
          <w:color w:val="000000" w:themeColor="text1"/>
          <w:sz w:val="22"/>
          <w:szCs w:val="22"/>
          <w:lang w:val="en-IN"/>
        </w:rPr>
        <w:t xml:space="preserve"> to implement Bus event listeners.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Implemented </w:t>
      </w:r>
      <w:r w:rsidRPr="00F41252">
        <w:rPr>
          <w:rFonts w:ascii="Calibri" w:hAnsi="Calibri" w:cs="Calibri"/>
          <w:b/>
          <w:color w:val="000000" w:themeColor="text1"/>
          <w:sz w:val="22"/>
          <w:szCs w:val="22"/>
          <w:lang w:val="en-IN"/>
        </w:rPr>
        <w:t>Chat messaging</w:t>
      </w:r>
      <w:r w:rsidRPr="00F41252">
        <w:rPr>
          <w:rFonts w:ascii="Calibri" w:hAnsi="Calibri" w:cs="Calibri"/>
          <w:color w:val="000000" w:themeColor="text1"/>
          <w:sz w:val="22"/>
          <w:szCs w:val="22"/>
          <w:lang w:val="en-IN"/>
        </w:rPr>
        <w:t xml:space="preserve"> notifications and Activity reminder notifications into Android wearable devices.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Picasso library extensively to render the Deck Map images, Activity venue location images on to UI. </w:t>
      </w:r>
    </w:p>
    <w:p w:rsidR="005D2D47" w:rsidRPr="00F41252" w:rsidRDefault="005D2D47" w:rsidP="001726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Involved in the </w:t>
      </w:r>
      <w:r w:rsidRPr="00F41252">
        <w:rPr>
          <w:rFonts w:ascii="Calibri" w:hAnsi="Calibri" w:cs="Calibri"/>
          <w:b/>
          <w:color w:val="000000" w:themeColor="text1"/>
          <w:sz w:val="22"/>
          <w:szCs w:val="22"/>
          <w:lang w:val="en-IN"/>
        </w:rPr>
        <w:t>Regression</w:t>
      </w:r>
      <w:r w:rsidRPr="00F41252">
        <w:rPr>
          <w:rFonts w:ascii="Calibri" w:hAnsi="Calibri" w:cs="Calibri"/>
          <w:color w:val="000000" w:themeColor="text1"/>
          <w:sz w:val="22"/>
          <w:szCs w:val="22"/>
          <w:lang w:val="en-IN"/>
        </w:rPr>
        <w:t xml:space="preserve"> and Performance </w:t>
      </w:r>
      <w:r w:rsidRPr="00F41252">
        <w:rPr>
          <w:rFonts w:ascii="Calibri" w:hAnsi="Calibri" w:cs="Calibri"/>
          <w:b/>
          <w:color w:val="000000" w:themeColor="text1"/>
          <w:sz w:val="22"/>
          <w:szCs w:val="22"/>
          <w:lang w:val="en-IN"/>
        </w:rPr>
        <w:t>testing</w:t>
      </w:r>
      <w:r w:rsidRPr="00F41252">
        <w:rPr>
          <w:rFonts w:ascii="Calibri" w:hAnsi="Calibri" w:cs="Calibri"/>
          <w:color w:val="000000" w:themeColor="text1"/>
          <w:sz w:val="22"/>
          <w:szCs w:val="22"/>
          <w:lang w:val="en-IN"/>
        </w:rPr>
        <w:t xml:space="preserve"> of the application. </w:t>
      </w:r>
    </w:p>
    <w:p w:rsidR="00542538" w:rsidRPr="00F41252" w:rsidRDefault="005D2D47" w:rsidP="001726C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napToGrid w:val="0"/>
        <w:spacing w:before="20" w:after="20" w:line="360" w:lineRule="auto"/>
        <w:jc w:val="both"/>
        <w:rPr>
          <w:rFonts w:ascii="Calibri" w:hAnsi="Calibri" w:cs="Calibri"/>
          <w:sz w:val="22"/>
          <w:szCs w:val="22"/>
        </w:rPr>
      </w:pPr>
      <w:r w:rsidRPr="00F41252">
        <w:rPr>
          <w:rFonts w:ascii="Calibri" w:hAnsi="Calibri" w:cs="Calibri"/>
          <w:b/>
          <w:color w:val="000000" w:themeColor="text1"/>
          <w:sz w:val="22"/>
          <w:szCs w:val="22"/>
          <w:lang w:val="en-IN"/>
        </w:rPr>
        <w:t>Debugged</w:t>
      </w:r>
      <w:r w:rsidRPr="00F41252">
        <w:rPr>
          <w:rFonts w:ascii="Calibri" w:hAnsi="Calibri" w:cs="Calibri"/>
          <w:color w:val="000000" w:themeColor="text1"/>
          <w:sz w:val="22"/>
          <w:szCs w:val="22"/>
          <w:lang w:val="en-IN"/>
        </w:rPr>
        <w:t xml:space="preserve"> and </w:t>
      </w:r>
      <w:r w:rsidR="00B41A71" w:rsidRPr="00F41252">
        <w:rPr>
          <w:rFonts w:ascii="Calibri" w:hAnsi="Calibri" w:cs="Calibri"/>
          <w:b/>
          <w:color w:val="000000" w:themeColor="text1"/>
          <w:sz w:val="22"/>
          <w:szCs w:val="22"/>
          <w:lang w:val="en-IN"/>
        </w:rPr>
        <w:t>tested</w:t>
      </w:r>
      <w:r w:rsidRPr="00F41252">
        <w:rPr>
          <w:rFonts w:ascii="Calibri" w:hAnsi="Calibri" w:cs="Calibri"/>
          <w:color w:val="000000" w:themeColor="text1"/>
          <w:sz w:val="22"/>
          <w:szCs w:val="22"/>
          <w:lang w:val="en-IN"/>
        </w:rPr>
        <w:t xml:space="preserve"> the app to find out the bugs by using </w:t>
      </w:r>
      <w:r w:rsidRPr="00F41252">
        <w:rPr>
          <w:rFonts w:ascii="Calibri" w:hAnsi="Calibri" w:cs="Calibri"/>
          <w:b/>
          <w:color w:val="000000" w:themeColor="text1"/>
          <w:sz w:val="22"/>
          <w:szCs w:val="22"/>
          <w:lang w:val="en-IN"/>
        </w:rPr>
        <w:t>Charles Proxy</w:t>
      </w:r>
      <w:r w:rsidRPr="00F41252">
        <w:rPr>
          <w:rFonts w:ascii="Calibri" w:hAnsi="Calibri" w:cs="Calibri"/>
          <w:color w:val="000000" w:themeColor="text1"/>
          <w:sz w:val="22"/>
          <w:szCs w:val="22"/>
          <w:lang w:val="en-IN"/>
        </w:rPr>
        <w:t xml:space="preserve"> and </w:t>
      </w:r>
      <w:r w:rsidRPr="00F41252">
        <w:rPr>
          <w:rFonts w:ascii="Calibri" w:hAnsi="Calibri" w:cs="Calibri"/>
          <w:b/>
          <w:color w:val="000000" w:themeColor="text1"/>
          <w:sz w:val="22"/>
          <w:szCs w:val="22"/>
          <w:lang w:val="en-IN"/>
        </w:rPr>
        <w:t>Stetho library.</w:t>
      </w:r>
    </w:p>
    <w:p w:rsidR="00542538" w:rsidRPr="00F41252" w:rsidRDefault="00542538" w:rsidP="00D4636C">
      <w:pPr>
        <w:pStyle w:val="BodyA"/>
        <w:spacing w:line="360" w:lineRule="auto"/>
        <w:jc w:val="both"/>
        <w:rPr>
          <w:rStyle w:val="None"/>
          <w:rFonts w:ascii="Calibri" w:hAnsi="Calibri" w:cs="Calibri"/>
          <w:b/>
          <w:bCs/>
          <w:sz w:val="22"/>
          <w:szCs w:val="22"/>
        </w:rPr>
      </w:pPr>
    </w:p>
    <w:p w:rsidR="00542538" w:rsidRPr="00F41252" w:rsidRDefault="00542538" w:rsidP="00D4636C">
      <w:pPr>
        <w:pStyle w:val="BodyA"/>
        <w:pBdr>
          <w:top w:val="dotted" w:sz="4" w:space="1" w:color="auto"/>
          <w:left w:val="dotted" w:sz="4" w:space="1" w:color="auto"/>
          <w:bottom w:val="dotted" w:sz="4" w:space="1" w:color="auto"/>
          <w:right w:val="dotted" w:sz="4" w:space="1" w:color="auto"/>
        </w:pBdr>
        <w:spacing w:line="360" w:lineRule="auto"/>
        <w:jc w:val="both"/>
        <w:rPr>
          <w:rFonts w:ascii="Calibri" w:hAnsi="Calibri" w:cs="Calibri"/>
          <w:sz w:val="22"/>
          <w:szCs w:val="22"/>
        </w:rPr>
      </w:pPr>
      <w:r w:rsidRPr="00F41252">
        <w:rPr>
          <w:rFonts w:ascii="Calibri" w:eastAsia="Calibri" w:hAnsi="Calibri" w:cs="Calibri"/>
          <w:b/>
          <w:color w:val="000000" w:themeColor="text1"/>
          <w:sz w:val="22"/>
          <w:szCs w:val="22"/>
        </w:rPr>
        <w:t>Environment</w:t>
      </w:r>
      <w:r w:rsidRPr="00F41252">
        <w:rPr>
          <w:rStyle w:val="None"/>
          <w:rFonts w:ascii="Calibri" w:hAnsi="Calibri" w:cs="Calibri"/>
          <w:sz w:val="22"/>
          <w:szCs w:val="22"/>
        </w:rPr>
        <w:t>:</w:t>
      </w:r>
      <w:r w:rsidR="00F53948" w:rsidRPr="00F41252">
        <w:rPr>
          <w:rStyle w:val="None"/>
          <w:rFonts w:ascii="Calibri" w:hAnsi="Calibri" w:cs="Calibri"/>
          <w:sz w:val="22"/>
          <w:szCs w:val="22"/>
        </w:rPr>
        <w:t xml:space="preserve"> </w:t>
      </w:r>
      <w:r w:rsidR="005D2D47" w:rsidRPr="00F41252">
        <w:rPr>
          <w:rFonts w:ascii="Calibri" w:eastAsia="Garamond" w:hAnsi="Calibri" w:cs="Calibri"/>
          <w:sz w:val="22"/>
          <w:szCs w:val="22"/>
        </w:rPr>
        <w:t>Android 6.0, 7.0, Java 7, Android SDK, Mac OS X, Android Studio, Retrofit 2.1.0,</w:t>
      </w:r>
      <w:r w:rsidR="00E85159" w:rsidRPr="00F41252">
        <w:rPr>
          <w:rFonts w:ascii="Calibri" w:eastAsia="Times New Roman" w:hAnsi="Calibri" w:cs="Calibri"/>
          <w:sz w:val="22"/>
          <w:szCs w:val="22"/>
          <w:bdr w:val="none" w:sz="0" w:space="0" w:color="auto"/>
        </w:rPr>
        <w:t xml:space="preserve"> MVVM,</w:t>
      </w:r>
      <w:r w:rsidR="005D2D47" w:rsidRPr="00F41252">
        <w:rPr>
          <w:rFonts w:ascii="Calibri" w:eastAsia="Garamond" w:hAnsi="Calibri" w:cs="Calibri"/>
          <w:sz w:val="22"/>
          <w:szCs w:val="22"/>
        </w:rPr>
        <w:t xml:space="preserve"> Converter GSON 2.1.0, </w:t>
      </w:r>
      <w:r w:rsidR="00F5656B" w:rsidRPr="00F41252">
        <w:rPr>
          <w:rFonts w:ascii="Calibri" w:eastAsia="Garamond" w:hAnsi="Calibri" w:cs="Calibri"/>
          <w:sz w:val="22"/>
          <w:szCs w:val="22"/>
        </w:rPr>
        <w:t>OKHttp</w:t>
      </w:r>
      <w:r w:rsidR="005D2D47" w:rsidRPr="00F41252">
        <w:rPr>
          <w:rFonts w:ascii="Calibri" w:eastAsia="Garamond" w:hAnsi="Calibri" w:cs="Calibri"/>
          <w:sz w:val="22"/>
          <w:szCs w:val="22"/>
        </w:rPr>
        <w:t>, Junit,</w:t>
      </w:r>
      <w:r w:rsidR="00D4636C" w:rsidRPr="00F41252">
        <w:rPr>
          <w:rFonts w:ascii="Calibri" w:eastAsia="Garamond" w:hAnsi="Calibri" w:cs="Calibri"/>
          <w:sz w:val="22"/>
          <w:szCs w:val="22"/>
        </w:rPr>
        <w:t>Xamarin,</w:t>
      </w:r>
      <w:r w:rsidR="004947F1" w:rsidRPr="00F41252">
        <w:rPr>
          <w:rFonts w:ascii="Calibri" w:eastAsia="Garamond" w:hAnsi="Calibri" w:cs="Calibri"/>
          <w:sz w:val="22"/>
          <w:szCs w:val="22"/>
        </w:rPr>
        <w:t xml:space="preserve"> MVN,</w:t>
      </w:r>
      <w:r w:rsidR="005D2D47" w:rsidRPr="00F41252">
        <w:rPr>
          <w:rFonts w:ascii="Calibri" w:eastAsia="Garamond" w:hAnsi="Calibri" w:cs="Calibri"/>
          <w:sz w:val="22"/>
          <w:szCs w:val="22"/>
        </w:rPr>
        <w:t xml:space="preserve"> Robolectric, REST APIs, Adobe Analytics, </w:t>
      </w:r>
      <w:r w:rsidR="002D7B1F" w:rsidRPr="00F41252">
        <w:rPr>
          <w:rFonts w:ascii="Calibri" w:eastAsia="Garamond" w:hAnsi="Calibri" w:cs="Calibri"/>
          <w:sz w:val="22"/>
          <w:szCs w:val="22"/>
        </w:rPr>
        <w:t>Appium,</w:t>
      </w:r>
      <w:r w:rsidR="005D2D47" w:rsidRPr="00F41252">
        <w:rPr>
          <w:rFonts w:ascii="Calibri" w:eastAsia="Garamond" w:hAnsi="Calibri" w:cs="Calibri"/>
          <w:sz w:val="22"/>
          <w:szCs w:val="22"/>
        </w:rPr>
        <w:t>New Relic Analytics,</w:t>
      </w:r>
      <w:r w:rsidR="00ED05BC" w:rsidRPr="00F41252">
        <w:rPr>
          <w:rFonts w:ascii="Calibri" w:hAnsi="Calibri" w:cs="Calibri"/>
          <w:sz w:val="22"/>
          <w:szCs w:val="22"/>
          <w:shd w:val="clear" w:color="auto" w:fill="FFFFFF"/>
        </w:rPr>
        <w:t xml:space="preserve"> Ko</w:t>
      </w:r>
      <w:r w:rsidR="00ED05BC" w:rsidRPr="00F41252">
        <w:rPr>
          <w:rFonts w:ascii="Calibri" w:hAnsi="Calibri" w:cs="Calibri"/>
          <w:sz w:val="22"/>
          <w:szCs w:val="22"/>
          <w:shd w:val="clear" w:color="auto" w:fill="FFFFFF"/>
        </w:rPr>
        <w:t>t</w:t>
      </w:r>
      <w:r w:rsidR="00ED05BC" w:rsidRPr="00F41252">
        <w:rPr>
          <w:rFonts w:ascii="Calibri" w:hAnsi="Calibri" w:cs="Calibri"/>
          <w:sz w:val="22"/>
          <w:szCs w:val="22"/>
          <w:shd w:val="clear" w:color="auto" w:fill="FFFFFF"/>
        </w:rPr>
        <w:t>lin,</w:t>
      </w:r>
      <w:r w:rsidR="005D2D47" w:rsidRPr="00F41252">
        <w:rPr>
          <w:rFonts w:ascii="Calibri" w:eastAsia="Garamond" w:hAnsi="Calibri" w:cs="Calibri"/>
          <w:sz w:val="22"/>
          <w:szCs w:val="22"/>
        </w:rPr>
        <w:t xml:space="preserve"> GTM, Room persistence library, </w:t>
      </w:r>
      <w:r w:rsidR="008F1714" w:rsidRPr="00F41252">
        <w:rPr>
          <w:rFonts w:ascii="Calibri" w:hAnsi="Calibri" w:cs="Calibri"/>
          <w:sz w:val="22"/>
          <w:szCs w:val="22"/>
          <w:shd w:val="clear" w:color="auto" w:fill="FFFFFF"/>
        </w:rPr>
        <w:t xml:space="preserve">Ionic Framework, </w:t>
      </w:r>
      <w:r w:rsidR="005D2D47" w:rsidRPr="00F41252">
        <w:rPr>
          <w:rFonts w:ascii="Calibri" w:eastAsia="Garamond" w:hAnsi="Calibri" w:cs="Calibri"/>
          <w:sz w:val="22"/>
          <w:szCs w:val="22"/>
        </w:rPr>
        <w:t>Roboguice, Dagger2, HockeyApp, Stetho</w:t>
      </w:r>
    </w:p>
    <w:p w:rsidR="006F4DF1" w:rsidRPr="00F41252" w:rsidRDefault="006F4DF1" w:rsidP="00D4636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rPr>
      </w:pPr>
    </w:p>
    <w:p w:rsidR="00542538" w:rsidRPr="00F41252" w:rsidRDefault="00542538" w:rsidP="00D4636C">
      <w:pPr>
        <w:pStyle w:val="BodyA"/>
        <w:spacing w:line="360" w:lineRule="auto"/>
        <w:jc w:val="both"/>
        <w:rPr>
          <w:rStyle w:val="None"/>
          <w:rFonts w:ascii="Calibri" w:hAnsi="Calibri" w:cs="Calibri"/>
          <w:color w:val="FFFFFF"/>
          <w:sz w:val="22"/>
          <w:szCs w:val="22"/>
          <w:u w:color="FFFFFF"/>
          <w:shd w:val="clear" w:color="auto" w:fill="808080"/>
        </w:rPr>
      </w:pPr>
    </w:p>
    <w:p w:rsidR="005D1365" w:rsidRPr="00F41252" w:rsidRDefault="005D1365" w:rsidP="00D4636C">
      <w:pPr>
        <w:pStyle w:val="BodyA"/>
        <w:pBdr>
          <w:bottom w:val="single" w:sz="4" w:space="1" w:color="auto"/>
        </w:pBdr>
        <w:spacing w:line="360" w:lineRule="auto"/>
        <w:jc w:val="both"/>
        <w:rPr>
          <w:rStyle w:val="None"/>
          <w:rFonts w:ascii="Calibri" w:hAnsi="Calibri" w:cs="Calibri"/>
          <w:bCs/>
          <w:color w:val="4F81BD" w:themeColor="accent1"/>
          <w:sz w:val="22"/>
          <w:szCs w:val="22"/>
        </w:rPr>
      </w:pPr>
      <w:r w:rsidRPr="00F41252">
        <w:rPr>
          <w:rStyle w:val="None"/>
          <w:rFonts w:ascii="Calibri" w:hAnsi="Calibri" w:cs="Calibri"/>
          <w:bCs/>
          <w:color w:val="4F81BD" w:themeColor="accent1"/>
          <w:sz w:val="22"/>
          <w:szCs w:val="22"/>
        </w:rPr>
        <w:t>Client:</w:t>
      </w:r>
      <w:r w:rsidR="00160FE9" w:rsidRPr="00F41252">
        <w:rPr>
          <w:rFonts w:ascii="Calibri" w:eastAsia="Calibri" w:hAnsi="Calibri" w:cs="Calibri"/>
          <w:b/>
          <w:color w:val="auto"/>
          <w:sz w:val="22"/>
          <w:szCs w:val="22"/>
          <w:bdr w:val="none" w:sz="0" w:space="0" w:color="auto"/>
        </w:rPr>
        <w:t xml:space="preserve"> </w:t>
      </w:r>
      <w:r w:rsidR="00160FE9" w:rsidRPr="00F41252">
        <w:rPr>
          <w:rFonts w:ascii="Calibri" w:hAnsi="Calibri" w:cs="Calibri"/>
          <w:b/>
          <w:bCs/>
          <w:color w:val="4F81BD" w:themeColor="accent1"/>
          <w:sz w:val="22"/>
          <w:szCs w:val="22"/>
        </w:rPr>
        <w:t>Matrix Medical Network, AZ</w:t>
      </w:r>
      <w:r w:rsidR="00160FE9" w:rsidRPr="00F41252">
        <w:rPr>
          <w:rFonts w:ascii="Calibri" w:hAnsi="Calibri" w:cs="Calibri"/>
          <w:b/>
          <w:bCs/>
          <w:color w:val="4F81BD" w:themeColor="accent1"/>
          <w:sz w:val="22"/>
          <w:szCs w:val="22"/>
        </w:rPr>
        <w:tab/>
        <w:t xml:space="preserve">       </w:t>
      </w:r>
      <w:r w:rsidRPr="00F41252">
        <w:rPr>
          <w:rStyle w:val="None"/>
          <w:rFonts w:ascii="Calibri" w:hAnsi="Calibri" w:cs="Calibri"/>
          <w:bCs/>
          <w:color w:val="4F81BD" w:themeColor="accent1"/>
          <w:sz w:val="22"/>
          <w:szCs w:val="22"/>
        </w:rPr>
        <w:tab/>
      </w:r>
    </w:p>
    <w:p w:rsidR="00542538" w:rsidRPr="00F41252" w:rsidRDefault="005D1365" w:rsidP="00D4636C">
      <w:pPr>
        <w:pStyle w:val="BodyA"/>
        <w:pBdr>
          <w:bottom w:val="single" w:sz="4" w:space="1" w:color="auto"/>
        </w:pBdr>
        <w:spacing w:line="360" w:lineRule="auto"/>
        <w:jc w:val="both"/>
        <w:rPr>
          <w:rStyle w:val="None"/>
          <w:rFonts w:ascii="Calibri" w:hAnsi="Calibri" w:cs="Calibri"/>
          <w:bCs/>
          <w:color w:val="4F81BD" w:themeColor="accent1"/>
          <w:sz w:val="22"/>
          <w:szCs w:val="22"/>
        </w:rPr>
      </w:pPr>
      <w:r w:rsidRPr="00F41252">
        <w:rPr>
          <w:rStyle w:val="None"/>
          <w:rFonts w:ascii="Calibri" w:hAnsi="Calibri" w:cs="Calibri"/>
          <w:bCs/>
          <w:color w:val="4F81BD" w:themeColor="accent1"/>
          <w:sz w:val="22"/>
          <w:szCs w:val="22"/>
        </w:rPr>
        <w:t>Role: Android</w:t>
      </w:r>
      <w:r w:rsidR="00650E2A" w:rsidRPr="00F41252">
        <w:rPr>
          <w:rStyle w:val="None"/>
          <w:rFonts w:ascii="Calibri" w:hAnsi="Calibri" w:cs="Calibri"/>
          <w:bCs/>
          <w:color w:val="4F81BD" w:themeColor="accent1"/>
          <w:sz w:val="22"/>
          <w:szCs w:val="22"/>
        </w:rPr>
        <w:t>/iOS</w:t>
      </w:r>
      <w:r w:rsidRPr="00F41252">
        <w:rPr>
          <w:rStyle w:val="None"/>
          <w:rFonts w:ascii="Calibri" w:hAnsi="Calibri" w:cs="Calibri"/>
          <w:bCs/>
          <w:color w:val="4F81BD" w:themeColor="accent1"/>
          <w:sz w:val="22"/>
          <w:szCs w:val="22"/>
        </w:rPr>
        <w:t xml:space="preserve"> Developer</w:t>
      </w:r>
      <w:r w:rsidR="00160FE9" w:rsidRPr="00F41252">
        <w:rPr>
          <w:rStyle w:val="None"/>
          <w:rFonts w:ascii="Calibri" w:hAnsi="Calibri" w:cs="Calibri"/>
          <w:bCs/>
          <w:color w:val="4F81BD" w:themeColor="accent1"/>
          <w:sz w:val="22"/>
          <w:szCs w:val="22"/>
        </w:rPr>
        <w:t xml:space="preserve">                                                                         </w:t>
      </w:r>
      <w:r w:rsidR="00D609EA" w:rsidRPr="00F41252">
        <w:rPr>
          <w:rStyle w:val="None"/>
          <w:rFonts w:ascii="Calibri" w:hAnsi="Calibri" w:cs="Calibri"/>
          <w:bCs/>
          <w:color w:val="4F81BD" w:themeColor="accent1"/>
          <w:sz w:val="22"/>
          <w:szCs w:val="22"/>
        </w:rPr>
        <w:tab/>
      </w:r>
      <w:r w:rsidR="00D609EA" w:rsidRPr="00F41252">
        <w:rPr>
          <w:rStyle w:val="None"/>
          <w:rFonts w:ascii="Calibri" w:hAnsi="Calibri" w:cs="Calibri"/>
          <w:bCs/>
          <w:color w:val="4F81BD" w:themeColor="accent1"/>
          <w:sz w:val="22"/>
          <w:szCs w:val="22"/>
        </w:rPr>
        <w:tab/>
      </w:r>
      <w:r w:rsidR="00D609EA" w:rsidRPr="00F41252">
        <w:rPr>
          <w:rStyle w:val="None"/>
          <w:rFonts w:ascii="Calibri" w:hAnsi="Calibri" w:cs="Calibri"/>
          <w:bCs/>
          <w:color w:val="4F81BD" w:themeColor="accent1"/>
          <w:sz w:val="22"/>
          <w:szCs w:val="22"/>
        </w:rPr>
        <w:tab/>
      </w:r>
      <w:r w:rsidR="00160FE9" w:rsidRPr="00F41252">
        <w:rPr>
          <w:rFonts w:ascii="Calibri" w:hAnsi="Calibri" w:cs="Calibri"/>
          <w:b/>
          <w:bCs/>
          <w:sz w:val="22"/>
          <w:szCs w:val="22"/>
          <w:lang w:val="en-IN"/>
        </w:rPr>
        <w:t>Oct 2015 - Dec 2016</w:t>
      </w:r>
      <w:r w:rsidR="00160FE9" w:rsidRPr="00F41252">
        <w:rPr>
          <w:rStyle w:val="None"/>
          <w:rFonts w:ascii="Calibri" w:hAnsi="Calibri" w:cs="Calibri"/>
          <w:bCs/>
          <w:color w:val="4F81BD" w:themeColor="accent1"/>
          <w:sz w:val="22"/>
          <w:szCs w:val="22"/>
        </w:rPr>
        <w:t xml:space="preserve">                                                        </w:t>
      </w:r>
    </w:p>
    <w:p w:rsidR="005D1365" w:rsidRPr="00F41252" w:rsidRDefault="005D1365" w:rsidP="00D4636C">
      <w:pPr>
        <w:pStyle w:val="BodyA"/>
        <w:spacing w:line="360" w:lineRule="auto"/>
        <w:jc w:val="both"/>
        <w:rPr>
          <w:rStyle w:val="None"/>
          <w:rFonts w:ascii="Calibri" w:hAnsi="Calibri" w:cs="Calibri"/>
          <w:b/>
          <w:bCs/>
          <w:sz w:val="22"/>
          <w:szCs w:val="22"/>
        </w:rPr>
      </w:pPr>
    </w:p>
    <w:p w:rsidR="00160FE9" w:rsidRPr="00F41252" w:rsidRDefault="00542538" w:rsidP="00160FE9">
      <w:pPr>
        <w:pStyle w:val="BodyA"/>
        <w:spacing w:line="360" w:lineRule="auto"/>
        <w:rPr>
          <w:rFonts w:ascii="Calibri" w:hAnsi="Calibri" w:cs="Calibri"/>
          <w:b/>
          <w:bCs/>
          <w:sz w:val="22"/>
          <w:szCs w:val="22"/>
        </w:rPr>
      </w:pPr>
      <w:r w:rsidRPr="00F41252">
        <w:rPr>
          <w:rStyle w:val="None"/>
          <w:rFonts w:ascii="Calibri" w:hAnsi="Calibri" w:cs="Calibri"/>
          <w:b/>
          <w:bCs/>
          <w:sz w:val="22"/>
          <w:szCs w:val="22"/>
        </w:rPr>
        <w:t>Description</w:t>
      </w:r>
      <w:r w:rsidR="005D2D47" w:rsidRPr="00F41252">
        <w:rPr>
          <w:rStyle w:val="None"/>
          <w:rFonts w:ascii="Calibri" w:hAnsi="Calibri" w:cs="Calibri"/>
          <w:b/>
          <w:bCs/>
          <w:sz w:val="22"/>
          <w:szCs w:val="22"/>
        </w:rPr>
        <w:t xml:space="preserve">: </w:t>
      </w:r>
      <w:r w:rsidR="00160FE9" w:rsidRPr="00F41252">
        <w:rPr>
          <w:rFonts w:ascii="Calibri" w:hAnsi="Calibri" w:cs="Calibri"/>
          <w:bCs/>
          <w:sz w:val="22"/>
          <w:szCs w:val="22"/>
        </w:rPr>
        <w:t>We partner with your health plan and your healthcare providers to deliver care in the convenience of your home. We want to make sure you have the information and support you need to stay as healthy, independent and active as possible. Our licensed clinical providers will visit with you and take the time to really listen to your health concerns</w:t>
      </w:r>
      <w:r w:rsidR="00160FE9" w:rsidRPr="00F41252">
        <w:rPr>
          <w:rFonts w:ascii="Calibri" w:hAnsi="Calibri" w:cs="Calibri"/>
          <w:b/>
          <w:bCs/>
          <w:sz w:val="22"/>
          <w:szCs w:val="22"/>
        </w:rPr>
        <w:t>.</w:t>
      </w:r>
    </w:p>
    <w:p w:rsidR="00542538" w:rsidRPr="00F41252" w:rsidRDefault="00542538" w:rsidP="00D4636C">
      <w:pPr>
        <w:pStyle w:val="BodyA"/>
        <w:spacing w:line="360" w:lineRule="auto"/>
        <w:jc w:val="both"/>
        <w:rPr>
          <w:rStyle w:val="None"/>
          <w:rFonts w:ascii="Calibri" w:hAnsi="Calibri" w:cs="Calibri"/>
          <w:b/>
          <w:bCs/>
          <w:sz w:val="22"/>
          <w:szCs w:val="22"/>
          <w:u w:val="single"/>
        </w:rPr>
      </w:pPr>
    </w:p>
    <w:p w:rsidR="00542538" w:rsidRPr="00F41252" w:rsidRDefault="00542538" w:rsidP="00D4636C">
      <w:pPr>
        <w:pStyle w:val="BodyA"/>
        <w:spacing w:line="360" w:lineRule="auto"/>
        <w:jc w:val="both"/>
        <w:rPr>
          <w:rStyle w:val="None"/>
          <w:rFonts w:ascii="Calibri" w:eastAsia="Garamond" w:hAnsi="Calibri" w:cs="Calibri"/>
          <w:b/>
          <w:bCs/>
          <w:sz w:val="22"/>
          <w:szCs w:val="22"/>
        </w:rPr>
      </w:pPr>
    </w:p>
    <w:p w:rsidR="00542538" w:rsidRPr="00F41252" w:rsidRDefault="00542538" w:rsidP="00D4636C">
      <w:pPr>
        <w:pStyle w:val="BodyA"/>
        <w:spacing w:line="360" w:lineRule="auto"/>
        <w:jc w:val="both"/>
        <w:rPr>
          <w:rStyle w:val="None"/>
          <w:rFonts w:ascii="Calibri" w:eastAsia="Garamond" w:hAnsi="Calibri" w:cs="Calibri"/>
          <w:sz w:val="22"/>
          <w:szCs w:val="22"/>
        </w:rPr>
      </w:pPr>
      <w:r w:rsidRPr="00F41252">
        <w:rPr>
          <w:rStyle w:val="None"/>
          <w:rFonts w:ascii="Calibri" w:hAnsi="Calibri" w:cs="Calibri"/>
          <w:b/>
          <w:bCs/>
          <w:sz w:val="22"/>
          <w:szCs w:val="22"/>
        </w:rPr>
        <w:t>Responsibilities</w:t>
      </w:r>
      <w:r w:rsidRPr="00F41252">
        <w:rPr>
          <w:rStyle w:val="None"/>
          <w:rFonts w:ascii="Calibri" w:hAnsi="Calibri" w:cs="Calibri"/>
          <w:sz w:val="22"/>
          <w:szCs w:val="22"/>
          <w:lang w:val="es-ES_tradnl"/>
        </w:rPr>
        <w:t>:</w:t>
      </w:r>
    </w:p>
    <w:p w:rsidR="00542538" w:rsidRPr="00F41252" w:rsidRDefault="00542538" w:rsidP="00D4636C">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32"/>
        </w:tabs>
        <w:suppressAutoHyphens/>
        <w:spacing w:after="120" w:line="360" w:lineRule="auto"/>
        <w:ind w:left="690"/>
        <w:jc w:val="both"/>
        <w:outlineLvl w:val="0"/>
        <w:rPr>
          <w:rFonts w:ascii="Calibri" w:hAnsi="Calibri" w:cs="Calibri"/>
          <w:color w:val="000000" w:themeColor="text1"/>
          <w:sz w:val="22"/>
          <w:szCs w:val="22"/>
        </w:rPr>
      </w:pP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on Slide out menu for show the user details using the </w:t>
      </w:r>
      <w:r w:rsidRPr="00F41252">
        <w:rPr>
          <w:rFonts w:ascii="Calibri" w:hAnsi="Calibri" w:cs="Calibri"/>
          <w:b/>
          <w:color w:val="000000" w:themeColor="text1"/>
          <w:sz w:val="22"/>
          <w:szCs w:val="22"/>
        </w:rPr>
        <w:t>views</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SWrevealController</w:t>
      </w:r>
      <w:r w:rsidRPr="00F41252">
        <w:rPr>
          <w:rFonts w:ascii="Calibri" w:hAnsi="Calibri" w:cs="Calibri"/>
          <w:color w:val="000000" w:themeColor="text1"/>
          <w:sz w:val="22"/>
          <w:szCs w:val="22"/>
        </w:rPr>
        <w:t xml:space="preserve">.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with </w:t>
      </w:r>
      <w:r w:rsidRPr="00F41252">
        <w:rPr>
          <w:rFonts w:ascii="Calibri" w:hAnsi="Calibri" w:cs="Calibri"/>
          <w:b/>
          <w:color w:val="000000" w:themeColor="text1"/>
          <w:sz w:val="22"/>
          <w:szCs w:val="22"/>
        </w:rPr>
        <w:t>UIKit</w:t>
      </w:r>
      <w:r w:rsidRPr="00F41252">
        <w:rPr>
          <w:rFonts w:ascii="Calibri" w:hAnsi="Calibri" w:cs="Calibri"/>
          <w:color w:val="000000" w:themeColor="text1"/>
          <w:sz w:val="22"/>
          <w:szCs w:val="22"/>
        </w:rPr>
        <w:t xml:space="preserve">Frameworkto design for Auto Layout Constraints development and maintenance.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Followed </w:t>
      </w:r>
      <w:r w:rsidRPr="00F41252">
        <w:rPr>
          <w:rFonts w:ascii="Calibri" w:hAnsi="Calibri" w:cs="Calibri"/>
          <w:b/>
          <w:color w:val="000000" w:themeColor="text1"/>
          <w:sz w:val="22"/>
          <w:szCs w:val="22"/>
        </w:rPr>
        <w:t>MVC</w:t>
      </w:r>
      <w:r w:rsidRPr="00F41252">
        <w:rPr>
          <w:rFonts w:ascii="Calibri" w:hAnsi="Calibri" w:cs="Calibri"/>
          <w:color w:val="000000" w:themeColor="text1"/>
          <w:sz w:val="22"/>
          <w:szCs w:val="22"/>
        </w:rPr>
        <w:t xml:space="preserve"> pattern for easy access and Implemented </w:t>
      </w:r>
      <w:r w:rsidR="00F5656B" w:rsidRPr="00F41252">
        <w:rPr>
          <w:rFonts w:ascii="Calibri" w:hAnsi="Calibri" w:cs="Calibri"/>
          <w:color w:val="000000" w:themeColor="text1"/>
          <w:sz w:val="22"/>
          <w:szCs w:val="22"/>
        </w:rPr>
        <w:t>Navigations</w:t>
      </w:r>
      <w:r w:rsidRPr="00F41252">
        <w:rPr>
          <w:rFonts w:ascii="Calibri" w:hAnsi="Calibri" w:cs="Calibri"/>
          <w:color w:val="000000" w:themeColor="text1"/>
          <w:sz w:val="22"/>
          <w:szCs w:val="22"/>
        </w:rPr>
        <w:t xml:space="preserve"> between views for the view controllers using Segues.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Drop up menu for sharing the photos, contacts, etc. though the application.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live video streaming services in the app with third party framework.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Involved in tracking with the help of coreBluetooth. </w:t>
      </w:r>
    </w:p>
    <w:p w:rsidR="00F0786E"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Created CoreData Model and NSManagedObjects to persist data on the device for access.</w:t>
      </w:r>
    </w:p>
    <w:p w:rsidR="005D2D47" w:rsidRPr="00F41252" w:rsidRDefault="00F0786E" w:rsidP="001726C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lastRenderedPageBreak/>
        <w:t>Integrated Subversion (SVN) and MVN with Jenkins to implement the continuous integration process.</w:t>
      </w:r>
      <w:r w:rsidR="005D2D47" w:rsidRPr="00F41252">
        <w:rPr>
          <w:rFonts w:ascii="Calibri" w:hAnsi="Calibri" w:cs="Calibri"/>
          <w:color w:val="000000" w:themeColor="text1"/>
          <w:sz w:val="22"/>
          <w:szCs w:val="22"/>
        </w:rPr>
        <w:t xml:space="preserve"> </w:t>
      </w:r>
    </w:p>
    <w:p w:rsidR="005D2D47" w:rsidRPr="00F41252" w:rsidRDefault="00F5656B"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Live</w:t>
      </w:r>
      <w:r w:rsidR="005D2D47" w:rsidRPr="00F41252">
        <w:rPr>
          <w:rFonts w:ascii="Calibri" w:hAnsi="Calibri" w:cs="Calibri"/>
          <w:color w:val="000000" w:themeColor="text1"/>
          <w:sz w:val="22"/>
          <w:szCs w:val="22"/>
        </w:rPr>
        <w:t xml:space="preserve"> video streaming functionalities with </w:t>
      </w:r>
      <w:r w:rsidRPr="00F41252">
        <w:rPr>
          <w:rFonts w:ascii="Calibri" w:hAnsi="Calibri" w:cs="Calibri"/>
          <w:color w:val="000000" w:themeColor="text1"/>
          <w:sz w:val="22"/>
          <w:szCs w:val="22"/>
        </w:rPr>
        <w:t xml:space="preserve">frameworks </w:t>
      </w:r>
      <w:r w:rsidRPr="00F41252">
        <w:rPr>
          <w:rFonts w:ascii="Calibri" w:hAnsi="Calibri" w:cs="Calibri"/>
          <w:b/>
          <w:color w:val="000000" w:themeColor="text1"/>
          <w:sz w:val="22"/>
          <w:szCs w:val="22"/>
        </w:rPr>
        <w:t xml:space="preserve">add </w:t>
      </w:r>
      <w:r w:rsidR="005D2D47" w:rsidRPr="00F41252">
        <w:rPr>
          <w:rFonts w:ascii="Calibri" w:hAnsi="Calibri" w:cs="Calibri"/>
          <w:b/>
          <w:color w:val="000000" w:themeColor="text1"/>
          <w:sz w:val="22"/>
          <w:szCs w:val="22"/>
        </w:rPr>
        <w:t>Live Video SDK, CoreData, AVFoundation</w:t>
      </w:r>
      <w:r w:rsidR="005D2D47" w:rsidRPr="00F41252">
        <w:rPr>
          <w:rFonts w:ascii="Calibri" w:hAnsi="Calibri" w:cs="Calibri"/>
          <w:color w:val="000000" w:themeColor="text1"/>
          <w:sz w:val="22"/>
          <w:szCs w:val="22"/>
        </w:rPr>
        <w:t xml:space="preserve">, </w:t>
      </w:r>
      <w:r w:rsidR="005D2D47" w:rsidRPr="00F41252">
        <w:rPr>
          <w:rFonts w:ascii="Calibri" w:hAnsi="Calibri" w:cs="Calibri"/>
          <w:b/>
          <w:color w:val="000000" w:themeColor="text1"/>
          <w:sz w:val="22"/>
          <w:szCs w:val="22"/>
        </w:rPr>
        <w:t>Localization</w:t>
      </w:r>
      <w:r w:rsidR="005D2D47" w:rsidRPr="00F41252">
        <w:rPr>
          <w:rFonts w:ascii="Calibri" w:hAnsi="Calibri" w:cs="Calibri"/>
          <w:color w:val="000000" w:themeColor="text1"/>
          <w:sz w:val="22"/>
          <w:szCs w:val="22"/>
        </w:rPr>
        <w:t xml:space="preserve">, etc.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Designed signup page and done validations for all fields. </w:t>
      </w:r>
    </w:p>
    <w:p w:rsidR="00ED05BC"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Connection to web service was achieved using </w:t>
      </w:r>
      <w:r w:rsidRPr="00F41252">
        <w:rPr>
          <w:rFonts w:ascii="Calibri" w:hAnsi="Calibri" w:cs="Calibri"/>
          <w:b/>
          <w:color w:val="000000" w:themeColor="text1"/>
          <w:sz w:val="22"/>
          <w:szCs w:val="22"/>
        </w:rPr>
        <w:t>GCD</w:t>
      </w:r>
      <w:r w:rsidRPr="00F41252">
        <w:rPr>
          <w:rFonts w:ascii="Calibri" w:hAnsi="Calibri" w:cs="Calibri"/>
          <w:color w:val="000000" w:themeColor="text1"/>
          <w:sz w:val="22"/>
          <w:szCs w:val="22"/>
        </w:rPr>
        <w:t>. Delegate methods implemented to handle reception of response, data, error, and load finish.</w:t>
      </w:r>
    </w:p>
    <w:p w:rsidR="00E85159" w:rsidRPr="00F41252" w:rsidRDefault="00E85159" w:rsidP="001726C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Use architecture components and MVVM to enable separation of concerns and make the app testable. That was possible thanks to the data binding library which allowed us to bind most of view-model pro</w:t>
      </w:r>
      <w:r w:rsidRPr="00F41252">
        <w:rPr>
          <w:rFonts w:ascii="Calibri" w:eastAsia="Times New Roman" w:hAnsi="Calibri" w:cs="Calibri"/>
          <w:sz w:val="22"/>
          <w:szCs w:val="22"/>
          <w:bdr w:val="none" w:sz="0" w:space="0" w:color="auto"/>
        </w:rPr>
        <w:t>p</w:t>
      </w:r>
      <w:r w:rsidRPr="00F41252">
        <w:rPr>
          <w:rFonts w:ascii="Calibri" w:eastAsia="Times New Roman" w:hAnsi="Calibri" w:cs="Calibri"/>
          <w:sz w:val="22"/>
          <w:szCs w:val="22"/>
          <w:bdr w:val="none" w:sz="0" w:space="0" w:color="auto"/>
        </w:rPr>
        <w:t>erties with xml properties into the view and dropping most of the UI-related code in the activity class. It was used in most of the new features introduced in the app.</w:t>
      </w:r>
    </w:p>
    <w:p w:rsidR="005D2D47" w:rsidRPr="00F41252" w:rsidRDefault="00ED05BC" w:rsidP="001726C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Experienced in monitoring and managing of Oracle instances using Enterprise Manager Grid Control (OEMgrid). worked on introductory </w:t>
      </w:r>
      <w:r w:rsidRPr="00F41252">
        <w:rPr>
          <w:rFonts w:ascii="Calibri" w:eastAsia="Times New Roman" w:hAnsi="Calibri" w:cs="Calibri"/>
          <w:b/>
          <w:bCs/>
          <w:color w:val="000000"/>
          <w:sz w:val="22"/>
          <w:szCs w:val="22"/>
          <w:bdr w:val="none" w:sz="0" w:space="0" w:color="auto"/>
        </w:rPr>
        <w:t>Kotlin</w:t>
      </w:r>
      <w:r w:rsidRPr="00F41252">
        <w:rPr>
          <w:rFonts w:ascii="Calibri" w:eastAsia="Times New Roman" w:hAnsi="Calibri" w:cs="Calibri"/>
          <w:sz w:val="22"/>
          <w:szCs w:val="22"/>
          <w:bdr w:val="none" w:sz="0" w:space="0" w:color="auto"/>
        </w:rPr>
        <w:t> and dragged application through MVVM architecture</w:t>
      </w:r>
      <w:r w:rsidR="005D2D47" w:rsidRPr="00F41252">
        <w:rPr>
          <w:rFonts w:ascii="Calibri" w:hAnsi="Calibri" w:cs="Calibri"/>
          <w:color w:val="000000" w:themeColor="text1"/>
          <w:sz w:val="22"/>
          <w:szCs w:val="22"/>
        </w:rPr>
        <w:t xml:space="preserve">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Worked with Openfire</w:t>
      </w:r>
      <w:r w:rsidRPr="00F41252">
        <w:rPr>
          <w:rFonts w:ascii="Calibri" w:hAnsi="Calibri" w:cs="Calibri"/>
          <w:b/>
          <w:color w:val="000000" w:themeColor="text1"/>
          <w:sz w:val="22"/>
          <w:szCs w:val="22"/>
        </w:rPr>
        <w:t xml:space="preserve">API </w:t>
      </w:r>
      <w:r w:rsidRPr="00F41252">
        <w:rPr>
          <w:rFonts w:ascii="Calibri" w:hAnsi="Calibri" w:cs="Calibri"/>
          <w:color w:val="000000" w:themeColor="text1"/>
          <w:sz w:val="22"/>
          <w:szCs w:val="22"/>
        </w:rPr>
        <w:t xml:space="preserve">for chatting and calling in the application by using Github.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with AVFoundation framework for audio and video.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Involved in </w:t>
      </w:r>
      <w:r w:rsidRPr="00F41252">
        <w:rPr>
          <w:rFonts w:ascii="Calibri" w:hAnsi="Calibri" w:cs="Calibri"/>
          <w:b/>
          <w:color w:val="000000" w:themeColor="text1"/>
          <w:sz w:val="22"/>
          <w:szCs w:val="22"/>
        </w:rPr>
        <w:t>iOS</w:t>
      </w:r>
      <w:r w:rsidRPr="00F41252">
        <w:rPr>
          <w:rFonts w:ascii="Calibri" w:hAnsi="Calibri" w:cs="Calibri"/>
          <w:color w:val="000000" w:themeColor="text1"/>
          <w:sz w:val="22"/>
          <w:szCs w:val="22"/>
        </w:rPr>
        <w:t xml:space="preserve"> performance testing along with Functional and regression tests.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Coordinated with Configuration Manager for continuous integration. </w:t>
      </w:r>
    </w:p>
    <w:p w:rsidR="00353859" w:rsidRPr="00F41252" w:rsidRDefault="00353859" w:rsidP="001726C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rPr>
          <w:rFonts w:ascii="Calibri" w:eastAsia="Times New Roman" w:hAnsi="Calibri" w:cs="Calibri"/>
          <w:sz w:val="22"/>
          <w:szCs w:val="22"/>
          <w:bdr w:val="none" w:sz="0" w:space="0" w:color="auto"/>
        </w:rPr>
      </w:pPr>
      <w:r w:rsidRPr="00F41252">
        <w:rPr>
          <w:rFonts w:ascii="Calibri" w:eastAsia="Times New Roman" w:hAnsi="Calibri" w:cs="Calibri"/>
          <w:sz w:val="22"/>
          <w:szCs w:val="22"/>
          <w:bdr w:val="none" w:sz="0" w:space="0" w:color="auto"/>
        </w:rPr>
        <w:t>Implemented the Kotlin with Android studio</w:t>
      </w:r>
      <w:r w:rsidRPr="00F41252">
        <w:rPr>
          <w:rFonts w:ascii="Calibri" w:eastAsia="Times New Roman" w:hAnsi="Calibri" w:cs="Calibri"/>
          <w:b/>
          <w:bCs/>
          <w:color w:val="000000"/>
          <w:sz w:val="22"/>
          <w:szCs w:val="22"/>
          <w:bdr w:val="none" w:sz="0" w:space="0" w:color="auto"/>
        </w:rPr>
        <w:t> </w:t>
      </w:r>
      <w:r w:rsidRPr="00F41252">
        <w:rPr>
          <w:rFonts w:ascii="Calibri" w:eastAsia="Times New Roman" w:hAnsi="Calibri" w:cs="Calibri"/>
          <w:sz w:val="22"/>
          <w:szCs w:val="22"/>
          <w:bdr w:val="none" w:sz="0" w:space="0" w:color="auto"/>
        </w:rPr>
        <w:t>for smooth functioning of the location based services GPS, Bluetooth on Android.</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with </w:t>
      </w:r>
      <w:r w:rsidRPr="00F41252">
        <w:rPr>
          <w:rFonts w:ascii="Calibri" w:hAnsi="Calibri" w:cs="Calibri"/>
          <w:b/>
          <w:color w:val="000000" w:themeColor="text1"/>
          <w:sz w:val="22"/>
          <w:szCs w:val="22"/>
        </w:rPr>
        <w:t>UI</w:t>
      </w:r>
      <w:r w:rsidR="00F5656B" w:rsidRPr="00F41252">
        <w:rPr>
          <w:rFonts w:ascii="Calibri" w:hAnsi="Calibri" w:cs="Calibri"/>
          <w:b/>
          <w:color w:val="000000" w:themeColor="text1"/>
          <w:sz w:val="22"/>
          <w:szCs w:val="22"/>
        </w:rPr>
        <w:t xml:space="preserve"> Tab Bar </w:t>
      </w:r>
      <w:r w:rsidRPr="00F41252">
        <w:rPr>
          <w:rFonts w:ascii="Calibri" w:hAnsi="Calibri" w:cs="Calibri"/>
          <w:b/>
          <w:color w:val="000000" w:themeColor="text1"/>
          <w:sz w:val="22"/>
          <w:szCs w:val="22"/>
        </w:rPr>
        <w:t>Controller</w:t>
      </w:r>
      <w:r w:rsidRPr="00F41252">
        <w:rPr>
          <w:rFonts w:ascii="Calibri" w:hAnsi="Calibri" w:cs="Calibri"/>
          <w:color w:val="000000" w:themeColor="text1"/>
          <w:sz w:val="22"/>
          <w:szCs w:val="22"/>
        </w:rPr>
        <w:t xml:space="preserve"> to show information about contacts, chats, calls and voicemail, so that user can access specified view at any time.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Utilized CoreData for persistence of data and used versioning for data changes.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on SearchingwithSearchBar and inviting the contacts to chat and calling using framework.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w:t>
      </w:r>
      <w:r w:rsidRPr="00F41252">
        <w:rPr>
          <w:rFonts w:ascii="Calibri" w:hAnsi="Calibri" w:cs="Calibri"/>
          <w:b/>
          <w:color w:val="000000" w:themeColor="text1"/>
          <w:sz w:val="22"/>
          <w:szCs w:val="22"/>
        </w:rPr>
        <w:t>UIScrollView</w:t>
      </w:r>
      <w:r w:rsidRPr="00F41252">
        <w:rPr>
          <w:rFonts w:ascii="Calibri" w:hAnsi="Calibri" w:cs="Calibri"/>
          <w:color w:val="000000" w:themeColor="text1"/>
          <w:sz w:val="22"/>
          <w:szCs w:val="22"/>
        </w:rPr>
        <w:t xml:space="preserve"> to show the information about the usage of application.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on web service calls, </w:t>
      </w:r>
      <w:r w:rsidRPr="00F41252">
        <w:rPr>
          <w:rFonts w:ascii="Calibri" w:hAnsi="Calibri" w:cs="Calibri"/>
          <w:b/>
          <w:color w:val="000000" w:themeColor="text1"/>
          <w:sz w:val="22"/>
          <w:szCs w:val="22"/>
        </w:rPr>
        <w:t>XML</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JSON</w:t>
      </w:r>
      <w:r w:rsidRPr="00F41252">
        <w:rPr>
          <w:rFonts w:ascii="Calibri" w:hAnsi="Calibri" w:cs="Calibri"/>
          <w:color w:val="000000" w:themeColor="text1"/>
          <w:sz w:val="22"/>
          <w:szCs w:val="22"/>
        </w:rPr>
        <w:t xml:space="preserve"> parsing included in the project.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Used specific </w:t>
      </w:r>
      <w:r w:rsidRPr="00F41252">
        <w:rPr>
          <w:rFonts w:ascii="Calibri" w:hAnsi="Calibri" w:cs="Calibri"/>
          <w:b/>
          <w:color w:val="000000" w:themeColor="text1"/>
          <w:sz w:val="22"/>
          <w:szCs w:val="22"/>
        </w:rPr>
        <w:t>XML</w:t>
      </w:r>
      <w:r w:rsidRPr="00F41252">
        <w:rPr>
          <w:rFonts w:ascii="Calibri" w:hAnsi="Calibri" w:cs="Calibri"/>
          <w:color w:val="000000" w:themeColor="text1"/>
          <w:sz w:val="22"/>
          <w:szCs w:val="22"/>
        </w:rPr>
        <w:t xml:space="preserve"> schema for </w:t>
      </w:r>
      <w:r w:rsidRPr="00F41252">
        <w:rPr>
          <w:rFonts w:ascii="Calibri" w:hAnsi="Calibri" w:cs="Calibri"/>
          <w:b/>
          <w:color w:val="000000" w:themeColor="text1"/>
          <w:sz w:val="22"/>
          <w:szCs w:val="22"/>
        </w:rPr>
        <w:t>app's BLE</w:t>
      </w:r>
      <w:r w:rsidRPr="00F41252">
        <w:rPr>
          <w:rFonts w:ascii="Calibri" w:hAnsi="Calibri" w:cs="Calibri"/>
          <w:color w:val="000000" w:themeColor="text1"/>
          <w:sz w:val="22"/>
          <w:szCs w:val="22"/>
        </w:rPr>
        <w:t xml:space="preserve">(Bluetooth Low Energy) 4.0 profile, and use CoreBluetoothFramework APIs for the app to connect different devices of Apple.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Followed the </w:t>
      </w:r>
      <w:r w:rsidRPr="00F41252">
        <w:rPr>
          <w:rFonts w:ascii="Calibri" w:hAnsi="Calibri" w:cs="Calibri"/>
          <w:b/>
          <w:color w:val="000000" w:themeColor="text1"/>
          <w:sz w:val="22"/>
          <w:szCs w:val="22"/>
        </w:rPr>
        <w:t>Agilemethodology</w:t>
      </w:r>
      <w:r w:rsidRPr="00F41252">
        <w:rPr>
          <w:rFonts w:ascii="Calibri" w:hAnsi="Calibri" w:cs="Calibri"/>
          <w:color w:val="000000" w:themeColor="text1"/>
          <w:sz w:val="22"/>
          <w:szCs w:val="22"/>
        </w:rPr>
        <w:t xml:space="preserve"> for implementing the project.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Took care of Code Review, Code Fixes, Bug Fixes, followed the AppleUI guidelines throughout the project. </w:t>
      </w:r>
    </w:p>
    <w:p w:rsidR="005D2D47" w:rsidRPr="00F41252" w:rsidRDefault="005D2D47" w:rsidP="001726C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60" w:lineRule="auto"/>
        <w:jc w:val="both"/>
        <w:rPr>
          <w:rFonts w:ascii="Calibri" w:hAnsi="Calibri" w:cs="Calibri"/>
          <w:color w:val="000000" w:themeColor="text1"/>
          <w:sz w:val="22"/>
          <w:szCs w:val="22"/>
        </w:rPr>
      </w:pPr>
      <w:r w:rsidRPr="00F41252">
        <w:rPr>
          <w:rFonts w:ascii="Calibri" w:hAnsi="Calibri" w:cs="Calibri"/>
          <w:color w:val="000000" w:themeColor="text1"/>
          <w:sz w:val="22"/>
          <w:szCs w:val="22"/>
        </w:rPr>
        <w:t xml:space="preserve">Utilized MVC for design patterns and used instruments to prevent memory leaks. </w:t>
      </w:r>
    </w:p>
    <w:p w:rsidR="00542538" w:rsidRPr="00F41252" w:rsidRDefault="005D2D47" w:rsidP="001726C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napToGrid w:val="0"/>
        <w:spacing w:before="20" w:after="20" w:line="360" w:lineRule="auto"/>
        <w:jc w:val="both"/>
        <w:rPr>
          <w:rFonts w:ascii="Calibri" w:hAnsi="Calibri" w:cs="Calibri"/>
          <w:sz w:val="22"/>
          <w:szCs w:val="22"/>
        </w:rPr>
      </w:pPr>
      <w:r w:rsidRPr="00F41252">
        <w:rPr>
          <w:rFonts w:ascii="Calibri" w:hAnsi="Calibri" w:cs="Calibri"/>
          <w:color w:val="000000" w:themeColor="text1"/>
          <w:sz w:val="22"/>
          <w:szCs w:val="22"/>
        </w:rPr>
        <w:t>Used Automatic Reference Counting for managing the memory.</w:t>
      </w:r>
    </w:p>
    <w:p w:rsidR="00542538" w:rsidRPr="00F41252" w:rsidRDefault="00542538" w:rsidP="00D4636C">
      <w:pPr>
        <w:pStyle w:val="BodyA"/>
        <w:pBdr>
          <w:top w:val="dotted" w:sz="4" w:space="1" w:color="auto"/>
          <w:left w:val="dotted" w:sz="4" w:space="1" w:color="auto"/>
          <w:bottom w:val="dotted" w:sz="4" w:space="1" w:color="auto"/>
          <w:right w:val="dotted" w:sz="4" w:space="1" w:color="auto"/>
        </w:pBdr>
        <w:spacing w:line="360" w:lineRule="auto"/>
        <w:jc w:val="both"/>
        <w:rPr>
          <w:rFonts w:ascii="Calibri" w:hAnsi="Calibri" w:cs="Calibri"/>
          <w:sz w:val="22"/>
          <w:szCs w:val="22"/>
        </w:rPr>
      </w:pPr>
      <w:r w:rsidRPr="00F41252">
        <w:rPr>
          <w:rFonts w:ascii="Calibri" w:eastAsia="Calibri" w:hAnsi="Calibri" w:cs="Calibri"/>
          <w:b/>
          <w:color w:val="000000" w:themeColor="text1"/>
          <w:sz w:val="22"/>
          <w:szCs w:val="22"/>
        </w:rPr>
        <w:t>Environment</w:t>
      </w:r>
      <w:r w:rsidR="00F53948" w:rsidRPr="00F41252">
        <w:rPr>
          <w:rFonts w:ascii="Calibri" w:eastAsia="Calibri" w:hAnsi="Calibri" w:cs="Calibri"/>
          <w:b/>
          <w:color w:val="000000" w:themeColor="text1"/>
          <w:sz w:val="22"/>
          <w:szCs w:val="22"/>
        </w:rPr>
        <w:t xml:space="preserve"> </w:t>
      </w:r>
      <w:r w:rsidRPr="00F41252">
        <w:rPr>
          <w:rStyle w:val="None"/>
          <w:rFonts w:ascii="Calibri" w:hAnsi="Calibri" w:cs="Calibri"/>
          <w:sz w:val="22"/>
          <w:szCs w:val="22"/>
        </w:rPr>
        <w:t>:</w:t>
      </w:r>
      <w:r w:rsidR="00F53948" w:rsidRPr="00F41252">
        <w:rPr>
          <w:rStyle w:val="None"/>
          <w:rFonts w:ascii="Calibri" w:hAnsi="Calibri" w:cs="Calibri"/>
          <w:sz w:val="22"/>
          <w:szCs w:val="22"/>
        </w:rPr>
        <w:t xml:space="preserve"> </w:t>
      </w:r>
      <w:r w:rsidR="005D2D47" w:rsidRPr="00F41252">
        <w:rPr>
          <w:rFonts w:ascii="Calibri" w:eastAsia="Garamond" w:hAnsi="Calibri" w:cs="Calibri"/>
          <w:sz w:val="22"/>
          <w:szCs w:val="22"/>
        </w:rPr>
        <w:t xml:space="preserve">XCode, Objective-C, Swift, </w:t>
      </w:r>
      <w:r w:rsidR="00ED05BC" w:rsidRPr="00F41252">
        <w:rPr>
          <w:rFonts w:ascii="Calibri" w:hAnsi="Calibri" w:cs="Calibri"/>
          <w:sz w:val="22"/>
          <w:szCs w:val="22"/>
          <w:shd w:val="clear" w:color="auto" w:fill="FFFFFF"/>
        </w:rPr>
        <w:t xml:space="preserve">Kotlin, </w:t>
      </w:r>
      <w:r w:rsidR="00F5656B" w:rsidRPr="00F41252">
        <w:rPr>
          <w:rFonts w:ascii="Calibri" w:eastAsia="Garamond" w:hAnsi="Calibri" w:cs="Calibri"/>
          <w:sz w:val="22"/>
          <w:szCs w:val="22"/>
        </w:rPr>
        <w:t>Cocoa pods</w:t>
      </w:r>
      <w:r w:rsidR="005D2D47" w:rsidRPr="00F41252">
        <w:rPr>
          <w:rFonts w:ascii="Calibri" w:eastAsia="Garamond" w:hAnsi="Calibri" w:cs="Calibri"/>
          <w:sz w:val="22"/>
          <w:szCs w:val="22"/>
        </w:rPr>
        <w:t>, iOS 9/iOS 10+, SVN, JIRA, Instruments,</w:t>
      </w:r>
      <w:r w:rsidR="00E85159" w:rsidRPr="00F41252">
        <w:rPr>
          <w:rFonts w:ascii="Calibri" w:eastAsia="Times New Roman" w:hAnsi="Calibri" w:cs="Calibri"/>
          <w:sz w:val="22"/>
          <w:szCs w:val="22"/>
          <w:bdr w:val="none" w:sz="0" w:space="0" w:color="auto"/>
        </w:rPr>
        <w:t xml:space="preserve"> MVVM,</w:t>
      </w:r>
      <w:r w:rsidR="005D2D47" w:rsidRPr="00F41252">
        <w:rPr>
          <w:rFonts w:ascii="Calibri" w:eastAsia="Garamond" w:hAnsi="Calibri" w:cs="Calibri"/>
          <w:sz w:val="22"/>
          <w:szCs w:val="22"/>
        </w:rPr>
        <w:t xml:space="preserve"> Interface Builder, Auto Layout, Size Classes, UIKit,</w:t>
      </w:r>
      <w:r w:rsidR="00D94FAB" w:rsidRPr="00F41252">
        <w:rPr>
          <w:rFonts w:ascii="Calibri" w:eastAsia="Times New Roman" w:hAnsi="Calibri" w:cs="Calibri"/>
          <w:b/>
          <w:bCs/>
          <w:sz w:val="22"/>
          <w:szCs w:val="22"/>
          <w:bdr w:val="none" w:sz="0" w:space="0" w:color="auto"/>
        </w:rPr>
        <w:t xml:space="preserve"> </w:t>
      </w:r>
      <w:r w:rsidR="00D94FAB" w:rsidRPr="00F41252">
        <w:rPr>
          <w:rFonts w:ascii="Calibri" w:eastAsia="Times New Roman" w:hAnsi="Calibri" w:cs="Calibri"/>
          <w:bCs/>
          <w:sz w:val="22"/>
          <w:szCs w:val="22"/>
          <w:bdr w:val="none" w:sz="0" w:space="0" w:color="auto"/>
        </w:rPr>
        <w:t>Kotlin</w:t>
      </w:r>
      <w:r w:rsidR="00D94FAB" w:rsidRPr="00F41252">
        <w:rPr>
          <w:rFonts w:ascii="Calibri" w:eastAsia="Garamond" w:hAnsi="Calibri" w:cs="Calibri"/>
          <w:sz w:val="22"/>
          <w:szCs w:val="22"/>
        </w:rPr>
        <w:t>,</w:t>
      </w:r>
      <w:r w:rsidR="005D2D47" w:rsidRPr="00F41252">
        <w:rPr>
          <w:rFonts w:ascii="Calibri" w:eastAsia="Garamond" w:hAnsi="Calibri" w:cs="Calibri"/>
          <w:sz w:val="22"/>
          <w:szCs w:val="22"/>
        </w:rPr>
        <w:t xml:space="preserve"> Cocoa Touch, NSOperations, Core Data, Core Location, GCD, Mac OSX, RESTful JSON, MVC, AVFoundation, UIKit.</w:t>
      </w:r>
    </w:p>
    <w:p w:rsidR="006B42D4" w:rsidRPr="00F41252" w:rsidRDefault="006B42D4" w:rsidP="00D4636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rPr>
      </w:pPr>
    </w:p>
    <w:p w:rsidR="00891D41" w:rsidRPr="00F41252" w:rsidRDefault="00891D41" w:rsidP="00D4636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rPr>
      </w:pPr>
    </w:p>
    <w:p w:rsidR="005D1365" w:rsidRPr="00F41252" w:rsidRDefault="00294504" w:rsidP="00D4636C">
      <w:pPr>
        <w:pStyle w:val="BodyA"/>
        <w:pBdr>
          <w:bottom w:val="single" w:sz="4" w:space="1" w:color="auto"/>
        </w:pBdr>
        <w:spacing w:line="360" w:lineRule="auto"/>
        <w:jc w:val="both"/>
        <w:rPr>
          <w:rStyle w:val="None"/>
          <w:rFonts w:ascii="Calibri" w:eastAsia="Garamond" w:hAnsi="Calibri" w:cs="Calibri"/>
          <w:bCs/>
          <w:color w:val="4F81BD" w:themeColor="accent1"/>
          <w:sz w:val="22"/>
          <w:szCs w:val="22"/>
        </w:rPr>
      </w:pPr>
      <w:r w:rsidRPr="00F41252">
        <w:rPr>
          <w:rStyle w:val="None"/>
          <w:rFonts w:ascii="Calibri" w:eastAsia="Garamond" w:hAnsi="Calibri" w:cs="Calibri"/>
          <w:bCs/>
          <w:color w:val="4F81BD" w:themeColor="accent1"/>
          <w:sz w:val="22"/>
          <w:szCs w:val="22"/>
        </w:rPr>
        <w:lastRenderedPageBreak/>
        <w:t xml:space="preserve">Client: </w:t>
      </w:r>
      <w:r w:rsidR="005D1365" w:rsidRPr="00F41252">
        <w:rPr>
          <w:rStyle w:val="None"/>
          <w:rFonts w:ascii="Calibri" w:eastAsia="Garamond" w:hAnsi="Calibri" w:cs="Calibri"/>
          <w:bCs/>
          <w:color w:val="4F81BD" w:themeColor="accent1"/>
          <w:sz w:val="22"/>
          <w:szCs w:val="22"/>
        </w:rPr>
        <w:t>Sears - Chicago, IL</w:t>
      </w:r>
      <w:r w:rsidR="005D1365" w:rsidRPr="00F41252">
        <w:rPr>
          <w:rStyle w:val="None"/>
          <w:rFonts w:ascii="Calibri" w:eastAsia="Garamond" w:hAnsi="Calibri" w:cs="Calibri"/>
          <w:bCs/>
          <w:color w:val="4F81BD" w:themeColor="accent1"/>
          <w:sz w:val="22"/>
          <w:szCs w:val="22"/>
        </w:rPr>
        <w:tab/>
      </w:r>
      <w:r w:rsidR="00160FE9" w:rsidRPr="00F41252">
        <w:rPr>
          <w:rStyle w:val="None"/>
          <w:rFonts w:ascii="Calibri" w:eastAsia="Garamond" w:hAnsi="Calibri" w:cs="Calibri"/>
          <w:bCs/>
          <w:color w:val="4F81BD" w:themeColor="accent1"/>
          <w:sz w:val="22"/>
          <w:szCs w:val="22"/>
        </w:rPr>
        <w:t xml:space="preserve">                                                                    </w:t>
      </w:r>
      <w:r w:rsidR="0071693A" w:rsidRPr="00F41252">
        <w:rPr>
          <w:rStyle w:val="None"/>
          <w:rFonts w:ascii="Calibri" w:eastAsia="Garamond" w:hAnsi="Calibri" w:cs="Calibri"/>
          <w:bCs/>
          <w:color w:val="4F81BD" w:themeColor="accent1"/>
          <w:sz w:val="22"/>
          <w:szCs w:val="22"/>
        </w:rPr>
        <w:tab/>
      </w:r>
      <w:r w:rsidR="0071693A" w:rsidRPr="00F41252">
        <w:rPr>
          <w:rStyle w:val="None"/>
          <w:rFonts w:ascii="Calibri" w:eastAsia="Garamond" w:hAnsi="Calibri" w:cs="Calibri"/>
          <w:bCs/>
          <w:color w:val="4F81BD" w:themeColor="accent1"/>
          <w:sz w:val="22"/>
          <w:szCs w:val="22"/>
        </w:rPr>
        <w:tab/>
      </w:r>
      <w:r w:rsidR="0071693A" w:rsidRPr="00F41252">
        <w:rPr>
          <w:rStyle w:val="None"/>
          <w:rFonts w:ascii="Calibri" w:eastAsia="Garamond" w:hAnsi="Calibri" w:cs="Calibri"/>
          <w:bCs/>
          <w:color w:val="4F81BD" w:themeColor="accent1"/>
          <w:sz w:val="22"/>
          <w:szCs w:val="22"/>
        </w:rPr>
        <w:tab/>
      </w:r>
      <w:r w:rsidR="00160FE9" w:rsidRPr="00F41252">
        <w:rPr>
          <w:rFonts w:ascii="Calibri" w:hAnsi="Calibri" w:cs="Calibri"/>
          <w:b/>
          <w:bCs/>
          <w:sz w:val="22"/>
          <w:szCs w:val="22"/>
          <w:lang w:val="en-IN"/>
        </w:rPr>
        <w:t>Mar 2014 - Sep 2015</w:t>
      </w:r>
    </w:p>
    <w:p w:rsidR="00542538" w:rsidRPr="00F41252" w:rsidRDefault="00160FE9" w:rsidP="00D4636C">
      <w:pPr>
        <w:pStyle w:val="BodyA"/>
        <w:pBdr>
          <w:bottom w:val="single" w:sz="4" w:space="1" w:color="auto"/>
        </w:pBdr>
        <w:spacing w:line="360" w:lineRule="auto"/>
        <w:jc w:val="both"/>
        <w:rPr>
          <w:rStyle w:val="None"/>
          <w:rFonts w:ascii="Calibri" w:eastAsia="Garamond" w:hAnsi="Calibri" w:cs="Calibri"/>
          <w:bCs/>
          <w:color w:val="4F81BD" w:themeColor="accent1"/>
          <w:sz w:val="22"/>
          <w:szCs w:val="22"/>
        </w:rPr>
      </w:pPr>
      <w:r w:rsidRPr="00F41252">
        <w:rPr>
          <w:rStyle w:val="None"/>
          <w:rFonts w:ascii="Calibri" w:eastAsia="Garamond" w:hAnsi="Calibri" w:cs="Calibri"/>
          <w:bCs/>
          <w:color w:val="4F81BD" w:themeColor="accent1"/>
          <w:sz w:val="22"/>
          <w:szCs w:val="22"/>
        </w:rPr>
        <w:t>Role: Android Developer</w:t>
      </w:r>
    </w:p>
    <w:p w:rsidR="005D1365" w:rsidRPr="00F41252" w:rsidRDefault="005D1365" w:rsidP="00D4636C">
      <w:pPr>
        <w:pStyle w:val="BodyA"/>
        <w:spacing w:line="360" w:lineRule="auto"/>
        <w:jc w:val="both"/>
        <w:rPr>
          <w:rStyle w:val="None"/>
          <w:rFonts w:ascii="Calibri" w:hAnsi="Calibri" w:cs="Calibri"/>
          <w:b/>
          <w:bCs/>
          <w:sz w:val="22"/>
          <w:szCs w:val="22"/>
        </w:rPr>
      </w:pPr>
    </w:p>
    <w:p w:rsidR="00542538" w:rsidRPr="00F41252" w:rsidRDefault="00542538" w:rsidP="00D4636C">
      <w:pPr>
        <w:pStyle w:val="BodyA"/>
        <w:spacing w:line="360" w:lineRule="auto"/>
        <w:jc w:val="both"/>
        <w:rPr>
          <w:rStyle w:val="None"/>
          <w:rFonts w:ascii="Calibri" w:eastAsia="Garamond" w:hAnsi="Calibri" w:cs="Calibri"/>
          <w:sz w:val="22"/>
          <w:szCs w:val="22"/>
        </w:rPr>
      </w:pPr>
      <w:r w:rsidRPr="00F41252">
        <w:rPr>
          <w:rStyle w:val="None"/>
          <w:rFonts w:ascii="Calibri" w:hAnsi="Calibri" w:cs="Calibri"/>
          <w:b/>
          <w:bCs/>
          <w:sz w:val="22"/>
          <w:szCs w:val="22"/>
        </w:rPr>
        <w:t>Responsibilities</w:t>
      </w:r>
      <w:r w:rsidRPr="00F41252">
        <w:rPr>
          <w:rStyle w:val="None"/>
          <w:rFonts w:ascii="Calibri" w:hAnsi="Calibri" w:cs="Calibri"/>
          <w:sz w:val="22"/>
          <w:szCs w:val="22"/>
          <w:lang w:val="es-ES_tradnl"/>
        </w:rPr>
        <w:t>:</w:t>
      </w:r>
    </w:p>
    <w:p w:rsidR="00542538" w:rsidRPr="00F41252" w:rsidRDefault="00542538" w:rsidP="00D4636C">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32"/>
        </w:tabs>
        <w:suppressAutoHyphens/>
        <w:spacing w:after="120" w:line="360" w:lineRule="auto"/>
        <w:ind w:left="690"/>
        <w:jc w:val="both"/>
        <w:outlineLvl w:val="0"/>
        <w:rPr>
          <w:rFonts w:ascii="Calibri" w:hAnsi="Calibri" w:cs="Calibri"/>
          <w:color w:val="000000" w:themeColor="text1"/>
          <w:sz w:val="22"/>
          <w:szCs w:val="22"/>
        </w:rPr>
      </w:pP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Participated in complete Software Development Life Cycle (</w:t>
      </w:r>
      <w:r w:rsidRPr="00F41252">
        <w:rPr>
          <w:rFonts w:ascii="Calibri" w:hAnsi="Calibri" w:cs="Calibri"/>
          <w:b/>
          <w:color w:val="000000" w:themeColor="text1"/>
          <w:sz w:val="22"/>
          <w:szCs w:val="22"/>
          <w:lang w:val="en-IN"/>
        </w:rPr>
        <w:t>SDLC</w:t>
      </w:r>
      <w:r w:rsidRPr="00F41252">
        <w:rPr>
          <w:rFonts w:ascii="Calibri" w:hAnsi="Calibri" w:cs="Calibri"/>
          <w:color w:val="000000" w:themeColor="text1"/>
          <w:sz w:val="22"/>
          <w:szCs w:val="22"/>
          <w:lang w:val="en-IN"/>
        </w:rPr>
        <w:t>) for proper analysis, development, tes</w:t>
      </w:r>
      <w:r w:rsidRPr="00F41252">
        <w:rPr>
          <w:rFonts w:ascii="Calibri" w:hAnsi="Calibri" w:cs="Calibri"/>
          <w:color w:val="000000" w:themeColor="text1"/>
          <w:sz w:val="22"/>
          <w:szCs w:val="22"/>
          <w:lang w:val="en-IN"/>
        </w:rPr>
        <w:t>t</w:t>
      </w:r>
      <w:r w:rsidRPr="00F41252">
        <w:rPr>
          <w:rFonts w:ascii="Calibri" w:hAnsi="Calibri" w:cs="Calibri"/>
          <w:color w:val="000000" w:themeColor="text1"/>
          <w:sz w:val="22"/>
          <w:szCs w:val="22"/>
          <w:lang w:val="en-IN"/>
        </w:rPr>
        <w:t xml:space="preserve">ing, deployment and enhancement of the code with Agile Environment.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Played a key role in writing application logic using Eclipse </w:t>
      </w:r>
      <w:r w:rsidRPr="00F41252">
        <w:rPr>
          <w:rFonts w:ascii="Calibri" w:hAnsi="Calibri" w:cs="Calibri"/>
          <w:b/>
          <w:color w:val="000000" w:themeColor="text1"/>
          <w:sz w:val="22"/>
          <w:szCs w:val="22"/>
          <w:lang w:val="en-IN"/>
        </w:rPr>
        <w:t>IDE</w:t>
      </w:r>
      <w:r w:rsidRPr="00F41252">
        <w:rPr>
          <w:rFonts w:ascii="Calibri" w:hAnsi="Calibri" w:cs="Calibri"/>
          <w:color w:val="000000" w:themeColor="text1"/>
          <w:sz w:val="22"/>
          <w:szCs w:val="22"/>
          <w:lang w:val="en-IN"/>
        </w:rPr>
        <w:t xml:space="preserve"> and </w:t>
      </w:r>
      <w:r w:rsidRPr="00F41252">
        <w:rPr>
          <w:rFonts w:ascii="Calibri" w:hAnsi="Calibri" w:cs="Calibri"/>
          <w:b/>
          <w:color w:val="000000" w:themeColor="text1"/>
          <w:sz w:val="22"/>
          <w:szCs w:val="22"/>
          <w:lang w:val="en-IN"/>
        </w:rPr>
        <w:t>Android SDK</w:t>
      </w:r>
      <w:r w:rsidRPr="00F41252">
        <w:rPr>
          <w:rFonts w:ascii="Calibri" w:hAnsi="Calibri" w:cs="Calibri"/>
          <w:color w:val="000000" w:themeColor="text1"/>
          <w:sz w:val="22"/>
          <w:szCs w:val="22"/>
          <w:lang w:val="en-IN"/>
        </w:rPr>
        <w:t xml:space="preserve">.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Developed the caching module that caches User profile in </w:t>
      </w:r>
      <w:r w:rsidRPr="00F41252">
        <w:rPr>
          <w:rFonts w:ascii="Calibri" w:hAnsi="Calibri" w:cs="Calibri"/>
          <w:b/>
          <w:color w:val="000000" w:themeColor="text1"/>
          <w:sz w:val="22"/>
          <w:szCs w:val="22"/>
          <w:lang w:val="en-IN"/>
        </w:rPr>
        <w:t>SQLite</w:t>
      </w:r>
      <w:r w:rsidRPr="00F41252">
        <w:rPr>
          <w:rFonts w:ascii="Calibri" w:hAnsi="Calibri" w:cs="Calibri"/>
          <w:color w:val="000000" w:themeColor="text1"/>
          <w:sz w:val="22"/>
          <w:szCs w:val="22"/>
          <w:lang w:val="en-IN"/>
        </w:rPr>
        <w:t xml:space="preserve">. Used both </w:t>
      </w:r>
      <w:r w:rsidRPr="00F41252">
        <w:rPr>
          <w:rFonts w:ascii="Calibri" w:hAnsi="Calibri" w:cs="Calibri"/>
          <w:b/>
          <w:color w:val="000000" w:themeColor="text1"/>
          <w:sz w:val="22"/>
          <w:szCs w:val="22"/>
          <w:lang w:val="en-IN"/>
        </w:rPr>
        <w:t>SQL Helpers</w:t>
      </w:r>
      <w:r w:rsidRPr="00F41252">
        <w:rPr>
          <w:rFonts w:ascii="Calibri" w:hAnsi="Calibri" w:cs="Calibri"/>
          <w:color w:val="000000" w:themeColor="text1"/>
          <w:sz w:val="22"/>
          <w:szCs w:val="22"/>
          <w:lang w:val="en-IN"/>
        </w:rPr>
        <w:t xml:space="preserve"> as well as Raw Queries.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developing the </w:t>
      </w:r>
      <w:r w:rsidRPr="00F41252">
        <w:rPr>
          <w:rFonts w:ascii="Calibri" w:hAnsi="Calibri" w:cs="Calibri"/>
          <w:b/>
          <w:color w:val="000000" w:themeColor="text1"/>
          <w:sz w:val="22"/>
          <w:szCs w:val="22"/>
          <w:lang w:val="en-IN"/>
        </w:rPr>
        <w:t>Android UI layouts</w:t>
      </w:r>
      <w:r w:rsidRPr="00F41252">
        <w:rPr>
          <w:rFonts w:ascii="Calibri" w:hAnsi="Calibri" w:cs="Calibri"/>
          <w:color w:val="000000" w:themeColor="text1"/>
          <w:sz w:val="22"/>
          <w:szCs w:val="22"/>
          <w:lang w:val="en-IN"/>
        </w:rPr>
        <w:t xml:space="preserve"> (</w:t>
      </w:r>
      <w:r w:rsidRPr="00F41252">
        <w:rPr>
          <w:rFonts w:ascii="Calibri" w:hAnsi="Calibri" w:cs="Calibri"/>
          <w:b/>
          <w:color w:val="000000" w:themeColor="text1"/>
          <w:sz w:val="22"/>
          <w:szCs w:val="22"/>
          <w:lang w:val="en-IN"/>
        </w:rPr>
        <w:t>Linear Layout, Relative Layout</w:t>
      </w:r>
      <w:r w:rsidRPr="00F41252">
        <w:rPr>
          <w:rFonts w:ascii="Calibri" w:hAnsi="Calibri" w:cs="Calibri"/>
          <w:color w:val="000000" w:themeColor="text1"/>
          <w:sz w:val="22"/>
          <w:szCs w:val="22"/>
          <w:lang w:val="en-IN"/>
        </w:rPr>
        <w:t xml:space="preserve">).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Designed complex User Interface screens using views and widgets.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Involved in requirement gathering and outlining.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Worked in Databases using native </w:t>
      </w:r>
      <w:r w:rsidRPr="00F41252">
        <w:rPr>
          <w:rFonts w:ascii="Calibri" w:hAnsi="Calibri" w:cs="Calibri"/>
          <w:b/>
          <w:color w:val="000000" w:themeColor="text1"/>
          <w:sz w:val="22"/>
          <w:szCs w:val="22"/>
          <w:lang w:val="en-IN"/>
        </w:rPr>
        <w:t>android API</w:t>
      </w:r>
      <w:r w:rsidRPr="00F41252">
        <w:rPr>
          <w:rFonts w:ascii="Calibri" w:hAnsi="Calibri" w:cs="Calibri"/>
          <w:color w:val="000000" w:themeColor="text1"/>
          <w:sz w:val="22"/>
          <w:szCs w:val="22"/>
          <w:lang w:val="en-IN"/>
        </w:rPr>
        <w:t xml:space="preserve">.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Used fragments to build small re-usable pieces that are easier to manage and allow for a more fluid vi</w:t>
      </w:r>
      <w:r w:rsidRPr="00F41252">
        <w:rPr>
          <w:rFonts w:ascii="Calibri" w:hAnsi="Calibri" w:cs="Calibri"/>
          <w:color w:val="000000" w:themeColor="text1"/>
          <w:sz w:val="22"/>
          <w:szCs w:val="22"/>
          <w:lang w:val="en-IN"/>
        </w:rPr>
        <w:t>s</w:t>
      </w:r>
      <w:r w:rsidRPr="00F41252">
        <w:rPr>
          <w:rFonts w:ascii="Calibri" w:hAnsi="Calibri" w:cs="Calibri"/>
          <w:color w:val="000000" w:themeColor="text1"/>
          <w:sz w:val="22"/>
          <w:szCs w:val="22"/>
          <w:lang w:val="en-IN"/>
        </w:rPr>
        <w:t xml:space="preserve">ual design and also can adapt to tablet and phone resolutions.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developing the user login screens and design the Context menus based on the Android Menu Navigation, Tabbed Navigation control and Action Bar Control.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the Android business logic that uses </w:t>
      </w:r>
      <w:r w:rsidRPr="00F41252">
        <w:rPr>
          <w:rFonts w:ascii="Calibri" w:hAnsi="Calibri" w:cs="Calibri"/>
          <w:b/>
          <w:color w:val="000000" w:themeColor="text1"/>
          <w:sz w:val="22"/>
          <w:szCs w:val="22"/>
          <w:lang w:val="en-IN"/>
        </w:rPr>
        <w:t>JSON</w:t>
      </w:r>
      <w:r w:rsidRPr="00F41252">
        <w:rPr>
          <w:rFonts w:ascii="Calibri" w:hAnsi="Calibri" w:cs="Calibri"/>
          <w:color w:val="000000" w:themeColor="text1"/>
          <w:sz w:val="22"/>
          <w:szCs w:val="22"/>
          <w:lang w:val="en-IN"/>
        </w:rPr>
        <w:t xml:space="preserve"> queries for getting data from the backend sy</w:t>
      </w:r>
      <w:r w:rsidRPr="00F41252">
        <w:rPr>
          <w:rFonts w:ascii="Calibri" w:hAnsi="Calibri" w:cs="Calibri"/>
          <w:color w:val="000000" w:themeColor="text1"/>
          <w:sz w:val="22"/>
          <w:szCs w:val="22"/>
          <w:lang w:val="en-IN"/>
        </w:rPr>
        <w:t>s</w:t>
      </w:r>
      <w:r w:rsidRPr="00F41252">
        <w:rPr>
          <w:rFonts w:ascii="Calibri" w:hAnsi="Calibri" w:cs="Calibri"/>
          <w:color w:val="000000" w:themeColor="text1"/>
          <w:sz w:val="22"/>
          <w:szCs w:val="22"/>
          <w:lang w:val="en-IN"/>
        </w:rPr>
        <w:t xml:space="preserve">tems.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Redesigned the cart checkout process with enhancements such as the accordion-style interface that acts as guide to complete user purchase.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Responsible for Peer Code Review, Defect Resolutions.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Managed and coordinated for timely deliver.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Used shared preferences to store and retrieve persistent key value pairs across user sessions.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 xml:space="preserve">Enhanced the store pickup, shipping and delivery features to improve the process of checking in-store availability and online purchasing through apps. </w:t>
      </w:r>
    </w:p>
    <w:p w:rsidR="005D2D47"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color w:val="000000" w:themeColor="text1"/>
          <w:sz w:val="22"/>
          <w:szCs w:val="22"/>
          <w:lang w:val="en-IN"/>
        </w:rPr>
      </w:pPr>
      <w:r w:rsidRPr="00F41252">
        <w:rPr>
          <w:rFonts w:ascii="Calibri" w:hAnsi="Calibri" w:cs="Calibri"/>
          <w:color w:val="000000" w:themeColor="text1"/>
          <w:sz w:val="22"/>
          <w:szCs w:val="22"/>
          <w:lang w:val="en-IN"/>
        </w:rPr>
        <w:t>Used subversion for branching and merging new features without disrupting mainline development on trunk.</w:t>
      </w:r>
    </w:p>
    <w:p w:rsidR="00E43923" w:rsidRPr="00F41252" w:rsidRDefault="005D2D47" w:rsidP="001726C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napToGrid w:val="0"/>
        <w:spacing w:before="20" w:after="20" w:line="360" w:lineRule="auto"/>
        <w:jc w:val="both"/>
        <w:rPr>
          <w:rStyle w:val="None"/>
          <w:rFonts w:ascii="Calibri" w:hAnsi="Calibri" w:cs="Calibri"/>
          <w:sz w:val="22"/>
          <w:szCs w:val="22"/>
        </w:rPr>
      </w:pPr>
      <w:r w:rsidRPr="00F41252">
        <w:rPr>
          <w:rFonts w:ascii="Calibri" w:hAnsi="Calibri" w:cs="Calibri"/>
          <w:color w:val="000000" w:themeColor="text1"/>
          <w:sz w:val="22"/>
          <w:szCs w:val="22"/>
          <w:lang w:val="en-IN"/>
        </w:rPr>
        <w:t>Testing included emulator and device testing with multiple versions and sizes.</w:t>
      </w:r>
    </w:p>
    <w:p w:rsidR="00542538" w:rsidRPr="00F41252" w:rsidRDefault="005D2D47" w:rsidP="00D4636C">
      <w:pPr>
        <w:pStyle w:val="BodyA"/>
        <w:pBdr>
          <w:top w:val="dotted" w:sz="4" w:space="1" w:color="auto"/>
          <w:left w:val="dotted" w:sz="4" w:space="1" w:color="auto"/>
          <w:bottom w:val="dotted" w:sz="4" w:space="1" w:color="auto"/>
          <w:right w:val="dotted" w:sz="4" w:space="1" w:color="auto"/>
        </w:pBdr>
        <w:spacing w:line="360" w:lineRule="auto"/>
        <w:jc w:val="both"/>
        <w:rPr>
          <w:rFonts w:ascii="Calibri" w:hAnsi="Calibri" w:cs="Calibri"/>
          <w:sz w:val="22"/>
          <w:szCs w:val="22"/>
        </w:rPr>
      </w:pPr>
      <w:r w:rsidRPr="00F41252">
        <w:rPr>
          <w:rFonts w:ascii="Calibri" w:eastAsia="Calibri" w:hAnsi="Calibri" w:cs="Calibri"/>
          <w:b/>
          <w:color w:val="000000" w:themeColor="text1"/>
          <w:sz w:val="22"/>
          <w:szCs w:val="22"/>
        </w:rPr>
        <w:t>Environment</w:t>
      </w:r>
      <w:r w:rsidRPr="00F41252">
        <w:rPr>
          <w:rStyle w:val="None"/>
          <w:rFonts w:ascii="Calibri" w:hAnsi="Calibri" w:cs="Calibri"/>
          <w:sz w:val="22"/>
          <w:szCs w:val="22"/>
        </w:rPr>
        <w:t>:</w:t>
      </w:r>
      <w:r w:rsidRPr="00F41252">
        <w:rPr>
          <w:rFonts w:ascii="Calibri" w:eastAsia="Calibri" w:hAnsi="Calibri" w:cs="Calibri"/>
          <w:color w:val="000000" w:themeColor="text1"/>
          <w:sz w:val="22"/>
          <w:szCs w:val="22"/>
        </w:rPr>
        <w:t>Linux, Android 4.0, Java, Eclipse 3.5, IntelliJ IDE, Volley, SQLite, JSON, REST APIs, Subversion, XML.</w:t>
      </w:r>
    </w:p>
    <w:p w:rsidR="00542538" w:rsidRPr="00F41252" w:rsidRDefault="00542538" w:rsidP="00D4636C">
      <w:pPr>
        <w:pStyle w:val="BodyA"/>
        <w:spacing w:line="360" w:lineRule="auto"/>
        <w:jc w:val="both"/>
        <w:rPr>
          <w:rStyle w:val="None"/>
          <w:rFonts w:ascii="Calibri" w:hAnsi="Calibri" w:cs="Calibri"/>
          <w:color w:val="FFFFFF"/>
          <w:sz w:val="22"/>
          <w:szCs w:val="22"/>
          <w:u w:color="FFFFFF"/>
          <w:shd w:val="clear" w:color="auto" w:fill="808080"/>
        </w:rPr>
      </w:pPr>
    </w:p>
    <w:p w:rsidR="00D4636C" w:rsidRPr="00F41252" w:rsidRDefault="00D4636C" w:rsidP="00D4636C">
      <w:pPr>
        <w:pStyle w:val="BodyA"/>
        <w:pBdr>
          <w:bottom w:val="single" w:sz="4" w:space="1" w:color="auto"/>
        </w:pBdr>
        <w:spacing w:line="360" w:lineRule="auto"/>
        <w:jc w:val="both"/>
        <w:rPr>
          <w:rStyle w:val="None"/>
          <w:rFonts w:ascii="Calibri" w:eastAsia="Garamond" w:hAnsi="Calibri" w:cs="Calibri"/>
          <w:bCs/>
          <w:color w:val="4F81BD" w:themeColor="accent1"/>
          <w:sz w:val="22"/>
          <w:szCs w:val="22"/>
        </w:rPr>
      </w:pPr>
    </w:p>
    <w:p w:rsidR="005D1365" w:rsidRPr="00F41252" w:rsidRDefault="005D1365" w:rsidP="00D4636C">
      <w:pPr>
        <w:pStyle w:val="BodyA"/>
        <w:pBdr>
          <w:bottom w:val="single" w:sz="4" w:space="1" w:color="auto"/>
        </w:pBdr>
        <w:spacing w:line="360" w:lineRule="auto"/>
        <w:jc w:val="both"/>
        <w:rPr>
          <w:rStyle w:val="None"/>
          <w:rFonts w:ascii="Calibri" w:eastAsia="Garamond" w:hAnsi="Calibri" w:cs="Calibri"/>
          <w:bCs/>
          <w:color w:val="4F81BD" w:themeColor="accent1"/>
          <w:sz w:val="22"/>
          <w:szCs w:val="22"/>
        </w:rPr>
      </w:pPr>
      <w:r w:rsidRPr="00F41252">
        <w:rPr>
          <w:rStyle w:val="None"/>
          <w:rFonts w:ascii="Calibri" w:eastAsia="Garamond" w:hAnsi="Calibri" w:cs="Calibri"/>
          <w:bCs/>
          <w:color w:val="4F81BD" w:themeColor="accent1"/>
          <w:sz w:val="22"/>
          <w:szCs w:val="22"/>
        </w:rPr>
        <w:t xml:space="preserve">Client: Acuvate Software Inc - Hyderabad                                              </w:t>
      </w:r>
    </w:p>
    <w:p w:rsidR="00542538" w:rsidRPr="00F41252" w:rsidRDefault="005D1365" w:rsidP="00D4636C">
      <w:pPr>
        <w:pStyle w:val="BodyA"/>
        <w:pBdr>
          <w:bottom w:val="single" w:sz="4" w:space="1" w:color="auto"/>
        </w:pBdr>
        <w:spacing w:line="360" w:lineRule="auto"/>
        <w:jc w:val="both"/>
        <w:rPr>
          <w:rStyle w:val="None"/>
          <w:rFonts w:ascii="Calibri" w:eastAsia="Garamond" w:hAnsi="Calibri" w:cs="Calibri"/>
          <w:b/>
          <w:bCs/>
          <w:sz w:val="22"/>
          <w:szCs w:val="22"/>
          <w:u w:val="single"/>
        </w:rPr>
      </w:pPr>
      <w:r w:rsidRPr="00F41252">
        <w:rPr>
          <w:rStyle w:val="None"/>
          <w:rFonts w:ascii="Calibri" w:eastAsia="Garamond" w:hAnsi="Calibri" w:cs="Calibri"/>
          <w:bCs/>
          <w:color w:val="4F81BD" w:themeColor="accent1"/>
          <w:sz w:val="22"/>
          <w:szCs w:val="22"/>
        </w:rPr>
        <w:t>Role: Java Develope</w:t>
      </w:r>
      <w:r w:rsidRPr="00F41252">
        <w:rPr>
          <w:rStyle w:val="None"/>
          <w:rFonts w:ascii="Calibri" w:eastAsia="Garamond" w:hAnsi="Calibri" w:cs="Calibri"/>
          <w:b/>
          <w:bCs/>
          <w:color w:val="4F81BD" w:themeColor="accent1"/>
          <w:sz w:val="22"/>
          <w:szCs w:val="22"/>
        </w:rPr>
        <w:t>r</w:t>
      </w:r>
      <w:r w:rsidR="00160FE9" w:rsidRPr="00F41252">
        <w:rPr>
          <w:rStyle w:val="None"/>
          <w:rFonts w:ascii="Calibri" w:eastAsia="Garamond" w:hAnsi="Calibri" w:cs="Calibri"/>
          <w:b/>
          <w:bCs/>
          <w:color w:val="4F81BD" w:themeColor="accent1"/>
          <w:sz w:val="22"/>
          <w:szCs w:val="22"/>
        </w:rPr>
        <w:t xml:space="preserve">                                                                </w:t>
      </w:r>
      <w:r w:rsidR="00F54BFF" w:rsidRPr="00F41252">
        <w:rPr>
          <w:rStyle w:val="None"/>
          <w:rFonts w:ascii="Calibri" w:eastAsia="Garamond" w:hAnsi="Calibri" w:cs="Calibri"/>
          <w:b/>
          <w:bCs/>
          <w:color w:val="4F81BD" w:themeColor="accent1"/>
          <w:sz w:val="22"/>
          <w:szCs w:val="22"/>
        </w:rPr>
        <w:t xml:space="preserve">                            </w:t>
      </w:r>
      <w:r w:rsidR="00160FE9" w:rsidRPr="00F41252">
        <w:rPr>
          <w:rStyle w:val="None"/>
          <w:rFonts w:ascii="Calibri" w:eastAsia="Garamond" w:hAnsi="Calibri" w:cs="Calibri"/>
          <w:b/>
          <w:bCs/>
          <w:color w:val="4F81BD" w:themeColor="accent1"/>
          <w:sz w:val="22"/>
          <w:szCs w:val="22"/>
        </w:rPr>
        <w:t xml:space="preserve">  </w:t>
      </w:r>
      <w:r w:rsidR="00D24159" w:rsidRPr="00F41252">
        <w:rPr>
          <w:rStyle w:val="None"/>
          <w:rFonts w:ascii="Calibri" w:eastAsia="Garamond" w:hAnsi="Calibri" w:cs="Calibri"/>
          <w:b/>
          <w:bCs/>
          <w:color w:val="4F81BD" w:themeColor="accent1"/>
          <w:sz w:val="22"/>
          <w:szCs w:val="22"/>
        </w:rPr>
        <w:tab/>
      </w:r>
      <w:r w:rsidR="00D24159" w:rsidRPr="00F41252">
        <w:rPr>
          <w:rStyle w:val="None"/>
          <w:rFonts w:ascii="Calibri" w:eastAsia="Garamond" w:hAnsi="Calibri" w:cs="Calibri"/>
          <w:b/>
          <w:bCs/>
          <w:color w:val="4F81BD" w:themeColor="accent1"/>
          <w:sz w:val="22"/>
          <w:szCs w:val="22"/>
        </w:rPr>
        <w:tab/>
      </w:r>
      <w:r w:rsidR="00160FE9" w:rsidRPr="00F41252">
        <w:rPr>
          <w:rFonts w:ascii="Calibri" w:hAnsi="Calibri" w:cs="Calibri"/>
          <w:b/>
          <w:bCs/>
          <w:sz w:val="22"/>
          <w:szCs w:val="22"/>
          <w:lang w:val="en-IN"/>
        </w:rPr>
        <w:t>Jan 2012- Feb 2014</w:t>
      </w:r>
    </w:p>
    <w:p w:rsidR="005D1365" w:rsidRPr="00F41252" w:rsidRDefault="005D1365" w:rsidP="00D4636C">
      <w:pPr>
        <w:pStyle w:val="BodyA"/>
        <w:spacing w:line="360" w:lineRule="auto"/>
        <w:jc w:val="both"/>
        <w:rPr>
          <w:rStyle w:val="None"/>
          <w:rFonts w:ascii="Calibri" w:hAnsi="Calibri" w:cs="Calibri"/>
          <w:b/>
          <w:bCs/>
          <w:sz w:val="22"/>
          <w:szCs w:val="22"/>
        </w:rPr>
      </w:pPr>
    </w:p>
    <w:p w:rsidR="00542538" w:rsidRPr="00F41252" w:rsidRDefault="00542538" w:rsidP="00D4636C">
      <w:pPr>
        <w:pStyle w:val="BodyA"/>
        <w:spacing w:line="360" w:lineRule="auto"/>
        <w:jc w:val="both"/>
        <w:rPr>
          <w:rStyle w:val="None"/>
          <w:rFonts w:ascii="Calibri" w:hAnsi="Calibri" w:cs="Calibri"/>
          <w:sz w:val="22"/>
          <w:szCs w:val="22"/>
          <w:lang w:val="es-ES_tradnl"/>
        </w:rPr>
      </w:pPr>
      <w:r w:rsidRPr="00F41252">
        <w:rPr>
          <w:rStyle w:val="None"/>
          <w:rFonts w:ascii="Calibri" w:hAnsi="Calibri" w:cs="Calibri"/>
          <w:b/>
          <w:bCs/>
          <w:sz w:val="22"/>
          <w:szCs w:val="22"/>
        </w:rPr>
        <w:t>Responsibilities</w:t>
      </w:r>
      <w:r w:rsidRPr="00F41252">
        <w:rPr>
          <w:rStyle w:val="None"/>
          <w:rFonts w:ascii="Calibri" w:hAnsi="Calibri" w:cs="Calibri"/>
          <w:sz w:val="22"/>
          <w:szCs w:val="22"/>
          <w:lang w:val="es-ES_tradnl"/>
        </w:rPr>
        <w:t>:</w:t>
      </w:r>
    </w:p>
    <w:p w:rsidR="00F5656B" w:rsidRPr="00F41252" w:rsidRDefault="00F5656B" w:rsidP="00D4636C">
      <w:pPr>
        <w:pStyle w:val="BodyA"/>
        <w:spacing w:line="360" w:lineRule="auto"/>
        <w:jc w:val="both"/>
        <w:rPr>
          <w:rFonts w:ascii="Calibri" w:eastAsia="Garamond" w:hAnsi="Calibri" w:cs="Calibri"/>
          <w:sz w:val="22"/>
          <w:szCs w:val="22"/>
        </w:rPr>
      </w:pP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Responsible for overall design &amp; analysis of </w:t>
      </w:r>
      <w:r w:rsidRPr="00F41252">
        <w:rPr>
          <w:rFonts w:ascii="Calibri" w:hAnsi="Calibri" w:cs="Calibri"/>
          <w:b/>
          <w:color w:val="000000" w:themeColor="text1"/>
          <w:sz w:val="22"/>
          <w:szCs w:val="22"/>
        </w:rPr>
        <w:t>UI</w:t>
      </w:r>
      <w:r w:rsidRPr="00F41252">
        <w:rPr>
          <w:rFonts w:ascii="Calibri" w:hAnsi="Calibri" w:cs="Calibri"/>
          <w:color w:val="000000" w:themeColor="text1"/>
          <w:sz w:val="22"/>
          <w:szCs w:val="22"/>
        </w:rPr>
        <w:t xml:space="preserve"> components and integration with existing </w:t>
      </w:r>
      <w:r w:rsidRPr="00F41252">
        <w:rPr>
          <w:rFonts w:ascii="Calibri" w:hAnsi="Calibri" w:cs="Calibri"/>
          <w:b/>
          <w:color w:val="000000" w:themeColor="text1"/>
          <w:sz w:val="22"/>
          <w:szCs w:val="22"/>
        </w:rPr>
        <w:t>J2EE</w:t>
      </w:r>
      <w:r w:rsidRPr="00F41252">
        <w:rPr>
          <w:rFonts w:ascii="Calibri" w:hAnsi="Calibri" w:cs="Calibri"/>
          <w:color w:val="000000" w:themeColor="text1"/>
          <w:sz w:val="22"/>
          <w:szCs w:val="22"/>
        </w:rPr>
        <w:t xml:space="preserve">.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the integration with the back end system with web services using </w:t>
      </w:r>
      <w:r w:rsidRPr="00F41252">
        <w:rPr>
          <w:rFonts w:ascii="Calibri" w:hAnsi="Calibri" w:cs="Calibri"/>
          <w:b/>
          <w:color w:val="000000" w:themeColor="text1"/>
          <w:sz w:val="22"/>
          <w:szCs w:val="22"/>
        </w:rPr>
        <w:t>SOAP</w:t>
      </w:r>
      <w:r w:rsidRPr="00F41252">
        <w:rPr>
          <w:rFonts w:ascii="Calibri" w:hAnsi="Calibri" w:cs="Calibri"/>
          <w:color w:val="000000" w:themeColor="text1"/>
          <w:sz w:val="22"/>
          <w:szCs w:val="22"/>
        </w:rPr>
        <w:t xml:space="preserve">.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Involved in integrating Web Services using </w:t>
      </w:r>
      <w:r w:rsidRPr="00F41252">
        <w:rPr>
          <w:rFonts w:ascii="Calibri" w:hAnsi="Calibri" w:cs="Calibri"/>
          <w:b/>
          <w:color w:val="000000" w:themeColor="text1"/>
          <w:sz w:val="22"/>
          <w:szCs w:val="22"/>
        </w:rPr>
        <w:t>WSDL</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UDDI</w:t>
      </w:r>
      <w:r w:rsidRPr="00F41252">
        <w:rPr>
          <w:rFonts w:ascii="Calibri" w:hAnsi="Calibri" w:cs="Calibri"/>
          <w:color w:val="000000" w:themeColor="text1"/>
          <w:sz w:val="22"/>
          <w:szCs w:val="22"/>
        </w:rPr>
        <w:t xml:space="preserve">.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Front-end development using </w:t>
      </w:r>
      <w:r w:rsidRPr="00F41252">
        <w:rPr>
          <w:rFonts w:ascii="Calibri" w:hAnsi="Calibri" w:cs="Calibri"/>
          <w:b/>
          <w:color w:val="000000" w:themeColor="text1"/>
          <w:sz w:val="22"/>
          <w:szCs w:val="22"/>
        </w:rPr>
        <w:t>HTML</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JSP, AJAX</w:t>
      </w:r>
      <w:r w:rsidRPr="00F41252">
        <w:rPr>
          <w:rFonts w:ascii="Calibri" w:hAnsi="Calibri" w:cs="Calibri"/>
          <w:color w:val="000000" w:themeColor="text1"/>
          <w:sz w:val="22"/>
          <w:szCs w:val="22"/>
        </w:rPr>
        <w:t xml:space="preserve">.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Used Spring Framework for </w:t>
      </w:r>
      <w:r w:rsidRPr="00F41252">
        <w:rPr>
          <w:rFonts w:ascii="Calibri" w:hAnsi="Calibri" w:cs="Calibri"/>
          <w:b/>
          <w:color w:val="000000" w:themeColor="text1"/>
          <w:sz w:val="22"/>
          <w:szCs w:val="22"/>
        </w:rPr>
        <w:t>MVC architecture</w:t>
      </w:r>
      <w:r w:rsidRPr="00F41252">
        <w:rPr>
          <w:rFonts w:ascii="Calibri" w:hAnsi="Calibri" w:cs="Calibri"/>
          <w:color w:val="000000" w:themeColor="text1"/>
          <w:sz w:val="22"/>
          <w:szCs w:val="22"/>
        </w:rPr>
        <w:t xml:space="preserve">.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the integration of Struts with </w:t>
      </w:r>
      <w:r w:rsidR="00B41A71" w:rsidRPr="00F41252">
        <w:rPr>
          <w:rFonts w:ascii="Calibri" w:hAnsi="Calibri" w:cs="Calibri"/>
          <w:b/>
          <w:color w:val="000000" w:themeColor="text1"/>
          <w:sz w:val="22"/>
          <w:szCs w:val="22"/>
        </w:rPr>
        <w:t>spring</w:t>
      </w:r>
      <w:r w:rsidRPr="00F41252">
        <w:rPr>
          <w:rFonts w:ascii="Calibri" w:hAnsi="Calibri" w:cs="Calibri"/>
          <w:color w:val="000000" w:themeColor="text1"/>
          <w:sz w:val="22"/>
          <w:szCs w:val="22"/>
        </w:rPr>
        <w:t xml:space="preserve">.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Implemented various design patterns like </w:t>
      </w:r>
      <w:r w:rsidRPr="00F41252">
        <w:rPr>
          <w:rFonts w:ascii="Calibri" w:hAnsi="Calibri" w:cs="Calibri"/>
          <w:b/>
          <w:color w:val="000000" w:themeColor="text1"/>
          <w:sz w:val="22"/>
          <w:szCs w:val="22"/>
        </w:rPr>
        <w:t>Factory, Abstract Factory, Singleton, Service Locator, DAO</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Business Delegate</w:t>
      </w:r>
      <w:r w:rsidRPr="00F41252">
        <w:rPr>
          <w:rFonts w:ascii="Calibri" w:hAnsi="Calibri" w:cs="Calibri"/>
          <w:color w:val="000000" w:themeColor="text1"/>
          <w:sz w:val="22"/>
          <w:szCs w:val="22"/>
        </w:rPr>
        <w:t xml:space="preserve"> etc.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Used Struts framework in </w:t>
      </w:r>
      <w:r w:rsidRPr="00F41252">
        <w:rPr>
          <w:rFonts w:ascii="Calibri" w:hAnsi="Calibri" w:cs="Calibri"/>
          <w:b/>
          <w:color w:val="000000" w:themeColor="text1"/>
          <w:sz w:val="22"/>
          <w:szCs w:val="22"/>
        </w:rPr>
        <w:t>UI</w:t>
      </w:r>
      <w:r w:rsidRPr="00F41252">
        <w:rPr>
          <w:rFonts w:ascii="Calibri" w:hAnsi="Calibri" w:cs="Calibri"/>
          <w:color w:val="000000" w:themeColor="text1"/>
          <w:sz w:val="22"/>
          <w:szCs w:val="22"/>
        </w:rPr>
        <w:t xml:space="preserve"> designing (Tiles) and validations.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Working with </w:t>
      </w:r>
      <w:r w:rsidRPr="00F41252">
        <w:rPr>
          <w:rFonts w:ascii="Calibri" w:hAnsi="Calibri" w:cs="Calibri"/>
          <w:b/>
          <w:color w:val="000000" w:themeColor="text1"/>
          <w:sz w:val="22"/>
          <w:szCs w:val="22"/>
        </w:rPr>
        <w:t>SQL Server</w:t>
      </w:r>
      <w:r w:rsidRPr="00F41252">
        <w:rPr>
          <w:rFonts w:ascii="Calibri" w:hAnsi="Calibri" w:cs="Calibri"/>
          <w:color w:val="000000" w:themeColor="text1"/>
          <w:sz w:val="22"/>
          <w:szCs w:val="22"/>
        </w:rPr>
        <w:t xml:space="preserve"> including storage and manipulating data.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Written </w:t>
      </w:r>
      <w:r w:rsidRPr="00F41252">
        <w:rPr>
          <w:rFonts w:ascii="Calibri" w:hAnsi="Calibri" w:cs="Calibri"/>
          <w:b/>
          <w:color w:val="000000" w:themeColor="text1"/>
          <w:sz w:val="22"/>
          <w:szCs w:val="22"/>
        </w:rPr>
        <w:t>POJO Classes</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Hibernate</w:t>
      </w:r>
      <w:r w:rsidRPr="00F41252">
        <w:rPr>
          <w:rFonts w:ascii="Calibri" w:hAnsi="Calibri" w:cs="Calibri"/>
          <w:color w:val="000000" w:themeColor="text1"/>
          <w:sz w:val="22"/>
          <w:szCs w:val="22"/>
        </w:rPr>
        <w:t xml:space="preserve"> mapping files for </w:t>
      </w:r>
      <w:r w:rsidRPr="00F41252">
        <w:rPr>
          <w:rFonts w:ascii="Calibri" w:hAnsi="Calibri" w:cs="Calibri"/>
          <w:b/>
          <w:color w:val="000000" w:themeColor="text1"/>
          <w:sz w:val="22"/>
          <w:szCs w:val="22"/>
        </w:rPr>
        <w:t>Hibernate Object</w:t>
      </w:r>
      <w:r w:rsidRPr="00F41252">
        <w:rPr>
          <w:rFonts w:ascii="Calibri" w:hAnsi="Calibri" w:cs="Calibri"/>
          <w:color w:val="000000" w:themeColor="text1"/>
          <w:sz w:val="22"/>
          <w:szCs w:val="22"/>
        </w:rPr>
        <w:t xml:space="preserve">-To-Relational Mapping with various </w:t>
      </w:r>
      <w:r w:rsidRPr="00F41252">
        <w:rPr>
          <w:rFonts w:ascii="Calibri" w:hAnsi="Calibri" w:cs="Calibri"/>
          <w:b/>
          <w:color w:val="000000" w:themeColor="text1"/>
          <w:sz w:val="22"/>
          <w:szCs w:val="22"/>
        </w:rPr>
        <w:t>MVC frameworks</w:t>
      </w:r>
      <w:r w:rsidRPr="00F41252">
        <w:rPr>
          <w:rFonts w:ascii="Calibri" w:hAnsi="Calibri" w:cs="Calibri"/>
          <w:color w:val="000000" w:themeColor="text1"/>
          <w:sz w:val="22"/>
          <w:szCs w:val="22"/>
        </w:rPr>
        <w:t xml:space="preserve">. </w:t>
      </w:r>
    </w:p>
    <w:p w:rsidR="005D2D47"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Used </w:t>
      </w:r>
      <w:r w:rsidRPr="00F41252">
        <w:rPr>
          <w:rFonts w:ascii="Calibri" w:hAnsi="Calibri" w:cs="Calibri"/>
          <w:b/>
          <w:color w:val="000000" w:themeColor="text1"/>
          <w:sz w:val="22"/>
          <w:szCs w:val="22"/>
        </w:rPr>
        <w:t>SQL</w:t>
      </w:r>
      <w:r w:rsidRPr="00F41252">
        <w:rPr>
          <w:rFonts w:ascii="Calibri" w:hAnsi="Calibri" w:cs="Calibri"/>
          <w:color w:val="000000" w:themeColor="text1"/>
          <w:sz w:val="22"/>
          <w:szCs w:val="22"/>
        </w:rPr>
        <w:t xml:space="preserve"> statements and procedures to fetch the data from the database. </w:t>
      </w:r>
    </w:p>
    <w:p w:rsidR="00542538" w:rsidRPr="00F41252" w:rsidRDefault="005D2D47" w:rsidP="001726C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napToGrid w:val="0"/>
        <w:spacing w:before="20" w:after="20" w:line="360" w:lineRule="auto"/>
        <w:jc w:val="both"/>
        <w:rPr>
          <w:rFonts w:ascii="Calibri" w:hAnsi="Calibri" w:cs="Calibri"/>
          <w:sz w:val="22"/>
          <w:szCs w:val="22"/>
        </w:rPr>
      </w:pPr>
      <w:r w:rsidRPr="00F41252">
        <w:rPr>
          <w:rFonts w:ascii="Calibri" w:hAnsi="Calibri" w:cs="Calibri"/>
          <w:color w:val="000000" w:themeColor="text1"/>
          <w:sz w:val="22"/>
          <w:szCs w:val="22"/>
        </w:rPr>
        <w:t xml:space="preserve">Used </w:t>
      </w:r>
      <w:r w:rsidRPr="00F41252">
        <w:rPr>
          <w:rFonts w:ascii="Calibri" w:hAnsi="Calibri" w:cs="Calibri"/>
          <w:b/>
          <w:color w:val="000000" w:themeColor="text1"/>
          <w:sz w:val="22"/>
          <w:szCs w:val="22"/>
        </w:rPr>
        <w:t>CVS</w:t>
      </w:r>
      <w:r w:rsidRPr="00F41252">
        <w:rPr>
          <w:rFonts w:ascii="Calibri" w:hAnsi="Calibri" w:cs="Calibri"/>
          <w:color w:val="000000" w:themeColor="text1"/>
          <w:sz w:val="22"/>
          <w:szCs w:val="22"/>
        </w:rPr>
        <w:t xml:space="preserve"> as a documentation repository and version controlling tool.  </w:t>
      </w:r>
    </w:p>
    <w:p w:rsidR="00542538" w:rsidRPr="00F41252" w:rsidRDefault="005D2D47" w:rsidP="00D4636C">
      <w:pPr>
        <w:pStyle w:val="BodyA"/>
        <w:pBdr>
          <w:top w:val="dotted" w:sz="4" w:space="1" w:color="auto"/>
          <w:left w:val="dotted" w:sz="4" w:space="1" w:color="auto"/>
          <w:bottom w:val="dotted" w:sz="4" w:space="1" w:color="auto"/>
          <w:right w:val="dotted" w:sz="4" w:space="1" w:color="auto"/>
        </w:pBdr>
        <w:spacing w:line="360" w:lineRule="auto"/>
        <w:jc w:val="both"/>
        <w:rPr>
          <w:rFonts w:ascii="Calibri" w:hAnsi="Calibri" w:cs="Calibri"/>
          <w:sz w:val="22"/>
          <w:szCs w:val="22"/>
        </w:rPr>
      </w:pPr>
      <w:r w:rsidRPr="00F41252">
        <w:rPr>
          <w:rFonts w:ascii="Calibri" w:eastAsia="Calibri" w:hAnsi="Calibri" w:cs="Calibri"/>
          <w:b/>
          <w:color w:val="000000" w:themeColor="text1"/>
          <w:sz w:val="22"/>
          <w:szCs w:val="22"/>
        </w:rPr>
        <w:t>Environment</w:t>
      </w:r>
      <w:r w:rsidRPr="00F41252">
        <w:rPr>
          <w:rStyle w:val="None"/>
          <w:rFonts w:ascii="Calibri" w:hAnsi="Calibri" w:cs="Calibri"/>
          <w:sz w:val="22"/>
          <w:szCs w:val="22"/>
        </w:rPr>
        <w:t>:</w:t>
      </w:r>
      <w:r w:rsidRPr="00F41252">
        <w:rPr>
          <w:rFonts w:ascii="Calibri" w:hAnsi="Calibri" w:cs="Calibri"/>
          <w:color w:val="000000" w:themeColor="text1"/>
          <w:sz w:val="22"/>
          <w:szCs w:val="22"/>
        </w:rPr>
        <w:t xml:space="preserve">Hibernate, </w:t>
      </w:r>
      <w:r w:rsidR="0025083C" w:rsidRPr="00F41252">
        <w:rPr>
          <w:rFonts w:ascii="Calibri" w:hAnsi="Calibri" w:cs="Calibri"/>
          <w:color w:val="000000" w:themeColor="text1"/>
          <w:sz w:val="22"/>
          <w:szCs w:val="22"/>
        </w:rPr>
        <w:t>spring</w:t>
      </w:r>
      <w:r w:rsidRPr="00F41252">
        <w:rPr>
          <w:rFonts w:ascii="Calibri" w:hAnsi="Calibri" w:cs="Calibri"/>
          <w:color w:val="000000" w:themeColor="text1"/>
          <w:sz w:val="22"/>
          <w:szCs w:val="22"/>
        </w:rPr>
        <w:t>, J2EE, Servlets, HTML, JSP, AJAX, CVS, UML, XML, XHTML, DHTML, JavaScript, CSS, XSL, Oracle 10g, SQL.</w:t>
      </w:r>
    </w:p>
    <w:p w:rsidR="004862A3" w:rsidRPr="00F41252" w:rsidRDefault="004862A3" w:rsidP="00D4636C">
      <w:pPr>
        <w:pStyle w:val="BodyA"/>
        <w:spacing w:line="360" w:lineRule="auto"/>
        <w:ind w:left="1080"/>
        <w:jc w:val="both"/>
        <w:rPr>
          <w:rFonts w:ascii="Calibri" w:eastAsia="Garamond" w:hAnsi="Calibri" w:cs="Calibri"/>
          <w:sz w:val="22"/>
          <w:szCs w:val="22"/>
        </w:rPr>
      </w:pPr>
    </w:p>
    <w:p w:rsidR="005D1365" w:rsidRPr="00F41252" w:rsidRDefault="005D1365" w:rsidP="00D4636C">
      <w:pPr>
        <w:pStyle w:val="BodyA"/>
        <w:pBdr>
          <w:top w:val="none" w:sz="0" w:space="0" w:color="auto"/>
          <w:left w:val="none" w:sz="0" w:space="0" w:color="auto"/>
          <w:bottom w:val="single" w:sz="4" w:space="1" w:color="auto"/>
          <w:right w:val="none" w:sz="0" w:space="0" w:color="auto"/>
          <w:between w:val="none" w:sz="0" w:space="0" w:color="auto"/>
          <w:bar w:val="none" w:sz="0" w:color="auto"/>
        </w:pBdr>
        <w:shd w:val="clear" w:color="auto" w:fill="FFFFFF" w:themeFill="background1"/>
        <w:spacing w:line="360" w:lineRule="auto"/>
        <w:ind w:left="1080" w:hanging="1080"/>
        <w:jc w:val="both"/>
        <w:rPr>
          <w:rFonts w:ascii="Calibri" w:eastAsia="Garamond" w:hAnsi="Calibri" w:cs="Calibri"/>
          <w:color w:val="4F81BD" w:themeColor="accent1"/>
          <w:sz w:val="22"/>
          <w:szCs w:val="22"/>
        </w:rPr>
      </w:pPr>
      <w:r w:rsidRPr="00F41252">
        <w:rPr>
          <w:rFonts w:ascii="Calibri" w:eastAsia="Garamond" w:hAnsi="Calibri" w:cs="Calibri"/>
          <w:color w:val="4F81BD" w:themeColor="accent1"/>
          <w:sz w:val="22"/>
          <w:szCs w:val="22"/>
        </w:rPr>
        <w:t>Client: SOA Software - Hyderabad</w:t>
      </w:r>
      <w:r w:rsidRPr="00F41252">
        <w:rPr>
          <w:rFonts w:ascii="Calibri" w:eastAsia="Garamond" w:hAnsi="Calibri" w:cs="Calibri"/>
          <w:color w:val="4F81BD" w:themeColor="accent1"/>
          <w:sz w:val="22"/>
          <w:szCs w:val="22"/>
        </w:rPr>
        <w:tab/>
      </w:r>
    </w:p>
    <w:p w:rsidR="00891D41" w:rsidRPr="00F41252" w:rsidRDefault="005D1365" w:rsidP="00D4636C">
      <w:pPr>
        <w:pStyle w:val="BodyA"/>
        <w:pBdr>
          <w:top w:val="none" w:sz="0" w:space="0" w:color="auto"/>
          <w:left w:val="none" w:sz="0" w:space="0" w:color="auto"/>
          <w:bottom w:val="single" w:sz="4" w:space="1" w:color="auto"/>
          <w:right w:val="none" w:sz="0" w:space="0" w:color="auto"/>
          <w:between w:val="none" w:sz="0" w:space="0" w:color="auto"/>
          <w:bar w:val="none" w:sz="0" w:color="auto"/>
        </w:pBdr>
        <w:shd w:val="clear" w:color="auto" w:fill="FFFFFF" w:themeFill="background1"/>
        <w:spacing w:line="360" w:lineRule="auto"/>
        <w:ind w:left="1080" w:hanging="1080"/>
        <w:jc w:val="both"/>
        <w:rPr>
          <w:rFonts w:ascii="Calibri" w:eastAsia="Garamond" w:hAnsi="Calibri" w:cs="Calibri"/>
          <w:color w:val="4F81BD" w:themeColor="accent1"/>
          <w:sz w:val="22"/>
          <w:szCs w:val="22"/>
        </w:rPr>
      </w:pPr>
      <w:r w:rsidRPr="00F41252">
        <w:rPr>
          <w:rFonts w:ascii="Calibri" w:eastAsia="Garamond" w:hAnsi="Calibri" w:cs="Calibri"/>
          <w:color w:val="4F81BD" w:themeColor="accent1"/>
          <w:sz w:val="22"/>
          <w:szCs w:val="22"/>
        </w:rPr>
        <w:t xml:space="preserve">Role: Web Developer                                                                        </w:t>
      </w:r>
      <w:r w:rsidR="00783866" w:rsidRPr="00F41252">
        <w:rPr>
          <w:rFonts w:ascii="Calibri" w:eastAsia="Garamond" w:hAnsi="Calibri" w:cs="Calibri"/>
          <w:color w:val="4F81BD" w:themeColor="accent1"/>
          <w:sz w:val="22"/>
          <w:szCs w:val="22"/>
        </w:rPr>
        <w:tab/>
      </w:r>
      <w:r w:rsidR="00783866" w:rsidRPr="00F41252">
        <w:rPr>
          <w:rFonts w:ascii="Calibri" w:eastAsia="Garamond" w:hAnsi="Calibri" w:cs="Calibri"/>
          <w:color w:val="4F81BD" w:themeColor="accent1"/>
          <w:sz w:val="22"/>
          <w:szCs w:val="22"/>
        </w:rPr>
        <w:tab/>
      </w:r>
      <w:r w:rsidR="00783866" w:rsidRPr="00F41252">
        <w:rPr>
          <w:rFonts w:ascii="Calibri" w:eastAsia="Garamond" w:hAnsi="Calibri" w:cs="Calibri"/>
          <w:color w:val="4F81BD" w:themeColor="accent1"/>
          <w:sz w:val="22"/>
          <w:szCs w:val="22"/>
        </w:rPr>
        <w:tab/>
      </w:r>
      <w:r w:rsidR="00783866" w:rsidRPr="00F41252">
        <w:rPr>
          <w:rFonts w:ascii="Calibri" w:eastAsia="Garamond" w:hAnsi="Calibri" w:cs="Calibri"/>
          <w:color w:val="4F81BD" w:themeColor="accent1"/>
          <w:sz w:val="22"/>
          <w:szCs w:val="22"/>
        </w:rPr>
        <w:tab/>
      </w:r>
      <w:r w:rsidR="00783866" w:rsidRPr="00F41252">
        <w:rPr>
          <w:rFonts w:ascii="Calibri" w:hAnsi="Calibri" w:cs="Calibri"/>
          <w:b/>
          <w:bCs/>
          <w:sz w:val="22"/>
          <w:szCs w:val="22"/>
          <w:lang w:val="en-IN"/>
        </w:rPr>
        <w:t>May 2010- Dec 2011</w:t>
      </w:r>
      <w:r w:rsidRPr="00F41252">
        <w:rPr>
          <w:rFonts w:ascii="Calibri" w:eastAsia="Garamond" w:hAnsi="Calibri" w:cs="Calibri"/>
          <w:color w:val="4F81BD" w:themeColor="accent1"/>
          <w:sz w:val="22"/>
          <w:szCs w:val="22"/>
        </w:rPr>
        <w:t xml:space="preserve">  </w:t>
      </w:r>
    </w:p>
    <w:p w:rsidR="005D2D47" w:rsidRPr="00F41252" w:rsidRDefault="005D2D47" w:rsidP="00D4636C">
      <w:pPr>
        <w:pStyle w:val="BodyA"/>
        <w:spacing w:line="360" w:lineRule="auto"/>
        <w:jc w:val="both"/>
        <w:rPr>
          <w:rStyle w:val="None"/>
          <w:rFonts w:ascii="Calibri" w:eastAsia="Garamond" w:hAnsi="Calibri" w:cs="Calibri"/>
          <w:b/>
          <w:bCs/>
          <w:sz w:val="22"/>
          <w:szCs w:val="22"/>
          <w:u w:val="single"/>
        </w:rPr>
      </w:pPr>
    </w:p>
    <w:p w:rsidR="005D2D47" w:rsidRPr="00F41252" w:rsidRDefault="005D2D47" w:rsidP="00D4636C">
      <w:pPr>
        <w:pStyle w:val="BodyA"/>
        <w:spacing w:line="360" w:lineRule="auto"/>
        <w:jc w:val="both"/>
        <w:rPr>
          <w:rStyle w:val="None"/>
          <w:rFonts w:ascii="Calibri" w:eastAsia="Garamond" w:hAnsi="Calibri" w:cs="Calibri"/>
          <w:sz w:val="22"/>
          <w:szCs w:val="22"/>
        </w:rPr>
      </w:pPr>
      <w:r w:rsidRPr="00F41252">
        <w:rPr>
          <w:rStyle w:val="None"/>
          <w:rFonts w:ascii="Calibri" w:hAnsi="Calibri" w:cs="Calibri"/>
          <w:b/>
          <w:bCs/>
          <w:sz w:val="22"/>
          <w:szCs w:val="22"/>
        </w:rPr>
        <w:t>Responsibilities</w:t>
      </w:r>
      <w:r w:rsidRPr="00F41252">
        <w:rPr>
          <w:rStyle w:val="None"/>
          <w:rFonts w:ascii="Calibri" w:hAnsi="Calibri" w:cs="Calibri"/>
          <w:sz w:val="22"/>
          <w:szCs w:val="22"/>
          <w:lang w:val="es-ES_tradnl"/>
        </w:rPr>
        <w:t>:</w:t>
      </w:r>
    </w:p>
    <w:p w:rsidR="00542538" w:rsidRPr="00F41252" w:rsidRDefault="00542538" w:rsidP="00D4636C">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32"/>
        </w:tabs>
        <w:suppressAutoHyphens/>
        <w:spacing w:after="120" w:line="360" w:lineRule="auto"/>
        <w:ind w:left="690"/>
        <w:jc w:val="both"/>
        <w:outlineLvl w:val="0"/>
        <w:rPr>
          <w:rFonts w:ascii="Calibri" w:hAnsi="Calibri" w:cs="Calibri"/>
          <w:color w:val="000000" w:themeColor="text1"/>
          <w:sz w:val="22"/>
          <w:szCs w:val="22"/>
        </w:rPr>
      </w:pP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Developed the App using </w:t>
      </w:r>
      <w:r w:rsidRPr="00F41252">
        <w:rPr>
          <w:rFonts w:ascii="Calibri" w:hAnsi="Calibri" w:cs="Calibri"/>
          <w:b/>
          <w:color w:val="000000" w:themeColor="text1"/>
          <w:sz w:val="22"/>
          <w:szCs w:val="22"/>
        </w:rPr>
        <w:t>HTML</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JavaScript, CSS</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Servlets</w:t>
      </w:r>
      <w:r w:rsidRPr="00F41252">
        <w:rPr>
          <w:rFonts w:ascii="Calibri" w:hAnsi="Calibri" w:cs="Calibri"/>
          <w:color w:val="000000" w:themeColor="text1"/>
          <w:sz w:val="22"/>
          <w:szCs w:val="22"/>
        </w:rPr>
        <w:t xml:space="preserve">.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Deployed the application in </w:t>
      </w:r>
      <w:r w:rsidRPr="00F41252">
        <w:rPr>
          <w:rFonts w:ascii="Calibri" w:hAnsi="Calibri" w:cs="Calibri"/>
          <w:b/>
          <w:color w:val="000000" w:themeColor="text1"/>
          <w:sz w:val="22"/>
          <w:szCs w:val="22"/>
        </w:rPr>
        <w:t>Tomcat</w:t>
      </w:r>
      <w:r w:rsidRPr="00F41252">
        <w:rPr>
          <w:rFonts w:ascii="Calibri" w:hAnsi="Calibri" w:cs="Calibri"/>
          <w:color w:val="000000" w:themeColor="text1"/>
          <w:sz w:val="22"/>
          <w:szCs w:val="22"/>
        </w:rPr>
        <w:t xml:space="preserve">.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Using the advanced level of </w:t>
      </w:r>
      <w:r w:rsidRPr="00F41252">
        <w:rPr>
          <w:rFonts w:ascii="Calibri" w:hAnsi="Calibri" w:cs="Calibri"/>
          <w:b/>
          <w:color w:val="000000" w:themeColor="text1"/>
          <w:sz w:val="22"/>
          <w:szCs w:val="22"/>
        </w:rPr>
        <w:t>jQuery</w:t>
      </w:r>
      <w:r w:rsidRPr="00F41252">
        <w:rPr>
          <w:rFonts w:ascii="Calibri" w:hAnsi="Calibri" w:cs="Calibri"/>
          <w:color w:val="000000" w:themeColor="text1"/>
          <w:sz w:val="22"/>
          <w:szCs w:val="22"/>
        </w:rPr>
        <w:t xml:space="preserve">, </w:t>
      </w:r>
      <w:r w:rsidRPr="00F41252">
        <w:rPr>
          <w:rFonts w:ascii="Calibri" w:hAnsi="Calibri" w:cs="Calibri"/>
          <w:b/>
          <w:color w:val="000000" w:themeColor="text1"/>
          <w:sz w:val="22"/>
          <w:szCs w:val="22"/>
        </w:rPr>
        <w:t xml:space="preserve">CSS, JavaScript </w:t>
      </w:r>
      <w:r w:rsidRPr="00F41252">
        <w:rPr>
          <w:rFonts w:ascii="Calibri" w:hAnsi="Calibri" w:cs="Calibri"/>
          <w:color w:val="000000" w:themeColor="text1"/>
          <w:sz w:val="22"/>
          <w:szCs w:val="22"/>
        </w:rPr>
        <w:t xml:space="preserve">and pure </w:t>
      </w:r>
      <w:r w:rsidRPr="00F41252">
        <w:rPr>
          <w:rFonts w:ascii="Calibri" w:hAnsi="Calibri" w:cs="Calibri"/>
          <w:b/>
          <w:color w:val="000000" w:themeColor="text1"/>
          <w:sz w:val="22"/>
          <w:szCs w:val="22"/>
        </w:rPr>
        <w:t>CSS layouts</w:t>
      </w:r>
      <w:r w:rsidRPr="00F41252">
        <w:rPr>
          <w:rFonts w:ascii="Calibri" w:hAnsi="Calibri" w:cs="Calibri"/>
          <w:color w:val="000000" w:themeColor="text1"/>
          <w:sz w:val="22"/>
          <w:szCs w:val="22"/>
        </w:rPr>
        <w:t xml:space="preserve">.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Maintain, enhance, and recommend solutions that best suit business and technology needs from UI standpoint.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Wrote application level code to perform client side validation using </w:t>
      </w:r>
      <w:r w:rsidRPr="00F41252">
        <w:rPr>
          <w:rFonts w:ascii="Calibri" w:hAnsi="Calibri" w:cs="Calibri"/>
          <w:b/>
          <w:color w:val="000000" w:themeColor="text1"/>
          <w:sz w:val="22"/>
          <w:szCs w:val="22"/>
        </w:rPr>
        <w:t>jQuery</w:t>
      </w:r>
      <w:r w:rsidRPr="00F41252">
        <w:rPr>
          <w:rFonts w:ascii="Calibri" w:hAnsi="Calibri" w:cs="Calibri"/>
          <w:color w:val="000000" w:themeColor="text1"/>
          <w:sz w:val="22"/>
          <w:szCs w:val="22"/>
        </w:rPr>
        <w:t xml:space="preserve"> and </w:t>
      </w:r>
      <w:r w:rsidRPr="00F41252">
        <w:rPr>
          <w:rFonts w:ascii="Calibri" w:hAnsi="Calibri" w:cs="Calibri"/>
          <w:b/>
          <w:color w:val="000000" w:themeColor="text1"/>
          <w:sz w:val="22"/>
          <w:szCs w:val="22"/>
        </w:rPr>
        <w:t>JavaScript</w:t>
      </w:r>
      <w:r w:rsidRPr="00F41252">
        <w:rPr>
          <w:rFonts w:ascii="Calibri" w:hAnsi="Calibri" w:cs="Calibri"/>
          <w:color w:val="000000" w:themeColor="text1"/>
          <w:sz w:val="22"/>
          <w:szCs w:val="22"/>
        </w:rPr>
        <w:t xml:space="preserve">.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Designed the front-end applications, user interactive (</w:t>
      </w:r>
      <w:r w:rsidRPr="00F41252">
        <w:rPr>
          <w:rFonts w:ascii="Calibri" w:hAnsi="Calibri" w:cs="Calibri"/>
          <w:b/>
          <w:color w:val="000000" w:themeColor="text1"/>
          <w:sz w:val="22"/>
          <w:szCs w:val="22"/>
        </w:rPr>
        <w:t>UI</w:t>
      </w:r>
      <w:r w:rsidRPr="00F41252">
        <w:rPr>
          <w:rFonts w:ascii="Calibri" w:hAnsi="Calibri" w:cs="Calibri"/>
          <w:color w:val="000000" w:themeColor="text1"/>
          <w:sz w:val="22"/>
          <w:szCs w:val="22"/>
        </w:rPr>
        <w:t xml:space="preserve">) web pages using web technologies like </w:t>
      </w:r>
      <w:r w:rsidRPr="00F41252">
        <w:rPr>
          <w:rFonts w:ascii="Calibri" w:hAnsi="Calibri" w:cs="Calibri"/>
          <w:b/>
          <w:color w:val="000000" w:themeColor="text1"/>
          <w:sz w:val="22"/>
          <w:szCs w:val="22"/>
        </w:rPr>
        <w:t>HTML, CSS,XHTML</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Wrote </w:t>
      </w:r>
      <w:r w:rsidRPr="00F41252">
        <w:rPr>
          <w:rFonts w:ascii="Calibri" w:hAnsi="Calibri" w:cs="Calibri"/>
          <w:b/>
          <w:color w:val="000000" w:themeColor="text1"/>
          <w:sz w:val="22"/>
          <w:szCs w:val="22"/>
        </w:rPr>
        <w:t>jQuery</w:t>
      </w:r>
      <w:r w:rsidRPr="00F41252">
        <w:rPr>
          <w:rFonts w:ascii="Calibri" w:hAnsi="Calibri" w:cs="Calibri"/>
          <w:color w:val="000000" w:themeColor="text1"/>
          <w:sz w:val="22"/>
          <w:szCs w:val="22"/>
        </w:rPr>
        <w:t xml:space="preserve"> function while implementing various UI Screens across the whole web application (both consumer facing as well as internal application).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lastRenderedPageBreak/>
        <w:t xml:space="preserve">Closely worked with business system analyst to understand the requirements to ensure that right set of UI modules been built.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Used </w:t>
      </w:r>
      <w:r w:rsidRPr="00F41252">
        <w:rPr>
          <w:rFonts w:ascii="Calibri" w:hAnsi="Calibri" w:cs="Calibri"/>
          <w:b/>
          <w:color w:val="000000" w:themeColor="text1"/>
          <w:sz w:val="22"/>
          <w:szCs w:val="22"/>
        </w:rPr>
        <w:t>GIT</w:t>
      </w:r>
      <w:r w:rsidRPr="00F41252">
        <w:rPr>
          <w:rFonts w:ascii="Calibri" w:hAnsi="Calibri" w:cs="Calibri"/>
          <w:color w:val="000000" w:themeColor="text1"/>
          <w:sz w:val="22"/>
          <w:szCs w:val="22"/>
        </w:rPr>
        <w:t xml:space="preserve"> for version control and Quality Center for defect tracking.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Define technical requirements based on business requirements. </w:t>
      </w:r>
    </w:p>
    <w:p w:rsidR="005D2D47"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color w:val="000000" w:themeColor="text1"/>
          <w:sz w:val="22"/>
          <w:szCs w:val="22"/>
        </w:rPr>
      </w:pPr>
      <w:r w:rsidRPr="00F41252">
        <w:rPr>
          <w:rFonts w:ascii="Calibri" w:hAnsi="Calibri" w:cs="Calibri"/>
          <w:color w:val="000000" w:themeColor="text1"/>
          <w:sz w:val="22"/>
          <w:szCs w:val="22"/>
        </w:rPr>
        <w:t xml:space="preserve">Worked on cross-browser compatibility issues and fix the </w:t>
      </w:r>
      <w:r w:rsidRPr="00F41252">
        <w:rPr>
          <w:rFonts w:ascii="Calibri" w:hAnsi="Calibri" w:cs="Calibri"/>
          <w:b/>
          <w:color w:val="000000" w:themeColor="text1"/>
          <w:sz w:val="22"/>
          <w:szCs w:val="22"/>
        </w:rPr>
        <w:t>bugs</w:t>
      </w:r>
      <w:r w:rsidRPr="00F41252">
        <w:rPr>
          <w:rFonts w:ascii="Calibri" w:hAnsi="Calibri" w:cs="Calibri"/>
          <w:color w:val="000000" w:themeColor="text1"/>
          <w:sz w:val="22"/>
          <w:szCs w:val="22"/>
        </w:rPr>
        <w:t xml:space="preserve"> pertaining to various browsers. </w:t>
      </w:r>
    </w:p>
    <w:p w:rsidR="00542538" w:rsidRPr="00F41252" w:rsidRDefault="005D2D47" w:rsidP="001726C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napToGrid w:val="0"/>
        <w:spacing w:before="20" w:after="20" w:line="360" w:lineRule="auto"/>
        <w:jc w:val="both"/>
        <w:rPr>
          <w:rFonts w:ascii="Calibri" w:hAnsi="Calibri" w:cs="Calibri"/>
          <w:sz w:val="22"/>
          <w:szCs w:val="22"/>
        </w:rPr>
      </w:pPr>
      <w:r w:rsidRPr="00F41252">
        <w:rPr>
          <w:rFonts w:ascii="Calibri" w:hAnsi="Calibri" w:cs="Calibri"/>
          <w:color w:val="000000" w:themeColor="text1"/>
          <w:sz w:val="22"/>
          <w:szCs w:val="22"/>
        </w:rPr>
        <w:t xml:space="preserve">Strong communication, analytical and interpersonal skills working within </w:t>
      </w:r>
      <w:r w:rsidRPr="00F41252">
        <w:rPr>
          <w:rFonts w:ascii="Calibri" w:hAnsi="Calibri" w:cs="Calibri"/>
          <w:b/>
          <w:color w:val="000000" w:themeColor="text1"/>
          <w:sz w:val="22"/>
          <w:szCs w:val="22"/>
        </w:rPr>
        <w:t>cross-functional teams</w:t>
      </w:r>
      <w:r w:rsidRPr="00F41252">
        <w:rPr>
          <w:rFonts w:ascii="Calibri" w:hAnsi="Calibri" w:cs="Calibri"/>
          <w:color w:val="000000" w:themeColor="text1"/>
          <w:sz w:val="22"/>
          <w:szCs w:val="22"/>
        </w:rPr>
        <w:t>.</w:t>
      </w:r>
    </w:p>
    <w:p w:rsidR="00542538" w:rsidRPr="00F41252" w:rsidRDefault="005D2D47" w:rsidP="00D4636C">
      <w:pPr>
        <w:pStyle w:val="BodyA"/>
        <w:pBdr>
          <w:top w:val="dotted" w:sz="4" w:space="1" w:color="auto"/>
          <w:left w:val="dotted" w:sz="4" w:space="1" w:color="auto"/>
          <w:bottom w:val="dotted" w:sz="4" w:space="1" w:color="auto"/>
          <w:right w:val="dotted" w:sz="4" w:space="1" w:color="auto"/>
        </w:pBdr>
        <w:spacing w:line="360" w:lineRule="auto"/>
        <w:jc w:val="both"/>
        <w:rPr>
          <w:rFonts w:ascii="Calibri" w:hAnsi="Calibri" w:cs="Calibri"/>
          <w:sz w:val="22"/>
          <w:szCs w:val="22"/>
        </w:rPr>
      </w:pPr>
      <w:r w:rsidRPr="00F41252">
        <w:rPr>
          <w:rFonts w:ascii="Calibri" w:eastAsia="Calibri" w:hAnsi="Calibri" w:cs="Calibri"/>
          <w:b/>
          <w:color w:val="000000" w:themeColor="text1"/>
          <w:sz w:val="22"/>
          <w:szCs w:val="22"/>
        </w:rPr>
        <w:t>Environment</w:t>
      </w:r>
      <w:r w:rsidRPr="00F41252">
        <w:rPr>
          <w:rStyle w:val="None"/>
          <w:rFonts w:ascii="Calibri" w:hAnsi="Calibri" w:cs="Calibri"/>
          <w:sz w:val="22"/>
          <w:szCs w:val="22"/>
        </w:rPr>
        <w:t>:</w:t>
      </w:r>
      <w:r w:rsidRPr="00F41252">
        <w:rPr>
          <w:rFonts w:ascii="Calibri" w:hAnsi="Calibri" w:cs="Calibri"/>
          <w:color w:val="000000" w:themeColor="text1"/>
          <w:sz w:val="22"/>
          <w:szCs w:val="22"/>
        </w:rPr>
        <w:t>HTML, CSS, JavaScript, jQuery, Oracle, spring, Servlets, JSP, Windows.</w:t>
      </w:r>
    </w:p>
    <w:sectPr w:rsidR="00542538" w:rsidRPr="00F41252" w:rsidSect="006F4DF1">
      <w:pgSz w:w="12240" w:h="15840"/>
      <w:pgMar w:top="709" w:right="864" w:bottom="720" w:left="8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6C6" w:rsidRDefault="001726C6">
      <w:r>
        <w:separator/>
      </w:r>
    </w:p>
  </w:endnote>
  <w:endnote w:type="continuationSeparator" w:id="1">
    <w:p w:rsidR="001726C6" w:rsidRDefault="001726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MR10">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6C6" w:rsidRDefault="001726C6">
      <w:r>
        <w:separator/>
      </w:r>
    </w:p>
  </w:footnote>
  <w:footnote w:type="continuationSeparator" w:id="1">
    <w:p w:rsidR="001726C6" w:rsidRDefault="001726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8"/>
        </w:tabs>
        <w:ind w:left="288" w:hanging="288"/>
      </w:pPr>
      <w:rPr>
        <w:rFonts w:ascii="Wingdings" w:hAnsi="Wingdings" w:cs="Wingdings"/>
        <w:sz w:val="17"/>
        <w:szCs w:val="17"/>
        <w:lang w:val="en-U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8"/>
    <w:multiLevelType w:val="multilevel"/>
    <w:tmpl w:val="57CCC36C"/>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pStyle w:val="Heading5"/>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2BB71E6"/>
    <w:multiLevelType w:val="hybridMultilevel"/>
    <w:tmpl w:val="838AD278"/>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4E5710A"/>
    <w:multiLevelType w:val="hybridMultilevel"/>
    <w:tmpl w:val="C3149114"/>
    <w:styleLink w:val="ImportedStyle3"/>
    <w:lvl w:ilvl="0" w:tplc="31E0AEB2">
      <w:start w:val="1"/>
      <w:numFmt w:val="bullet"/>
      <w:lvlText w:val="❖"/>
      <w:lvlJc w:val="left"/>
      <w:pPr>
        <w:ind w:left="6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4567F8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610C82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3280AA">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4D2E47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76323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623162">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33CD24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DFCC1C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21420908"/>
    <w:multiLevelType w:val="hybridMultilevel"/>
    <w:tmpl w:val="30EAF2B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420C0D8D"/>
    <w:multiLevelType w:val="hybridMultilevel"/>
    <w:tmpl w:val="3A2612D8"/>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42672E8D"/>
    <w:multiLevelType w:val="hybridMultilevel"/>
    <w:tmpl w:val="2B2C9D2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571B7EC2"/>
    <w:multiLevelType w:val="hybridMultilevel"/>
    <w:tmpl w:val="7B2E0D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58586782"/>
    <w:multiLevelType w:val="hybridMultilevel"/>
    <w:tmpl w:val="4DEE3166"/>
    <w:styleLink w:val="ImportedStyle2"/>
    <w:lvl w:ilvl="0" w:tplc="7AE29B9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AB218F6">
      <w:start w:val="1"/>
      <w:numFmt w:val="bullet"/>
      <w:lvlText w:val="o"/>
      <w:lvlJc w:val="left"/>
      <w:pPr>
        <w:ind w:left="962" w:hanging="3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6A2942A">
      <w:start w:val="1"/>
      <w:numFmt w:val="bullet"/>
      <w:lvlText w:val="▪"/>
      <w:lvlJc w:val="left"/>
      <w:pPr>
        <w:ind w:left="1682" w:hanging="3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C063F8">
      <w:start w:val="1"/>
      <w:numFmt w:val="bullet"/>
      <w:lvlText w:val="•"/>
      <w:lvlJc w:val="left"/>
      <w:pPr>
        <w:ind w:left="2402" w:hanging="3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D869BE">
      <w:start w:val="1"/>
      <w:numFmt w:val="bullet"/>
      <w:lvlText w:val="o"/>
      <w:lvlJc w:val="left"/>
      <w:pPr>
        <w:ind w:left="3122" w:hanging="3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923D50">
      <w:start w:val="1"/>
      <w:numFmt w:val="bullet"/>
      <w:lvlText w:val="▪"/>
      <w:lvlJc w:val="left"/>
      <w:pPr>
        <w:ind w:left="3842" w:hanging="3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802AD08">
      <w:start w:val="1"/>
      <w:numFmt w:val="bullet"/>
      <w:lvlText w:val="•"/>
      <w:lvlJc w:val="left"/>
      <w:pPr>
        <w:ind w:left="4562" w:hanging="3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2365AC2">
      <w:start w:val="1"/>
      <w:numFmt w:val="bullet"/>
      <w:lvlText w:val="o"/>
      <w:lvlJc w:val="left"/>
      <w:pPr>
        <w:ind w:left="5282" w:hanging="3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DE27CC">
      <w:start w:val="1"/>
      <w:numFmt w:val="bullet"/>
      <w:lvlText w:val="▪"/>
      <w:lvlJc w:val="left"/>
      <w:pPr>
        <w:ind w:left="6002" w:hanging="3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5CB12B73"/>
    <w:multiLevelType w:val="hybridMultilevel"/>
    <w:tmpl w:val="E0A249E2"/>
    <w:lvl w:ilvl="0" w:tplc="C3F4F206">
      <w:start w:val="1"/>
      <w:numFmt w:val="bullet"/>
      <w:pStyle w:val="List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0C2C75"/>
    <w:multiLevelType w:val="hybridMultilevel"/>
    <w:tmpl w:val="8EB09E1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65314356"/>
    <w:multiLevelType w:val="hybridMultilevel"/>
    <w:tmpl w:val="05480512"/>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685D0AA2"/>
    <w:multiLevelType w:val="hybridMultilevel"/>
    <w:tmpl w:val="367EFE66"/>
    <w:styleLink w:val="ImportedStyle4"/>
    <w:lvl w:ilvl="0" w:tplc="3CB435B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67A0C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3864E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A1C41F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DE3B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7E0A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CBC8E8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1E1C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464E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6A132EEE"/>
    <w:multiLevelType w:val="hybridMultilevel"/>
    <w:tmpl w:val="4000CAC0"/>
    <w:styleLink w:val="ImportedStyle5"/>
    <w:lvl w:ilvl="0" w:tplc="C27234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052DD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2861F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DE6206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E6E05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ECDA1F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2B2221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E82AF5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79AE74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num w:numId="1">
    <w:abstractNumId w:val="11"/>
  </w:num>
  <w:num w:numId="2">
    <w:abstractNumId w:val="6"/>
  </w:num>
  <w:num w:numId="3">
    <w:abstractNumId w:val="15"/>
  </w:num>
  <w:num w:numId="4">
    <w:abstractNumId w:val="16"/>
  </w:num>
  <w:num w:numId="5">
    <w:abstractNumId w:val="4"/>
  </w:num>
  <w:num w:numId="6">
    <w:abstractNumId w:val="12"/>
  </w:num>
  <w:num w:numId="7">
    <w:abstractNumId w:val="9"/>
  </w:num>
  <w:num w:numId="8">
    <w:abstractNumId w:val="8"/>
  </w:num>
  <w:num w:numId="9">
    <w:abstractNumId w:val="7"/>
  </w:num>
  <w:num w:numId="10">
    <w:abstractNumId w:val="14"/>
  </w:num>
  <w:num w:numId="11">
    <w:abstractNumId w:val="13"/>
  </w:num>
  <w:num w:numId="12">
    <w:abstractNumId w:val="5"/>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autoHyphenation/>
  <w:characterSpacingControl w:val="doNotCompress"/>
  <w:footnotePr>
    <w:footnote w:id="0"/>
    <w:footnote w:id="1"/>
  </w:footnotePr>
  <w:endnotePr>
    <w:endnote w:id="0"/>
    <w:endnote w:id="1"/>
  </w:endnotePr>
  <w:compat>
    <w:useFELayout/>
  </w:compat>
  <w:rsids>
    <w:rsidRoot w:val="00841F79"/>
    <w:rsid w:val="000142BA"/>
    <w:rsid w:val="000160C1"/>
    <w:rsid w:val="00017291"/>
    <w:rsid w:val="00035D3E"/>
    <w:rsid w:val="0004523B"/>
    <w:rsid w:val="00045894"/>
    <w:rsid w:val="000538EA"/>
    <w:rsid w:val="000560EB"/>
    <w:rsid w:val="000576D7"/>
    <w:rsid w:val="000711F9"/>
    <w:rsid w:val="00072467"/>
    <w:rsid w:val="000773AF"/>
    <w:rsid w:val="00081271"/>
    <w:rsid w:val="00083C2F"/>
    <w:rsid w:val="000A0A5A"/>
    <w:rsid w:val="000A272C"/>
    <w:rsid w:val="000A2DC7"/>
    <w:rsid w:val="000A342B"/>
    <w:rsid w:val="000A3814"/>
    <w:rsid w:val="000A5883"/>
    <w:rsid w:val="000A7EA4"/>
    <w:rsid w:val="000B51E0"/>
    <w:rsid w:val="000B5906"/>
    <w:rsid w:val="000C186E"/>
    <w:rsid w:val="000C6A42"/>
    <w:rsid w:val="000C7842"/>
    <w:rsid w:val="00104271"/>
    <w:rsid w:val="00111D6F"/>
    <w:rsid w:val="00113783"/>
    <w:rsid w:val="001251F4"/>
    <w:rsid w:val="00127B6C"/>
    <w:rsid w:val="00131DBC"/>
    <w:rsid w:val="0013503C"/>
    <w:rsid w:val="00135C0B"/>
    <w:rsid w:val="00141F60"/>
    <w:rsid w:val="00143E7F"/>
    <w:rsid w:val="00160FE9"/>
    <w:rsid w:val="0016775E"/>
    <w:rsid w:val="0016799D"/>
    <w:rsid w:val="001726C6"/>
    <w:rsid w:val="0017566F"/>
    <w:rsid w:val="001767D0"/>
    <w:rsid w:val="00182750"/>
    <w:rsid w:val="001A1950"/>
    <w:rsid w:val="001A50AA"/>
    <w:rsid w:val="001A69C3"/>
    <w:rsid w:val="001A78C0"/>
    <w:rsid w:val="001B066A"/>
    <w:rsid w:val="001B1269"/>
    <w:rsid w:val="001D0765"/>
    <w:rsid w:val="001D53CC"/>
    <w:rsid w:val="001D724F"/>
    <w:rsid w:val="001F08EF"/>
    <w:rsid w:val="002003C7"/>
    <w:rsid w:val="00230C2E"/>
    <w:rsid w:val="0025083C"/>
    <w:rsid w:val="00251F3D"/>
    <w:rsid w:val="002533E3"/>
    <w:rsid w:val="00253E90"/>
    <w:rsid w:val="00257DEC"/>
    <w:rsid w:val="00261B3C"/>
    <w:rsid w:val="00265DE7"/>
    <w:rsid w:val="00271646"/>
    <w:rsid w:val="00272E5A"/>
    <w:rsid w:val="002756C2"/>
    <w:rsid w:val="00286D71"/>
    <w:rsid w:val="00290C5D"/>
    <w:rsid w:val="00294504"/>
    <w:rsid w:val="0029731D"/>
    <w:rsid w:val="002A2B8D"/>
    <w:rsid w:val="002A709E"/>
    <w:rsid w:val="002A73D6"/>
    <w:rsid w:val="002B15B0"/>
    <w:rsid w:val="002B6EC8"/>
    <w:rsid w:val="002D7B1F"/>
    <w:rsid w:val="002E1B24"/>
    <w:rsid w:val="002F60AB"/>
    <w:rsid w:val="00311723"/>
    <w:rsid w:val="0032061B"/>
    <w:rsid w:val="003223C7"/>
    <w:rsid w:val="0033269D"/>
    <w:rsid w:val="00337642"/>
    <w:rsid w:val="00347720"/>
    <w:rsid w:val="00352997"/>
    <w:rsid w:val="00353859"/>
    <w:rsid w:val="0036449E"/>
    <w:rsid w:val="003756D9"/>
    <w:rsid w:val="00393223"/>
    <w:rsid w:val="003B29D0"/>
    <w:rsid w:val="003B4288"/>
    <w:rsid w:val="003C5080"/>
    <w:rsid w:val="003C50E6"/>
    <w:rsid w:val="003D562F"/>
    <w:rsid w:val="003E1723"/>
    <w:rsid w:val="003E2A6B"/>
    <w:rsid w:val="003F2C6A"/>
    <w:rsid w:val="003F5358"/>
    <w:rsid w:val="00413364"/>
    <w:rsid w:val="00422DD1"/>
    <w:rsid w:val="004400CA"/>
    <w:rsid w:val="00441F59"/>
    <w:rsid w:val="00452CD7"/>
    <w:rsid w:val="00462BFE"/>
    <w:rsid w:val="00475F2E"/>
    <w:rsid w:val="0048196E"/>
    <w:rsid w:val="00483E70"/>
    <w:rsid w:val="004862A3"/>
    <w:rsid w:val="004947F1"/>
    <w:rsid w:val="004B34B5"/>
    <w:rsid w:val="004B5BA2"/>
    <w:rsid w:val="004B723E"/>
    <w:rsid w:val="004D065C"/>
    <w:rsid w:val="004D31FE"/>
    <w:rsid w:val="004D65F4"/>
    <w:rsid w:val="004E02B4"/>
    <w:rsid w:val="004E0494"/>
    <w:rsid w:val="004E18C9"/>
    <w:rsid w:val="004E2C4C"/>
    <w:rsid w:val="004E2E74"/>
    <w:rsid w:val="004F52D4"/>
    <w:rsid w:val="00501768"/>
    <w:rsid w:val="00503ABA"/>
    <w:rsid w:val="00504022"/>
    <w:rsid w:val="00510034"/>
    <w:rsid w:val="005106B7"/>
    <w:rsid w:val="00523A9B"/>
    <w:rsid w:val="00537962"/>
    <w:rsid w:val="00542538"/>
    <w:rsid w:val="00546283"/>
    <w:rsid w:val="005462A0"/>
    <w:rsid w:val="00564D8D"/>
    <w:rsid w:val="00570252"/>
    <w:rsid w:val="0057204E"/>
    <w:rsid w:val="00573879"/>
    <w:rsid w:val="00577095"/>
    <w:rsid w:val="0058352F"/>
    <w:rsid w:val="00584B7A"/>
    <w:rsid w:val="005A1521"/>
    <w:rsid w:val="005B0082"/>
    <w:rsid w:val="005B255A"/>
    <w:rsid w:val="005B374A"/>
    <w:rsid w:val="005D1365"/>
    <w:rsid w:val="005D2D47"/>
    <w:rsid w:val="005E570F"/>
    <w:rsid w:val="005F1548"/>
    <w:rsid w:val="0060385F"/>
    <w:rsid w:val="00632EB2"/>
    <w:rsid w:val="0063453C"/>
    <w:rsid w:val="00650E2A"/>
    <w:rsid w:val="006530DC"/>
    <w:rsid w:val="00657988"/>
    <w:rsid w:val="00663256"/>
    <w:rsid w:val="00665838"/>
    <w:rsid w:val="00667868"/>
    <w:rsid w:val="00670849"/>
    <w:rsid w:val="00671C0A"/>
    <w:rsid w:val="006736DD"/>
    <w:rsid w:val="00676518"/>
    <w:rsid w:val="0068618B"/>
    <w:rsid w:val="00686EB7"/>
    <w:rsid w:val="00692DD7"/>
    <w:rsid w:val="006A21DB"/>
    <w:rsid w:val="006A5766"/>
    <w:rsid w:val="006A5C37"/>
    <w:rsid w:val="006A5D16"/>
    <w:rsid w:val="006B105E"/>
    <w:rsid w:val="006B2C22"/>
    <w:rsid w:val="006B34AE"/>
    <w:rsid w:val="006B42D4"/>
    <w:rsid w:val="006C0546"/>
    <w:rsid w:val="006C3C62"/>
    <w:rsid w:val="006D4758"/>
    <w:rsid w:val="006D76E1"/>
    <w:rsid w:val="006E0799"/>
    <w:rsid w:val="006E678A"/>
    <w:rsid w:val="006E7378"/>
    <w:rsid w:val="006F4C9B"/>
    <w:rsid w:val="006F4DF1"/>
    <w:rsid w:val="0070260C"/>
    <w:rsid w:val="00704643"/>
    <w:rsid w:val="007115D2"/>
    <w:rsid w:val="007130EC"/>
    <w:rsid w:val="0071693A"/>
    <w:rsid w:val="007223CA"/>
    <w:rsid w:val="00726BC0"/>
    <w:rsid w:val="00730772"/>
    <w:rsid w:val="00736BF6"/>
    <w:rsid w:val="0074092F"/>
    <w:rsid w:val="00756589"/>
    <w:rsid w:val="00764702"/>
    <w:rsid w:val="007712AB"/>
    <w:rsid w:val="0078209A"/>
    <w:rsid w:val="00783866"/>
    <w:rsid w:val="00793271"/>
    <w:rsid w:val="00794535"/>
    <w:rsid w:val="007B0AE4"/>
    <w:rsid w:val="007B7381"/>
    <w:rsid w:val="007C0BBF"/>
    <w:rsid w:val="007C2B8B"/>
    <w:rsid w:val="007F4E00"/>
    <w:rsid w:val="008146EB"/>
    <w:rsid w:val="00821DD0"/>
    <w:rsid w:val="00822171"/>
    <w:rsid w:val="008239F7"/>
    <w:rsid w:val="0082653D"/>
    <w:rsid w:val="00841F79"/>
    <w:rsid w:val="008513E1"/>
    <w:rsid w:val="0085487E"/>
    <w:rsid w:val="00875C0C"/>
    <w:rsid w:val="00881641"/>
    <w:rsid w:val="00882F95"/>
    <w:rsid w:val="00883029"/>
    <w:rsid w:val="00887A68"/>
    <w:rsid w:val="00891D41"/>
    <w:rsid w:val="008A541C"/>
    <w:rsid w:val="008B0037"/>
    <w:rsid w:val="008B3364"/>
    <w:rsid w:val="008B6C03"/>
    <w:rsid w:val="008C3478"/>
    <w:rsid w:val="008C66D7"/>
    <w:rsid w:val="008E5866"/>
    <w:rsid w:val="008F1714"/>
    <w:rsid w:val="008F36D1"/>
    <w:rsid w:val="008F4E0A"/>
    <w:rsid w:val="008F56DC"/>
    <w:rsid w:val="00902D0E"/>
    <w:rsid w:val="00907106"/>
    <w:rsid w:val="0091184E"/>
    <w:rsid w:val="00912CD5"/>
    <w:rsid w:val="00915110"/>
    <w:rsid w:val="0091659C"/>
    <w:rsid w:val="009258BB"/>
    <w:rsid w:val="009259FB"/>
    <w:rsid w:val="00934AAA"/>
    <w:rsid w:val="00947AC1"/>
    <w:rsid w:val="00951E18"/>
    <w:rsid w:val="009556BA"/>
    <w:rsid w:val="009566E0"/>
    <w:rsid w:val="00960F24"/>
    <w:rsid w:val="00962866"/>
    <w:rsid w:val="00964F04"/>
    <w:rsid w:val="00970B49"/>
    <w:rsid w:val="00970F32"/>
    <w:rsid w:val="009764C4"/>
    <w:rsid w:val="00983230"/>
    <w:rsid w:val="00991F2D"/>
    <w:rsid w:val="0099731C"/>
    <w:rsid w:val="009A4CEC"/>
    <w:rsid w:val="009A6CBA"/>
    <w:rsid w:val="009B1F5A"/>
    <w:rsid w:val="009B694B"/>
    <w:rsid w:val="009C4C3C"/>
    <w:rsid w:val="009C5B79"/>
    <w:rsid w:val="009E3792"/>
    <w:rsid w:val="009E3EB8"/>
    <w:rsid w:val="009E5DE2"/>
    <w:rsid w:val="00A077EF"/>
    <w:rsid w:val="00A1161D"/>
    <w:rsid w:val="00A13841"/>
    <w:rsid w:val="00A13923"/>
    <w:rsid w:val="00A22AA5"/>
    <w:rsid w:val="00A23BE4"/>
    <w:rsid w:val="00A42517"/>
    <w:rsid w:val="00A43E27"/>
    <w:rsid w:val="00A57162"/>
    <w:rsid w:val="00A61392"/>
    <w:rsid w:val="00A642C8"/>
    <w:rsid w:val="00A65C24"/>
    <w:rsid w:val="00A66F45"/>
    <w:rsid w:val="00A84056"/>
    <w:rsid w:val="00A85084"/>
    <w:rsid w:val="00A91B5E"/>
    <w:rsid w:val="00AA3A63"/>
    <w:rsid w:val="00AA429E"/>
    <w:rsid w:val="00AA6CBD"/>
    <w:rsid w:val="00AB550A"/>
    <w:rsid w:val="00AB6023"/>
    <w:rsid w:val="00AC000B"/>
    <w:rsid w:val="00AD0F0D"/>
    <w:rsid w:val="00AD5940"/>
    <w:rsid w:val="00AD6A23"/>
    <w:rsid w:val="00AE1933"/>
    <w:rsid w:val="00AE77B8"/>
    <w:rsid w:val="00AF0D0E"/>
    <w:rsid w:val="00AF35B7"/>
    <w:rsid w:val="00AF4D76"/>
    <w:rsid w:val="00AF6AEB"/>
    <w:rsid w:val="00B10CC0"/>
    <w:rsid w:val="00B1793F"/>
    <w:rsid w:val="00B3454A"/>
    <w:rsid w:val="00B37283"/>
    <w:rsid w:val="00B3764A"/>
    <w:rsid w:val="00B378E0"/>
    <w:rsid w:val="00B41A71"/>
    <w:rsid w:val="00B41F12"/>
    <w:rsid w:val="00B51658"/>
    <w:rsid w:val="00B54C2A"/>
    <w:rsid w:val="00B64B31"/>
    <w:rsid w:val="00B7096E"/>
    <w:rsid w:val="00B73FAA"/>
    <w:rsid w:val="00B7544E"/>
    <w:rsid w:val="00B76BFE"/>
    <w:rsid w:val="00B77EBD"/>
    <w:rsid w:val="00B8385A"/>
    <w:rsid w:val="00B86070"/>
    <w:rsid w:val="00BA7838"/>
    <w:rsid w:val="00BB71EB"/>
    <w:rsid w:val="00BC2FC1"/>
    <w:rsid w:val="00BC3348"/>
    <w:rsid w:val="00BC6C74"/>
    <w:rsid w:val="00BF00B5"/>
    <w:rsid w:val="00BF3B6E"/>
    <w:rsid w:val="00BF4229"/>
    <w:rsid w:val="00C059EE"/>
    <w:rsid w:val="00C13F6F"/>
    <w:rsid w:val="00C17725"/>
    <w:rsid w:val="00C27700"/>
    <w:rsid w:val="00C403AB"/>
    <w:rsid w:val="00C515FA"/>
    <w:rsid w:val="00C53C68"/>
    <w:rsid w:val="00C55601"/>
    <w:rsid w:val="00C6151D"/>
    <w:rsid w:val="00C63687"/>
    <w:rsid w:val="00C65C80"/>
    <w:rsid w:val="00C66172"/>
    <w:rsid w:val="00C678D4"/>
    <w:rsid w:val="00C76495"/>
    <w:rsid w:val="00C77C3E"/>
    <w:rsid w:val="00C90A31"/>
    <w:rsid w:val="00CA0826"/>
    <w:rsid w:val="00CA760F"/>
    <w:rsid w:val="00CD55F7"/>
    <w:rsid w:val="00CE2468"/>
    <w:rsid w:val="00CF14EA"/>
    <w:rsid w:val="00CF56D9"/>
    <w:rsid w:val="00D00C17"/>
    <w:rsid w:val="00D15740"/>
    <w:rsid w:val="00D2111F"/>
    <w:rsid w:val="00D21645"/>
    <w:rsid w:val="00D24159"/>
    <w:rsid w:val="00D277AF"/>
    <w:rsid w:val="00D30E3A"/>
    <w:rsid w:val="00D42A16"/>
    <w:rsid w:val="00D440D8"/>
    <w:rsid w:val="00D4636C"/>
    <w:rsid w:val="00D5289D"/>
    <w:rsid w:val="00D55650"/>
    <w:rsid w:val="00D57DB0"/>
    <w:rsid w:val="00D609EA"/>
    <w:rsid w:val="00D8110A"/>
    <w:rsid w:val="00D94FAB"/>
    <w:rsid w:val="00D9599D"/>
    <w:rsid w:val="00D95BF6"/>
    <w:rsid w:val="00DB1F38"/>
    <w:rsid w:val="00DB2B79"/>
    <w:rsid w:val="00DB47A6"/>
    <w:rsid w:val="00DB5620"/>
    <w:rsid w:val="00DC1207"/>
    <w:rsid w:val="00DC6B17"/>
    <w:rsid w:val="00DC75FB"/>
    <w:rsid w:val="00DE1A94"/>
    <w:rsid w:val="00DE367D"/>
    <w:rsid w:val="00DE65A2"/>
    <w:rsid w:val="00DF2DB0"/>
    <w:rsid w:val="00E054FE"/>
    <w:rsid w:val="00E2200F"/>
    <w:rsid w:val="00E24481"/>
    <w:rsid w:val="00E24A05"/>
    <w:rsid w:val="00E35E7A"/>
    <w:rsid w:val="00E37A43"/>
    <w:rsid w:val="00E43923"/>
    <w:rsid w:val="00E45D27"/>
    <w:rsid w:val="00E45EEF"/>
    <w:rsid w:val="00E619B4"/>
    <w:rsid w:val="00E71EC1"/>
    <w:rsid w:val="00E779E7"/>
    <w:rsid w:val="00E81C93"/>
    <w:rsid w:val="00E84F55"/>
    <w:rsid w:val="00E85159"/>
    <w:rsid w:val="00E91885"/>
    <w:rsid w:val="00EA422D"/>
    <w:rsid w:val="00EA680A"/>
    <w:rsid w:val="00EC543C"/>
    <w:rsid w:val="00ED05BC"/>
    <w:rsid w:val="00ED17A3"/>
    <w:rsid w:val="00ED2D2A"/>
    <w:rsid w:val="00ED7A8B"/>
    <w:rsid w:val="00EE4348"/>
    <w:rsid w:val="00EE467C"/>
    <w:rsid w:val="00F0461C"/>
    <w:rsid w:val="00F0786E"/>
    <w:rsid w:val="00F22701"/>
    <w:rsid w:val="00F33AD1"/>
    <w:rsid w:val="00F37EAD"/>
    <w:rsid w:val="00F41252"/>
    <w:rsid w:val="00F51A40"/>
    <w:rsid w:val="00F52DDC"/>
    <w:rsid w:val="00F53948"/>
    <w:rsid w:val="00F54BFF"/>
    <w:rsid w:val="00F5656B"/>
    <w:rsid w:val="00F6095E"/>
    <w:rsid w:val="00F6377A"/>
    <w:rsid w:val="00F66C2C"/>
    <w:rsid w:val="00F674C0"/>
    <w:rsid w:val="00F71D2A"/>
    <w:rsid w:val="00F72074"/>
    <w:rsid w:val="00F76B8A"/>
    <w:rsid w:val="00F7797A"/>
    <w:rsid w:val="00F80D43"/>
    <w:rsid w:val="00F96A0E"/>
    <w:rsid w:val="00FB2539"/>
    <w:rsid w:val="00FB621D"/>
    <w:rsid w:val="00FC2CAD"/>
    <w:rsid w:val="00FE29E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5080"/>
  </w:style>
  <w:style w:type="paragraph" w:styleId="Heading5">
    <w:name w:val="heading 5"/>
    <w:basedOn w:val="Normal"/>
    <w:next w:val="Normal"/>
    <w:link w:val="Heading5Char"/>
    <w:qFormat/>
    <w:rsid w:val="00E81C93"/>
    <w:pPr>
      <w:keepNext/>
      <w:numPr>
        <w:ilvl w:val="4"/>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line="240" w:lineRule="exact"/>
      <w:outlineLvl w:val="4"/>
    </w:pPr>
    <w:rPr>
      <w:rFonts w:eastAsia="Times New Roman"/>
      <w:b/>
      <w:bCs/>
      <w:i/>
      <w:iCs/>
      <w:sz w:val="20"/>
      <w:szCs w:val="20"/>
      <w:bdr w:val="none" w:sz="0" w:space="0" w:color="auto"/>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5080"/>
    <w:rPr>
      <w:u w:val="single"/>
    </w:rPr>
  </w:style>
  <w:style w:type="paragraph" w:styleId="Header">
    <w:name w:val="header"/>
    <w:rsid w:val="003C5080"/>
    <w:pPr>
      <w:tabs>
        <w:tab w:val="center" w:pos="4320"/>
        <w:tab w:val="right" w:pos="8640"/>
      </w:tabs>
    </w:pPr>
    <w:rPr>
      <w:rFonts w:cs="Arial Unicode MS"/>
      <w:color w:val="000000"/>
      <w:u w:color="000000"/>
    </w:rPr>
  </w:style>
  <w:style w:type="paragraph" w:customStyle="1" w:styleId="HeaderFooter">
    <w:name w:val="Header &amp; Footer"/>
    <w:rsid w:val="003C5080"/>
    <w:pPr>
      <w:tabs>
        <w:tab w:val="right" w:pos="9020"/>
      </w:tabs>
    </w:pPr>
    <w:rPr>
      <w:rFonts w:ascii="Helvetica" w:eastAsia="Helvetica" w:hAnsi="Helvetica" w:cs="Helvetica"/>
      <w:color w:val="000000"/>
    </w:rPr>
  </w:style>
  <w:style w:type="paragraph" w:customStyle="1" w:styleId="BodyA">
    <w:name w:val="Body A"/>
    <w:rsid w:val="003C5080"/>
    <w:rPr>
      <w:rFonts w:cs="Arial Unicode MS"/>
      <w:color w:val="000000"/>
      <w:u w:color="000000"/>
    </w:rPr>
  </w:style>
  <w:style w:type="character" w:customStyle="1" w:styleId="None">
    <w:name w:val="None"/>
    <w:rsid w:val="003C5080"/>
  </w:style>
  <w:style w:type="character" w:customStyle="1" w:styleId="Hyperlink0">
    <w:name w:val="Hyperlink.0"/>
    <w:basedOn w:val="None"/>
    <w:rsid w:val="003C5080"/>
    <w:rPr>
      <w:color w:val="0000FF"/>
      <w:u w:val="single" w:color="0000FF"/>
    </w:rPr>
  </w:style>
  <w:style w:type="paragraph" w:customStyle="1" w:styleId="RoseResumeHeader">
    <w:name w:val="Rose Resume Header"/>
    <w:rsid w:val="003C5080"/>
    <w:pPr>
      <w:shd w:val="clear" w:color="auto" w:fill="000000"/>
      <w:tabs>
        <w:tab w:val="left" w:pos="2880"/>
      </w:tabs>
      <w:jc w:val="center"/>
    </w:pPr>
    <w:rPr>
      <w:rFonts w:ascii="Arial" w:hAnsi="Arial" w:cs="Arial Unicode MS"/>
      <w:b/>
      <w:bCs/>
      <w:caps/>
      <w:color w:val="000000"/>
      <w:u w:color="000000"/>
    </w:rPr>
  </w:style>
  <w:style w:type="numbering" w:customStyle="1" w:styleId="ImportedStyle2">
    <w:name w:val="Imported Style 2"/>
    <w:rsid w:val="003C5080"/>
    <w:pPr>
      <w:numPr>
        <w:numId w:val="1"/>
      </w:numPr>
    </w:pPr>
  </w:style>
  <w:style w:type="character" w:customStyle="1" w:styleId="NoneAA">
    <w:name w:val="None A A"/>
    <w:rsid w:val="003C5080"/>
    <w:rPr>
      <w:lang w:val="en-US"/>
    </w:rPr>
  </w:style>
  <w:style w:type="paragraph" w:customStyle="1" w:styleId="verdana">
    <w:name w:val="verdana"/>
    <w:rsid w:val="003C5080"/>
    <w:pPr>
      <w:keepNext/>
      <w:suppressAutoHyphens/>
      <w:spacing w:line="240" w:lineRule="exact"/>
      <w:outlineLvl w:val="4"/>
    </w:pPr>
    <w:rPr>
      <w:rFonts w:cs="Arial Unicode MS"/>
      <w:b/>
      <w:bCs/>
      <w:i/>
      <w:iCs/>
      <w:color w:val="000000"/>
      <w:u w:color="000000"/>
    </w:rPr>
  </w:style>
  <w:style w:type="paragraph" w:customStyle="1" w:styleId="BodyB">
    <w:name w:val="Body B"/>
    <w:rsid w:val="003C5080"/>
    <w:rPr>
      <w:rFonts w:cs="Arial Unicode MS"/>
      <w:color w:val="000000"/>
      <w:u w:color="000000"/>
    </w:rPr>
  </w:style>
  <w:style w:type="paragraph" w:customStyle="1" w:styleId="Heading">
    <w:name w:val="Heading"/>
    <w:next w:val="BodyA"/>
    <w:rsid w:val="003C5080"/>
    <w:pPr>
      <w:widowControl w:val="0"/>
      <w:outlineLvl w:val="0"/>
    </w:pPr>
    <w:rPr>
      <w:rFonts w:eastAsia="Times New Roman"/>
      <w:b/>
      <w:bCs/>
      <w:color w:val="000000"/>
      <w:u w:color="000000"/>
    </w:rPr>
  </w:style>
  <w:style w:type="character" w:customStyle="1" w:styleId="Hyperlink1">
    <w:name w:val="Hyperlink.1"/>
    <w:basedOn w:val="None"/>
    <w:rsid w:val="003C5080"/>
    <w:rPr>
      <w:rFonts w:ascii="Garamond" w:eastAsia="Garamond" w:hAnsi="Garamond" w:cs="Garamond"/>
      <w:b/>
      <w:bCs/>
      <w:color w:val="0000FF"/>
      <w:sz w:val="22"/>
      <w:szCs w:val="22"/>
      <w:u w:val="single" w:color="0000FF"/>
      <w:lang w:val="de-DE"/>
    </w:rPr>
  </w:style>
  <w:style w:type="numbering" w:customStyle="1" w:styleId="ImportedStyle3">
    <w:name w:val="Imported Style 3"/>
    <w:rsid w:val="003C5080"/>
    <w:pPr>
      <w:numPr>
        <w:numId w:val="2"/>
      </w:numPr>
    </w:pPr>
  </w:style>
  <w:style w:type="numbering" w:customStyle="1" w:styleId="ImportedStyle4">
    <w:name w:val="Imported Style 4"/>
    <w:rsid w:val="003C5080"/>
    <w:pPr>
      <w:numPr>
        <w:numId w:val="3"/>
      </w:numPr>
    </w:pPr>
  </w:style>
  <w:style w:type="paragraph" w:styleId="PlainText">
    <w:name w:val="Plain Text"/>
    <w:link w:val="PlainTextChar"/>
    <w:rsid w:val="003C5080"/>
    <w:rPr>
      <w:rFonts w:ascii="Courier New" w:hAnsi="Courier New" w:cs="Arial Unicode MS"/>
      <w:color w:val="000000"/>
      <w:u w:color="000000"/>
    </w:rPr>
  </w:style>
  <w:style w:type="character" w:customStyle="1" w:styleId="Hyperlink2">
    <w:name w:val="Hyperlink.2"/>
    <w:basedOn w:val="None"/>
    <w:rsid w:val="003C5080"/>
    <w:rPr>
      <w:rFonts w:ascii="Garamond" w:eastAsia="Garamond" w:hAnsi="Garamond" w:cs="Garamond"/>
      <w:b/>
      <w:bCs/>
      <w:color w:val="0000FF"/>
      <w:sz w:val="22"/>
      <w:szCs w:val="22"/>
      <w:u w:val="single" w:color="0000FF"/>
    </w:rPr>
  </w:style>
  <w:style w:type="numbering" w:customStyle="1" w:styleId="ImportedStyle5">
    <w:name w:val="Imported Style 5"/>
    <w:rsid w:val="003C5080"/>
    <w:pPr>
      <w:numPr>
        <w:numId w:val="4"/>
      </w:numPr>
    </w:pPr>
  </w:style>
  <w:style w:type="character" w:customStyle="1" w:styleId="Hyperlink3">
    <w:name w:val="Hyperlink.3"/>
    <w:basedOn w:val="None"/>
    <w:rsid w:val="003C5080"/>
    <w:rPr>
      <w:rFonts w:ascii="Garamond" w:eastAsia="Garamond" w:hAnsi="Garamond" w:cs="Garamond"/>
      <w:color w:val="0000FF"/>
      <w:sz w:val="24"/>
      <w:szCs w:val="24"/>
      <w:u w:val="single" w:color="0000FF"/>
    </w:rPr>
  </w:style>
  <w:style w:type="paragraph" w:styleId="Footer">
    <w:name w:val="footer"/>
    <w:basedOn w:val="Normal"/>
    <w:link w:val="FooterChar"/>
    <w:uiPriority w:val="99"/>
    <w:unhideWhenUsed/>
    <w:rsid w:val="00C66172"/>
    <w:pPr>
      <w:tabs>
        <w:tab w:val="center" w:pos="4680"/>
        <w:tab w:val="right" w:pos="9360"/>
      </w:tabs>
    </w:pPr>
  </w:style>
  <w:style w:type="character" w:customStyle="1" w:styleId="FooterChar">
    <w:name w:val="Footer Char"/>
    <w:basedOn w:val="DefaultParagraphFont"/>
    <w:link w:val="Footer"/>
    <w:rsid w:val="00C66172"/>
    <w:rPr>
      <w:sz w:val="24"/>
      <w:szCs w:val="24"/>
    </w:rPr>
  </w:style>
  <w:style w:type="character" w:customStyle="1" w:styleId="NoneA">
    <w:name w:val="None A"/>
    <w:rsid w:val="00F96A0E"/>
    <w:rPr>
      <w:lang w:val="es-ES_tradnl"/>
    </w:rPr>
  </w:style>
  <w:style w:type="table" w:styleId="TableGrid">
    <w:name w:val="Table Grid"/>
    <w:basedOn w:val="TableNormal"/>
    <w:uiPriority w:val="39"/>
    <w:rsid w:val="00902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06B7"/>
    <w:rPr>
      <w:rFonts w:cs="Arial Unicode MS"/>
      <w:color w:val="000000"/>
      <w:u w:color="000000"/>
    </w:rPr>
  </w:style>
  <w:style w:type="character" w:customStyle="1" w:styleId="Link">
    <w:name w:val="Link"/>
    <w:rsid w:val="005106B7"/>
    <w:rPr>
      <w:color w:val="0000FF"/>
      <w:u w:val="single" w:color="0000FF"/>
    </w:rPr>
  </w:style>
  <w:style w:type="character" w:styleId="FollowedHyperlink">
    <w:name w:val="FollowedHyperlink"/>
    <w:basedOn w:val="DefaultParagraphFont"/>
    <w:uiPriority w:val="99"/>
    <w:semiHidden/>
    <w:unhideWhenUsed/>
    <w:rsid w:val="005106B7"/>
    <w:rPr>
      <w:color w:val="FF00FF" w:themeColor="followedHyperlink"/>
      <w:u w:val="single"/>
    </w:rPr>
  </w:style>
  <w:style w:type="table" w:customStyle="1" w:styleId="TableGridLight1">
    <w:name w:val="Table Grid Light1"/>
    <w:basedOn w:val="TableNormal"/>
    <w:uiPriority w:val="40"/>
    <w:rsid w:val="00D2164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2164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216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2164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2164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2164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D2164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2164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1">
    <w:name w:val="Grid Table 21"/>
    <w:basedOn w:val="TableNormal"/>
    <w:uiPriority w:val="47"/>
    <w:rsid w:val="00D2164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61">
    <w:name w:val="Grid Table 1 Light - Accent 61"/>
    <w:basedOn w:val="TableNormal"/>
    <w:uiPriority w:val="46"/>
    <w:rsid w:val="00D2164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2164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2164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2164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2164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2164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D2164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1">
    <w:name w:val="Grid Table 31"/>
    <w:basedOn w:val="TableNormal"/>
    <w:uiPriority w:val="48"/>
    <w:rsid w:val="00D2164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61">
    <w:name w:val="Grid Table 2 - Accent 61"/>
    <w:basedOn w:val="TableNormal"/>
    <w:uiPriority w:val="47"/>
    <w:rsid w:val="00D2164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51">
    <w:name w:val="Grid Table 2 - Accent 51"/>
    <w:basedOn w:val="TableNormal"/>
    <w:uiPriority w:val="47"/>
    <w:rsid w:val="00D2164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41">
    <w:name w:val="Grid Table 2 - Accent 41"/>
    <w:basedOn w:val="TableNormal"/>
    <w:uiPriority w:val="47"/>
    <w:rsid w:val="00D2164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31">
    <w:name w:val="Grid Table 2 - Accent 31"/>
    <w:basedOn w:val="TableNormal"/>
    <w:uiPriority w:val="47"/>
    <w:rsid w:val="00D2164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21">
    <w:name w:val="Grid Table 2 - Accent 21"/>
    <w:basedOn w:val="TableNormal"/>
    <w:uiPriority w:val="47"/>
    <w:rsid w:val="00D2164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5Char">
    <w:name w:val="Heading 5 Char"/>
    <w:basedOn w:val="DefaultParagraphFont"/>
    <w:link w:val="Heading5"/>
    <w:rsid w:val="00E81C93"/>
    <w:rPr>
      <w:rFonts w:eastAsia="Times New Roman"/>
      <w:b/>
      <w:bCs/>
      <w:i/>
      <w:iCs/>
      <w:sz w:val="20"/>
      <w:szCs w:val="20"/>
      <w:bdr w:val="none" w:sz="0" w:space="0" w:color="auto"/>
      <w:lang w:eastAsia="ar-SA"/>
    </w:rPr>
  </w:style>
  <w:style w:type="character" w:customStyle="1" w:styleId="PlainTextChar">
    <w:name w:val="Plain Text Char"/>
    <w:basedOn w:val="DefaultParagraphFont"/>
    <w:link w:val="PlainText"/>
    <w:rsid w:val="002B6EC8"/>
    <w:rPr>
      <w:rFonts w:ascii="Courier New" w:hAnsi="Courier New" w:cs="Arial Unicode MS"/>
      <w:color w:val="000000"/>
      <w:u w:color="000000"/>
    </w:rPr>
  </w:style>
  <w:style w:type="paragraph" w:styleId="ListParagraph">
    <w:name w:val="List Paragraph"/>
    <w:basedOn w:val="Normal"/>
    <w:link w:val="ListParagraphChar"/>
    <w:uiPriority w:val="34"/>
    <w:qFormat/>
    <w:rsid w:val="00127B6C"/>
    <w:pPr>
      <w:ind w:left="720"/>
      <w:contextualSpacing/>
    </w:pPr>
  </w:style>
  <w:style w:type="paragraph" w:styleId="BalloonText">
    <w:name w:val="Balloon Text"/>
    <w:basedOn w:val="Normal"/>
    <w:link w:val="BalloonTextChar"/>
    <w:uiPriority w:val="99"/>
    <w:semiHidden/>
    <w:unhideWhenUsed/>
    <w:rsid w:val="00964F04"/>
    <w:rPr>
      <w:rFonts w:ascii="Tahoma" w:hAnsi="Tahoma" w:cs="Tahoma"/>
      <w:sz w:val="16"/>
      <w:szCs w:val="16"/>
    </w:rPr>
  </w:style>
  <w:style w:type="character" w:customStyle="1" w:styleId="BalloonTextChar">
    <w:name w:val="Balloon Text Char"/>
    <w:basedOn w:val="DefaultParagraphFont"/>
    <w:link w:val="BalloonText"/>
    <w:uiPriority w:val="99"/>
    <w:semiHidden/>
    <w:rsid w:val="00964F04"/>
    <w:rPr>
      <w:rFonts w:ascii="Tahoma" w:hAnsi="Tahoma" w:cs="Tahoma"/>
      <w:sz w:val="16"/>
      <w:szCs w:val="16"/>
    </w:rPr>
  </w:style>
  <w:style w:type="paragraph" w:styleId="ListBullet">
    <w:name w:val="List Bullet"/>
    <w:basedOn w:val="Normal"/>
    <w:autoRedefine/>
    <w:semiHidden/>
    <w:rsid w:val="004B723E"/>
    <w:pPr>
      <w:numPr>
        <w:numId w:val="6"/>
      </w:numPr>
      <w:pBdr>
        <w:top w:val="none" w:sz="0" w:space="0" w:color="auto"/>
        <w:left w:val="none" w:sz="0" w:space="0" w:color="auto"/>
        <w:bottom w:val="none" w:sz="0" w:space="0" w:color="auto"/>
        <w:right w:val="none" w:sz="0" w:space="0" w:color="auto"/>
        <w:between w:val="none" w:sz="0" w:space="0" w:color="auto"/>
        <w:bar w:val="none" w:sz="0" w:color="auto"/>
      </w:pBdr>
      <w:ind w:right="-360"/>
      <w:jc w:val="both"/>
    </w:pPr>
    <w:rPr>
      <w:rFonts w:ascii="Cambria" w:eastAsia="Times New Roman" w:hAnsi="Cambria" w:cs="Tahoma"/>
      <w:noProof/>
      <w:sz w:val="20"/>
      <w:szCs w:val="20"/>
      <w:bdr w:val="none" w:sz="0" w:space="0" w:color="auto"/>
    </w:rPr>
  </w:style>
  <w:style w:type="character" w:customStyle="1" w:styleId="apple-converted-space">
    <w:name w:val="apple-converted-space"/>
    <w:basedOn w:val="DefaultParagraphFont"/>
    <w:rsid w:val="004B723E"/>
  </w:style>
  <w:style w:type="character" w:customStyle="1" w:styleId="ListParagraphChar">
    <w:name w:val="List Paragraph Char"/>
    <w:link w:val="ListParagraph"/>
    <w:uiPriority w:val="34"/>
    <w:locked/>
    <w:rsid w:val="004B723E"/>
  </w:style>
  <w:style w:type="paragraph" w:customStyle="1" w:styleId="Normalverdana">
    <w:name w:val="Normal + verdana"/>
    <w:basedOn w:val="BlockText"/>
    <w:link w:val="NormalverdanaChar"/>
    <w:rsid w:val="004B72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verflowPunct w:val="0"/>
      <w:autoSpaceDE w:val="0"/>
      <w:autoSpaceDN w:val="0"/>
      <w:adjustRightInd w:val="0"/>
      <w:ind w:left="720" w:right="0" w:hanging="360"/>
      <w:textAlignment w:val="baseline"/>
    </w:pPr>
    <w:rPr>
      <w:rFonts w:ascii="Verdana" w:eastAsia="Times New Roman" w:hAnsi="Verdana" w:cs="Times New Roman"/>
      <w:i w:val="0"/>
      <w:iCs w:val="0"/>
      <w:color w:val="auto"/>
      <w:sz w:val="22"/>
      <w:szCs w:val="22"/>
      <w:bdr w:val="none" w:sz="0" w:space="0" w:color="auto"/>
    </w:rPr>
  </w:style>
  <w:style w:type="character" w:customStyle="1" w:styleId="NormalverdanaChar">
    <w:name w:val="Normal + verdana Char"/>
    <w:link w:val="Normalverdana"/>
    <w:rsid w:val="004B723E"/>
    <w:rPr>
      <w:rFonts w:ascii="Verdana" w:eastAsia="Times New Roman" w:hAnsi="Verdana"/>
      <w:sz w:val="22"/>
      <w:szCs w:val="22"/>
      <w:bdr w:val="none" w:sz="0" w:space="0" w:color="auto"/>
    </w:rPr>
  </w:style>
  <w:style w:type="paragraph" w:customStyle="1" w:styleId="ColorfulList-Accent12">
    <w:name w:val="Colorful List - Accent 12"/>
    <w:basedOn w:val="Normal"/>
    <w:uiPriority w:val="34"/>
    <w:qFormat/>
    <w:rsid w:val="004B723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paragraph" w:customStyle="1" w:styleId="NormalJustified">
    <w:name w:val="Normal + Justified"/>
    <w:basedOn w:val="Normal"/>
    <w:link w:val="NormalJustifiedChar"/>
    <w:rsid w:val="004B72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60" w:hanging="1260"/>
    </w:pPr>
    <w:rPr>
      <w:rFonts w:eastAsia="Times New Roman"/>
      <w:b/>
      <w:bCs/>
      <w:sz w:val="20"/>
      <w:szCs w:val="20"/>
      <w:bdr w:val="none" w:sz="0" w:space="0" w:color="auto"/>
    </w:rPr>
  </w:style>
  <w:style w:type="character" w:customStyle="1" w:styleId="NormalJustifiedChar">
    <w:name w:val="Normal + Justified Char"/>
    <w:link w:val="NormalJustified"/>
    <w:rsid w:val="004B723E"/>
    <w:rPr>
      <w:rFonts w:eastAsia="Times New Roman"/>
      <w:b/>
      <w:bCs/>
      <w:sz w:val="20"/>
      <w:szCs w:val="20"/>
      <w:bdr w:val="none" w:sz="0" w:space="0" w:color="auto"/>
    </w:rPr>
  </w:style>
  <w:style w:type="paragraph" w:styleId="BlockText">
    <w:name w:val="Block Text"/>
    <w:basedOn w:val="Normal"/>
    <w:uiPriority w:val="99"/>
    <w:semiHidden/>
    <w:unhideWhenUsed/>
    <w:rsid w:val="004B723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olorfulList-Accent11">
    <w:name w:val="Colorful List - Accent 11"/>
    <w:basedOn w:val="Normal"/>
    <w:link w:val="ColorfulList-Accent1Char1"/>
    <w:uiPriority w:val="34"/>
    <w:qFormat/>
    <w:rsid w:val="00A1392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sz w:val="20"/>
      <w:szCs w:val="20"/>
      <w:bdr w:val="none" w:sz="0" w:space="0" w:color="auto"/>
    </w:rPr>
  </w:style>
  <w:style w:type="character" w:customStyle="1" w:styleId="ColorfulList-Accent1Char1">
    <w:name w:val="Colorful List - Accent 1 Char1"/>
    <w:link w:val="ColorfulList-Accent11"/>
    <w:uiPriority w:val="34"/>
    <w:rsid w:val="00A13923"/>
    <w:rPr>
      <w:rFonts w:ascii="Arial" w:eastAsia="Times New Roman" w:hAnsi="Arial"/>
      <w:sz w:val="20"/>
      <w:szCs w:val="20"/>
      <w:bdr w:val="none" w:sz="0" w:space="0" w:color="auto"/>
    </w:rPr>
  </w:style>
  <w:style w:type="paragraph" w:styleId="NoSpacing">
    <w:name w:val="No Spacing"/>
    <w:link w:val="NoSpacingChar"/>
    <w:uiPriority w:val="1"/>
    <w:qFormat/>
    <w:rsid w:val="00ED2D2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NoSpacingChar">
    <w:name w:val="No Spacing Char"/>
    <w:link w:val="NoSpacing"/>
    <w:uiPriority w:val="1"/>
    <w:rsid w:val="00ED2D2A"/>
    <w:rPr>
      <w:rFonts w:eastAsia="Times New Roman"/>
      <w:sz w:val="20"/>
      <w:szCs w:val="20"/>
      <w:bdr w:val="none" w:sz="0" w:space="0" w:color="auto"/>
    </w:rPr>
  </w:style>
  <w:style w:type="character" w:customStyle="1" w:styleId="ColorfulList-Accent1Char">
    <w:name w:val="Colorful List - Accent 1 Char"/>
    <w:uiPriority w:val="99"/>
    <w:locked/>
    <w:rsid w:val="00286D71"/>
    <w:rPr>
      <w:rFonts w:ascii="Calibri" w:eastAsia="Calibri" w:hAnsi="Calibri" w:cs="Calibri"/>
      <w:color w:val="000000"/>
      <w:u w:color="000000"/>
      <w:bdr w:val="nil"/>
    </w:rPr>
  </w:style>
  <w:style w:type="paragraph" w:styleId="NormalWeb">
    <w:name w:val="Normal (Web)"/>
    <w:aliases w:val="Char, Char"/>
    <w:basedOn w:val="Normal"/>
    <w:uiPriority w:val="99"/>
    <w:unhideWhenUsed/>
    <w:qFormat/>
    <w:rsid w:val="00286D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ind w:left="720"/>
      <w:contextualSpacing/>
    </w:pPr>
    <w:rPr>
      <w:rFonts w:eastAsia="Times New Roman"/>
      <w:color w:val="000000"/>
      <w:bdr w:val="none" w:sz="0" w:space="0" w:color="auto"/>
      <w:lang w:val="ru-RU" w:eastAsia="ar-SA"/>
    </w:rPr>
  </w:style>
  <w:style w:type="character" w:customStyle="1" w:styleId="hl">
    <w:name w:val="hl"/>
    <w:basedOn w:val="DefaultParagraphFont"/>
    <w:rsid w:val="00286D71"/>
  </w:style>
  <w:style w:type="character" w:customStyle="1" w:styleId="fontstyle01">
    <w:name w:val="fontstyle01"/>
    <w:basedOn w:val="DefaultParagraphFont"/>
    <w:rsid w:val="00670849"/>
    <w:rPr>
      <w:rFonts w:ascii="CMR10" w:hAnsi="CMR10" w:hint="default"/>
      <w:b w:val="0"/>
      <w:bCs w:val="0"/>
      <w:i w:val="0"/>
      <w:iCs w:val="0"/>
      <w:color w:val="000000"/>
      <w:sz w:val="22"/>
      <w:szCs w:val="22"/>
    </w:rPr>
  </w:style>
  <w:style w:type="paragraph" w:customStyle="1" w:styleId="Standarduser">
    <w:name w:val="Standard (user)"/>
    <w:qFormat/>
    <w:rsid w:val="001827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eastAsia="Times New Roman"/>
      <w:kern w:val="2"/>
      <w:bdr w:val="none" w:sz="0" w:space="0" w:color="auto"/>
      <w:lang w:eastAsia="ar-SA"/>
    </w:rPr>
  </w:style>
  <w:style w:type="character" w:styleId="Emphasis">
    <w:name w:val="Emphasis"/>
    <w:uiPriority w:val="20"/>
    <w:qFormat/>
    <w:rsid w:val="005D2D47"/>
    <w:rPr>
      <w:i/>
      <w:iCs/>
    </w:rPr>
  </w:style>
  <w:style w:type="character" w:customStyle="1" w:styleId="UnresolvedMention">
    <w:name w:val="Unresolved Mention"/>
    <w:basedOn w:val="DefaultParagraphFont"/>
    <w:uiPriority w:val="99"/>
    <w:semiHidden/>
    <w:unhideWhenUsed/>
    <w:rsid w:val="004E18C9"/>
    <w:rPr>
      <w:color w:val="808080"/>
      <w:shd w:val="clear" w:color="auto" w:fill="E6E6E6"/>
    </w:rPr>
  </w:style>
  <w:style w:type="character" w:styleId="Strong">
    <w:name w:val="Strong"/>
    <w:basedOn w:val="DefaultParagraphFont"/>
    <w:uiPriority w:val="22"/>
    <w:qFormat/>
    <w:rsid w:val="008F1714"/>
    <w:rPr>
      <w:b/>
      <w:bCs/>
    </w:rPr>
  </w:style>
</w:styles>
</file>

<file path=word/webSettings.xml><?xml version="1.0" encoding="utf-8"?>
<w:webSettings xmlns:r="http://schemas.openxmlformats.org/officeDocument/2006/relationships" xmlns:w="http://schemas.openxmlformats.org/wordprocessingml/2006/main">
  <w:divs>
    <w:div w:id="8214654">
      <w:bodyDiv w:val="1"/>
      <w:marLeft w:val="0"/>
      <w:marRight w:val="0"/>
      <w:marTop w:val="0"/>
      <w:marBottom w:val="0"/>
      <w:divBdr>
        <w:top w:val="none" w:sz="0" w:space="0" w:color="auto"/>
        <w:left w:val="none" w:sz="0" w:space="0" w:color="auto"/>
        <w:bottom w:val="none" w:sz="0" w:space="0" w:color="auto"/>
        <w:right w:val="none" w:sz="0" w:space="0" w:color="auto"/>
      </w:divBdr>
    </w:div>
    <w:div w:id="98457429">
      <w:bodyDiv w:val="1"/>
      <w:marLeft w:val="0"/>
      <w:marRight w:val="0"/>
      <w:marTop w:val="0"/>
      <w:marBottom w:val="0"/>
      <w:divBdr>
        <w:top w:val="none" w:sz="0" w:space="0" w:color="auto"/>
        <w:left w:val="none" w:sz="0" w:space="0" w:color="auto"/>
        <w:bottom w:val="none" w:sz="0" w:space="0" w:color="auto"/>
        <w:right w:val="none" w:sz="0" w:space="0" w:color="auto"/>
      </w:divBdr>
    </w:div>
    <w:div w:id="152725053">
      <w:bodyDiv w:val="1"/>
      <w:marLeft w:val="0"/>
      <w:marRight w:val="0"/>
      <w:marTop w:val="0"/>
      <w:marBottom w:val="0"/>
      <w:divBdr>
        <w:top w:val="none" w:sz="0" w:space="0" w:color="auto"/>
        <w:left w:val="none" w:sz="0" w:space="0" w:color="auto"/>
        <w:bottom w:val="none" w:sz="0" w:space="0" w:color="auto"/>
        <w:right w:val="none" w:sz="0" w:space="0" w:color="auto"/>
      </w:divBdr>
    </w:div>
    <w:div w:id="183786422">
      <w:bodyDiv w:val="1"/>
      <w:marLeft w:val="0"/>
      <w:marRight w:val="0"/>
      <w:marTop w:val="0"/>
      <w:marBottom w:val="0"/>
      <w:divBdr>
        <w:top w:val="none" w:sz="0" w:space="0" w:color="auto"/>
        <w:left w:val="none" w:sz="0" w:space="0" w:color="auto"/>
        <w:bottom w:val="none" w:sz="0" w:space="0" w:color="auto"/>
        <w:right w:val="none" w:sz="0" w:space="0" w:color="auto"/>
      </w:divBdr>
    </w:div>
    <w:div w:id="208804324">
      <w:bodyDiv w:val="1"/>
      <w:marLeft w:val="0"/>
      <w:marRight w:val="0"/>
      <w:marTop w:val="0"/>
      <w:marBottom w:val="0"/>
      <w:divBdr>
        <w:top w:val="none" w:sz="0" w:space="0" w:color="auto"/>
        <w:left w:val="none" w:sz="0" w:space="0" w:color="auto"/>
        <w:bottom w:val="none" w:sz="0" w:space="0" w:color="auto"/>
        <w:right w:val="none" w:sz="0" w:space="0" w:color="auto"/>
      </w:divBdr>
    </w:div>
    <w:div w:id="212232223">
      <w:bodyDiv w:val="1"/>
      <w:marLeft w:val="0"/>
      <w:marRight w:val="0"/>
      <w:marTop w:val="0"/>
      <w:marBottom w:val="0"/>
      <w:divBdr>
        <w:top w:val="none" w:sz="0" w:space="0" w:color="auto"/>
        <w:left w:val="none" w:sz="0" w:space="0" w:color="auto"/>
        <w:bottom w:val="none" w:sz="0" w:space="0" w:color="auto"/>
        <w:right w:val="none" w:sz="0" w:space="0" w:color="auto"/>
      </w:divBdr>
    </w:div>
    <w:div w:id="229072612">
      <w:bodyDiv w:val="1"/>
      <w:marLeft w:val="0"/>
      <w:marRight w:val="0"/>
      <w:marTop w:val="0"/>
      <w:marBottom w:val="0"/>
      <w:divBdr>
        <w:top w:val="none" w:sz="0" w:space="0" w:color="auto"/>
        <w:left w:val="none" w:sz="0" w:space="0" w:color="auto"/>
        <w:bottom w:val="none" w:sz="0" w:space="0" w:color="auto"/>
        <w:right w:val="none" w:sz="0" w:space="0" w:color="auto"/>
      </w:divBdr>
    </w:div>
    <w:div w:id="296420192">
      <w:bodyDiv w:val="1"/>
      <w:marLeft w:val="0"/>
      <w:marRight w:val="0"/>
      <w:marTop w:val="0"/>
      <w:marBottom w:val="0"/>
      <w:divBdr>
        <w:top w:val="none" w:sz="0" w:space="0" w:color="auto"/>
        <w:left w:val="none" w:sz="0" w:space="0" w:color="auto"/>
        <w:bottom w:val="none" w:sz="0" w:space="0" w:color="auto"/>
        <w:right w:val="none" w:sz="0" w:space="0" w:color="auto"/>
      </w:divBdr>
    </w:div>
    <w:div w:id="305939520">
      <w:bodyDiv w:val="1"/>
      <w:marLeft w:val="0"/>
      <w:marRight w:val="0"/>
      <w:marTop w:val="0"/>
      <w:marBottom w:val="0"/>
      <w:divBdr>
        <w:top w:val="none" w:sz="0" w:space="0" w:color="auto"/>
        <w:left w:val="none" w:sz="0" w:space="0" w:color="auto"/>
        <w:bottom w:val="none" w:sz="0" w:space="0" w:color="auto"/>
        <w:right w:val="none" w:sz="0" w:space="0" w:color="auto"/>
      </w:divBdr>
    </w:div>
    <w:div w:id="324208728">
      <w:bodyDiv w:val="1"/>
      <w:marLeft w:val="0"/>
      <w:marRight w:val="0"/>
      <w:marTop w:val="0"/>
      <w:marBottom w:val="0"/>
      <w:divBdr>
        <w:top w:val="none" w:sz="0" w:space="0" w:color="auto"/>
        <w:left w:val="none" w:sz="0" w:space="0" w:color="auto"/>
        <w:bottom w:val="none" w:sz="0" w:space="0" w:color="auto"/>
        <w:right w:val="none" w:sz="0" w:space="0" w:color="auto"/>
      </w:divBdr>
    </w:div>
    <w:div w:id="349647030">
      <w:bodyDiv w:val="1"/>
      <w:marLeft w:val="0"/>
      <w:marRight w:val="0"/>
      <w:marTop w:val="0"/>
      <w:marBottom w:val="0"/>
      <w:divBdr>
        <w:top w:val="none" w:sz="0" w:space="0" w:color="auto"/>
        <w:left w:val="none" w:sz="0" w:space="0" w:color="auto"/>
        <w:bottom w:val="none" w:sz="0" w:space="0" w:color="auto"/>
        <w:right w:val="none" w:sz="0" w:space="0" w:color="auto"/>
      </w:divBdr>
    </w:div>
    <w:div w:id="390733838">
      <w:bodyDiv w:val="1"/>
      <w:marLeft w:val="0"/>
      <w:marRight w:val="0"/>
      <w:marTop w:val="0"/>
      <w:marBottom w:val="0"/>
      <w:divBdr>
        <w:top w:val="none" w:sz="0" w:space="0" w:color="auto"/>
        <w:left w:val="none" w:sz="0" w:space="0" w:color="auto"/>
        <w:bottom w:val="none" w:sz="0" w:space="0" w:color="auto"/>
        <w:right w:val="none" w:sz="0" w:space="0" w:color="auto"/>
      </w:divBdr>
    </w:div>
    <w:div w:id="405805782">
      <w:bodyDiv w:val="1"/>
      <w:marLeft w:val="0"/>
      <w:marRight w:val="0"/>
      <w:marTop w:val="0"/>
      <w:marBottom w:val="0"/>
      <w:divBdr>
        <w:top w:val="none" w:sz="0" w:space="0" w:color="auto"/>
        <w:left w:val="none" w:sz="0" w:space="0" w:color="auto"/>
        <w:bottom w:val="none" w:sz="0" w:space="0" w:color="auto"/>
        <w:right w:val="none" w:sz="0" w:space="0" w:color="auto"/>
      </w:divBdr>
    </w:div>
    <w:div w:id="408430136">
      <w:bodyDiv w:val="1"/>
      <w:marLeft w:val="0"/>
      <w:marRight w:val="0"/>
      <w:marTop w:val="0"/>
      <w:marBottom w:val="0"/>
      <w:divBdr>
        <w:top w:val="none" w:sz="0" w:space="0" w:color="auto"/>
        <w:left w:val="none" w:sz="0" w:space="0" w:color="auto"/>
        <w:bottom w:val="none" w:sz="0" w:space="0" w:color="auto"/>
        <w:right w:val="none" w:sz="0" w:space="0" w:color="auto"/>
      </w:divBdr>
    </w:div>
    <w:div w:id="431438095">
      <w:bodyDiv w:val="1"/>
      <w:marLeft w:val="0"/>
      <w:marRight w:val="0"/>
      <w:marTop w:val="0"/>
      <w:marBottom w:val="0"/>
      <w:divBdr>
        <w:top w:val="none" w:sz="0" w:space="0" w:color="auto"/>
        <w:left w:val="none" w:sz="0" w:space="0" w:color="auto"/>
        <w:bottom w:val="none" w:sz="0" w:space="0" w:color="auto"/>
        <w:right w:val="none" w:sz="0" w:space="0" w:color="auto"/>
      </w:divBdr>
    </w:div>
    <w:div w:id="460155558">
      <w:bodyDiv w:val="1"/>
      <w:marLeft w:val="0"/>
      <w:marRight w:val="0"/>
      <w:marTop w:val="0"/>
      <w:marBottom w:val="0"/>
      <w:divBdr>
        <w:top w:val="none" w:sz="0" w:space="0" w:color="auto"/>
        <w:left w:val="none" w:sz="0" w:space="0" w:color="auto"/>
        <w:bottom w:val="none" w:sz="0" w:space="0" w:color="auto"/>
        <w:right w:val="none" w:sz="0" w:space="0" w:color="auto"/>
      </w:divBdr>
    </w:div>
    <w:div w:id="483856211">
      <w:bodyDiv w:val="1"/>
      <w:marLeft w:val="0"/>
      <w:marRight w:val="0"/>
      <w:marTop w:val="0"/>
      <w:marBottom w:val="0"/>
      <w:divBdr>
        <w:top w:val="none" w:sz="0" w:space="0" w:color="auto"/>
        <w:left w:val="none" w:sz="0" w:space="0" w:color="auto"/>
        <w:bottom w:val="none" w:sz="0" w:space="0" w:color="auto"/>
        <w:right w:val="none" w:sz="0" w:space="0" w:color="auto"/>
      </w:divBdr>
    </w:div>
    <w:div w:id="495147458">
      <w:bodyDiv w:val="1"/>
      <w:marLeft w:val="0"/>
      <w:marRight w:val="0"/>
      <w:marTop w:val="0"/>
      <w:marBottom w:val="0"/>
      <w:divBdr>
        <w:top w:val="none" w:sz="0" w:space="0" w:color="auto"/>
        <w:left w:val="none" w:sz="0" w:space="0" w:color="auto"/>
        <w:bottom w:val="none" w:sz="0" w:space="0" w:color="auto"/>
        <w:right w:val="none" w:sz="0" w:space="0" w:color="auto"/>
      </w:divBdr>
    </w:div>
    <w:div w:id="552541464">
      <w:bodyDiv w:val="1"/>
      <w:marLeft w:val="0"/>
      <w:marRight w:val="0"/>
      <w:marTop w:val="0"/>
      <w:marBottom w:val="0"/>
      <w:divBdr>
        <w:top w:val="none" w:sz="0" w:space="0" w:color="auto"/>
        <w:left w:val="none" w:sz="0" w:space="0" w:color="auto"/>
        <w:bottom w:val="none" w:sz="0" w:space="0" w:color="auto"/>
        <w:right w:val="none" w:sz="0" w:space="0" w:color="auto"/>
      </w:divBdr>
    </w:div>
    <w:div w:id="654140589">
      <w:bodyDiv w:val="1"/>
      <w:marLeft w:val="0"/>
      <w:marRight w:val="0"/>
      <w:marTop w:val="0"/>
      <w:marBottom w:val="0"/>
      <w:divBdr>
        <w:top w:val="none" w:sz="0" w:space="0" w:color="auto"/>
        <w:left w:val="none" w:sz="0" w:space="0" w:color="auto"/>
        <w:bottom w:val="none" w:sz="0" w:space="0" w:color="auto"/>
        <w:right w:val="none" w:sz="0" w:space="0" w:color="auto"/>
      </w:divBdr>
    </w:div>
    <w:div w:id="673997100">
      <w:bodyDiv w:val="1"/>
      <w:marLeft w:val="0"/>
      <w:marRight w:val="0"/>
      <w:marTop w:val="0"/>
      <w:marBottom w:val="0"/>
      <w:divBdr>
        <w:top w:val="none" w:sz="0" w:space="0" w:color="auto"/>
        <w:left w:val="none" w:sz="0" w:space="0" w:color="auto"/>
        <w:bottom w:val="none" w:sz="0" w:space="0" w:color="auto"/>
        <w:right w:val="none" w:sz="0" w:space="0" w:color="auto"/>
      </w:divBdr>
    </w:div>
    <w:div w:id="680815537">
      <w:bodyDiv w:val="1"/>
      <w:marLeft w:val="0"/>
      <w:marRight w:val="0"/>
      <w:marTop w:val="0"/>
      <w:marBottom w:val="0"/>
      <w:divBdr>
        <w:top w:val="none" w:sz="0" w:space="0" w:color="auto"/>
        <w:left w:val="none" w:sz="0" w:space="0" w:color="auto"/>
        <w:bottom w:val="none" w:sz="0" w:space="0" w:color="auto"/>
        <w:right w:val="none" w:sz="0" w:space="0" w:color="auto"/>
      </w:divBdr>
    </w:div>
    <w:div w:id="729890055">
      <w:bodyDiv w:val="1"/>
      <w:marLeft w:val="0"/>
      <w:marRight w:val="0"/>
      <w:marTop w:val="0"/>
      <w:marBottom w:val="0"/>
      <w:divBdr>
        <w:top w:val="none" w:sz="0" w:space="0" w:color="auto"/>
        <w:left w:val="none" w:sz="0" w:space="0" w:color="auto"/>
        <w:bottom w:val="none" w:sz="0" w:space="0" w:color="auto"/>
        <w:right w:val="none" w:sz="0" w:space="0" w:color="auto"/>
      </w:divBdr>
    </w:div>
    <w:div w:id="821233626">
      <w:bodyDiv w:val="1"/>
      <w:marLeft w:val="0"/>
      <w:marRight w:val="0"/>
      <w:marTop w:val="0"/>
      <w:marBottom w:val="0"/>
      <w:divBdr>
        <w:top w:val="none" w:sz="0" w:space="0" w:color="auto"/>
        <w:left w:val="none" w:sz="0" w:space="0" w:color="auto"/>
        <w:bottom w:val="none" w:sz="0" w:space="0" w:color="auto"/>
        <w:right w:val="none" w:sz="0" w:space="0" w:color="auto"/>
      </w:divBdr>
    </w:div>
    <w:div w:id="857617379">
      <w:bodyDiv w:val="1"/>
      <w:marLeft w:val="0"/>
      <w:marRight w:val="0"/>
      <w:marTop w:val="0"/>
      <w:marBottom w:val="0"/>
      <w:divBdr>
        <w:top w:val="none" w:sz="0" w:space="0" w:color="auto"/>
        <w:left w:val="none" w:sz="0" w:space="0" w:color="auto"/>
        <w:bottom w:val="none" w:sz="0" w:space="0" w:color="auto"/>
        <w:right w:val="none" w:sz="0" w:space="0" w:color="auto"/>
      </w:divBdr>
    </w:div>
    <w:div w:id="888341275">
      <w:bodyDiv w:val="1"/>
      <w:marLeft w:val="0"/>
      <w:marRight w:val="0"/>
      <w:marTop w:val="0"/>
      <w:marBottom w:val="0"/>
      <w:divBdr>
        <w:top w:val="none" w:sz="0" w:space="0" w:color="auto"/>
        <w:left w:val="none" w:sz="0" w:space="0" w:color="auto"/>
        <w:bottom w:val="none" w:sz="0" w:space="0" w:color="auto"/>
        <w:right w:val="none" w:sz="0" w:space="0" w:color="auto"/>
      </w:divBdr>
    </w:div>
    <w:div w:id="925260411">
      <w:bodyDiv w:val="1"/>
      <w:marLeft w:val="0"/>
      <w:marRight w:val="0"/>
      <w:marTop w:val="0"/>
      <w:marBottom w:val="0"/>
      <w:divBdr>
        <w:top w:val="none" w:sz="0" w:space="0" w:color="auto"/>
        <w:left w:val="none" w:sz="0" w:space="0" w:color="auto"/>
        <w:bottom w:val="none" w:sz="0" w:space="0" w:color="auto"/>
        <w:right w:val="none" w:sz="0" w:space="0" w:color="auto"/>
      </w:divBdr>
    </w:div>
    <w:div w:id="962468619">
      <w:bodyDiv w:val="1"/>
      <w:marLeft w:val="0"/>
      <w:marRight w:val="0"/>
      <w:marTop w:val="0"/>
      <w:marBottom w:val="0"/>
      <w:divBdr>
        <w:top w:val="none" w:sz="0" w:space="0" w:color="auto"/>
        <w:left w:val="none" w:sz="0" w:space="0" w:color="auto"/>
        <w:bottom w:val="none" w:sz="0" w:space="0" w:color="auto"/>
        <w:right w:val="none" w:sz="0" w:space="0" w:color="auto"/>
      </w:divBdr>
    </w:div>
    <w:div w:id="1003047126">
      <w:bodyDiv w:val="1"/>
      <w:marLeft w:val="0"/>
      <w:marRight w:val="0"/>
      <w:marTop w:val="0"/>
      <w:marBottom w:val="0"/>
      <w:divBdr>
        <w:top w:val="none" w:sz="0" w:space="0" w:color="auto"/>
        <w:left w:val="none" w:sz="0" w:space="0" w:color="auto"/>
        <w:bottom w:val="none" w:sz="0" w:space="0" w:color="auto"/>
        <w:right w:val="none" w:sz="0" w:space="0" w:color="auto"/>
      </w:divBdr>
    </w:div>
    <w:div w:id="1103384798">
      <w:bodyDiv w:val="1"/>
      <w:marLeft w:val="0"/>
      <w:marRight w:val="0"/>
      <w:marTop w:val="0"/>
      <w:marBottom w:val="0"/>
      <w:divBdr>
        <w:top w:val="none" w:sz="0" w:space="0" w:color="auto"/>
        <w:left w:val="none" w:sz="0" w:space="0" w:color="auto"/>
        <w:bottom w:val="none" w:sz="0" w:space="0" w:color="auto"/>
        <w:right w:val="none" w:sz="0" w:space="0" w:color="auto"/>
      </w:divBdr>
    </w:div>
    <w:div w:id="1118724746">
      <w:bodyDiv w:val="1"/>
      <w:marLeft w:val="0"/>
      <w:marRight w:val="0"/>
      <w:marTop w:val="0"/>
      <w:marBottom w:val="0"/>
      <w:divBdr>
        <w:top w:val="none" w:sz="0" w:space="0" w:color="auto"/>
        <w:left w:val="none" w:sz="0" w:space="0" w:color="auto"/>
        <w:bottom w:val="none" w:sz="0" w:space="0" w:color="auto"/>
        <w:right w:val="none" w:sz="0" w:space="0" w:color="auto"/>
      </w:divBdr>
    </w:div>
    <w:div w:id="1159034582">
      <w:bodyDiv w:val="1"/>
      <w:marLeft w:val="0"/>
      <w:marRight w:val="0"/>
      <w:marTop w:val="0"/>
      <w:marBottom w:val="0"/>
      <w:divBdr>
        <w:top w:val="none" w:sz="0" w:space="0" w:color="auto"/>
        <w:left w:val="none" w:sz="0" w:space="0" w:color="auto"/>
        <w:bottom w:val="none" w:sz="0" w:space="0" w:color="auto"/>
        <w:right w:val="none" w:sz="0" w:space="0" w:color="auto"/>
      </w:divBdr>
    </w:div>
    <w:div w:id="1215704330">
      <w:bodyDiv w:val="1"/>
      <w:marLeft w:val="0"/>
      <w:marRight w:val="0"/>
      <w:marTop w:val="0"/>
      <w:marBottom w:val="0"/>
      <w:divBdr>
        <w:top w:val="none" w:sz="0" w:space="0" w:color="auto"/>
        <w:left w:val="none" w:sz="0" w:space="0" w:color="auto"/>
        <w:bottom w:val="none" w:sz="0" w:space="0" w:color="auto"/>
        <w:right w:val="none" w:sz="0" w:space="0" w:color="auto"/>
      </w:divBdr>
    </w:div>
    <w:div w:id="1226793756">
      <w:bodyDiv w:val="1"/>
      <w:marLeft w:val="0"/>
      <w:marRight w:val="0"/>
      <w:marTop w:val="0"/>
      <w:marBottom w:val="0"/>
      <w:divBdr>
        <w:top w:val="none" w:sz="0" w:space="0" w:color="auto"/>
        <w:left w:val="none" w:sz="0" w:space="0" w:color="auto"/>
        <w:bottom w:val="none" w:sz="0" w:space="0" w:color="auto"/>
        <w:right w:val="none" w:sz="0" w:space="0" w:color="auto"/>
      </w:divBdr>
    </w:div>
    <w:div w:id="1263301915">
      <w:bodyDiv w:val="1"/>
      <w:marLeft w:val="0"/>
      <w:marRight w:val="0"/>
      <w:marTop w:val="0"/>
      <w:marBottom w:val="0"/>
      <w:divBdr>
        <w:top w:val="none" w:sz="0" w:space="0" w:color="auto"/>
        <w:left w:val="none" w:sz="0" w:space="0" w:color="auto"/>
        <w:bottom w:val="none" w:sz="0" w:space="0" w:color="auto"/>
        <w:right w:val="none" w:sz="0" w:space="0" w:color="auto"/>
      </w:divBdr>
    </w:div>
    <w:div w:id="1273780898">
      <w:bodyDiv w:val="1"/>
      <w:marLeft w:val="0"/>
      <w:marRight w:val="0"/>
      <w:marTop w:val="0"/>
      <w:marBottom w:val="0"/>
      <w:divBdr>
        <w:top w:val="none" w:sz="0" w:space="0" w:color="auto"/>
        <w:left w:val="none" w:sz="0" w:space="0" w:color="auto"/>
        <w:bottom w:val="none" w:sz="0" w:space="0" w:color="auto"/>
        <w:right w:val="none" w:sz="0" w:space="0" w:color="auto"/>
      </w:divBdr>
    </w:div>
    <w:div w:id="1277520395">
      <w:bodyDiv w:val="1"/>
      <w:marLeft w:val="0"/>
      <w:marRight w:val="0"/>
      <w:marTop w:val="0"/>
      <w:marBottom w:val="0"/>
      <w:divBdr>
        <w:top w:val="none" w:sz="0" w:space="0" w:color="auto"/>
        <w:left w:val="none" w:sz="0" w:space="0" w:color="auto"/>
        <w:bottom w:val="none" w:sz="0" w:space="0" w:color="auto"/>
        <w:right w:val="none" w:sz="0" w:space="0" w:color="auto"/>
      </w:divBdr>
    </w:div>
    <w:div w:id="1331910578">
      <w:bodyDiv w:val="1"/>
      <w:marLeft w:val="0"/>
      <w:marRight w:val="0"/>
      <w:marTop w:val="0"/>
      <w:marBottom w:val="0"/>
      <w:divBdr>
        <w:top w:val="none" w:sz="0" w:space="0" w:color="auto"/>
        <w:left w:val="none" w:sz="0" w:space="0" w:color="auto"/>
        <w:bottom w:val="none" w:sz="0" w:space="0" w:color="auto"/>
        <w:right w:val="none" w:sz="0" w:space="0" w:color="auto"/>
      </w:divBdr>
    </w:div>
    <w:div w:id="1361661347">
      <w:bodyDiv w:val="1"/>
      <w:marLeft w:val="0"/>
      <w:marRight w:val="0"/>
      <w:marTop w:val="0"/>
      <w:marBottom w:val="0"/>
      <w:divBdr>
        <w:top w:val="none" w:sz="0" w:space="0" w:color="auto"/>
        <w:left w:val="none" w:sz="0" w:space="0" w:color="auto"/>
        <w:bottom w:val="none" w:sz="0" w:space="0" w:color="auto"/>
        <w:right w:val="none" w:sz="0" w:space="0" w:color="auto"/>
      </w:divBdr>
    </w:div>
    <w:div w:id="1407462252">
      <w:bodyDiv w:val="1"/>
      <w:marLeft w:val="0"/>
      <w:marRight w:val="0"/>
      <w:marTop w:val="0"/>
      <w:marBottom w:val="0"/>
      <w:divBdr>
        <w:top w:val="none" w:sz="0" w:space="0" w:color="auto"/>
        <w:left w:val="none" w:sz="0" w:space="0" w:color="auto"/>
        <w:bottom w:val="none" w:sz="0" w:space="0" w:color="auto"/>
        <w:right w:val="none" w:sz="0" w:space="0" w:color="auto"/>
      </w:divBdr>
    </w:div>
    <w:div w:id="1411585174">
      <w:bodyDiv w:val="1"/>
      <w:marLeft w:val="0"/>
      <w:marRight w:val="0"/>
      <w:marTop w:val="0"/>
      <w:marBottom w:val="0"/>
      <w:divBdr>
        <w:top w:val="none" w:sz="0" w:space="0" w:color="auto"/>
        <w:left w:val="none" w:sz="0" w:space="0" w:color="auto"/>
        <w:bottom w:val="none" w:sz="0" w:space="0" w:color="auto"/>
        <w:right w:val="none" w:sz="0" w:space="0" w:color="auto"/>
      </w:divBdr>
    </w:div>
    <w:div w:id="1443694791">
      <w:bodyDiv w:val="1"/>
      <w:marLeft w:val="0"/>
      <w:marRight w:val="0"/>
      <w:marTop w:val="0"/>
      <w:marBottom w:val="0"/>
      <w:divBdr>
        <w:top w:val="none" w:sz="0" w:space="0" w:color="auto"/>
        <w:left w:val="none" w:sz="0" w:space="0" w:color="auto"/>
        <w:bottom w:val="none" w:sz="0" w:space="0" w:color="auto"/>
        <w:right w:val="none" w:sz="0" w:space="0" w:color="auto"/>
      </w:divBdr>
    </w:div>
    <w:div w:id="1445661360">
      <w:bodyDiv w:val="1"/>
      <w:marLeft w:val="0"/>
      <w:marRight w:val="0"/>
      <w:marTop w:val="0"/>
      <w:marBottom w:val="0"/>
      <w:divBdr>
        <w:top w:val="none" w:sz="0" w:space="0" w:color="auto"/>
        <w:left w:val="none" w:sz="0" w:space="0" w:color="auto"/>
        <w:bottom w:val="none" w:sz="0" w:space="0" w:color="auto"/>
        <w:right w:val="none" w:sz="0" w:space="0" w:color="auto"/>
      </w:divBdr>
    </w:div>
    <w:div w:id="1452171340">
      <w:bodyDiv w:val="1"/>
      <w:marLeft w:val="0"/>
      <w:marRight w:val="0"/>
      <w:marTop w:val="0"/>
      <w:marBottom w:val="0"/>
      <w:divBdr>
        <w:top w:val="none" w:sz="0" w:space="0" w:color="auto"/>
        <w:left w:val="none" w:sz="0" w:space="0" w:color="auto"/>
        <w:bottom w:val="none" w:sz="0" w:space="0" w:color="auto"/>
        <w:right w:val="none" w:sz="0" w:space="0" w:color="auto"/>
      </w:divBdr>
    </w:div>
    <w:div w:id="1469976225">
      <w:bodyDiv w:val="1"/>
      <w:marLeft w:val="0"/>
      <w:marRight w:val="0"/>
      <w:marTop w:val="0"/>
      <w:marBottom w:val="0"/>
      <w:divBdr>
        <w:top w:val="none" w:sz="0" w:space="0" w:color="auto"/>
        <w:left w:val="none" w:sz="0" w:space="0" w:color="auto"/>
        <w:bottom w:val="none" w:sz="0" w:space="0" w:color="auto"/>
        <w:right w:val="none" w:sz="0" w:space="0" w:color="auto"/>
      </w:divBdr>
    </w:div>
    <w:div w:id="1528524292">
      <w:bodyDiv w:val="1"/>
      <w:marLeft w:val="0"/>
      <w:marRight w:val="0"/>
      <w:marTop w:val="0"/>
      <w:marBottom w:val="0"/>
      <w:divBdr>
        <w:top w:val="none" w:sz="0" w:space="0" w:color="auto"/>
        <w:left w:val="none" w:sz="0" w:space="0" w:color="auto"/>
        <w:bottom w:val="none" w:sz="0" w:space="0" w:color="auto"/>
        <w:right w:val="none" w:sz="0" w:space="0" w:color="auto"/>
      </w:divBdr>
    </w:div>
    <w:div w:id="1545024166">
      <w:bodyDiv w:val="1"/>
      <w:marLeft w:val="0"/>
      <w:marRight w:val="0"/>
      <w:marTop w:val="0"/>
      <w:marBottom w:val="0"/>
      <w:divBdr>
        <w:top w:val="none" w:sz="0" w:space="0" w:color="auto"/>
        <w:left w:val="none" w:sz="0" w:space="0" w:color="auto"/>
        <w:bottom w:val="none" w:sz="0" w:space="0" w:color="auto"/>
        <w:right w:val="none" w:sz="0" w:space="0" w:color="auto"/>
      </w:divBdr>
    </w:div>
    <w:div w:id="1598640310">
      <w:bodyDiv w:val="1"/>
      <w:marLeft w:val="0"/>
      <w:marRight w:val="0"/>
      <w:marTop w:val="0"/>
      <w:marBottom w:val="0"/>
      <w:divBdr>
        <w:top w:val="none" w:sz="0" w:space="0" w:color="auto"/>
        <w:left w:val="none" w:sz="0" w:space="0" w:color="auto"/>
        <w:bottom w:val="none" w:sz="0" w:space="0" w:color="auto"/>
        <w:right w:val="none" w:sz="0" w:space="0" w:color="auto"/>
      </w:divBdr>
    </w:div>
    <w:div w:id="1884978469">
      <w:bodyDiv w:val="1"/>
      <w:marLeft w:val="0"/>
      <w:marRight w:val="0"/>
      <w:marTop w:val="0"/>
      <w:marBottom w:val="0"/>
      <w:divBdr>
        <w:top w:val="none" w:sz="0" w:space="0" w:color="auto"/>
        <w:left w:val="none" w:sz="0" w:space="0" w:color="auto"/>
        <w:bottom w:val="none" w:sz="0" w:space="0" w:color="auto"/>
        <w:right w:val="none" w:sz="0" w:space="0" w:color="auto"/>
      </w:divBdr>
    </w:div>
    <w:div w:id="1908879698">
      <w:bodyDiv w:val="1"/>
      <w:marLeft w:val="0"/>
      <w:marRight w:val="0"/>
      <w:marTop w:val="0"/>
      <w:marBottom w:val="0"/>
      <w:divBdr>
        <w:top w:val="none" w:sz="0" w:space="0" w:color="auto"/>
        <w:left w:val="none" w:sz="0" w:space="0" w:color="auto"/>
        <w:bottom w:val="none" w:sz="0" w:space="0" w:color="auto"/>
        <w:right w:val="none" w:sz="0" w:space="0" w:color="auto"/>
      </w:divBdr>
      <w:divsChild>
        <w:div w:id="154496888">
          <w:marLeft w:val="0"/>
          <w:marRight w:val="0"/>
          <w:marTop w:val="0"/>
          <w:marBottom w:val="0"/>
          <w:divBdr>
            <w:top w:val="none" w:sz="0" w:space="0" w:color="auto"/>
            <w:left w:val="none" w:sz="0" w:space="0" w:color="auto"/>
            <w:bottom w:val="none" w:sz="0" w:space="0" w:color="auto"/>
            <w:right w:val="none" w:sz="0" w:space="0" w:color="auto"/>
          </w:divBdr>
        </w:div>
        <w:div w:id="132916470">
          <w:marLeft w:val="0"/>
          <w:marRight w:val="0"/>
          <w:marTop w:val="0"/>
          <w:marBottom w:val="0"/>
          <w:divBdr>
            <w:top w:val="none" w:sz="0" w:space="0" w:color="auto"/>
            <w:left w:val="none" w:sz="0" w:space="0" w:color="auto"/>
            <w:bottom w:val="none" w:sz="0" w:space="0" w:color="auto"/>
            <w:right w:val="none" w:sz="0" w:space="0" w:color="auto"/>
          </w:divBdr>
        </w:div>
      </w:divsChild>
    </w:div>
    <w:div w:id="1951470833">
      <w:bodyDiv w:val="1"/>
      <w:marLeft w:val="0"/>
      <w:marRight w:val="0"/>
      <w:marTop w:val="0"/>
      <w:marBottom w:val="0"/>
      <w:divBdr>
        <w:top w:val="none" w:sz="0" w:space="0" w:color="auto"/>
        <w:left w:val="none" w:sz="0" w:space="0" w:color="auto"/>
        <w:bottom w:val="none" w:sz="0" w:space="0" w:color="auto"/>
        <w:right w:val="none" w:sz="0" w:space="0" w:color="auto"/>
      </w:divBdr>
    </w:div>
    <w:div w:id="1960531703">
      <w:bodyDiv w:val="1"/>
      <w:marLeft w:val="0"/>
      <w:marRight w:val="0"/>
      <w:marTop w:val="0"/>
      <w:marBottom w:val="0"/>
      <w:divBdr>
        <w:top w:val="none" w:sz="0" w:space="0" w:color="auto"/>
        <w:left w:val="none" w:sz="0" w:space="0" w:color="auto"/>
        <w:bottom w:val="none" w:sz="0" w:space="0" w:color="auto"/>
        <w:right w:val="none" w:sz="0" w:space="0" w:color="auto"/>
      </w:divBdr>
    </w:div>
    <w:div w:id="1964463376">
      <w:bodyDiv w:val="1"/>
      <w:marLeft w:val="0"/>
      <w:marRight w:val="0"/>
      <w:marTop w:val="0"/>
      <w:marBottom w:val="0"/>
      <w:divBdr>
        <w:top w:val="none" w:sz="0" w:space="0" w:color="auto"/>
        <w:left w:val="none" w:sz="0" w:space="0" w:color="auto"/>
        <w:bottom w:val="none" w:sz="0" w:space="0" w:color="auto"/>
        <w:right w:val="none" w:sz="0" w:space="0" w:color="auto"/>
      </w:divBdr>
    </w:div>
    <w:div w:id="2005235939">
      <w:bodyDiv w:val="1"/>
      <w:marLeft w:val="0"/>
      <w:marRight w:val="0"/>
      <w:marTop w:val="0"/>
      <w:marBottom w:val="0"/>
      <w:divBdr>
        <w:top w:val="none" w:sz="0" w:space="0" w:color="auto"/>
        <w:left w:val="none" w:sz="0" w:space="0" w:color="auto"/>
        <w:bottom w:val="none" w:sz="0" w:space="0" w:color="auto"/>
        <w:right w:val="none" w:sz="0" w:space="0" w:color="auto"/>
      </w:divBdr>
    </w:div>
    <w:div w:id="2047951675">
      <w:bodyDiv w:val="1"/>
      <w:marLeft w:val="0"/>
      <w:marRight w:val="0"/>
      <w:marTop w:val="0"/>
      <w:marBottom w:val="0"/>
      <w:divBdr>
        <w:top w:val="none" w:sz="0" w:space="0" w:color="auto"/>
        <w:left w:val="none" w:sz="0" w:space="0" w:color="auto"/>
        <w:bottom w:val="none" w:sz="0" w:space="0" w:color="auto"/>
        <w:right w:val="none" w:sz="0" w:space="0" w:color="auto"/>
      </w:divBdr>
    </w:div>
    <w:div w:id="211925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1481-A2E8-4F83-9AE9-9DAA7D7F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2021-01-18T23:41:00Z</dcterms:created>
  <dcterms:modified xsi:type="dcterms:W3CDTF">2021-01-18T23:41:00Z</dcterms:modified>
</cp:coreProperties>
</file>