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043F8D" w14:textId="77777777" w:rsidR="00F52962" w:rsidRPr="003577D4" w:rsidRDefault="003577D4">
      <w:pPr>
        <w:jc w:val="center"/>
        <w:rPr>
          <w:rFonts w:ascii="Calibri" w:hAnsi="Calibri" w:cs="Calibri"/>
          <w:b/>
          <w:bCs/>
          <w:iCs/>
          <w:sz w:val="26"/>
          <w:szCs w:val="26"/>
          <w:lang w:val="en-IN"/>
        </w:rPr>
      </w:pPr>
      <w:r w:rsidRPr="003577D4">
        <w:rPr>
          <w:rFonts w:ascii="Calibri" w:hAnsi="Calibri" w:cs="Calibri"/>
          <w:b/>
          <w:bCs/>
          <w:iCs/>
          <w:sz w:val="26"/>
          <w:szCs w:val="26"/>
          <w:lang w:val="en-IN"/>
        </w:rPr>
        <w:t>M.</w:t>
      </w:r>
      <w:r w:rsidR="000C345E">
        <w:rPr>
          <w:rFonts w:ascii="Calibri" w:hAnsi="Calibri" w:cs="Calibri"/>
          <w:b/>
          <w:bCs/>
          <w:iCs/>
          <w:sz w:val="26"/>
          <w:szCs w:val="26"/>
          <w:lang w:val="en-IN"/>
        </w:rPr>
        <w:t xml:space="preserve"> </w:t>
      </w:r>
      <w:r w:rsidRPr="003577D4">
        <w:rPr>
          <w:rFonts w:ascii="Calibri" w:hAnsi="Calibri" w:cs="Calibri"/>
          <w:b/>
          <w:bCs/>
          <w:iCs/>
          <w:sz w:val="26"/>
          <w:szCs w:val="26"/>
          <w:lang w:val="en-IN"/>
        </w:rPr>
        <w:t>Anwar Basha</w:t>
      </w:r>
    </w:p>
    <w:p w14:paraId="0806DA05" w14:textId="77777777" w:rsidR="003577D4" w:rsidRDefault="00F52962">
      <w:pPr>
        <w:jc w:val="center"/>
        <w:rPr>
          <w:rFonts w:ascii="Calibri" w:hAnsi="Calibri" w:cs="Calibri"/>
          <w:bCs/>
          <w:iCs/>
          <w:sz w:val="26"/>
          <w:szCs w:val="26"/>
          <w:lang w:val="en-IN"/>
        </w:rPr>
      </w:pPr>
      <w:r w:rsidRPr="00157C88">
        <w:rPr>
          <w:rFonts w:ascii="Calibri" w:hAnsi="Calibri" w:cs="Calibri"/>
          <w:bCs/>
          <w:iCs/>
          <w:sz w:val="26"/>
          <w:szCs w:val="26"/>
          <w:lang w:val="en-IN"/>
        </w:rPr>
        <w:t>E-mail:</w:t>
      </w:r>
      <w:r w:rsidR="003577D4" w:rsidRPr="003577D4">
        <w:rPr>
          <w:rFonts w:ascii="Calibri" w:hAnsi="Calibri" w:cs="Calibri"/>
          <w:b/>
          <w:bCs/>
          <w:iCs/>
          <w:sz w:val="26"/>
          <w:szCs w:val="26"/>
          <w:lang w:val="en-IN"/>
        </w:rPr>
        <w:t>anwar</w:t>
      </w:r>
      <w:r w:rsidR="006E5735">
        <w:rPr>
          <w:rFonts w:ascii="Calibri" w:hAnsi="Calibri" w:cs="Calibri"/>
          <w:b/>
          <w:bCs/>
          <w:iCs/>
          <w:sz w:val="26"/>
          <w:szCs w:val="26"/>
          <w:lang w:val="en-IN"/>
        </w:rPr>
        <w:t>basha0789</w:t>
      </w:r>
      <w:r w:rsidR="003577D4" w:rsidRPr="003577D4">
        <w:rPr>
          <w:rFonts w:ascii="Calibri" w:hAnsi="Calibri" w:cs="Calibri"/>
          <w:b/>
          <w:bCs/>
          <w:iCs/>
          <w:sz w:val="26"/>
          <w:szCs w:val="26"/>
          <w:lang w:val="en-IN"/>
        </w:rPr>
        <w:t>@gmail.com</w:t>
      </w:r>
    </w:p>
    <w:p w14:paraId="09E6A479" w14:textId="77777777" w:rsidR="00F52962" w:rsidRPr="003577D4" w:rsidRDefault="00F52962">
      <w:pPr>
        <w:jc w:val="center"/>
        <w:rPr>
          <w:rFonts w:ascii="Calibri" w:hAnsi="Calibri" w:cs="Calibri"/>
          <w:b/>
          <w:lang w:val="en-IN"/>
        </w:rPr>
      </w:pPr>
      <w:r w:rsidRPr="00157C88">
        <w:rPr>
          <w:rFonts w:ascii="Calibri" w:hAnsi="Calibri" w:cs="Calibri"/>
          <w:sz w:val="26"/>
          <w:szCs w:val="26"/>
          <w:lang w:val="en-IN"/>
        </w:rPr>
        <w:t>Ph</w:t>
      </w:r>
      <w:r w:rsidR="003577D4" w:rsidRPr="00157C88">
        <w:rPr>
          <w:rFonts w:ascii="Calibri" w:hAnsi="Calibri" w:cs="Calibri"/>
          <w:color w:val="003300"/>
          <w:sz w:val="26"/>
          <w:szCs w:val="26"/>
          <w:lang w:val="en-IN"/>
        </w:rPr>
        <w:t>:</w:t>
      </w:r>
      <w:r w:rsidR="003577D4" w:rsidRPr="00157C88">
        <w:rPr>
          <w:rFonts w:ascii="Calibri" w:hAnsi="Calibri" w:cs="Calibri"/>
          <w:sz w:val="26"/>
          <w:szCs w:val="26"/>
          <w:lang w:val="en-IN"/>
        </w:rPr>
        <w:t xml:space="preserve"> +</w:t>
      </w:r>
      <w:r w:rsidRPr="00157C88">
        <w:rPr>
          <w:rFonts w:ascii="Calibri" w:hAnsi="Calibri" w:cs="Calibri"/>
          <w:sz w:val="26"/>
          <w:szCs w:val="26"/>
          <w:lang w:val="en-IN"/>
        </w:rPr>
        <w:t>91-</w:t>
      </w:r>
      <w:r w:rsidR="003577D4" w:rsidRPr="003577D4">
        <w:rPr>
          <w:rFonts w:ascii="Calibri" w:hAnsi="Calibri" w:cs="Calibri"/>
          <w:b/>
          <w:sz w:val="26"/>
          <w:szCs w:val="26"/>
          <w:lang w:val="en-IN"/>
        </w:rPr>
        <w:t>9885180197</w:t>
      </w:r>
    </w:p>
    <w:p w14:paraId="70406157" w14:textId="77777777" w:rsidR="00F52962" w:rsidRPr="003577D4" w:rsidRDefault="00F52962">
      <w:pPr>
        <w:jc w:val="center"/>
        <w:rPr>
          <w:rFonts w:ascii="Calibri" w:hAnsi="Calibri" w:cs="Calibri"/>
          <w:lang w:val="en-IN"/>
        </w:rPr>
      </w:pPr>
    </w:p>
    <w:p w14:paraId="70E326F6" w14:textId="0FC894BB" w:rsidR="00F52962" w:rsidRPr="00157C88" w:rsidRDefault="00BC67CD">
      <w:pPr>
        <w:rPr>
          <w:rFonts w:ascii="Calibri" w:hAnsi="Calibri" w:cs="Calibri"/>
          <w:b/>
          <w:lang w:val="en-IN" w:eastAsia="en-IN"/>
        </w:rPr>
      </w:pPr>
      <w:r>
        <w:rPr>
          <w:noProof/>
        </w:rPr>
        <mc:AlternateContent>
          <mc:Choice Requires="wps">
            <w:drawing>
              <wp:anchor distT="0" distB="0" distL="114300" distR="114300" simplePos="0" relativeHeight="251657728" behindDoc="0" locked="0" layoutInCell="1" allowOverlap="1" wp14:anchorId="5D4F53FB" wp14:editId="3B74ED83">
                <wp:simplePos x="0" y="0"/>
                <wp:positionH relativeFrom="column">
                  <wp:posOffset>-177165</wp:posOffset>
                </wp:positionH>
                <wp:positionV relativeFrom="paragraph">
                  <wp:posOffset>12065</wp:posOffset>
                </wp:positionV>
                <wp:extent cx="6442710" cy="0"/>
                <wp:effectExtent l="32385" t="31115" r="30480" b="355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572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586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95pt" to="49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" strokeweight="1.59mm">
                <v:stroke joinstyle="miter" endcap="square"/>
              </v:line>
            </w:pict>
          </mc:Fallback>
        </mc:AlternateContent>
      </w:r>
    </w:p>
    <w:p w14:paraId="555A9BFC" w14:textId="77777777" w:rsidR="00F52962" w:rsidRPr="003577D4" w:rsidRDefault="003577D4">
      <w:pPr>
        <w:pStyle w:val="SectionTitle"/>
        <w:rPr>
          <w:rFonts w:ascii="Calibri" w:hAnsi="Calibri" w:cs="Calibri"/>
          <w:sz w:val="24"/>
          <w:szCs w:val="24"/>
          <w:u w:val="single"/>
        </w:rPr>
      </w:pPr>
      <w:r w:rsidRPr="003577D4">
        <w:rPr>
          <w:rFonts w:ascii="Calibri" w:hAnsi="Calibri" w:cs="Calibri"/>
          <w:sz w:val="24"/>
          <w:szCs w:val="24"/>
          <w:u w:val="single"/>
        </w:rPr>
        <w:t xml:space="preserve">PROFESSIONAL </w:t>
      </w:r>
      <w:r w:rsidR="00F52962" w:rsidRPr="003577D4">
        <w:rPr>
          <w:rFonts w:ascii="Calibri" w:hAnsi="Calibri" w:cs="Calibri"/>
          <w:sz w:val="24"/>
          <w:szCs w:val="24"/>
          <w:u w:val="single"/>
        </w:rPr>
        <w:t>SUMMARY</w:t>
      </w:r>
      <w:r w:rsidRPr="003577D4">
        <w:rPr>
          <w:rFonts w:ascii="Calibri" w:hAnsi="Calibri" w:cs="Calibri"/>
          <w:sz w:val="24"/>
          <w:szCs w:val="24"/>
          <w:u w:val="single"/>
        </w:rPr>
        <w:t>:</w:t>
      </w:r>
    </w:p>
    <w:p w14:paraId="101EECB0" w14:textId="77777777" w:rsidR="003577D4" w:rsidRDefault="003577D4" w:rsidP="003577D4">
      <w:pPr>
        <w:rPr>
          <w:rFonts w:ascii="Calibri" w:hAnsi="Calibri" w:cs="Calibri"/>
        </w:rPr>
      </w:pPr>
    </w:p>
    <w:p w14:paraId="0D6AE31F" w14:textId="77777777" w:rsidR="00F52962" w:rsidRPr="003577D4" w:rsidRDefault="00F52962" w:rsidP="003577D4">
      <w:pPr>
        <w:pStyle w:val="ListParagraph"/>
        <w:numPr>
          <w:ilvl w:val="0"/>
          <w:numId w:val="15"/>
        </w:numPr>
        <w:rPr>
          <w:rFonts w:ascii="Calibri" w:hAnsi="Calibri" w:cs="Calibri"/>
          <w:color w:val="000000"/>
        </w:rPr>
      </w:pPr>
      <w:r w:rsidRPr="003577D4">
        <w:rPr>
          <w:rFonts w:ascii="Calibri" w:hAnsi="Calibri" w:cs="Calibri"/>
        </w:rPr>
        <w:t>Dynamic and highly motivated individual with</w:t>
      </w:r>
      <w:r w:rsidR="003577D4" w:rsidRPr="003577D4">
        <w:rPr>
          <w:rFonts w:ascii="Calibri" w:hAnsi="Calibri" w:cs="Calibri"/>
        </w:rPr>
        <w:t xml:space="preserve"> </w:t>
      </w:r>
      <w:r w:rsidR="00771E75">
        <w:rPr>
          <w:rFonts w:ascii="Calibri" w:hAnsi="Calibri" w:cs="Calibri"/>
          <w:b/>
        </w:rPr>
        <w:t xml:space="preserve">5 </w:t>
      </w:r>
      <w:r w:rsidRPr="003577D4">
        <w:rPr>
          <w:rFonts w:ascii="Calibri" w:hAnsi="Calibri" w:cs="Calibri"/>
          <w:b/>
          <w:bCs/>
          <w:color w:val="000000"/>
        </w:rPr>
        <w:t>years</w:t>
      </w:r>
      <w:r w:rsidRPr="003577D4">
        <w:rPr>
          <w:rFonts w:ascii="Calibri" w:hAnsi="Calibri" w:cs="Calibri"/>
          <w:color w:val="000000"/>
        </w:rPr>
        <w:t xml:space="preserve"> of professional experience In IT Industry including expertise in Development and Implementation </w:t>
      </w:r>
      <w:r w:rsidR="00011026" w:rsidRPr="003577D4">
        <w:rPr>
          <w:rFonts w:ascii="Calibri" w:hAnsi="Calibri" w:cs="Calibri"/>
          <w:color w:val="000000"/>
        </w:rPr>
        <w:t xml:space="preserve">of </w:t>
      </w:r>
      <w:r w:rsidR="00011026" w:rsidRPr="003577D4">
        <w:rPr>
          <w:rFonts w:ascii="Calibri" w:hAnsi="Calibri" w:cs="Calibri"/>
          <w:b/>
          <w:color w:val="000000"/>
        </w:rPr>
        <w:t>JAVA</w:t>
      </w:r>
      <w:r w:rsidR="004519FB" w:rsidRPr="003577D4">
        <w:rPr>
          <w:rFonts w:ascii="Calibri" w:hAnsi="Calibri" w:cs="Calibri"/>
          <w:b/>
          <w:color w:val="000000"/>
        </w:rPr>
        <w:t xml:space="preserve"> </w:t>
      </w:r>
      <w:r w:rsidRPr="003577D4">
        <w:rPr>
          <w:rFonts w:ascii="Calibri" w:hAnsi="Calibri" w:cs="Calibri"/>
          <w:color w:val="000000"/>
        </w:rPr>
        <w:t>&amp;</w:t>
      </w:r>
      <w:r w:rsidR="00835215" w:rsidRPr="003577D4">
        <w:rPr>
          <w:rFonts w:ascii="Calibri" w:hAnsi="Calibri" w:cs="Calibri"/>
          <w:color w:val="000000"/>
        </w:rPr>
        <w:t xml:space="preserve"> </w:t>
      </w:r>
      <w:r w:rsidRPr="003577D4">
        <w:rPr>
          <w:rFonts w:ascii="Calibri" w:hAnsi="Calibri" w:cs="Calibri"/>
          <w:b/>
          <w:color w:val="000000"/>
        </w:rPr>
        <w:t>J2EE</w:t>
      </w:r>
      <w:r w:rsidRPr="003577D4">
        <w:rPr>
          <w:rFonts w:ascii="Calibri" w:hAnsi="Calibri" w:cs="Calibri"/>
          <w:color w:val="000000"/>
        </w:rPr>
        <w:t xml:space="preserve"> Applications.</w:t>
      </w:r>
    </w:p>
    <w:p w14:paraId="5897E52A" w14:textId="77777777" w:rsidR="00F52962" w:rsidRPr="003577D4" w:rsidRDefault="00F52962" w:rsidP="003577D4">
      <w:pPr>
        <w:pStyle w:val="ListParagraph"/>
        <w:widowControl/>
        <w:numPr>
          <w:ilvl w:val="0"/>
          <w:numId w:val="15"/>
        </w:numPr>
        <w:rPr>
          <w:rFonts w:ascii="Calibri" w:hAnsi="Calibri" w:cs="Calibri"/>
        </w:rPr>
      </w:pPr>
      <w:r w:rsidRPr="003577D4">
        <w:rPr>
          <w:rFonts w:ascii="Calibri" w:hAnsi="Calibri" w:cs="Calibri"/>
        </w:rPr>
        <w:t xml:space="preserve">Experience in Implementing Web technologies, experience using </w:t>
      </w:r>
      <w:r w:rsidRPr="003577D4">
        <w:rPr>
          <w:rFonts w:ascii="Calibri" w:hAnsi="Calibri" w:cs="Calibri"/>
          <w:b/>
        </w:rPr>
        <w:t>J2EE.</w:t>
      </w:r>
    </w:p>
    <w:p w14:paraId="563F7258" w14:textId="77777777" w:rsidR="003577D4" w:rsidRDefault="00F52962" w:rsidP="003577D4">
      <w:pPr>
        <w:pStyle w:val="ListParagraph"/>
        <w:widowControl/>
        <w:numPr>
          <w:ilvl w:val="0"/>
          <w:numId w:val="15"/>
        </w:numPr>
        <w:rPr>
          <w:rFonts w:ascii="Calibri" w:hAnsi="Calibri" w:cs="Calibri"/>
        </w:rPr>
      </w:pPr>
      <w:r w:rsidRPr="003577D4">
        <w:rPr>
          <w:rFonts w:ascii="Calibri" w:hAnsi="Calibri" w:cs="Calibri"/>
        </w:rPr>
        <w:t xml:space="preserve">Good Development Experience with </w:t>
      </w:r>
      <w:r w:rsidRPr="003577D4">
        <w:rPr>
          <w:rFonts w:ascii="Calibri" w:hAnsi="Calibri" w:cs="Calibri"/>
          <w:b/>
        </w:rPr>
        <w:t>Java</w:t>
      </w:r>
      <w:r w:rsidR="008208FA" w:rsidRPr="003577D4">
        <w:rPr>
          <w:rFonts w:ascii="Calibri" w:hAnsi="Calibri" w:cs="Calibri"/>
          <w:b/>
        </w:rPr>
        <w:t xml:space="preserve">, </w:t>
      </w:r>
      <w:r w:rsidR="000C345E" w:rsidRPr="003577D4">
        <w:rPr>
          <w:rFonts w:ascii="Calibri" w:hAnsi="Calibri" w:cs="Calibri"/>
          <w:b/>
        </w:rPr>
        <w:t>spring</w:t>
      </w:r>
      <w:r w:rsidR="008208FA" w:rsidRPr="003577D4">
        <w:rPr>
          <w:rFonts w:ascii="Calibri" w:hAnsi="Calibri" w:cs="Calibri"/>
          <w:b/>
        </w:rPr>
        <w:t xml:space="preserve"> boot</w:t>
      </w:r>
      <w:r w:rsidRPr="003577D4">
        <w:rPr>
          <w:rFonts w:ascii="Calibri" w:hAnsi="Calibri" w:cs="Calibri"/>
        </w:rPr>
        <w:t>,</w:t>
      </w:r>
      <w:r w:rsidR="00EA00F4" w:rsidRPr="003577D4">
        <w:rPr>
          <w:rFonts w:ascii="Calibri" w:hAnsi="Calibri" w:cs="Calibri"/>
        </w:rPr>
        <w:t xml:space="preserve"> </w:t>
      </w:r>
      <w:r w:rsidR="001C33F1" w:rsidRPr="003577D4">
        <w:rPr>
          <w:rFonts w:ascii="Calibri" w:hAnsi="Calibri" w:cs="Calibri"/>
          <w:b/>
        </w:rPr>
        <w:t>Angular</w:t>
      </w:r>
      <w:r w:rsidR="001C33F1" w:rsidRPr="003577D4">
        <w:rPr>
          <w:rFonts w:ascii="Calibri" w:hAnsi="Calibri" w:cs="Calibri"/>
        </w:rPr>
        <w:t xml:space="preserve">, </w:t>
      </w:r>
      <w:r w:rsidRPr="003577D4">
        <w:rPr>
          <w:rFonts w:ascii="Calibri" w:hAnsi="Calibri" w:cs="Calibri"/>
        </w:rPr>
        <w:t>Servlet, JSP</w:t>
      </w:r>
      <w:r w:rsidR="00EA00F4" w:rsidRPr="003577D4">
        <w:rPr>
          <w:rFonts w:ascii="Calibri" w:hAnsi="Calibri" w:cs="Calibri"/>
        </w:rPr>
        <w:t>,</w:t>
      </w:r>
      <w:r w:rsidR="001A7026" w:rsidRPr="003577D4">
        <w:rPr>
          <w:rFonts w:ascii="Calibri" w:hAnsi="Calibri" w:cs="Calibri"/>
        </w:rPr>
        <w:t xml:space="preserve"> </w:t>
      </w:r>
      <w:r w:rsidR="009F6CF0" w:rsidRPr="003577D4">
        <w:rPr>
          <w:rFonts w:ascii="Calibri" w:hAnsi="Calibri" w:cs="Calibri"/>
          <w:b/>
        </w:rPr>
        <w:t>Micro services</w:t>
      </w:r>
      <w:r w:rsidR="00267E09" w:rsidRPr="003577D4">
        <w:rPr>
          <w:rFonts w:ascii="Calibri" w:hAnsi="Calibri" w:cs="Calibri"/>
        </w:rPr>
        <w:t xml:space="preserve">, </w:t>
      </w:r>
      <w:r w:rsidR="00EA00F4" w:rsidRPr="003577D4">
        <w:rPr>
          <w:rFonts w:ascii="Calibri" w:hAnsi="Calibri" w:cs="Calibri"/>
        </w:rPr>
        <w:t xml:space="preserve">JDBC </w:t>
      </w:r>
      <w:r w:rsidR="009E1A2E" w:rsidRPr="003577D4">
        <w:rPr>
          <w:rFonts w:ascii="Calibri" w:hAnsi="Calibri" w:cs="Calibri"/>
        </w:rPr>
        <w:t>and Oracle</w:t>
      </w:r>
      <w:r w:rsidRPr="003577D4">
        <w:rPr>
          <w:rFonts w:ascii="Calibri" w:hAnsi="Calibri" w:cs="Calibri"/>
        </w:rPr>
        <w:t>.</w:t>
      </w:r>
    </w:p>
    <w:p w14:paraId="5B127DFF" w14:textId="77777777" w:rsidR="003577D4" w:rsidRDefault="00F52962" w:rsidP="003577D4">
      <w:pPr>
        <w:pStyle w:val="ListParagraph"/>
        <w:widowControl/>
        <w:numPr>
          <w:ilvl w:val="0"/>
          <w:numId w:val="15"/>
        </w:numPr>
        <w:rPr>
          <w:rFonts w:ascii="Calibri" w:hAnsi="Calibri" w:cs="Calibri"/>
        </w:rPr>
      </w:pPr>
      <w:r w:rsidRPr="003577D4">
        <w:rPr>
          <w:rFonts w:ascii="Calibri" w:hAnsi="Calibri" w:cs="Calibri"/>
        </w:rPr>
        <w:t xml:space="preserve">Understanding concepts of Objects, Classes and their relationships and how to model them. </w:t>
      </w:r>
    </w:p>
    <w:p w14:paraId="6F788C48" w14:textId="77777777" w:rsidR="003577D4" w:rsidRPr="003577D4" w:rsidRDefault="00F52962" w:rsidP="003577D4">
      <w:pPr>
        <w:pStyle w:val="ListParagraph"/>
        <w:widowControl/>
        <w:numPr>
          <w:ilvl w:val="0"/>
          <w:numId w:val="15"/>
        </w:numPr>
        <w:rPr>
          <w:rFonts w:ascii="Calibri" w:hAnsi="Calibri" w:cs="Calibri"/>
        </w:rPr>
      </w:pPr>
      <w:r w:rsidRPr="003577D4">
        <w:rPr>
          <w:rFonts w:ascii="Calibri" w:eastAsia="MS Mincho" w:hAnsi="Calibri" w:cs="Calibri"/>
        </w:rPr>
        <w:t xml:space="preserve">Strong understanding of the MVC pattern or the </w:t>
      </w:r>
      <w:r w:rsidRPr="003577D4">
        <w:rPr>
          <w:rFonts w:ascii="Calibri" w:eastAsia="MS Mincho" w:hAnsi="Calibri" w:cs="Calibri"/>
          <w:b/>
        </w:rPr>
        <w:t>Spring MVC framework</w:t>
      </w:r>
      <w:r w:rsidR="00EA00F4" w:rsidRPr="003577D4">
        <w:rPr>
          <w:rFonts w:ascii="Calibri" w:eastAsia="MS Mincho" w:hAnsi="Calibri" w:cs="Calibri"/>
          <w:b/>
        </w:rPr>
        <w:t xml:space="preserve"> </w:t>
      </w:r>
      <w:r w:rsidR="00EA00F4" w:rsidRPr="003577D4">
        <w:rPr>
          <w:rFonts w:ascii="Calibri" w:eastAsia="MS Mincho" w:hAnsi="Calibri" w:cs="Calibri"/>
        </w:rPr>
        <w:t>and</w:t>
      </w:r>
      <w:r w:rsidR="00EA00F4" w:rsidRPr="003577D4">
        <w:rPr>
          <w:rFonts w:ascii="Calibri" w:eastAsia="MS Mincho" w:hAnsi="Calibri" w:cs="Calibri"/>
          <w:b/>
        </w:rPr>
        <w:t xml:space="preserve"> Spring boot</w:t>
      </w:r>
      <w:r w:rsidRPr="003577D4">
        <w:rPr>
          <w:rFonts w:ascii="Calibri" w:eastAsia="MS Mincho" w:hAnsi="Calibri" w:cs="Calibri"/>
        </w:rPr>
        <w:t>.</w:t>
      </w:r>
    </w:p>
    <w:p w14:paraId="7EAA8E87" w14:textId="77777777" w:rsidR="003577D4" w:rsidRPr="003577D4" w:rsidRDefault="00F52962" w:rsidP="003577D4">
      <w:pPr>
        <w:pStyle w:val="ListParagraph"/>
        <w:widowControl/>
        <w:numPr>
          <w:ilvl w:val="0"/>
          <w:numId w:val="15"/>
        </w:numPr>
        <w:rPr>
          <w:rFonts w:ascii="Calibri" w:hAnsi="Calibri" w:cs="Calibri"/>
        </w:rPr>
      </w:pPr>
      <w:r w:rsidRPr="003577D4">
        <w:rPr>
          <w:rFonts w:ascii="Calibri" w:eastAsia="MS Mincho" w:hAnsi="Calibri" w:cs="Calibri"/>
        </w:rPr>
        <w:t xml:space="preserve">Good knowledge on </w:t>
      </w:r>
      <w:r w:rsidRPr="003577D4">
        <w:rPr>
          <w:rFonts w:ascii="Calibri" w:eastAsia="MS Mincho" w:hAnsi="Calibri" w:cs="Calibri"/>
          <w:b/>
        </w:rPr>
        <w:t>ORM framework</w:t>
      </w:r>
      <w:r w:rsidRPr="003577D4">
        <w:rPr>
          <w:rFonts w:ascii="Calibri" w:eastAsia="MS Mincho" w:hAnsi="Calibri" w:cs="Calibri"/>
        </w:rPr>
        <w:t xml:space="preserve"> Hibernate.</w:t>
      </w:r>
    </w:p>
    <w:p w14:paraId="702AD24B" w14:textId="77777777" w:rsidR="003577D4" w:rsidRDefault="00F52962" w:rsidP="003577D4">
      <w:pPr>
        <w:pStyle w:val="ListParagraph"/>
        <w:widowControl/>
        <w:numPr>
          <w:ilvl w:val="0"/>
          <w:numId w:val="15"/>
        </w:numPr>
        <w:rPr>
          <w:rFonts w:ascii="Calibri" w:hAnsi="Calibri" w:cs="Calibri"/>
        </w:rPr>
      </w:pPr>
      <w:r w:rsidRPr="003577D4">
        <w:rPr>
          <w:rFonts w:ascii="Calibri" w:hAnsi="Calibri" w:cs="Calibri"/>
        </w:rPr>
        <w:t>Extensive ability of troubleshooting.</w:t>
      </w:r>
    </w:p>
    <w:p w14:paraId="35D26DD3" w14:textId="77777777" w:rsidR="003577D4" w:rsidRPr="003577D4" w:rsidRDefault="00F52962" w:rsidP="003577D4">
      <w:pPr>
        <w:pStyle w:val="ListParagraph"/>
        <w:widowControl/>
        <w:numPr>
          <w:ilvl w:val="0"/>
          <w:numId w:val="15"/>
        </w:numPr>
        <w:rPr>
          <w:rFonts w:ascii="Calibri" w:hAnsi="Calibri" w:cs="Calibri"/>
        </w:rPr>
      </w:pPr>
      <w:r w:rsidRPr="003577D4">
        <w:rPr>
          <w:rFonts w:ascii="Calibri" w:hAnsi="Calibri" w:cs="Calibri"/>
        </w:rPr>
        <w:t>Extensive Object Oriented Development OOP experience</w:t>
      </w:r>
      <w:r w:rsidRPr="003577D4">
        <w:rPr>
          <w:rFonts w:ascii="Calibri" w:eastAsia="MS Mincho" w:hAnsi="Calibri" w:cs="Calibri"/>
        </w:rPr>
        <w:t>.</w:t>
      </w:r>
    </w:p>
    <w:p w14:paraId="64CC04C0" w14:textId="77777777" w:rsidR="00D54323" w:rsidRPr="003577D4" w:rsidRDefault="00D54323" w:rsidP="003577D4">
      <w:pPr>
        <w:pStyle w:val="ListParagraph"/>
        <w:widowControl/>
        <w:numPr>
          <w:ilvl w:val="0"/>
          <w:numId w:val="15"/>
        </w:numPr>
        <w:rPr>
          <w:rFonts w:ascii="Calibri" w:hAnsi="Calibri" w:cs="Calibri"/>
        </w:rPr>
      </w:pPr>
      <w:r w:rsidRPr="003577D4">
        <w:rPr>
          <w:rFonts w:asciiTheme="minorHAnsi" w:hAnsiTheme="minorHAnsi"/>
          <w:bCs/>
          <w:szCs w:val="18"/>
        </w:rPr>
        <w:t xml:space="preserve">Highly adaptable, </w:t>
      </w:r>
      <w:r w:rsidR="003577D4" w:rsidRPr="003577D4">
        <w:rPr>
          <w:rFonts w:asciiTheme="minorHAnsi" w:hAnsiTheme="minorHAnsi"/>
          <w:bCs/>
          <w:szCs w:val="18"/>
        </w:rPr>
        <w:t>good</w:t>
      </w:r>
      <w:r w:rsidRPr="003577D4">
        <w:rPr>
          <w:rFonts w:asciiTheme="minorHAnsi" w:hAnsiTheme="minorHAnsi"/>
          <w:bCs/>
          <w:szCs w:val="18"/>
        </w:rPr>
        <w:t xml:space="preserve"> communication, analytical, interpersonal and presentation skills.</w:t>
      </w:r>
    </w:p>
    <w:p w14:paraId="01DF366F" w14:textId="77777777" w:rsidR="00F52962" w:rsidRDefault="00F52962">
      <w:pPr>
        <w:widowControl/>
        <w:autoSpaceDE/>
        <w:jc w:val="both"/>
        <w:rPr>
          <w:rFonts w:ascii="Calibri" w:eastAsia="MS Mincho" w:hAnsi="Calibri" w:cs="Calibri"/>
        </w:rPr>
      </w:pPr>
    </w:p>
    <w:p w14:paraId="6B37FD63" w14:textId="77777777" w:rsidR="00F52962" w:rsidRPr="003577D4" w:rsidRDefault="00F52962">
      <w:pPr>
        <w:pStyle w:val="SectionTitle"/>
        <w:rPr>
          <w:rFonts w:ascii="Calibri" w:eastAsia="Calibri" w:hAnsi="Calibri" w:cs="Calibri"/>
          <w:sz w:val="24"/>
          <w:szCs w:val="24"/>
          <w:u w:val="single"/>
        </w:rPr>
      </w:pPr>
      <w:r w:rsidRPr="003577D4">
        <w:rPr>
          <w:rFonts w:ascii="Calibri" w:hAnsi="Calibri" w:cs="Calibri"/>
          <w:sz w:val="24"/>
          <w:szCs w:val="24"/>
          <w:u w:val="single"/>
        </w:rPr>
        <w:t>TECHNICAL SKILLS</w:t>
      </w:r>
      <w:r w:rsidR="003577D4">
        <w:rPr>
          <w:rFonts w:ascii="Calibri" w:hAnsi="Calibri" w:cs="Calibri"/>
          <w:sz w:val="24"/>
          <w:szCs w:val="24"/>
          <w:u w:val="single"/>
        </w:rPr>
        <w:t>:</w:t>
      </w:r>
    </w:p>
    <w:p w14:paraId="5E00C097" w14:textId="77777777" w:rsidR="00F52962" w:rsidRDefault="00F52962">
      <w:pPr>
        <w:pStyle w:val="Text"/>
        <w:ind w:left="0"/>
        <w:jc w:val="both"/>
        <w:rPr>
          <w:rFonts w:ascii="Calibri" w:eastAsia="Calibri" w:hAnsi="Calibri" w:cs="Calibri"/>
          <w:b/>
          <w:bCs/>
          <w:sz w:val="24"/>
          <w:szCs w:val="24"/>
        </w:rPr>
      </w:pPr>
    </w:p>
    <w:p w14:paraId="5DE95AEA" w14:textId="77777777" w:rsidR="00F52962" w:rsidRDefault="00F52962" w:rsidP="002C1B13">
      <w:pPr>
        <w:pStyle w:val="Text"/>
        <w:ind w:left="0" w:firstLine="397"/>
        <w:jc w:val="both"/>
        <w:rPr>
          <w:rFonts w:ascii="Calibri" w:hAnsi="Calibri" w:cs="Calibri"/>
          <w:sz w:val="24"/>
          <w:szCs w:val="24"/>
        </w:rPr>
      </w:pPr>
      <w:r>
        <w:rPr>
          <w:rFonts w:ascii="Calibri" w:hAnsi="Calibri" w:cs="Calibri"/>
          <w:sz w:val="24"/>
          <w:szCs w:val="24"/>
        </w:rPr>
        <w:t>Languages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r>
      <w:r w:rsidR="003577D4">
        <w:rPr>
          <w:rFonts w:ascii="Calibri" w:hAnsi="Calibri" w:cs="Calibri"/>
          <w:sz w:val="24"/>
          <w:szCs w:val="24"/>
        </w:rPr>
        <w:t xml:space="preserve">Core </w:t>
      </w:r>
      <w:r>
        <w:rPr>
          <w:rFonts w:ascii="Calibri" w:hAnsi="Calibri" w:cs="Calibri"/>
          <w:sz w:val="24"/>
          <w:szCs w:val="24"/>
        </w:rPr>
        <w:t xml:space="preserve">Java </w:t>
      </w:r>
    </w:p>
    <w:p w14:paraId="5C5198B9" w14:textId="77777777" w:rsidR="00F52962" w:rsidRDefault="00F52962">
      <w:pPr>
        <w:pStyle w:val="Text"/>
        <w:jc w:val="both"/>
        <w:rPr>
          <w:rFonts w:ascii="Calibri" w:hAnsi="Calibri" w:cs="Calibri"/>
          <w:sz w:val="24"/>
          <w:szCs w:val="24"/>
        </w:rPr>
      </w:pPr>
      <w:r>
        <w:rPr>
          <w:rFonts w:ascii="Calibri" w:hAnsi="Calibri" w:cs="Calibri"/>
          <w:sz w:val="24"/>
          <w:szCs w:val="24"/>
        </w:rPr>
        <w:t>J2EE Technologies</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 xml:space="preserve">Servlet, JSP, JDBC, </w:t>
      </w:r>
      <w:r w:rsidR="003577D4">
        <w:rPr>
          <w:rFonts w:ascii="Calibri" w:hAnsi="Calibri" w:cs="Calibri"/>
          <w:sz w:val="24"/>
          <w:szCs w:val="24"/>
        </w:rPr>
        <w:t xml:space="preserve">Restful </w:t>
      </w:r>
      <w:r w:rsidR="00011026">
        <w:rPr>
          <w:rFonts w:ascii="Calibri" w:hAnsi="Calibri" w:cs="Calibri"/>
          <w:sz w:val="24"/>
          <w:szCs w:val="24"/>
        </w:rPr>
        <w:t>Web services</w:t>
      </w:r>
    </w:p>
    <w:p w14:paraId="415CE99E" w14:textId="77777777" w:rsidR="00F52962" w:rsidRDefault="00F52962">
      <w:pPr>
        <w:pStyle w:val="Text"/>
        <w:jc w:val="both"/>
        <w:rPr>
          <w:rFonts w:ascii="Calibri" w:eastAsia="Calibri" w:hAnsi="Calibri" w:cs="Calibri"/>
          <w:sz w:val="24"/>
          <w:szCs w:val="24"/>
        </w:rPr>
      </w:pPr>
      <w:r>
        <w:rPr>
          <w:rFonts w:ascii="Calibri" w:hAnsi="Calibri" w:cs="Calibri"/>
          <w:sz w:val="24"/>
          <w:szCs w:val="24"/>
        </w:rPr>
        <w:t>Web Technologie</w:t>
      </w:r>
      <w:r w:rsidR="005B7EEC">
        <w:rPr>
          <w:rFonts w:ascii="Calibri" w:hAnsi="Calibri" w:cs="Calibri"/>
          <w:sz w:val="24"/>
          <w:szCs w:val="24"/>
        </w:rPr>
        <w:t>s</w:t>
      </w:r>
      <w:r w:rsidR="005B7EEC">
        <w:rPr>
          <w:rFonts w:ascii="Calibri" w:hAnsi="Calibri" w:cs="Calibri"/>
          <w:sz w:val="24"/>
          <w:szCs w:val="24"/>
        </w:rPr>
        <w:tab/>
      </w:r>
      <w:r w:rsidR="005B7EEC">
        <w:rPr>
          <w:rFonts w:ascii="Calibri" w:hAnsi="Calibri" w:cs="Calibri"/>
          <w:sz w:val="24"/>
          <w:szCs w:val="24"/>
        </w:rPr>
        <w:tab/>
        <w:t xml:space="preserve">: </w:t>
      </w:r>
      <w:r w:rsidR="005B7EEC">
        <w:rPr>
          <w:rFonts w:ascii="Calibri" w:hAnsi="Calibri" w:cs="Calibri"/>
          <w:sz w:val="24"/>
          <w:szCs w:val="24"/>
        </w:rPr>
        <w:tab/>
        <w:t>Angular</w:t>
      </w:r>
      <w:r w:rsidR="00846881">
        <w:rPr>
          <w:rFonts w:ascii="Calibri" w:hAnsi="Calibri" w:cs="Calibri"/>
          <w:sz w:val="24"/>
          <w:szCs w:val="24"/>
        </w:rPr>
        <w:t xml:space="preserve">, </w:t>
      </w:r>
      <w:r w:rsidR="00745488">
        <w:rPr>
          <w:rFonts w:ascii="Calibri" w:hAnsi="Calibri" w:cs="Calibri"/>
          <w:sz w:val="24"/>
          <w:szCs w:val="24"/>
        </w:rPr>
        <w:t xml:space="preserve">React, </w:t>
      </w:r>
      <w:r w:rsidR="007F6685">
        <w:rPr>
          <w:rFonts w:ascii="Calibri" w:hAnsi="Calibri" w:cs="Calibri"/>
          <w:sz w:val="24"/>
          <w:szCs w:val="24"/>
        </w:rPr>
        <w:t>HTML, XML</w:t>
      </w:r>
    </w:p>
    <w:p w14:paraId="247B2845" w14:textId="77777777" w:rsidR="00F52962" w:rsidRDefault="00F52962" w:rsidP="002C1B13">
      <w:pPr>
        <w:pStyle w:val="Text"/>
        <w:ind w:left="0" w:firstLine="397"/>
        <w:jc w:val="both"/>
        <w:rPr>
          <w:rFonts w:ascii="Calibri" w:hAnsi="Calibri" w:cs="Calibri"/>
          <w:sz w:val="24"/>
          <w:szCs w:val="24"/>
        </w:rPr>
      </w:pPr>
      <w:r>
        <w:rPr>
          <w:rFonts w:ascii="Calibri" w:hAnsi="Calibri" w:cs="Calibri"/>
          <w:sz w:val="24"/>
          <w:szCs w:val="24"/>
        </w:rPr>
        <w:t>Operating System</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Windows</w:t>
      </w:r>
    </w:p>
    <w:p w14:paraId="23C498B0" w14:textId="77777777" w:rsidR="003577D4" w:rsidRDefault="00F52962" w:rsidP="003577D4">
      <w:pPr>
        <w:pStyle w:val="Text"/>
        <w:ind w:left="2160" w:hanging="1763"/>
        <w:jc w:val="both"/>
        <w:rPr>
          <w:rFonts w:ascii="Calibri" w:hAnsi="Calibri" w:cs="Calibri"/>
          <w:sz w:val="24"/>
          <w:szCs w:val="24"/>
        </w:rPr>
      </w:pPr>
      <w:r>
        <w:rPr>
          <w:rFonts w:ascii="Calibri" w:hAnsi="Calibri" w:cs="Calibri"/>
          <w:sz w:val="24"/>
          <w:szCs w:val="24"/>
        </w:rPr>
        <w:t>Frameworks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Spring</w:t>
      </w:r>
      <w:r w:rsidR="005B7EEC">
        <w:rPr>
          <w:rFonts w:ascii="Calibri" w:hAnsi="Calibri" w:cs="Calibri"/>
          <w:sz w:val="24"/>
          <w:szCs w:val="24"/>
        </w:rPr>
        <w:t xml:space="preserve"> boot</w:t>
      </w:r>
      <w:r>
        <w:rPr>
          <w:rFonts w:ascii="Calibri" w:hAnsi="Calibri" w:cs="Calibri"/>
          <w:sz w:val="24"/>
          <w:szCs w:val="24"/>
        </w:rPr>
        <w:t xml:space="preserve">, </w:t>
      </w:r>
      <w:r w:rsidR="005B7EEC">
        <w:rPr>
          <w:rFonts w:ascii="Calibri" w:hAnsi="Calibri" w:cs="Calibri"/>
          <w:sz w:val="24"/>
          <w:szCs w:val="24"/>
        </w:rPr>
        <w:t xml:space="preserve">Spring MVC Framework, </w:t>
      </w:r>
    </w:p>
    <w:p w14:paraId="48226590" w14:textId="77777777" w:rsidR="003577D4" w:rsidRDefault="003577D4" w:rsidP="003577D4">
      <w:pPr>
        <w:pStyle w:val="Text"/>
        <w:ind w:left="2160" w:hanging="1763"/>
        <w:jc w:val="both"/>
        <w:rPr>
          <w:rFonts w:ascii="Calibri" w:hAnsi="Calibri" w:cs="Calibri"/>
          <w:sz w:val="24"/>
          <w:szCs w:val="24"/>
        </w:rPr>
      </w:pPr>
      <w:r>
        <w:rPr>
          <w:rFonts w:ascii="Calibri" w:hAnsi="Calibri" w:cs="Calibri"/>
          <w:sz w:val="24"/>
          <w:szCs w:val="24"/>
        </w:rPr>
        <w:t xml:space="preserve">                                                                 Hibernate, Micro Services</w:t>
      </w:r>
    </w:p>
    <w:p w14:paraId="6A9F260B" w14:textId="77777777" w:rsidR="00F52962" w:rsidRDefault="00F52962">
      <w:pPr>
        <w:pStyle w:val="Text"/>
        <w:jc w:val="both"/>
        <w:rPr>
          <w:rFonts w:ascii="Calibri" w:hAnsi="Calibri" w:cs="Calibri"/>
          <w:sz w:val="24"/>
          <w:szCs w:val="24"/>
        </w:rPr>
      </w:pPr>
      <w:r>
        <w:rPr>
          <w:rFonts w:ascii="Calibri" w:hAnsi="Calibri" w:cs="Calibri"/>
          <w:sz w:val="24"/>
          <w:szCs w:val="24"/>
        </w:rPr>
        <w:t>Database</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Oracle</w:t>
      </w:r>
      <w:r w:rsidR="0024208E">
        <w:rPr>
          <w:rFonts w:ascii="Calibri" w:hAnsi="Calibri" w:cs="Calibri"/>
          <w:sz w:val="24"/>
          <w:szCs w:val="24"/>
        </w:rPr>
        <w:t>, MySql</w:t>
      </w:r>
    </w:p>
    <w:p w14:paraId="768360F0" w14:textId="77777777" w:rsidR="00F52962" w:rsidRDefault="00F52962">
      <w:pPr>
        <w:pStyle w:val="Text"/>
        <w:jc w:val="both"/>
        <w:rPr>
          <w:rFonts w:ascii="Calibri" w:eastAsia="Calibri" w:hAnsi="Calibri" w:cs="Calibri"/>
          <w:sz w:val="24"/>
          <w:szCs w:val="24"/>
        </w:rPr>
      </w:pPr>
      <w:r>
        <w:rPr>
          <w:rFonts w:ascii="Calibri" w:hAnsi="Calibri" w:cs="Calibri"/>
          <w:sz w:val="24"/>
          <w:szCs w:val="24"/>
        </w:rPr>
        <w:t>Web / App Servers</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Apache Tomcat, JBoss</w:t>
      </w:r>
      <w:r w:rsidR="005156CE">
        <w:rPr>
          <w:rFonts w:ascii="Calibri" w:hAnsi="Calibri" w:cs="Calibri"/>
          <w:sz w:val="24"/>
          <w:szCs w:val="24"/>
        </w:rPr>
        <w:t xml:space="preserve">, </w:t>
      </w:r>
      <w:r w:rsidR="00011026">
        <w:rPr>
          <w:rFonts w:ascii="Calibri" w:hAnsi="Calibri" w:cs="Calibri"/>
          <w:sz w:val="24"/>
          <w:szCs w:val="24"/>
        </w:rPr>
        <w:t>Web Sphere</w:t>
      </w:r>
      <w:r>
        <w:rPr>
          <w:rFonts w:ascii="Calibri" w:hAnsi="Calibri" w:cs="Calibri"/>
          <w:sz w:val="24"/>
          <w:szCs w:val="24"/>
        </w:rPr>
        <w:t xml:space="preserve"> </w:t>
      </w:r>
    </w:p>
    <w:p w14:paraId="292ADB70" w14:textId="77777777" w:rsidR="00F52962" w:rsidRDefault="00CE10BF" w:rsidP="002C1B13">
      <w:pPr>
        <w:pStyle w:val="Text"/>
        <w:ind w:left="0" w:firstLine="397"/>
        <w:jc w:val="both"/>
        <w:rPr>
          <w:rFonts w:ascii="Calibri" w:eastAsia="Calibri" w:hAnsi="Calibri" w:cs="Calibri"/>
          <w:sz w:val="24"/>
          <w:szCs w:val="24"/>
        </w:rPr>
      </w:pPr>
      <w:r>
        <w:rPr>
          <w:rFonts w:ascii="Calibri" w:hAnsi="Calibri" w:cs="Calibri"/>
          <w:sz w:val="24"/>
          <w:szCs w:val="24"/>
        </w:rPr>
        <w:t>IDE / Tools</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F52962">
        <w:rPr>
          <w:rFonts w:ascii="Calibri" w:hAnsi="Calibri" w:cs="Calibri"/>
          <w:sz w:val="24"/>
          <w:szCs w:val="24"/>
        </w:rPr>
        <w:t>:</w:t>
      </w:r>
      <w:r w:rsidR="00F52962">
        <w:rPr>
          <w:rFonts w:ascii="Calibri" w:hAnsi="Calibri" w:cs="Calibri"/>
          <w:sz w:val="24"/>
          <w:szCs w:val="24"/>
        </w:rPr>
        <w:tab/>
        <w:t>Eclipse, NetBeans</w:t>
      </w:r>
      <w:r w:rsidR="007A30EF">
        <w:rPr>
          <w:rFonts w:ascii="Calibri" w:hAnsi="Calibri" w:cs="Calibri"/>
          <w:sz w:val="24"/>
          <w:szCs w:val="24"/>
        </w:rPr>
        <w:t>, Jboss Studio</w:t>
      </w:r>
      <w:r w:rsidR="00C0723A">
        <w:rPr>
          <w:rFonts w:ascii="Calibri" w:hAnsi="Calibri" w:cs="Calibri"/>
          <w:sz w:val="24"/>
          <w:szCs w:val="24"/>
        </w:rPr>
        <w:t>, Visual Studio</w:t>
      </w:r>
    </w:p>
    <w:p w14:paraId="6C312217" w14:textId="77777777" w:rsidR="00F52962" w:rsidRDefault="00F52962" w:rsidP="002C1B13">
      <w:pPr>
        <w:pStyle w:val="Text"/>
        <w:ind w:left="0" w:firstLine="397"/>
        <w:jc w:val="both"/>
        <w:rPr>
          <w:rFonts w:ascii="Calibri" w:hAnsi="Calibri" w:cs="Calibri"/>
          <w:sz w:val="24"/>
          <w:szCs w:val="24"/>
        </w:rPr>
      </w:pPr>
      <w:r>
        <w:rPr>
          <w:rFonts w:ascii="Calibri" w:hAnsi="Calibri" w:cs="Calibri"/>
          <w:sz w:val="24"/>
          <w:szCs w:val="24"/>
        </w:rPr>
        <w:t>Client Interact Tools</w:t>
      </w:r>
      <w:r>
        <w:rPr>
          <w:rFonts w:ascii="Calibri" w:hAnsi="Calibri" w:cs="Calibri"/>
          <w:sz w:val="24"/>
          <w:szCs w:val="24"/>
        </w:rPr>
        <w:tab/>
      </w:r>
      <w:r>
        <w:rPr>
          <w:rFonts w:ascii="Calibri" w:hAnsi="Calibri" w:cs="Calibri"/>
          <w:sz w:val="24"/>
          <w:szCs w:val="24"/>
        </w:rPr>
        <w:tab/>
        <w:t>:</w:t>
      </w:r>
      <w:r>
        <w:rPr>
          <w:rFonts w:ascii="Calibri" w:hAnsi="Calibri" w:cs="Calibri"/>
          <w:sz w:val="24"/>
          <w:szCs w:val="24"/>
        </w:rPr>
        <w:tab/>
        <w:t>JIRA</w:t>
      </w:r>
      <w:r w:rsidR="003577D4">
        <w:rPr>
          <w:rFonts w:ascii="Calibri" w:hAnsi="Calibri" w:cs="Calibri"/>
          <w:sz w:val="24"/>
          <w:szCs w:val="24"/>
        </w:rPr>
        <w:t>, GIT, Maven</w:t>
      </w:r>
    </w:p>
    <w:p w14:paraId="33F5B45B" w14:textId="77777777" w:rsidR="00781E3B" w:rsidRDefault="00781E3B" w:rsidP="002C1B13">
      <w:pPr>
        <w:pStyle w:val="Text"/>
        <w:ind w:left="0" w:firstLine="397"/>
        <w:jc w:val="both"/>
        <w:rPr>
          <w:rFonts w:ascii="Calibri" w:hAnsi="Calibri" w:cs="Calibri"/>
          <w:sz w:val="24"/>
          <w:szCs w:val="24"/>
        </w:rPr>
      </w:pPr>
    </w:p>
    <w:p w14:paraId="7414E564" w14:textId="77777777" w:rsidR="00781E3B" w:rsidRPr="003577D4" w:rsidRDefault="00F52962" w:rsidP="00781E3B">
      <w:pPr>
        <w:pStyle w:val="SectionTitle"/>
        <w:rPr>
          <w:rFonts w:ascii="Calibri" w:hAnsi="Calibri" w:cs="Calibri"/>
          <w:sz w:val="24"/>
          <w:szCs w:val="24"/>
          <w:u w:val="single"/>
        </w:rPr>
      </w:pPr>
      <w:r w:rsidRPr="003577D4">
        <w:rPr>
          <w:rFonts w:ascii="Calibri" w:hAnsi="Calibri" w:cs="Calibri"/>
          <w:sz w:val="24"/>
          <w:szCs w:val="24"/>
          <w:u w:val="single"/>
        </w:rPr>
        <w:t>WORK EXPERIENCE</w:t>
      </w:r>
      <w:r w:rsidR="003577D4">
        <w:rPr>
          <w:rFonts w:ascii="Calibri" w:hAnsi="Calibri" w:cs="Calibri"/>
          <w:sz w:val="24"/>
          <w:szCs w:val="24"/>
          <w:u w:val="single"/>
        </w:rPr>
        <w:t>:</w:t>
      </w:r>
      <w:r w:rsidRPr="003577D4">
        <w:rPr>
          <w:rFonts w:ascii="Calibri" w:hAnsi="Calibri" w:cs="Calibri"/>
          <w:sz w:val="24"/>
          <w:szCs w:val="24"/>
          <w:u w:val="single"/>
        </w:rPr>
        <w:t xml:space="preserve"> </w:t>
      </w:r>
    </w:p>
    <w:p w14:paraId="60B12177" w14:textId="77777777" w:rsidR="003577D4" w:rsidRPr="003577D4" w:rsidRDefault="003577D4" w:rsidP="003577D4">
      <w:pPr>
        <w:widowControl/>
        <w:tabs>
          <w:tab w:val="left" w:pos="860"/>
          <w:tab w:val="left" w:pos="861"/>
        </w:tabs>
        <w:suppressAutoHyphens w:val="0"/>
        <w:autoSpaceDE/>
        <w:spacing w:line="291" w:lineRule="auto"/>
        <w:ind w:left="720"/>
        <w:rPr>
          <w:rFonts w:ascii="Times New Roman" w:hAnsi="Times New Roman" w:cs="Times New Roman"/>
        </w:rPr>
      </w:pPr>
    </w:p>
    <w:p w14:paraId="065DC10E" w14:textId="77777777" w:rsidR="003577D4" w:rsidRPr="003577D4" w:rsidRDefault="003577D4" w:rsidP="003577D4">
      <w:pPr>
        <w:widowControl/>
        <w:numPr>
          <w:ilvl w:val="0"/>
          <w:numId w:val="16"/>
        </w:numPr>
        <w:tabs>
          <w:tab w:val="left" w:pos="860"/>
          <w:tab w:val="left" w:pos="861"/>
        </w:tabs>
        <w:suppressAutoHyphens w:val="0"/>
        <w:autoSpaceDE/>
        <w:spacing w:line="291" w:lineRule="auto"/>
        <w:ind w:left="720" w:hanging="360"/>
        <w:rPr>
          <w:rFonts w:ascii="Times New Roman" w:hAnsi="Times New Roman" w:cs="Times New Roman"/>
        </w:rPr>
      </w:pPr>
      <w:r>
        <w:rPr>
          <w:rFonts w:ascii="Times New Roman" w:hAnsi="Times New Roman" w:cs="Times New Roman"/>
          <w:spacing w:val="-3"/>
        </w:rPr>
        <w:t xml:space="preserve">Working </w:t>
      </w:r>
      <w:r>
        <w:rPr>
          <w:rFonts w:ascii="Times New Roman" w:hAnsi="Times New Roman" w:cs="Times New Roman"/>
        </w:rPr>
        <w:t xml:space="preserve">as </w:t>
      </w:r>
      <w:r>
        <w:rPr>
          <w:rFonts w:ascii="Times New Roman" w:hAnsi="Times New Roman" w:cs="Times New Roman"/>
          <w:b/>
        </w:rPr>
        <w:t xml:space="preserve">Associate Software Programmer </w:t>
      </w:r>
      <w:r>
        <w:rPr>
          <w:rFonts w:ascii="Times New Roman" w:hAnsi="Times New Roman" w:cs="Times New Roman"/>
        </w:rPr>
        <w:t xml:space="preserve">in </w:t>
      </w:r>
      <w:r>
        <w:rPr>
          <w:rFonts w:ascii="Times New Roman" w:hAnsi="Times New Roman" w:cs="Times New Roman"/>
          <w:b/>
        </w:rPr>
        <w:t xml:space="preserve">TCS </w:t>
      </w:r>
      <w:r>
        <w:rPr>
          <w:rFonts w:ascii="Times New Roman" w:hAnsi="Times New Roman" w:cs="Times New Roman"/>
        </w:rPr>
        <w:t xml:space="preserve">from </w:t>
      </w:r>
      <w:r>
        <w:rPr>
          <w:rFonts w:ascii="Times New Roman" w:hAnsi="Times New Roman" w:cs="Times New Roman"/>
          <w:b/>
        </w:rPr>
        <w:t>April 2019 to till date.</w:t>
      </w:r>
    </w:p>
    <w:p w14:paraId="55C3DC00" w14:textId="77777777" w:rsidR="003577D4" w:rsidRDefault="003577D4" w:rsidP="003577D4">
      <w:pPr>
        <w:widowControl/>
        <w:numPr>
          <w:ilvl w:val="0"/>
          <w:numId w:val="16"/>
        </w:numPr>
        <w:tabs>
          <w:tab w:val="left" w:pos="860"/>
          <w:tab w:val="left" w:pos="861"/>
        </w:tabs>
        <w:suppressAutoHyphens w:val="0"/>
        <w:autoSpaceDE/>
        <w:spacing w:line="291" w:lineRule="auto"/>
        <w:ind w:left="720" w:hanging="360"/>
        <w:rPr>
          <w:rFonts w:ascii="Times New Roman" w:hAnsi="Times New Roman" w:cs="Times New Roman"/>
        </w:rPr>
      </w:pPr>
      <w:r w:rsidRPr="003577D4">
        <w:rPr>
          <w:rFonts w:ascii="Times New Roman" w:hAnsi="Times New Roman" w:cs="Times New Roman"/>
          <w:spacing w:val="-4"/>
        </w:rPr>
        <w:t xml:space="preserve">Worked </w:t>
      </w:r>
      <w:r w:rsidRPr="003577D4">
        <w:rPr>
          <w:rFonts w:ascii="Times New Roman" w:hAnsi="Times New Roman" w:cs="Times New Roman"/>
        </w:rPr>
        <w:t xml:space="preserve">as Software Developer in </w:t>
      </w:r>
      <w:r w:rsidRPr="003577D4">
        <w:rPr>
          <w:rFonts w:ascii="Times New Roman" w:hAnsi="Times New Roman" w:cs="Times New Roman"/>
          <w:b/>
        </w:rPr>
        <w:t xml:space="preserve">Bees Synergy Systems </w:t>
      </w:r>
      <w:r w:rsidRPr="003577D4">
        <w:rPr>
          <w:rFonts w:ascii="Times New Roman" w:hAnsi="Times New Roman" w:cs="Times New Roman"/>
        </w:rPr>
        <w:t xml:space="preserve">from </w:t>
      </w:r>
      <w:r w:rsidRPr="003577D4">
        <w:rPr>
          <w:rFonts w:ascii="Times New Roman" w:hAnsi="Times New Roman" w:cs="Times New Roman"/>
          <w:b/>
        </w:rPr>
        <w:t>October 2017</w:t>
      </w:r>
      <w:r w:rsidRPr="003577D4">
        <w:rPr>
          <w:rFonts w:ascii="Times New Roman" w:hAnsi="Times New Roman" w:cs="Times New Roman"/>
        </w:rPr>
        <w:t xml:space="preserve"> to </w:t>
      </w:r>
    </w:p>
    <w:p w14:paraId="55DBC264" w14:textId="77777777" w:rsidR="002F0151" w:rsidRDefault="003577D4" w:rsidP="002F0151">
      <w:pPr>
        <w:widowControl/>
        <w:tabs>
          <w:tab w:val="left" w:pos="860"/>
          <w:tab w:val="left" w:pos="861"/>
        </w:tabs>
        <w:suppressAutoHyphens w:val="0"/>
        <w:autoSpaceDE/>
        <w:spacing w:line="291" w:lineRule="auto"/>
        <w:ind w:left="720"/>
        <w:rPr>
          <w:rFonts w:ascii="Times New Roman" w:hAnsi="Times New Roman" w:cs="Times New Roman"/>
          <w:b/>
        </w:rPr>
      </w:pPr>
      <w:r w:rsidRPr="003577D4">
        <w:rPr>
          <w:rFonts w:ascii="Times New Roman" w:hAnsi="Times New Roman" w:cs="Times New Roman"/>
          <w:b/>
        </w:rPr>
        <w:t>March 2019.</w:t>
      </w:r>
    </w:p>
    <w:p w14:paraId="6ABD60B9" w14:textId="77777777" w:rsidR="002F0151" w:rsidRPr="002F0151" w:rsidRDefault="002F0151" w:rsidP="002F0151">
      <w:pPr>
        <w:widowControl/>
        <w:tabs>
          <w:tab w:val="left" w:pos="860"/>
          <w:tab w:val="left" w:pos="861"/>
        </w:tabs>
        <w:suppressAutoHyphens w:val="0"/>
        <w:autoSpaceDE/>
        <w:spacing w:line="291" w:lineRule="auto"/>
        <w:ind w:left="720"/>
        <w:rPr>
          <w:rFonts w:ascii="Times New Roman" w:hAnsi="Times New Roman" w:cs="Times New Roman"/>
        </w:rPr>
      </w:pPr>
    </w:p>
    <w:p w14:paraId="7E3496B5" w14:textId="77777777" w:rsidR="00F52962" w:rsidRPr="003577D4" w:rsidRDefault="00F52962">
      <w:pPr>
        <w:pStyle w:val="SectionTitle"/>
        <w:rPr>
          <w:rFonts w:ascii="Calibri" w:hAnsi="Calibri" w:cs="Calibri"/>
          <w:b w:val="0"/>
          <w:bCs w:val="0"/>
          <w:sz w:val="24"/>
          <w:szCs w:val="24"/>
          <w:u w:val="single"/>
        </w:rPr>
      </w:pPr>
      <w:r w:rsidRPr="003577D4">
        <w:rPr>
          <w:rFonts w:ascii="Calibri" w:hAnsi="Calibri" w:cs="Calibri"/>
          <w:sz w:val="24"/>
          <w:szCs w:val="24"/>
          <w:u w:val="single"/>
        </w:rPr>
        <w:lastRenderedPageBreak/>
        <w:t>EDUCATIONAL QUALIFICATION</w:t>
      </w:r>
      <w:r w:rsidR="003577D4">
        <w:rPr>
          <w:rFonts w:ascii="Calibri" w:hAnsi="Calibri" w:cs="Calibri"/>
          <w:sz w:val="24"/>
          <w:szCs w:val="24"/>
          <w:u w:val="single"/>
        </w:rPr>
        <w:t>:</w:t>
      </w:r>
    </w:p>
    <w:p w14:paraId="4286A779" w14:textId="77777777" w:rsidR="003577D4" w:rsidRPr="003577D4" w:rsidRDefault="003577D4" w:rsidP="003577D4">
      <w:pPr>
        <w:widowControl/>
        <w:suppressAutoHyphens w:val="0"/>
        <w:autoSpaceDE/>
        <w:spacing w:after="160" w:line="259" w:lineRule="auto"/>
        <w:ind w:left="720"/>
        <w:rPr>
          <w:rFonts w:ascii="Times New Roman" w:hAnsi="Times New Roman" w:cs="Times New Roman"/>
        </w:rPr>
      </w:pPr>
    </w:p>
    <w:p w14:paraId="42D3A167" w14:textId="77777777" w:rsidR="003577D4" w:rsidRDefault="003577D4" w:rsidP="003577D4">
      <w:pPr>
        <w:widowControl/>
        <w:numPr>
          <w:ilvl w:val="0"/>
          <w:numId w:val="17"/>
        </w:numPr>
        <w:suppressAutoHyphens w:val="0"/>
        <w:autoSpaceDE/>
        <w:spacing w:after="160" w:line="259" w:lineRule="auto"/>
        <w:ind w:left="720" w:hanging="360"/>
        <w:rPr>
          <w:rFonts w:ascii="Times New Roman" w:hAnsi="Times New Roman" w:cs="Times New Roman"/>
        </w:rPr>
      </w:pPr>
      <w:r>
        <w:rPr>
          <w:rFonts w:ascii="Times New Roman" w:hAnsi="Times New Roman" w:cs="Times New Roman"/>
          <w:b/>
        </w:rPr>
        <w:t>BE (CSE)</w:t>
      </w:r>
      <w:r>
        <w:rPr>
          <w:rFonts w:ascii="Times New Roman" w:hAnsi="Times New Roman" w:cs="Times New Roman"/>
        </w:rPr>
        <w:t xml:space="preserve"> From </w:t>
      </w:r>
      <w:r>
        <w:rPr>
          <w:rFonts w:ascii="Times New Roman" w:hAnsi="Times New Roman" w:cs="Times New Roman"/>
          <w:b/>
        </w:rPr>
        <w:t>Osmania University</w:t>
      </w:r>
      <w:r>
        <w:rPr>
          <w:rFonts w:ascii="Times New Roman" w:hAnsi="Times New Roman" w:cs="Times New Roman"/>
        </w:rPr>
        <w:t>, Hyderabad.</w:t>
      </w:r>
    </w:p>
    <w:p w14:paraId="4BE3BB18" w14:textId="77777777" w:rsidR="002F0151" w:rsidRPr="003577D4" w:rsidRDefault="002F0151" w:rsidP="002F0151">
      <w:pPr>
        <w:widowControl/>
        <w:suppressAutoHyphens w:val="0"/>
        <w:autoSpaceDE/>
        <w:spacing w:after="160" w:line="259" w:lineRule="auto"/>
        <w:ind w:left="720"/>
        <w:rPr>
          <w:rFonts w:ascii="Times New Roman" w:hAnsi="Times New Roman" w:cs="Times New Roman"/>
        </w:rPr>
      </w:pPr>
    </w:p>
    <w:p w14:paraId="7A8D56EA" w14:textId="77777777" w:rsidR="00F52962" w:rsidRPr="003577D4" w:rsidRDefault="003577D4">
      <w:pPr>
        <w:pStyle w:val="SectionTitle"/>
        <w:rPr>
          <w:rFonts w:ascii="Calibri" w:hAnsi="Calibri" w:cs="Calibri"/>
          <w:sz w:val="24"/>
          <w:szCs w:val="24"/>
        </w:rPr>
      </w:pPr>
      <w:r w:rsidRPr="003577D4">
        <w:rPr>
          <w:rFonts w:ascii="Calibri" w:hAnsi="Calibri" w:cs="Calibri"/>
          <w:sz w:val="24"/>
          <w:szCs w:val="24"/>
          <w:u w:val="single"/>
        </w:rPr>
        <w:t>PROJECT SUMMARY</w:t>
      </w:r>
      <w:r>
        <w:rPr>
          <w:rFonts w:ascii="Calibri" w:hAnsi="Calibri" w:cs="Calibri"/>
          <w:sz w:val="24"/>
          <w:szCs w:val="24"/>
          <w:u w:val="single"/>
        </w:rPr>
        <w:t>:</w:t>
      </w:r>
      <w:r w:rsidR="00F52962" w:rsidRPr="003577D4">
        <w:rPr>
          <w:rFonts w:ascii="Calibri" w:hAnsi="Calibri" w:cs="Calibri"/>
          <w:sz w:val="24"/>
          <w:szCs w:val="24"/>
        </w:rPr>
        <w:t xml:space="preserve">        </w:t>
      </w:r>
      <w:r w:rsidR="00F52962" w:rsidRPr="003577D4">
        <w:rPr>
          <w:rFonts w:ascii="Calibri" w:hAnsi="Calibri" w:cs="Calibri"/>
          <w:sz w:val="24"/>
          <w:szCs w:val="24"/>
        </w:rPr>
        <w:tab/>
      </w:r>
    </w:p>
    <w:p w14:paraId="1B4C4EFD" w14:textId="77777777" w:rsidR="00F52962" w:rsidRPr="003577D4" w:rsidRDefault="00F52962">
      <w:pPr>
        <w:rPr>
          <w:rFonts w:ascii="Calibri" w:hAnsi="Calibri" w:cs="Calibri"/>
        </w:rPr>
      </w:pPr>
    </w:p>
    <w:p w14:paraId="597EFCAD" w14:textId="77777777" w:rsidR="00C83E73" w:rsidRDefault="003577D4" w:rsidP="00C83E73">
      <w:pPr>
        <w:pStyle w:val="SectionTitle"/>
        <w:rPr>
          <w:rFonts w:ascii="Calibri" w:hAnsi="Calibri" w:cs="Calibri"/>
          <w:sz w:val="24"/>
          <w:szCs w:val="24"/>
          <w:lang w:val="en-GB"/>
        </w:rPr>
      </w:pPr>
      <w:r>
        <w:rPr>
          <w:rFonts w:ascii="Calibri" w:hAnsi="Calibri" w:cs="Calibri"/>
          <w:sz w:val="24"/>
          <w:szCs w:val="24"/>
          <w:lang w:val="en-GB"/>
        </w:rPr>
        <w:t>PROJECT #</w:t>
      </w:r>
      <w:r w:rsidR="00C83E73">
        <w:rPr>
          <w:rFonts w:ascii="Calibri" w:hAnsi="Calibri" w:cs="Calibri"/>
          <w:sz w:val="24"/>
          <w:szCs w:val="24"/>
          <w:lang w:val="en-GB"/>
        </w:rPr>
        <w:t>1</w:t>
      </w:r>
      <w:r w:rsidR="00C83E73">
        <w:rPr>
          <w:rFonts w:ascii="Calibri" w:hAnsi="Calibri" w:cs="Calibri"/>
          <w:sz w:val="24"/>
          <w:szCs w:val="24"/>
          <w:lang w:val="en-GB"/>
        </w:rPr>
        <w:tab/>
      </w:r>
      <w:r w:rsidR="00C83E73">
        <w:rPr>
          <w:rFonts w:ascii="Calibri" w:hAnsi="Calibri" w:cs="Calibri"/>
          <w:sz w:val="24"/>
          <w:szCs w:val="24"/>
          <w:lang w:val="en-GB"/>
        </w:rPr>
        <w:tab/>
        <w:t xml:space="preserve">:   </w:t>
      </w:r>
      <w:r>
        <w:rPr>
          <w:rFonts w:ascii="Times New Roman" w:hAnsi="Times New Roman" w:cs="Times New Roman"/>
        </w:rPr>
        <w:t>Captivity</w:t>
      </w:r>
    </w:p>
    <w:p w14:paraId="77B05E99" w14:textId="77777777" w:rsidR="00C83E73" w:rsidRDefault="00C83E73" w:rsidP="00C83E73">
      <w:pPr>
        <w:rPr>
          <w:rFonts w:ascii="Calibri" w:hAnsi="Calibri" w:cs="Calibri"/>
          <w:lang w:val="en-GB"/>
        </w:rPr>
      </w:pPr>
    </w:p>
    <w:p w14:paraId="442A070C" w14:textId="77777777" w:rsidR="00AE60AE" w:rsidRDefault="00C83E73" w:rsidP="00C83E73">
      <w:pPr>
        <w:rPr>
          <w:rFonts w:ascii="Calibri" w:hAnsi="Calibri" w:cs="Calibri"/>
          <w:lang w:val="en-GB"/>
        </w:rPr>
      </w:pPr>
      <w:r>
        <w:rPr>
          <w:rFonts w:ascii="Calibri" w:hAnsi="Calibri" w:cs="Calibri"/>
          <w:lang w:val="en-GB"/>
        </w:rPr>
        <w:t>Client</w:t>
      </w:r>
      <w:r>
        <w:rPr>
          <w:rFonts w:ascii="Calibri" w:hAnsi="Calibri" w:cs="Calibri"/>
          <w:lang w:val="en-GB"/>
        </w:rPr>
        <w:tab/>
      </w:r>
      <w:r>
        <w:rPr>
          <w:rFonts w:ascii="Calibri" w:hAnsi="Calibri" w:cs="Calibri"/>
          <w:lang w:val="en-GB"/>
        </w:rPr>
        <w:tab/>
      </w:r>
      <w:r>
        <w:rPr>
          <w:rFonts w:ascii="Calibri" w:hAnsi="Calibri" w:cs="Calibri"/>
          <w:lang w:val="en-GB"/>
        </w:rPr>
        <w:tab/>
        <w:t xml:space="preserve">:  </w:t>
      </w:r>
      <w:r w:rsidR="003577D4">
        <w:rPr>
          <w:rFonts w:ascii="Times New Roman" w:hAnsi="Times New Roman" w:cs="Times New Roman"/>
          <w:b/>
        </w:rPr>
        <w:t>Captivity, USA</w:t>
      </w:r>
    </w:p>
    <w:p w14:paraId="1B5D2DC1" w14:textId="77777777" w:rsidR="00C83E73" w:rsidRDefault="00ED4625" w:rsidP="00C83E73">
      <w:pPr>
        <w:rPr>
          <w:rFonts w:ascii="Calibri" w:hAnsi="Calibri" w:cs="Calibri"/>
          <w:lang w:val="en-GB"/>
        </w:rPr>
      </w:pPr>
      <w:r>
        <w:rPr>
          <w:rFonts w:ascii="Calibri" w:hAnsi="Calibri" w:cs="Calibri"/>
          <w:lang w:val="en-GB"/>
        </w:rPr>
        <w:t>Role</w:t>
      </w:r>
      <w:r>
        <w:rPr>
          <w:rFonts w:ascii="Calibri" w:hAnsi="Calibri" w:cs="Calibri"/>
          <w:lang w:val="en-GB"/>
        </w:rPr>
        <w:tab/>
      </w:r>
      <w:r>
        <w:rPr>
          <w:rFonts w:ascii="Calibri" w:hAnsi="Calibri" w:cs="Calibri"/>
          <w:lang w:val="en-GB"/>
        </w:rPr>
        <w:tab/>
      </w:r>
      <w:r>
        <w:rPr>
          <w:rFonts w:ascii="Calibri" w:hAnsi="Calibri" w:cs="Calibri"/>
          <w:lang w:val="en-GB"/>
        </w:rPr>
        <w:tab/>
        <w:t xml:space="preserve">:  </w:t>
      </w:r>
      <w:r w:rsidR="003577D4">
        <w:rPr>
          <w:rFonts w:ascii="Calibri" w:hAnsi="Calibri" w:cs="Calibri"/>
          <w:lang w:val="en-GB"/>
        </w:rPr>
        <w:t>Java Developer</w:t>
      </w:r>
    </w:p>
    <w:p w14:paraId="60B10926" w14:textId="77777777" w:rsidR="00C83E73" w:rsidRDefault="00C83E73" w:rsidP="00E87972">
      <w:pPr>
        <w:ind w:left="2160" w:hanging="2160"/>
        <w:rPr>
          <w:rFonts w:ascii="Calibri" w:hAnsi="Calibri" w:cs="Calibri"/>
        </w:rPr>
      </w:pPr>
      <w:r>
        <w:rPr>
          <w:rFonts w:ascii="Calibri" w:hAnsi="Calibri" w:cs="Calibri"/>
          <w:lang w:val="en-GB"/>
        </w:rPr>
        <w:t>Environment</w:t>
      </w:r>
      <w:r>
        <w:rPr>
          <w:rFonts w:ascii="Calibri" w:hAnsi="Calibri" w:cs="Calibri"/>
          <w:lang w:val="en-GB"/>
        </w:rPr>
        <w:tab/>
        <w:t xml:space="preserve">:  </w:t>
      </w:r>
      <w:r w:rsidR="00FB2456">
        <w:rPr>
          <w:rFonts w:ascii="Calibri" w:hAnsi="Calibri" w:cs="Calibri"/>
        </w:rPr>
        <w:t>Java</w:t>
      </w:r>
      <w:r>
        <w:rPr>
          <w:rFonts w:ascii="Calibri" w:hAnsi="Calibri" w:cs="Calibri"/>
        </w:rPr>
        <w:t xml:space="preserve">, Spring Boot, </w:t>
      </w:r>
      <w:r w:rsidR="00771E75">
        <w:rPr>
          <w:rFonts w:ascii="Calibri" w:hAnsi="Calibri" w:cs="Calibri"/>
        </w:rPr>
        <w:t>spring</w:t>
      </w:r>
      <w:r>
        <w:rPr>
          <w:rFonts w:ascii="Calibri" w:hAnsi="Calibri" w:cs="Calibri"/>
        </w:rPr>
        <w:t xml:space="preserve"> framework, </w:t>
      </w:r>
      <w:r w:rsidR="00986FED">
        <w:rPr>
          <w:rFonts w:ascii="Calibri" w:hAnsi="Calibri" w:cs="Calibri"/>
        </w:rPr>
        <w:t>Micro</w:t>
      </w:r>
      <w:r w:rsidR="003577D4">
        <w:rPr>
          <w:rFonts w:ascii="Calibri" w:hAnsi="Calibri" w:cs="Calibri"/>
        </w:rPr>
        <w:t xml:space="preserve"> S</w:t>
      </w:r>
      <w:r w:rsidR="00986FED">
        <w:rPr>
          <w:rFonts w:ascii="Calibri" w:hAnsi="Calibri" w:cs="Calibri"/>
        </w:rPr>
        <w:t>ervices</w:t>
      </w:r>
      <w:r>
        <w:rPr>
          <w:rFonts w:ascii="Calibri" w:hAnsi="Calibri" w:cs="Calibri"/>
        </w:rPr>
        <w:t xml:space="preserve">, </w:t>
      </w:r>
      <w:r w:rsidR="0008654B">
        <w:rPr>
          <w:rFonts w:ascii="Calibri" w:hAnsi="Calibri" w:cs="Calibri"/>
        </w:rPr>
        <w:t>Kafka</w:t>
      </w:r>
      <w:r w:rsidR="00920F03">
        <w:rPr>
          <w:rFonts w:ascii="Calibri" w:hAnsi="Calibri" w:cs="Calibri"/>
        </w:rPr>
        <w:t>,</w:t>
      </w:r>
      <w:r w:rsidR="008E72F1">
        <w:rPr>
          <w:rFonts w:ascii="Calibri" w:hAnsi="Calibri" w:cs="Calibri"/>
        </w:rPr>
        <w:t xml:space="preserve"> </w:t>
      </w:r>
      <w:r>
        <w:rPr>
          <w:rFonts w:ascii="Calibri" w:hAnsi="Calibri" w:cs="Calibri"/>
        </w:rPr>
        <w:t xml:space="preserve">Restful web </w:t>
      </w:r>
      <w:r w:rsidR="00AE60AE">
        <w:rPr>
          <w:rFonts w:ascii="Calibri" w:hAnsi="Calibri" w:cs="Calibri"/>
        </w:rPr>
        <w:t>services</w:t>
      </w:r>
      <w:r w:rsidR="003577D4">
        <w:rPr>
          <w:rFonts w:ascii="Calibri" w:hAnsi="Calibri" w:cs="Calibri"/>
        </w:rPr>
        <w:t>, Angular</w:t>
      </w:r>
      <w:r w:rsidR="00771E75">
        <w:rPr>
          <w:rFonts w:ascii="Calibri" w:hAnsi="Calibri" w:cs="Calibri"/>
        </w:rPr>
        <w:t>, Log4j, GIT, Kafka</w:t>
      </w:r>
    </w:p>
    <w:p w14:paraId="02B8CDF3" w14:textId="77777777" w:rsidR="002F0151" w:rsidRPr="002F0151" w:rsidRDefault="002F0151" w:rsidP="002F0151">
      <w:pPr>
        <w:rPr>
          <w:rFonts w:ascii="Calibri" w:hAnsi="Calibri" w:cs="Calibri"/>
          <w:b/>
          <w:lang w:val="en-GB"/>
        </w:rPr>
      </w:pPr>
      <w:r>
        <w:rPr>
          <w:rFonts w:ascii="Calibri" w:hAnsi="Calibri" w:cs="Calibri"/>
          <w:lang w:val="en-GB"/>
        </w:rPr>
        <w:t>Duration</w:t>
      </w:r>
      <w:r>
        <w:rPr>
          <w:rFonts w:ascii="Calibri" w:hAnsi="Calibri" w:cs="Calibri"/>
          <w:lang w:val="en-GB"/>
        </w:rPr>
        <w:tab/>
      </w:r>
      <w:r>
        <w:rPr>
          <w:rFonts w:ascii="Calibri" w:hAnsi="Calibri" w:cs="Calibri"/>
          <w:lang w:val="en-GB"/>
        </w:rPr>
        <w:tab/>
        <w:t xml:space="preserve">:  </w:t>
      </w:r>
      <w:r w:rsidRPr="002F0151">
        <w:rPr>
          <w:rFonts w:ascii="Calibri" w:hAnsi="Calibri" w:cs="Calibri"/>
          <w:b/>
          <w:lang w:val="en-GB"/>
        </w:rPr>
        <w:t>December 20</w:t>
      </w:r>
      <w:r w:rsidRPr="002F0151">
        <w:rPr>
          <w:rFonts w:ascii="Calibri" w:hAnsi="Calibri" w:cs="Calibri"/>
          <w:b/>
        </w:rPr>
        <w:t>21 to till date.</w:t>
      </w:r>
    </w:p>
    <w:p w14:paraId="06C1A046" w14:textId="77777777" w:rsidR="00C83E73" w:rsidRDefault="00C83E73" w:rsidP="00C83E73">
      <w:pPr>
        <w:rPr>
          <w:rFonts w:ascii="Calibri" w:hAnsi="Calibri" w:cs="Calibri"/>
        </w:rPr>
      </w:pPr>
    </w:p>
    <w:p w14:paraId="4D2E4B5D" w14:textId="77777777" w:rsidR="00C83E73" w:rsidRPr="002F0151" w:rsidRDefault="00C83E73" w:rsidP="00C83E73">
      <w:pPr>
        <w:jc w:val="both"/>
        <w:rPr>
          <w:rFonts w:ascii="Calibri" w:hAnsi="Calibri" w:cs="Calibri"/>
          <w:b/>
          <w:u w:val="single"/>
        </w:rPr>
      </w:pPr>
      <w:r w:rsidRPr="002F0151">
        <w:rPr>
          <w:rFonts w:ascii="Calibri" w:hAnsi="Calibri" w:cs="Calibri"/>
          <w:b/>
          <w:u w:val="single"/>
        </w:rPr>
        <w:t>Description:</w:t>
      </w:r>
    </w:p>
    <w:p w14:paraId="040E0685" w14:textId="77777777" w:rsidR="003577D4" w:rsidRDefault="003577D4" w:rsidP="003577D4">
      <w:pPr>
        <w:ind w:left="9" w:right="586"/>
        <w:rPr>
          <w:rFonts w:ascii="Times New Roman" w:hAnsi="Times New Roman" w:cs="Times New Roman"/>
        </w:rPr>
      </w:pPr>
      <w:r>
        <w:rPr>
          <w:rFonts w:ascii="Times New Roman" w:hAnsi="Times New Roman" w:cs="Times New Roman"/>
          <w:color w:val="000009"/>
        </w:rPr>
        <w:t xml:space="preserve">            This Project Belongs to Insurance Domain.</w:t>
      </w:r>
    </w:p>
    <w:p w14:paraId="291CDB68" w14:textId="77777777" w:rsidR="00C83E73" w:rsidRDefault="003577D4" w:rsidP="003577D4">
      <w:pPr>
        <w:jc w:val="both"/>
        <w:rPr>
          <w:rFonts w:ascii="Calibri" w:hAnsi="Calibri" w:cs="Calibri"/>
        </w:rPr>
      </w:pPr>
      <w:r>
        <w:rPr>
          <w:rFonts w:ascii="Times New Roman" w:hAnsi="Times New Roman" w:cs="Times New Roman"/>
        </w:rPr>
        <w:t xml:space="preserve"> Captivity is a leading provider of payment accuracy and analytics-driven solutions that help payers and other healthcare organizations achieve their business objectives. Client-side executive should be able to login to the Client’s Claim audit application to audit/collect different essential data to verify if the Claim Applicant is eligible for the Medicare Plan Benefits, thereby helping the client’s customers which are private insurance companies, to claim back the processed insurance amount from Medicare as applicable.</w:t>
      </w:r>
    </w:p>
    <w:p w14:paraId="5319FC5F" w14:textId="77777777" w:rsidR="003577D4" w:rsidRDefault="003577D4" w:rsidP="00C83E73">
      <w:pPr>
        <w:rPr>
          <w:rFonts w:ascii="Calibri" w:hAnsi="Calibri" w:cs="Calibri"/>
          <w:b/>
        </w:rPr>
      </w:pPr>
    </w:p>
    <w:p w14:paraId="26F3AF51" w14:textId="77777777" w:rsidR="00C83E73" w:rsidRDefault="00C83E73" w:rsidP="00C83E73">
      <w:pPr>
        <w:rPr>
          <w:rFonts w:ascii="Calibri" w:hAnsi="Calibri" w:cs="Calibri"/>
          <w:b/>
          <w:u w:val="single"/>
        </w:rPr>
      </w:pPr>
      <w:r w:rsidRPr="002F0151">
        <w:rPr>
          <w:rFonts w:ascii="Calibri" w:hAnsi="Calibri" w:cs="Calibri"/>
          <w:b/>
          <w:u w:val="single"/>
        </w:rPr>
        <w:t xml:space="preserve">Responsibilities:  </w:t>
      </w:r>
    </w:p>
    <w:p w14:paraId="6D9971FE" w14:textId="77777777" w:rsidR="002F0151" w:rsidRPr="002F0151" w:rsidRDefault="002F0151" w:rsidP="00C83E73">
      <w:pPr>
        <w:rPr>
          <w:rFonts w:ascii="Calibri" w:hAnsi="Calibri" w:cs="Calibri"/>
          <w:b/>
          <w:u w:val="single"/>
        </w:rPr>
      </w:pPr>
    </w:p>
    <w:p w14:paraId="32B706A0" w14:textId="77777777" w:rsidR="003577D4" w:rsidRPr="003577D4" w:rsidRDefault="003577D4" w:rsidP="003577D4">
      <w:pPr>
        <w:pStyle w:val="ListParagraph"/>
        <w:numPr>
          <w:ilvl w:val="0"/>
          <w:numId w:val="19"/>
        </w:numPr>
        <w:rPr>
          <w:rFonts w:ascii="Times New Roman" w:hAnsi="Times New Roman" w:cs="Times New Roman"/>
        </w:rPr>
      </w:pPr>
      <w:r w:rsidRPr="003577D4">
        <w:rPr>
          <w:rFonts w:ascii="Times New Roman" w:hAnsi="Times New Roman" w:cs="Times New Roman"/>
        </w:rPr>
        <w:t>Involved in the Analysis, Design, Coding and implementation of user requirements.</w:t>
      </w:r>
    </w:p>
    <w:p w14:paraId="3285EA96" w14:textId="77777777" w:rsidR="003577D4" w:rsidRPr="003577D4" w:rsidRDefault="003577D4" w:rsidP="003577D4">
      <w:pPr>
        <w:pStyle w:val="ListParagraph"/>
        <w:numPr>
          <w:ilvl w:val="0"/>
          <w:numId w:val="19"/>
        </w:numPr>
        <w:jc w:val="both"/>
        <w:rPr>
          <w:rFonts w:ascii="Times New Roman" w:hAnsi="Times New Roman" w:cs="Times New Roman"/>
        </w:rPr>
      </w:pPr>
      <w:r w:rsidRPr="003577D4">
        <w:rPr>
          <w:rFonts w:ascii="Times New Roman" w:hAnsi="Times New Roman" w:cs="Times New Roman"/>
        </w:rPr>
        <w:t xml:space="preserve">Followed </w:t>
      </w:r>
      <w:r w:rsidRPr="003577D4">
        <w:rPr>
          <w:rFonts w:ascii="Times New Roman" w:hAnsi="Times New Roman" w:cs="Times New Roman"/>
          <w:b/>
        </w:rPr>
        <w:t xml:space="preserve">Micro Service </w:t>
      </w:r>
      <w:r w:rsidRPr="003577D4">
        <w:rPr>
          <w:rFonts w:ascii="Times New Roman" w:hAnsi="Times New Roman" w:cs="Times New Roman"/>
        </w:rPr>
        <w:t>Architecture.</w:t>
      </w:r>
    </w:p>
    <w:p w14:paraId="56855AC0" w14:textId="77777777" w:rsidR="003577D4" w:rsidRPr="003577D4" w:rsidRDefault="003577D4" w:rsidP="003577D4">
      <w:pPr>
        <w:pStyle w:val="ListParagraph"/>
        <w:numPr>
          <w:ilvl w:val="0"/>
          <w:numId w:val="19"/>
        </w:numPr>
        <w:jc w:val="both"/>
        <w:rPr>
          <w:rFonts w:ascii="Times New Roman" w:hAnsi="Times New Roman" w:cs="Times New Roman"/>
          <w:color w:val="000000"/>
        </w:rPr>
      </w:pPr>
      <w:r w:rsidRPr="003577D4">
        <w:rPr>
          <w:rFonts w:ascii="Times New Roman" w:hAnsi="Times New Roman" w:cs="Times New Roman"/>
          <w:color w:val="000000"/>
        </w:rPr>
        <w:t xml:space="preserve">Log4j used for debugging the application </w:t>
      </w:r>
    </w:p>
    <w:p w14:paraId="54F764EB" w14:textId="77777777" w:rsidR="003577D4" w:rsidRPr="003577D4" w:rsidRDefault="003577D4" w:rsidP="003577D4">
      <w:pPr>
        <w:pStyle w:val="ListParagraph"/>
        <w:numPr>
          <w:ilvl w:val="0"/>
          <w:numId w:val="19"/>
        </w:numPr>
        <w:jc w:val="both"/>
        <w:rPr>
          <w:rFonts w:ascii="Times New Roman" w:hAnsi="Times New Roman" w:cs="Times New Roman"/>
          <w:color w:val="000000"/>
        </w:rPr>
      </w:pPr>
      <w:r w:rsidRPr="003577D4">
        <w:rPr>
          <w:rFonts w:ascii="Times New Roman" w:hAnsi="Times New Roman" w:cs="Times New Roman"/>
          <w:color w:val="000000"/>
        </w:rPr>
        <w:t xml:space="preserve">Used </w:t>
      </w:r>
      <w:r w:rsidRPr="003577D4">
        <w:rPr>
          <w:rFonts w:ascii="Times New Roman" w:hAnsi="Times New Roman" w:cs="Times New Roman"/>
          <w:b/>
          <w:color w:val="000000"/>
        </w:rPr>
        <w:t>GIT</w:t>
      </w:r>
      <w:r w:rsidRPr="003577D4">
        <w:rPr>
          <w:rFonts w:ascii="Times New Roman" w:hAnsi="Times New Roman" w:cs="Times New Roman"/>
          <w:color w:val="000000"/>
        </w:rPr>
        <w:t xml:space="preserve"> for code repository and as version control mechanism</w:t>
      </w:r>
    </w:p>
    <w:p w14:paraId="31E77E2A" w14:textId="77777777" w:rsidR="003577D4" w:rsidRPr="003577D4" w:rsidRDefault="003577D4" w:rsidP="003577D4">
      <w:pPr>
        <w:pStyle w:val="ListParagraph"/>
        <w:numPr>
          <w:ilvl w:val="0"/>
          <w:numId w:val="18"/>
        </w:numPr>
        <w:rPr>
          <w:rFonts w:ascii="Calibri" w:hAnsi="Calibri" w:cs="Calibri"/>
          <w:b/>
        </w:rPr>
      </w:pPr>
      <w:r>
        <w:rPr>
          <w:rFonts w:ascii="Times New Roman" w:hAnsi="Times New Roman" w:cs="Times New Roman"/>
        </w:rPr>
        <w:t xml:space="preserve"> Delivering the stories which were assigned in a time</w:t>
      </w:r>
    </w:p>
    <w:p w14:paraId="18DFCF3A" w14:textId="77777777" w:rsidR="00C83E73" w:rsidRPr="00FA47AE" w:rsidRDefault="00C83E73" w:rsidP="00C83E73">
      <w:pPr>
        <w:pStyle w:val="BodyText"/>
        <w:widowControl/>
        <w:numPr>
          <w:ilvl w:val="0"/>
          <w:numId w:val="4"/>
        </w:numPr>
        <w:tabs>
          <w:tab w:val="left" w:pos="0"/>
        </w:tabs>
        <w:autoSpaceDE/>
        <w:spacing w:after="0"/>
        <w:jc w:val="both"/>
        <w:rPr>
          <w:rFonts w:ascii="Calibri" w:hAnsi="Calibri" w:cs="Calibri"/>
        </w:rPr>
      </w:pPr>
      <w:r>
        <w:rPr>
          <w:rFonts w:ascii="Calibri" w:hAnsi="Calibri" w:cs="Calibri"/>
          <w:color w:val="000000"/>
        </w:rPr>
        <w:t>Involved in implementing core Java.</w:t>
      </w:r>
    </w:p>
    <w:p w14:paraId="5D1D9FDD" w14:textId="77777777" w:rsidR="00C83E73" w:rsidRDefault="00C83E73" w:rsidP="00C83E73">
      <w:pPr>
        <w:pStyle w:val="BodyText"/>
        <w:widowControl/>
        <w:numPr>
          <w:ilvl w:val="0"/>
          <w:numId w:val="4"/>
        </w:numPr>
        <w:tabs>
          <w:tab w:val="left" w:pos="0"/>
        </w:tabs>
        <w:autoSpaceDE/>
        <w:spacing w:after="0"/>
        <w:jc w:val="both"/>
        <w:rPr>
          <w:rFonts w:ascii="Calibri" w:hAnsi="Calibri" w:cs="Calibri"/>
        </w:rPr>
      </w:pPr>
      <w:r>
        <w:rPr>
          <w:rFonts w:ascii="Calibri" w:hAnsi="Calibri" w:cs="Calibri"/>
        </w:rPr>
        <w:t>Implementing the Spring boot layer.</w:t>
      </w:r>
    </w:p>
    <w:p w14:paraId="548AB92D" w14:textId="77777777" w:rsidR="00C83E73" w:rsidRPr="00440775" w:rsidRDefault="00C83E73" w:rsidP="00C83E73">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lang w:val="en-GB"/>
        </w:rPr>
        <w:t>Creating server side rest services.</w:t>
      </w:r>
    </w:p>
    <w:p w14:paraId="68EECFA8" w14:textId="77777777" w:rsidR="00C83E73" w:rsidRPr="00011026" w:rsidRDefault="00C83E73" w:rsidP="00C83E73">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lang w:val="en-GB"/>
        </w:rPr>
        <w:t>Implementing Security layers and handling exceptions</w:t>
      </w:r>
    </w:p>
    <w:p w14:paraId="2CA157D8" w14:textId="77777777" w:rsidR="00C83E73" w:rsidRPr="00011026" w:rsidRDefault="00C83E73" w:rsidP="00C83E73">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rPr>
        <w:t xml:space="preserve">Creating DAO layers </w:t>
      </w:r>
      <w:r w:rsidR="00693ACD">
        <w:rPr>
          <w:rFonts w:asciiTheme="minorHAnsi" w:eastAsia="Arial" w:hAnsiTheme="minorHAnsi" w:cs="Calibri"/>
          <w:szCs w:val="20"/>
        </w:rPr>
        <w:t xml:space="preserve">for MongoDB </w:t>
      </w:r>
      <w:r>
        <w:rPr>
          <w:rFonts w:asciiTheme="minorHAnsi" w:eastAsia="Arial" w:hAnsiTheme="minorHAnsi" w:cs="Calibri"/>
          <w:szCs w:val="20"/>
        </w:rPr>
        <w:t>and implementing CRUD operations.</w:t>
      </w:r>
    </w:p>
    <w:p w14:paraId="44B3BDF4" w14:textId="77777777" w:rsidR="00C83E73" w:rsidRPr="00440775" w:rsidRDefault="00C83E73" w:rsidP="00C83E73">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rPr>
        <w:t>Java coding for the Spring boot, Managed beans and Spring controllers</w:t>
      </w:r>
    </w:p>
    <w:p w14:paraId="3E8B143B" w14:textId="77777777" w:rsidR="00C83E73" w:rsidRPr="005E6227" w:rsidRDefault="00C83E73" w:rsidP="00C83E73">
      <w:pPr>
        <w:widowControl/>
        <w:numPr>
          <w:ilvl w:val="0"/>
          <w:numId w:val="4"/>
        </w:numPr>
        <w:tabs>
          <w:tab w:val="left" w:pos="0"/>
        </w:tabs>
        <w:autoSpaceDE/>
        <w:jc w:val="both"/>
        <w:rPr>
          <w:rFonts w:ascii="Calibri" w:hAnsi="Calibri" w:cs="Calibri"/>
        </w:rPr>
      </w:pPr>
      <w:r>
        <w:rPr>
          <w:rFonts w:ascii="Calibri" w:hAnsi="Calibri" w:cs="Calibri"/>
          <w:lang w:val="en-GB"/>
        </w:rPr>
        <w:t>Understanding the flow specifications and responsible for the development of the application</w:t>
      </w:r>
    </w:p>
    <w:p w14:paraId="7893E60F" w14:textId="77777777" w:rsidR="00C83E73" w:rsidRDefault="00C83E73">
      <w:pPr>
        <w:rPr>
          <w:rFonts w:ascii="Calibri" w:hAnsi="Calibri" w:cs="Calibri"/>
        </w:rPr>
      </w:pPr>
    </w:p>
    <w:p w14:paraId="5CEDCA5A" w14:textId="77777777" w:rsidR="00C83E73" w:rsidRDefault="00C83E73">
      <w:pPr>
        <w:rPr>
          <w:rFonts w:ascii="Calibri" w:hAnsi="Calibri" w:cs="Calibri"/>
        </w:rPr>
      </w:pPr>
    </w:p>
    <w:p w14:paraId="2978D71B" w14:textId="77777777" w:rsidR="00817EE5" w:rsidRDefault="00817EE5">
      <w:pPr>
        <w:rPr>
          <w:rFonts w:ascii="Calibri" w:hAnsi="Calibri" w:cs="Calibri"/>
        </w:rPr>
      </w:pPr>
    </w:p>
    <w:p w14:paraId="1BE0FCAE" w14:textId="77777777" w:rsidR="00817EE5" w:rsidRDefault="00817EE5">
      <w:pPr>
        <w:rPr>
          <w:rFonts w:ascii="Calibri" w:hAnsi="Calibri" w:cs="Calibri"/>
        </w:rPr>
      </w:pPr>
    </w:p>
    <w:p w14:paraId="214A58D5" w14:textId="77777777" w:rsidR="00817EE5" w:rsidRDefault="00817EE5">
      <w:pPr>
        <w:rPr>
          <w:rFonts w:ascii="Calibri" w:hAnsi="Calibri" w:cs="Calibri"/>
        </w:rPr>
      </w:pPr>
    </w:p>
    <w:p w14:paraId="3C3EB101" w14:textId="77777777" w:rsidR="00F9290D" w:rsidRDefault="00F9290D" w:rsidP="00F9290D">
      <w:pPr>
        <w:pStyle w:val="SectionTitle"/>
        <w:rPr>
          <w:rFonts w:ascii="Calibri" w:hAnsi="Calibri" w:cs="Calibri"/>
          <w:sz w:val="24"/>
          <w:szCs w:val="24"/>
          <w:lang w:val="en-GB"/>
        </w:rPr>
      </w:pPr>
      <w:r>
        <w:rPr>
          <w:rFonts w:ascii="Calibri" w:hAnsi="Calibri" w:cs="Calibri"/>
          <w:sz w:val="24"/>
          <w:szCs w:val="24"/>
          <w:lang w:val="en-GB"/>
        </w:rPr>
        <w:t>PROJ</w:t>
      </w:r>
      <w:r w:rsidR="00817EE5">
        <w:rPr>
          <w:rFonts w:ascii="Calibri" w:hAnsi="Calibri" w:cs="Calibri"/>
          <w:sz w:val="24"/>
          <w:szCs w:val="24"/>
          <w:lang w:val="en-GB"/>
        </w:rPr>
        <w:t>ECT  #2</w:t>
      </w:r>
      <w:r w:rsidR="00817EE5">
        <w:rPr>
          <w:rFonts w:ascii="Calibri" w:hAnsi="Calibri" w:cs="Calibri"/>
          <w:sz w:val="24"/>
          <w:szCs w:val="24"/>
          <w:lang w:val="en-GB"/>
        </w:rPr>
        <w:tab/>
      </w:r>
      <w:r w:rsidR="00817EE5">
        <w:rPr>
          <w:rFonts w:ascii="Calibri" w:hAnsi="Calibri" w:cs="Calibri"/>
          <w:sz w:val="24"/>
          <w:szCs w:val="24"/>
          <w:lang w:val="en-GB"/>
        </w:rPr>
        <w:tab/>
        <w:t>:   IBS(Internet Banking Systems)</w:t>
      </w:r>
    </w:p>
    <w:p w14:paraId="4C195418" w14:textId="77777777" w:rsidR="00F9290D" w:rsidRDefault="00F9290D" w:rsidP="00F9290D">
      <w:pPr>
        <w:rPr>
          <w:rFonts w:ascii="Calibri" w:hAnsi="Calibri" w:cs="Calibri"/>
          <w:lang w:val="en-GB"/>
        </w:rPr>
      </w:pPr>
    </w:p>
    <w:p w14:paraId="02BC09AB" w14:textId="77777777" w:rsidR="002F0151" w:rsidRDefault="00F9290D" w:rsidP="002F0151">
      <w:pPr>
        <w:widowControl/>
        <w:suppressAutoHyphens w:val="0"/>
        <w:autoSpaceDE/>
        <w:spacing w:after="200" w:line="360" w:lineRule="auto"/>
        <w:jc w:val="both"/>
        <w:rPr>
          <w:rFonts w:ascii="Calibri" w:hAnsi="Calibri" w:cs="Calibri"/>
          <w:b/>
          <w:lang w:val="en-GB"/>
        </w:rPr>
      </w:pPr>
      <w:r>
        <w:rPr>
          <w:rFonts w:ascii="Calibri" w:hAnsi="Calibri" w:cs="Calibri"/>
          <w:lang w:val="en-GB"/>
        </w:rPr>
        <w:t>Client</w:t>
      </w:r>
      <w:r>
        <w:rPr>
          <w:rFonts w:ascii="Calibri" w:hAnsi="Calibri" w:cs="Calibri"/>
          <w:lang w:val="en-GB"/>
        </w:rPr>
        <w:tab/>
      </w:r>
      <w:r>
        <w:rPr>
          <w:rFonts w:ascii="Calibri" w:hAnsi="Calibri" w:cs="Calibri"/>
          <w:lang w:val="en-GB"/>
        </w:rPr>
        <w:tab/>
      </w:r>
      <w:r>
        <w:rPr>
          <w:rFonts w:ascii="Calibri" w:hAnsi="Calibri" w:cs="Calibri"/>
          <w:lang w:val="en-GB"/>
        </w:rPr>
        <w:tab/>
        <w:t xml:space="preserve">:  </w:t>
      </w:r>
      <w:r w:rsidR="00817EE5" w:rsidRPr="00817EE5">
        <w:rPr>
          <w:rFonts w:ascii="Calibri" w:hAnsi="Calibri" w:cs="Calibri"/>
          <w:b/>
          <w:lang w:val="en-GB"/>
        </w:rPr>
        <w:t>American Express Bank, New York.</w:t>
      </w:r>
    </w:p>
    <w:p w14:paraId="02CB9CA6" w14:textId="77777777" w:rsidR="00F9290D" w:rsidRPr="002F0151" w:rsidRDefault="00F9290D" w:rsidP="002F0151">
      <w:pPr>
        <w:widowControl/>
        <w:suppressAutoHyphens w:val="0"/>
        <w:autoSpaceDE/>
        <w:spacing w:after="200" w:line="360" w:lineRule="auto"/>
        <w:jc w:val="both"/>
        <w:rPr>
          <w:rFonts w:ascii="Calibri" w:hAnsi="Calibri" w:cs="Calibri"/>
          <w:b/>
          <w:lang w:val="en-GB"/>
        </w:rPr>
      </w:pPr>
      <w:r>
        <w:rPr>
          <w:rFonts w:ascii="Calibri" w:hAnsi="Calibri" w:cs="Calibri"/>
          <w:lang w:val="en-GB"/>
        </w:rPr>
        <w:t>Role</w:t>
      </w:r>
      <w:r>
        <w:rPr>
          <w:rFonts w:ascii="Calibri" w:hAnsi="Calibri" w:cs="Calibri"/>
          <w:lang w:val="en-GB"/>
        </w:rPr>
        <w:tab/>
      </w:r>
      <w:r>
        <w:rPr>
          <w:rFonts w:ascii="Calibri" w:hAnsi="Calibri" w:cs="Calibri"/>
          <w:lang w:val="en-GB"/>
        </w:rPr>
        <w:tab/>
      </w:r>
      <w:r>
        <w:rPr>
          <w:rFonts w:ascii="Calibri" w:hAnsi="Calibri" w:cs="Calibri"/>
          <w:lang w:val="en-GB"/>
        </w:rPr>
        <w:tab/>
        <w:t xml:space="preserve">:  </w:t>
      </w:r>
      <w:r w:rsidR="006B35AC">
        <w:rPr>
          <w:rFonts w:ascii="Calibri" w:hAnsi="Calibri" w:cs="Calibri"/>
          <w:lang w:val="en-GB"/>
        </w:rPr>
        <w:t xml:space="preserve"> Java Developer</w:t>
      </w:r>
      <w:r>
        <w:rPr>
          <w:rFonts w:ascii="Calibri" w:hAnsi="Calibri" w:cs="Calibri"/>
          <w:lang w:val="en-GB"/>
        </w:rPr>
        <w:t xml:space="preserve"> </w:t>
      </w:r>
    </w:p>
    <w:p w14:paraId="58453045" w14:textId="77777777" w:rsidR="00F9290D" w:rsidRDefault="00F9290D" w:rsidP="00F9290D">
      <w:pPr>
        <w:ind w:left="2160" w:hanging="2160"/>
        <w:rPr>
          <w:rFonts w:ascii="Calibri" w:hAnsi="Calibri" w:cs="Calibri"/>
        </w:rPr>
      </w:pPr>
      <w:r>
        <w:rPr>
          <w:rFonts w:ascii="Calibri" w:hAnsi="Calibri" w:cs="Calibri"/>
          <w:lang w:val="en-GB"/>
        </w:rPr>
        <w:t>Environment</w:t>
      </w:r>
      <w:r>
        <w:rPr>
          <w:rFonts w:ascii="Calibri" w:hAnsi="Calibri" w:cs="Calibri"/>
          <w:lang w:val="en-GB"/>
        </w:rPr>
        <w:tab/>
        <w:t xml:space="preserve">:  </w:t>
      </w:r>
      <w:r w:rsidR="00817EE5">
        <w:rPr>
          <w:rFonts w:ascii="Calibri" w:hAnsi="Calibri" w:cs="Calibri"/>
        </w:rPr>
        <w:t xml:space="preserve">Java, </w:t>
      </w:r>
      <w:r>
        <w:rPr>
          <w:rFonts w:ascii="Calibri" w:hAnsi="Calibri" w:cs="Calibri"/>
        </w:rPr>
        <w:t xml:space="preserve">Spring framework, </w:t>
      </w:r>
      <w:r w:rsidR="00CC644B">
        <w:rPr>
          <w:rFonts w:ascii="Calibri" w:hAnsi="Calibri" w:cs="Calibri"/>
        </w:rPr>
        <w:t>Hibernate, Restful</w:t>
      </w:r>
      <w:r>
        <w:rPr>
          <w:rFonts w:ascii="Calibri" w:hAnsi="Calibri" w:cs="Calibri"/>
        </w:rPr>
        <w:t xml:space="preserve"> web services and MongoDB    </w:t>
      </w:r>
    </w:p>
    <w:p w14:paraId="7159BF18" w14:textId="77777777" w:rsidR="00817EE5" w:rsidRDefault="00817EE5" w:rsidP="00817EE5">
      <w:pPr>
        <w:rPr>
          <w:rFonts w:ascii="Calibri" w:hAnsi="Calibri" w:cs="Calibri"/>
          <w:lang w:val="en-GB"/>
        </w:rPr>
      </w:pPr>
      <w:r>
        <w:rPr>
          <w:rFonts w:ascii="Calibri" w:hAnsi="Calibri" w:cs="Calibri"/>
          <w:lang w:val="en-GB"/>
        </w:rPr>
        <w:t>Duration</w:t>
      </w:r>
      <w:r>
        <w:rPr>
          <w:rFonts w:ascii="Calibri" w:hAnsi="Calibri" w:cs="Calibri"/>
          <w:lang w:val="en-GB"/>
        </w:rPr>
        <w:tab/>
      </w:r>
      <w:r>
        <w:rPr>
          <w:rFonts w:ascii="Calibri" w:hAnsi="Calibri" w:cs="Calibri"/>
          <w:lang w:val="en-GB"/>
        </w:rPr>
        <w:tab/>
        <w:t xml:space="preserve">: </w:t>
      </w:r>
      <w:r w:rsidR="002F0151" w:rsidRPr="002F0151">
        <w:rPr>
          <w:rFonts w:ascii="Calibri" w:hAnsi="Calibri" w:cs="Calibri"/>
          <w:b/>
          <w:lang w:val="en-GB"/>
        </w:rPr>
        <w:t>May 20</w:t>
      </w:r>
      <w:r w:rsidR="002F0151" w:rsidRPr="002F0151">
        <w:rPr>
          <w:rFonts w:ascii="Calibri" w:hAnsi="Calibri" w:cs="Calibri"/>
          <w:b/>
        </w:rPr>
        <w:t>19 to October 20</w:t>
      </w:r>
      <w:r w:rsidRPr="002F0151">
        <w:rPr>
          <w:rFonts w:ascii="Calibri" w:hAnsi="Calibri" w:cs="Calibri"/>
          <w:b/>
        </w:rPr>
        <w:t>21</w:t>
      </w:r>
    </w:p>
    <w:p w14:paraId="1B04F3D5" w14:textId="77777777" w:rsidR="00F9290D" w:rsidRDefault="00F9290D" w:rsidP="00F9290D">
      <w:pPr>
        <w:rPr>
          <w:rFonts w:ascii="Calibri" w:hAnsi="Calibri" w:cs="Calibri"/>
        </w:rPr>
      </w:pPr>
    </w:p>
    <w:p w14:paraId="280AEC73" w14:textId="77777777" w:rsidR="00F9290D" w:rsidRDefault="00F9290D" w:rsidP="00F9290D">
      <w:pPr>
        <w:jc w:val="both"/>
        <w:rPr>
          <w:rFonts w:ascii="Calibri" w:hAnsi="Calibri" w:cs="Calibri"/>
          <w:b/>
        </w:rPr>
      </w:pPr>
      <w:r>
        <w:rPr>
          <w:rFonts w:ascii="Calibri" w:hAnsi="Calibri" w:cs="Calibri"/>
          <w:b/>
        </w:rPr>
        <w:t>Description:</w:t>
      </w:r>
    </w:p>
    <w:p w14:paraId="461DC8DA" w14:textId="77777777" w:rsidR="00817EE5" w:rsidRDefault="00817EE5" w:rsidP="00817EE5">
      <w:pPr>
        <w:ind w:left="9" w:right="586"/>
        <w:rPr>
          <w:rFonts w:ascii="Times New Roman" w:hAnsi="Times New Roman" w:cs="Times New Roman"/>
        </w:rPr>
      </w:pPr>
      <w:r>
        <w:rPr>
          <w:rFonts w:ascii="Times New Roman" w:hAnsi="Times New Roman" w:cs="Times New Roman"/>
          <w:color w:val="000009"/>
        </w:rPr>
        <w:t xml:space="preserve">                 This Project Belongs to Banking Domain.</w:t>
      </w:r>
    </w:p>
    <w:p w14:paraId="7FAF1B33" w14:textId="77777777" w:rsidR="00F9290D" w:rsidRDefault="00817EE5" w:rsidP="00817EE5">
      <w:pPr>
        <w:jc w:val="both"/>
        <w:rPr>
          <w:rFonts w:ascii="Calibri" w:hAnsi="Calibri" w:cs="Calibri"/>
        </w:rPr>
      </w:pPr>
      <w:r>
        <w:rPr>
          <w:rFonts w:ascii="Calibri" w:eastAsia="Calibri" w:hAnsi="Calibri" w:cs="Calibri"/>
        </w:rPr>
        <w:t xml:space="preserve"> </w:t>
      </w:r>
      <w:r>
        <w:rPr>
          <w:rFonts w:ascii="Times New Roman" w:hAnsi="Times New Roman" w:cs="Times New Roman"/>
          <w:sz w:val="20"/>
        </w:rPr>
        <w:t>This project is to automating the daily transactions of American Express Bank also known as AMEX and head quartered in Manhattan, New York City (New York).This will effectively handle the banking transactions as well as maintain the integrity and security of all the customers, accounts and lockers of the bank. The project is mainly modularized into five modules, such as Authorization, Administrative, Banking, Credit Card and Locker Modules. The interface is developed in a very user friendly manner. It performs the effective error handling wherever required.</w:t>
      </w:r>
      <w:r>
        <w:rPr>
          <w:rFonts w:ascii="Times New Roman" w:hAnsi="Times New Roman" w:cs="Times New Roman"/>
          <w:color w:val="000000"/>
          <w:sz w:val="20"/>
        </w:rPr>
        <w:t xml:space="preserve"> Amex cards account for approximately 24% of the total dollar volume of credit card transactions in the US.</w:t>
      </w:r>
    </w:p>
    <w:p w14:paraId="7BB362B8" w14:textId="77777777" w:rsidR="00817EE5" w:rsidRDefault="00817EE5" w:rsidP="00F9290D">
      <w:pPr>
        <w:rPr>
          <w:rFonts w:ascii="Calibri" w:hAnsi="Calibri" w:cs="Calibri"/>
          <w:b/>
        </w:rPr>
      </w:pPr>
    </w:p>
    <w:p w14:paraId="2BDF1BF7" w14:textId="77777777" w:rsidR="00F9290D" w:rsidRDefault="00F9290D" w:rsidP="00F9290D">
      <w:pPr>
        <w:rPr>
          <w:rFonts w:ascii="Calibri" w:hAnsi="Calibri" w:cs="Calibri"/>
          <w:b/>
        </w:rPr>
      </w:pPr>
      <w:r>
        <w:rPr>
          <w:rFonts w:ascii="Calibri" w:hAnsi="Calibri" w:cs="Calibri"/>
          <w:b/>
        </w:rPr>
        <w:t xml:space="preserve">Responsibilities:  </w:t>
      </w:r>
    </w:p>
    <w:p w14:paraId="29409498" w14:textId="77777777" w:rsidR="00817EE5" w:rsidRDefault="00817EE5" w:rsidP="00F9290D">
      <w:pPr>
        <w:rPr>
          <w:rFonts w:ascii="Calibri" w:hAnsi="Calibri" w:cs="Calibri"/>
          <w:b/>
        </w:rPr>
      </w:pPr>
    </w:p>
    <w:p w14:paraId="2D915819" w14:textId="77777777" w:rsidR="00817EE5" w:rsidRDefault="00817EE5" w:rsidP="00817EE5">
      <w:pPr>
        <w:pStyle w:val="ListParagraph"/>
        <w:numPr>
          <w:ilvl w:val="0"/>
          <w:numId w:val="18"/>
        </w:numPr>
        <w:rPr>
          <w:rFonts w:ascii="Times New Roman" w:hAnsi="Times New Roman" w:cs="Times New Roman"/>
        </w:rPr>
      </w:pPr>
      <w:r w:rsidRPr="00817EE5">
        <w:rPr>
          <w:rFonts w:ascii="Times New Roman" w:hAnsi="Times New Roman" w:cs="Times New Roman"/>
        </w:rPr>
        <w:t>Involved in the Analysis, Design, Coding and implementation of user requirements.</w:t>
      </w:r>
    </w:p>
    <w:p w14:paraId="3BED787F" w14:textId="77777777" w:rsidR="00817EE5" w:rsidRPr="00817EE5" w:rsidRDefault="00817EE5" w:rsidP="00817EE5">
      <w:pPr>
        <w:pStyle w:val="ListParagraph"/>
        <w:numPr>
          <w:ilvl w:val="0"/>
          <w:numId w:val="18"/>
        </w:numPr>
        <w:rPr>
          <w:rFonts w:ascii="Times New Roman" w:hAnsi="Times New Roman" w:cs="Times New Roman"/>
        </w:rPr>
      </w:pPr>
      <w:r w:rsidRPr="00817EE5">
        <w:rPr>
          <w:rFonts w:ascii="Times New Roman" w:hAnsi="Times New Roman" w:cs="Times New Roman"/>
        </w:rPr>
        <w:t xml:space="preserve">Object Creation and injection is done using </w:t>
      </w:r>
      <w:r w:rsidRPr="00817EE5">
        <w:rPr>
          <w:rFonts w:ascii="Times New Roman" w:hAnsi="Times New Roman" w:cs="Times New Roman"/>
          <w:b/>
        </w:rPr>
        <w:t>Spring IOC mechanism.</w:t>
      </w:r>
    </w:p>
    <w:p w14:paraId="20346992" w14:textId="77777777" w:rsidR="00817EE5" w:rsidRPr="00817EE5" w:rsidRDefault="00817EE5" w:rsidP="00817EE5">
      <w:pPr>
        <w:pStyle w:val="ListParagraph"/>
        <w:numPr>
          <w:ilvl w:val="0"/>
          <w:numId w:val="18"/>
        </w:numPr>
        <w:jc w:val="both"/>
        <w:rPr>
          <w:rFonts w:ascii="Times New Roman" w:hAnsi="Times New Roman" w:cs="Times New Roman"/>
          <w:color w:val="000000"/>
        </w:rPr>
      </w:pPr>
      <w:r w:rsidRPr="00817EE5">
        <w:rPr>
          <w:rFonts w:ascii="Times New Roman" w:hAnsi="Times New Roman" w:cs="Times New Roman"/>
          <w:color w:val="000000"/>
        </w:rPr>
        <w:t xml:space="preserve">Log4j used for debugging the application </w:t>
      </w:r>
    </w:p>
    <w:p w14:paraId="15C2B9D1" w14:textId="77777777" w:rsidR="00817EE5" w:rsidRPr="00817EE5" w:rsidRDefault="00817EE5" w:rsidP="00817EE5">
      <w:pPr>
        <w:pStyle w:val="ListParagraph"/>
        <w:numPr>
          <w:ilvl w:val="0"/>
          <w:numId w:val="18"/>
        </w:numPr>
        <w:jc w:val="both"/>
        <w:rPr>
          <w:rFonts w:ascii="Times New Roman" w:hAnsi="Times New Roman" w:cs="Times New Roman"/>
          <w:color w:val="000000"/>
        </w:rPr>
      </w:pPr>
      <w:r w:rsidRPr="00817EE5">
        <w:rPr>
          <w:rFonts w:ascii="Times New Roman" w:hAnsi="Times New Roman" w:cs="Times New Roman"/>
          <w:color w:val="000000"/>
        </w:rPr>
        <w:t xml:space="preserve">Used </w:t>
      </w:r>
      <w:r w:rsidRPr="00817EE5">
        <w:rPr>
          <w:rFonts w:ascii="Times New Roman" w:hAnsi="Times New Roman" w:cs="Times New Roman"/>
          <w:b/>
          <w:color w:val="000000"/>
        </w:rPr>
        <w:t>GIT</w:t>
      </w:r>
      <w:r w:rsidRPr="00817EE5">
        <w:rPr>
          <w:rFonts w:ascii="Times New Roman" w:hAnsi="Times New Roman" w:cs="Times New Roman"/>
          <w:color w:val="000000"/>
        </w:rPr>
        <w:t xml:space="preserve"> for code repository and as version control mechanism</w:t>
      </w:r>
    </w:p>
    <w:p w14:paraId="6A5F4E1B" w14:textId="77777777" w:rsidR="00F9290D" w:rsidRPr="00817EE5" w:rsidRDefault="00817EE5" w:rsidP="00817EE5">
      <w:pPr>
        <w:pStyle w:val="ListParagraph"/>
        <w:numPr>
          <w:ilvl w:val="0"/>
          <w:numId w:val="18"/>
        </w:numPr>
        <w:rPr>
          <w:rFonts w:ascii="Calibri" w:hAnsi="Calibri" w:cs="Calibri"/>
          <w:color w:val="000000"/>
        </w:rPr>
      </w:pPr>
      <w:r w:rsidRPr="00817EE5">
        <w:rPr>
          <w:rFonts w:ascii="Times New Roman" w:hAnsi="Times New Roman" w:cs="Times New Roman"/>
        </w:rPr>
        <w:t>Delivering the stories which were assigned in a time</w:t>
      </w:r>
    </w:p>
    <w:p w14:paraId="65445113" w14:textId="77777777" w:rsidR="00F9290D" w:rsidRPr="00FA47AE" w:rsidRDefault="00F9290D" w:rsidP="00F9290D">
      <w:pPr>
        <w:pStyle w:val="BodyText"/>
        <w:widowControl/>
        <w:numPr>
          <w:ilvl w:val="0"/>
          <w:numId w:val="4"/>
        </w:numPr>
        <w:tabs>
          <w:tab w:val="left" w:pos="0"/>
        </w:tabs>
        <w:autoSpaceDE/>
        <w:spacing w:after="0"/>
        <w:jc w:val="both"/>
        <w:rPr>
          <w:rFonts w:ascii="Calibri" w:hAnsi="Calibri" w:cs="Calibri"/>
        </w:rPr>
      </w:pPr>
      <w:r>
        <w:rPr>
          <w:rFonts w:ascii="Calibri" w:hAnsi="Calibri" w:cs="Calibri"/>
          <w:color w:val="000000"/>
        </w:rPr>
        <w:t>Involved in implementing core Java.</w:t>
      </w:r>
    </w:p>
    <w:p w14:paraId="08E73BFE" w14:textId="77777777" w:rsidR="00F9290D" w:rsidRDefault="00F9290D" w:rsidP="00F9290D">
      <w:pPr>
        <w:pStyle w:val="BodyText"/>
        <w:widowControl/>
        <w:numPr>
          <w:ilvl w:val="0"/>
          <w:numId w:val="4"/>
        </w:numPr>
        <w:tabs>
          <w:tab w:val="left" w:pos="0"/>
        </w:tabs>
        <w:autoSpaceDE/>
        <w:spacing w:after="0"/>
        <w:jc w:val="both"/>
        <w:rPr>
          <w:rFonts w:ascii="Calibri" w:hAnsi="Calibri" w:cs="Calibri"/>
        </w:rPr>
      </w:pPr>
      <w:r>
        <w:rPr>
          <w:rFonts w:ascii="Calibri" w:hAnsi="Calibri" w:cs="Calibri"/>
        </w:rPr>
        <w:t>Implementing the Spring boot layer.</w:t>
      </w:r>
    </w:p>
    <w:p w14:paraId="29F53CF1" w14:textId="77777777" w:rsidR="00F9290D" w:rsidRPr="00440775" w:rsidRDefault="00F9290D" w:rsidP="00F9290D">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lang w:val="en-GB"/>
        </w:rPr>
        <w:t>Creating server side rest services.</w:t>
      </w:r>
    </w:p>
    <w:p w14:paraId="402FAFD5" w14:textId="77777777" w:rsidR="00F9290D" w:rsidRPr="00011026" w:rsidRDefault="00F9290D" w:rsidP="00F9290D">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lang w:val="en-GB"/>
        </w:rPr>
        <w:t>Implementing Security layers and handling exceptions</w:t>
      </w:r>
    </w:p>
    <w:p w14:paraId="007966C2" w14:textId="77777777" w:rsidR="00F9290D" w:rsidRPr="00011026" w:rsidRDefault="00F9290D" w:rsidP="00F9290D">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rPr>
        <w:t>Creating DAO layers for MongoDB and implementing CRUD operations.</w:t>
      </w:r>
    </w:p>
    <w:p w14:paraId="4C67D4ED" w14:textId="77777777" w:rsidR="00F9290D" w:rsidRPr="00440775" w:rsidRDefault="00F9290D" w:rsidP="00F9290D">
      <w:pPr>
        <w:widowControl/>
        <w:numPr>
          <w:ilvl w:val="0"/>
          <w:numId w:val="4"/>
        </w:numPr>
        <w:suppressAutoHyphens w:val="0"/>
        <w:autoSpaceDE/>
        <w:autoSpaceDN w:val="0"/>
        <w:adjustRightInd w:val="0"/>
        <w:snapToGrid w:val="0"/>
        <w:jc w:val="both"/>
        <w:rPr>
          <w:rFonts w:asciiTheme="minorHAnsi" w:hAnsiTheme="minorHAnsi" w:cs="Verdana"/>
          <w:sz w:val="32"/>
          <w:szCs w:val="18"/>
        </w:rPr>
      </w:pPr>
      <w:r>
        <w:rPr>
          <w:rFonts w:asciiTheme="minorHAnsi" w:eastAsia="Arial" w:hAnsiTheme="minorHAnsi" w:cs="Calibri"/>
          <w:szCs w:val="20"/>
        </w:rPr>
        <w:t>Java coding for the Spring boot, Managed beans and Spring controllers</w:t>
      </w:r>
    </w:p>
    <w:p w14:paraId="466067A2" w14:textId="77777777" w:rsidR="00F9290D" w:rsidRPr="005E6227" w:rsidRDefault="00F9290D" w:rsidP="00F9290D">
      <w:pPr>
        <w:widowControl/>
        <w:numPr>
          <w:ilvl w:val="0"/>
          <w:numId w:val="4"/>
        </w:numPr>
        <w:tabs>
          <w:tab w:val="left" w:pos="0"/>
        </w:tabs>
        <w:autoSpaceDE/>
        <w:jc w:val="both"/>
        <w:rPr>
          <w:rFonts w:ascii="Calibri" w:hAnsi="Calibri" w:cs="Calibri"/>
        </w:rPr>
      </w:pPr>
      <w:r>
        <w:rPr>
          <w:rFonts w:ascii="Calibri" w:hAnsi="Calibri" w:cs="Calibri"/>
          <w:lang w:val="en-GB"/>
        </w:rPr>
        <w:t>Understanding the flow specifications and responsible for the development of the application</w:t>
      </w:r>
    </w:p>
    <w:p w14:paraId="7B74877E" w14:textId="77777777" w:rsidR="00F9290D" w:rsidRDefault="00F9290D" w:rsidP="00F9290D">
      <w:pPr>
        <w:rPr>
          <w:rFonts w:ascii="Calibri" w:hAnsi="Calibri" w:cs="Calibri"/>
        </w:rPr>
      </w:pPr>
    </w:p>
    <w:p w14:paraId="407EDE37" w14:textId="77777777" w:rsidR="00F119AC" w:rsidRDefault="00C83E73" w:rsidP="00F119AC">
      <w:pPr>
        <w:pStyle w:val="SectionTitle"/>
        <w:rPr>
          <w:rFonts w:ascii="Calibri" w:hAnsi="Calibri" w:cs="Calibri"/>
          <w:sz w:val="24"/>
          <w:szCs w:val="24"/>
          <w:lang w:val="en-GB"/>
        </w:rPr>
      </w:pPr>
      <w:r>
        <w:rPr>
          <w:rFonts w:ascii="Calibri" w:hAnsi="Calibri" w:cs="Calibri"/>
          <w:sz w:val="24"/>
          <w:szCs w:val="24"/>
          <w:lang w:val="en-GB"/>
        </w:rPr>
        <w:t>PROJECT  #3</w:t>
      </w:r>
      <w:r w:rsidR="00F119AC">
        <w:rPr>
          <w:rFonts w:ascii="Calibri" w:hAnsi="Calibri" w:cs="Calibri"/>
          <w:sz w:val="24"/>
          <w:szCs w:val="24"/>
          <w:lang w:val="en-GB"/>
        </w:rPr>
        <w:tab/>
      </w:r>
      <w:r w:rsidR="00F119AC">
        <w:rPr>
          <w:rFonts w:ascii="Calibri" w:hAnsi="Calibri" w:cs="Calibri"/>
          <w:sz w:val="24"/>
          <w:szCs w:val="24"/>
          <w:lang w:val="en-GB"/>
        </w:rPr>
        <w:tab/>
        <w:t xml:space="preserve">:   RxHold/RxLink </w:t>
      </w:r>
    </w:p>
    <w:p w14:paraId="5E1FBE1E" w14:textId="77777777" w:rsidR="00F119AC" w:rsidRDefault="00F119AC" w:rsidP="00F119AC">
      <w:pPr>
        <w:rPr>
          <w:rFonts w:ascii="Calibri" w:hAnsi="Calibri" w:cs="Calibri"/>
          <w:lang w:val="en-GB"/>
        </w:rPr>
      </w:pPr>
    </w:p>
    <w:p w14:paraId="02CD7273" w14:textId="77777777" w:rsidR="00F119AC" w:rsidRDefault="00F119AC" w:rsidP="00F119AC">
      <w:pPr>
        <w:rPr>
          <w:rFonts w:ascii="Calibri" w:hAnsi="Calibri" w:cs="Calibri"/>
          <w:lang w:val="en-GB"/>
        </w:rPr>
      </w:pPr>
      <w:r>
        <w:rPr>
          <w:rFonts w:ascii="Calibri" w:hAnsi="Calibri" w:cs="Calibri"/>
          <w:lang w:val="en-GB"/>
        </w:rPr>
        <w:t>Client</w:t>
      </w:r>
      <w:r>
        <w:rPr>
          <w:rFonts w:ascii="Calibri" w:hAnsi="Calibri" w:cs="Calibri"/>
          <w:lang w:val="en-GB"/>
        </w:rPr>
        <w:tab/>
      </w:r>
      <w:r>
        <w:rPr>
          <w:rFonts w:ascii="Calibri" w:hAnsi="Calibri" w:cs="Calibri"/>
          <w:lang w:val="en-GB"/>
        </w:rPr>
        <w:tab/>
      </w:r>
      <w:r>
        <w:rPr>
          <w:rFonts w:ascii="Calibri" w:hAnsi="Calibri" w:cs="Calibri"/>
          <w:lang w:val="en-GB"/>
        </w:rPr>
        <w:tab/>
        <w:t>:  UHG</w:t>
      </w:r>
    </w:p>
    <w:p w14:paraId="1EAC4852" w14:textId="77777777" w:rsidR="00F119AC" w:rsidRDefault="00F119AC" w:rsidP="00F119AC">
      <w:pPr>
        <w:rPr>
          <w:rFonts w:ascii="Calibri" w:hAnsi="Calibri" w:cs="Calibri"/>
          <w:lang w:val="en-GB"/>
        </w:rPr>
      </w:pPr>
      <w:r>
        <w:rPr>
          <w:rFonts w:ascii="Calibri" w:hAnsi="Calibri" w:cs="Calibri"/>
          <w:lang w:val="en-GB"/>
        </w:rPr>
        <w:t>Role</w:t>
      </w:r>
      <w:r>
        <w:rPr>
          <w:rFonts w:ascii="Calibri" w:hAnsi="Calibri" w:cs="Calibri"/>
          <w:lang w:val="en-GB"/>
        </w:rPr>
        <w:tab/>
      </w:r>
      <w:r>
        <w:rPr>
          <w:rFonts w:ascii="Calibri" w:hAnsi="Calibri" w:cs="Calibri"/>
          <w:lang w:val="en-GB"/>
        </w:rPr>
        <w:tab/>
      </w:r>
      <w:r>
        <w:rPr>
          <w:rFonts w:ascii="Calibri" w:hAnsi="Calibri" w:cs="Calibri"/>
          <w:lang w:val="en-GB"/>
        </w:rPr>
        <w:tab/>
        <w:t xml:space="preserve">:  </w:t>
      </w:r>
      <w:r w:rsidR="002F0151">
        <w:rPr>
          <w:rFonts w:ascii="Calibri" w:hAnsi="Calibri" w:cs="Calibri"/>
          <w:lang w:val="en-GB"/>
        </w:rPr>
        <w:t>software developer</w:t>
      </w:r>
    </w:p>
    <w:p w14:paraId="525F4184" w14:textId="77777777" w:rsidR="00F119AC" w:rsidRDefault="00F119AC" w:rsidP="00F119AC">
      <w:pPr>
        <w:rPr>
          <w:rFonts w:ascii="Calibri" w:hAnsi="Calibri" w:cs="Calibri"/>
        </w:rPr>
      </w:pPr>
      <w:r>
        <w:rPr>
          <w:rFonts w:ascii="Calibri" w:hAnsi="Calibri" w:cs="Calibri"/>
          <w:lang w:val="en-GB"/>
        </w:rPr>
        <w:t>Environment</w:t>
      </w:r>
      <w:r>
        <w:rPr>
          <w:rFonts w:ascii="Calibri" w:hAnsi="Calibri" w:cs="Calibri"/>
          <w:lang w:val="en-GB"/>
        </w:rPr>
        <w:tab/>
      </w:r>
      <w:r>
        <w:rPr>
          <w:rFonts w:ascii="Calibri" w:hAnsi="Calibri" w:cs="Calibri"/>
          <w:lang w:val="en-GB"/>
        </w:rPr>
        <w:tab/>
        <w:t xml:space="preserve">:  </w:t>
      </w:r>
      <w:r>
        <w:rPr>
          <w:rFonts w:ascii="Calibri" w:hAnsi="Calibri" w:cs="Calibri"/>
        </w:rPr>
        <w:t>Java,</w:t>
      </w:r>
      <w:r w:rsidR="002F0151">
        <w:rPr>
          <w:rFonts w:ascii="Calibri" w:hAnsi="Calibri" w:cs="Calibri"/>
        </w:rPr>
        <w:t xml:space="preserve"> J2EE,</w:t>
      </w:r>
      <w:r>
        <w:rPr>
          <w:rFonts w:ascii="Calibri" w:hAnsi="Calibri" w:cs="Calibri"/>
        </w:rPr>
        <w:t xml:space="preserve"> Spring, Hibernate</w:t>
      </w:r>
      <w:r w:rsidR="004F131D">
        <w:rPr>
          <w:rFonts w:ascii="Calibri" w:hAnsi="Calibri" w:cs="Calibri"/>
        </w:rPr>
        <w:t xml:space="preserve">, </w:t>
      </w:r>
      <w:r w:rsidR="009E6F94">
        <w:rPr>
          <w:rFonts w:ascii="Calibri" w:hAnsi="Calibri" w:cs="Calibri"/>
        </w:rPr>
        <w:t>Web Sphere</w:t>
      </w:r>
      <w:r>
        <w:rPr>
          <w:rFonts w:ascii="Calibri" w:hAnsi="Calibri" w:cs="Calibri"/>
        </w:rPr>
        <w:t xml:space="preserve"> and Oracle</w:t>
      </w:r>
    </w:p>
    <w:p w14:paraId="2B6139A0" w14:textId="77777777" w:rsidR="002F0151" w:rsidRPr="002F0151" w:rsidRDefault="002F0151" w:rsidP="002F0151">
      <w:pPr>
        <w:rPr>
          <w:rFonts w:ascii="Calibri" w:hAnsi="Calibri" w:cs="Calibri"/>
          <w:b/>
          <w:lang w:val="en-GB"/>
        </w:rPr>
      </w:pPr>
      <w:r>
        <w:rPr>
          <w:rFonts w:ascii="Calibri" w:hAnsi="Calibri" w:cs="Calibri"/>
          <w:lang w:val="en-GB"/>
        </w:rPr>
        <w:t>Duration</w:t>
      </w:r>
      <w:r>
        <w:rPr>
          <w:rFonts w:ascii="Calibri" w:hAnsi="Calibri" w:cs="Calibri"/>
          <w:lang w:val="en-GB"/>
        </w:rPr>
        <w:tab/>
      </w:r>
      <w:r>
        <w:rPr>
          <w:rFonts w:ascii="Calibri" w:hAnsi="Calibri" w:cs="Calibri"/>
          <w:lang w:val="en-GB"/>
        </w:rPr>
        <w:tab/>
        <w:t xml:space="preserve">:  </w:t>
      </w:r>
      <w:r w:rsidRPr="002F0151">
        <w:rPr>
          <w:rFonts w:ascii="Calibri" w:hAnsi="Calibri" w:cs="Calibri"/>
          <w:b/>
          <w:lang w:val="en-GB"/>
        </w:rPr>
        <w:t>December 17</w:t>
      </w:r>
      <w:r w:rsidRPr="002F0151">
        <w:rPr>
          <w:rFonts w:ascii="Calibri" w:hAnsi="Calibri" w:cs="Calibri"/>
          <w:b/>
        </w:rPr>
        <w:t xml:space="preserve"> to February 19</w:t>
      </w:r>
    </w:p>
    <w:p w14:paraId="4BEC6C57" w14:textId="77777777" w:rsidR="00F119AC" w:rsidRDefault="00F119AC" w:rsidP="00F119AC">
      <w:pPr>
        <w:rPr>
          <w:rFonts w:ascii="Calibri" w:hAnsi="Calibri" w:cs="Calibri"/>
          <w:b/>
        </w:rPr>
      </w:pPr>
    </w:p>
    <w:p w14:paraId="48052ECE" w14:textId="77777777" w:rsidR="002F0151" w:rsidRPr="002F0151" w:rsidRDefault="002F0151" w:rsidP="00F119AC">
      <w:pPr>
        <w:rPr>
          <w:rFonts w:ascii="Calibri" w:hAnsi="Calibri" w:cs="Calibri"/>
          <w:b/>
        </w:rPr>
      </w:pPr>
    </w:p>
    <w:p w14:paraId="09E16F94" w14:textId="77777777" w:rsidR="00F119AC" w:rsidRPr="002F0151" w:rsidRDefault="00F119AC" w:rsidP="00F119AC">
      <w:pPr>
        <w:jc w:val="both"/>
        <w:rPr>
          <w:rFonts w:ascii="Calibri" w:hAnsi="Calibri" w:cs="Calibri"/>
          <w:b/>
          <w:u w:val="single"/>
        </w:rPr>
      </w:pPr>
      <w:r w:rsidRPr="002F0151">
        <w:rPr>
          <w:rFonts w:ascii="Calibri" w:hAnsi="Calibri" w:cs="Calibri"/>
          <w:b/>
          <w:u w:val="single"/>
        </w:rPr>
        <w:lastRenderedPageBreak/>
        <w:t>Description:</w:t>
      </w:r>
    </w:p>
    <w:p w14:paraId="288232F8" w14:textId="77777777" w:rsidR="00F119AC" w:rsidRDefault="00F119AC" w:rsidP="00F119AC">
      <w:pPr>
        <w:jc w:val="both"/>
        <w:rPr>
          <w:rFonts w:ascii="Calibri" w:hAnsi="Calibri" w:cs="Calibri"/>
        </w:rPr>
      </w:pPr>
    </w:p>
    <w:p w14:paraId="25EA2265" w14:textId="77777777" w:rsidR="00F119AC" w:rsidRDefault="00F119AC" w:rsidP="00F119AC">
      <w:pPr>
        <w:ind w:firstLine="720"/>
        <w:rPr>
          <w:rFonts w:asciiTheme="minorHAnsi" w:hAnsiTheme="minorHAnsi" w:cs="Verdana"/>
          <w:szCs w:val="18"/>
        </w:rPr>
      </w:pPr>
      <w:r>
        <w:rPr>
          <w:rFonts w:asciiTheme="minorHAnsi" w:hAnsiTheme="minorHAnsi" w:cs="Verdana"/>
          <w:szCs w:val="18"/>
        </w:rPr>
        <w:t>RxHold is an Application which is used by Pr</w:t>
      </w:r>
      <w:r w:rsidR="0008248F">
        <w:rPr>
          <w:rFonts w:asciiTheme="minorHAnsi" w:hAnsiTheme="minorHAnsi" w:cs="Verdana"/>
          <w:szCs w:val="18"/>
        </w:rPr>
        <w:t xml:space="preserve">oviders/Doctors for maintaining </w:t>
      </w:r>
      <w:r>
        <w:rPr>
          <w:rFonts w:asciiTheme="minorHAnsi" w:hAnsiTheme="minorHAnsi" w:cs="Verdana"/>
          <w:szCs w:val="18"/>
        </w:rPr>
        <w:t>patient Electronic Medical Records (EMR).</w:t>
      </w:r>
    </w:p>
    <w:p w14:paraId="22364F6A" w14:textId="77777777" w:rsidR="00F119AC" w:rsidRDefault="00F119AC" w:rsidP="00F119AC">
      <w:pPr>
        <w:ind w:firstLine="720"/>
        <w:rPr>
          <w:rFonts w:asciiTheme="minorHAnsi" w:hAnsiTheme="minorHAnsi" w:cs="Verdana"/>
          <w:szCs w:val="18"/>
        </w:rPr>
      </w:pPr>
    </w:p>
    <w:p w14:paraId="18915D5E" w14:textId="77777777" w:rsidR="00F119AC" w:rsidRDefault="00F119AC" w:rsidP="00F119AC">
      <w:pPr>
        <w:ind w:firstLine="720"/>
        <w:rPr>
          <w:rFonts w:asciiTheme="minorHAnsi" w:hAnsiTheme="minorHAnsi" w:cs="Verdana"/>
          <w:szCs w:val="18"/>
        </w:rPr>
      </w:pPr>
      <w:r>
        <w:rPr>
          <w:rFonts w:asciiTheme="minorHAnsi" w:hAnsiTheme="minorHAnsi" w:cs="Verdana"/>
          <w:szCs w:val="18"/>
        </w:rPr>
        <w:t xml:space="preserve">This has multiple modules like </w:t>
      </w:r>
      <w:r w:rsidR="005D10E8">
        <w:rPr>
          <w:rFonts w:asciiTheme="minorHAnsi" w:hAnsiTheme="minorHAnsi" w:cs="Verdana"/>
          <w:szCs w:val="18"/>
        </w:rPr>
        <w:t>MemberSearch</w:t>
      </w:r>
      <w:r>
        <w:rPr>
          <w:rFonts w:asciiTheme="minorHAnsi" w:hAnsiTheme="minorHAnsi" w:cs="Verdana"/>
          <w:szCs w:val="18"/>
        </w:rPr>
        <w:t xml:space="preserve">, PriorAuth, PharmacySearch, DrugSearch and ClaimSearch. Initially Providers/Doctors search patient existence based on memberId and go through further medication process by following PriorAuth and MemberPlan details based on which they can check eligibility for Drug intake and for Claiming process. </w:t>
      </w:r>
    </w:p>
    <w:p w14:paraId="1BB79A0B" w14:textId="77777777" w:rsidR="00F119AC" w:rsidRPr="007A1130" w:rsidRDefault="00F119AC" w:rsidP="00CD1E4B">
      <w:pPr>
        <w:rPr>
          <w:rFonts w:asciiTheme="minorHAnsi" w:hAnsiTheme="minorHAnsi" w:cs="Verdana"/>
          <w:szCs w:val="18"/>
        </w:rPr>
      </w:pPr>
      <w:r>
        <w:rPr>
          <w:rFonts w:asciiTheme="minorHAnsi" w:hAnsiTheme="minorHAnsi" w:cs="Verdana"/>
          <w:szCs w:val="18"/>
        </w:rPr>
        <w:t xml:space="preserve">If drug doesn’t meet his </w:t>
      </w:r>
      <w:r w:rsidR="005D10E8">
        <w:rPr>
          <w:rFonts w:asciiTheme="minorHAnsi" w:hAnsiTheme="minorHAnsi" w:cs="Verdana"/>
          <w:szCs w:val="18"/>
        </w:rPr>
        <w:t>plan then we need to check PriorAuth or AlternativeDrug.</w:t>
      </w:r>
    </w:p>
    <w:p w14:paraId="6D9D68FE" w14:textId="77777777" w:rsidR="00F119AC" w:rsidRDefault="00F119AC" w:rsidP="00F119AC">
      <w:pPr>
        <w:rPr>
          <w:rFonts w:ascii="Calibri" w:hAnsi="Calibri" w:cs="Calibri"/>
          <w:b/>
        </w:rPr>
      </w:pPr>
    </w:p>
    <w:p w14:paraId="4AD1BFAD" w14:textId="77777777" w:rsidR="00F119AC" w:rsidRDefault="00F119AC" w:rsidP="00F119AC">
      <w:pPr>
        <w:rPr>
          <w:rFonts w:ascii="Calibri" w:hAnsi="Calibri" w:cs="Calibri"/>
          <w:b/>
        </w:rPr>
      </w:pPr>
      <w:r>
        <w:rPr>
          <w:rFonts w:ascii="Calibri" w:hAnsi="Calibri" w:cs="Calibri"/>
          <w:b/>
        </w:rPr>
        <w:t xml:space="preserve">Responsibilities:  </w:t>
      </w:r>
    </w:p>
    <w:p w14:paraId="6BB31CCC" w14:textId="77777777" w:rsidR="00F119AC" w:rsidRDefault="00F119AC" w:rsidP="00F119AC">
      <w:pPr>
        <w:rPr>
          <w:rFonts w:ascii="Calibri" w:hAnsi="Calibri" w:cs="Calibri"/>
          <w:color w:val="000000"/>
        </w:rPr>
      </w:pPr>
    </w:p>
    <w:p w14:paraId="5164ACDA" w14:textId="77777777" w:rsidR="00F119AC" w:rsidRPr="00FA47AE" w:rsidRDefault="00F119AC" w:rsidP="00F119AC">
      <w:pPr>
        <w:pStyle w:val="BodyText"/>
        <w:widowControl/>
        <w:numPr>
          <w:ilvl w:val="0"/>
          <w:numId w:val="4"/>
        </w:numPr>
        <w:tabs>
          <w:tab w:val="left" w:pos="0"/>
        </w:tabs>
        <w:autoSpaceDE/>
        <w:spacing w:after="0"/>
        <w:jc w:val="both"/>
        <w:rPr>
          <w:rFonts w:ascii="Calibri" w:hAnsi="Calibri" w:cs="Calibri"/>
        </w:rPr>
      </w:pPr>
      <w:r>
        <w:rPr>
          <w:rFonts w:ascii="Calibri" w:hAnsi="Calibri" w:cs="Calibri"/>
          <w:color w:val="000000"/>
        </w:rPr>
        <w:t>Involved in implementing core Java.</w:t>
      </w:r>
    </w:p>
    <w:p w14:paraId="1E481305" w14:textId="77777777" w:rsidR="00F119AC" w:rsidRDefault="00F119AC" w:rsidP="00F119AC">
      <w:pPr>
        <w:pStyle w:val="BodyText"/>
        <w:widowControl/>
        <w:numPr>
          <w:ilvl w:val="0"/>
          <w:numId w:val="4"/>
        </w:numPr>
        <w:tabs>
          <w:tab w:val="left" w:pos="0"/>
        </w:tabs>
        <w:autoSpaceDE/>
        <w:spacing w:after="0"/>
        <w:jc w:val="both"/>
        <w:rPr>
          <w:rFonts w:ascii="Calibri" w:hAnsi="Calibri" w:cs="Calibri"/>
        </w:rPr>
      </w:pPr>
      <w:r>
        <w:rPr>
          <w:rFonts w:ascii="Calibri" w:hAnsi="Calibri" w:cs="Calibri"/>
        </w:rPr>
        <w:t>Implementing the Spring MVC Framework.</w:t>
      </w:r>
    </w:p>
    <w:p w14:paraId="4E0E68E7" w14:textId="77777777" w:rsidR="00F119AC" w:rsidRPr="00735E57" w:rsidRDefault="00F119AC" w:rsidP="00F119AC">
      <w:pPr>
        <w:widowControl/>
        <w:numPr>
          <w:ilvl w:val="0"/>
          <w:numId w:val="4"/>
        </w:numPr>
        <w:suppressAutoHyphens w:val="0"/>
        <w:autoSpaceDE/>
        <w:autoSpaceDN w:val="0"/>
        <w:adjustRightInd w:val="0"/>
        <w:snapToGrid w:val="0"/>
        <w:jc w:val="both"/>
        <w:rPr>
          <w:rFonts w:asciiTheme="minorHAnsi" w:hAnsiTheme="minorHAnsi" w:cs="Verdana"/>
          <w:sz w:val="32"/>
          <w:szCs w:val="18"/>
        </w:rPr>
      </w:pPr>
      <w:r w:rsidRPr="00735E57">
        <w:rPr>
          <w:rFonts w:asciiTheme="minorHAnsi" w:eastAsia="Arial" w:hAnsiTheme="minorHAnsi" w:cs="Calibri"/>
          <w:szCs w:val="20"/>
          <w:lang w:val="en-GB"/>
        </w:rPr>
        <w:t>Development</w:t>
      </w:r>
      <w:r w:rsidR="00E322DD" w:rsidRPr="00735E57">
        <w:rPr>
          <w:rFonts w:asciiTheme="minorHAnsi" w:eastAsia="Arial" w:hAnsiTheme="minorHAnsi" w:cs="Calibri"/>
          <w:szCs w:val="20"/>
          <w:lang w:val="en-GB"/>
        </w:rPr>
        <w:t xml:space="preserve"> of modules using </w:t>
      </w:r>
      <w:r w:rsidRPr="00735E57">
        <w:rPr>
          <w:rFonts w:asciiTheme="minorHAnsi" w:eastAsia="Arial" w:hAnsiTheme="minorHAnsi" w:cs="Calibri"/>
          <w:szCs w:val="20"/>
          <w:lang w:val="en-GB"/>
        </w:rPr>
        <w:t>Spring Restful Web</w:t>
      </w:r>
      <w:r w:rsidR="00440775">
        <w:rPr>
          <w:rFonts w:asciiTheme="minorHAnsi" w:eastAsia="Arial" w:hAnsiTheme="minorHAnsi" w:cs="Calibri"/>
          <w:szCs w:val="20"/>
          <w:lang w:val="en-GB"/>
        </w:rPr>
        <w:t xml:space="preserve"> </w:t>
      </w:r>
      <w:r w:rsidRPr="00735E57">
        <w:rPr>
          <w:rFonts w:asciiTheme="minorHAnsi" w:eastAsia="Arial" w:hAnsiTheme="minorHAnsi" w:cs="Calibri"/>
          <w:szCs w:val="20"/>
          <w:lang w:val="en-GB"/>
        </w:rPr>
        <w:t>services.</w:t>
      </w:r>
    </w:p>
    <w:p w14:paraId="19DB47B4" w14:textId="77777777" w:rsidR="009D10E4" w:rsidRDefault="00F119AC" w:rsidP="009D10E4">
      <w:pPr>
        <w:widowControl/>
        <w:numPr>
          <w:ilvl w:val="0"/>
          <w:numId w:val="4"/>
        </w:numPr>
        <w:suppressAutoHyphens w:val="0"/>
        <w:autoSpaceDN w:val="0"/>
        <w:adjustRightInd w:val="0"/>
        <w:jc w:val="both"/>
        <w:rPr>
          <w:rFonts w:ascii="Calibri" w:hAnsi="Calibri" w:cs="Verdana"/>
          <w:szCs w:val="18"/>
        </w:rPr>
      </w:pPr>
      <w:r w:rsidRPr="003160E8">
        <w:rPr>
          <w:rFonts w:ascii="Calibri" w:hAnsi="Calibri"/>
          <w:szCs w:val="18"/>
        </w:rPr>
        <w:t>Fixed defects in presentation level and Controller level.</w:t>
      </w:r>
      <w:r w:rsidR="001E6D14">
        <w:rPr>
          <w:rFonts w:ascii="Calibri" w:hAnsi="Calibri"/>
          <w:szCs w:val="18"/>
        </w:rPr>
        <w:t xml:space="preserve"> </w:t>
      </w:r>
      <w:r w:rsidR="009D10E4" w:rsidRPr="00A06B20">
        <w:rPr>
          <w:rFonts w:ascii="Calibri" w:hAnsi="Calibri" w:cs="Verdana"/>
          <w:szCs w:val="18"/>
        </w:rPr>
        <w:t>Java coding for the Managed beans and Spring controllers</w:t>
      </w:r>
      <w:r w:rsidR="009D10E4">
        <w:rPr>
          <w:rFonts w:ascii="Calibri" w:hAnsi="Calibri" w:cs="Verdana"/>
          <w:szCs w:val="18"/>
        </w:rPr>
        <w:t>.</w:t>
      </w:r>
    </w:p>
    <w:p w14:paraId="0C5A7971" w14:textId="77777777" w:rsidR="00F119AC" w:rsidRPr="006416C6" w:rsidRDefault="006416C6" w:rsidP="00F119AC">
      <w:pPr>
        <w:widowControl/>
        <w:numPr>
          <w:ilvl w:val="0"/>
          <w:numId w:val="4"/>
        </w:numPr>
        <w:suppressAutoHyphens w:val="0"/>
        <w:autoSpaceDN w:val="0"/>
        <w:adjustRightInd w:val="0"/>
        <w:jc w:val="both"/>
        <w:rPr>
          <w:rFonts w:ascii="Calibri" w:hAnsi="Calibri"/>
          <w:szCs w:val="18"/>
        </w:rPr>
      </w:pPr>
      <w:r w:rsidRPr="006416C6">
        <w:rPr>
          <w:rFonts w:ascii="Calibri" w:hAnsi="Calibri" w:cs="Verdana"/>
          <w:szCs w:val="18"/>
        </w:rPr>
        <w:t>Java coding for the Managed beans and Spring controllers.</w:t>
      </w:r>
    </w:p>
    <w:p w14:paraId="05F1AE9C" w14:textId="77777777" w:rsidR="005E6227" w:rsidRPr="002F0151" w:rsidRDefault="00F119AC" w:rsidP="002F0151">
      <w:pPr>
        <w:widowControl/>
        <w:numPr>
          <w:ilvl w:val="0"/>
          <w:numId w:val="4"/>
        </w:numPr>
        <w:tabs>
          <w:tab w:val="left" w:pos="0"/>
        </w:tabs>
        <w:autoSpaceDE/>
        <w:jc w:val="both"/>
        <w:rPr>
          <w:rFonts w:ascii="Calibri" w:hAnsi="Calibri" w:cs="Calibri"/>
        </w:rPr>
      </w:pPr>
      <w:r>
        <w:rPr>
          <w:rFonts w:ascii="Calibri" w:hAnsi="Calibri" w:cs="Calibri"/>
          <w:lang w:val="en-GB"/>
        </w:rPr>
        <w:t>Understanding the flow specifications and responsible for the development of the application</w:t>
      </w:r>
      <w:r w:rsidR="002F0151">
        <w:rPr>
          <w:rFonts w:ascii="Calibri" w:hAnsi="Calibri" w:cs="Calibri"/>
          <w:lang w:val="en-GB"/>
        </w:rPr>
        <w:t xml:space="preserve"> </w:t>
      </w:r>
      <w:r w:rsidR="005E6227" w:rsidRPr="002F0151">
        <w:rPr>
          <w:rFonts w:ascii="Calibri" w:hAnsi="Calibri" w:cs="Calibri"/>
        </w:rPr>
        <w:t>on Financing and Test Preparation.</w:t>
      </w:r>
    </w:p>
    <w:p w14:paraId="23C43FE2" w14:textId="77777777" w:rsidR="005E6227" w:rsidRDefault="005E6227" w:rsidP="005E6227">
      <w:pPr>
        <w:pStyle w:val="Footer"/>
        <w:autoSpaceDE/>
        <w:autoSpaceDN w:val="0"/>
        <w:ind w:firstLine="720"/>
        <w:rPr>
          <w:rFonts w:ascii="Calibri" w:hAnsi="Calibri" w:cs="Calibri"/>
          <w:sz w:val="24"/>
          <w:szCs w:val="24"/>
        </w:rPr>
      </w:pPr>
    </w:p>
    <w:p w14:paraId="3AD39732" w14:textId="77777777" w:rsidR="00F52962" w:rsidRDefault="00F52962">
      <w:pPr>
        <w:pStyle w:val="SectionTitle"/>
        <w:rPr>
          <w:rFonts w:ascii="Calibri" w:hAnsi="Calibri" w:cs="Calibri"/>
          <w:sz w:val="24"/>
          <w:szCs w:val="24"/>
        </w:rPr>
      </w:pPr>
      <w:r>
        <w:rPr>
          <w:rFonts w:ascii="Calibri" w:hAnsi="Calibri" w:cs="Calibri"/>
          <w:sz w:val="24"/>
          <w:szCs w:val="24"/>
        </w:rPr>
        <w:t>PERSONAL PROFILE</w:t>
      </w:r>
    </w:p>
    <w:p w14:paraId="625C27B0" w14:textId="77777777" w:rsidR="00F52962" w:rsidRDefault="00F52962">
      <w:pPr>
        <w:rPr>
          <w:rFonts w:ascii="Calibri" w:hAnsi="Calibri" w:cs="Calibri"/>
        </w:rPr>
      </w:pPr>
    </w:p>
    <w:p w14:paraId="046B7291" w14:textId="77777777" w:rsidR="00F52962" w:rsidRDefault="00F52962">
      <w:pPr>
        <w:tabs>
          <w:tab w:val="left" w:pos="360"/>
          <w:tab w:val="left" w:pos="2880"/>
        </w:tabs>
        <w:jc w:val="both"/>
        <w:rPr>
          <w:rFonts w:ascii="Calibri" w:hAnsi="Calibri" w:cs="Calibri"/>
        </w:rPr>
      </w:pPr>
      <w:r>
        <w:rPr>
          <w:rFonts w:ascii="Calibri" w:hAnsi="Calibri" w:cs="Calibri"/>
          <w:caps/>
        </w:rPr>
        <w:t>N</w:t>
      </w:r>
      <w:r>
        <w:rPr>
          <w:rFonts w:ascii="Calibri" w:hAnsi="Calibri" w:cs="Calibri"/>
        </w:rPr>
        <w:t>ame</w:t>
      </w:r>
      <w:r>
        <w:rPr>
          <w:rFonts w:ascii="Calibri" w:hAnsi="Calibri" w:cs="Calibri"/>
        </w:rPr>
        <w:tab/>
        <w:t xml:space="preserve">:  </w:t>
      </w:r>
      <w:r w:rsidR="00817EE5">
        <w:rPr>
          <w:rFonts w:ascii="Calibri" w:hAnsi="Calibri" w:cs="Calibri"/>
        </w:rPr>
        <w:t>M.Anwar Basha</w:t>
      </w:r>
    </w:p>
    <w:p w14:paraId="2916E02C" w14:textId="77777777" w:rsidR="00F52962" w:rsidRDefault="00F52962">
      <w:pPr>
        <w:tabs>
          <w:tab w:val="left" w:pos="360"/>
          <w:tab w:val="left" w:pos="2880"/>
        </w:tabs>
        <w:jc w:val="both"/>
        <w:rPr>
          <w:rFonts w:ascii="Calibri" w:hAnsi="Calibri" w:cs="Calibri"/>
        </w:rPr>
      </w:pPr>
      <w:r>
        <w:rPr>
          <w:rFonts w:ascii="Calibri" w:hAnsi="Calibri" w:cs="Calibri"/>
        </w:rPr>
        <w:t>Sex</w:t>
      </w:r>
      <w:r>
        <w:rPr>
          <w:rFonts w:ascii="Calibri" w:hAnsi="Calibri" w:cs="Calibri"/>
        </w:rPr>
        <w:tab/>
      </w:r>
      <w:r>
        <w:rPr>
          <w:rFonts w:ascii="Calibri" w:hAnsi="Calibri" w:cs="Calibri"/>
        </w:rPr>
        <w:tab/>
        <w:t xml:space="preserve">:  </w:t>
      </w:r>
      <w:r w:rsidR="00817EE5">
        <w:rPr>
          <w:rFonts w:ascii="Calibri" w:hAnsi="Calibri" w:cs="Calibri"/>
        </w:rPr>
        <w:t>Male</w:t>
      </w:r>
    </w:p>
    <w:p w14:paraId="6DA2B400" w14:textId="77777777" w:rsidR="00F52962" w:rsidRDefault="00F52962">
      <w:pPr>
        <w:tabs>
          <w:tab w:val="left" w:pos="360"/>
          <w:tab w:val="left" w:pos="2880"/>
        </w:tabs>
        <w:jc w:val="both"/>
        <w:rPr>
          <w:rFonts w:ascii="Calibri" w:hAnsi="Calibri" w:cs="Calibri"/>
        </w:rPr>
      </w:pPr>
      <w:r>
        <w:rPr>
          <w:rFonts w:ascii="Calibri" w:hAnsi="Calibri" w:cs="Calibri"/>
        </w:rPr>
        <w:t>Marital Status</w:t>
      </w:r>
      <w:r>
        <w:rPr>
          <w:rFonts w:ascii="Calibri" w:hAnsi="Calibri" w:cs="Calibri"/>
        </w:rPr>
        <w:tab/>
        <w:t xml:space="preserve">:  </w:t>
      </w:r>
      <w:r w:rsidR="00817EE5">
        <w:rPr>
          <w:rFonts w:ascii="Calibri" w:hAnsi="Calibri" w:cs="Calibri"/>
        </w:rPr>
        <w:t>Married</w:t>
      </w:r>
    </w:p>
    <w:p w14:paraId="15E050CC" w14:textId="77777777" w:rsidR="00817EE5" w:rsidRDefault="00817EE5">
      <w:pPr>
        <w:tabs>
          <w:tab w:val="left" w:pos="360"/>
          <w:tab w:val="left" w:pos="2880"/>
        </w:tabs>
        <w:jc w:val="both"/>
        <w:rPr>
          <w:rFonts w:ascii="Calibri" w:hAnsi="Calibri" w:cs="Calibri"/>
        </w:rPr>
      </w:pPr>
      <w:r>
        <w:rPr>
          <w:rFonts w:ascii="Calibri" w:hAnsi="Calibri" w:cs="Calibri"/>
        </w:rPr>
        <w:t>Date Of Birth</w:t>
      </w:r>
      <w:r>
        <w:rPr>
          <w:rFonts w:ascii="Calibri" w:hAnsi="Calibri" w:cs="Calibri"/>
        </w:rPr>
        <w:tab/>
        <w:t>: 02/05/1984</w:t>
      </w:r>
      <w:r w:rsidR="004D72F7">
        <w:rPr>
          <w:rFonts w:ascii="Calibri" w:hAnsi="Calibri" w:cs="Calibri"/>
        </w:rPr>
        <w:t xml:space="preserve"> </w:t>
      </w:r>
    </w:p>
    <w:p w14:paraId="5988720E" w14:textId="77777777" w:rsidR="00F52962" w:rsidRDefault="00817EE5">
      <w:pPr>
        <w:tabs>
          <w:tab w:val="left" w:pos="360"/>
          <w:tab w:val="left" w:pos="2880"/>
        </w:tabs>
        <w:jc w:val="both"/>
        <w:rPr>
          <w:rFonts w:ascii="Calibri" w:hAnsi="Calibri" w:cs="Calibri"/>
        </w:rPr>
      </w:pPr>
      <w:r>
        <w:rPr>
          <w:rFonts w:ascii="Calibri" w:hAnsi="Calibri" w:cs="Calibri"/>
        </w:rPr>
        <w:t>Hobbies</w:t>
      </w:r>
      <w:r>
        <w:rPr>
          <w:rFonts w:ascii="Calibri" w:hAnsi="Calibri" w:cs="Calibri"/>
        </w:rPr>
        <w:tab/>
        <w:t>: Listening Music, reading books, Learn new technologies</w:t>
      </w:r>
    </w:p>
    <w:p w14:paraId="628C7C05" w14:textId="77777777" w:rsidR="00817EE5" w:rsidRDefault="00817EE5">
      <w:pPr>
        <w:tabs>
          <w:tab w:val="left" w:pos="360"/>
          <w:tab w:val="left" w:pos="2880"/>
        </w:tabs>
        <w:jc w:val="both"/>
        <w:rPr>
          <w:rFonts w:ascii="Calibri" w:hAnsi="Calibri" w:cs="Calibri"/>
        </w:rPr>
      </w:pPr>
      <w:r>
        <w:rPr>
          <w:rFonts w:ascii="Calibri" w:hAnsi="Calibri" w:cs="Calibri"/>
        </w:rPr>
        <w:t>Languages Known</w:t>
      </w:r>
      <w:r>
        <w:rPr>
          <w:rFonts w:ascii="Calibri" w:hAnsi="Calibri" w:cs="Calibri"/>
        </w:rPr>
        <w:tab/>
        <w:t>: English, Telugu, Hindi, and Kannada</w:t>
      </w:r>
    </w:p>
    <w:p w14:paraId="427EAC19" w14:textId="77777777" w:rsidR="00817EE5" w:rsidRDefault="00817EE5">
      <w:pPr>
        <w:tabs>
          <w:tab w:val="left" w:pos="360"/>
          <w:tab w:val="left" w:pos="2880"/>
        </w:tabs>
        <w:jc w:val="both"/>
        <w:rPr>
          <w:rFonts w:ascii="Calibri" w:hAnsi="Calibri" w:cs="Calibri"/>
        </w:rPr>
      </w:pPr>
      <w:r>
        <w:rPr>
          <w:rFonts w:ascii="Calibri" w:hAnsi="Calibri" w:cs="Calibri"/>
        </w:rPr>
        <w:t>Nationality</w:t>
      </w:r>
      <w:r>
        <w:rPr>
          <w:rFonts w:ascii="Calibri" w:hAnsi="Calibri" w:cs="Calibri"/>
        </w:rPr>
        <w:tab/>
        <w:t>: Indian</w:t>
      </w:r>
    </w:p>
    <w:p w14:paraId="109D2496" w14:textId="77777777" w:rsidR="00F52962" w:rsidRDefault="00F52962">
      <w:pPr>
        <w:pStyle w:val="SectionTitle"/>
        <w:rPr>
          <w:rFonts w:ascii="Calibri" w:hAnsi="Calibri" w:cs="Calibri"/>
          <w:sz w:val="24"/>
          <w:szCs w:val="24"/>
        </w:rPr>
      </w:pPr>
      <w:r>
        <w:rPr>
          <w:rFonts w:ascii="Calibri" w:hAnsi="Calibri" w:cs="Calibri"/>
          <w:sz w:val="24"/>
          <w:szCs w:val="24"/>
        </w:rPr>
        <w:t>DECLARATION</w:t>
      </w:r>
    </w:p>
    <w:p w14:paraId="77913860" w14:textId="77777777" w:rsidR="00F52962" w:rsidRDefault="00F52962">
      <w:pPr>
        <w:rPr>
          <w:rFonts w:ascii="Calibri" w:hAnsi="Calibri" w:cs="Calibri"/>
        </w:rPr>
      </w:pPr>
    </w:p>
    <w:p w14:paraId="192CA952" w14:textId="77777777" w:rsidR="00F52962" w:rsidRDefault="00F52962">
      <w:pPr>
        <w:rPr>
          <w:rFonts w:ascii="Calibri" w:hAnsi="Calibri" w:cs="Calibri"/>
        </w:rPr>
      </w:pPr>
      <w:r>
        <w:rPr>
          <w:rFonts w:ascii="Calibri" w:hAnsi="Calibri" w:cs="Calibri"/>
        </w:rPr>
        <w:t>I</w:t>
      </w:r>
      <w:r w:rsidR="00771770">
        <w:rPr>
          <w:rFonts w:ascii="Calibri" w:hAnsi="Calibri" w:cs="Calibri"/>
        </w:rPr>
        <w:t xml:space="preserve"> </w:t>
      </w:r>
      <w:r>
        <w:rPr>
          <w:rFonts w:ascii="Calibri" w:hAnsi="Calibri" w:cs="Calibri"/>
        </w:rPr>
        <w:t>hereby declare that the particulars and facts stated above are true to the best of my knowledge.</w:t>
      </w:r>
    </w:p>
    <w:p w14:paraId="61687EBC" w14:textId="77777777" w:rsidR="00F52962" w:rsidRDefault="00F52962">
      <w:pPr>
        <w:rPr>
          <w:rFonts w:ascii="Calibri" w:hAnsi="Calibri" w:cs="Calibri"/>
        </w:rPr>
      </w:pPr>
    </w:p>
    <w:p w14:paraId="00D2EB3C" w14:textId="77777777" w:rsidR="00F52962" w:rsidRDefault="00817EE5">
      <w:pPr>
        <w:rPr>
          <w:rFonts w:ascii="Calibri" w:hAnsi="Calibri" w:cs="Calibri"/>
        </w:rPr>
      </w:pPr>
      <w:r>
        <w:rPr>
          <w:rFonts w:ascii="Calibri" w:hAnsi="Calibri" w:cs="Calibri"/>
        </w:rPr>
        <w:t>PLACE: Hyderabad</w:t>
      </w:r>
    </w:p>
    <w:p w14:paraId="369716B8" w14:textId="77777777" w:rsidR="00F52962" w:rsidRDefault="007F3376">
      <w:r>
        <w:rPr>
          <w:rFonts w:ascii="Calibri" w:hAnsi="Calibri" w:cs="Calibri"/>
        </w:rPr>
        <w:t xml:space="preserve">DATE   : </w:t>
      </w:r>
      <w:r w:rsidR="00F52962">
        <w:rPr>
          <w:rFonts w:ascii="Calibri" w:hAnsi="Calibri" w:cs="Calibri"/>
        </w:rPr>
        <w:tab/>
      </w:r>
      <w:r w:rsidR="00F52962">
        <w:rPr>
          <w:rFonts w:ascii="Calibri" w:hAnsi="Calibri" w:cs="Calibri"/>
          <w:b/>
        </w:rPr>
        <w:t xml:space="preserve">                                                                                          (</w:t>
      </w:r>
      <w:r w:rsidR="00817EE5">
        <w:rPr>
          <w:rFonts w:ascii="Calibri" w:hAnsi="Calibri" w:cs="Calibri"/>
          <w:b/>
        </w:rPr>
        <w:t>M. Anwar Basha</w:t>
      </w:r>
      <w:r w:rsidR="00F52962">
        <w:rPr>
          <w:rFonts w:ascii="Calibri" w:hAnsi="Calibri" w:cs="Calibri"/>
          <w:b/>
        </w:rPr>
        <w:t>)</w:t>
      </w:r>
    </w:p>
    <w:sectPr w:rsidR="00F52962" w:rsidSect="00BC0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2"/>
        <w:szCs w:val="20"/>
        <w:lang w:val="en-GB"/>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sz w:val="20"/>
        <w:szCs w:val="22"/>
      </w:rPr>
    </w:lvl>
  </w:abstractNum>
  <w:abstractNum w:abstractNumId="7" w15:restartNumberingAfterBreak="0">
    <w:nsid w:val="042A767C"/>
    <w:multiLevelType w:val="multilevel"/>
    <w:tmpl w:val="77080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0F5282"/>
    <w:multiLevelType w:val="hybridMultilevel"/>
    <w:tmpl w:val="2E1C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8135E6"/>
    <w:multiLevelType w:val="hybridMultilevel"/>
    <w:tmpl w:val="C0F4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86766"/>
    <w:multiLevelType w:val="multilevel"/>
    <w:tmpl w:val="223E1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C26C1A"/>
    <w:multiLevelType w:val="hybridMultilevel"/>
    <w:tmpl w:val="FFB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46EC1"/>
    <w:multiLevelType w:val="hybridMultilevel"/>
    <w:tmpl w:val="D5D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03A16"/>
    <w:multiLevelType w:val="hybridMultilevel"/>
    <w:tmpl w:val="5564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D415B"/>
    <w:multiLevelType w:val="hybridMultilevel"/>
    <w:tmpl w:val="C3A0822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FE71447"/>
    <w:multiLevelType w:val="hybridMultilevel"/>
    <w:tmpl w:val="459262AA"/>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16cid:durableId="1824930862">
    <w:abstractNumId w:val="0"/>
  </w:num>
  <w:num w:numId="2" w16cid:durableId="657072686">
    <w:abstractNumId w:val="1"/>
  </w:num>
  <w:num w:numId="3" w16cid:durableId="1788159949">
    <w:abstractNumId w:val="2"/>
  </w:num>
  <w:num w:numId="4" w16cid:durableId="2122527396">
    <w:abstractNumId w:val="3"/>
  </w:num>
  <w:num w:numId="5" w16cid:durableId="223225757">
    <w:abstractNumId w:val="4"/>
  </w:num>
  <w:num w:numId="6" w16cid:durableId="1739131367">
    <w:abstractNumId w:val="5"/>
  </w:num>
  <w:num w:numId="7" w16cid:durableId="315258276">
    <w:abstractNumId w:val="6"/>
  </w:num>
  <w:num w:numId="8" w16cid:durableId="158347153">
    <w:abstractNumId w:val="0"/>
    <w:lvlOverride w:ilvl="0">
      <w:lvl w:ilvl="0">
        <w:numFmt w:val="bullet"/>
        <w:lvlText w:val=""/>
        <w:lvlJc w:val="left"/>
        <w:rPr>
          <w:rFonts w:ascii="Symbol" w:hAnsi="Symbol" w:hint="default"/>
        </w:rPr>
      </w:lvl>
    </w:lvlOverride>
    <w:lvlOverride w:ilvl="1">
      <w:lvl w:ilvl="1">
        <w:start w:val="1"/>
        <w:numFmt w:val="bullet"/>
        <w:lvlText w:val="o"/>
        <w:lvlJc w:val="left"/>
        <w:pPr>
          <w:tabs>
            <w:tab w:val="num" w:pos="1440"/>
          </w:tabs>
          <w:ind w:left="1440" w:hanging="360"/>
        </w:pPr>
        <w:rPr>
          <w:rFonts w:ascii="Courier New" w:hAnsi="Courier New" w:cs="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9" w16cid:durableId="1847986067">
    <w:abstractNumId w:val="3"/>
  </w:num>
  <w:num w:numId="10" w16cid:durableId="3036601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731867">
    <w:abstractNumId w:val="14"/>
  </w:num>
  <w:num w:numId="12" w16cid:durableId="1169295186">
    <w:abstractNumId w:val="13"/>
  </w:num>
  <w:num w:numId="13" w16cid:durableId="551305413">
    <w:abstractNumId w:val="8"/>
  </w:num>
  <w:num w:numId="14" w16cid:durableId="193076287">
    <w:abstractNumId w:val="11"/>
  </w:num>
  <w:num w:numId="15" w16cid:durableId="673536498">
    <w:abstractNumId w:val="9"/>
  </w:num>
  <w:num w:numId="16" w16cid:durableId="1369649480">
    <w:abstractNumId w:val="7"/>
  </w:num>
  <w:num w:numId="17" w16cid:durableId="173421631">
    <w:abstractNumId w:val="10"/>
  </w:num>
  <w:num w:numId="18" w16cid:durableId="1889802522">
    <w:abstractNumId w:val="12"/>
  </w:num>
  <w:num w:numId="19" w16cid:durableId="327943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D6"/>
    <w:rsid w:val="00001733"/>
    <w:rsid w:val="00001A47"/>
    <w:rsid w:val="00001CCF"/>
    <w:rsid w:val="00011026"/>
    <w:rsid w:val="00022171"/>
    <w:rsid w:val="00023F68"/>
    <w:rsid w:val="0005233F"/>
    <w:rsid w:val="00061A7B"/>
    <w:rsid w:val="000626E6"/>
    <w:rsid w:val="0008248F"/>
    <w:rsid w:val="0008654B"/>
    <w:rsid w:val="0008729F"/>
    <w:rsid w:val="000B5425"/>
    <w:rsid w:val="000B582E"/>
    <w:rsid w:val="000C21B4"/>
    <w:rsid w:val="000C345E"/>
    <w:rsid w:val="000C3BBE"/>
    <w:rsid w:val="000F40C6"/>
    <w:rsid w:val="00120C11"/>
    <w:rsid w:val="001222FD"/>
    <w:rsid w:val="00124FD4"/>
    <w:rsid w:val="001279B3"/>
    <w:rsid w:val="00127CE8"/>
    <w:rsid w:val="00131C4E"/>
    <w:rsid w:val="00135CEE"/>
    <w:rsid w:val="00145C58"/>
    <w:rsid w:val="001461D3"/>
    <w:rsid w:val="00150EAA"/>
    <w:rsid w:val="00155A87"/>
    <w:rsid w:val="00157C88"/>
    <w:rsid w:val="00172256"/>
    <w:rsid w:val="00177BD5"/>
    <w:rsid w:val="001A2C83"/>
    <w:rsid w:val="001A6A2E"/>
    <w:rsid w:val="001A7026"/>
    <w:rsid w:val="001A7AE2"/>
    <w:rsid w:val="001B0E3A"/>
    <w:rsid w:val="001B47A6"/>
    <w:rsid w:val="001B6783"/>
    <w:rsid w:val="001C33F1"/>
    <w:rsid w:val="001C7691"/>
    <w:rsid w:val="001C7D52"/>
    <w:rsid w:val="001C7DC7"/>
    <w:rsid w:val="001D4238"/>
    <w:rsid w:val="001D648C"/>
    <w:rsid w:val="001E2BD3"/>
    <w:rsid w:val="001E3D53"/>
    <w:rsid w:val="001E6D14"/>
    <w:rsid w:val="002006D1"/>
    <w:rsid w:val="00222C10"/>
    <w:rsid w:val="00231A41"/>
    <w:rsid w:val="0024208E"/>
    <w:rsid w:val="0025031F"/>
    <w:rsid w:val="00256598"/>
    <w:rsid w:val="00265C45"/>
    <w:rsid w:val="00267E09"/>
    <w:rsid w:val="0027021D"/>
    <w:rsid w:val="00291E0F"/>
    <w:rsid w:val="002A1125"/>
    <w:rsid w:val="002B18F1"/>
    <w:rsid w:val="002B46A0"/>
    <w:rsid w:val="002C1B13"/>
    <w:rsid w:val="002D2AEC"/>
    <w:rsid w:val="002D4B67"/>
    <w:rsid w:val="002D6D4D"/>
    <w:rsid w:val="002E6C33"/>
    <w:rsid w:val="002E734E"/>
    <w:rsid w:val="002F0151"/>
    <w:rsid w:val="002F30DB"/>
    <w:rsid w:val="00303217"/>
    <w:rsid w:val="00307E1D"/>
    <w:rsid w:val="003125DD"/>
    <w:rsid w:val="003160E8"/>
    <w:rsid w:val="0032422F"/>
    <w:rsid w:val="00332C4F"/>
    <w:rsid w:val="003408AC"/>
    <w:rsid w:val="0034546D"/>
    <w:rsid w:val="003577D4"/>
    <w:rsid w:val="003620C0"/>
    <w:rsid w:val="0037114A"/>
    <w:rsid w:val="003742A9"/>
    <w:rsid w:val="00381A8A"/>
    <w:rsid w:val="00383B28"/>
    <w:rsid w:val="00394088"/>
    <w:rsid w:val="00394A37"/>
    <w:rsid w:val="00395052"/>
    <w:rsid w:val="00395C0B"/>
    <w:rsid w:val="003A023A"/>
    <w:rsid w:val="003A29E7"/>
    <w:rsid w:val="003A3A73"/>
    <w:rsid w:val="003A48FA"/>
    <w:rsid w:val="003A65A6"/>
    <w:rsid w:val="003B782D"/>
    <w:rsid w:val="003C343D"/>
    <w:rsid w:val="003C4FD1"/>
    <w:rsid w:val="004004EB"/>
    <w:rsid w:val="00400782"/>
    <w:rsid w:val="00400906"/>
    <w:rsid w:val="0040481F"/>
    <w:rsid w:val="004122D8"/>
    <w:rsid w:val="00423F81"/>
    <w:rsid w:val="004264D4"/>
    <w:rsid w:val="004274EF"/>
    <w:rsid w:val="004360C0"/>
    <w:rsid w:val="00440775"/>
    <w:rsid w:val="00441EF6"/>
    <w:rsid w:val="00444F1A"/>
    <w:rsid w:val="0044522F"/>
    <w:rsid w:val="004519FB"/>
    <w:rsid w:val="0046051B"/>
    <w:rsid w:val="00471610"/>
    <w:rsid w:val="00473C4F"/>
    <w:rsid w:val="0048590A"/>
    <w:rsid w:val="00496AB5"/>
    <w:rsid w:val="004A0E10"/>
    <w:rsid w:val="004A6DBE"/>
    <w:rsid w:val="004B43BD"/>
    <w:rsid w:val="004B543C"/>
    <w:rsid w:val="004B6F85"/>
    <w:rsid w:val="004B7BB5"/>
    <w:rsid w:val="004C2652"/>
    <w:rsid w:val="004C68A0"/>
    <w:rsid w:val="004D72F7"/>
    <w:rsid w:val="004E32EE"/>
    <w:rsid w:val="004E6827"/>
    <w:rsid w:val="004F131D"/>
    <w:rsid w:val="004F1990"/>
    <w:rsid w:val="005014FB"/>
    <w:rsid w:val="00503F2C"/>
    <w:rsid w:val="00506E96"/>
    <w:rsid w:val="00512255"/>
    <w:rsid w:val="005144B4"/>
    <w:rsid w:val="005156CE"/>
    <w:rsid w:val="00515764"/>
    <w:rsid w:val="0051588A"/>
    <w:rsid w:val="00526A10"/>
    <w:rsid w:val="0053308E"/>
    <w:rsid w:val="00552428"/>
    <w:rsid w:val="005908BB"/>
    <w:rsid w:val="00593925"/>
    <w:rsid w:val="00595D07"/>
    <w:rsid w:val="005B57D1"/>
    <w:rsid w:val="005B7EEC"/>
    <w:rsid w:val="005C4AD2"/>
    <w:rsid w:val="005D10E8"/>
    <w:rsid w:val="005E6227"/>
    <w:rsid w:val="00606D66"/>
    <w:rsid w:val="00621F5A"/>
    <w:rsid w:val="00630E98"/>
    <w:rsid w:val="00636510"/>
    <w:rsid w:val="006416C6"/>
    <w:rsid w:val="0065008D"/>
    <w:rsid w:val="00651B07"/>
    <w:rsid w:val="00667653"/>
    <w:rsid w:val="00677B91"/>
    <w:rsid w:val="006904A2"/>
    <w:rsid w:val="00692D75"/>
    <w:rsid w:val="00693ACD"/>
    <w:rsid w:val="006B2D86"/>
    <w:rsid w:val="006B35AC"/>
    <w:rsid w:val="006B7192"/>
    <w:rsid w:val="006E1E88"/>
    <w:rsid w:val="006E5735"/>
    <w:rsid w:val="006E73D8"/>
    <w:rsid w:val="00705F67"/>
    <w:rsid w:val="007159B6"/>
    <w:rsid w:val="00734057"/>
    <w:rsid w:val="00735E57"/>
    <w:rsid w:val="00745488"/>
    <w:rsid w:val="007461E8"/>
    <w:rsid w:val="007468B3"/>
    <w:rsid w:val="00754315"/>
    <w:rsid w:val="00756950"/>
    <w:rsid w:val="00756D04"/>
    <w:rsid w:val="0075732D"/>
    <w:rsid w:val="00763C24"/>
    <w:rsid w:val="00771770"/>
    <w:rsid w:val="00771E75"/>
    <w:rsid w:val="00773D7B"/>
    <w:rsid w:val="00774AD5"/>
    <w:rsid w:val="007754C6"/>
    <w:rsid w:val="00781E3B"/>
    <w:rsid w:val="00786C76"/>
    <w:rsid w:val="00786E7C"/>
    <w:rsid w:val="00795F09"/>
    <w:rsid w:val="007A1130"/>
    <w:rsid w:val="007A30EF"/>
    <w:rsid w:val="007D2B1E"/>
    <w:rsid w:val="007D5082"/>
    <w:rsid w:val="007D585B"/>
    <w:rsid w:val="007E4095"/>
    <w:rsid w:val="007F0836"/>
    <w:rsid w:val="007F3376"/>
    <w:rsid w:val="007F65C6"/>
    <w:rsid w:val="007F6685"/>
    <w:rsid w:val="0080543C"/>
    <w:rsid w:val="008107BF"/>
    <w:rsid w:val="00812DA7"/>
    <w:rsid w:val="00817EE5"/>
    <w:rsid w:val="008208FA"/>
    <w:rsid w:val="00824926"/>
    <w:rsid w:val="00835215"/>
    <w:rsid w:val="00835B3E"/>
    <w:rsid w:val="0084135C"/>
    <w:rsid w:val="00846881"/>
    <w:rsid w:val="008847E5"/>
    <w:rsid w:val="008858F4"/>
    <w:rsid w:val="00886B5A"/>
    <w:rsid w:val="00894DD5"/>
    <w:rsid w:val="00895F70"/>
    <w:rsid w:val="008B1A38"/>
    <w:rsid w:val="008B26E8"/>
    <w:rsid w:val="008C4DFD"/>
    <w:rsid w:val="008E1BAB"/>
    <w:rsid w:val="008E72F1"/>
    <w:rsid w:val="008E7ABC"/>
    <w:rsid w:val="008F090C"/>
    <w:rsid w:val="008F10FA"/>
    <w:rsid w:val="008F1C54"/>
    <w:rsid w:val="00903645"/>
    <w:rsid w:val="009167DD"/>
    <w:rsid w:val="00917AFE"/>
    <w:rsid w:val="00920F03"/>
    <w:rsid w:val="009223DC"/>
    <w:rsid w:val="009234C4"/>
    <w:rsid w:val="009266F0"/>
    <w:rsid w:val="0093060B"/>
    <w:rsid w:val="00940FA9"/>
    <w:rsid w:val="00943C5C"/>
    <w:rsid w:val="009448CA"/>
    <w:rsid w:val="00947487"/>
    <w:rsid w:val="00972904"/>
    <w:rsid w:val="00977AA4"/>
    <w:rsid w:val="00980C4D"/>
    <w:rsid w:val="00986FED"/>
    <w:rsid w:val="00994F06"/>
    <w:rsid w:val="0099515B"/>
    <w:rsid w:val="009A07BA"/>
    <w:rsid w:val="009C4702"/>
    <w:rsid w:val="009D10E4"/>
    <w:rsid w:val="009D1D3B"/>
    <w:rsid w:val="009D4835"/>
    <w:rsid w:val="009E1A2E"/>
    <w:rsid w:val="009E6F94"/>
    <w:rsid w:val="009F0B93"/>
    <w:rsid w:val="009F13F3"/>
    <w:rsid w:val="009F6CF0"/>
    <w:rsid w:val="00A036D0"/>
    <w:rsid w:val="00A06B20"/>
    <w:rsid w:val="00A13119"/>
    <w:rsid w:val="00A27A10"/>
    <w:rsid w:val="00A30348"/>
    <w:rsid w:val="00A31D91"/>
    <w:rsid w:val="00A36E1E"/>
    <w:rsid w:val="00A40334"/>
    <w:rsid w:val="00A47250"/>
    <w:rsid w:val="00A55AE4"/>
    <w:rsid w:val="00A55C73"/>
    <w:rsid w:val="00A756D4"/>
    <w:rsid w:val="00A80877"/>
    <w:rsid w:val="00A81407"/>
    <w:rsid w:val="00A85F82"/>
    <w:rsid w:val="00AB143D"/>
    <w:rsid w:val="00AB5BCC"/>
    <w:rsid w:val="00AC1879"/>
    <w:rsid w:val="00AE60AE"/>
    <w:rsid w:val="00B062D6"/>
    <w:rsid w:val="00B10876"/>
    <w:rsid w:val="00B42D69"/>
    <w:rsid w:val="00B45F4A"/>
    <w:rsid w:val="00B474CE"/>
    <w:rsid w:val="00B50429"/>
    <w:rsid w:val="00B51085"/>
    <w:rsid w:val="00B67ED0"/>
    <w:rsid w:val="00B739B4"/>
    <w:rsid w:val="00B77082"/>
    <w:rsid w:val="00B77DD8"/>
    <w:rsid w:val="00B9154F"/>
    <w:rsid w:val="00BA6F70"/>
    <w:rsid w:val="00BC038A"/>
    <w:rsid w:val="00BC307E"/>
    <w:rsid w:val="00BC67CD"/>
    <w:rsid w:val="00BD1D71"/>
    <w:rsid w:val="00BD2725"/>
    <w:rsid w:val="00BD3F39"/>
    <w:rsid w:val="00BD4243"/>
    <w:rsid w:val="00BE0CD1"/>
    <w:rsid w:val="00BE1C74"/>
    <w:rsid w:val="00BE37A6"/>
    <w:rsid w:val="00C063CB"/>
    <w:rsid w:val="00C0723A"/>
    <w:rsid w:val="00C10B2A"/>
    <w:rsid w:val="00C12307"/>
    <w:rsid w:val="00C1252D"/>
    <w:rsid w:val="00C1366A"/>
    <w:rsid w:val="00C25B19"/>
    <w:rsid w:val="00C26607"/>
    <w:rsid w:val="00C6443C"/>
    <w:rsid w:val="00C659C1"/>
    <w:rsid w:val="00C66CD6"/>
    <w:rsid w:val="00C73CBF"/>
    <w:rsid w:val="00C73CF5"/>
    <w:rsid w:val="00C83E73"/>
    <w:rsid w:val="00C85D52"/>
    <w:rsid w:val="00C96D4F"/>
    <w:rsid w:val="00CB2A0D"/>
    <w:rsid w:val="00CC30B5"/>
    <w:rsid w:val="00CC644B"/>
    <w:rsid w:val="00CD1DD1"/>
    <w:rsid w:val="00CD1E4B"/>
    <w:rsid w:val="00CD285B"/>
    <w:rsid w:val="00CE10BF"/>
    <w:rsid w:val="00CE2F29"/>
    <w:rsid w:val="00CE4CB9"/>
    <w:rsid w:val="00CE7887"/>
    <w:rsid w:val="00D01D53"/>
    <w:rsid w:val="00D20697"/>
    <w:rsid w:val="00D21F67"/>
    <w:rsid w:val="00D34834"/>
    <w:rsid w:val="00D34C67"/>
    <w:rsid w:val="00D41F52"/>
    <w:rsid w:val="00D54323"/>
    <w:rsid w:val="00D611C2"/>
    <w:rsid w:val="00D7470C"/>
    <w:rsid w:val="00D7519F"/>
    <w:rsid w:val="00D85A12"/>
    <w:rsid w:val="00D92C99"/>
    <w:rsid w:val="00D96E79"/>
    <w:rsid w:val="00DA3D2B"/>
    <w:rsid w:val="00DA6878"/>
    <w:rsid w:val="00DB049C"/>
    <w:rsid w:val="00DB3FE5"/>
    <w:rsid w:val="00DC0F5F"/>
    <w:rsid w:val="00DE2A28"/>
    <w:rsid w:val="00E01207"/>
    <w:rsid w:val="00E02C7A"/>
    <w:rsid w:val="00E1075F"/>
    <w:rsid w:val="00E10847"/>
    <w:rsid w:val="00E21329"/>
    <w:rsid w:val="00E247F3"/>
    <w:rsid w:val="00E322DD"/>
    <w:rsid w:val="00E3615A"/>
    <w:rsid w:val="00E47927"/>
    <w:rsid w:val="00E53A52"/>
    <w:rsid w:val="00E80B33"/>
    <w:rsid w:val="00E82EAB"/>
    <w:rsid w:val="00E84978"/>
    <w:rsid w:val="00E87972"/>
    <w:rsid w:val="00E90906"/>
    <w:rsid w:val="00E94059"/>
    <w:rsid w:val="00E97C8B"/>
    <w:rsid w:val="00EA00F4"/>
    <w:rsid w:val="00EA1754"/>
    <w:rsid w:val="00ED4625"/>
    <w:rsid w:val="00ED4DDA"/>
    <w:rsid w:val="00ED6198"/>
    <w:rsid w:val="00EE5299"/>
    <w:rsid w:val="00EE5C7F"/>
    <w:rsid w:val="00F017DF"/>
    <w:rsid w:val="00F039BB"/>
    <w:rsid w:val="00F117BD"/>
    <w:rsid w:val="00F119AC"/>
    <w:rsid w:val="00F1396D"/>
    <w:rsid w:val="00F15952"/>
    <w:rsid w:val="00F15D8E"/>
    <w:rsid w:val="00F20177"/>
    <w:rsid w:val="00F3507B"/>
    <w:rsid w:val="00F36446"/>
    <w:rsid w:val="00F45277"/>
    <w:rsid w:val="00F47A6C"/>
    <w:rsid w:val="00F50EDE"/>
    <w:rsid w:val="00F52962"/>
    <w:rsid w:val="00F62952"/>
    <w:rsid w:val="00F707C7"/>
    <w:rsid w:val="00F828AA"/>
    <w:rsid w:val="00F84863"/>
    <w:rsid w:val="00F84F0F"/>
    <w:rsid w:val="00F85EE8"/>
    <w:rsid w:val="00F864AD"/>
    <w:rsid w:val="00F91DF8"/>
    <w:rsid w:val="00F9290D"/>
    <w:rsid w:val="00F938ED"/>
    <w:rsid w:val="00FA47AE"/>
    <w:rsid w:val="00FA4D52"/>
    <w:rsid w:val="00FB12B6"/>
    <w:rsid w:val="00FB12FC"/>
    <w:rsid w:val="00FB2456"/>
    <w:rsid w:val="00FB2AB8"/>
    <w:rsid w:val="00FB61BC"/>
    <w:rsid w:val="00FC233B"/>
    <w:rsid w:val="00FC286D"/>
    <w:rsid w:val="00FC5F30"/>
    <w:rsid w:val="00FC635A"/>
    <w:rsid w:val="00FC744C"/>
    <w:rsid w:val="00FE2377"/>
    <w:rsid w:val="00FF384A"/>
    <w:rsid w:val="00FF55A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E3FA9E"/>
  <w15:docId w15:val="{03262BBE-2D04-4ADC-A99B-E8D56BD2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8A"/>
    <w:pPr>
      <w:widowControl w:val="0"/>
      <w:suppressAutoHyphens/>
      <w:autoSpaceDE w:val="0"/>
    </w:pPr>
    <w:rPr>
      <w:rFonts w:ascii="Book Antiqua" w:hAnsi="Book Antiqua" w:cs="Book Antiqua"/>
      <w:sz w:val="24"/>
      <w:szCs w:val="24"/>
      <w:lang w:val="en-US" w:eastAsia="zh-CN"/>
    </w:rPr>
  </w:style>
  <w:style w:type="paragraph" w:styleId="Heading1">
    <w:name w:val="heading 1"/>
    <w:basedOn w:val="Normal"/>
    <w:next w:val="Normal"/>
    <w:qFormat/>
    <w:rsid w:val="00BC038A"/>
    <w:pPr>
      <w:tabs>
        <w:tab w:val="num" w:pos="0"/>
      </w:tabs>
      <w:ind w:left="432" w:hanging="432"/>
      <w:outlineLvl w:val="0"/>
    </w:pPr>
  </w:style>
  <w:style w:type="paragraph" w:styleId="Heading2">
    <w:name w:val="heading 2"/>
    <w:basedOn w:val="Heading"/>
    <w:next w:val="BodyText"/>
    <w:qFormat/>
    <w:rsid w:val="00BC038A"/>
    <w:pPr>
      <w:tabs>
        <w:tab w:val="num" w:pos="0"/>
      </w:tabs>
      <w:spacing w:before="200"/>
      <w:ind w:left="432" w:hanging="432"/>
      <w:outlineLvl w:val="1"/>
    </w:pPr>
    <w:rPr>
      <w:b/>
      <w:bCs/>
      <w:sz w:val="32"/>
      <w:szCs w:val="32"/>
    </w:rPr>
  </w:style>
  <w:style w:type="paragraph" w:styleId="Heading3">
    <w:name w:val="heading 3"/>
    <w:basedOn w:val="Heading"/>
    <w:next w:val="BodyText"/>
    <w:qFormat/>
    <w:rsid w:val="00BC038A"/>
    <w:pPr>
      <w:tabs>
        <w:tab w:val="num" w:pos="0"/>
      </w:tabs>
      <w:spacing w:before="140"/>
      <w:ind w:left="432" w:hanging="432"/>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C038A"/>
  </w:style>
  <w:style w:type="character" w:customStyle="1" w:styleId="WW8Num1z1">
    <w:name w:val="WW8Num1z1"/>
    <w:rsid w:val="00BC038A"/>
  </w:style>
  <w:style w:type="character" w:customStyle="1" w:styleId="WW8Num1z2">
    <w:name w:val="WW8Num1z2"/>
    <w:rsid w:val="00BC038A"/>
  </w:style>
  <w:style w:type="character" w:customStyle="1" w:styleId="WW8Num1z3">
    <w:name w:val="WW8Num1z3"/>
    <w:rsid w:val="00BC038A"/>
  </w:style>
  <w:style w:type="character" w:customStyle="1" w:styleId="WW8Num1z4">
    <w:name w:val="WW8Num1z4"/>
    <w:rsid w:val="00BC038A"/>
  </w:style>
  <w:style w:type="character" w:customStyle="1" w:styleId="WW8Num1z5">
    <w:name w:val="WW8Num1z5"/>
    <w:rsid w:val="00BC038A"/>
  </w:style>
  <w:style w:type="character" w:customStyle="1" w:styleId="WW8Num1z6">
    <w:name w:val="WW8Num1z6"/>
    <w:rsid w:val="00BC038A"/>
  </w:style>
  <w:style w:type="character" w:customStyle="1" w:styleId="WW8Num1z7">
    <w:name w:val="WW8Num1z7"/>
    <w:rsid w:val="00BC038A"/>
  </w:style>
  <w:style w:type="character" w:customStyle="1" w:styleId="WW8Num1z8">
    <w:name w:val="WW8Num1z8"/>
    <w:rsid w:val="00BC038A"/>
  </w:style>
  <w:style w:type="character" w:customStyle="1" w:styleId="WW8Num2z0">
    <w:name w:val="WW8Num2z0"/>
    <w:rsid w:val="00BC038A"/>
  </w:style>
  <w:style w:type="character" w:customStyle="1" w:styleId="WW8Num2z1">
    <w:name w:val="WW8Num2z1"/>
    <w:rsid w:val="00BC038A"/>
  </w:style>
  <w:style w:type="character" w:customStyle="1" w:styleId="WW8Num2z2">
    <w:name w:val="WW8Num2z2"/>
    <w:rsid w:val="00BC038A"/>
  </w:style>
  <w:style w:type="character" w:customStyle="1" w:styleId="WW8Num2z3">
    <w:name w:val="WW8Num2z3"/>
    <w:rsid w:val="00BC038A"/>
  </w:style>
  <w:style w:type="character" w:customStyle="1" w:styleId="WW8Num2z4">
    <w:name w:val="WW8Num2z4"/>
    <w:rsid w:val="00BC038A"/>
  </w:style>
  <w:style w:type="character" w:customStyle="1" w:styleId="WW8Num2z5">
    <w:name w:val="WW8Num2z5"/>
    <w:rsid w:val="00BC038A"/>
  </w:style>
  <w:style w:type="character" w:customStyle="1" w:styleId="WW8Num2z6">
    <w:name w:val="WW8Num2z6"/>
    <w:rsid w:val="00BC038A"/>
  </w:style>
  <w:style w:type="character" w:customStyle="1" w:styleId="WW8Num2z7">
    <w:name w:val="WW8Num2z7"/>
    <w:rsid w:val="00BC038A"/>
  </w:style>
  <w:style w:type="character" w:customStyle="1" w:styleId="WW8Num2z8">
    <w:name w:val="WW8Num2z8"/>
    <w:rsid w:val="00BC038A"/>
  </w:style>
  <w:style w:type="character" w:customStyle="1" w:styleId="WW8Num3z0">
    <w:name w:val="WW8Num3z0"/>
    <w:rsid w:val="00BC038A"/>
  </w:style>
  <w:style w:type="character" w:customStyle="1" w:styleId="WW8Num3z1">
    <w:name w:val="WW8Num3z1"/>
    <w:rsid w:val="00BC038A"/>
  </w:style>
  <w:style w:type="character" w:customStyle="1" w:styleId="WW8Num3z2">
    <w:name w:val="WW8Num3z2"/>
    <w:rsid w:val="00BC038A"/>
  </w:style>
  <w:style w:type="character" w:customStyle="1" w:styleId="WW8Num3z3">
    <w:name w:val="WW8Num3z3"/>
    <w:rsid w:val="00BC038A"/>
  </w:style>
  <w:style w:type="character" w:customStyle="1" w:styleId="WW8Num3z4">
    <w:name w:val="WW8Num3z4"/>
    <w:rsid w:val="00BC038A"/>
  </w:style>
  <w:style w:type="character" w:customStyle="1" w:styleId="WW8Num3z5">
    <w:name w:val="WW8Num3z5"/>
    <w:rsid w:val="00BC038A"/>
  </w:style>
  <w:style w:type="character" w:customStyle="1" w:styleId="WW8Num3z6">
    <w:name w:val="WW8Num3z6"/>
    <w:rsid w:val="00BC038A"/>
  </w:style>
  <w:style w:type="character" w:customStyle="1" w:styleId="WW8Num3z7">
    <w:name w:val="WW8Num3z7"/>
    <w:rsid w:val="00BC038A"/>
  </w:style>
  <w:style w:type="character" w:customStyle="1" w:styleId="WW8Num3z8">
    <w:name w:val="WW8Num3z8"/>
    <w:rsid w:val="00BC038A"/>
  </w:style>
  <w:style w:type="character" w:customStyle="1" w:styleId="WW8Num4z0">
    <w:name w:val="WW8Num4z0"/>
    <w:rsid w:val="00BC038A"/>
    <w:rPr>
      <w:rFonts w:ascii="Symbol" w:hAnsi="Symbol" w:cs="Symbol"/>
      <w:sz w:val="22"/>
      <w:szCs w:val="20"/>
      <w:lang w:val="en-GB"/>
    </w:rPr>
  </w:style>
  <w:style w:type="character" w:customStyle="1" w:styleId="WW8Num5z0">
    <w:name w:val="WW8Num5z0"/>
    <w:rsid w:val="00BC038A"/>
    <w:rPr>
      <w:rFonts w:ascii="Symbol" w:hAnsi="Symbol" w:cs="Symbol"/>
      <w:sz w:val="22"/>
      <w:szCs w:val="22"/>
    </w:rPr>
  </w:style>
  <w:style w:type="character" w:customStyle="1" w:styleId="WW8Num6z0">
    <w:name w:val="WW8Num6z0"/>
    <w:rsid w:val="00BC038A"/>
    <w:rPr>
      <w:rFonts w:ascii="Wingdings" w:hAnsi="Wingdings" w:cs="Wingdings"/>
      <w:sz w:val="22"/>
      <w:szCs w:val="22"/>
    </w:rPr>
  </w:style>
  <w:style w:type="character" w:customStyle="1" w:styleId="WW8Num7z0">
    <w:name w:val="WW8Num7z0"/>
    <w:rsid w:val="00BC038A"/>
    <w:rPr>
      <w:rFonts w:ascii="Symbol" w:hAnsi="Symbol" w:cs="Symbol"/>
      <w:sz w:val="20"/>
      <w:szCs w:val="22"/>
    </w:rPr>
  </w:style>
  <w:style w:type="character" w:customStyle="1" w:styleId="WW8Num4z1">
    <w:name w:val="WW8Num4z1"/>
    <w:rsid w:val="00BC038A"/>
    <w:rPr>
      <w:rFonts w:ascii="Courier New" w:hAnsi="Courier New" w:cs="Courier New"/>
    </w:rPr>
  </w:style>
  <w:style w:type="character" w:customStyle="1" w:styleId="WW8Num4z2">
    <w:name w:val="WW8Num4z2"/>
    <w:rsid w:val="00BC038A"/>
    <w:rPr>
      <w:rFonts w:cs="Times New Roman"/>
    </w:rPr>
  </w:style>
  <w:style w:type="character" w:customStyle="1" w:styleId="WW8Num5z2">
    <w:name w:val="WW8Num5z2"/>
    <w:rsid w:val="00BC038A"/>
    <w:rPr>
      <w:rFonts w:ascii="Wingdings" w:hAnsi="Wingdings" w:cs="Wingdings"/>
    </w:rPr>
  </w:style>
  <w:style w:type="character" w:customStyle="1" w:styleId="WW8Num5z4">
    <w:name w:val="WW8Num5z4"/>
    <w:rsid w:val="00BC038A"/>
    <w:rPr>
      <w:rFonts w:ascii="Courier New" w:hAnsi="Courier New" w:cs="Courier New"/>
    </w:rPr>
  </w:style>
  <w:style w:type="character" w:customStyle="1" w:styleId="WW8Num6z1">
    <w:name w:val="WW8Num6z1"/>
    <w:rsid w:val="00BC038A"/>
    <w:rPr>
      <w:rFonts w:ascii="Symbol" w:hAnsi="Symbol" w:cs="Symbol"/>
    </w:rPr>
  </w:style>
  <w:style w:type="character" w:customStyle="1" w:styleId="WW8Num6z4">
    <w:name w:val="WW8Num6z4"/>
    <w:rsid w:val="00BC038A"/>
    <w:rPr>
      <w:rFonts w:ascii="Courier New" w:hAnsi="Courier New" w:cs="Courier New"/>
    </w:rPr>
  </w:style>
  <w:style w:type="character" w:customStyle="1" w:styleId="WW8Num7z1">
    <w:name w:val="WW8Num7z1"/>
    <w:rsid w:val="00BC038A"/>
    <w:rPr>
      <w:rFonts w:ascii="Courier New" w:hAnsi="Courier New" w:cs="Courier New"/>
    </w:rPr>
  </w:style>
  <w:style w:type="character" w:customStyle="1" w:styleId="WW8Num7z2">
    <w:name w:val="WW8Num7z2"/>
    <w:rsid w:val="00BC038A"/>
    <w:rPr>
      <w:rFonts w:ascii="Wingdings" w:hAnsi="Wingdings" w:cs="Wingdings"/>
    </w:rPr>
  </w:style>
  <w:style w:type="character" w:customStyle="1" w:styleId="WW8Num8z0">
    <w:name w:val="WW8Num8z0"/>
    <w:rsid w:val="00BC038A"/>
    <w:rPr>
      <w:rFonts w:ascii="Symbol" w:hAnsi="Symbol" w:cs="Symbol"/>
    </w:rPr>
  </w:style>
  <w:style w:type="character" w:customStyle="1" w:styleId="WW8Num9z0">
    <w:name w:val="WW8Num9z0"/>
    <w:rsid w:val="00BC038A"/>
    <w:rPr>
      <w:rFonts w:ascii="Symbol" w:hAnsi="Symbol" w:cs="Symbol"/>
    </w:rPr>
  </w:style>
  <w:style w:type="character" w:customStyle="1" w:styleId="WW8Num9z1">
    <w:name w:val="WW8Num9z1"/>
    <w:rsid w:val="00BC038A"/>
    <w:rPr>
      <w:rFonts w:ascii="Courier New" w:hAnsi="Courier New" w:cs="Courier New"/>
    </w:rPr>
  </w:style>
  <w:style w:type="character" w:customStyle="1" w:styleId="WW8Num9z2">
    <w:name w:val="WW8Num9z2"/>
    <w:rsid w:val="00BC038A"/>
    <w:rPr>
      <w:rFonts w:ascii="Wingdings" w:hAnsi="Wingdings" w:cs="Wingdings"/>
    </w:rPr>
  </w:style>
  <w:style w:type="character" w:customStyle="1" w:styleId="WW8Num10z0">
    <w:name w:val="WW8Num10z0"/>
    <w:rsid w:val="00BC038A"/>
    <w:rPr>
      <w:rFonts w:ascii="Wingdings" w:hAnsi="Wingdings" w:cs="Wingdings"/>
    </w:rPr>
  </w:style>
  <w:style w:type="character" w:customStyle="1" w:styleId="WW8Num10z1">
    <w:name w:val="WW8Num10z1"/>
    <w:rsid w:val="00BC038A"/>
    <w:rPr>
      <w:rFonts w:ascii="Symbol" w:hAnsi="Symbol" w:cs="Symbol"/>
    </w:rPr>
  </w:style>
  <w:style w:type="character" w:customStyle="1" w:styleId="WW8Num10z4">
    <w:name w:val="WW8Num10z4"/>
    <w:rsid w:val="00BC038A"/>
    <w:rPr>
      <w:rFonts w:ascii="Courier New" w:hAnsi="Courier New" w:cs="Courier New"/>
    </w:rPr>
  </w:style>
  <w:style w:type="character" w:customStyle="1" w:styleId="WW8Num11z0">
    <w:name w:val="WW8Num11z0"/>
    <w:rsid w:val="00BC038A"/>
    <w:rPr>
      <w:rFonts w:ascii="Symbol" w:hAnsi="Symbol" w:cs="Symbol"/>
    </w:rPr>
  </w:style>
  <w:style w:type="character" w:customStyle="1" w:styleId="WW8Num11z1">
    <w:name w:val="WW8Num11z1"/>
    <w:rsid w:val="00BC038A"/>
    <w:rPr>
      <w:rFonts w:ascii="Courier New" w:hAnsi="Courier New" w:cs="Courier New"/>
    </w:rPr>
  </w:style>
  <w:style w:type="character" w:customStyle="1" w:styleId="WW8Num11z2">
    <w:name w:val="WW8Num11z2"/>
    <w:rsid w:val="00BC038A"/>
    <w:rPr>
      <w:rFonts w:ascii="Wingdings" w:hAnsi="Wingdings" w:cs="Wingdings"/>
    </w:rPr>
  </w:style>
  <w:style w:type="character" w:customStyle="1" w:styleId="WW8Num12z0">
    <w:name w:val="WW8Num12z0"/>
    <w:rsid w:val="00BC038A"/>
    <w:rPr>
      <w:rFonts w:ascii="Symbol" w:hAnsi="Symbol" w:cs="Symbol"/>
    </w:rPr>
  </w:style>
  <w:style w:type="character" w:customStyle="1" w:styleId="WW8Num12z1">
    <w:name w:val="WW8Num12z1"/>
    <w:rsid w:val="00BC038A"/>
    <w:rPr>
      <w:rFonts w:ascii="Courier New" w:hAnsi="Courier New" w:cs="Courier New"/>
    </w:rPr>
  </w:style>
  <w:style w:type="character" w:customStyle="1" w:styleId="WW8Num12z2">
    <w:name w:val="WW8Num12z2"/>
    <w:rsid w:val="00BC038A"/>
    <w:rPr>
      <w:rFonts w:ascii="Wingdings" w:hAnsi="Wingdings" w:cs="Wingdings"/>
    </w:rPr>
  </w:style>
  <w:style w:type="character" w:customStyle="1" w:styleId="WW8Num13z0">
    <w:name w:val="WW8Num13z0"/>
    <w:rsid w:val="00BC038A"/>
    <w:rPr>
      <w:rFonts w:ascii="Wingdings" w:hAnsi="Wingdings" w:cs="Wingdings"/>
    </w:rPr>
  </w:style>
  <w:style w:type="character" w:customStyle="1" w:styleId="WW8Num13z1">
    <w:name w:val="WW8Num13z1"/>
    <w:rsid w:val="00BC038A"/>
    <w:rPr>
      <w:rFonts w:ascii="Symbol" w:hAnsi="Symbol" w:cs="Symbol"/>
    </w:rPr>
  </w:style>
  <w:style w:type="character" w:customStyle="1" w:styleId="WW8Num13z4">
    <w:name w:val="WW8Num13z4"/>
    <w:rsid w:val="00BC038A"/>
    <w:rPr>
      <w:rFonts w:ascii="Courier New" w:hAnsi="Courier New" w:cs="Courier New"/>
    </w:rPr>
  </w:style>
  <w:style w:type="character" w:customStyle="1" w:styleId="WW8Num14z0">
    <w:name w:val="WW8Num14z0"/>
    <w:rsid w:val="00BC038A"/>
    <w:rPr>
      <w:rFonts w:ascii="Symbol" w:hAnsi="Symbol" w:cs="Symbol"/>
    </w:rPr>
  </w:style>
  <w:style w:type="character" w:customStyle="1" w:styleId="WW8Num14z1">
    <w:name w:val="WW8Num14z1"/>
    <w:rsid w:val="00BC038A"/>
    <w:rPr>
      <w:rFonts w:ascii="Courier New" w:hAnsi="Courier New" w:cs="Courier New"/>
    </w:rPr>
  </w:style>
  <w:style w:type="character" w:customStyle="1" w:styleId="WW8Num14z2">
    <w:name w:val="WW8Num14z2"/>
    <w:rsid w:val="00BC038A"/>
    <w:rPr>
      <w:rFonts w:ascii="Wingdings" w:hAnsi="Wingdings" w:cs="Wingdings"/>
    </w:rPr>
  </w:style>
  <w:style w:type="character" w:customStyle="1" w:styleId="WW8Num15z0">
    <w:name w:val="WW8Num15z0"/>
    <w:rsid w:val="00BC038A"/>
    <w:rPr>
      <w:rFonts w:ascii="Symbol" w:hAnsi="Symbol" w:cs="Symbol"/>
    </w:rPr>
  </w:style>
  <w:style w:type="character" w:customStyle="1" w:styleId="WW8Num15z1">
    <w:name w:val="WW8Num15z1"/>
    <w:rsid w:val="00BC038A"/>
    <w:rPr>
      <w:rFonts w:ascii="Courier New" w:hAnsi="Courier New" w:cs="Courier New"/>
    </w:rPr>
  </w:style>
  <w:style w:type="character" w:customStyle="1" w:styleId="WW8Num15z2">
    <w:name w:val="WW8Num15z2"/>
    <w:rsid w:val="00BC038A"/>
    <w:rPr>
      <w:rFonts w:ascii="Wingdings" w:hAnsi="Wingdings" w:cs="Wingdings"/>
    </w:rPr>
  </w:style>
  <w:style w:type="character" w:customStyle="1" w:styleId="WW8Num16z0">
    <w:name w:val="WW8Num16z0"/>
    <w:rsid w:val="00BC038A"/>
    <w:rPr>
      <w:rFonts w:ascii="Symbol" w:hAnsi="Symbol" w:cs="Symbol"/>
    </w:rPr>
  </w:style>
  <w:style w:type="character" w:customStyle="1" w:styleId="WW8Num16z1">
    <w:name w:val="WW8Num16z1"/>
    <w:rsid w:val="00BC038A"/>
    <w:rPr>
      <w:rFonts w:ascii="Courier New" w:hAnsi="Courier New" w:cs="Courier New"/>
    </w:rPr>
  </w:style>
  <w:style w:type="character" w:customStyle="1" w:styleId="WW8Num16z2">
    <w:name w:val="WW8Num16z2"/>
    <w:rsid w:val="00BC038A"/>
    <w:rPr>
      <w:rFonts w:ascii="Wingdings" w:hAnsi="Wingdings" w:cs="Wingdings"/>
    </w:rPr>
  </w:style>
  <w:style w:type="character" w:customStyle="1" w:styleId="WW8Num17z0">
    <w:name w:val="WW8Num17z0"/>
    <w:rsid w:val="00BC038A"/>
    <w:rPr>
      <w:rFonts w:ascii="Wingdings" w:hAnsi="Wingdings" w:cs="Wingdings"/>
    </w:rPr>
  </w:style>
  <w:style w:type="character" w:customStyle="1" w:styleId="WW8Num17z1">
    <w:name w:val="WW8Num17z1"/>
    <w:rsid w:val="00BC038A"/>
    <w:rPr>
      <w:rFonts w:ascii="Symbol" w:hAnsi="Symbol" w:cs="Symbol"/>
    </w:rPr>
  </w:style>
  <w:style w:type="character" w:customStyle="1" w:styleId="WW8Num17z4">
    <w:name w:val="WW8Num17z4"/>
    <w:rsid w:val="00BC038A"/>
    <w:rPr>
      <w:rFonts w:ascii="Courier New" w:hAnsi="Courier New" w:cs="Courier New"/>
    </w:rPr>
  </w:style>
  <w:style w:type="character" w:customStyle="1" w:styleId="WW8Num18z0">
    <w:name w:val="WW8Num18z0"/>
    <w:rsid w:val="00BC038A"/>
    <w:rPr>
      <w:rFonts w:ascii="Symbol" w:hAnsi="Symbol" w:cs="Symbol"/>
    </w:rPr>
  </w:style>
  <w:style w:type="character" w:customStyle="1" w:styleId="WW8Num18z1">
    <w:name w:val="WW8Num18z1"/>
    <w:rsid w:val="00BC038A"/>
    <w:rPr>
      <w:rFonts w:ascii="Courier New" w:hAnsi="Courier New" w:cs="Courier New"/>
    </w:rPr>
  </w:style>
  <w:style w:type="character" w:customStyle="1" w:styleId="WW8Num18z2">
    <w:name w:val="WW8Num18z2"/>
    <w:rsid w:val="00BC038A"/>
    <w:rPr>
      <w:rFonts w:ascii="Wingdings" w:hAnsi="Wingdings" w:cs="Wingdings"/>
    </w:rPr>
  </w:style>
  <w:style w:type="character" w:customStyle="1" w:styleId="WW8Num19z0">
    <w:name w:val="WW8Num19z0"/>
    <w:rsid w:val="00BC038A"/>
    <w:rPr>
      <w:rFonts w:ascii="Symbol" w:hAnsi="Symbol" w:cs="Symbol"/>
    </w:rPr>
  </w:style>
  <w:style w:type="character" w:customStyle="1" w:styleId="WW8Num19z1">
    <w:name w:val="WW8Num19z1"/>
    <w:rsid w:val="00BC038A"/>
    <w:rPr>
      <w:rFonts w:ascii="Courier New" w:hAnsi="Courier New" w:cs="Courier New"/>
    </w:rPr>
  </w:style>
  <w:style w:type="character" w:customStyle="1" w:styleId="WW8Num19z2">
    <w:name w:val="WW8Num19z2"/>
    <w:rsid w:val="00BC038A"/>
    <w:rPr>
      <w:rFonts w:ascii="Wingdings" w:hAnsi="Wingdings" w:cs="Wingdings"/>
    </w:rPr>
  </w:style>
  <w:style w:type="character" w:customStyle="1" w:styleId="WW8Num20z0">
    <w:name w:val="WW8Num20z0"/>
    <w:rsid w:val="00BC038A"/>
    <w:rPr>
      <w:rFonts w:ascii="Symbol" w:hAnsi="Symbol" w:cs="Symbol"/>
    </w:rPr>
  </w:style>
  <w:style w:type="character" w:customStyle="1" w:styleId="WW8Num20z1">
    <w:name w:val="WW8Num20z1"/>
    <w:rsid w:val="00BC038A"/>
    <w:rPr>
      <w:rFonts w:ascii="Courier New" w:hAnsi="Courier New" w:cs="Courier New"/>
    </w:rPr>
  </w:style>
  <w:style w:type="character" w:customStyle="1" w:styleId="WW8Num20z2">
    <w:name w:val="WW8Num20z2"/>
    <w:rsid w:val="00BC038A"/>
    <w:rPr>
      <w:rFonts w:ascii="Wingdings" w:hAnsi="Wingdings" w:cs="Wingdings"/>
    </w:rPr>
  </w:style>
  <w:style w:type="character" w:customStyle="1" w:styleId="WW8Num21z0">
    <w:name w:val="WW8Num21z0"/>
    <w:rsid w:val="00BC038A"/>
    <w:rPr>
      <w:rFonts w:ascii="Symbol" w:hAnsi="Symbol" w:cs="Symbol"/>
    </w:rPr>
  </w:style>
  <w:style w:type="character" w:customStyle="1" w:styleId="WW8Num21z2">
    <w:name w:val="WW8Num21z2"/>
    <w:rsid w:val="00BC038A"/>
    <w:rPr>
      <w:rFonts w:ascii="Wingdings" w:hAnsi="Wingdings" w:cs="Wingdings"/>
    </w:rPr>
  </w:style>
  <w:style w:type="character" w:customStyle="1" w:styleId="WW8Num21z4">
    <w:name w:val="WW8Num21z4"/>
    <w:rsid w:val="00BC038A"/>
    <w:rPr>
      <w:rFonts w:ascii="Courier New" w:hAnsi="Courier New" w:cs="Courier New"/>
    </w:rPr>
  </w:style>
  <w:style w:type="character" w:customStyle="1" w:styleId="WW8Num22z0">
    <w:name w:val="WW8Num22z0"/>
    <w:rsid w:val="00BC038A"/>
    <w:rPr>
      <w:rFonts w:ascii="Wingdings" w:hAnsi="Wingdings" w:cs="Wingdings"/>
    </w:rPr>
  </w:style>
  <w:style w:type="character" w:customStyle="1" w:styleId="WW8Num22z1">
    <w:name w:val="WW8Num22z1"/>
    <w:rsid w:val="00BC038A"/>
    <w:rPr>
      <w:rFonts w:ascii="Symbol" w:hAnsi="Symbol" w:cs="Symbol"/>
    </w:rPr>
  </w:style>
  <w:style w:type="character" w:customStyle="1" w:styleId="WW8Num22z4">
    <w:name w:val="WW8Num22z4"/>
    <w:rsid w:val="00BC038A"/>
    <w:rPr>
      <w:rFonts w:ascii="Courier New" w:hAnsi="Courier New" w:cs="Courier New"/>
    </w:rPr>
  </w:style>
  <w:style w:type="character" w:customStyle="1" w:styleId="WW8Num23z0">
    <w:name w:val="WW8Num23z0"/>
    <w:rsid w:val="00BC038A"/>
    <w:rPr>
      <w:rFonts w:ascii="Symbol" w:hAnsi="Symbol" w:cs="Symbol"/>
    </w:rPr>
  </w:style>
  <w:style w:type="character" w:customStyle="1" w:styleId="WW8Num23z1">
    <w:name w:val="WW8Num23z1"/>
    <w:rsid w:val="00BC038A"/>
    <w:rPr>
      <w:rFonts w:ascii="Courier New" w:hAnsi="Courier New" w:cs="Courier New"/>
    </w:rPr>
  </w:style>
  <w:style w:type="character" w:customStyle="1" w:styleId="WW8Num23z2">
    <w:name w:val="WW8Num23z2"/>
    <w:rsid w:val="00BC038A"/>
    <w:rPr>
      <w:rFonts w:ascii="Wingdings" w:hAnsi="Wingdings" w:cs="Wingdings"/>
    </w:rPr>
  </w:style>
  <w:style w:type="character" w:customStyle="1" w:styleId="WW8Num24z0">
    <w:name w:val="WW8Num24z0"/>
    <w:rsid w:val="00BC038A"/>
    <w:rPr>
      <w:rFonts w:ascii="Wingdings" w:hAnsi="Wingdings" w:cs="Wingdings"/>
    </w:rPr>
  </w:style>
  <w:style w:type="character" w:customStyle="1" w:styleId="WW8Num25z0">
    <w:name w:val="WW8Num25z0"/>
    <w:rsid w:val="00BC038A"/>
    <w:rPr>
      <w:rFonts w:ascii="Symbol" w:hAnsi="Symbol" w:cs="Symbol"/>
    </w:rPr>
  </w:style>
  <w:style w:type="character" w:customStyle="1" w:styleId="WW8Num25z1">
    <w:name w:val="WW8Num25z1"/>
    <w:rsid w:val="00BC038A"/>
    <w:rPr>
      <w:rFonts w:ascii="Courier New" w:hAnsi="Courier New" w:cs="Courier New"/>
    </w:rPr>
  </w:style>
  <w:style w:type="character" w:customStyle="1" w:styleId="WW8Num25z2">
    <w:name w:val="WW8Num25z2"/>
    <w:rsid w:val="00BC038A"/>
    <w:rPr>
      <w:rFonts w:ascii="Wingdings" w:hAnsi="Wingdings" w:cs="Wingdings"/>
    </w:rPr>
  </w:style>
  <w:style w:type="character" w:customStyle="1" w:styleId="WW8Num26z0">
    <w:name w:val="WW8Num26z0"/>
    <w:rsid w:val="00BC038A"/>
    <w:rPr>
      <w:rFonts w:ascii="Symbol" w:hAnsi="Symbol" w:cs="Symbol"/>
    </w:rPr>
  </w:style>
  <w:style w:type="character" w:customStyle="1" w:styleId="WW8Num26z2">
    <w:name w:val="WW8Num26z2"/>
    <w:rsid w:val="00BC038A"/>
    <w:rPr>
      <w:rFonts w:ascii="Wingdings" w:hAnsi="Wingdings" w:cs="Wingdings"/>
    </w:rPr>
  </w:style>
  <w:style w:type="character" w:customStyle="1" w:styleId="WW8Num26z4">
    <w:name w:val="WW8Num26z4"/>
    <w:rsid w:val="00BC038A"/>
    <w:rPr>
      <w:rFonts w:ascii="Courier New" w:hAnsi="Courier New" w:cs="Courier New"/>
    </w:rPr>
  </w:style>
  <w:style w:type="character" w:customStyle="1" w:styleId="WW8Num27z0">
    <w:name w:val="WW8Num27z0"/>
    <w:rsid w:val="00BC038A"/>
    <w:rPr>
      <w:rFonts w:ascii="Symbol" w:hAnsi="Symbol" w:cs="Symbol"/>
    </w:rPr>
  </w:style>
  <w:style w:type="character" w:customStyle="1" w:styleId="WW8Num27z1">
    <w:name w:val="WW8Num27z1"/>
    <w:rsid w:val="00BC038A"/>
    <w:rPr>
      <w:rFonts w:ascii="Courier New" w:hAnsi="Courier New" w:cs="Courier New"/>
    </w:rPr>
  </w:style>
  <w:style w:type="character" w:customStyle="1" w:styleId="WW8Num27z2">
    <w:name w:val="WW8Num27z2"/>
    <w:rsid w:val="00BC038A"/>
    <w:rPr>
      <w:rFonts w:ascii="Wingdings" w:hAnsi="Wingdings" w:cs="Wingdings"/>
    </w:rPr>
  </w:style>
  <w:style w:type="character" w:customStyle="1" w:styleId="WW8Num28z0">
    <w:name w:val="WW8Num28z0"/>
    <w:rsid w:val="00BC038A"/>
    <w:rPr>
      <w:rFonts w:ascii="Symbol" w:hAnsi="Symbol" w:cs="Symbol"/>
    </w:rPr>
  </w:style>
  <w:style w:type="character" w:customStyle="1" w:styleId="WW8Num28z1">
    <w:name w:val="WW8Num28z1"/>
    <w:rsid w:val="00BC038A"/>
    <w:rPr>
      <w:rFonts w:ascii="Courier New" w:hAnsi="Courier New" w:cs="Courier New"/>
    </w:rPr>
  </w:style>
  <w:style w:type="character" w:customStyle="1" w:styleId="WW8Num28z2">
    <w:name w:val="WW8Num28z2"/>
    <w:rsid w:val="00BC038A"/>
    <w:rPr>
      <w:rFonts w:ascii="Wingdings" w:hAnsi="Wingdings" w:cs="Wingdings"/>
    </w:rPr>
  </w:style>
  <w:style w:type="character" w:customStyle="1" w:styleId="WW8Num29z0">
    <w:name w:val="WW8Num29z0"/>
    <w:rsid w:val="00BC038A"/>
    <w:rPr>
      <w:rFonts w:ascii="Wingdings" w:hAnsi="Wingdings" w:cs="Wingdings"/>
    </w:rPr>
  </w:style>
  <w:style w:type="character" w:customStyle="1" w:styleId="WW8Num29z1">
    <w:name w:val="WW8Num29z1"/>
    <w:rsid w:val="00BC038A"/>
    <w:rPr>
      <w:rFonts w:ascii="Symbol" w:hAnsi="Symbol" w:cs="Symbol"/>
    </w:rPr>
  </w:style>
  <w:style w:type="character" w:customStyle="1" w:styleId="WW8Num29z4">
    <w:name w:val="WW8Num29z4"/>
    <w:rsid w:val="00BC038A"/>
    <w:rPr>
      <w:rFonts w:ascii="Courier New" w:hAnsi="Courier New" w:cs="Courier New"/>
    </w:rPr>
  </w:style>
  <w:style w:type="character" w:customStyle="1" w:styleId="WW8Num30z0">
    <w:name w:val="WW8Num30z0"/>
    <w:rsid w:val="00BC038A"/>
    <w:rPr>
      <w:rFonts w:ascii="Symbol" w:hAnsi="Symbol" w:cs="Symbol"/>
      <w:sz w:val="20"/>
    </w:rPr>
  </w:style>
  <w:style w:type="character" w:customStyle="1" w:styleId="WW8Num30z1">
    <w:name w:val="WW8Num30z1"/>
    <w:rsid w:val="00BC038A"/>
    <w:rPr>
      <w:rFonts w:ascii="Wingdings" w:hAnsi="Wingdings" w:cs="Wingdings"/>
      <w:sz w:val="16"/>
      <w:szCs w:val="16"/>
    </w:rPr>
  </w:style>
  <w:style w:type="character" w:customStyle="1" w:styleId="WW8Num30z2">
    <w:name w:val="WW8Num30z2"/>
    <w:rsid w:val="00BC038A"/>
    <w:rPr>
      <w:rFonts w:ascii="Wingdings" w:hAnsi="Wingdings" w:cs="Wingdings"/>
    </w:rPr>
  </w:style>
  <w:style w:type="character" w:customStyle="1" w:styleId="WW8Num30z3">
    <w:name w:val="WW8Num30z3"/>
    <w:rsid w:val="00BC038A"/>
    <w:rPr>
      <w:rFonts w:ascii="Symbol" w:hAnsi="Symbol" w:cs="Symbol"/>
    </w:rPr>
  </w:style>
  <w:style w:type="character" w:customStyle="1" w:styleId="WW8Num30z4">
    <w:name w:val="WW8Num30z4"/>
    <w:rsid w:val="00BC038A"/>
    <w:rPr>
      <w:rFonts w:ascii="Courier New" w:hAnsi="Courier New" w:cs="Courier New"/>
    </w:rPr>
  </w:style>
  <w:style w:type="character" w:customStyle="1" w:styleId="WW8Num31z0">
    <w:name w:val="WW8Num31z0"/>
    <w:rsid w:val="00BC038A"/>
    <w:rPr>
      <w:rFonts w:ascii="Symbol" w:hAnsi="Symbol" w:cs="Symbol"/>
    </w:rPr>
  </w:style>
  <w:style w:type="character" w:customStyle="1" w:styleId="WW8Num31z1">
    <w:name w:val="WW8Num31z1"/>
    <w:rsid w:val="00BC038A"/>
    <w:rPr>
      <w:rFonts w:ascii="Courier New" w:hAnsi="Courier New" w:cs="Courier New"/>
    </w:rPr>
  </w:style>
  <w:style w:type="character" w:customStyle="1" w:styleId="WW8Num31z2">
    <w:name w:val="WW8Num31z2"/>
    <w:rsid w:val="00BC038A"/>
    <w:rPr>
      <w:rFonts w:ascii="Wingdings" w:hAnsi="Wingdings" w:cs="Wingdings"/>
    </w:rPr>
  </w:style>
  <w:style w:type="character" w:customStyle="1" w:styleId="WW8Num32z0">
    <w:name w:val="WW8Num32z0"/>
    <w:rsid w:val="00BC038A"/>
    <w:rPr>
      <w:rFonts w:ascii="Symbol" w:hAnsi="Symbol" w:cs="Symbol"/>
    </w:rPr>
  </w:style>
  <w:style w:type="character" w:customStyle="1" w:styleId="WW8Num32z1">
    <w:name w:val="WW8Num32z1"/>
    <w:rsid w:val="00BC038A"/>
    <w:rPr>
      <w:rFonts w:ascii="Courier New" w:hAnsi="Courier New" w:cs="Courier New"/>
    </w:rPr>
  </w:style>
  <w:style w:type="character" w:customStyle="1" w:styleId="WW8Num32z2">
    <w:name w:val="WW8Num32z2"/>
    <w:rsid w:val="00BC038A"/>
    <w:rPr>
      <w:rFonts w:ascii="Wingdings" w:hAnsi="Wingdings" w:cs="Wingdings"/>
    </w:rPr>
  </w:style>
  <w:style w:type="character" w:customStyle="1" w:styleId="WW-DefaultParagraphFont">
    <w:name w:val="WW-Default Paragraph Font"/>
    <w:rsid w:val="00BC038A"/>
  </w:style>
  <w:style w:type="character" w:customStyle="1" w:styleId="Heading1Char">
    <w:name w:val="Heading 1 Char"/>
    <w:rsid w:val="00BC038A"/>
    <w:rPr>
      <w:rFonts w:ascii="Book Antiqua" w:eastAsia="Times New Roman" w:hAnsi="Book Antiqua" w:cs="Times New Roman"/>
      <w:sz w:val="24"/>
      <w:szCs w:val="24"/>
    </w:rPr>
  </w:style>
  <w:style w:type="character" w:styleId="Hyperlink">
    <w:name w:val="Hyperlink"/>
    <w:rsid w:val="00BC038A"/>
    <w:rPr>
      <w:color w:val="0000FF"/>
      <w:u w:val="single"/>
    </w:rPr>
  </w:style>
  <w:style w:type="character" w:customStyle="1" w:styleId="HeaderChar">
    <w:name w:val="Header Char"/>
    <w:rsid w:val="00BC038A"/>
    <w:rPr>
      <w:rFonts w:ascii="Times New Roman" w:eastAsia="Times New Roman" w:hAnsi="Times New Roman" w:cs="Times New Roman"/>
    </w:rPr>
  </w:style>
  <w:style w:type="character" w:customStyle="1" w:styleId="BodyTextChar">
    <w:name w:val="Body Text Char"/>
    <w:rsid w:val="00BC038A"/>
    <w:rPr>
      <w:rFonts w:ascii="Book Antiqua" w:eastAsia="Times New Roman" w:hAnsi="Book Antiqua" w:cs="Book Antiqua"/>
      <w:sz w:val="24"/>
      <w:szCs w:val="24"/>
    </w:rPr>
  </w:style>
  <w:style w:type="character" w:customStyle="1" w:styleId="BodyText2Char">
    <w:name w:val="Body Text 2 Char"/>
    <w:rsid w:val="00BC038A"/>
    <w:rPr>
      <w:rFonts w:ascii="Book Antiqua" w:eastAsia="Times New Roman" w:hAnsi="Book Antiqua" w:cs="Book Antiqua"/>
      <w:sz w:val="24"/>
      <w:szCs w:val="24"/>
    </w:rPr>
  </w:style>
  <w:style w:type="character" w:customStyle="1" w:styleId="hl">
    <w:name w:val="hl"/>
    <w:rsid w:val="00BC038A"/>
    <w:rPr>
      <w:rFonts w:cs="Times New Roman"/>
    </w:rPr>
  </w:style>
  <w:style w:type="character" w:customStyle="1" w:styleId="DocumentMapChar">
    <w:name w:val="Document Map Char"/>
    <w:rsid w:val="00BC038A"/>
    <w:rPr>
      <w:rFonts w:ascii="Tahoma" w:eastAsia="Times New Roman" w:hAnsi="Tahoma" w:cs="Tahoma"/>
      <w:sz w:val="16"/>
      <w:szCs w:val="16"/>
    </w:rPr>
  </w:style>
  <w:style w:type="character" w:customStyle="1" w:styleId="Bullets">
    <w:name w:val="Bullets"/>
    <w:rsid w:val="00BC038A"/>
    <w:rPr>
      <w:rFonts w:ascii="OpenSymbol" w:eastAsia="OpenSymbol" w:hAnsi="OpenSymbol" w:cs="OpenSymbol"/>
    </w:rPr>
  </w:style>
  <w:style w:type="paragraph" w:customStyle="1" w:styleId="Heading">
    <w:name w:val="Heading"/>
    <w:basedOn w:val="Normal"/>
    <w:next w:val="BodyText"/>
    <w:rsid w:val="00BC038A"/>
    <w:pPr>
      <w:keepNext/>
      <w:spacing w:before="240" w:after="120"/>
    </w:pPr>
    <w:rPr>
      <w:rFonts w:ascii="Arial" w:eastAsia="Microsoft YaHei" w:hAnsi="Arial" w:cs="Mangal"/>
      <w:sz w:val="28"/>
      <w:szCs w:val="28"/>
    </w:rPr>
  </w:style>
  <w:style w:type="paragraph" w:styleId="BodyText">
    <w:name w:val="Body Text"/>
    <w:basedOn w:val="Normal"/>
    <w:rsid w:val="00BC038A"/>
    <w:pPr>
      <w:spacing w:after="120"/>
    </w:pPr>
  </w:style>
  <w:style w:type="paragraph" w:styleId="List">
    <w:name w:val="List"/>
    <w:basedOn w:val="BodyText"/>
    <w:rsid w:val="00BC038A"/>
    <w:rPr>
      <w:rFonts w:cs="Mangal"/>
    </w:rPr>
  </w:style>
  <w:style w:type="paragraph" w:styleId="Caption">
    <w:name w:val="caption"/>
    <w:basedOn w:val="Normal"/>
    <w:qFormat/>
    <w:rsid w:val="00BC038A"/>
    <w:pPr>
      <w:suppressLineNumbers/>
      <w:spacing w:before="120" w:after="120"/>
    </w:pPr>
    <w:rPr>
      <w:rFonts w:cs="Mangal"/>
      <w:i/>
      <w:iCs/>
    </w:rPr>
  </w:style>
  <w:style w:type="paragraph" w:customStyle="1" w:styleId="Index">
    <w:name w:val="Index"/>
    <w:basedOn w:val="Normal"/>
    <w:rsid w:val="00BC038A"/>
    <w:pPr>
      <w:suppressLineNumbers/>
    </w:pPr>
    <w:rPr>
      <w:rFonts w:cs="Mangal"/>
    </w:rPr>
  </w:style>
  <w:style w:type="paragraph" w:styleId="Header">
    <w:name w:val="header"/>
    <w:basedOn w:val="Normal"/>
    <w:rsid w:val="00BC038A"/>
    <w:pPr>
      <w:widowControl/>
      <w:autoSpaceDE/>
    </w:pPr>
    <w:rPr>
      <w:rFonts w:ascii="Times New Roman" w:hAnsi="Times New Roman" w:cs="Times New Roman"/>
      <w:sz w:val="22"/>
      <w:szCs w:val="22"/>
    </w:rPr>
  </w:style>
  <w:style w:type="paragraph" w:customStyle="1" w:styleId="SectionTitle">
    <w:name w:val="Section Title"/>
    <w:basedOn w:val="Normal"/>
    <w:next w:val="Normal"/>
    <w:rsid w:val="00BC038A"/>
    <w:pPr>
      <w:widowControl/>
      <w:shd w:val="clear" w:color="auto" w:fill="E5E5E5"/>
      <w:spacing w:before="120" w:line="280" w:lineRule="atLeast"/>
    </w:pPr>
    <w:rPr>
      <w:rFonts w:cs="Arial"/>
      <w:b/>
      <w:bCs/>
      <w:spacing w:val="-10"/>
      <w:position w:val="6"/>
      <w:sz w:val="22"/>
      <w:szCs w:val="22"/>
    </w:rPr>
  </w:style>
  <w:style w:type="paragraph" w:customStyle="1" w:styleId="Text">
    <w:name w:val="Text"/>
    <w:rsid w:val="00BC038A"/>
    <w:pPr>
      <w:suppressAutoHyphens/>
      <w:ind w:left="397"/>
    </w:pPr>
    <w:rPr>
      <w:lang w:val="en-US" w:eastAsia="zh-CN"/>
    </w:rPr>
  </w:style>
  <w:style w:type="paragraph" w:styleId="BodyText2">
    <w:name w:val="Body Text 2"/>
    <w:basedOn w:val="Normal"/>
    <w:rsid w:val="00BC038A"/>
    <w:pPr>
      <w:spacing w:after="120" w:line="480" w:lineRule="auto"/>
    </w:pPr>
  </w:style>
  <w:style w:type="paragraph" w:styleId="DocumentMap">
    <w:name w:val="Document Map"/>
    <w:basedOn w:val="Normal"/>
    <w:rsid w:val="00BC038A"/>
    <w:rPr>
      <w:rFonts w:ascii="Tahoma" w:hAnsi="Tahoma" w:cs="Tahoma"/>
      <w:sz w:val="16"/>
      <w:szCs w:val="16"/>
    </w:rPr>
  </w:style>
  <w:style w:type="paragraph" w:styleId="NormalWeb">
    <w:name w:val="Normal (Web)"/>
    <w:basedOn w:val="Normal"/>
    <w:rsid w:val="00BC038A"/>
    <w:pPr>
      <w:widowControl/>
      <w:overflowPunct w:val="0"/>
      <w:spacing w:before="100" w:after="100"/>
      <w:textAlignment w:val="baseline"/>
    </w:pPr>
    <w:rPr>
      <w:rFonts w:ascii="Times New Roman" w:hAnsi="Times New Roman" w:cs="Times New Roman"/>
      <w:szCs w:val="20"/>
    </w:rPr>
  </w:style>
  <w:style w:type="paragraph" w:styleId="Footer">
    <w:name w:val="footer"/>
    <w:basedOn w:val="Normal"/>
    <w:link w:val="FooterChar"/>
    <w:rsid w:val="00BC038A"/>
    <w:pPr>
      <w:widowControl/>
    </w:pPr>
    <w:rPr>
      <w:rFonts w:ascii="Times New Roman" w:hAnsi="Times New Roman" w:cs="Times New Roman"/>
      <w:sz w:val="20"/>
      <w:szCs w:val="20"/>
    </w:rPr>
  </w:style>
  <w:style w:type="paragraph" w:customStyle="1" w:styleId="Quotations">
    <w:name w:val="Quotations"/>
    <w:basedOn w:val="Normal"/>
    <w:rsid w:val="00BC038A"/>
    <w:pPr>
      <w:spacing w:after="283"/>
      <w:ind w:left="567" w:right="567"/>
    </w:pPr>
  </w:style>
  <w:style w:type="paragraph" w:styleId="Title">
    <w:name w:val="Title"/>
    <w:basedOn w:val="Heading"/>
    <w:next w:val="BodyText"/>
    <w:qFormat/>
    <w:rsid w:val="00BC038A"/>
    <w:pPr>
      <w:jc w:val="center"/>
    </w:pPr>
    <w:rPr>
      <w:b/>
      <w:bCs/>
      <w:sz w:val="56"/>
      <w:szCs w:val="56"/>
    </w:rPr>
  </w:style>
  <w:style w:type="paragraph" w:styleId="Subtitle">
    <w:name w:val="Subtitle"/>
    <w:basedOn w:val="Heading"/>
    <w:next w:val="BodyText"/>
    <w:qFormat/>
    <w:rsid w:val="00BC038A"/>
    <w:pPr>
      <w:spacing w:before="60"/>
      <w:jc w:val="center"/>
    </w:pPr>
    <w:rPr>
      <w:sz w:val="36"/>
      <w:szCs w:val="36"/>
    </w:rPr>
  </w:style>
  <w:style w:type="paragraph" w:customStyle="1" w:styleId="Body">
    <w:name w:val="Body"/>
    <w:basedOn w:val="Normal"/>
    <w:rsid w:val="00D54323"/>
    <w:pPr>
      <w:suppressAutoHyphens w:val="0"/>
      <w:autoSpaceDE/>
    </w:pPr>
    <w:rPr>
      <w:rFonts w:ascii="Cambria" w:eastAsia="Cambria" w:hAnsi="Cambria" w:cs="Times New Roman"/>
      <w:sz w:val="20"/>
      <w:szCs w:val="20"/>
      <w:lang w:eastAsia="en-US"/>
    </w:rPr>
  </w:style>
  <w:style w:type="character" w:customStyle="1" w:styleId="FooterChar">
    <w:name w:val="Footer Char"/>
    <w:basedOn w:val="DefaultParagraphFont"/>
    <w:link w:val="Footer"/>
    <w:rsid w:val="005E6227"/>
    <w:rPr>
      <w:lang w:val="en-US" w:eastAsia="zh-CN"/>
    </w:rPr>
  </w:style>
  <w:style w:type="paragraph" w:styleId="ListParagraph">
    <w:name w:val="List Paragraph"/>
    <w:basedOn w:val="Normal"/>
    <w:uiPriority w:val="34"/>
    <w:qFormat/>
    <w:rsid w:val="007F6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15881">
      <w:bodyDiv w:val="1"/>
      <w:marLeft w:val="0"/>
      <w:marRight w:val="0"/>
      <w:marTop w:val="0"/>
      <w:marBottom w:val="0"/>
      <w:divBdr>
        <w:top w:val="none" w:sz="0" w:space="0" w:color="auto"/>
        <w:left w:val="none" w:sz="0" w:space="0" w:color="auto"/>
        <w:bottom w:val="none" w:sz="0" w:space="0" w:color="auto"/>
        <w:right w:val="none" w:sz="0" w:space="0" w:color="auto"/>
      </w:divBdr>
    </w:div>
    <w:div w:id="9987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Nagender Sripada</dc:creator>
  <cp:lastModifiedBy>Kalyan Kumar Madalam</cp:lastModifiedBy>
  <cp:revision>2</cp:revision>
  <cp:lastPrinted>1900-12-31T18:30:00Z</cp:lastPrinted>
  <dcterms:created xsi:type="dcterms:W3CDTF">2022-10-27T07:52:00Z</dcterms:created>
  <dcterms:modified xsi:type="dcterms:W3CDTF">2022-10-27T07:52:00Z</dcterms:modified>
</cp:coreProperties>
</file>