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6F9B" w:rsidRDefault="00C16F9B" w:rsidP="00C16F9B">
      <w:pPr>
        <w:jc w:val="center"/>
        <w:rPr>
          <w:rFonts w:ascii="Cambria" w:hAnsi="Cambria" w:cs="Arial"/>
          <w:b/>
          <w:color w:val="215868"/>
          <w:sz w:val="28"/>
          <w:szCs w:val="28"/>
        </w:rPr>
      </w:pPr>
      <w:r>
        <w:rPr>
          <w:rFonts w:ascii="Cambria" w:hAnsi="Cambria" w:cs="Arial"/>
          <w:b/>
          <w:color w:val="215868"/>
          <w:sz w:val="28"/>
          <w:szCs w:val="28"/>
        </w:rPr>
        <w:t>SUCHENDRA HANCHATE</w:t>
      </w:r>
    </w:p>
    <w:p w:rsidR="00D1297D" w:rsidRDefault="00E13828" w:rsidP="00C16F9B">
      <w:pPr>
        <w:pStyle w:val="Heading3"/>
        <w:tabs>
          <w:tab w:val="left" w:pos="4306"/>
        </w:tabs>
        <w:spacing w:line="360" w:lineRule="auto"/>
        <w:jc w:val="center"/>
        <w:rPr>
          <w:rFonts w:ascii="Verdana" w:hAnsi="Verdana" w:cs="Verdana"/>
          <w:b w:val="0"/>
          <w:bCs/>
          <w:sz w:val="17"/>
          <w:szCs w:val="17"/>
        </w:rPr>
      </w:pPr>
      <w:hyperlink r:id="rId7" w:history="1">
        <w:r w:rsidR="00C64A77" w:rsidRPr="009957D3">
          <w:rPr>
            <w:rStyle w:val="Hyperlink"/>
            <w:rFonts w:ascii="Cambria" w:hAnsi="Cambria"/>
            <w:sz w:val="20"/>
            <w:szCs w:val="20"/>
          </w:rPr>
          <w:t>suchendrah@gmail.com</w:t>
        </w:r>
      </w:hyperlink>
      <w:r w:rsidR="00C16F9B">
        <w:rPr>
          <w:rFonts w:ascii="Cambria" w:hAnsi="Cambria"/>
          <w:color w:val="215868"/>
          <w:sz w:val="20"/>
          <w:szCs w:val="20"/>
        </w:rPr>
        <w:t xml:space="preserve"> | +91-93201 10888</w:t>
      </w:r>
      <w:r w:rsidR="005E1E59">
        <w:rPr>
          <w:rFonts w:ascii="Verdana" w:hAnsi="Verdana" w:cs="Verdana"/>
          <w:b w:val="0"/>
          <w:bCs/>
          <w:noProof/>
          <w:sz w:val="17"/>
          <w:szCs w:val="17"/>
          <w:lang w:val="en-IN" w:eastAsia="en-IN"/>
        </w:rPr>
        <w:drawing>
          <wp:anchor distT="0" distB="0" distL="114300" distR="114300" simplePos="0" relativeHeight="251658240" behindDoc="0" locked="0" layoutInCell="1" allowOverlap="1">
            <wp:simplePos x="4820285" y="665480"/>
            <wp:positionH relativeFrom="margin">
              <wp:align>right</wp:align>
            </wp:positionH>
            <wp:positionV relativeFrom="margin">
              <wp:align>top</wp:align>
            </wp:positionV>
            <wp:extent cx="935990" cy="536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990" cy="536575"/>
                    </a:xfrm>
                    <a:prstGeom prst="rect">
                      <a:avLst/>
                    </a:prstGeom>
                  </pic:spPr>
                </pic:pic>
              </a:graphicData>
            </a:graphic>
          </wp:anchor>
        </w:drawing>
      </w:r>
    </w:p>
    <w:p w:rsidR="00D1297D" w:rsidRDefault="006774DB">
      <w:pPr>
        <w:tabs>
          <w:tab w:val="left" w:pos="4306"/>
        </w:tabs>
        <w:spacing w:line="360" w:lineRule="auto"/>
        <w:jc w:val="center"/>
        <w:rPr>
          <w:rFonts w:ascii="Verdana" w:hAnsi="Verdana" w:cs="Verdana"/>
          <w:sz w:val="17"/>
          <w:szCs w:val="17"/>
        </w:rPr>
      </w:pPr>
      <w:r>
        <w:rPr>
          <w:rFonts w:ascii="Verdana" w:hAnsi="Verdana" w:cs="Verdana"/>
          <w:b/>
          <w:bCs/>
          <w:sz w:val="17"/>
          <w:szCs w:val="17"/>
        </w:rPr>
        <w:t xml:space="preserve">SALESFORCE </w:t>
      </w:r>
      <w:r w:rsidR="009335CA">
        <w:rPr>
          <w:rFonts w:ascii="Verdana" w:hAnsi="Verdana" w:cs="Verdana"/>
          <w:b/>
          <w:bCs/>
          <w:sz w:val="17"/>
          <w:szCs w:val="17"/>
        </w:rPr>
        <w:t>BUSINESS ANALYST</w:t>
      </w:r>
      <w:r>
        <w:rPr>
          <w:rFonts w:ascii="Verdana" w:hAnsi="Verdana" w:cs="Verdana"/>
          <w:b/>
          <w:bCs/>
          <w:sz w:val="17"/>
          <w:szCs w:val="17"/>
        </w:rPr>
        <w:t xml:space="preserve"> </w:t>
      </w:r>
    </w:p>
    <w:p w:rsidR="00C16F9B" w:rsidRDefault="00D1297D" w:rsidP="00C16F9B">
      <w:pPr>
        <w:ind w:right="-36"/>
        <w:jc w:val="both"/>
        <w:rPr>
          <w:rFonts w:ascii="Verdana" w:hAnsi="Verdana" w:cs="Verdana"/>
          <w:sz w:val="17"/>
          <w:szCs w:val="17"/>
        </w:rPr>
      </w:pPr>
      <w:r>
        <w:rPr>
          <w:rFonts w:ascii="Verdana" w:hAnsi="Verdana" w:cs="Verdana"/>
          <w:sz w:val="17"/>
          <w:szCs w:val="17"/>
        </w:rPr>
        <w:t>Efficient Leader and accomplished professiona</w:t>
      </w:r>
      <w:r w:rsidR="00C16F9B">
        <w:rPr>
          <w:rFonts w:ascii="Verdana" w:hAnsi="Verdana" w:cs="Verdana"/>
          <w:sz w:val="17"/>
          <w:szCs w:val="17"/>
        </w:rPr>
        <w:t>l in delivering Innovative and e</w:t>
      </w:r>
      <w:r>
        <w:rPr>
          <w:rFonts w:ascii="Verdana" w:hAnsi="Verdana" w:cs="Verdana"/>
          <w:sz w:val="17"/>
          <w:szCs w:val="17"/>
        </w:rPr>
        <w:t xml:space="preserve">fficient solutions </w:t>
      </w:r>
      <w:r w:rsidR="00600EA3">
        <w:rPr>
          <w:rFonts w:ascii="Verdana" w:hAnsi="Verdana" w:cs="Verdana"/>
          <w:sz w:val="17"/>
          <w:szCs w:val="17"/>
        </w:rPr>
        <w:t xml:space="preserve">in </w:t>
      </w:r>
      <w:r w:rsidR="00C16F9B">
        <w:rPr>
          <w:rFonts w:ascii="Verdana" w:hAnsi="Verdana" w:cs="Verdana"/>
          <w:sz w:val="17"/>
          <w:szCs w:val="17"/>
        </w:rPr>
        <w:t>Sales</w:t>
      </w:r>
      <w:r w:rsidR="00EE7B99">
        <w:rPr>
          <w:rFonts w:ascii="Verdana" w:hAnsi="Verdana" w:cs="Verdana"/>
          <w:sz w:val="17"/>
          <w:szCs w:val="17"/>
        </w:rPr>
        <w:t>force</w:t>
      </w:r>
      <w:r w:rsidR="00600EA3">
        <w:rPr>
          <w:rFonts w:ascii="Verdana" w:hAnsi="Verdana" w:cs="Verdana"/>
          <w:sz w:val="17"/>
          <w:szCs w:val="17"/>
        </w:rPr>
        <w:t>.</w:t>
      </w:r>
      <w:r w:rsidR="00C16F9B">
        <w:rPr>
          <w:rFonts w:ascii="Verdana" w:hAnsi="Verdana" w:cs="Verdana"/>
          <w:sz w:val="17"/>
          <w:szCs w:val="17"/>
        </w:rPr>
        <w:t xml:space="preserve"> </w:t>
      </w:r>
      <w:r w:rsidR="00AF1F95">
        <w:rPr>
          <w:rFonts w:ascii="Verdana" w:hAnsi="Verdana" w:cs="Verdana"/>
          <w:sz w:val="17"/>
          <w:szCs w:val="17"/>
        </w:rPr>
        <w:t xml:space="preserve">Good </w:t>
      </w:r>
      <w:r w:rsidR="00F33AC7">
        <w:rPr>
          <w:rFonts w:ascii="Verdana" w:hAnsi="Verdana" w:cs="Verdana"/>
          <w:sz w:val="17"/>
          <w:szCs w:val="17"/>
        </w:rPr>
        <w:t xml:space="preserve">and relevant </w:t>
      </w:r>
      <w:r w:rsidR="00AF1F95">
        <w:rPr>
          <w:rFonts w:ascii="Verdana" w:hAnsi="Verdana" w:cs="Verdana"/>
          <w:sz w:val="17"/>
          <w:szCs w:val="17"/>
        </w:rPr>
        <w:t>experience as a</w:t>
      </w:r>
      <w:r w:rsidR="006D6332">
        <w:rPr>
          <w:rFonts w:ascii="Verdana" w:hAnsi="Verdana" w:cs="Verdana"/>
          <w:sz w:val="17"/>
          <w:szCs w:val="17"/>
        </w:rPr>
        <w:t xml:space="preserve"> Salesforce</w:t>
      </w:r>
      <w:r w:rsidR="00AF1F95">
        <w:rPr>
          <w:rFonts w:ascii="Verdana" w:hAnsi="Verdana" w:cs="Verdana"/>
          <w:sz w:val="17"/>
          <w:szCs w:val="17"/>
        </w:rPr>
        <w:t xml:space="preserve"> Business Analyst.</w:t>
      </w:r>
    </w:p>
    <w:p w:rsidR="00C16F9B" w:rsidRDefault="00C16F9B" w:rsidP="00C16F9B">
      <w:pPr>
        <w:ind w:right="-36"/>
        <w:jc w:val="both"/>
        <w:rPr>
          <w:rFonts w:ascii="Verdana" w:hAnsi="Verdana" w:cs="Verdana"/>
          <w:sz w:val="17"/>
          <w:szCs w:val="17"/>
        </w:rPr>
      </w:pPr>
    </w:p>
    <w:p w:rsidR="00C16F9B" w:rsidRDefault="00C16F9B" w:rsidP="00C16F9B">
      <w:pPr>
        <w:ind w:right="-36"/>
        <w:jc w:val="both"/>
        <w:rPr>
          <w:rFonts w:ascii="Cambria" w:hAnsi="Cambria"/>
          <w:bCs/>
          <w:sz w:val="20"/>
          <w:szCs w:val="20"/>
        </w:rPr>
      </w:pPr>
      <w:r>
        <w:rPr>
          <w:rFonts w:ascii="Cambria" w:hAnsi="Cambria" w:cs="Arial"/>
          <w:bCs/>
          <w:sz w:val="20"/>
          <w:szCs w:val="20"/>
        </w:rPr>
        <w:t>Ex</w:t>
      </w:r>
      <w:r w:rsidRPr="00895A62">
        <w:rPr>
          <w:rFonts w:ascii="Cambria" w:hAnsi="Cambria"/>
          <w:bCs/>
          <w:sz w:val="20"/>
          <w:szCs w:val="20"/>
        </w:rPr>
        <w:t>perienced in handling an array of functions in the retail industry pertaining</w:t>
      </w:r>
      <w:r>
        <w:rPr>
          <w:rFonts w:ascii="Cambria" w:hAnsi="Cambria"/>
          <w:bCs/>
          <w:sz w:val="20"/>
          <w:szCs w:val="20"/>
        </w:rPr>
        <w:t xml:space="preserve"> to Business Operations &amp; Category Management.</w:t>
      </w:r>
    </w:p>
    <w:p w:rsidR="00C16F9B" w:rsidRPr="0082743C" w:rsidRDefault="00C16F9B" w:rsidP="00C16F9B">
      <w:pPr>
        <w:ind w:right="-36"/>
        <w:jc w:val="both"/>
        <w:rPr>
          <w:rFonts w:ascii="Cambria" w:hAnsi="Cambria" w:cs="Arial"/>
          <w:bCs/>
          <w:sz w:val="20"/>
          <w:szCs w:val="20"/>
        </w:rPr>
      </w:pPr>
    </w:p>
    <w:p w:rsidR="00C16F9B" w:rsidRDefault="00C16F9B" w:rsidP="00C16F9B">
      <w:pPr>
        <w:jc w:val="both"/>
        <w:rPr>
          <w:rFonts w:ascii="Cambria" w:hAnsi="Cambria"/>
          <w:bCs/>
          <w:sz w:val="20"/>
          <w:szCs w:val="20"/>
        </w:rPr>
      </w:pPr>
      <w:r w:rsidRPr="00895A62">
        <w:rPr>
          <w:rFonts w:ascii="Cambria" w:hAnsi="Cambria"/>
          <w:bCs/>
          <w:sz w:val="20"/>
          <w:szCs w:val="20"/>
        </w:rPr>
        <w:t>Demonstrated success of streamlining workflow with a collaborative approach and creating a teamwork environment to enhance productivity &amp; profitability intuitively.</w:t>
      </w:r>
      <w:r>
        <w:rPr>
          <w:rFonts w:ascii="Cambria" w:hAnsi="Cambria"/>
          <w:bCs/>
          <w:sz w:val="20"/>
          <w:szCs w:val="20"/>
        </w:rPr>
        <w:t xml:space="preserve"> </w:t>
      </w:r>
      <w:r w:rsidRPr="00895A62">
        <w:rPr>
          <w:rFonts w:ascii="Cambria" w:hAnsi="Cambria"/>
          <w:bCs/>
          <w:sz w:val="20"/>
          <w:szCs w:val="20"/>
        </w:rPr>
        <w:t xml:space="preserve">Deft at analyzing, understanding, developing required action plan for the </w:t>
      </w:r>
      <w:r>
        <w:rPr>
          <w:rFonts w:ascii="Cambria" w:hAnsi="Cambria"/>
          <w:bCs/>
          <w:sz w:val="20"/>
          <w:szCs w:val="20"/>
        </w:rPr>
        <w:t>business</w:t>
      </w:r>
      <w:r w:rsidRPr="00895A62">
        <w:rPr>
          <w:rFonts w:ascii="Cambria" w:hAnsi="Cambria"/>
          <w:bCs/>
          <w:sz w:val="20"/>
          <w:szCs w:val="20"/>
        </w:rPr>
        <w:t xml:space="preserve"> environment.</w:t>
      </w:r>
      <w:r>
        <w:rPr>
          <w:rFonts w:ascii="Cambria" w:hAnsi="Cambria"/>
          <w:bCs/>
          <w:sz w:val="20"/>
          <w:szCs w:val="20"/>
        </w:rPr>
        <w:t xml:space="preserve"> </w:t>
      </w:r>
      <w:r w:rsidRPr="00895A62">
        <w:rPr>
          <w:rFonts w:ascii="Cambria" w:hAnsi="Cambria"/>
          <w:bCs/>
          <w:sz w:val="20"/>
          <w:szCs w:val="20"/>
        </w:rPr>
        <w:t>A team player with excellent analytic, communication and interpersonal skills.</w:t>
      </w:r>
    </w:p>
    <w:p w:rsidR="00C92B2B" w:rsidRDefault="00C92B2B" w:rsidP="00C16F9B">
      <w:pPr>
        <w:jc w:val="both"/>
        <w:rPr>
          <w:rFonts w:ascii="Cambria" w:hAnsi="Cambria"/>
          <w:bCs/>
          <w:sz w:val="20"/>
          <w:szCs w:val="20"/>
        </w:rPr>
      </w:pPr>
    </w:p>
    <w:p w:rsidR="00D1297D" w:rsidRDefault="00C16F9B" w:rsidP="00C16F9B">
      <w:pPr>
        <w:pStyle w:val="Heading2"/>
        <w:spacing w:line="360" w:lineRule="auto"/>
        <w:jc w:val="center"/>
        <w:rPr>
          <w:rFonts w:ascii="Verdana" w:hAnsi="Verdana" w:cs="Verdana"/>
          <w:sz w:val="17"/>
          <w:szCs w:val="17"/>
        </w:rPr>
      </w:pPr>
      <w:r>
        <w:rPr>
          <w:rFonts w:ascii="Verdana" w:hAnsi="Verdana" w:cs="Verdana"/>
          <w:color w:val="FFFFFF"/>
          <w:sz w:val="17"/>
          <w:szCs w:val="17"/>
          <w:shd w:val="clear" w:color="auto" w:fill="000000"/>
        </w:rPr>
        <w:t xml:space="preserve">SF </w:t>
      </w:r>
      <w:r w:rsidR="00D1297D">
        <w:rPr>
          <w:rFonts w:ascii="Verdana" w:hAnsi="Verdana" w:cs="Verdana"/>
          <w:color w:val="FFFFFF"/>
          <w:sz w:val="17"/>
          <w:szCs w:val="17"/>
          <w:shd w:val="clear" w:color="auto" w:fill="000000"/>
        </w:rPr>
        <w:t>Skill set</w:t>
      </w:r>
    </w:p>
    <w:p w:rsidR="00D1297D" w:rsidRDefault="00D1297D">
      <w:pPr>
        <w:ind w:left="630" w:right="720"/>
        <w:jc w:val="both"/>
        <w:rPr>
          <w:rFonts w:ascii="Verdana" w:hAnsi="Verdana" w:cs="Verdana"/>
          <w:sz w:val="17"/>
          <w:szCs w:val="17"/>
        </w:rPr>
      </w:pPr>
      <w:r>
        <w:rPr>
          <w:rFonts w:ascii="Verdana" w:hAnsi="Verdana" w:cs="Verdana"/>
          <w:b/>
          <w:sz w:val="17"/>
          <w:szCs w:val="17"/>
        </w:rPr>
        <w:t>Specialties:</w:t>
      </w:r>
    </w:p>
    <w:p w:rsidR="00D1297D" w:rsidRDefault="00107A99" w:rsidP="00F02FBC">
      <w:pPr>
        <w:pStyle w:val="ListParagraph"/>
        <w:widowControl/>
        <w:numPr>
          <w:ilvl w:val="0"/>
          <w:numId w:val="4"/>
        </w:numPr>
        <w:autoSpaceDE/>
        <w:spacing w:after="120"/>
        <w:jc w:val="both"/>
        <w:rPr>
          <w:rFonts w:ascii="Verdana" w:hAnsi="Verdana" w:cs="Verdana"/>
          <w:sz w:val="17"/>
          <w:szCs w:val="17"/>
        </w:rPr>
      </w:pPr>
      <w:r>
        <w:rPr>
          <w:rFonts w:ascii="Verdana" w:hAnsi="Verdana" w:cs="Verdana"/>
          <w:b/>
          <w:sz w:val="17"/>
          <w:szCs w:val="17"/>
        </w:rPr>
        <w:t>Professional</w:t>
      </w:r>
      <w:r w:rsidR="00D1297D" w:rsidRPr="00F02FBC">
        <w:rPr>
          <w:rFonts w:ascii="Verdana" w:hAnsi="Verdana" w:cs="Verdana"/>
          <w:b/>
          <w:sz w:val="17"/>
          <w:szCs w:val="17"/>
        </w:rPr>
        <w:t xml:space="preserve"> </w:t>
      </w:r>
      <w:r>
        <w:rPr>
          <w:rFonts w:ascii="Verdana" w:hAnsi="Verdana" w:cs="Verdana"/>
          <w:b/>
          <w:sz w:val="17"/>
          <w:szCs w:val="17"/>
        </w:rPr>
        <w:t xml:space="preserve">with strong experience in </w:t>
      </w:r>
      <w:r w:rsidR="006E0C22">
        <w:rPr>
          <w:rFonts w:ascii="Verdana" w:hAnsi="Verdana" w:cs="Verdana"/>
          <w:b/>
          <w:sz w:val="17"/>
          <w:szCs w:val="17"/>
        </w:rPr>
        <w:t xml:space="preserve">business operations and management </w:t>
      </w:r>
      <w:r w:rsidR="00C40216">
        <w:rPr>
          <w:rFonts w:ascii="Verdana" w:hAnsi="Verdana" w:cs="Verdana"/>
          <w:sz w:val="17"/>
          <w:szCs w:val="17"/>
        </w:rPr>
        <w:t xml:space="preserve">along with </w:t>
      </w:r>
      <w:r w:rsidR="00857848">
        <w:rPr>
          <w:rFonts w:ascii="Verdana" w:hAnsi="Verdana" w:cs="Verdana"/>
          <w:sz w:val="17"/>
          <w:szCs w:val="17"/>
        </w:rPr>
        <w:t xml:space="preserve">around </w:t>
      </w:r>
      <w:r w:rsidR="006E0C22">
        <w:rPr>
          <w:rFonts w:ascii="Verdana" w:hAnsi="Verdana" w:cs="Verdana"/>
          <w:b/>
          <w:sz w:val="17"/>
          <w:szCs w:val="17"/>
        </w:rPr>
        <w:t>3</w:t>
      </w:r>
      <w:r w:rsidR="003477A0" w:rsidRPr="00F02FBC">
        <w:rPr>
          <w:rFonts w:ascii="Verdana" w:hAnsi="Verdana" w:cs="Verdana"/>
          <w:b/>
          <w:sz w:val="17"/>
          <w:szCs w:val="17"/>
        </w:rPr>
        <w:t>+years</w:t>
      </w:r>
      <w:r w:rsidR="00D1297D" w:rsidRPr="00F02FBC">
        <w:rPr>
          <w:rFonts w:ascii="Verdana" w:hAnsi="Verdana" w:cs="Verdana"/>
          <w:b/>
          <w:sz w:val="17"/>
          <w:szCs w:val="17"/>
        </w:rPr>
        <w:t xml:space="preserve"> </w:t>
      </w:r>
      <w:r w:rsidR="00857848" w:rsidRPr="00F02FBC">
        <w:rPr>
          <w:rFonts w:ascii="Verdana" w:hAnsi="Verdana" w:cs="Verdana"/>
          <w:b/>
          <w:sz w:val="17"/>
          <w:szCs w:val="17"/>
        </w:rPr>
        <w:t xml:space="preserve">of experience </w:t>
      </w:r>
      <w:r w:rsidR="00F02FBC" w:rsidRPr="00F02FBC">
        <w:rPr>
          <w:rFonts w:ascii="Verdana" w:hAnsi="Verdana" w:cs="Verdana"/>
          <w:b/>
          <w:sz w:val="17"/>
          <w:szCs w:val="17"/>
        </w:rPr>
        <w:t>as</w:t>
      </w:r>
      <w:r w:rsidR="00857848" w:rsidRPr="00F02FBC">
        <w:rPr>
          <w:rFonts w:ascii="Verdana" w:hAnsi="Verdana" w:cs="Verdana"/>
          <w:b/>
          <w:sz w:val="17"/>
          <w:szCs w:val="17"/>
        </w:rPr>
        <w:t xml:space="preserve"> </w:t>
      </w:r>
      <w:r w:rsidR="006774DB" w:rsidRPr="00F02FBC">
        <w:rPr>
          <w:rFonts w:ascii="Verdana" w:hAnsi="Verdana" w:cs="Verdana"/>
          <w:b/>
          <w:sz w:val="17"/>
          <w:szCs w:val="17"/>
        </w:rPr>
        <w:t>Salesforce</w:t>
      </w:r>
      <w:r w:rsidR="00857848" w:rsidRPr="00F02FBC">
        <w:rPr>
          <w:rFonts w:ascii="Verdana" w:hAnsi="Verdana" w:cs="Verdana"/>
          <w:b/>
          <w:sz w:val="17"/>
          <w:szCs w:val="17"/>
        </w:rPr>
        <w:t xml:space="preserve"> </w:t>
      </w:r>
      <w:r w:rsidR="00AF1F95">
        <w:rPr>
          <w:rFonts w:ascii="Verdana" w:hAnsi="Verdana" w:cs="Verdana"/>
          <w:b/>
          <w:sz w:val="17"/>
          <w:szCs w:val="17"/>
        </w:rPr>
        <w:t xml:space="preserve">Business </w:t>
      </w:r>
      <w:r w:rsidR="00FB427F">
        <w:rPr>
          <w:rFonts w:ascii="Verdana" w:hAnsi="Verdana" w:cs="Verdana"/>
          <w:b/>
          <w:sz w:val="17"/>
          <w:szCs w:val="17"/>
        </w:rPr>
        <w:t>Analyst</w:t>
      </w:r>
      <w:r w:rsidR="00857848" w:rsidRPr="006566E8">
        <w:rPr>
          <w:rFonts w:ascii="Verdana" w:hAnsi="Verdana" w:cs="Verdana"/>
          <w:sz w:val="17"/>
          <w:szCs w:val="17"/>
        </w:rPr>
        <w:t xml:space="preserve"> having knowledge in developing, customizing and managing Salesforce </w:t>
      </w:r>
      <w:r w:rsidR="00AE78D7">
        <w:rPr>
          <w:rFonts w:ascii="Verdana" w:hAnsi="Verdana" w:cs="Verdana"/>
          <w:sz w:val="17"/>
          <w:szCs w:val="17"/>
        </w:rPr>
        <w:t>deployment projects.</w:t>
      </w:r>
      <w:bookmarkStart w:id="0" w:name="_GoBack"/>
      <w:bookmarkEnd w:id="0"/>
    </w:p>
    <w:p w:rsidR="00D1297D" w:rsidRDefault="00F32BF9" w:rsidP="00F02FBC">
      <w:pPr>
        <w:pStyle w:val="ListParagraph"/>
        <w:widowControl/>
        <w:numPr>
          <w:ilvl w:val="0"/>
          <w:numId w:val="4"/>
        </w:numPr>
        <w:autoSpaceDE/>
        <w:spacing w:after="120"/>
        <w:jc w:val="both"/>
        <w:rPr>
          <w:rFonts w:ascii="Verdana" w:hAnsi="Verdana" w:cs="Verdana"/>
          <w:sz w:val="17"/>
          <w:szCs w:val="17"/>
        </w:rPr>
      </w:pPr>
      <w:r>
        <w:rPr>
          <w:rFonts w:ascii="Verdana" w:hAnsi="Verdana" w:cs="Verdana"/>
          <w:sz w:val="17"/>
          <w:szCs w:val="17"/>
        </w:rPr>
        <w:t>Proficient in coordinating</w:t>
      </w:r>
      <w:r w:rsidR="00D1297D">
        <w:rPr>
          <w:rFonts w:ascii="Verdana" w:hAnsi="Verdana" w:cs="Verdana"/>
          <w:sz w:val="17"/>
          <w:szCs w:val="17"/>
        </w:rPr>
        <w:t xml:space="preserve"> with client operations, Leadership, People engagement,</w:t>
      </w:r>
      <w:r w:rsidR="00035740">
        <w:rPr>
          <w:rFonts w:ascii="Verdana" w:hAnsi="Verdana" w:cs="Verdana"/>
          <w:sz w:val="17"/>
          <w:szCs w:val="17"/>
        </w:rPr>
        <w:t xml:space="preserve"> </w:t>
      </w:r>
      <w:r w:rsidR="00B77851">
        <w:rPr>
          <w:rFonts w:ascii="Verdana" w:hAnsi="Verdana" w:cs="Verdana"/>
          <w:sz w:val="17"/>
          <w:szCs w:val="17"/>
        </w:rPr>
        <w:t>P</w:t>
      </w:r>
      <w:r w:rsidR="00035740">
        <w:rPr>
          <w:rFonts w:ascii="Verdana" w:hAnsi="Verdana" w:cs="Verdana"/>
          <w:sz w:val="17"/>
          <w:szCs w:val="17"/>
        </w:rPr>
        <w:t>roject management</w:t>
      </w:r>
      <w:r w:rsidR="00B77851">
        <w:rPr>
          <w:rFonts w:ascii="Verdana" w:hAnsi="Verdana" w:cs="Verdana"/>
          <w:sz w:val="17"/>
          <w:szCs w:val="17"/>
        </w:rPr>
        <w:t>,</w:t>
      </w:r>
      <w:r w:rsidR="00D1297D">
        <w:rPr>
          <w:rFonts w:ascii="Verdana" w:hAnsi="Verdana" w:cs="Verdana"/>
          <w:sz w:val="17"/>
          <w:szCs w:val="17"/>
        </w:rPr>
        <w:t xml:space="preserve"> Customer service, Building outperforming teams and communication.</w:t>
      </w:r>
    </w:p>
    <w:p w:rsidR="00D1297D" w:rsidRDefault="00D1297D" w:rsidP="00F02FBC">
      <w:pPr>
        <w:pStyle w:val="ListParagraph"/>
        <w:widowControl/>
        <w:numPr>
          <w:ilvl w:val="0"/>
          <w:numId w:val="4"/>
        </w:numPr>
        <w:autoSpaceDE/>
        <w:spacing w:after="120"/>
        <w:jc w:val="both"/>
        <w:rPr>
          <w:rFonts w:ascii="Verdana" w:hAnsi="Verdana" w:cs="Verdana"/>
          <w:sz w:val="17"/>
          <w:szCs w:val="17"/>
        </w:rPr>
      </w:pPr>
      <w:r>
        <w:rPr>
          <w:rFonts w:ascii="Verdana" w:hAnsi="Verdana" w:cs="Verdana"/>
          <w:sz w:val="17"/>
          <w:szCs w:val="17"/>
        </w:rPr>
        <w:t xml:space="preserve">Specialized in managing Projects under domain like </w:t>
      </w:r>
      <w:r w:rsidR="00B77851">
        <w:rPr>
          <w:rFonts w:ascii="Verdana" w:hAnsi="Verdana" w:cs="Verdana"/>
          <w:sz w:val="17"/>
          <w:szCs w:val="17"/>
        </w:rPr>
        <w:t>Retail</w:t>
      </w:r>
      <w:r>
        <w:rPr>
          <w:rFonts w:ascii="Verdana" w:hAnsi="Verdana" w:cs="Verdana"/>
          <w:sz w:val="17"/>
          <w:szCs w:val="17"/>
        </w:rPr>
        <w:t xml:space="preserve"> &amp; </w:t>
      </w:r>
      <w:r w:rsidR="00B77851">
        <w:rPr>
          <w:rFonts w:ascii="Verdana" w:hAnsi="Verdana" w:cs="Verdana"/>
          <w:sz w:val="17"/>
          <w:szCs w:val="17"/>
        </w:rPr>
        <w:t>Distribution</w:t>
      </w:r>
      <w:r w:rsidR="00C16F9B">
        <w:rPr>
          <w:rFonts w:ascii="Verdana" w:hAnsi="Verdana" w:cs="Verdana"/>
          <w:sz w:val="17"/>
          <w:szCs w:val="17"/>
        </w:rPr>
        <w:t>,</w:t>
      </w:r>
      <w:r>
        <w:rPr>
          <w:rFonts w:ascii="Verdana" w:hAnsi="Verdana" w:cs="Verdana"/>
          <w:sz w:val="17"/>
          <w:szCs w:val="17"/>
        </w:rPr>
        <w:t xml:space="preserve"> Manufacturing, </w:t>
      </w:r>
      <w:r w:rsidR="00C16F9B">
        <w:rPr>
          <w:rFonts w:ascii="Verdana" w:hAnsi="Verdana" w:cs="Verdana"/>
          <w:sz w:val="17"/>
          <w:szCs w:val="17"/>
        </w:rPr>
        <w:t xml:space="preserve">Healthcare, </w:t>
      </w:r>
      <w:r>
        <w:rPr>
          <w:rFonts w:ascii="Verdana" w:hAnsi="Verdana" w:cs="Verdana"/>
          <w:sz w:val="17"/>
          <w:szCs w:val="17"/>
        </w:rPr>
        <w:t>and Insurance Domains.</w:t>
      </w:r>
    </w:p>
    <w:p w:rsidR="00AF1F95" w:rsidRPr="00AF1F95" w:rsidRDefault="00AF1F95" w:rsidP="00AF1F95">
      <w:pPr>
        <w:pStyle w:val="ListParagraph"/>
        <w:widowControl/>
        <w:numPr>
          <w:ilvl w:val="0"/>
          <w:numId w:val="4"/>
        </w:numPr>
        <w:autoSpaceDE/>
        <w:spacing w:after="120"/>
        <w:jc w:val="both"/>
        <w:rPr>
          <w:rFonts w:ascii="Verdana" w:hAnsi="Verdana" w:cs="Verdana"/>
          <w:sz w:val="17"/>
          <w:szCs w:val="17"/>
        </w:rPr>
      </w:pPr>
      <w:r>
        <w:rPr>
          <w:rFonts w:ascii="Verdana" w:hAnsi="Verdana" w:cs="Verdana"/>
          <w:sz w:val="17"/>
          <w:szCs w:val="17"/>
        </w:rPr>
        <w:t>As a business analyst d</w:t>
      </w:r>
      <w:r w:rsidRPr="00AF1F95">
        <w:rPr>
          <w:rFonts w:ascii="Verdana" w:hAnsi="Verdana" w:cs="Verdana"/>
          <w:sz w:val="17"/>
          <w:szCs w:val="17"/>
        </w:rPr>
        <w:t>evelop requirements gathering sessions with stakeholders and translate into technical requirements.</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Possess knowledge of CRM processes, Business processes and recommended solutions to improve their processes using salesforce.com.</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Experience in Administration, Configuration, and Implementation of Salesforce CRM and Salesforce SFA applications based on Apex Language and Force.com Platform.</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Experience in SFDC development using Apex classes and Triggers, VisualForce, S-Controls, Force.com IDE, SOQL, SOSL.</w:t>
      </w:r>
    </w:p>
    <w:p w:rsidR="00857848" w:rsidRPr="00857848" w:rsidRDefault="00DF2244" w:rsidP="00F02FBC">
      <w:pPr>
        <w:pStyle w:val="ListParagraph"/>
        <w:widowControl/>
        <w:numPr>
          <w:ilvl w:val="0"/>
          <w:numId w:val="4"/>
        </w:numPr>
        <w:autoSpaceDE/>
        <w:spacing w:after="120"/>
        <w:jc w:val="both"/>
        <w:rPr>
          <w:rFonts w:ascii="Verdana" w:hAnsi="Verdana" w:cs="Verdana"/>
          <w:sz w:val="17"/>
          <w:szCs w:val="17"/>
        </w:rPr>
      </w:pPr>
      <w:r>
        <w:rPr>
          <w:rFonts w:ascii="Verdana" w:hAnsi="Verdana" w:cs="Verdana"/>
          <w:sz w:val="17"/>
          <w:szCs w:val="17"/>
        </w:rPr>
        <w:t>Good knowledge</w:t>
      </w:r>
      <w:r w:rsidR="00857848" w:rsidRPr="00857848">
        <w:rPr>
          <w:rFonts w:ascii="Verdana" w:hAnsi="Verdana" w:cs="Verdana"/>
          <w:sz w:val="17"/>
          <w:szCs w:val="17"/>
        </w:rPr>
        <w:t xml:space="preserve"> in all phases of Software Development Life Cycle (SDLC) Methodologies like Agile, Scrum, Waterfall and work accordingly to improve processes, systems, and methodologies</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Extensive experience in analyzing business requirements, entity relationships and converting to Salesforce custom objects, lookup relationships, junction objects, master-detail relationships.</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 xml:space="preserve">Extensive experience in Agile Methodology of Software Development Life Cycle (SDLC), Worked on all phases of the project Business requirements, development, testing, Production support. </w:t>
      </w:r>
      <w:r w:rsidR="00EE7B99">
        <w:rPr>
          <w:rFonts w:ascii="Verdana" w:hAnsi="Verdana" w:cs="Verdana"/>
          <w:sz w:val="17"/>
          <w:szCs w:val="17"/>
        </w:rPr>
        <w:t xml:space="preserve">          </w:t>
      </w:r>
      <w:r w:rsidRPr="00857848">
        <w:rPr>
          <w:rFonts w:ascii="Verdana" w:hAnsi="Verdana" w:cs="Verdana"/>
          <w:sz w:val="17"/>
          <w:szCs w:val="17"/>
        </w:rPr>
        <w:t>3 years of experience in Agile/SCRUM development environment.</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Experience in moving Apps from lower sandboxes to production environments and addressing issues related to functionality, integration, and deployment.</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 xml:space="preserve">Customizing of </w:t>
      </w:r>
      <w:r w:rsidR="00EE7B99" w:rsidRPr="00857848">
        <w:rPr>
          <w:rFonts w:ascii="Verdana" w:hAnsi="Verdana" w:cs="Verdana"/>
          <w:sz w:val="17"/>
          <w:szCs w:val="17"/>
        </w:rPr>
        <w:t>Visual force</w:t>
      </w:r>
      <w:r w:rsidRPr="00857848">
        <w:rPr>
          <w:rFonts w:ascii="Verdana" w:hAnsi="Verdana" w:cs="Verdana"/>
          <w:sz w:val="17"/>
          <w:szCs w:val="17"/>
        </w:rPr>
        <w:t xml:space="preserve"> pages with </w:t>
      </w:r>
      <w:r w:rsidR="00EE7B99" w:rsidRPr="00857848">
        <w:rPr>
          <w:rFonts w:ascii="Verdana" w:hAnsi="Verdana" w:cs="Verdana"/>
          <w:sz w:val="17"/>
          <w:szCs w:val="17"/>
        </w:rPr>
        <w:t>Visual force</w:t>
      </w:r>
      <w:r w:rsidRPr="00857848">
        <w:rPr>
          <w:rFonts w:ascii="Verdana" w:hAnsi="Verdana" w:cs="Verdana"/>
          <w:sz w:val="17"/>
          <w:szCs w:val="17"/>
        </w:rPr>
        <w:t xml:space="preserve"> components, Custom, Extension controllers and developed dynamic components. </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Implemented security and sharing rules at object, field, and record level for different users at different levels of organization. Also created various profiles and configured the permissions based on the organizational hierarchy.</w:t>
      </w:r>
    </w:p>
    <w:p w:rsidR="00857848" w:rsidRP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Possesses strong interpersonal skills, the ability to interact with people at all levels, and strong communication and presentation skills.</w:t>
      </w:r>
    </w:p>
    <w:p w:rsidR="00857848" w:rsidRPr="001C0FBA" w:rsidRDefault="00857848" w:rsidP="001C0FBA">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 xml:space="preserve">Expert Level understanding of Salesforce.com CRM and its Development Life Cycle. </w:t>
      </w:r>
    </w:p>
    <w:p w:rsidR="00857848" w:rsidRDefault="00857848" w:rsidP="00F02FBC">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Experience performing all aspects of development life cycle including design, development, unit testing and documentation</w:t>
      </w:r>
    </w:p>
    <w:p w:rsidR="00D1297D" w:rsidRDefault="00D1297D">
      <w:pPr>
        <w:pStyle w:val="ListParagraph"/>
        <w:ind w:left="1260"/>
        <w:jc w:val="both"/>
        <w:rPr>
          <w:rFonts w:ascii="Palatino Linotype" w:hAnsi="Palatino Linotype" w:cs="Palatino Linotype"/>
          <w:sz w:val="20"/>
          <w:szCs w:val="20"/>
        </w:rPr>
      </w:pPr>
    </w:p>
    <w:p w:rsidR="00D1297D" w:rsidRDefault="00D1297D">
      <w:pPr>
        <w:pStyle w:val="ListParagraph"/>
        <w:ind w:left="0" w:firstLine="360"/>
        <w:jc w:val="both"/>
        <w:rPr>
          <w:rFonts w:ascii="Verdana" w:hAnsi="Verdana" w:cs="Verdana"/>
          <w:b/>
          <w:sz w:val="17"/>
          <w:szCs w:val="17"/>
        </w:rPr>
      </w:pPr>
      <w:r>
        <w:rPr>
          <w:rFonts w:ascii="Verdana" w:hAnsi="Verdana" w:cs="Verdana"/>
          <w:b/>
          <w:sz w:val="17"/>
          <w:szCs w:val="17"/>
        </w:rPr>
        <w:t xml:space="preserve">    Technical</w:t>
      </w:r>
      <w:r w:rsidR="00AF1F95">
        <w:rPr>
          <w:rFonts w:ascii="Verdana" w:hAnsi="Verdana" w:cs="Verdana"/>
          <w:b/>
          <w:sz w:val="17"/>
          <w:szCs w:val="17"/>
        </w:rPr>
        <w:t xml:space="preserve"> Knowledge</w:t>
      </w:r>
      <w:r>
        <w:rPr>
          <w:rFonts w:ascii="Verdana" w:hAnsi="Verdana" w:cs="Verdana"/>
          <w:b/>
          <w:sz w:val="17"/>
          <w:szCs w:val="17"/>
        </w:rPr>
        <w:t>:</w:t>
      </w:r>
    </w:p>
    <w:p w:rsidR="00857848" w:rsidRPr="00857848" w:rsidRDefault="00857848" w:rsidP="00857848">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Salesforce</w:t>
      </w:r>
      <w:r>
        <w:rPr>
          <w:rFonts w:ascii="Verdana" w:hAnsi="Verdana" w:cs="Verdana"/>
          <w:sz w:val="17"/>
          <w:szCs w:val="17"/>
        </w:rPr>
        <w:t xml:space="preserve"> </w:t>
      </w:r>
      <w:r w:rsidRPr="00857848">
        <w:rPr>
          <w:rFonts w:ascii="Verdana" w:hAnsi="Verdana" w:cs="Verdana"/>
          <w:sz w:val="17"/>
          <w:szCs w:val="17"/>
        </w:rPr>
        <w:t xml:space="preserve">Apex, Controllers, Triggers, SOQL, SOSL, Visualforce Pages, Standard/Custom Objects, Workflows, Approval process, </w:t>
      </w:r>
      <w:r w:rsidR="00C16F9B" w:rsidRPr="00857848">
        <w:rPr>
          <w:rFonts w:ascii="Verdana" w:hAnsi="Verdana" w:cs="Verdana"/>
          <w:sz w:val="17"/>
          <w:szCs w:val="17"/>
        </w:rPr>
        <w:t>Reports, Dashboards</w:t>
      </w:r>
      <w:r w:rsidRPr="00857848">
        <w:rPr>
          <w:rFonts w:ascii="Verdana" w:hAnsi="Verdana" w:cs="Verdana"/>
          <w:sz w:val="17"/>
          <w:szCs w:val="17"/>
        </w:rPr>
        <w:t xml:space="preserve">, Analytic Snapshots, Sales cloud, Service cloud, Service console </w:t>
      </w:r>
    </w:p>
    <w:p w:rsidR="00226391" w:rsidRDefault="00226391" w:rsidP="00857848">
      <w:pPr>
        <w:pStyle w:val="ListParagraph"/>
        <w:widowControl/>
        <w:numPr>
          <w:ilvl w:val="0"/>
          <w:numId w:val="4"/>
        </w:numPr>
        <w:autoSpaceDE/>
        <w:spacing w:after="120"/>
        <w:jc w:val="both"/>
        <w:rPr>
          <w:rFonts w:ascii="Verdana" w:hAnsi="Verdana" w:cs="Verdana"/>
          <w:sz w:val="17"/>
          <w:szCs w:val="17"/>
        </w:rPr>
      </w:pPr>
      <w:r>
        <w:rPr>
          <w:rFonts w:ascii="Verdana" w:hAnsi="Verdana" w:cs="Verdana"/>
          <w:sz w:val="17"/>
          <w:szCs w:val="17"/>
        </w:rPr>
        <w:t>Experience in writing SOQL and SOSL using Force.com Explorer, Developer Console and Force Work bench.</w:t>
      </w:r>
    </w:p>
    <w:p w:rsidR="00857848" w:rsidRPr="00857848" w:rsidRDefault="00857848" w:rsidP="00857848">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 xml:space="preserve">SFDC </w:t>
      </w:r>
      <w:r w:rsidR="00C16F9B" w:rsidRPr="00857848">
        <w:rPr>
          <w:rFonts w:ascii="Verdana" w:hAnsi="Verdana" w:cs="Verdana"/>
          <w:sz w:val="17"/>
          <w:szCs w:val="17"/>
        </w:rPr>
        <w:t>Tools:</w:t>
      </w:r>
      <w:r w:rsidRPr="00857848">
        <w:rPr>
          <w:rFonts w:ascii="Verdana" w:hAnsi="Verdana" w:cs="Verdana"/>
          <w:sz w:val="17"/>
          <w:szCs w:val="17"/>
        </w:rPr>
        <w:t xml:space="preserve"> Force.com, Excel Co</w:t>
      </w:r>
      <w:r w:rsidR="00AF1F95">
        <w:rPr>
          <w:rFonts w:ascii="Verdana" w:hAnsi="Verdana" w:cs="Verdana"/>
          <w:sz w:val="17"/>
          <w:szCs w:val="17"/>
        </w:rPr>
        <w:t xml:space="preserve">nnector, Data Loader, </w:t>
      </w:r>
      <w:r w:rsidR="00AF1F95" w:rsidRPr="00857848">
        <w:rPr>
          <w:rFonts w:ascii="Verdana" w:hAnsi="Verdana" w:cs="Verdana"/>
          <w:sz w:val="17"/>
          <w:szCs w:val="17"/>
        </w:rPr>
        <w:t>Demand</w:t>
      </w:r>
      <w:r w:rsidRPr="00857848">
        <w:rPr>
          <w:rFonts w:ascii="Verdana" w:hAnsi="Verdana" w:cs="Verdana"/>
          <w:sz w:val="17"/>
          <w:szCs w:val="17"/>
        </w:rPr>
        <w:t xml:space="preserve"> Tool, Salesforce outlook Connector, Salesforce1, Ant migration tool.</w:t>
      </w:r>
    </w:p>
    <w:p w:rsidR="00C16F9B" w:rsidRPr="00857848" w:rsidRDefault="00C16F9B" w:rsidP="00C16F9B">
      <w:pPr>
        <w:pStyle w:val="ListParagraph"/>
        <w:widowControl/>
        <w:numPr>
          <w:ilvl w:val="0"/>
          <w:numId w:val="4"/>
        </w:numPr>
        <w:autoSpaceDE/>
        <w:spacing w:after="120"/>
        <w:jc w:val="both"/>
        <w:rPr>
          <w:rFonts w:ascii="Verdana" w:hAnsi="Verdana" w:cs="Verdana"/>
          <w:sz w:val="17"/>
          <w:szCs w:val="17"/>
        </w:rPr>
      </w:pPr>
      <w:r>
        <w:rPr>
          <w:rFonts w:ascii="Verdana" w:hAnsi="Verdana" w:cs="Verdana"/>
          <w:sz w:val="17"/>
          <w:szCs w:val="17"/>
        </w:rPr>
        <w:lastRenderedPageBreak/>
        <w:t>E</w:t>
      </w:r>
      <w:r w:rsidRPr="00857848">
        <w:rPr>
          <w:rFonts w:ascii="Verdana" w:hAnsi="Verdana" w:cs="Verdana"/>
          <w:sz w:val="17"/>
          <w:szCs w:val="17"/>
        </w:rPr>
        <w:t>xperience with Apex Language, Apex Trigger, Apex Class, Batch Apex, Apex Test Methods, Apex Web Service, and Visual force pages, Visualforce Components &amp; Controllers.</w:t>
      </w:r>
    </w:p>
    <w:p w:rsidR="00BE0022" w:rsidRPr="00857848" w:rsidRDefault="00BE0022" w:rsidP="00BE0022">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 xml:space="preserve">Good working experience in Design and Development of User </w:t>
      </w:r>
      <w:r w:rsidR="00D97268">
        <w:rPr>
          <w:rFonts w:ascii="Verdana" w:hAnsi="Verdana" w:cs="Verdana"/>
          <w:sz w:val="17"/>
          <w:szCs w:val="17"/>
        </w:rPr>
        <w:t>Interfaces.</w:t>
      </w:r>
    </w:p>
    <w:p w:rsidR="00857848" w:rsidRPr="00811413" w:rsidRDefault="00BE0022" w:rsidP="00811413">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Familiarity with SQL and RDBMS, ability to manage data loads and data quality.</w:t>
      </w:r>
    </w:p>
    <w:p w:rsidR="00D1297D" w:rsidRPr="00416B74" w:rsidRDefault="00857848" w:rsidP="00416B74">
      <w:pPr>
        <w:pStyle w:val="ListParagraph"/>
        <w:widowControl/>
        <w:numPr>
          <w:ilvl w:val="0"/>
          <w:numId w:val="4"/>
        </w:numPr>
        <w:autoSpaceDE/>
        <w:spacing w:after="120"/>
        <w:jc w:val="both"/>
        <w:rPr>
          <w:rFonts w:ascii="Verdana" w:hAnsi="Verdana" w:cs="Verdana"/>
          <w:sz w:val="17"/>
          <w:szCs w:val="17"/>
        </w:rPr>
      </w:pPr>
      <w:r w:rsidRPr="00857848">
        <w:rPr>
          <w:rFonts w:ascii="Verdana" w:hAnsi="Verdana" w:cs="Verdana"/>
          <w:sz w:val="17"/>
          <w:szCs w:val="17"/>
        </w:rPr>
        <w:t xml:space="preserve">Operating </w:t>
      </w:r>
      <w:r w:rsidR="00C16F9B" w:rsidRPr="00857848">
        <w:rPr>
          <w:rFonts w:ascii="Verdana" w:hAnsi="Verdana" w:cs="Verdana"/>
          <w:sz w:val="17"/>
          <w:szCs w:val="17"/>
        </w:rPr>
        <w:t>System: Windows</w:t>
      </w:r>
      <w:r w:rsidRPr="00857848">
        <w:rPr>
          <w:rFonts w:ascii="Verdana" w:hAnsi="Verdana" w:cs="Verdana"/>
          <w:sz w:val="17"/>
          <w:szCs w:val="17"/>
        </w:rPr>
        <w:t xml:space="preserve"> XP/Vista/7</w:t>
      </w:r>
    </w:p>
    <w:p w:rsidR="00D1297D" w:rsidRDefault="00D1297D">
      <w:pPr>
        <w:pStyle w:val="Heading2"/>
        <w:spacing w:line="360" w:lineRule="auto"/>
        <w:jc w:val="center"/>
      </w:pPr>
      <w:r>
        <w:rPr>
          <w:rFonts w:ascii="Verdana" w:hAnsi="Verdana" w:cs="Verdana"/>
          <w:color w:val="FFFFFF"/>
          <w:sz w:val="17"/>
          <w:szCs w:val="17"/>
          <w:shd w:val="clear" w:color="auto" w:fill="000000"/>
        </w:rPr>
        <w:t xml:space="preserve">Roles and Responsibilities </w:t>
      </w:r>
      <w:r w:rsidR="00D610B3">
        <w:rPr>
          <w:rFonts w:ascii="Verdana" w:hAnsi="Verdana" w:cs="Verdana"/>
          <w:color w:val="FFFFFF"/>
          <w:sz w:val="17"/>
          <w:szCs w:val="17"/>
          <w:shd w:val="clear" w:color="auto" w:fill="000000"/>
        </w:rPr>
        <w:t>Summary</w:t>
      </w:r>
    </w:p>
    <w:p w:rsid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As a business analyst develop requirements gathering sessions with stakeholders and translate into technical requirements.</w:t>
      </w:r>
    </w:p>
    <w:p w:rsidR="00AF1F95" w:rsidRDefault="00EE7B99" w:rsidP="00AF1F95">
      <w:pPr>
        <w:pStyle w:val="ListParagraph"/>
        <w:widowControl/>
        <w:numPr>
          <w:ilvl w:val="0"/>
          <w:numId w:val="4"/>
        </w:numPr>
        <w:autoSpaceDE/>
        <w:spacing w:after="120"/>
        <w:ind w:left="720"/>
        <w:jc w:val="both"/>
        <w:rPr>
          <w:rFonts w:ascii="Verdana" w:hAnsi="Verdana" w:cs="Verdana"/>
          <w:sz w:val="17"/>
          <w:szCs w:val="17"/>
        </w:rPr>
      </w:pPr>
      <w:r w:rsidRPr="00EE7B99">
        <w:rPr>
          <w:rFonts w:ascii="Verdana" w:hAnsi="Verdana" w:cs="Verdana"/>
          <w:sz w:val="17"/>
          <w:szCs w:val="17"/>
        </w:rPr>
        <w:t>Will be responsible for implementing and maintaining the Salesforc</w:t>
      </w:r>
      <w:r w:rsidR="00D610B3">
        <w:rPr>
          <w:rFonts w:ascii="Verdana" w:hAnsi="Verdana" w:cs="Verdana"/>
          <w:sz w:val="17"/>
          <w:szCs w:val="17"/>
        </w:rPr>
        <w:t xml:space="preserve">e configuration, schema, custom </w:t>
      </w:r>
      <w:r w:rsidRPr="00EE7B99">
        <w:rPr>
          <w:rFonts w:ascii="Verdana" w:hAnsi="Verdana" w:cs="Verdana"/>
          <w:sz w:val="17"/>
          <w:szCs w:val="17"/>
        </w:rPr>
        <w:t>objects, and workflows across Sales Cloud instance</w:t>
      </w:r>
    </w:p>
    <w:p w:rsid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Involved in writing test strategy and cases.</w:t>
      </w:r>
    </w:p>
    <w:p w:rsid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Work closely with developers to customize and develop, design and manage ongoing system enhancements to meet the organization’s goals.</w:t>
      </w:r>
    </w:p>
    <w:p w:rsid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Clearly communicated enhancements, new developments, releases, support, and training to Business stakeholders and customers.</w:t>
      </w:r>
    </w:p>
    <w:p w:rsid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Ensured that the requirements, enhancements and defects for all releases has been developed, fixed and tested by creating traceability matrices between the project artifacts.</w:t>
      </w:r>
    </w:p>
    <w:p w:rsid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Proficiency in administrative tasks like Creating Roles, Profiles, Users, Email Services, Page Layouts, Workflow Alerts, Actions and Approval Processes.</w:t>
      </w:r>
    </w:p>
    <w:p w:rsid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Configuration of user security permission in compliance with organizational need such as security model, managing Profiles, Permission sets, Field Level Security and implemented sharing settings using roles, public group, org-wide default, role hierarchy and sharing rules.</w:t>
      </w:r>
    </w:p>
    <w:p w:rsid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Good Experience in using SOQL for Querying and SOSL for searching Data.</w:t>
      </w:r>
    </w:p>
    <w:p w:rsidR="00AF1F95" w:rsidRPr="00AF1F95" w:rsidRDefault="00AF1F95" w:rsidP="00AF1F95">
      <w:pPr>
        <w:pStyle w:val="ListParagraph"/>
        <w:widowControl/>
        <w:numPr>
          <w:ilvl w:val="0"/>
          <w:numId w:val="4"/>
        </w:numPr>
        <w:autoSpaceDE/>
        <w:spacing w:after="120"/>
        <w:ind w:left="720"/>
        <w:jc w:val="both"/>
        <w:rPr>
          <w:rFonts w:ascii="Verdana" w:hAnsi="Verdana" w:cs="Verdana"/>
          <w:sz w:val="17"/>
          <w:szCs w:val="17"/>
        </w:rPr>
      </w:pPr>
      <w:r w:rsidRPr="00AF1F95">
        <w:rPr>
          <w:rFonts w:ascii="Verdana" w:hAnsi="Verdana" w:cs="Verdana"/>
          <w:sz w:val="17"/>
          <w:szCs w:val="17"/>
        </w:rPr>
        <w:t>Having a good knowledge in Development using Visual force pages, Apex programming, Standard Controllers, Custom Controllers and Controller Extensions.</w:t>
      </w:r>
    </w:p>
    <w:p w:rsidR="00EE7B99" w:rsidRPr="00EE7B99" w:rsidRDefault="00EE7B99" w:rsidP="00F02FBC">
      <w:pPr>
        <w:pStyle w:val="ListParagraph"/>
        <w:widowControl/>
        <w:numPr>
          <w:ilvl w:val="0"/>
          <w:numId w:val="4"/>
        </w:numPr>
        <w:autoSpaceDE/>
        <w:spacing w:after="120"/>
        <w:ind w:left="720"/>
        <w:jc w:val="both"/>
        <w:rPr>
          <w:rFonts w:ascii="Verdana" w:hAnsi="Verdana" w:cs="Verdana"/>
          <w:sz w:val="17"/>
          <w:szCs w:val="17"/>
        </w:rPr>
      </w:pPr>
      <w:r w:rsidRPr="00EE7B99">
        <w:rPr>
          <w:rFonts w:ascii="Verdana" w:hAnsi="Verdana" w:cs="Verdana"/>
          <w:sz w:val="17"/>
          <w:szCs w:val="17"/>
        </w:rPr>
        <w:t>Will have ownership of the architectural strategy and solution design of our client's Salesforce platform</w:t>
      </w:r>
    </w:p>
    <w:p w:rsidR="00EE7B99" w:rsidRPr="00EE7B99" w:rsidRDefault="00EE7B99" w:rsidP="00F02FBC">
      <w:pPr>
        <w:pStyle w:val="ListParagraph"/>
        <w:widowControl/>
        <w:numPr>
          <w:ilvl w:val="0"/>
          <w:numId w:val="4"/>
        </w:numPr>
        <w:autoSpaceDE/>
        <w:spacing w:after="120"/>
        <w:ind w:left="720"/>
        <w:jc w:val="both"/>
        <w:rPr>
          <w:rFonts w:ascii="Verdana" w:hAnsi="Verdana" w:cs="Verdana"/>
          <w:sz w:val="17"/>
          <w:szCs w:val="17"/>
        </w:rPr>
      </w:pPr>
      <w:r w:rsidRPr="00EE7B99">
        <w:rPr>
          <w:rFonts w:ascii="Verdana" w:hAnsi="Verdana" w:cs="Verdana"/>
          <w:sz w:val="17"/>
          <w:szCs w:val="17"/>
        </w:rPr>
        <w:t>Will be responsible for maximizing the value from our client’s Salesforce platform, learning from best practices to enhance and evolve the Salesforce instance with the most current releases from Salesforce</w:t>
      </w:r>
    </w:p>
    <w:p w:rsidR="00EE7B99" w:rsidRPr="00EE7B99" w:rsidRDefault="00EE7B99" w:rsidP="00F02FBC">
      <w:pPr>
        <w:pStyle w:val="ListParagraph"/>
        <w:widowControl/>
        <w:numPr>
          <w:ilvl w:val="0"/>
          <w:numId w:val="4"/>
        </w:numPr>
        <w:autoSpaceDE/>
        <w:spacing w:after="120"/>
        <w:ind w:left="720"/>
        <w:jc w:val="both"/>
        <w:rPr>
          <w:rFonts w:ascii="Verdana" w:hAnsi="Verdana" w:cs="Verdana"/>
          <w:sz w:val="17"/>
          <w:szCs w:val="17"/>
        </w:rPr>
      </w:pPr>
      <w:r w:rsidRPr="00EE7B99">
        <w:rPr>
          <w:rFonts w:ascii="Verdana" w:hAnsi="Verdana" w:cs="Verdana"/>
          <w:sz w:val="17"/>
          <w:szCs w:val="17"/>
        </w:rPr>
        <w:t>SaaS data models, connected web services, and design considerations</w:t>
      </w:r>
    </w:p>
    <w:p w:rsidR="00EE7B99" w:rsidRPr="00EE7B99" w:rsidRDefault="00EE7B99" w:rsidP="00F02FBC">
      <w:pPr>
        <w:pStyle w:val="ListParagraph"/>
        <w:widowControl/>
        <w:numPr>
          <w:ilvl w:val="0"/>
          <w:numId w:val="4"/>
        </w:numPr>
        <w:autoSpaceDE/>
        <w:spacing w:after="120"/>
        <w:ind w:left="720"/>
        <w:jc w:val="both"/>
        <w:rPr>
          <w:rFonts w:ascii="Verdana" w:hAnsi="Verdana" w:cs="Verdana"/>
          <w:sz w:val="17"/>
          <w:szCs w:val="17"/>
        </w:rPr>
      </w:pPr>
      <w:r w:rsidRPr="00EE7B99">
        <w:rPr>
          <w:rFonts w:ascii="Verdana" w:hAnsi="Verdana" w:cs="Verdana"/>
          <w:sz w:val="17"/>
          <w:szCs w:val="17"/>
        </w:rPr>
        <w:t>Participate in workforce management; involved in employee scheduling, internal employee rotations/cross-training efforts, and performance management</w:t>
      </w:r>
    </w:p>
    <w:p w:rsidR="00EE7B99" w:rsidRPr="00EE7B99" w:rsidRDefault="00EE7B99" w:rsidP="00F02FBC">
      <w:pPr>
        <w:pStyle w:val="ListParagraph"/>
        <w:widowControl/>
        <w:numPr>
          <w:ilvl w:val="0"/>
          <w:numId w:val="4"/>
        </w:numPr>
        <w:autoSpaceDE/>
        <w:spacing w:after="120"/>
        <w:ind w:left="720"/>
        <w:jc w:val="both"/>
        <w:rPr>
          <w:rFonts w:ascii="Verdana" w:hAnsi="Verdana" w:cs="Verdana"/>
          <w:sz w:val="17"/>
          <w:szCs w:val="17"/>
        </w:rPr>
      </w:pPr>
      <w:r w:rsidRPr="00EE7B99">
        <w:rPr>
          <w:rFonts w:ascii="Verdana" w:hAnsi="Verdana" w:cs="Verdana"/>
          <w:sz w:val="17"/>
          <w:szCs w:val="17"/>
        </w:rPr>
        <w:t>Provide performance feedback and coaching on a regular basis to each team member in a constructive manner. Write and administer performance reviews</w:t>
      </w:r>
    </w:p>
    <w:p w:rsidR="00EE7B99" w:rsidRPr="00EE7B99" w:rsidRDefault="00EE7B99" w:rsidP="00F02FBC">
      <w:pPr>
        <w:pStyle w:val="ListParagraph"/>
        <w:widowControl/>
        <w:numPr>
          <w:ilvl w:val="0"/>
          <w:numId w:val="4"/>
        </w:numPr>
        <w:autoSpaceDE/>
        <w:spacing w:after="120"/>
        <w:ind w:left="720"/>
        <w:jc w:val="both"/>
        <w:rPr>
          <w:rFonts w:ascii="Verdana" w:hAnsi="Verdana" w:cs="Verdana"/>
          <w:sz w:val="17"/>
          <w:szCs w:val="17"/>
        </w:rPr>
      </w:pPr>
      <w:r w:rsidRPr="00EE7B99">
        <w:rPr>
          <w:rFonts w:ascii="Verdana" w:hAnsi="Verdana" w:cs="Verdana"/>
          <w:sz w:val="17"/>
          <w:szCs w:val="17"/>
        </w:rPr>
        <w:t>Recommends and encourages employees to seek innovative improvements to processes in order to improve team performance and effectiveness</w:t>
      </w:r>
    </w:p>
    <w:p w:rsidR="00D610B3" w:rsidRDefault="00EE7B99" w:rsidP="00F02FBC">
      <w:pPr>
        <w:pStyle w:val="ListParagraph"/>
        <w:widowControl/>
        <w:numPr>
          <w:ilvl w:val="0"/>
          <w:numId w:val="4"/>
        </w:numPr>
        <w:autoSpaceDE/>
        <w:spacing w:after="120"/>
        <w:ind w:left="720"/>
        <w:jc w:val="both"/>
        <w:rPr>
          <w:rFonts w:ascii="Verdana" w:hAnsi="Verdana" w:cs="Verdana"/>
          <w:sz w:val="17"/>
          <w:szCs w:val="17"/>
        </w:rPr>
      </w:pPr>
      <w:r w:rsidRPr="00EE7B99">
        <w:rPr>
          <w:rFonts w:ascii="Verdana" w:hAnsi="Verdana" w:cs="Verdana"/>
          <w:sz w:val="17"/>
          <w:szCs w:val="17"/>
        </w:rPr>
        <w:t>Responsible for people Management, including goal setting and providing performance feedback</w:t>
      </w:r>
    </w:p>
    <w:p w:rsidR="00D610B3" w:rsidRPr="00BE0022" w:rsidRDefault="00D610B3" w:rsidP="00F02FBC">
      <w:pPr>
        <w:pStyle w:val="ListParagraph"/>
        <w:widowControl/>
        <w:numPr>
          <w:ilvl w:val="0"/>
          <w:numId w:val="4"/>
        </w:numPr>
        <w:autoSpaceDE/>
        <w:spacing w:after="120"/>
        <w:ind w:left="720"/>
        <w:jc w:val="both"/>
        <w:rPr>
          <w:rFonts w:ascii="Verdana" w:hAnsi="Verdana" w:cs="Verdana"/>
          <w:sz w:val="17"/>
          <w:szCs w:val="17"/>
        </w:rPr>
      </w:pPr>
      <w:r w:rsidRPr="00BE0022">
        <w:rPr>
          <w:rFonts w:ascii="Verdana" w:hAnsi="Verdana" w:cs="Verdana"/>
          <w:sz w:val="17"/>
          <w:szCs w:val="17"/>
        </w:rPr>
        <w:t>Implement &amp; Adhere PMP processes.</w:t>
      </w:r>
    </w:p>
    <w:p w:rsidR="00D610B3" w:rsidRDefault="00D610B3" w:rsidP="00F02FBC">
      <w:pPr>
        <w:pStyle w:val="ListParagraph"/>
        <w:widowControl/>
        <w:numPr>
          <w:ilvl w:val="0"/>
          <w:numId w:val="4"/>
        </w:numPr>
        <w:autoSpaceDE/>
        <w:spacing w:after="120"/>
        <w:ind w:left="720"/>
        <w:jc w:val="both"/>
        <w:rPr>
          <w:rFonts w:ascii="Verdana" w:hAnsi="Verdana" w:cs="Verdana"/>
          <w:sz w:val="17"/>
          <w:szCs w:val="17"/>
        </w:rPr>
      </w:pPr>
      <w:r>
        <w:rPr>
          <w:rFonts w:ascii="Verdana" w:hAnsi="Verdana" w:cs="Verdana"/>
          <w:sz w:val="17"/>
          <w:szCs w:val="17"/>
        </w:rPr>
        <w:t xml:space="preserve">Responsible and accountable for the successful delivery of multiple projects directed towards strategic business and other organizational objectives. </w:t>
      </w:r>
    </w:p>
    <w:p w:rsidR="00D610B3" w:rsidRDefault="00D610B3" w:rsidP="00F02FBC">
      <w:pPr>
        <w:pStyle w:val="ListParagraph"/>
        <w:widowControl/>
        <w:numPr>
          <w:ilvl w:val="0"/>
          <w:numId w:val="4"/>
        </w:numPr>
        <w:autoSpaceDE/>
        <w:spacing w:after="120"/>
        <w:ind w:left="720"/>
        <w:jc w:val="both"/>
        <w:rPr>
          <w:rFonts w:ascii="Verdana" w:hAnsi="Verdana" w:cs="Verdana"/>
          <w:sz w:val="17"/>
          <w:szCs w:val="17"/>
        </w:rPr>
      </w:pPr>
      <w:r>
        <w:rPr>
          <w:rFonts w:ascii="Verdana" w:hAnsi="Verdana" w:cs="Verdana"/>
          <w:sz w:val="17"/>
          <w:szCs w:val="17"/>
        </w:rPr>
        <w:t xml:space="preserve">Coach, mentor, Set Objective, provide performance feedback; manage conflicts within the technical team environment. </w:t>
      </w:r>
    </w:p>
    <w:p w:rsidR="00D610B3" w:rsidRDefault="00D610B3" w:rsidP="00F02FBC">
      <w:pPr>
        <w:pStyle w:val="ListParagraph"/>
        <w:widowControl/>
        <w:numPr>
          <w:ilvl w:val="0"/>
          <w:numId w:val="4"/>
        </w:numPr>
        <w:autoSpaceDE/>
        <w:spacing w:after="120"/>
        <w:ind w:left="720"/>
        <w:jc w:val="both"/>
        <w:rPr>
          <w:rFonts w:ascii="Verdana" w:hAnsi="Verdana" w:cs="Verdana"/>
          <w:sz w:val="17"/>
          <w:szCs w:val="17"/>
        </w:rPr>
      </w:pPr>
      <w:r>
        <w:rPr>
          <w:rFonts w:ascii="Verdana" w:hAnsi="Verdana" w:cs="Verdana"/>
          <w:sz w:val="17"/>
          <w:szCs w:val="17"/>
        </w:rPr>
        <w:t>Presenting various levels of reports on Metrics, project status, resource utilization, Financials and employee satisfactions, schedule tracking.</w:t>
      </w:r>
    </w:p>
    <w:p w:rsidR="00C16F9B" w:rsidRDefault="00C16F9B" w:rsidP="00C16F9B">
      <w:pPr>
        <w:pBdr>
          <w:top w:val="thinThickSmallGap" w:sz="24" w:space="1" w:color="auto"/>
        </w:pBdr>
        <w:shd w:val="clear" w:color="auto" w:fill="FFFFFF"/>
        <w:jc w:val="center"/>
        <w:rPr>
          <w:rFonts w:ascii="Cambria" w:hAnsi="Cambria"/>
          <w:b/>
          <w:bCs/>
          <w:color w:val="000000"/>
          <w:sz w:val="18"/>
          <w:szCs w:val="18"/>
        </w:rPr>
      </w:pPr>
      <w:r w:rsidRPr="00DD203E">
        <w:rPr>
          <w:rFonts w:ascii="Cambria" w:hAnsi="Cambria"/>
          <w:b/>
          <w:bCs/>
          <w:color w:val="000000"/>
          <w:sz w:val="18"/>
          <w:szCs w:val="18"/>
        </w:rPr>
        <w:t>Previous Experience Summary</w:t>
      </w:r>
    </w:p>
    <w:p w:rsidR="00DD42DB" w:rsidRDefault="00DD42DB" w:rsidP="00C16F9B">
      <w:pPr>
        <w:pBdr>
          <w:top w:val="thinThickSmallGap" w:sz="24" w:space="1" w:color="auto"/>
        </w:pBdr>
        <w:shd w:val="clear" w:color="auto" w:fill="FFFFFF"/>
        <w:jc w:val="center"/>
        <w:rPr>
          <w:rFonts w:ascii="Cambria" w:hAnsi="Cambria"/>
          <w:b/>
          <w:bCs/>
          <w:color w:val="000000"/>
          <w:sz w:val="18"/>
          <w:szCs w:val="18"/>
        </w:rPr>
      </w:pPr>
    </w:p>
    <w:p w:rsidR="00DD42DB" w:rsidRPr="00352D95" w:rsidRDefault="004162A7" w:rsidP="00DD42DB">
      <w:pPr>
        <w:shd w:val="pct10" w:color="auto" w:fill="FFFFFF"/>
        <w:jc w:val="center"/>
        <w:rPr>
          <w:rFonts w:ascii="Cambria" w:hAnsi="Cambria"/>
          <w:color w:val="000000"/>
          <w:sz w:val="18"/>
          <w:szCs w:val="18"/>
        </w:rPr>
      </w:pPr>
      <w:r>
        <w:rPr>
          <w:rFonts w:ascii="Cambria" w:hAnsi="Cambria"/>
          <w:color w:val="000000"/>
          <w:sz w:val="18"/>
          <w:szCs w:val="18"/>
        </w:rPr>
        <w:t>Apr</w:t>
      </w:r>
      <w:r w:rsidR="00DD42DB" w:rsidRPr="00352D95">
        <w:rPr>
          <w:rFonts w:ascii="Cambria" w:hAnsi="Cambria"/>
          <w:color w:val="000000"/>
          <w:sz w:val="18"/>
          <w:szCs w:val="18"/>
        </w:rPr>
        <w:t xml:space="preserve"> 20</w:t>
      </w:r>
      <w:r>
        <w:rPr>
          <w:rFonts w:ascii="Cambria" w:hAnsi="Cambria"/>
          <w:color w:val="000000"/>
          <w:sz w:val="18"/>
          <w:szCs w:val="18"/>
        </w:rPr>
        <w:t>20</w:t>
      </w:r>
      <w:r w:rsidR="00DD42DB">
        <w:rPr>
          <w:rFonts w:ascii="Cambria" w:hAnsi="Cambria"/>
          <w:color w:val="000000"/>
          <w:sz w:val="18"/>
          <w:szCs w:val="18"/>
        </w:rPr>
        <w:t xml:space="preserve"> to</w:t>
      </w:r>
      <w:r w:rsidR="00DD42DB" w:rsidRPr="00352D95">
        <w:rPr>
          <w:rFonts w:ascii="Cambria" w:hAnsi="Cambria"/>
          <w:color w:val="000000"/>
          <w:sz w:val="18"/>
          <w:szCs w:val="18"/>
        </w:rPr>
        <w:t xml:space="preserve"> </w:t>
      </w:r>
      <w:r w:rsidR="00DD42DB">
        <w:rPr>
          <w:rFonts w:ascii="Cambria" w:hAnsi="Cambria"/>
          <w:color w:val="000000"/>
          <w:sz w:val="18"/>
          <w:szCs w:val="18"/>
        </w:rPr>
        <w:t>Present</w:t>
      </w:r>
      <w:r w:rsidR="00DD42DB" w:rsidRPr="00352D95">
        <w:rPr>
          <w:rFonts w:ascii="Cambria" w:hAnsi="Cambria"/>
          <w:color w:val="000000"/>
          <w:sz w:val="18"/>
          <w:szCs w:val="18"/>
        </w:rPr>
        <w:t xml:space="preserve">: </w:t>
      </w:r>
      <w:r>
        <w:rPr>
          <w:rFonts w:ascii="Cambria" w:hAnsi="Cambria"/>
          <w:color w:val="000000"/>
          <w:sz w:val="18"/>
          <w:szCs w:val="18"/>
        </w:rPr>
        <w:t>I</w:t>
      </w:r>
      <w:r w:rsidR="00EE235C">
        <w:rPr>
          <w:rFonts w:ascii="Cambria" w:hAnsi="Cambria"/>
          <w:color w:val="000000"/>
          <w:sz w:val="18"/>
          <w:szCs w:val="18"/>
        </w:rPr>
        <w:t>ntelogik</w:t>
      </w:r>
    </w:p>
    <w:p w:rsidR="00DD42DB" w:rsidRPr="00352D95" w:rsidRDefault="00DD42DB" w:rsidP="00DD42DB">
      <w:pPr>
        <w:shd w:val="pct10" w:color="auto" w:fill="FFFFFF"/>
        <w:jc w:val="center"/>
        <w:rPr>
          <w:rFonts w:ascii="Cambria" w:hAnsi="Cambria"/>
          <w:color w:val="000000"/>
          <w:sz w:val="18"/>
          <w:szCs w:val="18"/>
        </w:rPr>
      </w:pPr>
      <w:r w:rsidRPr="00352D95">
        <w:rPr>
          <w:rFonts w:ascii="Cambria" w:hAnsi="Cambria"/>
          <w:color w:val="000000"/>
          <w:sz w:val="18"/>
          <w:szCs w:val="18"/>
        </w:rPr>
        <w:t xml:space="preserve"> </w:t>
      </w:r>
      <w:r w:rsidR="004162A7">
        <w:rPr>
          <w:rFonts w:ascii="Cambria" w:hAnsi="Cambria"/>
          <w:color w:val="000000"/>
          <w:sz w:val="18"/>
          <w:szCs w:val="18"/>
        </w:rPr>
        <w:t xml:space="preserve">Salesforce </w:t>
      </w:r>
      <w:r w:rsidR="00AF1F95">
        <w:rPr>
          <w:rFonts w:ascii="Cambria" w:hAnsi="Cambria"/>
          <w:color w:val="000000"/>
          <w:sz w:val="18"/>
          <w:szCs w:val="18"/>
        </w:rPr>
        <w:t>Business Analyst</w:t>
      </w:r>
    </w:p>
    <w:p w:rsidR="00DD42DB" w:rsidRDefault="00DD42DB" w:rsidP="00DD42DB">
      <w:pPr>
        <w:shd w:val="clear" w:color="auto" w:fill="FFFFFF"/>
        <w:jc w:val="both"/>
        <w:rPr>
          <w:rFonts w:ascii="Cambria" w:hAnsi="Cambria"/>
          <w:color w:val="000000"/>
          <w:sz w:val="18"/>
          <w:szCs w:val="18"/>
        </w:rPr>
      </w:pPr>
    </w:p>
    <w:p w:rsidR="004162A7" w:rsidRPr="00352D95" w:rsidRDefault="004162A7" w:rsidP="004162A7">
      <w:pPr>
        <w:shd w:val="pct10" w:color="auto" w:fill="FFFFFF"/>
        <w:jc w:val="center"/>
        <w:rPr>
          <w:rFonts w:ascii="Cambria" w:hAnsi="Cambria"/>
          <w:color w:val="000000"/>
          <w:sz w:val="18"/>
          <w:szCs w:val="18"/>
        </w:rPr>
      </w:pPr>
      <w:r w:rsidRPr="00352D95">
        <w:rPr>
          <w:rFonts w:ascii="Cambria" w:hAnsi="Cambria"/>
          <w:color w:val="000000"/>
          <w:sz w:val="18"/>
          <w:szCs w:val="18"/>
        </w:rPr>
        <w:t>Ju</w:t>
      </w:r>
      <w:r>
        <w:rPr>
          <w:rFonts w:ascii="Cambria" w:hAnsi="Cambria"/>
          <w:color w:val="000000"/>
          <w:sz w:val="18"/>
          <w:szCs w:val="18"/>
        </w:rPr>
        <w:t>l</w:t>
      </w:r>
      <w:r w:rsidRPr="00352D95">
        <w:rPr>
          <w:rFonts w:ascii="Cambria" w:hAnsi="Cambria"/>
          <w:color w:val="000000"/>
          <w:sz w:val="18"/>
          <w:szCs w:val="18"/>
        </w:rPr>
        <w:t xml:space="preserve"> 20</w:t>
      </w:r>
      <w:r>
        <w:rPr>
          <w:rFonts w:ascii="Cambria" w:hAnsi="Cambria"/>
          <w:color w:val="000000"/>
          <w:sz w:val="18"/>
          <w:szCs w:val="18"/>
        </w:rPr>
        <w:t>16 to</w:t>
      </w:r>
      <w:r w:rsidRPr="00352D95">
        <w:rPr>
          <w:rFonts w:ascii="Cambria" w:hAnsi="Cambria"/>
          <w:color w:val="000000"/>
          <w:sz w:val="18"/>
          <w:szCs w:val="18"/>
        </w:rPr>
        <w:t xml:space="preserve"> </w:t>
      </w:r>
      <w:r>
        <w:rPr>
          <w:rFonts w:ascii="Cambria" w:hAnsi="Cambria"/>
          <w:color w:val="000000"/>
          <w:sz w:val="18"/>
          <w:szCs w:val="18"/>
        </w:rPr>
        <w:t>Mar 2020</w:t>
      </w:r>
      <w:r w:rsidRPr="00352D95">
        <w:rPr>
          <w:rFonts w:ascii="Cambria" w:hAnsi="Cambria"/>
          <w:color w:val="000000"/>
          <w:sz w:val="18"/>
          <w:szCs w:val="18"/>
        </w:rPr>
        <w:t>: The Bombay Dyeing &amp; Mfg Co Ltd</w:t>
      </w:r>
    </w:p>
    <w:p w:rsidR="004162A7" w:rsidRPr="00352D95" w:rsidRDefault="00AF1F95" w:rsidP="004162A7">
      <w:pPr>
        <w:shd w:val="pct10" w:color="auto" w:fill="FFFFFF"/>
        <w:jc w:val="center"/>
        <w:rPr>
          <w:rFonts w:ascii="Cambria" w:hAnsi="Cambria"/>
          <w:color w:val="000000"/>
          <w:sz w:val="18"/>
          <w:szCs w:val="18"/>
        </w:rPr>
      </w:pPr>
      <w:r>
        <w:rPr>
          <w:rFonts w:ascii="Cambria" w:hAnsi="Cambria"/>
          <w:color w:val="000000"/>
          <w:sz w:val="18"/>
          <w:szCs w:val="18"/>
        </w:rPr>
        <w:t xml:space="preserve">Salesforce Business Analyst </w:t>
      </w:r>
    </w:p>
    <w:p w:rsidR="004162A7" w:rsidRPr="00352D95" w:rsidRDefault="004162A7" w:rsidP="00DD42DB">
      <w:pPr>
        <w:shd w:val="clear" w:color="auto" w:fill="FFFFFF"/>
        <w:jc w:val="both"/>
        <w:rPr>
          <w:rFonts w:ascii="Cambria" w:hAnsi="Cambria"/>
          <w:color w:val="000000"/>
          <w:sz w:val="18"/>
          <w:szCs w:val="18"/>
        </w:rPr>
      </w:pPr>
    </w:p>
    <w:p w:rsidR="00C16F9B" w:rsidRPr="00352D95" w:rsidRDefault="00C16F9B" w:rsidP="00C16F9B">
      <w:pPr>
        <w:shd w:val="pct10" w:color="auto" w:fill="FFFFFF"/>
        <w:jc w:val="center"/>
        <w:rPr>
          <w:rFonts w:ascii="Cambria" w:hAnsi="Cambria"/>
          <w:color w:val="000000"/>
          <w:sz w:val="18"/>
          <w:szCs w:val="18"/>
        </w:rPr>
      </w:pPr>
      <w:r>
        <w:rPr>
          <w:rFonts w:ascii="Cambria" w:hAnsi="Cambria"/>
          <w:color w:val="000000"/>
          <w:sz w:val="18"/>
          <w:szCs w:val="18"/>
        </w:rPr>
        <w:t>July</w:t>
      </w:r>
      <w:r w:rsidRPr="00352D95">
        <w:rPr>
          <w:rFonts w:ascii="Cambria" w:hAnsi="Cambria"/>
          <w:color w:val="000000"/>
          <w:sz w:val="18"/>
          <w:szCs w:val="18"/>
        </w:rPr>
        <w:t xml:space="preserve"> 201</w:t>
      </w:r>
      <w:r>
        <w:rPr>
          <w:rFonts w:ascii="Cambria" w:hAnsi="Cambria"/>
          <w:color w:val="000000"/>
          <w:sz w:val="18"/>
          <w:szCs w:val="18"/>
        </w:rPr>
        <w:t>5</w:t>
      </w:r>
      <w:r w:rsidRPr="00352D95">
        <w:rPr>
          <w:rFonts w:ascii="Cambria" w:hAnsi="Cambria"/>
          <w:color w:val="000000"/>
          <w:sz w:val="18"/>
          <w:szCs w:val="18"/>
        </w:rPr>
        <w:t xml:space="preserve"> to May 2016: </w:t>
      </w:r>
      <w:r>
        <w:rPr>
          <w:rFonts w:ascii="Cambria" w:hAnsi="Cambria"/>
          <w:color w:val="000000"/>
          <w:sz w:val="18"/>
          <w:szCs w:val="18"/>
        </w:rPr>
        <w:t xml:space="preserve">L’Orange </w:t>
      </w:r>
      <w:r w:rsidR="00DD42DB">
        <w:rPr>
          <w:rFonts w:ascii="Cambria" w:hAnsi="Cambria"/>
          <w:color w:val="000000"/>
          <w:sz w:val="18"/>
          <w:szCs w:val="18"/>
        </w:rPr>
        <w:t>Retail</w:t>
      </w:r>
    </w:p>
    <w:p w:rsidR="00C16F9B" w:rsidRPr="00352D95" w:rsidRDefault="00C16F9B" w:rsidP="00C16F9B">
      <w:pPr>
        <w:shd w:val="pct10" w:color="auto" w:fill="FFFFFF"/>
        <w:jc w:val="center"/>
        <w:rPr>
          <w:rFonts w:ascii="Cambria" w:hAnsi="Cambria"/>
          <w:color w:val="000000"/>
          <w:sz w:val="18"/>
          <w:szCs w:val="18"/>
        </w:rPr>
      </w:pPr>
      <w:r>
        <w:rPr>
          <w:rFonts w:ascii="Cambria" w:hAnsi="Cambria"/>
          <w:color w:val="000000"/>
          <w:sz w:val="18"/>
          <w:szCs w:val="18"/>
        </w:rPr>
        <w:t>Head – Operations</w:t>
      </w:r>
    </w:p>
    <w:p w:rsidR="00C16F9B" w:rsidRDefault="00C16F9B" w:rsidP="00C16F9B">
      <w:pPr>
        <w:shd w:val="clear" w:color="auto" w:fill="FFFFFF"/>
        <w:ind w:left="360"/>
        <w:jc w:val="both"/>
        <w:rPr>
          <w:rFonts w:ascii="Cambria" w:hAnsi="Cambria"/>
          <w:color w:val="000000"/>
          <w:sz w:val="18"/>
          <w:szCs w:val="18"/>
        </w:rPr>
      </w:pPr>
    </w:p>
    <w:p w:rsidR="00DD42DB" w:rsidRDefault="00DD42DB" w:rsidP="00DD42DB">
      <w:pPr>
        <w:shd w:val="pct10" w:color="auto" w:fill="FFFFFF"/>
        <w:jc w:val="center"/>
        <w:rPr>
          <w:rFonts w:ascii="Cambria" w:hAnsi="Cambria"/>
          <w:color w:val="000000"/>
          <w:sz w:val="18"/>
          <w:szCs w:val="18"/>
        </w:rPr>
      </w:pPr>
      <w:r w:rsidRPr="00352D95">
        <w:rPr>
          <w:rFonts w:ascii="Cambria" w:hAnsi="Cambria"/>
          <w:color w:val="000000"/>
          <w:sz w:val="18"/>
          <w:szCs w:val="18"/>
        </w:rPr>
        <w:t>Oct 201</w:t>
      </w:r>
      <w:r>
        <w:rPr>
          <w:rFonts w:ascii="Cambria" w:hAnsi="Cambria"/>
          <w:color w:val="000000"/>
          <w:sz w:val="18"/>
          <w:szCs w:val="18"/>
        </w:rPr>
        <w:t xml:space="preserve">2 </w:t>
      </w:r>
      <w:r w:rsidRPr="00352D95">
        <w:rPr>
          <w:rFonts w:ascii="Cambria" w:hAnsi="Cambria"/>
          <w:color w:val="000000"/>
          <w:sz w:val="18"/>
          <w:szCs w:val="18"/>
        </w:rPr>
        <w:t>to Ju</w:t>
      </w:r>
      <w:r>
        <w:rPr>
          <w:rFonts w:ascii="Cambria" w:hAnsi="Cambria"/>
          <w:color w:val="000000"/>
          <w:sz w:val="18"/>
          <w:szCs w:val="18"/>
        </w:rPr>
        <w:t>n</w:t>
      </w:r>
      <w:r w:rsidRPr="00352D95">
        <w:rPr>
          <w:rFonts w:ascii="Cambria" w:hAnsi="Cambria"/>
          <w:color w:val="000000"/>
          <w:sz w:val="18"/>
          <w:szCs w:val="18"/>
        </w:rPr>
        <w:t xml:space="preserve"> 201</w:t>
      </w:r>
      <w:r>
        <w:rPr>
          <w:rFonts w:ascii="Cambria" w:hAnsi="Cambria"/>
          <w:color w:val="000000"/>
          <w:sz w:val="18"/>
          <w:szCs w:val="18"/>
        </w:rPr>
        <w:t>5</w:t>
      </w:r>
      <w:r w:rsidRPr="00352D95">
        <w:rPr>
          <w:rFonts w:ascii="Cambria" w:hAnsi="Cambria"/>
          <w:color w:val="000000"/>
          <w:sz w:val="18"/>
          <w:szCs w:val="18"/>
        </w:rPr>
        <w:t xml:space="preserve">: </w:t>
      </w:r>
      <w:r>
        <w:rPr>
          <w:rFonts w:ascii="Cambria" w:hAnsi="Cambria"/>
          <w:color w:val="000000"/>
          <w:sz w:val="18"/>
          <w:szCs w:val="18"/>
        </w:rPr>
        <w:t>Portico New York</w:t>
      </w:r>
    </w:p>
    <w:p w:rsidR="00DD42DB" w:rsidRPr="00352D95" w:rsidRDefault="00DD42DB" w:rsidP="00DD42DB">
      <w:pPr>
        <w:shd w:val="pct10" w:color="auto" w:fill="FFFFFF"/>
        <w:jc w:val="center"/>
        <w:rPr>
          <w:rFonts w:ascii="Cambria" w:hAnsi="Cambria"/>
          <w:color w:val="000000"/>
          <w:sz w:val="18"/>
          <w:szCs w:val="18"/>
        </w:rPr>
      </w:pPr>
      <w:r>
        <w:rPr>
          <w:rFonts w:ascii="Cambria" w:hAnsi="Cambria"/>
          <w:color w:val="000000"/>
          <w:sz w:val="18"/>
          <w:szCs w:val="18"/>
        </w:rPr>
        <w:t>Dy. General Manager</w:t>
      </w:r>
      <w:r w:rsidR="006A1539">
        <w:rPr>
          <w:rFonts w:ascii="Cambria" w:hAnsi="Cambria"/>
          <w:color w:val="000000"/>
          <w:sz w:val="18"/>
          <w:szCs w:val="18"/>
        </w:rPr>
        <w:t xml:space="preserve"> - Operations</w:t>
      </w:r>
    </w:p>
    <w:p w:rsidR="00DD42DB" w:rsidRPr="00352D95" w:rsidRDefault="00DD42DB" w:rsidP="00C16F9B">
      <w:pPr>
        <w:shd w:val="clear" w:color="auto" w:fill="FFFFFF"/>
        <w:ind w:left="360"/>
        <w:jc w:val="both"/>
        <w:rPr>
          <w:rFonts w:ascii="Cambria" w:hAnsi="Cambria"/>
          <w:color w:val="000000"/>
          <w:sz w:val="18"/>
          <w:szCs w:val="18"/>
        </w:rPr>
      </w:pPr>
    </w:p>
    <w:p w:rsidR="00C16F9B" w:rsidRPr="00352D95" w:rsidRDefault="00C16F9B" w:rsidP="00C16F9B">
      <w:pPr>
        <w:shd w:val="pct10" w:color="auto" w:fill="FFFFFF"/>
        <w:jc w:val="center"/>
        <w:rPr>
          <w:rFonts w:ascii="Cambria" w:hAnsi="Cambria"/>
          <w:color w:val="000000"/>
          <w:sz w:val="18"/>
          <w:szCs w:val="18"/>
        </w:rPr>
      </w:pPr>
      <w:r>
        <w:rPr>
          <w:rFonts w:ascii="Cambria" w:hAnsi="Cambria"/>
          <w:color w:val="000000"/>
          <w:sz w:val="18"/>
          <w:szCs w:val="18"/>
        </w:rPr>
        <w:t>May</w:t>
      </w:r>
      <w:r w:rsidRPr="00352D95">
        <w:rPr>
          <w:rFonts w:ascii="Cambria" w:hAnsi="Cambria"/>
          <w:color w:val="000000"/>
          <w:sz w:val="18"/>
          <w:szCs w:val="18"/>
        </w:rPr>
        <w:t xml:space="preserve"> 201</w:t>
      </w:r>
      <w:r>
        <w:rPr>
          <w:rFonts w:ascii="Cambria" w:hAnsi="Cambria"/>
          <w:color w:val="000000"/>
          <w:sz w:val="18"/>
          <w:szCs w:val="18"/>
        </w:rPr>
        <w:t>1</w:t>
      </w:r>
      <w:r w:rsidRPr="00352D95">
        <w:rPr>
          <w:rFonts w:ascii="Cambria" w:hAnsi="Cambria"/>
          <w:color w:val="000000"/>
          <w:sz w:val="18"/>
          <w:szCs w:val="18"/>
        </w:rPr>
        <w:t xml:space="preserve"> to </w:t>
      </w:r>
      <w:r>
        <w:rPr>
          <w:rFonts w:ascii="Cambria" w:hAnsi="Cambria"/>
          <w:color w:val="000000"/>
          <w:sz w:val="18"/>
          <w:szCs w:val="18"/>
        </w:rPr>
        <w:t xml:space="preserve">Jul </w:t>
      </w:r>
      <w:r w:rsidRPr="00352D95">
        <w:rPr>
          <w:rFonts w:ascii="Cambria" w:hAnsi="Cambria"/>
          <w:color w:val="000000"/>
          <w:sz w:val="18"/>
          <w:szCs w:val="18"/>
        </w:rPr>
        <w:t>201</w:t>
      </w:r>
      <w:r>
        <w:rPr>
          <w:rFonts w:ascii="Cambria" w:hAnsi="Cambria"/>
          <w:color w:val="000000"/>
          <w:sz w:val="18"/>
          <w:szCs w:val="18"/>
        </w:rPr>
        <w:t>2</w:t>
      </w:r>
      <w:r w:rsidRPr="00352D95">
        <w:rPr>
          <w:rFonts w:ascii="Cambria" w:hAnsi="Cambria"/>
          <w:color w:val="000000"/>
          <w:sz w:val="18"/>
          <w:szCs w:val="18"/>
        </w:rPr>
        <w:t>:</w:t>
      </w:r>
      <w:r>
        <w:rPr>
          <w:rFonts w:ascii="Cambria" w:hAnsi="Cambria"/>
          <w:color w:val="000000"/>
          <w:sz w:val="18"/>
          <w:szCs w:val="18"/>
        </w:rPr>
        <w:t xml:space="preserve"> Magppie Retail</w:t>
      </w:r>
    </w:p>
    <w:p w:rsidR="00C16F9B" w:rsidRPr="00352D95" w:rsidRDefault="00C16F9B" w:rsidP="00C16F9B">
      <w:pPr>
        <w:shd w:val="pct10" w:color="auto" w:fill="FFFFFF"/>
        <w:jc w:val="center"/>
        <w:rPr>
          <w:rFonts w:ascii="Cambria" w:hAnsi="Cambria"/>
          <w:color w:val="000000"/>
          <w:sz w:val="18"/>
          <w:szCs w:val="18"/>
        </w:rPr>
      </w:pPr>
      <w:r>
        <w:rPr>
          <w:rFonts w:ascii="Cambria" w:hAnsi="Cambria"/>
          <w:color w:val="000000"/>
          <w:sz w:val="18"/>
          <w:szCs w:val="18"/>
        </w:rPr>
        <w:lastRenderedPageBreak/>
        <w:t>General</w:t>
      </w:r>
      <w:r w:rsidRPr="00352D95">
        <w:rPr>
          <w:rFonts w:ascii="Cambria" w:hAnsi="Cambria"/>
          <w:color w:val="000000"/>
          <w:sz w:val="18"/>
          <w:szCs w:val="18"/>
        </w:rPr>
        <w:t xml:space="preserve"> Manager – Business</w:t>
      </w:r>
      <w:r>
        <w:rPr>
          <w:rFonts w:ascii="Cambria" w:hAnsi="Cambria"/>
          <w:color w:val="000000"/>
          <w:sz w:val="18"/>
          <w:szCs w:val="18"/>
        </w:rPr>
        <w:t xml:space="preserve"> Development &amp; </w:t>
      </w:r>
      <w:r w:rsidRPr="00352D95">
        <w:rPr>
          <w:rFonts w:ascii="Cambria" w:hAnsi="Cambria"/>
          <w:color w:val="000000"/>
          <w:sz w:val="18"/>
          <w:szCs w:val="18"/>
        </w:rPr>
        <w:t>Retail</w:t>
      </w:r>
      <w:r>
        <w:rPr>
          <w:rFonts w:ascii="Cambria" w:hAnsi="Cambria"/>
          <w:color w:val="000000"/>
          <w:sz w:val="18"/>
          <w:szCs w:val="18"/>
        </w:rPr>
        <w:t xml:space="preserve"> Operations</w:t>
      </w:r>
    </w:p>
    <w:p w:rsidR="00C16F9B" w:rsidRPr="00352D95" w:rsidRDefault="00C16F9B" w:rsidP="00C16F9B">
      <w:pPr>
        <w:shd w:val="clear" w:color="auto" w:fill="FFFFFF"/>
        <w:rPr>
          <w:rFonts w:ascii="Cambria" w:hAnsi="Cambria"/>
          <w:color w:val="000000"/>
          <w:sz w:val="18"/>
          <w:szCs w:val="18"/>
        </w:rPr>
      </w:pPr>
    </w:p>
    <w:p w:rsidR="00C16F9B" w:rsidRPr="00352D95" w:rsidRDefault="00C16F9B" w:rsidP="00C16F9B">
      <w:pPr>
        <w:shd w:val="pct10" w:color="auto" w:fill="FFFFFF"/>
        <w:jc w:val="center"/>
        <w:rPr>
          <w:rFonts w:ascii="Cambria" w:hAnsi="Cambria"/>
          <w:sz w:val="18"/>
          <w:szCs w:val="18"/>
        </w:rPr>
      </w:pPr>
      <w:r>
        <w:rPr>
          <w:rFonts w:ascii="Cambria" w:hAnsi="Cambria"/>
          <w:sz w:val="18"/>
          <w:szCs w:val="18"/>
        </w:rPr>
        <w:t>Feb</w:t>
      </w:r>
      <w:r w:rsidRPr="00352D95">
        <w:rPr>
          <w:rFonts w:ascii="Cambria" w:hAnsi="Cambria"/>
          <w:sz w:val="18"/>
          <w:szCs w:val="18"/>
        </w:rPr>
        <w:t xml:space="preserve"> 2008 to </w:t>
      </w:r>
      <w:r>
        <w:rPr>
          <w:rFonts w:ascii="Cambria" w:hAnsi="Cambria"/>
          <w:sz w:val="18"/>
          <w:szCs w:val="18"/>
        </w:rPr>
        <w:t>Apr 2011</w:t>
      </w:r>
      <w:r w:rsidRPr="00352D95">
        <w:rPr>
          <w:rFonts w:ascii="Cambria" w:hAnsi="Cambria"/>
          <w:sz w:val="18"/>
          <w:szCs w:val="18"/>
        </w:rPr>
        <w:t>: Rosebys Interiors India Ltd</w:t>
      </w:r>
    </w:p>
    <w:p w:rsidR="00C16F9B" w:rsidRPr="00352D95" w:rsidRDefault="00C16F9B" w:rsidP="00C16F9B">
      <w:pPr>
        <w:shd w:val="pct10" w:color="auto" w:fill="FFFFFF"/>
        <w:jc w:val="center"/>
        <w:rPr>
          <w:rFonts w:ascii="Cambria" w:hAnsi="Cambria"/>
          <w:sz w:val="18"/>
          <w:szCs w:val="18"/>
        </w:rPr>
      </w:pPr>
      <w:r>
        <w:rPr>
          <w:rFonts w:ascii="Cambria" w:hAnsi="Cambria"/>
          <w:sz w:val="18"/>
          <w:szCs w:val="18"/>
        </w:rPr>
        <w:t>Head - Marketing &amp; Retail Operations</w:t>
      </w:r>
    </w:p>
    <w:p w:rsidR="00C16F9B" w:rsidRPr="00352D95" w:rsidRDefault="00C16F9B" w:rsidP="00C16F9B">
      <w:pPr>
        <w:shd w:val="clear" w:color="auto" w:fill="FFFFFF"/>
        <w:rPr>
          <w:rFonts w:ascii="Cambria" w:hAnsi="Cambria"/>
          <w:color w:val="000000"/>
          <w:sz w:val="18"/>
          <w:szCs w:val="18"/>
        </w:rPr>
      </w:pPr>
    </w:p>
    <w:p w:rsidR="00C16F9B" w:rsidRPr="00352D95" w:rsidRDefault="00C16F9B" w:rsidP="00C16F9B">
      <w:pPr>
        <w:shd w:val="pct10" w:color="auto" w:fill="FFFFFF"/>
        <w:jc w:val="center"/>
        <w:rPr>
          <w:rFonts w:ascii="Cambria" w:hAnsi="Cambria"/>
          <w:sz w:val="18"/>
          <w:szCs w:val="18"/>
        </w:rPr>
      </w:pPr>
      <w:r w:rsidRPr="00352D95">
        <w:rPr>
          <w:rFonts w:ascii="Cambria" w:hAnsi="Cambria"/>
          <w:sz w:val="18"/>
          <w:szCs w:val="18"/>
        </w:rPr>
        <w:t>Ju</w:t>
      </w:r>
      <w:r>
        <w:rPr>
          <w:rFonts w:ascii="Cambria" w:hAnsi="Cambria"/>
          <w:sz w:val="18"/>
          <w:szCs w:val="18"/>
        </w:rPr>
        <w:t>l</w:t>
      </w:r>
      <w:r w:rsidRPr="00352D95">
        <w:rPr>
          <w:rFonts w:ascii="Cambria" w:hAnsi="Cambria"/>
          <w:sz w:val="18"/>
          <w:szCs w:val="18"/>
        </w:rPr>
        <w:t xml:space="preserve"> 2006 to </w:t>
      </w:r>
      <w:r>
        <w:rPr>
          <w:rFonts w:ascii="Cambria" w:hAnsi="Cambria"/>
          <w:sz w:val="18"/>
          <w:szCs w:val="18"/>
        </w:rPr>
        <w:t>Jan</w:t>
      </w:r>
      <w:r w:rsidRPr="00352D95">
        <w:rPr>
          <w:rFonts w:ascii="Cambria" w:hAnsi="Cambria"/>
          <w:sz w:val="18"/>
          <w:szCs w:val="18"/>
        </w:rPr>
        <w:t xml:space="preserve"> 2008</w:t>
      </w:r>
      <w:r>
        <w:rPr>
          <w:rFonts w:ascii="Cambria" w:hAnsi="Cambria"/>
          <w:sz w:val="18"/>
          <w:szCs w:val="18"/>
        </w:rPr>
        <w:t xml:space="preserve"> S. Kumars Nationwide Ltd.</w:t>
      </w:r>
      <w:r w:rsidRPr="00352D95">
        <w:rPr>
          <w:rFonts w:ascii="Cambria" w:hAnsi="Cambria"/>
          <w:sz w:val="18"/>
          <w:szCs w:val="18"/>
        </w:rPr>
        <w:t xml:space="preserve"> </w:t>
      </w:r>
    </w:p>
    <w:p w:rsidR="00C16F9B" w:rsidRPr="00352D95" w:rsidRDefault="00C16F9B" w:rsidP="00C16F9B">
      <w:pPr>
        <w:shd w:val="pct10" w:color="auto" w:fill="FFFFFF"/>
        <w:jc w:val="center"/>
        <w:rPr>
          <w:rFonts w:ascii="Cambria" w:hAnsi="Cambria"/>
          <w:color w:val="000000"/>
          <w:sz w:val="18"/>
          <w:szCs w:val="18"/>
        </w:rPr>
      </w:pPr>
      <w:r>
        <w:rPr>
          <w:rFonts w:ascii="Cambria" w:hAnsi="Cambria"/>
          <w:color w:val="000000"/>
          <w:sz w:val="18"/>
          <w:szCs w:val="18"/>
        </w:rPr>
        <w:t>Senior</w:t>
      </w:r>
      <w:r w:rsidRPr="00352D95">
        <w:rPr>
          <w:rFonts w:ascii="Cambria" w:hAnsi="Cambria"/>
          <w:color w:val="000000"/>
          <w:sz w:val="18"/>
          <w:szCs w:val="18"/>
        </w:rPr>
        <w:t xml:space="preserve"> </w:t>
      </w:r>
      <w:r w:rsidR="00DD42DB">
        <w:rPr>
          <w:rFonts w:ascii="Cambria" w:hAnsi="Cambria"/>
          <w:color w:val="000000"/>
          <w:sz w:val="18"/>
          <w:szCs w:val="18"/>
        </w:rPr>
        <w:t>Product Manager</w:t>
      </w:r>
    </w:p>
    <w:p w:rsidR="00C16F9B" w:rsidRPr="00881222" w:rsidRDefault="00C16F9B" w:rsidP="00C16F9B">
      <w:pPr>
        <w:shd w:val="clear" w:color="auto" w:fill="FFFFFF"/>
        <w:jc w:val="both"/>
        <w:rPr>
          <w:rFonts w:ascii="Cambria" w:hAnsi="Cambria"/>
          <w:color w:val="000000"/>
          <w:sz w:val="18"/>
          <w:szCs w:val="18"/>
        </w:rPr>
      </w:pPr>
    </w:p>
    <w:p w:rsidR="00C16F9B" w:rsidRPr="00881222" w:rsidRDefault="00C16F9B" w:rsidP="00C16F9B">
      <w:pPr>
        <w:shd w:val="pct10" w:color="auto" w:fill="FFFFFF"/>
        <w:jc w:val="center"/>
        <w:rPr>
          <w:rFonts w:ascii="Cambria" w:hAnsi="Cambria"/>
          <w:sz w:val="18"/>
          <w:szCs w:val="18"/>
        </w:rPr>
      </w:pPr>
      <w:r w:rsidRPr="00881222">
        <w:rPr>
          <w:rFonts w:ascii="Cambria" w:hAnsi="Cambria"/>
          <w:sz w:val="18"/>
          <w:szCs w:val="18"/>
        </w:rPr>
        <w:t>Ju</w:t>
      </w:r>
      <w:r>
        <w:rPr>
          <w:rFonts w:ascii="Cambria" w:hAnsi="Cambria"/>
          <w:sz w:val="18"/>
          <w:szCs w:val="18"/>
        </w:rPr>
        <w:t xml:space="preserve">n </w:t>
      </w:r>
      <w:r w:rsidRPr="00881222">
        <w:rPr>
          <w:rFonts w:ascii="Cambria" w:hAnsi="Cambria"/>
          <w:sz w:val="18"/>
          <w:szCs w:val="18"/>
        </w:rPr>
        <w:t>200</w:t>
      </w:r>
      <w:r>
        <w:rPr>
          <w:rFonts w:ascii="Cambria" w:hAnsi="Cambria"/>
          <w:sz w:val="18"/>
          <w:szCs w:val="18"/>
        </w:rPr>
        <w:t>0 to</w:t>
      </w:r>
      <w:r w:rsidRPr="00881222">
        <w:rPr>
          <w:rFonts w:ascii="Cambria" w:hAnsi="Cambria"/>
          <w:sz w:val="18"/>
          <w:szCs w:val="18"/>
        </w:rPr>
        <w:t xml:space="preserve"> Jun 2006: The Bombay Dyeing &amp; Mfg Co. Ltd.</w:t>
      </w:r>
    </w:p>
    <w:p w:rsidR="00C16F9B" w:rsidRPr="00881222" w:rsidRDefault="00C16F9B" w:rsidP="00C16F9B">
      <w:pPr>
        <w:shd w:val="pct10" w:color="auto" w:fill="FFFFFF"/>
        <w:jc w:val="center"/>
        <w:rPr>
          <w:rFonts w:ascii="Cambria" w:hAnsi="Cambria"/>
          <w:color w:val="000000"/>
          <w:sz w:val="18"/>
          <w:szCs w:val="18"/>
        </w:rPr>
      </w:pPr>
      <w:r w:rsidRPr="00881222">
        <w:rPr>
          <w:rFonts w:ascii="Cambria" w:hAnsi="Cambria"/>
          <w:color w:val="000000"/>
          <w:sz w:val="18"/>
          <w:szCs w:val="18"/>
        </w:rPr>
        <w:t xml:space="preserve"> </w:t>
      </w:r>
      <w:r w:rsidR="00DD42DB">
        <w:rPr>
          <w:rFonts w:ascii="Cambria" w:hAnsi="Cambria"/>
          <w:color w:val="000000"/>
          <w:sz w:val="18"/>
          <w:szCs w:val="18"/>
        </w:rPr>
        <w:t>Product Manager</w:t>
      </w:r>
    </w:p>
    <w:p w:rsidR="00DD42DB" w:rsidRDefault="00DD42DB" w:rsidP="00DD42DB">
      <w:pPr>
        <w:pBdr>
          <w:top w:val="thinThickSmallGap" w:sz="24" w:space="1" w:color="auto"/>
        </w:pBdr>
        <w:jc w:val="center"/>
        <w:rPr>
          <w:rFonts w:ascii="Cambria" w:hAnsi="Cambria"/>
          <w:b/>
          <w:sz w:val="18"/>
          <w:szCs w:val="18"/>
        </w:rPr>
      </w:pPr>
      <w:r>
        <w:rPr>
          <w:rFonts w:ascii="Cambria" w:hAnsi="Cambria"/>
          <w:b/>
          <w:sz w:val="18"/>
          <w:szCs w:val="18"/>
        </w:rPr>
        <w:t xml:space="preserve">EDUCATION </w:t>
      </w:r>
    </w:p>
    <w:p w:rsidR="00DD42DB" w:rsidRDefault="00DD42DB" w:rsidP="00DD42DB">
      <w:pPr>
        <w:pBdr>
          <w:top w:val="thinThickSmallGap" w:sz="24" w:space="1" w:color="auto"/>
        </w:pBdr>
        <w:jc w:val="center"/>
        <w:rPr>
          <w:rFonts w:ascii="Cambria" w:hAnsi="Cambria"/>
          <w:b/>
          <w:sz w:val="18"/>
          <w:szCs w:val="18"/>
        </w:rPr>
      </w:pPr>
    </w:p>
    <w:p w:rsidR="00DD42DB" w:rsidRPr="006139ED" w:rsidRDefault="00DD42DB" w:rsidP="00DD42DB">
      <w:pPr>
        <w:tabs>
          <w:tab w:val="left" w:pos="1935"/>
          <w:tab w:val="left" w:pos="7830"/>
          <w:tab w:val="left" w:pos="8550"/>
        </w:tabs>
        <w:ind w:right="-126"/>
        <w:rPr>
          <w:rFonts w:ascii="Cambria" w:hAnsi="Cambria"/>
          <w:sz w:val="18"/>
          <w:szCs w:val="18"/>
        </w:rPr>
      </w:pPr>
      <w:r w:rsidRPr="00AE59EC">
        <w:rPr>
          <w:b/>
          <w:sz w:val="22"/>
          <w:szCs w:val="22"/>
        </w:rPr>
        <w:tab/>
      </w:r>
      <w:r w:rsidRPr="00AE59EC">
        <w:rPr>
          <w:sz w:val="22"/>
          <w:szCs w:val="22"/>
        </w:rPr>
        <w:t xml:space="preserve"> </w:t>
      </w:r>
      <w:r w:rsidRPr="006139ED">
        <w:rPr>
          <w:rFonts w:ascii="Cambria" w:hAnsi="Cambria"/>
          <w:sz w:val="18"/>
          <w:szCs w:val="18"/>
        </w:rPr>
        <w:t>University of Mumbai - VJTI, Mumbai</w:t>
      </w:r>
      <w:r w:rsidRPr="006139ED">
        <w:rPr>
          <w:rFonts w:ascii="Cambria" w:hAnsi="Cambria"/>
          <w:sz w:val="18"/>
          <w:szCs w:val="18"/>
        </w:rPr>
        <w:tab/>
        <w:t>2000</w:t>
      </w:r>
    </w:p>
    <w:p w:rsidR="009335CA" w:rsidRDefault="00DD42DB" w:rsidP="00DD42DB">
      <w:pPr>
        <w:tabs>
          <w:tab w:val="left" w:pos="1935"/>
          <w:tab w:val="left" w:pos="7830"/>
          <w:tab w:val="left" w:pos="8550"/>
        </w:tabs>
        <w:ind w:right="-126"/>
        <w:rPr>
          <w:rFonts w:ascii="Cambria" w:hAnsi="Cambria"/>
          <w:sz w:val="18"/>
          <w:szCs w:val="18"/>
        </w:rPr>
      </w:pPr>
      <w:r w:rsidRPr="006139ED">
        <w:rPr>
          <w:rFonts w:ascii="Cambria" w:hAnsi="Cambria"/>
          <w:sz w:val="18"/>
          <w:szCs w:val="18"/>
        </w:rPr>
        <w:tab/>
        <w:t xml:space="preserve"> B. Tech.</w:t>
      </w:r>
      <w:r>
        <w:rPr>
          <w:rFonts w:ascii="Cambria" w:hAnsi="Cambria"/>
          <w:sz w:val="18"/>
          <w:szCs w:val="18"/>
        </w:rPr>
        <w:t xml:space="preserve"> (Textile)</w:t>
      </w:r>
      <w:r w:rsidRPr="006139ED">
        <w:rPr>
          <w:rFonts w:ascii="Cambria" w:hAnsi="Cambria"/>
          <w:sz w:val="18"/>
          <w:szCs w:val="18"/>
        </w:rPr>
        <w:t xml:space="preserve">             </w:t>
      </w:r>
    </w:p>
    <w:p w:rsidR="009335CA" w:rsidRDefault="009335CA" w:rsidP="00DD42DB">
      <w:pPr>
        <w:tabs>
          <w:tab w:val="left" w:pos="1935"/>
          <w:tab w:val="left" w:pos="7830"/>
          <w:tab w:val="left" w:pos="8550"/>
        </w:tabs>
        <w:ind w:right="-126"/>
        <w:rPr>
          <w:rFonts w:ascii="Cambria" w:hAnsi="Cambria"/>
          <w:sz w:val="18"/>
          <w:szCs w:val="18"/>
        </w:rPr>
      </w:pPr>
    </w:p>
    <w:p w:rsidR="00DD42DB" w:rsidRPr="006139ED" w:rsidRDefault="009335CA" w:rsidP="00DD42DB">
      <w:pPr>
        <w:tabs>
          <w:tab w:val="left" w:pos="1935"/>
          <w:tab w:val="left" w:pos="7830"/>
          <w:tab w:val="left" w:pos="8550"/>
        </w:tabs>
        <w:ind w:right="-126"/>
        <w:rPr>
          <w:rFonts w:ascii="Cambria" w:hAnsi="Cambria"/>
          <w:sz w:val="18"/>
          <w:szCs w:val="18"/>
        </w:rPr>
      </w:pPr>
      <w:r>
        <w:rPr>
          <w:rFonts w:ascii="Cambria" w:hAnsi="Cambria"/>
          <w:sz w:val="18"/>
          <w:szCs w:val="18"/>
        </w:rPr>
        <w:tab/>
        <w:t>Salesforce Certified Platform Developer 1</w:t>
      </w:r>
      <w:r w:rsidR="00DD42DB" w:rsidRPr="006139ED">
        <w:rPr>
          <w:rFonts w:ascii="Cambria" w:hAnsi="Cambria"/>
          <w:sz w:val="18"/>
          <w:szCs w:val="18"/>
        </w:rPr>
        <w:tab/>
        <w:t xml:space="preserve"> </w:t>
      </w:r>
      <w:r w:rsidR="00DD42DB" w:rsidRPr="006139ED">
        <w:rPr>
          <w:rFonts w:ascii="Cambria" w:hAnsi="Cambria"/>
          <w:sz w:val="18"/>
          <w:szCs w:val="18"/>
        </w:rPr>
        <w:tab/>
      </w:r>
    </w:p>
    <w:p w:rsidR="00DD42DB" w:rsidRPr="006139ED" w:rsidRDefault="00DD42DB" w:rsidP="00DD42DB">
      <w:pPr>
        <w:shd w:val="clear" w:color="auto" w:fill="FFFFFF"/>
        <w:jc w:val="both"/>
        <w:rPr>
          <w:rFonts w:ascii="Cambria" w:hAnsi="Cambria"/>
          <w:color w:val="000000"/>
          <w:sz w:val="18"/>
          <w:szCs w:val="18"/>
        </w:rPr>
      </w:pPr>
    </w:p>
    <w:p w:rsidR="00DD42DB" w:rsidRPr="006139ED" w:rsidRDefault="00DD42DB" w:rsidP="00DD42DB">
      <w:pPr>
        <w:pBdr>
          <w:top w:val="thinThickSmallGap" w:sz="24" w:space="1" w:color="auto"/>
        </w:pBdr>
        <w:jc w:val="center"/>
        <w:rPr>
          <w:rFonts w:ascii="Cambria" w:hAnsi="Cambria"/>
          <w:b/>
          <w:sz w:val="18"/>
          <w:szCs w:val="18"/>
        </w:rPr>
      </w:pPr>
      <w:r w:rsidRPr="006139ED">
        <w:rPr>
          <w:rFonts w:ascii="Cambria" w:hAnsi="Cambria"/>
          <w:b/>
          <w:sz w:val="18"/>
          <w:szCs w:val="18"/>
        </w:rPr>
        <w:t xml:space="preserve">PERSONAL DETAILS </w:t>
      </w:r>
    </w:p>
    <w:p w:rsidR="00DD42DB" w:rsidRPr="006139ED" w:rsidRDefault="00DD42DB" w:rsidP="00DD42DB">
      <w:pPr>
        <w:tabs>
          <w:tab w:val="left" w:pos="1980"/>
        </w:tabs>
        <w:jc w:val="both"/>
        <w:rPr>
          <w:rFonts w:ascii="Cambria" w:hAnsi="Cambria"/>
          <w:b/>
          <w:sz w:val="18"/>
          <w:szCs w:val="18"/>
        </w:rPr>
      </w:pPr>
    </w:p>
    <w:p w:rsidR="00DD42DB" w:rsidRPr="006139ED" w:rsidRDefault="00DD42DB" w:rsidP="00DD42DB">
      <w:pPr>
        <w:tabs>
          <w:tab w:val="left" w:pos="1620"/>
          <w:tab w:val="left" w:pos="1800"/>
          <w:tab w:val="left" w:pos="1980"/>
          <w:tab w:val="left" w:pos="7920"/>
        </w:tabs>
        <w:ind w:right="-126"/>
        <w:jc w:val="both"/>
        <w:rPr>
          <w:rFonts w:ascii="Cambria" w:hAnsi="Cambria"/>
          <w:sz w:val="18"/>
          <w:szCs w:val="18"/>
        </w:rPr>
      </w:pPr>
      <w:r w:rsidRPr="006139ED">
        <w:rPr>
          <w:rFonts w:ascii="Cambria" w:hAnsi="Cambria"/>
          <w:b/>
          <w:sz w:val="18"/>
          <w:szCs w:val="18"/>
        </w:rPr>
        <w:tab/>
      </w:r>
      <w:r w:rsidRPr="006139ED">
        <w:rPr>
          <w:rFonts w:ascii="Cambria" w:hAnsi="Cambria"/>
          <w:b/>
          <w:sz w:val="18"/>
          <w:szCs w:val="18"/>
        </w:rPr>
        <w:tab/>
        <w:t xml:space="preserve">   </w:t>
      </w:r>
      <w:r w:rsidRPr="006139ED">
        <w:rPr>
          <w:rFonts w:ascii="Cambria" w:hAnsi="Cambria"/>
          <w:b/>
          <w:sz w:val="18"/>
          <w:szCs w:val="18"/>
        </w:rPr>
        <w:tab/>
      </w:r>
      <w:r w:rsidRPr="006139ED">
        <w:rPr>
          <w:rFonts w:ascii="Cambria" w:hAnsi="Cambria"/>
          <w:sz w:val="18"/>
          <w:szCs w:val="18"/>
        </w:rPr>
        <w:t>Date of Birth: August 04, 1977</w:t>
      </w:r>
    </w:p>
    <w:p w:rsidR="00DD42DB" w:rsidRDefault="00DD42DB" w:rsidP="008A10D8">
      <w:pPr>
        <w:jc w:val="both"/>
      </w:pPr>
      <w:r w:rsidRPr="006139ED">
        <w:rPr>
          <w:rFonts w:ascii="Cambria" w:hAnsi="Cambria"/>
          <w:b/>
          <w:sz w:val="18"/>
          <w:szCs w:val="18"/>
        </w:rPr>
        <w:tab/>
      </w:r>
      <w:r w:rsidRPr="006139ED">
        <w:rPr>
          <w:rFonts w:ascii="Cambria" w:hAnsi="Cambria"/>
          <w:b/>
          <w:sz w:val="18"/>
          <w:szCs w:val="18"/>
        </w:rPr>
        <w:tab/>
        <w:t xml:space="preserve">          </w:t>
      </w:r>
      <w:r>
        <w:rPr>
          <w:rFonts w:ascii="Cambria" w:hAnsi="Cambria"/>
          <w:b/>
          <w:sz w:val="18"/>
          <w:szCs w:val="18"/>
        </w:rPr>
        <w:t xml:space="preserve">  </w:t>
      </w:r>
      <w:r w:rsidR="00557E9F">
        <w:rPr>
          <w:rFonts w:ascii="Cambria" w:hAnsi="Cambria"/>
          <w:b/>
          <w:sz w:val="18"/>
          <w:szCs w:val="18"/>
        </w:rPr>
        <w:t xml:space="preserve">  </w:t>
      </w:r>
      <w:r w:rsidRPr="006139ED">
        <w:rPr>
          <w:rFonts w:ascii="Cambria" w:hAnsi="Cambria"/>
          <w:sz w:val="18"/>
          <w:szCs w:val="18"/>
        </w:rPr>
        <w:t>Address: B 804, Shivam Vaastu, Tilak Nagar, Chembur, Mumbai 400 089, India</w:t>
      </w:r>
    </w:p>
    <w:sectPr w:rsidR="00DD42DB" w:rsidSect="002D7E5F">
      <w:headerReference w:type="default" r:id="rId9"/>
      <w:footerReference w:type="default" r:id="rId10"/>
      <w:pgSz w:w="11906" w:h="16838"/>
      <w:pgMar w:top="720" w:right="720" w:bottom="720" w:left="720" w:header="302" w:footer="590" w:gutter="720"/>
      <w:pgBorders>
        <w:top w:val="double" w:sz="1" w:space="0" w:color="000000" w:shadow="1"/>
        <w:left w:val="double" w:sz="1" w:space="31" w:color="000000" w:shadow="1"/>
        <w:bottom w:val="double" w:sz="1" w:space="4" w:color="000000" w:shadow="1"/>
        <w:right w:val="double" w:sz="1" w:space="19" w:color="000000" w:shadow="1"/>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28" w:rsidRDefault="00E13828">
      <w:r>
        <w:separator/>
      </w:r>
    </w:p>
  </w:endnote>
  <w:endnote w:type="continuationSeparator" w:id="0">
    <w:p w:rsidR="00E13828" w:rsidRDefault="00E1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B3" w:rsidRDefault="00D610B3">
    <w:pPr>
      <w:pStyle w:val="Footer"/>
      <w:jc w:val="center"/>
    </w:pPr>
    <w:r>
      <w:rPr>
        <w:rFonts w:ascii="Verdana" w:hAnsi="Verdana" w:cs="Verdana"/>
        <w:sz w:val="17"/>
        <w:szCs w:val="17"/>
      </w:rPr>
      <w:t>Dated:</w:t>
    </w:r>
    <w:r>
      <w:rPr>
        <w:rFonts w:ascii="Verdana" w:hAnsi="Verdana" w:cs="Verdana"/>
        <w:sz w:val="17"/>
        <w:szCs w:val="17"/>
      </w:rPr>
      <w:tab/>
      <w:t xml:space="preserve">Page </w:t>
    </w:r>
    <w:r>
      <w:rPr>
        <w:rStyle w:val="PageNumber"/>
        <w:rFonts w:cs="Verdana"/>
        <w:sz w:val="17"/>
        <w:szCs w:val="17"/>
      </w:rPr>
      <w:fldChar w:fldCharType="begin"/>
    </w:r>
    <w:r>
      <w:rPr>
        <w:rStyle w:val="PageNumber"/>
        <w:rFonts w:cs="Verdana"/>
        <w:sz w:val="17"/>
        <w:szCs w:val="17"/>
      </w:rPr>
      <w:instrText xml:space="preserve"> PAGE </w:instrText>
    </w:r>
    <w:r>
      <w:rPr>
        <w:rStyle w:val="PageNumber"/>
        <w:rFonts w:cs="Verdana"/>
        <w:sz w:val="17"/>
        <w:szCs w:val="17"/>
      </w:rPr>
      <w:fldChar w:fldCharType="separate"/>
    </w:r>
    <w:r w:rsidR="00AE78D7">
      <w:rPr>
        <w:rStyle w:val="PageNumber"/>
        <w:rFonts w:cs="Verdana"/>
        <w:noProof/>
        <w:sz w:val="17"/>
        <w:szCs w:val="17"/>
      </w:rPr>
      <w:t>1</w:t>
    </w:r>
    <w:r>
      <w:rPr>
        <w:rStyle w:val="PageNumber"/>
        <w:rFonts w:cs="Verdana"/>
        <w:sz w:val="17"/>
        <w:szCs w:val="17"/>
      </w:rPr>
      <w:fldChar w:fldCharType="end"/>
    </w:r>
    <w:r>
      <w:rPr>
        <w:rStyle w:val="PageNumber"/>
        <w:rFonts w:ascii="Verdana" w:hAnsi="Verdana" w:cs="Verdana"/>
        <w:sz w:val="17"/>
        <w:szCs w:val="17"/>
      </w:rPr>
      <w:t xml:space="preserve">  of </w:t>
    </w:r>
    <w:r>
      <w:rPr>
        <w:rStyle w:val="PageNumber"/>
        <w:rFonts w:cs="Verdana"/>
        <w:sz w:val="17"/>
        <w:szCs w:val="17"/>
      </w:rPr>
      <w:fldChar w:fldCharType="begin"/>
    </w:r>
    <w:r>
      <w:rPr>
        <w:rStyle w:val="PageNumber"/>
        <w:rFonts w:cs="Verdana"/>
        <w:sz w:val="17"/>
        <w:szCs w:val="17"/>
      </w:rPr>
      <w:instrText xml:space="preserve"> NUMPAGES \*Arabic </w:instrText>
    </w:r>
    <w:r>
      <w:rPr>
        <w:rStyle w:val="PageNumber"/>
        <w:rFonts w:cs="Verdana"/>
        <w:sz w:val="17"/>
        <w:szCs w:val="17"/>
      </w:rPr>
      <w:fldChar w:fldCharType="separate"/>
    </w:r>
    <w:r w:rsidR="00AE78D7">
      <w:rPr>
        <w:rStyle w:val="PageNumber"/>
        <w:rFonts w:cs="Verdana"/>
        <w:noProof/>
        <w:sz w:val="17"/>
        <w:szCs w:val="17"/>
      </w:rPr>
      <w:t>3</w:t>
    </w:r>
    <w:r>
      <w:rPr>
        <w:rStyle w:val="PageNumber"/>
        <w:rFonts w:cs="Verdana"/>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28" w:rsidRDefault="00E13828">
      <w:r>
        <w:separator/>
      </w:r>
    </w:p>
  </w:footnote>
  <w:footnote w:type="continuationSeparator" w:id="0">
    <w:p w:rsidR="00E13828" w:rsidRDefault="00E1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B3" w:rsidRPr="00C16F9B" w:rsidRDefault="00D610B3" w:rsidP="00C16F9B">
    <w:pPr>
      <w:pStyle w:val="Header"/>
    </w:pPr>
    <w:r w:rsidRPr="00C16F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260" w:hanging="360"/>
      </w:pPr>
      <w:rPr>
        <w:rFonts w:ascii="Wingdings" w:hAnsi="Wingdings" w:cs="Times New Roman"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260" w:hanging="360"/>
      </w:pPr>
      <w:rPr>
        <w:rFonts w:ascii="Wingdings" w:hAnsi="Wingdings" w:cs="Wingdings" w:hint="default"/>
        <w:sz w:val="17"/>
        <w:szCs w:val="17"/>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990"/>
        </w:tabs>
        <w:ind w:left="990" w:hanging="360"/>
      </w:pPr>
      <w:rPr>
        <w:rFonts w:ascii="Wingdings" w:hAnsi="Wingdings" w:cs="Symbol" w:hint="default"/>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E2B3A67"/>
    <w:multiLevelType w:val="multilevel"/>
    <w:tmpl w:val="641A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1E3BB1"/>
    <w:multiLevelType w:val="hybridMultilevel"/>
    <w:tmpl w:val="5668279C"/>
    <w:lvl w:ilvl="0" w:tplc="00000001">
      <w:start w:val="1"/>
      <w:numFmt w:val="bullet"/>
      <w:lvlText w:val=""/>
      <w:lvlJc w:val="left"/>
      <w:pPr>
        <w:ind w:left="360" w:hanging="360"/>
      </w:pPr>
      <w:rPr>
        <w:rFonts w:ascii="Symbol" w:hAnsi="Symbol" w:cs="Times New Roman"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E7E0C52"/>
    <w:multiLevelType w:val="hybridMultilevel"/>
    <w:tmpl w:val="93B6199C"/>
    <w:lvl w:ilvl="0" w:tplc="00000001">
      <w:start w:val="1"/>
      <w:numFmt w:val="bullet"/>
      <w:lvlText w:val=""/>
      <w:lvlJc w:val="left"/>
      <w:pPr>
        <w:ind w:left="1080" w:hanging="360"/>
      </w:pPr>
      <w:rPr>
        <w:rFonts w:ascii="Symbol" w:hAnsi="Symbol" w:cs="Times New Roman"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B12B4B"/>
    <w:multiLevelType w:val="hybridMultilevel"/>
    <w:tmpl w:val="2690B022"/>
    <w:lvl w:ilvl="0" w:tplc="00000001">
      <w:start w:val="1"/>
      <w:numFmt w:val="bullet"/>
      <w:lvlText w:val=""/>
      <w:lvlJc w:val="left"/>
      <w:pPr>
        <w:ind w:left="1080" w:hanging="360"/>
      </w:pPr>
      <w:rPr>
        <w:rFonts w:ascii="Symbol" w:hAnsi="Symbol" w:cs="Times New Roman"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DC9491F"/>
    <w:multiLevelType w:val="multilevel"/>
    <w:tmpl w:val="E47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8"/>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BA"/>
    <w:rsid w:val="00035740"/>
    <w:rsid w:val="000D1AE1"/>
    <w:rsid w:val="000E34AD"/>
    <w:rsid w:val="00107A99"/>
    <w:rsid w:val="00123976"/>
    <w:rsid w:val="001C0FBA"/>
    <w:rsid w:val="00226391"/>
    <w:rsid w:val="00236F51"/>
    <w:rsid w:val="002D7E5F"/>
    <w:rsid w:val="003477A0"/>
    <w:rsid w:val="00371971"/>
    <w:rsid w:val="003E4BCC"/>
    <w:rsid w:val="004162A7"/>
    <w:rsid w:val="00416B74"/>
    <w:rsid w:val="00426EC7"/>
    <w:rsid w:val="004B4C36"/>
    <w:rsid w:val="00503EBA"/>
    <w:rsid w:val="00557E9F"/>
    <w:rsid w:val="00560AA9"/>
    <w:rsid w:val="005E1E59"/>
    <w:rsid w:val="00600EA3"/>
    <w:rsid w:val="0060379C"/>
    <w:rsid w:val="006566E8"/>
    <w:rsid w:val="006774DB"/>
    <w:rsid w:val="006A1539"/>
    <w:rsid w:val="006D3A7C"/>
    <w:rsid w:val="006D6332"/>
    <w:rsid w:val="006E0C22"/>
    <w:rsid w:val="006E2DB1"/>
    <w:rsid w:val="00714B14"/>
    <w:rsid w:val="00757D81"/>
    <w:rsid w:val="007C7940"/>
    <w:rsid w:val="00807E81"/>
    <w:rsid w:val="00811413"/>
    <w:rsid w:val="00852DD9"/>
    <w:rsid w:val="00857848"/>
    <w:rsid w:val="008A10D8"/>
    <w:rsid w:val="008B3899"/>
    <w:rsid w:val="00926F9A"/>
    <w:rsid w:val="009335CA"/>
    <w:rsid w:val="0095773E"/>
    <w:rsid w:val="009D12CD"/>
    <w:rsid w:val="00A050AA"/>
    <w:rsid w:val="00A4744D"/>
    <w:rsid w:val="00AE78D7"/>
    <w:rsid w:val="00AF1F95"/>
    <w:rsid w:val="00B1707B"/>
    <w:rsid w:val="00B77851"/>
    <w:rsid w:val="00BD534D"/>
    <w:rsid w:val="00BE0022"/>
    <w:rsid w:val="00C16F9B"/>
    <w:rsid w:val="00C40216"/>
    <w:rsid w:val="00C64A77"/>
    <w:rsid w:val="00C92B2B"/>
    <w:rsid w:val="00D1297D"/>
    <w:rsid w:val="00D610B3"/>
    <w:rsid w:val="00D97268"/>
    <w:rsid w:val="00DD42DB"/>
    <w:rsid w:val="00DF2244"/>
    <w:rsid w:val="00E13828"/>
    <w:rsid w:val="00E4244A"/>
    <w:rsid w:val="00E46A57"/>
    <w:rsid w:val="00EB0C1E"/>
    <w:rsid w:val="00EE235C"/>
    <w:rsid w:val="00EE7B99"/>
    <w:rsid w:val="00F02FBC"/>
    <w:rsid w:val="00F32BF9"/>
    <w:rsid w:val="00F33AC7"/>
    <w:rsid w:val="00F501A8"/>
    <w:rsid w:val="00F61F22"/>
    <w:rsid w:val="00FA7BE7"/>
    <w:rsid w:val="00FB427F"/>
    <w:rsid w:val="00FE00C2"/>
    <w:rsid w:val="00FE74CC"/>
    <w:rsid w:val="00FF121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CB026B"/>
  <w15:docId w15:val="{BE309A4F-29A7-437B-B15A-CB5E6CA7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1E"/>
    <w:pPr>
      <w:suppressAutoHyphens/>
    </w:pPr>
    <w:rPr>
      <w:sz w:val="24"/>
      <w:szCs w:val="24"/>
      <w:lang w:eastAsia="ar-SA"/>
    </w:rPr>
  </w:style>
  <w:style w:type="paragraph" w:styleId="Heading1">
    <w:name w:val="heading 1"/>
    <w:basedOn w:val="Normal"/>
    <w:next w:val="Normal"/>
    <w:qFormat/>
    <w:rsid w:val="00EB0C1E"/>
    <w:pPr>
      <w:keepNext/>
      <w:tabs>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EB0C1E"/>
    <w:pPr>
      <w:keepNext/>
      <w:widowControl w:val="0"/>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ind w:left="576" w:hanging="576"/>
      <w:jc w:val="both"/>
      <w:outlineLvl w:val="1"/>
    </w:pPr>
    <w:rPr>
      <w:rFonts w:ascii="Palatino Linotype" w:hAnsi="Palatino Linotype" w:cs="Palatino Linotype"/>
      <w:b/>
      <w:bCs/>
      <w:sz w:val="22"/>
      <w:szCs w:val="20"/>
    </w:rPr>
  </w:style>
  <w:style w:type="paragraph" w:styleId="Heading3">
    <w:name w:val="heading 3"/>
    <w:basedOn w:val="Normal"/>
    <w:next w:val="Normal"/>
    <w:qFormat/>
    <w:rsid w:val="00EB0C1E"/>
    <w:pPr>
      <w:keepNext/>
      <w:tabs>
        <w:tab w:val="num" w:pos="0"/>
      </w:tabs>
      <w:ind w:left="720" w:hanging="720"/>
      <w:outlineLvl w:val="2"/>
    </w:pPr>
    <w:rPr>
      <w:rFonts w:ascii="Palatino Linotype" w:hAnsi="Palatino Linotype" w:cs="Palatino Linotype"/>
      <w:b/>
      <w:sz w:val="22"/>
    </w:rPr>
  </w:style>
  <w:style w:type="paragraph" w:styleId="Heading4">
    <w:name w:val="heading 4"/>
    <w:basedOn w:val="Normal"/>
    <w:next w:val="Normal"/>
    <w:qFormat/>
    <w:rsid w:val="00EB0C1E"/>
    <w:pPr>
      <w:keepNext/>
      <w:tabs>
        <w:tab w:val="num" w:pos="0"/>
      </w:tabs>
      <w:ind w:left="864" w:hanging="864"/>
      <w:outlineLvl w:val="3"/>
    </w:pPr>
    <w:rPr>
      <w:rFonts w:ascii="Palatino Linotype" w:hAnsi="Palatino Linotype" w:cs="Palatino Linotype"/>
      <w:b/>
      <w:color w:val="FFFFFF"/>
      <w:sz w:val="22"/>
    </w:rPr>
  </w:style>
  <w:style w:type="paragraph" w:styleId="Heading5">
    <w:name w:val="heading 5"/>
    <w:basedOn w:val="Normal"/>
    <w:next w:val="Normal"/>
    <w:qFormat/>
    <w:rsid w:val="00EB0C1E"/>
    <w:pPr>
      <w:keepNext/>
      <w:widowControl w:val="0"/>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ind w:left="1008" w:hanging="1008"/>
      <w:jc w:val="both"/>
      <w:outlineLvl w:val="4"/>
    </w:pPr>
    <w:rPr>
      <w:rFonts w:ascii="Palatino Linotype" w:hAnsi="Palatino Linotype" w:cs="Palatino Linotype"/>
      <w:b/>
      <w:bCs/>
      <w:color w:val="FFFFF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B0C1E"/>
    <w:rPr>
      <w:rFonts w:ascii="Symbol" w:hAnsi="Symbol" w:cs="Symbol" w:hint="default"/>
    </w:rPr>
  </w:style>
  <w:style w:type="character" w:customStyle="1" w:styleId="WW8Num1z1">
    <w:name w:val="WW8Num1z1"/>
    <w:rsid w:val="00EB0C1E"/>
    <w:rPr>
      <w:rFonts w:ascii="Courier New" w:hAnsi="Courier New" w:cs="Courier New" w:hint="default"/>
    </w:rPr>
  </w:style>
  <w:style w:type="character" w:customStyle="1" w:styleId="WW8Num1z2">
    <w:name w:val="WW8Num1z2"/>
    <w:rsid w:val="00EB0C1E"/>
    <w:rPr>
      <w:rFonts w:ascii="Wingdings" w:hAnsi="Wingdings" w:cs="Wingdings" w:hint="default"/>
    </w:rPr>
  </w:style>
  <w:style w:type="character" w:customStyle="1" w:styleId="WW8Num1z3">
    <w:name w:val="WW8Num1z3"/>
    <w:rsid w:val="00EB0C1E"/>
  </w:style>
  <w:style w:type="character" w:customStyle="1" w:styleId="WW8Num1z4">
    <w:name w:val="WW8Num1z4"/>
    <w:rsid w:val="00EB0C1E"/>
  </w:style>
  <w:style w:type="character" w:customStyle="1" w:styleId="WW8Num1z5">
    <w:name w:val="WW8Num1z5"/>
    <w:rsid w:val="00EB0C1E"/>
  </w:style>
  <w:style w:type="character" w:customStyle="1" w:styleId="WW8Num1z6">
    <w:name w:val="WW8Num1z6"/>
    <w:rsid w:val="00EB0C1E"/>
  </w:style>
  <w:style w:type="character" w:customStyle="1" w:styleId="WW8Num1z7">
    <w:name w:val="WW8Num1z7"/>
    <w:rsid w:val="00EB0C1E"/>
  </w:style>
  <w:style w:type="character" w:customStyle="1" w:styleId="WW8Num1z8">
    <w:name w:val="WW8Num1z8"/>
    <w:rsid w:val="00EB0C1E"/>
  </w:style>
  <w:style w:type="character" w:customStyle="1" w:styleId="WW8Num2z0">
    <w:name w:val="WW8Num2z0"/>
    <w:rsid w:val="00EB0C1E"/>
    <w:rPr>
      <w:rFonts w:ascii="Symbol" w:hAnsi="Symbol" w:cs="Symbol" w:hint="default"/>
    </w:rPr>
  </w:style>
  <w:style w:type="character" w:customStyle="1" w:styleId="WW8Num3z0">
    <w:name w:val="WW8Num3z0"/>
    <w:rsid w:val="00EB0C1E"/>
    <w:rPr>
      <w:rFonts w:ascii="Times New Roman" w:hAnsi="Times New Roman" w:cs="Times New Roman" w:hint="default"/>
    </w:rPr>
  </w:style>
  <w:style w:type="character" w:customStyle="1" w:styleId="WW8Num4z0">
    <w:name w:val="WW8Num4z0"/>
    <w:rsid w:val="00EB0C1E"/>
    <w:rPr>
      <w:rFonts w:ascii="Wingdings" w:hAnsi="Wingdings" w:cs="Wingdings" w:hint="default"/>
      <w:sz w:val="17"/>
      <w:szCs w:val="17"/>
    </w:rPr>
  </w:style>
  <w:style w:type="character" w:customStyle="1" w:styleId="WW8Num5z0">
    <w:name w:val="WW8Num5z0"/>
    <w:rsid w:val="00EB0C1E"/>
    <w:rPr>
      <w:rFonts w:ascii="Symbol" w:hAnsi="Symbol" w:cs="Symbol" w:hint="default"/>
    </w:rPr>
  </w:style>
  <w:style w:type="character" w:customStyle="1" w:styleId="WW8Num6z0">
    <w:name w:val="WW8Num6z0"/>
    <w:rsid w:val="00EB0C1E"/>
    <w:rPr>
      <w:rFonts w:ascii="Symbol" w:hAnsi="Symbol" w:cs="Symbol" w:hint="default"/>
    </w:rPr>
  </w:style>
  <w:style w:type="character" w:customStyle="1" w:styleId="WW8Num2z1">
    <w:name w:val="WW8Num2z1"/>
    <w:rsid w:val="00EB0C1E"/>
    <w:rPr>
      <w:rFonts w:ascii="Courier New" w:hAnsi="Courier New" w:cs="Courier New" w:hint="default"/>
    </w:rPr>
  </w:style>
  <w:style w:type="character" w:customStyle="1" w:styleId="WW8Num2z2">
    <w:name w:val="WW8Num2z2"/>
    <w:rsid w:val="00EB0C1E"/>
    <w:rPr>
      <w:rFonts w:ascii="Wingdings" w:hAnsi="Wingdings" w:cs="Wingdings" w:hint="default"/>
    </w:rPr>
  </w:style>
  <w:style w:type="character" w:customStyle="1" w:styleId="WW8Num4z1">
    <w:name w:val="WW8Num4z1"/>
    <w:rsid w:val="00EB0C1E"/>
    <w:rPr>
      <w:rFonts w:ascii="Courier New" w:hAnsi="Courier New" w:cs="Courier New" w:hint="default"/>
    </w:rPr>
  </w:style>
  <w:style w:type="character" w:customStyle="1" w:styleId="WW8Num4z3">
    <w:name w:val="WW8Num4z3"/>
    <w:rsid w:val="00EB0C1E"/>
    <w:rPr>
      <w:rFonts w:ascii="Symbol" w:hAnsi="Symbol" w:cs="Symbol" w:hint="default"/>
    </w:rPr>
  </w:style>
  <w:style w:type="character" w:customStyle="1" w:styleId="WW8Num5z1">
    <w:name w:val="WW8Num5z1"/>
    <w:rsid w:val="00EB0C1E"/>
    <w:rPr>
      <w:rFonts w:ascii="Courier New" w:hAnsi="Courier New" w:cs="Courier New" w:hint="default"/>
    </w:rPr>
  </w:style>
  <w:style w:type="character" w:customStyle="1" w:styleId="WW8Num5z2">
    <w:name w:val="WW8Num5z2"/>
    <w:rsid w:val="00EB0C1E"/>
    <w:rPr>
      <w:rFonts w:ascii="Wingdings" w:hAnsi="Wingdings" w:cs="Wingdings" w:hint="default"/>
    </w:rPr>
  </w:style>
  <w:style w:type="character" w:customStyle="1" w:styleId="WW8Num6z1">
    <w:name w:val="WW8Num6z1"/>
    <w:rsid w:val="00EB0C1E"/>
    <w:rPr>
      <w:rFonts w:ascii="Courier New" w:hAnsi="Courier New" w:cs="Courier New" w:hint="default"/>
    </w:rPr>
  </w:style>
  <w:style w:type="character" w:customStyle="1" w:styleId="WW8Num6z2">
    <w:name w:val="WW8Num6z2"/>
    <w:rsid w:val="00EB0C1E"/>
    <w:rPr>
      <w:rFonts w:ascii="Wingdings" w:hAnsi="Wingdings" w:cs="Wingdings" w:hint="default"/>
    </w:rPr>
  </w:style>
  <w:style w:type="character" w:customStyle="1" w:styleId="WW8Num7z0">
    <w:name w:val="WW8Num7z0"/>
    <w:rsid w:val="00EB0C1E"/>
    <w:rPr>
      <w:rFonts w:ascii="Symbol" w:hAnsi="Symbol" w:cs="Times New Roman" w:hint="default"/>
      <w:sz w:val="24"/>
      <w:szCs w:val="24"/>
    </w:rPr>
  </w:style>
  <w:style w:type="character" w:customStyle="1" w:styleId="WW8Num7z1">
    <w:name w:val="WW8Num7z1"/>
    <w:rsid w:val="00EB0C1E"/>
    <w:rPr>
      <w:rFonts w:ascii="Courier New" w:hAnsi="Courier New" w:cs="Courier New" w:hint="default"/>
    </w:rPr>
  </w:style>
  <w:style w:type="character" w:customStyle="1" w:styleId="WW8Num7z2">
    <w:name w:val="WW8Num7z2"/>
    <w:rsid w:val="00EB0C1E"/>
    <w:rPr>
      <w:rFonts w:ascii="Wingdings" w:hAnsi="Wingdings" w:cs="Times New Roman" w:hint="default"/>
    </w:rPr>
  </w:style>
  <w:style w:type="character" w:customStyle="1" w:styleId="WW8Num7z3">
    <w:name w:val="WW8Num7z3"/>
    <w:rsid w:val="00EB0C1E"/>
    <w:rPr>
      <w:rFonts w:ascii="Symbol" w:hAnsi="Symbol" w:cs="Times New Roman" w:hint="default"/>
    </w:rPr>
  </w:style>
  <w:style w:type="character" w:customStyle="1" w:styleId="WW8Num8z0">
    <w:name w:val="WW8Num8z0"/>
    <w:rsid w:val="00EB0C1E"/>
    <w:rPr>
      <w:rFonts w:ascii="Wingdings" w:hAnsi="Wingdings" w:cs="Wingdings" w:hint="default"/>
    </w:rPr>
  </w:style>
  <w:style w:type="character" w:customStyle="1" w:styleId="WW8Num8z1">
    <w:name w:val="WW8Num8z1"/>
    <w:rsid w:val="00EB0C1E"/>
    <w:rPr>
      <w:rFonts w:ascii="Courier New" w:hAnsi="Courier New" w:cs="Courier New" w:hint="default"/>
    </w:rPr>
  </w:style>
  <w:style w:type="character" w:customStyle="1" w:styleId="WW8Num8z3">
    <w:name w:val="WW8Num8z3"/>
    <w:rsid w:val="00EB0C1E"/>
    <w:rPr>
      <w:rFonts w:ascii="Symbol" w:hAnsi="Symbol" w:cs="Symbol" w:hint="default"/>
    </w:rPr>
  </w:style>
  <w:style w:type="character" w:customStyle="1" w:styleId="WW8Num9z0">
    <w:name w:val="WW8Num9z0"/>
    <w:rsid w:val="00EB0C1E"/>
    <w:rPr>
      <w:rFonts w:ascii="Symbol" w:hAnsi="Symbol" w:cs="Symbol" w:hint="default"/>
    </w:rPr>
  </w:style>
  <w:style w:type="character" w:customStyle="1" w:styleId="WW8Num9z1">
    <w:name w:val="WW8Num9z1"/>
    <w:rsid w:val="00EB0C1E"/>
    <w:rPr>
      <w:rFonts w:ascii="Courier New" w:hAnsi="Courier New" w:cs="Courier New" w:hint="default"/>
    </w:rPr>
  </w:style>
  <w:style w:type="character" w:customStyle="1" w:styleId="WW8Num9z2">
    <w:name w:val="WW8Num9z2"/>
    <w:rsid w:val="00EB0C1E"/>
    <w:rPr>
      <w:rFonts w:ascii="Wingdings" w:hAnsi="Wingdings" w:cs="Wingdings" w:hint="default"/>
    </w:rPr>
  </w:style>
  <w:style w:type="character" w:customStyle="1" w:styleId="WW8Num10z0">
    <w:name w:val="WW8Num10z0"/>
    <w:rsid w:val="00EB0C1E"/>
    <w:rPr>
      <w:rFonts w:ascii="Symbol" w:hAnsi="Symbol" w:cs="Symbol" w:hint="default"/>
    </w:rPr>
  </w:style>
  <w:style w:type="character" w:customStyle="1" w:styleId="WW8Num10z1">
    <w:name w:val="WW8Num10z1"/>
    <w:rsid w:val="00EB0C1E"/>
    <w:rPr>
      <w:rFonts w:ascii="Courier New" w:hAnsi="Courier New" w:cs="Courier New" w:hint="default"/>
    </w:rPr>
  </w:style>
  <w:style w:type="character" w:customStyle="1" w:styleId="WW8Num10z2">
    <w:name w:val="WW8Num10z2"/>
    <w:rsid w:val="00EB0C1E"/>
    <w:rPr>
      <w:rFonts w:ascii="Wingdings" w:hAnsi="Wingdings" w:cs="Wingdings" w:hint="default"/>
    </w:rPr>
  </w:style>
  <w:style w:type="character" w:customStyle="1" w:styleId="WW8Num11z0">
    <w:name w:val="WW8Num11z0"/>
    <w:rsid w:val="00EB0C1E"/>
    <w:rPr>
      <w:rFonts w:ascii="Symbol" w:hAnsi="Symbol" w:cs="Symbol" w:hint="default"/>
    </w:rPr>
  </w:style>
  <w:style w:type="character" w:customStyle="1" w:styleId="WW8Num11z1">
    <w:name w:val="WW8Num11z1"/>
    <w:rsid w:val="00EB0C1E"/>
    <w:rPr>
      <w:rFonts w:ascii="Courier New" w:hAnsi="Courier New" w:cs="Courier New" w:hint="default"/>
    </w:rPr>
  </w:style>
  <w:style w:type="character" w:customStyle="1" w:styleId="WW8Num11z2">
    <w:name w:val="WW8Num11z2"/>
    <w:rsid w:val="00EB0C1E"/>
    <w:rPr>
      <w:rFonts w:ascii="Wingdings" w:hAnsi="Wingdings" w:cs="Wingdings" w:hint="default"/>
    </w:rPr>
  </w:style>
  <w:style w:type="character" w:customStyle="1" w:styleId="WW8Num12z0">
    <w:name w:val="WW8Num12z0"/>
    <w:rsid w:val="00EB0C1E"/>
    <w:rPr>
      <w:rFonts w:ascii="Wingdings" w:hAnsi="Wingdings" w:cs="Wingdings" w:hint="default"/>
    </w:rPr>
  </w:style>
  <w:style w:type="character" w:customStyle="1" w:styleId="WW8Num12z1">
    <w:name w:val="WW8Num12z1"/>
    <w:rsid w:val="00EB0C1E"/>
    <w:rPr>
      <w:rFonts w:ascii="Courier New" w:hAnsi="Courier New" w:cs="Courier New" w:hint="default"/>
    </w:rPr>
  </w:style>
  <w:style w:type="character" w:customStyle="1" w:styleId="WW8Num12z3">
    <w:name w:val="WW8Num12z3"/>
    <w:rsid w:val="00EB0C1E"/>
    <w:rPr>
      <w:rFonts w:ascii="Symbol" w:hAnsi="Symbol" w:cs="Symbol" w:hint="default"/>
    </w:rPr>
  </w:style>
  <w:style w:type="character" w:customStyle="1" w:styleId="WW8Num13z0">
    <w:name w:val="WW8Num13z0"/>
    <w:rsid w:val="00EB0C1E"/>
  </w:style>
  <w:style w:type="character" w:customStyle="1" w:styleId="WW8Num13z1">
    <w:name w:val="WW8Num13z1"/>
    <w:rsid w:val="00EB0C1E"/>
  </w:style>
  <w:style w:type="character" w:customStyle="1" w:styleId="WW8Num13z2">
    <w:name w:val="WW8Num13z2"/>
    <w:rsid w:val="00EB0C1E"/>
  </w:style>
  <w:style w:type="character" w:customStyle="1" w:styleId="WW8Num13z3">
    <w:name w:val="WW8Num13z3"/>
    <w:rsid w:val="00EB0C1E"/>
  </w:style>
  <w:style w:type="character" w:customStyle="1" w:styleId="WW8Num13z4">
    <w:name w:val="WW8Num13z4"/>
    <w:rsid w:val="00EB0C1E"/>
  </w:style>
  <w:style w:type="character" w:customStyle="1" w:styleId="WW8Num13z5">
    <w:name w:val="WW8Num13z5"/>
    <w:rsid w:val="00EB0C1E"/>
  </w:style>
  <w:style w:type="character" w:customStyle="1" w:styleId="WW8Num13z6">
    <w:name w:val="WW8Num13z6"/>
    <w:rsid w:val="00EB0C1E"/>
  </w:style>
  <w:style w:type="character" w:customStyle="1" w:styleId="WW8Num13z7">
    <w:name w:val="WW8Num13z7"/>
    <w:rsid w:val="00EB0C1E"/>
  </w:style>
  <w:style w:type="character" w:customStyle="1" w:styleId="WW8Num13z8">
    <w:name w:val="WW8Num13z8"/>
    <w:rsid w:val="00EB0C1E"/>
  </w:style>
  <w:style w:type="character" w:customStyle="1" w:styleId="WW8Num14z0">
    <w:name w:val="WW8Num14z0"/>
    <w:rsid w:val="00EB0C1E"/>
    <w:rPr>
      <w:rFonts w:ascii="Symbol" w:hAnsi="Symbol" w:cs="Times New Roman" w:hint="default"/>
      <w:sz w:val="24"/>
      <w:szCs w:val="24"/>
    </w:rPr>
  </w:style>
  <w:style w:type="character" w:customStyle="1" w:styleId="WW8Num14z1">
    <w:name w:val="WW8Num14z1"/>
    <w:rsid w:val="00EB0C1E"/>
    <w:rPr>
      <w:rFonts w:ascii="Courier New" w:hAnsi="Courier New" w:cs="Courier New" w:hint="default"/>
    </w:rPr>
  </w:style>
  <w:style w:type="character" w:customStyle="1" w:styleId="WW8Num14z2">
    <w:name w:val="WW8Num14z2"/>
    <w:rsid w:val="00EB0C1E"/>
    <w:rPr>
      <w:rFonts w:ascii="Wingdings" w:hAnsi="Wingdings" w:cs="Wingdings" w:hint="default"/>
    </w:rPr>
  </w:style>
  <w:style w:type="character" w:customStyle="1" w:styleId="WW8Num14z3">
    <w:name w:val="WW8Num14z3"/>
    <w:rsid w:val="00EB0C1E"/>
    <w:rPr>
      <w:rFonts w:ascii="Symbol" w:hAnsi="Symbol" w:cs="Symbol" w:hint="default"/>
    </w:rPr>
  </w:style>
  <w:style w:type="character" w:customStyle="1" w:styleId="WW8Num15z0">
    <w:name w:val="WW8Num15z0"/>
    <w:rsid w:val="00EB0C1E"/>
    <w:rPr>
      <w:rFonts w:ascii="Symbol" w:hAnsi="Symbol" w:cs="Times New Roman" w:hint="default"/>
      <w:sz w:val="24"/>
      <w:szCs w:val="24"/>
    </w:rPr>
  </w:style>
  <w:style w:type="character" w:customStyle="1" w:styleId="WW8Num15z1">
    <w:name w:val="WW8Num15z1"/>
    <w:rsid w:val="00EB0C1E"/>
    <w:rPr>
      <w:rFonts w:ascii="Courier New" w:hAnsi="Courier New" w:cs="Courier New" w:hint="default"/>
    </w:rPr>
  </w:style>
  <w:style w:type="character" w:customStyle="1" w:styleId="WW8Num15z2">
    <w:name w:val="WW8Num15z2"/>
    <w:rsid w:val="00EB0C1E"/>
    <w:rPr>
      <w:rFonts w:ascii="Wingdings" w:hAnsi="Wingdings" w:cs="Wingdings" w:hint="default"/>
    </w:rPr>
  </w:style>
  <w:style w:type="character" w:customStyle="1" w:styleId="WW8Num15z3">
    <w:name w:val="WW8Num15z3"/>
    <w:rsid w:val="00EB0C1E"/>
    <w:rPr>
      <w:rFonts w:ascii="Symbol" w:hAnsi="Symbol" w:cs="Symbol" w:hint="default"/>
    </w:rPr>
  </w:style>
  <w:style w:type="character" w:customStyle="1" w:styleId="WW8Num16z0">
    <w:name w:val="WW8Num16z0"/>
    <w:rsid w:val="00EB0C1E"/>
  </w:style>
  <w:style w:type="character" w:customStyle="1" w:styleId="WW8Num16z1">
    <w:name w:val="WW8Num16z1"/>
    <w:rsid w:val="00EB0C1E"/>
  </w:style>
  <w:style w:type="character" w:customStyle="1" w:styleId="WW8Num16z2">
    <w:name w:val="WW8Num16z2"/>
    <w:rsid w:val="00EB0C1E"/>
  </w:style>
  <w:style w:type="character" w:customStyle="1" w:styleId="WW8Num16z3">
    <w:name w:val="WW8Num16z3"/>
    <w:rsid w:val="00EB0C1E"/>
  </w:style>
  <w:style w:type="character" w:customStyle="1" w:styleId="WW8Num16z4">
    <w:name w:val="WW8Num16z4"/>
    <w:rsid w:val="00EB0C1E"/>
    <w:rPr>
      <w:rFonts w:ascii="Times New Roman" w:eastAsia="Times New Roman" w:hAnsi="Times New Roman" w:cs="Times New Roman"/>
    </w:rPr>
  </w:style>
  <w:style w:type="character" w:customStyle="1" w:styleId="WW8Num16z5">
    <w:name w:val="WW8Num16z5"/>
    <w:rsid w:val="00EB0C1E"/>
  </w:style>
  <w:style w:type="character" w:customStyle="1" w:styleId="WW8Num16z6">
    <w:name w:val="WW8Num16z6"/>
    <w:rsid w:val="00EB0C1E"/>
  </w:style>
  <w:style w:type="character" w:customStyle="1" w:styleId="WW8Num16z7">
    <w:name w:val="WW8Num16z7"/>
    <w:rsid w:val="00EB0C1E"/>
  </w:style>
  <w:style w:type="character" w:customStyle="1" w:styleId="WW8Num16z8">
    <w:name w:val="WW8Num16z8"/>
    <w:rsid w:val="00EB0C1E"/>
  </w:style>
  <w:style w:type="character" w:customStyle="1" w:styleId="WW8Num17z0">
    <w:name w:val="WW8Num17z0"/>
    <w:rsid w:val="00EB0C1E"/>
    <w:rPr>
      <w:rFonts w:ascii="Wingdings" w:hAnsi="Wingdings" w:cs="Wingdings" w:hint="default"/>
      <w:sz w:val="17"/>
      <w:szCs w:val="17"/>
    </w:rPr>
  </w:style>
  <w:style w:type="character" w:customStyle="1" w:styleId="WW8Num17z1">
    <w:name w:val="WW8Num17z1"/>
    <w:rsid w:val="00EB0C1E"/>
    <w:rPr>
      <w:rFonts w:ascii="Courier New" w:hAnsi="Courier New" w:cs="Courier New" w:hint="default"/>
    </w:rPr>
  </w:style>
  <w:style w:type="character" w:customStyle="1" w:styleId="WW8Num17z3">
    <w:name w:val="WW8Num17z3"/>
    <w:rsid w:val="00EB0C1E"/>
    <w:rPr>
      <w:rFonts w:ascii="Symbol" w:hAnsi="Symbol" w:cs="Symbol" w:hint="default"/>
    </w:rPr>
  </w:style>
  <w:style w:type="character" w:customStyle="1" w:styleId="WW8Num18z0">
    <w:name w:val="WW8Num18z0"/>
    <w:rsid w:val="00EB0C1E"/>
    <w:rPr>
      <w:rFonts w:ascii="Symbol" w:hAnsi="Symbol" w:cs="Symbol" w:hint="default"/>
    </w:rPr>
  </w:style>
  <w:style w:type="character" w:customStyle="1" w:styleId="WW8Num18z1">
    <w:name w:val="WW8Num18z1"/>
    <w:rsid w:val="00EB0C1E"/>
    <w:rPr>
      <w:rFonts w:ascii="Courier New" w:hAnsi="Courier New" w:cs="Courier New" w:hint="default"/>
    </w:rPr>
  </w:style>
  <w:style w:type="character" w:customStyle="1" w:styleId="WW8Num18z2">
    <w:name w:val="WW8Num18z2"/>
    <w:rsid w:val="00EB0C1E"/>
    <w:rPr>
      <w:rFonts w:ascii="Wingdings" w:hAnsi="Wingdings" w:cs="Wingdings" w:hint="default"/>
    </w:rPr>
  </w:style>
  <w:style w:type="character" w:customStyle="1" w:styleId="WW8Num19z0">
    <w:name w:val="WW8Num19z0"/>
    <w:rsid w:val="00EB0C1E"/>
    <w:rPr>
      <w:rFonts w:ascii="Symbol" w:hAnsi="Symbol" w:cs="Symbol" w:hint="default"/>
    </w:rPr>
  </w:style>
  <w:style w:type="character" w:customStyle="1" w:styleId="WW8Num19z1">
    <w:name w:val="WW8Num19z1"/>
    <w:rsid w:val="00EB0C1E"/>
    <w:rPr>
      <w:rFonts w:ascii="Courier New" w:hAnsi="Courier New" w:cs="Courier New" w:hint="default"/>
    </w:rPr>
  </w:style>
  <w:style w:type="character" w:customStyle="1" w:styleId="WW8Num19z2">
    <w:name w:val="WW8Num19z2"/>
    <w:rsid w:val="00EB0C1E"/>
    <w:rPr>
      <w:rFonts w:ascii="Wingdings" w:hAnsi="Wingdings" w:cs="Wingdings" w:hint="default"/>
    </w:rPr>
  </w:style>
  <w:style w:type="character" w:customStyle="1" w:styleId="WW8Num20z0">
    <w:name w:val="WW8Num20z0"/>
    <w:rsid w:val="00EB0C1E"/>
    <w:rPr>
      <w:rFonts w:ascii="Times New Roman" w:hAnsi="Times New Roman" w:cs="Times New Roman" w:hint="default"/>
    </w:rPr>
  </w:style>
  <w:style w:type="character" w:customStyle="1" w:styleId="WW8Num21z0">
    <w:name w:val="WW8Num21z0"/>
    <w:rsid w:val="00EB0C1E"/>
    <w:rPr>
      <w:rFonts w:ascii="Symbol" w:hAnsi="Symbol" w:cs="Times New Roman" w:hint="default"/>
      <w:sz w:val="24"/>
      <w:szCs w:val="24"/>
    </w:rPr>
  </w:style>
  <w:style w:type="character" w:customStyle="1" w:styleId="WW8Num21z1">
    <w:name w:val="WW8Num21z1"/>
    <w:rsid w:val="00EB0C1E"/>
    <w:rPr>
      <w:rFonts w:ascii="Courier New" w:hAnsi="Courier New" w:cs="Courier New" w:hint="default"/>
    </w:rPr>
  </w:style>
  <w:style w:type="character" w:customStyle="1" w:styleId="WW8Num21z2">
    <w:name w:val="WW8Num21z2"/>
    <w:rsid w:val="00EB0C1E"/>
    <w:rPr>
      <w:rFonts w:ascii="Wingdings" w:hAnsi="Wingdings" w:cs="Wingdings" w:hint="default"/>
    </w:rPr>
  </w:style>
  <w:style w:type="character" w:customStyle="1" w:styleId="WW8Num21z3">
    <w:name w:val="WW8Num21z3"/>
    <w:rsid w:val="00EB0C1E"/>
    <w:rPr>
      <w:rFonts w:ascii="Symbol" w:hAnsi="Symbol" w:cs="Symbol" w:hint="default"/>
    </w:rPr>
  </w:style>
  <w:style w:type="character" w:customStyle="1" w:styleId="WW8Num22z0">
    <w:name w:val="WW8Num22z0"/>
    <w:rsid w:val="00EB0C1E"/>
    <w:rPr>
      <w:rFonts w:ascii="Wingdings" w:hAnsi="Wingdings" w:cs="Wingdings" w:hint="default"/>
    </w:rPr>
  </w:style>
  <w:style w:type="character" w:customStyle="1" w:styleId="WW8Num22z1">
    <w:name w:val="WW8Num22z1"/>
    <w:rsid w:val="00EB0C1E"/>
    <w:rPr>
      <w:rFonts w:ascii="Courier New" w:hAnsi="Courier New" w:cs="Courier New" w:hint="default"/>
    </w:rPr>
  </w:style>
  <w:style w:type="character" w:customStyle="1" w:styleId="WW8Num22z3">
    <w:name w:val="WW8Num22z3"/>
    <w:rsid w:val="00EB0C1E"/>
    <w:rPr>
      <w:rFonts w:ascii="Symbol" w:hAnsi="Symbol" w:cs="Symbol" w:hint="default"/>
    </w:rPr>
  </w:style>
  <w:style w:type="character" w:customStyle="1" w:styleId="WW8Num23z0">
    <w:name w:val="WW8Num23z0"/>
    <w:rsid w:val="00EB0C1E"/>
    <w:rPr>
      <w:rFonts w:ascii="Wingdings" w:hAnsi="Wingdings" w:cs="Wingdings" w:hint="default"/>
    </w:rPr>
  </w:style>
  <w:style w:type="character" w:customStyle="1" w:styleId="WW8Num23z1">
    <w:name w:val="WW8Num23z1"/>
    <w:rsid w:val="00EB0C1E"/>
    <w:rPr>
      <w:rFonts w:ascii="Courier New" w:hAnsi="Courier New" w:cs="Courier New" w:hint="default"/>
    </w:rPr>
  </w:style>
  <w:style w:type="character" w:customStyle="1" w:styleId="WW8Num23z3">
    <w:name w:val="WW8Num23z3"/>
    <w:rsid w:val="00EB0C1E"/>
    <w:rPr>
      <w:rFonts w:ascii="Symbol" w:hAnsi="Symbol" w:cs="Symbol" w:hint="default"/>
    </w:rPr>
  </w:style>
  <w:style w:type="character" w:customStyle="1" w:styleId="WW8Num24z0">
    <w:name w:val="WW8Num24z0"/>
    <w:rsid w:val="00EB0C1E"/>
    <w:rPr>
      <w:rFonts w:hint="default"/>
    </w:rPr>
  </w:style>
  <w:style w:type="character" w:customStyle="1" w:styleId="WW8Num24z1">
    <w:name w:val="WW8Num24z1"/>
    <w:rsid w:val="00EB0C1E"/>
  </w:style>
  <w:style w:type="character" w:customStyle="1" w:styleId="WW8Num24z2">
    <w:name w:val="WW8Num24z2"/>
    <w:rsid w:val="00EB0C1E"/>
  </w:style>
  <w:style w:type="character" w:customStyle="1" w:styleId="WW8Num24z3">
    <w:name w:val="WW8Num24z3"/>
    <w:rsid w:val="00EB0C1E"/>
  </w:style>
  <w:style w:type="character" w:customStyle="1" w:styleId="WW8Num24z4">
    <w:name w:val="WW8Num24z4"/>
    <w:rsid w:val="00EB0C1E"/>
  </w:style>
  <w:style w:type="character" w:customStyle="1" w:styleId="WW8Num24z5">
    <w:name w:val="WW8Num24z5"/>
    <w:rsid w:val="00EB0C1E"/>
  </w:style>
  <w:style w:type="character" w:customStyle="1" w:styleId="WW8Num24z6">
    <w:name w:val="WW8Num24z6"/>
    <w:rsid w:val="00EB0C1E"/>
  </w:style>
  <w:style w:type="character" w:customStyle="1" w:styleId="WW8Num24z7">
    <w:name w:val="WW8Num24z7"/>
    <w:rsid w:val="00EB0C1E"/>
  </w:style>
  <w:style w:type="character" w:customStyle="1" w:styleId="WW8Num24z8">
    <w:name w:val="WW8Num24z8"/>
    <w:rsid w:val="00EB0C1E"/>
  </w:style>
  <w:style w:type="character" w:customStyle="1" w:styleId="WW8Num25z0">
    <w:name w:val="WW8Num25z0"/>
    <w:rsid w:val="00EB0C1E"/>
  </w:style>
  <w:style w:type="character" w:customStyle="1" w:styleId="WW8Num25z1">
    <w:name w:val="WW8Num25z1"/>
    <w:rsid w:val="00EB0C1E"/>
  </w:style>
  <w:style w:type="character" w:customStyle="1" w:styleId="WW8Num25z2">
    <w:name w:val="WW8Num25z2"/>
    <w:rsid w:val="00EB0C1E"/>
  </w:style>
  <w:style w:type="character" w:customStyle="1" w:styleId="WW8Num25z3">
    <w:name w:val="WW8Num25z3"/>
    <w:rsid w:val="00EB0C1E"/>
  </w:style>
  <w:style w:type="character" w:customStyle="1" w:styleId="WW8Num25z4">
    <w:name w:val="WW8Num25z4"/>
    <w:rsid w:val="00EB0C1E"/>
  </w:style>
  <w:style w:type="character" w:customStyle="1" w:styleId="WW8Num25z5">
    <w:name w:val="WW8Num25z5"/>
    <w:rsid w:val="00EB0C1E"/>
  </w:style>
  <w:style w:type="character" w:customStyle="1" w:styleId="WW8Num25z6">
    <w:name w:val="WW8Num25z6"/>
    <w:rsid w:val="00EB0C1E"/>
  </w:style>
  <w:style w:type="character" w:customStyle="1" w:styleId="WW8Num25z7">
    <w:name w:val="WW8Num25z7"/>
    <w:rsid w:val="00EB0C1E"/>
  </w:style>
  <w:style w:type="character" w:customStyle="1" w:styleId="WW8Num25z8">
    <w:name w:val="WW8Num25z8"/>
    <w:rsid w:val="00EB0C1E"/>
  </w:style>
  <w:style w:type="character" w:customStyle="1" w:styleId="WW8Num26z0">
    <w:name w:val="WW8Num26z0"/>
    <w:rsid w:val="00EB0C1E"/>
    <w:rPr>
      <w:rFonts w:ascii="Symbol" w:hAnsi="Symbol" w:cs="Symbol" w:hint="default"/>
    </w:rPr>
  </w:style>
  <w:style w:type="character" w:customStyle="1" w:styleId="WW8Num26z1">
    <w:name w:val="WW8Num26z1"/>
    <w:rsid w:val="00EB0C1E"/>
    <w:rPr>
      <w:rFonts w:ascii="Courier New" w:hAnsi="Courier New" w:cs="Courier New" w:hint="default"/>
    </w:rPr>
  </w:style>
  <w:style w:type="character" w:customStyle="1" w:styleId="WW8Num26z2">
    <w:name w:val="WW8Num26z2"/>
    <w:rsid w:val="00EB0C1E"/>
    <w:rPr>
      <w:rFonts w:ascii="Wingdings" w:hAnsi="Wingdings" w:cs="Wingdings" w:hint="default"/>
    </w:rPr>
  </w:style>
  <w:style w:type="character" w:customStyle="1" w:styleId="WW8Num27z0">
    <w:name w:val="WW8Num27z0"/>
    <w:rsid w:val="00EB0C1E"/>
    <w:rPr>
      <w:rFonts w:ascii="Symbol" w:hAnsi="Symbol" w:cs="Symbol" w:hint="default"/>
    </w:rPr>
  </w:style>
  <w:style w:type="character" w:customStyle="1" w:styleId="WW8Num27z1">
    <w:name w:val="WW8Num27z1"/>
    <w:rsid w:val="00EB0C1E"/>
    <w:rPr>
      <w:rFonts w:ascii="Courier New" w:hAnsi="Courier New" w:cs="Courier New" w:hint="default"/>
    </w:rPr>
  </w:style>
  <w:style w:type="character" w:customStyle="1" w:styleId="WW8Num27z2">
    <w:name w:val="WW8Num27z2"/>
    <w:rsid w:val="00EB0C1E"/>
    <w:rPr>
      <w:rFonts w:ascii="Wingdings" w:hAnsi="Wingdings" w:cs="Wingdings" w:hint="default"/>
    </w:rPr>
  </w:style>
  <w:style w:type="character" w:customStyle="1" w:styleId="WW8Num28z0">
    <w:name w:val="WW8Num28z0"/>
    <w:rsid w:val="00EB0C1E"/>
    <w:rPr>
      <w:rFonts w:ascii="Times New Roman" w:hAnsi="Times New Roman" w:cs="Times New Roman" w:hint="default"/>
    </w:rPr>
  </w:style>
  <w:style w:type="character" w:customStyle="1" w:styleId="WW8Num29z0">
    <w:name w:val="WW8Num29z0"/>
    <w:rsid w:val="00EB0C1E"/>
    <w:rPr>
      <w:rFonts w:ascii="Symbol" w:hAnsi="Symbol" w:cs="Symbol" w:hint="default"/>
    </w:rPr>
  </w:style>
  <w:style w:type="character" w:customStyle="1" w:styleId="WW8Num29z1">
    <w:name w:val="WW8Num29z1"/>
    <w:rsid w:val="00EB0C1E"/>
    <w:rPr>
      <w:rFonts w:ascii="Courier New" w:hAnsi="Courier New" w:cs="Courier New" w:hint="default"/>
    </w:rPr>
  </w:style>
  <w:style w:type="character" w:customStyle="1" w:styleId="WW8Num29z2">
    <w:name w:val="WW8Num29z2"/>
    <w:rsid w:val="00EB0C1E"/>
    <w:rPr>
      <w:rFonts w:ascii="Wingdings" w:hAnsi="Wingdings" w:cs="Wingdings" w:hint="default"/>
    </w:rPr>
  </w:style>
  <w:style w:type="character" w:customStyle="1" w:styleId="WW8Num30z0">
    <w:name w:val="WW8Num30z0"/>
    <w:rsid w:val="00EB0C1E"/>
    <w:rPr>
      <w:rFonts w:ascii="Wingdings" w:hAnsi="Wingdings" w:cs="Wingdings" w:hint="default"/>
      <w:color w:val="auto"/>
      <w:sz w:val="20"/>
    </w:rPr>
  </w:style>
  <w:style w:type="character" w:customStyle="1" w:styleId="WW8Num30z1">
    <w:name w:val="WW8Num30z1"/>
    <w:rsid w:val="00EB0C1E"/>
    <w:rPr>
      <w:rFonts w:ascii="Courier New" w:hAnsi="Courier New" w:cs="Courier New" w:hint="default"/>
    </w:rPr>
  </w:style>
  <w:style w:type="character" w:customStyle="1" w:styleId="WW8Num30z2">
    <w:name w:val="WW8Num30z2"/>
    <w:rsid w:val="00EB0C1E"/>
    <w:rPr>
      <w:rFonts w:ascii="Wingdings" w:hAnsi="Wingdings" w:cs="Wingdings" w:hint="default"/>
    </w:rPr>
  </w:style>
  <w:style w:type="character" w:customStyle="1" w:styleId="WW8Num30z3">
    <w:name w:val="WW8Num30z3"/>
    <w:rsid w:val="00EB0C1E"/>
    <w:rPr>
      <w:rFonts w:ascii="Symbol" w:hAnsi="Symbol" w:cs="Symbol" w:hint="default"/>
    </w:rPr>
  </w:style>
  <w:style w:type="character" w:customStyle="1" w:styleId="WW8Num31z0">
    <w:name w:val="WW8Num31z0"/>
    <w:rsid w:val="00EB0C1E"/>
    <w:rPr>
      <w:rFonts w:ascii="Wingdings" w:hAnsi="Wingdings" w:cs="Wingdings" w:hint="default"/>
    </w:rPr>
  </w:style>
  <w:style w:type="character" w:customStyle="1" w:styleId="WW8Num31z1">
    <w:name w:val="WW8Num31z1"/>
    <w:rsid w:val="00EB0C1E"/>
    <w:rPr>
      <w:rFonts w:ascii="Courier New" w:hAnsi="Courier New" w:cs="Courier New" w:hint="default"/>
    </w:rPr>
  </w:style>
  <w:style w:type="character" w:customStyle="1" w:styleId="WW8Num31z3">
    <w:name w:val="WW8Num31z3"/>
    <w:rsid w:val="00EB0C1E"/>
    <w:rPr>
      <w:rFonts w:ascii="Symbol" w:hAnsi="Symbol" w:cs="Symbol" w:hint="default"/>
    </w:rPr>
  </w:style>
  <w:style w:type="character" w:customStyle="1" w:styleId="WW8Num32z0">
    <w:name w:val="WW8Num32z0"/>
    <w:rsid w:val="00EB0C1E"/>
    <w:rPr>
      <w:rFonts w:ascii="Symbol" w:hAnsi="Symbol" w:cs="Symbol" w:hint="default"/>
    </w:rPr>
  </w:style>
  <w:style w:type="character" w:customStyle="1" w:styleId="WW8Num32z1">
    <w:name w:val="WW8Num32z1"/>
    <w:rsid w:val="00EB0C1E"/>
    <w:rPr>
      <w:rFonts w:ascii="Courier New" w:hAnsi="Courier New" w:cs="Courier New" w:hint="default"/>
    </w:rPr>
  </w:style>
  <w:style w:type="character" w:customStyle="1" w:styleId="WW8Num32z2">
    <w:name w:val="WW8Num32z2"/>
    <w:rsid w:val="00EB0C1E"/>
    <w:rPr>
      <w:rFonts w:ascii="Wingdings" w:hAnsi="Wingdings" w:cs="Wingdings" w:hint="default"/>
    </w:rPr>
  </w:style>
  <w:style w:type="character" w:customStyle="1" w:styleId="WW8Num33z0">
    <w:name w:val="WW8Num33z0"/>
    <w:rsid w:val="00EB0C1E"/>
    <w:rPr>
      <w:rFonts w:ascii="Wingdings" w:hAnsi="Wingdings" w:cs="Wingdings" w:hint="default"/>
      <w:sz w:val="17"/>
      <w:szCs w:val="17"/>
    </w:rPr>
  </w:style>
  <w:style w:type="character" w:customStyle="1" w:styleId="WW8Num33z1">
    <w:name w:val="WW8Num33z1"/>
    <w:rsid w:val="00EB0C1E"/>
    <w:rPr>
      <w:rFonts w:ascii="Courier New" w:hAnsi="Courier New" w:cs="Courier New" w:hint="default"/>
    </w:rPr>
  </w:style>
  <w:style w:type="character" w:customStyle="1" w:styleId="WW8Num33z3">
    <w:name w:val="WW8Num33z3"/>
    <w:rsid w:val="00EB0C1E"/>
    <w:rPr>
      <w:rFonts w:ascii="Symbol" w:hAnsi="Symbol" w:cs="Symbol" w:hint="default"/>
    </w:rPr>
  </w:style>
  <w:style w:type="character" w:customStyle="1" w:styleId="WW8Num34z0">
    <w:name w:val="WW8Num34z0"/>
    <w:rsid w:val="00EB0C1E"/>
    <w:rPr>
      <w:rFonts w:ascii="Symbol" w:hAnsi="Symbol" w:cs="Symbol" w:hint="default"/>
    </w:rPr>
  </w:style>
  <w:style w:type="character" w:customStyle="1" w:styleId="WW8Num34z1">
    <w:name w:val="WW8Num34z1"/>
    <w:rsid w:val="00EB0C1E"/>
    <w:rPr>
      <w:rFonts w:ascii="Courier New" w:hAnsi="Courier New" w:cs="Courier New" w:hint="default"/>
    </w:rPr>
  </w:style>
  <w:style w:type="character" w:customStyle="1" w:styleId="WW8Num34z2">
    <w:name w:val="WW8Num34z2"/>
    <w:rsid w:val="00EB0C1E"/>
    <w:rPr>
      <w:rFonts w:ascii="Wingdings" w:hAnsi="Wingdings" w:cs="Times New Roman" w:hint="default"/>
    </w:rPr>
  </w:style>
  <w:style w:type="character" w:customStyle="1" w:styleId="WW8Num35z0">
    <w:name w:val="WW8Num35z0"/>
    <w:rsid w:val="00EB0C1E"/>
    <w:rPr>
      <w:rFonts w:ascii="Symbol" w:hAnsi="Symbol" w:cs="Symbol" w:hint="default"/>
    </w:rPr>
  </w:style>
  <w:style w:type="character" w:customStyle="1" w:styleId="WW8Num35z1">
    <w:name w:val="WW8Num35z1"/>
    <w:rsid w:val="00EB0C1E"/>
    <w:rPr>
      <w:rFonts w:ascii="Times New Roman" w:eastAsia="Times New Roman" w:hAnsi="Times New Roman" w:cs="Times New Roman" w:hint="default"/>
    </w:rPr>
  </w:style>
  <w:style w:type="character" w:customStyle="1" w:styleId="WW8Num35z2">
    <w:name w:val="WW8Num35z2"/>
    <w:rsid w:val="00EB0C1E"/>
    <w:rPr>
      <w:rFonts w:ascii="Wingdings" w:hAnsi="Wingdings" w:cs="Wingdings" w:hint="default"/>
    </w:rPr>
  </w:style>
  <w:style w:type="character" w:customStyle="1" w:styleId="WW8Num35z4">
    <w:name w:val="WW8Num35z4"/>
    <w:rsid w:val="00EB0C1E"/>
    <w:rPr>
      <w:rFonts w:ascii="Courier New" w:hAnsi="Courier New" w:cs="Courier New" w:hint="default"/>
    </w:rPr>
  </w:style>
  <w:style w:type="character" w:customStyle="1" w:styleId="WW8Num36z0">
    <w:name w:val="WW8Num36z0"/>
    <w:rsid w:val="00EB0C1E"/>
    <w:rPr>
      <w:rFonts w:ascii="Wingdings" w:hAnsi="Wingdings" w:cs="Wingdings" w:hint="default"/>
    </w:rPr>
  </w:style>
  <w:style w:type="character" w:customStyle="1" w:styleId="WW8Num36z1">
    <w:name w:val="WW8Num36z1"/>
    <w:rsid w:val="00EB0C1E"/>
    <w:rPr>
      <w:rFonts w:ascii="Courier New" w:hAnsi="Courier New" w:cs="Courier New" w:hint="default"/>
    </w:rPr>
  </w:style>
  <w:style w:type="character" w:customStyle="1" w:styleId="WW8Num36z3">
    <w:name w:val="WW8Num36z3"/>
    <w:rsid w:val="00EB0C1E"/>
    <w:rPr>
      <w:rFonts w:ascii="Symbol" w:hAnsi="Symbol" w:cs="Symbol" w:hint="default"/>
    </w:rPr>
  </w:style>
  <w:style w:type="character" w:customStyle="1" w:styleId="WW8Num37z0">
    <w:name w:val="WW8Num37z0"/>
    <w:rsid w:val="00EB0C1E"/>
    <w:rPr>
      <w:rFonts w:ascii="Wingdings" w:hAnsi="Wingdings" w:cs="Wingdings" w:hint="default"/>
      <w:sz w:val="17"/>
      <w:szCs w:val="17"/>
    </w:rPr>
  </w:style>
  <w:style w:type="character" w:customStyle="1" w:styleId="WW8Num37z1">
    <w:name w:val="WW8Num37z1"/>
    <w:rsid w:val="00EB0C1E"/>
    <w:rPr>
      <w:rFonts w:ascii="Courier New" w:hAnsi="Courier New" w:cs="Courier New" w:hint="default"/>
    </w:rPr>
  </w:style>
  <w:style w:type="character" w:customStyle="1" w:styleId="WW8Num37z3">
    <w:name w:val="WW8Num37z3"/>
    <w:rsid w:val="00EB0C1E"/>
    <w:rPr>
      <w:rFonts w:ascii="Symbol" w:hAnsi="Symbol" w:cs="Symbol" w:hint="default"/>
    </w:rPr>
  </w:style>
  <w:style w:type="character" w:customStyle="1" w:styleId="WW8Num38z0">
    <w:name w:val="WW8Num38z0"/>
    <w:rsid w:val="00EB0C1E"/>
    <w:rPr>
      <w:rFonts w:ascii="Symbol" w:hAnsi="Symbol" w:cs="Symbol" w:hint="default"/>
    </w:rPr>
  </w:style>
  <w:style w:type="character" w:customStyle="1" w:styleId="WW8Num38z2">
    <w:name w:val="WW8Num38z2"/>
    <w:rsid w:val="00EB0C1E"/>
    <w:rPr>
      <w:rFonts w:ascii="Wingdings" w:hAnsi="Wingdings" w:cs="Wingdings" w:hint="default"/>
    </w:rPr>
  </w:style>
  <w:style w:type="character" w:customStyle="1" w:styleId="WW8Num38z4">
    <w:name w:val="WW8Num38z4"/>
    <w:rsid w:val="00EB0C1E"/>
    <w:rPr>
      <w:rFonts w:ascii="Courier New" w:hAnsi="Courier New" w:cs="Courier New" w:hint="default"/>
    </w:rPr>
  </w:style>
  <w:style w:type="character" w:customStyle="1" w:styleId="WW8Num39z0">
    <w:name w:val="WW8Num39z0"/>
    <w:rsid w:val="00EB0C1E"/>
    <w:rPr>
      <w:rFonts w:ascii="Symbol" w:hAnsi="Symbol" w:cs="Symbol" w:hint="default"/>
    </w:rPr>
  </w:style>
  <w:style w:type="character" w:customStyle="1" w:styleId="WW8Num39z1">
    <w:name w:val="WW8Num39z1"/>
    <w:rsid w:val="00EB0C1E"/>
    <w:rPr>
      <w:rFonts w:ascii="Courier New" w:hAnsi="Courier New" w:cs="Courier New" w:hint="default"/>
    </w:rPr>
  </w:style>
  <w:style w:type="character" w:customStyle="1" w:styleId="WW8Num39z2">
    <w:name w:val="WW8Num39z2"/>
    <w:rsid w:val="00EB0C1E"/>
    <w:rPr>
      <w:rFonts w:ascii="Wingdings" w:hAnsi="Wingdings" w:cs="Wingdings" w:hint="default"/>
    </w:rPr>
  </w:style>
  <w:style w:type="character" w:customStyle="1" w:styleId="WW8Num40z0">
    <w:name w:val="WW8Num40z0"/>
    <w:rsid w:val="00EB0C1E"/>
    <w:rPr>
      <w:rFonts w:ascii="Wingdings" w:hAnsi="Wingdings" w:cs="Wingdings" w:hint="default"/>
    </w:rPr>
  </w:style>
  <w:style w:type="character" w:customStyle="1" w:styleId="WW8Num40z1">
    <w:name w:val="WW8Num40z1"/>
    <w:rsid w:val="00EB0C1E"/>
    <w:rPr>
      <w:rFonts w:ascii="Courier New" w:hAnsi="Courier New" w:cs="Courier New" w:hint="default"/>
    </w:rPr>
  </w:style>
  <w:style w:type="character" w:customStyle="1" w:styleId="WW8Num40z3">
    <w:name w:val="WW8Num40z3"/>
    <w:rsid w:val="00EB0C1E"/>
    <w:rPr>
      <w:rFonts w:ascii="Symbol" w:hAnsi="Symbol" w:cs="Symbol" w:hint="default"/>
    </w:rPr>
  </w:style>
  <w:style w:type="character" w:customStyle="1" w:styleId="WW8Num41z0">
    <w:name w:val="WW8Num41z0"/>
    <w:rsid w:val="00EB0C1E"/>
    <w:rPr>
      <w:rFonts w:ascii="Symbol" w:hAnsi="Symbol" w:cs="Symbol" w:hint="default"/>
    </w:rPr>
  </w:style>
  <w:style w:type="character" w:customStyle="1" w:styleId="WW8Num41z1">
    <w:name w:val="WW8Num41z1"/>
    <w:rsid w:val="00EB0C1E"/>
    <w:rPr>
      <w:rFonts w:ascii="Courier New" w:hAnsi="Courier New" w:cs="Courier New" w:hint="default"/>
    </w:rPr>
  </w:style>
  <w:style w:type="character" w:customStyle="1" w:styleId="WW8Num41z2">
    <w:name w:val="WW8Num41z2"/>
    <w:rsid w:val="00EB0C1E"/>
    <w:rPr>
      <w:rFonts w:ascii="Wingdings" w:hAnsi="Wingdings" w:cs="Wingdings" w:hint="default"/>
    </w:rPr>
  </w:style>
  <w:style w:type="character" w:customStyle="1" w:styleId="WW8Num42z0">
    <w:name w:val="WW8Num42z0"/>
    <w:rsid w:val="00EB0C1E"/>
    <w:rPr>
      <w:rFonts w:ascii="Symbol" w:hAnsi="Symbol" w:cs="Symbol" w:hint="default"/>
      <w:color w:val="auto"/>
    </w:rPr>
  </w:style>
  <w:style w:type="character" w:customStyle="1" w:styleId="WW8Num42z1">
    <w:name w:val="WW8Num42z1"/>
    <w:rsid w:val="00EB0C1E"/>
    <w:rPr>
      <w:rFonts w:ascii="Courier New" w:hAnsi="Courier New" w:cs="Courier New" w:hint="default"/>
    </w:rPr>
  </w:style>
  <w:style w:type="character" w:customStyle="1" w:styleId="WW8Num42z2">
    <w:name w:val="WW8Num42z2"/>
    <w:rsid w:val="00EB0C1E"/>
    <w:rPr>
      <w:rFonts w:ascii="Wingdings" w:hAnsi="Wingdings" w:cs="Wingdings" w:hint="default"/>
    </w:rPr>
  </w:style>
  <w:style w:type="character" w:customStyle="1" w:styleId="WW8Num42z3">
    <w:name w:val="WW8Num42z3"/>
    <w:rsid w:val="00EB0C1E"/>
    <w:rPr>
      <w:rFonts w:ascii="Symbol" w:hAnsi="Symbol" w:cs="Symbol" w:hint="default"/>
    </w:rPr>
  </w:style>
  <w:style w:type="character" w:customStyle="1" w:styleId="WW8Num43z0">
    <w:name w:val="WW8Num43z0"/>
    <w:rsid w:val="00EB0C1E"/>
    <w:rPr>
      <w:rFonts w:ascii="Wingdings" w:hAnsi="Wingdings" w:cs="Wingdings" w:hint="default"/>
      <w:sz w:val="17"/>
      <w:szCs w:val="17"/>
    </w:rPr>
  </w:style>
  <w:style w:type="character" w:customStyle="1" w:styleId="WW8Num43z1">
    <w:name w:val="WW8Num43z1"/>
    <w:rsid w:val="00EB0C1E"/>
    <w:rPr>
      <w:rFonts w:ascii="Courier New" w:hAnsi="Courier New" w:cs="Courier New" w:hint="default"/>
    </w:rPr>
  </w:style>
  <w:style w:type="character" w:customStyle="1" w:styleId="WW8Num43z3">
    <w:name w:val="WW8Num43z3"/>
    <w:rsid w:val="00EB0C1E"/>
    <w:rPr>
      <w:rFonts w:ascii="Symbol" w:hAnsi="Symbol" w:cs="Symbol" w:hint="default"/>
    </w:rPr>
  </w:style>
  <w:style w:type="character" w:customStyle="1" w:styleId="WW8Num44z0">
    <w:name w:val="WW8Num44z0"/>
    <w:rsid w:val="00EB0C1E"/>
    <w:rPr>
      <w:rFonts w:ascii="Wingdings" w:hAnsi="Wingdings" w:cs="Wingdings" w:hint="default"/>
    </w:rPr>
  </w:style>
  <w:style w:type="character" w:customStyle="1" w:styleId="WW8Num44z1">
    <w:name w:val="WW8Num44z1"/>
    <w:rsid w:val="00EB0C1E"/>
    <w:rPr>
      <w:rFonts w:ascii="Courier New" w:hAnsi="Courier New" w:cs="Courier New" w:hint="default"/>
    </w:rPr>
  </w:style>
  <w:style w:type="character" w:customStyle="1" w:styleId="WW8Num44z3">
    <w:name w:val="WW8Num44z3"/>
    <w:rsid w:val="00EB0C1E"/>
    <w:rPr>
      <w:rFonts w:ascii="Symbol" w:hAnsi="Symbol" w:cs="Symbol" w:hint="default"/>
    </w:rPr>
  </w:style>
  <w:style w:type="character" w:customStyle="1" w:styleId="WW8Num45z0">
    <w:name w:val="WW8Num45z0"/>
    <w:rsid w:val="00EB0C1E"/>
    <w:rPr>
      <w:rFonts w:hint="default"/>
    </w:rPr>
  </w:style>
  <w:style w:type="character" w:customStyle="1" w:styleId="WW8Num45z1">
    <w:name w:val="WW8Num45z1"/>
    <w:rsid w:val="00EB0C1E"/>
  </w:style>
  <w:style w:type="character" w:customStyle="1" w:styleId="WW8Num45z2">
    <w:name w:val="WW8Num45z2"/>
    <w:rsid w:val="00EB0C1E"/>
  </w:style>
  <w:style w:type="character" w:customStyle="1" w:styleId="WW8Num45z3">
    <w:name w:val="WW8Num45z3"/>
    <w:rsid w:val="00EB0C1E"/>
  </w:style>
  <w:style w:type="character" w:customStyle="1" w:styleId="WW8Num45z4">
    <w:name w:val="WW8Num45z4"/>
    <w:rsid w:val="00EB0C1E"/>
  </w:style>
  <w:style w:type="character" w:customStyle="1" w:styleId="WW8Num45z5">
    <w:name w:val="WW8Num45z5"/>
    <w:rsid w:val="00EB0C1E"/>
  </w:style>
  <w:style w:type="character" w:customStyle="1" w:styleId="WW8Num45z6">
    <w:name w:val="WW8Num45z6"/>
    <w:rsid w:val="00EB0C1E"/>
  </w:style>
  <w:style w:type="character" w:customStyle="1" w:styleId="WW8Num45z7">
    <w:name w:val="WW8Num45z7"/>
    <w:rsid w:val="00EB0C1E"/>
  </w:style>
  <w:style w:type="character" w:customStyle="1" w:styleId="WW8Num45z8">
    <w:name w:val="WW8Num45z8"/>
    <w:rsid w:val="00EB0C1E"/>
  </w:style>
  <w:style w:type="character" w:customStyle="1" w:styleId="WW8Num46z0">
    <w:name w:val="WW8Num46z0"/>
    <w:rsid w:val="00EB0C1E"/>
    <w:rPr>
      <w:rFonts w:ascii="Symbol" w:hAnsi="Symbol" w:cs="Symbol" w:hint="default"/>
    </w:rPr>
  </w:style>
  <w:style w:type="character" w:customStyle="1" w:styleId="WW8Num46z1">
    <w:name w:val="WW8Num46z1"/>
    <w:rsid w:val="00EB0C1E"/>
    <w:rPr>
      <w:rFonts w:ascii="Courier New" w:hAnsi="Courier New" w:cs="Courier New" w:hint="default"/>
    </w:rPr>
  </w:style>
  <w:style w:type="character" w:customStyle="1" w:styleId="WW8Num46z2">
    <w:name w:val="WW8Num46z2"/>
    <w:rsid w:val="00EB0C1E"/>
    <w:rPr>
      <w:rFonts w:ascii="Wingdings" w:hAnsi="Wingdings" w:cs="Wingdings" w:hint="default"/>
    </w:rPr>
  </w:style>
  <w:style w:type="character" w:customStyle="1" w:styleId="DefaultParagraphFont1">
    <w:name w:val="Default Paragraph Font1"/>
    <w:rsid w:val="00EB0C1E"/>
  </w:style>
  <w:style w:type="character" w:styleId="Hyperlink">
    <w:name w:val="Hyperlink"/>
    <w:rsid w:val="00EB0C1E"/>
    <w:rPr>
      <w:color w:val="0000FF"/>
      <w:u w:val="single"/>
    </w:rPr>
  </w:style>
  <w:style w:type="character" w:styleId="FollowedHyperlink">
    <w:name w:val="FollowedHyperlink"/>
    <w:rsid w:val="00EB0C1E"/>
    <w:rPr>
      <w:color w:val="800080"/>
      <w:u w:val="single"/>
    </w:rPr>
  </w:style>
  <w:style w:type="character" w:styleId="PageNumber">
    <w:name w:val="page number"/>
    <w:basedOn w:val="DefaultParagraphFont1"/>
    <w:rsid w:val="00EB0C1E"/>
  </w:style>
  <w:style w:type="character" w:customStyle="1" w:styleId="BalloonTextChar">
    <w:name w:val="Balloon Text Char"/>
    <w:rsid w:val="00EB0C1E"/>
    <w:rPr>
      <w:rFonts w:ascii="Tahoma" w:hAnsi="Tahoma" w:cs="Tahoma"/>
      <w:sz w:val="16"/>
      <w:szCs w:val="16"/>
    </w:rPr>
  </w:style>
  <w:style w:type="character" w:customStyle="1" w:styleId="NormalChar">
    <w:name w:val="[Normal] Char"/>
    <w:rsid w:val="00EB0C1E"/>
    <w:rPr>
      <w:rFonts w:ascii="Arial" w:eastAsia="Arial" w:hAnsi="Arial" w:cs="Arial"/>
      <w:sz w:val="24"/>
      <w:lang w:val="en-US" w:eastAsia="ar-SA" w:bidi="ar-SA"/>
    </w:rPr>
  </w:style>
  <w:style w:type="character" w:customStyle="1" w:styleId="PlainTextChar">
    <w:name w:val="Plain Text Char"/>
    <w:rsid w:val="00EB0C1E"/>
    <w:rPr>
      <w:rFonts w:ascii="Verdana" w:hAnsi="Verdana" w:cs="Verdana"/>
      <w:color w:val="000080"/>
    </w:rPr>
  </w:style>
  <w:style w:type="character" w:customStyle="1" w:styleId="HeaderChar">
    <w:name w:val="Header Char"/>
    <w:rsid w:val="00EB0C1E"/>
    <w:rPr>
      <w:sz w:val="24"/>
      <w:szCs w:val="24"/>
    </w:rPr>
  </w:style>
  <w:style w:type="character" w:customStyle="1" w:styleId="NumberingSymbols">
    <w:name w:val="Numbering Symbols"/>
    <w:rsid w:val="00EB0C1E"/>
  </w:style>
  <w:style w:type="paragraph" w:customStyle="1" w:styleId="Heading">
    <w:name w:val="Heading"/>
    <w:basedOn w:val="Normal"/>
    <w:next w:val="BodyText"/>
    <w:rsid w:val="00EB0C1E"/>
    <w:pPr>
      <w:keepNext/>
      <w:spacing w:before="240" w:after="120"/>
    </w:pPr>
    <w:rPr>
      <w:rFonts w:ascii="Arial" w:eastAsia="Microsoft YaHei" w:hAnsi="Arial" w:cs="Lucida Sans"/>
      <w:sz w:val="28"/>
      <w:szCs w:val="28"/>
    </w:rPr>
  </w:style>
  <w:style w:type="paragraph" w:styleId="BodyText">
    <w:name w:val="Body Text"/>
    <w:basedOn w:val="Normal"/>
    <w:rsid w:val="00EB0C1E"/>
    <w:pPr>
      <w:jc w:val="both"/>
    </w:pPr>
    <w:rPr>
      <w:rFonts w:ascii="Palatino Linotype" w:hAnsi="Palatino Linotype" w:cs="Palatino Linotype"/>
      <w:sz w:val="22"/>
    </w:rPr>
  </w:style>
  <w:style w:type="paragraph" w:styleId="List">
    <w:name w:val="List"/>
    <w:basedOn w:val="BodyText"/>
    <w:rsid w:val="00EB0C1E"/>
    <w:rPr>
      <w:rFonts w:cs="Lucida Sans"/>
    </w:rPr>
  </w:style>
  <w:style w:type="paragraph" w:styleId="Caption">
    <w:name w:val="caption"/>
    <w:basedOn w:val="Normal"/>
    <w:qFormat/>
    <w:rsid w:val="00EB0C1E"/>
    <w:pPr>
      <w:suppressLineNumbers/>
      <w:spacing w:before="120" w:after="120"/>
    </w:pPr>
    <w:rPr>
      <w:rFonts w:cs="Lucida Sans"/>
      <w:i/>
      <w:iCs/>
    </w:rPr>
  </w:style>
  <w:style w:type="paragraph" w:customStyle="1" w:styleId="Index">
    <w:name w:val="Index"/>
    <w:basedOn w:val="Normal"/>
    <w:rsid w:val="00EB0C1E"/>
    <w:pPr>
      <w:suppressLineNumbers/>
    </w:pPr>
    <w:rPr>
      <w:rFonts w:cs="Lucida Sans"/>
    </w:rPr>
  </w:style>
  <w:style w:type="paragraph" w:customStyle="1" w:styleId="Body">
    <w:name w:val="Body"/>
    <w:rsid w:val="00EB0C1E"/>
    <w:pPr>
      <w:tabs>
        <w:tab w:val="left" w:pos="0"/>
        <w:tab w:val="right" w:leader="dot" w:pos="8280"/>
      </w:tabs>
      <w:suppressAutoHyphens/>
      <w:spacing w:before="160" w:after="160"/>
      <w:jc w:val="both"/>
    </w:pPr>
    <w:rPr>
      <w:rFonts w:ascii="Palatino Linotype" w:hAnsi="Palatino Linotype" w:cs="Palatino Linotype"/>
      <w:color w:val="000000"/>
      <w:kern w:val="1"/>
      <w:sz w:val="22"/>
      <w:lang w:val="en-GB" w:eastAsia="ar-SA"/>
    </w:rPr>
  </w:style>
  <w:style w:type="paragraph" w:styleId="NormalWeb">
    <w:name w:val="Normal (Web)"/>
    <w:basedOn w:val="Normal"/>
    <w:rsid w:val="00EB0C1E"/>
    <w:pPr>
      <w:spacing w:before="280" w:after="280"/>
    </w:pPr>
    <w:rPr>
      <w:color w:val="000000"/>
    </w:rPr>
  </w:style>
  <w:style w:type="paragraph" w:styleId="Header">
    <w:name w:val="header"/>
    <w:basedOn w:val="Normal"/>
    <w:rsid w:val="00EB0C1E"/>
    <w:pPr>
      <w:tabs>
        <w:tab w:val="center" w:pos="4320"/>
        <w:tab w:val="right" w:pos="8640"/>
      </w:tabs>
    </w:pPr>
  </w:style>
  <w:style w:type="paragraph" w:styleId="Footer">
    <w:name w:val="footer"/>
    <w:basedOn w:val="Normal"/>
    <w:rsid w:val="00EB0C1E"/>
    <w:pPr>
      <w:tabs>
        <w:tab w:val="center" w:pos="4320"/>
        <w:tab w:val="right" w:pos="8640"/>
      </w:tabs>
    </w:pPr>
  </w:style>
  <w:style w:type="paragraph" w:styleId="BodyTextIndent3">
    <w:name w:val="Body Text Indent 3"/>
    <w:basedOn w:val="Normal"/>
    <w:rsid w:val="00EB0C1E"/>
    <w:pPr>
      <w:spacing w:after="120"/>
      <w:ind w:left="360"/>
    </w:pPr>
    <w:rPr>
      <w:sz w:val="16"/>
      <w:szCs w:val="16"/>
    </w:rPr>
  </w:style>
  <w:style w:type="paragraph" w:styleId="BlockText">
    <w:name w:val="Block Text"/>
    <w:basedOn w:val="Normal"/>
    <w:rsid w:val="00EB0C1E"/>
    <w:pPr>
      <w:ind w:left="2160" w:right="281"/>
      <w:jc w:val="both"/>
    </w:pPr>
    <w:rPr>
      <w:sz w:val="22"/>
      <w:szCs w:val="20"/>
    </w:rPr>
  </w:style>
  <w:style w:type="paragraph" w:styleId="BalloonText">
    <w:name w:val="Balloon Text"/>
    <w:basedOn w:val="Normal"/>
    <w:rsid w:val="00EB0C1E"/>
    <w:rPr>
      <w:rFonts w:ascii="Tahoma" w:hAnsi="Tahoma" w:cs="Tahoma"/>
      <w:sz w:val="16"/>
      <w:szCs w:val="16"/>
    </w:rPr>
  </w:style>
  <w:style w:type="paragraph" w:styleId="ListParagraph">
    <w:name w:val="List Paragraph"/>
    <w:basedOn w:val="Normal"/>
    <w:link w:val="ListParagraphChar"/>
    <w:uiPriority w:val="34"/>
    <w:qFormat/>
    <w:rsid w:val="00EB0C1E"/>
    <w:pPr>
      <w:widowControl w:val="0"/>
      <w:autoSpaceDE w:val="0"/>
      <w:ind w:left="720"/>
    </w:pPr>
  </w:style>
  <w:style w:type="paragraph" w:customStyle="1" w:styleId="Normal0">
    <w:name w:val="[Normal]"/>
    <w:rsid w:val="00EB0C1E"/>
    <w:pPr>
      <w:suppressAutoHyphens/>
    </w:pPr>
    <w:rPr>
      <w:rFonts w:ascii="Arial" w:eastAsia="Arial" w:hAnsi="Arial" w:cs="Arial"/>
      <w:sz w:val="24"/>
      <w:lang w:eastAsia="ar-SA"/>
    </w:rPr>
  </w:style>
  <w:style w:type="paragraph" w:customStyle="1" w:styleId="Objective">
    <w:name w:val="Objective"/>
    <w:basedOn w:val="Normal"/>
    <w:next w:val="BodyText"/>
    <w:rsid w:val="00EB0C1E"/>
    <w:pPr>
      <w:spacing w:before="240" w:after="220" w:line="220" w:lineRule="atLeast"/>
    </w:pPr>
    <w:rPr>
      <w:rFonts w:ascii="Arial" w:eastAsia="Batang" w:hAnsi="Arial" w:cs="Arial"/>
      <w:sz w:val="20"/>
      <w:szCs w:val="20"/>
    </w:rPr>
  </w:style>
  <w:style w:type="paragraph" w:styleId="PlainText">
    <w:name w:val="Plain Text"/>
    <w:basedOn w:val="Normal"/>
    <w:rsid w:val="00EB0C1E"/>
    <w:rPr>
      <w:rFonts w:ascii="Verdana" w:hAnsi="Verdana" w:cs="Verdana"/>
      <w:color w:val="000080"/>
      <w:sz w:val="20"/>
      <w:szCs w:val="20"/>
    </w:rPr>
  </w:style>
  <w:style w:type="paragraph" w:customStyle="1" w:styleId="TableContents">
    <w:name w:val="Table Contents"/>
    <w:basedOn w:val="Normal"/>
    <w:rsid w:val="00EB0C1E"/>
    <w:pPr>
      <w:suppressLineNumbers/>
    </w:pPr>
  </w:style>
  <w:style w:type="paragraph" w:customStyle="1" w:styleId="TableHeading">
    <w:name w:val="Table Heading"/>
    <w:basedOn w:val="TableContents"/>
    <w:rsid w:val="00EB0C1E"/>
    <w:pPr>
      <w:jc w:val="center"/>
    </w:pPr>
    <w:rPr>
      <w:b/>
      <w:bCs/>
    </w:rPr>
  </w:style>
  <w:style w:type="character" w:customStyle="1" w:styleId="ListParagraphChar">
    <w:name w:val="List Paragraph Char"/>
    <w:link w:val="ListParagraph"/>
    <w:uiPriority w:val="34"/>
    <w:locked/>
    <w:rsid w:val="0085784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74013">
      <w:bodyDiv w:val="1"/>
      <w:marLeft w:val="0"/>
      <w:marRight w:val="0"/>
      <w:marTop w:val="0"/>
      <w:marBottom w:val="0"/>
      <w:divBdr>
        <w:top w:val="none" w:sz="0" w:space="0" w:color="auto"/>
        <w:left w:val="none" w:sz="0" w:space="0" w:color="auto"/>
        <w:bottom w:val="none" w:sz="0" w:space="0" w:color="auto"/>
        <w:right w:val="none" w:sz="0" w:space="0" w:color="auto"/>
      </w:divBdr>
    </w:div>
    <w:div w:id="1827432790">
      <w:bodyDiv w:val="1"/>
      <w:marLeft w:val="0"/>
      <w:marRight w:val="0"/>
      <w:marTop w:val="0"/>
      <w:marBottom w:val="0"/>
      <w:divBdr>
        <w:top w:val="none" w:sz="0" w:space="0" w:color="auto"/>
        <w:left w:val="none" w:sz="0" w:space="0" w:color="auto"/>
        <w:bottom w:val="none" w:sz="0" w:space="0" w:color="auto"/>
        <w:right w:val="none" w:sz="0" w:space="0" w:color="auto"/>
      </w:divBdr>
    </w:div>
    <w:div w:id="1989050193">
      <w:bodyDiv w:val="1"/>
      <w:marLeft w:val="0"/>
      <w:marRight w:val="0"/>
      <w:marTop w:val="0"/>
      <w:marBottom w:val="0"/>
      <w:divBdr>
        <w:top w:val="none" w:sz="0" w:space="0" w:color="auto"/>
        <w:left w:val="none" w:sz="0" w:space="0" w:color="auto"/>
        <w:bottom w:val="none" w:sz="0" w:space="0" w:color="auto"/>
        <w:right w:val="none" w:sz="0" w:space="0" w:color="auto"/>
      </w:divBdr>
      <w:divsChild>
        <w:div w:id="10546971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uchendra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7860</CharactersWithSpaces>
  <SharedDoc>false</SharedDoc>
  <HLinks>
    <vt:vector size="12" baseType="variant">
      <vt:variant>
        <vt:i4>1507337</vt:i4>
      </vt:variant>
      <vt:variant>
        <vt:i4>3</vt:i4>
      </vt:variant>
      <vt:variant>
        <vt:i4>0</vt:i4>
      </vt:variant>
      <vt:variant>
        <vt:i4>5</vt:i4>
      </vt:variant>
      <vt:variant>
        <vt:lpwstr>http://www.linkedin.com/in/sureshbabu-arumugam-pmp-itil-a2b26b57</vt:lpwstr>
      </vt:variant>
      <vt:variant>
        <vt:lpwstr/>
      </vt:variant>
      <vt:variant>
        <vt:i4>8126530</vt:i4>
      </vt:variant>
      <vt:variant>
        <vt:i4>0</vt:i4>
      </vt:variant>
      <vt:variant>
        <vt:i4>0</vt:i4>
      </vt:variant>
      <vt:variant>
        <vt:i4>5</vt:i4>
      </vt:variant>
      <vt:variant>
        <vt:lpwstr>mailto:imsureshbabu@gmail.com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Sureshbabu.A</dc:creator>
  <cp:lastModifiedBy>Suchendra H</cp:lastModifiedBy>
  <cp:revision>11</cp:revision>
  <cp:lastPrinted>2015-02-26T08:11:00Z</cp:lastPrinted>
  <dcterms:created xsi:type="dcterms:W3CDTF">2021-02-10T06:35:00Z</dcterms:created>
  <dcterms:modified xsi:type="dcterms:W3CDTF">2021-02-10T06:36:00Z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address</vt:lpwstr>
  </property>
</Properties>
</file>