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1DB" w:rsidRDefault="005A11DB">
      <w:pPr>
        <w:rPr>
          <w:rFonts w:ascii="Verdana" w:hAnsi="Verdana" w:cs="Verdana"/>
          <w:sz w:val="22"/>
          <w:szCs w:val="22"/>
          <w:lang w:val="fr-FR"/>
        </w:rPr>
      </w:pPr>
    </w:p>
    <w:p w:rsidR="004A06AE" w:rsidRDefault="008B089D" w:rsidP="00627C1D">
      <w:pPr>
        <w:rPr>
          <w:rFonts w:ascii="Verdana" w:hAnsi="Verdana" w:cs="Verdana"/>
          <w:bCs/>
          <w:sz w:val="20"/>
          <w:lang w:val="fr-FR"/>
        </w:rPr>
      </w:pPr>
      <w:r>
        <w:rPr>
          <w:rFonts w:ascii="Verdana" w:hAnsi="Verdana" w:cs="Verdana"/>
          <w:b/>
          <w:bCs/>
          <w:sz w:val="20"/>
          <w:lang w:val="fr-FR"/>
        </w:rPr>
        <w:t>VAMSIDHAR REDDY NAREDDULA</w:t>
      </w:r>
      <w:r w:rsidR="009A32F8">
        <w:rPr>
          <w:rFonts w:ascii="Verdana" w:hAnsi="Verdana" w:cs="Verdana"/>
          <w:b/>
          <w:bCs/>
          <w:sz w:val="20"/>
          <w:lang w:val="fr-FR"/>
        </w:rPr>
        <w:tab/>
      </w:r>
      <w:r w:rsidR="007D25A3">
        <w:rPr>
          <w:rFonts w:ascii="Verdana" w:hAnsi="Verdana" w:cs="Verdana"/>
          <w:bCs/>
          <w:sz w:val="20"/>
          <w:lang w:val="fr-FR"/>
        </w:rPr>
        <w:t>Mobile : +9</w:t>
      </w:r>
      <w:r w:rsidR="00BE13F2">
        <w:rPr>
          <w:rFonts w:ascii="Verdana" w:hAnsi="Verdana" w:cs="Verdana"/>
          <w:bCs/>
          <w:sz w:val="20"/>
          <w:lang w:val="fr-FR"/>
        </w:rPr>
        <w:t>1-</w:t>
      </w:r>
      <w:r w:rsidR="00BE7551">
        <w:rPr>
          <w:rFonts w:ascii="Verdana" w:hAnsi="Verdana" w:cs="Verdana"/>
          <w:bCs/>
          <w:sz w:val="20"/>
          <w:lang w:val="fr-FR"/>
        </w:rPr>
        <w:t>7358318664</w:t>
      </w:r>
    </w:p>
    <w:p w:rsidR="005A11DB" w:rsidRPr="00627C1D" w:rsidRDefault="004A06AE" w:rsidP="00627C1D">
      <w:pPr>
        <w:rPr>
          <w:rFonts w:ascii="Verdana" w:hAnsi="Verdana" w:cs="Verdana"/>
          <w:b/>
          <w:bCs/>
          <w:sz w:val="20"/>
          <w:lang w:val="fr-FR"/>
        </w:rPr>
      </w:pPr>
      <w:r>
        <w:rPr>
          <w:rFonts w:ascii="Verdana" w:hAnsi="Verdana" w:cs="Verdana"/>
          <w:bCs/>
          <w:sz w:val="20"/>
          <w:lang w:val="fr-FR"/>
        </w:rPr>
        <w:t>DOB :28th May 1993</w:t>
      </w:r>
      <w:r>
        <w:rPr>
          <w:rFonts w:ascii="Verdana" w:hAnsi="Verdana" w:cs="Verdana"/>
          <w:bCs/>
          <w:sz w:val="20"/>
          <w:lang w:val="fr-FR"/>
        </w:rPr>
        <w:tab/>
      </w:r>
      <w:r w:rsidR="00627C1D">
        <w:rPr>
          <w:rFonts w:ascii="Verdana" w:hAnsi="Verdana" w:cs="Verdana"/>
          <w:bCs/>
          <w:sz w:val="20"/>
          <w:lang w:val="fr-FR"/>
        </w:rPr>
        <w:tab/>
      </w:r>
      <w:r w:rsidR="00627C1D">
        <w:rPr>
          <w:rFonts w:ascii="Verdana" w:hAnsi="Verdana" w:cs="Verdana"/>
          <w:bCs/>
          <w:sz w:val="20"/>
          <w:lang w:val="fr-FR"/>
        </w:rPr>
        <w:tab/>
      </w:r>
      <w:r w:rsidR="00627C1D">
        <w:rPr>
          <w:rFonts w:ascii="Verdana" w:hAnsi="Verdana" w:cs="Verdana"/>
          <w:bCs/>
          <w:sz w:val="20"/>
          <w:lang w:val="fr-FR"/>
        </w:rPr>
        <w:tab/>
      </w:r>
      <w:r w:rsidR="005A11DB">
        <w:rPr>
          <w:rFonts w:ascii="Verdana" w:hAnsi="Verdana" w:cs="Verdana"/>
          <w:bCs/>
          <w:sz w:val="20"/>
          <w:lang w:val="fr-FR"/>
        </w:rPr>
        <w:t>E-</w:t>
      </w:r>
      <w:r w:rsidR="005A11DB">
        <w:rPr>
          <w:rFonts w:ascii="Verdana" w:hAnsi="Verdana" w:cs="Verdana"/>
          <w:bCs/>
          <w:sz w:val="20"/>
          <w:szCs w:val="22"/>
          <w:lang w:val="fr-FR"/>
        </w:rPr>
        <w:t>mail</w:t>
      </w:r>
      <w:r w:rsidR="000E143A">
        <w:rPr>
          <w:rFonts w:ascii="Verdana" w:hAnsi="Verdana" w:cs="Verdana"/>
          <w:b/>
          <w:bCs/>
          <w:sz w:val="18"/>
          <w:lang w:val="fr-FR"/>
        </w:rPr>
        <w:t> :</w:t>
      </w:r>
      <w:r w:rsidR="00BE7551">
        <w:rPr>
          <w:rFonts w:ascii="Verdana" w:hAnsi="Verdana" w:cs="Verdana"/>
          <w:bCs/>
          <w:sz w:val="18"/>
          <w:u w:val="single"/>
          <w:lang w:val="fr-FR"/>
        </w:rPr>
        <w:t>vamsidharreddy.429</w:t>
      </w:r>
      <w:r w:rsidR="000E143A">
        <w:rPr>
          <w:rFonts w:ascii="Verdana" w:hAnsi="Verdana" w:cs="Verdana"/>
          <w:bCs/>
          <w:sz w:val="18"/>
          <w:u w:val="single"/>
          <w:lang w:val="fr-FR"/>
        </w:rPr>
        <w:t>@gmail.com</w:t>
      </w:r>
    </w:p>
    <w:p w:rsidR="005A11DB" w:rsidRDefault="005A11DB">
      <w:pPr>
        <w:rPr>
          <w:rFonts w:ascii="Verdana" w:hAnsi="Verdana" w:cs="Verdana"/>
          <w:b/>
          <w:bCs/>
          <w:sz w:val="20"/>
          <w:szCs w:val="20"/>
          <w:lang w:val="fr-FR"/>
        </w:rPr>
      </w:pPr>
    </w:p>
    <w:p w:rsidR="005A11DB" w:rsidRDefault="00CC5FE7">
      <w:pPr>
        <w:spacing w:line="240" w:lineRule="atLeast"/>
        <w:jc w:val="center"/>
        <w:rPr>
          <w:rFonts w:ascii="Verdana" w:hAnsi="Verdana" w:cs="Verdana"/>
          <w:b/>
          <w:bCs/>
          <w:sz w:val="20"/>
          <w:szCs w:val="20"/>
          <w:lang w:val="fr-FR"/>
        </w:rPr>
      </w:pPr>
      <w:r w:rsidRPr="00CC5FE7">
        <w:rPr>
          <w:noProof/>
          <w:lang w:val="en-IN" w:eastAsia="en-IN"/>
        </w:rPr>
        <w:pict>
          <v:rect id=" 2" o:spid="_x0000_s1026" style="position:absolute;left:0;text-align:left;margin-left:-.45pt;margin-top:-.3pt;width:438pt;height:6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" fillcolor="black" strokeweight=".26mm">
            <v:fill focus="50%" type="gradient"/>
            <v:stroke endcap="square"/>
            <v:path arrowok="t"/>
          </v:rect>
        </w:pict>
      </w:r>
    </w:p>
    <w:p w:rsidR="005A11DB" w:rsidRPr="00A30973" w:rsidRDefault="005A11DB">
      <w:pPr>
        <w:rPr>
          <w:rFonts w:ascii="Verdana" w:hAnsi="Verdana"/>
          <w:sz w:val="20"/>
          <w:szCs w:val="20"/>
        </w:rPr>
      </w:pPr>
    </w:p>
    <w:p w:rsidR="00B51543" w:rsidRDefault="00B51543" w:rsidP="00B51543">
      <w:pPr>
        <w:rPr>
          <w:rFonts w:ascii="Verdana" w:hAnsi="Verdana" w:cs="Verdana"/>
          <w:sz w:val="20"/>
          <w:szCs w:val="20"/>
        </w:rPr>
      </w:pPr>
      <w:r>
        <w:rPr>
          <w:rStyle w:val="sub-heading1"/>
          <w:rFonts w:cs="Arial"/>
          <w:sz w:val="20"/>
          <w:szCs w:val="20"/>
          <w:u w:val="single"/>
        </w:rPr>
        <w:t>Professional Experience</w:t>
      </w:r>
      <w:r>
        <w:rPr>
          <w:rFonts w:ascii="Verdana" w:hAnsi="Verdana" w:cs="Verdana"/>
          <w:b/>
          <w:sz w:val="20"/>
          <w:szCs w:val="20"/>
          <w:u w:val="single"/>
        </w:rPr>
        <w:t>:</w:t>
      </w:r>
    </w:p>
    <w:p w:rsidR="00B51543" w:rsidRDefault="00B51543" w:rsidP="00B51543">
      <w:pPr>
        <w:rPr>
          <w:rFonts w:ascii="Verdana" w:hAnsi="Verdana" w:cs="Verdana"/>
          <w:sz w:val="20"/>
          <w:szCs w:val="20"/>
        </w:rPr>
      </w:pPr>
    </w:p>
    <w:p w:rsidR="00493AC4" w:rsidRDefault="00493AC4" w:rsidP="00B51543">
      <w:pPr>
        <w:pStyle w:val="BodyTextIndent3"/>
        <w:widowControl/>
        <w:numPr>
          <w:ilvl w:val="1"/>
          <w:numId w:val="6"/>
        </w:numPr>
        <w:tabs>
          <w:tab w:val="left" w:pos="180"/>
          <w:tab w:val="left" w:pos="450"/>
        </w:tabs>
        <w:autoSpaceDE/>
        <w:spacing w:after="0"/>
        <w:ind w:left="180" w:hanging="18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Working as </w:t>
      </w:r>
      <w:r w:rsidR="00200B4E">
        <w:rPr>
          <w:rFonts w:ascii="Verdana" w:hAnsi="Verdana" w:cs="Verdana"/>
          <w:bCs/>
          <w:sz w:val="20"/>
          <w:szCs w:val="20"/>
        </w:rPr>
        <w:t xml:space="preserve">Application Development Senior Analyst with </w:t>
      </w:r>
      <w:r w:rsidR="00200B4E" w:rsidRPr="005C6340">
        <w:rPr>
          <w:rFonts w:ascii="Verdana" w:hAnsi="Verdana" w:cs="Verdana"/>
          <w:b/>
          <w:bCs/>
          <w:sz w:val="20"/>
          <w:szCs w:val="20"/>
        </w:rPr>
        <w:t>Accenture</w:t>
      </w:r>
      <w:r w:rsidR="00200B4E" w:rsidRPr="005C6340">
        <w:rPr>
          <w:rFonts w:ascii="Verdana" w:hAnsi="Verdana" w:cs="Verdana"/>
          <w:bCs/>
          <w:sz w:val="20"/>
          <w:szCs w:val="20"/>
        </w:rPr>
        <w:t xml:space="preserve"> </w:t>
      </w:r>
      <w:r w:rsidR="00200B4E">
        <w:rPr>
          <w:rFonts w:ascii="Verdana" w:hAnsi="Verdana" w:cs="Verdana"/>
          <w:bCs/>
          <w:sz w:val="20"/>
          <w:szCs w:val="20"/>
        </w:rPr>
        <w:t>from April to till date</w:t>
      </w:r>
    </w:p>
    <w:p w:rsidR="00B51543" w:rsidRPr="00D35ADD" w:rsidRDefault="00493AC4" w:rsidP="00B51543">
      <w:pPr>
        <w:pStyle w:val="BodyTextIndent3"/>
        <w:widowControl/>
        <w:numPr>
          <w:ilvl w:val="1"/>
          <w:numId w:val="6"/>
        </w:numPr>
        <w:tabs>
          <w:tab w:val="left" w:pos="180"/>
          <w:tab w:val="left" w:pos="450"/>
        </w:tabs>
        <w:autoSpaceDE/>
        <w:spacing w:after="0"/>
        <w:ind w:left="180" w:hanging="18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Worked</w:t>
      </w:r>
      <w:r w:rsidR="00B51543">
        <w:rPr>
          <w:rFonts w:ascii="Verdana" w:hAnsi="Verdana" w:cs="Verdana"/>
          <w:bCs/>
          <w:sz w:val="20"/>
          <w:szCs w:val="20"/>
        </w:rPr>
        <w:t xml:space="preserve"> as Associate Business Analyst with </w:t>
      </w:r>
      <w:r w:rsidR="00B51543" w:rsidRPr="00635FFA">
        <w:rPr>
          <w:rFonts w:ascii="Verdana" w:hAnsi="Verdana" w:cs="Verdana"/>
          <w:b/>
          <w:bCs/>
          <w:sz w:val="20"/>
          <w:szCs w:val="20"/>
        </w:rPr>
        <w:t>Infosys Limited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from Dec 2014 to till Feb 2021</w:t>
      </w:r>
      <w:r w:rsidR="00B51543">
        <w:rPr>
          <w:rFonts w:ascii="Verdana" w:hAnsi="Verdana" w:cs="Verdana"/>
          <w:bCs/>
          <w:sz w:val="20"/>
          <w:szCs w:val="20"/>
        </w:rPr>
        <w:t>.</w:t>
      </w:r>
    </w:p>
    <w:p w:rsidR="00641AFC" w:rsidRPr="004447FF" w:rsidRDefault="00641AFC">
      <w:pPr>
        <w:jc w:val="both"/>
        <w:rPr>
          <w:rFonts w:ascii="Verdana" w:hAnsi="Verdana" w:cs="Verdana"/>
          <w:sz w:val="20"/>
          <w:szCs w:val="20"/>
        </w:rPr>
      </w:pPr>
    </w:p>
    <w:p w:rsidR="005A11DB" w:rsidRDefault="005A11DB">
      <w:pPr>
        <w:rPr>
          <w:rFonts w:ascii="Verdana" w:hAnsi="Verdana" w:cs="Verdana"/>
          <w:b/>
          <w:sz w:val="20"/>
          <w:szCs w:val="20"/>
          <w:u w:val="single"/>
        </w:rPr>
      </w:pPr>
      <w:r>
        <w:rPr>
          <w:rStyle w:val="sub-heading1"/>
          <w:rFonts w:cs="Arial"/>
          <w:sz w:val="20"/>
          <w:szCs w:val="20"/>
          <w:u w:val="single"/>
        </w:rPr>
        <w:t>Professional Summary</w:t>
      </w:r>
      <w:r>
        <w:rPr>
          <w:rFonts w:ascii="Verdana" w:hAnsi="Verdana" w:cs="Verdana"/>
          <w:b/>
          <w:sz w:val="20"/>
          <w:szCs w:val="20"/>
          <w:u w:val="single"/>
        </w:rPr>
        <w:t>:</w:t>
      </w:r>
    </w:p>
    <w:p w:rsidR="0077568A" w:rsidRDefault="0077568A">
      <w:pPr>
        <w:rPr>
          <w:rFonts w:ascii="Verdana" w:hAnsi="Verdana" w:cs="Verdana"/>
          <w:b/>
          <w:sz w:val="20"/>
          <w:szCs w:val="20"/>
        </w:rPr>
      </w:pPr>
    </w:p>
    <w:p w:rsidR="00FF67CB" w:rsidRDefault="00FF67CB" w:rsidP="002917A5">
      <w:pPr>
        <w:pStyle w:val="bull1"/>
        <w:numPr>
          <w:ilvl w:val="0"/>
          <w:numId w:val="7"/>
        </w:numPr>
        <w:tabs>
          <w:tab w:val="left" w:pos="0"/>
          <w:tab w:val="left" w:pos="180"/>
        </w:tabs>
        <w:ind w:left="180" w:hanging="18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Experienced in UI development, creat</w:t>
      </w:r>
      <w:r w:rsidR="002917A5">
        <w:rPr>
          <w:rFonts w:ascii="Verdana" w:hAnsi="Verdana" w:cs="Verdana"/>
        </w:rPr>
        <w:t>ing</w:t>
      </w:r>
      <w:r>
        <w:rPr>
          <w:rFonts w:ascii="Verdana" w:hAnsi="Verdana" w:cs="Verdana"/>
        </w:rPr>
        <w:t xml:space="preserve"> web applications </w:t>
      </w:r>
      <w:r w:rsidR="002917A5">
        <w:rPr>
          <w:rFonts w:ascii="Verdana" w:hAnsi="Verdana" w:cs="Verdana"/>
        </w:rPr>
        <w:t>as per</w:t>
      </w:r>
      <w:r>
        <w:rPr>
          <w:rFonts w:ascii="Verdana" w:hAnsi="Verdana" w:cs="Verdana"/>
        </w:rPr>
        <w:t xml:space="preserve"> the client requirements.</w:t>
      </w:r>
    </w:p>
    <w:p w:rsidR="005A11DB" w:rsidRDefault="005A11DB" w:rsidP="002917A5">
      <w:pPr>
        <w:pStyle w:val="bull1"/>
        <w:numPr>
          <w:ilvl w:val="0"/>
          <w:numId w:val="7"/>
        </w:numPr>
        <w:tabs>
          <w:tab w:val="left" w:pos="0"/>
          <w:tab w:val="left" w:pos="180"/>
        </w:tabs>
        <w:ind w:left="180" w:hanging="18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Experienced in developing, documenting, and enforcing guidelines for application development to ensure high standards for usability, quality and customer experience.</w:t>
      </w:r>
    </w:p>
    <w:p w:rsidR="00EE515C" w:rsidRPr="00EE515C" w:rsidRDefault="00EE515C" w:rsidP="002917A5">
      <w:pPr>
        <w:pStyle w:val="bull1"/>
        <w:numPr>
          <w:ilvl w:val="0"/>
          <w:numId w:val="7"/>
        </w:numPr>
        <w:tabs>
          <w:tab w:val="left" w:pos="0"/>
          <w:tab w:val="left" w:pos="180"/>
        </w:tabs>
        <w:ind w:left="180" w:hanging="18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Possess in depth understanding of Angular 5, Angular 6 application maintenance.</w:t>
      </w:r>
    </w:p>
    <w:p w:rsidR="005A11DB" w:rsidRDefault="005A11DB" w:rsidP="002917A5">
      <w:pPr>
        <w:pStyle w:val="bull1"/>
        <w:numPr>
          <w:ilvl w:val="0"/>
          <w:numId w:val="7"/>
        </w:numPr>
        <w:tabs>
          <w:tab w:val="left" w:pos="0"/>
          <w:tab w:val="left" w:pos="180"/>
        </w:tabs>
        <w:ind w:hanging="72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Ability to interact effectively with all </w:t>
      </w:r>
      <w:r w:rsidR="00010DAD">
        <w:rPr>
          <w:rFonts w:ascii="Verdana" w:hAnsi="Verdana" w:cs="Verdana"/>
        </w:rPr>
        <w:t xml:space="preserve">stake holders involved in the </w:t>
      </w:r>
      <w:r>
        <w:rPr>
          <w:rFonts w:ascii="Verdana" w:hAnsi="Verdana" w:cs="Verdana"/>
        </w:rPr>
        <w:t>project.</w:t>
      </w:r>
    </w:p>
    <w:p w:rsidR="005251F2" w:rsidRDefault="005A11DB" w:rsidP="002917A5">
      <w:pPr>
        <w:pStyle w:val="bull1"/>
        <w:numPr>
          <w:ilvl w:val="0"/>
          <w:numId w:val="7"/>
        </w:numPr>
        <w:tabs>
          <w:tab w:val="left" w:pos="0"/>
          <w:tab w:val="left" w:pos="180"/>
        </w:tabs>
        <w:ind w:hanging="72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Strong communication and interpersonal skills.</w:t>
      </w:r>
    </w:p>
    <w:p w:rsidR="005A11DB" w:rsidRDefault="005A11DB">
      <w:pPr>
        <w:pStyle w:val="bull1"/>
        <w:tabs>
          <w:tab w:val="left" w:pos="0"/>
        </w:tabs>
        <w:ind w:left="720"/>
        <w:rPr>
          <w:rFonts w:ascii="Verdana" w:hAnsi="Verdana" w:cs="Verdana"/>
        </w:rPr>
      </w:pPr>
    </w:p>
    <w:p w:rsidR="005A11DB" w:rsidRDefault="005A11DB">
      <w:pPr>
        <w:pStyle w:val="bull1"/>
        <w:tabs>
          <w:tab w:val="left" w:pos="0"/>
        </w:tabs>
        <w:ind w:left="2088" w:hanging="360"/>
        <w:rPr>
          <w:rFonts w:ascii="Verdana" w:hAnsi="Verdana" w:cs="Verdana"/>
        </w:rPr>
      </w:pPr>
    </w:p>
    <w:p w:rsidR="005A11DB" w:rsidRDefault="005A11DB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  <w:u w:val="single"/>
        </w:rPr>
        <w:t>Academic profile:</w:t>
      </w:r>
    </w:p>
    <w:p w:rsidR="005A11DB" w:rsidRPr="00707407" w:rsidRDefault="00707407" w:rsidP="00404D4E">
      <w:pPr>
        <w:pStyle w:val="ListParagraph"/>
        <w:numPr>
          <w:ilvl w:val="0"/>
          <w:numId w:val="10"/>
        </w:numPr>
        <w:jc w:val="both"/>
        <w:rPr>
          <w:rFonts w:ascii="Verdana" w:hAnsi="Verdana" w:cs="Verdana"/>
        </w:rPr>
      </w:pPr>
      <w:r w:rsidRPr="00707407">
        <w:rPr>
          <w:rFonts w:ascii="Verdana" w:hAnsi="Verdana" w:cs="Verdana"/>
          <w:b/>
        </w:rPr>
        <w:t>B.Tech</w:t>
      </w:r>
      <w:r>
        <w:rPr>
          <w:rFonts w:ascii="Verdana" w:hAnsi="Verdana" w:cs="Verdana"/>
        </w:rPr>
        <w:t xml:space="preserve"> from </w:t>
      </w:r>
      <w:r w:rsidRPr="00707407">
        <w:rPr>
          <w:rFonts w:ascii="Verdana" w:hAnsi="Verdana" w:cs="Verdana"/>
          <w:b/>
        </w:rPr>
        <w:t xml:space="preserve">Mekapati RajaMohan Reddy Institute of technology and Science </w:t>
      </w:r>
      <w:r>
        <w:rPr>
          <w:rFonts w:ascii="Verdana" w:hAnsi="Verdana" w:cs="Verdana"/>
        </w:rPr>
        <w:t xml:space="preserve">with aggregate of </w:t>
      </w:r>
      <w:r w:rsidRPr="00707407">
        <w:rPr>
          <w:rFonts w:ascii="Verdana" w:hAnsi="Verdana" w:cs="Verdana"/>
          <w:b/>
        </w:rPr>
        <w:t>72.98%</w:t>
      </w:r>
    </w:p>
    <w:p w:rsidR="00707407" w:rsidRPr="00707407" w:rsidRDefault="00707407" w:rsidP="00707407">
      <w:pPr>
        <w:jc w:val="both"/>
        <w:rPr>
          <w:rFonts w:ascii="Verdana" w:hAnsi="Verdana" w:cs="Verdana"/>
        </w:rPr>
      </w:pPr>
    </w:p>
    <w:p w:rsidR="005A11DB" w:rsidRPr="004447FF" w:rsidRDefault="005A11DB">
      <w:pPr>
        <w:rPr>
          <w:rFonts w:ascii="Verdana" w:hAnsi="Verdana" w:cs="Verdana"/>
          <w:sz w:val="20"/>
          <w:szCs w:val="20"/>
        </w:rPr>
      </w:pPr>
      <w:r>
        <w:rPr>
          <w:rStyle w:val="sub-heading1"/>
          <w:rFonts w:cs="Arial"/>
          <w:sz w:val="20"/>
          <w:szCs w:val="20"/>
          <w:u w:val="single"/>
        </w:rPr>
        <w:t>Software proficiency</w:t>
      </w:r>
      <w:r>
        <w:rPr>
          <w:rFonts w:ascii="Verdana" w:hAnsi="Verdana" w:cs="Verdana"/>
          <w:b/>
          <w:sz w:val="20"/>
          <w:szCs w:val="20"/>
          <w:u w:val="single"/>
        </w:rPr>
        <w:t>:</w:t>
      </w:r>
    </w:p>
    <w:p w:rsidR="005A11DB" w:rsidRPr="004447FF" w:rsidRDefault="005A11DB">
      <w:pPr>
        <w:pStyle w:val="Heading3"/>
        <w:tabs>
          <w:tab w:val="left" w:pos="2880"/>
        </w:tabs>
        <w:rPr>
          <w:rFonts w:ascii="Verdana" w:hAnsi="Verdana" w:cs="Verdana"/>
          <w:sz w:val="20"/>
          <w:szCs w:val="20"/>
        </w:rPr>
      </w:pPr>
    </w:p>
    <w:p w:rsidR="005A11DB" w:rsidRDefault="00770C35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Operating Systems</w:t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Cs/>
          <w:sz w:val="20"/>
          <w:szCs w:val="20"/>
        </w:rPr>
        <w:t xml:space="preserve"> OS</w:t>
      </w:r>
      <w:r w:rsidR="00937C1D">
        <w:rPr>
          <w:rFonts w:ascii="Verdana" w:hAnsi="Verdana" w:cs="Verdana"/>
          <w:bCs/>
          <w:sz w:val="20"/>
          <w:szCs w:val="20"/>
        </w:rPr>
        <w:t>/390, Z/OS, Windows 7</w:t>
      </w:r>
      <w:r>
        <w:rPr>
          <w:rFonts w:ascii="Verdana" w:hAnsi="Verdana" w:cs="Verdana"/>
          <w:bCs/>
          <w:sz w:val="20"/>
          <w:szCs w:val="20"/>
        </w:rPr>
        <w:t>.</w:t>
      </w:r>
    </w:p>
    <w:p w:rsidR="005A11DB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/>
          <w:bCs/>
          <w:sz w:val="20"/>
          <w:szCs w:val="20"/>
        </w:rPr>
      </w:pPr>
    </w:p>
    <w:p w:rsidR="005A11DB" w:rsidRDefault="00770C35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Technologies</w:t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 </w:t>
      </w:r>
      <w:r>
        <w:rPr>
          <w:rFonts w:ascii="Verdana" w:hAnsi="Verdana" w:cs="Verdana"/>
          <w:bCs/>
          <w:sz w:val="20"/>
          <w:szCs w:val="20"/>
        </w:rPr>
        <w:t>Angular</w:t>
      </w:r>
      <w:r w:rsidR="00FA3FA4">
        <w:rPr>
          <w:rFonts w:ascii="Verdana" w:hAnsi="Verdana" w:cs="Verdana"/>
          <w:bCs/>
          <w:sz w:val="20"/>
          <w:szCs w:val="20"/>
        </w:rPr>
        <w:t>, HTML,CSS</w:t>
      </w:r>
      <w:r w:rsidR="00EE515C">
        <w:rPr>
          <w:rFonts w:ascii="Verdana" w:hAnsi="Verdana" w:cs="Verdana"/>
          <w:bCs/>
          <w:sz w:val="20"/>
          <w:szCs w:val="20"/>
        </w:rPr>
        <w:t>, Javascript.</w:t>
      </w:r>
    </w:p>
    <w:p w:rsidR="005A11DB" w:rsidRDefault="005A11DB">
      <w:pPr>
        <w:tabs>
          <w:tab w:val="left" w:pos="0"/>
          <w:tab w:val="left" w:pos="288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/>
          <w:bCs/>
          <w:sz w:val="20"/>
          <w:szCs w:val="20"/>
        </w:rPr>
      </w:pPr>
    </w:p>
    <w:p w:rsidR="005A11DB" w:rsidRDefault="005A11DB">
      <w:pPr>
        <w:tabs>
          <w:tab w:val="left" w:pos="0"/>
          <w:tab w:val="left" w:pos="288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DBMS                             </w:t>
      </w:r>
      <w:r w:rsidR="00770C35">
        <w:rPr>
          <w:rFonts w:ascii="Verdana" w:hAnsi="Verdana" w:cs="Verdana"/>
          <w:b/>
          <w:bCs/>
          <w:sz w:val="20"/>
          <w:szCs w:val="20"/>
        </w:rPr>
        <w:tab/>
      </w:r>
      <w:r w:rsidR="00770C35"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 w:rsidR="00770C35" w:rsidRPr="00770C35">
        <w:rPr>
          <w:rFonts w:ascii="Verdana" w:hAnsi="Verdana" w:cs="Verdana"/>
          <w:bCs/>
          <w:sz w:val="20"/>
          <w:szCs w:val="20"/>
        </w:rPr>
        <w:t>DB</w:t>
      </w:r>
      <w:r w:rsidRPr="00770C35">
        <w:rPr>
          <w:rFonts w:ascii="Verdana" w:hAnsi="Verdana" w:cs="Verdana"/>
          <w:bCs/>
          <w:sz w:val="20"/>
          <w:szCs w:val="20"/>
        </w:rPr>
        <w:t>2</w:t>
      </w:r>
      <w:r w:rsidR="00641AFC">
        <w:rPr>
          <w:rFonts w:ascii="Verdana" w:hAnsi="Verdana" w:cs="Verdana"/>
          <w:bCs/>
          <w:sz w:val="20"/>
          <w:szCs w:val="20"/>
        </w:rPr>
        <w:t>, SQL</w:t>
      </w:r>
      <w:r w:rsidR="00770C35">
        <w:rPr>
          <w:rFonts w:ascii="Verdana" w:hAnsi="Verdana" w:cs="Verdana"/>
          <w:bCs/>
          <w:sz w:val="20"/>
          <w:szCs w:val="20"/>
        </w:rPr>
        <w:t>.</w:t>
      </w:r>
    </w:p>
    <w:p w:rsidR="005A11DB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/>
          <w:bCs/>
          <w:sz w:val="20"/>
          <w:szCs w:val="20"/>
        </w:rPr>
      </w:pPr>
    </w:p>
    <w:p w:rsidR="005A11DB" w:rsidRPr="00641AFC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Tools                               </w:t>
      </w:r>
      <w:r w:rsidR="00770C35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="007B796E" w:rsidRPr="007B796E">
        <w:rPr>
          <w:rFonts w:ascii="Verdana" w:hAnsi="Verdana" w:cs="Verdana"/>
          <w:bCs/>
          <w:sz w:val="20"/>
          <w:szCs w:val="20"/>
        </w:rPr>
        <w:t>Visual studio code</w:t>
      </w:r>
      <w:r w:rsidR="007B796E">
        <w:rPr>
          <w:rFonts w:ascii="Verdana" w:hAnsi="Verdana" w:cs="Verdana"/>
          <w:b/>
          <w:bCs/>
          <w:sz w:val="20"/>
          <w:szCs w:val="20"/>
        </w:rPr>
        <w:t>,</w:t>
      </w:r>
      <w:r w:rsidR="00641AFC">
        <w:rPr>
          <w:rFonts w:ascii="Verdana" w:hAnsi="Verdana" w:cs="Verdana"/>
          <w:bCs/>
          <w:sz w:val="20"/>
          <w:szCs w:val="20"/>
        </w:rPr>
        <w:t xml:space="preserve">TSO/ISPF, SPUFI, </w:t>
      </w:r>
      <w:r w:rsidR="00CD5033">
        <w:rPr>
          <w:rFonts w:ascii="Verdana" w:hAnsi="Verdana" w:cs="Verdana"/>
          <w:bCs/>
          <w:sz w:val="20"/>
          <w:szCs w:val="20"/>
        </w:rPr>
        <w:t>File-Aid.</w:t>
      </w:r>
    </w:p>
    <w:p w:rsidR="005A11DB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/>
          <w:bCs/>
          <w:sz w:val="20"/>
          <w:szCs w:val="20"/>
        </w:rPr>
      </w:pPr>
    </w:p>
    <w:p w:rsidR="005A11DB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  <w:tab w:val="left" w:pos="4140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Command Language        </w:t>
      </w:r>
      <w:r w:rsidR="00770C35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bCs/>
          <w:sz w:val="20"/>
          <w:szCs w:val="20"/>
        </w:rPr>
        <w:t>JCL</w:t>
      </w:r>
    </w:p>
    <w:p w:rsidR="005A11DB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5A11DB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/>
          <w:bCs/>
          <w:sz w:val="20"/>
          <w:szCs w:val="20"/>
        </w:rPr>
      </w:pPr>
    </w:p>
    <w:p w:rsidR="005A11DB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B3047C" w:rsidRDefault="00B3047C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B3047C" w:rsidRDefault="00B3047C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B3047C" w:rsidRDefault="00B3047C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B3047C" w:rsidRDefault="00B3047C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B3047C" w:rsidRDefault="00B3047C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5A11DB" w:rsidRDefault="005A11DB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595CBA" w:rsidRDefault="00595CBA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595CBA" w:rsidRDefault="00595CBA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2917A5" w:rsidRDefault="002917A5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A51DEF" w:rsidRDefault="00A51DEF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A51DEF" w:rsidRDefault="00A51DEF">
      <w:pPr>
        <w:tabs>
          <w:tab w:val="left" w:pos="0"/>
          <w:tab w:val="left" w:pos="3060"/>
          <w:tab w:val="left" w:pos="3240"/>
          <w:tab w:val="left" w:pos="3600"/>
          <w:tab w:val="left" w:pos="3780"/>
        </w:tabs>
        <w:rPr>
          <w:rFonts w:ascii="Verdana" w:hAnsi="Verdana" w:cs="Verdana"/>
          <w:bCs/>
          <w:sz w:val="20"/>
          <w:szCs w:val="20"/>
        </w:rPr>
      </w:pPr>
    </w:p>
    <w:p w:rsidR="002F353E" w:rsidRDefault="005A11DB" w:rsidP="00B3047C">
      <w:pPr>
        <w:pBdr>
          <w:bottom w:val="single" w:sz="4" w:space="1" w:color="000000"/>
        </w:pBdr>
        <w:tabs>
          <w:tab w:val="left" w:pos="0"/>
        </w:tabs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t>PROJECT   SUMMARY:</w:t>
      </w:r>
    </w:p>
    <w:p w:rsidR="00D36FF7" w:rsidRDefault="00D36FF7" w:rsidP="00D36FF7">
      <w:pPr>
        <w:spacing w:line="360" w:lineRule="auto"/>
        <w:ind w:hanging="180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182" w:type="dxa"/>
        <w:tblLook w:val="04A0"/>
      </w:tblPr>
      <w:tblGrid>
        <w:gridCol w:w="2295"/>
        <w:gridCol w:w="2295"/>
        <w:gridCol w:w="2296"/>
        <w:gridCol w:w="2296"/>
      </w:tblGrid>
      <w:tr w:rsidR="00B51543" w:rsidTr="00595CBA">
        <w:trPr>
          <w:trHeight w:val="345"/>
        </w:trPr>
        <w:tc>
          <w:tcPr>
            <w:tcW w:w="2295" w:type="dxa"/>
          </w:tcPr>
          <w:p w:rsidR="00B51543" w:rsidRPr="003E6A8A" w:rsidRDefault="00B51543" w:rsidP="00B05296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3E6A8A">
              <w:rPr>
                <w:rFonts w:ascii="Verdana" w:eastAsia="Times New Roman" w:hAnsi="Verdana" w:cs="Verdana"/>
                <w:b/>
                <w:sz w:val="20"/>
                <w:szCs w:val="20"/>
              </w:rPr>
              <w:t>Account</w:t>
            </w:r>
            <w:r w:rsidRPr="003E6A8A">
              <w:rPr>
                <w:rFonts w:ascii="Verdana" w:hAnsi="Verdana" w:cs="Verdan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295" w:type="dxa"/>
          </w:tcPr>
          <w:p w:rsidR="00B51543" w:rsidRPr="003E6A8A" w:rsidRDefault="00B51543" w:rsidP="00B05296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3E6A8A">
              <w:rPr>
                <w:rFonts w:ascii="Verdana" w:eastAsia="Times New Roman" w:hAnsi="Verdana" w:cs="Verdana"/>
                <w:b/>
                <w:sz w:val="20"/>
                <w:szCs w:val="20"/>
              </w:rPr>
              <w:t>Project</w:t>
            </w:r>
            <w:r w:rsidRPr="003E6A8A">
              <w:rPr>
                <w:rFonts w:ascii="Verdana" w:hAnsi="Verdana" w:cs="Verdana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296" w:type="dxa"/>
          </w:tcPr>
          <w:p w:rsidR="00B51543" w:rsidRPr="003E6A8A" w:rsidRDefault="00B51543" w:rsidP="00B05296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3E6A8A">
              <w:rPr>
                <w:rFonts w:ascii="Verdana" w:hAnsi="Verdana" w:cs="Verdana"/>
                <w:b/>
                <w:sz w:val="20"/>
                <w:szCs w:val="20"/>
              </w:rPr>
              <w:t xml:space="preserve">Role </w:t>
            </w:r>
            <w:r w:rsidRPr="003E6A8A">
              <w:rPr>
                <w:rFonts w:ascii="Verdana" w:eastAsia="Times New Roman" w:hAnsi="Verdana" w:cs="Verdana"/>
                <w:b/>
                <w:sz w:val="20"/>
                <w:szCs w:val="20"/>
              </w:rPr>
              <w:t>Designation</w:t>
            </w:r>
          </w:p>
        </w:tc>
        <w:tc>
          <w:tcPr>
            <w:tcW w:w="2296" w:type="dxa"/>
          </w:tcPr>
          <w:p w:rsidR="00B51543" w:rsidRPr="003E6A8A" w:rsidRDefault="00006ABE" w:rsidP="00B05296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Technology</w:t>
            </w:r>
          </w:p>
        </w:tc>
      </w:tr>
      <w:tr w:rsidR="00200B4E" w:rsidTr="00595CBA">
        <w:trPr>
          <w:trHeight w:val="345"/>
        </w:trPr>
        <w:tc>
          <w:tcPr>
            <w:tcW w:w="2295" w:type="dxa"/>
          </w:tcPr>
          <w:p w:rsidR="00200B4E" w:rsidRPr="003E6A8A" w:rsidRDefault="00200B4E" w:rsidP="00B05296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200B4E">
              <w:rPr>
                <w:rFonts w:ascii="Verdana" w:hAnsi="Verdana" w:cs="Verdana"/>
                <w:bCs/>
                <w:sz w:val="20"/>
                <w:szCs w:val="20"/>
              </w:rPr>
              <w:t>Cox Communications</w:t>
            </w:r>
          </w:p>
        </w:tc>
        <w:tc>
          <w:tcPr>
            <w:tcW w:w="2295" w:type="dxa"/>
          </w:tcPr>
          <w:p w:rsidR="00200B4E" w:rsidRPr="003E6A8A" w:rsidRDefault="00200B4E" w:rsidP="00B05296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200B4E">
              <w:rPr>
                <w:rFonts w:ascii="Verdana" w:hAnsi="Verdana" w:cs="Verdana"/>
                <w:bCs/>
                <w:sz w:val="20"/>
                <w:szCs w:val="20"/>
              </w:rPr>
              <w:t>Working on telecommunications</w:t>
            </w:r>
          </w:p>
        </w:tc>
        <w:tc>
          <w:tcPr>
            <w:tcW w:w="2296" w:type="dxa"/>
          </w:tcPr>
          <w:p w:rsidR="00200B4E" w:rsidRPr="003E6A8A" w:rsidRDefault="00200B4E" w:rsidP="00B05296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Application Development Senior Analyst</w:t>
            </w:r>
          </w:p>
        </w:tc>
        <w:tc>
          <w:tcPr>
            <w:tcW w:w="2296" w:type="dxa"/>
          </w:tcPr>
          <w:p w:rsidR="00200B4E" w:rsidRDefault="00586DBD" w:rsidP="00B05296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Sales</w:t>
            </w:r>
            <w:r w:rsidRPr="00200B4E">
              <w:rPr>
                <w:rFonts w:ascii="Verdana" w:hAnsi="Verdana" w:cs="Verdana"/>
                <w:bCs/>
                <w:sz w:val="20"/>
                <w:szCs w:val="20"/>
              </w:rPr>
              <w:t>force</w:t>
            </w:r>
            <w:r w:rsidR="00200B4E" w:rsidRPr="00200B4E">
              <w:rPr>
                <w:rFonts w:ascii="Verdana" w:hAnsi="Verdana" w:cs="Verdana"/>
                <w:bCs/>
                <w:sz w:val="20"/>
                <w:szCs w:val="20"/>
              </w:rPr>
              <w:t xml:space="preserve"> Vlocity</w:t>
            </w:r>
          </w:p>
        </w:tc>
      </w:tr>
      <w:tr w:rsidR="007A55CA" w:rsidTr="00595CBA">
        <w:trPr>
          <w:trHeight w:val="690"/>
        </w:trPr>
        <w:tc>
          <w:tcPr>
            <w:tcW w:w="2295" w:type="dxa"/>
          </w:tcPr>
          <w:p w:rsidR="007A55CA" w:rsidRPr="006B4BB3" w:rsidRDefault="007A55CA" w:rsidP="007A55CA">
            <w:pPr>
              <w:spacing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AT&amp;T</w:t>
            </w:r>
          </w:p>
        </w:tc>
        <w:tc>
          <w:tcPr>
            <w:tcW w:w="2295" w:type="dxa"/>
          </w:tcPr>
          <w:p w:rsidR="007A55CA" w:rsidRPr="006B4BB3" w:rsidRDefault="007A55CA" w:rsidP="006B4BB3">
            <w:pPr>
              <w:spacing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Related to Ads</w:t>
            </w:r>
          </w:p>
        </w:tc>
        <w:tc>
          <w:tcPr>
            <w:tcW w:w="2296" w:type="dxa"/>
          </w:tcPr>
          <w:p w:rsidR="007A55CA" w:rsidRDefault="007A55CA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Associate Business</w:t>
            </w: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 Analyst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7A55CA" w:rsidRDefault="007A55CA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Angular 6, HTML, CSS</w:t>
            </w:r>
          </w:p>
        </w:tc>
      </w:tr>
      <w:tr w:rsidR="006B4BB3" w:rsidTr="00595CBA">
        <w:trPr>
          <w:trHeight w:val="690"/>
        </w:trPr>
        <w:tc>
          <w:tcPr>
            <w:tcW w:w="2295" w:type="dxa"/>
          </w:tcPr>
          <w:p w:rsidR="006B4BB3" w:rsidRPr="006B4BB3" w:rsidRDefault="006B4BB3" w:rsidP="006B4BB3">
            <w:pPr>
              <w:spacing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6B4BB3">
              <w:rPr>
                <w:rFonts w:ascii="Verdana" w:hAnsi="Verdana" w:cs="Verdana"/>
                <w:bCs/>
                <w:sz w:val="20"/>
                <w:szCs w:val="20"/>
              </w:rPr>
              <w:t>Eli Lilly</w:t>
            </w:r>
          </w:p>
        </w:tc>
        <w:tc>
          <w:tcPr>
            <w:tcW w:w="2295" w:type="dxa"/>
          </w:tcPr>
          <w:p w:rsidR="006B4BB3" w:rsidRPr="006B4BB3" w:rsidRDefault="006B4BB3" w:rsidP="006B4BB3">
            <w:pPr>
              <w:spacing w:line="36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6B4BB3">
              <w:rPr>
                <w:rFonts w:ascii="Verdana" w:hAnsi="Verdana" w:cs="Verdana"/>
                <w:bCs/>
                <w:sz w:val="20"/>
                <w:szCs w:val="20"/>
              </w:rPr>
              <w:t>This is related to pharmaceutical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6B4BB3" w:rsidRPr="003E6A8A" w:rsidRDefault="006B4BB3" w:rsidP="006B4BB3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Associate Business</w:t>
            </w: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 Analyst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6B4BB3" w:rsidRDefault="006B4BB3" w:rsidP="006B4BB3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Angular 6, HTML, CSS</w:t>
            </w:r>
          </w:p>
        </w:tc>
      </w:tr>
      <w:tr w:rsidR="006B4BB3" w:rsidTr="00595CBA">
        <w:trPr>
          <w:trHeight w:val="705"/>
        </w:trPr>
        <w:tc>
          <w:tcPr>
            <w:tcW w:w="2295" w:type="dxa"/>
          </w:tcPr>
          <w:p w:rsidR="006B4BB3" w:rsidRPr="009A7B82" w:rsidRDefault="006B4BB3" w:rsidP="006B4BB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A7B82">
              <w:rPr>
                <w:rFonts w:ascii="Verdana" w:hAnsi="Verdana" w:cs="Verdana"/>
                <w:sz w:val="20"/>
                <w:szCs w:val="20"/>
              </w:rPr>
              <w:t>CNH</w:t>
            </w:r>
          </w:p>
        </w:tc>
        <w:tc>
          <w:tcPr>
            <w:tcW w:w="2295" w:type="dxa"/>
          </w:tcPr>
          <w:p w:rsidR="006B4BB3" w:rsidRPr="009A7B82" w:rsidRDefault="006B4BB3" w:rsidP="006B4BB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A7B82">
              <w:rPr>
                <w:rFonts w:ascii="Verdana" w:hAnsi="Verdana" w:cs="Verdana"/>
                <w:sz w:val="20"/>
                <w:szCs w:val="20"/>
              </w:rPr>
              <w:t>This is related to Industries.</w:t>
            </w:r>
          </w:p>
        </w:tc>
        <w:tc>
          <w:tcPr>
            <w:tcW w:w="2296" w:type="dxa"/>
          </w:tcPr>
          <w:p w:rsidR="006B4BB3" w:rsidRPr="003E6A8A" w:rsidRDefault="006B4BB3" w:rsidP="006B4BB3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Associate Business</w:t>
            </w: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 Analyst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6B4BB3" w:rsidRDefault="006B4BB3" w:rsidP="006B4BB3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9A7B82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Angular </w:t>
            </w:r>
            <w:r w:rsidR="00382450">
              <w:rPr>
                <w:rFonts w:ascii="Verdana" w:eastAsia="MS Mincho" w:hAnsi="Verdana" w:cs="Verdana"/>
                <w:kern w:val="1"/>
                <w:sz w:val="20"/>
                <w:szCs w:val="20"/>
              </w:rPr>
              <w:t>6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, HTML, CSS</w:t>
            </w:r>
          </w:p>
        </w:tc>
      </w:tr>
      <w:tr w:rsidR="006B4BB3" w:rsidTr="00595CBA">
        <w:trPr>
          <w:trHeight w:val="1381"/>
        </w:trPr>
        <w:tc>
          <w:tcPr>
            <w:tcW w:w="2295" w:type="dxa"/>
          </w:tcPr>
          <w:p w:rsidR="006B4BB3" w:rsidRPr="003E6A8A" w:rsidRDefault="006B4BB3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Eligibility</w:t>
            </w:r>
          </w:p>
        </w:tc>
        <w:tc>
          <w:tcPr>
            <w:tcW w:w="2295" w:type="dxa"/>
          </w:tcPr>
          <w:p w:rsidR="006B4BB3" w:rsidRPr="003E6A8A" w:rsidRDefault="006B4BB3" w:rsidP="006B4BB3">
            <w:pPr>
              <w:autoSpaceDN w:val="0"/>
              <w:adjustRightInd w:val="0"/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This is an Insurance project 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where we used to process the claims.</w:t>
            </w:r>
          </w:p>
        </w:tc>
        <w:tc>
          <w:tcPr>
            <w:tcW w:w="2296" w:type="dxa"/>
          </w:tcPr>
          <w:p w:rsidR="006B4BB3" w:rsidRPr="003E6A8A" w:rsidRDefault="006B4BB3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Associate Business</w:t>
            </w: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 Analyst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6B4BB3" w:rsidRPr="003E6A8A" w:rsidRDefault="006B4BB3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Angular 6, HTML, CSS</w:t>
            </w:r>
          </w:p>
        </w:tc>
      </w:tr>
      <w:tr w:rsidR="006B4BB3" w:rsidTr="00595CBA">
        <w:trPr>
          <w:trHeight w:val="1396"/>
        </w:trPr>
        <w:tc>
          <w:tcPr>
            <w:tcW w:w="2295" w:type="dxa"/>
          </w:tcPr>
          <w:p w:rsidR="006B4BB3" w:rsidRDefault="006B4BB3" w:rsidP="006B4BB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Authrep</w:t>
            </w:r>
          </w:p>
        </w:tc>
        <w:tc>
          <w:tcPr>
            <w:tcW w:w="2295" w:type="dxa"/>
          </w:tcPr>
          <w:p w:rsidR="006B4BB3" w:rsidRPr="003E6A8A" w:rsidRDefault="006B4BB3" w:rsidP="006B4BB3">
            <w:pPr>
              <w:autoSpaceDN w:val="0"/>
              <w:adjustRightInd w:val="0"/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This is an Insurance project 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where we used to process the claims.</w:t>
            </w:r>
          </w:p>
        </w:tc>
        <w:tc>
          <w:tcPr>
            <w:tcW w:w="2296" w:type="dxa"/>
          </w:tcPr>
          <w:p w:rsidR="006B4BB3" w:rsidRDefault="006B4BB3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Associate Business</w:t>
            </w: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 Analyst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6B4BB3" w:rsidRDefault="006B4BB3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Angular 5, HTML, CSS</w:t>
            </w:r>
          </w:p>
        </w:tc>
      </w:tr>
      <w:tr w:rsidR="006B4BB3" w:rsidTr="00595CBA">
        <w:trPr>
          <w:trHeight w:val="1803"/>
        </w:trPr>
        <w:tc>
          <w:tcPr>
            <w:tcW w:w="2295" w:type="dxa"/>
          </w:tcPr>
          <w:p w:rsidR="006B4BB3" w:rsidRPr="003E6A8A" w:rsidRDefault="006B4BB3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>Royal Bank of Scotland</w:t>
            </w:r>
          </w:p>
        </w:tc>
        <w:tc>
          <w:tcPr>
            <w:tcW w:w="2295" w:type="dxa"/>
          </w:tcPr>
          <w:p w:rsidR="006B4BB3" w:rsidRPr="003E6A8A" w:rsidRDefault="006B4BB3" w:rsidP="006B4BB3">
            <w:pPr>
              <w:autoSpaceDN w:val="0"/>
              <w:adjustRightInd w:val="0"/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 w:rsidRPr="00006ABE">
              <w:rPr>
                <w:rFonts w:ascii="Verdana" w:eastAsia="MS Mincho" w:hAnsi="Verdana" w:cs="Verdana"/>
                <w:kern w:val="1"/>
                <w:sz w:val="20"/>
                <w:szCs w:val="20"/>
              </w:rPr>
              <w:t>Rainbow</w:t>
            </w: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 application</w:t>
            </w:r>
            <w:r w:rsidRPr="00006ABE">
              <w:rPr>
                <w:rFonts w:ascii="Verdana" w:eastAsia="MS Mincho" w:hAnsi="Verdana" w:cs="Verdana"/>
                <w:kern w:val="1"/>
                <w:sz w:val="20"/>
                <w:szCs w:val="20"/>
              </w:rPr>
              <w:t xml:space="preserve"> is a migration program from RBS to the new bank W&amp;G.</w:t>
            </w:r>
          </w:p>
        </w:tc>
        <w:tc>
          <w:tcPr>
            <w:tcW w:w="2296" w:type="dxa"/>
          </w:tcPr>
          <w:p w:rsidR="006B4BB3" w:rsidRPr="003E6A8A" w:rsidRDefault="006B4BB3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 w:rsidRPr="003E6A8A">
              <w:rPr>
                <w:rFonts w:ascii="Verdana" w:eastAsia="MS Mincho" w:hAnsi="Verdana" w:cs="Verdana"/>
                <w:kern w:val="1"/>
                <w:sz w:val="20"/>
                <w:szCs w:val="20"/>
              </w:rPr>
              <w:t>Senior Systems Engineer</w:t>
            </w:r>
          </w:p>
        </w:tc>
        <w:tc>
          <w:tcPr>
            <w:tcW w:w="2296" w:type="dxa"/>
          </w:tcPr>
          <w:p w:rsidR="006B4BB3" w:rsidRPr="003E6A8A" w:rsidRDefault="006B4BB3" w:rsidP="006B4BB3">
            <w:pPr>
              <w:spacing w:line="360" w:lineRule="auto"/>
              <w:rPr>
                <w:rFonts w:ascii="Verdana" w:eastAsia="MS Mincho" w:hAnsi="Verdana" w:cs="Verdana"/>
                <w:kern w:val="1"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kern w:val="1"/>
                <w:sz w:val="20"/>
                <w:szCs w:val="20"/>
              </w:rPr>
              <w:t>Mainframe</w:t>
            </w:r>
          </w:p>
        </w:tc>
      </w:tr>
    </w:tbl>
    <w:p w:rsidR="0011317F" w:rsidRDefault="0011317F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200B4E" w:rsidRDefault="00200B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200B4E" w:rsidRDefault="00200B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200B4E" w:rsidRDefault="00200B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200B4E" w:rsidRDefault="00200B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200B4E" w:rsidRDefault="00200B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200B4E" w:rsidRDefault="00200B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200B4E" w:rsidRDefault="00200B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200B4E" w:rsidRDefault="00200B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E07A0B" w:rsidRDefault="00E07A0B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404D4E" w:rsidRDefault="00404D4E" w:rsidP="00006ABE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:rsidR="00E07A0B" w:rsidRPr="007A55CA" w:rsidRDefault="00006ABE" w:rsidP="00006ABE">
      <w:pPr>
        <w:spacing w:line="360" w:lineRule="auto"/>
        <w:rPr>
          <w:rFonts w:ascii="Verdana" w:hAnsi="Verdana" w:cs="Verdana"/>
          <w:b/>
          <w:sz w:val="20"/>
          <w:szCs w:val="20"/>
          <w:u w:val="single"/>
        </w:rPr>
      </w:pPr>
      <w:r w:rsidRPr="00E07A0B">
        <w:rPr>
          <w:rFonts w:ascii="Verdana" w:hAnsi="Verdana" w:cs="Verdana"/>
          <w:b/>
          <w:sz w:val="20"/>
          <w:szCs w:val="20"/>
          <w:u w:val="single"/>
        </w:rPr>
        <w:lastRenderedPageBreak/>
        <w:t>Responsibilities</w:t>
      </w:r>
      <w:r w:rsidR="007A55CA">
        <w:rPr>
          <w:rFonts w:ascii="Verdana" w:hAnsi="Verdana" w:cs="Verdana"/>
          <w:b/>
          <w:sz w:val="20"/>
          <w:szCs w:val="20"/>
          <w:u w:val="single"/>
        </w:rPr>
        <w:t>:</w:t>
      </w:r>
    </w:p>
    <w:p w:rsidR="006B4BB3" w:rsidRPr="006B4BB3" w:rsidRDefault="006B4BB3" w:rsidP="006B4BB3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Creating the web applications as per the requirements.</w:t>
      </w:r>
    </w:p>
    <w:p w:rsidR="003D0779" w:rsidRDefault="003D0779" w:rsidP="003D077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Involved in analyzing the Functional design document, preparing Technical design, Application Design and coding phase.</w:t>
      </w:r>
    </w:p>
    <w:p w:rsidR="003D0779" w:rsidRDefault="003D0779" w:rsidP="003D077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Worked on all sort of defects raised from Unit level to Integration testing level.</w:t>
      </w:r>
    </w:p>
    <w:p w:rsidR="003D0779" w:rsidRDefault="003D0779" w:rsidP="003D0779">
      <w:pPr>
        <w:pStyle w:val="ListParagraph"/>
        <w:numPr>
          <w:ilvl w:val="0"/>
          <w:numId w:val="2"/>
        </w:numPr>
        <w:spacing w:line="360" w:lineRule="auto"/>
        <w:rPr>
          <w:rStyle w:val="apple-style-span"/>
          <w:rFonts w:ascii="Verdana" w:hAnsi="Verdana" w:cs="Verdana"/>
          <w:color w:val="000000"/>
        </w:rPr>
      </w:pPr>
      <w:r>
        <w:rPr>
          <w:rFonts w:ascii="Verdana" w:hAnsi="Verdana" w:cs="Verdana"/>
        </w:rPr>
        <w:t>Involved in support after code move</w:t>
      </w:r>
      <w:r w:rsidR="002917A5">
        <w:rPr>
          <w:rFonts w:ascii="Verdana" w:hAnsi="Verdana" w:cs="Verdana"/>
        </w:rPr>
        <w:t>d</w:t>
      </w:r>
      <w:bookmarkStart w:id="0" w:name="_GoBack"/>
      <w:bookmarkEnd w:id="0"/>
      <w:r>
        <w:rPr>
          <w:rFonts w:ascii="Verdana" w:hAnsi="Verdana" w:cs="Verdana"/>
        </w:rPr>
        <w:t xml:space="preserve"> into production.</w:t>
      </w:r>
    </w:p>
    <w:p w:rsidR="003D0779" w:rsidRDefault="003D0779" w:rsidP="003D077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Worked on Change request, Service request and work orders.</w:t>
      </w:r>
    </w:p>
    <w:p w:rsidR="003D0779" w:rsidRPr="003E6A8A" w:rsidRDefault="003D0779" w:rsidP="003D077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Verdana"/>
          <w:color w:val="000000"/>
        </w:rPr>
      </w:pPr>
      <w:r w:rsidRPr="003E6A8A">
        <w:rPr>
          <w:rFonts w:ascii="Verdana" w:hAnsi="Verdana" w:cs="Verdana"/>
          <w:color w:val="000000"/>
        </w:rPr>
        <w:t>Commanding in Problem Analysis and Incident resolution</w:t>
      </w:r>
    </w:p>
    <w:p w:rsidR="00006ABE" w:rsidRPr="0011317F" w:rsidRDefault="00857B3F" w:rsidP="0011317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</w:t>
      </w:r>
      <w:r w:rsidR="00006ABE">
        <w:rPr>
          <w:rFonts w:ascii="Verdana" w:hAnsi="Verdana" w:cs="Verdana"/>
          <w:color w:val="000000"/>
        </w:rPr>
        <w:t>olv</w:t>
      </w:r>
      <w:r>
        <w:rPr>
          <w:rFonts w:ascii="Verdana" w:hAnsi="Verdana" w:cs="Verdana"/>
          <w:color w:val="000000"/>
        </w:rPr>
        <w:t>ed</w:t>
      </w:r>
      <w:r w:rsidR="00200B4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many</w:t>
      </w:r>
      <w:r w:rsidR="00006ABE">
        <w:rPr>
          <w:rFonts w:ascii="Verdana" w:hAnsi="Verdana" w:cs="Verdana"/>
          <w:color w:val="000000"/>
        </w:rPr>
        <w:t xml:space="preserve"> defects as per the requirement</w:t>
      </w:r>
      <w:r w:rsidR="0011317F">
        <w:rPr>
          <w:rFonts w:ascii="Verdana" w:hAnsi="Verdana" w:cs="Verdana"/>
          <w:color w:val="000000"/>
        </w:rPr>
        <w:t xml:space="preserve"> within </w:t>
      </w:r>
      <w:r w:rsidR="002917A5">
        <w:rPr>
          <w:rFonts w:ascii="Verdana" w:hAnsi="Verdana" w:cs="Verdana"/>
          <w:color w:val="000000"/>
        </w:rPr>
        <w:t xml:space="preserve">the </w:t>
      </w:r>
      <w:r w:rsidR="0011317F">
        <w:rPr>
          <w:rFonts w:ascii="Verdana" w:hAnsi="Verdana" w:cs="Verdana"/>
          <w:color w:val="000000"/>
        </w:rPr>
        <w:t>timelines</w:t>
      </w:r>
      <w:r w:rsidR="00006ABE">
        <w:rPr>
          <w:rFonts w:ascii="Verdana" w:hAnsi="Verdana" w:cs="Verdana"/>
          <w:color w:val="000000"/>
        </w:rPr>
        <w:t>.</w:t>
      </w:r>
    </w:p>
    <w:p w:rsidR="003D0779" w:rsidRPr="003E6A8A" w:rsidRDefault="003D0779" w:rsidP="003D077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Verdana"/>
          <w:color w:val="000000"/>
        </w:rPr>
      </w:pPr>
      <w:r w:rsidRPr="003E6A8A">
        <w:rPr>
          <w:rFonts w:ascii="Verdana" w:hAnsi="Verdana" w:cs="Verdana"/>
          <w:color w:val="000000"/>
        </w:rPr>
        <w:t>Got many appreciations in coordinating with Business, seniors and Team.</w:t>
      </w:r>
    </w:p>
    <w:p w:rsidR="006B4BB3" w:rsidRDefault="00B73751" w:rsidP="003D077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Performed lead activities </w:t>
      </w:r>
      <w:r w:rsidR="006B4BB3">
        <w:rPr>
          <w:rFonts w:ascii="Verdana" w:hAnsi="Verdana" w:cs="Verdana"/>
          <w:color w:val="000000"/>
        </w:rPr>
        <w:t>efficiently.</w:t>
      </w:r>
    </w:p>
    <w:p w:rsidR="003D0779" w:rsidRDefault="003D0779" w:rsidP="003D0779">
      <w:pPr>
        <w:pStyle w:val="ListParagraph"/>
        <w:spacing w:line="360" w:lineRule="auto"/>
        <w:rPr>
          <w:rFonts w:ascii="Verdana" w:hAnsi="Verdana" w:cs="Verdana"/>
        </w:rPr>
      </w:pPr>
    </w:p>
    <w:sectPr w:rsidR="003D0779" w:rsidSect="00AD3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710" w:bottom="1260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B6" w:rsidRDefault="000F2BB6">
      <w:r>
        <w:separator/>
      </w:r>
    </w:p>
  </w:endnote>
  <w:endnote w:type="continuationSeparator" w:id="1">
    <w:p w:rsidR="000F2BB6" w:rsidRDefault="000F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FF" w:rsidRDefault="004447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DB" w:rsidRDefault="005A11DB">
    <w:pPr>
      <w:pStyle w:val="Footer"/>
      <w:jc w:val="right"/>
    </w:pPr>
    <w:r>
      <w:t xml:space="preserve">    Page </w:t>
    </w:r>
    <w:r w:rsidR="00CC5FE7">
      <w:fldChar w:fldCharType="begin"/>
    </w:r>
    <w:r>
      <w:instrText xml:space="preserve"> PAGE </w:instrText>
    </w:r>
    <w:r w:rsidR="00CC5FE7">
      <w:fldChar w:fldCharType="separate"/>
    </w:r>
    <w:r w:rsidR="005C6340">
      <w:rPr>
        <w:noProof/>
      </w:rPr>
      <w:t>1</w:t>
    </w:r>
    <w:r w:rsidR="00CC5FE7">
      <w:fldChar w:fldCharType="end"/>
    </w:r>
    <w:r>
      <w:t xml:space="preserve"> of </w:t>
    </w:r>
    <w:r w:rsidR="00CC5FE7">
      <w:rPr>
        <w:noProof/>
      </w:rPr>
      <w:fldChar w:fldCharType="begin"/>
    </w:r>
    <w:r w:rsidR="004F04EF">
      <w:rPr>
        <w:noProof/>
      </w:rPr>
      <w:instrText xml:space="preserve"> NUMPAGES \*Arabic </w:instrText>
    </w:r>
    <w:r w:rsidR="00CC5FE7">
      <w:rPr>
        <w:noProof/>
      </w:rPr>
      <w:fldChar w:fldCharType="separate"/>
    </w:r>
    <w:r w:rsidR="005C6340">
      <w:rPr>
        <w:noProof/>
      </w:rPr>
      <w:t>3</w:t>
    </w:r>
    <w:r w:rsidR="00CC5FE7">
      <w:rPr>
        <w:noProof/>
      </w:rPr>
      <w:fldChar w:fldCharType="end"/>
    </w:r>
    <w:r w:rsidR="00CC5FE7" w:rsidRPr="00CC5FE7">
      <w:rPr>
        <w:noProof/>
        <w:lang w:val="en-IN" w:eastAsia="en-IN"/>
      </w:rPr>
      <w:pict>
        <v:line id=" 1" o:spid="_x0000_s2049" style="position:absolute;left:0;text-align:left;z-index:-251658752;visibility:visible;mso-wrap-distance-top:-3e-5mm;mso-wrap-distance-bottom:-3e-5mm;mso-position-horizontal-relative:text;mso-position-vertical-relative:text" from="-9.45pt,-.55pt" to="451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" strokeweight=".79mm">
          <v:stroke joinstyle="miter" endcap="square"/>
          <o:lock v:ext="edit" shapetype="f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FF" w:rsidRDefault="00444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B6" w:rsidRDefault="000F2BB6">
      <w:r>
        <w:separator/>
      </w:r>
    </w:p>
  </w:footnote>
  <w:footnote w:type="continuationSeparator" w:id="1">
    <w:p w:rsidR="000F2BB6" w:rsidRDefault="000F2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FF" w:rsidRDefault="004447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FF" w:rsidRDefault="004447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FF" w:rsidRDefault="004447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sz w:val="12"/>
        <w:szCs w:val="1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sz w:val="12"/>
        <w:szCs w:val="1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</w:abstractNum>
  <w:abstractNum w:abstractNumId="7">
    <w:nsid w:val="46E50074"/>
    <w:multiLevelType w:val="hybridMultilevel"/>
    <w:tmpl w:val="448E6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B2B92"/>
    <w:multiLevelType w:val="hybridMultilevel"/>
    <w:tmpl w:val="559CD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10742"/>
    <w:multiLevelType w:val="hybridMultilevel"/>
    <w:tmpl w:val="37F291B8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33E3"/>
    <w:rsid w:val="00006ABE"/>
    <w:rsid w:val="00010DAD"/>
    <w:rsid w:val="00026074"/>
    <w:rsid w:val="00031ABC"/>
    <w:rsid w:val="000661C7"/>
    <w:rsid w:val="00081E26"/>
    <w:rsid w:val="000923EE"/>
    <w:rsid w:val="000E143A"/>
    <w:rsid w:val="000F2BB6"/>
    <w:rsid w:val="0011227C"/>
    <w:rsid w:val="0011317F"/>
    <w:rsid w:val="001364A6"/>
    <w:rsid w:val="00157676"/>
    <w:rsid w:val="00191899"/>
    <w:rsid w:val="001953E1"/>
    <w:rsid w:val="001A2AE5"/>
    <w:rsid w:val="001A78E8"/>
    <w:rsid w:val="001F7679"/>
    <w:rsid w:val="001F7F60"/>
    <w:rsid w:val="00200B4E"/>
    <w:rsid w:val="00203FA4"/>
    <w:rsid w:val="00212D66"/>
    <w:rsid w:val="0023538B"/>
    <w:rsid w:val="0024355C"/>
    <w:rsid w:val="00253D99"/>
    <w:rsid w:val="002917A5"/>
    <w:rsid w:val="00297C9B"/>
    <w:rsid w:val="002A2765"/>
    <w:rsid w:val="002A3B11"/>
    <w:rsid w:val="002C63EE"/>
    <w:rsid w:val="002F1D3D"/>
    <w:rsid w:val="002F353E"/>
    <w:rsid w:val="00301218"/>
    <w:rsid w:val="0030435E"/>
    <w:rsid w:val="003311C8"/>
    <w:rsid w:val="00335F16"/>
    <w:rsid w:val="00342BFF"/>
    <w:rsid w:val="003456C1"/>
    <w:rsid w:val="00370E1B"/>
    <w:rsid w:val="00382450"/>
    <w:rsid w:val="003833E3"/>
    <w:rsid w:val="00386549"/>
    <w:rsid w:val="00386565"/>
    <w:rsid w:val="00392E32"/>
    <w:rsid w:val="003A3B7F"/>
    <w:rsid w:val="003B17A3"/>
    <w:rsid w:val="003B339B"/>
    <w:rsid w:val="003C15D0"/>
    <w:rsid w:val="003D0779"/>
    <w:rsid w:val="003D0DF0"/>
    <w:rsid w:val="003D4483"/>
    <w:rsid w:val="00402310"/>
    <w:rsid w:val="00404D4E"/>
    <w:rsid w:val="004447FF"/>
    <w:rsid w:val="0044732B"/>
    <w:rsid w:val="00460E08"/>
    <w:rsid w:val="00493AC4"/>
    <w:rsid w:val="004A06AE"/>
    <w:rsid w:val="004A15E4"/>
    <w:rsid w:val="004B3C1F"/>
    <w:rsid w:val="004F04EF"/>
    <w:rsid w:val="004F475B"/>
    <w:rsid w:val="005251F2"/>
    <w:rsid w:val="00535118"/>
    <w:rsid w:val="00551103"/>
    <w:rsid w:val="00561EAF"/>
    <w:rsid w:val="00573A52"/>
    <w:rsid w:val="00586DBD"/>
    <w:rsid w:val="005943B9"/>
    <w:rsid w:val="00595CBA"/>
    <w:rsid w:val="005A11DB"/>
    <w:rsid w:val="005A1B4A"/>
    <w:rsid w:val="005A5021"/>
    <w:rsid w:val="005B335C"/>
    <w:rsid w:val="005B76B5"/>
    <w:rsid w:val="005C6340"/>
    <w:rsid w:val="005D2F8D"/>
    <w:rsid w:val="005F7259"/>
    <w:rsid w:val="00614CDC"/>
    <w:rsid w:val="00623DBB"/>
    <w:rsid w:val="00627C1D"/>
    <w:rsid w:val="006317EE"/>
    <w:rsid w:val="00631C28"/>
    <w:rsid w:val="00635FFA"/>
    <w:rsid w:val="00641AFC"/>
    <w:rsid w:val="006575B7"/>
    <w:rsid w:val="00685843"/>
    <w:rsid w:val="00686284"/>
    <w:rsid w:val="0068695E"/>
    <w:rsid w:val="006B4BB3"/>
    <w:rsid w:val="00700425"/>
    <w:rsid w:val="00707407"/>
    <w:rsid w:val="007200A7"/>
    <w:rsid w:val="00724C23"/>
    <w:rsid w:val="007272C5"/>
    <w:rsid w:val="0074204F"/>
    <w:rsid w:val="00770C35"/>
    <w:rsid w:val="0077568A"/>
    <w:rsid w:val="007A506B"/>
    <w:rsid w:val="007A55CA"/>
    <w:rsid w:val="007B796E"/>
    <w:rsid w:val="007C013B"/>
    <w:rsid w:val="007C3E2D"/>
    <w:rsid w:val="007D25A3"/>
    <w:rsid w:val="007E16D7"/>
    <w:rsid w:val="007F38EF"/>
    <w:rsid w:val="0080578A"/>
    <w:rsid w:val="0082772A"/>
    <w:rsid w:val="00857B3F"/>
    <w:rsid w:val="00873C13"/>
    <w:rsid w:val="00882D4E"/>
    <w:rsid w:val="008A51A4"/>
    <w:rsid w:val="008B089D"/>
    <w:rsid w:val="008C4DC0"/>
    <w:rsid w:val="008C53CD"/>
    <w:rsid w:val="009079E2"/>
    <w:rsid w:val="009310B6"/>
    <w:rsid w:val="00937C1D"/>
    <w:rsid w:val="0094014B"/>
    <w:rsid w:val="00942243"/>
    <w:rsid w:val="00951EBF"/>
    <w:rsid w:val="0096369F"/>
    <w:rsid w:val="0097374B"/>
    <w:rsid w:val="009A2635"/>
    <w:rsid w:val="009A2870"/>
    <w:rsid w:val="009A32F8"/>
    <w:rsid w:val="009A6566"/>
    <w:rsid w:val="009A7B82"/>
    <w:rsid w:val="009B22B9"/>
    <w:rsid w:val="009B2FAF"/>
    <w:rsid w:val="009E498A"/>
    <w:rsid w:val="009E6863"/>
    <w:rsid w:val="009F288A"/>
    <w:rsid w:val="00A257AF"/>
    <w:rsid w:val="00A27EDC"/>
    <w:rsid w:val="00A30973"/>
    <w:rsid w:val="00A30AF1"/>
    <w:rsid w:val="00A33689"/>
    <w:rsid w:val="00A358E5"/>
    <w:rsid w:val="00A3626F"/>
    <w:rsid w:val="00A50C16"/>
    <w:rsid w:val="00A50D6B"/>
    <w:rsid w:val="00A51DEF"/>
    <w:rsid w:val="00A65267"/>
    <w:rsid w:val="00A67303"/>
    <w:rsid w:val="00A6767C"/>
    <w:rsid w:val="00A8524E"/>
    <w:rsid w:val="00AC123F"/>
    <w:rsid w:val="00AD0241"/>
    <w:rsid w:val="00AD3545"/>
    <w:rsid w:val="00AD6778"/>
    <w:rsid w:val="00AE27EE"/>
    <w:rsid w:val="00AE526C"/>
    <w:rsid w:val="00AE5E72"/>
    <w:rsid w:val="00AE76D2"/>
    <w:rsid w:val="00B16533"/>
    <w:rsid w:val="00B23C32"/>
    <w:rsid w:val="00B27F6C"/>
    <w:rsid w:val="00B3047C"/>
    <w:rsid w:val="00B3295F"/>
    <w:rsid w:val="00B346C4"/>
    <w:rsid w:val="00B51543"/>
    <w:rsid w:val="00B564B3"/>
    <w:rsid w:val="00B63A9D"/>
    <w:rsid w:val="00B729B3"/>
    <w:rsid w:val="00B73751"/>
    <w:rsid w:val="00B872E3"/>
    <w:rsid w:val="00BA7826"/>
    <w:rsid w:val="00BB44F4"/>
    <w:rsid w:val="00BE13F2"/>
    <w:rsid w:val="00BE7551"/>
    <w:rsid w:val="00C248B0"/>
    <w:rsid w:val="00C517C6"/>
    <w:rsid w:val="00C5431A"/>
    <w:rsid w:val="00CA27D4"/>
    <w:rsid w:val="00CA7BB1"/>
    <w:rsid w:val="00CC580B"/>
    <w:rsid w:val="00CC5FE7"/>
    <w:rsid w:val="00CD5033"/>
    <w:rsid w:val="00CF6454"/>
    <w:rsid w:val="00D13437"/>
    <w:rsid w:val="00D218DA"/>
    <w:rsid w:val="00D35ADD"/>
    <w:rsid w:val="00D36FF7"/>
    <w:rsid w:val="00D6532B"/>
    <w:rsid w:val="00D73F2E"/>
    <w:rsid w:val="00D94EF1"/>
    <w:rsid w:val="00DA1F76"/>
    <w:rsid w:val="00DC236F"/>
    <w:rsid w:val="00DE5EC2"/>
    <w:rsid w:val="00DF45F4"/>
    <w:rsid w:val="00DF6983"/>
    <w:rsid w:val="00E00EEE"/>
    <w:rsid w:val="00E04C93"/>
    <w:rsid w:val="00E07A0B"/>
    <w:rsid w:val="00E12273"/>
    <w:rsid w:val="00E133AA"/>
    <w:rsid w:val="00E76FA6"/>
    <w:rsid w:val="00EA2E80"/>
    <w:rsid w:val="00EE515C"/>
    <w:rsid w:val="00EF4FF7"/>
    <w:rsid w:val="00EF5373"/>
    <w:rsid w:val="00EF7590"/>
    <w:rsid w:val="00F07C7E"/>
    <w:rsid w:val="00F23C3D"/>
    <w:rsid w:val="00F27C4B"/>
    <w:rsid w:val="00F53DAF"/>
    <w:rsid w:val="00F64A0A"/>
    <w:rsid w:val="00F67F1A"/>
    <w:rsid w:val="00F748B7"/>
    <w:rsid w:val="00FA3FA4"/>
    <w:rsid w:val="00FF67CB"/>
    <w:rsid w:val="00FF6BA5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45"/>
    <w:pPr>
      <w:widowControl w:val="0"/>
      <w:suppressAutoHyphens/>
      <w:autoSpaceDE w:val="0"/>
    </w:pPr>
    <w:rPr>
      <w:rFonts w:ascii="Garamond" w:hAnsi="Garamond" w:cs="Garamond"/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AD354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3545"/>
    <w:pPr>
      <w:keepNext/>
      <w:numPr>
        <w:ilvl w:val="2"/>
        <w:numId w:val="1"/>
      </w:numPr>
      <w:ind w:left="0" w:right="-6708" w:firstLine="0"/>
      <w:outlineLvl w:val="2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D3545"/>
    <w:rPr>
      <w:rFonts w:ascii="Symbol" w:hAnsi="Symbol" w:cs="Symbol" w:hint="default"/>
      <w:color w:val="000000"/>
    </w:rPr>
  </w:style>
  <w:style w:type="character" w:customStyle="1" w:styleId="WW8Num1z1">
    <w:name w:val="WW8Num1z1"/>
    <w:rsid w:val="00AD3545"/>
  </w:style>
  <w:style w:type="character" w:customStyle="1" w:styleId="WW8Num1z2">
    <w:name w:val="WW8Num1z2"/>
    <w:rsid w:val="00AD3545"/>
  </w:style>
  <w:style w:type="character" w:customStyle="1" w:styleId="WW8Num1z3">
    <w:name w:val="WW8Num1z3"/>
    <w:rsid w:val="00AD3545"/>
  </w:style>
  <w:style w:type="character" w:customStyle="1" w:styleId="WW8Num1z4">
    <w:name w:val="WW8Num1z4"/>
    <w:rsid w:val="00AD3545"/>
  </w:style>
  <w:style w:type="character" w:customStyle="1" w:styleId="WW8Num1z5">
    <w:name w:val="WW8Num1z5"/>
    <w:rsid w:val="00AD3545"/>
  </w:style>
  <w:style w:type="character" w:customStyle="1" w:styleId="WW8Num1z6">
    <w:name w:val="WW8Num1z6"/>
    <w:rsid w:val="00AD3545"/>
  </w:style>
  <w:style w:type="character" w:customStyle="1" w:styleId="WW8Num1z7">
    <w:name w:val="WW8Num1z7"/>
    <w:rsid w:val="00AD3545"/>
  </w:style>
  <w:style w:type="character" w:customStyle="1" w:styleId="WW8Num1z8">
    <w:name w:val="WW8Num1z8"/>
    <w:rsid w:val="00AD3545"/>
  </w:style>
  <w:style w:type="character" w:customStyle="1" w:styleId="WW8Num2z0">
    <w:name w:val="WW8Num2z0"/>
    <w:rsid w:val="00AD3545"/>
    <w:rPr>
      <w:rFonts w:ascii="Symbol" w:hAnsi="Symbol" w:cs="Symbol" w:hint="default"/>
      <w:color w:val="000000"/>
    </w:rPr>
  </w:style>
  <w:style w:type="character" w:customStyle="1" w:styleId="WW8Num3z0">
    <w:name w:val="WW8Num3z0"/>
    <w:rsid w:val="00AD3545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AD3545"/>
    <w:rPr>
      <w:rFonts w:ascii="Symbol" w:hAnsi="Symbol" w:cs="Symbol" w:hint="default"/>
      <w:color w:val="000000"/>
    </w:rPr>
  </w:style>
  <w:style w:type="character" w:customStyle="1" w:styleId="WW8Num5z0">
    <w:name w:val="WW8Num5z0"/>
    <w:rsid w:val="00AD3545"/>
    <w:rPr>
      <w:rFonts w:ascii="Symbol" w:hAnsi="Symbol" w:cs="Symbol" w:hint="default"/>
    </w:rPr>
  </w:style>
  <w:style w:type="character" w:customStyle="1" w:styleId="WW8Num6z0">
    <w:name w:val="WW8Num6z0"/>
    <w:rsid w:val="00AD3545"/>
    <w:rPr>
      <w:rFonts w:ascii="Symbol" w:hAnsi="Symbol" w:cs="Symbol" w:hint="default"/>
      <w:sz w:val="12"/>
      <w:szCs w:val="12"/>
    </w:rPr>
  </w:style>
  <w:style w:type="character" w:customStyle="1" w:styleId="WW8Num6z1">
    <w:name w:val="WW8Num6z1"/>
    <w:rsid w:val="00AD3545"/>
    <w:rPr>
      <w:rFonts w:ascii="Courier New" w:hAnsi="Courier New" w:cs="Courier New"/>
      <w:sz w:val="20"/>
      <w:szCs w:val="20"/>
    </w:rPr>
  </w:style>
  <w:style w:type="character" w:customStyle="1" w:styleId="WW8Num6z4">
    <w:name w:val="WW8Num6z4"/>
    <w:rsid w:val="00AD3545"/>
    <w:rPr>
      <w:rFonts w:ascii="Courier New" w:hAnsi="Courier New" w:cs="Courier New" w:hint="default"/>
    </w:rPr>
  </w:style>
  <w:style w:type="character" w:customStyle="1" w:styleId="WW8Num7z0">
    <w:name w:val="WW8Num7z0"/>
    <w:rsid w:val="00AD3545"/>
    <w:rPr>
      <w:rFonts w:ascii="Wingdings" w:hAnsi="Wingdings" w:cs="Wingdings" w:hint="default"/>
      <w:sz w:val="20"/>
      <w:szCs w:val="20"/>
    </w:rPr>
  </w:style>
  <w:style w:type="character" w:customStyle="1" w:styleId="WW8Num2z1">
    <w:name w:val="WW8Num2z1"/>
    <w:rsid w:val="00AD3545"/>
    <w:rPr>
      <w:rFonts w:ascii="Courier New" w:hAnsi="Courier New" w:cs="Courier New" w:hint="default"/>
    </w:rPr>
  </w:style>
  <w:style w:type="character" w:customStyle="1" w:styleId="WW8Num2z2">
    <w:name w:val="WW8Num2z2"/>
    <w:rsid w:val="00AD3545"/>
    <w:rPr>
      <w:rFonts w:ascii="Wingdings" w:hAnsi="Wingdings" w:cs="Wingdings" w:hint="default"/>
    </w:rPr>
  </w:style>
  <w:style w:type="character" w:customStyle="1" w:styleId="WW8Num3z1">
    <w:name w:val="WW8Num3z1"/>
    <w:rsid w:val="00AD3545"/>
    <w:rPr>
      <w:rFonts w:ascii="Courier New" w:hAnsi="Courier New" w:cs="Courier New" w:hint="default"/>
    </w:rPr>
  </w:style>
  <w:style w:type="character" w:customStyle="1" w:styleId="WW8Num3z2">
    <w:name w:val="WW8Num3z2"/>
    <w:rsid w:val="00AD3545"/>
    <w:rPr>
      <w:rFonts w:ascii="Wingdings" w:hAnsi="Wingdings" w:cs="Wingdings" w:hint="default"/>
    </w:rPr>
  </w:style>
  <w:style w:type="character" w:customStyle="1" w:styleId="WW8Num4z1">
    <w:name w:val="WW8Num4z1"/>
    <w:rsid w:val="00AD3545"/>
    <w:rPr>
      <w:rFonts w:ascii="Courier New" w:hAnsi="Courier New" w:cs="Courier New" w:hint="default"/>
    </w:rPr>
  </w:style>
  <w:style w:type="character" w:customStyle="1" w:styleId="WW8Num4z2">
    <w:name w:val="WW8Num4z2"/>
    <w:rsid w:val="00AD3545"/>
    <w:rPr>
      <w:rFonts w:ascii="Wingdings" w:hAnsi="Wingdings" w:cs="Wingdings" w:hint="default"/>
    </w:rPr>
  </w:style>
  <w:style w:type="character" w:customStyle="1" w:styleId="WW8Num5z1">
    <w:name w:val="WW8Num5z1"/>
    <w:rsid w:val="00AD3545"/>
    <w:rPr>
      <w:rFonts w:ascii="Courier New" w:hAnsi="Courier New" w:cs="Courier New" w:hint="default"/>
    </w:rPr>
  </w:style>
  <w:style w:type="character" w:customStyle="1" w:styleId="WW8Num5z2">
    <w:name w:val="WW8Num5z2"/>
    <w:rsid w:val="00AD3545"/>
    <w:rPr>
      <w:rFonts w:ascii="Wingdings" w:hAnsi="Wingdings" w:cs="Wingdings" w:hint="default"/>
    </w:rPr>
  </w:style>
  <w:style w:type="character" w:customStyle="1" w:styleId="WW8Num6z2">
    <w:name w:val="WW8Num6z2"/>
    <w:rsid w:val="00AD3545"/>
    <w:rPr>
      <w:rFonts w:ascii="Wingdings" w:hAnsi="Wingdings" w:cs="Wingdings"/>
    </w:rPr>
  </w:style>
  <w:style w:type="character" w:customStyle="1" w:styleId="WW8Num6z3">
    <w:name w:val="WW8Num6z3"/>
    <w:rsid w:val="00AD3545"/>
    <w:rPr>
      <w:rFonts w:ascii="Symbol" w:hAnsi="Symbol" w:cs="Symbol"/>
    </w:rPr>
  </w:style>
  <w:style w:type="character" w:customStyle="1" w:styleId="WW8Num7z1">
    <w:name w:val="WW8Num7z1"/>
    <w:rsid w:val="00AD3545"/>
    <w:rPr>
      <w:rFonts w:ascii="Courier New" w:hAnsi="Courier New" w:cs="Courier New" w:hint="default"/>
    </w:rPr>
  </w:style>
  <w:style w:type="character" w:customStyle="1" w:styleId="WW8Num7z3">
    <w:name w:val="WW8Num7z3"/>
    <w:rsid w:val="00AD3545"/>
    <w:rPr>
      <w:rFonts w:ascii="Symbol" w:hAnsi="Symbol" w:cs="Symbol" w:hint="default"/>
    </w:rPr>
  </w:style>
  <w:style w:type="character" w:customStyle="1" w:styleId="WW8Num8z0">
    <w:name w:val="WW8Num8z0"/>
    <w:rsid w:val="00AD3545"/>
    <w:rPr>
      <w:rFonts w:ascii="Symbol" w:hAnsi="Symbol" w:cs="Symbol" w:hint="default"/>
    </w:rPr>
  </w:style>
  <w:style w:type="character" w:customStyle="1" w:styleId="WW8Num8z1">
    <w:name w:val="WW8Num8z1"/>
    <w:rsid w:val="00AD3545"/>
    <w:rPr>
      <w:rFonts w:ascii="Courier New" w:hAnsi="Courier New" w:cs="Courier New" w:hint="default"/>
    </w:rPr>
  </w:style>
  <w:style w:type="character" w:customStyle="1" w:styleId="WW8Num8z2">
    <w:name w:val="WW8Num8z2"/>
    <w:rsid w:val="00AD3545"/>
    <w:rPr>
      <w:rFonts w:ascii="Wingdings" w:hAnsi="Wingdings" w:cs="Wingdings" w:hint="default"/>
    </w:rPr>
  </w:style>
  <w:style w:type="character" w:customStyle="1" w:styleId="WW8Num9z0">
    <w:name w:val="WW8Num9z0"/>
    <w:rsid w:val="00AD3545"/>
    <w:rPr>
      <w:rFonts w:ascii="Symbol" w:hAnsi="Symbol" w:cs="Symbol" w:hint="default"/>
    </w:rPr>
  </w:style>
  <w:style w:type="character" w:customStyle="1" w:styleId="WW8Num9z1">
    <w:name w:val="WW8Num9z1"/>
    <w:rsid w:val="00AD3545"/>
    <w:rPr>
      <w:rFonts w:ascii="Courier New" w:hAnsi="Courier New" w:cs="Courier New" w:hint="default"/>
    </w:rPr>
  </w:style>
  <w:style w:type="character" w:customStyle="1" w:styleId="WW8Num9z2">
    <w:name w:val="WW8Num9z2"/>
    <w:rsid w:val="00AD3545"/>
    <w:rPr>
      <w:rFonts w:ascii="Wingdings" w:hAnsi="Wingdings" w:cs="Wingdings" w:hint="default"/>
    </w:rPr>
  </w:style>
  <w:style w:type="character" w:customStyle="1" w:styleId="WW8Num10z0">
    <w:name w:val="WW8Num10z0"/>
    <w:rsid w:val="00AD3545"/>
    <w:rPr>
      <w:rFonts w:ascii="Symbol" w:hAnsi="Symbol" w:cs="Symbol" w:hint="default"/>
    </w:rPr>
  </w:style>
  <w:style w:type="character" w:customStyle="1" w:styleId="WW8Num10z1">
    <w:name w:val="WW8Num10z1"/>
    <w:rsid w:val="00AD3545"/>
    <w:rPr>
      <w:rFonts w:ascii="Courier New" w:hAnsi="Courier New" w:cs="Courier New" w:hint="default"/>
    </w:rPr>
  </w:style>
  <w:style w:type="character" w:customStyle="1" w:styleId="WW8Num10z2">
    <w:name w:val="WW8Num10z2"/>
    <w:rsid w:val="00AD3545"/>
    <w:rPr>
      <w:rFonts w:ascii="Wingdings" w:hAnsi="Wingdings" w:cs="Wingdings" w:hint="default"/>
    </w:rPr>
  </w:style>
  <w:style w:type="character" w:customStyle="1" w:styleId="WW8Num11z0">
    <w:name w:val="WW8Num11z0"/>
    <w:rsid w:val="00AD3545"/>
    <w:rPr>
      <w:rFonts w:ascii="Symbol" w:hAnsi="Symbol" w:cs="Symbol" w:hint="default"/>
    </w:rPr>
  </w:style>
  <w:style w:type="character" w:customStyle="1" w:styleId="WW8Num11z1">
    <w:name w:val="WW8Num11z1"/>
    <w:rsid w:val="00AD3545"/>
    <w:rPr>
      <w:rFonts w:ascii="Courier New" w:hAnsi="Courier New" w:cs="Courier New" w:hint="default"/>
    </w:rPr>
  </w:style>
  <w:style w:type="character" w:customStyle="1" w:styleId="WW8Num11z2">
    <w:name w:val="WW8Num11z2"/>
    <w:rsid w:val="00AD3545"/>
    <w:rPr>
      <w:rFonts w:ascii="Wingdings" w:hAnsi="Wingdings" w:cs="Wingdings" w:hint="default"/>
    </w:rPr>
  </w:style>
  <w:style w:type="character" w:customStyle="1" w:styleId="WW8Num12z0">
    <w:name w:val="WW8Num12z0"/>
    <w:rsid w:val="00AD3545"/>
    <w:rPr>
      <w:rFonts w:ascii="Symbol" w:hAnsi="Symbol" w:cs="Symbol" w:hint="default"/>
    </w:rPr>
  </w:style>
  <w:style w:type="character" w:customStyle="1" w:styleId="WW8Num12z1">
    <w:name w:val="WW8Num12z1"/>
    <w:rsid w:val="00AD3545"/>
    <w:rPr>
      <w:rFonts w:ascii="Courier New" w:hAnsi="Courier New" w:cs="Courier New" w:hint="default"/>
    </w:rPr>
  </w:style>
  <w:style w:type="character" w:customStyle="1" w:styleId="WW8Num12z2">
    <w:name w:val="WW8Num12z2"/>
    <w:rsid w:val="00AD3545"/>
    <w:rPr>
      <w:rFonts w:ascii="Wingdings" w:hAnsi="Wingdings" w:cs="Wingdings" w:hint="default"/>
    </w:rPr>
  </w:style>
  <w:style w:type="character" w:customStyle="1" w:styleId="WW8Num13z0">
    <w:name w:val="WW8Num13z0"/>
    <w:rsid w:val="00AD3545"/>
    <w:rPr>
      <w:rFonts w:ascii="Symbol" w:hAnsi="Symbol" w:cs="Symbol" w:hint="default"/>
    </w:rPr>
  </w:style>
  <w:style w:type="character" w:customStyle="1" w:styleId="WW8Num13z1">
    <w:name w:val="WW8Num13z1"/>
    <w:rsid w:val="00AD3545"/>
    <w:rPr>
      <w:rFonts w:ascii="Courier New" w:hAnsi="Courier New" w:cs="Courier New" w:hint="default"/>
    </w:rPr>
  </w:style>
  <w:style w:type="character" w:customStyle="1" w:styleId="WW8Num13z2">
    <w:name w:val="WW8Num13z2"/>
    <w:rsid w:val="00AD3545"/>
    <w:rPr>
      <w:rFonts w:ascii="Wingdings" w:hAnsi="Wingdings" w:cs="Wingdings" w:hint="default"/>
    </w:rPr>
  </w:style>
  <w:style w:type="character" w:customStyle="1" w:styleId="WW8Num14z0">
    <w:name w:val="WW8Num14z0"/>
    <w:rsid w:val="00AD3545"/>
    <w:rPr>
      <w:rFonts w:ascii="Symbol" w:hAnsi="Symbol" w:cs="Symbol" w:hint="default"/>
    </w:rPr>
  </w:style>
  <w:style w:type="character" w:customStyle="1" w:styleId="WW8Num14z1">
    <w:name w:val="WW8Num14z1"/>
    <w:rsid w:val="00AD3545"/>
    <w:rPr>
      <w:rFonts w:ascii="Courier New" w:hAnsi="Courier New" w:cs="Courier New" w:hint="default"/>
    </w:rPr>
  </w:style>
  <w:style w:type="character" w:customStyle="1" w:styleId="WW8Num14z2">
    <w:name w:val="WW8Num14z2"/>
    <w:rsid w:val="00AD3545"/>
    <w:rPr>
      <w:rFonts w:ascii="Wingdings" w:hAnsi="Wingdings" w:cs="Wingdings" w:hint="default"/>
    </w:rPr>
  </w:style>
  <w:style w:type="character" w:customStyle="1" w:styleId="WW8Num15z0">
    <w:name w:val="WW8Num15z0"/>
    <w:rsid w:val="00AD3545"/>
    <w:rPr>
      <w:rFonts w:ascii="Symbol" w:hAnsi="Symbol" w:cs="Symbol" w:hint="default"/>
    </w:rPr>
  </w:style>
  <w:style w:type="character" w:customStyle="1" w:styleId="WW8Num15z1">
    <w:name w:val="WW8Num15z1"/>
    <w:rsid w:val="00AD3545"/>
    <w:rPr>
      <w:rFonts w:ascii="Courier New" w:hAnsi="Courier New" w:cs="Courier New" w:hint="default"/>
    </w:rPr>
  </w:style>
  <w:style w:type="character" w:customStyle="1" w:styleId="WW8Num15z2">
    <w:name w:val="WW8Num15z2"/>
    <w:rsid w:val="00AD3545"/>
    <w:rPr>
      <w:rFonts w:ascii="Wingdings" w:hAnsi="Wingdings" w:cs="Wingdings" w:hint="default"/>
    </w:rPr>
  </w:style>
  <w:style w:type="character" w:customStyle="1" w:styleId="WW8Num16z0">
    <w:name w:val="WW8Num16z0"/>
    <w:rsid w:val="00AD3545"/>
    <w:rPr>
      <w:rFonts w:ascii="Wingdings" w:hAnsi="Wingdings" w:cs="Wingdings" w:hint="default"/>
    </w:rPr>
  </w:style>
  <w:style w:type="character" w:customStyle="1" w:styleId="WW8Num16z1">
    <w:name w:val="WW8Num16z1"/>
    <w:rsid w:val="00AD3545"/>
    <w:rPr>
      <w:rFonts w:ascii="Symbol" w:hAnsi="Symbol" w:cs="Symbol" w:hint="default"/>
    </w:rPr>
  </w:style>
  <w:style w:type="character" w:customStyle="1" w:styleId="WW8Num16z4">
    <w:name w:val="WW8Num16z4"/>
    <w:rsid w:val="00AD3545"/>
    <w:rPr>
      <w:rFonts w:ascii="Courier New" w:hAnsi="Courier New" w:cs="Courier New" w:hint="default"/>
    </w:rPr>
  </w:style>
  <w:style w:type="character" w:customStyle="1" w:styleId="WW8Num17z0">
    <w:name w:val="WW8Num17z0"/>
    <w:rsid w:val="00AD3545"/>
    <w:rPr>
      <w:rFonts w:ascii="Symbol" w:hAnsi="Symbol" w:cs="Symbol" w:hint="default"/>
    </w:rPr>
  </w:style>
  <w:style w:type="character" w:customStyle="1" w:styleId="WW8Num17z1">
    <w:name w:val="WW8Num17z1"/>
    <w:rsid w:val="00AD3545"/>
    <w:rPr>
      <w:rFonts w:ascii="Courier New" w:hAnsi="Courier New" w:cs="Courier New" w:hint="default"/>
    </w:rPr>
  </w:style>
  <w:style w:type="character" w:customStyle="1" w:styleId="WW8Num17z2">
    <w:name w:val="WW8Num17z2"/>
    <w:rsid w:val="00AD3545"/>
    <w:rPr>
      <w:rFonts w:ascii="Wingdings" w:hAnsi="Wingdings" w:cs="Wingdings" w:hint="default"/>
    </w:rPr>
  </w:style>
  <w:style w:type="character" w:customStyle="1" w:styleId="WW8Num18z0">
    <w:name w:val="WW8Num18z0"/>
    <w:rsid w:val="00AD3545"/>
    <w:rPr>
      <w:rFonts w:ascii="Symbol" w:hAnsi="Symbol" w:cs="Symbol" w:hint="default"/>
    </w:rPr>
  </w:style>
  <w:style w:type="character" w:customStyle="1" w:styleId="WW8Num18z1">
    <w:name w:val="WW8Num18z1"/>
    <w:rsid w:val="00AD3545"/>
    <w:rPr>
      <w:rFonts w:ascii="Courier New" w:hAnsi="Courier New" w:cs="Courier New" w:hint="default"/>
    </w:rPr>
  </w:style>
  <w:style w:type="character" w:customStyle="1" w:styleId="WW8Num18z2">
    <w:name w:val="WW8Num18z2"/>
    <w:rsid w:val="00AD3545"/>
    <w:rPr>
      <w:rFonts w:ascii="Wingdings" w:hAnsi="Wingdings" w:cs="Wingdings" w:hint="default"/>
    </w:rPr>
  </w:style>
  <w:style w:type="character" w:customStyle="1" w:styleId="WW8Num19z0">
    <w:name w:val="WW8Num19z0"/>
    <w:rsid w:val="00AD3545"/>
    <w:rPr>
      <w:rFonts w:ascii="Symbol" w:hAnsi="Symbol" w:cs="Symbol" w:hint="default"/>
    </w:rPr>
  </w:style>
  <w:style w:type="character" w:customStyle="1" w:styleId="WW8Num19z1">
    <w:name w:val="WW8Num19z1"/>
    <w:rsid w:val="00AD3545"/>
    <w:rPr>
      <w:rFonts w:ascii="Courier New" w:hAnsi="Courier New" w:cs="Courier New" w:hint="default"/>
    </w:rPr>
  </w:style>
  <w:style w:type="character" w:customStyle="1" w:styleId="WW8Num19z2">
    <w:name w:val="WW8Num19z2"/>
    <w:rsid w:val="00AD3545"/>
    <w:rPr>
      <w:rFonts w:ascii="Wingdings" w:hAnsi="Wingdings" w:cs="Wingdings" w:hint="default"/>
    </w:rPr>
  </w:style>
  <w:style w:type="character" w:customStyle="1" w:styleId="WW8Num20z0">
    <w:name w:val="WW8Num20z0"/>
    <w:rsid w:val="00AD3545"/>
    <w:rPr>
      <w:rFonts w:ascii="Symbol" w:hAnsi="Symbol" w:cs="Symbol" w:hint="default"/>
    </w:rPr>
  </w:style>
  <w:style w:type="character" w:customStyle="1" w:styleId="WW8Num20z1">
    <w:name w:val="WW8Num20z1"/>
    <w:rsid w:val="00AD3545"/>
    <w:rPr>
      <w:rFonts w:ascii="Courier New" w:hAnsi="Courier New" w:cs="Courier New" w:hint="default"/>
    </w:rPr>
  </w:style>
  <w:style w:type="character" w:customStyle="1" w:styleId="WW8Num20z2">
    <w:name w:val="WW8Num20z2"/>
    <w:rsid w:val="00AD3545"/>
    <w:rPr>
      <w:rFonts w:ascii="Wingdings" w:hAnsi="Wingdings" w:cs="Wingdings" w:hint="default"/>
    </w:rPr>
  </w:style>
  <w:style w:type="character" w:customStyle="1" w:styleId="WW8Num21z0">
    <w:name w:val="WW8Num21z0"/>
    <w:rsid w:val="00AD3545"/>
    <w:rPr>
      <w:rFonts w:ascii="Symbol" w:hAnsi="Symbol" w:cs="Symbol" w:hint="default"/>
      <w:color w:val="999999"/>
    </w:rPr>
  </w:style>
  <w:style w:type="character" w:customStyle="1" w:styleId="WW8Num21z1">
    <w:name w:val="WW8Num21z1"/>
    <w:rsid w:val="00AD3545"/>
    <w:rPr>
      <w:rFonts w:ascii="Courier New" w:hAnsi="Courier New" w:cs="Courier New" w:hint="default"/>
    </w:rPr>
  </w:style>
  <w:style w:type="character" w:customStyle="1" w:styleId="WW8Num21z2">
    <w:name w:val="WW8Num21z2"/>
    <w:rsid w:val="00AD3545"/>
    <w:rPr>
      <w:rFonts w:ascii="Wingdings" w:hAnsi="Wingdings" w:cs="Wingdings" w:hint="default"/>
    </w:rPr>
  </w:style>
  <w:style w:type="character" w:customStyle="1" w:styleId="WW8Num21z3">
    <w:name w:val="WW8Num21z3"/>
    <w:rsid w:val="00AD3545"/>
    <w:rPr>
      <w:rFonts w:ascii="Symbol" w:hAnsi="Symbol" w:cs="Symbol" w:hint="default"/>
    </w:rPr>
  </w:style>
  <w:style w:type="character" w:customStyle="1" w:styleId="WW8Num22z0">
    <w:name w:val="WW8Num22z0"/>
    <w:rsid w:val="00AD3545"/>
    <w:rPr>
      <w:rFonts w:ascii="Symbol" w:hAnsi="Symbol" w:cs="Symbol" w:hint="default"/>
      <w:b/>
      <w:color w:val="auto"/>
    </w:rPr>
  </w:style>
  <w:style w:type="character" w:customStyle="1" w:styleId="WW8Num22z1">
    <w:name w:val="WW8Num22z1"/>
    <w:rsid w:val="00AD3545"/>
    <w:rPr>
      <w:rFonts w:ascii="Wingdings" w:hAnsi="Wingdings" w:cs="Wingdings" w:hint="default"/>
    </w:rPr>
  </w:style>
  <w:style w:type="character" w:customStyle="1" w:styleId="WW8Num22z3">
    <w:name w:val="WW8Num22z3"/>
    <w:rsid w:val="00AD3545"/>
    <w:rPr>
      <w:rFonts w:ascii="Symbol" w:hAnsi="Symbol" w:cs="Symbol" w:hint="default"/>
    </w:rPr>
  </w:style>
  <w:style w:type="character" w:customStyle="1" w:styleId="WW8Num23z0">
    <w:name w:val="WW8Num23z0"/>
    <w:rsid w:val="00AD3545"/>
    <w:rPr>
      <w:rFonts w:ascii="Symbol" w:hAnsi="Symbol" w:cs="Symbol" w:hint="default"/>
    </w:rPr>
  </w:style>
  <w:style w:type="character" w:customStyle="1" w:styleId="WW8Num23z1">
    <w:name w:val="WW8Num23z1"/>
    <w:rsid w:val="00AD3545"/>
    <w:rPr>
      <w:rFonts w:ascii="Courier New" w:hAnsi="Courier New" w:cs="Courier New" w:hint="default"/>
    </w:rPr>
  </w:style>
  <w:style w:type="character" w:customStyle="1" w:styleId="WW8Num23z2">
    <w:name w:val="WW8Num23z2"/>
    <w:rsid w:val="00AD3545"/>
    <w:rPr>
      <w:rFonts w:ascii="Wingdings" w:hAnsi="Wingdings" w:cs="Wingdings" w:hint="default"/>
    </w:rPr>
  </w:style>
  <w:style w:type="character" w:customStyle="1" w:styleId="WW8Num24z0">
    <w:name w:val="WW8Num24z0"/>
    <w:rsid w:val="00AD3545"/>
    <w:rPr>
      <w:rFonts w:ascii="Symbol" w:hAnsi="Symbol" w:cs="Symbol" w:hint="default"/>
    </w:rPr>
  </w:style>
  <w:style w:type="character" w:customStyle="1" w:styleId="WW8Num24z1">
    <w:name w:val="WW8Num24z1"/>
    <w:rsid w:val="00AD3545"/>
    <w:rPr>
      <w:rFonts w:ascii="Courier New" w:hAnsi="Courier New" w:cs="Courier New" w:hint="default"/>
    </w:rPr>
  </w:style>
  <w:style w:type="character" w:customStyle="1" w:styleId="WW8Num24z2">
    <w:name w:val="WW8Num24z2"/>
    <w:rsid w:val="00AD3545"/>
    <w:rPr>
      <w:rFonts w:ascii="Wingdings" w:hAnsi="Wingdings" w:cs="Wingdings" w:hint="default"/>
    </w:rPr>
  </w:style>
  <w:style w:type="character" w:customStyle="1" w:styleId="WW8Num25z0">
    <w:name w:val="WW8Num25z0"/>
    <w:rsid w:val="00AD3545"/>
    <w:rPr>
      <w:rFonts w:ascii="Symbol" w:hAnsi="Symbol" w:cs="Symbol" w:hint="default"/>
    </w:rPr>
  </w:style>
  <w:style w:type="character" w:customStyle="1" w:styleId="WW8Num25z1">
    <w:name w:val="WW8Num25z1"/>
    <w:rsid w:val="00AD3545"/>
    <w:rPr>
      <w:rFonts w:ascii="Courier New" w:hAnsi="Courier New" w:cs="Courier New" w:hint="default"/>
    </w:rPr>
  </w:style>
  <w:style w:type="character" w:customStyle="1" w:styleId="WW8Num25z2">
    <w:name w:val="WW8Num25z2"/>
    <w:rsid w:val="00AD3545"/>
    <w:rPr>
      <w:rFonts w:ascii="Wingdings" w:hAnsi="Wingdings" w:cs="Wingdings" w:hint="default"/>
    </w:rPr>
  </w:style>
  <w:style w:type="character" w:customStyle="1" w:styleId="WW8Num26z0">
    <w:name w:val="WW8Num26z0"/>
    <w:rsid w:val="00AD3545"/>
    <w:rPr>
      <w:rFonts w:ascii="Symbol" w:hAnsi="Symbol" w:cs="Symbol" w:hint="default"/>
      <w:sz w:val="12"/>
      <w:szCs w:val="12"/>
    </w:rPr>
  </w:style>
  <w:style w:type="character" w:customStyle="1" w:styleId="WW8Num26z1">
    <w:name w:val="WW8Num26z1"/>
    <w:rsid w:val="00AD3545"/>
    <w:rPr>
      <w:rFonts w:ascii="Courier New" w:hAnsi="Courier New" w:cs="Courier New"/>
    </w:rPr>
  </w:style>
  <w:style w:type="character" w:customStyle="1" w:styleId="WW8Num26z2">
    <w:name w:val="WW8Num26z2"/>
    <w:rsid w:val="00AD3545"/>
    <w:rPr>
      <w:rFonts w:ascii="Wingdings" w:hAnsi="Wingdings" w:cs="Wingdings"/>
    </w:rPr>
  </w:style>
  <w:style w:type="character" w:customStyle="1" w:styleId="WW8Num26z3">
    <w:name w:val="WW8Num26z3"/>
    <w:rsid w:val="00AD3545"/>
    <w:rPr>
      <w:rFonts w:ascii="Symbol" w:hAnsi="Symbol" w:cs="Symbol"/>
    </w:rPr>
  </w:style>
  <w:style w:type="character" w:customStyle="1" w:styleId="WW8Num27z0">
    <w:name w:val="WW8Num27z0"/>
    <w:rsid w:val="00AD3545"/>
    <w:rPr>
      <w:rFonts w:ascii="Symbol" w:hAnsi="Symbol" w:cs="Symbol" w:hint="default"/>
    </w:rPr>
  </w:style>
  <w:style w:type="character" w:customStyle="1" w:styleId="WW8Num27z1">
    <w:name w:val="WW8Num27z1"/>
    <w:rsid w:val="00AD3545"/>
    <w:rPr>
      <w:rFonts w:ascii="Courier New" w:hAnsi="Courier New" w:cs="Courier New" w:hint="default"/>
    </w:rPr>
  </w:style>
  <w:style w:type="character" w:customStyle="1" w:styleId="WW8Num27z2">
    <w:name w:val="WW8Num27z2"/>
    <w:rsid w:val="00AD3545"/>
    <w:rPr>
      <w:rFonts w:ascii="Wingdings" w:hAnsi="Wingdings" w:cs="Wingdings" w:hint="default"/>
    </w:rPr>
  </w:style>
  <w:style w:type="character" w:customStyle="1" w:styleId="WW8Num28z0">
    <w:name w:val="WW8Num28z0"/>
    <w:rsid w:val="00AD3545"/>
    <w:rPr>
      <w:rFonts w:ascii="Symbol" w:hAnsi="Symbol" w:cs="Symbol" w:hint="default"/>
    </w:rPr>
  </w:style>
  <w:style w:type="character" w:customStyle="1" w:styleId="WW8Num28z1">
    <w:name w:val="WW8Num28z1"/>
    <w:rsid w:val="00AD3545"/>
    <w:rPr>
      <w:rFonts w:ascii="Courier New" w:hAnsi="Courier New" w:cs="Courier New" w:hint="default"/>
    </w:rPr>
  </w:style>
  <w:style w:type="character" w:customStyle="1" w:styleId="WW8Num28z2">
    <w:name w:val="WW8Num28z2"/>
    <w:rsid w:val="00AD3545"/>
    <w:rPr>
      <w:rFonts w:ascii="Wingdings" w:hAnsi="Wingdings" w:cs="Wingdings" w:hint="default"/>
    </w:rPr>
  </w:style>
  <w:style w:type="character" w:customStyle="1" w:styleId="WW8Num29z0">
    <w:name w:val="WW8Num29z0"/>
    <w:rsid w:val="00AD3545"/>
    <w:rPr>
      <w:rFonts w:ascii="Symbol" w:hAnsi="Symbol" w:cs="Symbol" w:hint="default"/>
    </w:rPr>
  </w:style>
  <w:style w:type="character" w:customStyle="1" w:styleId="WW8Num29z1">
    <w:name w:val="WW8Num29z1"/>
    <w:rsid w:val="00AD3545"/>
    <w:rPr>
      <w:rFonts w:ascii="Courier New" w:hAnsi="Courier New" w:cs="Courier New" w:hint="default"/>
    </w:rPr>
  </w:style>
  <w:style w:type="character" w:customStyle="1" w:styleId="WW8Num29z2">
    <w:name w:val="WW8Num29z2"/>
    <w:rsid w:val="00AD3545"/>
    <w:rPr>
      <w:rFonts w:ascii="Wingdings" w:hAnsi="Wingdings" w:cs="Wingdings" w:hint="default"/>
    </w:rPr>
  </w:style>
  <w:style w:type="character" w:customStyle="1" w:styleId="WW8Num30z0">
    <w:name w:val="WW8Num30z0"/>
    <w:rsid w:val="00AD3545"/>
    <w:rPr>
      <w:rFonts w:ascii="Symbol" w:hAnsi="Symbol" w:cs="Symbol" w:hint="default"/>
      <w:sz w:val="12"/>
      <w:szCs w:val="12"/>
    </w:rPr>
  </w:style>
  <w:style w:type="character" w:customStyle="1" w:styleId="WW8Num30z1">
    <w:name w:val="WW8Num30z1"/>
    <w:rsid w:val="00AD3545"/>
    <w:rPr>
      <w:rFonts w:ascii="Courier New" w:hAnsi="Courier New" w:cs="Courier New"/>
    </w:rPr>
  </w:style>
  <w:style w:type="character" w:customStyle="1" w:styleId="WW8Num30z2">
    <w:name w:val="WW8Num30z2"/>
    <w:rsid w:val="00AD3545"/>
    <w:rPr>
      <w:rFonts w:ascii="Wingdings" w:hAnsi="Wingdings" w:cs="Wingdings"/>
    </w:rPr>
  </w:style>
  <w:style w:type="character" w:customStyle="1" w:styleId="WW8Num30z3">
    <w:name w:val="WW8Num30z3"/>
    <w:rsid w:val="00AD3545"/>
    <w:rPr>
      <w:rFonts w:ascii="Symbol" w:hAnsi="Symbol" w:cs="Symbol"/>
    </w:rPr>
  </w:style>
  <w:style w:type="character" w:customStyle="1" w:styleId="WW8Num31z0">
    <w:name w:val="WW8Num31z0"/>
    <w:rsid w:val="00AD3545"/>
    <w:rPr>
      <w:rFonts w:ascii="Symbol" w:hAnsi="Symbol" w:cs="Symbol" w:hint="default"/>
    </w:rPr>
  </w:style>
  <w:style w:type="character" w:customStyle="1" w:styleId="WW8Num31z1">
    <w:name w:val="WW8Num31z1"/>
    <w:rsid w:val="00AD3545"/>
    <w:rPr>
      <w:rFonts w:ascii="Courier New" w:hAnsi="Courier New" w:cs="Courier New" w:hint="default"/>
    </w:rPr>
  </w:style>
  <w:style w:type="character" w:customStyle="1" w:styleId="WW8Num31z2">
    <w:name w:val="WW8Num31z2"/>
    <w:rsid w:val="00AD3545"/>
    <w:rPr>
      <w:rFonts w:ascii="Wingdings" w:hAnsi="Wingdings" w:cs="Wingdings" w:hint="default"/>
    </w:rPr>
  </w:style>
  <w:style w:type="character" w:customStyle="1" w:styleId="WW8Num32z0">
    <w:name w:val="WW8Num32z0"/>
    <w:rsid w:val="00AD3545"/>
    <w:rPr>
      <w:rFonts w:ascii="Wingdings" w:hAnsi="Wingdings" w:cs="Wingdings" w:hint="default"/>
    </w:rPr>
  </w:style>
  <w:style w:type="character" w:customStyle="1" w:styleId="WW8Num32z1">
    <w:name w:val="WW8Num32z1"/>
    <w:rsid w:val="00AD3545"/>
    <w:rPr>
      <w:rFonts w:ascii="Symbol" w:hAnsi="Symbol" w:cs="Symbol" w:hint="default"/>
    </w:rPr>
  </w:style>
  <w:style w:type="character" w:customStyle="1" w:styleId="WW8Num32z4">
    <w:name w:val="WW8Num32z4"/>
    <w:rsid w:val="00AD3545"/>
    <w:rPr>
      <w:rFonts w:ascii="Courier New" w:hAnsi="Courier New" w:cs="Courier New" w:hint="default"/>
    </w:rPr>
  </w:style>
  <w:style w:type="character" w:customStyle="1" w:styleId="WW8Num33z0">
    <w:name w:val="WW8Num33z0"/>
    <w:rsid w:val="00AD3545"/>
    <w:rPr>
      <w:rFonts w:ascii="Wingdings" w:hAnsi="Wingdings" w:cs="Wingdings" w:hint="default"/>
      <w:color w:val="auto"/>
    </w:rPr>
  </w:style>
  <w:style w:type="character" w:customStyle="1" w:styleId="WW8Num33z2">
    <w:name w:val="WW8Num33z2"/>
    <w:rsid w:val="00AD3545"/>
    <w:rPr>
      <w:rFonts w:ascii="Wingdings" w:hAnsi="Wingdings" w:cs="Wingdings" w:hint="default"/>
    </w:rPr>
  </w:style>
  <w:style w:type="character" w:customStyle="1" w:styleId="WW8Num33z3">
    <w:name w:val="WW8Num33z3"/>
    <w:rsid w:val="00AD3545"/>
    <w:rPr>
      <w:rFonts w:ascii="Symbol" w:hAnsi="Symbol" w:cs="Symbol" w:hint="default"/>
    </w:rPr>
  </w:style>
  <w:style w:type="character" w:customStyle="1" w:styleId="WW8Num33z4">
    <w:name w:val="WW8Num33z4"/>
    <w:rsid w:val="00AD3545"/>
    <w:rPr>
      <w:rFonts w:ascii="Courier New" w:hAnsi="Courier New" w:cs="Courier New" w:hint="default"/>
    </w:rPr>
  </w:style>
  <w:style w:type="character" w:customStyle="1" w:styleId="WW8Num34z0">
    <w:name w:val="WW8Num34z0"/>
    <w:rsid w:val="00AD3545"/>
    <w:rPr>
      <w:rFonts w:ascii="Symbol" w:hAnsi="Symbol" w:cs="Symbol" w:hint="default"/>
    </w:rPr>
  </w:style>
  <w:style w:type="character" w:customStyle="1" w:styleId="WW8Num34z1">
    <w:name w:val="WW8Num34z1"/>
    <w:rsid w:val="00AD3545"/>
    <w:rPr>
      <w:rFonts w:ascii="Courier New" w:hAnsi="Courier New" w:cs="Courier New" w:hint="default"/>
    </w:rPr>
  </w:style>
  <w:style w:type="character" w:customStyle="1" w:styleId="WW8Num34z2">
    <w:name w:val="WW8Num34z2"/>
    <w:rsid w:val="00AD3545"/>
    <w:rPr>
      <w:rFonts w:ascii="Wingdings" w:hAnsi="Wingdings" w:cs="Wingdings" w:hint="default"/>
    </w:rPr>
  </w:style>
  <w:style w:type="character" w:customStyle="1" w:styleId="WW8Num35z0">
    <w:name w:val="WW8Num35z0"/>
    <w:rsid w:val="00AD3545"/>
    <w:rPr>
      <w:rFonts w:ascii="Symbol" w:hAnsi="Symbol" w:cs="Symbol" w:hint="default"/>
    </w:rPr>
  </w:style>
  <w:style w:type="character" w:customStyle="1" w:styleId="WW8Num35z1">
    <w:name w:val="WW8Num35z1"/>
    <w:rsid w:val="00AD3545"/>
    <w:rPr>
      <w:rFonts w:ascii="Courier New" w:hAnsi="Courier New" w:cs="Courier New" w:hint="default"/>
    </w:rPr>
  </w:style>
  <w:style w:type="character" w:customStyle="1" w:styleId="WW8Num35z2">
    <w:name w:val="WW8Num35z2"/>
    <w:rsid w:val="00AD3545"/>
    <w:rPr>
      <w:rFonts w:ascii="Wingdings" w:hAnsi="Wingdings" w:cs="Wingdings" w:hint="default"/>
    </w:rPr>
  </w:style>
  <w:style w:type="character" w:customStyle="1" w:styleId="WW8Num36z0">
    <w:name w:val="WW8Num36z0"/>
    <w:rsid w:val="00AD3545"/>
    <w:rPr>
      <w:rFonts w:ascii="Symbol" w:hAnsi="Symbol" w:cs="Symbol" w:hint="default"/>
    </w:rPr>
  </w:style>
  <w:style w:type="character" w:customStyle="1" w:styleId="WW8Num36z1">
    <w:name w:val="WW8Num36z1"/>
    <w:rsid w:val="00AD3545"/>
    <w:rPr>
      <w:rFonts w:ascii="Courier New" w:hAnsi="Courier New" w:cs="Courier New" w:hint="default"/>
    </w:rPr>
  </w:style>
  <w:style w:type="character" w:customStyle="1" w:styleId="WW8Num36z2">
    <w:name w:val="WW8Num36z2"/>
    <w:rsid w:val="00AD3545"/>
    <w:rPr>
      <w:rFonts w:ascii="Wingdings" w:hAnsi="Wingdings" w:cs="Wingdings" w:hint="default"/>
    </w:rPr>
  </w:style>
  <w:style w:type="character" w:customStyle="1" w:styleId="WW8Num37z0">
    <w:name w:val="WW8Num37z0"/>
    <w:rsid w:val="00AD3545"/>
    <w:rPr>
      <w:rFonts w:ascii="Symbol" w:hAnsi="Symbol" w:cs="Symbol" w:hint="default"/>
    </w:rPr>
  </w:style>
  <w:style w:type="character" w:customStyle="1" w:styleId="WW8Num37z1">
    <w:name w:val="WW8Num37z1"/>
    <w:rsid w:val="00AD3545"/>
    <w:rPr>
      <w:rFonts w:ascii="Courier New" w:hAnsi="Courier New" w:cs="Courier New" w:hint="default"/>
    </w:rPr>
  </w:style>
  <w:style w:type="character" w:customStyle="1" w:styleId="WW8Num37z2">
    <w:name w:val="WW8Num37z2"/>
    <w:rsid w:val="00AD3545"/>
    <w:rPr>
      <w:rFonts w:ascii="Wingdings" w:hAnsi="Wingdings" w:cs="Wingdings" w:hint="default"/>
    </w:rPr>
  </w:style>
  <w:style w:type="character" w:customStyle="1" w:styleId="WW8Num38z0">
    <w:name w:val="WW8Num38z0"/>
    <w:rsid w:val="00AD3545"/>
    <w:rPr>
      <w:rFonts w:ascii="Symbol" w:hAnsi="Symbol" w:cs="Symbol" w:hint="default"/>
    </w:rPr>
  </w:style>
  <w:style w:type="character" w:customStyle="1" w:styleId="WW8Num38z1">
    <w:name w:val="WW8Num38z1"/>
    <w:rsid w:val="00AD3545"/>
    <w:rPr>
      <w:rFonts w:ascii="Courier New" w:hAnsi="Courier New" w:cs="Courier New" w:hint="default"/>
    </w:rPr>
  </w:style>
  <w:style w:type="character" w:customStyle="1" w:styleId="WW8Num38z2">
    <w:name w:val="WW8Num38z2"/>
    <w:rsid w:val="00AD3545"/>
    <w:rPr>
      <w:rFonts w:ascii="Wingdings" w:hAnsi="Wingdings" w:cs="Wingdings" w:hint="default"/>
    </w:rPr>
  </w:style>
  <w:style w:type="character" w:customStyle="1" w:styleId="WW8Num39z0">
    <w:name w:val="WW8Num39z0"/>
    <w:rsid w:val="00AD3545"/>
    <w:rPr>
      <w:rFonts w:ascii="Symbol" w:hAnsi="Symbol" w:cs="Symbol" w:hint="default"/>
    </w:rPr>
  </w:style>
  <w:style w:type="character" w:customStyle="1" w:styleId="WW8Num39z1">
    <w:name w:val="WW8Num39z1"/>
    <w:rsid w:val="00AD3545"/>
    <w:rPr>
      <w:rFonts w:ascii="Courier New" w:hAnsi="Courier New" w:cs="Courier New" w:hint="default"/>
    </w:rPr>
  </w:style>
  <w:style w:type="character" w:customStyle="1" w:styleId="WW8Num39z2">
    <w:name w:val="WW8Num39z2"/>
    <w:rsid w:val="00AD3545"/>
    <w:rPr>
      <w:rFonts w:ascii="Wingdings" w:hAnsi="Wingdings" w:cs="Wingdings" w:hint="default"/>
    </w:rPr>
  </w:style>
  <w:style w:type="character" w:customStyle="1" w:styleId="WW8Num40z0">
    <w:name w:val="WW8Num40z0"/>
    <w:rsid w:val="00AD3545"/>
    <w:rPr>
      <w:rFonts w:ascii="Symbol" w:hAnsi="Symbol" w:cs="Symbol" w:hint="default"/>
    </w:rPr>
  </w:style>
  <w:style w:type="character" w:customStyle="1" w:styleId="WW8Num40z1">
    <w:name w:val="WW8Num40z1"/>
    <w:rsid w:val="00AD3545"/>
  </w:style>
  <w:style w:type="character" w:customStyle="1" w:styleId="WW8Num40z2">
    <w:name w:val="WW8Num40z2"/>
    <w:rsid w:val="00AD3545"/>
  </w:style>
  <w:style w:type="character" w:customStyle="1" w:styleId="WW8Num40z3">
    <w:name w:val="WW8Num40z3"/>
    <w:rsid w:val="00AD3545"/>
  </w:style>
  <w:style w:type="character" w:customStyle="1" w:styleId="WW8Num40z4">
    <w:name w:val="WW8Num40z4"/>
    <w:rsid w:val="00AD3545"/>
  </w:style>
  <w:style w:type="character" w:customStyle="1" w:styleId="WW8Num40z5">
    <w:name w:val="WW8Num40z5"/>
    <w:rsid w:val="00AD3545"/>
  </w:style>
  <w:style w:type="character" w:customStyle="1" w:styleId="WW8Num40z6">
    <w:name w:val="WW8Num40z6"/>
    <w:rsid w:val="00AD3545"/>
  </w:style>
  <w:style w:type="character" w:customStyle="1" w:styleId="WW8Num40z7">
    <w:name w:val="WW8Num40z7"/>
    <w:rsid w:val="00AD3545"/>
  </w:style>
  <w:style w:type="character" w:customStyle="1" w:styleId="WW8Num40z8">
    <w:name w:val="WW8Num40z8"/>
    <w:rsid w:val="00AD3545"/>
  </w:style>
  <w:style w:type="character" w:customStyle="1" w:styleId="WW8Num41z0">
    <w:name w:val="WW8Num41z0"/>
    <w:rsid w:val="00AD3545"/>
    <w:rPr>
      <w:rFonts w:ascii="Symbol" w:hAnsi="Symbol" w:cs="Symbol" w:hint="default"/>
    </w:rPr>
  </w:style>
  <w:style w:type="character" w:customStyle="1" w:styleId="WW8Num41z1">
    <w:name w:val="WW8Num41z1"/>
    <w:rsid w:val="00AD3545"/>
    <w:rPr>
      <w:rFonts w:ascii="Courier New" w:hAnsi="Courier New" w:cs="Courier New" w:hint="default"/>
    </w:rPr>
  </w:style>
  <w:style w:type="character" w:customStyle="1" w:styleId="WW8Num41z2">
    <w:name w:val="WW8Num41z2"/>
    <w:rsid w:val="00AD3545"/>
    <w:rPr>
      <w:rFonts w:ascii="Wingdings" w:hAnsi="Wingdings" w:cs="Wingdings" w:hint="default"/>
    </w:rPr>
  </w:style>
  <w:style w:type="character" w:customStyle="1" w:styleId="WW8Num42z0">
    <w:name w:val="WW8Num42z0"/>
    <w:rsid w:val="00AD3545"/>
    <w:rPr>
      <w:rFonts w:ascii="Wingdings" w:hAnsi="Wingdings" w:cs="Wingdings" w:hint="default"/>
    </w:rPr>
  </w:style>
  <w:style w:type="character" w:customStyle="1" w:styleId="WW8Num42z1">
    <w:name w:val="WW8Num42z1"/>
    <w:rsid w:val="00AD3545"/>
    <w:rPr>
      <w:rFonts w:ascii="Symbol" w:hAnsi="Symbol" w:cs="Symbol" w:hint="default"/>
    </w:rPr>
  </w:style>
  <w:style w:type="character" w:customStyle="1" w:styleId="WW8Num42z4">
    <w:name w:val="WW8Num42z4"/>
    <w:rsid w:val="00AD3545"/>
    <w:rPr>
      <w:rFonts w:ascii="Courier New" w:hAnsi="Courier New" w:cs="Courier New" w:hint="default"/>
    </w:rPr>
  </w:style>
  <w:style w:type="character" w:customStyle="1" w:styleId="WW8Num43z0">
    <w:name w:val="WW8Num43z0"/>
    <w:rsid w:val="00AD3545"/>
    <w:rPr>
      <w:rFonts w:ascii="Symbol" w:hAnsi="Symbol" w:cs="Symbol" w:hint="default"/>
      <w:sz w:val="12"/>
      <w:szCs w:val="12"/>
    </w:rPr>
  </w:style>
  <w:style w:type="character" w:customStyle="1" w:styleId="WW8Num43z1">
    <w:name w:val="WW8Num43z1"/>
    <w:rsid w:val="00AD3545"/>
    <w:rPr>
      <w:rFonts w:ascii="Courier New" w:hAnsi="Courier New" w:cs="Courier New"/>
    </w:rPr>
  </w:style>
  <w:style w:type="character" w:customStyle="1" w:styleId="WW8Num43z2">
    <w:name w:val="WW8Num43z2"/>
    <w:rsid w:val="00AD3545"/>
    <w:rPr>
      <w:rFonts w:ascii="Wingdings" w:hAnsi="Wingdings" w:cs="Wingdings"/>
    </w:rPr>
  </w:style>
  <w:style w:type="character" w:customStyle="1" w:styleId="WW8Num43z3">
    <w:name w:val="WW8Num43z3"/>
    <w:rsid w:val="00AD3545"/>
    <w:rPr>
      <w:rFonts w:ascii="Symbol" w:hAnsi="Symbol" w:cs="Symbol"/>
    </w:rPr>
  </w:style>
  <w:style w:type="character" w:customStyle="1" w:styleId="WW8Num44z0">
    <w:name w:val="WW8Num44z0"/>
    <w:rsid w:val="00AD3545"/>
    <w:rPr>
      <w:rFonts w:ascii="Symbol" w:hAnsi="Symbol" w:cs="Symbol" w:hint="default"/>
    </w:rPr>
  </w:style>
  <w:style w:type="character" w:customStyle="1" w:styleId="WW8Num44z1">
    <w:name w:val="WW8Num44z1"/>
    <w:rsid w:val="00AD3545"/>
    <w:rPr>
      <w:rFonts w:ascii="Courier New" w:hAnsi="Courier New" w:cs="Courier New" w:hint="default"/>
    </w:rPr>
  </w:style>
  <w:style w:type="character" w:customStyle="1" w:styleId="WW8Num44z2">
    <w:name w:val="WW8Num44z2"/>
    <w:rsid w:val="00AD3545"/>
    <w:rPr>
      <w:rFonts w:ascii="Wingdings" w:hAnsi="Wingdings" w:cs="Wingdings" w:hint="default"/>
    </w:rPr>
  </w:style>
  <w:style w:type="character" w:customStyle="1" w:styleId="WW8Num45z0">
    <w:name w:val="WW8Num45z0"/>
    <w:rsid w:val="00AD3545"/>
    <w:rPr>
      <w:rFonts w:ascii="Symbol" w:hAnsi="Symbol" w:cs="Symbol" w:hint="default"/>
      <w:sz w:val="12"/>
      <w:szCs w:val="12"/>
    </w:rPr>
  </w:style>
  <w:style w:type="character" w:customStyle="1" w:styleId="WW8Num45z1">
    <w:name w:val="WW8Num45z1"/>
    <w:rsid w:val="00AD3545"/>
    <w:rPr>
      <w:rFonts w:ascii="Courier New" w:hAnsi="Courier New" w:cs="Courier New"/>
    </w:rPr>
  </w:style>
  <w:style w:type="character" w:customStyle="1" w:styleId="WW8Num45z2">
    <w:name w:val="WW8Num45z2"/>
    <w:rsid w:val="00AD3545"/>
    <w:rPr>
      <w:rFonts w:ascii="Wingdings" w:hAnsi="Wingdings" w:cs="Wingdings"/>
    </w:rPr>
  </w:style>
  <w:style w:type="character" w:customStyle="1" w:styleId="WW8Num45z3">
    <w:name w:val="WW8Num45z3"/>
    <w:rsid w:val="00AD3545"/>
    <w:rPr>
      <w:rFonts w:ascii="Symbol" w:hAnsi="Symbol" w:cs="Symbol"/>
    </w:rPr>
  </w:style>
  <w:style w:type="character" w:customStyle="1" w:styleId="WW8Num46z0">
    <w:name w:val="WW8Num46z0"/>
    <w:rsid w:val="00AD3545"/>
    <w:rPr>
      <w:rFonts w:ascii="Wingdings" w:hAnsi="Wingdings" w:cs="Wingdings" w:hint="default"/>
    </w:rPr>
  </w:style>
  <w:style w:type="character" w:customStyle="1" w:styleId="WW8Num46z1">
    <w:name w:val="WW8Num46z1"/>
    <w:rsid w:val="00AD3545"/>
    <w:rPr>
      <w:rFonts w:ascii="Symbol" w:hAnsi="Symbol" w:cs="Symbol" w:hint="default"/>
      <w:sz w:val="20"/>
      <w:szCs w:val="20"/>
      <w:lang w:val="en-US"/>
    </w:rPr>
  </w:style>
  <w:style w:type="character" w:customStyle="1" w:styleId="WW8Num46z4">
    <w:name w:val="WW8Num46z4"/>
    <w:rsid w:val="00AD3545"/>
    <w:rPr>
      <w:rFonts w:ascii="Courier New" w:hAnsi="Courier New" w:cs="Courier New" w:hint="default"/>
    </w:rPr>
  </w:style>
  <w:style w:type="character" w:customStyle="1" w:styleId="WW8Num47z0">
    <w:name w:val="WW8Num47z0"/>
    <w:rsid w:val="00AD3545"/>
    <w:rPr>
      <w:rFonts w:ascii="Symbol" w:hAnsi="Symbol" w:cs="Symbol" w:hint="default"/>
      <w:sz w:val="20"/>
      <w:szCs w:val="20"/>
    </w:rPr>
  </w:style>
  <w:style w:type="character" w:customStyle="1" w:styleId="WW8Num47z1">
    <w:name w:val="WW8Num47z1"/>
    <w:rsid w:val="00AD3545"/>
    <w:rPr>
      <w:rFonts w:ascii="Courier New" w:hAnsi="Courier New" w:cs="Courier New" w:hint="default"/>
    </w:rPr>
  </w:style>
  <w:style w:type="character" w:customStyle="1" w:styleId="WW8Num47z2">
    <w:name w:val="WW8Num47z2"/>
    <w:rsid w:val="00AD354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D3545"/>
  </w:style>
  <w:style w:type="character" w:customStyle="1" w:styleId="Heading3Char">
    <w:name w:val="Heading 3 Char"/>
    <w:rsid w:val="00AD3545"/>
    <w:rPr>
      <w:rFonts w:ascii="Garamond" w:eastAsia="Times New Roman" w:hAnsi="Garamond" w:cs="Garamond"/>
      <w:b/>
      <w:bCs/>
      <w:sz w:val="28"/>
      <w:szCs w:val="28"/>
    </w:rPr>
  </w:style>
  <w:style w:type="character" w:styleId="Hyperlink">
    <w:name w:val="Hyperlink"/>
    <w:rsid w:val="00AD3545"/>
    <w:rPr>
      <w:color w:val="0000FF"/>
      <w:u w:val="single"/>
    </w:rPr>
  </w:style>
  <w:style w:type="character" w:customStyle="1" w:styleId="FooterChar">
    <w:name w:val="Footer Char"/>
    <w:rsid w:val="00AD3545"/>
    <w:rPr>
      <w:rFonts w:ascii="Garamond" w:eastAsia="Times New Roman" w:hAnsi="Garamond" w:cs="Garamond"/>
      <w:sz w:val="24"/>
      <w:szCs w:val="24"/>
    </w:rPr>
  </w:style>
  <w:style w:type="character" w:customStyle="1" w:styleId="BulletedListChar">
    <w:name w:val="Bulleted List Char"/>
    <w:rsid w:val="00AD3545"/>
    <w:rPr>
      <w:rFonts w:ascii="Palatino Linotype" w:eastAsia="MS Mincho" w:hAnsi="Palatino Linotype" w:cs="Palatino Linotype"/>
      <w:b/>
      <w:bCs/>
      <w:kern w:val="1"/>
      <w:lang w:val="en-US" w:eastAsia="ar-SA" w:bidi="ar-SA"/>
    </w:rPr>
  </w:style>
  <w:style w:type="character" w:customStyle="1" w:styleId="gensmall1">
    <w:name w:val="gensmall1"/>
    <w:rsid w:val="00AD3545"/>
    <w:rPr>
      <w:sz w:val="15"/>
      <w:szCs w:val="15"/>
    </w:rPr>
  </w:style>
  <w:style w:type="character" w:styleId="Strong">
    <w:name w:val="Strong"/>
    <w:qFormat/>
    <w:rsid w:val="00AD3545"/>
    <w:rPr>
      <w:b/>
      <w:bCs/>
    </w:rPr>
  </w:style>
  <w:style w:type="character" w:customStyle="1" w:styleId="BodyTextIndent3Char">
    <w:name w:val="Body Text Indent 3 Char"/>
    <w:rsid w:val="00AD3545"/>
    <w:rPr>
      <w:rFonts w:ascii="Garamond" w:eastAsia="Times New Roman" w:hAnsi="Garamond" w:cs="Garamond"/>
      <w:sz w:val="16"/>
      <w:szCs w:val="16"/>
    </w:rPr>
  </w:style>
  <w:style w:type="character" w:customStyle="1" w:styleId="SubtitleChar">
    <w:name w:val="Subtitle Char"/>
    <w:rsid w:val="00AD3545"/>
    <w:rPr>
      <w:rFonts w:ascii="Garamond" w:eastAsia="Times New Roman" w:hAnsi="Garamond" w:cs="Garamond"/>
      <w:b/>
      <w:bCs/>
      <w:sz w:val="24"/>
      <w:szCs w:val="24"/>
    </w:rPr>
  </w:style>
  <w:style w:type="character" w:customStyle="1" w:styleId="sub-heading1">
    <w:name w:val="sub-heading1"/>
    <w:rsid w:val="00AD3545"/>
    <w:rPr>
      <w:rFonts w:ascii="Verdana" w:hAnsi="Verdana" w:cs="Verdana" w:hint="default"/>
      <w:b/>
      <w:bCs/>
      <w:color w:val="000000"/>
      <w:sz w:val="21"/>
      <w:szCs w:val="21"/>
    </w:rPr>
  </w:style>
  <w:style w:type="character" w:customStyle="1" w:styleId="Heading2Char">
    <w:name w:val="Heading 2 Char"/>
    <w:rsid w:val="00AD35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rsid w:val="00AD3545"/>
    <w:rPr>
      <w:rFonts w:ascii="Garamond" w:eastAsia="Times New Roman" w:hAnsi="Garamond" w:cs="Garamond"/>
      <w:sz w:val="24"/>
      <w:szCs w:val="24"/>
    </w:rPr>
  </w:style>
  <w:style w:type="character" w:customStyle="1" w:styleId="NormalChar">
    <w:name w:val="[Normal] Char"/>
    <w:rsid w:val="00AD3545"/>
    <w:rPr>
      <w:rFonts w:ascii="Arial" w:eastAsia="Arial" w:hAnsi="Arial" w:cs="Arial"/>
      <w:sz w:val="24"/>
      <w:lang w:val="en-US" w:eastAsia="ar-SA" w:bidi="ar-SA"/>
    </w:rPr>
  </w:style>
  <w:style w:type="character" w:customStyle="1" w:styleId="apple-style-span">
    <w:name w:val="apple-style-span"/>
    <w:basedOn w:val="WW-DefaultParagraphFont"/>
    <w:rsid w:val="00AD3545"/>
  </w:style>
  <w:style w:type="paragraph" w:customStyle="1" w:styleId="Heading">
    <w:name w:val="Heading"/>
    <w:basedOn w:val="Normal"/>
    <w:next w:val="BodyText"/>
    <w:rsid w:val="00AD35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D3545"/>
    <w:pPr>
      <w:spacing w:after="120"/>
    </w:pPr>
  </w:style>
  <w:style w:type="paragraph" w:styleId="List">
    <w:name w:val="List"/>
    <w:basedOn w:val="BodyText"/>
    <w:rsid w:val="00AD3545"/>
    <w:rPr>
      <w:rFonts w:cs="Mangal"/>
    </w:rPr>
  </w:style>
  <w:style w:type="paragraph" w:styleId="Caption">
    <w:name w:val="caption"/>
    <w:basedOn w:val="Normal"/>
    <w:qFormat/>
    <w:rsid w:val="00AD35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545"/>
    <w:pPr>
      <w:suppressLineNumbers/>
    </w:pPr>
    <w:rPr>
      <w:rFonts w:cs="Mangal"/>
    </w:rPr>
  </w:style>
  <w:style w:type="paragraph" w:styleId="Footer">
    <w:name w:val="footer"/>
    <w:basedOn w:val="Normal"/>
    <w:rsid w:val="00AD3545"/>
    <w:pPr>
      <w:widowControl/>
      <w:autoSpaceDE/>
    </w:pPr>
    <w:rPr>
      <w:rFonts w:cs="Times New Roman"/>
    </w:rPr>
  </w:style>
  <w:style w:type="paragraph" w:customStyle="1" w:styleId="bull1">
    <w:name w:val="bull1"/>
    <w:basedOn w:val="Normal"/>
    <w:rsid w:val="00AD3545"/>
    <w:pPr>
      <w:autoSpaceDE/>
      <w:jc w:val="both"/>
    </w:pPr>
    <w:rPr>
      <w:rFonts w:ascii="Arial" w:eastAsia="MS Mincho" w:hAnsi="Arial" w:cs="Arial"/>
      <w:kern w:val="1"/>
      <w:sz w:val="20"/>
      <w:szCs w:val="20"/>
    </w:rPr>
  </w:style>
  <w:style w:type="paragraph" w:styleId="NormalWeb">
    <w:name w:val="Normal (Web)"/>
    <w:basedOn w:val="Normal"/>
    <w:rsid w:val="00AD3545"/>
    <w:pPr>
      <w:widowControl/>
      <w:autoSpaceDE/>
      <w:spacing w:before="280" w:after="280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rsid w:val="00AD3545"/>
    <w:pPr>
      <w:spacing w:after="120"/>
      <w:ind w:left="360"/>
    </w:pPr>
    <w:rPr>
      <w:rFonts w:cs="Times New Roman"/>
      <w:sz w:val="16"/>
      <w:szCs w:val="16"/>
    </w:rPr>
  </w:style>
  <w:style w:type="paragraph" w:customStyle="1" w:styleId="ResumeBodyChar">
    <w:name w:val="Resume Body Char"/>
    <w:basedOn w:val="Normal"/>
    <w:rsid w:val="00AD3545"/>
    <w:pPr>
      <w:widowControl/>
      <w:autoSpaceDE/>
      <w:spacing w:before="60"/>
    </w:pPr>
    <w:rPr>
      <w:rFonts w:ascii="Times New Roman" w:hAnsi="Times New Roman" w:cs="Times New Roman"/>
      <w:sz w:val="20"/>
    </w:rPr>
  </w:style>
  <w:style w:type="paragraph" w:styleId="Subtitle">
    <w:name w:val="Subtitle"/>
    <w:basedOn w:val="Normal"/>
    <w:next w:val="BodyText"/>
    <w:qFormat/>
    <w:rsid w:val="00AD3545"/>
    <w:pPr>
      <w:widowControl/>
      <w:autoSpaceDE/>
    </w:pPr>
    <w:rPr>
      <w:rFonts w:cs="Times New Roman"/>
      <w:b/>
      <w:bCs/>
    </w:rPr>
  </w:style>
  <w:style w:type="paragraph" w:styleId="Header">
    <w:name w:val="header"/>
    <w:basedOn w:val="Normal"/>
    <w:rsid w:val="00AD3545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Normal0">
    <w:name w:val="[Normal]"/>
    <w:rsid w:val="00AD3545"/>
    <w:pPr>
      <w:suppressAutoHyphens/>
    </w:pPr>
    <w:rPr>
      <w:rFonts w:ascii="Arial" w:eastAsia="Arial" w:hAnsi="Arial" w:cs="Arial"/>
      <w:sz w:val="24"/>
      <w:lang w:eastAsia="ar-SA"/>
    </w:rPr>
  </w:style>
  <w:style w:type="paragraph" w:styleId="ListParagraph">
    <w:name w:val="List Paragraph"/>
    <w:basedOn w:val="Normal"/>
    <w:qFormat/>
    <w:rsid w:val="00AD3545"/>
    <w:pPr>
      <w:widowControl/>
      <w:autoSpaceDE/>
      <w:ind w:left="720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5154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Hewlett-Packard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Powerusers</dc:creator>
  <cp:lastModifiedBy>Vamsidhar Reddy Nareddula</cp:lastModifiedBy>
  <cp:revision>63</cp:revision>
  <cp:lastPrinted>1900-12-31T18:30:00Z</cp:lastPrinted>
  <dcterms:created xsi:type="dcterms:W3CDTF">2018-01-05T08:21:00Z</dcterms:created>
  <dcterms:modified xsi:type="dcterms:W3CDTF">2021-06-18T05:29:00Z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Vamsidhar_N@ad.infosys.com</vt:lpwstr>
  </property>
  <property fmtid="{D5CDD505-2E9C-101B-9397-08002B2CF9AE}" pid="5" name="MSIP_Label_be4b3411-284d-4d31-bd4f-bc13ef7f1fd6_SetDate">
    <vt:lpwstr>2019-05-07T06:49:55.2076822Z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Vamsidhar_N@ad.infosys.com</vt:lpwstr>
  </property>
  <property fmtid="{D5CDD505-2E9C-101B-9397-08002B2CF9AE}" pid="12" name="MSIP_Label_a0819fa7-4367-4500-ba88-dd630d977609_SetDate">
    <vt:lpwstr>2019-05-07T06:49:55.2076822Z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