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D432B4" w14:textId="77777777" w:rsidR="00A626B8" w:rsidRDefault="00CD7E90">
      <w:pPr>
        <w:pStyle w:val="divdocumentthinbottomborder"/>
        <w:pBdr>
          <w:bottom w:val="single" w:sz="8" w:space="4" w:color="DADADA"/>
        </w:pBdr>
        <w:spacing w:line="480" w:lineRule="atLeast"/>
        <w:jc w:val="center"/>
        <w:rPr>
          <w:b/>
          <w:bCs/>
          <w:caps/>
          <w:color w:val="000000"/>
          <w:sz w:val="40"/>
          <w:szCs w:val="40"/>
        </w:rPr>
      </w:pPr>
      <w:r>
        <w:rPr>
          <w:rStyle w:val="span"/>
          <w:b/>
          <w:bCs/>
          <w:caps/>
          <w:color w:val="000000"/>
          <w:sz w:val="40"/>
          <w:szCs w:val="40"/>
        </w:rPr>
        <w:t>LATOYA</w:t>
      </w:r>
      <w:r>
        <w:rPr>
          <w:b/>
          <w:bCs/>
          <w:caps/>
          <w:color w:val="000000"/>
          <w:sz w:val="40"/>
          <w:szCs w:val="40"/>
        </w:rPr>
        <w:t xml:space="preserve"> </w:t>
      </w:r>
      <w:r>
        <w:rPr>
          <w:rStyle w:val="span"/>
          <w:b/>
          <w:bCs/>
          <w:caps/>
          <w:color w:val="000000"/>
          <w:sz w:val="40"/>
          <w:szCs w:val="40"/>
        </w:rPr>
        <w:t>JOHNSON</w:t>
      </w:r>
    </w:p>
    <w:p w14:paraId="5EA9FD27" w14:textId="77777777" w:rsidR="00A626B8" w:rsidRDefault="00A626B8">
      <w:pPr>
        <w:pStyle w:val="divbotBorder"/>
        <w:spacing w:before="20"/>
        <w:rPr>
          <w:sz w:val="2"/>
          <w:szCs w:val="22"/>
        </w:rPr>
      </w:pPr>
    </w:p>
    <w:p w14:paraId="3A61B23C" w14:textId="77777777" w:rsidR="00A626B8" w:rsidRDefault="00CD7E90">
      <w:pPr>
        <w:pStyle w:val="div"/>
        <w:spacing w:line="0" w:lineRule="atLeast"/>
        <w:rPr>
          <w:sz w:val="0"/>
          <w:szCs w:val="0"/>
        </w:rPr>
      </w:pPr>
      <w:r>
        <w:rPr>
          <w:sz w:val="0"/>
          <w:szCs w:val="0"/>
        </w:rPr>
        <w:t> </w:t>
      </w:r>
    </w:p>
    <w:p w14:paraId="50FF854F" w14:textId="77777777" w:rsidR="00A626B8" w:rsidRDefault="00CD7E90">
      <w:pPr>
        <w:pStyle w:val="div"/>
        <w:spacing w:before="40"/>
        <w:jc w:val="center"/>
        <w:rPr>
          <w:sz w:val="20"/>
          <w:szCs w:val="20"/>
        </w:rPr>
      </w:pPr>
      <w:r>
        <w:rPr>
          <w:rStyle w:val="span"/>
          <w:sz w:val="20"/>
          <w:szCs w:val="20"/>
        </w:rPr>
        <w:t>Home: 504-615-6938</w:t>
      </w:r>
      <w:r>
        <w:rPr>
          <w:sz w:val="20"/>
          <w:szCs w:val="20"/>
        </w:rPr>
        <w:t xml:space="preserve"> </w:t>
      </w:r>
    </w:p>
    <w:p w14:paraId="75A9F58C" w14:textId="77777777" w:rsidR="00A626B8" w:rsidRDefault="00CD7E90">
      <w:pPr>
        <w:pStyle w:val="div"/>
        <w:jc w:val="center"/>
        <w:rPr>
          <w:sz w:val="20"/>
          <w:szCs w:val="20"/>
        </w:rPr>
      </w:pPr>
      <w:r>
        <w:rPr>
          <w:rStyle w:val="span"/>
          <w:sz w:val="20"/>
          <w:szCs w:val="20"/>
        </w:rPr>
        <w:t>LaToya.Johnson98055@gmail.com</w:t>
      </w:r>
    </w:p>
    <w:p w14:paraId="143DF180" w14:textId="77777777" w:rsidR="00A626B8" w:rsidRDefault="00CD7E90">
      <w:pPr>
        <w:pStyle w:val="divdocumentdivheading"/>
        <w:tabs>
          <w:tab w:val="left" w:pos="4528"/>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shd w:val="clear" w:color="auto" w:fill="FFFFFF"/>
        </w:rPr>
        <w:t xml:space="preserve">   Summary   </w:t>
      </w:r>
      <w:r>
        <w:rPr>
          <w:strike/>
          <w:color w:val="DADADA"/>
          <w:position w:val="-2"/>
          <w:sz w:val="40"/>
        </w:rPr>
        <w:tab/>
      </w:r>
    </w:p>
    <w:p w14:paraId="276675DF" w14:textId="55E5BF22" w:rsidR="00A626B8" w:rsidRDefault="00CD7E90">
      <w:pPr>
        <w:pStyle w:val="p"/>
        <w:spacing w:line="260" w:lineRule="atLeast"/>
        <w:rPr>
          <w:sz w:val="22"/>
          <w:szCs w:val="22"/>
        </w:rPr>
      </w:pPr>
      <w:r>
        <w:rPr>
          <w:rStyle w:val="Strong1"/>
          <w:b/>
          <w:bCs/>
          <w:sz w:val="22"/>
          <w:szCs w:val="22"/>
        </w:rPr>
        <w:t>Accomplished project management and administrative professional</w:t>
      </w:r>
      <w:r>
        <w:rPr>
          <w:sz w:val="22"/>
          <w:szCs w:val="22"/>
        </w:rPr>
        <w:t xml:space="preserve"> with more than 18 years of combined practical experience working in fast-paced environments demanding strong organizational, technical, analytical, positive interpersonal skills, stewardship, and cross-functional collaboration abilities for major producti</w:t>
      </w:r>
      <w:r>
        <w:rPr>
          <w:sz w:val="22"/>
          <w:szCs w:val="22"/>
        </w:rPr>
        <w:t>vity gains. Demonstrated ability in change management, strategic planning, and managing multiple projects to ensure successful delivery while meeting budgetary goals, timelines, issues/risks identification, and developing mitigation plans.</w:t>
      </w:r>
    </w:p>
    <w:p w14:paraId="69E24E8F" w14:textId="77777777" w:rsidR="00FF566F" w:rsidRDefault="00FF566F">
      <w:pPr>
        <w:pStyle w:val="p"/>
        <w:spacing w:line="260" w:lineRule="atLeast"/>
        <w:rPr>
          <w:sz w:val="22"/>
          <w:szCs w:val="22"/>
        </w:rPr>
      </w:pPr>
    </w:p>
    <w:p w14:paraId="20C4B299" w14:textId="29ECA5F5" w:rsidR="00A626B8" w:rsidRDefault="00CD7E90">
      <w:pPr>
        <w:pStyle w:val="p"/>
        <w:spacing w:line="260" w:lineRule="atLeast"/>
        <w:rPr>
          <w:sz w:val="22"/>
          <w:szCs w:val="22"/>
        </w:rPr>
      </w:pPr>
      <w:r>
        <w:rPr>
          <w:rStyle w:val="Strong1"/>
          <w:b/>
          <w:bCs/>
          <w:sz w:val="22"/>
          <w:szCs w:val="22"/>
        </w:rPr>
        <w:t>Dedicated partne</w:t>
      </w:r>
      <w:r>
        <w:rPr>
          <w:rStyle w:val="Strong1"/>
          <w:b/>
          <w:bCs/>
          <w:sz w:val="22"/>
          <w:szCs w:val="22"/>
        </w:rPr>
        <w:t xml:space="preserve">r and resource liaison </w:t>
      </w:r>
      <w:r>
        <w:rPr>
          <w:sz w:val="22"/>
          <w:szCs w:val="22"/>
        </w:rPr>
        <w:t>committed to creating strong collaborations with stakeholders to build a holistic view of the business strategy, requirements, and processes by aligning them with the core values and mission-driven principles of an organization.</w:t>
      </w:r>
    </w:p>
    <w:p w14:paraId="76A771F5" w14:textId="77777777" w:rsidR="00FF566F" w:rsidRDefault="00FF566F">
      <w:pPr>
        <w:pStyle w:val="p"/>
        <w:spacing w:line="260" w:lineRule="atLeast"/>
        <w:rPr>
          <w:sz w:val="22"/>
          <w:szCs w:val="22"/>
        </w:rPr>
      </w:pPr>
    </w:p>
    <w:p w14:paraId="35044F1B" w14:textId="77777777" w:rsidR="00A626B8" w:rsidRDefault="00CD7E90">
      <w:pPr>
        <w:pStyle w:val="p"/>
        <w:spacing w:line="260" w:lineRule="atLeast"/>
        <w:rPr>
          <w:sz w:val="22"/>
          <w:szCs w:val="22"/>
        </w:rPr>
      </w:pPr>
      <w:r>
        <w:rPr>
          <w:rStyle w:val="Strong1"/>
          <w:b/>
          <w:bCs/>
          <w:sz w:val="22"/>
          <w:szCs w:val="22"/>
        </w:rPr>
        <w:t>Inno</w:t>
      </w:r>
      <w:r>
        <w:rPr>
          <w:rStyle w:val="Strong1"/>
          <w:b/>
          <w:bCs/>
          <w:sz w:val="22"/>
          <w:szCs w:val="22"/>
        </w:rPr>
        <w:t>vative Project Coordinator</w:t>
      </w:r>
      <w:r>
        <w:rPr>
          <w:sz w:val="22"/>
          <w:szCs w:val="22"/>
        </w:rPr>
        <w:t xml:space="preserve"> with 5 years of experience in devising engaging game play concepts and design elements while working with colleagues to drive creativity. Talented in developing prototypes and finalized content in line with guidelines and expecta</w:t>
      </w:r>
      <w:r>
        <w:rPr>
          <w:sz w:val="22"/>
          <w:szCs w:val="22"/>
        </w:rPr>
        <w:t>tions. Organized in consistently producing high-quality design work in fast-paced, results-oriented environments.</w:t>
      </w:r>
    </w:p>
    <w:p w14:paraId="015B8924" w14:textId="77777777" w:rsidR="00A626B8" w:rsidRDefault="00CD7E90">
      <w:pPr>
        <w:pStyle w:val="divdocumentdivheading"/>
        <w:tabs>
          <w:tab w:val="left" w:pos="3797"/>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shd w:val="clear" w:color="auto" w:fill="FFFFFF"/>
        </w:rPr>
        <w:t xml:space="preserve">   Core Competencies   </w:t>
      </w:r>
      <w:r>
        <w:rPr>
          <w:strike/>
          <w:color w:val="DADADA"/>
          <w:position w:val="-2"/>
          <w:sz w:val="40"/>
        </w:rPr>
        <w:tab/>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318"/>
        <w:gridCol w:w="5318"/>
      </w:tblGrid>
      <w:tr w:rsidR="00A626B8" w14:paraId="06B48FE9" w14:textId="77777777">
        <w:tc>
          <w:tcPr>
            <w:tcW w:w="5318" w:type="dxa"/>
            <w:tcMar>
              <w:top w:w="5" w:type="dxa"/>
              <w:left w:w="5" w:type="dxa"/>
              <w:bottom w:w="5" w:type="dxa"/>
              <w:right w:w="5" w:type="dxa"/>
            </w:tcMar>
            <w:hideMark/>
          </w:tcPr>
          <w:p w14:paraId="2FA8E4C0" w14:textId="77777777" w:rsidR="00A626B8" w:rsidRDefault="00CD7E90">
            <w:pPr>
              <w:pStyle w:val="ulli"/>
              <w:numPr>
                <w:ilvl w:val="0"/>
                <w:numId w:val="1"/>
              </w:numPr>
              <w:spacing w:line="260" w:lineRule="atLeast"/>
              <w:ind w:left="640" w:hanging="261"/>
              <w:rPr>
                <w:sz w:val="22"/>
                <w:szCs w:val="22"/>
              </w:rPr>
            </w:pPr>
            <w:r>
              <w:rPr>
                <w:sz w:val="22"/>
                <w:szCs w:val="22"/>
              </w:rPr>
              <w:t>Strategic Planning &amp; Partnerships</w:t>
            </w:r>
          </w:p>
          <w:p w14:paraId="7D5C55D7" w14:textId="77777777" w:rsidR="00A626B8" w:rsidRDefault="00CD7E90">
            <w:pPr>
              <w:pStyle w:val="ulli"/>
              <w:numPr>
                <w:ilvl w:val="0"/>
                <w:numId w:val="1"/>
              </w:numPr>
              <w:spacing w:line="260" w:lineRule="atLeast"/>
              <w:ind w:left="640" w:hanging="261"/>
              <w:rPr>
                <w:sz w:val="22"/>
                <w:szCs w:val="22"/>
              </w:rPr>
            </w:pPr>
            <w:r>
              <w:rPr>
                <w:sz w:val="22"/>
                <w:szCs w:val="22"/>
              </w:rPr>
              <w:t>Communication and Interpersonal Skills</w:t>
            </w:r>
          </w:p>
          <w:p w14:paraId="33F1CF1A" w14:textId="77777777" w:rsidR="00A626B8" w:rsidRDefault="00CD7E90">
            <w:pPr>
              <w:pStyle w:val="ulli"/>
              <w:numPr>
                <w:ilvl w:val="0"/>
                <w:numId w:val="1"/>
              </w:numPr>
              <w:spacing w:line="260" w:lineRule="atLeast"/>
              <w:ind w:left="640" w:hanging="261"/>
              <w:rPr>
                <w:sz w:val="22"/>
                <w:szCs w:val="22"/>
              </w:rPr>
            </w:pPr>
            <w:r>
              <w:rPr>
                <w:sz w:val="22"/>
                <w:szCs w:val="22"/>
              </w:rPr>
              <w:t>Cros</w:t>
            </w:r>
            <w:r>
              <w:rPr>
                <w:sz w:val="22"/>
                <w:szCs w:val="22"/>
              </w:rPr>
              <w:t>s-Functional Collaborations</w:t>
            </w:r>
          </w:p>
          <w:p w14:paraId="5EA2E313" w14:textId="77777777" w:rsidR="00A626B8" w:rsidRDefault="00CD7E90">
            <w:pPr>
              <w:pStyle w:val="ulli"/>
              <w:numPr>
                <w:ilvl w:val="0"/>
                <w:numId w:val="1"/>
              </w:numPr>
              <w:spacing w:line="260" w:lineRule="atLeast"/>
              <w:ind w:left="640" w:hanging="261"/>
              <w:rPr>
                <w:sz w:val="22"/>
                <w:szCs w:val="22"/>
              </w:rPr>
            </w:pPr>
            <w:r>
              <w:rPr>
                <w:sz w:val="22"/>
                <w:szCs w:val="22"/>
              </w:rPr>
              <w:t>Emotional and Cultural Intelligence</w:t>
            </w:r>
          </w:p>
          <w:p w14:paraId="29EE2672" w14:textId="77777777" w:rsidR="00A626B8" w:rsidRDefault="00CD7E90">
            <w:pPr>
              <w:pStyle w:val="ulli"/>
              <w:numPr>
                <w:ilvl w:val="0"/>
                <w:numId w:val="1"/>
              </w:numPr>
              <w:spacing w:line="260" w:lineRule="atLeast"/>
              <w:ind w:left="640" w:hanging="261"/>
              <w:rPr>
                <w:sz w:val="22"/>
                <w:szCs w:val="22"/>
              </w:rPr>
            </w:pPr>
            <w:r>
              <w:rPr>
                <w:sz w:val="22"/>
                <w:szCs w:val="22"/>
              </w:rPr>
              <w:t>Conflict Resolution and Management</w:t>
            </w:r>
          </w:p>
          <w:p w14:paraId="3045B563" w14:textId="77777777" w:rsidR="00A626B8" w:rsidRDefault="00CD7E90">
            <w:pPr>
              <w:pStyle w:val="ulli"/>
              <w:numPr>
                <w:ilvl w:val="0"/>
                <w:numId w:val="1"/>
              </w:numPr>
              <w:spacing w:line="260" w:lineRule="atLeast"/>
              <w:ind w:left="640" w:hanging="261"/>
              <w:rPr>
                <w:sz w:val="22"/>
                <w:szCs w:val="22"/>
              </w:rPr>
            </w:pPr>
            <w:r>
              <w:rPr>
                <w:sz w:val="22"/>
                <w:szCs w:val="22"/>
              </w:rPr>
              <w:t>Project Management/Change Management</w:t>
            </w:r>
          </w:p>
        </w:tc>
        <w:tc>
          <w:tcPr>
            <w:tcW w:w="5318" w:type="dxa"/>
            <w:tcBorders>
              <w:left w:val="single" w:sz="8" w:space="0" w:color="FEFDFD"/>
            </w:tcBorders>
            <w:tcMar>
              <w:top w:w="5" w:type="dxa"/>
              <w:left w:w="10" w:type="dxa"/>
              <w:bottom w:w="5" w:type="dxa"/>
              <w:right w:w="5" w:type="dxa"/>
            </w:tcMar>
            <w:hideMark/>
          </w:tcPr>
          <w:p w14:paraId="7D4C65DC" w14:textId="77777777" w:rsidR="00A626B8" w:rsidRDefault="00CD7E90">
            <w:pPr>
              <w:pStyle w:val="ulli"/>
              <w:numPr>
                <w:ilvl w:val="0"/>
                <w:numId w:val="2"/>
              </w:numPr>
              <w:spacing w:line="260" w:lineRule="atLeast"/>
              <w:ind w:left="640" w:hanging="261"/>
              <w:rPr>
                <w:sz w:val="22"/>
                <w:szCs w:val="22"/>
              </w:rPr>
            </w:pPr>
            <w:r>
              <w:rPr>
                <w:sz w:val="22"/>
                <w:szCs w:val="22"/>
              </w:rPr>
              <w:t>Process and Performance Improvements</w:t>
            </w:r>
          </w:p>
          <w:p w14:paraId="76ECB363" w14:textId="77777777" w:rsidR="00A626B8" w:rsidRDefault="00CD7E90">
            <w:pPr>
              <w:pStyle w:val="ulli"/>
              <w:numPr>
                <w:ilvl w:val="0"/>
                <w:numId w:val="2"/>
              </w:numPr>
              <w:spacing w:line="260" w:lineRule="atLeast"/>
              <w:ind w:left="640" w:hanging="261"/>
              <w:rPr>
                <w:sz w:val="22"/>
                <w:szCs w:val="22"/>
              </w:rPr>
            </w:pPr>
            <w:r>
              <w:rPr>
                <w:sz w:val="22"/>
                <w:szCs w:val="22"/>
              </w:rPr>
              <w:t>Community and Client Relationship Management</w:t>
            </w:r>
          </w:p>
          <w:p w14:paraId="71AAD094" w14:textId="77777777" w:rsidR="00A626B8" w:rsidRDefault="00CD7E90">
            <w:pPr>
              <w:pStyle w:val="ulli"/>
              <w:numPr>
                <w:ilvl w:val="0"/>
                <w:numId w:val="2"/>
              </w:numPr>
              <w:spacing w:line="260" w:lineRule="atLeast"/>
              <w:ind w:left="640" w:hanging="261"/>
              <w:rPr>
                <w:sz w:val="22"/>
                <w:szCs w:val="22"/>
              </w:rPr>
            </w:pPr>
            <w:r>
              <w:rPr>
                <w:sz w:val="22"/>
                <w:szCs w:val="22"/>
              </w:rPr>
              <w:t>Analytical and Critical Thinker</w:t>
            </w:r>
          </w:p>
          <w:p w14:paraId="4110A218" w14:textId="77777777" w:rsidR="00A626B8" w:rsidRDefault="00CD7E90">
            <w:pPr>
              <w:pStyle w:val="ulli"/>
              <w:numPr>
                <w:ilvl w:val="0"/>
                <w:numId w:val="2"/>
              </w:numPr>
              <w:spacing w:line="260" w:lineRule="atLeast"/>
              <w:ind w:left="640" w:hanging="261"/>
              <w:rPr>
                <w:sz w:val="22"/>
                <w:szCs w:val="22"/>
              </w:rPr>
            </w:pPr>
            <w:r>
              <w:rPr>
                <w:sz w:val="22"/>
                <w:szCs w:val="22"/>
              </w:rPr>
              <w:t>Complex Problem-Solving</w:t>
            </w:r>
          </w:p>
          <w:p w14:paraId="362754F3" w14:textId="77777777" w:rsidR="00A626B8" w:rsidRDefault="00CD7E90">
            <w:pPr>
              <w:pStyle w:val="ulli"/>
              <w:numPr>
                <w:ilvl w:val="0"/>
                <w:numId w:val="2"/>
              </w:numPr>
              <w:spacing w:line="260" w:lineRule="atLeast"/>
              <w:ind w:left="640" w:hanging="261"/>
              <w:rPr>
                <w:sz w:val="22"/>
                <w:szCs w:val="22"/>
              </w:rPr>
            </w:pPr>
            <w:r>
              <w:rPr>
                <w:sz w:val="22"/>
                <w:szCs w:val="22"/>
              </w:rPr>
              <w:t>Business Process Analysis</w:t>
            </w:r>
          </w:p>
          <w:p w14:paraId="1DF2CD24" w14:textId="77777777" w:rsidR="00A626B8" w:rsidRDefault="00CD7E90">
            <w:pPr>
              <w:pStyle w:val="ulli"/>
              <w:numPr>
                <w:ilvl w:val="0"/>
                <w:numId w:val="2"/>
              </w:numPr>
              <w:spacing w:line="260" w:lineRule="atLeast"/>
              <w:ind w:left="640" w:hanging="261"/>
              <w:rPr>
                <w:sz w:val="22"/>
                <w:szCs w:val="22"/>
              </w:rPr>
            </w:pPr>
            <w:r>
              <w:rPr>
                <w:sz w:val="22"/>
                <w:szCs w:val="22"/>
              </w:rPr>
              <w:t>Agile Project Management</w:t>
            </w:r>
          </w:p>
        </w:tc>
      </w:tr>
    </w:tbl>
    <w:p w14:paraId="5801891A" w14:textId="77777777" w:rsidR="00A626B8" w:rsidRDefault="00CD7E90">
      <w:pPr>
        <w:pStyle w:val="divdocumentdivheading"/>
        <w:tabs>
          <w:tab w:val="left" w:pos="3385"/>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shd w:val="clear" w:color="auto" w:fill="FFFFFF"/>
        </w:rPr>
        <w:t xml:space="preserve">   Professional Experience   </w:t>
      </w:r>
      <w:r>
        <w:rPr>
          <w:strike/>
          <w:color w:val="DADADA"/>
          <w:position w:val="-2"/>
          <w:sz w:val="40"/>
        </w:rPr>
        <w:tab/>
      </w:r>
    </w:p>
    <w:p w14:paraId="4DF591C5" w14:textId="77777777" w:rsidR="00A626B8" w:rsidRDefault="00CD7E90">
      <w:pPr>
        <w:pStyle w:val="spancompanyname"/>
        <w:spacing w:line="260" w:lineRule="atLeast"/>
        <w:rPr>
          <w:sz w:val="22"/>
          <w:szCs w:val="22"/>
        </w:rPr>
      </w:pPr>
      <w:r>
        <w:rPr>
          <w:sz w:val="22"/>
          <w:szCs w:val="22"/>
        </w:rPr>
        <w:t>Kforce</w:t>
      </w:r>
    </w:p>
    <w:p w14:paraId="60E61EE9" w14:textId="77777777" w:rsidR="00A626B8" w:rsidRDefault="00CD7E90">
      <w:pPr>
        <w:pStyle w:val="spantxtCenter"/>
        <w:spacing w:line="260" w:lineRule="atLeast"/>
        <w:rPr>
          <w:sz w:val="22"/>
          <w:szCs w:val="22"/>
        </w:rPr>
      </w:pPr>
      <w:r>
        <w:rPr>
          <w:rStyle w:val="span"/>
          <w:sz w:val="22"/>
          <w:szCs w:val="22"/>
        </w:rPr>
        <w:t>Renton, WA</w:t>
      </w:r>
    </w:p>
    <w:p w14:paraId="773CC382" w14:textId="77777777" w:rsidR="00A626B8" w:rsidRDefault="00CD7E90">
      <w:pPr>
        <w:pStyle w:val="spanpaddedline"/>
        <w:tabs>
          <w:tab w:val="right" w:pos="10620"/>
        </w:tabs>
        <w:spacing w:line="260" w:lineRule="atLeast"/>
        <w:rPr>
          <w:sz w:val="22"/>
          <w:szCs w:val="22"/>
        </w:rPr>
      </w:pPr>
      <w:r>
        <w:rPr>
          <w:rStyle w:val="spanjobtitle"/>
          <w:sz w:val="22"/>
          <w:szCs w:val="22"/>
        </w:rPr>
        <w:t>Consultant (Temporary Assignment) - Kaiser Permanente Care Management Team</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02/2019 to 10/2019</w:t>
      </w:r>
      <w:r>
        <w:rPr>
          <w:rStyle w:val="datesWrapper"/>
          <w:sz w:val="22"/>
          <w:szCs w:val="22"/>
        </w:rPr>
        <w:t xml:space="preserve"> </w:t>
      </w:r>
    </w:p>
    <w:p w14:paraId="71253D85"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 xml:space="preserve">Redesign Care </w:t>
      </w:r>
      <w:r>
        <w:rPr>
          <w:rStyle w:val="spantxtLeft"/>
          <w:sz w:val="22"/>
          <w:szCs w:val="22"/>
        </w:rPr>
        <w:t>Management Team site in SharePoint 2010 and migrate its content to SharePoint Online.</w:t>
      </w:r>
    </w:p>
    <w:p w14:paraId="3CB61BB7"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Perform day-to-day SharePoint administration, maintenance, and management of site collection, to include design, development, migration, and upgrades from SharePoint 2010</w:t>
      </w:r>
      <w:r>
        <w:rPr>
          <w:rStyle w:val="spantxtLeft"/>
          <w:sz w:val="22"/>
          <w:szCs w:val="22"/>
        </w:rPr>
        <w:t xml:space="preserve"> to SharePoint Online/Office 365</w:t>
      </w:r>
    </w:p>
    <w:p w14:paraId="315213D2"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Gather business requirements from Care Management Team stakeholders utilizing Agile project management to develop solutions for improving end user utility in SharePoint 2010 and SharePoint Online/Office 365.</w:t>
      </w:r>
    </w:p>
    <w:p w14:paraId="34CF3F0C"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 xml:space="preserve">Define </w:t>
      </w:r>
      <w:r>
        <w:rPr>
          <w:rStyle w:val="spantxtLeft"/>
          <w:sz w:val="22"/>
          <w:szCs w:val="22"/>
        </w:rPr>
        <w:t>project approach (i.e., schedule, constraints, dependencies, resources, testing) and manage project delivery (i.e., status, deliverables, issues/risks) for SharePoint 2010 clean-up project</w:t>
      </w:r>
    </w:p>
    <w:p w14:paraId="0DB28E72"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Implement and create governance plan to reduce errors, increase imp</w:t>
      </w:r>
      <w:r>
        <w:rPr>
          <w:rStyle w:val="spantxtLeft"/>
          <w:sz w:val="22"/>
          <w:szCs w:val="22"/>
        </w:rPr>
        <w:t>lementation time, and accelerate migration to SharePoint Online/Office 365</w:t>
      </w:r>
    </w:p>
    <w:p w14:paraId="160F7226"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Coordinate with stakeholders to review business requirements, prepare technical design documents, and non-functional and functional prototypes as needed</w:t>
      </w:r>
    </w:p>
    <w:p w14:paraId="699AE143"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Provide weekly status report</w:t>
      </w:r>
      <w:r>
        <w:rPr>
          <w:rStyle w:val="spantxtLeft"/>
          <w:sz w:val="22"/>
          <w:szCs w:val="22"/>
        </w:rPr>
        <w:t>s to key team members and upload them onto project's repository systems</w:t>
      </w:r>
    </w:p>
    <w:p w14:paraId="75C0AFC9"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Provide training to business users on administration of SharePoint, governance, and best practices</w:t>
      </w:r>
    </w:p>
    <w:p w14:paraId="7C24BA29"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Develop master pages, page layouts, site templates, list templates, custom web parts,</w:t>
      </w:r>
      <w:r>
        <w:rPr>
          <w:rStyle w:val="spantxtLeft"/>
          <w:sz w:val="22"/>
          <w:szCs w:val="22"/>
        </w:rPr>
        <w:t xml:space="preserve"> and custom components in SharePoint</w:t>
      </w:r>
    </w:p>
    <w:p w14:paraId="2806B8BF"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Assist with develop branding for Care Management Team in SharePoint Online/Office 365 environment</w:t>
      </w:r>
    </w:p>
    <w:p w14:paraId="24EA48FC"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Create custom lists, site content types, site columns, and document libraries to manage documents in Share Point 2010 and</w:t>
      </w:r>
      <w:r>
        <w:rPr>
          <w:rStyle w:val="spantxtLeft"/>
          <w:sz w:val="22"/>
          <w:szCs w:val="22"/>
        </w:rPr>
        <w:t xml:space="preserve"> SharePoint Online/Office 365</w:t>
      </w:r>
    </w:p>
    <w:p w14:paraId="4AFEBDF8"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Manage SharePoint Care Management user permissions with proven understanding of enterprise governance</w:t>
      </w:r>
    </w:p>
    <w:p w14:paraId="29CAA571"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Perform troubleshooting and handle escalated issues; ensured minimal disruption and efficient operational support in SharePo</w:t>
      </w:r>
      <w:r>
        <w:rPr>
          <w:rStyle w:val="spantxtLeft"/>
          <w:sz w:val="22"/>
          <w:szCs w:val="22"/>
        </w:rPr>
        <w:t>int: SharePoint 2010, SharePoint Online/Office 365, SharePoint Designer, SharePoint Central Administration</w:t>
      </w:r>
    </w:p>
    <w:p w14:paraId="5E39AB6D" w14:textId="77777777" w:rsidR="00A626B8" w:rsidRDefault="00CD7E90">
      <w:pPr>
        <w:pStyle w:val="ulli"/>
        <w:numPr>
          <w:ilvl w:val="0"/>
          <w:numId w:val="3"/>
        </w:numPr>
        <w:spacing w:line="260" w:lineRule="atLeast"/>
        <w:ind w:left="640" w:hanging="261"/>
        <w:rPr>
          <w:rStyle w:val="spantxtLeft"/>
          <w:sz w:val="22"/>
          <w:szCs w:val="22"/>
        </w:rPr>
      </w:pPr>
      <w:r>
        <w:rPr>
          <w:rStyle w:val="spantxtLeft"/>
          <w:sz w:val="22"/>
          <w:szCs w:val="22"/>
        </w:rPr>
        <w:t>Provide Standard Work content management strategies for Care Management Team on SharePoint</w:t>
      </w:r>
    </w:p>
    <w:p w14:paraId="65726A75" w14:textId="77777777" w:rsidR="00A626B8" w:rsidRDefault="00CD7E90">
      <w:pPr>
        <w:pStyle w:val="spancompanyname"/>
        <w:spacing w:line="260" w:lineRule="atLeast"/>
        <w:rPr>
          <w:sz w:val="22"/>
          <w:szCs w:val="22"/>
        </w:rPr>
      </w:pPr>
      <w:r>
        <w:rPr>
          <w:sz w:val="22"/>
          <w:szCs w:val="22"/>
        </w:rPr>
        <w:t>The Evergreen State College</w:t>
      </w:r>
    </w:p>
    <w:p w14:paraId="716AFFFD" w14:textId="77777777" w:rsidR="00A626B8" w:rsidRDefault="00CD7E90">
      <w:pPr>
        <w:pStyle w:val="spantxtCenter"/>
        <w:spacing w:line="260" w:lineRule="atLeast"/>
        <w:rPr>
          <w:sz w:val="22"/>
          <w:szCs w:val="22"/>
        </w:rPr>
      </w:pPr>
      <w:r>
        <w:rPr>
          <w:rStyle w:val="span"/>
          <w:sz w:val="22"/>
          <w:szCs w:val="22"/>
        </w:rPr>
        <w:lastRenderedPageBreak/>
        <w:t>Olympia, WA</w:t>
      </w:r>
    </w:p>
    <w:p w14:paraId="30EB85EC" w14:textId="77777777" w:rsidR="00A626B8" w:rsidRDefault="00CD7E90">
      <w:pPr>
        <w:pStyle w:val="spanpaddedline"/>
        <w:tabs>
          <w:tab w:val="right" w:pos="10620"/>
        </w:tabs>
        <w:spacing w:line="260" w:lineRule="atLeast"/>
        <w:rPr>
          <w:sz w:val="22"/>
          <w:szCs w:val="22"/>
        </w:rPr>
      </w:pPr>
      <w:r>
        <w:rPr>
          <w:rStyle w:val="spanjobtitle"/>
          <w:sz w:val="22"/>
          <w:szCs w:val="22"/>
        </w:rPr>
        <w:t>Administrative Ass</w:t>
      </w:r>
      <w:r>
        <w:rPr>
          <w:rStyle w:val="spanjobtitle"/>
          <w:sz w:val="22"/>
          <w:szCs w:val="22"/>
        </w:rPr>
        <w:t>istant (Temporary Assignment) - Police Department</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09/2018 to 02/2019</w:t>
      </w:r>
      <w:r>
        <w:rPr>
          <w:rStyle w:val="datesWrapper"/>
          <w:sz w:val="22"/>
          <w:szCs w:val="22"/>
        </w:rPr>
        <w:t xml:space="preserve"> </w:t>
      </w:r>
    </w:p>
    <w:p w14:paraId="567D6FB2"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Scheduled and maintained the Interim Director of Police Services' appointment and travel calendars, coordinating and making travel arrangements as necessary</w:t>
      </w:r>
    </w:p>
    <w:p w14:paraId="2532EC03"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Represented the Interim Dir</w:t>
      </w:r>
      <w:r>
        <w:rPr>
          <w:rStyle w:val="spantxtLeft"/>
          <w:sz w:val="22"/>
          <w:szCs w:val="22"/>
        </w:rPr>
        <w:t>ector of Police Services' within the campus community and provided interpretation of College policies or viewpoints</w:t>
      </w:r>
    </w:p>
    <w:p w14:paraId="2D94FB98"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 xml:space="preserve">Chaired the Logistics Sub-Committee for the First Annual Equity Symposium designed to create a stronger sense of belonging on campus, </w:t>
      </w:r>
      <w:r>
        <w:rPr>
          <w:rStyle w:val="spantxtLeft"/>
          <w:sz w:val="22"/>
          <w:szCs w:val="22"/>
        </w:rPr>
        <w:t>have a meaningful impact in communities beyond the collegial hemisphere, develop cultural-competency skills as well as an understanding of how the campus can contribute to fostering a more inclusive and equitable environment</w:t>
      </w:r>
    </w:p>
    <w:p w14:paraId="4784BB27"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Responsible for coordinating tr</w:t>
      </w:r>
      <w:r>
        <w:rPr>
          <w:rStyle w:val="spantxtLeft"/>
          <w:sz w:val="22"/>
          <w:szCs w:val="22"/>
        </w:rPr>
        <w:t>avel arrangements for various internal and external trainings for all police officers and communications officers</w:t>
      </w:r>
    </w:p>
    <w:p w14:paraId="4A0CA534"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Prepared confidential correspondence; composed, prepared, and distributed general correspondence, external communications, budgets, minutes, r</w:t>
      </w:r>
      <w:r>
        <w:rPr>
          <w:rStyle w:val="spantxtLeft"/>
          <w:sz w:val="22"/>
          <w:szCs w:val="22"/>
        </w:rPr>
        <w:t>eports, and other documents</w:t>
      </w:r>
    </w:p>
    <w:p w14:paraId="622A9428"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Coordinated hiring processes of police officers for Police Services using the Electronic Staff Hiring System</w:t>
      </w:r>
    </w:p>
    <w:p w14:paraId="16829B53"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Provided fiscal support to Police Services; entered purchase requisitions in Banner</w:t>
      </w:r>
    </w:p>
    <w:p w14:paraId="2B8D7BFF"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Supported internal and external mee</w:t>
      </w:r>
      <w:r>
        <w:rPr>
          <w:rStyle w:val="spantxtLeft"/>
          <w:sz w:val="22"/>
          <w:szCs w:val="22"/>
        </w:rPr>
        <w:t>ting including booking spaces, creating/disseminating agendas, taking minutes, and noting actions</w:t>
      </w:r>
    </w:p>
    <w:p w14:paraId="6DDAABFE"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Prepared, compiled, and coordinated reports and records such as personnel, financial, equipment usage, purchasing, inventory, tracking, training, etc</w:t>
      </w:r>
    </w:p>
    <w:p w14:paraId="79051E9D" w14:textId="77777777" w:rsidR="00A626B8" w:rsidRDefault="00CD7E90">
      <w:pPr>
        <w:pStyle w:val="ulli"/>
        <w:numPr>
          <w:ilvl w:val="0"/>
          <w:numId w:val="4"/>
        </w:numPr>
        <w:spacing w:line="260" w:lineRule="atLeast"/>
        <w:ind w:left="640" w:hanging="261"/>
        <w:rPr>
          <w:rStyle w:val="spantxtLeft"/>
          <w:sz w:val="22"/>
          <w:szCs w:val="22"/>
        </w:rPr>
      </w:pPr>
      <w:r>
        <w:rPr>
          <w:rStyle w:val="spantxtLeft"/>
          <w:sz w:val="22"/>
          <w:szCs w:val="22"/>
        </w:rPr>
        <w:t>Updated and maintained department policy and procedures using Lexipol Policy Management</w:t>
      </w:r>
    </w:p>
    <w:p w14:paraId="54746A3D" w14:textId="77777777" w:rsidR="00A626B8" w:rsidRDefault="00CD7E90">
      <w:pPr>
        <w:pStyle w:val="divdocumentsinglecolumn"/>
        <w:tabs>
          <w:tab w:val="right" w:pos="10620"/>
        </w:tabs>
        <w:spacing w:before="120" w:line="260" w:lineRule="atLeast"/>
        <w:rPr>
          <w:sz w:val="22"/>
          <w:szCs w:val="22"/>
        </w:rPr>
      </w:pPr>
      <w:r>
        <w:rPr>
          <w:rStyle w:val="spanjobtitle"/>
          <w:sz w:val="22"/>
          <w:szCs w:val="22"/>
        </w:rPr>
        <w:t>Administrative Assistant (Temporary Assignment) - Equity and Inclusion</w:t>
      </w:r>
      <w:r>
        <w:rPr>
          <w:rStyle w:val="singlecolumnspanpaddedlinenth-child1"/>
          <w:sz w:val="22"/>
          <w:szCs w:val="22"/>
        </w:rPr>
        <w:t xml:space="preserve"> </w:t>
      </w:r>
      <w:r>
        <w:rPr>
          <w:rStyle w:val="datesWrapper"/>
          <w:sz w:val="22"/>
          <w:szCs w:val="22"/>
        </w:rPr>
        <w:tab/>
      </w:r>
      <w:r>
        <w:rPr>
          <w:rStyle w:val="datesWrapper"/>
          <w:sz w:val="22"/>
          <w:szCs w:val="22"/>
        </w:rPr>
        <w:t xml:space="preserve"> </w:t>
      </w:r>
      <w:r>
        <w:rPr>
          <w:rStyle w:val="span"/>
          <w:sz w:val="22"/>
          <w:szCs w:val="22"/>
        </w:rPr>
        <w:t>01/2017 to 08/2018</w:t>
      </w:r>
      <w:r>
        <w:rPr>
          <w:rStyle w:val="datesWrapper"/>
          <w:sz w:val="22"/>
          <w:szCs w:val="22"/>
        </w:rPr>
        <w:t xml:space="preserve"> </w:t>
      </w:r>
    </w:p>
    <w:p w14:paraId="111C9415"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Established strategic relationships to promote equity and inclusion through</w:t>
      </w:r>
      <w:r>
        <w:rPr>
          <w:rStyle w:val="spantxtLeft"/>
          <w:sz w:val="22"/>
          <w:szCs w:val="22"/>
        </w:rPr>
        <w:t>out the Evergreen campus and local communities.  </w:t>
      </w:r>
    </w:p>
    <w:p w14:paraId="1069AF04"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 xml:space="preserve">Assigned to serve as a summer student advocate to eight of the key leaders in the spring 2017 protests to assist with brainstorming plans for a new Equity </w:t>
      </w:r>
      <w:proofErr w:type="spellStart"/>
      <w:r>
        <w:rPr>
          <w:rStyle w:val="spantxtLeft"/>
          <w:sz w:val="22"/>
          <w:szCs w:val="22"/>
        </w:rPr>
        <w:t>Center</w:t>
      </w:r>
      <w:proofErr w:type="spellEnd"/>
      <w:r>
        <w:rPr>
          <w:rStyle w:val="spantxtLeft"/>
          <w:sz w:val="22"/>
          <w:szCs w:val="22"/>
        </w:rPr>
        <w:t xml:space="preserve"> with Facilities, collaborating with Student </w:t>
      </w:r>
      <w:r>
        <w:rPr>
          <w:rStyle w:val="spantxtLeft"/>
          <w:sz w:val="22"/>
          <w:szCs w:val="22"/>
        </w:rPr>
        <w:t>Affairs to revise the Student Code of Conduct, and presenting strategies to meet their demands to Senior Leadership. </w:t>
      </w:r>
    </w:p>
    <w:p w14:paraId="416BE792"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Provided project and administrative support to the college's equity-related work teams, special projects, and initiatives.</w:t>
      </w:r>
    </w:p>
    <w:p w14:paraId="639FB1F1"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Coordinated, sc</w:t>
      </w:r>
      <w:r>
        <w:rPr>
          <w:rStyle w:val="spantxtLeft"/>
          <w:sz w:val="22"/>
          <w:szCs w:val="22"/>
        </w:rPr>
        <w:t>heduled, and monitored Equity and Inclusion Council activities to determine consistency with the Council's strategic action plan and goals.</w:t>
      </w:r>
    </w:p>
    <w:p w14:paraId="007A4598"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Coordinated the President's Equity Fund, developed and interpreted rules and procedures for the collection and revie</w:t>
      </w:r>
      <w:r>
        <w:rPr>
          <w:rStyle w:val="spantxtLeft"/>
          <w:sz w:val="22"/>
          <w:szCs w:val="22"/>
        </w:rPr>
        <w:t>w of applications to the fund, supported the Fund Committee' Chair and the committee members in granting awards from the Equity Fund, and coordinated the distribution and accounting for those awards.</w:t>
      </w:r>
    </w:p>
    <w:p w14:paraId="6DCC7FEE"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Provided fiscal support to the Equity and Inclusion Coun</w:t>
      </w:r>
      <w:r>
        <w:rPr>
          <w:rStyle w:val="spantxtLeft"/>
          <w:sz w:val="22"/>
          <w:szCs w:val="22"/>
        </w:rPr>
        <w:t>cil and the President's Equity Fund Committee; entered purchase requisitions in Banner; projected and monitored expenditures on program budgets.</w:t>
      </w:r>
    </w:p>
    <w:p w14:paraId="5954B1A4"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Coordinated the completion of contracts and honorariums for large-scale campus events.</w:t>
      </w:r>
    </w:p>
    <w:p w14:paraId="212FC06A"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Directed the planning an</w:t>
      </w:r>
      <w:r>
        <w:rPr>
          <w:rStyle w:val="spantxtLeft"/>
          <w:sz w:val="22"/>
          <w:szCs w:val="22"/>
        </w:rPr>
        <w:t>d execution of campus events that focused on the framework of Inclusive Excellence.</w:t>
      </w:r>
    </w:p>
    <w:p w14:paraId="3FF56232"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 xml:space="preserve">Collaborated with leaders across campus to promote the Inclusive Excellence framework in their policies and interactions with students to maintain their commitment to meet </w:t>
      </w:r>
      <w:r>
        <w:rPr>
          <w:rStyle w:val="spantxtLeft"/>
          <w:sz w:val="22"/>
          <w:szCs w:val="22"/>
        </w:rPr>
        <w:t>the mutually agreed upon demands from the spring 2017 protests.</w:t>
      </w:r>
    </w:p>
    <w:p w14:paraId="43C50124"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Assisted the Vice-President/Vice-Provost for Equity and Inclusion with ongoing research to create an intern position, retention strategies for students, provide data analysis of campus surveys</w:t>
      </w:r>
      <w:r>
        <w:rPr>
          <w:rStyle w:val="spantxtLeft"/>
          <w:sz w:val="22"/>
          <w:szCs w:val="22"/>
        </w:rPr>
        <w:t xml:space="preserve"> related to inclusive excellence and student retention, and expand knowledge base of inclusive excellence in higher education.</w:t>
      </w:r>
    </w:p>
    <w:p w14:paraId="77C987E9"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 xml:space="preserve">Assisted the Vice-President/Vice-Provost for Equity and Inclusion with appointment and travel calendars, coordinating and </w:t>
      </w:r>
      <w:proofErr w:type="gramStart"/>
      <w:r>
        <w:rPr>
          <w:rStyle w:val="spantxtLeft"/>
          <w:sz w:val="22"/>
          <w:szCs w:val="22"/>
        </w:rPr>
        <w:t xml:space="preserve">making </w:t>
      </w:r>
      <w:r>
        <w:rPr>
          <w:rStyle w:val="spantxtLeft"/>
          <w:sz w:val="22"/>
          <w:szCs w:val="22"/>
        </w:rPr>
        <w:t>arrangements</w:t>
      </w:r>
      <w:proofErr w:type="gramEnd"/>
      <w:r>
        <w:rPr>
          <w:rStyle w:val="spantxtLeft"/>
          <w:sz w:val="22"/>
          <w:szCs w:val="22"/>
        </w:rPr>
        <w:t xml:space="preserve"> as necessary.</w:t>
      </w:r>
    </w:p>
    <w:p w14:paraId="096FDA94"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 xml:space="preserve">Prepared confidential correspondence; composed, prepared and distributed general correspondence, external communications, budgets, minutes, reports and other documents. </w:t>
      </w:r>
    </w:p>
    <w:p w14:paraId="232106A8"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Planned and organized projects with follow-through to compl</w:t>
      </w:r>
      <w:r>
        <w:rPr>
          <w:rStyle w:val="spantxtLeft"/>
          <w:sz w:val="22"/>
          <w:szCs w:val="22"/>
        </w:rPr>
        <w:t>etion.</w:t>
      </w:r>
    </w:p>
    <w:p w14:paraId="450918EC" w14:textId="77777777" w:rsidR="00A626B8" w:rsidRDefault="00CD7E90">
      <w:pPr>
        <w:pStyle w:val="ulli"/>
        <w:numPr>
          <w:ilvl w:val="0"/>
          <w:numId w:val="5"/>
        </w:numPr>
        <w:spacing w:line="260" w:lineRule="atLeast"/>
        <w:ind w:left="640" w:hanging="261"/>
        <w:rPr>
          <w:rStyle w:val="spantxtLeft"/>
          <w:sz w:val="22"/>
          <w:szCs w:val="22"/>
        </w:rPr>
      </w:pPr>
      <w:r>
        <w:rPr>
          <w:rStyle w:val="spantxtLeft"/>
          <w:sz w:val="22"/>
          <w:szCs w:val="22"/>
        </w:rPr>
        <w:t>Supported internal and external meetings including booking spaces, travel, set-up, hospitality, creating/disseminating agendas, taking minutes and noting actions. </w:t>
      </w:r>
    </w:p>
    <w:p w14:paraId="090DF0ED" w14:textId="77777777" w:rsidR="00A626B8" w:rsidRDefault="00CD7E90">
      <w:pPr>
        <w:pStyle w:val="spancompanyname"/>
        <w:spacing w:line="260" w:lineRule="atLeast"/>
        <w:rPr>
          <w:sz w:val="22"/>
          <w:szCs w:val="22"/>
        </w:rPr>
      </w:pPr>
      <w:r>
        <w:rPr>
          <w:sz w:val="22"/>
          <w:szCs w:val="22"/>
        </w:rPr>
        <w:t>Providence Health and Services - Washington</w:t>
      </w:r>
    </w:p>
    <w:p w14:paraId="76E069BE" w14:textId="77777777" w:rsidR="00A626B8" w:rsidRDefault="00CD7E90">
      <w:pPr>
        <w:pStyle w:val="spantxtCenter"/>
        <w:spacing w:line="260" w:lineRule="atLeast"/>
        <w:rPr>
          <w:sz w:val="22"/>
          <w:szCs w:val="22"/>
        </w:rPr>
      </w:pPr>
      <w:r>
        <w:rPr>
          <w:rStyle w:val="span"/>
          <w:sz w:val="22"/>
          <w:szCs w:val="22"/>
        </w:rPr>
        <w:t>04/2015 - 09/2016</w:t>
      </w:r>
      <w:r>
        <w:rPr>
          <w:sz w:val="22"/>
          <w:szCs w:val="22"/>
        </w:rPr>
        <w:t xml:space="preserve"> </w:t>
      </w:r>
    </w:p>
    <w:p w14:paraId="1A45A054" w14:textId="77777777" w:rsidR="00A626B8" w:rsidRDefault="00CD7E90">
      <w:pPr>
        <w:pStyle w:val="spanpaddedline"/>
        <w:tabs>
          <w:tab w:val="right" w:pos="10620"/>
        </w:tabs>
        <w:spacing w:line="260" w:lineRule="atLeast"/>
        <w:rPr>
          <w:sz w:val="22"/>
          <w:szCs w:val="22"/>
        </w:rPr>
      </w:pPr>
      <w:r>
        <w:rPr>
          <w:rStyle w:val="spanjobtitle"/>
          <w:sz w:val="22"/>
          <w:szCs w:val="22"/>
        </w:rPr>
        <w:t xml:space="preserve">Executive </w:t>
      </w:r>
      <w:r>
        <w:rPr>
          <w:rStyle w:val="spanjobtitle"/>
          <w:sz w:val="22"/>
          <w:szCs w:val="22"/>
        </w:rPr>
        <w:t>Assistant - Providence Medical Group, Olympia, WA</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05/2016 to 09/2016</w:t>
      </w:r>
      <w:r>
        <w:rPr>
          <w:rStyle w:val="datesWrapper"/>
          <w:sz w:val="22"/>
          <w:szCs w:val="22"/>
        </w:rPr>
        <w:t xml:space="preserve"> </w:t>
      </w:r>
    </w:p>
    <w:p w14:paraId="7C246531"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t>Provided executive-level support to the Chief Operating Officer, Compliance Manager, and Director of Patient Care Services</w:t>
      </w:r>
    </w:p>
    <w:p w14:paraId="1B4B0F3A"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lastRenderedPageBreak/>
        <w:t xml:space="preserve">Updated and maintained the COO's calendar, and </w:t>
      </w:r>
      <w:r>
        <w:rPr>
          <w:rStyle w:val="spantxtLeft"/>
          <w:sz w:val="22"/>
          <w:szCs w:val="22"/>
        </w:rPr>
        <w:t>assisted the Compliance Manager with management of the administrative, clinical, and operations policies</w:t>
      </w:r>
    </w:p>
    <w:p w14:paraId="2993D274"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t>Acted as a liaison and maintained open lines of communication among senior executives, board members, shareholders, middle management, and administrati</w:t>
      </w:r>
      <w:r>
        <w:rPr>
          <w:rStyle w:val="spantxtLeft"/>
          <w:sz w:val="22"/>
          <w:szCs w:val="22"/>
        </w:rPr>
        <w:t>ve staff</w:t>
      </w:r>
    </w:p>
    <w:p w14:paraId="26FD7054"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t>Designed and implemented administrative, clinical, and operations policies, and developed recommendations for improving workflows</w:t>
      </w:r>
    </w:p>
    <w:p w14:paraId="63CB053B"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t>Coordinated and organized meetings, including notification to prospective attendees, set-up, pre- and post-meeting co</w:t>
      </w:r>
      <w:r>
        <w:rPr>
          <w:rStyle w:val="spantxtLeft"/>
          <w:sz w:val="22"/>
          <w:szCs w:val="22"/>
        </w:rPr>
        <w:t>rrespondence, PowerPoint presentations, meeting minutes and records, and any required follow-up</w:t>
      </w:r>
    </w:p>
    <w:p w14:paraId="7E94838B" w14:textId="77777777" w:rsidR="00A626B8" w:rsidRDefault="00CD7E90">
      <w:pPr>
        <w:pStyle w:val="ulli"/>
        <w:numPr>
          <w:ilvl w:val="0"/>
          <w:numId w:val="6"/>
        </w:numPr>
        <w:spacing w:line="260" w:lineRule="atLeast"/>
        <w:ind w:left="640" w:hanging="261"/>
        <w:rPr>
          <w:rStyle w:val="spantxtLeft"/>
          <w:sz w:val="22"/>
          <w:szCs w:val="22"/>
        </w:rPr>
      </w:pPr>
      <w:r>
        <w:rPr>
          <w:rStyle w:val="spantxtLeft"/>
          <w:sz w:val="22"/>
          <w:szCs w:val="22"/>
        </w:rPr>
        <w:t>Processed monthly expense reports reflecting supporting documents and budget codes</w:t>
      </w:r>
    </w:p>
    <w:p w14:paraId="228766E8" w14:textId="77777777" w:rsidR="00A626B8" w:rsidRDefault="00CD7E90">
      <w:pPr>
        <w:pStyle w:val="divdocumentsinglecolumn"/>
        <w:tabs>
          <w:tab w:val="right" w:pos="10620"/>
        </w:tabs>
        <w:spacing w:before="120" w:line="260" w:lineRule="atLeast"/>
        <w:rPr>
          <w:sz w:val="22"/>
          <w:szCs w:val="22"/>
        </w:rPr>
      </w:pPr>
      <w:r>
        <w:rPr>
          <w:rStyle w:val="spanjobtitle"/>
          <w:sz w:val="22"/>
          <w:szCs w:val="22"/>
        </w:rPr>
        <w:t>Project Coordinator - Providence Strategic Management System, Renton, WA</w:t>
      </w:r>
      <w:r>
        <w:rPr>
          <w:rStyle w:val="singlecolumnspanpaddedlinenth-child1"/>
          <w:sz w:val="22"/>
          <w:szCs w:val="22"/>
        </w:rPr>
        <w:t xml:space="preserve"> </w:t>
      </w:r>
      <w:r>
        <w:rPr>
          <w:rStyle w:val="datesWrapper"/>
          <w:sz w:val="22"/>
          <w:szCs w:val="22"/>
        </w:rPr>
        <w:tab/>
      </w:r>
      <w:r>
        <w:rPr>
          <w:rStyle w:val="datesWrapper"/>
          <w:sz w:val="22"/>
          <w:szCs w:val="22"/>
        </w:rPr>
        <w:t xml:space="preserve"> </w:t>
      </w:r>
      <w:r>
        <w:rPr>
          <w:rStyle w:val="span"/>
          <w:sz w:val="22"/>
          <w:szCs w:val="22"/>
        </w:rPr>
        <w:t>04</w:t>
      </w:r>
      <w:r>
        <w:rPr>
          <w:rStyle w:val="span"/>
          <w:sz w:val="22"/>
          <w:szCs w:val="22"/>
        </w:rPr>
        <w:t>/2015 to 05/2016</w:t>
      </w:r>
      <w:r>
        <w:rPr>
          <w:rStyle w:val="datesWrapper"/>
          <w:sz w:val="22"/>
          <w:szCs w:val="22"/>
        </w:rPr>
        <w:t xml:space="preserve"> </w:t>
      </w:r>
    </w:p>
    <w:p w14:paraId="3F838C0D"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Worked closely with project team members and clients, following PMBOK and agile project management to help define and assist with technical projects.</w:t>
      </w:r>
    </w:p>
    <w:p w14:paraId="34A0AA49"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Developed process maps and recommended process improvements to support increased efficie</w:t>
      </w:r>
      <w:r>
        <w:rPr>
          <w:rStyle w:val="spantxtLeft"/>
          <w:sz w:val="22"/>
          <w:szCs w:val="22"/>
        </w:rPr>
        <w:t xml:space="preserve">ncies. </w:t>
      </w:r>
    </w:p>
    <w:p w14:paraId="12B18B03"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 xml:space="preserve">Provided timely and accurate communication with the program manager, team leaders, team members, and key stakeholders to ensure understanding of project status and direction, upon request. </w:t>
      </w:r>
    </w:p>
    <w:p w14:paraId="402EB96C"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Defined project approach (i.e., schedule, constraints, dep</w:t>
      </w:r>
      <w:r>
        <w:rPr>
          <w:rStyle w:val="spantxtLeft"/>
          <w:sz w:val="22"/>
          <w:szCs w:val="22"/>
        </w:rPr>
        <w:t>endencies, resources, etc.) and managed project delivery (i.e., status, deliverables, and issues/risks) for matrixed projects.</w:t>
      </w:r>
    </w:p>
    <w:p w14:paraId="5B8C3B13"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Coordinated aspects of capital purchasing, appropriated operational expenditures, and assisted with managing the project budget.</w:t>
      </w:r>
    </w:p>
    <w:p w14:paraId="2DC335C0"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Developed a project plan for a SharePoint clean-up project that included testing and go-live of various SharePoint sites in the Project Management Office.</w:t>
      </w:r>
    </w:p>
    <w:p w14:paraId="34F1C52B"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Conducted multiple business requirement gathering workshops to gather business requirements and desig</w:t>
      </w:r>
      <w:r>
        <w:rPr>
          <w:rStyle w:val="spantxtLeft"/>
          <w:sz w:val="22"/>
          <w:szCs w:val="22"/>
        </w:rPr>
        <w:t>ned prototypes for various portfolio SharePoint sites in SharePoint (2013).</w:t>
      </w:r>
    </w:p>
    <w:p w14:paraId="3A25C1DC"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Configured/designed components such as data sources, master pages, page layouts, custom web parts, content types, InfoPath 2013 forms, and custom Nintex workflows to automate and r</w:t>
      </w:r>
      <w:r>
        <w:rPr>
          <w:rStyle w:val="spantxtLeft"/>
          <w:sz w:val="22"/>
          <w:szCs w:val="22"/>
        </w:rPr>
        <w:t>oute workflows form to appropriate personnel for processing in SharePoint 2013.</w:t>
      </w:r>
    </w:p>
    <w:p w14:paraId="558AFA73"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Perform troubleshooting and handle escalated issues; ensured minimal disruption and efficient operational support in the SharePoint environment: SharePoint 2013, Nintex</w:t>
      </w:r>
    </w:p>
    <w:p w14:paraId="4FB6EC56"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 xml:space="preserve">Distributed all project documents including meeting agendas, minutes, and status reports to key team members and uploaded them onto project's repository systems. </w:t>
      </w:r>
    </w:p>
    <w:p w14:paraId="379581EC"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Worked with key program team members, key stakeholders and project managers in planning and d</w:t>
      </w:r>
      <w:r>
        <w:rPr>
          <w:rStyle w:val="spantxtLeft"/>
          <w:sz w:val="22"/>
          <w:szCs w:val="22"/>
        </w:rPr>
        <w:t>eveloping program/project work plans, implementation plans and contingency plans, and business and technology requirements.</w:t>
      </w:r>
    </w:p>
    <w:p w14:paraId="7DA61D09"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Provided administrative support to the Senior Manager during the Portfolio recruiting process by scheduling interviews, providing fe</w:t>
      </w:r>
      <w:r>
        <w:rPr>
          <w:rStyle w:val="spantxtLeft"/>
          <w:sz w:val="22"/>
          <w:szCs w:val="22"/>
        </w:rPr>
        <w:t>edback/updates, and cultivating relationships with candidates; coordinated the onboarding process for all new hires.</w:t>
      </w:r>
    </w:p>
    <w:p w14:paraId="68B4EE75" w14:textId="77777777" w:rsidR="00A626B8" w:rsidRDefault="00CD7E90">
      <w:pPr>
        <w:pStyle w:val="ulli"/>
        <w:numPr>
          <w:ilvl w:val="0"/>
          <w:numId w:val="7"/>
        </w:numPr>
        <w:spacing w:line="260" w:lineRule="atLeast"/>
        <w:ind w:left="640" w:hanging="261"/>
        <w:rPr>
          <w:rStyle w:val="spantxtLeft"/>
          <w:sz w:val="22"/>
          <w:szCs w:val="22"/>
        </w:rPr>
      </w:pPr>
      <w:r>
        <w:rPr>
          <w:rStyle w:val="spantxtLeft"/>
          <w:sz w:val="22"/>
          <w:szCs w:val="22"/>
        </w:rPr>
        <w:t xml:space="preserve">Coordinated and facilitated work group meetings. </w:t>
      </w:r>
    </w:p>
    <w:p w14:paraId="002CF904" w14:textId="77777777" w:rsidR="00A626B8" w:rsidRDefault="00CD7E90">
      <w:pPr>
        <w:pStyle w:val="spancompanyname"/>
        <w:spacing w:line="260" w:lineRule="atLeast"/>
        <w:rPr>
          <w:sz w:val="22"/>
          <w:szCs w:val="22"/>
        </w:rPr>
      </w:pPr>
      <w:r>
        <w:rPr>
          <w:sz w:val="22"/>
          <w:szCs w:val="22"/>
        </w:rPr>
        <w:t>SEATTLE CANCER CARE ALLIANCE</w:t>
      </w:r>
    </w:p>
    <w:p w14:paraId="5859C141" w14:textId="77777777" w:rsidR="00A626B8" w:rsidRDefault="00CD7E90">
      <w:pPr>
        <w:pStyle w:val="spantxtCenter"/>
        <w:spacing w:line="260" w:lineRule="atLeast"/>
        <w:rPr>
          <w:sz w:val="22"/>
          <w:szCs w:val="22"/>
        </w:rPr>
      </w:pPr>
      <w:r>
        <w:rPr>
          <w:rStyle w:val="span"/>
          <w:sz w:val="22"/>
          <w:szCs w:val="22"/>
        </w:rPr>
        <w:t>Seattle, WA</w:t>
      </w:r>
    </w:p>
    <w:p w14:paraId="0657BA4D" w14:textId="77777777" w:rsidR="00A626B8" w:rsidRDefault="00CD7E90">
      <w:pPr>
        <w:pStyle w:val="spanpaddedline"/>
        <w:tabs>
          <w:tab w:val="right" w:pos="10620"/>
        </w:tabs>
        <w:spacing w:line="260" w:lineRule="atLeast"/>
        <w:rPr>
          <w:sz w:val="22"/>
          <w:szCs w:val="22"/>
        </w:rPr>
      </w:pPr>
      <w:r>
        <w:rPr>
          <w:rStyle w:val="spanjobtitle"/>
          <w:sz w:val="22"/>
          <w:szCs w:val="22"/>
        </w:rPr>
        <w:t>Administrative Coordinator - Medical Staff Offic</w:t>
      </w:r>
      <w:r>
        <w:rPr>
          <w:rStyle w:val="spanjobtitle"/>
          <w:sz w:val="22"/>
          <w:szCs w:val="22"/>
        </w:rPr>
        <w:t>e</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08/2014 to 05/2015</w:t>
      </w:r>
      <w:r>
        <w:rPr>
          <w:rStyle w:val="datesWrapper"/>
          <w:sz w:val="22"/>
          <w:szCs w:val="22"/>
        </w:rPr>
        <w:t xml:space="preserve"> </w:t>
      </w:r>
    </w:p>
    <w:p w14:paraId="6E92DC1C" w14:textId="6D8877FB"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Managed calendars with daily scheduling</w:t>
      </w:r>
      <w:r w:rsidR="00FF566F">
        <w:rPr>
          <w:rStyle w:val="spantxtLeft"/>
          <w:sz w:val="22"/>
          <w:szCs w:val="22"/>
        </w:rPr>
        <w:t xml:space="preserve"> </w:t>
      </w:r>
      <w:r>
        <w:rPr>
          <w:rStyle w:val="spantxtLeft"/>
          <w:sz w:val="22"/>
          <w:szCs w:val="22"/>
        </w:rPr>
        <w:t>interaction to create a manageable day for the Director of Medical Staff</w:t>
      </w:r>
      <w:r w:rsidR="00FF566F">
        <w:rPr>
          <w:rStyle w:val="spantxtLeft"/>
          <w:sz w:val="22"/>
          <w:szCs w:val="22"/>
        </w:rPr>
        <w:t xml:space="preserve"> </w:t>
      </w:r>
      <w:r>
        <w:rPr>
          <w:rStyle w:val="spantxtLeft"/>
          <w:sz w:val="22"/>
          <w:szCs w:val="22"/>
        </w:rPr>
        <w:t>Services and as needed for the Medical Director</w:t>
      </w:r>
    </w:p>
    <w:p w14:paraId="13130A99" w14:textId="14246850"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Organized and/or arranged meetings and</w:t>
      </w:r>
      <w:r w:rsidR="00FF566F">
        <w:rPr>
          <w:rStyle w:val="spantxtLeft"/>
          <w:sz w:val="22"/>
          <w:szCs w:val="22"/>
        </w:rPr>
        <w:t xml:space="preserve"> </w:t>
      </w:r>
      <w:r>
        <w:rPr>
          <w:rStyle w:val="spantxtLeft"/>
          <w:sz w:val="22"/>
          <w:szCs w:val="22"/>
        </w:rPr>
        <w:t xml:space="preserve">conference calls including </w:t>
      </w:r>
      <w:r>
        <w:rPr>
          <w:rStyle w:val="spantxtLeft"/>
          <w:sz w:val="22"/>
          <w:szCs w:val="22"/>
        </w:rPr>
        <w:t>prioritizing meetings and communicating all relevant</w:t>
      </w:r>
      <w:r w:rsidR="00FF566F">
        <w:rPr>
          <w:rStyle w:val="spantxtLeft"/>
          <w:sz w:val="22"/>
          <w:szCs w:val="22"/>
        </w:rPr>
        <w:t xml:space="preserve"> </w:t>
      </w:r>
      <w:r>
        <w:rPr>
          <w:rStyle w:val="spantxtLeft"/>
          <w:sz w:val="22"/>
          <w:szCs w:val="22"/>
        </w:rPr>
        <w:t>details to participants for the Medical Director and the Director of Medical</w:t>
      </w:r>
      <w:r w:rsidR="00FF566F">
        <w:rPr>
          <w:rStyle w:val="spantxtLeft"/>
          <w:sz w:val="22"/>
          <w:szCs w:val="22"/>
        </w:rPr>
        <w:t xml:space="preserve"> </w:t>
      </w:r>
      <w:r>
        <w:rPr>
          <w:rStyle w:val="spantxtLeft"/>
          <w:sz w:val="22"/>
          <w:szCs w:val="22"/>
        </w:rPr>
        <w:t>Staff Services</w:t>
      </w:r>
    </w:p>
    <w:p w14:paraId="5C8A3CC3" w14:textId="117DDED6"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Coordinated new workflows/built changes to</w:t>
      </w:r>
      <w:r w:rsidR="00FF566F">
        <w:rPr>
          <w:rStyle w:val="spantxtLeft"/>
          <w:sz w:val="22"/>
          <w:szCs w:val="22"/>
        </w:rPr>
        <w:t xml:space="preserve"> </w:t>
      </w:r>
      <w:r>
        <w:rPr>
          <w:rStyle w:val="spantxtLeft"/>
          <w:sz w:val="22"/>
          <w:szCs w:val="22"/>
        </w:rPr>
        <w:t>e</w:t>
      </w:r>
      <w:r>
        <w:rPr>
          <w:rStyle w:val="spantxtLeft"/>
          <w:sz w:val="22"/>
          <w:szCs w:val="22"/>
        </w:rPr>
        <w:t>xisting workflows within the Computerized Order Entry System (CPOE) wi</w:t>
      </w:r>
      <w:r>
        <w:rPr>
          <w:rStyle w:val="spantxtLeft"/>
          <w:sz w:val="22"/>
          <w:szCs w:val="22"/>
        </w:rPr>
        <w:t>th the</w:t>
      </w:r>
      <w:r w:rsidR="00FF566F">
        <w:rPr>
          <w:rStyle w:val="spantxtLeft"/>
          <w:sz w:val="22"/>
          <w:szCs w:val="22"/>
        </w:rPr>
        <w:t xml:space="preserve"> </w:t>
      </w:r>
      <w:r>
        <w:rPr>
          <w:rStyle w:val="spantxtLeft"/>
          <w:sz w:val="22"/>
          <w:szCs w:val="22"/>
        </w:rPr>
        <w:t>goal of maintaining patient care management during go-live in the ambulatory</w:t>
      </w:r>
      <w:r w:rsidR="00FF566F">
        <w:rPr>
          <w:rStyle w:val="spantxtLeft"/>
          <w:sz w:val="22"/>
          <w:szCs w:val="22"/>
        </w:rPr>
        <w:t xml:space="preserve"> </w:t>
      </w:r>
      <w:r>
        <w:rPr>
          <w:rStyle w:val="spantxtLeft"/>
          <w:sz w:val="22"/>
          <w:szCs w:val="22"/>
        </w:rPr>
        <w:t>clinics</w:t>
      </w:r>
    </w:p>
    <w:p w14:paraId="3E49F2FC" w14:textId="53C27BAF"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Provided elbow-to-elbow support to ambulatory</w:t>
      </w:r>
      <w:r w:rsidR="00FF566F">
        <w:rPr>
          <w:rStyle w:val="spantxtLeft"/>
          <w:sz w:val="22"/>
          <w:szCs w:val="22"/>
        </w:rPr>
        <w:t xml:space="preserve"> </w:t>
      </w:r>
      <w:r>
        <w:rPr>
          <w:rStyle w:val="spantxtLeft"/>
          <w:sz w:val="22"/>
          <w:szCs w:val="22"/>
        </w:rPr>
        <w:t>clinic managers to document issues during CPOE go-live and elevate them to the</w:t>
      </w:r>
      <w:r w:rsidR="00FF566F">
        <w:rPr>
          <w:rStyle w:val="spantxtLeft"/>
          <w:sz w:val="22"/>
          <w:szCs w:val="22"/>
        </w:rPr>
        <w:t xml:space="preserve"> </w:t>
      </w:r>
      <w:r>
        <w:rPr>
          <w:rStyle w:val="spantxtLeft"/>
          <w:sz w:val="22"/>
          <w:szCs w:val="22"/>
        </w:rPr>
        <w:t>appropriate personnel</w:t>
      </w:r>
    </w:p>
    <w:p w14:paraId="35FB87D6" w14:textId="650672A2"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Coordinated, monitore</w:t>
      </w:r>
      <w:r>
        <w:rPr>
          <w:rStyle w:val="spantxtLeft"/>
          <w:sz w:val="22"/>
          <w:szCs w:val="22"/>
        </w:rPr>
        <w:t>d, and maintained the</w:t>
      </w:r>
      <w:r w:rsidR="00FF566F">
        <w:rPr>
          <w:rStyle w:val="spantxtLeft"/>
          <w:sz w:val="22"/>
          <w:szCs w:val="22"/>
        </w:rPr>
        <w:t xml:space="preserve"> </w:t>
      </w:r>
      <w:r>
        <w:rPr>
          <w:rStyle w:val="spantxtLeft"/>
          <w:sz w:val="22"/>
          <w:szCs w:val="22"/>
        </w:rPr>
        <w:t>review and approval processes for Medical Staff Services policies prior to</w:t>
      </w:r>
      <w:r w:rsidR="00FF566F">
        <w:rPr>
          <w:rStyle w:val="spantxtLeft"/>
          <w:sz w:val="22"/>
          <w:szCs w:val="22"/>
        </w:rPr>
        <w:t xml:space="preserve"> </w:t>
      </w:r>
      <w:r>
        <w:rPr>
          <w:rStyle w:val="spantxtLeft"/>
          <w:sz w:val="22"/>
          <w:szCs w:val="22"/>
        </w:rPr>
        <w:t>presentation for the Medical Executive Committee</w:t>
      </w:r>
    </w:p>
    <w:p w14:paraId="0D96F1DD" w14:textId="24DA7436"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Partnered with the Project Management Office as</w:t>
      </w:r>
      <w:r w:rsidR="00FF566F">
        <w:rPr>
          <w:rStyle w:val="spantxtLeft"/>
          <w:sz w:val="22"/>
          <w:szCs w:val="22"/>
        </w:rPr>
        <w:t xml:space="preserve"> </w:t>
      </w:r>
      <w:r>
        <w:rPr>
          <w:rStyle w:val="spantxtLeft"/>
          <w:sz w:val="22"/>
          <w:szCs w:val="22"/>
        </w:rPr>
        <w:t>a liaison to the Director of Medical Staff Services to provide st</w:t>
      </w:r>
      <w:r>
        <w:rPr>
          <w:rStyle w:val="spantxtLeft"/>
          <w:sz w:val="22"/>
          <w:szCs w:val="22"/>
        </w:rPr>
        <w:t>rategies for</w:t>
      </w:r>
      <w:r w:rsidR="00FF566F">
        <w:rPr>
          <w:rStyle w:val="spantxtLeft"/>
          <w:sz w:val="22"/>
          <w:szCs w:val="22"/>
        </w:rPr>
        <w:t xml:space="preserve"> </w:t>
      </w:r>
      <w:r>
        <w:rPr>
          <w:rStyle w:val="spantxtLeft"/>
          <w:sz w:val="22"/>
          <w:szCs w:val="22"/>
        </w:rPr>
        <w:t>continuous process improvements through best practices for the implementation</w:t>
      </w:r>
      <w:r w:rsidR="00FF566F">
        <w:rPr>
          <w:rStyle w:val="spantxtLeft"/>
          <w:sz w:val="22"/>
          <w:szCs w:val="22"/>
        </w:rPr>
        <w:t xml:space="preserve"> </w:t>
      </w:r>
      <w:r>
        <w:rPr>
          <w:rStyle w:val="spantxtLeft"/>
          <w:sz w:val="22"/>
          <w:szCs w:val="22"/>
        </w:rPr>
        <w:t>of CPOE</w:t>
      </w:r>
    </w:p>
    <w:p w14:paraId="72C96BF2" w14:textId="6BA9057F"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Customized and maintained document libraries for</w:t>
      </w:r>
      <w:r w:rsidR="00FF566F">
        <w:rPr>
          <w:rStyle w:val="spantxtLeft"/>
          <w:sz w:val="22"/>
          <w:szCs w:val="22"/>
        </w:rPr>
        <w:t xml:space="preserve"> </w:t>
      </w:r>
      <w:r>
        <w:rPr>
          <w:rStyle w:val="spantxtLeft"/>
          <w:sz w:val="22"/>
          <w:szCs w:val="22"/>
        </w:rPr>
        <w:t>CPOE workflows in the Medical Staff Services SharePoint 2013 site</w:t>
      </w:r>
    </w:p>
    <w:p w14:paraId="343F19C0" w14:textId="58941E83"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lastRenderedPageBreak/>
        <w:t>Provided administrative support to the</w:t>
      </w:r>
      <w:r w:rsidR="00FF566F">
        <w:rPr>
          <w:rStyle w:val="spantxtLeft"/>
          <w:sz w:val="22"/>
          <w:szCs w:val="22"/>
        </w:rPr>
        <w:t xml:space="preserve"> </w:t>
      </w:r>
      <w:r>
        <w:rPr>
          <w:rStyle w:val="spantxtLeft"/>
          <w:sz w:val="22"/>
          <w:szCs w:val="22"/>
        </w:rPr>
        <w:t>Credent</w:t>
      </w:r>
      <w:r>
        <w:rPr>
          <w:rStyle w:val="spantxtLeft"/>
          <w:sz w:val="22"/>
          <w:szCs w:val="22"/>
        </w:rPr>
        <w:t>ialing Coordinator by completing collecting credentialing forms, license</w:t>
      </w:r>
      <w:r w:rsidR="00FF566F">
        <w:rPr>
          <w:rStyle w:val="spantxtLeft"/>
          <w:sz w:val="22"/>
          <w:szCs w:val="22"/>
        </w:rPr>
        <w:t xml:space="preserve"> </w:t>
      </w:r>
      <w:r>
        <w:rPr>
          <w:rStyle w:val="spantxtLeft"/>
          <w:sz w:val="22"/>
          <w:szCs w:val="22"/>
        </w:rPr>
        <w:t>copies for recruiting and re-credentialing, and attestations; correspond with</w:t>
      </w:r>
      <w:r w:rsidR="00FF566F">
        <w:rPr>
          <w:rStyle w:val="spantxtLeft"/>
          <w:sz w:val="22"/>
          <w:szCs w:val="22"/>
        </w:rPr>
        <w:t xml:space="preserve"> </w:t>
      </w:r>
      <w:r>
        <w:rPr>
          <w:rStyle w:val="spantxtLeft"/>
          <w:sz w:val="22"/>
          <w:szCs w:val="22"/>
        </w:rPr>
        <w:t>providers/staff to obtain requires documentation and to inform them of</w:t>
      </w:r>
      <w:r w:rsidR="00FF566F">
        <w:rPr>
          <w:rStyle w:val="spantxtLeft"/>
          <w:sz w:val="22"/>
          <w:szCs w:val="22"/>
        </w:rPr>
        <w:t xml:space="preserve"> </w:t>
      </w:r>
      <w:r>
        <w:rPr>
          <w:rStyle w:val="spantxtLeft"/>
          <w:sz w:val="22"/>
          <w:szCs w:val="22"/>
        </w:rPr>
        <w:t>credentialing and privileging status</w:t>
      </w:r>
    </w:p>
    <w:p w14:paraId="73CBB7E2" w14:textId="45636387"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Composed meeting minutes utilizing proper</w:t>
      </w:r>
      <w:r w:rsidR="00FF566F">
        <w:rPr>
          <w:rStyle w:val="spantxtLeft"/>
          <w:sz w:val="22"/>
          <w:szCs w:val="22"/>
        </w:rPr>
        <w:t xml:space="preserve"> </w:t>
      </w:r>
      <w:r>
        <w:rPr>
          <w:rStyle w:val="spantxtLeft"/>
          <w:sz w:val="22"/>
          <w:szCs w:val="22"/>
        </w:rPr>
        <w:t>grammar, punctuation, and proofreading to record outcomes</w:t>
      </w:r>
    </w:p>
    <w:p w14:paraId="695A50D6" w14:textId="10EE0704"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Prepared all check requests, purchase orders,</w:t>
      </w:r>
      <w:r w:rsidR="00FF566F">
        <w:rPr>
          <w:rStyle w:val="spantxtLeft"/>
          <w:sz w:val="22"/>
          <w:szCs w:val="22"/>
        </w:rPr>
        <w:t xml:space="preserve"> </w:t>
      </w:r>
      <w:r>
        <w:rPr>
          <w:rStyle w:val="spantxtLeft"/>
          <w:sz w:val="22"/>
          <w:szCs w:val="22"/>
        </w:rPr>
        <w:t>and requisition forms as necessary in PeopleSoft</w:t>
      </w:r>
    </w:p>
    <w:p w14:paraId="48DC05C5" w14:textId="168FD72F" w:rsidR="00A626B8" w:rsidRDefault="00CD7E90">
      <w:pPr>
        <w:pStyle w:val="ulli"/>
        <w:numPr>
          <w:ilvl w:val="0"/>
          <w:numId w:val="9"/>
        </w:numPr>
        <w:spacing w:line="260" w:lineRule="atLeast"/>
        <w:ind w:left="640" w:hanging="261"/>
        <w:rPr>
          <w:rStyle w:val="spantxtLeft"/>
          <w:sz w:val="22"/>
          <w:szCs w:val="22"/>
        </w:rPr>
      </w:pPr>
      <w:r>
        <w:rPr>
          <w:rStyle w:val="spantxtLeft"/>
          <w:sz w:val="22"/>
          <w:szCs w:val="22"/>
        </w:rPr>
        <w:t>Coordinated all travel for site visits,</w:t>
      </w:r>
      <w:r w:rsidR="00FF566F">
        <w:rPr>
          <w:rStyle w:val="spantxtLeft"/>
          <w:sz w:val="22"/>
          <w:szCs w:val="22"/>
        </w:rPr>
        <w:t xml:space="preserve"> </w:t>
      </w:r>
      <w:r>
        <w:rPr>
          <w:rStyle w:val="spantxtLeft"/>
          <w:sz w:val="22"/>
          <w:szCs w:val="22"/>
        </w:rPr>
        <w:t xml:space="preserve">conferences, and office </w:t>
      </w:r>
      <w:r>
        <w:rPr>
          <w:rStyle w:val="spantxtLeft"/>
          <w:sz w:val="22"/>
          <w:szCs w:val="22"/>
        </w:rPr>
        <w:t>trips for the Director of Medical Staff Services.</w:t>
      </w:r>
    </w:p>
    <w:p w14:paraId="3BD64337" w14:textId="77777777" w:rsidR="00A626B8" w:rsidRDefault="00CD7E90">
      <w:pPr>
        <w:pStyle w:val="spancompanyname"/>
        <w:spacing w:line="260" w:lineRule="atLeast"/>
        <w:rPr>
          <w:sz w:val="22"/>
          <w:szCs w:val="22"/>
        </w:rPr>
      </w:pPr>
      <w:r>
        <w:rPr>
          <w:sz w:val="22"/>
          <w:szCs w:val="22"/>
        </w:rPr>
        <w:t>SOUTHEASTERN LOUISIANA UNIVERSITY</w:t>
      </w:r>
    </w:p>
    <w:p w14:paraId="25DD56FF" w14:textId="77777777" w:rsidR="00A626B8" w:rsidRDefault="00CD7E90">
      <w:pPr>
        <w:pStyle w:val="spantxtCenter"/>
        <w:spacing w:line="260" w:lineRule="atLeast"/>
        <w:rPr>
          <w:sz w:val="22"/>
          <w:szCs w:val="22"/>
        </w:rPr>
      </w:pPr>
      <w:r>
        <w:rPr>
          <w:rStyle w:val="span"/>
          <w:sz w:val="22"/>
          <w:szCs w:val="22"/>
        </w:rPr>
        <w:t>Hammond, LA</w:t>
      </w:r>
    </w:p>
    <w:p w14:paraId="375F2916" w14:textId="77777777" w:rsidR="00A626B8" w:rsidRDefault="00CD7E90">
      <w:pPr>
        <w:pStyle w:val="spanpaddedline"/>
        <w:tabs>
          <w:tab w:val="right" w:pos="10620"/>
        </w:tabs>
        <w:spacing w:line="260" w:lineRule="atLeast"/>
        <w:rPr>
          <w:sz w:val="22"/>
          <w:szCs w:val="22"/>
        </w:rPr>
      </w:pPr>
      <w:r>
        <w:rPr>
          <w:rStyle w:val="spanjobtitle"/>
          <w:sz w:val="22"/>
          <w:szCs w:val="22"/>
        </w:rPr>
        <w:t>Administrative Coordinator - Library Administration</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02/2013 to 02/2014</w:t>
      </w:r>
      <w:r>
        <w:rPr>
          <w:rStyle w:val="datesWrapper"/>
          <w:sz w:val="22"/>
          <w:szCs w:val="22"/>
        </w:rPr>
        <w:t xml:space="preserve"> </w:t>
      </w:r>
    </w:p>
    <w:p w14:paraId="58B81086"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 xml:space="preserve">Served as a liaison between Payroll, Human Resource Office, and the Library </w:t>
      </w:r>
      <w:r>
        <w:rPr>
          <w:rStyle w:val="spantxtLeft"/>
          <w:sz w:val="22"/>
          <w:szCs w:val="22"/>
        </w:rPr>
        <w:t>Director and/or Assistant Director concerning all aspects of payroll guidelines</w:t>
      </w:r>
    </w:p>
    <w:p w14:paraId="285ED539"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Managed electronic time sheets daily on the PeopleSoft program, which is linked to the library time clocks for use by classified employees, graduate assistants, and student wor</w:t>
      </w:r>
      <w:r>
        <w:rPr>
          <w:rStyle w:val="spantxtLeft"/>
          <w:sz w:val="22"/>
          <w:szCs w:val="22"/>
        </w:rPr>
        <w:t>kers</w:t>
      </w:r>
    </w:p>
    <w:p w14:paraId="5926BECD"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Consistently monitored e-mails in Google Mail for notification of any schedule changes according to schedule revisions as worked by employees</w:t>
      </w:r>
    </w:p>
    <w:p w14:paraId="3E72A92C"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 xml:space="preserve">Administered trainings for all library staff, graduate assistants, and student workers regarding timekeeping </w:t>
      </w:r>
      <w:r>
        <w:rPr>
          <w:rStyle w:val="spantxtLeft"/>
          <w:sz w:val="22"/>
          <w:szCs w:val="22"/>
        </w:rPr>
        <w:t>using PowerPoint</w:t>
      </w:r>
    </w:p>
    <w:p w14:paraId="4FD0C9A3"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Completed hiring proposals in PeopleSoft for Department Heads to hire/rehire Graduate Assistants</w:t>
      </w:r>
    </w:p>
    <w:p w14:paraId="17D44517"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Calculated monthly student worker budget using Excel spreadsheets to advise departments of available funds for student workers</w:t>
      </w:r>
    </w:p>
    <w:p w14:paraId="456B32C9" w14:textId="77777777" w:rsidR="00A626B8" w:rsidRDefault="00CD7E90">
      <w:pPr>
        <w:pStyle w:val="ulli"/>
        <w:numPr>
          <w:ilvl w:val="0"/>
          <w:numId w:val="10"/>
        </w:numPr>
        <w:spacing w:line="260" w:lineRule="atLeast"/>
        <w:ind w:left="640" w:hanging="261"/>
        <w:rPr>
          <w:rStyle w:val="spantxtLeft"/>
          <w:sz w:val="22"/>
          <w:szCs w:val="22"/>
        </w:rPr>
      </w:pPr>
      <w:r>
        <w:rPr>
          <w:rStyle w:val="spantxtLeft"/>
          <w:sz w:val="22"/>
          <w:szCs w:val="22"/>
        </w:rPr>
        <w:t>Assisted Librar</w:t>
      </w:r>
      <w:r>
        <w:rPr>
          <w:rStyle w:val="spantxtLeft"/>
          <w:sz w:val="22"/>
          <w:szCs w:val="22"/>
        </w:rPr>
        <w:t>y Director with organizing library fundraising events such as the annual book sale</w:t>
      </w:r>
    </w:p>
    <w:p w14:paraId="3C882209" w14:textId="77777777" w:rsidR="00A626B8" w:rsidRDefault="00CD7E90">
      <w:pPr>
        <w:pStyle w:val="spancompanyname"/>
        <w:spacing w:line="260" w:lineRule="atLeast"/>
        <w:rPr>
          <w:sz w:val="22"/>
          <w:szCs w:val="22"/>
        </w:rPr>
      </w:pPr>
      <w:r>
        <w:rPr>
          <w:sz w:val="22"/>
          <w:szCs w:val="22"/>
        </w:rPr>
        <w:t>DELOITTE CONSULTING, LLP</w:t>
      </w:r>
    </w:p>
    <w:p w14:paraId="4D8E8504" w14:textId="77777777" w:rsidR="00A626B8" w:rsidRDefault="00CD7E90">
      <w:pPr>
        <w:pStyle w:val="spantxtCenter"/>
        <w:spacing w:line="260" w:lineRule="atLeast"/>
        <w:rPr>
          <w:sz w:val="22"/>
          <w:szCs w:val="22"/>
        </w:rPr>
      </w:pPr>
      <w:r>
        <w:rPr>
          <w:rStyle w:val="span"/>
          <w:sz w:val="22"/>
          <w:szCs w:val="22"/>
        </w:rPr>
        <w:t>New Orleans, LA</w:t>
      </w:r>
    </w:p>
    <w:p w14:paraId="6F91CACF" w14:textId="77777777" w:rsidR="00A626B8" w:rsidRDefault="00CD7E90">
      <w:pPr>
        <w:pStyle w:val="spanpaddedline"/>
        <w:tabs>
          <w:tab w:val="right" w:pos="10620"/>
        </w:tabs>
        <w:spacing w:line="260" w:lineRule="atLeast"/>
        <w:rPr>
          <w:sz w:val="22"/>
          <w:szCs w:val="22"/>
        </w:rPr>
      </w:pPr>
      <w:r>
        <w:rPr>
          <w:rStyle w:val="spanjobtitle"/>
          <w:sz w:val="22"/>
          <w:szCs w:val="22"/>
        </w:rPr>
        <w:t xml:space="preserve">Project Associate (Temporary Assignment) - National Finance </w:t>
      </w:r>
      <w:proofErr w:type="spellStart"/>
      <w:r>
        <w:rPr>
          <w:rStyle w:val="spanjobtitle"/>
          <w:sz w:val="22"/>
          <w:szCs w:val="22"/>
        </w:rPr>
        <w:t>Center</w:t>
      </w:r>
      <w:proofErr w:type="spellEnd"/>
      <w:r>
        <w:rPr>
          <w:sz w:val="22"/>
          <w:szCs w:val="22"/>
        </w:rPr>
        <w:t xml:space="preserve"> </w:t>
      </w:r>
      <w:r>
        <w:rPr>
          <w:rStyle w:val="datesWrapper"/>
          <w:sz w:val="22"/>
          <w:szCs w:val="22"/>
        </w:rPr>
        <w:tab/>
      </w:r>
      <w:r>
        <w:rPr>
          <w:rStyle w:val="datesWrapper"/>
          <w:sz w:val="22"/>
          <w:szCs w:val="22"/>
        </w:rPr>
        <w:t xml:space="preserve"> </w:t>
      </w:r>
      <w:r>
        <w:rPr>
          <w:rStyle w:val="span"/>
          <w:sz w:val="22"/>
          <w:szCs w:val="22"/>
        </w:rPr>
        <w:t>02/2012 to 01/2013</w:t>
      </w:r>
      <w:r>
        <w:rPr>
          <w:rStyle w:val="datesWrapper"/>
          <w:sz w:val="22"/>
          <w:szCs w:val="22"/>
        </w:rPr>
        <w:t xml:space="preserve"> </w:t>
      </w:r>
    </w:p>
    <w:p w14:paraId="471E57AB"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Provided support to the National </w:t>
      </w:r>
      <w:r>
        <w:rPr>
          <w:rStyle w:val="spantxtLeft"/>
          <w:sz w:val="22"/>
          <w:szCs w:val="22"/>
        </w:rPr>
        <w:t xml:space="preserve">Finance </w:t>
      </w:r>
      <w:proofErr w:type="spellStart"/>
      <w:r>
        <w:rPr>
          <w:rStyle w:val="spantxtLeft"/>
          <w:sz w:val="22"/>
          <w:szCs w:val="22"/>
        </w:rPr>
        <w:t>Center</w:t>
      </w:r>
      <w:proofErr w:type="spellEnd"/>
      <w:r>
        <w:rPr>
          <w:rStyle w:val="spantxtLeft"/>
          <w:sz w:val="22"/>
          <w:szCs w:val="22"/>
        </w:rPr>
        <w:t xml:space="preserve"> with the implementation and operation of the Pre-Existing Condition Insurance Plan</w:t>
      </w:r>
    </w:p>
    <w:p w14:paraId="72160752"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Worked cross functionally with project managers and the client strengthening the credibility of the Deloitte team to assist with managing the file room organi</w:t>
      </w:r>
      <w:r>
        <w:rPr>
          <w:rStyle w:val="spantxtLeft"/>
          <w:sz w:val="22"/>
          <w:szCs w:val="22"/>
        </w:rPr>
        <w:t>zation project from conception to conclusion</w:t>
      </w:r>
    </w:p>
    <w:p w14:paraId="5223CA93"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Elicited information, using sophisticated interview techniques, about an individual's circumstances from insurance firms</w:t>
      </w:r>
    </w:p>
    <w:p w14:paraId="421F57EC"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Explained agency determinations to applicants and </w:t>
      </w:r>
      <w:proofErr w:type="spellStart"/>
      <w:r>
        <w:rPr>
          <w:rStyle w:val="spantxtLeft"/>
          <w:sz w:val="22"/>
          <w:szCs w:val="22"/>
        </w:rPr>
        <w:t>enrollees</w:t>
      </w:r>
      <w:proofErr w:type="spellEnd"/>
      <w:r>
        <w:rPr>
          <w:rStyle w:val="spantxtLeft"/>
          <w:sz w:val="22"/>
          <w:szCs w:val="22"/>
        </w:rPr>
        <w:t xml:space="preserve"> in situations where it is diff</w:t>
      </w:r>
      <w:r>
        <w:rPr>
          <w:rStyle w:val="spantxtLeft"/>
          <w:sz w:val="22"/>
          <w:szCs w:val="22"/>
        </w:rPr>
        <w:t>icult to gain understanding or acceptance with decisions that are not clearly covered by regulations issued by the Department of Health and Human Services</w:t>
      </w:r>
    </w:p>
    <w:p w14:paraId="477CCF80"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Determined, prepared, and reported personal observations, as well as appropriate corrective actions, </w:t>
      </w:r>
      <w:r>
        <w:rPr>
          <w:rStyle w:val="spantxtLeft"/>
          <w:sz w:val="22"/>
          <w:szCs w:val="22"/>
        </w:rPr>
        <w:t>based on the type of adjustment needed in Deloitte's Applications Management Process Manager</w:t>
      </w:r>
    </w:p>
    <w:p w14:paraId="1A314861"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Recommended improvements and changes to systems and procedures used within the Pre-Existing Condition Insurance Plan</w:t>
      </w:r>
    </w:p>
    <w:p w14:paraId="6FB273C6"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Interpreted and applied a variety of laws, reg</w:t>
      </w:r>
      <w:r>
        <w:rPr>
          <w:rStyle w:val="spantxtLeft"/>
          <w:sz w:val="22"/>
          <w:szCs w:val="22"/>
        </w:rPr>
        <w:t>ulations, policies and procedures regarding health insurance</w:t>
      </w:r>
    </w:p>
    <w:p w14:paraId="2C105829"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Executed reporting for executive team and project managers as requested</w:t>
      </w:r>
    </w:p>
    <w:p w14:paraId="0A12DFA9"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Reconciled </w:t>
      </w:r>
      <w:proofErr w:type="spellStart"/>
      <w:r>
        <w:rPr>
          <w:rStyle w:val="spantxtLeft"/>
          <w:sz w:val="22"/>
          <w:szCs w:val="22"/>
        </w:rPr>
        <w:t>enrollee</w:t>
      </w:r>
      <w:proofErr w:type="spellEnd"/>
      <w:r>
        <w:rPr>
          <w:rStyle w:val="spantxtLeft"/>
          <w:sz w:val="22"/>
          <w:szCs w:val="22"/>
        </w:rPr>
        <w:t xml:space="preserve"> accounts to determine the validity of the debt, debt amount, and to verify the receipt or non-receipt o</w:t>
      </w:r>
      <w:r>
        <w:rPr>
          <w:rStyle w:val="spantxtLeft"/>
          <w:sz w:val="22"/>
          <w:szCs w:val="22"/>
        </w:rPr>
        <w:t>f the remittance in the Integrated Personnel and Payroll System</w:t>
      </w:r>
    </w:p>
    <w:p w14:paraId="111B03CE"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Met customer service goals aligned with quality care management as directed by the United States Department of Health and Human Services</w:t>
      </w:r>
    </w:p>
    <w:p w14:paraId="546DAC28" w14:textId="27DD4139"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Provided adequate information or documentation to </w:t>
      </w:r>
      <w:proofErr w:type="spellStart"/>
      <w:r>
        <w:rPr>
          <w:rStyle w:val="spantxtLeft"/>
          <w:sz w:val="22"/>
          <w:szCs w:val="22"/>
        </w:rPr>
        <w:t>enrol</w:t>
      </w:r>
      <w:r>
        <w:rPr>
          <w:rStyle w:val="spantxtLeft"/>
          <w:sz w:val="22"/>
          <w:szCs w:val="22"/>
        </w:rPr>
        <w:t>lees</w:t>
      </w:r>
      <w:proofErr w:type="spellEnd"/>
      <w:r>
        <w:rPr>
          <w:rStyle w:val="spantxtLeft"/>
          <w:sz w:val="22"/>
          <w:szCs w:val="22"/>
        </w:rPr>
        <w:t xml:space="preserve"> regarding HIPAA </w:t>
      </w:r>
      <w:r w:rsidR="00FF566F">
        <w:rPr>
          <w:rStyle w:val="spantxtLeft"/>
          <w:sz w:val="22"/>
          <w:szCs w:val="22"/>
        </w:rPr>
        <w:t>policies</w:t>
      </w:r>
      <w:r>
        <w:rPr>
          <w:rStyle w:val="spantxtLeft"/>
          <w:sz w:val="22"/>
          <w:szCs w:val="22"/>
        </w:rPr>
        <w:t>, procedures, and reports</w:t>
      </w:r>
    </w:p>
    <w:p w14:paraId="0E726ED3" w14:textId="77777777"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Processed </w:t>
      </w:r>
      <w:proofErr w:type="spellStart"/>
      <w:r>
        <w:rPr>
          <w:rStyle w:val="spantxtLeft"/>
          <w:sz w:val="22"/>
          <w:szCs w:val="22"/>
        </w:rPr>
        <w:t>enrollm</w:t>
      </w:r>
      <w:bookmarkStart w:id="0" w:name="_GoBack"/>
      <w:bookmarkEnd w:id="0"/>
      <w:r>
        <w:rPr>
          <w:rStyle w:val="spantxtLeft"/>
          <w:sz w:val="22"/>
          <w:szCs w:val="22"/>
        </w:rPr>
        <w:t>ent</w:t>
      </w:r>
      <w:proofErr w:type="spellEnd"/>
      <w:r>
        <w:rPr>
          <w:rStyle w:val="spantxtLeft"/>
          <w:sz w:val="22"/>
          <w:szCs w:val="22"/>
        </w:rPr>
        <w:t xml:space="preserve"> documents to determine if applicants meet eligibility requirements to </w:t>
      </w:r>
      <w:proofErr w:type="spellStart"/>
      <w:r>
        <w:rPr>
          <w:rStyle w:val="spantxtLeft"/>
          <w:sz w:val="22"/>
          <w:szCs w:val="22"/>
        </w:rPr>
        <w:t>enroll</w:t>
      </w:r>
      <w:proofErr w:type="spellEnd"/>
      <w:r>
        <w:rPr>
          <w:rStyle w:val="spantxtLeft"/>
          <w:sz w:val="22"/>
          <w:szCs w:val="22"/>
        </w:rPr>
        <w:t xml:space="preserve"> into the Pre-Existing Condition Insurance Plan</w:t>
      </w:r>
    </w:p>
    <w:p w14:paraId="57124488" w14:textId="2532FE78" w:rsidR="00A626B8" w:rsidRDefault="00CD7E90">
      <w:pPr>
        <w:pStyle w:val="ulli"/>
        <w:numPr>
          <w:ilvl w:val="0"/>
          <w:numId w:val="11"/>
        </w:numPr>
        <w:spacing w:line="260" w:lineRule="atLeast"/>
        <w:ind w:left="640" w:hanging="261"/>
        <w:rPr>
          <w:rStyle w:val="spantxtLeft"/>
          <w:sz w:val="22"/>
          <w:szCs w:val="22"/>
        </w:rPr>
      </w:pPr>
      <w:r>
        <w:rPr>
          <w:rStyle w:val="spantxtLeft"/>
          <w:sz w:val="22"/>
          <w:szCs w:val="22"/>
        </w:rPr>
        <w:t xml:space="preserve">Estimated and compared benefits or obligations that </w:t>
      </w:r>
      <w:r>
        <w:rPr>
          <w:rStyle w:val="spantxtLeft"/>
          <w:sz w:val="22"/>
          <w:szCs w:val="22"/>
        </w:rPr>
        <w:t xml:space="preserve">would apply to the applicant or </w:t>
      </w:r>
      <w:proofErr w:type="spellStart"/>
      <w:r>
        <w:rPr>
          <w:rStyle w:val="spantxtLeft"/>
          <w:sz w:val="22"/>
          <w:szCs w:val="22"/>
        </w:rPr>
        <w:t>enrollee</w:t>
      </w:r>
      <w:proofErr w:type="spellEnd"/>
    </w:p>
    <w:p w14:paraId="72DBF1DD" w14:textId="77777777" w:rsidR="00A626B8" w:rsidRDefault="00CD7E90">
      <w:pPr>
        <w:pStyle w:val="spancompanyname"/>
        <w:spacing w:line="260" w:lineRule="atLeast"/>
        <w:rPr>
          <w:sz w:val="22"/>
          <w:szCs w:val="22"/>
        </w:rPr>
      </w:pPr>
      <w:r>
        <w:rPr>
          <w:sz w:val="22"/>
          <w:szCs w:val="22"/>
        </w:rPr>
        <w:t>LOUISIANA HOUSE OF REPRESENTATIVES</w:t>
      </w:r>
    </w:p>
    <w:p w14:paraId="7ADAB107" w14:textId="77777777" w:rsidR="00A626B8" w:rsidRDefault="00CD7E90">
      <w:pPr>
        <w:pStyle w:val="spantxtCenter"/>
        <w:spacing w:line="260" w:lineRule="atLeast"/>
        <w:rPr>
          <w:sz w:val="22"/>
          <w:szCs w:val="22"/>
        </w:rPr>
      </w:pPr>
      <w:r>
        <w:rPr>
          <w:rStyle w:val="span"/>
          <w:sz w:val="22"/>
          <w:szCs w:val="22"/>
        </w:rPr>
        <w:t>New Orleans, LA</w:t>
      </w:r>
    </w:p>
    <w:p w14:paraId="32C66297" w14:textId="77777777" w:rsidR="00A626B8" w:rsidRDefault="00CD7E90">
      <w:pPr>
        <w:pStyle w:val="spanpaddedline"/>
        <w:tabs>
          <w:tab w:val="right" w:pos="10620"/>
        </w:tabs>
        <w:spacing w:line="260" w:lineRule="atLeast"/>
        <w:rPr>
          <w:sz w:val="22"/>
          <w:szCs w:val="22"/>
        </w:rPr>
      </w:pPr>
      <w:r>
        <w:rPr>
          <w:rStyle w:val="spanjobtitle"/>
          <w:sz w:val="22"/>
          <w:szCs w:val="22"/>
        </w:rPr>
        <w:t>Legislative Assistant (Temporary Assignment) - District 99</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07/2010 to 01/2012</w:t>
      </w:r>
      <w:r>
        <w:rPr>
          <w:rStyle w:val="datesWrapper"/>
          <w:sz w:val="22"/>
          <w:szCs w:val="22"/>
        </w:rPr>
        <w:t xml:space="preserve"> </w:t>
      </w:r>
    </w:p>
    <w:p w14:paraId="7FC0F6DF" w14:textId="77777777"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Managed day-to-day operational functions of the District 99 Legislative Office</w:t>
      </w:r>
    </w:p>
    <w:p w14:paraId="28CBB5CF" w14:textId="574A3418"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Serv</w:t>
      </w:r>
      <w:r>
        <w:rPr>
          <w:rStyle w:val="spantxtLeft"/>
          <w:sz w:val="22"/>
          <w:szCs w:val="22"/>
        </w:rPr>
        <w:t>ed as a liaison between the Representative and constituents, which mostly consisted of underserved and underrepresented</w:t>
      </w:r>
      <w:r>
        <w:rPr>
          <w:rStyle w:val="spantxtLeft"/>
          <w:sz w:val="22"/>
          <w:szCs w:val="22"/>
        </w:rPr>
        <w:t xml:space="preserve"> groups, in the Legislative District; exercising independent judgment to determine and implement appropriate courses of action</w:t>
      </w:r>
    </w:p>
    <w:p w14:paraId="2A0A9626" w14:textId="1AF29E95"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Supervise</w:t>
      </w:r>
      <w:r>
        <w:rPr>
          <w:rStyle w:val="spantxtLeft"/>
          <w:sz w:val="22"/>
          <w:szCs w:val="22"/>
        </w:rPr>
        <w:t>d general accounting, accounts receivable, accounts payable, bank reconciliations, and cash accounts; prepared financial reports and analysed</w:t>
      </w:r>
      <w:r>
        <w:rPr>
          <w:rStyle w:val="spantxtLeft"/>
          <w:sz w:val="22"/>
          <w:szCs w:val="22"/>
        </w:rPr>
        <w:t xml:space="preserve"> monthly operating results against budget</w:t>
      </w:r>
    </w:p>
    <w:p w14:paraId="732F025F" w14:textId="77777777"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lastRenderedPageBreak/>
        <w:t>Responsible for the planning, coordinating and monitoring of all purchasi</w:t>
      </w:r>
      <w:r>
        <w:rPr>
          <w:rStyle w:val="spantxtLeft"/>
          <w:sz w:val="22"/>
          <w:szCs w:val="22"/>
        </w:rPr>
        <w:t>ng activities</w:t>
      </w:r>
    </w:p>
    <w:p w14:paraId="6D7AFD28" w14:textId="77777777"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Managed the Representative's schedule and travel arrangements, providing all materials</w:t>
      </w:r>
    </w:p>
    <w:p w14:paraId="224ED11B" w14:textId="77777777"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Facilitated and coordinated communication via phone and e-mail between the Representative, legislators, state officials, staff, and constituents for the de</w:t>
      </w:r>
      <w:r>
        <w:rPr>
          <w:rStyle w:val="spantxtLeft"/>
          <w:sz w:val="22"/>
          <w:szCs w:val="22"/>
        </w:rPr>
        <w:t>velopment of legislation</w:t>
      </w:r>
    </w:p>
    <w:p w14:paraId="44B8D01A" w14:textId="77777777" w:rsidR="00A626B8" w:rsidRDefault="00CD7E90">
      <w:pPr>
        <w:pStyle w:val="ulli"/>
        <w:numPr>
          <w:ilvl w:val="0"/>
          <w:numId w:val="12"/>
        </w:numPr>
        <w:spacing w:line="260" w:lineRule="atLeast"/>
        <w:ind w:left="640" w:hanging="261"/>
        <w:rPr>
          <w:rStyle w:val="spantxtLeft"/>
          <w:sz w:val="22"/>
          <w:szCs w:val="22"/>
        </w:rPr>
      </w:pPr>
      <w:r>
        <w:rPr>
          <w:rStyle w:val="spantxtLeft"/>
          <w:sz w:val="22"/>
          <w:szCs w:val="22"/>
        </w:rPr>
        <w:t>Identified and monitored district specific issues and represented the office at legislative and community events</w:t>
      </w:r>
    </w:p>
    <w:p w14:paraId="01144061" w14:textId="77777777" w:rsidR="00A626B8" w:rsidRDefault="00CD7E90">
      <w:pPr>
        <w:pStyle w:val="spancompanyname"/>
        <w:spacing w:line="260" w:lineRule="atLeast"/>
        <w:rPr>
          <w:sz w:val="22"/>
          <w:szCs w:val="22"/>
        </w:rPr>
      </w:pPr>
      <w:r>
        <w:rPr>
          <w:sz w:val="22"/>
          <w:szCs w:val="22"/>
        </w:rPr>
        <w:t>Arthur J. Gallagher Risk Management Services</w:t>
      </w:r>
    </w:p>
    <w:p w14:paraId="00F66EEE" w14:textId="77777777" w:rsidR="00A626B8" w:rsidRDefault="00CD7E90">
      <w:pPr>
        <w:pStyle w:val="spantxtCenter"/>
        <w:spacing w:line="260" w:lineRule="atLeast"/>
        <w:rPr>
          <w:sz w:val="22"/>
          <w:szCs w:val="22"/>
        </w:rPr>
      </w:pPr>
      <w:r>
        <w:rPr>
          <w:rStyle w:val="span"/>
          <w:sz w:val="22"/>
          <w:szCs w:val="22"/>
        </w:rPr>
        <w:t>Metairie, LA</w:t>
      </w:r>
    </w:p>
    <w:p w14:paraId="090A61F4" w14:textId="77777777" w:rsidR="00A626B8" w:rsidRDefault="00CD7E90">
      <w:pPr>
        <w:pStyle w:val="spanpaddedline"/>
        <w:tabs>
          <w:tab w:val="right" w:pos="10620"/>
        </w:tabs>
        <w:spacing w:line="260" w:lineRule="atLeast"/>
        <w:rPr>
          <w:sz w:val="22"/>
          <w:szCs w:val="22"/>
        </w:rPr>
      </w:pPr>
      <w:r>
        <w:rPr>
          <w:rStyle w:val="spanjobtitle"/>
          <w:sz w:val="22"/>
          <w:szCs w:val="22"/>
        </w:rPr>
        <w:t>Insurance Assistant - Commercial Lines</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 xml:space="preserve">08/2008 to </w:t>
      </w:r>
      <w:r>
        <w:rPr>
          <w:rStyle w:val="span"/>
          <w:sz w:val="22"/>
          <w:szCs w:val="22"/>
        </w:rPr>
        <w:t>03/2009</w:t>
      </w:r>
      <w:r>
        <w:rPr>
          <w:rStyle w:val="datesWrapper"/>
          <w:sz w:val="22"/>
          <w:szCs w:val="22"/>
        </w:rPr>
        <w:t xml:space="preserve"> </w:t>
      </w:r>
    </w:p>
    <w:p w14:paraId="6E5C832C" w14:textId="77777777" w:rsidR="00A626B8" w:rsidRDefault="00CD7E90">
      <w:pPr>
        <w:pStyle w:val="ulli"/>
        <w:numPr>
          <w:ilvl w:val="0"/>
          <w:numId w:val="13"/>
        </w:numPr>
        <w:spacing w:line="260" w:lineRule="atLeast"/>
        <w:ind w:left="640" w:hanging="261"/>
        <w:rPr>
          <w:rStyle w:val="spantxtLeft"/>
          <w:sz w:val="22"/>
          <w:szCs w:val="22"/>
        </w:rPr>
      </w:pPr>
      <w:r>
        <w:rPr>
          <w:rStyle w:val="spantxtLeft"/>
          <w:sz w:val="22"/>
          <w:szCs w:val="22"/>
        </w:rPr>
        <w:t>Processed invoices, check insurance requests, and endorsements</w:t>
      </w:r>
    </w:p>
    <w:p w14:paraId="6E212305" w14:textId="77777777" w:rsidR="00A626B8" w:rsidRDefault="00CD7E90">
      <w:pPr>
        <w:pStyle w:val="ulli"/>
        <w:numPr>
          <w:ilvl w:val="0"/>
          <w:numId w:val="13"/>
        </w:numPr>
        <w:spacing w:line="260" w:lineRule="atLeast"/>
        <w:ind w:left="640" w:hanging="261"/>
        <w:rPr>
          <w:rStyle w:val="spantxtLeft"/>
          <w:sz w:val="22"/>
          <w:szCs w:val="22"/>
        </w:rPr>
      </w:pPr>
      <w:r>
        <w:rPr>
          <w:rStyle w:val="spantxtLeft"/>
          <w:sz w:val="22"/>
          <w:szCs w:val="22"/>
        </w:rPr>
        <w:t>Reviewed policy documents for compliance and e-mailed final copies to customers</w:t>
      </w:r>
    </w:p>
    <w:p w14:paraId="08495741" w14:textId="77777777" w:rsidR="00A626B8" w:rsidRDefault="00CD7E90">
      <w:pPr>
        <w:pStyle w:val="ulli"/>
        <w:numPr>
          <w:ilvl w:val="0"/>
          <w:numId w:val="13"/>
        </w:numPr>
        <w:spacing w:line="260" w:lineRule="atLeast"/>
        <w:ind w:left="640" w:hanging="261"/>
        <w:rPr>
          <w:rStyle w:val="spantxtLeft"/>
          <w:sz w:val="22"/>
          <w:szCs w:val="22"/>
        </w:rPr>
      </w:pPr>
      <w:r>
        <w:rPr>
          <w:rStyle w:val="spantxtLeft"/>
          <w:sz w:val="22"/>
          <w:szCs w:val="22"/>
        </w:rPr>
        <w:t>Maintained records of customer interactions and transactions, details of inquiries, complaints, and comm</w:t>
      </w:r>
      <w:r>
        <w:rPr>
          <w:rStyle w:val="spantxtLeft"/>
          <w:sz w:val="22"/>
          <w:szCs w:val="22"/>
        </w:rPr>
        <w:t>ents, as well as actions taken</w:t>
      </w:r>
    </w:p>
    <w:p w14:paraId="00A50367" w14:textId="77777777" w:rsidR="00A626B8" w:rsidRDefault="00CD7E90">
      <w:pPr>
        <w:pStyle w:val="ulli"/>
        <w:numPr>
          <w:ilvl w:val="0"/>
          <w:numId w:val="13"/>
        </w:numPr>
        <w:spacing w:line="260" w:lineRule="atLeast"/>
        <w:ind w:left="640" w:hanging="261"/>
        <w:rPr>
          <w:rStyle w:val="spantxtLeft"/>
          <w:sz w:val="22"/>
          <w:szCs w:val="22"/>
        </w:rPr>
      </w:pPr>
      <w:r>
        <w:rPr>
          <w:rStyle w:val="spantxtLeft"/>
          <w:sz w:val="22"/>
          <w:szCs w:val="22"/>
        </w:rPr>
        <w:t>Examined letters from policyholders and agents, original insurance applications, and other company documents to determine if changes are needed and effects of changes.</w:t>
      </w:r>
    </w:p>
    <w:p w14:paraId="55802F07" w14:textId="77777777" w:rsidR="00A626B8" w:rsidRDefault="00CD7E90">
      <w:pPr>
        <w:pStyle w:val="spancompanyname"/>
        <w:spacing w:line="260" w:lineRule="atLeast"/>
        <w:rPr>
          <w:sz w:val="22"/>
          <w:szCs w:val="22"/>
        </w:rPr>
      </w:pPr>
      <w:r>
        <w:rPr>
          <w:sz w:val="22"/>
          <w:szCs w:val="22"/>
        </w:rPr>
        <w:t xml:space="preserve">Pendleton Memorial Methodist Hospital </w:t>
      </w:r>
    </w:p>
    <w:p w14:paraId="31990A9E" w14:textId="77777777" w:rsidR="00A626B8" w:rsidRDefault="00CD7E90">
      <w:pPr>
        <w:pStyle w:val="spantxtCenter"/>
        <w:spacing w:line="260" w:lineRule="atLeast"/>
        <w:rPr>
          <w:sz w:val="22"/>
          <w:szCs w:val="22"/>
        </w:rPr>
      </w:pPr>
      <w:r>
        <w:rPr>
          <w:rStyle w:val="span"/>
          <w:sz w:val="22"/>
          <w:szCs w:val="22"/>
        </w:rPr>
        <w:t>New Orleans, LA</w:t>
      </w:r>
    </w:p>
    <w:p w14:paraId="573923FE" w14:textId="77777777" w:rsidR="00A626B8" w:rsidRDefault="00CD7E90">
      <w:pPr>
        <w:pStyle w:val="spanpaddedline"/>
        <w:tabs>
          <w:tab w:val="right" w:pos="10620"/>
        </w:tabs>
        <w:spacing w:line="260" w:lineRule="atLeast"/>
        <w:rPr>
          <w:sz w:val="22"/>
          <w:szCs w:val="22"/>
        </w:rPr>
      </w:pPr>
      <w:r>
        <w:rPr>
          <w:rStyle w:val="spanjobtitle"/>
          <w:sz w:val="22"/>
          <w:szCs w:val="22"/>
        </w:rPr>
        <w:t>Unit Secretary (Temporary Assignments) - Multiple Departments</w:t>
      </w:r>
      <w:r>
        <w:rPr>
          <w:sz w:val="22"/>
          <w:szCs w:val="22"/>
        </w:rPr>
        <w:t xml:space="preserve"> </w:t>
      </w:r>
      <w:r>
        <w:rPr>
          <w:rStyle w:val="datesWrapper"/>
          <w:sz w:val="22"/>
          <w:szCs w:val="22"/>
        </w:rPr>
        <w:tab/>
      </w:r>
      <w:r>
        <w:rPr>
          <w:rStyle w:val="datesWrapper"/>
          <w:sz w:val="22"/>
          <w:szCs w:val="22"/>
        </w:rPr>
        <w:t xml:space="preserve"> </w:t>
      </w:r>
      <w:r>
        <w:rPr>
          <w:rStyle w:val="span"/>
          <w:sz w:val="22"/>
          <w:szCs w:val="22"/>
        </w:rPr>
        <w:t>08/1999 to 08/2004</w:t>
      </w:r>
      <w:r>
        <w:rPr>
          <w:rStyle w:val="datesWrapper"/>
          <w:sz w:val="22"/>
          <w:szCs w:val="22"/>
        </w:rPr>
        <w:t xml:space="preserve"> </w:t>
      </w:r>
    </w:p>
    <w:p w14:paraId="4626A3E2" w14:textId="77777777"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Provided administrative support to various nursing managers and nursing program coordinators in Home Health, Emergency Room, Maternity, Oncology, Endoscopy, and Telemetry u</w:t>
      </w:r>
      <w:r>
        <w:rPr>
          <w:rStyle w:val="spantxtLeft"/>
          <w:sz w:val="22"/>
          <w:szCs w:val="22"/>
        </w:rPr>
        <w:t>nits</w:t>
      </w:r>
    </w:p>
    <w:p w14:paraId="536A026C" w14:textId="77777777"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Performed general clerical duties such as ordering supplies and answering phone calls</w:t>
      </w:r>
    </w:p>
    <w:p w14:paraId="24EBC39A" w14:textId="77777777"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Greeted and directed patients, staff, and families to appropriate locations</w:t>
      </w:r>
    </w:p>
    <w:p w14:paraId="03BBA0AC" w14:textId="76E84B64"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 xml:space="preserve">Coordinated patient care with other departments, </w:t>
      </w:r>
      <w:r w:rsidR="00263DC2">
        <w:rPr>
          <w:rStyle w:val="spantxtLeft"/>
          <w:sz w:val="22"/>
          <w:szCs w:val="22"/>
        </w:rPr>
        <w:t>specialists’</w:t>
      </w:r>
      <w:r>
        <w:rPr>
          <w:rStyle w:val="spantxtLeft"/>
          <w:sz w:val="22"/>
          <w:szCs w:val="22"/>
        </w:rPr>
        <w:t xml:space="preserve"> visits, and prepared dischar</w:t>
      </w:r>
      <w:r>
        <w:rPr>
          <w:rStyle w:val="spantxtLeft"/>
          <w:sz w:val="22"/>
          <w:szCs w:val="22"/>
        </w:rPr>
        <w:t>ge paperwork</w:t>
      </w:r>
    </w:p>
    <w:p w14:paraId="500FA307" w14:textId="692E47EA"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 xml:space="preserve">Managed patient records verifying that all paperwork </w:t>
      </w:r>
      <w:r w:rsidR="00263DC2">
        <w:rPr>
          <w:rStyle w:val="spantxtLeft"/>
          <w:sz w:val="22"/>
          <w:szCs w:val="22"/>
        </w:rPr>
        <w:t>was</w:t>
      </w:r>
      <w:r>
        <w:rPr>
          <w:rStyle w:val="spantxtLeft"/>
          <w:sz w:val="22"/>
          <w:szCs w:val="22"/>
        </w:rPr>
        <w:t xml:space="preserve"> properly documented</w:t>
      </w:r>
    </w:p>
    <w:p w14:paraId="02EE1465" w14:textId="77777777"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Composed written correspondence, prepared meeting minutes, and tracked departmental forms such as purchasing orders and travel authorization forms</w:t>
      </w:r>
    </w:p>
    <w:p w14:paraId="029119CC" w14:textId="77777777"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Scheduled outpatie</w:t>
      </w:r>
      <w:r>
        <w:rPr>
          <w:rStyle w:val="spantxtLeft"/>
          <w:sz w:val="22"/>
          <w:szCs w:val="22"/>
        </w:rPr>
        <w:t>nt appointments, meetings, arranged for catering services, and maintained department calendars</w:t>
      </w:r>
    </w:p>
    <w:p w14:paraId="139755F2" w14:textId="511344BA" w:rsidR="00A626B8" w:rsidRDefault="00CD7E90">
      <w:pPr>
        <w:pStyle w:val="ulli"/>
        <w:numPr>
          <w:ilvl w:val="0"/>
          <w:numId w:val="14"/>
        </w:numPr>
        <w:spacing w:line="260" w:lineRule="atLeast"/>
        <w:ind w:left="640" w:hanging="261"/>
        <w:rPr>
          <w:rStyle w:val="spantxtLeft"/>
          <w:sz w:val="22"/>
          <w:szCs w:val="22"/>
        </w:rPr>
      </w:pPr>
      <w:r>
        <w:rPr>
          <w:rStyle w:val="spantxtLeft"/>
          <w:sz w:val="22"/>
          <w:szCs w:val="22"/>
        </w:rPr>
        <w:t xml:space="preserve">Coordinated annual recognition ceremony to </w:t>
      </w:r>
      <w:r w:rsidR="00BF72C3">
        <w:rPr>
          <w:rStyle w:val="spantxtLeft"/>
          <w:sz w:val="22"/>
          <w:szCs w:val="22"/>
        </w:rPr>
        <w:t>honour</w:t>
      </w:r>
      <w:r>
        <w:rPr>
          <w:rStyle w:val="spantxtLeft"/>
          <w:sz w:val="22"/>
          <w:szCs w:val="22"/>
        </w:rPr>
        <w:t xml:space="preserve"> exemplary employees and volunteers of marginalized groups</w:t>
      </w:r>
    </w:p>
    <w:p w14:paraId="2FC8DD2F" w14:textId="77777777" w:rsidR="00A626B8" w:rsidRDefault="00CD7E90">
      <w:pPr>
        <w:pStyle w:val="divdocumentdivheading"/>
        <w:tabs>
          <w:tab w:val="left" w:pos="4432"/>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shd w:val="clear" w:color="auto" w:fill="FFFFFF"/>
        </w:rPr>
        <w:t xml:space="preserve">   Education   </w:t>
      </w:r>
      <w:r>
        <w:rPr>
          <w:strike/>
          <w:color w:val="DADADA"/>
          <w:position w:val="-2"/>
          <w:sz w:val="40"/>
        </w:rPr>
        <w:tab/>
      </w:r>
    </w:p>
    <w:p w14:paraId="47DA0FBC" w14:textId="77777777" w:rsidR="00A626B8" w:rsidRDefault="00CD7E90">
      <w:pPr>
        <w:pStyle w:val="divdocumentsinglecolumn"/>
        <w:tabs>
          <w:tab w:val="right" w:pos="10620"/>
        </w:tabs>
        <w:spacing w:line="260" w:lineRule="atLeast"/>
        <w:rPr>
          <w:sz w:val="22"/>
          <w:szCs w:val="22"/>
        </w:rPr>
      </w:pPr>
      <w:r>
        <w:rPr>
          <w:rStyle w:val="spandegree"/>
          <w:sz w:val="22"/>
          <w:szCs w:val="22"/>
        </w:rPr>
        <w:t>Master of Science</w:t>
      </w:r>
      <w:r>
        <w:rPr>
          <w:rStyle w:val="span"/>
          <w:sz w:val="22"/>
          <w:szCs w:val="22"/>
        </w:rPr>
        <w:t>:</w:t>
      </w:r>
      <w:r>
        <w:rPr>
          <w:rStyle w:val="singlecolumnspanpaddedlinenth-child1"/>
          <w:sz w:val="22"/>
          <w:szCs w:val="22"/>
        </w:rPr>
        <w:t xml:space="preserve"> </w:t>
      </w:r>
      <w:r>
        <w:rPr>
          <w:rStyle w:val="spanprogramline"/>
          <w:sz w:val="22"/>
          <w:szCs w:val="22"/>
        </w:rPr>
        <w:t>Operations and Project Management</w:t>
      </w:r>
      <w:r>
        <w:rPr>
          <w:rStyle w:val="singlecolumnspanpaddedlinenth-child1"/>
          <w:sz w:val="22"/>
          <w:szCs w:val="22"/>
        </w:rPr>
        <w:t xml:space="preserve"> </w:t>
      </w:r>
      <w:r>
        <w:rPr>
          <w:rStyle w:val="datesWrapper"/>
          <w:sz w:val="22"/>
          <w:szCs w:val="22"/>
        </w:rPr>
        <w:tab/>
      </w:r>
      <w:r>
        <w:rPr>
          <w:rStyle w:val="datesWrapper"/>
          <w:sz w:val="22"/>
          <w:szCs w:val="22"/>
        </w:rPr>
        <w:t xml:space="preserve"> </w:t>
      </w:r>
      <w:r>
        <w:rPr>
          <w:rStyle w:val="span"/>
          <w:sz w:val="22"/>
          <w:szCs w:val="22"/>
        </w:rPr>
        <w:t>Expected in 2020</w:t>
      </w:r>
      <w:r>
        <w:rPr>
          <w:rStyle w:val="datesWrapper"/>
          <w:sz w:val="22"/>
          <w:szCs w:val="22"/>
        </w:rPr>
        <w:t xml:space="preserve"> </w:t>
      </w:r>
    </w:p>
    <w:p w14:paraId="139A87C0" w14:textId="77777777" w:rsidR="00A626B8" w:rsidRDefault="00CD7E90">
      <w:pPr>
        <w:pStyle w:val="spanpaddedline"/>
        <w:spacing w:line="260" w:lineRule="atLeast"/>
        <w:rPr>
          <w:sz w:val="22"/>
          <w:szCs w:val="22"/>
        </w:rPr>
      </w:pPr>
      <w:r>
        <w:rPr>
          <w:rStyle w:val="spancompanynameeduc"/>
          <w:sz w:val="22"/>
          <w:szCs w:val="22"/>
        </w:rPr>
        <w:t>Southern New Hampshire University</w:t>
      </w:r>
      <w:r>
        <w:rPr>
          <w:rStyle w:val="span"/>
          <w:sz w:val="22"/>
          <w:szCs w:val="22"/>
        </w:rPr>
        <w:t>, Manchester, NH</w:t>
      </w:r>
      <w:r>
        <w:rPr>
          <w:sz w:val="22"/>
          <w:szCs w:val="22"/>
        </w:rPr>
        <w:t xml:space="preserve"> </w:t>
      </w:r>
    </w:p>
    <w:p w14:paraId="2A568C2B" w14:textId="77777777" w:rsidR="00A626B8" w:rsidRDefault="00CD7E90">
      <w:pPr>
        <w:pStyle w:val="divdocumentsinglecolumn"/>
        <w:tabs>
          <w:tab w:val="right" w:pos="10620"/>
        </w:tabs>
        <w:spacing w:before="120" w:line="260" w:lineRule="atLeast"/>
        <w:rPr>
          <w:sz w:val="22"/>
          <w:szCs w:val="22"/>
        </w:rPr>
      </w:pPr>
      <w:r>
        <w:rPr>
          <w:rStyle w:val="spandegree"/>
          <w:sz w:val="22"/>
          <w:szCs w:val="22"/>
        </w:rPr>
        <w:t>Master of Arts</w:t>
      </w:r>
      <w:r>
        <w:rPr>
          <w:rStyle w:val="span"/>
          <w:sz w:val="22"/>
          <w:szCs w:val="22"/>
        </w:rPr>
        <w:t>:</w:t>
      </w:r>
      <w:r>
        <w:rPr>
          <w:rStyle w:val="singlecolumnspanpaddedlinenth-child1"/>
          <w:sz w:val="22"/>
          <w:szCs w:val="22"/>
        </w:rPr>
        <w:t xml:space="preserve"> </w:t>
      </w:r>
      <w:r>
        <w:rPr>
          <w:rStyle w:val="spanprogramline"/>
          <w:sz w:val="22"/>
          <w:szCs w:val="22"/>
        </w:rPr>
        <w:t>History</w:t>
      </w:r>
      <w:r>
        <w:rPr>
          <w:rStyle w:val="singlecolumnspanpaddedlinenth-child1"/>
          <w:sz w:val="22"/>
          <w:szCs w:val="22"/>
        </w:rPr>
        <w:t xml:space="preserve"> </w:t>
      </w:r>
      <w:r>
        <w:rPr>
          <w:rStyle w:val="datesWrapper"/>
          <w:sz w:val="22"/>
          <w:szCs w:val="22"/>
        </w:rPr>
        <w:tab/>
      </w:r>
      <w:r>
        <w:rPr>
          <w:rStyle w:val="datesWrapper"/>
          <w:sz w:val="22"/>
          <w:szCs w:val="22"/>
        </w:rPr>
        <w:t xml:space="preserve"> </w:t>
      </w:r>
      <w:r>
        <w:rPr>
          <w:rStyle w:val="span"/>
          <w:sz w:val="22"/>
          <w:szCs w:val="22"/>
        </w:rPr>
        <w:t>2011</w:t>
      </w:r>
      <w:r>
        <w:rPr>
          <w:rStyle w:val="datesWrapper"/>
          <w:sz w:val="22"/>
          <w:szCs w:val="22"/>
        </w:rPr>
        <w:t xml:space="preserve"> </w:t>
      </w:r>
    </w:p>
    <w:p w14:paraId="554C2908" w14:textId="77777777" w:rsidR="00A626B8" w:rsidRDefault="00CD7E90">
      <w:pPr>
        <w:pStyle w:val="spanpaddedline"/>
        <w:spacing w:line="260" w:lineRule="atLeast"/>
        <w:rPr>
          <w:sz w:val="22"/>
          <w:szCs w:val="22"/>
        </w:rPr>
      </w:pPr>
      <w:proofErr w:type="spellStart"/>
      <w:r>
        <w:rPr>
          <w:rStyle w:val="spancompanynameeduc"/>
          <w:sz w:val="22"/>
          <w:szCs w:val="22"/>
        </w:rPr>
        <w:t>Southeastern</w:t>
      </w:r>
      <w:proofErr w:type="spellEnd"/>
      <w:r>
        <w:rPr>
          <w:rStyle w:val="spancompanynameeduc"/>
          <w:sz w:val="22"/>
          <w:szCs w:val="22"/>
        </w:rPr>
        <w:t xml:space="preserve"> Louisiana University</w:t>
      </w:r>
      <w:r>
        <w:rPr>
          <w:rStyle w:val="span"/>
          <w:sz w:val="22"/>
          <w:szCs w:val="22"/>
        </w:rPr>
        <w:t>, Hammond, LA</w:t>
      </w:r>
      <w:r>
        <w:rPr>
          <w:sz w:val="22"/>
          <w:szCs w:val="22"/>
        </w:rPr>
        <w:t xml:space="preserve"> </w:t>
      </w:r>
    </w:p>
    <w:p w14:paraId="65CF08D2" w14:textId="77777777" w:rsidR="00A626B8" w:rsidRDefault="00CD7E90">
      <w:pPr>
        <w:pStyle w:val="divdocumentsinglecolumn"/>
        <w:tabs>
          <w:tab w:val="right" w:pos="10620"/>
        </w:tabs>
        <w:spacing w:before="120" w:line="260" w:lineRule="atLeast"/>
        <w:rPr>
          <w:sz w:val="22"/>
          <w:szCs w:val="22"/>
        </w:rPr>
      </w:pPr>
      <w:r>
        <w:rPr>
          <w:rStyle w:val="spandegree"/>
          <w:sz w:val="22"/>
          <w:szCs w:val="22"/>
        </w:rPr>
        <w:t>Bachelor of Arts</w:t>
      </w:r>
      <w:r>
        <w:rPr>
          <w:rStyle w:val="span"/>
          <w:sz w:val="22"/>
          <w:szCs w:val="22"/>
        </w:rPr>
        <w:t>:</w:t>
      </w:r>
      <w:r>
        <w:rPr>
          <w:rStyle w:val="singlecolumnspanpaddedlinenth-child1"/>
          <w:sz w:val="22"/>
          <w:szCs w:val="22"/>
        </w:rPr>
        <w:t xml:space="preserve"> </w:t>
      </w:r>
      <w:r>
        <w:rPr>
          <w:rStyle w:val="spanprogramline"/>
          <w:sz w:val="22"/>
          <w:szCs w:val="22"/>
        </w:rPr>
        <w:t>History</w:t>
      </w:r>
      <w:r>
        <w:rPr>
          <w:rStyle w:val="singlecolumnspanpaddedlinenth-child1"/>
          <w:sz w:val="22"/>
          <w:szCs w:val="22"/>
        </w:rPr>
        <w:t xml:space="preserve"> </w:t>
      </w:r>
      <w:r>
        <w:rPr>
          <w:rStyle w:val="datesWrapper"/>
          <w:sz w:val="22"/>
          <w:szCs w:val="22"/>
        </w:rPr>
        <w:tab/>
      </w:r>
      <w:r>
        <w:rPr>
          <w:rStyle w:val="datesWrapper"/>
          <w:sz w:val="22"/>
          <w:szCs w:val="22"/>
        </w:rPr>
        <w:t xml:space="preserve"> </w:t>
      </w:r>
      <w:r>
        <w:rPr>
          <w:rStyle w:val="span"/>
          <w:sz w:val="22"/>
          <w:szCs w:val="22"/>
        </w:rPr>
        <w:t>2004</w:t>
      </w:r>
      <w:r>
        <w:rPr>
          <w:rStyle w:val="datesWrapper"/>
          <w:sz w:val="22"/>
          <w:szCs w:val="22"/>
        </w:rPr>
        <w:t xml:space="preserve"> </w:t>
      </w:r>
    </w:p>
    <w:p w14:paraId="5292563A" w14:textId="77777777" w:rsidR="00A626B8" w:rsidRDefault="00CD7E90">
      <w:pPr>
        <w:pStyle w:val="spanpaddedline"/>
        <w:spacing w:line="260" w:lineRule="atLeast"/>
        <w:rPr>
          <w:sz w:val="22"/>
          <w:szCs w:val="22"/>
        </w:rPr>
      </w:pPr>
      <w:r>
        <w:rPr>
          <w:rStyle w:val="spancompanynameeduc"/>
          <w:sz w:val="22"/>
          <w:szCs w:val="22"/>
        </w:rPr>
        <w:t>University of New Orleans</w:t>
      </w:r>
      <w:r>
        <w:rPr>
          <w:rStyle w:val="span"/>
          <w:sz w:val="22"/>
          <w:szCs w:val="22"/>
        </w:rPr>
        <w:t xml:space="preserve">, New </w:t>
      </w:r>
      <w:r>
        <w:rPr>
          <w:rStyle w:val="span"/>
          <w:sz w:val="22"/>
          <w:szCs w:val="22"/>
        </w:rPr>
        <w:t>Orleans, LA</w:t>
      </w:r>
      <w:r>
        <w:rPr>
          <w:sz w:val="22"/>
          <w:szCs w:val="22"/>
        </w:rPr>
        <w:t xml:space="preserve"> </w:t>
      </w:r>
    </w:p>
    <w:p w14:paraId="5302C529" w14:textId="77777777" w:rsidR="00A626B8" w:rsidRDefault="00A626B8">
      <w:pPr>
        <w:pStyle w:val="spanpaddedline"/>
        <w:spacing w:line="260" w:lineRule="atLeast"/>
        <w:rPr>
          <w:sz w:val="22"/>
          <w:szCs w:val="22"/>
        </w:rPr>
      </w:pPr>
    </w:p>
    <w:sectPr w:rsidR="00A626B8">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B9C68F08">
      <w:start w:val="1"/>
      <w:numFmt w:val="bullet"/>
      <w:lvlText w:val=""/>
      <w:lvlJc w:val="left"/>
      <w:pPr>
        <w:ind w:left="720" w:hanging="360"/>
      </w:pPr>
      <w:rPr>
        <w:rFonts w:ascii="Symbol" w:hAnsi="Symbol"/>
      </w:rPr>
    </w:lvl>
    <w:lvl w:ilvl="1" w:tplc="A240106C">
      <w:start w:val="1"/>
      <w:numFmt w:val="bullet"/>
      <w:lvlText w:val="o"/>
      <w:lvlJc w:val="left"/>
      <w:pPr>
        <w:tabs>
          <w:tab w:val="num" w:pos="1440"/>
        </w:tabs>
        <w:ind w:left="1440" w:hanging="360"/>
      </w:pPr>
      <w:rPr>
        <w:rFonts w:ascii="Courier New" w:hAnsi="Courier New"/>
      </w:rPr>
    </w:lvl>
    <w:lvl w:ilvl="2" w:tplc="6178C1DA">
      <w:start w:val="1"/>
      <w:numFmt w:val="bullet"/>
      <w:lvlText w:val=""/>
      <w:lvlJc w:val="left"/>
      <w:pPr>
        <w:tabs>
          <w:tab w:val="num" w:pos="2160"/>
        </w:tabs>
        <w:ind w:left="2160" w:hanging="360"/>
      </w:pPr>
      <w:rPr>
        <w:rFonts w:ascii="Wingdings" w:hAnsi="Wingdings"/>
      </w:rPr>
    </w:lvl>
    <w:lvl w:ilvl="3" w:tplc="524698BA">
      <w:start w:val="1"/>
      <w:numFmt w:val="bullet"/>
      <w:lvlText w:val=""/>
      <w:lvlJc w:val="left"/>
      <w:pPr>
        <w:tabs>
          <w:tab w:val="num" w:pos="2880"/>
        </w:tabs>
        <w:ind w:left="2880" w:hanging="360"/>
      </w:pPr>
      <w:rPr>
        <w:rFonts w:ascii="Symbol" w:hAnsi="Symbol"/>
      </w:rPr>
    </w:lvl>
    <w:lvl w:ilvl="4" w:tplc="C2D64160">
      <w:start w:val="1"/>
      <w:numFmt w:val="bullet"/>
      <w:lvlText w:val="o"/>
      <w:lvlJc w:val="left"/>
      <w:pPr>
        <w:tabs>
          <w:tab w:val="num" w:pos="3600"/>
        </w:tabs>
        <w:ind w:left="3600" w:hanging="360"/>
      </w:pPr>
      <w:rPr>
        <w:rFonts w:ascii="Courier New" w:hAnsi="Courier New"/>
      </w:rPr>
    </w:lvl>
    <w:lvl w:ilvl="5" w:tplc="821625D2">
      <w:start w:val="1"/>
      <w:numFmt w:val="bullet"/>
      <w:lvlText w:val=""/>
      <w:lvlJc w:val="left"/>
      <w:pPr>
        <w:tabs>
          <w:tab w:val="num" w:pos="4320"/>
        </w:tabs>
        <w:ind w:left="4320" w:hanging="360"/>
      </w:pPr>
      <w:rPr>
        <w:rFonts w:ascii="Wingdings" w:hAnsi="Wingdings"/>
      </w:rPr>
    </w:lvl>
    <w:lvl w:ilvl="6" w:tplc="3954A8B8">
      <w:start w:val="1"/>
      <w:numFmt w:val="bullet"/>
      <w:lvlText w:val=""/>
      <w:lvlJc w:val="left"/>
      <w:pPr>
        <w:tabs>
          <w:tab w:val="num" w:pos="5040"/>
        </w:tabs>
        <w:ind w:left="5040" w:hanging="360"/>
      </w:pPr>
      <w:rPr>
        <w:rFonts w:ascii="Symbol" w:hAnsi="Symbol"/>
      </w:rPr>
    </w:lvl>
    <w:lvl w:ilvl="7" w:tplc="183294CE">
      <w:start w:val="1"/>
      <w:numFmt w:val="bullet"/>
      <w:lvlText w:val="o"/>
      <w:lvlJc w:val="left"/>
      <w:pPr>
        <w:tabs>
          <w:tab w:val="num" w:pos="5760"/>
        </w:tabs>
        <w:ind w:left="5760" w:hanging="360"/>
      </w:pPr>
      <w:rPr>
        <w:rFonts w:ascii="Courier New" w:hAnsi="Courier New"/>
      </w:rPr>
    </w:lvl>
    <w:lvl w:ilvl="8" w:tplc="1BF4D2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EDAA86E">
      <w:start w:val="1"/>
      <w:numFmt w:val="bullet"/>
      <w:lvlText w:val=""/>
      <w:lvlJc w:val="left"/>
      <w:pPr>
        <w:ind w:left="720" w:hanging="360"/>
      </w:pPr>
      <w:rPr>
        <w:rFonts w:ascii="Symbol" w:hAnsi="Symbol"/>
      </w:rPr>
    </w:lvl>
    <w:lvl w:ilvl="1" w:tplc="295E6020">
      <w:start w:val="1"/>
      <w:numFmt w:val="bullet"/>
      <w:lvlText w:val="o"/>
      <w:lvlJc w:val="left"/>
      <w:pPr>
        <w:tabs>
          <w:tab w:val="num" w:pos="1440"/>
        </w:tabs>
        <w:ind w:left="1440" w:hanging="360"/>
      </w:pPr>
      <w:rPr>
        <w:rFonts w:ascii="Courier New" w:hAnsi="Courier New"/>
      </w:rPr>
    </w:lvl>
    <w:lvl w:ilvl="2" w:tplc="0C28BBB4">
      <w:start w:val="1"/>
      <w:numFmt w:val="bullet"/>
      <w:lvlText w:val=""/>
      <w:lvlJc w:val="left"/>
      <w:pPr>
        <w:tabs>
          <w:tab w:val="num" w:pos="2160"/>
        </w:tabs>
        <w:ind w:left="2160" w:hanging="360"/>
      </w:pPr>
      <w:rPr>
        <w:rFonts w:ascii="Wingdings" w:hAnsi="Wingdings"/>
      </w:rPr>
    </w:lvl>
    <w:lvl w:ilvl="3" w:tplc="590ECB2C">
      <w:start w:val="1"/>
      <w:numFmt w:val="bullet"/>
      <w:lvlText w:val=""/>
      <w:lvlJc w:val="left"/>
      <w:pPr>
        <w:tabs>
          <w:tab w:val="num" w:pos="2880"/>
        </w:tabs>
        <w:ind w:left="2880" w:hanging="360"/>
      </w:pPr>
      <w:rPr>
        <w:rFonts w:ascii="Symbol" w:hAnsi="Symbol"/>
      </w:rPr>
    </w:lvl>
    <w:lvl w:ilvl="4" w:tplc="FA648F76">
      <w:start w:val="1"/>
      <w:numFmt w:val="bullet"/>
      <w:lvlText w:val="o"/>
      <w:lvlJc w:val="left"/>
      <w:pPr>
        <w:tabs>
          <w:tab w:val="num" w:pos="3600"/>
        </w:tabs>
        <w:ind w:left="3600" w:hanging="360"/>
      </w:pPr>
      <w:rPr>
        <w:rFonts w:ascii="Courier New" w:hAnsi="Courier New"/>
      </w:rPr>
    </w:lvl>
    <w:lvl w:ilvl="5" w:tplc="04D4B56E">
      <w:start w:val="1"/>
      <w:numFmt w:val="bullet"/>
      <w:lvlText w:val=""/>
      <w:lvlJc w:val="left"/>
      <w:pPr>
        <w:tabs>
          <w:tab w:val="num" w:pos="4320"/>
        </w:tabs>
        <w:ind w:left="4320" w:hanging="360"/>
      </w:pPr>
      <w:rPr>
        <w:rFonts w:ascii="Wingdings" w:hAnsi="Wingdings"/>
      </w:rPr>
    </w:lvl>
    <w:lvl w:ilvl="6" w:tplc="DBDAB714">
      <w:start w:val="1"/>
      <w:numFmt w:val="bullet"/>
      <w:lvlText w:val=""/>
      <w:lvlJc w:val="left"/>
      <w:pPr>
        <w:tabs>
          <w:tab w:val="num" w:pos="5040"/>
        </w:tabs>
        <w:ind w:left="5040" w:hanging="360"/>
      </w:pPr>
      <w:rPr>
        <w:rFonts w:ascii="Symbol" w:hAnsi="Symbol"/>
      </w:rPr>
    </w:lvl>
    <w:lvl w:ilvl="7" w:tplc="03A0584E">
      <w:start w:val="1"/>
      <w:numFmt w:val="bullet"/>
      <w:lvlText w:val="o"/>
      <w:lvlJc w:val="left"/>
      <w:pPr>
        <w:tabs>
          <w:tab w:val="num" w:pos="5760"/>
        </w:tabs>
        <w:ind w:left="5760" w:hanging="360"/>
      </w:pPr>
      <w:rPr>
        <w:rFonts w:ascii="Courier New" w:hAnsi="Courier New"/>
      </w:rPr>
    </w:lvl>
    <w:lvl w:ilvl="8" w:tplc="1B8C19D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42AE6CA">
      <w:start w:val="1"/>
      <w:numFmt w:val="bullet"/>
      <w:lvlText w:val=""/>
      <w:lvlJc w:val="left"/>
      <w:pPr>
        <w:ind w:left="720" w:hanging="360"/>
      </w:pPr>
      <w:rPr>
        <w:rFonts w:ascii="Symbol" w:hAnsi="Symbol"/>
      </w:rPr>
    </w:lvl>
    <w:lvl w:ilvl="1" w:tplc="8124E43A">
      <w:start w:val="1"/>
      <w:numFmt w:val="bullet"/>
      <w:lvlText w:val="o"/>
      <w:lvlJc w:val="left"/>
      <w:pPr>
        <w:tabs>
          <w:tab w:val="num" w:pos="1440"/>
        </w:tabs>
        <w:ind w:left="1440" w:hanging="360"/>
      </w:pPr>
      <w:rPr>
        <w:rFonts w:ascii="Courier New" w:hAnsi="Courier New"/>
      </w:rPr>
    </w:lvl>
    <w:lvl w:ilvl="2" w:tplc="21D6814E">
      <w:start w:val="1"/>
      <w:numFmt w:val="bullet"/>
      <w:lvlText w:val=""/>
      <w:lvlJc w:val="left"/>
      <w:pPr>
        <w:tabs>
          <w:tab w:val="num" w:pos="2160"/>
        </w:tabs>
        <w:ind w:left="2160" w:hanging="360"/>
      </w:pPr>
      <w:rPr>
        <w:rFonts w:ascii="Wingdings" w:hAnsi="Wingdings"/>
      </w:rPr>
    </w:lvl>
    <w:lvl w:ilvl="3" w:tplc="EF74E96C">
      <w:start w:val="1"/>
      <w:numFmt w:val="bullet"/>
      <w:lvlText w:val=""/>
      <w:lvlJc w:val="left"/>
      <w:pPr>
        <w:tabs>
          <w:tab w:val="num" w:pos="2880"/>
        </w:tabs>
        <w:ind w:left="2880" w:hanging="360"/>
      </w:pPr>
      <w:rPr>
        <w:rFonts w:ascii="Symbol" w:hAnsi="Symbol"/>
      </w:rPr>
    </w:lvl>
    <w:lvl w:ilvl="4" w:tplc="88468D0C">
      <w:start w:val="1"/>
      <w:numFmt w:val="bullet"/>
      <w:lvlText w:val="o"/>
      <w:lvlJc w:val="left"/>
      <w:pPr>
        <w:tabs>
          <w:tab w:val="num" w:pos="3600"/>
        </w:tabs>
        <w:ind w:left="3600" w:hanging="360"/>
      </w:pPr>
      <w:rPr>
        <w:rFonts w:ascii="Courier New" w:hAnsi="Courier New"/>
      </w:rPr>
    </w:lvl>
    <w:lvl w:ilvl="5" w:tplc="762605A2">
      <w:start w:val="1"/>
      <w:numFmt w:val="bullet"/>
      <w:lvlText w:val=""/>
      <w:lvlJc w:val="left"/>
      <w:pPr>
        <w:tabs>
          <w:tab w:val="num" w:pos="4320"/>
        </w:tabs>
        <w:ind w:left="4320" w:hanging="360"/>
      </w:pPr>
      <w:rPr>
        <w:rFonts w:ascii="Wingdings" w:hAnsi="Wingdings"/>
      </w:rPr>
    </w:lvl>
    <w:lvl w:ilvl="6" w:tplc="6AE8CA74">
      <w:start w:val="1"/>
      <w:numFmt w:val="bullet"/>
      <w:lvlText w:val=""/>
      <w:lvlJc w:val="left"/>
      <w:pPr>
        <w:tabs>
          <w:tab w:val="num" w:pos="5040"/>
        </w:tabs>
        <w:ind w:left="5040" w:hanging="360"/>
      </w:pPr>
      <w:rPr>
        <w:rFonts w:ascii="Symbol" w:hAnsi="Symbol"/>
      </w:rPr>
    </w:lvl>
    <w:lvl w:ilvl="7" w:tplc="4294A712">
      <w:start w:val="1"/>
      <w:numFmt w:val="bullet"/>
      <w:lvlText w:val="o"/>
      <w:lvlJc w:val="left"/>
      <w:pPr>
        <w:tabs>
          <w:tab w:val="num" w:pos="5760"/>
        </w:tabs>
        <w:ind w:left="5760" w:hanging="360"/>
      </w:pPr>
      <w:rPr>
        <w:rFonts w:ascii="Courier New" w:hAnsi="Courier New"/>
      </w:rPr>
    </w:lvl>
    <w:lvl w:ilvl="8" w:tplc="DE7822C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C42BD32">
      <w:start w:val="1"/>
      <w:numFmt w:val="bullet"/>
      <w:lvlText w:val=""/>
      <w:lvlJc w:val="left"/>
      <w:pPr>
        <w:ind w:left="720" w:hanging="360"/>
      </w:pPr>
      <w:rPr>
        <w:rFonts w:ascii="Symbol" w:hAnsi="Symbol"/>
      </w:rPr>
    </w:lvl>
    <w:lvl w:ilvl="1" w:tplc="A0043462">
      <w:start w:val="1"/>
      <w:numFmt w:val="bullet"/>
      <w:lvlText w:val="o"/>
      <w:lvlJc w:val="left"/>
      <w:pPr>
        <w:tabs>
          <w:tab w:val="num" w:pos="1440"/>
        </w:tabs>
        <w:ind w:left="1440" w:hanging="360"/>
      </w:pPr>
      <w:rPr>
        <w:rFonts w:ascii="Courier New" w:hAnsi="Courier New"/>
      </w:rPr>
    </w:lvl>
    <w:lvl w:ilvl="2" w:tplc="22BCCCFC">
      <w:start w:val="1"/>
      <w:numFmt w:val="bullet"/>
      <w:lvlText w:val=""/>
      <w:lvlJc w:val="left"/>
      <w:pPr>
        <w:tabs>
          <w:tab w:val="num" w:pos="2160"/>
        </w:tabs>
        <w:ind w:left="2160" w:hanging="360"/>
      </w:pPr>
      <w:rPr>
        <w:rFonts w:ascii="Wingdings" w:hAnsi="Wingdings"/>
      </w:rPr>
    </w:lvl>
    <w:lvl w:ilvl="3" w:tplc="8C54F7A0">
      <w:start w:val="1"/>
      <w:numFmt w:val="bullet"/>
      <w:lvlText w:val=""/>
      <w:lvlJc w:val="left"/>
      <w:pPr>
        <w:tabs>
          <w:tab w:val="num" w:pos="2880"/>
        </w:tabs>
        <w:ind w:left="2880" w:hanging="360"/>
      </w:pPr>
      <w:rPr>
        <w:rFonts w:ascii="Symbol" w:hAnsi="Symbol"/>
      </w:rPr>
    </w:lvl>
    <w:lvl w:ilvl="4" w:tplc="70C2319A">
      <w:start w:val="1"/>
      <w:numFmt w:val="bullet"/>
      <w:lvlText w:val="o"/>
      <w:lvlJc w:val="left"/>
      <w:pPr>
        <w:tabs>
          <w:tab w:val="num" w:pos="3600"/>
        </w:tabs>
        <w:ind w:left="3600" w:hanging="360"/>
      </w:pPr>
      <w:rPr>
        <w:rFonts w:ascii="Courier New" w:hAnsi="Courier New"/>
      </w:rPr>
    </w:lvl>
    <w:lvl w:ilvl="5" w:tplc="59AA441A">
      <w:start w:val="1"/>
      <w:numFmt w:val="bullet"/>
      <w:lvlText w:val=""/>
      <w:lvlJc w:val="left"/>
      <w:pPr>
        <w:tabs>
          <w:tab w:val="num" w:pos="4320"/>
        </w:tabs>
        <w:ind w:left="4320" w:hanging="360"/>
      </w:pPr>
      <w:rPr>
        <w:rFonts w:ascii="Wingdings" w:hAnsi="Wingdings"/>
      </w:rPr>
    </w:lvl>
    <w:lvl w:ilvl="6" w:tplc="1C80B318">
      <w:start w:val="1"/>
      <w:numFmt w:val="bullet"/>
      <w:lvlText w:val=""/>
      <w:lvlJc w:val="left"/>
      <w:pPr>
        <w:tabs>
          <w:tab w:val="num" w:pos="5040"/>
        </w:tabs>
        <w:ind w:left="5040" w:hanging="360"/>
      </w:pPr>
      <w:rPr>
        <w:rFonts w:ascii="Symbol" w:hAnsi="Symbol"/>
      </w:rPr>
    </w:lvl>
    <w:lvl w:ilvl="7" w:tplc="1B7A9C2C">
      <w:start w:val="1"/>
      <w:numFmt w:val="bullet"/>
      <w:lvlText w:val="o"/>
      <w:lvlJc w:val="left"/>
      <w:pPr>
        <w:tabs>
          <w:tab w:val="num" w:pos="5760"/>
        </w:tabs>
        <w:ind w:left="5760" w:hanging="360"/>
      </w:pPr>
      <w:rPr>
        <w:rFonts w:ascii="Courier New" w:hAnsi="Courier New"/>
      </w:rPr>
    </w:lvl>
    <w:lvl w:ilvl="8" w:tplc="B302ED8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3A04F2">
      <w:start w:val="1"/>
      <w:numFmt w:val="bullet"/>
      <w:lvlText w:val=""/>
      <w:lvlJc w:val="left"/>
      <w:pPr>
        <w:ind w:left="720" w:hanging="360"/>
      </w:pPr>
      <w:rPr>
        <w:rFonts w:ascii="Symbol" w:hAnsi="Symbol"/>
      </w:rPr>
    </w:lvl>
    <w:lvl w:ilvl="1" w:tplc="2634FBB2">
      <w:start w:val="1"/>
      <w:numFmt w:val="bullet"/>
      <w:lvlText w:val="o"/>
      <w:lvlJc w:val="left"/>
      <w:pPr>
        <w:tabs>
          <w:tab w:val="num" w:pos="1440"/>
        </w:tabs>
        <w:ind w:left="1440" w:hanging="360"/>
      </w:pPr>
      <w:rPr>
        <w:rFonts w:ascii="Courier New" w:hAnsi="Courier New"/>
      </w:rPr>
    </w:lvl>
    <w:lvl w:ilvl="2" w:tplc="5E64B528">
      <w:start w:val="1"/>
      <w:numFmt w:val="bullet"/>
      <w:lvlText w:val=""/>
      <w:lvlJc w:val="left"/>
      <w:pPr>
        <w:tabs>
          <w:tab w:val="num" w:pos="2160"/>
        </w:tabs>
        <w:ind w:left="2160" w:hanging="360"/>
      </w:pPr>
      <w:rPr>
        <w:rFonts w:ascii="Wingdings" w:hAnsi="Wingdings"/>
      </w:rPr>
    </w:lvl>
    <w:lvl w:ilvl="3" w:tplc="4948C9BC">
      <w:start w:val="1"/>
      <w:numFmt w:val="bullet"/>
      <w:lvlText w:val=""/>
      <w:lvlJc w:val="left"/>
      <w:pPr>
        <w:tabs>
          <w:tab w:val="num" w:pos="2880"/>
        </w:tabs>
        <w:ind w:left="2880" w:hanging="360"/>
      </w:pPr>
      <w:rPr>
        <w:rFonts w:ascii="Symbol" w:hAnsi="Symbol"/>
      </w:rPr>
    </w:lvl>
    <w:lvl w:ilvl="4" w:tplc="D7D23B4E">
      <w:start w:val="1"/>
      <w:numFmt w:val="bullet"/>
      <w:lvlText w:val="o"/>
      <w:lvlJc w:val="left"/>
      <w:pPr>
        <w:tabs>
          <w:tab w:val="num" w:pos="3600"/>
        </w:tabs>
        <w:ind w:left="3600" w:hanging="360"/>
      </w:pPr>
      <w:rPr>
        <w:rFonts w:ascii="Courier New" w:hAnsi="Courier New"/>
      </w:rPr>
    </w:lvl>
    <w:lvl w:ilvl="5" w:tplc="707E02B4">
      <w:start w:val="1"/>
      <w:numFmt w:val="bullet"/>
      <w:lvlText w:val=""/>
      <w:lvlJc w:val="left"/>
      <w:pPr>
        <w:tabs>
          <w:tab w:val="num" w:pos="4320"/>
        </w:tabs>
        <w:ind w:left="4320" w:hanging="360"/>
      </w:pPr>
      <w:rPr>
        <w:rFonts w:ascii="Wingdings" w:hAnsi="Wingdings"/>
      </w:rPr>
    </w:lvl>
    <w:lvl w:ilvl="6" w:tplc="F65A6D24">
      <w:start w:val="1"/>
      <w:numFmt w:val="bullet"/>
      <w:lvlText w:val=""/>
      <w:lvlJc w:val="left"/>
      <w:pPr>
        <w:tabs>
          <w:tab w:val="num" w:pos="5040"/>
        </w:tabs>
        <w:ind w:left="5040" w:hanging="360"/>
      </w:pPr>
      <w:rPr>
        <w:rFonts w:ascii="Symbol" w:hAnsi="Symbol"/>
      </w:rPr>
    </w:lvl>
    <w:lvl w:ilvl="7" w:tplc="97B0E664">
      <w:start w:val="1"/>
      <w:numFmt w:val="bullet"/>
      <w:lvlText w:val="o"/>
      <w:lvlJc w:val="left"/>
      <w:pPr>
        <w:tabs>
          <w:tab w:val="num" w:pos="5760"/>
        </w:tabs>
        <w:ind w:left="5760" w:hanging="360"/>
      </w:pPr>
      <w:rPr>
        <w:rFonts w:ascii="Courier New" w:hAnsi="Courier New"/>
      </w:rPr>
    </w:lvl>
    <w:lvl w:ilvl="8" w:tplc="1E12DE6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5669120">
      <w:start w:val="1"/>
      <w:numFmt w:val="bullet"/>
      <w:lvlText w:val=""/>
      <w:lvlJc w:val="left"/>
      <w:pPr>
        <w:ind w:left="720" w:hanging="360"/>
      </w:pPr>
      <w:rPr>
        <w:rFonts w:ascii="Symbol" w:hAnsi="Symbol"/>
      </w:rPr>
    </w:lvl>
    <w:lvl w:ilvl="1" w:tplc="22929AAC">
      <w:start w:val="1"/>
      <w:numFmt w:val="bullet"/>
      <w:lvlText w:val="o"/>
      <w:lvlJc w:val="left"/>
      <w:pPr>
        <w:tabs>
          <w:tab w:val="num" w:pos="1440"/>
        </w:tabs>
        <w:ind w:left="1440" w:hanging="360"/>
      </w:pPr>
      <w:rPr>
        <w:rFonts w:ascii="Courier New" w:hAnsi="Courier New"/>
      </w:rPr>
    </w:lvl>
    <w:lvl w:ilvl="2" w:tplc="3AEAA62E">
      <w:start w:val="1"/>
      <w:numFmt w:val="bullet"/>
      <w:lvlText w:val=""/>
      <w:lvlJc w:val="left"/>
      <w:pPr>
        <w:tabs>
          <w:tab w:val="num" w:pos="2160"/>
        </w:tabs>
        <w:ind w:left="2160" w:hanging="360"/>
      </w:pPr>
      <w:rPr>
        <w:rFonts w:ascii="Wingdings" w:hAnsi="Wingdings"/>
      </w:rPr>
    </w:lvl>
    <w:lvl w:ilvl="3" w:tplc="B7D03444">
      <w:start w:val="1"/>
      <w:numFmt w:val="bullet"/>
      <w:lvlText w:val=""/>
      <w:lvlJc w:val="left"/>
      <w:pPr>
        <w:tabs>
          <w:tab w:val="num" w:pos="2880"/>
        </w:tabs>
        <w:ind w:left="2880" w:hanging="360"/>
      </w:pPr>
      <w:rPr>
        <w:rFonts w:ascii="Symbol" w:hAnsi="Symbol"/>
      </w:rPr>
    </w:lvl>
    <w:lvl w:ilvl="4" w:tplc="5E2E6E30">
      <w:start w:val="1"/>
      <w:numFmt w:val="bullet"/>
      <w:lvlText w:val="o"/>
      <w:lvlJc w:val="left"/>
      <w:pPr>
        <w:tabs>
          <w:tab w:val="num" w:pos="3600"/>
        </w:tabs>
        <w:ind w:left="3600" w:hanging="360"/>
      </w:pPr>
      <w:rPr>
        <w:rFonts w:ascii="Courier New" w:hAnsi="Courier New"/>
      </w:rPr>
    </w:lvl>
    <w:lvl w:ilvl="5" w:tplc="96F85082">
      <w:start w:val="1"/>
      <w:numFmt w:val="bullet"/>
      <w:lvlText w:val=""/>
      <w:lvlJc w:val="left"/>
      <w:pPr>
        <w:tabs>
          <w:tab w:val="num" w:pos="4320"/>
        </w:tabs>
        <w:ind w:left="4320" w:hanging="360"/>
      </w:pPr>
      <w:rPr>
        <w:rFonts w:ascii="Wingdings" w:hAnsi="Wingdings"/>
      </w:rPr>
    </w:lvl>
    <w:lvl w:ilvl="6" w:tplc="F140BBE0">
      <w:start w:val="1"/>
      <w:numFmt w:val="bullet"/>
      <w:lvlText w:val=""/>
      <w:lvlJc w:val="left"/>
      <w:pPr>
        <w:tabs>
          <w:tab w:val="num" w:pos="5040"/>
        </w:tabs>
        <w:ind w:left="5040" w:hanging="360"/>
      </w:pPr>
      <w:rPr>
        <w:rFonts w:ascii="Symbol" w:hAnsi="Symbol"/>
      </w:rPr>
    </w:lvl>
    <w:lvl w:ilvl="7" w:tplc="19567E1A">
      <w:start w:val="1"/>
      <w:numFmt w:val="bullet"/>
      <w:lvlText w:val="o"/>
      <w:lvlJc w:val="left"/>
      <w:pPr>
        <w:tabs>
          <w:tab w:val="num" w:pos="5760"/>
        </w:tabs>
        <w:ind w:left="5760" w:hanging="360"/>
      </w:pPr>
      <w:rPr>
        <w:rFonts w:ascii="Courier New" w:hAnsi="Courier New"/>
      </w:rPr>
    </w:lvl>
    <w:lvl w:ilvl="8" w:tplc="20C0DF5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CD67E42">
      <w:start w:val="1"/>
      <w:numFmt w:val="bullet"/>
      <w:lvlText w:val=""/>
      <w:lvlJc w:val="left"/>
      <w:pPr>
        <w:ind w:left="720" w:hanging="360"/>
      </w:pPr>
      <w:rPr>
        <w:rFonts w:ascii="Symbol" w:hAnsi="Symbol"/>
      </w:rPr>
    </w:lvl>
    <w:lvl w:ilvl="1" w:tplc="2BA85A06">
      <w:start w:val="1"/>
      <w:numFmt w:val="bullet"/>
      <w:lvlText w:val="o"/>
      <w:lvlJc w:val="left"/>
      <w:pPr>
        <w:tabs>
          <w:tab w:val="num" w:pos="1440"/>
        </w:tabs>
        <w:ind w:left="1440" w:hanging="360"/>
      </w:pPr>
      <w:rPr>
        <w:rFonts w:ascii="Courier New" w:hAnsi="Courier New"/>
      </w:rPr>
    </w:lvl>
    <w:lvl w:ilvl="2" w:tplc="F3408DDA">
      <w:start w:val="1"/>
      <w:numFmt w:val="bullet"/>
      <w:lvlText w:val=""/>
      <w:lvlJc w:val="left"/>
      <w:pPr>
        <w:tabs>
          <w:tab w:val="num" w:pos="2160"/>
        </w:tabs>
        <w:ind w:left="2160" w:hanging="360"/>
      </w:pPr>
      <w:rPr>
        <w:rFonts w:ascii="Wingdings" w:hAnsi="Wingdings"/>
      </w:rPr>
    </w:lvl>
    <w:lvl w:ilvl="3" w:tplc="8176F102">
      <w:start w:val="1"/>
      <w:numFmt w:val="bullet"/>
      <w:lvlText w:val=""/>
      <w:lvlJc w:val="left"/>
      <w:pPr>
        <w:tabs>
          <w:tab w:val="num" w:pos="2880"/>
        </w:tabs>
        <w:ind w:left="2880" w:hanging="360"/>
      </w:pPr>
      <w:rPr>
        <w:rFonts w:ascii="Symbol" w:hAnsi="Symbol"/>
      </w:rPr>
    </w:lvl>
    <w:lvl w:ilvl="4" w:tplc="7284CBC8">
      <w:start w:val="1"/>
      <w:numFmt w:val="bullet"/>
      <w:lvlText w:val="o"/>
      <w:lvlJc w:val="left"/>
      <w:pPr>
        <w:tabs>
          <w:tab w:val="num" w:pos="3600"/>
        </w:tabs>
        <w:ind w:left="3600" w:hanging="360"/>
      </w:pPr>
      <w:rPr>
        <w:rFonts w:ascii="Courier New" w:hAnsi="Courier New"/>
      </w:rPr>
    </w:lvl>
    <w:lvl w:ilvl="5" w:tplc="2EBAF77A">
      <w:start w:val="1"/>
      <w:numFmt w:val="bullet"/>
      <w:lvlText w:val=""/>
      <w:lvlJc w:val="left"/>
      <w:pPr>
        <w:tabs>
          <w:tab w:val="num" w:pos="4320"/>
        </w:tabs>
        <w:ind w:left="4320" w:hanging="360"/>
      </w:pPr>
      <w:rPr>
        <w:rFonts w:ascii="Wingdings" w:hAnsi="Wingdings"/>
      </w:rPr>
    </w:lvl>
    <w:lvl w:ilvl="6" w:tplc="B61AB84E">
      <w:start w:val="1"/>
      <w:numFmt w:val="bullet"/>
      <w:lvlText w:val=""/>
      <w:lvlJc w:val="left"/>
      <w:pPr>
        <w:tabs>
          <w:tab w:val="num" w:pos="5040"/>
        </w:tabs>
        <w:ind w:left="5040" w:hanging="360"/>
      </w:pPr>
      <w:rPr>
        <w:rFonts w:ascii="Symbol" w:hAnsi="Symbol"/>
      </w:rPr>
    </w:lvl>
    <w:lvl w:ilvl="7" w:tplc="F642CB2A">
      <w:start w:val="1"/>
      <w:numFmt w:val="bullet"/>
      <w:lvlText w:val="o"/>
      <w:lvlJc w:val="left"/>
      <w:pPr>
        <w:tabs>
          <w:tab w:val="num" w:pos="5760"/>
        </w:tabs>
        <w:ind w:left="5760" w:hanging="360"/>
      </w:pPr>
      <w:rPr>
        <w:rFonts w:ascii="Courier New" w:hAnsi="Courier New"/>
      </w:rPr>
    </w:lvl>
    <w:lvl w:ilvl="8" w:tplc="973697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770FF16">
      <w:start w:val="1"/>
      <w:numFmt w:val="bullet"/>
      <w:lvlText w:val=""/>
      <w:lvlJc w:val="left"/>
      <w:pPr>
        <w:tabs>
          <w:tab w:val="num" w:pos="720"/>
        </w:tabs>
        <w:ind w:left="720" w:hanging="360"/>
      </w:pPr>
      <w:rPr>
        <w:rFonts w:ascii="Symbol" w:hAnsi="Symbol"/>
      </w:rPr>
    </w:lvl>
    <w:lvl w:ilvl="1" w:tplc="8E8895E4">
      <w:start w:val="1"/>
      <w:numFmt w:val="bullet"/>
      <w:lvlText w:val="o"/>
      <w:lvlJc w:val="left"/>
      <w:pPr>
        <w:tabs>
          <w:tab w:val="num" w:pos="1440"/>
        </w:tabs>
        <w:ind w:left="1440" w:hanging="360"/>
      </w:pPr>
      <w:rPr>
        <w:rFonts w:ascii="Courier New" w:hAnsi="Courier New"/>
      </w:rPr>
    </w:lvl>
    <w:lvl w:ilvl="2" w:tplc="BA18C688">
      <w:start w:val="1"/>
      <w:numFmt w:val="bullet"/>
      <w:lvlText w:val=""/>
      <w:lvlJc w:val="left"/>
      <w:pPr>
        <w:tabs>
          <w:tab w:val="num" w:pos="2160"/>
        </w:tabs>
        <w:ind w:left="2160" w:hanging="360"/>
      </w:pPr>
      <w:rPr>
        <w:rFonts w:ascii="Wingdings" w:hAnsi="Wingdings"/>
      </w:rPr>
    </w:lvl>
    <w:lvl w:ilvl="3" w:tplc="0D40B28E">
      <w:start w:val="1"/>
      <w:numFmt w:val="bullet"/>
      <w:lvlText w:val=""/>
      <w:lvlJc w:val="left"/>
      <w:pPr>
        <w:tabs>
          <w:tab w:val="num" w:pos="2880"/>
        </w:tabs>
        <w:ind w:left="2880" w:hanging="360"/>
      </w:pPr>
      <w:rPr>
        <w:rFonts w:ascii="Symbol" w:hAnsi="Symbol"/>
      </w:rPr>
    </w:lvl>
    <w:lvl w:ilvl="4" w:tplc="66F66ECA">
      <w:start w:val="1"/>
      <w:numFmt w:val="bullet"/>
      <w:lvlText w:val="o"/>
      <w:lvlJc w:val="left"/>
      <w:pPr>
        <w:tabs>
          <w:tab w:val="num" w:pos="3600"/>
        </w:tabs>
        <w:ind w:left="3600" w:hanging="360"/>
      </w:pPr>
      <w:rPr>
        <w:rFonts w:ascii="Courier New" w:hAnsi="Courier New"/>
      </w:rPr>
    </w:lvl>
    <w:lvl w:ilvl="5" w:tplc="CAA6F962">
      <w:start w:val="1"/>
      <w:numFmt w:val="bullet"/>
      <w:lvlText w:val=""/>
      <w:lvlJc w:val="left"/>
      <w:pPr>
        <w:tabs>
          <w:tab w:val="num" w:pos="4320"/>
        </w:tabs>
        <w:ind w:left="4320" w:hanging="360"/>
      </w:pPr>
      <w:rPr>
        <w:rFonts w:ascii="Wingdings" w:hAnsi="Wingdings"/>
      </w:rPr>
    </w:lvl>
    <w:lvl w:ilvl="6" w:tplc="E4EE04DC">
      <w:start w:val="1"/>
      <w:numFmt w:val="bullet"/>
      <w:lvlText w:val=""/>
      <w:lvlJc w:val="left"/>
      <w:pPr>
        <w:tabs>
          <w:tab w:val="num" w:pos="5040"/>
        </w:tabs>
        <w:ind w:left="5040" w:hanging="360"/>
      </w:pPr>
      <w:rPr>
        <w:rFonts w:ascii="Symbol" w:hAnsi="Symbol"/>
      </w:rPr>
    </w:lvl>
    <w:lvl w:ilvl="7" w:tplc="C0787026">
      <w:start w:val="1"/>
      <w:numFmt w:val="bullet"/>
      <w:lvlText w:val="o"/>
      <w:lvlJc w:val="left"/>
      <w:pPr>
        <w:tabs>
          <w:tab w:val="num" w:pos="5760"/>
        </w:tabs>
        <w:ind w:left="5760" w:hanging="360"/>
      </w:pPr>
      <w:rPr>
        <w:rFonts w:ascii="Courier New" w:hAnsi="Courier New"/>
      </w:rPr>
    </w:lvl>
    <w:lvl w:ilvl="8" w:tplc="C33442E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978362E">
      <w:start w:val="1"/>
      <w:numFmt w:val="bullet"/>
      <w:lvlText w:val=""/>
      <w:lvlJc w:val="left"/>
      <w:pPr>
        <w:ind w:left="720" w:hanging="360"/>
      </w:pPr>
      <w:rPr>
        <w:rFonts w:ascii="Symbol" w:hAnsi="Symbol"/>
      </w:rPr>
    </w:lvl>
    <w:lvl w:ilvl="1" w:tplc="F2AE8F1C">
      <w:start w:val="1"/>
      <w:numFmt w:val="bullet"/>
      <w:lvlText w:val="o"/>
      <w:lvlJc w:val="left"/>
      <w:pPr>
        <w:tabs>
          <w:tab w:val="num" w:pos="1440"/>
        </w:tabs>
        <w:ind w:left="1440" w:hanging="360"/>
      </w:pPr>
      <w:rPr>
        <w:rFonts w:ascii="Courier New" w:hAnsi="Courier New"/>
      </w:rPr>
    </w:lvl>
    <w:lvl w:ilvl="2" w:tplc="89563ECA">
      <w:start w:val="1"/>
      <w:numFmt w:val="bullet"/>
      <w:lvlText w:val=""/>
      <w:lvlJc w:val="left"/>
      <w:pPr>
        <w:tabs>
          <w:tab w:val="num" w:pos="2160"/>
        </w:tabs>
        <w:ind w:left="2160" w:hanging="360"/>
      </w:pPr>
      <w:rPr>
        <w:rFonts w:ascii="Wingdings" w:hAnsi="Wingdings"/>
      </w:rPr>
    </w:lvl>
    <w:lvl w:ilvl="3" w:tplc="4C445A84">
      <w:start w:val="1"/>
      <w:numFmt w:val="bullet"/>
      <w:lvlText w:val=""/>
      <w:lvlJc w:val="left"/>
      <w:pPr>
        <w:tabs>
          <w:tab w:val="num" w:pos="2880"/>
        </w:tabs>
        <w:ind w:left="2880" w:hanging="360"/>
      </w:pPr>
      <w:rPr>
        <w:rFonts w:ascii="Symbol" w:hAnsi="Symbol"/>
      </w:rPr>
    </w:lvl>
    <w:lvl w:ilvl="4" w:tplc="093ED76C">
      <w:start w:val="1"/>
      <w:numFmt w:val="bullet"/>
      <w:lvlText w:val="o"/>
      <w:lvlJc w:val="left"/>
      <w:pPr>
        <w:tabs>
          <w:tab w:val="num" w:pos="3600"/>
        </w:tabs>
        <w:ind w:left="3600" w:hanging="360"/>
      </w:pPr>
      <w:rPr>
        <w:rFonts w:ascii="Courier New" w:hAnsi="Courier New"/>
      </w:rPr>
    </w:lvl>
    <w:lvl w:ilvl="5" w:tplc="0694D6F4">
      <w:start w:val="1"/>
      <w:numFmt w:val="bullet"/>
      <w:lvlText w:val=""/>
      <w:lvlJc w:val="left"/>
      <w:pPr>
        <w:tabs>
          <w:tab w:val="num" w:pos="4320"/>
        </w:tabs>
        <w:ind w:left="4320" w:hanging="360"/>
      </w:pPr>
      <w:rPr>
        <w:rFonts w:ascii="Wingdings" w:hAnsi="Wingdings"/>
      </w:rPr>
    </w:lvl>
    <w:lvl w:ilvl="6" w:tplc="FA38F232">
      <w:start w:val="1"/>
      <w:numFmt w:val="bullet"/>
      <w:lvlText w:val=""/>
      <w:lvlJc w:val="left"/>
      <w:pPr>
        <w:tabs>
          <w:tab w:val="num" w:pos="5040"/>
        </w:tabs>
        <w:ind w:left="5040" w:hanging="360"/>
      </w:pPr>
      <w:rPr>
        <w:rFonts w:ascii="Symbol" w:hAnsi="Symbol"/>
      </w:rPr>
    </w:lvl>
    <w:lvl w:ilvl="7" w:tplc="00481C86">
      <w:start w:val="1"/>
      <w:numFmt w:val="bullet"/>
      <w:lvlText w:val="o"/>
      <w:lvlJc w:val="left"/>
      <w:pPr>
        <w:tabs>
          <w:tab w:val="num" w:pos="5760"/>
        </w:tabs>
        <w:ind w:left="5760" w:hanging="360"/>
      </w:pPr>
      <w:rPr>
        <w:rFonts w:ascii="Courier New" w:hAnsi="Courier New"/>
      </w:rPr>
    </w:lvl>
    <w:lvl w:ilvl="8" w:tplc="81865F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59A9F9C">
      <w:start w:val="1"/>
      <w:numFmt w:val="bullet"/>
      <w:lvlText w:val=""/>
      <w:lvlJc w:val="left"/>
      <w:pPr>
        <w:ind w:left="720" w:hanging="360"/>
      </w:pPr>
      <w:rPr>
        <w:rFonts w:ascii="Symbol" w:hAnsi="Symbol"/>
      </w:rPr>
    </w:lvl>
    <w:lvl w:ilvl="1" w:tplc="B022A458">
      <w:start w:val="1"/>
      <w:numFmt w:val="bullet"/>
      <w:lvlText w:val="o"/>
      <w:lvlJc w:val="left"/>
      <w:pPr>
        <w:tabs>
          <w:tab w:val="num" w:pos="1440"/>
        </w:tabs>
        <w:ind w:left="1440" w:hanging="360"/>
      </w:pPr>
      <w:rPr>
        <w:rFonts w:ascii="Courier New" w:hAnsi="Courier New"/>
      </w:rPr>
    </w:lvl>
    <w:lvl w:ilvl="2" w:tplc="36F2432A">
      <w:start w:val="1"/>
      <w:numFmt w:val="bullet"/>
      <w:lvlText w:val=""/>
      <w:lvlJc w:val="left"/>
      <w:pPr>
        <w:tabs>
          <w:tab w:val="num" w:pos="2160"/>
        </w:tabs>
        <w:ind w:left="2160" w:hanging="360"/>
      </w:pPr>
      <w:rPr>
        <w:rFonts w:ascii="Wingdings" w:hAnsi="Wingdings"/>
      </w:rPr>
    </w:lvl>
    <w:lvl w:ilvl="3" w:tplc="29CE28A0">
      <w:start w:val="1"/>
      <w:numFmt w:val="bullet"/>
      <w:lvlText w:val=""/>
      <w:lvlJc w:val="left"/>
      <w:pPr>
        <w:tabs>
          <w:tab w:val="num" w:pos="2880"/>
        </w:tabs>
        <w:ind w:left="2880" w:hanging="360"/>
      </w:pPr>
      <w:rPr>
        <w:rFonts w:ascii="Symbol" w:hAnsi="Symbol"/>
      </w:rPr>
    </w:lvl>
    <w:lvl w:ilvl="4" w:tplc="C68684F8">
      <w:start w:val="1"/>
      <w:numFmt w:val="bullet"/>
      <w:lvlText w:val="o"/>
      <w:lvlJc w:val="left"/>
      <w:pPr>
        <w:tabs>
          <w:tab w:val="num" w:pos="3600"/>
        </w:tabs>
        <w:ind w:left="3600" w:hanging="360"/>
      </w:pPr>
      <w:rPr>
        <w:rFonts w:ascii="Courier New" w:hAnsi="Courier New"/>
      </w:rPr>
    </w:lvl>
    <w:lvl w:ilvl="5" w:tplc="B0706BF2">
      <w:start w:val="1"/>
      <w:numFmt w:val="bullet"/>
      <w:lvlText w:val=""/>
      <w:lvlJc w:val="left"/>
      <w:pPr>
        <w:tabs>
          <w:tab w:val="num" w:pos="4320"/>
        </w:tabs>
        <w:ind w:left="4320" w:hanging="360"/>
      </w:pPr>
      <w:rPr>
        <w:rFonts w:ascii="Wingdings" w:hAnsi="Wingdings"/>
      </w:rPr>
    </w:lvl>
    <w:lvl w:ilvl="6" w:tplc="86B66E7C">
      <w:start w:val="1"/>
      <w:numFmt w:val="bullet"/>
      <w:lvlText w:val=""/>
      <w:lvlJc w:val="left"/>
      <w:pPr>
        <w:tabs>
          <w:tab w:val="num" w:pos="5040"/>
        </w:tabs>
        <w:ind w:left="5040" w:hanging="360"/>
      </w:pPr>
      <w:rPr>
        <w:rFonts w:ascii="Symbol" w:hAnsi="Symbol"/>
      </w:rPr>
    </w:lvl>
    <w:lvl w:ilvl="7" w:tplc="15F6D796">
      <w:start w:val="1"/>
      <w:numFmt w:val="bullet"/>
      <w:lvlText w:val="o"/>
      <w:lvlJc w:val="left"/>
      <w:pPr>
        <w:tabs>
          <w:tab w:val="num" w:pos="5760"/>
        </w:tabs>
        <w:ind w:left="5760" w:hanging="360"/>
      </w:pPr>
      <w:rPr>
        <w:rFonts w:ascii="Courier New" w:hAnsi="Courier New"/>
      </w:rPr>
    </w:lvl>
    <w:lvl w:ilvl="8" w:tplc="41F00BA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0DE7DFC">
      <w:start w:val="1"/>
      <w:numFmt w:val="bullet"/>
      <w:lvlText w:val=""/>
      <w:lvlJc w:val="left"/>
      <w:pPr>
        <w:ind w:left="720" w:hanging="360"/>
      </w:pPr>
      <w:rPr>
        <w:rFonts w:ascii="Symbol" w:hAnsi="Symbol"/>
      </w:rPr>
    </w:lvl>
    <w:lvl w:ilvl="1" w:tplc="ACFA6C54">
      <w:start w:val="1"/>
      <w:numFmt w:val="bullet"/>
      <w:lvlText w:val="o"/>
      <w:lvlJc w:val="left"/>
      <w:pPr>
        <w:tabs>
          <w:tab w:val="num" w:pos="1440"/>
        </w:tabs>
        <w:ind w:left="1440" w:hanging="360"/>
      </w:pPr>
      <w:rPr>
        <w:rFonts w:ascii="Courier New" w:hAnsi="Courier New"/>
      </w:rPr>
    </w:lvl>
    <w:lvl w:ilvl="2" w:tplc="60982026">
      <w:start w:val="1"/>
      <w:numFmt w:val="bullet"/>
      <w:lvlText w:val=""/>
      <w:lvlJc w:val="left"/>
      <w:pPr>
        <w:tabs>
          <w:tab w:val="num" w:pos="2160"/>
        </w:tabs>
        <w:ind w:left="2160" w:hanging="360"/>
      </w:pPr>
      <w:rPr>
        <w:rFonts w:ascii="Wingdings" w:hAnsi="Wingdings"/>
      </w:rPr>
    </w:lvl>
    <w:lvl w:ilvl="3" w:tplc="CEF42120">
      <w:start w:val="1"/>
      <w:numFmt w:val="bullet"/>
      <w:lvlText w:val=""/>
      <w:lvlJc w:val="left"/>
      <w:pPr>
        <w:tabs>
          <w:tab w:val="num" w:pos="2880"/>
        </w:tabs>
        <w:ind w:left="2880" w:hanging="360"/>
      </w:pPr>
      <w:rPr>
        <w:rFonts w:ascii="Symbol" w:hAnsi="Symbol"/>
      </w:rPr>
    </w:lvl>
    <w:lvl w:ilvl="4" w:tplc="1FFA1638">
      <w:start w:val="1"/>
      <w:numFmt w:val="bullet"/>
      <w:lvlText w:val="o"/>
      <w:lvlJc w:val="left"/>
      <w:pPr>
        <w:tabs>
          <w:tab w:val="num" w:pos="3600"/>
        </w:tabs>
        <w:ind w:left="3600" w:hanging="360"/>
      </w:pPr>
      <w:rPr>
        <w:rFonts w:ascii="Courier New" w:hAnsi="Courier New"/>
      </w:rPr>
    </w:lvl>
    <w:lvl w:ilvl="5" w:tplc="CB7A8AF6">
      <w:start w:val="1"/>
      <w:numFmt w:val="bullet"/>
      <w:lvlText w:val=""/>
      <w:lvlJc w:val="left"/>
      <w:pPr>
        <w:tabs>
          <w:tab w:val="num" w:pos="4320"/>
        </w:tabs>
        <w:ind w:left="4320" w:hanging="360"/>
      </w:pPr>
      <w:rPr>
        <w:rFonts w:ascii="Wingdings" w:hAnsi="Wingdings"/>
      </w:rPr>
    </w:lvl>
    <w:lvl w:ilvl="6" w:tplc="8F0086B6">
      <w:start w:val="1"/>
      <w:numFmt w:val="bullet"/>
      <w:lvlText w:val=""/>
      <w:lvlJc w:val="left"/>
      <w:pPr>
        <w:tabs>
          <w:tab w:val="num" w:pos="5040"/>
        </w:tabs>
        <w:ind w:left="5040" w:hanging="360"/>
      </w:pPr>
      <w:rPr>
        <w:rFonts w:ascii="Symbol" w:hAnsi="Symbol"/>
      </w:rPr>
    </w:lvl>
    <w:lvl w:ilvl="7" w:tplc="6B7AB52C">
      <w:start w:val="1"/>
      <w:numFmt w:val="bullet"/>
      <w:lvlText w:val="o"/>
      <w:lvlJc w:val="left"/>
      <w:pPr>
        <w:tabs>
          <w:tab w:val="num" w:pos="5760"/>
        </w:tabs>
        <w:ind w:left="5760" w:hanging="360"/>
      </w:pPr>
      <w:rPr>
        <w:rFonts w:ascii="Courier New" w:hAnsi="Courier New"/>
      </w:rPr>
    </w:lvl>
    <w:lvl w:ilvl="8" w:tplc="FA7ABF1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E4CA7F2">
      <w:start w:val="1"/>
      <w:numFmt w:val="bullet"/>
      <w:lvlText w:val=""/>
      <w:lvlJc w:val="left"/>
      <w:pPr>
        <w:ind w:left="720" w:hanging="360"/>
      </w:pPr>
      <w:rPr>
        <w:rFonts w:ascii="Symbol" w:hAnsi="Symbol"/>
      </w:rPr>
    </w:lvl>
    <w:lvl w:ilvl="1" w:tplc="771CE16A">
      <w:start w:val="1"/>
      <w:numFmt w:val="bullet"/>
      <w:lvlText w:val="o"/>
      <w:lvlJc w:val="left"/>
      <w:pPr>
        <w:tabs>
          <w:tab w:val="num" w:pos="1440"/>
        </w:tabs>
        <w:ind w:left="1440" w:hanging="360"/>
      </w:pPr>
      <w:rPr>
        <w:rFonts w:ascii="Courier New" w:hAnsi="Courier New"/>
      </w:rPr>
    </w:lvl>
    <w:lvl w:ilvl="2" w:tplc="5D4CB888">
      <w:start w:val="1"/>
      <w:numFmt w:val="bullet"/>
      <w:lvlText w:val=""/>
      <w:lvlJc w:val="left"/>
      <w:pPr>
        <w:tabs>
          <w:tab w:val="num" w:pos="2160"/>
        </w:tabs>
        <w:ind w:left="2160" w:hanging="360"/>
      </w:pPr>
      <w:rPr>
        <w:rFonts w:ascii="Wingdings" w:hAnsi="Wingdings"/>
      </w:rPr>
    </w:lvl>
    <w:lvl w:ilvl="3" w:tplc="B066AFF0">
      <w:start w:val="1"/>
      <w:numFmt w:val="bullet"/>
      <w:lvlText w:val=""/>
      <w:lvlJc w:val="left"/>
      <w:pPr>
        <w:tabs>
          <w:tab w:val="num" w:pos="2880"/>
        </w:tabs>
        <w:ind w:left="2880" w:hanging="360"/>
      </w:pPr>
      <w:rPr>
        <w:rFonts w:ascii="Symbol" w:hAnsi="Symbol"/>
      </w:rPr>
    </w:lvl>
    <w:lvl w:ilvl="4" w:tplc="2CB8FC36">
      <w:start w:val="1"/>
      <w:numFmt w:val="bullet"/>
      <w:lvlText w:val="o"/>
      <w:lvlJc w:val="left"/>
      <w:pPr>
        <w:tabs>
          <w:tab w:val="num" w:pos="3600"/>
        </w:tabs>
        <w:ind w:left="3600" w:hanging="360"/>
      </w:pPr>
      <w:rPr>
        <w:rFonts w:ascii="Courier New" w:hAnsi="Courier New"/>
      </w:rPr>
    </w:lvl>
    <w:lvl w:ilvl="5" w:tplc="458C7B36">
      <w:start w:val="1"/>
      <w:numFmt w:val="bullet"/>
      <w:lvlText w:val=""/>
      <w:lvlJc w:val="left"/>
      <w:pPr>
        <w:tabs>
          <w:tab w:val="num" w:pos="4320"/>
        </w:tabs>
        <w:ind w:left="4320" w:hanging="360"/>
      </w:pPr>
      <w:rPr>
        <w:rFonts w:ascii="Wingdings" w:hAnsi="Wingdings"/>
      </w:rPr>
    </w:lvl>
    <w:lvl w:ilvl="6" w:tplc="4A669C5A">
      <w:start w:val="1"/>
      <w:numFmt w:val="bullet"/>
      <w:lvlText w:val=""/>
      <w:lvlJc w:val="left"/>
      <w:pPr>
        <w:tabs>
          <w:tab w:val="num" w:pos="5040"/>
        </w:tabs>
        <w:ind w:left="5040" w:hanging="360"/>
      </w:pPr>
      <w:rPr>
        <w:rFonts w:ascii="Symbol" w:hAnsi="Symbol"/>
      </w:rPr>
    </w:lvl>
    <w:lvl w:ilvl="7" w:tplc="C530540E">
      <w:start w:val="1"/>
      <w:numFmt w:val="bullet"/>
      <w:lvlText w:val="o"/>
      <w:lvlJc w:val="left"/>
      <w:pPr>
        <w:tabs>
          <w:tab w:val="num" w:pos="5760"/>
        </w:tabs>
        <w:ind w:left="5760" w:hanging="360"/>
      </w:pPr>
      <w:rPr>
        <w:rFonts w:ascii="Courier New" w:hAnsi="Courier New"/>
      </w:rPr>
    </w:lvl>
    <w:lvl w:ilvl="8" w:tplc="228CD91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50AD332">
      <w:start w:val="1"/>
      <w:numFmt w:val="bullet"/>
      <w:lvlText w:val=""/>
      <w:lvlJc w:val="left"/>
      <w:pPr>
        <w:ind w:left="720" w:hanging="360"/>
      </w:pPr>
      <w:rPr>
        <w:rFonts w:ascii="Symbol" w:hAnsi="Symbol"/>
      </w:rPr>
    </w:lvl>
    <w:lvl w:ilvl="1" w:tplc="DAB6151E">
      <w:start w:val="1"/>
      <w:numFmt w:val="bullet"/>
      <w:lvlText w:val="o"/>
      <w:lvlJc w:val="left"/>
      <w:pPr>
        <w:tabs>
          <w:tab w:val="num" w:pos="1440"/>
        </w:tabs>
        <w:ind w:left="1440" w:hanging="360"/>
      </w:pPr>
      <w:rPr>
        <w:rFonts w:ascii="Courier New" w:hAnsi="Courier New"/>
      </w:rPr>
    </w:lvl>
    <w:lvl w:ilvl="2" w:tplc="7D3CF4D2">
      <w:start w:val="1"/>
      <w:numFmt w:val="bullet"/>
      <w:lvlText w:val=""/>
      <w:lvlJc w:val="left"/>
      <w:pPr>
        <w:tabs>
          <w:tab w:val="num" w:pos="2160"/>
        </w:tabs>
        <w:ind w:left="2160" w:hanging="360"/>
      </w:pPr>
      <w:rPr>
        <w:rFonts w:ascii="Wingdings" w:hAnsi="Wingdings"/>
      </w:rPr>
    </w:lvl>
    <w:lvl w:ilvl="3" w:tplc="D3C48730">
      <w:start w:val="1"/>
      <w:numFmt w:val="bullet"/>
      <w:lvlText w:val=""/>
      <w:lvlJc w:val="left"/>
      <w:pPr>
        <w:tabs>
          <w:tab w:val="num" w:pos="2880"/>
        </w:tabs>
        <w:ind w:left="2880" w:hanging="360"/>
      </w:pPr>
      <w:rPr>
        <w:rFonts w:ascii="Symbol" w:hAnsi="Symbol"/>
      </w:rPr>
    </w:lvl>
    <w:lvl w:ilvl="4" w:tplc="CE4CC6AA">
      <w:start w:val="1"/>
      <w:numFmt w:val="bullet"/>
      <w:lvlText w:val="o"/>
      <w:lvlJc w:val="left"/>
      <w:pPr>
        <w:tabs>
          <w:tab w:val="num" w:pos="3600"/>
        </w:tabs>
        <w:ind w:left="3600" w:hanging="360"/>
      </w:pPr>
      <w:rPr>
        <w:rFonts w:ascii="Courier New" w:hAnsi="Courier New"/>
      </w:rPr>
    </w:lvl>
    <w:lvl w:ilvl="5" w:tplc="2190E020">
      <w:start w:val="1"/>
      <w:numFmt w:val="bullet"/>
      <w:lvlText w:val=""/>
      <w:lvlJc w:val="left"/>
      <w:pPr>
        <w:tabs>
          <w:tab w:val="num" w:pos="4320"/>
        </w:tabs>
        <w:ind w:left="4320" w:hanging="360"/>
      </w:pPr>
      <w:rPr>
        <w:rFonts w:ascii="Wingdings" w:hAnsi="Wingdings"/>
      </w:rPr>
    </w:lvl>
    <w:lvl w:ilvl="6" w:tplc="EFDC8E5A">
      <w:start w:val="1"/>
      <w:numFmt w:val="bullet"/>
      <w:lvlText w:val=""/>
      <w:lvlJc w:val="left"/>
      <w:pPr>
        <w:tabs>
          <w:tab w:val="num" w:pos="5040"/>
        </w:tabs>
        <w:ind w:left="5040" w:hanging="360"/>
      </w:pPr>
      <w:rPr>
        <w:rFonts w:ascii="Symbol" w:hAnsi="Symbol"/>
      </w:rPr>
    </w:lvl>
    <w:lvl w:ilvl="7" w:tplc="84504EFA">
      <w:start w:val="1"/>
      <w:numFmt w:val="bullet"/>
      <w:lvlText w:val="o"/>
      <w:lvlJc w:val="left"/>
      <w:pPr>
        <w:tabs>
          <w:tab w:val="num" w:pos="5760"/>
        </w:tabs>
        <w:ind w:left="5760" w:hanging="360"/>
      </w:pPr>
      <w:rPr>
        <w:rFonts w:ascii="Courier New" w:hAnsi="Courier New"/>
      </w:rPr>
    </w:lvl>
    <w:lvl w:ilvl="8" w:tplc="56265B1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392B328">
      <w:start w:val="1"/>
      <w:numFmt w:val="bullet"/>
      <w:lvlText w:val=""/>
      <w:lvlJc w:val="left"/>
      <w:pPr>
        <w:ind w:left="720" w:hanging="360"/>
      </w:pPr>
      <w:rPr>
        <w:rFonts w:ascii="Symbol" w:hAnsi="Symbol"/>
      </w:rPr>
    </w:lvl>
    <w:lvl w:ilvl="1" w:tplc="BC40748C">
      <w:start w:val="1"/>
      <w:numFmt w:val="bullet"/>
      <w:lvlText w:val="o"/>
      <w:lvlJc w:val="left"/>
      <w:pPr>
        <w:tabs>
          <w:tab w:val="num" w:pos="1440"/>
        </w:tabs>
        <w:ind w:left="1440" w:hanging="360"/>
      </w:pPr>
      <w:rPr>
        <w:rFonts w:ascii="Courier New" w:hAnsi="Courier New"/>
      </w:rPr>
    </w:lvl>
    <w:lvl w:ilvl="2" w:tplc="8E885F54">
      <w:start w:val="1"/>
      <w:numFmt w:val="bullet"/>
      <w:lvlText w:val=""/>
      <w:lvlJc w:val="left"/>
      <w:pPr>
        <w:tabs>
          <w:tab w:val="num" w:pos="2160"/>
        </w:tabs>
        <w:ind w:left="2160" w:hanging="360"/>
      </w:pPr>
      <w:rPr>
        <w:rFonts w:ascii="Wingdings" w:hAnsi="Wingdings"/>
      </w:rPr>
    </w:lvl>
    <w:lvl w:ilvl="3" w:tplc="80248C44">
      <w:start w:val="1"/>
      <w:numFmt w:val="bullet"/>
      <w:lvlText w:val=""/>
      <w:lvlJc w:val="left"/>
      <w:pPr>
        <w:tabs>
          <w:tab w:val="num" w:pos="2880"/>
        </w:tabs>
        <w:ind w:left="2880" w:hanging="360"/>
      </w:pPr>
      <w:rPr>
        <w:rFonts w:ascii="Symbol" w:hAnsi="Symbol"/>
      </w:rPr>
    </w:lvl>
    <w:lvl w:ilvl="4" w:tplc="75968328">
      <w:start w:val="1"/>
      <w:numFmt w:val="bullet"/>
      <w:lvlText w:val="o"/>
      <w:lvlJc w:val="left"/>
      <w:pPr>
        <w:tabs>
          <w:tab w:val="num" w:pos="3600"/>
        </w:tabs>
        <w:ind w:left="3600" w:hanging="360"/>
      </w:pPr>
      <w:rPr>
        <w:rFonts w:ascii="Courier New" w:hAnsi="Courier New"/>
      </w:rPr>
    </w:lvl>
    <w:lvl w:ilvl="5" w:tplc="3002465A">
      <w:start w:val="1"/>
      <w:numFmt w:val="bullet"/>
      <w:lvlText w:val=""/>
      <w:lvlJc w:val="left"/>
      <w:pPr>
        <w:tabs>
          <w:tab w:val="num" w:pos="4320"/>
        </w:tabs>
        <w:ind w:left="4320" w:hanging="360"/>
      </w:pPr>
      <w:rPr>
        <w:rFonts w:ascii="Wingdings" w:hAnsi="Wingdings"/>
      </w:rPr>
    </w:lvl>
    <w:lvl w:ilvl="6" w:tplc="3F2E58FA">
      <w:start w:val="1"/>
      <w:numFmt w:val="bullet"/>
      <w:lvlText w:val=""/>
      <w:lvlJc w:val="left"/>
      <w:pPr>
        <w:tabs>
          <w:tab w:val="num" w:pos="5040"/>
        </w:tabs>
        <w:ind w:left="5040" w:hanging="360"/>
      </w:pPr>
      <w:rPr>
        <w:rFonts w:ascii="Symbol" w:hAnsi="Symbol"/>
      </w:rPr>
    </w:lvl>
    <w:lvl w:ilvl="7" w:tplc="FE62A55E">
      <w:start w:val="1"/>
      <w:numFmt w:val="bullet"/>
      <w:lvlText w:val="o"/>
      <w:lvlJc w:val="left"/>
      <w:pPr>
        <w:tabs>
          <w:tab w:val="num" w:pos="5760"/>
        </w:tabs>
        <w:ind w:left="5760" w:hanging="360"/>
      </w:pPr>
      <w:rPr>
        <w:rFonts w:ascii="Courier New" w:hAnsi="Courier New"/>
      </w:rPr>
    </w:lvl>
    <w:lvl w:ilvl="8" w:tplc="9D6A669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B8"/>
    <w:rsid w:val="002541F2"/>
    <w:rsid w:val="00263DC2"/>
    <w:rsid w:val="00A626B8"/>
    <w:rsid w:val="00BF72C3"/>
    <w:rsid w:val="00CD7E90"/>
    <w:rsid w:val="00FF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A247"/>
  <w15:docId w15:val="{3F6A3B7C-F84D-489C-9EEA-F5CAAC00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txtLeft">
    <w:name w:val="span_txtLeft"/>
    <w:basedOn w:val="span"/>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sz w:val="24"/>
      <w:szCs w:val="24"/>
      <w:bdr w:val="none" w:sz="0" w:space="0" w:color="auto"/>
      <w:vertAlign w:val="baseline"/>
    </w:rPr>
  </w:style>
  <w:style w:type="character" w:customStyle="1" w:styleId="spanprogramline">
    <w:name w:val="span_programline"/>
    <w:basedOn w:val="span"/>
    <w:rPr>
      <w:b w:val="0"/>
      <w:bCs w:val="0"/>
      <w:caps/>
      <w:sz w:val="24"/>
      <w:szCs w:val="24"/>
      <w:bdr w:val="none" w:sz="0" w:space="0" w:color="auto"/>
      <w:vertAlign w:val="baseline"/>
    </w:rPr>
  </w:style>
  <w:style w:type="character" w:customStyle="1" w:styleId="spancompanynameeduc">
    <w:name w:val="span_companyname_educ"/>
    <w:basedOn w:val="span"/>
    <w:rPr>
      <w:b/>
      <w:bCs/>
      <w:caps w:val="0"/>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LATOYA JOHNSON</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LATOYA JOHNSON</dc:title>
  <dc:creator>lmjohnson26</dc:creator>
  <cp:lastModifiedBy>LaToya Johnson</cp:lastModifiedBy>
  <cp:revision>4</cp:revision>
  <cp:lastPrinted>2019-12-10T04:56:00Z</cp:lastPrinted>
  <dcterms:created xsi:type="dcterms:W3CDTF">2019-12-10T04:53:00Z</dcterms:created>
  <dcterms:modified xsi:type="dcterms:W3CDTF">2019-12-10T04:57:00Z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OL4AAB+LCAAAAAAABAAUm8d2glAURT+IAb0N6R2kSJvRe+98fcxamWRFozzvPWdvTRiWxRkSIVmYgxCUgkUegmAeFUgcgjACRzNwBG4SV5+3P7qvHgI0H0r7WeOvx7BITMgNIXmSAq8eRBbRZoDzeJiM1Ob3W04OK6jAWk1Bbq99S2ZbMNtg1SfC2sIHBlMfLVbCoxNiWGMiEY9fpCzV3bX3iXS5SiH8uPFioT10FCppuTz0Z4WgkIn4sxCAo2e</vt:lpwstr>
  </property>
  <property fmtid="{D5CDD505-2E9C-101B-9397-08002B2CF9AE}" pid="3" name="x1ye=1">
    <vt:lpwstr>LCqYzvQMi4lv410npgtyB0LhHiglQ7vn54p6pZXFOx1Npl/NXyotxBPSNX/GlsFDHxWO52K1++HiWzk5wGKrWB8IJErJ9ks3PLaHKQK4whMQJHt4EkQ1A47z0Ji2XklQ8Wxi5wfuO3P5hcR6m0LbEyvImxR0uy612Ujz9RJs1Q2VK1JgrMzf3ktNTTsvtHExjqjbmRV85D5Qc1irtwUmBhJY2n28Y8Olz03VX4HPNJT5+TI8BK4L5AcETillIpI</vt:lpwstr>
  </property>
  <property fmtid="{D5CDD505-2E9C-101B-9397-08002B2CF9AE}" pid="4" name="x1ye=10">
    <vt:lpwstr>aH1DsPIc4Tm/OBrS5zzZX5RHq/VYEDxBSFMEuwMUjpBxRRV6tw0CeP3kZEdrkjCaVGcNZDnIsbbU2ft2a50Puc7D2zIFFRc944kSe0km9L8UVCiMqsuECXDKNETNCtfmcNBqqANuQi/nbNN36+mzoBCEtJHc/q1+9rMgPA5VSf1SPJfRn7zC0JVn5EkHJvKEO04l5etYgRfswslFyjXZ7SWc/NDHoEuBITNdNCn+BJcV0P9BgHqUCbIt7IylenR</vt:lpwstr>
  </property>
  <property fmtid="{D5CDD505-2E9C-101B-9397-08002B2CF9AE}" pid="5" name="x1ye=100">
    <vt:lpwstr>+erVAHn4Xvr7z9vz3uW9MLeWEKQD62NbOIB7PblH5Wc3+E8LBgiNGAM9mGhGF4CwMrO7t+DB5NgFwvSOMXy7PJ+vFybWhJe1ChDFMHeWJJ/+qAJN3bQbHL3ldi9o+UzKOXamSTTeRjK7ltgla5AlOr/rvD5s18F+ILZDxXm88/32hXjv8qMelLKr6Vg6GOJuJIevrUaxsCGQXfy5b++waAEsF9Y7C5IdjC+nCEo9NnPGAAEGw3kys+j/dD6eYKz</vt:lpwstr>
  </property>
  <property fmtid="{D5CDD505-2E9C-101B-9397-08002B2CF9AE}" pid="6" name="x1ye=101">
    <vt:lpwstr>3CaxFOCEcwT6txIZhNmkJlJn1uLSktlj1NviOWpyv9TVnyKguX9U1vhXz9sjMZYjkyBZrA8ZSGWQVm+inFaexBrvx/3kuVz+dLKQ9Hh+SZ14nm6tcKPjEDLdTgpngVw4kMDe9ZdMHoUGhlPZSmZlsGVJ8cMxPZWkHYe9mJK4thO1NiH1k7D5LEqc/XjcTsKa7cte4rZck0N3LG/LMGgBx9iaDiomJH59C5ceY+oE9OddGyxj3f1NpOEVoYZA2+Y</vt:lpwstr>
  </property>
  <property fmtid="{D5CDD505-2E9C-101B-9397-08002B2CF9AE}" pid="7" name="x1ye=102">
    <vt:lpwstr>2w4zx+rG0VXxAhc4WPMPY3sWwyRHKjIKFfUkS1cT9r+/315GZyve+cdLRUmG03iAtKClulu+g0pxhaWLlixPckg6fpjljljquqcsyUrfaDwXrQJQa4iEp2Gb9RvnYsuiz8Q60ziK1Sz/wOY88wwhy20IqUgqM6+/+JKpNHpvXOMaWZmUECw642IDyIZFl2xj53tkZyOe6qFIBGgzGHhYuQvycKHAEI5Vpf3vMKPYMM2EaEeyBnwGzkQq5Gy5q8a</vt:lpwstr>
  </property>
  <property fmtid="{D5CDD505-2E9C-101B-9397-08002B2CF9AE}" pid="8" name="x1ye=103">
    <vt:lpwstr>IkTr8V4op1UMNT6/z3ep9ypWQvhziggCDlbLL35siH86Zuu7/KJJ64gmSxw9vlAEvmuyYPQ0Y5+tRFeYG6J1E8UXS4MwtN24edpGvA7E0XwfZXxHnsbEHOTqZ/To2paH7XB5r+OQXS2L0gqXyqGA0JBPQOD3pyk9LLnvl2B9WQmsiADNDlryq14YoaTL1I+CO3213DjevicCZHgn6HVudYDFvyeiNPOnAnwZLgkE8iw2yuj+75gUf1x1P7gaw17</vt:lpwstr>
  </property>
  <property fmtid="{D5CDD505-2E9C-101B-9397-08002B2CF9AE}" pid="9" name="x1ye=104">
    <vt:lpwstr>KbABpHpWkgwAPRck3I/ReVEJaTBjNVxq/e/L+mJ6D0+CrxIdEzGYe54ZV7d7FZqjgfVUwGJCkNc6Lfb5eojaS75OZFT9USJQ93AkNyGuvaGi/No1K60Iu2M5OdFgs/vPwhY7l5Ker48dLzRoK7ZWxJ/M2lLyV96KSxv7brtcvD/SQIpGZzm/eqcyGkiaSd6d7301RPqmCEjNPnsng5aYAj9oBNRqDr8RLK2rvFV36m8MXcQ5PF5SBoTvy+nbuus</vt:lpwstr>
  </property>
  <property fmtid="{D5CDD505-2E9C-101B-9397-08002B2CF9AE}" pid="10" name="x1ye=105">
    <vt:lpwstr>v71toeA0pflab6Xdp0MgOnbX9pjLMeSJH0Geft9I6h4F6ghqUcuRuWjyLv57ZLmchJJv1/mprCpMnVIU5UfWoh+4b5H4mbONEvYA+59lpz0TKIaJEHI9s247P7XJUkPn9rtsP9/jokcjUe9Sa1Cdrc4Y0WWJoCvXSCS0cs9cHigow/SpaCx2aHK3+HeRsTwJj8Lg8+mmWfhQ6z5nKg/Wb2y0fTGun3bjhqaBiPDzArGbdQ3/Angzt4XZJJcT4Sq</vt:lpwstr>
  </property>
  <property fmtid="{D5CDD505-2E9C-101B-9397-08002B2CF9AE}" pid="11" name="x1ye=106">
    <vt:lpwstr>Z1zUIUP0nXLW2YH0ZPQUujdgvFUYKvGsDbCUznKDuWUuIOAXSZykfGKAcFw7zIviJt9brBsQFLfdk9zpfGGtrkk1WiQhL9an8t+pJxzkR8tXFQQqWER2JqIXi/UXHwmLGbzNFeSo2zkvCR0CBC9llxTaRqoMOMKU2ysjfvDezlDOGbBt87GxXer8A616VIAalOCLmOd45PVX4PzNEVSpvoCgsQzMRa0kgWGxvnX464dMcRu11O7R6pgzcowbDNY</vt:lpwstr>
  </property>
  <property fmtid="{D5CDD505-2E9C-101B-9397-08002B2CF9AE}" pid="12" name="x1ye=107">
    <vt:lpwstr>NvPhUwVESVC39CCzF8wS4Z+rv+Pd009p11FYGE+d6DUAJZWyNTmd8kX0KyPs658yx8zrMKnDvQQxV4yp9kdmaqCOyJCD8nvsfswoG/lmumhAfcBDQ5cjx0Xg5FamUkpsG8eUatJuKMy6SgpEgPigAPbXjZPNffEEoc9Y1az3pZMZR+S14xyy0OZNPfICn4jI0tEh/MD/52O5o6raWGcxxTm+sGn7TTmi03DX1Gs5tGHwRdb14Sif7l5vub73dmI</vt:lpwstr>
  </property>
  <property fmtid="{D5CDD505-2E9C-101B-9397-08002B2CF9AE}" pid="13" name="x1ye=108">
    <vt:lpwstr>Ck/Pf4AOH5hMOTVx+3ot1FUQ/25A9EP9lhnax1stUy8j9werZ2mC6sILH/4b95j1tRveu38XBYhy5xI/G45lb0/JCG/I66wweWsITMMHKWtbdCczhd5P4RkCoK0AQJwM7fYLu23gByAgF3ZEg7n9JkCF/jgE/3/Uuw5ngWnJv8lDuCsdap2SELxUhnLjzt81IMzyM9p5oBpLRsXNGhXYnXztabpe9LQM7VYJvazjgRSCyTVpjvPdsgjunrK2AmR</vt:lpwstr>
  </property>
  <property fmtid="{D5CDD505-2E9C-101B-9397-08002B2CF9AE}" pid="14" name="x1ye=109">
    <vt:lpwstr>8Hi0Fq8w1TPAWhPFNn1Y7a7Izuprz4AIXumDSrH9Ies3NhMdh9LCCeYbNM1RNDGjt9ZZFXnE4Z1nsveutvb9jPGlv+vh6rx4qwBfzlTXXUjAzhe5HS6lx4Ja552b3NTK/ibgUgBudlgH/2fx25vaBgT/4b0Qzgd2euLYA/Uzv3OlWXzyL2w8Ylv//eOITXxJ70abGwVryNNeMC93hXudsCIAEcHkItdyvgHZBZQEPYtsdtp+iVVFNVJ+JDckQcN</vt:lpwstr>
  </property>
  <property fmtid="{D5CDD505-2E9C-101B-9397-08002B2CF9AE}" pid="15" name="x1ye=11">
    <vt:lpwstr>xs16gAkeTYEV+htBiOq5VIrf/rDV+Fx/U1yiHGEynCMr4mPyGCbzcZ5RYfBpCzQOd7bra7tuyg0Vb0BMC/rSpn72XJaKkpzMC2iwBXa/KqZTgf7EKV9Sl9Jt/THg9kSNyHGEm8EfOaWkWEZD0BcEkWbEM1BYz0cinu78bcZTjy3+nZm3WaNdOigY44nKwmE3UCySWRIsTqnuo1GU930ORp96jU6H5Lpc0lfhZ3TL5gcHZRnImd1d8RFr2bGsAFc</vt:lpwstr>
  </property>
  <property fmtid="{D5CDD505-2E9C-101B-9397-08002B2CF9AE}" pid="16" name="x1ye=110">
    <vt:lpwstr>7Sk+pA6EXpFWbj0jzzJjYYfD5h9S0YHdElXXulip8a71cOWs7fIZg0bRmOPalUa4nAOUQD01lzuZqahzmdbbSVRlZzTAJ8V9Eptt9KWv/bHY0qftql4Na33cRhZ8PbkcKL9Vw9Sr5p//R4zJJkwqJ1t77fA56DrXsKL/ahR2Lhfk1vxtXE9kFuj8AWFbjtWY7FVpUHUqIMYp1ynXfjzai5SRNW2+8hGp7kLUeoffBPMc703KiSpID8npks2nV1s</vt:lpwstr>
  </property>
  <property fmtid="{D5CDD505-2E9C-101B-9397-08002B2CF9AE}" pid="17" name="x1ye=111">
    <vt:lpwstr>IGtyq8sgSyCzNyDsNCsW6EhSvmgjGssW8oGt/QLKgkOUptrwOFRrgxcFNYiQwPA8AlvjlFD409xVwl3BGlI5ro7CtFg/Na2fFWQEwKb7WYDNIUSTg2v6AWWYbjTl+Nd9DQaPQINAWAmHagvTrnnQafVLpxD+mvqV2XwoHu8fdiqjgZggiw+teE4BS1ZJZOVsjZKOPDK0XadQw3s4AvZB6J49+VJyGbwxEmguVCZkADdiqMdxlryfo0arCx7G8Qj</vt:lpwstr>
  </property>
  <property fmtid="{D5CDD505-2E9C-101B-9397-08002B2CF9AE}" pid="18" name="x1ye=112">
    <vt:lpwstr>/ApDgSPf49YGP4KO1kLP5lqSZmAfsSipfw24vsAAf7YW9yEvFqkNM6to+DWUdqOeHQPqNxs/+K382M9et00vedOrxrFgJ1f6lT1oOD3/KfWHel2QoZb2Acxve7/mqBBLhEmbPKhUnjST2BsiKw8U4L/3cMpmVZglw0b+0B9tTKsTAuwU37H52e3W0OBCWUqQq9AIst6q12MfEHcuAdOBGmi0KJU5+P65zr1d4b6ZlZR9Q+Lp6R+oXdWNVw6Wv8A</vt:lpwstr>
  </property>
  <property fmtid="{D5CDD505-2E9C-101B-9397-08002B2CF9AE}" pid="19" name="x1ye=113">
    <vt:lpwstr>Laf09AwsnB/YnGWguzfxCMwVZEvttCSgn/3xHZA9D1SlL+PbwbLi+uHtZwk8vikpc2e9r91dI5+0sMXtTRfTJESoB04tqhTVWbcwnbY9vGFJfYcfw21sXIiROgToOoUP3pAh1HNjdBZ1E1D8fk6esFEd5QmU4eCb9Ocy9TqEoACOXmK1o4TFe6nOtLCcMMcQoEfNLusVva14a/Y5Zi+O0zJFkOLZ2Ck758RpoeEG5+G7oVD4WSTqkJaytXc9BmU</vt:lpwstr>
  </property>
  <property fmtid="{D5CDD505-2E9C-101B-9397-08002B2CF9AE}" pid="20" name="x1ye=114">
    <vt:lpwstr>5tFWcESaH2GI0bhsLa+fnoE9dXhz556FEKNNJlXTg4KCI6uQVpoH9WL825jmgOZ9JqcesJAEITIMrwrY1YaB1p8v5obnLUe7cAv/lPfeK6hc3rx2MzZI928X0lZ4f5qGIxCtpp8GSuqZMN2H3E76cid+s9GwZXqqXJzyq8oMzaocUQ+iRzMT6mHwnuJy9ffYfCvy6OWjBFqQ8oFIk530ZshVzZcjVkc2RANmfIadq4NWoa0TwB0ig/By3EV4FNv</vt:lpwstr>
  </property>
  <property fmtid="{D5CDD505-2E9C-101B-9397-08002B2CF9AE}" pid="21" name="x1ye=115">
    <vt:lpwstr>J9f5XTw0TuLLSebjkBspv28Mu+iukLTtClfif0MszdwyaNyyqxX7FCci1IKuTQ7oOI1Ka5/2Yr5vfUq1/23oMDn8u4ZFzgscIpv2n03CcJbm1lSRDwlpuOU6WGNK2VgGdgI39YcmXJOozTuCKzYFP1alwl0jJSmCwbeyqGOnv2TA5sChlvI3J+Ekc9JHWz/yCgtDAZgBeVsspS5Jb2xM6WtRYW8nZ/2dyYt4kgIsCbRN9rOErv46X+38L4W1IMH</vt:lpwstr>
  </property>
  <property fmtid="{D5CDD505-2E9C-101B-9397-08002B2CF9AE}" pid="22" name="x1ye=116">
    <vt:lpwstr>48hGIP65SBCc7CCevnQLR9ShJmIBsEcmMG1TW+c3TLXI4G7kVxDM8crICuFHaCjbvgYhILSNjh5ag3RvI4nPKFekknpWIpyQL016wRIyCcpWfX5YYrKL4HjO7kM1lLexD6uLsVfvC2EcgyzEXwRqW9f+/pSfcJnWSaPkATf+DH0Y+rXf9QZRkcBq0tIMJmJycFkXspdeyZe6SZtVvVq3BfTFZMsjqFxtXyo4+wDeU4270WtdEKK88oTSIwpZkut</vt:lpwstr>
  </property>
  <property fmtid="{D5CDD505-2E9C-101B-9397-08002B2CF9AE}" pid="23" name="x1ye=117">
    <vt:lpwstr>7usrRHJJ3lhJPY19K1wX/G6IVkkYYNOwDHPx1++vy5CHhIkekus6ohFrg7B052IKKHRVP1Yd4sqmBawUfujyHGBZiVcXgjlNMXRVLDOKFM1ZO1Eb5soIENIS2qJiEyJ/Zd+La0MD1NyGTmxydNaRXyUAn1EzphrDQ++tveWP1X9aLgs8bBLy0b604yysh9q7gxo2IEeQdHAjsD9pdoTc2t8gzd3YKTkRCZFrr0HH85bCll1nTxrzB9gxfPTcKNp</vt:lpwstr>
  </property>
  <property fmtid="{D5CDD505-2E9C-101B-9397-08002B2CF9AE}" pid="24" name="x1ye=118">
    <vt:lpwstr>2TC4/dUOg8HuNKi/EqYrjtsNkgkwafavf281rkCGP3ej0nzCadsoF9oBFIkULw+riTpYRQ/mLd4pD86bqe2PjCspa5IyuIFdlGaNvMyu/Y4Ytaea9c9tPa8rWbwhV867r/Nexqs3YeFc3Q52IM/S3y+Uq/1vCZPsQoJgcXPbHqDucndfjO3E4t0Ta9Dxlh5VqjZ3cvhSWK9GHfqJ3RnQLnB6U3RyRI30vh5/+W7eoC8HUDrYxoV3/L0nBTnh+vV</vt:lpwstr>
  </property>
  <property fmtid="{D5CDD505-2E9C-101B-9397-08002B2CF9AE}" pid="25" name="x1ye=119">
    <vt:lpwstr>L1FEwd+zzSbxszUDMqOukvjf6ktnbAlWbxSYkADtax6t1jHbmAEFYpXJhpeTovFUxTW4JkA3jEPPU800PuhDzp8uTxYq/iBDEby4V2E3/fo2J0bcQnckUGREsjozdJV/ynW2JTGuSXrBnUzqOoBZCXFfYBOHA1vPfDjq8xpR7BilFuKiREV/znX0SabnXKQhxJ8hkYSlGhhO4G8pTSdXGI3H/yd1Qi65tzlhlGDTHfNJLZPyyXNPPrAtRGKyids</vt:lpwstr>
  </property>
  <property fmtid="{D5CDD505-2E9C-101B-9397-08002B2CF9AE}" pid="26" name="x1ye=12">
    <vt:lpwstr>JarDbY1ZswjlsudZwYmwDfT5tIJSfRSv/qwfDWxuJaXBrEgMTbx0uGDrqcE20TTzQ8QBpPVsV2cQS4KaNHzV471O7q757QuwiLU4Xjf64c0N80UB87D8IpggcSvr0FVW5TxBnN+jFcCqDE9jSK5PrDgGIkr71eqnhUOZcZzXjaOvYz7zfXwK7nk+p5lPLjINSxAHKPJM5cVdry2yDZ4T1aM7zIQYH3Bgkw+fFGFJ+/dwvfA8fXgE8UgT/DymXqu</vt:lpwstr>
  </property>
  <property fmtid="{D5CDD505-2E9C-101B-9397-08002B2CF9AE}" pid="27" name="x1ye=120">
    <vt:lpwstr>X07z4RGfyLrBuZIm3MdwxoYFdsIaJSyXlwmZmrzYVs0M0wFnvG6IshAu9u83d3zZyrz2uqsFrWjNC+W5Mc8BCA1E6zBbaeqLVU+iPmfmpG53/hB290FlntWroUfMnslD2ZleXbk1X9MlcU4g5gK+u05/QhPin4tYLY4kkfWjJIFP8I5LtDp2CYuDJrvjsjGpXE73LP3s+YfdJl2zEGOLNuuk6spuaR82uU24EU+xl4vb44TSGrxaU6jvNSWFbTz</vt:lpwstr>
  </property>
  <property fmtid="{D5CDD505-2E9C-101B-9397-08002B2CF9AE}" pid="28" name="x1ye=121">
    <vt:lpwstr>p05caK3s9EXuZUAe8AgZjK0wIr5M5503kRoqnwM6ZRRgzUGH0fCmlbzCrNb868Pk+agEgvdpRhdXzKGukBsVbdx40BS1jm1g5RvEcj62ERuPMKtRA3G5W4La5hGH5Yv0VsStuj96lOCGWUvtXtYXqF6DwNV/irrYUo+yx/VDbriJRuDcu6fMEPTYrV2Dz4RUutt39QvQs6UkcmxEDy1hDGNqeQ6EozSKZylKQouTaHryBWv/cL3n9XKtP9o47c6</vt:lpwstr>
  </property>
  <property fmtid="{D5CDD505-2E9C-101B-9397-08002B2CF9AE}" pid="29" name="x1ye=122">
    <vt:lpwstr>Ex9Yct8HsqtDB92lExlH2XweAjM5mjNBL6DbNRvGb95sm5yQHMHmT4ogSJDsMVEQq7e7vUBafzwcBifTdyAqU+E6xVvwFi94ph8oXaYSscDNUvbxh0S4GqwMzIxwSJWkLj8+TtiCzqOuLgJOolpPicDyxG4Uqk2McG4+auA4pEUwNNGukLpwWtaiV3oY6KvNQIxuGItjlelhe1CPOoKeRpASbWu8eAxBuDX9k31sUngC61QnWZ4B7hwwxnCFEY2</vt:lpwstr>
  </property>
  <property fmtid="{D5CDD505-2E9C-101B-9397-08002B2CF9AE}" pid="30" name="x1ye=123">
    <vt:lpwstr>DGZFSqVQtOAQlutFIUcYZrl0wgM2ftzF7o9ZL8RLBcQCeg8HoRY6pAYf1aQU/IkLFAfYknk0gGjxmj3RX0bCP4QhGg/7DiVbs09Xzj6zM2qcadZEZd+AVU89Lz9PEAF9ATpmQuhKcG8YpAhkg1ytnwzEbliP8v7xgaGWPOI+oAM72W/D9ZsgyYXI3o+1sEsQ28paspantgQh7MD/bKGxnhjwXq9C8/MT9RkawfyF0RjkurrMAVqk2hroiXbW3It</vt:lpwstr>
  </property>
  <property fmtid="{D5CDD505-2E9C-101B-9397-08002B2CF9AE}" pid="31" name="x1ye=124">
    <vt:lpwstr>BC5bd0AbO1MZ/gO85sqMWie72uV3cr1iCClyxmb6CBD8wjjxl8cmKyAihiAPi4GhaM16Wx1ZI0m8m9XXK8Coz7rmXCp/kXoaXOwOupo5/Zj5vZVczLFsOtFvRCC+bX7xkhMNRmDYMFkaVOpfmBs/KcWsrZ+S1GEUXiMyaGTEhWL3Wh5G8TjaZhE1hzZ9S4v6/5n+6H1aGQ0oAPR5kSB9MymoQ+5bTJp1uB4glPWmBsKepJvD4T3e5/PExnAG2zk</vt:lpwstr>
  </property>
  <property fmtid="{D5CDD505-2E9C-101B-9397-08002B2CF9AE}" pid="32" name="x1ye=125">
    <vt:lpwstr>e3yzZfm32/Ij7N8hZPiFky+g3uitFpBDwzXr6CwNFdT8TYTXFoqf9+gnfl5Lj5Gf83PKz77iD1G1g4WCULa7UpS+5lAIWTMprIuTQx8dSk1pscaZuzhKYPp1RQjwsazIfNrRsmEg3pEq3/DjgUwSPbDNDKPonLi42dN8x82xF8iGxCttx4oEi26KQPML2hPksj3tQTDaZHIoFMqFUX8k20dlVT/+3cuC3o5xeVf73Gsr7x6j9TsUeLY50z4YFu0</vt:lpwstr>
  </property>
  <property fmtid="{D5CDD505-2E9C-101B-9397-08002B2CF9AE}" pid="33" name="x1ye=126">
    <vt:lpwstr>Hs2J6Jn2nk7qi897dQ8Z74JGVJtcIa7amshx+s8dtTn6nkHH6foqmH/Iwfgo1y+UtNHOekHl46vp0n38Rn8FSWyAoLIDFNCUEHa7bH4VMZumS7ZCyU69/oRjI+K3lOfUKxnubS6gLbsXpikkI/Kd3+KF/BwCfDCtJ57RTFsPOdGkCp9a+vDJc1W0UbhUXQxVh3coKWZtsZr/SsnQP01jLIFLLVI/EiVp4UUKIEy99jP6u6+qsLT6sEh3l5en9WQ</vt:lpwstr>
  </property>
  <property fmtid="{D5CDD505-2E9C-101B-9397-08002B2CF9AE}" pid="34" name="x1ye=127">
    <vt:lpwstr>fXP3fTdKG8PSviYfNt7nZC2lm5qYY3inCe6lzwKEPThjhuNRx6RJhRoN4LUmzcfD3d3y2MRDGTz9yfsZ0Fp1XQ2NQoILkI7KoCZutJWbns66hXIXBkDqbCU+f+Hl0ferUPDz2M1fpCa+4RkP8W6n+pRPoo3v0vHkghJW/n4xTnduM/vDPcYHbnt2pT1mmpKxdcQXFWvXgQ/22/s71xcQenvQq7IqAnzRWMO4tiIEQBPLX3jTbfEqVSCzAKeyHrJ</vt:lpwstr>
  </property>
  <property fmtid="{D5CDD505-2E9C-101B-9397-08002B2CF9AE}" pid="35" name="x1ye=128">
    <vt:lpwstr>O23CSmNh+f1oU7PBKqXdGS7x2zAQxgTDvrClrE6+eKFHY1BzyrNsD4Yq3JrrauDi4+j/gJLxehul1vEi79Vlq/LYRH6TmInrksjoUco+5OBd09DKdW/A6C+h0Q1JMoMJU1CNGcAd3jlH7Jp0Ysa7mmaxQQzhn4lqB5eRxxIlLEmBGnEqbKb5a/0kfjjlsz6LkN2qKQbpMarxcAIWjMZDAMzSDtSWJ2MGx87BZ6JSv4wL3XTIcUK+EJRR1P6UvRs</vt:lpwstr>
  </property>
  <property fmtid="{D5CDD505-2E9C-101B-9397-08002B2CF9AE}" pid="36" name="x1ye=129">
    <vt:lpwstr>2Pu74wLiPYsSUV+9wlKx3m8sWXbl/rdU9otMBQuRJSGVwzTN/6cKOxhYoK9GTCfR4BZXt2FvaD6xOl4CaKsBcm6z8iJk+Fe3QAvSBXBdVa9APTs/kQ2dinWAmxdQPN8f0NNEDzXaFCs+d9D34RoK1wP0w6Ecow9srbh3FNgaCwW5XgUpt2CoHOMcvqrbHe4N7B0xW0VtUpKgb7U17J0veKywWQcmmQGUc00zxj1CS8PYdK3A51RS77LMTTl6CtK</vt:lpwstr>
  </property>
  <property fmtid="{D5CDD505-2E9C-101B-9397-08002B2CF9AE}" pid="37" name="x1ye=13">
    <vt:lpwstr>iewnPyAawPv3QmCInXsV/l2xLbuJcRsW2ePBFh9mPvhLbt4lrgQUOAf03vIQYIulIdmrFcHukRHpPeYzYDlg90+uMTHW08AiBqD9ITFsrMBFMedNzCyeb0aHmSLJAsZ09wqvuRNJMK9W+idrJXbDnRb02QeofG6lBK7NSnlLS2V56ls/LRQPoDKoj1zq++p6ZOOSAcebYBw2qMbSUFPGRa+dJFaPYqdBITP7gUJ7Lvx8dkKdmpx+rQS+Cb8Wvoc</vt:lpwstr>
  </property>
  <property fmtid="{D5CDD505-2E9C-101B-9397-08002B2CF9AE}" pid="38" name="x1ye=130">
    <vt:lpwstr>n4GS2bobGg6RPgRIm9P7THyaSf0/wXG5dQJst15w9DeUecrx14KMB3vvp+U6KB2cprQ3H39hYGxVwTo24gFBuC+pDNDICzPivqd1vwoDzF8blpBUeHd4+k7sOjlqplI3Q40z0zKIn/pvs9p7vkTCsgXn0uPc37zjQZWQsC9k0+DK2AZVnv4IJMrCUoOR/n5XXd5+vXSNkQVYiZC4wPRRU1A6b7T/Og6LnxuYwYVbmhXwzTIwGJeNpEUN4cJFt9f</vt:lpwstr>
  </property>
  <property fmtid="{D5CDD505-2E9C-101B-9397-08002B2CF9AE}" pid="39" name="x1ye=131">
    <vt:lpwstr>TTwCO3LJR17bae7zTCGf6uy84sIHCdnAtMyqUKptRCjx3gv6nz6NXYzUbEY0kYfDn3eep0zz+XEoOmBDwG50zHqB6C0r+a42UWOI2M08QTHBx0cr4KhsMWQ/GEg4+cWplIuQ86MxO80idG3g0+YtsTbA1x6wbrIjt9u//wUm34vJEFUUyjCRAAxbEDS72ngK+GuSpii309xPK5U6by+/hA2FCE9VO49qAOoT8n1kOBPMeEnSsiOWJOU4mDtFI+Q</vt:lpwstr>
  </property>
  <property fmtid="{D5CDD505-2E9C-101B-9397-08002B2CF9AE}" pid="40" name="x1ye=132">
    <vt:lpwstr>Z+ovcvZ07Ur4WCLP/Ts+DEhjWraXwhngLslfbe3Vz40Y4ipxWvAd3MByLb/XCBpQM8O09EJw+FA0Z3+zP/c1V+U68n062KD0ww3Xo3GVE4BuGDTiRKmgdAIc8++8gYx0COBfzRYLCDq/Kzi23S24ajhBEAzFTPwphzVqQOL/PxIBduljmFZuCvI0V6Cm7ZHQS5ObN7FVwPAIUB6/9JphjcDtzm8aalSEwsjqgFtz1W4emC9oH5XDADUmvR09GoY</vt:lpwstr>
  </property>
  <property fmtid="{D5CDD505-2E9C-101B-9397-08002B2CF9AE}" pid="41" name="x1ye=133">
    <vt:lpwstr>/1R3JBGvDYp8vVnyyLukPKuBu20v6/F7aqvOOVXYqygTNrjslk7IXDlEfptJN+2o+8rM8//+HtplfSAIvAw3hG2lakhYiAhbrShRXg5VUFAqAn7Y0er5qP84FwK1cATVWCJ1+HTxWjX43tvGQrlPg0bUtnu+pthS0RkRYE0xdmTP+O+bK2MmP81fReWu5CgRB9IMI8C54Ad474cnw3gsjvv6xqc6KI4buqrqrmZbKoVRY2Xqbc5p8OUZxvFKH1X</vt:lpwstr>
  </property>
  <property fmtid="{D5CDD505-2E9C-101B-9397-08002B2CF9AE}" pid="42" name="x1ye=134">
    <vt:lpwstr>j0oxSsHB72U8wYX0k9KP/C1NqVedQmokEIHH31SKrOJSXpdA+u5sJECZF7e94J0zBey7BDoZTygerwQ7sdYp5YdO/KcY/qO0BlpE0Kn1S65dlfhMVPAVwoYHPIKEfO8YEceUxB78a6EJKzgSXaENcFdCAZ8ltkvBEy5AopWmGkYCHPzOuuLYWQK2ZmerCRLH8eIxs4hgCmG+a0CiyGXkJYpmmjaTF1X/2e5Owsc3E0JlGewYUOZndJIk3jY0EE0</vt:lpwstr>
  </property>
  <property fmtid="{D5CDD505-2E9C-101B-9397-08002B2CF9AE}" pid="43" name="x1ye=135">
    <vt:lpwstr>FaSPAfS8t7vsBIqDAMzfxtJtvWbo1Za5iDYEtsJxMt0VikURCGn+lrDR3tqSYWqTFxxHC5nj+M0cv5emRL1J+iTQNH30QMCqJQiSv114k+7Uqb0eSloRH7O4LKU9fv24jjC1pfFraS7KTNRRcakgOko3WO6wdy+L3pa5Jg2whj/Yhf53scFT9SvSc0DAbqR0SUh2oQSPOYyzn1eZT+C6YV+u5uN0z4NgtpPa203bDcWHZXrzVkz9vNdAFU379QX</vt:lpwstr>
  </property>
  <property fmtid="{D5CDD505-2E9C-101B-9397-08002B2CF9AE}" pid="44" name="x1ye=136">
    <vt:lpwstr>g6CwZWSVXF1Z7W6FSOUxH5vmuDwUXs6bo+h+Z/kxI0O0vvjqAKTEtYi5hict9d8ay7PhTqNPe+emp0Tfh5jMui9I4w1Ko7ArXuJW/PamBsJqRswn6ccYYGcmod/VnZIM4hGVY53lHZyEDaXx9nPuo6DCPW6EEKkyCPt3VymzwVIRG2RwG0ZJ/+XBj4mYoGd+MSjPfnHjPxtAJpt7ArbWFNwN+L1vKC2/CRZaUn7720dSBRyZJZrnj2VuOIR65QO</vt:lpwstr>
  </property>
  <property fmtid="{D5CDD505-2E9C-101B-9397-08002B2CF9AE}" pid="45" name="x1ye=137">
    <vt:lpwstr>44ZvmpZYbrEntB89HwFi8EMBazdLpOA9GTWlPByqu7rcegT7DKqCavh/MMafUGQk+26tHHjxRGfSeV4ohx6B2lI/Y03+bj46Kg/i1viE2qByTvPqmmnfKkjENHZwIL+mKqsu0H6tXPrt8Lhhs2B63xBgefgBXBAooflNhS2k39mWhycnKL34oxa0XxMXxUn1+A0XAAgFFildiMNGF0AakT/3+1QJTEam5i5Rs81PXMRjikm/2Co6LM4NmDFpNb6</vt:lpwstr>
  </property>
  <property fmtid="{D5CDD505-2E9C-101B-9397-08002B2CF9AE}" pid="46" name="x1ye=138">
    <vt:lpwstr>p0oA7q1qtc7J1Sk9gJ+02luqp0wg5OkzRankwN8b6GqnPx9cEvHxJdDzScvs/q3mbCKtUz/tuONwhYi8p1Hye56c23PzBG8u5ahr/DiDPEcQLeoxYUbCV5YQuerK1vRktuOBTgFvWHNbye6DpwNlFNWqtYCxFKPvDpU/f4JCT8NrPk7Ky4H4kv8NowI8CPaV7NaM8MBkVwEoDaq3FWF932z5Rcvy56XMo72G1m5qIoTWFp1loQ2ktsgCthtJ0FA</vt:lpwstr>
  </property>
  <property fmtid="{D5CDD505-2E9C-101B-9397-08002B2CF9AE}" pid="47" name="x1ye=139">
    <vt:lpwstr>Oo40P8aQLOCJiqNcUWRV8z4b25ztUey+5un3sDN5OgMHJ+uxm+FzpapzOy5WOl+MTzuQ3QFxgm91VF0CFqAA0k5fNgNFxzyLwV2OUeQ9ZVl1+WHPp4enRhbU8LA8MiZevnmulvwM8PFJkA25AAI4CbXirBrBN+iv9YVd2F9GdecGFvQoaRERhWZ/OR5sFksrWTRY/FQMhw8G/Tve3zQmktxGl/KSkLnojhpQ75FcSoScxz8PfgHCp++ujem6yDm</vt:lpwstr>
  </property>
  <property fmtid="{D5CDD505-2E9C-101B-9397-08002B2CF9AE}" pid="48" name="x1ye=14">
    <vt:lpwstr>F3QjtcsZei9QZCSm6wvWeuHlKnwioruaKfr5Dapd7r/PSVvZc9u2fb0YsPPcjU+BYL6KtR3Bg84e59Lig6OgPtOdriDoPoFHnnfRrg0VJ1ydHCo9uxSMpmoZ2W/GTaRE0ZxwgCCdf7okT7S4toGL8lizDIDsaamw3iCjVP9Dhz4uxSwvoqLHs2ehV6+ZnDWoqUCUUQVW7ysFuSsOOxAZSkJxVHaMJb//Y3YQFCpKOiIYSFB5nysESWb3XM1geHA</vt:lpwstr>
  </property>
  <property fmtid="{D5CDD505-2E9C-101B-9397-08002B2CF9AE}" pid="49" name="x1ye=140">
    <vt:lpwstr>CbHhJ7VS84fOaQrv/WCgi+9txPkDP12xkdDM0XGwxN8P0eDutyRNZ4J52RgaEb/2VOCKcB3a8cfAhmbEHyCJncnOLuE1c/Xz3bOSSkljd4SS3zhOJQiFeaxfSWiBkzKvJ1u4T9yoD7Cq+9TzniMHdh28IEBUMBoQyTxMebqlpuewYLiQV7/KgYdWS/dkFdbGxyRPFp2IHMbmUXQQdG4Nzp4q0R3XYOjToOcVwqga3PJ/NpwOZaIsdbxSU2OVNYW</vt:lpwstr>
  </property>
  <property fmtid="{D5CDD505-2E9C-101B-9397-08002B2CF9AE}" pid="50" name="x1ye=141">
    <vt:lpwstr>Up/emF0WRJvKDwUWmwsSOC3ALDTdhEWvnhQxE1S9sBBHevhL3mqra8PpCiVWcv4W38fUM0oo1RwKWlG1CtXzhilOa/3LhtOEBDtEJNFVplRHdBHXGuD2Ef5V9GZcozEJBC6BsiL1qHjjB2n8GPfd2UXkZ9TaBuiOKa4eoRoWzI87SoNTcjBlefGQpXbiAYhMw1WyvKzWuvwSg3Ie3NvMe7uDUvkps4QwL8IUkRDMORDC8PP2bzfqjG68pSu4VJm</vt:lpwstr>
  </property>
  <property fmtid="{D5CDD505-2E9C-101B-9397-08002B2CF9AE}" pid="51" name="x1ye=142">
    <vt:lpwstr>QeQKgRtPlR7Cz8UfrJftH7nCMTUS64qYKE7Xud7/loywLtgo83BKCXVyPKm3aBw71dBU41UotC55G/ps2Z2udZAc5Cmf3lLvOi+zXdDEJjXuH5enuCObrlPCZSjk9pAh4p/5jq9sJ5inpwjYpitC8re/Rf9Kl0lYtBXJD3VWAEpeC6svzuIKGKUoJyYnjswBborj5bzAhebTGQmvXZXNvuk6+1l/kKnbL5+B8GViyZLunn/C14mA6QZVDRFmJLx</vt:lpwstr>
  </property>
  <property fmtid="{D5CDD505-2E9C-101B-9397-08002B2CF9AE}" pid="52" name="x1ye=143">
    <vt:lpwstr>HZGdSROLsVpDlSNbXszD/iU0BNkeg6mzLwsujUe6FPiXeSmdCIr4q03O7vF+bykNwA0/u1Y5sTwn75LYFpIP1gEHSthlWR4+OeaCOYcLihI6cTYkLVPZdXgbiwsUXG6lM/Vj7LL6Y8vh2KSI2oK5iYF80gVTjthQ64b8pdN3voayMC16F4h0MCH1R0rwgBGPXhuJQl6ek7NUkYSKo1srgufG6LoZ8DWcxHmvTFvufKlyC0y53Wv4hWVyi7zaE7B</vt:lpwstr>
  </property>
  <property fmtid="{D5CDD505-2E9C-101B-9397-08002B2CF9AE}" pid="53" name="x1ye=144">
    <vt:lpwstr>AnT7yrPb5wafzWzIDJbmH6I6+f1QX15fx5HJNSfKqQWMlCguBGSC6nwLYUJzQMoyCfLgMUSIWo11swmYL6qaDAdo0RLWb5LmHicXp2HId6yBeIhcfqM8IjUAiup+FdsQ32Oy2DLWJ0f8tLA7oVwqCNo1oISepRSSMHRm05L3mYJZZ6DlHKrp+4H035RdSR+1PtedjjJoauN9N+NlSe9UbyOILtLDX+lbGNDsG/nK9TclN0kCaj/K+NS86HzH4ID</vt:lpwstr>
  </property>
  <property fmtid="{D5CDD505-2E9C-101B-9397-08002B2CF9AE}" pid="54" name="x1ye=145">
    <vt:lpwstr>7yHr1M1ORAEOOk8YnohhhUIe9XHyhiOCGsKd55lFY9s5+93ogvgS3gwDilqNdOZMs4KJzt4EoBBe4A1CH/RfZfv6S+JsfWOeBsQb1A2t0PWH1gJ8eK/GbY6F2kXULGpScSA2cW9SwQqvPen9n0QE7j7S10Qu/taz6vtYlh4v6bCEdpqSyGOD7e/nw47QQgUKvHJos/JluNr5nSLASmzXGm4eo4zd+8VQjtB39bpyIQV4Gd+N+iE6xvXA5VxMLGh</vt:lpwstr>
  </property>
  <property fmtid="{D5CDD505-2E9C-101B-9397-08002B2CF9AE}" pid="55" name="x1ye=146">
    <vt:lpwstr>czHJo/m4UfC4Rz6X0mixRIUJfGHjaxQQZLC7YWEduPtf3Mp1E7+zs+SoPcnWAMwIepzZ8+iSHhyfTTUAzZEqT2awU17Opyen19LF/QKU0ToZG9QQjThz5+Um6FezZ6+a0Z5LWBjyUhnziF7+3R+YIDPhJ9Jvp9IMoZVrGpdtbZ/6xJNTNOmNA+MdPnzEG2mAz2QexAZvF5PQyP4OT9TdWRrW0Qqno47kC27JTZp6ZnSUeSy/2KTzbp2ULRYm4+n</vt:lpwstr>
  </property>
  <property fmtid="{D5CDD505-2E9C-101B-9397-08002B2CF9AE}" pid="56" name="x1ye=147">
    <vt:lpwstr>MvJNnzfZ0D5pKkdEBIXg8kg5lZ7RsvOhW+AiAgjhYkI1LlMRfE5s8n1g1bUw05EohPLc/ljfkyxhC8ircM2D0AdWIRtFqJmN+X+YBWwStKi25fi3rNh3f3g+I7GYUSQ3mGHumuJAlPUSy2mYDFnZFt+fITeZ40UfNr6Bc2Zli4FGMtxCX0MXMxHUYiJ1jSAu6zCAzMGx8L1uabWt/c2JUo43au3xxPayYaF5IaBHcfbEr0vOb+zFvqxyzQ7Gypo</vt:lpwstr>
  </property>
  <property fmtid="{D5CDD505-2E9C-101B-9397-08002B2CF9AE}" pid="57" name="x1ye=148">
    <vt:lpwstr>5mmZghOm7UzYE+NsVcVKBn+jQiYX8bvAOrD3UtCs6Q6NoEDeM7NsCGtTOfvIUpG8MXqV97sWsc8dI91bvLXXa36ODsG1oMSglSlHf2OI73J1EDCFk9H8B07oyqQbMA/SW6/xaNl9IfBY/OXpGdTHL0y5yAaLgjlH8SwYujw95WmF78OFWzNctHnwuPHCBN4hsViL++SuceHCWCQLoSw6XKJFdwFzG97FsB9eSo8sRoX5Y6Rx6H5q6TV1sDlEDpm</vt:lpwstr>
  </property>
  <property fmtid="{D5CDD505-2E9C-101B-9397-08002B2CF9AE}" pid="58" name="x1ye=149">
    <vt:lpwstr>rO0O1tcn05XpFUbRNraaq72onWMCNavg0Ca66rXSgFtZPnqJzSZin0cpuYit2NB+y2ueMwfNJyQKOm+6eqQstH13em2CujNDpxoDnu5SoOG66KF3JwBNUWFIU5iewjC67EKcU3Yeg3P2Af/bvk8HF58jAOLv7AH/JD+vcy/wy49eDqbdBhTem5eObuJXw7iA7jQLdj+7ntw7ituO60X+JONhU4fEG60PUiUjRSoPzHDeJRQ51Kze45ajKcHXLug</vt:lpwstr>
  </property>
  <property fmtid="{D5CDD505-2E9C-101B-9397-08002B2CF9AE}" pid="59" name="x1ye=15">
    <vt:lpwstr>yhxoLv97vFNAPGYVER0Hj82l+OnlqmOUxrSFrOjlF2O8wigwBq0G+13YvosCnqK3HmOJ7IpOYBP8nM7zI/SgzJyTDtkA4tK8fThJgOfKVY6idIDnf4iW961PMBdnBXARBdA0Y6GuEDxdM9dJoeaRNGOX1BNhbzrOtseki0rN1hrCiEErzV8IwxtHgGBmSJ/Nn0VxnARz1itba6weGIDHlxImB0XRVymlG8jFKmv4M4XJQkv5K8oryckOKc6Prhn</vt:lpwstr>
  </property>
  <property fmtid="{D5CDD505-2E9C-101B-9397-08002B2CF9AE}" pid="60" name="x1ye=150">
    <vt:lpwstr>inBEUGel0e3UV3W1YME81+8BiyzorTY5uSUEBMX28x9Usmn4Y6zlXrO/sJWlTAk46mLsMyWv4JLYnNRrEKHdZfEcCHLvbJHXet3xSLfjuTg4Zu7DAamJ4qYZaCBZhBerrM3sb4EhJ6Kj5t7JmplVwE8zXsKvJDSQX8n56haV2Yes+9fd65fBbWlR/mw12RCwGl7Hdquf1oP4Dv6oFi95GJ6x4e36kODfJTGwdkRQL0sx+/c7N06MvBBAyTcL+W8</vt:lpwstr>
  </property>
  <property fmtid="{D5CDD505-2E9C-101B-9397-08002B2CF9AE}" pid="61" name="x1ye=151">
    <vt:lpwstr>ePH4/icokfmyR65kirmX6MKeVegVwE3oCCRgSSSsUkvhSPw2bJQ9MJnJJaJfrmD7LfUznaDkWdgmJ/Px7geE/0kEvX6yKE79xTC0oJrPssEpGeAVFyfJEDkMygwJhf34S+YhRYJf0gLLfHpYDaXOVHBmPGG+DF9R20C3nCNQQT/xrMgycfFwjj8xq98fq4mFGgmi15+VRHaxvhFa+XCEskARtOHiqoOEfKe/Qlx4iPim1LXvm0DxTgG5JsLlVKH</vt:lpwstr>
  </property>
  <property fmtid="{D5CDD505-2E9C-101B-9397-08002B2CF9AE}" pid="62" name="x1ye=152">
    <vt:lpwstr>8Em2w8J/qoG+8E5Rta/hLUl8ZUMA+ZgeG8OwPilmrM6tllbUiYJRsecWjA9Et8buRkkI8DrNQr+XFuoHIE8r/WF8I8t27hyOAX95QIai1DKiCul+96ecViTmozCGcJXazt+52Z5pGTD52xRj9skLksw+pPst1TZSAM8qaAc3/1RfWz2RAna4JZyeDPgRvTw18jMBJnHyAEhn5nTBYWh1aq/eydcQBzXzB8ZeFjtzt5aLZTf6nPzpqvGx7oyooLB</vt:lpwstr>
  </property>
  <property fmtid="{D5CDD505-2E9C-101B-9397-08002B2CF9AE}" pid="63" name="x1ye=153">
    <vt:lpwstr>8HMe36UCrPW2ks+FCSXGkUN/sK2VXw6FQNYCKIg/B7Xc+teiC3Nm/JhpXgiFg2CwIWLkU527TIoAw7wOJh5n64RdCnl9LezH+4aCmoom8zfIlsurB2b+JpEnUS1J8qkVDLWoSd0WPRDxxXdiid+OUw+z3u5IQfO+2m7Ag3JZKQ0SoPbNdXGxfaQQjH9DutboU9O6GrLHcKZb67bIpK1HChIdlQlWg+CvGK839pjV8VEwU8RnpdihJ5MtjAHHN5Q</vt:lpwstr>
  </property>
  <property fmtid="{D5CDD505-2E9C-101B-9397-08002B2CF9AE}" pid="64" name="x1ye=154">
    <vt:lpwstr>B/ip0KUViDhzVaYQ8xpqTNAJsyUiTTJWz6+kLaLrZtkgEYBeUrCo0yH0F4kDpdQ/E96KvJFzRJdVLZ+7T0tArqj711ORIb6eZ4ngygLTC/2zS/76BORwUwY4HUFiBi07ryI8g35hJ3J6+/ZqiIb1ItZEIdjfTpt/lkdstBmIEqqbruZOe5Cd/g18fnE+kIyWPnS7mEOhDtzqQ909BE7e7Es78dPJ+jb3shb2YlMQy+5FQXas/y49SiMHEvOI3N5</vt:lpwstr>
  </property>
  <property fmtid="{D5CDD505-2E9C-101B-9397-08002B2CF9AE}" pid="65" name="x1ye=155">
    <vt:lpwstr>4sknXQCOvnGWWTvEGKkGDIU7d4j0P2qP34WGcgORNAjoemAUI0nWKU+37tj12I+k4fQaHDSWLEN/fjfW0vf7NNAH5XqoiDTfSQ5r0M3n8d+ZJoqdafPA6KeXaRl3ufYvTk3vzAi7dtJPJAqy9pydP2DZwqHlsw1f4pq7ox5tGLc/xbR8DV/mmaIvBz5DivDSLp/5CObIk5fK7VaRCidQIeOvgBFSEDegs2nGCgnN/ur6mCXeVxbAfEvy5b+SJY+</vt:lpwstr>
  </property>
  <property fmtid="{D5CDD505-2E9C-101B-9397-08002B2CF9AE}" pid="66" name="x1ye=156">
    <vt:lpwstr>WnwYzDgNNX+bMEQI57yji0eS7UxnIW9hwhuv7+hNfEfAMYbqyKodz/0aMiO7eYIWOizt7vpzwmr/OIZJs6ssJaFQ4nTueeN8dxZ8MSs8QssfuPeI65sLMGDer7nao8YIpv5FouJtn/5MUYApUUDYIbt0wl1COjDdLHYl0KjFL4U+Eo3oNJhrgQ3Xzo/Tee0nR5pzeu8MTHjGLAoH1sjSxcvtYtQ2ntRygoMc2LoFTMXq+bnu8NXWjjhnycN+wG8</vt:lpwstr>
  </property>
  <property fmtid="{D5CDD505-2E9C-101B-9397-08002B2CF9AE}" pid="67" name="x1ye=157">
    <vt:lpwstr>H7lRQNwP+tBsLO+ncLeFeSX8b0ZZ63vWCQ1VSXyeop8+fawFF2DfaVDEP+NSZvPBZeZV9LnVfR867nNiJbqXdeeeURVxoi+YSFr0a4EdXyeQNRG0zkYzeURUlneEagAciSwUi+2FoUlvXjg4j8uNxZlu6TmoqQdPWZhYqKpgZFOvpuvPxuHWsBjFQF8oe2nQyc/4l33Grit+d7dc3ESvebLgUvMHv3wYwRK/kNTSOdfGy7dkv6KUEEL6sASdr3g</vt:lpwstr>
  </property>
  <property fmtid="{D5CDD505-2E9C-101B-9397-08002B2CF9AE}" pid="68" name="x1ye=158">
    <vt:lpwstr>1wjyE9HrfMSJztcL36pPlw4z1YDBW2cqaZrZkF7A889+OnzK7j/6bYsjjbOBdnKyXYzO0YLlBxZH9vuFn6gNlhYcQDr0yyqFz/ftVK1fFhL4zkDQ++oTaQQnGyxY+rdX+5WQhHAlb3eP78KvXXb0FAATrtKZU02gOWeLHvxenk9Q6FLH1ED96lIPpLhbYKBu4yyiom+VdtdlX+qGz3yQXQ/UoVXJN1czACywO7v9YtXH+SG5XiRaqaC6lngd+9+</vt:lpwstr>
  </property>
  <property fmtid="{D5CDD505-2E9C-101B-9397-08002B2CF9AE}" pid="69" name="x1ye=159">
    <vt:lpwstr>reynjODR4YXchmKiDvuCZNOuniK4UHY6VfxyvH6mC464FqKB82Thbzag/SIkFpoGBCxzE3sgqwrXC0M8hgcSPYui5iy32TNkS7jeG2ZvBGSQDq4NN+mzbvOrNIxVVCMD6IE9D6edk6KMbr6rSmnhaiPusXfLAhllTTBb+0TR2RQ4aAUoS2ICk1MzKijR9L36zqZwEePiZ5FPl3L+hebcSIHHJHPey/yqoV+HmFnZjXX/jx5hfQ1DLD7xGFpsoC3</vt:lpwstr>
  </property>
  <property fmtid="{D5CDD505-2E9C-101B-9397-08002B2CF9AE}" pid="70" name="x1ye=16">
    <vt:lpwstr>s9J/k2I6ppigRh5A1CDA9HJs+Sg6JIrMkMWxymbj70c5qsAoIA76hTWWGBL/FbwPvrzsQkxIk7m7gqc7o5RrtZtjUZevlb9TjWZOZgZl7XrYt/RBzeWxiT9T963HVy+3C+FTpzYp/+rEck/qcmhnK4hdXi+1QA+ALxlacL4m7KVGD8tizcKgNnAqHv6xq+8Deb+ZJkTW+Qa1Dd2gECsTN04Sfwh2r7C+hM/S92SbgQqjYGDdi5qoiFodMyis9XM</vt:lpwstr>
  </property>
  <property fmtid="{D5CDD505-2E9C-101B-9397-08002B2CF9AE}" pid="71" name="x1ye=160">
    <vt:lpwstr>uWdtIRTwjUPzrx31JErQ8HKMjMMSJS+/zXL19KEBJRy9ukBb7WsdNKanZTu5Rzhw7LXlJawIK5K4BUv/Lh2v6V8I461CIVnNdoBG61504tJ2WD3XQx5ksvk+BNPvYy+F/Xt++6YOqe+pWBabrDNMxQX08PkulGKDR9MQE12deumbu4rNXqmok6r/OqXQjtz3BtEDmJ4kdCGQF9OGdY70n8Shfr/XMbc8eNgATQ3OP/IRxsS3nO77hbrMJ4XkYI0</vt:lpwstr>
  </property>
  <property fmtid="{D5CDD505-2E9C-101B-9397-08002B2CF9AE}" pid="72" name="x1ye=161">
    <vt:lpwstr>UuFTx+KVP/SxmlZgmHOEbXas2Fy84vfd4A9lwV3rfJvHDPS4k0Wu/alPolpQWQ8FjGpiRb0XJjcJW1gfUrmt6uO/h7tGUb+j2UljbmWPQC+VEVfQcQaXhg8Xx8rOaoaPs5P3xKNVeCKsWc7/BxW/DAMHDoP24P6uEhhyH0oomSZi1lWocZHvtzsHpOk6lv+NNfNyQaSFt07e9ysMBsorbE0jApqvtBV0HiSwvCXHVxZroXdHU+151kvRcQpLQ4d</vt:lpwstr>
  </property>
  <property fmtid="{D5CDD505-2E9C-101B-9397-08002B2CF9AE}" pid="73" name="x1ye=162">
    <vt:lpwstr>RR7T0892YykCIf0oi7gcbrclJ7Kk3ilABwHfMz+3ZWv1VroTSNB9kb7BbL0cMsm0B7xgbn/v243hRQX+f5CIDIqYjelhpCevM2i9wNHUIGyk3vNPfv/koE6lpWy8A0Q95jrU0y+KOmRvCClwj3edD11QOMt+Rrjepx59Dd3BkTn1liuNXvjecUduhu42utpq7At1BM2orArreGf+PITDNPbggpz8ocOdRMpSPW6GI5wBXEih3ffs3H773jc6XWI</vt:lpwstr>
  </property>
  <property fmtid="{D5CDD505-2E9C-101B-9397-08002B2CF9AE}" pid="74" name="x1ye=163">
    <vt:lpwstr>1Ub0zt0k0jBQX1E3npqfzfJ7/xZUAxx+3XoG0FJZJ6SpMRYja8TgFmv0sPqtgwNvGH/iml/3ILkVUC/Ft2PEV1DcpvkefDZ59YCtKKbv/+uRAkTIjACezxKVkwv9BCvKKmqQrr/08bMXnvSe+KlF9yJix0Kuz5ST+HgEeTe+wbJkxDoA8DK52ahfUKTN9VpdfJguUy8V8AzdxCmqZb3ZY7tC8xx0jGzGR3LFLz4SNpgs7L9GbQTVHAsx+JUen7g</vt:lpwstr>
  </property>
  <property fmtid="{D5CDD505-2E9C-101B-9397-08002B2CF9AE}" pid="75" name="x1ye=164">
    <vt:lpwstr>QZrm8xs1ICg6IZ/VGjcO2c9vbuzjiXlRU5sKwolyJODo+UBCfk4hgSyaz/IoklWi/CHIeooFkGZSLQQoEUe/UlSgifva/DINuYI/gxGOKZ2chQXL1jS+OTmn32YD5kXmupDHpeDslzD0oUKpEUW8Hzib/GUaF319fVMfWGwoHILxmBSIzn4KP4vVW3qT6OpHKj+KQOe3SGfIN/q+6/uD8Y9D670xucRwep31HdHqxHL/JLditKZXu4reyGNNIwO</vt:lpwstr>
  </property>
  <property fmtid="{D5CDD505-2E9C-101B-9397-08002B2CF9AE}" pid="76" name="x1ye=165">
    <vt:lpwstr>/dFDRgk8en3umGZrXs4DG9KeyepGtOomjvd4/LRvg+OiyjDB0zTnwIwLW2FM5HIzzwlMKTyVFm4HlMrmWFs9PyZZsgSzY/jRDUOkekd8eVqWR+sBfnUCpoThRj+XVNxNVf/viQULqJz+wqI8+UI8iTKE1vKRQBQ2Foq1WIYwr5c1iX1lQNx3HW7oH/zYI8G5GHWy+QqM9mWePY2uZ7VTyq4faWrwK8KNdphbYR/E50Ujy7B5pAi3xTvjuXx6MGR</vt:lpwstr>
  </property>
  <property fmtid="{D5CDD505-2E9C-101B-9397-08002B2CF9AE}" pid="77" name="x1ye=166">
    <vt:lpwstr>IiSnfMCMWAJ2YzrpRufvtyHm9nze9Nd7kIsJBc0HhA6ULWjoldX+rKT8yqzbGzNMo1xxFRkKlG3jGLW64UtamISDPgFiDL6KTrRWWJFEPNojDub7hB55Hp9Uw30bRgMFi3NBaEhWzDZn8jr18tb3zvfQPlbYl/2vEPLWrd5ML5FKLZOfzfEidklEYEXYSUGvILSVpyO//tO4sNjaz25+gmAziG6Yln5nWCwko9Jx/aOxzbFY767JF4EWqI1c3BU</vt:lpwstr>
  </property>
  <property fmtid="{D5CDD505-2E9C-101B-9397-08002B2CF9AE}" pid="78" name="x1ye=167">
    <vt:lpwstr>oCRWwb3LjyiyS8brjnNgBi0F95OG9iHMD8MRlP4AkriaXuZOo6K5KJp7XQXJDZYVvT2cTAQNF8sDQ7dWnPTemHdqA/shimGNWH32iX58yZO3J9aQxh/UH2UMVK52NJ/SI18tByq5Hh1NKZcisKLQrHqcWjemio+fj/vGpgrNMdIljXiQcu/UcMr32eYx7cCwxE5cFCR8VXTxZFoqpCBvRU7U+wcVG2+vGlgeOfYzKz367jWwHNBN/lddds4jE0v</vt:lpwstr>
  </property>
  <property fmtid="{D5CDD505-2E9C-101B-9397-08002B2CF9AE}" pid="79" name="x1ye=168">
    <vt:lpwstr>VOwGLinCWCou5ZCXdZ/5FZWehb5t8haafchrHj8o9CgHZVzlWoHo/Aro9pvaUynPT+Wz/JTIHwSHY10ilnqMyN5ZLG4ZW0W++rLQtcvqp1mF702FX/vYGtViAQc+HM8Ib46b0/gpC0+vcNoovXxIVotZPn7tZFzvfU6aRX3QNfJifD/RjssS1Xq2bAiyp4yDnjkv72DaOe8lpTtoHRlibz7wscu+0ywp57J+8hWi0pQw/kqqWl82N+kpNzJp8zM</vt:lpwstr>
  </property>
  <property fmtid="{D5CDD505-2E9C-101B-9397-08002B2CF9AE}" pid="80" name="x1ye=169">
    <vt:lpwstr>M0TRoWgwaMfKTKWEoWrD7WQ7WTqgKr+QRhQbWHL+uHdhgzSs6CbhYISy7QbdVy6YAnCBDRAvw8wwYLY1LuFj0PdfEJPiYkYJJMH8/BzcPLnnptzW4wed12OACXgvlZ9h97bz+kZewE2T3XfJPv6qYcrja4PEA2CS/7MeLZeztP3QbSCSJRixQMobCM1CTSN65GIF5n4/AIjXJyONJADDWL3IRRxHyBH1vGukIkm8oM/cHlg3AOr8oz2XxaTK9xO</vt:lpwstr>
  </property>
  <property fmtid="{D5CDD505-2E9C-101B-9397-08002B2CF9AE}" pid="81" name="x1ye=17">
    <vt:lpwstr>HgBqrQcJ/RsJm1olsFyW2TlCQ6ajBnVSbMQYmMNNb1HmIlA4svNOODkLXcwDnUswhVibe9BPqp630StNdjC70XjBtRLP5GqiDN5Ss+2JClzBaJiR/0T/14Hvy64Mmwdk7lZvga5Hm+TuiwCoqhovt0BqHERwu9IXbZJGEpOvnvH7khsfeBz3TwkIMcDJNdIAGzsrPjf9iVoNlY37SnO7YG/+cTmPf3lNtKOzgMRkt3/6I75dlSAtrLDS6tdigHH</vt:lpwstr>
  </property>
  <property fmtid="{D5CDD505-2E9C-101B-9397-08002B2CF9AE}" pid="82" name="x1ye=170">
    <vt:lpwstr>rhx8yDjt9V4KwyUYRRSsIuA6ESROnC76xxiPgpL6lECIqkpJ9qpAow4I6hfEylrKy8oAnWlvfgtde9DThLYDnWpCV9+81+ZH1WtLhzSMQoBjSvLpM+W8dDwK36FOM/ilGD2PeHQRmRR43eI0jdR8iL64i7LRVdng0RjR8rvzdZ+PgQDmWlrU4lP7edLiv3+RvNbhBqazZEps7t+u7oLp8t4GcaeuS8lSLKlLc6lMzHipqEDSkQ2k1brEWJufeqg</vt:lpwstr>
  </property>
  <property fmtid="{D5CDD505-2E9C-101B-9397-08002B2CF9AE}" pid="83" name="x1ye=171">
    <vt:lpwstr>47vFw5IFt5QFghwpRIINxUrKX0Ony7cHONu1rEBJ/owyaBf9Edyf5SyzCbJxpZc/M1LBmMKLb8fgituAzvLxWTnqnfyvIuMiJxuwAtVtGVerofv8l6wsE1+zBL8mPq+tELPFwGUpui3m00NJIraiqEQNBul442wGhMiklR0XE7ia0zqShf7y1UvA4Fm0dlVbTHT61JMicBKU1OUZlg+glA4Oc0qwsTy7L1ftaaF16xQ2urIxH5VMJHUs2sCHHTT</vt:lpwstr>
  </property>
  <property fmtid="{D5CDD505-2E9C-101B-9397-08002B2CF9AE}" pid="84" name="x1ye=172">
    <vt:lpwstr>Tfi6/P03w+Ca9xBpY9mMDFjADQN3XaYaujqre9djAaXjOslHTlGm1zfjBtgv1SmAFVV8QSmWQvcl8KBBzhZCEuI8OzwXIZhdUn4BPJDVstcNfulN+aM98hzqSTPmt4BGEDRQQXRbcMi0NFB1Z/rlg2iXF1WalayNFLqypZ5zmj0qcDydX7Hk0lL6sGBxX4TA7gzeoYCKIrbdqlaQwVhC+XcNedJpQscasKTMxF+CAJLkKw79e5X6q6fY8lDIeXR</vt:lpwstr>
  </property>
  <property fmtid="{D5CDD505-2E9C-101B-9397-08002B2CF9AE}" pid="85" name="x1ye=173">
    <vt:lpwstr>oDvljVfvyCp7BoMnsKcIVmo0o5ROcfThqZF5Lp6fu2mxSjG6OqJZ9FFKwwhJE8l14h19oLL+cS1f1fBM33clcS9fggWo/VO27b1XPjbnFvkCpDf0agv4NY3laBKIirwq//+ZsUI4kA2yJBa7dV8zJzy4YnQlq+s7HaA//BY3TqetkL1jWxvlc1g9Drtq0zBcRp/EUkht4DBSvOZ+T4d7Xzr4XxD3PmYsDiq90quKaIXIoC/1qgJpCeVl1A3Esn3</vt:lpwstr>
  </property>
  <property fmtid="{D5CDD505-2E9C-101B-9397-08002B2CF9AE}" pid="86" name="x1ye=174">
    <vt:lpwstr>xzjQFnGAIucz8nqqHve610eSMnFrqgdwGHYYJCA4DDAM5j9zWu6YA0RhA+K8XoEj3T9WVWhJyDs7imvTvChuV835IZ3/j8DcIQoKd7XmWto759TDa/fKeoQZKZICcGPRhh+mrv52KHedJx0iKcXRTRbNNu0GGVhwtaD0lv9KlJFPpijtGAjysQyA4Tov3y7u6rKbgr48W/wX26xWuDP27p7584QFxPdlmST0nEGOtfVTS7O/B0jPnYDIS/Fe+rE</vt:lpwstr>
  </property>
  <property fmtid="{D5CDD505-2E9C-101B-9397-08002B2CF9AE}" pid="87" name="x1ye=175">
    <vt:lpwstr>uBWTNt/i8o51P4DLvbvVI/PP1ALFTzFsvcaTIZ/hd/CKxxEz9Mkv/bVK8lvLneaA8aZJQj3A3KTozyY1CVvRSliCXdpsCvKLRzNtZCRtnjTdAKymHNpl4y9DOqxDI7kb9c2rmKg5lt8xtMd9HNvEo9kNxy0R0GtItpMnxtnA+50J/TzDec2Lx0r8GyEaHVUGfq89aFF+34i4xYHUhUTXDLFK5Sgm59C7acHpntC24HTizf2wTR008dc2KrT0bDY</vt:lpwstr>
  </property>
  <property fmtid="{D5CDD505-2E9C-101B-9397-08002B2CF9AE}" pid="88" name="x1ye=176">
    <vt:lpwstr>Ly+fbyn3HGWg0kybLUMgIT7DJBg1zpoFxs/v8wVfQ1uO8oIi+7caVLHf+MWrC1DrPcs7OGMfxIq+y3GVvsd8TxeTNPZ0iMe11QhMqM7jv2i70n2Z1GR5A8aZ+czd7/avuYMns738DcO0VFRPLN/cNf2dozHWK0jlgx0XIU47xIBJp82i2Nb2/EyH0hx4t5XbhuEsK8E/+jprwJDzgP1pP7wwf0jXKarQe5x0jzGNZkzPqqdWlQVmdWLM+k6qohH</vt:lpwstr>
  </property>
  <property fmtid="{D5CDD505-2E9C-101B-9397-08002B2CF9AE}" pid="89" name="x1ye=177">
    <vt:lpwstr>4F/Cztopts5OlS8q/nyWWal9wKQ6bkU6xi27Z5kkbno/q8MOZQps4W078IXIztdgMH8N2TdMZvGv/qwAJ7M1a1rEi/nptW8LILL88tSEn4SjUvWixoxQ9O6xXG4hEFm4UD9oI4xsMvAHIHZQxLQdQLOiad7gSVSrJF1pf30R3K7lM/Ii300Uy4cwuuxOFhYkT9lpxhJYgzL4fIoUjPdihZ2qzlDSpk/r5X5DLM3UlGLjXwKKUQqaH8f0BH4IDWY</vt:lpwstr>
  </property>
  <property fmtid="{D5CDD505-2E9C-101B-9397-08002B2CF9AE}" pid="90" name="x1ye=178">
    <vt:lpwstr>SdwEQpnM6vtWLIfcY3CTDx/Aqy7ej7+Q534bJiquUTjOiXdw9je0YNYTeOwzMADJ3276MTqX8/K4X+Nm4L7xbJ7xBgtMPlke13XepJ98tnwnvFherSeJa7jqqGJhdyqN4yDNxUkX37cyb4BcYJQuAtx7qfSGEoHjo3jnTpXxpv+y/eWjYBFtigrSoeDKs4y7kDLYWVetzgmoaA132pyFSZuFKgCr6C6SoOxUaQd90mB/oJzMXmEep+Q4Pi5PXc9</vt:lpwstr>
  </property>
  <property fmtid="{D5CDD505-2E9C-101B-9397-08002B2CF9AE}" pid="91" name="x1ye=179">
    <vt:lpwstr>rkpbzta8Q2/1iDY8X/GUub7VB3ek2WC7VTE56QE3uMGwnElQ5dbkjb8oQm+bTCcU6worDawWmXjQjyOMq8U7ZC5bkrGlS1cujtuYZMPT9i3S9MTY+ASybbQI+HB83h137wB5GKfCR0VCf73hTg8skjdRpfi2Lr4dwiQM8XF/jlVW+bkuKOlQEwaOojLD57+tuRzSZ+0ryE+5mZP5b81uVmhWIAjgK8J+hrFJJwkQ1ItPGB5rX+f+KmQkorRF/5t</vt:lpwstr>
  </property>
  <property fmtid="{D5CDD505-2E9C-101B-9397-08002B2CF9AE}" pid="92" name="x1ye=18">
    <vt:lpwstr>N7KKAaMcEgbB/1GStRIVl5nK+6On5DZQziNC3RwwhbeY5moRqh4iPo3Z8xcyN0HC6qvz42pDmsqyPQDPK4aFlhJV7OlP1824FqxymfxwjAZXGmifvV1ljDJ34dcM3b8wYeN1cSWZQr7QUS+oGO90xuX+1Gpps95X14h30g7DdEszRgAnfgWKl+7UgistLhBKuisPoLE8y9sQjCx6lK5p5QbzMNz18n/kIiRuQz0ViAmrFaY/elYYLQbMmH0k2J3</vt:lpwstr>
  </property>
  <property fmtid="{D5CDD505-2E9C-101B-9397-08002B2CF9AE}" pid="93" name="x1ye=180">
    <vt:lpwstr>KHrSdhw5d3IQ3pfmTaJjuquEowJecx650wK6unQ1pPLsqzAzR3ZKapcnolErv7QnexrTa0KGeME/yGwn0Q+16OOHybDagkv2N6BxTw6C1M1tKIWHdyNH7/N4FMnphPOM2o/hgAiM59Iae5Iz/8261wllNSUT+nQlYc7GwOSt19apEVJfWD76hVOXGGwvcUtIbgk+LjT8bie2mW7mditSEW0itVNWN1MMw3sMqfusZ8FHeXRJQ6v6xWfB65Y8GUY</vt:lpwstr>
  </property>
  <property fmtid="{D5CDD505-2E9C-101B-9397-08002B2CF9AE}" pid="94" name="x1ye=181">
    <vt:lpwstr>dbuvfUSDpQ5cqxupfhXbOK5M3WYTFHPpqWtcFWRIBPGRmhPxp3TEajl+yi9XA1LbuKYLo3V4hprIKm1vyst4lkkvTKQujmCKCAl6gq/zTo3ikuxUe8j9EXQ/YPv1L9R+mHiQeTm8jXtoQsoIpXtIhbO/dxJq8QcsDKIYi+2CxcgWgjvBkSCRn2It63a51QeIPT+FggoBV8my/niHA0CITBkl+A42ETRd8LpvSeAZyQ+EYe7zO6A1nO++1IDATtd</vt:lpwstr>
  </property>
  <property fmtid="{D5CDD505-2E9C-101B-9397-08002B2CF9AE}" pid="95" name="x1ye=182">
    <vt:lpwstr>ZPiqOjQSpFpgy2G8kNYhHjc4AIxMdXdaIyY4HWTcKwlBwhh02PzxYHgTpjfxffmQFko2yMzu10x1wOPp2mzREbT1pK4EW8gDi/4acfsDeCfhh8U9IgYJW5muwW2uhkED0VsVtW8G1Gre+snIMJt+kP4mJj41/aknzJFcfKrI3Bz7lhvSiw17OpPV2RecA6XhlNz5fp4EwqqFnqvel8YlJuhppmhnNLzzjz2yCE/fULV6rzsSYsc+OFzs4sZ2UYX</vt:lpwstr>
  </property>
  <property fmtid="{D5CDD505-2E9C-101B-9397-08002B2CF9AE}" pid="96" name="x1ye=183">
    <vt:lpwstr>q0BE3QmsgV0Vzpn57It2cmUSiyWdkICZhoXINJQCQFDIWoZ7MyJmkjK18eyiC9mnD7D5u9x/R2afOdzLRdnEB7zKsAKZSMnP1HbDZLP140J2R8RcASf5iwSM/qYwu3yOTYzKvrqQNqiOUw4W8xBPjcxMuG0A+8PWgBqlZkiA4Hzo1TLrvXyK6ov5ceqjZ4lzmc2z0zo7EcNQbJ41MjyB/BMfVdIqk3VEjv+wr10yw1+rF+1wB2U26hE+WJZ3oGA</vt:lpwstr>
  </property>
  <property fmtid="{D5CDD505-2E9C-101B-9397-08002B2CF9AE}" pid="97" name="x1ye=184">
    <vt:lpwstr>ztQRl56SFjCFU8rm5Hs0jCTsoGRc+zWJliNhnuEcXpo7DqtGXBWAAXb39lvg9MdlxypQw1UOCmI5weq4v7UKxFIFEF149exKzFfti2LwwYztTXat0niTZsYwFFwzeaCR1scmISD2exNLdcmsy/FnfJnnerIIjgdmu9xa5a3H8eIWO57b9HVUBJN3msoa51wzPAGGTyID3gwoQY3uP0iBclzaCoRA7VUCbY9mdTfKKowajpJ75ZQr2O4hLCNSs/q</vt:lpwstr>
  </property>
  <property fmtid="{D5CDD505-2E9C-101B-9397-08002B2CF9AE}" pid="98" name="x1ye=185">
    <vt:lpwstr>Cw+1n28hDBpn4MVSwgVUyoYoZ085nLe/LAWb9hRnUspAmEwxrpD7ex4JRGPAc7Zpa1BDJyElFnaX3CKArcZg/gBQ2TX94xdUKg8ENHWCQe91uP4VhDWgvIPzmOjNvd+Y+rD5WIpLyfAhSgWv6EgwDI+ffBj0Yban5MQQV93KF1o0MW+MqtfvnJ3Da31nAdBBY2GuGVgSRPkmvNr5o3OcTCN1oHIRnZAtiALSjbZH17AjGI6sYk/Bf/XWd7YTF6T</vt:lpwstr>
  </property>
  <property fmtid="{D5CDD505-2E9C-101B-9397-08002B2CF9AE}" pid="99" name="x1ye=186">
    <vt:lpwstr>e0ozS5YNs51VA/s5hmxTi8AHUlLwLyeHL/fXtqQ46SQ6QAR8woh9DlUweaTrjpzWN/BkBgkx/VkBv6+21knBd2W8cw9tDpzU0P5ud9HGG4yUjtCBAaxPBwHkiknS9+Tv0vrJ2wBJQQNdqU5dNp7eJvQv4NhdyCb1/5PRyAAR5wbsS34OdFIqTgBQw8+Bcb2aGhpgvrOwKZ4MFRYvhLUKJuv3A5LQz7na9xrrVFmE8dMUqX4G6GPdLpDbBmRp8ch</vt:lpwstr>
  </property>
  <property fmtid="{D5CDD505-2E9C-101B-9397-08002B2CF9AE}" pid="100" name="x1ye=187">
    <vt:lpwstr>Mact+z3RF+AyI+rL/++cHGvMokaaJbluN6hBpw5quIbsChsUnqchXVokDBfMe/PX/pMm1ZtvgjYNNzDUlQl2PEvfIlEu4ByrHfNRtp242iyZ2x5FIn5tlD08U61sCwY6ArqseSmQ3Wgw7baOEjt+bIw+X2ITpho1WnmNpPyCN+pbPD6SfDMcIxS62yAX7TW0565OJwGBG0V6qIb95bZXRVNXfiUwVuA/gJOcjIlgYAcnedHlQYd32Hx0sXdTzb5</vt:lpwstr>
  </property>
  <property fmtid="{D5CDD505-2E9C-101B-9397-08002B2CF9AE}" pid="101" name="x1ye=188">
    <vt:lpwstr>RNfc325DsC9hnyuadXGGmCPm+mDrKvsGiJpJxKM56lx1/OA6BDLV5UQ1H/Q8q1IXgw7GNCUCQsohZMbMN7gNBl/mxZABB7xnipqUw3rP47BWGPHnbahEC6oP4MEBwnD+B6OeemY+UJrs9izNfcRNg+WMHf1B0/axZygbUwbgq9UkUkGQAm1tKs3zHcgV7COauWzYFYyR7EaE9F/1vXEBx8YosQb5W4QJVS7n5dD2kwS1z/kEZTi1CnMv0RL6794</vt:lpwstr>
  </property>
  <property fmtid="{D5CDD505-2E9C-101B-9397-08002B2CF9AE}" pid="102" name="x1ye=189">
    <vt:lpwstr>B9IMATQvv5IJYyEVrRNWDoL80TIdXwcRdxrUjvN5FLXJv0n4fSzJaXyqdoYc5Htqx2mjF8gqS9FwzSvLwkONSL65dZjoTOHIfnBJYTsM40TBcvx8SgJKgh94AJuM+cQKGzfHrjBvs386a1Ve6z1EU7+2MbxijXZTeGu5EKzsspaMqqlsG2fU2LLyTe1JJebunE0Bzd8nZ8EsQBO3k1n0IxLEexWKMoCnp0ue3D1scjGRZi1PwDThFMxJBGvcP3R</vt:lpwstr>
  </property>
  <property fmtid="{D5CDD505-2E9C-101B-9397-08002B2CF9AE}" pid="103" name="x1ye=19">
    <vt:lpwstr>25NKPCq2nbs+Uw9cLLAgbSyz035QzOHUAtPZu/Mb/QyaM+Tb+sFJnQqTA0cGpI28Du2uaiDSla8efsQIGU2CZvzbZHQiSS7wKK9wsa6iHslUc+6wSdX505/+mM2RiBn4teoRohHOjITgtaZjtpEoNVI+GpwiyQ6Su7tUfjLjOZehfpBE3xOnxTJjnfuqZPEqjpC2zq/wuMa3X3zBT6rHIUR+y6t8kPaoM0vFO5ahr0uTKAD4vvt3vHQj632+9qT</vt:lpwstr>
  </property>
  <property fmtid="{D5CDD505-2E9C-101B-9397-08002B2CF9AE}" pid="104" name="x1ye=190">
    <vt:lpwstr>QPjaPsr4LRxbWj3XjJD70kS3q64YclIkdYwKMoAKrcOiy6mLYouA42ZMKLY/74RTkD+bw0RS00GqWfAg5FNJQDAXpVLbv5dmoPcWBxHyuCespg6DKy7sNOxSgmbXBgiu2BfTFzIHTfAuDpX0S+N3MrrCnys2GBH73TxF3JutaaK4lRt1lGtzCAD0XYeGwF5L+pwoOgHDBDlFwzhhkhCO4OAW6ygW6ssDBHnxBO4WszbTbLBCuPyndwC39nmoxhe</vt:lpwstr>
  </property>
  <property fmtid="{D5CDD505-2E9C-101B-9397-08002B2CF9AE}" pid="105" name="x1ye=191">
    <vt:lpwstr>tAPrTGChehCjJxSp6FIArNfuuwIZ5w6U4xM71r1aQTjjcM9atBuLxWAZbu4ZE0UFCW6yPugsdjuovcWohtEU6WVt70PEvor0So95IyGMoQMNbHJj14eLj4Gi+d7dUW8KSXAPYt8VzQRB+eteuiHlT8NAoZf95dYo+59MaMH3oCVNf16sR5DwNevYGHGrOumAGiTuxQfiYsyUZqo+ewIirESaRi0XMDmr0tcTt7z1XVMLRDqLwRV7A8Cq/1rm7ah</vt:lpwstr>
  </property>
  <property fmtid="{D5CDD505-2E9C-101B-9397-08002B2CF9AE}" pid="106" name="x1ye=192">
    <vt:lpwstr>f2c/K7fMDahe+37eRP69k0xpYeQogZF6+OQivVrq++h7IJQrfRvLzYZf/SNLR+GKU1rmjWAETQ2y/O+U0Dd75FFTcPzjigJOTi6TnXA938f0AdXjyCQ3MskfcH8vwqdBOh2/G/wdLNXD0wvbWmozMdLmO5I2qchM2g9gb9iNfAmoU2BQNq3WzYX7ajFmU4NZQj6TdzyQBKoNHTaKfYLD1Jf8lvahLL4lMdHgleXMv3//AeQ9yT84vgAA</vt:lpwstr>
  </property>
  <property fmtid="{D5CDD505-2E9C-101B-9397-08002B2CF9AE}" pid="107" name="x1ye=2">
    <vt:lpwstr>frNIc94HurT0unidK6x3yNQlODvBATzCgYqeqDiEM61+3YUj70QCmp4xW/Hg+sfXDMC4JuH+nWG15wSyizH03N47IAvp849uKutGxdB/kFyhh6cuFKvycHKFq/zVJ0J7qBHsPWyJDx2ZEM6/alt5pdY9w0OZYZ/fpilZCuCrJzUd1++XKLnOjaTDXyZ6pt3Zs1Ak21xe7gnhkjXDpQ7OVYMWDLlmErc3coXlv0UUlf66BfamROlcGpM/uuZhAM7</vt:lpwstr>
  </property>
  <property fmtid="{D5CDD505-2E9C-101B-9397-08002B2CF9AE}" pid="108" name="x1ye=20">
    <vt:lpwstr>9zR5RPXZBHrBNN+CRO6gGHoAdQXtdnOzh0xb6K9ii8txfWBnbGQOY/WjtrRYPnYNUvLpMW8V7CrMHpi+/kJxUAQ2dMw4lAK/4aeqnFvllGqcxYqkU+8gBqR9NeUBG0qHbGyZjzIG8Wf4dkuDWYb1CNAozhjk1yEH6OXlKxEZWRCUhK5kDRyUkuBl4lHI/fBkV/mgcVXazldX8vdeJ2gL2+VXrh93h7/oW4AnlZ1V/ryd2s5rP+9DjA41iogN2aD</vt:lpwstr>
  </property>
  <property fmtid="{D5CDD505-2E9C-101B-9397-08002B2CF9AE}" pid="109" name="x1ye=21">
    <vt:lpwstr>fFx36WfVnmK2uGxYMW/MmZ+mJC06/W3Mtanl2ql7MnV0O78KWcNCpC2cgBU1RVA5sHJTNn5c5nY5Qe99RWVmyxskojpkJEFoneLqmF8Te2ej9LUVt/J6W7CTB8SQWxNxYiKFgpFx9tHhnBF1UOnw0+wL17otydvR5pX3RvnQ14x032vcsuY8Grd2Bgvii3EZs1Sr98LMSdyJUHFKH+PSbox+hPJoWma8hOdlKAY/FiIc+tD4LrrAp8DXR56FHME</vt:lpwstr>
  </property>
  <property fmtid="{D5CDD505-2E9C-101B-9397-08002B2CF9AE}" pid="110" name="x1ye=22">
    <vt:lpwstr>FMyBPrbMwkm7vNuD6dfi5m685vSNPo6POcrYqJQDu/8oSXsUnKd9ketl0x4a0Zh03m9dcmtdsrOxvfTEhqfqQadEV2ps4jhrk/bN8K8/BXmfHPe+1SOZfRiB/WN9YDHy1vhK4iqWFGH5UDqJCmRh8rVb0Z4mgaQip0jTZTRsoW4vPFroKYulK/YSNm7j3wuBSGmiEnE5oWgYf6liOZB8gK7CEes+rPxH925Q6jMo14sZkRpKmP5YKGLm7e9Ltla</vt:lpwstr>
  </property>
  <property fmtid="{D5CDD505-2E9C-101B-9397-08002B2CF9AE}" pid="111" name="x1ye=23">
    <vt:lpwstr>PmT8MsFD7qODcWu/NV4lkMEYrvxvT+cuAE+5nnBRY3Ne7PxnVideM2P3VK+cTy79zN0pyvBkokfgP9EOSLdLE2wAomU+Bagl6yXJ0l/98Yjdr9cA7+XijplQKPpP+7IKG/RKwXgMvzMts5ycYOYsxDL3VjrSiBaSXsWbRPM3T52Or+x2RP161zQPIssf8u33HyT8Zi8ely+mlw8y0vh3X8QxUDQ14zPnV9G1HWVmiGhZk0LN7NXDcjw/IoS4yTT</vt:lpwstr>
  </property>
  <property fmtid="{D5CDD505-2E9C-101B-9397-08002B2CF9AE}" pid="112" name="x1ye=24">
    <vt:lpwstr>ukNJIqgFW9joSPGUlOr+veG5be99UVbBPr5AgK0yt4MzhERI8OCjdUHdqGHMDPqGCdBxFyAbMOkXxRPzzV7tM5z64FTWDo6ftdMyaPJxgF8/0Yrik5i27/97k/buX6xpR+WLtNxskQWyU3W0AFQxel8TnB82IxlIIfb1+1SDXIOSwNwMGCjiKgqYb9qAT6pKd9vhHRr8+/p3S/ZoYG8cKCSN1cRtGRRU7aGYQYyUxe9iVBr5o35CxFUosmXBgqX</vt:lpwstr>
  </property>
  <property fmtid="{D5CDD505-2E9C-101B-9397-08002B2CF9AE}" pid="113" name="x1ye=25">
    <vt:lpwstr>RzbPyNl34RxsyMykE21JW7Inj+7MrYvkrhFqXZvlI/MFmr9uDN2Z8+UMJHujDHKUrsNAH18F9DHyN+skEmpTI9zNGTg5WKZ0fmQoL7EtHwvX8OuwHfrbYQ9FGagBnyRvBqbqWmxIgvuyWVe+skz91mlHZW+EKKOWnB8qEY7ksTinxAo9jbxFAcaDnCkbHhXMn4TLLmzrGVw+QH35eu7KEZcqYrHNEC92BaVhD/ZtlRfIXWjuXNBmeJRnXTMx/us</vt:lpwstr>
  </property>
  <property fmtid="{D5CDD505-2E9C-101B-9397-08002B2CF9AE}" pid="114" name="x1ye=26">
    <vt:lpwstr>86oQXmqVCC4PUbuDiBoQSZDeKKtRl1cuSnW5wayHd8S/liLDozK+rHp9ZfyZC4Hbmd33UpOkNJJqx+l3jaIBbbdDhWaLGzr9n8DxIk1n6oQ8m/04rncwMfKRIGZws/AAWWus9xptvCuH3FeWaaPcXKh67CmN0iF/hj8DpjXziWsiaIy8akf4q8ZZaFO9jcm925N71ubCV9eKuu9eGYEpcpyak14G0fwb/ePS6eymCnWG0vPhMwTstnABLHvHtPr</vt:lpwstr>
  </property>
  <property fmtid="{D5CDD505-2E9C-101B-9397-08002B2CF9AE}" pid="115" name="x1ye=27">
    <vt:lpwstr>XGUAdhi7EzMu13qusxLvx/3uxGnuJpID2hwfkgeVR1TAwIKwTigJSQ+GzIPg7n+78HWCP39ZkbVdcy7Ltgp7+KxfX+i6NC7af2rh7K1zRIoSImY19WmqpMtlHj2Kj2F1vVHZXkdftOQTisV3EM51/E6FULnte37HgY9Un0/atHCWFnSGR6UJbOvKD5hDtrSquuHw+ZUFd47weZtuZn3E4VS9oo/fva/yXc649cHHB1+xKQ2a2Qxzp0cL0Rai0Pd</vt:lpwstr>
  </property>
  <property fmtid="{D5CDD505-2E9C-101B-9397-08002B2CF9AE}" pid="116" name="x1ye=28">
    <vt:lpwstr>FBE8ClGVOedeKf1O2pFU9MRb+6wGK7tDPaFsDvHDwd2EUdjPpn/WwVhExKqa30F2rO1A7whpbZRd3OhfGSzpk5ED88s1ry2dEBSsDNdzXAtDOwl9zowRB6iVgqdCX9nkuF9AJUanG24Uf2J05mYF9Jh9oP7fy9CY9TCAU8guyIvWgLaLDtUR3oWSSCSKziPaXZPcaguH78dAWpjwf/hmfiauwOoFeS50Mg4Q81fL0USo9S7j5dAWjKJNE0AqC55</vt:lpwstr>
  </property>
  <property fmtid="{D5CDD505-2E9C-101B-9397-08002B2CF9AE}" pid="117" name="x1ye=29">
    <vt:lpwstr>4VLLITlVYmvtJydhBJuYOkgWZ4UUrblLqZahGru15uoao3yJA8Shnv/VIko0Tn5rYO+WL5ZbZdKyZbkK9VnAhsKifNdpdomNVGWkXVUhMgp6xEt6UlFmFld0ps5kjpeDTGRkRmtR2IC4tbDrOKyZz+pP+GDHd+XaCOaOg2y7albZbj2r9b+cMHVAMBKbtxu1VtPFdPeMlbnNnb/JXKbhkmnGmAfe2lDjo5HmzDpbggpa1KyA+iH2SwqxaSx8Uol</vt:lpwstr>
  </property>
  <property fmtid="{D5CDD505-2E9C-101B-9397-08002B2CF9AE}" pid="118" name="x1ye=3">
    <vt:lpwstr>8pMAjCzRgZ2m75QfI4n49lVu1TW5bZCD3C+FCNMQ4y5M8zh0UZ4cx81zLTyVyingLAvuy/Rnr8zkYfSGaxpLEWyCGt+uSzJmQDkU15OYIDzj5ErJIWcZsUqoXiO7D6eVusz4AhOEWQ9kIO6y5HxDA2XyYHAaeqHjQUwNSBN+q3SFAukx6eoJZwH67OzaYhfVrRofMctt0m/8lf7Im9zMvL0FcoCs5UAPln3LUr6MUCRKI0Mf6C41HLesQHNI1Jx</vt:lpwstr>
  </property>
  <property fmtid="{D5CDD505-2E9C-101B-9397-08002B2CF9AE}" pid="119" name="x1ye=30">
    <vt:lpwstr>GjFesJiyh8shzROn7wNHlxNizqAsY6/3sRhQz8GtiOgJniOtPpoPOvntJyP6r0xhTUgNsAfhT3F7i+5/k3QA9CcwgbQSD19S2ZnwD0yyZwkxUOkI3z2A+Wja8GD/TCDk2pKuYPAq/0V105XBxRbIOzScZRvnsEA8j0k7spL33CbEZK+4iagvh4k3Bq1NmbYrfpWyHnch2iOSehJC9U4v1kZb/n+KXqVgaaCuLrB6L2UFP6Z/vkQKbrll3Gik0v5</vt:lpwstr>
  </property>
  <property fmtid="{D5CDD505-2E9C-101B-9397-08002B2CF9AE}" pid="120" name="x1ye=31">
    <vt:lpwstr>z6AdjqllPRh6bRflkvfe+STmek/+/2AGR/ddVJlMgr7pOAYMYC+jlNHXweMhOJ7wLYyfowtdz+Gqf7w1eJqA5wtOpp/Zn/2M1+A6vGb6njdBThT6Ph3bveCsED43Uu/B98V42d0PgukjEMVVsOLKFgmlDDmFyVTtXc6zUgG6ma/AHGGy2iztXPYrSVyU1B79SrMhNW7y0ABT/u55lv4AxoWQ/6KIy6LT8UsaNwWn/alCUYY+SCfTunXI1EJTeLX</vt:lpwstr>
  </property>
  <property fmtid="{D5CDD505-2E9C-101B-9397-08002B2CF9AE}" pid="121" name="x1ye=32">
    <vt:lpwstr>ITztHZbKuF/s3eKuaxbn6S/LBm9dVnD3w6pkrIkUH8k/7ZvS4Mc+0jyJiqppe1TyU4kOZLFdJRboAul9E+1gkrUF5o7L0A5yFVpw14oFiNZDZNqVgC9lkvMy1ZgWypgSTs+nzJIetuEBvl7XTXj/HDajzNJvCTULfyVaVytYz4zQ9N4/IiBMPg7W35xZXTRZnRh6tfhlaYdxawR+zImhbk/u0iRosA+EODEc262fEMNiGl48O2CO4+LwE5DuvOH</vt:lpwstr>
  </property>
  <property fmtid="{D5CDD505-2E9C-101B-9397-08002B2CF9AE}" pid="122" name="x1ye=33">
    <vt:lpwstr>Ph26PawU7ws5fSdLkgFkRQMftr6CNHuDH1TF7CcV1wkvIiluyTTQ0691wl8CUjokhcbGcmyeHsyZm5VGxG9CcTqtfZaBR2FOrP0aLh5ENseh//J1kWfcYpncVQETGr5kwd2FWer1uGW3s0xV+0QB4SwpU6K2D9skbfD5usuMWlz5234inqD2jMEtlKSAK7spwwD0mt9oBgw4BbpJAM8xffidoosuTzy4Ggv/GwXgHh2JEFLveIHauQSFI7kVMj/</vt:lpwstr>
  </property>
  <property fmtid="{D5CDD505-2E9C-101B-9397-08002B2CF9AE}" pid="123" name="x1ye=34">
    <vt:lpwstr>6pzjQGYMVu8CQDZYIUAYmK+6iaU53IJDKKI8d20uELf0OBAoy6MYuAQi0RbuuatHwsK8q9NNb0y5QZwm05He2lxOX+yXBIQd1kf8v5iIrP6Gm6a24ixz2kVOcj0Hvoq6CmS4VxzG8rwzijKyDgbmzE8m3aNcjLPmtG6hemP2pmX6faqdUoe/rZCUymPh/tlCThGBcuaFrxjBkVLyIqJkZIv38CWycbv95MqWBbqMHzKy1b/aYw4+Nr7VmMy06dJ</vt:lpwstr>
  </property>
  <property fmtid="{D5CDD505-2E9C-101B-9397-08002B2CF9AE}" pid="124" name="x1ye=35">
    <vt:lpwstr>arvF5vso/Q4q+t8xcoywOAuSPv/gCRCo9FTsge5ehWrGdl/BfQ6wRvDKJpbowKh2RkiApykxswXPXEvLHGZpL316jgtNghtZ0P8tVmPG3X4Lcjj5ILcZRmnEJfiTH6ne/STCLYY1cRGtCQ3OzF+9QWHOKSOjxYAZRsnDeHmC3vKEn3v61i/2B0xUXjS9SuzK5uTvypM4PWnaIrhJz+zTBv6Rak8HdSb4KS4YuEyMegluqkfi7gEKrEmcEkl4mbW</vt:lpwstr>
  </property>
  <property fmtid="{D5CDD505-2E9C-101B-9397-08002B2CF9AE}" pid="125" name="x1ye=36">
    <vt:lpwstr>qlPaS0mTvvwOJ55iUHaJua0WPChf/813u8FQYmFXGilNGo2fXzGATxHS2S8L0XjU1JWiD1hVnnt6lDmsAp3Oc0f8xvYtwMAwzT4dxXreLvx9dEtk/ip1TZokM73XcQaKkXq3iz5xrPxKHzT99dWYK/Qf5ita6ca4VHEIk12QVSGF8V2QYIabZAVROckGALgLY7azXZTJPf/9SWGgyZblHQ5c0CDP+p+tPs+BoPIk/Sifg+WcDcwJNkjusHjOZfy</vt:lpwstr>
  </property>
  <property fmtid="{D5CDD505-2E9C-101B-9397-08002B2CF9AE}" pid="126" name="x1ye=37">
    <vt:lpwstr>tMpP66g4Pjm7HutBNwLD6mYQtxRMafmYKWqzaXR+JVkLkBaxxx93Cr3kO5Krd4S18OYBmgD4wenesoXRYCX7iW3BgfVTdH7v6Jf8jvNf2gcRCxxc2AS/1E21IwVwuGTWdOozNNFm867eniBDAI5DzwI4O+Vulhvp8yUKQu5eJpvLd9XNotBHHqaCa3/d7+fv9NGiKkJXajaHldiidSdoeCuGy1OCMfWjbVZyfGBNqd9VH0SjEdHPs3dVxIYnIfL</vt:lpwstr>
  </property>
  <property fmtid="{D5CDD505-2E9C-101B-9397-08002B2CF9AE}" pid="127" name="x1ye=38">
    <vt:lpwstr>YLgYxpKqpYif/c46o6YBog3KUnhm7EV9JmxEUwSiwzHGng0gdRnFQLBSils/P7rgFUwSPiWfwxxgWLZcLmYEGnGZIAGo0LDxie2pFoLlgtGNIr9/GOT/wL0iCJYfeO5vCVbWsDVQ7Ua06dKnUbWQNc5F+RiVMyoNAv9ngS4RHlpZ8h2SmEGZpvoMGfgHJ8Vz1vvCEFhRhfrRXWTQeXcvyJ6OxGok91qsrPEaJfGXS4h2Cv44FvQHA9PaNEVuxIN</vt:lpwstr>
  </property>
  <property fmtid="{D5CDD505-2E9C-101B-9397-08002B2CF9AE}" pid="128" name="x1ye=39">
    <vt:lpwstr>Oojg9kLs8Gg6sNw1JHuzNnsqLTCh+8UH5KrkQep2et3bmlBdzf+tTRsQYrWnliqr5AwGgEVYLuGAjD4rprnl42qRUZiAKxTYnyJAeE0GMF8IiHr+JYlpdOmt6NVrTRXa5klQmJDmqhcmJRBvzEQgmEJIi7iahVk/6bvcJzvKoyOs8r9KnGMoA+Xh6KfEsuGsgMPvENiNeDBq/w0usRb5zz+ME+8nqv+zmWugW/8sUM4spKyN4OGuSn3W6qY93w5</vt:lpwstr>
  </property>
  <property fmtid="{D5CDD505-2E9C-101B-9397-08002B2CF9AE}" pid="129" name="x1ye=4">
    <vt:lpwstr>83yA8rmv+XnRrU0YbKBv85HuoMZ0MJwRMtIDkjq6i2rpruhB0sbIvt0fh13fvq/uCWV2aJY/I4kf1/qgwjT6Gp8X60BfEksib73l2npWRcxhvQ9Tsg8jTmKyp729ztBM+xgwFd/Ht5/EPhZgTjQMsTMHrTsVGf729Nd8EditLGXKucHk2ZSgCosUQYiHAHps8mtqYb3ZZlNIVXPcer8JI610QSEnPXglgNFsMciU8WVpv7eBVKGxW21VzAvOY4G</vt:lpwstr>
  </property>
  <property fmtid="{D5CDD505-2E9C-101B-9397-08002B2CF9AE}" pid="130" name="x1ye=40">
    <vt:lpwstr>eMrc9TMmxK/oLrVmuW13RDPgbBYlAq35laj+nCBOaX3u3fFzm1jCm3e0FHpVanxayZ1cR3v7M1ROGY/B4JayMCFUX6NEctlLVFrkFFn1EkXNss/bIcxGyyVOc8CS8IFFkethSL5YY53oZX1/7IVb9RtcEyDViuN8t0WMl+l64p7BoWK5hF/vUKX0UtDj7Ma64OdGlXVPXMLVMYyKJkSSVlg03Z08vpc6c2TrTLKbrH5F+0OvIjj59CkYBUpCnyJ</vt:lpwstr>
  </property>
  <property fmtid="{D5CDD505-2E9C-101B-9397-08002B2CF9AE}" pid="131" name="x1ye=41">
    <vt:lpwstr>AIu9PYXsVaLFidavFR3dZmfm2tHLNSIYEZuxIojKwNGM9qVzFjtRBr5rgk1ZlALp9epKC7DoOFF9jX/qvurI8Pz4CY1F6FbAVMdhdjt5VzKm+FxOSP4oeO3IGzeWa5j+tqPJX9GxmK9sspZ0PaBNKl2SubpBWDk+lH6W+tj2xjkHfJ9Stqn4zy8a+Lw8qXBXZbUVXs53YStTKFiI/yjiF7YZIIS9PGpKY9WaEWM+rViWsO0bxOKTguo7Y8UwnTA</vt:lpwstr>
  </property>
  <property fmtid="{D5CDD505-2E9C-101B-9397-08002B2CF9AE}" pid="132" name="x1ye=42">
    <vt:lpwstr>l6QmcPtci8WG3Yhe9iwco2X4XcqFWVZOitPGtwE3CqLcy0pkOnn42Z6e2jyH3RFA9Z5O3qAbcFlY3kcXNCmFdCVkaGoiyNqWC1FUAAfHkdK2P54oTmRNvNTKP0LhZp8EH5Xg1kJl60ZPhI6W7QgcTFN/HnqkSB5BHwO/4ctz8M7PLKty0CFFheHviY31idRkh8TFdrNzF5GJaDsA9MEG9CwCFHxKdNTOdUKgvlh2yL1agijOzoc63wtNL2k9rGm</vt:lpwstr>
  </property>
  <property fmtid="{D5CDD505-2E9C-101B-9397-08002B2CF9AE}" pid="133" name="x1ye=43">
    <vt:lpwstr>qHrSSHbirfpSuYSUvieCzXRuLVMzuTzCQiUhVfHAGZHFYxeqOXM6lhuahtRVMopENcG5M1LA2QqJU8dy2eDCn6QPW7q1t8fMBWmzDNJXNfChgSjjJhPYrJbTQ3pA82ekIyeymyhHelFAMVZ8sMAZjmL7GLStEcAgbcG1KJT3Ib9258YlzkITss0c6kpDCB3aCQe0m2bJ0t+ne+W91nSTZ8vQddO8f9myevTfDvvzwMFrYuGpptVlE7P7j6xThVq</vt:lpwstr>
  </property>
  <property fmtid="{D5CDD505-2E9C-101B-9397-08002B2CF9AE}" pid="134" name="x1ye=44">
    <vt:lpwstr>P3kJfc7ZRfH8BTTLXJcmKvflYm0KjLpytuzZKNVqSz7hehlj+l0ttIoogGnhj/Sa/9CRChvtKpxapXUcUWKlzGK5/BxMQMEl7Qw+wdCaU9iAkuTcSMuEoXL3hGOgTvk1PDxztkW428PTm+Dw53caOS2hQmJbKJ4iv97bUece7LIp1lnj1okZaEQPKMnlHQZnpoYBP1aVLOIjpNfG0OZNJKGKrz7wqXd8s36drj02RxY1v9niDXMXkDTDPAmiMYg</vt:lpwstr>
  </property>
  <property fmtid="{D5CDD505-2E9C-101B-9397-08002B2CF9AE}" pid="135" name="x1ye=45">
    <vt:lpwstr>GoPdFFS/PjwHRZrqtM7mJxWpPVhSZIfMCnfh+5klTznzDgoaC0A9n4AxbsqaZbufh6/KnihX5K/zqUNmDHqwJ6/4M90ifV1izP9OkPkH6hp6NkXE2XkYQl4ybNccBdSIxqwtWBPdk7ZJJEYjMUfYdf885FZI4QKwhaUjzp4pMnWAlIBSq1CY3+XOGyHFnNlVX2G8fJa5X0gkOZs/Wo9/aQwa6CWG+KEXyy1hrpA+9VBwF40dOCAVaRobOx63Fsn</vt:lpwstr>
  </property>
  <property fmtid="{D5CDD505-2E9C-101B-9397-08002B2CF9AE}" pid="136" name="x1ye=46">
    <vt:lpwstr>eH5f0akIpGmc6iiXBS06uY3cWNsANZK+EeRo9o8efp+M3w2jIcxEyK7nkZkS06LiTWh9GS1rF18s6OE9D/eNV0syi9vlPNm1P6stmIhxuVfR8A258tEXfQYS1JZBTlR0Lb0lPWwQJnm2JinxiPVHZ8FbhPFrOgU3X3Mgw/dun1je7GfDszCS1HkZHp8UOLP+ra3Lz+Lpla5b84NfJzAv14lk90qkMi+NF+l6nbFH87hLM9+tuNiq8GTyrg+YkXw</vt:lpwstr>
  </property>
  <property fmtid="{D5CDD505-2E9C-101B-9397-08002B2CF9AE}" pid="137" name="x1ye=47">
    <vt:lpwstr>w2bK2lavJhG/aiqJkpWyK7qafpwBWmvmP30kIgSxr58R6p02C/YaLqM2gUPeGVETJblVkYCJVmnLLwsnByTsy+i+CvrdllYb51gglwi45bX5ZvWpd2K4yw4txZrGejqW9yhFIfrc6DwLQ2h1qv2/sCBbddcgsrCh7mtePbQMpN/bkq2TddA3cS8SwJfMGgYuReVVupJZlnB3uRdBQyYTqCJ+ePOBVoIq6nf3jzH+XlWWYWY7uFuDNYo8talw6EG</vt:lpwstr>
  </property>
  <property fmtid="{D5CDD505-2E9C-101B-9397-08002B2CF9AE}" pid="138" name="x1ye=48">
    <vt:lpwstr>AGpXoTcPj9mNE4RoWQj9wo+GQkJU4vXnkNtPpCzBJ37LQ3js9ruT6VE04xICQWSY3vo/9AW8NTnAunOjrjTJxHSo4taklUg9TNAmoY4pHn2UZHuo5nf3mADi3yhz+N4DHpuv0hlMPzQPaM+q0InHtV0hklOe6+Lcia0yI1ciCLHNzKXFBB72ke/4LqD5rYfPOogJZeYXq436jK5WVMdfDV1WyydOsUeg6WgpVW5SPb9RJbEcgN+qEXAC7Jb4Ipb</vt:lpwstr>
  </property>
  <property fmtid="{D5CDD505-2E9C-101B-9397-08002B2CF9AE}" pid="139" name="x1ye=49">
    <vt:lpwstr>HlAaGLvcLNzVIEx/Ew24nk6Xt5nk42WXwnkVS48aAioFh54lhsgAJvdKTvDo++e5QJFoAzUdfOegX/F9tcvD8CAp+lGIM8Dpqgy6Dr7ej8iFWSSlq6DtJwNDd+UZSE3HKaVroDPPr3idRKn/fDILZuQhHM3EOM0EMRNPHLXQSFMU5pq3CU/41vr6IMmOtnJKtH3J3ln3yPs9Rlhpmq0P8bafLdW+0MCAvNT9AoBGpe7BK7m8BKSH378o+KQm/QE</vt:lpwstr>
  </property>
  <property fmtid="{D5CDD505-2E9C-101B-9397-08002B2CF9AE}" pid="140" name="x1ye=5">
    <vt:lpwstr>trTRhn0melvDZwW6DDXEpfEZom/xZHPfXETgnHV+Ow72bGsYasQQNgomDmPRHS787zthV52wZfyyHLLB2lfr9+TWjLTkpZDk52VtVvvi0dERfvXfdhqoYFjqJBdtrw0Kh+OUGN59TUwomziQ/hBxraIZNLUOpxohyOxPonvxJw/0BISIRVezQ/HVg637qj567hTjvLqN7CD14ax0fv1wI+vvyQCYD17MG7QYeifXUGxrBP7G+rGtYR1mEucG+1I</vt:lpwstr>
  </property>
  <property fmtid="{D5CDD505-2E9C-101B-9397-08002B2CF9AE}" pid="141" name="x1ye=50">
    <vt:lpwstr>jkbf8LJ6Ojnf3uG7fEz4NPfFvQnNYLto/24jstnPY3uxycvgZ3mQD+BD/KG92rdxSzJJkJf2ErJn3i98dczhw58Sfd5K5aTy5+P5lApP2PssRer4ps6VJWDGSPvR0n0dMc6wxhgtbxA4q+60LMcUuRjVw5MV04Q/pOx9hufo1bEB6B3OFd2SC8mVNQ/cUpujSGtKpORgtCOq4xOQ8stb0EOkA7CMs7d8Tf33xg4A8H2zwYy2t30GuopnaezZtpA</vt:lpwstr>
  </property>
  <property fmtid="{D5CDD505-2E9C-101B-9397-08002B2CF9AE}" pid="142" name="x1ye=51">
    <vt:lpwstr>P/Eihtu5QB03NrVi21lL635LL5fNuvNL8g3HTICAXKRqrWW25xUx38+bXuLuQgCOnfWmVKG6E2OrX+imhBEYqeUYFsBJ8PXNZV/a/fKRYkPe10LeKPM6kq79YedBKTOI7gX+mZbw4bl75+qXJ/BvPr1o0aRpEy/zYqap0JLno6zAKwN6YOORH3wDY3rh0p9mxCDZoaENQsf3whmFVqC3Q9zpUg5DdXGZed1NozpmZT2ZF8TZV5Xe988NYPdGeY9</vt:lpwstr>
  </property>
  <property fmtid="{D5CDD505-2E9C-101B-9397-08002B2CF9AE}" pid="143" name="x1ye=52">
    <vt:lpwstr>lCJaLGSAKOPMnPAMpcxhVivEXl05oa+fQa2m4+oXf9LzF++bAEpEOp3kPheebQ58+XGrU3DG6cbDqIMoadrDR8YBpfM9lK3tEKkdhzkiYYa1gHp4xOaeTEdcvgdABUHkrQZgvfFvGJTwiS92c9Db6QElMzUWy7GReWAg8iupfTf65rbvgg5LAjWf3y0qXa2kVIfLBDOAxtAeT19FTSrAM5+rHJKh7EVKpiQ96xUJMjJLoV+9X4V5WrbNcql4kmo</vt:lpwstr>
  </property>
  <property fmtid="{D5CDD505-2E9C-101B-9397-08002B2CF9AE}" pid="144" name="x1ye=53">
    <vt:lpwstr>VJLlkEMa0gzfPJeQj74SkNrdgL3yyfCNWdjmlipTGtdSM6Vww7I9Uy10a/VlIjE0HEG1QkGBXsSyB3Czqp1d6A6S0aBTxbscziCYh/dxP8p59xX/F5FvCMtCSQryZ8gYYWB709WvvdRdm3s58oIxDW9jZxmUBA9zfj1qOVhLQMmkIJXldumSX5BdKF6CpghVPQSZpxw+lNm/4GbRfAbvRIJsrgiaYqljaLyENN1WKkfyscpnl5fbxiUshH3RIT6</vt:lpwstr>
  </property>
  <property fmtid="{D5CDD505-2E9C-101B-9397-08002B2CF9AE}" pid="145" name="x1ye=54">
    <vt:lpwstr>mE7E1FidoqmLyqKMH79g9jt+KQjz8qMStUdlpkGLiqVS8q0XZeNxl50dLnMWdeJbmj908At0vLcOhdfxiL7d8L51bITAyRMNsSLZ6FoVY3VfHQNYFL4yMw+swbhex5iVWbRtD78F2NicfejDrbYSZT8atbv1MU1UmsMH9Q1J+8o4f8sbhbqYXxu0mJAGCNeoc3O9jCAfF8a9t2qanr8FTEZshKZTSArHD1hub0oct6VAd5QjAUcg1qd6Mh/A5tG</vt:lpwstr>
  </property>
  <property fmtid="{D5CDD505-2E9C-101B-9397-08002B2CF9AE}" pid="146" name="x1ye=55">
    <vt:lpwstr>P8szK/IQa4IHRQtvrpJiOaCvfftEMvxDMQPunLig7Qh4rcJTOFPCPl+bumD/Z7HUC5SG4lPUGGWagNubdRh/Nv2zli3UZ1dZAuswCTZ9RpF+H76j6HPAY0x3yX+4S5Jpvt4lpuSFeL3k28wGa7ChZrCAn0+qCsxdPn9nNcRMwlcTDHLzeRTMuG9rlR5ivA3j+mSjNUsbh120gTJgp9nPYQIcnHxB+VApg58xhkcHkIWBAV2DvSI22mDs0/1UH+Y</vt:lpwstr>
  </property>
  <property fmtid="{D5CDD505-2E9C-101B-9397-08002B2CF9AE}" pid="147" name="x1ye=56">
    <vt:lpwstr>JfTiAeqkJbQaGWj28bMpK/cFIXUXtPzqjhS/4ykAfrL+w9BHhuXct9JwuCkzINcGnhAV3V9TbUQlq+aXvvJP/Pmk9rfT3krUdYxHCWX9+ILMNOEv5+iftuyn2s2cT4CZioZP2vOFUbkLeRWInmySUuofDMTmJx8pkm7RXkOHu2jx8Ka8z2VcV81yUsgkSyhCm4uFiX1v3AfusZ8BuPJ4ghxCEzDredjvYHmzNQuJwwEooBOPcYfV5eKenKPsGw2</vt:lpwstr>
  </property>
  <property fmtid="{D5CDD505-2E9C-101B-9397-08002B2CF9AE}" pid="148" name="x1ye=57">
    <vt:lpwstr>iGtvfAO9/Od5sk4zGkVyQE6ESjAv9dp7VgqqKclDVjiroxq/sg6ztDY2CcY/vQEnwgwfDW3Cop0eULjpb4XlYD1iywCZmrURLt+M9/9TzC74ARfZpuIk44oc8CGQKplG4JMp+aXRakvoOevJbgGuxR+y/7jRm/F6XjNhQQb4preBDS53WVRiZucRsVycLp4tfKhDlfXbp0rE7KwA+opr2EdL7AeVFrmbS4KgIt4ywlVpy6YeO4xTu9SMg+U14lF</vt:lpwstr>
  </property>
  <property fmtid="{D5CDD505-2E9C-101B-9397-08002B2CF9AE}" pid="149" name="x1ye=58">
    <vt:lpwstr>yyWG+hGC6Hs5OL+mprFJW0Man+UWpJ6S2j+B7XS0n5+y4g2aaXxHFObMBKjUsXnw91i+xHRPpd2FiZiT5aGgQ51xt2WIcKau+FPX65rX9npecwrSgE0qPt7cHc2DabvtDSPfq1yPK6XSpGAe2SqLEBRCWpdBdPbOvaxcLqAiWhlx5zPz1pUtbWmHVcYNh9+prmy5SAcsso0JlIvG/lc3SUIrSEA2Gvf186VfMa2xB/T+0AIRmIIQLTxKrAYqnQ8</vt:lpwstr>
  </property>
  <property fmtid="{D5CDD505-2E9C-101B-9397-08002B2CF9AE}" pid="150" name="x1ye=59">
    <vt:lpwstr>/P8azR41aZlFn2Bo+CflBbx35zIgDE83oqh3aMME+34GofG5vuBQtkzKOkSP152G982Z9EQcZsP/T7PcfddWLmOMf7gOAup6RJMX1K5g6D0YmTT8P2ETEXMsWlumVE+T2vTs4PDIOhAP5CmQ8s2uLkoC5Y0kyHyQdEj6rG9WKMTnvs1h5OU3kRLqcZadUv2Vw18Au/EAkZJ+HQ0flevX6i3honRGYG0RJFOmvaB+GUp2NhmRHjVuTiJ6hfboDmH</vt:lpwstr>
  </property>
  <property fmtid="{D5CDD505-2E9C-101B-9397-08002B2CF9AE}" pid="151" name="x1ye=6">
    <vt:lpwstr>34es8DwlRKqkNOwIOUC5byxZ9iQp8Uar3iEnfLEKJo1kg/M8o6HLpw7uFbn7Vx/uL4wfimuD/afqBC+Kl2GJyMOfMRsPCXmvCxUy/VOWRkIWIkZwy5a4QsWVS9PNX7ApcS8tNyarGcmBJF6tYbT+dVlnNYhI7s7RuoxxlxGZR00a57feeDhDx7Bl+x++t3s666AZMCv5PQ2O6QCWx3AvyerN+rb8DBoCZo3tlcRMXfvWkthMvOKPRfjqnrVQxKk</vt:lpwstr>
  </property>
  <property fmtid="{D5CDD505-2E9C-101B-9397-08002B2CF9AE}" pid="152" name="x1ye=60">
    <vt:lpwstr>+Dw/e+E8Jo/mv5yJU3FdHiowmuF7gKz+WUAwY69xniGVj9CNdD69rtTxApR7nrvOtaRh+Ji3FsGp1uvZVWjIG+mFkXQdCJwDdtq4/8TCa/r/UvOWkiEc6R6PirhGhKeoiL5gahO7Wpa0PCwkeIBHXRPEw4IEg0Qpe+KNNMRO4a2hCUEobPb9ylgsnnMp8P9/ROjNx4TP0l1cihnwKNAMckSS2fL2yi1f1JNESj1UVta3UrzAZdIT/X4fb2Xf6+t</vt:lpwstr>
  </property>
  <property fmtid="{D5CDD505-2E9C-101B-9397-08002B2CF9AE}" pid="153" name="x1ye=61">
    <vt:lpwstr>rJrbnAkAhrD6s1EBgRgT/rOdpwndF0dZSyzAlan7ckdJ5hc90FT5cb1JLcaz/Ca3gV7vFN9lma22oRjqkBetZZ4aG6UclcL5g1ZfolrssvZYiHstkr19vL+SW58tciOEm50XwbmKNKGC/JecEU3JA4vQcMd47AHFhNxSyAVibK1ddM5k97P35BCKWRo5HiQzrhsTtRiKLz8wnvabqBIxnss/f6+h72ft8hFSQWxfgTQtr7AwjEoPy1gW7uYer4L</vt:lpwstr>
  </property>
  <property fmtid="{D5CDD505-2E9C-101B-9397-08002B2CF9AE}" pid="154" name="x1ye=62">
    <vt:lpwstr>1TUaUMscWy5ja+8T27g6/R1Qlq1+kyv5v9s850Vwo0cUmnEO83O8phcmW631OWD2HD4p2PixeldbNZAWKd/MvIlyrBsHN3FJQcYUorRPl8Ao6VNCVAD9L92fl0R0zMo+Wbh2j+GmlHt1D3/98znutpv4RgLtZ8f3Z9oMMSxm4Ua5vjSl07HeLmnB+ltlvKK+f8tRoabJ1NqYrG/KSlhPV1o4qKXtIzjPUKWt7HahcNSSxbTvUcUjhby+vSgWSyR</vt:lpwstr>
  </property>
  <property fmtid="{D5CDD505-2E9C-101B-9397-08002B2CF9AE}" pid="155" name="x1ye=63">
    <vt:lpwstr>rQhQ5TshL6SmuPSD2M7ELdkT5TLCDBtCxYUTphPpGPFmOfNVaSTd+/QdEWj8WWBs7YBw/70O+xvPJWCNYsOOwmNLP/R3CoyduMOI/QkCXfj05re3Uir2x7Efz+DYp6yKZXaXpTBV7q7ddoy/JWJ9iAbkIJJwQPaguUll3aOA94g4KW+iNTJb8sVsrBENDm2Ceu3874vpBuKS/lPen2V7Tsu4qEPHj6QU13jSghQqs9lpnlwpwStsvy29WpciqjS</vt:lpwstr>
  </property>
  <property fmtid="{D5CDD505-2E9C-101B-9397-08002B2CF9AE}" pid="156" name="x1ye=64">
    <vt:lpwstr>nbyeDj637a0m07vomKHJcCdh+6tLZi6+26hcEOcjaMgA5Y39TJuZpVjzx8WoNI6KKTWuAuM4MmY3RS+IVqlAgcueFnXl1u9PbvI6oocI9n8izW6UPzAKHdHaByFUKwN0FNh6dX0GAYnaj4XUJBlWGYBJcgsf0NSKxVMJxZKbUybS3PVreC78nSl4W89t5U2tTZHbgjNm5LOSKKMwRQg4IHO1eyQJ+u+FgIED3dzPZ3qbYlOx7q4u/TEi5ztyy1C</vt:lpwstr>
  </property>
  <property fmtid="{D5CDD505-2E9C-101B-9397-08002B2CF9AE}" pid="157" name="x1ye=65">
    <vt:lpwstr>OeBOcgTI7aVKSHVjVGz4x/WCsVC3qcmekbClCXSk6DLddFvbEgQGxUcLYxReLEo5ot/6gcuHc+avnU4jwD3ZwX48QKQ/ebVBsYcUVu6TG3Svcpu6aaRhRW397fiRn8c09izi7+Bpfk0XLnh37hQzN3W/59Cqzw+kjB+ryiXiA7CmL9ydIa0d99VitU/vZ0aqhph/LnWiCtCuJ/lEXPnTKiPsLpLKjA995UB1PtVsThUxOVkC+AsmLY7YJU/5/jh</vt:lpwstr>
  </property>
  <property fmtid="{D5CDD505-2E9C-101B-9397-08002B2CF9AE}" pid="158" name="x1ye=66">
    <vt:lpwstr>esOvtK2eSHkZ/fduuQmlF7xH19s5fyKnjNx4XeSF41Hk1ggQ6u+l5V24xFVV4EWPdeglOaoOLQMSYala3yYyisqm4NsregOhGDrQ91zdG9PAawNGVE/Czy/MBUKuOnIpWcFyDXdtWW/UUdltesLq7q9Lq8o+KycqJuGV6+6DoHWin84lPt38ZihGRpRA9pvy9ZHEcwJt/vH0VnreggEETRD6LAJSXu7nRocPevf3llmgTYmTvnhA35Xg413U0zn</vt:lpwstr>
  </property>
  <property fmtid="{D5CDD505-2E9C-101B-9397-08002B2CF9AE}" pid="159" name="x1ye=67">
    <vt:lpwstr>9wOCC+aeBrrXhBt32eL8PrWWaJ1zCfp+pPXzsRdkJUlcAfJG4V5J3hG62DpcLxkWzfGTwBhHO1nCExyKecB91ezX85dIQavvcqEWOhVWnXhBxfvPY/t0AdR5xSuvWRxK0nyDfMTqZ6igut7/PSGN6cuvMXLj5aeN36Jp3clUPb4vOwWDaaGmj+5RShaGimQ8urUMbCQ8ox2Hj8or8tGsP5pjFalbjTVeAhRP8a2OtEc+V7olHzq9JRjBJG93eq2</vt:lpwstr>
  </property>
  <property fmtid="{D5CDD505-2E9C-101B-9397-08002B2CF9AE}" pid="160" name="x1ye=68">
    <vt:lpwstr>j/pjchoJHBvCMbGdy+OlZ+2Yvio5qXbS6Tki1Ep6LKSAEq5X2F65BesHTGixHcbrreDPcbSTLN9LulcFieWMnsf8TsMPGi7xz4mjRQEmsibe0t9622KbuxLn7a73HKBowMx3+wNY0D6bKhaHGSu2GgMqOi0CE+aAIPMcHTTlek/GhxHIUds7ssRaGBFsP1mQaxTauSGDCjGpeddkf6Slb+axQ7vNnrEWaOevbG+pj2SlHfKoacosNYoIAG2UAyz</vt:lpwstr>
  </property>
  <property fmtid="{D5CDD505-2E9C-101B-9397-08002B2CF9AE}" pid="161" name="x1ye=69">
    <vt:lpwstr>PLSEmDFQN9pW8VJfosIf6NkSD5T8wv0YkPFMKEaCD5lONbtV32kqPyAtliRFPxwk7nc1sa0+2z2HwbqHpXhbfjveB01jCZjxfrqmBwQe3J7vkasWwbHRzU04Oj1xDJzLbwJt5VispxsAm74v8Fgao6g8R4xDqxFp3W0POsRatLS8Dss4jtWtmF2GyU1/pG87IKQesIKrMsiFVFImB2IV0DKNm0N3yQuvRniy3w6ZgNfXvSDO6dMBHri18pn9Zv3</vt:lpwstr>
  </property>
  <property fmtid="{D5CDD505-2E9C-101B-9397-08002B2CF9AE}" pid="162" name="x1ye=7">
    <vt:lpwstr>jYnXzW8tmjkFJvxoeCfWpNZdfERh4w0zPs6Z/XSQXWlpdhmuEWIw7CW/OhgUC+PENcJfsAhtJV2ePINVEZzFRMhKI92HZxMvBmQbIquJMMfa38dq4+4lb32qUB+9KIUpETUTGZJxXxesi5p4+YXix2uj7noYrid21Bw9xkzYDMz7ChkM8HAsPMkcC0guR0IVqJa1r5XokZTPcl6AU/IZhx5HtYYB4Jjx4pXWeV5g9LP8HLgC4A6eLtNQsQgwwGm</vt:lpwstr>
  </property>
  <property fmtid="{D5CDD505-2E9C-101B-9397-08002B2CF9AE}" pid="163" name="x1ye=70">
    <vt:lpwstr>H92Eg3WsQibfLNM7QZI0g0F3wxtgNtnxjTZPnCOUQkpHgX42rY0hmhaGXr0xBkb65tSPKNPigAQy6y4rMKv6CRRhuVKdYD3XhmC0vZnAOVooX0+CxffMPs5YXbtUEnLL8akgJOLZMZOC37k0Jojmp77UzRlfflvQ5ECqVPSbrgV/6VG5HPnzYc7QcBOCSUR1TgYXoPnwgwdqgfVRSda19qkKo19Dy/LMIR3t0NMbv8vehHa/186V8BDOMC9jSMz</vt:lpwstr>
  </property>
  <property fmtid="{D5CDD505-2E9C-101B-9397-08002B2CF9AE}" pid="164" name="x1ye=71">
    <vt:lpwstr>Nfzw0B5+kZyQGOrtWoPeYZxjnpSqZ3i68nsa5ml2ds9FR4WoN5CkF76L3/P1fC6mYQLteCCu91TKyn1X6zJSKXPzk0j870SyDm2694CZVcu5SbM2gfd3ECXjDTsYawj1inMZGKtcS4uLPSpTfVVqS0UnQQHbHH+eL70sqKqnReENBYAEpR0jRhlIsMy0/13Kh8RaB7vA1Kq04x2owr6HrB4IZ+hjz4g3FG12Ak7lIODsjTgTuexYs7onaht2IQx</vt:lpwstr>
  </property>
  <property fmtid="{D5CDD505-2E9C-101B-9397-08002B2CF9AE}" pid="165" name="x1ye=72">
    <vt:lpwstr>sym2FcvK9OD7HEbI15ZT0x3c+yb/fwCtAnHFE191EThh4pv+/6Yl9gM5VFG2SvVo5zWvqDbD6neh9Xxk5FzSHRurC5yCEZpniCLxH/1RxpxuREEpE8Yrw6eRvIPqp1Ke5xTKhUbxHuhq/VCb2mumiJmPKduChQ90YydtKLnaeVbIjKkL6etLKtlKoUvywjk9mqWAgnD/kG2USDKltu6nX0pieCo+yEQx0wZeIJEqr5d0dXMcRPu9g6OcttWjuYM</vt:lpwstr>
  </property>
  <property fmtid="{D5CDD505-2E9C-101B-9397-08002B2CF9AE}" pid="166" name="x1ye=73">
    <vt:lpwstr>qrxxoLoO9ppwwuwtxFW+6hd7mZeMP5MuBP87VdH7JinbQzOCz7DpZALoVm6tgOdnNYb8RMEnaM7rRUqg+Lot9snRyxMuVXxieb372l8Hwv2S8Rbcu6bvj/TxwP7/8Mj2ov4oBjXtQZecRZAW5W5z7shFBxwo5Qk+zSk2ZjooCGTHMI0iD1yenoDU/bSUpBSTZVWwZjSbjVK10bBN6T81siEd/Gsvs+tO64Uh+5c6GXtT7EH5nZ8cXcUuq3NXTIQ</vt:lpwstr>
  </property>
  <property fmtid="{D5CDD505-2E9C-101B-9397-08002B2CF9AE}" pid="167" name="x1ye=74">
    <vt:lpwstr>bTX/TprSAQ+hmbsuAZc9pV8+10t1y4x2atpjT5g6+iDuEVKw+z/gVWaZOEgRuNJPpwU7gT6oSo6FKECB2xY7yyegDFMkMxH1hpomHqRIAHbEr7rYngs/lvRTzTd/R59lPXttwCkj7fiaPOABF/EqpgFouVOquhZpRc48YbGrfkJyxMuoAkLHkLrBAE8bs6Lqlibmew5GzsDMow+ClgJOibup62PwCXjkS9Pqz8qDnyRRzEyW59n2rsJrpaU03GW</vt:lpwstr>
  </property>
  <property fmtid="{D5CDD505-2E9C-101B-9397-08002B2CF9AE}" pid="168" name="x1ye=75">
    <vt:lpwstr>jFg8XU7uVEAEm7VibcOj3NkWzDE/8EFlulxuARbcfvl9ZkVwRWRnwl4pEJdUEHaQOFKpPnIMx6bUqokq8apLwLZnPu6DQ/PORx02NDkLZ9EXuzCaFbStH36dME8xUwA4QOnai7cc0iosxYGuWEolIPdieMCiYOjUzHNHvlEE/ILt9bq6uMOO+r1gvxKFTTQZFXo+22sKf5MQVyCa3ZYGh9l42LCrydK7d0AG1a8IG3wiIX1XgHmyrVXMfKDzvuv</vt:lpwstr>
  </property>
  <property fmtid="{D5CDD505-2E9C-101B-9397-08002B2CF9AE}" pid="169" name="x1ye=76">
    <vt:lpwstr>Kh/VT/AoVxE4ziDRv6wcRAGhbC+Z9PTi/WXCe5Jc9RQI6J0SECL4DP9A6OmSAlzddije41JdSJVO/SBvw8Gw5ocxFdyJxB1FEsryDntn3yczDJGDPEd1/aWy4jgYrOpC7en/aS18sNv/d6i+GqXzLjRL3PIRyUmkbGZEbF2NVFoWW0HGCuzHqpM8QuTc5iDUAGHbHy4YCOvZ1YjWsMF2sPOzjzY6kFSSXyfzATSPyXFmWtXs+xl8jnVa6XWWjJT</vt:lpwstr>
  </property>
  <property fmtid="{D5CDD505-2E9C-101B-9397-08002B2CF9AE}" pid="170" name="x1ye=77">
    <vt:lpwstr>KmFyhKy7cYRiY0s1F5JhQeqDdGiMS1vE9rx3lr7IrbdZsn2sFcVAOJ4fGD/wiP0xWQqHZMZJkMj7fyw+5lvCPqVTfZLzG0Xq8tiChuJ5hXgPlESGIC3lHXXyi/lbbNcY1yhSw/FHeDwwTTFqLUgY6xCe9c6qGSE+BsdZ+KgpWNxjMiyZ7EN3HuhlC2alJFrMyzUhFm1O5NVJVjmvgaI55pE6DIDfh7P5QNBThJI7zbnqcX+Y60cbWsEiy8V0dSn</vt:lpwstr>
  </property>
  <property fmtid="{D5CDD505-2E9C-101B-9397-08002B2CF9AE}" pid="171" name="x1ye=78">
    <vt:lpwstr>FlDmmKlyVBokMdmHiM+DdVgyhJJZw3j5veYTwOuk4YN4y9sTVUgVQ0MBN4sYM8Ux4I9e/sDylbKxVSz3mKMhgu1B8cg796l6YZ2YTZ+QkNjp5O+X51gY/TH5RKuY6yEeOG7Gc2A3FHDf2n2dG+MAP3TRn9iQ2gINicVlNLljmUqPr7tCwrMF3SNXi8Cj/xEbZlH+95Y68l6WyU72ZZ/LN8r9ZNQPYQSXa/n3D24tz7eKj7i00KR7CR10eNXiGHC</vt:lpwstr>
  </property>
  <property fmtid="{D5CDD505-2E9C-101B-9397-08002B2CF9AE}" pid="172" name="x1ye=79">
    <vt:lpwstr>iuClJ/PB/Z1Mfsk7dI7FO5R/gtLdKWhOezYSnNKOuIEpTpeE7tnOTXSpWFVLkB07ng9yCwIU+vnV1Wf5kPUY7+JLXQjaxTvlneO1wie5PlSBESsisJ+qBFE1dqvdj63FcxL+Iq2HZa/sEvOBxlrVcUyqbVPU7msf+ndjSU6mDea+yEZYNF3+EKXRcs/inU+Z8hqDEFaAWlmLUxugaICXHBVweVqSM/FVF0ME9Qv2hP95kVMfOzqEL5PXzlsIyFH</vt:lpwstr>
  </property>
  <property fmtid="{D5CDD505-2E9C-101B-9397-08002B2CF9AE}" pid="173" name="x1ye=8">
    <vt:lpwstr>Aj8paMZH+cEQLm+P315rnzOK5749MTkLxMTfG38/4Lsvwe4L2lasvx9to/gLzJQkLTNEP+w0qhC7CQ6Z+zWVglp2+15PSNubh1GSo6/89njCY8ujZlRyu30Tph7ZEI4Pk4NwETBReHwKYs9UsNF/c95aw7TQoQkPjzOAPbh+Uj8RPRdLgmyzHdv76MOWWuW4AZYJC8MShd/re3YaVRyI6+cp737KmZFO8HTvfE641z+d7JWEj3TasJS4e75VIYL</vt:lpwstr>
  </property>
  <property fmtid="{D5CDD505-2E9C-101B-9397-08002B2CF9AE}" pid="174" name="x1ye=80">
    <vt:lpwstr>v5sOLxAFPwCOCput9eI8tgpBjcv5z3G7X+urxvetIQio+jpXhEOjcc5Fs+zXYILsMaHXpNPeIowsX4FkqOwNu8aOPHhC62QhCP1HWxPVdDj2LJKxcF5uYQOLi0lJqq2qVY1aZHYS2OJ3a91CkRqA0tjZtwMtsNHDuzuuumNrHlw65rH71s1vWEma0fh7YCJBmWD7rR90wcGVkjCG2FFcCHcdCLnFVJuucjyxblhY5ozKAHwkPG4ew2Ed0yjePYP</vt:lpwstr>
  </property>
  <property fmtid="{D5CDD505-2E9C-101B-9397-08002B2CF9AE}" pid="175" name="x1ye=81">
    <vt:lpwstr>ZnJFUeDONanx+I5YU2WKydNwtqq3ieHpmu6pLQ27BqwFwf4uOtwg5HzC28ZidgQUcvMdpgfVivtW+zL5141ZRvjbYodrrZUA9nM9u0bYBy/lvjGcgdh3qnX32BWl+VpHv7Lk7UyIkQcuW9stBHYWiV/z696EJ+Gis4Q+luUt5CS4IcqkzXn4p+93py3jz3q+TWkWV/+hQ6gj5XFlC3UGGD7Cy7+UOV+kDeM+f3e8e2jgjpXwnX4WUmzgG9BRdyy</vt:lpwstr>
  </property>
  <property fmtid="{D5CDD505-2E9C-101B-9397-08002B2CF9AE}" pid="176" name="x1ye=82">
    <vt:lpwstr>xK4uwtCj3grmfTriDn6942mORt278ryZaG8pMAF0No/nKZ7ISmE044U0gBjZaknfgWfE2sql5wwGnr4CmTETL1X3wGiv/t2IF6teQ66rD+gB+/QPYwYcKm+jrVKi8unRoRpkpzvx4giJSNBrABsnpqdGccsnxq1igGTWcNYrlr64UgC876yD7rtHonC8BN8PnxMnRJXn3k1anIg7kFFCzHZZb9KjLP5t9BCjG0Qc0HAjUZAd3J4sHvTkz+G5Ltm</vt:lpwstr>
  </property>
  <property fmtid="{D5CDD505-2E9C-101B-9397-08002B2CF9AE}" pid="177" name="x1ye=83">
    <vt:lpwstr>mz0Ry7t2/x4A0xU49k2oUiFKvqoOnoKcCoNMS/4ILCK/ArZ1SSyZuTHs0H0eKumsPup0EXu65MlEdQ6VeQRHIAoiQS/xvdDfT0hnqj3y+qcsrfFh/UZHsTM5Q58f/8l+9QmUeh9xlMB9GeGN006V4vZOUNqWa4oZDwxSyxos41Es8vqhqjD39dhAe2whU89vMoK+nVjDRsPHt8dme0gBADpMQmOPut9T7IEzojSgMFYlSfEwJfSUpwdbQQ/v0PW</vt:lpwstr>
  </property>
  <property fmtid="{D5CDD505-2E9C-101B-9397-08002B2CF9AE}" pid="178" name="x1ye=84">
    <vt:lpwstr>8yffyTjczhiI7yovMO0PspDoAFZLFAmeOEkpKh81Drox2U76T/yRV17W1gIEWwIM7LSmFCwHMQklICMgQZwDa/0qN4nMoxfFHajL571ayF5XIdjApOByQEIsw6I22ASf8JTygviTJtDl9asLluBXgL4fiYablHgWSjFmCHsSmXaLRJMxnvT6dYQa8MTrm9hxRGy7Js3Rhv6gNFveYEoIxlAqZtOqJH3GwzicLIkppjnB+ExSvrbl7zEdTzPjc2t</vt:lpwstr>
  </property>
  <property fmtid="{D5CDD505-2E9C-101B-9397-08002B2CF9AE}" pid="179" name="x1ye=85">
    <vt:lpwstr>drRaEC6OCgYrPNtSoOQA10NnvM/0dz+q9+UDz8VN7A/lbf/0tjF+2Q9vhznz+xj4/MjSL/ZeZ1gYr2L1wiKJuDpyUtg3t3fGV3KWwbR610MD9FIL4Wr2J7V8i3I7XtD6QRUdFMpAcFjFtXT2GuUVL/N0Fmok7kyWIBHjKr98KfDZApVju49Pg7bVKZAUFtR18vzoJArVOEm23scRn+NLTs5CEBeuKVM2jobQruE/9ZUYQQRLk2gT8GU4HipEyZX</vt:lpwstr>
  </property>
  <property fmtid="{D5CDD505-2E9C-101B-9397-08002B2CF9AE}" pid="180" name="x1ye=86">
    <vt:lpwstr>6PZ8t+ZDiu4MtDB5/sEYxM7fTxt5Z8YLBybpttZ6pHw1oj1j6A9G9g/qQUMTbq+kZ8yEv5lGK1wAfNZNJ4UbZzM3GzWz8UqqLvzFnWwVyxZISZPUoil/gkEHNgFJYqt3WpsIi+BR1EH+nc+Q1jFZ+u/GNcOrIIIxN9EzGhQhbvzptMMFs3hbg6gL5aEN9Xf8ytt0xhHhaI1uyLpzCD/sgD3TeF1HEKIugTnbd2jGkAKWtJvasDVVoZWUbPOTG1x</vt:lpwstr>
  </property>
  <property fmtid="{D5CDD505-2E9C-101B-9397-08002B2CF9AE}" pid="181" name="x1ye=87">
    <vt:lpwstr>Jzgl+j7e6EG53Q/uyGyfQ0blQzmOE5E2Vqwfnw+RoMsfa9ESX4Pffa6bZlzyedAJWyfhzJOuWTZv+41dGPsTM3vgyX3ks7i1l8konuHtzKmbLejgULVWMnZW95Ooya6jY+f3cmHDVG0iGLPmrZ2WSntrXKULL0Dk/bqFpGKVZ0rN/3MHKiu+0sRWY1tb9aTsq8ZpZWAJ7a5OpruvILeFlSxDt6+EkaojW6lA2bTrABIBoA+PirF55LNiXAiwIVw</vt:lpwstr>
  </property>
  <property fmtid="{D5CDD505-2E9C-101B-9397-08002B2CF9AE}" pid="182" name="x1ye=88">
    <vt:lpwstr>5+4+6hAmMihq/A7gEjWRFBB+XhWJF2Y+400w5Bq3pCtnj9+EMWAXK4cRYupMuBCIdaxPi4gE4ZK6BZu+CO3wwCt5o6C8dPhUkB7kYdKYsttmInyQEa/I1MlzuLFmOpJi73dlEzB2uFwQuBhNOw9H7AQWj69YzgRNENpt97MKc7JUZ+uRcrKC+j99jQLmlIGPbzADnJwWucUVJiyl2v06ASyLrHNboghVnCDbkGKhJ+eyRyJi0ycMf2SGYHBOLe9</vt:lpwstr>
  </property>
  <property fmtid="{D5CDD505-2E9C-101B-9397-08002B2CF9AE}" pid="183" name="x1ye=89">
    <vt:lpwstr>ytwEVAE2U1dGkgbWDs39TEvzJXN68RDnMess+k/dzueFx6U9GGFFnvmHxtKbKcKcdf2O/FkIRszURFM/gqdVuua3PT030bnhzylnFgUMsZlFa7uRF56odmLByNzlF4TOUlJY7+a+PowakScdzzVIwVoDvsqyDOF8Gsn2H3B3LMCtUZ28/kvDXuhf3KWpuEK6j/Q2NBvsyRgcGOMsiukoCx7Rg9Wfh603Cczs6f8L1no+bIIhnAqZWMo0ulmb+Mo</vt:lpwstr>
  </property>
  <property fmtid="{D5CDD505-2E9C-101B-9397-08002B2CF9AE}" pid="184" name="x1ye=9">
    <vt:lpwstr>BK61gjByOBV3BZu2UXqI/d5og5VdGr4SlxF8YRhLvw5Ztz8vnVOu12O5qDIQB5S3n6RBYNp2gvq9FAPoG/7a4F0wb0eCQ3oqzd97LG8KfkhBJpD7FthU3dfZmG/bzF3BPrIfAHDhQBujgoV1mJOeMFN+ZlsvY927Fe8bj/nFvzcJj19NHfrtkKWBGXpKCuMq7jxPeYt5+nIrdftMV2zm5lwANgI0mlIav2rweoObFOZEyOmUtafeFwBpQY73tEx</vt:lpwstr>
  </property>
  <property fmtid="{D5CDD505-2E9C-101B-9397-08002B2CF9AE}" pid="185" name="x1ye=90">
    <vt:lpwstr>l9F9OdRpFn67RppesRb2eSZ8F+yTMhTBS9lOa8gvnIwgWjuSB7XIHbIymMh2D98X523gEQCR3jMPHB/BV1003rJuXwr3DZsXz+gjBG2/u2H6NQumiypgCRwNTBUI8nNXK8zNJzU3VUy4XftOk3gFIWofkihGULr9TA4Bd6aUPtmqna579rw1Pu3ZyrkJdibfI41QL/X/JJAlKtMPAMkmRP/I/p3e/e3uVJ4Mb3rob1zauQb9S3vLQo+gCuAdgjy</vt:lpwstr>
  </property>
  <property fmtid="{D5CDD505-2E9C-101B-9397-08002B2CF9AE}" pid="186" name="x1ye=91">
    <vt:lpwstr>PkJbT89NzzBCujbUc+dysl7El5DDYBnrpmHTZjuQSSFA52BWLXA/WQjkFvcg550HUuNVqyjNKh8NO8/dOrQ8Dxoln8VMCH7TBXy/e2Zx1tPIs+/nT8DVTDJjEqNaiKSt2nbMZ/kSrhW10ee1RO/X1Au7vJxkBoK0TVyK4mzBYXiF48mKf7e1G1YUL8zUNgZWos7IzFnacDit8TuSGWnJqJvngyjc25gANPpv6gRKzscTC7Eb2A1bt9FSvWQrv2B</vt:lpwstr>
  </property>
  <property fmtid="{D5CDD505-2E9C-101B-9397-08002B2CF9AE}" pid="187" name="x1ye=92">
    <vt:lpwstr>nVW0V9OSHgmP2YMxnGeBgpcIkDNGhT0nNr7bU/hc60posfKY91GtMa2NTkXDKCh68I6oekC0a92nAjLgQSCN75Ir7eTjVez8puQx/NDgeCz3gXwX5TDOOBbopoeS0DLhNxP1nLy/oJbpr6o2CXVIWxVxLv5kC63GxeP+Eht/pRFs5fKrf2oualVWchzRN9JabVGaz+J008Pa083QtzAwastUE+jZlxvnptBV+0RC+Vt0u1DLwzXNlT8nsoTOcJE</vt:lpwstr>
  </property>
  <property fmtid="{D5CDD505-2E9C-101B-9397-08002B2CF9AE}" pid="188" name="x1ye=93">
    <vt:lpwstr>9nmYBBmp/MdALH1KjOL7EMMfCLoM/rUqtC3+5D/YqFOycNgurAC1G8iAlCh+rsmbCNCzW+PfS2KkFALEDZhT17hoBtiy6gxJaHcr6+aK4Tz9WvxiSKiWInaYCMCqh0mrSICVIb3TYCJ/fh81GvhvFyMVegSvcEXzNANH3RNYeBPsgUiXk+empujHjw1vV4fGjuPEbWVRgx93pEBhUS+V1U9VRR59W/oQw5DT/IB6M5iNP5S5PsI6L9i8KPvq0Rf</vt:lpwstr>
  </property>
  <property fmtid="{D5CDD505-2E9C-101B-9397-08002B2CF9AE}" pid="189" name="x1ye=94">
    <vt:lpwstr>QYgj1NCK7nEUUtM+RSPi+yTKqehZCZPzG2qLvCe5B/Ox0cX7GHUQirgxE0Oxyj2my1nGQNFULHZkurLmCDRFmmxGOYuAzRQ8J154dJ3Mkq1Lkz6bvZrPra4VOZbZ/colhAFmAb3aa1SGsJuybbOgzyQfqwvEB9+i201rln/Lj63KR2kt138GmlVPOV1iGkEbMTAm+NbG5McHCbGXnVMTKI4N37i/r+jOb9cdZxTBEgUI9XWeweMmCBlx/KoftrV</vt:lpwstr>
  </property>
  <property fmtid="{D5CDD505-2E9C-101B-9397-08002B2CF9AE}" pid="190" name="x1ye=95">
    <vt:lpwstr>pSNQDoGZF9jIqSiRvpKNgvOsi1x8mmyu5s+69vKHZbvCTBnxy49vQDrBZmGtrITA0084DKxn4RdnCVV/+xYolgZuSsHMeNayHt5vN2z/PwOpugySAgD6Tw8+QUZEkRSaf1K0y983MyavnlLhhFUdm9E7rAJCFX8bRVvsRn87eAH+S68rhH0FjoeoIhGcOYm1umTB9NyumGwDeyOV8ivfjmYkh5s+ELZzryylxo60ELZyjzdYpb6VYWRsJ3PQ5pV</vt:lpwstr>
  </property>
  <property fmtid="{D5CDD505-2E9C-101B-9397-08002B2CF9AE}" pid="191" name="x1ye=96">
    <vt:lpwstr>NR033MLYR+m8gaaee8Wm0cq3NePkeEZoSu8vgGUfHILMRXER6UMbo2Bf5W8KgSLmVzCOxBaiRjw/x7v1S8RsOHzW7g3/kXbudX1Mi8QanZ15C/27FlChPGkCRz6kuCe3M3/DMRqKVtjwVOUJWVj7R8CPFUY7EWEs0vuCO7dMoKtGKkwRn05LNfH7BB/wRSR/ypBZBAD9RnEljgk9ZaOvWCzeSqwKVWVkvXWXxd3YksDzomnaO8IBBxVkAr+nSaq</vt:lpwstr>
  </property>
  <property fmtid="{D5CDD505-2E9C-101B-9397-08002B2CF9AE}" pid="192" name="x1ye=97">
    <vt:lpwstr>n66I/Om7I/BcVPlLYvj9d9pmshvAbY0QWYiMnRc/AkHj3w/0S6nLHKxMAzs4MEY8R9PmEtZxTQXdDj5ygkxau6Ba7o3kI0Ox3m3Bqx1Uv8/rJpjF5vDSpOC77vh3Pj8UjEQYSqnCPAIXtio0XyMNYjNzXnD8dijFUMR8TPCfYKMtBfT51+ojCvkLAJyKO4su5A5UkuA1QNyzQIgQ9bikBPhyI0ib2sHFsXKdJrG92DDHft96MZTSJHQ+jJ3wmLs</vt:lpwstr>
  </property>
  <property fmtid="{D5CDD505-2E9C-101B-9397-08002B2CF9AE}" pid="193" name="x1ye=98">
    <vt:lpwstr>7PQHAPDXv++HkRz90eYelHs2RHkfnGPY4DFQewuAKLtLCrZ/LZ3j665ksyraKBypEx5HJ3FUJEoeJyIlPt5+F3MQ2IS9QI8GBFbQEfN4lZ+dziyX8yR9461asIAwma22chPdUy3K1jljjneWJXX+CdELR/bAVBwJoGuD7ECgZcckMPPgwXmF/HzsXXubs9H4sLOPFyAHPhlu1HGB1qR0BWfwt6yYGt7eUO8JUqBsU1KM46yLof9T1i+A4nzGaTA</vt:lpwstr>
  </property>
  <property fmtid="{D5CDD505-2E9C-101B-9397-08002B2CF9AE}" pid="194" name="x1ye=99">
    <vt:lpwstr>E+H9vWnOjBC1cNBOl4NOjbqpoLg5GMGMQn5i/3sSmXk7GL1DXMgAjJmAV9GY7LrLyG9v3nYSpGBatSrGtFmS+TkCcoxfUnxSPOtnx48Rm4gveaWD7NjPC9eQoyR8xXvCREV0YTI/r2DCpuPgNQRgbrv/74JFKAeBYpk/uk6shs+iiPG3T6Oks5g/iIOtLvZ+iqCS1fFyeiWr4MZ9Riyzc+H4AmeUKmDJOMmcA9XVvJ3+fG0WyllMIJDdB6lmrGr</vt:lpwstr>
  </property>
</Properties>
</file>