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8FF77CE" w14:textId="77777777" w:rsidR="00486D0F" w:rsidRDefault="00F15CD8" w:rsidP="00486D0F">
      <w:pPr>
        <w:pStyle w:val="divname"/>
        <w:spacing w:line="240" w:lineRule="auto"/>
        <w:jc w:val="left"/>
        <w:rPr>
          <w:rStyle w:val="divnamespanlName"/>
          <w:rFonts w:asciiTheme="minorHAnsi" w:hAnsiTheme="minorHAnsi" w:cstheme="minorHAnsi"/>
          <w:color w:val="000000" w:themeColor="text1"/>
          <w:sz w:val="36"/>
          <w:szCs w:val="36"/>
        </w:rPr>
      </w:pPr>
      <w:r>
        <w:rPr>
          <w:rFonts w:asciiTheme="minorHAnsi" w:hAnsiTheme="minorHAnsi" w:cstheme="minorHAnsi"/>
          <w:noProof/>
          <w:sz w:val="36"/>
          <w:szCs w:val="36"/>
          <w:lang w:val="en-IN" w:eastAsia="en-IN"/>
        </w:rPr>
        <w:pict w14:anchorId="2F6B2688">
          <v:roundrect id="_x0000_s1026" alt="" style="position:absolute;margin-left:351.6pt;margin-top:1pt;width:164.4pt;height:67.2pt;z-index:251658240;mso-wrap-style:square;mso-wrap-edited:f;mso-width-percent:0;mso-height-percent:0;mso-width-percent:0;mso-height-percent:0;v-text-anchor:top" arcsize="10923f">
            <v:textbox>
              <w:txbxContent>
                <w:p w14:paraId="5B9B0637" w14:textId="77777777" w:rsidR="007165B4" w:rsidRDefault="007165B4">
                  <w:r>
                    <w:t xml:space="preserve">     </w:t>
                  </w:r>
                  <w:r>
                    <w:rPr>
                      <w:noProof/>
                    </w:rPr>
                    <w:drawing>
                      <wp:inline distT="0" distB="0" distL="0" distR="0" wp14:anchorId="6DC2BFF7" wp14:editId="634B6A87">
                        <wp:extent cx="670560" cy="657099"/>
                        <wp:effectExtent l="0" t="0" r="0" b="0"/>
                        <wp:docPr id="1" name="Picture 1"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424" cy="665785"/>
                                </a:xfrm>
                                <a:prstGeom prst="rect">
                                  <a:avLst/>
                                </a:prstGeom>
                                <a:noFill/>
                                <a:ln>
                                  <a:noFill/>
                                </a:ln>
                              </pic:spPr>
                            </pic:pic>
                          </a:graphicData>
                        </a:graphic>
                      </wp:inline>
                    </w:drawing>
                  </w:r>
                  <w:r>
                    <w:t xml:space="preserve">  </w:t>
                  </w:r>
                  <w:r>
                    <w:rPr>
                      <w:noProof/>
                    </w:rPr>
                    <w:drawing>
                      <wp:inline distT="0" distB="0" distL="0" distR="0" wp14:anchorId="5F42AA5D" wp14:editId="1B8E8C27">
                        <wp:extent cx="670560" cy="657463"/>
                        <wp:effectExtent l="0" t="0" r="0" b="0"/>
                        <wp:docPr id="9" name="Picture 9" descr="Platform Developer 1 (PDI) Certification Guide &amp;amp; Tips [Updated 2021] |  Salesforce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latform Developer 1 (PDI) Certification Guide &amp;amp; Tips [Updated 2021] |  Salesforce B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6231" cy="672828"/>
                                </a:xfrm>
                                <a:prstGeom prst="rect">
                                  <a:avLst/>
                                </a:prstGeom>
                                <a:noFill/>
                                <a:ln>
                                  <a:noFill/>
                                </a:ln>
                              </pic:spPr>
                            </pic:pic>
                          </a:graphicData>
                        </a:graphic>
                      </wp:inline>
                    </w:drawing>
                  </w:r>
                </w:p>
              </w:txbxContent>
            </v:textbox>
          </v:roundrect>
        </w:pict>
      </w:r>
      <w:r w:rsidR="00CD53FD">
        <w:rPr>
          <w:rFonts w:asciiTheme="minorHAnsi" w:hAnsiTheme="minorHAnsi" w:cstheme="minorHAnsi"/>
          <w:noProof/>
          <w:sz w:val="36"/>
          <w:szCs w:val="36"/>
          <w:lang w:val="en-IN" w:eastAsia="en-IN"/>
        </w:rPr>
        <w:t>rAVI</w:t>
      </w:r>
      <w:r w:rsidR="00EF161E" w:rsidRPr="009576FA">
        <w:rPr>
          <w:rFonts w:asciiTheme="minorHAnsi" w:hAnsiTheme="minorHAnsi" w:cstheme="minorHAnsi"/>
          <w:sz w:val="36"/>
          <w:szCs w:val="36"/>
        </w:rPr>
        <w:t xml:space="preserve"> </w:t>
      </w:r>
      <w:r w:rsidR="00CD53FD" w:rsidRPr="00CD53FD">
        <w:rPr>
          <w:rStyle w:val="divnamespanlName"/>
          <w:rFonts w:asciiTheme="minorHAnsi" w:hAnsiTheme="minorHAnsi" w:cstheme="minorHAnsi"/>
          <w:color w:val="000000" w:themeColor="text1"/>
          <w:sz w:val="36"/>
          <w:szCs w:val="36"/>
        </w:rPr>
        <w:t>rEDDY</w:t>
      </w:r>
    </w:p>
    <w:p w14:paraId="4BA3CD77" w14:textId="54C3D1DF" w:rsidR="00CD53FD" w:rsidRDefault="00F352FD" w:rsidP="00486D0F">
      <w:pPr>
        <w:pStyle w:val="divname"/>
        <w:spacing w:line="240" w:lineRule="auto"/>
        <w:jc w:val="left"/>
        <w:rPr>
          <w:rFonts w:asciiTheme="minorHAnsi" w:hAnsiTheme="minorHAnsi" w:cstheme="minorHAnsi"/>
          <w:b w:val="0"/>
          <w:bCs w:val="0"/>
          <w:caps w:val="0"/>
          <w:sz w:val="20"/>
          <w:szCs w:val="20"/>
        </w:rPr>
      </w:pPr>
      <w:r>
        <w:rPr>
          <w:rFonts w:asciiTheme="minorHAnsi" w:hAnsiTheme="minorHAnsi" w:cstheme="minorHAnsi"/>
          <w:b w:val="0"/>
          <w:bCs w:val="0"/>
          <w:caps w:val="0"/>
          <w:sz w:val="20"/>
          <w:szCs w:val="20"/>
        </w:rPr>
        <w:t>469-963-2054</w:t>
      </w:r>
      <w:bookmarkStart w:id="0" w:name="_GoBack"/>
      <w:bookmarkEnd w:id="0"/>
      <w:r w:rsidR="00CD53FD" w:rsidRPr="00486D0F">
        <w:rPr>
          <w:rFonts w:asciiTheme="minorHAnsi" w:hAnsiTheme="minorHAnsi" w:cstheme="minorHAnsi"/>
          <w:b w:val="0"/>
          <w:bCs w:val="0"/>
          <w:caps w:val="0"/>
          <w:sz w:val="20"/>
          <w:szCs w:val="20"/>
        </w:rPr>
        <w:t xml:space="preserve"> | </w:t>
      </w:r>
      <w:r>
        <w:rPr>
          <w:rFonts w:asciiTheme="minorHAnsi" w:hAnsiTheme="minorHAnsi" w:cstheme="minorHAnsi"/>
          <w:b w:val="0"/>
          <w:bCs w:val="0"/>
          <w:caps w:val="0"/>
          <w:sz w:val="20"/>
          <w:szCs w:val="20"/>
        </w:rPr>
        <w:t>mounesha.naga@agragatech.com</w:t>
      </w:r>
    </w:p>
    <w:p w14:paraId="660E1E78" w14:textId="77777777" w:rsidR="00486D0F" w:rsidRPr="00486D0F" w:rsidRDefault="00486D0F" w:rsidP="00486D0F">
      <w:pPr>
        <w:pStyle w:val="divname"/>
        <w:spacing w:line="240" w:lineRule="auto"/>
        <w:jc w:val="left"/>
        <w:rPr>
          <w:rFonts w:asciiTheme="minorHAnsi" w:hAnsiTheme="minorHAnsi" w:cstheme="minorHAnsi"/>
          <w:color w:val="000000" w:themeColor="text1"/>
          <w:sz w:val="36"/>
          <w:szCs w:val="36"/>
        </w:rPr>
      </w:pPr>
    </w:p>
    <w:p w14:paraId="46B3C0C1" w14:textId="77777777" w:rsidR="00CD3A32" w:rsidRPr="009576FA" w:rsidRDefault="009576FA">
      <w:pPr>
        <w:pStyle w:val="divdocumentdivsectiontitle"/>
        <w:pBdr>
          <w:bottom w:val="single" w:sz="8" w:space="3" w:color="D0021B"/>
        </w:pBdr>
        <w:spacing w:before="280" w:after="140"/>
        <w:rPr>
          <w:rFonts w:ascii="Ebrima" w:hAnsi="Ebrima" w:cstheme="minorHAnsi"/>
          <w:b/>
          <w:bCs/>
          <w:sz w:val="22"/>
          <w:szCs w:val="22"/>
        </w:rPr>
      </w:pPr>
      <w:r w:rsidRPr="009576FA">
        <w:rPr>
          <w:rFonts w:ascii="Ebrima" w:hAnsi="Ebrima" w:cstheme="minorHAnsi"/>
          <w:b/>
          <w:bCs/>
          <w:sz w:val="22"/>
          <w:szCs w:val="22"/>
        </w:rPr>
        <w:t>PROFESSIONAL SUMMARY</w:t>
      </w:r>
    </w:p>
    <w:p w14:paraId="78F679D0" w14:textId="1BCE6955" w:rsidR="00E6017A" w:rsidRPr="009576FA" w:rsidRDefault="00E6017A" w:rsidP="009576FA">
      <w:pPr>
        <w:pStyle w:val="p"/>
        <w:numPr>
          <w:ilvl w:val="0"/>
          <w:numId w:val="8"/>
        </w:numPr>
        <w:spacing w:line="276" w:lineRule="auto"/>
        <w:rPr>
          <w:rFonts w:asciiTheme="minorHAnsi" w:hAnsiTheme="minorHAnsi" w:cstheme="minorHAnsi"/>
          <w:sz w:val="20"/>
          <w:szCs w:val="20"/>
        </w:rPr>
      </w:pPr>
      <w:r w:rsidRPr="009576FA">
        <w:rPr>
          <w:rFonts w:asciiTheme="minorHAnsi" w:hAnsiTheme="minorHAnsi" w:cstheme="minorHAnsi"/>
          <w:sz w:val="20"/>
          <w:szCs w:val="20"/>
        </w:rPr>
        <w:t>Having 9</w:t>
      </w:r>
      <w:r w:rsidR="00A7409D">
        <w:rPr>
          <w:rFonts w:asciiTheme="minorHAnsi" w:hAnsiTheme="minorHAnsi" w:cstheme="minorHAnsi"/>
          <w:sz w:val="20"/>
          <w:szCs w:val="20"/>
        </w:rPr>
        <w:t>+</w:t>
      </w:r>
      <w:r w:rsidRPr="009576FA">
        <w:rPr>
          <w:rFonts w:asciiTheme="minorHAnsi" w:hAnsiTheme="minorHAnsi" w:cstheme="minorHAnsi"/>
          <w:sz w:val="20"/>
          <w:szCs w:val="20"/>
        </w:rPr>
        <w:t xml:space="preserve"> years of experience in IT, Salesforce Certified Professional with 5</w:t>
      </w:r>
      <w:r w:rsidR="00A7409D">
        <w:rPr>
          <w:rFonts w:asciiTheme="minorHAnsi" w:hAnsiTheme="minorHAnsi" w:cstheme="minorHAnsi"/>
          <w:sz w:val="20"/>
          <w:szCs w:val="20"/>
        </w:rPr>
        <w:t>+</w:t>
      </w:r>
      <w:r w:rsidRPr="009576FA">
        <w:rPr>
          <w:rFonts w:asciiTheme="minorHAnsi" w:hAnsiTheme="minorHAnsi" w:cstheme="minorHAnsi"/>
          <w:sz w:val="20"/>
          <w:szCs w:val="20"/>
        </w:rPr>
        <w:t xml:space="preserve"> years of experience in Salesforce.com and Force.com which involves configuration, customization, integration, communities and lightning migration from classic, lightning component development using lightning design system.</w:t>
      </w:r>
    </w:p>
    <w:p w14:paraId="22AC0844" w14:textId="77777777" w:rsidR="00E6017A" w:rsidRDefault="00E6017A" w:rsidP="009576FA">
      <w:pPr>
        <w:pStyle w:val="p"/>
        <w:numPr>
          <w:ilvl w:val="0"/>
          <w:numId w:val="8"/>
        </w:numPr>
        <w:spacing w:line="276" w:lineRule="auto"/>
        <w:rPr>
          <w:rFonts w:asciiTheme="minorHAnsi" w:hAnsiTheme="minorHAnsi" w:cstheme="minorHAnsi"/>
          <w:sz w:val="20"/>
          <w:szCs w:val="20"/>
        </w:rPr>
      </w:pPr>
      <w:r w:rsidRPr="009576FA">
        <w:rPr>
          <w:rFonts w:asciiTheme="minorHAnsi" w:hAnsiTheme="minorHAnsi" w:cstheme="minorHAnsi"/>
          <w:sz w:val="20"/>
          <w:szCs w:val="20"/>
        </w:rPr>
        <w:t>4 years of experience in Java/J2EE</w:t>
      </w:r>
      <w:r w:rsidR="00A7409D">
        <w:rPr>
          <w:rFonts w:asciiTheme="minorHAnsi" w:hAnsiTheme="minorHAnsi" w:cstheme="minorHAnsi"/>
          <w:sz w:val="20"/>
          <w:szCs w:val="20"/>
        </w:rPr>
        <w:t xml:space="preserve"> Developer</w:t>
      </w:r>
      <w:r w:rsidR="00EF7CBE">
        <w:rPr>
          <w:rFonts w:asciiTheme="minorHAnsi" w:hAnsiTheme="minorHAnsi" w:cstheme="minorHAnsi"/>
          <w:sz w:val="20"/>
          <w:szCs w:val="20"/>
        </w:rPr>
        <w:t xml:space="preserve"> role.</w:t>
      </w:r>
    </w:p>
    <w:p w14:paraId="3CC5DB2A" w14:textId="715460DF" w:rsidR="00B53EFF" w:rsidRDefault="00B53EFF" w:rsidP="00B53EFF">
      <w:pPr>
        <w:numPr>
          <w:ilvl w:val="0"/>
          <w:numId w:val="8"/>
        </w:numPr>
        <w:spacing w:line="240" w:lineRule="auto"/>
        <w:jc w:val="both"/>
        <w:rPr>
          <w:rFonts w:asciiTheme="minorHAnsi" w:hAnsiTheme="minorHAnsi" w:cstheme="minorHAnsi"/>
          <w:sz w:val="20"/>
          <w:szCs w:val="20"/>
        </w:rPr>
      </w:pPr>
      <w:r>
        <w:rPr>
          <w:rFonts w:asciiTheme="minorHAnsi" w:hAnsiTheme="minorHAnsi" w:cstheme="minorHAnsi"/>
          <w:sz w:val="20"/>
          <w:szCs w:val="20"/>
        </w:rPr>
        <w:t xml:space="preserve">Hands on administrative tasks like designing of </w:t>
      </w:r>
      <w:r w:rsidR="00F072FB">
        <w:rPr>
          <w:rFonts w:asciiTheme="minorHAnsi" w:hAnsiTheme="minorHAnsi" w:cstheme="minorHAnsi"/>
          <w:sz w:val="20"/>
          <w:szCs w:val="20"/>
        </w:rPr>
        <w:t>C</w:t>
      </w:r>
      <w:r>
        <w:rPr>
          <w:rFonts w:asciiTheme="minorHAnsi" w:hAnsiTheme="minorHAnsi" w:cstheme="minorHAnsi"/>
          <w:sz w:val="20"/>
          <w:szCs w:val="20"/>
        </w:rPr>
        <w:t xml:space="preserve">ustom objects, </w:t>
      </w:r>
      <w:r w:rsidR="00F072FB">
        <w:rPr>
          <w:rFonts w:asciiTheme="minorHAnsi" w:hAnsiTheme="minorHAnsi" w:cstheme="minorHAnsi"/>
          <w:sz w:val="20"/>
          <w:szCs w:val="20"/>
        </w:rPr>
        <w:t>C</w:t>
      </w:r>
      <w:r>
        <w:rPr>
          <w:rFonts w:asciiTheme="minorHAnsi" w:hAnsiTheme="minorHAnsi" w:cstheme="minorHAnsi"/>
          <w:sz w:val="20"/>
          <w:szCs w:val="20"/>
        </w:rPr>
        <w:t xml:space="preserve">ustom fields, and </w:t>
      </w:r>
      <w:r w:rsidR="00F072FB">
        <w:rPr>
          <w:rFonts w:asciiTheme="minorHAnsi" w:hAnsiTheme="minorHAnsi" w:cstheme="minorHAnsi"/>
          <w:sz w:val="20"/>
          <w:szCs w:val="20"/>
        </w:rPr>
        <w:t>R</w:t>
      </w:r>
      <w:r>
        <w:rPr>
          <w:rFonts w:asciiTheme="minorHAnsi" w:hAnsiTheme="minorHAnsi" w:cstheme="minorHAnsi"/>
          <w:sz w:val="20"/>
          <w:szCs w:val="20"/>
        </w:rPr>
        <w:t xml:space="preserve">ole-based page layouts, </w:t>
      </w:r>
      <w:r w:rsidR="00F072FB">
        <w:rPr>
          <w:rFonts w:asciiTheme="minorHAnsi" w:hAnsiTheme="minorHAnsi" w:cstheme="minorHAnsi"/>
          <w:sz w:val="20"/>
          <w:szCs w:val="20"/>
        </w:rPr>
        <w:t>P</w:t>
      </w:r>
      <w:r>
        <w:rPr>
          <w:rFonts w:asciiTheme="minorHAnsi" w:hAnsiTheme="minorHAnsi" w:cstheme="minorHAnsi"/>
          <w:sz w:val="20"/>
          <w:szCs w:val="20"/>
        </w:rPr>
        <w:t xml:space="preserve">rofiles, </w:t>
      </w:r>
      <w:r w:rsidR="00F072FB">
        <w:rPr>
          <w:rFonts w:asciiTheme="minorHAnsi" w:hAnsiTheme="minorHAnsi" w:cstheme="minorHAnsi"/>
          <w:sz w:val="20"/>
          <w:szCs w:val="20"/>
        </w:rPr>
        <w:t>U</w:t>
      </w:r>
      <w:r>
        <w:rPr>
          <w:rFonts w:asciiTheme="minorHAnsi" w:hAnsiTheme="minorHAnsi" w:cstheme="minorHAnsi"/>
          <w:sz w:val="20"/>
          <w:szCs w:val="20"/>
        </w:rPr>
        <w:t xml:space="preserve">sers, </w:t>
      </w:r>
      <w:r w:rsidR="00F072FB">
        <w:rPr>
          <w:rFonts w:asciiTheme="minorHAnsi" w:hAnsiTheme="minorHAnsi" w:cstheme="minorHAnsi"/>
          <w:sz w:val="20"/>
          <w:szCs w:val="20"/>
        </w:rPr>
        <w:t>R</w:t>
      </w:r>
      <w:r>
        <w:rPr>
          <w:rFonts w:asciiTheme="minorHAnsi" w:hAnsiTheme="minorHAnsi" w:cstheme="minorHAnsi"/>
          <w:sz w:val="20"/>
          <w:szCs w:val="20"/>
        </w:rPr>
        <w:t xml:space="preserve">eports, </w:t>
      </w:r>
      <w:r w:rsidR="00F072FB">
        <w:rPr>
          <w:rFonts w:asciiTheme="minorHAnsi" w:hAnsiTheme="minorHAnsi" w:cstheme="minorHAnsi"/>
          <w:sz w:val="20"/>
          <w:szCs w:val="20"/>
        </w:rPr>
        <w:t>D</w:t>
      </w:r>
      <w:r>
        <w:rPr>
          <w:rFonts w:asciiTheme="minorHAnsi" w:hAnsiTheme="minorHAnsi" w:cstheme="minorHAnsi"/>
          <w:sz w:val="20"/>
          <w:szCs w:val="20"/>
        </w:rPr>
        <w:t xml:space="preserve">ashboards, </w:t>
      </w:r>
      <w:r w:rsidR="00F072FB">
        <w:rPr>
          <w:rFonts w:asciiTheme="minorHAnsi" w:hAnsiTheme="minorHAnsi" w:cstheme="minorHAnsi"/>
          <w:sz w:val="20"/>
          <w:szCs w:val="20"/>
        </w:rPr>
        <w:t>E</w:t>
      </w:r>
      <w:r>
        <w:rPr>
          <w:rFonts w:asciiTheme="minorHAnsi" w:hAnsiTheme="minorHAnsi" w:cstheme="minorHAnsi"/>
          <w:sz w:val="20"/>
          <w:szCs w:val="20"/>
        </w:rPr>
        <w:t xml:space="preserve">mail services, </w:t>
      </w:r>
      <w:r w:rsidR="00F072FB">
        <w:rPr>
          <w:rFonts w:asciiTheme="minorHAnsi" w:hAnsiTheme="minorHAnsi" w:cstheme="minorHAnsi"/>
          <w:sz w:val="20"/>
          <w:szCs w:val="20"/>
        </w:rPr>
        <w:t>L</w:t>
      </w:r>
      <w:r>
        <w:rPr>
          <w:rFonts w:asciiTheme="minorHAnsi" w:hAnsiTheme="minorHAnsi" w:cstheme="minorHAnsi"/>
          <w:sz w:val="20"/>
          <w:szCs w:val="20"/>
        </w:rPr>
        <w:t xml:space="preserve">ookup and </w:t>
      </w:r>
      <w:r w:rsidR="00F072FB">
        <w:rPr>
          <w:rFonts w:asciiTheme="minorHAnsi" w:hAnsiTheme="minorHAnsi" w:cstheme="minorHAnsi"/>
          <w:sz w:val="20"/>
          <w:szCs w:val="20"/>
        </w:rPr>
        <w:t>M</w:t>
      </w:r>
      <w:r>
        <w:rPr>
          <w:rFonts w:asciiTheme="minorHAnsi" w:hAnsiTheme="minorHAnsi" w:cstheme="minorHAnsi"/>
          <w:sz w:val="20"/>
          <w:szCs w:val="20"/>
        </w:rPr>
        <w:t>aster</w:t>
      </w:r>
      <w:r w:rsidR="00F072FB">
        <w:rPr>
          <w:rFonts w:asciiTheme="minorHAnsi" w:hAnsiTheme="minorHAnsi" w:cstheme="minorHAnsi"/>
          <w:sz w:val="20"/>
          <w:szCs w:val="20"/>
        </w:rPr>
        <w:t>- D</w:t>
      </w:r>
      <w:r>
        <w:rPr>
          <w:rFonts w:asciiTheme="minorHAnsi" w:hAnsiTheme="minorHAnsi" w:cstheme="minorHAnsi"/>
          <w:sz w:val="20"/>
          <w:szCs w:val="20"/>
        </w:rPr>
        <w:t>etail relationships, Permissions, Public Groups, Security Controls, and Shared Settings</w:t>
      </w:r>
      <w:r w:rsidR="00F072FB">
        <w:rPr>
          <w:rFonts w:asciiTheme="minorHAnsi" w:hAnsiTheme="minorHAnsi" w:cstheme="minorHAnsi"/>
          <w:sz w:val="20"/>
          <w:szCs w:val="20"/>
        </w:rPr>
        <w:t>.</w:t>
      </w:r>
    </w:p>
    <w:p w14:paraId="0D75B885" w14:textId="0B4BA0A9" w:rsidR="00B53EFF" w:rsidRDefault="00B53EFF" w:rsidP="00B53EFF">
      <w:pPr>
        <w:numPr>
          <w:ilvl w:val="0"/>
          <w:numId w:val="8"/>
        </w:numPr>
        <w:spacing w:line="240" w:lineRule="auto"/>
        <w:jc w:val="both"/>
        <w:rPr>
          <w:rFonts w:asciiTheme="minorHAnsi" w:hAnsiTheme="minorHAnsi" w:cstheme="minorHAnsi"/>
          <w:sz w:val="20"/>
          <w:szCs w:val="20"/>
        </w:rPr>
      </w:pPr>
      <w:r>
        <w:rPr>
          <w:rFonts w:asciiTheme="minorHAnsi" w:hAnsiTheme="minorHAnsi" w:cstheme="minorHAnsi"/>
          <w:sz w:val="20"/>
          <w:szCs w:val="20"/>
        </w:rPr>
        <w:t>Implement and configure Field Service Lightning (FSL), Lightning Flows.</w:t>
      </w:r>
    </w:p>
    <w:p w14:paraId="78348D1F" w14:textId="77777777" w:rsidR="00B53EFF" w:rsidRDefault="00B53EFF" w:rsidP="00B53EFF">
      <w:pPr>
        <w:numPr>
          <w:ilvl w:val="0"/>
          <w:numId w:val="8"/>
        </w:numPr>
        <w:spacing w:line="240" w:lineRule="auto"/>
        <w:jc w:val="both"/>
        <w:rPr>
          <w:rFonts w:asciiTheme="minorHAnsi" w:hAnsiTheme="minorHAnsi" w:cstheme="minorHAnsi"/>
          <w:sz w:val="20"/>
          <w:szCs w:val="20"/>
        </w:rPr>
      </w:pPr>
      <w:r>
        <w:rPr>
          <w:rFonts w:asciiTheme="minorHAnsi" w:hAnsiTheme="minorHAnsi" w:cstheme="minorHAnsi"/>
          <w:sz w:val="20"/>
          <w:szCs w:val="20"/>
        </w:rPr>
        <w:t xml:space="preserve">Expert in </w:t>
      </w:r>
      <w:r w:rsidR="00F4521E">
        <w:rPr>
          <w:rFonts w:asciiTheme="minorHAnsi" w:hAnsiTheme="minorHAnsi" w:cstheme="minorHAnsi"/>
          <w:sz w:val="20"/>
          <w:szCs w:val="20"/>
        </w:rPr>
        <w:t>analyzing</w:t>
      </w:r>
      <w:r>
        <w:rPr>
          <w:rFonts w:asciiTheme="minorHAnsi" w:hAnsiTheme="minorHAnsi" w:cstheme="minorHAnsi"/>
          <w:sz w:val="20"/>
          <w:szCs w:val="20"/>
        </w:rPr>
        <w:t xml:space="preserve"> Business Requirement Document (BRD), Functional Specification Documents (FSD), gap analysis. </w:t>
      </w:r>
    </w:p>
    <w:p w14:paraId="1316D10E" w14:textId="00895B72" w:rsidR="00B53EFF" w:rsidRDefault="00B53EFF" w:rsidP="00B53EFF">
      <w:pPr>
        <w:numPr>
          <w:ilvl w:val="0"/>
          <w:numId w:val="8"/>
        </w:numPr>
        <w:spacing w:line="240" w:lineRule="auto"/>
        <w:jc w:val="both"/>
        <w:rPr>
          <w:rFonts w:asciiTheme="minorHAnsi" w:hAnsiTheme="minorHAnsi" w:cstheme="minorHAnsi"/>
          <w:sz w:val="20"/>
          <w:szCs w:val="20"/>
        </w:rPr>
      </w:pPr>
      <w:r>
        <w:rPr>
          <w:rFonts w:asciiTheme="minorHAnsi" w:hAnsiTheme="minorHAnsi" w:cstheme="minorHAnsi"/>
          <w:sz w:val="20"/>
          <w:szCs w:val="20"/>
        </w:rPr>
        <w:t xml:space="preserve">Created multiple Lightning Components, added CSS and Design Parameters that make the Lightning component look and feel better. </w:t>
      </w:r>
    </w:p>
    <w:p w14:paraId="6D5EC40D" w14:textId="2006768F" w:rsidR="00B53EFF" w:rsidRDefault="00B53EFF" w:rsidP="00B53EFF">
      <w:pPr>
        <w:numPr>
          <w:ilvl w:val="0"/>
          <w:numId w:val="8"/>
        </w:numPr>
        <w:spacing w:line="240" w:lineRule="auto"/>
        <w:jc w:val="both"/>
        <w:rPr>
          <w:rFonts w:asciiTheme="minorHAnsi" w:hAnsiTheme="minorHAnsi" w:cstheme="minorHAnsi"/>
          <w:sz w:val="20"/>
          <w:szCs w:val="20"/>
        </w:rPr>
      </w:pPr>
      <w:r>
        <w:rPr>
          <w:rFonts w:asciiTheme="minorHAnsi" w:hAnsiTheme="minorHAnsi" w:cstheme="minorHAnsi"/>
          <w:sz w:val="20"/>
          <w:szCs w:val="20"/>
        </w:rPr>
        <w:t xml:space="preserve"> Use Salesforce Lightning Design System (SLDS) for developing Lightning Components, Actions, Event and Server-Side Controller. </w:t>
      </w:r>
    </w:p>
    <w:p w14:paraId="352577C8" w14:textId="1526F5FD" w:rsidR="00F4521E" w:rsidRPr="00F4521E" w:rsidRDefault="00AB144A" w:rsidP="00F4521E">
      <w:pPr>
        <w:numPr>
          <w:ilvl w:val="0"/>
          <w:numId w:val="8"/>
        </w:numPr>
        <w:spacing w:line="240" w:lineRule="auto"/>
        <w:jc w:val="both"/>
        <w:rPr>
          <w:rFonts w:asciiTheme="minorHAnsi" w:hAnsiTheme="minorHAnsi" w:cstheme="minorHAnsi"/>
          <w:sz w:val="20"/>
          <w:szCs w:val="20"/>
        </w:rPr>
      </w:pPr>
      <w:r>
        <w:rPr>
          <w:rFonts w:asciiTheme="minorHAnsi" w:hAnsiTheme="minorHAnsi" w:cstheme="minorHAnsi"/>
          <w:sz w:val="20"/>
          <w:szCs w:val="20"/>
        </w:rPr>
        <w:t xml:space="preserve">Sound </w:t>
      </w:r>
      <w:r w:rsidR="00F4521E" w:rsidRPr="00F4521E">
        <w:rPr>
          <w:rFonts w:asciiTheme="minorHAnsi" w:hAnsiTheme="minorHAnsi" w:cstheme="minorHAnsi"/>
          <w:sz w:val="20"/>
          <w:szCs w:val="20"/>
        </w:rPr>
        <w:t>experience in developing salesforce Lightning Apps, Lightning Web Components, Controllers and Events.</w:t>
      </w:r>
    </w:p>
    <w:p w14:paraId="7970F78A" w14:textId="7CC4BCD1" w:rsidR="00F4521E" w:rsidRPr="00F4521E" w:rsidRDefault="00F4521E" w:rsidP="00F4521E">
      <w:pPr>
        <w:numPr>
          <w:ilvl w:val="0"/>
          <w:numId w:val="8"/>
        </w:numPr>
        <w:spacing w:line="240" w:lineRule="auto"/>
        <w:jc w:val="both"/>
        <w:rPr>
          <w:rFonts w:asciiTheme="minorHAnsi" w:hAnsiTheme="minorHAnsi" w:cstheme="minorHAnsi"/>
          <w:sz w:val="20"/>
          <w:szCs w:val="20"/>
        </w:rPr>
      </w:pPr>
      <w:r w:rsidRPr="00F4521E">
        <w:rPr>
          <w:rFonts w:asciiTheme="minorHAnsi" w:hAnsiTheme="minorHAnsi" w:cstheme="minorHAnsi"/>
          <w:sz w:val="20"/>
          <w:szCs w:val="20"/>
        </w:rPr>
        <w:t>Implement Salesforce Lightning Web Components for small set of users within the organization.</w:t>
      </w:r>
    </w:p>
    <w:p w14:paraId="7DD558B3" w14:textId="1DBBFCED" w:rsidR="00F4521E" w:rsidRPr="00F4521E" w:rsidRDefault="00046FBE" w:rsidP="00F4521E">
      <w:pPr>
        <w:numPr>
          <w:ilvl w:val="0"/>
          <w:numId w:val="8"/>
        </w:numPr>
        <w:spacing w:line="240" w:lineRule="auto"/>
        <w:jc w:val="both"/>
        <w:rPr>
          <w:rFonts w:asciiTheme="minorHAnsi" w:hAnsiTheme="minorHAnsi" w:cstheme="minorHAnsi"/>
          <w:sz w:val="20"/>
          <w:szCs w:val="20"/>
        </w:rPr>
      </w:pPr>
      <w:r>
        <w:rPr>
          <w:rFonts w:asciiTheme="minorHAnsi" w:hAnsiTheme="minorHAnsi" w:cstheme="minorHAnsi"/>
          <w:sz w:val="20"/>
          <w:szCs w:val="20"/>
        </w:rPr>
        <w:t>Adept at w</w:t>
      </w:r>
      <w:r w:rsidR="00F4521E" w:rsidRPr="00F4521E">
        <w:rPr>
          <w:rFonts w:asciiTheme="minorHAnsi" w:hAnsiTheme="minorHAnsi" w:cstheme="minorHAnsi"/>
          <w:sz w:val="20"/>
          <w:szCs w:val="20"/>
        </w:rPr>
        <w:t>ork</w:t>
      </w:r>
      <w:r>
        <w:rPr>
          <w:rFonts w:asciiTheme="minorHAnsi" w:hAnsiTheme="minorHAnsi" w:cstheme="minorHAnsi"/>
          <w:sz w:val="20"/>
          <w:szCs w:val="20"/>
        </w:rPr>
        <w:t>ing</w:t>
      </w:r>
      <w:r w:rsidR="00F4521E" w:rsidRPr="00F4521E">
        <w:rPr>
          <w:rFonts w:asciiTheme="minorHAnsi" w:hAnsiTheme="minorHAnsi" w:cstheme="minorHAnsi"/>
          <w:sz w:val="20"/>
          <w:szCs w:val="20"/>
        </w:rPr>
        <w:t xml:space="preserve"> on both lightning frameworks Aura and LWC.</w:t>
      </w:r>
    </w:p>
    <w:p w14:paraId="7CB8B6B2" w14:textId="77777777" w:rsidR="00F4521E" w:rsidRPr="00F4521E" w:rsidRDefault="00F4521E" w:rsidP="00F4521E">
      <w:pPr>
        <w:numPr>
          <w:ilvl w:val="0"/>
          <w:numId w:val="8"/>
        </w:numPr>
        <w:spacing w:line="240" w:lineRule="auto"/>
        <w:jc w:val="both"/>
        <w:rPr>
          <w:rFonts w:asciiTheme="minorHAnsi" w:hAnsiTheme="minorHAnsi" w:cstheme="minorHAnsi"/>
          <w:sz w:val="20"/>
          <w:szCs w:val="20"/>
        </w:rPr>
      </w:pPr>
      <w:r w:rsidRPr="00F4521E">
        <w:rPr>
          <w:rFonts w:asciiTheme="minorHAnsi" w:hAnsiTheme="minorHAnsi" w:cstheme="minorHAnsi"/>
          <w:sz w:val="20"/>
          <w:szCs w:val="20"/>
        </w:rPr>
        <w:t>Experience with Salesforce.com Sales Cloud, Service cloud, Community, and Force.com platform.</w:t>
      </w:r>
    </w:p>
    <w:p w14:paraId="5545CB9D" w14:textId="127A7351" w:rsidR="00B53EFF" w:rsidRDefault="00B53EFF" w:rsidP="00B53EFF">
      <w:pPr>
        <w:numPr>
          <w:ilvl w:val="0"/>
          <w:numId w:val="8"/>
        </w:numPr>
        <w:spacing w:line="240" w:lineRule="auto"/>
        <w:jc w:val="both"/>
        <w:rPr>
          <w:rFonts w:asciiTheme="minorHAnsi" w:hAnsiTheme="minorHAnsi" w:cstheme="minorHAnsi"/>
          <w:sz w:val="20"/>
          <w:szCs w:val="20"/>
        </w:rPr>
      </w:pPr>
      <w:r>
        <w:rPr>
          <w:rFonts w:asciiTheme="minorHAnsi" w:hAnsiTheme="minorHAnsi" w:cstheme="minorHAnsi"/>
          <w:sz w:val="20"/>
          <w:szCs w:val="20"/>
        </w:rPr>
        <w:t>Creat</w:t>
      </w:r>
      <w:r w:rsidR="00046FBE">
        <w:rPr>
          <w:rFonts w:asciiTheme="minorHAnsi" w:hAnsiTheme="minorHAnsi" w:cstheme="minorHAnsi"/>
          <w:sz w:val="20"/>
          <w:szCs w:val="20"/>
        </w:rPr>
        <w:t>e</w:t>
      </w:r>
      <w:r>
        <w:rPr>
          <w:rFonts w:asciiTheme="minorHAnsi" w:hAnsiTheme="minorHAnsi" w:cstheme="minorHAnsi"/>
          <w:sz w:val="20"/>
          <w:szCs w:val="20"/>
        </w:rPr>
        <w:t xml:space="preserve"> Lightning Components and use Salesforce SLDS to convert existing Visualforce pages to lightning components. </w:t>
      </w:r>
    </w:p>
    <w:p w14:paraId="71A13719" w14:textId="7EA6B640" w:rsidR="00B53EFF" w:rsidRDefault="00B53EFF" w:rsidP="00B53EFF">
      <w:pPr>
        <w:numPr>
          <w:ilvl w:val="0"/>
          <w:numId w:val="8"/>
        </w:numPr>
        <w:spacing w:line="240" w:lineRule="auto"/>
        <w:jc w:val="both"/>
        <w:rPr>
          <w:rFonts w:asciiTheme="minorHAnsi" w:hAnsiTheme="minorHAnsi" w:cstheme="minorHAnsi"/>
          <w:sz w:val="20"/>
          <w:szCs w:val="20"/>
        </w:rPr>
      </w:pPr>
      <w:r>
        <w:rPr>
          <w:rFonts w:asciiTheme="minorHAnsi" w:hAnsiTheme="minorHAnsi" w:cstheme="minorHAnsi"/>
          <w:sz w:val="20"/>
          <w:szCs w:val="20"/>
        </w:rPr>
        <w:t>Integrate Sales force CPQ system with multiple CRMs like Salesforce and CRM On Demand.</w:t>
      </w:r>
    </w:p>
    <w:p w14:paraId="50CBBDF5" w14:textId="24147AE2" w:rsidR="00B53EFF" w:rsidRDefault="00B53EFF" w:rsidP="00B53EFF">
      <w:pPr>
        <w:numPr>
          <w:ilvl w:val="0"/>
          <w:numId w:val="8"/>
        </w:numPr>
        <w:spacing w:line="240" w:lineRule="auto"/>
        <w:jc w:val="both"/>
        <w:rPr>
          <w:rFonts w:asciiTheme="minorHAnsi" w:hAnsiTheme="minorHAnsi" w:cstheme="minorHAnsi"/>
          <w:sz w:val="20"/>
          <w:szCs w:val="20"/>
        </w:rPr>
      </w:pPr>
      <w:r>
        <w:rPr>
          <w:rFonts w:asciiTheme="minorHAnsi" w:hAnsiTheme="minorHAnsi" w:cstheme="minorHAnsi"/>
          <w:sz w:val="20"/>
          <w:szCs w:val="20"/>
        </w:rPr>
        <w:t>Support and improve sales cycles by implementing Salesforce CPQ solutions effectively.</w:t>
      </w:r>
    </w:p>
    <w:p w14:paraId="33432DDB" w14:textId="40BAFE1A" w:rsidR="00B53EFF" w:rsidRDefault="00B53EFF" w:rsidP="00B53EFF">
      <w:pPr>
        <w:numPr>
          <w:ilvl w:val="0"/>
          <w:numId w:val="8"/>
        </w:numPr>
        <w:spacing w:line="240" w:lineRule="auto"/>
        <w:jc w:val="both"/>
        <w:rPr>
          <w:rFonts w:asciiTheme="minorHAnsi" w:hAnsiTheme="minorHAnsi" w:cstheme="minorHAnsi"/>
          <w:sz w:val="20"/>
          <w:szCs w:val="20"/>
        </w:rPr>
      </w:pPr>
      <w:r>
        <w:rPr>
          <w:rFonts w:asciiTheme="minorHAnsi" w:hAnsiTheme="minorHAnsi" w:cstheme="minorHAnsi"/>
          <w:sz w:val="20"/>
          <w:szCs w:val="20"/>
        </w:rPr>
        <w:t>Involve in end-to-end QA and UAT testing and validation of Salesforce CPQ including Products, Pricing, Quoting etc.</w:t>
      </w:r>
    </w:p>
    <w:p w14:paraId="3342F9D5" w14:textId="77777777" w:rsidR="00B53EFF" w:rsidRDefault="00B53EFF" w:rsidP="00B53EFF">
      <w:pPr>
        <w:numPr>
          <w:ilvl w:val="0"/>
          <w:numId w:val="8"/>
        </w:numPr>
        <w:spacing w:line="240" w:lineRule="auto"/>
        <w:jc w:val="both"/>
        <w:rPr>
          <w:rFonts w:asciiTheme="minorHAnsi" w:hAnsiTheme="minorHAnsi" w:cstheme="minorHAnsi"/>
          <w:sz w:val="20"/>
          <w:szCs w:val="20"/>
        </w:rPr>
      </w:pPr>
      <w:r>
        <w:rPr>
          <w:rFonts w:asciiTheme="minorHAnsi" w:hAnsiTheme="minorHAnsi" w:cstheme="minorHAnsi"/>
          <w:sz w:val="20"/>
          <w:szCs w:val="20"/>
        </w:rPr>
        <w:t>Customization of product by using Salesforce features like triggers, VF pages.</w:t>
      </w:r>
    </w:p>
    <w:p w14:paraId="2B7740F7" w14:textId="77777777" w:rsidR="00B53EFF" w:rsidRDefault="00B53EFF" w:rsidP="00B53EFF">
      <w:pPr>
        <w:numPr>
          <w:ilvl w:val="0"/>
          <w:numId w:val="8"/>
        </w:numPr>
        <w:spacing w:line="240" w:lineRule="auto"/>
        <w:jc w:val="both"/>
        <w:rPr>
          <w:rFonts w:asciiTheme="minorHAnsi" w:hAnsiTheme="minorHAnsi" w:cstheme="minorHAnsi"/>
          <w:sz w:val="20"/>
          <w:szCs w:val="20"/>
        </w:rPr>
      </w:pPr>
      <w:r>
        <w:rPr>
          <w:rFonts w:asciiTheme="minorHAnsi" w:hAnsiTheme="minorHAnsi" w:cstheme="minorHAnsi"/>
          <w:sz w:val="20"/>
          <w:szCs w:val="20"/>
        </w:rPr>
        <w:t>Design, develop and implement solutions for the Salesforce CPQ system deployed on the Salesforce platform.</w:t>
      </w:r>
    </w:p>
    <w:p w14:paraId="1903FC61" w14:textId="4F5FED5F" w:rsidR="00B53EFF" w:rsidRDefault="00B53EFF" w:rsidP="00B53EFF">
      <w:pPr>
        <w:numPr>
          <w:ilvl w:val="0"/>
          <w:numId w:val="8"/>
        </w:numPr>
        <w:spacing w:line="240" w:lineRule="auto"/>
        <w:jc w:val="both"/>
        <w:rPr>
          <w:rFonts w:asciiTheme="minorHAnsi" w:hAnsiTheme="minorHAnsi" w:cstheme="minorHAnsi"/>
          <w:sz w:val="20"/>
          <w:szCs w:val="20"/>
        </w:rPr>
      </w:pPr>
      <w:r>
        <w:rPr>
          <w:rFonts w:asciiTheme="minorHAnsi" w:hAnsiTheme="minorHAnsi" w:cstheme="minorHAnsi"/>
          <w:sz w:val="20"/>
          <w:szCs w:val="20"/>
        </w:rPr>
        <w:t xml:space="preserve">Develop Quote documents using X-Author for word, also developed customized login screen for community user and functionality to redirect user from Salesforce to Salesforce CPQ Quote creation using API's, </w:t>
      </w:r>
      <w:r w:rsidR="00D15CE9">
        <w:rPr>
          <w:rFonts w:asciiTheme="minorHAnsi" w:hAnsiTheme="minorHAnsi" w:cstheme="minorHAnsi"/>
          <w:sz w:val="20"/>
          <w:szCs w:val="20"/>
        </w:rPr>
        <w:t>A</w:t>
      </w:r>
      <w:r>
        <w:rPr>
          <w:rFonts w:asciiTheme="minorHAnsi" w:hAnsiTheme="minorHAnsi" w:cstheme="minorHAnsi"/>
          <w:sz w:val="20"/>
          <w:szCs w:val="20"/>
        </w:rPr>
        <w:t>pex, VF pages and trigger</w:t>
      </w:r>
    </w:p>
    <w:p w14:paraId="48F5D501" w14:textId="1D1DCC27" w:rsidR="00B53EFF" w:rsidRDefault="00B53EFF" w:rsidP="00B53EFF">
      <w:pPr>
        <w:numPr>
          <w:ilvl w:val="0"/>
          <w:numId w:val="8"/>
        </w:numPr>
        <w:spacing w:line="240" w:lineRule="auto"/>
        <w:jc w:val="both"/>
        <w:rPr>
          <w:rFonts w:asciiTheme="minorHAnsi" w:hAnsiTheme="minorHAnsi" w:cstheme="minorHAnsi"/>
          <w:sz w:val="20"/>
          <w:szCs w:val="20"/>
        </w:rPr>
      </w:pPr>
      <w:r>
        <w:rPr>
          <w:rFonts w:asciiTheme="minorHAnsi" w:hAnsiTheme="minorHAnsi" w:cstheme="minorHAnsi"/>
          <w:sz w:val="20"/>
          <w:szCs w:val="20"/>
        </w:rPr>
        <w:t>Highly proficient with Sales Cloud</w:t>
      </w:r>
      <w:r w:rsidR="00D15CE9">
        <w:rPr>
          <w:rFonts w:asciiTheme="minorHAnsi" w:hAnsiTheme="minorHAnsi" w:cstheme="minorHAnsi"/>
          <w:sz w:val="20"/>
          <w:szCs w:val="20"/>
        </w:rPr>
        <w:t>,</w:t>
      </w:r>
      <w:r>
        <w:rPr>
          <w:rFonts w:asciiTheme="minorHAnsi" w:hAnsiTheme="minorHAnsi" w:cstheme="minorHAnsi"/>
          <w:sz w:val="20"/>
          <w:szCs w:val="20"/>
        </w:rPr>
        <w:t xml:space="preserve"> Service Cloud</w:t>
      </w:r>
      <w:r w:rsidR="00D15CE9">
        <w:rPr>
          <w:rFonts w:asciiTheme="minorHAnsi" w:hAnsiTheme="minorHAnsi" w:cstheme="minorHAnsi"/>
          <w:sz w:val="20"/>
          <w:szCs w:val="20"/>
        </w:rPr>
        <w:t>,</w:t>
      </w:r>
      <w:r>
        <w:rPr>
          <w:rFonts w:asciiTheme="minorHAnsi" w:hAnsiTheme="minorHAnsi" w:cstheme="minorHAnsi"/>
          <w:sz w:val="20"/>
          <w:szCs w:val="20"/>
        </w:rPr>
        <w:t xml:space="preserve"> ServiceMax web service</w:t>
      </w:r>
      <w:r w:rsidR="00D15CE9">
        <w:rPr>
          <w:rFonts w:asciiTheme="minorHAnsi" w:hAnsiTheme="minorHAnsi" w:cstheme="minorHAnsi"/>
          <w:sz w:val="20"/>
          <w:szCs w:val="20"/>
        </w:rPr>
        <w:t>,</w:t>
      </w:r>
      <w:r>
        <w:rPr>
          <w:rFonts w:asciiTheme="minorHAnsi" w:hAnsiTheme="minorHAnsi" w:cstheme="minorHAnsi"/>
          <w:sz w:val="20"/>
          <w:szCs w:val="20"/>
        </w:rPr>
        <w:t xml:space="preserve"> Force.com Community Portal</w:t>
      </w:r>
      <w:r w:rsidR="00FF504F">
        <w:rPr>
          <w:rFonts w:asciiTheme="minorHAnsi" w:hAnsiTheme="minorHAnsi" w:cstheme="minorHAnsi"/>
          <w:sz w:val="20"/>
          <w:szCs w:val="20"/>
        </w:rPr>
        <w:t>,</w:t>
      </w:r>
      <w:r>
        <w:rPr>
          <w:rFonts w:asciiTheme="minorHAnsi" w:hAnsiTheme="minorHAnsi" w:cstheme="minorHAnsi"/>
          <w:sz w:val="20"/>
          <w:szCs w:val="20"/>
        </w:rPr>
        <w:t xml:space="preserve"> Chatter</w:t>
      </w:r>
      <w:r w:rsidR="00FF504F">
        <w:rPr>
          <w:rFonts w:asciiTheme="minorHAnsi" w:hAnsiTheme="minorHAnsi" w:cstheme="minorHAnsi"/>
          <w:sz w:val="20"/>
          <w:szCs w:val="20"/>
        </w:rPr>
        <w:t xml:space="preserve">, </w:t>
      </w:r>
      <w:r>
        <w:rPr>
          <w:rFonts w:asciiTheme="minorHAnsi" w:hAnsiTheme="minorHAnsi" w:cstheme="minorHAnsi"/>
          <w:sz w:val="20"/>
          <w:szCs w:val="20"/>
        </w:rPr>
        <w:t>Knowledge One and App-exchange on Salesforce</w:t>
      </w:r>
      <w:r w:rsidR="00FF504F">
        <w:rPr>
          <w:rFonts w:asciiTheme="minorHAnsi" w:hAnsiTheme="minorHAnsi" w:cstheme="minorHAnsi"/>
          <w:sz w:val="20"/>
          <w:szCs w:val="20"/>
        </w:rPr>
        <w:t>.</w:t>
      </w:r>
    </w:p>
    <w:p w14:paraId="19F950F2" w14:textId="2E223546" w:rsidR="00B53EFF" w:rsidRDefault="00B53EFF" w:rsidP="00B53EFF">
      <w:pPr>
        <w:numPr>
          <w:ilvl w:val="0"/>
          <w:numId w:val="8"/>
        </w:numPr>
        <w:spacing w:line="240" w:lineRule="auto"/>
        <w:jc w:val="both"/>
        <w:rPr>
          <w:rFonts w:asciiTheme="minorHAnsi" w:hAnsiTheme="minorHAnsi" w:cstheme="minorHAnsi"/>
          <w:sz w:val="20"/>
          <w:szCs w:val="20"/>
        </w:rPr>
      </w:pPr>
      <w:r>
        <w:rPr>
          <w:rFonts w:asciiTheme="minorHAnsi" w:hAnsiTheme="minorHAnsi" w:cstheme="minorHAnsi"/>
          <w:sz w:val="20"/>
          <w:szCs w:val="20"/>
        </w:rPr>
        <w:t xml:space="preserve">Experience in Force.com, including </w:t>
      </w:r>
      <w:r w:rsidR="00D15CE9">
        <w:rPr>
          <w:rFonts w:asciiTheme="minorHAnsi" w:hAnsiTheme="minorHAnsi" w:cstheme="minorHAnsi"/>
          <w:sz w:val="20"/>
          <w:szCs w:val="20"/>
        </w:rPr>
        <w:t>C</w:t>
      </w:r>
      <w:r>
        <w:rPr>
          <w:rFonts w:asciiTheme="minorHAnsi" w:hAnsiTheme="minorHAnsi" w:cstheme="minorHAnsi"/>
          <w:sz w:val="20"/>
          <w:szCs w:val="20"/>
        </w:rPr>
        <w:t xml:space="preserve">ustom object creation, Apex Classes, Apex triggers, Process Builder, Flows, </w:t>
      </w:r>
      <w:r w:rsidR="00F4521E">
        <w:rPr>
          <w:rFonts w:asciiTheme="minorHAnsi" w:hAnsiTheme="minorHAnsi" w:cstheme="minorHAnsi"/>
          <w:sz w:val="20"/>
          <w:szCs w:val="20"/>
        </w:rPr>
        <w:t>Visual Force</w:t>
      </w:r>
      <w:r>
        <w:rPr>
          <w:rFonts w:asciiTheme="minorHAnsi" w:hAnsiTheme="minorHAnsi" w:cstheme="minorHAnsi"/>
          <w:sz w:val="20"/>
          <w:szCs w:val="20"/>
        </w:rPr>
        <w:t xml:space="preserve"> pages, SOQL, Reports, </w:t>
      </w:r>
      <w:r w:rsidR="00D15CE9">
        <w:rPr>
          <w:rFonts w:asciiTheme="minorHAnsi" w:hAnsiTheme="minorHAnsi" w:cstheme="minorHAnsi"/>
          <w:sz w:val="20"/>
          <w:szCs w:val="20"/>
        </w:rPr>
        <w:t>D</w:t>
      </w:r>
      <w:r>
        <w:rPr>
          <w:rFonts w:asciiTheme="minorHAnsi" w:hAnsiTheme="minorHAnsi" w:cstheme="minorHAnsi"/>
          <w:sz w:val="20"/>
          <w:szCs w:val="20"/>
        </w:rPr>
        <w:t>ashboards, etc.</w:t>
      </w:r>
    </w:p>
    <w:p w14:paraId="0CA315A1" w14:textId="77777777" w:rsidR="00B53EFF" w:rsidRDefault="00B53EFF" w:rsidP="00B53EFF">
      <w:pPr>
        <w:numPr>
          <w:ilvl w:val="0"/>
          <w:numId w:val="8"/>
        </w:numPr>
        <w:spacing w:line="240" w:lineRule="auto"/>
        <w:jc w:val="both"/>
        <w:rPr>
          <w:rFonts w:asciiTheme="minorHAnsi" w:hAnsiTheme="minorHAnsi" w:cstheme="minorHAnsi"/>
          <w:sz w:val="20"/>
          <w:szCs w:val="20"/>
        </w:rPr>
      </w:pPr>
      <w:r>
        <w:rPr>
          <w:rFonts w:asciiTheme="minorHAnsi" w:hAnsiTheme="minorHAnsi" w:cstheme="minorHAnsi"/>
          <w:sz w:val="20"/>
          <w:szCs w:val="20"/>
        </w:rPr>
        <w:t>Strong experience in deploying Salesforce components across various sandbox and production instance using Change Sets, Force.com Migration tool and Eclipse.</w:t>
      </w:r>
    </w:p>
    <w:p w14:paraId="6781806D" w14:textId="77777777" w:rsidR="00B53EFF" w:rsidRDefault="00B53EFF" w:rsidP="00B53EFF">
      <w:pPr>
        <w:numPr>
          <w:ilvl w:val="0"/>
          <w:numId w:val="8"/>
        </w:numPr>
        <w:spacing w:line="240" w:lineRule="auto"/>
        <w:jc w:val="both"/>
        <w:rPr>
          <w:rFonts w:asciiTheme="minorHAnsi" w:hAnsiTheme="minorHAnsi" w:cstheme="minorHAnsi"/>
          <w:sz w:val="20"/>
          <w:szCs w:val="20"/>
        </w:rPr>
      </w:pPr>
      <w:r>
        <w:rPr>
          <w:rFonts w:asciiTheme="minorHAnsi" w:hAnsiTheme="minorHAnsi" w:cstheme="minorHAnsi"/>
          <w:sz w:val="20"/>
          <w:szCs w:val="20"/>
        </w:rPr>
        <w:t>Experience in Migrating data from legacy systems to Salesforce using Apex Data Loader.</w:t>
      </w:r>
    </w:p>
    <w:p w14:paraId="6E28C59D" w14:textId="774065B9" w:rsidR="00B53EFF" w:rsidRDefault="00046FBE" w:rsidP="00B53EFF">
      <w:pPr>
        <w:numPr>
          <w:ilvl w:val="0"/>
          <w:numId w:val="8"/>
        </w:numPr>
        <w:spacing w:line="240" w:lineRule="auto"/>
        <w:jc w:val="both"/>
        <w:rPr>
          <w:rFonts w:asciiTheme="minorHAnsi" w:hAnsiTheme="minorHAnsi" w:cstheme="minorHAnsi"/>
          <w:sz w:val="20"/>
          <w:szCs w:val="20"/>
        </w:rPr>
      </w:pPr>
      <w:r>
        <w:rPr>
          <w:rFonts w:asciiTheme="minorHAnsi" w:hAnsiTheme="minorHAnsi" w:cstheme="minorHAnsi"/>
          <w:sz w:val="20"/>
          <w:szCs w:val="20"/>
        </w:rPr>
        <w:t>Sound e</w:t>
      </w:r>
      <w:r w:rsidR="00B53EFF">
        <w:rPr>
          <w:rFonts w:asciiTheme="minorHAnsi" w:hAnsiTheme="minorHAnsi" w:cstheme="minorHAnsi"/>
          <w:sz w:val="20"/>
          <w:szCs w:val="20"/>
        </w:rPr>
        <w:t xml:space="preserve">xperience in Version Control tools like GIT and </w:t>
      </w:r>
      <w:r>
        <w:rPr>
          <w:rFonts w:asciiTheme="minorHAnsi" w:hAnsiTheme="minorHAnsi" w:cstheme="minorHAnsi"/>
          <w:sz w:val="20"/>
          <w:szCs w:val="20"/>
        </w:rPr>
        <w:t>Bitbucket</w:t>
      </w:r>
      <w:r w:rsidR="00B53EFF">
        <w:rPr>
          <w:rFonts w:asciiTheme="minorHAnsi" w:hAnsiTheme="minorHAnsi" w:cstheme="minorHAnsi"/>
          <w:sz w:val="20"/>
          <w:szCs w:val="20"/>
        </w:rPr>
        <w:t xml:space="preserve"> for Source Code version management.</w:t>
      </w:r>
    </w:p>
    <w:p w14:paraId="2D320715" w14:textId="77777777" w:rsidR="00B53EFF" w:rsidRDefault="00B53EFF" w:rsidP="00B53EFF">
      <w:pPr>
        <w:numPr>
          <w:ilvl w:val="0"/>
          <w:numId w:val="8"/>
        </w:numPr>
        <w:spacing w:line="240" w:lineRule="auto"/>
        <w:jc w:val="both"/>
        <w:rPr>
          <w:rFonts w:asciiTheme="minorHAnsi" w:hAnsiTheme="minorHAnsi" w:cstheme="minorHAnsi"/>
          <w:sz w:val="20"/>
          <w:szCs w:val="20"/>
        </w:rPr>
      </w:pPr>
      <w:r>
        <w:rPr>
          <w:rFonts w:asciiTheme="minorHAnsi" w:hAnsiTheme="minorHAnsi" w:cstheme="minorHAnsi"/>
          <w:sz w:val="20"/>
          <w:szCs w:val="20"/>
        </w:rPr>
        <w:t xml:space="preserve">Strong experience in Defect Life Cycle in QA. </w:t>
      </w:r>
    </w:p>
    <w:p w14:paraId="73466B98" w14:textId="77777777" w:rsidR="00B53EFF" w:rsidRDefault="00B53EFF" w:rsidP="00B53EFF">
      <w:pPr>
        <w:numPr>
          <w:ilvl w:val="0"/>
          <w:numId w:val="8"/>
        </w:numPr>
        <w:spacing w:line="240" w:lineRule="auto"/>
        <w:jc w:val="both"/>
        <w:rPr>
          <w:rFonts w:asciiTheme="minorHAnsi" w:hAnsiTheme="minorHAnsi" w:cstheme="minorHAnsi"/>
          <w:sz w:val="20"/>
          <w:szCs w:val="20"/>
        </w:rPr>
      </w:pPr>
      <w:r>
        <w:rPr>
          <w:rFonts w:asciiTheme="minorHAnsi" w:hAnsiTheme="minorHAnsi" w:cstheme="minorHAnsi"/>
          <w:sz w:val="20"/>
          <w:szCs w:val="20"/>
        </w:rPr>
        <w:t xml:space="preserve">Good Experience/knowledge working on migration tools like Change Sets &amp; Ant Migration Tool. </w:t>
      </w:r>
    </w:p>
    <w:p w14:paraId="6F9AA48C" w14:textId="267E0D6B" w:rsidR="00B53EFF" w:rsidRDefault="00B53EFF" w:rsidP="00B53EFF">
      <w:pPr>
        <w:numPr>
          <w:ilvl w:val="0"/>
          <w:numId w:val="8"/>
        </w:numPr>
        <w:spacing w:line="240" w:lineRule="auto"/>
        <w:jc w:val="both"/>
        <w:rPr>
          <w:rFonts w:asciiTheme="minorHAnsi" w:hAnsiTheme="minorHAnsi" w:cstheme="minorHAnsi"/>
          <w:sz w:val="20"/>
          <w:szCs w:val="20"/>
        </w:rPr>
      </w:pPr>
      <w:r>
        <w:rPr>
          <w:rFonts w:asciiTheme="minorHAnsi" w:hAnsiTheme="minorHAnsi" w:cstheme="minorHAnsi"/>
          <w:sz w:val="20"/>
          <w:szCs w:val="20"/>
        </w:rPr>
        <w:t>Involve in design</w:t>
      </w:r>
      <w:r w:rsidR="009F64B7">
        <w:rPr>
          <w:rFonts w:asciiTheme="minorHAnsi" w:hAnsiTheme="minorHAnsi" w:cstheme="minorHAnsi"/>
          <w:sz w:val="20"/>
          <w:szCs w:val="20"/>
        </w:rPr>
        <w:t>,</w:t>
      </w:r>
      <w:r>
        <w:rPr>
          <w:rFonts w:asciiTheme="minorHAnsi" w:hAnsiTheme="minorHAnsi" w:cstheme="minorHAnsi"/>
          <w:sz w:val="20"/>
          <w:szCs w:val="20"/>
        </w:rPr>
        <w:t xml:space="preserve"> development</w:t>
      </w:r>
      <w:r w:rsidR="009F64B7">
        <w:rPr>
          <w:rFonts w:asciiTheme="minorHAnsi" w:hAnsiTheme="minorHAnsi" w:cstheme="minorHAnsi"/>
          <w:sz w:val="20"/>
          <w:szCs w:val="20"/>
        </w:rPr>
        <w:t>,</w:t>
      </w:r>
      <w:r>
        <w:rPr>
          <w:rFonts w:asciiTheme="minorHAnsi" w:hAnsiTheme="minorHAnsi" w:cstheme="minorHAnsi"/>
          <w:sz w:val="20"/>
          <w:szCs w:val="20"/>
        </w:rPr>
        <w:t xml:space="preserve"> test and implementation phases of Software Development Life Cycle and Agile Development with focus in Object Oriented Programming. </w:t>
      </w:r>
    </w:p>
    <w:p w14:paraId="1AA7724B" w14:textId="275CF260" w:rsidR="009576FA" w:rsidRDefault="009F64B7" w:rsidP="00B53EFF">
      <w:pPr>
        <w:numPr>
          <w:ilvl w:val="0"/>
          <w:numId w:val="8"/>
        </w:numPr>
        <w:spacing w:line="240" w:lineRule="auto"/>
        <w:jc w:val="both"/>
        <w:rPr>
          <w:rFonts w:asciiTheme="minorHAnsi" w:hAnsiTheme="minorHAnsi" w:cstheme="minorHAnsi"/>
          <w:sz w:val="20"/>
          <w:szCs w:val="20"/>
        </w:rPr>
      </w:pPr>
      <w:r>
        <w:rPr>
          <w:rFonts w:asciiTheme="minorHAnsi" w:hAnsiTheme="minorHAnsi" w:cstheme="minorHAnsi"/>
          <w:sz w:val="20"/>
          <w:szCs w:val="20"/>
        </w:rPr>
        <w:t>Possess g</w:t>
      </w:r>
      <w:r w:rsidR="00B53EFF">
        <w:rPr>
          <w:rFonts w:asciiTheme="minorHAnsi" w:hAnsiTheme="minorHAnsi" w:cstheme="minorHAnsi"/>
          <w:sz w:val="20"/>
          <w:szCs w:val="20"/>
        </w:rPr>
        <w:t xml:space="preserve">ood </w:t>
      </w:r>
      <w:r>
        <w:rPr>
          <w:rFonts w:asciiTheme="minorHAnsi" w:hAnsiTheme="minorHAnsi" w:cstheme="minorHAnsi"/>
          <w:sz w:val="20"/>
          <w:szCs w:val="20"/>
        </w:rPr>
        <w:t>k</w:t>
      </w:r>
      <w:r w:rsidR="00B53EFF">
        <w:rPr>
          <w:rFonts w:asciiTheme="minorHAnsi" w:hAnsiTheme="minorHAnsi" w:cstheme="minorHAnsi"/>
          <w:sz w:val="20"/>
          <w:szCs w:val="20"/>
        </w:rPr>
        <w:t>nowledge of various methodologies like Waterfall and Agile.</w:t>
      </w:r>
    </w:p>
    <w:p w14:paraId="24D85C39" w14:textId="77777777" w:rsidR="00CD3A32" w:rsidRPr="009576FA" w:rsidRDefault="009576FA">
      <w:pPr>
        <w:pStyle w:val="divdocumentdivsectiontitle"/>
        <w:pBdr>
          <w:bottom w:val="single" w:sz="8" w:space="3" w:color="D0021B"/>
        </w:pBdr>
        <w:spacing w:before="280" w:after="140"/>
        <w:rPr>
          <w:rFonts w:ascii="Ebrima" w:hAnsi="Ebrima" w:cstheme="minorHAnsi"/>
          <w:b/>
          <w:bCs/>
          <w:sz w:val="22"/>
          <w:szCs w:val="22"/>
        </w:rPr>
      </w:pPr>
      <w:r>
        <w:rPr>
          <w:rFonts w:ascii="Ebrima" w:hAnsi="Ebrima" w:cstheme="minorHAnsi"/>
          <w:b/>
          <w:bCs/>
          <w:sz w:val="22"/>
          <w:szCs w:val="22"/>
        </w:rPr>
        <w:t>TECHNICAL SKILLS</w:t>
      </w:r>
    </w:p>
    <w:p w14:paraId="1B56BA4B" w14:textId="77777777" w:rsidR="009576FA" w:rsidRDefault="009576FA" w:rsidP="009576FA">
      <w:pPr>
        <w:pStyle w:val="ulli"/>
        <w:spacing w:line="380" w:lineRule="atLeast"/>
        <w:rPr>
          <w:rFonts w:asciiTheme="minorHAnsi" w:hAnsiTheme="minorHAnsi" w:cstheme="minorHAnsi"/>
          <w:sz w:val="20"/>
          <w:szCs w:val="20"/>
        </w:rPr>
        <w:sectPr w:rsidR="009576FA" w:rsidSect="00ED4E0C">
          <w:headerReference w:type="even" r:id="rId10"/>
          <w:headerReference w:type="default" r:id="rId11"/>
          <w:footerReference w:type="even" r:id="rId12"/>
          <w:footerReference w:type="default" r:id="rId13"/>
          <w:headerReference w:type="first" r:id="rId14"/>
          <w:footerReference w:type="first" r:id="rId15"/>
          <w:pgSz w:w="11906" w:h="16838"/>
          <w:pgMar w:top="640" w:right="840" w:bottom="640" w:left="840" w:header="720" w:footer="720" w:gutter="0"/>
          <w:pgBorders w:offsetFrom="page">
            <w:top w:val="single" w:sz="4" w:space="24" w:color="FF0000"/>
            <w:left w:val="single" w:sz="4" w:space="24" w:color="FF0000"/>
            <w:bottom w:val="single" w:sz="4" w:space="24" w:color="FF0000"/>
            <w:right w:val="single" w:sz="4" w:space="24" w:color="FF0000"/>
          </w:pgBorders>
          <w:cols w:space="720"/>
        </w:sectPr>
      </w:pPr>
    </w:p>
    <w:tbl>
      <w:tblPr>
        <w:tblStyle w:val="TableGrid"/>
        <w:tblW w:w="10490" w:type="dxa"/>
        <w:tblInd w:w="108" w:type="dxa"/>
        <w:tblLook w:val="04A0" w:firstRow="1" w:lastRow="0" w:firstColumn="1" w:lastColumn="0" w:noHBand="0" w:noVBand="1"/>
      </w:tblPr>
      <w:tblGrid>
        <w:gridCol w:w="2581"/>
        <w:gridCol w:w="7909"/>
      </w:tblGrid>
      <w:tr w:rsidR="009576FA" w:rsidRPr="009576FA" w14:paraId="51A7A21D" w14:textId="77777777" w:rsidTr="009576FA">
        <w:tc>
          <w:tcPr>
            <w:tcW w:w="2581" w:type="dxa"/>
            <w:shd w:val="clear" w:color="auto" w:fill="auto"/>
          </w:tcPr>
          <w:p w14:paraId="6935A2F0" w14:textId="77777777" w:rsidR="009576FA" w:rsidRPr="009576FA" w:rsidRDefault="009576FA" w:rsidP="005A35AF">
            <w:pPr>
              <w:rPr>
                <w:color w:val="000000" w:themeColor="text1"/>
                <w:sz w:val="20"/>
                <w:szCs w:val="20"/>
              </w:rPr>
            </w:pPr>
            <w:r w:rsidRPr="009576FA">
              <w:rPr>
                <w:b/>
                <w:sz w:val="20"/>
                <w:szCs w:val="20"/>
              </w:rPr>
              <w:lastRenderedPageBreak/>
              <w:t>Salesforce CRM</w:t>
            </w:r>
          </w:p>
        </w:tc>
        <w:tc>
          <w:tcPr>
            <w:tcW w:w="7909" w:type="dxa"/>
            <w:shd w:val="clear" w:color="auto" w:fill="auto"/>
          </w:tcPr>
          <w:p w14:paraId="49B8CD45" w14:textId="77777777" w:rsidR="009576FA" w:rsidRPr="009576FA" w:rsidRDefault="009576FA" w:rsidP="005A35AF">
            <w:pPr>
              <w:rPr>
                <w:color w:val="000000" w:themeColor="text1"/>
                <w:sz w:val="20"/>
                <w:szCs w:val="20"/>
              </w:rPr>
            </w:pPr>
            <w:r w:rsidRPr="009576FA">
              <w:rPr>
                <w:sz w:val="20"/>
                <w:szCs w:val="20"/>
              </w:rPr>
              <w:t>Apex Language (Classes, Trigger, Batch, Schedule), SOQL &amp; SOSL Language, Visualforce Pages, Components, Sales, Service, Ant based Force.com Migration Tool, Workflow rules, Approval Process, Profiles, Permission Sets, Role Hierarchy, Validation Rules, Custom objects, Relationships, Page Layouts, Search Layouts, Record Types, Reports, Dashboards, lightning, lightning Components, lightning design systems, Web Services (Rest, Soap), Jitter bit,</w:t>
            </w:r>
          </w:p>
        </w:tc>
      </w:tr>
      <w:tr w:rsidR="009576FA" w:rsidRPr="009576FA" w14:paraId="7E68380A" w14:textId="77777777" w:rsidTr="009576FA">
        <w:tc>
          <w:tcPr>
            <w:tcW w:w="2581" w:type="dxa"/>
            <w:shd w:val="clear" w:color="auto" w:fill="auto"/>
          </w:tcPr>
          <w:p w14:paraId="27030868" w14:textId="77777777" w:rsidR="009576FA" w:rsidRPr="009576FA" w:rsidRDefault="009576FA" w:rsidP="005A35AF">
            <w:pPr>
              <w:rPr>
                <w:color w:val="000000" w:themeColor="text1"/>
                <w:sz w:val="20"/>
                <w:szCs w:val="20"/>
              </w:rPr>
            </w:pPr>
            <w:r w:rsidRPr="009576FA">
              <w:rPr>
                <w:b/>
                <w:sz w:val="20"/>
                <w:szCs w:val="20"/>
              </w:rPr>
              <w:t>Force.com Tools</w:t>
            </w:r>
          </w:p>
        </w:tc>
        <w:tc>
          <w:tcPr>
            <w:tcW w:w="7909" w:type="dxa"/>
            <w:shd w:val="clear" w:color="auto" w:fill="auto"/>
          </w:tcPr>
          <w:p w14:paraId="3A663767" w14:textId="77777777" w:rsidR="009576FA" w:rsidRPr="009576FA" w:rsidRDefault="009576FA" w:rsidP="005A35AF">
            <w:pPr>
              <w:rPr>
                <w:sz w:val="20"/>
                <w:szCs w:val="20"/>
              </w:rPr>
            </w:pPr>
            <w:r w:rsidRPr="009576FA">
              <w:rPr>
                <w:sz w:val="20"/>
                <w:szCs w:val="20"/>
              </w:rPr>
              <w:t>Developer Console, Force.com IDE, Visual Studio. Force.com Explorer, Workbench, Data Loader, Eclipse.</w:t>
            </w:r>
          </w:p>
        </w:tc>
      </w:tr>
      <w:tr w:rsidR="009576FA" w:rsidRPr="009576FA" w14:paraId="045BEFCA" w14:textId="77777777" w:rsidTr="009576FA">
        <w:tc>
          <w:tcPr>
            <w:tcW w:w="2581" w:type="dxa"/>
            <w:shd w:val="clear" w:color="auto" w:fill="auto"/>
          </w:tcPr>
          <w:p w14:paraId="7F3ADEBA" w14:textId="77777777" w:rsidR="009576FA" w:rsidRPr="009576FA" w:rsidRDefault="009576FA" w:rsidP="005A35AF">
            <w:pPr>
              <w:rPr>
                <w:color w:val="000000" w:themeColor="text1"/>
                <w:sz w:val="20"/>
                <w:szCs w:val="20"/>
              </w:rPr>
            </w:pPr>
            <w:r w:rsidRPr="009576FA">
              <w:rPr>
                <w:b/>
                <w:sz w:val="20"/>
                <w:szCs w:val="20"/>
              </w:rPr>
              <w:t>Web Technologies</w:t>
            </w:r>
          </w:p>
        </w:tc>
        <w:tc>
          <w:tcPr>
            <w:tcW w:w="7909" w:type="dxa"/>
            <w:shd w:val="clear" w:color="auto" w:fill="auto"/>
          </w:tcPr>
          <w:p w14:paraId="107F7298" w14:textId="77777777" w:rsidR="009576FA" w:rsidRPr="009576FA" w:rsidRDefault="009576FA" w:rsidP="005A35AF">
            <w:pPr>
              <w:rPr>
                <w:color w:val="000000" w:themeColor="text1"/>
                <w:sz w:val="20"/>
                <w:szCs w:val="20"/>
              </w:rPr>
            </w:pPr>
            <w:r w:rsidRPr="009576FA">
              <w:rPr>
                <w:sz w:val="20"/>
                <w:szCs w:val="20"/>
              </w:rPr>
              <w:t>JavaScript, jQuery, XML, XSL, HTML, XHTML, CSS, AJAX.</w:t>
            </w:r>
          </w:p>
        </w:tc>
      </w:tr>
      <w:tr w:rsidR="009576FA" w:rsidRPr="009576FA" w14:paraId="75782115" w14:textId="77777777" w:rsidTr="009576FA">
        <w:tc>
          <w:tcPr>
            <w:tcW w:w="2581" w:type="dxa"/>
            <w:shd w:val="clear" w:color="auto" w:fill="auto"/>
          </w:tcPr>
          <w:p w14:paraId="560ABF32" w14:textId="77777777" w:rsidR="009576FA" w:rsidRPr="009576FA" w:rsidRDefault="009576FA" w:rsidP="005A35AF">
            <w:pPr>
              <w:rPr>
                <w:color w:val="000000" w:themeColor="text1"/>
                <w:sz w:val="20"/>
                <w:szCs w:val="20"/>
              </w:rPr>
            </w:pPr>
            <w:r w:rsidRPr="009576FA">
              <w:rPr>
                <w:b/>
                <w:sz w:val="20"/>
                <w:szCs w:val="20"/>
              </w:rPr>
              <w:t>Databases</w:t>
            </w:r>
          </w:p>
        </w:tc>
        <w:tc>
          <w:tcPr>
            <w:tcW w:w="7909" w:type="dxa"/>
            <w:shd w:val="clear" w:color="auto" w:fill="auto"/>
          </w:tcPr>
          <w:p w14:paraId="7555BE72" w14:textId="77777777" w:rsidR="009576FA" w:rsidRPr="009576FA" w:rsidRDefault="009576FA" w:rsidP="005A35AF">
            <w:pPr>
              <w:rPr>
                <w:color w:val="000000" w:themeColor="text1"/>
                <w:sz w:val="20"/>
                <w:szCs w:val="20"/>
              </w:rPr>
            </w:pPr>
            <w:r w:rsidRPr="009576FA">
              <w:rPr>
                <w:sz w:val="20"/>
                <w:szCs w:val="20"/>
              </w:rPr>
              <w:t>Oracle 10g/9i, SQL Server 2008/05/2000, MYSQL, DB2.</w:t>
            </w:r>
          </w:p>
        </w:tc>
      </w:tr>
      <w:tr w:rsidR="009576FA" w:rsidRPr="009576FA" w14:paraId="1318F45D" w14:textId="77777777" w:rsidTr="009576FA">
        <w:tc>
          <w:tcPr>
            <w:tcW w:w="2581" w:type="dxa"/>
            <w:shd w:val="clear" w:color="auto" w:fill="auto"/>
          </w:tcPr>
          <w:p w14:paraId="1C9A24A2" w14:textId="77777777" w:rsidR="009576FA" w:rsidRPr="009576FA" w:rsidRDefault="009576FA" w:rsidP="005A35AF">
            <w:pPr>
              <w:rPr>
                <w:color w:val="000000" w:themeColor="text1"/>
                <w:sz w:val="20"/>
                <w:szCs w:val="20"/>
              </w:rPr>
            </w:pPr>
            <w:r w:rsidRPr="009576FA">
              <w:rPr>
                <w:b/>
                <w:sz w:val="20"/>
                <w:szCs w:val="20"/>
              </w:rPr>
              <w:lastRenderedPageBreak/>
              <w:t>Versioning</w:t>
            </w:r>
          </w:p>
        </w:tc>
        <w:tc>
          <w:tcPr>
            <w:tcW w:w="7909" w:type="dxa"/>
            <w:shd w:val="clear" w:color="auto" w:fill="auto"/>
          </w:tcPr>
          <w:p w14:paraId="607C1405" w14:textId="77777777" w:rsidR="009576FA" w:rsidRPr="009576FA" w:rsidRDefault="009576FA" w:rsidP="005A35AF">
            <w:pPr>
              <w:rPr>
                <w:color w:val="000000" w:themeColor="text1"/>
                <w:sz w:val="20"/>
                <w:szCs w:val="20"/>
              </w:rPr>
            </w:pPr>
            <w:r w:rsidRPr="009576FA">
              <w:rPr>
                <w:sz w:val="20"/>
                <w:szCs w:val="20"/>
              </w:rPr>
              <w:t>Git, SVN, Bit bucket</w:t>
            </w:r>
          </w:p>
        </w:tc>
      </w:tr>
      <w:tr w:rsidR="009576FA" w:rsidRPr="009576FA" w14:paraId="1B9FBD52" w14:textId="77777777" w:rsidTr="009576FA">
        <w:tc>
          <w:tcPr>
            <w:tcW w:w="2581" w:type="dxa"/>
            <w:shd w:val="clear" w:color="auto" w:fill="auto"/>
          </w:tcPr>
          <w:p w14:paraId="3F634085" w14:textId="77777777" w:rsidR="009576FA" w:rsidRPr="009576FA" w:rsidRDefault="009576FA" w:rsidP="005A35AF">
            <w:pPr>
              <w:rPr>
                <w:color w:val="000000" w:themeColor="text1"/>
                <w:sz w:val="20"/>
                <w:szCs w:val="20"/>
              </w:rPr>
            </w:pPr>
            <w:r w:rsidRPr="009576FA">
              <w:rPr>
                <w:b/>
                <w:sz w:val="20"/>
                <w:szCs w:val="20"/>
              </w:rPr>
              <w:t>Programming Languages</w:t>
            </w:r>
          </w:p>
        </w:tc>
        <w:tc>
          <w:tcPr>
            <w:tcW w:w="7909" w:type="dxa"/>
            <w:shd w:val="clear" w:color="auto" w:fill="auto"/>
          </w:tcPr>
          <w:p w14:paraId="5DAEF2A6" w14:textId="77777777" w:rsidR="009576FA" w:rsidRPr="009576FA" w:rsidRDefault="009576FA" w:rsidP="005A35AF">
            <w:pPr>
              <w:rPr>
                <w:color w:val="000000" w:themeColor="text1"/>
                <w:sz w:val="20"/>
                <w:szCs w:val="20"/>
              </w:rPr>
            </w:pPr>
            <w:r w:rsidRPr="009576FA">
              <w:rPr>
                <w:sz w:val="20"/>
                <w:szCs w:val="20"/>
              </w:rPr>
              <w:t>C/C++, Java, J2EE, JDBC, JSP/Servlets, Struts, PL/SQL, Apex.</w:t>
            </w:r>
          </w:p>
        </w:tc>
      </w:tr>
      <w:tr w:rsidR="009576FA" w:rsidRPr="009576FA" w14:paraId="73309C73" w14:textId="77777777" w:rsidTr="009576FA">
        <w:tc>
          <w:tcPr>
            <w:tcW w:w="2581" w:type="dxa"/>
            <w:shd w:val="clear" w:color="auto" w:fill="auto"/>
          </w:tcPr>
          <w:p w14:paraId="5A2EC5A9" w14:textId="77777777" w:rsidR="009576FA" w:rsidRPr="009576FA" w:rsidRDefault="009576FA" w:rsidP="005A35AF">
            <w:pPr>
              <w:rPr>
                <w:color w:val="000000" w:themeColor="text1"/>
                <w:sz w:val="20"/>
                <w:szCs w:val="20"/>
              </w:rPr>
            </w:pPr>
            <w:r w:rsidRPr="009576FA">
              <w:rPr>
                <w:b/>
                <w:sz w:val="20"/>
                <w:szCs w:val="20"/>
              </w:rPr>
              <w:t>Web/Application Servers</w:t>
            </w:r>
          </w:p>
        </w:tc>
        <w:tc>
          <w:tcPr>
            <w:tcW w:w="7909" w:type="dxa"/>
            <w:shd w:val="clear" w:color="auto" w:fill="auto"/>
          </w:tcPr>
          <w:p w14:paraId="4F61BA30" w14:textId="77777777" w:rsidR="009576FA" w:rsidRPr="009576FA" w:rsidRDefault="009576FA" w:rsidP="005A35AF">
            <w:pPr>
              <w:rPr>
                <w:color w:val="000000" w:themeColor="text1"/>
                <w:sz w:val="20"/>
                <w:szCs w:val="20"/>
              </w:rPr>
            </w:pPr>
            <w:r w:rsidRPr="009576FA">
              <w:rPr>
                <w:sz w:val="20"/>
                <w:szCs w:val="20"/>
              </w:rPr>
              <w:t>Apache, Tomcat 5.0, JBoss, WebLogic, IBM Web Sphere, IIS.</w:t>
            </w:r>
          </w:p>
        </w:tc>
      </w:tr>
      <w:tr w:rsidR="009576FA" w:rsidRPr="009576FA" w14:paraId="624033A0" w14:textId="77777777" w:rsidTr="009576FA">
        <w:tc>
          <w:tcPr>
            <w:tcW w:w="2581" w:type="dxa"/>
            <w:shd w:val="clear" w:color="auto" w:fill="auto"/>
          </w:tcPr>
          <w:p w14:paraId="2AEEDFE4" w14:textId="77777777" w:rsidR="009576FA" w:rsidRPr="009576FA" w:rsidRDefault="009576FA" w:rsidP="005A35AF">
            <w:pPr>
              <w:rPr>
                <w:color w:val="000000" w:themeColor="text1"/>
                <w:sz w:val="20"/>
                <w:szCs w:val="20"/>
              </w:rPr>
            </w:pPr>
            <w:r w:rsidRPr="009576FA">
              <w:rPr>
                <w:b/>
                <w:sz w:val="20"/>
                <w:szCs w:val="20"/>
              </w:rPr>
              <w:t>Operating Systems</w:t>
            </w:r>
          </w:p>
        </w:tc>
        <w:tc>
          <w:tcPr>
            <w:tcW w:w="7909" w:type="dxa"/>
            <w:shd w:val="clear" w:color="auto" w:fill="auto"/>
          </w:tcPr>
          <w:p w14:paraId="290FE7E6" w14:textId="77777777" w:rsidR="009576FA" w:rsidRPr="009576FA" w:rsidRDefault="009576FA" w:rsidP="00EF7CBE">
            <w:pPr>
              <w:rPr>
                <w:color w:val="000000" w:themeColor="text1"/>
                <w:sz w:val="20"/>
                <w:szCs w:val="20"/>
              </w:rPr>
            </w:pPr>
            <w:r w:rsidRPr="009576FA">
              <w:rPr>
                <w:sz w:val="20"/>
                <w:szCs w:val="20"/>
              </w:rPr>
              <w:t>Windows 8/7/XP/2000/NT, Linux 7.x/9.0, Unix.</w:t>
            </w:r>
          </w:p>
        </w:tc>
      </w:tr>
    </w:tbl>
    <w:p w14:paraId="54096F7E" w14:textId="77777777" w:rsidR="00CD3A32" w:rsidRPr="009576FA" w:rsidRDefault="009576FA">
      <w:pPr>
        <w:pStyle w:val="divdocumentdivsectiontitle"/>
        <w:pBdr>
          <w:bottom w:val="single" w:sz="8" w:space="3" w:color="D0021B"/>
        </w:pBdr>
        <w:spacing w:before="280" w:after="140"/>
        <w:rPr>
          <w:rFonts w:asciiTheme="minorHAnsi" w:hAnsiTheme="minorHAnsi" w:cstheme="minorHAnsi"/>
          <w:b/>
          <w:bCs/>
          <w:sz w:val="20"/>
          <w:szCs w:val="20"/>
        </w:rPr>
      </w:pPr>
      <w:r>
        <w:rPr>
          <w:rFonts w:asciiTheme="minorHAnsi" w:hAnsiTheme="minorHAnsi" w:cstheme="minorHAnsi"/>
          <w:b/>
          <w:bCs/>
          <w:sz w:val="20"/>
          <w:szCs w:val="20"/>
        </w:rPr>
        <w:t>WORK HISTORY</w:t>
      </w:r>
    </w:p>
    <w:p w14:paraId="090723F8" w14:textId="77777777" w:rsidR="00CD3A32" w:rsidRDefault="00EF161E" w:rsidP="0015687F">
      <w:pPr>
        <w:pStyle w:val="divdocumentsinglecolumn"/>
        <w:tabs>
          <w:tab w:val="right" w:pos="10206"/>
        </w:tabs>
        <w:spacing w:line="276" w:lineRule="auto"/>
        <w:rPr>
          <w:rStyle w:val="datesWrapper"/>
          <w:rFonts w:asciiTheme="minorHAnsi" w:hAnsiTheme="minorHAnsi" w:cstheme="minorHAnsi"/>
          <w:sz w:val="20"/>
          <w:szCs w:val="20"/>
        </w:rPr>
      </w:pPr>
      <w:r w:rsidRPr="009576FA">
        <w:rPr>
          <w:rStyle w:val="spanjobtitle"/>
          <w:rFonts w:asciiTheme="minorHAnsi" w:hAnsiTheme="minorHAnsi" w:cstheme="minorHAnsi"/>
          <w:sz w:val="20"/>
          <w:szCs w:val="20"/>
        </w:rPr>
        <w:t>Salesforce Lightning Developer</w:t>
      </w:r>
      <w:r w:rsidRPr="009576FA">
        <w:rPr>
          <w:rStyle w:val="singlecolumnspanpaddedlinenth-child1"/>
          <w:rFonts w:asciiTheme="minorHAnsi" w:hAnsiTheme="minorHAnsi" w:cstheme="minorHAnsi"/>
          <w:sz w:val="20"/>
          <w:szCs w:val="20"/>
        </w:rPr>
        <w:t xml:space="preserve"> </w:t>
      </w:r>
      <w:r w:rsidRPr="009576FA">
        <w:rPr>
          <w:rStyle w:val="datesWrapper"/>
          <w:rFonts w:asciiTheme="minorHAnsi" w:hAnsiTheme="minorHAnsi" w:cstheme="minorHAnsi"/>
          <w:sz w:val="20"/>
          <w:szCs w:val="20"/>
        </w:rPr>
        <w:tab/>
        <w:t xml:space="preserve"> </w:t>
      </w:r>
      <w:r w:rsidR="002E4F24">
        <w:rPr>
          <w:rStyle w:val="span"/>
          <w:rFonts w:asciiTheme="minorHAnsi" w:hAnsiTheme="minorHAnsi" w:cstheme="minorHAnsi"/>
          <w:sz w:val="20"/>
          <w:szCs w:val="20"/>
        </w:rPr>
        <w:t>Sep</w:t>
      </w:r>
      <w:r w:rsidR="00FE05AA" w:rsidRPr="009576FA">
        <w:rPr>
          <w:rStyle w:val="span"/>
          <w:rFonts w:asciiTheme="minorHAnsi" w:hAnsiTheme="minorHAnsi" w:cstheme="minorHAnsi"/>
          <w:sz w:val="20"/>
          <w:szCs w:val="20"/>
        </w:rPr>
        <w:t xml:space="preserve"> </w:t>
      </w:r>
      <w:r w:rsidRPr="009576FA">
        <w:rPr>
          <w:rStyle w:val="span"/>
          <w:rFonts w:asciiTheme="minorHAnsi" w:hAnsiTheme="minorHAnsi" w:cstheme="minorHAnsi"/>
          <w:sz w:val="20"/>
          <w:szCs w:val="20"/>
        </w:rPr>
        <w:t>2020 to Current</w:t>
      </w:r>
      <w:r w:rsidRPr="009576FA">
        <w:rPr>
          <w:rStyle w:val="datesWrapper"/>
          <w:rFonts w:asciiTheme="minorHAnsi" w:hAnsiTheme="minorHAnsi" w:cstheme="minorHAnsi"/>
          <w:sz w:val="20"/>
          <w:szCs w:val="20"/>
        </w:rPr>
        <w:t xml:space="preserve"> </w:t>
      </w:r>
    </w:p>
    <w:p w14:paraId="71FBA9D9" w14:textId="77777777" w:rsidR="00A119FC" w:rsidRPr="00E418AD" w:rsidRDefault="00A119FC" w:rsidP="0015687F">
      <w:pPr>
        <w:pStyle w:val="divdocumentsinglecolumn"/>
        <w:tabs>
          <w:tab w:val="right" w:pos="10206"/>
        </w:tabs>
        <w:spacing w:line="276" w:lineRule="auto"/>
        <w:rPr>
          <w:rStyle w:val="datesWrapper"/>
          <w:rFonts w:asciiTheme="minorHAnsi" w:hAnsiTheme="minorHAnsi" w:cstheme="minorHAnsi"/>
          <w:b/>
          <w:sz w:val="20"/>
          <w:szCs w:val="20"/>
        </w:rPr>
      </w:pPr>
      <w:r w:rsidRPr="00E418AD">
        <w:rPr>
          <w:rStyle w:val="datesWrapper"/>
          <w:rFonts w:asciiTheme="minorHAnsi" w:hAnsiTheme="minorHAnsi" w:cstheme="minorHAnsi"/>
          <w:b/>
          <w:sz w:val="20"/>
          <w:szCs w:val="20"/>
        </w:rPr>
        <w:t>Credit Acceptance, Michigan</w:t>
      </w:r>
    </w:p>
    <w:p w14:paraId="5EAFD1FB" w14:textId="77777777" w:rsidR="00CD3A32" w:rsidRPr="009576FA" w:rsidRDefault="00EF161E" w:rsidP="0015687F">
      <w:pPr>
        <w:pStyle w:val="p"/>
        <w:spacing w:line="276" w:lineRule="auto"/>
        <w:rPr>
          <w:rStyle w:val="span"/>
          <w:rFonts w:asciiTheme="minorHAnsi" w:hAnsiTheme="minorHAnsi" w:cstheme="minorHAnsi"/>
          <w:sz w:val="20"/>
          <w:szCs w:val="20"/>
        </w:rPr>
      </w:pPr>
      <w:r w:rsidRPr="009576FA">
        <w:rPr>
          <w:rStyle w:val="Strong1"/>
          <w:rFonts w:asciiTheme="minorHAnsi" w:hAnsiTheme="minorHAnsi" w:cstheme="minorHAnsi"/>
          <w:b/>
          <w:bCs/>
          <w:i/>
          <w:iCs/>
          <w:sz w:val="20"/>
          <w:szCs w:val="20"/>
          <w:u w:val="single"/>
        </w:rPr>
        <w:t>Responsibilities:</w:t>
      </w:r>
    </w:p>
    <w:p w14:paraId="1A17769C" w14:textId="77777777" w:rsidR="00F4521E" w:rsidRDefault="00F4521E" w:rsidP="00F4521E">
      <w:pPr>
        <w:spacing w:line="240" w:lineRule="auto"/>
        <w:jc w:val="both"/>
        <w:rPr>
          <w:rFonts w:asciiTheme="minorHAnsi" w:hAnsiTheme="minorHAnsi" w:cstheme="minorHAnsi"/>
          <w:sz w:val="20"/>
          <w:szCs w:val="20"/>
        </w:rPr>
      </w:pPr>
    </w:p>
    <w:p w14:paraId="112DEBC8" w14:textId="6F913FE1" w:rsidR="00F4521E" w:rsidRPr="00F4521E" w:rsidRDefault="00F4521E" w:rsidP="00F4521E">
      <w:pPr>
        <w:pStyle w:val="ListParagraph"/>
        <w:numPr>
          <w:ilvl w:val="0"/>
          <w:numId w:val="10"/>
        </w:numPr>
        <w:jc w:val="both"/>
        <w:rPr>
          <w:rFonts w:asciiTheme="minorHAnsi" w:hAnsiTheme="minorHAnsi" w:cstheme="minorHAnsi"/>
          <w:sz w:val="20"/>
          <w:szCs w:val="20"/>
        </w:rPr>
      </w:pPr>
      <w:r w:rsidRPr="00F4521E">
        <w:rPr>
          <w:rFonts w:asciiTheme="minorHAnsi" w:hAnsiTheme="minorHAnsi" w:cstheme="minorHAnsi"/>
          <w:sz w:val="20"/>
          <w:szCs w:val="20"/>
        </w:rPr>
        <w:t xml:space="preserve">Design and deploy Custom tabs, </w:t>
      </w:r>
      <w:r w:rsidR="00FF504F">
        <w:rPr>
          <w:rFonts w:asciiTheme="minorHAnsi" w:hAnsiTheme="minorHAnsi" w:cstheme="minorHAnsi"/>
          <w:sz w:val="20"/>
          <w:szCs w:val="20"/>
        </w:rPr>
        <w:t>V</w:t>
      </w:r>
      <w:r w:rsidRPr="00F4521E">
        <w:rPr>
          <w:rFonts w:asciiTheme="minorHAnsi" w:hAnsiTheme="minorHAnsi" w:cstheme="minorHAnsi"/>
          <w:sz w:val="20"/>
          <w:szCs w:val="20"/>
        </w:rPr>
        <w:t>alidation rules, Approval Processes and Auto-Response Rules for automating business logic</w:t>
      </w:r>
      <w:r w:rsidR="00FF504F">
        <w:rPr>
          <w:rFonts w:asciiTheme="minorHAnsi" w:hAnsiTheme="minorHAnsi" w:cstheme="minorHAnsi"/>
          <w:sz w:val="20"/>
          <w:szCs w:val="20"/>
        </w:rPr>
        <w:t>.</w:t>
      </w:r>
    </w:p>
    <w:p w14:paraId="29BB1879" w14:textId="77777777" w:rsidR="00F4521E" w:rsidRPr="00F4521E" w:rsidRDefault="00F4521E" w:rsidP="00F4521E">
      <w:pPr>
        <w:pStyle w:val="ListParagraph"/>
        <w:numPr>
          <w:ilvl w:val="0"/>
          <w:numId w:val="10"/>
        </w:numPr>
        <w:jc w:val="both"/>
        <w:rPr>
          <w:rFonts w:asciiTheme="minorHAnsi" w:hAnsiTheme="minorHAnsi" w:cstheme="minorHAnsi"/>
          <w:sz w:val="20"/>
          <w:szCs w:val="20"/>
        </w:rPr>
      </w:pPr>
      <w:r w:rsidRPr="00F4521E">
        <w:rPr>
          <w:rFonts w:asciiTheme="minorHAnsi" w:hAnsiTheme="minorHAnsi" w:cstheme="minorHAnsi"/>
          <w:sz w:val="20"/>
          <w:szCs w:val="20"/>
        </w:rPr>
        <w:t>Experience with custom application development in Force.com, utilizing Visualforce and Lightning Components/Framework.</w:t>
      </w:r>
    </w:p>
    <w:p w14:paraId="09A69202" w14:textId="3DA40A91" w:rsidR="00F4521E" w:rsidRPr="00F4521E" w:rsidRDefault="00F4521E" w:rsidP="00F4521E">
      <w:pPr>
        <w:pStyle w:val="ListParagraph"/>
        <w:numPr>
          <w:ilvl w:val="0"/>
          <w:numId w:val="10"/>
        </w:numPr>
        <w:jc w:val="both"/>
        <w:rPr>
          <w:rFonts w:asciiTheme="minorHAnsi" w:hAnsiTheme="minorHAnsi" w:cstheme="minorHAnsi"/>
          <w:sz w:val="20"/>
          <w:szCs w:val="20"/>
        </w:rPr>
      </w:pPr>
      <w:r w:rsidRPr="00F4521E">
        <w:rPr>
          <w:rFonts w:asciiTheme="minorHAnsi" w:hAnsiTheme="minorHAnsi" w:cstheme="minorHAnsi"/>
          <w:sz w:val="20"/>
          <w:szCs w:val="20"/>
        </w:rPr>
        <w:t>Perform the role of SFDC Developer, Lightning Developer and interact with various business user groups for gathering the requirements for salesforce.com, Lightning and CRM implementation.</w:t>
      </w:r>
    </w:p>
    <w:p w14:paraId="563C051B" w14:textId="111B0904" w:rsidR="00F4521E" w:rsidRPr="00F4521E" w:rsidRDefault="00F4521E" w:rsidP="00F4521E">
      <w:pPr>
        <w:pStyle w:val="ListParagraph"/>
        <w:numPr>
          <w:ilvl w:val="0"/>
          <w:numId w:val="10"/>
        </w:numPr>
        <w:jc w:val="both"/>
        <w:rPr>
          <w:rFonts w:asciiTheme="minorHAnsi" w:hAnsiTheme="minorHAnsi" w:cstheme="minorHAnsi"/>
          <w:sz w:val="20"/>
          <w:szCs w:val="20"/>
        </w:rPr>
      </w:pPr>
      <w:r w:rsidRPr="00F4521E">
        <w:rPr>
          <w:rFonts w:asciiTheme="minorHAnsi" w:hAnsiTheme="minorHAnsi" w:cstheme="minorHAnsi"/>
          <w:sz w:val="20"/>
          <w:szCs w:val="20"/>
        </w:rPr>
        <w:t>Develop component using Lightning Aura Framework.</w:t>
      </w:r>
    </w:p>
    <w:p w14:paraId="579CC75B" w14:textId="2504FD29" w:rsidR="00F4521E" w:rsidRPr="00F4521E" w:rsidRDefault="00F4521E" w:rsidP="00F4521E">
      <w:pPr>
        <w:pStyle w:val="ListParagraph"/>
        <w:numPr>
          <w:ilvl w:val="0"/>
          <w:numId w:val="10"/>
        </w:numPr>
        <w:jc w:val="both"/>
        <w:rPr>
          <w:rFonts w:asciiTheme="minorHAnsi" w:hAnsiTheme="minorHAnsi" w:cstheme="minorHAnsi"/>
          <w:sz w:val="20"/>
          <w:szCs w:val="20"/>
        </w:rPr>
      </w:pPr>
      <w:r w:rsidRPr="00F4521E">
        <w:rPr>
          <w:rFonts w:asciiTheme="minorHAnsi" w:hAnsiTheme="minorHAnsi" w:cstheme="minorHAnsi"/>
          <w:sz w:val="20"/>
          <w:szCs w:val="20"/>
        </w:rPr>
        <w:t>Design and customize visual force pages using controller extensions, custom controllers and standard controllers.</w:t>
      </w:r>
    </w:p>
    <w:p w14:paraId="3498D323" w14:textId="5D4807ED" w:rsidR="00F4521E" w:rsidRPr="00F4521E" w:rsidRDefault="00F4521E" w:rsidP="00F4521E">
      <w:pPr>
        <w:pStyle w:val="ListParagraph"/>
        <w:numPr>
          <w:ilvl w:val="0"/>
          <w:numId w:val="10"/>
        </w:numPr>
        <w:jc w:val="both"/>
        <w:rPr>
          <w:rFonts w:asciiTheme="minorHAnsi" w:hAnsiTheme="minorHAnsi" w:cstheme="minorHAnsi"/>
          <w:sz w:val="20"/>
          <w:szCs w:val="20"/>
        </w:rPr>
      </w:pPr>
      <w:r w:rsidRPr="00F4521E">
        <w:rPr>
          <w:rFonts w:asciiTheme="minorHAnsi" w:hAnsiTheme="minorHAnsi" w:cstheme="minorHAnsi"/>
          <w:sz w:val="20"/>
          <w:szCs w:val="20"/>
        </w:rPr>
        <w:t>Develop multiple Lightning web components (LWC) regarding service case console page.</w:t>
      </w:r>
    </w:p>
    <w:p w14:paraId="65E8C0D3" w14:textId="4DCD4AE9" w:rsidR="00F4521E" w:rsidRPr="00F4521E" w:rsidRDefault="00F4521E" w:rsidP="00F4521E">
      <w:pPr>
        <w:pStyle w:val="ListParagraph"/>
        <w:numPr>
          <w:ilvl w:val="0"/>
          <w:numId w:val="10"/>
        </w:numPr>
        <w:jc w:val="both"/>
        <w:rPr>
          <w:rFonts w:asciiTheme="minorHAnsi" w:hAnsiTheme="minorHAnsi" w:cstheme="minorHAnsi"/>
          <w:sz w:val="20"/>
          <w:szCs w:val="20"/>
        </w:rPr>
      </w:pPr>
      <w:r w:rsidRPr="00F4521E">
        <w:rPr>
          <w:rFonts w:asciiTheme="minorHAnsi" w:hAnsiTheme="minorHAnsi" w:cstheme="minorHAnsi"/>
          <w:sz w:val="20"/>
          <w:szCs w:val="20"/>
        </w:rPr>
        <w:t>Create multiple Lightning Web Components, add CSS and Design Parameters from LDS (Lightning Design System) that makes the Lightning component look and feel better. </w:t>
      </w:r>
    </w:p>
    <w:p w14:paraId="2D3A5A10" w14:textId="77777777" w:rsidR="00F4521E" w:rsidRPr="00F4521E" w:rsidRDefault="00F4521E" w:rsidP="00F4521E">
      <w:pPr>
        <w:pStyle w:val="ListParagraph"/>
        <w:numPr>
          <w:ilvl w:val="0"/>
          <w:numId w:val="10"/>
        </w:numPr>
        <w:jc w:val="both"/>
        <w:rPr>
          <w:rFonts w:asciiTheme="minorHAnsi" w:hAnsiTheme="minorHAnsi" w:cstheme="minorHAnsi"/>
          <w:sz w:val="20"/>
          <w:szCs w:val="20"/>
        </w:rPr>
      </w:pPr>
      <w:r w:rsidRPr="00F4521E">
        <w:rPr>
          <w:rFonts w:asciiTheme="minorHAnsi" w:hAnsiTheme="minorHAnsi" w:cstheme="minorHAnsi"/>
          <w:sz w:val="20"/>
          <w:szCs w:val="20"/>
        </w:rPr>
        <w:t>Experience in Force.com Apex Classes, Apex triggers Integration, Visual force and Force.com API. Development using custom lightning web components (Aura and LWC).</w:t>
      </w:r>
    </w:p>
    <w:p w14:paraId="329DD182" w14:textId="3255BD9C" w:rsidR="00F4521E" w:rsidRPr="00F4521E" w:rsidRDefault="00F4521E" w:rsidP="00F4521E">
      <w:pPr>
        <w:pStyle w:val="ListParagraph"/>
        <w:numPr>
          <w:ilvl w:val="0"/>
          <w:numId w:val="10"/>
        </w:numPr>
        <w:jc w:val="both"/>
        <w:rPr>
          <w:rFonts w:asciiTheme="minorHAnsi" w:hAnsiTheme="minorHAnsi" w:cstheme="minorHAnsi"/>
          <w:sz w:val="20"/>
          <w:szCs w:val="20"/>
        </w:rPr>
      </w:pPr>
      <w:r w:rsidRPr="00F4521E">
        <w:rPr>
          <w:rFonts w:asciiTheme="minorHAnsi" w:hAnsiTheme="minorHAnsi" w:cstheme="minorHAnsi"/>
          <w:sz w:val="20"/>
          <w:szCs w:val="20"/>
        </w:rPr>
        <w:t>Creat</w:t>
      </w:r>
      <w:r w:rsidR="00A35A4B">
        <w:rPr>
          <w:rFonts w:asciiTheme="minorHAnsi" w:hAnsiTheme="minorHAnsi" w:cstheme="minorHAnsi"/>
          <w:sz w:val="20"/>
          <w:szCs w:val="20"/>
        </w:rPr>
        <w:t>e</w:t>
      </w:r>
      <w:r w:rsidRPr="00F4521E">
        <w:rPr>
          <w:rFonts w:asciiTheme="minorHAnsi" w:hAnsiTheme="minorHAnsi" w:cstheme="minorHAnsi"/>
          <w:sz w:val="20"/>
          <w:szCs w:val="20"/>
        </w:rPr>
        <w:t xml:space="preserve"> Lightning web components (LWC) and apps combining Lightning Design system, Lightning App Builder and Lightning Component features.</w:t>
      </w:r>
    </w:p>
    <w:p w14:paraId="6B7B3CD1" w14:textId="3E4E36F9" w:rsidR="00F4521E" w:rsidRPr="00F4521E" w:rsidRDefault="00F4521E" w:rsidP="00F4521E">
      <w:pPr>
        <w:pStyle w:val="ListParagraph"/>
        <w:numPr>
          <w:ilvl w:val="0"/>
          <w:numId w:val="10"/>
        </w:numPr>
        <w:jc w:val="both"/>
        <w:rPr>
          <w:rFonts w:asciiTheme="minorHAnsi" w:hAnsiTheme="minorHAnsi" w:cstheme="minorHAnsi"/>
          <w:sz w:val="20"/>
          <w:szCs w:val="20"/>
        </w:rPr>
      </w:pPr>
      <w:r w:rsidRPr="00F4521E">
        <w:rPr>
          <w:rFonts w:asciiTheme="minorHAnsi" w:hAnsiTheme="minorHAnsi" w:cstheme="minorHAnsi"/>
          <w:sz w:val="20"/>
          <w:szCs w:val="20"/>
        </w:rPr>
        <w:t>Implement Salesforce Lightning web components (LWC) for small set of users within the organization, develop Lightning components and server-side controllers to meet the business requirements.</w:t>
      </w:r>
    </w:p>
    <w:p w14:paraId="71D920E6" w14:textId="0A07741D" w:rsidR="00F4521E" w:rsidRPr="00F4521E" w:rsidRDefault="00F4521E" w:rsidP="00F4521E">
      <w:pPr>
        <w:pStyle w:val="ListParagraph"/>
        <w:numPr>
          <w:ilvl w:val="0"/>
          <w:numId w:val="10"/>
        </w:numPr>
        <w:jc w:val="both"/>
        <w:rPr>
          <w:rFonts w:asciiTheme="minorHAnsi" w:hAnsiTheme="minorHAnsi" w:cstheme="minorHAnsi"/>
          <w:sz w:val="20"/>
          <w:szCs w:val="20"/>
        </w:rPr>
      </w:pPr>
      <w:r w:rsidRPr="00F4521E">
        <w:rPr>
          <w:rFonts w:asciiTheme="minorHAnsi" w:hAnsiTheme="minorHAnsi" w:cstheme="minorHAnsi"/>
          <w:sz w:val="20"/>
          <w:szCs w:val="20"/>
        </w:rPr>
        <w:t>Migrat</w:t>
      </w:r>
      <w:r w:rsidR="006311E2">
        <w:rPr>
          <w:rFonts w:asciiTheme="minorHAnsi" w:hAnsiTheme="minorHAnsi" w:cstheme="minorHAnsi"/>
          <w:sz w:val="20"/>
          <w:szCs w:val="20"/>
        </w:rPr>
        <w:t>e</w:t>
      </w:r>
      <w:r w:rsidRPr="00F4521E">
        <w:rPr>
          <w:rFonts w:asciiTheme="minorHAnsi" w:hAnsiTheme="minorHAnsi" w:cstheme="minorHAnsi"/>
          <w:sz w:val="20"/>
          <w:szCs w:val="20"/>
        </w:rPr>
        <w:t xml:space="preserve"> existing Aura Components and Visual force page to lightning web components (LWC) to improve application performance by following web standards, shadow DOM, custom elements, templates, ECMA Script, events.</w:t>
      </w:r>
    </w:p>
    <w:p w14:paraId="31D004E0" w14:textId="77777777" w:rsidR="00F4521E" w:rsidRPr="00F4521E" w:rsidRDefault="00F4521E" w:rsidP="00F4521E">
      <w:pPr>
        <w:pStyle w:val="ListParagraph"/>
        <w:numPr>
          <w:ilvl w:val="0"/>
          <w:numId w:val="10"/>
        </w:numPr>
        <w:jc w:val="both"/>
        <w:rPr>
          <w:rFonts w:asciiTheme="minorHAnsi" w:hAnsiTheme="minorHAnsi" w:cstheme="minorHAnsi"/>
          <w:sz w:val="20"/>
          <w:szCs w:val="20"/>
        </w:rPr>
      </w:pPr>
      <w:r w:rsidRPr="00F4521E">
        <w:rPr>
          <w:rFonts w:asciiTheme="minorHAnsi" w:hAnsiTheme="minorHAnsi" w:cstheme="minorHAnsi"/>
          <w:sz w:val="20"/>
          <w:szCs w:val="20"/>
        </w:rPr>
        <w:t>Hands-on Experience working across various SFDC implementations that are covering Sales cloud, Service Cloud and CPQ.</w:t>
      </w:r>
    </w:p>
    <w:p w14:paraId="1457DFD1" w14:textId="62290FEB" w:rsidR="00F4521E" w:rsidRPr="00F4521E" w:rsidRDefault="00F4521E" w:rsidP="00F4521E">
      <w:pPr>
        <w:pStyle w:val="ListParagraph"/>
        <w:numPr>
          <w:ilvl w:val="0"/>
          <w:numId w:val="10"/>
        </w:numPr>
        <w:jc w:val="both"/>
        <w:rPr>
          <w:rFonts w:asciiTheme="minorHAnsi" w:hAnsiTheme="minorHAnsi" w:cstheme="minorHAnsi"/>
          <w:sz w:val="20"/>
          <w:szCs w:val="20"/>
        </w:rPr>
      </w:pPr>
      <w:r w:rsidRPr="00F4521E">
        <w:rPr>
          <w:rFonts w:asciiTheme="minorHAnsi" w:hAnsiTheme="minorHAnsi" w:cstheme="minorHAnsi"/>
          <w:sz w:val="20"/>
          <w:szCs w:val="20"/>
        </w:rPr>
        <w:t>Closely work with Salesforce.com consultants for implementing the business solutions for their client requirements, using APPTUS CPQ within the exclusively developed framework. </w:t>
      </w:r>
    </w:p>
    <w:p w14:paraId="0A32119F" w14:textId="3485B914" w:rsidR="00F4521E" w:rsidRPr="00F4521E" w:rsidRDefault="00F4521E" w:rsidP="00F4521E">
      <w:pPr>
        <w:pStyle w:val="ListParagraph"/>
        <w:numPr>
          <w:ilvl w:val="0"/>
          <w:numId w:val="10"/>
        </w:numPr>
        <w:jc w:val="both"/>
        <w:rPr>
          <w:rFonts w:asciiTheme="minorHAnsi" w:hAnsiTheme="minorHAnsi" w:cstheme="minorHAnsi"/>
          <w:sz w:val="20"/>
          <w:szCs w:val="20"/>
        </w:rPr>
      </w:pPr>
      <w:r w:rsidRPr="00F4521E">
        <w:rPr>
          <w:rFonts w:asciiTheme="minorHAnsi" w:hAnsiTheme="minorHAnsi" w:cstheme="minorHAnsi"/>
          <w:sz w:val="20"/>
          <w:szCs w:val="20"/>
        </w:rPr>
        <w:t>Involve in CPQ (Configure, Price&amp; Quote) design, mapped to the Salesforce custom objects, and involve in Apttus Advanced Workflow Approvals.</w:t>
      </w:r>
    </w:p>
    <w:p w14:paraId="3DDAB92F" w14:textId="091A0AA9" w:rsidR="00F4521E" w:rsidRPr="00F4521E" w:rsidRDefault="00F4521E" w:rsidP="00F4521E">
      <w:pPr>
        <w:pStyle w:val="ListParagraph"/>
        <w:numPr>
          <w:ilvl w:val="0"/>
          <w:numId w:val="10"/>
        </w:numPr>
        <w:jc w:val="both"/>
        <w:rPr>
          <w:rFonts w:asciiTheme="minorHAnsi" w:hAnsiTheme="minorHAnsi" w:cstheme="minorHAnsi"/>
          <w:sz w:val="20"/>
          <w:szCs w:val="20"/>
        </w:rPr>
      </w:pPr>
      <w:r w:rsidRPr="00F4521E">
        <w:rPr>
          <w:rFonts w:asciiTheme="minorHAnsi" w:hAnsiTheme="minorHAnsi" w:cstheme="minorHAnsi"/>
          <w:sz w:val="20"/>
          <w:szCs w:val="20"/>
        </w:rPr>
        <w:t>Execute workbench and data loader to verify Product/Pricing staging data in SFDC/CPQ.</w:t>
      </w:r>
    </w:p>
    <w:p w14:paraId="0AFF114D" w14:textId="77777777" w:rsidR="00F4521E" w:rsidRPr="00F4521E" w:rsidRDefault="00F4521E" w:rsidP="00F4521E">
      <w:pPr>
        <w:pStyle w:val="ListParagraph"/>
        <w:numPr>
          <w:ilvl w:val="0"/>
          <w:numId w:val="10"/>
        </w:numPr>
        <w:jc w:val="both"/>
        <w:rPr>
          <w:rFonts w:asciiTheme="minorHAnsi" w:hAnsiTheme="minorHAnsi" w:cstheme="minorHAnsi"/>
          <w:sz w:val="20"/>
          <w:szCs w:val="20"/>
        </w:rPr>
      </w:pPr>
      <w:r w:rsidRPr="00F4521E">
        <w:rPr>
          <w:rFonts w:asciiTheme="minorHAnsi" w:hAnsiTheme="minorHAnsi" w:cstheme="minorHAnsi"/>
          <w:sz w:val="20"/>
          <w:szCs w:val="20"/>
        </w:rPr>
        <w:t>Experience with CPQ for subscription, billing, invoicing and can take control of sales process from Quote to Cash. </w:t>
      </w:r>
    </w:p>
    <w:p w14:paraId="7647668D" w14:textId="7431881A" w:rsidR="00F4521E" w:rsidRPr="00F4521E" w:rsidRDefault="00F4521E" w:rsidP="00F4521E">
      <w:pPr>
        <w:pStyle w:val="ListParagraph"/>
        <w:numPr>
          <w:ilvl w:val="0"/>
          <w:numId w:val="10"/>
        </w:numPr>
        <w:jc w:val="both"/>
        <w:rPr>
          <w:rFonts w:asciiTheme="minorHAnsi" w:hAnsiTheme="minorHAnsi" w:cstheme="minorHAnsi"/>
          <w:sz w:val="20"/>
          <w:szCs w:val="20"/>
        </w:rPr>
      </w:pPr>
      <w:r w:rsidRPr="00F4521E">
        <w:rPr>
          <w:rFonts w:asciiTheme="minorHAnsi" w:hAnsiTheme="minorHAnsi" w:cstheme="minorHAnsi"/>
          <w:sz w:val="20"/>
          <w:szCs w:val="20"/>
        </w:rPr>
        <w:t>Closely work with Salesforce.com consultants for implementing the business solutions for their client requirements, using CPQ within the exclusively developed framework.</w:t>
      </w:r>
    </w:p>
    <w:p w14:paraId="2C36162D" w14:textId="5BD6920B" w:rsidR="00F4521E" w:rsidRPr="00F4521E" w:rsidRDefault="00F4521E" w:rsidP="00F4521E">
      <w:pPr>
        <w:pStyle w:val="ListParagraph"/>
        <w:numPr>
          <w:ilvl w:val="0"/>
          <w:numId w:val="10"/>
        </w:numPr>
        <w:jc w:val="both"/>
        <w:rPr>
          <w:rFonts w:asciiTheme="minorHAnsi" w:hAnsiTheme="minorHAnsi" w:cstheme="minorHAnsi"/>
          <w:sz w:val="20"/>
          <w:szCs w:val="20"/>
        </w:rPr>
      </w:pPr>
      <w:r w:rsidRPr="00F4521E">
        <w:rPr>
          <w:rFonts w:asciiTheme="minorHAnsi" w:hAnsiTheme="minorHAnsi" w:cstheme="minorHAnsi"/>
          <w:sz w:val="20"/>
          <w:szCs w:val="20"/>
        </w:rPr>
        <w:t>Develop and execute marketing campaigns using Marketing Cloud's Email Studio.</w:t>
      </w:r>
    </w:p>
    <w:p w14:paraId="31FD8601" w14:textId="51ADA58F" w:rsidR="00F4521E" w:rsidRPr="00F4521E" w:rsidRDefault="00F4521E" w:rsidP="00F4521E">
      <w:pPr>
        <w:pStyle w:val="ListParagraph"/>
        <w:numPr>
          <w:ilvl w:val="0"/>
          <w:numId w:val="10"/>
        </w:numPr>
        <w:jc w:val="both"/>
        <w:rPr>
          <w:rFonts w:asciiTheme="minorHAnsi" w:hAnsiTheme="minorHAnsi" w:cstheme="minorHAnsi"/>
          <w:sz w:val="20"/>
          <w:szCs w:val="20"/>
        </w:rPr>
      </w:pPr>
      <w:r w:rsidRPr="00F4521E">
        <w:rPr>
          <w:rFonts w:asciiTheme="minorHAnsi" w:hAnsiTheme="minorHAnsi" w:cstheme="minorHAnsi"/>
          <w:sz w:val="20"/>
          <w:szCs w:val="20"/>
        </w:rPr>
        <w:t>Customize Marketing Cloud Objects and Scheduled and managed marketing email sends with Salesforce Marketing Cloud.</w:t>
      </w:r>
    </w:p>
    <w:p w14:paraId="660A9D0B" w14:textId="7C47CF70" w:rsidR="00F4521E" w:rsidRPr="00F4521E" w:rsidRDefault="00F4521E" w:rsidP="00F4521E">
      <w:pPr>
        <w:pStyle w:val="ListParagraph"/>
        <w:numPr>
          <w:ilvl w:val="0"/>
          <w:numId w:val="10"/>
        </w:numPr>
        <w:jc w:val="both"/>
        <w:rPr>
          <w:rFonts w:asciiTheme="minorHAnsi" w:hAnsiTheme="minorHAnsi" w:cstheme="minorHAnsi"/>
          <w:sz w:val="20"/>
          <w:szCs w:val="20"/>
        </w:rPr>
      </w:pPr>
      <w:r w:rsidRPr="00F4521E">
        <w:rPr>
          <w:rFonts w:asciiTheme="minorHAnsi" w:hAnsiTheme="minorHAnsi" w:cstheme="minorHAnsi"/>
          <w:sz w:val="20"/>
          <w:szCs w:val="20"/>
        </w:rPr>
        <w:t>Develop Apex Classes, Controller Classes and Apex Triggers for various functional needs in the application.</w:t>
      </w:r>
    </w:p>
    <w:p w14:paraId="4037902E" w14:textId="69EE07CD" w:rsidR="00F4521E" w:rsidRPr="00F4521E" w:rsidRDefault="00F4521E" w:rsidP="00F4521E">
      <w:pPr>
        <w:pStyle w:val="ListParagraph"/>
        <w:numPr>
          <w:ilvl w:val="0"/>
          <w:numId w:val="10"/>
        </w:numPr>
        <w:jc w:val="both"/>
        <w:rPr>
          <w:rFonts w:asciiTheme="minorHAnsi" w:hAnsiTheme="minorHAnsi" w:cstheme="minorHAnsi"/>
          <w:sz w:val="20"/>
          <w:szCs w:val="20"/>
        </w:rPr>
      </w:pPr>
      <w:r w:rsidRPr="00F4521E">
        <w:rPr>
          <w:rFonts w:asciiTheme="minorHAnsi" w:hAnsiTheme="minorHAnsi" w:cstheme="minorHAnsi"/>
          <w:sz w:val="20"/>
          <w:szCs w:val="20"/>
        </w:rPr>
        <w:t>Use SOQL &amp; SOSL for data manipulation needs of the application using platform database objects.</w:t>
      </w:r>
    </w:p>
    <w:p w14:paraId="2EA2FEBE" w14:textId="6BAE3716" w:rsidR="00F4521E" w:rsidRPr="00F4521E" w:rsidRDefault="00F4521E" w:rsidP="00F4521E">
      <w:pPr>
        <w:pStyle w:val="ListParagraph"/>
        <w:numPr>
          <w:ilvl w:val="0"/>
          <w:numId w:val="10"/>
        </w:numPr>
        <w:jc w:val="both"/>
        <w:rPr>
          <w:rFonts w:asciiTheme="minorHAnsi" w:hAnsiTheme="minorHAnsi" w:cstheme="minorHAnsi"/>
          <w:sz w:val="20"/>
          <w:szCs w:val="20"/>
        </w:rPr>
      </w:pPr>
      <w:r w:rsidRPr="00F4521E">
        <w:rPr>
          <w:rFonts w:asciiTheme="minorHAnsi" w:hAnsiTheme="minorHAnsi" w:cstheme="minorHAnsi"/>
          <w:sz w:val="20"/>
          <w:szCs w:val="20"/>
        </w:rPr>
        <w:t>Customize Contacts in Salesforce org to store relevant marketing data points.</w:t>
      </w:r>
    </w:p>
    <w:p w14:paraId="3E13842F" w14:textId="4EFBD3A8" w:rsidR="00F4521E" w:rsidRPr="00F4521E" w:rsidRDefault="00F4521E" w:rsidP="00F4521E">
      <w:pPr>
        <w:pStyle w:val="ListParagraph"/>
        <w:numPr>
          <w:ilvl w:val="0"/>
          <w:numId w:val="10"/>
        </w:numPr>
        <w:jc w:val="both"/>
        <w:rPr>
          <w:rFonts w:asciiTheme="minorHAnsi" w:hAnsiTheme="minorHAnsi" w:cstheme="minorHAnsi"/>
          <w:sz w:val="20"/>
          <w:szCs w:val="20"/>
        </w:rPr>
      </w:pPr>
      <w:r w:rsidRPr="00F4521E">
        <w:rPr>
          <w:rFonts w:asciiTheme="minorHAnsi" w:hAnsiTheme="minorHAnsi" w:cstheme="minorHAnsi"/>
          <w:sz w:val="20"/>
          <w:szCs w:val="20"/>
        </w:rPr>
        <w:t>Generate discover reports and present campaign engagement statistics to business owners to direct future strategies and initiatives</w:t>
      </w:r>
    </w:p>
    <w:p w14:paraId="0DC2CBA8" w14:textId="1358C8EF" w:rsidR="00F4521E" w:rsidRPr="002E4F24" w:rsidRDefault="00F4521E" w:rsidP="002E4F24">
      <w:pPr>
        <w:pStyle w:val="ListParagraph"/>
        <w:numPr>
          <w:ilvl w:val="0"/>
          <w:numId w:val="10"/>
        </w:numPr>
        <w:jc w:val="both"/>
        <w:rPr>
          <w:rFonts w:asciiTheme="minorHAnsi" w:hAnsiTheme="minorHAnsi" w:cstheme="minorHAnsi"/>
          <w:sz w:val="20"/>
          <w:szCs w:val="20"/>
        </w:rPr>
      </w:pPr>
      <w:r w:rsidRPr="00F4521E">
        <w:rPr>
          <w:rFonts w:asciiTheme="minorHAnsi" w:hAnsiTheme="minorHAnsi" w:cstheme="minorHAnsi"/>
          <w:sz w:val="20"/>
          <w:szCs w:val="20"/>
        </w:rPr>
        <w:t>Create journeys and implement marketing campaigns using marketing cloud tools like Journey Builder, Email Studio and Automation Studio.</w:t>
      </w:r>
    </w:p>
    <w:p w14:paraId="050B9193" w14:textId="77777777" w:rsidR="00F4521E" w:rsidRPr="000E7A5F" w:rsidRDefault="00F4521E" w:rsidP="000E7A5F">
      <w:pPr>
        <w:ind w:left="360"/>
        <w:jc w:val="both"/>
        <w:rPr>
          <w:rFonts w:asciiTheme="minorHAnsi" w:hAnsiTheme="minorHAnsi" w:cstheme="minorHAnsi"/>
          <w:sz w:val="20"/>
          <w:szCs w:val="20"/>
        </w:rPr>
      </w:pPr>
      <w:r w:rsidRPr="000E7A5F">
        <w:rPr>
          <w:rFonts w:asciiTheme="minorHAnsi" w:hAnsiTheme="minorHAnsi" w:cstheme="minorHAnsi"/>
          <w:b/>
          <w:sz w:val="20"/>
          <w:szCs w:val="20"/>
        </w:rPr>
        <w:t>Environment</w:t>
      </w:r>
      <w:r w:rsidRPr="000E7A5F">
        <w:rPr>
          <w:rFonts w:asciiTheme="minorHAnsi" w:hAnsiTheme="minorHAnsi" w:cstheme="minorHAnsi"/>
          <w:sz w:val="20"/>
          <w:szCs w:val="20"/>
        </w:rPr>
        <w:t>: Force.com platform, Visual Force (Pages, Component &amp; Controllers), Apex Language, Data Loader, Triggers, Test Methods, Debugging, Web Services, JavaScript Remoting, Remote object, Angular JS, Escalation Rules, Assignment Rules, Record Types, Service Cloud, CRM</w:t>
      </w:r>
    </w:p>
    <w:p w14:paraId="27DC67F4" w14:textId="77777777" w:rsidR="00F4521E" w:rsidRPr="00F4521E" w:rsidRDefault="00F4521E" w:rsidP="00F4521E">
      <w:pPr>
        <w:spacing w:line="240" w:lineRule="auto"/>
        <w:jc w:val="both"/>
        <w:rPr>
          <w:rStyle w:val="spanjobtitle"/>
          <w:rFonts w:asciiTheme="minorHAnsi" w:hAnsiTheme="minorHAnsi" w:cstheme="minorHAnsi"/>
          <w:b w:val="0"/>
          <w:bCs w:val="0"/>
          <w:sz w:val="20"/>
          <w:szCs w:val="20"/>
        </w:rPr>
      </w:pPr>
    </w:p>
    <w:p w14:paraId="4D8CD448" w14:textId="77777777" w:rsidR="00CD3A32" w:rsidRDefault="00EF161E" w:rsidP="0015687F">
      <w:pPr>
        <w:pStyle w:val="divdocumentsinglecolumn"/>
        <w:tabs>
          <w:tab w:val="right" w:pos="10206"/>
        </w:tabs>
        <w:spacing w:line="276" w:lineRule="auto"/>
        <w:rPr>
          <w:rStyle w:val="datesWrapper"/>
          <w:rFonts w:asciiTheme="minorHAnsi" w:hAnsiTheme="minorHAnsi" w:cstheme="minorHAnsi"/>
          <w:sz w:val="20"/>
          <w:szCs w:val="20"/>
        </w:rPr>
      </w:pPr>
      <w:r w:rsidRPr="009576FA">
        <w:rPr>
          <w:rStyle w:val="spanjobtitle"/>
          <w:rFonts w:asciiTheme="minorHAnsi" w:hAnsiTheme="minorHAnsi" w:cstheme="minorHAnsi"/>
          <w:sz w:val="20"/>
          <w:szCs w:val="20"/>
        </w:rPr>
        <w:t>Salesforce Developer</w:t>
      </w:r>
      <w:r w:rsidRPr="009576FA">
        <w:rPr>
          <w:rStyle w:val="singlecolumnspanpaddedlinenth-child1"/>
          <w:rFonts w:asciiTheme="minorHAnsi" w:hAnsiTheme="minorHAnsi" w:cstheme="minorHAnsi"/>
          <w:sz w:val="20"/>
          <w:szCs w:val="20"/>
        </w:rPr>
        <w:t xml:space="preserve"> </w:t>
      </w:r>
      <w:r w:rsidRPr="009576FA">
        <w:rPr>
          <w:rStyle w:val="datesWrapper"/>
          <w:rFonts w:asciiTheme="minorHAnsi" w:hAnsiTheme="minorHAnsi" w:cstheme="minorHAnsi"/>
          <w:sz w:val="20"/>
          <w:szCs w:val="20"/>
        </w:rPr>
        <w:tab/>
        <w:t xml:space="preserve"> </w:t>
      </w:r>
      <w:r w:rsidR="00FE05AA" w:rsidRPr="009576FA">
        <w:rPr>
          <w:rStyle w:val="span"/>
          <w:rFonts w:asciiTheme="minorHAnsi" w:hAnsiTheme="minorHAnsi" w:cstheme="minorHAnsi"/>
          <w:sz w:val="20"/>
          <w:szCs w:val="20"/>
        </w:rPr>
        <w:t xml:space="preserve">May 2019 to </w:t>
      </w:r>
      <w:r w:rsidR="002E4F24">
        <w:rPr>
          <w:rStyle w:val="span"/>
          <w:rFonts w:asciiTheme="minorHAnsi" w:hAnsiTheme="minorHAnsi" w:cstheme="minorHAnsi"/>
          <w:sz w:val="20"/>
          <w:szCs w:val="20"/>
        </w:rPr>
        <w:t>Aug</w:t>
      </w:r>
      <w:r w:rsidR="00FE05AA" w:rsidRPr="009576FA">
        <w:rPr>
          <w:rStyle w:val="span"/>
          <w:rFonts w:asciiTheme="minorHAnsi" w:hAnsiTheme="minorHAnsi" w:cstheme="minorHAnsi"/>
          <w:sz w:val="20"/>
          <w:szCs w:val="20"/>
        </w:rPr>
        <w:t xml:space="preserve"> </w:t>
      </w:r>
      <w:r w:rsidRPr="009576FA">
        <w:rPr>
          <w:rStyle w:val="span"/>
          <w:rFonts w:asciiTheme="minorHAnsi" w:hAnsiTheme="minorHAnsi" w:cstheme="minorHAnsi"/>
          <w:sz w:val="20"/>
          <w:szCs w:val="20"/>
        </w:rPr>
        <w:t>2020</w:t>
      </w:r>
      <w:r w:rsidRPr="009576FA">
        <w:rPr>
          <w:rStyle w:val="datesWrapper"/>
          <w:rFonts w:asciiTheme="minorHAnsi" w:hAnsiTheme="minorHAnsi" w:cstheme="minorHAnsi"/>
          <w:sz w:val="20"/>
          <w:szCs w:val="20"/>
        </w:rPr>
        <w:t xml:space="preserve"> </w:t>
      </w:r>
    </w:p>
    <w:p w14:paraId="2EB8A36D" w14:textId="77777777" w:rsidR="00A119FC" w:rsidRPr="00E418AD" w:rsidRDefault="00A119FC" w:rsidP="0015687F">
      <w:pPr>
        <w:pStyle w:val="divdocumentsinglecolumn"/>
        <w:tabs>
          <w:tab w:val="right" w:pos="10206"/>
        </w:tabs>
        <w:spacing w:line="276" w:lineRule="auto"/>
        <w:rPr>
          <w:rStyle w:val="datesWrapper"/>
          <w:rFonts w:asciiTheme="minorHAnsi" w:hAnsiTheme="minorHAnsi" w:cstheme="minorHAnsi"/>
          <w:b/>
          <w:sz w:val="20"/>
          <w:szCs w:val="20"/>
        </w:rPr>
      </w:pPr>
      <w:r w:rsidRPr="00E418AD">
        <w:rPr>
          <w:rStyle w:val="datesWrapper"/>
          <w:rFonts w:asciiTheme="minorHAnsi" w:hAnsiTheme="minorHAnsi" w:cstheme="minorHAnsi"/>
          <w:b/>
          <w:sz w:val="20"/>
          <w:szCs w:val="20"/>
        </w:rPr>
        <w:t>Valassis Communications,</w:t>
      </w:r>
      <w:r w:rsidRPr="00E418AD">
        <w:rPr>
          <w:b/>
        </w:rPr>
        <w:t xml:space="preserve"> </w:t>
      </w:r>
      <w:r w:rsidRPr="00E418AD">
        <w:rPr>
          <w:rStyle w:val="datesWrapper"/>
          <w:rFonts w:asciiTheme="minorHAnsi" w:hAnsiTheme="minorHAnsi" w:cstheme="minorHAnsi"/>
          <w:b/>
          <w:sz w:val="20"/>
          <w:szCs w:val="20"/>
        </w:rPr>
        <w:t xml:space="preserve">Michigan. </w:t>
      </w:r>
    </w:p>
    <w:p w14:paraId="7C625B32" w14:textId="77777777" w:rsidR="00CD3A32" w:rsidRPr="009576FA" w:rsidRDefault="00B53EFF" w:rsidP="0015687F">
      <w:pPr>
        <w:pStyle w:val="p"/>
        <w:spacing w:line="276" w:lineRule="auto"/>
        <w:rPr>
          <w:rStyle w:val="span"/>
          <w:rFonts w:asciiTheme="minorHAnsi" w:hAnsiTheme="minorHAnsi" w:cstheme="minorHAnsi"/>
          <w:sz w:val="20"/>
          <w:szCs w:val="20"/>
        </w:rPr>
      </w:pPr>
      <w:r w:rsidRPr="009576FA">
        <w:rPr>
          <w:rStyle w:val="Strong1"/>
          <w:rFonts w:asciiTheme="minorHAnsi" w:hAnsiTheme="minorHAnsi" w:cstheme="minorHAnsi"/>
          <w:b/>
          <w:bCs/>
          <w:i/>
          <w:iCs/>
          <w:sz w:val="20"/>
          <w:szCs w:val="20"/>
          <w:u w:val="single"/>
        </w:rPr>
        <w:t>Responsibilities</w:t>
      </w:r>
      <w:r w:rsidR="00EF161E" w:rsidRPr="009576FA">
        <w:rPr>
          <w:rStyle w:val="Strong1"/>
          <w:rFonts w:asciiTheme="minorHAnsi" w:hAnsiTheme="minorHAnsi" w:cstheme="minorHAnsi"/>
          <w:b/>
          <w:bCs/>
          <w:i/>
          <w:iCs/>
          <w:sz w:val="20"/>
          <w:szCs w:val="20"/>
          <w:u w:val="single"/>
        </w:rPr>
        <w:t>:</w:t>
      </w:r>
    </w:p>
    <w:p w14:paraId="64517BC2" w14:textId="77777777" w:rsidR="00F4521E" w:rsidRDefault="00F4521E" w:rsidP="00F4521E">
      <w:pPr>
        <w:pStyle w:val="ListParagraph"/>
        <w:numPr>
          <w:ilvl w:val="0"/>
          <w:numId w:val="10"/>
        </w:numPr>
        <w:jc w:val="both"/>
        <w:rPr>
          <w:rFonts w:asciiTheme="minorHAnsi" w:hAnsiTheme="minorHAnsi" w:cstheme="minorHAnsi"/>
          <w:sz w:val="20"/>
          <w:szCs w:val="20"/>
        </w:rPr>
      </w:pPr>
      <w:r>
        <w:rPr>
          <w:rFonts w:asciiTheme="minorHAnsi" w:hAnsiTheme="minorHAnsi" w:cstheme="minorHAnsi"/>
          <w:sz w:val="20"/>
          <w:szCs w:val="20"/>
        </w:rPr>
        <w:t>Developed several Apex Classes, Triggers, and Visual Force pages.</w:t>
      </w:r>
    </w:p>
    <w:p w14:paraId="25059F37" w14:textId="77777777" w:rsidR="00F4521E" w:rsidRDefault="00F4521E" w:rsidP="00F4521E">
      <w:pPr>
        <w:pStyle w:val="ListParagraph"/>
        <w:numPr>
          <w:ilvl w:val="0"/>
          <w:numId w:val="10"/>
        </w:numPr>
        <w:jc w:val="both"/>
        <w:rPr>
          <w:rFonts w:asciiTheme="minorHAnsi" w:hAnsiTheme="minorHAnsi" w:cstheme="minorHAnsi"/>
          <w:sz w:val="20"/>
          <w:szCs w:val="20"/>
        </w:rPr>
      </w:pPr>
      <w:r>
        <w:rPr>
          <w:rFonts w:asciiTheme="minorHAnsi" w:hAnsiTheme="minorHAnsi" w:cstheme="minorHAnsi"/>
          <w:sz w:val="20"/>
          <w:szCs w:val="20"/>
        </w:rPr>
        <w:lastRenderedPageBreak/>
        <w:t>Experience with custom application development in Force.com, utilizing Visualforce and Lightning Components/Framework.</w:t>
      </w:r>
    </w:p>
    <w:p w14:paraId="63B9BD5F" w14:textId="2AC7F38D" w:rsidR="00F4521E" w:rsidRDefault="00FF504F" w:rsidP="00F4521E">
      <w:pPr>
        <w:pStyle w:val="ListParagraph"/>
        <w:numPr>
          <w:ilvl w:val="0"/>
          <w:numId w:val="10"/>
        </w:numPr>
        <w:jc w:val="both"/>
        <w:rPr>
          <w:rFonts w:asciiTheme="minorHAnsi" w:hAnsiTheme="minorHAnsi" w:cstheme="minorHAnsi"/>
          <w:sz w:val="20"/>
          <w:szCs w:val="20"/>
        </w:rPr>
      </w:pPr>
      <w:r>
        <w:rPr>
          <w:rFonts w:asciiTheme="minorHAnsi" w:hAnsiTheme="minorHAnsi" w:cstheme="minorHAnsi"/>
          <w:sz w:val="20"/>
          <w:szCs w:val="20"/>
        </w:rPr>
        <w:t>E</w:t>
      </w:r>
      <w:r w:rsidR="00F4521E">
        <w:rPr>
          <w:rFonts w:asciiTheme="minorHAnsi" w:hAnsiTheme="minorHAnsi" w:cstheme="minorHAnsi"/>
          <w:sz w:val="20"/>
          <w:szCs w:val="20"/>
        </w:rPr>
        <w:t xml:space="preserve">valuated complete Readiness report provided by Salesforce and redid the work in Lightning Sandbox </w:t>
      </w:r>
      <w:r>
        <w:rPr>
          <w:rFonts w:asciiTheme="minorHAnsi" w:hAnsiTheme="minorHAnsi" w:cstheme="minorHAnsi"/>
          <w:sz w:val="20"/>
          <w:szCs w:val="20"/>
        </w:rPr>
        <w:t>to ensure efficiency.</w:t>
      </w:r>
    </w:p>
    <w:p w14:paraId="67A2CEC9" w14:textId="77777777" w:rsidR="00F4521E" w:rsidRDefault="00F4521E" w:rsidP="00F4521E">
      <w:pPr>
        <w:pStyle w:val="ListParagraph"/>
        <w:numPr>
          <w:ilvl w:val="0"/>
          <w:numId w:val="10"/>
        </w:numPr>
        <w:jc w:val="both"/>
        <w:rPr>
          <w:rFonts w:asciiTheme="minorHAnsi" w:hAnsiTheme="minorHAnsi" w:cstheme="minorHAnsi"/>
          <w:sz w:val="20"/>
          <w:szCs w:val="20"/>
        </w:rPr>
      </w:pPr>
      <w:r>
        <w:rPr>
          <w:rFonts w:asciiTheme="minorHAnsi" w:hAnsiTheme="minorHAnsi" w:cstheme="minorHAnsi"/>
          <w:sz w:val="20"/>
          <w:szCs w:val="20"/>
        </w:rPr>
        <w:t>Lightning Experience - Formatting and migrating user data into LE, Implemented Salesforce Lightning Web Components for small set of users within the organization.</w:t>
      </w:r>
    </w:p>
    <w:p w14:paraId="6BE3D6B9" w14:textId="77777777" w:rsidR="00F4521E" w:rsidRDefault="00F4521E" w:rsidP="00F4521E">
      <w:pPr>
        <w:pStyle w:val="ListParagraph"/>
        <w:numPr>
          <w:ilvl w:val="0"/>
          <w:numId w:val="10"/>
        </w:numPr>
        <w:jc w:val="both"/>
        <w:rPr>
          <w:rFonts w:asciiTheme="minorHAnsi" w:hAnsiTheme="minorHAnsi" w:cstheme="minorHAnsi"/>
          <w:sz w:val="20"/>
          <w:szCs w:val="20"/>
        </w:rPr>
      </w:pPr>
      <w:r>
        <w:rPr>
          <w:rFonts w:asciiTheme="minorHAnsi" w:hAnsiTheme="minorHAnsi" w:cstheme="minorHAnsi"/>
          <w:sz w:val="20"/>
          <w:szCs w:val="20"/>
        </w:rPr>
        <w:t>Created multiple Lightning Web Components, added CSS and Design Parameters from LDS (Lightning Design System) that makes the Lightning web component look and feel better.</w:t>
      </w:r>
    </w:p>
    <w:p w14:paraId="1EB17204" w14:textId="77777777" w:rsidR="00F4521E" w:rsidRDefault="00F4521E" w:rsidP="00F4521E">
      <w:pPr>
        <w:pStyle w:val="ListParagraph"/>
        <w:numPr>
          <w:ilvl w:val="0"/>
          <w:numId w:val="10"/>
        </w:numPr>
        <w:jc w:val="both"/>
        <w:rPr>
          <w:rFonts w:asciiTheme="minorHAnsi" w:hAnsiTheme="minorHAnsi" w:cstheme="minorHAnsi"/>
          <w:sz w:val="20"/>
          <w:szCs w:val="20"/>
        </w:rPr>
      </w:pPr>
      <w:r>
        <w:rPr>
          <w:rFonts w:asciiTheme="minorHAnsi" w:hAnsiTheme="minorHAnsi" w:cstheme="minorHAnsi"/>
          <w:sz w:val="20"/>
          <w:szCs w:val="20"/>
        </w:rPr>
        <w:t>Built customized Lightning web components replacing the existing ones; using JavaScript on the client side and Apex on the server side.</w:t>
      </w:r>
    </w:p>
    <w:p w14:paraId="186FD235" w14:textId="77777777" w:rsidR="00F4521E" w:rsidRDefault="00F4521E" w:rsidP="00F4521E">
      <w:pPr>
        <w:pStyle w:val="ListParagraph"/>
        <w:numPr>
          <w:ilvl w:val="0"/>
          <w:numId w:val="10"/>
        </w:numPr>
        <w:jc w:val="both"/>
        <w:rPr>
          <w:rFonts w:asciiTheme="minorHAnsi" w:hAnsiTheme="minorHAnsi" w:cstheme="minorHAnsi"/>
          <w:sz w:val="20"/>
          <w:szCs w:val="20"/>
        </w:rPr>
      </w:pPr>
      <w:r>
        <w:rPr>
          <w:rFonts w:asciiTheme="minorHAnsi" w:hAnsiTheme="minorHAnsi" w:cstheme="minorHAnsi"/>
          <w:sz w:val="20"/>
          <w:szCs w:val="20"/>
        </w:rPr>
        <w:t>Created modern Enterprise Lightning Apps combining Lightning Design System, Lightning App Builder and Lightning Component features.</w:t>
      </w:r>
    </w:p>
    <w:p w14:paraId="14DFEB10" w14:textId="77777777" w:rsidR="00F4521E" w:rsidRDefault="00F4521E" w:rsidP="00F4521E">
      <w:pPr>
        <w:pStyle w:val="ListParagraph"/>
        <w:numPr>
          <w:ilvl w:val="0"/>
          <w:numId w:val="10"/>
        </w:numPr>
        <w:jc w:val="both"/>
        <w:rPr>
          <w:rFonts w:asciiTheme="minorHAnsi" w:hAnsiTheme="minorHAnsi" w:cstheme="minorHAnsi"/>
          <w:sz w:val="20"/>
          <w:szCs w:val="20"/>
        </w:rPr>
      </w:pPr>
      <w:r>
        <w:rPr>
          <w:rFonts w:asciiTheme="minorHAnsi" w:hAnsiTheme="minorHAnsi" w:cstheme="minorHAnsi"/>
          <w:sz w:val="20"/>
          <w:szCs w:val="20"/>
        </w:rPr>
        <w:t>Performed the role of SFDC Developer, Lightning Developer and interacted with various business user groups for gathering the requirements for salesforce.com, Lightning and CRM implementation.</w:t>
      </w:r>
    </w:p>
    <w:p w14:paraId="6D4973F1" w14:textId="77777777" w:rsidR="00F4521E" w:rsidRDefault="00F4521E" w:rsidP="00F4521E">
      <w:pPr>
        <w:pStyle w:val="ListParagraph"/>
        <w:numPr>
          <w:ilvl w:val="0"/>
          <w:numId w:val="10"/>
        </w:numPr>
        <w:jc w:val="both"/>
        <w:rPr>
          <w:rFonts w:asciiTheme="minorHAnsi" w:hAnsiTheme="minorHAnsi" w:cstheme="minorHAnsi"/>
          <w:sz w:val="20"/>
          <w:szCs w:val="20"/>
        </w:rPr>
      </w:pPr>
      <w:r>
        <w:rPr>
          <w:rFonts w:asciiTheme="minorHAnsi" w:hAnsiTheme="minorHAnsi" w:cstheme="minorHAnsi"/>
          <w:sz w:val="20"/>
          <w:szCs w:val="20"/>
        </w:rPr>
        <w:t>Upgraded some Apps from Salesforce Classic to Lightning Experience to develop rich user interface and better interaction of pages.</w:t>
      </w:r>
    </w:p>
    <w:p w14:paraId="35F1C80E" w14:textId="77777777" w:rsidR="00F4521E" w:rsidRDefault="00F4521E" w:rsidP="00F4521E">
      <w:pPr>
        <w:pStyle w:val="ListParagraph"/>
        <w:numPr>
          <w:ilvl w:val="0"/>
          <w:numId w:val="10"/>
        </w:numPr>
        <w:jc w:val="both"/>
        <w:rPr>
          <w:rFonts w:asciiTheme="minorHAnsi" w:hAnsiTheme="minorHAnsi" w:cstheme="minorHAnsi"/>
          <w:sz w:val="20"/>
          <w:szCs w:val="20"/>
        </w:rPr>
      </w:pPr>
      <w:r>
        <w:rPr>
          <w:rFonts w:asciiTheme="minorHAnsi" w:hAnsiTheme="minorHAnsi" w:cstheme="minorHAnsi"/>
          <w:sz w:val="20"/>
          <w:szCs w:val="20"/>
        </w:rPr>
        <w:t>Developed applications visually using custom-built Lightning components.</w:t>
      </w:r>
    </w:p>
    <w:p w14:paraId="1794A352" w14:textId="77777777" w:rsidR="00F4521E" w:rsidRDefault="00F4521E" w:rsidP="00F4521E">
      <w:pPr>
        <w:pStyle w:val="ListParagraph"/>
        <w:numPr>
          <w:ilvl w:val="0"/>
          <w:numId w:val="10"/>
        </w:numPr>
        <w:jc w:val="both"/>
        <w:rPr>
          <w:rFonts w:asciiTheme="minorHAnsi" w:hAnsiTheme="minorHAnsi" w:cstheme="minorHAnsi"/>
          <w:sz w:val="20"/>
          <w:szCs w:val="20"/>
        </w:rPr>
      </w:pPr>
      <w:r>
        <w:rPr>
          <w:rFonts w:asciiTheme="minorHAnsi" w:hAnsiTheme="minorHAnsi" w:cstheme="minorHAnsi"/>
          <w:sz w:val="20"/>
          <w:szCs w:val="20"/>
        </w:rPr>
        <w:t>Leveraging the rich features and flexibility of Salesforce Files from standard Salesforce objects and custom objects using the lightning framework.</w:t>
      </w:r>
    </w:p>
    <w:p w14:paraId="3C4A3949" w14:textId="77777777" w:rsidR="00F4521E" w:rsidRDefault="00F4521E" w:rsidP="00F4521E">
      <w:pPr>
        <w:pStyle w:val="ListParagraph"/>
        <w:numPr>
          <w:ilvl w:val="0"/>
          <w:numId w:val="10"/>
        </w:numPr>
        <w:jc w:val="both"/>
        <w:rPr>
          <w:rFonts w:asciiTheme="minorHAnsi" w:hAnsiTheme="minorHAnsi" w:cstheme="minorHAnsi"/>
          <w:sz w:val="20"/>
          <w:szCs w:val="20"/>
        </w:rPr>
      </w:pPr>
      <w:r>
        <w:rPr>
          <w:rFonts w:asciiTheme="minorHAnsi" w:hAnsiTheme="minorHAnsi" w:cstheme="minorHAnsi"/>
          <w:sz w:val="20"/>
          <w:szCs w:val="20"/>
        </w:rPr>
        <w:t xml:space="preserve">Automated sharing rules whenever there is a new change in Sales teams instead of using an Apex trigger. </w:t>
      </w:r>
    </w:p>
    <w:p w14:paraId="06847DB7" w14:textId="77777777" w:rsidR="00F4521E" w:rsidRPr="00B53EFF" w:rsidRDefault="00F4521E" w:rsidP="00F4521E">
      <w:pPr>
        <w:pStyle w:val="ListParagraph"/>
        <w:numPr>
          <w:ilvl w:val="0"/>
          <w:numId w:val="10"/>
        </w:numPr>
        <w:jc w:val="both"/>
        <w:rPr>
          <w:rFonts w:asciiTheme="minorHAnsi" w:hAnsiTheme="minorHAnsi" w:cstheme="minorHAnsi"/>
          <w:sz w:val="20"/>
          <w:szCs w:val="20"/>
        </w:rPr>
      </w:pPr>
      <w:r>
        <w:rPr>
          <w:rFonts w:asciiTheme="minorHAnsi" w:hAnsiTheme="minorHAnsi" w:cstheme="minorHAnsi"/>
          <w:sz w:val="20"/>
          <w:szCs w:val="20"/>
        </w:rPr>
        <w:t xml:space="preserve">Created permission sets and assigned users to applications, tabs/objects/fields/records, Apex Code, IP Access, login hours, and customization permissions based on profiles. </w:t>
      </w:r>
    </w:p>
    <w:p w14:paraId="23D780F1" w14:textId="77777777" w:rsidR="00F4521E" w:rsidRDefault="00F4521E" w:rsidP="00F4521E">
      <w:pPr>
        <w:pStyle w:val="ListParagraph"/>
        <w:numPr>
          <w:ilvl w:val="0"/>
          <w:numId w:val="10"/>
        </w:numPr>
        <w:jc w:val="both"/>
        <w:rPr>
          <w:rFonts w:asciiTheme="minorHAnsi" w:hAnsiTheme="minorHAnsi" w:cstheme="minorHAnsi"/>
          <w:sz w:val="20"/>
          <w:szCs w:val="20"/>
        </w:rPr>
      </w:pPr>
      <w:r>
        <w:rPr>
          <w:rFonts w:asciiTheme="minorHAnsi" w:hAnsiTheme="minorHAnsi" w:cstheme="minorHAnsi"/>
          <w:sz w:val="20"/>
          <w:szCs w:val="20"/>
        </w:rPr>
        <w:t>Worked in Salesforce Sales Cloud configuration for sales process flow</w:t>
      </w:r>
    </w:p>
    <w:p w14:paraId="1D7A5E84" w14:textId="7E815887" w:rsidR="00F4521E" w:rsidRPr="00F4521E" w:rsidRDefault="00FF504F" w:rsidP="00F4521E">
      <w:pPr>
        <w:pStyle w:val="ListParagraph"/>
        <w:numPr>
          <w:ilvl w:val="0"/>
          <w:numId w:val="10"/>
        </w:numPr>
        <w:jc w:val="both"/>
        <w:rPr>
          <w:rFonts w:asciiTheme="minorHAnsi" w:hAnsiTheme="minorHAnsi" w:cstheme="minorHAnsi"/>
          <w:sz w:val="20"/>
          <w:szCs w:val="20"/>
        </w:rPr>
      </w:pPr>
      <w:r>
        <w:rPr>
          <w:rFonts w:asciiTheme="minorHAnsi" w:hAnsiTheme="minorHAnsi" w:cstheme="minorHAnsi"/>
          <w:sz w:val="20"/>
          <w:szCs w:val="20"/>
        </w:rPr>
        <w:t>C</w:t>
      </w:r>
      <w:r w:rsidR="00F4521E" w:rsidRPr="00F4521E">
        <w:rPr>
          <w:rFonts w:asciiTheme="minorHAnsi" w:hAnsiTheme="minorHAnsi" w:cstheme="minorHAnsi"/>
          <w:sz w:val="20"/>
          <w:szCs w:val="20"/>
        </w:rPr>
        <w:t>onfigured product and pricing setup using CPQ/Product consoles, which include price ramps, Price Matrix, Price Rulesets, price list items, tiered pricing, and asset pricing.</w:t>
      </w:r>
    </w:p>
    <w:p w14:paraId="7A88B3EF" w14:textId="77777777" w:rsidR="00F4521E" w:rsidRPr="00F4521E" w:rsidRDefault="00F4521E" w:rsidP="00F4521E">
      <w:pPr>
        <w:pStyle w:val="ListParagraph"/>
        <w:numPr>
          <w:ilvl w:val="0"/>
          <w:numId w:val="10"/>
        </w:numPr>
        <w:jc w:val="both"/>
        <w:rPr>
          <w:rFonts w:asciiTheme="minorHAnsi" w:hAnsiTheme="minorHAnsi" w:cstheme="minorHAnsi"/>
          <w:sz w:val="20"/>
          <w:szCs w:val="20"/>
        </w:rPr>
      </w:pPr>
      <w:r w:rsidRPr="00F4521E">
        <w:rPr>
          <w:rFonts w:asciiTheme="minorHAnsi" w:hAnsiTheme="minorHAnsi" w:cstheme="minorHAnsi"/>
          <w:sz w:val="20"/>
          <w:szCs w:val="20"/>
        </w:rPr>
        <w:t>Involved in CPQ (Configure, Price&amp; Quote) design, mapped to the Salesforce custom objects, and involved in Apttus Advanced Workflow Approvals.</w:t>
      </w:r>
    </w:p>
    <w:p w14:paraId="696BCAB0" w14:textId="77777777" w:rsidR="00F4521E" w:rsidRPr="00F4521E" w:rsidRDefault="00F4521E" w:rsidP="00F4521E">
      <w:pPr>
        <w:pStyle w:val="ListParagraph"/>
        <w:numPr>
          <w:ilvl w:val="0"/>
          <w:numId w:val="10"/>
        </w:numPr>
        <w:jc w:val="both"/>
        <w:rPr>
          <w:rFonts w:asciiTheme="minorHAnsi" w:hAnsiTheme="minorHAnsi" w:cstheme="minorHAnsi"/>
          <w:sz w:val="20"/>
          <w:szCs w:val="20"/>
        </w:rPr>
      </w:pPr>
      <w:r w:rsidRPr="00F4521E">
        <w:rPr>
          <w:rFonts w:asciiTheme="minorHAnsi" w:hAnsiTheme="minorHAnsi" w:cstheme="minorHAnsi"/>
          <w:sz w:val="20"/>
          <w:szCs w:val="20"/>
        </w:rPr>
        <w:t>Created CPQ process using CPQ and CL AppExchange tool in Quote.</w:t>
      </w:r>
    </w:p>
    <w:p w14:paraId="674BAD4F" w14:textId="77777777" w:rsidR="00F4521E" w:rsidRPr="00F4521E" w:rsidRDefault="00F4521E" w:rsidP="00F4521E">
      <w:pPr>
        <w:pStyle w:val="ListParagraph"/>
        <w:numPr>
          <w:ilvl w:val="0"/>
          <w:numId w:val="10"/>
        </w:numPr>
        <w:jc w:val="both"/>
        <w:rPr>
          <w:rFonts w:asciiTheme="minorHAnsi" w:hAnsiTheme="minorHAnsi" w:cstheme="minorHAnsi"/>
          <w:sz w:val="20"/>
          <w:szCs w:val="20"/>
        </w:rPr>
      </w:pPr>
      <w:r w:rsidRPr="00F4521E">
        <w:rPr>
          <w:rFonts w:asciiTheme="minorHAnsi" w:hAnsiTheme="minorHAnsi" w:cstheme="minorHAnsi"/>
          <w:sz w:val="20"/>
          <w:szCs w:val="20"/>
        </w:rPr>
        <w:t>Created Community, Enabled Community Users, Profiles and Access</w:t>
      </w:r>
    </w:p>
    <w:p w14:paraId="5D4494B3" w14:textId="77777777" w:rsidR="00F4521E" w:rsidRPr="00F4521E" w:rsidRDefault="00F4521E" w:rsidP="00F4521E">
      <w:pPr>
        <w:pStyle w:val="ListParagraph"/>
        <w:numPr>
          <w:ilvl w:val="0"/>
          <w:numId w:val="10"/>
        </w:numPr>
        <w:jc w:val="both"/>
        <w:rPr>
          <w:rFonts w:asciiTheme="minorHAnsi" w:hAnsiTheme="minorHAnsi" w:cstheme="minorHAnsi"/>
          <w:sz w:val="20"/>
          <w:szCs w:val="20"/>
        </w:rPr>
      </w:pPr>
      <w:r w:rsidRPr="00F4521E">
        <w:rPr>
          <w:rFonts w:asciiTheme="minorHAnsi" w:hAnsiTheme="minorHAnsi" w:cstheme="minorHAnsi"/>
          <w:sz w:val="20"/>
          <w:szCs w:val="20"/>
        </w:rPr>
        <w:t>Developed various Visualforce Pages, Apex Triggers to include extra functionality and wrote Apex Classes and Controller to provide functionality to the visual pages.</w:t>
      </w:r>
    </w:p>
    <w:p w14:paraId="2B099189" w14:textId="77777777" w:rsidR="00F4521E" w:rsidRDefault="00F4521E" w:rsidP="00F4521E">
      <w:pPr>
        <w:pStyle w:val="ListParagraph"/>
        <w:numPr>
          <w:ilvl w:val="0"/>
          <w:numId w:val="10"/>
        </w:numPr>
        <w:jc w:val="both"/>
        <w:rPr>
          <w:rFonts w:asciiTheme="minorHAnsi" w:hAnsiTheme="minorHAnsi" w:cstheme="minorHAnsi"/>
          <w:sz w:val="20"/>
          <w:szCs w:val="20"/>
        </w:rPr>
      </w:pPr>
      <w:r>
        <w:rPr>
          <w:rFonts w:asciiTheme="minorHAnsi" w:hAnsiTheme="minorHAnsi" w:cstheme="minorHAnsi"/>
          <w:sz w:val="20"/>
          <w:szCs w:val="20"/>
        </w:rPr>
        <w:t xml:space="preserve">Implemented the web to lead functionality and setup the templates for the auto response emails. </w:t>
      </w:r>
    </w:p>
    <w:p w14:paraId="29210DF0" w14:textId="77777777" w:rsidR="00F4521E" w:rsidRDefault="00F4521E" w:rsidP="00F4521E">
      <w:pPr>
        <w:pStyle w:val="ListParagraph"/>
        <w:numPr>
          <w:ilvl w:val="0"/>
          <w:numId w:val="10"/>
        </w:numPr>
        <w:jc w:val="both"/>
        <w:rPr>
          <w:rFonts w:asciiTheme="minorHAnsi" w:hAnsiTheme="minorHAnsi" w:cstheme="minorHAnsi"/>
          <w:sz w:val="20"/>
          <w:szCs w:val="20"/>
        </w:rPr>
      </w:pPr>
      <w:r>
        <w:rPr>
          <w:rFonts w:asciiTheme="minorHAnsi" w:hAnsiTheme="minorHAnsi" w:cstheme="minorHAnsi"/>
          <w:sz w:val="20"/>
          <w:szCs w:val="20"/>
        </w:rPr>
        <w:t xml:space="preserve">Enabled chatter feeds for sharing information within the Sales teams. </w:t>
      </w:r>
    </w:p>
    <w:p w14:paraId="74206981" w14:textId="77777777" w:rsidR="00F4521E" w:rsidRDefault="00F4521E" w:rsidP="00F4521E">
      <w:pPr>
        <w:pStyle w:val="ListParagraph"/>
        <w:numPr>
          <w:ilvl w:val="0"/>
          <w:numId w:val="10"/>
        </w:numPr>
        <w:jc w:val="both"/>
        <w:rPr>
          <w:rFonts w:asciiTheme="minorHAnsi" w:hAnsiTheme="minorHAnsi" w:cstheme="minorHAnsi"/>
          <w:sz w:val="20"/>
          <w:szCs w:val="20"/>
        </w:rPr>
      </w:pPr>
      <w:r>
        <w:rPr>
          <w:rFonts w:asciiTheme="minorHAnsi" w:hAnsiTheme="minorHAnsi" w:cstheme="minorHAnsi"/>
          <w:sz w:val="20"/>
          <w:szCs w:val="20"/>
        </w:rPr>
        <w:t>Used field level security along with page layouts to manage access to certain fields.</w:t>
      </w:r>
    </w:p>
    <w:p w14:paraId="1A7C7858" w14:textId="77777777" w:rsidR="00F4521E" w:rsidRDefault="00F4521E" w:rsidP="00F4521E">
      <w:pPr>
        <w:pStyle w:val="ListParagraph"/>
        <w:numPr>
          <w:ilvl w:val="0"/>
          <w:numId w:val="10"/>
        </w:numPr>
        <w:jc w:val="both"/>
        <w:rPr>
          <w:rFonts w:asciiTheme="minorHAnsi" w:hAnsiTheme="minorHAnsi" w:cstheme="minorHAnsi"/>
          <w:sz w:val="20"/>
          <w:szCs w:val="20"/>
        </w:rPr>
      </w:pPr>
      <w:r>
        <w:rPr>
          <w:rFonts w:asciiTheme="minorHAnsi" w:hAnsiTheme="minorHAnsi" w:cstheme="minorHAnsi"/>
          <w:sz w:val="20"/>
          <w:szCs w:val="20"/>
        </w:rPr>
        <w:t xml:space="preserve">Responsible for monitoring Confidential usage, performing administrative tasks, ensuring Data Integrity, and working with commercial operations management to identify additional opportunities to productively integrate Confidential into ongoing business activities. </w:t>
      </w:r>
    </w:p>
    <w:p w14:paraId="342192D3" w14:textId="77777777" w:rsidR="002E4F24" w:rsidRDefault="00F4521E" w:rsidP="00F4521E">
      <w:pPr>
        <w:pStyle w:val="ListParagraph"/>
        <w:numPr>
          <w:ilvl w:val="0"/>
          <w:numId w:val="10"/>
        </w:numPr>
        <w:jc w:val="both"/>
        <w:rPr>
          <w:rFonts w:asciiTheme="minorHAnsi" w:hAnsiTheme="minorHAnsi" w:cstheme="minorHAnsi"/>
          <w:sz w:val="20"/>
          <w:szCs w:val="20"/>
        </w:rPr>
      </w:pPr>
      <w:r>
        <w:rPr>
          <w:rFonts w:asciiTheme="minorHAnsi" w:hAnsiTheme="minorHAnsi" w:cstheme="minorHAnsi"/>
          <w:sz w:val="20"/>
          <w:szCs w:val="20"/>
        </w:rPr>
        <w:t xml:space="preserve">Configured various Custom Reports for different user profiles based on the need in the organization. </w:t>
      </w:r>
    </w:p>
    <w:p w14:paraId="070A6DBD" w14:textId="77777777" w:rsidR="00F4521E" w:rsidRPr="006460B9" w:rsidRDefault="002E4F24" w:rsidP="006460B9">
      <w:pPr>
        <w:ind w:left="360"/>
        <w:jc w:val="both"/>
        <w:rPr>
          <w:rFonts w:asciiTheme="minorHAnsi" w:hAnsiTheme="minorHAnsi" w:cstheme="minorHAnsi"/>
          <w:sz w:val="20"/>
          <w:szCs w:val="20"/>
        </w:rPr>
      </w:pPr>
      <w:r w:rsidRPr="006460B9">
        <w:rPr>
          <w:rFonts w:asciiTheme="minorHAnsi" w:hAnsiTheme="minorHAnsi" w:cstheme="minorHAnsi"/>
          <w:b/>
          <w:sz w:val="20"/>
          <w:szCs w:val="20"/>
        </w:rPr>
        <w:t>Environment</w:t>
      </w:r>
      <w:r w:rsidR="00F4521E" w:rsidRPr="006460B9">
        <w:rPr>
          <w:rFonts w:asciiTheme="minorHAnsi" w:hAnsiTheme="minorHAnsi" w:cstheme="minorHAnsi"/>
          <w:sz w:val="20"/>
          <w:szCs w:val="20"/>
        </w:rPr>
        <w:t>: Saleforce.com platform, Apex Language, Visual force (Pages, Component &amp; Controllers), Lighting, LWC, Informatica Tool, Apex Data Loader, Security Controls, Google Chrome, Command Links, Workflow and Approvals, Custom Objects, Picklist Values, Sales Performance Lead Generation, Eclipse IDE Plug-in, Windows XP, HTML</w:t>
      </w:r>
    </w:p>
    <w:p w14:paraId="3620B145" w14:textId="77777777" w:rsidR="00EC69A9" w:rsidRDefault="00EC69A9" w:rsidP="00EC69A9">
      <w:pPr>
        <w:pStyle w:val="divdocumentsinglecolumn"/>
        <w:tabs>
          <w:tab w:val="right" w:pos="10206"/>
        </w:tabs>
        <w:spacing w:line="276" w:lineRule="auto"/>
        <w:rPr>
          <w:rStyle w:val="spanjobtitle"/>
          <w:rFonts w:asciiTheme="minorHAnsi" w:hAnsiTheme="minorHAnsi" w:cstheme="minorHAnsi"/>
          <w:sz w:val="20"/>
          <w:szCs w:val="20"/>
        </w:rPr>
      </w:pPr>
    </w:p>
    <w:p w14:paraId="1F3D7418" w14:textId="77777777" w:rsidR="00CD3A32" w:rsidRPr="009576FA" w:rsidRDefault="00EF161E" w:rsidP="00EC69A9">
      <w:pPr>
        <w:pStyle w:val="divdocumentsinglecolumn"/>
        <w:tabs>
          <w:tab w:val="right" w:pos="10206"/>
        </w:tabs>
        <w:spacing w:line="276" w:lineRule="auto"/>
        <w:rPr>
          <w:rFonts w:asciiTheme="minorHAnsi" w:hAnsiTheme="minorHAnsi" w:cstheme="minorHAnsi"/>
          <w:sz w:val="20"/>
          <w:szCs w:val="20"/>
        </w:rPr>
      </w:pPr>
      <w:r w:rsidRPr="009576FA">
        <w:rPr>
          <w:rStyle w:val="spanjobtitle"/>
          <w:rFonts w:asciiTheme="minorHAnsi" w:hAnsiTheme="minorHAnsi" w:cstheme="minorHAnsi"/>
          <w:sz w:val="20"/>
          <w:szCs w:val="20"/>
        </w:rPr>
        <w:t>Salesforce Developer</w:t>
      </w:r>
      <w:r w:rsidRPr="009576FA">
        <w:rPr>
          <w:rStyle w:val="singlecolumnspanpaddedlinenth-child1"/>
          <w:rFonts w:asciiTheme="minorHAnsi" w:hAnsiTheme="minorHAnsi" w:cstheme="minorHAnsi"/>
          <w:sz w:val="20"/>
          <w:szCs w:val="20"/>
        </w:rPr>
        <w:t xml:space="preserve"> </w:t>
      </w:r>
      <w:r w:rsidRPr="009576FA">
        <w:rPr>
          <w:rStyle w:val="datesWrapper"/>
          <w:rFonts w:asciiTheme="minorHAnsi" w:hAnsiTheme="minorHAnsi" w:cstheme="minorHAnsi"/>
          <w:sz w:val="20"/>
          <w:szCs w:val="20"/>
        </w:rPr>
        <w:tab/>
        <w:t xml:space="preserve"> </w:t>
      </w:r>
      <w:r w:rsidR="002E4F24">
        <w:rPr>
          <w:rStyle w:val="span"/>
          <w:rFonts w:asciiTheme="minorHAnsi" w:hAnsiTheme="minorHAnsi" w:cstheme="minorHAnsi"/>
          <w:sz w:val="20"/>
          <w:szCs w:val="20"/>
        </w:rPr>
        <w:t>Dec 2017</w:t>
      </w:r>
      <w:r w:rsidR="00FE05AA" w:rsidRPr="009576FA">
        <w:rPr>
          <w:rStyle w:val="span"/>
          <w:rFonts w:asciiTheme="minorHAnsi" w:hAnsiTheme="minorHAnsi" w:cstheme="minorHAnsi"/>
          <w:sz w:val="20"/>
          <w:szCs w:val="20"/>
        </w:rPr>
        <w:t xml:space="preserve"> to </w:t>
      </w:r>
      <w:r w:rsidR="002E4F24">
        <w:rPr>
          <w:rStyle w:val="span"/>
          <w:rFonts w:asciiTheme="minorHAnsi" w:hAnsiTheme="minorHAnsi" w:cstheme="minorHAnsi"/>
          <w:sz w:val="20"/>
          <w:szCs w:val="20"/>
        </w:rPr>
        <w:t>Apr 2019</w:t>
      </w:r>
      <w:r w:rsidRPr="009576FA">
        <w:rPr>
          <w:rStyle w:val="datesWrapper"/>
          <w:rFonts w:asciiTheme="minorHAnsi" w:hAnsiTheme="minorHAnsi" w:cstheme="minorHAnsi"/>
          <w:sz w:val="20"/>
          <w:szCs w:val="20"/>
        </w:rPr>
        <w:t xml:space="preserve"> </w:t>
      </w:r>
    </w:p>
    <w:p w14:paraId="139B6FE6" w14:textId="77777777" w:rsidR="00A119FC" w:rsidRDefault="00A119FC" w:rsidP="00EC69A9">
      <w:pPr>
        <w:pStyle w:val="p"/>
        <w:spacing w:line="276" w:lineRule="auto"/>
        <w:rPr>
          <w:rStyle w:val="spancompanyname"/>
          <w:rFonts w:asciiTheme="minorHAnsi" w:hAnsiTheme="minorHAnsi" w:cstheme="minorHAnsi"/>
          <w:sz w:val="20"/>
          <w:szCs w:val="20"/>
        </w:rPr>
      </w:pPr>
      <w:r w:rsidRPr="00A119FC">
        <w:rPr>
          <w:rStyle w:val="spancompanyname"/>
          <w:rFonts w:asciiTheme="minorHAnsi" w:hAnsiTheme="minorHAnsi" w:cstheme="minorHAnsi"/>
          <w:sz w:val="20"/>
          <w:szCs w:val="20"/>
        </w:rPr>
        <w:t xml:space="preserve">First Republic Bank, San Francisco, CA                                                                                             </w:t>
      </w:r>
    </w:p>
    <w:p w14:paraId="4D20805A" w14:textId="77777777" w:rsidR="00CD3A32" w:rsidRPr="009576FA" w:rsidRDefault="00EF161E" w:rsidP="00EC69A9">
      <w:pPr>
        <w:pStyle w:val="p"/>
        <w:spacing w:line="276" w:lineRule="auto"/>
        <w:rPr>
          <w:rStyle w:val="span"/>
          <w:rFonts w:asciiTheme="minorHAnsi" w:hAnsiTheme="minorHAnsi" w:cstheme="minorHAnsi"/>
          <w:sz w:val="20"/>
          <w:szCs w:val="20"/>
        </w:rPr>
      </w:pPr>
      <w:r w:rsidRPr="009576FA">
        <w:rPr>
          <w:rStyle w:val="Strong1"/>
          <w:rFonts w:asciiTheme="minorHAnsi" w:hAnsiTheme="minorHAnsi" w:cstheme="minorHAnsi"/>
          <w:b/>
          <w:bCs/>
          <w:i/>
          <w:iCs/>
          <w:sz w:val="20"/>
          <w:szCs w:val="20"/>
          <w:u w:val="single"/>
        </w:rPr>
        <w:t>Responsibilities:</w:t>
      </w:r>
    </w:p>
    <w:p w14:paraId="72E8E691" w14:textId="77777777" w:rsidR="00B53EFF" w:rsidRDefault="00B53EFF" w:rsidP="00B53EFF">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Interacted with users to understand complex business requirements and documented the requirements. </w:t>
      </w:r>
    </w:p>
    <w:p w14:paraId="6BE23BC3" w14:textId="77777777" w:rsidR="00B53EFF" w:rsidRDefault="00B53EFF" w:rsidP="00B53EFF">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Experienced in Designing, Developing and Data Modeling of the application and ensured that they are within the Salesforce Governor Limits. </w:t>
      </w:r>
    </w:p>
    <w:p w14:paraId="611BA80A" w14:textId="77777777" w:rsidR="00B53EFF" w:rsidRDefault="00B53EFF" w:rsidP="00B53EFF">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Developed and configured various Custom Reports and Report Folders for different user profiles based on the need in the organization. </w:t>
      </w:r>
    </w:p>
    <w:p w14:paraId="7D0A7FBD" w14:textId="77777777" w:rsidR="00B53EFF" w:rsidRDefault="00B53EFF" w:rsidP="00B53EFF">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Developed Apex Classes, Controller Classes and Apex Triggers for various functional needs in the application. </w:t>
      </w:r>
    </w:p>
    <w:p w14:paraId="16D37C62" w14:textId="77777777" w:rsidR="00B53EFF" w:rsidRDefault="00B53EFF" w:rsidP="00B53EFF">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Designed and developed Visual Force pages based on the business requirements. </w:t>
      </w:r>
    </w:p>
    <w:p w14:paraId="4A5785DB" w14:textId="77777777" w:rsidR="00B53EFF" w:rsidRDefault="00B53EFF" w:rsidP="00B53EFF">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Developed various Custom Objects, Tabs, Entity-Relationship data model, validation rules on the objects and tabs, Components and Visual Force Pages. </w:t>
      </w:r>
    </w:p>
    <w:p w14:paraId="1AB6FCA0" w14:textId="77777777" w:rsidR="00B53EFF" w:rsidRDefault="00B53EFF" w:rsidP="00B53EFF">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Developed integrations to Integrate Data from Salesforce.com using SFDC APIs. </w:t>
      </w:r>
    </w:p>
    <w:p w14:paraId="79064656" w14:textId="77777777" w:rsidR="00B53EFF" w:rsidRDefault="00B53EFF" w:rsidP="00B53EFF">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Developed SOQL query to pull data from salesforce.com instance to Right90 application. The process is set to run by default every 20 min and pull information that is changed since last successful sync run. </w:t>
      </w:r>
    </w:p>
    <w:p w14:paraId="00C544A3" w14:textId="5647A10B" w:rsidR="00B53EFF" w:rsidRDefault="00B53EFF" w:rsidP="00B53EFF">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Created </w:t>
      </w:r>
      <w:r w:rsidR="00E007AA">
        <w:rPr>
          <w:rFonts w:asciiTheme="minorHAnsi" w:hAnsiTheme="minorHAnsi" w:cstheme="minorHAnsi"/>
          <w:sz w:val="20"/>
          <w:szCs w:val="20"/>
        </w:rPr>
        <w:t>C</w:t>
      </w:r>
      <w:r>
        <w:rPr>
          <w:rFonts w:asciiTheme="minorHAnsi" w:hAnsiTheme="minorHAnsi" w:cstheme="minorHAnsi"/>
          <w:sz w:val="20"/>
          <w:szCs w:val="20"/>
        </w:rPr>
        <w:t xml:space="preserve">ustom objects, </w:t>
      </w:r>
      <w:r w:rsidR="00E007AA">
        <w:rPr>
          <w:rFonts w:asciiTheme="minorHAnsi" w:hAnsiTheme="minorHAnsi" w:cstheme="minorHAnsi"/>
          <w:sz w:val="20"/>
          <w:szCs w:val="20"/>
        </w:rPr>
        <w:t>C</w:t>
      </w:r>
      <w:r>
        <w:rPr>
          <w:rFonts w:asciiTheme="minorHAnsi" w:hAnsiTheme="minorHAnsi" w:cstheme="minorHAnsi"/>
          <w:sz w:val="20"/>
          <w:szCs w:val="20"/>
        </w:rPr>
        <w:t>ustom Fields, Validation Rules and Formula Fields</w:t>
      </w:r>
      <w:r w:rsidR="00910717">
        <w:rPr>
          <w:rFonts w:asciiTheme="minorHAnsi" w:hAnsiTheme="minorHAnsi" w:cstheme="minorHAnsi"/>
          <w:sz w:val="20"/>
          <w:szCs w:val="20"/>
        </w:rPr>
        <w:t>, as part of Administrative tasks.</w:t>
      </w:r>
      <w:r>
        <w:rPr>
          <w:rFonts w:asciiTheme="minorHAnsi" w:hAnsiTheme="minorHAnsi" w:cstheme="minorHAnsi"/>
          <w:sz w:val="20"/>
          <w:szCs w:val="20"/>
        </w:rPr>
        <w:t xml:space="preserve"> </w:t>
      </w:r>
    </w:p>
    <w:p w14:paraId="2AE6CA34" w14:textId="77777777" w:rsidR="00B53EFF" w:rsidRDefault="00B53EFF" w:rsidP="00B53EFF">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lastRenderedPageBreak/>
        <w:t xml:space="preserve">Wrote scripts to load Forecast Data fromSalesforce.com. </w:t>
      </w:r>
    </w:p>
    <w:p w14:paraId="72E7EE14" w14:textId="77777777" w:rsidR="00B53EFF" w:rsidRDefault="00B53EFF" w:rsidP="00B53EFF">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Created Visualforce pages, Apex Triggers, Apex Classes, Test Methods and Workflows. </w:t>
      </w:r>
    </w:p>
    <w:p w14:paraId="46A55BA8" w14:textId="77777777" w:rsidR="00B53EFF" w:rsidRDefault="00B53EFF" w:rsidP="00B53EFF">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Worked on Salesforce.com Sales Cloud functionality, including Account Planning, </w:t>
      </w:r>
    </w:p>
    <w:p w14:paraId="50BA0AEE" w14:textId="77777777" w:rsidR="00B53EFF" w:rsidRDefault="00B53EFF" w:rsidP="00B53EFF">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Sales Forecasting, Opportunity Management, Lead Management and the Configure/Price/Quote (CPQ) processes. </w:t>
      </w:r>
    </w:p>
    <w:p w14:paraId="0C423092" w14:textId="77777777" w:rsidR="00B53EFF" w:rsidRDefault="00B53EFF" w:rsidP="00B53EFF">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Analyzed Integration flow and helped developers in implementing Service Max App within the organization. </w:t>
      </w:r>
    </w:p>
    <w:p w14:paraId="624DF7ED" w14:textId="77777777" w:rsidR="00B53EFF" w:rsidRDefault="00B53EFF" w:rsidP="00B53EFF">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Created Page Layouts to organize Fields, Custom Links, Related Lists and other components on Record Pages. </w:t>
      </w:r>
    </w:p>
    <w:p w14:paraId="642D235A" w14:textId="77777777" w:rsidR="00B53EFF" w:rsidRDefault="00B53EFF" w:rsidP="00B53EFF">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Implemented various advanced fields like Picklist Fields, Master-Detail Fields, </w:t>
      </w:r>
    </w:p>
    <w:p w14:paraId="32B20EE2" w14:textId="77777777" w:rsidR="00B53EFF" w:rsidRDefault="00B53EFF" w:rsidP="00B53EFF">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Custom Formula Fields, and defined Field Dependencies for custom Picklist fields. </w:t>
      </w:r>
    </w:p>
    <w:p w14:paraId="73F1D01C" w14:textId="77777777" w:rsidR="00B53EFF" w:rsidRDefault="00B53EFF" w:rsidP="00B53EFF">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Implemented Case Assignment Rules to direct the case to appropriate groups such as Stories and PCS Central Support. </w:t>
      </w:r>
    </w:p>
    <w:p w14:paraId="1EC9C479" w14:textId="77777777" w:rsidR="00B53EFF" w:rsidRDefault="00B53EFF" w:rsidP="00B53EFF">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Wrote Case Escalation Rules to escalate cases depending on timeframe and difficulty of case issues. </w:t>
      </w:r>
    </w:p>
    <w:p w14:paraId="3D832B00" w14:textId="77777777" w:rsidR="00B53EFF" w:rsidRDefault="00B53EFF" w:rsidP="00B53EFF">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Created and maintained the documentation for Design, Migration and Integration. </w:t>
      </w:r>
    </w:p>
    <w:p w14:paraId="6C157F0E" w14:textId="77777777" w:rsidR="002E4F24" w:rsidRDefault="00B53EFF" w:rsidP="00B53EFF">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Written SOQL, SOSL queries in Apex classes &amp; Triggers with optimization and to avoid Governor Limitations while large data process</w:t>
      </w:r>
      <w:r w:rsidR="002E4F24">
        <w:rPr>
          <w:rFonts w:asciiTheme="minorHAnsi" w:hAnsiTheme="minorHAnsi" w:cstheme="minorHAnsi"/>
          <w:sz w:val="20"/>
          <w:szCs w:val="20"/>
        </w:rPr>
        <w:t>ing.</w:t>
      </w:r>
    </w:p>
    <w:p w14:paraId="0FB8370C" w14:textId="77777777" w:rsidR="00EC69A9" w:rsidRPr="00CE4E7D" w:rsidRDefault="00B53EFF" w:rsidP="00CE4E7D">
      <w:pPr>
        <w:ind w:left="360"/>
        <w:jc w:val="both"/>
        <w:rPr>
          <w:rStyle w:val="spanjobtitle"/>
          <w:rFonts w:asciiTheme="minorHAnsi" w:hAnsiTheme="minorHAnsi" w:cstheme="minorHAnsi"/>
          <w:b w:val="0"/>
          <w:bCs w:val="0"/>
          <w:sz w:val="20"/>
          <w:szCs w:val="20"/>
        </w:rPr>
      </w:pPr>
      <w:r w:rsidRPr="00CE4E7D">
        <w:rPr>
          <w:rFonts w:asciiTheme="minorHAnsi" w:hAnsiTheme="minorHAnsi" w:cstheme="minorHAnsi"/>
          <w:b/>
          <w:sz w:val="20"/>
          <w:szCs w:val="20"/>
        </w:rPr>
        <w:t>Environment:</w:t>
      </w:r>
      <w:r w:rsidRPr="00CE4E7D">
        <w:rPr>
          <w:rFonts w:asciiTheme="minorHAnsi" w:hAnsiTheme="minorHAnsi" w:cstheme="minorHAnsi"/>
          <w:sz w:val="20"/>
          <w:szCs w:val="20"/>
        </w:rPr>
        <w:t xml:space="preserve"> Salesforce CRM, Apex Language, Visualforce pages, Triggers, Batch, Schedule, Controllers, Web Services, Lightning Components, Salesforce1, Process Builder, Workflows, Approval Process, Sharing Rules, Reports, Dashboards, SSO, HTML, CSS, JavaScript, jQuery, Eclipse IDE, Data Loader, Force.com Ant Migration tool, Change Sets, Git.</w:t>
      </w:r>
    </w:p>
    <w:p w14:paraId="29247DAF" w14:textId="77777777" w:rsidR="002E4F24" w:rsidRDefault="002E4F24" w:rsidP="00EC69A9">
      <w:pPr>
        <w:pStyle w:val="divdocumentsinglecolumn"/>
        <w:tabs>
          <w:tab w:val="right" w:pos="10206"/>
        </w:tabs>
        <w:spacing w:line="276" w:lineRule="auto"/>
        <w:rPr>
          <w:rStyle w:val="spanjobtitle"/>
          <w:rFonts w:asciiTheme="minorHAnsi" w:hAnsiTheme="minorHAnsi" w:cstheme="minorHAnsi"/>
          <w:sz w:val="20"/>
          <w:szCs w:val="20"/>
        </w:rPr>
      </w:pPr>
    </w:p>
    <w:p w14:paraId="77F6707F" w14:textId="14FA127E" w:rsidR="00CD3A32" w:rsidRPr="00EC69A9" w:rsidRDefault="00EF161E" w:rsidP="00EC69A9">
      <w:pPr>
        <w:pStyle w:val="divdocumentsinglecolumn"/>
        <w:tabs>
          <w:tab w:val="right" w:pos="10206"/>
        </w:tabs>
        <w:spacing w:line="276" w:lineRule="auto"/>
        <w:rPr>
          <w:rStyle w:val="spanjobtitle"/>
          <w:rFonts w:asciiTheme="minorHAnsi" w:hAnsiTheme="minorHAnsi"/>
          <w:sz w:val="20"/>
          <w:szCs w:val="20"/>
        </w:rPr>
      </w:pPr>
      <w:r w:rsidRPr="00EC69A9">
        <w:rPr>
          <w:rStyle w:val="spanjobtitle"/>
          <w:rFonts w:asciiTheme="minorHAnsi" w:hAnsiTheme="minorHAnsi" w:cstheme="minorHAnsi"/>
          <w:sz w:val="20"/>
          <w:szCs w:val="20"/>
        </w:rPr>
        <w:t>Salesforce Developer</w:t>
      </w:r>
      <w:r w:rsidRPr="00EC69A9">
        <w:rPr>
          <w:rStyle w:val="spanjobtitle"/>
          <w:rFonts w:asciiTheme="minorHAnsi" w:hAnsiTheme="minorHAnsi"/>
          <w:sz w:val="20"/>
          <w:szCs w:val="20"/>
        </w:rPr>
        <w:t xml:space="preserve"> </w:t>
      </w:r>
      <w:r w:rsidR="00FE05AA" w:rsidRPr="00EC69A9">
        <w:rPr>
          <w:rStyle w:val="spanjobtitle"/>
          <w:rFonts w:asciiTheme="minorHAnsi" w:hAnsiTheme="minorHAnsi"/>
          <w:sz w:val="20"/>
          <w:szCs w:val="20"/>
        </w:rPr>
        <w:tab/>
      </w:r>
      <w:r w:rsidR="002E4F24" w:rsidRPr="002E4F24">
        <w:rPr>
          <w:rStyle w:val="spanjobtitle"/>
          <w:rFonts w:asciiTheme="minorHAnsi" w:hAnsiTheme="minorHAnsi"/>
          <w:b w:val="0"/>
          <w:sz w:val="20"/>
          <w:szCs w:val="20"/>
        </w:rPr>
        <w:t>Oct</w:t>
      </w:r>
      <w:r w:rsidR="00FE05AA" w:rsidRPr="002E4F24">
        <w:rPr>
          <w:rStyle w:val="spanjobtitle"/>
          <w:rFonts w:asciiTheme="minorHAnsi" w:hAnsiTheme="minorHAnsi"/>
          <w:b w:val="0"/>
          <w:sz w:val="20"/>
          <w:szCs w:val="20"/>
        </w:rPr>
        <w:t xml:space="preserve"> 2016 to </w:t>
      </w:r>
      <w:r w:rsidR="002E4F24">
        <w:rPr>
          <w:rStyle w:val="spanjobtitle"/>
          <w:rFonts w:asciiTheme="minorHAnsi" w:hAnsiTheme="minorHAnsi"/>
          <w:b w:val="0"/>
          <w:sz w:val="20"/>
          <w:szCs w:val="20"/>
        </w:rPr>
        <w:t>Nov</w:t>
      </w:r>
      <w:r w:rsidR="007165B4" w:rsidRPr="002E4F24">
        <w:rPr>
          <w:rStyle w:val="spanjobtitle"/>
          <w:rFonts w:asciiTheme="minorHAnsi" w:hAnsiTheme="minorHAnsi"/>
          <w:b w:val="0"/>
          <w:sz w:val="20"/>
          <w:szCs w:val="20"/>
        </w:rPr>
        <w:t xml:space="preserve"> </w:t>
      </w:r>
      <w:r w:rsidR="002E4F24">
        <w:rPr>
          <w:rStyle w:val="spanjobtitle"/>
          <w:rFonts w:asciiTheme="minorHAnsi" w:hAnsiTheme="minorHAnsi"/>
          <w:b w:val="0"/>
          <w:sz w:val="20"/>
          <w:szCs w:val="20"/>
        </w:rPr>
        <w:t>2017</w:t>
      </w:r>
      <w:r w:rsidRPr="00EC69A9">
        <w:rPr>
          <w:rStyle w:val="spanjobtitle"/>
          <w:rFonts w:asciiTheme="minorHAnsi" w:hAnsiTheme="minorHAnsi"/>
          <w:sz w:val="20"/>
          <w:szCs w:val="20"/>
        </w:rPr>
        <w:t xml:space="preserve"> </w:t>
      </w:r>
    </w:p>
    <w:p w14:paraId="4446B4BE" w14:textId="77777777" w:rsidR="00A119FC" w:rsidRDefault="00A119FC" w:rsidP="00EC69A9">
      <w:pPr>
        <w:pStyle w:val="divdocumentsinglecolumn"/>
        <w:tabs>
          <w:tab w:val="right" w:pos="10206"/>
        </w:tabs>
        <w:spacing w:line="276" w:lineRule="auto"/>
        <w:rPr>
          <w:rStyle w:val="spanjobtitle"/>
          <w:rFonts w:asciiTheme="minorHAnsi" w:hAnsiTheme="minorHAnsi"/>
          <w:sz w:val="20"/>
          <w:szCs w:val="20"/>
        </w:rPr>
      </w:pPr>
      <w:r w:rsidRPr="00A119FC">
        <w:rPr>
          <w:rStyle w:val="spanjobtitle"/>
          <w:rFonts w:asciiTheme="minorHAnsi" w:hAnsiTheme="minorHAnsi"/>
          <w:sz w:val="20"/>
          <w:szCs w:val="20"/>
        </w:rPr>
        <w:t xml:space="preserve">Boston Scientific, Marlborough, MA </w:t>
      </w:r>
    </w:p>
    <w:p w14:paraId="6790B98F" w14:textId="77777777" w:rsidR="00CD3A32" w:rsidRPr="00EC69A9" w:rsidRDefault="00EC69A9" w:rsidP="00EC69A9">
      <w:pPr>
        <w:pStyle w:val="divdocumentsinglecolumn"/>
        <w:tabs>
          <w:tab w:val="right" w:pos="10206"/>
        </w:tabs>
        <w:spacing w:line="276" w:lineRule="auto"/>
        <w:rPr>
          <w:rStyle w:val="spanjobtitle"/>
          <w:sz w:val="20"/>
          <w:szCs w:val="20"/>
        </w:rPr>
      </w:pPr>
      <w:r w:rsidRPr="00EC69A9">
        <w:rPr>
          <w:rStyle w:val="spanjobtitle"/>
          <w:rFonts w:asciiTheme="minorHAnsi" w:hAnsiTheme="minorHAnsi"/>
          <w:sz w:val="20"/>
          <w:szCs w:val="20"/>
        </w:rPr>
        <w:t>Responsibilities:</w:t>
      </w:r>
      <w:r w:rsidR="00EF161E" w:rsidRPr="00EC69A9">
        <w:rPr>
          <w:rStyle w:val="spanjobtitle"/>
          <w:sz w:val="20"/>
          <w:szCs w:val="20"/>
        </w:rPr>
        <w:t xml:space="preserve"> </w:t>
      </w:r>
    </w:p>
    <w:p w14:paraId="362B894D" w14:textId="77777777" w:rsidR="00B53EFF" w:rsidRPr="00B53EFF" w:rsidRDefault="00B53EFF" w:rsidP="00B53EFF">
      <w:pPr>
        <w:numPr>
          <w:ilvl w:val="0"/>
          <w:numId w:val="13"/>
        </w:numPr>
        <w:spacing w:line="240" w:lineRule="auto"/>
        <w:jc w:val="both"/>
        <w:rPr>
          <w:rFonts w:asciiTheme="minorHAnsi" w:eastAsia="SimSun" w:hAnsiTheme="minorHAnsi" w:cstheme="minorHAnsi"/>
          <w:sz w:val="20"/>
          <w:szCs w:val="20"/>
          <w:lang w:eastAsia="zh-CN"/>
        </w:rPr>
      </w:pPr>
      <w:r w:rsidRPr="00B53EFF">
        <w:rPr>
          <w:rFonts w:asciiTheme="minorHAnsi" w:eastAsia="SimSun" w:hAnsiTheme="minorHAnsi" w:cstheme="minorHAnsi"/>
          <w:sz w:val="20"/>
          <w:szCs w:val="20"/>
          <w:lang w:eastAsia="zh-CN"/>
        </w:rPr>
        <w:t>Developed and configured various Reports and Report Folders for different user profiles based on the need in the organization.</w:t>
      </w:r>
    </w:p>
    <w:p w14:paraId="3F3F2D75" w14:textId="283E4ED2" w:rsidR="00B53EFF" w:rsidRPr="00B53EFF" w:rsidRDefault="00B53EFF" w:rsidP="00B53EFF">
      <w:pPr>
        <w:numPr>
          <w:ilvl w:val="0"/>
          <w:numId w:val="13"/>
        </w:numPr>
        <w:spacing w:line="240" w:lineRule="auto"/>
        <w:jc w:val="both"/>
        <w:rPr>
          <w:rFonts w:asciiTheme="minorHAnsi" w:eastAsia="SimSun" w:hAnsiTheme="minorHAnsi" w:cstheme="minorHAnsi"/>
          <w:sz w:val="20"/>
          <w:szCs w:val="20"/>
          <w:lang w:eastAsia="zh-CN"/>
        </w:rPr>
      </w:pPr>
      <w:r w:rsidRPr="00B53EFF">
        <w:rPr>
          <w:rFonts w:asciiTheme="minorHAnsi" w:eastAsia="SimSun" w:hAnsiTheme="minorHAnsi" w:cstheme="minorHAnsi"/>
          <w:sz w:val="20"/>
          <w:szCs w:val="20"/>
          <w:lang w:eastAsia="zh-CN"/>
        </w:rPr>
        <w:t>Perform</w:t>
      </w:r>
      <w:r w:rsidR="008868AF">
        <w:rPr>
          <w:rFonts w:asciiTheme="minorHAnsi" w:eastAsia="SimSun" w:hAnsiTheme="minorHAnsi" w:cstheme="minorHAnsi"/>
          <w:sz w:val="20"/>
          <w:szCs w:val="20"/>
          <w:lang w:eastAsia="zh-CN"/>
        </w:rPr>
        <w:t>ed</w:t>
      </w:r>
      <w:r w:rsidRPr="00B53EFF">
        <w:rPr>
          <w:rFonts w:asciiTheme="minorHAnsi" w:eastAsia="SimSun" w:hAnsiTheme="minorHAnsi" w:cstheme="minorHAnsi"/>
          <w:sz w:val="20"/>
          <w:szCs w:val="20"/>
          <w:lang w:eastAsia="zh-CN"/>
        </w:rPr>
        <w:t xml:space="preserve"> day to day User Management on SFDC Org by configuring Sharing Rules, Permission Sets, Roles and Profiles.</w:t>
      </w:r>
    </w:p>
    <w:p w14:paraId="75BFBD37" w14:textId="77777777" w:rsidR="00B53EFF" w:rsidRPr="00B53EFF" w:rsidRDefault="00B53EFF" w:rsidP="00B53EFF">
      <w:pPr>
        <w:numPr>
          <w:ilvl w:val="0"/>
          <w:numId w:val="13"/>
        </w:numPr>
        <w:spacing w:line="240" w:lineRule="auto"/>
        <w:jc w:val="both"/>
        <w:rPr>
          <w:rFonts w:asciiTheme="minorHAnsi" w:eastAsia="SimSun" w:hAnsiTheme="minorHAnsi" w:cstheme="minorHAnsi"/>
          <w:sz w:val="20"/>
          <w:szCs w:val="20"/>
          <w:lang w:eastAsia="zh-CN"/>
        </w:rPr>
      </w:pPr>
      <w:r w:rsidRPr="00B53EFF">
        <w:rPr>
          <w:rFonts w:asciiTheme="minorHAnsi" w:eastAsia="SimSun" w:hAnsiTheme="minorHAnsi" w:cstheme="minorHAnsi"/>
          <w:sz w:val="20"/>
          <w:szCs w:val="20"/>
          <w:lang w:eastAsia="zh-CN"/>
        </w:rPr>
        <w:t>Created and Custom Profiles, Public Groups and Roles to distribute user rights and functionality.</w:t>
      </w:r>
    </w:p>
    <w:p w14:paraId="57CACD68" w14:textId="77777777" w:rsidR="00B53EFF" w:rsidRPr="00B53EFF" w:rsidRDefault="00B53EFF" w:rsidP="00B53EFF">
      <w:pPr>
        <w:numPr>
          <w:ilvl w:val="0"/>
          <w:numId w:val="13"/>
        </w:numPr>
        <w:spacing w:line="240" w:lineRule="auto"/>
        <w:jc w:val="both"/>
        <w:rPr>
          <w:rFonts w:asciiTheme="minorHAnsi" w:eastAsia="SimSun" w:hAnsiTheme="minorHAnsi" w:cstheme="minorHAnsi"/>
          <w:sz w:val="20"/>
          <w:szCs w:val="20"/>
          <w:lang w:eastAsia="zh-CN"/>
        </w:rPr>
      </w:pPr>
      <w:r w:rsidRPr="00B53EFF">
        <w:rPr>
          <w:rFonts w:asciiTheme="minorHAnsi" w:eastAsia="SimSun" w:hAnsiTheme="minorHAnsi" w:cstheme="minorHAnsi"/>
          <w:sz w:val="20"/>
          <w:szCs w:val="20"/>
          <w:lang w:eastAsia="zh-CN"/>
        </w:rPr>
        <w:t xml:space="preserve">Worked on various salesforce.com standard objects like Campaigns, Leads, Accounts, Contacts, Opportunity, Reports and Dashboards. </w:t>
      </w:r>
    </w:p>
    <w:p w14:paraId="1A36F450" w14:textId="77777777" w:rsidR="00B53EFF" w:rsidRPr="00B53EFF" w:rsidRDefault="00B53EFF" w:rsidP="00B53EFF">
      <w:pPr>
        <w:numPr>
          <w:ilvl w:val="0"/>
          <w:numId w:val="13"/>
        </w:numPr>
        <w:spacing w:line="240" w:lineRule="auto"/>
        <w:jc w:val="both"/>
        <w:rPr>
          <w:rFonts w:asciiTheme="minorHAnsi" w:eastAsia="SimSun" w:hAnsiTheme="minorHAnsi" w:cstheme="minorHAnsi"/>
          <w:sz w:val="20"/>
          <w:szCs w:val="20"/>
          <w:lang w:eastAsia="zh-CN"/>
        </w:rPr>
      </w:pPr>
      <w:r w:rsidRPr="00B53EFF">
        <w:rPr>
          <w:rFonts w:asciiTheme="minorHAnsi" w:eastAsia="SimSun" w:hAnsiTheme="minorHAnsi" w:cstheme="minorHAnsi"/>
          <w:sz w:val="20"/>
          <w:szCs w:val="20"/>
          <w:lang w:eastAsia="zh-CN"/>
        </w:rPr>
        <w:t>Worked with Dynamic Apex to access Objects and Field describe information, execute dynamic SOQL, SOSL and DML queries.</w:t>
      </w:r>
    </w:p>
    <w:p w14:paraId="49475942" w14:textId="77777777" w:rsidR="00B53EFF" w:rsidRPr="00B53EFF" w:rsidRDefault="00B53EFF" w:rsidP="00B53EFF">
      <w:pPr>
        <w:numPr>
          <w:ilvl w:val="0"/>
          <w:numId w:val="13"/>
        </w:numPr>
        <w:spacing w:line="240" w:lineRule="auto"/>
        <w:jc w:val="both"/>
        <w:rPr>
          <w:rFonts w:asciiTheme="minorHAnsi" w:eastAsia="SimSun" w:hAnsiTheme="minorHAnsi" w:cstheme="minorHAnsi"/>
          <w:sz w:val="20"/>
          <w:szCs w:val="20"/>
          <w:lang w:eastAsia="zh-CN"/>
        </w:rPr>
      </w:pPr>
      <w:r w:rsidRPr="00B53EFF">
        <w:rPr>
          <w:rFonts w:asciiTheme="minorHAnsi" w:eastAsia="SimSun" w:hAnsiTheme="minorHAnsi" w:cstheme="minorHAnsi"/>
          <w:sz w:val="20"/>
          <w:szCs w:val="20"/>
          <w:lang w:eastAsia="zh-CN"/>
        </w:rPr>
        <w:t>Implemented APTTUS CLM and configured End to End system setup.</w:t>
      </w:r>
    </w:p>
    <w:p w14:paraId="51381BA8" w14:textId="77777777" w:rsidR="00B53EFF" w:rsidRPr="00B53EFF" w:rsidRDefault="00B53EFF" w:rsidP="00B53EFF">
      <w:pPr>
        <w:numPr>
          <w:ilvl w:val="0"/>
          <w:numId w:val="13"/>
        </w:numPr>
        <w:spacing w:line="240" w:lineRule="auto"/>
        <w:jc w:val="both"/>
        <w:rPr>
          <w:rFonts w:asciiTheme="minorHAnsi" w:eastAsia="SimSun" w:hAnsiTheme="minorHAnsi" w:cstheme="minorHAnsi"/>
          <w:sz w:val="20"/>
          <w:szCs w:val="20"/>
          <w:lang w:eastAsia="zh-CN"/>
        </w:rPr>
      </w:pPr>
      <w:r w:rsidRPr="00B53EFF">
        <w:rPr>
          <w:rFonts w:asciiTheme="minorHAnsi" w:eastAsia="SimSun" w:hAnsiTheme="minorHAnsi" w:cstheme="minorHAnsi"/>
          <w:sz w:val="20"/>
          <w:szCs w:val="20"/>
          <w:lang w:eastAsia="zh-CN"/>
        </w:rPr>
        <w:t>Designed various Web Pages in Visual Force for capturing various customer enquiries and Implemented logic for migrating cases to different queues based on the type of customer enquiry.</w:t>
      </w:r>
    </w:p>
    <w:p w14:paraId="7089DE56" w14:textId="77777777" w:rsidR="00B53EFF" w:rsidRPr="00B53EFF" w:rsidRDefault="00B53EFF" w:rsidP="00B53EFF">
      <w:pPr>
        <w:numPr>
          <w:ilvl w:val="0"/>
          <w:numId w:val="13"/>
        </w:numPr>
        <w:spacing w:line="240" w:lineRule="auto"/>
        <w:jc w:val="both"/>
        <w:rPr>
          <w:rFonts w:asciiTheme="minorHAnsi" w:eastAsia="SimSun" w:hAnsiTheme="minorHAnsi" w:cstheme="minorHAnsi"/>
          <w:sz w:val="20"/>
          <w:szCs w:val="20"/>
          <w:lang w:eastAsia="zh-CN"/>
        </w:rPr>
      </w:pPr>
      <w:r w:rsidRPr="00B53EFF">
        <w:rPr>
          <w:rFonts w:asciiTheme="minorHAnsi" w:eastAsia="SimSun" w:hAnsiTheme="minorHAnsi" w:cstheme="minorHAnsi"/>
          <w:sz w:val="20"/>
          <w:szCs w:val="20"/>
          <w:lang w:eastAsia="zh-CN"/>
        </w:rPr>
        <w:t>Administered Salesforce CRM applications for Sales, Marketing and Support Departments.</w:t>
      </w:r>
    </w:p>
    <w:p w14:paraId="74236F11" w14:textId="582F334A" w:rsidR="00B53EFF" w:rsidRPr="00B53EFF" w:rsidRDefault="00B53EFF" w:rsidP="00B53EFF">
      <w:pPr>
        <w:numPr>
          <w:ilvl w:val="0"/>
          <w:numId w:val="13"/>
        </w:numPr>
        <w:spacing w:line="240" w:lineRule="auto"/>
        <w:jc w:val="both"/>
        <w:rPr>
          <w:rFonts w:asciiTheme="minorHAnsi" w:eastAsia="SimSun" w:hAnsiTheme="minorHAnsi" w:cstheme="minorHAnsi"/>
          <w:sz w:val="20"/>
          <w:szCs w:val="20"/>
          <w:lang w:eastAsia="zh-CN"/>
        </w:rPr>
      </w:pPr>
      <w:r w:rsidRPr="00B53EFF">
        <w:rPr>
          <w:rFonts w:asciiTheme="minorHAnsi" w:eastAsia="SimSun" w:hAnsiTheme="minorHAnsi" w:cstheme="minorHAnsi"/>
          <w:sz w:val="20"/>
          <w:szCs w:val="20"/>
          <w:lang w:eastAsia="zh-CN"/>
        </w:rPr>
        <w:t>Develop</w:t>
      </w:r>
      <w:r w:rsidR="008868AF">
        <w:rPr>
          <w:rFonts w:asciiTheme="minorHAnsi" w:eastAsia="SimSun" w:hAnsiTheme="minorHAnsi" w:cstheme="minorHAnsi"/>
          <w:sz w:val="20"/>
          <w:szCs w:val="20"/>
          <w:lang w:eastAsia="zh-CN"/>
        </w:rPr>
        <w:t>ed</w:t>
      </w:r>
      <w:r w:rsidRPr="00B53EFF">
        <w:rPr>
          <w:rFonts w:asciiTheme="minorHAnsi" w:eastAsia="SimSun" w:hAnsiTheme="minorHAnsi" w:cstheme="minorHAnsi"/>
          <w:sz w:val="20"/>
          <w:szCs w:val="20"/>
          <w:lang w:eastAsia="zh-CN"/>
        </w:rPr>
        <w:t xml:space="preserve"> prototypes on SFDC environment for Proof of Concept demo and for customer endorsement. </w:t>
      </w:r>
    </w:p>
    <w:p w14:paraId="0E68D9B0" w14:textId="2513B027" w:rsidR="00B53EFF" w:rsidRPr="00B53EFF" w:rsidRDefault="00B53EFF" w:rsidP="00B53EFF">
      <w:pPr>
        <w:numPr>
          <w:ilvl w:val="0"/>
          <w:numId w:val="13"/>
        </w:numPr>
        <w:spacing w:line="240" w:lineRule="auto"/>
        <w:jc w:val="both"/>
        <w:rPr>
          <w:rFonts w:asciiTheme="minorHAnsi" w:eastAsia="SimSun" w:hAnsiTheme="minorHAnsi" w:cstheme="minorHAnsi"/>
          <w:sz w:val="20"/>
          <w:szCs w:val="20"/>
          <w:lang w:eastAsia="zh-CN"/>
        </w:rPr>
      </w:pPr>
      <w:r w:rsidRPr="00B53EFF">
        <w:rPr>
          <w:rFonts w:asciiTheme="minorHAnsi" w:eastAsia="SimSun" w:hAnsiTheme="minorHAnsi" w:cstheme="minorHAnsi"/>
          <w:sz w:val="20"/>
          <w:szCs w:val="20"/>
          <w:lang w:eastAsia="zh-CN"/>
        </w:rPr>
        <w:t>Work</w:t>
      </w:r>
      <w:r w:rsidR="008868AF">
        <w:rPr>
          <w:rFonts w:asciiTheme="minorHAnsi" w:eastAsia="SimSun" w:hAnsiTheme="minorHAnsi" w:cstheme="minorHAnsi"/>
          <w:sz w:val="20"/>
          <w:szCs w:val="20"/>
          <w:lang w:eastAsia="zh-CN"/>
        </w:rPr>
        <w:t>ed</w:t>
      </w:r>
      <w:r w:rsidRPr="00B53EFF">
        <w:rPr>
          <w:rFonts w:asciiTheme="minorHAnsi" w:eastAsia="SimSun" w:hAnsiTheme="minorHAnsi" w:cstheme="minorHAnsi"/>
          <w:sz w:val="20"/>
          <w:szCs w:val="20"/>
          <w:lang w:eastAsia="zh-CN"/>
        </w:rPr>
        <w:t xml:space="preserve"> on customization of standard objects like Lead, Account, Contact and Opportunity.</w:t>
      </w:r>
    </w:p>
    <w:p w14:paraId="6773E7D0" w14:textId="77777777" w:rsidR="00B53EFF" w:rsidRPr="00B53EFF" w:rsidRDefault="00B53EFF" w:rsidP="00B53EFF">
      <w:pPr>
        <w:numPr>
          <w:ilvl w:val="0"/>
          <w:numId w:val="13"/>
        </w:numPr>
        <w:spacing w:line="240" w:lineRule="auto"/>
        <w:jc w:val="both"/>
        <w:rPr>
          <w:rFonts w:asciiTheme="minorHAnsi" w:eastAsia="SimSun" w:hAnsiTheme="minorHAnsi" w:cstheme="minorHAnsi"/>
          <w:sz w:val="20"/>
          <w:szCs w:val="20"/>
          <w:lang w:eastAsia="zh-CN"/>
        </w:rPr>
      </w:pPr>
      <w:r w:rsidRPr="00B53EFF">
        <w:rPr>
          <w:rFonts w:asciiTheme="minorHAnsi" w:eastAsia="SimSun" w:hAnsiTheme="minorHAnsi" w:cstheme="minorHAnsi"/>
          <w:sz w:val="20"/>
          <w:szCs w:val="20"/>
          <w:lang w:eastAsia="zh-CN"/>
        </w:rPr>
        <w:t>Used SOQL &amp; SOSL with consideration to Governor Limits for data manipulation needs of the application using platform database objects.</w:t>
      </w:r>
    </w:p>
    <w:p w14:paraId="6490FD36" w14:textId="77777777" w:rsidR="00B53EFF" w:rsidRPr="00B53EFF" w:rsidRDefault="00B53EFF" w:rsidP="00B53EFF">
      <w:pPr>
        <w:numPr>
          <w:ilvl w:val="0"/>
          <w:numId w:val="13"/>
        </w:numPr>
        <w:spacing w:line="240" w:lineRule="auto"/>
        <w:jc w:val="both"/>
        <w:rPr>
          <w:rFonts w:asciiTheme="minorHAnsi" w:eastAsia="SimSun" w:hAnsiTheme="minorHAnsi" w:cstheme="minorHAnsi"/>
          <w:sz w:val="20"/>
          <w:szCs w:val="20"/>
          <w:lang w:eastAsia="zh-CN"/>
        </w:rPr>
      </w:pPr>
      <w:r w:rsidRPr="00B53EFF">
        <w:rPr>
          <w:rFonts w:asciiTheme="minorHAnsi" w:eastAsia="SimSun" w:hAnsiTheme="minorHAnsi" w:cstheme="minorHAnsi"/>
          <w:sz w:val="20"/>
          <w:szCs w:val="20"/>
          <w:lang w:eastAsia="zh-CN"/>
        </w:rPr>
        <w:t>Designed salesforce service cloud console to enhance productivity with dashboard like interface.</w:t>
      </w:r>
    </w:p>
    <w:p w14:paraId="294EFAFA" w14:textId="77777777" w:rsidR="00B53EFF" w:rsidRPr="00B53EFF" w:rsidRDefault="00B53EFF" w:rsidP="00B53EFF">
      <w:pPr>
        <w:numPr>
          <w:ilvl w:val="0"/>
          <w:numId w:val="13"/>
        </w:numPr>
        <w:spacing w:line="240" w:lineRule="auto"/>
        <w:jc w:val="both"/>
        <w:rPr>
          <w:rFonts w:asciiTheme="minorHAnsi" w:eastAsia="SimSun" w:hAnsiTheme="minorHAnsi" w:cstheme="minorHAnsi"/>
          <w:sz w:val="20"/>
          <w:szCs w:val="20"/>
          <w:lang w:eastAsia="zh-CN"/>
        </w:rPr>
      </w:pPr>
      <w:r w:rsidRPr="00B53EFF">
        <w:rPr>
          <w:rFonts w:asciiTheme="minorHAnsi" w:eastAsia="SimSun" w:hAnsiTheme="minorHAnsi" w:cstheme="minorHAnsi"/>
          <w:sz w:val="20"/>
          <w:szCs w:val="20"/>
          <w:lang w:eastAsia="zh-CN"/>
        </w:rPr>
        <w:t>Defined lookup and master-detail relationships on the objects and created junction objects to establish connectivity among objects.</w:t>
      </w:r>
    </w:p>
    <w:p w14:paraId="55FF140C" w14:textId="77777777" w:rsidR="00B53EFF" w:rsidRPr="00B53EFF" w:rsidRDefault="00B53EFF" w:rsidP="00B53EFF">
      <w:pPr>
        <w:numPr>
          <w:ilvl w:val="0"/>
          <w:numId w:val="13"/>
        </w:numPr>
        <w:spacing w:line="240" w:lineRule="auto"/>
        <w:jc w:val="both"/>
        <w:rPr>
          <w:rFonts w:asciiTheme="minorHAnsi" w:eastAsia="SimSun" w:hAnsiTheme="minorHAnsi" w:cstheme="minorHAnsi"/>
          <w:sz w:val="20"/>
          <w:szCs w:val="20"/>
          <w:lang w:eastAsia="zh-CN"/>
        </w:rPr>
      </w:pPr>
      <w:r w:rsidRPr="00B53EFF">
        <w:rPr>
          <w:rFonts w:asciiTheme="minorHAnsi" w:eastAsia="SimSun" w:hAnsiTheme="minorHAnsi" w:cstheme="minorHAnsi"/>
          <w:sz w:val="20"/>
          <w:szCs w:val="20"/>
          <w:lang w:eastAsia="zh-CN"/>
        </w:rPr>
        <w:t>Managed process improvement, automation and integration of this reporting tool and recommend modifications / improvements to different Marketing modules and processes.</w:t>
      </w:r>
    </w:p>
    <w:p w14:paraId="35B0F849" w14:textId="77777777" w:rsidR="00B53EFF" w:rsidRPr="00B53EFF" w:rsidRDefault="00B53EFF" w:rsidP="00B53EFF">
      <w:pPr>
        <w:numPr>
          <w:ilvl w:val="0"/>
          <w:numId w:val="13"/>
        </w:numPr>
        <w:spacing w:line="240" w:lineRule="auto"/>
        <w:jc w:val="both"/>
        <w:rPr>
          <w:rFonts w:asciiTheme="minorHAnsi" w:eastAsia="SimSun" w:hAnsiTheme="minorHAnsi" w:cstheme="minorHAnsi"/>
          <w:sz w:val="20"/>
          <w:szCs w:val="20"/>
          <w:lang w:eastAsia="zh-CN"/>
        </w:rPr>
      </w:pPr>
      <w:r w:rsidRPr="00B53EFF">
        <w:rPr>
          <w:rFonts w:asciiTheme="minorHAnsi" w:eastAsia="SimSun" w:hAnsiTheme="minorHAnsi" w:cstheme="minorHAnsi"/>
          <w:sz w:val="20"/>
          <w:szCs w:val="20"/>
          <w:lang w:eastAsia="zh-CN"/>
        </w:rPr>
        <w:t>Created Task routing using Apex controller in such a way that ensure the sales team follows up on every task within due hours.</w:t>
      </w:r>
    </w:p>
    <w:p w14:paraId="6131DFE2" w14:textId="7F599FC1" w:rsidR="00B53EFF" w:rsidRPr="00B53EFF" w:rsidRDefault="00B53EFF" w:rsidP="00B53EFF">
      <w:pPr>
        <w:numPr>
          <w:ilvl w:val="0"/>
          <w:numId w:val="13"/>
        </w:numPr>
        <w:spacing w:line="240" w:lineRule="auto"/>
        <w:jc w:val="both"/>
        <w:rPr>
          <w:rFonts w:asciiTheme="minorHAnsi" w:eastAsia="SimSun" w:hAnsiTheme="minorHAnsi" w:cstheme="minorHAnsi"/>
          <w:sz w:val="20"/>
          <w:szCs w:val="20"/>
          <w:lang w:eastAsia="zh-CN"/>
        </w:rPr>
      </w:pPr>
      <w:r w:rsidRPr="00B53EFF">
        <w:rPr>
          <w:rFonts w:asciiTheme="minorHAnsi" w:eastAsia="SimSun" w:hAnsiTheme="minorHAnsi" w:cstheme="minorHAnsi"/>
          <w:sz w:val="20"/>
          <w:szCs w:val="20"/>
          <w:lang w:eastAsia="zh-CN"/>
        </w:rPr>
        <w:t>Create</w:t>
      </w:r>
      <w:r w:rsidR="008868AF">
        <w:rPr>
          <w:rFonts w:asciiTheme="minorHAnsi" w:eastAsia="SimSun" w:hAnsiTheme="minorHAnsi" w:cstheme="minorHAnsi"/>
          <w:sz w:val="20"/>
          <w:szCs w:val="20"/>
          <w:lang w:eastAsia="zh-CN"/>
        </w:rPr>
        <w:t>d</w:t>
      </w:r>
      <w:r w:rsidRPr="00B53EFF">
        <w:rPr>
          <w:rFonts w:asciiTheme="minorHAnsi" w:eastAsia="SimSun" w:hAnsiTheme="minorHAnsi" w:cstheme="minorHAnsi"/>
          <w:sz w:val="20"/>
          <w:szCs w:val="20"/>
          <w:lang w:eastAsia="zh-CN"/>
        </w:rPr>
        <w:t xml:space="preserve"> custom report types, custom reports and dashboards to meet the reporting requirements of the decision makers in the organization.</w:t>
      </w:r>
    </w:p>
    <w:p w14:paraId="5166D95C" w14:textId="77777777" w:rsidR="00B53EFF" w:rsidRPr="00B53EFF" w:rsidRDefault="00B53EFF" w:rsidP="00B53EFF">
      <w:pPr>
        <w:numPr>
          <w:ilvl w:val="0"/>
          <w:numId w:val="13"/>
        </w:numPr>
        <w:spacing w:line="240" w:lineRule="auto"/>
        <w:jc w:val="both"/>
        <w:rPr>
          <w:rFonts w:asciiTheme="minorHAnsi" w:eastAsia="SimSun" w:hAnsiTheme="minorHAnsi" w:cstheme="minorHAnsi"/>
          <w:sz w:val="20"/>
          <w:szCs w:val="20"/>
          <w:lang w:eastAsia="zh-CN"/>
        </w:rPr>
      </w:pPr>
      <w:r w:rsidRPr="00B53EFF">
        <w:rPr>
          <w:rFonts w:asciiTheme="minorHAnsi" w:eastAsia="SimSun" w:hAnsiTheme="minorHAnsi" w:cstheme="minorHAnsi"/>
          <w:sz w:val="20"/>
          <w:szCs w:val="20"/>
          <w:lang w:eastAsia="zh-CN"/>
        </w:rPr>
        <w:t>Created and maintained the email templates to be used in the Workflows, Auto Assignment Rules and Auto Response Rules related to Lead Management module in Sales Cloud.</w:t>
      </w:r>
    </w:p>
    <w:p w14:paraId="71AD8CB7" w14:textId="77777777" w:rsidR="00EC69A9" w:rsidRDefault="00EC69A9" w:rsidP="00EC69A9">
      <w:pPr>
        <w:pStyle w:val="divdocumentsinglecolumn"/>
        <w:tabs>
          <w:tab w:val="right" w:pos="10206"/>
        </w:tabs>
        <w:spacing w:line="276" w:lineRule="auto"/>
        <w:rPr>
          <w:rStyle w:val="spanjobtitle"/>
          <w:rFonts w:asciiTheme="minorHAnsi" w:hAnsiTheme="minorHAnsi" w:cstheme="minorHAnsi"/>
          <w:sz w:val="20"/>
          <w:szCs w:val="20"/>
        </w:rPr>
      </w:pPr>
    </w:p>
    <w:p w14:paraId="29FC30B5" w14:textId="77777777" w:rsidR="00F4521E" w:rsidRPr="009576FA" w:rsidRDefault="00A119FC" w:rsidP="00F4521E">
      <w:pPr>
        <w:pStyle w:val="divdocumentsinglecolumn"/>
        <w:tabs>
          <w:tab w:val="right" w:pos="10206"/>
        </w:tabs>
        <w:spacing w:line="276" w:lineRule="auto"/>
        <w:rPr>
          <w:rStyle w:val="spanjobtitle"/>
          <w:rFonts w:asciiTheme="minorHAnsi" w:hAnsiTheme="minorHAnsi" w:cstheme="minorHAnsi"/>
          <w:sz w:val="20"/>
          <w:szCs w:val="20"/>
        </w:rPr>
      </w:pPr>
      <w:r w:rsidRPr="00A119FC">
        <w:rPr>
          <w:rStyle w:val="spanjobtitle"/>
          <w:rFonts w:asciiTheme="minorHAnsi" w:hAnsiTheme="minorHAnsi" w:cstheme="minorHAnsi"/>
          <w:sz w:val="20"/>
          <w:szCs w:val="20"/>
        </w:rPr>
        <w:t>PennDOT - Harrisburg, PA</w:t>
      </w:r>
      <w:r w:rsidR="00F4521E" w:rsidRPr="00A119FC">
        <w:rPr>
          <w:rStyle w:val="spanjobtitle"/>
          <w:rFonts w:asciiTheme="minorHAnsi" w:hAnsiTheme="minorHAnsi" w:cstheme="minorHAnsi"/>
          <w:sz w:val="20"/>
          <w:szCs w:val="20"/>
        </w:rPr>
        <w:t>.</w:t>
      </w:r>
      <w:r w:rsidR="00F4521E" w:rsidRPr="009576FA">
        <w:rPr>
          <w:rStyle w:val="spanjobtitle"/>
          <w:rFonts w:asciiTheme="minorHAnsi" w:hAnsiTheme="minorHAnsi" w:cstheme="minorHAnsi"/>
          <w:sz w:val="20"/>
          <w:szCs w:val="20"/>
        </w:rPr>
        <w:t xml:space="preserve"> </w:t>
      </w:r>
    </w:p>
    <w:p w14:paraId="4AE55CB4" w14:textId="77777777" w:rsidR="00F4521E" w:rsidRPr="009576FA" w:rsidRDefault="00A119FC" w:rsidP="00F4521E">
      <w:pPr>
        <w:pStyle w:val="divdocumentsinglecolumn"/>
        <w:tabs>
          <w:tab w:val="right" w:pos="10206"/>
        </w:tabs>
        <w:spacing w:line="276" w:lineRule="auto"/>
        <w:rPr>
          <w:rStyle w:val="spanjobtitle"/>
          <w:rFonts w:asciiTheme="minorHAnsi" w:hAnsiTheme="minorHAnsi" w:cstheme="minorHAnsi"/>
          <w:b w:val="0"/>
          <w:sz w:val="20"/>
          <w:szCs w:val="20"/>
        </w:rPr>
      </w:pPr>
      <w:r w:rsidRPr="00A119FC">
        <w:rPr>
          <w:rStyle w:val="spanjobtitle"/>
          <w:rFonts w:asciiTheme="minorHAnsi" w:hAnsiTheme="minorHAnsi" w:cstheme="minorHAnsi"/>
          <w:sz w:val="20"/>
          <w:szCs w:val="20"/>
        </w:rPr>
        <w:t>Java/J2ee Senior Developer</w:t>
      </w:r>
      <w:r w:rsidR="00F4521E">
        <w:rPr>
          <w:rStyle w:val="spanjobtitle"/>
          <w:rFonts w:asciiTheme="minorHAnsi" w:hAnsiTheme="minorHAnsi" w:cstheme="minorHAnsi"/>
          <w:sz w:val="20"/>
          <w:szCs w:val="20"/>
        </w:rPr>
        <w:t>.</w:t>
      </w:r>
      <w:r w:rsidR="00F4521E" w:rsidRPr="009576FA">
        <w:rPr>
          <w:rStyle w:val="span"/>
          <w:rFonts w:asciiTheme="minorHAnsi" w:hAnsiTheme="minorHAnsi" w:cstheme="minorHAnsi"/>
          <w:bCs/>
          <w:sz w:val="20"/>
          <w:szCs w:val="20"/>
        </w:rPr>
        <w:t xml:space="preserve">  </w:t>
      </w:r>
      <w:r w:rsidR="00F4521E" w:rsidRPr="009576FA">
        <w:rPr>
          <w:rStyle w:val="span"/>
          <w:rFonts w:asciiTheme="minorHAnsi" w:hAnsiTheme="minorHAnsi" w:cstheme="minorHAnsi"/>
          <w:b/>
          <w:bCs/>
          <w:sz w:val="20"/>
          <w:szCs w:val="20"/>
        </w:rPr>
        <w:t xml:space="preserve">                                                                  </w:t>
      </w:r>
      <w:r w:rsidR="00F4521E">
        <w:rPr>
          <w:rStyle w:val="span"/>
          <w:rFonts w:asciiTheme="minorHAnsi" w:hAnsiTheme="minorHAnsi" w:cstheme="minorHAnsi"/>
          <w:b/>
          <w:bCs/>
          <w:sz w:val="20"/>
          <w:szCs w:val="20"/>
        </w:rPr>
        <w:t xml:space="preserve">                                                  </w:t>
      </w:r>
      <w:r>
        <w:rPr>
          <w:rStyle w:val="span"/>
          <w:rFonts w:asciiTheme="minorHAnsi" w:hAnsiTheme="minorHAnsi" w:cstheme="minorHAnsi"/>
          <w:b/>
          <w:bCs/>
          <w:sz w:val="20"/>
          <w:szCs w:val="20"/>
        </w:rPr>
        <w:t xml:space="preserve"> </w:t>
      </w:r>
      <w:r w:rsidR="00F4521E">
        <w:rPr>
          <w:rStyle w:val="span"/>
          <w:rFonts w:asciiTheme="minorHAnsi" w:hAnsiTheme="minorHAnsi" w:cstheme="minorHAnsi"/>
          <w:b/>
          <w:bCs/>
          <w:sz w:val="20"/>
          <w:szCs w:val="20"/>
        </w:rPr>
        <w:t xml:space="preserve"> </w:t>
      </w:r>
      <w:r w:rsidR="002E4F24">
        <w:rPr>
          <w:rStyle w:val="span"/>
          <w:rFonts w:asciiTheme="minorHAnsi" w:hAnsiTheme="minorHAnsi" w:cstheme="minorHAnsi"/>
          <w:b/>
          <w:bCs/>
          <w:sz w:val="20"/>
          <w:szCs w:val="20"/>
        </w:rPr>
        <w:t xml:space="preserve">            </w:t>
      </w:r>
      <w:r w:rsidR="002E4F24">
        <w:rPr>
          <w:rStyle w:val="spanjobtitle"/>
          <w:rFonts w:asciiTheme="minorHAnsi" w:hAnsiTheme="minorHAnsi" w:cstheme="minorHAnsi"/>
          <w:b w:val="0"/>
          <w:sz w:val="20"/>
          <w:szCs w:val="20"/>
        </w:rPr>
        <w:t>Aug 2014 to Sep</w:t>
      </w:r>
      <w:r w:rsidR="00F4521E" w:rsidRPr="009576FA">
        <w:rPr>
          <w:rStyle w:val="spanjobtitle"/>
          <w:rFonts w:asciiTheme="minorHAnsi" w:hAnsiTheme="minorHAnsi" w:cstheme="minorHAnsi"/>
          <w:b w:val="0"/>
          <w:sz w:val="20"/>
          <w:szCs w:val="20"/>
        </w:rPr>
        <w:t xml:space="preserve"> 2016</w:t>
      </w:r>
    </w:p>
    <w:p w14:paraId="5C225422" w14:textId="77777777" w:rsidR="00A119FC" w:rsidRDefault="00F4521E" w:rsidP="00F4521E">
      <w:pPr>
        <w:pStyle w:val="divdocumentsinglecolumn"/>
        <w:tabs>
          <w:tab w:val="right" w:pos="10206"/>
        </w:tabs>
        <w:spacing w:line="276" w:lineRule="auto"/>
        <w:rPr>
          <w:rStyle w:val="spanjobtitle"/>
          <w:rFonts w:asciiTheme="minorHAnsi" w:hAnsiTheme="minorHAnsi" w:cstheme="minorHAnsi"/>
          <w:sz w:val="20"/>
          <w:szCs w:val="20"/>
        </w:rPr>
      </w:pPr>
      <w:r w:rsidRPr="009576FA">
        <w:rPr>
          <w:rStyle w:val="spanjobtitle"/>
          <w:rFonts w:asciiTheme="minorHAnsi" w:hAnsiTheme="minorHAnsi" w:cstheme="minorHAnsi"/>
          <w:sz w:val="20"/>
          <w:szCs w:val="20"/>
        </w:rPr>
        <w:t>Responsibilities:</w:t>
      </w:r>
    </w:p>
    <w:p w14:paraId="2C028806" w14:textId="77777777" w:rsidR="00A119FC" w:rsidRPr="00EC69A9" w:rsidRDefault="00A119FC" w:rsidP="00A119FC">
      <w:pPr>
        <w:numPr>
          <w:ilvl w:val="0"/>
          <w:numId w:val="13"/>
        </w:numPr>
        <w:spacing w:line="240" w:lineRule="auto"/>
        <w:jc w:val="both"/>
        <w:rPr>
          <w:rFonts w:asciiTheme="minorHAnsi" w:eastAsia="SimSun" w:hAnsiTheme="minorHAnsi" w:cstheme="minorHAnsi"/>
          <w:sz w:val="20"/>
          <w:szCs w:val="20"/>
          <w:lang w:eastAsia="zh-CN"/>
        </w:rPr>
      </w:pPr>
      <w:r w:rsidRPr="00EC69A9">
        <w:rPr>
          <w:rFonts w:asciiTheme="minorHAnsi" w:eastAsia="SimSun" w:hAnsiTheme="minorHAnsi" w:cstheme="minorHAnsi"/>
          <w:sz w:val="20"/>
          <w:szCs w:val="20"/>
          <w:lang w:eastAsia="zh-CN"/>
        </w:rPr>
        <w:t>Developed many JSP pages, used JavaScript for client side validation.</w:t>
      </w:r>
    </w:p>
    <w:p w14:paraId="782928B1" w14:textId="77777777" w:rsidR="00A119FC" w:rsidRPr="00EC69A9" w:rsidRDefault="00A119FC" w:rsidP="00A119FC">
      <w:pPr>
        <w:numPr>
          <w:ilvl w:val="0"/>
          <w:numId w:val="13"/>
        </w:numPr>
        <w:spacing w:line="240" w:lineRule="auto"/>
        <w:jc w:val="both"/>
        <w:rPr>
          <w:rFonts w:asciiTheme="minorHAnsi" w:eastAsia="SimSun" w:hAnsiTheme="minorHAnsi" w:cstheme="minorHAnsi"/>
          <w:sz w:val="20"/>
          <w:szCs w:val="20"/>
          <w:lang w:eastAsia="zh-CN"/>
        </w:rPr>
      </w:pPr>
      <w:r w:rsidRPr="00EC69A9">
        <w:rPr>
          <w:rFonts w:asciiTheme="minorHAnsi" w:eastAsia="SimSun" w:hAnsiTheme="minorHAnsi" w:cstheme="minorHAnsi"/>
          <w:sz w:val="20"/>
          <w:szCs w:val="20"/>
          <w:lang w:eastAsia="zh-CN"/>
        </w:rPr>
        <w:t>MVC framework for developing J2EE based web application.</w:t>
      </w:r>
    </w:p>
    <w:p w14:paraId="5E0AF853" w14:textId="77777777" w:rsidR="00A119FC" w:rsidRPr="00EC69A9" w:rsidRDefault="00A119FC" w:rsidP="00A119FC">
      <w:pPr>
        <w:numPr>
          <w:ilvl w:val="0"/>
          <w:numId w:val="13"/>
        </w:numPr>
        <w:spacing w:line="240" w:lineRule="auto"/>
        <w:jc w:val="both"/>
        <w:rPr>
          <w:rFonts w:asciiTheme="minorHAnsi" w:eastAsia="SimSun" w:hAnsiTheme="minorHAnsi" w:cstheme="minorHAnsi"/>
          <w:sz w:val="20"/>
          <w:szCs w:val="20"/>
          <w:lang w:eastAsia="zh-CN"/>
        </w:rPr>
      </w:pPr>
      <w:r w:rsidRPr="00EC69A9">
        <w:rPr>
          <w:rFonts w:asciiTheme="minorHAnsi" w:eastAsia="SimSun" w:hAnsiTheme="minorHAnsi" w:cstheme="minorHAnsi"/>
          <w:sz w:val="20"/>
          <w:szCs w:val="20"/>
          <w:lang w:eastAsia="zh-CN"/>
        </w:rPr>
        <w:t>Involved in all the phases of SDLC including Requirements Collection, Design &amp; Analysis of the Customer specifications, Development and Customization of the Application.</w:t>
      </w:r>
    </w:p>
    <w:p w14:paraId="65E562E3" w14:textId="77777777" w:rsidR="00A119FC" w:rsidRPr="00EC69A9" w:rsidRDefault="00A119FC" w:rsidP="00A119FC">
      <w:pPr>
        <w:numPr>
          <w:ilvl w:val="0"/>
          <w:numId w:val="13"/>
        </w:numPr>
        <w:spacing w:line="240" w:lineRule="auto"/>
        <w:jc w:val="both"/>
        <w:rPr>
          <w:rFonts w:asciiTheme="minorHAnsi" w:eastAsia="SimSun" w:hAnsiTheme="minorHAnsi" w:cstheme="minorHAnsi"/>
          <w:sz w:val="20"/>
          <w:szCs w:val="20"/>
          <w:lang w:eastAsia="zh-CN"/>
        </w:rPr>
      </w:pPr>
      <w:r w:rsidRPr="00EC69A9">
        <w:rPr>
          <w:rFonts w:asciiTheme="minorHAnsi" w:eastAsia="SimSun" w:hAnsiTheme="minorHAnsi" w:cstheme="minorHAnsi"/>
          <w:sz w:val="20"/>
          <w:szCs w:val="20"/>
          <w:lang w:eastAsia="zh-CN"/>
        </w:rPr>
        <w:t>Developed the User Interface Screens for presentation using AJAX, JSP and HTML.</w:t>
      </w:r>
    </w:p>
    <w:p w14:paraId="2C0F9D65" w14:textId="77777777" w:rsidR="00A119FC" w:rsidRPr="00EC69A9" w:rsidRDefault="00A119FC" w:rsidP="00A119FC">
      <w:pPr>
        <w:numPr>
          <w:ilvl w:val="0"/>
          <w:numId w:val="13"/>
        </w:numPr>
        <w:spacing w:line="240" w:lineRule="auto"/>
        <w:jc w:val="both"/>
        <w:rPr>
          <w:rFonts w:asciiTheme="minorHAnsi" w:eastAsia="SimSun" w:hAnsiTheme="minorHAnsi" w:cstheme="minorHAnsi"/>
          <w:sz w:val="20"/>
          <w:szCs w:val="20"/>
          <w:lang w:eastAsia="zh-CN"/>
        </w:rPr>
      </w:pPr>
      <w:r w:rsidRPr="00EC69A9">
        <w:rPr>
          <w:rFonts w:asciiTheme="minorHAnsi" w:eastAsia="SimSun" w:hAnsiTheme="minorHAnsi" w:cstheme="minorHAnsi"/>
          <w:sz w:val="20"/>
          <w:szCs w:val="20"/>
          <w:lang w:eastAsia="zh-CN"/>
        </w:rPr>
        <w:lastRenderedPageBreak/>
        <w:t>Created and maintained mapping files and transaction control in Hibernate.</w:t>
      </w:r>
    </w:p>
    <w:p w14:paraId="6E15F9FD" w14:textId="77777777" w:rsidR="00A119FC" w:rsidRPr="00A119FC" w:rsidRDefault="00A119FC" w:rsidP="00A119FC">
      <w:pPr>
        <w:numPr>
          <w:ilvl w:val="0"/>
          <w:numId w:val="13"/>
        </w:numPr>
        <w:spacing w:line="240" w:lineRule="auto"/>
        <w:jc w:val="both"/>
        <w:rPr>
          <w:rFonts w:asciiTheme="minorHAnsi" w:eastAsia="SimSun" w:hAnsiTheme="minorHAnsi" w:cstheme="minorHAnsi"/>
          <w:sz w:val="20"/>
          <w:szCs w:val="20"/>
          <w:lang w:eastAsia="zh-CN"/>
        </w:rPr>
      </w:pPr>
      <w:r w:rsidRPr="00A119FC">
        <w:rPr>
          <w:rFonts w:asciiTheme="minorHAnsi" w:eastAsia="SimSun" w:hAnsiTheme="minorHAnsi" w:cstheme="minorHAnsi"/>
          <w:sz w:val="20"/>
          <w:szCs w:val="20"/>
          <w:lang w:eastAsia="zh-CN"/>
        </w:rPr>
        <w:t>Used spring frame work AOP features and JDBC module features to the database for few applications. Also, used the Spring IOC feature to get hibernate session factory and resolve other bean dependencies.</w:t>
      </w:r>
    </w:p>
    <w:p w14:paraId="5C2457FE" w14:textId="77777777" w:rsidR="00A119FC" w:rsidRPr="00A119FC" w:rsidRDefault="00A119FC" w:rsidP="00A119FC">
      <w:pPr>
        <w:numPr>
          <w:ilvl w:val="0"/>
          <w:numId w:val="13"/>
        </w:numPr>
        <w:spacing w:line="240" w:lineRule="auto"/>
        <w:jc w:val="both"/>
        <w:rPr>
          <w:rFonts w:asciiTheme="minorHAnsi" w:eastAsia="SimSun" w:hAnsiTheme="minorHAnsi" w:cstheme="minorHAnsi"/>
          <w:sz w:val="20"/>
          <w:szCs w:val="20"/>
          <w:lang w:eastAsia="zh-CN"/>
        </w:rPr>
      </w:pPr>
      <w:r w:rsidRPr="00A119FC">
        <w:rPr>
          <w:rFonts w:asciiTheme="minorHAnsi" w:eastAsia="SimSun" w:hAnsiTheme="minorHAnsi" w:cstheme="minorHAnsi"/>
          <w:sz w:val="20"/>
          <w:szCs w:val="20"/>
          <w:lang w:eastAsia="zh-CN"/>
        </w:rPr>
        <w:t>Developed the persistence layer using Hibernate Framework by configuring the mappings in hibernate mapping files and created DAO and PO.</w:t>
      </w:r>
    </w:p>
    <w:p w14:paraId="7950997D" w14:textId="77777777" w:rsidR="00A119FC" w:rsidRPr="00A119FC" w:rsidRDefault="00A119FC" w:rsidP="00A119FC">
      <w:pPr>
        <w:numPr>
          <w:ilvl w:val="0"/>
          <w:numId w:val="13"/>
        </w:numPr>
        <w:spacing w:line="240" w:lineRule="auto"/>
        <w:jc w:val="both"/>
        <w:rPr>
          <w:rFonts w:asciiTheme="minorHAnsi" w:eastAsia="SimSun" w:hAnsiTheme="minorHAnsi" w:cstheme="minorHAnsi"/>
          <w:sz w:val="20"/>
          <w:szCs w:val="20"/>
          <w:lang w:eastAsia="zh-CN"/>
        </w:rPr>
      </w:pPr>
      <w:r w:rsidRPr="00A119FC">
        <w:rPr>
          <w:rFonts w:asciiTheme="minorHAnsi" w:eastAsia="SimSun" w:hAnsiTheme="minorHAnsi" w:cstheme="minorHAnsi"/>
          <w:sz w:val="20"/>
          <w:szCs w:val="20"/>
          <w:lang w:eastAsia="zh-CN"/>
        </w:rPr>
        <w:t>Used XML/XSLT for transforming common XML format and SAML for Single Sign-On.</w:t>
      </w:r>
    </w:p>
    <w:p w14:paraId="241D5808" w14:textId="77777777" w:rsidR="00A119FC" w:rsidRPr="00A119FC" w:rsidRDefault="00A119FC" w:rsidP="00A119FC">
      <w:pPr>
        <w:numPr>
          <w:ilvl w:val="0"/>
          <w:numId w:val="13"/>
        </w:numPr>
        <w:spacing w:line="240" w:lineRule="auto"/>
        <w:jc w:val="both"/>
        <w:rPr>
          <w:rFonts w:asciiTheme="minorHAnsi" w:eastAsia="SimSun" w:hAnsiTheme="minorHAnsi" w:cstheme="minorHAnsi"/>
          <w:sz w:val="20"/>
          <w:szCs w:val="20"/>
          <w:lang w:eastAsia="zh-CN"/>
        </w:rPr>
      </w:pPr>
      <w:r w:rsidRPr="00A119FC">
        <w:rPr>
          <w:rFonts w:asciiTheme="minorHAnsi" w:eastAsia="SimSun" w:hAnsiTheme="minorHAnsi" w:cstheme="minorHAnsi"/>
          <w:sz w:val="20"/>
          <w:szCs w:val="20"/>
          <w:lang w:eastAsia="zh-CN"/>
        </w:rPr>
        <w:t>Designed configuration XML Schema for the application.</w:t>
      </w:r>
    </w:p>
    <w:p w14:paraId="14C6FC0E" w14:textId="77777777" w:rsidR="00A119FC" w:rsidRPr="00A119FC" w:rsidRDefault="00A119FC" w:rsidP="00A119FC">
      <w:pPr>
        <w:numPr>
          <w:ilvl w:val="0"/>
          <w:numId w:val="13"/>
        </w:numPr>
        <w:spacing w:line="240" w:lineRule="auto"/>
        <w:jc w:val="both"/>
        <w:rPr>
          <w:rFonts w:asciiTheme="minorHAnsi" w:eastAsia="SimSun" w:hAnsiTheme="minorHAnsi" w:cstheme="minorHAnsi"/>
          <w:sz w:val="20"/>
          <w:szCs w:val="20"/>
          <w:lang w:eastAsia="zh-CN"/>
        </w:rPr>
      </w:pPr>
      <w:r w:rsidRPr="00A119FC">
        <w:rPr>
          <w:rFonts w:asciiTheme="minorHAnsi" w:eastAsia="SimSun" w:hAnsiTheme="minorHAnsi" w:cstheme="minorHAnsi"/>
          <w:sz w:val="20"/>
          <w:szCs w:val="20"/>
          <w:lang w:eastAsia="zh-CN"/>
        </w:rPr>
        <w:t>Developed application service components and configured beans using Spring IOC, creation of Hibernate mapping files and generation of database schema.</w:t>
      </w:r>
    </w:p>
    <w:p w14:paraId="30C07410" w14:textId="77777777" w:rsidR="00A119FC" w:rsidRPr="00A119FC" w:rsidRDefault="00A119FC" w:rsidP="00A119FC">
      <w:pPr>
        <w:numPr>
          <w:ilvl w:val="0"/>
          <w:numId w:val="13"/>
        </w:numPr>
        <w:spacing w:line="240" w:lineRule="auto"/>
        <w:jc w:val="both"/>
        <w:rPr>
          <w:rFonts w:asciiTheme="minorHAnsi" w:eastAsia="SimSun" w:hAnsiTheme="minorHAnsi" w:cstheme="minorHAnsi"/>
          <w:sz w:val="20"/>
          <w:szCs w:val="20"/>
          <w:lang w:eastAsia="zh-CN"/>
        </w:rPr>
      </w:pPr>
      <w:r w:rsidRPr="00A119FC">
        <w:rPr>
          <w:rFonts w:asciiTheme="minorHAnsi" w:eastAsia="SimSun" w:hAnsiTheme="minorHAnsi" w:cstheme="minorHAnsi"/>
          <w:sz w:val="20"/>
          <w:szCs w:val="20"/>
          <w:lang w:eastAsia="zh-CN"/>
        </w:rPr>
        <w:t>Created SOAP web services interface to Java-based runtime engine and accounts.</w:t>
      </w:r>
    </w:p>
    <w:p w14:paraId="62314E85" w14:textId="77777777" w:rsidR="00A119FC" w:rsidRDefault="00A119FC" w:rsidP="004D256F">
      <w:pPr>
        <w:spacing w:line="240" w:lineRule="auto"/>
        <w:ind w:left="360"/>
        <w:jc w:val="both"/>
      </w:pPr>
      <w:r w:rsidRPr="00A119FC">
        <w:rPr>
          <w:rFonts w:asciiTheme="minorHAnsi" w:eastAsia="SimSun" w:hAnsiTheme="minorHAnsi" w:cstheme="minorHAnsi"/>
          <w:sz w:val="20"/>
          <w:szCs w:val="20"/>
          <w:lang w:eastAsia="zh-CN"/>
        </w:rPr>
        <w:t>Environment: Java, Hibernate, spring (AOP, Dependency Injection), XML, Tortoise SVN, Spring MVC, J2EE, JUnit, Maven, Web Sphere, UML, SOA, SOAP, Log4J, Oracle, JavaScript, AJAX, JIRA and RAD</w:t>
      </w:r>
      <w:r>
        <w:rPr>
          <w:rFonts w:ascii="Times" w:hAnsi="Times" w:cs="Times"/>
        </w:rPr>
        <w:t>.</w:t>
      </w:r>
    </w:p>
    <w:p w14:paraId="189E33D0" w14:textId="77777777" w:rsidR="00A119FC" w:rsidRPr="009576FA" w:rsidRDefault="00A119FC" w:rsidP="00F4521E">
      <w:pPr>
        <w:pStyle w:val="divdocumentsinglecolumn"/>
        <w:tabs>
          <w:tab w:val="right" w:pos="10206"/>
        </w:tabs>
        <w:spacing w:line="276" w:lineRule="auto"/>
        <w:rPr>
          <w:rStyle w:val="spanjobtitle"/>
          <w:rFonts w:asciiTheme="minorHAnsi" w:hAnsiTheme="minorHAnsi" w:cstheme="minorHAnsi"/>
          <w:sz w:val="20"/>
          <w:szCs w:val="20"/>
        </w:rPr>
      </w:pPr>
    </w:p>
    <w:p w14:paraId="083670D5" w14:textId="77777777" w:rsidR="00FE05AA" w:rsidRPr="009576FA" w:rsidRDefault="00A119FC" w:rsidP="00EC69A9">
      <w:pPr>
        <w:pStyle w:val="divdocumentsinglecolumn"/>
        <w:tabs>
          <w:tab w:val="right" w:pos="10206"/>
        </w:tabs>
        <w:spacing w:line="276" w:lineRule="auto"/>
        <w:rPr>
          <w:rStyle w:val="spanjobtitle"/>
          <w:rFonts w:asciiTheme="minorHAnsi" w:hAnsiTheme="minorHAnsi" w:cstheme="minorHAnsi"/>
          <w:sz w:val="20"/>
          <w:szCs w:val="20"/>
        </w:rPr>
      </w:pPr>
      <w:r w:rsidRPr="00A119FC">
        <w:rPr>
          <w:rStyle w:val="spanjobtitle"/>
          <w:rFonts w:asciiTheme="minorHAnsi" w:hAnsiTheme="minorHAnsi" w:cstheme="minorHAnsi"/>
          <w:sz w:val="20"/>
          <w:szCs w:val="20"/>
        </w:rPr>
        <w:t>Broadbridge, Edgewood, NY</w:t>
      </w:r>
      <w:r w:rsidR="0015687F">
        <w:rPr>
          <w:rStyle w:val="spanjobtitle"/>
          <w:rFonts w:asciiTheme="minorHAnsi" w:hAnsiTheme="minorHAnsi" w:cstheme="minorHAnsi"/>
          <w:sz w:val="20"/>
          <w:szCs w:val="20"/>
        </w:rPr>
        <w:t>.</w:t>
      </w:r>
      <w:r w:rsidR="00FE05AA" w:rsidRPr="009576FA">
        <w:rPr>
          <w:rStyle w:val="spanjobtitle"/>
          <w:rFonts w:asciiTheme="minorHAnsi" w:hAnsiTheme="minorHAnsi" w:cstheme="minorHAnsi"/>
          <w:sz w:val="20"/>
          <w:szCs w:val="20"/>
        </w:rPr>
        <w:t xml:space="preserve"> </w:t>
      </w:r>
    </w:p>
    <w:p w14:paraId="2B934CAF" w14:textId="77777777" w:rsidR="00FE05AA" w:rsidRPr="009576FA" w:rsidRDefault="00E37D53" w:rsidP="00EC69A9">
      <w:pPr>
        <w:pStyle w:val="divdocumentsinglecolumn"/>
        <w:tabs>
          <w:tab w:val="right" w:pos="10206"/>
        </w:tabs>
        <w:spacing w:line="276" w:lineRule="auto"/>
        <w:rPr>
          <w:rStyle w:val="spanjobtitle"/>
          <w:rFonts w:asciiTheme="minorHAnsi" w:hAnsiTheme="minorHAnsi" w:cstheme="minorHAnsi"/>
          <w:b w:val="0"/>
          <w:sz w:val="20"/>
          <w:szCs w:val="20"/>
        </w:rPr>
      </w:pPr>
      <w:r>
        <w:rPr>
          <w:rStyle w:val="spanjobtitle"/>
          <w:rFonts w:asciiTheme="minorHAnsi" w:hAnsiTheme="minorHAnsi" w:cstheme="minorHAnsi"/>
          <w:sz w:val="20"/>
          <w:szCs w:val="20"/>
        </w:rPr>
        <w:t>Java Developer.</w:t>
      </w:r>
      <w:r w:rsidR="00FE05AA" w:rsidRPr="009576FA">
        <w:rPr>
          <w:rStyle w:val="span"/>
          <w:rFonts w:asciiTheme="minorHAnsi" w:hAnsiTheme="minorHAnsi" w:cstheme="minorHAnsi"/>
          <w:bCs/>
          <w:sz w:val="20"/>
          <w:szCs w:val="20"/>
        </w:rPr>
        <w:t xml:space="preserve">  </w:t>
      </w:r>
      <w:r w:rsidR="00FE05AA" w:rsidRPr="009576FA">
        <w:rPr>
          <w:rStyle w:val="span"/>
          <w:rFonts w:asciiTheme="minorHAnsi" w:hAnsiTheme="minorHAnsi" w:cstheme="minorHAnsi"/>
          <w:b/>
          <w:bCs/>
          <w:sz w:val="20"/>
          <w:szCs w:val="20"/>
        </w:rPr>
        <w:t xml:space="preserve">                                                                  </w:t>
      </w:r>
      <w:r w:rsidR="00EC69A9">
        <w:rPr>
          <w:rStyle w:val="span"/>
          <w:rFonts w:asciiTheme="minorHAnsi" w:hAnsiTheme="minorHAnsi" w:cstheme="minorHAnsi"/>
          <w:b/>
          <w:bCs/>
          <w:sz w:val="20"/>
          <w:szCs w:val="20"/>
        </w:rPr>
        <w:t xml:space="preserve">                                      </w:t>
      </w:r>
      <w:r w:rsidR="007165B4">
        <w:rPr>
          <w:rStyle w:val="span"/>
          <w:rFonts w:asciiTheme="minorHAnsi" w:hAnsiTheme="minorHAnsi" w:cstheme="minorHAnsi"/>
          <w:b/>
          <w:bCs/>
          <w:sz w:val="20"/>
          <w:szCs w:val="20"/>
        </w:rPr>
        <w:t xml:space="preserve">             </w:t>
      </w:r>
      <w:r w:rsidR="002E4F24">
        <w:rPr>
          <w:rStyle w:val="span"/>
          <w:rFonts w:asciiTheme="minorHAnsi" w:hAnsiTheme="minorHAnsi" w:cstheme="minorHAnsi"/>
          <w:b/>
          <w:bCs/>
          <w:sz w:val="20"/>
          <w:szCs w:val="20"/>
        </w:rPr>
        <w:t xml:space="preserve">                                      </w:t>
      </w:r>
      <w:r w:rsidR="002E4F24">
        <w:rPr>
          <w:rStyle w:val="spanjobtitle"/>
          <w:rFonts w:asciiTheme="minorHAnsi" w:hAnsiTheme="minorHAnsi" w:cstheme="minorHAnsi"/>
          <w:b w:val="0"/>
          <w:sz w:val="20"/>
          <w:szCs w:val="20"/>
        </w:rPr>
        <w:t>Oct 2012 to July 2014</w:t>
      </w:r>
    </w:p>
    <w:p w14:paraId="4CF19CFB" w14:textId="77777777" w:rsidR="00FE05AA" w:rsidRDefault="00FE05AA" w:rsidP="00EC69A9">
      <w:pPr>
        <w:pStyle w:val="divdocumentsinglecolumn"/>
        <w:tabs>
          <w:tab w:val="right" w:pos="10206"/>
        </w:tabs>
        <w:spacing w:line="276" w:lineRule="auto"/>
        <w:rPr>
          <w:rStyle w:val="spanjobtitle"/>
          <w:rFonts w:asciiTheme="minorHAnsi" w:hAnsiTheme="minorHAnsi" w:cstheme="minorHAnsi"/>
          <w:sz w:val="20"/>
          <w:szCs w:val="20"/>
        </w:rPr>
      </w:pPr>
      <w:r w:rsidRPr="009576FA">
        <w:rPr>
          <w:rStyle w:val="spanjobtitle"/>
          <w:rFonts w:asciiTheme="minorHAnsi" w:hAnsiTheme="minorHAnsi" w:cstheme="minorHAnsi"/>
          <w:sz w:val="20"/>
          <w:szCs w:val="20"/>
        </w:rPr>
        <w:t>Responsibilities:</w:t>
      </w:r>
    </w:p>
    <w:p w14:paraId="6C2026FE" w14:textId="77777777" w:rsidR="00A119FC" w:rsidRPr="00F4521E" w:rsidRDefault="00A119FC" w:rsidP="00A119FC">
      <w:pPr>
        <w:numPr>
          <w:ilvl w:val="0"/>
          <w:numId w:val="13"/>
        </w:numPr>
        <w:spacing w:line="240" w:lineRule="auto"/>
        <w:jc w:val="both"/>
        <w:rPr>
          <w:rFonts w:asciiTheme="minorHAnsi" w:eastAsia="SimSun" w:hAnsiTheme="minorHAnsi" w:cstheme="minorHAnsi"/>
          <w:sz w:val="20"/>
          <w:szCs w:val="20"/>
          <w:lang w:eastAsia="zh-CN"/>
        </w:rPr>
      </w:pPr>
      <w:r w:rsidRPr="00F4521E">
        <w:rPr>
          <w:rFonts w:asciiTheme="minorHAnsi" w:eastAsia="SimSun" w:hAnsiTheme="minorHAnsi" w:cstheme="minorHAnsi"/>
          <w:sz w:val="20"/>
          <w:szCs w:val="20"/>
          <w:lang w:eastAsia="zh-CN"/>
        </w:rPr>
        <w:t>Designed UI screen with JSP, Struts tag library.</w:t>
      </w:r>
    </w:p>
    <w:p w14:paraId="2884C800" w14:textId="77777777" w:rsidR="00A119FC" w:rsidRPr="00F4521E" w:rsidRDefault="00A119FC" w:rsidP="00A119FC">
      <w:pPr>
        <w:numPr>
          <w:ilvl w:val="0"/>
          <w:numId w:val="13"/>
        </w:numPr>
        <w:spacing w:line="240" w:lineRule="auto"/>
        <w:jc w:val="both"/>
        <w:rPr>
          <w:rFonts w:asciiTheme="minorHAnsi" w:eastAsia="SimSun" w:hAnsiTheme="minorHAnsi" w:cstheme="minorHAnsi"/>
          <w:sz w:val="20"/>
          <w:szCs w:val="20"/>
          <w:lang w:eastAsia="zh-CN"/>
        </w:rPr>
      </w:pPr>
      <w:r w:rsidRPr="00F4521E">
        <w:rPr>
          <w:rFonts w:asciiTheme="minorHAnsi" w:eastAsia="SimSun" w:hAnsiTheme="minorHAnsi" w:cstheme="minorHAnsi"/>
          <w:sz w:val="20"/>
          <w:szCs w:val="20"/>
          <w:lang w:eastAsia="zh-CN"/>
        </w:rPr>
        <w:t>Developed presentation tier using JSP, JavaScript, JQuery, HTML, and CSS for manipulating, validating, customizing, error messages to the User Interface.</w:t>
      </w:r>
    </w:p>
    <w:p w14:paraId="08F966DE" w14:textId="77777777" w:rsidR="00A119FC" w:rsidRPr="00F4521E" w:rsidRDefault="00A119FC" w:rsidP="00A119FC">
      <w:pPr>
        <w:numPr>
          <w:ilvl w:val="0"/>
          <w:numId w:val="13"/>
        </w:numPr>
        <w:spacing w:line="240" w:lineRule="auto"/>
        <w:jc w:val="both"/>
        <w:rPr>
          <w:rFonts w:asciiTheme="minorHAnsi" w:eastAsia="SimSun" w:hAnsiTheme="minorHAnsi" w:cstheme="minorHAnsi"/>
          <w:sz w:val="20"/>
          <w:szCs w:val="20"/>
          <w:lang w:eastAsia="zh-CN"/>
        </w:rPr>
      </w:pPr>
      <w:r w:rsidRPr="00F4521E">
        <w:rPr>
          <w:rFonts w:asciiTheme="minorHAnsi" w:eastAsia="SimSun" w:hAnsiTheme="minorHAnsi" w:cstheme="minorHAnsi"/>
          <w:sz w:val="20"/>
          <w:szCs w:val="20"/>
          <w:lang w:eastAsia="zh-CN"/>
        </w:rPr>
        <w:t>Involved in Coding JavaScript code for UI validation and worked on Struts validation frameworks.</w:t>
      </w:r>
    </w:p>
    <w:p w14:paraId="62EC1555" w14:textId="77777777" w:rsidR="00A119FC" w:rsidRPr="00F4521E" w:rsidRDefault="00A119FC" w:rsidP="00A119FC">
      <w:pPr>
        <w:numPr>
          <w:ilvl w:val="0"/>
          <w:numId w:val="13"/>
        </w:numPr>
        <w:spacing w:line="240" w:lineRule="auto"/>
        <w:jc w:val="both"/>
        <w:rPr>
          <w:rFonts w:asciiTheme="minorHAnsi" w:eastAsia="SimSun" w:hAnsiTheme="minorHAnsi" w:cstheme="minorHAnsi"/>
          <w:sz w:val="20"/>
          <w:szCs w:val="20"/>
          <w:lang w:eastAsia="zh-CN"/>
        </w:rPr>
      </w:pPr>
      <w:r w:rsidRPr="00F4521E">
        <w:rPr>
          <w:rFonts w:asciiTheme="minorHAnsi" w:eastAsia="SimSun" w:hAnsiTheme="minorHAnsi" w:cstheme="minorHAnsi"/>
          <w:sz w:val="20"/>
          <w:szCs w:val="20"/>
          <w:lang w:eastAsia="zh-CN"/>
        </w:rPr>
        <w:t>Involved in the development of both the back end and the front end of the application using Struts, Hibernate and Web Services.</w:t>
      </w:r>
    </w:p>
    <w:p w14:paraId="15FB510C" w14:textId="77777777" w:rsidR="00A119FC" w:rsidRPr="00F4521E" w:rsidRDefault="00A119FC" w:rsidP="00A119FC">
      <w:pPr>
        <w:numPr>
          <w:ilvl w:val="0"/>
          <w:numId w:val="13"/>
        </w:numPr>
        <w:spacing w:line="240" w:lineRule="auto"/>
        <w:jc w:val="both"/>
        <w:rPr>
          <w:rFonts w:asciiTheme="minorHAnsi" w:eastAsia="SimSun" w:hAnsiTheme="minorHAnsi" w:cstheme="minorHAnsi"/>
          <w:sz w:val="20"/>
          <w:szCs w:val="20"/>
          <w:lang w:eastAsia="zh-CN"/>
        </w:rPr>
      </w:pPr>
      <w:r w:rsidRPr="00F4521E">
        <w:rPr>
          <w:rFonts w:asciiTheme="minorHAnsi" w:eastAsia="SimSun" w:hAnsiTheme="minorHAnsi" w:cstheme="minorHAnsi"/>
          <w:sz w:val="20"/>
          <w:szCs w:val="20"/>
          <w:lang w:eastAsia="zh-CN"/>
        </w:rPr>
        <w:t>Implemented the Database queries using PL/SQL, Oracle.</w:t>
      </w:r>
    </w:p>
    <w:p w14:paraId="6560F3CD" w14:textId="77777777" w:rsidR="00A119FC" w:rsidRPr="00F4521E" w:rsidRDefault="00A119FC" w:rsidP="00A119FC">
      <w:pPr>
        <w:numPr>
          <w:ilvl w:val="0"/>
          <w:numId w:val="13"/>
        </w:numPr>
        <w:spacing w:line="240" w:lineRule="auto"/>
        <w:jc w:val="both"/>
        <w:rPr>
          <w:rFonts w:asciiTheme="minorHAnsi" w:eastAsia="SimSun" w:hAnsiTheme="minorHAnsi" w:cstheme="minorHAnsi"/>
          <w:sz w:val="20"/>
          <w:szCs w:val="20"/>
          <w:lang w:eastAsia="zh-CN"/>
        </w:rPr>
      </w:pPr>
      <w:r w:rsidRPr="00F4521E">
        <w:rPr>
          <w:rFonts w:asciiTheme="minorHAnsi" w:eastAsia="SimSun" w:hAnsiTheme="minorHAnsi" w:cstheme="minorHAnsi"/>
          <w:sz w:val="20"/>
          <w:szCs w:val="20"/>
          <w:lang w:eastAsia="zh-CN"/>
        </w:rPr>
        <w:t>Developed web services using Apache Axis web service engine, used SOAP request response exchange pattern to exchange business XMLs.</w:t>
      </w:r>
    </w:p>
    <w:p w14:paraId="5375F363" w14:textId="77777777" w:rsidR="00A119FC" w:rsidRPr="00F4521E" w:rsidRDefault="00A119FC" w:rsidP="00A119FC">
      <w:pPr>
        <w:numPr>
          <w:ilvl w:val="0"/>
          <w:numId w:val="13"/>
        </w:numPr>
        <w:spacing w:line="240" w:lineRule="auto"/>
        <w:jc w:val="both"/>
        <w:rPr>
          <w:rFonts w:asciiTheme="minorHAnsi" w:eastAsia="SimSun" w:hAnsiTheme="minorHAnsi" w:cstheme="minorHAnsi"/>
          <w:sz w:val="20"/>
          <w:szCs w:val="20"/>
          <w:lang w:eastAsia="zh-CN"/>
        </w:rPr>
      </w:pPr>
      <w:r w:rsidRPr="00F4521E">
        <w:rPr>
          <w:rFonts w:asciiTheme="minorHAnsi" w:eastAsia="SimSun" w:hAnsiTheme="minorHAnsi" w:cstheme="minorHAnsi"/>
          <w:sz w:val="20"/>
          <w:szCs w:val="20"/>
          <w:lang w:eastAsia="zh-CN"/>
        </w:rPr>
        <w:t>Responsible for Writing JSP for Online Quote for Insurance.</w:t>
      </w:r>
    </w:p>
    <w:p w14:paraId="6F06F6BA" w14:textId="77777777" w:rsidR="00A119FC" w:rsidRPr="00F4521E" w:rsidRDefault="00A119FC" w:rsidP="00A119FC">
      <w:pPr>
        <w:numPr>
          <w:ilvl w:val="0"/>
          <w:numId w:val="13"/>
        </w:numPr>
        <w:spacing w:line="240" w:lineRule="auto"/>
        <w:jc w:val="both"/>
        <w:rPr>
          <w:rFonts w:asciiTheme="minorHAnsi" w:eastAsia="SimSun" w:hAnsiTheme="minorHAnsi" w:cstheme="minorHAnsi"/>
          <w:sz w:val="20"/>
          <w:szCs w:val="20"/>
          <w:lang w:eastAsia="zh-CN"/>
        </w:rPr>
      </w:pPr>
      <w:r w:rsidRPr="00F4521E">
        <w:rPr>
          <w:rFonts w:asciiTheme="minorHAnsi" w:eastAsia="SimSun" w:hAnsiTheme="minorHAnsi" w:cstheme="minorHAnsi"/>
          <w:sz w:val="20"/>
          <w:szCs w:val="20"/>
          <w:lang w:eastAsia="zh-CN"/>
        </w:rPr>
        <w:t>Used Web Services for interacting with a remote client to access data.</w:t>
      </w:r>
    </w:p>
    <w:p w14:paraId="79342EA2" w14:textId="77777777" w:rsidR="00A119FC" w:rsidRPr="00F4521E" w:rsidRDefault="00A119FC" w:rsidP="00A119FC">
      <w:pPr>
        <w:numPr>
          <w:ilvl w:val="0"/>
          <w:numId w:val="13"/>
        </w:numPr>
        <w:spacing w:line="240" w:lineRule="auto"/>
        <w:jc w:val="both"/>
        <w:rPr>
          <w:rFonts w:asciiTheme="minorHAnsi" w:eastAsia="SimSun" w:hAnsiTheme="minorHAnsi" w:cstheme="minorHAnsi"/>
          <w:sz w:val="20"/>
          <w:szCs w:val="20"/>
          <w:lang w:eastAsia="zh-CN"/>
        </w:rPr>
      </w:pPr>
      <w:r w:rsidRPr="00F4521E">
        <w:rPr>
          <w:rFonts w:asciiTheme="minorHAnsi" w:eastAsia="SimSun" w:hAnsiTheme="minorHAnsi" w:cstheme="minorHAnsi"/>
          <w:sz w:val="20"/>
          <w:szCs w:val="20"/>
          <w:lang w:eastAsia="zh-CN"/>
        </w:rPr>
        <w:t>Fixed the bugs identified in test phase.</w:t>
      </w:r>
    </w:p>
    <w:p w14:paraId="61EE00CC" w14:textId="77777777" w:rsidR="00A119FC" w:rsidRPr="00F4521E" w:rsidRDefault="00A119FC" w:rsidP="00A119FC">
      <w:pPr>
        <w:numPr>
          <w:ilvl w:val="0"/>
          <w:numId w:val="13"/>
        </w:numPr>
        <w:spacing w:line="240" w:lineRule="auto"/>
        <w:jc w:val="both"/>
        <w:rPr>
          <w:rFonts w:asciiTheme="minorHAnsi" w:eastAsia="SimSun" w:hAnsiTheme="minorHAnsi" w:cstheme="minorHAnsi"/>
          <w:sz w:val="20"/>
          <w:szCs w:val="20"/>
          <w:lang w:eastAsia="zh-CN"/>
        </w:rPr>
      </w:pPr>
      <w:r w:rsidRPr="00F4521E">
        <w:rPr>
          <w:rFonts w:asciiTheme="minorHAnsi" w:eastAsia="SimSun" w:hAnsiTheme="minorHAnsi" w:cstheme="minorHAnsi"/>
          <w:sz w:val="20"/>
          <w:szCs w:val="20"/>
          <w:lang w:eastAsia="zh-CN"/>
        </w:rPr>
        <w:t>Used Junit for testing Java classes.</w:t>
      </w:r>
    </w:p>
    <w:p w14:paraId="02A18D5F" w14:textId="77777777" w:rsidR="00A119FC" w:rsidRPr="00F4521E" w:rsidRDefault="00A119FC" w:rsidP="00A119FC">
      <w:pPr>
        <w:numPr>
          <w:ilvl w:val="0"/>
          <w:numId w:val="13"/>
        </w:numPr>
        <w:spacing w:line="240" w:lineRule="auto"/>
        <w:jc w:val="both"/>
        <w:rPr>
          <w:rFonts w:asciiTheme="minorHAnsi" w:eastAsia="SimSun" w:hAnsiTheme="minorHAnsi" w:cstheme="minorHAnsi"/>
          <w:sz w:val="20"/>
          <w:szCs w:val="20"/>
          <w:lang w:eastAsia="zh-CN"/>
        </w:rPr>
      </w:pPr>
      <w:r w:rsidRPr="00F4521E">
        <w:rPr>
          <w:rFonts w:asciiTheme="minorHAnsi" w:eastAsia="SimSun" w:hAnsiTheme="minorHAnsi" w:cstheme="minorHAnsi"/>
          <w:sz w:val="20"/>
          <w:szCs w:val="20"/>
          <w:lang w:eastAsia="zh-CN"/>
        </w:rPr>
        <w:t>Used Ant building tool to build the application.</w:t>
      </w:r>
    </w:p>
    <w:p w14:paraId="0AB92146" w14:textId="77777777" w:rsidR="00A119FC" w:rsidRPr="00F4521E" w:rsidRDefault="00A119FC" w:rsidP="00F85E26">
      <w:pPr>
        <w:spacing w:line="240" w:lineRule="auto"/>
        <w:ind w:left="360"/>
        <w:jc w:val="both"/>
        <w:rPr>
          <w:rFonts w:asciiTheme="minorHAnsi" w:eastAsia="SimSun" w:hAnsiTheme="minorHAnsi" w:cstheme="minorHAnsi"/>
          <w:sz w:val="20"/>
          <w:szCs w:val="20"/>
          <w:lang w:eastAsia="zh-CN"/>
        </w:rPr>
      </w:pPr>
      <w:r w:rsidRPr="00A119FC">
        <w:rPr>
          <w:rFonts w:asciiTheme="minorHAnsi" w:eastAsia="SimSun" w:hAnsiTheme="minorHAnsi" w:cstheme="minorHAnsi"/>
          <w:b/>
          <w:sz w:val="20"/>
          <w:szCs w:val="20"/>
          <w:lang w:eastAsia="zh-CN"/>
        </w:rPr>
        <w:t>Environment</w:t>
      </w:r>
      <w:r w:rsidRPr="00F4521E">
        <w:rPr>
          <w:rFonts w:asciiTheme="minorHAnsi" w:eastAsia="SimSun" w:hAnsiTheme="minorHAnsi" w:cstheme="minorHAnsi"/>
          <w:sz w:val="20"/>
          <w:szCs w:val="20"/>
          <w:lang w:eastAsia="zh-CN"/>
        </w:rPr>
        <w:t>: Java, J2EE, Spring, Hibernate, JSP, Oracle, JBoss, Ant, CSS, HTML5, Oracle10g, Eclipse, JavaScript, JQuery, Apache Axis, SOAP web services, SVN.</w:t>
      </w:r>
    </w:p>
    <w:p w14:paraId="7B3E30E7" w14:textId="77777777" w:rsidR="00CD3A32" w:rsidRPr="009576FA" w:rsidRDefault="00EC69A9" w:rsidP="00AA2E44">
      <w:pPr>
        <w:pStyle w:val="divdocumentdivsectiontitle"/>
        <w:pBdr>
          <w:bottom w:val="single" w:sz="8" w:space="3" w:color="D0021B"/>
        </w:pBdr>
        <w:spacing w:before="280" w:after="140"/>
        <w:rPr>
          <w:rFonts w:asciiTheme="minorHAnsi" w:hAnsiTheme="minorHAnsi" w:cstheme="minorHAnsi"/>
          <w:b/>
          <w:bCs/>
          <w:sz w:val="20"/>
          <w:szCs w:val="20"/>
        </w:rPr>
      </w:pPr>
      <w:r>
        <w:rPr>
          <w:rFonts w:asciiTheme="minorHAnsi" w:hAnsiTheme="minorHAnsi" w:cstheme="minorHAnsi"/>
          <w:b/>
          <w:bCs/>
          <w:sz w:val="20"/>
          <w:szCs w:val="20"/>
        </w:rPr>
        <w:t>CERTIFICATIONS</w:t>
      </w:r>
    </w:p>
    <w:p w14:paraId="1BE700C7" w14:textId="77777777" w:rsidR="00A7409D" w:rsidRPr="00A7409D" w:rsidRDefault="00A7409D" w:rsidP="00A7409D">
      <w:pPr>
        <w:numPr>
          <w:ilvl w:val="0"/>
          <w:numId w:val="13"/>
        </w:numPr>
        <w:spacing w:line="240" w:lineRule="auto"/>
        <w:jc w:val="both"/>
        <w:rPr>
          <w:rFonts w:asciiTheme="minorHAnsi" w:eastAsia="SimSun" w:hAnsiTheme="minorHAnsi" w:cstheme="minorHAnsi"/>
          <w:sz w:val="20"/>
          <w:szCs w:val="20"/>
          <w:lang w:eastAsia="zh-CN"/>
        </w:rPr>
      </w:pPr>
      <w:r w:rsidRPr="00A7409D">
        <w:rPr>
          <w:rFonts w:asciiTheme="minorHAnsi" w:eastAsia="SimSun" w:hAnsiTheme="minorHAnsi" w:cstheme="minorHAnsi"/>
          <w:sz w:val="20"/>
          <w:szCs w:val="20"/>
          <w:lang w:eastAsia="zh-CN"/>
        </w:rPr>
        <w:t>Certified Salesforce Platform Developer-1</w:t>
      </w:r>
    </w:p>
    <w:p w14:paraId="08158805" w14:textId="77777777" w:rsidR="00A7409D" w:rsidRPr="00A7409D" w:rsidRDefault="00A7409D" w:rsidP="00A7409D">
      <w:pPr>
        <w:numPr>
          <w:ilvl w:val="0"/>
          <w:numId w:val="13"/>
        </w:numPr>
        <w:spacing w:line="240" w:lineRule="auto"/>
        <w:jc w:val="both"/>
        <w:rPr>
          <w:rFonts w:asciiTheme="minorHAnsi" w:eastAsia="SimSun" w:hAnsiTheme="minorHAnsi" w:cstheme="minorHAnsi"/>
          <w:sz w:val="20"/>
          <w:szCs w:val="20"/>
          <w:lang w:eastAsia="zh-CN"/>
        </w:rPr>
      </w:pPr>
      <w:r w:rsidRPr="00A7409D">
        <w:rPr>
          <w:rFonts w:asciiTheme="minorHAnsi" w:eastAsia="SimSun" w:hAnsiTheme="minorHAnsi" w:cstheme="minorHAnsi"/>
          <w:sz w:val="20"/>
          <w:szCs w:val="20"/>
          <w:lang w:eastAsia="zh-CN"/>
        </w:rPr>
        <w:t xml:space="preserve">Certified Salesforce Administrator </w:t>
      </w:r>
    </w:p>
    <w:p w14:paraId="3D0FE45C" w14:textId="77777777" w:rsidR="00CD3A32" w:rsidRPr="009576FA" w:rsidRDefault="00EC69A9" w:rsidP="00A7409D">
      <w:pPr>
        <w:pStyle w:val="divdocumentdivsectiontitle"/>
        <w:pBdr>
          <w:bottom w:val="single" w:sz="8" w:space="3" w:color="D0021B"/>
        </w:pBdr>
        <w:spacing w:before="280" w:after="140"/>
        <w:rPr>
          <w:rFonts w:asciiTheme="minorHAnsi" w:hAnsiTheme="minorHAnsi" w:cstheme="minorHAnsi"/>
          <w:b/>
          <w:bCs/>
          <w:sz w:val="20"/>
          <w:szCs w:val="20"/>
        </w:rPr>
      </w:pPr>
      <w:r>
        <w:rPr>
          <w:rFonts w:asciiTheme="minorHAnsi" w:hAnsiTheme="minorHAnsi" w:cstheme="minorHAnsi"/>
          <w:b/>
          <w:bCs/>
          <w:sz w:val="20"/>
          <w:szCs w:val="20"/>
        </w:rPr>
        <w:t>EDUCATION</w:t>
      </w:r>
    </w:p>
    <w:p w14:paraId="25B86E45" w14:textId="77777777" w:rsidR="00B53EFF" w:rsidRPr="00A7409D" w:rsidRDefault="00A7409D" w:rsidP="00A7409D">
      <w:pPr>
        <w:numPr>
          <w:ilvl w:val="0"/>
          <w:numId w:val="13"/>
        </w:numPr>
        <w:spacing w:line="240" w:lineRule="auto"/>
        <w:jc w:val="both"/>
        <w:rPr>
          <w:rFonts w:asciiTheme="minorHAnsi" w:eastAsia="SimSun" w:hAnsiTheme="minorHAnsi" w:cstheme="minorHAnsi"/>
          <w:sz w:val="20"/>
          <w:szCs w:val="20"/>
          <w:lang w:eastAsia="zh-CN"/>
        </w:rPr>
      </w:pPr>
      <w:r w:rsidRPr="00A7409D">
        <w:rPr>
          <w:rFonts w:asciiTheme="minorHAnsi" w:eastAsia="SimSun" w:hAnsiTheme="minorHAnsi" w:cstheme="minorHAnsi"/>
          <w:sz w:val="20"/>
          <w:szCs w:val="20"/>
          <w:lang w:eastAsia="zh-CN"/>
        </w:rPr>
        <w:t>Master’s in Business Administration 2010, University of Findlay, Ohio.</w:t>
      </w:r>
    </w:p>
    <w:sectPr w:rsidR="00B53EFF" w:rsidRPr="00A7409D" w:rsidSect="00ED4E0C">
      <w:type w:val="continuous"/>
      <w:pgSz w:w="11906" w:h="16838"/>
      <w:pgMar w:top="640" w:right="840" w:bottom="640" w:left="840" w:header="720" w:footer="720" w:gutter="0"/>
      <w:pgBorders w:offsetFrom="page">
        <w:top w:val="single" w:sz="4" w:space="24" w:color="FF0000"/>
        <w:left w:val="single" w:sz="4" w:space="24" w:color="FF0000"/>
        <w:bottom w:val="single" w:sz="4" w:space="24" w:color="FF0000"/>
        <w:right w:val="single" w:sz="4" w:space="24" w:color="FF000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05677" w14:textId="77777777" w:rsidR="00F15CD8" w:rsidRDefault="00F15CD8" w:rsidP="00F072FB">
      <w:pPr>
        <w:spacing w:line="240" w:lineRule="auto"/>
      </w:pPr>
      <w:r>
        <w:separator/>
      </w:r>
    </w:p>
  </w:endnote>
  <w:endnote w:type="continuationSeparator" w:id="0">
    <w:p w14:paraId="4B4A1C86" w14:textId="77777777" w:rsidR="00F15CD8" w:rsidRDefault="00F15CD8" w:rsidP="00F072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1F589" w14:textId="77777777" w:rsidR="00F072FB" w:rsidRDefault="00F072F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18F7" w14:textId="77777777" w:rsidR="00F072FB" w:rsidRDefault="00F072F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AA4B4" w14:textId="77777777" w:rsidR="00F072FB" w:rsidRDefault="00F072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6ECFC" w14:textId="77777777" w:rsidR="00F15CD8" w:rsidRDefault="00F15CD8" w:rsidP="00F072FB">
      <w:pPr>
        <w:spacing w:line="240" w:lineRule="auto"/>
      </w:pPr>
      <w:r>
        <w:separator/>
      </w:r>
    </w:p>
  </w:footnote>
  <w:footnote w:type="continuationSeparator" w:id="0">
    <w:p w14:paraId="792BE190" w14:textId="77777777" w:rsidR="00F15CD8" w:rsidRDefault="00F15CD8" w:rsidP="00F072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97AB4" w14:textId="77777777" w:rsidR="00F072FB" w:rsidRDefault="00F072F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F5530" w14:textId="77777777" w:rsidR="00F072FB" w:rsidRDefault="00F072F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DF2B1" w14:textId="77777777" w:rsidR="00F072FB" w:rsidRDefault="00F072F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E760CED6">
      <w:start w:val="1"/>
      <w:numFmt w:val="bullet"/>
      <w:lvlText w:val=""/>
      <w:lvlJc w:val="left"/>
      <w:pPr>
        <w:ind w:left="720" w:hanging="360"/>
      </w:pPr>
      <w:rPr>
        <w:rFonts w:ascii="Symbol" w:hAnsi="Symbol"/>
      </w:rPr>
    </w:lvl>
    <w:lvl w:ilvl="1" w:tplc="7CB24E10">
      <w:start w:val="1"/>
      <w:numFmt w:val="bullet"/>
      <w:lvlText w:val="o"/>
      <w:lvlJc w:val="left"/>
      <w:pPr>
        <w:tabs>
          <w:tab w:val="num" w:pos="1440"/>
        </w:tabs>
        <w:ind w:left="1440" w:hanging="360"/>
      </w:pPr>
      <w:rPr>
        <w:rFonts w:ascii="Courier New" w:hAnsi="Courier New"/>
      </w:rPr>
    </w:lvl>
    <w:lvl w:ilvl="2" w:tplc="37B8FBB0">
      <w:start w:val="1"/>
      <w:numFmt w:val="bullet"/>
      <w:lvlText w:val=""/>
      <w:lvlJc w:val="left"/>
      <w:pPr>
        <w:tabs>
          <w:tab w:val="num" w:pos="2160"/>
        </w:tabs>
        <w:ind w:left="2160" w:hanging="360"/>
      </w:pPr>
      <w:rPr>
        <w:rFonts w:ascii="Wingdings" w:hAnsi="Wingdings"/>
      </w:rPr>
    </w:lvl>
    <w:lvl w:ilvl="3" w:tplc="18B677A6">
      <w:start w:val="1"/>
      <w:numFmt w:val="bullet"/>
      <w:lvlText w:val=""/>
      <w:lvlJc w:val="left"/>
      <w:pPr>
        <w:tabs>
          <w:tab w:val="num" w:pos="2880"/>
        </w:tabs>
        <w:ind w:left="2880" w:hanging="360"/>
      </w:pPr>
      <w:rPr>
        <w:rFonts w:ascii="Symbol" w:hAnsi="Symbol"/>
      </w:rPr>
    </w:lvl>
    <w:lvl w:ilvl="4" w:tplc="993E49E2">
      <w:start w:val="1"/>
      <w:numFmt w:val="bullet"/>
      <w:lvlText w:val="o"/>
      <w:lvlJc w:val="left"/>
      <w:pPr>
        <w:tabs>
          <w:tab w:val="num" w:pos="3600"/>
        </w:tabs>
        <w:ind w:left="3600" w:hanging="360"/>
      </w:pPr>
      <w:rPr>
        <w:rFonts w:ascii="Courier New" w:hAnsi="Courier New"/>
      </w:rPr>
    </w:lvl>
    <w:lvl w:ilvl="5" w:tplc="FBCC7A90">
      <w:start w:val="1"/>
      <w:numFmt w:val="bullet"/>
      <w:lvlText w:val=""/>
      <w:lvlJc w:val="left"/>
      <w:pPr>
        <w:tabs>
          <w:tab w:val="num" w:pos="4320"/>
        </w:tabs>
        <w:ind w:left="4320" w:hanging="360"/>
      </w:pPr>
      <w:rPr>
        <w:rFonts w:ascii="Wingdings" w:hAnsi="Wingdings"/>
      </w:rPr>
    </w:lvl>
    <w:lvl w:ilvl="6" w:tplc="53D0ABC4">
      <w:start w:val="1"/>
      <w:numFmt w:val="bullet"/>
      <w:lvlText w:val=""/>
      <w:lvlJc w:val="left"/>
      <w:pPr>
        <w:tabs>
          <w:tab w:val="num" w:pos="5040"/>
        </w:tabs>
        <w:ind w:left="5040" w:hanging="360"/>
      </w:pPr>
      <w:rPr>
        <w:rFonts w:ascii="Symbol" w:hAnsi="Symbol"/>
      </w:rPr>
    </w:lvl>
    <w:lvl w:ilvl="7" w:tplc="2A7AE19A">
      <w:start w:val="1"/>
      <w:numFmt w:val="bullet"/>
      <w:lvlText w:val="o"/>
      <w:lvlJc w:val="left"/>
      <w:pPr>
        <w:tabs>
          <w:tab w:val="num" w:pos="5760"/>
        </w:tabs>
        <w:ind w:left="5760" w:hanging="360"/>
      </w:pPr>
      <w:rPr>
        <w:rFonts w:ascii="Courier New" w:hAnsi="Courier New"/>
      </w:rPr>
    </w:lvl>
    <w:lvl w:ilvl="8" w:tplc="50CAC71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DDE40818">
      <w:start w:val="1"/>
      <w:numFmt w:val="bullet"/>
      <w:lvlText w:val=""/>
      <w:lvlJc w:val="left"/>
      <w:pPr>
        <w:ind w:left="720" w:hanging="360"/>
      </w:pPr>
      <w:rPr>
        <w:rFonts w:ascii="Symbol" w:hAnsi="Symbol"/>
      </w:rPr>
    </w:lvl>
    <w:lvl w:ilvl="1" w:tplc="C128AE62">
      <w:start w:val="1"/>
      <w:numFmt w:val="bullet"/>
      <w:lvlText w:val="o"/>
      <w:lvlJc w:val="left"/>
      <w:pPr>
        <w:tabs>
          <w:tab w:val="num" w:pos="1440"/>
        </w:tabs>
        <w:ind w:left="1440" w:hanging="360"/>
      </w:pPr>
      <w:rPr>
        <w:rFonts w:ascii="Courier New" w:hAnsi="Courier New"/>
      </w:rPr>
    </w:lvl>
    <w:lvl w:ilvl="2" w:tplc="57E42B4C">
      <w:start w:val="1"/>
      <w:numFmt w:val="bullet"/>
      <w:lvlText w:val=""/>
      <w:lvlJc w:val="left"/>
      <w:pPr>
        <w:tabs>
          <w:tab w:val="num" w:pos="2160"/>
        </w:tabs>
        <w:ind w:left="2160" w:hanging="360"/>
      </w:pPr>
      <w:rPr>
        <w:rFonts w:ascii="Wingdings" w:hAnsi="Wingdings"/>
      </w:rPr>
    </w:lvl>
    <w:lvl w:ilvl="3" w:tplc="83D64582">
      <w:start w:val="1"/>
      <w:numFmt w:val="bullet"/>
      <w:lvlText w:val=""/>
      <w:lvlJc w:val="left"/>
      <w:pPr>
        <w:tabs>
          <w:tab w:val="num" w:pos="2880"/>
        </w:tabs>
        <w:ind w:left="2880" w:hanging="360"/>
      </w:pPr>
      <w:rPr>
        <w:rFonts w:ascii="Symbol" w:hAnsi="Symbol"/>
      </w:rPr>
    </w:lvl>
    <w:lvl w:ilvl="4" w:tplc="DFA8DB02">
      <w:start w:val="1"/>
      <w:numFmt w:val="bullet"/>
      <w:lvlText w:val="o"/>
      <w:lvlJc w:val="left"/>
      <w:pPr>
        <w:tabs>
          <w:tab w:val="num" w:pos="3600"/>
        </w:tabs>
        <w:ind w:left="3600" w:hanging="360"/>
      </w:pPr>
      <w:rPr>
        <w:rFonts w:ascii="Courier New" w:hAnsi="Courier New"/>
      </w:rPr>
    </w:lvl>
    <w:lvl w:ilvl="5" w:tplc="8C5C08F2">
      <w:start w:val="1"/>
      <w:numFmt w:val="bullet"/>
      <w:lvlText w:val=""/>
      <w:lvlJc w:val="left"/>
      <w:pPr>
        <w:tabs>
          <w:tab w:val="num" w:pos="4320"/>
        </w:tabs>
        <w:ind w:left="4320" w:hanging="360"/>
      </w:pPr>
      <w:rPr>
        <w:rFonts w:ascii="Wingdings" w:hAnsi="Wingdings"/>
      </w:rPr>
    </w:lvl>
    <w:lvl w:ilvl="6" w:tplc="8E92E0D2">
      <w:start w:val="1"/>
      <w:numFmt w:val="bullet"/>
      <w:lvlText w:val=""/>
      <w:lvlJc w:val="left"/>
      <w:pPr>
        <w:tabs>
          <w:tab w:val="num" w:pos="5040"/>
        </w:tabs>
        <w:ind w:left="5040" w:hanging="360"/>
      </w:pPr>
      <w:rPr>
        <w:rFonts w:ascii="Symbol" w:hAnsi="Symbol"/>
      </w:rPr>
    </w:lvl>
    <w:lvl w:ilvl="7" w:tplc="92A41AEE">
      <w:start w:val="1"/>
      <w:numFmt w:val="bullet"/>
      <w:lvlText w:val="o"/>
      <w:lvlJc w:val="left"/>
      <w:pPr>
        <w:tabs>
          <w:tab w:val="num" w:pos="5760"/>
        </w:tabs>
        <w:ind w:left="5760" w:hanging="360"/>
      </w:pPr>
      <w:rPr>
        <w:rFonts w:ascii="Courier New" w:hAnsi="Courier New"/>
      </w:rPr>
    </w:lvl>
    <w:lvl w:ilvl="8" w:tplc="8B0CBC2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864EFA4E">
      <w:start w:val="1"/>
      <w:numFmt w:val="bullet"/>
      <w:lvlText w:val=""/>
      <w:lvlJc w:val="left"/>
      <w:pPr>
        <w:ind w:left="720" w:hanging="360"/>
      </w:pPr>
      <w:rPr>
        <w:rFonts w:ascii="Symbol" w:hAnsi="Symbol"/>
      </w:rPr>
    </w:lvl>
    <w:lvl w:ilvl="1" w:tplc="40CEA4E4">
      <w:start w:val="1"/>
      <w:numFmt w:val="bullet"/>
      <w:lvlText w:val="o"/>
      <w:lvlJc w:val="left"/>
      <w:pPr>
        <w:tabs>
          <w:tab w:val="num" w:pos="1440"/>
        </w:tabs>
        <w:ind w:left="1440" w:hanging="360"/>
      </w:pPr>
      <w:rPr>
        <w:rFonts w:ascii="Courier New" w:hAnsi="Courier New"/>
      </w:rPr>
    </w:lvl>
    <w:lvl w:ilvl="2" w:tplc="3D1E1016">
      <w:start w:val="1"/>
      <w:numFmt w:val="bullet"/>
      <w:lvlText w:val=""/>
      <w:lvlJc w:val="left"/>
      <w:pPr>
        <w:tabs>
          <w:tab w:val="num" w:pos="2160"/>
        </w:tabs>
        <w:ind w:left="2160" w:hanging="360"/>
      </w:pPr>
      <w:rPr>
        <w:rFonts w:ascii="Wingdings" w:hAnsi="Wingdings"/>
      </w:rPr>
    </w:lvl>
    <w:lvl w:ilvl="3" w:tplc="71E25DF0">
      <w:start w:val="1"/>
      <w:numFmt w:val="bullet"/>
      <w:lvlText w:val=""/>
      <w:lvlJc w:val="left"/>
      <w:pPr>
        <w:tabs>
          <w:tab w:val="num" w:pos="2880"/>
        </w:tabs>
        <w:ind w:left="2880" w:hanging="360"/>
      </w:pPr>
      <w:rPr>
        <w:rFonts w:ascii="Symbol" w:hAnsi="Symbol"/>
      </w:rPr>
    </w:lvl>
    <w:lvl w:ilvl="4" w:tplc="46941860">
      <w:start w:val="1"/>
      <w:numFmt w:val="bullet"/>
      <w:lvlText w:val="o"/>
      <w:lvlJc w:val="left"/>
      <w:pPr>
        <w:tabs>
          <w:tab w:val="num" w:pos="3600"/>
        </w:tabs>
        <w:ind w:left="3600" w:hanging="360"/>
      </w:pPr>
      <w:rPr>
        <w:rFonts w:ascii="Courier New" w:hAnsi="Courier New"/>
      </w:rPr>
    </w:lvl>
    <w:lvl w:ilvl="5" w:tplc="7ED66BB2">
      <w:start w:val="1"/>
      <w:numFmt w:val="bullet"/>
      <w:lvlText w:val=""/>
      <w:lvlJc w:val="left"/>
      <w:pPr>
        <w:tabs>
          <w:tab w:val="num" w:pos="4320"/>
        </w:tabs>
        <w:ind w:left="4320" w:hanging="360"/>
      </w:pPr>
      <w:rPr>
        <w:rFonts w:ascii="Wingdings" w:hAnsi="Wingdings"/>
      </w:rPr>
    </w:lvl>
    <w:lvl w:ilvl="6" w:tplc="2446EF0A">
      <w:start w:val="1"/>
      <w:numFmt w:val="bullet"/>
      <w:lvlText w:val=""/>
      <w:lvlJc w:val="left"/>
      <w:pPr>
        <w:tabs>
          <w:tab w:val="num" w:pos="5040"/>
        </w:tabs>
        <w:ind w:left="5040" w:hanging="360"/>
      </w:pPr>
      <w:rPr>
        <w:rFonts w:ascii="Symbol" w:hAnsi="Symbol"/>
      </w:rPr>
    </w:lvl>
    <w:lvl w:ilvl="7" w:tplc="10D639D0">
      <w:start w:val="1"/>
      <w:numFmt w:val="bullet"/>
      <w:lvlText w:val="o"/>
      <w:lvlJc w:val="left"/>
      <w:pPr>
        <w:tabs>
          <w:tab w:val="num" w:pos="5760"/>
        </w:tabs>
        <w:ind w:left="5760" w:hanging="360"/>
      </w:pPr>
      <w:rPr>
        <w:rFonts w:ascii="Courier New" w:hAnsi="Courier New"/>
      </w:rPr>
    </w:lvl>
    <w:lvl w:ilvl="8" w:tplc="6F989BD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A2C3DD0">
      <w:start w:val="1"/>
      <w:numFmt w:val="bullet"/>
      <w:lvlText w:val=""/>
      <w:lvlJc w:val="left"/>
      <w:pPr>
        <w:ind w:left="720" w:hanging="360"/>
      </w:pPr>
      <w:rPr>
        <w:rFonts w:ascii="Symbol" w:hAnsi="Symbol"/>
      </w:rPr>
    </w:lvl>
    <w:lvl w:ilvl="1" w:tplc="BCCC72E8">
      <w:start w:val="1"/>
      <w:numFmt w:val="bullet"/>
      <w:lvlText w:val="o"/>
      <w:lvlJc w:val="left"/>
      <w:pPr>
        <w:tabs>
          <w:tab w:val="num" w:pos="1440"/>
        </w:tabs>
        <w:ind w:left="1440" w:hanging="360"/>
      </w:pPr>
      <w:rPr>
        <w:rFonts w:ascii="Courier New" w:hAnsi="Courier New"/>
      </w:rPr>
    </w:lvl>
    <w:lvl w:ilvl="2" w:tplc="CF72D7E6">
      <w:start w:val="1"/>
      <w:numFmt w:val="bullet"/>
      <w:lvlText w:val=""/>
      <w:lvlJc w:val="left"/>
      <w:pPr>
        <w:tabs>
          <w:tab w:val="num" w:pos="2160"/>
        </w:tabs>
        <w:ind w:left="2160" w:hanging="360"/>
      </w:pPr>
      <w:rPr>
        <w:rFonts w:ascii="Wingdings" w:hAnsi="Wingdings"/>
      </w:rPr>
    </w:lvl>
    <w:lvl w:ilvl="3" w:tplc="1090B7C8">
      <w:start w:val="1"/>
      <w:numFmt w:val="bullet"/>
      <w:lvlText w:val=""/>
      <w:lvlJc w:val="left"/>
      <w:pPr>
        <w:tabs>
          <w:tab w:val="num" w:pos="2880"/>
        </w:tabs>
        <w:ind w:left="2880" w:hanging="360"/>
      </w:pPr>
      <w:rPr>
        <w:rFonts w:ascii="Symbol" w:hAnsi="Symbol"/>
      </w:rPr>
    </w:lvl>
    <w:lvl w:ilvl="4" w:tplc="F7C290DE">
      <w:start w:val="1"/>
      <w:numFmt w:val="bullet"/>
      <w:lvlText w:val="o"/>
      <w:lvlJc w:val="left"/>
      <w:pPr>
        <w:tabs>
          <w:tab w:val="num" w:pos="3600"/>
        </w:tabs>
        <w:ind w:left="3600" w:hanging="360"/>
      </w:pPr>
      <w:rPr>
        <w:rFonts w:ascii="Courier New" w:hAnsi="Courier New"/>
      </w:rPr>
    </w:lvl>
    <w:lvl w:ilvl="5" w:tplc="02281456">
      <w:start w:val="1"/>
      <w:numFmt w:val="bullet"/>
      <w:lvlText w:val=""/>
      <w:lvlJc w:val="left"/>
      <w:pPr>
        <w:tabs>
          <w:tab w:val="num" w:pos="4320"/>
        </w:tabs>
        <w:ind w:left="4320" w:hanging="360"/>
      </w:pPr>
      <w:rPr>
        <w:rFonts w:ascii="Wingdings" w:hAnsi="Wingdings"/>
      </w:rPr>
    </w:lvl>
    <w:lvl w:ilvl="6" w:tplc="70F87B0E">
      <w:start w:val="1"/>
      <w:numFmt w:val="bullet"/>
      <w:lvlText w:val=""/>
      <w:lvlJc w:val="left"/>
      <w:pPr>
        <w:tabs>
          <w:tab w:val="num" w:pos="5040"/>
        </w:tabs>
        <w:ind w:left="5040" w:hanging="360"/>
      </w:pPr>
      <w:rPr>
        <w:rFonts w:ascii="Symbol" w:hAnsi="Symbol"/>
      </w:rPr>
    </w:lvl>
    <w:lvl w:ilvl="7" w:tplc="28AA58E6">
      <w:start w:val="1"/>
      <w:numFmt w:val="bullet"/>
      <w:lvlText w:val="o"/>
      <w:lvlJc w:val="left"/>
      <w:pPr>
        <w:tabs>
          <w:tab w:val="num" w:pos="5760"/>
        </w:tabs>
        <w:ind w:left="5760" w:hanging="360"/>
      </w:pPr>
      <w:rPr>
        <w:rFonts w:ascii="Courier New" w:hAnsi="Courier New"/>
      </w:rPr>
    </w:lvl>
    <w:lvl w:ilvl="8" w:tplc="F2FC3B0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E9C6E172">
      <w:start w:val="1"/>
      <w:numFmt w:val="bullet"/>
      <w:lvlText w:val=""/>
      <w:lvlJc w:val="left"/>
      <w:pPr>
        <w:ind w:left="720" w:hanging="360"/>
      </w:pPr>
      <w:rPr>
        <w:rFonts w:ascii="Symbol" w:hAnsi="Symbol"/>
      </w:rPr>
    </w:lvl>
    <w:lvl w:ilvl="1" w:tplc="6FF6CD70">
      <w:start w:val="1"/>
      <w:numFmt w:val="bullet"/>
      <w:lvlText w:val="o"/>
      <w:lvlJc w:val="left"/>
      <w:pPr>
        <w:tabs>
          <w:tab w:val="num" w:pos="1440"/>
        </w:tabs>
        <w:ind w:left="1440" w:hanging="360"/>
      </w:pPr>
      <w:rPr>
        <w:rFonts w:ascii="Courier New" w:hAnsi="Courier New"/>
      </w:rPr>
    </w:lvl>
    <w:lvl w:ilvl="2" w:tplc="BC466F12">
      <w:start w:val="1"/>
      <w:numFmt w:val="bullet"/>
      <w:lvlText w:val=""/>
      <w:lvlJc w:val="left"/>
      <w:pPr>
        <w:tabs>
          <w:tab w:val="num" w:pos="2160"/>
        </w:tabs>
        <w:ind w:left="2160" w:hanging="360"/>
      </w:pPr>
      <w:rPr>
        <w:rFonts w:ascii="Wingdings" w:hAnsi="Wingdings"/>
      </w:rPr>
    </w:lvl>
    <w:lvl w:ilvl="3" w:tplc="6DCA7082">
      <w:start w:val="1"/>
      <w:numFmt w:val="bullet"/>
      <w:lvlText w:val=""/>
      <w:lvlJc w:val="left"/>
      <w:pPr>
        <w:tabs>
          <w:tab w:val="num" w:pos="2880"/>
        </w:tabs>
        <w:ind w:left="2880" w:hanging="360"/>
      </w:pPr>
      <w:rPr>
        <w:rFonts w:ascii="Symbol" w:hAnsi="Symbol"/>
      </w:rPr>
    </w:lvl>
    <w:lvl w:ilvl="4" w:tplc="9B269BA6">
      <w:start w:val="1"/>
      <w:numFmt w:val="bullet"/>
      <w:lvlText w:val="o"/>
      <w:lvlJc w:val="left"/>
      <w:pPr>
        <w:tabs>
          <w:tab w:val="num" w:pos="3600"/>
        </w:tabs>
        <w:ind w:left="3600" w:hanging="360"/>
      </w:pPr>
      <w:rPr>
        <w:rFonts w:ascii="Courier New" w:hAnsi="Courier New"/>
      </w:rPr>
    </w:lvl>
    <w:lvl w:ilvl="5" w:tplc="CF48BB28">
      <w:start w:val="1"/>
      <w:numFmt w:val="bullet"/>
      <w:lvlText w:val=""/>
      <w:lvlJc w:val="left"/>
      <w:pPr>
        <w:tabs>
          <w:tab w:val="num" w:pos="4320"/>
        </w:tabs>
        <w:ind w:left="4320" w:hanging="360"/>
      </w:pPr>
      <w:rPr>
        <w:rFonts w:ascii="Wingdings" w:hAnsi="Wingdings"/>
      </w:rPr>
    </w:lvl>
    <w:lvl w:ilvl="6" w:tplc="5C92B480">
      <w:start w:val="1"/>
      <w:numFmt w:val="bullet"/>
      <w:lvlText w:val=""/>
      <w:lvlJc w:val="left"/>
      <w:pPr>
        <w:tabs>
          <w:tab w:val="num" w:pos="5040"/>
        </w:tabs>
        <w:ind w:left="5040" w:hanging="360"/>
      </w:pPr>
      <w:rPr>
        <w:rFonts w:ascii="Symbol" w:hAnsi="Symbol"/>
      </w:rPr>
    </w:lvl>
    <w:lvl w:ilvl="7" w:tplc="1AF6B8FE">
      <w:start w:val="1"/>
      <w:numFmt w:val="bullet"/>
      <w:lvlText w:val="o"/>
      <w:lvlJc w:val="left"/>
      <w:pPr>
        <w:tabs>
          <w:tab w:val="num" w:pos="5760"/>
        </w:tabs>
        <w:ind w:left="5760" w:hanging="360"/>
      </w:pPr>
      <w:rPr>
        <w:rFonts w:ascii="Courier New" w:hAnsi="Courier New"/>
      </w:rPr>
    </w:lvl>
    <w:lvl w:ilvl="8" w:tplc="88B6202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4798FE52">
      <w:start w:val="1"/>
      <w:numFmt w:val="bullet"/>
      <w:lvlText w:val=""/>
      <w:lvlJc w:val="left"/>
      <w:pPr>
        <w:ind w:left="720" w:hanging="360"/>
      </w:pPr>
      <w:rPr>
        <w:rFonts w:ascii="Symbol" w:hAnsi="Symbol"/>
      </w:rPr>
    </w:lvl>
    <w:lvl w:ilvl="1" w:tplc="5C302BEE">
      <w:start w:val="1"/>
      <w:numFmt w:val="bullet"/>
      <w:lvlText w:val="o"/>
      <w:lvlJc w:val="left"/>
      <w:pPr>
        <w:tabs>
          <w:tab w:val="num" w:pos="1440"/>
        </w:tabs>
        <w:ind w:left="1440" w:hanging="360"/>
      </w:pPr>
      <w:rPr>
        <w:rFonts w:ascii="Courier New" w:hAnsi="Courier New"/>
      </w:rPr>
    </w:lvl>
    <w:lvl w:ilvl="2" w:tplc="A9EA0BEE">
      <w:start w:val="1"/>
      <w:numFmt w:val="bullet"/>
      <w:lvlText w:val=""/>
      <w:lvlJc w:val="left"/>
      <w:pPr>
        <w:tabs>
          <w:tab w:val="num" w:pos="2160"/>
        </w:tabs>
        <w:ind w:left="2160" w:hanging="360"/>
      </w:pPr>
      <w:rPr>
        <w:rFonts w:ascii="Wingdings" w:hAnsi="Wingdings"/>
      </w:rPr>
    </w:lvl>
    <w:lvl w:ilvl="3" w:tplc="29564124">
      <w:start w:val="1"/>
      <w:numFmt w:val="bullet"/>
      <w:lvlText w:val=""/>
      <w:lvlJc w:val="left"/>
      <w:pPr>
        <w:tabs>
          <w:tab w:val="num" w:pos="2880"/>
        </w:tabs>
        <w:ind w:left="2880" w:hanging="360"/>
      </w:pPr>
      <w:rPr>
        <w:rFonts w:ascii="Symbol" w:hAnsi="Symbol"/>
      </w:rPr>
    </w:lvl>
    <w:lvl w:ilvl="4" w:tplc="57BE7B70">
      <w:start w:val="1"/>
      <w:numFmt w:val="bullet"/>
      <w:lvlText w:val="o"/>
      <w:lvlJc w:val="left"/>
      <w:pPr>
        <w:tabs>
          <w:tab w:val="num" w:pos="3600"/>
        </w:tabs>
        <w:ind w:left="3600" w:hanging="360"/>
      </w:pPr>
      <w:rPr>
        <w:rFonts w:ascii="Courier New" w:hAnsi="Courier New"/>
      </w:rPr>
    </w:lvl>
    <w:lvl w:ilvl="5" w:tplc="02BEB37C">
      <w:start w:val="1"/>
      <w:numFmt w:val="bullet"/>
      <w:lvlText w:val=""/>
      <w:lvlJc w:val="left"/>
      <w:pPr>
        <w:tabs>
          <w:tab w:val="num" w:pos="4320"/>
        </w:tabs>
        <w:ind w:left="4320" w:hanging="360"/>
      </w:pPr>
      <w:rPr>
        <w:rFonts w:ascii="Wingdings" w:hAnsi="Wingdings"/>
      </w:rPr>
    </w:lvl>
    <w:lvl w:ilvl="6" w:tplc="12BE69F0">
      <w:start w:val="1"/>
      <w:numFmt w:val="bullet"/>
      <w:lvlText w:val=""/>
      <w:lvlJc w:val="left"/>
      <w:pPr>
        <w:tabs>
          <w:tab w:val="num" w:pos="5040"/>
        </w:tabs>
        <w:ind w:left="5040" w:hanging="360"/>
      </w:pPr>
      <w:rPr>
        <w:rFonts w:ascii="Symbol" w:hAnsi="Symbol"/>
      </w:rPr>
    </w:lvl>
    <w:lvl w:ilvl="7" w:tplc="AAEA40C2">
      <w:start w:val="1"/>
      <w:numFmt w:val="bullet"/>
      <w:lvlText w:val="o"/>
      <w:lvlJc w:val="left"/>
      <w:pPr>
        <w:tabs>
          <w:tab w:val="num" w:pos="5760"/>
        </w:tabs>
        <w:ind w:left="5760" w:hanging="360"/>
      </w:pPr>
      <w:rPr>
        <w:rFonts w:ascii="Courier New" w:hAnsi="Courier New"/>
      </w:rPr>
    </w:lvl>
    <w:lvl w:ilvl="8" w:tplc="CF28E51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08E21EE">
      <w:start w:val="1"/>
      <w:numFmt w:val="bullet"/>
      <w:lvlText w:val=""/>
      <w:lvlJc w:val="left"/>
      <w:pPr>
        <w:ind w:left="720" w:hanging="360"/>
      </w:pPr>
      <w:rPr>
        <w:rFonts w:ascii="Symbol" w:hAnsi="Symbol"/>
      </w:rPr>
    </w:lvl>
    <w:lvl w:ilvl="1" w:tplc="13BA2F96">
      <w:start w:val="1"/>
      <w:numFmt w:val="bullet"/>
      <w:lvlText w:val="o"/>
      <w:lvlJc w:val="left"/>
      <w:pPr>
        <w:tabs>
          <w:tab w:val="num" w:pos="1440"/>
        </w:tabs>
        <w:ind w:left="1440" w:hanging="360"/>
      </w:pPr>
      <w:rPr>
        <w:rFonts w:ascii="Courier New" w:hAnsi="Courier New"/>
      </w:rPr>
    </w:lvl>
    <w:lvl w:ilvl="2" w:tplc="FE6C2FE6">
      <w:start w:val="1"/>
      <w:numFmt w:val="bullet"/>
      <w:lvlText w:val=""/>
      <w:lvlJc w:val="left"/>
      <w:pPr>
        <w:tabs>
          <w:tab w:val="num" w:pos="2160"/>
        </w:tabs>
        <w:ind w:left="2160" w:hanging="360"/>
      </w:pPr>
      <w:rPr>
        <w:rFonts w:ascii="Wingdings" w:hAnsi="Wingdings"/>
      </w:rPr>
    </w:lvl>
    <w:lvl w:ilvl="3" w:tplc="D4AE980A">
      <w:start w:val="1"/>
      <w:numFmt w:val="bullet"/>
      <w:lvlText w:val=""/>
      <w:lvlJc w:val="left"/>
      <w:pPr>
        <w:tabs>
          <w:tab w:val="num" w:pos="2880"/>
        </w:tabs>
        <w:ind w:left="2880" w:hanging="360"/>
      </w:pPr>
      <w:rPr>
        <w:rFonts w:ascii="Symbol" w:hAnsi="Symbol"/>
      </w:rPr>
    </w:lvl>
    <w:lvl w:ilvl="4" w:tplc="4A3C6384">
      <w:start w:val="1"/>
      <w:numFmt w:val="bullet"/>
      <w:lvlText w:val="o"/>
      <w:lvlJc w:val="left"/>
      <w:pPr>
        <w:tabs>
          <w:tab w:val="num" w:pos="3600"/>
        </w:tabs>
        <w:ind w:left="3600" w:hanging="360"/>
      </w:pPr>
      <w:rPr>
        <w:rFonts w:ascii="Courier New" w:hAnsi="Courier New"/>
      </w:rPr>
    </w:lvl>
    <w:lvl w:ilvl="5" w:tplc="34E6CE1E">
      <w:start w:val="1"/>
      <w:numFmt w:val="bullet"/>
      <w:lvlText w:val=""/>
      <w:lvlJc w:val="left"/>
      <w:pPr>
        <w:tabs>
          <w:tab w:val="num" w:pos="4320"/>
        </w:tabs>
        <w:ind w:left="4320" w:hanging="360"/>
      </w:pPr>
      <w:rPr>
        <w:rFonts w:ascii="Wingdings" w:hAnsi="Wingdings"/>
      </w:rPr>
    </w:lvl>
    <w:lvl w:ilvl="6" w:tplc="D17E8550">
      <w:start w:val="1"/>
      <w:numFmt w:val="bullet"/>
      <w:lvlText w:val=""/>
      <w:lvlJc w:val="left"/>
      <w:pPr>
        <w:tabs>
          <w:tab w:val="num" w:pos="5040"/>
        </w:tabs>
        <w:ind w:left="5040" w:hanging="360"/>
      </w:pPr>
      <w:rPr>
        <w:rFonts w:ascii="Symbol" w:hAnsi="Symbol"/>
      </w:rPr>
    </w:lvl>
    <w:lvl w:ilvl="7" w:tplc="E9400056">
      <w:start w:val="1"/>
      <w:numFmt w:val="bullet"/>
      <w:lvlText w:val="o"/>
      <w:lvlJc w:val="left"/>
      <w:pPr>
        <w:tabs>
          <w:tab w:val="num" w:pos="5760"/>
        </w:tabs>
        <w:ind w:left="5760" w:hanging="360"/>
      </w:pPr>
      <w:rPr>
        <w:rFonts w:ascii="Courier New" w:hAnsi="Courier New"/>
      </w:rPr>
    </w:lvl>
    <w:lvl w:ilvl="8" w:tplc="541053FA">
      <w:start w:val="1"/>
      <w:numFmt w:val="bullet"/>
      <w:lvlText w:val=""/>
      <w:lvlJc w:val="left"/>
      <w:pPr>
        <w:tabs>
          <w:tab w:val="num" w:pos="6480"/>
        </w:tabs>
        <w:ind w:left="6480" w:hanging="360"/>
      </w:pPr>
      <w:rPr>
        <w:rFonts w:ascii="Wingdings" w:hAnsi="Wingdings"/>
      </w:rPr>
    </w:lvl>
  </w:abstractNum>
  <w:abstractNum w:abstractNumId="7" w15:restartNumberingAfterBreak="0">
    <w:nsid w:val="0690604E"/>
    <w:multiLevelType w:val="hybridMultilevel"/>
    <w:tmpl w:val="AC7E114E"/>
    <w:lvl w:ilvl="0" w:tplc="F3A483B4">
      <w:numFmt w:val="bullet"/>
      <w:lvlText w:val="•"/>
      <w:lvlJc w:val="left"/>
      <w:pPr>
        <w:ind w:left="2160" w:hanging="720"/>
      </w:pPr>
      <w:rPr>
        <w:rFonts w:ascii="Times" w:eastAsiaTheme="minorEastAsia" w:hAnsi="Times" w:cs="Time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A8E26B7"/>
    <w:multiLevelType w:val="hybridMultilevel"/>
    <w:tmpl w:val="CB88B09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1D015C0D"/>
    <w:multiLevelType w:val="hybridMultilevel"/>
    <w:tmpl w:val="522E00D4"/>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10" w15:restartNumberingAfterBreak="0">
    <w:nsid w:val="2A1D4500"/>
    <w:multiLevelType w:val="hybridMultilevel"/>
    <w:tmpl w:val="8D7E8188"/>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11" w15:restartNumberingAfterBreak="0">
    <w:nsid w:val="5B0A4A90"/>
    <w:multiLevelType w:val="hybridMultilevel"/>
    <w:tmpl w:val="221015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7733E8"/>
    <w:multiLevelType w:val="hybridMultilevel"/>
    <w:tmpl w:val="F6907B62"/>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13" w15:restartNumberingAfterBreak="0">
    <w:nsid w:val="6903694D"/>
    <w:multiLevelType w:val="hybridMultilevel"/>
    <w:tmpl w:val="F8766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A1A46C1"/>
    <w:multiLevelType w:val="hybridMultilevel"/>
    <w:tmpl w:val="54247A7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786475A9"/>
    <w:multiLevelType w:val="hybridMultilevel"/>
    <w:tmpl w:val="CBAE4B4A"/>
    <w:lvl w:ilvl="0" w:tplc="AD1EFA2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4"/>
  </w:num>
  <w:num w:numId="9">
    <w:abstractNumId w:val="10"/>
  </w:num>
  <w:num w:numId="10">
    <w:abstractNumId w:val="13"/>
  </w:num>
  <w:num w:numId="11">
    <w:abstractNumId w:val="9"/>
  </w:num>
  <w:num w:numId="12">
    <w:abstractNumId w:val="8"/>
  </w:num>
  <w:num w:numId="13">
    <w:abstractNumId w:val="12"/>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3A32"/>
    <w:rsid w:val="00046FBE"/>
    <w:rsid w:val="000E7A5F"/>
    <w:rsid w:val="0015687F"/>
    <w:rsid w:val="002E4F24"/>
    <w:rsid w:val="00303BB7"/>
    <w:rsid w:val="00307C49"/>
    <w:rsid w:val="00384C37"/>
    <w:rsid w:val="00482894"/>
    <w:rsid w:val="00486D0F"/>
    <w:rsid w:val="004D256F"/>
    <w:rsid w:val="00505F7B"/>
    <w:rsid w:val="006311E2"/>
    <w:rsid w:val="006460B9"/>
    <w:rsid w:val="00700A64"/>
    <w:rsid w:val="007165B4"/>
    <w:rsid w:val="0073065C"/>
    <w:rsid w:val="008868AF"/>
    <w:rsid w:val="00910717"/>
    <w:rsid w:val="00926AF4"/>
    <w:rsid w:val="009576FA"/>
    <w:rsid w:val="009C4B35"/>
    <w:rsid w:val="009F64B7"/>
    <w:rsid w:val="00A119FC"/>
    <w:rsid w:val="00A35A4B"/>
    <w:rsid w:val="00A7409D"/>
    <w:rsid w:val="00AA2E44"/>
    <w:rsid w:val="00AB144A"/>
    <w:rsid w:val="00B53EFF"/>
    <w:rsid w:val="00CD3A32"/>
    <w:rsid w:val="00CD53FD"/>
    <w:rsid w:val="00CE4E7D"/>
    <w:rsid w:val="00D15CE9"/>
    <w:rsid w:val="00E007AA"/>
    <w:rsid w:val="00E37D53"/>
    <w:rsid w:val="00E418AD"/>
    <w:rsid w:val="00E425E0"/>
    <w:rsid w:val="00E6017A"/>
    <w:rsid w:val="00EB3B3B"/>
    <w:rsid w:val="00EC69A9"/>
    <w:rsid w:val="00ED4E0C"/>
    <w:rsid w:val="00EF161E"/>
    <w:rsid w:val="00EF7CBE"/>
    <w:rsid w:val="00F072FB"/>
    <w:rsid w:val="00F15CD8"/>
    <w:rsid w:val="00F352FD"/>
    <w:rsid w:val="00F4521E"/>
    <w:rsid w:val="00F85E26"/>
    <w:rsid w:val="00FE05AA"/>
    <w:rsid w:val="00FF5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232BD"/>
  <w15:docId w15:val="{7BD330D1-0E3D-4D8E-973A-4C4CBB34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38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spacing w:line="880" w:lineRule="atLeast"/>
      <w:jc w:val="right"/>
    </w:pPr>
    <w:rPr>
      <w:b/>
      <w:bCs/>
      <w:caps/>
      <w:sz w:val="60"/>
      <w:szCs w:val="60"/>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character" w:customStyle="1" w:styleId="divnamespanlName">
    <w:name w:val="div_name_span_lName"/>
    <w:basedOn w:val="DefaultParagraphFont"/>
    <w:rPr>
      <w:color w:val="D0021B"/>
    </w:rPr>
  </w:style>
  <w:style w:type="paragraph" w:customStyle="1" w:styleId="divdocumentdivSECTIONCNTC">
    <w:name w:val="div_document_div_SECTION_CNTC"/>
    <w:basedOn w:val="Normal"/>
  </w:style>
  <w:style w:type="paragraph" w:customStyle="1" w:styleId="divaddress">
    <w:name w:val="div_address"/>
    <w:basedOn w:val="div"/>
    <w:pPr>
      <w:pBdr>
        <w:top w:val="none" w:sz="0" w:space="3" w:color="auto"/>
        <w:left w:val="none" w:sz="0" w:space="5" w:color="auto"/>
        <w:bottom w:val="none" w:sz="0" w:space="3" w:color="auto"/>
        <w:right w:val="none" w:sz="0" w:space="5" w:color="auto"/>
      </w:pBdr>
      <w:shd w:val="clear" w:color="auto" w:fill="000000"/>
      <w:spacing w:line="500" w:lineRule="atLeast"/>
      <w:jc w:val="right"/>
    </w:pPr>
    <w:rPr>
      <w:b/>
      <w:bCs/>
      <w:color w:val="FFFFFF"/>
      <w:sz w:val="22"/>
      <w:szCs w:val="22"/>
      <w:shd w:val="clear" w:color="auto" w:fill="000000"/>
    </w:rPr>
  </w:style>
  <w:style w:type="character" w:customStyle="1" w:styleId="divaddressCharacter">
    <w:name w:val="div_address Character"/>
    <w:basedOn w:val="divCharacter"/>
    <w:rPr>
      <w:b/>
      <w:bCs/>
      <w:color w:val="FFFFFF"/>
      <w:sz w:val="22"/>
      <w:szCs w:val="22"/>
      <w:bdr w:val="none" w:sz="0" w:space="0" w:color="auto"/>
      <w:shd w:val="clear" w:color="auto" w:fill="000000"/>
      <w:vertAlign w:val="baseline"/>
    </w:rPr>
  </w:style>
  <w:style w:type="character" w:customStyle="1" w:styleId="divCharacter">
    <w:name w:val="div Character"/>
    <w:basedOn w:val="DefaultParagraphFont"/>
    <w:rPr>
      <w:sz w:val="24"/>
      <w:szCs w:val="24"/>
      <w:bdr w:val="none" w:sz="0" w:space="0" w:color="auto"/>
      <w:vertAlign w:val="baseline"/>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table" w:customStyle="1" w:styleId="divdocumenttablecontactaspose">
    <w:name w:val="div_document_table_contact_aspose"/>
    <w:basedOn w:val="TableNormal"/>
    <w:tblPr/>
  </w:style>
  <w:style w:type="paragraph" w:customStyle="1" w:styleId="divdocumentsection">
    <w:name w:val="div_document_section"/>
    <w:basedOn w:val="Normal"/>
  </w:style>
  <w:style w:type="paragraph" w:customStyle="1" w:styleId="divdocumentdivheading">
    <w:name w:val="div_document_div_heading"/>
    <w:basedOn w:val="Normal"/>
    <w:pPr>
      <w:pBdr>
        <w:bottom w:val="none" w:sz="0" w:space="3" w:color="auto"/>
      </w:pBdr>
    </w:pPr>
  </w:style>
  <w:style w:type="paragraph" w:customStyle="1" w:styleId="divdocumentdivsectiontitle">
    <w:name w:val="div_document_div_sectiontitle"/>
    <w:basedOn w:val="Normal"/>
    <w:pPr>
      <w:spacing w:line="340" w:lineRule="atLeast"/>
    </w:pPr>
    <w:rPr>
      <w:sz w:val="28"/>
      <w:szCs w:val="28"/>
    </w:rPr>
  </w:style>
  <w:style w:type="paragraph" w:customStyle="1" w:styleId="divdocumentsinglecolumn">
    <w:name w:val="div_document_singlecolumn"/>
    <w:basedOn w:val="Normal"/>
  </w:style>
  <w:style w:type="paragraph" w:customStyle="1" w:styleId="p">
    <w:name w:val="p"/>
    <w:basedOn w:val="Normal"/>
  </w:style>
  <w:style w:type="paragraph" w:customStyle="1" w:styleId="ulli">
    <w:name w:val="ul_li"/>
    <w:basedOn w:val="Normal"/>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character" w:customStyle="1" w:styleId="datesWrapper">
    <w:name w:val="datesWrapper"/>
    <w:basedOn w:val="DefaultParagraphFont"/>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character" w:customStyle="1" w:styleId="em">
    <w:name w:val="em"/>
    <w:basedOn w:val="DefaultParagraphFont"/>
    <w:rPr>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 w:type="character" w:customStyle="1" w:styleId="documentlangSecparagraph">
    <w:name w:val="document_langSec_paragraph"/>
    <w:basedOn w:val="DefaultParagraphFont"/>
  </w:style>
  <w:style w:type="paragraph" w:customStyle="1" w:styleId="documentlangSecsinglecolumn">
    <w:name w:val="document_langSec_singlecolumn"/>
    <w:basedOn w:val="Normal"/>
  </w:style>
  <w:style w:type="character" w:customStyle="1" w:styleId="documentlangSecfieldany">
    <w:name w:val="document_langSec_field_any"/>
    <w:basedOn w:val="DefaultParagraphFont"/>
  </w:style>
  <w:style w:type="paragraph" w:customStyle="1" w:styleId="documentsliced-rect">
    <w:name w:val="document_sliced-rect"/>
    <w:basedOn w:val="Normal"/>
  </w:style>
  <w:style w:type="character" w:customStyle="1" w:styleId="documentsliced-rectCharacter">
    <w:name w:val="document_sliced-rect Character"/>
    <w:basedOn w:val="DefaultParagraphFont"/>
  </w:style>
  <w:style w:type="table" w:customStyle="1" w:styleId="documentlangSeclnggparatable">
    <w:name w:val="document_langSec_lnggparatable"/>
    <w:basedOn w:val="TableNormal"/>
    <w:tblPr/>
  </w:style>
  <w:style w:type="character" w:styleId="Hyperlink">
    <w:name w:val="Hyperlink"/>
    <w:basedOn w:val="DefaultParagraphFont"/>
    <w:uiPriority w:val="99"/>
    <w:unhideWhenUsed/>
    <w:rsid w:val="009576FA"/>
    <w:rPr>
      <w:color w:val="0000FF" w:themeColor="hyperlink"/>
      <w:u w:val="single"/>
    </w:rPr>
  </w:style>
  <w:style w:type="table" w:styleId="TableGrid">
    <w:name w:val="Table Grid"/>
    <w:basedOn w:val="TableNormal"/>
    <w:uiPriority w:val="39"/>
    <w:rsid w:val="009576FA"/>
    <w:rPr>
      <w:rFonts w:asciiTheme="minorHAnsi" w:eastAsiaTheme="minorHAnsi"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Step"/>
    <w:basedOn w:val="Normal"/>
    <w:link w:val="ListParagraphChar"/>
    <w:uiPriority w:val="34"/>
    <w:qFormat/>
    <w:rsid w:val="00B53EFF"/>
    <w:pPr>
      <w:spacing w:line="240" w:lineRule="auto"/>
      <w:ind w:left="720"/>
      <w:contextualSpacing/>
    </w:pPr>
    <w:rPr>
      <w:rFonts w:eastAsia="SimSun"/>
      <w:lang w:eastAsia="zh-CN"/>
    </w:rPr>
  </w:style>
  <w:style w:type="character" w:customStyle="1" w:styleId="rezemp-highlightedfield-highlightedterm">
    <w:name w:val="rezemp-highlightedfield-highlightedterm"/>
    <w:basedOn w:val="DefaultParagraphFont"/>
    <w:rsid w:val="00F4521E"/>
  </w:style>
  <w:style w:type="character" w:customStyle="1" w:styleId="ListParagraphChar">
    <w:name w:val="List Paragraph Char"/>
    <w:aliases w:val="Bullets Char,Step Char"/>
    <w:link w:val="ListParagraph"/>
    <w:uiPriority w:val="34"/>
    <w:qFormat/>
    <w:locked/>
    <w:rsid w:val="00F4521E"/>
    <w:rPr>
      <w:rFonts w:eastAsia="SimSun"/>
      <w:sz w:val="24"/>
      <w:szCs w:val="24"/>
      <w:lang w:eastAsia="zh-CN"/>
    </w:rPr>
  </w:style>
  <w:style w:type="paragraph" w:styleId="Header">
    <w:name w:val="header"/>
    <w:basedOn w:val="Normal"/>
    <w:link w:val="HeaderChar"/>
    <w:uiPriority w:val="99"/>
    <w:unhideWhenUsed/>
    <w:rsid w:val="00F072FB"/>
    <w:pPr>
      <w:tabs>
        <w:tab w:val="center" w:pos="4680"/>
        <w:tab w:val="right" w:pos="9360"/>
      </w:tabs>
      <w:spacing w:line="240" w:lineRule="auto"/>
    </w:pPr>
  </w:style>
  <w:style w:type="character" w:customStyle="1" w:styleId="HeaderChar">
    <w:name w:val="Header Char"/>
    <w:basedOn w:val="DefaultParagraphFont"/>
    <w:link w:val="Header"/>
    <w:uiPriority w:val="99"/>
    <w:rsid w:val="00F072FB"/>
    <w:rPr>
      <w:sz w:val="24"/>
      <w:szCs w:val="24"/>
    </w:rPr>
  </w:style>
  <w:style w:type="paragraph" w:styleId="Footer">
    <w:name w:val="footer"/>
    <w:basedOn w:val="Normal"/>
    <w:link w:val="FooterChar"/>
    <w:uiPriority w:val="99"/>
    <w:unhideWhenUsed/>
    <w:rsid w:val="00F072FB"/>
    <w:pPr>
      <w:tabs>
        <w:tab w:val="center" w:pos="4680"/>
        <w:tab w:val="right" w:pos="9360"/>
      </w:tabs>
      <w:spacing w:line="240" w:lineRule="auto"/>
    </w:pPr>
  </w:style>
  <w:style w:type="character" w:customStyle="1" w:styleId="FooterChar">
    <w:name w:val="Footer Char"/>
    <w:basedOn w:val="DefaultParagraphFont"/>
    <w:link w:val="Footer"/>
    <w:uiPriority w:val="99"/>
    <w:rsid w:val="00F072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781">
      <w:bodyDiv w:val="1"/>
      <w:marLeft w:val="0"/>
      <w:marRight w:val="0"/>
      <w:marTop w:val="0"/>
      <w:marBottom w:val="0"/>
      <w:divBdr>
        <w:top w:val="none" w:sz="0" w:space="0" w:color="auto"/>
        <w:left w:val="none" w:sz="0" w:space="0" w:color="auto"/>
        <w:bottom w:val="none" w:sz="0" w:space="0" w:color="auto"/>
        <w:right w:val="none" w:sz="0" w:space="0" w:color="auto"/>
      </w:divBdr>
    </w:div>
    <w:div w:id="9529885">
      <w:bodyDiv w:val="1"/>
      <w:marLeft w:val="0"/>
      <w:marRight w:val="0"/>
      <w:marTop w:val="0"/>
      <w:marBottom w:val="0"/>
      <w:divBdr>
        <w:top w:val="none" w:sz="0" w:space="0" w:color="auto"/>
        <w:left w:val="none" w:sz="0" w:space="0" w:color="auto"/>
        <w:bottom w:val="none" w:sz="0" w:space="0" w:color="auto"/>
        <w:right w:val="none" w:sz="0" w:space="0" w:color="auto"/>
      </w:divBdr>
    </w:div>
    <w:div w:id="735082902">
      <w:bodyDiv w:val="1"/>
      <w:marLeft w:val="0"/>
      <w:marRight w:val="0"/>
      <w:marTop w:val="0"/>
      <w:marBottom w:val="0"/>
      <w:divBdr>
        <w:top w:val="none" w:sz="0" w:space="0" w:color="auto"/>
        <w:left w:val="none" w:sz="0" w:space="0" w:color="auto"/>
        <w:bottom w:val="none" w:sz="0" w:space="0" w:color="auto"/>
        <w:right w:val="none" w:sz="0" w:space="0" w:color="auto"/>
      </w:divBdr>
    </w:div>
    <w:div w:id="781387908">
      <w:bodyDiv w:val="1"/>
      <w:marLeft w:val="0"/>
      <w:marRight w:val="0"/>
      <w:marTop w:val="0"/>
      <w:marBottom w:val="0"/>
      <w:divBdr>
        <w:top w:val="none" w:sz="0" w:space="0" w:color="auto"/>
        <w:left w:val="none" w:sz="0" w:space="0" w:color="auto"/>
        <w:bottom w:val="none" w:sz="0" w:space="0" w:color="auto"/>
        <w:right w:val="none" w:sz="0" w:space="0" w:color="auto"/>
      </w:divBdr>
    </w:div>
    <w:div w:id="801268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66D2C-D5BD-4907-A5C0-1B00CA12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2881</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Digvijay Varma Sagi</vt:lpstr>
    </vt:vector>
  </TitlesOfParts>
  <Company/>
  <LinksUpToDate>false</LinksUpToDate>
  <CharactersWithSpaces>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Digvijay Varma Sagi</dc:title>
  <cp:lastModifiedBy>Agraga</cp:lastModifiedBy>
  <cp:revision>42</cp:revision>
  <dcterms:created xsi:type="dcterms:W3CDTF">2022-03-08T16:27:00Z</dcterms:created>
  <dcterms:modified xsi:type="dcterms:W3CDTF">2022-03-18T17:02:00Z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6a1e1eb1-35fe-4685-852a-37ba89c7baf8</vt:lpwstr>
  </property>
  <property fmtid="{D5CDD505-2E9C-101B-9397-08002B2CF9AE}" pid="3" name="x1ye=0">
    <vt:lpwstr>4IMAAB+LCAAAAAAABAAUmsWyq0AURT+IAW5D3J1gM9zd+fp33zhU0nSf3nutqrCkgGMCyRACQjE4xqEsDTMIxsEMTZA8RfC+CP5OYwdzyxkqMnTFaPkApLzDBTeyIZdXXp7fS0smImIs9nwjbXHdgXd/n+xW8yampslh+oTRUx1TP50YK3CGW7/dCDcBsiwt9nTLPn5aPupeClEh0pj9kCMRF0HOb+7sNItNAE6BRK3HFQico2Ktc5WaYd/FBSe</vt:lpwstr>
  </property>
  <property fmtid="{D5CDD505-2E9C-101B-9397-08002B2CF9AE}" pid="4" name="x1ye=1">
    <vt:lpwstr>YcnXTOgNjsZQIVtgCw9+I5j9XNK1tUx1YRqaAqQXH2iRdq7vyMiF8jspqFb2frO42cQZXOjAz+Yuc1cbKL9dp/yJJwot2gRDXbIEhkvOYmCYHhlM45/DBQ/wNJGIy5CiuRjAdw3l1UP/dUDP/OPYk30VBnbb/FfgMDFjyVDQ5v+sTFlYhLo5Nt7VA7bbIrSI/ROdxgAhYhi++lqfNpjwjYjWb70GuLA2k2cxs3o/HvMcv6wWSukcNaYy+E2VFSz</vt:lpwstr>
  </property>
  <property fmtid="{D5CDD505-2E9C-101B-9397-08002B2CF9AE}" pid="5" name="x1ye=10">
    <vt:lpwstr>FzQbUVvZiFUcIqe5poNymFsoEFJVCgnzGUK8a9zyTQg+m1NWUNxtoPT13cNhPHEk1hNOXXYseru1IJaMT8/K4K8GwAoqR/ld6uqm7sUmD0TxaH2xkHytEAepPNC7byQJXGkVh/TijgsyXVEHXDxl8xW6+2YTF09nOY9/WHsoLfGfJLJC47EgIQB+hf84hfTmb8S1zjpyfcj/Be2nODlqPjCb8Socb/GE39ilohJjVN+TgyNYzErmVeBmvvfhcdr</vt:lpwstr>
  </property>
  <property fmtid="{D5CDD505-2E9C-101B-9397-08002B2CF9AE}" pid="6" name="x1ye=100">
    <vt:lpwstr>Ki4214vhnlx6DkV0l+fYHwIa88UAsuGM5Ww3qHThb2RV6t/RlNI6kasrSSi6Xofz40Ff2S62nL/FL54uTzUMNWcbtqrn7a/Drl3X3A4XP/a3LzIjQ8IVDMhBBD+1jYboZ6Ys+P7dClkPPwJWFL1/5C92Aa6iLMm6FGStMQgaEF7fuKn9mbtNohX/cKE4Xli34QZeNUR2mPDkAY9tQr/T9EA7+NHo2P6RmvjiDc7lv4BZFTtHRJaiXVS1RcftqwN</vt:lpwstr>
  </property>
  <property fmtid="{D5CDD505-2E9C-101B-9397-08002B2CF9AE}" pid="7" name="x1ye=101">
    <vt:lpwstr>RyDQ6FUJcU2Nhj/Og1nI9ItRdoPnaAyS8GDUJzLURHl3v1UOiIjvuHUXq66C4j42RLrkAf+Ua8nGVVRuBs1enm8RcjcZGdpPdApLOtKYh0SwetrYi2TRcGgn7O5mwoRhAWJDQXKNQp5ZHgDWGUIBG5rCvhv0UkfOFdtuZIWambnmQjEeqQFtiKYJvn7H6khrVD38Q8PUV00vy+Ol8u6iFIdcaqVbwBeaj3h6oKIahh7KfOw3sDmBlCHoRSQTIFs</vt:lpwstr>
  </property>
  <property fmtid="{D5CDD505-2E9C-101B-9397-08002B2CF9AE}" pid="8" name="x1ye=102">
    <vt:lpwstr>VaAaR7e2xjGfztWIKLz4GAzaX7c2Rbc0obkch7XnOvSC8LifhlHdCjctJsOCipYkHN359vc/+S4+ZDMT1EOIbkcItP0i3FztsZoSUhxgugNYOmZHAuvrgx6bBMnkPYoFVYSvor0JtLaJzF0CjCdZat1dUHhqpoe7ug9hHRy++BBJzfBzFOm7gQ1QuDgYC4TqP71lfwDs6P+IjxVMcI7GKU1Q5RdpW6Z7IKxpcUR7hMKj2lXvClw4tbZUYVZJ7Ou</vt:lpwstr>
  </property>
  <property fmtid="{D5CDD505-2E9C-101B-9397-08002B2CF9AE}" pid="9" name="x1ye=103">
    <vt:lpwstr>dqInUArnoYgwd5ZcOPvvBaqx88+/TtwdtdlSjiZ1fe/ytqSPfyB3SRptiUSkbrcZiwOxrvhl5RMWEFRQqdzwvGoHZf+5BTFUd0d4lGrz/HhdAxU5WFv6v3nq0PBTN+N5ruqKdTOTwfc+F0GkhflVcVhkIJybyZMcXSrOcsaWA6NPzzWK33vhzUxVF8P1R+lVAfW1b54gmqEWqQnXDwYelEDGvXAEhwzepTwussqbBNJPqJufD/1eevMsfORIYvD</vt:lpwstr>
  </property>
  <property fmtid="{D5CDD505-2E9C-101B-9397-08002B2CF9AE}" pid="10" name="x1ye=104">
    <vt:lpwstr>d0vg0/ydZr4Hgw5d3C/BMAxgO9g96ds+xW7qhWE0ClpU2nt05xTdsYOoe9QxBnFCBJo/ZLLsDWljckNGA1od6Gc0abPVmZSXjKFVdWLNaeCN5Heeq1fvreltcLZSfj19a5qjBKANy2Pva8PzR1LvSkrhrHF0Zqib1gKnyUTM6sQ3AcgBxGwV4+l2vurjjyBBAxBTo/0AedHsRn9sH8iqwe/SURLTo5XEfA+1fmpoPbQeBSat1wRtFY4CFVaNSYT</vt:lpwstr>
  </property>
  <property fmtid="{D5CDD505-2E9C-101B-9397-08002B2CF9AE}" pid="11" name="x1ye=105">
    <vt:lpwstr>KbaNU/RpjeQB1W0P2Obdjw7YSJ1ejU6HnCxLWz0C6g+6b8KrTMK03/JWukeEIUvbj1+jFz7zHkznYaqILMz1n524H83tfZJQsZb8TLoafr5GwlHYWcaRFqv88mtpdNyFBeDVrj7lZmkqG4ndK1BUuJbNbXjZ9To5HQlHMHpLtrq7Hp577O03+0OvLKAPfb8g+wgepsrNXp0dsH2PunIPUsiKb14f4TZ63eqc+voBfuJoqLddw2khFnGEVmtspwg</vt:lpwstr>
  </property>
  <property fmtid="{D5CDD505-2E9C-101B-9397-08002B2CF9AE}" pid="12" name="x1ye=106">
    <vt:lpwstr>uN3BYdSLyx8dDf8WclA34BZWD1SYHmdb+BuGdJkVH7XBcxH+GoLrRz5Xrai21fYrmT9+ebxfBulzhKNAapXK9Yn9NTFYAIPcWrN4NT2QVde69aO1qb6d8CYehfnWuAdUrD2w9Af9PsdMc8clgu19dRxg9WuiHfkXxpMBdHHGcFoKk6h6tyKAURtwIAOqE1ev2hkz5kuIawMue1IgCqrYKNqL9/+EujhvikxJEuKAf0Y98N+mHHfaBKYe6SL1/Se</vt:lpwstr>
  </property>
  <property fmtid="{D5CDD505-2E9C-101B-9397-08002B2CF9AE}" pid="13" name="x1ye=107">
    <vt:lpwstr>ggNXyvf82g51eXilxAdniwh6CkBHr9kD+uHw5VYxruJnF3d8j2HRbgs2tUodHOIySuFNJ8sS4Hmqyx6A+kiXqWQFmW1KTpYS3JE9YrN3PDZgVyGs2HxZvnHAfYjfIE/74eE+WdccwjVsTOxU4VYNWqXufCTMWbyaBZ1L63BkI7PsDLvMqDdeUhBel1eU73j+EUoLjL84ECAlY0F3GyAUJ5jTaRYsbetdhs7tmlYrP7nh9AMzG1T//V8NZx+P8G+</vt:lpwstr>
  </property>
  <property fmtid="{D5CDD505-2E9C-101B-9397-08002B2CF9AE}" pid="14" name="x1ye=108">
    <vt:lpwstr>oSXcHgofZmnoP+uYE5SxeBzJCV8kYlRdzvJH6m5AUl7lh/TqWlCccDj0QmafJr7CjBusz57NvKkZ1K1MIk8bY+reoBq5rZgoysYHecuit5FG+eYZ13gtIRZBDmq20bYELP7esWHEmMBU67nMG5knj3b8zWknUyC79TkZYM4+asHmwppcTeFsmTa6dXuggS7NlamSlnOyJkjxHmu9Er+hncpgsMXXMgJ96squyPpWjdPT8kLE5RDu4jl9NOV+R0z</vt:lpwstr>
  </property>
  <property fmtid="{D5CDD505-2E9C-101B-9397-08002B2CF9AE}" pid="15" name="x1ye=109">
    <vt:lpwstr>yCK5xVGuoQ2lAtgkM4OkmtLfz9/U9uHGVHKs72tKNcNPrM1eWLcU5WzPnX5o4/iYZFumPyye4TsHFLcHLVaUv1yG30nhEQ9l7UJlm9aM/8JhgGnwyvOF2Bnyqv34x1xegWrGbQVszSIFQ3E/ceffiy9guUaGrqQBy4T9CI/fP13BcMdepmEha+r0ElOUSUJstZdCJa5vC4PDaLEbpwLhRgPaTGqYRu+QqhQrOp1P9tROqMPD+9kJM5vNikO6vQv</vt:lpwstr>
  </property>
  <property fmtid="{D5CDD505-2E9C-101B-9397-08002B2CF9AE}" pid="16" name="x1ye=11">
    <vt:lpwstr>mQw91PEfXWFuiHyvmzQiUKWbAxht3OpV3lUjABQdSkRX1xvWOJDIldOGBtOobBEZ3JEDEIMUAOodXqgQ9yCA017qWr+slAVTp/tzTD41ObYA7IleaQVDj8yJCIJ0z7m2gqt0M4M0OxE66tYGWjb5NTDRWFnm5ADKo4OhXApXGwbJUvsFzukaEiwLkfFcXcOfSgEOmPeFCoRA7PlOZxVPPIGutsHJ/1cEHhiA7C81dJzPfXG92VqDxfT1oH/2jWl</vt:lpwstr>
  </property>
  <property fmtid="{D5CDD505-2E9C-101B-9397-08002B2CF9AE}" pid="17" name="x1ye=110">
    <vt:lpwstr>CYr0moqcz2MfPt1mqLmG4fhXQsSY1EB4gRyR9hhmRUeYFFPGyoJD/q80Ak3yyo8Xw9SsNAjB92DmpEcrjRXL/Zibxalffa3Mx+qNO0SxHOz3bB9gM92Op7czetF9XlrnXpqMEt+YnupE+LWp1ybIOxtJNGbrAtIP/Ulbvrgi3yZUl/Jl7GB58vre/HJbcfuepqAt1m1C+Wqg3kgpSKrN+Z8stHFWDOSCEm19K4hLGr+nPzlA8kx+++37A4k4Vu0</vt:lpwstr>
  </property>
  <property fmtid="{D5CDD505-2E9C-101B-9397-08002B2CF9AE}" pid="18" name="x1ye=111">
    <vt:lpwstr>vm18DM3Ag1CSB9kEIwqltrWpFfkFzthogFrxBq2uGFVvjGa9Rv2MNZORB2q4qe4hXmfhuZn76vk9PsCMXmmFaEoaNkjEBI2VtG6815+Qws/8rVWFszkqvsTptzRaYB6+UWe+LcFhbJNeATMoeJrIDtcWfqt5DcTPK1xyE8nKehOfF4Vc7kPKU57PFRr5IGEIMA2wPmXJwzqma3cq1peDjIQvRBpGF8WWKoyvk0PZwH2p9LriH3E5YtUZgkOp7xb</vt:lpwstr>
  </property>
  <property fmtid="{D5CDD505-2E9C-101B-9397-08002B2CF9AE}" pid="19" name="x1ye=112">
    <vt:lpwstr>5Da/rRwcfMChHnK2wwFowzOLQ25QUtJmqlBVHCP9tMa+x8kz6V72203UrUHGiWhxYGY4SvBv+AwVK8u19J1+onfdCg0WM7RJodK0JcrnTk9mqP3Zlw9QNk8Y1+Mk+/BE4cnE3G1QEm9igFPd4rmLmIRLHb07/MQmVNUTQpe7NXRi0K7AMIJ6RaEmZK60zohoQMDbJ6ryy6iE52vPgbdndwmURH4yVWcz0gkDkg+r3R0wJ3Goj2/BbugrbYJOrZ/</vt:lpwstr>
  </property>
  <property fmtid="{D5CDD505-2E9C-101B-9397-08002B2CF9AE}" pid="20" name="x1ye=113">
    <vt:lpwstr>9JC6g1zgbRM+aEADerVFWzmUJw84zBnlwagtGfUBzgEe6ThQTx84cAtEzRQR4ohIZPul20BIWCGW3hyL/Rn7T3qLkfe5efavCNSZVyRx056y7P7Gfby3K3tczLW4OTvspj2AhFJeDT0aGRlveLl1s8FUMZg3NusiotKbhfSO9/gClqcPSU6xluquAm4GSrSDGR0zG/Qpx13DFxIbPAx0b+krInw8WVKxK4afmJCCrQK/YQphsMi698+RQEhhCM7</vt:lpwstr>
  </property>
  <property fmtid="{D5CDD505-2E9C-101B-9397-08002B2CF9AE}" pid="21" name="x1ye=114">
    <vt:lpwstr>4PCwBqdruwprMpnrz2HBN10iwo0n1D7p5Z9xurnhkwwTm4hfX8pJpxg+FHytGIUhr9E11P+YWVnAu+8vkFjUpXH669iGH3HNAIYRDsUr03jdXDcVqphpSSlMuumtBOBzFYwxjHXmkuFwGjp3QL6O8jZ+ogy67Zf7OvH+ShG8np8bVqywTO1OYwhwFwguGxDLPWcgtqNsxhM/FkVfSoHYkD7Ckv9SPKP0FPLiL8gmeDPP2ZmaCGkTw9M1AvyNsBr</vt:lpwstr>
  </property>
  <property fmtid="{D5CDD505-2E9C-101B-9397-08002B2CF9AE}" pid="22" name="x1ye=115">
    <vt:lpwstr>PaI4nMu7R4667UXnF3wyLqJuLTDWCIb+78ydw+bCnzl6ZbIMRCI2/YxOqog64f4hSMEdQ1v2onxi1FTPrTiaLo8rVIfYPdqqzB/6C71t1HTpY1rCvQzAxLqs0es3tDufxy5g0BtcEc9ALgLKTNm7FCbiJKGqdh9D8e2C/BtdORps+99CUW+KGOKMeRYdexwABU5jFsw8aip6qt2lsfMzP53xdqfrl7TKS2cn6MKDMUim4Efp7WSZjq/8lbayM1q</vt:lpwstr>
  </property>
  <property fmtid="{D5CDD505-2E9C-101B-9397-08002B2CF9AE}" pid="23" name="x1ye=116">
    <vt:lpwstr>IzxYOU639iUp3RYLTYYLnbFrrVGBbImzlaRebJQcvH3UiQ6EErhMKHfHSSO0qlPAk07/YEmf97beYQml1DME9qWz7c+K4WoSP43D3tsmcLNoyIbeo1zrWdmvGTLIZ8M71TQEvi/rEmbjB4UUTvJ9LamGu82BGPvGrdK5v4Poc+GCVQRY8feVESwKRlbWo1pI+p+2ZEHKA25QPHIJ7c4OIAmHVbdvChfHgwXnkNPfpQWDfK3Ke35nVhjEUmMNHfg</vt:lpwstr>
  </property>
  <property fmtid="{D5CDD505-2E9C-101B-9397-08002B2CF9AE}" pid="24" name="x1ye=117">
    <vt:lpwstr>9aA0GAtynXMU8QYnlx2eqkZEI9XCJnvSsop16S08tM3j+bWIJIQI/UWoJAwgYT2G8FtOv2fn2p+nqvnJuegbxFGmCndtow1z4KD/CHTqRxm9yqbkvZkYfy0IGWuaCmUzzzQX4JOIX9dGhCg+ZH4eBgM7A4hXa/fvb4Ot4Dz8UHYNNl/eAhy753Vwh+EWZFKrGGlnyPsCOLv13QIC9itcAGXBSrqv09uxuo8zNaD0Naozwyjgk69mJWOO9ye676g</vt:lpwstr>
  </property>
  <property fmtid="{D5CDD505-2E9C-101B-9397-08002B2CF9AE}" pid="25" name="x1ye=118">
    <vt:lpwstr>NeW5FCA95mtviZPkKEWhcj0za33mvtaUfjNCNjyXPQlepRrJ3alEORo8M3jdKY4RGcLjCZV2RgR8aTB9v1hho1q8zm1ObUYkdwi8V1TFukI/5iqhMyyZgAP6aDYc+/VpJEZkR8OL4QZ4JFQjWYby2P1DHuf72VnTHT1b0CNAHKhl0YG6K7dM/Vp2+AWRzlOMRc85I3j7Wwoqb3MxfyanC+urgqtcbWsJ1BhXrNzwAHhLLYyqAC4/Hv6NXukkqQC</vt:lpwstr>
  </property>
  <property fmtid="{D5CDD505-2E9C-101B-9397-08002B2CF9AE}" pid="26" name="x1ye=119">
    <vt:lpwstr>Z7hnDbryl0i79NakRJPokHM7jhMUOhthWhlJr+0TLpzX742XByRmd9QxHilTEOzp7jOK8qpQXQxUxAIoc5255QQG1Z09lIkWywUigLRMfrG7qhiTnRYntSQPET7kn6x6+SUW+R6AG5rsno49AElNUI2wZBzCg8Fv/sJNIHY2W5dffvNWFv9lE0+KKPaiUkLfdDwh9VWSTtY6Kg7jDp8lWExdgAyAVyggFqfP5ndguvR0o+RpJGl8OVjlj8y1gJU</vt:lpwstr>
  </property>
  <property fmtid="{D5CDD505-2E9C-101B-9397-08002B2CF9AE}" pid="27" name="x1ye=12">
    <vt:lpwstr>EMXV1i6MUQksElVXGRnmmNXIERASWZPgWm2HA+zXhayn2zf8pU6Dh9a7yMcX1EFMutEC2stjNRn4VyiwXt5VMg1fG3HqhxFuyPm/6f5d6IcCOc404HXlYGeoKNU/YSjJ/SyyMHRDk9KsnYgPbRDhNhCOpLPALGQBplC3RqybOQzrFAA8QpRAzqpf3fFesCh79uSD9DN8hFkrP5upFeEaQYS9WF9qJIj926Eof5QowbCV8lhwJPEA5WZ6a2st2K8</vt:lpwstr>
  </property>
  <property fmtid="{D5CDD505-2E9C-101B-9397-08002B2CF9AE}" pid="28" name="x1ye=120">
    <vt:lpwstr>xHi9h7mTM+2gBhKmwpHieyqgnxG9h4tAkk3M+HF3Xx+epiR1Nnd/v3Ww43C0K9+TYZwWCcdVJp+uxz3+3B8473S2bsFR4F4UeQg543+CMQOe/+HKUERFz4Eq2L5bb4nMVUF8ZHsB9xIcGtxIbobgeqKv6RLHtkZQajylLVgZM3ofQl3q65V5VeoDg45L2B2f4eQCTUkRtUeeQN+mCm30MbaNhU5Dt4qQFin09uM+IpNw7vCBy9FkmirnK1lTBe0</vt:lpwstr>
  </property>
  <property fmtid="{D5CDD505-2E9C-101B-9397-08002B2CF9AE}" pid="29" name="x1ye=121">
    <vt:lpwstr>0It7+SOKcCPJTl4AU2WHOar9qQfBYRFx951KkKjrl0y4xTQNusSr+U3ftgR9QjmMtK5fAp2gepS1WnS7FAEbgdqUHukaYd4buvmKdU/V1cbQiP1ybLoh65np5FX+z/PSvAmLrDB3VdPmISG1/FBtcq2/krfChnV89N6fR2LhZz7+AezdpuEiS8RX2wg74sKv2wYhnUDWt9nEkMhJq0MlFX6+W1hEH5D7lX3aa6eYsegV1Luc8UVH70H3mIf0LMK</vt:lpwstr>
  </property>
  <property fmtid="{D5CDD505-2E9C-101B-9397-08002B2CF9AE}" pid="30" name="x1ye=122">
    <vt:lpwstr>bn0mTHi2pxpMqmBN+NWuPVtUJJ37iYbvm7ZCtAVRMUrD6/4OiP9Kf2ZBkBsRwxtGdN4veSCvFi+AZJL8G/Wn/lv3swx73iTuI+fIWRpPrFe8QNvKY0rwllSgxs18S7Q3o3PmHPYlM5w4l6vbLVzabHzb+18xXaBVjfDOgC1S83VDbJWbp39bKWzgALcVx5dC3ueY6dkQEF17Q1UY1rj+gPWfWuj/nyez2PeWj8QXEYu4YI7CgOCFgXX6QNrklaM</vt:lpwstr>
  </property>
  <property fmtid="{D5CDD505-2E9C-101B-9397-08002B2CF9AE}" pid="31" name="x1ye=123">
    <vt:lpwstr>RLNrbNChKPpWx/m1NsuU9cKX2zs4ff7agAERuz7UDe7s+a203rHHodSqWPgMLZ8CaN4KuPjkawlc47uibPo2FKJD4d0xYyToadRiX0t1z7jtzNgPe1Uvrubvplp3bZn84dTP0AFGNCq7Xv1+dCIhO9sT4vnNi4Ve4KuMDvEZ7ZW/PJKrkXuUSYZ6TtefFLmFoYob2s1TI13+2T7ipu4hyVW0uYnn9aNTpF1Tj6pSSnbjjCWxSbqlBUpG0L9wcbp</vt:lpwstr>
  </property>
  <property fmtid="{D5CDD505-2E9C-101B-9397-08002B2CF9AE}" pid="32" name="x1ye=124">
    <vt:lpwstr>beklpfb9cZWzUttgcS2zAEQ3+tBu7f6U7KLmdz1H3D6rcrNHwoLrEhah7Gt8evcQ3nVg9lBchceci+QA8cS6F9v/kk87fn4bG5eJ8/O+QGNwJ39qldwkxE1x3E40SCjGH0pNyocAiCklkpcxNTftAJRB7UWiffPYGRLk1xkkOAGPM16tomP9kOfGYo6Pb7EKBEv+wi1DGWvUWEBtdefKfRmcrgbgDr4GdTy6htqVgxdSuY8VrLlayd0dUuxko1p</vt:lpwstr>
  </property>
  <property fmtid="{D5CDD505-2E9C-101B-9397-08002B2CF9AE}" pid="33" name="x1ye=125">
    <vt:lpwstr>IiRZpfygn8RVvwDhGgjE5k/6k45Da5e7ixvIbNs99fEnQH+UanIdqdDz7fSY4Odk3oBwDj9SP9/q6K7g4bYgoe/5Get7Jo8dw1yx+TXID0t8XrdV45DiIRtqt2ddAuGRzg3ZIc6X2x3m1WEFsiVSfNto9Yxy/6pVYFaS+pP6Ai4R350eOfsHPY/om4EGmGfSi8AYuiD4N3NVvEsXsT5Swb0tw/A6fP4ItZrqkgjqs2Cp+az1/VcAbGIHTQYWjEm</vt:lpwstr>
  </property>
  <property fmtid="{D5CDD505-2E9C-101B-9397-08002B2CF9AE}" pid="34" name="x1ye=126">
    <vt:lpwstr>rQKbG8+dvwPOsWcQV/rkFdh92/K4PPOKdIvijjyPnAEHiRoYjE8F+X+CY4jybYeB+3Yuv6i/G85GsLfPBnH7dARVSbMeTgBhkl0O4+guT6T31ym7dFUV0RCgJGewzA2tjKcpxnXSsIosifpU2ekwX68cmTgJOmNpk/ebwNQG23xH3Dh17Brn+VvjwtAM5Ty1kGo0UaejmNnP5Sw4ir/bHwuwUaLKF/9b1Tc+Ejx5XqrEZcmBAQFilGe/uoyxEsG</vt:lpwstr>
  </property>
  <property fmtid="{D5CDD505-2E9C-101B-9397-08002B2CF9AE}" pid="35" name="x1ye=127">
    <vt:lpwstr>UXJWGYb5kG4wMQqn/QP7/fRz0v4m7Xd8RglSyjN8GG4BxY2pWOKt/YnNZYKM8Kx8vLLH46Sp0IT8lYMsXYJS1KR+mfL8RZ7vWeqgT38egJA4X3nCLduRu5EFKQhqT9y1NVQd8SYefwHVyDl6onqXGxUJ+MHoKsu4XSjxry2+3JxDT9vE/RJ1PFXCwKQCmqrYI+h00+1ADpBtevs3/p0VfPqmrtXzD2HBJGkbz1VJpBBd+Ucyc0l7unDkJrzlDgM</vt:lpwstr>
  </property>
  <property fmtid="{D5CDD505-2E9C-101B-9397-08002B2CF9AE}" pid="36" name="x1ye=128">
    <vt:lpwstr>fXbPYv8cf3+2ves0JO1X0Vfa3STMJcTUG+QIy0B8THvvcQ5zQCqThzioJMm7Uc43/F9M7DX5OjOHpZ4YlBw/MdESnm6JDoeom5CBQL+prdAwMRsk+008E4E2IP986vwCiSK5DrXwI7r/DhtsUERuQIRGi73MkPOzbFvU9b6LnSiS+aDo11H7vULV1CjxoqGtvaABvAuf1gsr6qhY0quwIH/mZMGfOTiSLWw647JFvSqKYU0R6VdOjHoZ18J2P4d</vt:lpwstr>
  </property>
  <property fmtid="{D5CDD505-2E9C-101B-9397-08002B2CF9AE}" pid="37" name="x1ye=129">
    <vt:lpwstr>zxFb86G1xWbsPcnK6NTMU0FVZVuihUYRc5rla81bYjjEqFCGsKkn+E5qpGfJSRmeIuzAeRDWzV/1ekcQLLsRK99xBUZ25ZBuZOk5F5aJaFff8jkBQeHxB++HMKTAhycrAxrQ+QJEt/xxSFX9W6MCWzi+29nNm3yTab2OvnROIQeiePbgFu50AkwwjiN4UbsGcEMXqP82Igh2UT/Zwxs9yEs5jjV8Bwi68GcTXQu6cMG11Oa4g20oWMPSvuCfi+3</vt:lpwstr>
  </property>
  <property fmtid="{D5CDD505-2E9C-101B-9397-08002B2CF9AE}" pid="38" name="x1ye=13">
    <vt:lpwstr>15cqSvn5kXOsk3jQ484TmoaA3Djniwn87ZzewCPUMw8jvGv19ln4DCrvc206F4wakWaHKKz8d7EJlBf2VtFhXbopor3vRs0MV+XeEeqrg8SOu7h7ngKoUmdUDU6Mn9ufKnPHiYNjgxcTAQhJsACykWftjdxAYDuRo2Dfbf5rfxX6pDYjJ4a73EFeyJKTWsk23hQBNxDLlyNmRzyQAXU8E5CkN1wkbxpoJ7FWn3oHPqIfmSyFnHmwQXL/A+uybtH</vt:lpwstr>
  </property>
  <property fmtid="{D5CDD505-2E9C-101B-9397-08002B2CF9AE}" pid="39" name="x1ye=130">
    <vt:lpwstr>LuXVb3oPLIjFg6qXjQAdDv2Jt6rrvBce3029i037UxGI6LqGZctSQJLSlqdxEqy2ciUap5uf88a3w2xeHHzAu+FBnbZo7NpjiSNOYMy3yBMe70yOe9v9g0m6kscQWZ7subRjRcLMJ39k+XFgciQnv2UV/gb0AO3itlhWfDQQe/+qbSuuBtabzytbkU9osBxGi/Sc0dD2Qp49eEE+G57TeDNYAH1Yti3k6oBTeCg1x9eW/UbgbkmNXt+TypQcGUo</vt:lpwstr>
  </property>
  <property fmtid="{D5CDD505-2E9C-101B-9397-08002B2CF9AE}" pid="40" name="x1ye=131">
    <vt:lpwstr>cAoff2awjE7/dvGrcTa9EWWUu6q+YQOPRVDfQZ/1izQ2tjSF+6nhbWLdRrPNPTYqwwndMM/k1AJR1p0GSREQY37dBnoPoBZoqRC4yUIz1D99plbzAhtW4aNJCl+tRSo1PxSVoWKtJaHL/hL9BfiJjgCr3xQbgtHcthNmfyErjgQYSJZSYeKCfTS4rQcK6OJ/fKTG6+THAPgB13yx05zEkXQTtm2ZRQFg9iHMZGHsJ1WUcFI+XvIXPK5DZx7Rr5u</vt:lpwstr>
  </property>
  <property fmtid="{D5CDD505-2E9C-101B-9397-08002B2CF9AE}" pid="41" name="x1ye=132">
    <vt:lpwstr>irPAvsAW3ZOHpN9gtUtSZoOwLwjts/slHl/m3Q8j7jNO/yD4PEXzh/fXKasn0HdRAO3FLbuCFhmdDE/dZ1dF4Q1EWtgaSpPXycAfUeRf1PoC9HoY5KQuHMeybJh7EmB0sZDHNoURTWZzk/yu6d9p//pZZI1BTr5rWbL8LKCo8be77Oh+qpCjIB8uLoe45I9LIV6OoW1mR/hGc03jb45DIsx9Xfvtu0aNMwktwDG2kKSbSifp1o7ZjMTx8NQq8/0</vt:lpwstr>
  </property>
  <property fmtid="{D5CDD505-2E9C-101B-9397-08002B2CF9AE}" pid="42" name="x1ye=133">
    <vt:lpwstr>XLAw0pJnqXRGKfIxzDyP4m37+HHrGzStwLTBKGRk7DfbRFrSrOLopoD1i4g7qvJJKg4CaRJ21gcwrgTqBuUzHsZ6qh7PkRShHd3xpBGQeVy9fba+9u70PT0NKnTCdZf+d9w+tf5kUyfKXtO/re5VfZ7ypT/QtjS4cvw95pu0n+bdEc22DbGCHCQADf8Et4IMAAA==</vt:lpwstr>
  </property>
  <property fmtid="{D5CDD505-2E9C-101B-9397-08002B2CF9AE}" pid="43" name="x1ye=14">
    <vt:lpwstr>WtzYW98YXG30Bsrwg2J7iulbaOuAe62hbpLwhGo8D1PghFhudSvT5Z94cvImIGaYZjgR2zskv3aZ8/kHBK565E/N2j1SBUYHICrI1eUI4sxmC3S6Yi/GbT6NSPFrtfJy3vih/2uK/KzIABASlmR0MKXTVmYb2tjJzSuU8O6gy9ZiufKBf/9WVh06u28lGzvb6oW973fK6v0jdlW21pM2OY49APZEiHmYA/5FReSLmrZpdtjuVu6KG1EziSDGARv</vt:lpwstr>
  </property>
  <property fmtid="{D5CDD505-2E9C-101B-9397-08002B2CF9AE}" pid="44" name="x1ye=15">
    <vt:lpwstr>CO4deNSwnsqBM99+AC5Fp9lELJT/6ufi/9LM+QpfrBkJ+YGr+Ud8xC1oSwHITkGAVwLfkGjep1dipGmB02jlL8Ay0B6wbTb1ykFAX6Kr0bbocpcFcAbzcsZRZP6L6P1oFwJLQOlPoDd/nxKb7owyW3VGr3SatYe6sGIyeCH2hmd7wEesSrMkTarEc5RwytcHbsH9ixK6Ud/Mn+Z/tnvzaeZFl+ST51cpaMm3Bani/klJOpAV2WsqBfuO1QpMapW</vt:lpwstr>
  </property>
  <property fmtid="{D5CDD505-2E9C-101B-9397-08002B2CF9AE}" pid="45" name="x1ye=16">
    <vt:lpwstr>6WcO01RnhSEcW760yFa1MWNDDQ+kSR0RluyU0tmT63o+d9KiBJ/KnQDs5z3hdqXRUJYshqnf7ltwTQILPl5QNSlwQHbfNsn/xg5gW+8uVrNxnu6hErBT7YQ+fHrtLLc1pVYEYYcoj096Tv+FfbVyrh8/MQj9A81X7DD3EtqA7eypBRJHM76S31CTeYSRAHRYdxIZOxX2O0k3BzECOF1MPec1crH0Pdk5S7NtPRs/R838bvARFMxC6KiEpeyTXFA</vt:lpwstr>
  </property>
  <property fmtid="{D5CDD505-2E9C-101B-9397-08002B2CF9AE}" pid="46" name="x1ye=17">
    <vt:lpwstr>I9eWnIrZMd2Fwq/ry2G51FBSmljQ/vu4BCCketP7WZWJVtsmgUxr+hHhl+6fWKPSS9mhida+fGlYdJGXB47e44GZo7EhNqBwYSG0X2dw6Woso9I8HITg/dTNRtFWAHYPLvBYgXK12hq0HW/uEGgo0qucvQ8fwj0DDA6kV0rVevk4R354U25EjM3rav2Kciy0q/kAo1hWprxSkz8C2GjbdQNfkJ9C/M+Aoav5L9cEulvHa3lM9z7OW8b60qVLyxH</vt:lpwstr>
  </property>
  <property fmtid="{D5CDD505-2E9C-101B-9397-08002B2CF9AE}" pid="47" name="x1ye=18">
    <vt:lpwstr>K6jfeDS6q70r9AzbLXRmTOqiEB4sGXEwpHcI1DbupzJbl2KMrvrgGvN6NrU2vFx2u+chfgb8DVOJh/4+dRQJ3KfWsGxHaw+61AIJR1kwGZba2IOHQppvfgOL/tkwdF5TV0t53NzljOHe35u3eSTNp80tFVnfc3evaP33e4tE9EngCUMET5RoJKwLwSFDZDJ8k31LiI/TtytqTarHB7LfVKDI+8uuZ+6ihpwjHblLvPKo19W9L8jTrmQ/NSWMTWw</vt:lpwstr>
  </property>
  <property fmtid="{D5CDD505-2E9C-101B-9397-08002B2CF9AE}" pid="48" name="x1ye=19">
    <vt:lpwstr>QT/aIHcCuSFEOW+cvyuIxqc8x3Zd7UOfByclMOf0zEOeN7oVl++RSCoPXFTDWCZImTutY3tnlQRUIQTaoURpJblljmc7YdcphLdY6zCabLn9CLNG9Ca0HYwetF+WoIfNDDnwwoLjeRVyjNF+wLE3iWKkzD0BMJczIsXfHqTtU3COxig6irllxrtO9K8ErBIR3GptdjQFQCxYnwrTc2RgMPZ38KLg++Vkfy7iWejFTOBTirhmI5gfMYVFzeP9JqZ</vt:lpwstr>
  </property>
  <property fmtid="{D5CDD505-2E9C-101B-9397-08002B2CF9AE}" pid="49" name="x1ye=2">
    <vt:lpwstr>Vdg84gZ12VyFG0WiA8TmkETamlzFeO6HB2FK/tcgqufHhlFuWUomtIHcZk9kXKXTPdG36oLVV7kutBm/NafwBc7XMfbX/4e7jqpzFCaHMg4XjFqSHQ+QB9ivVOSg9b+7VWqw/SBonTDUP+RGuRMS3LEw7VRMwMKHPOsl4er01VidYly1yww7kEN+4Uk8zxNM3Rr4tmWgRyz7uxmOvO4iO9LLpPOrCR9uO5JH2WuAkji/4c2B3pKQIPb40wY4/BW</vt:lpwstr>
  </property>
  <property fmtid="{D5CDD505-2E9C-101B-9397-08002B2CF9AE}" pid="50" name="x1ye=20">
    <vt:lpwstr>TWtN2EbLBUlpsOi2huIPYttxBZlsC+1QHhAeFL2vt0J8/2vDuOiIebEpbaLWK7QcHeSNC9UGHurzsxQK90+zcun4u/V0lMaLlijRPoyr/udq09S3Wp1t9f0U+8RJNqdyjqcypMYQWJIKwS2eUJG2GYF1Q8tfD6hbNHYDITIav77quSjUa/oPOoxQNBikPp35t2laoQJKlBIQh24M2LKR489nM5BeGtEC8ItOQie1hpksLvaE8YNKWuo2/Gtw6O/</vt:lpwstr>
  </property>
  <property fmtid="{D5CDD505-2E9C-101B-9397-08002B2CF9AE}" pid="51" name="x1ye=21">
    <vt:lpwstr>WIa8Gm/SLuImPTgkq3adsnfAijqNnWyMRXYD0+2uK1D02ddlZ0BPpmplS7ZkMRhUzbdU4nsNJl9WI6RTaxX82NuTQRlrH8GMQBwcgLfApP4/gzNCNw2/BiOR5PCLglFnu0CESDTUmtem6iy3h0z78GAG0TNfYrmI/p2r8GOcvpdwpcYV/lMnaMoQ6MvRolNYktVqoLYUa17Xa/JU8ZdFed/KJjPqmEOCQoU16vxtJnauOywPYMDKIOhCGRMpS/D</vt:lpwstr>
  </property>
  <property fmtid="{D5CDD505-2E9C-101B-9397-08002B2CF9AE}" pid="52" name="x1ye=22">
    <vt:lpwstr>9BW5WfCLUvM3Fi2K9CzUaocQYAJGUEnQ41C4GCSBjyl1nzeVXTD2jED01fUai1M1V/hn6/KKkWocnCF9zb/Pe905IMaZkWshXIKZPUP1daZ1gHZgKGNT1eEgUzwD+lscM2HqMtG9CUd74EEFhe88xLAK/vSmVFCfgu1D6f2uqdWJxpQAi/LOgKjolftV2phseCx21AOfnXWytclHeOGNKi52UnNTQu8od1CqQBnE9+0+cfYNofDNhV/H5AMVrQC</vt:lpwstr>
  </property>
  <property fmtid="{D5CDD505-2E9C-101B-9397-08002B2CF9AE}" pid="53" name="x1ye=23">
    <vt:lpwstr>EOr5ECMDHxEdyOvs2qBA2dW3brl5xoVuYKVypAy4+Wh2951ylpCvygkeLV0V95wsYSqyPFP5fQvHBNjNgNAwvTsKRHx9TP2K9YRkIZuCZfepmAuf/QrQhes7zX9Z2ZHQscl6uJR6WdcYmxUHFbYaCGD//fiaHNP6ywNvoeqzp8cucbP31wOZrVqngL+Z6BWOjYnaRnLyWqKTG3lYo6HzybFRT5TFGjlaXCMvN8VfZf7jN5eCJC0OnoKp9ZOWX2C</vt:lpwstr>
  </property>
  <property fmtid="{D5CDD505-2E9C-101B-9397-08002B2CF9AE}" pid="54" name="x1ye=24">
    <vt:lpwstr>fPK/ry/EeeQmexqtN/nThNEVjmBmMQ0mF67/JugXJIzPcQ39GLerNhqxAgJwJg6OH7FpwktjboU9qWh9FOPs6Mmc6gFGLgMoK4YA2eojK6RaITkBir71h8h+wsMLIarmDLS3O+dF3+wbBBpLHpF2df0hecD0/smk6uaDawbbVO+RAda6tqdREbM1JGw33qhuiHShr55KmeYYfkzMliKTFlELF81gvDH6nnf2lVW2MTSyI4voYRP9ZrzKOuTvxrt</vt:lpwstr>
  </property>
  <property fmtid="{D5CDD505-2E9C-101B-9397-08002B2CF9AE}" pid="55" name="x1ye=25">
    <vt:lpwstr>DkB39RTgrTEzy2soR5+AoBphImS5wkPj3sD/SC/hiF12cKNNVFTnsXxHsM3+at6CmosiPLHG6M+K45jpOD0mprGqz2KjDt/a59SpFiWLHL46IUshcoJ66yMzavCK5n3ChVvG5S9f+tmV0MMYgr0Fa/K+CjfpF0kqUE1qzdhBdHdfBCTrvXz4wSM7ytymRdmyBy+v4xiFyF7Xn5y20RADUIXwDgvK3zB3PsnPUbeOp3Acl/5TI8pW7tva8Atkm6k</vt:lpwstr>
  </property>
  <property fmtid="{D5CDD505-2E9C-101B-9397-08002B2CF9AE}" pid="56" name="x1ye=26">
    <vt:lpwstr>Kdt4UqIQEjAhIzon8CldEKr4HEUWVMg1kUhpX+DL5rLnCe4akoOXoOJT4jl8MgDuSK41BfIWw/xUaAQ0xjwX6QvSBBQ0wxI+I7kCxJeFewV+AxDod7CMSZ5DrJGfkNXDRCLteWFdB3BqPUUkT4s0smuggRVOr0AavC8H0/PsqoChz/VGRVWs3OmfrLVz5jnWv3sJvPpuPmn4wY/C1oAWiRru0C1RMiajxbOXPcSz32R//IVHN9zbL2irlEhvOOB</vt:lpwstr>
  </property>
  <property fmtid="{D5CDD505-2E9C-101B-9397-08002B2CF9AE}" pid="57" name="x1ye=27">
    <vt:lpwstr>y9s4AjBufy8GqMBUHnlF05cvgZ5aioiqjVsDpKIhDoG/+unDFA4wuJyFf3Z5hF8hPrr/XSqZTB5pk//Sqt/LnVhdb2T8l/YSHk3L7G+0EJYbCF+XaMGRoojyo2UFPEiKaX5+Zr7sLldnZ5dE2n1ElMdPuU+nnomUUAiaPi8yyJGqcccdl+CFFjDRB4CD7D1Nxro7+YYYEJXePEHq8Ih6pL9SXcu87iSpuk+IOtw89VYI7UnHp9Y5r2hPyPoBdWf</vt:lpwstr>
  </property>
  <property fmtid="{D5CDD505-2E9C-101B-9397-08002B2CF9AE}" pid="58" name="x1ye=28">
    <vt:lpwstr>yXo66motAPFySvEbgLuof/IphJBgCb9AHuGjiXmVGKKn//GvNmokrkkFrij1THqdRRck3sdYiSe6xSK83wMUjNxr7zFZAuTO9Yfhg5vwbXiiyl14vRX8AQmy7PKKu/PrFR8/9tbAlnFzrpeO2+UDZSe6DdMZSJCV/SorJQJ9EkV5+DgTZD36cNbg2WtD85vtbqawf6DLz/D3q+HnmaaJD8wSqD406LS6XSQwOwaRPx0cJhizRYTG0LGKUXvd7lu</vt:lpwstr>
  </property>
  <property fmtid="{D5CDD505-2E9C-101B-9397-08002B2CF9AE}" pid="59" name="x1ye=29">
    <vt:lpwstr>UpfzK+yP8RINKim6Koq3GfUxiBwV2R2W0vEsTSf/+xPz+gwqBQs4bD6/eju2zR47cZ/x4zDGNRNE6P+f3wT3wHQHuq9c1HKIf9NSaSFXmb6attof/DoD3evAQ17itO2HkMsJedeez0HSLeFE0WkoJT066F+mhAYymlDYPR9KlpKxrELnz54N2njkPMcV/mjTo18qEIH2ionqmxkDs8OF4xYyNSpJfNpsDQmlc/6Dyal2lY02BwqG4e9ubPpIEib</vt:lpwstr>
  </property>
  <property fmtid="{D5CDD505-2E9C-101B-9397-08002B2CF9AE}" pid="60" name="x1ye=3">
    <vt:lpwstr>lxjolxgM9WBc9z5Y8ibwK0u56vtUxdrByQMmmIMUp+yJ70mfAU5kgljSbnws7ZetEcjjWidrXnCJhPme4yMcWdNOZChIk82D5ErT0lXHZ/eWFHBqaZW0k4vdQsUDud/SugKS8lRYGEs+mNkoxrA/Alf0sXdfy93EfJPgiGlqLlNGqmYIbRlc4oHlT9r3H6MKpnu2Oq/IYt6EZgTwbU1XsolKI4zJ3Pcaev699KNUtZBHZNCzdQOsggVTcRfBeiW</vt:lpwstr>
  </property>
  <property fmtid="{D5CDD505-2E9C-101B-9397-08002B2CF9AE}" pid="61" name="x1ye=30">
    <vt:lpwstr>Uv5jbGAiqKaPeY71N+3TFzW5yCauCqU7JHNQ/gaAXPRDntyrAwl7R78UC8Cp8kletKau0r3OpJjBoLVbcd48iGuwCP9xJFPlZeDl709b+f5pDUM6La9hdOH9JXBtZ2uSXB8U5hwYRMzI3qeqshpn+c7eajfbLBj8Oh+PuTCcNEx2/FgF1XOs7spmS01oCMhzkBxhuwr8RQze9uM/lQPwUtOKBEGERPyw7rcIXjvIwlvswUatmErfXJnhfX8KTet</vt:lpwstr>
  </property>
  <property fmtid="{D5CDD505-2E9C-101B-9397-08002B2CF9AE}" pid="62" name="x1ye=31">
    <vt:lpwstr>NtMKY7Xe/9X8V/4spfBZJm3pLNdrLJH1vu7zaXUtQaaAx0veNdXaiAg+PbutCcBjqmaeuoCIPOPmlgTDozgb3Qe6xLZpzuW1WBo8MSVFWd0qTkphFjqyt7463U57/RZBSRnjWEiFIQKQyNAfkskmY4weh2tMmQ0rQG2SEP/1h/IiBb3kPq7qrS9GjvZGu9DX3v8wajEiTzaUQ7nTXxuBM/w+4iMEPZa4UOVcZXAZTf6UmYgIKIc5P9kkk2nQBNM</vt:lpwstr>
  </property>
  <property fmtid="{D5CDD505-2E9C-101B-9397-08002B2CF9AE}" pid="63" name="x1ye=32">
    <vt:lpwstr>gFUfoIMb9UMXnPmVtTHkz0n0Rvp64fFb9xm2JR+wZW8EabsdTLzF5udhGX5Nf9IFhDzFy4U9K/ahvWaxIz+2d6IWDiW+wPZzPv5McqQ+/iXgxJtzzElcV0/2+UE8S96wipu6QEBTO58AenOyh8WiDrdSeCCB29E64PPsC4vYPcl/i1j6D9A8eD89YpBa8Kr14l3ca/TnVMJG/yEmzNC5LV7F2Ldqb26SHD10Wx1L0q46sBp5KJiU9XCcH4aUF5U</vt:lpwstr>
  </property>
  <property fmtid="{D5CDD505-2E9C-101B-9397-08002B2CF9AE}" pid="64" name="x1ye=33">
    <vt:lpwstr>DGTNAF8/Yn3nOxadRUovpraBdsPYko0NkQNle7RaQILFP5rlvHN7KZu/7ScyoKOdR4u5dB0diM5hu9D3phkS9cQrtygP3OgiMRUn54YMvICfDjzZhhFBBKxfh8FmBdOn1hS5b+zWlewLE8V0EnHC2SfhbaOMc0aX/mbQ9LJjj6BysACC6LXsDqBNOjLV8B4b2KNs5lZRNGd2fnz3HuXr4RGWNxYRBetBq0vrT7ZnbaDI9O9odOX0QhU27jyHJPQ</vt:lpwstr>
  </property>
  <property fmtid="{D5CDD505-2E9C-101B-9397-08002B2CF9AE}" pid="65" name="x1ye=34">
    <vt:lpwstr>SJU/FDvmxXrP9lPzPyoZLNTfWAbYsQqSW8F/8LTHcM5nAYDT+pz/D8aw/HB/y/2r/lr0lxjkC5v7HYu/GYIQijs+UMqedx+FarhvhhHfXDoCEKgWmuimWQ7sh249/YWFAinLBeb1Eyx/sAiKqmTQ/Q0qEQjh3Kf/RnQGHEF8L4MDZ9zvE6cNowXqR6lgEJpfyD2aM63fCFtZL48vLBwkA9FUczWfbSItVL7UvQpjgGmYy2TRm45rQi8XpNQLCgG</vt:lpwstr>
  </property>
  <property fmtid="{D5CDD505-2E9C-101B-9397-08002B2CF9AE}" pid="66" name="x1ye=35">
    <vt:lpwstr>NMPhN9glVBl2/vZEctYAerytZM9QiB8h0YNUWmFxaQ/XNb/PGACMLFYTdWef4HaWpDdMB+wqDCWX9/w/fGYrUikTbWIMl0Z9SIjs2lsECa/xxo+x7z8IlF5MvMu9/e5wcCHu61DsmoSKEMQWLSIKVXPVtuMsF69ZRsxdxkQqoYwJxuaydtzJt3HKf4OsypD4woVrwmBDjediUvx6U6hNgtnyU6dAqQps7lgDQhssKKatl4wN0RD5/R3QRWQSK79</vt:lpwstr>
  </property>
  <property fmtid="{D5CDD505-2E9C-101B-9397-08002B2CF9AE}" pid="67" name="x1ye=36">
    <vt:lpwstr>tJPUJhVw6GysRe60f/aEvPM/J8FhobOtFTgRAmu5R+RXh1pZTyH2hPtpYb2VgE964tO5jd4HEeKbvB78bm0Hfzfod9jC62jioRh/SRAZTQVMkryczgWcDMeK2gzKBXozf8C5NVpHDji9i1TavvMBCuEkDNrhrYc9DGhBZUeETxH6dn2OE6nmbWiOm+Uei3Qhm+9DwhK8lwRC5+Qf2Qvda+NW6+S/ofAr/y5BoybhRS97KYi4TkDe9RSlC5dpC+k</vt:lpwstr>
  </property>
  <property fmtid="{D5CDD505-2E9C-101B-9397-08002B2CF9AE}" pid="68" name="x1ye=37">
    <vt:lpwstr>dBcATSZjRvzkK1rfc2rODE/OA7lAo4zueTQkcJj+FpfsbXKUw6D1rfvvAvpvme4d4nce+BmegO6DKh21BRHN0QRpIz6OElazSjxlZ0BgoQ1Q8VO5gGffIMWEE5jI25D5KktGVIY1JKfvTaaN3SX+I/BKxOfCne+d8JbiVRPyVZNr2jXvupaDpFoMaYWipTt0l3IjN8wmjXjLGMP5HUx++NEBIJXUUrLm0xFEnnrxri9ixW872I8rf3w4jNSnLoZ</vt:lpwstr>
  </property>
  <property fmtid="{D5CDD505-2E9C-101B-9397-08002B2CF9AE}" pid="69" name="x1ye=38">
    <vt:lpwstr>77YEBtf7F/KgbjHY0vhdpl/QaPwT/+bxwNPA0D7/vROk7kS0nwbm0hwXSpPj6yH5RRLPNla907jq0erETfeOfcmkgfY6xz3VX+gLnuBm4qJG6OkFGHFCoR8H1It7q+TmBsQpD2rqr6C2RriGW1frY/fBdmnO7BxwLc8bNg57JadJSCrF5CvZWDPBvnebc+kN7806wmindwbkHa0HQ+cRWmpWQrzZxWzFOU2TkiHtA0vzW+Szy5B00YtuoBSL0n9</vt:lpwstr>
  </property>
  <property fmtid="{D5CDD505-2E9C-101B-9397-08002B2CF9AE}" pid="70" name="x1ye=39">
    <vt:lpwstr>i+Rf2PYe1Mkh+Q0CYhYzZkb/kGLPKx1mLM91bwJp6zkhwk5NBT3G/Ut58fZLw+5VQil8qk23YttPz7iLiSZ7aBXqhZ5uBJa8W988JDC4JJMWnIyZnbbxSlyU3/8o0kMHhFrVqk4z8z47+0UiHz+Xsa68VTU94iw/2g7klMlrIBATeMjTPMd29tbQ2SxQK2Az9HPoHseXV7eaMGqRi4HzRj1ZcNhUEKjhtG4RjrR8OQw3rC/SzZnRrZxVYyCYTSR</vt:lpwstr>
  </property>
  <property fmtid="{D5CDD505-2E9C-101B-9397-08002B2CF9AE}" pid="71" name="x1ye=4">
    <vt:lpwstr>YDDydAgkZUDbknwBdBGBycXcrzp2cfxbiZZmUh7qBynmn/Lo3JQqhQHhhea15g2qTX5LUuLPkd2P/dIaMuB2QFyRF+wzvqS3nWdded0R6vRy4nvjNGqD6ABhexhEF+ky2TvYqrdx/rsO0qPVSJLmY3CgLMIo74GNbRi3BDB+4qIzq72BsyG18x6gQlfvKLVEr/Hb7x+vvYCfd2FN5PvkvPcucstnzndn4b6jinJp1hby8X+PiDfnQMbP4/fsKUe</vt:lpwstr>
  </property>
  <property fmtid="{D5CDD505-2E9C-101B-9397-08002B2CF9AE}" pid="72" name="x1ye=40">
    <vt:lpwstr>BO6EXPnpOc1mhHIWByIyb9gFbs7ohGzNm9lw4T6tNsB8jVybGQ8FaD3NVILNdmVbBXrcTs35Goi6B2i8k/OY84gODfKNeQSZyv7j3aB91cxYapdnBwMloUWn5sFr4HOnFH3BLjBkyejFbbcD6K4C0Cgr1u3vxH8D4AQI1iUQKXuYEaQwMf6kPxlgEZSMQ5n5S9D659KH3eePCHG2a19f52gmToGXXvCHwPVM+Nkpb1ZKuSH1pOuKfC8TSSmKtPf</vt:lpwstr>
  </property>
  <property fmtid="{D5CDD505-2E9C-101B-9397-08002B2CF9AE}" pid="73" name="x1ye=41">
    <vt:lpwstr>jz0AVj+Z+jN07NWY7zlX5ln7vwJiELPW3OWc/mZJOWfflRa8Rp9/JaUZMVdQh02croh85YPsnQ144kXQ1KVzlHiqecxf+kMQ8lAdMqO/rGDh/FIPlAly/PU5q3RrKnC8voHO3GKGB/O0qpDHXj0OiijfbeW6bpLzkH+dUeeLTZe68rTAxWZTcdDfbQskXZoJXpFMST62SXg13cDgiNdrw382MNJOFj6X52Rr1Zt2f5S979FVT8zHTV5pSoXPeQb</vt:lpwstr>
  </property>
  <property fmtid="{D5CDD505-2E9C-101B-9397-08002B2CF9AE}" pid="74" name="x1ye=42">
    <vt:lpwstr>F3RLWftSX+c4gZYeBisS7JfhTNhgGHVcKrgMGfzXTitZH8L/qQzcovCzgLxwBpOG1ekPmFXqhQ565NNWXmQVOxk81KpQP6p7i7AiiBylUTOt8Xzi+obFZprMbJJWqfvwNxBmIhQisx1/HViPwKH80k3tXHxIXolLo01kGRLau/88fq5UX5WPZZswb1hhzz8D/B2/6+phcv0sq4YAtK8ZRo843s3LX4j/vFGf33ZHSVpY01BzwAbf1N92UvYqbq9</vt:lpwstr>
  </property>
  <property fmtid="{D5CDD505-2E9C-101B-9397-08002B2CF9AE}" pid="75" name="x1ye=43">
    <vt:lpwstr>xmujlymXzOonWeqG6ZN599G5nZwwYE6yKwc9qizUiOJURw5lSoGtnTrtLa2DK/Yqw/C2j3QYD+zb8IB9nkVh0S+o7TLdBsT95qIkiCmQWeuArL4jt4yiP0yFg9LTjfLYL3KonECiiyS+5afxAGGoCPSmN8RZqFXsiZ17AtaD2NJrAI37cDpxrRhYSt+Zfd0ZFe3VAZ79gf1NdqLeoxXOBAfeaAsnh0ExLAQRN7z8nhfDG8m3f547V9aQZr6l5Uj</vt:lpwstr>
  </property>
  <property fmtid="{D5CDD505-2E9C-101B-9397-08002B2CF9AE}" pid="76" name="x1ye=44">
    <vt:lpwstr>eq91Gdl9kWAAoSVMmKWh9VYsNwfvCP000kIUp/7hzVbz6SzGUDOsyka+XYhRZZG086STnT5wrou1S5jPO+zVYKafP1suY7jlUqXtggCFUZ34O7NjmaFCXmLBXXvg7zClkGLVj1Xuo1HH7sYrdM6Ob9xfaVEErOddqLaHSGqyz0B3wFFADxeUXRXu48vvJSg+XC/tyk90D3EJiT+xC5Y6DWANTimYRngjk//LLZj2/iAGH23Yaod2JJxBIfS/cha</vt:lpwstr>
  </property>
  <property fmtid="{D5CDD505-2E9C-101B-9397-08002B2CF9AE}" pid="77" name="x1ye=45">
    <vt:lpwstr>ZprW9bA12dy+72vblptIaF4FNm5e8Ycd3nlT3GdPF2LNB27twWpPcdQld6hNk0Yj/UnpC3vPPfPWBcInWYf4ejoa4jpkkxYXmbHwF0bK4HsWk6K1BjRM62cRt839KdLh2AmMwhR95Ll12aGGlcrMBiud1BuOVNC78LPeaz36tf3se+Yrrgc8y7/AolNMk+1llHViLEMzHjxTCdvizYMX8KGof+Uy2gWtYdgEv4fyoygFbZ68DuNlupEAGD7hdUO</vt:lpwstr>
  </property>
  <property fmtid="{D5CDD505-2E9C-101B-9397-08002B2CF9AE}" pid="78" name="x1ye=46">
    <vt:lpwstr>iQVR6Y8r8eAmzikyCZTmu4L2lgOVgw7usAzwUwa7xFlsSz6qlOHMnJfn8/525wGdnDel5nmsYS9Hye3JYatPfc3TtpTsIWNiax4GZE7fm/Dg3OjozLkOuaEFJFC2LS4Z60UZQgCaTxINBubXnhDuFozs5gjLlPDKxam1n8n623oO9jPwwNI2ylWfHKytYoO+YFSPtQ1DhjVYQIctLjg+bL26sCWBI4pML08BnhH+HAVBVipcvi9vcn5WAOA4w+E</vt:lpwstr>
  </property>
  <property fmtid="{D5CDD505-2E9C-101B-9397-08002B2CF9AE}" pid="79" name="x1ye=47">
    <vt:lpwstr>SksNgLIAHIkfVd8miivcg0kzDyPK5BynAJbHi3jzHCmSKttudGceLgKhjj9XnoO36Xwpz/qzaVCg/lGc/PvWIVw+KOk6zoX9kTKlo8LNS2cSUNbNwav31pZarOgTa1+v8iP89GCnwyZEzDFB0610tHUKbKeHcD6aTGocphp+O0c/cn2NtruZrzpF6A6Rwl3/dkVQVyR/hP0tG0exO/FAmmYTcrGZri8JCQtMHrzkwB8Jm0ntwDi5iKK3ZkaTC9p</vt:lpwstr>
  </property>
  <property fmtid="{D5CDD505-2E9C-101B-9397-08002B2CF9AE}" pid="80" name="x1ye=48">
    <vt:lpwstr>uxlrFrb2V1gl9hOjFLFT+691bynwrIMc+roXyyZHMBnX9AmOoDP/zoKJv1vw1mnG0njmtnEj2QGHenknvNmSd74FzqMskONMmuuX0sucvuQE8C1JeEJCmqQ8ZjWdpAlFa7NiV4IUkuyr0BCpLn9UpXaJ31zxgrZsjjw0CAqIIuHyNgaPDmeSDYOVCyqNxiElS3YwZVvchcpgH42F7qR+z24TPZSS4GnjulikoKiwzJwnNpw/SDbquArC2vJ3oq4</vt:lpwstr>
  </property>
  <property fmtid="{D5CDD505-2E9C-101B-9397-08002B2CF9AE}" pid="81" name="x1ye=49">
    <vt:lpwstr>89g9Aq2Dc/qYfvQQ3xA1WjD5yK42pjHbGc9tB7GjttoO4ZEZiA/N6uycSbvxn9SzQLpt1fVpp7ifBet9H6juuyOwx+WwNj0o9V/XQepgE5VF667+YdcgP9zrfAXS8g/7Ypp3bo+7c4N2rK9gcezdxSfuqgvBbNK8IDPfqjSubID+jtXNBNBKMLAQGQNegXB+ZRAX0Ojix5E9bsfcu1oEuaw4x5g+vsBNvmGkIhNi03C+K+0gh0gO/+p4zTiXDAO</vt:lpwstr>
  </property>
  <property fmtid="{D5CDD505-2E9C-101B-9397-08002B2CF9AE}" pid="82" name="x1ye=5">
    <vt:lpwstr>sktlMxKtokapgWQWiak/lm6bzkAYJMruyHIzTviLmrl/L3k8q5OsCHwzHnJivA3uIjxWfQz1TkDdO9wQUwvzVujtNP07w+YZq544mhFFnT9ar9gsOW1h1aXuhtL0n2NMqU2DpV7JKRtSffHkkstje72cow2iuSwdPm+pHmTp5uYLOsDhp/bKrEqiuOWL94iJ34rgsX1CqbUfPVlsIG2EpsJyFAKvadTrwvFP/jh/sFgyFcztvaiLL3CW3Tcb7DG</vt:lpwstr>
  </property>
  <property fmtid="{D5CDD505-2E9C-101B-9397-08002B2CF9AE}" pid="83" name="x1ye=50">
    <vt:lpwstr>3iNqz+5WJ+Aftg4qgEEvShCx0/CfG0VVHztfWUvrC6tuOyVPVw08ljZf3qUcqfrdxxGZ2ekv5xgfOHqg895RnEgo49NQT+hwUAt+/LX4vkK8Wtfwpw+nZunNd0Qvc+tvbSOVPmG0Ork+XJuhNSITpXTPMzgQ2A52XafM7s2lUmPH9I4VxnKH1vNwpEs7ek++3dqdrbN8POTddwAmQ/zRZbKriQieggIE7spyQYSjrSudwL3b6K7faoJT16BT7z6</vt:lpwstr>
  </property>
  <property fmtid="{D5CDD505-2E9C-101B-9397-08002B2CF9AE}" pid="84" name="x1ye=51">
    <vt:lpwstr>gWWnvqptrBUF3eZCfRQ2PIR086rAt4T9C/NOUjOkZFPtmwjNyNEwJrVbd93SQik9bIDnSC0cEO2NPdI9CV8dfrvWF9MB7iGOtqCIRyUoUKObK5+rrkI7Li1GJbiksAq1x/zYZeoJogAsJVhiFKiDkgwfHwuGQjGl1qMOoOjYGNv2aQWf6NmKkGrc5yn+Ct/Zh6P86irbdgISjPdBx09opuM5bY9rHcqm5Ht628CiEN6lMYgHxCaAt/PKx7CTqTd</vt:lpwstr>
  </property>
  <property fmtid="{D5CDD505-2E9C-101B-9397-08002B2CF9AE}" pid="85" name="x1ye=52">
    <vt:lpwstr>WYczwpZ3W2+OEcHGOmIeeYT5sznnih8aV9nbftvCuDbTna3zKp7f94XvcM+04CIKcD6fjygCd5YkLeRv8mgjvyTYGJV/P4eMjOgfkP+ncYMCcOa9JVTH1Uavljt0Xz/C+YpurXIgXSNjVQEY7/34Mv84VYSwp5tKaRxw0ij3poL3oEkYmoWPCzbHVK0wMt4KzVxTTj2KEjnAJPENOCkm+ot3GUz7p6HYScLMPFubEXxzM2oezG8Zvh0uRvYqxcc</vt:lpwstr>
  </property>
  <property fmtid="{D5CDD505-2E9C-101B-9397-08002B2CF9AE}" pid="86" name="x1ye=53">
    <vt:lpwstr>cvvWU/C9AUZcrEoqANUNK4K4ZpD+mE1lsbGw/WMWARF9O4Q3laZfhaptbjTu5wUWK/x6ctos3/4V5PlMxlmvpvbp/enPF78HgYYroMUTAu4qLTZGb/ux7lQ2SpAJRTa3oIgBk3/jYX2W3Aa4sU4f3oNKhMi3SRI5wkD6/Ngut6y5dT0ITQkJzBWj2ZK/Ev8ag6fsYao3+Ol8uHVfTzQ2Y9Ht2ct6/SUhgnKgz4z9bc8/r2QYNEFPZBWmwiRkOJ7</vt:lpwstr>
  </property>
  <property fmtid="{D5CDD505-2E9C-101B-9397-08002B2CF9AE}" pid="87" name="x1ye=54">
    <vt:lpwstr>lNs/Vw8XFYrXJcAsa/wiW1ux8wLT+r7rNr4jHeFcjq0/OS1dx9HyVNw4SO9/dn3Q/es665SQqaNuIEJZ8e/cJWPLO/qqTiQjPCKXtKBkjSs3JFtqxaFrhLsGEHrVj2TooeecWlfhvWhE6BeA31Sm3VuVgGCDcB4yqdj/nSjlScQKwpTfa91LbggPLNyNaTMT+PtVdwvvGHz/r1x/28CpyjT3u1xfIKVCcXYC5p/GSFpFhJAX2ZI3K1nhzL9B0eb</vt:lpwstr>
  </property>
  <property fmtid="{D5CDD505-2E9C-101B-9397-08002B2CF9AE}" pid="88" name="x1ye=55">
    <vt:lpwstr>PoI3dysnrLabY0WgWXtlfuNMvmn43Z1umSkTswYgISA6tY7N0pjBjzlkdWn/Dy5KOGE7QvXDH4vujXuTA9EtAcSzycQZ7ZXYfHuiF49fANNgsD0Iv9sPDszHqDkQehtJubuoQLVfDfwxgEnjfbUwuy+uhjTRQzomMiVX6HX+i/UBO2tOWURwXkSSIUuSgUxLTSDz6GZHauxOeoX7MoktscARze8ANBjnPW8C2eWWf4oIxNti8Wf7IvkE73H7xBu</vt:lpwstr>
  </property>
  <property fmtid="{D5CDD505-2E9C-101B-9397-08002B2CF9AE}" pid="89" name="x1ye=56">
    <vt:lpwstr>rsq0RP60ioHUC2I6jnv5fGaxPEMapO3Q0kSWaGif/nYKipxHzO3ez4chlotXxWMc7PhsjFMbjpzD6DPbt1v3aeDTLOk/7xb9Yta+Y8xDzMEJAjCnblrRfoqqCM/95Rm6a1RGk2dksYSJv+vWByJ4jqLO8HZ/hOhg+LyYQyWwvGody3t+MwZVlriTv3J9mz+cGPiQl6tH7ANQfAsEDCSkmgB0Y8wH3VfaA3pxFlqkeCh2u35FYW3RZlgDPmT0PJZ</vt:lpwstr>
  </property>
  <property fmtid="{D5CDD505-2E9C-101B-9397-08002B2CF9AE}" pid="90" name="x1ye=57">
    <vt:lpwstr>vKi9uB3RHiMR/+HkPzvNb5WSHfiDgEnfOfvwI/XGMHl4knLyBOZaWMdaZXnR3JxpaBwotrSo1zoqBVK3sj0Sz3jmTs6KppeJ++uWoVi8p39BAhKQ+DQ30G8vuuQ+r3yMO1oTIi7W7pDgJqxyQ1lVFmN1FXwawsUH8CbPHvW5IUBlv5a6ivpKm4U5L8pAHmR0cVDlxoRH4YcYKAvqRbrOaKEt2I6N0DYQWFL0DG2p7VXLd/0pla6UHZKIvQrOokV</vt:lpwstr>
  </property>
  <property fmtid="{D5CDD505-2E9C-101B-9397-08002B2CF9AE}" pid="91" name="x1ye=58">
    <vt:lpwstr>samP7uCMtVLM6OT5N0OIgt0TxDOif47VBks5PFmDR8aEklhorW16bf8lpyDCwZMVg7xNUl2/3Ejbbh2xUdK2CzOPbnnmmbmyONmZPdytNKZiq7AuLw588bJDO7fmmVSm+eT2lEqXReV/ZoRF7RECb9OKan6RUxy7mCThw99YSD7ahug59paXRHlMN/9nVkJNvD7IOoDLjlbJvAT/JxBaviarGtJ71OdtrI/HZfREWrI/5z0bBWpAdZHSc7Rrheq</vt:lpwstr>
  </property>
  <property fmtid="{D5CDD505-2E9C-101B-9397-08002B2CF9AE}" pid="92" name="x1ye=59">
    <vt:lpwstr>uD2Z53fGLFo2MLWEkGYGpxjHt894m6uWtEMImreOj0PDyCGGWb6m4aINVmDDeoSqo04cHGxtesn0goysPxGcMrroxUPkyy7xaW7d32hw8cr2duBPf7YqzW/Bs4hnboBKC9ewa0SpjnsY3KeF+pHFGjEgVNS6WX3hY7N34Xry/kGo2lw0WNCdwQEAJbgc2Mm4U2p5m52rGMRCmTu869Uw2H3ROSbz1YFJZp5k5/KtM0ReiH4t36EjW5imKlNBX0I</vt:lpwstr>
  </property>
  <property fmtid="{D5CDD505-2E9C-101B-9397-08002B2CF9AE}" pid="93" name="x1ye=6">
    <vt:lpwstr>h1xVry6XXEOoqMFLizP3Bl1CMTofIZ3Ny79SjTZit1Qi8c7+ePdqO6i3jjAGNjSCwa9Pw5i20xhfpF8Kcnwo5JmY7qUuy84bAyt0VhCClDtjoXyqykE6ewD7fkTJv67z61Gw6sMddgaWI9ydN/XbqVgucX1Uo+Tb7O59c1MJ67S2hVWDtMvFAUKQnlIcFqQEtS72i1goF8Q9a7T0jdd716UssC1gtVInXenIJkGZyQs7Cf0rfeYKpRVHc/uFmwn</vt:lpwstr>
  </property>
  <property fmtid="{D5CDD505-2E9C-101B-9397-08002B2CF9AE}" pid="94" name="x1ye=60">
    <vt:lpwstr>eID6/eQGDg5MMP4C0O/TLxErf5GvP/FHI6TNJmVO0H5/j/1mWlKMcj8J45AIxw/fdioT7FNTEnRV/whmOmaBTIryXe69ZT0MfNOXlrx9eUNLhi8lrGM6IEnEZg4T/0l89Rck3oLdO5HHdZjRSQz2ob3piXMzAVAiFsjKVlzc0p92MTjuBNP0gIPwje/7p6cHm5zW1q9/9uTyvo0MC9FqafhKcHIu6JvP/nMCcforL0WLYk3w2qyTshWQZNy99h8</vt:lpwstr>
  </property>
  <property fmtid="{D5CDD505-2E9C-101B-9397-08002B2CF9AE}" pid="95" name="x1ye=61">
    <vt:lpwstr>U7LOCP0NWRslUaktb+GfcpNaCyBqzOoGk2Rjb4tbxe1jgTc1Rv9F4C/E/VrEpm/RObHegyC/UcczuRoCtmCTP+JQQARb+DDS72gqGczLvidShFOKvcQxH3tUYpZm/AQx/0yVUa6bO1MVyiRk8YTlrGrXS1Nuk47BngxIeJN9h37X7YTZCVUPw6DTcu/nsb9fZnp95sL9sQix2Xw4XptDsnCh0otYY9Xq5DS9TZbJc6Jyjjv/fJgCIJihFMzujW/</vt:lpwstr>
  </property>
  <property fmtid="{D5CDD505-2E9C-101B-9397-08002B2CF9AE}" pid="96" name="x1ye=62">
    <vt:lpwstr>Mf+alEWLI4UVRnpho2UsuoJbHOI33mTc9YYVW4g4vT3yxOdIwFRug12fVtjxxE709O1HXrR25/PXv0vF/k+Fj0KJF4n+jZ6kogKZghT1uf/zEXyFjJq2+qX7OP/j3QG8oClwbIJiF0n97sWFs794m4s5liPfi1NOhAW4qZxEdZU//VBwqohFU9VtsTEa9e7VQFyULpzZ/cDPrVE6d9P3a5UFmEZRS0MBQCPbythNdXuwHgpO3IThA0RKII3Xm3s</vt:lpwstr>
  </property>
  <property fmtid="{D5CDD505-2E9C-101B-9397-08002B2CF9AE}" pid="97" name="x1ye=63">
    <vt:lpwstr>DJYQMOIXUB8qXD4/MHsyfxNQY1MkdF9Fg8Rh2I4fjqhSA4jFNNukYdOM8uFU69Gvj/Ay49VE4yX1PzRBo5NezjUEb27RB1jjeGPTXKTNFxszFxNjGGFZgBhxLJJ6CfjKN0qZkNoCeQVs+L5IOkNrf6o4jfQ8Yf4TLZFRj9f16HzKPHXXaSq3TrwvC+9RTjO//EvBj75UGONfdIE7H3IvK1pdx+0Tz1W5ddffLDYn4QpfQO6WwM51+xx1ir7uHF1</vt:lpwstr>
  </property>
  <property fmtid="{D5CDD505-2E9C-101B-9397-08002B2CF9AE}" pid="98" name="x1ye=64">
    <vt:lpwstr>AZHNtvarVaHgGzuQnV0UtIjUIojEGrBRn5mqm6FPtR7rONXf4/nr0uzHmD4bvUjLyi0rrotMIYyrD3kAVHlX76rwRZF00cBm/Re7PwX6s19B3pott/uaZNyPYziqBm8kVGBVZKxW7tkeEjpj5J+V77S6M+oiNfrxE7fiPaKXaJnvMy8D/iiuyar9oiI1bLcU/Zprwz/c/rLS4tBLPHcI7m2ckm9FhBMRmnz6p3Fi3hQE8onCxkU6ALBuNVtVBGK</vt:lpwstr>
  </property>
  <property fmtid="{D5CDD505-2E9C-101B-9397-08002B2CF9AE}" pid="99" name="x1ye=65">
    <vt:lpwstr>pLJI6/lIdDoucb9XpX+2foZDSWCoCV9qq0HQ7Nv9TfLOpf2+k+otQocEfNJ58WB6t/iSF4kaP6Ed/aU6DApl6bIF6+7PErSEdLD1EC+Wd6QNNuAoggWWf4wqt7+lrxTW+iMLL5g9J6oGnzNufKOlsRFdL/4rTEWPZYHMn+KP8yQMYyz9ixKDSPuYQlnRDn6/9tRfM98VRZKO6iT7lWfj+GtJi2///nbuSUJjtA+/diMQ6paKFv8Pj4T8XAFcEzY</vt:lpwstr>
  </property>
  <property fmtid="{D5CDD505-2E9C-101B-9397-08002B2CF9AE}" pid="100" name="x1ye=66">
    <vt:lpwstr>fQVa1a5yyWPxyOC61SNerUT5BW1z/KoZdJSzyT1k7pl6JyXNdmFRwLWRAfKg0nvXF8tPwozDSOKQmkc7Kn6e1LQ5RZBUuWKbm0eA5Qs8hdxI48NiEyxNvMKZPySsuB8h9H563lKgxF0Q+iIJhYAibnHDpyTibz9Y95zRSzvIwQuufu7dHIxg9mBkld4+3JNhDug/anyTD3atx8DzTD06Yo+uS3gouNkHML/z2utx/MsKbLFiS/Onr0d1YOKOtv9</vt:lpwstr>
  </property>
  <property fmtid="{D5CDD505-2E9C-101B-9397-08002B2CF9AE}" pid="101" name="x1ye=67">
    <vt:lpwstr>iGw+RNwRkzT7k/YDUt63HGVfh3/epFp6U4D+Z7f9138kz6oqlLIr+JBpI1XH88rV9EeOtzO9LD0Y1S+NsQSw6HKqSL1e327kULuluW81H+mXwluTFiSjEUdmN3CB97VF2ZepG4PHL5N4rAJMRnkuXmplOLT1s2vnuZpra7dJPZzKrJcjhAbZhtKRaGqVEyImdFJhpWYf5EKWnN04Qg3ICWTssx4Ra47IWxQa6mcMH+/iP9wZh8HT0vuP+ckEhhR</vt:lpwstr>
  </property>
  <property fmtid="{D5CDD505-2E9C-101B-9397-08002B2CF9AE}" pid="102" name="x1ye=68">
    <vt:lpwstr>UjKYuS5X1mu81fDUoNenr6+nuJgu0efcLnN0pzKhWPWjjFDv2MX8vjPK3SeauerK7CWta3waKs1xdrlIhLN1/1RSULEmglZYKQ9sH/xTIB7iTU18G+iLk9M86wKYRao8irbNGjyXOI8Q5Wgti+2AF4iO4nMIgWj/LhlGJu18tY97qvpQkhX6rVlbQurx59cEoOENv+Ciic4qduz9WwITwzUiR6OgPQvfWpxGkff0FXMm5nGwr3jp1AGhRPxjrxd</vt:lpwstr>
  </property>
  <property fmtid="{D5CDD505-2E9C-101B-9397-08002B2CF9AE}" pid="103" name="x1ye=69">
    <vt:lpwstr>YMGfzuk8wVWPB7kuXA7q07B9QXmW/yENWPYshT9LtZ73LBJcrxRDoVMU+ka3JVnSKjTPHCX2QljtmfSTGn49S6k7rZJR0ZQTDREhr8VdVzMa+r3DiTTgpbpya7TMG+FTGvuQwB8yXBFBts5sSeOLvIKYF3qPWB/YsSdrt0E+Pk3/O6RoNEfJ1WUlIQHP9R2jdEwc4RPMp/HOtF0mmwFDY9Vw5ZcD80C0ST2gTgreAP8g7Hr6XtjstvHdZPht1fx</vt:lpwstr>
  </property>
  <property fmtid="{D5CDD505-2E9C-101B-9397-08002B2CF9AE}" pid="104" name="x1ye=7">
    <vt:lpwstr>qBW4yk00DKomfAE+WdTLCQlHcCwOR17uXeGfELsQyxYUYRwfEfAZMC2QrUd/d0EMj4L12IXiMGcAVoJuszpialCIrAvNcWFeMaIDn/fljAhJbHiKE+/2Pq4ivl34Cs0pfwIZgNUjcNTdGBuh069bMJBnvYOscZz6Kgt+olD26NtFTIQcNx7EO41MugmFDXTItlxZ3wOMh/XHCXIT7Ro90O+03W55sovGZd6MiUYMfjLBpfuYIrIKyPS4mpJTQ9x</vt:lpwstr>
  </property>
  <property fmtid="{D5CDD505-2E9C-101B-9397-08002B2CF9AE}" pid="105" name="x1ye=70">
    <vt:lpwstr>Lnu5W6VqBKKhK/QLsz+0gdUOfdNktLJkv3sGIJA7sQJ7WtIJX9HeuXIWwaY4sz9eOPG3AE9zIhHDTLi1p72WdaUYvKHN/rkj22lqxCxeZMAsfcE4w53qCXmE+3f5xknvT1/LUy5Pvjs90rumAx9UmHcDkgmQQ4krY8Tpr9VoDTO+7w9sy+4Edj+ZO1R7Xr1RrJl4YfPZ065aOiY7ss03EGaciycVoBMh4Zr6I81V4oxvEJPDg0xc/3NAzfoD/8J</vt:lpwstr>
  </property>
  <property fmtid="{D5CDD505-2E9C-101B-9397-08002B2CF9AE}" pid="106" name="x1ye=71">
    <vt:lpwstr>zpg1oNA19Pra3PWAsQCqOja44ZxbyPIEsRISsktYbX3U6klsxOf7o1kWMEuHK0Dpibki4/iAg9/FL8nkrs9VHBnC9YIgrA8IpyfmkCGet8t+BlpS2kMlWWs0kxAqeN39TR+1vXFAnZscrnThM/Vjvj3a2xsxu/mxiItthcPFaVQ4Rv+z1rJiFCquFrOgM0J9FQ3mJpKRHnIkg9UZSVKG/oJm2dTRZixEcTeseUs2qNu5lvNzVY9BVcktqbCP51Z</vt:lpwstr>
  </property>
  <property fmtid="{D5CDD505-2E9C-101B-9397-08002B2CF9AE}" pid="107" name="x1ye=72">
    <vt:lpwstr>76bVROoLjf+PINnYCA0ma1PCHMrNqm+tiHJnevKeV4XcukzVDY0VPH2bB30BRuc9twbZyf0+qVkhYG61zBZ6jQyv+ntRul+Gg7/RV0tlxYteyckVtEAZWCTtloJm/VS6+a7w2Zz7hJbzMduoZ6QrxNzyIjVgsM3I1EtKYIxB25REPzbmDc/Snxlr5sLq3IUP/tcnxmQ94OWimLlJ+xMX0LzXSKOKfn70mLMAHYPlOSPLfTSR0D9HmXaFByNO+a1</vt:lpwstr>
  </property>
  <property fmtid="{D5CDD505-2E9C-101B-9397-08002B2CF9AE}" pid="108" name="x1ye=73">
    <vt:lpwstr>0O41p9WnAa1KhcyG/UdiiPNjN2GKnVCo+jhyrALG+q30LQmKG0XvQQvThFD68L9TKuQ/PNOsmhjJ8juTWr9bFOdlDQ00VaXWfOYL6O8D0tVMA0RXTpssEcW/npfBYitqWuWyhb5OW++KfZO2p1pDM1nB0h53KsXrfefTj86HCQZ4CwnXGQWRAWUrnrNOW0Pi+mfQY2qcl0hLVZKoC6sNgOssCI0Zp8YteKx3WqDkk4C81VqcD4tfugmBW/CajYB</vt:lpwstr>
  </property>
  <property fmtid="{D5CDD505-2E9C-101B-9397-08002B2CF9AE}" pid="109" name="x1ye=74">
    <vt:lpwstr>VCnSL6OyRJpoStMjzDc/j1ubEeYCuwsUwkmwOF4hWTJJnpmuoC7L73T8r2qQrDJP7C3ywK+c5C/Kb4iLsP5aXlezstN+9/hHWny4qAgtqvByF4XHzhnNpTf3Cf8T9l/Iyp8wm3zfZx52M0zhYad06ptL0lS7WuS2PlFZdqcGrFZN5A+myNx/l36kgDaoepsozM8bXwUSR/M8YiJyD/54vKAGyGbfTkjtvZ4UREFRhgSC2CEV9XDLK0EbjXGzP+w</vt:lpwstr>
  </property>
  <property fmtid="{D5CDD505-2E9C-101B-9397-08002B2CF9AE}" pid="110" name="x1ye=75">
    <vt:lpwstr>lO08hMBcj6m1m0QqN9Vfjv0aUgotswTlXIv/YBgKL2/3OLZJmBTJROCWde9D+NrEL+0mqWVPzXehkosk768EFufW6ybtHkQJcfzg2PHmmq2tFd6zkwWnju+sqQuuwUqjPns96PbkiyMWlGadVDCQ1V6sl7rUp1TRK1GQDrgAciiDSvGzJV71ZgTA4j7iTYJrFO9tvjgTvf5BiXOQr/CiSpG/f2ENGoID+ND+WWu7JFmzCulMJeW1P3A6+/KAlYI</vt:lpwstr>
  </property>
  <property fmtid="{D5CDD505-2E9C-101B-9397-08002B2CF9AE}" pid="111" name="x1ye=76">
    <vt:lpwstr>r1v0lMUUf58V+z5aDnAWmZMTX45GJem6E6gZGdWa/hw3v9ZMrp6/VCFClrYMM3rYUNiPtRnFw+6k1vzB5eQDLICF+0pty+P/feQmizHY11GqRWABJ8K99+i0nlFxVcPckynfV+Qia0p1x2Zyf8/YA6Rko41rRrwddV5qPLe3fGGMRZ25hu1gi7d65a4N2BII53GnP+7LeRcbpw2kRJmVJD84fMfyK3aQudoiI75e6f1mTLviJpuHuN+7ftT2G4r</vt:lpwstr>
  </property>
  <property fmtid="{D5CDD505-2E9C-101B-9397-08002B2CF9AE}" pid="112" name="x1ye=77">
    <vt:lpwstr>xajjVr5ixyDO5pQ3vA1+C85G8zy5x39stm94B/c42MTj6jIXmhRlJXB/+FSrjO2eSkQZHHyqXG4lqmOiWkFw5tmCk/1C5ENA6Ao2JFS8B6VSANmIgc3x6wPiVoEeZb7bNQun6qedv0eIAPxwE3G5FdIqgOtScjan3FQ0u0ctfU1Zp2SxU5eqaFF/8wOTiwRlI3m1Kr3rhP8QgWI1k4ZVAGOSR0b7FXFRIRQEtL4tF4sS2iMf3iEsRjPVMX07gQy</vt:lpwstr>
  </property>
  <property fmtid="{D5CDD505-2E9C-101B-9397-08002B2CF9AE}" pid="113" name="x1ye=78">
    <vt:lpwstr>ZNZCHlF91DgK18diU6f4UvcA2YjOKIGQE0PSAD2XDZwfMR2Zzy2Sy4DSK6Da7VhBa0+bKYJcd07ANfvN8opoDDoP1psxAibWXn171Lvsh3bLCaR3mKONQrsO9dSjieq9WhBSwsjqRG0rnTm52LqV1FhmUjyjRWecOINpDalGLGKBagC8P2wU6d0wKwUqtwdQBmLJjqihCKsn8eeNdXocLD8wAleJgwWfY4IHwlqEPDemi5dXiJQ1LetGU5fvJkV</vt:lpwstr>
  </property>
  <property fmtid="{D5CDD505-2E9C-101B-9397-08002B2CF9AE}" pid="114" name="x1ye=79">
    <vt:lpwstr>we5YXLObR7GYf3Msnpen177BNQ3JjqyzihmMrYS+9jrGxKZ7Zd5AJJDmjZ5f+ZgKIcNvED1TrsBJ3StzEV40I6+iVfTnX3Qqv6U9J4r6K+sjbtzXQsWmqQhRgN7DaAz7kG3c+C+43a3KI/X5bHUl2WlQ/8AEELK2SkRxhNV82nhqDBLv0C+hA26ZZ7cQ+/lv/3+8S4DbsubdkUNgbqgGjOLetC7mcQOsb3lYSalueyEpMUMv5S+rdjz9dL18dhe</vt:lpwstr>
  </property>
  <property fmtid="{D5CDD505-2E9C-101B-9397-08002B2CF9AE}" pid="115" name="x1ye=8">
    <vt:lpwstr>hnAFHzzN9SI4HZ+WyHx8EzKrWA9winAUTbdYU1qwuY7daiR7EdATMgtZLk6uB2aTfnTa62AW0YSghtXmLef5y3d2mFTJc7TNXMlQ+D0E5Z2D98Yi+DZpp8qVrVB/gbXOCS7HH5qrvdbafuk3h/Aj3hs2u0VZkqmho8sU64UZ8jyleLsqgaG79D+2IH3sMFKI8jUL6lCs4+rNS0lfBhLRhEFxaZ5KYsNke/ve7UbLcqPzUnKOGMid7RabmHbfHTV</vt:lpwstr>
  </property>
  <property fmtid="{D5CDD505-2E9C-101B-9397-08002B2CF9AE}" pid="116" name="x1ye=80">
    <vt:lpwstr>PJFJJg8sx+1A/M4B1sj4pwqKzgEx7oDClTGeHjyMO7FKEp2Eyrez7fJjiH9fF7uAOKt4vFK6bSm41RHiPbrAJPDTk5To+K29+Dh0EZMftBoIe3tMy3sMAXcLbRykSN1GMGoWmloXe7RDLrnDV/EP/m0BhW6vilD0zYUoxO864Cbuk8mwa63wV4pMaYWJtJ2aOvv5DEcm0xIcFzIgd12FbT6ahybt3tsME/ZaZ/Oa9cbUzfl1VGJYmIvo98KDRV8</vt:lpwstr>
  </property>
  <property fmtid="{D5CDD505-2E9C-101B-9397-08002B2CF9AE}" pid="117" name="x1ye=81">
    <vt:lpwstr>4AK+VqtaAhK2sORF1bx5y05MWXiw2mPTABeXFsmhW9PDHjLnyfK8fqOhocVU2BqhdIEV4jfT0XVBIiMAvraI/BUlX4ZhHeYKqtWl+2JPtDLi0FvBNQZIMf+Zx6guFldAz/07q0bsTHAnDMyC+e6KCRtf5+No0i08X0wneucI3WUuLQ4Fd8OtilSOCnCkOnn4EtUCOV88360FM7POG6L4lLJXLgmnmRHGxB31fSCGjG4HYwGbayPLtkuE3AJ/C6+</vt:lpwstr>
  </property>
  <property fmtid="{D5CDD505-2E9C-101B-9397-08002B2CF9AE}" pid="118" name="x1ye=82">
    <vt:lpwstr>F0ayBzB0RuPTgkcB6YIWOSYI/fkS0xtdL5ZcMGsPN8I+JpVmkFL1gxYblliebN1rYQQCqnbNoU+5mnWvM0zNLPIVR5u+aLtkHm5mX/wvmOhqXAMvS9xmRCaz8VQQaBceMEJsXepvl1JBikfFbsn1poS5+BPqboG2tn5VC26PyVmpeA37X2Sfmjt9wh2AdQSeYcYtRHrdzDm+wf2SAwXw/hYYFJd4pGNjRPnCwbTlEPO7EaqB60osjKZy8oa8NJ2</vt:lpwstr>
  </property>
  <property fmtid="{D5CDD505-2E9C-101B-9397-08002B2CF9AE}" pid="119" name="x1ye=83">
    <vt:lpwstr>KMJszjTv/+Zbm4m/fGy2Ge/XzK9N5+XrmGiVo9vjVjnp1O9JDPs8T43qzdNSgwti5v9BtcykRNK8geo625PRj0eFkQdAYaT7NjmP/FxMQ+9fmU5rMKUukN3Bm4+xk5YpFQk8uR2MH/Gr3O2FU9WdBTgzZLq6JY+2Ov94bobP59O3bL7Gj8rku3cY2sdd21oY68NLPvhGyOzRARFhLWMhc9VkWUn4wuobY0k6NMVHbo0RGE+i+Inbp027Dr5ruWM</vt:lpwstr>
  </property>
  <property fmtid="{D5CDD505-2E9C-101B-9397-08002B2CF9AE}" pid="120" name="x1ye=84">
    <vt:lpwstr>NjA8B1ZmN2HMJ1Gf67ApTdxPIZRUfRjDhy/8svG1+5pQNFS+uuvZX49VyZ8cnK5woePz4EtSri5kUU1M+CgYiYHWMGuWzWDwYI/SD9mufQO1MbqUOHMW/T6cB1KL6fygmRL1roegv09Ewrpy4hP5iZqJsCYjsTXnEK+7ZwvHoZlIL6Qt8p8udU9xcXtSKwyjwUpdqb19Emq/EjmR9JxQCADf4gnrFLPz5vxPcEokR4LHioyrqZBl3s8xYmR1+iS</vt:lpwstr>
  </property>
  <property fmtid="{D5CDD505-2E9C-101B-9397-08002B2CF9AE}" pid="121" name="x1ye=85">
    <vt:lpwstr>YTmuRQtC9rXNfw7HW5cLZ8abMntvBh/WLU7h4VHowjz1BRZKWDvS4u4SdUyNBhE0cVvrgrwfvl3pVAWhnCaoDLQJjYczPH9/R+q9YhMPw/dtPgBd1QzZOZ7Gn/8x5PvpUMIvhqQfrYk4eo3pTfjXePLpGM3U/VrYRzP0NvMfHTC95bLQt7DZfXu0Kn1QX0/cxdzFOb3oNP6cwv812KfoR8n7gCzQUJZVvW6SAArW3js2pCUd+CbDHnLbNPwQ/9w</vt:lpwstr>
  </property>
  <property fmtid="{D5CDD505-2E9C-101B-9397-08002B2CF9AE}" pid="122" name="x1ye=86">
    <vt:lpwstr>LwvPZjqUBnDsv3iwGRvDk5C0uu9Xbo4s0le4WFUfh6Gu+zn/x3nTUpE2U/RVUN/CpcuJzTXlafqFz6JuegxRL4IHBwQq5d4gK26MrG4gM2K+ovkTWuz5c3JSSKy/mqwP4az4j9n3yctW3akuPe/rcMpj0T9OKd45z4fKbjakTHLOCewoyne8FZiO5v5CPxE73rKq/JeCExZuBSpTw/CM3QDMl6wyeKEpZn8kJlzsO3AUNbYPqXgDvLMBIZybq19</vt:lpwstr>
  </property>
  <property fmtid="{D5CDD505-2E9C-101B-9397-08002B2CF9AE}" pid="123" name="x1ye=87">
    <vt:lpwstr>jXwTOnPf8uO+YaIjUn8sRW6j7mAbFWMR0hQZSVUfXX1mD6uqpd4XdS28eNDOnIVBoUTPH+HrzUUOAQgfILsanLLXDir+ts4eB3e1Xkp4+SfwyaVsmSOEnAGYrnjHykK7BN9UkByJbwJZ4LtFCPnuwgc12y0SzWUYo4+GpVPYVhxPGAhNOiFd9l2EOpAMDtkeLUE5DRHgqHSX2eZLFbZ789zlncHH4D0nN3A04KxG4xXIPU1/tDV3OH0e/LMDtD3</vt:lpwstr>
  </property>
  <property fmtid="{D5CDD505-2E9C-101B-9397-08002B2CF9AE}" pid="124" name="x1ye=88">
    <vt:lpwstr>p7jFKhswp2Dn7mXaMVYk0KSqDBv1T3Zjv+EYJVPwwd6Ewzj6WbDSSpSNw81aDV8p2sem+djv9KEJxX85AQzXH1OzdwAbKRkZpgHb8dyweaERTvShXHLQjMot5A7s8jIrXkRL81wns0zIviMI7+fam9uwATQsa1vzeCY1ldbNbAYyg2+QJWAkSdd6nVk7lkA1mGWlPNo3NBvLG/Cpnfxo1cteL2PcYt+c/AaHgBA5lTkALazOc0h9/AS5ZexQXrn</vt:lpwstr>
  </property>
  <property fmtid="{D5CDD505-2E9C-101B-9397-08002B2CF9AE}" pid="125" name="x1ye=89">
    <vt:lpwstr>fpDb5lVkJZcJc0+kkKOF/JUXzzAfgzgO/sCAcwPoLUEWyWF7I0Y+C6T9rdUWU+7b7V2PCOF/Okcer82zqaB2iXScDN6lWF4zsZVAz/FfoPyH2PcovX8biVHYMWPqrbQyVa8HnvJXtOjFZmmOYvYEKLsu3l3wyZ7r0B5kzGSdBRxpuQA+gDlNfhRrY7WOsJV45j2iUW5DJp7YjlAOyX3RA4UPdhBK3t8Wmtf62Pn7eieVrTLYf89otbXN9LkvRNP</vt:lpwstr>
  </property>
  <property fmtid="{D5CDD505-2E9C-101B-9397-08002B2CF9AE}" pid="126" name="x1ye=9">
    <vt:lpwstr>AxAmWOlqOK+KnqcsOobcjlIWfShA9yvM9HGIhEKdB9uMbyRRcJ0NQJtO5JVL19yTRCKyZ8oNq/rrLadgGUz/q1zNQxp9+zif09+cz+196ogJ+R5rSw7GqqXyc5jdulNQJ/A3KSItYMxNmU/mZHnB0wqWhaEv9ywAum3VVPL9Eykx7zmJIPTMVXfxeBV0GfHMd0apksTAM6kkNTdkfaNkAewVDVQGkXAkIpSRcKE9emYi2Omi95FAnRZm5czYAP5</vt:lpwstr>
  </property>
  <property fmtid="{D5CDD505-2E9C-101B-9397-08002B2CF9AE}" pid="127" name="x1ye=90">
    <vt:lpwstr>zR6m7X97u/bn0bcmRHCoe7zMbpU29JbPi2TCV8qginmw4nN1qJqHHGRCmHjTD3+76tCoMkFohCFutlU70SiB4zlm1mSplvR0Ez4Zv6XvMjTSQdvDliOrcDcGT02p7nQ8B52VvVDCaPgjl+o8P4rXCABF3wnBcSGSxAIIdgdMxO9lSy6RZibyk992eJTTyzcPtV6nsJy09mTwE35BwqhNTHz+SkH3s0pivOXUm2pD4HOhGc3hBp7YWLQjhd7V4dp</vt:lpwstr>
  </property>
  <property fmtid="{D5CDD505-2E9C-101B-9397-08002B2CF9AE}" pid="128" name="x1ye=91">
    <vt:lpwstr>UEdsK+V3a7HGkFcCe7XPla3LGuWXAC0ujXSr41OW4VsLRJAzdObLIV/lAV6VSJyhzwCrshWlIvQI8OTNiGnZfBb7tGRhbemBYwr2AufUYMmDpdz0gM2Ku8dtjPL6UBDnghFKgR+UXGHqwhfVtuKW3hLVq9Dvdy6kjL/TGxrWmeW9wEkn/E2qL9pj9ZC2NwHKp8fkLqvtozHuULyxcP0Du39aQUAKdzbwy/26cCzGqvMpjnk5BMAKp+PRjvub5Hc</vt:lpwstr>
  </property>
  <property fmtid="{D5CDD505-2E9C-101B-9397-08002B2CF9AE}" pid="129" name="x1ye=92">
    <vt:lpwstr>vmHG5CEyqBRRyFxkh2kHqhbw3XVWJma/wS+VJo3uUQyfjet3N5+yGWh56Gv4TFHbCaYbfIeueE0/UV9mRPO97PZSEHmA39T2mR+lPSivxuJ6PNQwzfZNAPUxY+qnYwRwH6ZH+z2rIXLV34ZTRTO961UtwP8Vn8VSonSDmVm+yctDbjg1S0OGPBZTOpEYe2XtjUMemvUKEffhsUvqLmr+uU1cGZzvt4sAPWRGdvVOWGh5XtIdCTQSItX1TQfVuT9</vt:lpwstr>
  </property>
  <property fmtid="{D5CDD505-2E9C-101B-9397-08002B2CF9AE}" pid="130" name="x1ye=93">
    <vt:lpwstr>2XfaJSOmTgx4GSh661oGlI8fmeyWalk6kmYd1JIGw+T25ykNa9bszqmFCdZIwdM/iTAKIgiDROBkWM7vnaHqLNMIc58yPOMTmXUVxdEJS59q/EiI9wC/zvI1HDJC1dgyBkN8Zf38kQ0PzLt9HzGBTHmnh2IgnajlVb8mrA3kqp7AXaaImC8JGVs2WZH6nIEnJCs0wjcyP5jJZX5SLfNyzX69EKCKqRjkOyeC/0O3sZL21SbCSwyfBsiFUrpXO1g</vt:lpwstr>
  </property>
  <property fmtid="{D5CDD505-2E9C-101B-9397-08002B2CF9AE}" pid="131" name="x1ye=94">
    <vt:lpwstr>Vp+0EIfrB889gL61OebgQR9ED1zS5M5G/H5EwxABgp94KPkgsCnVIw1U2d18Xo9SVVp3dH6m2Q9ogVj24zz/1V+Lrqb8XKdRUsiCz6cU493VHPLsWsK01qYrDqJcxqtp72MuY8T9e3a1kXs2x8gbUZDANWD4ABUQG5WUlxfpwuIPs6vsjhtatLgtGaBPDmc7wz5L521WSmliWWJQPaoBMDUmrTiba9c8bg2SqpCgX4tsXzZx7n36SIqYSwkbUga</vt:lpwstr>
  </property>
  <property fmtid="{D5CDD505-2E9C-101B-9397-08002B2CF9AE}" pid="132" name="x1ye=95">
    <vt:lpwstr>QoyM2lV5RzAkmnQPAeZPmW9bAucKKC+lMsxeWNKBhruYBgaQSvG7Ylyfv+l8TWbvw2adfshOaEhmqI0DAHJIL5/Pjjo9Bx1YycuCkqWCp5bEs/ctqemOG0l+K91whFMBAcnwhA39+H+AETHbqq4PKQ0cAyZXcIhnO7sZpj7WJFin40TBG8ueBoh01OX31JSahtMbyh/v1wtkA6JGMNy6jc3nTxQgg377EPuInIridskq07I0HD8xU0wc+LfwwiN</vt:lpwstr>
  </property>
  <property fmtid="{D5CDD505-2E9C-101B-9397-08002B2CF9AE}" pid="133" name="x1ye=96">
    <vt:lpwstr>MQ4Dlpn7nL24DlsjK1beBwyglNBq4jDi8m51Z33FHDlaBQ8/ITgNeTy3UFNiCA6Ik6ISQitS7kRZUfPi4afTrtoAYKqEG4WtkJNhefX7q+dl69XQ830M8b6jq3WwQegCTgJBQ/JfFruRIZ7q776VdGow/N95CRu7Qu2+v4mvZykk25YJdx5dHNz1e4h00+QLoxvCZJ+ruT/VwXmRgErwJaf4EVoW0tSDn1DcsLNFQkHJYNi+Pvr6DPJFSn5q+rO</vt:lpwstr>
  </property>
  <property fmtid="{D5CDD505-2E9C-101B-9397-08002B2CF9AE}" pid="134" name="x1ye=97">
    <vt:lpwstr>cteWm6FJ8xxCIOs6Nol7jZsl5TDxacvbsMVE4skDYOKZ01a32kA8hdjqSWU+zhewnku6CWWisYRYRYL/hOjeEouma5K2MroPHQPyd3PkttrWDpVLVlkFbNVOKOIxWq/Mg3t4Jbgmt32ZlfZ0K8niW5/cswWQgk2v3aWuJ2C/BHfsvywfgob+dfk5j29xfSJZoqdwc3Sd+M2qBFGHQUkx8R0YP71VFqIbyPkpwfpw1LyQiREIIA+uMo8hzdisKrD</vt:lpwstr>
  </property>
  <property fmtid="{D5CDD505-2E9C-101B-9397-08002B2CF9AE}" pid="135" name="x1ye=98">
    <vt:lpwstr>Gz45OzFF2kFzr9BaOBL/2ZkCvdW0d5ASPPWwoRcUj85YtXAQFNSN2PRIigHQ8uB0qdXXs+qLDaLPcS76ZyPVfV8b0lqTJclQ0qucnfsLHyZKDy7nwNqbLtqoqcZw2NCoCTwFBskGe+xFuyBKXtL17xwEXJakoqFLScLo+Il5ZEfhzes/N0z9m2+bqfvL/XUhKhdOajw1SEbvx8pw9gHS1RV0zNOK4qgp0NTzoxe1TSqFZPqFpRe/ooG86x/kIB4</vt:lpwstr>
  </property>
  <property fmtid="{D5CDD505-2E9C-101B-9397-08002B2CF9AE}" pid="136" name="x1ye=99">
    <vt:lpwstr>sYWqc5J8Z9+NWsB0USHAzvCzkYMbTs9AgoPqBqaBySwq2rCS66+OWmo43lEs7pS/eZWdkNZtGqdzLiGwrdgI+YmcU2/I5Pw70z7u9sbvzG5UBqHDNbt0duVOWl+rue2+lq4PrPC4CYB/47pTpGHCtpWbO2MxDwEKwc2LU52ICEaukkKF6jrIFJxfhvAVZsQnbIfyLweQdSM8jrb4LA68ynRL4EBCTtC+wkSY9eUv0xPVdQwQ7+/RLGouZ+NU+KU</vt:lpwstr>
  </property>
</Properties>
</file>