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8672E3" w:rsidRDefault="008672E3" w:rsidP="00F13C14">
      <w:pPr>
        <w:tabs>
          <w:tab w:val="left" w:pos="0"/>
          <w:tab w:val="left" w:pos="720"/>
        </w:tabs>
        <w:spacing w:line="276" w:lineRule="auto"/>
        <w:ind w:right="374"/>
        <w:rPr>
          <w:rFonts w:asciiTheme="majorHAnsi" w:hAnsiTheme="majorHAnsi"/>
          <w:b/>
          <w:bCs/>
          <w:color w:val="000000" w:themeColor="text1"/>
          <w:sz w:val="22"/>
          <w:szCs w:val="22"/>
          <w:lang w:val="pt-BR"/>
        </w:rPr>
      </w:pPr>
    </w:p>
    <w:p w:rsidR="007544B2" w:rsidRDefault="007544B2" w:rsidP="00F13C14">
      <w:pPr>
        <w:tabs>
          <w:tab w:val="left" w:pos="0"/>
          <w:tab w:val="left" w:pos="720"/>
        </w:tabs>
        <w:spacing w:line="276" w:lineRule="auto"/>
        <w:ind w:right="374"/>
        <w:rPr>
          <w:rFonts w:asciiTheme="majorHAnsi" w:hAnsiTheme="majorHAnsi"/>
          <w:b/>
          <w:bCs/>
          <w:color w:val="000000" w:themeColor="text1"/>
          <w:sz w:val="22"/>
          <w:szCs w:val="22"/>
          <w:lang w:val="pt-BR"/>
        </w:rPr>
      </w:pPr>
    </w:p>
    <w:p w:rsidR="00427E47" w:rsidRDefault="00395FEF" w:rsidP="00427E47">
      <w:pPr>
        <w:tabs>
          <w:tab w:val="left" w:pos="0"/>
          <w:tab w:val="left" w:pos="720"/>
        </w:tabs>
        <w:spacing w:line="276" w:lineRule="auto"/>
        <w:ind w:right="374"/>
        <w:jc w:val="center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  <w:lang w:val="pt-BR"/>
        </w:rPr>
        <w:t>N.V.Bala Pavan</w:t>
      </w:r>
    </w:p>
    <w:p w:rsidR="00E2649D" w:rsidRPr="00A90716" w:rsidRDefault="00E75466" w:rsidP="00427E47">
      <w:pPr>
        <w:tabs>
          <w:tab w:val="left" w:pos="0"/>
          <w:tab w:val="left" w:pos="720"/>
        </w:tabs>
        <w:spacing w:line="276" w:lineRule="auto"/>
        <w:ind w:right="374"/>
        <w:jc w:val="center"/>
        <w:rPr>
          <w:rFonts w:asciiTheme="majorHAnsi" w:hAnsiTheme="majorHAnsi"/>
          <w:b/>
          <w:bCs/>
          <w:color w:val="000000" w:themeColor="text1"/>
          <w:sz w:val="22"/>
          <w:szCs w:val="22"/>
          <w:lang w:val="pt-BR"/>
        </w:rPr>
      </w:pPr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  <w:lang w:val="pt-BR"/>
        </w:rPr>
        <w:t>EMail</w:t>
      </w:r>
      <w:r w:rsidRPr="00A90716">
        <w:rPr>
          <w:rFonts w:asciiTheme="majorHAnsi" w:hAnsiTheme="majorHAnsi"/>
          <w:color w:val="000000" w:themeColor="text1"/>
          <w:sz w:val="22"/>
          <w:szCs w:val="22"/>
          <w:lang w:val="pt-BR"/>
        </w:rPr>
        <w:t xml:space="preserve">: </w:t>
      </w:r>
      <w:hyperlink r:id="rId7" w:history="1">
        <w:r w:rsidRPr="00A90716">
          <w:rPr>
            <w:rStyle w:val="Hyperlink"/>
            <w:rFonts w:asciiTheme="majorHAnsi" w:hAnsiTheme="majorHAnsi"/>
            <w:color w:val="000000" w:themeColor="text1"/>
            <w:sz w:val="22"/>
            <w:szCs w:val="22"/>
            <w:lang w:val="pt-BR"/>
          </w:rPr>
          <w:t>nvbpavan@gmail.com</w:t>
        </w:r>
      </w:hyperlink>
    </w:p>
    <w:p w:rsidR="00E2649D" w:rsidRPr="00A90716" w:rsidRDefault="00E75466" w:rsidP="00427E47">
      <w:pPr>
        <w:spacing w:line="276" w:lineRule="auto"/>
        <w:ind w:left="360" w:right="374" w:hanging="360"/>
        <w:jc w:val="center"/>
        <w:rPr>
          <w:rFonts w:asciiTheme="majorHAnsi" w:hAnsiTheme="majorHAnsi"/>
          <w:color w:val="000000" w:themeColor="text1"/>
          <w:sz w:val="22"/>
          <w:szCs w:val="22"/>
          <w:lang w:val="pt-BR"/>
        </w:rPr>
      </w:pPr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  <w:lang w:val="pt-BR"/>
        </w:rPr>
        <w:t>Mobile</w:t>
      </w:r>
      <w:r w:rsidRPr="00A90716">
        <w:rPr>
          <w:rFonts w:asciiTheme="majorHAnsi" w:hAnsiTheme="majorHAnsi"/>
          <w:color w:val="000000" w:themeColor="text1"/>
          <w:sz w:val="22"/>
          <w:szCs w:val="22"/>
          <w:lang w:val="pt-BR"/>
        </w:rPr>
        <w:t>: +91 9663932464.</w:t>
      </w:r>
    </w:p>
    <w:p w:rsidR="0002218A" w:rsidRPr="00A90716" w:rsidRDefault="008672E3" w:rsidP="00F13C14">
      <w:pPr>
        <w:spacing w:line="276" w:lineRule="auto"/>
        <w:ind w:left="360" w:right="240" w:hanging="360"/>
        <w:rPr>
          <w:rFonts w:asciiTheme="majorHAnsi" w:hAnsiTheme="majorHAnsi"/>
          <w:color w:val="000000" w:themeColor="text1"/>
          <w:sz w:val="22"/>
          <w:szCs w:val="22"/>
          <w:lang w:val="pt-BR"/>
        </w:rPr>
      </w:pPr>
      <w:r>
        <w:rPr>
          <w:rFonts w:asciiTheme="majorHAnsi" w:hAnsiTheme="majorHAnsi"/>
          <w:noProof/>
          <w:color w:val="548DD4" w:themeColor="text2" w:themeTint="99"/>
          <w:sz w:val="22"/>
          <w:szCs w:val="22"/>
          <w:lang w:val="en-I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43815</wp:posOffset>
                </wp:positionV>
                <wp:extent cx="6153150" cy="0"/>
                <wp:effectExtent l="9525" t="12065" r="9525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1pt;margin-top:3.45pt;width:48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" strokecolor="black [3213]" strokeweight="1.5pt">
                <v:shadow color="#7f7f7f [1601]" opacity=".5" offset="1pt"/>
              </v:shape>
            </w:pict>
          </mc:Fallback>
        </mc:AlternateContent>
      </w:r>
    </w:p>
    <w:p w:rsidR="008672E3" w:rsidRDefault="008672E3" w:rsidP="00F13C14">
      <w:pPr>
        <w:spacing w:line="276" w:lineRule="auto"/>
        <w:ind w:right="378"/>
        <w:rPr>
          <w:rFonts w:asciiTheme="majorHAnsi" w:hAnsiTheme="majorHAnsi"/>
          <w:b/>
          <w:bCs/>
          <w:color w:val="000000" w:themeColor="text1"/>
          <w:sz w:val="22"/>
          <w:szCs w:val="22"/>
          <w:lang w:val="pt-BR"/>
        </w:rPr>
      </w:pPr>
    </w:p>
    <w:p w:rsidR="001E7412" w:rsidRPr="007D260A" w:rsidRDefault="003C4681" w:rsidP="00F13C14">
      <w:pPr>
        <w:spacing w:line="276" w:lineRule="auto"/>
        <w:ind w:right="378"/>
        <w:rPr>
          <w:rFonts w:asciiTheme="majorHAnsi" w:hAnsiTheme="majorHAnsi"/>
          <w:b/>
          <w:bCs/>
          <w:color w:val="000000" w:themeColor="text1"/>
          <w:sz w:val="22"/>
          <w:szCs w:val="22"/>
          <w:u w:val="single"/>
          <w:lang w:val="pt-BR"/>
        </w:rPr>
      </w:pPr>
      <w:r w:rsidRPr="007D260A">
        <w:rPr>
          <w:rFonts w:asciiTheme="majorHAnsi" w:hAnsiTheme="majorHAnsi"/>
          <w:b/>
          <w:bCs/>
          <w:color w:val="000000" w:themeColor="text1"/>
          <w:sz w:val="22"/>
          <w:szCs w:val="22"/>
          <w:u w:val="single"/>
          <w:lang w:val="pt-BR"/>
        </w:rPr>
        <w:t>CAREER OVERVIEW</w:t>
      </w:r>
    </w:p>
    <w:p w:rsidR="001E7412" w:rsidRPr="00A90716" w:rsidRDefault="001E7412" w:rsidP="00F13C14">
      <w:pPr>
        <w:spacing w:line="276" w:lineRule="auto"/>
        <w:ind w:right="378"/>
        <w:rPr>
          <w:rFonts w:asciiTheme="majorHAnsi" w:hAnsiTheme="majorHAnsi"/>
          <w:b/>
          <w:bCs/>
          <w:color w:val="000000" w:themeColor="text1"/>
          <w:sz w:val="22"/>
          <w:szCs w:val="22"/>
          <w:lang w:val="pt-BR"/>
        </w:rPr>
      </w:pPr>
    </w:p>
    <w:p w:rsidR="00427E47" w:rsidRDefault="00395FEF" w:rsidP="00A244C1">
      <w:pPr>
        <w:tabs>
          <w:tab w:val="left" w:pos="9540"/>
        </w:tabs>
        <w:spacing w:line="276" w:lineRule="auto"/>
        <w:ind w:left="720" w:right="37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Over</w:t>
      </w:r>
      <w:r w:rsidR="00CF786E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 xml:space="preserve"> </w:t>
      </w:r>
      <w:r w:rsidR="003651BE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6</w:t>
      </w:r>
      <w:r w:rsidR="00E2649D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+year</w:t>
      </w:r>
      <w:r w:rsidR="00372F1F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 xml:space="preserve">s of </w:t>
      </w:r>
      <w:r w:rsidR="00603720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 xml:space="preserve">strong </w:t>
      </w:r>
      <w:r w:rsidR="00372F1F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ex</w:t>
      </w:r>
      <w:r w:rsidR="00C72691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 xml:space="preserve">perience in Sales and Marketing, </w:t>
      </w:r>
      <w:r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w</w:t>
      </w:r>
      <w:r w:rsidR="00CB125C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hich</w:t>
      </w:r>
      <w:r w:rsidR="00372F1F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 xml:space="preserve"> </w:t>
      </w:r>
      <w:r w:rsidR="00AA7E73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 xml:space="preserve">includes </w:t>
      </w:r>
      <w:proofErr w:type="spellStart"/>
      <w:r w:rsidR="00AA7E73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Fmcg</w:t>
      </w:r>
      <w:proofErr w:type="spellEnd"/>
      <w:r w:rsidR="00AA7E73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, Tyre</w:t>
      </w:r>
      <w:r w:rsidR="008207C5">
        <w:rPr>
          <w:rFonts w:asciiTheme="majorHAnsi" w:hAnsiTheme="majorHAnsi"/>
          <w:color w:val="000000" w:themeColor="text1"/>
          <w:sz w:val="22"/>
          <w:szCs w:val="22"/>
          <w:lang w:val="en-GB"/>
        </w:rPr>
        <w:t>s</w:t>
      </w:r>
      <w:r w:rsidR="007231CB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 xml:space="preserve"> and </w:t>
      </w:r>
      <w:proofErr w:type="spellStart"/>
      <w:r w:rsidR="00AA7E73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Pharma</w:t>
      </w:r>
      <w:proofErr w:type="spellEnd"/>
      <w:r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 xml:space="preserve"> </w:t>
      </w:r>
      <w:r w:rsidR="003651BE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Equipment</w:t>
      </w:r>
      <w:r w:rsidR="00CB125C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 xml:space="preserve"> </w:t>
      </w:r>
      <w:r w:rsidR="00A90716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>industry.</w:t>
      </w:r>
      <w:proofErr w:type="gramEnd"/>
      <w:r w:rsidR="00AA7E73" w:rsidRPr="003651BE">
        <w:rPr>
          <w:rFonts w:asciiTheme="majorHAnsi" w:hAnsiTheme="majorHAnsi"/>
          <w:color w:val="000000" w:themeColor="text1"/>
          <w:sz w:val="22"/>
          <w:szCs w:val="22"/>
          <w:lang w:val="en-GB"/>
        </w:rPr>
        <w:t xml:space="preserve"> </w:t>
      </w:r>
      <w:r w:rsidR="007231CB" w:rsidRPr="00A90716">
        <w:rPr>
          <w:rFonts w:asciiTheme="majorHAnsi" w:hAnsiTheme="majorHAnsi"/>
          <w:color w:val="000000" w:themeColor="text1"/>
          <w:sz w:val="22"/>
          <w:szCs w:val="22"/>
        </w:rPr>
        <w:t>Multi-skilled with the ability to plan &amp; manage territory whilst and maintaining &amp; developing existing and new custom</w:t>
      </w:r>
      <w:r w:rsidR="00C202AA" w:rsidRPr="00A90716">
        <w:rPr>
          <w:rFonts w:asciiTheme="majorHAnsi" w:hAnsiTheme="majorHAnsi"/>
          <w:color w:val="000000" w:themeColor="text1"/>
          <w:sz w:val="22"/>
          <w:szCs w:val="22"/>
        </w:rPr>
        <w:t>ers through various</w:t>
      </w:r>
      <w:r w:rsidR="008207C5">
        <w:rPr>
          <w:rFonts w:asciiTheme="majorHAnsi" w:hAnsiTheme="majorHAnsi"/>
          <w:color w:val="000000" w:themeColor="text1"/>
          <w:sz w:val="22"/>
          <w:szCs w:val="22"/>
        </w:rPr>
        <w:t xml:space="preserve"> sales &amp; Marke</w:t>
      </w:r>
      <w:r w:rsidR="008207C5">
        <w:rPr>
          <w:rFonts w:asciiTheme="majorHAnsi" w:hAnsiTheme="majorHAnsi"/>
          <w:color w:val="000000" w:themeColor="text1"/>
          <w:sz w:val="22"/>
          <w:szCs w:val="22"/>
        </w:rPr>
        <w:t>t</w:t>
      </w:r>
      <w:r w:rsidR="008207C5">
        <w:rPr>
          <w:rFonts w:asciiTheme="majorHAnsi" w:hAnsiTheme="majorHAnsi"/>
          <w:color w:val="000000" w:themeColor="text1"/>
          <w:sz w:val="22"/>
          <w:szCs w:val="22"/>
        </w:rPr>
        <w:t>ing</w:t>
      </w:r>
      <w:r w:rsidR="007231CB"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 methods and consistent high customer service. </w:t>
      </w:r>
    </w:p>
    <w:p w:rsidR="00427E47" w:rsidRDefault="00427E47" w:rsidP="00A244C1">
      <w:pPr>
        <w:tabs>
          <w:tab w:val="left" w:pos="9540"/>
        </w:tabs>
        <w:spacing w:line="276" w:lineRule="auto"/>
        <w:ind w:left="720" w:right="374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231CB" w:rsidRPr="00A90716" w:rsidRDefault="007231CB" w:rsidP="00A244C1">
      <w:pPr>
        <w:tabs>
          <w:tab w:val="left" w:pos="9540"/>
        </w:tabs>
        <w:spacing w:line="276" w:lineRule="auto"/>
        <w:ind w:left="720" w:right="37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Possessing a good team spirit, deadline orientated and having the ability</w:t>
      </w:r>
      <w:r w:rsidR="008207C5">
        <w:rPr>
          <w:rFonts w:asciiTheme="majorHAnsi" w:hAnsiTheme="majorHAnsi"/>
          <w:color w:val="000000" w:themeColor="text1"/>
          <w:sz w:val="22"/>
          <w:szCs w:val="22"/>
        </w:rPr>
        <w:t xml:space="preserve"> to succeed in a demanding work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 environment</w:t>
      </w:r>
    </w:p>
    <w:p w:rsidR="007231CB" w:rsidRPr="00A90716" w:rsidRDefault="007231CB" w:rsidP="00A244C1">
      <w:pPr>
        <w:tabs>
          <w:tab w:val="left" w:pos="9540"/>
        </w:tabs>
        <w:spacing w:line="276" w:lineRule="auto"/>
        <w:ind w:left="720" w:right="374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E7412" w:rsidRPr="00A90716" w:rsidRDefault="001E7412" w:rsidP="00A244C1">
      <w:pPr>
        <w:tabs>
          <w:tab w:val="left" w:pos="9540"/>
        </w:tabs>
        <w:spacing w:line="276" w:lineRule="auto"/>
        <w:ind w:right="374"/>
        <w:rPr>
          <w:rFonts w:asciiTheme="majorHAnsi" w:hAnsiTheme="majorHAnsi"/>
          <w:color w:val="000000" w:themeColor="text1"/>
          <w:sz w:val="22"/>
          <w:szCs w:val="22"/>
        </w:rPr>
      </w:pPr>
    </w:p>
    <w:p w:rsidR="00A90716" w:rsidRPr="00A90716" w:rsidRDefault="00A90716" w:rsidP="00F13C14">
      <w:pPr>
        <w:overflowPunct/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F540F8" w:rsidRPr="007D260A" w:rsidRDefault="003C4681" w:rsidP="00F13C14">
      <w:pPr>
        <w:overflowPunct/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7D260A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EXPERIENCE SUMMARY </w:t>
      </w:r>
    </w:p>
    <w:p w:rsidR="008672E3" w:rsidRPr="007D260A" w:rsidRDefault="008672E3" w:rsidP="00F13C14">
      <w:pPr>
        <w:overflowPunct/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4E0590" w:rsidRPr="00A90716" w:rsidRDefault="004E0590" w:rsidP="00F13C14">
      <w:pPr>
        <w:widowControl w:val="0"/>
        <w:overflowPunct/>
        <w:autoSpaceDE w:val="0"/>
        <w:autoSpaceDN w:val="0"/>
        <w:adjustRightInd w:val="0"/>
        <w:spacing w:line="276" w:lineRule="auto"/>
        <w:ind w:left="720"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CD04D1" w:rsidRDefault="00CD04D1" w:rsidP="007544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666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Currently working with </w:t>
      </w:r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</w:rPr>
        <w:t>PHARMAPACK TECHNOLOGIES CORPORATION</w:t>
      </w: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as a Marketing Executive form June 2017 to till date.</w:t>
      </w:r>
    </w:p>
    <w:p w:rsidR="00CA0ACA" w:rsidRPr="00A90716" w:rsidRDefault="00CA0ACA" w:rsidP="00CA0ACA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CD04D1" w:rsidRDefault="00CD04D1" w:rsidP="00F13C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Worked for </w:t>
      </w:r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NAVA MOHAN ENTERPRISES, </w:t>
      </w: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Vijayawada as a Business Development Officer form August </w:t>
      </w:r>
      <w:r w:rsidR="003651BE">
        <w:rPr>
          <w:rFonts w:asciiTheme="majorHAnsi" w:hAnsiTheme="majorHAnsi"/>
          <w:bCs/>
          <w:color w:val="000000" w:themeColor="text1"/>
          <w:sz w:val="22"/>
          <w:szCs w:val="22"/>
        </w:rPr>
        <w:t>2011 to January 2015.</w:t>
      </w:r>
    </w:p>
    <w:p w:rsidR="003651BE" w:rsidRPr="003651BE" w:rsidRDefault="003651BE" w:rsidP="003651BE">
      <w:pPr>
        <w:pStyle w:val="ListParagrap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4E0590" w:rsidRDefault="004E0590" w:rsidP="00F13C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Previously worked for </w:t>
      </w:r>
      <w:proofErr w:type="spellStart"/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</w:rPr>
        <w:t>MRF</w:t>
      </w:r>
      <w:proofErr w:type="spellEnd"/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</w:rPr>
        <w:t>TYRES</w:t>
      </w:r>
      <w:proofErr w:type="spellEnd"/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LTD, </w:t>
      </w: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Vijayawada as a Territory Sales In </w:t>
      </w:r>
      <w:proofErr w:type="gramStart"/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>charge</w:t>
      </w:r>
      <w:proofErr w:type="gramEnd"/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from July 2010 to February 2011.</w:t>
      </w:r>
    </w:p>
    <w:p w:rsidR="003651BE" w:rsidRPr="003651BE" w:rsidRDefault="003651BE" w:rsidP="003651BE">
      <w:pPr>
        <w:pStyle w:val="ListParagrap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4E0590" w:rsidRPr="00A90716" w:rsidRDefault="004E0590" w:rsidP="00F13C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Worked for </w:t>
      </w:r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PARLE PRODUCTS PVT LTD, </w:t>
      </w: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>Hyderabad as a Sales Officer from Jan</w:t>
      </w: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>u</w:t>
      </w:r>
      <w:r w:rsidR="00653F50" w:rsidRPr="00A9071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ary 2009 to </w:t>
      </w:r>
      <w:r w:rsidR="00C72691" w:rsidRPr="00A90716">
        <w:rPr>
          <w:rFonts w:asciiTheme="majorHAnsi" w:hAnsiTheme="majorHAnsi"/>
          <w:bCs/>
          <w:color w:val="000000" w:themeColor="text1"/>
          <w:sz w:val="22"/>
          <w:szCs w:val="22"/>
        </w:rPr>
        <w:t>March</w:t>
      </w: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2010.</w:t>
      </w:r>
    </w:p>
    <w:p w:rsidR="00471CF9" w:rsidRDefault="00471CF9" w:rsidP="00471CF9">
      <w:pPr>
        <w:widowControl w:val="0"/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8672E3" w:rsidRDefault="008672E3" w:rsidP="00471CF9">
      <w:pPr>
        <w:widowControl w:val="0"/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8672E3" w:rsidRDefault="008672E3" w:rsidP="00471CF9">
      <w:pPr>
        <w:widowControl w:val="0"/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7D260A" w:rsidRDefault="007D260A" w:rsidP="007D260A">
      <w:pPr>
        <w:widowControl w:val="0"/>
        <w:overflowPunct/>
        <w:autoSpaceDE w:val="0"/>
        <w:autoSpaceDN w:val="0"/>
        <w:adjustRightInd w:val="0"/>
        <w:spacing w:line="360" w:lineRule="auto"/>
        <w:ind w:right="378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bCs/>
          <w:sz w:val="22"/>
          <w:szCs w:val="22"/>
          <w:u w:val="single"/>
        </w:rPr>
        <w:t>EDUCATIONAL QUALIFICATION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7D260A" w:rsidRDefault="007D260A" w:rsidP="007D260A">
      <w:pPr>
        <w:widowControl w:val="0"/>
        <w:overflowPunct/>
        <w:autoSpaceDE w:val="0"/>
        <w:autoSpaceDN w:val="0"/>
        <w:adjustRightInd w:val="0"/>
        <w:spacing w:line="360" w:lineRule="auto"/>
        <w:ind w:right="378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7D260A" w:rsidRPr="00A90716" w:rsidRDefault="007D260A" w:rsidP="007D260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378"/>
        <w:jc w:val="both"/>
        <w:rPr>
          <w:rFonts w:asciiTheme="majorHAnsi" w:hAnsiTheme="majorHAnsi"/>
          <w:b/>
          <w:sz w:val="22"/>
          <w:szCs w:val="22"/>
        </w:rPr>
      </w:pPr>
      <w:proofErr w:type="spellStart"/>
      <w:r w:rsidRPr="00A90716">
        <w:rPr>
          <w:rFonts w:asciiTheme="majorHAnsi" w:hAnsiTheme="majorHAnsi"/>
          <w:b/>
          <w:sz w:val="22"/>
          <w:szCs w:val="22"/>
        </w:rPr>
        <w:t>M.B.A</w:t>
      </w:r>
      <w:proofErr w:type="spellEnd"/>
      <w:r w:rsidRPr="00A90716">
        <w:rPr>
          <w:rFonts w:asciiTheme="majorHAnsi" w:hAnsiTheme="majorHAnsi"/>
          <w:b/>
          <w:sz w:val="22"/>
          <w:szCs w:val="22"/>
        </w:rPr>
        <w:t xml:space="preserve"> (Marketing) </w:t>
      </w:r>
      <w:r w:rsidRPr="00A90716">
        <w:rPr>
          <w:rFonts w:asciiTheme="majorHAnsi" w:hAnsiTheme="majorHAnsi"/>
          <w:sz w:val="22"/>
          <w:szCs w:val="22"/>
        </w:rPr>
        <w:t xml:space="preserve">from </w:t>
      </w:r>
      <w:proofErr w:type="spellStart"/>
      <w:r w:rsidRPr="00A90716">
        <w:rPr>
          <w:rFonts w:asciiTheme="majorHAnsi" w:hAnsiTheme="majorHAnsi"/>
          <w:sz w:val="22"/>
          <w:szCs w:val="22"/>
        </w:rPr>
        <w:t>JNTU</w:t>
      </w:r>
      <w:proofErr w:type="spellEnd"/>
      <w:r w:rsidRPr="00A90716">
        <w:rPr>
          <w:rFonts w:asciiTheme="majorHAnsi" w:hAnsiTheme="majorHAnsi"/>
          <w:sz w:val="22"/>
          <w:szCs w:val="22"/>
        </w:rPr>
        <w:t>, Hyderabad in 2008.</w:t>
      </w:r>
    </w:p>
    <w:p w:rsidR="007D260A" w:rsidRPr="00A90716" w:rsidRDefault="007D260A" w:rsidP="007D260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378"/>
        <w:jc w:val="both"/>
        <w:rPr>
          <w:rFonts w:asciiTheme="majorHAnsi" w:hAnsiTheme="majorHAnsi"/>
          <w:b/>
          <w:sz w:val="22"/>
          <w:szCs w:val="22"/>
        </w:rPr>
      </w:pPr>
      <w:r w:rsidRPr="00A90716">
        <w:rPr>
          <w:rFonts w:asciiTheme="majorHAnsi" w:hAnsiTheme="majorHAnsi"/>
          <w:b/>
          <w:sz w:val="22"/>
          <w:szCs w:val="22"/>
        </w:rPr>
        <w:t xml:space="preserve">B.COM (Computers) </w:t>
      </w:r>
      <w:r w:rsidRPr="00A90716">
        <w:rPr>
          <w:rFonts w:asciiTheme="majorHAnsi" w:hAnsiTheme="majorHAnsi"/>
          <w:sz w:val="22"/>
          <w:szCs w:val="22"/>
        </w:rPr>
        <w:t>from ANDHRA UNIVERSITY IN 2006.</w:t>
      </w:r>
    </w:p>
    <w:p w:rsidR="007D260A" w:rsidRPr="00A90716" w:rsidRDefault="007D260A" w:rsidP="007D260A">
      <w:pPr>
        <w:ind w:right="378"/>
        <w:rPr>
          <w:rFonts w:asciiTheme="majorHAnsi" w:hAnsiTheme="majorHAnsi"/>
          <w:b/>
          <w:sz w:val="22"/>
          <w:szCs w:val="22"/>
          <w:u w:val="single"/>
        </w:rPr>
      </w:pPr>
    </w:p>
    <w:p w:rsidR="008672E3" w:rsidRDefault="008672E3" w:rsidP="00471CF9">
      <w:pPr>
        <w:widowControl w:val="0"/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8672E3" w:rsidRDefault="008672E3" w:rsidP="00471CF9">
      <w:pPr>
        <w:widowControl w:val="0"/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8672E3" w:rsidRDefault="008672E3" w:rsidP="00471CF9">
      <w:pPr>
        <w:widowControl w:val="0"/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C202AA" w:rsidRDefault="00C202AA" w:rsidP="00471CF9">
      <w:pPr>
        <w:widowControl w:val="0"/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8E7BE5" w:rsidRDefault="008E7BE5" w:rsidP="00471CF9">
      <w:pPr>
        <w:widowControl w:val="0"/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8E7BE5" w:rsidRDefault="008E7BE5" w:rsidP="00471CF9">
      <w:pPr>
        <w:widowControl w:val="0"/>
        <w:autoSpaceDE w:val="0"/>
        <w:autoSpaceDN w:val="0"/>
        <w:adjustRightInd w:val="0"/>
        <w:spacing w:line="276" w:lineRule="auto"/>
        <w:ind w:right="378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D40CF4" w:rsidRPr="00A90716" w:rsidRDefault="003C4681" w:rsidP="00D40CF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Experience:</w:t>
      </w:r>
    </w:p>
    <w:p w:rsidR="00D40CF4" w:rsidRPr="00A90716" w:rsidRDefault="00D40CF4" w:rsidP="00D40CF4">
      <w:pPr>
        <w:spacing w:line="276" w:lineRule="auto"/>
        <w:ind w:left="36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D40CF4" w:rsidRPr="00A90716" w:rsidRDefault="00D40CF4" w:rsidP="003C4681">
      <w:pPr>
        <w:numPr>
          <w:ilvl w:val="0"/>
          <w:numId w:val="20"/>
        </w:numPr>
        <w:tabs>
          <w:tab w:val="clear" w:pos="720"/>
          <w:tab w:val="num" w:pos="1800"/>
        </w:tabs>
        <w:overflowPunct/>
        <w:spacing w:line="276" w:lineRule="auto"/>
        <w:ind w:left="144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 xml:space="preserve">ROLE: 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As Marketing Executive in </w:t>
      </w:r>
      <w:r w:rsidRPr="00A90716">
        <w:rPr>
          <w:rFonts w:asciiTheme="majorHAnsi" w:hAnsiTheme="majorHAnsi"/>
          <w:b/>
          <w:bCs/>
          <w:color w:val="000000" w:themeColor="text1"/>
          <w:sz w:val="22"/>
          <w:szCs w:val="22"/>
        </w:rPr>
        <w:t>PHARMAPACK TECHNOLOGIES CORPORATION</w:t>
      </w:r>
    </w:p>
    <w:p w:rsidR="00D40CF4" w:rsidRPr="00A90716" w:rsidRDefault="00D40CF4" w:rsidP="003C4681">
      <w:pPr>
        <w:spacing w:line="276" w:lineRule="auto"/>
        <w:ind w:left="72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D40CF4" w:rsidRPr="00A90716" w:rsidRDefault="00D40CF4" w:rsidP="003C4681">
      <w:pPr>
        <w:numPr>
          <w:ilvl w:val="0"/>
          <w:numId w:val="20"/>
        </w:numPr>
        <w:tabs>
          <w:tab w:val="clear" w:pos="720"/>
          <w:tab w:val="num" w:pos="1080"/>
        </w:tabs>
        <w:overflowPunct/>
        <w:spacing w:line="276" w:lineRule="auto"/>
        <w:ind w:left="1440" w:right="37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 xml:space="preserve">DURATION: 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from </w:t>
      </w:r>
      <w:r w:rsidRPr="00A90716">
        <w:rPr>
          <w:rFonts w:asciiTheme="majorHAnsi" w:hAnsiTheme="majorHAnsi"/>
          <w:bCs/>
          <w:color w:val="000000" w:themeColor="text1"/>
          <w:sz w:val="22"/>
          <w:szCs w:val="22"/>
        </w:rPr>
        <w:t>June 2017 to till date.</w:t>
      </w:r>
    </w:p>
    <w:p w:rsidR="009F3B50" w:rsidRPr="00A90716" w:rsidRDefault="009F3B50" w:rsidP="009F3B50">
      <w:pPr>
        <w:pStyle w:val="ListParagraph"/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88273C" w:rsidRPr="00A90716" w:rsidRDefault="0088273C" w:rsidP="0088273C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Key Responsibilities:</w:t>
      </w:r>
    </w:p>
    <w:p w:rsidR="003C4681" w:rsidRPr="00A90716" w:rsidRDefault="003C4681" w:rsidP="003C4681">
      <w:p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7544B2" w:rsidRDefault="002D629D" w:rsidP="009F3B50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End to end </w:t>
      </w:r>
      <w:r w:rsidR="007544B2">
        <w:rPr>
          <w:rFonts w:asciiTheme="majorHAnsi" w:hAnsiTheme="majorHAnsi"/>
          <w:sz w:val="22"/>
          <w:szCs w:val="22"/>
        </w:rPr>
        <w:t xml:space="preserve">Handling </w:t>
      </w:r>
      <w:r>
        <w:rPr>
          <w:rFonts w:asciiTheme="majorHAnsi" w:hAnsiTheme="majorHAnsi"/>
          <w:sz w:val="22"/>
          <w:szCs w:val="22"/>
        </w:rPr>
        <w:t>of</w:t>
      </w:r>
      <w:r w:rsidR="008E7BE5">
        <w:rPr>
          <w:rFonts w:asciiTheme="majorHAnsi" w:hAnsiTheme="majorHAnsi"/>
          <w:sz w:val="22"/>
          <w:szCs w:val="22"/>
        </w:rPr>
        <w:t xml:space="preserve"> National</w:t>
      </w:r>
      <w:r w:rsidR="008207C5">
        <w:rPr>
          <w:rFonts w:asciiTheme="majorHAnsi" w:hAnsiTheme="majorHAnsi"/>
          <w:sz w:val="22"/>
          <w:szCs w:val="22"/>
        </w:rPr>
        <w:t xml:space="preserve"> and </w:t>
      </w:r>
      <w:bookmarkStart w:id="0" w:name="_GoBack"/>
      <w:bookmarkEnd w:id="0"/>
      <w:r w:rsidR="008207C5">
        <w:rPr>
          <w:rFonts w:asciiTheme="majorHAnsi" w:hAnsiTheme="majorHAnsi"/>
          <w:sz w:val="22"/>
          <w:szCs w:val="22"/>
        </w:rPr>
        <w:t xml:space="preserve">International 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</w:t>
      </w:r>
      <w:r w:rsidR="008E7BE5">
        <w:rPr>
          <w:rFonts w:asciiTheme="majorHAnsi" w:hAnsiTheme="majorHAnsi"/>
          <w:sz w:val="22"/>
          <w:szCs w:val="22"/>
        </w:rPr>
        <w:t>harma</w:t>
      </w:r>
      <w:proofErr w:type="spellEnd"/>
      <w:r w:rsidR="008E7BE5">
        <w:rPr>
          <w:rFonts w:asciiTheme="majorHAnsi" w:hAnsiTheme="majorHAnsi"/>
          <w:sz w:val="22"/>
          <w:szCs w:val="22"/>
        </w:rPr>
        <w:t xml:space="preserve"> </w:t>
      </w:r>
      <w:r w:rsidR="007D260A">
        <w:rPr>
          <w:rFonts w:asciiTheme="majorHAnsi" w:hAnsiTheme="majorHAnsi"/>
          <w:sz w:val="22"/>
          <w:szCs w:val="22"/>
        </w:rPr>
        <w:t xml:space="preserve"> exhibition in large scale</w:t>
      </w:r>
    </w:p>
    <w:p w:rsidR="008E7BE5" w:rsidRPr="00A90716" w:rsidRDefault="008E7BE5" w:rsidP="008E7BE5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 w:rsidRPr="00A90716">
        <w:rPr>
          <w:rFonts w:asciiTheme="majorHAnsi" w:hAnsiTheme="majorHAnsi"/>
          <w:sz w:val="22"/>
          <w:szCs w:val="22"/>
        </w:rPr>
        <w:t>Planning &amp; implementing marketing activities across all online &amp; offline channels.</w:t>
      </w:r>
    </w:p>
    <w:p w:rsidR="00471CF9" w:rsidRPr="00A90716" w:rsidRDefault="00471CF9" w:rsidP="009F3B50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 w:rsidRPr="00A90716">
        <w:rPr>
          <w:rFonts w:asciiTheme="majorHAnsi" w:hAnsiTheme="majorHAnsi"/>
          <w:sz w:val="22"/>
          <w:szCs w:val="22"/>
        </w:rPr>
        <w:t xml:space="preserve">Generating </w:t>
      </w:r>
      <w:r w:rsidR="002D629D">
        <w:rPr>
          <w:rFonts w:asciiTheme="majorHAnsi" w:hAnsiTheme="majorHAnsi"/>
          <w:sz w:val="22"/>
          <w:szCs w:val="22"/>
        </w:rPr>
        <w:t>sales leads from different sources like exhibitions and E-mail campaigns etc.</w:t>
      </w:r>
    </w:p>
    <w:p w:rsidR="00471CF9" w:rsidRPr="00A90716" w:rsidRDefault="00471CF9" w:rsidP="009F3B50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 w:rsidRPr="00A90716">
        <w:rPr>
          <w:rFonts w:asciiTheme="majorHAnsi" w:hAnsiTheme="majorHAnsi"/>
          <w:sz w:val="22"/>
          <w:szCs w:val="22"/>
        </w:rPr>
        <w:t>Managing customer relationships.</w:t>
      </w:r>
    </w:p>
    <w:p w:rsidR="00471CF9" w:rsidRPr="00A90716" w:rsidRDefault="00471CF9" w:rsidP="009F3B50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 w:rsidRPr="00A90716">
        <w:rPr>
          <w:rFonts w:asciiTheme="majorHAnsi" w:hAnsiTheme="majorHAnsi"/>
          <w:sz w:val="22"/>
          <w:szCs w:val="22"/>
        </w:rPr>
        <w:t>Logging and progressing all new leads / potential sales enquiries.</w:t>
      </w:r>
    </w:p>
    <w:p w:rsidR="00471CF9" w:rsidRPr="002D629D" w:rsidRDefault="00471CF9" w:rsidP="002D629D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 w:rsidRPr="00A90716">
        <w:rPr>
          <w:rFonts w:asciiTheme="majorHAnsi" w:hAnsiTheme="majorHAnsi"/>
          <w:sz w:val="22"/>
          <w:szCs w:val="22"/>
        </w:rPr>
        <w:t>Assisting with campaign building, press releasing &amp; promotional copy production.</w:t>
      </w:r>
    </w:p>
    <w:p w:rsidR="00471CF9" w:rsidRPr="00A90716" w:rsidRDefault="00471CF9" w:rsidP="009F3B50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 w:rsidRPr="00A90716">
        <w:rPr>
          <w:rFonts w:asciiTheme="majorHAnsi" w:hAnsiTheme="majorHAnsi"/>
          <w:sz w:val="22"/>
          <w:szCs w:val="22"/>
        </w:rPr>
        <w:t>Involved in the online, web and email marketing campaigns.</w:t>
      </w:r>
    </w:p>
    <w:p w:rsidR="00471CF9" w:rsidRPr="00A90716" w:rsidRDefault="009F3B50" w:rsidP="009F3B50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 w:rsidRPr="00A90716">
        <w:rPr>
          <w:rFonts w:asciiTheme="majorHAnsi" w:hAnsiTheme="majorHAnsi"/>
          <w:sz w:val="22"/>
          <w:szCs w:val="22"/>
        </w:rPr>
        <w:t>Analyze</w:t>
      </w:r>
      <w:r w:rsidR="00471CF9" w:rsidRPr="00A90716">
        <w:rPr>
          <w:rFonts w:asciiTheme="majorHAnsi" w:hAnsiTheme="majorHAnsi"/>
          <w:sz w:val="22"/>
          <w:szCs w:val="22"/>
        </w:rPr>
        <w:t xml:space="preserve"> and produce reports on data provided by customers.</w:t>
      </w:r>
    </w:p>
    <w:p w:rsidR="00471CF9" w:rsidRPr="00A90716" w:rsidRDefault="007544B2" w:rsidP="009F3B50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E-</w:t>
      </w:r>
      <w:r w:rsidR="00471CF9" w:rsidRPr="00A90716">
        <w:rPr>
          <w:rFonts w:asciiTheme="majorHAnsi" w:hAnsiTheme="majorHAnsi"/>
          <w:sz w:val="22"/>
          <w:szCs w:val="22"/>
        </w:rPr>
        <w:t>Campaign tracking, measurement, evaluation and reporting on all activity.</w:t>
      </w:r>
    </w:p>
    <w:p w:rsidR="00471CF9" w:rsidRPr="00A90716" w:rsidRDefault="009F3B50" w:rsidP="009F3B50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 w:rsidRPr="00A90716">
        <w:rPr>
          <w:rFonts w:asciiTheme="majorHAnsi" w:hAnsiTheme="majorHAnsi"/>
          <w:sz w:val="22"/>
          <w:szCs w:val="22"/>
        </w:rPr>
        <w:t>Coordinating</w:t>
      </w:r>
      <w:r w:rsidR="00471CF9" w:rsidRPr="00A90716">
        <w:rPr>
          <w:rFonts w:asciiTheme="majorHAnsi" w:hAnsiTheme="majorHAnsi"/>
          <w:sz w:val="22"/>
          <w:szCs w:val="22"/>
        </w:rPr>
        <w:t xml:space="preserve"> company representation at relevant conferences and exhibitions.</w:t>
      </w:r>
    </w:p>
    <w:p w:rsidR="00471CF9" w:rsidRPr="00A90716" w:rsidRDefault="00471CF9" w:rsidP="009F3B50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 w:rsidRPr="00A90716">
        <w:rPr>
          <w:rFonts w:asciiTheme="majorHAnsi" w:hAnsiTheme="majorHAnsi"/>
          <w:sz w:val="22"/>
          <w:szCs w:val="22"/>
        </w:rPr>
        <w:t xml:space="preserve">Monitoring and </w:t>
      </w:r>
      <w:r w:rsidR="009F3B50" w:rsidRPr="00A90716">
        <w:rPr>
          <w:rFonts w:asciiTheme="majorHAnsi" w:hAnsiTheme="majorHAnsi"/>
          <w:sz w:val="22"/>
          <w:szCs w:val="22"/>
        </w:rPr>
        <w:t>optimizing</w:t>
      </w:r>
      <w:r w:rsidRPr="00A90716">
        <w:rPr>
          <w:rFonts w:asciiTheme="majorHAnsi" w:hAnsiTheme="majorHAnsi"/>
          <w:sz w:val="22"/>
          <w:szCs w:val="22"/>
        </w:rPr>
        <w:t xml:space="preserve"> key internet search engine campaigns.</w:t>
      </w:r>
    </w:p>
    <w:p w:rsidR="003C4681" w:rsidRPr="00A90716" w:rsidRDefault="00471CF9" w:rsidP="009F3B50">
      <w:pPr>
        <w:pStyle w:val="ListParagraph"/>
        <w:numPr>
          <w:ilvl w:val="0"/>
          <w:numId w:val="33"/>
        </w:numPr>
        <w:ind w:left="1440"/>
        <w:rPr>
          <w:rFonts w:asciiTheme="majorHAnsi" w:hAnsiTheme="majorHAnsi"/>
          <w:sz w:val="22"/>
          <w:szCs w:val="22"/>
        </w:rPr>
      </w:pPr>
      <w:r w:rsidRPr="00A90716">
        <w:rPr>
          <w:rFonts w:asciiTheme="majorHAnsi" w:hAnsiTheme="majorHAnsi"/>
          <w:sz w:val="22"/>
          <w:szCs w:val="22"/>
        </w:rPr>
        <w:t>Liaising with strategic partners, internal stakeholders and key customers.</w:t>
      </w:r>
      <w:r w:rsidRPr="00A90716">
        <w:rPr>
          <w:rFonts w:asciiTheme="majorHAnsi" w:hAnsiTheme="majorHAnsi"/>
          <w:sz w:val="22"/>
          <w:szCs w:val="22"/>
        </w:rPr>
        <w:cr/>
      </w:r>
    </w:p>
    <w:p w:rsidR="003C4681" w:rsidRPr="00A90716" w:rsidRDefault="003C4681" w:rsidP="009F3B50">
      <w:pPr>
        <w:overflowPunct/>
        <w:spacing w:line="276" w:lineRule="auto"/>
        <w:ind w:left="1440" w:right="378"/>
        <w:rPr>
          <w:rFonts w:asciiTheme="majorHAnsi" w:hAnsiTheme="majorHAnsi"/>
          <w:color w:val="000000" w:themeColor="text1"/>
          <w:sz w:val="22"/>
          <w:szCs w:val="22"/>
        </w:rPr>
      </w:pPr>
    </w:p>
    <w:p w:rsidR="003F3EFC" w:rsidRPr="00A90716" w:rsidRDefault="009F3B50" w:rsidP="00F13C1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Experience:</w:t>
      </w:r>
    </w:p>
    <w:p w:rsidR="003F3EFC" w:rsidRPr="00A90716" w:rsidRDefault="003F3EFC" w:rsidP="00F13C14">
      <w:pPr>
        <w:spacing w:line="276" w:lineRule="auto"/>
        <w:ind w:left="36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3F3EFC" w:rsidRPr="00A90716" w:rsidRDefault="003F3EFC" w:rsidP="00A244C1">
      <w:pPr>
        <w:numPr>
          <w:ilvl w:val="0"/>
          <w:numId w:val="20"/>
        </w:numPr>
        <w:tabs>
          <w:tab w:val="clear" w:pos="720"/>
          <w:tab w:val="num" w:pos="1440"/>
        </w:tabs>
        <w:overflowPunct/>
        <w:spacing w:line="276" w:lineRule="auto"/>
        <w:ind w:left="144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 xml:space="preserve">ROLE: 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As Sales Development Officer in </w:t>
      </w:r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>NAVA MOHAN ENTERPRISES</w:t>
      </w:r>
    </w:p>
    <w:p w:rsidR="003F3EFC" w:rsidRPr="00A90716" w:rsidRDefault="003F3EFC" w:rsidP="00A244C1">
      <w:pPr>
        <w:spacing w:line="276" w:lineRule="auto"/>
        <w:ind w:left="72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3F3EFC" w:rsidRPr="00A90716" w:rsidRDefault="003F3EFC" w:rsidP="00A244C1">
      <w:pPr>
        <w:numPr>
          <w:ilvl w:val="0"/>
          <w:numId w:val="20"/>
        </w:numPr>
        <w:overflowPunct/>
        <w:spacing w:line="276" w:lineRule="auto"/>
        <w:ind w:left="1440" w:right="37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 xml:space="preserve">DURATION: 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from </w:t>
      </w:r>
      <w:r w:rsidR="00053174" w:rsidRPr="00A90716">
        <w:rPr>
          <w:rFonts w:asciiTheme="majorHAnsi" w:hAnsiTheme="majorHAnsi"/>
          <w:color w:val="000000" w:themeColor="text1"/>
          <w:sz w:val="22"/>
          <w:szCs w:val="22"/>
        </w:rPr>
        <w:t>August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>-2011 to</w:t>
      </w:r>
      <w:r w:rsidR="003651BE">
        <w:rPr>
          <w:rFonts w:asciiTheme="majorHAnsi" w:hAnsiTheme="majorHAnsi"/>
          <w:color w:val="000000" w:themeColor="text1"/>
          <w:sz w:val="22"/>
          <w:szCs w:val="22"/>
        </w:rPr>
        <w:t xml:space="preserve"> January-2015.</w:t>
      </w:r>
    </w:p>
    <w:p w:rsidR="00C202AA" w:rsidRPr="00A90716" w:rsidRDefault="00C202AA" w:rsidP="00C202AA">
      <w:pPr>
        <w:pStyle w:val="ListParagraph"/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053174" w:rsidRPr="00A90716" w:rsidRDefault="00053174" w:rsidP="00F13C1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3F3EFC" w:rsidRPr="00A90716" w:rsidRDefault="003C4681" w:rsidP="00F13C1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Key Responsibilities</w:t>
      </w:r>
    </w:p>
    <w:p w:rsidR="003C4681" w:rsidRPr="00A90716" w:rsidRDefault="003C4681" w:rsidP="00F13C1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3F3EFC" w:rsidRPr="00A90716" w:rsidRDefault="003F3EFC" w:rsidP="00F13C14">
      <w:pPr>
        <w:numPr>
          <w:ilvl w:val="0"/>
          <w:numId w:val="23"/>
        </w:num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Handling 5 members of sales &amp; collection team and Planning  monthly targets</w:t>
      </w:r>
    </w:p>
    <w:p w:rsidR="003F3EFC" w:rsidRPr="00A90716" w:rsidRDefault="003F3EFC" w:rsidP="00F13C14">
      <w:pPr>
        <w:numPr>
          <w:ilvl w:val="0"/>
          <w:numId w:val="23"/>
        </w:num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Regular visits to customers, market meetings, and suggesting products according to their requirement</w:t>
      </w:r>
    </w:p>
    <w:p w:rsidR="003F3EFC" w:rsidRPr="00A90716" w:rsidRDefault="003F3EFC" w:rsidP="00F13C14">
      <w:pPr>
        <w:numPr>
          <w:ilvl w:val="0"/>
          <w:numId w:val="23"/>
        </w:num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Time to time MIS reports to Management</w:t>
      </w:r>
    </w:p>
    <w:p w:rsidR="003F3EFC" w:rsidRPr="00A90716" w:rsidRDefault="003F3EFC" w:rsidP="00F13C14">
      <w:pPr>
        <w:numPr>
          <w:ilvl w:val="0"/>
          <w:numId w:val="23"/>
        </w:num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Conducting monthly, fortnight and weekly meetings with sales team to monitor sales and collections</w:t>
      </w:r>
    </w:p>
    <w:p w:rsidR="003F3EFC" w:rsidRPr="00A90716" w:rsidRDefault="003F3EFC" w:rsidP="00F13C14">
      <w:pPr>
        <w:numPr>
          <w:ilvl w:val="0"/>
          <w:numId w:val="23"/>
        </w:num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Stocks and billing verification in depot, follow-up on payments from customers </w:t>
      </w:r>
    </w:p>
    <w:p w:rsidR="003F3EFC" w:rsidRPr="00A90716" w:rsidRDefault="003F3EFC" w:rsidP="00F13C14">
      <w:pPr>
        <w:numPr>
          <w:ilvl w:val="0"/>
          <w:numId w:val="23"/>
        </w:num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Identifying new markets, taking orders from existing customers  </w:t>
      </w:r>
    </w:p>
    <w:p w:rsidR="003F3EFC" w:rsidRPr="00A90716" w:rsidRDefault="003F3EFC" w:rsidP="00F13C14">
      <w:pPr>
        <w:numPr>
          <w:ilvl w:val="0"/>
          <w:numId w:val="23"/>
        </w:num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Generating institutional sales by giving quotations to government hospitals etc. </w:t>
      </w:r>
    </w:p>
    <w:p w:rsidR="00F13C14" w:rsidRDefault="00F13C14" w:rsidP="00F13C14">
      <w:p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</w:rPr>
      </w:pPr>
    </w:p>
    <w:p w:rsidR="007D260A" w:rsidRDefault="007D260A" w:rsidP="00F13C14">
      <w:p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</w:rPr>
      </w:pPr>
    </w:p>
    <w:p w:rsidR="007D260A" w:rsidRDefault="007D260A" w:rsidP="00F13C14">
      <w:p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</w:rPr>
      </w:pPr>
    </w:p>
    <w:p w:rsidR="007D260A" w:rsidRPr="00A90716" w:rsidRDefault="007D260A" w:rsidP="00F13C14">
      <w:p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</w:rPr>
      </w:pPr>
    </w:p>
    <w:p w:rsidR="00A90716" w:rsidRDefault="00A90716" w:rsidP="00F13C14">
      <w:pPr>
        <w:overflowPunct/>
        <w:spacing w:line="276" w:lineRule="auto"/>
        <w:ind w:right="37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3F3EFC" w:rsidRPr="00A90716" w:rsidRDefault="0080622D" w:rsidP="00F13C1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Experience:</w:t>
      </w:r>
    </w:p>
    <w:p w:rsidR="003F3EFC" w:rsidRPr="00A90716" w:rsidRDefault="003F3EFC" w:rsidP="00F13C14">
      <w:pPr>
        <w:spacing w:line="276" w:lineRule="auto"/>
        <w:ind w:left="36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49132A" w:rsidRPr="00A90716" w:rsidRDefault="0049132A" w:rsidP="00A244C1">
      <w:pPr>
        <w:numPr>
          <w:ilvl w:val="0"/>
          <w:numId w:val="24"/>
        </w:numPr>
        <w:tabs>
          <w:tab w:val="clear" w:pos="720"/>
          <w:tab w:val="num" w:pos="1440"/>
        </w:tabs>
        <w:overflowPunct/>
        <w:spacing w:line="276" w:lineRule="auto"/>
        <w:ind w:left="144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 xml:space="preserve">ROLE: 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As Territory Sales in-charge in </w:t>
      </w:r>
      <w:proofErr w:type="spellStart"/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>MRF</w:t>
      </w:r>
      <w:proofErr w:type="spellEnd"/>
      <w:r w:rsidR="00CF786E" w:rsidRPr="00A90716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proofErr w:type="spellStart"/>
      <w:r w:rsidR="00CF786E" w:rsidRPr="00A90716">
        <w:rPr>
          <w:rFonts w:asciiTheme="majorHAnsi" w:hAnsiTheme="majorHAnsi"/>
          <w:b/>
          <w:color w:val="000000" w:themeColor="text1"/>
          <w:sz w:val="22"/>
          <w:szCs w:val="22"/>
        </w:rPr>
        <w:t>TYRES</w:t>
      </w:r>
      <w:proofErr w:type="spellEnd"/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 xml:space="preserve"> LIMITED</w:t>
      </w:r>
      <w:r w:rsidR="0080622D" w:rsidRPr="00A90716">
        <w:rPr>
          <w:rFonts w:asciiTheme="majorHAnsi" w:hAnsiTheme="majorHAnsi"/>
          <w:b/>
          <w:color w:val="000000" w:themeColor="text1"/>
          <w:sz w:val="22"/>
          <w:szCs w:val="22"/>
        </w:rPr>
        <w:t>.</w:t>
      </w:r>
    </w:p>
    <w:p w:rsidR="0049132A" w:rsidRPr="00A90716" w:rsidRDefault="0049132A" w:rsidP="00A244C1">
      <w:pPr>
        <w:spacing w:line="276" w:lineRule="auto"/>
        <w:ind w:left="72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49132A" w:rsidRPr="00A90716" w:rsidRDefault="0049132A" w:rsidP="00A244C1">
      <w:pPr>
        <w:numPr>
          <w:ilvl w:val="0"/>
          <w:numId w:val="24"/>
        </w:numPr>
        <w:overflowPunct/>
        <w:spacing w:line="276" w:lineRule="auto"/>
        <w:ind w:left="144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 xml:space="preserve">DURATION: 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>from Jully-2010 to February-2011</w:t>
      </w:r>
      <w:r w:rsidR="00D3190A" w:rsidRPr="00A90716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7D260A" w:rsidRDefault="007D260A" w:rsidP="00A244C1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7D260A" w:rsidRDefault="007D260A" w:rsidP="00A244C1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A244C1" w:rsidRPr="00A90716" w:rsidRDefault="00A244C1" w:rsidP="00A244C1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Key Responsibilities:</w:t>
      </w:r>
    </w:p>
    <w:p w:rsidR="00DE63D3" w:rsidRPr="00A90716" w:rsidRDefault="00DE63D3" w:rsidP="00F13C1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A244C1" w:rsidRPr="00A90716" w:rsidRDefault="00DE63D3" w:rsidP="00A244C1">
      <w:pPr>
        <w:numPr>
          <w:ilvl w:val="0"/>
          <w:numId w:val="29"/>
        </w:numPr>
        <w:tabs>
          <w:tab w:val="clear" w:pos="720"/>
          <w:tab w:val="num" w:pos="1440"/>
        </w:tabs>
        <w:overflowPunct/>
        <w:spacing w:line="276" w:lineRule="auto"/>
        <w:ind w:left="1440" w:right="380"/>
        <w:rPr>
          <w:rFonts w:asciiTheme="majorHAnsi" w:hAnsiTheme="majorHAnsi"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Interaction with customer &amp; dealers on regular basis to promote the products of the company</w:t>
      </w:r>
    </w:p>
    <w:p w:rsidR="00A244C1" w:rsidRPr="00A90716" w:rsidRDefault="00DE63D3" w:rsidP="00A244C1">
      <w:pPr>
        <w:numPr>
          <w:ilvl w:val="0"/>
          <w:numId w:val="29"/>
        </w:numPr>
        <w:tabs>
          <w:tab w:val="clear" w:pos="720"/>
          <w:tab w:val="num" w:pos="1440"/>
        </w:tabs>
        <w:overflowPunct/>
        <w:spacing w:line="276" w:lineRule="auto"/>
        <w:ind w:left="1440" w:right="380"/>
        <w:rPr>
          <w:rFonts w:asciiTheme="majorHAnsi" w:hAnsiTheme="majorHAnsi"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Responsible for handling business in the territory of west and East Godavari Di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>s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>tricts</w:t>
      </w:r>
    </w:p>
    <w:p w:rsidR="00A244C1" w:rsidRPr="00A90716" w:rsidRDefault="00DE63D3" w:rsidP="00A244C1">
      <w:pPr>
        <w:numPr>
          <w:ilvl w:val="0"/>
          <w:numId w:val="29"/>
        </w:numPr>
        <w:tabs>
          <w:tab w:val="clear" w:pos="720"/>
          <w:tab w:val="num" w:pos="1440"/>
        </w:tabs>
        <w:overflowPunct/>
        <w:spacing w:line="276" w:lineRule="auto"/>
        <w:ind w:left="1440" w:right="380"/>
        <w:rPr>
          <w:rFonts w:asciiTheme="majorHAnsi" w:hAnsiTheme="majorHAnsi"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Attending monthly meetings with DM and planning the Sales targets of dealers</w:t>
      </w:r>
    </w:p>
    <w:p w:rsidR="00DE63D3" w:rsidRPr="00A90716" w:rsidRDefault="00DE63D3" w:rsidP="00A244C1">
      <w:pPr>
        <w:numPr>
          <w:ilvl w:val="0"/>
          <w:numId w:val="29"/>
        </w:numPr>
        <w:tabs>
          <w:tab w:val="clear" w:pos="720"/>
          <w:tab w:val="num" w:pos="1440"/>
        </w:tabs>
        <w:overflowPunct/>
        <w:spacing w:line="276" w:lineRule="auto"/>
        <w:ind w:left="1440" w:right="380"/>
        <w:rPr>
          <w:rFonts w:asciiTheme="majorHAnsi" w:hAnsiTheme="majorHAnsi"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Handling the total range of products such as TRUCK, LCV, CAR, AUTO, TRACTOR, and MOTOR CYCLE</w:t>
      </w:r>
    </w:p>
    <w:p w:rsidR="00DE63D3" w:rsidRPr="00A90716" w:rsidRDefault="00DE63D3" w:rsidP="00A244C1">
      <w:pPr>
        <w:numPr>
          <w:ilvl w:val="0"/>
          <w:numId w:val="29"/>
        </w:numPr>
        <w:overflowPunct/>
        <w:spacing w:line="276" w:lineRule="auto"/>
        <w:ind w:left="1440" w:right="380"/>
        <w:rPr>
          <w:rFonts w:asciiTheme="majorHAnsi" w:hAnsiTheme="majorHAnsi"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Appoint new dealer in potential and un-represented areas</w:t>
      </w:r>
    </w:p>
    <w:p w:rsidR="00DE63D3" w:rsidRPr="00A90716" w:rsidRDefault="00DE63D3" w:rsidP="00A244C1">
      <w:pPr>
        <w:numPr>
          <w:ilvl w:val="0"/>
          <w:numId w:val="29"/>
        </w:numPr>
        <w:overflowPunct/>
        <w:spacing w:line="276" w:lineRule="auto"/>
        <w:ind w:left="1440" w:right="380"/>
        <w:rPr>
          <w:rFonts w:asciiTheme="majorHAnsi" w:hAnsiTheme="majorHAnsi"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Conducting product promotional meets with customers in different areas</w:t>
      </w:r>
    </w:p>
    <w:p w:rsidR="00DE63D3" w:rsidRDefault="00DE63D3" w:rsidP="00A244C1">
      <w:pPr>
        <w:numPr>
          <w:ilvl w:val="0"/>
          <w:numId w:val="29"/>
        </w:numPr>
        <w:overflowPunct/>
        <w:spacing w:line="276" w:lineRule="auto"/>
        <w:ind w:left="1440" w:right="380"/>
        <w:rPr>
          <w:rFonts w:asciiTheme="majorHAnsi" w:hAnsiTheme="majorHAnsi"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Addressing all complaints and quires of dealers and customers</w:t>
      </w:r>
    </w:p>
    <w:p w:rsidR="007D260A" w:rsidRDefault="007D260A" w:rsidP="007D260A">
      <w:pPr>
        <w:overflowPunct/>
        <w:spacing w:line="276" w:lineRule="auto"/>
        <w:ind w:left="1440" w:right="380"/>
        <w:rPr>
          <w:rFonts w:asciiTheme="majorHAnsi" w:hAnsiTheme="majorHAnsi"/>
          <w:color w:val="000000" w:themeColor="text1"/>
          <w:sz w:val="22"/>
          <w:szCs w:val="22"/>
        </w:rPr>
      </w:pPr>
    </w:p>
    <w:p w:rsidR="007D260A" w:rsidRDefault="007D260A" w:rsidP="00F13C1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DE63D3" w:rsidRPr="00A90716" w:rsidRDefault="00A244C1" w:rsidP="00F13C1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Experience:</w:t>
      </w:r>
    </w:p>
    <w:p w:rsidR="00DE63D3" w:rsidRPr="00A90716" w:rsidRDefault="00DE63D3" w:rsidP="00F13C14">
      <w:pPr>
        <w:spacing w:line="276" w:lineRule="auto"/>
        <w:ind w:left="36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DE63D3" w:rsidRPr="00A90716" w:rsidRDefault="00DE63D3" w:rsidP="00A244C1">
      <w:pPr>
        <w:numPr>
          <w:ilvl w:val="0"/>
          <w:numId w:val="20"/>
        </w:numPr>
        <w:tabs>
          <w:tab w:val="clear" w:pos="720"/>
          <w:tab w:val="num" w:pos="1440"/>
        </w:tabs>
        <w:overflowPunct/>
        <w:spacing w:line="276" w:lineRule="auto"/>
        <w:ind w:left="144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 xml:space="preserve">ROLE: 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As a Sales Officer in </w:t>
      </w:r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>PARLE PRODUCTS PVT LTD, HYDERABAD</w:t>
      </w:r>
    </w:p>
    <w:p w:rsidR="00DE63D3" w:rsidRPr="00A90716" w:rsidRDefault="00DE63D3" w:rsidP="00A244C1">
      <w:pPr>
        <w:spacing w:line="276" w:lineRule="auto"/>
        <w:ind w:left="72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DE63D3" w:rsidRPr="007D260A" w:rsidRDefault="00DE63D3" w:rsidP="00A244C1">
      <w:pPr>
        <w:numPr>
          <w:ilvl w:val="0"/>
          <w:numId w:val="20"/>
        </w:numPr>
        <w:overflowPunct/>
        <w:spacing w:line="276" w:lineRule="auto"/>
        <w:ind w:left="144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</w:rPr>
        <w:t xml:space="preserve">DURATION: </w:t>
      </w:r>
      <w:r w:rsidR="00C72691" w:rsidRPr="00A90716">
        <w:rPr>
          <w:rFonts w:asciiTheme="majorHAnsi" w:hAnsiTheme="majorHAnsi"/>
          <w:color w:val="000000" w:themeColor="text1"/>
          <w:sz w:val="22"/>
          <w:szCs w:val="22"/>
        </w:rPr>
        <w:t>From January-2009 To March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>-2010</w:t>
      </w:r>
    </w:p>
    <w:p w:rsidR="007D260A" w:rsidRPr="008672E3" w:rsidRDefault="007D260A" w:rsidP="007D260A">
      <w:pPr>
        <w:overflowPunct/>
        <w:spacing w:line="276" w:lineRule="auto"/>
        <w:ind w:left="144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7D260A" w:rsidRDefault="007D260A" w:rsidP="00A244C1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A244C1" w:rsidRDefault="00A244C1" w:rsidP="00A244C1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A90716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Key Responsibilities:</w:t>
      </w:r>
    </w:p>
    <w:p w:rsidR="00DE63D3" w:rsidRPr="00A90716" w:rsidRDefault="00DE63D3" w:rsidP="00F13C1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DE63D3" w:rsidRPr="007D260A" w:rsidRDefault="00DE63D3" w:rsidP="00A244C1">
      <w:pPr>
        <w:numPr>
          <w:ilvl w:val="0"/>
          <w:numId w:val="28"/>
        </w:numPr>
        <w:tabs>
          <w:tab w:val="clear" w:pos="1515"/>
        </w:tabs>
        <w:overflowPunct/>
        <w:spacing w:line="276" w:lineRule="auto"/>
        <w:ind w:left="1440" w:right="378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D260A">
        <w:rPr>
          <w:rFonts w:asciiTheme="majorHAnsi" w:hAnsiTheme="majorHAnsi"/>
          <w:color w:val="000000" w:themeColor="text1"/>
          <w:sz w:val="22"/>
          <w:szCs w:val="22"/>
        </w:rPr>
        <w:t>As a sales officer, covered</w:t>
      </w:r>
      <w:r w:rsidR="007D260A" w:rsidRPr="007D260A">
        <w:rPr>
          <w:rFonts w:asciiTheme="majorHAnsi" w:hAnsiTheme="majorHAnsi"/>
          <w:color w:val="000000" w:themeColor="text1"/>
          <w:sz w:val="22"/>
          <w:szCs w:val="22"/>
        </w:rPr>
        <w:t xml:space="preserve"> partly Hyderabad Region</w:t>
      </w:r>
      <w:r w:rsidR="007D260A">
        <w:rPr>
          <w:rFonts w:asciiTheme="majorHAnsi" w:hAnsiTheme="majorHAnsi"/>
          <w:color w:val="000000" w:themeColor="text1"/>
          <w:sz w:val="22"/>
          <w:szCs w:val="22"/>
        </w:rPr>
        <w:t xml:space="preserve"> and</w:t>
      </w:r>
      <w:r w:rsidRPr="007D260A">
        <w:rPr>
          <w:rFonts w:asciiTheme="majorHAnsi" w:hAnsiTheme="majorHAnsi"/>
          <w:color w:val="000000" w:themeColor="text1"/>
          <w:sz w:val="22"/>
          <w:szCs w:val="22"/>
        </w:rPr>
        <w:t xml:space="preserve"> six towns of </w:t>
      </w:r>
      <w:proofErr w:type="spellStart"/>
      <w:r w:rsidRPr="007D260A">
        <w:rPr>
          <w:rFonts w:asciiTheme="majorHAnsi" w:hAnsiTheme="majorHAnsi"/>
          <w:color w:val="000000" w:themeColor="text1"/>
          <w:sz w:val="22"/>
          <w:szCs w:val="22"/>
        </w:rPr>
        <w:t>Nizamabad</w:t>
      </w:r>
      <w:proofErr w:type="spellEnd"/>
      <w:r w:rsidRPr="007D260A">
        <w:rPr>
          <w:rFonts w:asciiTheme="majorHAnsi" w:hAnsiTheme="majorHAnsi"/>
          <w:color w:val="000000" w:themeColor="text1"/>
          <w:sz w:val="22"/>
          <w:szCs w:val="22"/>
        </w:rPr>
        <w:t xml:space="preserve"> &amp; </w:t>
      </w:r>
      <w:proofErr w:type="spellStart"/>
      <w:r w:rsidRPr="007D260A">
        <w:rPr>
          <w:rFonts w:asciiTheme="majorHAnsi" w:hAnsiTheme="majorHAnsi"/>
          <w:color w:val="000000" w:themeColor="text1"/>
          <w:sz w:val="22"/>
          <w:szCs w:val="22"/>
        </w:rPr>
        <w:t>ka</w:t>
      </w:r>
      <w:r w:rsidR="002D629D">
        <w:rPr>
          <w:rFonts w:asciiTheme="majorHAnsi" w:hAnsiTheme="majorHAnsi"/>
          <w:color w:val="000000" w:themeColor="text1"/>
          <w:sz w:val="22"/>
          <w:szCs w:val="22"/>
        </w:rPr>
        <w:t>rimnagar</w:t>
      </w:r>
      <w:proofErr w:type="spellEnd"/>
      <w:r w:rsidR="002D629D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A244C1" w:rsidRPr="00A90716" w:rsidRDefault="00DE63D3" w:rsidP="00A244C1">
      <w:pPr>
        <w:numPr>
          <w:ilvl w:val="0"/>
          <w:numId w:val="28"/>
        </w:numPr>
        <w:tabs>
          <w:tab w:val="clear" w:pos="1515"/>
        </w:tabs>
        <w:overflowPunct/>
        <w:spacing w:line="276" w:lineRule="auto"/>
        <w:ind w:left="1440" w:right="378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Regular visits of retail markets and van mark</w:t>
      </w:r>
      <w:r w:rsidR="002D629D">
        <w:rPr>
          <w:rFonts w:asciiTheme="majorHAnsi" w:hAnsiTheme="majorHAnsi"/>
          <w:color w:val="000000" w:themeColor="text1"/>
          <w:sz w:val="22"/>
          <w:szCs w:val="22"/>
        </w:rPr>
        <w:t>ets as per itinerary and generating se</w:t>
      </w:r>
      <w:r w:rsidR="002D629D">
        <w:rPr>
          <w:rFonts w:asciiTheme="majorHAnsi" w:hAnsiTheme="majorHAnsi"/>
          <w:color w:val="000000" w:themeColor="text1"/>
          <w:sz w:val="22"/>
          <w:szCs w:val="22"/>
        </w:rPr>
        <w:t>c</w:t>
      </w:r>
      <w:r w:rsidR="002D629D">
        <w:rPr>
          <w:rFonts w:asciiTheme="majorHAnsi" w:hAnsiTheme="majorHAnsi"/>
          <w:color w:val="000000" w:themeColor="text1"/>
          <w:sz w:val="22"/>
          <w:szCs w:val="22"/>
        </w:rPr>
        <w:t>ondary and getting</w:t>
      </w: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 primaries from distributors</w:t>
      </w:r>
    </w:p>
    <w:p w:rsidR="00DE63D3" w:rsidRPr="00A90716" w:rsidRDefault="002D629D" w:rsidP="00A244C1">
      <w:pPr>
        <w:numPr>
          <w:ilvl w:val="0"/>
          <w:numId w:val="28"/>
        </w:numPr>
        <w:tabs>
          <w:tab w:val="clear" w:pos="1515"/>
        </w:tabs>
        <w:overflowPunct/>
        <w:spacing w:line="276" w:lineRule="auto"/>
        <w:ind w:left="1440" w:right="378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Closely monitoring </w:t>
      </w:r>
      <w:r w:rsidR="00DE63D3" w:rsidRPr="00A90716">
        <w:rPr>
          <w:rFonts w:asciiTheme="majorHAnsi" w:hAnsiTheme="majorHAnsi"/>
          <w:color w:val="000000" w:themeColor="text1"/>
          <w:sz w:val="22"/>
          <w:szCs w:val="22"/>
        </w:rPr>
        <w:t>and implementing company schemes in the market</w:t>
      </w:r>
    </w:p>
    <w:p w:rsidR="00DE63D3" w:rsidRPr="00A90716" w:rsidRDefault="00DE63D3" w:rsidP="00A244C1">
      <w:pPr>
        <w:numPr>
          <w:ilvl w:val="0"/>
          <w:numId w:val="28"/>
        </w:numPr>
        <w:tabs>
          <w:tab w:val="clear" w:pos="1515"/>
        </w:tabs>
        <w:overflowPunct/>
        <w:spacing w:line="276" w:lineRule="auto"/>
        <w:ind w:left="1440" w:right="378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Maintaining proper stock as per company norms in the distribution points</w:t>
      </w:r>
    </w:p>
    <w:p w:rsidR="00DE63D3" w:rsidRPr="00A90716" w:rsidRDefault="00DE63D3" w:rsidP="00A244C1">
      <w:pPr>
        <w:numPr>
          <w:ilvl w:val="0"/>
          <w:numId w:val="28"/>
        </w:numPr>
        <w:tabs>
          <w:tab w:val="clear" w:pos="1515"/>
        </w:tabs>
        <w:overflowPunct/>
        <w:spacing w:line="276" w:lineRule="auto"/>
        <w:ind w:left="1440" w:right="378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>Attending monthly meetings with ASM and planning Sales targets of distributors</w:t>
      </w:r>
    </w:p>
    <w:p w:rsidR="00DE63D3" w:rsidRPr="00A90716" w:rsidRDefault="00DE63D3" w:rsidP="00A244C1">
      <w:pPr>
        <w:numPr>
          <w:ilvl w:val="0"/>
          <w:numId w:val="28"/>
        </w:numPr>
        <w:tabs>
          <w:tab w:val="clear" w:pos="1515"/>
        </w:tabs>
        <w:overflowPunct/>
        <w:spacing w:line="276" w:lineRule="auto"/>
        <w:ind w:left="1440" w:right="378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A90716">
        <w:rPr>
          <w:rFonts w:asciiTheme="majorHAnsi" w:hAnsiTheme="majorHAnsi"/>
          <w:color w:val="000000" w:themeColor="text1"/>
          <w:sz w:val="22"/>
          <w:szCs w:val="22"/>
        </w:rPr>
        <w:t xml:space="preserve">Conducting audit for service given by distributor and solving issues with retailers   </w:t>
      </w:r>
    </w:p>
    <w:p w:rsidR="00DE63D3" w:rsidRPr="00A90716" w:rsidRDefault="00DE63D3" w:rsidP="00A244C1">
      <w:pPr>
        <w:spacing w:line="276" w:lineRule="auto"/>
        <w:ind w:left="720"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7D260A" w:rsidRDefault="007D260A" w:rsidP="00BA2D0A">
      <w:pPr>
        <w:widowControl w:val="0"/>
        <w:overflowPunct/>
        <w:autoSpaceDE w:val="0"/>
        <w:autoSpaceDN w:val="0"/>
        <w:adjustRightInd w:val="0"/>
        <w:spacing w:line="360" w:lineRule="auto"/>
        <w:ind w:right="378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A2D0A" w:rsidRPr="00A90716" w:rsidRDefault="00BA2D0A" w:rsidP="00BA2D0A">
      <w:pPr>
        <w:ind w:right="378"/>
        <w:rPr>
          <w:rFonts w:asciiTheme="majorHAnsi" w:hAnsiTheme="majorHAnsi"/>
          <w:b/>
          <w:sz w:val="22"/>
          <w:szCs w:val="22"/>
          <w:u w:val="single"/>
        </w:rPr>
      </w:pPr>
    </w:p>
    <w:p w:rsidR="00DE63D3" w:rsidRPr="00A90716" w:rsidRDefault="00DE63D3" w:rsidP="00F13C14">
      <w:pPr>
        <w:spacing w:line="276" w:lineRule="auto"/>
        <w:ind w:right="378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sectPr w:rsidR="00DE63D3" w:rsidRPr="00A90716" w:rsidSect="006E642D">
      <w:footnotePr>
        <w:pos w:val="beneathText"/>
      </w:footnotePr>
      <w:pgSz w:w="12240" w:h="15840"/>
      <w:pgMar w:top="1152" w:right="1350" w:bottom="1152" w:left="1152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/>
        <w:bCs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8B441AC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0847088"/>
    <w:multiLevelType w:val="hybridMultilevel"/>
    <w:tmpl w:val="D7767E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B55629"/>
    <w:multiLevelType w:val="hybridMultilevel"/>
    <w:tmpl w:val="76704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1664679"/>
    <w:multiLevelType w:val="hybridMultilevel"/>
    <w:tmpl w:val="CBCA8CA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1AC5773"/>
    <w:multiLevelType w:val="hybridMultilevel"/>
    <w:tmpl w:val="30BC273A"/>
    <w:lvl w:ilvl="0" w:tplc="0EAEAF2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024C5F2B"/>
    <w:multiLevelType w:val="hybridMultilevel"/>
    <w:tmpl w:val="DA4639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44E532A"/>
    <w:multiLevelType w:val="multilevel"/>
    <w:tmpl w:val="96EE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06675838"/>
    <w:multiLevelType w:val="hybridMultilevel"/>
    <w:tmpl w:val="ECB6B46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0A8F2E30"/>
    <w:multiLevelType w:val="hybridMultilevel"/>
    <w:tmpl w:val="726ADE58"/>
    <w:lvl w:ilvl="0" w:tplc="6F548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B64B54"/>
    <w:multiLevelType w:val="hybridMultilevel"/>
    <w:tmpl w:val="96385922"/>
    <w:lvl w:ilvl="0" w:tplc="5AA04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887190F"/>
    <w:multiLevelType w:val="hybridMultilevel"/>
    <w:tmpl w:val="FFB20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A3559B"/>
    <w:multiLevelType w:val="hybridMultilevel"/>
    <w:tmpl w:val="E6B07C82"/>
    <w:lvl w:ilvl="0" w:tplc="36C2338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plc="690A38B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6F7887"/>
    <w:multiLevelType w:val="hybridMultilevel"/>
    <w:tmpl w:val="325E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1C07A5E"/>
    <w:multiLevelType w:val="hybridMultilevel"/>
    <w:tmpl w:val="5F2C8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291003AA"/>
    <w:multiLevelType w:val="hybridMultilevel"/>
    <w:tmpl w:val="8F22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967059B"/>
    <w:multiLevelType w:val="hybridMultilevel"/>
    <w:tmpl w:val="726E4FC6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2F5B6DDF"/>
    <w:multiLevelType w:val="hybridMultilevel"/>
    <w:tmpl w:val="84D8B9EE"/>
    <w:lvl w:ilvl="0" w:tplc="9DD6B14E">
      <w:start w:val="1"/>
      <w:numFmt w:val="bullet"/>
      <w:lvlText w:val=""/>
      <w:lvlJc w:val="left"/>
      <w:pPr>
        <w:tabs>
          <w:tab w:val="num" w:pos="1143"/>
        </w:tabs>
        <w:ind w:left="1143" w:hanging="576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D8543F"/>
    <w:multiLevelType w:val="hybridMultilevel"/>
    <w:tmpl w:val="727686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2D27FB"/>
    <w:multiLevelType w:val="hybridMultilevel"/>
    <w:tmpl w:val="FCACF70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25">
    <w:nsid w:val="483268DB"/>
    <w:multiLevelType w:val="hybridMultilevel"/>
    <w:tmpl w:val="E06A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A6003A7"/>
    <w:multiLevelType w:val="hybridMultilevel"/>
    <w:tmpl w:val="1376D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8036F1"/>
    <w:multiLevelType w:val="hybridMultilevel"/>
    <w:tmpl w:val="1A245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75D5EB5"/>
    <w:multiLevelType w:val="hybridMultilevel"/>
    <w:tmpl w:val="2BA6ED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EAEA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7A17E10"/>
    <w:multiLevelType w:val="hybridMultilevel"/>
    <w:tmpl w:val="EB025F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765C3"/>
    <w:multiLevelType w:val="hybridMultilevel"/>
    <w:tmpl w:val="6876E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67492534"/>
    <w:multiLevelType w:val="hybridMultilevel"/>
    <w:tmpl w:val="FE48C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E0E58"/>
    <w:multiLevelType w:val="hybridMultilevel"/>
    <w:tmpl w:val="F5381FAA"/>
    <w:lvl w:ilvl="0" w:tplc="0000000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C56653"/>
    <w:multiLevelType w:val="hybridMultilevel"/>
    <w:tmpl w:val="833CF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9CE27F4"/>
    <w:multiLevelType w:val="hybridMultilevel"/>
    <w:tmpl w:val="F976C076"/>
    <w:lvl w:ilvl="0" w:tplc="36C23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5B52D5"/>
    <w:multiLevelType w:val="hybridMultilevel"/>
    <w:tmpl w:val="01B60C2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8"/>
  </w:num>
  <w:num w:numId="10">
    <w:abstractNumId w:val="19"/>
  </w:num>
  <w:num w:numId="11">
    <w:abstractNumId w:val="30"/>
  </w:num>
  <w:num w:numId="12">
    <w:abstractNumId w:val="13"/>
  </w:num>
  <w:num w:numId="13">
    <w:abstractNumId w:val="11"/>
  </w:num>
  <w:num w:numId="14">
    <w:abstractNumId w:val="12"/>
  </w:num>
  <w:num w:numId="15">
    <w:abstractNumId w:val="24"/>
  </w:num>
  <w:num w:numId="16">
    <w:abstractNumId w:val="35"/>
  </w:num>
  <w:num w:numId="17">
    <w:abstractNumId w:val="8"/>
  </w:num>
  <w:num w:numId="18">
    <w:abstractNumId w:val="15"/>
  </w:num>
  <w:num w:numId="19">
    <w:abstractNumId w:val="25"/>
  </w:num>
  <w:num w:numId="20">
    <w:abstractNumId w:val="28"/>
  </w:num>
  <w:num w:numId="21">
    <w:abstractNumId w:val="27"/>
  </w:num>
  <w:num w:numId="22">
    <w:abstractNumId w:val="9"/>
  </w:num>
  <w:num w:numId="23">
    <w:abstractNumId w:val="33"/>
  </w:num>
  <w:num w:numId="24">
    <w:abstractNumId w:val="28"/>
  </w:num>
  <w:num w:numId="25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</w:num>
  <w:num w:numId="27">
    <w:abstractNumId w:val="22"/>
  </w:num>
  <w:num w:numId="28">
    <w:abstractNumId w:val="10"/>
  </w:num>
  <w:num w:numId="29">
    <w:abstractNumId w:val="26"/>
  </w:num>
  <w:num w:numId="30">
    <w:abstractNumId w:val="17"/>
  </w:num>
  <w:num w:numId="31">
    <w:abstractNumId w:val="34"/>
  </w:num>
  <w:num w:numId="32">
    <w:abstractNumId w:val="31"/>
  </w:num>
  <w:num w:numId="33">
    <w:abstractNumId w:val="29"/>
  </w:num>
  <w:num w:numId="34">
    <w:abstractNumId w:val="21"/>
  </w:num>
  <w:num w:numId="35">
    <w:abstractNumId w:val="23"/>
  </w:num>
  <w:num w:numId="36">
    <w:abstractNumId w:val="7"/>
  </w:num>
  <w:num w:numId="37">
    <w:abstractNumId w:val="1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CB"/>
    <w:rsid w:val="00006491"/>
    <w:rsid w:val="0001742E"/>
    <w:rsid w:val="0002218A"/>
    <w:rsid w:val="00053174"/>
    <w:rsid w:val="00091057"/>
    <w:rsid w:val="000C489F"/>
    <w:rsid w:val="000F3B11"/>
    <w:rsid w:val="001056D6"/>
    <w:rsid w:val="0014199F"/>
    <w:rsid w:val="001431FC"/>
    <w:rsid w:val="001444A8"/>
    <w:rsid w:val="00167761"/>
    <w:rsid w:val="001D39D3"/>
    <w:rsid w:val="001E349B"/>
    <w:rsid w:val="001E7412"/>
    <w:rsid w:val="001F03BE"/>
    <w:rsid w:val="00201EF9"/>
    <w:rsid w:val="00246FDF"/>
    <w:rsid w:val="00254DD1"/>
    <w:rsid w:val="00265016"/>
    <w:rsid w:val="00281311"/>
    <w:rsid w:val="0028498C"/>
    <w:rsid w:val="00291EAA"/>
    <w:rsid w:val="002A1B11"/>
    <w:rsid w:val="002B688B"/>
    <w:rsid w:val="002C275D"/>
    <w:rsid w:val="002D16E7"/>
    <w:rsid w:val="002D629D"/>
    <w:rsid w:val="002F573A"/>
    <w:rsid w:val="00302CFA"/>
    <w:rsid w:val="003034C0"/>
    <w:rsid w:val="0030626A"/>
    <w:rsid w:val="00317570"/>
    <w:rsid w:val="0034693F"/>
    <w:rsid w:val="00361061"/>
    <w:rsid w:val="003651BE"/>
    <w:rsid w:val="00367865"/>
    <w:rsid w:val="00372F1F"/>
    <w:rsid w:val="00376812"/>
    <w:rsid w:val="00395FEF"/>
    <w:rsid w:val="003B2BE6"/>
    <w:rsid w:val="003C4681"/>
    <w:rsid w:val="003C6174"/>
    <w:rsid w:val="003D4D68"/>
    <w:rsid w:val="003D7013"/>
    <w:rsid w:val="003F3EFC"/>
    <w:rsid w:val="00413B88"/>
    <w:rsid w:val="00427E47"/>
    <w:rsid w:val="004322A8"/>
    <w:rsid w:val="00437B78"/>
    <w:rsid w:val="004614D8"/>
    <w:rsid w:val="00471CF9"/>
    <w:rsid w:val="004777BF"/>
    <w:rsid w:val="0049132A"/>
    <w:rsid w:val="00495344"/>
    <w:rsid w:val="004B24DD"/>
    <w:rsid w:val="004E0590"/>
    <w:rsid w:val="004F0D68"/>
    <w:rsid w:val="0052389B"/>
    <w:rsid w:val="0054299B"/>
    <w:rsid w:val="00554726"/>
    <w:rsid w:val="00570C75"/>
    <w:rsid w:val="005806CB"/>
    <w:rsid w:val="005E5FD1"/>
    <w:rsid w:val="005E65B9"/>
    <w:rsid w:val="005E67DF"/>
    <w:rsid w:val="005F2BD6"/>
    <w:rsid w:val="00603720"/>
    <w:rsid w:val="00607D8E"/>
    <w:rsid w:val="00653F50"/>
    <w:rsid w:val="00660F1D"/>
    <w:rsid w:val="00694613"/>
    <w:rsid w:val="00696F9F"/>
    <w:rsid w:val="006B7CA5"/>
    <w:rsid w:val="006D0CB8"/>
    <w:rsid w:val="006D78B6"/>
    <w:rsid w:val="006E642D"/>
    <w:rsid w:val="006E7125"/>
    <w:rsid w:val="00700B54"/>
    <w:rsid w:val="0070249E"/>
    <w:rsid w:val="007055B6"/>
    <w:rsid w:val="007231CB"/>
    <w:rsid w:val="007544B2"/>
    <w:rsid w:val="007A371D"/>
    <w:rsid w:val="007B0EDE"/>
    <w:rsid w:val="007C509F"/>
    <w:rsid w:val="007D260A"/>
    <w:rsid w:val="0080335D"/>
    <w:rsid w:val="0080622D"/>
    <w:rsid w:val="008207C5"/>
    <w:rsid w:val="00820B7C"/>
    <w:rsid w:val="0083131F"/>
    <w:rsid w:val="00835796"/>
    <w:rsid w:val="00836346"/>
    <w:rsid w:val="008672E3"/>
    <w:rsid w:val="0088273C"/>
    <w:rsid w:val="008A1856"/>
    <w:rsid w:val="008A611F"/>
    <w:rsid w:val="008D5980"/>
    <w:rsid w:val="008E7BE5"/>
    <w:rsid w:val="008F2D02"/>
    <w:rsid w:val="008F5DE9"/>
    <w:rsid w:val="00900F67"/>
    <w:rsid w:val="00926BDD"/>
    <w:rsid w:val="00972D7A"/>
    <w:rsid w:val="00981BA9"/>
    <w:rsid w:val="009A41F5"/>
    <w:rsid w:val="009C4D4B"/>
    <w:rsid w:val="009F3B50"/>
    <w:rsid w:val="00A235B9"/>
    <w:rsid w:val="00A244C1"/>
    <w:rsid w:val="00A30814"/>
    <w:rsid w:val="00A31204"/>
    <w:rsid w:val="00A331A2"/>
    <w:rsid w:val="00A36569"/>
    <w:rsid w:val="00A63169"/>
    <w:rsid w:val="00A835E6"/>
    <w:rsid w:val="00A851F4"/>
    <w:rsid w:val="00A90716"/>
    <w:rsid w:val="00AA348D"/>
    <w:rsid w:val="00AA62AC"/>
    <w:rsid w:val="00AA7E73"/>
    <w:rsid w:val="00AB5BAA"/>
    <w:rsid w:val="00AF6A01"/>
    <w:rsid w:val="00B03578"/>
    <w:rsid w:val="00B22C66"/>
    <w:rsid w:val="00B3315B"/>
    <w:rsid w:val="00B52299"/>
    <w:rsid w:val="00BA1476"/>
    <w:rsid w:val="00BA2D0A"/>
    <w:rsid w:val="00BC68F6"/>
    <w:rsid w:val="00BD297D"/>
    <w:rsid w:val="00BE7B6C"/>
    <w:rsid w:val="00BF0C75"/>
    <w:rsid w:val="00BF4DCB"/>
    <w:rsid w:val="00C202AA"/>
    <w:rsid w:val="00C32A74"/>
    <w:rsid w:val="00C3398A"/>
    <w:rsid w:val="00C358EA"/>
    <w:rsid w:val="00C420E3"/>
    <w:rsid w:val="00C5246B"/>
    <w:rsid w:val="00C72691"/>
    <w:rsid w:val="00C76E4B"/>
    <w:rsid w:val="00CA0ACA"/>
    <w:rsid w:val="00CB125C"/>
    <w:rsid w:val="00CC06E4"/>
    <w:rsid w:val="00CD04D1"/>
    <w:rsid w:val="00CD34B1"/>
    <w:rsid w:val="00CF786E"/>
    <w:rsid w:val="00D12329"/>
    <w:rsid w:val="00D3190A"/>
    <w:rsid w:val="00D32FC6"/>
    <w:rsid w:val="00D330B8"/>
    <w:rsid w:val="00D33550"/>
    <w:rsid w:val="00D40CF4"/>
    <w:rsid w:val="00D43C26"/>
    <w:rsid w:val="00D52501"/>
    <w:rsid w:val="00D575F2"/>
    <w:rsid w:val="00D77BF7"/>
    <w:rsid w:val="00DA4128"/>
    <w:rsid w:val="00DB21C0"/>
    <w:rsid w:val="00DC0183"/>
    <w:rsid w:val="00DD1A70"/>
    <w:rsid w:val="00DD61AD"/>
    <w:rsid w:val="00DE63D3"/>
    <w:rsid w:val="00E12E7D"/>
    <w:rsid w:val="00E14CE7"/>
    <w:rsid w:val="00E22A49"/>
    <w:rsid w:val="00E2649D"/>
    <w:rsid w:val="00E31250"/>
    <w:rsid w:val="00E41914"/>
    <w:rsid w:val="00E44236"/>
    <w:rsid w:val="00E442DA"/>
    <w:rsid w:val="00E665FA"/>
    <w:rsid w:val="00E674E5"/>
    <w:rsid w:val="00E75466"/>
    <w:rsid w:val="00E91134"/>
    <w:rsid w:val="00F13C14"/>
    <w:rsid w:val="00F540F8"/>
    <w:rsid w:val="00F9075C"/>
    <w:rsid w:val="00F93A26"/>
    <w:rsid w:val="00FA2757"/>
    <w:rsid w:val="00FB2425"/>
    <w:rsid w:val="00FB5DFC"/>
    <w:rsid w:val="00FC4C18"/>
    <w:rsid w:val="00FD39CB"/>
    <w:rsid w:val="00FE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78"/>
    <w:pPr>
      <w:overflowPunct w:val="0"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7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7B78"/>
    <w:pPr>
      <w:keepNext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customStyle="1" w:styleId="WW-DefaultParagraphFont">
    <w:name w:val="WW-Default Paragraph Font"/>
    <w:uiPriority w:val="99"/>
    <w:rsid w:val="00437B78"/>
  </w:style>
  <w:style w:type="character" w:styleId="Hyperlink">
    <w:name w:val="Hyperlink"/>
    <w:basedOn w:val="WW-DefaultParagraphFont"/>
    <w:uiPriority w:val="99"/>
    <w:rsid w:val="00437B78"/>
    <w:rPr>
      <w:color w:val="0000FF"/>
      <w:u w:val="single"/>
    </w:rPr>
  </w:style>
  <w:style w:type="character" w:customStyle="1" w:styleId="wdclighttext1">
    <w:name w:val="wdclighttext1"/>
    <w:basedOn w:val="WW-DefaultParagraphFont"/>
    <w:uiPriority w:val="99"/>
    <w:rsid w:val="00437B78"/>
    <w:rPr>
      <w:rFonts w:ascii="Arial" w:hAnsi="Arial" w:cs="Arial"/>
      <w:color w:val="auto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437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en-US" w:eastAsia="ar-SA" w:bidi="ar-SA"/>
    </w:rPr>
  </w:style>
  <w:style w:type="paragraph" w:styleId="List">
    <w:name w:val="List"/>
    <w:basedOn w:val="BodyText"/>
    <w:uiPriority w:val="99"/>
    <w:rsid w:val="00437B78"/>
  </w:style>
  <w:style w:type="paragraph" w:customStyle="1" w:styleId="Caption1">
    <w:name w:val="Caption1"/>
    <w:basedOn w:val="Normal"/>
    <w:uiPriority w:val="99"/>
    <w:rsid w:val="00437B7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437B78"/>
    <w:pPr>
      <w:suppressLineNumbers/>
    </w:pPr>
  </w:style>
  <w:style w:type="paragraph" w:customStyle="1" w:styleId="Heading">
    <w:name w:val="Heading"/>
    <w:basedOn w:val="Normal"/>
    <w:next w:val="BodyText"/>
    <w:uiPriority w:val="99"/>
    <w:rsid w:val="00437B78"/>
    <w:pPr>
      <w:keepNext/>
      <w:spacing w:before="240" w:after="120"/>
    </w:pPr>
    <w:rPr>
      <w:rFonts w:ascii="Arial" w:eastAsia="宋体" w:hAnsi="Arial" w:cs="Arial"/>
      <w:sz w:val="28"/>
      <w:szCs w:val="28"/>
    </w:rPr>
  </w:style>
  <w:style w:type="paragraph" w:customStyle="1" w:styleId="WW-CommentText">
    <w:name w:val="WW-Comment Text"/>
    <w:basedOn w:val="Normal"/>
    <w:uiPriority w:val="99"/>
    <w:rsid w:val="00437B78"/>
    <w:rPr>
      <w:sz w:val="20"/>
      <w:szCs w:val="20"/>
    </w:rPr>
  </w:style>
  <w:style w:type="paragraph" w:customStyle="1" w:styleId="WW-CommentSubject">
    <w:name w:val="WW-Comment Subject"/>
    <w:basedOn w:val="WW-CommentText"/>
    <w:next w:val="WW-CommentText"/>
    <w:uiPriority w:val="99"/>
    <w:rsid w:val="00437B78"/>
    <w:rPr>
      <w:b/>
      <w:bCs/>
    </w:rPr>
  </w:style>
  <w:style w:type="paragraph" w:customStyle="1" w:styleId="WW-BalloonText">
    <w:name w:val="WW-Balloon Text"/>
    <w:basedOn w:val="Normal"/>
    <w:uiPriority w:val="99"/>
    <w:rsid w:val="00437B78"/>
    <w:rPr>
      <w:rFonts w:ascii="Tahoma" w:hAnsi="Tahoma" w:cs="Tahoma"/>
      <w:sz w:val="16"/>
      <w:szCs w:val="16"/>
    </w:rPr>
  </w:style>
  <w:style w:type="paragraph" w:customStyle="1" w:styleId="Objective">
    <w:name w:val="Objective"/>
    <w:basedOn w:val="Normal"/>
    <w:next w:val="BodyText"/>
    <w:uiPriority w:val="99"/>
    <w:rsid w:val="00437B78"/>
    <w:pPr>
      <w:spacing w:before="240" w:after="220" w:line="220" w:lineRule="atLeast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uiPriority w:val="99"/>
    <w:rsid w:val="00437B78"/>
    <w:pPr>
      <w:spacing w:before="280" w:after="280"/>
    </w:pPr>
  </w:style>
  <w:style w:type="paragraph" w:styleId="Title">
    <w:name w:val="Title"/>
    <w:basedOn w:val="Normal"/>
    <w:link w:val="TitleChar"/>
    <w:uiPriority w:val="99"/>
    <w:qFormat/>
    <w:rsid w:val="00437B78"/>
    <w:pPr>
      <w:jc w:val="center"/>
    </w:pPr>
    <w:rPr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US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437B78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en-US" w:eastAsia="ar-SA" w:bidi="ar-SA"/>
    </w:rPr>
  </w:style>
  <w:style w:type="paragraph" w:customStyle="1" w:styleId="WW-BodyTextIndent3">
    <w:name w:val="WW-Body Text Indent 3"/>
    <w:basedOn w:val="Normal"/>
    <w:uiPriority w:val="99"/>
    <w:rsid w:val="00437B78"/>
    <w:pPr>
      <w:suppressAutoHyphens/>
      <w:spacing w:after="120"/>
      <w:ind w:left="360"/>
    </w:pPr>
    <w:rPr>
      <w:sz w:val="16"/>
      <w:szCs w:val="16"/>
    </w:rPr>
  </w:style>
  <w:style w:type="paragraph" w:customStyle="1" w:styleId="Framecontents">
    <w:name w:val="Frame contents"/>
    <w:basedOn w:val="BodyText"/>
    <w:uiPriority w:val="99"/>
    <w:rsid w:val="00437B78"/>
  </w:style>
  <w:style w:type="paragraph" w:customStyle="1" w:styleId="TableContents">
    <w:name w:val="Table Contents"/>
    <w:basedOn w:val="BodyText"/>
    <w:uiPriority w:val="99"/>
    <w:rsid w:val="00437B78"/>
    <w:pPr>
      <w:suppressLineNumbers/>
    </w:pPr>
  </w:style>
  <w:style w:type="paragraph" w:customStyle="1" w:styleId="TableHeading">
    <w:name w:val="Table Heading"/>
    <w:basedOn w:val="TableContents"/>
    <w:uiPriority w:val="99"/>
    <w:rsid w:val="00437B78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qFormat/>
    <w:rsid w:val="00D33550"/>
    <w:pPr>
      <w:overflowPunct/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78"/>
    <w:pPr>
      <w:overflowPunct w:val="0"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7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7B78"/>
    <w:pPr>
      <w:keepNext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customStyle="1" w:styleId="WW-DefaultParagraphFont">
    <w:name w:val="WW-Default Paragraph Font"/>
    <w:uiPriority w:val="99"/>
    <w:rsid w:val="00437B78"/>
  </w:style>
  <w:style w:type="character" w:styleId="Hyperlink">
    <w:name w:val="Hyperlink"/>
    <w:basedOn w:val="WW-DefaultParagraphFont"/>
    <w:uiPriority w:val="99"/>
    <w:rsid w:val="00437B78"/>
    <w:rPr>
      <w:color w:val="0000FF"/>
      <w:u w:val="single"/>
    </w:rPr>
  </w:style>
  <w:style w:type="character" w:customStyle="1" w:styleId="wdclighttext1">
    <w:name w:val="wdclighttext1"/>
    <w:basedOn w:val="WW-DefaultParagraphFont"/>
    <w:uiPriority w:val="99"/>
    <w:rsid w:val="00437B78"/>
    <w:rPr>
      <w:rFonts w:ascii="Arial" w:hAnsi="Arial" w:cs="Arial"/>
      <w:color w:val="auto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437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en-US" w:eastAsia="ar-SA" w:bidi="ar-SA"/>
    </w:rPr>
  </w:style>
  <w:style w:type="paragraph" w:styleId="List">
    <w:name w:val="List"/>
    <w:basedOn w:val="BodyText"/>
    <w:uiPriority w:val="99"/>
    <w:rsid w:val="00437B78"/>
  </w:style>
  <w:style w:type="paragraph" w:customStyle="1" w:styleId="Caption1">
    <w:name w:val="Caption1"/>
    <w:basedOn w:val="Normal"/>
    <w:uiPriority w:val="99"/>
    <w:rsid w:val="00437B7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437B78"/>
    <w:pPr>
      <w:suppressLineNumbers/>
    </w:pPr>
  </w:style>
  <w:style w:type="paragraph" w:customStyle="1" w:styleId="Heading">
    <w:name w:val="Heading"/>
    <w:basedOn w:val="Normal"/>
    <w:next w:val="BodyText"/>
    <w:uiPriority w:val="99"/>
    <w:rsid w:val="00437B78"/>
    <w:pPr>
      <w:keepNext/>
      <w:spacing w:before="240" w:after="120"/>
    </w:pPr>
    <w:rPr>
      <w:rFonts w:ascii="Arial" w:eastAsia="宋体" w:hAnsi="Arial" w:cs="Arial"/>
      <w:sz w:val="28"/>
      <w:szCs w:val="28"/>
    </w:rPr>
  </w:style>
  <w:style w:type="paragraph" w:customStyle="1" w:styleId="WW-CommentText">
    <w:name w:val="WW-Comment Text"/>
    <w:basedOn w:val="Normal"/>
    <w:uiPriority w:val="99"/>
    <w:rsid w:val="00437B78"/>
    <w:rPr>
      <w:sz w:val="20"/>
      <w:szCs w:val="20"/>
    </w:rPr>
  </w:style>
  <w:style w:type="paragraph" w:customStyle="1" w:styleId="WW-CommentSubject">
    <w:name w:val="WW-Comment Subject"/>
    <w:basedOn w:val="WW-CommentText"/>
    <w:next w:val="WW-CommentText"/>
    <w:uiPriority w:val="99"/>
    <w:rsid w:val="00437B78"/>
    <w:rPr>
      <w:b/>
      <w:bCs/>
    </w:rPr>
  </w:style>
  <w:style w:type="paragraph" w:customStyle="1" w:styleId="WW-BalloonText">
    <w:name w:val="WW-Balloon Text"/>
    <w:basedOn w:val="Normal"/>
    <w:uiPriority w:val="99"/>
    <w:rsid w:val="00437B78"/>
    <w:rPr>
      <w:rFonts w:ascii="Tahoma" w:hAnsi="Tahoma" w:cs="Tahoma"/>
      <w:sz w:val="16"/>
      <w:szCs w:val="16"/>
    </w:rPr>
  </w:style>
  <w:style w:type="paragraph" w:customStyle="1" w:styleId="Objective">
    <w:name w:val="Objective"/>
    <w:basedOn w:val="Normal"/>
    <w:next w:val="BodyText"/>
    <w:uiPriority w:val="99"/>
    <w:rsid w:val="00437B78"/>
    <w:pPr>
      <w:spacing w:before="240" w:after="220" w:line="220" w:lineRule="atLeast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uiPriority w:val="99"/>
    <w:rsid w:val="00437B78"/>
    <w:pPr>
      <w:spacing w:before="280" w:after="280"/>
    </w:pPr>
  </w:style>
  <w:style w:type="paragraph" w:styleId="Title">
    <w:name w:val="Title"/>
    <w:basedOn w:val="Normal"/>
    <w:link w:val="TitleChar"/>
    <w:uiPriority w:val="99"/>
    <w:qFormat/>
    <w:rsid w:val="00437B78"/>
    <w:pPr>
      <w:jc w:val="center"/>
    </w:pPr>
    <w:rPr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US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437B78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en-US" w:eastAsia="ar-SA" w:bidi="ar-SA"/>
    </w:rPr>
  </w:style>
  <w:style w:type="paragraph" w:customStyle="1" w:styleId="WW-BodyTextIndent3">
    <w:name w:val="WW-Body Text Indent 3"/>
    <w:basedOn w:val="Normal"/>
    <w:uiPriority w:val="99"/>
    <w:rsid w:val="00437B78"/>
    <w:pPr>
      <w:suppressAutoHyphens/>
      <w:spacing w:after="120"/>
      <w:ind w:left="360"/>
    </w:pPr>
    <w:rPr>
      <w:sz w:val="16"/>
      <w:szCs w:val="16"/>
    </w:rPr>
  </w:style>
  <w:style w:type="paragraph" w:customStyle="1" w:styleId="Framecontents">
    <w:name w:val="Frame contents"/>
    <w:basedOn w:val="BodyText"/>
    <w:uiPriority w:val="99"/>
    <w:rsid w:val="00437B78"/>
  </w:style>
  <w:style w:type="paragraph" w:customStyle="1" w:styleId="TableContents">
    <w:name w:val="Table Contents"/>
    <w:basedOn w:val="BodyText"/>
    <w:uiPriority w:val="99"/>
    <w:rsid w:val="00437B78"/>
    <w:pPr>
      <w:suppressLineNumbers/>
    </w:pPr>
  </w:style>
  <w:style w:type="paragraph" w:customStyle="1" w:styleId="TableHeading">
    <w:name w:val="Table Heading"/>
    <w:basedOn w:val="TableContents"/>
    <w:uiPriority w:val="99"/>
    <w:rsid w:val="00437B78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qFormat/>
    <w:rsid w:val="00D33550"/>
    <w:pPr>
      <w:overflowPunct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vbpav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BB88-6279-47BC-AE8A-4DE65798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SOHOM DASGUPTA</vt:lpstr>
    </vt:vector>
  </TitlesOfParts>
  <Company>IBM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SOHOM DASGUPTA</dc:title>
  <dc:creator>Namita</dc:creator>
  <cp:lastModifiedBy>user</cp:lastModifiedBy>
  <cp:revision>6</cp:revision>
  <cp:lastPrinted>2013-02-25T11:02:00Z</cp:lastPrinted>
  <dcterms:created xsi:type="dcterms:W3CDTF">2018-05-05T05:37:00Z</dcterms:created>
  <dcterms:modified xsi:type="dcterms:W3CDTF">2018-07-05T11:36:00Z</dcterms:modified>
</cp:coreProperties>
</file>