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ackground w:color="FFFFFF"/>
  <w:body>
    <w:p xmlns:wp14="http://schemas.microsoft.com/office/word/2010/wordml" w:rsidR="009B4649" w:rsidRDefault="009B4649" w14:paraId="19F4E4CB" wp14:textId="77777777">
      <w:pPr>
        <w:jc w:val="both"/>
      </w:pPr>
      <w:r>
        <w:rPr>
          <w:rFonts w:eastAsia="MS Mincho"/>
          <w:b/>
          <w:color w:val="000000"/>
          <w:sz w:val="22"/>
          <w:szCs w:val="22"/>
        </w:rPr>
        <w:t>Sireesha</w:t>
      </w:r>
    </w:p>
    <w:p xmlns:wp14="http://schemas.microsoft.com/office/word/2010/wordml" w:rsidR="00566E5B" w:rsidRDefault="00566E5B" w14:paraId="174F260A" wp14:textId="77777777">
      <w:pPr>
        <w:jc w:val="both"/>
        <w:rPr>
          <w:rStyle w:val="span"/>
          <w:rFonts w:ascii="Arial" w:hAnsi="Arial" w:eastAsia="Arial" w:cs="Arial"/>
          <w:b/>
          <w:i/>
          <w:color w:val="0000CC"/>
          <w:sz w:val="22"/>
          <w:szCs w:val="22"/>
          <w:u w:val="single"/>
        </w:rPr>
      </w:pPr>
      <w:r w:rsidRPr="00566E5B">
        <w:rPr>
          <w:rStyle w:val="span"/>
          <w:rFonts w:ascii="Arial" w:hAnsi="Arial" w:eastAsia="Arial" w:cs="Arial"/>
          <w:b/>
          <w:i/>
          <w:color w:val="0000CC"/>
          <w:sz w:val="22"/>
          <w:szCs w:val="22"/>
          <w:u w:val="single"/>
        </w:rPr>
        <w:t xml:space="preserve">Asireesha85@gmail.com </w:t>
      </w:r>
    </w:p>
    <w:p xmlns:wp14="http://schemas.microsoft.com/office/word/2010/wordml" w:rsidR="00566E5B" w:rsidRDefault="00566E5B" w14:paraId="0D50E530" wp14:textId="77777777">
      <w:pPr>
        <w:jc w:val="both"/>
        <w:rPr>
          <w:rStyle w:val="span"/>
          <w:rFonts w:ascii="Arial" w:hAnsi="Arial" w:eastAsia="Arial" w:cs="Arial"/>
          <w:b/>
          <w:i/>
          <w:color w:val="4A4A4A"/>
          <w:sz w:val="22"/>
          <w:szCs w:val="22"/>
          <w:u w:val="single"/>
          <w:lang w:val="x-none"/>
        </w:rPr>
      </w:pPr>
      <w:r w:rsidRPr="00566E5B">
        <w:rPr>
          <w:rStyle w:val="span"/>
          <w:rFonts w:ascii="Arial" w:hAnsi="Arial" w:eastAsia="Arial" w:cs="Arial"/>
          <w:b/>
          <w:i/>
          <w:color w:val="4A4A4A"/>
          <w:sz w:val="22"/>
          <w:szCs w:val="22"/>
          <w:u w:val="single"/>
          <w:lang w:val="x-none"/>
        </w:rPr>
        <w:t>720-402-2110</w:t>
      </w:r>
    </w:p>
    <w:p xmlns:wp14="http://schemas.microsoft.com/office/word/2010/wordml" w:rsidR="009B4649" w:rsidRDefault="00A12F1F" w14:paraId="3FE95997" wp14:textId="77777777">
      <w:pPr>
        <w:jc w:val="both"/>
        <w:rPr>
          <w:rFonts w:eastAsia="MS Mincho"/>
          <w:b/>
          <w:color w:val="000000"/>
          <w:sz w:val="22"/>
          <w:szCs w:val="22"/>
          <w:lang w:val="en-US" w:eastAsia="ja-JP"/>
        </w:rPr>
      </w:pPr>
      <w:r>
        <w:rPr>
          <w:noProof/>
        </w:rPr>
        <mc:AlternateContent>
          <mc:Choice Requires="wps">
            <w:drawing>
              <wp:anchor xmlns:wp14="http://schemas.microsoft.com/office/word/2010/wordprocessingDrawing" distT="0" distB="0" distL="114300" distR="114300" simplePos="0" relativeHeight="251657728" behindDoc="0" locked="0" layoutInCell="1" allowOverlap="1" wp14:anchorId="14A009D6" wp14:editId="7777777">
                <wp:simplePos x="0" y="0"/>
                <wp:positionH relativeFrom="column">
                  <wp:posOffset>9525</wp:posOffset>
                </wp:positionH>
                <wp:positionV relativeFrom="paragraph">
                  <wp:posOffset>70485</wp:posOffset>
                </wp:positionV>
                <wp:extent cx="5941060" cy="6350"/>
                <wp:effectExtent l="9525" t="13335" r="1206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06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4A56DC88">
              <v:shapetype id="_x0000_t32" coordsize="21600,21600" o:oned="t" filled="f" o:spt="32" path="m,l21600,21600e" w14:anchorId="7B477A63">
                <v:path fillok="f" arrowok="t" o:connecttype="none"/>
                <o:lock v:ext="edit" shapetype="t"/>
              </v:shapetype>
              <v:shape id="AutoShape 2" style="position:absolute;margin-left:.75pt;margin-top:5.55pt;width:467.8pt;height:.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">
                <v:stroke joinstyle="miter" endcap="square"/>
              </v:shape>
            </w:pict>
          </mc:Fallback>
        </mc:AlternateContent>
      </w:r>
    </w:p>
    <w:p xmlns:wp14="http://schemas.microsoft.com/office/word/2010/wordml" w:rsidR="009B4649" w:rsidRDefault="009B4649" w14:paraId="79DF0A3D" wp14:textId="77777777">
      <w:pPr>
        <w:jc w:val="both"/>
      </w:pPr>
      <w:r>
        <w:rPr>
          <w:rFonts w:eastAsia="MS Mincho"/>
          <w:b/>
          <w:color w:val="000000"/>
          <w:sz w:val="22"/>
          <w:szCs w:val="22"/>
          <w:u w:val="single"/>
        </w:rPr>
        <w:t>SUMMARY:</w:t>
      </w:r>
    </w:p>
    <w:p xmlns:wp14="http://schemas.microsoft.com/office/word/2010/wordml" w:rsidR="009B4649" w:rsidRDefault="00D54A2F" w14:paraId="3ABC2DAD" wp14:textId="77777777">
      <w:pPr>
        <w:numPr>
          <w:ilvl w:val="0"/>
          <w:numId w:val="6"/>
        </w:numPr>
      </w:pPr>
      <w:r>
        <w:rPr>
          <w:b/>
          <w:bCs/>
          <w:color w:val="000000"/>
          <w:sz w:val="22"/>
          <w:szCs w:val="22"/>
        </w:rPr>
        <w:t>About 8 years</w:t>
      </w:r>
      <w:r w:rsidR="009B4649">
        <w:rPr>
          <w:color w:val="000000"/>
          <w:sz w:val="22"/>
          <w:szCs w:val="22"/>
        </w:rPr>
        <w:t xml:space="preserve"> of total experience in </w:t>
      </w:r>
      <w:r w:rsidR="009B4649">
        <w:rPr>
          <w:rFonts w:eastAsia="??"/>
          <w:color w:val="000000"/>
          <w:sz w:val="22"/>
          <w:szCs w:val="22"/>
        </w:rPr>
        <w:t xml:space="preserve">System Analysis, Design, Development and testing of web and client server enterprise applications using </w:t>
      </w:r>
      <w:r w:rsidR="009B4649">
        <w:rPr>
          <w:rFonts w:eastAsia="??"/>
          <w:b/>
          <w:color w:val="000000"/>
          <w:sz w:val="22"/>
          <w:szCs w:val="22"/>
        </w:rPr>
        <w:t>Java/J2EE</w:t>
      </w:r>
      <w:r w:rsidR="009B4649">
        <w:rPr>
          <w:rFonts w:eastAsia="??"/>
          <w:color w:val="000000"/>
          <w:sz w:val="22"/>
          <w:szCs w:val="22"/>
        </w:rPr>
        <w:t xml:space="preserve"> Technologies</w:t>
      </w:r>
      <w:r w:rsidR="009B4649">
        <w:rPr>
          <w:color w:val="000000"/>
          <w:sz w:val="22"/>
          <w:szCs w:val="22"/>
        </w:rPr>
        <w:t>.</w:t>
      </w:r>
    </w:p>
    <w:p xmlns:wp14="http://schemas.microsoft.com/office/word/2010/wordml" w:rsidR="009B4649" w:rsidRDefault="009B4649" w14:paraId="66F953E1" wp14:textId="77777777">
      <w:pPr>
        <w:numPr>
          <w:ilvl w:val="0"/>
          <w:numId w:val="6"/>
        </w:numPr>
      </w:pPr>
      <w:r>
        <w:rPr>
          <w:color w:val="000000"/>
          <w:sz w:val="22"/>
          <w:szCs w:val="22"/>
        </w:rPr>
        <w:t xml:space="preserve">Trained </w:t>
      </w:r>
      <w:r>
        <w:rPr>
          <w:b/>
          <w:color w:val="000000"/>
          <w:sz w:val="22"/>
          <w:szCs w:val="22"/>
        </w:rPr>
        <w:t>Agile Scrum</w:t>
      </w:r>
      <w:r>
        <w:rPr>
          <w:color w:val="000000"/>
          <w:sz w:val="22"/>
          <w:szCs w:val="22"/>
        </w:rPr>
        <w:t xml:space="preserve"> Safe practitioner </w:t>
      </w:r>
    </w:p>
    <w:p xmlns:wp14="http://schemas.microsoft.com/office/word/2010/wordml" w:rsidR="009B4649" w:rsidRDefault="009B4649" w14:paraId="08CB66AA" wp14:textId="77777777">
      <w:pPr>
        <w:numPr>
          <w:ilvl w:val="0"/>
          <w:numId w:val="6"/>
        </w:numPr>
        <w:contextualSpacing/>
        <w:jc w:val="both"/>
      </w:pPr>
      <w:r>
        <w:rPr>
          <w:rFonts w:eastAsia="Verdana"/>
          <w:sz w:val="22"/>
          <w:szCs w:val="22"/>
        </w:rPr>
        <w:t xml:space="preserve">Experience in practicing the phases of </w:t>
      </w:r>
      <w:r>
        <w:rPr>
          <w:rFonts w:eastAsia="Verdana"/>
          <w:b/>
          <w:sz w:val="22"/>
          <w:szCs w:val="22"/>
        </w:rPr>
        <w:t xml:space="preserve">Software Development Life Cycle (SDLC) </w:t>
      </w:r>
    </w:p>
    <w:p xmlns:wp14="http://schemas.microsoft.com/office/word/2010/wordml" w:rsidR="009B4649" w:rsidRDefault="009B4649" w14:paraId="0C4919DA" wp14:textId="77777777">
      <w:pPr>
        <w:numPr>
          <w:ilvl w:val="0"/>
          <w:numId w:val="6"/>
        </w:numPr>
        <w:jc w:val="both"/>
      </w:pPr>
      <w:r>
        <w:rPr>
          <w:rFonts w:eastAsia="Verdana"/>
          <w:sz w:val="22"/>
          <w:szCs w:val="22"/>
        </w:rPr>
        <w:t>Experience in Application Design and Analysis in Unified Modeling Language</w:t>
      </w:r>
    </w:p>
    <w:p xmlns:wp14="http://schemas.microsoft.com/office/word/2010/wordml" w:rsidR="009B4649" w:rsidRDefault="009B4649" w14:paraId="40003276" wp14:textId="77777777">
      <w:pPr>
        <w:numPr>
          <w:ilvl w:val="0"/>
          <w:numId w:val="6"/>
        </w:numPr>
        <w:jc w:val="both"/>
      </w:pPr>
      <w:r>
        <w:rPr>
          <w:rFonts w:eastAsia="Verdana"/>
          <w:sz w:val="22"/>
          <w:szCs w:val="22"/>
        </w:rPr>
        <w:t xml:space="preserve">Experience in developing </w:t>
      </w:r>
      <w:r>
        <w:rPr>
          <w:rFonts w:eastAsia="Verdana"/>
          <w:b/>
          <w:bCs/>
          <w:sz w:val="22"/>
          <w:szCs w:val="22"/>
        </w:rPr>
        <w:t xml:space="preserve">Cloud-Native Applications using  Spring Boot, Microservice architecture and </w:t>
      </w:r>
      <w:bookmarkStart w:name="OLE_LINK19" w:id="0"/>
      <w:bookmarkStart w:name="OLE_LINK20" w:id="1"/>
      <w:r>
        <w:rPr>
          <w:rFonts w:eastAsia="Verdana"/>
          <w:b/>
          <w:bCs/>
          <w:sz w:val="22"/>
          <w:szCs w:val="22"/>
        </w:rPr>
        <w:t xml:space="preserve">Apache Kafka </w:t>
      </w:r>
      <w:r>
        <w:rPr>
          <w:rFonts w:eastAsia="Verdana"/>
          <w:sz w:val="22"/>
          <w:szCs w:val="22"/>
        </w:rPr>
        <w:t>publish-subscribe messaging system</w:t>
      </w:r>
      <w:bookmarkEnd w:id="0"/>
      <w:bookmarkEnd w:id="1"/>
    </w:p>
    <w:p xmlns:wp14="http://schemas.microsoft.com/office/word/2010/wordml" w:rsidR="009B4649" w:rsidRDefault="009B4649" w14:paraId="6478EF12" wp14:textId="77777777">
      <w:pPr>
        <w:numPr>
          <w:ilvl w:val="0"/>
          <w:numId w:val="6"/>
        </w:numPr>
        <w:contextualSpacing/>
      </w:pPr>
      <w:r>
        <w:rPr>
          <w:rFonts w:eastAsia="Verdana"/>
          <w:sz w:val="22"/>
          <w:szCs w:val="22"/>
        </w:rPr>
        <w:t xml:space="preserve">Experience in </w:t>
      </w:r>
      <w:r>
        <w:rPr>
          <w:rFonts w:eastAsia="Verdana"/>
          <w:b/>
          <w:sz w:val="22"/>
          <w:szCs w:val="22"/>
        </w:rPr>
        <w:t>Agile Scrum</w:t>
      </w:r>
      <w:r>
        <w:rPr>
          <w:rFonts w:eastAsia="Verdana"/>
          <w:sz w:val="22"/>
          <w:szCs w:val="22"/>
        </w:rPr>
        <w:t xml:space="preserve"> and </w:t>
      </w:r>
      <w:r>
        <w:rPr>
          <w:rFonts w:eastAsia="Verdana"/>
          <w:b/>
          <w:sz w:val="22"/>
          <w:szCs w:val="22"/>
        </w:rPr>
        <w:t>Waterfall</w:t>
      </w:r>
      <w:r>
        <w:rPr>
          <w:rFonts w:eastAsia="Verdana"/>
          <w:sz w:val="22"/>
          <w:szCs w:val="22"/>
        </w:rPr>
        <w:t xml:space="preserve"> methods of Software Development</w:t>
      </w:r>
    </w:p>
    <w:p xmlns:wp14="http://schemas.microsoft.com/office/word/2010/wordml" w:rsidR="009B4649" w:rsidRDefault="009B4649" w14:paraId="100ADDF1" wp14:textId="77777777">
      <w:pPr>
        <w:numPr>
          <w:ilvl w:val="0"/>
          <w:numId w:val="6"/>
        </w:numPr>
        <w:contextualSpacing/>
      </w:pPr>
      <w:r>
        <w:rPr>
          <w:rFonts w:eastAsia="Verdana"/>
          <w:sz w:val="22"/>
          <w:szCs w:val="22"/>
        </w:rPr>
        <w:t xml:space="preserve">Experience in </w:t>
      </w:r>
      <w:r>
        <w:rPr>
          <w:rFonts w:eastAsia="Verdana"/>
          <w:b/>
          <w:bCs/>
          <w:sz w:val="22"/>
          <w:szCs w:val="22"/>
        </w:rPr>
        <w:t>AWS</w:t>
      </w:r>
      <w:r>
        <w:rPr>
          <w:rFonts w:eastAsia="Verdana"/>
          <w:sz w:val="22"/>
          <w:szCs w:val="22"/>
        </w:rPr>
        <w:t xml:space="preserve"> Event and message handling  using IAM, SNS, SQS, and S3 Buckets. </w:t>
      </w:r>
    </w:p>
    <w:p xmlns:wp14="http://schemas.microsoft.com/office/word/2010/wordml" w:rsidR="009B4649" w:rsidRDefault="009B4649" w14:paraId="48761315" wp14:textId="77777777">
      <w:pPr>
        <w:numPr>
          <w:ilvl w:val="0"/>
          <w:numId w:val="6"/>
        </w:numPr>
        <w:contextualSpacing/>
      </w:pPr>
      <w:r>
        <w:rPr>
          <w:rFonts w:eastAsia="Verdana"/>
          <w:sz w:val="22"/>
          <w:szCs w:val="22"/>
        </w:rPr>
        <w:t xml:space="preserve">Experience in </w:t>
      </w:r>
      <w:r>
        <w:rPr>
          <w:rFonts w:eastAsia="Verdana"/>
          <w:b/>
          <w:bCs/>
          <w:sz w:val="22"/>
          <w:szCs w:val="22"/>
        </w:rPr>
        <w:t xml:space="preserve">Test Driven Development (TDD) and/or Extreme Programming (XP) </w:t>
      </w:r>
    </w:p>
    <w:p xmlns:wp14="http://schemas.microsoft.com/office/word/2010/wordml" w:rsidR="009B4649" w:rsidP="00BF65F5" w:rsidRDefault="009B4649" w14:paraId="79EC6990" wp14:textId="77777777">
      <w:pPr>
        <w:pStyle w:val="ListParagraph"/>
        <w:widowControl/>
        <w:numPr>
          <w:ilvl w:val="0"/>
          <w:numId w:val="6"/>
        </w:numPr>
        <w:autoSpaceDE/>
        <w:spacing w:after="200" w:line="276" w:lineRule="auto"/>
        <w:contextualSpacing/>
      </w:pPr>
      <w:r>
        <w:rPr>
          <w:rFonts w:eastAsia="Verdana"/>
          <w:sz w:val="22"/>
          <w:szCs w:val="22"/>
        </w:rPr>
        <w:t xml:space="preserve">Worked with </w:t>
      </w:r>
      <w:r>
        <w:rPr>
          <w:rFonts w:eastAsia="Verdana"/>
          <w:b/>
          <w:sz w:val="22"/>
          <w:szCs w:val="22"/>
        </w:rPr>
        <w:t>Elastic search, Kibana and watchers</w:t>
      </w:r>
      <w:r>
        <w:rPr>
          <w:rFonts w:eastAsia="Verdana"/>
          <w:sz w:val="22"/>
          <w:szCs w:val="22"/>
        </w:rPr>
        <w:t xml:space="preserve"> and trigger email notifications</w:t>
      </w:r>
      <w:r w:rsidR="00BF65F5">
        <w:rPr>
          <w:lang w:val="en-US"/>
        </w:rPr>
        <w:t xml:space="preserve"> </w:t>
      </w:r>
      <w:r w:rsidRPr="00BF65F5">
        <w:rPr>
          <w:rFonts w:eastAsia="Verdana"/>
          <w:sz w:val="22"/>
          <w:szCs w:val="22"/>
        </w:rPr>
        <w:t>to support NOC team for monitoring  operations</w:t>
      </w:r>
    </w:p>
    <w:p xmlns:wp14="http://schemas.microsoft.com/office/word/2010/wordml" w:rsidR="009B4649" w:rsidRDefault="009B4649" w14:paraId="55AEB9E8" wp14:textId="77777777">
      <w:pPr>
        <w:pStyle w:val="ListParagraph"/>
        <w:widowControl/>
        <w:numPr>
          <w:ilvl w:val="0"/>
          <w:numId w:val="6"/>
        </w:numPr>
        <w:autoSpaceDE/>
        <w:spacing w:after="200" w:line="276" w:lineRule="auto"/>
        <w:contextualSpacing/>
      </w:pPr>
      <w:r>
        <w:rPr>
          <w:rFonts w:eastAsia="Verdana"/>
          <w:sz w:val="22"/>
          <w:szCs w:val="22"/>
        </w:rPr>
        <w:t>Development of the</w:t>
      </w:r>
      <w:r>
        <w:rPr>
          <w:rFonts w:eastAsia="Verdana"/>
          <w:b/>
          <w:bCs/>
          <w:sz w:val="22"/>
          <w:szCs w:val="22"/>
        </w:rPr>
        <w:t xml:space="preserve"> ETL </w:t>
      </w:r>
      <w:r>
        <w:rPr>
          <w:rFonts w:eastAsia="Verdana"/>
          <w:sz w:val="22"/>
          <w:szCs w:val="22"/>
        </w:rPr>
        <w:t>jobs and transformations</w:t>
      </w:r>
      <w:r>
        <w:rPr>
          <w:rFonts w:eastAsia="Verdana"/>
          <w:b/>
          <w:bCs/>
          <w:sz w:val="22"/>
          <w:szCs w:val="22"/>
        </w:rPr>
        <w:t xml:space="preserve"> </w:t>
      </w:r>
      <w:r>
        <w:rPr>
          <w:rFonts w:eastAsia="Verdana"/>
          <w:sz w:val="22"/>
          <w:szCs w:val="22"/>
        </w:rPr>
        <w:t>using the</w:t>
      </w:r>
      <w:r>
        <w:rPr>
          <w:rFonts w:eastAsia="Verdana"/>
          <w:b/>
          <w:bCs/>
          <w:sz w:val="22"/>
          <w:szCs w:val="22"/>
        </w:rPr>
        <w:t xml:space="preserve"> Pentaho Data Integration tool(Spoon)</w:t>
      </w:r>
    </w:p>
    <w:p xmlns:wp14="http://schemas.microsoft.com/office/word/2010/wordml" w:rsidR="009B4649" w:rsidRDefault="009B4649" w14:paraId="0D777CAF" wp14:textId="77777777">
      <w:pPr>
        <w:pStyle w:val="ListParagraph"/>
        <w:widowControl/>
        <w:numPr>
          <w:ilvl w:val="0"/>
          <w:numId w:val="6"/>
        </w:numPr>
        <w:autoSpaceDE/>
        <w:spacing w:after="200" w:line="276" w:lineRule="auto"/>
        <w:contextualSpacing/>
      </w:pPr>
      <w:r>
        <w:rPr>
          <w:rFonts w:eastAsia="Verdana"/>
          <w:sz w:val="22"/>
          <w:szCs w:val="22"/>
        </w:rPr>
        <w:t>Experience in</w:t>
      </w:r>
      <w:r>
        <w:rPr>
          <w:sz w:val="22"/>
          <w:szCs w:val="22"/>
        </w:rPr>
        <w:t xml:space="preserve"> </w:t>
      </w:r>
      <w:proofErr w:type="spellStart"/>
      <w:r>
        <w:rPr>
          <w:b/>
          <w:bCs/>
          <w:sz w:val="22"/>
          <w:szCs w:val="22"/>
        </w:rPr>
        <w:t>HashCorp</w:t>
      </w:r>
      <w:proofErr w:type="spellEnd"/>
      <w:r>
        <w:rPr>
          <w:b/>
          <w:bCs/>
          <w:sz w:val="22"/>
          <w:szCs w:val="22"/>
        </w:rPr>
        <w:t xml:space="preserve"> Vault</w:t>
      </w:r>
      <w:r>
        <w:rPr>
          <w:sz w:val="22"/>
          <w:szCs w:val="22"/>
        </w:rPr>
        <w:t xml:space="preserve"> for accessing, storing and revoking secrets </w:t>
      </w:r>
    </w:p>
    <w:p xmlns:wp14="http://schemas.microsoft.com/office/word/2010/wordml" w:rsidR="009B4649" w:rsidRDefault="009B4649" w14:paraId="7929B42F" wp14:textId="77777777">
      <w:pPr>
        <w:pStyle w:val="ListParagraph"/>
        <w:widowControl/>
        <w:numPr>
          <w:ilvl w:val="0"/>
          <w:numId w:val="6"/>
        </w:numPr>
        <w:autoSpaceDE/>
        <w:spacing w:after="200" w:line="276" w:lineRule="auto"/>
        <w:contextualSpacing/>
      </w:pPr>
      <w:r>
        <w:rPr>
          <w:rFonts w:eastAsia="Verdana"/>
          <w:sz w:val="22"/>
          <w:szCs w:val="22"/>
        </w:rPr>
        <w:t xml:space="preserve">Experience in  </w:t>
      </w:r>
      <w:r>
        <w:rPr>
          <w:rFonts w:eastAsia="Verdana"/>
          <w:b/>
          <w:bCs/>
          <w:sz w:val="22"/>
          <w:szCs w:val="22"/>
        </w:rPr>
        <w:t>RSA with SHA</w:t>
      </w:r>
      <w:r>
        <w:rPr>
          <w:rFonts w:eastAsia="Verdana"/>
          <w:sz w:val="22"/>
          <w:szCs w:val="22"/>
        </w:rPr>
        <w:t xml:space="preserve"> secure signing scheme for digital keys upload and signature.</w:t>
      </w:r>
    </w:p>
    <w:p xmlns:wp14="http://schemas.microsoft.com/office/word/2010/wordml" w:rsidR="009B4649" w:rsidRDefault="009B4649" w14:paraId="5BA3D26B" wp14:textId="77777777">
      <w:pPr>
        <w:pStyle w:val="ListParagraph"/>
        <w:widowControl/>
        <w:numPr>
          <w:ilvl w:val="0"/>
          <w:numId w:val="6"/>
        </w:numPr>
        <w:autoSpaceDE/>
        <w:spacing w:after="200" w:line="276" w:lineRule="auto"/>
        <w:contextualSpacing/>
      </w:pPr>
      <w:r>
        <w:rPr>
          <w:rFonts w:eastAsia="Verdana"/>
          <w:sz w:val="22"/>
          <w:szCs w:val="22"/>
        </w:rPr>
        <w:t xml:space="preserve">Experience in  </w:t>
      </w:r>
      <w:r>
        <w:rPr>
          <w:rFonts w:eastAsia="Verdana"/>
          <w:b/>
          <w:bCs/>
          <w:sz w:val="22"/>
          <w:szCs w:val="22"/>
        </w:rPr>
        <w:t xml:space="preserve">symmetric and asymmetric encryption and decryption </w:t>
      </w:r>
      <w:r>
        <w:rPr>
          <w:rFonts w:eastAsia="Verdana"/>
          <w:sz w:val="22"/>
          <w:szCs w:val="22"/>
        </w:rPr>
        <w:t xml:space="preserve"> techniques using AES and RSA.</w:t>
      </w:r>
    </w:p>
    <w:p xmlns:wp14="http://schemas.microsoft.com/office/word/2010/wordml" w:rsidR="009B4649" w:rsidRDefault="009B4649" w14:paraId="4A08C210" wp14:textId="77777777">
      <w:pPr>
        <w:pStyle w:val="ListParagraph"/>
        <w:widowControl/>
        <w:numPr>
          <w:ilvl w:val="0"/>
          <w:numId w:val="6"/>
        </w:numPr>
        <w:autoSpaceDE/>
        <w:spacing w:after="200" w:line="276" w:lineRule="auto"/>
        <w:contextualSpacing/>
      </w:pPr>
      <w:r>
        <w:rPr>
          <w:rFonts w:eastAsia="Verdana"/>
          <w:sz w:val="22"/>
          <w:szCs w:val="22"/>
        </w:rPr>
        <w:t xml:space="preserve">Experience with </w:t>
      </w:r>
      <w:r>
        <w:rPr>
          <w:rFonts w:eastAsia="Verdana"/>
          <w:b/>
          <w:bCs/>
          <w:sz w:val="22"/>
          <w:szCs w:val="22"/>
        </w:rPr>
        <w:t xml:space="preserve">Spring </w:t>
      </w:r>
      <w:proofErr w:type="spellStart"/>
      <w:r>
        <w:rPr>
          <w:rFonts w:eastAsia="Verdana"/>
          <w:b/>
          <w:bCs/>
          <w:sz w:val="22"/>
          <w:szCs w:val="22"/>
        </w:rPr>
        <w:t>Boot,</w:t>
      </w:r>
      <w:r>
        <w:rPr>
          <w:rFonts w:eastAsia="Verdana"/>
          <w:b/>
          <w:sz w:val="22"/>
          <w:szCs w:val="22"/>
        </w:rPr>
        <w:t>Spring</w:t>
      </w:r>
      <w:proofErr w:type="spellEnd"/>
      <w:r>
        <w:rPr>
          <w:rFonts w:eastAsia="Verdana"/>
          <w:b/>
          <w:sz w:val="22"/>
          <w:szCs w:val="22"/>
        </w:rPr>
        <w:t xml:space="preserve"> Web MVC, Spring Data(JDBC,JPA,NOSQL), Spring </w:t>
      </w:r>
      <w:proofErr w:type="spellStart"/>
      <w:r>
        <w:rPr>
          <w:rFonts w:eastAsia="Verdana"/>
          <w:b/>
          <w:sz w:val="22"/>
          <w:szCs w:val="22"/>
        </w:rPr>
        <w:t>Core,Spring</w:t>
      </w:r>
      <w:proofErr w:type="spellEnd"/>
      <w:r>
        <w:rPr>
          <w:rFonts w:eastAsia="Verdana"/>
          <w:b/>
          <w:sz w:val="22"/>
          <w:szCs w:val="22"/>
        </w:rPr>
        <w:t xml:space="preserve"> security(</w:t>
      </w:r>
      <w:proofErr w:type="spellStart"/>
      <w:r>
        <w:rPr>
          <w:rFonts w:eastAsia="Verdana"/>
          <w:b/>
          <w:sz w:val="22"/>
          <w:szCs w:val="22"/>
        </w:rPr>
        <w:t>MVC,Oauth</w:t>
      </w:r>
      <w:proofErr w:type="spellEnd"/>
      <w:r>
        <w:rPr>
          <w:rFonts w:eastAsia="Verdana"/>
          <w:b/>
          <w:sz w:val="22"/>
          <w:szCs w:val="22"/>
        </w:rPr>
        <w:t>), Spring Vault</w:t>
      </w:r>
      <w:r>
        <w:rPr>
          <w:rFonts w:eastAsia="Verdana"/>
          <w:sz w:val="22"/>
          <w:szCs w:val="22"/>
        </w:rPr>
        <w:t xml:space="preserve"> modules</w:t>
      </w:r>
    </w:p>
    <w:p xmlns:wp14="http://schemas.microsoft.com/office/word/2010/wordml" w:rsidR="009B4649" w:rsidRDefault="009B4649" w14:paraId="30340C35" wp14:textId="77777777">
      <w:pPr>
        <w:pStyle w:val="ListParagraph"/>
        <w:widowControl/>
        <w:numPr>
          <w:ilvl w:val="0"/>
          <w:numId w:val="6"/>
        </w:numPr>
        <w:autoSpaceDE/>
        <w:spacing w:after="200" w:line="276" w:lineRule="auto"/>
        <w:contextualSpacing/>
      </w:pPr>
      <w:r>
        <w:rPr>
          <w:rFonts w:eastAsia="Verdana"/>
          <w:color w:val="000000"/>
          <w:sz w:val="22"/>
          <w:szCs w:val="22"/>
          <w:shd w:val="clear" w:color="auto" w:fill="FFFFFF"/>
        </w:rPr>
        <w:t xml:space="preserve">Worked Extensively on both </w:t>
      </w:r>
      <w:r>
        <w:rPr>
          <w:rFonts w:eastAsia="Verdana"/>
          <w:b/>
          <w:color w:val="000000"/>
          <w:sz w:val="22"/>
          <w:szCs w:val="22"/>
          <w:shd w:val="clear" w:color="auto" w:fill="FFFFFF"/>
        </w:rPr>
        <w:t>consuming and producing Restful web se</w:t>
      </w:r>
      <w:r>
        <w:rPr>
          <w:rFonts w:eastAsia="Verdana"/>
          <w:b/>
          <w:sz w:val="22"/>
          <w:szCs w:val="22"/>
        </w:rPr>
        <w:t>rv</w:t>
      </w:r>
      <w:r>
        <w:rPr>
          <w:rFonts w:eastAsia="Verdana"/>
          <w:b/>
          <w:color w:val="000000"/>
          <w:sz w:val="22"/>
          <w:szCs w:val="22"/>
          <w:shd w:val="clear" w:color="auto" w:fill="FFFFFF"/>
        </w:rPr>
        <w:t>ices</w:t>
      </w:r>
    </w:p>
    <w:p xmlns:wp14="http://schemas.microsoft.com/office/word/2010/wordml" w:rsidR="009B4649" w:rsidRDefault="009B4649" w14:paraId="2F164C46" wp14:textId="77777777">
      <w:pPr>
        <w:pStyle w:val="ListParagraph"/>
        <w:widowControl/>
        <w:numPr>
          <w:ilvl w:val="0"/>
          <w:numId w:val="6"/>
        </w:numPr>
        <w:autoSpaceDE/>
        <w:spacing w:after="200" w:line="276" w:lineRule="auto"/>
        <w:contextualSpacing/>
      </w:pPr>
      <w:r>
        <w:rPr>
          <w:rFonts w:eastAsia="Verdana"/>
          <w:sz w:val="22"/>
          <w:szCs w:val="22"/>
        </w:rPr>
        <w:t xml:space="preserve">Experience  in using design patterns like </w:t>
      </w:r>
      <w:r>
        <w:rPr>
          <w:rFonts w:eastAsia="Verdana"/>
          <w:b/>
          <w:sz w:val="22"/>
          <w:szCs w:val="22"/>
        </w:rPr>
        <w:t>Singleton, MVC, Chain of responsibility, Factory, DAO  and Dependency Injection patterns</w:t>
      </w:r>
    </w:p>
    <w:p xmlns:wp14="http://schemas.microsoft.com/office/word/2010/wordml" w:rsidR="009B4649" w:rsidRDefault="009B4649" w14:paraId="08A70854" wp14:textId="77777777">
      <w:pPr>
        <w:pStyle w:val="ListParagraph"/>
        <w:widowControl/>
        <w:numPr>
          <w:ilvl w:val="0"/>
          <w:numId w:val="6"/>
        </w:numPr>
        <w:autoSpaceDE/>
        <w:spacing w:after="200" w:line="276" w:lineRule="auto"/>
        <w:contextualSpacing/>
      </w:pPr>
      <w:r>
        <w:rPr>
          <w:rFonts w:eastAsia="Verdana"/>
          <w:sz w:val="22"/>
          <w:szCs w:val="22"/>
        </w:rPr>
        <w:t xml:space="preserve">Knowledge in </w:t>
      </w:r>
      <w:r>
        <w:rPr>
          <w:rFonts w:eastAsia="Verdana"/>
          <w:b/>
          <w:sz w:val="22"/>
          <w:szCs w:val="22"/>
        </w:rPr>
        <w:t>Angular.js, JavaScript</w:t>
      </w:r>
      <w:r>
        <w:rPr>
          <w:rFonts w:eastAsia="Verdana"/>
          <w:sz w:val="22"/>
          <w:szCs w:val="22"/>
        </w:rPr>
        <w:t xml:space="preserve">, </w:t>
      </w:r>
      <w:r>
        <w:rPr>
          <w:rFonts w:eastAsia="Verdana"/>
          <w:b/>
          <w:sz w:val="22"/>
          <w:szCs w:val="22"/>
        </w:rPr>
        <w:t>XML</w:t>
      </w:r>
      <w:r>
        <w:rPr>
          <w:rFonts w:eastAsia="Verdana"/>
          <w:sz w:val="22"/>
          <w:szCs w:val="22"/>
        </w:rPr>
        <w:t xml:space="preserve">, </w:t>
      </w:r>
      <w:r>
        <w:rPr>
          <w:rFonts w:eastAsia="Verdana"/>
          <w:b/>
          <w:sz w:val="22"/>
          <w:szCs w:val="22"/>
        </w:rPr>
        <w:t>HTML</w:t>
      </w:r>
      <w:r>
        <w:rPr>
          <w:rFonts w:eastAsia="Verdana"/>
          <w:sz w:val="22"/>
          <w:szCs w:val="22"/>
        </w:rPr>
        <w:t xml:space="preserve">, </w:t>
      </w:r>
      <w:r>
        <w:rPr>
          <w:rFonts w:eastAsia="Verdana"/>
          <w:b/>
          <w:sz w:val="22"/>
          <w:szCs w:val="22"/>
        </w:rPr>
        <w:t>CSS</w:t>
      </w:r>
      <w:r>
        <w:rPr>
          <w:rFonts w:eastAsia="Verdana"/>
          <w:sz w:val="22"/>
          <w:szCs w:val="22"/>
        </w:rPr>
        <w:t xml:space="preserve"> and </w:t>
      </w:r>
      <w:r>
        <w:rPr>
          <w:rFonts w:eastAsia="Verdana"/>
          <w:b/>
          <w:sz w:val="22"/>
          <w:szCs w:val="22"/>
        </w:rPr>
        <w:t>XHTML</w:t>
      </w:r>
      <w:r>
        <w:rPr>
          <w:rFonts w:eastAsia="Verdana"/>
          <w:sz w:val="22"/>
          <w:szCs w:val="22"/>
        </w:rPr>
        <w:t xml:space="preserve">  </w:t>
      </w:r>
    </w:p>
    <w:p xmlns:wp14="http://schemas.microsoft.com/office/word/2010/wordml" w:rsidR="009B4649" w:rsidRDefault="009B4649" w14:paraId="55E61DB0" wp14:textId="77777777">
      <w:pPr>
        <w:pStyle w:val="ListParagraph"/>
        <w:widowControl/>
        <w:numPr>
          <w:ilvl w:val="0"/>
          <w:numId w:val="6"/>
        </w:numPr>
        <w:autoSpaceDE/>
        <w:spacing w:after="200" w:line="276" w:lineRule="auto"/>
        <w:contextualSpacing/>
      </w:pPr>
      <w:r>
        <w:rPr>
          <w:rFonts w:eastAsia="Verdana"/>
          <w:sz w:val="22"/>
          <w:szCs w:val="22"/>
        </w:rPr>
        <w:t xml:space="preserve">Experience in using both </w:t>
      </w:r>
      <w:r>
        <w:rPr>
          <w:rFonts w:eastAsia="Verdana"/>
          <w:b/>
          <w:sz w:val="22"/>
          <w:szCs w:val="22"/>
        </w:rPr>
        <w:t>SQL(MYSQL,INFINIDB,MARIADB,SQLITE)</w:t>
      </w:r>
      <w:r>
        <w:rPr>
          <w:rFonts w:eastAsia="Verdana"/>
          <w:sz w:val="22"/>
          <w:szCs w:val="22"/>
        </w:rPr>
        <w:t xml:space="preserve"> and </w:t>
      </w:r>
      <w:r>
        <w:rPr>
          <w:rFonts w:eastAsia="Verdana"/>
          <w:b/>
          <w:sz w:val="22"/>
          <w:szCs w:val="22"/>
        </w:rPr>
        <w:t xml:space="preserve">NOSQL(MONGO) databases </w:t>
      </w:r>
      <w:r>
        <w:rPr>
          <w:rFonts w:eastAsia="Verdana"/>
          <w:sz w:val="22"/>
          <w:szCs w:val="22"/>
        </w:rPr>
        <w:t xml:space="preserve">, </w:t>
      </w:r>
      <w:r>
        <w:rPr>
          <w:rFonts w:eastAsia="Verdana"/>
          <w:b/>
          <w:sz w:val="22"/>
          <w:szCs w:val="22"/>
        </w:rPr>
        <w:t xml:space="preserve">LDAP, REDIS and </w:t>
      </w:r>
      <w:proofErr w:type="spellStart"/>
      <w:r>
        <w:rPr>
          <w:rFonts w:eastAsia="Verdana"/>
          <w:b/>
          <w:sz w:val="22"/>
          <w:szCs w:val="22"/>
        </w:rPr>
        <w:t>HashiCorp</w:t>
      </w:r>
      <w:proofErr w:type="spellEnd"/>
      <w:r>
        <w:rPr>
          <w:rFonts w:eastAsia="Verdana"/>
          <w:b/>
          <w:sz w:val="22"/>
          <w:szCs w:val="22"/>
        </w:rPr>
        <w:t xml:space="preserve"> VAULT.</w:t>
      </w:r>
    </w:p>
    <w:p xmlns:wp14="http://schemas.microsoft.com/office/word/2010/wordml" w:rsidR="009B4649" w:rsidRDefault="009B4649" w14:paraId="2250B47E" wp14:textId="77777777">
      <w:pPr>
        <w:pStyle w:val="ListParagraph"/>
        <w:widowControl/>
        <w:numPr>
          <w:ilvl w:val="0"/>
          <w:numId w:val="6"/>
        </w:numPr>
        <w:autoSpaceDE/>
        <w:spacing w:after="200" w:line="276" w:lineRule="auto"/>
        <w:contextualSpacing/>
      </w:pPr>
      <w:r>
        <w:rPr>
          <w:rFonts w:eastAsia="Verdana"/>
          <w:sz w:val="22"/>
          <w:szCs w:val="22"/>
        </w:rPr>
        <w:t xml:space="preserve">Experience  in </w:t>
      </w:r>
      <w:r>
        <w:rPr>
          <w:rFonts w:eastAsia="Verdana"/>
          <w:b/>
          <w:sz w:val="22"/>
          <w:szCs w:val="22"/>
        </w:rPr>
        <w:t xml:space="preserve">Tomcat, Jetty </w:t>
      </w:r>
      <w:r>
        <w:rPr>
          <w:rFonts w:eastAsia="Verdana"/>
          <w:sz w:val="22"/>
          <w:szCs w:val="22"/>
        </w:rPr>
        <w:t>servers</w:t>
      </w:r>
    </w:p>
    <w:p xmlns:wp14="http://schemas.microsoft.com/office/word/2010/wordml" w:rsidR="009B4649" w:rsidRDefault="009B4649" w14:paraId="08F2755C" wp14:textId="77777777">
      <w:pPr>
        <w:pStyle w:val="ListParagraph"/>
        <w:widowControl/>
        <w:numPr>
          <w:ilvl w:val="0"/>
          <w:numId w:val="6"/>
        </w:numPr>
        <w:autoSpaceDE/>
        <w:spacing w:after="200" w:line="276" w:lineRule="auto"/>
        <w:contextualSpacing/>
      </w:pPr>
      <w:r>
        <w:rPr>
          <w:rFonts w:eastAsia="Verdana"/>
          <w:sz w:val="22"/>
          <w:szCs w:val="22"/>
        </w:rPr>
        <w:t xml:space="preserve">Installation and troubleshooting of J2EE applications in different environments leading to production on different </w:t>
      </w:r>
      <w:r>
        <w:rPr>
          <w:rFonts w:eastAsia="Verdana"/>
          <w:b/>
          <w:sz w:val="22"/>
          <w:szCs w:val="22"/>
        </w:rPr>
        <w:t>AWS Clusters</w:t>
      </w:r>
      <w:r>
        <w:rPr>
          <w:rFonts w:eastAsia="Verdana"/>
          <w:sz w:val="22"/>
          <w:szCs w:val="22"/>
        </w:rPr>
        <w:t xml:space="preserve">, </w:t>
      </w:r>
      <w:r>
        <w:rPr>
          <w:rFonts w:eastAsia="Verdana"/>
          <w:b/>
          <w:sz w:val="22"/>
          <w:szCs w:val="22"/>
        </w:rPr>
        <w:t>Nodes</w:t>
      </w:r>
      <w:r>
        <w:rPr>
          <w:rFonts w:eastAsia="Verdana"/>
          <w:sz w:val="22"/>
          <w:szCs w:val="22"/>
        </w:rPr>
        <w:t xml:space="preserve"> and </w:t>
      </w:r>
      <w:r>
        <w:rPr>
          <w:rFonts w:eastAsia="Verdana"/>
          <w:b/>
          <w:sz w:val="22"/>
          <w:szCs w:val="22"/>
        </w:rPr>
        <w:t>JVMs</w:t>
      </w:r>
    </w:p>
    <w:p xmlns:wp14="http://schemas.microsoft.com/office/word/2010/wordml" w:rsidR="009B4649" w:rsidRDefault="009B4649" w14:paraId="3130665A" wp14:textId="77777777">
      <w:pPr>
        <w:pStyle w:val="ListParagraph"/>
        <w:widowControl/>
        <w:numPr>
          <w:ilvl w:val="0"/>
          <w:numId w:val="6"/>
        </w:numPr>
        <w:autoSpaceDE/>
        <w:spacing w:after="200" w:line="276" w:lineRule="auto"/>
        <w:contextualSpacing/>
      </w:pPr>
      <w:r>
        <w:rPr>
          <w:rFonts w:eastAsia="Verdana"/>
          <w:sz w:val="22"/>
          <w:szCs w:val="22"/>
        </w:rPr>
        <w:t xml:space="preserve">Worked extensively with </w:t>
      </w:r>
      <w:r>
        <w:rPr>
          <w:rFonts w:eastAsia="Verdana"/>
          <w:b/>
          <w:sz w:val="22"/>
          <w:szCs w:val="22"/>
        </w:rPr>
        <w:t>JUnit</w:t>
      </w:r>
      <w:r>
        <w:rPr>
          <w:rFonts w:eastAsia="Verdana"/>
          <w:sz w:val="22"/>
          <w:szCs w:val="22"/>
        </w:rPr>
        <w:t xml:space="preserve"> and </w:t>
      </w:r>
      <w:r>
        <w:rPr>
          <w:rFonts w:eastAsia="Verdana"/>
          <w:b/>
          <w:bCs/>
          <w:sz w:val="22"/>
          <w:szCs w:val="22"/>
        </w:rPr>
        <w:t>Mockito</w:t>
      </w:r>
      <w:r>
        <w:rPr>
          <w:rFonts w:eastAsia="Verdana"/>
          <w:sz w:val="22"/>
          <w:szCs w:val="22"/>
        </w:rPr>
        <w:t xml:space="preserve"> frameworks and REST CLIENT/POSTMAN/SOAPUI to test web services</w:t>
      </w:r>
    </w:p>
    <w:p xmlns:wp14="http://schemas.microsoft.com/office/word/2010/wordml" w:rsidR="009B4649" w:rsidRDefault="009B4649" w14:paraId="5EACE13E" wp14:textId="77777777">
      <w:pPr>
        <w:pStyle w:val="ListParagraph"/>
        <w:widowControl/>
        <w:numPr>
          <w:ilvl w:val="0"/>
          <w:numId w:val="6"/>
        </w:numPr>
        <w:autoSpaceDE/>
        <w:spacing w:after="200" w:line="276" w:lineRule="auto"/>
        <w:contextualSpacing/>
      </w:pPr>
      <w:r>
        <w:rPr>
          <w:rFonts w:eastAsia="Verdana"/>
          <w:sz w:val="22"/>
          <w:szCs w:val="22"/>
        </w:rPr>
        <w:t xml:space="preserve">Experience  in using IDEs like </w:t>
      </w:r>
      <w:r>
        <w:rPr>
          <w:rFonts w:eastAsia="Verdana"/>
          <w:b/>
          <w:sz w:val="22"/>
          <w:szCs w:val="22"/>
        </w:rPr>
        <w:t>Eclipse</w:t>
      </w:r>
      <w:r>
        <w:rPr>
          <w:rFonts w:eastAsia="Verdana"/>
          <w:sz w:val="22"/>
          <w:szCs w:val="22"/>
        </w:rPr>
        <w:t xml:space="preserve"> and </w:t>
      </w:r>
      <w:proofErr w:type="spellStart"/>
      <w:r>
        <w:rPr>
          <w:rFonts w:eastAsia="Verdana"/>
          <w:b/>
          <w:sz w:val="22"/>
          <w:szCs w:val="22"/>
        </w:rPr>
        <w:t>Intellij</w:t>
      </w:r>
      <w:proofErr w:type="spellEnd"/>
    </w:p>
    <w:p xmlns:wp14="http://schemas.microsoft.com/office/word/2010/wordml" w:rsidR="009B4649" w:rsidRDefault="009B4649" w14:paraId="79E2835D" wp14:textId="77777777">
      <w:pPr>
        <w:pStyle w:val="ListParagraph"/>
        <w:widowControl/>
        <w:numPr>
          <w:ilvl w:val="0"/>
          <w:numId w:val="6"/>
        </w:numPr>
        <w:autoSpaceDE/>
        <w:spacing w:after="200" w:line="276" w:lineRule="auto"/>
        <w:contextualSpacing/>
      </w:pPr>
      <w:r>
        <w:rPr>
          <w:rFonts w:eastAsia="Verdana"/>
          <w:color w:val="000000"/>
          <w:sz w:val="22"/>
          <w:szCs w:val="22"/>
          <w:shd w:val="clear" w:color="auto" w:fill="FFFFFF"/>
        </w:rPr>
        <w:t xml:space="preserve">Experience in </w:t>
      </w:r>
      <w:r>
        <w:rPr>
          <w:rFonts w:eastAsia="Verdana"/>
          <w:b/>
          <w:color w:val="000000"/>
          <w:sz w:val="22"/>
          <w:szCs w:val="22"/>
          <w:shd w:val="clear" w:color="auto" w:fill="FFFFFF"/>
        </w:rPr>
        <w:t>Technical documentation</w:t>
      </w:r>
      <w:r>
        <w:rPr>
          <w:rFonts w:eastAsia="Verdana"/>
          <w:color w:val="000000"/>
          <w:sz w:val="22"/>
          <w:szCs w:val="22"/>
          <w:shd w:val="clear" w:color="auto" w:fill="FFFFFF"/>
        </w:rPr>
        <w:t xml:space="preserve"> of new and existing J2EE software applications</w:t>
      </w:r>
    </w:p>
    <w:p xmlns:wp14="http://schemas.microsoft.com/office/word/2010/wordml" w:rsidR="009B4649" w:rsidRDefault="009B4649" w14:paraId="7E667B54" wp14:textId="77777777">
      <w:pPr>
        <w:pStyle w:val="ListParagraph"/>
        <w:widowControl/>
        <w:numPr>
          <w:ilvl w:val="0"/>
          <w:numId w:val="6"/>
        </w:numPr>
        <w:autoSpaceDE/>
        <w:spacing w:after="200" w:line="276" w:lineRule="auto"/>
        <w:contextualSpacing/>
      </w:pPr>
      <w:r>
        <w:rPr>
          <w:rFonts w:eastAsia="Verdana"/>
          <w:color w:val="000000"/>
          <w:sz w:val="22"/>
          <w:szCs w:val="22"/>
          <w:shd w:val="clear" w:color="auto" w:fill="FFFFFF"/>
        </w:rPr>
        <w:t xml:space="preserve">Experience in version control using </w:t>
      </w:r>
      <w:r>
        <w:rPr>
          <w:rFonts w:eastAsia="Verdana"/>
          <w:b/>
          <w:sz w:val="22"/>
          <w:szCs w:val="22"/>
        </w:rPr>
        <w:t>GIT</w:t>
      </w:r>
      <w:r>
        <w:rPr>
          <w:rFonts w:eastAsia="Verdana"/>
          <w:color w:val="000000"/>
          <w:sz w:val="22"/>
          <w:szCs w:val="22"/>
          <w:shd w:val="clear" w:color="auto" w:fill="FFFFFF"/>
        </w:rPr>
        <w:t xml:space="preserve"> and </w:t>
      </w:r>
      <w:r>
        <w:rPr>
          <w:rFonts w:eastAsia="Verdana"/>
          <w:b/>
          <w:color w:val="000000"/>
          <w:sz w:val="22"/>
          <w:szCs w:val="22"/>
          <w:shd w:val="clear" w:color="auto" w:fill="FFFFFF"/>
        </w:rPr>
        <w:t>SVN</w:t>
      </w:r>
    </w:p>
    <w:p xmlns:wp14="http://schemas.microsoft.com/office/word/2010/wordml" w:rsidR="009B4649" w:rsidRDefault="009B4649" w14:paraId="35DA9D4D" wp14:textId="77777777">
      <w:pPr>
        <w:pStyle w:val="ListParagraph"/>
        <w:widowControl/>
        <w:numPr>
          <w:ilvl w:val="0"/>
          <w:numId w:val="6"/>
        </w:numPr>
        <w:autoSpaceDE/>
        <w:spacing w:after="200" w:line="276" w:lineRule="auto"/>
        <w:contextualSpacing/>
      </w:pPr>
      <w:r>
        <w:rPr>
          <w:rFonts w:eastAsia="Verdana"/>
          <w:color w:val="000000"/>
          <w:sz w:val="22"/>
          <w:szCs w:val="22"/>
          <w:shd w:val="clear" w:color="auto" w:fill="FFFFFF"/>
        </w:rPr>
        <w:t xml:space="preserve">Experience  in </w:t>
      </w:r>
      <w:r>
        <w:rPr>
          <w:rFonts w:eastAsia="Verdana"/>
          <w:b/>
          <w:color w:val="000000"/>
          <w:sz w:val="22"/>
          <w:szCs w:val="22"/>
          <w:shd w:val="clear" w:color="auto" w:fill="FFFFFF"/>
        </w:rPr>
        <w:t>Apache Ant</w:t>
      </w:r>
      <w:r>
        <w:rPr>
          <w:rFonts w:eastAsia="Verdana"/>
          <w:color w:val="000000"/>
          <w:sz w:val="22"/>
          <w:szCs w:val="22"/>
          <w:shd w:val="clear" w:color="auto" w:fill="FFFFFF"/>
        </w:rPr>
        <w:t xml:space="preserve">, </w:t>
      </w:r>
      <w:r>
        <w:rPr>
          <w:rFonts w:eastAsia="Verdana"/>
          <w:b/>
          <w:color w:val="000000"/>
          <w:sz w:val="22"/>
          <w:szCs w:val="22"/>
          <w:shd w:val="clear" w:color="auto" w:fill="FFFFFF"/>
        </w:rPr>
        <w:t>Maven</w:t>
      </w:r>
      <w:r>
        <w:rPr>
          <w:rFonts w:eastAsia="Verdana"/>
          <w:color w:val="000000"/>
          <w:sz w:val="22"/>
          <w:szCs w:val="22"/>
          <w:shd w:val="clear" w:color="auto" w:fill="FFFFFF"/>
        </w:rPr>
        <w:t xml:space="preserve">, </w:t>
      </w:r>
      <w:r>
        <w:rPr>
          <w:rFonts w:eastAsia="Verdana"/>
          <w:b/>
          <w:color w:val="000000"/>
          <w:sz w:val="22"/>
          <w:szCs w:val="22"/>
          <w:shd w:val="clear" w:color="auto" w:fill="FFFFFF"/>
        </w:rPr>
        <w:t>Jenkins</w:t>
      </w:r>
      <w:r>
        <w:rPr>
          <w:rFonts w:eastAsia="Verdana"/>
          <w:color w:val="000000"/>
          <w:sz w:val="22"/>
          <w:szCs w:val="22"/>
          <w:shd w:val="clear" w:color="auto" w:fill="FFFFFF"/>
        </w:rPr>
        <w:t xml:space="preserve"> and </w:t>
      </w:r>
      <w:r>
        <w:rPr>
          <w:rFonts w:eastAsia="Verdana"/>
          <w:b/>
          <w:sz w:val="22"/>
          <w:szCs w:val="22"/>
        </w:rPr>
        <w:t>Sonar Cube</w:t>
      </w:r>
    </w:p>
    <w:p xmlns:wp14="http://schemas.microsoft.com/office/word/2010/wordml" w:rsidR="009B4649" w:rsidRDefault="009B4649" w14:paraId="400344E9" wp14:textId="77777777">
      <w:pPr>
        <w:pStyle w:val="ListParagraph"/>
        <w:widowControl/>
        <w:numPr>
          <w:ilvl w:val="0"/>
          <w:numId w:val="6"/>
        </w:numPr>
        <w:autoSpaceDE/>
        <w:spacing w:after="200" w:line="276" w:lineRule="auto"/>
        <w:contextualSpacing/>
      </w:pPr>
      <w:r>
        <w:rPr>
          <w:rFonts w:eastAsia="Verdana"/>
          <w:color w:val="000000"/>
          <w:sz w:val="22"/>
          <w:szCs w:val="22"/>
          <w:shd w:val="clear" w:color="auto" w:fill="FFFFFF"/>
          <w:lang w:val="en-GB"/>
        </w:rPr>
        <w:t>Good team player with excellent analytical and communication skills</w:t>
      </w:r>
    </w:p>
    <w:p xmlns:wp14="http://schemas.microsoft.com/office/word/2010/wordml" w:rsidR="009B4649" w:rsidRDefault="009B4649" w14:paraId="672A6659" wp14:textId="77777777">
      <w:pPr>
        <w:ind w:left="720"/>
        <w:rPr>
          <w:b/>
          <w:color w:val="000000"/>
          <w:sz w:val="22"/>
          <w:szCs w:val="22"/>
        </w:rPr>
      </w:pPr>
    </w:p>
    <w:p xmlns:wp14="http://schemas.microsoft.com/office/word/2010/wordml" w:rsidR="009B4649" w:rsidRDefault="009B4649" w14:paraId="449A7C6B" wp14:textId="77777777">
      <w:r>
        <w:rPr>
          <w:b/>
          <w:color w:val="000000"/>
          <w:sz w:val="22"/>
          <w:szCs w:val="22"/>
          <w:u w:val="single"/>
        </w:rPr>
        <w:t>TECHNICAL SKILLS:</w:t>
      </w:r>
    </w:p>
    <w:p xmlns:wp14="http://schemas.microsoft.com/office/word/2010/wordml" w:rsidR="009B4649" w:rsidRDefault="009B4649" w14:paraId="0A37501D" wp14:textId="77777777">
      <w:pPr>
        <w:rPr>
          <w:b/>
          <w:color w:val="000000"/>
          <w:sz w:val="22"/>
          <w:szCs w:val="22"/>
          <w:u w:val="single"/>
        </w:rPr>
      </w:pPr>
    </w:p>
    <w:tbl>
      <w:tblPr>
        <w:tblW w:w="0" w:type="auto"/>
        <w:tblInd w:w="108" w:type="dxa"/>
        <w:tblLayout w:type="fixed"/>
        <w:tblLook w:val="0000" w:firstRow="0" w:lastRow="0" w:firstColumn="0" w:lastColumn="0" w:noHBand="0" w:noVBand="0"/>
      </w:tblPr>
      <w:tblGrid>
        <w:gridCol w:w="2790"/>
        <w:gridCol w:w="7240"/>
      </w:tblGrid>
      <w:tr xmlns:wp14="http://schemas.microsoft.com/office/word/2010/wordml" w:rsidR="009B4649" w:rsidTr="302550A8" w14:paraId="6AC5D4E5" wp14:textId="77777777">
        <w:trPr>
          <w:trHeight w:val="435"/>
        </w:trPr>
        <w:tc>
          <w:tcPr>
            <w:tcW w:w="2790" w:type="dxa"/>
            <w:tcBorders>
              <w:top w:val="single" w:color="000000" w:themeColor="text1" w:sz="8" w:space="0"/>
              <w:left w:val="single" w:color="000000" w:themeColor="text1" w:sz="8" w:space="0"/>
              <w:bottom w:val="single" w:color="000000" w:themeColor="text1" w:sz="8" w:space="0"/>
            </w:tcBorders>
            <w:shd w:val="clear" w:color="auto" w:fill="auto"/>
            <w:tcMar/>
          </w:tcPr>
          <w:p w:rsidR="009B4649" w:rsidRDefault="009B4649" w14:paraId="58FBAE7A" wp14:textId="77777777">
            <w:proofErr w:type="spellStart"/>
            <w:r>
              <w:rPr>
                <w:b/>
                <w:bCs/>
                <w:color w:val="000000"/>
                <w:sz w:val="22"/>
                <w:szCs w:val="22"/>
                <w:lang w:val="fr-FR"/>
              </w:rPr>
              <w:t>Languages</w:t>
            </w:r>
            <w:proofErr w:type="spellEnd"/>
            <w:r>
              <w:rPr>
                <w:b/>
                <w:bCs/>
                <w:color w:val="000000"/>
                <w:sz w:val="22"/>
                <w:szCs w:val="22"/>
                <w:lang w:val="fr-FR"/>
              </w:rPr>
              <w:t xml:space="preserve"> and </w:t>
            </w:r>
            <w:proofErr w:type="spellStart"/>
            <w:r>
              <w:rPr>
                <w:b/>
                <w:bCs/>
                <w:color w:val="000000"/>
                <w:sz w:val="22"/>
                <w:szCs w:val="22"/>
                <w:lang w:val="fr-FR"/>
              </w:rPr>
              <w:t>API’s</w:t>
            </w:r>
            <w:proofErr w:type="spellEnd"/>
          </w:p>
        </w:tc>
        <w:tc>
          <w:tcPr>
            <w:tcW w:w="72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25FACC42" wp14:textId="1692BE6F">
            <w:r w:rsidRPr="302550A8" w:rsidR="302550A8">
              <w:rPr>
                <w:color w:val="000000" w:themeColor="text1" w:themeTint="FF" w:themeShade="FF"/>
                <w:sz w:val="22"/>
                <w:szCs w:val="22"/>
              </w:rPr>
              <w:t xml:space="preserve">Java (7/8), JSP, Servlet, HTML, DHTML, JavaScript, </w:t>
            </w:r>
            <w:r w:rsidRPr="302550A8" w:rsidR="302550A8">
              <w:rPr>
                <w:color w:val="000000" w:themeColor="text1" w:themeTint="FF" w:themeShade="FF"/>
                <w:sz w:val="22"/>
                <w:szCs w:val="22"/>
              </w:rPr>
              <w:t>JDBC,JNDI</w:t>
            </w:r>
            <w:r w:rsidRPr="302550A8" w:rsidR="302550A8">
              <w:rPr>
                <w:color w:val="000000" w:themeColor="text1" w:themeTint="FF" w:themeShade="FF"/>
                <w:sz w:val="22"/>
                <w:szCs w:val="22"/>
              </w:rPr>
              <w:t xml:space="preserve">,XML, </w:t>
            </w:r>
            <w:proofErr w:type="gramStart"/>
            <w:r w:rsidRPr="302550A8" w:rsidR="302550A8">
              <w:rPr>
                <w:color w:val="000000" w:themeColor="text1" w:themeTint="FF" w:themeShade="FF"/>
                <w:sz w:val="22"/>
                <w:szCs w:val="22"/>
              </w:rPr>
              <w:t>ASP.NET,SQL</w:t>
            </w:r>
            <w:proofErr w:type="gramEnd"/>
            <w:r w:rsidRPr="302550A8" w:rsidR="302550A8">
              <w:rPr>
                <w:color w:val="000000" w:themeColor="text1" w:themeTint="FF" w:themeShade="FF"/>
                <w:sz w:val="22"/>
                <w:szCs w:val="22"/>
              </w:rPr>
              <w:t xml:space="preserve">, PL/SQL, WSDL (Web Services Description Language), ELK </w:t>
            </w:r>
            <w:proofErr w:type="gramStart"/>
            <w:r w:rsidRPr="302550A8" w:rsidR="302550A8">
              <w:rPr>
                <w:color w:val="000000" w:themeColor="text1" w:themeTint="FF" w:themeShade="FF"/>
                <w:sz w:val="22"/>
                <w:szCs w:val="22"/>
              </w:rPr>
              <w:t>stack(</w:t>
            </w:r>
            <w:proofErr w:type="gramEnd"/>
            <w:r w:rsidRPr="302550A8" w:rsidR="302550A8">
              <w:rPr>
                <w:color w:val="000000" w:themeColor="text1" w:themeTint="FF" w:themeShade="FF"/>
                <w:sz w:val="22"/>
                <w:szCs w:val="22"/>
              </w:rPr>
              <w:t>Elastic search, Kibana)</w:t>
            </w:r>
          </w:p>
        </w:tc>
      </w:tr>
      <w:tr xmlns:wp14="http://schemas.microsoft.com/office/word/2010/wordml" w:rsidR="009B4649" w:rsidTr="302550A8" w14:paraId="1D6B1C2F"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76F59DCE" wp14:textId="77777777">
            <w:r>
              <w:rPr>
                <w:b/>
                <w:bCs/>
                <w:color w:val="000000"/>
                <w:sz w:val="22"/>
                <w:szCs w:val="22"/>
              </w:rPr>
              <w:t xml:space="preserve">Web Technologies    </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3E1A73FB" wp14:textId="77777777">
            <w:r>
              <w:rPr>
                <w:color w:val="000000"/>
                <w:sz w:val="22"/>
                <w:szCs w:val="22"/>
              </w:rPr>
              <w:t>HTML, DHTML, CSS, JavaScript, AJAX,Angular.js</w:t>
            </w:r>
          </w:p>
        </w:tc>
      </w:tr>
      <w:tr xmlns:wp14="http://schemas.microsoft.com/office/word/2010/wordml" w:rsidR="009B4649" w:rsidTr="302550A8" w14:paraId="7E701F6B" wp14:textId="77777777">
        <w:trPr>
          <w:cantSplit/>
          <w:trHeight w:val="300"/>
        </w:trPr>
        <w:tc>
          <w:tcPr>
            <w:tcW w:w="2790" w:type="dxa"/>
            <w:vMerge w:val="restart"/>
            <w:tcBorders>
              <w:left w:val="single" w:color="000000" w:themeColor="text1" w:sz="8" w:space="0"/>
              <w:bottom w:val="single" w:color="000000" w:themeColor="text1" w:sz="8" w:space="0"/>
            </w:tcBorders>
            <w:shd w:val="clear" w:color="auto" w:fill="auto"/>
            <w:tcMar/>
          </w:tcPr>
          <w:p w:rsidR="009B4649" w:rsidRDefault="009B4649" w14:paraId="59D32BD9" wp14:textId="77777777">
            <w:r>
              <w:rPr>
                <w:b/>
                <w:color w:val="000000"/>
                <w:sz w:val="22"/>
                <w:szCs w:val="22"/>
              </w:rPr>
              <w:t>J2EEDevelopment–</w:t>
            </w:r>
            <w:r>
              <w:rPr>
                <w:b/>
                <w:bCs/>
                <w:color w:val="000000"/>
                <w:sz w:val="22"/>
                <w:szCs w:val="22"/>
              </w:rPr>
              <w:t xml:space="preserve"> Tools/IDE</w:t>
            </w:r>
          </w:p>
        </w:tc>
        <w:tc>
          <w:tcPr>
            <w:tcW w:w="7240" w:type="dxa"/>
            <w:vMerge w:val="restart"/>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1D8DDE29" wp14:textId="77777777">
            <w:r>
              <w:rPr>
                <w:bCs/>
                <w:color w:val="000000"/>
                <w:sz w:val="22"/>
                <w:szCs w:val="22"/>
              </w:rPr>
              <w:t xml:space="preserve"> Eclipse IDE,  </w:t>
            </w:r>
            <w:proofErr w:type="spellStart"/>
            <w:r>
              <w:rPr>
                <w:bCs/>
                <w:color w:val="000000"/>
                <w:sz w:val="22"/>
                <w:szCs w:val="22"/>
              </w:rPr>
              <w:t>Intellij</w:t>
            </w:r>
            <w:proofErr w:type="spellEnd"/>
          </w:p>
        </w:tc>
      </w:tr>
      <w:tr xmlns:wp14="http://schemas.microsoft.com/office/word/2010/wordml" w:rsidR="009B4649" w:rsidTr="302550A8" w14:paraId="5DAB6C7B" wp14:textId="77777777">
        <w:trPr>
          <w:cantSplit/>
          <w:trHeight w:val="269"/>
        </w:trPr>
        <w:tc>
          <w:tcPr>
            <w:tcW w:w="2790" w:type="dxa"/>
            <w:vMerge/>
            <w:tcBorders/>
            <w:tcMar/>
            <w:vAlign w:val="center"/>
          </w:tcPr>
          <w:p w:rsidR="009B4649" w:rsidRDefault="009B4649" w14:paraId="02EB378F" wp14:textId="77777777">
            <w:pPr>
              <w:snapToGrid w:val="0"/>
              <w:rPr>
                <w:b/>
                <w:bCs/>
                <w:color w:val="000000"/>
                <w:sz w:val="22"/>
                <w:szCs w:val="22"/>
              </w:rPr>
            </w:pPr>
          </w:p>
        </w:tc>
        <w:tc>
          <w:tcPr>
            <w:tcW w:w="7240" w:type="dxa"/>
            <w:vMerge/>
            <w:tcBorders/>
            <w:tcMar/>
            <w:vAlign w:val="center"/>
          </w:tcPr>
          <w:p w:rsidR="009B4649" w:rsidRDefault="009B4649" w14:paraId="6A05A809" wp14:textId="77777777">
            <w:pPr>
              <w:snapToGrid w:val="0"/>
              <w:rPr>
                <w:b/>
                <w:bCs/>
                <w:color w:val="000000"/>
                <w:sz w:val="22"/>
                <w:szCs w:val="22"/>
              </w:rPr>
            </w:pPr>
          </w:p>
        </w:tc>
      </w:tr>
      <w:tr xmlns:wp14="http://schemas.microsoft.com/office/word/2010/wordml" w:rsidR="009B4649" w:rsidTr="302550A8" w14:paraId="7B8A492D"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6B960AC7" wp14:textId="77777777">
            <w:r>
              <w:rPr>
                <w:b/>
                <w:bCs/>
                <w:color w:val="000000"/>
                <w:sz w:val="22"/>
                <w:szCs w:val="22"/>
              </w:rPr>
              <w:t>Frameworks</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33C36F2A" wp14:textId="77777777">
            <w:r>
              <w:rPr>
                <w:color w:val="000000"/>
                <w:sz w:val="22"/>
                <w:szCs w:val="22"/>
              </w:rPr>
              <w:t xml:space="preserve">Spring Boot and </w:t>
            </w:r>
            <w:proofErr w:type="spellStart"/>
            <w:r>
              <w:rPr>
                <w:color w:val="000000"/>
                <w:sz w:val="22"/>
                <w:szCs w:val="22"/>
              </w:rPr>
              <w:t>Spring,Hibernate</w:t>
            </w:r>
            <w:proofErr w:type="spellEnd"/>
          </w:p>
        </w:tc>
      </w:tr>
      <w:tr xmlns:wp14="http://schemas.microsoft.com/office/word/2010/wordml" w:rsidR="009B4649" w:rsidTr="302550A8" w14:paraId="4239E20F"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03DDEC6C" wp14:textId="77777777">
            <w:r>
              <w:rPr>
                <w:b/>
                <w:bCs/>
                <w:color w:val="000000"/>
                <w:sz w:val="22"/>
                <w:szCs w:val="22"/>
              </w:rPr>
              <w:t>XML Technologies</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09329685" wp14:textId="77777777">
            <w:r>
              <w:rPr>
                <w:color w:val="000000"/>
                <w:sz w:val="22"/>
                <w:szCs w:val="22"/>
              </w:rPr>
              <w:t>XML, XSLT, XPath, SAX, DOM, JAXB</w:t>
            </w:r>
          </w:p>
        </w:tc>
      </w:tr>
      <w:tr xmlns:wp14="http://schemas.microsoft.com/office/word/2010/wordml" w:rsidR="009B4649" w:rsidTr="302550A8" w14:paraId="44855005"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38A3D268" wp14:textId="77777777">
            <w:r>
              <w:rPr>
                <w:b/>
                <w:bCs/>
                <w:color w:val="000000"/>
                <w:sz w:val="22"/>
                <w:szCs w:val="22"/>
              </w:rPr>
              <w:t>Application Servers</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57875623" wp14:textId="77777777">
            <w:r>
              <w:rPr>
                <w:color w:val="000000"/>
                <w:sz w:val="22"/>
                <w:szCs w:val="22"/>
              </w:rPr>
              <w:t>Tomcat ,</w:t>
            </w:r>
            <w:proofErr w:type="spellStart"/>
            <w:r>
              <w:rPr>
                <w:color w:val="000000"/>
                <w:sz w:val="22"/>
                <w:szCs w:val="22"/>
              </w:rPr>
              <w:t>Jetty</w:t>
            </w:r>
            <w:r w:rsidR="00B75091">
              <w:rPr>
                <w:color w:val="000000"/>
                <w:sz w:val="22"/>
                <w:szCs w:val="22"/>
              </w:rPr>
              <w:t>,JBoss</w:t>
            </w:r>
            <w:proofErr w:type="spellEnd"/>
          </w:p>
        </w:tc>
      </w:tr>
      <w:tr xmlns:wp14="http://schemas.microsoft.com/office/word/2010/wordml" w:rsidR="009B4649" w:rsidTr="302550A8" w14:paraId="57FF09F1"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3D5A129A" wp14:textId="77777777">
            <w:r>
              <w:rPr>
                <w:b/>
                <w:color w:val="000000"/>
                <w:sz w:val="22"/>
                <w:szCs w:val="22"/>
              </w:rPr>
              <w:t>Database Management Systems</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0D4E1F4F" wp14:textId="77777777">
            <w:proofErr w:type="spellStart"/>
            <w:r>
              <w:rPr>
                <w:color w:val="000000"/>
                <w:sz w:val="22"/>
                <w:szCs w:val="22"/>
              </w:rPr>
              <w:t>Mongodb</w:t>
            </w:r>
            <w:proofErr w:type="spellEnd"/>
            <w:r>
              <w:rPr>
                <w:color w:val="000000"/>
                <w:sz w:val="22"/>
                <w:szCs w:val="22"/>
              </w:rPr>
              <w:t>(Mongo3T), SQLite, SQL Server, Oracle, MySQL, PostgreSQL</w:t>
            </w:r>
          </w:p>
        </w:tc>
      </w:tr>
      <w:tr xmlns:wp14="http://schemas.microsoft.com/office/word/2010/wordml" w:rsidR="009B4649" w:rsidTr="302550A8" w14:paraId="3A1D9EAF"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675A8D93" wp14:textId="77777777">
            <w:pPr>
              <w:jc w:val="both"/>
            </w:pPr>
            <w:proofErr w:type="spellStart"/>
            <w:r>
              <w:rPr>
                <w:b/>
                <w:bCs/>
                <w:color w:val="000000"/>
                <w:sz w:val="22"/>
                <w:szCs w:val="22"/>
              </w:rPr>
              <w:t>Cryptograpgy</w:t>
            </w:r>
            <w:proofErr w:type="spellEnd"/>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28733E6A" wp14:textId="77777777">
            <w:pPr>
              <w:jc w:val="both"/>
            </w:pPr>
            <w:r>
              <w:rPr>
                <w:color w:val="000000"/>
                <w:sz w:val="22"/>
                <w:szCs w:val="22"/>
              </w:rPr>
              <w:t xml:space="preserve">AES and RSA </w:t>
            </w:r>
            <w:proofErr w:type="spellStart"/>
            <w:r>
              <w:rPr>
                <w:color w:val="000000"/>
                <w:sz w:val="22"/>
                <w:szCs w:val="22"/>
              </w:rPr>
              <w:t>encrption</w:t>
            </w:r>
            <w:proofErr w:type="spellEnd"/>
            <w:r>
              <w:rPr>
                <w:color w:val="000000"/>
                <w:sz w:val="22"/>
                <w:szCs w:val="22"/>
              </w:rPr>
              <w:t xml:space="preserve"> and decryption, Digital Signature</w:t>
            </w:r>
          </w:p>
        </w:tc>
      </w:tr>
      <w:tr xmlns:wp14="http://schemas.microsoft.com/office/word/2010/wordml" w:rsidR="009B4649" w:rsidTr="302550A8" w14:paraId="6F2DE639" wp14:textId="77777777">
        <w:trPr>
          <w:trHeight w:val="43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4E38BBB0" wp14:textId="77777777">
            <w:r>
              <w:rPr>
                <w:b/>
                <w:color w:val="000000"/>
                <w:sz w:val="22"/>
                <w:szCs w:val="22"/>
              </w:rPr>
              <w:t>Modeling and Development Tools</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2415F0AA" wp14:textId="77777777">
            <w:r>
              <w:rPr>
                <w:bCs/>
                <w:color w:val="000000"/>
                <w:sz w:val="22"/>
                <w:szCs w:val="22"/>
              </w:rPr>
              <w:t>Rational Rose Enterprise Edition, Visio</w:t>
            </w:r>
          </w:p>
        </w:tc>
      </w:tr>
      <w:tr xmlns:wp14="http://schemas.microsoft.com/office/word/2010/wordml" w:rsidR="009B4649" w:rsidTr="302550A8" w14:paraId="56F01582"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00DAB219" wp14:textId="77777777">
            <w:r>
              <w:rPr>
                <w:b/>
                <w:bCs/>
                <w:color w:val="000000"/>
                <w:sz w:val="22"/>
                <w:szCs w:val="22"/>
              </w:rPr>
              <w:t>Versioning Tool</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00D589F2" wp14:textId="77777777">
            <w:r>
              <w:rPr>
                <w:color w:val="000000"/>
                <w:sz w:val="22"/>
                <w:szCs w:val="22"/>
              </w:rPr>
              <w:t xml:space="preserve">Version One, JIIRA </w:t>
            </w:r>
          </w:p>
        </w:tc>
      </w:tr>
      <w:tr xmlns:wp14="http://schemas.microsoft.com/office/word/2010/wordml" w:rsidR="009B4649" w:rsidTr="302550A8" w14:paraId="37C922D2"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79AA334B" wp14:textId="77777777">
            <w:r>
              <w:rPr>
                <w:b/>
                <w:bCs/>
                <w:color w:val="000000"/>
                <w:sz w:val="22"/>
                <w:szCs w:val="22"/>
              </w:rPr>
              <w:t>Operating Systems</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116F6DF5" wp14:textId="77777777">
            <w:r>
              <w:rPr>
                <w:bCs/>
                <w:color w:val="000000"/>
                <w:sz w:val="22"/>
                <w:szCs w:val="22"/>
                <w:lang w:val="pt-PT"/>
              </w:rPr>
              <w:t>Windows, DOS, UNIX, LINUX</w:t>
            </w:r>
          </w:p>
        </w:tc>
      </w:tr>
      <w:tr xmlns:wp14="http://schemas.microsoft.com/office/word/2010/wordml" w:rsidR="009B4649" w:rsidTr="302550A8" w14:paraId="4022FFAB"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00188D11" wp14:textId="77777777">
            <w:r>
              <w:rPr>
                <w:b/>
                <w:bCs/>
                <w:sz w:val="22"/>
                <w:szCs w:val="22"/>
                <w:shd w:val="clear" w:color="auto" w:fill="FFFFFF"/>
              </w:rPr>
              <w:t>Source Control (SCM)</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1DC16DA6" wp14:textId="77777777">
            <w:r>
              <w:rPr>
                <w:bCs/>
                <w:color w:val="000000"/>
                <w:sz w:val="22"/>
                <w:szCs w:val="22"/>
              </w:rPr>
              <w:t>SVN,GIT</w:t>
            </w:r>
            <w:r w:rsidR="00396E68">
              <w:rPr>
                <w:bCs/>
                <w:color w:val="000000"/>
                <w:sz w:val="22"/>
                <w:szCs w:val="22"/>
              </w:rPr>
              <w:t>, BITBUCKET, GITHUB</w:t>
            </w:r>
          </w:p>
        </w:tc>
      </w:tr>
      <w:tr xmlns:wp14="http://schemas.microsoft.com/office/word/2010/wordml" w:rsidR="009B4649" w:rsidTr="302550A8" w14:paraId="505150CC"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36405B6A" wp14:textId="77777777">
            <w:r>
              <w:rPr>
                <w:b/>
                <w:color w:val="000000"/>
                <w:sz w:val="22"/>
                <w:szCs w:val="22"/>
              </w:rPr>
              <w:t>Messaging Framework</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4866BA20" wp14:textId="77777777">
            <w:proofErr w:type="spellStart"/>
            <w:r>
              <w:rPr>
                <w:color w:val="000000"/>
                <w:sz w:val="22"/>
                <w:szCs w:val="22"/>
              </w:rPr>
              <w:t>Kafka</w:t>
            </w:r>
            <w:r>
              <w:rPr>
                <w:b/>
                <w:bCs/>
                <w:color w:val="000000"/>
                <w:sz w:val="22"/>
                <w:szCs w:val="22"/>
              </w:rPr>
              <w:t>,J</w:t>
            </w:r>
            <w:r>
              <w:rPr>
                <w:bCs/>
                <w:color w:val="000000"/>
                <w:sz w:val="22"/>
                <w:szCs w:val="22"/>
              </w:rPr>
              <w:t>MS</w:t>
            </w:r>
            <w:proofErr w:type="spellEnd"/>
          </w:p>
        </w:tc>
      </w:tr>
      <w:tr xmlns:wp14="http://schemas.microsoft.com/office/word/2010/wordml" w:rsidR="009B4649" w:rsidTr="302550A8" w14:paraId="12017F03"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0F446750" wp14:textId="77777777">
            <w:r>
              <w:rPr>
                <w:b/>
                <w:color w:val="000000"/>
                <w:sz w:val="22"/>
                <w:szCs w:val="22"/>
              </w:rPr>
              <w:t>Defect Tracking Tools</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75CAFAA0" wp14:textId="77777777">
            <w:r>
              <w:rPr>
                <w:bCs/>
                <w:color w:val="000000"/>
                <w:sz w:val="22"/>
                <w:szCs w:val="22"/>
              </w:rPr>
              <w:t>JIRA Agile, QUIX</w:t>
            </w:r>
          </w:p>
        </w:tc>
      </w:tr>
      <w:tr xmlns:wp14="http://schemas.microsoft.com/office/word/2010/wordml" w:rsidR="009B4649" w:rsidTr="302550A8" w14:paraId="416CE655"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4016422C" wp14:textId="77777777">
            <w:r>
              <w:rPr>
                <w:b/>
                <w:color w:val="000000"/>
                <w:sz w:val="22"/>
                <w:szCs w:val="22"/>
              </w:rPr>
              <w:t>ETL</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60B53196" wp14:textId="77777777">
            <w:pPr>
              <w:jc w:val="both"/>
            </w:pPr>
            <w:r>
              <w:rPr>
                <w:color w:val="000000"/>
                <w:sz w:val="22"/>
                <w:szCs w:val="22"/>
              </w:rPr>
              <w:t>Pentaho Data Integration ETL tool (Spoon)</w:t>
            </w:r>
          </w:p>
        </w:tc>
      </w:tr>
      <w:tr xmlns:wp14="http://schemas.microsoft.com/office/word/2010/wordml" w:rsidR="009B4649" w:rsidTr="302550A8" w14:paraId="171B2D28"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560668A1" wp14:textId="77777777">
            <w:r>
              <w:rPr>
                <w:b/>
                <w:color w:val="000000"/>
                <w:sz w:val="22"/>
                <w:szCs w:val="22"/>
              </w:rPr>
              <w:t>User Registry</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76941B81" wp14:textId="77777777">
            <w:pPr>
              <w:jc w:val="both"/>
            </w:pPr>
            <w:r>
              <w:rPr>
                <w:color w:val="000000"/>
                <w:sz w:val="22"/>
                <w:szCs w:val="22"/>
              </w:rPr>
              <w:t>LDAP Microsoft Active Directory</w:t>
            </w:r>
          </w:p>
        </w:tc>
      </w:tr>
      <w:tr xmlns:wp14="http://schemas.microsoft.com/office/word/2010/wordml" w:rsidR="009B4649" w:rsidTr="302550A8" w14:paraId="5C80660E"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4B00F058" wp14:textId="77777777">
            <w:r>
              <w:rPr>
                <w:b/>
                <w:color w:val="000000"/>
                <w:sz w:val="22"/>
                <w:szCs w:val="22"/>
              </w:rPr>
              <w:t>Application Deployment</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3020F471" wp14:textId="77777777">
            <w:pPr>
              <w:jc w:val="both"/>
            </w:pPr>
            <w:r>
              <w:rPr>
                <w:color w:val="000000"/>
                <w:sz w:val="22"/>
                <w:szCs w:val="22"/>
              </w:rPr>
              <w:t>Puppet, Building Enterprise Archive, Ant Scripts</w:t>
            </w:r>
          </w:p>
        </w:tc>
      </w:tr>
      <w:tr xmlns:wp14="http://schemas.microsoft.com/office/word/2010/wordml" w:rsidR="009B4649" w:rsidTr="302550A8" w14:paraId="4636C8D2" wp14:textId="77777777">
        <w:trPr>
          <w:trHeight w:val="315"/>
        </w:trPr>
        <w:tc>
          <w:tcPr>
            <w:tcW w:w="2790" w:type="dxa"/>
            <w:tcBorders>
              <w:left w:val="single" w:color="000000" w:themeColor="text1" w:sz="8" w:space="0"/>
              <w:bottom w:val="single" w:color="000000" w:themeColor="text1" w:sz="8" w:space="0"/>
            </w:tcBorders>
            <w:shd w:val="clear" w:color="auto" w:fill="auto"/>
            <w:tcMar/>
          </w:tcPr>
          <w:p w:rsidR="009B4649" w:rsidRDefault="009B4649" w14:paraId="77E7DFD7" wp14:textId="77777777">
            <w:r>
              <w:rPr>
                <w:b/>
                <w:color w:val="000000"/>
                <w:sz w:val="22"/>
                <w:szCs w:val="22"/>
              </w:rPr>
              <w:t>Other Tools</w:t>
            </w:r>
          </w:p>
        </w:tc>
        <w:tc>
          <w:tcPr>
            <w:tcW w:w="7240" w:type="dxa"/>
            <w:tcBorders>
              <w:left w:val="single" w:color="000000" w:themeColor="text1" w:sz="8" w:space="0"/>
              <w:bottom w:val="single" w:color="000000" w:themeColor="text1" w:sz="8" w:space="0"/>
              <w:right w:val="single" w:color="000000" w:themeColor="text1" w:sz="8" w:space="0"/>
            </w:tcBorders>
            <w:shd w:val="clear" w:color="auto" w:fill="auto"/>
            <w:tcMar/>
          </w:tcPr>
          <w:p w:rsidR="009B4649" w:rsidRDefault="009B4649" w14:paraId="05FFC1CE" wp14:textId="77777777">
            <w:pPr>
              <w:jc w:val="both"/>
            </w:pPr>
            <w:r>
              <w:rPr>
                <w:color w:val="000000"/>
                <w:sz w:val="22"/>
                <w:szCs w:val="22"/>
              </w:rPr>
              <w:t xml:space="preserve">SQL Plus, TOAD, PL/SQL Developer,  Yellowfin BI </w:t>
            </w:r>
            <w:proofErr w:type="spellStart"/>
            <w:r>
              <w:rPr>
                <w:color w:val="000000"/>
                <w:sz w:val="22"/>
                <w:szCs w:val="22"/>
              </w:rPr>
              <w:t>tool,Jenkins</w:t>
            </w:r>
            <w:proofErr w:type="spellEnd"/>
            <w:r>
              <w:rPr>
                <w:color w:val="000000"/>
                <w:sz w:val="22"/>
                <w:szCs w:val="22"/>
              </w:rPr>
              <w:t xml:space="preserve">, </w:t>
            </w:r>
            <w:proofErr w:type="spellStart"/>
            <w:r>
              <w:rPr>
                <w:color w:val="000000"/>
                <w:sz w:val="22"/>
                <w:szCs w:val="22"/>
              </w:rPr>
              <w:t>Puppet,</w:t>
            </w:r>
            <w:r>
              <w:rPr>
                <w:rFonts w:ascii="Verdana" w:hAnsi="Verdana" w:eastAsia="Verdana" w:cs="Verdana"/>
                <w:color w:val="000000"/>
              </w:rPr>
              <w:t>AWS</w:t>
            </w:r>
            <w:proofErr w:type="spellEnd"/>
            <w:r>
              <w:rPr>
                <w:rFonts w:ascii="Verdana" w:hAnsi="Verdana" w:eastAsia="Verdana" w:cs="Verdana"/>
                <w:color w:val="000000"/>
              </w:rPr>
              <w:t xml:space="preserve"> S3 </w:t>
            </w:r>
            <w:proofErr w:type="spellStart"/>
            <w:r>
              <w:rPr>
                <w:rFonts w:ascii="Verdana" w:hAnsi="Verdana" w:eastAsia="Verdana" w:cs="Verdana"/>
                <w:color w:val="000000"/>
              </w:rPr>
              <w:t>bucket,SQS</w:t>
            </w:r>
            <w:proofErr w:type="spellEnd"/>
            <w:r>
              <w:rPr>
                <w:rFonts w:ascii="Verdana" w:hAnsi="Verdana" w:eastAsia="Verdana" w:cs="Verdana"/>
                <w:color w:val="000000"/>
              </w:rPr>
              <w:t xml:space="preserve"> </w:t>
            </w:r>
            <w:proofErr w:type="spellStart"/>
            <w:r>
              <w:rPr>
                <w:rFonts w:ascii="Verdana" w:hAnsi="Verdana" w:eastAsia="Verdana" w:cs="Verdana"/>
                <w:color w:val="000000"/>
              </w:rPr>
              <w:t>Queues,SNS</w:t>
            </w:r>
            <w:proofErr w:type="spellEnd"/>
            <w:r>
              <w:rPr>
                <w:rFonts w:ascii="Verdana" w:hAnsi="Verdana" w:eastAsia="Verdana" w:cs="Verdana"/>
                <w:color w:val="000000"/>
              </w:rPr>
              <w:t xml:space="preserve"> topic, Microsoft Visual Studio</w:t>
            </w:r>
          </w:p>
        </w:tc>
      </w:tr>
    </w:tbl>
    <w:p xmlns:wp14="http://schemas.microsoft.com/office/word/2010/wordml" w:rsidR="009B4649" w:rsidRDefault="009B4649" w14:paraId="5A39BBE3" wp14:textId="77777777">
      <w:pPr>
        <w:widowControl w:val="0"/>
        <w:ind w:left="1440"/>
        <w:rPr>
          <w:color w:val="000000"/>
          <w:sz w:val="22"/>
          <w:szCs w:val="22"/>
        </w:rPr>
      </w:pPr>
    </w:p>
    <w:p xmlns:wp14="http://schemas.microsoft.com/office/word/2010/wordml" w:rsidR="009B4649" w:rsidRDefault="009B4649" w14:paraId="41C8F396" wp14:textId="77777777">
      <w:pPr>
        <w:pStyle w:val="BodyText"/>
        <w:rPr>
          <w:rFonts w:ascii="Times New Roman" w:hAnsi="Times New Roman" w:cs="Times New Roman"/>
          <w:b/>
          <w:i w:val="0"/>
          <w:color w:val="000000"/>
          <w:kern w:val="1"/>
          <w:sz w:val="22"/>
          <w:szCs w:val="22"/>
          <w:lang w:val="en-US"/>
        </w:rPr>
      </w:pPr>
    </w:p>
    <w:p xmlns:wp14="http://schemas.microsoft.com/office/word/2010/wordml" w:rsidR="009B4649" w:rsidP="004106A6" w:rsidRDefault="009B4649" w14:paraId="736C5CDB" wp14:textId="77777777">
      <w:pPr>
        <w:pStyle w:val="Heading1"/>
        <w:numPr>
          <w:numId w:val="0"/>
        </w:numPr>
      </w:pPr>
      <w:r w:rsidRPr="302550A8" w:rsidR="302550A8">
        <w:rPr>
          <w:rFonts w:ascii="Times New Roman" w:hAnsi="Times New Roman" w:cs="Times New Roman"/>
          <w:i w:val="0"/>
          <w:iCs w:val="0"/>
          <w:color w:val="000000" w:themeColor="text1" w:themeTint="FF" w:themeShade="FF"/>
          <w:sz w:val="22"/>
          <w:szCs w:val="22"/>
          <w:u w:val="single"/>
          <w:lang w:val="en-US"/>
        </w:rPr>
        <w:t>EDUCATIONAL QUALIFICATION:</w:t>
      </w:r>
    </w:p>
    <w:p xmlns:wp14="http://schemas.microsoft.com/office/word/2010/wordml" w:rsidR="009B4649" w:rsidP="302550A8" w:rsidRDefault="009B4649" w14:paraId="6BF817E6" wp14:textId="0A2252D7">
      <w:pPr>
        <w:numPr>
          <w:numId w:val="0"/>
        </w:numPr>
        <w:rPr>
          <w:rFonts w:eastAsia="Verdana"/>
          <w:sz w:val="24"/>
          <w:szCs w:val="24"/>
        </w:rPr>
      </w:pPr>
      <w:proofErr w:type="gramStart"/>
      <w:r w:rsidRPr="302550A8" w:rsidR="302550A8">
        <w:rPr>
          <w:rFonts w:eastAsia="Verdana"/>
          <w:sz w:val="24"/>
          <w:szCs w:val="24"/>
        </w:rPr>
        <w:t>Masters</w:t>
      </w:r>
      <w:proofErr w:type="gramEnd"/>
      <w:r w:rsidRPr="302550A8" w:rsidR="302550A8">
        <w:rPr>
          <w:rFonts w:eastAsia="Verdana"/>
          <w:sz w:val="24"/>
          <w:szCs w:val="24"/>
        </w:rPr>
        <w:t xml:space="preserve"> of Science: Computer Science</w:t>
      </w:r>
    </w:p>
    <w:p xmlns:wp14="http://schemas.microsoft.com/office/word/2010/wordml" w:rsidR="009B4649" w:rsidP="302550A8" w:rsidRDefault="009B4649" w14:paraId="6F418960" wp14:textId="67286923">
      <w:pPr>
        <w:numPr>
          <w:numId w:val="0"/>
        </w:numPr>
        <w:rPr>
          <w:rFonts w:eastAsia="Verdana"/>
          <w:color w:val="000000" w:themeColor="text1" w:themeTint="FF" w:themeShade="FF"/>
          <w:sz w:val="22"/>
          <w:szCs w:val="22"/>
        </w:rPr>
      </w:pPr>
      <w:r w:rsidRPr="302550A8" w:rsidR="302550A8">
        <w:rPr>
          <w:rFonts w:eastAsia="Verdana"/>
          <w:color w:val="000000" w:themeColor="text1" w:themeTint="FF" w:themeShade="FF"/>
          <w:sz w:val="24"/>
          <w:szCs w:val="24"/>
        </w:rPr>
        <w:t>University of Houston-</w:t>
      </w:r>
      <w:proofErr w:type="spellStart"/>
      <w:r w:rsidRPr="302550A8" w:rsidR="302550A8">
        <w:rPr>
          <w:rFonts w:eastAsia="Verdana"/>
          <w:color w:val="000000" w:themeColor="text1" w:themeTint="FF" w:themeShade="FF"/>
          <w:sz w:val="24"/>
          <w:szCs w:val="24"/>
        </w:rPr>
        <w:t>Cleaarlake</w:t>
      </w:r>
      <w:proofErr w:type="spellEnd"/>
      <w:r w:rsidRPr="302550A8" w:rsidR="302550A8">
        <w:rPr>
          <w:rFonts w:eastAsia="Verdana"/>
          <w:color w:val="000000" w:themeColor="text1" w:themeTint="FF" w:themeShade="FF"/>
          <w:sz w:val="24"/>
          <w:szCs w:val="24"/>
        </w:rPr>
        <w:t xml:space="preserve"> – Texas, USA            May 2013</w:t>
      </w:r>
    </w:p>
    <w:p xmlns:wp14="http://schemas.microsoft.com/office/word/2010/wordml" w:rsidR="009B4649" w:rsidP="302550A8" w:rsidRDefault="009B4649" wp14:textId="77777777" w14:paraId="27160191">
      <w:pPr>
        <w:numPr>
          <w:numId w:val="0"/>
        </w:numPr>
      </w:pPr>
      <w:r w:rsidRPr="302550A8" w:rsidR="302550A8">
        <w:rPr>
          <w:rFonts w:eastAsia="Verdana"/>
          <w:sz w:val="24"/>
          <w:szCs w:val="24"/>
        </w:rPr>
        <w:t>Bachelor’s  of Science: Information Technology</w:t>
      </w:r>
    </w:p>
    <w:p xmlns:wp14="http://schemas.microsoft.com/office/word/2010/wordml" w:rsidR="009B4649" w:rsidP="302550A8" w:rsidRDefault="009B4649" wp14:textId="77777777" wp14:noSpellErr="1" w14:paraId="19420190">
      <w:pPr>
        <w:numPr>
          <w:numId w:val="0"/>
        </w:numPr>
      </w:pPr>
      <w:r w:rsidRPr="302550A8" w:rsidR="302550A8">
        <w:rPr>
          <w:rFonts w:eastAsia="Verdana"/>
          <w:color w:val="000000" w:themeColor="text1" w:themeTint="FF" w:themeShade="FF"/>
          <w:sz w:val="24"/>
          <w:szCs w:val="24"/>
        </w:rPr>
        <w:t xml:space="preserve">Acharya Nagarjuna University – AP, India     </w:t>
      </w:r>
      <w:r w:rsidRPr="302550A8" w:rsidR="302550A8">
        <w:rPr>
          <w:rFonts w:eastAsia="Verdana"/>
          <w:color w:val="000000" w:themeColor="text1" w:themeTint="FF" w:themeShade="FF"/>
          <w:sz w:val="24"/>
          <w:szCs w:val="24"/>
        </w:rPr>
        <w:t xml:space="preserve">           </w:t>
      </w:r>
      <w:r w:rsidRPr="302550A8" w:rsidR="302550A8">
        <w:rPr>
          <w:rFonts w:eastAsia="Verdana"/>
          <w:color w:val="000000" w:themeColor="text1" w:themeTint="FF" w:themeShade="FF"/>
          <w:sz w:val="24"/>
          <w:szCs w:val="24"/>
        </w:rPr>
        <w:t>May 201</w:t>
      </w:r>
      <w:r w:rsidRPr="302550A8" w:rsidR="302550A8">
        <w:rPr>
          <w:rFonts w:eastAsia="Verdana"/>
          <w:color w:val="000000" w:themeColor="text1" w:themeTint="FF" w:themeShade="FF"/>
          <w:sz w:val="22"/>
          <w:szCs w:val="22"/>
        </w:rPr>
        <w:t>1</w:t>
      </w:r>
    </w:p>
    <w:p xmlns:wp14="http://schemas.microsoft.com/office/word/2010/wordml" w:rsidR="009B4649" w:rsidP="302550A8" w:rsidRDefault="009B4649" w14:paraId="45AE5169" wp14:textId="19189844">
      <w:pPr>
        <w:pStyle w:val="Normal"/>
        <w:rPr>
          <w:rFonts w:eastAsia="Verdana"/>
          <w:color w:val="000000" w:themeColor="text1" w:themeTint="FF" w:themeShade="FF"/>
          <w:sz w:val="24"/>
          <w:szCs w:val="24"/>
        </w:rPr>
      </w:pPr>
    </w:p>
    <w:p xmlns:wp14="http://schemas.microsoft.com/office/word/2010/wordml" w:rsidR="009B4649" w:rsidP="302550A8" w:rsidRDefault="009B4649" w14:paraId="72A3D3EC" wp14:textId="0772E888">
      <w:pPr>
        <w:pStyle w:val="Normal"/>
      </w:pPr>
    </w:p>
    <w:p xmlns:wp14="http://schemas.microsoft.com/office/word/2010/wordml" w:rsidR="009B4649" w:rsidP="004106A6" w:rsidRDefault="009B4649" w14:paraId="42D6BC39" wp14:textId="77777777">
      <w:pPr>
        <w:pStyle w:val="Heading1"/>
        <w:numPr>
          <w:ilvl w:val="0"/>
          <w:numId w:val="0"/>
        </w:numPr>
      </w:pPr>
      <w:r>
        <w:rPr>
          <w:rFonts w:ascii="Times New Roman" w:hAnsi="Times New Roman" w:cs="Times New Roman"/>
          <w:i w:val="0"/>
          <w:color w:val="000000"/>
          <w:sz w:val="22"/>
          <w:szCs w:val="22"/>
          <w:u w:val="single"/>
        </w:rPr>
        <w:t>P</w:t>
      </w:r>
      <w:r>
        <w:rPr>
          <w:rFonts w:ascii="Times New Roman" w:hAnsi="Times New Roman" w:cs="Times New Roman"/>
          <w:i w:val="0"/>
          <w:color w:val="000000"/>
          <w:sz w:val="22"/>
          <w:szCs w:val="22"/>
          <w:u w:val="single"/>
          <w:lang w:val="en-US"/>
        </w:rPr>
        <w:t>ROFESSIONAL EXPERIENCE:</w:t>
      </w:r>
    </w:p>
    <w:p xmlns:wp14="http://schemas.microsoft.com/office/word/2010/wordml" w:rsidR="009B4649" w:rsidRDefault="009B4649" w14:paraId="0D0B940D" wp14:textId="77777777">
      <w:pPr>
        <w:rPr>
          <w:i/>
          <w:color w:val="000000"/>
          <w:sz w:val="22"/>
          <w:szCs w:val="22"/>
          <w:u w:val="single"/>
        </w:rPr>
      </w:pPr>
    </w:p>
    <w:p xmlns:wp14="http://schemas.microsoft.com/office/word/2010/wordml" w:rsidR="0072532A" w:rsidP="0072532A" w:rsidRDefault="0072532A" w14:paraId="20BCA1B4" wp14:textId="77777777">
      <w:r w:rsidRPr="302550A8">
        <w:rPr>
          <w:b w:val="1"/>
          <w:bCs w:val="1"/>
          <w:sz w:val="24"/>
          <w:szCs w:val="24"/>
        </w:rPr>
        <w:t>Client :Epson America Inc</w:t>
      </w:r>
      <w:r>
        <w:rPr>
          <w:b w:val="1"/>
          <w:bCs w:val="1"/>
          <w:sz w:val="24"/>
          <w:szCs w:val="24"/>
        </w:rPr>
        <w:t xml:space="preserve"> , CA</w:t>
      </w:r>
      <w:r>
        <w:rPr>
          <w:b/>
          <w:bCs/>
          <w:sz w:val="24"/>
          <w:szCs w:val="24"/>
        </w:rPr>
        <w:tab/>
      </w:r>
      <w:r>
        <w:rPr>
          <w:b/>
          <w:bCs/>
          <w:sz w:val="24"/>
          <w:szCs w:val="24"/>
        </w:rPr>
        <w:tab/>
      </w:r>
      <w:r>
        <w:rPr>
          <w:b/>
          <w:bCs/>
          <w:sz w:val="24"/>
          <w:szCs w:val="24"/>
        </w:rPr>
        <w:tab/>
      </w:r>
      <w:r>
        <w:rPr>
          <w:b/>
          <w:bCs/>
          <w:sz w:val="24"/>
          <w:szCs w:val="24"/>
        </w:rPr>
        <w:tab/>
      </w:r>
      <w:r>
        <w:rPr>
          <w:b w:val="1"/>
          <w:bCs w:val="1"/>
          <w:sz w:val="24"/>
          <w:szCs w:val="24"/>
        </w:rPr>
        <w:t xml:space="preserve">     </w:t>
      </w:r>
      <w:r>
        <w:rPr>
          <w:b/>
          <w:bCs/>
          <w:sz w:val="24"/>
          <w:szCs w:val="24"/>
        </w:rPr>
        <w:tab/>
      </w:r>
      <w:r>
        <w:rPr>
          <w:b/>
          <w:bCs/>
          <w:sz w:val="24"/>
          <w:szCs w:val="24"/>
        </w:rPr>
        <w:tab/>
      </w:r>
      <w:r>
        <w:rPr>
          <w:b/>
          <w:bCs/>
          <w:sz w:val="24"/>
          <w:szCs w:val="24"/>
        </w:rPr>
        <w:tab/>
      </w:r>
      <w:r>
        <w:rPr>
          <w:b w:val="1"/>
          <w:bCs w:val="1"/>
          <w:sz w:val="24"/>
          <w:szCs w:val="24"/>
        </w:rPr>
        <w:t xml:space="preserve">       </w:t>
      </w:r>
      <w:r w:rsidRPr="302550A8">
        <w:rPr>
          <w:b w:val="1"/>
          <w:bCs w:val="1"/>
          <w:color w:val="000000"/>
          <w:kern w:val="1"/>
          <w:sz w:val="22"/>
          <w:szCs w:val="22"/>
        </w:rPr>
        <w:t xml:space="preserve">Nov ‘19 </w:t>
      </w:r>
      <w:r w:rsidRPr="302550A8">
        <w:rPr>
          <w:b w:val="1"/>
          <w:bCs w:val="1"/>
          <w:sz w:val="24"/>
          <w:szCs w:val="24"/>
        </w:rPr>
        <w:t>– present</w:t>
      </w:r>
    </w:p>
    <w:p xmlns:wp14="http://schemas.microsoft.com/office/word/2010/wordml" w:rsidR="0072532A" w:rsidP="0072532A" w:rsidRDefault="0072532A" w14:paraId="3BAC6093" wp14:textId="77777777">
      <w:pPr>
        <w:jc w:val="both"/>
      </w:pPr>
      <w:r>
        <w:rPr>
          <w:b/>
          <w:bCs/>
          <w:sz w:val="22"/>
          <w:szCs w:val="22"/>
        </w:rPr>
        <w:t>Role: Java/J2EE Developer</w:t>
      </w:r>
    </w:p>
    <w:p xmlns:wp14="http://schemas.microsoft.com/office/word/2010/wordml" w:rsidR="0072532A" w:rsidP="0072532A" w:rsidRDefault="0072532A" w14:paraId="6C7F3E71" wp14:textId="77777777">
      <w:pPr>
        <w:jc w:val="both"/>
      </w:pPr>
      <w:r>
        <w:rPr>
          <w:b/>
          <w:sz w:val="22"/>
          <w:szCs w:val="22"/>
        </w:rPr>
        <w:t>Description</w:t>
      </w:r>
      <w:r>
        <w:rPr>
          <w:b/>
          <w:bCs/>
          <w:sz w:val="22"/>
          <w:szCs w:val="22"/>
        </w:rPr>
        <w:t>:</w:t>
      </w:r>
    </w:p>
    <w:p xmlns:wp14="http://schemas.microsoft.com/office/word/2010/wordml" w:rsidR="0072532A" w:rsidP="0072532A" w:rsidRDefault="002E36F2" w14:paraId="3671C313" wp14:textId="77777777">
      <w:pPr>
        <w:jc w:val="both"/>
      </w:pPr>
      <w:r>
        <w:rPr>
          <w:b/>
          <w:color w:val="000000"/>
          <w:sz w:val="22"/>
          <w:szCs w:val="22"/>
        </w:rPr>
        <w:t>E-Procurement</w:t>
      </w:r>
      <w:r w:rsidR="0072532A">
        <w:rPr>
          <w:color w:val="000000"/>
          <w:sz w:val="22"/>
          <w:szCs w:val="22"/>
        </w:rPr>
        <w:t xml:space="preserve">: </w:t>
      </w:r>
      <w:r w:rsidR="00AC3962">
        <w:rPr>
          <w:sz w:val="24"/>
          <w:szCs w:val="24"/>
        </w:rPr>
        <w:t>Internal procurement application similar</w:t>
      </w:r>
      <w:r w:rsidR="00932F0E">
        <w:rPr>
          <w:sz w:val="24"/>
          <w:szCs w:val="24"/>
        </w:rPr>
        <w:t xml:space="preserve"> </w:t>
      </w:r>
      <w:r w:rsidR="00AC3962">
        <w:rPr>
          <w:sz w:val="24"/>
          <w:szCs w:val="24"/>
        </w:rPr>
        <w:t xml:space="preserve">to </w:t>
      </w:r>
      <w:r w:rsidR="00E87DA9">
        <w:rPr>
          <w:sz w:val="24"/>
          <w:szCs w:val="24"/>
        </w:rPr>
        <w:t xml:space="preserve">SAP </w:t>
      </w:r>
      <w:r w:rsidR="00AC3962">
        <w:rPr>
          <w:sz w:val="24"/>
          <w:szCs w:val="24"/>
        </w:rPr>
        <w:t xml:space="preserve">Ariba to </w:t>
      </w:r>
      <w:r w:rsidR="00932F0E">
        <w:rPr>
          <w:sz w:val="24"/>
          <w:szCs w:val="24"/>
        </w:rPr>
        <w:t xml:space="preserve">place purchase order requests, </w:t>
      </w:r>
      <w:r w:rsidR="00AC3962">
        <w:rPr>
          <w:sz w:val="24"/>
          <w:szCs w:val="24"/>
        </w:rPr>
        <w:t>get the budget approval</w:t>
      </w:r>
      <w:r w:rsidR="00932F0E">
        <w:rPr>
          <w:sz w:val="24"/>
          <w:szCs w:val="24"/>
        </w:rPr>
        <w:t>s and create SAP orders</w:t>
      </w:r>
      <w:r w:rsidR="00AC3962">
        <w:rPr>
          <w:sz w:val="24"/>
          <w:szCs w:val="24"/>
        </w:rPr>
        <w:t>.</w:t>
      </w:r>
    </w:p>
    <w:p xmlns:wp14="http://schemas.microsoft.com/office/word/2010/wordml" w:rsidR="0072532A" w:rsidP="0072532A" w:rsidRDefault="0072532A" w14:paraId="0E007D12" wp14:textId="77777777">
      <w:pPr>
        <w:jc w:val="both"/>
      </w:pPr>
      <w:r>
        <w:rPr>
          <w:b/>
          <w:bCs/>
          <w:sz w:val="22"/>
          <w:szCs w:val="22"/>
        </w:rPr>
        <w:t>Responsibilities:</w:t>
      </w:r>
    </w:p>
    <w:p xmlns:wp14="http://schemas.microsoft.com/office/word/2010/wordml" w:rsidRPr="00BE05F4" w:rsidR="0072532A" w:rsidP="0072532A" w:rsidRDefault="0072532A" w14:paraId="655A5A10" wp14:textId="77777777">
      <w:pPr>
        <w:pStyle w:val="ListParagraph"/>
        <w:widowControl/>
        <w:numPr>
          <w:ilvl w:val="0"/>
          <w:numId w:val="4"/>
        </w:numPr>
        <w:autoSpaceDE/>
        <w:spacing w:after="200" w:line="276" w:lineRule="auto"/>
        <w:contextualSpacing/>
      </w:pPr>
      <w:r>
        <w:rPr>
          <w:sz w:val="22"/>
          <w:szCs w:val="22"/>
        </w:rPr>
        <w:t xml:space="preserve">Used </w:t>
      </w:r>
      <w:r>
        <w:rPr>
          <w:b/>
          <w:sz w:val="22"/>
          <w:szCs w:val="22"/>
        </w:rPr>
        <w:t xml:space="preserve">Agile Scrum </w:t>
      </w:r>
      <w:r>
        <w:rPr>
          <w:sz w:val="22"/>
          <w:szCs w:val="22"/>
        </w:rPr>
        <w:t>to manage the full life cycle development of the project</w:t>
      </w:r>
    </w:p>
    <w:p xmlns:wp14="http://schemas.microsoft.com/office/word/2010/wordml" w:rsidRPr="00A84242" w:rsidR="0072532A" w:rsidP="0072532A" w:rsidRDefault="0072532A" w14:paraId="630A84B7" wp14:textId="77777777">
      <w:pPr>
        <w:pStyle w:val="ListParagraph"/>
        <w:widowControl/>
        <w:numPr>
          <w:ilvl w:val="0"/>
          <w:numId w:val="4"/>
        </w:numPr>
        <w:autoSpaceDE/>
        <w:spacing w:after="200" w:line="276" w:lineRule="auto"/>
        <w:contextualSpacing/>
      </w:pPr>
      <w:r w:rsidRPr="00BE05F4">
        <w:rPr>
          <w:sz w:val="22"/>
          <w:szCs w:val="22"/>
        </w:rPr>
        <w:t>Involved  in the SDLC phases to analyze the requirements, design, development, deployment and testing of the</w:t>
      </w:r>
      <w:r w:rsidRPr="00BE05F4">
        <w:rPr>
          <w:color w:val="000000"/>
          <w:sz w:val="22"/>
          <w:szCs w:val="22"/>
        </w:rPr>
        <w:t xml:space="preserve"> application based on Java/</w:t>
      </w:r>
      <w:r w:rsidRPr="00BE05F4">
        <w:rPr>
          <w:bCs/>
          <w:color w:val="000000"/>
          <w:sz w:val="22"/>
          <w:szCs w:val="22"/>
        </w:rPr>
        <w:t>J2EE technologies and Design Patterns</w:t>
      </w:r>
      <w:r w:rsidRPr="00BE05F4">
        <w:rPr>
          <w:color w:val="000000"/>
          <w:sz w:val="22"/>
          <w:szCs w:val="22"/>
        </w:rPr>
        <w:t xml:space="preserve"> </w:t>
      </w:r>
    </w:p>
    <w:p xmlns:wp14="http://schemas.microsoft.com/office/word/2010/wordml" w:rsidR="0072532A" w:rsidP="0072532A" w:rsidRDefault="0072532A" w14:paraId="7588F0CC" wp14:textId="77777777">
      <w:pPr>
        <w:pStyle w:val="ListParagraph"/>
        <w:widowControl/>
        <w:numPr>
          <w:ilvl w:val="0"/>
          <w:numId w:val="4"/>
        </w:numPr>
        <w:autoSpaceDE/>
        <w:spacing w:after="200" w:line="276" w:lineRule="auto"/>
        <w:contextualSpacing/>
      </w:pPr>
      <w:r>
        <w:rPr>
          <w:sz w:val="22"/>
          <w:szCs w:val="22"/>
          <w:lang w:val="en-US"/>
        </w:rPr>
        <w:t>Maintain the existing legacy systems and support their migration from PHP codebase to Java/J2EE microservices</w:t>
      </w:r>
    </w:p>
    <w:p xmlns:wp14="http://schemas.microsoft.com/office/word/2010/wordml" w:rsidRPr="00D969DD" w:rsidR="0072532A" w:rsidP="0072532A" w:rsidRDefault="0072532A" w14:paraId="169415BC" wp14:textId="77777777">
      <w:pPr>
        <w:pStyle w:val="ListParagraph"/>
        <w:widowControl/>
        <w:numPr>
          <w:ilvl w:val="0"/>
          <w:numId w:val="4"/>
        </w:numPr>
        <w:autoSpaceDE/>
        <w:spacing w:after="200" w:line="276" w:lineRule="auto"/>
        <w:contextualSpacing/>
        <w:jc w:val="both"/>
      </w:pPr>
      <w:r>
        <w:rPr>
          <w:sz w:val="22"/>
          <w:szCs w:val="22"/>
        </w:rPr>
        <w:t>Develop</w:t>
      </w:r>
      <w:r>
        <w:rPr>
          <w:sz w:val="22"/>
          <w:szCs w:val="22"/>
          <w:lang w:val="en-US"/>
        </w:rPr>
        <w:t>ed</w:t>
      </w:r>
      <w:r>
        <w:rPr>
          <w:sz w:val="22"/>
          <w:szCs w:val="22"/>
        </w:rPr>
        <w:t xml:space="preserve"> the application using </w:t>
      </w:r>
      <w:r w:rsidR="007B56D4">
        <w:rPr>
          <w:b/>
          <w:sz w:val="22"/>
          <w:szCs w:val="22"/>
          <w:lang w:val="en-US"/>
        </w:rPr>
        <w:t>Eclipse</w:t>
      </w:r>
      <w:r>
        <w:rPr>
          <w:sz w:val="22"/>
          <w:szCs w:val="22"/>
        </w:rPr>
        <w:t xml:space="preserve"> IDE and use</w:t>
      </w:r>
      <w:r>
        <w:rPr>
          <w:sz w:val="22"/>
          <w:szCs w:val="22"/>
          <w:lang w:val="en-US"/>
        </w:rPr>
        <w:t xml:space="preserve">d the </w:t>
      </w:r>
      <w:r>
        <w:rPr>
          <w:sz w:val="22"/>
          <w:szCs w:val="22"/>
        </w:rPr>
        <w:t xml:space="preserve">Version control system </w:t>
      </w:r>
      <w:r w:rsidR="007B56D4">
        <w:rPr>
          <w:b/>
          <w:sz w:val="22"/>
          <w:szCs w:val="22"/>
          <w:lang w:val="en-US"/>
        </w:rPr>
        <w:t>Git</w:t>
      </w:r>
      <w:r>
        <w:rPr>
          <w:sz w:val="22"/>
          <w:szCs w:val="22"/>
        </w:rPr>
        <w:t xml:space="preserve"> for providing common platform for all the developers</w:t>
      </w:r>
    </w:p>
    <w:p xmlns:wp14="http://schemas.microsoft.com/office/word/2010/wordml" w:rsidRPr="00587BDF" w:rsidR="00D969DD" w:rsidP="0072532A" w:rsidRDefault="00D969DD" w14:paraId="0485A8AF" wp14:textId="77777777">
      <w:pPr>
        <w:pStyle w:val="ListParagraph"/>
        <w:widowControl/>
        <w:numPr>
          <w:ilvl w:val="0"/>
          <w:numId w:val="4"/>
        </w:numPr>
        <w:autoSpaceDE/>
        <w:spacing w:after="200" w:line="276" w:lineRule="auto"/>
        <w:contextualSpacing/>
        <w:jc w:val="both"/>
      </w:pPr>
      <w:r>
        <w:rPr>
          <w:sz w:val="22"/>
          <w:szCs w:val="22"/>
          <w:lang w:val="en-US"/>
        </w:rPr>
        <w:t xml:space="preserve">Set up </w:t>
      </w:r>
      <w:r w:rsidRPr="00D969DD">
        <w:rPr>
          <w:b/>
          <w:sz w:val="22"/>
          <w:szCs w:val="22"/>
          <w:lang w:val="en-US"/>
        </w:rPr>
        <w:t>AWS API Gateway</w:t>
      </w:r>
      <w:r>
        <w:rPr>
          <w:b/>
          <w:sz w:val="22"/>
          <w:szCs w:val="22"/>
          <w:lang w:val="en-US"/>
        </w:rPr>
        <w:t xml:space="preserve"> </w:t>
      </w:r>
      <w:r w:rsidR="00940D7C">
        <w:rPr>
          <w:sz w:val="22"/>
          <w:szCs w:val="22"/>
          <w:lang w:val="en-US"/>
        </w:rPr>
        <w:t>for</w:t>
      </w:r>
      <w:r w:rsidRPr="00D969DD">
        <w:rPr>
          <w:sz w:val="22"/>
          <w:szCs w:val="22"/>
          <w:lang w:val="en-US"/>
        </w:rPr>
        <w:t xml:space="preserve"> secur</w:t>
      </w:r>
      <w:r w:rsidR="00940D7C">
        <w:rPr>
          <w:sz w:val="22"/>
          <w:szCs w:val="22"/>
          <w:lang w:val="en-US"/>
        </w:rPr>
        <w:t xml:space="preserve">ing </w:t>
      </w:r>
      <w:r w:rsidRPr="00940D7C" w:rsidR="00940D7C">
        <w:rPr>
          <w:b/>
          <w:sz w:val="22"/>
          <w:szCs w:val="22"/>
          <w:lang w:val="en-US"/>
        </w:rPr>
        <w:t>REST</w:t>
      </w:r>
      <w:r>
        <w:rPr>
          <w:b/>
          <w:sz w:val="22"/>
          <w:szCs w:val="22"/>
          <w:lang w:val="en-US"/>
        </w:rPr>
        <w:t xml:space="preserve"> </w:t>
      </w:r>
      <w:r w:rsidRPr="00D969DD">
        <w:rPr>
          <w:sz w:val="22"/>
          <w:szCs w:val="22"/>
          <w:lang w:val="en-US"/>
        </w:rPr>
        <w:t>API’s</w:t>
      </w:r>
      <w:r w:rsidR="004B37E2">
        <w:rPr>
          <w:sz w:val="22"/>
          <w:szCs w:val="22"/>
          <w:lang w:val="en-US"/>
        </w:rPr>
        <w:t xml:space="preserve"> with Lambda </w:t>
      </w:r>
      <w:proofErr w:type="spellStart"/>
      <w:r w:rsidR="004B37E2">
        <w:rPr>
          <w:sz w:val="22"/>
          <w:szCs w:val="22"/>
          <w:lang w:val="en-US"/>
        </w:rPr>
        <w:t>Okta</w:t>
      </w:r>
      <w:proofErr w:type="spellEnd"/>
      <w:r w:rsidR="004B37E2">
        <w:rPr>
          <w:sz w:val="22"/>
          <w:szCs w:val="22"/>
          <w:lang w:val="en-US"/>
        </w:rPr>
        <w:t xml:space="preserve"> Bearer token authorization.</w:t>
      </w:r>
    </w:p>
    <w:p xmlns:wp14="http://schemas.microsoft.com/office/word/2010/wordml" w:rsidRPr="00D969DD" w:rsidR="00587BDF" w:rsidP="0072532A" w:rsidRDefault="00587BDF" w14:paraId="6407540F" wp14:textId="77777777">
      <w:pPr>
        <w:pStyle w:val="ListParagraph"/>
        <w:widowControl/>
        <w:numPr>
          <w:ilvl w:val="0"/>
          <w:numId w:val="4"/>
        </w:numPr>
        <w:autoSpaceDE/>
        <w:spacing w:after="200" w:line="276" w:lineRule="auto"/>
        <w:contextualSpacing/>
        <w:jc w:val="both"/>
      </w:pPr>
      <w:r>
        <w:rPr>
          <w:sz w:val="22"/>
          <w:szCs w:val="22"/>
          <w:lang w:val="en-US"/>
        </w:rPr>
        <w:t xml:space="preserve">Worked on AWS service like </w:t>
      </w:r>
      <w:r w:rsidR="00017218">
        <w:rPr>
          <w:bCs/>
          <w:color w:val="000000"/>
          <w:sz w:val="22"/>
          <w:szCs w:val="22"/>
        </w:rPr>
        <w:t>SES(Simple Email Service),</w:t>
      </w:r>
      <w:r w:rsidR="00017218">
        <w:rPr>
          <w:bCs/>
          <w:color w:val="000000"/>
          <w:sz w:val="22"/>
          <w:szCs w:val="22"/>
          <w:lang w:val="en-US"/>
        </w:rPr>
        <w:t xml:space="preserve"> RDS(Relational Database Service), SNS</w:t>
      </w:r>
      <w:r w:rsidR="006D7151">
        <w:rPr>
          <w:bCs/>
          <w:color w:val="000000"/>
          <w:sz w:val="22"/>
          <w:szCs w:val="22"/>
          <w:lang w:val="en-US"/>
        </w:rPr>
        <w:t>(Simple Notification Service)</w:t>
      </w:r>
      <w:r w:rsidR="00017218">
        <w:rPr>
          <w:bCs/>
          <w:color w:val="000000"/>
          <w:sz w:val="22"/>
          <w:szCs w:val="22"/>
          <w:lang w:val="en-US"/>
        </w:rPr>
        <w:t>, API Gateway.</w:t>
      </w:r>
    </w:p>
    <w:p xmlns:wp14="http://schemas.microsoft.com/office/word/2010/wordml" w:rsidR="0072532A" w:rsidP="0072532A" w:rsidRDefault="0072532A" w14:paraId="213959CC" wp14:textId="77777777">
      <w:pPr>
        <w:pStyle w:val="ListParagraph"/>
        <w:widowControl/>
        <w:numPr>
          <w:ilvl w:val="0"/>
          <w:numId w:val="4"/>
        </w:numPr>
        <w:autoSpaceDE/>
        <w:spacing w:after="200" w:line="276" w:lineRule="auto"/>
        <w:contextualSpacing/>
      </w:pPr>
      <w:r>
        <w:rPr>
          <w:color w:val="000000"/>
          <w:sz w:val="22"/>
          <w:szCs w:val="22"/>
        </w:rPr>
        <w:t xml:space="preserve">Built </w:t>
      </w:r>
      <w:r>
        <w:rPr>
          <w:b/>
          <w:bCs/>
          <w:color w:val="000000"/>
          <w:sz w:val="22"/>
          <w:szCs w:val="22"/>
        </w:rPr>
        <w:t xml:space="preserve">Micro services </w:t>
      </w:r>
      <w:r>
        <w:rPr>
          <w:color w:val="000000"/>
          <w:sz w:val="22"/>
          <w:szCs w:val="22"/>
        </w:rPr>
        <w:t xml:space="preserve">with </w:t>
      </w:r>
      <w:r>
        <w:rPr>
          <w:b/>
          <w:bCs/>
          <w:color w:val="000000"/>
          <w:sz w:val="22"/>
          <w:szCs w:val="22"/>
        </w:rPr>
        <w:t>Spring Boot</w:t>
      </w:r>
      <w:r>
        <w:rPr>
          <w:color w:val="000000"/>
          <w:sz w:val="22"/>
          <w:szCs w:val="22"/>
        </w:rPr>
        <w:t xml:space="preserve"> and Spring cloud</w:t>
      </w:r>
    </w:p>
    <w:p xmlns:wp14="http://schemas.microsoft.com/office/word/2010/wordml" w:rsidRPr="004743A9" w:rsidR="0072532A" w:rsidP="0072532A" w:rsidRDefault="0072532A" w14:paraId="044FA29F" wp14:textId="77777777">
      <w:pPr>
        <w:pStyle w:val="ListParagraph"/>
        <w:widowControl/>
        <w:numPr>
          <w:ilvl w:val="0"/>
          <w:numId w:val="4"/>
        </w:numPr>
        <w:autoSpaceDE/>
        <w:spacing w:after="200" w:line="276" w:lineRule="auto"/>
        <w:contextualSpacing/>
      </w:pPr>
      <w:r>
        <w:rPr>
          <w:sz w:val="22"/>
          <w:szCs w:val="22"/>
        </w:rPr>
        <w:t xml:space="preserve">Worked on producing and consuming of </w:t>
      </w:r>
      <w:r>
        <w:rPr>
          <w:b/>
          <w:sz w:val="22"/>
          <w:szCs w:val="22"/>
        </w:rPr>
        <w:t>Restful API</w:t>
      </w:r>
      <w:r w:rsidR="00AA2FE2">
        <w:rPr>
          <w:sz w:val="22"/>
          <w:szCs w:val="22"/>
          <w:lang w:val="en-US"/>
        </w:rPr>
        <w:t>’s</w:t>
      </w:r>
    </w:p>
    <w:p xmlns:wp14="http://schemas.microsoft.com/office/word/2010/wordml" w:rsidR="0072532A" w:rsidP="0072532A" w:rsidRDefault="0072532A" w14:paraId="247831C1" wp14:textId="77777777">
      <w:pPr>
        <w:pStyle w:val="ListParagraph"/>
        <w:widowControl/>
        <w:numPr>
          <w:ilvl w:val="0"/>
          <w:numId w:val="4"/>
        </w:numPr>
        <w:autoSpaceDE/>
        <w:spacing w:after="200" w:line="276" w:lineRule="auto"/>
        <w:contextualSpacing/>
      </w:pPr>
      <w:r>
        <w:rPr>
          <w:sz w:val="22"/>
          <w:szCs w:val="22"/>
        </w:rPr>
        <w:t xml:space="preserve">Developed </w:t>
      </w:r>
      <w:r>
        <w:rPr>
          <w:b/>
          <w:sz w:val="22"/>
          <w:szCs w:val="22"/>
        </w:rPr>
        <w:t>DAO</w:t>
      </w:r>
      <w:r>
        <w:rPr>
          <w:sz w:val="22"/>
          <w:szCs w:val="22"/>
        </w:rPr>
        <w:t xml:space="preserve"> classes with </w:t>
      </w:r>
      <w:r>
        <w:rPr>
          <w:b/>
          <w:sz w:val="22"/>
          <w:szCs w:val="22"/>
        </w:rPr>
        <w:t>Junit</w:t>
      </w:r>
      <w:r>
        <w:rPr>
          <w:sz w:val="22"/>
          <w:szCs w:val="22"/>
        </w:rPr>
        <w:t xml:space="preserve"> using </w:t>
      </w:r>
      <w:r>
        <w:rPr>
          <w:b/>
          <w:sz w:val="22"/>
          <w:szCs w:val="22"/>
        </w:rPr>
        <w:t>Spring DAO</w:t>
      </w:r>
      <w:r>
        <w:rPr>
          <w:sz w:val="22"/>
          <w:szCs w:val="22"/>
        </w:rPr>
        <w:t xml:space="preserve"> package for data access and data manipulation.</w:t>
      </w:r>
    </w:p>
    <w:p xmlns:wp14="http://schemas.microsoft.com/office/word/2010/wordml" w:rsidR="0072532A" w:rsidP="0072532A" w:rsidRDefault="0072532A" w14:paraId="6D245417" wp14:textId="77777777">
      <w:pPr>
        <w:pStyle w:val="ListParagraph"/>
        <w:widowControl/>
        <w:numPr>
          <w:ilvl w:val="0"/>
          <w:numId w:val="4"/>
        </w:numPr>
        <w:autoSpaceDE/>
        <w:spacing w:after="200" w:line="276" w:lineRule="auto"/>
        <w:contextualSpacing/>
        <w:jc w:val="both"/>
      </w:pPr>
      <w:r>
        <w:rPr>
          <w:color w:val="000000"/>
          <w:sz w:val="22"/>
          <w:szCs w:val="22"/>
        </w:rPr>
        <w:t>Extensive use of maven to build and deploy the application into development environment and QA environment and work with the front-end developers in displaying the data</w:t>
      </w:r>
    </w:p>
    <w:p xmlns:wp14="http://schemas.microsoft.com/office/word/2010/wordml" w:rsidR="0072532A" w:rsidP="0072532A" w:rsidRDefault="0072532A" w14:paraId="2ED07A04" wp14:textId="77777777">
      <w:pPr>
        <w:pStyle w:val="ListParagraph"/>
        <w:widowControl/>
        <w:numPr>
          <w:ilvl w:val="0"/>
          <w:numId w:val="4"/>
        </w:numPr>
        <w:autoSpaceDE/>
        <w:spacing w:after="200" w:line="276" w:lineRule="auto"/>
        <w:contextualSpacing/>
        <w:jc w:val="both"/>
      </w:pPr>
      <w:r>
        <w:rPr>
          <w:color w:val="000000"/>
          <w:sz w:val="22"/>
          <w:szCs w:val="22"/>
        </w:rPr>
        <w:t xml:space="preserve">Work with engineering teams and product owners to determine key data for defining the </w:t>
      </w:r>
      <w:r>
        <w:rPr>
          <w:sz w:val="22"/>
          <w:szCs w:val="22"/>
        </w:rPr>
        <w:t>predeﬁned conﬁgurations</w:t>
      </w:r>
      <w:r>
        <w:rPr>
          <w:color w:val="000000"/>
          <w:sz w:val="22"/>
          <w:szCs w:val="22"/>
        </w:rPr>
        <w:t xml:space="preserve"> and to identify unnecessary legacy information</w:t>
      </w:r>
    </w:p>
    <w:p xmlns:wp14="http://schemas.microsoft.com/office/word/2010/wordml" w:rsidR="0072532A" w:rsidP="0072532A" w:rsidRDefault="0072532A" w14:paraId="26393BE0" wp14:textId="77777777">
      <w:pPr>
        <w:pStyle w:val="ListParagraph"/>
        <w:widowControl/>
        <w:numPr>
          <w:ilvl w:val="0"/>
          <w:numId w:val="4"/>
        </w:numPr>
        <w:autoSpaceDE/>
        <w:spacing w:after="200" w:line="276" w:lineRule="auto"/>
        <w:contextualSpacing/>
        <w:jc w:val="both"/>
      </w:pPr>
      <w:r>
        <w:rPr>
          <w:color w:val="000000"/>
          <w:sz w:val="22"/>
          <w:szCs w:val="22"/>
        </w:rPr>
        <w:t xml:space="preserve">Extensively used </w:t>
      </w:r>
      <w:r w:rsidR="00261185">
        <w:rPr>
          <w:color w:val="000000"/>
          <w:sz w:val="22"/>
          <w:szCs w:val="22"/>
          <w:lang w:val="en-US"/>
        </w:rPr>
        <w:t>GIT</w:t>
      </w:r>
      <w:r>
        <w:rPr>
          <w:color w:val="000000"/>
          <w:sz w:val="22"/>
          <w:szCs w:val="22"/>
          <w:lang w:val="en-US"/>
        </w:rPr>
        <w:t xml:space="preserve"> for story and bug tracking</w:t>
      </w:r>
    </w:p>
    <w:p xmlns:wp14="http://schemas.microsoft.com/office/word/2010/wordml" w:rsidR="0072532A" w:rsidP="0072532A" w:rsidRDefault="0072532A" w14:paraId="02C9E1AD" wp14:textId="77777777">
      <w:pPr>
        <w:pStyle w:val="ListParagraph"/>
        <w:widowControl/>
        <w:numPr>
          <w:ilvl w:val="0"/>
          <w:numId w:val="4"/>
        </w:numPr>
        <w:autoSpaceDE/>
        <w:spacing w:after="200" w:line="276" w:lineRule="auto"/>
        <w:contextualSpacing/>
        <w:jc w:val="both"/>
      </w:pPr>
      <w:r>
        <w:rPr>
          <w:color w:val="000000"/>
          <w:sz w:val="22"/>
          <w:szCs w:val="22"/>
        </w:rPr>
        <w:t xml:space="preserve">Deployed the </w:t>
      </w:r>
      <w:r>
        <w:rPr>
          <w:color w:val="000000"/>
          <w:sz w:val="22"/>
          <w:szCs w:val="22"/>
          <w:lang w:val="en-US"/>
        </w:rPr>
        <w:t>application</w:t>
      </w:r>
      <w:r>
        <w:rPr>
          <w:color w:val="000000"/>
          <w:sz w:val="22"/>
          <w:szCs w:val="22"/>
        </w:rPr>
        <w:t xml:space="preserve"> on </w:t>
      </w:r>
      <w:r>
        <w:rPr>
          <w:b/>
          <w:color w:val="000000"/>
          <w:sz w:val="22"/>
          <w:szCs w:val="22"/>
          <w:lang w:val="en-US"/>
        </w:rPr>
        <w:t>Tomcat</w:t>
      </w:r>
      <w:r>
        <w:rPr>
          <w:color w:val="000000"/>
          <w:sz w:val="22"/>
          <w:szCs w:val="22"/>
        </w:rPr>
        <w:t xml:space="preserve"> server</w:t>
      </w:r>
      <w:r>
        <w:rPr>
          <w:color w:val="000000"/>
          <w:sz w:val="22"/>
          <w:szCs w:val="22"/>
          <w:lang w:val="en-US"/>
        </w:rPr>
        <w:t>’s</w:t>
      </w:r>
    </w:p>
    <w:p xmlns:wp14="http://schemas.microsoft.com/office/word/2010/wordml" w:rsidR="0072532A" w:rsidP="0072532A" w:rsidRDefault="0072532A" w14:paraId="17E98542" wp14:textId="77777777">
      <w:pPr>
        <w:pStyle w:val="ListParagraph"/>
        <w:widowControl/>
        <w:numPr>
          <w:ilvl w:val="0"/>
          <w:numId w:val="4"/>
        </w:numPr>
        <w:autoSpaceDE/>
        <w:spacing w:after="200" w:line="276" w:lineRule="auto"/>
        <w:contextualSpacing/>
        <w:jc w:val="both"/>
      </w:pPr>
      <w:r>
        <w:rPr>
          <w:bCs/>
          <w:sz w:val="22"/>
          <w:szCs w:val="22"/>
        </w:rPr>
        <w:t xml:space="preserve">Created Unit test cases using </w:t>
      </w:r>
      <w:r>
        <w:rPr>
          <w:b/>
          <w:bCs/>
          <w:sz w:val="22"/>
          <w:szCs w:val="22"/>
        </w:rPr>
        <w:t>Junit</w:t>
      </w:r>
      <w:r>
        <w:rPr>
          <w:b/>
          <w:bCs/>
          <w:sz w:val="22"/>
          <w:szCs w:val="22"/>
          <w:lang w:val="en-US"/>
        </w:rPr>
        <w:t xml:space="preserve"> and Mockito frameworks </w:t>
      </w:r>
    </w:p>
    <w:p xmlns:wp14="http://schemas.microsoft.com/office/word/2010/wordml" w:rsidR="0072532A" w:rsidP="0072532A" w:rsidRDefault="0072532A" w14:paraId="5182946A" wp14:textId="77777777">
      <w:pPr>
        <w:jc w:val="both"/>
      </w:pPr>
      <w:r>
        <w:rPr>
          <w:b w:val="1"/>
          <w:bCs w:val="1"/>
          <w:sz w:val="22"/>
          <w:szCs w:val="22"/>
        </w:rPr>
        <w:t xml:space="preserve">Environment: </w:t>
      </w:r>
      <w:r w:rsidR="00D91CAD">
        <w:rPr>
          <w:sz w:val="22"/>
          <w:szCs w:val="22"/>
        </w:rPr>
        <w:t>Eclipse</w:t>
      </w:r>
      <w:r>
        <w:rPr>
          <w:sz w:val="22"/>
          <w:szCs w:val="22"/>
        </w:rPr>
        <w:t xml:space="preserve"> IDE, </w:t>
      </w:r>
      <w:r w:rsidR="00B35FD3">
        <w:rPr>
          <w:rFonts w:ascii="Verdana" w:hAnsi="Verdana" w:eastAsia="Verdana" w:cs="Verdana"/>
        </w:rPr>
        <w:t>Windows</w:t>
      </w:r>
      <w:r>
        <w:rPr>
          <w:rFonts w:ascii="Verdana" w:hAnsi="Verdana" w:eastAsia="Verdana" w:cs="Verdana"/>
        </w:rPr>
        <w:t>, Java8,</w:t>
      </w:r>
      <w:r>
        <w:rPr>
          <w:rFonts w:ascii="Verdana" w:hAnsi="Verdana" w:eastAsia="Verdana" w:cs="Verdana"/>
        </w:rPr>
        <w:t xml:space="preserve"> Spring Framework with Micro service Architecture</w:t>
      </w:r>
      <w:r w:rsidR="00C42CC1">
        <w:rPr>
          <w:rFonts w:ascii="Verdana" w:hAnsi="Verdana" w:eastAsia="Verdana" w:cs="Verdana"/>
        </w:rPr>
        <w:t xml:space="preserve">, </w:t>
      </w:r>
      <w:proofErr w:type="spellStart"/>
      <w:r>
        <w:rPr>
          <w:rFonts w:ascii="Verdana" w:hAnsi="Verdana" w:eastAsia="Verdana" w:cs="Verdana"/>
        </w:rPr>
        <w:t>MySql</w:t>
      </w:r>
      <w:proofErr w:type="spellEnd"/>
      <w:r>
        <w:rPr>
          <w:sz w:val="22"/>
          <w:szCs w:val="22"/>
        </w:rPr>
        <w:t>, Restful web services,</w:t>
      </w:r>
      <w:r>
        <w:rPr>
          <w:color w:val="000000"/>
          <w:kern w:val="1"/>
          <w:sz w:val="22"/>
          <w:szCs w:val="22"/>
        </w:rPr>
        <w:t xml:space="preserve"> XML, Tomcat </w:t>
      </w:r>
      <w:r>
        <w:rPr>
          <w:color w:val="000000"/>
          <w:sz w:val="22"/>
          <w:szCs w:val="22"/>
        </w:rPr>
        <w:t xml:space="preserve">Server, </w:t>
      </w:r>
      <w:r>
        <w:rPr>
          <w:sz w:val="22"/>
          <w:szCs w:val="22"/>
        </w:rPr>
        <w:t xml:space="preserve">JUnit, Log4J, JDBC, Maven, </w:t>
      </w:r>
      <w:r w:rsidRPr="302550A8" w:rsidR="00D46375">
        <w:rPr>
          <w:color w:val="000000"/>
          <w:sz w:val="22"/>
          <w:szCs w:val="22"/>
        </w:rPr>
        <w:t>Git</w:t>
      </w:r>
      <w:r w:rsidRPr="302550A8">
        <w:rPr>
          <w:color w:val="000000"/>
          <w:sz w:val="22"/>
          <w:szCs w:val="22"/>
        </w:rPr>
        <w:t>, MSOffice</w:t>
      </w:r>
      <w:r w:rsidRPr="302550A8" w:rsidR="005775AE">
        <w:rPr>
          <w:color w:val="000000"/>
          <w:sz w:val="22"/>
          <w:szCs w:val="22"/>
        </w:rPr>
        <w:t>, AWS services like API Gateway, SNS, SES(Simple Email Service)</w:t>
      </w:r>
      <w:r w:rsidRPr="302550A8" w:rsidR="00A24DD4">
        <w:rPr>
          <w:color w:val="000000"/>
          <w:sz w:val="22"/>
          <w:szCs w:val="22"/>
        </w:rPr>
        <w:t>, RDS(Relational Database Service)</w:t>
      </w:r>
    </w:p>
    <w:p xmlns:wp14="http://schemas.microsoft.com/office/word/2010/wordml" w:rsidR="0072532A" w:rsidP="00C80DD4" w:rsidRDefault="0072532A" w14:paraId="0E27B00A" wp14:textId="77777777">
      <w:pPr>
        <w:rPr>
          <w:b/>
          <w:sz w:val="24"/>
          <w:szCs w:val="24"/>
        </w:rPr>
      </w:pPr>
    </w:p>
    <w:p xmlns:wp14="http://schemas.microsoft.com/office/word/2010/wordml" w:rsidR="00C80DD4" w:rsidP="00C80DD4" w:rsidRDefault="00C80DD4" w14:paraId="444E2C69" wp14:textId="77777777">
      <w:r w:rsidRPr="302550A8">
        <w:rPr>
          <w:b w:val="1"/>
          <w:bCs w:val="1"/>
          <w:sz w:val="24"/>
          <w:szCs w:val="24"/>
        </w:rPr>
        <w:t>Client :</w:t>
      </w:r>
      <w:bookmarkStart w:name="OLE_LINK13" w:id="2"/>
      <w:bookmarkStart w:name="OLE_LINK14" w:id="3"/>
      <w:r w:rsidRPr="302550A8">
        <w:rPr>
          <w:b w:val="1"/>
          <w:bCs w:val="1"/>
          <w:sz w:val="24"/>
          <w:szCs w:val="24"/>
        </w:rPr>
        <w:t>Auction</w:t>
      </w:r>
      <w:r>
        <w:rPr>
          <w:b w:val="1"/>
          <w:bCs w:val="1"/>
          <w:sz w:val="24"/>
          <w:szCs w:val="24"/>
        </w:rPr>
        <w:t xml:space="preserve"> </w:t>
      </w:r>
      <w:bookmarkEnd w:id="2"/>
      <w:bookmarkEnd w:id="3"/>
      <w:r>
        <w:rPr>
          <w:b w:val="1"/>
          <w:bCs w:val="1"/>
          <w:sz w:val="24"/>
          <w:szCs w:val="24"/>
        </w:rPr>
        <w:t>(Real Estate</w:t>
      </w:r>
      <w:r w:rsidR="00362CB7">
        <w:rPr>
          <w:b w:val="1"/>
          <w:bCs w:val="1"/>
          <w:sz w:val="24"/>
          <w:szCs w:val="24"/>
        </w:rPr>
        <w:t xml:space="preserve"> Marketplace</w:t>
      </w:r>
      <w:r>
        <w:rPr>
          <w:b w:val="1"/>
          <w:bCs w:val="1"/>
          <w:sz w:val="24"/>
          <w:szCs w:val="24"/>
        </w:rPr>
        <w:t>)</w:t>
      </w:r>
      <w:r>
        <w:rPr>
          <w:b/>
          <w:bCs/>
          <w:sz w:val="24"/>
          <w:szCs w:val="24"/>
        </w:rPr>
        <w:tab/>
      </w:r>
      <w:r>
        <w:rPr>
          <w:b/>
          <w:bCs/>
          <w:sz w:val="24"/>
          <w:szCs w:val="24"/>
        </w:rPr>
        <w:tab/>
      </w:r>
      <w:r>
        <w:rPr>
          <w:b/>
          <w:bCs/>
          <w:sz w:val="24"/>
          <w:szCs w:val="24"/>
        </w:rPr>
        <w:tab/>
      </w:r>
      <w:r>
        <w:rPr>
          <w:b/>
          <w:bCs/>
          <w:sz w:val="24"/>
          <w:szCs w:val="24"/>
        </w:rPr>
        <w:tab/>
      </w:r>
      <w:r w:rsidR="009E1687">
        <w:rPr>
          <w:b w:val="1"/>
          <w:bCs w:val="1"/>
          <w:sz w:val="24"/>
          <w:szCs w:val="24"/>
        </w:rPr>
        <w:t xml:space="preserve"> , CA    </w:t>
      </w:r>
      <w:r w:rsidRPr="302550A8">
        <w:rPr>
          <w:b w:val="1"/>
          <w:bCs w:val="1"/>
          <w:color w:val="000000"/>
          <w:kern w:val="1"/>
          <w:sz w:val="22"/>
          <w:szCs w:val="22"/>
        </w:rPr>
        <w:t>J</w:t>
      </w:r>
      <w:r w:rsidRPr="302550A8" w:rsidR="0099246F">
        <w:rPr>
          <w:b w:val="1"/>
          <w:bCs w:val="1"/>
          <w:color w:val="000000"/>
          <w:kern w:val="1"/>
          <w:sz w:val="22"/>
          <w:szCs w:val="22"/>
        </w:rPr>
        <w:t>une</w:t>
      </w:r>
      <w:r w:rsidRPr="302550A8">
        <w:rPr>
          <w:b w:val="1"/>
          <w:bCs w:val="1"/>
          <w:color w:val="000000"/>
          <w:kern w:val="1"/>
          <w:sz w:val="22"/>
          <w:szCs w:val="22"/>
        </w:rPr>
        <w:t xml:space="preserve"> ‘1</w:t>
      </w:r>
      <w:r w:rsidRPr="302550A8" w:rsidR="00660712">
        <w:rPr>
          <w:b w:val="1"/>
          <w:bCs w:val="1"/>
          <w:color w:val="000000"/>
          <w:kern w:val="1"/>
          <w:sz w:val="22"/>
          <w:szCs w:val="22"/>
        </w:rPr>
        <w:t>9</w:t>
      </w:r>
      <w:r w:rsidRPr="302550A8">
        <w:rPr>
          <w:b w:val="1"/>
          <w:bCs w:val="1"/>
          <w:color w:val="000000"/>
          <w:kern w:val="1"/>
          <w:sz w:val="22"/>
          <w:szCs w:val="22"/>
        </w:rPr>
        <w:t xml:space="preserve"> </w:t>
      </w:r>
      <w:r w:rsidRPr="302550A8" w:rsidR="009E1687">
        <w:rPr>
          <w:b w:val="1"/>
          <w:bCs w:val="1"/>
          <w:sz w:val="24"/>
          <w:szCs w:val="24"/>
        </w:rPr>
        <w:t>–</w:t>
      </w:r>
      <w:r w:rsidRPr="302550A8">
        <w:rPr>
          <w:b w:val="1"/>
          <w:bCs w:val="1"/>
          <w:sz w:val="24"/>
          <w:szCs w:val="24"/>
        </w:rPr>
        <w:t xml:space="preserve"> </w:t>
      </w:r>
      <w:r w:rsidRPr="302550A8" w:rsidR="009E1687">
        <w:rPr>
          <w:b w:val="1"/>
          <w:bCs w:val="1"/>
          <w:sz w:val="24"/>
          <w:szCs w:val="24"/>
        </w:rPr>
        <w:t xml:space="preserve">Nov </w:t>
      </w:r>
      <w:r w:rsidRPr="302550A8" w:rsidR="009E1687">
        <w:rPr>
          <w:b w:val="1"/>
          <w:bCs w:val="1"/>
          <w:color w:val="000000"/>
          <w:kern w:val="1"/>
          <w:sz w:val="22"/>
          <w:szCs w:val="22"/>
        </w:rPr>
        <w:t>‘19</w:t>
      </w:r>
    </w:p>
    <w:p xmlns:wp14="http://schemas.microsoft.com/office/word/2010/wordml" w:rsidR="00C80DD4" w:rsidP="00C80DD4" w:rsidRDefault="00C80DD4" w14:paraId="70059541" wp14:textId="77777777">
      <w:pPr>
        <w:jc w:val="both"/>
      </w:pPr>
      <w:r>
        <w:rPr>
          <w:b/>
          <w:bCs/>
          <w:sz w:val="22"/>
          <w:szCs w:val="22"/>
        </w:rPr>
        <w:t>Role: Java/J2EE Developer</w:t>
      </w:r>
    </w:p>
    <w:p xmlns:wp14="http://schemas.microsoft.com/office/word/2010/wordml" w:rsidR="00C80DD4" w:rsidP="00C80DD4" w:rsidRDefault="00C80DD4" w14:paraId="04CE3716" wp14:textId="77777777">
      <w:pPr>
        <w:jc w:val="both"/>
      </w:pPr>
      <w:r>
        <w:rPr>
          <w:b/>
          <w:sz w:val="22"/>
          <w:szCs w:val="22"/>
        </w:rPr>
        <w:t>Description</w:t>
      </w:r>
      <w:r>
        <w:rPr>
          <w:b/>
          <w:bCs/>
          <w:sz w:val="22"/>
          <w:szCs w:val="22"/>
        </w:rPr>
        <w:t>:</w:t>
      </w:r>
    </w:p>
    <w:p xmlns:wp14="http://schemas.microsoft.com/office/word/2010/wordml" w:rsidR="00C80DD4" w:rsidP="00C80DD4" w:rsidRDefault="00C06BA5" w14:paraId="279D3867" wp14:textId="77777777">
      <w:pPr>
        <w:jc w:val="both"/>
      </w:pPr>
      <w:r>
        <w:rPr>
          <w:b/>
          <w:color w:val="000000"/>
          <w:sz w:val="22"/>
          <w:szCs w:val="22"/>
        </w:rPr>
        <w:t>Post Auction Contract</w:t>
      </w:r>
      <w:r w:rsidR="00C80DD4">
        <w:rPr>
          <w:b/>
          <w:color w:val="000000"/>
          <w:sz w:val="22"/>
          <w:szCs w:val="22"/>
        </w:rPr>
        <w:t xml:space="preserve"> </w:t>
      </w:r>
      <w:r>
        <w:rPr>
          <w:b/>
          <w:color w:val="000000"/>
          <w:sz w:val="22"/>
          <w:szCs w:val="22"/>
        </w:rPr>
        <w:t>Management</w:t>
      </w:r>
      <w:r w:rsidR="00C80DD4">
        <w:rPr>
          <w:color w:val="000000"/>
          <w:sz w:val="22"/>
          <w:szCs w:val="22"/>
        </w:rPr>
        <w:t xml:space="preserve">: </w:t>
      </w:r>
      <w:r w:rsidRPr="00E6198A" w:rsidR="00E6198A">
        <w:rPr>
          <w:sz w:val="24"/>
          <w:szCs w:val="24"/>
        </w:rPr>
        <w:t>Auction</w:t>
      </w:r>
      <w:r w:rsidRPr="00E6198A" w:rsidR="00E6198A">
        <w:rPr>
          <w:bCs/>
          <w:sz w:val="24"/>
          <w:szCs w:val="24"/>
        </w:rPr>
        <w:t>.com is the</w:t>
      </w:r>
      <w:r w:rsidR="00E6198A">
        <w:rPr>
          <w:b/>
          <w:bCs/>
          <w:sz w:val="24"/>
          <w:szCs w:val="24"/>
        </w:rPr>
        <w:t xml:space="preserve"> </w:t>
      </w:r>
      <w:r w:rsidR="00E6198A">
        <w:rPr>
          <w:color w:val="000000"/>
          <w:sz w:val="22"/>
          <w:szCs w:val="22"/>
        </w:rPr>
        <w:t>n</w:t>
      </w:r>
      <w:r w:rsidR="00C67F08">
        <w:rPr>
          <w:color w:val="000000"/>
          <w:sz w:val="22"/>
          <w:szCs w:val="22"/>
        </w:rPr>
        <w:t>ation’s leading online real estate marketplace</w:t>
      </w:r>
      <w:r w:rsidR="004E4CD9">
        <w:rPr>
          <w:color w:val="000000"/>
          <w:sz w:val="22"/>
          <w:szCs w:val="22"/>
        </w:rPr>
        <w:t xml:space="preserve"> </w:t>
      </w:r>
      <w:r w:rsidR="00624FEE">
        <w:rPr>
          <w:color w:val="000000"/>
          <w:sz w:val="22"/>
          <w:szCs w:val="22"/>
        </w:rPr>
        <w:t>with largest inventory of residential bank-owned, foreclosure, short sale and rental properties</w:t>
      </w:r>
      <w:r>
        <w:rPr>
          <w:color w:val="000000"/>
          <w:sz w:val="22"/>
          <w:szCs w:val="22"/>
        </w:rPr>
        <w:t xml:space="preserve"> that </w:t>
      </w:r>
      <w:r w:rsidR="00E6198A">
        <w:rPr>
          <w:color w:val="000000"/>
          <w:sz w:val="22"/>
          <w:szCs w:val="22"/>
        </w:rPr>
        <w:t xml:space="preserve">has streamlined the distressed property transaction for buyers and sellers. </w:t>
      </w:r>
      <w:r w:rsidR="008736EF">
        <w:rPr>
          <w:color w:val="000000"/>
          <w:sz w:val="22"/>
          <w:szCs w:val="22"/>
        </w:rPr>
        <w:t xml:space="preserve">It </w:t>
      </w:r>
      <w:r w:rsidR="004E4CD9">
        <w:rPr>
          <w:color w:val="000000"/>
          <w:sz w:val="22"/>
          <w:szCs w:val="22"/>
        </w:rPr>
        <w:t>helps the buyers to search, track and research properties, bid at live and online auctions</w:t>
      </w:r>
      <w:r w:rsidR="00161E12">
        <w:rPr>
          <w:color w:val="000000"/>
          <w:sz w:val="22"/>
          <w:szCs w:val="22"/>
        </w:rPr>
        <w:t xml:space="preserve"> and</w:t>
      </w:r>
      <w:r w:rsidR="004E4CD9">
        <w:rPr>
          <w:color w:val="000000"/>
          <w:sz w:val="22"/>
          <w:szCs w:val="22"/>
        </w:rPr>
        <w:t xml:space="preserve"> </w:t>
      </w:r>
      <w:r w:rsidR="00E6198A">
        <w:rPr>
          <w:color w:val="000000"/>
          <w:sz w:val="22"/>
          <w:szCs w:val="22"/>
        </w:rPr>
        <w:t>win the auctions.</w:t>
      </w:r>
    </w:p>
    <w:p xmlns:wp14="http://schemas.microsoft.com/office/word/2010/wordml" w:rsidR="00C80DD4" w:rsidP="00C80DD4" w:rsidRDefault="00C80DD4" w14:paraId="6C250BA1" wp14:textId="77777777">
      <w:pPr>
        <w:jc w:val="both"/>
      </w:pPr>
      <w:r>
        <w:rPr>
          <w:b/>
          <w:bCs/>
          <w:sz w:val="22"/>
          <w:szCs w:val="22"/>
        </w:rPr>
        <w:t>Responsibilities:</w:t>
      </w:r>
    </w:p>
    <w:p xmlns:wp14="http://schemas.microsoft.com/office/word/2010/wordml" w:rsidRPr="00BE05F4" w:rsidR="00BE05F4" w:rsidP="00BE05F4" w:rsidRDefault="00BE05F4" w14:paraId="15CA68F0" wp14:textId="77777777">
      <w:pPr>
        <w:pStyle w:val="ListParagraph"/>
        <w:widowControl/>
        <w:numPr>
          <w:ilvl w:val="0"/>
          <w:numId w:val="4"/>
        </w:numPr>
        <w:autoSpaceDE/>
        <w:spacing w:after="200" w:line="276" w:lineRule="auto"/>
        <w:contextualSpacing/>
      </w:pPr>
      <w:r>
        <w:rPr>
          <w:sz w:val="22"/>
          <w:szCs w:val="22"/>
        </w:rPr>
        <w:t xml:space="preserve">Used </w:t>
      </w:r>
      <w:r>
        <w:rPr>
          <w:b/>
          <w:sz w:val="22"/>
          <w:szCs w:val="22"/>
        </w:rPr>
        <w:t xml:space="preserve">Agile Scrum </w:t>
      </w:r>
      <w:r>
        <w:rPr>
          <w:sz w:val="22"/>
          <w:szCs w:val="22"/>
        </w:rPr>
        <w:t>to manage the full life cycle development of the project</w:t>
      </w:r>
    </w:p>
    <w:p xmlns:wp14="http://schemas.microsoft.com/office/word/2010/wordml" w:rsidRPr="00A84242" w:rsidR="00C80DD4" w:rsidP="00BE05F4" w:rsidRDefault="00C80DD4" w14:paraId="164D0C49" wp14:textId="77777777">
      <w:pPr>
        <w:pStyle w:val="ListParagraph"/>
        <w:widowControl/>
        <w:numPr>
          <w:ilvl w:val="0"/>
          <w:numId w:val="4"/>
        </w:numPr>
        <w:autoSpaceDE/>
        <w:spacing w:after="200" w:line="276" w:lineRule="auto"/>
        <w:contextualSpacing/>
      </w:pPr>
      <w:r w:rsidRPr="00BE05F4">
        <w:rPr>
          <w:sz w:val="22"/>
          <w:szCs w:val="22"/>
        </w:rPr>
        <w:t>Involved  in the SDLC phases to analyze the requirements, design, development, deployment and testing of the</w:t>
      </w:r>
      <w:r w:rsidRPr="00BE05F4">
        <w:rPr>
          <w:color w:val="000000"/>
          <w:sz w:val="22"/>
          <w:szCs w:val="22"/>
        </w:rPr>
        <w:t xml:space="preserve"> application based on Java/</w:t>
      </w:r>
      <w:r w:rsidRPr="00BE05F4">
        <w:rPr>
          <w:bCs/>
          <w:color w:val="000000"/>
          <w:sz w:val="22"/>
          <w:szCs w:val="22"/>
        </w:rPr>
        <w:t>J2EE technologies and Design Patterns</w:t>
      </w:r>
      <w:r w:rsidRPr="00BE05F4">
        <w:rPr>
          <w:color w:val="000000"/>
          <w:sz w:val="22"/>
          <w:szCs w:val="22"/>
        </w:rPr>
        <w:t xml:space="preserve"> </w:t>
      </w:r>
    </w:p>
    <w:p xmlns:wp14="http://schemas.microsoft.com/office/word/2010/wordml" w:rsidR="00A84242" w:rsidP="00BE05F4" w:rsidRDefault="00B12081" w14:paraId="4F4044E3" wp14:textId="77777777">
      <w:pPr>
        <w:pStyle w:val="ListParagraph"/>
        <w:widowControl/>
        <w:numPr>
          <w:ilvl w:val="0"/>
          <w:numId w:val="4"/>
        </w:numPr>
        <w:autoSpaceDE/>
        <w:spacing w:after="200" w:line="276" w:lineRule="auto"/>
        <w:contextualSpacing/>
      </w:pPr>
      <w:r>
        <w:rPr>
          <w:sz w:val="22"/>
          <w:szCs w:val="22"/>
          <w:lang w:val="en-US"/>
        </w:rPr>
        <w:t>Maintain the existing legacy systems and s</w:t>
      </w:r>
      <w:r w:rsidR="00A84242">
        <w:rPr>
          <w:sz w:val="22"/>
          <w:szCs w:val="22"/>
          <w:lang w:val="en-US"/>
        </w:rPr>
        <w:t>upport the</w:t>
      </w:r>
      <w:r w:rsidR="00E56DD5">
        <w:rPr>
          <w:sz w:val="22"/>
          <w:szCs w:val="22"/>
          <w:lang w:val="en-US"/>
        </w:rPr>
        <w:t>ir</w:t>
      </w:r>
      <w:r w:rsidR="00A84242">
        <w:rPr>
          <w:sz w:val="22"/>
          <w:szCs w:val="22"/>
          <w:lang w:val="en-US"/>
        </w:rPr>
        <w:t xml:space="preserve"> migration from </w:t>
      </w:r>
      <w:r w:rsidR="00DB3D59">
        <w:rPr>
          <w:sz w:val="22"/>
          <w:szCs w:val="22"/>
          <w:lang w:val="en-US"/>
        </w:rPr>
        <w:t>PHP</w:t>
      </w:r>
      <w:r w:rsidR="00A84242">
        <w:rPr>
          <w:sz w:val="22"/>
          <w:szCs w:val="22"/>
          <w:lang w:val="en-US"/>
        </w:rPr>
        <w:t xml:space="preserve"> </w:t>
      </w:r>
      <w:r>
        <w:rPr>
          <w:sz w:val="22"/>
          <w:szCs w:val="22"/>
          <w:lang w:val="en-US"/>
        </w:rPr>
        <w:t xml:space="preserve">codebase </w:t>
      </w:r>
      <w:r w:rsidR="00A84242">
        <w:rPr>
          <w:sz w:val="22"/>
          <w:szCs w:val="22"/>
          <w:lang w:val="en-US"/>
        </w:rPr>
        <w:t>to Java/J2EE microservices</w:t>
      </w:r>
    </w:p>
    <w:p xmlns:wp14="http://schemas.microsoft.com/office/word/2010/wordml" w:rsidR="00C80DD4" w:rsidP="00C80DD4" w:rsidRDefault="00C80DD4" w14:paraId="448DE866" wp14:textId="77777777">
      <w:pPr>
        <w:pStyle w:val="ListParagraph"/>
        <w:widowControl/>
        <w:numPr>
          <w:ilvl w:val="0"/>
          <w:numId w:val="4"/>
        </w:numPr>
        <w:autoSpaceDE/>
        <w:spacing w:after="200" w:line="276" w:lineRule="auto"/>
        <w:contextualSpacing/>
        <w:jc w:val="both"/>
      </w:pPr>
      <w:r>
        <w:rPr>
          <w:sz w:val="22"/>
          <w:szCs w:val="22"/>
        </w:rPr>
        <w:t>Develop</w:t>
      </w:r>
      <w:r>
        <w:rPr>
          <w:sz w:val="22"/>
          <w:szCs w:val="22"/>
          <w:lang w:val="en-US"/>
        </w:rPr>
        <w:t>ed</w:t>
      </w:r>
      <w:r>
        <w:rPr>
          <w:sz w:val="22"/>
          <w:szCs w:val="22"/>
        </w:rPr>
        <w:t xml:space="preserve"> the application using </w:t>
      </w:r>
      <w:proofErr w:type="spellStart"/>
      <w:r w:rsidRPr="00FB18B9" w:rsidR="00E33ECB">
        <w:rPr>
          <w:b/>
          <w:sz w:val="22"/>
          <w:szCs w:val="22"/>
          <w:lang w:val="en-US"/>
        </w:rPr>
        <w:t>Intellij</w:t>
      </w:r>
      <w:proofErr w:type="spellEnd"/>
      <w:r>
        <w:rPr>
          <w:sz w:val="22"/>
          <w:szCs w:val="22"/>
        </w:rPr>
        <w:t xml:space="preserve"> IDE and use</w:t>
      </w:r>
      <w:r>
        <w:rPr>
          <w:sz w:val="22"/>
          <w:szCs w:val="22"/>
          <w:lang w:val="en-US"/>
        </w:rPr>
        <w:t xml:space="preserve">d the </w:t>
      </w:r>
      <w:r>
        <w:rPr>
          <w:sz w:val="22"/>
          <w:szCs w:val="22"/>
        </w:rPr>
        <w:t xml:space="preserve">Version control system </w:t>
      </w:r>
      <w:proofErr w:type="spellStart"/>
      <w:r w:rsidRPr="009E27B6" w:rsidR="00E33ECB">
        <w:rPr>
          <w:b/>
          <w:sz w:val="22"/>
          <w:szCs w:val="22"/>
          <w:lang w:val="en-US"/>
        </w:rPr>
        <w:t>BitBucket</w:t>
      </w:r>
      <w:proofErr w:type="spellEnd"/>
      <w:r>
        <w:rPr>
          <w:sz w:val="22"/>
          <w:szCs w:val="22"/>
        </w:rPr>
        <w:t xml:space="preserve"> for providing common platform for all the developers</w:t>
      </w:r>
    </w:p>
    <w:p xmlns:wp14="http://schemas.microsoft.com/office/word/2010/wordml" w:rsidR="00AB5F5E" w:rsidP="00AB5F5E" w:rsidRDefault="00AB5F5E" w14:paraId="0279882C" wp14:textId="77777777">
      <w:pPr>
        <w:pStyle w:val="ListParagraph"/>
        <w:widowControl/>
        <w:numPr>
          <w:ilvl w:val="0"/>
          <w:numId w:val="4"/>
        </w:numPr>
        <w:autoSpaceDE/>
        <w:spacing w:after="200" w:line="276" w:lineRule="auto"/>
        <w:contextualSpacing/>
      </w:pPr>
      <w:r>
        <w:rPr>
          <w:color w:val="000000"/>
          <w:sz w:val="22"/>
          <w:szCs w:val="22"/>
        </w:rPr>
        <w:t xml:space="preserve">Built </w:t>
      </w:r>
      <w:r>
        <w:rPr>
          <w:b/>
          <w:bCs/>
          <w:color w:val="000000"/>
          <w:sz w:val="22"/>
          <w:szCs w:val="22"/>
        </w:rPr>
        <w:t>Micro services Architecture</w:t>
      </w:r>
      <w:r>
        <w:rPr>
          <w:color w:val="000000"/>
          <w:sz w:val="22"/>
          <w:szCs w:val="22"/>
        </w:rPr>
        <w:t xml:space="preserve">  with </w:t>
      </w:r>
      <w:r>
        <w:rPr>
          <w:b/>
          <w:bCs/>
          <w:color w:val="000000"/>
          <w:sz w:val="22"/>
          <w:szCs w:val="22"/>
        </w:rPr>
        <w:t>Spring Boot</w:t>
      </w:r>
      <w:r>
        <w:rPr>
          <w:color w:val="000000"/>
          <w:sz w:val="22"/>
          <w:szCs w:val="22"/>
        </w:rPr>
        <w:t xml:space="preserve"> and Spring cloud with </w:t>
      </w:r>
      <w:r>
        <w:rPr>
          <w:b/>
          <w:bCs/>
          <w:color w:val="000000"/>
          <w:sz w:val="22"/>
          <w:szCs w:val="22"/>
        </w:rPr>
        <w:t>Oauth2</w:t>
      </w:r>
      <w:r>
        <w:rPr>
          <w:color w:val="000000"/>
          <w:sz w:val="22"/>
          <w:szCs w:val="22"/>
        </w:rPr>
        <w:t xml:space="preserve"> protection</w:t>
      </w:r>
    </w:p>
    <w:p xmlns:wp14="http://schemas.microsoft.com/office/word/2010/wordml" w:rsidRPr="004743A9" w:rsidR="00C957C6" w:rsidP="00C957C6" w:rsidRDefault="00C957C6" w14:paraId="29905250" wp14:textId="77777777">
      <w:pPr>
        <w:pStyle w:val="ListParagraph"/>
        <w:widowControl/>
        <w:numPr>
          <w:ilvl w:val="0"/>
          <w:numId w:val="4"/>
        </w:numPr>
        <w:autoSpaceDE/>
        <w:spacing w:after="200" w:line="276" w:lineRule="auto"/>
        <w:contextualSpacing/>
      </w:pPr>
      <w:r>
        <w:rPr>
          <w:sz w:val="22"/>
          <w:szCs w:val="22"/>
        </w:rPr>
        <w:t xml:space="preserve">Worked on producing and consuming of </w:t>
      </w:r>
      <w:r>
        <w:rPr>
          <w:b/>
          <w:sz w:val="22"/>
          <w:szCs w:val="22"/>
        </w:rPr>
        <w:t>Restful API</w:t>
      </w:r>
      <w:r>
        <w:rPr>
          <w:sz w:val="22"/>
          <w:szCs w:val="22"/>
        </w:rPr>
        <w:t xml:space="preserve">  to receive and send the files to </w:t>
      </w:r>
      <w:r>
        <w:rPr>
          <w:b/>
          <w:sz w:val="22"/>
          <w:szCs w:val="22"/>
        </w:rPr>
        <w:t>Subscribers</w:t>
      </w:r>
      <w:r>
        <w:rPr>
          <w:sz w:val="22"/>
          <w:szCs w:val="22"/>
        </w:rPr>
        <w:t>.</w:t>
      </w:r>
    </w:p>
    <w:p xmlns:wp14="http://schemas.microsoft.com/office/word/2010/wordml" w:rsidR="004743A9" w:rsidP="00C957C6" w:rsidRDefault="004743A9" w14:paraId="0B4BDB6A" wp14:textId="77777777">
      <w:pPr>
        <w:pStyle w:val="ListParagraph"/>
        <w:widowControl/>
        <w:numPr>
          <w:ilvl w:val="0"/>
          <w:numId w:val="4"/>
        </w:numPr>
        <w:autoSpaceDE/>
        <w:spacing w:after="200" w:line="276" w:lineRule="auto"/>
        <w:contextualSpacing/>
      </w:pPr>
      <w:r w:rsidRPr="004743A9">
        <w:rPr>
          <w:rFonts w:eastAsia="Verdana"/>
          <w:bCs/>
          <w:sz w:val="22"/>
          <w:szCs w:val="22"/>
          <w:lang w:val="en-US"/>
        </w:rPr>
        <w:t>Worked with</w:t>
      </w:r>
      <w:r>
        <w:rPr>
          <w:rFonts w:eastAsia="Verdana"/>
          <w:b/>
          <w:bCs/>
          <w:sz w:val="22"/>
          <w:szCs w:val="22"/>
          <w:lang w:val="en-US"/>
        </w:rPr>
        <w:t xml:space="preserve"> </w:t>
      </w:r>
      <w:r>
        <w:rPr>
          <w:rFonts w:eastAsia="Verdana"/>
          <w:b/>
          <w:bCs/>
          <w:sz w:val="22"/>
          <w:szCs w:val="22"/>
        </w:rPr>
        <w:t xml:space="preserve">Apache Kafka </w:t>
      </w:r>
      <w:r>
        <w:rPr>
          <w:rFonts w:eastAsia="Verdana"/>
          <w:sz w:val="22"/>
          <w:szCs w:val="22"/>
        </w:rPr>
        <w:t>publish-subscribe messaging system</w:t>
      </w:r>
      <w:r>
        <w:rPr>
          <w:rFonts w:eastAsia="Verdana"/>
          <w:sz w:val="22"/>
          <w:szCs w:val="22"/>
          <w:lang w:val="en-US"/>
        </w:rPr>
        <w:t xml:space="preserve"> to integrate with </w:t>
      </w:r>
      <w:r w:rsidRPr="005E56C1">
        <w:rPr>
          <w:rFonts w:eastAsia="Verdana"/>
          <w:b/>
          <w:sz w:val="22"/>
          <w:szCs w:val="22"/>
          <w:lang w:val="en-US"/>
        </w:rPr>
        <w:t>Salesforce</w:t>
      </w:r>
      <w:r>
        <w:rPr>
          <w:rFonts w:eastAsia="Verdana"/>
          <w:sz w:val="22"/>
          <w:szCs w:val="22"/>
          <w:lang w:val="en-US"/>
        </w:rPr>
        <w:t xml:space="preserve"> API’s</w:t>
      </w:r>
    </w:p>
    <w:p xmlns:wp14="http://schemas.microsoft.com/office/word/2010/wordml" w:rsidR="00C957C6" w:rsidP="00C957C6" w:rsidRDefault="00C957C6" w14:paraId="091310E9" wp14:textId="77777777">
      <w:pPr>
        <w:pStyle w:val="ListParagraph"/>
        <w:widowControl/>
        <w:numPr>
          <w:ilvl w:val="0"/>
          <w:numId w:val="4"/>
        </w:numPr>
        <w:autoSpaceDE/>
        <w:spacing w:after="200" w:line="276" w:lineRule="auto"/>
        <w:contextualSpacing/>
      </w:pPr>
      <w:r>
        <w:rPr>
          <w:sz w:val="22"/>
          <w:szCs w:val="22"/>
        </w:rPr>
        <w:t xml:space="preserve">Developed </w:t>
      </w:r>
      <w:r>
        <w:rPr>
          <w:b/>
          <w:sz w:val="22"/>
          <w:szCs w:val="22"/>
        </w:rPr>
        <w:t>DAO</w:t>
      </w:r>
      <w:r>
        <w:rPr>
          <w:sz w:val="22"/>
          <w:szCs w:val="22"/>
        </w:rPr>
        <w:t xml:space="preserve"> classes with </w:t>
      </w:r>
      <w:r>
        <w:rPr>
          <w:b/>
          <w:sz w:val="22"/>
          <w:szCs w:val="22"/>
        </w:rPr>
        <w:t>Junit</w:t>
      </w:r>
      <w:r>
        <w:rPr>
          <w:sz w:val="22"/>
          <w:szCs w:val="22"/>
        </w:rPr>
        <w:t xml:space="preserve"> using </w:t>
      </w:r>
      <w:r>
        <w:rPr>
          <w:b/>
          <w:sz w:val="22"/>
          <w:szCs w:val="22"/>
        </w:rPr>
        <w:t>Spring DAO</w:t>
      </w:r>
      <w:r>
        <w:rPr>
          <w:sz w:val="22"/>
          <w:szCs w:val="22"/>
        </w:rPr>
        <w:t xml:space="preserve"> package for data access and data manipulation.</w:t>
      </w:r>
    </w:p>
    <w:p xmlns:wp14="http://schemas.microsoft.com/office/word/2010/wordml" w:rsidR="00C80DD4" w:rsidP="00C80DD4" w:rsidRDefault="00C80DD4" w14:paraId="7134E529" wp14:textId="77777777">
      <w:pPr>
        <w:pStyle w:val="ListParagraph"/>
        <w:widowControl/>
        <w:numPr>
          <w:ilvl w:val="0"/>
          <w:numId w:val="4"/>
        </w:numPr>
        <w:autoSpaceDE/>
        <w:spacing w:after="200" w:line="276" w:lineRule="auto"/>
        <w:contextualSpacing/>
        <w:jc w:val="both"/>
      </w:pPr>
      <w:r>
        <w:rPr>
          <w:color w:val="000000"/>
          <w:sz w:val="22"/>
          <w:szCs w:val="22"/>
        </w:rPr>
        <w:t>Extensive use of maven to build and deploy the application into development environment and QA environment and work with the front-end developers in displaying the data</w:t>
      </w:r>
    </w:p>
    <w:p xmlns:wp14="http://schemas.microsoft.com/office/word/2010/wordml" w:rsidR="00C80DD4" w:rsidP="00C80DD4" w:rsidRDefault="00C80DD4" w14:paraId="4269008D" wp14:textId="77777777">
      <w:pPr>
        <w:pStyle w:val="ListParagraph"/>
        <w:widowControl/>
        <w:numPr>
          <w:ilvl w:val="0"/>
          <w:numId w:val="4"/>
        </w:numPr>
        <w:autoSpaceDE/>
        <w:spacing w:after="200" w:line="276" w:lineRule="auto"/>
        <w:contextualSpacing/>
        <w:jc w:val="both"/>
      </w:pPr>
      <w:r>
        <w:rPr>
          <w:color w:val="000000"/>
          <w:sz w:val="22"/>
          <w:szCs w:val="22"/>
        </w:rPr>
        <w:t xml:space="preserve">Work with engineering teams and product owners to determine key data for defining the </w:t>
      </w:r>
      <w:r>
        <w:rPr>
          <w:sz w:val="22"/>
          <w:szCs w:val="22"/>
        </w:rPr>
        <w:t>predeﬁned conﬁgurations</w:t>
      </w:r>
      <w:r>
        <w:rPr>
          <w:color w:val="000000"/>
          <w:sz w:val="22"/>
          <w:szCs w:val="22"/>
        </w:rPr>
        <w:t xml:space="preserve"> and to identify unnecessary legacy information</w:t>
      </w:r>
    </w:p>
    <w:p xmlns:wp14="http://schemas.microsoft.com/office/word/2010/wordml" w:rsidR="00C80DD4" w:rsidP="00C80DD4" w:rsidRDefault="00C80DD4" w14:paraId="39032B57" wp14:textId="77777777">
      <w:pPr>
        <w:pStyle w:val="ListParagraph"/>
        <w:widowControl/>
        <w:numPr>
          <w:ilvl w:val="0"/>
          <w:numId w:val="4"/>
        </w:numPr>
        <w:autoSpaceDE/>
        <w:spacing w:after="200" w:line="276" w:lineRule="auto"/>
        <w:contextualSpacing/>
        <w:jc w:val="both"/>
      </w:pPr>
      <w:r>
        <w:rPr>
          <w:color w:val="000000"/>
          <w:sz w:val="22"/>
          <w:szCs w:val="22"/>
        </w:rPr>
        <w:t xml:space="preserve">Extensive use of </w:t>
      </w:r>
      <w:r>
        <w:rPr>
          <w:bCs/>
          <w:color w:val="000000"/>
          <w:sz w:val="22"/>
          <w:szCs w:val="22"/>
        </w:rPr>
        <w:t>Collection Framework</w:t>
      </w:r>
      <w:r>
        <w:rPr>
          <w:color w:val="000000"/>
          <w:sz w:val="22"/>
          <w:szCs w:val="22"/>
        </w:rPr>
        <w:t xml:space="preserve"> features like Map, Object, List to retrieve the data from Web Service, manipulate the data to incorporate Business Logic and save the data to </w:t>
      </w:r>
      <w:r w:rsidR="00404FF6">
        <w:rPr>
          <w:color w:val="000000"/>
          <w:sz w:val="22"/>
          <w:szCs w:val="22"/>
          <w:lang w:val="en-US"/>
        </w:rPr>
        <w:t>the</w:t>
      </w:r>
      <w:r w:rsidR="008440FD">
        <w:rPr>
          <w:color w:val="000000"/>
          <w:sz w:val="22"/>
          <w:szCs w:val="22"/>
          <w:lang w:val="en-US"/>
        </w:rPr>
        <w:t xml:space="preserve"> </w:t>
      </w:r>
      <w:proofErr w:type="spellStart"/>
      <w:r w:rsidR="008440FD">
        <w:rPr>
          <w:color w:val="000000"/>
          <w:sz w:val="22"/>
          <w:szCs w:val="22"/>
          <w:lang w:val="en-US"/>
        </w:rPr>
        <w:t>MySql</w:t>
      </w:r>
      <w:proofErr w:type="spellEnd"/>
      <w:r>
        <w:rPr>
          <w:color w:val="000000"/>
          <w:sz w:val="22"/>
          <w:szCs w:val="22"/>
        </w:rPr>
        <w:t xml:space="preserve"> database</w:t>
      </w:r>
    </w:p>
    <w:p xmlns:wp14="http://schemas.microsoft.com/office/word/2010/wordml" w:rsidR="00C80DD4" w:rsidP="00C80DD4" w:rsidRDefault="00C80DD4" w14:paraId="34C3084D" wp14:textId="77777777">
      <w:pPr>
        <w:pStyle w:val="ListParagraph"/>
        <w:widowControl/>
        <w:numPr>
          <w:ilvl w:val="0"/>
          <w:numId w:val="4"/>
        </w:numPr>
        <w:autoSpaceDE/>
        <w:spacing w:after="200" w:line="276" w:lineRule="auto"/>
        <w:contextualSpacing/>
        <w:jc w:val="both"/>
      </w:pPr>
      <w:r>
        <w:rPr>
          <w:color w:val="000000"/>
          <w:sz w:val="22"/>
          <w:szCs w:val="22"/>
        </w:rPr>
        <w:t xml:space="preserve">Extensively used </w:t>
      </w:r>
      <w:r w:rsidR="005B1E50">
        <w:rPr>
          <w:color w:val="000000"/>
          <w:sz w:val="22"/>
          <w:szCs w:val="22"/>
          <w:lang w:val="en-US"/>
        </w:rPr>
        <w:t>JIRA</w:t>
      </w:r>
      <w:r>
        <w:rPr>
          <w:color w:val="000000"/>
          <w:sz w:val="22"/>
          <w:szCs w:val="22"/>
          <w:lang w:val="en-US"/>
        </w:rPr>
        <w:t xml:space="preserve"> for </w:t>
      </w:r>
      <w:r w:rsidR="005B1E50">
        <w:rPr>
          <w:color w:val="000000"/>
          <w:sz w:val="22"/>
          <w:szCs w:val="22"/>
          <w:lang w:val="en-US"/>
        </w:rPr>
        <w:t xml:space="preserve">story and </w:t>
      </w:r>
      <w:r>
        <w:rPr>
          <w:color w:val="000000"/>
          <w:sz w:val="22"/>
          <w:szCs w:val="22"/>
          <w:lang w:val="en-US"/>
        </w:rPr>
        <w:t>bug tracking</w:t>
      </w:r>
    </w:p>
    <w:p xmlns:wp14="http://schemas.microsoft.com/office/word/2010/wordml" w:rsidR="00C80DD4" w:rsidP="00C80DD4" w:rsidRDefault="00C80DD4" w14:paraId="49150383" wp14:textId="77777777">
      <w:pPr>
        <w:pStyle w:val="ListParagraph"/>
        <w:widowControl/>
        <w:numPr>
          <w:ilvl w:val="0"/>
          <w:numId w:val="4"/>
        </w:numPr>
        <w:autoSpaceDE/>
        <w:spacing w:after="200" w:line="276" w:lineRule="auto"/>
        <w:contextualSpacing/>
        <w:jc w:val="both"/>
      </w:pPr>
      <w:r>
        <w:rPr>
          <w:color w:val="000000"/>
          <w:sz w:val="22"/>
          <w:szCs w:val="22"/>
        </w:rPr>
        <w:t xml:space="preserve">Deployed the </w:t>
      </w:r>
      <w:r w:rsidR="002047D1">
        <w:rPr>
          <w:color w:val="000000"/>
          <w:sz w:val="22"/>
          <w:szCs w:val="22"/>
          <w:lang w:val="en-US"/>
        </w:rPr>
        <w:t>application</w:t>
      </w:r>
      <w:r>
        <w:rPr>
          <w:color w:val="000000"/>
          <w:sz w:val="22"/>
          <w:szCs w:val="22"/>
        </w:rPr>
        <w:t xml:space="preserve"> on </w:t>
      </w:r>
      <w:r w:rsidR="00E7627D">
        <w:rPr>
          <w:b/>
          <w:color w:val="000000"/>
          <w:sz w:val="22"/>
          <w:szCs w:val="22"/>
          <w:lang w:val="en-US"/>
        </w:rPr>
        <w:t>Tomcat</w:t>
      </w:r>
      <w:r>
        <w:rPr>
          <w:color w:val="000000"/>
          <w:sz w:val="22"/>
          <w:szCs w:val="22"/>
        </w:rPr>
        <w:t xml:space="preserve"> </w:t>
      </w:r>
      <w:r w:rsidR="00190684">
        <w:rPr>
          <w:color w:val="000000"/>
          <w:sz w:val="22"/>
          <w:szCs w:val="22"/>
          <w:lang w:val="en-US"/>
        </w:rPr>
        <w:t xml:space="preserve">and </w:t>
      </w:r>
      <w:r w:rsidRPr="00893A92" w:rsidR="00190684">
        <w:rPr>
          <w:b/>
          <w:color w:val="000000"/>
          <w:sz w:val="22"/>
          <w:szCs w:val="22"/>
          <w:lang w:val="en-US"/>
        </w:rPr>
        <w:t>JBoss</w:t>
      </w:r>
      <w:r w:rsidR="00190684">
        <w:rPr>
          <w:color w:val="000000"/>
          <w:sz w:val="22"/>
          <w:szCs w:val="22"/>
          <w:lang w:val="en-US"/>
        </w:rPr>
        <w:t xml:space="preserve"> </w:t>
      </w:r>
      <w:r>
        <w:rPr>
          <w:color w:val="000000"/>
          <w:sz w:val="22"/>
          <w:szCs w:val="22"/>
        </w:rPr>
        <w:t>server</w:t>
      </w:r>
      <w:r w:rsidR="00190684">
        <w:rPr>
          <w:color w:val="000000"/>
          <w:sz w:val="22"/>
          <w:szCs w:val="22"/>
          <w:lang w:val="en-US"/>
        </w:rPr>
        <w:t>’s</w:t>
      </w:r>
    </w:p>
    <w:p xmlns:wp14="http://schemas.microsoft.com/office/word/2010/wordml" w:rsidR="00C80DD4" w:rsidP="00C80DD4" w:rsidRDefault="00C80DD4" w14:paraId="5D25FFFB" wp14:textId="77777777">
      <w:pPr>
        <w:pStyle w:val="ListParagraph"/>
        <w:widowControl/>
        <w:numPr>
          <w:ilvl w:val="0"/>
          <w:numId w:val="4"/>
        </w:numPr>
        <w:autoSpaceDE/>
        <w:spacing w:after="200" w:line="276" w:lineRule="auto"/>
        <w:contextualSpacing/>
        <w:jc w:val="both"/>
      </w:pPr>
      <w:r>
        <w:rPr>
          <w:bCs/>
          <w:sz w:val="22"/>
          <w:szCs w:val="22"/>
        </w:rPr>
        <w:t xml:space="preserve">Created Unit test cases using </w:t>
      </w:r>
      <w:r>
        <w:rPr>
          <w:b/>
          <w:bCs/>
          <w:sz w:val="22"/>
          <w:szCs w:val="22"/>
        </w:rPr>
        <w:t>J</w:t>
      </w:r>
      <w:r w:rsidR="00E22608">
        <w:rPr>
          <w:b/>
          <w:bCs/>
          <w:sz w:val="22"/>
          <w:szCs w:val="22"/>
        </w:rPr>
        <w:t>u</w:t>
      </w:r>
      <w:r>
        <w:rPr>
          <w:b/>
          <w:bCs/>
          <w:sz w:val="22"/>
          <w:szCs w:val="22"/>
        </w:rPr>
        <w:t>nit</w:t>
      </w:r>
      <w:r w:rsidR="00E22608">
        <w:rPr>
          <w:b/>
          <w:bCs/>
          <w:sz w:val="22"/>
          <w:szCs w:val="22"/>
          <w:lang w:val="en-US"/>
        </w:rPr>
        <w:t xml:space="preserve"> and Mockito frameworks </w:t>
      </w:r>
    </w:p>
    <w:p xmlns:wp14="http://schemas.microsoft.com/office/word/2010/wordml" w:rsidR="00C80DD4" w:rsidP="302550A8" w:rsidRDefault="00C80DD4" w14:paraId="1DD053BC" wp14:textId="77777777">
      <w:pPr>
        <w:jc w:val="both"/>
        <w:rPr>
          <w:color w:val="000000" w:themeColor="text1" w:themeTint="FF" w:themeShade="FF"/>
          <w:sz w:val="22"/>
          <w:szCs w:val="22"/>
        </w:rPr>
      </w:pPr>
      <w:r>
        <w:rPr>
          <w:b w:val="1"/>
          <w:bCs w:val="1"/>
          <w:sz w:val="22"/>
          <w:szCs w:val="22"/>
        </w:rPr>
        <w:t xml:space="preserve">Environment: </w:t>
      </w:r>
      <w:proofErr w:type="spellStart"/>
      <w:r w:rsidR="007625BF">
        <w:rPr>
          <w:sz w:val="22"/>
          <w:szCs w:val="22"/>
        </w:rPr>
        <w:t>Intellij</w:t>
      </w:r>
      <w:proofErr w:type="spellEnd"/>
      <w:r>
        <w:rPr>
          <w:sz w:val="22"/>
          <w:szCs w:val="22"/>
        </w:rPr>
        <w:t xml:space="preserve"> IDE, </w:t>
      </w:r>
      <w:r w:rsidR="007625BF">
        <w:rPr>
          <w:rFonts w:ascii="Verdana" w:hAnsi="Verdana" w:eastAsia="Verdana" w:cs="Verdana"/>
        </w:rPr>
        <w:t>Linux, Java8,</w:t>
      </w:r>
      <w:r w:rsidR="007625BF">
        <w:rPr>
          <w:rFonts w:ascii="Verdana" w:hAnsi="Verdana" w:eastAsia="Verdana" w:cs="Verdana"/>
        </w:rPr>
        <w:t xml:space="preserve"> Spring Framework with Micro service Architecture, </w:t>
      </w:r>
      <w:r w:rsidR="007138AB">
        <w:rPr>
          <w:rFonts w:ascii="Verdana" w:hAnsi="Verdana" w:eastAsia="Verdana" w:cs="Verdana"/>
        </w:rPr>
        <w:t xml:space="preserve">Kafka, </w:t>
      </w:r>
      <w:r w:rsidR="00170C17">
        <w:rPr>
          <w:rFonts w:ascii="Verdana" w:hAnsi="Verdana" w:eastAsia="Verdana" w:cs="Verdana"/>
        </w:rPr>
        <w:t>PHP</w:t>
      </w:r>
      <w:r w:rsidR="00925C51">
        <w:rPr>
          <w:rFonts w:ascii="Verdana" w:hAnsi="Verdana" w:eastAsia="Verdana" w:cs="Verdana"/>
        </w:rPr>
        <w:t xml:space="preserve">, HTML, </w:t>
      </w:r>
      <w:proofErr w:type="spellStart"/>
      <w:r w:rsidR="00925C51">
        <w:rPr>
          <w:rFonts w:ascii="Verdana" w:hAnsi="Verdana" w:eastAsia="Verdana" w:cs="Verdana"/>
        </w:rPr>
        <w:t>Javascript</w:t>
      </w:r>
      <w:proofErr w:type="spellEnd"/>
      <w:r w:rsidR="00925C51">
        <w:rPr>
          <w:rFonts w:ascii="Verdana" w:hAnsi="Verdana" w:eastAsia="Verdana" w:cs="Verdana"/>
        </w:rPr>
        <w:t xml:space="preserve">, </w:t>
      </w:r>
      <w:r w:rsidR="007625BF">
        <w:rPr>
          <w:rFonts w:ascii="Verdana" w:hAnsi="Verdana" w:eastAsia="Verdana" w:cs="Verdana"/>
        </w:rPr>
        <w:t xml:space="preserve">MongoDB, </w:t>
      </w:r>
      <w:proofErr w:type="spellStart"/>
      <w:r w:rsidR="007625BF">
        <w:rPr>
          <w:rFonts w:ascii="Verdana" w:hAnsi="Verdana" w:eastAsia="Verdana" w:cs="Verdana"/>
        </w:rPr>
        <w:t>MySql</w:t>
      </w:r>
      <w:proofErr w:type="spellEnd"/>
      <w:r>
        <w:rPr>
          <w:sz w:val="22"/>
          <w:szCs w:val="22"/>
        </w:rPr>
        <w:t>, Restful web services,</w:t>
      </w:r>
      <w:r>
        <w:rPr>
          <w:color w:val="000000"/>
          <w:kern w:val="1"/>
          <w:sz w:val="22"/>
          <w:szCs w:val="22"/>
        </w:rPr>
        <w:t xml:space="preserve"> XML</w:t>
      </w:r>
      <w:r w:rsidR="00167BC1">
        <w:rPr>
          <w:color w:val="000000"/>
          <w:kern w:val="1"/>
          <w:sz w:val="22"/>
          <w:szCs w:val="22"/>
        </w:rPr>
        <w:t xml:space="preserve">, Tomcat </w:t>
      </w:r>
      <w:r>
        <w:rPr>
          <w:color w:val="000000"/>
          <w:sz w:val="22"/>
          <w:szCs w:val="22"/>
        </w:rPr>
        <w:t xml:space="preserve">Server, </w:t>
      </w:r>
      <w:r>
        <w:rPr>
          <w:sz w:val="22"/>
          <w:szCs w:val="22"/>
        </w:rPr>
        <w:t xml:space="preserve">JUnit, Log4J, JDBC, Maven, </w:t>
      </w:r>
      <w:proofErr w:type="spellStart"/>
      <w:r w:rsidRPr="302550A8" w:rsidR="00C34AE7">
        <w:rPr>
          <w:color w:val="000000"/>
          <w:sz w:val="22"/>
          <w:szCs w:val="22"/>
        </w:rPr>
        <w:t>BitBucket</w:t>
      </w:r>
      <w:proofErr w:type="spellEnd"/>
      <w:r w:rsidRPr="302550A8">
        <w:rPr>
          <w:color w:val="000000"/>
          <w:sz w:val="22"/>
          <w:szCs w:val="22"/>
        </w:rPr>
        <w:t xml:space="preserve">, MSOffice, </w:t>
      </w:r>
      <w:proofErr w:type="spellStart"/>
      <w:r w:rsidRPr="302550A8">
        <w:rPr>
          <w:color w:val="000000"/>
          <w:sz w:val="22"/>
          <w:szCs w:val="22"/>
        </w:rPr>
        <w:t>Winscp</w:t>
      </w:r>
      <w:proofErr w:type="spellEnd"/>
    </w:p>
    <w:p xmlns:wp14="http://schemas.microsoft.com/office/word/2010/wordml" w:rsidR="00C80DD4" w:rsidRDefault="00C80DD4" w14:paraId="60061E4C" wp14:textId="77777777">
      <w:pPr>
        <w:rPr>
          <w:b/>
          <w:sz w:val="24"/>
          <w:szCs w:val="24"/>
        </w:rPr>
      </w:pPr>
    </w:p>
    <w:p xmlns:wp14="http://schemas.microsoft.com/office/word/2010/wordml" w:rsidR="009B4649" w:rsidRDefault="009B4649" w14:paraId="5A1E3655" wp14:textId="77777777">
      <w:bookmarkStart w:name="OLE_LINK7" w:id="4"/>
      <w:bookmarkStart w:name="OLE_LINK8" w:id="5"/>
      <w:bookmarkStart w:name="OLE_LINK9" w:id="6"/>
      <w:bookmarkStart w:name="OLE_LINK10" w:id="7"/>
      <w:r w:rsidRPr="302550A8">
        <w:rPr>
          <w:b w:val="1"/>
          <w:bCs w:val="1"/>
          <w:sz w:val="24"/>
          <w:szCs w:val="24"/>
        </w:rPr>
        <w:t>Client :</w:t>
      </w:r>
      <w:bookmarkEnd w:id="4"/>
      <w:bookmarkEnd w:id="5"/>
      <w:r w:rsidRPr="302550A8">
        <w:rPr>
          <w:b w:val="1"/>
          <w:bCs w:val="1"/>
          <w:sz w:val="24"/>
          <w:szCs w:val="24"/>
        </w:rPr>
        <w:t>Thales Avionics</w:t>
      </w:r>
      <w:r>
        <w:rPr>
          <w:b w:val="1"/>
          <w:bCs w:val="1"/>
          <w:sz w:val="24"/>
          <w:szCs w:val="24"/>
        </w:rPr>
        <w:t xml:space="preserve"> (In-flight Entertainment)</w:t>
      </w:r>
      <w:r>
        <w:rPr>
          <w:b/>
          <w:bCs/>
          <w:sz w:val="24"/>
          <w:szCs w:val="24"/>
        </w:rPr>
        <w:tab/>
      </w:r>
      <w:r>
        <w:rPr>
          <w:b/>
          <w:bCs/>
          <w:sz w:val="24"/>
          <w:szCs w:val="24"/>
        </w:rPr>
        <w:tab/>
      </w:r>
      <w:r>
        <w:rPr>
          <w:b/>
          <w:bCs/>
          <w:sz w:val="24"/>
          <w:szCs w:val="24"/>
        </w:rPr>
        <w:tab/>
      </w:r>
      <w:r>
        <w:rPr>
          <w:b/>
          <w:bCs/>
          <w:sz w:val="24"/>
          <w:szCs w:val="24"/>
        </w:rPr>
        <w:tab/>
      </w:r>
      <w:r w:rsidR="006C687E">
        <w:rPr>
          <w:b w:val="1"/>
          <w:bCs w:val="1"/>
          <w:sz w:val="24"/>
          <w:szCs w:val="24"/>
        </w:rPr>
        <w:t xml:space="preserve"> ,CA      </w:t>
      </w:r>
      <w:r w:rsidRPr="302550A8">
        <w:rPr>
          <w:b w:val="1"/>
          <w:bCs w:val="1"/>
          <w:color w:val="000000"/>
          <w:kern w:val="1"/>
          <w:sz w:val="22"/>
          <w:szCs w:val="22"/>
        </w:rPr>
        <w:t xml:space="preserve">Jan ‘15 </w:t>
      </w:r>
      <w:r w:rsidRPr="302550A8" w:rsidR="0042226B">
        <w:rPr>
          <w:b w:val="1"/>
          <w:bCs w:val="1"/>
          <w:sz w:val="24"/>
          <w:szCs w:val="24"/>
        </w:rPr>
        <w:t>– June’19</w:t>
      </w:r>
    </w:p>
    <w:p xmlns:wp14="http://schemas.microsoft.com/office/word/2010/wordml" w:rsidR="009B4649" w:rsidRDefault="009B4649" w14:paraId="4CDC1972" wp14:textId="77777777">
      <w:pPr>
        <w:jc w:val="both"/>
      </w:pPr>
      <w:r>
        <w:rPr>
          <w:b/>
          <w:bCs/>
          <w:sz w:val="22"/>
          <w:szCs w:val="22"/>
        </w:rPr>
        <w:t>Role: Java/J2EE Developer</w:t>
      </w:r>
    </w:p>
    <w:p xmlns:wp14="http://schemas.microsoft.com/office/word/2010/wordml" w:rsidR="009B4649" w:rsidRDefault="009B4649" w14:paraId="4B3337CA" wp14:textId="77777777">
      <w:pPr>
        <w:jc w:val="both"/>
      </w:pPr>
      <w:r>
        <w:rPr>
          <w:b/>
          <w:sz w:val="22"/>
          <w:szCs w:val="22"/>
        </w:rPr>
        <w:t>Description</w:t>
      </w:r>
      <w:r>
        <w:rPr>
          <w:b/>
          <w:bCs/>
          <w:sz w:val="22"/>
          <w:szCs w:val="22"/>
        </w:rPr>
        <w:t>:</w:t>
      </w:r>
    </w:p>
    <w:p xmlns:wp14="http://schemas.microsoft.com/office/word/2010/wordml" w:rsidR="009B4649" w:rsidRDefault="009B4649" w14:paraId="659F6CB0" wp14:textId="77777777">
      <w:pPr>
        <w:jc w:val="both"/>
      </w:pPr>
      <w:proofErr w:type="spellStart"/>
      <w:r>
        <w:rPr>
          <w:b/>
          <w:color w:val="000000"/>
          <w:sz w:val="22"/>
          <w:szCs w:val="22"/>
        </w:rPr>
        <w:t>InflytCloud</w:t>
      </w:r>
      <w:proofErr w:type="spellEnd"/>
      <w:r>
        <w:rPr>
          <w:b/>
          <w:color w:val="000000"/>
          <w:sz w:val="22"/>
          <w:szCs w:val="22"/>
        </w:rPr>
        <w:t xml:space="preserve"> Development</w:t>
      </w:r>
      <w:r>
        <w:rPr>
          <w:color w:val="000000"/>
          <w:sz w:val="22"/>
          <w:szCs w:val="22"/>
        </w:rPr>
        <w:t>: IFC</w:t>
      </w:r>
      <w:r>
        <w:rPr>
          <w:sz w:val="22"/>
          <w:szCs w:val="22"/>
        </w:rPr>
        <w:t xml:space="preserve"> is a</w:t>
      </w:r>
      <w:r>
        <w:rPr>
          <w:color w:val="333333"/>
          <w:sz w:val="22"/>
          <w:szCs w:val="22"/>
          <w:shd w:val="clear" w:color="auto" w:fill="FFFFFF"/>
        </w:rPr>
        <w:t xml:space="preserve"> Big Data Business Intelligence software deployed in the Cloud on over 40 AWS nodes, features include airline entertainment user statistics, transactional information ,error analysis and personalized information.</w:t>
      </w:r>
      <w:r>
        <w:rPr>
          <w:sz w:val="22"/>
          <w:szCs w:val="22"/>
        </w:rPr>
        <w:t xml:space="preserve"> It is a management interface for all the subscribers  say  based on the airline and type of data from the aircraft.  This ground application manages the offloaded data from the aircraft. The offloaded files are processed and cataloged allowing the data to be analyzed by interested parties to better understand how the system is being used.</w:t>
      </w:r>
    </w:p>
    <w:bookmarkEnd w:id="6"/>
    <w:bookmarkEnd w:id="7"/>
    <w:p xmlns:wp14="http://schemas.microsoft.com/office/word/2010/wordml" w:rsidR="009B4649" w:rsidRDefault="009B4649" w14:paraId="44EAFD9C" wp14:textId="77777777">
      <w:pPr>
        <w:autoSpaceDE w:val="0"/>
        <w:rPr>
          <w:b/>
          <w:bCs/>
          <w:sz w:val="22"/>
          <w:szCs w:val="22"/>
        </w:rPr>
      </w:pPr>
    </w:p>
    <w:p xmlns:wp14="http://schemas.microsoft.com/office/word/2010/wordml" w:rsidR="009B4649" w:rsidRDefault="009B4649" w14:paraId="30EAA9AA" wp14:textId="048B6CEF">
      <w:pPr>
        <w:autoSpaceDE w:val="0"/>
      </w:pPr>
      <w:bookmarkStart w:name="OLE_LINK11" w:id="8"/>
      <w:bookmarkStart w:name="OLE_LINK12" w:id="9"/>
      <w:r w:rsidRPr="302550A8" w:rsidR="302550A8">
        <w:rPr>
          <w:b w:val="1"/>
          <w:bCs w:val="1"/>
          <w:sz w:val="22"/>
          <w:szCs w:val="22"/>
        </w:rPr>
        <w:t xml:space="preserve">Environment: </w:t>
      </w:r>
      <w:r w:rsidRPr="302550A8" w:rsidR="302550A8">
        <w:rPr>
          <w:rFonts w:ascii="Verdana" w:hAnsi="Verdana" w:eastAsia="Verdana" w:cs="Verdana"/>
          <w:b w:val="1"/>
          <w:bCs w:val="1"/>
        </w:rPr>
        <w:t xml:space="preserve"> </w:t>
      </w:r>
      <w:r w:rsidRPr="302550A8" w:rsidR="302550A8">
        <w:rPr>
          <w:rFonts w:ascii="Verdana" w:hAnsi="Verdana" w:eastAsia="Verdana" w:cs="Verdana"/>
        </w:rPr>
        <w:t>Linux, Java7 and Java8, Spring Framework with Micro service Architecture, MongoDB, InfiniDB,Mariadb(MySql), Pentaho Data Integration tool(ETL), Angular.js, HTML , Maven, git, VersionOne,JIRA Agile, Yellowfin Analytics BI tool, LDAP, Puppet, Confluence,Jenkins,ELK stack(Elastic search, Kibana,Watchers), Kafka, AWS S3 bucket, SNS topic, SQS queues</w:t>
      </w:r>
      <w:bookmarkStart w:name="OLE_LINK21" w:id="10"/>
      <w:bookmarkStart w:name="OLE_LINK22" w:id="11"/>
      <w:bookmarkEnd w:id="10"/>
      <w:bookmarkEnd w:id="11"/>
    </w:p>
    <w:bookmarkEnd w:id="8"/>
    <w:bookmarkEnd w:id="9"/>
    <w:p xmlns:wp14="http://schemas.microsoft.com/office/word/2010/wordml" w:rsidR="009B4649" w:rsidRDefault="009B4649" w14:paraId="4B94D5A5" wp14:textId="77777777">
      <w:pPr>
        <w:autoSpaceDE w:val="0"/>
        <w:rPr>
          <w:rFonts w:ascii="Verdana" w:hAnsi="Verdana" w:eastAsia="Verdana" w:cs="Verdana"/>
          <w:b/>
        </w:rPr>
      </w:pPr>
    </w:p>
    <w:p xmlns:wp14="http://schemas.microsoft.com/office/word/2010/wordml" w:rsidR="009B4649" w:rsidRDefault="009B4649" w14:paraId="3DEEC669" wp14:textId="77777777">
      <w:pPr>
        <w:rPr>
          <w:rFonts w:ascii="Verdana" w:hAnsi="Verdana" w:eastAsia="Verdana" w:cs="Verdana"/>
          <w:b/>
          <w:sz w:val="22"/>
          <w:szCs w:val="22"/>
        </w:rPr>
      </w:pPr>
    </w:p>
    <w:p xmlns:wp14="http://schemas.microsoft.com/office/word/2010/wordml" w:rsidR="009B4649" w:rsidRDefault="009B4649" w14:paraId="25AF0F35" wp14:textId="77777777">
      <w:r>
        <w:rPr>
          <w:b/>
          <w:sz w:val="22"/>
          <w:szCs w:val="22"/>
        </w:rPr>
        <w:t>Responsibilities:</w:t>
      </w:r>
    </w:p>
    <w:p xmlns:wp14="http://schemas.microsoft.com/office/word/2010/wordml" w:rsidR="009B4649" w:rsidRDefault="009B4649" w14:paraId="3656B9AB" wp14:textId="77777777">
      <w:pPr>
        <w:rPr>
          <w:b/>
          <w:sz w:val="22"/>
          <w:szCs w:val="22"/>
        </w:rPr>
      </w:pPr>
    </w:p>
    <w:p xmlns:wp14="http://schemas.microsoft.com/office/word/2010/wordml" w:rsidR="009B4649" w:rsidRDefault="009B4649" w14:paraId="52D5BEF1" wp14:textId="77777777">
      <w:pPr>
        <w:pStyle w:val="ListParagraph"/>
        <w:widowControl/>
        <w:numPr>
          <w:ilvl w:val="0"/>
          <w:numId w:val="3"/>
        </w:numPr>
        <w:autoSpaceDE/>
        <w:spacing w:after="200" w:line="276" w:lineRule="auto"/>
        <w:contextualSpacing/>
      </w:pPr>
      <w:bookmarkStart w:name="OLE_LINK23" w:id="12"/>
      <w:bookmarkStart w:name="OLE_LINK24" w:id="13"/>
      <w:r>
        <w:rPr>
          <w:sz w:val="22"/>
          <w:szCs w:val="22"/>
        </w:rPr>
        <w:t xml:space="preserve">Used </w:t>
      </w:r>
      <w:r>
        <w:rPr>
          <w:b/>
          <w:bCs/>
          <w:sz w:val="22"/>
          <w:szCs w:val="22"/>
        </w:rPr>
        <w:t>Safe</w:t>
      </w:r>
      <w:r>
        <w:rPr>
          <w:sz w:val="22"/>
          <w:szCs w:val="22"/>
        </w:rPr>
        <w:t xml:space="preserve"> </w:t>
      </w:r>
      <w:r>
        <w:rPr>
          <w:b/>
          <w:sz w:val="22"/>
          <w:szCs w:val="22"/>
        </w:rPr>
        <w:t xml:space="preserve">Agile Scrum </w:t>
      </w:r>
      <w:r>
        <w:rPr>
          <w:sz w:val="22"/>
          <w:szCs w:val="22"/>
        </w:rPr>
        <w:t>to manage the full life cycle development of the project</w:t>
      </w:r>
      <w:r>
        <w:rPr>
          <w:color w:val="000000"/>
          <w:sz w:val="22"/>
          <w:szCs w:val="22"/>
        </w:rPr>
        <w:t>.</w:t>
      </w:r>
    </w:p>
    <w:bookmarkEnd w:id="12"/>
    <w:bookmarkEnd w:id="13"/>
    <w:p xmlns:wp14="http://schemas.microsoft.com/office/word/2010/wordml" w:rsidR="009B4649" w:rsidRDefault="009B4649" w14:paraId="6CED1C40" wp14:textId="77777777">
      <w:pPr>
        <w:pStyle w:val="ListParagraph"/>
        <w:widowControl/>
        <w:numPr>
          <w:ilvl w:val="0"/>
          <w:numId w:val="3"/>
        </w:numPr>
        <w:autoSpaceDE/>
        <w:spacing w:after="200" w:line="276" w:lineRule="auto"/>
        <w:contextualSpacing/>
      </w:pPr>
      <w:r>
        <w:rPr>
          <w:color w:val="000000"/>
          <w:sz w:val="22"/>
          <w:szCs w:val="22"/>
        </w:rPr>
        <w:t>Involved  in the SDLC phases to analyze the requirements, design, development, deployment and testing of the application based on Java/</w:t>
      </w:r>
      <w:r>
        <w:rPr>
          <w:bCs/>
          <w:color w:val="000000"/>
          <w:sz w:val="22"/>
          <w:szCs w:val="22"/>
        </w:rPr>
        <w:t>J2EE technologies and Design Patterns</w:t>
      </w:r>
      <w:r>
        <w:rPr>
          <w:color w:val="000000"/>
          <w:sz w:val="22"/>
          <w:szCs w:val="22"/>
        </w:rPr>
        <w:t xml:space="preserve"> </w:t>
      </w:r>
    </w:p>
    <w:p xmlns:wp14="http://schemas.microsoft.com/office/word/2010/wordml" w:rsidR="009B4649" w:rsidRDefault="009B4649" w14:paraId="585EC23D" wp14:textId="77777777">
      <w:pPr>
        <w:pStyle w:val="ListParagraph"/>
        <w:widowControl/>
        <w:numPr>
          <w:ilvl w:val="0"/>
          <w:numId w:val="3"/>
        </w:numPr>
        <w:autoSpaceDE/>
        <w:spacing w:after="200" w:line="276" w:lineRule="auto"/>
        <w:contextualSpacing/>
      </w:pPr>
      <w:bookmarkStart w:name="OLE_LINK15" w:id="14"/>
      <w:bookmarkStart w:name="OLE_LINK16" w:id="15"/>
      <w:r>
        <w:rPr>
          <w:color w:val="000000"/>
          <w:sz w:val="22"/>
          <w:szCs w:val="22"/>
        </w:rPr>
        <w:t xml:space="preserve">Built </w:t>
      </w:r>
      <w:r>
        <w:rPr>
          <w:b/>
          <w:bCs/>
          <w:color w:val="000000"/>
          <w:sz w:val="22"/>
          <w:szCs w:val="22"/>
        </w:rPr>
        <w:t>Micro services Architecture</w:t>
      </w:r>
      <w:r>
        <w:rPr>
          <w:color w:val="000000"/>
          <w:sz w:val="22"/>
          <w:szCs w:val="22"/>
        </w:rPr>
        <w:t xml:space="preserve">  with </w:t>
      </w:r>
      <w:r>
        <w:rPr>
          <w:b/>
          <w:bCs/>
          <w:color w:val="000000"/>
          <w:sz w:val="22"/>
          <w:szCs w:val="22"/>
        </w:rPr>
        <w:t>Spring Boot</w:t>
      </w:r>
      <w:r>
        <w:rPr>
          <w:color w:val="000000"/>
          <w:sz w:val="22"/>
          <w:szCs w:val="22"/>
        </w:rPr>
        <w:t xml:space="preserve"> and Spring cloud with </w:t>
      </w:r>
      <w:r>
        <w:rPr>
          <w:b/>
          <w:bCs/>
          <w:color w:val="000000"/>
          <w:sz w:val="22"/>
          <w:szCs w:val="22"/>
        </w:rPr>
        <w:t>Oauth2</w:t>
      </w:r>
      <w:r>
        <w:rPr>
          <w:color w:val="000000"/>
          <w:sz w:val="22"/>
          <w:szCs w:val="22"/>
        </w:rPr>
        <w:t xml:space="preserve"> protection</w:t>
      </w:r>
    </w:p>
    <w:bookmarkEnd w:id="14"/>
    <w:bookmarkEnd w:id="15"/>
    <w:p xmlns:wp14="http://schemas.microsoft.com/office/word/2010/wordml" w:rsidR="009B4649" w:rsidRDefault="009B4649" w14:paraId="3625FE7F" wp14:textId="77777777">
      <w:pPr>
        <w:pStyle w:val="ListParagraph"/>
        <w:widowControl/>
        <w:numPr>
          <w:ilvl w:val="0"/>
          <w:numId w:val="3"/>
        </w:numPr>
        <w:autoSpaceDE/>
        <w:spacing w:after="200" w:line="276" w:lineRule="auto"/>
        <w:contextualSpacing/>
      </w:pPr>
      <w:r>
        <w:rPr>
          <w:sz w:val="22"/>
          <w:szCs w:val="22"/>
        </w:rPr>
        <w:t xml:space="preserve">Developed applications using </w:t>
      </w:r>
      <w:r>
        <w:rPr>
          <w:b/>
          <w:sz w:val="22"/>
          <w:szCs w:val="22"/>
        </w:rPr>
        <w:t>Spring, Angular.js and HTML</w:t>
      </w:r>
      <w:r>
        <w:rPr>
          <w:sz w:val="22"/>
          <w:szCs w:val="22"/>
        </w:rPr>
        <w:t xml:space="preserve"> on the presentation layer, the business layer is built using spring and the persistent layer uses </w:t>
      </w:r>
      <w:r>
        <w:rPr>
          <w:b/>
          <w:sz w:val="22"/>
          <w:szCs w:val="22"/>
        </w:rPr>
        <w:t>MongoDB</w:t>
      </w:r>
      <w:r>
        <w:rPr>
          <w:sz w:val="22"/>
          <w:szCs w:val="22"/>
        </w:rPr>
        <w:t xml:space="preserve"> </w:t>
      </w:r>
      <w:r>
        <w:rPr>
          <w:b/>
          <w:sz w:val="22"/>
          <w:szCs w:val="22"/>
          <w:lang w:val="en-US"/>
        </w:rPr>
        <w:t xml:space="preserve">, </w:t>
      </w:r>
      <w:proofErr w:type="spellStart"/>
      <w:r>
        <w:rPr>
          <w:b/>
          <w:sz w:val="22"/>
          <w:szCs w:val="22"/>
          <w:lang w:val="en-US"/>
        </w:rPr>
        <w:t>Infini</w:t>
      </w:r>
      <w:proofErr w:type="spellEnd"/>
      <w:r>
        <w:rPr>
          <w:b/>
          <w:sz w:val="22"/>
          <w:szCs w:val="22"/>
          <w:lang w:val="en-US"/>
        </w:rPr>
        <w:t xml:space="preserve"> DB/</w:t>
      </w:r>
      <w:proofErr w:type="spellStart"/>
      <w:r>
        <w:rPr>
          <w:b/>
          <w:sz w:val="22"/>
          <w:szCs w:val="22"/>
          <w:lang w:val="en-US"/>
        </w:rPr>
        <w:t>Mariadb</w:t>
      </w:r>
      <w:proofErr w:type="spellEnd"/>
      <w:r>
        <w:rPr>
          <w:b/>
          <w:sz w:val="22"/>
          <w:szCs w:val="22"/>
          <w:lang w:val="en-US"/>
        </w:rPr>
        <w:t xml:space="preserve"> </w:t>
      </w:r>
    </w:p>
    <w:p xmlns:wp14="http://schemas.microsoft.com/office/word/2010/wordml" w:rsidR="009B4649" w:rsidRDefault="009B4649" w14:paraId="0E4F6759" wp14:textId="77777777">
      <w:pPr>
        <w:pStyle w:val="ListParagraph"/>
        <w:widowControl/>
        <w:numPr>
          <w:ilvl w:val="0"/>
          <w:numId w:val="3"/>
        </w:numPr>
        <w:autoSpaceDE/>
        <w:spacing w:after="200" w:line="276" w:lineRule="auto"/>
        <w:contextualSpacing/>
        <w:jc w:val="both"/>
      </w:pPr>
      <w:r>
        <w:rPr>
          <w:color w:val="000000"/>
          <w:sz w:val="22"/>
          <w:szCs w:val="22"/>
        </w:rPr>
        <w:t xml:space="preserve">Deployed the tool on </w:t>
      </w:r>
      <w:r>
        <w:rPr>
          <w:b/>
          <w:color w:val="000000"/>
          <w:sz w:val="22"/>
          <w:szCs w:val="22"/>
          <w:lang w:val="en-US"/>
        </w:rPr>
        <w:t>Apache Tomcat</w:t>
      </w:r>
      <w:r>
        <w:rPr>
          <w:color w:val="000000"/>
          <w:sz w:val="22"/>
          <w:szCs w:val="22"/>
        </w:rPr>
        <w:t xml:space="preserve"> server</w:t>
      </w:r>
    </w:p>
    <w:p xmlns:wp14="http://schemas.microsoft.com/office/word/2010/wordml" w:rsidR="009B4649" w:rsidRDefault="009B4649" w14:paraId="7E34861B" wp14:textId="77777777">
      <w:pPr>
        <w:pStyle w:val="ListParagraph"/>
        <w:widowControl/>
        <w:numPr>
          <w:ilvl w:val="0"/>
          <w:numId w:val="3"/>
        </w:numPr>
        <w:autoSpaceDE/>
        <w:spacing w:after="200" w:line="276" w:lineRule="auto"/>
        <w:contextualSpacing/>
      </w:pPr>
      <w:bookmarkStart w:name="OLE_LINK17" w:id="16"/>
      <w:bookmarkStart w:name="OLE_LINK18" w:id="17"/>
      <w:r>
        <w:rPr>
          <w:sz w:val="22"/>
          <w:szCs w:val="22"/>
        </w:rPr>
        <w:t xml:space="preserve">Worked on producing and consuming of </w:t>
      </w:r>
      <w:r>
        <w:rPr>
          <w:b/>
          <w:sz w:val="22"/>
          <w:szCs w:val="22"/>
        </w:rPr>
        <w:t>Restful API</w:t>
      </w:r>
      <w:r>
        <w:rPr>
          <w:sz w:val="22"/>
          <w:szCs w:val="22"/>
        </w:rPr>
        <w:t xml:space="preserve">  to receive and send the files to </w:t>
      </w:r>
      <w:r>
        <w:rPr>
          <w:b/>
          <w:sz w:val="22"/>
          <w:szCs w:val="22"/>
        </w:rPr>
        <w:t>Subscribers</w:t>
      </w:r>
      <w:r>
        <w:rPr>
          <w:sz w:val="22"/>
          <w:szCs w:val="22"/>
        </w:rPr>
        <w:t>.</w:t>
      </w:r>
    </w:p>
    <w:p xmlns:wp14="http://schemas.microsoft.com/office/word/2010/wordml" w:rsidR="009B4649" w:rsidRDefault="009B4649" w14:paraId="08AFA0B2" wp14:textId="77777777">
      <w:pPr>
        <w:pStyle w:val="ListParagraph"/>
        <w:widowControl/>
        <w:numPr>
          <w:ilvl w:val="0"/>
          <w:numId w:val="3"/>
        </w:numPr>
        <w:autoSpaceDE/>
        <w:spacing w:after="200" w:line="276" w:lineRule="auto"/>
        <w:contextualSpacing/>
      </w:pPr>
      <w:r>
        <w:rPr>
          <w:sz w:val="22"/>
          <w:szCs w:val="22"/>
        </w:rPr>
        <w:t xml:space="preserve">Developed </w:t>
      </w:r>
      <w:r>
        <w:rPr>
          <w:b/>
          <w:sz w:val="22"/>
          <w:szCs w:val="22"/>
        </w:rPr>
        <w:t>DAO</w:t>
      </w:r>
      <w:r>
        <w:rPr>
          <w:sz w:val="22"/>
          <w:szCs w:val="22"/>
        </w:rPr>
        <w:t xml:space="preserve"> classes with </w:t>
      </w:r>
      <w:r>
        <w:rPr>
          <w:b/>
          <w:sz w:val="22"/>
          <w:szCs w:val="22"/>
        </w:rPr>
        <w:t>Junit</w:t>
      </w:r>
      <w:r>
        <w:rPr>
          <w:sz w:val="22"/>
          <w:szCs w:val="22"/>
        </w:rPr>
        <w:t xml:space="preserve"> using </w:t>
      </w:r>
      <w:r>
        <w:rPr>
          <w:b/>
          <w:sz w:val="22"/>
          <w:szCs w:val="22"/>
        </w:rPr>
        <w:t>Spring DAO</w:t>
      </w:r>
      <w:r>
        <w:rPr>
          <w:sz w:val="22"/>
          <w:szCs w:val="22"/>
        </w:rPr>
        <w:t xml:space="preserve"> package for data access and data manipulation.</w:t>
      </w:r>
    </w:p>
    <w:bookmarkEnd w:id="16"/>
    <w:bookmarkEnd w:id="17"/>
    <w:p xmlns:wp14="http://schemas.microsoft.com/office/word/2010/wordml" w:rsidR="009B4649" w:rsidRDefault="009B4649" w14:paraId="4E2D9AA5" wp14:textId="77777777">
      <w:pPr>
        <w:pStyle w:val="ListParagraph"/>
        <w:widowControl/>
        <w:numPr>
          <w:ilvl w:val="0"/>
          <w:numId w:val="3"/>
        </w:numPr>
        <w:autoSpaceDE/>
        <w:spacing w:after="200" w:line="276" w:lineRule="auto"/>
        <w:contextualSpacing/>
      </w:pPr>
      <w:r>
        <w:rPr>
          <w:sz w:val="22"/>
          <w:szCs w:val="22"/>
        </w:rPr>
        <w:t xml:space="preserve">Worked with </w:t>
      </w:r>
      <w:r>
        <w:rPr>
          <w:b/>
          <w:bCs/>
          <w:sz w:val="22"/>
          <w:szCs w:val="22"/>
        </w:rPr>
        <w:t>Spring Vault</w:t>
      </w:r>
      <w:r>
        <w:rPr>
          <w:sz w:val="22"/>
          <w:szCs w:val="22"/>
        </w:rPr>
        <w:t xml:space="preserve"> for accessing, storing and revoking secrets </w:t>
      </w:r>
    </w:p>
    <w:p xmlns:wp14="http://schemas.microsoft.com/office/word/2010/wordml" w:rsidR="009B4649" w:rsidRDefault="009B4649" w14:paraId="5D9F01A7" wp14:textId="77777777">
      <w:pPr>
        <w:pStyle w:val="ListParagraph"/>
        <w:widowControl/>
        <w:numPr>
          <w:ilvl w:val="0"/>
          <w:numId w:val="3"/>
        </w:numPr>
        <w:autoSpaceDE/>
        <w:spacing w:after="200" w:line="276" w:lineRule="auto"/>
        <w:contextualSpacing/>
      </w:pPr>
      <w:r>
        <w:rPr>
          <w:sz w:val="22"/>
          <w:szCs w:val="22"/>
        </w:rPr>
        <w:t>Worked with  RSA with SHA secure signing scheme for digital keys upload and signature.</w:t>
      </w:r>
    </w:p>
    <w:p xmlns:wp14="http://schemas.microsoft.com/office/word/2010/wordml" w:rsidR="009B4649" w:rsidRDefault="009B4649" w14:paraId="326D895E" wp14:textId="77777777">
      <w:pPr>
        <w:pStyle w:val="ListParagraph"/>
        <w:widowControl/>
        <w:numPr>
          <w:ilvl w:val="0"/>
          <w:numId w:val="3"/>
        </w:numPr>
        <w:autoSpaceDE/>
        <w:spacing w:after="200" w:line="276" w:lineRule="auto"/>
        <w:contextualSpacing/>
      </w:pPr>
      <w:r>
        <w:rPr>
          <w:color w:val="000000"/>
          <w:sz w:val="22"/>
          <w:szCs w:val="22"/>
        </w:rPr>
        <w:t xml:space="preserve">Extensively  used  </w:t>
      </w:r>
      <w:r>
        <w:rPr>
          <w:b/>
          <w:color w:val="000000"/>
          <w:sz w:val="22"/>
          <w:szCs w:val="22"/>
        </w:rPr>
        <w:t>Maven</w:t>
      </w:r>
      <w:r>
        <w:rPr>
          <w:color w:val="000000"/>
          <w:sz w:val="22"/>
          <w:szCs w:val="22"/>
        </w:rPr>
        <w:t xml:space="preserve"> build tools </w:t>
      </w:r>
      <w:r>
        <w:rPr>
          <w:sz w:val="22"/>
          <w:szCs w:val="22"/>
        </w:rPr>
        <w:t>for automating software build processes and managing build artifacts.</w:t>
      </w:r>
    </w:p>
    <w:p xmlns:wp14="http://schemas.microsoft.com/office/word/2010/wordml" w:rsidR="009B4649" w:rsidRDefault="009B4649" w14:paraId="4D8AF9CF" wp14:textId="77777777">
      <w:pPr>
        <w:pStyle w:val="ListParagraph"/>
        <w:widowControl/>
        <w:numPr>
          <w:ilvl w:val="0"/>
          <w:numId w:val="3"/>
        </w:numPr>
        <w:autoSpaceDE/>
        <w:spacing w:after="200" w:line="276" w:lineRule="auto"/>
        <w:contextualSpacing/>
      </w:pPr>
      <w:r>
        <w:rPr>
          <w:sz w:val="22"/>
          <w:szCs w:val="22"/>
        </w:rPr>
        <w:t xml:space="preserve">Development of the </w:t>
      </w:r>
      <w:r>
        <w:rPr>
          <w:b/>
          <w:sz w:val="22"/>
          <w:szCs w:val="22"/>
        </w:rPr>
        <w:t>ETL</w:t>
      </w:r>
      <w:r>
        <w:rPr>
          <w:sz w:val="22"/>
          <w:szCs w:val="22"/>
        </w:rPr>
        <w:t xml:space="preserve"> jobs and transformations using the </w:t>
      </w:r>
      <w:r>
        <w:rPr>
          <w:b/>
          <w:sz w:val="22"/>
          <w:szCs w:val="22"/>
        </w:rPr>
        <w:t>Pentaho Data Integration tool.</w:t>
      </w:r>
    </w:p>
    <w:p xmlns:wp14="http://schemas.microsoft.com/office/word/2010/wordml" w:rsidR="009B4649" w:rsidRDefault="009B4649" w14:paraId="16987E73" wp14:textId="77777777">
      <w:pPr>
        <w:pStyle w:val="ListParagraph"/>
        <w:widowControl/>
        <w:numPr>
          <w:ilvl w:val="0"/>
          <w:numId w:val="3"/>
        </w:numPr>
        <w:autoSpaceDE/>
        <w:spacing w:after="200" w:line="276" w:lineRule="auto"/>
        <w:contextualSpacing/>
      </w:pPr>
      <w:r>
        <w:rPr>
          <w:sz w:val="22"/>
          <w:szCs w:val="22"/>
          <w:lang w:val="en-US"/>
        </w:rPr>
        <w:t>Used Yellowfin as a Business Intelligence tool for dashboard reporting.</w:t>
      </w:r>
    </w:p>
    <w:p xmlns:wp14="http://schemas.microsoft.com/office/word/2010/wordml" w:rsidR="009B4649" w:rsidRDefault="009B4649" w14:paraId="7DF0B954" wp14:textId="77777777">
      <w:pPr>
        <w:pStyle w:val="ListParagraph"/>
        <w:widowControl/>
        <w:numPr>
          <w:ilvl w:val="0"/>
          <w:numId w:val="3"/>
        </w:numPr>
        <w:autoSpaceDE/>
        <w:spacing w:after="200" w:line="276" w:lineRule="auto"/>
        <w:contextualSpacing/>
      </w:pPr>
      <w:r>
        <w:rPr>
          <w:sz w:val="22"/>
          <w:szCs w:val="22"/>
        </w:rPr>
        <w:t xml:space="preserve">Configured and created application log files using </w:t>
      </w:r>
      <w:r>
        <w:rPr>
          <w:b/>
          <w:sz w:val="22"/>
          <w:szCs w:val="22"/>
        </w:rPr>
        <w:t>Log4j</w:t>
      </w:r>
      <w:r>
        <w:rPr>
          <w:sz w:val="22"/>
          <w:szCs w:val="22"/>
        </w:rPr>
        <w:t xml:space="preserve"> required to trace application and </w:t>
      </w:r>
      <w:r>
        <w:rPr>
          <w:b/>
          <w:sz w:val="22"/>
          <w:szCs w:val="22"/>
        </w:rPr>
        <w:t>GIT</w:t>
      </w:r>
      <w:r>
        <w:rPr>
          <w:sz w:val="22"/>
          <w:szCs w:val="22"/>
        </w:rPr>
        <w:t xml:space="preserve"> for version controlling</w:t>
      </w:r>
    </w:p>
    <w:p xmlns:wp14="http://schemas.microsoft.com/office/word/2010/wordml" w:rsidR="009B4649" w:rsidRDefault="009B4649" w14:paraId="5983ADF4" wp14:textId="77777777">
      <w:pPr>
        <w:pStyle w:val="ListParagraph"/>
        <w:widowControl/>
        <w:numPr>
          <w:ilvl w:val="0"/>
          <w:numId w:val="3"/>
        </w:numPr>
        <w:autoSpaceDE/>
        <w:spacing w:after="200" w:line="276" w:lineRule="auto"/>
        <w:contextualSpacing/>
      </w:pPr>
      <w:r>
        <w:rPr>
          <w:sz w:val="22"/>
          <w:szCs w:val="22"/>
        </w:rPr>
        <w:t xml:space="preserve">Worked with </w:t>
      </w:r>
      <w:r>
        <w:rPr>
          <w:b/>
          <w:bCs/>
          <w:sz w:val="22"/>
          <w:szCs w:val="22"/>
        </w:rPr>
        <w:t>Elastic search, Kibana and watchers</w:t>
      </w:r>
      <w:r>
        <w:rPr>
          <w:sz w:val="22"/>
          <w:szCs w:val="22"/>
        </w:rPr>
        <w:t xml:space="preserve"> and trigger email notifications to support NOC team for monitoring  operations. </w:t>
      </w:r>
    </w:p>
    <w:p xmlns:wp14="http://schemas.microsoft.com/office/word/2010/wordml" w:rsidR="009B4649" w:rsidRDefault="009B4649" w14:paraId="42311332" wp14:textId="77777777">
      <w:pPr>
        <w:pStyle w:val="ListParagraph"/>
        <w:widowControl/>
        <w:numPr>
          <w:ilvl w:val="0"/>
          <w:numId w:val="3"/>
        </w:numPr>
        <w:autoSpaceDE/>
        <w:spacing w:after="200" w:line="276" w:lineRule="auto"/>
        <w:contextualSpacing/>
        <w:jc w:val="both"/>
      </w:pPr>
      <w:r>
        <w:rPr>
          <w:color w:val="000000"/>
          <w:sz w:val="22"/>
          <w:szCs w:val="22"/>
        </w:rPr>
        <w:t xml:space="preserve">Worked with engineering teams and product owners to determine key data for defining the </w:t>
      </w:r>
      <w:r>
        <w:rPr>
          <w:sz w:val="22"/>
          <w:szCs w:val="22"/>
        </w:rPr>
        <w:t>predeﬁned conﬁgurations</w:t>
      </w:r>
      <w:r>
        <w:rPr>
          <w:color w:val="000000"/>
          <w:sz w:val="22"/>
          <w:szCs w:val="22"/>
        </w:rPr>
        <w:t xml:space="preserve"> and to identify unnecessary legacy informatio</w:t>
      </w:r>
      <w:r>
        <w:rPr>
          <w:color w:val="000000"/>
          <w:sz w:val="22"/>
          <w:szCs w:val="22"/>
          <w:lang w:val="en-US"/>
        </w:rPr>
        <w:t>n</w:t>
      </w:r>
    </w:p>
    <w:p xmlns:wp14="http://schemas.microsoft.com/office/word/2010/wordml" w:rsidR="009B4649" w:rsidRDefault="009B4649" w14:paraId="7F07D221" wp14:textId="77777777">
      <w:pPr>
        <w:pStyle w:val="ListParagraph"/>
        <w:widowControl/>
        <w:numPr>
          <w:ilvl w:val="0"/>
          <w:numId w:val="3"/>
        </w:numPr>
        <w:autoSpaceDE/>
        <w:spacing w:after="200" w:line="276" w:lineRule="auto"/>
        <w:contextualSpacing/>
        <w:jc w:val="both"/>
      </w:pPr>
      <w:r>
        <w:rPr>
          <w:color w:val="333333"/>
          <w:sz w:val="22"/>
          <w:szCs w:val="22"/>
          <w:shd w:val="clear" w:color="auto" w:fill="FFFFFF"/>
          <w:lang w:val="en-US"/>
        </w:rPr>
        <w:t xml:space="preserve">Worked with </w:t>
      </w:r>
      <w:r>
        <w:rPr>
          <w:b/>
          <w:bCs/>
          <w:color w:val="333333"/>
          <w:sz w:val="22"/>
          <w:szCs w:val="22"/>
          <w:shd w:val="clear" w:color="auto" w:fill="FFFFFF"/>
          <w:lang w:val="en-US"/>
        </w:rPr>
        <w:t>Continuous Integration and Deployment</w:t>
      </w:r>
      <w:r>
        <w:rPr>
          <w:color w:val="333333"/>
          <w:sz w:val="22"/>
          <w:szCs w:val="22"/>
          <w:shd w:val="clear" w:color="auto" w:fill="FFFFFF"/>
          <w:lang w:val="en-US"/>
        </w:rPr>
        <w:t xml:space="preserve"> process </w:t>
      </w:r>
      <w:r>
        <w:rPr>
          <w:color w:val="333333"/>
          <w:sz w:val="22"/>
          <w:szCs w:val="22"/>
          <w:shd w:val="clear" w:color="auto" w:fill="FFFFFF"/>
        </w:rPr>
        <w:t>using Puppet modules ,Jenkins and R10K</w:t>
      </w:r>
    </w:p>
    <w:p xmlns:wp14="http://schemas.microsoft.com/office/word/2010/wordml" w:rsidR="009B4649" w:rsidRDefault="009B4649" w14:paraId="45FB0818" wp14:textId="77777777">
      <w:pPr>
        <w:rPr>
          <w:sz w:val="22"/>
          <w:szCs w:val="22"/>
        </w:rPr>
      </w:pPr>
    </w:p>
    <w:p xmlns:wp14="http://schemas.microsoft.com/office/word/2010/wordml" w:rsidR="009B4649" w:rsidRDefault="009B4649" w14:paraId="049F31CB" wp14:textId="77777777">
      <w:pPr>
        <w:jc w:val="both"/>
        <w:rPr>
          <w:b/>
          <w:bCs/>
          <w:sz w:val="22"/>
          <w:szCs w:val="22"/>
        </w:rPr>
      </w:pPr>
    </w:p>
    <w:p xmlns:wp14="http://schemas.microsoft.com/office/word/2010/wordml" w:rsidR="009B4649" w:rsidRDefault="009B4649" w14:paraId="53128261" wp14:textId="77777777">
      <w:pPr>
        <w:jc w:val="both"/>
        <w:rPr>
          <w:b/>
          <w:bCs/>
          <w:sz w:val="22"/>
          <w:szCs w:val="22"/>
        </w:rPr>
      </w:pPr>
    </w:p>
    <w:p xmlns:wp14="http://schemas.microsoft.com/office/word/2010/wordml" w:rsidR="009B4649" w:rsidRDefault="009B4649" w14:paraId="0D8541FF" wp14:textId="77777777">
      <w:pPr>
        <w:jc w:val="both"/>
      </w:pPr>
      <w:bookmarkStart w:name="OLE_LINK5" w:id="18"/>
      <w:bookmarkStart w:name="OLE_LINK6" w:id="19"/>
      <w:r>
        <w:rPr>
          <w:b/>
          <w:bCs/>
          <w:sz w:val="22"/>
          <w:szCs w:val="22"/>
        </w:rPr>
        <w:t>Hewlett Packard , CA</w:t>
      </w:r>
      <w:r>
        <w:rPr>
          <w:sz w:val="22"/>
          <w:szCs w:val="22"/>
        </w:rPr>
        <w:t xml:space="preserve">                                                            </w:t>
      </w:r>
      <w:r>
        <w:rPr>
          <w:sz w:val="22"/>
          <w:szCs w:val="22"/>
        </w:rPr>
        <w:tab/>
      </w:r>
      <w:r>
        <w:rPr>
          <w:sz w:val="22"/>
          <w:szCs w:val="22"/>
        </w:rPr>
        <w:tab/>
      </w:r>
      <w:r>
        <w:rPr>
          <w:sz w:val="22"/>
          <w:szCs w:val="22"/>
        </w:rPr>
        <w:t xml:space="preserve">      </w:t>
      </w:r>
      <w:r>
        <w:rPr>
          <w:sz w:val="22"/>
          <w:szCs w:val="22"/>
        </w:rPr>
        <w:tab/>
      </w:r>
      <w:r>
        <w:rPr>
          <w:b/>
          <w:color w:val="000000"/>
          <w:kern w:val="1"/>
          <w:sz w:val="22"/>
          <w:szCs w:val="22"/>
        </w:rPr>
        <w:t>June ‘13 – Dec ‘14</w:t>
      </w:r>
    </w:p>
    <w:p xmlns:wp14="http://schemas.microsoft.com/office/word/2010/wordml" w:rsidR="009B4649" w:rsidRDefault="009B4649" w14:paraId="4CE47B98" wp14:textId="77777777">
      <w:pPr>
        <w:jc w:val="both"/>
      </w:pPr>
      <w:r>
        <w:rPr>
          <w:b/>
          <w:bCs/>
          <w:sz w:val="22"/>
          <w:szCs w:val="22"/>
        </w:rPr>
        <w:t>Role: Java/J2EE Developer</w:t>
      </w:r>
    </w:p>
    <w:p xmlns:wp14="http://schemas.microsoft.com/office/word/2010/wordml" w:rsidR="009B4649" w:rsidRDefault="009B4649" w14:paraId="5856D69C" wp14:textId="77777777">
      <w:pPr>
        <w:autoSpaceDE w:val="0"/>
      </w:pPr>
      <w:r>
        <w:rPr>
          <w:b/>
          <w:sz w:val="22"/>
          <w:szCs w:val="22"/>
        </w:rPr>
        <w:t>Description</w:t>
      </w:r>
      <w:r>
        <w:rPr>
          <w:b/>
          <w:bCs/>
          <w:sz w:val="22"/>
          <w:szCs w:val="22"/>
        </w:rPr>
        <w:t xml:space="preserve">: </w:t>
      </w:r>
      <w:r>
        <w:rPr>
          <w:sz w:val="22"/>
          <w:szCs w:val="22"/>
        </w:rPr>
        <w:t xml:space="preserve">HP App Insight is a light weight and pluggable single management interface to HP </w:t>
      </w:r>
      <w:proofErr w:type="spellStart"/>
      <w:r>
        <w:rPr>
          <w:sz w:val="22"/>
          <w:szCs w:val="22"/>
        </w:rPr>
        <w:t>AppSystems</w:t>
      </w:r>
      <w:proofErr w:type="spellEnd"/>
      <w:r>
        <w:rPr>
          <w:sz w:val="22"/>
          <w:szCs w:val="22"/>
        </w:rPr>
        <w:t xml:space="preserve"> and HP Core Platforms. This management product is  platform independent and will provide compliance check for predeﬁned conﬁgurations, updates for system and application parameters, node provisioning, and integration with application and platform speciﬁc management tools. This tool is developed in three interfaces say GUI, Batch and CLI with common core framework . Along with this tool development, automated </w:t>
      </w:r>
      <w:r>
        <w:rPr>
          <w:color w:val="000000"/>
          <w:sz w:val="22"/>
          <w:szCs w:val="22"/>
        </w:rPr>
        <w:t xml:space="preserve"> Network connector(Socket programming) and Portal Update modules</w:t>
      </w:r>
      <w:r>
        <w:rPr>
          <w:sz w:val="22"/>
          <w:szCs w:val="22"/>
        </w:rPr>
        <w:t xml:space="preserve">  and integrated them to the framework.</w:t>
      </w:r>
    </w:p>
    <w:p xmlns:wp14="http://schemas.microsoft.com/office/word/2010/wordml" w:rsidR="009B4649" w:rsidRDefault="009B4649" w14:paraId="1F0E0640" wp14:textId="77777777">
      <w:pPr>
        <w:jc w:val="both"/>
      </w:pPr>
      <w:r>
        <w:rPr>
          <w:b/>
          <w:bCs/>
          <w:sz w:val="22"/>
          <w:szCs w:val="22"/>
        </w:rPr>
        <w:t>Responsibilities:</w:t>
      </w:r>
    </w:p>
    <w:p xmlns:wp14="http://schemas.microsoft.com/office/word/2010/wordml" w:rsidR="009B4649" w:rsidRDefault="009B4649" w14:paraId="05A3C778" wp14:textId="77777777">
      <w:pPr>
        <w:widowControl w:val="0"/>
        <w:numPr>
          <w:ilvl w:val="0"/>
          <w:numId w:val="4"/>
        </w:numPr>
        <w:tabs>
          <w:tab w:val="left" w:pos="720"/>
        </w:tabs>
        <w:autoSpaceDE w:val="0"/>
        <w:jc w:val="both"/>
      </w:pPr>
      <w:r>
        <w:rPr>
          <w:sz w:val="22"/>
          <w:szCs w:val="22"/>
        </w:rPr>
        <w:t>Involved  in the SDLC phases to analyze the requirements, design, development, deployment and testing of the</w:t>
      </w:r>
      <w:r>
        <w:rPr>
          <w:color w:val="000000"/>
          <w:sz w:val="22"/>
          <w:szCs w:val="22"/>
        </w:rPr>
        <w:t xml:space="preserve"> application based on Java/</w:t>
      </w:r>
      <w:r>
        <w:rPr>
          <w:bCs/>
          <w:color w:val="000000"/>
          <w:sz w:val="22"/>
          <w:szCs w:val="22"/>
        </w:rPr>
        <w:t>J2EE technologies and Design Patterns</w:t>
      </w:r>
      <w:r>
        <w:rPr>
          <w:color w:val="000000"/>
          <w:sz w:val="22"/>
          <w:szCs w:val="22"/>
        </w:rPr>
        <w:t xml:space="preserve"> </w:t>
      </w:r>
    </w:p>
    <w:p xmlns:wp14="http://schemas.microsoft.com/office/word/2010/wordml" w:rsidR="009B4649" w:rsidRDefault="009B4649" w14:paraId="76D7CFF3" wp14:textId="77777777">
      <w:pPr>
        <w:pStyle w:val="ListParagraph"/>
        <w:widowControl/>
        <w:numPr>
          <w:ilvl w:val="0"/>
          <w:numId w:val="4"/>
        </w:numPr>
        <w:autoSpaceDE/>
        <w:spacing w:after="200" w:line="276" w:lineRule="auto"/>
        <w:contextualSpacing/>
        <w:jc w:val="both"/>
      </w:pPr>
      <w:r>
        <w:rPr>
          <w:sz w:val="22"/>
          <w:szCs w:val="22"/>
        </w:rPr>
        <w:t>Develop</w:t>
      </w:r>
      <w:r>
        <w:rPr>
          <w:sz w:val="22"/>
          <w:szCs w:val="22"/>
          <w:lang w:val="en-US"/>
        </w:rPr>
        <w:t>ed</w:t>
      </w:r>
      <w:r>
        <w:rPr>
          <w:sz w:val="22"/>
          <w:szCs w:val="22"/>
        </w:rPr>
        <w:t xml:space="preserve"> the application using Eclipse IDE and use</w:t>
      </w:r>
      <w:r>
        <w:rPr>
          <w:sz w:val="22"/>
          <w:szCs w:val="22"/>
          <w:lang w:val="en-US"/>
        </w:rPr>
        <w:t xml:space="preserve">d the </w:t>
      </w:r>
      <w:r>
        <w:rPr>
          <w:sz w:val="22"/>
          <w:szCs w:val="22"/>
        </w:rPr>
        <w:t>Version control system SVN for providing common platform for all the developers</w:t>
      </w:r>
    </w:p>
    <w:p xmlns:wp14="http://schemas.microsoft.com/office/word/2010/wordml" w:rsidR="009B4649" w:rsidRDefault="009B4649" w14:paraId="06BB305D" wp14:textId="77777777">
      <w:pPr>
        <w:pStyle w:val="ListParagraph"/>
        <w:widowControl/>
        <w:numPr>
          <w:ilvl w:val="0"/>
          <w:numId w:val="4"/>
        </w:numPr>
        <w:autoSpaceDE/>
        <w:spacing w:after="200" w:line="276" w:lineRule="auto"/>
        <w:contextualSpacing/>
        <w:jc w:val="both"/>
      </w:pPr>
      <w:r>
        <w:rPr>
          <w:sz w:val="22"/>
          <w:szCs w:val="22"/>
          <w:lang w:val="en-US"/>
        </w:rPr>
        <w:t xml:space="preserve">Developed the </w:t>
      </w:r>
      <w:proofErr w:type="spellStart"/>
      <w:r>
        <w:rPr>
          <w:sz w:val="22"/>
          <w:szCs w:val="22"/>
          <w:lang w:val="en-US"/>
        </w:rPr>
        <w:t>multi threaded</w:t>
      </w:r>
      <w:proofErr w:type="spellEnd"/>
      <w:r>
        <w:rPr>
          <w:sz w:val="22"/>
          <w:szCs w:val="22"/>
          <w:lang w:val="en-US"/>
        </w:rPr>
        <w:t xml:space="preserve"> framework with </w:t>
      </w:r>
      <w:r>
        <w:rPr>
          <w:sz w:val="22"/>
          <w:szCs w:val="22"/>
        </w:rPr>
        <w:t>Object Oriented Analysis and Design( OOAD) concepts and Service Oriented Architecture (SOA) mostly in cross platform environments using Restful web services with JSON representation and  XML parsers like JAXP (SAX and DOM) and JAXB</w:t>
      </w:r>
    </w:p>
    <w:p xmlns:wp14="http://schemas.microsoft.com/office/word/2010/wordml" w:rsidR="009B4649" w:rsidRDefault="009B4649" w14:paraId="3A7C96FA" wp14:textId="77777777">
      <w:pPr>
        <w:pStyle w:val="ListParagraph"/>
        <w:widowControl/>
        <w:numPr>
          <w:ilvl w:val="0"/>
          <w:numId w:val="4"/>
        </w:numPr>
        <w:autoSpaceDE/>
        <w:spacing w:after="200" w:line="276" w:lineRule="auto"/>
        <w:contextualSpacing/>
        <w:jc w:val="both"/>
      </w:pPr>
      <w:r>
        <w:rPr>
          <w:color w:val="000000"/>
          <w:sz w:val="22"/>
          <w:szCs w:val="22"/>
          <w:lang w:val="en-US"/>
        </w:rPr>
        <w:t xml:space="preserve">Used JAAS security mechanism to </w:t>
      </w:r>
      <w:r>
        <w:rPr>
          <w:sz w:val="22"/>
          <w:szCs w:val="22"/>
          <w:shd w:val="clear" w:color="auto" w:fill="FFFFFF"/>
        </w:rPr>
        <w:t>separate the concerns</w:t>
      </w:r>
      <w:r>
        <w:rPr>
          <w:rStyle w:val="apple-converted-space"/>
          <w:color w:val="252525"/>
          <w:sz w:val="22"/>
          <w:szCs w:val="22"/>
          <w:shd w:val="clear" w:color="auto" w:fill="FFFFFF"/>
        </w:rPr>
        <w:t> </w:t>
      </w:r>
      <w:r>
        <w:rPr>
          <w:color w:val="252525"/>
          <w:sz w:val="22"/>
          <w:szCs w:val="22"/>
          <w:shd w:val="clear" w:color="auto" w:fill="FFFFFF"/>
        </w:rPr>
        <w:t xml:space="preserve">of user authentication so that they </w:t>
      </w:r>
      <w:r>
        <w:rPr>
          <w:color w:val="252525"/>
          <w:sz w:val="22"/>
          <w:szCs w:val="22"/>
          <w:shd w:val="clear" w:color="auto" w:fill="FFFFFF"/>
          <w:lang w:val="en-US"/>
        </w:rPr>
        <w:t>can</w:t>
      </w:r>
      <w:r>
        <w:rPr>
          <w:color w:val="252525"/>
          <w:sz w:val="22"/>
          <w:szCs w:val="22"/>
          <w:shd w:val="clear" w:color="auto" w:fill="FFFFFF"/>
        </w:rPr>
        <w:t xml:space="preserve"> be managed independently</w:t>
      </w:r>
    </w:p>
    <w:p xmlns:wp14="http://schemas.microsoft.com/office/word/2010/wordml" w:rsidR="009B4649" w:rsidRDefault="009B4649" w14:paraId="5B4C32FB" wp14:textId="77777777">
      <w:pPr>
        <w:pStyle w:val="ListParagraph"/>
        <w:widowControl/>
        <w:numPr>
          <w:ilvl w:val="0"/>
          <w:numId w:val="4"/>
        </w:numPr>
        <w:autoSpaceDE/>
        <w:spacing w:after="200" w:line="276" w:lineRule="auto"/>
        <w:contextualSpacing/>
        <w:jc w:val="both"/>
      </w:pPr>
      <w:r>
        <w:rPr>
          <w:color w:val="252525"/>
          <w:sz w:val="22"/>
          <w:szCs w:val="22"/>
          <w:shd w:val="clear" w:color="auto" w:fill="FFFFFF"/>
          <w:lang w:val="en-US"/>
        </w:rPr>
        <w:t xml:space="preserve">Executed the SSH operations using </w:t>
      </w:r>
      <w:proofErr w:type="spellStart"/>
      <w:r>
        <w:rPr>
          <w:color w:val="252525"/>
          <w:sz w:val="22"/>
          <w:szCs w:val="22"/>
          <w:shd w:val="clear" w:color="auto" w:fill="FFFFFF"/>
          <w:lang w:val="en-US"/>
        </w:rPr>
        <w:t>Ganymed</w:t>
      </w:r>
      <w:proofErr w:type="spellEnd"/>
      <w:r>
        <w:rPr>
          <w:color w:val="252525"/>
          <w:sz w:val="22"/>
          <w:szCs w:val="22"/>
          <w:shd w:val="clear" w:color="auto" w:fill="FFFFFF"/>
          <w:lang w:val="en-US"/>
        </w:rPr>
        <w:t xml:space="preserve"> module  </w:t>
      </w:r>
      <w:r>
        <w:rPr>
          <w:color w:val="333333"/>
          <w:sz w:val="22"/>
          <w:szCs w:val="22"/>
          <w:shd w:val="clear" w:color="auto" w:fill="FFFFFF"/>
        </w:rPr>
        <w:t>to log in to remote systems and to work interactively</w:t>
      </w:r>
    </w:p>
    <w:p xmlns:wp14="http://schemas.microsoft.com/office/word/2010/wordml" w:rsidR="009B4649" w:rsidRDefault="009B4649" w14:paraId="3AD13E4B" wp14:textId="77777777">
      <w:pPr>
        <w:pStyle w:val="ListParagraph"/>
        <w:widowControl/>
        <w:numPr>
          <w:ilvl w:val="0"/>
          <w:numId w:val="4"/>
        </w:numPr>
        <w:autoSpaceDE/>
        <w:spacing w:after="200" w:line="276" w:lineRule="auto"/>
        <w:contextualSpacing/>
        <w:jc w:val="both"/>
      </w:pPr>
      <w:r>
        <w:rPr>
          <w:color w:val="000000"/>
          <w:sz w:val="22"/>
          <w:szCs w:val="22"/>
        </w:rPr>
        <w:t>Extensive use of maven to build and deploy the application into development environment and QA environment and work with the front-end developers in displaying the data</w:t>
      </w:r>
    </w:p>
    <w:p xmlns:wp14="http://schemas.microsoft.com/office/word/2010/wordml" w:rsidR="009B4649" w:rsidRDefault="009B4649" w14:paraId="2BDED6B3" wp14:textId="77777777">
      <w:pPr>
        <w:pStyle w:val="ListParagraph"/>
        <w:widowControl/>
        <w:numPr>
          <w:ilvl w:val="0"/>
          <w:numId w:val="4"/>
        </w:numPr>
        <w:autoSpaceDE/>
        <w:spacing w:after="200" w:line="276" w:lineRule="auto"/>
        <w:contextualSpacing/>
        <w:jc w:val="both"/>
      </w:pPr>
      <w:r>
        <w:rPr>
          <w:color w:val="000000"/>
          <w:sz w:val="22"/>
          <w:szCs w:val="22"/>
        </w:rPr>
        <w:t xml:space="preserve">Work with engineering teams and product owners to determine key data for defining the </w:t>
      </w:r>
      <w:r>
        <w:rPr>
          <w:sz w:val="22"/>
          <w:szCs w:val="22"/>
        </w:rPr>
        <w:t>predeﬁned conﬁgurations</w:t>
      </w:r>
      <w:r>
        <w:rPr>
          <w:color w:val="000000"/>
          <w:sz w:val="22"/>
          <w:szCs w:val="22"/>
        </w:rPr>
        <w:t xml:space="preserve"> and to identify unnecessary legacy information</w:t>
      </w:r>
    </w:p>
    <w:p xmlns:wp14="http://schemas.microsoft.com/office/word/2010/wordml" w:rsidR="009B4649" w:rsidRDefault="009B4649" w14:paraId="60DB53C6" wp14:textId="77777777">
      <w:pPr>
        <w:pStyle w:val="ListParagraph"/>
        <w:widowControl/>
        <w:numPr>
          <w:ilvl w:val="0"/>
          <w:numId w:val="4"/>
        </w:numPr>
        <w:autoSpaceDE/>
        <w:spacing w:after="200" w:line="276" w:lineRule="auto"/>
        <w:contextualSpacing/>
        <w:jc w:val="both"/>
      </w:pPr>
      <w:r>
        <w:rPr>
          <w:color w:val="000000"/>
          <w:sz w:val="22"/>
          <w:szCs w:val="22"/>
        </w:rPr>
        <w:t xml:space="preserve">Extensive use of </w:t>
      </w:r>
      <w:r>
        <w:rPr>
          <w:bCs/>
          <w:color w:val="000000"/>
          <w:sz w:val="22"/>
          <w:szCs w:val="22"/>
        </w:rPr>
        <w:t>Collection Framework</w:t>
      </w:r>
      <w:r>
        <w:rPr>
          <w:color w:val="000000"/>
          <w:sz w:val="22"/>
          <w:szCs w:val="22"/>
        </w:rPr>
        <w:t xml:space="preserve"> features like Map, Object, List to retrieve the data from Web Service, manipulate the data to incorporate Business Logic and save the data to SQLite database</w:t>
      </w:r>
    </w:p>
    <w:p xmlns:wp14="http://schemas.microsoft.com/office/word/2010/wordml" w:rsidR="009B4649" w:rsidRDefault="009B4649" w14:paraId="2DC60018" wp14:textId="77777777">
      <w:pPr>
        <w:pStyle w:val="ListParagraph"/>
        <w:widowControl/>
        <w:numPr>
          <w:ilvl w:val="0"/>
          <w:numId w:val="4"/>
        </w:numPr>
        <w:autoSpaceDE/>
        <w:spacing w:after="200" w:line="276" w:lineRule="auto"/>
        <w:contextualSpacing/>
        <w:jc w:val="both"/>
      </w:pPr>
      <w:r>
        <w:rPr>
          <w:color w:val="000000"/>
          <w:sz w:val="22"/>
          <w:szCs w:val="22"/>
        </w:rPr>
        <w:t>Extensively used SVN for version control management</w:t>
      </w:r>
      <w:r>
        <w:rPr>
          <w:color w:val="000000"/>
          <w:sz w:val="22"/>
          <w:szCs w:val="22"/>
          <w:lang w:val="en-US"/>
        </w:rPr>
        <w:t xml:space="preserve"> and QUIX for bug tracking</w:t>
      </w:r>
    </w:p>
    <w:p xmlns:wp14="http://schemas.microsoft.com/office/word/2010/wordml" w:rsidR="009B4649" w:rsidRDefault="009B4649" w14:paraId="7B4A3DCE" wp14:textId="77777777">
      <w:pPr>
        <w:pStyle w:val="ListParagraph"/>
        <w:widowControl/>
        <w:numPr>
          <w:ilvl w:val="0"/>
          <w:numId w:val="4"/>
        </w:numPr>
        <w:autoSpaceDE/>
        <w:spacing w:after="200" w:line="276" w:lineRule="auto"/>
        <w:contextualSpacing/>
        <w:jc w:val="both"/>
      </w:pPr>
      <w:r>
        <w:rPr>
          <w:color w:val="000000"/>
          <w:sz w:val="22"/>
          <w:szCs w:val="22"/>
        </w:rPr>
        <w:t xml:space="preserve">Deployed the tool on </w:t>
      </w:r>
      <w:r>
        <w:rPr>
          <w:b/>
          <w:color w:val="000000"/>
          <w:sz w:val="22"/>
          <w:szCs w:val="22"/>
        </w:rPr>
        <w:t>Jetty</w:t>
      </w:r>
      <w:r>
        <w:rPr>
          <w:color w:val="000000"/>
          <w:sz w:val="22"/>
          <w:szCs w:val="22"/>
        </w:rPr>
        <w:t xml:space="preserve"> server</w:t>
      </w:r>
    </w:p>
    <w:p xmlns:wp14="http://schemas.microsoft.com/office/word/2010/wordml" w:rsidR="009B4649" w:rsidRDefault="009B4649" w14:paraId="3BCAF56C" wp14:textId="77777777">
      <w:pPr>
        <w:pStyle w:val="ListParagraph"/>
        <w:widowControl/>
        <w:numPr>
          <w:ilvl w:val="0"/>
          <w:numId w:val="4"/>
        </w:numPr>
        <w:autoSpaceDE/>
        <w:spacing w:after="200" w:line="276" w:lineRule="auto"/>
        <w:contextualSpacing/>
        <w:jc w:val="both"/>
      </w:pPr>
      <w:r>
        <w:rPr>
          <w:bCs/>
          <w:sz w:val="22"/>
          <w:szCs w:val="22"/>
        </w:rPr>
        <w:t xml:space="preserve">Created Unit test cases using </w:t>
      </w:r>
      <w:r>
        <w:rPr>
          <w:b/>
          <w:bCs/>
          <w:sz w:val="22"/>
          <w:szCs w:val="22"/>
        </w:rPr>
        <w:t>JUnit</w:t>
      </w:r>
    </w:p>
    <w:p xmlns:wp14="http://schemas.microsoft.com/office/word/2010/wordml" w:rsidR="009B4649" w:rsidRDefault="009B4649" w14:paraId="758685EA" wp14:textId="77777777">
      <w:pPr>
        <w:jc w:val="both"/>
      </w:pPr>
      <w:r>
        <w:rPr>
          <w:b/>
          <w:bCs/>
          <w:sz w:val="22"/>
          <w:szCs w:val="22"/>
        </w:rPr>
        <w:t xml:space="preserve">Environment: </w:t>
      </w:r>
      <w:r>
        <w:rPr>
          <w:sz w:val="22"/>
          <w:szCs w:val="22"/>
        </w:rPr>
        <w:t xml:space="preserve">Eclipse IDE , Core Java with </w:t>
      </w:r>
      <w:r>
        <w:rPr>
          <w:color w:val="333333"/>
          <w:sz w:val="22"/>
          <w:szCs w:val="22"/>
          <w:shd w:val="clear" w:color="auto" w:fill="FFFFFF"/>
        </w:rPr>
        <w:t>multi-threading</w:t>
      </w:r>
      <w:r>
        <w:rPr>
          <w:sz w:val="22"/>
          <w:szCs w:val="22"/>
        </w:rPr>
        <w:t>, J2EE, Servlets, Restful web services,</w:t>
      </w:r>
      <w:r>
        <w:rPr>
          <w:color w:val="000000"/>
          <w:kern w:val="1"/>
          <w:sz w:val="22"/>
          <w:szCs w:val="22"/>
        </w:rPr>
        <w:t xml:space="preserve"> XML (DOM and SAX), JAXB, JAAS, </w:t>
      </w:r>
      <w:r>
        <w:rPr>
          <w:sz w:val="22"/>
          <w:szCs w:val="22"/>
        </w:rPr>
        <w:t>Jetty</w:t>
      </w:r>
      <w:r>
        <w:rPr>
          <w:color w:val="000000"/>
          <w:sz w:val="22"/>
          <w:szCs w:val="22"/>
        </w:rPr>
        <w:t xml:space="preserve"> Server, </w:t>
      </w:r>
      <w:r>
        <w:rPr>
          <w:sz w:val="22"/>
          <w:szCs w:val="22"/>
        </w:rPr>
        <w:t xml:space="preserve">JUnit, Log4J, JDBC, SQLite, Maven, </w:t>
      </w:r>
      <w:r>
        <w:rPr>
          <w:bCs/>
          <w:color w:val="000000"/>
          <w:sz w:val="22"/>
          <w:szCs w:val="22"/>
        </w:rPr>
        <w:t xml:space="preserve">SVN, MSOffice, QUIX, Putty, </w:t>
      </w:r>
      <w:proofErr w:type="spellStart"/>
      <w:r>
        <w:rPr>
          <w:bCs/>
          <w:color w:val="000000"/>
          <w:sz w:val="22"/>
          <w:szCs w:val="22"/>
        </w:rPr>
        <w:t>Winscp</w:t>
      </w:r>
      <w:proofErr w:type="spellEnd"/>
    </w:p>
    <w:bookmarkEnd w:id="18"/>
    <w:bookmarkEnd w:id="19"/>
    <w:p xmlns:wp14="http://schemas.microsoft.com/office/word/2010/wordml" w:rsidR="009B4649" w:rsidRDefault="009B4649" w14:paraId="62486C05" wp14:textId="77777777">
      <w:pPr>
        <w:jc w:val="both"/>
        <w:rPr>
          <w:b/>
          <w:bCs/>
          <w:sz w:val="22"/>
          <w:szCs w:val="22"/>
        </w:rPr>
      </w:pPr>
    </w:p>
    <w:p xmlns:wp14="http://schemas.microsoft.com/office/word/2010/wordml" w:rsidR="009B4649" w:rsidRDefault="009B4649" w14:paraId="4101652C" wp14:textId="77777777">
      <w:pPr>
        <w:jc w:val="both"/>
        <w:rPr>
          <w:b/>
          <w:bCs/>
          <w:sz w:val="22"/>
          <w:szCs w:val="22"/>
        </w:rPr>
      </w:pPr>
    </w:p>
    <w:p xmlns:wp14="http://schemas.microsoft.com/office/word/2010/wordml" w:rsidR="009B4649" w:rsidRDefault="009B4649" w14:paraId="4B99056E" wp14:textId="77777777">
      <w:pPr>
        <w:rPr>
          <w:b/>
          <w:bCs/>
          <w:sz w:val="22"/>
          <w:szCs w:val="22"/>
        </w:rPr>
      </w:pPr>
    </w:p>
    <w:p xmlns:wp14="http://schemas.microsoft.com/office/word/2010/wordml" w:rsidR="009B4649" w:rsidRDefault="009B4649" w14:paraId="607D048F" wp14:textId="77777777">
      <w:pPr>
        <w:pStyle w:val="ListParagraph"/>
        <w:ind w:left="0"/>
      </w:pPr>
      <w:r>
        <w:rPr>
          <w:rFonts w:ascii="Verdana" w:hAnsi="Verdana" w:eastAsia="Verdana" w:cs="Verdana"/>
          <w:b/>
          <w:bCs/>
          <w:sz w:val="20"/>
          <w:szCs w:val="20"/>
        </w:rPr>
        <w:t xml:space="preserve">Mind Agile LLC, TX   </w:t>
      </w: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Jan</w:t>
      </w:r>
      <w:r>
        <w:rPr>
          <w:b/>
          <w:bCs/>
          <w:color w:val="000000"/>
          <w:kern w:val="1"/>
          <w:sz w:val="22"/>
          <w:szCs w:val="22"/>
        </w:rPr>
        <w:t xml:space="preserve"> ‘12 – June ‘13</w:t>
      </w:r>
    </w:p>
    <w:p xmlns:wp14="http://schemas.microsoft.com/office/word/2010/wordml" w:rsidR="009B4649" w:rsidRDefault="009B4649" w14:paraId="5484CD2E" wp14:textId="77777777">
      <w:pPr>
        <w:pStyle w:val="ListParagraph"/>
        <w:ind w:left="0"/>
      </w:pPr>
      <w:r>
        <w:rPr>
          <w:rFonts w:eastAsia="Cambria"/>
          <w:b/>
          <w:bCs/>
          <w:sz w:val="22"/>
          <w:szCs w:val="22"/>
        </w:rPr>
        <w:t xml:space="preserve">Role: Java/J2EE Developer                                                 </w:t>
      </w:r>
    </w:p>
    <w:p xmlns:wp14="http://schemas.microsoft.com/office/word/2010/wordml" w:rsidR="009B4649" w:rsidRDefault="009B4649" w14:paraId="6B927581" wp14:textId="77777777">
      <w:proofErr w:type="spellStart"/>
      <w:r>
        <w:rPr>
          <w:b/>
          <w:sz w:val="22"/>
          <w:szCs w:val="22"/>
          <w:shd w:val="clear" w:color="auto" w:fill="FFFFFF"/>
        </w:rPr>
        <w:t>Description</w:t>
      </w:r>
      <w:r>
        <w:rPr>
          <w:b/>
          <w:bCs/>
          <w:sz w:val="22"/>
          <w:szCs w:val="22"/>
          <w:shd w:val="clear" w:color="auto" w:fill="FFFFFF"/>
        </w:rPr>
        <w:t>:</w:t>
      </w:r>
      <w:r>
        <w:rPr>
          <w:rFonts w:ascii="Verdana" w:hAnsi="Verdana" w:eastAsia="Verdana" w:cs="Verdana"/>
          <w:shd w:val="clear" w:color="auto" w:fill="FFFFFF"/>
        </w:rPr>
        <w:t>R</w:t>
      </w:r>
      <w:r>
        <w:rPr>
          <w:rFonts w:ascii="Verdana" w:hAnsi="Verdana" w:eastAsia="Arial Unicode MS" w:cs="Verdana"/>
          <w:shd w:val="clear" w:color="auto" w:fill="FFFFFF"/>
        </w:rPr>
        <w:t>ail</w:t>
      </w:r>
      <w:proofErr w:type="spellEnd"/>
      <w:r>
        <w:rPr>
          <w:rFonts w:ascii="Verdana" w:hAnsi="Verdana" w:eastAsia="Arial Unicode MS" w:cs="Verdana"/>
          <w:shd w:val="clear" w:color="auto" w:fill="FFFFFF"/>
        </w:rPr>
        <w:t xml:space="preserve"> routing web application by allowing users to submit changes to rail time table. In order to keep the database of rail schedules up-to-date, we intend to make the rail schedules be modified by users of the web application. That way, the focus of the application would be to provide efficient routing and maintaining accurate time table database.</w:t>
      </w:r>
    </w:p>
    <w:p xmlns:wp14="http://schemas.microsoft.com/office/word/2010/wordml" w:rsidR="009B4649" w:rsidRDefault="009B4649" w14:paraId="0B01C141" wp14:textId="77777777">
      <w:pPr>
        <w:pStyle w:val="ListParagraph"/>
        <w:ind w:left="0"/>
      </w:pPr>
      <w:r>
        <w:rPr>
          <w:b/>
          <w:sz w:val="22"/>
          <w:szCs w:val="22"/>
        </w:rPr>
        <w:t>Responsibilities:</w:t>
      </w:r>
    </w:p>
    <w:p xmlns:wp14="http://schemas.microsoft.com/office/word/2010/wordml" w:rsidR="009B4649" w:rsidRDefault="009B4649" w14:paraId="085EEE1F" wp14:textId="77777777">
      <w:pPr>
        <w:numPr>
          <w:ilvl w:val="0"/>
          <w:numId w:val="7"/>
        </w:numPr>
        <w:jc w:val="both"/>
      </w:pPr>
      <w:r>
        <w:rPr>
          <w:sz w:val="22"/>
          <w:szCs w:val="22"/>
        </w:rPr>
        <w:t>Attended discussions with the client to discuss and understand various components of the requirement and to implement the same</w:t>
      </w:r>
    </w:p>
    <w:p xmlns:wp14="http://schemas.microsoft.com/office/word/2010/wordml" w:rsidR="009B4649" w:rsidRDefault="009B4649" w14:paraId="37D8DE64" wp14:textId="77777777">
      <w:pPr>
        <w:numPr>
          <w:ilvl w:val="0"/>
          <w:numId w:val="7"/>
        </w:numPr>
        <w:jc w:val="both"/>
      </w:pPr>
      <w:r>
        <w:rPr>
          <w:sz w:val="22"/>
          <w:szCs w:val="22"/>
        </w:rPr>
        <w:t>Involved in deriving at class diagrams and sequence diagrams during the design phase of the project using UML</w:t>
      </w:r>
    </w:p>
    <w:p xmlns:wp14="http://schemas.microsoft.com/office/word/2010/wordml" w:rsidR="009B4649" w:rsidRDefault="009B4649" w14:paraId="244E302F" wp14:textId="77777777">
      <w:pPr>
        <w:numPr>
          <w:ilvl w:val="0"/>
          <w:numId w:val="7"/>
        </w:numPr>
        <w:jc w:val="both"/>
      </w:pPr>
      <w:r>
        <w:rPr>
          <w:sz w:val="22"/>
          <w:szCs w:val="22"/>
        </w:rPr>
        <w:t>Status report was provided to the manager  regarding the progress of the task assigned at both the beginning/end of the working day</w:t>
      </w:r>
    </w:p>
    <w:p xmlns:wp14="http://schemas.microsoft.com/office/word/2010/wordml" w:rsidR="009B4649" w:rsidRDefault="009B4649" w14:paraId="721F7B3C" wp14:textId="77777777">
      <w:pPr>
        <w:numPr>
          <w:ilvl w:val="0"/>
          <w:numId w:val="7"/>
        </w:numPr>
        <w:jc w:val="both"/>
      </w:pPr>
      <w:r>
        <w:rPr>
          <w:sz w:val="22"/>
          <w:szCs w:val="22"/>
          <w:shd w:val="clear" w:color="auto" w:fill="FFFFFF"/>
        </w:rPr>
        <w:t xml:space="preserve">Used </w:t>
      </w:r>
      <w:r>
        <w:rPr>
          <w:b/>
          <w:sz w:val="22"/>
          <w:szCs w:val="22"/>
          <w:shd w:val="clear" w:color="auto" w:fill="FFFFFF"/>
        </w:rPr>
        <w:t>spring framework</w:t>
      </w:r>
      <w:r>
        <w:rPr>
          <w:sz w:val="22"/>
          <w:szCs w:val="22"/>
          <w:shd w:val="clear" w:color="auto" w:fill="FFFFFF"/>
        </w:rPr>
        <w:t xml:space="preserve"> with the help of </w:t>
      </w:r>
      <w:r>
        <w:rPr>
          <w:b/>
          <w:sz w:val="22"/>
          <w:szCs w:val="22"/>
          <w:shd w:val="clear" w:color="auto" w:fill="FFFFFF"/>
        </w:rPr>
        <w:t>Spring Configuration</w:t>
      </w:r>
      <w:r>
        <w:rPr>
          <w:sz w:val="22"/>
          <w:szCs w:val="22"/>
          <w:shd w:val="clear" w:color="auto" w:fill="FFFFFF"/>
        </w:rPr>
        <w:t xml:space="preserve"> files to create the beans needed and injected dependency using Dependency Injection. </w:t>
      </w:r>
    </w:p>
    <w:p xmlns:wp14="http://schemas.microsoft.com/office/word/2010/wordml" w:rsidR="009B4649" w:rsidRDefault="009B4649" w14:paraId="3BBA47EE" wp14:textId="77777777">
      <w:pPr>
        <w:numPr>
          <w:ilvl w:val="0"/>
          <w:numId w:val="7"/>
        </w:numPr>
        <w:jc w:val="both"/>
      </w:pPr>
      <w:r>
        <w:rPr>
          <w:sz w:val="22"/>
          <w:szCs w:val="22"/>
        </w:rPr>
        <w:t xml:space="preserve">Designed, developed and maintained the data layer using </w:t>
      </w:r>
      <w:r>
        <w:rPr>
          <w:b/>
          <w:sz w:val="22"/>
          <w:szCs w:val="22"/>
        </w:rPr>
        <w:t>Hibernate</w:t>
      </w:r>
      <w:r>
        <w:rPr>
          <w:sz w:val="22"/>
          <w:szCs w:val="22"/>
        </w:rPr>
        <w:t xml:space="preserve"> and performed configuration of </w:t>
      </w:r>
      <w:r>
        <w:rPr>
          <w:b/>
          <w:sz w:val="22"/>
          <w:szCs w:val="22"/>
        </w:rPr>
        <w:t>Spring</w:t>
      </w:r>
      <w:r>
        <w:rPr>
          <w:sz w:val="22"/>
          <w:szCs w:val="22"/>
        </w:rPr>
        <w:t xml:space="preserve"> Application Framework.</w:t>
      </w:r>
    </w:p>
    <w:p xmlns:wp14="http://schemas.microsoft.com/office/word/2010/wordml" w:rsidR="009B4649" w:rsidRDefault="009B4649" w14:paraId="69444EA7" wp14:textId="77777777">
      <w:pPr>
        <w:numPr>
          <w:ilvl w:val="0"/>
          <w:numId w:val="7"/>
        </w:numPr>
        <w:jc w:val="both"/>
      </w:pPr>
      <w:r>
        <w:rPr>
          <w:sz w:val="22"/>
          <w:szCs w:val="22"/>
        </w:rPr>
        <w:t xml:space="preserve">Developed and reviewed the code and performed </w:t>
      </w:r>
      <w:r>
        <w:rPr>
          <w:b/>
          <w:sz w:val="22"/>
          <w:szCs w:val="22"/>
        </w:rPr>
        <w:t>Junit</w:t>
      </w:r>
      <w:r>
        <w:rPr>
          <w:sz w:val="22"/>
          <w:szCs w:val="22"/>
        </w:rPr>
        <w:t xml:space="preserve"> test cases.</w:t>
      </w:r>
    </w:p>
    <w:p xmlns:wp14="http://schemas.microsoft.com/office/word/2010/wordml" w:rsidR="009B4649" w:rsidRDefault="009B4649" w14:paraId="3E21D54B" wp14:textId="77777777">
      <w:pPr>
        <w:numPr>
          <w:ilvl w:val="0"/>
          <w:numId w:val="7"/>
        </w:numPr>
        <w:jc w:val="both"/>
      </w:pPr>
      <w:r>
        <w:rPr>
          <w:sz w:val="22"/>
          <w:szCs w:val="22"/>
          <w:shd w:val="clear" w:color="auto" w:fill="FFFFFF"/>
        </w:rPr>
        <w:t>Provided reports and charts using SQL, EXCEL, Power point . Maintained Shell scripts</w:t>
      </w:r>
    </w:p>
    <w:p xmlns:wp14="http://schemas.microsoft.com/office/word/2010/wordml" w:rsidR="009B4649" w:rsidRDefault="009B4649" w14:paraId="6938A1DD" wp14:textId="77777777">
      <w:pPr>
        <w:widowControl w:val="0"/>
        <w:numPr>
          <w:ilvl w:val="0"/>
          <w:numId w:val="7"/>
        </w:numPr>
        <w:tabs>
          <w:tab w:val="left" w:pos="360"/>
        </w:tabs>
        <w:jc w:val="both"/>
      </w:pPr>
      <w:r>
        <w:rPr>
          <w:sz w:val="22"/>
          <w:szCs w:val="22"/>
        </w:rPr>
        <w:t xml:space="preserve">Extensively written </w:t>
      </w:r>
      <w:proofErr w:type="spellStart"/>
      <w:r>
        <w:rPr>
          <w:b/>
          <w:sz w:val="22"/>
          <w:szCs w:val="22"/>
        </w:rPr>
        <w:t>JQuery</w:t>
      </w:r>
      <w:proofErr w:type="spellEnd"/>
      <w:r>
        <w:rPr>
          <w:sz w:val="22"/>
          <w:szCs w:val="22"/>
        </w:rPr>
        <w:t xml:space="preserve"> for responsive event handling.</w:t>
      </w:r>
    </w:p>
    <w:p xmlns:wp14="http://schemas.microsoft.com/office/word/2010/wordml" w:rsidR="009B4649" w:rsidRDefault="009B4649" w14:paraId="050AD27E" wp14:textId="77777777">
      <w:pPr>
        <w:numPr>
          <w:ilvl w:val="0"/>
          <w:numId w:val="7"/>
        </w:numPr>
        <w:jc w:val="both"/>
      </w:pPr>
      <w:r>
        <w:rPr>
          <w:sz w:val="22"/>
          <w:szCs w:val="22"/>
          <w:shd w:val="clear" w:color="auto" w:fill="FFFFFF"/>
        </w:rPr>
        <w:t xml:space="preserve">Used </w:t>
      </w:r>
      <w:r>
        <w:rPr>
          <w:b/>
          <w:sz w:val="22"/>
          <w:szCs w:val="22"/>
          <w:shd w:val="clear" w:color="auto" w:fill="FFFFFF"/>
        </w:rPr>
        <w:t>JAX-RS</w:t>
      </w:r>
      <w:r>
        <w:rPr>
          <w:sz w:val="22"/>
          <w:szCs w:val="22"/>
          <w:shd w:val="clear" w:color="auto" w:fill="FFFFFF"/>
        </w:rPr>
        <w:t xml:space="preserve"> for creating </w:t>
      </w:r>
      <w:r>
        <w:rPr>
          <w:b/>
          <w:sz w:val="22"/>
          <w:szCs w:val="22"/>
          <w:shd w:val="clear" w:color="auto" w:fill="FFFFFF"/>
        </w:rPr>
        <w:t>RESTful</w:t>
      </w:r>
      <w:r>
        <w:rPr>
          <w:sz w:val="22"/>
          <w:szCs w:val="22"/>
          <w:shd w:val="clear" w:color="auto" w:fill="FFFFFF"/>
        </w:rPr>
        <w:t xml:space="preserve"> web service where the request and response are in </w:t>
      </w:r>
      <w:r>
        <w:rPr>
          <w:b/>
          <w:sz w:val="22"/>
          <w:szCs w:val="22"/>
          <w:shd w:val="clear" w:color="auto" w:fill="FFFFFF"/>
        </w:rPr>
        <w:t>JSON</w:t>
      </w:r>
      <w:r>
        <w:rPr>
          <w:sz w:val="22"/>
          <w:szCs w:val="22"/>
          <w:shd w:val="clear" w:color="auto" w:fill="FFFFFF"/>
        </w:rPr>
        <w:t xml:space="preserve"> format.</w:t>
      </w:r>
    </w:p>
    <w:p xmlns:wp14="http://schemas.microsoft.com/office/word/2010/wordml" w:rsidR="009B4649" w:rsidRDefault="009B4649" w14:paraId="005ABE31" wp14:textId="77777777">
      <w:pPr>
        <w:numPr>
          <w:ilvl w:val="0"/>
          <w:numId w:val="7"/>
        </w:numPr>
        <w:jc w:val="both"/>
      </w:pPr>
      <w:r>
        <w:rPr>
          <w:sz w:val="22"/>
          <w:szCs w:val="22"/>
          <w:shd w:val="clear" w:color="auto" w:fill="FFFFFF"/>
        </w:rPr>
        <w:t xml:space="preserve">Generated static </w:t>
      </w:r>
      <w:proofErr w:type="spellStart"/>
      <w:r>
        <w:rPr>
          <w:sz w:val="22"/>
          <w:szCs w:val="22"/>
          <w:shd w:val="clear" w:color="auto" w:fill="FFFFFF"/>
        </w:rPr>
        <w:t>WebPages</w:t>
      </w:r>
      <w:proofErr w:type="spellEnd"/>
      <w:r>
        <w:rPr>
          <w:sz w:val="22"/>
          <w:szCs w:val="22"/>
          <w:shd w:val="clear" w:color="auto" w:fill="FFFFFF"/>
        </w:rPr>
        <w:t xml:space="preserve"> using </w:t>
      </w:r>
      <w:r>
        <w:rPr>
          <w:b/>
          <w:sz w:val="22"/>
          <w:szCs w:val="22"/>
          <w:shd w:val="clear" w:color="auto" w:fill="FFFFFF"/>
        </w:rPr>
        <w:t>HTML</w:t>
      </w:r>
      <w:r>
        <w:rPr>
          <w:sz w:val="22"/>
          <w:szCs w:val="22"/>
          <w:shd w:val="clear" w:color="auto" w:fill="FFFFFF"/>
        </w:rPr>
        <w:t xml:space="preserve"> whose layout and presentation was described in </w:t>
      </w:r>
      <w:r>
        <w:rPr>
          <w:b/>
          <w:sz w:val="22"/>
          <w:szCs w:val="22"/>
          <w:shd w:val="clear" w:color="auto" w:fill="FFFFFF"/>
        </w:rPr>
        <w:t>CSS</w:t>
      </w:r>
      <w:r>
        <w:rPr>
          <w:sz w:val="22"/>
          <w:szCs w:val="22"/>
          <w:shd w:val="clear" w:color="auto" w:fill="FFFFFF"/>
        </w:rPr>
        <w:t xml:space="preserve"> language </w:t>
      </w:r>
    </w:p>
    <w:p xmlns:wp14="http://schemas.microsoft.com/office/word/2010/wordml" w:rsidR="009B4649" w:rsidRDefault="009B4649" w14:paraId="5D18EDC1" wp14:textId="77777777">
      <w:pPr>
        <w:numPr>
          <w:ilvl w:val="0"/>
          <w:numId w:val="7"/>
        </w:numPr>
        <w:jc w:val="both"/>
      </w:pPr>
      <w:r>
        <w:rPr>
          <w:sz w:val="22"/>
          <w:szCs w:val="22"/>
        </w:rPr>
        <w:t xml:space="preserve">Used </w:t>
      </w:r>
      <w:r>
        <w:rPr>
          <w:b/>
          <w:sz w:val="22"/>
          <w:szCs w:val="22"/>
        </w:rPr>
        <w:t>UI</w:t>
      </w:r>
      <w:r>
        <w:rPr>
          <w:sz w:val="22"/>
          <w:szCs w:val="22"/>
        </w:rPr>
        <w:t xml:space="preserve"> such as JavaScript for enhancing the user interaction with the application and for client-side validation.</w:t>
      </w:r>
    </w:p>
    <w:p xmlns:wp14="http://schemas.microsoft.com/office/word/2010/wordml" w:rsidR="009B4649" w:rsidRDefault="009B4649" w14:paraId="0A04A97F" wp14:textId="77777777">
      <w:pPr>
        <w:numPr>
          <w:ilvl w:val="0"/>
          <w:numId w:val="7"/>
        </w:numPr>
        <w:jc w:val="both"/>
      </w:pPr>
      <w:r>
        <w:rPr>
          <w:sz w:val="22"/>
          <w:szCs w:val="22"/>
        </w:rPr>
        <w:t xml:space="preserve">Implemented </w:t>
      </w:r>
      <w:r>
        <w:rPr>
          <w:b/>
          <w:sz w:val="22"/>
          <w:szCs w:val="22"/>
        </w:rPr>
        <w:t>Angular JS</w:t>
      </w:r>
      <w:r>
        <w:rPr>
          <w:sz w:val="22"/>
          <w:szCs w:val="22"/>
        </w:rPr>
        <w:t xml:space="preserve"> Service layer with utility functions to get data from back end using Rest based service calls and pass back to </w:t>
      </w:r>
      <w:r>
        <w:rPr>
          <w:b/>
          <w:sz w:val="22"/>
          <w:szCs w:val="22"/>
        </w:rPr>
        <w:t>Angular Controllers</w:t>
      </w:r>
      <w:r>
        <w:rPr>
          <w:sz w:val="22"/>
          <w:szCs w:val="22"/>
        </w:rPr>
        <w:t>.</w:t>
      </w:r>
    </w:p>
    <w:p xmlns:wp14="http://schemas.microsoft.com/office/word/2010/wordml" w:rsidR="009B4649" w:rsidRDefault="009B4649" w14:paraId="27D842D0" wp14:textId="77777777">
      <w:pPr>
        <w:numPr>
          <w:ilvl w:val="0"/>
          <w:numId w:val="7"/>
        </w:numPr>
        <w:jc w:val="both"/>
      </w:pPr>
      <w:r>
        <w:rPr>
          <w:sz w:val="22"/>
          <w:szCs w:val="22"/>
        </w:rPr>
        <w:t xml:space="preserve">Used </w:t>
      </w:r>
      <w:r>
        <w:rPr>
          <w:b/>
          <w:sz w:val="22"/>
          <w:szCs w:val="22"/>
        </w:rPr>
        <w:t>SVN</w:t>
      </w:r>
      <w:r>
        <w:rPr>
          <w:sz w:val="22"/>
          <w:szCs w:val="22"/>
        </w:rPr>
        <w:t xml:space="preserve"> version controls to main using </w:t>
      </w:r>
      <w:r>
        <w:rPr>
          <w:b/>
          <w:sz w:val="22"/>
          <w:szCs w:val="22"/>
        </w:rPr>
        <w:t>Tortoise</w:t>
      </w:r>
      <w:r>
        <w:rPr>
          <w:sz w:val="22"/>
          <w:szCs w:val="22"/>
        </w:rPr>
        <w:t xml:space="preserve"> </w:t>
      </w:r>
      <w:r>
        <w:rPr>
          <w:b/>
          <w:sz w:val="22"/>
          <w:szCs w:val="22"/>
        </w:rPr>
        <w:t>SVN</w:t>
      </w:r>
      <w:r>
        <w:rPr>
          <w:sz w:val="22"/>
          <w:szCs w:val="22"/>
        </w:rPr>
        <w:t xml:space="preserve"> tool.</w:t>
      </w:r>
    </w:p>
    <w:p xmlns:wp14="http://schemas.microsoft.com/office/word/2010/wordml" w:rsidR="009B4649" w:rsidRDefault="009B4649" w14:paraId="6338342F" wp14:textId="77777777">
      <w:pPr>
        <w:numPr>
          <w:ilvl w:val="0"/>
          <w:numId w:val="7"/>
        </w:numPr>
        <w:jc w:val="both"/>
      </w:pPr>
      <w:r>
        <w:rPr>
          <w:sz w:val="22"/>
          <w:szCs w:val="22"/>
        </w:rPr>
        <w:t xml:space="preserve">Involved in creating and extracting data from database using </w:t>
      </w:r>
      <w:r>
        <w:rPr>
          <w:b/>
          <w:sz w:val="22"/>
          <w:szCs w:val="22"/>
        </w:rPr>
        <w:t>SQL Queries, PL/SQL</w:t>
      </w:r>
      <w:r>
        <w:rPr>
          <w:sz w:val="22"/>
          <w:szCs w:val="22"/>
        </w:rPr>
        <w:t xml:space="preserve"> on Oracle database.</w:t>
      </w:r>
    </w:p>
    <w:p xmlns:wp14="http://schemas.microsoft.com/office/word/2010/wordml" w:rsidR="009B4649" w:rsidRDefault="009B4649" w14:paraId="6AE68398" wp14:textId="77777777">
      <w:pPr>
        <w:numPr>
          <w:ilvl w:val="0"/>
          <w:numId w:val="7"/>
        </w:numPr>
        <w:jc w:val="both"/>
      </w:pPr>
      <w:r>
        <w:rPr>
          <w:sz w:val="22"/>
          <w:szCs w:val="22"/>
        </w:rPr>
        <w:t xml:space="preserve">Extensively used </w:t>
      </w:r>
      <w:r>
        <w:rPr>
          <w:b/>
          <w:sz w:val="22"/>
          <w:szCs w:val="22"/>
        </w:rPr>
        <w:t>log4j</w:t>
      </w:r>
      <w:r>
        <w:rPr>
          <w:sz w:val="22"/>
          <w:szCs w:val="22"/>
        </w:rPr>
        <w:t xml:space="preserve"> to log regular debug and exception statements.</w:t>
      </w:r>
    </w:p>
    <w:p xmlns:wp14="http://schemas.microsoft.com/office/word/2010/wordml" w:rsidR="009B4649" w:rsidRDefault="009B4649" w14:paraId="1299C43A" wp14:textId="77777777">
      <w:pPr>
        <w:keepNext/>
        <w:widowControl w:val="0"/>
        <w:jc w:val="both"/>
      </w:pPr>
    </w:p>
    <w:sectPr w:rsidR="009B4649">
      <w:headerReference w:type="even" r:id="rId7"/>
      <w:headerReference w:type="default" r:id="rId8"/>
      <w:footerReference w:type="even" r:id="rId9"/>
      <w:footerReference w:type="default" r:id="rId10"/>
      <w:headerReference w:type="first" r:id="rId11"/>
      <w:footerReference w:type="first" r:id="rId12"/>
      <w:pgSz w:w="12240" w:h="15840" w:orient="portrait"/>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465F2" w:rsidRDefault="00B465F2" w14:paraId="0FB78278" wp14:textId="77777777">
      <w:r>
        <w:separator/>
      </w:r>
    </w:p>
  </w:endnote>
  <w:endnote w:type="continuationSeparator" w:id="0">
    <w:p xmlns:wp14="http://schemas.microsoft.com/office/word/2010/wordml" w:rsidR="00B465F2" w:rsidRDefault="00B465F2" w14:paraId="1FC3994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1"/>
    <w:family w:val="swiss"/>
    <w:pitch w:val="default"/>
  </w:font>
  <w:font w:name="Liberation Sans">
    <w:altName w:val="Arial"/>
    <w:charset w:val="01"/>
    <w:family w:val="roman"/>
    <w:pitch w:val="variable"/>
  </w:font>
  <w:font w:name="Noto Sans CJK SC Regular">
    <w:charset w:val="00"/>
    <w:family w:val="roman"/>
    <w:pitch w:val="default"/>
  </w:font>
  <w:font w:name="FreeSans">
    <w:altName w:val="Cambria"/>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F65F5" w:rsidRDefault="00BF65F5" w14:paraId="6D98A12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xmlns:wp14="http://schemas.microsoft.com/office/word/2010/wordml" w:rsidR="009B4649" w:rsidRDefault="00A12F1F" w14:paraId="40FA815C" wp14:textId="77777777">
    <w:pPr>
      <w:pStyle w:val="Footer"/>
      <w:rPr>
        <w:sz w:val="16"/>
        <w:szCs w:val="16"/>
        <w:lang w:val="en-US"/>
      </w:rPr>
    </w:pPr>
    <w:r>
      <w:rPr>
        <w:noProof/>
      </w:rPr>
      <mc:AlternateContent>
        <mc:Choice Requires="wps">
          <w:drawing>
            <wp:anchor xmlns:wp14="http://schemas.microsoft.com/office/word/2010/wordprocessingDrawing" distT="0" distB="0" distL="0" distR="0" simplePos="0" relativeHeight="251657728" behindDoc="0" locked="0" layoutInCell="1" allowOverlap="1" wp14:anchorId="721826F5" wp14:editId="7777777">
              <wp:simplePos x="0" y="0"/>
              <wp:positionH relativeFrom="margin">
                <wp:align>center</wp:align>
              </wp:positionH>
              <wp:positionV relativeFrom="paragraph">
                <wp:posOffset>635</wp:posOffset>
              </wp:positionV>
              <wp:extent cx="57150" cy="139700"/>
              <wp:effectExtent l="0" t="635" r="0"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B4649" w:rsidRDefault="009B4649" w14:paraId="253FD184" wp14:textId="77777777">
                          <w:pPr>
                            <w:pStyle w:val="Footer"/>
                          </w:pPr>
                          <w:r>
                            <w:rPr>
                              <w:rStyle w:val="PageNumber"/>
                            </w:rPr>
                            <w:fldChar w:fldCharType="begin"/>
                          </w:r>
                          <w:r>
                            <w:rPr>
                              <w:rStyle w:val="PageNumber"/>
                            </w:rPr>
                            <w:instrText xml:space="preserve"> PAGE </w:instrText>
                          </w:r>
                          <w:r>
                            <w:rPr>
                              <w:rStyle w:val="PageNumber"/>
                            </w:rPr>
                            <w:fldChar w:fldCharType="separate"/>
                          </w:r>
                          <w:r w:rsidR="00566E5B">
                            <w:rPr>
                              <w:rStyle w:val="PageNumber"/>
                              <w:noProof/>
                            </w:rPr>
                            <w:t>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0BCB453">
            <v:shapetype id="_x0000_t202" coordsize="21600,21600" o:spt="202" path="m,l,21600r21600,l21600,xe">
              <v:stroke joinstyle="miter"/>
              <v:path gradientshapeok="t" o:connecttype="rect"/>
            </v:shapetype>
            <v:shape id="Text Box 1" style="position:absolute;margin-left:0;margin-top:.05pt;width:4.5pt;height:11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">
              <v:textbox inset="0,0,0,0">
                <w:txbxContent>
                  <w:p w:rsidR="009B4649" w:rsidRDefault="009B4649" w14:paraId="26ABC00B" wp14:textId="77777777">
                    <w:pPr>
                      <w:pStyle w:val="Footer"/>
                    </w:pPr>
                    <w:r>
                      <w:rPr>
                        <w:rStyle w:val="PageNumber"/>
                      </w:rPr>
                      <w:fldChar w:fldCharType="begin"/>
                    </w:r>
                    <w:r>
                      <w:rPr>
                        <w:rStyle w:val="PageNumber"/>
                      </w:rPr>
                      <w:instrText xml:space="preserve"> PAGE </w:instrText>
                    </w:r>
                    <w:r>
                      <w:rPr>
                        <w:rStyle w:val="PageNumber"/>
                      </w:rPr>
                      <w:fldChar w:fldCharType="separate"/>
                    </w:r>
                    <w:r w:rsidR="00566E5B">
                      <w:rPr>
                        <w:rStyle w:val="PageNumber"/>
                        <w:noProof/>
                      </w:rPr>
                      <w:t>5</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B4649" w:rsidRDefault="009B4649" w14:paraId="3CF2D8B6"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465F2" w:rsidRDefault="00B465F2" w14:paraId="34CE0A41" wp14:textId="77777777">
      <w:r>
        <w:separator/>
      </w:r>
    </w:p>
  </w:footnote>
  <w:footnote w:type="continuationSeparator" w:id="0">
    <w:p xmlns:wp14="http://schemas.microsoft.com/office/word/2010/wordml" w:rsidR="00B465F2" w:rsidRDefault="00B465F2" w14:paraId="62EBF3C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F65F5" w:rsidRDefault="00BF65F5" w14:paraId="3461D779"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F65F5" w:rsidRDefault="00BF65F5" w14:paraId="4DDBEF00"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F65F5" w:rsidRDefault="00BF65F5" w14:paraId="0562CB0E"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hint="default" w:ascii="Symbol" w:hAnsi="Symbol" w:cs="Symbol"/>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hint="default" w:ascii="Symbol" w:hAnsi="Symbol" w:cs="Symbol"/>
        <w:color w:val="000000"/>
        <w:sz w:val="22"/>
        <w:szCs w:val="22"/>
        <w:shd w:val="clear" w:color="auto" w:fill="FFFFFF"/>
        <w:lang w:val="en-U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hint="default" w:ascii="Wingdings" w:hAnsi="Wingdings" w:cs="Wingdings"/>
        <w:color w:val="000000"/>
        <w:kern w:val="1"/>
        <w:sz w:val="22"/>
        <w:szCs w:val="22"/>
        <w:shd w:val="clear" w:color="auto" w:fill="FFFFFF"/>
        <w:lang w:val="en-US"/>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hint="default" w:ascii="Wingdings" w:hAnsi="Wingdings" w:cs="Wingdings"/>
        <w:sz w:val="14"/>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hint="default" w:ascii="Wingdings" w:hAnsi="Wingdings" w:cs="Times New Roman"/>
        <w:b w:val="0"/>
        <w:i w:val="0"/>
        <w:caps w:val="0"/>
        <w:smallCaps w:val="0"/>
        <w:strike w:val="0"/>
        <w:dstrike w:val="0"/>
        <w:color w:val="000000"/>
        <w:position w:val="0"/>
        <w:sz w:val="22"/>
        <w:szCs w:val="22"/>
        <w:shd w:val="clear" w:color="auto" w:fill="FFFFFF"/>
        <w:vertAlign w:val="baseline"/>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2"/>
        <w:szCs w:val="22"/>
        <w:shd w:val="clear" w:color="auto" w:fill="FFFFFF"/>
      </w:rPr>
    </w:lvl>
    <w:lvl w:ilvl="1">
      <w:start w:val="317"/>
      <w:numFmt w:val="bullet"/>
      <w:lvlText w:val="•"/>
      <w:lvlJc w:val="left"/>
      <w:pPr>
        <w:tabs>
          <w:tab w:val="num" w:pos="0"/>
        </w:tabs>
        <w:ind w:left="1440" w:hanging="360"/>
      </w:pPr>
      <w:rPr>
        <w:rFonts w:ascii="Cambria" w:hAnsi="Cambria" w:cs="Aria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2"/>
        <w:szCs w:val="22"/>
        <w:shd w:val="clear" w:color="auto" w:fill="FFFFFF"/>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2"/>
        <w:szCs w:val="22"/>
        <w:shd w:val="clear" w:color="auto" w:fill="FFFFFF"/>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F5"/>
    <w:rsid w:val="0000756F"/>
    <w:rsid w:val="00017218"/>
    <w:rsid w:val="000231FF"/>
    <w:rsid w:val="00076261"/>
    <w:rsid w:val="00161E12"/>
    <w:rsid w:val="00167BC1"/>
    <w:rsid w:val="00170C17"/>
    <w:rsid w:val="00190684"/>
    <w:rsid w:val="0019534C"/>
    <w:rsid w:val="00196C96"/>
    <w:rsid w:val="001B0700"/>
    <w:rsid w:val="002047D1"/>
    <w:rsid w:val="00261185"/>
    <w:rsid w:val="002861F3"/>
    <w:rsid w:val="002E36F2"/>
    <w:rsid w:val="00362CB7"/>
    <w:rsid w:val="00396E68"/>
    <w:rsid w:val="003F2ABE"/>
    <w:rsid w:val="00404FF6"/>
    <w:rsid w:val="004106A6"/>
    <w:rsid w:val="0042226B"/>
    <w:rsid w:val="004743A9"/>
    <w:rsid w:val="004B37E2"/>
    <w:rsid w:val="004E4CD9"/>
    <w:rsid w:val="00550E21"/>
    <w:rsid w:val="0055239D"/>
    <w:rsid w:val="005621DA"/>
    <w:rsid w:val="00566E5B"/>
    <w:rsid w:val="005775AE"/>
    <w:rsid w:val="00587BDF"/>
    <w:rsid w:val="005B1E50"/>
    <w:rsid w:val="005E56C1"/>
    <w:rsid w:val="00624FEE"/>
    <w:rsid w:val="00650F0C"/>
    <w:rsid w:val="00655F57"/>
    <w:rsid w:val="00660712"/>
    <w:rsid w:val="006C687E"/>
    <w:rsid w:val="006D7151"/>
    <w:rsid w:val="007138AB"/>
    <w:rsid w:val="0072532A"/>
    <w:rsid w:val="00743452"/>
    <w:rsid w:val="007625BF"/>
    <w:rsid w:val="0077617E"/>
    <w:rsid w:val="007B56D4"/>
    <w:rsid w:val="007D51BD"/>
    <w:rsid w:val="008440FD"/>
    <w:rsid w:val="008736EF"/>
    <w:rsid w:val="00893625"/>
    <w:rsid w:val="00893A92"/>
    <w:rsid w:val="008C6D9C"/>
    <w:rsid w:val="008F167B"/>
    <w:rsid w:val="00925C51"/>
    <w:rsid w:val="00932F0E"/>
    <w:rsid w:val="00940D7C"/>
    <w:rsid w:val="00943E70"/>
    <w:rsid w:val="0099246F"/>
    <w:rsid w:val="009B4649"/>
    <w:rsid w:val="009E1687"/>
    <w:rsid w:val="009E27B6"/>
    <w:rsid w:val="00A12F1F"/>
    <w:rsid w:val="00A24DD4"/>
    <w:rsid w:val="00A84242"/>
    <w:rsid w:val="00AA2FE2"/>
    <w:rsid w:val="00AB5F5E"/>
    <w:rsid w:val="00AC3962"/>
    <w:rsid w:val="00B12081"/>
    <w:rsid w:val="00B32568"/>
    <w:rsid w:val="00B34323"/>
    <w:rsid w:val="00B35FD3"/>
    <w:rsid w:val="00B465F2"/>
    <w:rsid w:val="00B56E41"/>
    <w:rsid w:val="00B75091"/>
    <w:rsid w:val="00BE05F4"/>
    <w:rsid w:val="00BF65F5"/>
    <w:rsid w:val="00C06BA5"/>
    <w:rsid w:val="00C34AE7"/>
    <w:rsid w:val="00C42CC1"/>
    <w:rsid w:val="00C574CF"/>
    <w:rsid w:val="00C67F08"/>
    <w:rsid w:val="00C720B1"/>
    <w:rsid w:val="00C80DD4"/>
    <w:rsid w:val="00C957C6"/>
    <w:rsid w:val="00D27E2F"/>
    <w:rsid w:val="00D46375"/>
    <w:rsid w:val="00D54A2F"/>
    <w:rsid w:val="00D7023B"/>
    <w:rsid w:val="00D84846"/>
    <w:rsid w:val="00D91CAD"/>
    <w:rsid w:val="00D969DD"/>
    <w:rsid w:val="00DB3D59"/>
    <w:rsid w:val="00DB44AA"/>
    <w:rsid w:val="00E22608"/>
    <w:rsid w:val="00E33EC9"/>
    <w:rsid w:val="00E33ECB"/>
    <w:rsid w:val="00E3631A"/>
    <w:rsid w:val="00E37EF6"/>
    <w:rsid w:val="00E56DD5"/>
    <w:rsid w:val="00E6198A"/>
    <w:rsid w:val="00E7627D"/>
    <w:rsid w:val="00E87DA9"/>
    <w:rsid w:val="00FB18B9"/>
    <w:rsid w:val="302550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oNotEmbedSmartTags/>
  <w:decimalSymbol w:val="."/>
  <w:listSeparator w:val=","/>
  <w15:chartTrackingRefBased/>
  <w15:docId w15:val="{987CCE82-D303-41F2-94D0-C9CDEC441D35}"/>
  <w14:docId w14:val="3763D2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0DD4"/>
    <w:pPr>
      <w:suppressAutoHyphens/>
    </w:pPr>
    <w:rPr>
      <w:lang w:eastAsia="zh-CN"/>
    </w:rPr>
  </w:style>
  <w:style w:type="paragraph" w:styleId="Heading1">
    <w:name w:val="heading 1"/>
    <w:basedOn w:val="Normal"/>
    <w:next w:val="Normal"/>
    <w:qFormat/>
    <w:pPr>
      <w:keepNext/>
      <w:widowControl w:val="0"/>
      <w:numPr>
        <w:numId w:val="1"/>
      </w:numPr>
      <w:outlineLvl w:val="0"/>
    </w:pPr>
    <w:rPr>
      <w:rFonts w:ascii="Arial" w:hAnsi="Arial" w:cs="Arial"/>
      <w:b/>
      <w:i/>
      <w:kern w:val="1"/>
      <w:sz w:val="28"/>
      <w:lang w:val="x-none"/>
    </w:rPr>
  </w:style>
  <w:style w:type="paragraph" w:styleId="Heading2">
    <w:name w:val="heading 2"/>
    <w:basedOn w:val="Normal"/>
    <w:next w:val="Normal"/>
    <w:qFormat/>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pPr>
      <w:keepNext/>
      <w:widowControl w:val="0"/>
      <w:numPr>
        <w:ilvl w:val="2"/>
        <w:numId w:val="1"/>
      </w:numPr>
      <w:ind w:left="720" w:firstLine="0"/>
      <w:outlineLvl w:val="2"/>
    </w:pPr>
    <w:rPr>
      <w:rFonts w:ascii="Century Gothic" w:hAnsi="Century Gothic" w:cs="Century Gothic"/>
      <w:b/>
      <w:i/>
      <w:kern w:val="1"/>
      <w:lang w:val="x-none"/>
    </w:rPr>
  </w:style>
  <w:style w:type="paragraph" w:styleId="Heading4">
    <w:name w:val="heading 4"/>
    <w:basedOn w:val="Normal"/>
    <w:next w:val="Normal"/>
    <w:qFormat/>
    <w:pPr>
      <w:keepNext/>
      <w:widowControl w:val="0"/>
      <w:numPr>
        <w:ilvl w:val="3"/>
        <w:numId w:val="1"/>
      </w:numPr>
      <w:outlineLvl w:val="3"/>
    </w:pPr>
    <w:rPr>
      <w:rFonts w:ascii="Century Gothic" w:hAnsi="Century Gothic" w:cs="Century Gothic"/>
      <w:b/>
      <w:i/>
      <w:kern w:val="1"/>
      <w:sz w:val="24"/>
      <w:lang w:val="x-none"/>
    </w:rPr>
  </w:style>
  <w:style w:type="paragraph" w:styleId="Heading5">
    <w:name w:val="heading 5"/>
    <w:basedOn w:val="Normal"/>
    <w:next w:val="Normal"/>
    <w:qFormat/>
    <w:pPr>
      <w:keepNext/>
      <w:widowControl w:val="0"/>
      <w:numPr>
        <w:ilvl w:val="4"/>
        <w:numId w:val="1"/>
      </w:numPr>
      <w:pBdr>
        <w:top w:val="none" w:color="000000" w:sz="0" w:space="0"/>
        <w:left w:val="none" w:color="000000" w:sz="0" w:space="0"/>
        <w:bottom w:val="single" w:color="000000" w:sz="12" w:space="1"/>
        <w:right w:val="none" w:color="000000" w:sz="0" w:space="0"/>
      </w:pBdr>
      <w:spacing w:before="480" w:after="60"/>
      <w:jc w:val="both"/>
      <w:outlineLvl w:val="4"/>
    </w:pPr>
    <w:rPr>
      <w:rFonts w:ascii="Verdana" w:hAnsi="Verdana" w:cs="Verdana"/>
      <w:b/>
      <w:kern w:val="1"/>
      <w:sz w:val="32"/>
      <w:lang w:val="x-none"/>
    </w:rPr>
  </w:style>
  <w:style w:type="paragraph" w:styleId="Heading6">
    <w:name w:val="heading 6"/>
    <w:basedOn w:val="Normal"/>
    <w:next w:val="Normal"/>
    <w:qFormat/>
    <w:pPr>
      <w:keepNext/>
      <w:widowControl w:val="0"/>
      <w:numPr>
        <w:ilvl w:val="5"/>
        <w:numId w:val="1"/>
      </w:numPr>
      <w:spacing w:line="240" w:lineRule="exact"/>
      <w:jc w:val="both"/>
      <w:outlineLvl w:val="5"/>
    </w:pPr>
    <w:rPr>
      <w:rFonts w:ascii="Vrinda" w:hAnsi="Vrinda" w:cs="Vrinda"/>
      <w:color w:val="000000"/>
      <w:sz w:val="28"/>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hint="default" w:ascii="Symbol" w:hAnsi="Symbol" w:cs="Symbol"/>
      <w:sz w:val="20"/>
    </w:rPr>
  </w:style>
  <w:style w:type="character" w:styleId="WW8Num3z0" w:customStyle="1">
    <w:name w:val="WW8Num3z0"/>
    <w:rPr>
      <w:rFonts w:hint="default" w:ascii="Symbol" w:hAnsi="Symbol" w:cs="Symbol"/>
      <w:color w:val="000000"/>
      <w:sz w:val="22"/>
      <w:szCs w:val="22"/>
      <w:shd w:val="clear" w:color="auto" w:fill="FFFFFF"/>
      <w:lang w:val="en-US"/>
    </w:rPr>
  </w:style>
  <w:style w:type="character" w:styleId="WW8Num4z0" w:customStyle="1">
    <w:name w:val="WW8Num4z0"/>
    <w:rPr>
      <w:rFonts w:hint="default" w:ascii="Wingdings" w:hAnsi="Wingdings" w:cs="Wingdings"/>
      <w:color w:val="000000"/>
      <w:kern w:val="1"/>
      <w:sz w:val="22"/>
      <w:szCs w:val="22"/>
      <w:shd w:val="clear" w:color="auto" w:fill="FFFFFF"/>
      <w:lang w:val="en-US"/>
    </w:rPr>
  </w:style>
  <w:style w:type="character" w:styleId="WW8Num5z0" w:customStyle="1">
    <w:name w:val="WW8Num5z0"/>
    <w:rPr>
      <w:rFonts w:hint="default" w:ascii="Wingdings" w:hAnsi="Wingdings" w:cs="Wingdings"/>
      <w:sz w:val="14"/>
    </w:rPr>
  </w:style>
  <w:style w:type="character" w:styleId="WW8Num6z0" w:customStyle="1">
    <w:name w:val="WW8Num6z0"/>
    <w:rPr>
      <w:rFonts w:hint="default" w:ascii="Wingdings" w:hAnsi="Wingdings" w:eastAsia="Verdana" w:cs="Times New Roman"/>
      <w:b w:val="0"/>
      <w:i w:val="0"/>
      <w:caps w:val="0"/>
      <w:smallCaps w:val="0"/>
      <w:strike w:val="0"/>
      <w:dstrike w:val="0"/>
      <w:color w:val="000000"/>
      <w:position w:val="0"/>
      <w:sz w:val="22"/>
      <w:szCs w:val="22"/>
      <w:shd w:val="clear" w:color="auto" w:fill="FFFFFF"/>
      <w:vertAlign w:val="baseline"/>
    </w:rPr>
  </w:style>
  <w:style w:type="character" w:styleId="WW8Num7z0" w:customStyle="1">
    <w:name w:val="WW8Num7z0"/>
    <w:rPr>
      <w:rFonts w:ascii="Symbol" w:hAnsi="Symbol" w:eastAsia="Times New Roman" w:cs="Symbol"/>
      <w:color w:val="000000"/>
      <w:sz w:val="22"/>
      <w:szCs w:val="22"/>
      <w:shd w:val="clear" w:color="auto" w:fill="FFFFFF"/>
    </w:rPr>
  </w:style>
  <w:style w:type="character" w:styleId="WW8Num7z1" w:customStyle="1">
    <w:name w:val="WW8Num7z1"/>
    <w:rPr>
      <w:rFonts w:ascii="Cambria" w:hAnsi="Cambria" w:cs="Arial"/>
    </w:rPr>
  </w:style>
  <w:style w:type="character" w:styleId="WW8Num7z2" w:customStyle="1">
    <w:name w:val="WW8Num7z2"/>
    <w:rPr>
      <w:rFonts w:ascii="Wingdings" w:hAnsi="Wingdings" w:cs="Wingdings"/>
    </w:rPr>
  </w:style>
  <w:style w:type="character" w:styleId="WW8Num7z4" w:customStyle="1">
    <w:name w:val="WW8Num7z4"/>
    <w:rPr>
      <w:rFonts w:ascii="Courier New" w:hAnsi="Courier New" w:cs="Courier New"/>
    </w:rPr>
  </w:style>
  <w:style w:type="character" w:styleId="WW8Num2z1" w:customStyle="1">
    <w:name w:val="WW8Num2z1"/>
    <w:rPr>
      <w:rFonts w:hint="default" w:ascii="Courier New" w:hAnsi="Courier New" w:cs="Courier New"/>
    </w:rPr>
  </w:style>
  <w:style w:type="character" w:styleId="WW8Num2z3" w:customStyle="1">
    <w:name w:val="WW8Num2z3"/>
    <w:rPr>
      <w:rFonts w:hint="default" w:ascii="Symbol" w:hAnsi="Symbol" w:cs="Symbol"/>
    </w:rPr>
  </w:style>
  <w:style w:type="character" w:styleId="WW8Num3z1" w:customStyle="1">
    <w:name w:val="WW8Num3z1"/>
    <w:rPr>
      <w:rFonts w:hint="default" w:ascii="Courier New" w:hAnsi="Courier New" w:cs="Courier New"/>
    </w:rPr>
  </w:style>
  <w:style w:type="character" w:styleId="WW8Num3z2" w:customStyle="1">
    <w:name w:val="WW8Num3z2"/>
    <w:rPr>
      <w:rFonts w:hint="default" w:ascii="Wingdings" w:hAnsi="Wingdings" w:cs="Wingdings"/>
    </w:rPr>
  </w:style>
  <w:style w:type="character" w:styleId="WW8Num3z3" w:customStyle="1">
    <w:name w:val="WW8Num3z3"/>
    <w:rPr>
      <w:rFonts w:hint="default" w:ascii="Symbol" w:hAnsi="Symbol" w:cs="Symbol"/>
    </w:rPr>
  </w:style>
  <w:style w:type="character" w:styleId="WW8Num4z1" w:customStyle="1">
    <w:name w:val="WW8Num4z1"/>
    <w:rPr>
      <w:rFonts w:hint="default" w:ascii="Courier New" w:hAnsi="Courier New" w:cs="Courier New"/>
    </w:rPr>
  </w:style>
  <w:style w:type="character" w:styleId="WW8Num4z3" w:customStyle="1">
    <w:name w:val="WW8Num4z3"/>
    <w:rPr>
      <w:rFonts w:hint="default" w:ascii="Symbol" w:hAnsi="Symbol" w:cs="Symbol"/>
    </w:rPr>
  </w:style>
  <w:style w:type="character" w:styleId="WW8Num5z1" w:customStyle="1">
    <w:name w:val="WW8Num5z1"/>
    <w:rPr>
      <w:rFonts w:hint="default" w:ascii="Courier New" w:hAnsi="Courier New" w:cs="Courier New"/>
    </w:rPr>
  </w:style>
  <w:style w:type="character" w:styleId="WW8Num5z3" w:customStyle="1">
    <w:name w:val="WW8Num5z3"/>
    <w:rPr>
      <w:rFonts w:hint="default" w:ascii="Symbol" w:hAnsi="Symbol" w:cs="Symbol"/>
    </w:rPr>
  </w:style>
  <w:style w:type="character" w:styleId="WW8Num6z1" w:customStyle="1">
    <w:name w:val="WW8Num6z1"/>
    <w:rPr>
      <w:rFonts w:hint="default" w:ascii="Courier New" w:hAnsi="Courier New" w:cs="Courier New"/>
    </w:rPr>
  </w:style>
  <w:style w:type="character" w:styleId="WW8Num6z2" w:customStyle="1">
    <w:name w:val="WW8Num6z2"/>
    <w:rPr>
      <w:rFonts w:hint="default" w:ascii="Wingdings" w:hAnsi="Wingdings" w:cs="Wingdings"/>
    </w:rPr>
  </w:style>
  <w:style w:type="character" w:styleId="WW8Num8z0" w:customStyle="1">
    <w:name w:val="WW8Num8z0"/>
    <w:rPr>
      <w:rFonts w:hint="default" w:ascii="Symbol" w:hAnsi="Symbol" w:cs="Symbol"/>
      <w:sz w:val="20"/>
    </w:rPr>
  </w:style>
  <w:style w:type="character" w:styleId="WW8Num8z1" w:customStyle="1">
    <w:name w:val="WW8Num8z1"/>
    <w:rPr>
      <w:rFonts w:hint="default" w:ascii="Courier New" w:hAnsi="Courier New" w:cs="Courier New"/>
      <w:sz w:val="20"/>
    </w:rPr>
  </w:style>
  <w:style w:type="character" w:styleId="WW8Num8z2" w:customStyle="1">
    <w:name w:val="WW8Num8z2"/>
    <w:rPr>
      <w:rFonts w:hint="default" w:ascii="Wingdings" w:hAnsi="Wingdings" w:cs="Wingdings"/>
      <w:sz w:val="20"/>
    </w:rPr>
  </w:style>
  <w:style w:type="character" w:styleId="WW8Num9z0" w:customStyle="1">
    <w:name w:val="WW8Num9z0"/>
    <w:rPr>
      <w:rFonts w:hint="default" w:ascii="Symbol" w:hAnsi="Symbol" w:cs="Symbol"/>
    </w:rPr>
  </w:style>
  <w:style w:type="character" w:styleId="WW8Num9z1" w:customStyle="1">
    <w:name w:val="WW8Num9z1"/>
    <w:rPr>
      <w:rFonts w:hint="default" w:ascii="Courier New" w:hAnsi="Courier New" w:cs="Courier New"/>
    </w:rPr>
  </w:style>
  <w:style w:type="character" w:styleId="WW8Num9z2" w:customStyle="1">
    <w:name w:val="WW8Num9z2"/>
    <w:rPr>
      <w:rFonts w:hint="default" w:ascii="Wingdings" w:hAnsi="Wingdings" w:cs="Wingdings"/>
    </w:rPr>
  </w:style>
  <w:style w:type="character" w:styleId="WW8Num10z0" w:customStyle="1">
    <w:name w:val="WW8Num10z0"/>
    <w:rPr>
      <w:rFonts w:hint="default" w:ascii="Wingdings" w:hAnsi="Wingdings" w:cs="Wingdings"/>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hint="default" w:ascii="Symbol" w:hAnsi="Symbol" w:cs="Symbol"/>
      <w:sz w:val="20"/>
    </w:rPr>
  </w:style>
  <w:style w:type="character" w:styleId="WW8Num11z1" w:customStyle="1">
    <w:name w:val="WW8Num11z1"/>
    <w:rPr>
      <w:rFonts w:hint="default" w:ascii="Courier New" w:hAnsi="Courier New" w:cs="Courier New"/>
      <w:sz w:val="20"/>
    </w:rPr>
  </w:style>
  <w:style w:type="character" w:styleId="WW8Num11z2" w:customStyle="1">
    <w:name w:val="WW8Num11z2"/>
    <w:rPr>
      <w:rFonts w:hint="default" w:ascii="Wingdings" w:hAnsi="Wingdings" w:cs="Wingdings"/>
      <w:sz w:val="20"/>
    </w:rPr>
  </w:style>
  <w:style w:type="character" w:styleId="WW8Num12z0" w:customStyle="1">
    <w:name w:val="WW8Num12z0"/>
    <w:rPr>
      <w:rFonts w:hint="default" w:ascii="Symbol" w:hAnsi="Symbol" w:cs="Symbol"/>
      <w:sz w:val="20"/>
    </w:rPr>
  </w:style>
  <w:style w:type="character" w:styleId="WW8Num12z1" w:customStyle="1">
    <w:name w:val="WW8Num12z1"/>
    <w:rPr>
      <w:rFonts w:hint="default" w:ascii="Courier New" w:hAnsi="Courier New" w:cs="Courier New"/>
    </w:rPr>
  </w:style>
  <w:style w:type="character" w:styleId="WW8Num12z2" w:customStyle="1">
    <w:name w:val="WW8Num12z2"/>
    <w:rPr>
      <w:rFonts w:hint="default" w:ascii="Wingdings" w:hAnsi="Wingdings" w:cs="Wingdings"/>
    </w:rPr>
  </w:style>
  <w:style w:type="character" w:styleId="WW8Num12z3" w:customStyle="1">
    <w:name w:val="WW8Num12z3"/>
    <w:rPr>
      <w:rFonts w:hint="default" w:ascii="Symbol" w:hAnsi="Symbol" w:cs="Symbol"/>
    </w:rPr>
  </w:style>
  <w:style w:type="character" w:styleId="WW8Num13z0" w:customStyle="1">
    <w:name w:val="WW8Num13z0"/>
    <w:rPr>
      <w:rFonts w:hint="default" w:ascii="Wingdings" w:hAnsi="Wingdings" w:cs="Wingdings"/>
    </w:rPr>
  </w:style>
  <w:style w:type="character" w:styleId="WW8Num13z1" w:customStyle="1">
    <w:name w:val="WW8Num13z1"/>
    <w:rPr>
      <w:rFonts w:hint="default" w:ascii="Courier New" w:hAnsi="Courier New" w:cs="Courier New"/>
    </w:rPr>
  </w:style>
  <w:style w:type="character" w:styleId="WW8Num13z3" w:customStyle="1">
    <w:name w:val="WW8Num13z3"/>
    <w:rPr>
      <w:rFonts w:hint="default" w:ascii="Symbol" w:hAnsi="Symbol" w:cs="Symbol"/>
    </w:rPr>
  </w:style>
  <w:style w:type="character" w:styleId="WW8Num14z0" w:customStyle="1">
    <w:name w:val="WW8Num14z0"/>
    <w:rPr>
      <w:rFonts w:hint="default" w:ascii="Wingdings" w:hAnsi="Wingdings" w:cs="Wingdings"/>
      <w:sz w:val="16"/>
    </w:rPr>
  </w:style>
  <w:style w:type="character" w:styleId="WW8Num15z0" w:customStyle="1">
    <w:name w:val="WW8Num15z0"/>
    <w:rPr>
      <w:rFonts w:hint="default" w:ascii="Symbol" w:hAnsi="Symbol" w:cs="Symbol"/>
    </w:rPr>
  </w:style>
  <w:style w:type="character" w:styleId="WW8Num15z1" w:customStyle="1">
    <w:name w:val="WW8Num15z1"/>
    <w:rPr>
      <w:rFonts w:hint="default" w:ascii="Courier New" w:hAnsi="Courier New" w:cs="Courier New"/>
    </w:rPr>
  </w:style>
  <w:style w:type="character" w:styleId="WW8Num15z2" w:customStyle="1">
    <w:name w:val="WW8Num15z2"/>
    <w:rPr>
      <w:rFonts w:hint="default" w:ascii="Wingdings" w:hAnsi="Wingdings" w:cs="Wingdings"/>
    </w:rPr>
  </w:style>
  <w:style w:type="character" w:styleId="WW8Num16z0" w:customStyle="1">
    <w:name w:val="WW8Num16z0"/>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WW8Num17z0" w:customStyle="1">
    <w:name w:val="WW8Num17z0"/>
    <w:rPr>
      <w:rFonts w:hint="default" w:ascii="Wingdings" w:hAnsi="Wingdings" w:cs="Wingdings"/>
    </w:rPr>
  </w:style>
  <w:style w:type="character" w:styleId="WW8Num17z1" w:customStyle="1">
    <w:name w:val="WW8Num17z1"/>
    <w:rPr>
      <w:rFonts w:hint="default" w:ascii="Courier New" w:hAnsi="Courier New" w:cs="Courier New"/>
    </w:rPr>
  </w:style>
  <w:style w:type="character" w:styleId="WW8Num17z3" w:customStyle="1">
    <w:name w:val="WW8Num17z3"/>
    <w:rPr>
      <w:rFonts w:hint="default" w:ascii="Symbol" w:hAnsi="Symbol" w:cs="Symbol"/>
    </w:rPr>
  </w:style>
  <w:style w:type="character" w:styleId="WW8Num18z0" w:customStyle="1">
    <w:name w:val="WW8Num18z0"/>
    <w:rPr>
      <w:rFonts w:hint="default" w:ascii="Symbol" w:hAnsi="Symbol" w:cs="Symbol"/>
      <w:sz w:val="20"/>
    </w:rPr>
  </w:style>
  <w:style w:type="character" w:styleId="WW8Num18z1" w:customStyle="1">
    <w:name w:val="WW8Num18z1"/>
    <w:rPr>
      <w:rFonts w:hint="default" w:ascii="Courier New" w:hAnsi="Courier New" w:cs="Courier New"/>
      <w:sz w:val="20"/>
    </w:rPr>
  </w:style>
  <w:style w:type="character" w:styleId="WW8Num18z2" w:customStyle="1">
    <w:name w:val="WW8Num18z2"/>
    <w:rPr>
      <w:rFonts w:hint="default" w:ascii="Wingdings" w:hAnsi="Wingdings" w:cs="Wingdings"/>
      <w:sz w:val="20"/>
    </w:rPr>
  </w:style>
  <w:style w:type="character" w:styleId="WW8Num19z0" w:customStyle="1">
    <w:name w:val="WW8Num19z0"/>
    <w:rPr>
      <w:rFonts w:hint="default" w:ascii="Symbol" w:hAnsi="Symbol" w:cs="Symbol"/>
    </w:rPr>
  </w:style>
  <w:style w:type="character" w:styleId="WW8Num19z1" w:customStyle="1">
    <w:name w:val="WW8Num19z1"/>
    <w:rPr>
      <w:rFonts w:hint="default" w:ascii="Courier New" w:hAnsi="Courier New" w:cs="Courier New"/>
    </w:rPr>
  </w:style>
  <w:style w:type="character" w:styleId="WW8Num19z2" w:customStyle="1">
    <w:name w:val="WW8Num19z2"/>
    <w:rPr>
      <w:rFonts w:hint="default" w:ascii="Wingdings" w:hAnsi="Wingdings" w:cs="Wingdings"/>
    </w:rPr>
  </w:style>
  <w:style w:type="character" w:styleId="WW8Num20z0" w:customStyle="1">
    <w:name w:val="WW8Num20z0"/>
    <w:rPr>
      <w:rFonts w:hint="default" w:ascii="Symbol" w:hAnsi="Symbol" w:cs="Symbol"/>
      <w:sz w:val="20"/>
    </w:rPr>
  </w:style>
  <w:style w:type="character" w:styleId="WW8Num20z1" w:customStyle="1">
    <w:name w:val="WW8Num20z1"/>
    <w:rPr>
      <w:rFonts w:hint="default" w:ascii="Courier New" w:hAnsi="Courier New" w:cs="Courier New"/>
      <w:sz w:val="20"/>
    </w:rPr>
  </w:style>
  <w:style w:type="character" w:styleId="WW8Num20z2" w:customStyle="1">
    <w:name w:val="WW8Num20z2"/>
    <w:rPr>
      <w:rFonts w:hint="default" w:ascii="Wingdings" w:hAnsi="Wingdings" w:cs="Wingdings"/>
      <w:sz w:val="20"/>
    </w:rPr>
  </w:style>
  <w:style w:type="character" w:styleId="WW8Num21z0" w:customStyle="1">
    <w:name w:val="WW8Num21z0"/>
    <w:rPr>
      <w:rFonts w:hint="default" w:ascii="Symbol" w:hAnsi="Symbol" w:cs="Symbol"/>
      <w:color w:val="000000"/>
      <w:sz w:val="22"/>
      <w:szCs w:val="22"/>
      <w:shd w:val="clear" w:color="auto" w:fill="FFFFFF"/>
      <w:lang w:val="en-US"/>
    </w:rPr>
  </w:style>
  <w:style w:type="character" w:styleId="WW8Num21z1" w:customStyle="1">
    <w:name w:val="WW8Num21z1"/>
    <w:rPr>
      <w:rFonts w:hint="default" w:ascii="Courier New" w:hAnsi="Courier New" w:cs="Courier New"/>
    </w:rPr>
  </w:style>
  <w:style w:type="character" w:styleId="WW8Num21z2" w:customStyle="1">
    <w:name w:val="WW8Num21z2"/>
    <w:rPr>
      <w:rFonts w:hint="default" w:ascii="Wingdings" w:hAnsi="Wingdings" w:cs="Wingdings"/>
    </w:rPr>
  </w:style>
  <w:style w:type="character" w:styleId="WW8Num22z0" w:customStyle="1">
    <w:name w:val="WW8Num22z0"/>
    <w:rPr>
      <w:rFonts w:hint="default" w:ascii="Symbol" w:hAnsi="Symbol" w:cs="Symbol"/>
    </w:rPr>
  </w:style>
  <w:style w:type="character" w:styleId="WW8Num22z1" w:customStyle="1">
    <w:name w:val="WW8Num22z1"/>
    <w:rPr>
      <w:rFonts w:hint="default" w:ascii="Courier New" w:hAnsi="Courier New" w:cs="Courier New"/>
    </w:rPr>
  </w:style>
  <w:style w:type="character" w:styleId="WW8Num22z2" w:customStyle="1">
    <w:name w:val="WW8Num22z2"/>
    <w:rPr>
      <w:rFonts w:hint="default" w:ascii="Wingdings" w:hAnsi="Wingdings" w:cs="Wingdings"/>
    </w:rPr>
  </w:style>
  <w:style w:type="character" w:styleId="WW8Num23z0" w:customStyle="1">
    <w:name w:val="WW8Num23z0"/>
    <w:rPr>
      <w:rFonts w:hint="default" w:ascii="Symbol" w:hAnsi="Symbol" w:cs="Symbol"/>
    </w:rPr>
  </w:style>
  <w:style w:type="character" w:styleId="WW8Num23z1" w:customStyle="1">
    <w:name w:val="WW8Num23z1"/>
    <w:rPr>
      <w:rFonts w:hint="default" w:ascii="Courier New" w:hAnsi="Courier New" w:cs="Courier New"/>
    </w:rPr>
  </w:style>
  <w:style w:type="character" w:styleId="WW8Num23z2" w:customStyle="1">
    <w:name w:val="WW8Num23z2"/>
    <w:rPr>
      <w:rFonts w:hint="default" w:ascii="Wingdings" w:hAnsi="Wingdings" w:cs="Wingdings"/>
    </w:rPr>
  </w:style>
  <w:style w:type="character" w:styleId="WW8Num24z0" w:customStyle="1">
    <w:name w:val="WW8Num24z0"/>
    <w:rPr>
      <w:rFonts w:hint="default" w:ascii="Wingdings" w:hAnsi="Wingdings" w:cs="Wingdings"/>
      <w:color w:val="000000"/>
      <w:kern w:val="1"/>
      <w:sz w:val="22"/>
      <w:szCs w:val="22"/>
      <w:shd w:val="clear" w:color="auto" w:fill="FFFFFF"/>
      <w:lang w:val="en-US"/>
    </w:rPr>
  </w:style>
  <w:style w:type="character" w:styleId="WW8Num24z1" w:customStyle="1">
    <w:name w:val="WW8Num24z1"/>
    <w:rPr>
      <w:rFonts w:hint="default" w:ascii="Courier New" w:hAnsi="Courier New" w:cs="Courier New"/>
    </w:rPr>
  </w:style>
  <w:style w:type="character" w:styleId="WW8Num24z3" w:customStyle="1">
    <w:name w:val="WW8Num24z3"/>
    <w:rPr>
      <w:rFonts w:hint="default" w:ascii="Symbol" w:hAnsi="Symbol" w:cs="Symbol"/>
    </w:rPr>
  </w:style>
  <w:style w:type="character" w:styleId="WW8Num25z0" w:customStyle="1">
    <w:name w:val="WW8Num25z0"/>
    <w:rPr>
      <w:rFonts w:hint="default" w:ascii="Wingdings" w:hAnsi="Wingdings" w:cs="Wingdings"/>
      <w:sz w:val="14"/>
    </w:rPr>
  </w:style>
  <w:style w:type="character" w:styleId="WW8Num25z1" w:customStyle="1">
    <w:name w:val="WW8Num25z1"/>
    <w:rPr>
      <w:rFonts w:hint="default" w:ascii="Courier New" w:hAnsi="Courier New" w:cs="Courier New"/>
    </w:rPr>
  </w:style>
  <w:style w:type="character" w:styleId="WW8Num25z2" w:customStyle="1">
    <w:name w:val="WW8Num25z2"/>
    <w:rPr>
      <w:rFonts w:hint="default" w:ascii="Wingdings" w:hAnsi="Wingdings" w:cs="Wingdings"/>
    </w:rPr>
  </w:style>
  <w:style w:type="character" w:styleId="WW8Num25z3" w:customStyle="1">
    <w:name w:val="WW8Num25z3"/>
    <w:rPr>
      <w:rFonts w:hint="default" w:ascii="Symbol" w:hAnsi="Symbol" w:cs="Symbol"/>
    </w:rPr>
  </w:style>
  <w:style w:type="character" w:styleId="WW8Num26z0" w:customStyle="1">
    <w:name w:val="WW8Num26z0"/>
    <w:rPr>
      <w:rFonts w:hint="default" w:ascii="Symbol" w:hAnsi="Symbol" w:cs="Symbol"/>
    </w:rPr>
  </w:style>
  <w:style w:type="character" w:styleId="WW8Num26z1" w:customStyle="1">
    <w:name w:val="WW8Num26z1"/>
    <w:rPr>
      <w:rFonts w:hint="default" w:ascii="Courier New" w:hAnsi="Courier New" w:cs="Courier New"/>
    </w:rPr>
  </w:style>
  <w:style w:type="character" w:styleId="WW8Num26z2" w:customStyle="1">
    <w:name w:val="WW8Num26z2"/>
    <w:rPr>
      <w:rFonts w:hint="default" w:ascii="Wingdings" w:hAnsi="Wingdings" w:cs="Wingdings"/>
    </w:rPr>
  </w:style>
  <w:style w:type="character" w:styleId="WW8Num27z0" w:customStyle="1">
    <w:name w:val="WW8Num27z0"/>
    <w:rPr>
      <w:rFonts w:hint="default" w:ascii="Symbol" w:hAnsi="Symbol" w:cs="Symbol"/>
    </w:rPr>
  </w:style>
  <w:style w:type="character" w:styleId="WW8Num28z0" w:customStyle="1">
    <w:name w:val="WW8Num28z0"/>
    <w:rPr>
      <w:rFonts w:hint="default" w:ascii="Symbol" w:hAnsi="Symbol" w:cs="Symbol"/>
    </w:rPr>
  </w:style>
  <w:style w:type="character" w:styleId="WW8Num28z1" w:customStyle="1">
    <w:name w:val="WW8Num28z1"/>
    <w:rPr>
      <w:rFonts w:hint="default" w:ascii="Courier New" w:hAnsi="Courier New" w:cs="Courier New"/>
    </w:rPr>
  </w:style>
  <w:style w:type="character" w:styleId="WW8Num28z2" w:customStyle="1">
    <w:name w:val="WW8Num28z2"/>
    <w:rPr>
      <w:rFonts w:hint="default" w:ascii="Wingdings" w:hAnsi="Wingdings" w:cs="Wingdings"/>
    </w:rPr>
  </w:style>
  <w:style w:type="character" w:styleId="WW8Num29z0" w:customStyle="1">
    <w:name w:val="WW8Num29z0"/>
    <w:rPr>
      <w:rFonts w:hint="default" w:ascii="Wingdings" w:hAnsi="Wingdings" w:cs="Wingdings"/>
    </w:rPr>
  </w:style>
  <w:style w:type="character" w:styleId="WW8Num29z1" w:customStyle="1">
    <w:name w:val="WW8Num29z1"/>
    <w:rPr>
      <w:rFonts w:hint="default" w:ascii="Courier New" w:hAnsi="Courier New" w:cs="Courier New"/>
    </w:rPr>
  </w:style>
  <w:style w:type="character" w:styleId="WW8Num29z3" w:customStyle="1">
    <w:name w:val="WW8Num29z3"/>
    <w:rPr>
      <w:rFonts w:hint="default" w:ascii="Symbol" w:hAnsi="Symbol" w:cs="Symbol"/>
    </w:rPr>
  </w:style>
  <w:style w:type="character" w:styleId="WW8Num30z0" w:customStyle="1">
    <w:name w:val="WW8Num30z0"/>
    <w:rPr>
      <w:rFonts w:hint="default" w:ascii="Symbol" w:hAnsi="Symbol" w:cs="Symbol"/>
    </w:rPr>
  </w:style>
  <w:style w:type="character" w:styleId="WW8Num30z1" w:customStyle="1">
    <w:name w:val="WW8Num30z1"/>
    <w:rPr>
      <w:rFonts w:hint="default" w:ascii="Courier New" w:hAnsi="Courier New" w:cs="Courier New"/>
    </w:rPr>
  </w:style>
  <w:style w:type="character" w:styleId="WW8Num30z2" w:customStyle="1">
    <w:name w:val="WW8Num30z2"/>
    <w:rPr>
      <w:rFonts w:hint="default" w:ascii="Wingdings" w:hAnsi="Wingdings" w:cs="Wingdings"/>
    </w:rPr>
  </w:style>
  <w:style w:type="character" w:styleId="WW8Num31z0" w:customStyle="1">
    <w:name w:val="WW8Num31z0"/>
    <w:rPr>
      <w:rFonts w:hint="default" w:ascii="Symbol" w:hAnsi="Symbol" w:cs="Symbol"/>
    </w:rPr>
  </w:style>
  <w:style w:type="character" w:styleId="WW8Num31z1" w:customStyle="1">
    <w:name w:val="WW8Num31z1"/>
    <w:rPr>
      <w:rFonts w:hint="default" w:ascii="Courier New" w:hAnsi="Courier New" w:cs="Courier New"/>
    </w:rPr>
  </w:style>
  <w:style w:type="character" w:styleId="WW8Num31z2" w:customStyle="1">
    <w:name w:val="WW8Num31z2"/>
    <w:rPr>
      <w:rFonts w:hint="default" w:ascii="Wingdings" w:hAnsi="Wingdings" w:cs="Wingdings"/>
    </w:rPr>
  </w:style>
  <w:style w:type="character" w:styleId="WW8Num32z0" w:customStyle="1">
    <w:name w:val="WW8Num32z0"/>
    <w:rPr>
      <w:rFonts w:hint="default" w:ascii="Wingdings" w:hAnsi="Wingdings" w:cs="Wingdings"/>
    </w:rPr>
  </w:style>
  <w:style w:type="character" w:styleId="WW8Num32z1" w:customStyle="1">
    <w:name w:val="WW8Num32z1"/>
    <w:rPr>
      <w:rFonts w:hint="default" w:ascii="Courier New" w:hAnsi="Courier New" w:cs="Courier New"/>
    </w:rPr>
  </w:style>
  <w:style w:type="character" w:styleId="WW8Num32z3" w:customStyle="1">
    <w:name w:val="WW8Num32z3"/>
    <w:rPr>
      <w:rFonts w:hint="default" w:ascii="Symbol" w:hAnsi="Symbol" w:cs="Symbol"/>
    </w:rPr>
  </w:style>
  <w:style w:type="character" w:styleId="WW8Num33z0" w:customStyle="1">
    <w:name w:val="WW8Num33z0"/>
    <w:rPr>
      <w:rFonts w:hint="default" w:ascii="Wingdings" w:hAnsi="Wingdings" w:cs="Wingdings"/>
    </w:rPr>
  </w:style>
  <w:style w:type="character" w:styleId="WW8Num33z1" w:customStyle="1">
    <w:name w:val="WW8Num33z1"/>
    <w:rPr>
      <w:rFonts w:hint="default" w:ascii="Courier New" w:hAnsi="Courier New" w:cs="Courier New"/>
    </w:rPr>
  </w:style>
  <w:style w:type="character" w:styleId="WW8Num33z3" w:customStyle="1">
    <w:name w:val="WW8Num33z3"/>
    <w:rPr>
      <w:rFonts w:hint="default" w:ascii="Symbol" w:hAnsi="Symbol" w:cs="Symbol"/>
    </w:rPr>
  </w:style>
  <w:style w:type="character" w:styleId="WW8Num34z0" w:customStyle="1">
    <w:name w:val="WW8Num34z0"/>
    <w:rPr>
      <w:rFonts w:hint="default" w:ascii="Wingdings" w:hAnsi="Wingdings" w:cs="Wingdings"/>
    </w:rPr>
  </w:style>
  <w:style w:type="character" w:styleId="WW8Num34z1" w:customStyle="1">
    <w:name w:val="WW8Num34z1"/>
    <w:rPr>
      <w:rFonts w:hint="default" w:ascii="Courier New" w:hAnsi="Courier New" w:cs="Courier New"/>
    </w:rPr>
  </w:style>
  <w:style w:type="character" w:styleId="WW8Num34z3" w:customStyle="1">
    <w:name w:val="WW8Num34z3"/>
    <w:rPr>
      <w:rFonts w:hint="default" w:ascii="Symbol" w:hAnsi="Symbol" w:cs="Symbol"/>
    </w:rPr>
  </w:style>
  <w:style w:type="character" w:styleId="WW8Num35z0" w:customStyle="1">
    <w:name w:val="WW8Num35z0"/>
    <w:rPr>
      <w:rFonts w:hint="default" w:ascii="Symbol" w:hAnsi="Symbol" w:cs="Symbol"/>
    </w:rPr>
  </w:style>
  <w:style w:type="character" w:styleId="WW8Num35z1" w:customStyle="1">
    <w:name w:val="WW8Num35z1"/>
    <w:rPr>
      <w:rFonts w:hint="default" w:ascii="Courier New" w:hAnsi="Courier New" w:cs="Courier New"/>
    </w:rPr>
  </w:style>
  <w:style w:type="character" w:styleId="WW8Num35z2" w:customStyle="1">
    <w:name w:val="WW8Num35z2"/>
    <w:rPr>
      <w:rFonts w:hint="default" w:ascii="Wingdings" w:hAnsi="Wingdings" w:cs="Wingdings"/>
    </w:rPr>
  </w:style>
  <w:style w:type="character" w:styleId="WW8Num36z0" w:customStyle="1">
    <w:name w:val="WW8Num36z0"/>
    <w:rPr>
      <w:rFonts w:hint="default" w:ascii="Arial" w:hAnsi="Arial" w:eastAsia="Times New Roman" w:cs="Arial"/>
    </w:rPr>
  </w:style>
  <w:style w:type="character" w:styleId="WW8Num36z1" w:customStyle="1">
    <w:name w:val="WW8Num36z1"/>
    <w:rPr>
      <w:rFonts w:hint="default" w:ascii="Courier New" w:hAnsi="Courier New" w:cs="Courier New"/>
    </w:rPr>
  </w:style>
  <w:style w:type="character" w:styleId="WW8Num36z2" w:customStyle="1">
    <w:name w:val="WW8Num36z2"/>
    <w:rPr>
      <w:rFonts w:hint="default" w:ascii="Wingdings" w:hAnsi="Wingdings" w:cs="Wingdings"/>
    </w:rPr>
  </w:style>
  <w:style w:type="character" w:styleId="WW8Num36z3" w:customStyle="1">
    <w:name w:val="WW8Num36z3"/>
    <w:rPr>
      <w:rFonts w:hint="default" w:ascii="Symbol" w:hAnsi="Symbol" w:cs="Symbol"/>
    </w:rPr>
  </w:style>
  <w:style w:type="character" w:styleId="WW8Num37z0" w:customStyle="1">
    <w:name w:val="WW8Num37z0"/>
    <w:rPr>
      <w:rFonts w:hint="default" w:ascii="Wingdings" w:hAnsi="Wingdings" w:cs="Wingdings"/>
    </w:rPr>
  </w:style>
  <w:style w:type="character" w:styleId="WW8Num37z1" w:customStyle="1">
    <w:name w:val="WW8Num37z1"/>
    <w:rPr>
      <w:rFonts w:hint="default" w:ascii="Courier New" w:hAnsi="Courier New" w:cs="Courier New"/>
    </w:rPr>
  </w:style>
  <w:style w:type="character" w:styleId="WW8Num37z3" w:customStyle="1">
    <w:name w:val="WW8Num37z3"/>
    <w:rPr>
      <w:rFonts w:hint="default" w:ascii="Symbol" w:hAnsi="Symbol" w:cs="Symbol"/>
    </w:rPr>
  </w:style>
  <w:style w:type="character" w:styleId="WW8Num38z0" w:customStyle="1">
    <w:name w:val="WW8Num38z0"/>
    <w:rPr>
      <w:rFonts w:hint="default" w:ascii="Wingdings" w:hAnsi="Wingdings" w:cs="Wingdings"/>
    </w:rPr>
  </w:style>
  <w:style w:type="character" w:styleId="WW8Num38z1" w:customStyle="1">
    <w:name w:val="WW8Num38z1"/>
    <w:rPr>
      <w:rFonts w:hint="default" w:ascii="Courier New" w:hAnsi="Courier New" w:cs="Courier New"/>
    </w:rPr>
  </w:style>
  <w:style w:type="character" w:styleId="WW8Num38z3" w:customStyle="1">
    <w:name w:val="WW8Num38z3"/>
    <w:rPr>
      <w:rFonts w:hint="default" w:ascii="Symbol" w:hAnsi="Symbol" w:cs="Symbol"/>
    </w:rPr>
  </w:style>
  <w:style w:type="character" w:styleId="WW8Num39z0" w:customStyle="1">
    <w:name w:val="WW8Num39z0"/>
    <w:rPr>
      <w:rFonts w:hint="default" w:ascii="Symbol" w:hAnsi="Symbol" w:cs="Symbol"/>
    </w:rPr>
  </w:style>
  <w:style w:type="character" w:styleId="WW8Num39z1" w:customStyle="1">
    <w:name w:val="WW8Num39z1"/>
    <w:rPr>
      <w:rFonts w:hint="default" w:ascii="Courier New" w:hAnsi="Courier New" w:cs="Courier New"/>
    </w:rPr>
  </w:style>
  <w:style w:type="character" w:styleId="WW8Num39z2" w:customStyle="1">
    <w:name w:val="WW8Num39z2"/>
    <w:rPr>
      <w:rFonts w:hint="default" w:ascii="Wingdings" w:hAnsi="Wingdings" w:cs="Wingdings"/>
    </w:rPr>
  </w:style>
  <w:style w:type="character" w:styleId="WW8Num40z0" w:customStyle="1">
    <w:name w:val="WW8Num40z0"/>
    <w:rPr>
      <w:rFonts w:hint="default" w:ascii="Symbol" w:hAnsi="Symbol" w:cs="Symbol"/>
    </w:rPr>
  </w:style>
  <w:style w:type="character" w:styleId="WW8Num40z1" w:customStyle="1">
    <w:name w:val="WW8Num40z1"/>
    <w:rPr>
      <w:rFonts w:hint="default" w:ascii="Courier New" w:hAnsi="Courier New" w:cs="Courier New"/>
    </w:rPr>
  </w:style>
  <w:style w:type="character" w:styleId="WW8Num40z2" w:customStyle="1">
    <w:name w:val="WW8Num40z2"/>
    <w:rPr>
      <w:rFonts w:hint="default" w:ascii="Wingdings" w:hAnsi="Wingdings" w:cs="Wingdings"/>
    </w:rPr>
  </w:style>
  <w:style w:type="character" w:styleId="WW8Num41z0" w:customStyle="1">
    <w:name w:val="WW8Num41z0"/>
    <w:rPr>
      <w:rFonts w:hint="default" w:ascii="Wingdings" w:hAnsi="Wingdings" w:cs="Wingdings"/>
    </w:rPr>
  </w:style>
  <w:style w:type="character" w:styleId="WW8Num41z1" w:customStyle="1">
    <w:name w:val="WW8Num41z1"/>
    <w:rPr>
      <w:rFonts w:hint="default" w:ascii="Courier New" w:hAnsi="Courier New" w:cs="Courier New"/>
    </w:rPr>
  </w:style>
  <w:style w:type="character" w:styleId="WW8Num41z3" w:customStyle="1">
    <w:name w:val="WW8Num41z3"/>
    <w:rPr>
      <w:rFonts w:hint="default" w:ascii="Symbol" w:hAnsi="Symbol" w:cs="Symbol"/>
    </w:rPr>
  </w:style>
  <w:style w:type="character" w:styleId="WW8Num42z0" w:customStyle="1">
    <w:name w:val="WW8Num42z0"/>
    <w:rPr>
      <w:rFonts w:hint="default" w:ascii="Wingdings" w:hAnsi="Wingdings" w:cs="Times New Roman"/>
      <w:b w:val="0"/>
      <w:i w:val="0"/>
      <w:color w:val="000000"/>
      <w:sz w:val="22"/>
      <w:szCs w:val="22"/>
    </w:rPr>
  </w:style>
  <w:style w:type="character" w:styleId="WW8Num42z1" w:customStyle="1">
    <w:name w:val="WW8Num42z1"/>
    <w:rPr>
      <w:rFonts w:hint="default" w:ascii="Courier New" w:hAnsi="Courier New" w:cs="Courier New"/>
    </w:rPr>
  </w:style>
  <w:style w:type="character" w:styleId="WW8Num42z2" w:customStyle="1">
    <w:name w:val="WW8Num42z2"/>
    <w:rPr>
      <w:rFonts w:hint="default" w:ascii="Wingdings" w:hAnsi="Wingdings" w:cs="Wingdings"/>
    </w:rPr>
  </w:style>
  <w:style w:type="character" w:styleId="WW8Num42z3" w:customStyle="1">
    <w:name w:val="WW8Num42z3"/>
    <w:rPr>
      <w:rFonts w:hint="default" w:ascii="Symbol" w:hAnsi="Symbol" w:cs="Symbol"/>
    </w:rPr>
  </w:style>
  <w:style w:type="character" w:styleId="WW8Num43z0" w:customStyle="1">
    <w:name w:val="WW8Num43z0"/>
    <w:rPr>
      <w:rFonts w:hint="default" w:ascii="Symbol" w:hAnsi="Symbol" w:cs="Symbol"/>
    </w:rPr>
  </w:style>
  <w:style w:type="character" w:styleId="WW8Num43z1" w:customStyle="1">
    <w:name w:val="WW8Num43z1"/>
    <w:rPr>
      <w:rFonts w:hint="default" w:ascii="Courier New" w:hAnsi="Courier New" w:cs="Courier New"/>
    </w:rPr>
  </w:style>
  <w:style w:type="character" w:styleId="WW8Num43z2" w:customStyle="1">
    <w:name w:val="WW8Num43z2"/>
    <w:rPr>
      <w:rFonts w:hint="default" w:ascii="Wingdings" w:hAnsi="Wingdings" w:cs="Wingdings"/>
    </w:rPr>
  </w:style>
  <w:style w:type="character" w:styleId="WW8Num44z0" w:customStyle="1">
    <w:name w:val="WW8Num44z0"/>
    <w:rPr>
      <w:rFonts w:hint="default" w:ascii="Wingdings" w:hAnsi="Wingdings" w:cs="Wingdings"/>
    </w:rPr>
  </w:style>
  <w:style w:type="character" w:styleId="WW8Num44z1" w:customStyle="1">
    <w:name w:val="WW8Num44z1"/>
    <w:rPr>
      <w:rFonts w:hint="default" w:ascii="Courier New" w:hAnsi="Courier New" w:cs="Courier New"/>
    </w:rPr>
  </w:style>
  <w:style w:type="character" w:styleId="WW8Num44z3" w:customStyle="1">
    <w:name w:val="WW8Num44z3"/>
    <w:rPr>
      <w:rFonts w:hint="default" w:ascii="Symbol" w:hAnsi="Symbol" w:cs="Symbol"/>
    </w:rPr>
  </w:style>
  <w:style w:type="character" w:styleId="WW8NumSt1z0" w:customStyle="1">
    <w:name w:val="WW8NumSt1z0"/>
    <w:rPr>
      <w:rFonts w:hint="default" w:ascii="Symbol" w:hAnsi="Symbol" w:cs="Symbol"/>
    </w:rPr>
  </w:style>
  <w:style w:type="character" w:styleId="DefaultParagraphFont0">
    <w:name w:val="Default Paragraph Font0"/>
  </w:style>
  <w:style w:type="character" w:styleId="Heading1Char" w:customStyle="1">
    <w:name w:val="Heading 1 Char"/>
    <w:rPr>
      <w:rFonts w:ascii="Arial" w:hAnsi="Arial" w:eastAsia="Times New Roman" w:cs="Times New Roman"/>
      <w:b/>
      <w:i/>
      <w:kern w:val="1"/>
      <w:sz w:val="28"/>
      <w:szCs w:val="20"/>
    </w:rPr>
  </w:style>
  <w:style w:type="character" w:styleId="Heading3Char" w:customStyle="1">
    <w:name w:val="Heading 3 Char"/>
    <w:rPr>
      <w:rFonts w:ascii="Century Gothic" w:hAnsi="Century Gothic" w:eastAsia="Times New Roman" w:cs="Times New Roman"/>
      <w:b/>
      <w:i/>
      <w:kern w:val="1"/>
      <w:szCs w:val="20"/>
    </w:rPr>
  </w:style>
  <w:style w:type="character" w:styleId="Heading4Char" w:customStyle="1">
    <w:name w:val="Heading 4 Char"/>
    <w:rPr>
      <w:rFonts w:ascii="Century Gothic" w:hAnsi="Century Gothic" w:eastAsia="Times New Roman" w:cs="Times New Roman"/>
      <w:b/>
      <w:i/>
      <w:kern w:val="1"/>
      <w:sz w:val="24"/>
      <w:szCs w:val="20"/>
    </w:rPr>
  </w:style>
  <w:style w:type="character" w:styleId="Heading5Char" w:customStyle="1">
    <w:name w:val="Heading 5 Char"/>
    <w:rPr>
      <w:rFonts w:ascii="Verdana" w:hAnsi="Verdana" w:eastAsia="Times New Roman" w:cs="Times New Roman"/>
      <w:b/>
      <w:kern w:val="1"/>
      <w:sz w:val="32"/>
      <w:szCs w:val="20"/>
    </w:rPr>
  </w:style>
  <w:style w:type="character" w:styleId="Heading6Char" w:customStyle="1">
    <w:name w:val="Heading 6 Char"/>
    <w:rPr>
      <w:rFonts w:ascii="Vrinda" w:hAnsi="Vrinda" w:eastAsia="Times New Roman" w:cs="Times New Roman"/>
      <w:color w:val="000000"/>
      <w:sz w:val="28"/>
      <w:szCs w:val="20"/>
    </w:rPr>
  </w:style>
  <w:style w:type="character" w:styleId="FooterChar" w:customStyle="1">
    <w:name w:val="Footer Char"/>
    <w:rPr>
      <w:rFonts w:ascii="Times New Roman" w:hAnsi="Times New Roman" w:eastAsia="Times New Roman" w:cs="Times New Roman"/>
      <w:sz w:val="20"/>
      <w:szCs w:val="20"/>
    </w:rPr>
  </w:style>
  <w:style w:type="character" w:styleId="PageNumber">
    <w:name w:val="page number"/>
    <w:basedOn w:val="DefaultParagraphFont0"/>
  </w:style>
  <w:style w:type="character" w:styleId="PlainTextChar" w:customStyle="1">
    <w:name w:val="Plain Text Char"/>
    <w:rPr>
      <w:rFonts w:ascii="Courier New" w:hAnsi="Courier New" w:eastAsia="Times New Roman" w:cs="Times New Roman"/>
      <w:sz w:val="20"/>
      <w:szCs w:val="20"/>
    </w:rPr>
  </w:style>
  <w:style w:type="character" w:styleId="BodyTextChar" w:customStyle="1">
    <w:name w:val="Body Text Char"/>
    <w:rPr>
      <w:rFonts w:ascii="Tahoma" w:hAnsi="Tahoma" w:eastAsia="Times New Roman" w:cs="Times New Roman"/>
      <w:i/>
      <w:sz w:val="20"/>
      <w:szCs w:val="20"/>
    </w:rPr>
  </w:style>
  <w:style w:type="character" w:styleId="BodyTextIndentChar" w:customStyle="1">
    <w:name w:val="Body Text Indent Char"/>
    <w:rPr>
      <w:rFonts w:ascii="Century Gothic" w:hAnsi="Century Gothic" w:eastAsia="Times New Roman" w:cs="Times New Roman"/>
      <w:b/>
      <w:i/>
      <w:sz w:val="20"/>
      <w:szCs w:val="20"/>
    </w:rPr>
  </w:style>
  <w:style w:type="character" w:styleId="BodyTextIndent2Char" w:customStyle="1">
    <w:name w:val="Body Text Indent 2 Char"/>
    <w:rPr>
      <w:rFonts w:ascii="Century Gothic" w:hAnsi="Century Gothic" w:eastAsia="Times New Roman" w:cs="Times New Roman"/>
      <w:sz w:val="20"/>
      <w:szCs w:val="20"/>
    </w:rPr>
  </w:style>
  <w:style w:type="character" w:styleId="BodyTextIndent3Char" w:customStyle="1">
    <w:name w:val="Body Text Indent 3 Char"/>
    <w:rPr>
      <w:rFonts w:ascii="Century Gothic" w:hAnsi="Century Gothic" w:eastAsia="Times New Roman" w:cs="Times New Roman"/>
      <w:sz w:val="20"/>
      <w:szCs w:val="20"/>
    </w:rPr>
  </w:style>
  <w:style w:type="character" w:styleId="apple-style-span" w:customStyle="1">
    <w:name w:val="apple-style-span"/>
    <w:basedOn w:val="DefaultParagraphFont0"/>
  </w:style>
  <w:style w:type="character" w:styleId="BalloonTextChar" w:customStyle="1">
    <w:name w:val="Balloon Text Char"/>
    <w:rPr>
      <w:rFonts w:ascii="Tahoma" w:hAnsi="Tahoma" w:eastAsia="Times New Roman" w:cs="Tahoma"/>
      <w:sz w:val="16"/>
      <w:szCs w:val="16"/>
    </w:rPr>
  </w:style>
  <w:style w:type="character" w:styleId="Typewriter" w:customStyle="1">
    <w:name w:val="Typewriter"/>
    <w:rPr>
      <w:rFonts w:ascii="Courier New" w:hAnsi="Courier New" w:cs="Courier New"/>
      <w:sz w:val="20"/>
    </w:rPr>
  </w:style>
  <w:style w:type="character" w:styleId="HeaderChar" w:customStyle="1">
    <w:name w:val="Header Char"/>
    <w:rPr>
      <w:rFonts w:ascii="Times New Roman" w:hAnsi="Times New Roman" w:eastAsia="Times New Roman" w:cs="Times New Roman"/>
    </w:rPr>
  </w:style>
  <w:style w:type="character" w:styleId="Hyperlink">
    <w:name w:val="Hyperlink"/>
    <w:rPr>
      <w:color w:val="0000FF"/>
      <w:u w:val="single"/>
    </w:rPr>
  </w:style>
  <w:style w:type="character" w:styleId="Heading2Char" w:customStyle="1">
    <w:name w:val="Heading 2 Char"/>
    <w:rPr>
      <w:rFonts w:ascii="Cambria" w:hAnsi="Cambria" w:eastAsia="Times New Roman" w:cs="Times New Roman"/>
      <w:b/>
      <w:bCs/>
      <w:i/>
      <w:iCs/>
      <w:sz w:val="28"/>
      <w:szCs w:val="28"/>
    </w:rPr>
  </w:style>
  <w:style w:type="character" w:styleId="BodyText3Char" w:customStyle="1">
    <w:name w:val="Body Text 3 Char"/>
    <w:rPr>
      <w:rFonts w:ascii="Times New Roman" w:hAnsi="Times New Roman" w:eastAsia="Times New Roman" w:cs="Times New Roman"/>
      <w:sz w:val="16"/>
      <w:szCs w:val="16"/>
    </w:rPr>
  </w:style>
  <w:style w:type="character" w:styleId="heading00202char" w:customStyle="1">
    <w:name w:val="heading_00202__char"/>
    <w:basedOn w:val="DefaultParagraphFont0"/>
  </w:style>
  <w:style w:type="character" w:styleId="heading00206char" w:customStyle="1">
    <w:name w:val="heading_00206__char"/>
    <w:basedOn w:val="DefaultParagraphFont0"/>
  </w:style>
  <w:style w:type="character" w:styleId="blackres1" w:customStyle="1">
    <w:name w:val="blackres1"/>
    <w:rPr>
      <w:rFonts w:hint="default" w:ascii="Arial" w:hAnsi="Arial" w:cs="Arial"/>
      <w:color w:val="000000"/>
      <w:sz w:val="20"/>
      <w:szCs w:val="20"/>
    </w:rPr>
  </w:style>
  <w:style w:type="character" w:styleId="normalchar" w:customStyle="1">
    <w:name w:val="normal__char"/>
    <w:basedOn w:val="DefaultParagraphFont0"/>
  </w:style>
  <w:style w:type="character" w:styleId="HTMLPreformattedChar" w:customStyle="1">
    <w:name w:val="HTML Preformatted Char"/>
    <w:rPr>
      <w:rFonts w:ascii="Courier New" w:hAnsi="Courier New" w:eastAsia="Courier New" w:cs="Courier New"/>
      <w:color w:val="000000"/>
    </w:rPr>
  </w:style>
  <w:style w:type="character" w:styleId="ListParagraphChar" w:customStyle="1">
    <w:name w:val="List Paragraph Char"/>
    <w:rPr>
      <w:rFonts w:ascii="Times New Roman" w:hAnsi="Times New Roman" w:eastAsia="Times New Roman" w:cs="Times New Roman"/>
      <w:sz w:val="24"/>
      <w:szCs w:val="24"/>
    </w:rPr>
  </w:style>
  <w:style w:type="character" w:styleId="apple-converted-space" w:customStyle="1">
    <w:name w:val="apple-converted-space"/>
    <w:basedOn w:val="DefaultParagraphFont0"/>
  </w:style>
  <w:style w:type="character" w:styleId="ListLabel129" w:customStyle="1">
    <w:name w:val="ListLabel 129"/>
    <w:rPr>
      <w:rFonts w:eastAsia="Calibri" w:cs="Arial"/>
    </w:rPr>
  </w:style>
  <w:style w:type="character" w:styleId="ListLabel130" w:customStyle="1">
    <w:name w:val="ListLabel 130"/>
    <w:rPr>
      <w:rFonts w:cs="Courier New"/>
    </w:rPr>
  </w:style>
  <w:style w:type="character" w:styleId="ListLabel131" w:customStyle="1">
    <w:name w:val="ListLabel 131"/>
    <w:rPr>
      <w:rFonts w:cs="Courier New"/>
    </w:rPr>
  </w:style>
  <w:style w:type="character" w:styleId="ListLabel132" w:customStyle="1">
    <w:name w:val="ListLabel 132"/>
    <w:rPr>
      <w:rFonts w:cs="Noto Sans Symbols"/>
      <w:position w:val="0"/>
      <w:sz w:val="24"/>
      <w:vertAlign w:val="baseline"/>
    </w:rPr>
  </w:style>
  <w:style w:type="character" w:styleId="ListLabel133" w:customStyle="1">
    <w:name w:val="ListLabel 133"/>
    <w:rPr>
      <w:rFonts w:cs="Courier New"/>
      <w:position w:val="0"/>
      <w:sz w:val="24"/>
      <w:vertAlign w:val="baseline"/>
    </w:rPr>
  </w:style>
  <w:style w:type="character" w:styleId="ListLabel134" w:customStyle="1">
    <w:name w:val="ListLabel 134"/>
    <w:rPr>
      <w:rFonts w:cs="Noto Sans Symbols"/>
      <w:position w:val="0"/>
      <w:sz w:val="24"/>
      <w:vertAlign w:val="baseline"/>
    </w:rPr>
  </w:style>
  <w:style w:type="character" w:styleId="ListLabel135" w:customStyle="1">
    <w:name w:val="ListLabel 135"/>
    <w:rPr>
      <w:rFonts w:cs="Noto Sans Symbols"/>
      <w:position w:val="0"/>
      <w:sz w:val="24"/>
      <w:vertAlign w:val="baseline"/>
    </w:rPr>
  </w:style>
  <w:style w:type="character" w:styleId="ListLabel136" w:customStyle="1">
    <w:name w:val="ListLabel 136"/>
    <w:rPr>
      <w:rFonts w:cs="Courier New"/>
      <w:position w:val="0"/>
      <w:sz w:val="24"/>
      <w:vertAlign w:val="baseline"/>
    </w:rPr>
  </w:style>
  <w:style w:type="character" w:styleId="ListLabel137" w:customStyle="1">
    <w:name w:val="ListLabel 137"/>
    <w:rPr>
      <w:rFonts w:cs="Noto Sans Symbols"/>
      <w:position w:val="0"/>
      <w:sz w:val="24"/>
      <w:vertAlign w:val="baseline"/>
    </w:rPr>
  </w:style>
  <w:style w:type="paragraph" w:styleId="Heading" w:customStyle="1">
    <w:name w:val="Heading"/>
    <w:basedOn w:val="Normal"/>
    <w:next w:val="BodyText"/>
    <w:pPr>
      <w:keepNext/>
      <w:spacing w:before="240" w:after="120"/>
    </w:pPr>
    <w:rPr>
      <w:rFonts w:ascii="Liberation Sans" w:hAnsi="Liberation Sans" w:eastAsia="Noto Sans CJK SC Regular" w:cs="FreeSans"/>
      <w:sz w:val="28"/>
      <w:szCs w:val="28"/>
    </w:rPr>
  </w:style>
  <w:style w:type="paragraph" w:styleId="BodyText">
    <w:name w:val="Body Text"/>
    <w:basedOn w:val="Normal"/>
    <w:rPr>
      <w:rFonts w:ascii="Tahoma" w:hAnsi="Tahoma" w:cs="Tahoma"/>
      <w:i/>
      <w:lang w:val="x-none"/>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pPr>
      <w:suppressLineNumbers/>
    </w:pPr>
    <w:rPr>
      <w:rFonts w:cs="FreeSans"/>
    </w:rPr>
  </w:style>
  <w:style w:type="paragraph" w:styleId="Footer">
    <w:name w:val="footer"/>
    <w:basedOn w:val="Normal"/>
    <w:pPr>
      <w:tabs>
        <w:tab w:val="center" w:pos="4320"/>
        <w:tab w:val="right" w:pos="8640"/>
      </w:tabs>
    </w:pPr>
    <w:rPr>
      <w:lang w:val="x-none"/>
    </w:rPr>
  </w:style>
  <w:style w:type="paragraph" w:styleId="PlainText">
    <w:name w:val="Plain Text"/>
    <w:basedOn w:val="Normal"/>
    <w:rPr>
      <w:rFonts w:ascii="Courier New" w:hAnsi="Courier New" w:cs="Courier New"/>
      <w:lang w:val="x-none"/>
    </w:rPr>
  </w:style>
  <w:style w:type="paragraph" w:styleId="BodyTextIndent">
    <w:name w:val="Body Text Indent"/>
    <w:basedOn w:val="Normal"/>
    <w:pPr>
      <w:widowControl w:val="0"/>
      <w:ind w:left="720"/>
    </w:pPr>
    <w:rPr>
      <w:rFonts w:ascii="Century Gothic" w:hAnsi="Century Gothic" w:cs="Century Gothic"/>
      <w:b/>
      <w:i/>
      <w:lang w:val="x-none"/>
    </w:rPr>
  </w:style>
  <w:style w:type="paragraph" w:styleId="BodyTextIndent2">
    <w:name w:val="Body Text Indent 2"/>
    <w:basedOn w:val="Normal"/>
    <w:pPr>
      <w:widowControl w:val="0"/>
      <w:ind w:left="720"/>
    </w:pPr>
    <w:rPr>
      <w:rFonts w:ascii="Century Gothic" w:hAnsi="Century Gothic" w:cs="Century Gothic"/>
      <w:lang w:val="x-none"/>
    </w:rPr>
  </w:style>
  <w:style w:type="paragraph" w:styleId="BodyTextIndent3">
    <w:name w:val="Body Text Indent 3"/>
    <w:basedOn w:val="Normal"/>
    <w:pPr>
      <w:widowControl w:val="0"/>
      <w:spacing w:after="120"/>
      <w:ind w:left="720"/>
      <w:jc w:val="both"/>
    </w:pPr>
    <w:rPr>
      <w:rFonts w:ascii="Century Gothic" w:hAnsi="Century Gothic" w:cs="Century Gothic"/>
      <w:lang w:val="x-none"/>
    </w:rPr>
  </w:style>
  <w:style w:type="paragraph" w:styleId="ListParagraph">
    <w:name w:val="List Paragraph"/>
    <w:basedOn w:val="Normal"/>
    <w:qFormat/>
    <w:pPr>
      <w:widowControl w:val="0"/>
      <w:autoSpaceDE w:val="0"/>
      <w:ind w:left="720"/>
    </w:pPr>
    <w:rPr>
      <w:sz w:val="24"/>
      <w:szCs w:val="24"/>
      <w:lang w:val="x-none"/>
    </w:rPr>
  </w:style>
  <w:style w:type="paragraph" w:styleId="BalloonText">
    <w:name w:val="Balloon Text"/>
    <w:basedOn w:val="Normal"/>
    <w:rPr>
      <w:rFonts w:ascii="Tahoma" w:hAnsi="Tahoma" w:cs="Tahoma"/>
      <w:sz w:val="16"/>
      <w:szCs w:val="16"/>
      <w:lang w:val="x-none"/>
    </w:rPr>
  </w:style>
  <w:style w:type="paragraph" w:styleId="NormalWeb">
    <w:name w:val="Normal (Web)"/>
    <w:basedOn w:val="Normal"/>
    <w:pPr>
      <w:spacing w:before="280" w:after="280"/>
    </w:pPr>
    <w:rPr>
      <w:sz w:val="24"/>
      <w:szCs w:val="24"/>
    </w:rPr>
  </w:style>
  <w:style w:type="paragraph" w:styleId="Overviewbullets" w:customStyle="1">
    <w:name w:val="Overview bullets"/>
    <w:pPr>
      <w:numPr>
        <w:numId w:val="5"/>
      </w:numPr>
      <w:suppressAutoHyphens/>
      <w:spacing w:before="180" w:after="180"/>
      <w:jc w:val="both"/>
    </w:pPr>
    <w:rPr>
      <w:rFonts w:ascii="Verdana" w:hAnsi="Verdana" w:cs="Courier New"/>
      <w:bCs/>
      <w:sz w:val="19"/>
      <w:szCs w:val="19"/>
      <w:lang w:eastAsia="zh-CN"/>
    </w:rPr>
  </w:style>
  <w:style w:type="paragraph" w:styleId="Accomplishmentsbullet" w:customStyle="1">
    <w:name w:val="Accomplishments bullet"/>
    <w:basedOn w:val="PlainText"/>
    <w:pPr>
      <w:numPr>
        <w:numId w:val="2"/>
      </w:numPr>
      <w:spacing w:before="80"/>
      <w:jc w:val="both"/>
    </w:pPr>
    <w:rPr>
      <w:rFonts w:ascii="Garamond" w:hAnsi="Garamond"/>
      <w:sz w:val="21"/>
      <w:szCs w:val="21"/>
    </w:rPr>
  </w:style>
  <w:style w:type="paragraph" w:styleId="Header">
    <w:name w:val="header"/>
    <w:basedOn w:val="Normal"/>
    <w:uiPriority w:val="99"/>
    <w:pPr>
      <w:tabs>
        <w:tab w:val="center" w:pos="4320"/>
        <w:tab w:val="right" w:pos="8640"/>
      </w:tabs>
      <w:overflowPunct w:val="0"/>
      <w:autoSpaceDE w:val="0"/>
      <w:textAlignment w:val="baseline"/>
    </w:pPr>
    <w:rPr>
      <w:lang w:val="x-none"/>
    </w:rPr>
  </w:style>
  <w:style w:type="paragraph" w:styleId="BodyText3">
    <w:name w:val="Body Text 3"/>
    <w:basedOn w:val="Normal"/>
    <w:pPr>
      <w:spacing w:after="120"/>
    </w:pPr>
    <w:rPr>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cs="Courier New"/>
      <w:color w:val="000000"/>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FrameContents" w:customStyle="1">
    <w:name w:val="Frame Contents"/>
    <w:basedOn w:val="Normal"/>
  </w:style>
  <w:style w:type="character" w:styleId="span" w:customStyle="1">
    <w:name w:val="span"/>
    <w:rsid w:val="00DB44AA"/>
    <w:rPr>
      <w:sz w:val="24"/>
      <w:szCs w:val="24"/>
      <w:bdr w:val="none" w:color="auto" w:sz="0" w:space="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96310">
      <w:bodyDiv w:val="1"/>
      <w:marLeft w:val="0"/>
      <w:marRight w:val="0"/>
      <w:marTop w:val="0"/>
      <w:marBottom w:val="0"/>
      <w:divBdr>
        <w:top w:val="none" w:sz="0" w:space="0" w:color="auto"/>
        <w:left w:val="none" w:sz="0" w:space="0" w:color="auto"/>
        <w:bottom w:val="none" w:sz="0" w:space="0" w:color="auto"/>
        <w:right w:val="none" w:sz="0" w:space="0" w:color="auto"/>
      </w:divBdr>
      <w:divsChild>
        <w:div w:id="1885407290">
          <w:marLeft w:val="0"/>
          <w:marRight w:val="0"/>
          <w:marTop w:val="0"/>
          <w:marBottom w:val="0"/>
          <w:divBdr>
            <w:top w:val="none" w:sz="0" w:space="0" w:color="auto"/>
            <w:left w:val="none" w:sz="0" w:space="0" w:color="auto"/>
            <w:bottom w:val="none" w:sz="0" w:space="0" w:color="auto"/>
            <w:right w:val="none" w:sz="0" w:space="0" w:color="auto"/>
          </w:divBdr>
          <w:divsChild>
            <w:div w:id="1100880614">
              <w:marLeft w:val="0"/>
              <w:marRight w:val="0"/>
              <w:marTop w:val="0"/>
              <w:marBottom w:val="0"/>
              <w:divBdr>
                <w:top w:val="none" w:sz="0" w:space="0" w:color="auto"/>
                <w:left w:val="none" w:sz="0" w:space="0" w:color="auto"/>
                <w:bottom w:val="none" w:sz="0" w:space="0" w:color="auto"/>
                <w:right w:val="none" w:sz="0" w:space="0" w:color="auto"/>
              </w:divBdr>
            </w:div>
          </w:divsChild>
        </w:div>
        <w:div w:id="2098791593">
          <w:marLeft w:val="0"/>
          <w:marRight w:val="0"/>
          <w:marTop w:val="0"/>
          <w:marBottom w:val="0"/>
          <w:divBdr>
            <w:top w:val="none" w:sz="0" w:space="0" w:color="auto"/>
            <w:left w:val="none" w:sz="0" w:space="0" w:color="auto"/>
            <w:bottom w:val="none" w:sz="0" w:space="0" w:color="auto"/>
            <w:right w:val="none" w:sz="0" w:space="0" w:color="auto"/>
          </w:divBdr>
          <w:divsChild>
            <w:div w:id="18150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TERESA</dc:creator>
  <keywords/>
  <lastModifiedBy>sireesha abburi</lastModifiedBy>
  <revision>46</revision>
  <lastPrinted>2012-05-16T18:18:00.0000000Z</lastPrinted>
  <dcterms:created xsi:type="dcterms:W3CDTF">2020-06-16T15:45:00.0000000Z</dcterms:created>
  <dcterms:modified xsi:type="dcterms:W3CDTF">2020-06-16T15:49:12.2616381Z</dcterms:modified>
</coreProperties>
</file>