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C1C53" w:rsidP="00FC1C53">
      <w:pPr>
        <w:rPr>
          <w:b/>
          <w:bCs/>
          <w:u w:val="single"/>
        </w:rPr>
      </w:pPr>
      <w:r w:rsidRPr="00CA6BF5">
        <w:rPr>
          <w:b/>
          <w:bCs/>
          <w:noProof/>
          <w:u w:val="single"/>
        </w:rPr>
        <mc:AlternateContent>
          <mc:Choice Requires="wps">
            <w:drawing>
              <wp:anchor distT="0" distB="0" distL="114300" distR="114300" simplePos="0" relativeHeight="251658240" behindDoc="0" locked="0" layoutInCell="1" allowOverlap="1">
                <wp:simplePos x="0" y="0"/>
                <wp:positionH relativeFrom="column">
                  <wp:posOffset>-904875</wp:posOffset>
                </wp:positionH>
                <wp:positionV relativeFrom="paragraph">
                  <wp:posOffset>-904876</wp:posOffset>
                </wp:positionV>
                <wp:extent cx="7753350" cy="1057275"/>
                <wp:effectExtent l="0" t="0" r="19050" b="28575"/>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53350" cy="1057275"/>
                        </a:xfrm>
                        <a:prstGeom prst="rect">
                          <a:avLst/>
                        </a:prstGeom>
                        <a:solidFill>
                          <a:srgbClr val="FFFFFF"/>
                        </a:solidFill>
                        <a:ln w="9525">
                          <a:solidFill>
                            <a:srgbClr val="000000"/>
                          </a:solidFill>
                          <a:miter lim="800000"/>
                          <a:headEnd/>
                          <a:tailEnd/>
                        </a:ln>
                      </wps:spPr>
                      <wps:txbx>
                        <w:txbxContent>
                          <w:p w:rsidR="00CA6BF5" w:rsidRPr="007B36E7">
                            <w:pPr>
                              <w:rPr>
                                <w:b/>
                                <w:sz w:val="32"/>
                                <w:szCs w:val="32"/>
                              </w:rPr>
                            </w:pPr>
                            <w:r w:rsidRPr="007B36E7">
                              <w:rPr>
                                <w:b/>
                                <w:sz w:val="32"/>
                                <w:szCs w:val="32"/>
                              </w:rPr>
                              <w:t>Ramesh Vasant Gaikwad</w:t>
                            </w:r>
                          </w:p>
                          <w:p w:rsidR="00CA6BF5" w:rsidRPr="001E08C1">
                            <w:r w:rsidRPr="001E08C1">
                              <w:rPr>
                                <w:b/>
                              </w:rPr>
                              <w:t>Contact No :</w:t>
                            </w:r>
                            <w:r w:rsidR="00D24526">
                              <w:rPr>
                                <w:b/>
                              </w:rPr>
                              <w:t xml:space="preserve"> 9730599529</w:t>
                            </w:r>
                            <w:r w:rsidRPr="001E08C1" w:rsidR="00C87FAA">
                              <w:tab/>
                            </w:r>
                            <w:r w:rsidRPr="001E08C1" w:rsidR="00C87FAA">
                              <w:tab/>
                            </w:r>
                            <w:r w:rsidRPr="001E08C1" w:rsidR="00C87FAA">
                              <w:tab/>
                            </w:r>
                            <w:r w:rsidRPr="001E08C1" w:rsidR="00C87FAA">
                              <w:tab/>
                            </w:r>
                            <w:r w:rsidRPr="001E08C1" w:rsidR="00C87FAA">
                              <w:tab/>
                            </w:r>
                            <w:r w:rsidRPr="001E08C1" w:rsidR="00C87FAA">
                              <w:tab/>
                            </w:r>
                            <w:r w:rsidRPr="001E08C1" w:rsidR="00C87FAA">
                              <w:tab/>
                            </w:r>
                            <w:r w:rsidRPr="001E08C1" w:rsidR="00C87FAA">
                              <w:tab/>
                              <w:t xml:space="preserve">        </w:t>
                            </w:r>
                            <w:r w:rsidRPr="001E08C1">
                              <w:rPr>
                                <w:b/>
                              </w:rPr>
                              <w:t>Current Location :</w:t>
                            </w:r>
                            <w:r w:rsidRPr="001E08C1" w:rsidR="001875F6">
                              <w:t>Pune</w:t>
                            </w:r>
                            <w:r w:rsidRPr="001E08C1">
                              <w:tab/>
                            </w:r>
                          </w:p>
                          <w:p w:rsidR="00CA6BF5" w:rsidRPr="001E08C1">
                            <w:r w:rsidRPr="001E08C1">
                              <w:rPr>
                                <w:b/>
                              </w:rPr>
                              <w:t>Email id :</w:t>
                            </w:r>
                            <w:r w:rsidR="00C9620A">
                              <w:rPr>
                                <w:b/>
                              </w:rPr>
                              <w:t xml:space="preserve"> Ramesh.gaikwad@infosys.com</w:t>
                            </w:r>
                            <w:r w:rsidRPr="001E08C1" w:rsidR="00C87FAA">
                              <w:tab/>
                            </w:r>
                            <w:r w:rsidRPr="001E08C1" w:rsidR="00C87FAA">
                              <w:tab/>
                            </w:r>
                            <w:r w:rsidRPr="001E08C1" w:rsidR="00C87FAA">
                              <w:tab/>
                            </w:r>
                            <w:r w:rsidRPr="001E08C1" w:rsidR="00C87FAA">
                              <w:tab/>
                              <w:t xml:space="preserve">         </w:t>
                            </w:r>
                            <w:r w:rsidRPr="001E08C1" w:rsidR="00267EA9">
                              <w:t xml:space="preserve">                </w:t>
                            </w:r>
                            <w:r w:rsidR="001E08C1">
                              <w:t xml:space="preserve">            </w:t>
                            </w:r>
                            <w:r w:rsidR="001E08C1">
                              <w:rPr>
                                <w:b/>
                              </w:rPr>
                              <w:t xml:space="preserve">Role Designation </w:t>
                            </w:r>
                            <w:r w:rsidRPr="001E08C1">
                              <w:rPr>
                                <w:b/>
                              </w:rPr>
                              <w:t>:</w:t>
                            </w:r>
                            <w:r w:rsidRPr="001E08C1" w:rsidR="001875F6">
                              <w:t>Technology Lead</w:t>
                            </w:r>
                          </w:p>
                          <w:p w:rsidR="00CA6BF5" w:rsidRPr="00CA6BF5">
                            <w:pPr>
                              <w:rPr>
                                <w:sz w:val="32"/>
                                <w:szCs w:val="3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610.5pt;height:83.25pt;margin-top:-71.25pt;margin-left:-71.25pt;mso-height-percent:0;mso-height-relative:margin;mso-width-percent:0;mso-width-relative:margin;mso-wrap-distance-bottom:0;mso-wrap-distance-left:9pt;mso-wrap-distance-right:9pt;mso-wrap-distance-top:0;mso-wrap-style:square;position:absolute;visibility:visible;v-text-anchor:top;z-index:251660288">
                <v:textbox>
                  <w:txbxContent>
                    <w:p w:rsidR="00CA6BF5" w:rsidRPr="007B36E7">
                      <w:pPr>
                        <w:rPr>
                          <w:b/>
                          <w:sz w:val="32"/>
                          <w:szCs w:val="32"/>
                        </w:rPr>
                      </w:pPr>
                      <w:r w:rsidRPr="007B36E7">
                        <w:rPr>
                          <w:b/>
                          <w:sz w:val="32"/>
                          <w:szCs w:val="32"/>
                        </w:rPr>
                        <w:t>Ramesh Vasant Gaikwad</w:t>
                      </w:r>
                    </w:p>
                    <w:p w:rsidR="00CA6BF5" w:rsidRPr="001E08C1">
                      <w:r w:rsidRPr="001E08C1">
                        <w:rPr>
                          <w:b/>
                        </w:rPr>
                        <w:t>Contact No :</w:t>
                      </w:r>
                      <w:r w:rsidR="00D24526">
                        <w:rPr>
                          <w:b/>
                        </w:rPr>
                        <w:t xml:space="preserve"> 9730599529</w:t>
                      </w:r>
                      <w:r w:rsidRPr="001E08C1" w:rsidR="00C87FAA">
                        <w:tab/>
                      </w:r>
                      <w:r w:rsidRPr="001E08C1" w:rsidR="00C87FAA">
                        <w:tab/>
                      </w:r>
                      <w:r w:rsidRPr="001E08C1" w:rsidR="00C87FAA">
                        <w:tab/>
                      </w:r>
                      <w:r w:rsidRPr="001E08C1" w:rsidR="00C87FAA">
                        <w:tab/>
                      </w:r>
                      <w:r w:rsidRPr="001E08C1" w:rsidR="00C87FAA">
                        <w:tab/>
                      </w:r>
                      <w:r w:rsidRPr="001E08C1" w:rsidR="00C87FAA">
                        <w:tab/>
                      </w:r>
                      <w:r w:rsidRPr="001E08C1" w:rsidR="00C87FAA">
                        <w:tab/>
                      </w:r>
                      <w:r w:rsidRPr="001E08C1" w:rsidR="00C87FAA">
                        <w:tab/>
                        <w:t xml:space="preserve">        </w:t>
                      </w:r>
                      <w:r w:rsidRPr="001E08C1">
                        <w:rPr>
                          <w:b/>
                        </w:rPr>
                        <w:t>Current Location :</w:t>
                      </w:r>
                      <w:r w:rsidRPr="001E08C1" w:rsidR="001875F6">
                        <w:t>Pune</w:t>
                      </w:r>
                      <w:r w:rsidRPr="001E08C1">
                        <w:tab/>
                      </w:r>
                    </w:p>
                    <w:p w:rsidR="00CA6BF5" w:rsidRPr="001E08C1">
                      <w:r w:rsidRPr="001E08C1">
                        <w:rPr>
                          <w:b/>
                        </w:rPr>
                        <w:t>Email id :</w:t>
                      </w:r>
                      <w:r w:rsidR="00C9620A">
                        <w:rPr>
                          <w:b/>
                        </w:rPr>
                        <w:t xml:space="preserve"> Ramesh.gaikwad@infosys.com</w:t>
                      </w:r>
                      <w:r w:rsidRPr="001E08C1" w:rsidR="00C87FAA">
                        <w:tab/>
                      </w:r>
                      <w:r w:rsidRPr="001E08C1" w:rsidR="00C87FAA">
                        <w:tab/>
                      </w:r>
                      <w:r w:rsidRPr="001E08C1" w:rsidR="00C87FAA">
                        <w:tab/>
                      </w:r>
                      <w:r w:rsidRPr="001E08C1" w:rsidR="00C87FAA">
                        <w:tab/>
                        <w:t xml:space="preserve">         </w:t>
                      </w:r>
                      <w:r w:rsidRPr="001E08C1" w:rsidR="00267EA9">
                        <w:t xml:space="preserve">                </w:t>
                      </w:r>
                      <w:r w:rsidR="001E08C1">
                        <w:t xml:space="preserve">            </w:t>
                      </w:r>
                      <w:r w:rsidR="001E08C1">
                        <w:rPr>
                          <w:b/>
                        </w:rPr>
                        <w:t xml:space="preserve">Role Designation </w:t>
                      </w:r>
                      <w:r w:rsidRPr="001E08C1">
                        <w:rPr>
                          <w:b/>
                        </w:rPr>
                        <w:t>:</w:t>
                      </w:r>
                      <w:r w:rsidRPr="001E08C1" w:rsidR="001875F6">
                        <w:t>Technology Lead</w:t>
                      </w:r>
                    </w:p>
                    <w:p w:rsidR="00CA6BF5" w:rsidRPr="00CA6BF5">
                      <w:pPr>
                        <w:rPr>
                          <w:sz w:val="32"/>
                          <w:szCs w:val="32"/>
                        </w:rPr>
                      </w:pPr>
                    </w:p>
                  </w:txbxContent>
                </v:textbox>
              </v:shape>
            </w:pict>
          </mc:Fallback>
        </mc:AlternateContent>
      </w:r>
    </w:p>
    <w:p w:rsidR="00FC1C53" w:rsidRPr="007B36E7" w:rsidP="00FC1C53">
      <w:pPr>
        <w:rPr>
          <w:rFonts w:ascii="Arial" w:hAnsi="Arial" w:cs="Arial"/>
          <w:sz w:val="24"/>
          <w:szCs w:val="24"/>
        </w:rPr>
      </w:pPr>
      <w:r w:rsidRPr="007B36E7">
        <w:rPr>
          <w:rFonts w:ascii="Arial" w:hAnsi="Arial" w:cs="Arial"/>
          <w:b/>
          <w:bCs/>
          <w:sz w:val="24"/>
          <w:szCs w:val="24"/>
          <w:u w:val="single"/>
        </w:rPr>
        <w:t>Summary</w:t>
      </w:r>
    </w:p>
    <w:p w:rsidR="00E90442" w:rsidP="00E90442">
      <w:pPr>
        <w:numPr>
          <w:ilvl w:val="0"/>
          <w:numId w:val="1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10</w:t>
      </w:r>
      <w:r w:rsidRPr="007B36E7" w:rsidR="00A11EF4">
        <w:rPr>
          <w:rFonts w:ascii="Arial" w:hAnsi="Arial" w:cs="Arial"/>
          <w:color w:val="000000" w:themeColor="text1"/>
          <w:sz w:val="24"/>
          <w:szCs w:val="24"/>
        </w:rPr>
        <w:t xml:space="preserve"> </w:t>
      </w:r>
      <w:r w:rsidRPr="007B36E7">
        <w:rPr>
          <w:rFonts w:ascii="Arial" w:hAnsi="Arial" w:cs="Arial"/>
          <w:color w:val="000000" w:themeColor="text1"/>
          <w:sz w:val="24"/>
          <w:szCs w:val="24"/>
        </w:rPr>
        <w:t>+ years</w:t>
      </w:r>
      <w:r w:rsidRPr="007B36E7" w:rsidR="00A11EF4">
        <w:rPr>
          <w:rFonts w:ascii="Arial" w:hAnsi="Arial" w:cs="Arial"/>
          <w:color w:val="000000" w:themeColor="text1"/>
          <w:sz w:val="24"/>
          <w:szCs w:val="24"/>
        </w:rPr>
        <w:t xml:space="preserve"> of experience in </w:t>
      </w:r>
      <w:r w:rsidRPr="007B36E7" w:rsidR="00F97A9A">
        <w:rPr>
          <w:rFonts w:ascii="Arial" w:hAnsi="Arial" w:cs="Arial"/>
          <w:color w:val="000000" w:themeColor="text1"/>
          <w:sz w:val="24"/>
          <w:szCs w:val="24"/>
        </w:rPr>
        <w:t>Salesforce sales</w:t>
      </w:r>
      <w:r w:rsidRPr="007B36E7" w:rsidR="006A3856">
        <w:rPr>
          <w:rFonts w:ascii="Arial" w:hAnsi="Arial" w:cs="Arial"/>
          <w:color w:val="000000" w:themeColor="text1"/>
          <w:sz w:val="24"/>
          <w:szCs w:val="24"/>
        </w:rPr>
        <w:t xml:space="preserve"> cloud</w:t>
      </w:r>
      <w:r w:rsidRPr="007B36E7" w:rsidR="00F97A9A">
        <w:rPr>
          <w:rFonts w:ascii="Arial" w:hAnsi="Arial" w:cs="Arial"/>
          <w:color w:val="000000" w:themeColor="text1"/>
          <w:sz w:val="24"/>
          <w:szCs w:val="24"/>
        </w:rPr>
        <w:t>,</w:t>
      </w:r>
      <w:r w:rsidRPr="007B36E7" w:rsidR="00AD1E55">
        <w:rPr>
          <w:rFonts w:ascii="Arial" w:hAnsi="Arial" w:cs="Arial"/>
          <w:color w:val="000000" w:themeColor="text1"/>
          <w:sz w:val="24"/>
          <w:szCs w:val="24"/>
        </w:rPr>
        <w:t xml:space="preserve"> </w:t>
      </w:r>
      <w:r w:rsidRPr="007B36E7" w:rsidR="00F97A9A">
        <w:rPr>
          <w:rFonts w:ascii="Arial" w:hAnsi="Arial" w:cs="Arial"/>
          <w:color w:val="000000" w:themeColor="text1"/>
          <w:sz w:val="24"/>
          <w:szCs w:val="24"/>
        </w:rPr>
        <w:t>service</w:t>
      </w:r>
      <w:r w:rsidRPr="007B36E7" w:rsidR="006A3856">
        <w:rPr>
          <w:rFonts w:ascii="Arial" w:hAnsi="Arial" w:cs="Arial"/>
          <w:color w:val="000000" w:themeColor="text1"/>
          <w:sz w:val="24"/>
          <w:szCs w:val="24"/>
        </w:rPr>
        <w:t xml:space="preserve"> cloud </w:t>
      </w:r>
      <w:r w:rsidRPr="007B36E7" w:rsidR="00AD1E55">
        <w:rPr>
          <w:rFonts w:ascii="Arial" w:hAnsi="Arial" w:cs="Arial"/>
          <w:color w:val="000000" w:themeColor="text1"/>
          <w:sz w:val="24"/>
          <w:szCs w:val="24"/>
        </w:rPr>
        <w:t>and Core java</w:t>
      </w:r>
      <w:r w:rsidRPr="007B36E7" w:rsidR="00F97A9A">
        <w:rPr>
          <w:rFonts w:ascii="Arial" w:hAnsi="Arial" w:cs="Arial"/>
          <w:color w:val="000000" w:themeColor="text1"/>
          <w:sz w:val="24"/>
          <w:szCs w:val="24"/>
        </w:rPr>
        <w:t>,</w:t>
      </w:r>
      <w:r w:rsidR="0032769E">
        <w:rPr>
          <w:rFonts w:ascii="Arial" w:hAnsi="Arial" w:cs="Arial"/>
          <w:color w:val="000000" w:themeColor="text1"/>
          <w:sz w:val="24"/>
          <w:szCs w:val="24"/>
        </w:rPr>
        <w:t xml:space="preserve"> </w:t>
      </w:r>
      <w:r w:rsidRPr="007B36E7" w:rsidR="00F97A9A">
        <w:rPr>
          <w:rFonts w:ascii="Arial" w:hAnsi="Arial" w:cs="Arial"/>
          <w:color w:val="000000" w:themeColor="text1"/>
          <w:sz w:val="24"/>
          <w:szCs w:val="24"/>
        </w:rPr>
        <w:t>Android</w:t>
      </w:r>
      <w:r w:rsidR="0032769E">
        <w:rPr>
          <w:rFonts w:ascii="Arial" w:hAnsi="Arial" w:cs="Arial"/>
          <w:color w:val="000000" w:themeColor="text1"/>
          <w:sz w:val="24"/>
          <w:szCs w:val="24"/>
        </w:rPr>
        <w:t xml:space="preserve"> application development.</w:t>
      </w:r>
    </w:p>
    <w:p w:rsidR="00C9620A" w:rsidRPr="007B36E7" w:rsidP="00E90442">
      <w:pPr>
        <w:numPr>
          <w:ilvl w:val="0"/>
          <w:numId w:val="1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Having hands on experience in Lightning, apex programming and visual force page development.</w:t>
      </w:r>
    </w:p>
    <w:p w:rsidR="00E90442" w:rsidRPr="007B36E7" w:rsidP="00F97A9A">
      <w:pPr>
        <w:numPr>
          <w:ilvl w:val="0"/>
          <w:numId w:val="13"/>
        </w:numPr>
        <w:spacing w:before="40" w:after="40" w:line="240" w:lineRule="auto"/>
        <w:rPr>
          <w:rFonts w:ascii="Arial" w:hAnsi="Arial" w:cs="Arial"/>
          <w:color w:val="000000" w:themeColor="text1"/>
          <w:sz w:val="24"/>
          <w:szCs w:val="24"/>
        </w:rPr>
      </w:pPr>
      <w:r w:rsidRPr="007B36E7">
        <w:rPr>
          <w:rFonts w:ascii="Arial" w:hAnsi="Arial" w:cs="Arial"/>
          <w:color w:val="000000" w:themeColor="text1"/>
          <w:sz w:val="24"/>
          <w:szCs w:val="24"/>
        </w:rPr>
        <w:t>Participate in business and system requirements sessions</w:t>
      </w:r>
    </w:p>
    <w:p w:rsidR="00F97A9A" w:rsidRPr="007B36E7" w:rsidP="00F97A9A">
      <w:pPr>
        <w:numPr>
          <w:ilvl w:val="0"/>
          <w:numId w:val="13"/>
        </w:numPr>
        <w:spacing w:before="40" w:after="40" w:line="240" w:lineRule="auto"/>
        <w:rPr>
          <w:rFonts w:ascii="Arial" w:hAnsi="Arial" w:cs="Arial"/>
          <w:color w:val="000000" w:themeColor="text1"/>
          <w:sz w:val="24"/>
          <w:szCs w:val="24"/>
        </w:rPr>
      </w:pPr>
      <w:r w:rsidRPr="007B36E7">
        <w:rPr>
          <w:rFonts w:ascii="Arial" w:hAnsi="Arial" w:cs="Arial"/>
          <w:color w:val="000000" w:themeColor="text1"/>
          <w:sz w:val="24"/>
          <w:szCs w:val="24"/>
        </w:rPr>
        <w:t>Hands on experience in configuration of custom objects, custom fields, page layouts, custom tabs, custom reports &amp; dashboards, and various other components as per the client and application requirements.</w:t>
      </w:r>
    </w:p>
    <w:p w:rsidR="00EE590E" w:rsidRPr="007B36E7" w:rsidP="00EE590E">
      <w:pPr>
        <w:numPr>
          <w:ilvl w:val="0"/>
          <w:numId w:val="13"/>
        </w:numPr>
        <w:spacing w:before="40" w:after="40" w:line="240" w:lineRule="auto"/>
        <w:rPr>
          <w:rFonts w:ascii="Arial" w:hAnsi="Arial" w:cs="Arial"/>
          <w:color w:val="000000" w:themeColor="text1"/>
          <w:sz w:val="24"/>
          <w:szCs w:val="24"/>
        </w:rPr>
      </w:pPr>
      <w:r w:rsidRPr="007B36E7">
        <w:rPr>
          <w:rFonts w:ascii="Arial" w:hAnsi="Arial" w:cs="Arial"/>
          <w:color w:val="000000" w:themeColor="text1"/>
          <w:sz w:val="24"/>
          <w:szCs w:val="24"/>
        </w:rPr>
        <w:t>Responsible for team’s Code review, involved in release and sprint planning, involved in code mergi</w:t>
      </w:r>
      <w:r w:rsidRPr="007B36E7" w:rsidR="00AD1E55">
        <w:rPr>
          <w:rFonts w:ascii="Arial" w:hAnsi="Arial" w:cs="Arial"/>
          <w:color w:val="000000" w:themeColor="text1"/>
          <w:sz w:val="24"/>
          <w:szCs w:val="24"/>
        </w:rPr>
        <w:t xml:space="preserve">ng of different teams. </w:t>
      </w:r>
      <w:r w:rsidRPr="007B36E7">
        <w:rPr>
          <w:rFonts w:ascii="Arial" w:hAnsi="Arial" w:cs="Arial"/>
          <w:color w:val="000000" w:themeColor="text1"/>
          <w:sz w:val="24"/>
          <w:szCs w:val="24"/>
        </w:rPr>
        <w:t>Expertise in creating and managing Apex classes, Triggers and Visualforce pages &amp; Data Loader.</w:t>
      </w:r>
    </w:p>
    <w:p w:rsidR="00EE590E" w:rsidRPr="007B36E7" w:rsidP="00EE590E">
      <w:pPr>
        <w:numPr>
          <w:ilvl w:val="0"/>
          <w:numId w:val="13"/>
        </w:numPr>
        <w:spacing w:before="40" w:after="40" w:line="240" w:lineRule="auto"/>
        <w:rPr>
          <w:rFonts w:ascii="Arial" w:hAnsi="Arial" w:cs="Arial"/>
          <w:color w:val="000000" w:themeColor="text1"/>
          <w:sz w:val="24"/>
          <w:szCs w:val="24"/>
        </w:rPr>
      </w:pPr>
      <w:r w:rsidRPr="007B36E7">
        <w:rPr>
          <w:rFonts w:ascii="Arial" w:hAnsi="Arial" w:cs="Arial"/>
          <w:color w:val="000000" w:themeColor="text1"/>
          <w:sz w:val="24"/>
          <w:szCs w:val="24"/>
        </w:rPr>
        <w:t>Experience in creation of users, roles, profiles and defined object and field level security</w:t>
      </w:r>
    </w:p>
    <w:p w:rsidR="004A175D" w:rsidRPr="007B36E7" w:rsidP="004A175D">
      <w:pPr>
        <w:numPr>
          <w:ilvl w:val="0"/>
          <w:numId w:val="13"/>
        </w:numPr>
        <w:spacing w:before="40" w:after="40" w:line="240" w:lineRule="auto"/>
        <w:rPr>
          <w:rFonts w:ascii="Arial" w:hAnsi="Arial" w:cs="Arial"/>
          <w:color w:val="000000" w:themeColor="text1"/>
          <w:sz w:val="24"/>
          <w:szCs w:val="24"/>
        </w:rPr>
      </w:pPr>
      <w:r w:rsidRPr="007B36E7">
        <w:rPr>
          <w:rFonts w:ascii="Arial" w:hAnsi="Arial" w:cs="Arial"/>
          <w:color w:val="000000" w:themeColor="text1"/>
          <w:sz w:val="24"/>
          <w:szCs w:val="24"/>
        </w:rPr>
        <w:t>Expertise in deploy</w:t>
      </w:r>
      <w:r w:rsidRPr="007B36E7" w:rsidR="00AD1E55">
        <w:rPr>
          <w:rFonts w:ascii="Arial" w:hAnsi="Arial" w:cs="Arial"/>
          <w:color w:val="000000" w:themeColor="text1"/>
          <w:sz w:val="24"/>
          <w:szCs w:val="24"/>
        </w:rPr>
        <w:t xml:space="preserve">ment using </w:t>
      </w:r>
      <w:r w:rsidRPr="007B36E7">
        <w:rPr>
          <w:rFonts w:ascii="Arial" w:hAnsi="Arial" w:cs="Arial"/>
          <w:color w:val="000000" w:themeColor="text1"/>
          <w:sz w:val="24"/>
          <w:szCs w:val="24"/>
        </w:rPr>
        <w:t>Change Sets and Force.com IDE.</w:t>
      </w:r>
    </w:p>
    <w:p w:rsidR="0043071C" w:rsidRPr="007B36E7" w:rsidP="0043071C">
      <w:pPr>
        <w:numPr>
          <w:ilvl w:val="0"/>
          <w:numId w:val="13"/>
        </w:numPr>
        <w:spacing w:before="40" w:after="40" w:line="240" w:lineRule="auto"/>
        <w:rPr>
          <w:rFonts w:ascii="Arial" w:hAnsi="Arial" w:cs="Arial"/>
          <w:color w:val="000000" w:themeColor="text1"/>
          <w:sz w:val="24"/>
          <w:szCs w:val="24"/>
        </w:rPr>
      </w:pPr>
      <w:r w:rsidRPr="007B36E7">
        <w:rPr>
          <w:rFonts w:ascii="Arial" w:hAnsi="Arial" w:cs="Arial"/>
          <w:color w:val="000000" w:themeColor="text1"/>
          <w:sz w:val="24"/>
          <w:szCs w:val="24"/>
        </w:rPr>
        <w:t>Design applications based on identified architecture and support implementation of design by resolving complex technical issues faced by the IT project team during development, deployment and support</w:t>
      </w:r>
    </w:p>
    <w:p w:rsidR="0043071C" w:rsidRPr="007B36E7" w:rsidP="0043071C">
      <w:pPr>
        <w:numPr>
          <w:ilvl w:val="0"/>
          <w:numId w:val="13"/>
        </w:numPr>
        <w:spacing w:before="40" w:after="40" w:line="240" w:lineRule="auto"/>
        <w:rPr>
          <w:rFonts w:ascii="Arial" w:hAnsi="Arial" w:cs="Arial"/>
          <w:color w:val="000000" w:themeColor="text1"/>
          <w:sz w:val="24"/>
          <w:szCs w:val="24"/>
        </w:rPr>
      </w:pPr>
      <w:r w:rsidRPr="007B36E7">
        <w:rPr>
          <w:rFonts w:ascii="Arial" w:hAnsi="Arial" w:cs="Arial"/>
          <w:color w:val="000000" w:themeColor="text1"/>
          <w:sz w:val="24"/>
          <w:szCs w:val="24"/>
        </w:rPr>
        <w:t>Interact with clients to elicit architectural and non-functional requirements like performance, scalability, reliability, availability, maintainability</w:t>
      </w:r>
    </w:p>
    <w:p w:rsidR="00465772" w:rsidP="0043071C">
      <w:pPr>
        <w:numPr>
          <w:ilvl w:val="0"/>
          <w:numId w:val="13"/>
        </w:numPr>
        <w:spacing w:before="40" w:after="40" w:line="240" w:lineRule="auto"/>
        <w:rPr>
          <w:rFonts w:ascii="Arial" w:hAnsi="Arial" w:cs="Arial"/>
          <w:color w:val="000000" w:themeColor="text1"/>
          <w:sz w:val="24"/>
          <w:szCs w:val="24"/>
        </w:rPr>
      </w:pPr>
      <w:r w:rsidRPr="007B36E7">
        <w:rPr>
          <w:rFonts w:ascii="Arial" w:hAnsi="Arial" w:cs="Arial"/>
          <w:color w:val="000000" w:themeColor="text1"/>
          <w:sz w:val="24"/>
          <w:szCs w:val="24"/>
        </w:rPr>
        <w:t xml:space="preserve">Project Management: Agile methodology, Jira Tool </w:t>
      </w:r>
    </w:p>
    <w:p w:rsidR="0043071C" w:rsidRPr="007B36E7" w:rsidP="0043071C">
      <w:pPr>
        <w:numPr>
          <w:ilvl w:val="0"/>
          <w:numId w:val="13"/>
        </w:numPr>
        <w:spacing w:before="40" w:after="40" w:line="240" w:lineRule="auto"/>
        <w:rPr>
          <w:rFonts w:ascii="Arial" w:hAnsi="Arial" w:cs="Arial"/>
          <w:color w:val="000000" w:themeColor="text1"/>
          <w:sz w:val="24"/>
          <w:szCs w:val="24"/>
        </w:rPr>
      </w:pPr>
      <w:r w:rsidRPr="007B36E7">
        <w:rPr>
          <w:rFonts w:ascii="Arial" w:hAnsi="Arial" w:cs="Arial"/>
          <w:color w:val="000000" w:themeColor="text1"/>
          <w:sz w:val="24"/>
          <w:szCs w:val="24"/>
        </w:rPr>
        <w:t>Domain expertise – Financial Services</w:t>
      </w:r>
    </w:p>
    <w:p w:rsidR="00FC1C53" w:rsidRPr="00033BBC" w:rsidP="00FC1C53">
      <w:pPr>
        <w:pStyle w:val="ListParagraph"/>
        <w:rPr>
          <w:rFonts w:ascii="Arial" w:eastAsia="Verdana" w:hAnsi="Arial" w:cs="Arial"/>
          <w:sz w:val="20"/>
          <w:szCs w:val="20"/>
        </w:rPr>
      </w:pPr>
    </w:p>
    <w:p w:rsidR="00FC1C53" w:rsidRPr="00241132" w:rsidP="00FC1C53">
      <w:pPr>
        <w:rPr>
          <w:rFonts w:ascii="Arial" w:hAnsi="Arial" w:cs="Arial"/>
          <w:b/>
          <w:bCs/>
          <w:sz w:val="24"/>
          <w:szCs w:val="24"/>
          <w:u w:val="single"/>
        </w:rPr>
      </w:pPr>
      <w:r w:rsidRPr="00241132">
        <w:rPr>
          <w:rFonts w:ascii="Arial" w:hAnsi="Arial" w:cs="Arial"/>
          <w:b/>
          <w:bCs/>
          <w:sz w:val="24"/>
          <w:szCs w:val="24"/>
          <w:u w:val="single"/>
        </w:rPr>
        <w:t>Key Domain and Technical Knowledge</w:t>
      </w:r>
    </w:p>
    <w:p w:rsidR="00C65EF1" w:rsidRPr="007B36E7" w:rsidP="00C65EF1">
      <w:pPr>
        <w:numPr>
          <w:ilvl w:val="0"/>
          <w:numId w:val="19"/>
        </w:numPr>
        <w:rPr>
          <w:rFonts w:ascii="Arial" w:hAnsi="Arial" w:cs="Arial"/>
          <w:color w:val="000000" w:themeColor="text1"/>
          <w:sz w:val="24"/>
          <w:szCs w:val="24"/>
        </w:rPr>
      </w:pPr>
      <w:r>
        <w:rPr>
          <w:rFonts w:ascii="Arial" w:hAnsi="Arial" w:cs="Arial"/>
          <w:color w:val="000000" w:themeColor="text1"/>
          <w:sz w:val="24"/>
          <w:szCs w:val="24"/>
        </w:rPr>
        <w:t>Domain</w:t>
      </w:r>
      <w:r>
        <w:rPr>
          <w:rFonts w:ascii="Arial" w:hAnsi="Arial" w:cs="Arial"/>
          <w:color w:val="000000" w:themeColor="text1"/>
          <w:sz w:val="24"/>
          <w:szCs w:val="24"/>
        </w:rPr>
        <w:tab/>
      </w:r>
      <w:r w:rsidRPr="007B36E7">
        <w:rPr>
          <w:rFonts w:ascii="Arial" w:hAnsi="Arial" w:cs="Arial"/>
          <w:color w:val="000000" w:themeColor="text1"/>
          <w:sz w:val="24"/>
          <w:szCs w:val="24"/>
        </w:rPr>
        <w:t>:</w:t>
      </w:r>
      <w:r w:rsidRPr="007B36E7" w:rsidR="009070C2">
        <w:rPr>
          <w:rFonts w:ascii="Arial" w:hAnsi="Arial" w:cs="Arial"/>
          <w:color w:val="000000" w:themeColor="text1"/>
          <w:sz w:val="24"/>
          <w:szCs w:val="24"/>
        </w:rPr>
        <w:t xml:space="preserve"> </w:t>
      </w:r>
      <w:r w:rsidR="00D24526">
        <w:rPr>
          <w:rFonts w:ascii="Arial" w:hAnsi="Arial" w:cs="Arial"/>
          <w:color w:val="000000" w:themeColor="text1"/>
          <w:sz w:val="24"/>
          <w:szCs w:val="24"/>
        </w:rPr>
        <w:t xml:space="preserve">Banking </w:t>
      </w:r>
      <w:r w:rsidRPr="007B36E7" w:rsidR="009070C2">
        <w:rPr>
          <w:rFonts w:ascii="Arial" w:hAnsi="Arial" w:cs="Arial"/>
          <w:color w:val="000000" w:themeColor="text1"/>
          <w:sz w:val="24"/>
          <w:szCs w:val="24"/>
        </w:rPr>
        <w:t>Finance</w:t>
      </w:r>
      <w:r w:rsidRPr="007B36E7" w:rsidR="00A11EF4">
        <w:rPr>
          <w:rFonts w:ascii="Arial" w:hAnsi="Arial" w:cs="Arial"/>
          <w:color w:val="000000" w:themeColor="text1"/>
          <w:sz w:val="24"/>
          <w:szCs w:val="24"/>
        </w:rPr>
        <w:t>, Telecom</w:t>
      </w:r>
      <w:r w:rsidRPr="007B36E7">
        <w:rPr>
          <w:rFonts w:ascii="Arial" w:hAnsi="Arial" w:cs="Arial"/>
          <w:color w:val="000000" w:themeColor="text1"/>
          <w:sz w:val="24"/>
          <w:szCs w:val="24"/>
        </w:rPr>
        <w:tab/>
      </w:r>
    </w:p>
    <w:p w:rsidR="00C65EF1" w:rsidRPr="007B36E7" w:rsidP="00C65EF1">
      <w:pPr>
        <w:numPr>
          <w:ilvl w:val="0"/>
          <w:numId w:val="19"/>
        </w:numPr>
        <w:rPr>
          <w:rFonts w:ascii="Arial" w:hAnsi="Arial" w:cs="Arial"/>
          <w:color w:val="000000" w:themeColor="text1"/>
          <w:sz w:val="24"/>
          <w:szCs w:val="24"/>
        </w:rPr>
      </w:pPr>
      <w:r w:rsidRPr="007B36E7">
        <w:rPr>
          <w:rFonts w:ascii="Arial" w:hAnsi="Arial" w:cs="Arial"/>
          <w:color w:val="000000" w:themeColor="text1"/>
          <w:sz w:val="24"/>
          <w:szCs w:val="24"/>
        </w:rPr>
        <w:t>Technical</w:t>
      </w:r>
      <w:r w:rsidRPr="007B36E7">
        <w:rPr>
          <w:rFonts w:ascii="Arial" w:hAnsi="Arial" w:cs="Arial"/>
          <w:color w:val="000000" w:themeColor="text1"/>
          <w:sz w:val="24"/>
          <w:szCs w:val="24"/>
        </w:rPr>
        <w:tab/>
        <w:t>:</w:t>
      </w:r>
      <w:r w:rsidR="00D24526">
        <w:rPr>
          <w:rFonts w:ascii="Arial" w:hAnsi="Arial" w:cs="Arial"/>
          <w:color w:val="000000" w:themeColor="text1"/>
          <w:sz w:val="24"/>
          <w:szCs w:val="24"/>
        </w:rPr>
        <w:t xml:space="preserve"> Salesforce , Java</w:t>
      </w:r>
    </w:p>
    <w:p w:rsidR="000C3A86" w:rsidRPr="00033BBC" w:rsidP="000C3A86">
      <w:pPr>
        <w:pStyle w:val="BodyText2"/>
        <w:tabs>
          <w:tab w:val="left" w:pos="680"/>
        </w:tabs>
        <w:overflowPunct w:val="0"/>
        <w:autoSpaceDE w:val="0"/>
        <w:autoSpaceDN w:val="0"/>
        <w:adjustRightInd w:val="0"/>
        <w:spacing w:before="60" w:after="0" w:line="240" w:lineRule="auto"/>
        <w:jc w:val="both"/>
        <w:textAlignment w:val="baseline"/>
        <w:rPr>
          <w:rFonts w:ascii="Arial" w:hAnsi="Arial" w:cs="Arial"/>
          <w:color w:val="000000"/>
          <w:sz w:val="20"/>
          <w:szCs w:val="20"/>
        </w:rPr>
      </w:pPr>
    </w:p>
    <w:p w:rsidR="000C3A86" w:rsidRPr="00241132" w:rsidP="000C3A86">
      <w:pPr>
        <w:pStyle w:val="BodyText2"/>
        <w:tabs>
          <w:tab w:val="left" w:pos="680"/>
        </w:tabs>
        <w:overflowPunct w:val="0"/>
        <w:autoSpaceDE w:val="0"/>
        <w:autoSpaceDN w:val="0"/>
        <w:adjustRightInd w:val="0"/>
        <w:spacing w:before="60" w:after="0" w:line="240" w:lineRule="auto"/>
        <w:jc w:val="both"/>
        <w:textAlignment w:val="baseline"/>
        <w:rPr>
          <w:rFonts w:ascii="Arial" w:hAnsi="Arial" w:eastAsiaTheme="minorHAnsi" w:cs="Arial"/>
          <w:b/>
          <w:bCs/>
          <w:u w:val="single"/>
        </w:rPr>
      </w:pPr>
      <w:r w:rsidRPr="00241132">
        <w:rPr>
          <w:rFonts w:ascii="Arial" w:hAnsi="Arial" w:eastAsiaTheme="minorHAnsi" w:cs="Arial"/>
          <w:b/>
          <w:bCs/>
          <w:u w:val="single"/>
        </w:rPr>
        <w:t>Certifications / Professional Awards:</w:t>
      </w:r>
    </w:p>
    <w:p w:rsidR="00AF2B68" w:rsidRPr="00033BBC" w:rsidP="000C3A86">
      <w:pPr>
        <w:pStyle w:val="BodyText2"/>
        <w:tabs>
          <w:tab w:val="left" w:pos="680"/>
        </w:tabs>
        <w:overflowPunct w:val="0"/>
        <w:autoSpaceDE w:val="0"/>
        <w:autoSpaceDN w:val="0"/>
        <w:adjustRightInd w:val="0"/>
        <w:spacing w:before="60" w:after="0" w:line="240" w:lineRule="auto"/>
        <w:jc w:val="both"/>
        <w:textAlignment w:val="baseline"/>
        <w:rPr>
          <w:rFonts w:ascii="Arial" w:hAnsi="Arial" w:cs="Arial"/>
          <w:b/>
          <w:color w:val="00B050"/>
          <w:sz w:val="20"/>
          <w:szCs w:val="20"/>
          <w:u w:val="single"/>
        </w:rPr>
      </w:pPr>
    </w:p>
    <w:p w:rsidR="00AF2B68" w:rsidRPr="002467A6" w:rsidP="00AF2B68">
      <w:pPr>
        <w:pStyle w:val="BodyText2"/>
        <w:numPr>
          <w:ilvl w:val="0"/>
          <w:numId w:val="20"/>
        </w:numPr>
        <w:tabs>
          <w:tab w:val="left" w:pos="680"/>
        </w:tabs>
        <w:overflowPunct w:val="0"/>
        <w:autoSpaceDE w:val="0"/>
        <w:autoSpaceDN w:val="0"/>
        <w:adjustRightInd w:val="0"/>
        <w:spacing w:before="60" w:after="0" w:line="240" w:lineRule="auto"/>
        <w:jc w:val="both"/>
        <w:textAlignment w:val="baseline"/>
        <w:rPr>
          <w:rFonts w:ascii="Arial" w:hAnsi="Arial" w:eastAsiaTheme="minorHAnsi" w:cs="Arial"/>
          <w:color w:val="000000" w:themeColor="text1"/>
        </w:rPr>
      </w:pPr>
      <w:r w:rsidRPr="002467A6">
        <w:rPr>
          <w:rFonts w:ascii="Arial" w:hAnsi="Arial" w:eastAsiaTheme="minorHAnsi" w:cs="Arial"/>
          <w:color w:val="000000" w:themeColor="text1"/>
        </w:rPr>
        <w:t xml:space="preserve">Won Infosys </w:t>
      </w:r>
      <w:r w:rsidRPr="002467A6" w:rsidR="00DA4B68">
        <w:rPr>
          <w:rFonts w:ascii="Arial" w:hAnsi="Arial" w:eastAsiaTheme="minorHAnsi" w:cs="Arial"/>
          <w:color w:val="000000" w:themeColor="text1"/>
        </w:rPr>
        <w:t>INSTA award in J</w:t>
      </w:r>
      <w:r w:rsidRPr="002467A6">
        <w:rPr>
          <w:rFonts w:ascii="Arial" w:hAnsi="Arial" w:eastAsiaTheme="minorHAnsi" w:cs="Arial"/>
          <w:color w:val="000000" w:themeColor="text1"/>
        </w:rPr>
        <w:t>an</w:t>
      </w:r>
      <w:r w:rsidRPr="002467A6" w:rsidR="00350A89">
        <w:rPr>
          <w:rFonts w:ascii="Arial" w:hAnsi="Arial" w:eastAsiaTheme="minorHAnsi" w:cs="Arial"/>
          <w:color w:val="000000" w:themeColor="text1"/>
        </w:rPr>
        <w:t xml:space="preserve"> 2019</w:t>
      </w:r>
    </w:p>
    <w:p w:rsidR="00504504" w:rsidP="00EE590E">
      <w:pPr>
        <w:pStyle w:val="BodyText2"/>
        <w:tabs>
          <w:tab w:val="left" w:pos="680"/>
        </w:tabs>
        <w:overflowPunct w:val="0"/>
        <w:autoSpaceDE w:val="0"/>
        <w:autoSpaceDN w:val="0"/>
        <w:adjustRightInd w:val="0"/>
        <w:spacing w:before="60" w:after="0" w:line="240" w:lineRule="auto"/>
        <w:textAlignment w:val="baseline"/>
        <w:rPr>
          <w:rFonts w:ascii="Arial" w:hAnsi="Arial" w:cs="Arial"/>
          <w:b/>
          <w:color w:val="00B050"/>
          <w:sz w:val="20"/>
          <w:szCs w:val="20"/>
          <w:u w:val="single"/>
        </w:rPr>
      </w:pPr>
    </w:p>
    <w:p w:rsidR="00504504" w:rsidRPr="00033BBC" w:rsidP="00504504">
      <w:pPr>
        <w:pStyle w:val="BodyText2"/>
        <w:tabs>
          <w:tab w:val="left" w:pos="680"/>
        </w:tabs>
        <w:overflowPunct w:val="0"/>
        <w:autoSpaceDE w:val="0"/>
        <w:autoSpaceDN w:val="0"/>
        <w:adjustRightInd w:val="0"/>
        <w:spacing w:before="60" w:after="0" w:line="240" w:lineRule="auto"/>
        <w:ind w:left="720"/>
        <w:textAlignment w:val="baseline"/>
        <w:rPr>
          <w:rFonts w:ascii="Arial" w:hAnsi="Arial" w:cs="Arial"/>
          <w:b/>
          <w:color w:val="00B050"/>
          <w:sz w:val="20"/>
          <w:szCs w:val="20"/>
          <w:u w:val="single"/>
        </w:rPr>
      </w:pPr>
    </w:p>
    <w:p w:rsidR="006D4043" w:rsidRPr="00241132" w:rsidP="006D4043">
      <w:pPr>
        <w:pStyle w:val="BodyText2"/>
        <w:tabs>
          <w:tab w:val="left" w:pos="680"/>
        </w:tabs>
        <w:overflowPunct w:val="0"/>
        <w:autoSpaceDE w:val="0"/>
        <w:autoSpaceDN w:val="0"/>
        <w:adjustRightInd w:val="0"/>
        <w:spacing w:before="60" w:after="0" w:line="240" w:lineRule="auto"/>
        <w:textAlignment w:val="baseline"/>
        <w:rPr>
          <w:rFonts w:ascii="Arial" w:hAnsi="Arial" w:eastAsiaTheme="minorHAnsi" w:cs="Arial"/>
          <w:b/>
          <w:bCs/>
          <w:u w:val="single"/>
        </w:rPr>
      </w:pPr>
      <w:r w:rsidRPr="00241132">
        <w:rPr>
          <w:rFonts w:ascii="Arial" w:hAnsi="Arial" w:eastAsiaTheme="minorHAnsi" w:cs="Arial"/>
          <w:b/>
          <w:bCs/>
          <w:u w:val="single"/>
        </w:rPr>
        <w:t>Total Work Experience:</w:t>
      </w:r>
    </w:p>
    <w:p w:rsidR="006D4043" w:rsidRPr="00620D9F" w:rsidP="006D4043">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sz w:val="20"/>
          <w:szCs w:val="20"/>
          <w:u w:val="single"/>
        </w:rPr>
      </w:pPr>
    </w:p>
    <w:p w:rsidR="00EA543E" w:rsidRPr="00496DA5" w:rsidP="00EA543E">
      <w:pPr>
        <w:pStyle w:val="BodyText2"/>
        <w:tabs>
          <w:tab w:val="left" w:pos="680"/>
        </w:tabs>
        <w:overflowPunct w:val="0"/>
        <w:autoSpaceDE w:val="0"/>
        <w:autoSpaceDN w:val="0"/>
        <w:adjustRightInd w:val="0"/>
        <w:spacing w:before="60" w:after="0" w:line="240" w:lineRule="auto"/>
        <w:textAlignment w:val="baseline"/>
        <w:rPr>
          <w:rFonts w:ascii="Arial" w:hAnsi="Arial" w:eastAsiaTheme="minorHAnsi" w:cs="Arial"/>
          <w:color w:val="000000" w:themeColor="text1"/>
        </w:rPr>
      </w:pPr>
      <w:r w:rsidRPr="00241132">
        <w:rPr>
          <w:rFonts w:ascii="Arial" w:hAnsi="Arial" w:eastAsiaTheme="minorHAnsi" w:cs="Arial"/>
          <w:b/>
          <w:color w:val="000000" w:themeColor="text1"/>
        </w:rPr>
        <w:t>Company</w:t>
      </w:r>
      <w:r w:rsidRPr="00496DA5">
        <w:rPr>
          <w:rFonts w:ascii="Arial" w:hAnsi="Arial" w:eastAsiaTheme="minorHAnsi" w:cs="Arial"/>
          <w:color w:val="000000" w:themeColor="text1"/>
        </w:rPr>
        <w:t>: Infosys Limited</w:t>
      </w:r>
      <w:r w:rsidRPr="00496DA5">
        <w:rPr>
          <w:rFonts w:ascii="Arial" w:hAnsi="Arial" w:eastAsiaTheme="minorHAnsi" w:cs="Arial"/>
          <w:color w:val="000000" w:themeColor="text1"/>
        </w:rPr>
        <w:tab/>
      </w:r>
      <w:r w:rsidRPr="00496DA5">
        <w:rPr>
          <w:rFonts w:ascii="Arial" w:hAnsi="Arial" w:eastAsiaTheme="minorHAnsi" w:cs="Arial"/>
          <w:color w:val="000000" w:themeColor="text1"/>
        </w:rPr>
        <w:tab/>
      </w:r>
      <w:r w:rsidRPr="00496DA5">
        <w:rPr>
          <w:rFonts w:ascii="Arial" w:hAnsi="Arial" w:eastAsiaTheme="minorHAnsi" w:cs="Arial"/>
          <w:color w:val="000000" w:themeColor="text1"/>
        </w:rPr>
        <w:tab/>
      </w:r>
      <w:r w:rsidRPr="00496DA5">
        <w:rPr>
          <w:rFonts w:ascii="Arial" w:hAnsi="Arial" w:eastAsiaTheme="minorHAnsi" w:cs="Arial"/>
          <w:color w:val="000000" w:themeColor="text1"/>
        </w:rPr>
        <w:tab/>
      </w:r>
      <w:r w:rsidRPr="00241132">
        <w:rPr>
          <w:rFonts w:ascii="Arial" w:hAnsi="Arial" w:eastAsiaTheme="minorHAnsi" w:cs="Arial"/>
          <w:b/>
          <w:color w:val="000000" w:themeColor="text1"/>
        </w:rPr>
        <w:t>Period</w:t>
      </w:r>
      <w:r w:rsidRPr="00496DA5">
        <w:rPr>
          <w:rFonts w:ascii="Arial" w:hAnsi="Arial" w:eastAsiaTheme="minorHAnsi" w:cs="Arial"/>
          <w:color w:val="000000" w:themeColor="text1"/>
        </w:rPr>
        <w:t xml:space="preserve"> </w:t>
      </w:r>
      <w:r w:rsidRPr="00496DA5">
        <w:rPr>
          <w:rFonts w:ascii="Arial" w:hAnsi="Arial" w:eastAsiaTheme="minorHAnsi" w:cs="Arial"/>
          <w:color w:val="000000" w:themeColor="text1"/>
        </w:rPr>
        <w:t xml:space="preserve">: </w:t>
      </w:r>
      <w:r w:rsidRPr="00496DA5">
        <w:rPr>
          <w:rFonts w:ascii="Arial" w:hAnsi="Arial" w:eastAsiaTheme="minorHAnsi" w:cs="Arial"/>
          <w:color w:val="000000" w:themeColor="text1"/>
        </w:rPr>
        <w:t>Dec 2017  to till Date</w:t>
      </w:r>
    </w:p>
    <w:p w:rsidR="00EA543E" w:rsidP="00496DA5">
      <w:pPr>
        <w:pStyle w:val="BodyText2"/>
        <w:tabs>
          <w:tab w:val="left" w:pos="680"/>
        </w:tabs>
        <w:overflowPunct w:val="0"/>
        <w:autoSpaceDE w:val="0"/>
        <w:autoSpaceDN w:val="0"/>
        <w:adjustRightInd w:val="0"/>
        <w:spacing w:before="60" w:after="0" w:line="240" w:lineRule="auto"/>
        <w:textAlignment w:val="baseline"/>
        <w:rPr>
          <w:rFonts w:ascii="Arial" w:hAnsi="Arial" w:eastAsiaTheme="minorHAnsi" w:cs="Arial"/>
          <w:color w:val="000000" w:themeColor="text1"/>
        </w:rPr>
      </w:pPr>
      <w:r w:rsidRPr="00241132">
        <w:rPr>
          <w:rFonts w:ascii="Arial" w:hAnsi="Arial" w:eastAsiaTheme="minorHAnsi" w:cs="Arial"/>
          <w:b/>
          <w:color w:val="000000" w:themeColor="text1"/>
        </w:rPr>
        <w:t>Company</w:t>
      </w:r>
      <w:r w:rsidRPr="00496DA5">
        <w:rPr>
          <w:rFonts w:ascii="Arial" w:hAnsi="Arial" w:eastAsiaTheme="minorHAnsi" w:cs="Arial"/>
          <w:color w:val="000000" w:themeColor="text1"/>
        </w:rPr>
        <w:t xml:space="preserve"> : Sasken Communication Technologies</w:t>
      </w:r>
      <w:r w:rsidR="00241132">
        <w:rPr>
          <w:rFonts w:ascii="Arial" w:hAnsi="Arial" w:eastAsiaTheme="minorHAnsi" w:cs="Arial"/>
          <w:color w:val="000000" w:themeColor="text1"/>
        </w:rPr>
        <w:t xml:space="preserve">   </w:t>
      </w:r>
      <w:r w:rsidRPr="00496DA5">
        <w:rPr>
          <w:rFonts w:ascii="Arial" w:hAnsi="Arial" w:eastAsiaTheme="minorHAnsi" w:cs="Arial"/>
          <w:color w:val="000000" w:themeColor="text1"/>
        </w:rPr>
        <w:t xml:space="preserve"> </w:t>
      </w:r>
      <w:r w:rsidRPr="00241132">
        <w:rPr>
          <w:rFonts w:ascii="Arial" w:hAnsi="Arial" w:eastAsiaTheme="minorHAnsi" w:cs="Arial"/>
          <w:b/>
          <w:color w:val="000000" w:themeColor="text1"/>
        </w:rPr>
        <w:t>Period</w:t>
      </w:r>
      <w:r w:rsidRPr="00496DA5">
        <w:rPr>
          <w:rFonts w:ascii="Arial" w:hAnsi="Arial" w:eastAsiaTheme="minorHAnsi" w:cs="Arial"/>
          <w:color w:val="000000" w:themeColor="text1"/>
        </w:rPr>
        <w:t xml:space="preserve"> : July 2010 to October 2017</w:t>
      </w:r>
    </w:p>
    <w:p w:rsidR="00241132" w:rsidP="00496DA5">
      <w:pPr>
        <w:pStyle w:val="BodyText2"/>
        <w:tabs>
          <w:tab w:val="left" w:pos="680"/>
        </w:tabs>
        <w:overflowPunct w:val="0"/>
        <w:autoSpaceDE w:val="0"/>
        <w:autoSpaceDN w:val="0"/>
        <w:adjustRightInd w:val="0"/>
        <w:spacing w:before="60" w:after="0" w:line="240" w:lineRule="auto"/>
        <w:textAlignment w:val="baseline"/>
        <w:rPr>
          <w:rFonts w:ascii="Arial" w:hAnsi="Arial" w:eastAsiaTheme="minorHAnsi" w:cs="Arial"/>
          <w:color w:val="000000" w:themeColor="text1"/>
        </w:rPr>
      </w:pPr>
    </w:p>
    <w:p w:rsidR="00241132" w:rsidP="00496DA5">
      <w:pPr>
        <w:pStyle w:val="BodyText2"/>
        <w:tabs>
          <w:tab w:val="left" w:pos="680"/>
        </w:tabs>
        <w:overflowPunct w:val="0"/>
        <w:autoSpaceDE w:val="0"/>
        <w:autoSpaceDN w:val="0"/>
        <w:adjustRightInd w:val="0"/>
        <w:spacing w:before="60" w:after="0" w:line="240" w:lineRule="auto"/>
        <w:textAlignment w:val="baseline"/>
        <w:rPr>
          <w:rFonts w:ascii="Arial" w:hAnsi="Arial" w:eastAsiaTheme="minorHAnsi" w:cs="Arial"/>
          <w:color w:val="000000" w:themeColor="text1"/>
        </w:rPr>
      </w:pPr>
    </w:p>
    <w:p w:rsidR="00241132" w:rsidP="00496DA5">
      <w:pPr>
        <w:pStyle w:val="BodyText2"/>
        <w:tabs>
          <w:tab w:val="left" w:pos="680"/>
        </w:tabs>
        <w:overflowPunct w:val="0"/>
        <w:autoSpaceDE w:val="0"/>
        <w:autoSpaceDN w:val="0"/>
        <w:adjustRightInd w:val="0"/>
        <w:spacing w:before="60" w:after="0" w:line="240" w:lineRule="auto"/>
        <w:textAlignment w:val="baseline"/>
        <w:rPr>
          <w:rFonts w:ascii="Arial" w:hAnsi="Arial" w:eastAsiaTheme="minorHAnsi" w:cs="Arial"/>
          <w:color w:val="000000" w:themeColor="text1"/>
        </w:rPr>
      </w:pPr>
    </w:p>
    <w:p w:rsidR="00241132" w:rsidRPr="00496DA5" w:rsidP="00496DA5">
      <w:pPr>
        <w:pStyle w:val="BodyText2"/>
        <w:tabs>
          <w:tab w:val="left" w:pos="680"/>
        </w:tabs>
        <w:overflowPunct w:val="0"/>
        <w:autoSpaceDE w:val="0"/>
        <w:autoSpaceDN w:val="0"/>
        <w:adjustRightInd w:val="0"/>
        <w:spacing w:before="60" w:after="0" w:line="240" w:lineRule="auto"/>
        <w:textAlignment w:val="baseline"/>
        <w:rPr>
          <w:rFonts w:ascii="Arial" w:hAnsi="Arial" w:eastAsiaTheme="minorHAnsi" w:cs="Arial"/>
          <w:color w:val="000000" w:themeColor="text1"/>
        </w:rPr>
      </w:pPr>
    </w:p>
    <w:p w:rsidR="00EA543E" w:rsidRPr="00496DA5" w:rsidP="00EA543E">
      <w:pPr>
        <w:rPr>
          <w:rFonts w:ascii="Arial" w:hAnsi="Arial" w:cs="Arial"/>
          <w:b/>
          <w:bCs/>
          <w:sz w:val="24"/>
          <w:szCs w:val="24"/>
          <w:u w:val="single"/>
        </w:rPr>
      </w:pPr>
      <w:r w:rsidRPr="00496DA5">
        <w:rPr>
          <w:rFonts w:ascii="Arial" w:hAnsi="Arial" w:cs="Arial"/>
          <w:b/>
          <w:bCs/>
          <w:sz w:val="24"/>
          <w:szCs w:val="24"/>
          <w:u w:val="single"/>
        </w:rPr>
        <w:t xml:space="preserve">Projects  : </w:t>
      </w:r>
    </w:p>
    <w:p w:rsidR="00DA4E97" w:rsidRPr="00496DA5" w:rsidP="00496DA5">
      <w:pPr>
        <w:rPr>
          <w:rFonts w:ascii="Arial" w:hAnsi="Arial" w:cs="Arial"/>
          <w:b/>
          <w:bCs/>
          <w:sz w:val="24"/>
          <w:szCs w:val="24"/>
        </w:rPr>
      </w:pPr>
      <w:r w:rsidRPr="00496DA5">
        <w:rPr>
          <w:rFonts w:ascii="Arial" w:hAnsi="Arial" w:cs="Arial"/>
          <w:b/>
          <w:bCs/>
          <w:sz w:val="24"/>
          <w:szCs w:val="24"/>
        </w:rPr>
        <w:t>Project Title</w:t>
      </w:r>
      <w:r w:rsidRPr="00496DA5" w:rsidR="00DA4B68">
        <w:rPr>
          <w:rFonts w:ascii="Arial" w:hAnsi="Arial" w:cs="Arial"/>
          <w:b/>
          <w:bCs/>
          <w:sz w:val="24"/>
          <w:szCs w:val="24"/>
        </w:rPr>
        <w:t>: Salesforce for Lending Solutions.</w:t>
      </w:r>
      <w:r w:rsidRPr="00496DA5">
        <w:rPr>
          <w:rFonts w:ascii="Arial" w:hAnsi="Arial" w:cs="Arial"/>
          <w:b/>
          <w:bCs/>
          <w:sz w:val="24"/>
          <w:szCs w:val="24"/>
        </w:rPr>
        <w:t xml:space="preserve">  </w:t>
      </w:r>
    </w:p>
    <w:p w:rsidR="003A5F9E" w:rsidRPr="00496DA5" w:rsidP="00496DA5">
      <w:pPr>
        <w:rPr>
          <w:rFonts w:ascii="Arial" w:hAnsi="Arial" w:cs="Arial"/>
          <w:b/>
          <w:bCs/>
          <w:sz w:val="24"/>
          <w:szCs w:val="24"/>
        </w:rPr>
      </w:pPr>
      <w:r w:rsidRPr="00496DA5">
        <w:rPr>
          <w:rFonts w:ascii="Arial" w:hAnsi="Arial" w:cs="Arial"/>
          <w:b/>
          <w:bCs/>
          <w:sz w:val="24"/>
          <w:szCs w:val="24"/>
        </w:rPr>
        <w:t xml:space="preserve">Client: One of the leading </w:t>
      </w:r>
      <w:r w:rsidRPr="00496DA5" w:rsidR="00DA4B68">
        <w:rPr>
          <w:rFonts w:ascii="Arial" w:hAnsi="Arial" w:cs="Arial"/>
          <w:b/>
          <w:bCs/>
          <w:sz w:val="24"/>
          <w:szCs w:val="24"/>
        </w:rPr>
        <w:t>providers in NBFC sector .</w:t>
      </w:r>
    </w:p>
    <w:p w:rsidR="001A1457" w:rsidRPr="00496DA5" w:rsidP="00496DA5">
      <w:pPr>
        <w:rPr>
          <w:rFonts w:ascii="Arial" w:hAnsi="Arial" w:cs="Arial"/>
          <w:b/>
          <w:bCs/>
          <w:sz w:val="24"/>
          <w:szCs w:val="24"/>
        </w:rPr>
      </w:pPr>
      <w:r w:rsidRPr="00496DA5">
        <w:rPr>
          <w:rFonts w:ascii="Arial" w:hAnsi="Arial" w:cs="Arial"/>
          <w:b/>
          <w:bCs/>
          <w:sz w:val="24"/>
          <w:szCs w:val="24"/>
        </w:rPr>
        <w:t>Duration:  From April 2018 to till date</w:t>
      </w:r>
    </w:p>
    <w:p w:rsidR="00DA4B68" w:rsidRPr="00033BBC" w:rsidP="00B772BB">
      <w:pPr>
        <w:autoSpaceDE w:val="0"/>
        <w:autoSpaceDN w:val="0"/>
        <w:spacing w:after="0" w:line="0" w:lineRule="atLeast"/>
        <w:jc w:val="both"/>
        <w:rPr>
          <w:rFonts w:ascii="Arial" w:eastAsia="Times New Roman" w:hAnsi="Arial" w:cs="Arial"/>
          <w:sz w:val="20"/>
          <w:szCs w:val="20"/>
        </w:rPr>
      </w:pPr>
      <w:r w:rsidRPr="00496DA5">
        <w:rPr>
          <w:rFonts w:ascii="Arial" w:hAnsi="Arial" w:cs="Arial"/>
          <w:b/>
          <w:bCs/>
          <w:sz w:val="24"/>
          <w:szCs w:val="24"/>
          <w:u w:val="single"/>
        </w:rPr>
        <w:t>Description</w:t>
      </w:r>
      <w:r w:rsidRPr="00033BBC">
        <w:rPr>
          <w:rFonts w:ascii="Arial" w:eastAsia="Times New Roman" w:hAnsi="Arial" w:cs="Arial"/>
          <w:sz w:val="20"/>
          <w:szCs w:val="20"/>
        </w:rPr>
        <w:t xml:space="preserve">: </w:t>
      </w:r>
      <w:r w:rsidRPr="00496DA5">
        <w:rPr>
          <w:rFonts w:ascii="Arial" w:hAnsi="Arial" w:cs="Arial"/>
          <w:color w:val="000000" w:themeColor="text1"/>
          <w:sz w:val="24"/>
          <w:szCs w:val="24"/>
        </w:rPr>
        <w:t xml:space="preserve">In this project worked for one </w:t>
      </w:r>
      <w:r w:rsidRPr="00496DA5" w:rsidR="0043071C">
        <w:rPr>
          <w:rFonts w:ascii="Arial" w:hAnsi="Arial" w:cs="Arial"/>
          <w:color w:val="000000" w:themeColor="text1"/>
          <w:sz w:val="24"/>
          <w:szCs w:val="24"/>
        </w:rPr>
        <w:t xml:space="preserve">of the </w:t>
      </w:r>
      <w:r w:rsidRPr="00496DA5">
        <w:rPr>
          <w:rFonts w:ascii="Arial" w:hAnsi="Arial" w:cs="Arial"/>
          <w:color w:val="000000" w:themeColor="text1"/>
          <w:sz w:val="24"/>
          <w:szCs w:val="24"/>
        </w:rPr>
        <w:t xml:space="preserve">leading provider in NBFC sector India. Specially providing loan like Home Loan,Two </w:t>
      </w:r>
      <w:r w:rsidRPr="00496DA5" w:rsidR="004A175D">
        <w:rPr>
          <w:rFonts w:ascii="Arial" w:hAnsi="Arial" w:cs="Arial"/>
          <w:color w:val="000000" w:themeColor="text1"/>
          <w:sz w:val="24"/>
          <w:szCs w:val="24"/>
        </w:rPr>
        <w:t xml:space="preserve">wheeler ,FARM and Micro finance. Project involved Salesforce sales and service cloud. Loan application get punch from mobile and all data get maintained in salesforce like applicant details,Bureau score, document templates. Different third party service also involved in this which get called through apex code.  </w:t>
      </w:r>
    </w:p>
    <w:p w:rsidR="00DA4E97" w:rsidP="00DA4E97">
      <w:pPr>
        <w:jc w:val="both"/>
        <w:rPr>
          <w:rFonts w:ascii="Arial" w:hAnsi="Arial" w:cs="Arial"/>
          <w:sz w:val="20"/>
          <w:szCs w:val="20"/>
        </w:rPr>
      </w:pPr>
    </w:p>
    <w:p w:rsidR="0085260F" w:rsidRPr="00496DA5" w:rsidP="0085260F">
      <w:pPr>
        <w:rPr>
          <w:rFonts w:ascii="Arial" w:hAnsi="Arial" w:cs="Arial"/>
          <w:b/>
          <w:bCs/>
          <w:sz w:val="24"/>
          <w:szCs w:val="24"/>
        </w:rPr>
      </w:pPr>
      <w:r w:rsidRPr="00496DA5">
        <w:rPr>
          <w:rFonts w:ascii="Arial" w:hAnsi="Arial" w:cs="Arial"/>
          <w:b/>
          <w:bCs/>
          <w:sz w:val="24"/>
          <w:szCs w:val="24"/>
        </w:rPr>
        <w:t xml:space="preserve">Role and Responsibilities: </w:t>
      </w:r>
    </w:p>
    <w:p w:rsidR="004A175D" w:rsidRPr="00496DA5" w:rsidP="0085260F">
      <w:pPr>
        <w:pStyle w:val="ListParagraph"/>
        <w:numPr>
          <w:ilvl w:val="0"/>
          <w:numId w:val="25"/>
        </w:numPr>
        <w:rPr>
          <w:rFonts w:ascii="Arial" w:hAnsi="Arial" w:eastAsiaTheme="minorHAnsi" w:cs="Arial"/>
          <w:color w:val="000000" w:themeColor="text1"/>
        </w:rPr>
      </w:pPr>
      <w:r w:rsidRPr="00496DA5">
        <w:rPr>
          <w:rFonts w:ascii="Arial" w:hAnsi="Arial" w:eastAsiaTheme="minorHAnsi" w:cs="Arial"/>
          <w:color w:val="000000" w:themeColor="text1"/>
        </w:rPr>
        <w:t xml:space="preserve">Responsible for handling of team of 12+ people assigning and monitoring </w:t>
      </w:r>
      <w:r w:rsidRPr="00496DA5" w:rsidR="00B00034">
        <w:rPr>
          <w:rFonts w:ascii="Arial" w:hAnsi="Arial" w:eastAsiaTheme="minorHAnsi" w:cs="Arial"/>
          <w:color w:val="000000" w:themeColor="text1"/>
        </w:rPr>
        <w:t>their</w:t>
      </w:r>
      <w:r w:rsidRPr="00496DA5">
        <w:rPr>
          <w:rFonts w:ascii="Arial" w:hAnsi="Arial" w:eastAsiaTheme="minorHAnsi" w:cs="Arial"/>
          <w:color w:val="000000" w:themeColor="text1"/>
        </w:rPr>
        <w:t xml:space="preserve"> task.</w:t>
      </w:r>
    </w:p>
    <w:p w:rsidR="00B00034" w:rsidRPr="00496DA5" w:rsidP="0085260F">
      <w:pPr>
        <w:pStyle w:val="ListParagraph"/>
        <w:numPr>
          <w:ilvl w:val="0"/>
          <w:numId w:val="25"/>
        </w:numPr>
        <w:rPr>
          <w:rFonts w:ascii="Arial" w:hAnsi="Arial" w:eastAsiaTheme="minorHAnsi" w:cs="Arial"/>
          <w:color w:val="000000" w:themeColor="text1"/>
        </w:rPr>
      </w:pPr>
      <w:r w:rsidRPr="00496DA5">
        <w:rPr>
          <w:rFonts w:ascii="Arial" w:hAnsi="Arial" w:eastAsiaTheme="minorHAnsi" w:cs="Arial"/>
          <w:color w:val="000000" w:themeColor="text1"/>
        </w:rPr>
        <w:t>Actively involved in requirement gathering and designing of solution.</w:t>
      </w:r>
    </w:p>
    <w:p w:rsidR="00B00034" w:rsidRPr="00496DA5" w:rsidP="0085260F">
      <w:pPr>
        <w:pStyle w:val="ListParagraph"/>
        <w:numPr>
          <w:ilvl w:val="0"/>
          <w:numId w:val="25"/>
        </w:numPr>
        <w:rPr>
          <w:rFonts w:ascii="Arial" w:hAnsi="Arial" w:eastAsiaTheme="minorHAnsi" w:cs="Arial"/>
          <w:color w:val="000000" w:themeColor="text1"/>
        </w:rPr>
      </w:pPr>
      <w:r w:rsidRPr="00496DA5">
        <w:rPr>
          <w:rFonts w:ascii="Arial" w:hAnsi="Arial" w:eastAsiaTheme="minorHAnsi" w:cs="Arial"/>
          <w:color w:val="000000" w:themeColor="text1"/>
        </w:rPr>
        <w:t xml:space="preserve">Understanding the user stories </w:t>
      </w:r>
      <w:r w:rsidRPr="00496DA5" w:rsidR="00737468">
        <w:rPr>
          <w:rFonts w:ascii="Arial" w:hAnsi="Arial" w:eastAsiaTheme="minorHAnsi" w:cs="Arial"/>
          <w:color w:val="000000" w:themeColor="text1"/>
        </w:rPr>
        <w:t>explaining it to team</w:t>
      </w:r>
      <w:r w:rsidRPr="00496DA5">
        <w:rPr>
          <w:rFonts w:ascii="Arial" w:hAnsi="Arial" w:eastAsiaTheme="minorHAnsi" w:cs="Arial"/>
          <w:color w:val="000000" w:themeColor="text1"/>
        </w:rPr>
        <w:t>,</w:t>
      </w:r>
      <w:r w:rsidRPr="00496DA5" w:rsidR="00804E9B">
        <w:rPr>
          <w:rFonts w:ascii="Arial" w:hAnsi="Arial" w:eastAsiaTheme="minorHAnsi" w:cs="Arial"/>
          <w:color w:val="000000" w:themeColor="text1"/>
        </w:rPr>
        <w:t xml:space="preserve"> </w:t>
      </w:r>
      <w:r w:rsidRPr="00496DA5">
        <w:rPr>
          <w:rFonts w:ascii="Arial" w:hAnsi="Arial" w:eastAsiaTheme="minorHAnsi" w:cs="Arial"/>
          <w:color w:val="000000" w:themeColor="text1"/>
        </w:rPr>
        <w:t>having word with client and some other third party vendor in order to get more clear picture on requirement.</w:t>
      </w:r>
    </w:p>
    <w:p w:rsidR="00804E9B" w:rsidRPr="00496DA5" w:rsidP="0085260F">
      <w:pPr>
        <w:pStyle w:val="ListParagraph"/>
        <w:numPr>
          <w:ilvl w:val="0"/>
          <w:numId w:val="25"/>
        </w:numPr>
        <w:rPr>
          <w:rFonts w:ascii="Arial" w:hAnsi="Arial" w:eastAsiaTheme="minorHAnsi" w:cs="Arial"/>
          <w:color w:val="000000" w:themeColor="text1"/>
        </w:rPr>
      </w:pPr>
      <w:r w:rsidRPr="00496DA5">
        <w:rPr>
          <w:rFonts w:ascii="Arial" w:hAnsi="Arial" w:eastAsiaTheme="minorHAnsi" w:cs="Arial"/>
          <w:color w:val="000000" w:themeColor="text1"/>
        </w:rPr>
        <w:t>Responsible for team code review, involved in release and sprint planning, involved in code merging of different teams •</w:t>
      </w:r>
    </w:p>
    <w:p w:rsidR="0085260F" w:rsidRPr="0085260F" w:rsidP="0085260F">
      <w:pPr>
        <w:pStyle w:val="ListParagraph"/>
        <w:ind w:left="1800"/>
        <w:rPr>
          <w:rFonts w:ascii="Arial" w:hAnsi="Arial" w:eastAsiaTheme="minorHAnsi" w:cs="Arial"/>
          <w:b/>
          <w:sz w:val="20"/>
          <w:szCs w:val="20"/>
        </w:rPr>
      </w:pPr>
    </w:p>
    <w:p w:rsidR="00587691" w:rsidRPr="00B923D5" w:rsidP="00587691">
      <w:pPr>
        <w:rPr>
          <w:rFonts w:ascii="Arial" w:hAnsi="Arial" w:cs="Arial"/>
          <w:b/>
          <w:bCs/>
          <w:sz w:val="24"/>
          <w:szCs w:val="24"/>
        </w:rPr>
      </w:pPr>
      <w:r w:rsidRPr="00B923D5">
        <w:rPr>
          <w:rFonts w:ascii="Arial" w:hAnsi="Arial" w:cs="Arial"/>
          <w:b/>
          <w:bCs/>
          <w:sz w:val="24"/>
          <w:szCs w:val="24"/>
        </w:rPr>
        <w:t xml:space="preserve">Tools : </w:t>
      </w:r>
      <w:r w:rsidRPr="00B923D5">
        <w:rPr>
          <w:rFonts w:ascii="Arial" w:hAnsi="Arial" w:cs="Arial"/>
          <w:color w:val="000000" w:themeColor="text1"/>
          <w:sz w:val="24"/>
          <w:szCs w:val="24"/>
        </w:rPr>
        <w:t>Data loader,Eclipse,workbench</w:t>
      </w:r>
      <w:r w:rsidR="00B923D5">
        <w:rPr>
          <w:rFonts w:ascii="Arial" w:hAnsi="Arial" w:cs="Arial"/>
          <w:color w:val="000000" w:themeColor="text1"/>
          <w:sz w:val="24"/>
          <w:szCs w:val="24"/>
        </w:rPr>
        <w:t>, Developer console</w:t>
      </w:r>
    </w:p>
    <w:p w:rsidR="00587691" w:rsidRPr="0085260F" w:rsidP="00496DA5">
      <w:pPr>
        <w:jc w:val="both"/>
        <w:rPr>
          <w:rFonts w:ascii="Arial" w:eastAsia="Times New Roman" w:hAnsi="Arial" w:cs="Arial"/>
          <w:b/>
          <w:sz w:val="20"/>
          <w:szCs w:val="20"/>
        </w:rPr>
      </w:pPr>
    </w:p>
    <w:p w:rsidR="00587691" w:rsidRPr="00496DA5" w:rsidP="00587691">
      <w:pPr>
        <w:jc w:val="both"/>
        <w:rPr>
          <w:rFonts w:ascii="Arial" w:hAnsi="Arial" w:cs="Arial"/>
          <w:b/>
          <w:bCs/>
          <w:sz w:val="24"/>
          <w:szCs w:val="24"/>
        </w:rPr>
      </w:pPr>
      <w:r w:rsidRPr="00496DA5">
        <w:rPr>
          <w:rFonts w:ascii="Arial" w:hAnsi="Arial" w:cs="Arial"/>
          <w:b/>
          <w:bCs/>
          <w:sz w:val="24"/>
          <w:szCs w:val="24"/>
        </w:rPr>
        <w:t>Project Title</w:t>
      </w:r>
      <w:r w:rsidRPr="00496DA5">
        <w:rPr>
          <w:rFonts w:ascii="Arial" w:hAnsi="Arial" w:cs="Arial"/>
          <w:b/>
          <w:bCs/>
          <w:sz w:val="24"/>
          <w:szCs w:val="24"/>
        </w:rPr>
        <w:t>: Where Am I</w:t>
      </w:r>
    </w:p>
    <w:p w:rsidR="00587691" w:rsidRPr="00496DA5" w:rsidP="00587691">
      <w:pPr>
        <w:spacing w:before="100" w:after="100"/>
        <w:rPr>
          <w:rFonts w:ascii="Arial" w:hAnsi="Arial" w:cs="Arial"/>
          <w:color w:val="000000" w:themeColor="text1"/>
          <w:sz w:val="24"/>
          <w:szCs w:val="24"/>
        </w:rPr>
      </w:pPr>
      <w:r w:rsidRPr="00991AFB">
        <w:rPr>
          <w:rFonts w:ascii="Arial" w:hAnsi="Arial" w:cs="Arial"/>
          <w:b/>
          <w:bCs/>
          <w:sz w:val="24"/>
          <w:szCs w:val="24"/>
        </w:rPr>
        <w:t xml:space="preserve">Description:  </w:t>
      </w:r>
      <w:r w:rsidRPr="00991AFB">
        <w:rPr>
          <w:rFonts w:ascii="Arial" w:hAnsi="Arial" w:cs="Arial"/>
          <w:color w:val="000000" w:themeColor="text1"/>
          <w:sz w:val="24"/>
          <w:szCs w:val="24"/>
        </w:rPr>
        <w:t>This application provides indoor navigation features using micello indoor</w:t>
      </w:r>
      <w:r w:rsidRPr="00496DA5">
        <w:rPr>
          <w:rFonts w:ascii="Arial" w:hAnsi="Arial" w:cs="Arial"/>
          <w:color w:val="000000" w:themeColor="text1"/>
          <w:sz w:val="24"/>
          <w:szCs w:val="24"/>
        </w:rPr>
        <w:t xml:space="preserve"> map API’s. Using this app user can get navigation path from one store to another store in same floor as well as in different floors inside shopping malls. User can get all deals information on mobile as well as on smart watch (MetaWatch) when he/she passes near from store .App tracking numbers of times user visited to particular geo fence (Stores) .Automatic floor switching of indoor map on mobile happens when user move to one floor to another. User can see his current floor indicator and his last 20 steps inside mall (Breadcrumbs).</w:t>
      </w:r>
    </w:p>
    <w:p w:rsidR="00570C48" w:rsidRPr="00496DA5" w:rsidP="00570C48">
      <w:pPr>
        <w:rPr>
          <w:rFonts w:ascii="Arial" w:hAnsi="Arial" w:cs="Arial"/>
          <w:b/>
          <w:bCs/>
          <w:sz w:val="24"/>
          <w:szCs w:val="24"/>
        </w:rPr>
      </w:pPr>
    </w:p>
    <w:p w:rsidR="0085260F" w:rsidRPr="00496DA5" w:rsidP="0085260F">
      <w:pPr>
        <w:rPr>
          <w:rFonts w:ascii="Arial" w:hAnsi="Arial" w:cs="Arial"/>
          <w:b/>
          <w:bCs/>
          <w:sz w:val="24"/>
          <w:szCs w:val="24"/>
        </w:rPr>
      </w:pPr>
      <w:r w:rsidRPr="00496DA5">
        <w:rPr>
          <w:rFonts w:ascii="Arial" w:hAnsi="Arial" w:cs="Arial"/>
          <w:b/>
          <w:bCs/>
          <w:sz w:val="24"/>
          <w:szCs w:val="24"/>
        </w:rPr>
        <w:t xml:space="preserve">Role and </w:t>
      </w:r>
      <w:r w:rsidRPr="00496DA5" w:rsidR="00D24526">
        <w:rPr>
          <w:rFonts w:ascii="Arial" w:hAnsi="Arial" w:cs="Arial"/>
          <w:b/>
          <w:bCs/>
          <w:sz w:val="24"/>
          <w:szCs w:val="24"/>
        </w:rPr>
        <w:t>Responsibilities:</w:t>
      </w:r>
      <w:r w:rsidRPr="00496DA5">
        <w:rPr>
          <w:rFonts w:ascii="Arial" w:hAnsi="Arial" w:cs="Arial"/>
          <w:b/>
          <w:bCs/>
          <w:sz w:val="24"/>
          <w:szCs w:val="24"/>
        </w:rPr>
        <w:t xml:space="preserve"> </w:t>
      </w:r>
    </w:p>
    <w:p w:rsidR="00587691" w:rsidRPr="00496DA5" w:rsidP="0085260F">
      <w:pPr>
        <w:numPr>
          <w:ilvl w:val="0"/>
          <w:numId w:val="26"/>
        </w:numPr>
        <w:suppressAutoHyphens/>
        <w:spacing w:before="100" w:after="100" w:line="240" w:lineRule="auto"/>
        <w:rPr>
          <w:rFonts w:ascii="Arial" w:hAnsi="Arial" w:cs="Arial"/>
          <w:color w:val="000000" w:themeColor="text1"/>
          <w:sz w:val="24"/>
          <w:szCs w:val="24"/>
        </w:rPr>
      </w:pPr>
      <w:r w:rsidRPr="00496DA5">
        <w:rPr>
          <w:rFonts w:ascii="Arial" w:hAnsi="Arial" w:cs="Arial"/>
          <w:color w:val="000000" w:themeColor="text1"/>
          <w:sz w:val="24"/>
          <w:szCs w:val="24"/>
        </w:rPr>
        <w:t>Coding for displaying deals information on particula</w:t>
      </w:r>
      <w:r w:rsidR="00D24526">
        <w:rPr>
          <w:rFonts w:ascii="Arial" w:hAnsi="Arial" w:cs="Arial"/>
          <w:color w:val="000000" w:themeColor="text1"/>
          <w:sz w:val="24"/>
          <w:szCs w:val="24"/>
        </w:rPr>
        <w:t>r store and send that info to me</w:t>
      </w:r>
      <w:r w:rsidRPr="00496DA5">
        <w:rPr>
          <w:rFonts w:ascii="Arial" w:hAnsi="Arial" w:cs="Arial"/>
          <w:color w:val="000000" w:themeColor="text1"/>
          <w:sz w:val="24"/>
          <w:szCs w:val="24"/>
        </w:rPr>
        <w:t>tawatch when user passes near from store.</w:t>
      </w:r>
    </w:p>
    <w:p w:rsidR="00587691" w:rsidRPr="00496DA5" w:rsidP="0085260F">
      <w:pPr>
        <w:numPr>
          <w:ilvl w:val="0"/>
          <w:numId w:val="26"/>
        </w:numPr>
        <w:suppressAutoHyphens/>
        <w:spacing w:before="100" w:after="100" w:line="240" w:lineRule="auto"/>
        <w:rPr>
          <w:rFonts w:ascii="Arial" w:hAnsi="Arial" w:cs="Arial"/>
          <w:color w:val="000000" w:themeColor="text1"/>
          <w:sz w:val="24"/>
          <w:szCs w:val="24"/>
        </w:rPr>
      </w:pPr>
      <w:r w:rsidRPr="00496DA5">
        <w:rPr>
          <w:rFonts w:ascii="Arial" w:hAnsi="Arial" w:cs="Arial"/>
          <w:color w:val="000000" w:themeColor="text1"/>
          <w:sz w:val="24"/>
          <w:szCs w:val="24"/>
        </w:rPr>
        <w:t>Coding for showing breadcrumbs.</w:t>
      </w:r>
    </w:p>
    <w:p w:rsidR="00587691" w:rsidRPr="00496DA5" w:rsidP="0085260F">
      <w:pPr>
        <w:numPr>
          <w:ilvl w:val="0"/>
          <w:numId w:val="26"/>
        </w:numPr>
        <w:suppressAutoHyphens/>
        <w:spacing w:before="100" w:after="100" w:line="240" w:lineRule="auto"/>
        <w:rPr>
          <w:rFonts w:ascii="Arial" w:hAnsi="Arial" w:cs="Arial"/>
          <w:color w:val="000000" w:themeColor="text1"/>
          <w:sz w:val="24"/>
          <w:szCs w:val="24"/>
        </w:rPr>
      </w:pPr>
      <w:r w:rsidRPr="00496DA5">
        <w:rPr>
          <w:rFonts w:ascii="Arial" w:hAnsi="Arial" w:cs="Arial"/>
          <w:color w:val="000000" w:themeColor="text1"/>
          <w:sz w:val="24"/>
          <w:szCs w:val="24"/>
        </w:rPr>
        <w:t>Made location provider setting configurable.</w:t>
      </w:r>
    </w:p>
    <w:p w:rsidR="00587691" w:rsidRPr="00C87FAA" w:rsidP="00587691">
      <w:pPr>
        <w:jc w:val="both"/>
        <w:rPr>
          <w:rFonts w:ascii="Arial" w:hAnsi="Arial" w:cs="Arial"/>
          <w:b/>
          <w:sz w:val="24"/>
          <w:szCs w:val="24"/>
        </w:rPr>
      </w:pPr>
      <w:r w:rsidRPr="00033BBC">
        <w:rPr>
          <w:rFonts w:ascii="Arial" w:hAnsi="Arial" w:cs="Arial"/>
          <w:b/>
          <w:sz w:val="20"/>
          <w:szCs w:val="20"/>
        </w:rPr>
        <w:t xml:space="preserve">  </w:t>
      </w:r>
    </w:p>
    <w:p w:rsidR="00570C48" w:rsidRPr="00496DA5" w:rsidP="00570C48">
      <w:pPr>
        <w:spacing w:before="100" w:after="100"/>
        <w:rPr>
          <w:rFonts w:ascii="Arial" w:hAnsi="Arial" w:cs="Arial"/>
          <w:b/>
          <w:bCs/>
          <w:sz w:val="24"/>
          <w:szCs w:val="24"/>
        </w:rPr>
      </w:pPr>
      <w:r w:rsidRPr="00496DA5">
        <w:rPr>
          <w:rFonts w:ascii="Arial" w:hAnsi="Arial" w:cs="Arial"/>
          <w:b/>
          <w:bCs/>
          <w:sz w:val="24"/>
          <w:szCs w:val="24"/>
        </w:rPr>
        <w:t>Project Title :</w:t>
      </w:r>
      <w:r w:rsidRPr="00496DA5" w:rsidR="0085260F">
        <w:rPr>
          <w:rFonts w:ascii="Arial" w:hAnsi="Arial" w:cs="Arial"/>
          <w:b/>
          <w:bCs/>
          <w:sz w:val="24"/>
          <w:szCs w:val="24"/>
        </w:rPr>
        <w:t xml:space="preserve"> </w:t>
      </w:r>
      <w:r w:rsidRPr="00496DA5">
        <w:rPr>
          <w:rFonts w:ascii="Arial" w:hAnsi="Arial" w:cs="Arial"/>
          <w:b/>
          <w:bCs/>
          <w:sz w:val="24"/>
          <w:szCs w:val="24"/>
        </w:rPr>
        <w:t>Android app  test automation for Samsung galaxy series of smart phones</w:t>
      </w:r>
    </w:p>
    <w:p w:rsidR="00570C48" w:rsidRPr="00496DA5" w:rsidP="00570C48">
      <w:pPr>
        <w:spacing w:before="100" w:after="100"/>
        <w:rPr>
          <w:rFonts w:ascii="Arial" w:hAnsi="Arial" w:cs="Arial"/>
          <w:color w:val="000000" w:themeColor="text1"/>
          <w:sz w:val="24"/>
          <w:szCs w:val="24"/>
        </w:rPr>
      </w:pPr>
      <w:r w:rsidRPr="00496DA5">
        <w:rPr>
          <w:rFonts w:ascii="Arial" w:hAnsi="Arial" w:cs="Arial"/>
          <w:b/>
          <w:bCs/>
          <w:sz w:val="24"/>
          <w:szCs w:val="24"/>
        </w:rPr>
        <w:t>Description</w:t>
      </w:r>
      <w:r w:rsidRPr="0085260F">
        <w:rPr>
          <w:rFonts w:ascii="Arial" w:eastAsia="Times New Roman" w:hAnsi="Arial" w:cs="Arial"/>
          <w:b/>
          <w:sz w:val="20"/>
          <w:szCs w:val="20"/>
        </w:rPr>
        <w:t xml:space="preserve">:- </w:t>
      </w:r>
      <w:r w:rsidRPr="00496DA5">
        <w:rPr>
          <w:rFonts w:ascii="Arial" w:hAnsi="Arial" w:cs="Arial"/>
          <w:color w:val="000000" w:themeColor="text1"/>
          <w:sz w:val="24"/>
          <w:szCs w:val="24"/>
        </w:rPr>
        <w:t>This project deals with automation of test cases for Samsung galaxy s2 and galaxy series of smart-phones using core java and UXTDK framework (By Wind River).</w:t>
      </w:r>
    </w:p>
    <w:p w:rsidR="00A619F0" w:rsidRPr="00241132" w:rsidP="00A619F0">
      <w:pPr>
        <w:rPr>
          <w:rFonts w:ascii="Arial" w:hAnsi="Arial" w:cs="Arial"/>
          <w:b/>
          <w:bCs/>
          <w:sz w:val="24"/>
          <w:szCs w:val="24"/>
        </w:rPr>
      </w:pPr>
      <w:r w:rsidRPr="00241132">
        <w:rPr>
          <w:rFonts w:ascii="Arial" w:hAnsi="Arial" w:cs="Arial"/>
          <w:b/>
          <w:bCs/>
          <w:sz w:val="24"/>
          <w:szCs w:val="24"/>
        </w:rPr>
        <w:t xml:space="preserve">Role and Responsibilities : </w:t>
      </w:r>
    </w:p>
    <w:p w:rsidR="00570C48" w:rsidRPr="00496DA5" w:rsidP="00A619F0">
      <w:pPr>
        <w:numPr>
          <w:ilvl w:val="0"/>
          <w:numId w:val="27"/>
        </w:numPr>
        <w:suppressAutoHyphens/>
        <w:spacing w:before="100" w:after="100" w:line="240" w:lineRule="auto"/>
        <w:rPr>
          <w:rFonts w:ascii="Arial" w:hAnsi="Arial" w:cs="Arial"/>
          <w:color w:val="000000" w:themeColor="text1"/>
          <w:sz w:val="24"/>
          <w:szCs w:val="24"/>
        </w:rPr>
      </w:pPr>
      <w:r w:rsidRPr="00496DA5">
        <w:rPr>
          <w:rFonts w:ascii="Arial" w:hAnsi="Arial" w:cs="Arial"/>
          <w:color w:val="000000" w:themeColor="text1"/>
          <w:sz w:val="24"/>
          <w:szCs w:val="24"/>
        </w:rPr>
        <w:t>Writing Test Cases for Samsung Galaxy S2 and series of smart-phones.</w:t>
      </w:r>
    </w:p>
    <w:p w:rsidR="00570C48" w:rsidRPr="00496DA5" w:rsidP="00A619F0">
      <w:pPr>
        <w:numPr>
          <w:ilvl w:val="0"/>
          <w:numId w:val="27"/>
        </w:numPr>
        <w:suppressAutoHyphens/>
        <w:spacing w:before="100" w:after="100" w:line="240" w:lineRule="auto"/>
        <w:rPr>
          <w:rFonts w:ascii="Arial" w:hAnsi="Arial" w:cs="Arial"/>
          <w:color w:val="000000" w:themeColor="text1"/>
          <w:sz w:val="24"/>
          <w:szCs w:val="24"/>
        </w:rPr>
      </w:pPr>
      <w:r w:rsidRPr="00496DA5">
        <w:rPr>
          <w:rFonts w:ascii="Arial" w:hAnsi="Arial" w:cs="Arial"/>
          <w:color w:val="000000" w:themeColor="text1"/>
          <w:sz w:val="24"/>
          <w:szCs w:val="24"/>
        </w:rPr>
        <w:t>Executing the test cases in suite mode on the target devices to check UI and functionality of application.</w:t>
      </w:r>
    </w:p>
    <w:p w:rsidR="00570C48" w:rsidRPr="00496DA5" w:rsidP="00A619F0">
      <w:pPr>
        <w:numPr>
          <w:ilvl w:val="0"/>
          <w:numId w:val="27"/>
        </w:numPr>
        <w:suppressAutoHyphens/>
        <w:spacing w:before="100" w:after="100" w:line="240" w:lineRule="auto"/>
        <w:rPr>
          <w:rFonts w:ascii="Arial" w:hAnsi="Arial" w:cs="Arial"/>
          <w:color w:val="000000" w:themeColor="text1"/>
          <w:sz w:val="24"/>
          <w:szCs w:val="24"/>
        </w:rPr>
      </w:pPr>
      <w:r w:rsidRPr="00496DA5">
        <w:rPr>
          <w:rFonts w:ascii="Arial" w:hAnsi="Arial" w:cs="Arial"/>
          <w:color w:val="000000" w:themeColor="text1"/>
          <w:sz w:val="24"/>
          <w:szCs w:val="24"/>
        </w:rPr>
        <w:t>Independently work on different applications like (Browser ,Google Search ,Contact ,Email etc.).</w:t>
      </w:r>
    </w:p>
    <w:p w:rsidR="00570C48" w:rsidRPr="00496DA5" w:rsidP="00A619F0">
      <w:pPr>
        <w:numPr>
          <w:ilvl w:val="0"/>
          <w:numId w:val="27"/>
        </w:numPr>
        <w:suppressAutoHyphens/>
        <w:spacing w:before="100" w:after="100" w:line="240" w:lineRule="auto"/>
        <w:rPr>
          <w:rFonts w:ascii="Arial" w:hAnsi="Arial" w:cs="Arial"/>
          <w:color w:val="000000" w:themeColor="text1"/>
          <w:sz w:val="24"/>
          <w:szCs w:val="24"/>
        </w:rPr>
      </w:pPr>
      <w:r w:rsidRPr="00496DA5">
        <w:rPr>
          <w:rFonts w:ascii="Arial" w:hAnsi="Arial" w:cs="Arial"/>
          <w:color w:val="000000" w:themeColor="text1"/>
          <w:sz w:val="24"/>
          <w:szCs w:val="24"/>
        </w:rPr>
        <w:t>Interacting with customer during code reviews and while handling criticle issue.</w:t>
      </w:r>
    </w:p>
    <w:p w:rsidR="00A619F0" w:rsidP="00A619F0">
      <w:pPr>
        <w:spacing w:before="100" w:after="100"/>
        <w:rPr>
          <w:rFonts w:ascii="Arial" w:eastAsia="Times New Roman" w:hAnsi="Arial" w:cs="Arial"/>
          <w:b/>
          <w:sz w:val="20"/>
          <w:szCs w:val="20"/>
        </w:rPr>
      </w:pPr>
    </w:p>
    <w:p w:rsidR="00A619F0" w:rsidP="00A619F0">
      <w:pPr>
        <w:spacing w:before="100" w:after="100"/>
        <w:rPr>
          <w:rFonts w:ascii="Arial" w:eastAsia="Times New Roman" w:hAnsi="Arial" w:cs="Arial"/>
          <w:b/>
          <w:sz w:val="20"/>
          <w:szCs w:val="20"/>
        </w:rPr>
      </w:pPr>
      <w:r w:rsidRPr="00A619F0">
        <w:rPr>
          <w:rFonts w:ascii="Arial" w:eastAsia="Times New Roman" w:hAnsi="Arial" w:cs="Arial"/>
          <w:b/>
          <w:sz w:val="20"/>
          <w:szCs w:val="20"/>
        </w:rPr>
        <w:t>Tools</w:t>
      </w:r>
      <w:r>
        <w:rPr>
          <w:rFonts w:ascii="Arial" w:eastAsia="Times New Roman" w:hAnsi="Arial" w:cs="Arial"/>
          <w:b/>
          <w:sz w:val="20"/>
          <w:szCs w:val="20"/>
        </w:rPr>
        <w:t xml:space="preserve"> </w:t>
      </w:r>
      <w:r w:rsidRPr="00A619F0">
        <w:rPr>
          <w:rFonts w:ascii="Arial" w:eastAsia="Times New Roman" w:hAnsi="Arial" w:cs="Arial"/>
          <w:b/>
          <w:sz w:val="20"/>
          <w:szCs w:val="20"/>
        </w:rPr>
        <w:t>:- Eclipse ,UXTDK framework ,Android development tool kit.</w:t>
      </w:r>
    </w:p>
    <w:p w:rsidR="00E11C9D" w:rsidRPr="00496DA5" w:rsidP="00A619F0">
      <w:pPr>
        <w:spacing w:before="100" w:after="100"/>
        <w:rPr>
          <w:rFonts w:ascii="Arial" w:hAnsi="Arial" w:cs="Arial"/>
          <w:color w:val="000000" w:themeColor="text1"/>
          <w:sz w:val="24"/>
          <w:szCs w:val="24"/>
        </w:rPr>
      </w:pPr>
    </w:p>
    <w:p w:rsidR="00E11C9D" w:rsidRPr="00496DA5" w:rsidP="00E11C9D">
      <w:pPr>
        <w:spacing w:before="100" w:after="100"/>
        <w:jc w:val="both"/>
        <w:rPr>
          <w:rFonts w:ascii="Arial" w:hAnsi="Arial" w:cs="Arial"/>
          <w:b/>
          <w:bCs/>
          <w:sz w:val="24"/>
          <w:szCs w:val="24"/>
        </w:rPr>
      </w:pPr>
      <w:r w:rsidRPr="00496DA5">
        <w:rPr>
          <w:rFonts w:ascii="Arial" w:hAnsi="Arial" w:cs="Arial"/>
          <w:b/>
          <w:bCs/>
          <w:sz w:val="24"/>
          <w:szCs w:val="24"/>
        </w:rPr>
        <w:t>Project Title : Index Money</w:t>
      </w:r>
    </w:p>
    <w:p w:rsidR="00E11C9D" w:rsidRPr="00496DA5" w:rsidP="00E11C9D">
      <w:pPr>
        <w:spacing w:before="100" w:after="100"/>
        <w:jc w:val="both"/>
        <w:rPr>
          <w:rFonts w:ascii="Arial" w:hAnsi="Arial" w:cs="Arial"/>
          <w:color w:val="000000" w:themeColor="text1"/>
          <w:sz w:val="24"/>
          <w:szCs w:val="24"/>
        </w:rPr>
      </w:pPr>
      <w:r w:rsidRPr="00496DA5">
        <w:rPr>
          <w:rFonts w:ascii="Arial" w:hAnsi="Arial" w:cs="Arial"/>
          <w:b/>
          <w:bCs/>
          <w:sz w:val="24"/>
          <w:szCs w:val="24"/>
        </w:rPr>
        <w:t xml:space="preserve">Description: </w:t>
      </w:r>
      <w:r w:rsidRPr="00496DA5">
        <w:rPr>
          <w:rFonts w:ascii="Arial" w:hAnsi="Arial" w:cs="Arial"/>
          <w:color w:val="000000" w:themeColor="text1"/>
          <w:sz w:val="24"/>
          <w:szCs w:val="24"/>
        </w:rPr>
        <w:t>Index money is mobile based application which was developed in J2ME. It manages and controls the payments, premiums and policy renewal of the customer. The application is connected to server via GPRS and on regular time basis it request to the server for updating the data. The application has unique ID which is nothing but agent ID, based on policy submitted by agent, agent meeting schedule, customer policy renewal time and premium date; it sends a SMS to an agent and customer for reminding the same. After getting the premium agent sends the message to server for updating the customer data.</w:t>
      </w:r>
      <w:r w:rsidRPr="00E11C9D">
        <w:rPr>
          <w:rFonts w:ascii="Arial" w:hAnsi="Arial" w:cs="Arial"/>
          <w:sz w:val="20"/>
          <w:szCs w:val="20"/>
        </w:rPr>
        <w:t xml:space="preserve"> </w:t>
      </w:r>
    </w:p>
    <w:p w:rsidR="00E11C9D" w:rsidRPr="00496DA5" w:rsidP="00E11C9D">
      <w:pPr>
        <w:spacing w:before="100" w:after="100"/>
        <w:rPr>
          <w:rFonts w:ascii="Arial" w:hAnsi="Arial" w:cs="Arial"/>
          <w:color w:val="000000" w:themeColor="text1"/>
          <w:sz w:val="24"/>
          <w:szCs w:val="24"/>
        </w:rPr>
      </w:pPr>
      <w:r w:rsidRPr="00991AFB">
        <w:rPr>
          <w:rFonts w:ascii="Arial" w:hAnsi="Arial" w:cs="Arial"/>
          <w:b/>
          <w:color w:val="000000" w:themeColor="text1"/>
          <w:sz w:val="24"/>
          <w:szCs w:val="24"/>
        </w:rPr>
        <w:t>Responsibilities</w:t>
      </w:r>
      <w:r w:rsidRPr="00496DA5">
        <w:rPr>
          <w:rFonts w:ascii="Arial" w:hAnsi="Arial" w:cs="Arial"/>
          <w:color w:val="000000" w:themeColor="text1"/>
          <w:sz w:val="24"/>
          <w:szCs w:val="24"/>
        </w:rPr>
        <w:t>:  Requirement analysis, Coding and Database Designing</w:t>
      </w:r>
    </w:p>
    <w:p w:rsidR="007B36E7" w:rsidP="00E11C9D">
      <w:pPr>
        <w:spacing w:before="100" w:after="100"/>
        <w:rPr>
          <w:rFonts w:ascii="Arial" w:hAnsi="Arial" w:cs="Arial"/>
          <w:sz w:val="20"/>
          <w:szCs w:val="20"/>
        </w:rPr>
      </w:pPr>
    </w:p>
    <w:p w:rsidR="007B36E7" w:rsidP="00E11C9D">
      <w:pPr>
        <w:spacing w:before="100" w:after="100"/>
        <w:rPr>
          <w:rFonts w:ascii="Arial" w:hAnsi="Arial" w:cs="Arial"/>
          <w:sz w:val="20"/>
          <w:szCs w:val="20"/>
        </w:rPr>
      </w:pPr>
    </w:p>
    <w:p w:rsidR="00991AFB" w:rsidP="007B36E7">
      <w:pPr>
        <w:rPr>
          <w:rFonts w:ascii="Verdana" w:hAnsi="Verdana" w:cs="Verdana"/>
          <w:b/>
        </w:rPr>
      </w:pPr>
    </w:p>
    <w:p w:rsidR="00991AFB" w:rsidP="007B36E7">
      <w:pPr>
        <w:rPr>
          <w:rFonts w:ascii="Verdana" w:hAnsi="Verdana" w:cs="Verdana"/>
          <w:b/>
        </w:rPr>
      </w:pPr>
    </w:p>
    <w:p w:rsidR="00991AFB" w:rsidP="007B36E7">
      <w:pPr>
        <w:rPr>
          <w:rFonts w:ascii="Verdana" w:hAnsi="Verdana" w:cs="Verdana"/>
          <w:b/>
        </w:rPr>
      </w:pPr>
    </w:p>
    <w:p w:rsidR="00991AFB" w:rsidP="007B36E7">
      <w:pPr>
        <w:rPr>
          <w:rFonts w:ascii="Verdana" w:hAnsi="Verdana" w:cs="Verdana"/>
          <w:b/>
        </w:rPr>
      </w:pPr>
    </w:p>
    <w:p w:rsidR="00991AFB" w:rsidP="007B36E7">
      <w:pPr>
        <w:rPr>
          <w:rFonts w:ascii="Verdana" w:hAnsi="Verdana" w:cs="Verdana"/>
          <w:b/>
        </w:rPr>
      </w:pPr>
    </w:p>
    <w:p w:rsidR="00991AFB" w:rsidP="007B36E7">
      <w:pPr>
        <w:rPr>
          <w:rFonts w:ascii="Verdana" w:hAnsi="Verdana" w:cs="Verdana"/>
          <w:b/>
        </w:rPr>
      </w:pPr>
    </w:p>
    <w:p w:rsidR="007B36E7" w:rsidP="007B36E7">
      <w:r w:rsidRPr="007B36E7">
        <w:rPr>
          <w:rFonts w:ascii="Verdana" w:hAnsi="Verdana" w:cs="Verdana"/>
          <w:b/>
        </w:rPr>
        <w:t>ACADEMICS</w:t>
      </w:r>
      <w:r>
        <w:rPr>
          <w:rFonts w:ascii="Verdana" w:hAnsi="Verdana" w:cs="Verdana"/>
          <w:sz w:val="28"/>
        </w:rPr>
        <w:t xml:space="preserve"> </w:t>
      </w:r>
    </w:p>
    <w:p w:rsidR="007B36E7" w:rsidP="007B36E7">
      <w:pPr>
        <w:ind w:left="1092" w:hanging="1092"/>
        <w:rPr>
          <w:rFonts w:ascii="Verdana" w:hAnsi="Verdana" w:cs="Verdana"/>
        </w:rPr>
      </w:pPr>
      <w:r>
        <w:rPr>
          <w:noProof/>
        </w:rPr>
        <mc:AlternateContent>
          <mc:Choice Requires="wps">
            <w:drawing>
              <wp:anchor distT="0" distB="0" distL="114300" distR="114300" simplePos="0" relativeHeight="251663360" behindDoc="0" locked="0" layoutInCell="1" allowOverlap="1">
                <wp:simplePos x="0" y="0"/>
                <wp:positionH relativeFrom="column">
                  <wp:posOffset>-99060</wp:posOffset>
                </wp:positionH>
                <wp:positionV relativeFrom="paragraph">
                  <wp:posOffset>92710</wp:posOffset>
                </wp:positionV>
                <wp:extent cx="6092190"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92190" cy="0"/>
                        </a:xfrm>
                        <a:prstGeom prst="line">
                          <a:avLst/>
                        </a:prstGeom>
                        <a:noFill/>
                        <a:ln w="9360" cap="sq">
                          <a:solidFill>
                            <a:srgbClr val="000000"/>
                          </a:solidFill>
                          <a:miter lim="800000"/>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mso-height-percent:0;mso-height-relative:page;mso-width-percent:0;mso-width-relative:page;mso-wrap-distance-bottom:0;mso-wrap-distance-left:9pt;mso-wrap-distance-right:9pt;mso-wrap-distance-top:0;mso-wrap-style:square;position:absolute;visibility:visible;z-index:251664384" from="-7.8pt,7.3pt" to="471.9pt,7.3pt" strokeweight="0.74pt">
                <v:stroke joinstyle="miter" endcap="square"/>
              </v:line>
            </w:pict>
          </mc:Fallback>
        </mc:AlternateContent>
      </w:r>
    </w:p>
    <w:p w:rsidR="007B36E7" w:rsidP="007B36E7">
      <w:pPr>
        <w:ind w:left="1092" w:hanging="1092"/>
        <w:rPr>
          <w:rFonts w:ascii="Verdana" w:hAnsi="Verdana" w:cs="Verdana"/>
        </w:rPr>
      </w:pPr>
    </w:p>
    <w:tbl>
      <w:tblPr>
        <w:tblW w:w="0" w:type="auto"/>
        <w:tblInd w:w="171" w:type="dxa"/>
        <w:tblLayout w:type="fixed"/>
        <w:tblLook w:val="0000"/>
      </w:tblPr>
      <w:tblGrid>
        <w:gridCol w:w="1014"/>
        <w:gridCol w:w="3432"/>
        <w:gridCol w:w="2652"/>
        <w:gridCol w:w="1643"/>
      </w:tblGrid>
      <w:tr w:rsidTr="00FB2D9F">
        <w:tblPrEx>
          <w:tblW w:w="0" w:type="auto"/>
          <w:tblInd w:w="171" w:type="dxa"/>
          <w:tblLayout w:type="fixed"/>
          <w:tblLook w:val="0000"/>
        </w:tblPrEx>
        <w:trPr>
          <w:trHeight w:val="444"/>
        </w:trPr>
        <w:tc>
          <w:tcPr>
            <w:tcW w:w="1014" w:type="dxa"/>
            <w:tcBorders>
              <w:top w:val="single" w:sz="4" w:space="0" w:color="000000"/>
              <w:left w:val="single" w:sz="4" w:space="0" w:color="000000"/>
              <w:bottom w:val="single" w:sz="4" w:space="0" w:color="000000"/>
            </w:tcBorders>
            <w:shd w:val="clear" w:color="auto" w:fill="auto"/>
          </w:tcPr>
          <w:p w:rsidR="007B36E7" w:rsidRPr="007B36E7" w:rsidP="00FB2D9F">
            <w:pPr>
              <w:pStyle w:val="Heading6"/>
              <w:rPr>
                <w:rFonts w:ascii="Verdana" w:hAnsi="Verdana" w:eastAsiaTheme="minorHAnsi" w:cs="Verdana"/>
                <w:b/>
                <w:bCs/>
                <w:color w:val="auto"/>
              </w:rPr>
            </w:pPr>
            <w:r w:rsidRPr="007B36E7">
              <w:rPr>
                <w:rFonts w:ascii="Verdana" w:hAnsi="Verdana" w:eastAsiaTheme="minorHAnsi" w:cs="Verdana"/>
                <w:b/>
                <w:bCs/>
                <w:color w:val="auto"/>
              </w:rPr>
              <w:t>Sr.No</w:t>
            </w:r>
          </w:p>
        </w:tc>
        <w:tc>
          <w:tcPr>
            <w:tcW w:w="3432" w:type="dxa"/>
            <w:tcBorders>
              <w:top w:val="single" w:sz="4" w:space="0" w:color="000000"/>
              <w:left w:val="single" w:sz="4" w:space="0" w:color="000000"/>
              <w:bottom w:val="single" w:sz="4" w:space="0" w:color="000000"/>
            </w:tcBorders>
            <w:shd w:val="clear" w:color="auto" w:fill="auto"/>
          </w:tcPr>
          <w:p w:rsidR="007B36E7" w:rsidRPr="007B36E7" w:rsidP="00FB2D9F">
            <w:pPr>
              <w:pStyle w:val="Heading6"/>
              <w:rPr>
                <w:rFonts w:ascii="Verdana" w:hAnsi="Verdana" w:eastAsiaTheme="minorHAnsi" w:cs="Verdana"/>
                <w:b/>
                <w:bCs/>
                <w:color w:val="auto"/>
              </w:rPr>
            </w:pPr>
            <w:r w:rsidRPr="007B36E7">
              <w:rPr>
                <w:rFonts w:ascii="Verdana" w:hAnsi="Verdana" w:eastAsiaTheme="minorHAnsi" w:cs="Verdana"/>
                <w:b/>
                <w:bCs/>
                <w:color w:val="auto"/>
              </w:rPr>
              <w:t xml:space="preserve"> Qualification</w:t>
            </w:r>
          </w:p>
        </w:tc>
        <w:tc>
          <w:tcPr>
            <w:tcW w:w="2652" w:type="dxa"/>
            <w:tcBorders>
              <w:top w:val="single" w:sz="4" w:space="0" w:color="000000"/>
              <w:left w:val="single" w:sz="4" w:space="0" w:color="000000"/>
              <w:bottom w:val="single" w:sz="4" w:space="0" w:color="000000"/>
            </w:tcBorders>
            <w:shd w:val="clear" w:color="auto" w:fill="auto"/>
          </w:tcPr>
          <w:p w:rsidR="007B36E7" w:rsidP="00FB2D9F">
            <w:pPr>
              <w:rPr>
                <w:rFonts w:ascii="Verdana" w:eastAsia="Verdana" w:hAnsi="Verdana" w:cs="Verdana"/>
                <w:b/>
                <w:bCs/>
              </w:rPr>
            </w:pPr>
            <w:r>
              <w:rPr>
                <w:rFonts w:ascii="Verdana" w:hAnsi="Verdana" w:cs="Verdana"/>
                <w:b/>
                <w:bCs/>
              </w:rPr>
              <w:t>University/Board</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7B36E7" w:rsidP="00FB2D9F">
            <w:r>
              <w:rPr>
                <w:rFonts w:ascii="Verdana" w:eastAsia="Verdana" w:hAnsi="Verdana" w:cs="Verdana"/>
                <w:b/>
                <w:bCs/>
              </w:rPr>
              <w:t xml:space="preserve">   </w:t>
            </w:r>
            <w:r>
              <w:rPr>
                <w:rFonts w:ascii="Verdana" w:hAnsi="Verdana" w:cs="Verdana"/>
                <w:b/>
                <w:bCs/>
              </w:rPr>
              <w:t>Percentage</w:t>
            </w:r>
          </w:p>
        </w:tc>
      </w:tr>
      <w:tr w:rsidTr="00FB2D9F">
        <w:tblPrEx>
          <w:tblW w:w="0" w:type="auto"/>
          <w:tblInd w:w="171" w:type="dxa"/>
          <w:tblLayout w:type="fixed"/>
          <w:tblLook w:val="0000"/>
        </w:tblPrEx>
        <w:trPr>
          <w:trHeight w:val="355"/>
        </w:trPr>
        <w:tc>
          <w:tcPr>
            <w:tcW w:w="1014" w:type="dxa"/>
            <w:tcBorders>
              <w:top w:val="single" w:sz="4" w:space="0" w:color="000000"/>
              <w:left w:val="single" w:sz="4" w:space="0" w:color="000000"/>
              <w:bottom w:val="single" w:sz="4" w:space="0" w:color="000000"/>
            </w:tcBorders>
            <w:shd w:val="clear" w:color="auto" w:fill="auto"/>
          </w:tcPr>
          <w:p w:rsidR="007B36E7" w:rsidP="00FB2D9F">
            <w:pPr>
              <w:rPr>
                <w:rFonts w:ascii="Verdana" w:eastAsia="Verdana" w:hAnsi="Verdana" w:cs="Verdana"/>
                <w:b/>
                <w:bCs/>
              </w:rPr>
            </w:pPr>
            <w:r>
              <w:rPr>
                <w:rFonts w:ascii="Verdana" w:eastAsia="Verdana" w:hAnsi="Verdana" w:cs="Verdana"/>
              </w:rPr>
              <w:t xml:space="preserve">   </w:t>
            </w:r>
            <w:r>
              <w:rPr>
                <w:rFonts w:ascii="Verdana" w:hAnsi="Verdana" w:cs="Verdana"/>
              </w:rPr>
              <w:t>1.</w:t>
            </w:r>
          </w:p>
        </w:tc>
        <w:tc>
          <w:tcPr>
            <w:tcW w:w="3432" w:type="dxa"/>
            <w:tcBorders>
              <w:top w:val="single" w:sz="4" w:space="0" w:color="000000"/>
              <w:left w:val="single" w:sz="4" w:space="0" w:color="000000"/>
              <w:bottom w:val="single" w:sz="4" w:space="0" w:color="000000"/>
            </w:tcBorders>
            <w:shd w:val="clear" w:color="auto" w:fill="auto"/>
          </w:tcPr>
          <w:p w:rsidR="007B36E7" w:rsidP="00FB2D9F">
            <w:pPr>
              <w:rPr>
                <w:rFonts w:ascii="Verdana" w:hAnsi="Verdana" w:cs="Verdana"/>
              </w:rPr>
            </w:pPr>
            <w:r>
              <w:rPr>
                <w:rFonts w:ascii="Verdana" w:eastAsia="Verdana" w:hAnsi="Verdana" w:cs="Verdana"/>
                <w:b/>
                <w:bCs/>
              </w:rPr>
              <w:t xml:space="preserve">    </w:t>
            </w:r>
            <w:r>
              <w:rPr>
                <w:rFonts w:ascii="Verdana" w:hAnsi="Verdana" w:cs="Verdana"/>
                <w:b/>
                <w:bCs/>
              </w:rPr>
              <w:t>C-DAC (Wi-MC)</w:t>
            </w:r>
          </w:p>
        </w:tc>
        <w:tc>
          <w:tcPr>
            <w:tcW w:w="2652" w:type="dxa"/>
            <w:tcBorders>
              <w:top w:val="single" w:sz="4" w:space="0" w:color="000000"/>
              <w:left w:val="single" w:sz="4" w:space="0" w:color="000000"/>
              <w:bottom w:val="single" w:sz="4" w:space="0" w:color="000000"/>
            </w:tcBorders>
            <w:shd w:val="clear" w:color="auto" w:fill="auto"/>
          </w:tcPr>
          <w:p w:rsidR="007B36E7" w:rsidP="00FB2D9F">
            <w:pPr>
              <w:rPr>
                <w:rFonts w:ascii="Verdana" w:eastAsia="Verdana" w:hAnsi="Verdana" w:cs="Verdana"/>
              </w:rPr>
            </w:pPr>
            <w:r>
              <w:rPr>
                <w:rFonts w:ascii="Verdana" w:hAnsi="Verdana" w:cs="Verdana"/>
              </w:rPr>
              <w:t>Pune</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7B36E7" w:rsidP="00FB2D9F">
            <w:r>
              <w:rPr>
                <w:rFonts w:ascii="Verdana" w:eastAsia="Verdana" w:hAnsi="Verdana" w:cs="Verdana"/>
              </w:rPr>
              <w:t xml:space="preserve">      </w:t>
            </w:r>
            <w:r>
              <w:rPr>
                <w:rFonts w:ascii="Verdana" w:hAnsi="Verdana" w:cs="Verdana"/>
                <w:b/>
                <w:bCs/>
              </w:rPr>
              <w:t>B+</w:t>
            </w:r>
          </w:p>
        </w:tc>
      </w:tr>
      <w:tr w:rsidTr="00FB2D9F">
        <w:tblPrEx>
          <w:tblW w:w="0" w:type="auto"/>
          <w:tblInd w:w="171" w:type="dxa"/>
          <w:tblLayout w:type="fixed"/>
          <w:tblLook w:val="0000"/>
        </w:tblPrEx>
        <w:trPr>
          <w:trHeight w:val="313"/>
        </w:trPr>
        <w:tc>
          <w:tcPr>
            <w:tcW w:w="1014" w:type="dxa"/>
            <w:tcBorders>
              <w:top w:val="single" w:sz="4" w:space="0" w:color="000000"/>
              <w:left w:val="single" w:sz="4" w:space="0" w:color="000000"/>
              <w:bottom w:val="single" w:sz="4" w:space="0" w:color="000000"/>
            </w:tcBorders>
            <w:shd w:val="clear" w:color="auto" w:fill="auto"/>
          </w:tcPr>
          <w:p w:rsidR="007B36E7" w:rsidP="00FB2D9F">
            <w:pPr>
              <w:rPr>
                <w:rFonts w:ascii="Verdana" w:eastAsia="Verdana" w:hAnsi="Verdana" w:cs="Verdana"/>
                <w:b/>
                <w:bCs/>
              </w:rPr>
            </w:pPr>
            <w:r>
              <w:rPr>
                <w:rFonts w:ascii="Verdana" w:eastAsia="Verdana" w:hAnsi="Verdana" w:cs="Verdana"/>
              </w:rPr>
              <w:t xml:space="preserve">   </w:t>
            </w:r>
            <w:r>
              <w:rPr>
                <w:rFonts w:ascii="Verdana" w:hAnsi="Verdana" w:cs="Verdana"/>
              </w:rPr>
              <w:t>2.</w:t>
            </w:r>
          </w:p>
        </w:tc>
        <w:tc>
          <w:tcPr>
            <w:tcW w:w="3432" w:type="dxa"/>
            <w:tcBorders>
              <w:top w:val="single" w:sz="4" w:space="0" w:color="000000"/>
              <w:left w:val="single" w:sz="4" w:space="0" w:color="000000"/>
              <w:bottom w:val="single" w:sz="4" w:space="0" w:color="000000"/>
            </w:tcBorders>
            <w:shd w:val="clear" w:color="auto" w:fill="auto"/>
          </w:tcPr>
          <w:p w:rsidR="007B36E7" w:rsidP="00FB2D9F">
            <w:pPr>
              <w:rPr>
                <w:rFonts w:ascii="Verdana" w:hAnsi="Verdana" w:cs="Verdana"/>
              </w:rPr>
            </w:pPr>
            <w:r>
              <w:rPr>
                <w:rFonts w:ascii="Verdana" w:eastAsia="Verdana" w:hAnsi="Verdana" w:cs="Verdana"/>
                <w:b/>
                <w:bCs/>
              </w:rPr>
              <w:t xml:space="preserve">       </w:t>
            </w:r>
            <w:r>
              <w:rPr>
                <w:rFonts w:ascii="Verdana" w:hAnsi="Verdana" w:cs="Verdana"/>
                <w:b/>
                <w:bCs/>
              </w:rPr>
              <w:t>BE (E&amp;TC)</w:t>
            </w:r>
          </w:p>
        </w:tc>
        <w:tc>
          <w:tcPr>
            <w:tcW w:w="2652" w:type="dxa"/>
            <w:tcBorders>
              <w:top w:val="single" w:sz="4" w:space="0" w:color="000000"/>
              <w:left w:val="single" w:sz="4" w:space="0" w:color="000000"/>
              <w:bottom w:val="single" w:sz="4" w:space="0" w:color="000000"/>
            </w:tcBorders>
            <w:shd w:val="clear" w:color="auto" w:fill="auto"/>
          </w:tcPr>
          <w:p w:rsidR="007B36E7" w:rsidP="00FB2D9F">
            <w:pPr>
              <w:rPr>
                <w:rFonts w:ascii="Verdana" w:hAnsi="Verdana" w:cs="Verdana"/>
                <w:b/>
                <w:bCs/>
              </w:rPr>
            </w:pPr>
            <w:r>
              <w:rPr>
                <w:rFonts w:ascii="Verdana" w:hAnsi="Verdana" w:cs="Verdana"/>
              </w:rPr>
              <w:t xml:space="preserve">North Maharashtra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7B36E7" w:rsidP="00FB2D9F">
            <w:r>
              <w:rPr>
                <w:rFonts w:ascii="Verdana" w:hAnsi="Verdana" w:cs="Verdana"/>
                <w:b/>
                <w:bCs/>
              </w:rPr>
              <w:t>66.67 %</w:t>
            </w:r>
          </w:p>
        </w:tc>
      </w:tr>
      <w:tr w:rsidTr="00FB2D9F">
        <w:tblPrEx>
          <w:tblW w:w="0" w:type="auto"/>
          <w:tblInd w:w="171" w:type="dxa"/>
          <w:tblLayout w:type="fixed"/>
          <w:tblLook w:val="0000"/>
        </w:tblPrEx>
        <w:tc>
          <w:tcPr>
            <w:tcW w:w="1014" w:type="dxa"/>
            <w:tcBorders>
              <w:top w:val="single" w:sz="4" w:space="0" w:color="000000"/>
              <w:left w:val="single" w:sz="4" w:space="0" w:color="000000"/>
              <w:bottom w:val="single" w:sz="4" w:space="0" w:color="000000"/>
            </w:tcBorders>
            <w:shd w:val="clear" w:color="auto" w:fill="auto"/>
          </w:tcPr>
          <w:p w:rsidR="007B36E7" w:rsidP="00FB2D9F">
            <w:pPr>
              <w:rPr>
                <w:rFonts w:ascii="Verdana" w:eastAsia="Verdana" w:hAnsi="Verdana" w:cs="Verdana"/>
              </w:rPr>
            </w:pPr>
            <w:r>
              <w:rPr>
                <w:rFonts w:ascii="Verdana" w:eastAsia="Verdana" w:hAnsi="Verdana" w:cs="Verdana"/>
              </w:rPr>
              <w:t xml:space="preserve">   </w:t>
            </w:r>
            <w:r>
              <w:rPr>
                <w:rFonts w:ascii="Verdana" w:hAnsi="Verdana" w:cs="Verdana"/>
              </w:rPr>
              <w:t>3.</w:t>
            </w:r>
          </w:p>
        </w:tc>
        <w:tc>
          <w:tcPr>
            <w:tcW w:w="3432" w:type="dxa"/>
            <w:tcBorders>
              <w:top w:val="single" w:sz="4" w:space="0" w:color="000000"/>
              <w:left w:val="single" w:sz="4" w:space="0" w:color="000000"/>
              <w:bottom w:val="single" w:sz="4" w:space="0" w:color="000000"/>
            </w:tcBorders>
            <w:shd w:val="clear" w:color="auto" w:fill="auto"/>
          </w:tcPr>
          <w:p w:rsidR="007B36E7" w:rsidRPr="007B36E7" w:rsidP="00FB2D9F">
            <w:pPr>
              <w:pStyle w:val="Heading6"/>
              <w:rPr>
                <w:rFonts w:ascii="Verdana" w:hAnsi="Verdana" w:eastAsiaTheme="minorHAnsi" w:cs="Verdana"/>
                <w:b/>
                <w:bCs/>
                <w:color w:val="auto"/>
              </w:rPr>
            </w:pPr>
            <w:r w:rsidRPr="007B36E7">
              <w:rPr>
                <w:rFonts w:ascii="Verdana" w:hAnsi="Verdana" w:eastAsiaTheme="minorHAnsi" w:cs="Verdana"/>
                <w:b/>
                <w:bCs/>
                <w:color w:val="auto"/>
              </w:rPr>
              <w:t xml:space="preserve">          HSC</w:t>
            </w:r>
          </w:p>
        </w:tc>
        <w:tc>
          <w:tcPr>
            <w:tcW w:w="2652" w:type="dxa"/>
            <w:tcBorders>
              <w:top w:val="single" w:sz="4" w:space="0" w:color="000000"/>
              <w:left w:val="single" w:sz="4" w:space="0" w:color="000000"/>
              <w:bottom w:val="single" w:sz="4" w:space="0" w:color="000000"/>
            </w:tcBorders>
            <w:shd w:val="clear" w:color="auto" w:fill="auto"/>
          </w:tcPr>
          <w:p w:rsidR="007B36E7" w:rsidP="00FB2D9F">
            <w:pPr>
              <w:rPr>
                <w:rFonts w:ascii="Verdana" w:hAnsi="Verdana" w:cs="Verdana"/>
                <w:b/>
                <w:bCs/>
              </w:rPr>
            </w:pPr>
            <w:r>
              <w:rPr>
                <w:rFonts w:ascii="Verdana" w:hAnsi="Verdana" w:cs="Verdana"/>
              </w:rPr>
              <w:t>Pune Board</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7B36E7" w:rsidP="00FB2D9F">
            <w:r>
              <w:rPr>
                <w:rFonts w:ascii="Verdana" w:hAnsi="Verdana" w:cs="Verdana"/>
                <w:b/>
                <w:bCs/>
              </w:rPr>
              <w:t>79.33%</w:t>
            </w:r>
          </w:p>
        </w:tc>
      </w:tr>
      <w:tr w:rsidTr="00FB2D9F">
        <w:tblPrEx>
          <w:tblW w:w="0" w:type="auto"/>
          <w:tblInd w:w="171" w:type="dxa"/>
          <w:tblLayout w:type="fixed"/>
          <w:tblLook w:val="0000"/>
        </w:tblPrEx>
        <w:tc>
          <w:tcPr>
            <w:tcW w:w="1014" w:type="dxa"/>
            <w:tcBorders>
              <w:top w:val="single" w:sz="4" w:space="0" w:color="000000"/>
              <w:left w:val="single" w:sz="4" w:space="0" w:color="000000"/>
              <w:bottom w:val="single" w:sz="4" w:space="0" w:color="000000"/>
            </w:tcBorders>
            <w:shd w:val="clear" w:color="auto" w:fill="auto"/>
          </w:tcPr>
          <w:p w:rsidR="007B36E7" w:rsidP="00FB2D9F">
            <w:pPr>
              <w:rPr>
                <w:rFonts w:ascii="Verdana" w:eastAsia="Verdana" w:hAnsi="Verdana" w:cs="Verdana"/>
              </w:rPr>
            </w:pPr>
            <w:r>
              <w:rPr>
                <w:rFonts w:ascii="Verdana" w:eastAsia="Verdana" w:hAnsi="Verdana" w:cs="Verdana"/>
              </w:rPr>
              <w:t xml:space="preserve">   </w:t>
            </w:r>
            <w:r>
              <w:rPr>
                <w:rFonts w:ascii="Verdana" w:hAnsi="Verdana" w:cs="Verdana"/>
              </w:rPr>
              <w:t>4.</w:t>
            </w:r>
          </w:p>
        </w:tc>
        <w:tc>
          <w:tcPr>
            <w:tcW w:w="3432" w:type="dxa"/>
            <w:tcBorders>
              <w:top w:val="single" w:sz="4" w:space="0" w:color="000000"/>
              <w:left w:val="single" w:sz="4" w:space="0" w:color="000000"/>
              <w:bottom w:val="single" w:sz="4" w:space="0" w:color="000000"/>
            </w:tcBorders>
            <w:shd w:val="clear" w:color="auto" w:fill="auto"/>
          </w:tcPr>
          <w:p w:rsidR="007B36E7" w:rsidRPr="007B36E7" w:rsidP="00FB2D9F">
            <w:pPr>
              <w:pStyle w:val="Heading6"/>
              <w:rPr>
                <w:rFonts w:ascii="Verdana" w:hAnsi="Verdana" w:eastAsiaTheme="minorHAnsi" w:cs="Verdana"/>
                <w:b/>
                <w:bCs/>
                <w:color w:val="auto"/>
              </w:rPr>
            </w:pPr>
            <w:r w:rsidRPr="007B36E7">
              <w:rPr>
                <w:rFonts w:ascii="Verdana" w:hAnsi="Verdana" w:eastAsiaTheme="minorHAnsi" w:cs="Verdana"/>
                <w:b/>
                <w:bCs/>
                <w:color w:val="auto"/>
              </w:rPr>
              <w:t xml:space="preserve">          SSC</w:t>
            </w:r>
          </w:p>
        </w:tc>
        <w:tc>
          <w:tcPr>
            <w:tcW w:w="2652" w:type="dxa"/>
            <w:tcBorders>
              <w:top w:val="single" w:sz="4" w:space="0" w:color="000000"/>
              <w:left w:val="single" w:sz="4" w:space="0" w:color="000000"/>
              <w:bottom w:val="single" w:sz="4" w:space="0" w:color="000000"/>
            </w:tcBorders>
            <w:shd w:val="clear" w:color="auto" w:fill="auto"/>
          </w:tcPr>
          <w:p w:rsidR="007B36E7" w:rsidP="00FB2D9F">
            <w:pPr>
              <w:rPr>
                <w:rFonts w:ascii="Verdana" w:hAnsi="Verdana" w:cs="Verdana"/>
                <w:b/>
                <w:bCs/>
              </w:rPr>
            </w:pPr>
            <w:r>
              <w:rPr>
                <w:rFonts w:ascii="Verdana" w:hAnsi="Verdana" w:cs="Verdana"/>
              </w:rPr>
              <w:t>Pune Board</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7B36E7" w:rsidP="00FB2D9F">
            <w:r>
              <w:rPr>
                <w:rFonts w:ascii="Verdana" w:hAnsi="Verdana" w:cs="Verdana"/>
                <w:b/>
                <w:bCs/>
              </w:rPr>
              <w:t>77.06%</w:t>
            </w:r>
          </w:p>
        </w:tc>
      </w:tr>
    </w:tbl>
    <w:p w:rsidR="007B36E7" w:rsidRPr="00E11C9D" w:rsidP="00E11C9D">
      <w:pPr>
        <w:spacing w:before="100" w:after="100"/>
        <w:rPr>
          <w:rFonts w:ascii="Arial" w:hAnsi="Arial" w:cs="Arial"/>
          <w:sz w:val="20"/>
          <w:szCs w:val="20"/>
        </w:rPr>
      </w:pPr>
    </w:p>
    <w:p w:rsidR="004A175D" w:rsidRPr="004A175D" w:rsidP="004A175D">
      <w:pPr>
        <w:rPr>
          <w:rFonts w:ascii="Arial" w:hAnsi="Arial" w:cs="Arial"/>
          <w:b/>
          <w:sz w:val="20"/>
          <w:szCs w:val="20"/>
        </w:rPr>
      </w:pPr>
    </w:p>
    <w:p w:rsidR="00E11C9D" w:rsidRPr="007B36E7" w:rsidP="007B36E7">
      <w:pPr>
        <w:rPr>
          <w:rFonts w:ascii="Verdana" w:hAnsi="Verdana" w:cs="Verdana"/>
          <w:b/>
        </w:rPr>
      </w:pPr>
      <w:r w:rsidRPr="007B36E7">
        <w:rPr>
          <w:rFonts w:ascii="Verdana" w:hAnsi="Verdana" w:cs="Verdana"/>
          <w:b/>
        </w:rPr>
        <w:t>EXTRA CURRICULAR ACTIVITIES</w:t>
      </w:r>
    </w:p>
    <w:p w:rsidR="00E11C9D" w:rsidP="00E11C9D">
      <w:pPr>
        <w:ind w:left="1092" w:hanging="1092"/>
        <w:rPr>
          <w:rFonts w:ascii="Verdana" w:hAnsi="Verdana" w:cs="Verdana"/>
          <w:b/>
          <w:bCs/>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69215</wp:posOffset>
                </wp:positionV>
                <wp:extent cx="6092190" cy="0"/>
                <wp:effectExtent l="13335" t="12700" r="9525" b="63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92190" cy="0"/>
                        </a:xfrm>
                        <a:prstGeom prst="line">
                          <a:avLst/>
                        </a:prstGeom>
                        <a:noFill/>
                        <a:ln w="9360" cap="sq">
                          <a:solidFill>
                            <a:srgbClr val="000000"/>
                          </a:solidFill>
                          <a:miter lim="800000"/>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7" style="mso-height-percent:0;mso-height-relative:page;mso-width-percent:0;mso-width-relative:page;mso-wrap-distance-bottom:0;mso-wrap-distance-left:9pt;mso-wrap-distance-right:9pt;mso-wrap-distance-top:0;mso-wrap-style:square;position:absolute;visibility:visible;z-index:251662336" from="0,5.45pt" to="479.7pt,5.45pt" strokeweight="0.74pt">
                <v:stroke joinstyle="miter" endcap="square"/>
              </v:line>
            </w:pict>
          </mc:Fallback>
        </mc:AlternateContent>
      </w:r>
    </w:p>
    <w:p w:rsidR="00E11C9D" w:rsidRPr="00991AFB" w:rsidP="00E11C9D">
      <w:pPr>
        <w:numPr>
          <w:ilvl w:val="0"/>
          <w:numId w:val="28"/>
        </w:numPr>
        <w:tabs>
          <w:tab w:val="left" w:pos="468"/>
        </w:tabs>
        <w:suppressAutoHyphens/>
        <w:spacing w:after="0" w:line="240" w:lineRule="auto"/>
        <w:ind w:left="468" w:hanging="468"/>
        <w:rPr>
          <w:rFonts w:ascii="Arial" w:hAnsi="Arial" w:cs="Arial"/>
          <w:color w:val="000000" w:themeColor="text1"/>
          <w:sz w:val="24"/>
          <w:szCs w:val="24"/>
        </w:rPr>
      </w:pPr>
      <w:r w:rsidRPr="00991AFB">
        <w:rPr>
          <w:rFonts w:ascii="Arial" w:hAnsi="Arial" w:cs="Arial"/>
          <w:color w:val="000000" w:themeColor="text1"/>
          <w:sz w:val="24"/>
          <w:szCs w:val="24"/>
        </w:rPr>
        <w:t>Reading Books</w:t>
      </w:r>
    </w:p>
    <w:p w:rsidR="00E11C9D" w:rsidRPr="00991AFB" w:rsidP="00E11C9D">
      <w:pPr>
        <w:numPr>
          <w:ilvl w:val="0"/>
          <w:numId w:val="28"/>
        </w:numPr>
        <w:tabs>
          <w:tab w:val="left" w:pos="468"/>
        </w:tabs>
        <w:suppressAutoHyphens/>
        <w:spacing w:after="0" w:line="240" w:lineRule="auto"/>
        <w:ind w:left="468" w:hanging="468"/>
        <w:rPr>
          <w:rFonts w:ascii="Arial" w:hAnsi="Arial" w:cs="Arial"/>
          <w:color w:val="000000" w:themeColor="text1"/>
          <w:sz w:val="24"/>
          <w:szCs w:val="24"/>
        </w:rPr>
      </w:pPr>
      <w:r w:rsidRPr="00991AFB">
        <w:rPr>
          <w:rFonts w:ascii="Arial" w:hAnsi="Arial" w:cs="Arial"/>
          <w:color w:val="000000" w:themeColor="text1"/>
          <w:sz w:val="24"/>
          <w:szCs w:val="24"/>
        </w:rPr>
        <w:t>Playing Cricket, Chess.</w:t>
      </w:r>
    </w:p>
    <w:p w:rsidR="00730996" w:rsidRPr="00991AFB" w:rsidP="00E11C9D">
      <w:pPr>
        <w:numPr>
          <w:ilvl w:val="0"/>
          <w:numId w:val="28"/>
        </w:numPr>
        <w:tabs>
          <w:tab w:val="left" w:pos="468"/>
        </w:tabs>
        <w:suppressAutoHyphens/>
        <w:spacing w:after="0" w:line="240" w:lineRule="auto"/>
        <w:ind w:left="468" w:hanging="468"/>
        <w:rPr>
          <w:rFonts w:ascii="Arial" w:hAnsi="Arial" w:cs="Arial"/>
          <w:color w:val="000000" w:themeColor="text1"/>
          <w:sz w:val="24"/>
          <w:szCs w:val="24"/>
        </w:rPr>
      </w:pPr>
      <w:r w:rsidRPr="00991AFB">
        <w:rPr>
          <w:rFonts w:ascii="Arial" w:hAnsi="Arial" w:cs="Arial"/>
          <w:color w:val="000000" w:themeColor="text1"/>
          <w:sz w:val="24"/>
          <w:szCs w:val="24"/>
        </w:rPr>
        <w:t>Meditation</w:t>
      </w:r>
    </w:p>
    <w:p w:rsidR="00E11C9D" w:rsidP="00E11C9D">
      <w:pPr>
        <w:ind w:left="468"/>
        <w:rPr>
          <w:rFonts w:ascii="Verdana" w:hAnsi="Verdana" w:cs="Verdana"/>
          <w:bCs/>
          <w:sz w:val="20"/>
          <w:szCs w:val="20"/>
        </w:rPr>
      </w:pPr>
    </w:p>
    <w:p w:rsidR="00E11C9D" w:rsidP="00E11C9D">
      <w:pPr>
        <w:ind w:left="2520"/>
        <w:rPr>
          <w:rFonts w:ascii="Verdana" w:hAnsi="Verdana" w:cs="Verdana"/>
          <w:b/>
          <w:bCs/>
        </w:rPr>
      </w:pPr>
    </w:p>
    <w:p w:rsidR="00E11C9D" w:rsidRPr="00730996" w:rsidP="00E11C9D">
      <w:pPr>
        <w:rPr>
          <w:rFonts w:ascii="Verdana" w:hAnsi="Verdana" w:cs="Verdana"/>
          <w:b/>
        </w:rPr>
      </w:pPr>
      <w:r w:rsidRPr="00730996">
        <w:rPr>
          <w:rFonts w:ascii="Verdana" w:hAnsi="Verdana" w:cs="Verdana"/>
          <w:b/>
        </w:rPr>
        <w:t>Personal Details :</w:t>
      </w:r>
    </w:p>
    <w:p w:rsidR="00E11C9D" w:rsidP="00E11C9D">
      <w:pPr>
        <w:rPr>
          <w:rFonts w:ascii="Verdana" w:hAnsi="Verdana" w:cs="Verdana"/>
          <w:b/>
          <w:sz w:val="28"/>
          <w:szCs w:val="28"/>
        </w:rPr>
      </w:pPr>
    </w:p>
    <w:tbl>
      <w:tblPr>
        <w:tblW w:w="0" w:type="auto"/>
        <w:tblInd w:w="-15" w:type="dxa"/>
        <w:tblLayout w:type="fixed"/>
        <w:tblLook w:val="0000"/>
      </w:tblPr>
      <w:tblGrid>
        <w:gridCol w:w="3168"/>
        <w:gridCol w:w="4080"/>
      </w:tblGrid>
      <w:tr w:rsidTr="00FB2D9F">
        <w:tblPrEx>
          <w:tblW w:w="0" w:type="auto"/>
          <w:tblInd w:w="-15" w:type="dxa"/>
          <w:tblLayout w:type="fixed"/>
          <w:tblLook w:val="0000"/>
        </w:tblPrEx>
        <w:trPr>
          <w:trHeight w:val="386"/>
        </w:trPr>
        <w:tc>
          <w:tcPr>
            <w:tcW w:w="3168" w:type="dxa"/>
            <w:tcBorders>
              <w:top w:val="single" w:sz="4" w:space="0" w:color="000000"/>
              <w:left w:val="single" w:sz="4" w:space="0" w:color="000000"/>
              <w:bottom w:val="single" w:sz="4" w:space="0" w:color="000000"/>
            </w:tcBorders>
            <w:shd w:val="clear" w:color="auto" w:fill="auto"/>
          </w:tcPr>
          <w:p w:rsidR="00E11C9D" w:rsidP="00FB2D9F">
            <w:pPr>
              <w:rPr>
                <w:rFonts w:ascii="Verdana" w:eastAsia="Verdana" w:hAnsi="Verdana" w:cs="Verdana"/>
              </w:rPr>
            </w:pPr>
            <w:r>
              <w:rPr>
                <w:rFonts w:ascii="Verdana" w:hAnsi="Verdana" w:cs="Verdana"/>
                <w:b/>
              </w:rPr>
              <w:t>Date of Birth</w:t>
            </w:r>
            <w:r>
              <w:rPr>
                <w:rFonts w:ascii="Verdana" w:hAnsi="Verdana" w:cs="Verdana"/>
              </w:rPr>
              <w:t xml:space="preserve">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11C9D" w:rsidRPr="00991AFB" w:rsidP="00FB2D9F">
            <w:pPr>
              <w:rPr>
                <w:rFonts w:ascii="Arial" w:hAnsi="Arial" w:cs="Arial"/>
                <w:color w:val="000000" w:themeColor="text1"/>
                <w:sz w:val="24"/>
                <w:szCs w:val="24"/>
              </w:rPr>
            </w:pPr>
            <w:r w:rsidRPr="00991AFB">
              <w:rPr>
                <w:rFonts w:ascii="Arial" w:hAnsi="Arial" w:cs="Arial"/>
                <w:color w:val="000000" w:themeColor="text1"/>
                <w:sz w:val="24"/>
                <w:szCs w:val="24"/>
              </w:rPr>
              <w:t xml:space="preserve"> 7th April 1984</w:t>
            </w:r>
          </w:p>
        </w:tc>
      </w:tr>
      <w:tr w:rsidTr="00FB2D9F">
        <w:tblPrEx>
          <w:tblW w:w="0" w:type="auto"/>
          <w:tblInd w:w="-15" w:type="dxa"/>
          <w:tblLayout w:type="fixed"/>
          <w:tblLook w:val="0000"/>
        </w:tblPrEx>
        <w:tc>
          <w:tcPr>
            <w:tcW w:w="3168" w:type="dxa"/>
            <w:tcBorders>
              <w:top w:val="single" w:sz="4" w:space="0" w:color="000000"/>
              <w:left w:val="single" w:sz="4" w:space="0" w:color="000000"/>
              <w:bottom w:val="single" w:sz="4" w:space="0" w:color="000000"/>
            </w:tcBorders>
            <w:shd w:val="clear" w:color="auto" w:fill="auto"/>
          </w:tcPr>
          <w:p w:rsidR="00E11C9D" w:rsidP="00FB2D9F">
            <w:pPr>
              <w:rPr>
                <w:rFonts w:ascii="Verdana" w:hAnsi="Verdana" w:cs="Verdana"/>
              </w:rPr>
            </w:pPr>
            <w:r>
              <w:rPr>
                <w:rFonts w:ascii="Verdana" w:hAnsi="Verdana" w:cs="Verdana"/>
                <w:b/>
              </w:rPr>
              <w:t>Address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11C9D" w:rsidRPr="00991AFB" w:rsidP="00FB2D9F">
            <w:pPr>
              <w:rPr>
                <w:rFonts w:ascii="Arial" w:hAnsi="Arial" w:cs="Arial"/>
                <w:color w:val="000000" w:themeColor="text1"/>
                <w:sz w:val="24"/>
                <w:szCs w:val="24"/>
              </w:rPr>
            </w:pPr>
            <w:r w:rsidRPr="00991AFB">
              <w:rPr>
                <w:rFonts w:ascii="Arial" w:hAnsi="Arial" w:cs="Arial"/>
                <w:color w:val="000000" w:themeColor="text1"/>
                <w:sz w:val="24"/>
                <w:szCs w:val="24"/>
              </w:rPr>
              <w:t>A/p –Belwandi Bk Tal-Shrigonda Dist- Ahmednagar</w:t>
            </w:r>
          </w:p>
          <w:p w:rsidR="00E11C9D" w:rsidRPr="00991AFB" w:rsidP="00FB2D9F">
            <w:pPr>
              <w:rPr>
                <w:rFonts w:ascii="Arial" w:hAnsi="Arial" w:cs="Arial"/>
                <w:color w:val="000000" w:themeColor="text1"/>
                <w:sz w:val="24"/>
                <w:szCs w:val="24"/>
              </w:rPr>
            </w:pPr>
            <w:r w:rsidRPr="00991AFB">
              <w:rPr>
                <w:rFonts w:ascii="Arial" w:hAnsi="Arial" w:cs="Arial"/>
                <w:color w:val="000000" w:themeColor="text1"/>
                <w:sz w:val="24"/>
                <w:szCs w:val="24"/>
              </w:rPr>
              <w:t>PIN- 413702</w:t>
            </w:r>
          </w:p>
        </w:tc>
      </w:tr>
      <w:tr w:rsidTr="00FB2D9F">
        <w:tblPrEx>
          <w:tblW w:w="0" w:type="auto"/>
          <w:tblInd w:w="-15" w:type="dxa"/>
          <w:tblLayout w:type="fixed"/>
          <w:tblLook w:val="0000"/>
        </w:tblPrEx>
        <w:tc>
          <w:tcPr>
            <w:tcW w:w="3168" w:type="dxa"/>
            <w:tcBorders>
              <w:top w:val="single" w:sz="4" w:space="0" w:color="000000"/>
              <w:left w:val="single" w:sz="4" w:space="0" w:color="000000"/>
              <w:bottom w:val="single" w:sz="4" w:space="0" w:color="000000"/>
            </w:tcBorders>
            <w:shd w:val="clear" w:color="auto" w:fill="auto"/>
          </w:tcPr>
          <w:p w:rsidR="00E11C9D" w:rsidP="00FB2D9F">
            <w:pPr>
              <w:rPr>
                <w:rFonts w:ascii="Verdana" w:hAnsi="Verdana" w:cs="Verdana"/>
              </w:rPr>
            </w:pPr>
            <w:r>
              <w:rPr>
                <w:rFonts w:ascii="Verdana" w:hAnsi="Verdana" w:cs="Verdana"/>
                <w:b/>
              </w:rPr>
              <w:t>Language’s Known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11C9D" w:rsidRPr="00991AFB" w:rsidP="00FB2D9F">
            <w:pPr>
              <w:rPr>
                <w:rFonts w:ascii="Arial" w:hAnsi="Arial" w:cs="Arial"/>
                <w:color w:val="000000" w:themeColor="text1"/>
                <w:sz w:val="24"/>
                <w:szCs w:val="24"/>
              </w:rPr>
            </w:pPr>
            <w:r w:rsidRPr="00991AFB">
              <w:rPr>
                <w:rFonts w:ascii="Arial" w:hAnsi="Arial" w:cs="Arial"/>
                <w:color w:val="000000" w:themeColor="text1"/>
                <w:sz w:val="24"/>
                <w:szCs w:val="24"/>
              </w:rPr>
              <w:t>English ,Hindi, Marathi</w:t>
            </w:r>
          </w:p>
        </w:tc>
      </w:tr>
      <w:tr w:rsidTr="00FB2D9F">
        <w:tblPrEx>
          <w:tblW w:w="0" w:type="auto"/>
          <w:tblInd w:w="-15" w:type="dxa"/>
          <w:tblLayout w:type="fixed"/>
          <w:tblLook w:val="0000"/>
        </w:tblPrEx>
        <w:tc>
          <w:tcPr>
            <w:tcW w:w="3168" w:type="dxa"/>
            <w:tcBorders>
              <w:top w:val="single" w:sz="4" w:space="0" w:color="000000"/>
              <w:left w:val="single" w:sz="4" w:space="0" w:color="000000"/>
              <w:bottom w:val="single" w:sz="4" w:space="0" w:color="000000"/>
            </w:tcBorders>
            <w:shd w:val="clear" w:color="auto" w:fill="auto"/>
          </w:tcPr>
          <w:p w:rsidR="00E11C9D" w:rsidP="00FB2D9F">
            <w:pPr>
              <w:rPr>
                <w:rFonts w:ascii="Verdana" w:hAnsi="Verdana" w:cs="Verdana"/>
              </w:rPr>
            </w:pPr>
            <w:r>
              <w:rPr>
                <w:rFonts w:ascii="Verdana" w:hAnsi="Verdana" w:cs="Verdana"/>
                <w:b/>
              </w:rPr>
              <w:t>Mobile No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11C9D" w:rsidRPr="00991AFB" w:rsidP="00FB2D9F">
            <w:pPr>
              <w:rPr>
                <w:rFonts w:ascii="Arial" w:hAnsi="Arial" w:cs="Arial"/>
                <w:color w:val="000000" w:themeColor="text1"/>
                <w:sz w:val="24"/>
                <w:szCs w:val="24"/>
              </w:rPr>
            </w:pPr>
            <w:r>
              <w:rPr>
                <w:rFonts w:ascii="Arial" w:hAnsi="Arial" w:cs="Arial"/>
                <w:color w:val="000000" w:themeColor="text1"/>
                <w:sz w:val="24"/>
                <w:szCs w:val="24"/>
              </w:rPr>
              <w:t>9730599529</w:t>
            </w:r>
            <w:bookmarkStart w:id="0" w:name="_GoBack"/>
            <w:bookmarkEnd w:id="0"/>
          </w:p>
        </w:tc>
      </w:tr>
      <w:tr w:rsidTr="00FB2D9F">
        <w:tblPrEx>
          <w:tblW w:w="0" w:type="auto"/>
          <w:tblInd w:w="-15" w:type="dxa"/>
          <w:tblLayout w:type="fixed"/>
          <w:tblLook w:val="0000"/>
        </w:tblPrEx>
        <w:trPr>
          <w:trHeight w:val="224"/>
        </w:trPr>
        <w:tc>
          <w:tcPr>
            <w:tcW w:w="3168" w:type="dxa"/>
            <w:tcBorders>
              <w:top w:val="single" w:sz="4" w:space="0" w:color="000000"/>
              <w:left w:val="single" w:sz="4" w:space="0" w:color="000000"/>
              <w:bottom w:val="single" w:sz="4" w:space="0" w:color="000000"/>
            </w:tcBorders>
            <w:shd w:val="clear" w:color="auto" w:fill="auto"/>
          </w:tcPr>
          <w:p w:rsidR="00E11C9D" w:rsidP="00FB2D9F">
            <w:r>
              <w:rPr>
                <w:rFonts w:ascii="Verdana" w:hAnsi="Verdana" w:cs="Verdana"/>
                <w:b/>
              </w:rPr>
              <w:t>Email id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11C9D" w:rsidRPr="00991AFB" w:rsidP="00FB2D9F">
            <w:pPr>
              <w:rPr>
                <w:rFonts w:ascii="Arial" w:hAnsi="Arial" w:cs="Arial"/>
                <w:color w:val="000000" w:themeColor="text1"/>
                <w:sz w:val="24"/>
                <w:szCs w:val="24"/>
              </w:rPr>
            </w:pPr>
            <w:hyperlink r:id="rId5" w:history="1">
              <w:r w:rsidRPr="00991AFB">
                <w:rPr>
                  <w:rFonts w:ascii="Arial" w:hAnsi="Arial" w:cs="Arial"/>
                  <w:color w:val="000000" w:themeColor="text1"/>
                  <w:sz w:val="24"/>
                  <w:szCs w:val="24"/>
                </w:rPr>
                <w:t>gaikwadrameshv@gmail.com</w:t>
              </w:r>
            </w:hyperlink>
          </w:p>
        </w:tc>
      </w:tr>
      <w:tr w:rsidTr="00FB2D9F">
        <w:tblPrEx>
          <w:tblW w:w="0" w:type="auto"/>
          <w:tblInd w:w="-15" w:type="dxa"/>
          <w:tblLayout w:type="fixed"/>
          <w:tblLook w:val="0000"/>
        </w:tblPrEx>
        <w:trPr>
          <w:trHeight w:val="368"/>
        </w:trPr>
        <w:tc>
          <w:tcPr>
            <w:tcW w:w="3168" w:type="dxa"/>
            <w:tcBorders>
              <w:top w:val="single" w:sz="4" w:space="0" w:color="000000"/>
              <w:left w:val="single" w:sz="4" w:space="0" w:color="000000"/>
              <w:bottom w:val="single" w:sz="4" w:space="0" w:color="000000"/>
            </w:tcBorders>
            <w:shd w:val="clear" w:color="auto" w:fill="auto"/>
          </w:tcPr>
          <w:p w:rsidR="00E11C9D" w:rsidP="00FB2D9F">
            <w:pPr>
              <w:rPr>
                <w:rFonts w:ascii="Verdana" w:hAnsi="Verdana" w:cs="Verdana"/>
              </w:rPr>
            </w:pPr>
            <w:r>
              <w:rPr>
                <w:rFonts w:ascii="Verdana" w:hAnsi="Verdana" w:cs="Verdana"/>
                <w:b/>
              </w:rPr>
              <w:t>PAN Card No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11C9D" w:rsidRPr="00991AFB" w:rsidP="00FB2D9F">
            <w:pPr>
              <w:rPr>
                <w:rFonts w:ascii="Arial" w:hAnsi="Arial" w:cs="Arial"/>
                <w:color w:val="000000" w:themeColor="text1"/>
                <w:sz w:val="24"/>
                <w:szCs w:val="24"/>
              </w:rPr>
            </w:pPr>
            <w:r w:rsidRPr="00991AFB">
              <w:rPr>
                <w:rFonts w:ascii="Arial" w:hAnsi="Arial" w:cs="Arial"/>
                <w:color w:val="000000" w:themeColor="text1"/>
                <w:sz w:val="24"/>
                <w:szCs w:val="24"/>
              </w:rPr>
              <w:t>AOMPG0094G</w:t>
            </w:r>
          </w:p>
        </w:tc>
      </w:tr>
      <w:tr w:rsidTr="00FB2D9F">
        <w:tblPrEx>
          <w:tblW w:w="0" w:type="auto"/>
          <w:tblInd w:w="-15" w:type="dxa"/>
          <w:tblLayout w:type="fixed"/>
          <w:tblLook w:val="0000"/>
        </w:tblPrEx>
        <w:trPr>
          <w:trHeight w:val="368"/>
        </w:trPr>
        <w:tc>
          <w:tcPr>
            <w:tcW w:w="3168" w:type="dxa"/>
            <w:tcBorders>
              <w:top w:val="single" w:sz="4" w:space="0" w:color="000000"/>
              <w:left w:val="single" w:sz="4" w:space="0" w:color="000000"/>
              <w:bottom w:val="single" w:sz="4" w:space="0" w:color="000000"/>
            </w:tcBorders>
            <w:shd w:val="clear" w:color="auto" w:fill="auto"/>
          </w:tcPr>
          <w:p w:rsidR="00E11C9D" w:rsidP="00FB2D9F">
            <w:pPr>
              <w:rPr>
                <w:rFonts w:ascii="Verdana" w:hAnsi="Verdana" w:cs="Verdana"/>
              </w:rPr>
            </w:pPr>
            <w:r>
              <w:rPr>
                <w:rFonts w:ascii="Verdana" w:hAnsi="Verdana" w:cs="Verdana"/>
                <w:b/>
              </w:rPr>
              <w:t>Passport No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11C9D" w:rsidRPr="00991AFB" w:rsidP="00FB2D9F">
            <w:pPr>
              <w:rPr>
                <w:rFonts w:ascii="Arial" w:hAnsi="Arial" w:cs="Arial"/>
                <w:color w:val="000000" w:themeColor="text1"/>
                <w:sz w:val="24"/>
                <w:szCs w:val="24"/>
              </w:rPr>
            </w:pPr>
            <w:r w:rsidRPr="00991AFB">
              <w:rPr>
                <w:rFonts w:ascii="Arial" w:hAnsi="Arial" w:cs="Arial"/>
                <w:color w:val="000000" w:themeColor="text1"/>
                <w:sz w:val="24"/>
                <w:szCs w:val="24"/>
              </w:rPr>
              <w:t>K4116196</w:t>
            </w:r>
          </w:p>
        </w:tc>
      </w:tr>
      <w:tr w:rsidTr="00FB2D9F">
        <w:tblPrEx>
          <w:tblW w:w="0" w:type="auto"/>
          <w:tblInd w:w="-15" w:type="dxa"/>
          <w:tblLayout w:type="fixed"/>
          <w:tblLook w:val="0000"/>
        </w:tblPrEx>
        <w:trPr>
          <w:trHeight w:val="458"/>
        </w:trPr>
        <w:tc>
          <w:tcPr>
            <w:tcW w:w="3168" w:type="dxa"/>
            <w:tcBorders>
              <w:top w:val="single" w:sz="4" w:space="0" w:color="000000"/>
              <w:left w:val="single" w:sz="4" w:space="0" w:color="000000"/>
              <w:bottom w:val="single" w:sz="4" w:space="0" w:color="000000"/>
            </w:tcBorders>
            <w:shd w:val="clear" w:color="auto" w:fill="auto"/>
          </w:tcPr>
          <w:p w:rsidR="00E11C9D" w:rsidP="00FB2D9F">
            <w:pPr>
              <w:rPr>
                <w:rFonts w:ascii="Verdana" w:hAnsi="Verdana" w:cs="Verdana"/>
                <w:color w:val="222222"/>
                <w:shd w:val="clear" w:color="auto" w:fill="FFFFFF"/>
              </w:rPr>
            </w:pPr>
            <w:r>
              <w:rPr>
                <w:rFonts w:ascii="Verdana" w:hAnsi="Verdana" w:cs="Verdana"/>
                <w:b/>
              </w:rPr>
              <w:t xml:space="preserve">Passport Expiry Date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11C9D" w:rsidRPr="00991AFB" w:rsidP="00FB2D9F">
            <w:pPr>
              <w:rPr>
                <w:rFonts w:ascii="Arial" w:hAnsi="Arial" w:cs="Arial"/>
                <w:color w:val="000000" w:themeColor="text1"/>
                <w:sz w:val="24"/>
                <w:szCs w:val="24"/>
              </w:rPr>
            </w:pPr>
            <w:r w:rsidRPr="00991AFB">
              <w:rPr>
                <w:rFonts w:ascii="Arial" w:hAnsi="Arial" w:cs="Arial"/>
                <w:color w:val="000000" w:themeColor="text1"/>
                <w:sz w:val="24"/>
                <w:szCs w:val="24"/>
              </w:rPr>
              <w:t>19/04/2022</w:t>
            </w:r>
          </w:p>
        </w:tc>
      </w:tr>
    </w:tbl>
    <w:p w:rsidR="00E11C9D" w:rsidP="00E11C9D"/>
    <w:p w:rsidR="00E11C9D" w:rsidRPr="00991AFB" w:rsidP="00E11C9D">
      <w:pPr>
        <w:rPr>
          <w:rFonts w:ascii="Arial" w:hAnsi="Arial" w:cs="Arial"/>
          <w:color w:val="000000" w:themeColor="text1"/>
          <w:sz w:val="24"/>
          <w:szCs w:val="24"/>
        </w:rPr>
      </w:pPr>
    </w:p>
    <w:p w:rsidR="00E11C9D" w:rsidRPr="00991AFB" w:rsidP="00E11C9D">
      <w:pPr>
        <w:spacing w:before="100" w:after="100"/>
        <w:rPr>
          <w:rFonts w:ascii="Arial" w:hAnsi="Arial" w:cs="Arial"/>
          <w:color w:val="000000" w:themeColor="text1"/>
          <w:sz w:val="24"/>
          <w:szCs w:val="24"/>
        </w:rPr>
      </w:pPr>
      <w:r w:rsidRPr="00991AFB">
        <w:rPr>
          <w:rFonts w:ascii="Arial" w:hAnsi="Arial" w:cs="Arial"/>
          <w:color w:val="000000" w:themeColor="text1"/>
          <w:sz w:val="24"/>
          <w:szCs w:val="24"/>
        </w:rPr>
        <w:t>Above given information is true to the best of my knowledge &amp; belief.</w:t>
      </w:r>
    </w:p>
    <w:p w:rsidR="00E11C9D" w:rsidRPr="00991AFB" w:rsidP="00E11C9D">
      <w:pPr>
        <w:spacing w:before="100" w:after="100"/>
        <w:rPr>
          <w:rFonts w:ascii="Arial" w:hAnsi="Arial" w:cs="Arial"/>
          <w:color w:val="000000" w:themeColor="text1"/>
          <w:sz w:val="24"/>
          <w:szCs w:val="24"/>
        </w:rPr>
      </w:pPr>
    </w:p>
    <w:p w:rsidR="007B36E7" w:rsidRPr="00991AFB" w:rsidP="00E11C9D">
      <w:pPr>
        <w:spacing w:before="100" w:after="100"/>
        <w:rPr>
          <w:rFonts w:ascii="Arial" w:hAnsi="Arial" w:cs="Arial"/>
          <w:color w:val="000000" w:themeColor="text1"/>
          <w:sz w:val="24"/>
          <w:szCs w:val="24"/>
        </w:rPr>
      </w:pPr>
    </w:p>
    <w:p w:rsidR="00991AFB" w:rsidP="00E11C9D">
      <w:pPr>
        <w:spacing w:before="100" w:after="100"/>
        <w:rPr>
          <w:rFonts w:ascii="Arial" w:hAnsi="Arial" w:cs="Arial"/>
          <w:color w:val="000000" w:themeColor="text1"/>
          <w:sz w:val="24"/>
          <w:szCs w:val="24"/>
        </w:rPr>
      </w:pPr>
      <w:r w:rsidRPr="00991AFB">
        <w:rPr>
          <w:rFonts w:ascii="Arial" w:hAnsi="Arial" w:cs="Arial"/>
          <w:color w:val="000000" w:themeColor="text1"/>
          <w:sz w:val="24"/>
          <w:szCs w:val="24"/>
        </w:rPr>
        <w:t> </w:t>
      </w:r>
    </w:p>
    <w:p w:rsidR="00E11C9D" w:rsidRPr="00991AFB" w:rsidP="00E11C9D">
      <w:pPr>
        <w:spacing w:before="100" w:after="100"/>
        <w:rPr>
          <w:rFonts w:ascii="Arial" w:hAnsi="Arial" w:cs="Arial"/>
          <w:color w:val="000000" w:themeColor="text1"/>
          <w:sz w:val="24"/>
          <w:szCs w:val="24"/>
        </w:rPr>
      </w:pPr>
      <w:r>
        <w:rPr>
          <w:rFonts w:ascii="Arial" w:hAnsi="Arial" w:cs="Arial"/>
          <w:color w:val="000000" w:themeColor="text1"/>
          <w:sz w:val="24"/>
          <w:szCs w:val="24"/>
        </w:rPr>
        <w:t xml:space="preserve"> </w:t>
      </w:r>
      <w:r w:rsidRPr="00991AFB">
        <w:rPr>
          <w:rFonts w:ascii="Arial" w:hAnsi="Arial" w:cs="Arial"/>
          <w:color w:val="000000" w:themeColor="text1"/>
          <w:sz w:val="24"/>
          <w:szCs w:val="24"/>
        </w:rPr>
        <w:t>Date    :     ………………                                   </w:t>
      </w:r>
      <w:r>
        <w:rPr>
          <w:rFonts w:ascii="Arial" w:hAnsi="Arial" w:cs="Arial"/>
          <w:color w:val="000000" w:themeColor="text1"/>
          <w:sz w:val="24"/>
          <w:szCs w:val="24"/>
        </w:rPr>
        <w:t xml:space="preserve">       Ramesh V Gaikwad</w:t>
      </w:r>
      <w:r w:rsidRPr="00991AFB">
        <w:rPr>
          <w:rFonts w:ascii="Arial" w:hAnsi="Arial" w:cs="Arial"/>
          <w:color w:val="000000" w:themeColor="text1"/>
          <w:sz w:val="24"/>
          <w:szCs w:val="24"/>
        </w:rPr>
        <w:t xml:space="preserve">                           </w:t>
      </w:r>
    </w:p>
    <w:p w:rsidR="00E11C9D" w:rsidRPr="00991AFB" w:rsidP="00E11C9D">
      <w:pPr>
        <w:spacing w:before="100" w:after="100"/>
        <w:rPr>
          <w:rFonts w:ascii="Arial" w:hAnsi="Arial" w:cs="Arial"/>
          <w:color w:val="000000" w:themeColor="text1"/>
          <w:sz w:val="24"/>
          <w:szCs w:val="24"/>
        </w:rPr>
      </w:pPr>
      <w:r w:rsidRPr="00991AFB">
        <w:rPr>
          <w:rFonts w:ascii="Arial" w:hAnsi="Arial" w:cs="Arial"/>
          <w:color w:val="000000" w:themeColor="text1"/>
          <w:sz w:val="24"/>
          <w:szCs w:val="24"/>
        </w:rPr>
        <w:t xml:space="preserve"> Place     :    ………………              </w:t>
      </w:r>
      <w:r w:rsidR="00991AFB">
        <w:rPr>
          <w:rFonts w:ascii="Arial" w:hAnsi="Arial" w:cs="Arial"/>
          <w:color w:val="000000" w:themeColor="text1"/>
          <w:sz w:val="24"/>
          <w:szCs w:val="24"/>
        </w:rPr>
        <w:t xml:space="preserve">                  </w:t>
      </w:r>
      <w:r w:rsidR="00991AFB">
        <w:rPr>
          <w:rFonts w:ascii="Arial" w:hAnsi="Arial" w:cs="Arial"/>
          <w:color w:val="000000" w:themeColor="text1"/>
          <w:sz w:val="24"/>
          <w:szCs w:val="24"/>
        </w:rPr>
        <w:tab/>
        <w:t xml:space="preserve">              Signature  </w:t>
      </w:r>
    </w:p>
    <w:p w:rsidR="00FC1C53" w:rsidRPr="00991AFB" w:rsidP="00A619F0">
      <w:pPr>
        <w:pStyle w:val="ListParagraph"/>
        <w:ind w:left="0"/>
        <w:jc w:val="both"/>
        <w:rPr>
          <w:rFonts w:ascii="Arial" w:hAnsi="Arial" w:eastAsiaTheme="minorHAnsi" w:cs="Arial"/>
          <w:color w:val="000000" w:themeColor="text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6"/>
          </v:shape>
        </w:pict>
      </w:r>
    </w:p>
    <w:sectPr w:rsidSect="003D2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4"/>
    <w:multiLevelType w:val="singleLevel"/>
    <w:tmpl w:val="00000004"/>
    <w:name w:val="WW8Num3"/>
    <w:lvl w:ilvl="0">
      <w:start w:val="1"/>
      <w:numFmt w:val="bullet"/>
      <w:lvlText w:val=""/>
      <w:lvlJc w:val="left"/>
      <w:pPr>
        <w:tabs>
          <w:tab w:val="num" w:pos="2520"/>
        </w:tabs>
        <w:ind w:left="2520" w:hanging="360"/>
      </w:pPr>
      <w:rPr>
        <w:rFonts w:ascii="Wingdings" w:hAnsi="Wingdings" w:cs="Symbol"/>
      </w:rPr>
    </w:lvl>
  </w:abstractNum>
  <w:abstractNum w:abstractNumId="2">
    <w:nsid w:val="00000006"/>
    <w:multiLevelType w:val="singleLevel"/>
    <w:tmpl w:val="00000006"/>
    <w:name w:val="WW8Num5"/>
    <w:lvl w:ilvl="0">
      <w:start w:val="1"/>
      <w:numFmt w:val="bullet"/>
      <w:lvlText w:val=""/>
      <w:lvlJc w:val="left"/>
      <w:pPr>
        <w:tabs>
          <w:tab w:val="num" w:pos="0"/>
        </w:tabs>
        <w:ind w:left="720" w:hanging="360"/>
      </w:pPr>
      <w:rPr>
        <w:rFonts w:ascii="Symbol" w:hAnsi="Symbol" w:cs="Wingdings"/>
      </w:rPr>
    </w:lvl>
  </w:abstractNum>
  <w:abstractNum w:abstractNumId="3">
    <w:nsid w:val="078F1F1A"/>
    <w:multiLevelType w:val="hybridMultilevel"/>
    <w:tmpl w:val="A476AC7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0165FD5"/>
    <w:multiLevelType w:val="hybridMultilevel"/>
    <w:tmpl w:val="685E41F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
    <w:nsid w:val="10CC0511"/>
    <w:multiLevelType w:val="hybridMultilevel"/>
    <w:tmpl w:val="D4ECEF7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34D2017"/>
    <w:multiLevelType w:val="hybridMultilevel"/>
    <w:tmpl w:val="876CA3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D41980"/>
    <w:multiLevelType w:val="hybridMultilevel"/>
    <w:tmpl w:val="E8F483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432D2D"/>
    <w:multiLevelType w:val="hybridMultilevel"/>
    <w:tmpl w:val="B358CCCA"/>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22A37198"/>
    <w:multiLevelType w:val="hybridMultilevel"/>
    <w:tmpl w:val="6E02B8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C92B69"/>
    <w:multiLevelType w:val="hybridMultilevel"/>
    <w:tmpl w:val="09E8790E"/>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2AE667B6"/>
    <w:multiLevelType w:val="hybridMultilevel"/>
    <w:tmpl w:val="217CF310"/>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B760733"/>
    <w:multiLevelType w:val="hybridMultilevel"/>
    <w:tmpl w:val="A34AE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1831B36"/>
    <w:multiLevelType w:val="hybridMultilevel"/>
    <w:tmpl w:val="1EE0E7C0"/>
    <w:lvl w:ilvl="0">
      <w:start w:val="1"/>
      <w:numFmt w:val="bullet"/>
      <w:lvlText w:val=""/>
      <w:lvlJc w:val="left"/>
      <w:pPr>
        <w:ind w:left="720" w:hanging="360"/>
      </w:pPr>
      <w:rPr>
        <w:rFonts w:ascii="Symbol" w:hAnsi="Symbol" w:hint="default"/>
      </w:rPr>
    </w:lvl>
    <w:lvl w:ilvl="1">
      <w:start w:val="34"/>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71F58BA"/>
    <w:multiLevelType w:val="hybridMultilevel"/>
    <w:tmpl w:val="2144951E"/>
    <w:lvl w:ilvl="0">
      <w:start w:val="1"/>
      <w:numFmt w:val="bullet"/>
      <w:lvlText w:val=""/>
      <w:lvlJc w:val="left"/>
      <w:pPr>
        <w:ind w:left="1800" w:hanging="360"/>
      </w:pPr>
      <w:rPr>
        <w:rFonts w:ascii="Wingdings" w:hAnsi="Wingding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37BE3CEF"/>
    <w:multiLevelType w:val="hybridMultilevel"/>
    <w:tmpl w:val="DFC4177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8240B47"/>
    <w:multiLevelType w:val="hybridMultilevel"/>
    <w:tmpl w:val="AC4A39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31E108C"/>
    <w:multiLevelType w:val="hybridMultilevel"/>
    <w:tmpl w:val="1A105CA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3C409AD"/>
    <w:multiLevelType w:val="hybridMultilevel"/>
    <w:tmpl w:val="DC44B01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450105D6"/>
    <w:multiLevelType w:val="hybridMultilevel"/>
    <w:tmpl w:val="0FA8F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5EF1C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4DCA7E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52E86449"/>
    <w:multiLevelType w:val="hybridMultilevel"/>
    <w:tmpl w:val="210E6DDA"/>
    <w:lvl w:ilvl="0">
      <w:start w:val="1"/>
      <w:numFmt w:val="bullet"/>
      <w:lvlText w:val=""/>
      <w:lvlJc w:val="left"/>
      <w:pPr>
        <w:tabs>
          <w:tab w:val="num" w:pos="720"/>
        </w:tabs>
        <w:ind w:left="720" w:hanging="360"/>
      </w:pPr>
      <w:rPr>
        <w:rFonts w:ascii="Wingdings" w:hAnsi="Wingdings" w:hint="default"/>
      </w:rPr>
    </w:lvl>
    <w:lvl w:ilvl="1">
      <w:start w:val="34"/>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49403E5"/>
    <w:multiLevelType w:val="hybridMultilevel"/>
    <w:tmpl w:val="FC0E359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6422499B"/>
    <w:multiLevelType w:val="hybridMultilevel"/>
    <w:tmpl w:val="27F67FD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5">
    <w:nsid w:val="741D5F5A"/>
    <w:multiLevelType w:val="hybridMultilevel"/>
    <w:tmpl w:val="83A8632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6">
    <w:nsid w:val="75910ED7"/>
    <w:multiLevelType w:val="hybridMultilevel"/>
    <w:tmpl w:val="FBDCE3B6"/>
    <w:lvl w:ilvl="0">
      <w:start w:val="1"/>
      <w:numFmt w:val="bullet"/>
      <w:lvlText w:val="•"/>
      <w:lvlJc w:val="left"/>
      <w:pPr>
        <w:tabs>
          <w:tab w:val="num" w:pos="720"/>
        </w:tabs>
        <w:ind w:left="720" w:hanging="360"/>
      </w:pPr>
      <w:rPr>
        <w:rFonts w:ascii="Times New Roman" w:hAnsi="Times New Roman" w:hint="default"/>
      </w:rPr>
    </w:lvl>
    <w:lvl w:ilvl="1">
      <w:start w:val="34"/>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ACD6B72"/>
    <w:multiLevelType w:val="hybridMultilevel"/>
    <w:tmpl w:val="6AA25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5"/>
  </w:num>
  <w:num w:numId="4">
    <w:abstractNumId w:val="5"/>
  </w:num>
  <w:num w:numId="5">
    <w:abstractNumId w:val="11"/>
  </w:num>
  <w:num w:numId="6">
    <w:abstractNumId w:val="24"/>
  </w:num>
  <w:num w:numId="7">
    <w:abstractNumId w:val="25"/>
  </w:num>
  <w:num w:numId="8">
    <w:abstractNumId w:val="17"/>
  </w:num>
  <w:num w:numId="9">
    <w:abstractNumId w:val="4"/>
  </w:num>
  <w:num w:numId="10">
    <w:abstractNumId w:val="3"/>
  </w:num>
  <w:num w:numId="11">
    <w:abstractNumId w:val="18"/>
  </w:num>
  <w:num w:numId="12">
    <w:abstractNumId w:val="21"/>
  </w:num>
  <w:num w:numId="13">
    <w:abstractNumId w:val="20"/>
  </w:num>
  <w:num w:numId="14">
    <w:abstractNumId w:val="6"/>
  </w:num>
  <w:num w:numId="15">
    <w:abstractNumId w:val="19"/>
  </w:num>
  <w:num w:numId="16">
    <w:abstractNumId w:val="12"/>
  </w:num>
  <w:num w:numId="17">
    <w:abstractNumId w:val="7"/>
  </w:num>
  <w:num w:numId="18">
    <w:abstractNumId w:val="13"/>
  </w:num>
  <w:num w:numId="19">
    <w:abstractNumId w:val="16"/>
  </w:num>
  <w:num w:numId="20">
    <w:abstractNumId w:val="9"/>
  </w:num>
  <w:num w:numId="21">
    <w:abstractNumId w:val="27"/>
  </w:num>
  <w:num w:numId="22">
    <w:abstractNumId w:val="23"/>
  </w:num>
  <w:num w:numId="23">
    <w:abstractNumId w:val="0"/>
  </w:num>
  <w:num w:numId="24">
    <w:abstractNumId w:val="2"/>
  </w:num>
  <w:num w:numId="25">
    <w:abstractNumId w:val="14"/>
  </w:num>
  <w:num w:numId="26">
    <w:abstractNumId w:val="8"/>
  </w:num>
  <w:num w:numId="27">
    <w:abstractNumId w:val="1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3B"/>
    <w:rsid w:val="00033BBC"/>
    <w:rsid w:val="000C3A86"/>
    <w:rsid w:val="0010282D"/>
    <w:rsid w:val="0011263B"/>
    <w:rsid w:val="00131F39"/>
    <w:rsid w:val="00163C30"/>
    <w:rsid w:val="001707A8"/>
    <w:rsid w:val="001875F6"/>
    <w:rsid w:val="001A1457"/>
    <w:rsid w:val="001B5757"/>
    <w:rsid w:val="001E08C1"/>
    <w:rsid w:val="001E42D6"/>
    <w:rsid w:val="001F217C"/>
    <w:rsid w:val="002158BD"/>
    <w:rsid w:val="00215ECC"/>
    <w:rsid w:val="00241132"/>
    <w:rsid w:val="002467A6"/>
    <w:rsid w:val="0025176E"/>
    <w:rsid w:val="00265789"/>
    <w:rsid w:val="00267EA9"/>
    <w:rsid w:val="00291D9B"/>
    <w:rsid w:val="00295485"/>
    <w:rsid w:val="002A05ED"/>
    <w:rsid w:val="002D6D5B"/>
    <w:rsid w:val="00320109"/>
    <w:rsid w:val="0032769E"/>
    <w:rsid w:val="0033063B"/>
    <w:rsid w:val="00350A89"/>
    <w:rsid w:val="00354787"/>
    <w:rsid w:val="0037238E"/>
    <w:rsid w:val="00382250"/>
    <w:rsid w:val="003A5F9E"/>
    <w:rsid w:val="003B546D"/>
    <w:rsid w:val="003D2319"/>
    <w:rsid w:val="003D4C43"/>
    <w:rsid w:val="0043071C"/>
    <w:rsid w:val="00455A42"/>
    <w:rsid w:val="00465772"/>
    <w:rsid w:val="004701C4"/>
    <w:rsid w:val="00486D52"/>
    <w:rsid w:val="00496DA5"/>
    <w:rsid w:val="004A175D"/>
    <w:rsid w:val="004B7DEF"/>
    <w:rsid w:val="004E383D"/>
    <w:rsid w:val="004E4FA3"/>
    <w:rsid w:val="00503706"/>
    <w:rsid w:val="00504504"/>
    <w:rsid w:val="005074EC"/>
    <w:rsid w:val="00545C08"/>
    <w:rsid w:val="00547B8C"/>
    <w:rsid w:val="00570C48"/>
    <w:rsid w:val="00587691"/>
    <w:rsid w:val="005B0E0E"/>
    <w:rsid w:val="00620D9F"/>
    <w:rsid w:val="0062542D"/>
    <w:rsid w:val="00645050"/>
    <w:rsid w:val="00653E95"/>
    <w:rsid w:val="00654DB9"/>
    <w:rsid w:val="006A3856"/>
    <w:rsid w:val="006D4043"/>
    <w:rsid w:val="006F10A7"/>
    <w:rsid w:val="00703162"/>
    <w:rsid w:val="0070682E"/>
    <w:rsid w:val="00730996"/>
    <w:rsid w:val="00737468"/>
    <w:rsid w:val="00765979"/>
    <w:rsid w:val="007B36E7"/>
    <w:rsid w:val="007C44B1"/>
    <w:rsid w:val="007E280F"/>
    <w:rsid w:val="00800BDF"/>
    <w:rsid w:val="00802506"/>
    <w:rsid w:val="00804E9B"/>
    <w:rsid w:val="008118CC"/>
    <w:rsid w:val="0085260F"/>
    <w:rsid w:val="008F3F78"/>
    <w:rsid w:val="009070C2"/>
    <w:rsid w:val="00912558"/>
    <w:rsid w:val="00934430"/>
    <w:rsid w:val="009434D3"/>
    <w:rsid w:val="00943D28"/>
    <w:rsid w:val="00960DD5"/>
    <w:rsid w:val="00991AFB"/>
    <w:rsid w:val="00997D4D"/>
    <w:rsid w:val="009B5029"/>
    <w:rsid w:val="009B61D3"/>
    <w:rsid w:val="009C1D94"/>
    <w:rsid w:val="009E42DA"/>
    <w:rsid w:val="00A11EF4"/>
    <w:rsid w:val="00A619F0"/>
    <w:rsid w:val="00A66FED"/>
    <w:rsid w:val="00A81F1A"/>
    <w:rsid w:val="00AB120F"/>
    <w:rsid w:val="00AB25AD"/>
    <w:rsid w:val="00AC070C"/>
    <w:rsid w:val="00AC2E90"/>
    <w:rsid w:val="00AD1E55"/>
    <w:rsid w:val="00AF2B68"/>
    <w:rsid w:val="00B00034"/>
    <w:rsid w:val="00B2010D"/>
    <w:rsid w:val="00B33EF8"/>
    <w:rsid w:val="00B772BB"/>
    <w:rsid w:val="00B8693A"/>
    <w:rsid w:val="00B923D5"/>
    <w:rsid w:val="00BC0EA5"/>
    <w:rsid w:val="00BC3028"/>
    <w:rsid w:val="00BC6581"/>
    <w:rsid w:val="00C373F4"/>
    <w:rsid w:val="00C65EF1"/>
    <w:rsid w:val="00C87FAA"/>
    <w:rsid w:val="00C9620A"/>
    <w:rsid w:val="00CA454E"/>
    <w:rsid w:val="00CA6BF5"/>
    <w:rsid w:val="00CC0765"/>
    <w:rsid w:val="00CD2CC8"/>
    <w:rsid w:val="00CD7342"/>
    <w:rsid w:val="00CE130E"/>
    <w:rsid w:val="00CE4649"/>
    <w:rsid w:val="00D22672"/>
    <w:rsid w:val="00D24526"/>
    <w:rsid w:val="00D635CA"/>
    <w:rsid w:val="00D64E36"/>
    <w:rsid w:val="00D81303"/>
    <w:rsid w:val="00DA4B68"/>
    <w:rsid w:val="00DA4E97"/>
    <w:rsid w:val="00DA7D90"/>
    <w:rsid w:val="00DC4FC1"/>
    <w:rsid w:val="00DD08CF"/>
    <w:rsid w:val="00DE6367"/>
    <w:rsid w:val="00E049C0"/>
    <w:rsid w:val="00E06C97"/>
    <w:rsid w:val="00E11C9D"/>
    <w:rsid w:val="00E25EB6"/>
    <w:rsid w:val="00E330BD"/>
    <w:rsid w:val="00E4412D"/>
    <w:rsid w:val="00E52E40"/>
    <w:rsid w:val="00E90442"/>
    <w:rsid w:val="00EA543E"/>
    <w:rsid w:val="00EC6E4D"/>
    <w:rsid w:val="00EE590E"/>
    <w:rsid w:val="00F05E24"/>
    <w:rsid w:val="00F10FAC"/>
    <w:rsid w:val="00F4041B"/>
    <w:rsid w:val="00F467AA"/>
    <w:rsid w:val="00F6509F"/>
    <w:rsid w:val="00F762D8"/>
    <w:rsid w:val="00F8627F"/>
    <w:rsid w:val="00F97A9A"/>
    <w:rsid w:val="00FB2D9F"/>
    <w:rsid w:val="00FB30A9"/>
    <w:rsid w:val="00FC1C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3138BE3-FF3E-4674-90E9-0C141C16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C53"/>
    <w:pPr>
      <w:spacing w:after="160" w:line="259" w:lineRule="auto"/>
    </w:pPr>
  </w:style>
  <w:style w:type="paragraph" w:styleId="Heading1">
    <w:name w:val="heading 1"/>
    <w:basedOn w:val="Normal"/>
    <w:next w:val="Normal"/>
    <w:link w:val="Heading1Char"/>
    <w:uiPriority w:val="9"/>
    <w:qFormat/>
    <w:rsid w:val="00E90442"/>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E11C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90442"/>
    <w:pPr>
      <w:keepNext/>
      <w:spacing w:after="0" w:line="240" w:lineRule="auto"/>
      <w:jc w:val="both"/>
      <w:outlineLvl w:val="2"/>
    </w:pPr>
    <w:rPr>
      <w:rFonts w:ascii="Times New Roman" w:eastAsia="Times New Roman" w:hAnsi="Times New Roman" w:cs="Times New Roman"/>
      <w:i/>
      <w:szCs w:val="20"/>
    </w:rPr>
  </w:style>
  <w:style w:type="paragraph" w:styleId="Heading6">
    <w:name w:val="heading 6"/>
    <w:basedOn w:val="Normal"/>
    <w:next w:val="Normal"/>
    <w:link w:val="Heading6Char"/>
    <w:uiPriority w:val="9"/>
    <w:semiHidden/>
    <w:unhideWhenUsed/>
    <w:qFormat/>
    <w:rsid w:val="007B36E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C53"/>
    <w:pPr>
      <w:spacing w:before="100" w:beforeAutospacing="1" w:after="100" w:afterAutospacing="1" w:line="240" w:lineRule="auto"/>
    </w:pPr>
    <w:rPr>
      <w:rFonts w:ascii="Times New Roman" w:hAnsi="Times New Roman" w:eastAsiaTheme="minorEastAsia" w:cs="Times New Roman"/>
      <w:sz w:val="24"/>
      <w:szCs w:val="24"/>
    </w:rPr>
  </w:style>
  <w:style w:type="paragraph" w:styleId="ListParagraph">
    <w:name w:val="List Paragraph"/>
    <w:basedOn w:val="Normal"/>
    <w:uiPriority w:val="34"/>
    <w:qFormat/>
    <w:rsid w:val="00FC1C53"/>
    <w:pPr>
      <w:spacing w:after="0" w:line="240" w:lineRule="auto"/>
      <w:ind w:left="720"/>
      <w:contextualSpacing/>
    </w:pPr>
    <w:rPr>
      <w:rFonts w:ascii="Times New Roman" w:hAnsi="Times New Roman" w:eastAsiaTheme="minorEastAsia" w:cs="Times New Roman"/>
      <w:sz w:val="24"/>
      <w:szCs w:val="24"/>
    </w:rPr>
  </w:style>
  <w:style w:type="paragraph" w:styleId="BodyText2">
    <w:name w:val="Body Text 2"/>
    <w:basedOn w:val="Normal"/>
    <w:link w:val="BodyText2Char"/>
    <w:uiPriority w:val="99"/>
    <w:unhideWhenUsed/>
    <w:rsid w:val="00E9044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9044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90442"/>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E90442"/>
    <w:rPr>
      <w:rFonts w:ascii="Times New Roman" w:eastAsia="Times New Roman" w:hAnsi="Times New Roman" w:cs="Times New Roman"/>
      <w:i/>
      <w:szCs w:val="20"/>
    </w:rPr>
  </w:style>
  <w:style w:type="paragraph" w:styleId="Footer">
    <w:name w:val="footer"/>
    <w:basedOn w:val="Normal"/>
    <w:link w:val="FooterChar"/>
    <w:unhideWhenUsed/>
    <w:rsid w:val="00E9044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E90442"/>
    <w:rPr>
      <w:rFonts w:ascii="Calibri" w:eastAsia="Calibri" w:hAnsi="Calibri" w:cs="Times New Roman"/>
    </w:rPr>
  </w:style>
  <w:style w:type="table" w:styleId="TableGrid">
    <w:name w:val="Table Grid"/>
    <w:basedOn w:val="TableNormal"/>
    <w:uiPriority w:val="59"/>
    <w:rsid w:val="003D2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42D6"/>
    <w:pPr>
      <w:spacing w:after="0" w:line="240" w:lineRule="auto"/>
    </w:pPr>
  </w:style>
  <w:style w:type="paragraph" w:styleId="BalloonText">
    <w:name w:val="Balloon Text"/>
    <w:basedOn w:val="Normal"/>
    <w:link w:val="BalloonTextChar"/>
    <w:uiPriority w:val="99"/>
    <w:semiHidden/>
    <w:unhideWhenUsed/>
    <w:rsid w:val="001E4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2D6"/>
    <w:rPr>
      <w:rFonts w:ascii="Segoe UI" w:hAnsi="Segoe UI" w:cs="Segoe UI"/>
      <w:sz w:val="18"/>
      <w:szCs w:val="18"/>
    </w:rPr>
  </w:style>
  <w:style w:type="paragraph" w:styleId="Header">
    <w:name w:val="header"/>
    <w:basedOn w:val="Normal"/>
    <w:link w:val="HeaderChar"/>
    <w:uiPriority w:val="99"/>
    <w:unhideWhenUsed/>
    <w:rsid w:val="0016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C30"/>
  </w:style>
  <w:style w:type="character" w:styleId="Hyperlink">
    <w:name w:val="Hyperlink"/>
    <w:basedOn w:val="DefaultParagraphFont"/>
    <w:uiPriority w:val="99"/>
    <w:unhideWhenUsed/>
    <w:rsid w:val="00654DB9"/>
    <w:rPr>
      <w:color w:val="0000FF" w:themeColor="hyperlink"/>
      <w:u w:val="single"/>
    </w:rPr>
  </w:style>
  <w:style w:type="character" w:customStyle="1" w:styleId="Heading2Char">
    <w:name w:val="Heading 2 Char"/>
    <w:basedOn w:val="DefaultParagraphFont"/>
    <w:link w:val="Heading2"/>
    <w:uiPriority w:val="9"/>
    <w:semiHidden/>
    <w:rsid w:val="00E11C9D"/>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7B36E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aikwadrameshv@gmail.com" TargetMode="External" /><Relationship Id="rId6" Type="http://schemas.openxmlformats.org/officeDocument/2006/relationships/image" Target="https://rdxfootmark.naukri.com/v2/track/openCv?trackingInfo=6fcf30f32c8bbf3f72f8c34736488d64134f530e18705c4458440321091b5b58100f130a1246595a1b4d58515c424154181c084b281e01030307194151590955580f1b425c4c01090340281e0103140a14405d5e014d584b50535a4f162e024b4340015816521713585c5b0043115b145544420b5800524d4600105214440a0c5b571f120a15551440585509594e420c160717465d595c51491758140410135b5f08034e450c420613445d595c5149135b110b10485a0908074e110c450312450d5b1b4d58505045111b535c5900504c170e130a105315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8AFE-8B80-40A3-A3E2-017D71EC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5</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 Kumar Gadde</dc:creator>
  <cp:lastModifiedBy>Ramesh Gaikwad</cp:lastModifiedBy>
  <cp:revision>15</cp:revision>
  <dcterms:created xsi:type="dcterms:W3CDTF">2020-02-07T08:48:00Z</dcterms:created>
  <dcterms:modified xsi:type="dcterms:W3CDTF">2021-01-07T04:44:00Z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Application">
    <vt:lpwstr>Microsoft Azure Information Protection</vt:lpwstr>
  </property>
  <property fmtid="{D5CDD505-2E9C-101B-9397-08002B2CF9AE}" pid="3" name="MSIP_Label_a0819fa7-4367-4500-ba88-dd630d977609_Enabled">
    <vt:lpwstr>True</vt:lpwstr>
  </property>
  <property fmtid="{D5CDD505-2E9C-101B-9397-08002B2CF9AE}" pid="4" name="MSIP_Label_a0819fa7-4367-4500-ba88-dd630d977609_Extended_MSFT_Method">
    <vt:lpwstr>Automatic</vt:lpwstr>
  </property>
  <property fmtid="{D5CDD505-2E9C-101B-9397-08002B2CF9AE}" pid="5" name="MSIP_Label_a0819fa7-4367-4500-ba88-dd630d977609_Name">
    <vt:lpwstr>Companywide usage</vt:lpwstr>
  </property>
  <property fmtid="{D5CDD505-2E9C-101B-9397-08002B2CF9AE}" pid="6" name="MSIP_Label_a0819fa7-4367-4500-ba88-dd630d977609_Owner">
    <vt:lpwstr>ramesh.gaikwad@ad.infosys.com</vt:lpwstr>
  </property>
  <property fmtid="{D5CDD505-2E9C-101B-9397-08002B2CF9AE}" pid="7" name="MSIP_Label_a0819fa7-4367-4500-ba88-dd630d977609_Parent">
    <vt:lpwstr>be4b3411-284d-4d31-bd4f-bc13ef7f1fd6</vt:lpwstr>
  </property>
  <property fmtid="{D5CDD505-2E9C-101B-9397-08002B2CF9AE}" pid="8" name="MSIP_Label_a0819fa7-4367-4500-ba88-dd630d977609_SetDate">
    <vt:lpwstr>2019-03-12T10:30:20.5114914Z</vt:lpwstr>
  </property>
  <property fmtid="{D5CDD505-2E9C-101B-9397-08002B2CF9AE}" pid="9" name="MSIP_Label_a0819fa7-4367-4500-ba88-dd630d977609_SiteId">
    <vt:lpwstr>63ce7d59-2f3e-42cd-a8cc-be764cff5eb6</vt:lpwstr>
  </property>
  <property fmtid="{D5CDD505-2E9C-101B-9397-08002B2CF9AE}" pid="10" name="MSIP_Label_be4b3411-284d-4d31-bd4f-bc13ef7f1fd6_Application">
    <vt:lpwstr>Microsoft Azure Information Protection</vt:lpwstr>
  </property>
  <property fmtid="{D5CDD505-2E9C-101B-9397-08002B2CF9AE}" pid="11" name="MSIP_Label_be4b3411-284d-4d31-bd4f-bc13ef7f1fd6_Enabled">
    <vt:lpwstr>True</vt:lpwstr>
  </property>
  <property fmtid="{D5CDD505-2E9C-101B-9397-08002B2CF9AE}" pid="12" name="MSIP_Label_be4b3411-284d-4d31-bd4f-bc13ef7f1fd6_Extended_MSFT_Method">
    <vt:lpwstr>Automatic</vt:lpwstr>
  </property>
  <property fmtid="{D5CDD505-2E9C-101B-9397-08002B2CF9AE}" pid="13" name="MSIP_Label_be4b3411-284d-4d31-bd4f-bc13ef7f1fd6_Name">
    <vt:lpwstr>Internal</vt:lpwstr>
  </property>
  <property fmtid="{D5CDD505-2E9C-101B-9397-08002B2CF9AE}" pid="14" name="MSIP_Label_be4b3411-284d-4d31-bd4f-bc13ef7f1fd6_Owner">
    <vt:lpwstr>ramesh.gaikwad@ad.infosys.com</vt:lpwstr>
  </property>
  <property fmtid="{D5CDD505-2E9C-101B-9397-08002B2CF9AE}" pid="15" name="MSIP_Label_be4b3411-284d-4d31-bd4f-bc13ef7f1fd6_SetDate">
    <vt:lpwstr>2019-03-12T10:30:20.5114914Z</vt:lpwstr>
  </property>
  <property fmtid="{D5CDD505-2E9C-101B-9397-08002B2CF9AE}" pid="16" name="MSIP_Label_be4b3411-284d-4d31-bd4f-bc13ef7f1fd6_SiteId">
    <vt:lpwstr>63ce7d59-2f3e-42cd-a8cc-be764cff5eb6</vt:lpwstr>
  </property>
  <property fmtid="{D5CDD505-2E9C-101B-9397-08002B2CF9AE}" pid="17" name="Sensitivity">
    <vt:lpwstr>Internal Companywide usage</vt:lpwstr>
  </property>
</Properties>
</file>