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BA912" w14:textId="77777777" w:rsidR="00C946DF" w:rsidRPr="001D06DF" w:rsidRDefault="00C926F2">
      <w:pPr>
        <w:ind w:firstLine="720"/>
        <w:rPr>
          <w:rFonts w:ascii="Times New Roman" w:hAnsi="Times New Roman" w:cs="Times New Roman"/>
          <w:sz w:val="20"/>
          <w:szCs w:val="20"/>
        </w:rPr>
      </w:pPr>
      <w:r w:rsidRPr="001D06DF">
        <w:rPr>
          <w:rFonts w:ascii="Times New Roman" w:hAnsi="Times New Roman" w:cs="Times New Roman"/>
          <w:sz w:val="20"/>
          <w:szCs w:val="20"/>
        </w:rPr>
        <w:pict w14:anchorId="734BB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0.75pt" filled="t">
            <v:fill color2="black"/>
            <v:imagedata r:id="rId6" o:title=""/>
          </v:shape>
        </w:pict>
      </w:r>
      <w:r w:rsidR="00393EC1" w:rsidRPr="001D06DF">
        <w:rPr>
          <w:rFonts w:ascii="Times New Roman" w:hAnsi="Times New Roman" w:cs="Times New Roman"/>
          <w:sz w:val="20"/>
          <w:szCs w:val="20"/>
        </w:rPr>
        <w:t xml:space="preserve">                                       </w:t>
      </w:r>
    </w:p>
    <w:p w14:paraId="79820AC7" w14:textId="77777777" w:rsidR="00393EC1" w:rsidRPr="001D06DF" w:rsidRDefault="00393EC1">
      <w:pPr>
        <w:ind w:firstLine="720"/>
        <w:rPr>
          <w:rFonts w:ascii="Times New Roman" w:hAnsi="Times New Roman" w:cs="Times New Roman"/>
          <w:sz w:val="20"/>
          <w:szCs w:val="20"/>
        </w:rPr>
      </w:pPr>
      <w:r w:rsidRPr="001D06DF">
        <w:rPr>
          <w:rFonts w:ascii="Times New Roman" w:hAnsi="Times New Roman" w:cs="Times New Roman"/>
          <w:sz w:val="20"/>
          <w:szCs w:val="20"/>
        </w:rPr>
        <w:t xml:space="preserve"> Shishir Sarkar</w:t>
      </w:r>
    </w:p>
    <w:p w14:paraId="0CE45C12" w14:textId="77777777" w:rsidR="00604FDA" w:rsidRPr="001D06DF" w:rsidRDefault="00393EC1" w:rsidP="00931146">
      <w:pPr>
        <w:ind w:left="709"/>
        <w:rPr>
          <w:rFonts w:ascii="Times New Roman" w:hAnsi="Times New Roman" w:cs="Times New Roman"/>
          <w:sz w:val="20"/>
          <w:szCs w:val="20"/>
        </w:rPr>
      </w:pPr>
      <w:r w:rsidRPr="001D06DF">
        <w:rPr>
          <w:rFonts w:ascii="Times New Roman" w:hAnsi="Times New Roman" w:cs="Times New Roman"/>
          <w:b/>
          <w:sz w:val="20"/>
          <w:szCs w:val="20"/>
        </w:rPr>
        <w:t>MOBILE:</w:t>
      </w:r>
      <w:r w:rsidRPr="001D06DF">
        <w:rPr>
          <w:rFonts w:ascii="Times New Roman" w:hAnsi="Times New Roman" w:cs="Times New Roman"/>
          <w:sz w:val="20"/>
          <w:szCs w:val="20"/>
        </w:rPr>
        <w:t xml:space="preserve"> </w:t>
      </w:r>
      <w:r w:rsidR="00CA341D" w:rsidRPr="001D06DF">
        <w:rPr>
          <w:rFonts w:ascii="Times New Roman" w:hAnsi="Times New Roman" w:cs="Times New Roman"/>
          <w:sz w:val="20"/>
          <w:szCs w:val="20"/>
        </w:rPr>
        <w:t>+91-</w:t>
      </w:r>
      <w:r w:rsidR="00981B9F" w:rsidRPr="001D06DF">
        <w:rPr>
          <w:rFonts w:ascii="Times New Roman" w:hAnsi="Times New Roman" w:cs="Times New Roman"/>
          <w:sz w:val="20"/>
          <w:szCs w:val="20"/>
        </w:rPr>
        <w:t xml:space="preserve">7974054016 </w:t>
      </w:r>
      <w:r w:rsidRPr="001D06DF">
        <w:rPr>
          <w:rFonts w:ascii="Times New Roman" w:hAnsi="Times New Roman" w:cs="Times New Roman"/>
          <w:sz w:val="20"/>
          <w:szCs w:val="20"/>
        </w:rPr>
        <w:br/>
      </w:r>
      <w:r w:rsidRPr="001D06DF">
        <w:rPr>
          <w:rFonts w:ascii="Times New Roman" w:hAnsi="Times New Roman" w:cs="Times New Roman"/>
          <w:b/>
          <w:sz w:val="20"/>
          <w:szCs w:val="20"/>
        </w:rPr>
        <w:t>EMAIL:</w:t>
      </w:r>
      <w:r w:rsidR="0027495D" w:rsidRPr="001D06DF">
        <w:rPr>
          <w:rFonts w:ascii="Times New Roman" w:hAnsi="Times New Roman" w:cs="Times New Roman"/>
          <w:b/>
          <w:sz w:val="20"/>
          <w:szCs w:val="20"/>
        </w:rPr>
        <w:t xml:space="preserve"> </w:t>
      </w:r>
      <w:hyperlink r:id="rId7" w:history="1">
        <w:r w:rsidRPr="001D06DF">
          <w:rPr>
            <w:rStyle w:val="Hyperlink"/>
            <w:rFonts w:ascii="Times New Roman" w:hAnsi="Times New Roman" w:cs="Times New Roman"/>
            <w:color w:val="auto"/>
            <w:sz w:val="20"/>
            <w:szCs w:val="20"/>
          </w:rPr>
          <w:t>shishir.sarkar406@gmail.com</w:t>
        </w:r>
      </w:hyperlink>
      <w:r w:rsidRPr="001D06DF">
        <w:rPr>
          <w:rFonts w:ascii="Times New Roman" w:hAnsi="Times New Roman" w:cs="Times New Roman"/>
          <w:sz w:val="20"/>
          <w:szCs w:val="20"/>
        </w:rPr>
        <w:br/>
      </w:r>
      <w:r w:rsidRPr="001D06DF">
        <w:rPr>
          <w:rFonts w:ascii="Times New Roman" w:hAnsi="Times New Roman" w:cs="Times New Roman"/>
          <w:b/>
          <w:sz w:val="20"/>
          <w:szCs w:val="20"/>
        </w:rPr>
        <w:t>LINKEDIN:</w:t>
      </w:r>
      <w:r w:rsidR="00B6071F" w:rsidRPr="001D06DF">
        <w:rPr>
          <w:rFonts w:ascii="Times New Roman" w:hAnsi="Times New Roman" w:cs="Times New Roman"/>
          <w:b/>
          <w:sz w:val="20"/>
          <w:szCs w:val="20"/>
        </w:rPr>
        <w:t xml:space="preserve"> </w:t>
      </w:r>
      <w:hyperlink r:id="rId8" w:history="1">
        <w:r w:rsidR="00604FDA" w:rsidRPr="001D06DF">
          <w:rPr>
            <w:rStyle w:val="Hyperlink"/>
            <w:rFonts w:ascii="Times New Roman" w:hAnsi="Times New Roman" w:cs="Times New Roman"/>
            <w:sz w:val="20"/>
            <w:szCs w:val="20"/>
          </w:rPr>
          <w:t>https://www.linkedin.com/in/shishirsarkar1</w:t>
        </w:r>
      </w:hyperlink>
    </w:p>
    <w:p w14:paraId="2FACE80C" w14:textId="77777777" w:rsidR="00393EC1" w:rsidRPr="001D06DF" w:rsidRDefault="00604FDA" w:rsidP="00931146">
      <w:pPr>
        <w:ind w:left="709"/>
        <w:rPr>
          <w:rFonts w:ascii="Times New Roman" w:hAnsi="Times New Roman" w:cs="Times New Roman"/>
          <w:sz w:val="20"/>
          <w:szCs w:val="20"/>
        </w:rPr>
        <w:sectPr w:rsidR="00393EC1" w:rsidRPr="001D06DF">
          <w:type w:val="continuous"/>
          <w:pgSz w:w="12240" w:h="15840"/>
          <w:pgMar w:top="1134" w:right="1134" w:bottom="1134" w:left="1134" w:header="720" w:footer="720" w:gutter="0"/>
          <w:cols w:num="2" w:space="708"/>
        </w:sectPr>
      </w:pPr>
      <w:r w:rsidRPr="001D06DF">
        <w:rPr>
          <w:rFonts w:ascii="Times New Roman" w:hAnsi="Times New Roman" w:cs="Times New Roman"/>
          <w:b/>
          <w:sz w:val="20"/>
          <w:szCs w:val="20"/>
        </w:rPr>
        <w:t>GITHUB:</w:t>
      </w:r>
      <w:r w:rsidRPr="001D06DF">
        <w:rPr>
          <w:rFonts w:ascii="Times New Roman" w:hAnsi="Times New Roman" w:cs="Times New Roman"/>
          <w:sz w:val="20"/>
          <w:szCs w:val="20"/>
        </w:rPr>
        <w:t xml:space="preserve"> </w:t>
      </w:r>
      <w:r w:rsidRPr="001D06DF">
        <w:rPr>
          <w:rFonts w:ascii="Times New Roman" w:hAnsi="Times New Roman" w:cs="Times New Roman"/>
          <w:b/>
          <w:sz w:val="20"/>
          <w:szCs w:val="20"/>
        </w:rPr>
        <w:t>https://github.com/shishir11</w:t>
      </w:r>
      <w:r w:rsidR="00393EC1" w:rsidRPr="001D06DF">
        <w:rPr>
          <w:rFonts w:ascii="Times New Roman" w:hAnsi="Times New Roman" w:cs="Times New Roman"/>
          <w:sz w:val="20"/>
          <w:szCs w:val="20"/>
        </w:rPr>
        <w:br/>
      </w:r>
    </w:p>
    <w:p w14:paraId="174ECF1B" w14:textId="77777777" w:rsidR="00393EC1" w:rsidRPr="001D06DF" w:rsidRDefault="00393EC1">
      <w:pPr>
        <w:tabs>
          <w:tab w:val="right" w:pos="10800"/>
        </w:tabs>
        <w:jc w:val="center"/>
        <w:rPr>
          <w:rFonts w:ascii="Times New Roman" w:hAnsi="Times New Roman" w:cs="Times New Roman"/>
          <w:b/>
          <w:sz w:val="20"/>
          <w:szCs w:val="20"/>
        </w:rPr>
      </w:pPr>
      <w:r w:rsidRPr="001D06DF">
        <w:rPr>
          <w:rFonts w:ascii="Times New Roman" w:hAnsi="Times New Roman" w:cs="Times New Roman"/>
          <w:b/>
          <w:sz w:val="20"/>
          <w:szCs w:val="20"/>
        </w:rPr>
        <w:t>SUMMARY</w:t>
      </w:r>
    </w:p>
    <w:p w14:paraId="5B90914A" w14:textId="1B2F4266" w:rsidR="00393EC1" w:rsidRPr="001D06DF" w:rsidRDefault="00393EC1" w:rsidP="00D36F3C">
      <w:pPr>
        <w:pStyle w:val="ListParagraph"/>
        <w:numPr>
          <w:ilvl w:val="0"/>
          <w:numId w:val="2"/>
        </w:numPr>
        <w:contextualSpacing/>
        <w:jc w:val="both"/>
        <w:rPr>
          <w:rFonts w:ascii="Times New Roman" w:hAnsi="Times New Roman" w:cs="Times New Roman"/>
          <w:b/>
          <w:sz w:val="20"/>
          <w:szCs w:val="20"/>
        </w:rPr>
      </w:pPr>
      <w:r w:rsidRPr="001D06DF">
        <w:rPr>
          <w:rFonts w:ascii="Times New Roman" w:hAnsi="Times New Roman" w:cs="Times New Roman"/>
          <w:b/>
          <w:sz w:val="20"/>
          <w:szCs w:val="20"/>
        </w:rPr>
        <w:t xml:space="preserve">Certified </w:t>
      </w:r>
      <w:r w:rsidRPr="001D06DF">
        <w:rPr>
          <w:rFonts w:ascii="Times New Roman" w:hAnsi="Times New Roman" w:cs="Times New Roman"/>
          <w:sz w:val="20"/>
          <w:szCs w:val="20"/>
        </w:rPr>
        <w:t xml:space="preserve">developer having </w:t>
      </w:r>
      <w:r w:rsidR="00A11AAC" w:rsidRPr="001D06DF">
        <w:rPr>
          <w:rFonts w:ascii="Times New Roman" w:hAnsi="Times New Roman" w:cs="Times New Roman"/>
          <w:sz w:val="20"/>
          <w:szCs w:val="20"/>
        </w:rPr>
        <w:t>1</w:t>
      </w:r>
      <w:r w:rsidR="0003224C" w:rsidRPr="001D06DF">
        <w:rPr>
          <w:rFonts w:ascii="Times New Roman" w:hAnsi="Times New Roman" w:cs="Times New Roman"/>
          <w:sz w:val="20"/>
          <w:szCs w:val="20"/>
        </w:rPr>
        <w:t>2</w:t>
      </w:r>
      <w:r w:rsidR="00911D4B" w:rsidRPr="001D06DF">
        <w:rPr>
          <w:rFonts w:ascii="Times New Roman" w:hAnsi="Times New Roman" w:cs="Times New Roman"/>
          <w:sz w:val="20"/>
          <w:szCs w:val="20"/>
        </w:rPr>
        <w:t>+</w:t>
      </w:r>
      <w:r w:rsidR="00577E66" w:rsidRPr="001D06DF">
        <w:rPr>
          <w:rFonts w:ascii="Times New Roman" w:hAnsi="Times New Roman" w:cs="Times New Roman"/>
          <w:sz w:val="20"/>
          <w:szCs w:val="20"/>
        </w:rPr>
        <w:t xml:space="preserve"> years </w:t>
      </w:r>
      <w:r w:rsidRPr="001D06DF">
        <w:rPr>
          <w:rFonts w:ascii="Times New Roman" w:hAnsi="Times New Roman" w:cs="Times New Roman"/>
          <w:sz w:val="20"/>
          <w:szCs w:val="20"/>
        </w:rPr>
        <w:t xml:space="preserve">of proven experience to build </w:t>
      </w:r>
      <w:r w:rsidR="001D4D0B" w:rsidRPr="001D06DF">
        <w:rPr>
          <w:rFonts w:ascii="Times New Roman" w:hAnsi="Times New Roman" w:cs="Times New Roman"/>
          <w:b/>
          <w:bCs/>
          <w:sz w:val="20"/>
          <w:szCs w:val="20"/>
        </w:rPr>
        <w:t>Enterprise</w:t>
      </w:r>
      <w:r w:rsidRPr="001D06DF">
        <w:rPr>
          <w:rFonts w:ascii="Times New Roman" w:hAnsi="Times New Roman" w:cs="Times New Roman"/>
          <w:b/>
          <w:bCs/>
          <w:sz w:val="20"/>
          <w:szCs w:val="20"/>
        </w:rPr>
        <w:t xml:space="preserve"> </w:t>
      </w:r>
      <w:r w:rsidR="001D4D0B" w:rsidRPr="001D06DF">
        <w:rPr>
          <w:rFonts w:ascii="Times New Roman" w:hAnsi="Times New Roman" w:cs="Times New Roman"/>
          <w:b/>
          <w:bCs/>
          <w:sz w:val="20"/>
          <w:szCs w:val="20"/>
        </w:rPr>
        <w:t>S</w:t>
      </w:r>
      <w:r w:rsidRPr="001D06DF">
        <w:rPr>
          <w:rFonts w:ascii="Times New Roman" w:hAnsi="Times New Roman" w:cs="Times New Roman"/>
          <w:b/>
          <w:bCs/>
          <w:sz w:val="20"/>
          <w:szCs w:val="20"/>
        </w:rPr>
        <w:t>ystems</w:t>
      </w:r>
      <w:r w:rsidRPr="001D06DF">
        <w:rPr>
          <w:rFonts w:ascii="Times New Roman" w:hAnsi="Times New Roman" w:cs="Times New Roman"/>
          <w:sz w:val="20"/>
          <w:szCs w:val="20"/>
        </w:rPr>
        <w:t xml:space="preserve"> using </w:t>
      </w:r>
      <w:r w:rsidR="0051597B" w:rsidRPr="001D06DF">
        <w:rPr>
          <w:rFonts w:ascii="Times New Roman" w:hAnsi="Times New Roman" w:cs="Times New Roman"/>
          <w:b/>
          <w:sz w:val="20"/>
          <w:szCs w:val="20"/>
        </w:rPr>
        <w:t>Java, J2EE, Scala, Big Data (</w:t>
      </w:r>
      <w:r w:rsidR="001560D3" w:rsidRPr="001D06DF">
        <w:rPr>
          <w:rFonts w:ascii="Times New Roman" w:hAnsi="Times New Roman" w:cs="Times New Roman"/>
          <w:b/>
          <w:sz w:val="20"/>
          <w:szCs w:val="20"/>
        </w:rPr>
        <w:t>5</w:t>
      </w:r>
      <w:r w:rsidR="0051597B" w:rsidRPr="001D06DF">
        <w:rPr>
          <w:rFonts w:ascii="Times New Roman" w:hAnsi="Times New Roman" w:cs="Times New Roman"/>
          <w:b/>
          <w:sz w:val="20"/>
          <w:szCs w:val="20"/>
        </w:rPr>
        <w:t xml:space="preserve"> years), AWS (</w:t>
      </w:r>
      <w:r w:rsidR="001560D3" w:rsidRPr="001D06DF">
        <w:rPr>
          <w:rFonts w:ascii="Times New Roman" w:hAnsi="Times New Roman" w:cs="Times New Roman"/>
          <w:b/>
          <w:sz w:val="20"/>
          <w:szCs w:val="20"/>
        </w:rPr>
        <w:t>4</w:t>
      </w:r>
      <w:r w:rsidR="0051597B" w:rsidRPr="001D06DF">
        <w:rPr>
          <w:rFonts w:ascii="Times New Roman" w:hAnsi="Times New Roman" w:cs="Times New Roman"/>
          <w:b/>
          <w:sz w:val="20"/>
          <w:szCs w:val="20"/>
        </w:rPr>
        <w:t xml:space="preserve"> years), </w:t>
      </w:r>
      <w:r w:rsidR="001560D3" w:rsidRPr="001D06DF">
        <w:rPr>
          <w:rFonts w:ascii="Times New Roman" w:hAnsi="Times New Roman" w:cs="Times New Roman"/>
          <w:b/>
          <w:sz w:val="20"/>
          <w:szCs w:val="20"/>
        </w:rPr>
        <w:t>React</w:t>
      </w:r>
      <w:r w:rsidR="0051597B" w:rsidRPr="001D06DF">
        <w:rPr>
          <w:rFonts w:ascii="Times New Roman" w:hAnsi="Times New Roman" w:cs="Times New Roman"/>
          <w:b/>
          <w:sz w:val="20"/>
          <w:szCs w:val="20"/>
        </w:rPr>
        <w:t xml:space="preserve">-JS (1 years) </w:t>
      </w:r>
      <w:r w:rsidR="0051597B" w:rsidRPr="001D06DF">
        <w:rPr>
          <w:rFonts w:ascii="Times New Roman" w:hAnsi="Times New Roman" w:cs="Times New Roman"/>
          <w:sz w:val="20"/>
          <w:szCs w:val="20"/>
        </w:rPr>
        <w:t xml:space="preserve">technologies and </w:t>
      </w:r>
      <w:r w:rsidRPr="001D06DF">
        <w:rPr>
          <w:rFonts w:ascii="Times New Roman" w:hAnsi="Times New Roman" w:cs="Times New Roman"/>
          <w:sz w:val="20"/>
          <w:szCs w:val="20"/>
        </w:rPr>
        <w:t>applied</w:t>
      </w:r>
      <w:r w:rsidRPr="001D06DF">
        <w:rPr>
          <w:rFonts w:ascii="Times New Roman" w:hAnsi="Times New Roman" w:cs="Times New Roman"/>
          <w:b/>
          <w:sz w:val="20"/>
          <w:szCs w:val="20"/>
        </w:rPr>
        <w:t xml:space="preserve"> best Practices (GOF design pattern</w:t>
      </w:r>
      <w:r w:rsidR="007A0938" w:rsidRPr="001D06DF">
        <w:rPr>
          <w:rFonts w:ascii="Times New Roman" w:hAnsi="Times New Roman" w:cs="Times New Roman"/>
          <w:b/>
          <w:sz w:val="20"/>
          <w:szCs w:val="20"/>
        </w:rPr>
        <w:t>, j2ee design patterns</w:t>
      </w:r>
      <w:r w:rsidRPr="001D06DF">
        <w:rPr>
          <w:rFonts w:ascii="Times New Roman" w:hAnsi="Times New Roman" w:cs="Times New Roman"/>
          <w:b/>
          <w:sz w:val="20"/>
          <w:szCs w:val="20"/>
        </w:rPr>
        <w:t>), OOPs, SOLID principal and standards</w:t>
      </w:r>
      <w:r w:rsidRPr="001D06DF">
        <w:rPr>
          <w:rFonts w:ascii="Times New Roman" w:hAnsi="Times New Roman" w:cs="Times New Roman"/>
          <w:sz w:val="20"/>
          <w:szCs w:val="20"/>
        </w:rPr>
        <w:t xml:space="preserve"> as suggested in </w:t>
      </w:r>
      <w:r w:rsidRPr="001D06DF">
        <w:rPr>
          <w:rFonts w:ascii="Times New Roman" w:hAnsi="Times New Roman" w:cs="Times New Roman"/>
          <w:b/>
          <w:sz w:val="20"/>
          <w:szCs w:val="20"/>
        </w:rPr>
        <w:t>software engineering practices.</w:t>
      </w:r>
    </w:p>
    <w:p w14:paraId="5422B672" w14:textId="11D61514" w:rsidR="00393EC1" w:rsidRPr="001D06DF" w:rsidRDefault="00C25A81" w:rsidP="00D36F3C">
      <w:pPr>
        <w:pStyle w:val="ListParagraph"/>
        <w:numPr>
          <w:ilvl w:val="0"/>
          <w:numId w:val="2"/>
        </w:numPr>
        <w:contextualSpacing/>
        <w:jc w:val="both"/>
        <w:rPr>
          <w:rFonts w:ascii="Times New Roman" w:hAnsi="Times New Roman" w:cs="Times New Roman"/>
          <w:sz w:val="20"/>
          <w:szCs w:val="20"/>
        </w:rPr>
      </w:pPr>
      <w:r w:rsidRPr="001D06DF">
        <w:rPr>
          <w:rFonts w:ascii="Times New Roman" w:hAnsi="Times New Roman" w:cs="Times New Roman"/>
          <w:sz w:val="20"/>
          <w:szCs w:val="20"/>
        </w:rPr>
        <w:t>Processing string expertise for</w:t>
      </w:r>
      <w:r w:rsidR="00393EC1" w:rsidRPr="001D06DF">
        <w:rPr>
          <w:rFonts w:ascii="Times New Roman" w:hAnsi="Times New Roman" w:cs="Times New Roman"/>
          <w:sz w:val="20"/>
          <w:szCs w:val="20"/>
        </w:rPr>
        <w:t xml:space="preserve"> </w:t>
      </w:r>
      <w:r w:rsidR="00393EC1" w:rsidRPr="001D06DF">
        <w:rPr>
          <w:rFonts w:ascii="Times New Roman" w:hAnsi="Times New Roman" w:cs="Times New Roman"/>
          <w:b/>
          <w:sz w:val="20"/>
          <w:szCs w:val="20"/>
        </w:rPr>
        <w:t>software development project lifecycle</w:t>
      </w:r>
      <w:r w:rsidR="00393EC1" w:rsidRPr="001D06DF">
        <w:rPr>
          <w:rFonts w:ascii="Times New Roman" w:hAnsi="Times New Roman" w:cs="Times New Roman"/>
          <w:sz w:val="20"/>
          <w:szCs w:val="20"/>
        </w:rPr>
        <w:t xml:space="preserve"> starting from customer requirements </w:t>
      </w:r>
      <w:r w:rsidR="00393EC1" w:rsidRPr="001D06DF">
        <w:rPr>
          <w:rFonts w:ascii="Times New Roman" w:hAnsi="Times New Roman" w:cs="Times New Roman"/>
          <w:b/>
          <w:sz w:val="20"/>
          <w:szCs w:val="20"/>
        </w:rPr>
        <w:t xml:space="preserve">gathering, analysis, design, </w:t>
      </w:r>
      <w:r w:rsidR="001D4D0B" w:rsidRPr="001D06DF">
        <w:rPr>
          <w:rFonts w:ascii="Times New Roman" w:hAnsi="Times New Roman" w:cs="Times New Roman"/>
          <w:b/>
          <w:sz w:val="20"/>
          <w:szCs w:val="20"/>
        </w:rPr>
        <w:t>development,</w:t>
      </w:r>
      <w:r w:rsidR="00393EC1" w:rsidRPr="001D06DF">
        <w:rPr>
          <w:rFonts w:ascii="Times New Roman" w:hAnsi="Times New Roman" w:cs="Times New Roman"/>
          <w:sz w:val="20"/>
          <w:szCs w:val="20"/>
        </w:rPr>
        <w:t xml:space="preserve"> and </w:t>
      </w:r>
      <w:r w:rsidR="00393EC1" w:rsidRPr="001D06DF">
        <w:rPr>
          <w:rFonts w:ascii="Times New Roman" w:hAnsi="Times New Roman" w:cs="Times New Roman"/>
          <w:b/>
          <w:sz w:val="20"/>
          <w:szCs w:val="20"/>
        </w:rPr>
        <w:t>automation testing till implementation</w:t>
      </w:r>
      <w:r w:rsidR="00393EC1" w:rsidRPr="001D06DF">
        <w:rPr>
          <w:rFonts w:ascii="Times New Roman" w:hAnsi="Times New Roman" w:cs="Times New Roman"/>
          <w:sz w:val="20"/>
          <w:szCs w:val="20"/>
        </w:rPr>
        <w:t xml:space="preserve"> using </w:t>
      </w:r>
      <w:r w:rsidR="00393EC1" w:rsidRPr="001D06DF">
        <w:rPr>
          <w:rFonts w:ascii="Times New Roman" w:hAnsi="Times New Roman" w:cs="Times New Roman"/>
          <w:b/>
          <w:sz w:val="20"/>
          <w:szCs w:val="20"/>
        </w:rPr>
        <w:t>Java/J2ee</w:t>
      </w:r>
      <w:r w:rsidR="00393EC1" w:rsidRPr="001D06DF">
        <w:rPr>
          <w:rFonts w:ascii="Times New Roman" w:hAnsi="Times New Roman" w:cs="Times New Roman"/>
          <w:sz w:val="20"/>
          <w:szCs w:val="20"/>
        </w:rPr>
        <w:t xml:space="preserve"> technology.</w:t>
      </w:r>
    </w:p>
    <w:p w14:paraId="643F780B" w14:textId="77777777" w:rsidR="00393EC1" w:rsidRPr="001D06DF" w:rsidRDefault="00393EC1" w:rsidP="00D36F3C">
      <w:pPr>
        <w:pStyle w:val="ListParagraph"/>
        <w:numPr>
          <w:ilvl w:val="0"/>
          <w:numId w:val="2"/>
        </w:numPr>
        <w:contextualSpacing/>
        <w:jc w:val="both"/>
        <w:rPr>
          <w:rFonts w:ascii="Times New Roman" w:hAnsi="Times New Roman" w:cs="Times New Roman"/>
          <w:b/>
          <w:sz w:val="20"/>
          <w:szCs w:val="20"/>
        </w:rPr>
      </w:pPr>
      <w:r w:rsidRPr="001D06DF">
        <w:rPr>
          <w:rFonts w:ascii="Times New Roman" w:hAnsi="Times New Roman" w:cs="Times New Roman"/>
          <w:sz w:val="20"/>
          <w:szCs w:val="20"/>
        </w:rPr>
        <w:t xml:space="preserve">Having good exposure to proven software development methodologies/processes using </w:t>
      </w:r>
      <w:r w:rsidRPr="001D06DF">
        <w:rPr>
          <w:rFonts w:ascii="Times New Roman" w:hAnsi="Times New Roman" w:cs="Times New Roman"/>
          <w:b/>
          <w:sz w:val="20"/>
          <w:szCs w:val="20"/>
        </w:rPr>
        <w:t>Agile SCRUM, Iterative &amp; waterfall Mode.</w:t>
      </w:r>
    </w:p>
    <w:p w14:paraId="71ED3B20" w14:textId="7B3DB2D7" w:rsidR="00393EC1" w:rsidRPr="001D06DF" w:rsidRDefault="00393EC1" w:rsidP="00D36F3C">
      <w:pPr>
        <w:pStyle w:val="ListParagraph"/>
        <w:numPr>
          <w:ilvl w:val="0"/>
          <w:numId w:val="2"/>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Proven experience in </w:t>
      </w:r>
      <w:r w:rsidRPr="001D06DF">
        <w:rPr>
          <w:rFonts w:ascii="Times New Roman" w:hAnsi="Times New Roman" w:cs="Times New Roman"/>
          <w:b/>
          <w:sz w:val="20"/>
          <w:szCs w:val="20"/>
        </w:rPr>
        <w:t>architectural</w:t>
      </w:r>
      <w:r w:rsidRPr="001D06DF">
        <w:rPr>
          <w:rFonts w:ascii="Times New Roman" w:hAnsi="Times New Roman" w:cs="Times New Roman"/>
          <w:sz w:val="20"/>
          <w:szCs w:val="20"/>
        </w:rPr>
        <w:t xml:space="preserve"> knowledge of design and development of</w:t>
      </w:r>
      <w:r w:rsidR="008879C8" w:rsidRPr="001D06DF">
        <w:rPr>
          <w:rFonts w:ascii="Times New Roman" w:hAnsi="Times New Roman" w:cs="Times New Roman"/>
          <w:sz w:val="20"/>
          <w:szCs w:val="20"/>
        </w:rPr>
        <w:t xml:space="preserve"> </w:t>
      </w:r>
      <w:r w:rsidR="008879C8" w:rsidRPr="001D06DF">
        <w:rPr>
          <w:rFonts w:ascii="Times New Roman" w:hAnsi="Times New Roman" w:cs="Times New Roman"/>
          <w:sz w:val="20"/>
          <w:szCs w:val="20"/>
          <w:shd w:val="clear" w:color="auto" w:fill="FFFFFF"/>
        </w:rPr>
        <w:t xml:space="preserve">Service Oriented </w:t>
      </w:r>
      <w:r w:rsidR="00C25A81" w:rsidRPr="001D06DF">
        <w:rPr>
          <w:rFonts w:ascii="Times New Roman" w:hAnsi="Times New Roman" w:cs="Times New Roman"/>
          <w:sz w:val="20"/>
          <w:szCs w:val="20"/>
          <w:shd w:val="clear" w:color="auto" w:fill="FFFFFF"/>
        </w:rPr>
        <w:t xml:space="preserve">Architecture, </w:t>
      </w:r>
      <w:r w:rsidR="00C25A81" w:rsidRPr="001D06DF">
        <w:rPr>
          <w:rFonts w:ascii="Times New Roman" w:hAnsi="Times New Roman" w:cs="Times New Roman"/>
          <w:sz w:val="20"/>
          <w:szCs w:val="20"/>
        </w:rPr>
        <w:t>Micro</w:t>
      </w:r>
      <w:r w:rsidR="003F3075" w:rsidRPr="001D06DF">
        <w:rPr>
          <w:rFonts w:ascii="Times New Roman" w:hAnsi="Times New Roman" w:cs="Times New Roman"/>
          <w:sz w:val="20"/>
          <w:szCs w:val="20"/>
        </w:rPr>
        <w:t xml:space="preserve"> </w:t>
      </w:r>
      <w:r w:rsidR="00A003C7" w:rsidRPr="001D06DF">
        <w:rPr>
          <w:rFonts w:ascii="Times New Roman" w:hAnsi="Times New Roman" w:cs="Times New Roman"/>
          <w:sz w:val="20"/>
          <w:szCs w:val="20"/>
        </w:rPr>
        <w:t>service-based</w:t>
      </w:r>
      <w:r w:rsidR="003F3075" w:rsidRPr="001D06DF">
        <w:rPr>
          <w:rFonts w:ascii="Times New Roman" w:hAnsi="Times New Roman" w:cs="Times New Roman"/>
          <w:sz w:val="20"/>
          <w:szCs w:val="20"/>
        </w:rPr>
        <w:t xml:space="preserve"> architecture</w:t>
      </w:r>
      <w:r w:rsidR="003F3075" w:rsidRPr="001D06DF">
        <w:rPr>
          <w:rFonts w:ascii="Times New Roman" w:hAnsi="Times New Roman" w:cs="Times New Roman"/>
          <w:b/>
          <w:sz w:val="20"/>
          <w:szCs w:val="20"/>
        </w:rPr>
        <w:t xml:space="preserve">, Bigdata architecture, </w:t>
      </w:r>
      <w:r w:rsidR="00C25A81" w:rsidRPr="001D06DF">
        <w:rPr>
          <w:rFonts w:ascii="Times New Roman" w:hAnsi="Times New Roman" w:cs="Times New Roman"/>
          <w:b/>
          <w:sz w:val="20"/>
          <w:szCs w:val="20"/>
        </w:rPr>
        <w:t>SAAS, SOAP</w:t>
      </w:r>
      <w:r w:rsidR="003F3075" w:rsidRPr="001D06DF">
        <w:rPr>
          <w:rFonts w:ascii="Times New Roman" w:hAnsi="Times New Roman" w:cs="Times New Roman"/>
          <w:b/>
          <w:sz w:val="20"/>
          <w:szCs w:val="20"/>
        </w:rPr>
        <w:t xml:space="preserve"> based architecture</w:t>
      </w:r>
      <w:r w:rsidR="00C25A81" w:rsidRPr="001D06DF">
        <w:rPr>
          <w:rFonts w:ascii="Times New Roman" w:hAnsi="Times New Roman" w:cs="Times New Roman"/>
          <w:b/>
          <w:sz w:val="20"/>
          <w:szCs w:val="20"/>
        </w:rPr>
        <w:t xml:space="preserve">, </w:t>
      </w:r>
      <w:r w:rsidR="00C25A81" w:rsidRPr="001D06DF">
        <w:rPr>
          <w:rFonts w:ascii="Times New Roman" w:hAnsi="Times New Roman" w:cs="Times New Roman"/>
          <w:b/>
          <w:sz w:val="20"/>
          <w:szCs w:val="20"/>
        </w:rPr>
        <w:t xml:space="preserve">Cloud </w:t>
      </w:r>
      <w:r w:rsidR="00C25A81" w:rsidRPr="001D06DF">
        <w:rPr>
          <w:rFonts w:ascii="Times New Roman" w:hAnsi="Times New Roman" w:cs="Times New Roman"/>
          <w:sz w:val="20"/>
          <w:szCs w:val="20"/>
        </w:rPr>
        <w:t>Architecture</w:t>
      </w:r>
      <w:r w:rsidR="003F3075" w:rsidRPr="001D06DF">
        <w:rPr>
          <w:rFonts w:ascii="Times New Roman" w:hAnsi="Times New Roman" w:cs="Times New Roman"/>
          <w:b/>
          <w:sz w:val="20"/>
          <w:szCs w:val="20"/>
        </w:rPr>
        <w:t xml:space="preserve"> and Enterprise Integration architecture using</w:t>
      </w:r>
      <w:r w:rsidRPr="001D06DF">
        <w:rPr>
          <w:rFonts w:ascii="Times New Roman" w:hAnsi="Times New Roman" w:cs="Times New Roman"/>
          <w:b/>
          <w:sz w:val="20"/>
          <w:szCs w:val="20"/>
        </w:rPr>
        <w:t xml:space="preserve"> </w:t>
      </w:r>
      <w:r w:rsidR="003F3075" w:rsidRPr="001D06DF">
        <w:rPr>
          <w:rFonts w:ascii="Times New Roman" w:hAnsi="Times New Roman" w:cs="Times New Roman"/>
          <w:b/>
          <w:sz w:val="20"/>
          <w:szCs w:val="20"/>
        </w:rPr>
        <w:t xml:space="preserve">GoF </w:t>
      </w:r>
      <w:r w:rsidRPr="001D06DF">
        <w:rPr>
          <w:rFonts w:ascii="Times New Roman" w:hAnsi="Times New Roman" w:cs="Times New Roman"/>
          <w:b/>
          <w:sz w:val="20"/>
          <w:szCs w:val="20"/>
        </w:rPr>
        <w:t>design pattern</w:t>
      </w:r>
      <w:r w:rsidRPr="001D06DF">
        <w:rPr>
          <w:rFonts w:ascii="Times New Roman" w:hAnsi="Times New Roman" w:cs="Times New Roman"/>
          <w:sz w:val="20"/>
          <w:szCs w:val="20"/>
        </w:rPr>
        <w:t>,</w:t>
      </w:r>
      <w:r w:rsidR="003F3075" w:rsidRPr="001D06DF">
        <w:rPr>
          <w:rFonts w:ascii="Times New Roman" w:hAnsi="Times New Roman" w:cs="Times New Roman"/>
          <w:sz w:val="20"/>
          <w:szCs w:val="20"/>
        </w:rPr>
        <w:t xml:space="preserve"> J2EE design pattern and SOLID principal.</w:t>
      </w:r>
    </w:p>
    <w:p w14:paraId="093A5228" w14:textId="5DF2830E" w:rsidR="00393EC1" w:rsidRPr="001D06DF" w:rsidRDefault="00C25A81" w:rsidP="00D36F3C">
      <w:pPr>
        <w:pStyle w:val="ListParagraph"/>
        <w:numPr>
          <w:ilvl w:val="0"/>
          <w:numId w:val="2"/>
        </w:numPr>
        <w:contextualSpacing/>
        <w:jc w:val="both"/>
        <w:rPr>
          <w:rFonts w:ascii="Times New Roman" w:hAnsi="Times New Roman" w:cs="Times New Roman"/>
          <w:sz w:val="20"/>
          <w:szCs w:val="20"/>
        </w:rPr>
      </w:pPr>
      <w:r w:rsidRPr="001D06DF">
        <w:rPr>
          <w:rFonts w:ascii="Times New Roman" w:hAnsi="Times New Roman" w:cs="Times New Roman"/>
          <w:sz w:val="20"/>
          <w:szCs w:val="20"/>
        </w:rPr>
        <w:t>Worked on market leading</w:t>
      </w:r>
      <w:r w:rsidR="00393EC1" w:rsidRPr="001D06DF">
        <w:rPr>
          <w:rFonts w:ascii="Times New Roman" w:hAnsi="Times New Roman" w:cs="Times New Roman"/>
          <w:sz w:val="20"/>
          <w:szCs w:val="20"/>
        </w:rPr>
        <w:t xml:space="preserve"> database server like </w:t>
      </w:r>
      <w:r w:rsidR="00393EC1" w:rsidRPr="001D06DF">
        <w:rPr>
          <w:rFonts w:ascii="Times New Roman" w:hAnsi="Times New Roman" w:cs="Times New Roman"/>
          <w:b/>
          <w:sz w:val="20"/>
          <w:szCs w:val="20"/>
        </w:rPr>
        <w:t>ORACLE, DB2, POSTGRES, MYSQL</w:t>
      </w:r>
      <w:r w:rsidR="00393EC1" w:rsidRPr="001D06DF">
        <w:rPr>
          <w:rFonts w:ascii="Times New Roman" w:hAnsi="Times New Roman" w:cs="Times New Roman"/>
          <w:sz w:val="20"/>
          <w:szCs w:val="20"/>
        </w:rPr>
        <w:t xml:space="preserve">.  </w:t>
      </w:r>
    </w:p>
    <w:p w14:paraId="1D6E8719" w14:textId="77777777" w:rsidR="00393EC1" w:rsidRPr="001D06DF" w:rsidRDefault="00393EC1" w:rsidP="00D36F3C">
      <w:pPr>
        <w:pStyle w:val="ListParagraph"/>
        <w:numPr>
          <w:ilvl w:val="0"/>
          <w:numId w:val="2"/>
        </w:numPr>
        <w:contextualSpacing/>
        <w:jc w:val="both"/>
        <w:rPr>
          <w:rFonts w:ascii="Times New Roman" w:hAnsi="Times New Roman" w:cs="Times New Roman"/>
          <w:b/>
          <w:sz w:val="20"/>
          <w:szCs w:val="20"/>
        </w:rPr>
      </w:pPr>
      <w:r w:rsidRPr="001D06DF">
        <w:rPr>
          <w:rFonts w:ascii="Times New Roman" w:hAnsi="Times New Roman" w:cs="Times New Roman"/>
          <w:sz w:val="20"/>
          <w:szCs w:val="20"/>
        </w:rPr>
        <w:t>Strong experience of developing application on Test Driven Development (</w:t>
      </w:r>
      <w:r w:rsidRPr="001D06DF">
        <w:rPr>
          <w:rFonts w:ascii="Times New Roman" w:hAnsi="Times New Roman" w:cs="Times New Roman"/>
          <w:b/>
          <w:sz w:val="20"/>
          <w:szCs w:val="20"/>
        </w:rPr>
        <w:t>TDD</w:t>
      </w:r>
      <w:r w:rsidRPr="001D06DF">
        <w:rPr>
          <w:rFonts w:ascii="Times New Roman" w:hAnsi="Times New Roman" w:cs="Times New Roman"/>
          <w:sz w:val="20"/>
          <w:szCs w:val="20"/>
        </w:rPr>
        <w:t xml:space="preserve">) approach using </w:t>
      </w:r>
      <w:r w:rsidRPr="001D06DF">
        <w:rPr>
          <w:rFonts w:ascii="Times New Roman" w:hAnsi="Times New Roman" w:cs="Times New Roman"/>
          <w:b/>
          <w:sz w:val="20"/>
          <w:szCs w:val="20"/>
        </w:rPr>
        <w:t>JUNIT</w:t>
      </w:r>
      <w:r w:rsidRPr="001D06DF">
        <w:rPr>
          <w:rFonts w:ascii="Times New Roman" w:hAnsi="Times New Roman" w:cs="Times New Roman"/>
          <w:sz w:val="20"/>
          <w:szCs w:val="20"/>
        </w:rPr>
        <w:t xml:space="preserve">, </w:t>
      </w:r>
      <w:r w:rsidRPr="001D06DF">
        <w:rPr>
          <w:rFonts w:ascii="Times New Roman" w:hAnsi="Times New Roman" w:cs="Times New Roman"/>
          <w:b/>
          <w:sz w:val="20"/>
          <w:szCs w:val="20"/>
        </w:rPr>
        <w:t>JMOCK and EASYMOCK.</w:t>
      </w:r>
    </w:p>
    <w:p w14:paraId="34419742" w14:textId="573DF590" w:rsidR="00281198" w:rsidRPr="001D06DF" w:rsidRDefault="00281198" w:rsidP="00D36F3C">
      <w:pPr>
        <w:pStyle w:val="ListParagraph"/>
        <w:numPr>
          <w:ilvl w:val="0"/>
          <w:numId w:val="2"/>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Proven experience for ability to do </w:t>
      </w:r>
      <w:r w:rsidRPr="001D06DF">
        <w:rPr>
          <w:rFonts w:ascii="Times New Roman" w:hAnsi="Times New Roman" w:cs="Times New Roman"/>
          <w:b/>
          <w:sz w:val="20"/>
          <w:szCs w:val="20"/>
        </w:rPr>
        <w:t>JVM Performance Monitoring, tuning, opt</w:t>
      </w:r>
      <w:r w:rsidR="001126F6" w:rsidRPr="001D06DF">
        <w:rPr>
          <w:rFonts w:ascii="Times New Roman" w:hAnsi="Times New Roman" w:cs="Times New Roman"/>
          <w:b/>
          <w:sz w:val="20"/>
          <w:szCs w:val="20"/>
        </w:rPr>
        <w:t>imization, trace memory</w:t>
      </w:r>
      <w:r w:rsidRPr="001D06DF">
        <w:rPr>
          <w:rFonts w:ascii="Times New Roman" w:hAnsi="Times New Roman" w:cs="Times New Roman"/>
          <w:b/>
          <w:sz w:val="20"/>
          <w:szCs w:val="20"/>
        </w:rPr>
        <w:t xml:space="preserve"> </w:t>
      </w:r>
      <w:r w:rsidR="001126F6" w:rsidRPr="001D06DF">
        <w:rPr>
          <w:rFonts w:ascii="Times New Roman" w:hAnsi="Times New Roman" w:cs="Times New Roman"/>
          <w:b/>
          <w:sz w:val="20"/>
          <w:szCs w:val="20"/>
        </w:rPr>
        <w:t>and thread</w:t>
      </w:r>
      <w:r w:rsidRPr="001D06DF">
        <w:rPr>
          <w:rFonts w:ascii="Times New Roman" w:hAnsi="Times New Roman" w:cs="Times New Roman"/>
          <w:b/>
          <w:sz w:val="20"/>
          <w:szCs w:val="20"/>
        </w:rPr>
        <w:t xml:space="preserve"> leakage, memory management </w:t>
      </w:r>
      <w:r w:rsidR="0008012B" w:rsidRPr="001D06DF">
        <w:rPr>
          <w:rFonts w:ascii="Times New Roman" w:hAnsi="Times New Roman" w:cs="Times New Roman"/>
          <w:b/>
          <w:sz w:val="20"/>
          <w:szCs w:val="20"/>
        </w:rPr>
        <w:t>and JVM</w:t>
      </w:r>
      <w:r w:rsidRPr="001D06DF">
        <w:rPr>
          <w:rFonts w:ascii="Times New Roman" w:hAnsi="Times New Roman" w:cs="Times New Roman"/>
          <w:b/>
          <w:sz w:val="20"/>
          <w:szCs w:val="20"/>
        </w:rPr>
        <w:t xml:space="preserve"> command tool</w:t>
      </w:r>
      <w:r w:rsidR="00C25A81" w:rsidRPr="001D06DF">
        <w:rPr>
          <w:rFonts w:ascii="Times New Roman" w:hAnsi="Times New Roman" w:cs="Times New Roman"/>
          <w:sz w:val="20"/>
          <w:szCs w:val="20"/>
        </w:rPr>
        <w:t xml:space="preserve"> and writing the </w:t>
      </w:r>
      <w:r w:rsidR="00C25A81" w:rsidRPr="001D06DF">
        <w:rPr>
          <w:rFonts w:ascii="Times New Roman" w:hAnsi="Times New Roman" w:cs="Times New Roman"/>
          <w:b/>
          <w:sz w:val="20"/>
          <w:szCs w:val="20"/>
        </w:rPr>
        <w:t>low-level latency</w:t>
      </w:r>
      <w:r w:rsidR="00C25A81" w:rsidRPr="001D06DF">
        <w:rPr>
          <w:rFonts w:ascii="Times New Roman" w:hAnsi="Times New Roman" w:cs="Times New Roman"/>
          <w:sz w:val="20"/>
          <w:szCs w:val="20"/>
        </w:rPr>
        <w:t xml:space="preserve"> and high</w:t>
      </w:r>
      <w:r w:rsidR="00C25A81" w:rsidRPr="001D06DF">
        <w:rPr>
          <w:rFonts w:ascii="Times New Roman" w:hAnsi="Times New Roman" w:cs="Times New Roman"/>
          <w:b/>
          <w:sz w:val="20"/>
          <w:szCs w:val="20"/>
        </w:rPr>
        <w:t xml:space="preserve"> throughput </w:t>
      </w:r>
      <w:r w:rsidR="00C25A81" w:rsidRPr="001D06DF">
        <w:rPr>
          <w:rFonts w:ascii="Times New Roman" w:hAnsi="Times New Roman" w:cs="Times New Roman"/>
          <w:b/>
          <w:sz w:val="20"/>
          <w:szCs w:val="20"/>
        </w:rPr>
        <w:t>and resilient code.</w:t>
      </w:r>
    </w:p>
    <w:p w14:paraId="6FFB95A5" w14:textId="77777777" w:rsidR="00F45541" w:rsidRPr="001D06DF" w:rsidRDefault="00393EC1" w:rsidP="00D36F3C">
      <w:pPr>
        <w:pStyle w:val="ListParagraph"/>
        <w:numPr>
          <w:ilvl w:val="0"/>
          <w:numId w:val="2"/>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Worked on writing effective </w:t>
      </w:r>
      <w:r w:rsidRPr="001D06DF">
        <w:rPr>
          <w:rFonts w:ascii="Times New Roman" w:hAnsi="Times New Roman" w:cs="Times New Roman"/>
          <w:b/>
          <w:sz w:val="20"/>
          <w:szCs w:val="20"/>
        </w:rPr>
        <w:t>reporting doc</w:t>
      </w:r>
      <w:r w:rsidRPr="001D06DF">
        <w:rPr>
          <w:rFonts w:ascii="Times New Roman" w:hAnsi="Times New Roman" w:cs="Times New Roman"/>
          <w:sz w:val="20"/>
          <w:szCs w:val="20"/>
        </w:rPr>
        <w:t xml:space="preserve"> skill like </w:t>
      </w:r>
      <w:r w:rsidRPr="001D06DF">
        <w:rPr>
          <w:rFonts w:ascii="Times New Roman" w:hAnsi="Times New Roman" w:cs="Times New Roman"/>
          <w:b/>
          <w:sz w:val="20"/>
          <w:szCs w:val="20"/>
        </w:rPr>
        <w:t>Job metrics,</w:t>
      </w:r>
      <w:r w:rsidRPr="001D06DF">
        <w:rPr>
          <w:rFonts w:ascii="Times New Roman" w:hAnsi="Times New Roman" w:cs="Times New Roman"/>
          <w:sz w:val="20"/>
          <w:szCs w:val="20"/>
        </w:rPr>
        <w:t xml:space="preserve"> Requirement, Design, Change Request, Method of Process, and Release for software development, testing and implementation</w:t>
      </w:r>
      <w:r w:rsidR="00F45541" w:rsidRPr="001D06DF">
        <w:rPr>
          <w:rFonts w:ascii="Times New Roman" w:hAnsi="Times New Roman" w:cs="Times New Roman"/>
          <w:sz w:val="20"/>
          <w:szCs w:val="20"/>
        </w:rPr>
        <w:t xml:space="preserve">, </w:t>
      </w:r>
      <w:r w:rsidR="00F45541" w:rsidRPr="001D06DF">
        <w:rPr>
          <w:rFonts w:ascii="Times New Roman" w:hAnsi="Times New Roman" w:cs="Times New Roman"/>
          <w:b/>
          <w:sz w:val="20"/>
          <w:szCs w:val="20"/>
        </w:rPr>
        <w:t>Development estimate (WBS), Design Doc, MOP, Release</w:t>
      </w:r>
      <w:r w:rsidR="00F45541" w:rsidRPr="001D06DF">
        <w:rPr>
          <w:rFonts w:ascii="Times New Roman" w:hAnsi="Times New Roman" w:cs="Times New Roman"/>
          <w:sz w:val="20"/>
          <w:szCs w:val="20"/>
        </w:rPr>
        <w:t xml:space="preserve"> report</w:t>
      </w:r>
    </w:p>
    <w:p w14:paraId="21A8DCF2" w14:textId="77777777" w:rsidR="00393EC1" w:rsidRPr="001D06DF" w:rsidRDefault="00393EC1" w:rsidP="00D36F3C">
      <w:pPr>
        <w:pStyle w:val="ListParagraph"/>
        <w:numPr>
          <w:ilvl w:val="0"/>
          <w:numId w:val="2"/>
        </w:numPr>
        <w:contextualSpacing/>
        <w:jc w:val="both"/>
        <w:rPr>
          <w:rStyle w:val="apple-converted-space"/>
          <w:rFonts w:ascii="Times New Roman" w:hAnsi="Times New Roman" w:cs="Times New Roman"/>
          <w:sz w:val="20"/>
          <w:szCs w:val="20"/>
        </w:rPr>
      </w:pPr>
      <w:r w:rsidRPr="001D06DF">
        <w:rPr>
          <w:rFonts w:ascii="Times New Roman" w:hAnsi="Times New Roman" w:cs="Times New Roman"/>
          <w:sz w:val="20"/>
          <w:szCs w:val="20"/>
        </w:rPr>
        <w:t xml:space="preserve">Good </w:t>
      </w:r>
      <w:r w:rsidR="005D1DED" w:rsidRPr="001D06DF">
        <w:rPr>
          <w:rFonts w:ascii="Times New Roman" w:hAnsi="Times New Roman" w:cs="Times New Roman"/>
          <w:sz w:val="20"/>
          <w:szCs w:val="20"/>
        </w:rPr>
        <w:t>exposure to work</w:t>
      </w:r>
      <w:r w:rsidRPr="001D06DF">
        <w:rPr>
          <w:rFonts w:ascii="Times New Roman" w:hAnsi="Times New Roman" w:cs="Times New Roman"/>
          <w:sz w:val="20"/>
          <w:szCs w:val="20"/>
        </w:rPr>
        <w:t xml:space="preserve"> with </w:t>
      </w:r>
      <w:r w:rsidR="005D1DED" w:rsidRPr="001D06DF">
        <w:rPr>
          <w:rFonts w:ascii="Times New Roman" w:hAnsi="Times New Roman" w:cs="Times New Roman"/>
          <w:sz w:val="20"/>
          <w:szCs w:val="20"/>
        </w:rPr>
        <w:t xml:space="preserve">the </w:t>
      </w:r>
      <w:r w:rsidRPr="001D06DF">
        <w:rPr>
          <w:rFonts w:ascii="Times New Roman" w:hAnsi="Times New Roman" w:cs="Times New Roman"/>
          <w:b/>
          <w:sz w:val="20"/>
          <w:szCs w:val="20"/>
        </w:rPr>
        <w:t>US</w:t>
      </w:r>
      <w:r w:rsidR="005D1DED" w:rsidRPr="001D06DF">
        <w:rPr>
          <w:rFonts w:ascii="Times New Roman" w:hAnsi="Times New Roman" w:cs="Times New Roman"/>
          <w:b/>
          <w:sz w:val="20"/>
          <w:szCs w:val="20"/>
        </w:rPr>
        <w:t xml:space="preserve"> and </w:t>
      </w:r>
      <w:r w:rsidRPr="001D06DF">
        <w:rPr>
          <w:rFonts w:ascii="Times New Roman" w:hAnsi="Times New Roman" w:cs="Times New Roman"/>
          <w:b/>
          <w:sz w:val="20"/>
          <w:szCs w:val="20"/>
        </w:rPr>
        <w:t>UK</w:t>
      </w:r>
      <w:r w:rsidRPr="001D06DF">
        <w:rPr>
          <w:rFonts w:ascii="Times New Roman" w:hAnsi="Times New Roman" w:cs="Times New Roman"/>
          <w:sz w:val="20"/>
          <w:szCs w:val="20"/>
        </w:rPr>
        <w:t xml:space="preserve"> client</w:t>
      </w:r>
      <w:r w:rsidR="00313783" w:rsidRPr="001D06DF">
        <w:rPr>
          <w:rFonts w:ascii="Times New Roman" w:hAnsi="Times New Roman" w:cs="Times New Roman"/>
          <w:sz w:val="20"/>
          <w:szCs w:val="20"/>
        </w:rPr>
        <w:t>, communicate through</w:t>
      </w:r>
      <w:r w:rsidRPr="001D06DF">
        <w:rPr>
          <w:rFonts w:ascii="Times New Roman" w:hAnsi="Times New Roman" w:cs="Times New Roman"/>
          <w:sz w:val="20"/>
          <w:szCs w:val="20"/>
        </w:rPr>
        <w:t xml:space="preserve"> </w:t>
      </w:r>
      <w:r w:rsidRPr="001D06DF">
        <w:rPr>
          <w:rFonts w:ascii="Times New Roman" w:hAnsi="Times New Roman" w:cs="Times New Roman"/>
          <w:b/>
          <w:sz w:val="20"/>
          <w:szCs w:val="20"/>
        </w:rPr>
        <w:t>daily stand-up</w:t>
      </w:r>
      <w:r w:rsidRPr="001D06DF">
        <w:rPr>
          <w:rStyle w:val="apple-converted-space"/>
          <w:rFonts w:ascii="Times New Roman" w:hAnsi="Times New Roman" w:cs="Times New Roman"/>
          <w:b/>
          <w:sz w:val="20"/>
          <w:szCs w:val="20"/>
        </w:rPr>
        <w:t> </w:t>
      </w:r>
      <w:r w:rsidRPr="001D06DF">
        <w:rPr>
          <w:rFonts w:ascii="Times New Roman" w:hAnsi="Times New Roman" w:cs="Times New Roman"/>
          <w:b/>
          <w:sz w:val="20"/>
          <w:szCs w:val="20"/>
        </w:rPr>
        <w:t>scrum</w:t>
      </w:r>
      <w:r w:rsidRPr="001D06DF">
        <w:rPr>
          <w:rFonts w:ascii="Times New Roman" w:hAnsi="Times New Roman" w:cs="Times New Roman"/>
          <w:sz w:val="20"/>
          <w:szCs w:val="20"/>
        </w:rPr>
        <w:t xml:space="preserve"> meeting understand the story or requirement and </w:t>
      </w:r>
      <w:r w:rsidRPr="001D06DF">
        <w:rPr>
          <w:rFonts w:ascii="Times New Roman" w:hAnsi="Times New Roman" w:cs="Times New Roman"/>
          <w:b/>
          <w:sz w:val="20"/>
          <w:szCs w:val="20"/>
        </w:rPr>
        <w:t>convince</w:t>
      </w:r>
      <w:r w:rsidRPr="001D06DF">
        <w:rPr>
          <w:rFonts w:ascii="Times New Roman" w:hAnsi="Times New Roman" w:cs="Times New Roman"/>
          <w:sz w:val="20"/>
          <w:szCs w:val="20"/>
        </w:rPr>
        <w:t xml:space="preserve"> the </w:t>
      </w:r>
      <w:r w:rsidRPr="001D06DF">
        <w:rPr>
          <w:rFonts w:ascii="Times New Roman" w:hAnsi="Times New Roman" w:cs="Times New Roman"/>
          <w:b/>
          <w:sz w:val="20"/>
          <w:szCs w:val="20"/>
        </w:rPr>
        <w:t>business logic</w:t>
      </w:r>
      <w:r w:rsidRPr="001D06DF">
        <w:rPr>
          <w:rFonts w:ascii="Times New Roman" w:hAnsi="Times New Roman" w:cs="Times New Roman"/>
          <w:sz w:val="20"/>
          <w:szCs w:val="20"/>
        </w:rPr>
        <w:t xml:space="preserve"> to client and different team member and participating in development retrospectives to identify areas of improvement Demonstrating software functionality.</w:t>
      </w:r>
      <w:r w:rsidRPr="001D06DF">
        <w:rPr>
          <w:rStyle w:val="apple-converted-space"/>
          <w:rFonts w:ascii="Times New Roman" w:hAnsi="Times New Roman" w:cs="Times New Roman"/>
          <w:sz w:val="20"/>
          <w:szCs w:val="20"/>
        </w:rPr>
        <w:t> </w:t>
      </w:r>
    </w:p>
    <w:p w14:paraId="6630E915" w14:textId="155ACC8C" w:rsidR="00393EC1" w:rsidRPr="001D06DF" w:rsidRDefault="00C25A81" w:rsidP="00D36F3C">
      <w:pPr>
        <w:pStyle w:val="ListParagraph"/>
        <w:numPr>
          <w:ilvl w:val="0"/>
          <w:numId w:val="2"/>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Decade of experience to roll out successful project </w:t>
      </w:r>
      <w:r w:rsidRPr="001D06DF">
        <w:rPr>
          <w:rFonts w:ascii="Times New Roman" w:hAnsi="Times New Roman" w:cs="Times New Roman"/>
          <w:bCs/>
          <w:sz w:val="20"/>
          <w:szCs w:val="20"/>
        </w:rPr>
        <w:t>in</w:t>
      </w:r>
      <w:r w:rsidR="00D36F3C" w:rsidRPr="001D06DF">
        <w:rPr>
          <w:rFonts w:ascii="Times New Roman" w:hAnsi="Times New Roman" w:cs="Times New Roman"/>
          <w:b/>
          <w:sz w:val="20"/>
          <w:szCs w:val="20"/>
        </w:rPr>
        <w:t xml:space="preserve"> BFSI, Telecom and Mobility</w:t>
      </w:r>
      <w:r w:rsidR="00313783" w:rsidRPr="001D06DF">
        <w:rPr>
          <w:rFonts w:ascii="Times New Roman" w:hAnsi="Times New Roman" w:cs="Times New Roman"/>
          <w:b/>
          <w:sz w:val="20"/>
          <w:szCs w:val="20"/>
        </w:rPr>
        <w:t xml:space="preserve"> domain</w:t>
      </w:r>
      <w:r w:rsidR="00313783" w:rsidRPr="001D06DF">
        <w:rPr>
          <w:rFonts w:ascii="Times New Roman" w:hAnsi="Times New Roman" w:cs="Times New Roman"/>
          <w:sz w:val="20"/>
          <w:szCs w:val="20"/>
        </w:rPr>
        <w:t>.</w:t>
      </w:r>
    </w:p>
    <w:p w14:paraId="029B5A15" w14:textId="5E16C8FA" w:rsidR="00393EC1" w:rsidRPr="001D06DF" w:rsidRDefault="00393EC1" w:rsidP="00D36F3C">
      <w:pPr>
        <w:pStyle w:val="ListParagraph"/>
        <w:numPr>
          <w:ilvl w:val="0"/>
          <w:numId w:val="2"/>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Contribute the current company using developed a </w:t>
      </w:r>
      <w:r w:rsidRPr="001D06DF">
        <w:rPr>
          <w:rFonts w:ascii="Times New Roman" w:hAnsi="Times New Roman" w:cs="Times New Roman"/>
          <w:b/>
          <w:sz w:val="20"/>
          <w:szCs w:val="20"/>
        </w:rPr>
        <w:t>Proof of concept</w:t>
      </w:r>
      <w:r w:rsidRPr="001D06DF">
        <w:rPr>
          <w:rFonts w:ascii="Times New Roman" w:hAnsi="Times New Roman" w:cs="Times New Roman"/>
          <w:sz w:val="20"/>
          <w:szCs w:val="20"/>
        </w:rPr>
        <w:t xml:space="preserve"> in </w:t>
      </w:r>
      <w:r w:rsidRPr="001D06DF">
        <w:rPr>
          <w:rFonts w:ascii="Times New Roman" w:hAnsi="Times New Roman" w:cs="Times New Roman"/>
          <w:b/>
          <w:sz w:val="20"/>
          <w:szCs w:val="20"/>
        </w:rPr>
        <w:t>java</w:t>
      </w:r>
      <w:r w:rsidRPr="001D06DF">
        <w:rPr>
          <w:rFonts w:ascii="Times New Roman" w:hAnsi="Times New Roman" w:cs="Times New Roman"/>
          <w:sz w:val="20"/>
          <w:szCs w:val="20"/>
        </w:rPr>
        <w:t xml:space="preserve"> for their </w:t>
      </w:r>
      <w:r w:rsidRPr="001D06DF">
        <w:rPr>
          <w:rFonts w:ascii="Times New Roman" w:hAnsi="Times New Roman" w:cs="Times New Roman"/>
          <w:b/>
          <w:sz w:val="20"/>
          <w:szCs w:val="20"/>
        </w:rPr>
        <w:t>pre-sales</w:t>
      </w:r>
      <w:r w:rsidRPr="001D06DF">
        <w:rPr>
          <w:rFonts w:ascii="Times New Roman" w:hAnsi="Times New Roman" w:cs="Times New Roman"/>
          <w:sz w:val="20"/>
          <w:szCs w:val="20"/>
        </w:rPr>
        <w:t xml:space="preserve"> activity which they </w:t>
      </w:r>
      <w:r w:rsidR="00045C3F" w:rsidRPr="001D06DF">
        <w:rPr>
          <w:rFonts w:ascii="Times New Roman" w:hAnsi="Times New Roman" w:cs="Times New Roman"/>
          <w:sz w:val="20"/>
          <w:szCs w:val="20"/>
        </w:rPr>
        <w:t>are getting</w:t>
      </w:r>
      <w:r w:rsidRPr="001D06DF">
        <w:rPr>
          <w:rFonts w:ascii="Times New Roman" w:hAnsi="Times New Roman" w:cs="Times New Roman"/>
          <w:sz w:val="20"/>
          <w:szCs w:val="20"/>
        </w:rPr>
        <w:t xml:space="preserve"> two </w:t>
      </w:r>
      <w:r w:rsidR="00E11892" w:rsidRPr="001D06DF">
        <w:rPr>
          <w:rFonts w:ascii="Times New Roman" w:hAnsi="Times New Roman" w:cs="Times New Roman"/>
          <w:sz w:val="20"/>
          <w:szCs w:val="20"/>
        </w:rPr>
        <w:t>good new</w:t>
      </w:r>
      <w:r w:rsidRPr="001D06DF">
        <w:rPr>
          <w:rFonts w:ascii="Times New Roman" w:hAnsi="Times New Roman" w:cs="Times New Roman"/>
          <w:sz w:val="20"/>
          <w:szCs w:val="20"/>
        </w:rPr>
        <w:t xml:space="preserve"> contact through which they get high revenue.</w:t>
      </w:r>
    </w:p>
    <w:p w14:paraId="2FFDFF42" w14:textId="44271C0F" w:rsidR="00393EC1" w:rsidRPr="001D06DF" w:rsidRDefault="00C25A81" w:rsidP="00D36F3C">
      <w:pPr>
        <w:pStyle w:val="ListParagraph"/>
        <w:numPr>
          <w:ilvl w:val="0"/>
          <w:numId w:val="2"/>
        </w:numPr>
        <w:contextualSpacing/>
        <w:jc w:val="both"/>
        <w:rPr>
          <w:rFonts w:ascii="Times New Roman" w:eastAsia="Times New Roman" w:hAnsi="Times New Roman" w:cs="Times New Roman"/>
          <w:b/>
          <w:sz w:val="20"/>
          <w:szCs w:val="20"/>
        </w:rPr>
      </w:pPr>
      <w:r w:rsidRPr="001D06DF">
        <w:rPr>
          <w:rFonts w:ascii="Times New Roman" w:eastAsia="Times New Roman" w:hAnsi="Times New Roman" w:cs="Times New Roman"/>
          <w:sz w:val="20"/>
          <w:szCs w:val="20"/>
        </w:rPr>
        <w:t>Good commands on applying the</w:t>
      </w:r>
      <w:r w:rsidR="00393EC1" w:rsidRPr="001D06DF">
        <w:rPr>
          <w:rFonts w:ascii="Times New Roman" w:eastAsia="Times New Roman" w:hAnsi="Times New Roman" w:cs="Times New Roman"/>
          <w:sz w:val="20"/>
          <w:szCs w:val="20"/>
        </w:rPr>
        <w:t xml:space="preserve"> </w:t>
      </w:r>
      <w:r w:rsidRPr="001D06DF">
        <w:rPr>
          <w:rFonts w:ascii="Times New Roman" w:eastAsia="Times New Roman" w:hAnsi="Times New Roman" w:cs="Times New Roman"/>
          <w:sz w:val="20"/>
          <w:szCs w:val="20"/>
        </w:rPr>
        <w:t>C</w:t>
      </w:r>
      <w:r w:rsidR="00393EC1" w:rsidRPr="001D06DF">
        <w:rPr>
          <w:rFonts w:ascii="Times New Roman" w:eastAsia="Times New Roman" w:hAnsi="Times New Roman" w:cs="Times New Roman"/>
          <w:sz w:val="20"/>
          <w:szCs w:val="20"/>
        </w:rPr>
        <w:t xml:space="preserve">omputer </w:t>
      </w:r>
      <w:r w:rsidRPr="001D06DF">
        <w:rPr>
          <w:rFonts w:ascii="Times New Roman" w:eastAsia="Times New Roman" w:hAnsi="Times New Roman" w:cs="Times New Roman"/>
          <w:sz w:val="20"/>
          <w:szCs w:val="20"/>
        </w:rPr>
        <w:t>S</w:t>
      </w:r>
      <w:r w:rsidR="00393EC1" w:rsidRPr="001D06DF">
        <w:rPr>
          <w:rFonts w:ascii="Times New Roman" w:eastAsia="Times New Roman" w:hAnsi="Times New Roman" w:cs="Times New Roman"/>
          <w:sz w:val="20"/>
          <w:szCs w:val="20"/>
        </w:rPr>
        <w:t>cience fundamentals</w:t>
      </w:r>
      <w:r w:rsidRPr="001D06DF">
        <w:rPr>
          <w:rFonts w:ascii="Times New Roman" w:eastAsia="Times New Roman" w:hAnsi="Times New Roman" w:cs="Times New Roman"/>
          <w:sz w:val="20"/>
          <w:szCs w:val="20"/>
        </w:rPr>
        <w:t>,</w:t>
      </w:r>
      <w:r w:rsidR="00393EC1" w:rsidRPr="001D06DF">
        <w:rPr>
          <w:rFonts w:ascii="Times New Roman" w:eastAsia="Times New Roman" w:hAnsi="Times New Roman" w:cs="Times New Roman"/>
          <w:sz w:val="20"/>
          <w:szCs w:val="20"/>
        </w:rPr>
        <w:t xml:space="preserve"> </w:t>
      </w:r>
      <w:r w:rsidR="00393EC1" w:rsidRPr="001D06DF">
        <w:rPr>
          <w:rFonts w:ascii="Times New Roman" w:eastAsia="Times New Roman" w:hAnsi="Times New Roman" w:cs="Times New Roman"/>
          <w:b/>
          <w:sz w:val="20"/>
          <w:szCs w:val="20"/>
        </w:rPr>
        <w:t>data structures</w:t>
      </w:r>
      <w:r w:rsidRPr="001D06DF">
        <w:rPr>
          <w:rFonts w:ascii="Times New Roman" w:eastAsia="Times New Roman" w:hAnsi="Times New Roman" w:cs="Times New Roman"/>
          <w:b/>
          <w:sz w:val="20"/>
          <w:szCs w:val="20"/>
        </w:rPr>
        <w:t xml:space="preserve"> and</w:t>
      </w:r>
      <w:r w:rsidR="00393EC1" w:rsidRPr="001D06DF">
        <w:rPr>
          <w:rFonts w:ascii="Times New Roman" w:eastAsia="Times New Roman" w:hAnsi="Times New Roman" w:cs="Times New Roman"/>
          <w:b/>
          <w:sz w:val="20"/>
          <w:szCs w:val="20"/>
        </w:rPr>
        <w:t xml:space="preserve"> algorithms</w:t>
      </w:r>
      <w:r w:rsidRPr="001D06DF">
        <w:rPr>
          <w:rFonts w:ascii="Times New Roman" w:eastAsia="Times New Roman" w:hAnsi="Times New Roman" w:cs="Times New Roman"/>
          <w:b/>
          <w:sz w:val="20"/>
          <w:szCs w:val="20"/>
        </w:rPr>
        <w:t xml:space="preserve"> while designing the solution</w:t>
      </w:r>
      <w:r w:rsidR="00D05154" w:rsidRPr="001D06DF">
        <w:rPr>
          <w:rFonts w:ascii="Times New Roman" w:eastAsia="Times New Roman" w:hAnsi="Times New Roman" w:cs="Times New Roman"/>
          <w:b/>
          <w:sz w:val="20"/>
          <w:szCs w:val="20"/>
        </w:rPr>
        <w:t>.</w:t>
      </w:r>
      <w:r w:rsidR="00393EC1" w:rsidRPr="001D06DF">
        <w:rPr>
          <w:rFonts w:ascii="Times New Roman" w:eastAsia="Times New Roman" w:hAnsi="Times New Roman" w:cs="Times New Roman"/>
          <w:b/>
          <w:sz w:val="20"/>
          <w:szCs w:val="20"/>
        </w:rPr>
        <w:t xml:space="preserve"> </w:t>
      </w:r>
    </w:p>
    <w:p w14:paraId="3E36465E" w14:textId="77777777" w:rsidR="00393EC1"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t>Certification:</w:t>
      </w:r>
    </w:p>
    <w:p w14:paraId="43365140" w14:textId="77777777" w:rsidR="00393EC1" w:rsidRPr="001D06DF" w:rsidRDefault="00393EC1">
      <w:pPr>
        <w:pStyle w:val="NoSpacing"/>
        <w:numPr>
          <w:ilvl w:val="0"/>
          <w:numId w:val="5"/>
        </w:numPr>
        <w:rPr>
          <w:rFonts w:ascii="Times New Roman" w:hAnsi="Times New Roman" w:cs="Times New Roman"/>
          <w:sz w:val="20"/>
          <w:szCs w:val="20"/>
        </w:rPr>
      </w:pPr>
      <w:r w:rsidRPr="001D06DF">
        <w:rPr>
          <w:rFonts w:ascii="Times New Roman" w:hAnsi="Times New Roman" w:cs="Times New Roman"/>
          <w:sz w:val="20"/>
          <w:szCs w:val="20"/>
        </w:rPr>
        <w:t xml:space="preserve">OCJP 7 </w:t>
      </w:r>
    </w:p>
    <w:p w14:paraId="15D7DA92" w14:textId="77777777" w:rsidR="00393EC1" w:rsidRPr="001D06DF" w:rsidRDefault="00393EC1">
      <w:pPr>
        <w:pStyle w:val="ListParagraph"/>
        <w:rPr>
          <w:rFonts w:ascii="Times New Roman" w:hAnsi="Times New Roman" w:cs="Times New Roman"/>
          <w:b/>
          <w:sz w:val="20"/>
          <w:szCs w:val="20"/>
        </w:rPr>
      </w:pPr>
      <w:r w:rsidRPr="001D06DF">
        <w:rPr>
          <w:rFonts w:ascii="Times New Roman" w:hAnsi="Times New Roman" w:cs="Times New Roman"/>
          <w:b/>
          <w:sz w:val="20"/>
          <w:szCs w:val="20"/>
        </w:rPr>
        <w:t>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010"/>
      </w:tblGrid>
      <w:tr w:rsidR="00116158" w:rsidRPr="001D06DF" w14:paraId="0EC45623" w14:textId="77777777" w:rsidTr="00865AC6">
        <w:tc>
          <w:tcPr>
            <w:tcW w:w="2178" w:type="dxa"/>
            <w:shd w:val="clear" w:color="auto" w:fill="auto"/>
          </w:tcPr>
          <w:p w14:paraId="14E8D01C" w14:textId="77777777" w:rsidR="00116158" w:rsidRPr="001D06DF" w:rsidRDefault="00116158" w:rsidP="00116158">
            <w:pPr>
              <w:pStyle w:val="ListParagraph"/>
              <w:rPr>
                <w:rFonts w:ascii="Times New Roman" w:hAnsi="Times New Roman" w:cs="Times New Roman"/>
                <w:b/>
                <w:sz w:val="20"/>
                <w:szCs w:val="20"/>
              </w:rPr>
            </w:pPr>
            <w:r w:rsidRPr="001D06DF">
              <w:rPr>
                <w:rFonts w:ascii="Times New Roman" w:hAnsi="Times New Roman" w:cs="Times New Roman"/>
                <w:b/>
                <w:sz w:val="20"/>
                <w:szCs w:val="20"/>
              </w:rPr>
              <w:t xml:space="preserve">Language:                  </w:t>
            </w:r>
          </w:p>
          <w:p w14:paraId="42847712" w14:textId="77777777" w:rsidR="00116158" w:rsidRPr="001D06DF" w:rsidRDefault="00116158">
            <w:pPr>
              <w:pStyle w:val="ListParagraph"/>
              <w:rPr>
                <w:rFonts w:ascii="Times New Roman" w:hAnsi="Times New Roman" w:cs="Times New Roman"/>
                <w:b/>
                <w:sz w:val="20"/>
                <w:szCs w:val="20"/>
              </w:rPr>
            </w:pPr>
          </w:p>
        </w:tc>
        <w:tc>
          <w:tcPr>
            <w:tcW w:w="8010" w:type="dxa"/>
            <w:shd w:val="clear" w:color="auto" w:fill="auto"/>
          </w:tcPr>
          <w:p w14:paraId="6ED8D084" w14:textId="77777777" w:rsidR="00116158" w:rsidRPr="001D06DF" w:rsidRDefault="00116158">
            <w:pPr>
              <w:pStyle w:val="ListParagraph"/>
              <w:rPr>
                <w:rFonts w:ascii="Times New Roman" w:hAnsi="Times New Roman" w:cs="Times New Roman"/>
                <w:b/>
                <w:sz w:val="20"/>
                <w:szCs w:val="20"/>
              </w:rPr>
            </w:pPr>
            <w:r w:rsidRPr="001D06DF">
              <w:rPr>
                <w:rFonts w:ascii="Times New Roman" w:hAnsi="Times New Roman" w:cs="Times New Roman"/>
                <w:b/>
                <w:sz w:val="20"/>
                <w:szCs w:val="20"/>
              </w:rPr>
              <w:t>Java</w:t>
            </w:r>
            <w:r w:rsidR="00855742" w:rsidRPr="001D06DF">
              <w:rPr>
                <w:rFonts w:ascii="Times New Roman" w:hAnsi="Times New Roman" w:cs="Times New Roman"/>
                <w:b/>
                <w:sz w:val="20"/>
                <w:szCs w:val="20"/>
              </w:rPr>
              <w:t>1.8</w:t>
            </w:r>
            <w:r w:rsidRPr="001D06DF">
              <w:rPr>
                <w:rFonts w:ascii="Times New Roman" w:hAnsi="Times New Roman" w:cs="Times New Roman"/>
                <w:b/>
                <w:sz w:val="20"/>
                <w:szCs w:val="20"/>
              </w:rPr>
              <w:t>, Scala</w:t>
            </w:r>
            <w:r w:rsidR="00855742" w:rsidRPr="001D06DF">
              <w:rPr>
                <w:rFonts w:ascii="Times New Roman" w:hAnsi="Times New Roman" w:cs="Times New Roman"/>
                <w:b/>
                <w:sz w:val="20"/>
                <w:szCs w:val="20"/>
              </w:rPr>
              <w:t xml:space="preserve"> 2.11</w:t>
            </w:r>
            <w:r w:rsidR="00FE0AAD" w:rsidRPr="001D06DF">
              <w:rPr>
                <w:rFonts w:ascii="Times New Roman" w:hAnsi="Times New Roman" w:cs="Times New Roman"/>
                <w:b/>
                <w:sz w:val="20"/>
                <w:szCs w:val="20"/>
              </w:rPr>
              <w:t>, Python,</w:t>
            </w:r>
            <w:r w:rsidR="001870D8" w:rsidRPr="001D06DF">
              <w:rPr>
                <w:rFonts w:ascii="Times New Roman" w:hAnsi="Times New Roman" w:cs="Times New Roman"/>
                <w:b/>
                <w:sz w:val="20"/>
                <w:szCs w:val="20"/>
              </w:rPr>
              <w:t xml:space="preserve"> </w:t>
            </w:r>
            <w:r w:rsidRPr="001D06DF">
              <w:rPr>
                <w:rFonts w:ascii="Times New Roman" w:hAnsi="Times New Roman" w:cs="Times New Roman"/>
                <w:b/>
                <w:sz w:val="20"/>
                <w:szCs w:val="20"/>
              </w:rPr>
              <w:t>Java Script</w:t>
            </w:r>
            <w:r w:rsidR="00FE0AAD" w:rsidRPr="001D06DF">
              <w:rPr>
                <w:rFonts w:ascii="Times New Roman" w:hAnsi="Times New Roman" w:cs="Times New Roman"/>
                <w:b/>
                <w:sz w:val="20"/>
                <w:szCs w:val="20"/>
              </w:rPr>
              <w:t xml:space="preserve">, </w:t>
            </w:r>
            <w:r w:rsidR="00B44830" w:rsidRPr="001D06DF">
              <w:rPr>
                <w:rFonts w:ascii="Times New Roman" w:hAnsi="Times New Roman" w:cs="Times New Roman"/>
                <w:b/>
                <w:sz w:val="20"/>
                <w:szCs w:val="20"/>
              </w:rPr>
              <w:t>Typescript</w:t>
            </w:r>
            <w:r w:rsidR="00610F28" w:rsidRPr="001D06DF">
              <w:rPr>
                <w:rFonts w:ascii="Times New Roman" w:hAnsi="Times New Roman" w:cs="Times New Roman"/>
                <w:b/>
                <w:sz w:val="20"/>
                <w:szCs w:val="20"/>
              </w:rPr>
              <w:t>, RxJava</w:t>
            </w:r>
          </w:p>
        </w:tc>
      </w:tr>
      <w:tr w:rsidR="006D4CE6" w:rsidRPr="001D06DF" w14:paraId="34CDBEE8" w14:textId="77777777" w:rsidTr="00865AC6">
        <w:tc>
          <w:tcPr>
            <w:tcW w:w="2178" w:type="dxa"/>
            <w:shd w:val="clear" w:color="auto" w:fill="auto"/>
          </w:tcPr>
          <w:p w14:paraId="1D292BB3" w14:textId="77777777" w:rsidR="006D4CE6" w:rsidRPr="001D06DF" w:rsidRDefault="006D4CE6" w:rsidP="00CE10C7">
            <w:pPr>
              <w:pStyle w:val="ListParagraph"/>
              <w:jc w:val="both"/>
              <w:rPr>
                <w:rFonts w:ascii="Times New Roman" w:hAnsi="Times New Roman" w:cs="Times New Roman"/>
                <w:b/>
                <w:sz w:val="20"/>
                <w:szCs w:val="20"/>
              </w:rPr>
            </w:pPr>
            <w:r w:rsidRPr="001D06DF">
              <w:rPr>
                <w:rFonts w:ascii="Times New Roman" w:hAnsi="Times New Roman" w:cs="Times New Roman"/>
                <w:b/>
                <w:sz w:val="20"/>
                <w:szCs w:val="20"/>
              </w:rPr>
              <w:t xml:space="preserve">Data Structure </w:t>
            </w:r>
          </w:p>
        </w:tc>
        <w:tc>
          <w:tcPr>
            <w:tcW w:w="8010" w:type="dxa"/>
            <w:shd w:val="clear" w:color="auto" w:fill="auto"/>
          </w:tcPr>
          <w:p w14:paraId="4F7E213B" w14:textId="77777777" w:rsidR="006D4CE6" w:rsidRPr="001D06DF" w:rsidRDefault="00FE0AAD" w:rsidP="00CE10C7">
            <w:pPr>
              <w:pStyle w:val="ListParagraph"/>
              <w:rPr>
                <w:rFonts w:ascii="Times New Roman" w:hAnsi="Times New Roman" w:cs="Times New Roman"/>
                <w:b/>
                <w:sz w:val="20"/>
                <w:szCs w:val="20"/>
              </w:rPr>
            </w:pPr>
            <w:r w:rsidRPr="001D06DF">
              <w:rPr>
                <w:rFonts w:ascii="Times New Roman" w:hAnsi="Times New Roman" w:cs="Times New Roman"/>
                <w:sz w:val="20"/>
                <w:szCs w:val="20"/>
              </w:rPr>
              <w:t>Stack</w:t>
            </w:r>
            <w:r w:rsidRPr="001D06DF">
              <w:rPr>
                <w:rFonts w:ascii="Times New Roman" w:hAnsi="Times New Roman" w:cs="Times New Roman"/>
                <w:b/>
                <w:sz w:val="20"/>
                <w:szCs w:val="20"/>
              </w:rPr>
              <w:t>,</w:t>
            </w:r>
            <w:r w:rsidR="00CE10C7" w:rsidRPr="001D06DF">
              <w:rPr>
                <w:rFonts w:ascii="Times New Roman" w:hAnsi="Times New Roman" w:cs="Times New Roman"/>
                <w:sz w:val="20"/>
                <w:szCs w:val="20"/>
              </w:rPr>
              <w:t xml:space="preserve"> Queue</w:t>
            </w:r>
            <w:r w:rsidRPr="001D06DF">
              <w:rPr>
                <w:rFonts w:ascii="Times New Roman" w:hAnsi="Times New Roman" w:cs="Times New Roman"/>
                <w:b/>
                <w:sz w:val="20"/>
                <w:szCs w:val="20"/>
              </w:rPr>
              <w:t xml:space="preserve">, </w:t>
            </w:r>
            <w:r w:rsidR="00CE10C7" w:rsidRPr="001D06DF">
              <w:rPr>
                <w:rFonts w:ascii="Times New Roman" w:hAnsi="Times New Roman" w:cs="Times New Roman"/>
                <w:sz w:val="20"/>
                <w:szCs w:val="20"/>
              </w:rPr>
              <w:t>Linked List</w:t>
            </w:r>
          </w:p>
        </w:tc>
      </w:tr>
      <w:tr w:rsidR="00CE10C7" w:rsidRPr="001D06DF" w14:paraId="5637DFFB" w14:textId="77777777" w:rsidTr="00865AC6">
        <w:tc>
          <w:tcPr>
            <w:tcW w:w="2178" w:type="dxa"/>
            <w:shd w:val="clear" w:color="auto" w:fill="auto"/>
          </w:tcPr>
          <w:p w14:paraId="5421A864" w14:textId="77777777" w:rsidR="00CE10C7" w:rsidRPr="001D06DF" w:rsidRDefault="00CE10C7" w:rsidP="00CE10C7">
            <w:pPr>
              <w:pStyle w:val="ListParagraph"/>
              <w:rPr>
                <w:rFonts w:ascii="Times New Roman" w:hAnsi="Times New Roman" w:cs="Times New Roman"/>
                <w:b/>
                <w:sz w:val="20"/>
                <w:szCs w:val="20"/>
              </w:rPr>
            </w:pPr>
            <w:r w:rsidRPr="001D06DF">
              <w:rPr>
                <w:rFonts w:ascii="Times New Roman" w:hAnsi="Times New Roman" w:cs="Times New Roman"/>
                <w:b/>
                <w:sz w:val="20"/>
                <w:szCs w:val="20"/>
              </w:rPr>
              <w:lastRenderedPageBreak/>
              <w:t>Algorithms</w:t>
            </w:r>
          </w:p>
        </w:tc>
        <w:tc>
          <w:tcPr>
            <w:tcW w:w="8010" w:type="dxa"/>
            <w:shd w:val="clear" w:color="auto" w:fill="auto"/>
          </w:tcPr>
          <w:p w14:paraId="2A45E390" w14:textId="77777777" w:rsidR="00CE10C7" w:rsidRPr="001D06DF" w:rsidRDefault="00FE0AAD" w:rsidP="00CE10C7">
            <w:pPr>
              <w:pStyle w:val="ListParagraph"/>
              <w:rPr>
                <w:rFonts w:ascii="Times New Roman" w:hAnsi="Times New Roman" w:cs="Times New Roman"/>
                <w:sz w:val="20"/>
                <w:szCs w:val="20"/>
              </w:rPr>
            </w:pPr>
            <w:r w:rsidRPr="001D06DF">
              <w:rPr>
                <w:rFonts w:ascii="Times New Roman" w:hAnsi="Times New Roman" w:cs="Times New Roman"/>
                <w:b/>
                <w:sz w:val="20"/>
                <w:szCs w:val="20"/>
              </w:rPr>
              <w:t>Sorting,</w:t>
            </w:r>
            <w:r w:rsidR="00CE10C7" w:rsidRPr="001D06DF">
              <w:rPr>
                <w:rFonts w:ascii="Times New Roman" w:hAnsi="Times New Roman" w:cs="Times New Roman"/>
                <w:b/>
                <w:sz w:val="20"/>
                <w:szCs w:val="20"/>
              </w:rPr>
              <w:t xml:space="preserve"> </w:t>
            </w:r>
            <w:r w:rsidRPr="001D06DF">
              <w:rPr>
                <w:rFonts w:ascii="Times New Roman" w:hAnsi="Times New Roman" w:cs="Times New Roman"/>
                <w:b/>
                <w:sz w:val="20"/>
                <w:szCs w:val="20"/>
              </w:rPr>
              <w:t>searching,</w:t>
            </w:r>
            <w:r w:rsidR="00CE10C7" w:rsidRPr="001D06DF">
              <w:rPr>
                <w:rFonts w:ascii="Times New Roman" w:hAnsi="Times New Roman" w:cs="Times New Roman"/>
                <w:b/>
                <w:sz w:val="20"/>
                <w:szCs w:val="20"/>
              </w:rPr>
              <w:t xml:space="preserve"> </w:t>
            </w:r>
            <w:r w:rsidRPr="001D06DF">
              <w:rPr>
                <w:rFonts w:ascii="Times New Roman" w:hAnsi="Times New Roman" w:cs="Times New Roman"/>
                <w:b/>
                <w:sz w:val="20"/>
                <w:szCs w:val="20"/>
              </w:rPr>
              <w:t>BST,</w:t>
            </w:r>
            <w:r w:rsidR="00CE10C7" w:rsidRPr="001D06DF">
              <w:rPr>
                <w:rFonts w:ascii="Times New Roman" w:hAnsi="Times New Roman" w:cs="Times New Roman"/>
                <w:b/>
                <w:sz w:val="20"/>
                <w:szCs w:val="20"/>
              </w:rPr>
              <w:t xml:space="preserve"> Divide and conquer</w:t>
            </w:r>
            <w:r w:rsidRPr="001D06DF">
              <w:rPr>
                <w:rFonts w:ascii="Times New Roman" w:hAnsi="Times New Roman" w:cs="Times New Roman"/>
                <w:b/>
                <w:sz w:val="20"/>
                <w:szCs w:val="20"/>
              </w:rPr>
              <w:t xml:space="preserve"> </w:t>
            </w:r>
          </w:p>
        </w:tc>
      </w:tr>
      <w:tr w:rsidR="00116158" w:rsidRPr="001D06DF" w14:paraId="7FDE8F5E" w14:textId="77777777" w:rsidTr="00865AC6">
        <w:tc>
          <w:tcPr>
            <w:tcW w:w="2178" w:type="dxa"/>
            <w:shd w:val="clear" w:color="auto" w:fill="auto"/>
          </w:tcPr>
          <w:p w14:paraId="389883C4" w14:textId="77777777" w:rsidR="00116158" w:rsidRPr="001D06DF" w:rsidRDefault="00116158">
            <w:pPr>
              <w:pStyle w:val="ListParagraph"/>
              <w:rPr>
                <w:rFonts w:ascii="Times New Roman" w:hAnsi="Times New Roman" w:cs="Times New Roman"/>
                <w:b/>
                <w:sz w:val="20"/>
                <w:szCs w:val="20"/>
              </w:rPr>
            </w:pPr>
            <w:r w:rsidRPr="001D06DF">
              <w:rPr>
                <w:rFonts w:ascii="Times New Roman" w:hAnsi="Times New Roman" w:cs="Times New Roman"/>
                <w:b/>
                <w:sz w:val="20"/>
                <w:szCs w:val="20"/>
              </w:rPr>
              <w:t>Java-Stack</w:t>
            </w:r>
          </w:p>
        </w:tc>
        <w:tc>
          <w:tcPr>
            <w:tcW w:w="8010" w:type="dxa"/>
            <w:shd w:val="clear" w:color="auto" w:fill="auto"/>
          </w:tcPr>
          <w:p w14:paraId="4E03B90A" w14:textId="74D86BED" w:rsidR="00116158" w:rsidRPr="001D06DF" w:rsidRDefault="00FE0AAD" w:rsidP="006A2EE0">
            <w:pPr>
              <w:pStyle w:val="NoSpacing"/>
              <w:rPr>
                <w:rFonts w:ascii="Times New Roman" w:hAnsi="Times New Roman" w:cs="Times New Roman"/>
                <w:sz w:val="20"/>
                <w:szCs w:val="20"/>
              </w:rPr>
            </w:pPr>
            <w:r w:rsidRPr="001D06DF">
              <w:rPr>
                <w:rFonts w:ascii="Times New Roman" w:hAnsi="Times New Roman" w:cs="Times New Roman"/>
                <w:sz w:val="20"/>
                <w:szCs w:val="20"/>
              </w:rPr>
              <w:t>SERVLET</w:t>
            </w:r>
            <w:r w:rsidRPr="001D06DF">
              <w:rPr>
                <w:rFonts w:ascii="Times New Roman" w:hAnsi="Times New Roman" w:cs="Times New Roman"/>
                <w:b/>
                <w:sz w:val="20"/>
                <w:szCs w:val="20"/>
              </w:rPr>
              <w:t>,</w:t>
            </w:r>
            <w:r w:rsidR="00116158" w:rsidRPr="001D06DF">
              <w:rPr>
                <w:rFonts w:ascii="Times New Roman" w:hAnsi="Times New Roman" w:cs="Times New Roman"/>
                <w:sz w:val="20"/>
                <w:szCs w:val="20"/>
              </w:rPr>
              <w:t xml:space="preserve"> </w:t>
            </w:r>
            <w:r w:rsidR="002E3629" w:rsidRPr="001D06DF">
              <w:rPr>
                <w:rFonts w:ascii="Times New Roman" w:hAnsi="Times New Roman" w:cs="Times New Roman"/>
                <w:sz w:val="20"/>
                <w:szCs w:val="20"/>
              </w:rPr>
              <w:t>JSP</w:t>
            </w:r>
            <w:r w:rsidR="002E3629" w:rsidRPr="001D06DF">
              <w:rPr>
                <w:rFonts w:ascii="Times New Roman" w:hAnsi="Times New Roman" w:cs="Times New Roman"/>
                <w:b/>
                <w:sz w:val="20"/>
                <w:szCs w:val="20"/>
              </w:rPr>
              <w:t>,</w:t>
            </w:r>
            <w:r w:rsidR="00116158" w:rsidRPr="001D06DF">
              <w:rPr>
                <w:rFonts w:ascii="Times New Roman" w:hAnsi="Times New Roman" w:cs="Times New Roman"/>
                <w:sz w:val="20"/>
                <w:szCs w:val="20"/>
              </w:rPr>
              <w:t xml:space="preserve"> </w:t>
            </w:r>
            <w:r w:rsidR="00E11892" w:rsidRPr="001D06DF">
              <w:rPr>
                <w:rFonts w:ascii="Times New Roman" w:hAnsi="Times New Roman" w:cs="Times New Roman"/>
                <w:b/>
                <w:sz w:val="20"/>
                <w:szCs w:val="20"/>
              </w:rPr>
              <w:t>Multithreading,</w:t>
            </w:r>
            <w:r w:rsidR="00116158" w:rsidRPr="001D06DF">
              <w:rPr>
                <w:rFonts w:ascii="Times New Roman" w:hAnsi="Times New Roman" w:cs="Times New Roman"/>
                <w:sz w:val="20"/>
                <w:szCs w:val="20"/>
              </w:rPr>
              <w:t xml:space="preserve"> </w:t>
            </w:r>
            <w:r w:rsidR="00116158" w:rsidRPr="001D06DF">
              <w:rPr>
                <w:rFonts w:ascii="Times New Roman" w:hAnsi="Times New Roman" w:cs="Times New Roman"/>
                <w:b/>
                <w:sz w:val="20"/>
                <w:szCs w:val="20"/>
              </w:rPr>
              <w:t xml:space="preserve">Concurrent </w:t>
            </w:r>
            <w:r w:rsidR="00E11892" w:rsidRPr="001D06DF">
              <w:rPr>
                <w:rFonts w:ascii="Times New Roman" w:hAnsi="Times New Roman" w:cs="Times New Roman"/>
                <w:b/>
                <w:sz w:val="20"/>
                <w:szCs w:val="20"/>
              </w:rPr>
              <w:t>API ,</w:t>
            </w:r>
            <w:r w:rsidR="00116158" w:rsidRPr="001D06DF">
              <w:rPr>
                <w:rFonts w:ascii="Times New Roman" w:hAnsi="Times New Roman" w:cs="Times New Roman"/>
                <w:sz w:val="20"/>
                <w:szCs w:val="20"/>
              </w:rPr>
              <w:t xml:space="preserve"> NIO</w:t>
            </w:r>
            <w:r w:rsidRPr="001D06DF">
              <w:rPr>
                <w:rFonts w:ascii="Times New Roman" w:hAnsi="Times New Roman" w:cs="Times New Roman"/>
                <w:b/>
                <w:sz w:val="20"/>
                <w:szCs w:val="20"/>
              </w:rPr>
              <w:t xml:space="preserve"> </w:t>
            </w:r>
            <w:r w:rsidR="00116158" w:rsidRPr="001D06DF">
              <w:rPr>
                <w:rFonts w:ascii="Times New Roman" w:hAnsi="Times New Roman" w:cs="Times New Roman"/>
                <w:sz w:val="20"/>
                <w:szCs w:val="20"/>
              </w:rPr>
              <w:t>, Java S</w:t>
            </w:r>
            <w:r w:rsidR="006A2EE0" w:rsidRPr="001D06DF">
              <w:rPr>
                <w:rFonts w:ascii="Times New Roman" w:hAnsi="Times New Roman" w:cs="Times New Roman"/>
                <w:sz w:val="20"/>
                <w:szCs w:val="20"/>
              </w:rPr>
              <w:t>tream</w:t>
            </w:r>
            <w:r w:rsidRPr="001D06DF">
              <w:rPr>
                <w:rFonts w:ascii="Times New Roman" w:hAnsi="Times New Roman" w:cs="Times New Roman"/>
                <w:b/>
                <w:sz w:val="20"/>
                <w:szCs w:val="20"/>
              </w:rPr>
              <w:t xml:space="preserve"> </w:t>
            </w:r>
            <w:r w:rsidR="006A2EE0" w:rsidRPr="001D06DF">
              <w:rPr>
                <w:rFonts w:ascii="Times New Roman" w:hAnsi="Times New Roman" w:cs="Times New Roman"/>
                <w:sz w:val="20"/>
                <w:szCs w:val="20"/>
              </w:rPr>
              <w:t>, RMI</w:t>
            </w:r>
            <w:r w:rsidRPr="001D06DF">
              <w:rPr>
                <w:rFonts w:ascii="Times New Roman" w:hAnsi="Times New Roman" w:cs="Times New Roman"/>
                <w:b/>
                <w:sz w:val="20"/>
                <w:szCs w:val="20"/>
              </w:rPr>
              <w:t xml:space="preserve"> </w:t>
            </w:r>
            <w:r w:rsidR="006A2EE0" w:rsidRPr="001D06DF">
              <w:rPr>
                <w:rFonts w:ascii="Times New Roman" w:hAnsi="Times New Roman" w:cs="Times New Roman"/>
                <w:sz w:val="20"/>
                <w:szCs w:val="20"/>
              </w:rPr>
              <w:t>, Sockets</w:t>
            </w:r>
            <w:r w:rsidRPr="001D06DF">
              <w:rPr>
                <w:rFonts w:ascii="Times New Roman" w:hAnsi="Times New Roman" w:cs="Times New Roman"/>
                <w:b/>
                <w:sz w:val="20"/>
                <w:szCs w:val="20"/>
              </w:rPr>
              <w:t xml:space="preserve"> </w:t>
            </w:r>
            <w:r w:rsidR="006A2EE0" w:rsidRPr="001D06DF">
              <w:rPr>
                <w:rFonts w:ascii="Times New Roman" w:hAnsi="Times New Roman" w:cs="Times New Roman"/>
                <w:sz w:val="20"/>
                <w:szCs w:val="20"/>
              </w:rPr>
              <w:t>, Concurrent</w:t>
            </w:r>
            <w:r w:rsidRPr="001D06DF">
              <w:rPr>
                <w:rFonts w:ascii="Times New Roman" w:hAnsi="Times New Roman" w:cs="Times New Roman"/>
                <w:b/>
                <w:sz w:val="20"/>
                <w:szCs w:val="20"/>
              </w:rPr>
              <w:t xml:space="preserve"> </w:t>
            </w:r>
            <w:r w:rsidR="006A2EE0" w:rsidRPr="001D06DF">
              <w:rPr>
                <w:rFonts w:ascii="Times New Roman" w:hAnsi="Times New Roman" w:cs="Times New Roman"/>
                <w:sz w:val="20"/>
                <w:szCs w:val="20"/>
              </w:rPr>
              <w:t xml:space="preserve">, Hotspot JVM, </w:t>
            </w:r>
            <w:r w:rsidRPr="001D06DF">
              <w:rPr>
                <w:rFonts w:ascii="Times New Roman" w:hAnsi="Times New Roman" w:cs="Times New Roman"/>
                <w:sz w:val="20"/>
                <w:szCs w:val="20"/>
              </w:rPr>
              <w:t>JRocket</w:t>
            </w:r>
            <w:r w:rsidR="00C926F2">
              <w:rPr>
                <w:rFonts w:ascii="Times New Roman" w:hAnsi="Times New Roman" w:cs="Times New Roman"/>
                <w:sz w:val="20"/>
                <w:szCs w:val="20"/>
              </w:rPr>
              <w:t>, JDK8 Functional programing</w:t>
            </w:r>
          </w:p>
        </w:tc>
      </w:tr>
      <w:tr w:rsidR="00116158" w:rsidRPr="001D06DF" w14:paraId="76290E23" w14:textId="77777777" w:rsidTr="00865AC6">
        <w:trPr>
          <w:trHeight w:val="566"/>
        </w:trPr>
        <w:tc>
          <w:tcPr>
            <w:tcW w:w="2178" w:type="dxa"/>
            <w:shd w:val="clear" w:color="auto" w:fill="auto"/>
          </w:tcPr>
          <w:p w14:paraId="182F0814" w14:textId="77777777" w:rsidR="00116158" w:rsidRPr="001D06DF" w:rsidRDefault="00116158">
            <w:pPr>
              <w:pStyle w:val="ListParagraph"/>
              <w:rPr>
                <w:rFonts w:ascii="Times New Roman" w:hAnsi="Times New Roman" w:cs="Times New Roman"/>
                <w:b/>
                <w:sz w:val="20"/>
                <w:szCs w:val="20"/>
              </w:rPr>
            </w:pPr>
            <w:r w:rsidRPr="001D06DF">
              <w:rPr>
                <w:rFonts w:ascii="Times New Roman" w:hAnsi="Times New Roman" w:cs="Times New Roman"/>
                <w:b/>
                <w:sz w:val="20"/>
                <w:szCs w:val="20"/>
              </w:rPr>
              <w:t>Big Data</w:t>
            </w:r>
          </w:p>
        </w:tc>
        <w:tc>
          <w:tcPr>
            <w:tcW w:w="8010" w:type="dxa"/>
            <w:shd w:val="clear" w:color="auto" w:fill="auto"/>
          </w:tcPr>
          <w:p w14:paraId="5F55B5B7" w14:textId="32B71993" w:rsidR="00116158" w:rsidRPr="001D06DF" w:rsidRDefault="0039703C" w:rsidP="00B07745">
            <w:pPr>
              <w:pStyle w:val="NoSpacing"/>
              <w:rPr>
                <w:rFonts w:ascii="Times New Roman" w:hAnsi="Times New Roman" w:cs="Times New Roman"/>
                <w:b/>
                <w:sz w:val="20"/>
                <w:szCs w:val="20"/>
              </w:rPr>
            </w:pPr>
            <w:r w:rsidRPr="001D06DF">
              <w:rPr>
                <w:rFonts w:ascii="Times New Roman" w:hAnsi="Times New Roman" w:cs="Times New Roman"/>
                <w:b/>
                <w:sz w:val="20"/>
                <w:szCs w:val="20"/>
              </w:rPr>
              <w:t>Spark,</w:t>
            </w:r>
            <w:r w:rsidR="00116158" w:rsidRPr="001D06DF">
              <w:rPr>
                <w:rFonts w:ascii="Times New Roman" w:hAnsi="Times New Roman" w:cs="Times New Roman"/>
                <w:b/>
                <w:sz w:val="20"/>
                <w:szCs w:val="20"/>
              </w:rPr>
              <w:t xml:space="preserve"> Map </w:t>
            </w:r>
            <w:r w:rsidR="00053324" w:rsidRPr="001D06DF">
              <w:rPr>
                <w:rFonts w:ascii="Times New Roman" w:hAnsi="Times New Roman" w:cs="Times New Roman"/>
                <w:b/>
                <w:sz w:val="20"/>
                <w:szCs w:val="20"/>
              </w:rPr>
              <w:t>Reduce,</w:t>
            </w:r>
            <w:r w:rsidR="00116158" w:rsidRPr="001D06DF">
              <w:rPr>
                <w:rFonts w:ascii="Times New Roman" w:hAnsi="Times New Roman" w:cs="Times New Roman"/>
                <w:b/>
                <w:sz w:val="20"/>
                <w:szCs w:val="20"/>
              </w:rPr>
              <w:t xml:space="preserve"> </w:t>
            </w:r>
            <w:r w:rsidR="002E3629" w:rsidRPr="001D06DF">
              <w:rPr>
                <w:rFonts w:ascii="Times New Roman" w:hAnsi="Times New Roman" w:cs="Times New Roman"/>
                <w:b/>
                <w:sz w:val="20"/>
                <w:szCs w:val="20"/>
              </w:rPr>
              <w:t>hive,</w:t>
            </w:r>
            <w:r w:rsidR="00116158" w:rsidRPr="001D06DF">
              <w:rPr>
                <w:rFonts w:ascii="Times New Roman" w:hAnsi="Times New Roman" w:cs="Times New Roman"/>
                <w:b/>
                <w:sz w:val="20"/>
                <w:szCs w:val="20"/>
              </w:rPr>
              <w:t xml:space="preserve"> </w:t>
            </w:r>
            <w:r w:rsidR="002E3629" w:rsidRPr="001D06DF">
              <w:rPr>
                <w:rFonts w:ascii="Times New Roman" w:hAnsi="Times New Roman" w:cs="Times New Roman"/>
                <w:b/>
                <w:sz w:val="20"/>
                <w:szCs w:val="20"/>
              </w:rPr>
              <w:t>Sqoop,</w:t>
            </w:r>
            <w:r w:rsidR="00B07745" w:rsidRPr="001D06DF">
              <w:rPr>
                <w:rFonts w:ascii="Times New Roman" w:hAnsi="Times New Roman" w:cs="Times New Roman"/>
                <w:b/>
                <w:sz w:val="20"/>
                <w:szCs w:val="20"/>
              </w:rPr>
              <w:t xml:space="preserve"> Oozie</w:t>
            </w:r>
            <w:r w:rsidR="008A1D00" w:rsidRPr="001D06DF">
              <w:rPr>
                <w:rFonts w:ascii="Times New Roman" w:hAnsi="Times New Roman" w:cs="Times New Roman"/>
                <w:b/>
                <w:sz w:val="20"/>
                <w:szCs w:val="20"/>
              </w:rPr>
              <w:t xml:space="preserve">, Apache </w:t>
            </w:r>
            <w:r w:rsidR="00E11892" w:rsidRPr="001D06DF">
              <w:rPr>
                <w:rFonts w:ascii="Times New Roman" w:hAnsi="Times New Roman" w:cs="Times New Roman"/>
                <w:b/>
                <w:sz w:val="20"/>
                <w:szCs w:val="20"/>
              </w:rPr>
              <w:t>Beam,</w:t>
            </w:r>
            <w:r w:rsidR="0072162F" w:rsidRPr="001D06DF">
              <w:rPr>
                <w:rFonts w:ascii="Times New Roman" w:hAnsi="Times New Roman" w:cs="Times New Roman"/>
                <w:b/>
                <w:sz w:val="20"/>
                <w:szCs w:val="20"/>
              </w:rPr>
              <w:t xml:space="preserve"> Apache Flink</w:t>
            </w:r>
            <w:r w:rsidR="00FE0AAD" w:rsidRPr="001D06DF">
              <w:rPr>
                <w:rFonts w:ascii="Times New Roman" w:hAnsi="Times New Roman" w:cs="Times New Roman"/>
                <w:b/>
                <w:sz w:val="20"/>
                <w:szCs w:val="20"/>
              </w:rPr>
              <w:t xml:space="preserve"> </w:t>
            </w:r>
          </w:p>
        </w:tc>
      </w:tr>
      <w:tr w:rsidR="00B96BF1" w:rsidRPr="001D06DF" w14:paraId="3F6BD286" w14:textId="77777777" w:rsidTr="00865AC6">
        <w:trPr>
          <w:trHeight w:val="566"/>
        </w:trPr>
        <w:tc>
          <w:tcPr>
            <w:tcW w:w="2178" w:type="dxa"/>
            <w:shd w:val="clear" w:color="auto" w:fill="auto"/>
          </w:tcPr>
          <w:p w14:paraId="20103AB2" w14:textId="77777777" w:rsidR="00B96BF1" w:rsidRPr="001D06DF" w:rsidRDefault="00B96BF1">
            <w:pPr>
              <w:pStyle w:val="ListParagraph"/>
              <w:rPr>
                <w:rFonts w:ascii="Times New Roman" w:hAnsi="Times New Roman" w:cs="Times New Roman"/>
                <w:b/>
                <w:sz w:val="20"/>
                <w:szCs w:val="20"/>
              </w:rPr>
            </w:pPr>
            <w:r w:rsidRPr="001D06DF">
              <w:rPr>
                <w:rFonts w:ascii="Times New Roman" w:hAnsi="Times New Roman" w:cs="Times New Roman"/>
                <w:b/>
                <w:sz w:val="20"/>
                <w:szCs w:val="20"/>
              </w:rPr>
              <w:t>Cloud Technology</w:t>
            </w:r>
          </w:p>
        </w:tc>
        <w:tc>
          <w:tcPr>
            <w:tcW w:w="8010" w:type="dxa"/>
            <w:shd w:val="clear" w:color="auto" w:fill="auto"/>
          </w:tcPr>
          <w:p w14:paraId="29A87A62" w14:textId="77777777" w:rsidR="00B96BF1" w:rsidRPr="001D06DF" w:rsidRDefault="00B96BF1" w:rsidP="00116158">
            <w:pPr>
              <w:pStyle w:val="NoSpacing"/>
              <w:rPr>
                <w:rFonts w:ascii="Times New Roman" w:hAnsi="Times New Roman" w:cs="Times New Roman"/>
                <w:b/>
                <w:sz w:val="20"/>
                <w:szCs w:val="20"/>
              </w:rPr>
            </w:pPr>
            <w:r w:rsidRPr="001D06DF">
              <w:rPr>
                <w:rFonts w:ascii="Times New Roman" w:hAnsi="Times New Roman" w:cs="Times New Roman"/>
                <w:b/>
                <w:sz w:val="20"/>
                <w:szCs w:val="20"/>
              </w:rPr>
              <w:t>Amazon- AWS (S3, EC2, Dynamo-DB, lambda)</w:t>
            </w:r>
            <w:r w:rsidR="00AF2080" w:rsidRPr="001D06DF">
              <w:rPr>
                <w:rFonts w:ascii="Times New Roman" w:hAnsi="Times New Roman" w:cs="Times New Roman"/>
                <w:b/>
                <w:sz w:val="20"/>
                <w:szCs w:val="20"/>
              </w:rPr>
              <w:t xml:space="preserve"> </w:t>
            </w:r>
            <w:r w:rsidR="00FE0AAD" w:rsidRPr="001D06DF">
              <w:rPr>
                <w:rFonts w:ascii="Times New Roman" w:hAnsi="Times New Roman" w:cs="Times New Roman"/>
                <w:b/>
                <w:sz w:val="20"/>
                <w:szCs w:val="20"/>
              </w:rPr>
              <w:t xml:space="preserve"> </w:t>
            </w:r>
          </w:p>
        </w:tc>
      </w:tr>
      <w:tr w:rsidR="00116158" w:rsidRPr="001D06DF" w14:paraId="786284AD" w14:textId="77777777" w:rsidTr="00865AC6">
        <w:tc>
          <w:tcPr>
            <w:tcW w:w="2178" w:type="dxa"/>
            <w:shd w:val="clear" w:color="auto" w:fill="auto"/>
          </w:tcPr>
          <w:p w14:paraId="26783F1D" w14:textId="77777777" w:rsidR="00116158" w:rsidRPr="001D06DF" w:rsidRDefault="00116158">
            <w:pPr>
              <w:pStyle w:val="ListParagraph"/>
              <w:rPr>
                <w:rFonts w:ascii="Times New Roman" w:hAnsi="Times New Roman" w:cs="Times New Roman"/>
                <w:b/>
                <w:sz w:val="20"/>
                <w:szCs w:val="20"/>
              </w:rPr>
            </w:pPr>
            <w:r w:rsidRPr="001D06DF">
              <w:rPr>
                <w:rFonts w:ascii="Times New Roman" w:hAnsi="Times New Roman" w:cs="Times New Roman"/>
                <w:b/>
                <w:sz w:val="20"/>
                <w:szCs w:val="20"/>
              </w:rPr>
              <w:t>ORM</w:t>
            </w:r>
          </w:p>
        </w:tc>
        <w:tc>
          <w:tcPr>
            <w:tcW w:w="8010" w:type="dxa"/>
            <w:shd w:val="clear" w:color="auto" w:fill="auto"/>
          </w:tcPr>
          <w:p w14:paraId="6E1A0C9B" w14:textId="77777777" w:rsidR="00116158" w:rsidRPr="001D06DF" w:rsidRDefault="00AF2080" w:rsidP="00AF2080">
            <w:pPr>
              <w:pStyle w:val="ListParagraph"/>
              <w:rPr>
                <w:rFonts w:ascii="Times New Roman" w:hAnsi="Times New Roman" w:cs="Times New Roman"/>
                <w:b/>
                <w:sz w:val="20"/>
                <w:szCs w:val="20"/>
              </w:rPr>
            </w:pPr>
            <w:r w:rsidRPr="001D06DF">
              <w:rPr>
                <w:rFonts w:ascii="Times New Roman" w:hAnsi="Times New Roman" w:cs="Times New Roman"/>
                <w:sz w:val="20"/>
                <w:szCs w:val="20"/>
              </w:rPr>
              <w:t xml:space="preserve">Spring- </w:t>
            </w:r>
            <w:r w:rsidR="0040407C" w:rsidRPr="001D06DF">
              <w:rPr>
                <w:rFonts w:ascii="Times New Roman" w:hAnsi="Times New Roman" w:cs="Times New Roman"/>
                <w:sz w:val="20"/>
                <w:szCs w:val="20"/>
              </w:rPr>
              <w:t>JPA,</w:t>
            </w:r>
            <w:r w:rsidRPr="001D06DF">
              <w:rPr>
                <w:rFonts w:ascii="Times New Roman" w:hAnsi="Times New Roman" w:cs="Times New Roman"/>
                <w:sz w:val="20"/>
                <w:szCs w:val="20"/>
              </w:rPr>
              <w:t xml:space="preserve"> </w:t>
            </w:r>
            <w:r w:rsidR="00116158" w:rsidRPr="001D06DF">
              <w:rPr>
                <w:rFonts w:ascii="Times New Roman" w:hAnsi="Times New Roman" w:cs="Times New Roman"/>
                <w:b/>
                <w:sz w:val="20"/>
                <w:szCs w:val="20"/>
              </w:rPr>
              <w:t>Hibernate</w:t>
            </w:r>
            <w:r w:rsidR="00116158" w:rsidRPr="001D06DF">
              <w:rPr>
                <w:rFonts w:ascii="Times New Roman" w:hAnsi="Times New Roman" w:cs="Times New Roman"/>
                <w:sz w:val="20"/>
                <w:szCs w:val="20"/>
              </w:rPr>
              <w:t xml:space="preserve"> 4.0 </w:t>
            </w:r>
            <w:r w:rsidR="0071293D" w:rsidRPr="001D06DF">
              <w:rPr>
                <w:rFonts w:ascii="Times New Roman" w:hAnsi="Times New Roman" w:cs="Times New Roman"/>
                <w:b/>
                <w:sz w:val="20"/>
                <w:szCs w:val="20"/>
              </w:rPr>
              <w:t xml:space="preserve"> </w:t>
            </w:r>
          </w:p>
        </w:tc>
      </w:tr>
      <w:tr w:rsidR="00116158" w:rsidRPr="001D06DF" w14:paraId="45003DBD" w14:textId="77777777" w:rsidTr="00865AC6">
        <w:tc>
          <w:tcPr>
            <w:tcW w:w="2178" w:type="dxa"/>
            <w:shd w:val="clear" w:color="auto" w:fill="auto"/>
          </w:tcPr>
          <w:p w14:paraId="7688D01D" w14:textId="77777777" w:rsidR="00116158" w:rsidRPr="001D06DF" w:rsidRDefault="00116158">
            <w:pPr>
              <w:pStyle w:val="ListParagraph"/>
              <w:rPr>
                <w:rFonts w:ascii="Times New Roman" w:hAnsi="Times New Roman" w:cs="Times New Roman"/>
                <w:b/>
                <w:sz w:val="20"/>
                <w:szCs w:val="20"/>
              </w:rPr>
            </w:pPr>
            <w:r w:rsidRPr="001D06DF">
              <w:rPr>
                <w:rFonts w:ascii="Times New Roman" w:hAnsi="Times New Roman" w:cs="Times New Roman"/>
                <w:b/>
                <w:sz w:val="20"/>
                <w:szCs w:val="20"/>
              </w:rPr>
              <w:t>No-SQL</w:t>
            </w:r>
          </w:p>
        </w:tc>
        <w:tc>
          <w:tcPr>
            <w:tcW w:w="8010" w:type="dxa"/>
            <w:shd w:val="clear" w:color="auto" w:fill="auto"/>
          </w:tcPr>
          <w:p w14:paraId="79A4DEB2" w14:textId="77777777" w:rsidR="00116158" w:rsidRPr="001D06DF" w:rsidRDefault="00D1613A">
            <w:pPr>
              <w:pStyle w:val="ListParagraph"/>
              <w:rPr>
                <w:rFonts w:ascii="Times New Roman" w:hAnsi="Times New Roman" w:cs="Times New Roman"/>
                <w:b/>
                <w:sz w:val="20"/>
                <w:szCs w:val="20"/>
              </w:rPr>
            </w:pPr>
            <w:r w:rsidRPr="001D06DF">
              <w:rPr>
                <w:rFonts w:ascii="Times New Roman" w:hAnsi="Times New Roman" w:cs="Times New Roman"/>
                <w:sz w:val="20"/>
                <w:szCs w:val="20"/>
              </w:rPr>
              <w:t xml:space="preserve">Elastic Search, </w:t>
            </w:r>
            <w:r w:rsidR="00116158" w:rsidRPr="001D06DF">
              <w:rPr>
                <w:rFonts w:ascii="Times New Roman" w:hAnsi="Times New Roman" w:cs="Times New Roman"/>
                <w:sz w:val="20"/>
                <w:szCs w:val="20"/>
              </w:rPr>
              <w:t>Cassandra, Mongo DB</w:t>
            </w:r>
          </w:p>
        </w:tc>
      </w:tr>
      <w:tr w:rsidR="00116158" w:rsidRPr="001D06DF" w14:paraId="711C5AA5" w14:textId="77777777" w:rsidTr="00865AC6">
        <w:tc>
          <w:tcPr>
            <w:tcW w:w="2178" w:type="dxa"/>
            <w:shd w:val="clear" w:color="auto" w:fill="auto"/>
          </w:tcPr>
          <w:p w14:paraId="354D44DE" w14:textId="77777777" w:rsidR="00116158" w:rsidRPr="001D06DF" w:rsidRDefault="00116158">
            <w:pPr>
              <w:pStyle w:val="ListParagraph"/>
              <w:rPr>
                <w:rFonts w:ascii="Times New Roman" w:hAnsi="Times New Roman" w:cs="Times New Roman"/>
                <w:b/>
                <w:sz w:val="20"/>
                <w:szCs w:val="20"/>
              </w:rPr>
            </w:pPr>
            <w:r w:rsidRPr="001D06DF">
              <w:rPr>
                <w:rFonts w:ascii="Times New Roman" w:hAnsi="Times New Roman" w:cs="Times New Roman"/>
                <w:b/>
                <w:sz w:val="20"/>
                <w:szCs w:val="20"/>
              </w:rPr>
              <w:t>UI</w:t>
            </w:r>
            <w:r w:rsidR="00D80C40" w:rsidRPr="001D06DF">
              <w:rPr>
                <w:rFonts w:ascii="Times New Roman" w:hAnsi="Times New Roman" w:cs="Times New Roman"/>
                <w:b/>
                <w:sz w:val="20"/>
                <w:szCs w:val="20"/>
              </w:rPr>
              <w:t xml:space="preserve"> &amp; supporting language and technologies</w:t>
            </w:r>
          </w:p>
        </w:tc>
        <w:tc>
          <w:tcPr>
            <w:tcW w:w="8010" w:type="dxa"/>
            <w:shd w:val="clear" w:color="auto" w:fill="auto"/>
          </w:tcPr>
          <w:p w14:paraId="7057BDE1" w14:textId="77777777" w:rsidR="00116158" w:rsidRPr="001D06DF" w:rsidRDefault="00116158">
            <w:pPr>
              <w:pStyle w:val="ListParagraph"/>
              <w:rPr>
                <w:rFonts w:ascii="Times New Roman" w:hAnsi="Times New Roman" w:cs="Times New Roman"/>
                <w:b/>
                <w:sz w:val="20"/>
                <w:szCs w:val="20"/>
              </w:rPr>
            </w:pPr>
            <w:r w:rsidRPr="001D06DF">
              <w:rPr>
                <w:rFonts w:ascii="Times New Roman" w:hAnsi="Times New Roman" w:cs="Times New Roman"/>
                <w:b/>
                <w:sz w:val="20"/>
                <w:szCs w:val="20"/>
              </w:rPr>
              <w:t xml:space="preserve">Node.js, </w:t>
            </w:r>
            <w:r w:rsidR="00A35B21" w:rsidRPr="001D06DF">
              <w:rPr>
                <w:rFonts w:ascii="Times New Roman" w:hAnsi="Times New Roman" w:cs="Times New Roman"/>
                <w:b/>
                <w:sz w:val="20"/>
                <w:szCs w:val="20"/>
              </w:rPr>
              <w:t xml:space="preserve">React-JS, JSX, </w:t>
            </w:r>
            <w:r w:rsidRPr="001D06DF">
              <w:rPr>
                <w:rFonts w:ascii="Times New Roman" w:hAnsi="Times New Roman" w:cs="Times New Roman"/>
                <w:b/>
                <w:color w:val="000000"/>
                <w:sz w:val="20"/>
                <w:szCs w:val="20"/>
                <w:shd w:val="clear" w:color="auto" w:fill="FFFFFF"/>
              </w:rPr>
              <w:t>Angular-JS 2</w:t>
            </w:r>
            <w:r w:rsidRPr="001D06DF">
              <w:rPr>
                <w:rFonts w:ascii="Times New Roman" w:hAnsi="Times New Roman" w:cs="Times New Roman"/>
                <w:color w:val="000000"/>
                <w:sz w:val="20"/>
                <w:szCs w:val="20"/>
                <w:shd w:val="clear" w:color="auto" w:fill="FFFFFF"/>
              </w:rPr>
              <w:t xml:space="preserve">, </w:t>
            </w:r>
            <w:r w:rsidRPr="001D06DF">
              <w:rPr>
                <w:rFonts w:ascii="Times New Roman" w:hAnsi="Times New Roman" w:cs="Times New Roman"/>
                <w:b/>
                <w:sz w:val="20"/>
                <w:szCs w:val="20"/>
              </w:rPr>
              <w:t>Struts</w:t>
            </w:r>
            <w:r w:rsidRPr="001D06DF">
              <w:rPr>
                <w:rFonts w:ascii="Times New Roman" w:hAnsi="Times New Roman" w:cs="Times New Roman"/>
                <w:sz w:val="20"/>
                <w:szCs w:val="20"/>
              </w:rPr>
              <w:t xml:space="preserve"> (1.2.9, 2.0), </w:t>
            </w:r>
            <w:r w:rsidRPr="001D06DF">
              <w:rPr>
                <w:rFonts w:ascii="Times New Roman" w:hAnsi="Times New Roman" w:cs="Times New Roman"/>
                <w:b/>
                <w:sz w:val="20"/>
                <w:szCs w:val="20"/>
              </w:rPr>
              <w:t>JSF</w:t>
            </w:r>
            <w:r w:rsidRPr="001D06DF">
              <w:rPr>
                <w:rFonts w:ascii="Times New Roman" w:hAnsi="Times New Roman" w:cs="Times New Roman"/>
                <w:sz w:val="20"/>
                <w:szCs w:val="20"/>
              </w:rPr>
              <w:t xml:space="preserve">, VAADIN, </w:t>
            </w:r>
            <w:r w:rsidRPr="001D06DF">
              <w:rPr>
                <w:rFonts w:ascii="Times New Roman" w:hAnsi="Times New Roman" w:cs="Times New Roman"/>
                <w:b/>
                <w:sz w:val="20"/>
                <w:szCs w:val="20"/>
              </w:rPr>
              <w:t>Sprint MVC,</w:t>
            </w:r>
            <w:r w:rsidR="00D80C40" w:rsidRPr="001D06DF">
              <w:rPr>
                <w:rFonts w:ascii="Times New Roman" w:hAnsi="Times New Roman" w:cs="Times New Roman"/>
                <w:b/>
                <w:sz w:val="20"/>
                <w:szCs w:val="20"/>
              </w:rPr>
              <w:t xml:space="preserve"> </w:t>
            </w:r>
            <w:r w:rsidR="00FE0AAD" w:rsidRPr="001D06DF">
              <w:rPr>
                <w:rFonts w:ascii="Times New Roman" w:hAnsi="Times New Roman" w:cs="Times New Roman"/>
                <w:b/>
                <w:sz w:val="20"/>
                <w:szCs w:val="20"/>
              </w:rPr>
              <w:t>XML, XSLT</w:t>
            </w:r>
            <w:r w:rsidR="00D80C40" w:rsidRPr="001D06DF">
              <w:rPr>
                <w:rFonts w:ascii="Times New Roman" w:hAnsi="Times New Roman" w:cs="Times New Roman"/>
                <w:b/>
                <w:sz w:val="20"/>
                <w:szCs w:val="20"/>
              </w:rPr>
              <w:t>, JSON, Ajax</w:t>
            </w:r>
          </w:p>
        </w:tc>
      </w:tr>
      <w:tr w:rsidR="00116158" w:rsidRPr="001D06DF" w14:paraId="43596109" w14:textId="77777777" w:rsidTr="00865AC6">
        <w:tc>
          <w:tcPr>
            <w:tcW w:w="2178" w:type="dxa"/>
            <w:shd w:val="clear" w:color="auto" w:fill="auto"/>
          </w:tcPr>
          <w:p w14:paraId="67CE5A29" w14:textId="77777777" w:rsidR="00116158" w:rsidRPr="001D06DF" w:rsidRDefault="00706D2A">
            <w:pPr>
              <w:pStyle w:val="ListParagraph"/>
              <w:rPr>
                <w:rFonts w:ascii="Times New Roman" w:hAnsi="Times New Roman" w:cs="Times New Roman"/>
                <w:b/>
                <w:sz w:val="20"/>
                <w:szCs w:val="20"/>
              </w:rPr>
            </w:pPr>
            <w:r w:rsidRPr="001D06DF">
              <w:rPr>
                <w:rFonts w:ascii="Times New Roman" w:hAnsi="Times New Roman" w:cs="Times New Roman"/>
                <w:b/>
                <w:sz w:val="20"/>
                <w:szCs w:val="20"/>
              </w:rPr>
              <w:t>Spring 4</w:t>
            </w:r>
            <w:r w:rsidR="00077EC1" w:rsidRPr="001D06DF">
              <w:rPr>
                <w:rFonts w:ascii="Times New Roman" w:hAnsi="Times New Roman" w:cs="Times New Roman"/>
                <w:b/>
                <w:sz w:val="20"/>
                <w:szCs w:val="20"/>
              </w:rPr>
              <w:t xml:space="preserve"> </w:t>
            </w:r>
          </w:p>
        </w:tc>
        <w:tc>
          <w:tcPr>
            <w:tcW w:w="8010" w:type="dxa"/>
            <w:shd w:val="clear" w:color="auto" w:fill="auto"/>
          </w:tcPr>
          <w:p w14:paraId="7265B839" w14:textId="75D1A202" w:rsidR="00116158" w:rsidRPr="001D06DF" w:rsidRDefault="00706D2A" w:rsidP="00077EC1">
            <w:pPr>
              <w:pStyle w:val="ListParagraph"/>
              <w:rPr>
                <w:rFonts w:ascii="Times New Roman" w:hAnsi="Times New Roman" w:cs="Times New Roman"/>
                <w:b/>
                <w:sz w:val="20"/>
                <w:szCs w:val="20"/>
              </w:rPr>
            </w:pPr>
            <w:r w:rsidRPr="001D06DF">
              <w:rPr>
                <w:rFonts w:ascii="Times New Roman" w:hAnsi="Times New Roman" w:cs="Times New Roman"/>
                <w:sz w:val="20"/>
                <w:szCs w:val="20"/>
              </w:rPr>
              <w:t xml:space="preserve">Spring </w:t>
            </w:r>
            <w:r w:rsidR="00031317" w:rsidRPr="001D06DF">
              <w:rPr>
                <w:rFonts w:ascii="Times New Roman" w:hAnsi="Times New Roman" w:cs="Times New Roman"/>
                <w:sz w:val="20"/>
                <w:szCs w:val="20"/>
              </w:rPr>
              <w:t>Core,</w:t>
            </w:r>
            <w:r w:rsidRPr="001D06DF">
              <w:rPr>
                <w:rFonts w:ascii="Times New Roman" w:hAnsi="Times New Roman" w:cs="Times New Roman"/>
                <w:sz w:val="20"/>
                <w:szCs w:val="20"/>
              </w:rPr>
              <w:t xml:space="preserve"> AOP, DI, </w:t>
            </w:r>
            <w:r w:rsidRPr="001D06DF">
              <w:rPr>
                <w:rFonts w:ascii="Times New Roman" w:hAnsi="Times New Roman" w:cs="Times New Roman"/>
                <w:b/>
                <w:sz w:val="20"/>
                <w:szCs w:val="20"/>
              </w:rPr>
              <w:t>Batch</w:t>
            </w:r>
            <w:r w:rsidRPr="001D06DF">
              <w:rPr>
                <w:rFonts w:ascii="Times New Roman" w:hAnsi="Times New Roman" w:cs="Times New Roman"/>
                <w:sz w:val="20"/>
                <w:szCs w:val="20"/>
              </w:rPr>
              <w:t xml:space="preserve">, Security OAUTH, </w:t>
            </w:r>
            <w:r w:rsidR="007A2C53" w:rsidRPr="001D06DF">
              <w:rPr>
                <w:rFonts w:ascii="Times New Roman" w:hAnsi="Times New Roman" w:cs="Times New Roman"/>
                <w:b/>
                <w:sz w:val="20"/>
                <w:szCs w:val="20"/>
              </w:rPr>
              <w:t>Boot,</w:t>
            </w:r>
            <w:r w:rsidR="00D80C40" w:rsidRPr="001D06DF">
              <w:rPr>
                <w:rFonts w:ascii="Times New Roman" w:hAnsi="Times New Roman" w:cs="Times New Roman"/>
                <w:sz w:val="20"/>
                <w:szCs w:val="20"/>
              </w:rPr>
              <w:t xml:space="preserve"> </w:t>
            </w:r>
            <w:r w:rsidR="00D80C40" w:rsidRPr="001D06DF">
              <w:rPr>
                <w:rFonts w:ascii="Times New Roman" w:hAnsi="Times New Roman" w:cs="Times New Roman"/>
                <w:b/>
                <w:sz w:val="20"/>
                <w:szCs w:val="20"/>
              </w:rPr>
              <w:t>Rest</w:t>
            </w:r>
            <w:r w:rsidR="00077EC1" w:rsidRPr="001D06DF">
              <w:rPr>
                <w:rFonts w:ascii="Times New Roman" w:hAnsi="Times New Roman" w:cs="Times New Roman"/>
                <w:b/>
                <w:sz w:val="20"/>
                <w:szCs w:val="20"/>
              </w:rPr>
              <w:t xml:space="preserve"> </w:t>
            </w:r>
            <w:r w:rsidR="0071293D" w:rsidRPr="001D06DF">
              <w:rPr>
                <w:rFonts w:ascii="Times New Roman" w:hAnsi="Times New Roman" w:cs="Times New Roman"/>
                <w:b/>
                <w:sz w:val="20"/>
                <w:szCs w:val="20"/>
              </w:rPr>
              <w:t xml:space="preserve"> </w:t>
            </w:r>
            <w:r w:rsidR="00D80C40" w:rsidRPr="001D06DF">
              <w:rPr>
                <w:rFonts w:ascii="Times New Roman" w:hAnsi="Times New Roman" w:cs="Times New Roman"/>
                <w:sz w:val="20"/>
                <w:szCs w:val="20"/>
              </w:rPr>
              <w:t>, Spring Scheduler</w:t>
            </w:r>
            <w:r w:rsidR="007B1322" w:rsidRPr="001D06DF">
              <w:rPr>
                <w:rFonts w:ascii="Times New Roman" w:hAnsi="Times New Roman" w:cs="Times New Roman"/>
                <w:sz w:val="20"/>
                <w:szCs w:val="20"/>
              </w:rPr>
              <w:t xml:space="preserve">, </w:t>
            </w:r>
            <w:r w:rsidR="007B1322" w:rsidRPr="001D06DF">
              <w:rPr>
                <w:rFonts w:ascii="Times New Roman" w:hAnsi="Times New Roman" w:cs="Times New Roman"/>
                <w:b/>
                <w:sz w:val="20"/>
                <w:szCs w:val="20"/>
              </w:rPr>
              <w:t>Cloud</w:t>
            </w:r>
            <w:r w:rsidR="00B25D66" w:rsidRPr="001D06DF">
              <w:rPr>
                <w:rFonts w:ascii="Times New Roman" w:hAnsi="Times New Roman" w:cs="Times New Roman"/>
                <w:b/>
                <w:sz w:val="20"/>
                <w:szCs w:val="20"/>
              </w:rPr>
              <w:t>, spring web-socket</w:t>
            </w:r>
          </w:p>
        </w:tc>
      </w:tr>
      <w:tr w:rsidR="00116158" w:rsidRPr="001D06DF" w14:paraId="785630DC" w14:textId="77777777" w:rsidTr="00865AC6">
        <w:tc>
          <w:tcPr>
            <w:tcW w:w="2178" w:type="dxa"/>
            <w:shd w:val="clear" w:color="auto" w:fill="auto"/>
          </w:tcPr>
          <w:p w14:paraId="56EC79B3" w14:textId="77777777" w:rsidR="00116158" w:rsidRPr="001D06DF" w:rsidRDefault="00706D2A">
            <w:pPr>
              <w:pStyle w:val="ListParagraph"/>
              <w:rPr>
                <w:rFonts w:ascii="Times New Roman" w:hAnsi="Times New Roman" w:cs="Times New Roman"/>
                <w:b/>
                <w:sz w:val="20"/>
                <w:szCs w:val="20"/>
              </w:rPr>
            </w:pPr>
            <w:r w:rsidRPr="001D06DF">
              <w:rPr>
                <w:rFonts w:ascii="Times New Roman" w:hAnsi="Times New Roman" w:cs="Times New Roman"/>
                <w:b/>
                <w:sz w:val="20"/>
                <w:szCs w:val="20"/>
              </w:rPr>
              <w:t>Web-Service</w:t>
            </w:r>
          </w:p>
        </w:tc>
        <w:tc>
          <w:tcPr>
            <w:tcW w:w="8010" w:type="dxa"/>
            <w:shd w:val="clear" w:color="auto" w:fill="auto"/>
          </w:tcPr>
          <w:p w14:paraId="4905A34A" w14:textId="77777777" w:rsidR="00116158" w:rsidRPr="001D06DF" w:rsidRDefault="00706D2A">
            <w:pPr>
              <w:pStyle w:val="ListParagraph"/>
              <w:rPr>
                <w:rFonts w:ascii="Times New Roman" w:hAnsi="Times New Roman" w:cs="Times New Roman"/>
                <w:b/>
                <w:sz w:val="20"/>
                <w:szCs w:val="20"/>
              </w:rPr>
            </w:pPr>
            <w:r w:rsidRPr="001D06DF">
              <w:rPr>
                <w:rFonts w:ascii="Times New Roman" w:hAnsi="Times New Roman" w:cs="Times New Roman"/>
                <w:b/>
                <w:sz w:val="20"/>
                <w:szCs w:val="20"/>
              </w:rPr>
              <w:t>JAX-</w:t>
            </w:r>
            <w:r w:rsidR="005657E8" w:rsidRPr="001D06DF">
              <w:rPr>
                <w:rFonts w:ascii="Times New Roman" w:hAnsi="Times New Roman" w:cs="Times New Roman"/>
                <w:b/>
                <w:sz w:val="20"/>
                <w:szCs w:val="20"/>
              </w:rPr>
              <w:t>RS,</w:t>
            </w:r>
            <w:r w:rsidRPr="001D06DF">
              <w:rPr>
                <w:rFonts w:ascii="Times New Roman" w:hAnsi="Times New Roman" w:cs="Times New Roman"/>
                <w:b/>
                <w:sz w:val="20"/>
                <w:szCs w:val="20"/>
              </w:rPr>
              <w:t xml:space="preserve"> JAX-WS</w:t>
            </w:r>
            <w:r w:rsidRPr="001D06DF">
              <w:rPr>
                <w:rFonts w:ascii="Times New Roman" w:hAnsi="Times New Roman" w:cs="Times New Roman"/>
                <w:sz w:val="20"/>
                <w:szCs w:val="20"/>
              </w:rPr>
              <w:t xml:space="preserve">, Spring </w:t>
            </w:r>
            <w:r w:rsidRPr="001D06DF">
              <w:rPr>
                <w:rFonts w:ascii="Times New Roman" w:hAnsi="Times New Roman" w:cs="Times New Roman"/>
                <w:b/>
                <w:sz w:val="20"/>
                <w:szCs w:val="20"/>
              </w:rPr>
              <w:t>REST</w:t>
            </w:r>
            <w:r w:rsidRPr="001D06DF">
              <w:rPr>
                <w:rFonts w:ascii="Times New Roman" w:hAnsi="Times New Roman" w:cs="Times New Roman"/>
                <w:sz w:val="20"/>
                <w:szCs w:val="20"/>
              </w:rPr>
              <w:t>, Apache AXIS 2</w:t>
            </w:r>
          </w:p>
        </w:tc>
      </w:tr>
      <w:tr w:rsidR="00706D2A" w:rsidRPr="001D06DF" w14:paraId="7ABDC2F3" w14:textId="77777777" w:rsidTr="00865AC6">
        <w:tc>
          <w:tcPr>
            <w:tcW w:w="2178" w:type="dxa"/>
            <w:shd w:val="clear" w:color="auto" w:fill="auto"/>
          </w:tcPr>
          <w:p w14:paraId="1D9D661B" w14:textId="77777777" w:rsidR="00706D2A"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b/>
                <w:sz w:val="20"/>
                <w:szCs w:val="20"/>
              </w:rPr>
              <w:t>Messaging -Services</w:t>
            </w:r>
          </w:p>
        </w:tc>
        <w:tc>
          <w:tcPr>
            <w:tcW w:w="8010" w:type="dxa"/>
            <w:shd w:val="clear" w:color="auto" w:fill="auto"/>
          </w:tcPr>
          <w:p w14:paraId="3A62C8CA" w14:textId="77777777" w:rsidR="00706D2A"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sz w:val="20"/>
                <w:szCs w:val="20"/>
              </w:rPr>
              <w:t xml:space="preserve">Kafka, Rabbit MQ, </w:t>
            </w:r>
            <w:r w:rsidRPr="001D06DF">
              <w:rPr>
                <w:rFonts w:ascii="Times New Roman" w:hAnsi="Times New Roman" w:cs="Times New Roman"/>
                <w:b/>
                <w:sz w:val="20"/>
                <w:szCs w:val="20"/>
              </w:rPr>
              <w:t>JMS</w:t>
            </w:r>
            <w:r w:rsidR="00BB1451" w:rsidRPr="001D06DF">
              <w:rPr>
                <w:rFonts w:ascii="Times New Roman" w:hAnsi="Times New Roman" w:cs="Times New Roman"/>
                <w:b/>
                <w:sz w:val="20"/>
                <w:szCs w:val="20"/>
              </w:rPr>
              <w:t>, Esper Complex Event processing</w:t>
            </w:r>
          </w:p>
        </w:tc>
      </w:tr>
      <w:tr w:rsidR="00706D2A" w:rsidRPr="001D06DF" w14:paraId="2386AC07" w14:textId="77777777" w:rsidTr="00865AC6">
        <w:tc>
          <w:tcPr>
            <w:tcW w:w="2178" w:type="dxa"/>
            <w:shd w:val="clear" w:color="auto" w:fill="auto"/>
          </w:tcPr>
          <w:p w14:paraId="5CECCEC0" w14:textId="77777777" w:rsidR="00706D2A"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b/>
                <w:sz w:val="20"/>
                <w:szCs w:val="20"/>
              </w:rPr>
              <w:t xml:space="preserve">Connection Polling </w:t>
            </w:r>
          </w:p>
        </w:tc>
        <w:tc>
          <w:tcPr>
            <w:tcW w:w="8010" w:type="dxa"/>
            <w:shd w:val="clear" w:color="auto" w:fill="auto"/>
          </w:tcPr>
          <w:p w14:paraId="03C479F0" w14:textId="77777777" w:rsidR="00706D2A"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sz w:val="20"/>
                <w:szCs w:val="20"/>
              </w:rPr>
              <w:t>C3P0, DBCP, Tomcat JDBC Connection Pool, IBM Web Sphere Connection Pool</w:t>
            </w:r>
          </w:p>
        </w:tc>
      </w:tr>
      <w:tr w:rsidR="00706D2A" w:rsidRPr="001D06DF" w14:paraId="65D8DB60" w14:textId="77777777" w:rsidTr="00865AC6">
        <w:tc>
          <w:tcPr>
            <w:tcW w:w="2178" w:type="dxa"/>
            <w:shd w:val="clear" w:color="auto" w:fill="auto"/>
          </w:tcPr>
          <w:p w14:paraId="00825918" w14:textId="77777777" w:rsidR="00706D2A"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b/>
                <w:sz w:val="20"/>
                <w:szCs w:val="20"/>
              </w:rPr>
              <w:t>RDBMS</w:t>
            </w:r>
          </w:p>
        </w:tc>
        <w:tc>
          <w:tcPr>
            <w:tcW w:w="8010" w:type="dxa"/>
            <w:shd w:val="clear" w:color="auto" w:fill="auto"/>
          </w:tcPr>
          <w:p w14:paraId="23A0AB50" w14:textId="77777777" w:rsidR="00706D2A" w:rsidRPr="001D06DF" w:rsidRDefault="00D80C40" w:rsidP="00865AC6">
            <w:pPr>
              <w:pStyle w:val="NoSpacing"/>
              <w:rPr>
                <w:rFonts w:ascii="Times New Roman" w:hAnsi="Times New Roman" w:cs="Times New Roman"/>
                <w:sz w:val="20"/>
                <w:szCs w:val="20"/>
              </w:rPr>
            </w:pPr>
            <w:r w:rsidRPr="001D06DF">
              <w:rPr>
                <w:rFonts w:ascii="Times New Roman" w:hAnsi="Times New Roman" w:cs="Times New Roman"/>
                <w:sz w:val="20"/>
                <w:szCs w:val="20"/>
              </w:rPr>
              <w:t xml:space="preserve">db2, Oracle (RDBMS, Coherence), PostgreSQL, </w:t>
            </w:r>
            <w:r w:rsidR="00FE0F70" w:rsidRPr="001D06DF">
              <w:rPr>
                <w:rFonts w:ascii="Times New Roman" w:hAnsi="Times New Roman" w:cs="Times New Roman"/>
                <w:sz w:val="20"/>
                <w:szCs w:val="20"/>
              </w:rPr>
              <w:t>MySQL</w:t>
            </w:r>
          </w:p>
        </w:tc>
      </w:tr>
      <w:tr w:rsidR="00706D2A" w:rsidRPr="001D06DF" w14:paraId="649BA79D" w14:textId="77777777" w:rsidTr="00865AC6">
        <w:tc>
          <w:tcPr>
            <w:tcW w:w="2178" w:type="dxa"/>
            <w:shd w:val="clear" w:color="auto" w:fill="auto"/>
          </w:tcPr>
          <w:p w14:paraId="4B64E9DF" w14:textId="77777777" w:rsidR="00706D2A"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b/>
                <w:sz w:val="20"/>
                <w:szCs w:val="20"/>
              </w:rPr>
              <w:t>Cache-Server</w:t>
            </w:r>
          </w:p>
        </w:tc>
        <w:tc>
          <w:tcPr>
            <w:tcW w:w="8010" w:type="dxa"/>
            <w:shd w:val="clear" w:color="auto" w:fill="auto"/>
          </w:tcPr>
          <w:p w14:paraId="796CF90F" w14:textId="77777777" w:rsidR="00706D2A"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b/>
                <w:sz w:val="20"/>
                <w:szCs w:val="20"/>
              </w:rPr>
              <w:t xml:space="preserve">Redis, EhCache, </w:t>
            </w:r>
            <w:r w:rsidRPr="001D06DF">
              <w:rPr>
                <w:rFonts w:ascii="Times New Roman" w:hAnsi="Times New Roman" w:cs="Times New Roman"/>
                <w:sz w:val="20"/>
                <w:szCs w:val="20"/>
              </w:rPr>
              <w:t>OSCache</w:t>
            </w:r>
          </w:p>
        </w:tc>
      </w:tr>
      <w:tr w:rsidR="00706D2A" w:rsidRPr="001D06DF" w14:paraId="5C672178" w14:textId="77777777" w:rsidTr="00865AC6">
        <w:tc>
          <w:tcPr>
            <w:tcW w:w="2178" w:type="dxa"/>
            <w:shd w:val="clear" w:color="auto" w:fill="auto"/>
          </w:tcPr>
          <w:p w14:paraId="427A12EB" w14:textId="77777777" w:rsidR="00706D2A"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b/>
                <w:sz w:val="20"/>
                <w:szCs w:val="20"/>
              </w:rPr>
              <w:t>Testing</w:t>
            </w:r>
          </w:p>
        </w:tc>
        <w:tc>
          <w:tcPr>
            <w:tcW w:w="8010" w:type="dxa"/>
            <w:shd w:val="clear" w:color="auto" w:fill="auto"/>
          </w:tcPr>
          <w:p w14:paraId="603495E3" w14:textId="77777777" w:rsidR="00706D2A"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b/>
                <w:sz w:val="20"/>
                <w:szCs w:val="20"/>
              </w:rPr>
              <w:t>JUNIT</w:t>
            </w:r>
            <w:r w:rsidRPr="001D06DF">
              <w:rPr>
                <w:rFonts w:ascii="Times New Roman" w:hAnsi="Times New Roman" w:cs="Times New Roman"/>
                <w:sz w:val="20"/>
                <w:szCs w:val="20"/>
              </w:rPr>
              <w:t xml:space="preserve">, MOCKITO, POWERMOCK, </w:t>
            </w:r>
            <w:r w:rsidRPr="001D06DF">
              <w:rPr>
                <w:rFonts w:ascii="Times New Roman" w:hAnsi="Times New Roman" w:cs="Times New Roman"/>
                <w:b/>
                <w:sz w:val="20"/>
                <w:szCs w:val="20"/>
              </w:rPr>
              <w:t>Selenium</w:t>
            </w:r>
            <w:r w:rsidRPr="001D06DF">
              <w:rPr>
                <w:rFonts w:ascii="Times New Roman" w:hAnsi="Times New Roman" w:cs="Times New Roman"/>
                <w:sz w:val="20"/>
                <w:szCs w:val="20"/>
              </w:rPr>
              <w:t>, SOAPUI, Postman, Grizzly</w:t>
            </w:r>
          </w:p>
        </w:tc>
      </w:tr>
      <w:tr w:rsidR="007B1322" w:rsidRPr="001D06DF" w14:paraId="10DE04AA" w14:textId="77777777" w:rsidTr="00865AC6">
        <w:tc>
          <w:tcPr>
            <w:tcW w:w="2178" w:type="dxa"/>
            <w:shd w:val="clear" w:color="auto" w:fill="auto"/>
          </w:tcPr>
          <w:p w14:paraId="7B7BEA08" w14:textId="77777777" w:rsidR="007B1322" w:rsidRPr="001D06DF" w:rsidRDefault="007B1322">
            <w:pPr>
              <w:pStyle w:val="ListParagraph"/>
              <w:rPr>
                <w:rFonts w:ascii="Times New Roman" w:hAnsi="Times New Roman" w:cs="Times New Roman"/>
                <w:b/>
                <w:sz w:val="20"/>
                <w:szCs w:val="20"/>
              </w:rPr>
            </w:pPr>
            <w:r w:rsidRPr="001D06DF">
              <w:rPr>
                <w:rFonts w:ascii="Times New Roman" w:hAnsi="Times New Roman" w:cs="Times New Roman"/>
                <w:b/>
                <w:sz w:val="20"/>
                <w:szCs w:val="20"/>
              </w:rPr>
              <w:t>Dev-Ops</w:t>
            </w:r>
          </w:p>
        </w:tc>
        <w:tc>
          <w:tcPr>
            <w:tcW w:w="8010" w:type="dxa"/>
            <w:shd w:val="clear" w:color="auto" w:fill="auto"/>
          </w:tcPr>
          <w:p w14:paraId="5BCE3542" w14:textId="77777777" w:rsidR="007B1322" w:rsidRPr="001D06DF" w:rsidRDefault="007B1322" w:rsidP="007B1322">
            <w:pPr>
              <w:pStyle w:val="ListParagraph"/>
              <w:rPr>
                <w:rFonts w:ascii="Times New Roman" w:hAnsi="Times New Roman" w:cs="Times New Roman"/>
                <w:b/>
                <w:sz w:val="20"/>
                <w:szCs w:val="20"/>
              </w:rPr>
            </w:pPr>
            <w:r w:rsidRPr="001D06DF">
              <w:rPr>
                <w:rFonts w:ascii="Times New Roman" w:hAnsi="Times New Roman" w:cs="Times New Roman"/>
                <w:sz w:val="20"/>
                <w:szCs w:val="20"/>
              </w:rPr>
              <w:t>Jenkins</w:t>
            </w:r>
            <w:r w:rsidR="00E717D6" w:rsidRPr="001D06DF">
              <w:rPr>
                <w:rFonts w:ascii="Times New Roman" w:hAnsi="Times New Roman" w:cs="Times New Roman"/>
                <w:sz w:val="20"/>
                <w:szCs w:val="20"/>
              </w:rPr>
              <w:t>, Bamboo</w:t>
            </w:r>
          </w:p>
        </w:tc>
      </w:tr>
      <w:tr w:rsidR="00D80C40" w:rsidRPr="001D06DF" w14:paraId="6D19ED7F" w14:textId="77777777" w:rsidTr="00865AC6">
        <w:tc>
          <w:tcPr>
            <w:tcW w:w="2178" w:type="dxa"/>
            <w:shd w:val="clear" w:color="auto" w:fill="auto"/>
          </w:tcPr>
          <w:p w14:paraId="30659F83" w14:textId="77777777" w:rsidR="00D80C40"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b/>
                <w:sz w:val="20"/>
                <w:szCs w:val="20"/>
              </w:rPr>
              <w:t>Build tools</w:t>
            </w:r>
          </w:p>
        </w:tc>
        <w:tc>
          <w:tcPr>
            <w:tcW w:w="8010" w:type="dxa"/>
            <w:shd w:val="clear" w:color="auto" w:fill="auto"/>
          </w:tcPr>
          <w:p w14:paraId="45A52F71" w14:textId="77777777" w:rsidR="00D80C40" w:rsidRPr="001D06DF" w:rsidRDefault="00D80C40" w:rsidP="007B1322">
            <w:pPr>
              <w:pStyle w:val="ListParagraph"/>
              <w:rPr>
                <w:rFonts w:ascii="Times New Roman" w:hAnsi="Times New Roman" w:cs="Times New Roman"/>
                <w:b/>
                <w:sz w:val="20"/>
                <w:szCs w:val="20"/>
              </w:rPr>
            </w:pPr>
            <w:r w:rsidRPr="001D06DF">
              <w:rPr>
                <w:rFonts w:ascii="Times New Roman" w:hAnsi="Times New Roman" w:cs="Times New Roman"/>
                <w:b/>
                <w:sz w:val="20"/>
                <w:szCs w:val="20"/>
              </w:rPr>
              <w:t>Maven</w:t>
            </w:r>
          </w:p>
        </w:tc>
      </w:tr>
      <w:tr w:rsidR="00D80C40" w:rsidRPr="001D06DF" w14:paraId="1F752694" w14:textId="77777777" w:rsidTr="00865AC6">
        <w:tc>
          <w:tcPr>
            <w:tcW w:w="2178" w:type="dxa"/>
            <w:shd w:val="clear" w:color="auto" w:fill="auto"/>
          </w:tcPr>
          <w:p w14:paraId="16B90D1C" w14:textId="77777777" w:rsidR="00D80C40" w:rsidRPr="001D06DF" w:rsidRDefault="00D80C40">
            <w:pPr>
              <w:pStyle w:val="ListParagraph"/>
              <w:rPr>
                <w:rFonts w:ascii="Times New Roman" w:hAnsi="Times New Roman" w:cs="Times New Roman"/>
                <w:b/>
                <w:sz w:val="20"/>
                <w:szCs w:val="20"/>
              </w:rPr>
            </w:pPr>
            <w:r w:rsidRPr="001D06DF">
              <w:rPr>
                <w:rFonts w:ascii="Times New Roman" w:hAnsi="Times New Roman" w:cs="Times New Roman"/>
                <w:b/>
                <w:sz w:val="20"/>
                <w:szCs w:val="20"/>
              </w:rPr>
              <w:t>Web &amp; Application Server</w:t>
            </w:r>
          </w:p>
        </w:tc>
        <w:tc>
          <w:tcPr>
            <w:tcW w:w="8010" w:type="dxa"/>
            <w:shd w:val="clear" w:color="auto" w:fill="auto"/>
          </w:tcPr>
          <w:p w14:paraId="5438BB45" w14:textId="77777777" w:rsidR="00D80C40" w:rsidRPr="001D06DF" w:rsidRDefault="0036059B">
            <w:pPr>
              <w:pStyle w:val="ListParagraph"/>
              <w:rPr>
                <w:rFonts w:ascii="Times New Roman" w:hAnsi="Times New Roman" w:cs="Times New Roman"/>
                <w:b/>
                <w:sz w:val="20"/>
                <w:szCs w:val="20"/>
              </w:rPr>
            </w:pPr>
            <w:r w:rsidRPr="001D06DF">
              <w:rPr>
                <w:rFonts w:ascii="Times New Roman" w:hAnsi="Times New Roman" w:cs="Times New Roman"/>
                <w:b/>
                <w:sz w:val="20"/>
                <w:szCs w:val="20"/>
              </w:rPr>
              <w:t>Tomcat (</w:t>
            </w:r>
            <w:r w:rsidR="00D80C40" w:rsidRPr="001D06DF">
              <w:rPr>
                <w:rFonts w:ascii="Times New Roman" w:hAnsi="Times New Roman" w:cs="Times New Roman"/>
                <w:b/>
                <w:sz w:val="20"/>
                <w:szCs w:val="20"/>
              </w:rPr>
              <w:t>6.0), IBM WebSphere, JBoss-web server</w:t>
            </w:r>
          </w:p>
        </w:tc>
      </w:tr>
      <w:tr w:rsidR="005F1CE3" w:rsidRPr="001D06DF" w14:paraId="4623FD54" w14:textId="77777777" w:rsidTr="00865AC6">
        <w:tc>
          <w:tcPr>
            <w:tcW w:w="2178" w:type="dxa"/>
            <w:shd w:val="clear" w:color="auto" w:fill="auto"/>
          </w:tcPr>
          <w:p w14:paraId="6C55AD71" w14:textId="77777777" w:rsidR="005F1CE3" w:rsidRPr="001D06DF" w:rsidRDefault="005F1CE3">
            <w:pPr>
              <w:pStyle w:val="ListParagraph"/>
              <w:rPr>
                <w:rFonts w:ascii="Times New Roman" w:hAnsi="Times New Roman" w:cs="Times New Roman"/>
                <w:b/>
                <w:sz w:val="20"/>
                <w:szCs w:val="20"/>
              </w:rPr>
            </w:pPr>
            <w:r w:rsidRPr="001D06DF">
              <w:rPr>
                <w:rFonts w:ascii="Times New Roman" w:hAnsi="Times New Roman" w:cs="Times New Roman"/>
                <w:b/>
                <w:sz w:val="20"/>
                <w:szCs w:val="20"/>
              </w:rPr>
              <w:t>Repository</w:t>
            </w:r>
          </w:p>
        </w:tc>
        <w:tc>
          <w:tcPr>
            <w:tcW w:w="8010" w:type="dxa"/>
            <w:shd w:val="clear" w:color="auto" w:fill="auto"/>
          </w:tcPr>
          <w:p w14:paraId="2DEBB24D" w14:textId="77777777" w:rsidR="005F1CE3" w:rsidRPr="001D06DF" w:rsidRDefault="005F1CE3">
            <w:pPr>
              <w:pStyle w:val="ListParagraph"/>
              <w:rPr>
                <w:rFonts w:ascii="Times New Roman" w:hAnsi="Times New Roman" w:cs="Times New Roman"/>
                <w:b/>
                <w:sz w:val="20"/>
                <w:szCs w:val="20"/>
              </w:rPr>
            </w:pPr>
            <w:r w:rsidRPr="001D06DF">
              <w:rPr>
                <w:rFonts w:ascii="Times New Roman" w:hAnsi="Times New Roman" w:cs="Times New Roman"/>
                <w:b/>
                <w:sz w:val="20"/>
                <w:szCs w:val="20"/>
              </w:rPr>
              <w:t>GIT, SVN</w:t>
            </w:r>
          </w:p>
        </w:tc>
      </w:tr>
      <w:tr w:rsidR="00276A22" w:rsidRPr="001D06DF" w14:paraId="2C871421" w14:textId="77777777" w:rsidTr="00865AC6">
        <w:tc>
          <w:tcPr>
            <w:tcW w:w="2178" w:type="dxa"/>
            <w:shd w:val="clear" w:color="auto" w:fill="auto"/>
          </w:tcPr>
          <w:p w14:paraId="6DBA52AF" w14:textId="77777777" w:rsidR="00276A22" w:rsidRPr="001D06DF" w:rsidRDefault="00276A22">
            <w:pPr>
              <w:pStyle w:val="ListParagraph"/>
              <w:rPr>
                <w:rFonts w:ascii="Times New Roman" w:hAnsi="Times New Roman" w:cs="Times New Roman"/>
                <w:b/>
                <w:sz w:val="20"/>
                <w:szCs w:val="20"/>
              </w:rPr>
            </w:pPr>
            <w:r w:rsidRPr="001D06DF">
              <w:rPr>
                <w:rFonts w:ascii="Times New Roman" w:hAnsi="Times New Roman" w:cs="Times New Roman"/>
                <w:b/>
                <w:sz w:val="20"/>
                <w:szCs w:val="20"/>
              </w:rPr>
              <w:t>Technologies</w:t>
            </w:r>
          </w:p>
        </w:tc>
        <w:tc>
          <w:tcPr>
            <w:tcW w:w="8010" w:type="dxa"/>
            <w:shd w:val="clear" w:color="auto" w:fill="auto"/>
          </w:tcPr>
          <w:p w14:paraId="2002F53E" w14:textId="77777777" w:rsidR="00276A22" w:rsidRPr="001D06DF" w:rsidRDefault="00276A22">
            <w:pPr>
              <w:pStyle w:val="ListParagraph"/>
              <w:rPr>
                <w:rFonts w:ascii="Times New Roman" w:hAnsi="Times New Roman" w:cs="Times New Roman"/>
                <w:b/>
                <w:sz w:val="20"/>
                <w:szCs w:val="20"/>
              </w:rPr>
            </w:pPr>
            <w:r w:rsidRPr="001D06DF">
              <w:rPr>
                <w:rFonts w:ascii="Times New Roman" w:hAnsi="Times New Roman" w:cs="Times New Roman"/>
                <w:sz w:val="20"/>
                <w:szCs w:val="20"/>
              </w:rPr>
              <w:t xml:space="preserve">Spring Scheduler, </w:t>
            </w:r>
            <w:r w:rsidRPr="001D06DF">
              <w:rPr>
                <w:rFonts w:ascii="Times New Roman" w:hAnsi="Times New Roman" w:cs="Times New Roman"/>
                <w:b/>
                <w:sz w:val="20"/>
                <w:szCs w:val="20"/>
              </w:rPr>
              <w:t xml:space="preserve">Terracotta Quartz Scheduler, </w:t>
            </w:r>
            <w:r w:rsidRPr="001D06DF">
              <w:rPr>
                <w:rFonts w:ascii="Times New Roman" w:hAnsi="Times New Roman" w:cs="Times New Roman"/>
                <w:sz w:val="20"/>
                <w:szCs w:val="20"/>
              </w:rPr>
              <w:t>RabbitMQ messaging services</w:t>
            </w:r>
            <w:r w:rsidR="00297A94" w:rsidRPr="001D06DF">
              <w:rPr>
                <w:rFonts w:ascii="Times New Roman" w:hAnsi="Times New Roman" w:cs="Times New Roman"/>
                <w:sz w:val="20"/>
                <w:szCs w:val="20"/>
              </w:rPr>
              <w:t xml:space="preserve">, </w:t>
            </w:r>
            <w:r w:rsidR="00297A94" w:rsidRPr="001D06DF">
              <w:rPr>
                <w:rFonts w:ascii="Times New Roman" w:hAnsi="Times New Roman" w:cs="Times New Roman"/>
                <w:b/>
                <w:sz w:val="20"/>
                <w:szCs w:val="20"/>
              </w:rPr>
              <w:t>DOM, SAX</w:t>
            </w:r>
            <w:r w:rsidR="00B426F0" w:rsidRPr="001D06DF">
              <w:rPr>
                <w:rFonts w:ascii="Times New Roman" w:hAnsi="Times New Roman" w:cs="Times New Roman"/>
                <w:b/>
                <w:sz w:val="20"/>
                <w:szCs w:val="20"/>
              </w:rPr>
              <w:t>, ELK</w:t>
            </w:r>
          </w:p>
        </w:tc>
      </w:tr>
      <w:tr w:rsidR="004C09D5" w:rsidRPr="001D06DF" w14:paraId="7B188FC7" w14:textId="77777777" w:rsidTr="00865AC6">
        <w:tc>
          <w:tcPr>
            <w:tcW w:w="2178" w:type="dxa"/>
            <w:shd w:val="clear" w:color="auto" w:fill="auto"/>
          </w:tcPr>
          <w:p w14:paraId="551C1033" w14:textId="77777777" w:rsidR="004C09D5" w:rsidRPr="001D06DF" w:rsidRDefault="004C09D5">
            <w:pPr>
              <w:pStyle w:val="ListParagraph"/>
              <w:rPr>
                <w:rFonts w:ascii="Times New Roman" w:hAnsi="Times New Roman" w:cs="Times New Roman"/>
                <w:b/>
                <w:sz w:val="20"/>
                <w:szCs w:val="20"/>
              </w:rPr>
            </w:pPr>
            <w:r w:rsidRPr="001D06DF">
              <w:rPr>
                <w:rFonts w:ascii="Times New Roman" w:hAnsi="Times New Roman" w:cs="Times New Roman"/>
                <w:b/>
                <w:sz w:val="20"/>
                <w:szCs w:val="20"/>
              </w:rPr>
              <w:t>Design Pattern</w:t>
            </w:r>
          </w:p>
        </w:tc>
        <w:tc>
          <w:tcPr>
            <w:tcW w:w="8010" w:type="dxa"/>
            <w:shd w:val="clear" w:color="auto" w:fill="auto"/>
          </w:tcPr>
          <w:p w14:paraId="30A6690B" w14:textId="77777777" w:rsidR="004C09D5" w:rsidRPr="001D06DF" w:rsidRDefault="004C09D5">
            <w:pPr>
              <w:pStyle w:val="ListParagraph"/>
              <w:rPr>
                <w:rFonts w:ascii="Times New Roman" w:hAnsi="Times New Roman" w:cs="Times New Roman"/>
                <w:sz w:val="20"/>
                <w:szCs w:val="20"/>
              </w:rPr>
            </w:pPr>
            <w:r w:rsidRPr="001D06DF">
              <w:rPr>
                <w:rFonts w:ascii="Times New Roman" w:hAnsi="Times New Roman" w:cs="Times New Roman"/>
                <w:sz w:val="20"/>
                <w:szCs w:val="20"/>
              </w:rPr>
              <w:t>GOF, J2ee Design pattern</w:t>
            </w:r>
            <w:r w:rsidR="00CB0854" w:rsidRPr="001D06DF">
              <w:rPr>
                <w:rFonts w:ascii="Times New Roman" w:hAnsi="Times New Roman" w:cs="Times New Roman"/>
                <w:sz w:val="20"/>
                <w:szCs w:val="20"/>
              </w:rPr>
              <w:t xml:space="preserve">, EIA, </w:t>
            </w:r>
          </w:p>
        </w:tc>
      </w:tr>
    </w:tbl>
    <w:p w14:paraId="7850BBC0" w14:textId="4DD89EDD" w:rsidR="00116158" w:rsidRDefault="00116158">
      <w:pPr>
        <w:pStyle w:val="ListParagraph"/>
        <w:rPr>
          <w:rFonts w:ascii="Times New Roman" w:hAnsi="Times New Roman" w:cs="Times New Roman"/>
          <w:b/>
          <w:sz w:val="20"/>
          <w:szCs w:val="20"/>
        </w:rPr>
      </w:pPr>
    </w:p>
    <w:p w14:paraId="0A536060" w14:textId="3BA4FF6B" w:rsidR="001D06DF" w:rsidRDefault="001D06DF">
      <w:pPr>
        <w:pStyle w:val="ListParagraph"/>
        <w:rPr>
          <w:rFonts w:ascii="Times New Roman" w:hAnsi="Times New Roman" w:cs="Times New Roman"/>
          <w:b/>
          <w:sz w:val="20"/>
          <w:szCs w:val="20"/>
        </w:rPr>
      </w:pPr>
    </w:p>
    <w:p w14:paraId="43E77CB8" w14:textId="22A8784F" w:rsidR="001D06DF" w:rsidRDefault="001D06DF">
      <w:pPr>
        <w:pStyle w:val="ListParagraph"/>
        <w:rPr>
          <w:rFonts w:ascii="Times New Roman" w:hAnsi="Times New Roman" w:cs="Times New Roman"/>
          <w:b/>
          <w:sz w:val="20"/>
          <w:szCs w:val="20"/>
        </w:rPr>
      </w:pPr>
    </w:p>
    <w:p w14:paraId="341C43E5" w14:textId="3B656FD3" w:rsidR="001D06DF" w:rsidRDefault="001D06DF">
      <w:pPr>
        <w:pStyle w:val="ListParagraph"/>
        <w:rPr>
          <w:rFonts w:ascii="Times New Roman" w:hAnsi="Times New Roman" w:cs="Times New Roman"/>
          <w:b/>
          <w:sz w:val="20"/>
          <w:szCs w:val="20"/>
        </w:rPr>
      </w:pPr>
    </w:p>
    <w:p w14:paraId="3D7FBE01" w14:textId="77777777" w:rsidR="001D06DF" w:rsidRPr="001D06DF" w:rsidRDefault="001D06DF">
      <w:pPr>
        <w:pStyle w:val="ListParagraph"/>
        <w:rPr>
          <w:rFonts w:ascii="Times New Roman" w:hAnsi="Times New Roman" w:cs="Times New Roman"/>
          <w:b/>
          <w:sz w:val="20"/>
          <w:szCs w:val="20"/>
        </w:rPr>
      </w:pPr>
    </w:p>
    <w:p w14:paraId="4C3FBBB2" w14:textId="77777777" w:rsidR="00393EC1" w:rsidRPr="001D06DF" w:rsidRDefault="00393EC1" w:rsidP="0071238A">
      <w:pPr>
        <w:pStyle w:val="ListParagraph"/>
        <w:ind w:left="2836" w:firstLine="709"/>
        <w:rPr>
          <w:rFonts w:ascii="Times New Roman" w:hAnsi="Times New Roman" w:cs="Times New Roman"/>
          <w:b/>
          <w:sz w:val="20"/>
          <w:szCs w:val="20"/>
        </w:rPr>
      </w:pPr>
      <w:r w:rsidRPr="001D06DF">
        <w:rPr>
          <w:rFonts w:ascii="Times New Roman" w:hAnsi="Times New Roman" w:cs="Times New Roman"/>
          <w:b/>
          <w:sz w:val="20"/>
          <w:szCs w:val="20"/>
        </w:rPr>
        <w:lastRenderedPageBreak/>
        <w:t>PROFESSIONAL EXPERIENCE</w:t>
      </w:r>
    </w:p>
    <w:p w14:paraId="44107AC0" w14:textId="77777777" w:rsidR="00D35D40" w:rsidRPr="001D06DF" w:rsidRDefault="00383830" w:rsidP="00383830">
      <w:pPr>
        <w:pStyle w:val="ListParagraph"/>
        <w:rPr>
          <w:rFonts w:ascii="Times New Roman" w:hAnsi="Times New Roman" w:cs="Times New Roman"/>
          <w:b/>
          <w:sz w:val="20"/>
          <w:szCs w:val="20"/>
        </w:rPr>
      </w:pPr>
      <w:r w:rsidRPr="001D06DF">
        <w:rPr>
          <w:rFonts w:ascii="Times New Roman" w:hAnsi="Times New Roman" w:cs="Times New Roman"/>
          <w:b/>
          <w:sz w:val="20"/>
          <w:szCs w:val="20"/>
        </w:rPr>
        <w:t>Sept/2019 to till now                                      Core Compete Pvt Ltd</w:t>
      </w:r>
    </w:p>
    <w:p w14:paraId="4741DE7B" w14:textId="77777777" w:rsidR="00383830" w:rsidRPr="001D06DF" w:rsidRDefault="00383830" w:rsidP="00383830">
      <w:pPr>
        <w:pStyle w:val="ListParagraph"/>
        <w:rPr>
          <w:rFonts w:ascii="Times New Roman" w:hAnsi="Times New Roman" w:cs="Times New Roman"/>
          <w:bCs/>
          <w:sz w:val="20"/>
          <w:szCs w:val="20"/>
        </w:rPr>
      </w:pPr>
      <w:r w:rsidRPr="001D06DF">
        <w:rPr>
          <w:rFonts w:ascii="Times New Roman" w:hAnsi="Times New Roman" w:cs="Times New Roman"/>
          <w:bCs/>
          <w:sz w:val="20"/>
          <w:szCs w:val="20"/>
        </w:rPr>
        <w:t>Core Compete Pvt Ltd is predominantly working on Cloud Analytics platform. Core compete developed their own product which specifically use to monitor the analytics workload in cloud platform.</w:t>
      </w:r>
    </w:p>
    <w:p w14:paraId="6187C4E1" w14:textId="137AE4C1" w:rsidR="00383830" w:rsidRPr="001D06DF" w:rsidRDefault="00383830" w:rsidP="00383830">
      <w:pPr>
        <w:pStyle w:val="ListParagraph"/>
        <w:rPr>
          <w:rFonts w:ascii="Times New Roman" w:hAnsi="Times New Roman" w:cs="Times New Roman"/>
          <w:b/>
          <w:sz w:val="20"/>
          <w:szCs w:val="20"/>
        </w:rPr>
      </w:pPr>
      <w:r w:rsidRPr="001D06DF">
        <w:rPr>
          <w:rFonts w:ascii="Times New Roman" w:hAnsi="Times New Roman" w:cs="Times New Roman"/>
          <w:b/>
          <w:sz w:val="20"/>
          <w:szCs w:val="20"/>
        </w:rPr>
        <w:t>Designation:</w:t>
      </w:r>
      <w:r w:rsidR="00D36F3C" w:rsidRPr="001D06DF">
        <w:rPr>
          <w:rFonts w:ascii="Times New Roman" w:hAnsi="Times New Roman" w:cs="Times New Roman"/>
          <w:b/>
          <w:sz w:val="20"/>
          <w:szCs w:val="20"/>
        </w:rPr>
        <w:t xml:space="preserve"> </w:t>
      </w:r>
      <w:r w:rsidRPr="001D06DF">
        <w:rPr>
          <w:rFonts w:ascii="Times New Roman" w:hAnsi="Times New Roman" w:cs="Times New Roman"/>
          <w:b/>
          <w:sz w:val="20"/>
          <w:szCs w:val="20"/>
          <w:highlight w:val="yellow"/>
        </w:rPr>
        <w:t xml:space="preserve">Principal </w:t>
      </w:r>
      <w:r w:rsidR="00D36F3C" w:rsidRPr="001D06DF">
        <w:rPr>
          <w:rFonts w:ascii="Times New Roman" w:hAnsi="Times New Roman" w:cs="Times New Roman"/>
          <w:b/>
          <w:sz w:val="20"/>
          <w:szCs w:val="20"/>
          <w:highlight w:val="yellow"/>
        </w:rPr>
        <w:t xml:space="preserve">Software </w:t>
      </w:r>
      <w:r w:rsidRPr="001D06DF">
        <w:rPr>
          <w:rFonts w:ascii="Times New Roman" w:hAnsi="Times New Roman" w:cs="Times New Roman"/>
          <w:b/>
          <w:sz w:val="20"/>
          <w:szCs w:val="20"/>
          <w:highlight w:val="yellow"/>
        </w:rPr>
        <w:t>Architect</w:t>
      </w:r>
      <w:r w:rsidR="00C10B9E">
        <w:rPr>
          <w:rFonts w:ascii="Times New Roman" w:hAnsi="Times New Roman" w:cs="Times New Roman"/>
          <w:b/>
          <w:sz w:val="20"/>
          <w:szCs w:val="20"/>
        </w:rPr>
        <w:t xml:space="preserve">                                          </w:t>
      </w:r>
      <w:r w:rsidRPr="001D06DF">
        <w:rPr>
          <w:rFonts w:ascii="Times New Roman" w:hAnsi="Times New Roman" w:cs="Times New Roman"/>
          <w:b/>
          <w:sz w:val="20"/>
          <w:szCs w:val="20"/>
        </w:rPr>
        <w:t>Pro</w:t>
      </w:r>
      <w:r w:rsidR="003712CA" w:rsidRPr="001D06DF">
        <w:rPr>
          <w:rFonts w:ascii="Times New Roman" w:hAnsi="Times New Roman" w:cs="Times New Roman"/>
          <w:b/>
          <w:sz w:val="20"/>
          <w:szCs w:val="20"/>
        </w:rPr>
        <w:t>duct</w:t>
      </w:r>
      <w:r w:rsidRPr="001D06DF">
        <w:rPr>
          <w:rFonts w:ascii="Times New Roman" w:hAnsi="Times New Roman" w:cs="Times New Roman"/>
          <w:b/>
          <w:sz w:val="20"/>
          <w:szCs w:val="20"/>
        </w:rPr>
        <w:t xml:space="preserve"> Name:</w:t>
      </w:r>
      <w:r w:rsidR="00D36F3C" w:rsidRPr="001D06DF">
        <w:rPr>
          <w:rFonts w:ascii="Times New Roman" w:hAnsi="Times New Roman" w:cs="Times New Roman"/>
          <w:b/>
          <w:sz w:val="20"/>
          <w:szCs w:val="20"/>
        </w:rPr>
        <w:t xml:space="preserve"> </w:t>
      </w:r>
      <w:r w:rsidR="00826959" w:rsidRPr="001D06DF">
        <w:rPr>
          <w:rFonts w:ascii="Times New Roman" w:hAnsi="Times New Roman" w:cs="Times New Roman"/>
          <w:bCs/>
          <w:sz w:val="20"/>
          <w:szCs w:val="20"/>
        </w:rPr>
        <w:t xml:space="preserve">Credit </w:t>
      </w:r>
      <w:r w:rsidR="0031403C" w:rsidRPr="001D06DF">
        <w:rPr>
          <w:rFonts w:ascii="Times New Roman" w:hAnsi="Times New Roman" w:cs="Times New Roman"/>
          <w:bCs/>
          <w:sz w:val="20"/>
          <w:szCs w:val="20"/>
        </w:rPr>
        <w:t>Decision Processing System</w:t>
      </w:r>
    </w:p>
    <w:p w14:paraId="30C9CDC8" w14:textId="41231574" w:rsidR="00C10B9E" w:rsidRPr="001D06DF" w:rsidRDefault="00383830" w:rsidP="00C10B9E">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Client: </w:t>
      </w:r>
      <w:r w:rsidRPr="001D06DF">
        <w:rPr>
          <w:rFonts w:ascii="Times New Roman" w:hAnsi="Times New Roman" w:cs="Times New Roman"/>
          <w:bCs/>
          <w:sz w:val="20"/>
          <w:szCs w:val="20"/>
        </w:rPr>
        <w:t>HSBC</w:t>
      </w:r>
      <w:r w:rsidR="00B90A56">
        <w:rPr>
          <w:rFonts w:ascii="Times New Roman" w:hAnsi="Times New Roman" w:cs="Times New Roman"/>
          <w:bCs/>
          <w:sz w:val="20"/>
          <w:szCs w:val="20"/>
        </w:rPr>
        <w:t xml:space="preserve"> Bank</w:t>
      </w:r>
      <w:r w:rsidR="003B56C4">
        <w:rPr>
          <w:rFonts w:ascii="Times New Roman" w:hAnsi="Times New Roman" w:cs="Times New Roman"/>
          <w:bCs/>
          <w:sz w:val="20"/>
          <w:szCs w:val="20"/>
        </w:rPr>
        <w:t xml:space="preserve">                                                                                 </w:t>
      </w:r>
      <w:r w:rsidR="003B56C4" w:rsidRPr="003B56C4">
        <w:rPr>
          <w:rFonts w:ascii="Times New Roman" w:hAnsi="Times New Roman" w:cs="Times New Roman"/>
          <w:b/>
          <w:sz w:val="20"/>
          <w:szCs w:val="20"/>
        </w:rPr>
        <w:t>Business Domain:</w:t>
      </w:r>
      <w:r w:rsidR="003B56C4">
        <w:rPr>
          <w:rFonts w:ascii="Times New Roman" w:hAnsi="Times New Roman" w:cs="Times New Roman"/>
          <w:bCs/>
          <w:sz w:val="20"/>
          <w:szCs w:val="20"/>
        </w:rPr>
        <w:t xml:space="preserve">  </w:t>
      </w:r>
      <w:r w:rsidR="00E45A2C" w:rsidRPr="001D06DF">
        <w:rPr>
          <w:rFonts w:ascii="Times New Roman" w:hAnsi="Times New Roman" w:cs="Times New Roman"/>
          <w:bCs/>
          <w:sz w:val="20"/>
          <w:szCs w:val="20"/>
        </w:rPr>
        <w:t xml:space="preserve"> </w:t>
      </w:r>
      <w:r w:rsidR="00C10B9E" w:rsidRPr="001D06DF">
        <w:rPr>
          <w:rFonts w:ascii="Times New Roman" w:hAnsi="Times New Roman" w:cs="Times New Roman"/>
          <w:bCs/>
          <w:sz w:val="20"/>
          <w:szCs w:val="20"/>
        </w:rPr>
        <w:t>BFSI</w:t>
      </w:r>
      <w:r w:rsidR="00C10B9E">
        <w:rPr>
          <w:rFonts w:ascii="Times New Roman" w:hAnsi="Times New Roman" w:cs="Times New Roman"/>
          <w:bCs/>
          <w:sz w:val="20"/>
          <w:szCs w:val="20"/>
        </w:rPr>
        <w:t xml:space="preserve">                                                                       </w:t>
      </w:r>
    </w:p>
    <w:p w14:paraId="64513604" w14:textId="3ACBB40C" w:rsidR="00383830" w:rsidRPr="001D06DF" w:rsidRDefault="00383830" w:rsidP="00383830">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Language: Java 1.8, Scala 2.11, Python 3.7, React JS </w:t>
      </w:r>
      <w:r w:rsidR="00B90A56">
        <w:rPr>
          <w:rFonts w:ascii="Times New Roman" w:hAnsi="Times New Roman" w:cs="Times New Roman"/>
          <w:b/>
          <w:sz w:val="20"/>
          <w:szCs w:val="20"/>
        </w:rPr>
        <w:t xml:space="preserve">                       </w:t>
      </w:r>
      <w:r w:rsidR="00B90A56" w:rsidRPr="001D06DF">
        <w:rPr>
          <w:rFonts w:ascii="Times New Roman" w:hAnsi="Times New Roman" w:cs="Times New Roman"/>
          <w:b/>
          <w:sz w:val="20"/>
          <w:szCs w:val="20"/>
        </w:rPr>
        <w:t>Cloud Environment: GCP</w:t>
      </w:r>
    </w:p>
    <w:p w14:paraId="1A92260D" w14:textId="5F3E0F77" w:rsidR="00383830" w:rsidRPr="001D06DF" w:rsidRDefault="00383830" w:rsidP="00383830">
      <w:pPr>
        <w:pStyle w:val="NoSpacing"/>
        <w:rPr>
          <w:rFonts w:ascii="Times New Roman" w:hAnsi="Times New Roman" w:cs="Times New Roman"/>
          <w:sz w:val="20"/>
          <w:szCs w:val="20"/>
        </w:rPr>
      </w:pPr>
      <w:r w:rsidRPr="001D06DF">
        <w:rPr>
          <w:rFonts w:ascii="Times New Roman" w:hAnsi="Times New Roman" w:cs="Times New Roman"/>
          <w:b/>
          <w:sz w:val="20"/>
          <w:szCs w:val="20"/>
        </w:rPr>
        <w:t xml:space="preserve">Technologies: </w:t>
      </w:r>
      <w:r w:rsidRPr="001D06DF">
        <w:rPr>
          <w:rFonts w:ascii="Times New Roman" w:hAnsi="Times New Roman" w:cs="Times New Roman"/>
          <w:bCs/>
          <w:sz w:val="20"/>
          <w:szCs w:val="20"/>
        </w:rPr>
        <w:t>Spring</w:t>
      </w:r>
      <w:r w:rsidR="00685A94" w:rsidRPr="001D06DF">
        <w:rPr>
          <w:rFonts w:ascii="Times New Roman" w:hAnsi="Times New Roman" w:cs="Times New Roman"/>
          <w:bCs/>
          <w:sz w:val="20"/>
          <w:szCs w:val="20"/>
        </w:rPr>
        <w:t xml:space="preserve"> security, Spring boot, Spring JPA</w:t>
      </w:r>
      <w:r w:rsidRPr="001D06DF">
        <w:rPr>
          <w:rFonts w:ascii="Times New Roman" w:hAnsi="Times New Roman" w:cs="Times New Roman"/>
          <w:bCs/>
          <w:sz w:val="20"/>
          <w:szCs w:val="20"/>
        </w:rPr>
        <w:t>, ELK, Postgres</w:t>
      </w:r>
      <w:r w:rsidRPr="001D06DF">
        <w:rPr>
          <w:rFonts w:ascii="Times New Roman" w:hAnsi="Times New Roman" w:cs="Times New Roman"/>
          <w:b/>
          <w:sz w:val="20"/>
          <w:szCs w:val="20"/>
        </w:rPr>
        <w:t xml:space="preserve">, </w:t>
      </w:r>
      <w:r w:rsidRPr="001D06DF">
        <w:rPr>
          <w:rFonts w:ascii="Times New Roman" w:hAnsi="Times New Roman" w:cs="Times New Roman"/>
          <w:sz w:val="20"/>
          <w:szCs w:val="20"/>
        </w:rPr>
        <w:t>AWS (SMR, EC2, S3, RDS), Spark core</w:t>
      </w:r>
      <w:r w:rsidR="000A5DC3" w:rsidRPr="001D06DF">
        <w:rPr>
          <w:rFonts w:ascii="Times New Roman" w:hAnsi="Times New Roman" w:cs="Times New Roman"/>
          <w:sz w:val="20"/>
          <w:szCs w:val="20"/>
        </w:rPr>
        <w:t>, Spark Data</w:t>
      </w:r>
      <w:r w:rsidR="00685A94" w:rsidRPr="001D06DF">
        <w:rPr>
          <w:rFonts w:ascii="Times New Roman" w:hAnsi="Times New Roman" w:cs="Times New Roman"/>
          <w:sz w:val="20"/>
          <w:szCs w:val="20"/>
        </w:rPr>
        <w:t>-Frame</w:t>
      </w:r>
      <w:r w:rsidRPr="001D06DF">
        <w:rPr>
          <w:rFonts w:ascii="Times New Roman" w:hAnsi="Times New Roman" w:cs="Times New Roman"/>
          <w:sz w:val="20"/>
          <w:szCs w:val="20"/>
        </w:rPr>
        <w:t xml:space="preserve">, </w:t>
      </w:r>
      <w:r w:rsidR="006825AB" w:rsidRPr="001D06DF">
        <w:rPr>
          <w:rFonts w:ascii="Times New Roman" w:hAnsi="Times New Roman" w:cs="Times New Roman"/>
          <w:sz w:val="20"/>
          <w:szCs w:val="20"/>
        </w:rPr>
        <w:t>JMC</w:t>
      </w:r>
      <w:r w:rsidRPr="001D06DF">
        <w:rPr>
          <w:rFonts w:ascii="Times New Roman" w:hAnsi="Times New Roman" w:cs="Times New Roman"/>
          <w:sz w:val="20"/>
          <w:szCs w:val="20"/>
        </w:rPr>
        <w:t>, Junit, Mockito, Kafka</w:t>
      </w:r>
      <w:r w:rsidR="00303A70" w:rsidRPr="001D06DF">
        <w:rPr>
          <w:rFonts w:ascii="Times New Roman" w:hAnsi="Times New Roman" w:cs="Times New Roman"/>
          <w:sz w:val="20"/>
          <w:szCs w:val="20"/>
        </w:rPr>
        <w:t>, GCP, Docker, Kubernetes</w:t>
      </w:r>
      <w:r w:rsidR="00006C9A" w:rsidRPr="001D06DF">
        <w:rPr>
          <w:rFonts w:ascii="Times New Roman" w:hAnsi="Times New Roman" w:cs="Times New Roman"/>
          <w:sz w:val="20"/>
          <w:szCs w:val="20"/>
        </w:rPr>
        <w:t>, Jenkins, SonarQube</w:t>
      </w:r>
      <w:r w:rsidR="00D35839" w:rsidRPr="001D06DF">
        <w:rPr>
          <w:rFonts w:ascii="Times New Roman" w:hAnsi="Times New Roman" w:cs="Times New Roman"/>
          <w:sz w:val="20"/>
          <w:szCs w:val="20"/>
        </w:rPr>
        <w:t xml:space="preserve">, React-JS, JSX, node-JS </w:t>
      </w:r>
    </w:p>
    <w:p w14:paraId="73CA7818" w14:textId="77777777" w:rsidR="00383830" w:rsidRPr="001D06DF" w:rsidRDefault="00383830" w:rsidP="00383830">
      <w:pPr>
        <w:pStyle w:val="NoSpacing"/>
        <w:rPr>
          <w:rFonts w:ascii="Times New Roman" w:hAnsi="Times New Roman" w:cs="Times New Roman"/>
          <w:sz w:val="20"/>
          <w:szCs w:val="20"/>
        </w:rPr>
      </w:pPr>
      <w:r w:rsidRPr="001D06DF">
        <w:rPr>
          <w:rFonts w:ascii="Times New Roman" w:hAnsi="Times New Roman" w:cs="Times New Roman"/>
          <w:b/>
          <w:bCs/>
          <w:sz w:val="20"/>
          <w:szCs w:val="20"/>
        </w:rPr>
        <w:t>Design pattern:</w:t>
      </w:r>
      <w:r w:rsidRPr="001D06DF">
        <w:rPr>
          <w:rFonts w:ascii="Times New Roman" w:hAnsi="Times New Roman" w:cs="Times New Roman"/>
          <w:sz w:val="20"/>
          <w:szCs w:val="20"/>
        </w:rPr>
        <w:t xml:space="preserve"> Non-blocking asynchronous microservice, Real time </w:t>
      </w:r>
      <w:r w:rsidR="00303A70" w:rsidRPr="001D06DF">
        <w:rPr>
          <w:rFonts w:ascii="Times New Roman" w:hAnsi="Times New Roman" w:cs="Times New Roman"/>
          <w:sz w:val="20"/>
          <w:szCs w:val="20"/>
        </w:rPr>
        <w:t>microservice</w:t>
      </w:r>
      <w:r w:rsidR="00006C9A" w:rsidRPr="001D06DF">
        <w:rPr>
          <w:rFonts w:ascii="Times New Roman" w:hAnsi="Times New Roman" w:cs="Times New Roman"/>
          <w:sz w:val="20"/>
          <w:szCs w:val="20"/>
        </w:rPr>
        <w:t xml:space="preserve">, ETL based pipeline, </w:t>
      </w:r>
    </w:p>
    <w:p w14:paraId="4EEDF261" w14:textId="4A63582E" w:rsidR="0031403C" w:rsidRPr="001D06DF" w:rsidRDefault="0031403C" w:rsidP="00383830">
      <w:pPr>
        <w:pStyle w:val="ListParagraph"/>
        <w:rPr>
          <w:rFonts w:ascii="Times New Roman" w:hAnsi="Times New Roman" w:cs="Times New Roman"/>
          <w:sz w:val="20"/>
          <w:szCs w:val="20"/>
        </w:rPr>
      </w:pPr>
      <w:r w:rsidRPr="001D06DF">
        <w:rPr>
          <w:rFonts w:ascii="Times New Roman" w:hAnsi="Times New Roman" w:cs="Times New Roman"/>
          <w:b/>
          <w:sz w:val="20"/>
          <w:szCs w:val="20"/>
        </w:rPr>
        <w:t xml:space="preserve">Project </w:t>
      </w:r>
      <w:r w:rsidR="00383830" w:rsidRPr="001D06DF">
        <w:rPr>
          <w:rFonts w:ascii="Times New Roman" w:hAnsi="Times New Roman" w:cs="Times New Roman"/>
          <w:b/>
          <w:sz w:val="20"/>
          <w:szCs w:val="20"/>
        </w:rPr>
        <w:t>Description</w:t>
      </w:r>
      <w:r w:rsidR="00383830" w:rsidRPr="001D06DF">
        <w:rPr>
          <w:rFonts w:ascii="Times New Roman" w:hAnsi="Times New Roman" w:cs="Times New Roman"/>
          <w:sz w:val="20"/>
          <w:szCs w:val="20"/>
        </w:rPr>
        <w:t>:</w:t>
      </w:r>
      <w:r w:rsidR="00D36F3C" w:rsidRPr="001D06DF">
        <w:rPr>
          <w:rFonts w:ascii="Times New Roman" w:hAnsi="Times New Roman" w:cs="Times New Roman"/>
          <w:sz w:val="20"/>
          <w:szCs w:val="20"/>
        </w:rPr>
        <w:t xml:space="preserve"> </w:t>
      </w:r>
      <w:r w:rsidRPr="001D06DF">
        <w:rPr>
          <w:rFonts w:ascii="Times New Roman" w:hAnsi="Times New Roman" w:cs="Times New Roman"/>
          <w:sz w:val="20"/>
          <w:szCs w:val="20"/>
        </w:rPr>
        <w:t>Decision Processing Service (DPS) is an integrated suite of products that supports credit decisions across the lending lifecycle which includes but is not limited to marketing and underwriting new accounts, checking regulatory rules to ensure compliance, servicing existing customer requests, and generating offers to existing customers that increase the profitability of the portfolio. This solution processes credit requests for PFS (Personal Financial Services) and CMB (Commercial Banking) products.</w:t>
      </w:r>
    </w:p>
    <w:p w14:paraId="197862E2" w14:textId="77777777" w:rsidR="00676514" w:rsidRPr="001D06DF" w:rsidRDefault="00676514" w:rsidP="00383830">
      <w:pPr>
        <w:pStyle w:val="ListParagraph"/>
        <w:rPr>
          <w:rFonts w:ascii="Times New Roman" w:hAnsi="Times New Roman" w:cs="Times New Roman"/>
          <w:b/>
          <w:bCs/>
          <w:sz w:val="20"/>
          <w:szCs w:val="20"/>
        </w:rPr>
      </w:pPr>
      <w:r w:rsidRPr="001D06DF">
        <w:rPr>
          <w:rFonts w:ascii="Times New Roman" w:hAnsi="Times New Roman" w:cs="Times New Roman"/>
          <w:b/>
          <w:bCs/>
          <w:sz w:val="20"/>
          <w:szCs w:val="20"/>
        </w:rPr>
        <w:t xml:space="preserve">Responsibilities: </w:t>
      </w:r>
    </w:p>
    <w:p w14:paraId="3A76444E" w14:textId="2239AC68" w:rsidR="00006C9A" w:rsidRPr="001D06DF" w:rsidRDefault="00CE1188" w:rsidP="00310BD8">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shd w:val="clear" w:color="auto" w:fill="FFFFFF"/>
        </w:rPr>
        <w:t> </w:t>
      </w:r>
      <w:r w:rsidR="000A40C7" w:rsidRPr="001D06DF">
        <w:rPr>
          <w:rFonts w:ascii="Times New Roman" w:hAnsi="Times New Roman" w:cs="Times New Roman"/>
          <w:sz w:val="20"/>
          <w:szCs w:val="20"/>
        </w:rPr>
        <w:t xml:space="preserve">Creating </w:t>
      </w:r>
      <w:r w:rsidR="001D06DF">
        <w:rPr>
          <w:rFonts w:ascii="Times New Roman" w:hAnsi="Times New Roman" w:cs="Times New Roman"/>
          <w:sz w:val="20"/>
          <w:szCs w:val="20"/>
        </w:rPr>
        <w:t>required</w:t>
      </w:r>
      <w:r w:rsidR="000A40C7" w:rsidRPr="001D06DF">
        <w:rPr>
          <w:rFonts w:ascii="Times New Roman" w:hAnsi="Times New Roman" w:cs="Times New Roman"/>
          <w:sz w:val="20"/>
          <w:szCs w:val="20"/>
        </w:rPr>
        <w:t xml:space="preserve"> high-level product specification and design doc which also encapsulate </w:t>
      </w:r>
      <w:r w:rsidR="00006C9A" w:rsidRPr="001D06DF">
        <w:rPr>
          <w:rFonts w:ascii="Times New Roman" w:hAnsi="Times New Roman" w:cs="Times New Roman"/>
          <w:sz w:val="20"/>
          <w:szCs w:val="20"/>
        </w:rPr>
        <w:t>HLD</w:t>
      </w:r>
      <w:r w:rsidR="00CE48FD" w:rsidRPr="001D06DF">
        <w:rPr>
          <w:rFonts w:ascii="Times New Roman" w:hAnsi="Times New Roman" w:cs="Times New Roman"/>
          <w:sz w:val="20"/>
          <w:szCs w:val="20"/>
        </w:rPr>
        <w:t xml:space="preserve">, LLD </w:t>
      </w:r>
      <w:r w:rsidR="002E0983" w:rsidRPr="001D06DF">
        <w:rPr>
          <w:rFonts w:ascii="Times New Roman" w:hAnsi="Times New Roman" w:cs="Times New Roman"/>
          <w:sz w:val="20"/>
          <w:szCs w:val="20"/>
        </w:rPr>
        <w:t>and</w:t>
      </w:r>
      <w:r w:rsidR="000A40C7" w:rsidRPr="001D06DF">
        <w:rPr>
          <w:rFonts w:ascii="Times New Roman" w:hAnsi="Times New Roman" w:cs="Times New Roman"/>
          <w:sz w:val="20"/>
          <w:szCs w:val="20"/>
        </w:rPr>
        <w:t xml:space="preserve"> </w:t>
      </w:r>
      <w:r w:rsidR="00CE48FD" w:rsidRPr="001D06DF">
        <w:rPr>
          <w:rFonts w:ascii="Times New Roman" w:hAnsi="Times New Roman" w:cs="Times New Roman"/>
          <w:sz w:val="20"/>
          <w:szCs w:val="20"/>
        </w:rPr>
        <w:t>developed the MVP</w:t>
      </w:r>
      <w:r w:rsidR="000A40C7" w:rsidRPr="001D06DF">
        <w:rPr>
          <w:rFonts w:ascii="Times New Roman" w:hAnsi="Times New Roman" w:cs="Times New Roman"/>
          <w:sz w:val="20"/>
          <w:szCs w:val="20"/>
        </w:rPr>
        <w:t>, based on the design specification</w:t>
      </w:r>
      <w:r w:rsidR="001D06DF">
        <w:rPr>
          <w:rFonts w:ascii="Times New Roman" w:hAnsi="Times New Roman" w:cs="Times New Roman"/>
          <w:sz w:val="20"/>
          <w:szCs w:val="20"/>
        </w:rPr>
        <w:t xml:space="preserve"> and back to back discussion with different stack holder.</w:t>
      </w:r>
    </w:p>
    <w:p w14:paraId="662733C2" w14:textId="6BD5E537" w:rsidR="00006C9A" w:rsidRPr="001D06DF" w:rsidRDefault="00006C9A"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 xml:space="preserve">Identified the key technology stack based on research, cost, </w:t>
      </w:r>
      <w:r w:rsidR="00A434EB" w:rsidRPr="001D06DF">
        <w:rPr>
          <w:rFonts w:ascii="Times New Roman" w:hAnsi="Times New Roman" w:cs="Times New Roman"/>
          <w:sz w:val="20"/>
          <w:szCs w:val="20"/>
        </w:rPr>
        <w:t>performance,</w:t>
      </w:r>
      <w:r w:rsidRPr="001D06DF">
        <w:rPr>
          <w:rFonts w:ascii="Times New Roman" w:hAnsi="Times New Roman" w:cs="Times New Roman"/>
          <w:sz w:val="20"/>
          <w:szCs w:val="20"/>
        </w:rPr>
        <w:t xml:space="preserve"> and reliability.</w:t>
      </w:r>
    </w:p>
    <w:p w14:paraId="07C755DC" w14:textId="2C8FB373" w:rsidR="002E0983" w:rsidRPr="001D06DF" w:rsidRDefault="002E0983"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 xml:space="preserve">Identifying the hardware and software infrastructure and needs to accommodate the company architectural goals. </w:t>
      </w:r>
    </w:p>
    <w:p w14:paraId="0FB2A303" w14:textId="2EDE63ED" w:rsidR="00FD4C25" w:rsidRPr="001D06DF" w:rsidRDefault="00FD4C25"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Design and developed non-blocking async microservice</w:t>
      </w:r>
      <w:r w:rsidR="00CC6665">
        <w:rPr>
          <w:rFonts w:ascii="Times New Roman" w:hAnsi="Times New Roman" w:cs="Times New Roman"/>
          <w:sz w:val="20"/>
          <w:szCs w:val="20"/>
        </w:rPr>
        <w:t xml:space="preserve">, </w:t>
      </w:r>
      <w:r w:rsidR="00CC6665" w:rsidRPr="001D06DF">
        <w:rPr>
          <w:rFonts w:ascii="Times New Roman" w:hAnsi="Times New Roman" w:cs="Times New Roman"/>
          <w:sz w:val="20"/>
          <w:szCs w:val="20"/>
        </w:rPr>
        <w:t>event driven</w:t>
      </w:r>
      <w:r w:rsidR="00CC6665">
        <w:rPr>
          <w:rFonts w:ascii="Times New Roman" w:hAnsi="Times New Roman" w:cs="Times New Roman"/>
          <w:sz w:val="20"/>
          <w:szCs w:val="20"/>
        </w:rPr>
        <w:t xml:space="preserve"> (</w:t>
      </w:r>
      <w:r w:rsidR="00CC6665" w:rsidRPr="001D06DF">
        <w:rPr>
          <w:rFonts w:ascii="Times New Roman" w:hAnsi="Times New Roman" w:cs="Times New Roman"/>
          <w:sz w:val="20"/>
          <w:szCs w:val="20"/>
        </w:rPr>
        <w:t>WebSocket</w:t>
      </w:r>
      <w:r w:rsidR="00CC6665">
        <w:rPr>
          <w:rFonts w:ascii="Times New Roman" w:hAnsi="Times New Roman" w:cs="Times New Roman"/>
          <w:sz w:val="20"/>
          <w:szCs w:val="20"/>
        </w:rPr>
        <w:t>)</w:t>
      </w:r>
      <w:r w:rsidR="00CC6665" w:rsidRPr="001D06DF">
        <w:rPr>
          <w:rFonts w:ascii="Times New Roman" w:hAnsi="Times New Roman" w:cs="Times New Roman"/>
          <w:sz w:val="20"/>
          <w:szCs w:val="20"/>
        </w:rPr>
        <w:t xml:space="preserve"> microservice</w:t>
      </w:r>
      <w:r w:rsidR="00CC6665">
        <w:rPr>
          <w:rFonts w:ascii="Times New Roman" w:hAnsi="Times New Roman" w:cs="Times New Roman"/>
          <w:sz w:val="20"/>
          <w:szCs w:val="20"/>
        </w:rPr>
        <w:t xml:space="preserve"> based architecture.</w:t>
      </w:r>
    </w:p>
    <w:p w14:paraId="1E96883A" w14:textId="098B19FF" w:rsidR="00FD4C25" w:rsidRPr="001D06DF" w:rsidRDefault="00FD4C25"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 xml:space="preserve">Designed and developed the UI to check, compare, validate, approve, </w:t>
      </w:r>
      <w:r w:rsidR="00A434EB" w:rsidRPr="001D06DF">
        <w:rPr>
          <w:rFonts w:ascii="Times New Roman" w:hAnsi="Times New Roman" w:cs="Times New Roman"/>
          <w:sz w:val="20"/>
          <w:szCs w:val="20"/>
        </w:rPr>
        <w:t>migrate,</w:t>
      </w:r>
      <w:r w:rsidRPr="001D06DF">
        <w:rPr>
          <w:rFonts w:ascii="Times New Roman" w:hAnsi="Times New Roman" w:cs="Times New Roman"/>
          <w:sz w:val="20"/>
          <w:szCs w:val="20"/>
        </w:rPr>
        <w:t xml:space="preserve"> and monitor the ETL Job.</w:t>
      </w:r>
    </w:p>
    <w:p w14:paraId="1754A487" w14:textId="26B76A5C" w:rsidR="002E288F" w:rsidRPr="001D06DF" w:rsidRDefault="002E288F"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Design and developed some vital UI component using ReactJS</w:t>
      </w:r>
      <w:r w:rsidR="00163A8F" w:rsidRPr="001D06DF">
        <w:rPr>
          <w:rFonts w:ascii="Times New Roman" w:hAnsi="Times New Roman" w:cs="Times New Roman"/>
          <w:sz w:val="20"/>
          <w:szCs w:val="20"/>
        </w:rPr>
        <w:t xml:space="preserve">, </w:t>
      </w:r>
      <w:r w:rsidRPr="001D06DF">
        <w:rPr>
          <w:rFonts w:ascii="Times New Roman" w:hAnsi="Times New Roman" w:cs="Times New Roman"/>
          <w:sz w:val="20"/>
          <w:szCs w:val="20"/>
        </w:rPr>
        <w:t>JSX</w:t>
      </w:r>
      <w:r w:rsidR="00163A8F" w:rsidRPr="001D06DF">
        <w:rPr>
          <w:rFonts w:ascii="Times New Roman" w:hAnsi="Times New Roman" w:cs="Times New Roman"/>
          <w:sz w:val="20"/>
          <w:szCs w:val="20"/>
        </w:rPr>
        <w:t>, AG Grid and Node JS</w:t>
      </w:r>
      <w:r w:rsidRPr="001D06DF">
        <w:rPr>
          <w:rFonts w:ascii="Times New Roman" w:hAnsi="Times New Roman" w:cs="Times New Roman"/>
          <w:sz w:val="20"/>
          <w:szCs w:val="20"/>
        </w:rPr>
        <w:t>.</w:t>
      </w:r>
    </w:p>
    <w:p w14:paraId="4090E36A" w14:textId="77777777" w:rsidR="00FD4C25" w:rsidRPr="001D06DF" w:rsidRDefault="00FD4C25"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Design and deployed the ELK stack on various instance of the running microservice in the AWS and GCP cloud.</w:t>
      </w:r>
    </w:p>
    <w:p w14:paraId="08F98800" w14:textId="17350F0D" w:rsidR="008A4184" w:rsidRPr="001D06DF" w:rsidRDefault="008A4184"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Designed and developed the</w:t>
      </w:r>
      <w:r w:rsidR="00D65B3D">
        <w:rPr>
          <w:rFonts w:ascii="Times New Roman" w:hAnsi="Times New Roman" w:cs="Times New Roman"/>
          <w:sz w:val="20"/>
          <w:szCs w:val="20"/>
        </w:rPr>
        <w:t xml:space="preserve"> </w:t>
      </w:r>
      <w:r w:rsidR="00D65B3D">
        <w:rPr>
          <w:rFonts w:ascii="Times New Roman" w:hAnsi="Times New Roman" w:cs="Times New Roman"/>
          <w:sz w:val="20"/>
          <w:szCs w:val="20"/>
        </w:rPr>
        <w:t>big data architecture</w:t>
      </w:r>
      <w:r w:rsidR="00D65B3D">
        <w:rPr>
          <w:rFonts w:ascii="Times New Roman" w:hAnsi="Times New Roman" w:cs="Times New Roman"/>
          <w:sz w:val="20"/>
          <w:szCs w:val="20"/>
        </w:rPr>
        <w:t xml:space="preserve"> to manage the</w:t>
      </w:r>
      <w:r w:rsidRPr="001D06DF">
        <w:rPr>
          <w:rFonts w:ascii="Times New Roman" w:hAnsi="Times New Roman" w:cs="Times New Roman"/>
          <w:sz w:val="20"/>
          <w:szCs w:val="20"/>
        </w:rPr>
        <w:t xml:space="preserve"> ETL </w:t>
      </w:r>
      <w:r w:rsidR="00A434EB" w:rsidRPr="001D06DF">
        <w:rPr>
          <w:rFonts w:ascii="Times New Roman" w:hAnsi="Times New Roman" w:cs="Times New Roman"/>
          <w:sz w:val="20"/>
          <w:szCs w:val="20"/>
        </w:rPr>
        <w:t>pipeline (</w:t>
      </w:r>
      <w:r w:rsidR="00EB2BA1" w:rsidRPr="001D06DF">
        <w:rPr>
          <w:rFonts w:ascii="Times New Roman" w:hAnsi="Times New Roman" w:cs="Times New Roman"/>
          <w:sz w:val="20"/>
          <w:szCs w:val="20"/>
        </w:rPr>
        <w:t>validation -&gt; data cleansing -&gt; data curing -&gt; data transformation -&gt; data standardization -&gt; data loading)</w:t>
      </w:r>
      <w:r w:rsidRPr="001D06DF">
        <w:rPr>
          <w:rFonts w:ascii="Times New Roman" w:hAnsi="Times New Roman" w:cs="Times New Roman"/>
          <w:sz w:val="20"/>
          <w:szCs w:val="20"/>
        </w:rPr>
        <w:t xml:space="preserve"> to run the credit job using spark and Scala.</w:t>
      </w:r>
    </w:p>
    <w:p w14:paraId="1F6310D4" w14:textId="0C437124" w:rsidR="00006C9A" w:rsidRPr="001D06DF" w:rsidRDefault="00006C9A"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 xml:space="preserve">Design the Jenkins pipeline to build the docker image and deployed the docker image in Kubernetes in GCP Cloud and </w:t>
      </w:r>
      <w:r w:rsidR="00D65B3D" w:rsidRPr="001D06DF">
        <w:rPr>
          <w:rFonts w:ascii="Times New Roman" w:hAnsi="Times New Roman" w:cs="Times New Roman"/>
          <w:sz w:val="20"/>
          <w:szCs w:val="20"/>
        </w:rPr>
        <w:t>pipeline</w:t>
      </w:r>
      <w:r w:rsidR="00D65B3D">
        <w:rPr>
          <w:rFonts w:ascii="Times New Roman" w:hAnsi="Times New Roman" w:cs="Times New Roman"/>
          <w:sz w:val="20"/>
          <w:szCs w:val="20"/>
        </w:rPr>
        <w:t xml:space="preserve">, which </w:t>
      </w:r>
      <w:r w:rsidRPr="001D06DF">
        <w:rPr>
          <w:rFonts w:ascii="Times New Roman" w:hAnsi="Times New Roman" w:cs="Times New Roman"/>
          <w:sz w:val="20"/>
          <w:szCs w:val="20"/>
        </w:rPr>
        <w:t>contribute to enhance the DevOps practices.</w:t>
      </w:r>
    </w:p>
    <w:p w14:paraId="36896291" w14:textId="4CFAEFF2" w:rsidR="00006C9A" w:rsidRPr="001D06DF" w:rsidRDefault="00006C9A"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 xml:space="preserve">Design </w:t>
      </w:r>
      <w:r w:rsidR="00FD4C25" w:rsidRPr="001D06DF">
        <w:rPr>
          <w:rFonts w:ascii="Times New Roman" w:hAnsi="Times New Roman" w:cs="Times New Roman"/>
          <w:sz w:val="20"/>
          <w:szCs w:val="20"/>
        </w:rPr>
        <w:t xml:space="preserve">and developed the </w:t>
      </w:r>
      <w:r w:rsidRPr="001D06DF">
        <w:rPr>
          <w:rFonts w:ascii="Times New Roman" w:hAnsi="Times New Roman" w:cs="Times New Roman"/>
          <w:sz w:val="20"/>
          <w:szCs w:val="20"/>
        </w:rPr>
        <w:t xml:space="preserve">messaging </w:t>
      </w:r>
      <w:r w:rsidR="00FD4C25" w:rsidRPr="001D06DF">
        <w:rPr>
          <w:rFonts w:ascii="Times New Roman" w:hAnsi="Times New Roman" w:cs="Times New Roman"/>
          <w:sz w:val="20"/>
          <w:szCs w:val="20"/>
        </w:rPr>
        <w:t>infrastructure using Kafka</w:t>
      </w:r>
      <w:r w:rsidRPr="001D06DF">
        <w:rPr>
          <w:rFonts w:ascii="Times New Roman" w:hAnsi="Times New Roman" w:cs="Times New Roman"/>
          <w:sz w:val="20"/>
          <w:szCs w:val="20"/>
        </w:rPr>
        <w:t xml:space="preserve"> and zookeeper.</w:t>
      </w:r>
    </w:p>
    <w:p w14:paraId="26E112FC" w14:textId="77777777" w:rsidR="00006C9A" w:rsidRPr="001D06DF" w:rsidRDefault="00006C9A"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Re-Architecture the audit pipeline using python and elastic search.</w:t>
      </w:r>
    </w:p>
    <w:p w14:paraId="23A20D50" w14:textId="77777777" w:rsidR="00006C9A" w:rsidRPr="001D06DF" w:rsidRDefault="00006C9A"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 xml:space="preserve">Implement the encryption approach to secure the env details use by micro-services. </w:t>
      </w:r>
    </w:p>
    <w:p w14:paraId="1AE57FA5" w14:textId="45F0D616" w:rsidR="00006C9A" w:rsidRPr="001D06DF" w:rsidRDefault="00006C9A"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 xml:space="preserve">Design and developed the </w:t>
      </w:r>
      <w:r w:rsidR="002E288F" w:rsidRPr="001D06DF">
        <w:rPr>
          <w:rFonts w:ascii="Times New Roman" w:hAnsi="Times New Roman" w:cs="Times New Roman"/>
          <w:sz w:val="20"/>
          <w:szCs w:val="20"/>
        </w:rPr>
        <w:t xml:space="preserve">inhouse </w:t>
      </w:r>
      <w:r w:rsidRPr="001D06DF">
        <w:rPr>
          <w:rFonts w:ascii="Times New Roman" w:hAnsi="Times New Roman" w:cs="Times New Roman"/>
          <w:sz w:val="20"/>
          <w:szCs w:val="20"/>
        </w:rPr>
        <w:t xml:space="preserve">common library </w:t>
      </w:r>
      <w:r w:rsidR="002E288F" w:rsidRPr="001D06DF">
        <w:rPr>
          <w:rFonts w:ascii="Times New Roman" w:hAnsi="Times New Roman" w:cs="Times New Roman"/>
          <w:sz w:val="20"/>
          <w:szCs w:val="20"/>
        </w:rPr>
        <w:t xml:space="preserve">platform </w:t>
      </w:r>
      <w:r w:rsidRPr="001D06DF">
        <w:rPr>
          <w:rFonts w:ascii="Times New Roman" w:hAnsi="Times New Roman" w:cs="Times New Roman"/>
          <w:sz w:val="20"/>
          <w:szCs w:val="20"/>
        </w:rPr>
        <w:t xml:space="preserve">for elastic search </w:t>
      </w:r>
      <w:r w:rsidR="002F0882" w:rsidRPr="001D06DF">
        <w:rPr>
          <w:rFonts w:ascii="Times New Roman" w:hAnsi="Times New Roman" w:cs="Times New Roman"/>
          <w:sz w:val="20"/>
          <w:szCs w:val="20"/>
        </w:rPr>
        <w:t>DAO</w:t>
      </w:r>
      <w:r w:rsidRPr="001D06DF">
        <w:rPr>
          <w:rFonts w:ascii="Times New Roman" w:hAnsi="Times New Roman" w:cs="Times New Roman"/>
          <w:sz w:val="20"/>
          <w:szCs w:val="20"/>
        </w:rPr>
        <w:t>, AWS S3, SAML auth and authorization-based operation.</w:t>
      </w:r>
    </w:p>
    <w:p w14:paraId="244246E7" w14:textId="7CAA2D21" w:rsidR="002E0983" w:rsidRPr="001D06DF" w:rsidRDefault="000D33D5"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rPr>
        <w:t xml:space="preserve">Played active role to fix the </w:t>
      </w:r>
      <w:r w:rsidR="00826959" w:rsidRPr="001D06DF">
        <w:rPr>
          <w:rFonts w:ascii="Times New Roman" w:hAnsi="Times New Roman" w:cs="Times New Roman"/>
          <w:sz w:val="20"/>
          <w:szCs w:val="20"/>
        </w:rPr>
        <w:t>sonar (</w:t>
      </w:r>
      <w:r w:rsidRPr="001D06DF">
        <w:rPr>
          <w:rFonts w:ascii="Times New Roman" w:hAnsi="Times New Roman" w:cs="Times New Roman"/>
          <w:sz w:val="20"/>
          <w:szCs w:val="20"/>
        </w:rPr>
        <w:t xml:space="preserve">static code analyzer), </w:t>
      </w:r>
      <w:r w:rsidR="00622955" w:rsidRPr="001D06DF">
        <w:rPr>
          <w:rFonts w:ascii="Times New Roman" w:hAnsi="Times New Roman" w:cs="Times New Roman"/>
          <w:sz w:val="20"/>
          <w:szCs w:val="20"/>
        </w:rPr>
        <w:t>nexusIQ (</w:t>
      </w:r>
      <w:r w:rsidRPr="001D06DF">
        <w:rPr>
          <w:rFonts w:ascii="Times New Roman" w:hAnsi="Times New Roman" w:cs="Times New Roman"/>
          <w:sz w:val="20"/>
          <w:szCs w:val="20"/>
        </w:rPr>
        <w:t xml:space="preserve">dependency </w:t>
      </w:r>
      <w:r w:rsidR="002E0983" w:rsidRPr="001D06DF">
        <w:rPr>
          <w:rFonts w:ascii="Times New Roman" w:hAnsi="Times New Roman" w:cs="Times New Roman"/>
          <w:sz w:val="20"/>
          <w:szCs w:val="20"/>
        </w:rPr>
        <w:t>flaws) and</w:t>
      </w:r>
      <w:r w:rsidRPr="001D06DF">
        <w:rPr>
          <w:rFonts w:ascii="Times New Roman" w:hAnsi="Times New Roman" w:cs="Times New Roman"/>
          <w:sz w:val="20"/>
          <w:szCs w:val="20"/>
        </w:rPr>
        <w:t xml:space="preserve"> </w:t>
      </w:r>
      <w:r w:rsidR="00373258" w:rsidRPr="001D06DF">
        <w:rPr>
          <w:rFonts w:ascii="Times New Roman" w:hAnsi="Times New Roman" w:cs="Times New Roman"/>
          <w:sz w:val="20"/>
          <w:szCs w:val="20"/>
        </w:rPr>
        <w:t>checkmarks (</w:t>
      </w:r>
      <w:r w:rsidRPr="001D06DF">
        <w:rPr>
          <w:rFonts w:ascii="Times New Roman" w:hAnsi="Times New Roman" w:cs="Times New Roman"/>
          <w:sz w:val="20"/>
          <w:szCs w:val="20"/>
        </w:rPr>
        <w:t>security flaws) issue.</w:t>
      </w:r>
    </w:p>
    <w:p w14:paraId="279253CF" w14:textId="0AB5D6A9" w:rsidR="003D0716" w:rsidRPr="001D06DF" w:rsidRDefault="003D0716" w:rsidP="00C32377">
      <w:pPr>
        <w:pStyle w:val="NoSpacing"/>
        <w:numPr>
          <w:ilvl w:val="0"/>
          <w:numId w:val="14"/>
        </w:numPr>
        <w:contextualSpacing/>
        <w:rPr>
          <w:rFonts w:ascii="Times New Roman" w:hAnsi="Times New Roman" w:cs="Times New Roman"/>
          <w:sz w:val="20"/>
          <w:szCs w:val="20"/>
        </w:rPr>
      </w:pPr>
      <w:r w:rsidRPr="001D06DF">
        <w:rPr>
          <w:rFonts w:ascii="Times New Roman" w:hAnsi="Times New Roman" w:cs="Times New Roman"/>
          <w:sz w:val="20"/>
          <w:szCs w:val="20"/>
          <w:shd w:val="clear" w:color="auto" w:fill="FFFFFF"/>
        </w:rPr>
        <w:t>Developed Proof of Concept (POC) for Center of Excellence (COE) on emerging technologies and for client proposals</w:t>
      </w:r>
    </w:p>
    <w:p w14:paraId="21D28E50" w14:textId="1924F707" w:rsidR="002E0983" w:rsidRDefault="002E0983">
      <w:pPr>
        <w:pStyle w:val="NoSpacing"/>
        <w:contextualSpacing/>
        <w:rPr>
          <w:rFonts w:ascii="Times New Roman" w:hAnsi="Times New Roman" w:cs="Times New Roman"/>
          <w:bCs/>
          <w:sz w:val="20"/>
          <w:szCs w:val="20"/>
        </w:rPr>
      </w:pPr>
    </w:p>
    <w:p w14:paraId="3A258E80" w14:textId="4211670D" w:rsidR="001D06DF" w:rsidRDefault="001D06DF">
      <w:pPr>
        <w:pStyle w:val="NoSpacing"/>
        <w:contextualSpacing/>
        <w:rPr>
          <w:rFonts w:ascii="Times New Roman" w:hAnsi="Times New Roman" w:cs="Times New Roman"/>
          <w:bCs/>
          <w:sz w:val="20"/>
          <w:szCs w:val="20"/>
        </w:rPr>
      </w:pPr>
    </w:p>
    <w:p w14:paraId="30AB30E5" w14:textId="327F8C7F" w:rsidR="002022FF" w:rsidRDefault="002022FF">
      <w:pPr>
        <w:pStyle w:val="NoSpacing"/>
        <w:contextualSpacing/>
        <w:rPr>
          <w:rFonts w:ascii="Times New Roman" w:hAnsi="Times New Roman" w:cs="Times New Roman"/>
          <w:bCs/>
          <w:sz w:val="20"/>
          <w:szCs w:val="20"/>
        </w:rPr>
      </w:pPr>
    </w:p>
    <w:p w14:paraId="623DACAA" w14:textId="7315EF5D" w:rsidR="002022FF" w:rsidRDefault="002022FF">
      <w:pPr>
        <w:pStyle w:val="NoSpacing"/>
        <w:contextualSpacing/>
        <w:rPr>
          <w:rFonts w:ascii="Times New Roman" w:hAnsi="Times New Roman" w:cs="Times New Roman"/>
          <w:bCs/>
          <w:sz w:val="20"/>
          <w:szCs w:val="20"/>
        </w:rPr>
      </w:pPr>
    </w:p>
    <w:p w14:paraId="2B8CBB6C" w14:textId="77777777" w:rsidR="002022FF" w:rsidRPr="001D06DF" w:rsidRDefault="002022FF">
      <w:pPr>
        <w:pStyle w:val="NoSpacing"/>
        <w:contextualSpacing/>
        <w:rPr>
          <w:rFonts w:ascii="Times New Roman" w:hAnsi="Times New Roman" w:cs="Times New Roman"/>
          <w:bCs/>
          <w:sz w:val="20"/>
          <w:szCs w:val="20"/>
        </w:rPr>
      </w:pPr>
    </w:p>
    <w:p w14:paraId="715E9EA7" w14:textId="3CC9C974" w:rsidR="0030176F" w:rsidRPr="001D06DF" w:rsidRDefault="0030176F">
      <w:pPr>
        <w:pStyle w:val="NoSpacing"/>
        <w:contextualSpacing/>
        <w:rPr>
          <w:rFonts w:ascii="Times New Roman" w:hAnsi="Times New Roman" w:cs="Times New Roman"/>
          <w:b/>
          <w:sz w:val="20"/>
          <w:szCs w:val="20"/>
        </w:rPr>
      </w:pPr>
      <w:r w:rsidRPr="001D06DF">
        <w:rPr>
          <w:rFonts w:ascii="Times New Roman" w:hAnsi="Times New Roman" w:cs="Times New Roman"/>
          <w:b/>
          <w:sz w:val="20"/>
          <w:szCs w:val="20"/>
        </w:rPr>
        <w:lastRenderedPageBreak/>
        <w:t xml:space="preserve">Jan/2017 to </w:t>
      </w:r>
      <w:r w:rsidR="00D35D40" w:rsidRPr="001D06DF">
        <w:rPr>
          <w:rFonts w:ascii="Times New Roman" w:hAnsi="Times New Roman" w:cs="Times New Roman"/>
          <w:b/>
          <w:sz w:val="20"/>
          <w:szCs w:val="20"/>
        </w:rPr>
        <w:t>July/2019</w:t>
      </w:r>
      <w:r w:rsidRPr="001D06DF">
        <w:rPr>
          <w:rFonts w:ascii="Times New Roman" w:hAnsi="Times New Roman" w:cs="Times New Roman"/>
          <w:b/>
          <w:sz w:val="20"/>
          <w:szCs w:val="20"/>
        </w:rPr>
        <w:t xml:space="preserve">                                    Tavant Technologies </w:t>
      </w:r>
    </w:p>
    <w:p w14:paraId="55F951F8" w14:textId="77777777" w:rsidR="0030176F" w:rsidRPr="001D06DF" w:rsidRDefault="0030176F">
      <w:pPr>
        <w:pStyle w:val="NoSpacing"/>
        <w:rPr>
          <w:rFonts w:ascii="Times New Roman" w:hAnsi="Times New Roman" w:cs="Times New Roman"/>
          <w:sz w:val="20"/>
          <w:szCs w:val="20"/>
          <w:shd w:val="clear" w:color="auto" w:fill="FFFFFF"/>
        </w:rPr>
      </w:pPr>
      <w:r w:rsidRPr="001D06DF">
        <w:rPr>
          <w:rFonts w:ascii="Times New Roman" w:hAnsi="Times New Roman" w:cs="Times New Roman"/>
          <w:sz w:val="20"/>
          <w:szCs w:val="20"/>
          <w:shd w:val="clear" w:color="auto" w:fill="FFFFFF"/>
        </w:rPr>
        <w:t xml:space="preserve">Tavant specializes in building solutions and providing end-to-end services in the domain of Service Operations, Consumer Lending, </w:t>
      </w:r>
      <w:r w:rsidR="00DE5E7A" w:rsidRPr="001D06DF">
        <w:rPr>
          <w:rFonts w:ascii="Times New Roman" w:hAnsi="Times New Roman" w:cs="Times New Roman"/>
          <w:sz w:val="20"/>
          <w:szCs w:val="20"/>
          <w:shd w:val="clear" w:color="auto" w:fill="FFFFFF"/>
        </w:rPr>
        <w:t xml:space="preserve">Financial Services, </w:t>
      </w:r>
      <w:r w:rsidRPr="001D06DF">
        <w:rPr>
          <w:rFonts w:ascii="Times New Roman" w:hAnsi="Times New Roman" w:cs="Times New Roman"/>
          <w:sz w:val="20"/>
          <w:szCs w:val="20"/>
          <w:shd w:val="clear" w:color="auto" w:fill="FFFFFF"/>
        </w:rPr>
        <w:t>eBusiness, eMedia, Interactive Entertainment and</w:t>
      </w:r>
      <w:r w:rsidR="00D64383" w:rsidRPr="001D06DF">
        <w:rPr>
          <w:rFonts w:ascii="Times New Roman" w:hAnsi="Times New Roman" w:cs="Times New Roman"/>
          <w:sz w:val="20"/>
          <w:szCs w:val="20"/>
          <w:shd w:val="clear" w:color="auto" w:fill="FFFFFF"/>
        </w:rPr>
        <w:t xml:space="preserve"> Trading &amp; Securities. Tavant </w:t>
      </w:r>
      <w:r w:rsidRPr="001D06DF">
        <w:rPr>
          <w:rFonts w:ascii="Times New Roman" w:hAnsi="Times New Roman" w:cs="Times New Roman"/>
          <w:sz w:val="20"/>
          <w:szCs w:val="20"/>
          <w:shd w:val="clear" w:color="auto" w:fill="FFFFFF"/>
        </w:rPr>
        <w:t>core expertise lies in Business Process Automation and Web Technology-based complex application development.</w:t>
      </w:r>
    </w:p>
    <w:p w14:paraId="5395E45C" w14:textId="6382E4A1" w:rsidR="0030176F" w:rsidRPr="001D06DF" w:rsidRDefault="0030176F">
      <w:pPr>
        <w:pStyle w:val="NoSpacing"/>
        <w:rPr>
          <w:rFonts w:ascii="Times New Roman" w:hAnsi="Times New Roman" w:cs="Times New Roman"/>
          <w:b/>
          <w:sz w:val="20"/>
          <w:szCs w:val="20"/>
          <w:shd w:val="clear" w:color="auto" w:fill="FFFFFF"/>
        </w:rPr>
      </w:pPr>
      <w:r w:rsidRPr="001D06DF">
        <w:rPr>
          <w:rFonts w:ascii="Times New Roman" w:hAnsi="Times New Roman" w:cs="Times New Roman"/>
          <w:b/>
          <w:sz w:val="20"/>
          <w:szCs w:val="20"/>
          <w:shd w:val="clear" w:color="auto" w:fill="FFFFFF"/>
        </w:rPr>
        <w:t>Designation:</w:t>
      </w:r>
      <w:r w:rsidR="00D36F3C" w:rsidRPr="001D06DF">
        <w:rPr>
          <w:rFonts w:ascii="Times New Roman" w:hAnsi="Times New Roman" w:cs="Times New Roman"/>
          <w:b/>
          <w:sz w:val="20"/>
          <w:szCs w:val="20"/>
          <w:shd w:val="clear" w:color="auto" w:fill="FFFFFF"/>
        </w:rPr>
        <w:t xml:space="preserve"> </w:t>
      </w:r>
      <w:r w:rsidRPr="001D06DF">
        <w:rPr>
          <w:rFonts w:ascii="Times New Roman" w:hAnsi="Times New Roman" w:cs="Times New Roman"/>
          <w:sz w:val="20"/>
          <w:szCs w:val="20"/>
          <w:shd w:val="clear" w:color="auto" w:fill="FFFFFF"/>
        </w:rPr>
        <w:t>Technical Architect</w:t>
      </w:r>
      <w:r w:rsidR="002022FF">
        <w:rPr>
          <w:rFonts w:ascii="Times New Roman" w:hAnsi="Times New Roman" w:cs="Times New Roman"/>
          <w:b/>
          <w:sz w:val="20"/>
          <w:szCs w:val="20"/>
          <w:shd w:val="clear" w:color="auto" w:fill="FFFFFF"/>
        </w:rPr>
        <w:t xml:space="preserve">                                                               </w:t>
      </w:r>
      <w:r w:rsidRPr="001D06DF">
        <w:rPr>
          <w:rFonts w:ascii="Times New Roman" w:hAnsi="Times New Roman" w:cs="Times New Roman"/>
          <w:b/>
          <w:sz w:val="20"/>
          <w:szCs w:val="20"/>
          <w:shd w:val="clear" w:color="auto" w:fill="FFFFFF"/>
        </w:rPr>
        <w:t>Pro</w:t>
      </w:r>
      <w:r w:rsidR="00D22A96" w:rsidRPr="001D06DF">
        <w:rPr>
          <w:rFonts w:ascii="Times New Roman" w:hAnsi="Times New Roman" w:cs="Times New Roman"/>
          <w:b/>
          <w:sz w:val="20"/>
          <w:szCs w:val="20"/>
          <w:shd w:val="clear" w:color="auto" w:fill="FFFFFF"/>
        </w:rPr>
        <w:t>duct</w:t>
      </w:r>
      <w:r w:rsidRPr="001D06DF">
        <w:rPr>
          <w:rFonts w:ascii="Times New Roman" w:hAnsi="Times New Roman" w:cs="Times New Roman"/>
          <w:b/>
          <w:sz w:val="20"/>
          <w:szCs w:val="20"/>
          <w:shd w:val="clear" w:color="auto" w:fill="FFFFFF"/>
        </w:rPr>
        <w:t xml:space="preserve"> Name:</w:t>
      </w:r>
      <w:r w:rsidR="00D36F3C" w:rsidRPr="001D06DF">
        <w:rPr>
          <w:rFonts w:ascii="Times New Roman" w:hAnsi="Times New Roman" w:cs="Times New Roman"/>
          <w:b/>
          <w:sz w:val="20"/>
          <w:szCs w:val="20"/>
          <w:shd w:val="clear" w:color="auto" w:fill="FFFFFF"/>
        </w:rPr>
        <w:t xml:space="preserve"> </w:t>
      </w:r>
      <w:r w:rsidR="004A56A2" w:rsidRPr="001D06DF">
        <w:rPr>
          <w:rFonts w:ascii="Times New Roman" w:hAnsi="Times New Roman" w:cs="Times New Roman"/>
          <w:sz w:val="20"/>
          <w:szCs w:val="20"/>
          <w:shd w:val="clear" w:color="auto" w:fill="FFFFFF"/>
        </w:rPr>
        <w:t>GVAP R8</w:t>
      </w:r>
    </w:p>
    <w:p w14:paraId="51AEAC55" w14:textId="4CF84542" w:rsidR="0030176F" w:rsidRPr="001D06DF" w:rsidRDefault="0030176F">
      <w:pPr>
        <w:pStyle w:val="NoSpacing"/>
        <w:rPr>
          <w:rFonts w:ascii="Times New Roman" w:hAnsi="Times New Roman" w:cs="Times New Roman"/>
          <w:b/>
          <w:sz w:val="20"/>
          <w:szCs w:val="20"/>
          <w:shd w:val="clear" w:color="auto" w:fill="FFFFFF"/>
        </w:rPr>
      </w:pPr>
      <w:r w:rsidRPr="001D06DF">
        <w:rPr>
          <w:rFonts w:ascii="Times New Roman" w:hAnsi="Times New Roman" w:cs="Times New Roman"/>
          <w:b/>
          <w:sz w:val="20"/>
          <w:szCs w:val="20"/>
          <w:shd w:val="clear" w:color="auto" w:fill="FFFFFF"/>
        </w:rPr>
        <w:t xml:space="preserve">Client: </w:t>
      </w:r>
      <w:r w:rsidRPr="001D06DF">
        <w:rPr>
          <w:rFonts w:ascii="Times New Roman" w:hAnsi="Times New Roman" w:cs="Times New Roman"/>
          <w:sz w:val="20"/>
          <w:szCs w:val="20"/>
          <w:shd w:val="clear" w:color="auto" w:fill="FFFFFF"/>
        </w:rPr>
        <w:t>Experian</w:t>
      </w:r>
      <w:r w:rsidR="002022FF">
        <w:rPr>
          <w:rFonts w:ascii="Times New Roman" w:hAnsi="Times New Roman" w:cs="Times New Roman"/>
          <w:sz w:val="20"/>
          <w:szCs w:val="20"/>
          <w:shd w:val="clear" w:color="auto" w:fill="FFFFFF"/>
        </w:rPr>
        <w:t xml:space="preserve">                                                                                          Business Domain: BFSI  </w:t>
      </w:r>
    </w:p>
    <w:p w14:paraId="2DF24AD3" w14:textId="3F0CCE59" w:rsidR="001C0880" w:rsidRPr="001D06DF" w:rsidRDefault="0030176F">
      <w:pPr>
        <w:pStyle w:val="NoSpacing"/>
        <w:rPr>
          <w:rFonts w:ascii="Times New Roman" w:hAnsi="Times New Roman" w:cs="Times New Roman"/>
          <w:b/>
          <w:sz w:val="20"/>
          <w:szCs w:val="20"/>
          <w:shd w:val="clear" w:color="auto" w:fill="FFFFFF"/>
        </w:rPr>
      </w:pPr>
      <w:r w:rsidRPr="001D06DF">
        <w:rPr>
          <w:rFonts w:ascii="Times New Roman" w:hAnsi="Times New Roman" w:cs="Times New Roman"/>
          <w:b/>
          <w:sz w:val="20"/>
          <w:szCs w:val="20"/>
          <w:shd w:val="clear" w:color="auto" w:fill="FFFFFF"/>
        </w:rPr>
        <w:t>URL:</w:t>
      </w:r>
      <w:r w:rsidR="00D36F3C" w:rsidRPr="001D06DF">
        <w:rPr>
          <w:rFonts w:ascii="Times New Roman" w:hAnsi="Times New Roman" w:cs="Times New Roman"/>
          <w:b/>
          <w:sz w:val="20"/>
          <w:szCs w:val="20"/>
          <w:shd w:val="clear" w:color="auto" w:fill="FFFFFF"/>
        </w:rPr>
        <w:t xml:space="preserve"> </w:t>
      </w:r>
      <w:hyperlink r:id="rId9" w:history="1">
        <w:r w:rsidR="00D36F3C" w:rsidRPr="001D06DF">
          <w:rPr>
            <w:rStyle w:val="Hyperlink"/>
            <w:rFonts w:ascii="Times New Roman" w:hAnsi="Times New Roman" w:cs="Times New Roman"/>
            <w:b/>
            <w:sz w:val="20"/>
            <w:szCs w:val="20"/>
          </w:rPr>
          <w:t>http://www.experian.com/consumer-information/analytical-sandbox.html</w:t>
        </w:r>
      </w:hyperlink>
      <w:r w:rsidR="001C0880" w:rsidRPr="001D06DF">
        <w:rPr>
          <w:rFonts w:ascii="Times New Roman" w:hAnsi="Times New Roman" w:cs="Times New Roman"/>
          <w:b/>
          <w:sz w:val="20"/>
          <w:szCs w:val="20"/>
        </w:rPr>
        <w:t xml:space="preserve"> </w:t>
      </w:r>
    </w:p>
    <w:p w14:paraId="14975FA7" w14:textId="77777777" w:rsidR="002022FF" w:rsidRPr="001D06DF" w:rsidRDefault="0030176F" w:rsidP="002022FF">
      <w:pPr>
        <w:pStyle w:val="NoSpacing"/>
        <w:rPr>
          <w:rFonts w:ascii="Times New Roman" w:hAnsi="Times New Roman" w:cs="Times New Roman"/>
          <w:b/>
          <w:sz w:val="20"/>
          <w:szCs w:val="20"/>
        </w:rPr>
      </w:pPr>
      <w:r w:rsidRPr="001D06DF">
        <w:rPr>
          <w:rFonts w:ascii="Times New Roman" w:hAnsi="Times New Roman" w:cs="Times New Roman"/>
          <w:b/>
          <w:sz w:val="20"/>
          <w:szCs w:val="20"/>
        </w:rPr>
        <w:t>Language: Java</w:t>
      </w:r>
      <w:r w:rsidR="00B36D45" w:rsidRPr="001D06DF">
        <w:rPr>
          <w:rFonts w:ascii="Times New Roman" w:hAnsi="Times New Roman" w:cs="Times New Roman"/>
          <w:b/>
          <w:sz w:val="20"/>
          <w:szCs w:val="20"/>
        </w:rPr>
        <w:t xml:space="preserve"> 1.8</w:t>
      </w:r>
      <w:r w:rsidRPr="001D06DF">
        <w:rPr>
          <w:rFonts w:ascii="Times New Roman" w:hAnsi="Times New Roman" w:cs="Times New Roman"/>
          <w:b/>
          <w:sz w:val="20"/>
          <w:szCs w:val="20"/>
        </w:rPr>
        <w:t>, Scala</w:t>
      </w:r>
      <w:r w:rsidR="00B36D45" w:rsidRPr="001D06DF">
        <w:rPr>
          <w:rFonts w:ascii="Times New Roman" w:hAnsi="Times New Roman" w:cs="Times New Roman"/>
          <w:b/>
          <w:sz w:val="20"/>
          <w:szCs w:val="20"/>
        </w:rPr>
        <w:t xml:space="preserve"> 2.11</w:t>
      </w:r>
      <w:r w:rsidRPr="001D06DF">
        <w:rPr>
          <w:rFonts w:ascii="Times New Roman" w:hAnsi="Times New Roman" w:cs="Times New Roman"/>
          <w:b/>
          <w:sz w:val="20"/>
          <w:szCs w:val="20"/>
        </w:rPr>
        <w:t xml:space="preserve">, </w:t>
      </w:r>
      <w:r w:rsidR="000A0752" w:rsidRPr="001D06DF">
        <w:rPr>
          <w:rFonts w:ascii="Times New Roman" w:hAnsi="Times New Roman" w:cs="Times New Roman"/>
          <w:b/>
          <w:sz w:val="20"/>
          <w:szCs w:val="20"/>
        </w:rPr>
        <w:t>Python</w:t>
      </w:r>
      <w:r w:rsidR="00B36D45" w:rsidRPr="001D06DF">
        <w:rPr>
          <w:rFonts w:ascii="Times New Roman" w:hAnsi="Times New Roman" w:cs="Times New Roman"/>
          <w:b/>
          <w:sz w:val="20"/>
          <w:szCs w:val="20"/>
        </w:rPr>
        <w:t xml:space="preserve"> 3.7.0</w:t>
      </w:r>
      <w:r w:rsidR="000A0752" w:rsidRPr="001D06DF">
        <w:rPr>
          <w:rFonts w:ascii="Times New Roman" w:hAnsi="Times New Roman" w:cs="Times New Roman"/>
          <w:b/>
          <w:sz w:val="20"/>
          <w:szCs w:val="20"/>
        </w:rPr>
        <w:t xml:space="preserve">, </w:t>
      </w:r>
      <w:r w:rsidR="002022FF">
        <w:rPr>
          <w:rFonts w:ascii="Times New Roman" w:hAnsi="Times New Roman" w:cs="Times New Roman"/>
          <w:b/>
          <w:sz w:val="20"/>
          <w:szCs w:val="20"/>
        </w:rPr>
        <w:t xml:space="preserve">                                         </w:t>
      </w:r>
      <w:r w:rsidR="002022FF" w:rsidRPr="001D06DF">
        <w:rPr>
          <w:rFonts w:ascii="Times New Roman" w:hAnsi="Times New Roman" w:cs="Times New Roman"/>
          <w:b/>
          <w:sz w:val="20"/>
          <w:szCs w:val="20"/>
        </w:rPr>
        <w:t>Environment: AWS</w:t>
      </w:r>
    </w:p>
    <w:p w14:paraId="37DA8B87" w14:textId="77777777" w:rsidR="0030176F" w:rsidRPr="001D06DF" w:rsidRDefault="0030176F">
      <w:pPr>
        <w:pStyle w:val="NoSpacing"/>
        <w:rPr>
          <w:rFonts w:ascii="Times New Roman" w:hAnsi="Times New Roman" w:cs="Times New Roman"/>
          <w:sz w:val="20"/>
          <w:szCs w:val="20"/>
        </w:rPr>
      </w:pPr>
      <w:r w:rsidRPr="001D06DF">
        <w:rPr>
          <w:rFonts w:ascii="Times New Roman" w:hAnsi="Times New Roman" w:cs="Times New Roman"/>
          <w:b/>
          <w:sz w:val="20"/>
          <w:szCs w:val="20"/>
        </w:rPr>
        <w:t xml:space="preserve">Technologies: </w:t>
      </w:r>
      <w:r w:rsidR="00004F4D" w:rsidRPr="001D06DF">
        <w:rPr>
          <w:rFonts w:ascii="Times New Roman" w:hAnsi="Times New Roman" w:cs="Times New Roman"/>
          <w:sz w:val="20"/>
          <w:szCs w:val="20"/>
        </w:rPr>
        <w:t xml:space="preserve">Hadoop CDH 5.0.6, </w:t>
      </w:r>
      <w:r w:rsidR="00B6071F" w:rsidRPr="001D06DF">
        <w:rPr>
          <w:rFonts w:ascii="Times New Roman" w:hAnsi="Times New Roman" w:cs="Times New Roman"/>
          <w:sz w:val="20"/>
          <w:szCs w:val="20"/>
        </w:rPr>
        <w:t>AWS (</w:t>
      </w:r>
      <w:r w:rsidR="00004F4D" w:rsidRPr="001D06DF">
        <w:rPr>
          <w:rFonts w:ascii="Times New Roman" w:hAnsi="Times New Roman" w:cs="Times New Roman"/>
          <w:sz w:val="20"/>
          <w:szCs w:val="20"/>
        </w:rPr>
        <w:t xml:space="preserve">EC2, S3), </w:t>
      </w:r>
      <w:r w:rsidR="00261C4E" w:rsidRPr="001D06DF">
        <w:rPr>
          <w:rFonts w:ascii="Times New Roman" w:hAnsi="Times New Roman" w:cs="Times New Roman"/>
          <w:sz w:val="20"/>
          <w:szCs w:val="20"/>
        </w:rPr>
        <w:t>Spark (</w:t>
      </w:r>
      <w:r w:rsidR="00297A94" w:rsidRPr="001D06DF">
        <w:rPr>
          <w:rFonts w:ascii="Times New Roman" w:hAnsi="Times New Roman" w:cs="Times New Roman"/>
          <w:sz w:val="20"/>
          <w:szCs w:val="20"/>
        </w:rPr>
        <w:t>2.2)</w:t>
      </w:r>
      <w:r w:rsidR="00424137" w:rsidRPr="001D06DF">
        <w:rPr>
          <w:rFonts w:ascii="Times New Roman" w:hAnsi="Times New Roman" w:cs="Times New Roman"/>
          <w:sz w:val="20"/>
          <w:szCs w:val="20"/>
        </w:rPr>
        <w:t xml:space="preserve"> Streaming, Spark </w:t>
      </w:r>
      <w:r w:rsidR="006344BC" w:rsidRPr="001D06DF">
        <w:rPr>
          <w:rFonts w:ascii="Times New Roman" w:hAnsi="Times New Roman" w:cs="Times New Roman"/>
          <w:sz w:val="20"/>
          <w:szCs w:val="20"/>
        </w:rPr>
        <w:t>SQL (</w:t>
      </w:r>
      <w:r w:rsidR="00424137" w:rsidRPr="001D06DF">
        <w:rPr>
          <w:rFonts w:ascii="Times New Roman" w:hAnsi="Times New Roman" w:cs="Times New Roman"/>
          <w:sz w:val="20"/>
          <w:szCs w:val="20"/>
        </w:rPr>
        <w:t>Data Frame</w:t>
      </w:r>
      <w:r w:rsidR="006344BC" w:rsidRPr="001D06DF">
        <w:rPr>
          <w:rFonts w:ascii="Times New Roman" w:hAnsi="Times New Roman" w:cs="Times New Roman"/>
          <w:sz w:val="20"/>
          <w:szCs w:val="20"/>
        </w:rPr>
        <w:t>, Dataset)</w:t>
      </w:r>
      <w:r w:rsidR="00004F4D" w:rsidRPr="001D06DF">
        <w:rPr>
          <w:rFonts w:ascii="Times New Roman" w:hAnsi="Times New Roman" w:cs="Times New Roman"/>
          <w:sz w:val="20"/>
          <w:szCs w:val="20"/>
        </w:rPr>
        <w:t xml:space="preserve">, </w:t>
      </w:r>
      <w:r w:rsidR="00424137" w:rsidRPr="001D06DF">
        <w:rPr>
          <w:rFonts w:ascii="Times New Roman" w:hAnsi="Times New Roman" w:cs="Times New Roman"/>
          <w:sz w:val="20"/>
          <w:szCs w:val="20"/>
        </w:rPr>
        <w:t xml:space="preserve">Spark </w:t>
      </w:r>
      <w:r w:rsidR="006344BC" w:rsidRPr="001D06DF">
        <w:rPr>
          <w:rFonts w:ascii="Times New Roman" w:hAnsi="Times New Roman" w:cs="Times New Roman"/>
          <w:sz w:val="20"/>
          <w:szCs w:val="20"/>
        </w:rPr>
        <w:t>core</w:t>
      </w:r>
      <w:r w:rsidR="00424137" w:rsidRPr="001D06DF">
        <w:rPr>
          <w:rFonts w:ascii="Times New Roman" w:hAnsi="Times New Roman" w:cs="Times New Roman"/>
          <w:sz w:val="20"/>
          <w:szCs w:val="20"/>
        </w:rPr>
        <w:t xml:space="preserve">, </w:t>
      </w:r>
      <w:r w:rsidR="00297A94" w:rsidRPr="001D06DF">
        <w:rPr>
          <w:rFonts w:ascii="Times New Roman" w:hAnsi="Times New Roman" w:cs="Times New Roman"/>
          <w:sz w:val="20"/>
          <w:szCs w:val="20"/>
        </w:rPr>
        <w:t>Amazon AWS (S3, dynamo-DB)</w:t>
      </w:r>
      <w:r w:rsidR="00EE460F" w:rsidRPr="001D06DF">
        <w:rPr>
          <w:rFonts w:ascii="Times New Roman" w:hAnsi="Times New Roman" w:cs="Times New Roman"/>
          <w:sz w:val="20"/>
          <w:szCs w:val="20"/>
        </w:rPr>
        <w:t xml:space="preserve">, </w:t>
      </w:r>
      <w:r w:rsidR="006344BC" w:rsidRPr="001D06DF">
        <w:rPr>
          <w:rFonts w:ascii="Times New Roman" w:hAnsi="Times New Roman" w:cs="Times New Roman"/>
          <w:sz w:val="20"/>
          <w:szCs w:val="20"/>
        </w:rPr>
        <w:t xml:space="preserve">Kafka, </w:t>
      </w:r>
      <w:r w:rsidR="00E674E9" w:rsidRPr="001D06DF">
        <w:rPr>
          <w:rFonts w:ascii="Times New Roman" w:hAnsi="Times New Roman" w:cs="Times New Roman"/>
          <w:sz w:val="20"/>
          <w:szCs w:val="20"/>
        </w:rPr>
        <w:t xml:space="preserve">Hive, </w:t>
      </w:r>
      <w:r w:rsidR="00E9627A" w:rsidRPr="001D06DF">
        <w:rPr>
          <w:rFonts w:ascii="Times New Roman" w:hAnsi="Times New Roman" w:cs="Times New Roman"/>
          <w:sz w:val="20"/>
          <w:szCs w:val="20"/>
        </w:rPr>
        <w:t>JVMProfiler</w:t>
      </w:r>
      <w:r w:rsidR="006344BC" w:rsidRPr="001D06DF">
        <w:rPr>
          <w:rFonts w:ascii="Times New Roman" w:hAnsi="Times New Roman" w:cs="Times New Roman"/>
          <w:sz w:val="20"/>
          <w:szCs w:val="20"/>
        </w:rPr>
        <w:t xml:space="preserve">, </w:t>
      </w:r>
      <w:r w:rsidR="00261C4E" w:rsidRPr="001D06DF">
        <w:rPr>
          <w:rFonts w:ascii="Times New Roman" w:hAnsi="Times New Roman" w:cs="Times New Roman"/>
          <w:sz w:val="20"/>
          <w:szCs w:val="20"/>
        </w:rPr>
        <w:t>SOAP based services</w:t>
      </w:r>
      <w:r w:rsidR="00EE460F" w:rsidRPr="001D06DF">
        <w:rPr>
          <w:rFonts w:ascii="Times New Roman" w:hAnsi="Times New Roman" w:cs="Times New Roman"/>
          <w:sz w:val="20"/>
          <w:szCs w:val="20"/>
        </w:rPr>
        <w:t xml:space="preserve">, </w:t>
      </w:r>
      <w:r w:rsidR="00E9627A" w:rsidRPr="001D06DF">
        <w:rPr>
          <w:rFonts w:ascii="Times New Roman" w:hAnsi="Times New Roman" w:cs="Times New Roman"/>
          <w:sz w:val="20"/>
          <w:szCs w:val="20"/>
        </w:rPr>
        <w:t>spring</w:t>
      </w:r>
      <w:r w:rsidR="00EE460F" w:rsidRPr="001D06DF">
        <w:rPr>
          <w:rFonts w:ascii="Times New Roman" w:hAnsi="Times New Roman" w:cs="Times New Roman"/>
          <w:sz w:val="20"/>
          <w:szCs w:val="20"/>
        </w:rPr>
        <w:t xml:space="preserve"> (IOC, boot, Transaction manager), Junit</w:t>
      </w:r>
      <w:r w:rsidR="00C40BE0" w:rsidRPr="001D06DF">
        <w:rPr>
          <w:rFonts w:ascii="Times New Roman" w:hAnsi="Times New Roman" w:cs="Times New Roman"/>
          <w:sz w:val="20"/>
          <w:szCs w:val="20"/>
        </w:rPr>
        <w:t>,</w:t>
      </w:r>
      <w:r w:rsidR="00261C4E" w:rsidRPr="001D06DF">
        <w:rPr>
          <w:rFonts w:ascii="Times New Roman" w:hAnsi="Times New Roman" w:cs="Times New Roman"/>
          <w:sz w:val="20"/>
          <w:szCs w:val="20"/>
        </w:rPr>
        <w:t xml:space="preserve"> Mockito, </w:t>
      </w:r>
      <w:r w:rsidR="00261C4E" w:rsidRPr="001D06DF">
        <w:rPr>
          <w:rFonts w:ascii="Times New Roman" w:hAnsi="Times New Roman" w:cs="Times New Roman"/>
          <w:b/>
          <w:sz w:val="20"/>
          <w:szCs w:val="20"/>
        </w:rPr>
        <w:t>Concurrent API</w:t>
      </w:r>
      <w:r w:rsidR="00D35839" w:rsidRPr="001D06DF">
        <w:rPr>
          <w:rFonts w:ascii="Times New Roman" w:hAnsi="Times New Roman" w:cs="Times New Roman"/>
          <w:b/>
          <w:sz w:val="20"/>
          <w:szCs w:val="20"/>
        </w:rPr>
        <w:t>, node_JS</w:t>
      </w:r>
    </w:p>
    <w:p w14:paraId="562786FE" w14:textId="77777777" w:rsidR="00004F4D" w:rsidRPr="001D06DF" w:rsidRDefault="00004F4D">
      <w:pPr>
        <w:pStyle w:val="NoSpacing"/>
        <w:rPr>
          <w:rFonts w:ascii="Times New Roman" w:hAnsi="Times New Roman" w:cs="Times New Roman"/>
          <w:sz w:val="20"/>
          <w:szCs w:val="20"/>
          <w:lang w:val="en-IN"/>
        </w:rPr>
      </w:pPr>
      <w:r w:rsidRPr="001D06DF">
        <w:rPr>
          <w:rFonts w:ascii="Times New Roman" w:hAnsi="Times New Roman" w:cs="Times New Roman"/>
          <w:b/>
          <w:sz w:val="20"/>
          <w:szCs w:val="20"/>
        </w:rPr>
        <w:t>Description</w:t>
      </w:r>
      <w:r w:rsidRPr="001D06DF">
        <w:rPr>
          <w:rFonts w:ascii="Times New Roman" w:hAnsi="Times New Roman" w:cs="Times New Roman"/>
          <w:sz w:val="20"/>
          <w:szCs w:val="20"/>
        </w:rPr>
        <w:t xml:space="preserve">: </w:t>
      </w:r>
      <w:r w:rsidR="00182072" w:rsidRPr="001D06DF">
        <w:rPr>
          <w:rFonts w:ascii="Times New Roman" w:hAnsi="Times New Roman" w:cs="Times New Roman"/>
          <w:sz w:val="20"/>
          <w:szCs w:val="20"/>
          <w:lang w:val="en-IN"/>
        </w:rPr>
        <w:t xml:space="preserve">Experian credit score calculation application </w:t>
      </w:r>
      <w:r w:rsidR="004A56A2" w:rsidRPr="001D06DF">
        <w:rPr>
          <w:rFonts w:ascii="Times New Roman" w:hAnsi="Times New Roman" w:cs="Times New Roman"/>
          <w:sz w:val="20"/>
          <w:szCs w:val="20"/>
          <w:lang w:val="en-IN"/>
        </w:rPr>
        <w:t xml:space="preserve">is </w:t>
      </w:r>
      <w:r w:rsidR="00182072" w:rsidRPr="001D06DF">
        <w:rPr>
          <w:rFonts w:ascii="Times New Roman" w:hAnsi="Times New Roman" w:cs="Times New Roman"/>
          <w:sz w:val="20"/>
          <w:szCs w:val="20"/>
          <w:lang w:val="en-IN"/>
        </w:rPr>
        <w:t xml:space="preserve">built on Cloudera big data and Amazon AWS cloud </w:t>
      </w:r>
      <w:r w:rsidR="004A56A2" w:rsidRPr="001D06DF">
        <w:rPr>
          <w:rFonts w:ascii="Times New Roman" w:hAnsi="Times New Roman" w:cs="Times New Roman"/>
          <w:sz w:val="20"/>
          <w:szCs w:val="20"/>
          <w:lang w:val="en-IN"/>
        </w:rPr>
        <w:t>platform which offers suite of products to Experian’s customers (</w:t>
      </w:r>
      <w:r w:rsidR="006D0793" w:rsidRPr="001D06DF">
        <w:rPr>
          <w:rFonts w:ascii="Times New Roman" w:hAnsi="Times New Roman" w:cs="Times New Roman"/>
          <w:sz w:val="20"/>
          <w:szCs w:val="20"/>
          <w:lang w:val="en-IN"/>
        </w:rPr>
        <w:t>e.g.</w:t>
      </w:r>
      <w:r w:rsidR="004A56A2" w:rsidRPr="001D06DF">
        <w:rPr>
          <w:rFonts w:ascii="Times New Roman" w:hAnsi="Times New Roman" w:cs="Times New Roman"/>
          <w:sz w:val="20"/>
          <w:szCs w:val="20"/>
          <w:lang w:val="en-IN"/>
        </w:rPr>
        <w:t>: Credit Report, Market Prospecting, Account Review, Trend View, Campaign etc.</w:t>
      </w:r>
      <w:r w:rsidR="006D0793" w:rsidRPr="001D06DF">
        <w:rPr>
          <w:rFonts w:ascii="Times New Roman" w:hAnsi="Times New Roman" w:cs="Times New Roman"/>
          <w:sz w:val="20"/>
          <w:szCs w:val="20"/>
          <w:lang w:val="en-IN"/>
        </w:rPr>
        <w:t>). This</w:t>
      </w:r>
      <w:r w:rsidR="004A56A2" w:rsidRPr="001D06DF">
        <w:rPr>
          <w:rFonts w:ascii="Times New Roman" w:hAnsi="Times New Roman" w:cs="Times New Roman"/>
          <w:sz w:val="20"/>
          <w:szCs w:val="20"/>
          <w:lang w:val="en-IN"/>
        </w:rPr>
        <w:t xml:space="preserve"> product based on B2B model.</w:t>
      </w:r>
    </w:p>
    <w:p w14:paraId="65AC4747" w14:textId="17514016" w:rsidR="002022FF" w:rsidRDefault="005A2581" w:rsidP="002022FF">
      <w:pPr>
        <w:pStyle w:val="BodyText"/>
        <w:numPr>
          <w:ilvl w:val="0"/>
          <w:numId w:val="15"/>
        </w:numPr>
        <w:tabs>
          <w:tab w:val="left" w:pos="2430"/>
          <w:tab w:val="left" w:pos="2610"/>
        </w:tabs>
        <w:suppressAutoHyphens w:val="0"/>
        <w:spacing w:line="240" w:lineRule="auto"/>
        <w:contextualSpacing/>
        <w:jc w:val="both"/>
        <w:rPr>
          <w:bCs/>
          <w:sz w:val="20"/>
          <w:szCs w:val="20"/>
        </w:rPr>
      </w:pPr>
      <w:r w:rsidRPr="001D06DF">
        <w:rPr>
          <w:bCs/>
          <w:sz w:val="20"/>
          <w:szCs w:val="20"/>
        </w:rPr>
        <w:t>Worked as</w:t>
      </w:r>
      <w:r w:rsidR="007271C2" w:rsidRPr="001D06DF">
        <w:rPr>
          <w:bCs/>
          <w:sz w:val="20"/>
          <w:szCs w:val="20"/>
        </w:rPr>
        <w:t xml:space="preserve"> </w:t>
      </w:r>
      <w:r w:rsidR="008E3F05" w:rsidRPr="001D06DF">
        <w:rPr>
          <w:bCs/>
          <w:sz w:val="20"/>
          <w:szCs w:val="20"/>
        </w:rPr>
        <w:t xml:space="preserve">a </w:t>
      </w:r>
      <w:r w:rsidR="007271C2" w:rsidRPr="001D06DF">
        <w:rPr>
          <w:bCs/>
          <w:sz w:val="20"/>
          <w:szCs w:val="20"/>
        </w:rPr>
        <w:t>Technical Architect</w:t>
      </w:r>
      <w:r w:rsidR="00C8480B" w:rsidRPr="001D06DF">
        <w:rPr>
          <w:bCs/>
          <w:sz w:val="20"/>
          <w:szCs w:val="20"/>
        </w:rPr>
        <w:t xml:space="preserve"> and developer</w:t>
      </w:r>
      <w:r w:rsidR="007271C2" w:rsidRPr="001D06DF">
        <w:rPr>
          <w:bCs/>
          <w:sz w:val="20"/>
          <w:szCs w:val="20"/>
        </w:rPr>
        <w:t xml:space="preserve"> for </w:t>
      </w:r>
      <w:r w:rsidR="001A4E1A" w:rsidRPr="001D06DF">
        <w:rPr>
          <w:bCs/>
          <w:sz w:val="20"/>
          <w:szCs w:val="20"/>
        </w:rPr>
        <w:t xml:space="preserve">Experian </w:t>
      </w:r>
      <w:r w:rsidR="007271C2" w:rsidRPr="001D06DF">
        <w:rPr>
          <w:bCs/>
          <w:sz w:val="20"/>
          <w:szCs w:val="20"/>
        </w:rPr>
        <w:t xml:space="preserve">Financial </w:t>
      </w:r>
      <w:r w:rsidR="001A4E1A" w:rsidRPr="001D06DF">
        <w:rPr>
          <w:bCs/>
          <w:sz w:val="20"/>
          <w:szCs w:val="20"/>
        </w:rPr>
        <w:t xml:space="preserve">Credit Rating </w:t>
      </w:r>
      <w:r w:rsidR="007271C2" w:rsidRPr="001D06DF">
        <w:rPr>
          <w:bCs/>
          <w:sz w:val="20"/>
          <w:szCs w:val="20"/>
        </w:rPr>
        <w:t xml:space="preserve">Services based out in </w:t>
      </w:r>
      <w:r w:rsidR="0080403B" w:rsidRPr="001D06DF">
        <w:rPr>
          <w:bCs/>
          <w:sz w:val="20"/>
          <w:szCs w:val="20"/>
        </w:rPr>
        <w:t>US and UK</w:t>
      </w:r>
      <w:r w:rsidR="002022FF">
        <w:rPr>
          <w:bCs/>
          <w:sz w:val="20"/>
          <w:szCs w:val="20"/>
        </w:rPr>
        <w:t xml:space="preserve"> market and </w:t>
      </w:r>
      <w:r w:rsidR="002022FF" w:rsidRPr="001D06DF">
        <w:rPr>
          <w:bCs/>
          <w:sz w:val="20"/>
          <w:szCs w:val="20"/>
        </w:rPr>
        <w:t xml:space="preserve">identified technology stack (Java, Scala, Python, Hadoop, and Cloud Technology) to develop the B2B system. </w:t>
      </w:r>
    </w:p>
    <w:p w14:paraId="5EFE2049" w14:textId="77777777" w:rsidR="00090F7A" w:rsidRPr="001D06DF" w:rsidRDefault="00090F7A" w:rsidP="00090F7A">
      <w:pPr>
        <w:pStyle w:val="BodyText"/>
        <w:numPr>
          <w:ilvl w:val="0"/>
          <w:numId w:val="15"/>
        </w:numPr>
        <w:tabs>
          <w:tab w:val="left" w:pos="2430"/>
          <w:tab w:val="left" w:pos="2610"/>
        </w:tabs>
        <w:suppressAutoHyphens w:val="0"/>
        <w:spacing w:line="240" w:lineRule="auto"/>
        <w:contextualSpacing/>
        <w:jc w:val="both"/>
        <w:rPr>
          <w:bCs/>
          <w:sz w:val="20"/>
          <w:szCs w:val="20"/>
        </w:rPr>
      </w:pPr>
      <w:r w:rsidRPr="001D06DF">
        <w:rPr>
          <w:bCs/>
          <w:sz w:val="20"/>
          <w:szCs w:val="20"/>
        </w:rPr>
        <w:t>Plays a signification role with the team of Architect to designed workflow and architecture of credit score calculation using Java, Scala, Python, Bigdata and Cloud technology.</w:t>
      </w:r>
    </w:p>
    <w:p w14:paraId="56296F87" w14:textId="77777777" w:rsidR="00090F7A" w:rsidRPr="001D06DF" w:rsidRDefault="00090F7A" w:rsidP="00090F7A">
      <w:pPr>
        <w:pStyle w:val="BodyText"/>
        <w:numPr>
          <w:ilvl w:val="0"/>
          <w:numId w:val="15"/>
        </w:numPr>
        <w:tabs>
          <w:tab w:val="left" w:pos="2430"/>
          <w:tab w:val="left" w:pos="2610"/>
        </w:tabs>
        <w:suppressAutoHyphens w:val="0"/>
        <w:spacing w:line="240" w:lineRule="auto"/>
        <w:contextualSpacing/>
        <w:jc w:val="both"/>
        <w:rPr>
          <w:bCs/>
          <w:sz w:val="20"/>
          <w:szCs w:val="20"/>
        </w:rPr>
      </w:pPr>
      <w:r w:rsidRPr="001D06DF">
        <w:rPr>
          <w:bCs/>
          <w:sz w:val="20"/>
          <w:szCs w:val="20"/>
        </w:rPr>
        <w:t>Design and develop the workflow of data ingestion process for Amazon S3, Hive, Sqoop and Oozie.</w:t>
      </w:r>
    </w:p>
    <w:p w14:paraId="5B645E20" w14:textId="77777777" w:rsidR="00894990" w:rsidRPr="001D06DF" w:rsidRDefault="00F35BDF"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t>Bank of America branch in Latin America branch introduced the new system to generate the transaction information in xml file format, I analyze, coded, tested and deploy the new ingestion system which has couple of modules preprocessing and validation to flatten the xml data and validate the information.</w:t>
      </w:r>
    </w:p>
    <w:p w14:paraId="347BCC24" w14:textId="77777777" w:rsidR="00F35BDF" w:rsidRPr="001D06DF" w:rsidRDefault="00F35BDF"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t>After validation the business require</w:t>
      </w:r>
      <w:r w:rsidR="00ED29F8" w:rsidRPr="001D06DF">
        <w:rPr>
          <w:b/>
          <w:bCs/>
          <w:sz w:val="20"/>
          <w:szCs w:val="20"/>
        </w:rPr>
        <w:t>s</w:t>
      </w:r>
      <w:r w:rsidR="00DC6644" w:rsidRPr="001D06DF">
        <w:rPr>
          <w:b/>
          <w:bCs/>
          <w:sz w:val="20"/>
          <w:szCs w:val="20"/>
        </w:rPr>
        <w:t>,</w:t>
      </w:r>
      <w:r w:rsidRPr="001D06DF">
        <w:rPr>
          <w:b/>
          <w:bCs/>
          <w:sz w:val="20"/>
          <w:szCs w:val="20"/>
        </w:rPr>
        <w:t xml:space="preserve"> th</w:t>
      </w:r>
      <w:r w:rsidR="00DC6644" w:rsidRPr="001D06DF">
        <w:rPr>
          <w:b/>
          <w:bCs/>
          <w:sz w:val="20"/>
          <w:szCs w:val="20"/>
        </w:rPr>
        <w:t>at</w:t>
      </w:r>
      <w:r w:rsidRPr="001D06DF">
        <w:rPr>
          <w:b/>
          <w:bCs/>
          <w:sz w:val="20"/>
          <w:szCs w:val="20"/>
        </w:rPr>
        <w:t xml:space="preserve"> system </w:t>
      </w:r>
      <w:r w:rsidR="00DC6644" w:rsidRPr="001D06DF">
        <w:rPr>
          <w:b/>
          <w:bCs/>
          <w:sz w:val="20"/>
          <w:szCs w:val="20"/>
        </w:rPr>
        <w:t>has an ability to check</w:t>
      </w:r>
      <w:r w:rsidRPr="001D06DF">
        <w:rPr>
          <w:b/>
          <w:bCs/>
          <w:sz w:val="20"/>
          <w:szCs w:val="20"/>
        </w:rPr>
        <w:t xml:space="preserve"> the validation error and </w:t>
      </w:r>
      <w:r w:rsidR="00DC6644" w:rsidRPr="001D06DF">
        <w:rPr>
          <w:b/>
          <w:bCs/>
          <w:sz w:val="20"/>
          <w:szCs w:val="20"/>
        </w:rPr>
        <w:t xml:space="preserve">able to </w:t>
      </w:r>
      <w:r w:rsidRPr="001D06DF">
        <w:rPr>
          <w:b/>
          <w:bCs/>
          <w:sz w:val="20"/>
          <w:szCs w:val="20"/>
        </w:rPr>
        <w:t>take</w:t>
      </w:r>
      <w:r w:rsidR="00DC6644" w:rsidRPr="001D06DF">
        <w:rPr>
          <w:b/>
          <w:bCs/>
          <w:sz w:val="20"/>
          <w:szCs w:val="20"/>
        </w:rPr>
        <w:t>s</w:t>
      </w:r>
      <w:r w:rsidRPr="001D06DF">
        <w:rPr>
          <w:b/>
          <w:bCs/>
          <w:sz w:val="20"/>
          <w:szCs w:val="20"/>
        </w:rPr>
        <w:t xml:space="preserve"> the decision, whether we accept the input transaction xml file or reject it, I analyzed this requirement, coded the requirement, tested and deploy it on </w:t>
      </w:r>
      <w:r w:rsidR="007C5640" w:rsidRPr="001D06DF">
        <w:rPr>
          <w:b/>
          <w:bCs/>
          <w:sz w:val="20"/>
          <w:szCs w:val="20"/>
        </w:rPr>
        <w:t>dev and UAT</w:t>
      </w:r>
      <w:r w:rsidRPr="001D06DF">
        <w:rPr>
          <w:b/>
          <w:bCs/>
          <w:sz w:val="20"/>
          <w:szCs w:val="20"/>
        </w:rPr>
        <w:t xml:space="preserve"> cluster environment</w:t>
      </w:r>
      <w:r w:rsidR="00FB38C2" w:rsidRPr="001D06DF">
        <w:rPr>
          <w:b/>
          <w:bCs/>
          <w:sz w:val="20"/>
          <w:szCs w:val="20"/>
        </w:rPr>
        <w:t xml:space="preserve"> using Jenkins CICD automation pipeline</w:t>
      </w:r>
      <w:r w:rsidRPr="001D06DF">
        <w:rPr>
          <w:b/>
          <w:bCs/>
          <w:sz w:val="20"/>
          <w:szCs w:val="20"/>
        </w:rPr>
        <w:t>.</w:t>
      </w:r>
    </w:p>
    <w:p w14:paraId="0C5344BE" w14:textId="77777777" w:rsidR="00BB3F5E" w:rsidRPr="001D06DF" w:rsidRDefault="00BB3F5E"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t xml:space="preserve">As per new requirement comes from the business to perform curing process which conduct the data calibration, I analyzed this requirement, coded the requirement, tested and deploy it on </w:t>
      </w:r>
      <w:r w:rsidR="007C5640" w:rsidRPr="001D06DF">
        <w:rPr>
          <w:b/>
          <w:bCs/>
          <w:sz w:val="20"/>
          <w:szCs w:val="20"/>
        </w:rPr>
        <w:t>dev and UAT</w:t>
      </w:r>
      <w:r w:rsidRPr="001D06DF">
        <w:rPr>
          <w:b/>
          <w:bCs/>
          <w:sz w:val="20"/>
          <w:szCs w:val="20"/>
        </w:rPr>
        <w:t xml:space="preserve"> cluster environment</w:t>
      </w:r>
      <w:r w:rsidR="00FB38C2" w:rsidRPr="001D06DF">
        <w:rPr>
          <w:b/>
          <w:bCs/>
          <w:sz w:val="20"/>
          <w:szCs w:val="20"/>
        </w:rPr>
        <w:t xml:space="preserve"> using Jenkins CICD automation pipeline</w:t>
      </w:r>
      <w:r w:rsidRPr="001D06DF">
        <w:rPr>
          <w:b/>
          <w:bCs/>
          <w:sz w:val="20"/>
          <w:szCs w:val="20"/>
        </w:rPr>
        <w:t>.</w:t>
      </w:r>
    </w:p>
    <w:p w14:paraId="7180E152" w14:textId="77777777" w:rsidR="004828CA" w:rsidRPr="001D06DF" w:rsidRDefault="004828CA"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t xml:space="preserve">As per new requirement comes from the business to perform </w:t>
      </w:r>
      <w:r w:rsidR="007C5640" w:rsidRPr="001D06DF">
        <w:rPr>
          <w:b/>
          <w:bCs/>
          <w:sz w:val="20"/>
          <w:szCs w:val="20"/>
        </w:rPr>
        <w:t xml:space="preserve">the </w:t>
      </w:r>
      <w:r w:rsidRPr="001D06DF">
        <w:rPr>
          <w:b/>
          <w:bCs/>
          <w:sz w:val="20"/>
          <w:szCs w:val="20"/>
        </w:rPr>
        <w:t xml:space="preserve">pinning process </w:t>
      </w:r>
      <w:r w:rsidR="007C5640" w:rsidRPr="001D06DF">
        <w:rPr>
          <w:b/>
          <w:bCs/>
          <w:sz w:val="20"/>
          <w:szCs w:val="20"/>
        </w:rPr>
        <w:t>on</w:t>
      </w:r>
      <w:r w:rsidRPr="001D06DF">
        <w:rPr>
          <w:b/>
          <w:bCs/>
          <w:sz w:val="20"/>
          <w:szCs w:val="20"/>
        </w:rPr>
        <w:t xml:space="preserve"> data </w:t>
      </w:r>
      <w:r w:rsidR="007C5640" w:rsidRPr="001D06DF">
        <w:rPr>
          <w:b/>
          <w:bCs/>
          <w:sz w:val="20"/>
          <w:szCs w:val="20"/>
        </w:rPr>
        <w:t>which eventually enhancement</w:t>
      </w:r>
      <w:r w:rsidRPr="001D06DF">
        <w:rPr>
          <w:b/>
          <w:bCs/>
          <w:sz w:val="20"/>
          <w:szCs w:val="20"/>
        </w:rPr>
        <w:t xml:space="preserve"> </w:t>
      </w:r>
      <w:r w:rsidR="007C5640" w:rsidRPr="001D06DF">
        <w:rPr>
          <w:b/>
          <w:bCs/>
          <w:sz w:val="20"/>
          <w:szCs w:val="20"/>
        </w:rPr>
        <w:t xml:space="preserve">and clean the data by checking historical record. </w:t>
      </w:r>
      <w:r w:rsidRPr="001D06DF">
        <w:rPr>
          <w:b/>
          <w:bCs/>
          <w:sz w:val="20"/>
          <w:szCs w:val="20"/>
        </w:rPr>
        <w:t xml:space="preserve">I analyzed this requirement, coded the requirement, tested and deploy it on </w:t>
      </w:r>
      <w:r w:rsidR="007C5640" w:rsidRPr="001D06DF">
        <w:rPr>
          <w:b/>
          <w:bCs/>
          <w:sz w:val="20"/>
          <w:szCs w:val="20"/>
        </w:rPr>
        <w:t>dev and UAT</w:t>
      </w:r>
      <w:r w:rsidRPr="001D06DF">
        <w:rPr>
          <w:b/>
          <w:bCs/>
          <w:sz w:val="20"/>
          <w:szCs w:val="20"/>
        </w:rPr>
        <w:t xml:space="preserve"> cluster environment</w:t>
      </w:r>
      <w:r w:rsidR="00FB38C2" w:rsidRPr="001D06DF">
        <w:rPr>
          <w:b/>
          <w:bCs/>
          <w:sz w:val="20"/>
          <w:szCs w:val="20"/>
        </w:rPr>
        <w:t xml:space="preserve"> using Jenkins CICD automation pipeline</w:t>
      </w:r>
      <w:r w:rsidR="007C5640" w:rsidRPr="001D06DF">
        <w:rPr>
          <w:b/>
          <w:bCs/>
          <w:sz w:val="20"/>
          <w:szCs w:val="20"/>
        </w:rPr>
        <w:t>.</w:t>
      </w:r>
    </w:p>
    <w:p w14:paraId="7850FEBF" w14:textId="77777777" w:rsidR="007C5640" w:rsidRPr="001D06DF" w:rsidRDefault="007C5640"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t>As per new requirement comes from the business to perform the state calculation process on data which eventually perform the logical and state operation on data. I analyzed this requirement, coded the requirement, tested and deploy it on dev and UAT cluster environment</w:t>
      </w:r>
      <w:r w:rsidR="00FB38C2" w:rsidRPr="001D06DF">
        <w:rPr>
          <w:b/>
          <w:bCs/>
          <w:sz w:val="20"/>
          <w:szCs w:val="20"/>
        </w:rPr>
        <w:t xml:space="preserve"> using Jenkins CICD automation pipeline using Jenkins CICD automation pipeline</w:t>
      </w:r>
      <w:r w:rsidRPr="001D06DF">
        <w:rPr>
          <w:b/>
          <w:bCs/>
          <w:sz w:val="20"/>
          <w:szCs w:val="20"/>
        </w:rPr>
        <w:t>.</w:t>
      </w:r>
    </w:p>
    <w:p w14:paraId="5649DE3F" w14:textId="77777777" w:rsidR="00D8297E" w:rsidRPr="001D06DF" w:rsidRDefault="007C5640"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t xml:space="preserve">As per new requirement comes from the business to perform the preprocessing and postprocessing operation on data which is </w:t>
      </w:r>
      <w:r w:rsidR="00D8297E" w:rsidRPr="001D06DF">
        <w:rPr>
          <w:b/>
          <w:bCs/>
          <w:sz w:val="20"/>
          <w:szCs w:val="20"/>
        </w:rPr>
        <w:t>required</w:t>
      </w:r>
      <w:r w:rsidRPr="001D06DF">
        <w:rPr>
          <w:b/>
          <w:bCs/>
          <w:sz w:val="20"/>
          <w:szCs w:val="20"/>
        </w:rPr>
        <w:t xml:space="preserve"> to make compatible to send input for credit score calculation. I analyzed this requirement, coded the requirement, tested and deploy it on dev and UAT cluster environment</w:t>
      </w:r>
      <w:r w:rsidR="00FB38C2" w:rsidRPr="001D06DF">
        <w:rPr>
          <w:b/>
          <w:bCs/>
          <w:sz w:val="20"/>
          <w:szCs w:val="20"/>
        </w:rPr>
        <w:t xml:space="preserve"> using Jenkins CICD automation pipeline</w:t>
      </w:r>
      <w:r w:rsidRPr="001D06DF">
        <w:rPr>
          <w:b/>
          <w:bCs/>
          <w:sz w:val="20"/>
          <w:szCs w:val="20"/>
        </w:rPr>
        <w:t>.</w:t>
      </w:r>
    </w:p>
    <w:p w14:paraId="6ADFF046" w14:textId="77777777" w:rsidR="00B50ACC" w:rsidRPr="001D06DF" w:rsidRDefault="00B50ACC"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t>As per new requirement comes from the business to perform the aggregation operation which consider as a request input from UI</w:t>
      </w:r>
      <w:r w:rsidR="00807610" w:rsidRPr="001D06DF">
        <w:rPr>
          <w:b/>
          <w:bCs/>
          <w:sz w:val="20"/>
          <w:szCs w:val="20"/>
        </w:rPr>
        <w:t>,</w:t>
      </w:r>
      <w:r w:rsidRPr="001D06DF">
        <w:rPr>
          <w:b/>
          <w:bCs/>
          <w:sz w:val="20"/>
          <w:szCs w:val="20"/>
        </w:rPr>
        <w:t xml:space="preserve"> eventually </w:t>
      </w:r>
      <w:r w:rsidR="00807610" w:rsidRPr="001D06DF">
        <w:rPr>
          <w:b/>
          <w:bCs/>
          <w:sz w:val="20"/>
          <w:szCs w:val="20"/>
        </w:rPr>
        <w:t>consider as a</w:t>
      </w:r>
      <w:r w:rsidR="004F7440" w:rsidRPr="001D06DF">
        <w:rPr>
          <w:b/>
          <w:bCs/>
          <w:sz w:val="20"/>
          <w:szCs w:val="20"/>
        </w:rPr>
        <w:t>n</w:t>
      </w:r>
      <w:r w:rsidR="00807610" w:rsidRPr="001D06DF">
        <w:rPr>
          <w:b/>
          <w:bCs/>
          <w:sz w:val="20"/>
          <w:szCs w:val="20"/>
        </w:rPr>
        <w:t xml:space="preserve"> </w:t>
      </w:r>
      <w:r w:rsidR="004F7440" w:rsidRPr="001D06DF">
        <w:rPr>
          <w:b/>
          <w:bCs/>
          <w:sz w:val="20"/>
          <w:szCs w:val="20"/>
        </w:rPr>
        <w:t>input criterion</w:t>
      </w:r>
      <w:r w:rsidR="00807610" w:rsidRPr="001D06DF">
        <w:rPr>
          <w:b/>
          <w:bCs/>
          <w:sz w:val="20"/>
          <w:szCs w:val="20"/>
        </w:rPr>
        <w:t xml:space="preserve"> to trigger the credit score calculation operation.</w:t>
      </w:r>
      <w:r w:rsidRPr="001D06DF">
        <w:rPr>
          <w:b/>
          <w:bCs/>
          <w:sz w:val="20"/>
          <w:szCs w:val="20"/>
        </w:rPr>
        <w:t xml:space="preserve"> I analyzed this requirement, coded the requirement, tested and deploy it on dev and UAT cluster environment</w:t>
      </w:r>
      <w:r w:rsidR="00FB38C2" w:rsidRPr="001D06DF">
        <w:rPr>
          <w:b/>
          <w:bCs/>
          <w:sz w:val="20"/>
          <w:szCs w:val="20"/>
        </w:rPr>
        <w:t xml:space="preserve"> using Jenkins CICD automation pipeline</w:t>
      </w:r>
      <w:r w:rsidRPr="001D06DF">
        <w:rPr>
          <w:b/>
          <w:bCs/>
          <w:sz w:val="20"/>
          <w:szCs w:val="20"/>
        </w:rPr>
        <w:t>.</w:t>
      </w:r>
    </w:p>
    <w:p w14:paraId="2C11A205" w14:textId="77777777" w:rsidR="00807610" w:rsidRPr="001D06DF" w:rsidRDefault="00807610"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t>As per new requirement comes from the business to perform the composition operation which consider as a request input from UI, eventually consider as an input criterion to trigger the credit score calculation operation. I analyzed this requirement, coded the requirement, tested and deploy it on dev and UAT cluster environment</w:t>
      </w:r>
      <w:r w:rsidR="00FB38C2" w:rsidRPr="001D06DF">
        <w:rPr>
          <w:b/>
          <w:bCs/>
          <w:sz w:val="20"/>
          <w:szCs w:val="20"/>
        </w:rPr>
        <w:t xml:space="preserve"> using Jenkins CICD automation pipeline</w:t>
      </w:r>
      <w:r w:rsidRPr="001D06DF">
        <w:rPr>
          <w:b/>
          <w:bCs/>
          <w:sz w:val="20"/>
          <w:szCs w:val="20"/>
        </w:rPr>
        <w:t>.</w:t>
      </w:r>
    </w:p>
    <w:p w14:paraId="3B816592" w14:textId="77777777" w:rsidR="00E712AB" w:rsidRPr="001D06DF" w:rsidRDefault="00E712AB"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lastRenderedPageBreak/>
        <w:t>Played critical role to develop the Selection Process used for reducing a set of incoming bureau records based upon defined criteria using Spark Data Frame.</w:t>
      </w:r>
    </w:p>
    <w:p w14:paraId="6E225E04" w14:textId="77777777" w:rsidR="00894990" w:rsidRPr="001D06DF" w:rsidRDefault="00894990"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rFonts w:eastAsia="Times New Roman"/>
          <w:b/>
          <w:color w:val="000000"/>
          <w:kern w:val="0"/>
          <w:sz w:val="20"/>
          <w:szCs w:val="20"/>
          <w:lang w:eastAsia="en-US"/>
        </w:rPr>
        <w:t>Implement process improvements (Automation, Performance tuning, Optimize workflows)</w:t>
      </w:r>
      <w:r w:rsidR="00F303B3" w:rsidRPr="001D06DF">
        <w:rPr>
          <w:rFonts w:eastAsia="Times New Roman"/>
          <w:b/>
          <w:color w:val="000000"/>
          <w:kern w:val="0"/>
          <w:sz w:val="20"/>
          <w:szCs w:val="20"/>
          <w:lang w:eastAsia="en-US"/>
        </w:rPr>
        <w:t>.</w:t>
      </w:r>
    </w:p>
    <w:p w14:paraId="3FC706E4" w14:textId="77777777" w:rsidR="007271C2" w:rsidRPr="001D06DF" w:rsidRDefault="00FA39D6" w:rsidP="00C32377">
      <w:pPr>
        <w:pStyle w:val="BodyText"/>
        <w:numPr>
          <w:ilvl w:val="0"/>
          <w:numId w:val="15"/>
        </w:numPr>
        <w:tabs>
          <w:tab w:val="left" w:pos="2430"/>
          <w:tab w:val="left" w:pos="2610"/>
        </w:tabs>
        <w:suppressAutoHyphens w:val="0"/>
        <w:spacing w:line="240" w:lineRule="auto"/>
        <w:contextualSpacing/>
        <w:jc w:val="both"/>
        <w:rPr>
          <w:b/>
          <w:bCs/>
          <w:sz w:val="20"/>
          <w:szCs w:val="20"/>
        </w:rPr>
      </w:pPr>
      <w:r w:rsidRPr="001D06DF">
        <w:rPr>
          <w:b/>
          <w:bCs/>
          <w:sz w:val="20"/>
          <w:szCs w:val="20"/>
        </w:rPr>
        <w:t xml:space="preserve">Play a significant role to develop the </w:t>
      </w:r>
      <w:r w:rsidR="007271C2" w:rsidRPr="001D06DF">
        <w:rPr>
          <w:b/>
          <w:bCs/>
          <w:sz w:val="20"/>
          <w:szCs w:val="20"/>
        </w:rPr>
        <w:t>GVAP</w:t>
      </w:r>
      <w:r w:rsidR="004F7440" w:rsidRPr="001D06DF">
        <w:rPr>
          <w:b/>
          <w:bCs/>
          <w:sz w:val="20"/>
          <w:szCs w:val="20"/>
        </w:rPr>
        <w:t xml:space="preserve"> (UI) which perform </w:t>
      </w:r>
      <w:r w:rsidR="007271C2" w:rsidRPr="001D06DF">
        <w:rPr>
          <w:b/>
          <w:bCs/>
          <w:sz w:val="20"/>
          <w:szCs w:val="20"/>
        </w:rPr>
        <w:t xml:space="preserve">Extract, Transform, and Load (ETL) job </w:t>
      </w:r>
      <w:r w:rsidR="004F7440" w:rsidRPr="001D06DF">
        <w:rPr>
          <w:b/>
          <w:bCs/>
          <w:sz w:val="20"/>
          <w:szCs w:val="20"/>
        </w:rPr>
        <w:t xml:space="preserve">to </w:t>
      </w:r>
      <w:r w:rsidR="007271C2" w:rsidRPr="001D06DF">
        <w:rPr>
          <w:b/>
          <w:bCs/>
          <w:sz w:val="20"/>
          <w:szCs w:val="20"/>
        </w:rPr>
        <w:t>pull information from the source online bureau database and loads it into the GVAP data warehouse.</w:t>
      </w:r>
    </w:p>
    <w:p w14:paraId="7CFC96F4" w14:textId="77777777" w:rsidR="00E46C30" w:rsidRPr="001D06DF" w:rsidRDefault="00E46C30" w:rsidP="00A019BD">
      <w:pPr>
        <w:pStyle w:val="BodyText"/>
        <w:tabs>
          <w:tab w:val="left" w:pos="2430"/>
          <w:tab w:val="left" w:pos="2610"/>
        </w:tabs>
        <w:suppressAutoHyphens w:val="0"/>
        <w:spacing w:line="240" w:lineRule="auto"/>
        <w:ind w:left="720"/>
        <w:jc w:val="both"/>
        <w:rPr>
          <w:bCs/>
          <w:sz w:val="20"/>
          <w:szCs w:val="20"/>
        </w:rPr>
      </w:pPr>
    </w:p>
    <w:p w14:paraId="5C0C03E8" w14:textId="62E5FFD4" w:rsidR="00B06547" w:rsidRPr="001D06DF" w:rsidRDefault="00B06547" w:rsidP="00B06547">
      <w:pPr>
        <w:pStyle w:val="NoSpacing"/>
        <w:rPr>
          <w:rFonts w:ascii="Times New Roman" w:hAnsi="Times New Roman" w:cs="Times New Roman"/>
          <w:b/>
          <w:sz w:val="20"/>
          <w:szCs w:val="20"/>
          <w:shd w:val="clear" w:color="auto" w:fill="FFFFFF"/>
        </w:rPr>
      </w:pPr>
      <w:r w:rsidRPr="001D06DF">
        <w:rPr>
          <w:rFonts w:ascii="Times New Roman" w:hAnsi="Times New Roman" w:cs="Times New Roman"/>
          <w:b/>
          <w:sz w:val="20"/>
          <w:szCs w:val="20"/>
          <w:shd w:val="clear" w:color="auto" w:fill="FFFFFF"/>
        </w:rPr>
        <w:t>Designation:</w:t>
      </w:r>
      <w:r w:rsidR="00D36F3C" w:rsidRPr="001D06DF">
        <w:rPr>
          <w:rFonts w:ascii="Times New Roman" w:hAnsi="Times New Roman" w:cs="Times New Roman"/>
          <w:b/>
          <w:sz w:val="20"/>
          <w:szCs w:val="20"/>
          <w:shd w:val="clear" w:color="auto" w:fill="FFFFFF"/>
        </w:rPr>
        <w:t xml:space="preserve"> </w:t>
      </w:r>
      <w:r w:rsidRPr="001D06DF">
        <w:rPr>
          <w:rFonts w:ascii="Times New Roman" w:hAnsi="Times New Roman" w:cs="Times New Roman"/>
          <w:sz w:val="20"/>
          <w:szCs w:val="20"/>
          <w:shd w:val="clear" w:color="auto" w:fill="FFFFFF"/>
        </w:rPr>
        <w:t>Technical Architect</w:t>
      </w:r>
      <w:r w:rsidR="004724EE" w:rsidRPr="001D06DF">
        <w:rPr>
          <w:rFonts w:ascii="Times New Roman" w:hAnsi="Times New Roman" w:cs="Times New Roman"/>
          <w:sz w:val="20"/>
          <w:szCs w:val="20"/>
          <w:shd w:val="clear" w:color="auto" w:fill="FFFFFF"/>
        </w:rPr>
        <w:t xml:space="preserve"> and </w:t>
      </w:r>
      <w:r w:rsidR="00212D86" w:rsidRPr="001D06DF">
        <w:rPr>
          <w:rFonts w:ascii="Times New Roman" w:hAnsi="Times New Roman" w:cs="Times New Roman"/>
          <w:sz w:val="20"/>
          <w:szCs w:val="20"/>
          <w:shd w:val="clear" w:color="auto" w:fill="FFFFFF"/>
        </w:rPr>
        <w:t xml:space="preserve">Lead </w:t>
      </w:r>
      <w:r w:rsidR="004724EE" w:rsidRPr="001D06DF">
        <w:rPr>
          <w:rFonts w:ascii="Times New Roman" w:hAnsi="Times New Roman" w:cs="Times New Roman"/>
          <w:sz w:val="20"/>
          <w:szCs w:val="20"/>
          <w:shd w:val="clear" w:color="auto" w:fill="FFFFFF"/>
        </w:rPr>
        <w:t>Big Data Developer</w:t>
      </w:r>
    </w:p>
    <w:p w14:paraId="6D2F66A1" w14:textId="515B6173" w:rsidR="00B06547" w:rsidRPr="001D06DF" w:rsidRDefault="00B06547" w:rsidP="00B06547">
      <w:pPr>
        <w:pStyle w:val="NoSpacing"/>
        <w:rPr>
          <w:rFonts w:ascii="Times New Roman" w:hAnsi="Times New Roman" w:cs="Times New Roman"/>
          <w:b/>
          <w:sz w:val="20"/>
          <w:szCs w:val="20"/>
          <w:shd w:val="clear" w:color="auto" w:fill="FFFFFF"/>
        </w:rPr>
      </w:pPr>
      <w:r w:rsidRPr="001D06DF">
        <w:rPr>
          <w:rFonts w:ascii="Times New Roman" w:hAnsi="Times New Roman" w:cs="Times New Roman"/>
          <w:b/>
          <w:sz w:val="20"/>
          <w:szCs w:val="20"/>
          <w:shd w:val="clear" w:color="auto" w:fill="FFFFFF"/>
        </w:rPr>
        <w:t>Product Name:</w:t>
      </w:r>
      <w:r w:rsidR="00D36F3C" w:rsidRPr="001D06DF">
        <w:rPr>
          <w:rFonts w:ascii="Times New Roman" w:hAnsi="Times New Roman" w:cs="Times New Roman"/>
          <w:b/>
          <w:sz w:val="20"/>
          <w:szCs w:val="20"/>
          <w:shd w:val="clear" w:color="auto" w:fill="FFFFFF"/>
        </w:rPr>
        <w:t xml:space="preserve"> </w:t>
      </w:r>
      <w:r w:rsidR="00E9627A" w:rsidRPr="001D06DF">
        <w:rPr>
          <w:rFonts w:ascii="Times New Roman" w:hAnsi="Times New Roman" w:cs="Times New Roman"/>
          <w:sz w:val="20"/>
          <w:szCs w:val="20"/>
          <w:shd w:val="clear" w:color="auto" w:fill="FFFFFF"/>
        </w:rPr>
        <w:t>Fin-Connect</w:t>
      </w:r>
    </w:p>
    <w:p w14:paraId="49D5717C" w14:textId="3050F93F" w:rsidR="009F2C4E" w:rsidRPr="001D06DF" w:rsidRDefault="00B06547" w:rsidP="00B06547">
      <w:pPr>
        <w:pStyle w:val="NoSpacing"/>
        <w:rPr>
          <w:rFonts w:ascii="Times New Roman" w:hAnsi="Times New Roman" w:cs="Times New Roman"/>
          <w:b/>
          <w:sz w:val="20"/>
          <w:szCs w:val="20"/>
          <w:shd w:val="clear" w:color="auto" w:fill="FFFFFF"/>
        </w:rPr>
      </w:pPr>
      <w:r w:rsidRPr="001D06DF">
        <w:rPr>
          <w:rFonts w:ascii="Times New Roman" w:hAnsi="Times New Roman" w:cs="Times New Roman"/>
          <w:b/>
          <w:sz w:val="20"/>
          <w:szCs w:val="20"/>
          <w:shd w:val="clear" w:color="auto" w:fill="FFFFFF"/>
        </w:rPr>
        <w:t>URL:</w:t>
      </w:r>
      <w:r w:rsidR="00D36F3C" w:rsidRPr="001D06DF">
        <w:rPr>
          <w:rFonts w:ascii="Times New Roman" w:hAnsi="Times New Roman" w:cs="Times New Roman"/>
          <w:b/>
          <w:sz w:val="20"/>
          <w:szCs w:val="20"/>
          <w:shd w:val="clear" w:color="auto" w:fill="FFFFFF"/>
        </w:rPr>
        <w:t xml:space="preserve"> </w:t>
      </w:r>
      <w:hyperlink r:id="rId10" w:history="1">
        <w:r w:rsidR="00D36F3C" w:rsidRPr="001D06DF">
          <w:rPr>
            <w:rStyle w:val="Hyperlink"/>
            <w:rFonts w:ascii="Times New Roman" w:hAnsi="Times New Roman" w:cs="Times New Roman"/>
            <w:sz w:val="20"/>
            <w:szCs w:val="20"/>
            <w:shd w:val="clear" w:color="auto" w:fill="FFFFFF"/>
          </w:rPr>
          <w:t>https://www.tavantvelox.com/product.html</w:t>
        </w:r>
      </w:hyperlink>
    </w:p>
    <w:p w14:paraId="1C6F6CAE" w14:textId="73C6F5F4" w:rsidR="00B06547" w:rsidRPr="001D06DF" w:rsidRDefault="00B06547" w:rsidP="00B06547">
      <w:pPr>
        <w:pStyle w:val="NoSpacing"/>
        <w:rPr>
          <w:rFonts w:ascii="Times New Roman" w:hAnsi="Times New Roman" w:cs="Times New Roman"/>
          <w:b/>
          <w:sz w:val="20"/>
          <w:szCs w:val="20"/>
        </w:rPr>
      </w:pPr>
      <w:r w:rsidRPr="001D06DF">
        <w:rPr>
          <w:rFonts w:ascii="Times New Roman" w:hAnsi="Times New Roman" w:cs="Times New Roman"/>
          <w:b/>
          <w:sz w:val="20"/>
          <w:szCs w:val="20"/>
        </w:rPr>
        <w:t>Environment:</w:t>
      </w:r>
      <w:r w:rsidR="00D36F3C" w:rsidRPr="001D06DF">
        <w:rPr>
          <w:rFonts w:ascii="Times New Roman" w:hAnsi="Times New Roman" w:cs="Times New Roman"/>
          <w:b/>
          <w:sz w:val="20"/>
          <w:szCs w:val="20"/>
        </w:rPr>
        <w:t xml:space="preserve"> AWS</w:t>
      </w:r>
    </w:p>
    <w:p w14:paraId="79A8FF63" w14:textId="77777777" w:rsidR="00B06547" w:rsidRPr="001D06DF" w:rsidRDefault="00B06547" w:rsidP="00B06547">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Language: Java, Scala, </w:t>
      </w:r>
      <w:r w:rsidR="00300B2B" w:rsidRPr="001D06DF">
        <w:rPr>
          <w:rFonts w:ascii="Times New Roman" w:hAnsi="Times New Roman" w:cs="Times New Roman"/>
          <w:b/>
          <w:sz w:val="20"/>
          <w:szCs w:val="20"/>
        </w:rPr>
        <w:t xml:space="preserve">ReactJS, </w:t>
      </w:r>
      <w:r w:rsidR="00550860" w:rsidRPr="001D06DF">
        <w:rPr>
          <w:rFonts w:ascii="Times New Roman" w:hAnsi="Times New Roman" w:cs="Times New Roman"/>
          <w:b/>
          <w:color w:val="000000"/>
          <w:sz w:val="20"/>
          <w:szCs w:val="20"/>
          <w:shd w:val="clear" w:color="auto" w:fill="FFFFFF"/>
        </w:rPr>
        <w:t>Type</w:t>
      </w:r>
      <w:r w:rsidR="00550860" w:rsidRPr="001D06DF">
        <w:rPr>
          <w:rFonts w:ascii="Times New Roman" w:hAnsi="Times New Roman" w:cs="Times New Roman"/>
          <w:b/>
          <w:sz w:val="20"/>
          <w:szCs w:val="20"/>
        </w:rPr>
        <w:t>script</w:t>
      </w:r>
      <w:r w:rsidR="00273990" w:rsidRPr="001D06DF">
        <w:rPr>
          <w:rFonts w:ascii="Times New Roman" w:hAnsi="Times New Roman" w:cs="Times New Roman"/>
          <w:b/>
          <w:sz w:val="20"/>
          <w:szCs w:val="20"/>
        </w:rPr>
        <w:t>, Java-Script</w:t>
      </w:r>
    </w:p>
    <w:p w14:paraId="635A714C" w14:textId="77777777" w:rsidR="00B06547" w:rsidRPr="001D06DF" w:rsidRDefault="00B06547" w:rsidP="00B06547">
      <w:pPr>
        <w:pStyle w:val="NoSpacing"/>
        <w:rPr>
          <w:rFonts w:ascii="Times New Roman" w:hAnsi="Times New Roman" w:cs="Times New Roman"/>
          <w:sz w:val="20"/>
          <w:szCs w:val="20"/>
        </w:rPr>
      </w:pPr>
      <w:r w:rsidRPr="001D06DF">
        <w:rPr>
          <w:rFonts w:ascii="Times New Roman" w:hAnsi="Times New Roman" w:cs="Times New Roman"/>
          <w:b/>
          <w:sz w:val="20"/>
          <w:szCs w:val="20"/>
        </w:rPr>
        <w:t xml:space="preserve">Technologies: </w:t>
      </w:r>
      <w:r w:rsidRPr="001D06DF">
        <w:rPr>
          <w:rFonts w:ascii="Times New Roman" w:hAnsi="Times New Roman" w:cs="Times New Roman"/>
          <w:sz w:val="20"/>
          <w:szCs w:val="20"/>
        </w:rPr>
        <w:t xml:space="preserve">JDK1.8, </w:t>
      </w:r>
      <w:r w:rsidR="002853F1" w:rsidRPr="001D06DF">
        <w:rPr>
          <w:rFonts w:ascii="Times New Roman" w:hAnsi="Times New Roman" w:cs="Times New Roman"/>
          <w:sz w:val="20"/>
          <w:szCs w:val="20"/>
        </w:rPr>
        <w:t>spring</w:t>
      </w:r>
      <w:r w:rsidR="00EB410E" w:rsidRPr="001D06DF">
        <w:rPr>
          <w:rFonts w:ascii="Times New Roman" w:hAnsi="Times New Roman" w:cs="Times New Roman"/>
          <w:sz w:val="20"/>
          <w:szCs w:val="20"/>
        </w:rPr>
        <w:t xml:space="preserve"> boot based micro-services, Spring JPA Repository, Oath with JWT, </w:t>
      </w:r>
      <w:r w:rsidR="00E5055D" w:rsidRPr="001D06DF">
        <w:rPr>
          <w:rFonts w:ascii="Times New Roman" w:hAnsi="Times New Roman" w:cs="Times New Roman"/>
          <w:b/>
          <w:color w:val="000000"/>
          <w:sz w:val="20"/>
          <w:szCs w:val="20"/>
          <w:shd w:val="clear" w:color="auto" w:fill="FFFFFF"/>
        </w:rPr>
        <w:t>Angular-JS 2</w:t>
      </w:r>
      <w:r w:rsidRPr="001D06DF">
        <w:rPr>
          <w:rFonts w:ascii="Times New Roman" w:hAnsi="Times New Roman" w:cs="Times New Roman"/>
          <w:b/>
          <w:sz w:val="20"/>
          <w:szCs w:val="20"/>
        </w:rPr>
        <w:t xml:space="preserve">, </w:t>
      </w:r>
      <w:r w:rsidRPr="001D06DF">
        <w:rPr>
          <w:rFonts w:ascii="Times New Roman" w:hAnsi="Times New Roman" w:cs="Times New Roman"/>
          <w:sz w:val="20"/>
          <w:szCs w:val="20"/>
        </w:rPr>
        <w:t>Hadoop CDH</w:t>
      </w:r>
      <w:r w:rsidR="00D35839" w:rsidRPr="001D06DF">
        <w:rPr>
          <w:rFonts w:ascii="Times New Roman" w:hAnsi="Times New Roman" w:cs="Times New Roman"/>
          <w:sz w:val="20"/>
          <w:szCs w:val="20"/>
        </w:rPr>
        <w:t>, React-JS,</w:t>
      </w:r>
      <w:r w:rsidR="003E4714" w:rsidRPr="001D06DF">
        <w:rPr>
          <w:rFonts w:ascii="Times New Roman" w:hAnsi="Times New Roman" w:cs="Times New Roman"/>
          <w:sz w:val="20"/>
          <w:szCs w:val="20"/>
        </w:rPr>
        <w:t xml:space="preserve"> 5.0.6, </w:t>
      </w:r>
      <w:r w:rsidRPr="001D06DF">
        <w:rPr>
          <w:rFonts w:ascii="Times New Roman" w:hAnsi="Times New Roman" w:cs="Times New Roman"/>
          <w:sz w:val="20"/>
          <w:szCs w:val="20"/>
        </w:rPr>
        <w:t xml:space="preserve">Spark </w:t>
      </w:r>
      <w:r w:rsidR="00EB410E" w:rsidRPr="001D06DF">
        <w:rPr>
          <w:rFonts w:ascii="Times New Roman" w:hAnsi="Times New Roman" w:cs="Times New Roman"/>
          <w:sz w:val="20"/>
          <w:szCs w:val="20"/>
        </w:rPr>
        <w:t>2.2</w:t>
      </w:r>
      <w:r w:rsidRPr="001D06DF">
        <w:rPr>
          <w:rFonts w:ascii="Times New Roman" w:hAnsi="Times New Roman" w:cs="Times New Roman"/>
          <w:sz w:val="20"/>
          <w:szCs w:val="20"/>
        </w:rPr>
        <w:t xml:space="preserve">, </w:t>
      </w:r>
      <w:r w:rsidR="00E5055D" w:rsidRPr="001D06DF">
        <w:rPr>
          <w:rFonts w:ascii="Times New Roman" w:hAnsi="Times New Roman" w:cs="Times New Roman"/>
          <w:sz w:val="20"/>
          <w:szCs w:val="20"/>
        </w:rPr>
        <w:t>Mongo-DB</w:t>
      </w:r>
      <w:r w:rsidR="003E4714" w:rsidRPr="001D06DF">
        <w:rPr>
          <w:rFonts w:ascii="Times New Roman" w:hAnsi="Times New Roman" w:cs="Times New Roman"/>
          <w:sz w:val="20"/>
          <w:szCs w:val="20"/>
        </w:rPr>
        <w:t>, AWS (EC2, S3)</w:t>
      </w:r>
      <w:r w:rsidR="000E6B63" w:rsidRPr="001D06DF">
        <w:rPr>
          <w:rFonts w:ascii="Times New Roman" w:hAnsi="Times New Roman" w:cs="Times New Roman"/>
          <w:sz w:val="20"/>
          <w:szCs w:val="20"/>
        </w:rPr>
        <w:t xml:space="preserve">, </w:t>
      </w:r>
      <w:r w:rsidR="00683B1F" w:rsidRPr="001D06DF">
        <w:rPr>
          <w:rFonts w:ascii="Times New Roman" w:hAnsi="Times New Roman" w:cs="Times New Roman"/>
          <w:sz w:val="20"/>
          <w:szCs w:val="20"/>
        </w:rPr>
        <w:t>spring</w:t>
      </w:r>
      <w:r w:rsidR="000E6B63" w:rsidRPr="001D06DF">
        <w:rPr>
          <w:rFonts w:ascii="Times New Roman" w:hAnsi="Times New Roman" w:cs="Times New Roman"/>
          <w:sz w:val="20"/>
          <w:szCs w:val="20"/>
        </w:rPr>
        <w:t xml:space="preserve"> messaging services</w:t>
      </w:r>
      <w:r w:rsidR="00226CB5" w:rsidRPr="001D06DF">
        <w:rPr>
          <w:rFonts w:ascii="Times New Roman" w:hAnsi="Times New Roman" w:cs="Times New Roman"/>
          <w:b/>
          <w:sz w:val="20"/>
          <w:szCs w:val="20"/>
        </w:rPr>
        <w:t>, micro-service architecture.</w:t>
      </w:r>
    </w:p>
    <w:p w14:paraId="1FB96606" w14:textId="77777777" w:rsidR="00B06547" w:rsidRPr="001D06DF" w:rsidRDefault="00B06547" w:rsidP="00B06547">
      <w:pPr>
        <w:pStyle w:val="NoSpacing"/>
        <w:rPr>
          <w:rFonts w:ascii="Times New Roman" w:hAnsi="Times New Roman" w:cs="Times New Roman"/>
          <w:sz w:val="20"/>
          <w:szCs w:val="20"/>
          <w:lang w:val="en-IN"/>
        </w:rPr>
      </w:pPr>
      <w:r w:rsidRPr="001D06DF">
        <w:rPr>
          <w:rFonts w:ascii="Times New Roman" w:hAnsi="Times New Roman" w:cs="Times New Roman"/>
          <w:b/>
          <w:sz w:val="20"/>
          <w:szCs w:val="20"/>
        </w:rPr>
        <w:t>Description</w:t>
      </w:r>
      <w:r w:rsidRPr="001D06DF">
        <w:rPr>
          <w:rFonts w:ascii="Times New Roman" w:hAnsi="Times New Roman" w:cs="Times New Roman"/>
          <w:sz w:val="20"/>
          <w:szCs w:val="20"/>
        </w:rPr>
        <w:t xml:space="preserve">: </w:t>
      </w:r>
      <w:r w:rsidR="00E5055D" w:rsidRPr="001D06DF">
        <w:rPr>
          <w:rFonts w:ascii="Times New Roman" w:hAnsi="Times New Roman" w:cs="Times New Roman"/>
          <w:sz w:val="20"/>
          <w:szCs w:val="20"/>
          <w:lang w:val="en-IN"/>
        </w:rPr>
        <w:t xml:space="preserve">This product specifically targets the mortgage domain customer such as Financial Institution, Investment bank and </w:t>
      </w:r>
      <w:r w:rsidR="005C2476" w:rsidRPr="001D06DF">
        <w:rPr>
          <w:rFonts w:ascii="Times New Roman" w:hAnsi="Times New Roman" w:cs="Times New Roman"/>
          <w:sz w:val="20"/>
          <w:szCs w:val="20"/>
          <w:lang w:val="en-IN"/>
        </w:rPr>
        <w:t>third-party</w:t>
      </w:r>
      <w:r w:rsidR="00E5055D" w:rsidRPr="001D06DF">
        <w:rPr>
          <w:rFonts w:ascii="Times New Roman" w:hAnsi="Times New Roman" w:cs="Times New Roman"/>
          <w:sz w:val="20"/>
          <w:szCs w:val="20"/>
          <w:lang w:val="en-IN"/>
        </w:rPr>
        <w:t xml:space="preserve"> customer and provide superior level of interaction and mortgage processing between customer and investor.  </w:t>
      </w:r>
    </w:p>
    <w:p w14:paraId="268BBFDC" w14:textId="77777777" w:rsidR="00B06547" w:rsidRPr="001D06DF" w:rsidRDefault="00B06547"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 xml:space="preserve">Responsible to analyze the business requirement to implement </w:t>
      </w:r>
      <w:r w:rsidR="00E5055D" w:rsidRPr="001D06DF">
        <w:rPr>
          <w:bCs/>
          <w:sz w:val="20"/>
          <w:szCs w:val="20"/>
        </w:rPr>
        <w:t>Mortgage product</w:t>
      </w:r>
      <w:r w:rsidRPr="001D06DF">
        <w:rPr>
          <w:bCs/>
          <w:sz w:val="20"/>
          <w:szCs w:val="20"/>
        </w:rPr>
        <w:t xml:space="preserve"> for </w:t>
      </w:r>
      <w:r w:rsidR="00413349" w:rsidRPr="001D06DF">
        <w:rPr>
          <w:bCs/>
          <w:sz w:val="20"/>
          <w:szCs w:val="20"/>
        </w:rPr>
        <w:t>banking</w:t>
      </w:r>
      <w:r w:rsidRPr="001D06DF">
        <w:rPr>
          <w:bCs/>
          <w:sz w:val="20"/>
          <w:szCs w:val="20"/>
        </w:rPr>
        <w:t xml:space="preserve"> system.</w:t>
      </w:r>
    </w:p>
    <w:p w14:paraId="5A4C1FEE" w14:textId="77777777" w:rsidR="00B06547" w:rsidRPr="001D06DF" w:rsidRDefault="00B06547"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 xml:space="preserve">Responsible to </w:t>
      </w:r>
      <w:r w:rsidR="00E5055D" w:rsidRPr="001D06DF">
        <w:rPr>
          <w:bCs/>
          <w:sz w:val="20"/>
          <w:szCs w:val="20"/>
        </w:rPr>
        <w:t>analyze</w:t>
      </w:r>
      <w:r w:rsidRPr="001D06DF">
        <w:rPr>
          <w:bCs/>
          <w:sz w:val="20"/>
          <w:szCs w:val="20"/>
        </w:rPr>
        <w:t xml:space="preserve"> all the business use case </w:t>
      </w:r>
      <w:r w:rsidR="00E5055D" w:rsidRPr="001D06DF">
        <w:rPr>
          <w:bCs/>
          <w:sz w:val="20"/>
          <w:szCs w:val="20"/>
        </w:rPr>
        <w:t>and work effectively with Business Architect</w:t>
      </w:r>
      <w:r w:rsidRPr="001D06DF">
        <w:rPr>
          <w:bCs/>
          <w:sz w:val="20"/>
          <w:szCs w:val="20"/>
        </w:rPr>
        <w:t xml:space="preserve"> for </w:t>
      </w:r>
      <w:r w:rsidR="00E5055D" w:rsidRPr="001D06DF">
        <w:rPr>
          <w:bCs/>
          <w:sz w:val="20"/>
          <w:szCs w:val="20"/>
        </w:rPr>
        <w:t>mortgage</w:t>
      </w:r>
      <w:r w:rsidRPr="001D06DF">
        <w:rPr>
          <w:bCs/>
          <w:sz w:val="20"/>
          <w:szCs w:val="20"/>
        </w:rPr>
        <w:t xml:space="preserve"> domain.</w:t>
      </w:r>
    </w:p>
    <w:p w14:paraId="3571D277" w14:textId="77777777" w:rsidR="00E5055D" w:rsidRPr="001D06DF" w:rsidRDefault="00E5055D"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Develop</w:t>
      </w:r>
      <w:r w:rsidR="00683B1F" w:rsidRPr="001D06DF">
        <w:rPr>
          <w:bCs/>
          <w:sz w:val="20"/>
          <w:szCs w:val="20"/>
        </w:rPr>
        <w:t>ed</w:t>
      </w:r>
      <w:r w:rsidRPr="001D06DF">
        <w:rPr>
          <w:bCs/>
          <w:sz w:val="20"/>
          <w:szCs w:val="20"/>
        </w:rPr>
        <w:t xml:space="preserve"> </w:t>
      </w:r>
      <w:r w:rsidR="00683B1F" w:rsidRPr="001D06DF">
        <w:rPr>
          <w:bCs/>
          <w:sz w:val="20"/>
          <w:szCs w:val="20"/>
        </w:rPr>
        <w:t>h</w:t>
      </w:r>
      <w:r w:rsidRPr="001D06DF">
        <w:rPr>
          <w:bCs/>
          <w:sz w:val="20"/>
          <w:szCs w:val="20"/>
        </w:rPr>
        <w:t>igh level design diagram and component level design diagram to address the complete ecosystem.</w:t>
      </w:r>
    </w:p>
    <w:p w14:paraId="6AA3F35F" w14:textId="77777777" w:rsidR="00E5055D" w:rsidRPr="001D06DF" w:rsidRDefault="00E5055D"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 xml:space="preserve">Design various class level </w:t>
      </w:r>
      <w:r w:rsidR="00483210" w:rsidRPr="001D06DF">
        <w:rPr>
          <w:bCs/>
          <w:sz w:val="20"/>
          <w:szCs w:val="20"/>
        </w:rPr>
        <w:t>design diagram and sequential diagram for developing skeleton of product.</w:t>
      </w:r>
    </w:p>
    <w:p w14:paraId="2EBC830B" w14:textId="77777777" w:rsidR="00483210" w:rsidRPr="001D06DF" w:rsidRDefault="00483210"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 xml:space="preserve">Develop different </w:t>
      </w:r>
      <w:r w:rsidR="00A40F04" w:rsidRPr="001D06DF">
        <w:rPr>
          <w:bCs/>
          <w:sz w:val="20"/>
          <w:szCs w:val="20"/>
        </w:rPr>
        <w:t>library (</w:t>
      </w:r>
      <w:r w:rsidRPr="001D06DF">
        <w:rPr>
          <w:bCs/>
          <w:sz w:val="20"/>
          <w:szCs w:val="20"/>
        </w:rPr>
        <w:t>AWS-S3, Authentication and Authorization</w:t>
      </w:r>
      <w:r w:rsidR="005C2476" w:rsidRPr="001D06DF">
        <w:rPr>
          <w:bCs/>
          <w:sz w:val="20"/>
          <w:szCs w:val="20"/>
        </w:rPr>
        <w:t>, packaging library</w:t>
      </w:r>
      <w:r w:rsidRPr="001D06DF">
        <w:rPr>
          <w:bCs/>
          <w:sz w:val="20"/>
          <w:szCs w:val="20"/>
        </w:rPr>
        <w:t>) to use across the product line.</w:t>
      </w:r>
    </w:p>
    <w:p w14:paraId="10FBF652" w14:textId="77777777" w:rsidR="005C2476" w:rsidRPr="001D06DF" w:rsidRDefault="005C2476"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Design and develop the messaging infrastructure using Apache Camel using Enterprise Integration Architecture</w:t>
      </w:r>
    </w:p>
    <w:p w14:paraId="2D25598B" w14:textId="77777777" w:rsidR="005C2476" w:rsidRPr="001D06DF" w:rsidRDefault="005C2476"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Work with team to design the cloud infrastructure for proxy</w:t>
      </w:r>
      <w:r w:rsidR="006900EA" w:rsidRPr="001D06DF">
        <w:rPr>
          <w:bCs/>
          <w:sz w:val="20"/>
          <w:szCs w:val="20"/>
        </w:rPr>
        <w:t xml:space="preserve">, </w:t>
      </w:r>
      <w:r w:rsidRPr="001D06DF">
        <w:rPr>
          <w:bCs/>
          <w:sz w:val="20"/>
          <w:szCs w:val="20"/>
        </w:rPr>
        <w:t>loan balancer using spring cloud for deploying micro services architecture</w:t>
      </w:r>
      <w:r w:rsidR="006900EA" w:rsidRPr="001D06DF">
        <w:rPr>
          <w:bCs/>
          <w:sz w:val="20"/>
          <w:szCs w:val="20"/>
        </w:rPr>
        <w:t xml:space="preserve"> as a </w:t>
      </w:r>
      <w:r w:rsidR="002853F1" w:rsidRPr="001D06DF">
        <w:rPr>
          <w:bCs/>
          <w:sz w:val="20"/>
          <w:szCs w:val="20"/>
        </w:rPr>
        <w:t>spring</w:t>
      </w:r>
      <w:r w:rsidR="006900EA" w:rsidRPr="001D06DF">
        <w:rPr>
          <w:bCs/>
          <w:sz w:val="20"/>
          <w:szCs w:val="20"/>
        </w:rPr>
        <w:t xml:space="preserve"> boot application</w:t>
      </w:r>
      <w:r w:rsidRPr="001D06DF">
        <w:rPr>
          <w:bCs/>
          <w:sz w:val="20"/>
          <w:szCs w:val="20"/>
        </w:rPr>
        <w:t>.</w:t>
      </w:r>
    </w:p>
    <w:p w14:paraId="0CE8F45A" w14:textId="77777777" w:rsidR="005C2476" w:rsidRPr="001D06DF" w:rsidRDefault="005C2476"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Develop core business functionality of this product.</w:t>
      </w:r>
    </w:p>
    <w:p w14:paraId="5FF2E5C7" w14:textId="77777777" w:rsidR="00EB5F96" w:rsidRPr="001D06DF" w:rsidRDefault="00EB5F96"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Design the lending page in UI and coordinating with UI architect.</w:t>
      </w:r>
    </w:p>
    <w:p w14:paraId="0465EF45" w14:textId="77777777" w:rsidR="00D35839" w:rsidRPr="001D06DF" w:rsidRDefault="00D35839"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sz w:val="20"/>
          <w:szCs w:val="20"/>
        </w:rPr>
        <w:t>Design and developed some vital UI component using ReactJS &amp; JSX</w:t>
      </w:r>
    </w:p>
    <w:p w14:paraId="5598D3BA" w14:textId="77777777" w:rsidR="006900EA" w:rsidRPr="001D06DF" w:rsidRDefault="006900EA"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Developed the mock test case for core functionality using TDD design pattern.</w:t>
      </w:r>
    </w:p>
    <w:p w14:paraId="62FF601C" w14:textId="77777777" w:rsidR="00BA53AD" w:rsidRPr="001D06DF" w:rsidRDefault="00BA53AD"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Working performance and scalability part.</w:t>
      </w:r>
    </w:p>
    <w:p w14:paraId="7A16EE55" w14:textId="77777777" w:rsidR="00CD7CC9" w:rsidRPr="001D06DF" w:rsidRDefault="00CD7CC9" w:rsidP="00C32377">
      <w:pPr>
        <w:pStyle w:val="BodyText"/>
        <w:numPr>
          <w:ilvl w:val="0"/>
          <w:numId w:val="16"/>
        </w:numPr>
        <w:tabs>
          <w:tab w:val="left" w:pos="2430"/>
          <w:tab w:val="left" w:pos="2610"/>
        </w:tabs>
        <w:suppressAutoHyphens w:val="0"/>
        <w:spacing w:line="240" w:lineRule="auto"/>
        <w:contextualSpacing/>
        <w:rPr>
          <w:bCs/>
          <w:sz w:val="20"/>
          <w:szCs w:val="20"/>
        </w:rPr>
      </w:pPr>
      <w:r w:rsidRPr="001D06DF">
        <w:rPr>
          <w:bCs/>
          <w:sz w:val="20"/>
          <w:szCs w:val="20"/>
        </w:rPr>
        <w:t>Developed the CICD pipeline to automate the Dev-OPS work.</w:t>
      </w:r>
    </w:p>
    <w:p w14:paraId="0BA0B07B" w14:textId="77777777" w:rsidR="00D4079D" w:rsidRPr="001D06DF" w:rsidRDefault="00D4079D" w:rsidP="006900EA">
      <w:pPr>
        <w:pStyle w:val="BodyText"/>
        <w:tabs>
          <w:tab w:val="left" w:pos="2430"/>
          <w:tab w:val="left" w:pos="2610"/>
        </w:tabs>
        <w:suppressAutoHyphens w:val="0"/>
        <w:spacing w:line="240" w:lineRule="auto"/>
        <w:ind w:left="360"/>
        <w:rPr>
          <w:bCs/>
          <w:sz w:val="20"/>
          <w:szCs w:val="20"/>
        </w:rPr>
      </w:pPr>
    </w:p>
    <w:p w14:paraId="2E9F1216" w14:textId="77777777" w:rsidR="00393EC1" w:rsidRPr="001D06DF" w:rsidRDefault="005C1512">
      <w:pPr>
        <w:pStyle w:val="NoSpacing"/>
        <w:rPr>
          <w:rFonts w:ascii="Times New Roman" w:hAnsi="Times New Roman" w:cs="Times New Roman"/>
          <w:i/>
          <w:sz w:val="20"/>
          <w:szCs w:val="20"/>
        </w:rPr>
      </w:pPr>
      <w:r w:rsidRPr="001D06DF">
        <w:rPr>
          <w:rFonts w:ascii="Times New Roman" w:hAnsi="Times New Roman" w:cs="Times New Roman"/>
          <w:b/>
          <w:sz w:val="20"/>
          <w:szCs w:val="20"/>
        </w:rPr>
        <w:t>01/</w:t>
      </w:r>
      <w:r w:rsidR="00931146" w:rsidRPr="001D06DF">
        <w:rPr>
          <w:rFonts w:ascii="Times New Roman" w:hAnsi="Times New Roman" w:cs="Times New Roman"/>
          <w:b/>
          <w:sz w:val="20"/>
          <w:szCs w:val="20"/>
        </w:rPr>
        <w:t>June</w:t>
      </w:r>
      <w:r w:rsidR="006E1DAD" w:rsidRPr="001D06DF">
        <w:rPr>
          <w:rFonts w:ascii="Times New Roman" w:hAnsi="Times New Roman" w:cs="Times New Roman"/>
          <w:b/>
          <w:sz w:val="20"/>
          <w:szCs w:val="20"/>
        </w:rPr>
        <w:t>/2015</w:t>
      </w:r>
      <w:r w:rsidR="00931146" w:rsidRPr="001D06DF">
        <w:rPr>
          <w:rFonts w:ascii="Times New Roman" w:hAnsi="Times New Roman" w:cs="Times New Roman"/>
          <w:b/>
          <w:sz w:val="20"/>
          <w:szCs w:val="20"/>
        </w:rPr>
        <w:t xml:space="preserve"> to </w:t>
      </w:r>
      <w:r w:rsidRPr="001D06DF">
        <w:rPr>
          <w:rFonts w:ascii="Times New Roman" w:hAnsi="Times New Roman" w:cs="Times New Roman"/>
          <w:b/>
          <w:sz w:val="20"/>
          <w:szCs w:val="20"/>
        </w:rPr>
        <w:t>13/</w:t>
      </w:r>
      <w:r w:rsidR="00931146" w:rsidRPr="001D06DF">
        <w:rPr>
          <w:rFonts w:ascii="Times New Roman" w:hAnsi="Times New Roman" w:cs="Times New Roman"/>
          <w:b/>
          <w:sz w:val="20"/>
          <w:szCs w:val="20"/>
        </w:rPr>
        <w:t xml:space="preserve">Jan/2017 </w:t>
      </w:r>
      <w:r w:rsidR="00931146" w:rsidRPr="001D06DF">
        <w:rPr>
          <w:rFonts w:ascii="Times New Roman" w:hAnsi="Times New Roman" w:cs="Times New Roman"/>
          <w:b/>
          <w:sz w:val="20"/>
          <w:szCs w:val="20"/>
        </w:rPr>
        <w:tab/>
      </w:r>
      <w:r w:rsidR="00931146" w:rsidRPr="001D06DF">
        <w:rPr>
          <w:rFonts w:ascii="Times New Roman" w:hAnsi="Times New Roman" w:cs="Times New Roman"/>
          <w:b/>
          <w:sz w:val="20"/>
          <w:szCs w:val="20"/>
        </w:rPr>
        <w:tab/>
      </w:r>
      <w:r w:rsidR="00931146" w:rsidRPr="001D06DF">
        <w:rPr>
          <w:rFonts w:ascii="Times New Roman" w:hAnsi="Times New Roman" w:cs="Times New Roman"/>
          <w:b/>
          <w:sz w:val="20"/>
          <w:szCs w:val="20"/>
        </w:rPr>
        <w:tab/>
      </w:r>
      <w:r w:rsidR="00393EC1" w:rsidRPr="001D06DF">
        <w:rPr>
          <w:rFonts w:ascii="Times New Roman" w:hAnsi="Times New Roman" w:cs="Times New Roman"/>
          <w:b/>
          <w:sz w:val="20"/>
          <w:szCs w:val="20"/>
        </w:rPr>
        <w:t>ITC Infotech LTD</w:t>
      </w:r>
      <w:r w:rsidR="00393EC1" w:rsidRPr="001D06DF">
        <w:rPr>
          <w:rFonts w:ascii="Times New Roman" w:hAnsi="Times New Roman" w:cs="Times New Roman"/>
          <w:b/>
          <w:sz w:val="20"/>
          <w:szCs w:val="20"/>
        </w:rPr>
        <w:br/>
      </w:r>
      <w:r w:rsidR="00393EC1" w:rsidRPr="001D06DF">
        <w:rPr>
          <w:rFonts w:ascii="Times New Roman" w:hAnsi="Times New Roman" w:cs="Times New Roman"/>
          <w:sz w:val="20"/>
          <w:szCs w:val="20"/>
        </w:rPr>
        <w:t xml:space="preserve">ITC InfoTech, a global IT services company, is a </w:t>
      </w:r>
      <w:r w:rsidR="00985D44" w:rsidRPr="001D06DF">
        <w:rPr>
          <w:rFonts w:ascii="Times New Roman" w:hAnsi="Times New Roman" w:cs="Times New Roman"/>
          <w:sz w:val="20"/>
          <w:szCs w:val="20"/>
        </w:rPr>
        <w:t>fully owned</w:t>
      </w:r>
      <w:r w:rsidR="00393EC1" w:rsidRPr="001D06DF">
        <w:rPr>
          <w:rFonts w:ascii="Times New Roman" w:hAnsi="Times New Roman" w:cs="Times New Roman"/>
          <w:sz w:val="20"/>
          <w:szCs w:val="20"/>
        </w:rPr>
        <w:t xml:space="preserve"> subsidiary of ITC Limited, the US$ 8 billion diversified conglomerate. ITC Limited is rated among the ‘World's Most Reputable Companies’ by Forbes magazine and among ‘India's Most Valuable Companies’ by Business today.</w:t>
      </w:r>
    </w:p>
    <w:p w14:paraId="5B7FC9CD" w14:textId="058CF83F" w:rsidR="00393EC1" w:rsidRPr="001D06DF" w:rsidRDefault="00393EC1">
      <w:pPr>
        <w:pStyle w:val="NoSpacing"/>
        <w:rPr>
          <w:rFonts w:ascii="Times New Roman" w:hAnsi="Times New Roman" w:cs="Times New Roman"/>
          <w:sz w:val="20"/>
          <w:szCs w:val="20"/>
        </w:rPr>
      </w:pPr>
      <w:r w:rsidRPr="001D06DF">
        <w:rPr>
          <w:rFonts w:ascii="Times New Roman" w:hAnsi="Times New Roman" w:cs="Times New Roman"/>
          <w:b/>
          <w:sz w:val="20"/>
          <w:szCs w:val="20"/>
        </w:rPr>
        <w:t>Designation</w:t>
      </w:r>
      <w:r w:rsidRPr="001D06DF">
        <w:rPr>
          <w:rFonts w:ascii="Times New Roman" w:hAnsi="Times New Roman" w:cs="Times New Roman"/>
          <w:sz w:val="20"/>
          <w:szCs w:val="20"/>
        </w:rPr>
        <w:t xml:space="preserve">: </w:t>
      </w:r>
      <w:r w:rsidR="00931146" w:rsidRPr="001D06DF">
        <w:rPr>
          <w:rFonts w:ascii="Times New Roman" w:hAnsi="Times New Roman" w:cs="Times New Roman"/>
          <w:sz w:val="20"/>
          <w:szCs w:val="20"/>
        </w:rPr>
        <w:t>Technical Lead</w:t>
      </w:r>
      <w:r w:rsidRPr="001D06DF">
        <w:rPr>
          <w:rFonts w:ascii="Times New Roman" w:hAnsi="Times New Roman" w:cs="Times New Roman"/>
          <w:sz w:val="20"/>
          <w:szCs w:val="20"/>
        </w:rPr>
        <w:t xml:space="preserve"> </w:t>
      </w:r>
      <w:r w:rsidR="007904C9">
        <w:rPr>
          <w:rFonts w:ascii="Times New Roman" w:hAnsi="Times New Roman" w:cs="Times New Roman"/>
          <w:sz w:val="20"/>
          <w:szCs w:val="20"/>
        </w:rPr>
        <w:t xml:space="preserve">                                                                      </w:t>
      </w:r>
      <w:r w:rsidRPr="001D06DF">
        <w:rPr>
          <w:rFonts w:ascii="Times New Roman" w:hAnsi="Times New Roman" w:cs="Times New Roman"/>
          <w:b/>
          <w:sz w:val="20"/>
          <w:szCs w:val="20"/>
        </w:rPr>
        <w:t>Project Name</w:t>
      </w:r>
      <w:r w:rsidRPr="001D06DF">
        <w:rPr>
          <w:rFonts w:ascii="Times New Roman" w:hAnsi="Times New Roman" w:cs="Times New Roman"/>
          <w:sz w:val="20"/>
          <w:szCs w:val="20"/>
        </w:rPr>
        <w:t>:</w:t>
      </w:r>
      <w:r w:rsidR="00C16D48" w:rsidRPr="001D06DF">
        <w:rPr>
          <w:rFonts w:ascii="Times New Roman" w:hAnsi="Times New Roman" w:cs="Times New Roman"/>
          <w:sz w:val="20"/>
          <w:szCs w:val="20"/>
        </w:rPr>
        <w:t xml:space="preserve"> </w:t>
      </w:r>
      <w:r w:rsidRPr="001D06DF">
        <w:rPr>
          <w:rFonts w:ascii="Times New Roman" w:hAnsi="Times New Roman" w:cs="Times New Roman"/>
          <w:sz w:val="20"/>
          <w:szCs w:val="20"/>
        </w:rPr>
        <w:t>ZeaS ETL tool</w:t>
      </w:r>
    </w:p>
    <w:p w14:paraId="18555E19" w14:textId="085A3C8F" w:rsidR="00393EC1"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t>Client:</w:t>
      </w:r>
      <w:r w:rsidR="00C16D48" w:rsidRPr="001D06DF">
        <w:rPr>
          <w:rFonts w:ascii="Times New Roman" w:hAnsi="Times New Roman" w:cs="Times New Roman"/>
          <w:b/>
          <w:sz w:val="20"/>
          <w:szCs w:val="20"/>
        </w:rPr>
        <w:t xml:space="preserve"> </w:t>
      </w:r>
      <w:r w:rsidR="00B81405" w:rsidRPr="001D06DF">
        <w:rPr>
          <w:rFonts w:ascii="Times New Roman" w:hAnsi="Times New Roman" w:cs="Times New Roman"/>
          <w:sz w:val="20"/>
          <w:szCs w:val="20"/>
        </w:rPr>
        <w:t>Santander bank</w:t>
      </w:r>
      <w:r w:rsidRPr="001D06DF">
        <w:rPr>
          <w:rFonts w:ascii="Times New Roman" w:hAnsi="Times New Roman" w:cs="Times New Roman"/>
          <w:sz w:val="20"/>
          <w:szCs w:val="20"/>
        </w:rPr>
        <w:t xml:space="preserve"> </w:t>
      </w:r>
      <w:r w:rsidR="00C16D48" w:rsidRPr="001D06DF">
        <w:rPr>
          <w:rFonts w:ascii="Times New Roman" w:hAnsi="Times New Roman" w:cs="Times New Roman"/>
          <w:sz w:val="20"/>
          <w:szCs w:val="20"/>
        </w:rPr>
        <w:t>UK</w:t>
      </w:r>
      <w:r w:rsidRPr="001D06DF">
        <w:rPr>
          <w:rFonts w:ascii="Times New Roman" w:hAnsi="Times New Roman" w:cs="Times New Roman"/>
          <w:sz w:val="20"/>
          <w:szCs w:val="20"/>
        </w:rPr>
        <w:t xml:space="preserve"> </w:t>
      </w:r>
    </w:p>
    <w:p w14:paraId="264BE26A" w14:textId="7AE1457F" w:rsidR="000E6B63"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Environment: </w:t>
      </w:r>
      <w:r w:rsidR="00547A1F" w:rsidRPr="001D06DF">
        <w:rPr>
          <w:rFonts w:ascii="Times New Roman" w:hAnsi="Times New Roman" w:cs="Times New Roman"/>
          <w:sz w:val="20"/>
          <w:szCs w:val="20"/>
        </w:rPr>
        <w:t>Scala</w:t>
      </w:r>
      <w:r w:rsidRPr="001D06DF">
        <w:rPr>
          <w:rFonts w:ascii="Times New Roman" w:hAnsi="Times New Roman" w:cs="Times New Roman"/>
          <w:sz w:val="20"/>
          <w:szCs w:val="20"/>
        </w:rPr>
        <w:t xml:space="preserve">, </w:t>
      </w:r>
      <w:r w:rsidR="00547A1F" w:rsidRPr="001D06DF">
        <w:rPr>
          <w:rFonts w:ascii="Times New Roman" w:hAnsi="Times New Roman" w:cs="Times New Roman"/>
          <w:sz w:val="20"/>
          <w:szCs w:val="20"/>
        </w:rPr>
        <w:t xml:space="preserve">JDK1.8, </w:t>
      </w:r>
      <w:r w:rsidR="00ED0078" w:rsidRPr="001D06DF">
        <w:rPr>
          <w:rFonts w:ascii="Times New Roman" w:hAnsi="Times New Roman" w:cs="Times New Roman"/>
          <w:sz w:val="20"/>
          <w:szCs w:val="20"/>
        </w:rPr>
        <w:t>spring</w:t>
      </w:r>
      <w:r w:rsidRPr="001D06DF">
        <w:rPr>
          <w:rFonts w:ascii="Times New Roman" w:hAnsi="Times New Roman" w:cs="Times New Roman"/>
          <w:sz w:val="20"/>
          <w:szCs w:val="20"/>
        </w:rPr>
        <w:t xml:space="preserve"> (</w:t>
      </w:r>
      <w:r w:rsidR="0003516E" w:rsidRPr="001D06DF">
        <w:rPr>
          <w:rFonts w:ascii="Times New Roman" w:hAnsi="Times New Roman" w:cs="Times New Roman"/>
          <w:sz w:val="20"/>
          <w:szCs w:val="20"/>
        </w:rPr>
        <w:t>Boot, Rest</w:t>
      </w:r>
      <w:r w:rsidRPr="001D06DF">
        <w:rPr>
          <w:rFonts w:ascii="Times New Roman" w:hAnsi="Times New Roman" w:cs="Times New Roman"/>
          <w:sz w:val="20"/>
          <w:szCs w:val="20"/>
        </w:rPr>
        <w:t xml:space="preserve">, IOC, AOP, security, token), </w:t>
      </w:r>
      <w:r w:rsidRPr="001D06DF">
        <w:rPr>
          <w:rFonts w:ascii="Times New Roman" w:hAnsi="Times New Roman" w:cs="Times New Roman"/>
          <w:b/>
          <w:sz w:val="20"/>
          <w:szCs w:val="20"/>
        </w:rPr>
        <w:t>Git</w:t>
      </w:r>
      <w:r w:rsidR="002021DE" w:rsidRPr="001D06DF">
        <w:rPr>
          <w:rFonts w:ascii="Times New Roman" w:hAnsi="Times New Roman" w:cs="Times New Roman"/>
          <w:sz w:val="20"/>
          <w:szCs w:val="20"/>
        </w:rPr>
        <w:t>, JIRA, BAMBOO, MySQL</w:t>
      </w:r>
      <w:r w:rsidRPr="001D06DF">
        <w:rPr>
          <w:rFonts w:ascii="Times New Roman" w:hAnsi="Times New Roman" w:cs="Times New Roman"/>
          <w:sz w:val="20"/>
          <w:szCs w:val="20"/>
        </w:rPr>
        <w:t xml:space="preserve">, Cassandra, </w:t>
      </w:r>
      <w:r w:rsidR="00F465B2" w:rsidRPr="001D06DF">
        <w:rPr>
          <w:rFonts w:ascii="Times New Roman" w:hAnsi="Times New Roman" w:cs="Times New Roman"/>
          <w:b/>
          <w:sz w:val="20"/>
          <w:szCs w:val="20"/>
        </w:rPr>
        <w:t>Spark</w:t>
      </w:r>
      <w:r w:rsidRPr="001D06DF">
        <w:rPr>
          <w:rFonts w:ascii="Times New Roman" w:hAnsi="Times New Roman" w:cs="Times New Roman"/>
          <w:b/>
          <w:sz w:val="20"/>
          <w:szCs w:val="20"/>
        </w:rPr>
        <w:t xml:space="preserve">, </w:t>
      </w:r>
      <w:r w:rsidR="000E6B63" w:rsidRPr="001D06DF">
        <w:rPr>
          <w:rFonts w:ascii="Times New Roman" w:hAnsi="Times New Roman" w:cs="Times New Roman"/>
          <w:b/>
          <w:sz w:val="20"/>
          <w:szCs w:val="20"/>
        </w:rPr>
        <w:t>S</w:t>
      </w:r>
      <w:r w:rsidRPr="001D06DF">
        <w:rPr>
          <w:rFonts w:ascii="Times New Roman" w:hAnsi="Times New Roman" w:cs="Times New Roman"/>
          <w:b/>
          <w:sz w:val="20"/>
          <w:szCs w:val="20"/>
        </w:rPr>
        <w:t xml:space="preserve">qoop, </w:t>
      </w:r>
      <w:r w:rsidR="000E6B63" w:rsidRPr="001D06DF">
        <w:rPr>
          <w:rFonts w:ascii="Times New Roman" w:hAnsi="Times New Roman" w:cs="Times New Roman"/>
          <w:b/>
          <w:sz w:val="20"/>
          <w:szCs w:val="20"/>
        </w:rPr>
        <w:t>H</w:t>
      </w:r>
      <w:r w:rsidRPr="001D06DF">
        <w:rPr>
          <w:rFonts w:ascii="Times New Roman" w:hAnsi="Times New Roman" w:cs="Times New Roman"/>
          <w:b/>
          <w:sz w:val="20"/>
          <w:szCs w:val="20"/>
        </w:rPr>
        <w:t xml:space="preserve">ive, </w:t>
      </w:r>
      <w:r w:rsidR="000E6B63" w:rsidRPr="001D06DF">
        <w:rPr>
          <w:rFonts w:ascii="Times New Roman" w:hAnsi="Times New Roman" w:cs="Times New Roman"/>
          <w:b/>
          <w:sz w:val="20"/>
          <w:szCs w:val="20"/>
        </w:rPr>
        <w:t>O</w:t>
      </w:r>
      <w:r w:rsidRPr="001D06DF">
        <w:rPr>
          <w:rFonts w:ascii="Times New Roman" w:hAnsi="Times New Roman" w:cs="Times New Roman"/>
          <w:b/>
          <w:sz w:val="20"/>
          <w:szCs w:val="20"/>
        </w:rPr>
        <w:t>ozi</w:t>
      </w:r>
      <w:r w:rsidR="00343023" w:rsidRPr="001D06DF">
        <w:rPr>
          <w:rFonts w:ascii="Times New Roman" w:hAnsi="Times New Roman" w:cs="Times New Roman"/>
          <w:b/>
          <w:sz w:val="20"/>
          <w:szCs w:val="20"/>
        </w:rPr>
        <w:t>e</w:t>
      </w:r>
      <w:r w:rsidR="00ED0078" w:rsidRPr="001D06DF">
        <w:rPr>
          <w:rFonts w:ascii="Times New Roman" w:hAnsi="Times New Roman" w:cs="Times New Roman"/>
          <w:b/>
          <w:sz w:val="20"/>
          <w:szCs w:val="20"/>
        </w:rPr>
        <w:t>,</w:t>
      </w:r>
      <w:r w:rsidR="00ED0078" w:rsidRPr="001D06DF">
        <w:rPr>
          <w:rFonts w:ascii="Times New Roman" w:hAnsi="Times New Roman" w:cs="Times New Roman"/>
          <w:sz w:val="20"/>
          <w:szCs w:val="20"/>
        </w:rPr>
        <w:t xml:space="preserve"> RIAK, JUNIT, MOCKITO, POWERMOCK</w:t>
      </w:r>
    </w:p>
    <w:p w14:paraId="33535CF6" w14:textId="77777777" w:rsidR="00393EC1" w:rsidRPr="001D06DF" w:rsidRDefault="00393EC1" w:rsidP="00C16D48">
      <w:pPr>
        <w:pStyle w:val="NoSpacing"/>
        <w:contextualSpacing/>
        <w:rPr>
          <w:rFonts w:ascii="Times New Roman" w:hAnsi="Times New Roman" w:cs="Times New Roman"/>
          <w:b/>
          <w:sz w:val="20"/>
          <w:szCs w:val="20"/>
        </w:rPr>
      </w:pPr>
      <w:r w:rsidRPr="001D06DF">
        <w:rPr>
          <w:rFonts w:ascii="Times New Roman" w:hAnsi="Times New Roman" w:cs="Times New Roman"/>
          <w:b/>
          <w:sz w:val="20"/>
          <w:szCs w:val="20"/>
        </w:rPr>
        <w:t>Description:</w:t>
      </w:r>
    </w:p>
    <w:p w14:paraId="2022120D" w14:textId="54A9E79A" w:rsidR="00393EC1" w:rsidRPr="001D06DF" w:rsidRDefault="00F5687E" w:rsidP="00C16D48">
      <w:pPr>
        <w:pStyle w:val="NoSpacing"/>
        <w:contextualSpacing/>
        <w:rPr>
          <w:rFonts w:ascii="Times New Roman" w:hAnsi="Times New Roman" w:cs="Times New Roman"/>
          <w:sz w:val="20"/>
          <w:szCs w:val="20"/>
        </w:rPr>
      </w:pPr>
      <w:r w:rsidRPr="001D06DF">
        <w:rPr>
          <w:rFonts w:ascii="Times New Roman" w:hAnsi="Times New Roman" w:cs="Times New Roman"/>
          <w:sz w:val="20"/>
          <w:szCs w:val="20"/>
        </w:rPr>
        <w:t>Basically,</w:t>
      </w:r>
      <w:r w:rsidR="00393EC1" w:rsidRPr="001D06DF">
        <w:rPr>
          <w:rFonts w:ascii="Times New Roman" w:hAnsi="Times New Roman" w:cs="Times New Roman"/>
          <w:sz w:val="20"/>
          <w:szCs w:val="20"/>
        </w:rPr>
        <w:t xml:space="preserve"> this is ETL product which is developed and customized for Santander bank. The concept of this tool is performing ingestion process on their credit business data.</w:t>
      </w:r>
    </w:p>
    <w:p w14:paraId="1526F137" w14:textId="77777777" w:rsidR="00C16D48" w:rsidRPr="001D06DF" w:rsidRDefault="00C16D48" w:rsidP="00C16D48">
      <w:pPr>
        <w:pStyle w:val="NoSpacing"/>
        <w:contextualSpacing/>
        <w:rPr>
          <w:rFonts w:ascii="Times New Roman" w:hAnsi="Times New Roman" w:cs="Times New Roman"/>
          <w:sz w:val="20"/>
          <w:szCs w:val="20"/>
        </w:rPr>
      </w:pPr>
    </w:p>
    <w:p w14:paraId="561B378A" w14:textId="77777777" w:rsidR="00393EC1"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lastRenderedPageBreak/>
        <w:t>Accomplishments:</w:t>
      </w:r>
    </w:p>
    <w:p w14:paraId="6D2E9986" w14:textId="77777777" w:rsidR="00393EC1" w:rsidRPr="001D06DF" w:rsidRDefault="00393EC1"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Design the architecture &amp; developed the workflow of </w:t>
      </w:r>
      <w:r w:rsidR="00B31CFB" w:rsidRPr="001D06DF">
        <w:rPr>
          <w:rFonts w:ascii="Times New Roman" w:hAnsi="Times New Roman" w:cs="Times New Roman"/>
          <w:sz w:val="20"/>
          <w:szCs w:val="20"/>
        </w:rPr>
        <w:t>RDBMS based</w:t>
      </w:r>
      <w:r w:rsidRPr="001D06DF">
        <w:rPr>
          <w:rFonts w:ascii="Times New Roman" w:hAnsi="Times New Roman" w:cs="Times New Roman"/>
          <w:sz w:val="20"/>
          <w:szCs w:val="20"/>
        </w:rPr>
        <w:t xml:space="preserve"> ingestion process.</w:t>
      </w:r>
    </w:p>
    <w:p w14:paraId="2FC49534" w14:textId="77777777" w:rsidR="00393EC1" w:rsidRPr="001D06DF" w:rsidRDefault="00393EC1"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Design the architecture &amp; developed the workflow of </w:t>
      </w:r>
      <w:r w:rsidR="009A7E39" w:rsidRPr="001D06DF">
        <w:rPr>
          <w:rFonts w:ascii="Times New Roman" w:hAnsi="Times New Roman" w:cs="Times New Roman"/>
          <w:sz w:val="20"/>
          <w:szCs w:val="20"/>
        </w:rPr>
        <w:t>file-based</w:t>
      </w:r>
      <w:r w:rsidRPr="001D06DF">
        <w:rPr>
          <w:rFonts w:ascii="Times New Roman" w:hAnsi="Times New Roman" w:cs="Times New Roman"/>
          <w:sz w:val="20"/>
          <w:szCs w:val="20"/>
        </w:rPr>
        <w:t xml:space="preserve"> ingestion process.</w:t>
      </w:r>
    </w:p>
    <w:p w14:paraId="239CB88B" w14:textId="77777777" w:rsidR="00393EC1" w:rsidRPr="001D06DF" w:rsidRDefault="00393EC1"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Design the architecture &amp; developed the oozie based scheduler job for extract &amp; transform the information for day to day transactional record.</w:t>
      </w:r>
    </w:p>
    <w:p w14:paraId="4E607F5E" w14:textId="77777777" w:rsidR="0003516E" w:rsidRPr="001D06DF" w:rsidRDefault="0003516E"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Developed </w:t>
      </w:r>
      <w:r w:rsidRPr="001D06DF">
        <w:rPr>
          <w:rFonts w:ascii="Times New Roman" w:hAnsi="Times New Roman" w:cs="Times New Roman"/>
          <w:b/>
          <w:sz w:val="20"/>
          <w:szCs w:val="20"/>
        </w:rPr>
        <w:t xml:space="preserve">Spark based oozie </w:t>
      </w:r>
      <w:r w:rsidRPr="001D06DF">
        <w:rPr>
          <w:rFonts w:ascii="Times New Roman" w:hAnsi="Times New Roman" w:cs="Times New Roman"/>
          <w:sz w:val="20"/>
          <w:szCs w:val="20"/>
        </w:rPr>
        <w:t>job student performance JSON data and uploads it to Amazon S3 bucket.</w:t>
      </w:r>
    </w:p>
    <w:p w14:paraId="67030EF0" w14:textId="77777777" w:rsidR="0003516E" w:rsidRPr="001D06DF" w:rsidRDefault="0003516E"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Developed </w:t>
      </w:r>
      <w:r w:rsidR="001E2CDF" w:rsidRPr="001D06DF">
        <w:rPr>
          <w:rFonts w:ascii="Times New Roman" w:hAnsi="Times New Roman" w:cs="Times New Roman"/>
          <w:b/>
          <w:sz w:val="20"/>
          <w:szCs w:val="20"/>
        </w:rPr>
        <w:t xml:space="preserve">Spark based </w:t>
      </w:r>
      <w:r w:rsidRPr="001D06DF">
        <w:rPr>
          <w:rFonts w:ascii="Times New Roman" w:hAnsi="Times New Roman" w:cs="Times New Roman"/>
          <w:b/>
          <w:sz w:val="20"/>
          <w:szCs w:val="20"/>
        </w:rPr>
        <w:t>oozie job</w:t>
      </w:r>
      <w:r w:rsidRPr="001D06DF">
        <w:rPr>
          <w:rFonts w:ascii="Times New Roman" w:hAnsi="Times New Roman" w:cs="Times New Roman"/>
          <w:sz w:val="20"/>
          <w:szCs w:val="20"/>
        </w:rPr>
        <w:t xml:space="preserve"> extracts the learning activity accessed data and discussion data from decomposed tables and puts it into HBase.</w:t>
      </w:r>
    </w:p>
    <w:p w14:paraId="7B610C90" w14:textId="77777777" w:rsidR="0003516E" w:rsidRPr="001D06DF" w:rsidRDefault="0003516E"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Developed </w:t>
      </w:r>
      <w:r w:rsidR="001E2CDF" w:rsidRPr="001D06DF">
        <w:rPr>
          <w:rFonts w:ascii="Times New Roman" w:hAnsi="Times New Roman" w:cs="Times New Roman"/>
          <w:b/>
          <w:sz w:val="20"/>
          <w:szCs w:val="20"/>
        </w:rPr>
        <w:t xml:space="preserve">Spark based </w:t>
      </w:r>
      <w:r w:rsidRPr="001D06DF">
        <w:rPr>
          <w:rFonts w:ascii="Times New Roman" w:hAnsi="Times New Roman" w:cs="Times New Roman"/>
          <w:b/>
          <w:sz w:val="20"/>
          <w:szCs w:val="20"/>
        </w:rPr>
        <w:t xml:space="preserve">oozie </w:t>
      </w:r>
      <w:r w:rsidRPr="001D06DF">
        <w:rPr>
          <w:rFonts w:ascii="Times New Roman" w:hAnsi="Times New Roman" w:cs="Times New Roman"/>
          <w:sz w:val="20"/>
          <w:szCs w:val="20"/>
        </w:rPr>
        <w:t>job decompose the required data learning activity accessed and discussion messages from UI-client log and populates it to respective tables.</w:t>
      </w:r>
    </w:p>
    <w:p w14:paraId="552BE86C" w14:textId="77777777" w:rsidR="0003516E" w:rsidRPr="001D06DF" w:rsidRDefault="0003516E"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Developed </w:t>
      </w:r>
      <w:r w:rsidR="001E2CDF" w:rsidRPr="001D06DF">
        <w:rPr>
          <w:rFonts w:ascii="Times New Roman" w:hAnsi="Times New Roman" w:cs="Times New Roman"/>
          <w:b/>
          <w:sz w:val="20"/>
          <w:szCs w:val="20"/>
        </w:rPr>
        <w:t xml:space="preserve">Spark based </w:t>
      </w:r>
      <w:r w:rsidRPr="001D06DF">
        <w:rPr>
          <w:rFonts w:ascii="Times New Roman" w:hAnsi="Times New Roman" w:cs="Times New Roman"/>
          <w:b/>
          <w:sz w:val="20"/>
          <w:szCs w:val="20"/>
        </w:rPr>
        <w:t>oozie job</w:t>
      </w:r>
      <w:r w:rsidRPr="001D06DF">
        <w:rPr>
          <w:rFonts w:ascii="Times New Roman" w:hAnsi="Times New Roman" w:cs="Times New Roman"/>
          <w:sz w:val="20"/>
          <w:szCs w:val="20"/>
        </w:rPr>
        <w:t xml:space="preserve"> pulls the seocs data from CONODS and runs the aggregation on those data and the results are populated to HBase.</w:t>
      </w:r>
    </w:p>
    <w:p w14:paraId="108057AC" w14:textId="77777777" w:rsidR="0003516E" w:rsidRPr="001D06DF" w:rsidRDefault="0003516E"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Designed and implemented </w:t>
      </w:r>
      <w:r w:rsidRPr="001D06DF">
        <w:rPr>
          <w:rFonts w:ascii="Times New Roman" w:hAnsi="Times New Roman" w:cs="Times New Roman"/>
          <w:b/>
          <w:sz w:val="20"/>
          <w:szCs w:val="20"/>
        </w:rPr>
        <w:t>swagger maven plug-in</w:t>
      </w:r>
      <w:r w:rsidRPr="001D06DF">
        <w:rPr>
          <w:rFonts w:ascii="Times New Roman" w:hAnsi="Times New Roman" w:cs="Times New Roman"/>
          <w:sz w:val="20"/>
          <w:szCs w:val="20"/>
        </w:rPr>
        <w:t xml:space="preserve"> generates JSON API documents during a maven build.</w:t>
      </w:r>
    </w:p>
    <w:p w14:paraId="26B00C32" w14:textId="77777777" w:rsidR="0003516E" w:rsidRPr="001D06DF" w:rsidRDefault="0003516E"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Implemented </w:t>
      </w:r>
      <w:r w:rsidRPr="001D06DF">
        <w:rPr>
          <w:rFonts w:ascii="Times New Roman" w:hAnsi="Times New Roman" w:cs="Times New Roman"/>
          <w:b/>
          <w:sz w:val="20"/>
          <w:szCs w:val="20"/>
        </w:rPr>
        <w:t>SSO</w:t>
      </w:r>
      <w:r w:rsidRPr="001D06DF">
        <w:rPr>
          <w:rFonts w:ascii="Times New Roman" w:hAnsi="Times New Roman" w:cs="Times New Roman"/>
          <w:sz w:val="20"/>
          <w:szCs w:val="20"/>
        </w:rPr>
        <w:t xml:space="preserve"> services using </w:t>
      </w:r>
      <w:r w:rsidRPr="001D06DF">
        <w:rPr>
          <w:rFonts w:ascii="Times New Roman" w:hAnsi="Times New Roman" w:cs="Times New Roman"/>
          <w:b/>
          <w:sz w:val="20"/>
          <w:szCs w:val="20"/>
        </w:rPr>
        <w:t>spring and token authentication</w:t>
      </w:r>
      <w:r w:rsidRPr="001D06DF">
        <w:rPr>
          <w:rFonts w:ascii="Times New Roman" w:hAnsi="Times New Roman" w:cs="Times New Roman"/>
          <w:sz w:val="20"/>
          <w:szCs w:val="20"/>
        </w:rPr>
        <w:t>.</w:t>
      </w:r>
    </w:p>
    <w:p w14:paraId="4AD0A22B" w14:textId="77777777" w:rsidR="0003516E" w:rsidRPr="001D06DF" w:rsidRDefault="0003516E" w:rsidP="00C16D48">
      <w:pPr>
        <w:pStyle w:val="ListParagraph"/>
        <w:numPr>
          <w:ilvl w:val="0"/>
          <w:numId w:val="4"/>
        </w:numPr>
        <w:contextualSpacing/>
        <w:jc w:val="both"/>
        <w:rPr>
          <w:rFonts w:ascii="Times New Roman" w:hAnsi="Times New Roman" w:cs="Times New Roman"/>
          <w:b/>
          <w:sz w:val="20"/>
          <w:szCs w:val="20"/>
        </w:rPr>
      </w:pPr>
      <w:r w:rsidRPr="001D06DF">
        <w:rPr>
          <w:rFonts w:ascii="Times New Roman" w:hAnsi="Times New Roman" w:cs="Times New Roman"/>
          <w:sz w:val="20"/>
          <w:szCs w:val="20"/>
        </w:rPr>
        <w:t>Implementation</w:t>
      </w:r>
      <w:r w:rsidRPr="001D06DF">
        <w:rPr>
          <w:rFonts w:ascii="Times New Roman" w:hAnsi="Times New Roman" w:cs="Times New Roman"/>
          <w:b/>
          <w:sz w:val="20"/>
          <w:szCs w:val="20"/>
        </w:rPr>
        <w:t xml:space="preserve"> memcached</w:t>
      </w:r>
      <w:r w:rsidRPr="001D06DF">
        <w:rPr>
          <w:rFonts w:ascii="Times New Roman" w:hAnsi="Times New Roman" w:cs="Times New Roman"/>
          <w:sz w:val="20"/>
          <w:szCs w:val="20"/>
        </w:rPr>
        <w:t xml:space="preserve"> for distributed caching strategy on server side.</w:t>
      </w:r>
      <w:r w:rsidRPr="001D06DF">
        <w:rPr>
          <w:rFonts w:ascii="Times New Roman" w:hAnsi="Times New Roman" w:cs="Times New Roman"/>
          <w:b/>
          <w:sz w:val="20"/>
          <w:szCs w:val="20"/>
        </w:rPr>
        <w:t xml:space="preserve">   </w:t>
      </w:r>
    </w:p>
    <w:p w14:paraId="40EA3AD1" w14:textId="77777777" w:rsidR="0003516E" w:rsidRPr="001D06DF" w:rsidRDefault="0003516E" w:rsidP="00C16D48">
      <w:pPr>
        <w:pStyle w:val="ListParagraph"/>
        <w:numPr>
          <w:ilvl w:val="0"/>
          <w:numId w:val="4"/>
        </w:numPr>
        <w:contextualSpacing/>
        <w:jc w:val="both"/>
        <w:rPr>
          <w:rFonts w:ascii="Times New Roman" w:hAnsi="Times New Roman" w:cs="Times New Roman"/>
          <w:b/>
          <w:sz w:val="20"/>
          <w:szCs w:val="20"/>
        </w:rPr>
      </w:pPr>
      <w:r w:rsidRPr="001D06DF">
        <w:rPr>
          <w:rFonts w:ascii="Times New Roman" w:hAnsi="Times New Roman" w:cs="Times New Roman"/>
          <w:sz w:val="20"/>
          <w:szCs w:val="20"/>
        </w:rPr>
        <w:t xml:space="preserve">Developed critical </w:t>
      </w:r>
      <w:r w:rsidRPr="001D06DF">
        <w:rPr>
          <w:rFonts w:ascii="Times New Roman" w:hAnsi="Times New Roman" w:cs="Times New Roman"/>
          <w:b/>
          <w:sz w:val="20"/>
          <w:szCs w:val="20"/>
        </w:rPr>
        <w:t>micro-services</w:t>
      </w:r>
      <w:r w:rsidRPr="001D06DF">
        <w:rPr>
          <w:rFonts w:ascii="Times New Roman" w:hAnsi="Times New Roman" w:cs="Times New Roman"/>
          <w:sz w:val="20"/>
          <w:szCs w:val="20"/>
        </w:rPr>
        <w:t xml:space="preserve"> like </w:t>
      </w:r>
      <w:r w:rsidRPr="001D06DF">
        <w:rPr>
          <w:rFonts w:ascii="Times New Roman" w:hAnsi="Times New Roman" w:cs="Times New Roman"/>
          <w:b/>
          <w:sz w:val="20"/>
          <w:szCs w:val="20"/>
        </w:rPr>
        <w:t>instrumentation, roaster, proxy and SSO services.</w:t>
      </w:r>
    </w:p>
    <w:p w14:paraId="74DF2CAE" w14:textId="77777777" w:rsidR="0003516E" w:rsidRPr="001D06DF" w:rsidRDefault="0003516E" w:rsidP="00C16D48">
      <w:pPr>
        <w:pStyle w:val="ListParagraph"/>
        <w:numPr>
          <w:ilvl w:val="0"/>
          <w:numId w:val="4"/>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Played key role to implement multitenant functionality in existing micro </w:t>
      </w:r>
      <w:r w:rsidR="00CC418E" w:rsidRPr="001D06DF">
        <w:rPr>
          <w:rFonts w:ascii="Times New Roman" w:hAnsi="Times New Roman" w:cs="Times New Roman"/>
          <w:sz w:val="20"/>
          <w:szCs w:val="20"/>
        </w:rPr>
        <w:t xml:space="preserve">services. </w:t>
      </w:r>
    </w:p>
    <w:p w14:paraId="30C1F75D" w14:textId="77777777" w:rsidR="007C57EB" w:rsidRPr="001D06DF" w:rsidRDefault="007C57EB" w:rsidP="007C57EB">
      <w:pPr>
        <w:pStyle w:val="ListParagraph"/>
        <w:ind w:left="720"/>
        <w:jc w:val="both"/>
        <w:rPr>
          <w:rFonts w:ascii="Times New Roman" w:hAnsi="Times New Roman" w:cs="Times New Roman"/>
          <w:sz w:val="20"/>
          <w:szCs w:val="20"/>
        </w:rPr>
      </w:pPr>
    </w:p>
    <w:p w14:paraId="1C3B70D8" w14:textId="77777777" w:rsidR="00CC418E" w:rsidRPr="001D06DF" w:rsidRDefault="00BD38CB" w:rsidP="002444C3">
      <w:pPr>
        <w:pStyle w:val="ListParagraph"/>
        <w:jc w:val="both"/>
        <w:rPr>
          <w:rFonts w:ascii="Times New Roman" w:hAnsi="Times New Roman" w:cs="Times New Roman"/>
          <w:b/>
          <w:sz w:val="20"/>
          <w:szCs w:val="20"/>
        </w:rPr>
      </w:pPr>
      <w:r w:rsidRPr="001D06DF">
        <w:rPr>
          <w:rFonts w:ascii="Times New Roman" w:hAnsi="Times New Roman" w:cs="Times New Roman"/>
          <w:b/>
          <w:sz w:val="20"/>
          <w:szCs w:val="20"/>
        </w:rPr>
        <w:t>01/11/2014 to 30/05</w:t>
      </w:r>
      <w:r w:rsidR="002444C3" w:rsidRPr="001D06DF">
        <w:rPr>
          <w:rFonts w:ascii="Times New Roman" w:hAnsi="Times New Roman" w:cs="Times New Roman"/>
          <w:b/>
          <w:sz w:val="20"/>
          <w:szCs w:val="20"/>
        </w:rPr>
        <w:t>/2015                Sri Prathinik Consulting</w:t>
      </w:r>
    </w:p>
    <w:p w14:paraId="4C3C9B5D" w14:textId="3803000C" w:rsidR="00393EC1"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t>Project Name:</w:t>
      </w:r>
      <w:r w:rsidR="00C16D48" w:rsidRPr="001D06DF">
        <w:rPr>
          <w:rFonts w:ascii="Times New Roman" w:hAnsi="Times New Roman" w:cs="Times New Roman"/>
          <w:b/>
          <w:sz w:val="20"/>
          <w:szCs w:val="20"/>
        </w:rPr>
        <w:t xml:space="preserve"> </w:t>
      </w:r>
      <w:r w:rsidRPr="001D06DF">
        <w:rPr>
          <w:rFonts w:ascii="Times New Roman" w:hAnsi="Times New Roman" w:cs="Times New Roman"/>
          <w:b/>
          <w:sz w:val="20"/>
          <w:szCs w:val="20"/>
        </w:rPr>
        <w:t>BlackBerry</w:t>
      </w:r>
    </w:p>
    <w:p w14:paraId="51263DD4" w14:textId="08499920" w:rsidR="00393EC1" w:rsidRPr="001D06DF" w:rsidRDefault="00393EC1">
      <w:pPr>
        <w:pStyle w:val="NoSpacing"/>
        <w:rPr>
          <w:rFonts w:ascii="Times New Roman" w:hAnsi="Times New Roman" w:cs="Times New Roman"/>
          <w:sz w:val="20"/>
          <w:szCs w:val="20"/>
        </w:rPr>
      </w:pPr>
      <w:r w:rsidRPr="001D06DF">
        <w:rPr>
          <w:rFonts w:ascii="Times New Roman" w:hAnsi="Times New Roman" w:cs="Times New Roman"/>
          <w:b/>
          <w:sz w:val="20"/>
          <w:szCs w:val="20"/>
        </w:rPr>
        <w:t>URL:</w:t>
      </w:r>
      <w:r w:rsidR="00C16D48" w:rsidRPr="001D06DF">
        <w:rPr>
          <w:rFonts w:ascii="Times New Roman" w:hAnsi="Times New Roman" w:cs="Times New Roman"/>
          <w:b/>
          <w:sz w:val="20"/>
          <w:szCs w:val="20"/>
        </w:rPr>
        <w:t xml:space="preserve"> </w:t>
      </w:r>
      <w:hyperlink r:id="rId11" w:history="1">
        <w:r w:rsidR="00C16D48" w:rsidRPr="001D06DF">
          <w:rPr>
            <w:rStyle w:val="Hyperlink"/>
            <w:rFonts w:ascii="Times New Roman" w:hAnsi="Times New Roman" w:cs="Times New Roman"/>
            <w:sz w:val="20"/>
            <w:szCs w:val="20"/>
          </w:rPr>
          <w:t>http://global.blackberry.com/en/apps</w:t>
        </w:r>
      </w:hyperlink>
      <w:r w:rsidR="00C16D48" w:rsidRPr="001D06DF">
        <w:rPr>
          <w:rFonts w:ascii="Times New Roman" w:hAnsi="Times New Roman" w:cs="Times New Roman"/>
          <w:sz w:val="20"/>
          <w:szCs w:val="20"/>
        </w:rPr>
        <w:t>,</w:t>
      </w:r>
      <w:r w:rsidR="004D2EAC">
        <w:rPr>
          <w:rFonts w:ascii="Times New Roman" w:hAnsi="Times New Roman" w:cs="Times New Roman"/>
          <w:sz w:val="20"/>
          <w:szCs w:val="20"/>
        </w:rPr>
        <w:t xml:space="preserve"> </w:t>
      </w:r>
      <w:r w:rsidRPr="001D06DF">
        <w:rPr>
          <w:rFonts w:ascii="Times New Roman" w:hAnsi="Times New Roman" w:cs="Times New Roman"/>
          <w:sz w:val="20"/>
          <w:szCs w:val="20"/>
        </w:rPr>
        <w:t>https://appworld</w:t>
      </w:r>
      <w:r w:rsidR="009A1FE0" w:rsidRPr="001D06DF">
        <w:rPr>
          <w:rFonts w:ascii="Times New Roman" w:hAnsi="Times New Roman" w:cs="Times New Roman"/>
          <w:sz w:val="20"/>
          <w:szCs w:val="20"/>
        </w:rPr>
        <w:t>.blackberry.com/webstore</w:t>
      </w:r>
    </w:p>
    <w:p w14:paraId="10951AD6" w14:textId="0A180968" w:rsidR="00393EC1"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Environment: </w:t>
      </w:r>
      <w:r w:rsidRPr="001D06DF">
        <w:rPr>
          <w:rFonts w:ascii="Times New Roman" w:hAnsi="Times New Roman" w:cs="Times New Roman"/>
          <w:sz w:val="20"/>
          <w:szCs w:val="20"/>
        </w:rPr>
        <w:t xml:space="preserve">Jdk1.8, Java Enterprise Edition, Jersey, Spring (Rest, MVC, IOC, AOP, security, Batch, Scheduler), Amazon AWS Server, S3, SVN (Perforce P4), oracle, JUNIT, MOCKITO, POWERMOCK, Solr, Kafka, </w:t>
      </w:r>
      <w:r w:rsidR="00C07585" w:rsidRPr="001D06DF">
        <w:rPr>
          <w:rFonts w:ascii="Times New Roman" w:hAnsi="Times New Roman" w:cs="Times New Roman"/>
          <w:sz w:val="20"/>
          <w:szCs w:val="20"/>
        </w:rPr>
        <w:t>Zookeeper</w:t>
      </w:r>
      <w:r w:rsidRPr="001D06DF">
        <w:rPr>
          <w:rFonts w:ascii="Times New Roman" w:hAnsi="Times New Roman" w:cs="Times New Roman"/>
          <w:sz w:val="20"/>
          <w:szCs w:val="20"/>
        </w:rPr>
        <w:t xml:space="preserve">, Hadoop, </w:t>
      </w:r>
      <w:r w:rsidRPr="001D06DF">
        <w:rPr>
          <w:rFonts w:ascii="Times New Roman" w:hAnsi="Times New Roman" w:cs="Times New Roman"/>
          <w:b/>
          <w:sz w:val="20"/>
          <w:szCs w:val="20"/>
        </w:rPr>
        <w:t>Mule ESB</w:t>
      </w:r>
      <w:r w:rsidRPr="001D06DF">
        <w:rPr>
          <w:rFonts w:ascii="Times New Roman" w:hAnsi="Times New Roman" w:cs="Times New Roman"/>
          <w:sz w:val="20"/>
          <w:szCs w:val="20"/>
        </w:rPr>
        <w:t>.</w:t>
      </w:r>
    </w:p>
    <w:p w14:paraId="1E22394B" w14:textId="6D6C1119" w:rsidR="00393EC1"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t>Design Pattern:</w:t>
      </w:r>
      <w:r w:rsidR="00C16D48" w:rsidRPr="001D06DF">
        <w:rPr>
          <w:rFonts w:ascii="Times New Roman" w:hAnsi="Times New Roman" w:cs="Times New Roman"/>
          <w:b/>
          <w:sz w:val="20"/>
          <w:szCs w:val="20"/>
        </w:rPr>
        <w:t xml:space="preserve"> </w:t>
      </w:r>
      <w:r w:rsidRPr="001D06DF">
        <w:rPr>
          <w:rFonts w:ascii="Times New Roman" w:hAnsi="Times New Roman" w:cs="Times New Roman"/>
          <w:sz w:val="20"/>
          <w:szCs w:val="20"/>
        </w:rPr>
        <w:t xml:space="preserve">Proxy, Circuit Breaker, Façade, chain of responsibility, proxy, Singleton, Micro-Services Architecture, Machine Learning </w:t>
      </w:r>
    </w:p>
    <w:p w14:paraId="796502B7" w14:textId="4C3B71B8" w:rsidR="00393EC1" w:rsidRPr="001D06DF" w:rsidRDefault="00393EC1" w:rsidP="00C16D48">
      <w:pPr>
        <w:pStyle w:val="NoSpacing"/>
        <w:rPr>
          <w:rFonts w:ascii="Times New Roman" w:hAnsi="Times New Roman" w:cs="Times New Roman"/>
          <w:b/>
          <w:sz w:val="20"/>
          <w:szCs w:val="20"/>
        </w:rPr>
      </w:pPr>
      <w:r w:rsidRPr="001D06DF">
        <w:rPr>
          <w:rFonts w:ascii="Times New Roman" w:hAnsi="Times New Roman" w:cs="Times New Roman"/>
          <w:b/>
          <w:sz w:val="20"/>
          <w:szCs w:val="20"/>
        </w:rPr>
        <w:t>Description:</w:t>
      </w:r>
      <w:r w:rsidR="00C16D48" w:rsidRPr="001D06DF">
        <w:rPr>
          <w:rFonts w:ascii="Times New Roman" w:hAnsi="Times New Roman" w:cs="Times New Roman"/>
          <w:b/>
          <w:sz w:val="20"/>
          <w:szCs w:val="20"/>
        </w:rPr>
        <w:t xml:space="preserve"> </w:t>
      </w:r>
      <w:r w:rsidRPr="001D06DF">
        <w:rPr>
          <w:rFonts w:ascii="Times New Roman" w:hAnsi="Times New Roman" w:cs="Times New Roman"/>
          <w:sz w:val="20"/>
          <w:szCs w:val="20"/>
        </w:rPr>
        <w:t xml:space="preserve">We handled a project of </w:t>
      </w:r>
      <w:r w:rsidR="006638A9" w:rsidRPr="001D06DF">
        <w:rPr>
          <w:rFonts w:ascii="Times New Roman" w:hAnsi="Times New Roman" w:cs="Times New Roman"/>
          <w:sz w:val="20"/>
          <w:szCs w:val="20"/>
        </w:rPr>
        <w:t>cloud-based</w:t>
      </w:r>
      <w:r w:rsidRPr="001D06DF">
        <w:rPr>
          <w:rFonts w:ascii="Times New Roman" w:hAnsi="Times New Roman" w:cs="Times New Roman"/>
          <w:sz w:val="20"/>
          <w:szCs w:val="20"/>
        </w:rPr>
        <w:t xml:space="preserve"> architecture micro </w:t>
      </w:r>
      <w:r w:rsidR="004D7D6B" w:rsidRPr="001D06DF">
        <w:rPr>
          <w:rFonts w:ascii="Times New Roman" w:hAnsi="Times New Roman" w:cs="Times New Roman"/>
          <w:sz w:val="20"/>
          <w:szCs w:val="20"/>
        </w:rPr>
        <w:t>services-based</w:t>
      </w:r>
      <w:r w:rsidRPr="001D06DF">
        <w:rPr>
          <w:rFonts w:ascii="Times New Roman" w:hAnsi="Times New Roman" w:cs="Times New Roman"/>
          <w:sz w:val="20"/>
          <w:szCs w:val="20"/>
        </w:rPr>
        <w:t xml:space="preserve"> architecture developed in JAVA, the team size is 15 where the budget of this project was 1</w:t>
      </w:r>
      <w:r w:rsidR="00413349" w:rsidRPr="001D06DF">
        <w:rPr>
          <w:rFonts w:ascii="Times New Roman" w:hAnsi="Times New Roman" w:cs="Times New Roman"/>
          <w:sz w:val="20"/>
          <w:szCs w:val="20"/>
        </w:rPr>
        <w:t>, 50,000.00</w:t>
      </w:r>
      <w:r w:rsidRPr="001D06DF">
        <w:rPr>
          <w:rFonts w:ascii="Times New Roman" w:hAnsi="Times New Roman" w:cs="Times New Roman"/>
          <w:sz w:val="20"/>
          <w:szCs w:val="20"/>
        </w:rPr>
        <w:t>$. Developed new feature of existing service which boosts the popularity of this Blackberry service in Global market and company got the good growth in term of revenue as well. My main responsibility is to work with architecture Team apart from architecture is Java Garbage collection tuning, Java memory monitoring tools, Java garbage collection tuning, Monitoring   of Java production server. Multiple live data centers have been architected to ensure maximum uptime of the cloud applications and to create a fault tolerant, highly available, and redundant system.</w:t>
      </w:r>
    </w:p>
    <w:p w14:paraId="332613CD" w14:textId="77777777" w:rsidR="00393EC1"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t>Accomplishments:</w:t>
      </w:r>
    </w:p>
    <w:p w14:paraId="56D279E9" w14:textId="77777777" w:rsidR="00393EC1" w:rsidRPr="001D06DF" w:rsidRDefault="00393EC1" w:rsidP="00C16D48">
      <w:pPr>
        <w:pStyle w:val="NoSpacing"/>
        <w:numPr>
          <w:ilvl w:val="0"/>
          <w:numId w:val="5"/>
        </w:numPr>
        <w:contextualSpacing/>
        <w:rPr>
          <w:rFonts w:ascii="Times New Roman" w:hAnsi="Times New Roman" w:cs="Times New Roman"/>
          <w:sz w:val="20"/>
          <w:szCs w:val="20"/>
        </w:rPr>
      </w:pPr>
      <w:r w:rsidRPr="001D06DF">
        <w:rPr>
          <w:rFonts w:ascii="Times New Roman" w:hAnsi="Times New Roman" w:cs="Times New Roman"/>
          <w:sz w:val="20"/>
          <w:szCs w:val="20"/>
        </w:rPr>
        <w:t>Design &amp; Developed Publish Subscribe services.</w:t>
      </w:r>
    </w:p>
    <w:p w14:paraId="639BC2B3" w14:textId="77777777" w:rsidR="00393EC1" w:rsidRPr="001D06DF" w:rsidRDefault="00393EC1" w:rsidP="00C16D48">
      <w:pPr>
        <w:pStyle w:val="NoSpacing"/>
        <w:numPr>
          <w:ilvl w:val="0"/>
          <w:numId w:val="5"/>
        </w:numPr>
        <w:contextualSpacing/>
        <w:jc w:val="both"/>
        <w:rPr>
          <w:rFonts w:ascii="Times New Roman" w:hAnsi="Times New Roman" w:cs="Times New Roman"/>
          <w:sz w:val="20"/>
          <w:szCs w:val="20"/>
        </w:rPr>
      </w:pPr>
      <w:r w:rsidRPr="001D06DF">
        <w:rPr>
          <w:rFonts w:ascii="Times New Roman" w:hAnsi="Times New Roman" w:cs="Times New Roman"/>
          <w:sz w:val="20"/>
          <w:szCs w:val="20"/>
        </w:rPr>
        <w:t>Design &amp; Developed Search Services using Apache Solr and Cassandra.</w:t>
      </w:r>
    </w:p>
    <w:p w14:paraId="69892BCF" w14:textId="77777777" w:rsidR="00393EC1" w:rsidRPr="001D06DF" w:rsidRDefault="00393EC1" w:rsidP="00C16D48">
      <w:pPr>
        <w:pStyle w:val="NoSpacing"/>
        <w:numPr>
          <w:ilvl w:val="0"/>
          <w:numId w:val="5"/>
        </w:numPr>
        <w:contextualSpacing/>
        <w:rPr>
          <w:rFonts w:ascii="Times New Roman" w:hAnsi="Times New Roman" w:cs="Times New Roman"/>
          <w:sz w:val="20"/>
          <w:szCs w:val="20"/>
        </w:rPr>
      </w:pPr>
      <w:r w:rsidRPr="001D06DF">
        <w:rPr>
          <w:rFonts w:ascii="Times New Roman" w:hAnsi="Times New Roman" w:cs="Times New Roman"/>
          <w:sz w:val="20"/>
          <w:szCs w:val="20"/>
        </w:rPr>
        <w:t>Design &amp; Developed Services:</w:t>
      </w:r>
    </w:p>
    <w:p w14:paraId="4E629BC9" w14:textId="77777777" w:rsidR="00393EC1" w:rsidRPr="001D06DF" w:rsidRDefault="00393EC1" w:rsidP="00C16D48">
      <w:pPr>
        <w:pStyle w:val="NoSpacing"/>
        <w:numPr>
          <w:ilvl w:val="0"/>
          <w:numId w:val="5"/>
        </w:numPr>
        <w:contextualSpacing/>
        <w:rPr>
          <w:rFonts w:ascii="Times New Roman" w:hAnsi="Times New Roman" w:cs="Times New Roman"/>
          <w:sz w:val="20"/>
          <w:szCs w:val="20"/>
        </w:rPr>
      </w:pPr>
      <w:r w:rsidRPr="001D06DF">
        <w:rPr>
          <w:rFonts w:ascii="Times New Roman" w:hAnsi="Times New Roman" w:cs="Times New Roman"/>
          <w:sz w:val="20"/>
          <w:szCs w:val="20"/>
        </w:rPr>
        <w:t>Design &amp; Developed lead mgmt</w:t>
      </w:r>
      <w:r w:rsidR="0003516E" w:rsidRPr="001D06DF">
        <w:rPr>
          <w:rFonts w:ascii="Times New Roman" w:hAnsi="Times New Roman" w:cs="Times New Roman"/>
          <w:sz w:val="20"/>
          <w:szCs w:val="20"/>
        </w:rPr>
        <w:t>. /</w:t>
      </w:r>
      <w:r w:rsidRPr="001D06DF">
        <w:rPr>
          <w:rFonts w:ascii="Times New Roman" w:hAnsi="Times New Roman" w:cs="Times New Roman"/>
          <w:sz w:val="20"/>
          <w:szCs w:val="20"/>
        </w:rPr>
        <w:t>approval process.</w:t>
      </w:r>
    </w:p>
    <w:p w14:paraId="5C5D94D5" w14:textId="77777777" w:rsidR="00C16D48" w:rsidRPr="001D06DF" w:rsidRDefault="00393EC1" w:rsidP="00C16D48">
      <w:pPr>
        <w:pStyle w:val="NoSpacing"/>
        <w:numPr>
          <w:ilvl w:val="0"/>
          <w:numId w:val="5"/>
        </w:numPr>
        <w:contextualSpacing/>
        <w:rPr>
          <w:rFonts w:ascii="Times New Roman" w:hAnsi="Times New Roman" w:cs="Times New Roman"/>
          <w:sz w:val="20"/>
          <w:szCs w:val="20"/>
        </w:rPr>
      </w:pPr>
      <w:r w:rsidRPr="001D06DF">
        <w:rPr>
          <w:rFonts w:ascii="Times New Roman" w:hAnsi="Times New Roman" w:cs="Times New Roman"/>
          <w:sz w:val="20"/>
          <w:szCs w:val="20"/>
        </w:rPr>
        <w:t>Email notification &amp; templates engine:</w:t>
      </w:r>
    </w:p>
    <w:p w14:paraId="56DF1B51" w14:textId="70829366" w:rsidR="0003516E" w:rsidRPr="001D06DF" w:rsidRDefault="0003516E" w:rsidP="00C16D48">
      <w:pPr>
        <w:pStyle w:val="NoSpacing"/>
        <w:numPr>
          <w:ilvl w:val="0"/>
          <w:numId w:val="5"/>
        </w:numPr>
        <w:contextualSpacing/>
        <w:rPr>
          <w:rFonts w:ascii="Times New Roman" w:hAnsi="Times New Roman" w:cs="Times New Roman"/>
          <w:sz w:val="20"/>
          <w:szCs w:val="20"/>
        </w:rPr>
      </w:pPr>
      <w:r w:rsidRPr="001D06DF">
        <w:rPr>
          <w:rFonts w:ascii="Times New Roman" w:hAnsi="Times New Roman" w:cs="Times New Roman"/>
          <w:sz w:val="20"/>
          <w:szCs w:val="20"/>
        </w:rPr>
        <w:t>Implementation</w:t>
      </w:r>
      <w:r w:rsidRPr="001D06DF">
        <w:rPr>
          <w:rFonts w:ascii="Times New Roman" w:hAnsi="Times New Roman" w:cs="Times New Roman"/>
          <w:b/>
          <w:sz w:val="20"/>
          <w:szCs w:val="20"/>
        </w:rPr>
        <w:t xml:space="preserve"> ETAG (Entity Tag) </w:t>
      </w:r>
      <w:r w:rsidRPr="001D06DF">
        <w:rPr>
          <w:rFonts w:ascii="Times New Roman" w:hAnsi="Times New Roman" w:cs="Times New Roman"/>
          <w:sz w:val="20"/>
          <w:szCs w:val="20"/>
        </w:rPr>
        <w:t>caching strategy on client side.</w:t>
      </w:r>
    </w:p>
    <w:p w14:paraId="3D21385B" w14:textId="59AB7656" w:rsidR="00191CA4" w:rsidRPr="001D06DF" w:rsidRDefault="00393EC1" w:rsidP="00191CA4">
      <w:pPr>
        <w:pStyle w:val="NoSpacing"/>
        <w:numPr>
          <w:ilvl w:val="0"/>
          <w:numId w:val="5"/>
        </w:numPr>
        <w:contextualSpacing/>
        <w:rPr>
          <w:rFonts w:ascii="Times New Roman" w:hAnsi="Times New Roman" w:cs="Times New Roman"/>
          <w:sz w:val="20"/>
          <w:szCs w:val="20"/>
        </w:rPr>
      </w:pPr>
      <w:r w:rsidRPr="001D06DF">
        <w:rPr>
          <w:rFonts w:ascii="Times New Roman" w:hAnsi="Times New Roman" w:cs="Times New Roman"/>
          <w:sz w:val="20"/>
          <w:szCs w:val="20"/>
        </w:rPr>
        <w:t xml:space="preserve"> </w:t>
      </w:r>
      <w:r w:rsidR="0003516E" w:rsidRPr="001D06DF">
        <w:rPr>
          <w:rFonts w:ascii="Times New Roman" w:hAnsi="Times New Roman" w:cs="Times New Roman"/>
          <w:sz w:val="20"/>
          <w:szCs w:val="20"/>
        </w:rPr>
        <w:t xml:space="preserve">Designed </w:t>
      </w:r>
      <w:r w:rsidR="0003516E" w:rsidRPr="001D06DF">
        <w:rPr>
          <w:rFonts w:ascii="Times New Roman" w:hAnsi="Times New Roman" w:cs="Times New Roman"/>
          <w:b/>
          <w:sz w:val="20"/>
          <w:szCs w:val="20"/>
        </w:rPr>
        <w:t>architecture</w:t>
      </w:r>
      <w:r w:rsidR="0003516E" w:rsidRPr="001D06DF">
        <w:rPr>
          <w:rFonts w:ascii="Times New Roman" w:hAnsi="Times New Roman" w:cs="Times New Roman"/>
          <w:sz w:val="20"/>
          <w:szCs w:val="20"/>
        </w:rPr>
        <w:t xml:space="preserve"> and implemented </w:t>
      </w:r>
      <w:r w:rsidR="0003516E" w:rsidRPr="001D06DF">
        <w:rPr>
          <w:rFonts w:ascii="Times New Roman" w:hAnsi="Times New Roman" w:cs="Times New Roman"/>
          <w:b/>
          <w:sz w:val="20"/>
          <w:szCs w:val="20"/>
        </w:rPr>
        <w:t>API Explorer (web application)</w:t>
      </w:r>
      <w:r w:rsidR="0003516E" w:rsidRPr="001D06DF">
        <w:rPr>
          <w:rFonts w:ascii="Times New Roman" w:hAnsi="Times New Roman" w:cs="Times New Roman"/>
          <w:sz w:val="20"/>
          <w:szCs w:val="20"/>
        </w:rPr>
        <w:t xml:space="preserve"> for visualizing Rest Services using swagger API.</w:t>
      </w:r>
      <w:r w:rsidR="00C16D48" w:rsidRPr="001D06DF">
        <w:rPr>
          <w:rFonts w:ascii="Times New Roman" w:hAnsi="Times New Roman" w:cs="Times New Roman"/>
          <w:sz w:val="20"/>
          <w:szCs w:val="20"/>
        </w:rPr>
        <w:t xml:space="preserve"> </w:t>
      </w:r>
    </w:p>
    <w:p w14:paraId="05BB5A92" w14:textId="77777777" w:rsidR="00FE642F" w:rsidRPr="001D06DF" w:rsidRDefault="00FE642F">
      <w:pPr>
        <w:pStyle w:val="NoSpacing"/>
        <w:rPr>
          <w:rFonts w:ascii="Times New Roman" w:hAnsi="Times New Roman" w:cs="Times New Roman"/>
          <w:b/>
          <w:sz w:val="20"/>
          <w:szCs w:val="20"/>
        </w:rPr>
      </w:pPr>
    </w:p>
    <w:p w14:paraId="2C39748B" w14:textId="36C02E42" w:rsidR="002444C3" w:rsidRPr="001D06DF" w:rsidRDefault="00FA558A">
      <w:pPr>
        <w:pStyle w:val="NoSpacing"/>
        <w:rPr>
          <w:rFonts w:ascii="Times New Roman" w:hAnsi="Times New Roman" w:cs="Times New Roman"/>
          <w:b/>
          <w:sz w:val="20"/>
          <w:szCs w:val="20"/>
        </w:rPr>
      </w:pPr>
      <w:r w:rsidRPr="001D06DF">
        <w:rPr>
          <w:rFonts w:ascii="Times New Roman" w:hAnsi="Times New Roman" w:cs="Times New Roman"/>
          <w:b/>
          <w:sz w:val="20"/>
          <w:szCs w:val="20"/>
        </w:rPr>
        <w:lastRenderedPageBreak/>
        <w:t>21</w:t>
      </w:r>
      <w:r w:rsidR="00393EC1" w:rsidRPr="001D06DF">
        <w:rPr>
          <w:rFonts w:ascii="Times New Roman" w:hAnsi="Times New Roman" w:cs="Times New Roman"/>
          <w:b/>
          <w:sz w:val="20"/>
          <w:szCs w:val="20"/>
        </w:rPr>
        <w:t>/</w:t>
      </w:r>
      <w:r w:rsidRPr="001D06DF">
        <w:rPr>
          <w:rFonts w:ascii="Times New Roman" w:hAnsi="Times New Roman" w:cs="Times New Roman"/>
          <w:b/>
          <w:sz w:val="20"/>
          <w:szCs w:val="20"/>
        </w:rPr>
        <w:t>November/</w:t>
      </w:r>
      <w:r w:rsidR="00393EC1" w:rsidRPr="001D06DF">
        <w:rPr>
          <w:rFonts w:ascii="Times New Roman" w:hAnsi="Times New Roman" w:cs="Times New Roman"/>
          <w:b/>
          <w:sz w:val="20"/>
          <w:szCs w:val="20"/>
        </w:rPr>
        <w:t xml:space="preserve">2013 to </w:t>
      </w:r>
      <w:r w:rsidRPr="001D06DF">
        <w:rPr>
          <w:rFonts w:ascii="Times New Roman" w:hAnsi="Times New Roman" w:cs="Times New Roman"/>
          <w:b/>
          <w:sz w:val="20"/>
          <w:szCs w:val="20"/>
        </w:rPr>
        <w:t xml:space="preserve">21/October/2014     </w:t>
      </w:r>
      <w:r w:rsidR="00393EC1" w:rsidRPr="001D06DF">
        <w:rPr>
          <w:rFonts w:ascii="Times New Roman" w:hAnsi="Times New Roman" w:cs="Times New Roman"/>
          <w:b/>
          <w:sz w:val="20"/>
          <w:szCs w:val="20"/>
        </w:rPr>
        <w:t>Global Logic Company</w:t>
      </w:r>
    </w:p>
    <w:p w14:paraId="3338C4B3" w14:textId="77777777" w:rsidR="00393EC1" w:rsidRPr="001D06DF" w:rsidRDefault="00FA558A">
      <w:pPr>
        <w:pStyle w:val="NoSpacing"/>
        <w:rPr>
          <w:rFonts w:ascii="Times New Roman" w:hAnsi="Times New Roman" w:cs="Times New Roman"/>
          <w:sz w:val="20"/>
          <w:szCs w:val="20"/>
        </w:rPr>
      </w:pPr>
      <w:r w:rsidRPr="001D06DF">
        <w:rPr>
          <w:rFonts w:ascii="Times New Roman" w:hAnsi="Times New Roman" w:cs="Times New Roman"/>
          <w:sz w:val="20"/>
          <w:szCs w:val="20"/>
        </w:rPr>
        <w:t>Global Logic</w:t>
      </w:r>
      <w:r w:rsidR="00393EC1" w:rsidRPr="001D06DF">
        <w:rPr>
          <w:rFonts w:ascii="Times New Roman" w:hAnsi="Times New Roman" w:cs="Times New Roman"/>
          <w:sz w:val="20"/>
          <w:szCs w:val="20"/>
        </w:rPr>
        <w:t xml:space="preserve"> Inc. an offshore software development R&amp;D services company.</w:t>
      </w:r>
    </w:p>
    <w:p w14:paraId="2E5AF4EB" w14:textId="263771D1" w:rsidR="00C16D48" w:rsidRPr="001D06DF" w:rsidRDefault="00C16D48" w:rsidP="002444C3">
      <w:pPr>
        <w:jc w:val="both"/>
        <w:rPr>
          <w:rFonts w:ascii="Times New Roman" w:hAnsi="Times New Roman" w:cs="Times New Roman"/>
          <w:b/>
          <w:sz w:val="20"/>
          <w:szCs w:val="20"/>
        </w:rPr>
      </w:pPr>
      <w:r w:rsidRPr="001D06DF">
        <w:rPr>
          <w:rFonts w:ascii="Times New Roman" w:hAnsi="Times New Roman" w:cs="Times New Roman"/>
          <w:b/>
          <w:sz w:val="20"/>
          <w:szCs w:val="20"/>
        </w:rPr>
        <w:t xml:space="preserve">Designation: </w:t>
      </w:r>
      <w:r w:rsidR="002444C3" w:rsidRPr="001D06DF">
        <w:rPr>
          <w:rFonts w:ascii="Times New Roman" w:hAnsi="Times New Roman" w:cs="Times New Roman"/>
          <w:b/>
          <w:sz w:val="20"/>
          <w:szCs w:val="20"/>
        </w:rPr>
        <w:t>Senior Java Developer:</w:t>
      </w:r>
    </w:p>
    <w:p w14:paraId="36D5E84C" w14:textId="7BD4EB01" w:rsidR="002444C3" w:rsidRPr="001D06DF" w:rsidRDefault="00C16D48" w:rsidP="002444C3">
      <w:pPr>
        <w:jc w:val="both"/>
        <w:rPr>
          <w:rFonts w:ascii="Times New Roman" w:hAnsi="Times New Roman" w:cs="Times New Roman"/>
          <w:b/>
          <w:sz w:val="20"/>
          <w:szCs w:val="20"/>
        </w:rPr>
      </w:pPr>
      <w:r w:rsidRPr="001D06DF">
        <w:rPr>
          <w:rFonts w:ascii="Times New Roman" w:hAnsi="Times New Roman" w:cs="Times New Roman"/>
          <w:sz w:val="20"/>
          <w:szCs w:val="20"/>
        </w:rPr>
        <w:t xml:space="preserve">Project Description: </w:t>
      </w:r>
      <w:r w:rsidR="002444C3" w:rsidRPr="001D06DF">
        <w:rPr>
          <w:rFonts w:ascii="Times New Roman" w:hAnsi="Times New Roman" w:cs="Times New Roman"/>
          <w:sz w:val="20"/>
          <w:szCs w:val="20"/>
        </w:rPr>
        <w:t xml:space="preserve">We handled a project of Spring Nextel (Group Calling services) name is Push to Talk developed in </w:t>
      </w:r>
      <w:r w:rsidR="002444C3" w:rsidRPr="001D06DF">
        <w:rPr>
          <w:rFonts w:ascii="Times New Roman" w:hAnsi="Times New Roman" w:cs="Times New Roman"/>
          <w:b/>
          <w:sz w:val="20"/>
          <w:szCs w:val="20"/>
        </w:rPr>
        <w:t>JAVA</w:t>
      </w:r>
      <w:r w:rsidR="002444C3" w:rsidRPr="001D06DF">
        <w:rPr>
          <w:rFonts w:ascii="Times New Roman" w:hAnsi="Times New Roman" w:cs="Times New Roman"/>
          <w:sz w:val="20"/>
          <w:szCs w:val="20"/>
        </w:rPr>
        <w:t xml:space="preserve">, the team size is 10 where the budget of this project was 1, 50,000$. Developed new feature of existing service which boost the popularity of this service in US market and company got the good growth in term of revenue as well. </w:t>
      </w:r>
    </w:p>
    <w:p w14:paraId="1DBF83C1" w14:textId="1F9B4711" w:rsidR="002444C3" w:rsidRPr="001D06DF" w:rsidRDefault="002444C3" w:rsidP="002444C3">
      <w:pPr>
        <w:pStyle w:val="NoSpacing"/>
        <w:rPr>
          <w:rFonts w:ascii="Times New Roman" w:hAnsi="Times New Roman" w:cs="Times New Roman"/>
          <w:b/>
          <w:sz w:val="20"/>
          <w:szCs w:val="20"/>
        </w:rPr>
      </w:pPr>
      <w:r w:rsidRPr="001D06DF">
        <w:rPr>
          <w:rFonts w:ascii="Times New Roman" w:hAnsi="Times New Roman" w:cs="Times New Roman"/>
          <w:b/>
          <w:sz w:val="20"/>
          <w:szCs w:val="20"/>
        </w:rPr>
        <w:t>Project Name:</w:t>
      </w:r>
      <w:r w:rsidR="00C16D48" w:rsidRPr="001D06DF">
        <w:rPr>
          <w:rFonts w:ascii="Times New Roman" w:hAnsi="Times New Roman" w:cs="Times New Roman"/>
          <w:b/>
          <w:sz w:val="20"/>
          <w:szCs w:val="20"/>
        </w:rPr>
        <w:t xml:space="preserve"> </w:t>
      </w:r>
      <w:r w:rsidRPr="001D06DF">
        <w:rPr>
          <w:rFonts w:ascii="Times New Roman" w:hAnsi="Times New Roman" w:cs="Times New Roman"/>
          <w:sz w:val="20"/>
          <w:szCs w:val="20"/>
        </w:rPr>
        <w:t>Sprint Push to Talk</w:t>
      </w:r>
    </w:p>
    <w:p w14:paraId="2532D689" w14:textId="1AE41C77" w:rsidR="002444C3" w:rsidRPr="001D06DF" w:rsidRDefault="002444C3" w:rsidP="002444C3">
      <w:pPr>
        <w:pStyle w:val="NoSpacing"/>
        <w:rPr>
          <w:rFonts w:ascii="Times New Roman" w:hAnsi="Times New Roman" w:cs="Times New Roman"/>
          <w:b/>
          <w:sz w:val="20"/>
          <w:szCs w:val="20"/>
        </w:rPr>
      </w:pPr>
      <w:r w:rsidRPr="001D06DF">
        <w:rPr>
          <w:rFonts w:ascii="Times New Roman" w:hAnsi="Times New Roman" w:cs="Times New Roman"/>
          <w:b/>
          <w:sz w:val="20"/>
          <w:szCs w:val="20"/>
        </w:rPr>
        <w:t>URL:</w:t>
      </w:r>
      <w:r w:rsidRPr="001D06DF">
        <w:rPr>
          <w:rFonts w:ascii="Times New Roman" w:hAnsi="Times New Roman" w:cs="Times New Roman"/>
          <w:sz w:val="20"/>
          <w:szCs w:val="20"/>
        </w:rPr>
        <w:t>http://shop.sprint.com/mysprint/services_solutions/category.jsp?catId=service_sdc&amp;catName=Sprint%20Direct%20Connect</w:t>
      </w:r>
    </w:p>
    <w:p w14:paraId="4E1A3D4E" w14:textId="3257F982" w:rsidR="002444C3" w:rsidRPr="001D06DF" w:rsidRDefault="002444C3" w:rsidP="002444C3">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Environment: </w:t>
      </w:r>
      <w:r w:rsidRPr="001D06DF">
        <w:rPr>
          <w:rFonts w:ascii="Times New Roman" w:hAnsi="Times New Roman" w:cs="Times New Roman"/>
          <w:sz w:val="20"/>
          <w:szCs w:val="20"/>
        </w:rPr>
        <w:t xml:space="preserve">Java Enterprise Edition, Servlet-Filter, Spring (IOC, AOP, Batch), IBM XDMS framework, SNMP Agent, XQuery, LDAP Query, EMS, NMS, IBM DB2, IBM Web Sphere Server, </w:t>
      </w:r>
      <w:r w:rsidRPr="001D06DF">
        <w:rPr>
          <w:rFonts w:ascii="Times New Roman" w:hAnsi="Times New Roman" w:cs="Times New Roman"/>
          <w:b/>
          <w:sz w:val="20"/>
          <w:szCs w:val="20"/>
        </w:rPr>
        <w:t>JAXRS, JAXWS</w:t>
      </w:r>
      <w:r w:rsidRPr="001D06DF">
        <w:rPr>
          <w:rFonts w:ascii="Times New Roman" w:hAnsi="Times New Roman" w:cs="Times New Roman"/>
          <w:sz w:val="20"/>
          <w:szCs w:val="20"/>
        </w:rPr>
        <w:t>, Web Method, SVN, JIRA, BAMBOO, HTML 5, LDAP</w:t>
      </w:r>
      <w:r w:rsidRPr="001D06DF">
        <w:rPr>
          <w:rStyle w:val="apple-converted-space"/>
          <w:rFonts w:ascii="Times New Roman" w:hAnsi="Times New Roman" w:cs="Times New Roman"/>
          <w:sz w:val="20"/>
          <w:szCs w:val="20"/>
        </w:rPr>
        <w:t>, JSF</w:t>
      </w:r>
      <w:r w:rsidRPr="001D06DF">
        <w:rPr>
          <w:rFonts w:ascii="Times New Roman" w:hAnsi="Times New Roman" w:cs="Times New Roman"/>
          <w:sz w:val="20"/>
          <w:szCs w:val="20"/>
        </w:rPr>
        <w:t>,ICE-Faces, SOAP-UI, JUNIT, MOCKITO, POWERMOCK,XML and XSD Processing, EhCache, SVN, Grizzly.</w:t>
      </w:r>
    </w:p>
    <w:p w14:paraId="4D27EAFE" w14:textId="4EF908B4" w:rsidR="002444C3" w:rsidRPr="001D06DF" w:rsidRDefault="002444C3" w:rsidP="002444C3">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Design Pattern: </w:t>
      </w:r>
      <w:r w:rsidRPr="001D06DF">
        <w:rPr>
          <w:rFonts w:ascii="Times New Roman" w:hAnsi="Times New Roman" w:cs="Times New Roman"/>
          <w:sz w:val="20"/>
          <w:szCs w:val="20"/>
        </w:rPr>
        <w:t>Factory, Façade, chain of responsibility, proxy, Factory, Singleton, Observers, SOA Architecture</w:t>
      </w:r>
    </w:p>
    <w:p w14:paraId="0F6EEC0A" w14:textId="77777777" w:rsidR="002444C3" w:rsidRPr="001D06DF" w:rsidRDefault="002444C3" w:rsidP="002444C3">
      <w:pPr>
        <w:pStyle w:val="NoSpacing"/>
        <w:rPr>
          <w:rFonts w:ascii="Times New Roman" w:hAnsi="Times New Roman" w:cs="Times New Roman"/>
          <w:b/>
          <w:sz w:val="20"/>
          <w:szCs w:val="20"/>
        </w:rPr>
      </w:pPr>
      <w:r w:rsidRPr="001D06DF">
        <w:rPr>
          <w:rFonts w:ascii="Times New Roman" w:hAnsi="Times New Roman" w:cs="Times New Roman"/>
          <w:b/>
          <w:sz w:val="20"/>
          <w:szCs w:val="20"/>
        </w:rPr>
        <w:t>Accomplishments:</w:t>
      </w:r>
    </w:p>
    <w:p w14:paraId="2D620656" w14:textId="77777777" w:rsidR="002444C3" w:rsidRPr="001D06DF" w:rsidRDefault="00F12426" w:rsidP="00C16D48">
      <w:pPr>
        <w:pStyle w:val="ListParagraph"/>
        <w:numPr>
          <w:ilvl w:val="0"/>
          <w:numId w:val="7"/>
        </w:numPr>
        <w:contextualSpacing/>
        <w:jc w:val="both"/>
        <w:rPr>
          <w:rFonts w:ascii="Times New Roman" w:hAnsi="Times New Roman" w:cs="Times New Roman"/>
          <w:sz w:val="20"/>
          <w:szCs w:val="20"/>
        </w:rPr>
      </w:pPr>
      <w:r w:rsidRPr="001D06DF">
        <w:rPr>
          <w:rFonts w:ascii="Times New Roman" w:hAnsi="Times New Roman" w:cs="Times New Roman"/>
          <w:sz w:val="20"/>
          <w:szCs w:val="20"/>
        </w:rPr>
        <w:t>Develop the SOAP based API to interact with NSN(Nokia Siemens Services) components to use to validate and authenticate the QCHATID assign to each Sprint PTT customer.</w:t>
      </w:r>
    </w:p>
    <w:p w14:paraId="2499EEC1" w14:textId="6806C7F7" w:rsidR="00F12426" w:rsidRPr="001D06DF" w:rsidRDefault="00F12426" w:rsidP="00C16D48">
      <w:pPr>
        <w:pStyle w:val="ListParagraph"/>
        <w:numPr>
          <w:ilvl w:val="0"/>
          <w:numId w:val="7"/>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Implement new </w:t>
      </w:r>
      <w:r w:rsidR="00C16D48" w:rsidRPr="001D06DF">
        <w:rPr>
          <w:rFonts w:ascii="Times New Roman" w:hAnsi="Times New Roman" w:cs="Times New Roman"/>
          <w:sz w:val="20"/>
          <w:szCs w:val="20"/>
        </w:rPr>
        <w:t>multithread-based</w:t>
      </w:r>
      <w:r w:rsidRPr="001D06DF">
        <w:rPr>
          <w:rFonts w:ascii="Times New Roman" w:hAnsi="Times New Roman" w:cs="Times New Roman"/>
          <w:sz w:val="20"/>
          <w:szCs w:val="20"/>
        </w:rPr>
        <w:t xml:space="preserve"> component using concurrent </w:t>
      </w:r>
      <w:r w:rsidR="00C16D48" w:rsidRPr="001D06DF">
        <w:rPr>
          <w:rFonts w:ascii="Times New Roman" w:hAnsi="Times New Roman" w:cs="Times New Roman"/>
          <w:sz w:val="20"/>
          <w:szCs w:val="20"/>
        </w:rPr>
        <w:t>API</w:t>
      </w:r>
      <w:r w:rsidRPr="001D06DF">
        <w:rPr>
          <w:rFonts w:ascii="Times New Roman" w:hAnsi="Times New Roman" w:cs="Times New Roman"/>
          <w:sz w:val="20"/>
          <w:szCs w:val="20"/>
        </w:rPr>
        <w:t xml:space="preserve"> to handle every request in </w:t>
      </w:r>
      <w:r w:rsidR="00676476" w:rsidRPr="001D06DF">
        <w:rPr>
          <w:rFonts w:ascii="Times New Roman" w:hAnsi="Times New Roman" w:cs="Times New Roman"/>
          <w:sz w:val="20"/>
          <w:szCs w:val="20"/>
        </w:rPr>
        <w:t>separate</w:t>
      </w:r>
      <w:r w:rsidRPr="001D06DF">
        <w:rPr>
          <w:rFonts w:ascii="Times New Roman" w:hAnsi="Times New Roman" w:cs="Times New Roman"/>
          <w:sz w:val="20"/>
          <w:szCs w:val="20"/>
        </w:rPr>
        <w:t xml:space="preserve"> thread.</w:t>
      </w:r>
    </w:p>
    <w:p w14:paraId="40692FF7" w14:textId="530489D6" w:rsidR="00362CEE" w:rsidRPr="001D06DF" w:rsidRDefault="00362CEE" w:rsidP="00C16D48">
      <w:pPr>
        <w:pStyle w:val="ListParagraph"/>
        <w:numPr>
          <w:ilvl w:val="0"/>
          <w:numId w:val="7"/>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Worked on performance improvement part to </w:t>
      </w:r>
      <w:r w:rsidR="00B046F6" w:rsidRPr="001D06DF">
        <w:rPr>
          <w:rFonts w:ascii="Times New Roman" w:hAnsi="Times New Roman" w:cs="Times New Roman"/>
          <w:sz w:val="20"/>
          <w:szCs w:val="20"/>
        </w:rPr>
        <w:t>vertical</w:t>
      </w:r>
      <w:r w:rsidRPr="001D06DF">
        <w:rPr>
          <w:rFonts w:ascii="Times New Roman" w:hAnsi="Times New Roman" w:cs="Times New Roman"/>
          <w:sz w:val="20"/>
          <w:szCs w:val="20"/>
        </w:rPr>
        <w:t xml:space="preserve"> </w:t>
      </w:r>
      <w:r w:rsidR="00B046F6" w:rsidRPr="001D06DF">
        <w:rPr>
          <w:rFonts w:ascii="Times New Roman" w:hAnsi="Times New Roman" w:cs="Times New Roman"/>
          <w:sz w:val="20"/>
          <w:szCs w:val="20"/>
        </w:rPr>
        <w:t>scale</w:t>
      </w:r>
      <w:r w:rsidRPr="001D06DF">
        <w:rPr>
          <w:rFonts w:ascii="Times New Roman" w:hAnsi="Times New Roman" w:cs="Times New Roman"/>
          <w:sz w:val="20"/>
          <w:szCs w:val="20"/>
        </w:rPr>
        <w:t xml:space="preserve"> the application on code level, dao level and </w:t>
      </w:r>
      <w:r w:rsidR="00C16D48" w:rsidRPr="001D06DF">
        <w:rPr>
          <w:rFonts w:ascii="Times New Roman" w:hAnsi="Times New Roman" w:cs="Times New Roman"/>
          <w:sz w:val="20"/>
          <w:szCs w:val="20"/>
        </w:rPr>
        <w:t>JVM level</w:t>
      </w:r>
      <w:r w:rsidRPr="001D06DF">
        <w:rPr>
          <w:rFonts w:ascii="Times New Roman" w:hAnsi="Times New Roman" w:cs="Times New Roman"/>
          <w:sz w:val="20"/>
          <w:szCs w:val="20"/>
        </w:rPr>
        <w:t>.</w:t>
      </w:r>
    </w:p>
    <w:p w14:paraId="1E61E602" w14:textId="77777777" w:rsidR="00A63F1C" w:rsidRPr="001D06DF" w:rsidRDefault="00C32341" w:rsidP="00C16D48">
      <w:pPr>
        <w:pStyle w:val="ListParagraph"/>
        <w:numPr>
          <w:ilvl w:val="0"/>
          <w:numId w:val="7"/>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Modified the major component which is a </w:t>
      </w:r>
      <w:r w:rsidR="002444C3" w:rsidRPr="001D06DF">
        <w:rPr>
          <w:rFonts w:ascii="Times New Roman" w:hAnsi="Times New Roman" w:cs="Times New Roman"/>
          <w:sz w:val="20"/>
          <w:szCs w:val="20"/>
        </w:rPr>
        <w:t xml:space="preserve">business intelligence part of existing </w:t>
      </w:r>
      <w:r w:rsidRPr="001D06DF">
        <w:rPr>
          <w:rFonts w:ascii="Times New Roman" w:hAnsi="Times New Roman" w:cs="Times New Roman"/>
          <w:sz w:val="20"/>
          <w:szCs w:val="20"/>
        </w:rPr>
        <w:t>application</w:t>
      </w:r>
      <w:r w:rsidR="00A63F1C" w:rsidRPr="001D06DF">
        <w:rPr>
          <w:rFonts w:ascii="Times New Roman" w:hAnsi="Times New Roman" w:cs="Times New Roman"/>
          <w:sz w:val="20"/>
          <w:szCs w:val="20"/>
        </w:rPr>
        <w:t>.</w:t>
      </w:r>
    </w:p>
    <w:p w14:paraId="2CC194F3" w14:textId="2C0A90E7" w:rsidR="00CB5DDE" w:rsidRPr="001D06DF" w:rsidRDefault="00CB5DDE" w:rsidP="00C16D48">
      <w:pPr>
        <w:pStyle w:val="ListParagraph"/>
        <w:numPr>
          <w:ilvl w:val="0"/>
          <w:numId w:val="7"/>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Developed, </w:t>
      </w:r>
      <w:r w:rsidR="00C16D48" w:rsidRPr="001D06DF">
        <w:rPr>
          <w:rFonts w:ascii="Times New Roman" w:hAnsi="Times New Roman" w:cs="Times New Roman"/>
          <w:sz w:val="20"/>
          <w:szCs w:val="20"/>
        </w:rPr>
        <w:t>tested,</w:t>
      </w:r>
      <w:r w:rsidRPr="001D06DF">
        <w:rPr>
          <w:rFonts w:ascii="Times New Roman" w:hAnsi="Times New Roman" w:cs="Times New Roman"/>
          <w:sz w:val="20"/>
          <w:szCs w:val="20"/>
        </w:rPr>
        <w:t xml:space="preserve"> and implements APNS API as major CR release to support the iOS8 with existing architecture using jdk8.</w:t>
      </w:r>
    </w:p>
    <w:p w14:paraId="4156D1DD" w14:textId="77777777" w:rsidR="00393EC1" w:rsidRPr="001D06DF" w:rsidRDefault="00870082">
      <w:pPr>
        <w:jc w:val="both"/>
        <w:rPr>
          <w:rFonts w:ascii="Times New Roman" w:hAnsi="Times New Roman" w:cs="Times New Roman"/>
          <w:b/>
          <w:sz w:val="20"/>
          <w:szCs w:val="20"/>
        </w:rPr>
      </w:pPr>
      <w:r w:rsidRPr="001D06DF">
        <w:rPr>
          <w:rFonts w:ascii="Times New Roman" w:hAnsi="Times New Roman" w:cs="Times New Roman"/>
          <w:b/>
          <w:sz w:val="20"/>
          <w:szCs w:val="20"/>
        </w:rPr>
        <w:t>2</w:t>
      </w:r>
      <w:r w:rsidR="00214AD9" w:rsidRPr="001D06DF">
        <w:rPr>
          <w:rFonts w:ascii="Times New Roman" w:hAnsi="Times New Roman" w:cs="Times New Roman"/>
          <w:b/>
          <w:sz w:val="20"/>
          <w:szCs w:val="20"/>
        </w:rPr>
        <w:t>6</w:t>
      </w:r>
      <w:r w:rsidR="000022D1" w:rsidRPr="001D06DF">
        <w:rPr>
          <w:rFonts w:ascii="Times New Roman" w:hAnsi="Times New Roman" w:cs="Times New Roman"/>
          <w:b/>
          <w:sz w:val="20"/>
          <w:szCs w:val="20"/>
        </w:rPr>
        <w:t>/</w:t>
      </w:r>
      <w:r w:rsidRPr="001D06DF">
        <w:rPr>
          <w:rFonts w:ascii="Times New Roman" w:hAnsi="Times New Roman" w:cs="Times New Roman"/>
          <w:b/>
          <w:sz w:val="20"/>
          <w:szCs w:val="20"/>
        </w:rPr>
        <w:t>J</w:t>
      </w:r>
      <w:r w:rsidR="00214AD9" w:rsidRPr="001D06DF">
        <w:rPr>
          <w:rFonts w:ascii="Times New Roman" w:hAnsi="Times New Roman" w:cs="Times New Roman"/>
          <w:b/>
          <w:sz w:val="20"/>
          <w:szCs w:val="20"/>
        </w:rPr>
        <w:t>uly</w:t>
      </w:r>
      <w:r w:rsidRPr="001D06DF">
        <w:rPr>
          <w:rFonts w:ascii="Times New Roman" w:hAnsi="Times New Roman" w:cs="Times New Roman"/>
          <w:b/>
          <w:sz w:val="20"/>
          <w:szCs w:val="20"/>
        </w:rPr>
        <w:t>/</w:t>
      </w:r>
      <w:r w:rsidR="00214AD9" w:rsidRPr="001D06DF">
        <w:rPr>
          <w:rFonts w:ascii="Times New Roman" w:hAnsi="Times New Roman" w:cs="Times New Roman"/>
          <w:b/>
          <w:sz w:val="20"/>
          <w:szCs w:val="20"/>
        </w:rPr>
        <w:t>2012</w:t>
      </w:r>
      <w:r w:rsidRPr="001D06DF">
        <w:rPr>
          <w:rFonts w:ascii="Times New Roman" w:hAnsi="Times New Roman" w:cs="Times New Roman"/>
          <w:b/>
          <w:sz w:val="20"/>
          <w:szCs w:val="20"/>
        </w:rPr>
        <w:t xml:space="preserve"> to 15</w:t>
      </w:r>
      <w:r w:rsidR="00393EC1" w:rsidRPr="001D06DF">
        <w:rPr>
          <w:rFonts w:ascii="Times New Roman" w:hAnsi="Times New Roman" w:cs="Times New Roman"/>
          <w:b/>
          <w:sz w:val="20"/>
          <w:szCs w:val="20"/>
        </w:rPr>
        <w:t>/</w:t>
      </w:r>
      <w:r w:rsidRPr="001D06DF">
        <w:rPr>
          <w:rFonts w:ascii="Times New Roman" w:hAnsi="Times New Roman" w:cs="Times New Roman"/>
          <w:b/>
          <w:sz w:val="20"/>
          <w:szCs w:val="20"/>
        </w:rPr>
        <w:t xml:space="preserve">November/2013       </w:t>
      </w:r>
      <w:r w:rsidR="00393EC1" w:rsidRPr="001D06DF">
        <w:rPr>
          <w:rFonts w:ascii="Times New Roman" w:hAnsi="Times New Roman" w:cs="Times New Roman"/>
          <w:b/>
          <w:sz w:val="20"/>
          <w:szCs w:val="20"/>
        </w:rPr>
        <w:t>Persistent System Limited</w:t>
      </w:r>
    </w:p>
    <w:p w14:paraId="3ABDD4DE" w14:textId="4C033128" w:rsidR="002444C3" w:rsidRPr="001D06DF" w:rsidRDefault="00FC0BE3" w:rsidP="002444C3">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Designation: </w:t>
      </w:r>
      <w:r w:rsidR="002444C3" w:rsidRPr="001D06DF">
        <w:rPr>
          <w:rFonts w:ascii="Times New Roman" w:hAnsi="Times New Roman" w:cs="Times New Roman"/>
          <w:b/>
          <w:sz w:val="20"/>
          <w:szCs w:val="20"/>
        </w:rPr>
        <w:t>Senior Java Developer</w:t>
      </w:r>
    </w:p>
    <w:p w14:paraId="335EA894" w14:textId="61DA445F" w:rsidR="00FC0BE3" w:rsidRPr="001D06DF" w:rsidRDefault="00FC0BE3" w:rsidP="00FC0BE3">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Project Name: </w:t>
      </w:r>
      <w:r w:rsidRPr="001D06DF">
        <w:rPr>
          <w:rFonts w:ascii="Times New Roman" w:hAnsi="Times New Roman" w:cs="Times New Roman"/>
          <w:sz w:val="20"/>
          <w:szCs w:val="20"/>
        </w:rPr>
        <w:t>CalcEngine</w:t>
      </w:r>
    </w:p>
    <w:p w14:paraId="34FA5041" w14:textId="3146BF27" w:rsidR="00FC0BE3" w:rsidRPr="001D06DF" w:rsidRDefault="00FC0BE3" w:rsidP="00FC0BE3">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URL: </w:t>
      </w:r>
      <w:r w:rsidRPr="001D06DF">
        <w:rPr>
          <w:rFonts w:ascii="Times New Roman" w:hAnsi="Times New Roman" w:cs="Times New Roman"/>
          <w:sz w:val="20"/>
          <w:szCs w:val="20"/>
        </w:rPr>
        <w:t>http://www.advisory.com/international</w:t>
      </w:r>
    </w:p>
    <w:p w14:paraId="1F9C0A5D" w14:textId="4F639606" w:rsidR="002444C3" w:rsidRPr="001D06DF" w:rsidRDefault="00FC0BE3" w:rsidP="002444C3">
      <w:pPr>
        <w:pStyle w:val="NoSpacing"/>
        <w:rPr>
          <w:rFonts w:ascii="Times New Roman" w:hAnsi="Times New Roman" w:cs="Times New Roman"/>
          <w:sz w:val="20"/>
          <w:szCs w:val="20"/>
        </w:rPr>
      </w:pPr>
      <w:r w:rsidRPr="001D06DF">
        <w:rPr>
          <w:rFonts w:ascii="Times New Roman" w:hAnsi="Times New Roman" w:cs="Times New Roman"/>
          <w:b/>
          <w:bCs/>
          <w:sz w:val="20"/>
          <w:szCs w:val="20"/>
        </w:rPr>
        <w:t>Project Description</w:t>
      </w:r>
      <w:r w:rsidRPr="001D06DF">
        <w:rPr>
          <w:rFonts w:ascii="Times New Roman" w:hAnsi="Times New Roman" w:cs="Times New Roman"/>
          <w:sz w:val="20"/>
          <w:szCs w:val="20"/>
        </w:rPr>
        <w:t xml:space="preserve">: </w:t>
      </w:r>
      <w:r w:rsidR="00FE642F" w:rsidRPr="001D06DF">
        <w:rPr>
          <w:rFonts w:ascii="Times New Roman" w:hAnsi="Times New Roman" w:cs="Times New Roman"/>
          <w:sz w:val="20"/>
          <w:szCs w:val="20"/>
        </w:rPr>
        <w:t>D</w:t>
      </w:r>
      <w:r w:rsidR="002444C3" w:rsidRPr="001D06DF">
        <w:rPr>
          <w:rFonts w:ascii="Times New Roman" w:hAnsi="Times New Roman" w:cs="Times New Roman"/>
          <w:sz w:val="20"/>
          <w:szCs w:val="20"/>
        </w:rPr>
        <w:t xml:space="preserve">eveloped a </w:t>
      </w:r>
      <w:r w:rsidR="00163FE5" w:rsidRPr="001D06DF">
        <w:rPr>
          <w:rFonts w:ascii="Times New Roman" w:hAnsi="Times New Roman" w:cs="Times New Roman"/>
          <w:sz w:val="20"/>
          <w:szCs w:val="20"/>
        </w:rPr>
        <w:t>CalcE</w:t>
      </w:r>
      <w:r w:rsidR="002444C3" w:rsidRPr="001D06DF">
        <w:rPr>
          <w:rFonts w:ascii="Times New Roman" w:hAnsi="Times New Roman" w:cs="Times New Roman"/>
          <w:sz w:val="20"/>
          <w:szCs w:val="20"/>
        </w:rPr>
        <w:t>ngine project for Advisory Board Company. Advisory Managing Team facing a problem of delay calculation of their client requested bills because of volume of bills calculation requested submitted daily, earlier they are having a legacy system which took a long time. This project is in Pricing and Finance domain.</w:t>
      </w:r>
    </w:p>
    <w:p w14:paraId="54EF44B7" w14:textId="37023EC9" w:rsidR="002444C3" w:rsidRPr="001D06DF" w:rsidRDefault="002444C3" w:rsidP="002444C3">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Environment:  </w:t>
      </w:r>
      <w:r w:rsidRPr="001D06DF">
        <w:rPr>
          <w:rFonts w:ascii="Times New Roman" w:hAnsi="Times New Roman" w:cs="Times New Roman"/>
          <w:sz w:val="20"/>
          <w:szCs w:val="20"/>
        </w:rPr>
        <w:t>JRocket1.6, Java Enterprise Edition, Servlet, Spring Core, AOP, Spring AOP, Spring Integration, JPA Eclipse Link, PostgreSQL, Oracle RDBMS, Oracle Coherence, GIT, RabbitMQ Messaging server, Junit, Mockito, Power mock, JMS, JSON, TDD, Mockito, BDD, Continues Integration, Ehcache, AngularJS, JAX-RS and SOAP based Services, Low latency and high throughput programming.</w:t>
      </w:r>
      <w:r w:rsidRPr="001D06DF">
        <w:rPr>
          <w:rFonts w:ascii="Times New Roman" w:hAnsi="Times New Roman" w:cs="Times New Roman"/>
          <w:sz w:val="20"/>
          <w:szCs w:val="20"/>
        </w:rPr>
        <w:tab/>
      </w:r>
      <w:r w:rsidRPr="001D06DF">
        <w:rPr>
          <w:rFonts w:ascii="Times New Roman" w:hAnsi="Times New Roman" w:cs="Times New Roman"/>
          <w:sz w:val="20"/>
          <w:szCs w:val="20"/>
        </w:rPr>
        <w:tab/>
      </w:r>
    </w:p>
    <w:p w14:paraId="07F1E224" w14:textId="63A340C8" w:rsidR="002444C3" w:rsidRPr="001D06DF" w:rsidRDefault="002444C3" w:rsidP="002444C3">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Design Pattern: </w:t>
      </w:r>
      <w:r w:rsidR="00FE642F" w:rsidRPr="001D06DF">
        <w:rPr>
          <w:rFonts w:ascii="Times New Roman" w:hAnsi="Times New Roman" w:cs="Times New Roman"/>
          <w:b/>
          <w:sz w:val="20"/>
          <w:szCs w:val="20"/>
        </w:rPr>
        <w:t xml:space="preserve">EIA, </w:t>
      </w:r>
      <w:r w:rsidRPr="001D06DF">
        <w:rPr>
          <w:rFonts w:ascii="Times New Roman" w:hAnsi="Times New Roman" w:cs="Times New Roman"/>
          <w:sz w:val="20"/>
          <w:szCs w:val="20"/>
        </w:rPr>
        <w:t xml:space="preserve">Factory, Façade, chain of responsibility, proxy, Singleton, Distributed Architecture </w:t>
      </w:r>
    </w:p>
    <w:p w14:paraId="657D32B4" w14:textId="77777777" w:rsidR="002444C3" w:rsidRPr="001D06DF" w:rsidRDefault="002444C3" w:rsidP="002444C3">
      <w:pPr>
        <w:pStyle w:val="NoSpacing"/>
        <w:rPr>
          <w:rFonts w:ascii="Times New Roman" w:hAnsi="Times New Roman" w:cs="Times New Roman"/>
          <w:b/>
          <w:sz w:val="20"/>
          <w:szCs w:val="20"/>
        </w:rPr>
      </w:pPr>
      <w:r w:rsidRPr="001D06DF">
        <w:rPr>
          <w:rFonts w:ascii="Times New Roman" w:hAnsi="Times New Roman" w:cs="Times New Roman"/>
          <w:b/>
          <w:sz w:val="20"/>
          <w:szCs w:val="20"/>
        </w:rPr>
        <w:t>Selected Accomplishments:</w:t>
      </w:r>
    </w:p>
    <w:p w14:paraId="0E21FA6B" w14:textId="77777777" w:rsidR="00FC0BE3" w:rsidRPr="001D06DF" w:rsidRDefault="002444C3" w:rsidP="00FC0BE3">
      <w:pPr>
        <w:pStyle w:val="ListParagraph"/>
        <w:numPr>
          <w:ilvl w:val="0"/>
          <w:numId w:val="3"/>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Advisory board client facing a problem to calculate all their client bill because in legacy system, its took the whole night to calculate the bills because of volume of record, they are looking for solution which can work as distributed </w:t>
      </w:r>
      <w:r w:rsidRPr="001D06DF">
        <w:rPr>
          <w:rFonts w:ascii="Times New Roman" w:hAnsi="Times New Roman" w:cs="Times New Roman"/>
          <w:sz w:val="20"/>
          <w:szCs w:val="20"/>
        </w:rPr>
        <w:lastRenderedPageBreak/>
        <w:t>fashion and will calculate the bills within hours so that and if load will increase than no of thread worker will also increase.</w:t>
      </w:r>
    </w:p>
    <w:p w14:paraId="0F0F0301" w14:textId="00245D75" w:rsidR="002444C3" w:rsidRPr="001D06DF" w:rsidRDefault="00930A45" w:rsidP="00FC0BE3">
      <w:pPr>
        <w:pStyle w:val="ListParagraph"/>
        <w:numPr>
          <w:ilvl w:val="0"/>
          <w:numId w:val="3"/>
        </w:numPr>
        <w:contextualSpacing/>
        <w:jc w:val="both"/>
        <w:rPr>
          <w:rFonts w:ascii="Times New Roman" w:hAnsi="Times New Roman" w:cs="Times New Roman"/>
          <w:sz w:val="20"/>
          <w:szCs w:val="20"/>
        </w:rPr>
      </w:pPr>
      <w:r w:rsidRPr="001D06DF">
        <w:rPr>
          <w:rFonts w:ascii="Times New Roman" w:hAnsi="Times New Roman" w:cs="Times New Roman"/>
          <w:sz w:val="20"/>
          <w:szCs w:val="20"/>
        </w:rPr>
        <w:t>worked with team to build the</w:t>
      </w:r>
      <w:r w:rsidR="002444C3" w:rsidRPr="001D06DF">
        <w:rPr>
          <w:rFonts w:ascii="Times New Roman" w:hAnsi="Times New Roman" w:cs="Times New Roman"/>
          <w:sz w:val="20"/>
          <w:szCs w:val="20"/>
        </w:rPr>
        <w:t xml:space="preserve"> solution based on ENTERPRISE INTEGRATION ARCHITECTURE pattern which implementing messaging framework (SPRING INTEGRATION), spring hibernate support, IOC, PostgreSQL. We developed, tested and implemented the solution. After implemented new system the revenue growth raised to 1 million$.</w:t>
      </w:r>
    </w:p>
    <w:p w14:paraId="4DF2E826" w14:textId="15A97A76" w:rsidR="00930A45" w:rsidRPr="001D06DF" w:rsidRDefault="00917BA0" w:rsidP="00FC0BE3">
      <w:pPr>
        <w:pStyle w:val="ListParagraph"/>
        <w:numPr>
          <w:ilvl w:val="0"/>
          <w:numId w:val="3"/>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Implement in-memory data for storing intermediate result and develop the middleware application to support the connectivity </w:t>
      </w:r>
      <w:r w:rsidR="00B048DA" w:rsidRPr="001D06DF">
        <w:rPr>
          <w:rFonts w:ascii="Times New Roman" w:hAnsi="Times New Roman" w:cs="Times New Roman"/>
          <w:sz w:val="20"/>
          <w:szCs w:val="20"/>
        </w:rPr>
        <w:t>within</w:t>
      </w:r>
      <w:r w:rsidRPr="001D06DF">
        <w:rPr>
          <w:rFonts w:ascii="Times New Roman" w:hAnsi="Times New Roman" w:cs="Times New Roman"/>
          <w:sz w:val="20"/>
          <w:szCs w:val="20"/>
        </w:rPr>
        <w:t xml:space="preserve"> memory </w:t>
      </w:r>
      <w:r w:rsidR="00B048DA" w:rsidRPr="001D06DF">
        <w:rPr>
          <w:rFonts w:ascii="Times New Roman" w:hAnsi="Times New Roman" w:cs="Times New Roman"/>
          <w:sz w:val="20"/>
          <w:szCs w:val="20"/>
        </w:rPr>
        <w:t>DB</w:t>
      </w:r>
      <w:r w:rsidRPr="001D06DF">
        <w:rPr>
          <w:rFonts w:ascii="Times New Roman" w:hAnsi="Times New Roman" w:cs="Times New Roman"/>
          <w:sz w:val="20"/>
          <w:szCs w:val="20"/>
        </w:rPr>
        <w:t xml:space="preserve"> to other components. </w:t>
      </w:r>
    </w:p>
    <w:p w14:paraId="7AC0C8C7" w14:textId="77777777" w:rsidR="00930A45" w:rsidRPr="001D06DF" w:rsidRDefault="00930A45" w:rsidP="00FC0BE3">
      <w:pPr>
        <w:pStyle w:val="ListParagraph"/>
        <w:numPr>
          <w:ilvl w:val="0"/>
          <w:numId w:val="3"/>
        </w:numPr>
        <w:contextualSpacing/>
        <w:jc w:val="both"/>
        <w:rPr>
          <w:rFonts w:ascii="Times New Roman" w:hAnsi="Times New Roman" w:cs="Times New Roman"/>
          <w:sz w:val="20"/>
          <w:szCs w:val="20"/>
        </w:rPr>
      </w:pPr>
      <w:r w:rsidRPr="001D06DF">
        <w:rPr>
          <w:rFonts w:ascii="Times New Roman" w:hAnsi="Times New Roman" w:cs="Times New Roman"/>
          <w:sz w:val="20"/>
          <w:szCs w:val="20"/>
        </w:rPr>
        <w:t>Develop the signification functional user story, which has hig</w:t>
      </w:r>
      <w:r w:rsidR="00CB0C0C" w:rsidRPr="001D06DF">
        <w:rPr>
          <w:rFonts w:ascii="Times New Roman" w:hAnsi="Times New Roman" w:cs="Times New Roman"/>
          <w:sz w:val="20"/>
          <w:szCs w:val="20"/>
        </w:rPr>
        <w:t>h impact on functionality level using GoF design pattern</w:t>
      </w:r>
    </w:p>
    <w:p w14:paraId="50E3655D" w14:textId="77777777" w:rsidR="002444C3" w:rsidRPr="001D06DF" w:rsidRDefault="00930A45" w:rsidP="00FC0BE3">
      <w:pPr>
        <w:pStyle w:val="ListParagraph"/>
        <w:numPr>
          <w:ilvl w:val="0"/>
          <w:numId w:val="3"/>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Develop the maximum Junit test cases and reach to 85% code coverage, which I received as a appreciation from the client. </w:t>
      </w:r>
    </w:p>
    <w:p w14:paraId="3EB4905B" w14:textId="77777777" w:rsidR="002444C3" w:rsidRPr="001D06DF" w:rsidRDefault="00930A45" w:rsidP="00FC0BE3">
      <w:pPr>
        <w:pStyle w:val="ListParagraph"/>
        <w:numPr>
          <w:ilvl w:val="0"/>
          <w:numId w:val="3"/>
        </w:numPr>
        <w:contextualSpacing/>
        <w:jc w:val="both"/>
        <w:rPr>
          <w:rFonts w:ascii="Times New Roman" w:hAnsi="Times New Roman" w:cs="Times New Roman"/>
          <w:sz w:val="20"/>
          <w:szCs w:val="20"/>
        </w:rPr>
      </w:pPr>
      <w:r w:rsidRPr="001D06DF">
        <w:rPr>
          <w:rFonts w:ascii="Times New Roman" w:hAnsi="Times New Roman" w:cs="Times New Roman"/>
          <w:sz w:val="20"/>
          <w:szCs w:val="20"/>
        </w:rPr>
        <w:t xml:space="preserve">Optimize the database query in the DAO layer to achieve the significant level of performance. </w:t>
      </w:r>
    </w:p>
    <w:p w14:paraId="3012B84B" w14:textId="15B79A52" w:rsidR="00930A45" w:rsidRPr="001D06DF" w:rsidRDefault="00930A45" w:rsidP="00FC0BE3">
      <w:pPr>
        <w:pStyle w:val="ListParagraph"/>
        <w:numPr>
          <w:ilvl w:val="0"/>
          <w:numId w:val="3"/>
        </w:numPr>
        <w:contextualSpacing/>
        <w:jc w:val="both"/>
        <w:rPr>
          <w:rFonts w:ascii="Times New Roman" w:hAnsi="Times New Roman" w:cs="Times New Roman"/>
          <w:sz w:val="20"/>
          <w:szCs w:val="20"/>
        </w:rPr>
      </w:pPr>
      <w:r w:rsidRPr="001D06DF">
        <w:rPr>
          <w:rFonts w:ascii="Times New Roman" w:hAnsi="Times New Roman" w:cs="Times New Roman"/>
          <w:sz w:val="20"/>
          <w:szCs w:val="20"/>
        </w:rPr>
        <w:t>Design and develop the rule engine using drool framework.</w:t>
      </w:r>
    </w:p>
    <w:p w14:paraId="5BEE60A0" w14:textId="77777777" w:rsidR="00FC0BE3" w:rsidRPr="001D06DF" w:rsidRDefault="00FC0BE3" w:rsidP="00FC0BE3">
      <w:pPr>
        <w:pStyle w:val="ListParagraph"/>
        <w:numPr>
          <w:ilvl w:val="0"/>
          <w:numId w:val="3"/>
        </w:numPr>
        <w:jc w:val="both"/>
        <w:rPr>
          <w:rFonts w:ascii="Times New Roman" w:hAnsi="Times New Roman" w:cs="Times New Roman"/>
          <w:sz w:val="20"/>
          <w:szCs w:val="20"/>
        </w:rPr>
      </w:pPr>
      <w:r w:rsidRPr="001D06DF">
        <w:rPr>
          <w:rFonts w:ascii="Times New Roman" w:hAnsi="Times New Roman" w:cs="Times New Roman"/>
          <w:sz w:val="20"/>
          <w:szCs w:val="20"/>
        </w:rPr>
        <w:t>Developed the multithreading and concurrent API based search engine to scrape the data from the internet and social network based on business id.</w:t>
      </w:r>
    </w:p>
    <w:p w14:paraId="1682269B" w14:textId="5001462F" w:rsidR="00FC0BE3" w:rsidRPr="001D06DF" w:rsidRDefault="00FC0BE3" w:rsidP="00FC0BE3">
      <w:pPr>
        <w:pStyle w:val="ListParagraph"/>
        <w:numPr>
          <w:ilvl w:val="0"/>
          <w:numId w:val="3"/>
        </w:numPr>
        <w:jc w:val="both"/>
        <w:rPr>
          <w:rFonts w:ascii="Times New Roman" w:hAnsi="Times New Roman" w:cs="Times New Roman"/>
          <w:sz w:val="20"/>
          <w:szCs w:val="20"/>
        </w:rPr>
      </w:pPr>
      <w:r w:rsidRPr="001D06DF">
        <w:rPr>
          <w:rFonts w:ascii="Times New Roman" w:hAnsi="Times New Roman" w:cs="Times New Roman"/>
          <w:sz w:val="20"/>
          <w:szCs w:val="20"/>
        </w:rPr>
        <w:t>Develop the rule engine to cater the business use case information from search data and transform to relation schema-based data.</w:t>
      </w:r>
    </w:p>
    <w:p w14:paraId="3FA7E620" w14:textId="2614615F" w:rsidR="00FC0BE3" w:rsidRPr="001D06DF" w:rsidRDefault="00FC0BE3" w:rsidP="00FC0BE3">
      <w:pPr>
        <w:pStyle w:val="ListParagraph"/>
        <w:numPr>
          <w:ilvl w:val="0"/>
          <w:numId w:val="3"/>
        </w:numPr>
        <w:contextualSpacing/>
        <w:jc w:val="both"/>
        <w:rPr>
          <w:rFonts w:ascii="Times New Roman" w:hAnsi="Times New Roman" w:cs="Times New Roman"/>
          <w:sz w:val="20"/>
          <w:szCs w:val="20"/>
        </w:rPr>
      </w:pPr>
      <w:r w:rsidRPr="001D06DF">
        <w:rPr>
          <w:rFonts w:ascii="Times New Roman" w:hAnsi="Times New Roman" w:cs="Times New Roman"/>
          <w:sz w:val="20"/>
          <w:szCs w:val="20"/>
        </w:rPr>
        <w:t>Reengineered the existing third-party module using JDK 7 latest technology</w:t>
      </w:r>
    </w:p>
    <w:p w14:paraId="44CD8F2D" w14:textId="77777777" w:rsidR="00FC0BE3" w:rsidRPr="001D06DF" w:rsidRDefault="00FC0BE3" w:rsidP="00FC0BE3">
      <w:pPr>
        <w:pStyle w:val="ListParagraph"/>
        <w:numPr>
          <w:ilvl w:val="0"/>
          <w:numId w:val="3"/>
        </w:numPr>
        <w:jc w:val="both"/>
        <w:rPr>
          <w:rFonts w:ascii="Times New Roman" w:hAnsi="Times New Roman" w:cs="Times New Roman"/>
          <w:sz w:val="20"/>
          <w:szCs w:val="20"/>
        </w:rPr>
      </w:pPr>
      <w:r w:rsidRPr="001D06DF">
        <w:rPr>
          <w:rFonts w:ascii="Times New Roman" w:hAnsi="Times New Roman" w:cs="Times New Roman"/>
          <w:sz w:val="20"/>
          <w:szCs w:val="20"/>
        </w:rPr>
        <w:t xml:space="preserve">Implements spring security for authentication and authorization. </w:t>
      </w:r>
    </w:p>
    <w:p w14:paraId="1CFA8B7D" w14:textId="77777777" w:rsidR="00FC0BE3" w:rsidRPr="001D06DF" w:rsidRDefault="00FC0BE3" w:rsidP="00FC0BE3">
      <w:pPr>
        <w:pStyle w:val="ListParagraph"/>
        <w:numPr>
          <w:ilvl w:val="0"/>
          <w:numId w:val="3"/>
        </w:numPr>
        <w:jc w:val="both"/>
        <w:rPr>
          <w:rFonts w:ascii="Times New Roman" w:hAnsi="Times New Roman" w:cs="Times New Roman"/>
          <w:sz w:val="20"/>
          <w:szCs w:val="20"/>
        </w:rPr>
      </w:pPr>
      <w:r w:rsidRPr="001D06DF">
        <w:rPr>
          <w:rFonts w:ascii="Times New Roman" w:hAnsi="Times New Roman" w:cs="Times New Roman"/>
          <w:sz w:val="20"/>
          <w:szCs w:val="20"/>
        </w:rPr>
        <w:t>Performed the responsibility of Linux server management in the Azure for all the deployment and maintenance.</w:t>
      </w:r>
    </w:p>
    <w:p w14:paraId="5934E8CA" w14:textId="618AB272" w:rsidR="00214AD9" w:rsidRPr="001D06DF" w:rsidRDefault="00214AD9">
      <w:pPr>
        <w:pStyle w:val="NoSpacing"/>
        <w:rPr>
          <w:rFonts w:ascii="Times New Roman" w:hAnsi="Times New Roman" w:cs="Times New Roman"/>
          <w:b/>
          <w:sz w:val="20"/>
          <w:szCs w:val="20"/>
        </w:rPr>
      </w:pPr>
      <w:r w:rsidRPr="001D06DF">
        <w:rPr>
          <w:rFonts w:ascii="Times New Roman" w:hAnsi="Times New Roman" w:cs="Times New Roman"/>
          <w:b/>
          <w:sz w:val="20"/>
          <w:szCs w:val="20"/>
        </w:rPr>
        <w:t>Note: 26/July/20</w:t>
      </w:r>
      <w:r w:rsidR="00D36F3C" w:rsidRPr="001D06DF">
        <w:rPr>
          <w:rFonts w:ascii="Times New Roman" w:hAnsi="Times New Roman" w:cs="Times New Roman"/>
          <w:b/>
          <w:sz w:val="20"/>
          <w:szCs w:val="20"/>
        </w:rPr>
        <w:t>08</w:t>
      </w:r>
      <w:r w:rsidRPr="001D06DF">
        <w:rPr>
          <w:rFonts w:ascii="Times New Roman" w:hAnsi="Times New Roman" w:cs="Times New Roman"/>
          <w:b/>
          <w:sz w:val="20"/>
          <w:szCs w:val="20"/>
        </w:rPr>
        <w:t xml:space="preserve"> to 11/January/2013, working as a contractor in Persistent from the vendors Gloubussoft Pvt Ltd. </w:t>
      </w:r>
    </w:p>
    <w:p w14:paraId="5F55F605" w14:textId="013430AA" w:rsidR="00393EC1"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t>EDUCATION</w:t>
      </w:r>
      <w:r w:rsidR="00FE642F" w:rsidRPr="001D06DF">
        <w:rPr>
          <w:rFonts w:ascii="Times New Roman" w:hAnsi="Times New Roman" w:cs="Times New Roman"/>
          <w:b/>
          <w:sz w:val="20"/>
          <w:szCs w:val="20"/>
        </w:rPr>
        <w:t>:</w:t>
      </w:r>
    </w:p>
    <w:p w14:paraId="7FCC0849" w14:textId="77777777" w:rsidR="002431F8" w:rsidRPr="001D06DF" w:rsidRDefault="0027495D" w:rsidP="00FE642F">
      <w:pPr>
        <w:contextualSpacing/>
        <w:rPr>
          <w:rFonts w:ascii="Times New Roman" w:hAnsi="Times New Roman" w:cs="Times New Roman"/>
          <w:sz w:val="20"/>
          <w:szCs w:val="20"/>
        </w:rPr>
      </w:pPr>
      <w:r w:rsidRPr="001D06DF">
        <w:rPr>
          <w:rFonts w:ascii="Times New Roman" w:hAnsi="Times New Roman" w:cs="Times New Roman"/>
          <w:sz w:val="20"/>
          <w:szCs w:val="20"/>
        </w:rPr>
        <w:t>10th 2000</w:t>
      </w:r>
    </w:p>
    <w:p w14:paraId="5166DCFE" w14:textId="77777777" w:rsidR="002431F8" w:rsidRPr="001D06DF" w:rsidRDefault="0027495D" w:rsidP="00FE642F">
      <w:pPr>
        <w:contextualSpacing/>
        <w:rPr>
          <w:rFonts w:ascii="Times New Roman" w:hAnsi="Times New Roman" w:cs="Times New Roman"/>
          <w:sz w:val="20"/>
          <w:szCs w:val="20"/>
        </w:rPr>
      </w:pPr>
      <w:r w:rsidRPr="001D06DF">
        <w:rPr>
          <w:rFonts w:ascii="Times New Roman" w:hAnsi="Times New Roman" w:cs="Times New Roman"/>
          <w:sz w:val="20"/>
          <w:szCs w:val="20"/>
        </w:rPr>
        <w:t>12th 2002</w:t>
      </w:r>
    </w:p>
    <w:p w14:paraId="7238DB81" w14:textId="77777777" w:rsidR="00393EC1" w:rsidRPr="001D06DF" w:rsidRDefault="002431F8" w:rsidP="00FE642F">
      <w:pPr>
        <w:contextualSpacing/>
        <w:rPr>
          <w:rFonts w:ascii="Times New Roman" w:hAnsi="Times New Roman" w:cs="Times New Roman"/>
          <w:sz w:val="20"/>
          <w:szCs w:val="20"/>
        </w:rPr>
      </w:pPr>
      <w:r w:rsidRPr="001D06DF">
        <w:rPr>
          <w:rFonts w:ascii="Times New Roman" w:hAnsi="Times New Roman" w:cs="Times New Roman"/>
          <w:sz w:val="20"/>
          <w:szCs w:val="20"/>
        </w:rPr>
        <w:t xml:space="preserve">2002 - </w:t>
      </w:r>
      <w:r w:rsidR="00393EC1" w:rsidRPr="001D06DF">
        <w:rPr>
          <w:rFonts w:ascii="Times New Roman" w:hAnsi="Times New Roman" w:cs="Times New Roman"/>
          <w:sz w:val="20"/>
          <w:szCs w:val="20"/>
        </w:rPr>
        <w:t>200</w:t>
      </w:r>
      <w:r w:rsidRPr="001D06DF">
        <w:rPr>
          <w:rFonts w:ascii="Times New Roman" w:hAnsi="Times New Roman" w:cs="Times New Roman"/>
          <w:sz w:val="20"/>
          <w:szCs w:val="20"/>
        </w:rPr>
        <w:t>5</w:t>
      </w:r>
      <w:r w:rsidR="00393EC1" w:rsidRPr="001D06DF">
        <w:rPr>
          <w:rFonts w:ascii="Times New Roman" w:hAnsi="Times New Roman" w:cs="Times New Roman"/>
          <w:sz w:val="20"/>
          <w:szCs w:val="20"/>
        </w:rPr>
        <w:t xml:space="preserve"> </w:t>
      </w:r>
      <w:r w:rsidR="00790A9E" w:rsidRPr="001D06DF">
        <w:rPr>
          <w:rFonts w:ascii="Times New Roman" w:hAnsi="Times New Roman" w:cs="Times New Roman"/>
          <w:sz w:val="20"/>
          <w:szCs w:val="20"/>
        </w:rPr>
        <w:t>BSc (</w:t>
      </w:r>
      <w:r w:rsidRPr="001D06DF">
        <w:rPr>
          <w:rFonts w:ascii="Times New Roman" w:hAnsi="Times New Roman" w:cs="Times New Roman"/>
          <w:sz w:val="20"/>
          <w:szCs w:val="20"/>
        </w:rPr>
        <w:t xml:space="preserve">Computer Science, Math, </w:t>
      </w:r>
      <w:r w:rsidR="00790A9E" w:rsidRPr="001D06DF">
        <w:rPr>
          <w:rFonts w:ascii="Times New Roman" w:hAnsi="Times New Roman" w:cs="Times New Roman"/>
          <w:sz w:val="20"/>
          <w:szCs w:val="20"/>
        </w:rPr>
        <w:t>Physics) from</w:t>
      </w:r>
      <w:r w:rsidRPr="001D06DF">
        <w:rPr>
          <w:rFonts w:ascii="Times New Roman" w:hAnsi="Times New Roman" w:cs="Times New Roman"/>
          <w:sz w:val="20"/>
          <w:szCs w:val="20"/>
        </w:rPr>
        <w:t xml:space="preserve"> GGU Central </w:t>
      </w:r>
      <w:r w:rsidR="00206D42" w:rsidRPr="001D06DF">
        <w:rPr>
          <w:rFonts w:ascii="Times New Roman" w:hAnsi="Times New Roman" w:cs="Times New Roman"/>
          <w:sz w:val="20"/>
          <w:szCs w:val="20"/>
        </w:rPr>
        <w:t>University</w:t>
      </w:r>
      <w:r w:rsidRPr="001D06DF">
        <w:rPr>
          <w:rFonts w:ascii="Times New Roman" w:hAnsi="Times New Roman" w:cs="Times New Roman"/>
          <w:sz w:val="20"/>
          <w:szCs w:val="20"/>
        </w:rPr>
        <w:t xml:space="preserve"> in </w:t>
      </w:r>
      <w:r w:rsidR="00393EC1" w:rsidRPr="001D06DF">
        <w:rPr>
          <w:rFonts w:ascii="Times New Roman" w:hAnsi="Times New Roman" w:cs="Times New Roman"/>
          <w:sz w:val="20"/>
          <w:szCs w:val="20"/>
        </w:rPr>
        <w:t>India</w:t>
      </w:r>
      <w:r w:rsidRPr="001D06DF">
        <w:rPr>
          <w:rFonts w:ascii="Times New Roman" w:hAnsi="Times New Roman" w:cs="Times New Roman"/>
          <w:sz w:val="20"/>
          <w:szCs w:val="20"/>
        </w:rPr>
        <w:t>.</w:t>
      </w:r>
    </w:p>
    <w:p w14:paraId="0A49DEE6" w14:textId="2C6255C0" w:rsidR="00206D42" w:rsidRPr="001D06DF" w:rsidRDefault="00206D42" w:rsidP="00FE642F">
      <w:pPr>
        <w:contextualSpacing/>
        <w:rPr>
          <w:rFonts w:ascii="Times New Roman" w:hAnsi="Times New Roman" w:cs="Times New Roman"/>
          <w:sz w:val="20"/>
          <w:szCs w:val="20"/>
        </w:rPr>
      </w:pPr>
      <w:r w:rsidRPr="001D06DF">
        <w:rPr>
          <w:rFonts w:ascii="Times New Roman" w:hAnsi="Times New Roman" w:cs="Times New Roman"/>
          <w:sz w:val="20"/>
          <w:szCs w:val="20"/>
        </w:rPr>
        <w:t>2005 – 2008 MCA</w:t>
      </w:r>
    </w:p>
    <w:p w14:paraId="3BF36082" w14:textId="77777777" w:rsidR="00393EC1" w:rsidRPr="001D06DF" w:rsidRDefault="00393EC1">
      <w:pPr>
        <w:pStyle w:val="NoSpacing"/>
        <w:rPr>
          <w:rFonts w:ascii="Times New Roman" w:hAnsi="Times New Roman" w:cs="Times New Roman"/>
          <w:b/>
          <w:sz w:val="20"/>
          <w:szCs w:val="20"/>
        </w:rPr>
      </w:pPr>
      <w:r w:rsidRPr="001D06DF">
        <w:rPr>
          <w:rFonts w:ascii="Times New Roman" w:hAnsi="Times New Roman" w:cs="Times New Roman"/>
          <w:b/>
          <w:sz w:val="20"/>
          <w:szCs w:val="20"/>
        </w:rPr>
        <w:t xml:space="preserve">ACHIEVEMENT: </w:t>
      </w:r>
    </w:p>
    <w:p w14:paraId="02CA2DBA" w14:textId="77777777" w:rsidR="00393EC1" w:rsidRPr="001D06DF" w:rsidRDefault="00393EC1">
      <w:pPr>
        <w:pStyle w:val="NoSpacing"/>
        <w:numPr>
          <w:ilvl w:val="0"/>
          <w:numId w:val="6"/>
        </w:numPr>
        <w:rPr>
          <w:rFonts w:ascii="Times New Roman" w:hAnsi="Times New Roman" w:cs="Times New Roman"/>
          <w:b/>
          <w:sz w:val="20"/>
          <w:szCs w:val="20"/>
        </w:rPr>
      </w:pPr>
      <w:r w:rsidRPr="001D06DF">
        <w:rPr>
          <w:rFonts w:ascii="Times New Roman" w:hAnsi="Times New Roman" w:cs="Times New Roman"/>
          <w:sz w:val="20"/>
          <w:szCs w:val="20"/>
        </w:rPr>
        <w:t xml:space="preserve">Published paper in </w:t>
      </w:r>
      <w:r w:rsidRPr="001D06DF">
        <w:rPr>
          <w:rFonts w:ascii="Times New Roman" w:hAnsi="Times New Roman" w:cs="Times New Roman"/>
          <w:b/>
          <w:sz w:val="20"/>
          <w:szCs w:val="20"/>
        </w:rPr>
        <w:t>INTERNATIONAL JOURANAL</w:t>
      </w:r>
      <w:r w:rsidRPr="001D06DF">
        <w:rPr>
          <w:rFonts w:ascii="Times New Roman" w:hAnsi="Times New Roman" w:cs="Times New Roman"/>
          <w:sz w:val="20"/>
          <w:szCs w:val="20"/>
        </w:rPr>
        <w:t xml:space="preserve"> on article “</w:t>
      </w:r>
      <w:r w:rsidRPr="001D06DF">
        <w:rPr>
          <w:rFonts w:ascii="Times New Roman" w:hAnsi="Times New Roman" w:cs="Times New Roman"/>
          <w:b/>
          <w:sz w:val="20"/>
          <w:szCs w:val="20"/>
        </w:rPr>
        <w:t>Cluster Performance Calculator for High-Performance Distributed Web Crawler</w:t>
      </w:r>
      <w:r w:rsidRPr="001D06DF">
        <w:rPr>
          <w:rFonts w:ascii="Times New Roman" w:hAnsi="Times New Roman" w:cs="Times New Roman"/>
          <w:sz w:val="20"/>
          <w:szCs w:val="20"/>
        </w:rPr>
        <w:t xml:space="preserve">”, Under paper </w:t>
      </w:r>
      <w:r w:rsidRPr="001D06DF">
        <w:rPr>
          <w:rFonts w:ascii="Times New Roman" w:hAnsi="Times New Roman" w:cs="Times New Roman"/>
          <w:b/>
          <w:sz w:val="20"/>
          <w:szCs w:val="20"/>
        </w:rPr>
        <w:t>ID#: IJETCAS 14-345</w:t>
      </w:r>
    </w:p>
    <w:p w14:paraId="2148EB86" w14:textId="77777777" w:rsidR="00393EC1" w:rsidRPr="001D06DF" w:rsidRDefault="00393EC1" w:rsidP="00F03D85">
      <w:pPr>
        <w:pStyle w:val="NoSpacing"/>
        <w:numPr>
          <w:ilvl w:val="0"/>
          <w:numId w:val="6"/>
        </w:numPr>
        <w:jc w:val="both"/>
        <w:rPr>
          <w:rFonts w:ascii="Times New Roman" w:hAnsi="Times New Roman" w:cs="Times New Roman"/>
          <w:sz w:val="20"/>
          <w:szCs w:val="20"/>
        </w:rPr>
      </w:pPr>
      <w:r w:rsidRPr="001D06DF">
        <w:rPr>
          <w:rFonts w:ascii="Times New Roman" w:hAnsi="Times New Roman" w:cs="Times New Roman"/>
          <w:sz w:val="20"/>
          <w:szCs w:val="20"/>
        </w:rPr>
        <w:t xml:space="preserve">Published paper in </w:t>
      </w:r>
      <w:r w:rsidRPr="001D06DF">
        <w:rPr>
          <w:rFonts w:ascii="Times New Roman" w:hAnsi="Times New Roman" w:cs="Times New Roman"/>
          <w:b/>
          <w:sz w:val="20"/>
          <w:szCs w:val="20"/>
        </w:rPr>
        <w:t>INTERNATIONAL JOURANAL</w:t>
      </w:r>
      <w:r w:rsidRPr="001D06DF">
        <w:rPr>
          <w:rFonts w:ascii="Times New Roman" w:hAnsi="Times New Roman" w:cs="Times New Roman"/>
          <w:sz w:val="20"/>
          <w:szCs w:val="20"/>
        </w:rPr>
        <w:t xml:space="preserve"> on article “</w:t>
      </w:r>
      <w:r w:rsidRPr="001D06DF">
        <w:rPr>
          <w:rFonts w:ascii="Times New Roman" w:hAnsi="Times New Roman" w:cs="Times New Roman"/>
          <w:b/>
          <w:bCs/>
          <w:sz w:val="20"/>
          <w:szCs w:val="20"/>
        </w:rPr>
        <w:t xml:space="preserve">MONITORING &amp; FEEDBACK ANALYSIS FRAMEWORK FOR A HIGH-PERFORMANCE DISTRIBUTED WEB CRAWLER”, </w:t>
      </w:r>
      <w:r w:rsidRPr="001D06DF">
        <w:rPr>
          <w:rFonts w:ascii="Times New Roman" w:hAnsi="Times New Roman" w:cs="Times New Roman"/>
          <w:bCs/>
          <w:sz w:val="20"/>
          <w:szCs w:val="20"/>
        </w:rPr>
        <w:t>Under</w:t>
      </w:r>
      <w:r w:rsidRPr="001D06DF">
        <w:rPr>
          <w:rFonts w:ascii="Times New Roman" w:hAnsi="Times New Roman" w:cs="Times New Roman"/>
          <w:b/>
          <w:bCs/>
          <w:sz w:val="20"/>
          <w:szCs w:val="20"/>
        </w:rPr>
        <w:t xml:space="preserve"> Pezzottaite</w:t>
      </w:r>
      <w:r w:rsidRPr="001D06DF">
        <w:rPr>
          <w:rFonts w:ascii="Times New Roman" w:hAnsi="Times New Roman" w:cs="Times New Roman"/>
          <w:bCs/>
          <w:sz w:val="20"/>
          <w:szCs w:val="20"/>
        </w:rPr>
        <w:t xml:space="preserve"> Journals</w:t>
      </w:r>
      <w:r w:rsidRPr="001D06DF">
        <w:rPr>
          <w:rFonts w:ascii="Times New Roman" w:hAnsi="Times New Roman" w:cs="Times New Roman"/>
          <w:b/>
          <w:bCs/>
          <w:sz w:val="20"/>
          <w:szCs w:val="20"/>
        </w:rPr>
        <w:t>,</w:t>
      </w:r>
    </w:p>
    <w:p w14:paraId="05803AF1" w14:textId="7AA05D68" w:rsidR="0078317B" w:rsidRPr="001D06DF" w:rsidRDefault="00771647" w:rsidP="00F03D85">
      <w:pPr>
        <w:pStyle w:val="NoSpacing"/>
        <w:numPr>
          <w:ilvl w:val="0"/>
          <w:numId w:val="6"/>
        </w:numPr>
        <w:jc w:val="both"/>
        <w:rPr>
          <w:rFonts w:ascii="Times New Roman" w:hAnsi="Times New Roman" w:cs="Times New Roman"/>
          <w:sz w:val="20"/>
          <w:szCs w:val="20"/>
        </w:rPr>
      </w:pPr>
      <w:r w:rsidRPr="001D06DF">
        <w:rPr>
          <w:rFonts w:ascii="Times New Roman" w:hAnsi="Times New Roman" w:cs="Times New Roman"/>
          <w:b/>
          <w:bCs/>
          <w:sz w:val="20"/>
          <w:szCs w:val="20"/>
        </w:rPr>
        <w:t>My Bigdata technology b</w:t>
      </w:r>
      <w:r w:rsidR="0078317B" w:rsidRPr="001D06DF">
        <w:rPr>
          <w:rFonts w:ascii="Times New Roman" w:hAnsi="Times New Roman" w:cs="Times New Roman"/>
          <w:b/>
          <w:bCs/>
          <w:sz w:val="20"/>
          <w:szCs w:val="20"/>
        </w:rPr>
        <w:t xml:space="preserve">logs </w:t>
      </w:r>
      <w:r w:rsidR="00B048DA" w:rsidRPr="001D06DF">
        <w:rPr>
          <w:rFonts w:ascii="Times New Roman" w:hAnsi="Times New Roman" w:cs="Times New Roman"/>
          <w:b/>
          <w:bCs/>
          <w:sz w:val="20"/>
          <w:szCs w:val="20"/>
        </w:rPr>
        <w:t>have</w:t>
      </w:r>
      <w:r w:rsidR="0078317B" w:rsidRPr="001D06DF">
        <w:rPr>
          <w:rFonts w:ascii="Times New Roman" w:hAnsi="Times New Roman" w:cs="Times New Roman"/>
          <w:b/>
          <w:bCs/>
          <w:sz w:val="20"/>
          <w:szCs w:val="20"/>
        </w:rPr>
        <w:t xml:space="preserve"> been published in the famous </w:t>
      </w:r>
      <w:r w:rsidRPr="001D06DF">
        <w:rPr>
          <w:rFonts w:ascii="Times New Roman" w:hAnsi="Times New Roman" w:cs="Times New Roman"/>
          <w:b/>
          <w:bCs/>
          <w:sz w:val="20"/>
          <w:szCs w:val="20"/>
        </w:rPr>
        <w:t>organization portal called as KnowledgeHut. Below is the link</w:t>
      </w:r>
    </w:p>
    <w:p w14:paraId="2361F011" w14:textId="77777777" w:rsidR="00771647" w:rsidRPr="001D06DF" w:rsidRDefault="00771647" w:rsidP="00771647">
      <w:pPr>
        <w:pStyle w:val="Default"/>
        <w:numPr>
          <w:ilvl w:val="1"/>
          <w:numId w:val="6"/>
        </w:numPr>
        <w:rPr>
          <w:rFonts w:ascii="Times New Roman" w:hAnsi="Times New Roman" w:cs="Times New Roman"/>
          <w:b/>
          <w:color w:val="auto"/>
          <w:sz w:val="20"/>
          <w:szCs w:val="20"/>
        </w:rPr>
      </w:pPr>
      <w:r w:rsidRPr="001D06DF">
        <w:rPr>
          <w:rFonts w:ascii="Times New Roman" w:hAnsi="Times New Roman" w:cs="Times New Roman"/>
          <w:b/>
          <w:color w:val="auto"/>
          <w:sz w:val="20"/>
          <w:szCs w:val="20"/>
        </w:rPr>
        <w:t xml:space="preserve">https://www.knowledgehut.com/interview-questions/spark </w:t>
      </w:r>
    </w:p>
    <w:p w14:paraId="7F437EB5" w14:textId="77777777" w:rsidR="00771647" w:rsidRPr="001D06DF" w:rsidRDefault="00771647" w:rsidP="00771647">
      <w:pPr>
        <w:pStyle w:val="NoSpacing"/>
        <w:numPr>
          <w:ilvl w:val="1"/>
          <w:numId w:val="6"/>
        </w:numPr>
        <w:jc w:val="both"/>
        <w:rPr>
          <w:rFonts w:ascii="Times New Roman" w:hAnsi="Times New Roman" w:cs="Times New Roman"/>
          <w:b/>
          <w:sz w:val="20"/>
          <w:szCs w:val="20"/>
        </w:rPr>
      </w:pPr>
      <w:r w:rsidRPr="001D06DF">
        <w:rPr>
          <w:rFonts w:ascii="Times New Roman" w:hAnsi="Times New Roman" w:cs="Times New Roman"/>
          <w:b/>
          <w:sz w:val="20"/>
          <w:szCs w:val="20"/>
        </w:rPr>
        <w:t>https://www.knowledgehut.com/interview-questions/kafka</w:t>
      </w:r>
    </w:p>
    <w:sectPr w:rsidR="00771647" w:rsidRPr="001D06DF">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9">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402947"/>
    <w:multiLevelType w:val="hybridMultilevel"/>
    <w:tmpl w:val="758AC4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7F021A7"/>
    <w:multiLevelType w:val="hybridMultilevel"/>
    <w:tmpl w:val="727468AC"/>
    <w:lvl w:ilvl="0" w:tplc="40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E853E4E"/>
    <w:multiLevelType w:val="hybridMultilevel"/>
    <w:tmpl w:val="FB76A8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2090693"/>
    <w:multiLevelType w:val="hybridMultilevel"/>
    <w:tmpl w:val="D79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6799A"/>
    <w:multiLevelType w:val="hybridMultilevel"/>
    <w:tmpl w:val="73701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D7598"/>
    <w:multiLevelType w:val="hybridMultilevel"/>
    <w:tmpl w:val="727468AC"/>
    <w:lvl w:ilvl="0" w:tplc="40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82937A2"/>
    <w:multiLevelType w:val="multilevel"/>
    <w:tmpl w:val="0DB0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14"/>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DAD"/>
    <w:rsid w:val="000007F1"/>
    <w:rsid w:val="000022D1"/>
    <w:rsid w:val="00004F4D"/>
    <w:rsid w:val="00006C9A"/>
    <w:rsid w:val="00010246"/>
    <w:rsid w:val="0001337C"/>
    <w:rsid w:val="00031317"/>
    <w:rsid w:val="0003224C"/>
    <w:rsid w:val="0003516E"/>
    <w:rsid w:val="00040853"/>
    <w:rsid w:val="00045143"/>
    <w:rsid w:val="00045C3F"/>
    <w:rsid w:val="00053324"/>
    <w:rsid w:val="00053C6E"/>
    <w:rsid w:val="000713B1"/>
    <w:rsid w:val="00075CE4"/>
    <w:rsid w:val="00077EC1"/>
    <w:rsid w:val="0008012B"/>
    <w:rsid w:val="00086E59"/>
    <w:rsid w:val="00087869"/>
    <w:rsid w:val="00090F7A"/>
    <w:rsid w:val="0009144B"/>
    <w:rsid w:val="000A0752"/>
    <w:rsid w:val="000A40C7"/>
    <w:rsid w:val="000A5DC3"/>
    <w:rsid w:val="000B0C3C"/>
    <w:rsid w:val="000C436D"/>
    <w:rsid w:val="000D07EA"/>
    <w:rsid w:val="000D33D5"/>
    <w:rsid w:val="000E47AE"/>
    <w:rsid w:val="000E6B63"/>
    <w:rsid w:val="000E7834"/>
    <w:rsid w:val="00102BBF"/>
    <w:rsid w:val="00105D25"/>
    <w:rsid w:val="001100DA"/>
    <w:rsid w:val="001126F6"/>
    <w:rsid w:val="00116158"/>
    <w:rsid w:val="00120CB3"/>
    <w:rsid w:val="001237F1"/>
    <w:rsid w:val="00124F9F"/>
    <w:rsid w:val="001278FB"/>
    <w:rsid w:val="001377FA"/>
    <w:rsid w:val="001506DE"/>
    <w:rsid w:val="00155429"/>
    <w:rsid w:val="001560D3"/>
    <w:rsid w:val="00163A8F"/>
    <w:rsid w:val="00163FE5"/>
    <w:rsid w:val="001704F9"/>
    <w:rsid w:val="001721A6"/>
    <w:rsid w:val="00182072"/>
    <w:rsid w:val="00183743"/>
    <w:rsid w:val="001870D8"/>
    <w:rsid w:val="00191CA4"/>
    <w:rsid w:val="00196DCD"/>
    <w:rsid w:val="001A099C"/>
    <w:rsid w:val="001A1E1B"/>
    <w:rsid w:val="001A4E1A"/>
    <w:rsid w:val="001B335A"/>
    <w:rsid w:val="001B7688"/>
    <w:rsid w:val="001C0880"/>
    <w:rsid w:val="001C6C58"/>
    <w:rsid w:val="001D06DF"/>
    <w:rsid w:val="001D4D0B"/>
    <w:rsid w:val="001E2CDF"/>
    <w:rsid w:val="001E2E5D"/>
    <w:rsid w:val="001F60EB"/>
    <w:rsid w:val="002015DD"/>
    <w:rsid w:val="002021DE"/>
    <w:rsid w:val="002022FF"/>
    <w:rsid w:val="00206D42"/>
    <w:rsid w:val="00212D86"/>
    <w:rsid w:val="00214AD9"/>
    <w:rsid w:val="0021776B"/>
    <w:rsid w:val="002241C2"/>
    <w:rsid w:val="00226CB5"/>
    <w:rsid w:val="002431F8"/>
    <w:rsid w:val="002444C3"/>
    <w:rsid w:val="00246A57"/>
    <w:rsid w:val="00250F7C"/>
    <w:rsid w:val="0025593A"/>
    <w:rsid w:val="00261C4E"/>
    <w:rsid w:val="00261DAD"/>
    <w:rsid w:val="00262DBD"/>
    <w:rsid w:val="00273990"/>
    <w:rsid w:val="0027495D"/>
    <w:rsid w:val="00276A22"/>
    <w:rsid w:val="00281198"/>
    <w:rsid w:val="002853F1"/>
    <w:rsid w:val="00290ABE"/>
    <w:rsid w:val="00297A94"/>
    <w:rsid w:val="00297C7A"/>
    <w:rsid w:val="002A135C"/>
    <w:rsid w:val="002B6631"/>
    <w:rsid w:val="002C39DA"/>
    <w:rsid w:val="002D58C1"/>
    <w:rsid w:val="002E0983"/>
    <w:rsid w:val="002E288F"/>
    <w:rsid w:val="002E3629"/>
    <w:rsid w:val="002F0882"/>
    <w:rsid w:val="002F5079"/>
    <w:rsid w:val="00300B2B"/>
    <w:rsid w:val="0030176F"/>
    <w:rsid w:val="00303A70"/>
    <w:rsid w:val="00313783"/>
    <w:rsid w:val="0031403C"/>
    <w:rsid w:val="00316A58"/>
    <w:rsid w:val="00317C7B"/>
    <w:rsid w:val="00337797"/>
    <w:rsid w:val="00343023"/>
    <w:rsid w:val="00346434"/>
    <w:rsid w:val="00346A02"/>
    <w:rsid w:val="003511C1"/>
    <w:rsid w:val="0036059B"/>
    <w:rsid w:val="00362CEE"/>
    <w:rsid w:val="003712CA"/>
    <w:rsid w:val="0037169C"/>
    <w:rsid w:val="00373258"/>
    <w:rsid w:val="00383830"/>
    <w:rsid w:val="00393EC1"/>
    <w:rsid w:val="00395C43"/>
    <w:rsid w:val="0039703C"/>
    <w:rsid w:val="003B56C4"/>
    <w:rsid w:val="003C1298"/>
    <w:rsid w:val="003D0716"/>
    <w:rsid w:val="003D4EAE"/>
    <w:rsid w:val="003E4714"/>
    <w:rsid w:val="003F3075"/>
    <w:rsid w:val="003F6049"/>
    <w:rsid w:val="0040407C"/>
    <w:rsid w:val="00410E95"/>
    <w:rsid w:val="00413349"/>
    <w:rsid w:val="00424137"/>
    <w:rsid w:val="004456D5"/>
    <w:rsid w:val="004724EE"/>
    <w:rsid w:val="00476C1F"/>
    <w:rsid w:val="004828CA"/>
    <w:rsid w:val="00483210"/>
    <w:rsid w:val="004A072F"/>
    <w:rsid w:val="004A3541"/>
    <w:rsid w:val="004A56A2"/>
    <w:rsid w:val="004C09D5"/>
    <w:rsid w:val="004C2F1A"/>
    <w:rsid w:val="004D2EAC"/>
    <w:rsid w:val="004D5BB6"/>
    <w:rsid w:val="004D7D6B"/>
    <w:rsid w:val="004E36B8"/>
    <w:rsid w:val="004F7440"/>
    <w:rsid w:val="005051F9"/>
    <w:rsid w:val="005052C7"/>
    <w:rsid w:val="00513365"/>
    <w:rsid w:val="0051597B"/>
    <w:rsid w:val="00516A62"/>
    <w:rsid w:val="00520956"/>
    <w:rsid w:val="0052501B"/>
    <w:rsid w:val="005433DB"/>
    <w:rsid w:val="00547A1F"/>
    <w:rsid w:val="00550860"/>
    <w:rsid w:val="005657E8"/>
    <w:rsid w:val="005725B3"/>
    <w:rsid w:val="00577E66"/>
    <w:rsid w:val="005A2581"/>
    <w:rsid w:val="005C1512"/>
    <w:rsid w:val="005C2476"/>
    <w:rsid w:val="005D1DED"/>
    <w:rsid w:val="005E0518"/>
    <w:rsid w:val="005E61EC"/>
    <w:rsid w:val="005F1CE3"/>
    <w:rsid w:val="00604FDA"/>
    <w:rsid w:val="00610F28"/>
    <w:rsid w:val="00612704"/>
    <w:rsid w:val="00621A5E"/>
    <w:rsid w:val="00622955"/>
    <w:rsid w:val="006344BC"/>
    <w:rsid w:val="00645625"/>
    <w:rsid w:val="00646B88"/>
    <w:rsid w:val="006638A9"/>
    <w:rsid w:val="00675A84"/>
    <w:rsid w:val="00676476"/>
    <w:rsid w:val="00676514"/>
    <w:rsid w:val="006825AB"/>
    <w:rsid w:val="00683B1F"/>
    <w:rsid w:val="00685A94"/>
    <w:rsid w:val="006900EA"/>
    <w:rsid w:val="006A2EE0"/>
    <w:rsid w:val="006D0793"/>
    <w:rsid w:val="006D3475"/>
    <w:rsid w:val="006D4CE6"/>
    <w:rsid w:val="006D50CB"/>
    <w:rsid w:val="006E1DAD"/>
    <w:rsid w:val="007032BE"/>
    <w:rsid w:val="00704637"/>
    <w:rsid w:val="00706D2A"/>
    <w:rsid w:val="0071238A"/>
    <w:rsid w:val="0071293D"/>
    <w:rsid w:val="0072125E"/>
    <w:rsid w:val="0072162F"/>
    <w:rsid w:val="007271C2"/>
    <w:rsid w:val="00736EAB"/>
    <w:rsid w:val="0076285C"/>
    <w:rsid w:val="00763A2F"/>
    <w:rsid w:val="00771647"/>
    <w:rsid w:val="007830E6"/>
    <w:rsid w:val="0078317B"/>
    <w:rsid w:val="007904C9"/>
    <w:rsid w:val="00790A9E"/>
    <w:rsid w:val="007A016E"/>
    <w:rsid w:val="007A0938"/>
    <w:rsid w:val="007A2C53"/>
    <w:rsid w:val="007B1322"/>
    <w:rsid w:val="007C5640"/>
    <w:rsid w:val="007C57EB"/>
    <w:rsid w:val="007D6669"/>
    <w:rsid w:val="007E3474"/>
    <w:rsid w:val="007E7EB7"/>
    <w:rsid w:val="0080403B"/>
    <w:rsid w:val="00804044"/>
    <w:rsid w:val="00807610"/>
    <w:rsid w:val="00826959"/>
    <w:rsid w:val="00855742"/>
    <w:rsid w:val="00865AC6"/>
    <w:rsid w:val="00870082"/>
    <w:rsid w:val="0087070F"/>
    <w:rsid w:val="008879C8"/>
    <w:rsid w:val="00894990"/>
    <w:rsid w:val="00894BD3"/>
    <w:rsid w:val="008A09C6"/>
    <w:rsid w:val="008A1D00"/>
    <w:rsid w:val="008A4184"/>
    <w:rsid w:val="008B14D8"/>
    <w:rsid w:val="008C2CB4"/>
    <w:rsid w:val="008E2BD7"/>
    <w:rsid w:val="008E3F05"/>
    <w:rsid w:val="008F60B0"/>
    <w:rsid w:val="00911D4B"/>
    <w:rsid w:val="00917BA0"/>
    <w:rsid w:val="00930A45"/>
    <w:rsid w:val="00931146"/>
    <w:rsid w:val="00932819"/>
    <w:rsid w:val="00941601"/>
    <w:rsid w:val="00942897"/>
    <w:rsid w:val="00942B44"/>
    <w:rsid w:val="00944C36"/>
    <w:rsid w:val="00976332"/>
    <w:rsid w:val="00981B9F"/>
    <w:rsid w:val="009824F5"/>
    <w:rsid w:val="00985D44"/>
    <w:rsid w:val="009A1FE0"/>
    <w:rsid w:val="009A55F8"/>
    <w:rsid w:val="009A7E39"/>
    <w:rsid w:val="009D6309"/>
    <w:rsid w:val="009E3E79"/>
    <w:rsid w:val="009F2C4E"/>
    <w:rsid w:val="009F464B"/>
    <w:rsid w:val="00A003C7"/>
    <w:rsid w:val="00A019BD"/>
    <w:rsid w:val="00A11AAC"/>
    <w:rsid w:val="00A13D2A"/>
    <w:rsid w:val="00A15C7F"/>
    <w:rsid w:val="00A32959"/>
    <w:rsid w:val="00A34730"/>
    <w:rsid w:val="00A35B21"/>
    <w:rsid w:val="00A40F04"/>
    <w:rsid w:val="00A434EB"/>
    <w:rsid w:val="00A5547F"/>
    <w:rsid w:val="00A63F1C"/>
    <w:rsid w:val="00A8650D"/>
    <w:rsid w:val="00A86591"/>
    <w:rsid w:val="00AA4F56"/>
    <w:rsid w:val="00AB2C91"/>
    <w:rsid w:val="00AD1E6C"/>
    <w:rsid w:val="00AE3A55"/>
    <w:rsid w:val="00AF2080"/>
    <w:rsid w:val="00AF64D6"/>
    <w:rsid w:val="00B046F6"/>
    <w:rsid w:val="00B048DA"/>
    <w:rsid w:val="00B06547"/>
    <w:rsid w:val="00B07745"/>
    <w:rsid w:val="00B25D66"/>
    <w:rsid w:val="00B31CFB"/>
    <w:rsid w:val="00B33828"/>
    <w:rsid w:val="00B36D45"/>
    <w:rsid w:val="00B425BC"/>
    <w:rsid w:val="00B426F0"/>
    <w:rsid w:val="00B44830"/>
    <w:rsid w:val="00B4702D"/>
    <w:rsid w:val="00B50ACC"/>
    <w:rsid w:val="00B6071F"/>
    <w:rsid w:val="00B81405"/>
    <w:rsid w:val="00B8321F"/>
    <w:rsid w:val="00B90A56"/>
    <w:rsid w:val="00B96BF1"/>
    <w:rsid w:val="00BA3FFA"/>
    <w:rsid w:val="00BA53AD"/>
    <w:rsid w:val="00BB1451"/>
    <w:rsid w:val="00BB3F5E"/>
    <w:rsid w:val="00BC6B88"/>
    <w:rsid w:val="00BD246D"/>
    <w:rsid w:val="00BD2E05"/>
    <w:rsid w:val="00BD38CB"/>
    <w:rsid w:val="00BF0B02"/>
    <w:rsid w:val="00BF6036"/>
    <w:rsid w:val="00C010BB"/>
    <w:rsid w:val="00C0153A"/>
    <w:rsid w:val="00C07585"/>
    <w:rsid w:val="00C10B9E"/>
    <w:rsid w:val="00C16D48"/>
    <w:rsid w:val="00C25A81"/>
    <w:rsid w:val="00C32341"/>
    <w:rsid w:val="00C32377"/>
    <w:rsid w:val="00C40BE0"/>
    <w:rsid w:val="00C4778D"/>
    <w:rsid w:val="00C47F77"/>
    <w:rsid w:val="00C71F87"/>
    <w:rsid w:val="00C73621"/>
    <w:rsid w:val="00C75C67"/>
    <w:rsid w:val="00C8480B"/>
    <w:rsid w:val="00C91E32"/>
    <w:rsid w:val="00C926F2"/>
    <w:rsid w:val="00C946DF"/>
    <w:rsid w:val="00CA341D"/>
    <w:rsid w:val="00CA4245"/>
    <w:rsid w:val="00CB0854"/>
    <w:rsid w:val="00CB0C0C"/>
    <w:rsid w:val="00CB5DDE"/>
    <w:rsid w:val="00CC0608"/>
    <w:rsid w:val="00CC06DC"/>
    <w:rsid w:val="00CC418E"/>
    <w:rsid w:val="00CC6665"/>
    <w:rsid w:val="00CD417A"/>
    <w:rsid w:val="00CD4DAD"/>
    <w:rsid w:val="00CD7CC9"/>
    <w:rsid w:val="00CE10C7"/>
    <w:rsid w:val="00CE1188"/>
    <w:rsid w:val="00CE1AD7"/>
    <w:rsid w:val="00CE22FF"/>
    <w:rsid w:val="00CE48FD"/>
    <w:rsid w:val="00CF2E40"/>
    <w:rsid w:val="00D05154"/>
    <w:rsid w:val="00D13589"/>
    <w:rsid w:val="00D1613A"/>
    <w:rsid w:val="00D22A96"/>
    <w:rsid w:val="00D35839"/>
    <w:rsid w:val="00D35D40"/>
    <w:rsid w:val="00D36F3C"/>
    <w:rsid w:val="00D4020C"/>
    <w:rsid w:val="00D4079D"/>
    <w:rsid w:val="00D517F9"/>
    <w:rsid w:val="00D55666"/>
    <w:rsid w:val="00D61FD3"/>
    <w:rsid w:val="00D64383"/>
    <w:rsid w:val="00D65B3D"/>
    <w:rsid w:val="00D80C40"/>
    <w:rsid w:val="00D8297E"/>
    <w:rsid w:val="00DB7037"/>
    <w:rsid w:val="00DC5826"/>
    <w:rsid w:val="00DC6644"/>
    <w:rsid w:val="00DE5165"/>
    <w:rsid w:val="00DE5E7A"/>
    <w:rsid w:val="00E11892"/>
    <w:rsid w:val="00E305F9"/>
    <w:rsid w:val="00E45A2C"/>
    <w:rsid w:val="00E46C30"/>
    <w:rsid w:val="00E5055D"/>
    <w:rsid w:val="00E6310A"/>
    <w:rsid w:val="00E674E9"/>
    <w:rsid w:val="00E712AB"/>
    <w:rsid w:val="00E717D6"/>
    <w:rsid w:val="00E7243B"/>
    <w:rsid w:val="00E82D0C"/>
    <w:rsid w:val="00E87F51"/>
    <w:rsid w:val="00E9627A"/>
    <w:rsid w:val="00EA5807"/>
    <w:rsid w:val="00EA604B"/>
    <w:rsid w:val="00EB2BA1"/>
    <w:rsid w:val="00EB410E"/>
    <w:rsid w:val="00EB47CA"/>
    <w:rsid w:val="00EB49BB"/>
    <w:rsid w:val="00EB5F96"/>
    <w:rsid w:val="00ED0078"/>
    <w:rsid w:val="00ED29F8"/>
    <w:rsid w:val="00EE460F"/>
    <w:rsid w:val="00EF17BB"/>
    <w:rsid w:val="00F03D85"/>
    <w:rsid w:val="00F12426"/>
    <w:rsid w:val="00F27415"/>
    <w:rsid w:val="00F303B3"/>
    <w:rsid w:val="00F35BDF"/>
    <w:rsid w:val="00F41D2B"/>
    <w:rsid w:val="00F45541"/>
    <w:rsid w:val="00F465B2"/>
    <w:rsid w:val="00F5687E"/>
    <w:rsid w:val="00F74815"/>
    <w:rsid w:val="00F75241"/>
    <w:rsid w:val="00F87777"/>
    <w:rsid w:val="00F94D8E"/>
    <w:rsid w:val="00FA39D6"/>
    <w:rsid w:val="00FA558A"/>
    <w:rsid w:val="00FB38C2"/>
    <w:rsid w:val="00FB6A6C"/>
    <w:rsid w:val="00FC0BE3"/>
    <w:rsid w:val="00FC36E4"/>
    <w:rsid w:val="00FC7518"/>
    <w:rsid w:val="00FD3BD9"/>
    <w:rsid w:val="00FD4C25"/>
    <w:rsid w:val="00FD5075"/>
    <w:rsid w:val="00FE0AAD"/>
    <w:rsid w:val="00FE0F70"/>
    <w:rsid w:val="00FE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17A618"/>
  <w15:chartTrackingRefBased/>
  <w15:docId w15:val="{5C73BDE4-6134-45C2-A9D2-2DEED203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459"/>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customStyle="1" w:styleId="ListLabel2">
    <w:name w:val="ListLabel 2"/>
    <w:rPr>
      <w:sz w:val="20"/>
    </w:rPr>
  </w:style>
  <w:style w:type="character" w:styleId="Hyperlink">
    <w:name w:val="Hyperlink"/>
    <w:rPr>
      <w:color w:val="0000FF"/>
      <w:u w:val="single"/>
    </w:rPr>
  </w:style>
  <w:style w:type="character" w:customStyle="1" w:styleId="BodyTextChar">
    <w:name w:val="Body Text Char"/>
    <w:basedOn w:val="DefaultParagraphFont"/>
  </w:style>
  <w:style w:type="character" w:styleId="FollowedHyperlink">
    <w:name w:val="FollowedHyperlink"/>
    <w:basedOn w:val="DefaultParagraphFont"/>
  </w:style>
  <w:style w:type="character" w:customStyle="1" w:styleId="WW8Num2z0">
    <w:name w:val="WW8Num2z0"/>
  </w:style>
  <w:style w:type="character" w:customStyle="1" w:styleId="apple-converted-space">
    <w:name w:val="apple-converted-space"/>
    <w:basedOn w:val="DefaultParagraphFont"/>
  </w:style>
  <w:style w:type="character" w:styleId="Strong">
    <w:name w:val="Strong"/>
    <w:qFormat/>
    <w:rPr>
      <w:b/>
      <w:bCs/>
    </w:rPr>
  </w:style>
  <w:style w:type="character" w:customStyle="1" w:styleId="BalloonTextChar">
    <w:name w:val="Balloon Text Char"/>
    <w:basedOn w:val="DefaultParagraphFont"/>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line="100" w:lineRule="atLeast"/>
    </w:pPr>
    <w:rPr>
      <w:rFonts w:ascii="Times New Roman" w:eastAsia="Arial Unicode MS" w:hAnsi="Times New Roman" w:cs="Times New Roman"/>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style>
  <w:style w:type="paragraph" w:styleId="NoSpacing">
    <w:name w:val="No Spacing"/>
    <w:qFormat/>
    <w:pPr>
      <w:widowControl w:val="0"/>
      <w:suppressAutoHyphens/>
      <w:spacing w:after="200" w:line="276" w:lineRule="auto"/>
    </w:pPr>
    <w:rPr>
      <w:rFonts w:ascii="Calibri" w:eastAsia="SimSun" w:hAnsi="Calibri" w:cs="font459"/>
      <w:kern w:val="1"/>
      <w:sz w:val="22"/>
      <w:szCs w:val="22"/>
      <w:lang w:eastAsia="ar-SA"/>
    </w:rPr>
  </w:style>
  <w:style w:type="paragraph" w:styleId="BalloonText">
    <w:name w:val="Balloon Text"/>
    <w:basedOn w:val="Normal"/>
  </w:style>
  <w:style w:type="character" w:styleId="Mention">
    <w:name w:val="Mention"/>
    <w:uiPriority w:val="99"/>
    <w:semiHidden/>
    <w:unhideWhenUsed/>
    <w:rsid w:val="0030176F"/>
    <w:rPr>
      <w:color w:val="2B579A"/>
      <w:shd w:val="clear" w:color="auto" w:fill="E6E6E6"/>
    </w:rPr>
  </w:style>
  <w:style w:type="table" w:styleId="TableGrid">
    <w:name w:val="Table Grid"/>
    <w:basedOn w:val="TableNormal"/>
    <w:uiPriority w:val="39"/>
    <w:rsid w:val="0011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04FDA"/>
    <w:rPr>
      <w:color w:val="605E5C"/>
      <w:shd w:val="clear" w:color="auto" w:fill="E1DFDD"/>
    </w:rPr>
  </w:style>
  <w:style w:type="paragraph" w:customStyle="1" w:styleId="Default">
    <w:name w:val="Default"/>
    <w:rsid w:val="0077164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08667">
      <w:bodyDiv w:val="1"/>
      <w:marLeft w:val="0"/>
      <w:marRight w:val="0"/>
      <w:marTop w:val="0"/>
      <w:marBottom w:val="0"/>
      <w:divBdr>
        <w:top w:val="none" w:sz="0" w:space="0" w:color="auto"/>
        <w:left w:val="none" w:sz="0" w:space="0" w:color="auto"/>
        <w:bottom w:val="none" w:sz="0" w:space="0" w:color="auto"/>
        <w:right w:val="none" w:sz="0" w:space="0" w:color="auto"/>
      </w:divBdr>
    </w:div>
    <w:div w:id="20810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hishirsarkar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hishir.sarkar406@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obal.blackberry.com/en/apps" TargetMode="External"/><Relationship Id="rId5" Type="http://schemas.openxmlformats.org/officeDocument/2006/relationships/webSettings" Target="webSettings.xml"/><Relationship Id="rId10" Type="http://schemas.openxmlformats.org/officeDocument/2006/relationships/hyperlink" Target="https://www.tavantvelox.com/product.html" TargetMode="External"/><Relationship Id="rId4" Type="http://schemas.openxmlformats.org/officeDocument/2006/relationships/settings" Target="settings.xml"/><Relationship Id="rId9" Type="http://schemas.openxmlformats.org/officeDocument/2006/relationships/hyperlink" Target="http://www.experian.com/consumer-information/analytical-sandbo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01F34-0DA6-4F2B-BFB6-003CB085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ITC Infotech Ltd</Company>
  <LinksUpToDate>false</LinksUpToDate>
  <CharactersWithSpaces>23926</CharactersWithSpaces>
  <SharedDoc>false</SharedDoc>
  <HLinks>
    <vt:vector size="30" baseType="variant">
      <vt:variant>
        <vt:i4>1769563</vt:i4>
      </vt:variant>
      <vt:variant>
        <vt:i4>12</vt:i4>
      </vt:variant>
      <vt:variant>
        <vt:i4>0</vt:i4>
      </vt:variant>
      <vt:variant>
        <vt:i4>5</vt:i4>
      </vt:variant>
      <vt:variant>
        <vt:lpwstr>https://www.tavantvelox.com/product.html</vt:lpwstr>
      </vt:variant>
      <vt:variant>
        <vt:lpwstr/>
      </vt:variant>
      <vt:variant>
        <vt:i4>65627</vt:i4>
      </vt:variant>
      <vt:variant>
        <vt:i4>9</vt:i4>
      </vt:variant>
      <vt:variant>
        <vt:i4>0</vt:i4>
      </vt:variant>
      <vt:variant>
        <vt:i4>5</vt:i4>
      </vt:variant>
      <vt:variant>
        <vt:lpwstr>http://www.experian.com/consumer-information/ascend.html</vt:lpwstr>
      </vt:variant>
      <vt:variant>
        <vt:lpwstr/>
      </vt:variant>
      <vt:variant>
        <vt:i4>5963863</vt:i4>
      </vt:variant>
      <vt:variant>
        <vt:i4>6</vt:i4>
      </vt:variant>
      <vt:variant>
        <vt:i4>0</vt:i4>
      </vt:variant>
      <vt:variant>
        <vt:i4>5</vt:i4>
      </vt:variant>
      <vt:variant>
        <vt:lpwstr>http://www.experian.com/consumer-information/analytical-sandbox.html</vt:lpwstr>
      </vt:variant>
      <vt:variant>
        <vt:lpwstr/>
      </vt:variant>
      <vt:variant>
        <vt:i4>2818102</vt:i4>
      </vt:variant>
      <vt:variant>
        <vt:i4>3</vt:i4>
      </vt:variant>
      <vt:variant>
        <vt:i4>0</vt:i4>
      </vt:variant>
      <vt:variant>
        <vt:i4>5</vt:i4>
      </vt:variant>
      <vt:variant>
        <vt:lpwstr>https://www.linkedin.com/in/shishirsarkar1</vt:lpwstr>
      </vt:variant>
      <vt:variant>
        <vt:lpwstr/>
      </vt:variant>
      <vt:variant>
        <vt:i4>6553691</vt:i4>
      </vt:variant>
      <vt:variant>
        <vt:i4>0</vt:i4>
      </vt:variant>
      <vt:variant>
        <vt:i4>0</vt:i4>
      </vt:variant>
      <vt:variant>
        <vt:i4>5</vt:i4>
      </vt:variant>
      <vt:variant>
        <vt:lpwstr>mailto:shishir.sarkar406@gmail.com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Shishir Sarkar</cp:lastModifiedBy>
  <cp:revision>62</cp:revision>
  <cp:lastPrinted>1899-12-31T18:30:00Z</cp:lastPrinted>
  <dcterms:created xsi:type="dcterms:W3CDTF">2020-04-03T12:42:00Z</dcterms:created>
  <dcterms:modified xsi:type="dcterms:W3CDTF">2020-10-31T04:35:00Z</dcterms:modified>
</cp:coreProperties>
</file>