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03AE" w:rsidRPr="00E13379" w:rsidRDefault="004A4D39" w:rsidP="00E13379">
      <w:pPr>
        <w:spacing w:after="0" w:line="240" w:lineRule="auto"/>
        <w:jc w:val="center"/>
        <w:rPr>
          <w:rFonts w:ascii="Calibri" w:eastAsia="Georgia" w:hAnsi="Calibri" w:cs="Calibri"/>
          <w:b/>
          <w:sz w:val="32"/>
          <w:szCs w:val="32"/>
        </w:rPr>
      </w:pPr>
      <w:r w:rsidRPr="00E13379">
        <w:rPr>
          <w:rFonts w:ascii="Calibri" w:eastAsia="Georgia" w:hAnsi="Calibri" w:cs="Calibri"/>
          <w:b/>
          <w:sz w:val="32"/>
          <w:szCs w:val="32"/>
        </w:rPr>
        <w:t>Kavyasree Ummidi</w:t>
      </w:r>
    </w:p>
    <w:p w:rsidR="00BC0D62" w:rsidRPr="00E13379" w:rsidRDefault="00E57765" w:rsidP="00E13379">
      <w:pPr>
        <w:spacing w:after="0" w:line="240" w:lineRule="auto"/>
        <w:jc w:val="center"/>
        <w:rPr>
          <w:rFonts w:ascii="Calibri" w:hAnsi="Calibri"/>
          <w:b/>
          <w:bCs/>
          <w:sz w:val="18"/>
        </w:rPr>
      </w:pPr>
      <w:r w:rsidRPr="00E13379">
        <w:rPr>
          <w:rFonts w:ascii="Calibri" w:hAnsi="Calibri"/>
          <w:b/>
          <w:sz w:val="18"/>
          <w:szCs w:val="18"/>
        </w:rPr>
        <w:t>Email</w:t>
      </w:r>
      <w:r w:rsidR="00D67EA6" w:rsidRPr="00E13379">
        <w:rPr>
          <w:rFonts w:ascii="Calibri" w:hAnsi="Calibri"/>
          <w:b/>
          <w:sz w:val="18"/>
          <w:szCs w:val="18"/>
        </w:rPr>
        <w:t xml:space="preserve"> </w:t>
      </w:r>
      <w:r w:rsidRPr="00E13379">
        <w:rPr>
          <w:rFonts w:ascii="Calibri" w:hAnsi="Calibri"/>
          <w:b/>
          <w:sz w:val="18"/>
          <w:szCs w:val="18"/>
        </w:rPr>
        <w:t>ID</w:t>
      </w:r>
      <w:r w:rsidR="00291684" w:rsidRPr="00E13379">
        <w:rPr>
          <w:rFonts w:ascii="Calibri" w:hAnsi="Calibri"/>
          <w:b/>
          <w:sz w:val="18"/>
          <w:szCs w:val="18"/>
        </w:rPr>
        <w:t xml:space="preserve">: </w:t>
      </w:r>
      <w:hyperlink r:id="rId8" w:history="1">
        <w:r w:rsidR="00E13379" w:rsidRPr="00E13379">
          <w:rPr>
            <w:rStyle w:val="Hyperlink"/>
            <w:rFonts w:ascii="Calibri" w:hAnsi="Calibri"/>
            <w:sz w:val="18"/>
            <w:u w:val="none"/>
          </w:rPr>
          <w:t>ummidi.kavyasree@xoriant.com</w:t>
        </w:r>
      </w:hyperlink>
      <w:r w:rsidR="00E13379">
        <w:rPr>
          <w:rFonts w:ascii="Calibri" w:hAnsi="Calibri"/>
          <w:b/>
          <w:bCs/>
          <w:sz w:val="18"/>
        </w:rPr>
        <w:t xml:space="preserve"> </w:t>
      </w:r>
      <w:r w:rsidR="00E13379">
        <w:rPr>
          <w:rFonts w:ascii="Calibri" w:hAnsi="Calibri"/>
          <w:b/>
          <w:sz w:val="18"/>
          <w:szCs w:val="18"/>
        </w:rPr>
        <w:t>| C</w:t>
      </w:r>
      <w:r w:rsidRPr="00E13379">
        <w:rPr>
          <w:rFonts w:ascii="Calibri" w:hAnsi="Calibri"/>
          <w:b/>
          <w:sz w:val="18"/>
          <w:szCs w:val="18"/>
        </w:rPr>
        <w:t>ontact</w:t>
      </w:r>
      <w:r w:rsidR="00D67EA6" w:rsidRPr="00E13379">
        <w:rPr>
          <w:rFonts w:ascii="Calibri" w:hAnsi="Calibri"/>
          <w:b/>
          <w:sz w:val="18"/>
          <w:szCs w:val="18"/>
        </w:rPr>
        <w:t xml:space="preserve"> </w:t>
      </w:r>
      <w:r w:rsidRPr="00E13379">
        <w:rPr>
          <w:rFonts w:ascii="Calibri" w:hAnsi="Calibri"/>
          <w:b/>
          <w:sz w:val="18"/>
          <w:szCs w:val="18"/>
        </w:rPr>
        <w:t>No:</w:t>
      </w:r>
      <w:r w:rsidR="00D67EA6" w:rsidRPr="00E13379">
        <w:rPr>
          <w:rFonts w:ascii="Calibri" w:hAnsi="Calibri"/>
          <w:b/>
          <w:sz w:val="18"/>
          <w:szCs w:val="18"/>
        </w:rPr>
        <w:t xml:space="preserve"> </w:t>
      </w:r>
      <w:r w:rsidRPr="00E13379">
        <w:rPr>
          <w:rFonts w:ascii="Calibri" w:hAnsi="Calibri"/>
          <w:bCs/>
          <w:sz w:val="18"/>
          <w:szCs w:val="18"/>
        </w:rPr>
        <w:t>+</w:t>
      </w:r>
      <w:r w:rsidR="004A4D39" w:rsidRPr="00E13379">
        <w:rPr>
          <w:rFonts w:ascii="Calibri" w:hAnsi="Calibri"/>
          <w:bCs/>
          <w:sz w:val="18"/>
          <w:szCs w:val="18"/>
        </w:rPr>
        <w:t>91-8919582221</w:t>
      </w:r>
    </w:p>
    <w:p w:rsidR="00D359F4" w:rsidRPr="00E13379" w:rsidRDefault="00D359F4" w:rsidP="00E13379">
      <w:pPr>
        <w:spacing w:after="0" w:line="240" w:lineRule="auto"/>
        <w:jc w:val="both"/>
        <w:rPr>
          <w:rFonts w:ascii="Calibri" w:hAnsi="Calibri" w:cs="Calibri"/>
          <w:b/>
        </w:rPr>
      </w:pPr>
    </w:p>
    <w:p w:rsidR="00BC0F2C" w:rsidRPr="00E13379" w:rsidRDefault="00BC0F2C" w:rsidP="00E13379">
      <w:pPr>
        <w:spacing w:before="40" w:after="40" w:line="240" w:lineRule="auto"/>
        <w:jc w:val="both"/>
        <w:rPr>
          <w:rFonts w:ascii="Calibri" w:hAnsi="Calibri" w:cs="Calibri"/>
          <w:b/>
          <w:color w:val="auto"/>
        </w:rPr>
      </w:pPr>
      <w:r w:rsidRPr="00E13379">
        <w:rPr>
          <w:rFonts w:ascii="Calibri" w:hAnsi="Calibri" w:cs="Calibri"/>
          <w:b/>
          <w:color w:val="auto"/>
        </w:rPr>
        <w:t>Career</w:t>
      </w:r>
      <w:r w:rsidR="00D67EA6" w:rsidRPr="00E13379">
        <w:rPr>
          <w:rFonts w:ascii="Calibri" w:hAnsi="Calibri" w:cs="Calibri"/>
          <w:b/>
          <w:color w:val="auto"/>
        </w:rPr>
        <w:t xml:space="preserve"> </w:t>
      </w:r>
      <w:r w:rsidRPr="00E13379">
        <w:rPr>
          <w:rFonts w:ascii="Calibri" w:hAnsi="Calibri" w:cs="Calibri"/>
          <w:b/>
          <w:color w:val="auto"/>
        </w:rPr>
        <w:t>Abstract</w:t>
      </w:r>
      <w:r w:rsidR="006E2AB6" w:rsidRPr="00E13379">
        <w:rPr>
          <w:rFonts w:ascii="Calibri" w:hAnsi="Calibri" w:cs="Calibri"/>
          <w:b/>
          <w:color w:val="auto"/>
        </w:rPr>
        <w:t>:</w:t>
      </w:r>
    </w:p>
    <w:p w:rsidR="00D359F4" w:rsidRPr="00E13379" w:rsidRDefault="00D359F4" w:rsidP="00E13379">
      <w:pPr>
        <w:spacing w:before="40" w:after="40" w:line="240" w:lineRule="auto"/>
        <w:jc w:val="both"/>
        <w:rPr>
          <w:rFonts w:ascii="Calibri" w:hAnsi="Calibri" w:cs="Calibri"/>
          <w:b/>
          <w:color w:val="auto"/>
        </w:rPr>
      </w:pPr>
    </w:p>
    <w:p w:rsidR="00AC1BEB" w:rsidRPr="00E13379" w:rsidRDefault="009E58B5" w:rsidP="00643B5B">
      <w:pPr>
        <w:widowControl/>
        <w:numPr>
          <w:ilvl w:val="0"/>
          <w:numId w:val="28"/>
        </w:numPr>
        <w:suppressAutoHyphens w:val="0"/>
        <w:spacing w:before="40" w:after="40" w:line="240" w:lineRule="auto"/>
        <w:jc w:val="both"/>
        <w:rPr>
          <w:rFonts w:ascii="Calibri" w:hAnsi="Calibri" w:cs="Calibri"/>
          <w:color w:val="auto"/>
          <w:lang w:eastAsia="en-IN"/>
        </w:rPr>
      </w:pPr>
      <w:r>
        <w:rPr>
          <w:rFonts w:ascii="Calibri" w:hAnsi="Calibri" w:cs="Calibri"/>
          <w:b/>
          <w:bCs/>
          <w:color w:val="auto"/>
        </w:rPr>
        <w:t xml:space="preserve">UI Professional with </w:t>
      </w:r>
      <w:r w:rsidR="005465CA" w:rsidRPr="00E13379">
        <w:rPr>
          <w:rFonts w:ascii="Calibri" w:hAnsi="Calibri" w:cs="Calibri"/>
          <w:b/>
          <w:bCs/>
          <w:color w:val="auto"/>
        </w:rPr>
        <w:t>4</w:t>
      </w:r>
      <w:r w:rsidR="00D67EA6" w:rsidRPr="00E13379">
        <w:rPr>
          <w:rFonts w:ascii="Calibri" w:hAnsi="Calibri" w:cs="Calibri"/>
          <w:b/>
          <w:bCs/>
          <w:color w:val="auto"/>
        </w:rPr>
        <w:t xml:space="preserve"> </w:t>
      </w:r>
      <w:r w:rsidR="00AC1BEB" w:rsidRPr="00E13379">
        <w:rPr>
          <w:rFonts w:ascii="Calibri" w:hAnsi="Calibri" w:cs="Calibri"/>
          <w:b/>
          <w:bCs/>
          <w:color w:val="auto"/>
        </w:rPr>
        <w:t>years</w:t>
      </w:r>
      <w:r w:rsidR="00D67EA6" w:rsidRPr="00E13379">
        <w:rPr>
          <w:rFonts w:ascii="Calibri" w:hAnsi="Calibri" w:cs="Calibri"/>
          <w:b/>
          <w:bCs/>
          <w:color w:val="auto"/>
        </w:rPr>
        <w:t xml:space="preserve"> </w:t>
      </w:r>
      <w:r w:rsidR="00AC1BEB" w:rsidRPr="00E13379">
        <w:rPr>
          <w:rFonts w:ascii="Calibri" w:hAnsi="Calibri" w:cs="Calibri"/>
          <w:color w:val="auto"/>
        </w:rPr>
        <w:t>of</w:t>
      </w:r>
      <w:r w:rsidR="00D67EA6" w:rsidRPr="00E13379">
        <w:rPr>
          <w:rFonts w:ascii="Calibri" w:hAnsi="Calibri" w:cs="Calibri"/>
          <w:color w:val="auto"/>
        </w:rPr>
        <w:t xml:space="preserve"> </w:t>
      </w:r>
      <w:r w:rsidR="00AC1BEB" w:rsidRPr="00E13379">
        <w:rPr>
          <w:rFonts w:ascii="Calibri" w:hAnsi="Calibri" w:cs="Calibri"/>
          <w:color w:val="auto"/>
        </w:rPr>
        <w:t>technical</w:t>
      </w:r>
      <w:r w:rsidR="00D67EA6" w:rsidRPr="00E13379">
        <w:rPr>
          <w:rFonts w:ascii="Calibri" w:hAnsi="Calibri" w:cs="Calibri"/>
          <w:color w:val="auto"/>
        </w:rPr>
        <w:t xml:space="preserve"> </w:t>
      </w:r>
      <w:r w:rsidR="00AC1BEB" w:rsidRPr="00E13379">
        <w:rPr>
          <w:rFonts w:ascii="Calibri" w:hAnsi="Calibri" w:cs="Calibri"/>
          <w:color w:val="auto"/>
        </w:rPr>
        <w:t>expertise</w:t>
      </w:r>
      <w:r w:rsidR="00D67EA6" w:rsidRPr="00E13379">
        <w:rPr>
          <w:rFonts w:ascii="Calibri" w:hAnsi="Calibri" w:cs="Calibri"/>
          <w:color w:val="auto"/>
        </w:rPr>
        <w:t xml:space="preserve"> </w:t>
      </w:r>
      <w:r w:rsidR="00AC1BEB" w:rsidRPr="00E13379">
        <w:rPr>
          <w:rFonts w:ascii="Calibri" w:hAnsi="Calibri" w:cs="Calibri"/>
          <w:color w:val="auto"/>
        </w:rPr>
        <w:t>in</w:t>
      </w:r>
      <w:r w:rsidR="00D67EA6" w:rsidRPr="00E13379">
        <w:rPr>
          <w:rFonts w:ascii="Calibri" w:hAnsi="Calibri" w:cs="Calibri"/>
          <w:color w:val="auto"/>
        </w:rPr>
        <w:t xml:space="preserve"> </w:t>
      </w:r>
      <w:r w:rsidR="00AC1BEB" w:rsidRPr="00E13379">
        <w:rPr>
          <w:rFonts w:ascii="Calibri" w:hAnsi="Calibri" w:cs="Calibri"/>
          <w:color w:val="auto"/>
        </w:rPr>
        <w:t>various</w:t>
      </w:r>
      <w:r w:rsidR="00D67EA6" w:rsidRPr="00E13379"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 xml:space="preserve">domains, including </w:t>
      </w:r>
      <w:r>
        <w:rPr>
          <w:rFonts w:ascii="Calibri" w:hAnsi="Calibri" w:cs="Calibri"/>
          <w:bCs/>
          <w:color w:val="auto"/>
        </w:rPr>
        <w:t>w</w:t>
      </w:r>
      <w:r w:rsidR="000C7810" w:rsidRPr="00E13379">
        <w:rPr>
          <w:rFonts w:ascii="Calibri" w:hAnsi="Calibri" w:cs="Calibri"/>
          <w:bCs/>
          <w:color w:val="auto"/>
        </w:rPr>
        <w:t>eb designing</w:t>
      </w:r>
      <w:r w:rsidR="00D67EA6" w:rsidRPr="00E13379">
        <w:rPr>
          <w:rFonts w:ascii="Calibri" w:eastAsia="Calibri" w:hAnsi="Calibri" w:cs="Calibri"/>
          <w:color w:val="auto"/>
        </w:rPr>
        <w:t xml:space="preserve">, </w:t>
      </w:r>
      <w:r>
        <w:rPr>
          <w:rFonts w:ascii="Calibri" w:eastAsia="Calibri" w:hAnsi="Calibri" w:cs="Calibri"/>
          <w:color w:val="auto"/>
        </w:rPr>
        <w:t>w</w:t>
      </w:r>
      <w:r w:rsidR="000C7810" w:rsidRPr="00E13379">
        <w:rPr>
          <w:rFonts w:ascii="Calibri" w:eastAsia="Calibri" w:hAnsi="Calibri" w:cs="Calibri"/>
          <w:color w:val="auto"/>
        </w:rPr>
        <w:t>eb developing</w:t>
      </w:r>
      <w:r w:rsidR="00D67EA6" w:rsidRPr="00E13379">
        <w:rPr>
          <w:rFonts w:ascii="Calibri" w:eastAsia="Calibri" w:hAnsi="Calibri" w:cs="Calibri"/>
          <w:color w:val="auto"/>
        </w:rPr>
        <w:t xml:space="preserve">, and </w:t>
      </w:r>
      <w:r w:rsidR="00DB6D6D" w:rsidRPr="009E58B5">
        <w:rPr>
          <w:rFonts w:ascii="Calibri" w:eastAsia="Calibri" w:hAnsi="Calibri" w:cs="Calibri"/>
          <w:b/>
          <w:bCs/>
          <w:color w:val="auto"/>
        </w:rPr>
        <w:t>Java</w:t>
      </w:r>
      <w:r w:rsidR="00DB6D6D" w:rsidRPr="00E13379">
        <w:rPr>
          <w:rFonts w:ascii="Calibri" w:eastAsia="Calibri" w:hAnsi="Calibri" w:cs="Calibri"/>
          <w:color w:val="auto"/>
        </w:rPr>
        <w:t xml:space="preserve"> developing </w:t>
      </w:r>
      <w:r w:rsidR="001277A3" w:rsidRPr="00E13379">
        <w:rPr>
          <w:rFonts w:ascii="Calibri" w:eastAsia="Calibri" w:hAnsi="Calibri" w:cs="Calibri"/>
          <w:color w:val="auto"/>
        </w:rPr>
        <w:t>in tools databases</w:t>
      </w:r>
    </w:p>
    <w:p w:rsidR="00AC1BEB" w:rsidRPr="009E58B5" w:rsidRDefault="009E58B5" w:rsidP="00643B5B">
      <w:pPr>
        <w:widowControl/>
        <w:numPr>
          <w:ilvl w:val="0"/>
          <w:numId w:val="28"/>
        </w:numPr>
        <w:suppressAutoHyphens w:val="0"/>
        <w:spacing w:before="40" w:after="40" w:line="240" w:lineRule="auto"/>
        <w:jc w:val="both"/>
        <w:rPr>
          <w:rFonts w:ascii="Calibri" w:hAnsi="Calibri" w:cs="Calibri"/>
          <w:b/>
          <w:bCs/>
          <w:color w:val="auto"/>
          <w:lang w:eastAsia="en-IN"/>
        </w:rPr>
      </w:pPr>
      <w:r>
        <w:rPr>
          <w:rFonts w:ascii="Calibri" w:hAnsi="Calibri" w:cs="Calibri"/>
          <w:color w:val="auto"/>
        </w:rPr>
        <w:t>R</w:t>
      </w:r>
      <w:r w:rsidR="00F72572" w:rsidRPr="00E13379">
        <w:rPr>
          <w:rFonts w:ascii="Calibri" w:hAnsi="Calibri" w:cs="Calibri"/>
          <w:color w:val="auto"/>
        </w:rPr>
        <w:t>elevant</w:t>
      </w:r>
      <w:r w:rsidR="00D67EA6" w:rsidRPr="00E13379">
        <w:rPr>
          <w:rFonts w:ascii="Calibri" w:hAnsi="Calibri" w:cs="Calibri"/>
          <w:color w:val="auto"/>
        </w:rPr>
        <w:t xml:space="preserve"> </w:t>
      </w:r>
      <w:r w:rsidR="00AC1BEB" w:rsidRPr="00E13379">
        <w:rPr>
          <w:rFonts w:ascii="Calibri" w:hAnsi="Calibri" w:cs="Calibri"/>
          <w:color w:val="auto"/>
        </w:rPr>
        <w:t>experience</w:t>
      </w:r>
      <w:r w:rsidR="00D67EA6" w:rsidRPr="00E13379"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 xml:space="preserve">of </w:t>
      </w:r>
      <w:r w:rsidRPr="00E13379">
        <w:rPr>
          <w:rFonts w:ascii="Calibri" w:eastAsia="Calibri" w:hAnsi="Calibri" w:cs="Calibri"/>
          <w:b/>
          <w:color w:val="auto"/>
        </w:rPr>
        <w:t>2</w:t>
      </w:r>
      <w:r w:rsidRPr="00E13379">
        <w:rPr>
          <w:rFonts w:ascii="Calibri" w:eastAsia="Calibri" w:hAnsi="Calibri" w:cs="Calibri"/>
          <w:color w:val="auto"/>
        </w:rPr>
        <w:t xml:space="preserve"> </w:t>
      </w:r>
      <w:r w:rsidRPr="00E13379">
        <w:rPr>
          <w:rFonts w:ascii="Calibri" w:hAnsi="Calibri" w:cs="Calibri"/>
          <w:b/>
          <w:bCs/>
          <w:color w:val="auto"/>
        </w:rPr>
        <w:t>years</w:t>
      </w:r>
      <w:r w:rsidRPr="00E13379">
        <w:rPr>
          <w:rFonts w:ascii="Calibri" w:hAnsi="Calibri" w:cs="Calibri"/>
          <w:color w:val="auto"/>
        </w:rPr>
        <w:t xml:space="preserve"> </w:t>
      </w:r>
      <w:r w:rsidR="00AC1BEB" w:rsidRPr="00E13379">
        <w:rPr>
          <w:rFonts w:ascii="Calibri" w:hAnsi="Calibri" w:cs="Calibri"/>
          <w:color w:val="auto"/>
        </w:rPr>
        <w:t>in</w:t>
      </w:r>
      <w:r w:rsidR="00D67EA6" w:rsidRPr="00E13379">
        <w:rPr>
          <w:rFonts w:ascii="Calibri" w:eastAsia="Calibri" w:hAnsi="Calibri" w:cs="Calibri"/>
          <w:color w:val="auto"/>
        </w:rPr>
        <w:t xml:space="preserve"> </w:t>
      </w:r>
      <w:r w:rsidR="001277A3" w:rsidRPr="009E58B5">
        <w:rPr>
          <w:rFonts w:ascii="Calibri" w:eastAsia="Calibri" w:hAnsi="Calibri" w:cs="Calibri"/>
          <w:b/>
          <w:bCs/>
          <w:color w:val="auto"/>
        </w:rPr>
        <w:t>Angular</w:t>
      </w:r>
      <w:r w:rsidR="001277A3" w:rsidRPr="00E13379">
        <w:rPr>
          <w:rFonts w:ascii="Calibri" w:eastAsia="Calibri" w:hAnsi="Calibri" w:cs="Calibri"/>
          <w:color w:val="auto"/>
        </w:rPr>
        <w:t xml:space="preserve"> development</w:t>
      </w:r>
      <w:r w:rsidR="00D67EA6" w:rsidRPr="00E13379">
        <w:rPr>
          <w:rFonts w:ascii="Calibri" w:eastAsia="Calibri" w:hAnsi="Calibri" w:cs="Calibri"/>
          <w:color w:val="auto"/>
        </w:rPr>
        <w:t xml:space="preserve"> </w:t>
      </w:r>
      <w:r w:rsidR="00873BF6" w:rsidRPr="00E13379">
        <w:rPr>
          <w:rFonts w:ascii="Calibri" w:eastAsia="Calibri" w:hAnsi="Calibri" w:cs="Calibri"/>
          <w:color w:val="auto"/>
        </w:rPr>
        <w:t xml:space="preserve">using </w:t>
      </w:r>
      <w:r w:rsidRPr="009E58B5">
        <w:rPr>
          <w:rFonts w:ascii="Calibri" w:eastAsia="Calibri" w:hAnsi="Calibri" w:cs="Calibri"/>
          <w:b/>
          <w:bCs/>
          <w:color w:val="auto"/>
        </w:rPr>
        <w:t>A</w:t>
      </w:r>
      <w:r w:rsidR="00873BF6" w:rsidRPr="009E58B5">
        <w:rPr>
          <w:rFonts w:ascii="Calibri" w:eastAsia="Calibri" w:hAnsi="Calibri" w:cs="Calibri"/>
          <w:b/>
          <w:bCs/>
          <w:color w:val="auto"/>
        </w:rPr>
        <w:t>ngular 8</w:t>
      </w:r>
      <w:r w:rsidRPr="009E58B5">
        <w:rPr>
          <w:rFonts w:ascii="Calibri" w:eastAsia="Calibri" w:hAnsi="Calibri" w:cs="Calibri"/>
          <w:b/>
          <w:bCs/>
          <w:color w:val="auto"/>
        </w:rPr>
        <w:t xml:space="preserve">/ </w:t>
      </w:r>
      <w:r w:rsidR="00873BF6" w:rsidRPr="009E58B5">
        <w:rPr>
          <w:rFonts w:ascii="Calibri" w:eastAsia="Calibri" w:hAnsi="Calibri" w:cs="Calibri"/>
          <w:b/>
          <w:bCs/>
          <w:color w:val="auto"/>
        </w:rPr>
        <w:t>9 and Angular</w:t>
      </w:r>
      <w:r w:rsidR="00246C1E" w:rsidRPr="009E58B5">
        <w:rPr>
          <w:rFonts w:ascii="Calibri" w:eastAsia="Calibri" w:hAnsi="Calibri" w:cs="Calibri"/>
          <w:b/>
          <w:bCs/>
          <w:color w:val="auto"/>
        </w:rPr>
        <w:t>J</w:t>
      </w:r>
      <w:r w:rsidRPr="009E58B5">
        <w:rPr>
          <w:rFonts w:ascii="Calibri" w:eastAsia="Calibri" w:hAnsi="Calibri" w:cs="Calibri"/>
          <w:b/>
          <w:bCs/>
          <w:color w:val="auto"/>
        </w:rPr>
        <w:t>S</w:t>
      </w:r>
      <w:r w:rsidR="00873BF6" w:rsidRPr="009E58B5">
        <w:rPr>
          <w:rFonts w:ascii="Calibri" w:eastAsia="Calibri" w:hAnsi="Calibri" w:cs="Calibri"/>
          <w:b/>
          <w:bCs/>
          <w:color w:val="auto"/>
        </w:rPr>
        <w:t xml:space="preserve"> 2+</w:t>
      </w:r>
    </w:p>
    <w:p w:rsidR="00AC1BEB" w:rsidRPr="00E13379" w:rsidRDefault="009E58B5" w:rsidP="00643B5B">
      <w:pPr>
        <w:numPr>
          <w:ilvl w:val="0"/>
          <w:numId w:val="28"/>
        </w:numPr>
        <w:spacing w:before="40" w:after="40" w:line="240" w:lineRule="auto"/>
        <w:jc w:val="both"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color w:val="auto"/>
        </w:rPr>
        <w:t xml:space="preserve">Proficient </w:t>
      </w:r>
      <w:r w:rsidR="00AC1BEB" w:rsidRPr="00E13379">
        <w:rPr>
          <w:rFonts w:ascii="Calibri" w:hAnsi="Calibri" w:cs="Calibri"/>
          <w:color w:val="auto"/>
        </w:rPr>
        <w:t>in</w:t>
      </w:r>
      <w:r w:rsidR="00D67EA6" w:rsidRPr="00E13379">
        <w:rPr>
          <w:rFonts w:ascii="Calibri" w:hAnsi="Calibri" w:cs="Calibri"/>
          <w:color w:val="auto"/>
        </w:rPr>
        <w:t xml:space="preserve"> </w:t>
      </w:r>
      <w:r w:rsidR="00AC1BEB" w:rsidRPr="00E13379">
        <w:rPr>
          <w:rFonts w:ascii="Calibri" w:hAnsi="Calibri" w:cs="Calibri"/>
          <w:color w:val="auto"/>
        </w:rPr>
        <w:t>designing</w:t>
      </w:r>
      <w:r w:rsidR="00D67EA6" w:rsidRPr="00E13379">
        <w:rPr>
          <w:rFonts w:ascii="Calibri" w:hAnsi="Calibri" w:cs="Calibri"/>
          <w:color w:val="auto"/>
        </w:rPr>
        <w:t xml:space="preserve"> </w:t>
      </w:r>
      <w:r w:rsidR="00AC1BEB" w:rsidRPr="00E13379">
        <w:rPr>
          <w:rFonts w:ascii="Calibri" w:hAnsi="Calibri" w:cs="Calibri"/>
          <w:color w:val="auto"/>
        </w:rPr>
        <w:t>and</w:t>
      </w:r>
      <w:r w:rsidR="00D67EA6" w:rsidRPr="00E13379">
        <w:rPr>
          <w:rFonts w:ascii="Calibri" w:hAnsi="Calibri" w:cs="Calibri"/>
          <w:color w:val="auto"/>
        </w:rPr>
        <w:t xml:space="preserve"> </w:t>
      </w:r>
      <w:r w:rsidR="00AC1BEB" w:rsidRPr="00E13379">
        <w:rPr>
          <w:rFonts w:ascii="Calibri" w:hAnsi="Calibri" w:cs="Calibri"/>
          <w:color w:val="auto"/>
        </w:rPr>
        <w:t>developing</w:t>
      </w:r>
      <w:r w:rsidR="00D67EA6" w:rsidRPr="00E13379">
        <w:rPr>
          <w:rFonts w:ascii="Calibri" w:hAnsi="Calibri" w:cs="Calibri"/>
          <w:color w:val="auto"/>
        </w:rPr>
        <w:t xml:space="preserve"> </w:t>
      </w:r>
      <w:r w:rsidR="00AC1BEB" w:rsidRPr="00E13379">
        <w:rPr>
          <w:rFonts w:ascii="Calibri" w:hAnsi="Calibri" w:cs="Calibri"/>
          <w:color w:val="auto"/>
        </w:rPr>
        <w:t>applications</w:t>
      </w:r>
      <w:r w:rsidR="00D67EA6" w:rsidRPr="00E13379">
        <w:rPr>
          <w:rFonts w:ascii="Calibri" w:hAnsi="Calibri" w:cs="Calibri"/>
          <w:color w:val="auto"/>
        </w:rPr>
        <w:t xml:space="preserve"> </w:t>
      </w:r>
      <w:r w:rsidR="00AC1BEB" w:rsidRPr="00E13379">
        <w:rPr>
          <w:rFonts w:ascii="Calibri" w:hAnsi="Calibri" w:cs="Calibri"/>
          <w:color w:val="auto"/>
        </w:rPr>
        <w:t>in</w:t>
      </w:r>
      <w:r w:rsidR="00D67EA6" w:rsidRPr="00E13379">
        <w:rPr>
          <w:rFonts w:ascii="Calibri" w:eastAsia="Calibri" w:hAnsi="Calibri" w:cs="Calibri"/>
          <w:color w:val="auto"/>
        </w:rPr>
        <w:t xml:space="preserve"> </w:t>
      </w:r>
      <w:r w:rsidR="00246C1E" w:rsidRPr="00E13379">
        <w:rPr>
          <w:rFonts w:ascii="Calibri" w:eastAsia="Calibri" w:hAnsi="Calibri" w:cs="Calibri"/>
          <w:b/>
          <w:color w:val="auto"/>
        </w:rPr>
        <w:t>Boo</w:t>
      </w:r>
      <w:r>
        <w:rPr>
          <w:rFonts w:ascii="Calibri" w:eastAsia="Calibri" w:hAnsi="Calibri" w:cs="Calibri"/>
          <w:b/>
          <w:color w:val="auto"/>
        </w:rPr>
        <w:t>t</w:t>
      </w:r>
      <w:r w:rsidR="00246C1E" w:rsidRPr="00E13379">
        <w:rPr>
          <w:rFonts w:ascii="Calibri" w:eastAsia="Calibri" w:hAnsi="Calibri" w:cs="Calibri"/>
          <w:b/>
          <w:color w:val="auto"/>
        </w:rPr>
        <w:t xml:space="preserve">strap, </w:t>
      </w:r>
      <w:r w:rsidR="00EB7F13" w:rsidRPr="00E13379">
        <w:rPr>
          <w:rFonts w:ascii="Calibri" w:eastAsia="Calibri" w:hAnsi="Calibri" w:cs="Calibri"/>
          <w:b/>
          <w:color w:val="auto"/>
        </w:rPr>
        <w:t xml:space="preserve">Jasmine, </w:t>
      </w:r>
      <w:r w:rsidRPr="00E13379">
        <w:rPr>
          <w:rFonts w:ascii="Calibri" w:eastAsia="Calibri" w:hAnsi="Calibri" w:cs="Calibri"/>
          <w:b/>
          <w:color w:val="auto"/>
        </w:rPr>
        <w:t>HTML5</w:t>
      </w:r>
      <w:r w:rsidR="00EB7F13" w:rsidRPr="00E13379">
        <w:rPr>
          <w:rFonts w:ascii="Calibri" w:eastAsia="Calibri" w:hAnsi="Calibri" w:cs="Calibri"/>
          <w:b/>
          <w:color w:val="auto"/>
        </w:rPr>
        <w:t>, CSS, Java</w:t>
      </w:r>
      <w:r>
        <w:rPr>
          <w:rFonts w:ascii="Calibri" w:eastAsia="Calibri" w:hAnsi="Calibri" w:cs="Calibri"/>
          <w:b/>
          <w:color w:val="auto"/>
        </w:rPr>
        <w:t>S</w:t>
      </w:r>
      <w:r w:rsidR="00EB7F13" w:rsidRPr="00E13379">
        <w:rPr>
          <w:rFonts w:ascii="Calibri" w:eastAsia="Calibri" w:hAnsi="Calibri" w:cs="Calibri"/>
          <w:b/>
          <w:color w:val="auto"/>
        </w:rPr>
        <w:t xml:space="preserve">cript, </w:t>
      </w:r>
      <w:r>
        <w:rPr>
          <w:rFonts w:ascii="Calibri" w:eastAsia="Calibri" w:hAnsi="Calibri" w:cs="Calibri"/>
          <w:b/>
          <w:color w:val="auto"/>
        </w:rPr>
        <w:t>SQL</w:t>
      </w:r>
      <w:r w:rsidR="00EB7F13" w:rsidRPr="00E13379">
        <w:rPr>
          <w:rFonts w:ascii="Calibri" w:eastAsia="Calibri" w:hAnsi="Calibri" w:cs="Calibri"/>
          <w:b/>
          <w:color w:val="auto"/>
        </w:rPr>
        <w:t>,</w:t>
      </w:r>
      <w:r w:rsidR="000E2B9B" w:rsidRPr="00E13379">
        <w:rPr>
          <w:rFonts w:ascii="Calibri" w:eastAsia="Calibri" w:hAnsi="Calibri" w:cs="Calibri"/>
          <w:b/>
          <w:color w:val="auto"/>
        </w:rPr>
        <w:t xml:space="preserve"> </w:t>
      </w:r>
      <w:r>
        <w:rPr>
          <w:rFonts w:ascii="Calibri" w:eastAsia="Calibri" w:hAnsi="Calibri" w:cs="Calibri"/>
          <w:b/>
          <w:color w:val="auto"/>
        </w:rPr>
        <w:t xml:space="preserve">and </w:t>
      </w:r>
      <w:r w:rsidR="000E2B9B" w:rsidRPr="00E13379">
        <w:rPr>
          <w:rFonts w:ascii="Calibri" w:eastAsia="Calibri" w:hAnsi="Calibri" w:cs="Calibri"/>
          <w:b/>
          <w:color w:val="auto"/>
        </w:rPr>
        <w:t>SaaS</w:t>
      </w:r>
    </w:p>
    <w:p w:rsidR="00A33D50" w:rsidRPr="00E13379" w:rsidRDefault="009E58B5" w:rsidP="00643B5B">
      <w:pPr>
        <w:widowControl/>
        <w:numPr>
          <w:ilvl w:val="0"/>
          <w:numId w:val="28"/>
        </w:numPr>
        <w:shd w:val="clear" w:color="auto" w:fill="FFFFFF"/>
        <w:suppressAutoHyphens w:val="0"/>
        <w:spacing w:before="40" w:after="40" w:line="240" w:lineRule="auto"/>
        <w:jc w:val="both"/>
        <w:rPr>
          <w:rFonts w:ascii="Calibri" w:hAnsi="Calibri" w:cs="Calibri"/>
          <w:color w:val="auto"/>
          <w:lang w:eastAsia="en-IN"/>
        </w:rPr>
      </w:pPr>
      <w:r>
        <w:rPr>
          <w:rFonts w:ascii="Calibri" w:hAnsi="Calibri" w:cs="Calibri"/>
          <w:color w:val="auto"/>
        </w:rPr>
        <w:t xml:space="preserve">Well-versed with </w:t>
      </w:r>
      <w:r w:rsidR="00A33D50" w:rsidRPr="00E13379">
        <w:rPr>
          <w:rFonts w:ascii="Calibri" w:hAnsi="Calibri" w:cs="Calibri"/>
          <w:b/>
          <w:color w:val="auto"/>
        </w:rPr>
        <w:t>Hadoop</w:t>
      </w:r>
      <w:r w:rsidR="00D67EA6" w:rsidRPr="00E13379">
        <w:rPr>
          <w:rFonts w:ascii="Calibri" w:hAnsi="Calibri" w:cs="Calibri"/>
          <w:color w:val="auto"/>
        </w:rPr>
        <w:t xml:space="preserve"> </w:t>
      </w:r>
      <w:r w:rsidR="00A33D50" w:rsidRPr="00E13379">
        <w:rPr>
          <w:rFonts w:ascii="Calibri" w:hAnsi="Calibri" w:cs="Calibri"/>
          <w:color w:val="auto"/>
        </w:rPr>
        <w:t>distributions</w:t>
      </w:r>
      <w:r w:rsidR="00D67EA6" w:rsidRPr="00E13379">
        <w:rPr>
          <w:rFonts w:ascii="Calibri" w:hAnsi="Calibri" w:cs="Calibri"/>
          <w:color w:val="auto"/>
        </w:rPr>
        <w:t xml:space="preserve"> </w:t>
      </w:r>
      <w:r w:rsidR="00746903" w:rsidRPr="00E13379">
        <w:rPr>
          <w:rFonts w:ascii="Calibri" w:hAnsi="Calibri" w:cs="Calibri"/>
          <w:color w:val="auto"/>
        </w:rPr>
        <w:t>such</w:t>
      </w:r>
      <w:r w:rsidR="00D67EA6" w:rsidRPr="00E13379">
        <w:rPr>
          <w:rFonts w:ascii="Calibri" w:hAnsi="Calibri" w:cs="Calibri"/>
          <w:color w:val="auto"/>
        </w:rPr>
        <w:t xml:space="preserve"> </w:t>
      </w:r>
      <w:r w:rsidR="00746903" w:rsidRPr="00E13379">
        <w:rPr>
          <w:rFonts w:ascii="Calibri" w:hAnsi="Calibri" w:cs="Calibri"/>
          <w:color w:val="auto"/>
        </w:rPr>
        <w:t>as</w:t>
      </w:r>
      <w:r w:rsidR="00D67EA6" w:rsidRPr="00E13379">
        <w:rPr>
          <w:rFonts w:ascii="Calibri" w:hAnsi="Calibri" w:cs="Calibri"/>
          <w:color w:val="auto"/>
        </w:rPr>
        <w:t xml:space="preserve"> </w:t>
      </w:r>
      <w:r w:rsidR="00A33D50" w:rsidRPr="00E13379">
        <w:rPr>
          <w:rFonts w:ascii="Calibri" w:eastAsia="Calibri" w:hAnsi="Calibri" w:cs="Calibri"/>
          <w:b/>
          <w:color w:val="auto"/>
        </w:rPr>
        <w:t>Cloudera</w:t>
      </w:r>
      <w:r w:rsidR="00D67EA6" w:rsidRPr="00E13379">
        <w:rPr>
          <w:rFonts w:ascii="Calibri" w:eastAsia="Calibri" w:hAnsi="Calibri" w:cs="Calibri"/>
          <w:b/>
          <w:color w:val="auto"/>
        </w:rPr>
        <w:t xml:space="preserve"> </w:t>
      </w:r>
      <w:r w:rsidR="00A33D50" w:rsidRPr="00E13379">
        <w:rPr>
          <w:rFonts w:ascii="Calibri" w:eastAsia="Calibri" w:hAnsi="Calibri" w:cs="Calibri"/>
          <w:b/>
          <w:color w:val="auto"/>
        </w:rPr>
        <w:t>and</w:t>
      </w:r>
      <w:r w:rsidR="00D67EA6" w:rsidRPr="00E13379">
        <w:rPr>
          <w:rFonts w:ascii="Calibri" w:eastAsia="Calibri" w:hAnsi="Calibri" w:cs="Calibri"/>
          <w:b/>
          <w:color w:val="auto"/>
        </w:rPr>
        <w:t xml:space="preserve"> </w:t>
      </w:r>
      <w:r w:rsidR="00A33D50" w:rsidRPr="00E13379">
        <w:rPr>
          <w:rFonts w:ascii="Calibri" w:eastAsia="Calibri" w:hAnsi="Calibri" w:cs="Calibri"/>
          <w:b/>
          <w:color w:val="auto"/>
        </w:rPr>
        <w:t>Horton</w:t>
      </w:r>
      <w:r w:rsidR="00D67EA6" w:rsidRPr="00E13379">
        <w:rPr>
          <w:rFonts w:ascii="Calibri" w:eastAsia="Calibri" w:hAnsi="Calibri" w:cs="Calibri"/>
          <w:b/>
          <w:color w:val="auto"/>
        </w:rPr>
        <w:t>w</w:t>
      </w:r>
      <w:r w:rsidR="00A33D50" w:rsidRPr="00E13379">
        <w:rPr>
          <w:rFonts w:ascii="Calibri" w:eastAsia="Calibri" w:hAnsi="Calibri" w:cs="Calibri"/>
          <w:b/>
          <w:color w:val="auto"/>
        </w:rPr>
        <w:t>orks</w:t>
      </w:r>
    </w:p>
    <w:p w:rsidR="00A33D50" w:rsidRPr="00E13379" w:rsidRDefault="009E58B5" w:rsidP="00643B5B">
      <w:pPr>
        <w:widowControl/>
        <w:numPr>
          <w:ilvl w:val="0"/>
          <w:numId w:val="28"/>
        </w:numPr>
        <w:suppressAutoHyphens w:val="0"/>
        <w:spacing w:before="40" w:after="40" w:line="240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Competent </w:t>
      </w:r>
      <w:r w:rsidR="00A33D50" w:rsidRPr="00E13379">
        <w:rPr>
          <w:rFonts w:ascii="Calibri" w:hAnsi="Calibri" w:cs="Calibri"/>
          <w:color w:val="auto"/>
        </w:rPr>
        <w:t>in</w:t>
      </w:r>
      <w:r w:rsidR="00D67EA6" w:rsidRPr="00E13379">
        <w:rPr>
          <w:rFonts w:ascii="Calibri" w:hAnsi="Calibri" w:cs="Calibri"/>
          <w:color w:val="auto"/>
        </w:rPr>
        <w:t xml:space="preserve"> </w:t>
      </w:r>
      <w:r w:rsidR="00A33D50" w:rsidRPr="00E13379">
        <w:rPr>
          <w:rFonts w:ascii="Calibri" w:hAnsi="Calibri" w:cs="Calibri"/>
          <w:color w:val="auto"/>
        </w:rPr>
        <w:t>working</w:t>
      </w:r>
      <w:r w:rsidR="00D67EA6" w:rsidRPr="00E13379">
        <w:rPr>
          <w:rFonts w:ascii="Calibri" w:hAnsi="Calibri" w:cs="Calibri"/>
          <w:color w:val="auto"/>
        </w:rPr>
        <w:t xml:space="preserve"> on </w:t>
      </w:r>
      <w:r w:rsidR="00770EFA" w:rsidRPr="00E13379">
        <w:rPr>
          <w:rFonts w:ascii="Calibri" w:eastAsia="Calibri" w:hAnsi="Calibri" w:cs="Calibri"/>
          <w:b/>
          <w:color w:val="auto"/>
        </w:rPr>
        <w:t xml:space="preserve">Algorithms, Unicode, HTTP </w:t>
      </w:r>
      <w:r>
        <w:rPr>
          <w:rFonts w:ascii="Calibri" w:eastAsia="Calibri" w:hAnsi="Calibri" w:cs="Calibri"/>
          <w:b/>
          <w:color w:val="auto"/>
        </w:rPr>
        <w:t>P</w:t>
      </w:r>
      <w:r w:rsidR="00770EFA" w:rsidRPr="00E13379">
        <w:rPr>
          <w:rFonts w:ascii="Calibri" w:eastAsia="Calibri" w:hAnsi="Calibri" w:cs="Calibri"/>
          <w:b/>
          <w:color w:val="auto"/>
        </w:rPr>
        <w:t>rotocol,</w:t>
      </w:r>
      <w:r w:rsidR="00D67EA6" w:rsidRPr="00E13379">
        <w:rPr>
          <w:rFonts w:ascii="Calibri" w:eastAsia="Calibri" w:hAnsi="Calibri" w:cs="Calibri"/>
          <w:b/>
          <w:color w:val="auto"/>
        </w:rPr>
        <w:t xml:space="preserve"> </w:t>
      </w:r>
      <w:r>
        <w:rPr>
          <w:rFonts w:ascii="Calibri" w:eastAsia="Calibri" w:hAnsi="Calibri" w:cs="Calibri"/>
          <w:b/>
          <w:color w:val="auto"/>
        </w:rPr>
        <w:t xml:space="preserve">and </w:t>
      </w:r>
      <w:r w:rsidR="00A33D50" w:rsidRPr="00E13379">
        <w:rPr>
          <w:rFonts w:ascii="Calibri" w:eastAsia="Calibri" w:hAnsi="Calibri" w:cs="Calibri"/>
          <w:b/>
          <w:color w:val="auto"/>
        </w:rPr>
        <w:t>API</w:t>
      </w:r>
      <w:r w:rsidR="00D67EA6" w:rsidRPr="00E13379">
        <w:rPr>
          <w:rFonts w:ascii="Calibri" w:eastAsia="Calibri" w:hAnsi="Calibri" w:cs="Calibri"/>
          <w:b/>
          <w:color w:val="auto"/>
        </w:rPr>
        <w:t xml:space="preserve"> </w:t>
      </w:r>
      <w:r w:rsidR="00A33D50" w:rsidRPr="00E13379">
        <w:rPr>
          <w:rFonts w:ascii="Calibri" w:hAnsi="Calibri" w:cs="Calibri"/>
          <w:color w:val="auto"/>
        </w:rPr>
        <w:t>for</w:t>
      </w:r>
      <w:r w:rsidR="00D67EA6" w:rsidRPr="00E13379">
        <w:rPr>
          <w:rFonts w:ascii="Calibri" w:hAnsi="Calibri" w:cs="Calibri"/>
          <w:color w:val="auto"/>
        </w:rPr>
        <w:t xml:space="preserve"> </w:t>
      </w:r>
      <w:r w:rsidR="00A33D50" w:rsidRPr="00E13379">
        <w:rPr>
          <w:rFonts w:ascii="Calibri" w:hAnsi="Calibri" w:cs="Calibri"/>
          <w:color w:val="auto"/>
        </w:rPr>
        <w:t>processing</w:t>
      </w:r>
      <w:r w:rsidR="00D67EA6" w:rsidRPr="00E13379">
        <w:rPr>
          <w:rFonts w:ascii="Calibri" w:hAnsi="Calibri" w:cs="Calibri"/>
          <w:color w:val="auto"/>
        </w:rPr>
        <w:t xml:space="preserve"> </w:t>
      </w:r>
      <w:r w:rsidR="00A33D50" w:rsidRPr="00E13379">
        <w:rPr>
          <w:rFonts w:ascii="Calibri" w:hAnsi="Calibri" w:cs="Calibri"/>
          <w:color w:val="auto"/>
        </w:rPr>
        <w:t>unstructured</w:t>
      </w:r>
      <w:r w:rsidR="00D67EA6" w:rsidRPr="00E13379">
        <w:rPr>
          <w:rFonts w:ascii="Calibri" w:hAnsi="Calibri" w:cs="Calibri"/>
          <w:color w:val="auto"/>
        </w:rPr>
        <w:t xml:space="preserve"> </w:t>
      </w:r>
      <w:r w:rsidR="00A33D50" w:rsidRPr="00E13379">
        <w:rPr>
          <w:rFonts w:ascii="Calibri" w:hAnsi="Calibri" w:cs="Calibri"/>
          <w:color w:val="auto"/>
        </w:rPr>
        <w:t>and</w:t>
      </w:r>
      <w:r w:rsidR="00D67EA6" w:rsidRPr="00E13379">
        <w:rPr>
          <w:rFonts w:ascii="Calibri" w:hAnsi="Calibri" w:cs="Calibri"/>
          <w:color w:val="auto"/>
        </w:rPr>
        <w:t xml:space="preserve"> </w:t>
      </w:r>
      <w:r w:rsidR="00A33D50" w:rsidRPr="00E13379">
        <w:rPr>
          <w:rFonts w:ascii="Calibri" w:hAnsi="Calibri" w:cs="Calibri"/>
          <w:color w:val="auto"/>
        </w:rPr>
        <w:t>structured</w:t>
      </w:r>
      <w:r w:rsidR="00D67EA6" w:rsidRPr="00E13379">
        <w:rPr>
          <w:rFonts w:ascii="Calibri" w:hAnsi="Calibri" w:cs="Calibri"/>
          <w:color w:val="auto"/>
        </w:rPr>
        <w:t xml:space="preserve"> </w:t>
      </w:r>
      <w:r w:rsidR="00A33D50" w:rsidRPr="00E13379">
        <w:rPr>
          <w:rFonts w:ascii="Calibri" w:hAnsi="Calibri" w:cs="Calibri"/>
          <w:color w:val="auto"/>
        </w:rPr>
        <w:t>data</w:t>
      </w:r>
    </w:p>
    <w:p w:rsidR="00F64CD4" w:rsidRPr="00E13379" w:rsidRDefault="00D67EA6" w:rsidP="00643B5B">
      <w:pPr>
        <w:widowControl/>
        <w:numPr>
          <w:ilvl w:val="0"/>
          <w:numId w:val="28"/>
        </w:numPr>
        <w:shd w:val="clear" w:color="auto" w:fill="FFFFFF"/>
        <w:suppressAutoHyphens w:val="0"/>
        <w:spacing w:before="40" w:after="40" w:line="240" w:lineRule="auto"/>
        <w:jc w:val="both"/>
        <w:rPr>
          <w:rFonts w:ascii="Calibri" w:hAnsi="Calibri" w:cs="Calibri"/>
          <w:color w:val="auto"/>
        </w:rPr>
      </w:pPr>
      <w:r w:rsidRPr="00E13379">
        <w:rPr>
          <w:rFonts w:ascii="Calibri" w:hAnsi="Calibri" w:cs="Calibri"/>
          <w:color w:val="auto"/>
        </w:rPr>
        <w:t xml:space="preserve">Efficient </w:t>
      </w:r>
      <w:r w:rsidR="00F64CD4" w:rsidRPr="00E13379">
        <w:rPr>
          <w:rFonts w:ascii="Calibri" w:hAnsi="Calibri" w:cs="Calibri"/>
          <w:color w:val="auto"/>
        </w:rPr>
        <w:t>in</w:t>
      </w:r>
      <w:r w:rsidRPr="00E13379">
        <w:rPr>
          <w:rFonts w:ascii="Calibri" w:hAnsi="Calibri" w:cs="Calibri"/>
          <w:color w:val="auto"/>
        </w:rPr>
        <w:t xml:space="preserve"> </w:t>
      </w:r>
      <w:r w:rsidR="000826CE" w:rsidRPr="00E13379">
        <w:rPr>
          <w:rFonts w:ascii="Calibri" w:hAnsi="Calibri" w:cs="Calibri"/>
          <w:color w:val="auto"/>
        </w:rPr>
        <w:t xml:space="preserve">code for webservers </w:t>
      </w:r>
      <w:r w:rsidR="009E58B5">
        <w:rPr>
          <w:rFonts w:ascii="Calibri" w:hAnsi="Calibri" w:cs="Calibri"/>
          <w:color w:val="auto"/>
        </w:rPr>
        <w:t xml:space="preserve">such as </w:t>
      </w:r>
      <w:r w:rsidR="009E58B5" w:rsidRPr="009E58B5">
        <w:rPr>
          <w:rFonts w:ascii="Calibri" w:hAnsi="Calibri" w:cs="Calibri"/>
          <w:b/>
          <w:bCs/>
          <w:color w:val="auto"/>
        </w:rPr>
        <w:t>Nginx</w:t>
      </w:r>
      <w:r w:rsidR="00442263" w:rsidRPr="009E58B5">
        <w:rPr>
          <w:rFonts w:ascii="Calibri" w:hAnsi="Calibri" w:cs="Calibri"/>
          <w:b/>
          <w:bCs/>
          <w:color w:val="auto"/>
        </w:rPr>
        <w:t xml:space="preserve">, </w:t>
      </w:r>
      <w:r w:rsidR="009E58B5" w:rsidRPr="009E58B5">
        <w:rPr>
          <w:rFonts w:ascii="Calibri" w:hAnsi="Calibri" w:cs="Calibri"/>
          <w:b/>
          <w:bCs/>
          <w:color w:val="auto"/>
        </w:rPr>
        <w:t>and AJAX</w:t>
      </w:r>
    </w:p>
    <w:p w:rsidR="007C10BD" w:rsidRPr="00E13379" w:rsidRDefault="009E58B5" w:rsidP="00643B5B">
      <w:pPr>
        <w:widowControl/>
        <w:numPr>
          <w:ilvl w:val="0"/>
          <w:numId w:val="28"/>
        </w:numPr>
        <w:suppressAutoHyphens w:val="0"/>
        <w:spacing w:before="40" w:after="40" w:line="240" w:lineRule="auto"/>
        <w:jc w:val="both"/>
        <w:rPr>
          <w:rFonts w:ascii="Calibri" w:hAnsi="Calibri" w:cs="Calibri"/>
          <w:color w:val="auto"/>
          <w:lang w:eastAsia="en-IN"/>
        </w:rPr>
      </w:pPr>
      <w:r>
        <w:rPr>
          <w:rFonts w:ascii="Calibri" w:hAnsi="Calibri" w:cs="Calibri"/>
          <w:color w:val="auto"/>
        </w:rPr>
        <w:t>Ability to m</w:t>
      </w:r>
      <w:r w:rsidR="00DF44FF" w:rsidRPr="00E13379">
        <w:rPr>
          <w:rFonts w:ascii="Calibri" w:hAnsi="Calibri" w:cs="Calibri"/>
          <w:color w:val="auto"/>
        </w:rPr>
        <w:t xml:space="preserve">ake design recommendations towards the development </w:t>
      </w:r>
      <w:r w:rsidR="00A7211D" w:rsidRPr="00E13379">
        <w:rPr>
          <w:rFonts w:ascii="Calibri" w:hAnsi="Calibri" w:cs="Calibri"/>
          <w:color w:val="auto"/>
        </w:rPr>
        <w:t>of new code or reuse of existing code</w:t>
      </w:r>
    </w:p>
    <w:p w:rsidR="000734BD" w:rsidRPr="00E13379" w:rsidRDefault="009E58B5" w:rsidP="00643B5B">
      <w:pPr>
        <w:widowControl/>
        <w:numPr>
          <w:ilvl w:val="0"/>
          <w:numId w:val="28"/>
        </w:numPr>
        <w:suppressAutoHyphens w:val="0"/>
        <w:spacing w:before="40" w:after="40" w:line="240" w:lineRule="auto"/>
        <w:jc w:val="both"/>
        <w:rPr>
          <w:rFonts w:ascii="Calibri" w:hAnsi="Calibri" w:cs="Calibri"/>
          <w:color w:val="auto"/>
          <w:lang w:eastAsia="en-IN"/>
        </w:rPr>
      </w:pPr>
      <w:r>
        <w:rPr>
          <w:rFonts w:ascii="Calibri" w:eastAsia="Calibri" w:hAnsi="Calibri" w:cs="Calibri"/>
          <w:color w:val="auto"/>
        </w:rPr>
        <w:t xml:space="preserve">Skilled </w:t>
      </w:r>
      <w:r w:rsidR="000734BD" w:rsidRPr="00E13379">
        <w:rPr>
          <w:rFonts w:ascii="Calibri" w:eastAsia="Calibri" w:hAnsi="Calibri" w:cs="Calibri"/>
          <w:color w:val="auto"/>
        </w:rPr>
        <w:t>in</w:t>
      </w:r>
      <w:r w:rsidR="00954A49" w:rsidRPr="00E13379">
        <w:rPr>
          <w:rFonts w:ascii="Calibri" w:eastAsia="Calibri" w:hAnsi="Calibri" w:cs="Calibri"/>
          <w:color w:val="auto"/>
        </w:rPr>
        <w:t xml:space="preserve"> coordinating workflow between end user</w:t>
      </w:r>
      <w:r>
        <w:rPr>
          <w:rFonts w:ascii="Calibri" w:eastAsia="Calibri" w:hAnsi="Calibri" w:cs="Calibri"/>
          <w:color w:val="auto"/>
        </w:rPr>
        <w:t>s</w:t>
      </w:r>
      <w:r w:rsidR="00954A49" w:rsidRPr="00E13379">
        <w:rPr>
          <w:rFonts w:ascii="Calibri" w:eastAsia="Calibri" w:hAnsi="Calibri" w:cs="Calibri"/>
          <w:color w:val="auto"/>
        </w:rPr>
        <w:t xml:space="preserve">, </w:t>
      </w:r>
      <w:r w:rsidR="007C4637" w:rsidRPr="00E13379">
        <w:rPr>
          <w:rFonts w:ascii="Calibri" w:eastAsia="Calibri" w:hAnsi="Calibri" w:cs="Calibri"/>
          <w:color w:val="auto"/>
        </w:rPr>
        <w:t>product owner</w:t>
      </w:r>
      <w:r>
        <w:rPr>
          <w:rFonts w:ascii="Calibri" w:eastAsia="Calibri" w:hAnsi="Calibri" w:cs="Calibri"/>
          <w:color w:val="auto"/>
        </w:rPr>
        <w:t>s</w:t>
      </w:r>
      <w:r w:rsidR="007C4637" w:rsidRPr="00E13379">
        <w:rPr>
          <w:rFonts w:ascii="Calibri" w:eastAsia="Calibri" w:hAnsi="Calibri" w:cs="Calibri"/>
          <w:color w:val="auto"/>
        </w:rPr>
        <w:t xml:space="preserve">, </w:t>
      </w:r>
      <w:r>
        <w:rPr>
          <w:rFonts w:ascii="Calibri" w:eastAsia="Calibri" w:hAnsi="Calibri" w:cs="Calibri"/>
          <w:color w:val="auto"/>
        </w:rPr>
        <w:t xml:space="preserve">and </w:t>
      </w:r>
      <w:r w:rsidR="007C4637" w:rsidRPr="00E13379">
        <w:rPr>
          <w:rFonts w:ascii="Calibri" w:eastAsia="Calibri" w:hAnsi="Calibri" w:cs="Calibri"/>
          <w:color w:val="auto"/>
        </w:rPr>
        <w:t>developer</w:t>
      </w:r>
      <w:r>
        <w:rPr>
          <w:rFonts w:ascii="Calibri" w:eastAsia="Calibri" w:hAnsi="Calibri" w:cs="Calibri"/>
          <w:color w:val="auto"/>
        </w:rPr>
        <w:t>s</w:t>
      </w:r>
    </w:p>
    <w:p w:rsidR="00B92837" w:rsidRPr="00E13379" w:rsidRDefault="00B92837" w:rsidP="00E13379">
      <w:pPr>
        <w:spacing w:before="40" w:after="40" w:line="240" w:lineRule="auto"/>
        <w:jc w:val="both"/>
        <w:rPr>
          <w:rFonts w:ascii="Calibri" w:hAnsi="Calibri" w:cs="Calibri"/>
          <w:color w:val="auto"/>
        </w:rPr>
      </w:pPr>
    </w:p>
    <w:p w:rsidR="003A5CEA" w:rsidRDefault="00BC0F2C" w:rsidP="00E13379">
      <w:pPr>
        <w:spacing w:before="40" w:after="40" w:line="240" w:lineRule="auto"/>
        <w:jc w:val="both"/>
        <w:rPr>
          <w:rFonts w:ascii="Calibri" w:hAnsi="Calibri" w:cs="Calibri"/>
          <w:b/>
          <w:color w:val="auto"/>
        </w:rPr>
      </w:pPr>
      <w:r w:rsidRPr="00E13379">
        <w:rPr>
          <w:rFonts w:ascii="Calibri" w:hAnsi="Calibri" w:cs="Calibri"/>
          <w:b/>
          <w:color w:val="auto"/>
        </w:rPr>
        <w:t>Technical</w:t>
      </w:r>
      <w:r w:rsidR="00D67EA6" w:rsidRPr="00E13379">
        <w:rPr>
          <w:rFonts w:ascii="Calibri" w:hAnsi="Calibri" w:cs="Calibri"/>
          <w:b/>
          <w:color w:val="auto"/>
        </w:rPr>
        <w:t xml:space="preserve"> </w:t>
      </w:r>
      <w:r w:rsidRPr="00E13379">
        <w:rPr>
          <w:rFonts w:ascii="Calibri" w:hAnsi="Calibri" w:cs="Calibri"/>
          <w:b/>
          <w:color w:val="auto"/>
        </w:rPr>
        <w:t>Competencies</w:t>
      </w:r>
      <w:r w:rsidR="00030737" w:rsidRPr="00E13379">
        <w:rPr>
          <w:rFonts w:ascii="Calibri" w:hAnsi="Calibri" w:cs="Calibri"/>
          <w:b/>
          <w:color w:val="auto"/>
        </w:rPr>
        <w:t>:</w:t>
      </w:r>
    </w:p>
    <w:p w:rsidR="009E58B5" w:rsidRDefault="009E58B5" w:rsidP="00E13379">
      <w:pPr>
        <w:spacing w:before="40" w:after="40" w:line="240" w:lineRule="auto"/>
        <w:jc w:val="both"/>
        <w:rPr>
          <w:rFonts w:ascii="Calibri" w:hAnsi="Calibri" w:cs="Calibri"/>
          <w:b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72"/>
      </w:tblGrid>
      <w:tr w:rsidR="009E58B5" w:rsidRPr="0007334B" w:rsidTr="00B1732E">
        <w:tc>
          <w:tcPr>
            <w:tcW w:w="2700" w:type="dxa"/>
            <w:shd w:val="clear" w:color="auto" w:fill="auto"/>
          </w:tcPr>
          <w:p w:rsidR="009E58B5" w:rsidRPr="0007334B" w:rsidRDefault="009E58B5" w:rsidP="000F3D5A">
            <w:pPr>
              <w:spacing w:before="40" w:after="40" w:line="240" w:lineRule="auto"/>
              <w:rPr>
                <w:rFonts w:ascii="Calibri" w:hAnsi="Calibri" w:cs="Calibri"/>
                <w:b/>
                <w:color w:val="auto"/>
              </w:rPr>
            </w:pPr>
            <w:r w:rsidRPr="0007334B">
              <w:rPr>
                <w:rFonts w:ascii="Calibri" w:hAnsi="Calibri" w:cs="Calibri"/>
                <w:b/>
                <w:color w:val="auto"/>
              </w:rPr>
              <w:t>Programming Languages</w:t>
            </w:r>
          </w:p>
        </w:tc>
        <w:tc>
          <w:tcPr>
            <w:tcW w:w="6672" w:type="dxa"/>
            <w:shd w:val="clear" w:color="auto" w:fill="auto"/>
          </w:tcPr>
          <w:p w:rsidR="009E58B5" w:rsidRPr="0007334B" w:rsidRDefault="009E58B5" w:rsidP="000F3D5A">
            <w:pPr>
              <w:spacing w:before="40" w:after="40" w:line="240" w:lineRule="auto"/>
              <w:jc w:val="both"/>
              <w:rPr>
                <w:rFonts w:ascii="Calibri" w:hAnsi="Calibri" w:cs="Calibri"/>
                <w:color w:val="auto"/>
              </w:rPr>
            </w:pPr>
            <w:r w:rsidRPr="00E13379">
              <w:rPr>
                <w:rFonts w:ascii="Calibri" w:hAnsi="Calibri" w:cs="Calibri"/>
                <w:color w:val="auto"/>
              </w:rPr>
              <w:t>Java, Angular</w:t>
            </w:r>
            <w:r>
              <w:rPr>
                <w:rFonts w:ascii="Calibri" w:hAnsi="Calibri" w:cs="Calibri"/>
                <w:color w:val="auto"/>
              </w:rPr>
              <w:t xml:space="preserve"> </w:t>
            </w:r>
            <w:r w:rsidRPr="00E13379">
              <w:rPr>
                <w:rFonts w:ascii="Calibri" w:hAnsi="Calibri" w:cs="Calibri"/>
                <w:color w:val="auto"/>
              </w:rPr>
              <w:t>8, AngularJ</w:t>
            </w:r>
            <w:r>
              <w:rPr>
                <w:rFonts w:ascii="Calibri" w:hAnsi="Calibri" w:cs="Calibri"/>
                <w:color w:val="auto"/>
              </w:rPr>
              <w:t>S</w:t>
            </w:r>
            <w:r w:rsidRPr="00E13379">
              <w:rPr>
                <w:rFonts w:ascii="Calibri" w:hAnsi="Calibri" w:cs="Calibri"/>
                <w:color w:val="auto"/>
              </w:rPr>
              <w:t>, React</w:t>
            </w:r>
            <w:r>
              <w:rPr>
                <w:rFonts w:ascii="Calibri" w:hAnsi="Calibri" w:cs="Calibri"/>
                <w:color w:val="auto"/>
              </w:rPr>
              <w:t>JS</w:t>
            </w:r>
            <w:r w:rsidRPr="00E13379">
              <w:rPr>
                <w:rFonts w:ascii="Calibri" w:hAnsi="Calibri" w:cs="Calibri"/>
                <w:color w:val="auto"/>
              </w:rPr>
              <w:t>, NodeJ</w:t>
            </w:r>
            <w:r>
              <w:rPr>
                <w:rFonts w:ascii="Calibri" w:hAnsi="Calibri" w:cs="Calibri"/>
                <w:color w:val="auto"/>
              </w:rPr>
              <w:t>S</w:t>
            </w:r>
            <w:r w:rsidRPr="00E13379">
              <w:rPr>
                <w:rFonts w:ascii="Calibri" w:hAnsi="Calibri" w:cs="Calibri"/>
                <w:color w:val="auto"/>
              </w:rPr>
              <w:t>, Java</w:t>
            </w:r>
            <w:r>
              <w:rPr>
                <w:rFonts w:ascii="Calibri" w:hAnsi="Calibri" w:cs="Calibri"/>
                <w:color w:val="auto"/>
              </w:rPr>
              <w:t>S</w:t>
            </w:r>
            <w:r w:rsidRPr="00E13379">
              <w:rPr>
                <w:rFonts w:ascii="Calibri" w:hAnsi="Calibri" w:cs="Calibri"/>
                <w:color w:val="auto"/>
              </w:rPr>
              <w:t xml:space="preserve">cript, AJAX, SASS, </w:t>
            </w:r>
            <w:r w:rsidR="006D71DA" w:rsidRPr="00E13379">
              <w:rPr>
                <w:rFonts w:ascii="Calibri" w:hAnsi="Calibri" w:cs="Calibri"/>
                <w:color w:val="auto"/>
              </w:rPr>
              <w:t>HTML</w:t>
            </w:r>
            <w:r w:rsidRPr="00E13379">
              <w:rPr>
                <w:rFonts w:ascii="Calibri" w:hAnsi="Calibri" w:cs="Calibri"/>
                <w:color w:val="auto"/>
              </w:rPr>
              <w:t xml:space="preserve">5, </w:t>
            </w:r>
            <w:r w:rsidR="00D26D3A">
              <w:rPr>
                <w:rFonts w:ascii="Calibri" w:hAnsi="Calibri" w:cs="Calibri"/>
                <w:color w:val="auto"/>
              </w:rPr>
              <w:t xml:space="preserve">CSS, </w:t>
            </w:r>
            <w:r w:rsidR="00812647">
              <w:rPr>
                <w:rFonts w:ascii="Calibri" w:hAnsi="Calibri" w:cs="Calibri"/>
                <w:color w:val="auto"/>
              </w:rPr>
              <w:t>SFDC&amp; CP</w:t>
            </w:r>
            <w:r w:rsidR="00FE7006">
              <w:rPr>
                <w:rFonts w:ascii="Calibri" w:hAnsi="Calibri" w:cs="Calibri"/>
                <w:color w:val="auto"/>
              </w:rPr>
              <w:t>Q configuration,</w:t>
            </w:r>
            <w:r w:rsidR="00D26D3A">
              <w:rPr>
                <w:rFonts w:ascii="Calibri" w:hAnsi="Calibri" w:cs="Calibri"/>
                <w:color w:val="auto"/>
              </w:rPr>
              <w:t>SOA</w:t>
            </w:r>
            <w:r w:rsidR="00D26D3A">
              <w:rPr>
                <w:color w:val="333333"/>
                <w:sz w:val="21"/>
                <w:szCs w:val="21"/>
                <w:shd w:val="clear" w:color="auto" w:fill="FDFDFD"/>
              </w:rPr>
              <w:t xml:space="preserve"> </w:t>
            </w:r>
            <w:r w:rsidR="00D93404">
              <w:rPr>
                <w:color w:val="333333"/>
                <w:sz w:val="21"/>
                <w:szCs w:val="21"/>
                <w:shd w:val="clear" w:color="auto" w:fill="FDFDFD"/>
              </w:rPr>
              <w:t>design</w:t>
            </w:r>
            <w:r w:rsidR="00D93404">
              <w:rPr>
                <w:color w:val="333333"/>
                <w:sz w:val="21"/>
                <w:szCs w:val="21"/>
                <w:shd w:val="clear" w:color="auto" w:fill="FDFDFD"/>
              </w:rPr>
              <w:t xml:space="preserve">, </w:t>
            </w:r>
            <w:r w:rsidR="00C56FB5">
              <w:rPr>
                <w:color w:val="333333"/>
                <w:sz w:val="21"/>
                <w:szCs w:val="21"/>
                <w:shd w:val="clear" w:color="auto" w:fill="FDFDFD"/>
              </w:rPr>
              <w:t>RDBMS technologies</w:t>
            </w:r>
          </w:p>
        </w:tc>
      </w:tr>
      <w:tr w:rsidR="006D71DA" w:rsidRPr="0007334B" w:rsidTr="00B1732E">
        <w:tc>
          <w:tcPr>
            <w:tcW w:w="2700" w:type="dxa"/>
            <w:shd w:val="clear" w:color="auto" w:fill="auto"/>
          </w:tcPr>
          <w:p w:rsidR="006D71DA" w:rsidRPr="0007334B" w:rsidRDefault="006D71DA" w:rsidP="006D71DA">
            <w:pPr>
              <w:spacing w:before="40" w:after="40" w:line="240" w:lineRule="auto"/>
              <w:rPr>
                <w:rFonts w:ascii="Calibri" w:hAnsi="Calibri" w:cs="Calibri"/>
                <w:b/>
                <w:color w:val="auto"/>
              </w:rPr>
            </w:pPr>
            <w:r w:rsidRPr="0007334B">
              <w:rPr>
                <w:rFonts w:ascii="Calibri" w:hAnsi="Calibri" w:cs="Calibri"/>
                <w:b/>
                <w:color w:val="auto"/>
              </w:rPr>
              <w:t>Operating Platforms</w:t>
            </w:r>
          </w:p>
        </w:tc>
        <w:tc>
          <w:tcPr>
            <w:tcW w:w="6672" w:type="dxa"/>
            <w:shd w:val="clear" w:color="auto" w:fill="auto"/>
          </w:tcPr>
          <w:p w:rsidR="006D71DA" w:rsidRPr="0007334B" w:rsidRDefault="006D71DA" w:rsidP="006D71DA">
            <w:pPr>
              <w:spacing w:before="40" w:after="40" w:line="240" w:lineRule="auto"/>
              <w:jc w:val="both"/>
              <w:rPr>
                <w:rFonts w:ascii="Calibri" w:hAnsi="Calibri" w:cs="Calibri"/>
                <w:color w:val="auto"/>
              </w:rPr>
            </w:pPr>
            <w:r w:rsidRPr="00E13379">
              <w:rPr>
                <w:rFonts w:ascii="Calibri" w:hAnsi="Calibri" w:cs="Calibri"/>
                <w:color w:val="auto"/>
              </w:rPr>
              <w:t xml:space="preserve">Linux, </w:t>
            </w:r>
            <w:r>
              <w:rPr>
                <w:rFonts w:ascii="Calibri" w:hAnsi="Calibri" w:cs="Calibri"/>
                <w:color w:val="auto"/>
              </w:rPr>
              <w:t xml:space="preserve">MS </w:t>
            </w:r>
            <w:r w:rsidRPr="00E13379">
              <w:rPr>
                <w:rFonts w:ascii="Calibri" w:hAnsi="Calibri" w:cs="Calibri"/>
                <w:color w:val="auto"/>
              </w:rPr>
              <w:t>Windows</w:t>
            </w:r>
            <w:r w:rsidR="00D7536F">
              <w:rPr>
                <w:rFonts w:ascii="Calibri" w:hAnsi="Calibri" w:cs="Calibri"/>
                <w:color w:val="auto"/>
              </w:rPr>
              <w:t>,</w:t>
            </w:r>
          </w:p>
        </w:tc>
      </w:tr>
      <w:tr w:rsidR="006D71DA" w:rsidRPr="0007334B" w:rsidTr="00B1732E">
        <w:tc>
          <w:tcPr>
            <w:tcW w:w="2700" w:type="dxa"/>
            <w:shd w:val="clear" w:color="auto" w:fill="auto"/>
          </w:tcPr>
          <w:p w:rsidR="006D71DA" w:rsidRPr="0007334B" w:rsidRDefault="006D71DA" w:rsidP="006D71DA">
            <w:pPr>
              <w:spacing w:before="40" w:after="40" w:line="240" w:lineRule="auto"/>
              <w:rPr>
                <w:rFonts w:ascii="Calibri" w:hAnsi="Calibri" w:cs="Calibri"/>
                <w:b/>
                <w:color w:val="auto"/>
              </w:rPr>
            </w:pPr>
            <w:r w:rsidRPr="0007334B">
              <w:rPr>
                <w:rFonts w:ascii="Calibri" w:hAnsi="Calibri" w:cs="Calibri"/>
                <w:b/>
                <w:color w:val="auto"/>
              </w:rPr>
              <w:t>ETL Tools</w:t>
            </w:r>
          </w:p>
        </w:tc>
        <w:tc>
          <w:tcPr>
            <w:tcW w:w="6672" w:type="dxa"/>
            <w:shd w:val="clear" w:color="auto" w:fill="auto"/>
          </w:tcPr>
          <w:p w:rsidR="006D71DA" w:rsidRPr="0007334B" w:rsidRDefault="006D71DA" w:rsidP="006D71DA">
            <w:pPr>
              <w:spacing w:before="40" w:after="40" w:line="240" w:lineRule="auto"/>
              <w:jc w:val="both"/>
              <w:rPr>
                <w:rFonts w:ascii="Calibri" w:hAnsi="Calibri" w:cs="Calibri"/>
                <w:color w:val="auto"/>
              </w:rPr>
            </w:pPr>
            <w:r w:rsidRPr="00E13379">
              <w:rPr>
                <w:rFonts w:ascii="Calibri" w:hAnsi="Calibri" w:cs="Calibri"/>
                <w:color w:val="auto"/>
              </w:rPr>
              <w:t>Visual Studio, Mocha, Karma,</w:t>
            </w:r>
            <w:r>
              <w:rPr>
                <w:rFonts w:ascii="Calibri" w:hAnsi="Calibri" w:cs="Calibri"/>
                <w:color w:val="auto"/>
              </w:rPr>
              <w:t xml:space="preserve"> </w:t>
            </w:r>
            <w:r w:rsidRPr="006D71DA">
              <w:rPr>
                <w:rFonts w:ascii="Calibri" w:hAnsi="Calibri" w:cs="Calibri"/>
                <w:color w:val="auto"/>
              </w:rPr>
              <w:t>Angular.io</w:t>
            </w:r>
            <w:r w:rsidRPr="00E13379">
              <w:rPr>
                <w:rFonts w:ascii="Calibri" w:hAnsi="Calibri" w:cs="Calibri"/>
                <w:color w:val="auto"/>
              </w:rPr>
              <w:t>, UX, Boo</w:t>
            </w:r>
            <w:r>
              <w:rPr>
                <w:rFonts w:ascii="Calibri" w:hAnsi="Calibri" w:cs="Calibri"/>
                <w:color w:val="auto"/>
              </w:rPr>
              <w:t>t</w:t>
            </w:r>
            <w:r w:rsidRPr="00E13379">
              <w:rPr>
                <w:rFonts w:ascii="Calibri" w:hAnsi="Calibri" w:cs="Calibri"/>
                <w:color w:val="auto"/>
              </w:rPr>
              <w:t>strap,</w:t>
            </w:r>
            <w:r>
              <w:rPr>
                <w:rFonts w:ascii="Calibri" w:hAnsi="Calibri" w:cs="Calibri"/>
                <w:color w:val="auto"/>
              </w:rPr>
              <w:t xml:space="preserve"> </w:t>
            </w:r>
            <w:r w:rsidRPr="00E13379">
              <w:rPr>
                <w:rFonts w:ascii="Calibri" w:hAnsi="Calibri" w:cs="Calibri"/>
                <w:color w:val="auto"/>
              </w:rPr>
              <w:t>G</w:t>
            </w:r>
            <w:r>
              <w:rPr>
                <w:rFonts w:ascii="Calibri" w:hAnsi="Calibri" w:cs="Calibri"/>
                <w:color w:val="auto"/>
              </w:rPr>
              <w:t>it</w:t>
            </w:r>
            <w:r w:rsidRPr="00E13379">
              <w:rPr>
                <w:rFonts w:ascii="Calibri" w:hAnsi="Calibri" w:cs="Calibri"/>
                <w:color w:val="auto"/>
              </w:rPr>
              <w:t xml:space="preserve">, </w:t>
            </w:r>
            <w:r w:rsidR="00643B5B">
              <w:rPr>
                <w:rFonts w:ascii="Calibri" w:hAnsi="Calibri" w:cs="Calibri"/>
                <w:color w:val="auto"/>
              </w:rPr>
              <w:t>WordPress</w:t>
            </w:r>
            <w:r w:rsidR="00643B5B" w:rsidRPr="00E13379">
              <w:rPr>
                <w:rFonts w:ascii="Calibri" w:hAnsi="Calibri" w:cs="Calibri"/>
                <w:color w:val="auto"/>
              </w:rPr>
              <w:t>, Adobe</w:t>
            </w:r>
            <w:r w:rsidRPr="00E13379">
              <w:rPr>
                <w:rFonts w:ascii="Calibri" w:hAnsi="Calibri" w:cs="Calibri"/>
                <w:color w:val="auto"/>
              </w:rPr>
              <w:t xml:space="preserve"> XD, CMS, </w:t>
            </w:r>
            <w:r>
              <w:rPr>
                <w:rFonts w:ascii="Calibri" w:hAnsi="Calibri" w:cs="Calibri"/>
                <w:color w:val="auto"/>
              </w:rPr>
              <w:t>P</w:t>
            </w:r>
            <w:r w:rsidRPr="00E13379">
              <w:rPr>
                <w:rFonts w:ascii="Calibri" w:hAnsi="Calibri" w:cs="Calibri"/>
                <w:color w:val="auto"/>
              </w:rPr>
              <w:t xml:space="preserve">hotoshop, </w:t>
            </w:r>
            <w:r w:rsidR="00643B5B" w:rsidRPr="00E13379">
              <w:rPr>
                <w:rFonts w:ascii="Calibri" w:hAnsi="Calibri" w:cs="Calibri"/>
                <w:color w:val="auto"/>
              </w:rPr>
              <w:t xml:space="preserve">Dreamweaver, </w:t>
            </w:r>
            <w:proofErr w:type="spellStart"/>
            <w:r w:rsidR="00643B5B" w:rsidRPr="00E13379">
              <w:rPr>
                <w:rFonts w:ascii="Calibri" w:hAnsi="Calibri" w:cs="Calibri"/>
                <w:color w:val="auto"/>
              </w:rPr>
              <w:t>Webpack</w:t>
            </w:r>
            <w:proofErr w:type="spellEnd"/>
            <w:r w:rsidR="00485E4F">
              <w:rPr>
                <w:rFonts w:ascii="Calibri" w:hAnsi="Calibri" w:cs="Calibri"/>
                <w:color w:val="auto"/>
              </w:rPr>
              <w:t>,</w:t>
            </w:r>
            <w:r w:rsidR="00A158D9">
              <w:rPr>
                <w:rFonts w:ascii="Calibri" w:hAnsi="Calibri" w:cs="Calibri"/>
                <w:color w:val="auto"/>
              </w:rPr>
              <w:t xml:space="preserve"> </w:t>
            </w:r>
            <w:r w:rsidR="00417F48">
              <w:rPr>
                <w:color w:val="333333"/>
                <w:sz w:val="21"/>
                <w:szCs w:val="21"/>
                <w:shd w:val="clear" w:color="auto" w:fill="FDFDFD"/>
              </w:rPr>
              <w:t>Apex Classes, Visualforce, Migration Tool, and other programs in Salesforce developer toolkit</w:t>
            </w:r>
          </w:p>
        </w:tc>
      </w:tr>
      <w:tr w:rsidR="006D71DA" w:rsidRPr="0007334B" w:rsidTr="00B1732E">
        <w:tc>
          <w:tcPr>
            <w:tcW w:w="2700" w:type="dxa"/>
            <w:shd w:val="clear" w:color="auto" w:fill="auto"/>
          </w:tcPr>
          <w:p w:rsidR="006D71DA" w:rsidRPr="0007334B" w:rsidRDefault="006D71DA" w:rsidP="006D71DA">
            <w:pPr>
              <w:spacing w:before="40" w:after="40" w:line="240" w:lineRule="auto"/>
              <w:rPr>
                <w:rFonts w:ascii="Calibri" w:hAnsi="Calibri" w:cs="Calibri"/>
                <w:b/>
                <w:color w:val="auto"/>
              </w:rPr>
            </w:pPr>
            <w:r w:rsidRPr="0007334B">
              <w:rPr>
                <w:rFonts w:ascii="Calibri" w:hAnsi="Calibri" w:cs="Calibri"/>
                <w:b/>
                <w:color w:val="auto"/>
              </w:rPr>
              <w:t>Database</w:t>
            </w:r>
          </w:p>
        </w:tc>
        <w:tc>
          <w:tcPr>
            <w:tcW w:w="6672" w:type="dxa"/>
            <w:shd w:val="clear" w:color="auto" w:fill="auto"/>
          </w:tcPr>
          <w:p w:rsidR="006D71DA" w:rsidRPr="0007334B" w:rsidRDefault="006D71DA" w:rsidP="006D71DA">
            <w:pPr>
              <w:spacing w:before="40" w:after="40" w:line="240" w:lineRule="auto"/>
              <w:jc w:val="both"/>
              <w:rPr>
                <w:rFonts w:ascii="Calibri" w:hAnsi="Calibri" w:cs="Calibri"/>
                <w:color w:val="auto"/>
              </w:rPr>
            </w:pPr>
            <w:r w:rsidRPr="00E13379">
              <w:rPr>
                <w:rFonts w:ascii="Calibri" w:hAnsi="Calibri" w:cs="Calibri"/>
                <w:color w:val="auto"/>
              </w:rPr>
              <w:t>MySQL, P</w:t>
            </w:r>
            <w:r>
              <w:rPr>
                <w:rFonts w:ascii="Calibri" w:hAnsi="Calibri" w:cs="Calibri"/>
                <w:color w:val="auto"/>
              </w:rPr>
              <w:t>HP</w:t>
            </w:r>
            <w:r w:rsidRPr="00E13379">
              <w:rPr>
                <w:rFonts w:ascii="Calibri" w:hAnsi="Calibri" w:cs="Calibri"/>
                <w:color w:val="auto"/>
              </w:rPr>
              <w:t>, MongoDB</w:t>
            </w:r>
          </w:p>
        </w:tc>
      </w:tr>
    </w:tbl>
    <w:p w:rsidR="009E58B5" w:rsidRPr="00E13379" w:rsidRDefault="009E58B5" w:rsidP="00E13379">
      <w:pPr>
        <w:spacing w:before="40" w:after="40" w:line="240" w:lineRule="auto"/>
        <w:jc w:val="both"/>
        <w:rPr>
          <w:rFonts w:ascii="Calibri" w:hAnsi="Calibri" w:cs="Calibri"/>
          <w:b/>
          <w:color w:val="auto"/>
        </w:rPr>
      </w:pPr>
    </w:p>
    <w:p w:rsidR="00602694" w:rsidRPr="00E13379" w:rsidRDefault="00B0407B" w:rsidP="00E13379">
      <w:pPr>
        <w:spacing w:before="120" w:after="120" w:line="240" w:lineRule="auto"/>
        <w:jc w:val="both"/>
        <w:rPr>
          <w:rFonts w:ascii="Calibri" w:hAnsi="Calibri" w:cs="Calibri"/>
          <w:b/>
          <w:color w:val="auto"/>
        </w:rPr>
      </w:pPr>
      <w:bookmarkStart w:id="0" w:name="_Hlk499736339"/>
      <w:r w:rsidRPr="00E13379">
        <w:rPr>
          <w:rFonts w:ascii="Calibri" w:hAnsi="Calibri" w:cs="Calibri"/>
          <w:b/>
          <w:color w:val="auto"/>
        </w:rPr>
        <w:t>Organizational</w:t>
      </w:r>
      <w:r w:rsidR="00D67EA6" w:rsidRPr="00E13379">
        <w:rPr>
          <w:rFonts w:ascii="Calibri" w:hAnsi="Calibri" w:cs="Calibri"/>
          <w:b/>
          <w:color w:val="auto"/>
        </w:rPr>
        <w:t xml:space="preserve"> </w:t>
      </w:r>
      <w:r w:rsidR="0073730D" w:rsidRPr="00E13379">
        <w:rPr>
          <w:rFonts w:ascii="Calibri" w:hAnsi="Calibri" w:cs="Calibri"/>
          <w:b/>
          <w:color w:val="auto"/>
        </w:rPr>
        <w:t>Experience</w:t>
      </w:r>
      <w:bookmarkEnd w:id="0"/>
      <w:r w:rsidRPr="00E13379">
        <w:rPr>
          <w:rFonts w:ascii="Calibri" w:hAnsi="Calibri" w:cs="Calibri"/>
          <w:b/>
          <w:color w:val="auto"/>
        </w:rPr>
        <w:t>:</w:t>
      </w:r>
    </w:p>
    <w:p w:rsidR="003A5CEA" w:rsidRDefault="003A5CEA" w:rsidP="00E13379">
      <w:pPr>
        <w:pStyle w:val="NormalWeb"/>
        <w:shd w:val="clear" w:color="auto" w:fill="FFFFFF"/>
        <w:suppressAutoHyphens w:val="0"/>
        <w:spacing w:before="120" w:after="120"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tbl>
      <w:tblPr>
        <w:tblW w:w="9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1348"/>
        <w:gridCol w:w="2224"/>
        <w:gridCol w:w="2224"/>
        <w:gridCol w:w="2224"/>
      </w:tblGrid>
      <w:tr w:rsidR="00E13379" w:rsidRPr="00EB50CA" w:rsidTr="006D71DA">
        <w:trPr>
          <w:trHeight w:val="377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79" w:rsidRPr="00EB50CA" w:rsidRDefault="00E13379" w:rsidP="000F3D5A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</w:rPr>
            </w:pPr>
            <w:bookmarkStart w:id="1" w:name="_Hlk20302687"/>
            <w:r w:rsidRPr="00EB50CA">
              <w:rPr>
                <w:rFonts w:ascii="Calibri" w:hAnsi="Calibri" w:cs="Calibri"/>
                <w:b/>
              </w:rPr>
              <w:t>Company:</w:t>
            </w:r>
          </w:p>
        </w:tc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79" w:rsidRPr="009E58B5" w:rsidRDefault="00E13379" w:rsidP="000F3D5A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9E58B5">
              <w:rPr>
                <w:rFonts w:ascii="Calibri" w:hAnsi="Calibri" w:cs="Calibri"/>
                <w:b/>
                <w:color w:val="auto"/>
              </w:rPr>
              <w:t>Xoriant Solutions Pvt. Ltd., Bangalore</w:t>
            </w:r>
          </w:p>
        </w:tc>
      </w:tr>
      <w:tr w:rsidR="00E13379" w:rsidRPr="00EB50CA" w:rsidTr="006D71DA">
        <w:trPr>
          <w:trHeight w:val="377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79" w:rsidRPr="00EB50CA" w:rsidRDefault="00E13379" w:rsidP="000F3D5A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</w:rPr>
            </w:pPr>
            <w:r w:rsidRPr="00EB50CA">
              <w:rPr>
                <w:rFonts w:ascii="Calibri" w:hAnsi="Calibri" w:cs="Calibri"/>
                <w:b/>
              </w:rPr>
              <w:t>Designation:</w:t>
            </w:r>
          </w:p>
        </w:tc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79" w:rsidRPr="009E58B5" w:rsidRDefault="00E13379" w:rsidP="000F3D5A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9E58B5">
              <w:rPr>
                <w:rFonts w:ascii="Calibri" w:hAnsi="Calibri" w:cs="Calibri"/>
                <w:b/>
                <w:color w:val="auto"/>
              </w:rPr>
              <w:t>Software Engineer</w:t>
            </w:r>
          </w:p>
        </w:tc>
      </w:tr>
      <w:tr w:rsidR="00E13379" w:rsidRPr="00EB50CA" w:rsidTr="006D71DA">
        <w:trPr>
          <w:trHeight w:val="377"/>
        </w:trPr>
        <w:tc>
          <w:tcPr>
            <w:tcW w:w="1347" w:type="dxa"/>
            <w:shd w:val="clear" w:color="auto" w:fill="auto"/>
          </w:tcPr>
          <w:p w:rsidR="00E13379" w:rsidRPr="00EB50CA" w:rsidRDefault="00E13379" w:rsidP="000F3D5A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</w:rPr>
            </w:pPr>
            <w:r w:rsidRPr="00EB50CA">
              <w:rPr>
                <w:rFonts w:ascii="Calibri" w:hAnsi="Calibri" w:cs="Calibri"/>
                <w:b/>
              </w:rPr>
              <w:t>From:</w:t>
            </w:r>
          </w:p>
        </w:tc>
        <w:tc>
          <w:tcPr>
            <w:tcW w:w="1348" w:type="dxa"/>
            <w:shd w:val="clear" w:color="auto" w:fill="auto"/>
          </w:tcPr>
          <w:p w:rsidR="00E13379" w:rsidRPr="00EB50CA" w:rsidRDefault="009E58B5" w:rsidP="000F3D5A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Dec</w:t>
            </w:r>
            <w:r w:rsidR="00E13379" w:rsidRPr="00EB50CA">
              <w:rPr>
                <w:rFonts w:ascii="Calibri" w:hAnsi="Calibri" w:cs="Calibri"/>
                <w:b/>
              </w:rPr>
              <w:t xml:space="preserve"> 2021</w:t>
            </w:r>
          </w:p>
        </w:tc>
        <w:tc>
          <w:tcPr>
            <w:tcW w:w="2224" w:type="dxa"/>
            <w:shd w:val="clear" w:color="auto" w:fill="auto"/>
          </w:tcPr>
          <w:p w:rsidR="00E13379" w:rsidRPr="009E58B5" w:rsidRDefault="00E13379" w:rsidP="000F3D5A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9E58B5">
              <w:rPr>
                <w:rFonts w:ascii="Calibri" w:hAnsi="Calibri" w:cs="Calibri"/>
                <w:b/>
                <w:color w:val="auto"/>
              </w:rPr>
              <w:t>To:</w:t>
            </w:r>
          </w:p>
        </w:tc>
        <w:tc>
          <w:tcPr>
            <w:tcW w:w="2224" w:type="dxa"/>
            <w:shd w:val="clear" w:color="auto" w:fill="auto"/>
          </w:tcPr>
          <w:p w:rsidR="00E13379" w:rsidRPr="00EB50CA" w:rsidRDefault="00E13379" w:rsidP="000F3D5A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</w:rPr>
            </w:pPr>
            <w:r w:rsidRPr="00EB50CA">
              <w:rPr>
                <w:rFonts w:ascii="Calibri" w:hAnsi="Calibri" w:cs="Calibri"/>
                <w:b/>
              </w:rPr>
              <w:t>Till Date</w:t>
            </w:r>
          </w:p>
        </w:tc>
        <w:tc>
          <w:tcPr>
            <w:tcW w:w="2224" w:type="dxa"/>
            <w:shd w:val="clear" w:color="auto" w:fill="auto"/>
          </w:tcPr>
          <w:p w:rsidR="00E13379" w:rsidRPr="00EB50CA" w:rsidRDefault="00E13379" w:rsidP="000F3D5A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</w:rPr>
            </w:pPr>
            <w:r w:rsidRPr="00EB50CA">
              <w:rPr>
                <w:rFonts w:ascii="Calibri" w:hAnsi="Calibri" w:cs="Calibri"/>
                <w:b/>
              </w:rPr>
              <w:t>Duration: Ongoing</w:t>
            </w:r>
          </w:p>
        </w:tc>
      </w:tr>
      <w:bookmarkEnd w:id="1"/>
    </w:tbl>
    <w:p w:rsidR="00E13379" w:rsidRPr="00E13379" w:rsidRDefault="00E13379" w:rsidP="00E13379">
      <w:pPr>
        <w:pStyle w:val="NormalWeb"/>
        <w:shd w:val="clear" w:color="auto" w:fill="FFFFFF"/>
        <w:suppressAutoHyphens w:val="0"/>
        <w:spacing w:before="120" w:after="120"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1348"/>
        <w:gridCol w:w="2224"/>
        <w:gridCol w:w="2224"/>
        <w:gridCol w:w="2224"/>
      </w:tblGrid>
      <w:tr w:rsidR="00E13379" w:rsidRPr="00E13379" w:rsidTr="007E76C6">
        <w:trPr>
          <w:trHeight w:val="377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27F" w:rsidRPr="00E13379" w:rsidRDefault="0008027F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Company:</w:t>
            </w:r>
          </w:p>
        </w:tc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27F" w:rsidRPr="00E13379" w:rsidRDefault="00BF630D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 xml:space="preserve">Object </w:t>
            </w:r>
            <w:r w:rsidR="006D71DA" w:rsidRPr="00E13379">
              <w:rPr>
                <w:rFonts w:ascii="Calibri" w:hAnsi="Calibri" w:cs="Calibri"/>
                <w:b/>
                <w:color w:val="auto"/>
              </w:rPr>
              <w:t xml:space="preserve">Frontier Software </w:t>
            </w:r>
            <w:r w:rsidRPr="00E13379">
              <w:rPr>
                <w:rFonts w:ascii="Calibri" w:hAnsi="Calibri" w:cs="Calibri"/>
                <w:b/>
                <w:color w:val="auto"/>
              </w:rPr>
              <w:t>Pvt</w:t>
            </w:r>
            <w:r w:rsidR="006D71DA">
              <w:rPr>
                <w:rFonts w:ascii="Calibri" w:hAnsi="Calibri" w:cs="Calibri"/>
                <w:b/>
                <w:color w:val="auto"/>
              </w:rPr>
              <w:t>.</w:t>
            </w:r>
            <w:r w:rsidRPr="00E13379">
              <w:rPr>
                <w:rFonts w:ascii="Calibri" w:hAnsi="Calibri" w:cs="Calibri"/>
                <w:b/>
                <w:color w:val="auto"/>
              </w:rPr>
              <w:t xml:space="preserve"> </w:t>
            </w:r>
            <w:r w:rsidR="006D71DA">
              <w:rPr>
                <w:rFonts w:ascii="Calibri" w:hAnsi="Calibri" w:cs="Calibri"/>
                <w:b/>
                <w:color w:val="auto"/>
              </w:rPr>
              <w:t>L</w:t>
            </w:r>
            <w:r w:rsidRPr="00E13379">
              <w:rPr>
                <w:rFonts w:ascii="Calibri" w:hAnsi="Calibri" w:cs="Calibri"/>
                <w:b/>
                <w:color w:val="auto"/>
              </w:rPr>
              <w:t>td</w:t>
            </w:r>
            <w:r w:rsidR="006D71DA">
              <w:rPr>
                <w:rFonts w:ascii="Calibri" w:hAnsi="Calibri" w:cs="Calibri"/>
                <w:b/>
                <w:color w:val="auto"/>
              </w:rPr>
              <w:t>.</w:t>
            </w:r>
          </w:p>
        </w:tc>
      </w:tr>
      <w:tr w:rsidR="00E13379" w:rsidRPr="00E13379" w:rsidTr="007E76C6">
        <w:trPr>
          <w:trHeight w:val="377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27F" w:rsidRPr="00E13379" w:rsidRDefault="0008027F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Designation:</w:t>
            </w:r>
          </w:p>
        </w:tc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27F" w:rsidRPr="00E13379" w:rsidRDefault="00D8157D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 xml:space="preserve">Software </w:t>
            </w:r>
            <w:r w:rsidR="006D71DA">
              <w:rPr>
                <w:rFonts w:ascii="Calibri" w:hAnsi="Calibri" w:cs="Calibri"/>
                <w:b/>
                <w:color w:val="auto"/>
              </w:rPr>
              <w:t>E</w:t>
            </w:r>
            <w:r w:rsidRPr="00E13379">
              <w:rPr>
                <w:rFonts w:ascii="Calibri" w:hAnsi="Calibri" w:cs="Calibri"/>
                <w:b/>
                <w:color w:val="auto"/>
              </w:rPr>
              <w:t>ngineer</w:t>
            </w:r>
          </w:p>
        </w:tc>
      </w:tr>
      <w:tr w:rsidR="009E58B5" w:rsidRPr="00E13379" w:rsidTr="00895535">
        <w:trPr>
          <w:trHeight w:val="377"/>
        </w:trPr>
        <w:tc>
          <w:tcPr>
            <w:tcW w:w="1347" w:type="dxa"/>
            <w:shd w:val="clear" w:color="auto" w:fill="auto"/>
          </w:tcPr>
          <w:p w:rsidR="00D359F4" w:rsidRPr="00E13379" w:rsidRDefault="00D359F4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From:</w:t>
            </w:r>
          </w:p>
        </w:tc>
        <w:tc>
          <w:tcPr>
            <w:tcW w:w="1348" w:type="dxa"/>
            <w:shd w:val="clear" w:color="auto" w:fill="auto"/>
          </w:tcPr>
          <w:p w:rsidR="00D359F4" w:rsidRPr="00E13379" w:rsidRDefault="004359A0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May</w:t>
            </w:r>
            <w:r w:rsidR="00D67EA6" w:rsidRPr="00E13379">
              <w:rPr>
                <w:rFonts w:ascii="Calibri" w:hAnsi="Calibri" w:cs="Calibri"/>
                <w:b/>
                <w:color w:val="auto"/>
              </w:rPr>
              <w:t xml:space="preserve"> </w:t>
            </w:r>
            <w:r w:rsidR="00D359F4" w:rsidRPr="00E13379">
              <w:rPr>
                <w:rFonts w:ascii="Calibri" w:hAnsi="Calibri" w:cs="Calibri"/>
                <w:b/>
                <w:color w:val="auto"/>
              </w:rPr>
              <w:t>20</w:t>
            </w:r>
            <w:r w:rsidRPr="00E13379">
              <w:rPr>
                <w:rFonts w:ascii="Calibri" w:hAnsi="Calibri" w:cs="Calibri"/>
                <w:b/>
                <w:color w:val="auto"/>
              </w:rPr>
              <w:t>21</w:t>
            </w:r>
          </w:p>
        </w:tc>
        <w:tc>
          <w:tcPr>
            <w:tcW w:w="2224" w:type="dxa"/>
            <w:shd w:val="clear" w:color="auto" w:fill="auto"/>
          </w:tcPr>
          <w:p w:rsidR="00D359F4" w:rsidRPr="00E13379" w:rsidRDefault="00D359F4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To:</w:t>
            </w:r>
          </w:p>
        </w:tc>
        <w:tc>
          <w:tcPr>
            <w:tcW w:w="2224" w:type="dxa"/>
            <w:shd w:val="clear" w:color="auto" w:fill="auto"/>
          </w:tcPr>
          <w:p w:rsidR="00D359F4" w:rsidRPr="00E13379" w:rsidRDefault="004359A0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Oct 2021</w:t>
            </w:r>
          </w:p>
        </w:tc>
        <w:tc>
          <w:tcPr>
            <w:tcW w:w="2224" w:type="dxa"/>
            <w:shd w:val="clear" w:color="auto" w:fill="auto"/>
          </w:tcPr>
          <w:p w:rsidR="00D359F4" w:rsidRPr="00E13379" w:rsidRDefault="00D359F4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Duration:</w:t>
            </w:r>
            <w:r w:rsidR="00D67EA6" w:rsidRPr="00E13379">
              <w:rPr>
                <w:rFonts w:ascii="Calibri" w:hAnsi="Calibri" w:cs="Calibri"/>
                <w:b/>
                <w:color w:val="auto"/>
              </w:rPr>
              <w:t xml:space="preserve"> </w:t>
            </w:r>
            <w:r w:rsidR="0054362F" w:rsidRPr="00E13379">
              <w:rPr>
                <w:rFonts w:ascii="Calibri" w:hAnsi="Calibri" w:cs="Calibri"/>
                <w:b/>
                <w:color w:val="auto"/>
              </w:rPr>
              <w:t xml:space="preserve">5 </w:t>
            </w:r>
            <w:r w:rsidR="002E5A31" w:rsidRPr="00E13379">
              <w:rPr>
                <w:rFonts w:ascii="Calibri" w:hAnsi="Calibri" w:cs="Calibri"/>
                <w:b/>
                <w:color w:val="auto"/>
              </w:rPr>
              <w:t>months</w:t>
            </w:r>
          </w:p>
        </w:tc>
      </w:tr>
    </w:tbl>
    <w:p w:rsidR="0008027F" w:rsidRPr="00E13379" w:rsidRDefault="0008027F" w:rsidP="00E13379">
      <w:pPr>
        <w:spacing w:before="120" w:after="120" w:line="240" w:lineRule="auto"/>
        <w:jc w:val="both"/>
        <w:rPr>
          <w:rFonts w:ascii="Calibri" w:hAnsi="Calibri" w:cs="Calibri"/>
          <w:color w:val="auto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1348"/>
        <w:gridCol w:w="2224"/>
        <w:gridCol w:w="2224"/>
        <w:gridCol w:w="2224"/>
      </w:tblGrid>
      <w:tr w:rsidR="00E13379" w:rsidRPr="00E13379" w:rsidTr="007E76C6">
        <w:trPr>
          <w:trHeight w:val="377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301" w:rsidRPr="00E13379" w:rsidRDefault="00480301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Company:</w:t>
            </w:r>
          </w:p>
        </w:tc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301" w:rsidRPr="00E13379" w:rsidRDefault="00B0663D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 xml:space="preserve">ECI </w:t>
            </w:r>
            <w:r w:rsidR="00CB4DAE" w:rsidRPr="00E13379">
              <w:rPr>
                <w:rFonts w:ascii="Calibri" w:hAnsi="Calibri" w:cs="Calibri"/>
                <w:b/>
                <w:color w:val="auto"/>
              </w:rPr>
              <w:t xml:space="preserve">Engineering and Construction Company </w:t>
            </w:r>
            <w:r w:rsidR="006D71DA">
              <w:rPr>
                <w:rFonts w:ascii="Calibri" w:hAnsi="Calibri" w:cs="Calibri"/>
                <w:b/>
                <w:color w:val="auto"/>
              </w:rPr>
              <w:t>Ltd.</w:t>
            </w:r>
          </w:p>
        </w:tc>
      </w:tr>
      <w:tr w:rsidR="00E13379" w:rsidRPr="00E13379" w:rsidTr="007E76C6">
        <w:trPr>
          <w:trHeight w:val="377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301" w:rsidRPr="00E13379" w:rsidRDefault="00691D52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Designation:</w:t>
            </w:r>
          </w:p>
        </w:tc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301" w:rsidRPr="00E13379" w:rsidRDefault="00D8157D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 xml:space="preserve">Web </w:t>
            </w:r>
            <w:r w:rsidR="00CF0E8E" w:rsidRPr="00E13379">
              <w:rPr>
                <w:rFonts w:ascii="Calibri" w:hAnsi="Calibri" w:cs="Calibri"/>
                <w:b/>
                <w:color w:val="auto"/>
              </w:rPr>
              <w:t>Developer</w:t>
            </w:r>
          </w:p>
        </w:tc>
      </w:tr>
      <w:tr w:rsidR="009E58B5" w:rsidRPr="00E13379" w:rsidTr="00895535">
        <w:trPr>
          <w:trHeight w:val="377"/>
        </w:trPr>
        <w:tc>
          <w:tcPr>
            <w:tcW w:w="1347" w:type="dxa"/>
            <w:shd w:val="clear" w:color="auto" w:fill="auto"/>
          </w:tcPr>
          <w:p w:rsidR="00D359F4" w:rsidRPr="00E13379" w:rsidRDefault="00D359F4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From:</w:t>
            </w:r>
          </w:p>
        </w:tc>
        <w:tc>
          <w:tcPr>
            <w:tcW w:w="1348" w:type="dxa"/>
            <w:shd w:val="clear" w:color="auto" w:fill="auto"/>
          </w:tcPr>
          <w:p w:rsidR="00D359F4" w:rsidRPr="00E13379" w:rsidRDefault="00586213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Nov</w:t>
            </w:r>
            <w:r w:rsidR="00D67EA6" w:rsidRPr="00E13379">
              <w:rPr>
                <w:rFonts w:ascii="Calibri" w:hAnsi="Calibri" w:cs="Calibri"/>
                <w:b/>
                <w:color w:val="auto"/>
              </w:rPr>
              <w:t xml:space="preserve"> </w:t>
            </w:r>
            <w:r w:rsidR="00D359F4" w:rsidRPr="00E13379">
              <w:rPr>
                <w:rFonts w:ascii="Calibri" w:hAnsi="Calibri" w:cs="Calibri"/>
                <w:b/>
                <w:color w:val="auto"/>
              </w:rPr>
              <w:t>20</w:t>
            </w:r>
            <w:r w:rsidRPr="00E13379">
              <w:rPr>
                <w:rFonts w:ascii="Calibri" w:hAnsi="Calibri" w:cs="Calibri"/>
                <w:b/>
                <w:color w:val="auto"/>
              </w:rPr>
              <w:t>20</w:t>
            </w:r>
          </w:p>
        </w:tc>
        <w:tc>
          <w:tcPr>
            <w:tcW w:w="2224" w:type="dxa"/>
            <w:shd w:val="clear" w:color="auto" w:fill="auto"/>
          </w:tcPr>
          <w:p w:rsidR="00D359F4" w:rsidRPr="00E13379" w:rsidRDefault="00D359F4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To:</w:t>
            </w:r>
          </w:p>
        </w:tc>
        <w:tc>
          <w:tcPr>
            <w:tcW w:w="2224" w:type="dxa"/>
            <w:shd w:val="clear" w:color="auto" w:fill="auto"/>
          </w:tcPr>
          <w:p w:rsidR="00D359F4" w:rsidRPr="00E13379" w:rsidRDefault="00586213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May 2021</w:t>
            </w:r>
          </w:p>
        </w:tc>
        <w:tc>
          <w:tcPr>
            <w:tcW w:w="2224" w:type="dxa"/>
            <w:shd w:val="clear" w:color="auto" w:fill="auto"/>
          </w:tcPr>
          <w:p w:rsidR="00D359F4" w:rsidRPr="00E13379" w:rsidRDefault="00D359F4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Duration:</w:t>
            </w:r>
            <w:r w:rsidR="00D67EA6" w:rsidRPr="00E13379">
              <w:rPr>
                <w:rFonts w:ascii="Calibri" w:hAnsi="Calibri" w:cs="Calibri"/>
                <w:b/>
                <w:color w:val="auto"/>
              </w:rPr>
              <w:t xml:space="preserve"> </w:t>
            </w:r>
            <w:r w:rsidR="006D71DA">
              <w:rPr>
                <w:rFonts w:ascii="Calibri" w:hAnsi="Calibri" w:cs="Calibri"/>
                <w:b/>
                <w:color w:val="auto"/>
              </w:rPr>
              <w:t>6 months</w:t>
            </w:r>
          </w:p>
        </w:tc>
      </w:tr>
    </w:tbl>
    <w:p w:rsidR="00BF77E6" w:rsidRPr="00E13379" w:rsidRDefault="00BF77E6" w:rsidP="00E13379">
      <w:pPr>
        <w:spacing w:before="120" w:after="120" w:line="240" w:lineRule="auto"/>
        <w:jc w:val="both"/>
        <w:rPr>
          <w:rFonts w:ascii="Calibri" w:hAnsi="Calibri" w:cs="Calibri"/>
          <w:b/>
          <w:color w:val="auto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1348"/>
        <w:gridCol w:w="2232"/>
        <w:gridCol w:w="2232"/>
        <w:gridCol w:w="2232"/>
      </w:tblGrid>
      <w:tr w:rsidR="00E13379" w:rsidRPr="00E13379" w:rsidTr="007E76C6">
        <w:trPr>
          <w:trHeight w:val="377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D52" w:rsidRPr="00E13379" w:rsidRDefault="00691D52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Company:</w:t>
            </w:r>
          </w:p>
        </w:tc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D52" w:rsidRPr="00E13379" w:rsidRDefault="00262775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VCO Services Pvt</w:t>
            </w:r>
            <w:r w:rsidR="006D71DA">
              <w:rPr>
                <w:rFonts w:ascii="Calibri" w:hAnsi="Calibri" w:cs="Calibri"/>
                <w:b/>
                <w:color w:val="auto"/>
              </w:rPr>
              <w:t>.</w:t>
            </w:r>
            <w:r w:rsidRPr="00E13379">
              <w:rPr>
                <w:rFonts w:ascii="Calibri" w:hAnsi="Calibri" w:cs="Calibri"/>
                <w:b/>
                <w:color w:val="auto"/>
              </w:rPr>
              <w:t xml:space="preserve"> Ltd</w:t>
            </w:r>
            <w:r w:rsidR="006D71DA">
              <w:rPr>
                <w:rFonts w:ascii="Calibri" w:hAnsi="Calibri" w:cs="Calibri"/>
                <w:b/>
                <w:color w:val="auto"/>
              </w:rPr>
              <w:t>.</w:t>
            </w:r>
          </w:p>
        </w:tc>
      </w:tr>
      <w:tr w:rsidR="00E13379" w:rsidRPr="00E13379" w:rsidTr="007E76C6">
        <w:trPr>
          <w:trHeight w:val="377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D52" w:rsidRPr="00E13379" w:rsidRDefault="00691D52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Designation:</w:t>
            </w:r>
          </w:p>
        </w:tc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D52" w:rsidRPr="00E13379" w:rsidRDefault="00633C28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 xml:space="preserve">Software </w:t>
            </w:r>
            <w:r w:rsidR="006D71DA">
              <w:rPr>
                <w:rFonts w:ascii="Calibri" w:hAnsi="Calibri" w:cs="Calibri"/>
                <w:b/>
                <w:color w:val="auto"/>
              </w:rPr>
              <w:t>E</w:t>
            </w:r>
            <w:r w:rsidR="00D8157D" w:rsidRPr="00E13379">
              <w:rPr>
                <w:rFonts w:ascii="Calibri" w:hAnsi="Calibri" w:cs="Calibri"/>
                <w:b/>
                <w:color w:val="auto"/>
              </w:rPr>
              <w:t>ngineer</w:t>
            </w:r>
          </w:p>
        </w:tc>
      </w:tr>
      <w:tr w:rsidR="009E58B5" w:rsidRPr="00E13379" w:rsidTr="00895535">
        <w:trPr>
          <w:trHeight w:val="377"/>
        </w:trPr>
        <w:tc>
          <w:tcPr>
            <w:tcW w:w="1347" w:type="dxa"/>
            <w:shd w:val="clear" w:color="auto" w:fill="auto"/>
          </w:tcPr>
          <w:p w:rsidR="00D359F4" w:rsidRPr="00E13379" w:rsidRDefault="00D359F4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From:</w:t>
            </w:r>
          </w:p>
        </w:tc>
        <w:tc>
          <w:tcPr>
            <w:tcW w:w="1348" w:type="dxa"/>
            <w:shd w:val="clear" w:color="auto" w:fill="auto"/>
          </w:tcPr>
          <w:p w:rsidR="00D359F4" w:rsidRPr="00E13379" w:rsidRDefault="00586213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Sep</w:t>
            </w:r>
            <w:r w:rsidR="00D67EA6" w:rsidRPr="00E13379">
              <w:rPr>
                <w:rFonts w:ascii="Calibri" w:hAnsi="Calibri" w:cs="Calibri"/>
                <w:b/>
                <w:color w:val="auto"/>
              </w:rPr>
              <w:t xml:space="preserve"> </w:t>
            </w:r>
            <w:r w:rsidR="00D359F4" w:rsidRPr="00E13379">
              <w:rPr>
                <w:rFonts w:ascii="Calibri" w:hAnsi="Calibri" w:cs="Calibri"/>
                <w:b/>
                <w:color w:val="auto"/>
              </w:rPr>
              <w:t>201</w:t>
            </w:r>
            <w:r w:rsidRPr="00E13379">
              <w:rPr>
                <w:rFonts w:ascii="Calibri" w:hAnsi="Calibri" w:cs="Calibri"/>
                <w:b/>
                <w:color w:val="auto"/>
              </w:rPr>
              <w:t>9</w:t>
            </w:r>
          </w:p>
        </w:tc>
        <w:tc>
          <w:tcPr>
            <w:tcW w:w="2232" w:type="dxa"/>
            <w:shd w:val="clear" w:color="auto" w:fill="auto"/>
          </w:tcPr>
          <w:p w:rsidR="00D359F4" w:rsidRPr="00E13379" w:rsidRDefault="00D359F4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To:</w:t>
            </w:r>
          </w:p>
        </w:tc>
        <w:tc>
          <w:tcPr>
            <w:tcW w:w="2232" w:type="dxa"/>
            <w:shd w:val="clear" w:color="auto" w:fill="auto"/>
          </w:tcPr>
          <w:p w:rsidR="00586213" w:rsidRPr="00E13379" w:rsidRDefault="00586213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Sep</w:t>
            </w:r>
            <w:r w:rsidR="006D71DA">
              <w:rPr>
                <w:rFonts w:ascii="Calibri" w:hAnsi="Calibri" w:cs="Calibri"/>
                <w:b/>
                <w:color w:val="auto"/>
              </w:rPr>
              <w:t xml:space="preserve"> </w:t>
            </w:r>
            <w:r w:rsidRPr="00E13379">
              <w:rPr>
                <w:rFonts w:ascii="Calibri" w:hAnsi="Calibri" w:cs="Calibri"/>
                <w:b/>
                <w:color w:val="auto"/>
              </w:rPr>
              <w:t>2020</w:t>
            </w:r>
          </w:p>
        </w:tc>
        <w:tc>
          <w:tcPr>
            <w:tcW w:w="2232" w:type="dxa"/>
            <w:shd w:val="clear" w:color="auto" w:fill="auto"/>
          </w:tcPr>
          <w:p w:rsidR="00D359F4" w:rsidRPr="00E13379" w:rsidRDefault="00D359F4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Duration:</w:t>
            </w:r>
            <w:r w:rsidR="00D67EA6" w:rsidRPr="00E13379">
              <w:rPr>
                <w:rFonts w:ascii="Calibri" w:hAnsi="Calibri" w:cs="Calibri"/>
                <w:b/>
                <w:color w:val="auto"/>
              </w:rPr>
              <w:t xml:space="preserve"> </w:t>
            </w:r>
            <w:r w:rsidR="00586213" w:rsidRPr="00E13379">
              <w:rPr>
                <w:rFonts w:ascii="Calibri" w:hAnsi="Calibri" w:cs="Calibri"/>
                <w:b/>
                <w:color w:val="auto"/>
              </w:rPr>
              <w:t>1</w:t>
            </w:r>
            <w:r w:rsidR="00D67EA6" w:rsidRPr="00E13379">
              <w:rPr>
                <w:rFonts w:ascii="Calibri" w:hAnsi="Calibri" w:cs="Calibri"/>
                <w:b/>
                <w:color w:val="auto"/>
              </w:rPr>
              <w:t xml:space="preserve"> </w:t>
            </w:r>
            <w:r w:rsidRPr="00E13379">
              <w:rPr>
                <w:rFonts w:ascii="Calibri" w:hAnsi="Calibri" w:cs="Calibri"/>
                <w:b/>
                <w:color w:val="auto"/>
              </w:rPr>
              <w:t>year</w:t>
            </w:r>
          </w:p>
        </w:tc>
      </w:tr>
    </w:tbl>
    <w:p w:rsidR="00E73406" w:rsidRPr="00E13379" w:rsidRDefault="00E73406" w:rsidP="00E13379">
      <w:pPr>
        <w:spacing w:before="120" w:after="120" w:line="240" w:lineRule="auto"/>
        <w:jc w:val="both"/>
        <w:rPr>
          <w:rFonts w:ascii="Calibri" w:hAnsi="Calibri" w:cs="Calibri"/>
          <w:b/>
          <w:color w:val="auto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1348"/>
        <w:gridCol w:w="2224"/>
        <w:gridCol w:w="2224"/>
        <w:gridCol w:w="2273"/>
      </w:tblGrid>
      <w:tr w:rsidR="00E13379" w:rsidRPr="00E13379" w:rsidTr="00357E14">
        <w:trPr>
          <w:trHeight w:val="377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16" w:rsidRPr="00E13379" w:rsidRDefault="00943116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Company:</w:t>
            </w:r>
          </w:p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16" w:rsidRPr="00E13379" w:rsidRDefault="00B326C0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/>
                <w:b/>
                <w:color w:val="auto"/>
              </w:rPr>
              <w:t xml:space="preserve">Octode Technologies </w:t>
            </w:r>
          </w:p>
        </w:tc>
      </w:tr>
      <w:tr w:rsidR="00E13379" w:rsidRPr="00E13379" w:rsidTr="00357E14">
        <w:trPr>
          <w:trHeight w:val="377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16" w:rsidRPr="00E13379" w:rsidRDefault="00943116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Designation:</w:t>
            </w:r>
          </w:p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16" w:rsidRPr="00E13379" w:rsidRDefault="00B326C0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 xml:space="preserve">Web </w:t>
            </w:r>
            <w:r w:rsidR="006D71DA">
              <w:rPr>
                <w:rFonts w:ascii="Calibri" w:hAnsi="Calibri" w:cs="Calibri"/>
                <w:b/>
                <w:color w:val="auto"/>
              </w:rPr>
              <w:t>D</w:t>
            </w:r>
            <w:r w:rsidRPr="00E13379">
              <w:rPr>
                <w:rFonts w:ascii="Calibri" w:hAnsi="Calibri" w:cs="Calibri"/>
                <w:b/>
                <w:color w:val="auto"/>
              </w:rPr>
              <w:t>esigner</w:t>
            </w:r>
          </w:p>
        </w:tc>
      </w:tr>
      <w:tr w:rsidR="009E58B5" w:rsidRPr="00E13379" w:rsidTr="00357E14">
        <w:trPr>
          <w:trHeight w:val="377"/>
        </w:trPr>
        <w:tc>
          <w:tcPr>
            <w:tcW w:w="1347" w:type="dxa"/>
            <w:shd w:val="clear" w:color="auto" w:fill="auto"/>
          </w:tcPr>
          <w:p w:rsidR="00D359F4" w:rsidRPr="00E13379" w:rsidRDefault="00D359F4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From:</w:t>
            </w:r>
          </w:p>
        </w:tc>
        <w:tc>
          <w:tcPr>
            <w:tcW w:w="1348" w:type="dxa"/>
            <w:shd w:val="clear" w:color="auto" w:fill="auto"/>
          </w:tcPr>
          <w:p w:rsidR="00D359F4" w:rsidRPr="00E13379" w:rsidRDefault="002E5A31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Aug</w:t>
            </w:r>
            <w:r w:rsidR="00D67EA6" w:rsidRPr="00E13379">
              <w:rPr>
                <w:rFonts w:ascii="Calibri" w:hAnsi="Calibri" w:cs="Calibri"/>
                <w:b/>
                <w:color w:val="auto"/>
              </w:rPr>
              <w:t xml:space="preserve"> </w:t>
            </w:r>
            <w:r w:rsidR="00D359F4" w:rsidRPr="00E13379">
              <w:rPr>
                <w:rFonts w:ascii="Calibri" w:hAnsi="Calibri" w:cs="Calibri"/>
                <w:b/>
                <w:color w:val="auto"/>
              </w:rPr>
              <w:t>201</w:t>
            </w:r>
            <w:r w:rsidR="00D67F8F" w:rsidRPr="00E13379">
              <w:rPr>
                <w:rFonts w:ascii="Calibri" w:hAnsi="Calibri" w:cs="Calibri"/>
                <w:b/>
                <w:color w:val="auto"/>
              </w:rPr>
              <w:t>7</w:t>
            </w:r>
          </w:p>
        </w:tc>
        <w:tc>
          <w:tcPr>
            <w:tcW w:w="2224" w:type="dxa"/>
            <w:shd w:val="clear" w:color="auto" w:fill="auto"/>
          </w:tcPr>
          <w:p w:rsidR="00D359F4" w:rsidRPr="00E13379" w:rsidRDefault="00D359F4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To:</w:t>
            </w:r>
          </w:p>
        </w:tc>
        <w:tc>
          <w:tcPr>
            <w:tcW w:w="2224" w:type="dxa"/>
            <w:shd w:val="clear" w:color="auto" w:fill="auto"/>
          </w:tcPr>
          <w:p w:rsidR="00D359F4" w:rsidRPr="00E13379" w:rsidRDefault="00C00DC9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Sep 2019</w:t>
            </w:r>
          </w:p>
        </w:tc>
        <w:tc>
          <w:tcPr>
            <w:tcW w:w="2273" w:type="dxa"/>
            <w:shd w:val="clear" w:color="auto" w:fill="auto"/>
          </w:tcPr>
          <w:p w:rsidR="00D359F4" w:rsidRPr="00E13379" w:rsidRDefault="00D359F4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Duration:</w:t>
            </w:r>
            <w:r w:rsidR="00D67EA6" w:rsidRPr="00E13379">
              <w:rPr>
                <w:rFonts w:ascii="Calibri" w:hAnsi="Calibri" w:cs="Calibri"/>
                <w:b/>
                <w:color w:val="auto"/>
              </w:rPr>
              <w:t xml:space="preserve"> </w:t>
            </w:r>
            <w:r w:rsidR="002E5A31" w:rsidRPr="00E13379">
              <w:rPr>
                <w:rFonts w:ascii="Calibri" w:hAnsi="Calibri" w:cs="Calibri"/>
                <w:b/>
                <w:color w:val="auto"/>
              </w:rPr>
              <w:t>2.1</w:t>
            </w:r>
            <w:r w:rsidR="006D71DA">
              <w:rPr>
                <w:rFonts w:ascii="Calibri" w:hAnsi="Calibri" w:cs="Calibri"/>
                <w:b/>
                <w:color w:val="auto"/>
              </w:rPr>
              <w:t xml:space="preserve"> </w:t>
            </w:r>
            <w:r w:rsidRPr="00E13379">
              <w:rPr>
                <w:rFonts w:ascii="Calibri" w:hAnsi="Calibri" w:cs="Calibri"/>
                <w:b/>
                <w:color w:val="auto"/>
              </w:rPr>
              <w:t>years</w:t>
            </w:r>
          </w:p>
        </w:tc>
      </w:tr>
    </w:tbl>
    <w:p w:rsidR="00943116" w:rsidRPr="00E13379" w:rsidRDefault="00943116" w:rsidP="00E13379">
      <w:pPr>
        <w:spacing w:before="120" w:after="120" w:line="240" w:lineRule="auto"/>
        <w:jc w:val="both"/>
        <w:rPr>
          <w:rFonts w:ascii="Calibri" w:hAnsi="Calibri" w:cs="Calibri"/>
          <w:b/>
          <w:color w:val="auto"/>
        </w:rPr>
      </w:pPr>
    </w:p>
    <w:p w:rsidR="00E73406" w:rsidRPr="00E13379" w:rsidRDefault="00E73406" w:rsidP="00E13379">
      <w:pPr>
        <w:spacing w:before="120" w:after="120" w:line="240" w:lineRule="auto"/>
        <w:jc w:val="both"/>
        <w:rPr>
          <w:rFonts w:ascii="Calibri" w:hAnsi="Calibri" w:cs="Calibri"/>
          <w:b/>
          <w:color w:val="auto"/>
        </w:rPr>
      </w:pPr>
      <w:r w:rsidRPr="00E13379">
        <w:rPr>
          <w:rFonts w:ascii="Calibri" w:hAnsi="Calibri" w:cs="Calibri"/>
          <w:b/>
          <w:color w:val="auto"/>
        </w:rPr>
        <w:t>Project</w:t>
      </w:r>
      <w:r w:rsidR="00D67EA6" w:rsidRPr="00E13379">
        <w:rPr>
          <w:rFonts w:ascii="Calibri" w:hAnsi="Calibri" w:cs="Calibri"/>
          <w:b/>
          <w:color w:val="auto"/>
        </w:rPr>
        <w:t xml:space="preserve"> </w:t>
      </w:r>
      <w:r w:rsidRPr="00E13379">
        <w:rPr>
          <w:rFonts w:ascii="Calibri" w:hAnsi="Calibri" w:cs="Calibri"/>
          <w:b/>
          <w:color w:val="auto"/>
        </w:rPr>
        <w:t>Details:</w:t>
      </w:r>
    </w:p>
    <w:p w:rsidR="00E73406" w:rsidRPr="00E13379" w:rsidRDefault="00E73406" w:rsidP="00E13379">
      <w:pPr>
        <w:spacing w:before="120" w:after="120" w:line="240" w:lineRule="auto"/>
        <w:jc w:val="both"/>
        <w:rPr>
          <w:rFonts w:ascii="Calibri" w:hAnsi="Calibri" w:cs="Calibri"/>
          <w:b/>
          <w:color w:val="auto"/>
        </w:rPr>
      </w:pPr>
    </w:p>
    <w:tbl>
      <w:tblPr>
        <w:tblW w:w="9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350"/>
        <w:gridCol w:w="1668"/>
        <w:gridCol w:w="1668"/>
        <w:gridCol w:w="1668"/>
        <w:gridCol w:w="1731"/>
      </w:tblGrid>
      <w:tr w:rsidR="00E13379" w:rsidRPr="00E13379" w:rsidTr="00357E14">
        <w:tc>
          <w:tcPr>
            <w:tcW w:w="2700" w:type="dxa"/>
            <w:gridSpan w:val="2"/>
            <w:shd w:val="clear" w:color="auto" w:fill="auto"/>
          </w:tcPr>
          <w:p w:rsidR="00480301" w:rsidRPr="00E13379" w:rsidRDefault="00480301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Project</w:t>
            </w:r>
            <w:r w:rsidR="00D67EA6" w:rsidRPr="00E13379">
              <w:rPr>
                <w:rFonts w:ascii="Calibri" w:hAnsi="Calibri" w:cs="Calibri"/>
                <w:b/>
                <w:color w:val="auto"/>
              </w:rPr>
              <w:t xml:space="preserve"> </w:t>
            </w:r>
            <w:bookmarkStart w:id="2" w:name="_Hlk499737974"/>
            <w:r w:rsidR="00691D52" w:rsidRPr="00E13379">
              <w:rPr>
                <w:rFonts w:ascii="Calibri" w:hAnsi="Calibri" w:cs="Calibri"/>
                <w:b/>
                <w:color w:val="auto"/>
              </w:rPr>
              <w:t>Title</w:t>
            </w:r>
            <w:bookmarkEnd w:id="2"/>
            <w:r w:rsidR="00691D52" w:rsidRPr="00E13379">
              <w:rPr>
                <w:rFonts w:ascii="Calibri" w:hAnsi="Calibri" w:cs="Calibri"/>
                <w:b/>
                <w:color w:val="auto"/>
              </w:rPr>
              <w:t>:</w:t>
            </w:r>
          </w:p>
        </w:tc>
        <w:tc>
          <w:tcPr>
            <w:tcW w:w="6735" w:type="dxa"/>
            <w:gridSpan w:val="4"/>
            <w:shd w:val="clear" w:color="auto" w:fill="auto"/>
          </w:tcPr>
          <w:p w:rsidR="00480301" w:rsidRPr="00E13379" w:rsidRDefault="0054362F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color w:val="auto"/>
              </w:rPr>
            </w:pPr>
            <w:r w:rsidRPr="00E13379">
              <w:rPr>
                <w:rFonts w:ascii="Calibri" w:hAnsi="Calibri" w:cs="Calibri"/>
                <w:color w:val="auto"/>
              </w:rPr>
              <w:t xml:space="preserve">Object </w:t>
            </w:r>
            <w:r w:rsidR="006D71DA" w:rsidRPr="00E13379">
              <w:rPr>
                <w:rFonts w:ascii="Calibri" w:hAnsi="Calibri" w:cs="Calibri"/>
                <w:color w:val="auto"/>
              </w:rPr>
              <w:t>Frontier Software</w:t>
            </w:r>
          </w:p>
        </w:tc>
      </w:tr>
      <w:tr w:rsidR="00E13379" w:rsidRPr="00E13379" w:rsidTr="00357E14">
        <w:tc>
          <w:tcPr>
            <w:tcW w:w="2700" w:type="dxa"/>
            <w:gridSpan w:val="2"/>
            <w:shd w:val="clear" w:color="auto" w:fill="auto"/>
          </w:tcPr>
          <w:p w:rsidR="00536010" w:rsidRPr="00E13379" w:rsidRDefault="00536010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Client:</w:t>
            </w:r>
          </w:p>
        </w:tc>
        <w:tc>
          <w:tcPr>
            <w:tcW w:w="6735" w:type="dxa"/>
            <w:gridSpan w:val="4"/>
            <w:shd w:val="clear" w:color="auto" w:fill="auto"/>
          </w:tcPr>
          <w:p w:rsidR="00536010" w:rsidRPr="00E13379" w:rsidRDefault="0054362F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color w:val="auto"/>
              </w:rPr>
            </w:pPr>
            <w:r w:rsidRPr="00E13379">
              <w:rPr>
                <w:rFonts w:ascii="Calibri" w:hAnsi="Calibri" w:cs="Calibri"/>
                <w:color w:val="auto"/>
              </w:rPr>
              <w:t xml:space="preserve">Chola </w:t>
            </w:r>
            <w:r w:rsidR="006D71DA">
              <w:rPr>
                <w:rFonts w:ascii="Calibri" w:hAnsi="Calibri" w:cs="Calibri"/>
                <w:color w:val="auto"/>
              </w:rPr>
              <w:t>I</w:t>
            </w:r>
            <w:r w:rsidRPr="00E13379">
              <w:rPr>
                <w:rFonts w:ascii="Calibri" w:hAnsi="Calibri" w:cs="Calibri"/>
                <w:color w:val="auto"/>
              </w:rPr>
              <w:t>nvestment</w:t>
            </w:r>
          </w:p>
        </w:tc>
      </w:tr>
      <w:tr w:rsidR="00E13379" w:rsidRPr="00E13379" w:rsidTr="00357E14">
        <w:tc>
          <w:tcPr>
            <w:tcW w:w="2700" w:type="dxa"/>
            <w:gridSpan w:val="2"/>
            <w:shd w:val="clear" w:color="auto" w:fill="auto"/>
          </w:tcPr>
          <w:p w:rsidR="00536010" w:rsidRPr="00E13379" w:rsidRDefault="00536010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Role:</w:t>
            </w:r>
          </w:p>
        </w:tc>
        <w:tc>
          <w:tcPr>
            <w:tcW w:w="6735" w:type="dxa"/>
            <w:gridSpan w:val="4"/>
            <w:shd w:val="clear" w:color="auto" w:fill="auto"/>
          </w:tcPr>
          <w:p w:rsidR="00536010" w:rsidRPr="00E13379" w:rsidRDefault="004C52DF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color w:val="auto"/>
              </w:rPr>
            </w:pPr>
            <w:r w:rsidRPr="00E13379">
              <w:rPr>
                <w:rFonts w:ascii="Calibri" w:hAnsi="Calibri" w:cs="Calibri"/>
                <w:color w:val="auto"/>
              </w:rPr>
              <w:t xml:space="preserve">Angular </w:t>
            </w:r>
            <w:r w:rsidR="006D71DA">
              <w:rPr>
                <w:rFonts w:ascii="Calibri" w:hAnsi="Calibri" w:cs="Calibri"/>
                <w:color w:val="auto"/>
              </w:rPr>
              <w:t>D</w:t>
            </w:r>
            <w:r w:rsidRPr="00E13379">
              <w:rPr>
                <w:rFonts w:ascii="Calibri" w:hAnsi="Calibri" w:cs="Calibri"/>
                <w:color w:val="auto"/>
              </w:rPr>
              <w:t>eveloper</w:t>
            </w:r>
          </w:p>
        </w:tc>
      </w:tr>
      <w:tr w:rsidR="00E13379" w:rsidRPr="00E13379" w:rsidTr="00357E14">
        <w:tc>
          <w:tcPr>
            <w:tcW w:w="1350" w:type="dxa"/>
            <w:shd w:val="clear" w:color="auto" w:fill="auto"/>
          </w:tcPr>
          <w:p w:rsidR="00536010" w:rsidRPr="00E13379" w:rsidRDefault="00536010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From:</w:t>
            </w:r>
          </w:p>
        </w:tc>
        <w:tc>
          <w:tcPr>
            <w:tcW w:w="1350" w:type="dxa"/>
            <w:shd w:val="clear" w:color="auto" w:fill="auto"/>
          </w:tcPr>
          <w:p w:rsidR="00536010" w:rsidRPr="00E13379" w:rsidRDefault="004359A0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color w:val="auto"/>
              </w:rPr>
            </w:pPr>
            <w:r w:rsidRPr="00E13379">
              <w:rPr>
                <w:rFonts w:ascii="Calibri" w:hAnsi="Calibri" w:cs="Calibri"/>
                <w:color w:val="auto"/>
              </w:rPr>
              <w:t xml:space="preserve">May </w:t>
            </w:r>
            <w:r w:rsidR="00B57D37" w:rsidRPr="00E13379">
              <w:rPr>
                <w:rFonts w:ascii="Calibri" w:hAnsi="Calibri" w:cs="Calibri"/>
                <w:color w:val="auto"/>
              </w:rPr>
              <w:t>2021</w:t>
            </w:r>
          </w:p>
        </w:tc>
        <w:tc>
          <w:tcPr>
            <w:tcW w:w="1668" w:type="dxa"/>
            <w:shd w:val="clear" w:color="auto" w:fill="auto"/>
          </w:tcPr>
          <w:p w:rsidR="00536010" w:rsidRPr="00E13379" w:rsidRDefault="00536010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To:</w:t>
            </w:r>
          </w:p>
        </w:tc>
        <w:tc>
          <w:tcPr>
            <w:tcW w:w="1668" w:type="dxa"/>
            <w:shd w:val="clear" w:color="auto" w:fill="auto"/>
          </w:tcPr>
          <w:p w:rsidR="00536010" w:rsidRPr="00E13379" w:rsidRDefault="00536010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color w:val="auto"/>
              </w:rPr>
            </w:pPr>
            <w:r w:rsidRPr="00E13379">
              <w:rPr>
                <w:rFonts w:ascii="Calibri" w:hAnsi="Calibri" w:cs="Calibri"/>
                <w:color w:val="auto"/>
              </w:rPr>
              <w:t>Oct</w:t>
            </w:r>
            <w:r w:rsidR="00D67EA6" w:rsidRPr="00E13379">
              <w:rPr>
                <w:rFonts w:ascii="Calibri" w:hAnsi="Calibri" w:cs="Calibri"/>
                <w:color w:val="auto"/>
              </w:rPr>
              <w:t xml:space="preserve"> </w:t>
            </w:r>
            <w:r w:rsidRPr="00E13379">
              <w:rPr>
                <w:rFonts w:ascii="Calibri" w:hAnsi="Calibri" w:cs="Calibri"/>
                <w:color w:val="auto"/>
              </w:rPr>
              <w:t>20</w:t>
            </w:r>
            <w:r w:rsidR="004C52DF" w:rsidRPr="00E13379">
              <w:rPr>
                <w:rFonts w:ascii="Calibri" w:hAnsi="Calibri" w:cs="Calibri"/>
                <w:color w:val="auto"/>
              </w:rPr>
              <w:t>21</w:t>
            </w:r>
          </w:p>
        </w:tc>
        <w:tc>
          <w:tcPr>
            <w:tcW w:w="1668" w:type="dxa"/>
            <w:shd w:val="clear" w:color="auto" w:fill="auto"/>
          </w:tcPr>
          <w:p w:rsidR="00536010" w:rsidRPr="00E13379" w:rsidRDefault="00536010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Duration:</w:t>
            </w:r>
          </w:p>
        </w:tc>
        <w:tc>
          <w:tcPr>
            <w:tcW w:w="1731" w:type="dxa"/>
            <w:shd w:val="clear" w:color="auto" w:fill="auto"/>
          </w:tcPr>
          <w:p w:rsidR="00536010" w:rsidRPr="00E13379" w:rsidRDefault="006D71DA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5 months</w:t>
            </w:r>
          </w:p>
        </w:tc>
      </w:tr>
      <w:tr w:rsidR="00E13379" w:rsidRPr="00E13379" w:rsidTr="00357E14">
        <w:tc>
          <w:tcPr>
            <w:tcW w:w="2700" w:type="dxa"/>
            <w:gridSpan w:val="2"/>
            <w:shd w:val="clear" w:color="auto" w:fill="auto"/>
          </w:tcPr>
          <w:p w:rsidR="00536010" w:rsidRPr="00E13379" w:rsidRDefault="00536010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Description:</w:t>
            </w:r>
          </w:p>
        </w:tc>
        <w:tc>
          <w:tcPr>
            <w:tcW w:w="6735" w:type="dxa"/>
            <w:gridSpan w:val="4"/>
            <w:shd w:val="clear" w:color="auto" w:fill="auto"/>
          </w:tcPr>
          <w:p w:rsidR="00536010" w:rsidRPr="00E13379" w:rsidRDefault="006D71DA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It’s a b</w:t>
            </w:r>
            <w:r w:rsidR="00DE18D1" w:rsidRPr="00E13379">
              <w:rPr>
                <w:rFonts w:ascii="Calibri" w:hAnsi="Calibri" w:cs="Calibri"/>
                <w:color w:val="auto"/>
              </w:rPr>
              <w:t xml:space="preserve">anking project </w:t>
            </w:r>
            <w:r>
              <w:rPr>
                <w:rFonts w:ascii="Calibri" w:hAnsi="Calibri" w:cs="Calibri"/>
                <w:color w:val="auto"/>
              </w:rPr>
              <w:t xml:space="preserve">for which </w:t>
            </w:r>
            <w:r w:rsidR="00B60156" w:rsidRPr="00E13379">
              <w:rPr>
                <w:rFonts w:ascii="Calibri" w:hAnsi="Calibri" w:cs="Calibri"/>
                <w:color w:val="auto"/>
              </w:rPr>
              <w:t xml:space="preserve">we need to maintain website </w:t>
            </w:r>
            <w:r w:rsidR="0053155C" w:rsidRPr="00E13379">
              <w:rPr>
                <w:rFonts w:ascii="Calibri" w:hAnsi="Calibri" w:cs="Calibri"/>
                <w:color w:val="auto"/>
              </w:rPr>
              <w:t xml:space="preserve">where confidential details of customers will be </w:t>
            </w:r>
            <w:r>
              <w:rPr>
                <w:rFonts w:ascii="Calibri" w:hAnsi="Calibri" w:cs="Calibri"/>
                <w:color w:val="auto"/>
              </w:rPr>
              <w:t>saved</w:t>
            </w:r>
            <w:r w:rsidR="0053155C" w:rsidRPr="00E13379">
              <w:rPr>
                <w:rFonts w:ascii="Calibri" w:hAnsi="Calibri" w:cs="Calibri"/>
                <w:color w:val="auto"/>
              </w:rPr>
              <w:t>.</w:t>
            </w:r>
          </w:p>
        </w:tc>
      </w:tr>
      <w:tr w:rsidR="00E13379" w:rsidRPr="00E13379" w:rsidTr="00357E14">
        <w:tc>
          <w:tcPr>
            <w:tcW w:w="2700" w:type="dxa"/>
            <w:gridSpan w:val="2"/>
            <w:shd w:val="clear" w:color="auto" w:fill="auto"/>
          </w:tcPr>
          <w:p w:rsidR="00536010" w:rsidRPr="00E13379" w:rsidRDefault="00536010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Team</w:t>
            </w:r>
            <w:r w:rsidR="00D67EA6" w:rsidRPr="00E13379">
              <w:rPr>
                <w:rFonts w:ascii="Calibri" w:hAnsi="Calibri" w:cs="Calibri"/>
                <w:b/>
                <w:color w:val="auto"/>
              </w:rPr>
              <w:t xml:space="preserve"> </w:t>
            </w:r>
            <w:r w:rsidRPr="00E13379">
              <w:rPr>
                <w:rFonts w:ascii="Calibri" w:hAnsi="Calibri" w:cs="Calibri"/>
                <w:b/>
                <w:color w:val="auto"/>
              </w:rPr>
              <w:t>Size:</w:t>
            </w:r>
          </w:p>
        </w:tc>
        <w:tc>
          <w:tcPr>
            <w:tcW w:w="6735" w:type="dxa"/>
            <w:gridSpan w:val="4"/>
            <w:shd w:val="clear" w:color="auto" w:fill="auto"/>
          </w:tcPr>
          <w:p w:rsidR="00536010" w:rsidRPr="00E13379" w:rsidRDefault="002D13BB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color w:val="auto"/>
              </w:rPr>
            </w:pPr>
            <w:r w:rsidRPr="00E13379">
              <w:rPr>
                <w:rFonts w:ascii="Calibri" w:hAnsi="Calibri" w:cs="Calibri"/>
                <w:color w:val="auto"/>
              </w:rPr>
              <w:t>5</w:t>
            </w:r>
          </w:p>
        </w:tc>
      </w:tr>
      <w:tr w:rsidR="00E13379" w:rsidRPr="00E13379" w:rsidTr="00357E14">
        <w:trPr>
          <w:trHeight w:val="248"/>
        </w:trPr>
        <w:tc>
          <w:tcPr>
            <w:tcW w:w="2700" w:type="dxa"/>
            <w:gridSpan w:val="2"/>
            <w:shd w:val="clear" w:color="auto" w:fill="auto"/>
          </w:tcPr>
          <w:p w:rsidR="00536010" w:rsidRPr="00E13379" w:rsidRDefault="00536010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Responsibilities:</w:t>
            </w:r>
          </w:p>
        </w:tc>
        <w:tc>
          <w:tcPr>
            <w:tcW w:w="6735" w:type="dxa"/>
            <w:gridSpan w:val="4"/>
            <w:shd w:val="clear" w:color="auto" w:fill="auto"/>
          </w:tcPr>
          <w:p w:rsidR="00585004" w:rsidRPr="00E13379" w:rsidRDefault="00585004" w:rsidP="00643B5B">
            <w:pPr>
              <w:numPr>
                <w:ilvl w:val="0"/>
                <w:numId w:val="29"/>
              </w:numPr>
              <w:spacing w:before="120" w:after="120" w:line="240" w:lineRule="auto"/>
              <w:ind w:left="360"/>
              <w:jc w:val="both"/>
              <w:rPr>
                <w:rFonts w:ascii="Calibri" w:hAnsi="Calibri" w:cs="Calibri"/>
                <w:noProof/>
                <w:color w:val="auto"/>
                <w:lang w:eastAsia="en-US"/>
              </w:rPr>
            </w:pPr>
            <w:r w:rsidRPr="00E13379">
              <w:rPr>
                <w:rFonts w:ascii="Calibri" w:hAnsi="Calibri" w:cs="Calibri"/>
                <w:noProof/>
                <w:color w:val="auto"/>
                <w:lang w:eastAsia="en-US"/>
              </w:rPr>
              <w:t>Enhanced user experience and accomplish</w:t>
            </w:r>
            <w:r w:rsidR="006D71DA">
              <w:rPr>
                <w:rFonts w:ascii="Calibri" w:hAnsi="Calibri" w:cs="Calibri"/>
                <w:noProof/>
                <w:color w:val="auto"/>
                <w:lang w:eastAsia="en-US"/>
              </w:rPr>
              <w:t>ed</w:t>
            </w:r>
            <w:r w:rsidRPr="00E13379">
              <w:rPr>
                <w:rFonts w:ascii="Calibri" w:hAnsi="Calibri" w:cs="Calibri"/>
                <w:noProof/>
                <w:color w:val="auto"/>
                <w:lang w:eastAsia="en-US"/>
              </w:rPr>
              <w:t xml:space="preserve"> webpage objectives for Chola project</w:t>
            </w:r>
          </w:p>
          <w:p w:rsidR="00585004" w:rsidRPr="00E13379" w:rsidRDefault="00585004" w:rsidP="00643B5B">
            <w:pPr>
              <w:numPr>
                <w:ilvl w:val="0"/>
                <w:numId w:val="29"/>
              </w:numPr>
              <w:spacing w:before="120" w:after="120" w:line="240" w:lineRule="auto"/>
              <w:ind w:left="360"/>
              <w:jc w:val="both"/>
              <w:rPr>
                <w:rFonts w:ascii="Calibri" w:hAnsi="Calibri" w:cs="Calibri"/>
                <w:noProof/>
                <w:color w:val="auto"/>
                <w:lang w:eastAsia="en-US"/>
              </w:rPr>
            </w:pPr>
            <w:r w:rsidRPr="00E13379">
              <w:rPr>
                <w:rFonts w:ascii="Calibri" w:hAnsi="Calibri" w:cs="Calibri"/>
                <w:noProof/>
                <w:color w:val="auto"/>
                <w:lang w:eastAsia="en-US"/>
              </w:rPr>
              <w:t>Implemented enhancements that improved web functionality and</w:t>
            </w:r>
            <w:r w:rsidR="006D71DA">
              <w:rPr>
                <w:rFonts w:ascii="Calibri" w:hAnsi="Calibri" w:cs="Calibri"/>
                <w:noProof/>
                <w:color w:val="auto"/>
                <w:lang w:eastAsia="en-US"/>
              </w:rPr>
              <w:t xml:space="preserve"> </w:t>
            </w:r>
            <w:r w:rsidRPr="00E13379">
              <w:rPr>
                <w:rFonts w:ascii="Calibri" w:hAnsi="Calibri" w:cs="Calibri"/>
                <w:noProof/>
                <w:color w:val="auto"/>
                <w:lang w:eastAsia="en-US"/>
              </w:rPr>
              <w:t>responsiveness</w:t>
            </w:r>
          </w:p>
          <w:p w:rsidR="006D71DA" w:rsidRDefault="00585004" w:rsidP="00643B5B">
            <w:pPr>
              <w:numPr>
                <w:ilvl w:val="0"/>
                <w:numId w:val="29"/>
              </w:numPr>
              <w:spacing w:before="120" w:after="120" w:line="240" w:lineRule="auto"/>
              <w:ind w:left="360"/>
              <w:jc w:val="both"/>
              <w:rPr>
                <w:rFonts w:ascii="Calibri" w:hAnsi="Calibri" w:cs="Calibri"/>
                <w:noProof/>
                <w:color w:val="auto"/>
                <w:lang w:eastAsia="en-US"/>
              </w:rPr>
            </w:pPr>
            <w:r w:rsidRPr="00E13379">
              <w:rPr>
                <w:rFonts w:ascii="Calibri" w:hAnsi="Calibri" w:cs="Calibri"/>
                <w:noProof/>
                <w:color w:val="auto"/>
                <w:lang w:eastAsia="en-US"/>
              </w:rPr>
              <w:t>Designed and maintained client websites, using Angular 9 and Node</w:t>
            </w:r>
          </w:p>
          <w:p w:rsidR="00AF3FEC" w:rsidRPr="006D71DA" w:rsidRDefault="00585004" w:rsidP="00643B5B">
            <w:pPr>
              <w:numPr>
                <w:ilvl w:val="0"/>
                <w:numId w:val="29"/>
              </w:numPr>
              <w:spacing w:before="120" w:after="120" w:line="240" w:lineRule="auto"/>
              <w:ind w:left="360"/>
              <w:jc w:val="both"/>
              <w:rPr>
                <w:rFonts w:ascii="Calibri" w:hAnsi="Calibri" w:cs="Calibri"/>
                <w:noProof/>
                <w:color w:val="auto"/>
                <w:lang w:eastAsia="en-US"/>
              </w:rPr>
            </w:pPr>
            <w:r w:rsidRPr="00E13379">
              <w:rPr>
                <w:rFonts w:ascii="Calibri" w:hAnsi="Calibri" w:cs="Calibri"/>
                <w:color w:val="auto"/>
              </w:rPr>
              <w:t xml:space="preserve">Maintained </w:t>
            </w:r>
            <w:r w:rsidR="006D71DA">
              <w:rPr>
                <w:rFonts w:ascii="Calibri" w:hAnsi="Calibri" w:cs="Calibri"/>
                <w:color w:val="auto"/>
              </w:rPr>
              <w:t>d</w:t>
            </w:r>
            <w:r w:rsidRPr="00E13379">
              <w:rPr>
                <w:rFonts w:ascii="Calibri" w:hAnsi="Calibri" w:cs="Calibri"/>
                <w:color w:val="auto"/>
              </w:rPr>
              <w:t xml:space="preserve">etails of clients in </w:t>
            </w:r>
            <w:r w:rsidR="006D71DA">
              <w:rPr>
                <w:rFonts w:ascii="Calibri" w:hAnsi="Calibri" w:cs="Calibri"/>
                <w:color w:val="auto"/>
              </w:rPr>
              <w:t xml:space="preserve">respective </w:t>
            </w:r>
            <w:r w:rsidRPr="00E13379">
              <w:rPr>
                <w:rFonts w:ascii="Calibri" w:hAnsi="Calibri" w:cs="Calibri"/>
                <w:color w:val="auto"/>
              </w:rPr>
              <w:t>banking sector</w:t>
            </w:r>
          </w:p>
          <w:p w:rsidR="00905AB6" w:rsidRPr="00E13379" w:rsidRDefault="00905AB6" w:rsidP="00643B5B">
            <w:pPr>
              <w:widowControl/>
              <w:numPr>
                <w:ilvl w:val="0"/>
                <w:numId w:val="29"/>
              </w:numPr>
              <w:shd w:val="clear" w:color="auto" w:fill="FFFFFF"/>
              <w:suppressAutoHyphens w:val="0"/>
              <w:spacing w:before="120" w:after="120" w:line="240" w:lineRule="auto"/>
              <w:ind w:left="360"/>
              <w:jc w:val="both"/>
              <w:divId w:val="1401056345"/>
              <w:rPr>
                <w:rFonts w:ascii="Calibri" w:hAnsi="Calibri"/>
                <w:color w:val="auto"/>
                <w:szCs w:val="16"/>
              </w:rPr>
            </w:pPr>
            <w:r w:rsidRPr="00E13379">
              <w:rPr>
                <w:rFonts w:ascii="Calibri" w:hAnsi="Calibri"/>
                <w:color w:val="auto"/>
                <w:szCs w:val="16"/>
              </w:rPr>
              <w:t>Adhere</w:t>
            </w:r>
            <w:r w:rsidR="006D71DA">
              <w:rPr>
                <w:rFonts w:ascii="Calibri" w:hAnsi="Calibri"/>
                <w:color w:val="auto"/>
                <w:szCs w:val="16"/>
              </w:rPr>
              <w:t>d</w:t>
            </w:r>
            <w:r w:rsidRPr="00E13379">
              <w:rPr>
                <w:rFonts w:ascii="Calibri" w:hAnsi="Calibri"/>
                <w:color w:val="auto"/>
                <w:szCs w:val="16"/>
              </w:rPr>
              <w:t xml:space="preserve"> to application development guidelines and help</w:t>
            </w:r>
            <w:r w:rsidR="006D71DA">
              <w:rPr>
                <w:rFonts w:ascii="Calibri" w:hAnsi="Calibri"/>
                <w:color w:val="auto"/>
                <w:szCs w:val="16"/>
              </w:rPr>
              <w:t>ed</w:t>
            </w:r>
            <w:r w:rsidRPr="00E13379">
              <w:rPr>
                <w:rFonts w:ascii="Calibri" w:hAnsi="Calibri"/>
                <w:color w:val="auto"/>
                <w:szCs w:val="16"/>
              </w:rPr>
              <w:t xml:space="preserve"> improve guidelines</w:t>
            </w:r>
          </w:p>
          <w:p w:rsidR="00905AB6" w:rsidRPr="006D71DA" w:rsidRDefault="00905AB6" w:rsidP="00643B5B">
            <w:pPr>
              <w:widowControl/>
              <w:numPr>
                <w:ilvl w:val="0"/>
                <w:numId w:val="29"/>
              </w:numPr>
              <w:shd w:val="clear" w:color="auto" w:fill="FFFFFF"/>
              <w:suppressAutoHyphens w:val="0"/>
              <w:spacing w:before="120" w:after="120" w:line="240" w:lineRule="auto"/>
              <w:ind w:left="360"/>
              <w:jc w:val="both"/>
              <w:divId w:val="1401056345"/>
              <w:rPr>
                <w:rFonts w:ascii="Calibri" w:hAnsi="Calibri"/>
                <w:color w:val="auto"/>
                <w:szCs w:val="16"/>
              </w:rPr>
            </w:pPr>
            <w:r w:rsidRPr="00E13379">
              <w:rPr>
                <w:rFonts w:ascii="Calibri" w:hAnsi="Calibri"/>
                <w:color w:val="auto"/>
                <w:szCs w:val="16"/>
              </w:rPr>
              <w:t>Work</w:t>
            </w:r>
            <w:r w:rsidR="006D71DA">
              <w:rPr>
                <w:rFonts w:ascii="Calibri" w:hAnsi="Calibri"/>
                <w:color w:val="auto"/>
                <w:szCs w:val="16"/>
              </w:rPr>
              <w:t>ed</w:t>
            </w:r>
            <w:r w:rsidRPr="00E13379">
              <w:rPr>
                <w:rFonts w:ascii="Calibri" w:hAnsi="Calibri"/>
                <w:color w:val="auto"/>
                <w:szCs w:val="16"/>
              </w:rPr>
              <w:t xml:space="preserve"> with mobile app developers to interface with native app features</w:t>
            </w:r>
          </w:p>
        </w:tc>
      </w:tr>
      <w:tr w:rsidR="009E58B5" w:rsidRPr="00E13379" w:rsidTr="00357E14">
        <w:trPr>
          <w:trHeight w:val="248"/>
        </w:trPr>
        <w:tc>
          <w:tcPr>
            <w:tcW w:w="2700" w:type="dxa"/>
            <w:gridSpan w:val="2"/>
            <w:shd w:val="clear" w:color="auto" w:fill="auto"/>
          </w:tcPr>
          <w:p w:rsidR="00AF3FEC" w:rsidRPr="00E13379" w:rsidRDefault="00AF3FEC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Environment:</w:t>
            </w:r>
          </w:p>
        </w:tc>
        <w:tc>
          <w:tcPr>
            <w:tcW w:w="6735" w:type="dxa"/>
            <w:gridSpan w:val="4"/>
            <w:shd w:val="clear" w:color="auto" w:fill="auto"/>
          </w:tcPr>
          <w:p w:rsidR="00AF3FEC" w:rsidRPr="006D71DA" w:rsidRDefault="0046541A" w:rsidP="00E13379">
            <w:pPr>
              <w:pStyle w:val="COMPANYANDDATES"/>
              <w:tabs>
                <w:tab w:val="clear" w:pos="8640"/>
              </w:tabs>
              <w:spacing w:before="120" w:after="120"/>
              <w:jc w:val="both"/>
              <w:rPr>
                <w:rFonts w:ascii="Calibri" w:hAnsi="Calibri" w:cs="Calibri"/>
                <w:b w:val="0"/>
                <w:bCs/>
                <w:szCs w:val="22"/>
              </w:rPr>
            </w:pPr>
            <w:r w:rsidRPr="006D71DA">
              <w:rPr>
                <w:rFonts w:ascii="Calibri" w:hAnsi="Calibri" w:cs="Open Sans"/>
                <w:b w:val="0"/>
                <w:bCs/>
                <w:szCs w:val="21"/>
                <w:shd w:val="clear" w:color="auto" w:fill="FFFFFF"/>
              </w:rPr>
              <w:t xml:space="preserve">JavaScript, </w:t>
            </w:r>
            <w:r w:rsidR="006D71DA" w:rsidRPr="006D71DA">
              <w:rPr>
                <w:rFonts w:ascii="Calibri" w:hAnsi="Calibri" w:cs="Open Sans"/>
                <w:b w:val="0"/>
                <w:bCs/>
                <w:szCs w:val="21"/>
                <w:shd w:val="clear" w:color="auto" w:fill="FFFFFF"/>
              </w:rPr>
              <w:t>HTML</w:t>
            </w:r>
            <w:r w:rsidRPr="006D71DA">
              <w:rPr>
                <w:rFonts w:ascii="Calibri" w:hAnsi="Calibri" w:cs="Open Sans"/>
                <w:b w:val="0"/>
                <w:bCs/>
                <w:szCs w:val="21"/>
                <w:shd w:val="clear" w:color="auto" w:fill="FFFFFF"/>
              </w:rPr>
              <w:t xml:space="preserve">, CSS, </w:t>
            </w:r>
            <w:r w:rsidR="006D71DA">
              <w:rPr>
                <w:rFonts w:ascii="Calibri" w:hAnsi="Calibri" w:cs="Open Sans"/>
                <w:b w:val="0"/>
                <w:bCs/>
                <w:szCs w:val="21"/>
                <w:shd w:val="clear" w:color="auto" w:fill="FFFFFF"/>
              </w:rPr>
              <w:t>j</w:t>
            </w:r>
            <w:r w:rsidRPr="006D71DA">
              <w:rPr>
                <w:rFonts w:ascii="Calibri" w:hAnsi="Calibri" w:cs="Open Sans"/>
                <w:b w:val="0"/>
                <w:bCs/>
                <w:szCs w:val="21"/>
                <w:shd w:val="clear" w:color="auto" w:fill="FFFFFF"/>
              </w:rPr>
              <w:t xml:space="preserve">Query UI, JSON, </w:t>
            </w:r>
            <w:r w:rsidR="006D71DA" w:rsidRPr="006D71DA">
              <w:rPr>
                <w:rFonts w:ascii="Calibri" w:hAnsi="Calibri" w:cs="Open Sans"/>
                <w:b w:val="0"/>
                <w:bCs/>
                <w:szCs w:val="21"/>
                <w:shd w:val="clear" w:color="auto" w:fill="FFFFFF"/>
              </w:rPr>
              <w:t>AJAX</w:t>
            </w:r>
            <w:r w:rsidRPr="006D71DA">
              <w:rPr>
                <w:rFonts w:ascii="Calibri" w:hAnsi="Calibri" w:cs="Open Sans"/>
                <w:b w:val="0"/>
                <w:bCs/>
                <w:szCs w:val="21"/>
                <w:shd w:val="clear" w:color="auto" w:fill="FFFFFF"/>
              </w:rPr>
              <w:t>, FancyTree, DataTables, SAS API</w:t>
            </w:r>
          </w:p>
        </w:tc>
      </w:tr>
    </w:tbl>
    <w:p w:rsidR="003A5CEA" w:rsidRPr="00E13379" w:rsidRDefault="003A5CEA" w:rsidP="00E13379">
      <w:pPr>
        <w:spacing w:before="120" w:after="120" w:line="240" w:lineRule="auto"/>
        <w:jc w:val="both"/>
        <w:rPr>
          <w:rFonts w:ascii="Calibri" w:hAnsi="Calibri" w:cs="Calibri"/>
          <w:b/>
          <w:color w:val="auto"/>
        </w:rPr>
      </w:pPr>
      <w:bookmarkStart w:id="3" w:name="_Hlk499738486"/>
    </w:p>
    <w:tbl>
      <w:tblPr>
        <w:tblW w:w="9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8"/>
        <w:gridCol w:w="1338"/>
        <w:gridCol w:w="1674"/>
        <w:gridCol w:w="1674"/>
        <w:gridCol w:w="1674"/>
        <w:gridCol w:w="1737"/>
      </w:tblGrid>
      <w:tr w:rsidR="00E13379" w:rsidRPr="00E13379" w:rsidTr="00357E14">
        <w:tc>
          <w:tcPr>
            <w:tcW w:w="2676" w:type="dxa"/>
            <w:gridSpan w:val="2"/>
            <w:shd w:val="clear" w:color="auto" w:fill="auto"/>
          </w:tcPr>
          <w:p w:rsidR="009377B8" w:rsidRPr="00E13379" w:rsidRDefault="009377B8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Project</w:t>
            </w:r>
            <w:r w:rsidR="00D67EA6" w:rsidRPr="00E13379">
              <w:rPr>
                <w:rFonts w:ascii="Calibri" w:hAnsi="Calibri" w:cs="Calibri"/>
                <w:b/>
                <w:color w:val="auto"/>
              </w:rPr>
              <w:t xml:space="preserve"> </w:t>
            </w:r>
            <w:r w:rsidRPr="00E13379">
              <w:rPr>
                <w:rFonts w:ascii="Calibri" w:hAnsi="Calibri" w:cs="Calibri"/>
                <w:b/>
                <w:color w:val="auto"/>
              </w:rPr>
              <w:t>Title:</w:t>
            </w:r>
          </w:p>
        </w:tc>
        <w:tc>
          <w:tcPr>
            <w:tcW w:w="6759" w:type="dxa"/>
            <w:gridSpan w:val="4"/>
            <w:shd w:val="clear" w:color="auto" w:fill="auto"/>
          </w:tcPr>
          <w:p w:rsidR="009377B8" w:rsidRPr="00E13379" w:rsidRDefault="0053155C" w:rsidP="00E13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Calibri" w:hAnsi="Calibri" w:cs="Calibri"/>
                <w:color w:val="auto"/>
              </w:rPr>
            </w:pPr>
            <w:r w:rsidRPr="00E13379">
              <w:rPr>
                <w:rFonts w:ascii="Calibri" w:hAnsi="Calibri" w:cs="Calibri"/>
                <w:color w:val="auto"/>
              </w:rPr>
              <w:t xml:space="preserve">Eci </w:t>
            </w:r>
            <w:r w:rsidR="007313E2" w:rsidRPr="00E13379">
              <w:rPr>
                <w:rFonts w:ascii="Calibri" w:hAnsi="Calibri" w:cs="Calibri"/>
                <w:color w:val="auto"/>
              </w:rPr>
              <w:t>Engineering Weblogs</w:t>
            </w:r>
          </w:p>
        </w:tc>
      </w:tr>
      <w:tr w:rsidR="00E13379" w:rsidRPr="00E13379" w:rsidTr="00357E14">
        <w:tc>
          <w:tcPr>
            <w:tcW w:w="2676" w:type="dxa"/>
            <w:gridSpan w:val="2"/>
            <w:shd w:val="clear" w:color="auto" w:fill="auto"/>
          </w:tcPr>
          <w:p w:rsidR="009377B8" w:rsidRPr="00E13379" w:rsidRDefault="009377B8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Client:</w:t>
            </w:r>
          </w:p>
        </w:tc>
        <w:tc>
          <w:tcPr>
            <w:tcW w:w="6759" w:type="dxa"/>
            <w:gridSpan w:val="4"/>
            <w:shd w:val="clear" w:color="auto" w:fill="auto"/>
          </w:tcPr>
          <w:p w:rsidR="009377B8" w:rsidRPr="00E13379" w:rsidRDefault="0053155C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color w:val="auto"/>
              </w:rPr>
            </w:pPr>
            <w:r w:rsidRPr="00E13379">
              <w:rPr>
                <w:rFonts w:ascii="Calibri" w:hAnsi="Calibri" w:cs="Calibri"/>
                <w:color w:val="auto"/>
              </w:rPr>
              <w:t>ECI</w:t>
            </w:r>
          </w:p>
        </w:tc>
      </w:tr>
      <w:tr w:rsidR="00E13379" w:rsidRPr="00E13379" w:rsidTr="00357E14">
        <w:tc>
          <w:tcPr>
            <w:tcW w:w="2676" w:type="dxa"/>
            <w:gridSpan w:val="2"/>
            <w:shd w:val="clear" w:color="auto" w:fill="auto"/>
          </w:tcPr>
          <w:p w:rsidR="009377B8" w:rsidRPr="00E13379" w:rsidRDefault="009377B8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Role:</w:t>
            </w:r>
          </w:p>
        </w:tc>
        <w:tc>
          <w:tcPr>
            <w:tcW w:w="6759" w:type="dxa"/>
            <w:gridSpan w:val="4"/>
            <w:shd w:val="clear" w:color="auto" w:fill="auto"/>
          </w:tcPr>
          <w:p w:rsidR="009377B8" w:rsidRPr="00E13379" w:rsidRDefault="00EA76A7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color w:val="auto"/>
              </w:rPr>
            </w:pPr>
            <w:r w:rsidRPr="00E13379">
              <w:rPr>
                <w:rFonts w:ascii="Calibri" w:hAnsi="Calibri" w:cs="Calibri"/>
                <w:color w:val="auto"/>
              </w:rPr>
              <w:t>Web</w:t>
            </w:r>
            <w:r w:rsidR="00D67EA6" w:rsidRPr="00E13379">
              <w:rPr>
                <w:rFonts w:ascii="Calibri" w:hAnsi="Calibri" w:cs="Calibri"/>
                <w:color w:val="auto"/>
              </w:rPr>
              <w:t xml:space="preserve"> </w:t>
            </w:r>
            <w:r w:rsidR="009377B8" w:rsidRPr="00E13379">
              <w:rPr>
                <w:rFonts w:ascii="Calibri" w:hAnsi="Calibri" w:cs="Calibri"/>
                <w:color w:val="auto"/>
              </w:rPr>
              <w:t>Developer</w:t>
            </w:r>
          </w:p>
        </w:tc>
      </w:tr>
      <w:tr w:rsidR="00E13379" w:rsidRPr="00E13379" w:rsidTr="00357E14">
        <w:tc>
          <w:tcPr>
            <w:tcW w:w="1338" w:type="dxa"/>
            <w:shd w:val="clear" w:color="auto" w:fill="auto"/>
          </w:tcPr>
          <w:p w:rsidR="009377B8" w:rsidRPr="00E13379" w:rsidRDefault="009377B8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From:</w:t>
            </w:r>
          </w:p>
        </w:tc>
        <w:tc>
          <w:tcPr>
            <w:tcW w:w="1338" w:type="dxa"/>
            <w:shd w:val="clear" w:color="auto" w:fill="auto"/>
          </w:tcPr>
          <w:p w:rsidR="009377B8" w:rsidRPr="00E13379" w:rsidRDefault="00374467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color w:val="auto"/>
              </w:rPr>
            </w:pPr>
            <w:r w:rsidRPr="00E13379">
              <w:rPr>
                <w:rFonts w:ascii="Calibri" w:hAnsi="Calibri" w:cs="Calibri"/>
                <w:color w:val="auto"/>
              </w:rPr>
              <w:t>Nov</w:t>
            </w:r>
            <w:r w:rsidR="00D67EA6" w:rsidRPr="00E13379">
              <w:rPr>
                <w:rFonts w:ascii="Calibri" w:hAnsi="Calibri" w:cs="Calibri"/>
                <w:color w:val="auto"/>
              </w:rPr>
              <w:t xml:space="preserve"> </w:t>
            </w:r>
            <w:r w:rsidR="009377B8" w:rsidRPr="00E13379">
              <w:rPr>
                <w:rFonts w:ascii="Calibri" w:hAnsi="Calibri" w:cs="Calibri"/>
                <w:color w:val="auto"/>
              </w:rPr>
              <w:t>20</w:t>
            </w:r>
            <w:r w:rsidR="00EA76A7" w:rsidRPr="00E13379">
              <w:rPr>
                <w:rFonts w:ascii="Calibri" w:hAnsi="Calibri" w:cs="Calibri"/>
                <w:color w:val="auto"/>
              </w:rPr>
              <w:t>20</w:t>
            </w:r>
          </w:p>
        </w:tc>
        <w:tc>
          <w:tcPr>
            <w:tcW w:w="1674" w:type="dxa"/>
            <w:shd w:val="clear" w:color="auto" w:fill="auto"/>
          </w:tcPr>
          <w:p w:rsidR="009377B8" w:rsidRPr="00E13379" w:rsidRDefault="009377B8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To:</w:t>
            </w:r>
          </w:p>
        </w:tc>
        <w:tc>
          <w:tcPr>
            <w:tcW w:w="1674" w:type="dxa"/>
            <w:shd w:val="clear" w:color="auto" w:fill="auto"/>
          </w:tcPr>
          <w:p w:rsidR="009377B8" w:rsidRPr="00E13379" w:rsidRDefault="00374467" w:rsidP="00E13379">
            <w:pPr>
              <w:tabs>
                <w:tab w:val="center" w:pos="915"/>
              </w:tabs>
              <w:spacing w:before="120" w:after="120" w:line="240" w:lineRule="auto"/>
              <w:jc w:val="both"/>
              <w:rPr>
                <w:rFonts w:ascii="Calibri" w:hAnsi="Calibri" w:cs="Calibri"/>
                <w:color w:val="auto"/>
              </w:rPr>
            </w:pPr>
            <w:r w:rsidRPr="00E13379">
              <w:rPr>
                <w:rFonts w:ascii="Calibri" w:hAnsi="Calibri" w:cs="Calibri"/>
                <w:color w:val="auto"/>
              </w:rPr>
              <w:t>Apr</w:t>
            </w:r>
            <w:r w:rsidR="007313E2">
              <w:rPr>
                <w:rFonts w:ascii="Calibri" w:hAnsi="Calibri" w:cs="Calibri"/>
                <w:color w:val="auto"/>
              </w:rPr>
              <w:t xml:space="preserve"> </w:t>
            </w:r>
            <w:r w:rsidRPr="00E13379">
              <w:rPr>
                <w:rFonts w:ascii="Calibri" w:hAnsi="Calibri" w:cs="Calibri"/>
                <w:color w:val="auto"/>
              </w:rPr>
              <w:t>2021</w:t>
            </w:r>
          </w:p>
        </w:tc>
        <w:tc>
          <w:tcPr>
            <w:tcW w:w="1674" w:type="dxa"/>
            <w:shd w:val="clear" w:color="auto" w:fill="auto"/>
          </w:tcPr>
          <w:p w:rsidR="009377B8" w:rsidRPr="00E13379" w:rsidRDefault="009377B8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Duration:</w:t>
            </w:r>
          </w:p>
        </w:tc>
        <w:tc>
          <w:tcPr>
            <w:tcW w:w="1737" w:type="dxa"/>
            <w:shd w:val="clear" w:color="auto" w:fill="auto"/>
          </w:tcPr>
          <w:p w:rsidR="009377B8" w:rsidRPr="00E13379" w:rsidRDefault="007313E2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5 months</w:t>
            </w:r>
          </w:p>
        </w:tc>
      </w:tr>
      <w:tr w:rsidR="00E13379" w:rsidRPr="00E13379" w:rsidTr="00357E14">
        <w:tc>
          <w:tcPr>
            <w:tcW w:w="2676" w:type="dxa"/>
            <w:gridSpan w:val="2"/>
            <w:shd w:val="clear" w:color="auto" w:fill="auto"/>
          </w:tcPr>
          <w:p w:rsidR="009377B8" w:rsidRPr="00E13379" w:rsidRDefault="009377B8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Description:</w:t>
            </w:r>
          </w:p>
        </w:tc>
        <w:tc>
          <w:tcPr>
            <w:tcW w:w="6759" w:type="dxa"/>
            <w:gridSpan w:val="4"/>
            <w:shd w:val="clear" w:color="auto" w:fill="auto"/>
          </w:tcPr>
          <w:p w:rsidR="009377B8" w:rsidRPr="00E13379" w:rsidRDefault="00374467" w:rsidP="00E13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Calibri" w:hAnsi="Calibri" w:cs="Calibri"/>
                <w:color w:val="auto"/>
              </w:rPr>
            </w:pPr>
            <w:r w:rsidRPr="00E13379">
              <w:rPr>
                <w:rFonts w:ascii="Calibri" w:hAnsi="Calibri" w:cs="Calibri"/>
                <w:color w:val="auto"/>
              </w:rPr>
              <w:t>Eci</w:t>
            </w:r>
            <w:r w:rsidR="00D67EA6" w:rsidRPr="00E13379">
              <w:rPr>
                <w:rFonts w:ascii="Calibri" w:hAnsi="Calibri" w:cs="Calibri"/>
                <w:color w:val="auto"/>
              </w:rPr>
              <w:t xml:space="preserve"> </w:t>
            </w:r>
            <w:r w:rsidR="008A727D" w:rsidRPr="00E13379">
              <w:rPr>
                <w:rFonts w:ascii="Calibri" w:hAnsi="Calibri" w:cs="Calibri"/>
                <w:color w:val="auto"/>
              </w:rPr>
              <w:t>Weblogs</w:t>
            </w:r>
            <w:r w:rsidR="00D67EA6" w:rsidRPr="00E13379">
              <w:rPr>
                <w:rFonts w:ascii="Calibri" w:hAnsi="Calibri" w:cs="Calibri"/>
                <w:color w:val="auto"/>
              </w:rPr>
              <w:t xml:space="preserve"> </w:t>
            </w:r>
            <w:r w:rsidR="00416C38" w:rsidRPr="00E13379">
              <w:rPr>
                <w:rFonts w:ascii="Calibri" w:hAnsi="Calibri" w:cs="Calibri"/>
                <w:color w:val="auto"/>
              </w:rPr>
              <w:t>processing</w:t>
            </w:r>
            <w:r w:rsidR="00D67EA6" w:rsidRPr="00E13379">
              <w:rPr>
                <w:rFonts w:ascii="Calibri" w:hAnsi="Calibri" w:cs="Calibri"/>
                <w:color w:val="auto"/>
              </w:rPr>
              <w:t xml:space="preserve"> </w:t>
            </w:r>
            <w:r w:rsidR="00416C38" w:rsidRPr="00E13379">
              <w:rPr>
                <w:rFonts w:ascii="Calibri" w:hAnsi="Calibri" w:cs="Calibri"/>
                <w:color w:val="auto"/>
              </w:rPr>
              <w:t>system</w:t>
            </w:r>
            <w:r w:rsidR="00D67EA6" w:rsidRPr="00E13379">
              <w:rPr>
                <w:rFonts w:ascii="Calibri" w:hAnsi="Calibri" w:cs="Calibri"/>
                <w:color w:val="auto"/>
              </w:rPr>
              <w:t xml:space="preserve"> </w:t>
            </w:r>
            <w:r w:rsidR="00416C38" w:rsidRPr="00E13379">
              <w:rPr>
                <w:rFonts w:ascii="Calibri" w:hAnsi="Calibri" w:cs="Calibri"/>
                <w:color w:val="auto"/>
              </w:rPr>
              <w:t>is</w:t>
            </w:r>
            <w:r w:rsidR="00D67EA6" w:rsidRPr="00E13379">
              <w:rPr>
                <w:rFonts w:ascii="Calibri" w:hAnsi="Calibri" w:cs="Calibri"/>
                <w:color w:val="auto"/>
              </w:rPr>
              <w:t xml:space="preserve"> </w:t>
            </w:r>
            <w:r w:rsidR="00416C38" w:rsidRPr="00E13379">
              <w:rPr>
                <w:rFonts w:ascii="Calibri" w:hAnsi="Calibri" w:cs="Calibri"/>
                <w:color w:val="auto"/>
              </w:rPr>
              <w:t>designed</w:t>
            </w:r>
            <w:r w:rsidR="00D67EA6" w:rsidRPr="00E13379">
              <w:rPr>
                <w:rFonts w:ascii="Calibri" w:hAnsi="Calibri" w:cs="Calibri"/>
                <w:color w:val="auto"/>
              </w:rPr>
              <w:t xml:space="preserve"> </w:t>
            </w:r>
            <w:r w:rsidR="00416C38" w:rsidRPr="00E13379">
              <w:rPr>
                <w:rFonts w:ascii="Calibri" w:hAnsi="Calibri" w:cs="Calibri"/>
                <w:color w:val="auto"/>
              </w:rPr>
              <w:t>to</w:t>
            </w:r>
            <w:r w:rsidR="00D67EA6" w:rsidRPr="00E13379">
              <w:rPr>
                <w:rFonts w:ascii="Calibri" w:hAnsi="Calibri" w:cs="Calibri"/>
                <w:color w:val="auto"/>
              </w:rPr>
              <w:t xml:space="preserve"> </w:t>
            </w:r>
            <w:r w:rsidR="00416C38" w:rsidRPr="00E13379">
              <w:rPr>
                <w:rFonts w:ascii="Calibri" w:hAnsi="Calibri" w:cs="Calibri"/>
                <w:color w:val="auto"/>
              </w:rPr>
              <w:t>provide</w:t>
            </w:r>
            <w:r w:rsidR="00D67EA6" w:rsidRPr="00E13379">
              <w:rPr>
                <w:rFonts w:ascii="Calibri" w:hAnsi="Calibri" w:cs="Calibri"/>
                <w:color w:val="auto"/>
              </w:rPr>
              <w:t xml:space="preserve"> </w:t>
            </w:r>
            <w:r w:rsidR="00416C38" w:rsidRPr="00E13379">
              <w:rPr>
                <w:rFonts w:ascii="Calibri" w:hAnsi="Calibri" w:cs="Calibri"/>
                <w:color w:val="auto"/>
              </w:rPr>
              <w:t>near</w:t>
            </w:r>
            <w:r w:rsidR="00D67EA6" w:rsidRPr="00E13379">
              <w:rPr>
                <w:rFonts w:ascii="Calibri" w:hAnsi="Calibri" w:cs="Calibri"/>
                <w:color w:val="auto"/>
              </w:rPr>
              <w:t xml:space="preserve"> </w:t>
            </w:r>
            <w:r w:rsidR="008A727D" w:rsidRPr="00E13379">
              <w:rPr>
                <w:rFonts w:ascii="Calibri" w:hAnsi="Calibri" w:cs="Calibri"/>
                <w:color w:val="auto"/>
              </w:rPr>
              <w:t>real-time</w:t>
            </w:r>
            <w:r w:rsidR="00D67EA6" w:rsidRPr="00E13379">
              <w:rPr>
                <w:rFonts w:ascii="Calibri" w:hAnsi="Calibri" w:cs="Calibri"/>
                <w:color w:val="auto"/>
              </w:rPr>
              <w:t xml:space="preserve"> </w:t>
            </w:r>
            <w:r w:rsidR="00416C38" w:rsidRPr="00E13379">
              <w:rPr>
                <w:rFonts w:ascii="Calibri" w:hAnsi="Calibri" w:cs="Calibri"/>
                <w:color w:val="auto"/>
              </w:rPr>
              <w:t>analytics</w:t>
            </w:r>
            <w:r w:rsidR="00D67EA6" w:rsidRPr="00E13379">
              <w:rPr>
                <w:rFonts w:ascii="Calibri" w:hAnsi="Calibri" w:cs="Calibri"/>
                <w:color w:val="auto"/>
              </w:rPr>
              <w:t xml:space="preserve"> </w:t>
            </w:r>
            <w:r w:rsidR="00416C38" w:rsidRPr="00E13379">
              <w:rPr>
                <w:rFonts w:ascii="Calibri" w:hAnsi="Calibri" w:cs="Calibri"/>
                <w:color w:val="auto"/>
              </w:rPr>
              <w:t>and</w:t>
            </w:r>
            <w:r w:rsidR="00D67EA6" w:rsidRPr="00E13379">
              <w:rPr>
                <w:rFonts w:ascii="Calibri" w:hAnsi="Calibri" w:cs="Calibri"/>
                <w:color w:val="auto"/>
              </w:rPr>
              <w:t xml:space="preserve"> </w:t>
            </w:r>
            <w:r w:rsidR="00416C38" w:rsidRPr="00E13379">
              <w:rPr>
                <w:rFonts w:ascii="Calibri" w:hAnsi="Calibri" w:cs="Calibri"/>
                <w:color w:val="auto"/>
              </w:rPr>
              <w:t>target</w:t>
            </w:r>
            <w:r w:rsidR="008A727D" w:rsidRPr="00E13379">
              <w:rPr>
                <w:rFonts w:ascii="Calibri" w:hAnsi="Calibri" w:cs="Calibri"/>
                <w:color w:val="auto"/>
              </w:rPr>
              <w:t>ed</w:t>
            </w:r>
            <w:r w:rsidR="00D67EA6" w:rsidRPr="00E13379">
              <w:rPr>
                <w:rFonts w:ascii="Calibri" w:hAnsi="Calibri" w:cs="Calibri"/>
                <w:color w:val="auto"/>
              </w:rPr>
              <w:t xml:space="preserve"> </w:t>
            </w:r>
            <w:r w:rsidR="008A727D" w:rsidRPr="00E13379">
              <w:rPr>
                <w:rFonts w:ascii="Calibri" w:hAnsi="Calibri" w:cs="Calibri"/>
                <w:color w:val="auto"/>
              </w:rPr>
              <w:t>users’</w:t>
            </w:r>
            <w:r w:rsidR="00D67EA6" w:rsidRPr="00E13379">
              <w:rPr>
                <w:rFonts w:ascii="Calibri" w:hAnsi="Calibri" w:cs="Calibri"/>
                <w:color w:val="auto"/>
              </w:rPr>
              <w:t xml:space="preserve"> </w:t>
            </w:r>
            <w:r w:rsidR="008A727D" w:rsidRPr="00E13379">
              <w:rPr>
                <w:rFonts w:ascii="Calibri" w:hAnsi="Calibri" w:cs="Calibri"/>
                <w:color w:val="auto"/>
              </w:rPr>
              <w:t>activities</w:t>
            </w:r>
            <w:r w:rsidR="00D67EA6" w:rsidRPr="00E13379">
              <w:rPr>
                <w:rFonts w:ascii="Calibri" w:hAnsi="Calibri" w:cs="Calibri"/>
                <w:color w:val="auto"/>
              </w:rPr>
              <w:t xml:space="preserve"> </w:t>
            </w:r>
            <w:r w:rsidR="00416C38" w:rsidRPr="00E13379">
              <w:rPr>
                <w:rFonts w:ascii="Calibri" w:hAnsi="Calibri" w:cs="Calibri"/>
                <w:color w:val="auto"/>
              </w:rPr>
              <w:t>that</w:t>
            </w:r>
            <w:r w:rsidR="00D67EA6" w:rsidRPr="00E13379">
              <w:rPr>
                <w:rFonts w:ascii="Calibri" w:hAnsi="Calibri" w:cs="Calibri"/>
                <w:color w:val="auto"/>
              </w:rPr>
              <w:t xml:space="preserve"> </w:t>
            </w:r>
            <w:r w:rsidR="00416C38" w:rsidRPr="00E13379">
              <w:rPr>
                <w:rFonts w:ascii="Calibri" w:hAnsi="Calibri" w:cs="Calibri"/>
                <w:color w:val="auto"/>
              </w:rPr>
              <w:t>are</w:t>
            </w:r>
            <w:r w:rsidR="00D67EA6" w:rsidRPr="00E13379">
              <w:rPr>
                <w:rFonts w:ascii="Calibri" w:hAnsi="Calibri" w:cs="Calibri"/>
                <w:color w:val="auto"/>
              </w:rPr>
              <w:t xml:space="preserve"> </w:t>
            </w:r>
            <w:r w:rsidR="00416C38" w:rsidRPr="00E13379">
              <w:rPr>
                <w:rFonts w:ascii="Calibri" w:hAnsi="Calibri" w:cs="Calibri"/>
                <w:color w:val="auto"/>
              </w:rPr>
              <w:t>internal</w:t>
            </w:r>
            <w:r w:rsidR="00D67EA6" w:rsidRPr="00E13379">
              <w:rPr>
                <w:rFonts w:ascii="Calibri" w:hAnsi="Calibri" w:cs="Calibri"/>
                <w:color w:val="auto"/>
              </w:rPr>
              <w:t xml:space="preserve"> </w:t>
            </w:r>
            <w:r w:rsidR="00416C38" w:rsidRPr="00E13379">
              <w:rPr>
                <w:rFonts w:ascii="Calibri" w:hAnsi="Calibri" w:cs="Calibri"/>
                <w:color w:val="auto"/>
              </w:rPr>
              <w:t>and</w:t>
            </w:r>
            <w:r w:rsidR="00D67EA6" w:rsidRPr="00E13379">
              <w:rPr>
                <w:rFonts w:ascii="Calibri" w:hAnsi="Calibri" w:cs="Calibri"/>
                <w:color w:val="auto"/>
              </w:rPr>
              <w:t xml:space="preserve"> </w:t>
            </w:r>
            <w:r w:rsidR="00416C38" w:rsidRPr="00E13379">
              <w:rPr>
                <w:rFonts w:ascii="Calibri" w:hAnsi="Calibri" w:cs="Calibri"/>
                <w:color w:val="auto"/>
              </w:rPr>
              <w:t>external</w:t>
            </w:r>
            <w:r w:rsidR="00D67EA6" w:rsidRPr="00E13379">
              <w:rPr>
                <w:rFonts w:ascii="Calibri" w:hAnsi="Calibri" w:cs="Calibri"/>
                <w:color w:val="auto"/>
              </w:rPr>
              <w:t xml:space="preserve"> </w:t>
            </w:r>
            <w:r w:rsidR="00416C38" w:rsidRPr="00E13379">
              <w:rPr>
                <w:rFonts w:ascii="Calibri" w:hAnsi="Calibri" w:cs="Calibri"/>
                <w:color w:val="auto"/>
              </w:rPr>
              <w:t>to</w:t>
            </w:r>
            <w:r w:rsidR="00892153" w:rsidRPr="00E13379">
              <w:rPr>
                <w:rFonts w:ascii="Calibri" w:hAnsi="Calibri" w:cs="Calibri"/>
                <w:color w:val="auto"/>
              </w:rPr>
              <w:t xml:space="preserve"> </w:t>
            </w:r>
            <w:r w:rsidR="009A4518" w:rsidRPr="00E13379">
              <w:rPr>
                <w:rFonts w:ascii="Calibri" w:hAnsi="Calibri" w:cs="Calibri"/>
                <w:color w:val="auto"/>
              </w:rPr>
              <w:t xml:space="preserve">Eci </w:t>
            </w:r>
            <w:r w:rsidR="00416C38" w:rsidRPr="00E13379">
              <w:rPr>
                <w:rFonts w:ascii="Calibri" w:hAnsi="Calibri" w:cs="Calibri"/>
                <w:color w:val="auto"/>
              </w:rPr>
              <w:t>who</w:t>
            </w:r>
            <w:r w:rsidR="00D67EA6" w:rsidRPr="00E13379">
              <w:rPr>
                <w:rFonts w:ascii="Calibri" w:hAnsi="Calibri" w:cs="Calibri"/>
                <w:color w:val="auto"/>
              </w:rPr>
              <w:t xml:space="preserve"> </w:t>
            </w:r>
            <w:r w:rsidR="00416C38" w:rsidRPr="00E13379">
              <w:rPr>
                <w:rFonts w:ascii="Calibri" w:hAnsi="Calibri" w:cs="Calibri"/>
                <w:color w:val="auto"/>
              </w:rPr>
              <w:t>browse</w:t>
            </w:r>
            <w:r w:rsidR="00D67EA6" w:rsidRPr="00E13379">
              <w:rPr>
                <w:rFonts w:ascii="Calibri" w:hAnsi="Calibri" w:cs="Calibri"/>
                <w:color w:val="auto"/>
              </w:rPr>
              <w:t xml:space="preserve"> </w:t>
            </w:r>
            <w:r w:rsidR="00416C38" w:rsidRPr="00E13379">
              <w:rPr>
                <w:rFonts w:ascii="Calibri" w:hAnsi="Calibri" w:cs="Calibri"/>
                <w:color w:val="auto"/>
              </w:rPr>
              <w:t>the</w:t>
            </w:r>
            <w:r w:rsidR="00D67EA6" w:rsidRPr="00E13379">
              <w:rPr>
                <w:rFonts w:ascii="Calibri" w:hAnsi="Calibri" w:cs="Calibri"/>
                <w:color w:val="auto"/>
              </w:rPr>
              <w:t xml:space="preserve"> </w:t>
            </w:r>
            <w:r w:rsidR="009A4518" w:rsidRPr="00E13379">
              <w:rPr>
                <w:rFonts w:ascii="Calibri" w:hAnsi="Calibri" w:cs="Calibri"/>
                <w:color w:val="auto"/>
              </w:rPr>
              <w:t>eci</w:t>
            </w:r>
            <w:r w:rsidR="00416C38" w:rsidRPr="00E13379">
              <w:rPr>
                <w:rFonts w:ascii="Calibri" w:hAnsi="Calibri" w:cs="Calibri"/>
                <w:color w:val="auto"/>
              </w:rPr>
              <w:t>.com</w:t>
            </w:r>
            <w:r w:rsidR="00D67EA6" w:rsidRPr="00E13379">
              <w:rPr>
                <w:rFonts w:ascii="Calibri" w:hAnsi="Calibri" w:cs="Calibri"/>
                <w:color w:val="auto"/>
              </w:rPr>
              <w:t xml:space="preserve"> </w:t>
            </w:r>
            <w:r w:rsidR="00416C38" w:rsidRPr="00E13379">
              <w:rPr>
                <w:rFonts w:ascii="Calibri" w:hAnsi="Calibri" w:cs="Calibri"/>
                <w:color w:val="auto"/>
              </w:rPr>
              <w:t>website</w:t>
            </w:r>
            <w:r w:rsidR="00D67EA6" w:rsidRPr="00E13379">
              <w:rPr>
                <w:rFonts w:ascii="Calibri" w:hAnsi="Calibri" w:cs="Calibri"/>
                <w:color w:val="auto"/>
              </w:rPr>
              <w:t xml:space="preserve"> </w:t>
            </w:r>
            <w:r w:rsidR="00416C38" w:rsidRPr="00E13379">
              <w:rPr>
                <w:rFonts w:ascii="Calibri" w:hAnsi="Calibri" w:cs="Calibri"/>
                <w:color w:val="auto"/>
              </w:rPr>
              <w:t>and</w:t>
            </w:r>
            <w:r w:rsidR="00D67EA6" w:rsidRPr="00E13379">
              <w:rPr>
                <w:rFonts w:ascii="Calibri" w:hAnsi="Calibri" w:cs="Calibri"/>
                <w:color w:val="auto"/>
              </w:rPr>
              <w:t xml:space="preserve"> </w:t>
            </w:r>
            <w:r w:rsidR="00416C38" w:rsidRPr="00E13379">
              <w:rPr>
                <w:rFonts w:ascii="Calibri" w:hAnsi="Calibri" w:cs="Calibri"/>
                <w:color w:val="auto"/>
              </w:rPr>
              <w:t>other</w:t>
            </w:r>
            <w:r w:rsidR="00D67EA6" w:rsidRPr="00E13379">
              <w:rPr>
                <w:rFonts w:ascii="Calibri" w:hAnsi="Calibri" w:cs="Calibri"/>
                <w:color w:val="auto"/>
              </w:rPr>
              <w:t xml:space="preserve"> </w:t>
            </w:r>
            <w:r w:rsidR="00416C38" w:rsidRPr="00E13379">
              <w:rPr>
                <w:rFonts w:ascii="Calibri" w:hAnsi="Calibri" w:cs="Calibri"/>
                <w:color w:val="auto"/>
              </w:rPr>
              <w:t>URLs</w:t>
            </w:r>
            <w:r w:rsidR="00D67EA6" w:rsidRPr="00E13379">
              <w:rPr>
                <w:rFonts w:ascii="Calibri" w:hAnsi="Calibri" w:cs="Calibri"/>
                <w:color w:val="auto"/>
              </w:rPr>
              <w:t xml:space="preserve"> </w:t>
            </w:r>
            <w:r w:rsidR="00416C38" w:rsidRPr="00E13379">
              <w:rPr>
                <w:rFonts w:ascii="Calibri" w:hAnsi="Calibri" w:cs="Calibri"/>
                <w:color w:val="auto"/>
              </w:rPr>
              <w:t>related</w:t>
            </w:r>
            <w:r w:rsidR="00D67EA6" w:rsidRPr="00E13379">
              <w:rPr>
                <w:rFonts w:ascii="Calibri" w:hAnsi="Calibri" w:cs="Calibri"/>
                <w:color w:val="auto"/>
              </w:rPr>
              <w:t xml:space="preserve"> </w:t>
            </w:r>
            <w:r w:rsidR="00416C38" w:rsidRPr="00E13379">
              <w:rPr>
                <w:rFonts w:ascii="Calibri" w:hAnsi="Calibri" w:cs="Calibri"/>
                <w:color w:val="auto"/>
              </w:rPr>
              <w:t>to</w:t>
            </w:r>
            <w:r w:rsidR="00D67EA6" w:rsidRPr="00E13379">
              <w:rPr>
                <w:rFonts w:ascii="Calibri" w:hAnsi="Calibri" w:cs="Calibri"/>
                <w:color w:val="auto"/>
              </w:rPr>
              <w:t xml:space="preserve"> </w:t>
            </w:r>
            <w:r w:rsidR="00416C38" w:rsidRPr="00E13379">
              <w:rPr>
                <w:rFonts w:ascii="Calibri" w:hAnsi="Calibri" w:cs="Calibri"/>
                <w:color w:val="auto"/>
              </w:rPr>
              <w:t>it</w:t>
            </w:r>
            <w:r w:rsidR="00F22E3C" w:rsidRPr="00E13379">
              <w:rPr>
                <w:rFonts w:ascii="Calibri" w:hAnsi="Calibri" w:cs="Calibri"/>
                <w:color w:val="auto"/>
              </w:rPr>
              <w:t>.</w:t>
            </w:r>
          </w:p>
        </w:tc>
      </w:tr>
      <w:tr w:rsidR="00E13379" w:rsidRPr="00E13379" w:rsidTr="00357E14">
        <w:tc>
          <w:tcPr>
            <w:tcW w:w="2676" w:type="dxa"/>
            <w:gridSpan w:val="2"/>
            <w:shd w:val="clear" w:color="auto" w:fill="auto"/>
          </w:tcPr>
          <w:p w:rsidR="009377B8" w:rsidRPr="00E13379" w:rsidRDefault="009377B8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Team</w:t>
            </w:r>
            <w:r w:rsidR="00D67EA6" w:rsidRPr="00E13379">
              <w:rPr>
                <w:rFonts w:ascii="Calibri" w:hAnsi="Calibri" w:cs="Calibri"/>
                <w:b/>
                <w:color w:val="auto"/>
              </w:rPr>
              <w:t xml:space="preserve"> </w:t>
            </w:r>
            <w:r w:rsidRPr="00E13379">
              <w:rPr>
                <w:rFonts w:ascii="Calibri" w:hAnsi="Calibri" w:cs="Calibri"/>
                <w:b/>
                <w:color w:val="auto"/>
              </w:rPr>
              <w:t>Size:</w:t>
            </w:r>
          </w:p>
        </w:tc>
        <w:tc>
          <w:tcPr>
            <w:tcW w:w="6759" w:type="dxa"/>
            <w:gridSpan w:val="4"/>
            <w:shd w:val="clear" w:color="auto" w:fill="auto"/>
          </w:tcPr>
          <w:p w:rsidR="009377B8" w:rsidRPr="00E13379" w:rsidRDefault="00892153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color w:val="auto"/>
              </w:rPr>
            </w:pPr>
            <w:r w:rsidRPr="00E13379">
              <w:rPr>
                <w:rFonts w:ascii="Calibri" w:hAnsi="Calibri" w:cs="Calibri"/>
                <w:color w:val="auto"/>
              </w:rPr>
              <w:t>4</w:t>
            </w:r>
          </w:p>
        </w:tc>
      </w:tr>
      <w:tr w:rsidR="00E13379" w:rsidRPr="00E13379" w:rsidTr="00357E14">
        <w:trPr>
          <w:trHeight w:val="248"/>
        </w:trPr>
        <w:tc>
          <w:tcPr>
            <w:tcW w:w="2676" w:type="dxa"/>
            <w:gridSpan w:val="2"/>
            <w:shd w:val="clear" w:color="auto" w:fill="auto"/>
          </w:tcPr>
          <w:p w:rsidR="009377B8" w:rsidRPr="00E13379" w:rsidRDefault="009377B8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Responsibilities:</w:t>
            </w:r>
          </w:p>
        </w:tc>
        <w:tc>
          <w:tcPr>
            <w:tcW w:w="6759" w:type="dxa"/>
            <w:gridSpan w:val="4"/>
            <w:shd w:val="clear" w:color="auto" w:fill="auto"/>
          </w:tcPr>
          <w:p w:rsidR="00863D54" w:rsidRPr="00E13379" w:rsidRDefault="00863D54" w:rsidP="00643B5B">
            <w:pPr>
              <w:widowControl/>
              <w:numPr>
                <w:ilvl w:val="0"/>
                <w:numId w:val="31"/>
              </w:numPr>
              <w:shd w:val="clear" w:color="auto" w:fill="FFFFFF"/>
              <w:suppressAutoHyphens w:val="0"/>
              <w:spacing w:before="120" w:after="120" w:line="240" w:lineRule="auto"/>
              <w:jc w:val="both"/>
              <w:divId w:val="929922723"/>
              <w:rPr>
                <w:rFonts w:ascii="Calibri" w:hAnsi="Calibri" w:cs="Open Sans"/>
                <w:color w:val="auto"/>
                <w:szCs w:val="21"/>
              </w:rPr>
            </w:pPr>
            <w:r w:rsidRPr="00E13379">
              <w:rPr>
                <w:rFonts w:ascii="Calibri" w:hAnsi="Calibri" w:cs="Open Sans"/>
                <w:color w:val="auto"/>
                <w:szCs w:val="21"/>
              </w:rPr>
              <w:t>Presented different front-end designs to the business team</w:t>
            </w:r>
          </w:p>
          <w:p w:rsidR="00863D54" w:rsidRPr="00E13379" w:rsidRDefault="00863D54" w:rsidP="00643B5B">
            <w:pPr>
              <w:widowControl/>
              <w:numPr>
                <w:ilvl w:val="0"/>
                <w:numId w:val="31"/>
              </w:numPr>
              <w:shd w:val="clear" w:color="auto" w:fill="FFFFFF"/>
              <w:suppressAutoHyphens w:val="0"/>
              <w:spacing w:before="120" w:after="120" w:line="240" w:lineRule="auto"/>
              <w:jc w:val="both"/>
              <w:divId w:val="929922723"/>
              <w:rPr>
                <w:rFonts w:ascii="Calibri" w:hAnsi="Calibri" w:cs="Open Sans"/>
                <w:color w:val="auto"/>
                <w:szCs w:val="21"/>
              </w:rPr>
            </w:pPr>
            <w:r w:rsidRPr="00E13379">
              <w:rPr>
                <w:rFonts w:ascii="Calibri" w:hAnsi="Calibri" w:cs="Open Sans"/>
                <w:color w:val="auto"/>
                <w:szCs w:val="21"/>
              </w:rPr>
              <w:t xml:space="preserve">Designed </w:t>
            </w:r>
            <w:r w:rsidR="007313E2">
              <w:rPr>
                <w:rFonts w:ascii="Calibri" w:hAnsi="Calibri" w:cs="Open Sans"/>
                <w:color w:val="auto"/>
                <w:szCs w:val="21"/>
              </w:rPr>
              <w:t xml:space="preserve">entire </w:t>
            </w:r>
            <w:r w:rsidRPr="00E13379">
              <w:rPr>
                <w:rFonts w:ascii="Calibri" w:hAnsi="Calibri" w:cs="Open Sans"/>
                <w:color w:val="auto"/>
                <w:szCs w:val="21"/>
              </w:rPr>
              <w:t>application using jQuery, CSS3, HTML5 and JavaScript</w:t>
            </w:r>
          </w:p>
          <w:p w:rsidR="00863D54" w:rsidRPr="00E13379" w:rsidRDefault="00863D54" w:rsidP="00643B5B">
            <w:pPr>
              <w:widowControl/>
              <w:numPr>
                <w:ilvl w:val="0"/>
                <w:numId w:val="31"/>
              </w:numPr>
              <w:shd w:val="clear" w:color="auto" w:fill="FFFFFF"/>
              <w:suppressAutoHyphens w:val="0"/>
              <w:spacing w:before="120" w:after="120" w:line="240" w:lineRule="auto"/>
              <w:jc w:val="both"/>
              <w:divId w:val="929922723"/>
              <w:rPr>
                <w:rFonts w:ascii="Calibri" w:hAnsi="Calibri" w:cs="Open Sans"/>
                <w:color w:val="auto"/>
                <w:szCs w:val="21"/>
              </w:rPr>
            </w:pPr>
            <w:r w:rsidRPr="00E13379">
              <w:rPr>
                <w:rFonts w:ascii="Calibri" w:hAnsi="Calibri" w:cs="Open Sans"/>
                <w:color w:val="auto"/>
                <w:szCs w:val="21"/>
              </w:rPr>
              <w:t xml:space="preserve">Used </w:t>
            </w:r>
            <w:r w:rsidR="005C49D2" w:rsidRPr="00E13379">
              <w:rPr>
                <w:rFonts w:ascii="Calibri" w:hAnsi="Calibri" w:cs="Open Sans"/>
                <w:color w:val="auto"/>
                <w:szCs w:val="21"/>
              </w:rPr>
              <w:t xml:space="preserve">Angular 8 along with </w:t>
            </w:r>
            <w:r w:rsidRPr="00E13379">
              <w:rPr>
                <w:rFonts w:ascii="Calibri" w:hAnsi="Calibri" w:cs="Open Sans"/>
                <w:color w:val="auto"/>
                <w:szCs w:val="21"/>
              </w:rPr>
              <w:t xml:space="preserve">HTML5 and CSS3 to build the </w:t>
            </w:r>
            <w:r w:rsidR="005C49D2" w:rsidRPr="00E13379">
              <w:rPr>
                <w:rFonts w:ascii="Calibri" w:hAnsi="Calibri" w:cs="Open Sans"/>
                <w:color w:val="auto"/>
                <w:szCs w:val="21"/>
              </w:rPr>
              <w:t>application</w:t>
            </w:r>
          </w:p>
          <w:p w:rsidR="00863D54" w:rsidRPr="00E13379" w:rsidRDefault="00863D54" w:rsidP="00643B5B">
            <w:pPr>
              <w:widowControl/>
              <w:numPr>
                <w:ilvl w:val="0"/>
                <w:numId w:val="31"/>
              </w:numPr>
              <w:shd w:val="clear" w:color="auto" w:fill="FFFFFF"/>
              <w:suppressAutoHyphens w:val="0"/>
              <w:spacing w:before="120" w:after="120" w:line="240" w:lineRule="auto"/>
              <w:jc w:val="both"/>
              <w:divId w:val="929922723"/>
              <w:rPr>
                <w:rFonts w:ascii="Calibri" w:hAnsi="Calibri" w:cs="Open Sans"/>
                <w:color w:val="auto"/>
                <w:szCs w:val="21"/>
              </w:rPr>
            </w:pPr>
            <w:r w:rsidRPr="00E13379">
              <w:rPr>
                <w:rFonts w:ascii="Calibri" w:hAnsi="Calibri" w:cs="Open Sans"/>
                <w:color w:val="auto"/>
                <w:szCs w:val="21"/>
              </w:rPr>
              <w:t>Made the whole application a Single Page Application</w:t>
            </w:r>
          </w:p>
          <w:p w:rsidR="00863D54" w:rsidRPr="00E13379" w:rsidRDefault="00863D54" w:rsidP="00643B5B">
            <w:pPr>
              <w:widowControl/>
              <w:numPr>
                <w:ilvl w:val="0"/>
                <w:numId w:val="31"/>
              </w:numPr>
              <w:shd w:val="clear" w:color="auto" w:fill="FFFFFF"/>
              <w:suppressAutoHyphens w:val="0"/>
              <w:spacing w:before="120" w:after="120" w:line="240" w:lineRule="auto"/>
              <w:jc w:val="both"/>
              <w:divId w:val="929922723"/>
              <w:rPr>
                <w:rFonts w:ascii="Calibri" w:hAnsi="Calibri" w:cs="Open Sans"/>
                <w:color w:val="auto"/>
                <w:szCs w:val="21"/>
              </w:rPr>
            </w:pPr>
            <w:r w:rsidRPr="00E13379">
              <w:rPr>
                <w:rFonts w:ascii="Calibri" w:hAnsi="Calibri" w:cs="Open Sans"/>
                <w:color w:val="auto"/>
                <w:szCs w:val="21"/>
              </w:rPr>
              <w:t xml:space="preserve">Created a </w:t>
            </w:r>
            <w:r w:rsidR="007313E2">
              <w:rPr>
                <w:rFonts w:ascii="Calibri" w:hAnsi="Calibri" w:cs="Open Sans"/>
                <w:color w:val="auto"/>
                <w:szCs w:val="21"/>
              </w:rPr>
              <w:t>d</w:t>
            </w:r>
            <w:r w:rsidR="007313E2" w:rsidRPr="00E13379">
              <w:rPr>
                <w:rFonts w:ascii="Calibri" w:hAnsi="Calibri" w:cs="Open Sans"/>
                <w:color w:val="auto"/>
                <w:szCs w:val="21"/>
              </w:rPr>
              <w:t>ata</w:t>
            </w:r>
            <w:r w:rsidR="007313E2">
              <w:rPr>
                <w:rFonts w:ascii="Calibri" w:hAnsi="Calibri" w:cs="Open Sans"/>
                <w:color w:val="auto"/>
                <w:szCs w:val="21"/>
              </w:rPr>
              <w:t xml:space="preserve"> t</w:t>
            </w:r>
            <w:r w:rsidR="007313E2" w:rsidRPr="00E13379">
              <w:rPr>
                <w:rFonts w:ascii="Calibri" w:hAnsi="Calibri" w:cs="Open Sans"/>
                <w:color w:val="auto"/>
                <w:szCs w:val="21"/>
              </w:rPr>
              <w:t xml:space="preserve">able </w:t>
            </w:r>
            <w:r w:rsidRPr="00E13379">
              <w:rPr>
                <w:rFonts w:ascii="Calibri" w:hAnsi="Calibri" w:cs="Open Sans"/>
                <w:color w:val="auto"/>
                <w:szCs w:val="21"/>
              </w:rPr>
              <w:t xml:space="preserve">with rich features using jQuery DataTables, </w:t>
            </w:r>
            <w:r w:rsidR="007313E2">
              <w:rPr>
                <w:rFonts w:ascii="Calibri" w:hAnsi="Calibri" w:cs="Open Sans"/>
                <w:color w:val="auto"/>
                <w:szCs w:val="21"/>
              </w:rPr>
              <w:t>j</w:t>
            </w:r>
            <w:r w:rsidRPr="00E13379">
              <w:rPr>
                <w:rFonts w:ascii="Calibri" w:hAnsi="Calibri" w:cs="Open Sans"/>
                <w:color w:val="auto"/>
                <w:szCs w:val="21"/>
              </w:rPr>
              <w:t>Query, CSS3, HTML5 and JavaScript</w:t>
            </w:r>
          </w:p>
          <w:p w:rsidR="00863D54" w:rsidRPr="00E13379" w:rsidRDefault="00863D54" w:rsidP="00643B5B">
            <w:pPr>
              <w:widowControl/>
              <w:numPr>
                <w:ilvl w:val="0"/>
                <w:numId w:val="31"/>
              </w:numPr>
              <w:shd w:val="clear" w:color="auto" w:fill="FFFFFF"/>
              <w:suppressAutoHyphens w:val="0"/>
              <w:spacing w:before="120" w:after="120" w:line="240" w:lineRule="auto"/>
              <w:jc w:val="both"/>
              <w:divId w:val="929922723"/>
              <w:rPr>
                <w:rFonts w:ascii="Calibri" w:hAnsi="Calibri" w:cs="Open Sans"/>
                <w:color w:val="auto"/>
                <w:szCs w:val="21"/>
              </w:rPr>
            </w:pPr>
            <w:r w:rsidRPr="00E13379">
              <w:rPr>
                <w:rFonts w:ascii="Calibri" w:hAnsi="Calibri" w:cs="Open Sans"/>
                <w:color w:val="auto"/>
                <w:szCs w:val="21"/>
              </w:rPr>
              <w:t>Handled Browser compatibility issues for Chrome and IE8</w:t>
            </w:r>
          </w:p>
          <w:p w:rsidR="00863D54" w:rsidRPr="00E13379" w:rsidRDefault="00863D54" w:rsidP="00643B5B">
            <w:pPr>
              <w:widowControl/>
              <w:numPr>
                <w:ilvl w:val="0"/>
                <w:numId w:val="31"/>
              </w:numPr>
              <w:shd w:val="clear" w:color="auto" w:fill="FFFFFF"/>
              <w:suppressAutoHyphens w:val="0"/>
              <w:spacing w:before="120" w:after="120" w:line="240" w:lineRule="auto"/>
              <w:jc w:val="both"/>
              <w:divId w:val="929922723"/>
              <w:rPr>
                <w:rFonts w:ascii="Calibri" w:hAnsi="Calibri" w:cs="Open Sans"/>
                <w:color w:val="auto"/>
                <w:szCs w:val="21"/>
              </w:rPr>
            </w:pPr>
            <w:r w:rsidRPr="00E13379">
              <w:rPr>
                <w:rFonts w:ascii="Calibri" w:hAnsi="Calibri" w:cs="Open Sans"/>
                <w:color w:val="auto"/>
                <w:szCs w:val="21"/>
              </w:rPr>
              <w:t>Used FancyTree plug-in to display the JSON as a folder-file structure</w:t>
            </w:r>
          </w:p>
          <w:p w:rsidR="00416C38" w:rsidRPr="007313E2" w:rsidRDefault="00863D54" w:rsidP="00643B5B">
            <w:pPr>
              <w:widowControl/>
              <w:numPr>
                <w:ilvl w:val="0"/>
                <w:numId w:val="31"/>
              </w:numPr>
              <w:shd w:val="clear" w:color="auto" w:fill="FFFFFF"/>
              <w:suppressAutoHyphens w:val="0"/>
              <w:spacing w:before="120" w:after="120" w:line="240" w:lineRule="auto"/>
              <w:jc w:val="both"/>
              <w:divId w:val="929922723"/>
              <w:rPr>
                <w:rFonts w:ascii="Calibri" w:hAnsi="Calibri" w:cs="Open Sans"/>
                <w:color w:val="auto"/>
                <w:szCs w:val="21"/>
              </w:rPr>
            </w:pPr>
            <w:r w:rsidRPr="00E13379">
              <w:rPr>
                <w:rFonts w:ascii="Calibri" w:hAnsi="Calibri" w:cs="Open Sans"/>
                <w:color w:val="auto"/>
                <w:szCs w:val="21"/>
              </w:rPr>
              <w:t>Used AJAX to load the tree structure upon user interaction to minimize the load time of the folder-file structure</w:t>
            </w:r>
          </w:p>
        </w:tc>
      </w:tr>
      <w:tr w:rsidR="009E58B5" w:rsidRPr="00E13379" w:rsidTr="00357E14">
        <w:trPr>
          <w:trHeight w:val="248"/>
        </w:trPr>
        <w:tc>
          <w:tcPr>
            <w:tcW w:w="2676" w:type="dxa"/>
            <w:gridSpan w:val="2"/>
            <w:shd w:val="clear" w:color="auto" w:fill="auto"/>
          </w:tcPr>
          <w:p w:rsidR="000411BE" w:rsidRPr="00E13379" w:rsidRDefault="000411BE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Environment:</w:t>
            </w:r>
          </w:p>
        </w:tc>
        <w:tc>
          <w:tcPr>
            <w:tcW w:w="6759" w:type="dxa"/>
            <w:gridSpan w:val="4"/>
            <w:shd w:val="clear" w:color="auto" w:fill="auto"/>
          </w:tcPr>
          <w:p w:rsidR="000411BE" w:rsidRPr="00E13379" w:rsidRDefault="000411BE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color w:val="auto"/>
              </w:rPr>
            </w:pPr>
            <w:r w:rsidRPr="00E13379">
              <w:rPr>
                <w:rFonts w:ascii="Calibri" w:hAnsi="Calibri" w:cs="Open Sans"/>
                <w:color w:val="auto"/>
                <w:szCs w:val="21"/>
                <w:shd w:val="clear" w:color="auto" w:fill="FFFFFF"/>
              </w:rPr>
              <w:t xml:space="preserve">Java, JavaScript, </w:t>
            </w:r>
            <w:r w:rsidR="007313E2" w:rsidRPr="00E13379">
              <w:rPr>
                <w:rFonts w:ascii="Calibri" w:hAnsi="Calibri" w:cs="Open Sans"/>
                <w:color w:val="auto"/>
                <w:szCs w:val="21"/>
                <w:shd w:val="clear" w:color="auto" w:fill="FFFFFF"/>
              </w:rPr>
              <w:t>HTML</w:t>
            </w:r>
            <w:r w:rsidRPr="00E13379">
              <w:rPr>
                <w:rFonts w:ascii="Calibri" w:hAnsi="Calibri" w:cs="Open Sans"/>
                <w:color w:val="auto"/>
                <w:szCs w:val="21"/>
                <w:shd w:val="clear" w:color="auto" w:fill="FFFFFF"/>
              </w:rPr>
              <w:t xml:space="preserve">, CSS, </w:t>
            </w:r>
            <w:r w:rsidR="007313E2">
              <w:rPr>
                <w:rFonts w:ascii="Calibri" w:hAnsi="Calibri" w:cs="Open Sans"/>
                <w:color w:val="auto"/>
                <w:szCs w:val="21"/>
                <w:shd w:val="clear" w:color="auto" w:fill="FFFFFF"/>
              </w:rPr>
              <w:t>j</w:t>
            </w:r>
            <w:r w:rsidRPr="00E13379">
              <w:rPr>
                <w:rFonts w:ascii="Calibri" w:hAnsi="Calibri" w:cs="Open Sans"/>
                <w:color w:val="auto"/>
                <w:szCs w:val="21"/>
                <w:shd w:val="clear" w:color="auto" w:fill="FFFFFF"/>
              </w:rPr>
              <w:t xml:space="preserve">Query, FIX </w:t>
            </w:r>
            <w:r w:rsidR="007313E2">
              <w:rPr>
                <w:rFonts w:ascii="Calibri" w:hAnsi="Calibri" w:cs="Open Sans"/>
                <w:color w:val="auto"/>
                <w:szCs w:val="21"/>
                <w:shd w:val="clear" w:color="auto" w:fill="FFFFFF"/>
              </w:rPr>
              <w:t>M</w:t>
            </w:r>
            <w:r w:rsidRPr="00E13379">
              <w:rPr>
                <w:rFonts w:ascii="Calibri" w:hAnsi="Calibri" w:cs="Open Sans"/>
                <w:color w:val="auto"/>
                <w:szCs w:val="21"/>
                <w:shd w:val="clear" w:color="auto" w:fill="FFFFFF"/>
              </w:rPr>
              <w:t xml:space="preserve">essage, JSON, AngularJS, </w:t>
            </w:r>
            <w:r w:rsidR="007313E2" w:rsidRPr="00E13379">
              <w:rPr>
                <w:rFonts w:ascii="Calibri" w:hAnsi="Calibri" w:cs="Open Sans"/>
                <w:color w:val="auto"/>
                <w:szCs w:val="21"/>
                <w:shd w:val="clear" w:color="auto" w:fill="FFFFFF"/>
              </w:rPr>
              <w:t>AJAX</w:t>
            </w:r>
          </w:p>
        </w:tc>
      </w:tr>
    </w:tbl>
    <w:p w:rsidR="009377B8" w:rsidRPr="00E13379" w:rsidRDefault="009377B8" w:rsidP="00E13379">
      <w:pPr>
        <w:spacing w:before="120" w:after="120" w:line="240" w:lineRule="auto"/>
        <w:jc w:val="both"/>
        <w:rPr>
          <w:rFonts w:ascii="Calibri" w:hAnsi="Calibri" w:cs="Calibri"/>
          <w:b/>
          <w:color w:val="auto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6"/>
        <w:gridCol w:w="1338"/>
        <w:gridCol w:w="1677"/>
        <w:gridCol w:w="1677"/>
        <w:gridCol w:w="1677"/>
        <w:gridCol w:w="1768"/>
      </w:tblGrid>
      <w:tr w:rsidR="00E13379" w:rsidRPr="00E13379" w:rsidTr="00357E14">
        <w:tc>
          <w:tcPr>
            <w:tcW w:w="2664" w:type="dxa"/>
            <w:gridSpan w:val="2"/>
            <w:shd w:val="clear" w:color="auto" w:fill="auto"/>
          </w:tcPr>
          <w:p w:rsidR="00AD6C38" w:rsidRPr="00E13379" w:rsidRDefault="00AD6C38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Project</w:t>
            </w:r>
            <w:r w:rsidR="00D67EA6" w:rsidRPr="00E13379">
              <w:rPr>
                <w:rFonts w:ascii="Calibri" w:hAnsi="Calibri" w:cs="Calibri"/>
                <w:b/>
                <w:color w:val="auto"/>
              </w:rPr>
              <w:t xml:space="preserve"> </w:t>
            </w:r>
            <w:r w:rsidRPr="00E13379">
              <w:rPr>
                <w:rFonts w:ascii="Calibri" w:hAnsi="Calibri" w:cs="Calibri"/>
                <w:b/>
                <w:color w:val="auto"/>
              </w:rPr>
              <w:t>Title:</w:t>
            </w:r>
          </w:p>
        </w:tc>
        <w:tc>
          <w:tcPr>
            <w:tcW w:w="6799" w:type="dxa"/>
            <w:gridSpan w:val="4"/>
            <w:shd w:val="clear" w:color="auto" w:fill="auto"/>
          </w:tcPr>
          <w:p w:rsidR="00AD6C38" w:rsidRPr="00E13379" w:rsidRDefault="00C2204E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Supply chain solutions </w:t>
            </w:r>
          </w:p>
        </w:tc>
      </w:tr>
      <w:tr w:rsidR="00E13379" w:rsidRPr="00E13379" w:rsidTr="00357E14">
        <w:tc>
          <w:tcPr>
            <w:tcW w:w="2664" w:type="dxa"/>
            <w:gridSpan w:val="2"/>
            <w:shd w:val="clear" w:color="auto" w:fill="auto"/>
          </w:tcPr>
          <w:p w:rsidR="00AD6C38" w:rsidRPr="00E13379" w:rsidRDefault="00AD6C38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Client:</w:t>
            </w:r>
          </w:p>
        </w:tc>
        <w:tc>
          <w:tcPr>
            <w:tcW w:w="6799" w:type="dxa"/>
            <w:gridSpan w:val="4"/>
            <w:shd w:val="clear" w:color="auto" w:fill="auto"/>
          </w:tcPr>
          <w:p w:rsidR="00AD6C38" w:rsidRPr="00E13379" w:rsidRDefault="00BB07F7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color w:val="auto"/>
              </w:rPr>
            </w:pPr>
            <w:proofErr w:type="spellStart"/>
            <w:r>
              <w:rPr>
                <w:rFonts w:ascii="Calibri" w:hAnsi="Calibri" w:cs="Calibri"/>
                <w:color w:val="auto"/>
              </w:rPr>
              <w:t>Vco</w:t>
            </w:r>
            <w:proofErr w:type="spellEnd"/>
          </w:p>
        </w:tc>
      </w:tr>
      <w:tr w:rsidR="00E13379" w:rsidRPr="00E13379" w:rsidTr="00357E14">
        <w:tc>
          <w:tcPr>
            <w:tcW w:w="2664" w:type="dxa"/>
            <w:gridSpan w:val="2"/>
            <w:shd w:val="clear" w:color="auto" w:fill="auto"/>
          </w:tcPr>
          <w:p w:rsidR="00AD6C38" w:rsidRPr="00E13379" w:rsidRDefault="00AD6C38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Role:</w:t>
            </w:r>
          </w:p>
        </w:tc>
        <w:tc>
          <w:tcPr>
            <w:tcW w:w="6799" w:type="dxa"/>
            <w:gridSpan w:val="4"/>
            <w:shd w:val="clear" w:color="auto" w:fill="auto"/>
          </w:tcPr>
          <w:p w:rsidR="00AD6C38" w:rsidRPr="00E13379" w:rsidRDefault="005F3859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color w:val="auto"/>
              </w:rPr>
            </w:pPr>
            <w:r w:rsidRPr="00E13379">
              <w:rPr>
                <w:rFonts w:ascii="Calibri" w:hAnsi="Calibri" w:cs="Calibri"/>
                <w:color w:val="auto"/>
              </w:rPr>
              <w:t>Software</w:t>
            </w:r>
            <w:r w:rsidR="00D67EA6" w:rsidRPr="00E13379">
              <w:rPr>
                <w:rFonts w:ascii="Calibri" w:hAnsi="Calibri" w:cs="Calibri"/>
                <w:color w:val="auto"/>
              </w:rPr>
              <w:t xml:space="preserve"> </w:t>
            </w:r>
            <w:r w:rsidR="00AD6C38" w:rsidRPr="00E13379">
              <w:rPr>
                <w:rFonts w:ascii="Calibri" w:hAnsi="Calibri" w:cs="Calibri"/>
                <w:color w:val="auto"/>
              </w:rPr>
              <w:t>Developer</w:t>
            </w:r>
          </w:p>
        </w:tc>
      </w:tr>
      <w:tr w:rsidR="00E13379" w:rsidRPr="00E13379" w:rsidTr="00357E14">
        <w:tc>
          <w:tcPr>
            <w:tcW w:w="1326" w:type="dxa"/>
            <w:shd w:val="clear" w:color="auto" w:fill="auto"/>
          </w:tcPr>
          <w:p w:rsidR="00AD6C38" w:rsidRPr="00E13379" w:rsidRDefault="00AD6C38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From:</w:t>
            </w:r>
          </w:p>
        </w:tc>
        <w:tc>
          <w:tcPr>
            <w:tcW w:w="1338" w:type="dxa"/>
            <w:shd w:val="clear" w:color="auto" w:fill="auto"/>
          </w:tcPr>
          <w:p w:rsidR="00AD6C38" w:rsidRPr="00E13379" w:rsidRDefault="00582FD7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color w:val="auto"/>
              </w:rPr>
            </w:pPr>
            <w:r w:rsidRPr="00E13379">
              <w:rPr>
                <w:rFonts w:ascii="Calibri" w:hAnsi="Calibri" w:cs="Calibri"/>
                <w:color w:val="auto"/>
              </w:rPr>
              <w:t>Sep 2019</w:t>
            </w:r>
          </w:p>
        </w:tc>
        <w:tc>
          <w:tcPr>
            <w:tcW w:w="1677" w:type="dxa"/>
            <w:shd w:val="clear" w:color="auto" w:fill="auto"/>
          </w:tcPr>
          <w:p w:rsidR="00AD6C38" w:rsidRPr="00E13379" w:rsidRDefault="00AD6C38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To:</w:t>
            </w:r>
          </w:p>
        </w:tc>
        <w:tc>
          <w:tcPr>
            <w:tcW w:w="1677" w:type="dxa"/>
            <w:shd w:val="clear" w:color="auto" w:fill="auto"/>
          </w:tcPr>
          <w:p w:rsidR="00AD6C38" w:rsidRPr="00E13379" w:rsidRDefault="00582FD7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color w:val="auto"/>
              </w:rPr>
            </w:pPr>
            <w:r w:rsidRPr="00E13379">
              <w:rPr>
                <w:rFonts w:ascii="Calibri" w:hAnsi="Calibri" w:cs="Calibri"/>
                <w:color w:val="auto"/>
              </w:rPr>
              <w:t>Sep 2020</w:t>
            </w:r>
          </w:p>
        </w:tc>
        <w:tc>
          <w:tcPr>
            <w:tcW w:w="1677" w:type="dxa"/>
            <w:shd w:val="clear" w:color="auto" w:fill="auto"/>
          </w:tcPr>
          <w:p w:rsidR="00AD6C38" w:rsidRPr="00E13379" w:rsidRDefault="00AD6C38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Duration:</w:t>
            </w:r>
          </w:p>
        </w:tc>
        <w:tc>
          <w:tcPr>
            <w:tcW w:w="1768" w:type="dxa"/>
            <w:shd w:val="clear" w:color="auto" w:fill="auto"/>
          </w:tcPr>
          <w:p w:rsidR="00AD6C38" w:rsidRPr="00E13379" w:rsidRDefault="00582FD7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color w:val="auto"/>
              </w:rPr>
            </w:pPr>
            <w:r w:rsidRPr="00E13379">
              <w:rPr>
                <w:rFonts w:ascii="Calibri" w:hAnsi="Calibri" w:cs="Calibri"/>
                <w:color w:val="auto"/>
              </w:rPr>
              <w:t>1.0</w:t>
            </w:r>
            <w:r w:rsidR="00D67EA6" w:rsidRPr="00E13379">
              <w:rPr>
                <w:rFonts w:ascii="Calibri" w:hAnsi="Calibri" w:cs="Calibri"/>
                <w:color w:val="auto"/>
              </w:rPr>
              <w:t xml:space="preserve"> </w:t>
            </w:r>
            <w:r w:rsidR="00AD6C38" w:rsidRPr="00E13379">
              <w:rPr>
                <w:rFonts w:ascii="Calibri" w:hAnsi="Calibri" w:cs="Calibri"/>
                <w:color w:val="auto"/>
              </w:rPr>
              <w:t>years</w:t>
            </w:r>
          </w:p>
        </w:tc>
      </w:tr>
      <w:tr w:rsidR="00E13379" w:rsidRPr="00E13379" w:rsidTr="00357E14">
        <w:tc>
          <w:tcPr>
            <w:tcW w:w="2664" w:type="dxa"/>
            <w:gridSpan w:val="2"/>
            <w:shd w:val="clear" w:color="auto" w:fill="auto"/>
          </w:tcPr>
          <w:p w:rsidR="00AD6C38" w:rsidRPr="00E13379" w:rsidRDefault="00AD6C38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Description:</w:t>
            </w:r>
          </w:p>
        </w:tc>
        <w:tc>
          <w:tcPr>
            <w:tcW w:w="6799" w:type="dxa"/>
            <w:gridSpan w:val="4"/>
            <w:shd w:val="clear" w:color="auto" w:fill="auto"/>
          </w:tcPr>
          <w:p w:rsidR="00AD6C38" w:rsidRPr="007313E2" w:rsidRDefault="00E14C4A" w:rsidP="007313E2">
            <w:pPr>
              <w:widowControl/>
              <w:shd w:val="clear" w:color="auto" w:fill="FFFFFF"/>
              <w:suppressAutoHyphens w:val="0"/>
              <w:spacing w:before="120" w:after="120" w:line="240" w:lineRule="auto"/>
              <w:jc w:val="both"/>
              <w:divId w:val="1494956284"/>
              <w:rPr>
                <w:rFonts w:ascii="Calibri" w:hAnsi="Calibri" w:cs="Noto Sans"/>
                <w:color w:val="auto"/>
                <w:szCs w:val="20"/>
              </w:rPr>
            </w:pPr>
            <w:r w:rsidRPr="00E13379">
              <w:rPr>
                <w:rFonts w:ascii="Calibri" w:hAnsi="Calibri" w:cs="Noto Sans"/>
                <w:color w:val="auto"/>
                <w:szCs w:val="20"/>
              </w:rPr>
              <w:t>Use Java</w:t>
            </w:r>
            <w:r w:rsidR="00F8595B" w:rsidRPr="00E13379">
              <w:rPr>
                <w:rFonts w:ascii="Calibri" w:hAnsi="Calibri" w:cs="Noto Sans"/>
                <w:color w:val="auto"/>
                <w:szCs w:val="20"/>
              </w:rPr>
              <w:t xml:space="preserve"> </w:t>
            </w:r>
            <w:r w:rsidRPr="00E13379">
              <w:rPr>
                <w:rFonts w:ascii="Calibri" w:hAnsi="Calibri" w:cs="Noto Sans"/>
                <w:color w:val="auto"/>
                <w:szCs w:val="20"/>
              </w:rPr>
              <w:t>technologies to develop web applications for client server environments and add functionalities to existing applications.</w:t>
            </w:r>
          </w:p>
        </w:tc>
      </w:tr>
      <w:tr w:rsidR="00E13379" w:rsidRPr="00E13379" w:rsidTr="00357E14">
        <w:tc>
          <w:tcPr>
            <w:tcW w:w="2664" w:type="dxa"/>
            <w:gridSpan w:val="2"/>
            <w:shd w:val="clear" w:color="auto" w:fill="auto"/>
          </w:tcPr>
          <w:p w:rsidR="00AD6C38" w:rsidRPr="00E13379" w:rsidRDefault="00AD6C38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Team</w:t>
            </w:r>
            <w:r w:rsidR="00D67EA6" w:rsidRPr="00E13379">
              <w:rPr>
                <w:rFonts w:ascii="Calibri" w:hAnsi="Calibri" w:cs="Calibri"/>
                <w:b/>
                <w:color w:val="auto"/>
              </w:rPr>
              <w:t xml:space="preserve"> </w:t>
            </w:r>
            <w:r w:rsidRPr="00E13379">
              <w:rPr>
                <w:rFonts w:ascii="Calibri" w:hAnsi="Calibri" w:cs="Calibri"/>
                <w:b/>
                <w:color w:val="auto"/>
              </w:rPr>
              <w:t>Size:</w:t>
            </w:r>
          </w:p>
        </w:tc>
        <w:tc>
          <w:tcPr>
            <w:tcW w:w="6799" w:type="dxa"/>
            <w:gridSpan w:val="4"/>
            <w:shd w:val="clear" w:color="auto" w:fill="auto"/>
          </w:tcPr>
          <w:p w:rsidR="00AD6C38" w:rsidRPr="00E13379" w:rsidRDefault="00AD6C38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color w:val="auto"/>
              </w:rPr>
            </w:pPr>
            <w:r w:rsidRPr="00E13379">
              <w:rPr>
                <w:rFonts w:ascii="Calibri" w:hAnsi="Calibri" w:cs="Calibri"/>
                <w:color w:val="auto"/>
              </w:rPr>
              <w:t>6</w:t>
            </w:r>
          </w:p>
        </w:tc>
      </w:tr>
      <w:tr w:rsidR="00E13379" w:rsidRPr="00E13379" w:rsidTr="00357E14">
        <w:trPr>
          <w:trHeight w:val="248"/>
        </w:trPr>
        <w:tc>
          <w:tcPr>
            <w:tcW w:w="2664" w:type="dxa"/>
            <w:gridSpan w:val="2"/>
            <w:shd w:val="clear" w:color="auto" w:fill="auto"/>
          </w:tcPr>
          <w:p w:rsidR="00AD6C38" w:rsidRPr="00E13379" w:rsidRDefault="00AD6C38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Responsibilities:</w:t>
            </w:r>
          </w:p>
        </w:tc>
        <w:tc>
          <w:tcPr>
            <w:tcW w:w="6799" w:type="dxa"/>
            <w:gridSpan w:val="4"/>
            <w:shd w:val="clear" w:color="auto" w:fill="auto"/>
          </w:tcPr>
          <w:p w:rsidR="007B10E3" w:rsidRPr="00E13379" w:rsidRDefault="007B10E3" w:rsidP="00643B5B">
            <w:pPr>
              <w:widowControl/>
              <w:numPr>
                <w:ilvl w:val="0"/>
                <w:numId w:val="32"/>
              </w:numPr>
              <w:shd w:val="clear" w:color="auto" w:fill="FFFFFF"/>
              <w:suppressAutoHyphens w:val="0"/>
              <w:spacing w:before="120" w:after="120" w:line="240" w:lineRule="auto"/>
              <w:jc w:val="both"/>
              <w:divId w:val="97792824"/>
              <w:rPr>
                <w:rFonts w:ascii="Calibri" w:hAnsi="Calibri" w:cs="Open Sans"/>
                <w:color w:val="auto"/>
                <w:szCs w:val="21"/>
              </w:rPr>
            </w:pPr>
            <w:r w:rsidRPr="00E13379">
              <w:rPr>
                <w:rFonts w:ascii="Calibri" w:hAnsi="Calibri" w:cs="Open Sans"/>
                <w:color w:val="auto"/>
                <w:szCs w:val="21"/>
              </w:rPr>
              <w:t>Performed enhancement for the web</w:t>
            </w:r>
            <w:r w:rsidR="007313E2">
              <w:rPr>
                <w:rFonts w:ascii="Calibri" w:hAnsi="Calibri" w:cs="Open Sans"/>
                <w:color w:val="auto"/>
                <w:szCs w:val="21"/>
              </w:rPr>
              <w:t>-</w:t>
            </w:r>
            <w:r w:rsidRPr="00E13379">
              <w:rPr>
                <w:rFonts w:ascii="Calibri" w:hAnsi="Calibri" w:cs="Open Sans"/>
                <w:color w:val="auto"/>
                <w:szCs w:val="21"/>
              </w:rPr>
              <w:t>based application</w:t>
            </w:r>
          </w:p>
          <w:p w:rsidR="007B10E3" w:rsidRPr="00E13379" w:rsidRDefault="007B10E3" w:rsidP="00643B5B">
            <w:pPr>
              <w:widowControl/>
              <w:numPr>
                <w:ilvl w:val="0"/>
                <w:numId w:val="32"/>
              </w:numPr>
              <w:shd w:val="clear" w:color="auto" w:fill="FFFFFF"/>
              <w:suppressAutoHyphens w:val="0"/>
              <w:spacing w:before="120" w:after="120" w:line="240" w:lineRule="auto"/>
              <w:jc w:val="both"/>
              <w:divId w:val="97792824"/>
              <w:rPr>
                <w:rFonts w:ascii="Calibri" w:hAnsi="Calibri" w:cs="Open Sans"/>
                <w:color w:val="auto"/>
                <w:szCs w:val="21"/>
              </w:rPr>
            </w:pPr>
            <w:r w:rsidRPr="00E13379">
              <w:rPr>
                <w:rFonts w:ascii="Calibri" w:hAnsi="Calibri" w:cs="Open Sans"/>
                <w:color w:val="auto"/>
                <w:szCs w:val="21"/>
              </w:rPr>
              <w:t xml:space="preserve">Developed additional UI </w:t>
            </w:r>
            <w:r w:rsidR="007313E2">
              <w:rPr>
                <w:rFonts w:ascii="Calibri" w:hAnsi="Calibri" w:cs="Open Sans"/>
                <w:color w:val="auto"/>
                <w:szCs w:val="21"/>
              </w:rPr>
              <w:t>c</w:t>
            </w:r>
            <w:r w:rsidRPr="00E13379">
              <w:rPr>
                <w:rFonts w:ascii="Calibri" w:hAnsi="Calibri" w:cs="Open Sans"/>
                <w:color w:val="auto"/>
                <w:szCs w:val="21"/>
              </w:rPr>
              <w:t>omponents using JSP and implemented an asynchronous, AJAX</w:t>
            </w:r>
            <w:r w:rsidR="007313E2">
              <w:rPr>
                <w:rFonts w:ascii="Calibri" w:hAnsi="Calibri" w:cs="Open Sans"/>
                <w:color w:val="auto"/>
                <w:szCs w:val="21"/>
              </w:rPr>
              <w:t>,</w:t>
            </w:r>
            <w:r w:rsidRPr="00E13379">
              <w:rPr>
                <w:rFonts w:ascii="Calibri" w:hAnsi="Calibri" w:cs="Open Sans"/>
                <w:color w:val="auto"/>
                <w:szCs w:val="21"/>
              </w:rPr>
              <w:t xml:space="preserve"> and </w:t>
            </w:r>
            <w:r w:rsidR="007313E2">
              <w:rPr>
                <w:rFonts w:ascii="Calibri" w:hAnsi="Calibri" w:cs="Open Sans"/>
                <w:color w:val="auto"/>
                <w:szCs w:val="21"/>
              </w:rPr>
              <w:t>j</w:t>
            </w:r>
            <w:r w:rsidRPr="00E13379">
              <w:rPr>
                <w:rFonts w:ascii="Calibri" w:hAnsi="Calibri" w:cs="Open Sans"/>
                <w:color w:val="auto"/>
                <w:szCs w:val="21"/>
              </w:rPr>
              <w:t>Query</w:t>
            </w:r>
            <w:r w:rsidR="007313E2">
              <w:rPr>
                <w:rFonts w:ascii="Calibri" w:hAnsi="Calibri" w:cs="Open Sans"/>
                <w:color w:val="auto"/>
                <w:szCs w:val="21"/>
              </w:rPr>
              <w:t>-</w:t>
            </w:r>
            <w:r w:rsidRPr="00E13379">
              <w:rPr>
                <w:rFonts w:ascii="Calibri" w:hAnsi="Calibri" w:cs="Open Sans"/>
                <w:color w:val="auto"/>
                <w:szCs w:val="21"/>
              </w:rPr>
              <w:t>based rich client to improve customer experience</w:t>
            </w:r>
          </w:p>
          <w:p w:rsidR="007B10E3" w:rsidRPr="00E13379" w:rsidRDefault="007B10E3" w:rsidP="00643B5B">
            <w:pPr>
              <w:widowControl/>
              <w:numPr>
                <w:ilvl w:val="0"/>
                <w:numId w:val="32"/>
              </w:numPr>
              <w:shd w:val="clear" w:color="auto" w:fill="FFFFFF"/>
              <w:suppressAutoHyphens w:val="0"/>
              <w:spacing w:before="120" w:after="120" w:line="240" w:lineRule="auto"/>
              <w:jc w:val="both"/>
              <w:divId w:val="97792824"/>
              <w:rPr>
                <w:rFonts w:ascii="Calibri" w:hAnsi="Calibri" w:cs="Open Sans"/>
                <w:color w:val="auto"/>
                <w:szCs w:val="21"/>
              </w:rPr>
            </w:pPr>
            <w:r w:rsidRPr="00E13379">
              <w:rPr>
                <w:rFonts w:ascii="Calibri" w:hAnsi="Calibri" w:cs="Open Sans"/>
                <w:color w:val="auto"/>
                <w:szCs w:val="21"/>
              </w:rPr>
              <w:t>Worked on front-end validation through JavaScript and back-end validation using Spring Validation Classes</w:t>
            </w:r>
          </w:p>
          <w:p w:rsidR="007B10E3" w:rsidRPr="00E13379" w:rsidRDefault="007B10E3" w:rsidP="00643B5B">
            <w:pPr>
              <w:widowControl/>
              <w:numPr>
                <w:ilvl w:val="0"/>
                <w:numId w:val="32"/>
              </w:numPr>
              <w:shd w:val="clear" w:color="auto" w:fill="FFFFFF"/>
              <w:suppressAutoHyphens w:val="0"/>
              <w:spacing w:before="120" w:after="120" w:line="240" w:lineRule="auto"/>
              <w:jc w:val="both"/>
              <w:divId w:val="97792824"/>
              <w:rPr>
                <w:rFonts w:ascii="Calibri" w:hAnsi="Calibri" w:cs="Open Sans"/>
                <w:color w:val="auto"/>
                <w:szCs w:val="21"/>
              </w:rPr>
            </w:pPr>
            <w:r w:rsidRPr="00E13379">
              <w:rPr>
                <w:rFonts w:ascii="Calibri" w:hAnsi="Calibri" w:cs="Open Sans"/>
                <w:color w:val="auto"/>
                <w:szCs w:val="21"/>
              </w:rPr>
              <w:t>Implemented trade creation using HTML5, JavaScript validations and used AJAX for asynchronous communication</w:t>
            </w:r>
          </w:p>
          <w:p w:rsidR="00530459" w:rsidRPr="00E13379" w:rsidRDefault="00530459" w:rsidP="00643B5B">
            <w:pPr>
              <w:widowControl/>
              <w:numPr>
                <w:ilvl w:val="0"/>
                <w:numId w:val="32"/>
              </w:numPr>
              <w:shd w:val="clear" w:color="auto" w:fill="FFFFFF"/>
              <w:suppressAutoHyphens w:val="0"/>
              <w:spacing w:before="120" w:after="120" w:line="240" w:lineRule="auto"/>
              <w:jc w:val="both"/>
              <w:divId w:val="2023431595"/>
              <w:rPr>
                <w:rFonts w:ascii="Calibri" w:hAnsi="Calibri" w:cs="Open Sans"/>
                <w:color w:val="auto"/>
                <w:szCs w:val="21"/>
              </w:rPr>
            </w:pPr>
            <w:r w:rsidRPr="00E13379">
              <w:rPr>
                <w:rFonts w:ascii="Calibri" w:hAnsi="Calibri" w:cs="Open Sans"/>
                <w:color w:val="auto"/>
                <w:szCs w:val="21"/>
              </w:rPr>
              <w:t xml:space="preserve">Worked on PL/SQL and created views, triggers, procedures, </w:t>
            </w:r>
            <w:r w:rsidR="00643B5B" w:rsidRPr="00E13379">
              <w:rPr>
                <w:rFonts w:ascii="Calibri" w:hAnsi="Calibri" w:cs="Open Sans"/>
                <w:color w:val="auto"/>
                <w:szCs w:val="21"/>
              </w:rPr>
              <w:t>function,</w:t>
            </w:r>
            <w:r w:rsidRPr="00E13379">
              <w:rPr>
                <w:rFonts w:ascii="Calibri" w:hAnsi="Calibri" w:cs="Open Sans"/>
                <w:color w:val="auto"/>
                <w:szCs w:val="21"/>
              </w:rPr>
              <w:t xml:space="preserve"> and stored procedures</w:t>
            </w:r>
          </w:p>
          <w:p w:rsidR="00530459" w:rsidRPr="00E13379" w:rsidRDefault="00530459" w:rsidP="00643B5B">
            <w:pPr>
              <w:widowControl/>
              <w:numPr>
                <w:ilvl w:val="0"/>
                <w:numId w:val="32"/>
              </w:numPr>
              <w:shd w:val="clear" w:color="auto" w:fill="FFFFFF"/>
              <w:suppressAutoHyphens w:val="0"/>
              <w:spacing w:before="120" w:after="120" w:line="240" w:lineRule="auto"/>
              <w:jc w:val="both"/>
              <w:divId w:val="2023431595"/>
              <w:rPr>
                <w:rFonts w:ascii="Calibri" w:hAnsi="Calibri" w:cs="Open Sans"/>
                <w:color w:val="auto"/>
                <w:szCs w:val="21"/>
              </w:rPr>
            </w:pPr>
            <w:r w:rsidRPr="00E13379">
              <w:rPr>
                <w:rFonts w:ascii="Calibri" w:hAnsi="Calibri" w:cs="Open Sans"/>
                <w:color w:val="auto"/>
                <w:szCs w:val="21"/>
              </w:rPr>
              <w:t>Developed application code using Eclipse</w:t>
            </w:r>
            <w:r w:rsidR="007313E2">
              <w:rPr>
                <w:rFonts w:ascii="Calibri" w:hAnsi="Calibri" w:cs="Open Sans"/>
                <w:color w:val="auto"/>
                <w:szCs w:val="21"/>
              </w:rPr>
              <w:t xml:space="preserve"> </w:t>
            </w:r>
            <w:r w:rsidRPr="00E13379">
              <w:rPr>
                <w:rFonts w:ascii="Calibri" w:hAnsi="Calibri" w:cs="Open Sans"/>
                <w:color w:val="auto"/>
                <w:szCs w:val="21"/>
              </w:rPr>
              <w:t>IDE and configured with Maven and JBoss</w:t>
            </w:r>
            <w:r w:rsidR="007313E2">
              <w:rPr>
                <w:rFonts w:ascii="Calibri" w:hAnsi="Calibri" w:cs="Open Sans"/>
                <w:color w:val="auto"/>
                <w:szCs w:val="21"/>
              </w:rPr>
              <w:t xml:space="preserve"> </w:t>
            </w:r>
            <w:r w:rsidRPr="00E13379">
              <w:rPr>
                <w:rFonts w:ascii="Calibri" w:hAnsi="Calibri" w:cs="Open Sans"/>
                <w:color w:val="auto"/>
                <w:szCs w:val="21"/>
              </w:rPr>
              <w:t>7.0</w:t>
            </w:r>
          </w:p>
          <w:p w:rsidR="00530459" w:rsidRPr="00E13379" w:rsidRDefault="00530459" w:rsidP="00643B5B">
            <w:pPr>
              <w:widowControl/>
              <w:numPr>
                <w:ilvl w:val="0"/>
                <w:numId w:val="32"/>
              </w:numPr>
              <w:shd w:val="clear" w:color="auto" w:fill="FFFFFF"/>
              <w:suppressAutoHyphens w:val="0"/>
              <w:spacing w:before="120" w:after="120" w:line="240" w:lineRule="auto"/>
              <w:jc w:val="both"/>
              <w:divId w:val="2023431595"/>
              <w:rPr>
                <w:rFonts w:ascii="Calibri" w:hAnsi="Calibri" w:cs="Open Sans"/>
                <w:color w:val="auto"/>
                <w:szCs w:val="21"/>
              </w:rPr>
            </w:pPr>
            <w:r w:rsidRPr="00E13379">
              <w:rPr>
                <w:rFonts w:ascii="Calibri" w:hAnsi="Calibri" w:cs="Open Sans"/>
                <w:color w:val="auto"/>
                <w:szCs w:val="21"/>
              </w:rPr>
              <w:t>Developed XSD for validation of XML request coming in from Web Service</w:t>
            </w:r>
          </w:p>
          <w:p w:rsidR="00AD6C38" w:rsidRPr="007313E2" w:rsidRDefault="00530459" w:rsidP="007313E2">
            <w:pPr>
              <w:widowControl/>
              <w:numPr>
                <w:ilvl w:val="0"/>
                <w:numId w:val="19"/>
              </w:numPr>
              <w:shd w:val="clear" w:color="auto" w:fill="FFFFFF"/>
              <w:suppressAutoHyphens w:val="0"/>
              <w:spacing w:before="120" w:after="120" w:line="240" w:lineRule="auto"/>
              <w:jc w:val="both"/>
              <w:divId w:val="2023431595"/>
              <w:rPr>
                <w:rFonts w:ascii="Calibri" w:hAnsi="Calibri" w:cs="Open Sans"/>
                <w:color w:val="auto"/>
                <w:szCs w:val="21"/>
              </w:rPr>
            </w:pPr>
            <w:r w:rsidRPr="00E13379">
              <w:rPr>
                <w:rFonts w:ascii="Calibri" w:hAnsi="Calibri" w:cs="Open Sans"/>
                <w:color w:val="auto"/>
                <w:szCs w:val="21"/>
              </w:rPr>
              <w:t xml:space="preserve">Developed test cases and </w:t>
            </w:r>
            <w:r w:rsidR="0087636F" w:rsidRPr="00E13379">
              <w:rPr>
                <w:rFonts w:ascii="Calibri" w:hAnsi="Calibri" w:cs="Open Sans"/>
                <w:color w:val="auto"/>
                <w:szCs w:val="21"/>
              </w:rPr>
              <w:t xml:space="preserve">performed </w:t>
            </w:r>
            <w:r w:rsidR="00F5396B" w:rsidRPr="00E13379">
              <w:rPr>
                <w:rFonts w:ascii="Calibri" w:hAnsi="Calibri" w:cs="Open Sans"/>
                <w:color w:val="auto"/>
                <w:szCs w:val="21"/>
              </w:rPr>
              <w:t>unit test using</w:t>
            </w:r>
            <w:r w:rsidR="005F3859" w:rsidRPr="00E13379">
              <w:rPr>
                <w:rFonts w:ascii="Calibri" w:hAnsi="Calibri" w:cs="Open Sans"/>
                <w:color w:val="auto"/>
                <w:szCs w:val="21"/>
              </w:rPr>
              <w:t xml:space="preserve"> J</w:t>
            </w:r>
            <w:r w:rsidR="007313E2">
              <w:rPr>
                <w:rFonts w:ascii="Calibri" w:hAnsi="Calibri" w:cs="Open Sans"/>
                <w:color w:val="auto"/>
                <w:szCs w:val="21"/>
              </w:rPr>
              <w:t>U</w:t>
            </w:r>
            <w:r w:rsidR="00F5396B" w:rsidRPr="00E13379">
              <w:rPr>
                <w:rFonts w:ascii="Calibri" w:hAnsi="Calibri" w:cs="Open Sans"/>
                <w:color w:val="auto"/>
                <w:szCs w:val="21"/>
              </w:rPr>
              <w:t>nit</w:t>
            </w:r>
          </w:p>
        </w:tc>
      </w:tr>
      <w:tr w:rsidR="00E13379" w:rsidRPr="00E13379" w:rsidTr="00357E14">
        <w:trPr>
          <w:trHeight w:val="248"/>
        </w:trPr>
        <w:tc>
          <w:tcPr>
            <w:tcW w:w="2664" w:type="dxa"/>
            <w:gridSpan w:val="2"/>
            <w:shd w:val="clear" w:color="auto" w:fill="auto"/>
          </w:tcPr>
          <w:p w:rsidR="00AD6C38" w:rsidRPr="00E13379" w:rsidRDefault="00AD6C38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b/>
                <w:color w:val="auto"/>
              </w:rPr>
            </w:pPr>
            <w:r w:rsidRPr="00E13379">
              <w:rPr>
                <w:rFonts w:ascii="Calibri" w:hAnsi="Calibri" w:cs="Calibri"/>
                <w:b/>
                <w:color w:val="auto"/>
              </w:rPr>
              <w:t>Environment:</w:t>
            </w:r>
          </w:p>
        </w:tc>
        <w:tc>
          <w:tcPr>
            <w:tcW w:w="6799" w:type="dxa"/>
            <w:gridSpan w:val="4"/>
            <w:shd w:val="clear" w:color="auto" w:fill="auto"/>
          </w:tcPr>
          <w:p w:rsidR="00AD6C38" w:rsidRPr="00E13379" w:rsidRDefault="00B917DD" w:rsidP="00E13379">
            <w:pPr>
              <w:spacing w:before="120" w:after="120" w:line="240" w:lineRule="auto"/>
              <w:jc w:val="both"/>
              <w:rPr>
                <w:rFonts w:ascii="Calibri" w:hAnsi="Calibri" w:cs="Calibri"/>
                <w:color w:val="auto"/>
              </w:rPr>
            </w:pPr>
            <w:r w:rsidRPr="00E13379">
              <w:rPr>
                <w:rFonts w:ascii="Calibri" w:hAnsi="Calibri" w:cs="Open Sans"/>
                <w:color w:val="auto"/>
                <w:szCs w:val="21"/>
                <w:shd w:val="clear" w:color="auto" w:fill="FFFFFF"/>
              </w:rPr>
              <w:t>Java, Spring, JSP, JavaScript, CSS, AJAX, HTML5, PL/ SQL, Eclipse, JUnit, Maven</w:t>
            </w:r>
          </w:p>
        </w:tc>
      </w:tr>
    </w:tbl>
    <w:p w:rsidR="00AD6C38" w:rsidRPr="00E13379" w:rsidRDefault="00AD6C38" w:rsidP="00E13379">
      <w:pPr>
        <w:spacing w:before="40" w:after="40" w:line="240" w:lineRule="auto"/>
        <w:jc w:val="both"/>
        <w:rPr>
          <w:rFonts w:ascii="Calibri" w:hAnsi="Calibri" w:cs="Calibri"/>
          <w:b/>
          <w:color w:val="auto"/>
        </w:rPr>
      </w:pPr>
    </w:p>
    <w:p w:rsidR="0073730D" w:rsidRPr="00E13379" w:rsidRDefault="00480301" w:rsidP="00E13379">
      <w:pPr>
        <w:spacing w:before="40" w:after="40" w:line="240" w:lineRule="auto"/>
        <w:jc w:val="both"/>
        <w:rPr>
          <w:rFonts w:ascii="Calibri" w:hAnsi="Calibri" w:cs="Calibri"/>
          <w:b/>
          <w:color w:val="auto"/>
        </w:rPr>
      </w:pPr>
      <w:r w:rsidRPr="00E13379">
        <w:rPr>
          <w:rFonts w:ascii="Calibri" w:hAnsi="Calibri" w:cs="Calibri"/>
          <w:b/>
          <w:color w:val="auto"/>
        </w:rPr>
        <w:t>Educational</w:t>
      </w:r>
      <w:r w:rsidR="00D67EA6" w:rsidRPr="00E13379">
        <w:rPr>
          <w:rFonts w:ascii="Calibri" w:hAnsi="Calibri" w:cs="Calibri"/>
          <w:b/>
          <w:color w:val="auto"/>
        </w:rPr>
        <w:t xml:space="preserve"> </w:t>
      </w:r>
      <w:r w:rsidRPr="00E13379">
        <w:rPr>
          <w:rFonts w:ascii="Calibri" w:hAnsi="Calibri" w:cs="Calibri"/>
          <w:b/>
          <w:color w:val="auto"/>
        </w:rPr>
        <w:t>Qualification</w:t>
      </w:r>
      <w:bookmarkEnd w:id="3"/>
      <w:r w:rsidR="00AF3FEC" w:rsidRPr="00E13379">
        <w:rPr>
          <w:rFonts w:ascii="Calibri" w:hAnsi="Calibri" w:cs="Calibri"/>
          <w:b/>
          <w:color w:val="auto"/>
        </w:rPr>
        <w:t>s:</w:t>
      </w:r>
    </w:p>
    <w:p w:rsidR="008D3F46" w:rsidRPr="00E13379" w:rsidRDefault="005E13E0" w:rsidP="00643B5B">
      <w:pPr>
        <w:widowControl/>
        <w:numPr>
          <w:ilvl w:val="0"/>
          <w:numId w:val="33"/>
        </w:numPr>
        <w:spacing w:before="40" w:after="40" w:line="240" w:lineRule="auto"/>
        <w:jc w:val="both"/>
        <w:rPr>
          <w:rFonts w:ascii="Calibri" w:hAnsi="Calibri" w:cs="Calibri"/>
          <w:color w:val="auto"/>
        </w:rPr>
      </w:pPr>
      <w:r w:rsidRPr="00E13379">
        <w:rPr>
          <w:rFonts w:ascii="Calibri" w:hAnsi="Calibri" w:cs="Calibri"/>
          <w:color w:val="auto"/>
        </w:rPr>
        <w:t>Bachelor</w:t>
      </w:r>
      <w:r w:rsidR="00D67EA6" w:rsidRPr="00E13379">
        <w:rPr>
          <w:rFonts w:ascii="Calibri" w:hAnsi="Calibri" w:cs="Calibri"/>
          <w:color w:val="auto"/>
        </w:rPr>
        <w:t xml:space="preserve"> </w:t>
      </w:r>
      <w:r w:rsidRPr="00E13379">
        <w:rPr>
          <w:rFonts w:ascii="Calibri" w:hAnsi="Calibri" w:cs="Calibri"/>
          <w:color w:val="auto"/>
        </w:rPr>
        <w:t>of</w:t>
      </w:r>
      <w:r w:rsidR="00D67EA6" w:rsidRPr="00E13379">
        <w:rPr>
          <w:rFonts w:ascii="Calibri" w:hAnsi="Calibri" w:cs="Calibri"/>
          <w:color w:val="auto"/>
        </w:rPr>
        <w:t xml:space="preserve"> </w:t>
      </w:r>
      <w:r w:rsidRPr="00E13379">
        <w:rPr>
          <w:rFonts w:ascii="Calibri" w:hAnsi="Calibri" w:cs="Calibri"/>
          <w:color w:val="auto"/>
        </w:rPr>
        <w:t>Engineering</w:t>
      </w:r>
      <w:r w:rsidR="00D67EA6" w:rsidRPr="00E13379">
        <w:rPr>
          <w:rFonts w:ascii="Calibri" w:hAnsi="Calibri" w:cs="Calibri"/>
          <w:color w:val="auto"/>
        </w:rPr>
        <w:t xml:space="preserve"> </w:t>
      </w:r>
      <w:r w:rsidRPr="00E13379">
        <w:rPr>
          <w:rFonts w:ascii="Calibri" w:hAnsi="Calibri" w:cs="Calibri"/>
          <w:color w:val="auto"/>
        </w:rPr>
        <w:t>(</w:t>
      </w:r>
      <w:r w:rsidR="003D4A63" w:rsidRPr="00E13379">
        <w:rPr>
          <w:rFonts w:ascii="Calibri" w:hAnsi="Calibri" w:cs="Calibri"/>
          <w:color w:val="auto"/>
        </w:rPr>
        <w:t>Electronics</w:t>
      </w:r>
      <w:r w:rsidR="00D67EA6" w:rsidRPr="00E13379">
        <w:rPr>
          <w:rFonts w:ascii="Calibri" w:hAnsi="Calibri" w:cs="Calibri"/>
          <w:color w:val="auto"/>
        </w:rPr>
        <w:t xml:space="preserve"> </w:t>
      </w:r>
      <w:r w:rsidR="00B80ABD" w:rsidRPr="00E13379">
        <w:rPr>
          <w:rFonts w:ascii="Calibri" w:hAnsi="Calibri" w:cs="Calibri"/>
          <w:color w:val="auto"/>
        </w:rPr>
        <w:t>and</w:t>
      </w:r>
      <w:r w:rsidR="00D67EA6" w:rsidRPr="00E13379">
        <w:rPr>
          <w:rFonts w:ascii="Calibri" w:hAnsi="Calibri" w:cs="Calibri"/>
          <w:color w:val="auto"/>
        </w:rPr>
        <w:t xml:space="preserve"> </w:t>
      </w:r>
      <w:r w:rsidR="00514DD3" w:rsidRPr="00E13379">
        <w:rPr>
          <w:rFonts w:ascii="Calibri" w:hAnsi="Calibri" w:cs="Calibri"/>
          <w:color w:val="auto"/>
        </w:rPr>
        <w:t>C</w:t>
      </w:r>
      <w:r w:rsidR="003D4A63" w:rsidRPr="00E13379">
        <w:rPr>
          <w:rFonts w:ascii="Calibri" w:hAnsi="Calibri" w:cs="Calibri"/>
          <w:color w:val="auto"/>
        </w:rPr>
        <w:t>ommunications</w:t>
      </w:r>
      <w:r w:rsidRPr="00E13379">
        <w:rPr>
          <w:rFonts w:ascii="Calibri" w:hAnsi="Calibri" w:cs="Calibri"/>
          <w:color w:val="auto"/>
        </w:rPr>
        <w:t>),</w:t>
      </w:r>
      <w:r w:rsidR="00D67EA6" w:rsidRPr="00E13379">
        <w:rPr>
          <w:rFonts w:ascii="Calibri" w:hAnsi="Calibri" w:cs="Calibri"/>
          <w:color w:val="auto"/>
        </w:rPr>
        <w:t xml:space="preserve"> </w:t>
      </w:r>
      <w:r w:rsidR="007313E2" w:rsidRPr="00E13379">
        <w:rPr>
          <w:rFonts w:ascii="Calibri" w:hAnsi="Calibri" w:cs="Calibri"/>
          <w:color w:val="auto"/>
        </w:rPr>
        <w:t xml:space="preserve">MIC </w:t>
      </w:r>
      <w:r w:rsidR="0078303C" w:rsidRPr="00E13379">
        <w:rPr>
          <w:rFonts w:ascii="Calibri" w:hAnsi="Calibri" w:cs="Calibri"/>
          <w:color w:val="auto"/>
        </w:rPr>
        <w:t>College</w:t>
      </w:r>
      <w:r w:rsidR="00AD385B" w:rsidRPr="00E13379">
        <w:rPr>
          <w:rFonts w:ascii="Calibri" w:hAnsi="Calibri" w:cs="Calibri"/>
          <w:color w:val="auto"/>
        </w:rPr>
        <w:t xml:space="preserve"> of Technology</w:t>
      </w:r>
      <w:r w:rsidRPr="00E13379">
        <w:rPr>
          <w:rFonts w:ascii="Calibri" w:hAnsi="Calibri" w:cs="Calibri"/>
          <w:color w:val="auto"/>
        </w:rPr>
        <w:t>,</w:t>
      </w:r>
      <w:r w:rsidR="00D67EA6" w:rsidRPr="00E13379">
        <w:rPr>
          <w:rFonts w:ascii="Calibri" w:hAnsi="Calibri" w:cs="Calibri"/>
          <w:color w:val="auto"/>
        </w:rPr>
        <w:t xml:space="preserve"> </w:t>
      </w:r>
      <w:r w:rsidR="0078303C" w:rsidRPr="00E13379">
        <w:rPr>
          <w:rFonts w:ascii="Calibri" w:hAnsi="Calibri" w:cs="Calibri"/>
          <w:color w:val="auto"/>
        </w:rPr>
        <w:t>Vijayawada</w:t>
      </w:r>
    </w:p>
    <w:p w:rsidR="008D3F46" w:rsidRPr="00E13379" w:rsidRDefault="008D3F46" w:rsidP="00E13379">
      <w:pPr>
        <w:spacing w:before="40" w:after="40" w:line="240" w:lineRule="auto"/>
        <w:jc w:val="both"/>
        <w:rPr>
          <w:rFonts w:ascii="Calibri" w:hAnsi="Calibri" w:cs="Calibri"/>
          <w:b/>
          <w:color w:val="auto"/>
        </w:rPr>
      </w:pPr>
    </w:p>
    <w:p w:rsidR="008D3F46" w:rsidRPr="00E13379" w:rsidRDefault="008D3F46" w:rsidP="00E13379">
      <w:pPr>
        <w:spacing w:before="40" w:after="40" w:line="240" w:lineRule="auto"/>
        <w:jc w:val="both"/>
        <w:rPr>
          <w:rFonts w:ascii="Calibri" w:hAnsi="Calibri" w:cs="Calibri"/>
          <w:b/>
          <w:color w:val="auto"/>
        </w:rPr>
      </w:pPr>
      <w:bookmarkStart w:id="4" w:name="_Hlk499738544"/>
      <w:r w:rsidRPr="00E13379">
        <w:rPr>
          <w:rFonts w:ascii="Calibri" w:hAnsi="Calibri" w:cs="Calibri"/>
          <w:b/>
          <w:color w:val="auto"/>
        </w:rPr>
        <w:t>Certificates</w:t>
      </w:r>
      <w:r w:rsidR="003E73B6" w:rsidRPr="00E13379">
        <w:rPr>
          <w:rFonts w:ascii="Calibri" w:hAnsi="Calibri" w:cs="Calibri"/>
          <w:b/>
          <w:color w:val="auto"/>
        </w:rPr>
        <w:t>,</w:t>
      </w:r>
      <w:r w:rsidR="00D67EA6" w:rsidRPr="00E13379">
        <w:rPr>
          <w:rFonts w:ascii="Calibri" w:hAnsi="Calibri" w:cs="Calibri"/>
          <w:b/>
          <w:color w:val="auto"/>
        </w:rPr>
        <w:t xml:space="preserve"> </w:t>
      </w:r>
      <w:r w:rsidR="003E73B6" w:rsidRPr="00E13379">
        <w:rPr>
          <w:rFonts w:ascii="Calibri" w:hAnsi="Calibri" w:cs="Calibri"/>
          <w:b/>
          <w:color w:val="auto"/>
        </w:rPr>
        <w:t>Training</w:t>
      </w:r>
      <w:r w:rsidR="00B80ABD" w:rsidRPr="00E13379">
        <w:rPr>
          <w:rFonts w:ascii="Calibri" w:hAnsi="Calibri" w:cs="Calibri"/>
          <w:b/>
          <w:color w:val="auto"/>
        </w:rPr>
        <w:t>,</w:t>
      </w:r>
      <w:r w:rsidR="00D67EA6" w:rsidRPr="00E13379">
        <w:rPr>
          <w:rFonts w:ascii="Calibri" w:hAnsi="Calibri" w:cs="Calibri"/>
          <w:b/>
          <w:color w:val="auto"/>
        </w:rPr>
        <w:t xml:space="preserve"> </w:t>
      </w:r>
      <w:r w:rsidR="00B80ABD" w:rsidRPr="00E13379">
        <w:rPr>
          <w:rFonts w:ascii="Calibri" w:hAnsi="Calibri" w:cs="Calibri"/>
          <w:b/>
          <w:color w:val="auto"/>
        </w:rPr>
        <w:t>and</w:t>
      </w:r>
      <w:r w:rsidR="00D67EA6" w:rsidRPr="00E13379">
        <w:rPr>
          <w:rFonts w:ascii="Calibri" w:hAnsi="Calibri" w:cs="Calibri"/>
          <w:b/>
          <w:color w:val="auto"/>
        </w:rPr>
        <w:t xml:space="preserve"> </w:t>
      </w:r>
      <w:r w:rsidRPr="00E13379">
        <w:rPr>
          <w:rFonts w:ascii="Calibri" w:hAnsi="Calibri" w:cs="Calibri"/>
          <w:b/>
          <w:color w:val="auto"/>
        </w:rPr>
        <w:t>Corporate</w:t>
      </w:r>
      <w:r w:rsidR="00D67EA6" w:rsidRPr="00E13379">
        <w:rPr>
          <w:rFonts w:ascii="Calibri" w:hAnsi="Calibri" w:cs="Calibri"/>
          <w:b/>
          <w:color w:val="auto"/>
        </w:rPr>
        <w:t xml:space="preserve"> </w:t>
      </w:r>
      <w:r w:rsidRPr="00E13379">
        <w:rPr>
          <w:rFonts w:ascii="Calibri" w:hAnsi="Calibri" w:cs="Calibri"/>
          <w:b/>
          <w:color w:val="auto"/>
        </w:rPr>
        <w:t>Achievements</w:t>
      </w:r>
      <w:bookmarkEnd w:id="4"/>
      <w:r w:rsidRPr="00E13379">
        <w:rPr>
          <w:rFonts w:ascii="Calibri" w:hAnsi="Calibri" w:cs="Calibri"/>
          <w:b/>
          <w:color w:val="auto"/>
        </w:rPr>
        <w:t>:</w:t>
      </w:r>
    </w:p>
    <w:p w:rsidR="00F328EE" w:rsidRPr="00E13379" w:rsidRDefault="00F328EE" w:rsidP="00643B5B">
      <w:pPr>
        <w:widowControl/>
        <w:numPr>
          <w:ilvl w:val="0"/>
          <w:numId w:val="34"/>
        </w:numPr>
        <w:spacing w:before="40" w:after="40" w:line="240" w:lineRule="auto"/>
        <w:jc w:val="both"/>
        <w:rPr>
          <w:rFonts w:ascii="Calibri" w:hAnsi="Calibri" w:cs="Calibri"/>
          <w:bCs/>
          <w:color w:val="auto"/>
        </w:rPr>
      </w:pPr>
      <w:r w:rsidRPr="00E13379">
        <w:rPr>
          <w:rFonts w:ascii="Calibri" w:hAnsi="Calibri" w:cs="Calibri"/>
          <w:bCs/>
          <w:color w:val="auto"/>
        </w:rPr>
        <w:t>Certification:</w:t>
      </w:r>
    </w:p>
    <w:p w:rsidR="008B7773" w:rsidRPr="00643B5B" w:rsidRDefault="00671A5E" w:rsidP="00643B5B">
      <w:pPr>
        <w:widowControl/>
        <w:numPr>
          <w:ilvl w:val="1"/>
          <w:numId w:val="35"/>
        </w:numPr>
        <w:tabs>
          <w:tab w:val="clear" w:pos="1440"/>
        </w:tabs>
        <w:spacing w:before="40" w:after="40" w:line="240" w:lineRule="auto"/>
        <w:ind w:left="1080"/>
        <w:jc w:val="both"/>
        <w:rPr>
          <w:rFonts w:ascii="Calibri" w:hAnsi="Calibri" w:cs="Calibri"/>
          <w:bCs/>
          <w:color w:val="auto"/>
        </w:rPr>
      </w:pPr>
      <w:r w:rsidRPr="00E13379">
        <w:rPr>
          <w:rFonts w:ascii="Calibri" w:hAnsi="Calibri" w:cs="Calibri"/>
          <w:bCs/>
          <w:color w:val="auto"/>
        </w:rPr>
        <w:t>Angular</w:t>
      </w:r>
      <w:r w:rsidR="007E76C6" w:rsidRPr="00E13379">
        <w:rPr>
          <w:rFonts w:ascii="Calibri" w:hAnsi="Calibri" w:cs="Calibri"/>
          <w:bCs/>
          <w:color w:val="auto"/>
        </w:rPr>
        <w:t>,</w:t>
      </w:r>
      <w:r w:rsidR="00D67EA6" w:rsidRPr="00E13379">
        <w:rPr>
          <w:rFonts w:ascii="Calibri" w:hAnsi="Calibri" w:cs="Calibri"/>
          <w:bCs/>
          <w:color w:val="auto"/>
        </w:rPr>
        <w:t xml:space="preserve"> </w:t>
      </w:r>
      <w:r w:rsidR="00B57D37" w:rsidRPr="00E13379">
        <w:rPr>
          <w:rFonts w:ascii="Calibri" w:hAnsi="Calibri" w:cs="Calibri"/>
          <w:bCs/>
          <w:color w:val="auto"/>
        </w:rPr>
        <w:t>Udemy</w:t>
      </w:r>
    </w:p>
    <w:sectPr w:rsidR="008B7773" w:rsidRPr="00643B5B" w:rsidSect="00AF3C11">
      <w:headerReference w:type="default" r:id="rId9"/>
      <w:footerReference w:type="default" r:id="rId10"/>
      <w:pgSz w:w="12240" w:h="15840"/>
      <w:pgMar w:top="900" w:right="1440" w:bottom="540" w:left="1440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0221" w:rsidRDefault="00E20221">
      <w:pPr>
        <w:spacing w:after="0" w:line="240" w:lineRule="auto"/>
      </w:pPr>
      <w:r>
        <w:separator/>
      </w:r>
    </w:p>
  </w:endnote>
  <w:endnote w:type="continuationSeparator" w:id="0">
    <w:p w:rsidR="00E20221" w:rsidRDefault="00E2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altName w:val="Noto Serif"/>
    <w:panose1 w:val="02040502050405020303"/>
    <w:charset w:val="00"/>
    <w:family w:val="roman"/>
    <w:pitch w:val="variable"/>
    <w:sig w:usb0="00000001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730D" w:rsidRPr="00A87007" w:rsidRDefault="00E13379" w:rsidP="00D67EA6">
    <w:pPr>
      <w:pStyle w:val="Footer"/>
      <w:tabs>
        <w:tab w:val="clear" w:pos="4986"/>
        <w:tab w:val="right" w:pos="9360"/>
      </w:tabs>
      <w:spacing w:after="0" w:line="240" w:lineRule="auto"/>
      <w:rPr>
        <w:rFonts w:ascii="Calibri" w:hAnsi="Calibri" w:cs="Calibri"/>
      </w:rPr>
    </w:pPr>
    <w:r w:rsidRPr="00E13379">
      <w:rPr>
        <w:rFonts w:ascii="Calibri" w:hAnsi="Calibri"/>
      </w:rPr>
      <w:t>Kavyasree Ummidi</w:t>
    </w:r>
    <w:r w:rsidR="003A5CEA" w:rsidRPr="00A87007">
      <w:rPr>
        <w:rFonts w:ascii="Calibri" w:hAnsi="Calibri"/>
      </w:rPr>
      <w:tab/>
    </w:r>
    <w:r w:rsidR="003A5CEA" w:rsidRPr="00A87007">
      <w:rPr>
        <w:rFonts w:ascii="Calibri" w:hAnsi="Calibri"/>
      </w:rPr>
      <w:fldChar w:fldCharType="begin"/>
    </w:r>
    <w:r w:rsidR="003A5CEA" w:rsidRPr="00A87007">
      <w:rPr>
        <w:rFonts w:ascii="Calibri" w:hAnsi="Calibri"/>
      </w:rPr>
      <w:instrText xml:space="preserve"> PAGE   \* MERGEFORMAT </w:instrText>
    </w:r>
    <w:r w:rsidR="003A5CEA" w:rsidRPr="00A87007">
      <w:rPr>
        <w:rFonts w:ascii="Calibri" w:hAnsi="Calibri"/>
      </w:rPr>
      <w:fldChar w:fldCharType="separate"/>
    </w:r>
    <w:r w:rsidR="00F23441">
      <w:rPr>
        <w:rFonts w:ascii="Calibri" w:hAnsi="Calibri"/>
        <w:noProof/>
      </w:rPr>
      <w:t>2</w:t>
    </w:r>
    <w:r w:rsidR="003A5CEA" w:rsidRPr="00A87007">
      <w:rPr>
        <w:rFonts w:ascii="Calibri" w:hAnsi="Calibr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0221" w:rsidRDefault="00E20221">
      <w:pPr>
        <w:spacing w:after="0" w:line="240" w:lineRule="auto"/>
      </w:pPr>
      <w:r>
        <w:separator/>
      </w:r>
    </w:p>
  </w:footnote>
  <w:footnote w:type="continuationSeparator" w:id="0">
    <w:p w:rsidR="00E20221" w:rsidRDefault="00E20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5CEA" w:rsidRDefault="009F51E3" w:rsidP="003A5CEA">
    <w:pPr>
      <w:pStyle w:val="Header"/>
      <w:jc w:val="right"/>
    </w:pPr>
    <w:r w:rsidRPr="007A2BAC">
      <w:rPr>
        <w:noProof/>
      </w:rPr>
      <w:drawing>
        <wp:inline distT="0" distB="0" distL="0" distR="0">
          <wp:extent cx="1027430" cy="4572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632"/>
        </w:tabs>
        <w:ind w:left="1064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632"/>
        </w:tabs>
        <w:ind w:left="1208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632"/>
        </w:tabs>
        <w:ind w:left="1352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632"/>
        </w:tabs>
        <w:ind w:left="1496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632"/>
        </w:tabs>
        <w:ind w:left="1640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632"/>
        </w:tabs>
        <w:ind w:left="17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928"/>
        </w:tabs>
        <w:ind w:left="19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72"/>
        </w:tabs>
        <w:ind w:left="20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16"/>
        </w:tabs>
        <w:ind w:left="2216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●"/>
      <w:lvlJc w:val="left"/>
      <w:pPr>
        <w:tabs>
          <w:tab w:val="num" w:pos="0"/>
        </w:tabs>
        <w:ind w:left="720" w:firstLine="360"/>
      </w:pPr>
      <w:rPr>
        <w:rFonts w:ascii="Arial" w:hAnsi="Arial" w:cs="Arial"/>
        <w:position w:val="0"/>
        <w:sz w:val="22"/>
        <w:vertAlign w:val="baseli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firstLine="1080"/>
      </w:pPr>
      <w:rPr>
        <w:rFonts w:ascii="Arial" w:hAnsi="Arial" w:cs="Arial"/>
        <w:position w:val="0"/>
        <w:sz w:val="22"/>
        <w:vertAlign w:val="baseli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firstLine="1800"/>
      </w:pPr>
      <w:rPr>
        <w:rFonts w:ascii="Arial" w:hAnsi="Arial" w:cs="Arial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2520"/>
      </w:pPr>
      <w:rPr>
        <w:rFonts w:ascii="Arial" w:hAnsi="Arial" w:cs="Arial"/>
        <w:position w:val="0"/>
        <w:sz w:val="22"/>
        <w:vertAlign w:val="baseli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firstLine="3240"/>
      </w:pPr>
      <w:rPr>
        <w:rFonts w:ascii="Arial" w:hAnsi="Arial" w:cs="Arial"/>
        <w:position w:val="0"/>
        <w:sz w:val="22"/>
        <w:vertAlign w:val="baseli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firstLine="3960"/>
      </w:pPr>
      <w:rPr>
        <w:rFonts w:ascii="Arial" w:hAnsi="Arial" w:cs="Arial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4680"/>
      </w:pPr>
      <w:rPr>
        <w:rFonts w:ascii="Arial" w:hAnsi="Arial" w:cs="Arial"/>
        <w:position w:val="0"/>
        <w:sz w:val="22"/>
        <w:vertAlign w:val="baseli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firstLine="5400"/>
      </w:pPr>
      <w:rPr>
        <w:rFonts w:ascii="Arial" w:hAnsi="Arial" w:cs="Arial"/>
        <w:position w:val="0"/>
        <w:sz w:val="22"/>
        <w:vertAlign w:val="baseli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firstLine="6120"/>
      </w:pPr>
      <w:rPr>
        <w:rFonts w:ascii="Arial" w:hAnsi="Arial" w:cs="Arial"/>
        <w:position w:val="0"/>
        <w:sz w:val="22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01820F27"/>
    <w:multiLevelType w:val="hybridMultilevel"/>
    <w:tmpl w:val="107E04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90F9D"/>
    <w:multiLevelType w:val="multilevel"/>
    <w:tmpl w:val="3648F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 w15:restartNumberingAfterBreak="0">
    <w:nsid w:val="09ED0905"/>
    <w:multiLevelType w:val="hybridMultilevel"/>
    <w:tmpl w:val="7A686A7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AA4C51"/>
    <w:multiLevelType w:val="multilevel"/>
    <w:tmpl w:val="F406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 w15:restartNumberingAfterBreak="0">
    <w:nsid w:val="0B805FB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272E04"/>
    <w:multiLevelType w:val="hybridMultilevel"/>
    <w:tmpl w:val="F756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B1682"/>
    <w:multiLevelType w:val="multilevel"/>
    <w:tmpl w:val="7740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 w15:restartNumberingAfterBreak="0">
    <w:nsid w:val="168947D5"/>
    <w:multiLevelType w:val="hybridMultilevel"/>
    <w:tmpl w:val="001811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BA212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7195FD5"/>
    <w:multiLevelType w:val="hybridMultilevel"/>
    <w:tmpl w:val="92AEBD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710BE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732AC0"/>
    <w:multiLevelType w:val="multilevel"/>
    <w:tmpl w:val="665C69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41E3D"/>
    <w:multiLevelType w:val="hybridMultilevel"/>
    <w:tmpl w:val="8910C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3F7B46"/>
    <w:multiLevelType w:val="hybridMultilevel"/>
    <w:tmpl w:val="02908EC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5349D4"/>
    <w:multiLevelType w:val="hybridMultilevel"/>
    <w:tmpl w:val="37201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395F3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D978F1"/>
    <w:multiLevelType w:val="multilevel"/>
    <w:tmpl w:val="148C84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86E1D4F"/>
    <w:multiLevelType w:val="hybridMultilevel"/>
    <w:tmpl w:val="0C3A8E5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BF11C6"/>
    <w:multiLevelType w:val="hybridMultilevel"/>
    <w:tmpl w:val="0E6EFAF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B53914"/>
    <w:multiLevelType w:val="hybridMultilevel"/>
    <w:tmpl w:val="C66835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60401"/>
    <w:multiLevelType w:val="multilevel"/>
    <w:tmpl w:val="9480A01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DA706E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DF1CC4"/>
    <w:multiLevelType w:val="multilevel"/>
    <w:tmpl w:val="825C710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F04CF"/>
    <w:multiLevelType w:val="hybridMultilevel"/>
    <w:tmpl w:val="714CCF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621D4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703A98"/>
    <w:multiLevelType w:val="hybridMultilevel"/>
    <w:tmpl w:val="124C57B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D30D48"/>
    <w:multiLevelType w:val="hybridMultilevel"/>
    <w:tmpl w:val="6D36508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560009"/>
    <w:multiLevelType w:val="multilevel"/>
    <w:tmpl w:val="F296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2" w15:restartNumberingAfterBreak="0">
    <w:nsid w:val="6CFC6182"/>
    <w:multiLevelType w:val="hybridMultilevel"/>
    <w:tmpl w:val="026AE9E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351B45"/>
    <w:multiLevelType w:val="hybridMultilevel"/>
    <w:tmpl w:val="CDBC5D7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330A47"/>
    <w:multiLevelType w:val="hybridMultilevel"/>
    <w:tmpl w:val="DAEE7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7"/>
  </w:num>
  <w:num w:numId="6">
    <w:abstractNumId w:val="18"/>
  </w:num>
  <w:num w:numId="7">
    <w:abstractNumId w:val="9"/>
  </w:num>
  <w:num w:numId="8">
    <w:abstractNumId w:val="16"/>
  </w:num>
  <w:num w:numId="9">
    <w:abstractNumId w:val="34"/>
  </w:num>
  <w:num w:numId="10">
    <w:abstractNumId w:val="33"/>
  </w:num>
  <w:num w:numId="11">
    <w:abstractNumId w:val="31"/>
  </w:num>
  <w:num w:numId="12">
    <w:abstractNumId w:val="24"/>
  </w:num>
  <w:num w:numId="13">
    <w:abstractNumId w:val="20"/>
  </w:num>
  <w:num w:numId="14">
    <w:abstractNumId w:val="26"/>
  </w:num>
  <w:num w:numId="15">
    <w:abstractNumId w:val="15"/>
  </w:num>
  <w:num w:numId="16">
    <w:abstractNumId w:val="21"/>
  </w:num>
  <w:num w:numId="17">
    <w:abstractNumId w:val="29"/>
  </w:num>
  <w:num w:numId="18">
    <w:abstractNumId w:val="30"/>
  </w:num>
  <w:num w:numId="19">
    <w:abstractNumId w:val="17"/>
  </w:num>
  <w:num w:numId="20">
    <w:abstractNumId w:val="12"/>
  </w:num>
  <w:num w:numId="21">
    <w:abstractNumId w:val="14"/>
  </w:num>
  <w:num w:numId="22">
    <w:abstractNumId w:val="25"/>
  </w:num>
  <w:num w:numId="23">
    <w:abstractNumId w:val="8"/>
  </w:num>
  <w:num w:numId="24">
    <w:abstractNumId w:val="19"/>
  </w:num>
  <w:num w:numId="25">
    <w:abstractNumId w:val="28"/>
  </w:num>
  <w:num w:numId="26">
    <w:abstractNumId w:val="23"/>
  </w:num>
  <w:num w:numId="27">
    <w:abstractNumId w:val="13"/>
  </w:num>
  <w:num w:numId="28">
    <w:abstractNumId w:val="4"/>
  </w:num>
  <w:num w:numId="29">
    <w:abstractNumId w:val="11"/>
  </w:num>
  <w:num w:numId="30">
    <w:abstractNumId w:val="22"/>
  </w:num>
  <w:num w:numId="31">
    <w:abstractNumId w:val="32"/>
  </w:num>
  <w:num w:numId="32">
    <w:abstractNumId w:val="6"/>
  </w:num>
  <w:num w:numId="33">
    <w:abstractNumId w:val="7"/>
  </w:num>
  <w:num w:numId="34">
    <w:abstractNumId w:val="5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CA"/>
    <w:rsid w:val="00006B99"/>
    <w:rsid w:val="00015BF5"/>
    <w:rsid w:val="000161F8"/>
    <w:rsid w:val="00016314"/>
    <w:rsid w:val="000304F4"/>
    <w:rsid w:val="00030737"/>
    <w:rsid w:val="00034767"/>
    <w:rsid w:val="00035E03"/>
    <w:rsid w:val="000411BE"/>
    <w:rsid w:val="000734BD"/>
    <w:rsid w:val="00076018"/>
    <w:rsid w:val="0008027F"/>
    <w:rsid w:val="000826CE"/>
    <w:rsid w:val="00094011"/>
    <w:rsid w:val="00094E45"/>
    <w:rsid w:val="000A0FF9"/>
    <w:rsid w:val="000B36A5"/>
    <w:rsid w:val="000C7810"/>
    <w:rsid w:val="000E2B9B"/>
    <w:rsid w:val="000F1B54"/>
    <w:rsid w:val="000F3A1F"/>
    <w:rsid w:val="000F3D5A"/>
    <w:rsid w:val="000F5AB3"/>
    <w:rsid w:val="000F6417"/>
    <w:rsid w:val="00107AFE"/>
    <w:rsid w:val="00107B65"/>
    <w:rsid w:val="00116C7D"/>
    <w:rsid w:val="0011725E"/>
    <w:rsid w:val="001277A3"/>
    <w:rsid w:val="0013051F"/>
    <w:rsid w:val="00133BDC"/>
    <w:rsid w:val="001416E4"/>
    <w:rsid w:val="00142355"/>
    <w:rsid w:val="001669C2"/>
    <w:rsid w:val="0018326D"/>
    <w:rsid w:val="00187F99"/>
    <w:rsid w:val="001B3036"/>
    <w:rsid w:val="001C7838"/>
    <w:rsid w:val="001D1EE9"/>
    <w:rsid w:val="001D40E9"/>
    <w:rsid w:val="001E0FD7"/>
    <w:rsid w:val="001F7BBE"/>
    <w:rsid w:val="002044D1"/>
    <w:rsid w:val="00204FC9"/>
    <w:rsid w:val="002068C1"/>
    <w:rsid w:val="00212639"/>
    <w:rsid w:val="00213456"/>
    <w:rsid w:val="0021620A"/>
    <w:rsid w:val="00220E2E"/>
    <w:rsid w:val="00235F53"/>
    <w:rsid w:val="00244895"/>
    <w:rsid w:val="00246C1E"/>
    <w:rsid w:val="00254244"/>
    <w:rsid w:val="00255756"/>
    <w:rsid w:val="00262775"/>
    <w:rsid w:val="00263002"/>
    <w:rsid w:val="0028622B"/>
    <w:rsid w:val="00286674"/>
    <w:rsid w:val="00291684"/>
    <w:rsid w:val="002A23FA"/>
    <w:rsid w:val="002B6AB6"/>
    <w:rsid w:val="002D13BB"/>
    <w:rsid w:val="002D635D"/>
    <w:rsid w:val="002E5A31"/>
    <w:rsid w:val="002F5D6C"/>
    <w:rsid w:val="00300F7A"/>
    <w:rsid w:val="0030168D"/>
    <w:rsid w:val="003144D3"/>
    <w:rsid w:val="0033634F"/>
    <w:rsid w:val="00356E29"/>
    <w:rsid w:val="00357E14"/>
    <w:rsid w:val="00362EA2"/>
    <w:rsid w:val="00374467"/>
    <w:rsid w:val="003776AC"/>
    <w:rsid w:val="003943E8"/>
    <w:rsid w:val="003972E5"/>
    <w:rsid w:val="003A5CEA"/>
    <w:rsid w:val="003C1BC7"/>
    <w:rsid w:val="003C53F6"/>
    <w:rsid w:val="003D4A63"/>
    <w:rsid w:val="003E73B6"/>
    <w:rsid w:val="003E7E0C"/>
    <w:rsid w:val="003F161E"/>
    <w:rsid w:val="003F4B22"/>
    <w:rsid w:val="003F59CB"/>
    <w:rsid w:val="0040136A"/>
    <w:rsid w:val="0040146D"/>
    <w:rsid w:val="004025DB"/>
    <w:rsid w:val="0041531D"/>
    <w:rsid w:val="00416C38"/>
    <w:rsid w:val="00417F48"/>
    <w:rsid w:val="004359A0"/>
    <w:rsid w:val="00440129"/>
    <w:rsid w:val="00442263"/>
    <w:rsid w:val="0046541A"/>
    <w:rsid w:val="004655AA"/>
    <w:rsid w:val="00465B62"/>
    <w:rsid w:val="004701DD"/>
    <w:rsid w:val="0047039D"/>
    <w:rsid w:val="00471485"/>
    <w:rsid w:val="00472158"/>
    <w:rsid w:val="00475176"/>
    <w:rsid w:val="00480301"/>
    <w:rsid w:val="00485E4F"/>
    <w:rsid w:val="00490F14"/>
    <w:rsid w:val="004970E7"/>
    <w:rsid w:val="004975DC"/>
    <w:rsid w:val="004A1AAF"/>
    <w:rsid w:val="004A4D39"/>
    <w:rsid w:val="004B1F89"/>
    <w:rsid w:val="004B6597"/>
    <w:rsid w:val="004B740D"/>
    <w:rsid w:val="004C52DF"/>
    <w:rsid w:val="004C6319"/>
    <w:rsid w:val="004F24F5"/>
    <w:rsid w:val="00500094"/>
    <w:rsid w:val="00514DD3"/>
    <w:rsid w:val="00516B43"/>
    <w:rsid w:val="00530459"/>
    <w:rsid w:val="0053155C"/>
    <w:rsid w:val="00533706"/>
    <w:rsid w:val="00536010"/>
    <w:rsid w:val="0054362F"/>
    <w:rsid w:val="005465CA"/>
    <w:rsid w:val="00551C4C"/>
    <w:rsid w:val="005616CD"/>
    <w:rsid w:val="005677CE"/>
    <w:rsid w:val="005727F5"/>
    <w:rsid w:val="0058028E"/>
    <w:rsid w:val="00580DA9"/>
    <w:rsid w:val="00582FD7"/>
    <w:rsid w:val="005842AB"/>
    <w:rsid w:val="00585004"/>
    <w:rsid w:val="00586213"/>
    <w:rsid w:val="0059080C"/>
    <w:rsid w:val="0059234F"/>
    <w:rsid w:val="005B4F42"/>
    <w:rsid w:val="005C49D2"/>
    <w:rsid w:val="005C76DE"/>
    <w:rsid w:val="005D1548"/>
    <w:rsid w:val="005E0986"/>
    <w:rsid w:val="005E12DD"/>
    <w:rsid w:val="005E13E0"/>
    <w:rsid w:val="005E173A"/>
    <w:rsid w:val="005E196E"/>
    <w:rsid w:val="005E5174"/>
    <w:rsid w:val="005F3859"/>
    <w:rsid w:val="00602694"/>
    <w:rsid w:val="00610515"/>
    <w:rsid w:val="00620100"/>
    <w:rsid w:val="00620FA1"/>
    <w:rsid w:val="006262EB"/>
    <w:rsid w:val="00633C28"/>
    <w:rsid w:val="00634996"/>
    <w:rsid w:val="00643B5B"/>
    <w:rsid w:val="0064685C"/>
    <w:rsid w:val="00655B5A"/>
    <w:rsid w:val="00664D50"/>
    <w:rsid w:val="00671A5E"/>
    <w:rsid w:val="00680271"/>
    <w:rsid w:val="00680DF2"/>
    <w:rsid w:val="00684D4C"/>
    <w:rsid w:val="00691D52"/>
    <w:rsid w:val="00692174"/>
    <w:rsid w:val="006B76A7"/>
    <w:rsid w:val="006C4C51"/>
    <w:rsid w:val="006D03AE"/>
    <w:rsid w:val="006D55FB"/>
    <w:rsid w:val="006D6017"/>
    <w:rsid w:val="006D71DA"/>
    <w:rsid w:val="006E2AB6"/>
    <w:rsid w:val="006F3034"/>
    <w:rsid w:val="00722EC4"/>
    <w:rsid w:val="007313E2"/>
    <w:rsid w:val="0073730D"/>
    <w:rsid w:val="00746903"/>
    <w:rsid w:val="00755EFE"/>
    <w:rsid w:val="007614F2"/>
    <w:rsid w:val="00763833"/>
    <w:rsid w:val="00770EFA"/>
    <w:rsid w:val="0077651E"/>
    <w:rsid w:val="0078303C"/>
    <w:rsid w:val="00787FB2"/>
    <w:rsid w:val="00792803"/>
    <w:rsid w:val="00793250"/>
    <w:rsid w:val="00794CF8"/>
    <w:rsid w:val="007A163B"/>
    <w:rsid w:val="007A1800"/>
    <w:rsid w:val="007A1BB4"/>
    <w:rsid w:val="007A2BAB"/>
    <w:rsid w:val="007A4EE7"/>
    <w:rsid w:val="007A55AE"/>
    <w:rsid w:val="007B10E3"/>
    <w:rsid w:val="007B1381"/>
    <w:rsid w:val="007C10BD"/>
    <w:rsid w:val="007C4637"/>
    <w:rsid w:val="007D0EFE"/>
    <w:rsid w:val="007D33B3"/>
    <w:rsid w:val="007E0F8F"/>
    <w:rsid w:val="007E76C6"/>
    <w:rsid w:val="007F38BD"/>
    <w:rsid w:val="007F5FFA"/>
    <w:rsid w:val="00801B2C"/>
    <w:rsid w:val="0080448D"/>
    <w:rsid w:val="0081022A"/>
    <w:rsid w:val="00810EEA"/>
    <w:rsid w:val="00812647"/>
    <w:rsid w:val="008153A5"/>
    <w:rsid w:val="008342CC"/>
    <w:rsid w:val="008507C9"/>
    <w:rsid w:val="00850BED"/>
    <w:rsid w:val="00863D54"/>
    <w:rsid w:val="0087357C"/>
    <w:rsid w:val="00873817"/>
    <w:rsid w:val="00873BF6"/>
    <w:rsid w:val="0087636F"/>
    <w:rsid w:val="00892153"/>
    <w:rsid w:val="00895535"/>
    <w:rsid w:val="008A1827"/>
    <w:rsid w:val="008A477B"/>
    <w:rsid w:val="008A727D"/>
    <w:rsid w:val="008B7773"/>
    <w:rsid w:val="008C0FE3"/>
    <w:rsid w:val="008D3F46"/>
    <w:rsid w:val="008E2958"/>
    <w:rsid w:val="008E3FD7"/>
    <w:rsid w:val="009008B5"/>
    <w:rsid w:val="00901F84"/>
    <w:rsid w:val="00905AB6"/>
    <w:rsid w:val="0092319B"/>
    <w:rsid w:val="0092334C"/>
    <w:rsid w:val="00932EA3"/>
    <w:rsid w:val="009377B8"/>
    <w:rsid w:val="0094286B"/>
    <w:rsid w:val="00943116"/>
    <w:rsid w:val="00954A49"/>
    <w:rsid w:val="00961982"/>
    <w:rsid w:val="00977970"/>
    <w:rsid w:val="00990F57"/>
    <w:rsid w:val="00993749"/>
    <w:rsid w:val="00995256"/>
    <w:rsid w:val="009A18A1"/>
    <w:rsid w:val="009A4518"/>
    <w:rsid w:val="009C319E"/>
    <w:rsid w:val="009C73DB"/>
    <w:rsid w:val="009C7743"/>
    <w:rsid w:val="009D1649"/>
    <w:rsid w:val="009E58B5"/>
    <w:rsid w:val="009F51E3"/>
    <w:rsid w:val="00A10C9E"/>
    <w:rsid w:val="00A158D9"/>
    <w:rsid w:val="00A21603"/>
    <w:rsid w:val="00A27976"/>
    <w:rsid w:val="00A33D50"/>
    <w:rsid w:val="00A7211D"/>
    <w:rsid w:val="00A80860"/>
    <w:rsid w:val="00A87007"/>
    <w:rsid w:val="00AA05A6"/>
    <w:rsid w:val="00AA0C1C"/>
    <w:rsid w:val="00AA1ED0"/>
    <w:rsid w:val="00AB1479"/>
    <w:rsid w:val="00AC1BEB"/>
    <w:rsid w:val="00AC3DB6"/>
    <w:rsid w:val="00AD385B"/>
    <w:rsid w:val="00AD6C38"/>
    <w:rsid w:val="00AE3CA7"/>
    <w:rsid w:val="00AF30BC"/>
    <w:rsid w:val="00AF3C11"/>
    <w:rsid w:val="00AF3FEC"/>
    <w:rsid w:val="00B0407B"/>
    <w:rsid w:val="00B04428"/>
    <w:rsid w:val="00B0663D"/>
    <w:rsid w:val="00B15938"/>
    <w:rsid w:val="00B15F92"/>
    <w:rsid w:val="00B1732E"/>
    <w:rsid w:val="00B326C0"/>
    <w:rsid w:val="00B47B45"/>
    <w:rsid w:val="00B51B7F"/>
    <w:rsid w:val="00B5400B"/>
    <w:rsid w:val="00B56FB1"/>
    <w:rsid w:val="00B57D37"/>
    <w:rsid w:val="00B60156"/>
    <w:rsid w:val="00B80ABD"/>
    <w:rsid w:val="00B917DD"/>
    <w:rsid w:val="00B92837"/>
    <w:rsid w:val="00BB07F7"/>
    <w:rsid w:val="00BB1BDF"/>
    <w:rsid w:val="00BB5C03"/>
    <w:rsid w:val="00BC08EF"/>
    <w:rsid w:val="00BC0D62"/>
    <w:rsid w:val="00BC0F2C"/>
    <w:rsid w:val="00BC166C"/>
    <w:rsid w:val="00BC4C8D"/>
    <w:rsid w:val="00BD45A8"/>
    <w:rsid w:val="00BE00DD"/>
    <w:rsid w:val="00BF2FC6"/>
    <w:rsid w:val="00BF630D"/>
    <w:rsid w:val="00BF77E6"/>
    <w:rsid w:val="00C00DC9"/>
    <w:rsid w:val="00C2204E"/>
    <w:rsid w:val="00C26B24"/>
    <w:rsid w:val="00C314F0"/>
    <w:rsid w:val="00C40F34"/>
    <w:rsid w:val="00C56F2D"/>
    <w:rsid w:val="00C56FB5"/>
    <w:rsid w:val="00C625A9"/>
    <w:rsid w:val="00C740F7"/>
    <w:rsid w:val="00C82BBA"/>
    <w:rsid w:val="00C94F33"/>
    <w:rsid w:val="00CA28E5"/>
    <w:rsid w:val="00CB0CFD"/>
    <w:rsid w:val="00CB4DAE"/>
    <w:rsid w:val="00CC552E"/>
    <w:rsid w:val="00CC7815"/>
    <w:rsid w:val="00CD0C85"/>
    <w:rsid w:val="00CE2050"/>
    <w:rsid w:val="00CF0E8E"/>
    <w:rsid w:val="00D0444D"/>
    <w:rsid w:val="00D13E51"/>
    <w:rsid w:val="00D20593"/>
    <w:rsid w:val="00D26D3A"/>
    <w:rsid w:val="00D30CD9"/>
    <w:rsid w:val="00D359F4"/>
    <w:rsid w:val="00D40FC5"/>
    <w:rsid w:val="00D46004"/>
    <w:rsid w:val="00D53223"/>
    <w:rsid w:val="00D547D5"/>
    <w:rsid w:val="00D67EA6"/>
    <w:rsid w:val="00D67F8F"/>
    <w:rsid w:val="00D734F6"/>
    <w:rsid w:val="00D7536F"/>
    <w:rsid w:val="00D7745D"/>
    <w:rsid w:val="00D8157D"/>
    <w:rsid w:val="00D842F8"/>
    <w:rsid w:val="00D8495A"/>
    <w:rsid w:val="00D93404"/>
    <w:rsid w:val="00D95156"/>
    <w:rsid w:val="00D972C7"/>
    <w:rsid w:val="00DA25FC"/>
    <w:rsid w:val="00DB6D6D"/>
    <w:rsid w:val="00DC117B"/>
    <w:rsid w:val="00DC1CE7"/>
    <w:rsid w:val="00DD2E93"/>
    <w:rsid w:val="00DD3F18"/>
    <w:rsid w:val="00DE18D1"/>
    <w:rsid w:val="00DE5CAF"/>
    <w:rsid w:val="00DF44FF"/>
    <w:rsid w:val="00DF72BF"/>
    <w:rsid w:val="00E13379"/>
    <w:rsid w:val="00E14C4A"/>
    <w:rsid w:val="00E20221"/>
    <w:rsid w:val="00E21132"/>
    <w:rsid w:val="00E2535A"/>
    <w:rsid w:val="00E344F0"/>
    <w:rsid w:val="00E37E8A"/>
    <w:rsid w:val="00E53A08"/>
    <w:rsid w:val="00E57765"/>
    <w:rsid w:val="00E578A3"/>
    <w:rsid w:val="00E73406"/>
    <w:rsid w:val="00EA6CAE"/>
    <w:rsid w:val="00EA76A7"/>
    <w:rsid w:val="00EB1051"/>
    <w:rsid w:val="00EB7F13"/>
    <w:rsid w:val="00EC43D2"/>
    <w:rsid w:val="00EC57AA"/>
    <w:rsid w:val="00EC6346"/>
    <w:rsid w:val="00EE022C"/>
    <w:rsid w:val="00EE458A"/>
    <w:rsid w:val="00EF1604"/>
    <w:rsid w:val="00EF6707"/>
    <w:rsid w:val="00F02F41"/>
    <w:rsid w:val="00F1191C"/>
    <w:rsid w:val="00F22E3C"/>
    <w:rsid w:val="00F23441"/>
    <w:rsid w:val="00F328EE"/>
    <w:rsid w:val="00F34A9E"/>
    <w:rsid w:val="00F40480"/>
    <w:rsid w:val="00F44B14"/>
    <w:rsid w:val="00F5396B"/>
    <w:rsid w:val="00F64CD4"/>
    <w:rsid w:val="00F66597"/>
    <w:rsid w:val="00F6727C"/>
    <w:rsid w:val="00F72572"/>
    <w:rsid w:val="00F801ED"/>
    <w:rsid w:val="00F83848"/>
    <w:rsid w:val="00F8595B"/>
    <w:rsid w:val="00F962AA"/>
    <w:rsid w:val="00FA0921"/>
    <w:rsid w:val="00FC50C9"/>
    <w:rsid w:val="00FD01B8"/>
    <w:rsid w:val="00FE7006"/>
    <w:rsid w:val="00FF1441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FD07B26"/>
  <w15:chartTrackingRefBased/>
  <w15:docId w15:val="{289F9916-D279-6A47-9247-2AE09AC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200" w:line="276" w:lineRule="auto"/>
    </w:pPr>
    <w:rPr>
      <w:color w:val="000000"/>
      <w:sz w:val="22"/>
      <w:szCs w:val="22"/>
      <w:lang w:val="en-US" w:eastAsia="ar-SA"/>
    </w:rPr>
  </w:style>
  <w:style w:type="paragraph" w:styleId="Heading1">
    <w:name w:val="heading 1"/>
    <w:basedOn w:val="Normal"/>
    <w:next w:val="BodyText"/>
    <w:qFormat/>
    <w:pPr>
      <w:numPr>
        <w:numId w:val="1"/>
      </w:numPr>
      <w:spacing w:before="200" w:after="60" w:line="100" w:lineRule="atLeast"/>
      <w:outlineLvl w:val="0"/>
    </w:pPr>
    <w:rPr>
      <w:rFonts w:ascii="Trebuchet MS" w:eastAsia="Trebuchet MS" w:hAnsi="Trebuchet MS" w:cs="Trebuchet MS"/>
      <w:b/>
      <w:sz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00" w:after="60" w:line="100" w:lineRule="atLeast"/>
      <w:outlineLvl w:val="1"/>
    </w:pPr>
    <w:rPr>
      <w:rFonts w:ascii="Trebuchet MS" w:eastAsia="Trebuchet MS" w:hAnsi="Trebuchet MS" w:cs="Trebuchet MS"/>
      <w:b/>
      <w:i/>
      <w:sz w:val="26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before="160" w:after="60" w:line="100" w:lineRule="atLeast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BodyText"/>
    <w:qFormat/>
    <w:pPr>
      <w:numPr>
        <w:ilvl w:val="3"/>
        <w:numId w:val="1"/>
      </w:numPr>
      <w:spacing w:before="160" w:after="60" w:line="100" w:lineRule="atLeast"/>
      <w:outlineLvl w:val="3"/>
    </w:pPr>
    <w:rPr>
      <w:rFonts w:ascii="Trebuchet MS" w:eastAsia="Trebuchet MS" w:hAnsi="Trebuchet MS" w:cs="Trebuchet MS"/>
      <w:b/>
      <w:color w:val="666666"/>
      <w:u w:val="single"/>
    </w:r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before="160" w:after="60" w:line="100" w:lineRule="atLeast"/>
      <w:outlineLvl w:val="4"/>
    </w:pPr>
    <w:rPr>
      <w:rFonts w:ascii="Trebuchet MS" w:eastAsia="Trebuchet MS" w:hAnsi="Trebuchet MS" w:cs="Trebuchet MS"/>
      <w:b/>
      <w:i/>
      <w:color w:val="666666"/>
    </w:rPr>
  </w:style>
  <w:style w:type="paragraph" w:styleId="Heading6">
    <w:name w:val="heading 6"/>
    <w:basedOn w:val="Normal"/>
    <w:next w:val="BodyText"/>
    <w:qFormat/>
    <w:pPr>
      <w:numPr>
        <w:ilvl w:val="5"/>
        <w:numId w:val="1"/>
      </w:numPr>
      <w:spacing w:before="160" w:after="60" w:line="100" w:lineRule="atLeast"/>
      <w:outlineLvl w:val="5"/>
    </w:pPr>
    <w:rPr>
      <w:rFonts w:ascii="Trebuchet MS" w:eastAsia="Trebuchet MS" w:hAnsi="Trebuchet MS" w:cs="Trebuchet MS"/>
      <w:b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position w:val="0"/>
      <w:sz w:val="22"/>
      <w:vertAlign w:val="baseline"/>
    </w:rPr>
  </w:style>
  <w:style w:type="character" w:customStyle="1" w:styleId="WW8Num3z0">
    <w:name w:val="WW8Num3z0"/>
    <w:rPr>
      <w:rFonts w:ascii="Symbol" w:hAnsi="Symbol" w:cs="Symbol"/>
      <w:color w:val="00000A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apple-converted-space">
    <w:name w:val="apple-converted-space"/>
  </w:style>
  <w:style w:type="character" w:customStyle="1" w:styleId="ListLabel1">
    <w:name w:val="ListLabel 1"/>
    <w:rPr>
      <w:rFonts w:eastAsia="Arial" w:cs="Arial"/>
      <w:position w:val="0"/>
      <w:sz w:val="22"/>
      <w:vertAlign w:val="baseline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keepNext/>
      <w:keepLines/>
      <w:spacing w:before="480" w:after="120"/>
    </w:pPr>
    <w:rPr>
      <w:b/>
      <w:bCs/>
      <w:sz w:val="72"/>
      <w:szCs w:val="36"/>
    </w:rPr>
  </w:style>
  <w:style w:type="paragraph" w:styleId="Subtitle">
    <w:name w:val="Subtitle"/>
    <w:basedOn w:val="Normal"/>
    <w:next w:val="BodyText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28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NormalWeb">
    <w:name w:val="Normal (Web)"/>
    <w:basedOn w:val="Normal"/>
    <w:uiPriority w:val="99"/>
    <w:pPr>
      <w:widowControl/>
      <w:spacing w:before="100" w:after="100" w:line="100" w:lineRule="atLeast"/>
    </w:pPr>
    <w:rPr>
      <w:color w:val="00000A"/>
      <w:sz w:val="24"/>
      <w:szCs w:val="24"/>
    </w:r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MPANYANDDATES">
    <w:name w:val="COMPANY AND DATES"/>
    <w:rsid w:val="000F1B54"/>
    <w:pPr>
      <w:tabs>
        <w:tab w:val="right" w:pos="8640"/>
      </w:tabs>
    </w:pPr>
    <w:rPr>
      <w:b/>
      <w:noProof/>
      <w:sz w:val="22"/>
      <w:lang w:val="en-US" w:eastAsia="en-US"/>
    </w:rPr>
  </w:style>
  <w:style w:type="character" w:customStyle="1" w:styleId="Book">
    <w:name w:val="Book"/>
    <w:rsid w:val="00BC0F2C"/>
    <w:rPr>
      <w:rFonts w:ascii="Book Antiqua" w:hAnsi="Book Antiqua"/>
      <w:position w:val="0"/>
      <w:sz w:val="20"/>
      <w:vertAlign w:val="baseline"/>
      <w:lang w:val="en-GB"/>
    </w:rPr>
  </w:style>
  <w:style w:type="character" w:customStyle="1" w:styleId="FooterChar">
    <w:name w:val="Footer Char"/>
    <w:link w:val="Footer"/>
    <w:uiPriority w:val="99"/>
    <w:rsid w:val="003A5CEA"/>
    <w:rPr>
      <w:color w:val="000000"/>
      <w:sz w:val="22"/>
      <w:szCs w:val="22"/>
      <w:lang w:eastAsia="ar-SA"/>
    </w:rPr>
  </w:style>
  <w:style w:type="character" w:styleId="Hyperlink">
    <w:name w:val="Hyperlink"/>
    <w:uiPriority w:val="99"/>
    <w:unhideWhenUsed/>
    <w:rsid w:val="00BC0D6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C0D6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midi.kavyasree@xoriant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:\Users\singh_sanj\AppData\Local\Microsoft\Windows\INetCache\Content.Outlook\KG6YTHCC\Emp%20ID_First%20Name_Last%20Nam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09291-FE8D-4014-A4AA-E11B99D2B1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Emp%20ID_First%20Name_Last%20Name.dot</Template>
  <TotalTime>10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Links>
    <vt:vector size="6" baseType="variant">
      <vt:variant>
        <vt:i4>5701680</vt:i4>
      </vt:variant>
      <vt:variant>
        <vt:i4>0</vt:i4>
      </vt:variant>
      <vt:variant>
        <vt:i4>0</vt:i4>
      </vt:variant>
      <vt:variant>
        <vt:i4>5</vt:i4>
      </vt:variant>
      <vt:variant>
        <vt:lpwstr>mailto:ummidi.kavyasree@xoriant.com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Xoriant</dc:creator>
  <cp:keywords>SS</cp:keywords>
  <dc:description/>
  <cp:lastModifiedBy>918919582221</cp:lastModifiedBy>
  <cp:revision>20</cp:revision>
  <cp:lastPrinted>2017-12-08T10:51:00Z</cp:lastPrinted>
  <dcterms:created xsi:type="dcterms:W3CDTF">2021-12-30T16:26:00Z</dcterms:created>
  <dcterms:modified xsi:type="dcterms:W3CDTF">2022-03-30T12:58:00Z</dcterms:modified>
</cp:coreProperties>
</file>