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4DFA3" w14:textId="77777777" w:rsidR="005437EF" w:rsidRPr="00085317" w:rsidRDefault="007C184E" w:rsidP="00D35D91">
      <w:pPr>
        <w:pStyle w:val="Heading5"/>
        <w:numPr>
          <w:ilvl w:val="0"/>
          <w:numId w:val="0"/>
        </w:numPr>
        <w:spacing w:line="360" w:lineRule="auto"/>
        <w:jc w:val="both"/>
        <w:rPr>
          <w:rFonts w:ascii="Verdana" w:hAnsi="Verdana" w:cs="Arial"/>
          <w:sz w:val="18"/>
          <w:szCs w:val="18"/>
        </w:rPr>
      </w:pPr>
      <w:r>
        <w:rPr>
          <w:rFonts w:ascii="Verdana" w:hAnsi="Verdana" w:cs="Arial"/>
          <w:sz w:val="18"/>
          <w:szCs w:val="18"/>
        </w:rPr>
        <w:t>Mousumi Sinha</w:t>
      </w:r>
      <w:r w:rsidR="00085317">
        <w:rPr>
          <w:rFonts w:ascii="Verdana" w:hAnsi="Verdana" w:cs="Arial"/>
          <w:sz w:val="18"/>
          <w:szCs w:val="18"/>
        </w:rPr>
        <w:t xml:space="preserve">                                                                                                 </w:t>
      </w:r>
    </w:p>
    <w:p w14:paraId="54F42BB5" w14:textId="77777777" w:rsidR="005437EF" w:rsidRDefault="00D70298" w:rsidP="00D35D91">
      <w:pPr>
        <w:spacing w:line="360" w:lineRule="auto"/>
        <w:jc w:val="both"/>
        <w:rPr>
          <w:rFonts w:ascii="Verdana" w:hAnsi="Verdana" w:cs="Arial"/>
          <w:bCs/>
          <w:sz w:val="18"/>
          <w:szCs w:val="18"/>
        </w:rPr>
      </w:pPr>
      <w:r>
        <w:rPr>
          <w:rFonts w:ascii="Verdana" w:hAnsi="Verdana" w:cs="Arial"/>
          <w:bCs/>
          <w:sz w:val="18"/>
          <w:szCs w:val="18"/>
        </w:rPr>
        <w:t xml:space="preserve">Phone: +91 </w:t>
      </w:r>
      <w:r w:rsidR="00D4078A">
        <w:rPr>
          <w:rFonts w:ascii="Verdana" w:hAnsi="Verdana" w:cs="Arial"/>
          <w:bCs/>
          <w:sz w:val="18"/>
          <w:szCs w:val="18"/>
        </w:rPr>
        <w:t>9515495502</w:t>
      </w:r>
    </w:p>
    <w:p w14:paraId="363DA123" w14:textId="77777777" w:rsidR="005437EF" w:rsidRDefault="005437EF" w:rsidP="00D35D91">
      <w:pPr>
        <w:pStyle w:val="Heading7"/>
        <w:numPr>
          <w:ilvl w:val="0"/>
          <w:numId w:val="0"/>
        </w:numPr>
        <w:spacing w:line="360" w:lineRule="auto"/>
        <w:rPr>
          <w:rStyle w:val="Hyperlink"/>
          <w:rFonts w:ascii="Verdana" w:hAnsi="Verdana" w:cs="Arial"/>
          <w:b/>
          <w:bCs/>
          <w:sz w:val="18"/>
          <w:szCs w:val="18"/>
        </w:rPr>
      </w:pPr>
      <w:r>
        <w:rPr>
          <w:rFonts w:ascii="Verdana" w:hAnsi="Verdana" w:cs="Arial"/>
          <w:sz w:val="18"/>
          <w:szCs w:val="18"/>
        </w:rPr>
        <w:t xml:space="preserve">Email: </w:t>
      </w:r>
      <w:hyperlink r:id="rId5" w:history="1">
        <w:r w:rsidR="000F4984" w:rsidRPr="00A7297D">
          <w:rPr>
            <w:rStyle w:val="Hyperlink"/>
            <w:rFonts w:ascii="Verdana" w:hAnsi="Verdana" w:cs="Arial"/>
            <w:b/>
            <w:bCs/>
            <w:sz w:val="18"/>
            <w:szCs w:val="18"/>
          </w:rPr>
          <w:t>chandni.moss@gmail.com</w:t>
        </w:r>
      </w:hyperlink>
    </w:p>
    <w:p w14:paraId="755B8225" w14:textId="77777777" w:rsidR="00F31B75" w:rsidRPr="00455D87" w:rsidRDefault="00455D87" w:rsidP="00F31B75">
      <w:pPr>
        <w:rPr>
          <w:rFonts w:ascii="Verdana" w:hAnsi="Verdana" w:cs="Arial"/>
          <w:sz w:val="18"/>
          <w:szCs w:val="18"/>
        </w:rPr>
      </w:pPr>
      <w:r w:rsidRPr="00455D87">
        <w:rPr>
          <w:rFonts w:ascii="Verdana" w:hAnsi="Verdana" w:cs="Arial"/>
          <w:sz w:val="18"/>
          <w:szCs w:val="18"/>
        </w:rPr>
        <w:t>Location: Hyderabad</w:t>
      </w:r>
    </w:p>
    <w:p w14:paraId="529CBBC1" w14:textId="77777777" w:rsidR="000F4984" w:rsidRPr="000F4984" w:rsidRDefault="000F4984" w:rsidP="00D35D91">
      <w:pPr>
        <w:jc w:val="both"/>
      </w:pPr>
    </w:p>
    <w:p w14:paraId="68ECB852" w14:textId="77777777" w:rsidR="00FF228A" w:rsidRDefault="00FF228A" w:rsidP="00D35D91">
      <w:pPr>
        <w:pStyle w:val="SectionTitle"/>
        <w:tabs>
          <w:tab w:val="left" w:pos="1920"/>
        </w:tabs>
        <w:spacing w:before="0" w:line="360" w:lineRule="auto"/>
        <w:jc w:val="both"/>
        <w:rPr>
          <w:rFonts w:ascii="Verdana" w:hAnsi="Verdana" w:cs="Arial"/>
          <w:sz w:val="18"/>
          <w:szCs w:val="18"/>
        </w:rPr>
      </w:pPr>
    </w:p>
    <w:p w14:paraId="61DBADC2" w14:textId="7B1B7F39" w:rsidR="005437EF" w:rsidRDefault="005437EF" w:rsidP="00D35D91">
      <w:pPr>
        <w:pStyle w:val="SectionTitle"/>
        <w:tabs>
          <w:tab w:val="left" w:pos="1920"/>
        </w:tabs>
        <w:spacing w:before="0" w:line="360" w:lineRule="auto"/>
        <w:jc w:val="both"/>
        <w:rPr>
          <w:rFonts w:ascii="Verdana" w:hAnsi="Verdana" w:cs="Arial"/>
          <w:sz w:val="18"/>
          <w:szCs w:val="18"/>
        </w:rPr>
      </w:pPr>
      <w:r>
        <w:rPr>
          <w:rFonts w:ascii="Verdana" w:hAnsi="Verdana" w:cs="Arial"/>
          <w:sz w:val="18"/>
          <w:szCs w:val="18"/>
        </w:rPr>
        <w:t>Career Objective</w:t>
      </w:r>
      <w:r w:rsidR="003F01AE">
        <w:rPr>
          <w:rFonts w:ascii="Verdana" w:hAnsi="Verdana" w:cs="Arial"/>
          <w:sz w:val="18"/>
          <w:szCs w:val="18"/>
        </w:rPr>
        <w:tab/>
      </w:r>
    </w:p>
    <w:p w14:paraId="43A5D2BA" w14:textId="77777777" w:rsidR="005437EF" w:rsidRPr="00B214BF" w:rsidRDefault="005437EF" w:rsidP="00D35D91">
      <w:pPr>
        <w:pStyle w:val="BodyText2"/>
        <w:spacing w:line="360" w:lineRule="auto"/>
        <w:rPr>
          <w:rFonts w:ascii="Verdana" w:hAnsi="Verdana" w:cs="Arial"/>
          <w:sz w:val="18"/>
          <w:szCs w:val="18"/>
        </w:rPr>
      </w:pPr>
    </w:p>
    <w:p w14:paraId="64A5BC0D" w14:textId="278447DD" w:rsidR="0093197D" w:rsidRDefault="005437EF" w:rsidP="00D35D91">
      <w:pPr>
        <w:pStyle w:val="BodyText2"/>
        <w:spacing w:line="360" w:lineRule="auto"/>
        <w:rPr>
          <w:rFonts w:ascii="Verdana" w:hAnsi="Verdana" w:cs="Arial"/>
          <w:sz w:val="18"/>
          <w:szCs w:val="18"/>
        </w:rPr>
      </w:pPr>
      <w:r w:rsidRPr="00B214BF">
        <w:rPr>
          <w:rFonts w:ascii="Verdana" w:hAnsi="Verdana" w:cs="Arial"/>
          <w:sz w:val="18"/>
          <w:szCs w:val="18"/>
        </w:rPr>
        <w:t xml:space="preserve">To </w:t>
      </w:r>
      <w:r w:rsidR="00B214BF">
        <w:rPr>
          <w:rFonts w:ascii="Verdana" w:hAnsi="Verdana" w:cs="Arial"/>
          <w:sz w:val="18"/>
          <w:szCs w:val="18"/>
        </w:rPr>
        <w:t>p</w:t>
      </w:r>
      <w:r w:rsidRPr="00B214BF">
        <w:rPr>
          <w:rFonts w:ascii="Verdana" w:hAnsi="Verdana" w:cs="Arial"/>
          <w:sz w:val="18"/>
          <w:szCs w:val="18"/>
        </w:rPr>
        <w:t xml:space="preserve">ursue a challenging career </w:t>
      </w:r>
      <w:r w:rsidR="0093197D" w:rsidRPr="00B214BF">
        <w:rPr>
          <w:rFonts w:ascii="Verdana" w:hAnsi="Verdana" w:cs="Courier New"/>
          <w:color w:val="000000"/>
          <w:sz w:val="18"/>
          <w:szCs w:val="18"/>
          <w:lang w:eastAsia="en-IN"/>
        </w:rPr>
        <w:t>which promotes critical thinking and continuous growth to implement solutions with an agile mind utilizing the problem-solving techniques and being a responsible team player.</w:t>
      </w:r>
    </w:p>
    <w:p w14:paraId="3D5450E7" w14:textId="77777777" w:rsidR="005437EF" w:rsidRDefault="005437EF" w:rsidP="00D35D91">
      <w:pPr>
        <w:spacing w:line="360" w:lineRule="auto"/>
        <w:jc w:val="both"/>
        <w:rPr>
          <w:rFonts w:ascii="Verdana" w:hAnsi="Verdana" w:cs="Arial"/>
          <w:sz w:val="18"/>
          <w:szCs w:val="18"/>
        </w:rPr>
      </w:pPr>
    </w:p>
    <w:p w14:paraId="186F2642" w14:textId="77777777" w:rsidR="00FF228A" w:rsidRDefault="00FF228A" w:rsidP="00D35D91">
      <w:pPr>
        <w:pStyle w:val="SectionTitle"/>
        <w:spacing w:before="0" w:line="360" w:lineRule="auto"/>
        <w:jc w:val="both"/>
        <w:rPr>
          <w:rFonts w:ascii="Verdana" w:hAnsi="Verdana" w:cs="Arial"/>
          <w:sz w:val="18"/>
          <w:szCs w:val="18"/>
        </w:rPr>
      </w:pPr>
    </w:p>
    <w:p w14:paraId="66B0727A" w14:textId="18C5AA07" w:rsidR="005437EF" w:rsidRDefault="0093197D" w:rsidP="00D35D91">
      <w:pPr>
        <w:pStyle w:val="SectionTitle"/>
        <w:spacing w:before="0" w:line="360" w:lineRule="auto"/>
        <w:jc w:val="both"/>
        <w:rPr>
          <w:rFonts w:ascii="Verdana" w:hAnsi="Verdana" w:cs="Arial"/>
          <w:sz w:val="18"/>
          <w:szCs w:val="18"/>
        </w:rPr>
      </w:pPr>
      <w:r>
        <w:rPr>
          <w:rFonts w:ascii="Verdana" w:hAnsi="Verdana" w:cs="Arial"/>
          <w:sz w:val="18"/>
          <w:szCs w:val="18"/>
        </w:rPr>
        <w:t xml:space="preserve">Professional </w:t>
      </w:r>
      <w:r w:rsidR="005437EF">
        <w:rPr>
          <w:rFonts w:ascii="Verdana" w:hAnsi="Verdana" w:cs="Arial"/>
          <w:sz w:val="18"/>
          <w:szCs w:val="18"/>
        </w:rPr>
        <w:t>Summary</w:t>
      </w:r>
    </w:p>
    <w:p w14:paraId="72187F9E" w14:textId="77777777" w:rsidR="00B214BF" w:rsidRPr="00B214BF" w:rsidRDefault="00B214BF" w:rsidP="00B214BF"/>
    <w:p w14:paraId="3BAF050D" w14:textId="763C1544" w:rsidR="000D04C8" w:rsidRDefault="000D04C8" w:rsidP="00C012B0">
      <w:pPr>
        <w:pStyle w:val="BodyText2"/>
        <w:numPr>
          <w:ilvl w:val="0"/>
          <w:numId w:val="7"/>
        </w:numPr>
        <w:spacing w:line="360" w:lineRule="auto"/>
        <w:ind w:left="450" w:hanging="450"/>
        <w:rPr>
          <w:rFonts w:ascii="Verdana" w:hAnsi="Verdana" w:cs="Arial"/>
          <w:sz w:val="18"/>
          <w:szCs w:val="18"/>
        </w:rPr>
      </w:pPr>
      <w:r>
        <w:rPr>
          <w:rFonts w:ascii="Arial" w:hAnsi="Arial" w:cs="Arial"/>
          <w:color w:val="000000" w:themeColor="text1"/>
          <w:sz w:val="20"/>
          <w:szCs w:val="20"/>
        </w:rPr>
        <w:t xml:space="preserve">2.5 years of experience in analysis, design, </w:t>
      </w:r>
      <w:proofErr w:type="spellStart"/>
      <w:r w:rsidRPr="005662FB">
        <w:rPr>
          <w:rFonts w:ascii="Arial" w:hAnsi="Arial" w:cs="Arial"/>
          <w:b/>
          <w:bCs/>
          <w:color w:val="000000" w:themeColor="text1"/>
          <w:sz w:val="20"/>
          <w:szCs w:val="20"/>
        </w:rPr>
        <w:t>admininstration</w:t>
      </w:r>
      <w:proofErr w:type="spellEnd"/>
      <w:r w:rsidRPr="005662FB">
        <w:rPr>
          <w:rFonts w:ascii="Arial" w:hAnsi="Arial" w:cs="Arial"/>
          <w:b/>
          <w:bCs/>
          <w:color w:val="000000" w:themeColor="text1"/>
          <w:sz w:val="20"/>
          <w:szCs w:val="20"/>
        </w:rPr>
        <w:t xml:space="preserve"> </w:t>
      </w:r>
      <w:r>
        <w:rPr>
          <w:rFonts w:ascii="Arial" w:hAnsi="Arial" w:cs="Arial"/>
          <w:color w:val="000000" w:themeColor="text1"/>
          <w:sz w:val="20"/>
          <w:szCs w:val="20"/>
        </w:rPr>
        <w:t xml:space="preserve">of various </w:t>
      </w:r>
      <w:r w:rsidRPr="005662FB">
        <w:rPr>
          <w:rFonts w:ascii="Arial" w:hAnsi="Arial" w:cs="Arial"/>
          <w:b/>
          <w:bCs/>
          <w:color w:val="000000" w:themeColor="text1"/>
          <w:sz w:val="20"/>
          <w:szCs w:val="20"/>
        </w:rPr>
        <w:t>Salesforce applications</w:t>
      </w:r>
    </w:p>
    <w:p w14:paraId="78B023C0" w14:textId="1D90162A" w:rsidR="00C012B0" w:rsidRPr="00C012B0" w:rsidRDefault="00C012B0" w:rsidP="00C012B0">
      <w:pPr>
        <w:pStyle w:val="BodyText2"/>
        <w:numPr>
          <w:ilvl w:val="0"/>
          <w:numId w:val="7"/>
        </w:numPr>
        <w:spacing w:line="360" w:lineRule="auto"/>
        <w:ind w:left="450" w:hanging="450"/>
        <w:rPr>
          <w:rFonts w:ascii="Verdana" w:hAnsi="Verdana" w:cs="Arial"/>
          <w:sz w:val="18"/>
          <w:szCs w:val="18"/>
        </w:rPr>
      </w:pPr>
      <w:r w:rsidRPr="00C012B0">
        <w:rPr>
          <w:rFonts w:ascii="Verdana" w:hAnsi="Verdana" w:cs="Arial"/>
          <w:sz w:val="18"/>
          <w:szCs w:val="18"/>
        </w:rPr>
        <w:t>Worked on the object creation, Field creation, Record Types, Relationships, Validation rules, Workflows and Approval process.</w:t>
      </w:r>
    </w:p>
    <w:p w14:paraId="185869D9" w14:textId="694AD4C6" w:rsidR="00C012B0" w:rsidRPr="00C012B0" w:rsidRDefault="00C012B0" w:rsidP="00C012B0">
      <w:pPr>
        <w:pStyle w:val="BodyText2"/>
        <w:numPr>
          <w:ilvl w:val="0"/>
          <w:numId w:val="7"/>
        </w:numPr>
        <w:spacing w:line="360" w:lineRule="auto"/>
        <w:ind w:left="450" w:hanging="450"/>
        <w:rPr>
          <w:rFonts w:ascii="Verdana" w:hAnsi="Verdana" w:cs="Arial"/>
          <w:sz w:val="18"/>
          <w:szCs w:val="18"/>
        </w:rPr>
      </w:pPr>
      <w:r w:rsidRPr="00C012B0">
        <w:rPr>
          <w:rFonts w:ascii="Verdana" w:hAnsi="Verdana" w:cs="Arial"/>
          <w:sz w:val="18"/>
          <w:szCs w:val="18"/>
        </w:rPr>
        <w:t xml:space="preserve">Having good </w:t>
      </w:r>
      <w:r w:rsidR="00001F12">
        <w:rPr>
          <w:rFonts w:ascii="Verdana" w:hAnsi="Verdana" w:cs="Arial"/>
          <w:sz w:val="18"/>
          <w:szCs w:val="18"/>
        </w:rPr>
        <w:t>e</w:t>
      </w:r>
      <w:r w:rsidRPr="00C012B0">
        <w:rPr>
          <w:rFonts w:ascii="Verdana" w:hAnsi="Verdana" w:cs="Arial"/>
          <w:sz w:val="18"/>
          <w:szCs w:val="18"/>
        </w:rPr>
        <w:t xml:space="preserve">xperience in working with </w:t>
      </w:r>
      <w:r w:rsidR="00001F12">
        <w:rPr>
          <w:rFonts w:ascii="Verdana" w:hAnsi="Verdana" w:cs="Arial"/>
          <w:sz w:val="18"/>
          <w:szCs w:val="18"/>
        </w:rPr>
        <w:t>p</w:t>
      </w:r>
      <w:r w:rsidRPr="00C012B0">
        <w:rPr>
          <w:rFonts w:ascii="Verdana" w:hAnsi="Verdana" w:cs="Arial"/>
          <w:sz w:val="18"/>
          <w:szCs w:val="18"/>
        </w:rPr>
        <w:t>rocess builder.</w:t>
      </w:r>
    </w:p>
    <w:p w14:paraId="12E16F4B" w14:textId="77777777" w:rsidR="00C012B0" w:rsidRPr="00C012B0" w:rsidRDefault="00C012B0" w:rsidP="00C012B0">
      <w:pPr>
        <w:pStyle w:val="BodyText2"/>
        <w:numPr>
          <w:ilvl w:val="0"/>
          <w:numId w:val="7"/>
        </w:numPr>
        <w:spacing w:line="360" w:lineRule="auto"/>
        <w:ind w:left="450" w:hanging="450"/>
        <w:rPr>
          <w:rFonts w:ascii="Verdana" w:hAnsi="Verdana" w:cs="Arial"/>
          <w:sz w:val="18"/>
          <w:szCs w:val="18"/>
        </w:rPr>
      </w:pPr>
      <w:r w:rsidRPr="00C012B0">
        <w:rPr>
          <w:rFonts w:ascii="Verdana" w:hAnsi="Verdana" w:cs="Arial"/>
          <w:sz w:val="18"/>
          <w:szCs w:val="18"/>
        </w:rPr>
        <w:t xml:space="preserve">Proficiency in Administrative tasks like creating </w:t>
      </w:r>
      <w:proofErr w:type="spellStart"/>
      <w:proofErr w:type="gramStart"/>
      <w:r w:rsidRPr="00C012B0">
        <w:rPr>
          <w:rFonts w:ascii="Verdana" w:hAnsi="Verdana" w:cs="Arial"/>
          <w:sz w:val="18"/>
          <w:szCs w:val="18"/>
        </w:rPr>
        <w:t>Users,Roles</w:t>
      </w:r>
      <w:proofErr w:type="spellEnd"/>
      <w:proofErr w:type="gramEnd"/>
      <w:r w:rsidRPr="00C012B0">
        <w:rPr>
          <w:rFonts w:ascii="Verdana" w:hAnsi="Verdana" w:cs="Arial"/>
          <w:sz w:val="18"/>
          <w:szCs w:val="18"/>
        </w:rPr>
        <w:t>, Profiles, Users and Email Templates.</w:t>
      </w:r>
    </w:p>
    <w:p w14:paraId="6D775255" w14:textId="77777777" w:rsidR="00C012B0" w:rsidRPr="00C012B0" w:rsidRDefault="00C012B0" w:rsidP="00C012B0">
      <w:pPr>
        <w:pStyle w:val="BodyText2"/>
        <w:numPr>
          <w:ilvl w:val="0"/>
          <w:numId w:val="7"/>
        </w:numPr>
        <w:spacing w:line="360" w:lineRule="auto"/>
        <w:ind w:left="450" w:hanging="450"/>
        <w:rPr>
          <w:rFonts w:ascii="Verdana" w:hAnsi="Verdana" w:cs="Arial"/>
          <w:sz w:val="18"/>
          <w:szCs w:val="18"/>
        </w:rPr>
      </w:pPr>
      <w:r w:rsidRPr="00C012B0">
        <w:rPr>
          <w:rFonts w:ascii="Verdana" w:hAnsi="Verdana" w:cs="Arial"/>
          <w:sz w:val="18"/>
          <w:szCs w:val="18"/>
        </w:rPr>
        <w:t>Designing of an Application and Creating Objects with respective to the Application.</w:t>
      </w:r>
    </w:p>
    <w:p w14:paraId="159E68AA" w14:textId="77777777" w:rsidR="00C012B0" w:rsidRPr="00C012B0" w:rsidRDefault="00C012B0" w:rsidP="00C012B0">
      <w:pPr>
        <w:pStyle w:val="BodyText2"/>
        <w:numPr>
          <w:ilvl w:val="0"/>
          <w:numId w:val="7"/>
        </w:numPr>
        <w:spacing w:line="360" w:lineRule="auto"/>
        <w:ind w:left="450" w:hanging="450"/>
        <w:rPr>
          <w:rFonts w:ascii="Verdana" w:hAnsi="Verdana" w:cs="Arial"/>
          <w:sz w:val="18"/>
          <w:szCs w:val="18"/>
        </w:rPr>
      </w:pPr>
      <w:r w:rsidRPr="00C012B0">
        <w:rPr>
          <w:rFonts w:ascii="Verdana" w:hAnsi="Verdana" w:cs="Arial"/>
          <w:sz w:val="18"/>
          <w:szCs w:val="18"/>
        </w:rPr>
        <w:t>Set up business process for Reassignment of leads, cases, opportunities based on change in owners Implementing Account and Contact Hierarchy.</w:t>
      </w:r>
    </w:p>
    <w:p w14:paraId="7921F6E1" w14:textId="77777777" w:rsidR="00C012B0" w:rsidRPr="00C012B0" w:rsidRDefault="00C012B0" w:rsidP="00C012B0">
      <w:pPr>
        <w:pStyle w:val="BodyText2"/>
        <w:numPr>
          <w:ilvl w:val="0"/>
          <w:numId w:val="7"/>
        </w:numPr>
        <w:spacing w:line="360" w:lineRule="auto"/>
        <w:ind w:left="450" w:hanging="450"/>
        <w:rPr>
          <w:rFonts w:ascii="Verdana" w:hAnsi="Verdana" w:cs="Arial"/>
          <w:sz w:val="18"/>
          <w:szCs w:val="18"/>
        </w:rPr>
      </w:pPr>
      <w:r w:rsidRPr="00C012B0">
        <w:rPr>
          <w:rFonts w:ascii="Verdana" w:hAnsi="Verdana" w:cs="Arial"/>
          <w:sz w:val="18"/>
          <w:szCs w:val="18"/>
        </w:rPr>
        <w:t>Designing of Page layouts and applying securities at Page layouts.</w:t>
      </w:r>
    </w:p>
    <w:p w14:paraId="27090DA0" w14:textId="77777777" w:rsidR="00C012B0" w:rsidRPr="00C012B0" w:rsidRDefault="00C012B0" w:rsidP="00C012B0">
      <w:pPr>
        <w:pStyle w:val="BodyText2"/>
        <w:numPr>
          <w:ilvl w:val="0"/>
          <w:numId w:val="7"/>
        </w:numPr>
        <w:spacing w:line="360" w:lineRule="auto"/>
        <w:ind w:left="450" w:hanging="450"/>
        <w:rPr>
          <w:rFonts w:ascii="Verdana" w:hAnsi="Verdana" w:cs="Arial"/>
          <w:sz w:val="18"/>
          <w:szCs w:val="18"/>
        </w:rPr>
      </w:pPr>
      <w:r w:rsidRPr="00C012B0">
        <w:rPr>
          <w:rFonts w:ascii="Verdana" w:hAnsi="Verdana" w:cs="Arial"/>
          <w:sz w:val="18"/>
          <w:szCs w:val="18"/>
        </w:rPr>
        <w:t>Strong work experience on Workflows and Approvals, assignment rules formation on Business requirement Objects.</w:t>
      </w:r>
    </w:p>
    <w:p w14:paraId="215C7E94" w14:textId="77777777" w:rsidR="00C012B0" w:rsidRPr="00C012B0" w:rsidRDefault="00C012B0" w:rsidP="00C012B0">
      <w:pPr>
        <w:pStyle w:val="BodyText2"/>
        <w:numPr>
          <w:ilvl w:val="0"/>
          <w:numId w:val="7"/>
        </w:numPr>
        <w:spacing w:line="360" w:lineRule="auto"/>
        <w:ind w:left="450" w:hanging="450"/>
        <w:rPr>
          <w:rFonts w:ascii="Verdana" w:hAnsi="Verdana" w:cs="Arial"/>
          <w:sz w:val="18"/>
          <w:szCs w:val="18"/>
        </w:rPr>
      </w:pPr>
      <w:r w:rsidRPr="00C012B0">
        <w:rPr>
          <w:rFonts w:ascii="Verdana" w:hAnsi="Verdana" w:cs="Arial"/>
          <w:sz w:val="18"/>
          <w:szCs w:val="18"/>
        </w:rPr>
        <w:t>Implemented security and sharing rules at object, field, and record level for different users at different levels of organization. Also created various profiles and configured the permissions based on the organizational hierarchy.</w:t>
      </w:r>
    </w:p>
    <w:p w14:paraId="260B2ACD" w14:textId="77777777" w:rsidR="00C012B0" w:rsidRPr="00C012B0" w:rsidRDefault="00C012B0" w:rsidP="00C012B0">
      <w:pPr>
        <w:pStyle w:val="BodyText2"/>
        <w:numPr>
          <w:ilvl w:val="0"/>
          <w:numId w:val="7"/>
        </w:numPr>
        <w:spacing w:line="360" w:lineRule="auto"/>
        <w:ind w:left="450" w:hanging="450"/>
        <w:rPr>
          <w:rFonts w:ascii="Verdana" w:hAnsi="Verdana" w:cs="Arial"/>
          <w:sz w:val="18"/>
          <w:szCs w:val="18"/>
        </w:rPr>
      </w:pPr>
      <w:r w:rsidRPr="00C012B0">
        <w:rPr>
          <w:rFonts w:ascii="Verdana" w:hAnsi="Verdana" w:cs="Arial"/>
          <w:sz w:val="18"/>
          <w:szCs w:val="18"/>
        </w:rPr>
        <w:t>Experienced in Data Loads for SFDC Standard objects, Custom objects. Used different data tools like Apex Data Loader, Import Wizard, SFDC Data Export, Mass Delete etc.</w:t>
      </w:r>
    </w:p>
    <w:p w14:paraId="1575CD92" w14:textId="77777777" w:rsidR="00C012B0" w:rsidRPr="00C012B0" w:rsidRDefault="00C012B0" w:rsidP="00C012B0">
      <w:pPr>
        <w:pStyle w:val="BodyText2"/>
        <w:numPr>
          <w:ilvl w:val="0"/>
          <w:numId w:val="7"/>
        </w:numPr>
        <w:spacing w:line="360" w:lineRule="auto"/>
        <w:ind w:left="450" w:hanging="450"/>
        <w:rPr>
          <w:rFonts w:ascii="Verdana" w:hAnsi="Verdana" w:cs="Arial"/>
          <w:sz w:val="18"/>
          <w:szCs w:val="18"/>
        </w:rPr>
      </w:pPr>
      <w:r w:rsidRPr="00C012B0">
        <w:rPr>
          <w:rFonts w:ascii="Verdana" w:hAnsi="Verdana" w:cs="Arial"/>
          <w:sz w:val="18"/>
          <w:szCs w:val="18"/>
        </w:rPr>
        <w:t>Experience in SFDC best practices, and good understanding of CRM Business Process like Forecasting, Campaign Management, Lead Management, Order Management, Account Management and Case Management.</w:t>
      </w:r>
    </w:p>
    <w:p w14:paraId="635C1E5F" w14:textId="77777777" w:rsidR="00C012B0" w:rsidRPr="00C012B0" w:rsidRDefault="00C012B0" w:rsidP="00C012B0">
      <w:pPr>
        <w:pStyle w:val="BodyText2"/>
        <w:numPr>
          <w:ilvl w:val="0"/>
          <w:numId w:val="7"/>
        </w:numPr>
        <w:spacing w:line="360" w:lineRule="auto"/>
        <w:ind w:left="450" w:hanging="450"/>
        <w:rPr>
          <w:rFonts w:ascii="Verdana" w:hAnsi="Verdana" w:cs="Arial"/>
          <w:sz w:val="18"/>
          <w:szCs w:val="18"/>
        </w:rPr>
      </w:pPr>
      <w:r w:rsidRPr="00C012B0">
        <w:rPr>
          <w:rFonts w:ascii="Verdana" w:hAnsi="Verdana" w:cs="Arial"/>
          <w:sz w:val="18"/>
          <w:szCs w:val="18"/>
        </w:rPr>
        <w:t>Working experience on the designing of Reports and Dashboards, custom reports, various other components</w:t>
      </w:r>
    </w:p>
    <w:p w14:paraId="60061586" w14:textId="77777777" w:rsidR="00C012B0" w:rsidRPr="00C012B0" w:rsidRDefault="00C012B0" w:rsidP="00C012B0">
      <w:pPr>
        <w:pStyle w:val="BodyText2"/>
        <w:numPr>
          <w:ilvl w:val="0"/>
          <w:numId w:val="7"/>
        </w:numPr>
        <w:spacing w:line="360" w:lineRule="auto"/>
        <w:ind w:left="450" w:hanging="450"/>
        <w:rPr>
          <w:rFonts w:ascii="Verdana" w:hAnsi="Verdana" w:cs="Arial"/>
          <w:sz w:val="18"/>
          <w:szCs w:val="18"/>
        </w:rPr>
      </w:pPr>
      <w:proofErr w:type="gramStart"/>
      <w:r w:rsidRPr="00C012B0">
        <w:rPr>
          <w:rFonts w:ascii="Verdana" w:hAnsi="Verdana" w:cs="Arial"/>
          <w:sz w:val="18"/>
          <w:szCs w:val="18"/>
        </w:rPr>
        <w:t>Having  Knowledge</w:t>
      </w:r>
      <w:proofErr w:type="gramEnd"/>
      <w:r w:rsidRPr="00C012B0">
        <w:rPr>
          <w:rFonts w:ascii="Verdana" w:hAnsi="Verdana" w:cs="Arial"/>
          <w:sz w:val="18"/>
          <w:szCs w:val="18"/>
        </w:rPr>
        <w:t xml:space="preserve"> on LIGHTNING FRAMEWORK.</w:t>
      </w:r>
    </w:p>
    <w:p w14:paraId="738B1F27" w14:textId="2286C6C5" w:rsidR="00B214BF" w:rsidRPr="00B214BF" w:rsidRDefault="00C012B0" w:rsidP="00B214BF">
      <w:pPr>
        <w:pStyle w:val="BodyText2"/>
        <w:numPr>
          <w:ilvl w:val="0"/>
          <w:numId w:val="7"/>
        </w:numPr>
        <w:spacing w:line="360" w:lineRule="auto"/>
        <w:ind w:left="450" w:hanging="450"/>
        <w:rPr>
          <w:rFonts w:ascii="Verdana" w:hAnsi="Verdana" w:cs="Arial"/>
          <w:sz w:val="18"/>
          <w:szCs w:val="18"/>
        </w:rPr>
      </w:pPr>
      <w:r w:rsidRPr="00C012B0">
        <w:rPr>
          <w:rFonts w:ascii="Verdana" w:hAnsi="Verdana" w:cs="Arial"/>
          <w:sz w:val="18"/>
          <w:szCs w:val="18"/>
        </w:rPr>
        <w:t>Ability to work in a team and individually with adaptability to any environment.</w:t>
      </w:r>
    </w:p>
    <w:p w14:paraId="3B370531" w14:textId="04031E87" w:rsidR="00B214BF" w:rsidRDefault="00B214BF" w:rsidP="00B214BF">
      <w:pPr>
        <w:pStyle w:val="BodyText2"/>
        <w:numPr>
          <w:ilvl w:val="0"/>
          <w:numId w:val="7"/>
        </w:numPr>
        <w:spacing w:line="360" w:lineRule="auto"/>
        <w:ind w:left="450" w:hanging="450"/>
        <w:rPr>
          <w:rFonts w:ascii="Verdana" w:hAnsi="Verdana" w:cs="Arial"/>
          <w:sz w:val="18"/>
          <w:szCs w:val="18"/>
        </w:rPr>
      </w:pPr>
      <w:r>
        <w:rPr>
          <w:rFonts w:ascii="Verdana" w:hAnsi="Verdana" w:cs="Arial"/>
          <w:sz w:val="18"/>
          <w:szCs w:val="18"/>
        </w:rPr>
        <w:t xml:space="preserve">3 years of experience in </w:t>
      </w:r>
      <w:r w:rsidRPr="00B5083E">
        <w:rPr>
          <w:rFonts w:ascii="Verdana" w:hAnsi="Verdana" w:cs="Arial"/>
          <w:b/>
          <w:sz w:val="18"/>
          <w:szCs w:val="18"/>
        </w:rPr>
        <w:t>CISCO</w:t>
      </w:r>
      <w:r w:rsidR="006921F0">
        <w:rPr>
          <w:rFonts w:ascii="Verdana" w:hAnsi="Verdana" w:cs="Arial"/>
          <w:b/>
          <w:sz w:val="18"/>
          <w:szCs w:val="18"/>
        </w:rPr>
        <w:t xml:space="preserve"> as Business Analyst</w:t>
      </w:r>
      <w:r>
        <w:rPr>
          <w:rFonts w:ascii="Verdana" w:hAnsi="Verdana" w:cs="Arial"/>
          <w:sz w:val="18"/>
          <w:szCs w:val="18"/>
        </w:rPr>
        <w:t xml:space="preserve"> in handling multiple activities like reporting, strategic planning including governing the project and closure of projects &amp; analytical approach to different processes</w:t>
      </w:r>
      <w:r w:rsidR="00001F12">
        <w:rPr>
          <w:rFonts w:ascii="Verdana" w:hAnsi="Verdana" w:cs="Arial"/>
          <w:sz w:val="18"/>
          <w:szCs w:val="18"/>
        </w:rPr>
        <w:t xml:space="preserve"> in agile environment</w:t>
      </w:r>
      <w:r>
        <w:rPr>
          <w:rFonts w:ascii="Verdana" w:hAnsi="Verdana" w:cs="Arial"/>
          <w:sz w:val="18"/>
          <w:szCs w:val="18"/>
        </w:rPr>
        <w:t>.</w:t>
      </w:r>
    </w:p>
    <w:p w14:paraId="48CF038A" w14:textId="77777777" w:rsidR="00B214BF" w:rsidRDefault="00B214BF" w:rsidP="00B214BF">
      <w:pPr>
        <w:pStyle w:val="BodyText2"/>
        <w:numPr>
          <w:ilvl w:val="0"/>
          <w:numId w:val="7"/>
        </w:numPr>
        <w:spacing w:line="360" w:lineRule="auto"/>
        <w:ind w:left="450" w:hanging="450"/>
        <w:rPr>
          <w:rFonts w:ascii="Verdana" w:hAnsi="Verdana" w:cs="Arial"/>
          <w:sz w:val="18"/>
          <w:szCs w:val="18"/>
        </w:rPr>
      </w:pPr>
      <w:r>
        <w:rPr>
          <w:rFonts w:ascii="Verdana" w:hAnsi="Verdana" w:cs="Arial"/>
          <w:sz w:val="18"/>
          <w:szCs w:val="18"/>
        </w:rPr>
        <w:t xml:space="preserve">Client Interaction SPOC for Large engagement with </w:t>
      </w:r>
      <w:proofErr w:type="spellStart"/>
      <w:r>
        <w:rPr>
          <w:rFonts w:ascii="Verdana" w:hAnsi="Verdana" w:cs="Arial"/>
          <w:sz w:val="18"/>
          <w:szCs w:val="18"/>
        </w:rPr>
        <w:t>multi vendor</w:t>
      </w:r>
      <w:proofErr w:type="spellEnd"/>
      <w:r>
        <w:rPr>
          <w:rFonts w:ascii="Verdana" w:hAnsi="Verdana" w:cs="Arial"/>
          <w:sz w:val="18"/>
          <w:szCs w:val="18"/>
        </w:rPr>
        <w:t xml:space="preserve"> management.</w:t>
      </w:r>
    </w:p>
    <w:p w14:paraId="48C79DB3" w14:textId="77777777" w:rsidR="00B214BF" w:rsidRDefault="00B214BF" w:rsidP="00B214BF">
      <w:pPr>
        <w:pStyle w:val="BodyText2"/>
        <w:numPr>
          <w:ilvl w:val="0"/>
          <w:numId w:val="7"/>
        </w:numPr>
        <w:spacing w:line="360" w:lineRule="auto"/>
        <w:ind w:left="450" w:hanging="450"/>
        <w:rPr>
          <w:rFonts w:ascii="Verdana" w:hAnsi="Verdana" w:cs="Arial"/>
          <w:sz w:val="18"/>
          <w:szCs w:val="18"/>
        </w:rPr>
      </w:pPr>
      <w:r>
        <w:rPr>
          <w:rFonts w:ascii="Verdana" w:hAnsi="Verdana" w:cs="Arial"/>
          <w:sz w:val="18"/>
          <w:szCs w:val="18"/>
        </w:rPr>
        <w:t>Was awarded for excelling in soft skills and business communication.</w:t>
      </w:r>
    </w:p>
    <w:p w14:paraId="2CF9AA54" w14:textId="77777777" w:rsidR="00B214BF" w:rsidRDefault="00B214BF" w:rsidP="00B214BF">
      <w:pPr>
        <w:pStyle w:val="BodyText2"/>
        <w:numPr>
          <w:ilvl w:val="0"/>
          <w:numId w:val="7"/>
        </w:numPr>
        <w:spacing w:line="360" w:lineRule="auto"/>
        <w:ind w:left="450" w:hanging="450"/>
        <w:rPr>
          <w:rFonts w:ascii="Verdana" w:hAnsi="Verdana" w:cs="Arial"/>
          <w:sz w:val="18"/>
          <w:szCs w:val="18"/>
        </w:rPr>
      </w:pPr>
      <w:r>
        <w:rPr>
          <w:rFonts w:ascii="Verdana" w:hAnsi="Verdana" w:cs="Arial"/>
          <w:sz w:val="18"/>
          <w:szCs w:val="18"/>
        </w:rPr>
        <w:t>Extensive working experience in IAM, Financing, Resource handling and data analysis.</w:t>
      </w:r>
    </w:p>
    <w:p w14:paraId="01082B3E" w14:textId="77777777" w:rsidR="00B214BF" w:rsidRDefault="00B214BF" w:rsidP="00B214BF">
      <w:pPr>
        <w:pStyle w:val="BodyText2"/>
        <w:numPr>
          <w:ilvl w:val="0"/>
          <w:numId w:val="7"/>
        </w:numPr>
        <w:spacing w:line="360" w:lineRule="auto"/>
        <w:ind w:left="450" w:hanging="450"/>
        <w:rPr>
          <w:rFonts w:ascii="Verdana" w:hAnsi="Verdana" w:cs="Arial"/>
          <w:sz w:val="18"/>
          <w:szCs w:val="18"/>
        </w:rPr>
      </w:pPr>
      <w:r>
        <w:rPr>
          <w:rFonts w:ascii="Verdana" w:hAnsi="Verdana" w:cs="Arial"/>
          <w:sz w:val="18"/>
          <w:szCs w:val="18"/>
        </w:rPr>
        <w:t>Member of Hyderabad Technology Council at Tech Mahindra.</w:t>
      </w:r>
    </w:p>
    <w:p w14:paraId="6BE96315" w14:textId="77777777" w:rsidR="00B214BF" w:rsidRPr="00C012B0" w:rsidRDefault="00B214BF" w:rsidP="00B214BF">
      <w:pPr>
        <w:pStyle w:val="BodyText2"/>
        <w:spacing w:line="360" w:lineRule="auto"/>
        <w:ind w:left="450"/>
        <w:rPr>
          <w:rFonts w:ascii="Verdana" w:hAnsi="Verdana" w:cs="Arial"/>
          <w:sz w:val="18"/>
          <w:szCs w:val="18"/>
        </w:rPr>
      </w:pPr>
    </w:p>
    <w:p w14:paraId="33EAF776" w14:textId="77777777" w:rsidR="005437EF" w:rsidRDefault="005437EF" w:rsidP="00D35D91">
      <w:pPr>
        <w:pStyle w:val="BodyText2"/>
        <w:spacing w:line="360" w:lineRule="auto"/>
        <w:ind w:firstLine="720"/>
        <w:rPr>
          <w:rFonts w:ascii="Verdana" w:hAnsi="Verdana" w:cs="Arial"/>
          <w:sz w:val="18"/>
          <w:szCs w:val="18"/>
        </w:rPr>
      </w:pPr>
    </w:p>
    <w:p w14:paraId="22265C5C" w14:textId="77777777" w:rsidR="00FF228A" w:rsidRDefault="00FF228A" w:rsidP="00D35D91">
      <w:pPr>
        <w:pStyle w:val="SectionTitle"/>
        <w:spacing w:before="0" w:line="360" w:lineRule="auto"/>
        <w:jc w:val="both"/>
        <w:rPr>
          <w:rFonts w:ascii="Verdana" w:hAnsi="Verdana" w:cs="Arial"/>
          <w:sz w:val="18"/>
          <w:szCs w:val="18"/>
        </w:rPr>
      </w:pPr>
    </w:p>
    <w:p w14:paraId="01F2EC2E" w14:textId="0F412D14" w:rsidR="005437EF" w:rsidRDefault="005437EF" w:rsidP="00B214BF">
      <w:pPr>
        <w:pStyle w:val="SectionTitle"/>
        <w:spacing w:before="0" w:line="360" w:lineRule="auto"/>
        <w:jc w:val="both"/>
        <w:rPr>
          <w:rFonts w:ascii="Verdana" w:hAnsi="Verdana" w:cs="Arial"/>
          <w:sz w:val="18"/>
          <w:szCs w:val="18"/>
        </w:rPr>
      </w:pPr>
      <w:r>
        <w:rPr>
          <w:rFonts w:ascii="Verdana" w:hAnsi="Verdana" w:cs="Arial"/>
          <w:sz w:val="18"/>
          <w:szCs w:val="18"/>
        </w:rPr>
        <w:t>Experience History</w:t>
      </w:r>
    </w:p>
    <w:p w14:paraId="1D405A72" w14:textId="77777777" w:rsidR="00C012B0" w:rsidRDefault="00C012B0" w:rsidP="00D35D91">
      <w:pPr>
        <w:jc w:val="both"/>
        <w:rPr>
          <w:rFonts w:ascii="Verdana" w:hAnsi="Verdana" w:cs="Arial"/>
          <w:sz w:val="18"/>
          <w:szCs w:val="18"/>
        </w:rPr>
      </w:pPr>
    </w:p>
    <w:p w14:paraId="0183C4AD" w14:textId="376EB63A" w:rsidR="00C012B0" w:rsidRDefault="00C012B0" w:rsidP="00D35D91">
      <w:pPr>
        <w:numPr>
          <w:ilvl w:val="0"/>
          <w:numId w:val="3"/>
        </w:numPr>
        <w:tabs>
          <w:tab w:val="clear" w:pos="720"/>
          <w:tab w:val="num" w:pos="450"/>
        </w:tabs>
        <w:spacing w:line="276" w:lineRule="auto"/>
        <w:ind w:left="450" w:hanging="450"/>
        <w:jc w:val="both"/>
        <w:rPr>
          <w:rFonts w:ascii="Verdana" w:hAnsi="Verdana" w:cs="Arial"/>
          <w:sz w:val="18"/>
          <w:szCs w:val="18"/>
        </w:rPr>
      </w:pPr>
      <w:r>
        <w:rPr>
          <w:rFonts w:ascii="Verdana" w:hAnsi="Verdana" w:cs="Arial"/>
          <w:sz w:val="18"/>
          <w:szCs w:val="18"/>
        </w:rPr>
        <w:t>Worked as Salesforce Administrator in</w:t>
      </w:r>
      <w:r w:rsidR="004E0EA5">
        <w:rPr>
          <w:rFonts w:ascii="Verdana" w:hAnsi="Verdana" w:cs="Arial"/>
          <w:sz w:val="18"/>
          <w:szCs w:val="18"/>
        </w:rPr>
        <w:t xml:space="preserve"> </w:t>
      </w:r>
      <w:r w:rsidR="004E0EA5" w:rsidRPr="00DF3431">
        <w:rPr>
          <w:rFonts w:ascii="Verdana" w:hAnsi="Verdana" w:cs="Arial"/>
          <w:b/>
          <w:bCs/>
          <w:sz w:val="18"/>
          <w:szCs w:val="18"/>
        </w:rPr>
        <w:t xml:space="preserve">Kudzu Infotech Pvt </w:t>
      </w:r>
      <w:proofErr w:type="gramStart"/>
      <w:r w:rsidR="004E0EA5" w:rsidRPr="00DF3431">
        <w:rPr>
          <w:rFonts w:ascii="Verdana" w:hAnsi="Verdana" w:cs="Arial"/>
          <w:b/>
          <w:bCs/>
          <w:sz w:val="18"/>
          <w:szCs w:val="18"/>
        </w:rPr>
        <w:t xml:space="preserve">Ltd </w:t>
      </w:r>
      <w:r w:rsidRPr="00DF3431">
        <w:rPr>
          <w:rFonts w:ascii="Verdana" w:hAnsi="Verdana" w:cs="Arial"/>
          <w:b/>
          <w:bCs/>
          <w:sz w:val="18"/>
          <w:szCs w:val="18"/>
        </w:rPr>
        <w:t>,Bangalore</w:t>
      </w:r>
      <w:proofErr w:type="gramEnd"/>
      <w:r>
        <w:rPr>
          <w:rFonts w:ascii="Verdana" w:hAnsi="Verdana" w:cs="Arial"/>
          <w:sz w:val="18"/>
          <w:szCs w:val="18"/>
        </w:rPr>
        <w:t xml:space="preserve">  from Ju</w:t>
      </w:r>
      <w:r w:rsidR="003701F1">
        <w:rPr>
          <w:rFonts w:ascii="Verdana" w:hAnsi="Verdana" w:cs="Arial"/>
          <w:sz w:val="18"/>
          <w:szCs w:val="18"/>
        </w:rPr>
        <w:t>ne</w:t>
      </w:r>
      <w:r w:rsidR="006D6ED0">
        <w:rPr>
          <w:rFonts w:ascii="Verdana" w:hAnsi="Verdana" w:cs="Arial"/>
          <w:sz w:val="18"/>
          <w:szCs w:val="18"/>
        </w:rPr>
        <w:t>’</w:t>
      </w:r>
      <w:r>
        <w:rPr>
          <w:rFonts w:ascii="Verdana" w:hAnsi="Verdana" w:cs="Arial"/>
          <w:sz w:val="18"/>
          <w:szCs w:val="18"/>
        </w:rPr>
        <w:t>16 to Dec’18.</w:t>
      </w:r>
    </w:p>
    <w:p w14:paraId="5F5B5828" w14:textId="48DA8096" w:rsidR="001F0086" w:rsidRDefault="00EB66EF" w:rsidP="00D35D91">
      <w:pPr>
        <w:numPr>
          <w:ilvl w:val="0"/>
          <w:numId w:val="3"/>
        </w:numPr>
        <w:tabs>
          <w:tab w:val="clear" w:pos="720"/>
          <w:tab w:val="num" w:pos="450"/>
        </w:tabs>
        <w:spacing w:line="276" w:lineRule="auto"/>
        <w:ind w:left="450" w:hanging="450"/>
        <w:jc w:val="both"/>
        <w:rPr>
          <w:rFonts w:ascii="Verdana" w:hAnsi="Verdana" w:cs="Arial"/>
          <w:sz w:val="18"/>
          <w:szCs w:val="18"/>
        </w:rPr>
      </w:pPr>
      <w:r>
        <w:rPr>
          <w:rFonts w:ascii="Verdana" w:hAnsi="Verdana" w:cs="Arial"/>
          <w:sz w:val="18"/>
          <w:szCs w:val="18"/>
        </w:rPr>
        <w:t>Worked</w:t>
      </w:r>
      <w:r w:rsidR="007C184E">
        <w:rPr>
          <w:rFonts w:ascii="Verdana" w:hAnsi="Verdana" w:cs="Arial"/>
          <w:sz w:val="18"/>
          <w:szCs w:val="18"/>
        </w:rPr>
        <w:t xml:space="preserve"> as a </w:t>
      </w:r>
      <w:r w:rsidR="00F95226">
        <w:rPr>
          <w:rFonts w:ascii="Verdana" w:hAnsi="Verdana" w:cs="Arial"/>
          <w:sz w:val="18"/>
          <w:szCs w:val="18"/>
        </w:rPr>
        <w:t xml:space="preserve">Reporting Strategist and Resource </w:t>
      </w:r>
      <w:r w:rsidR="003F01AE">
        <w:rPr>
          <w:rFonts w:ascii="Verdana" w:hAnsi="Verdana" w:cs="Arial"/>
          <w:sz w:val="18"/>
          <w:szCs w:val="18"/>
        </w:rPr>
        <w:t>Handling</w:t>
      </w:r>
      <w:r w:rsidR="00F95226">
        <w:rPr>
          <w:rFonts w:ascii="Verdana" w:hAnsi="Verdana" w:cs="Arial"/>
          <w:sz w:val="18"/>
          <w:szCs w:val="18"/>
        </w:rPr>
        <w:t xml:space="preserve"> </w:t>
      </w:r>
      <w:r w:rsidR="001F0086">
        <w:rPr>
          <w:rFonts w:ascii="Verdana" w:hAnsi="Verdana" w:cs="Arial"/>
          <w:sz w:val="18"/>
          <w:szCs w:val="18"/>
        </w:rPr>
        <w:t xml:space="preserve">for </w:t>
      </w:r>
      <w:r w:rsidR="00F31B75" w:rsidRPr="00F31B75">
        <w:rPr>
          <w:rFonts w:ascii="Verdana" w:hAnsi="Verdana" w:cs="Arial"/>
          <w:b/>
          <w:sz w:val="18"/>
          <w:szCs w:val="18"/>
        </w:rPr>
        <w:t>CISCO</w:t>
      </w:r>
      <w:r w:rsidR="00F31B75">
        <w:rPr>
          <w:rFonts w:ascii="Verdana" w:hAnsi="Verdana" w:cs="Arial"/>
          <w:sz w:val="18"/>
          <w:szCs w:val="18"/>
        </w:rPr>
        <w:t xml:space="preserve"> in </w:t>
      </w:r>
      <w:r w:rsidR="003F01AE">
        <w:rPr>
          <w:rFonts w:ascii="Verdana" w:hAnsi="Verdana" w:cs="Arial"/>
          <w:b/>
          <w:bCs/>
          <w:sz w:val="18"/>
          <w:szCs w:val="18"/>
        </w:rPr>
        <w:t>Tech Mahindra</w:t>
      </w:r>
      <w:r w:rsidR="001F0086" w:rsidRPr="00C769FD">
        <w:rPr>
          <w:rFonts w:ascii="Verdana" w:hAnsi="Verdana" w:cs="Arial"/>
          <w:b/>
          <w:bCs/>
          <w:sz w:val="18"/>
          <w:szCs w:val="18"/>
        </w:rPr>
        <w:t xml:space="preserve">, </w:t>
      </w:r>
      <w:r w:rsidR="001F0086">
        <w:rPr>
          <w:rFonts w:ascii="Verdana" w:hAnsi="Verdana" w:cs="Arial"/>
          <w:b/>
          <w:bCs/>
          <w:sz w:val="18"/>
          <w:szCs w:val="18"/>
        </w:rPr>
        <w:t>Hyd</w:t>
      </w:r>
      <w:r w:rsidR="00E331A0">
        <w:rPr>
          <w:rFonts w:ascii="Verdana" w:hAnsi="Verdana" w:cs="Arial"/>
          <w:b/>
          <w:bCs/>
          <w:sz w:val="18"/>
          <w:szCs w:val="18"/>
        </w:rPr>
        <w:t>erabad</w:t>
      </w:r>
      <w:r w:rsidR="00EB1642">
        <w:rPr>
          <w:rFonts w:ascii="Verdana" w:hAnsi="Verdana" w:cs="Arial"/>
          <w:sz w:val="18"/>
          <w:szCs w:val="18"/>
        </w:rPr>
        <w:t xml:space="preserve"> </w:t>
      </w:r>
      <w:r w:rsidR="007C184E">
        <w:rPr>
          <w:rFonts w:ascii="Verdana" w:hAnsi="Verdana" w:cs="Arial"/>
          <w:sz w:val="18"/>
          <w:szCs w:val="18"/>
        </w:rPr>
        <w:t>from May</w:t>
      </w:r>
      <w:r w:rsidR="001F0086">
        <w:rPr>
          <w:rFonts w:ascii="Verdana" w:hAnsi="Verdana" w:cs="Arial"/>
          <w:sz w:val="18"/>
          <w:szCs w:val="18"/>
        </w:rPr>
        <w:t>'1</w:t>
      </w:r>
      <w:r w:rsidR="007C184E">
        <w:rPr>
          <w:rFonts w:ascii="Verdana" w:hAnsi="Verdana" w:cs="Arial"/>
          <w:sz w:val="18"/>
          <w:szCs w:val="18"/>
        </w:rPr>
        <w:t>1</w:t>
      </w:r>
      <w:r w:rsidR="00D4078A">
        <w:rPr>
          <w:rFonts w:ascii="Verdana" w:hAnsi="Verdana" w:cs="Arial"/>
          <w:sz w:val="18"/>
          <w:szCs w:val="18"/>
        </w:rPr>
        <w:t xml:space="preserve"> to till April’14</w:t>
      </w:r>
      <w:r w:rsidR="001F0086">
        <w:rPr>
          <w:rFonts w:ascii="Verdana" w:hAnsi="Verdana" w:cs="Arial"/>
          <w:sz w:val="18"/>
          <w:szCs w:val="18"/>
        </w:rPr>
        <w:t>.</w:t>
      </w:r>
    </w:p>
    <w:p w14:paraId="4E51E042" w14:textId="77777777" w:rsidR="00EB5CCA" w:rsidRDefault="00EB5CCA" w:rsidP="00D35D91">
      <w:pPr>
        <w:numPr>
          <w:ilvl w:val="0"/>
          <w:numId w:val="3"/>
        </w:numPr>
        <w:tabs>
          <w:tab w:val="clear" w:pos="720"/>
          <w:tab w:val="num" w:pos="450"/>
        </w:tabs>
        <w:spacing w:line="276" w:lineRule="auto"/>
        <w:ind w:left="450" w:hanging="450"/>
        <w:jc w:val="both"/>
        <w:rPr>
          <w:rFonts w:ascii="Verdana" w:hAnsi="Verdana" w:cs="Arial"/>
          <w:sz w:val="18"/>
          <w:szCs w:val="18"/>
        </w:rPr>
      </w:pPr>
      <w:r>
        <w:rPr>
          <w:rFonts w:ascii="Verdana" w:hAnsi="Verdana" w:cs="Arial"/>
          <w:sz w:val="18"/>
          <w:szCs w:val="18"/>
        </w:rPr>
        <w:t xml:space="preserve">Worked as System Engineer for </w:t>
      </w:r>
      <w:r w:rsidRPr="009C6812">
        <w:rPr>
          <w:rFonts w:ascii="Verdana" w:hAnsi="Verdana" w:cs="Arial"/>
          <w:b/>
          <w:sz w:val="18"/>
          <w:szCs w:val="18"/>
        </w:rPr>
        <w:t>AT&amp;T</w:t>
      </w:r>
      <w:r>
        <w:rPr>
          <w:rFonts w:ascii="Verdana" w:hAnsi="Verdana" w:cs="Arial"/>
          <w:sz w:val="18"/>
          <w:szCs w:val="18"/>
        </w:rPr>
        <w:t xml:space="preserve"> in </w:t>
      </w:r>
      <w:proofErr w:type="gramStart"/>
      <w:r w:rsidRPr="009C6812">
        <w:rPr>
          <w:rFonts w:ascii="Verdana" w:hAnsi="Verdana" w:cs="Arial"/>
          <w:b/>
          <w:sz w:val="18"/>
          <w:szCs w:val="18"/>
        </w:rPr>
        <w:t>IBM,Bangalore</w:t>
      </w:r>
      <w:proofErr w:type="gramEnd"/>
      <w:r>
        <w:rPr>
          <w:rFonts w:ascii="Verdana" w:hAnsi="Verdana" w:cs="Arial"/>
          <w:sz w:val="18"/>
          <w:szCs w:val="18"/>
        </w:rPr>
        <w:t xml:space="preserve"> from Oct’1</w:t>
      </w:r>
      <w:r w:rsidR="009C6812">
        <w:rPr>
          <w:rFonts w:ascii="Verdana" w:hAnsi="Verdana" w:cs="Arial"/>
          <w:sz w:val="18"/>
          <w:szCs w:val="18"/>
        </w:rPr>
        <w:t xml:space="preserve">0 to April’11                                                                                    </w:t>
      </w:r>
    </w:p>
    <w:p w14:paraId="361519C5" w14:textId="7399CA6C" w:rsidR="005437EF" w:rsidRDefault="005437EF" w:rsidP="00D35D91">
      <w:pPr>
        <w:pStyle w:val="BodyText"/>
        <w:spacing w:line="360" w:lineRule="auto"/>
        <w:rPr>
          <w:rFonts w:ascii="Verdana" w:hAnsi="Verdana" w:cs="Arial"/>
          <w:sz w:val="18"/>
          <w:szCs w:val="18"/>
        </w:rPr>
      </w:pPr>
    </w:p>
    <w:p w14:paraId="6DF77C01" w14:textId="77777777" w:rsidR="00B214BF" w:rsidRDefault="00B214BF" w:rsidP="00D35D91">
      <w:pPr>
        <w:pStyle w:val="BodyText"/>
        <w:spacing w:line="360" w:lineRule="auto"/>
        <w:rPr>
          <w:rFonts w:ascii="Verdana" w:hAnsi="Verdana" w:cs="Arial"/>
          <w:sz w:val="18"/>
          <w:szCs w:val="18"/>
        </w:rPr>
      </w:pPr>
    </w:p>
    <w:p w14:paraId="2D14999E" w14:textId="77777777" w:rsidR="00FF228A" w:rsidRDefault="00FF228A" w:rsidP="00D35D91">
      <w:pPr>
        <w:pStyle w:val="SectionTitle"/>
        <w:spacing w:before="0" w:line="360" w:lineRule="auto"/>
        <w:jc w:val="both"/>
        <w:rPr>
          <w:rFonts w:ascii="Verdana" w:hAnsi="Verdana" w:cs="Arial"/>
          <w:sz w:val="18"/>
          <w:szCs w:val="18"/>
        </w:rPr>
      </w:pPr>
    </w:p>
    <w:p w14:paraId="628A7394" w14:textId="34B2091E" w:rsidR="005437EF" w:rsidRDefault="005437EF" w:rsidP="00D35D91">
      <w:pPr>
        <w:pStyle w:val="SectionTitle"/>
        <w:spacing w:before="0" w:line="360" w:lineRule="auto"/>
        <w:jc w:val="both"/>
        <w:rPr>
          <w:rFonts w:ascii="Verdana" w:hAnsi="Verdana" w:cs="Arial"/>
          <w:sz w:val="18"/>
          <w:szCs w:val="18"/>
        </w:rPr>
      </w:pPr>
      <w:r>
        <w:rPr>
          <w:rFonts w:ascii="Verdana" w:hAnsi="Verdana" w:cs="Arial"/>
          <w:sz w:val="18"/>
          <w:szCs w:val="18"/>
        </w:rPr>
        <w:t>Academic Qualification</w:t>
      </w:r>
    </w:p>
    <w:p w14:paraId="7480ECDF" w14:textId="77777777" w:rsidR="005437EF" w:rsidRDefault="005437EF" w:rsidP="00D35D91">
      <w:pPr>
        <w:jc w:val="both"/>
        <w:rPr>
          <w:rFonts w:ascii="Verdana" w:hAnsi="Verdana"/>
          <w:sz w:val="18"/>
          <w:szCs w:val="18"/>
        </w:rPr>
      </w:pPr>
    </w:p>
    <w:p w14:paraId="110C2DBC" w14:textId="77777777" w:rsidR="005437EF" w:rsidRDefault="005437EF" w:rsidP="00D35D91">
      <w:pPr>
        <w:numPr>
          <w:ilvl w:val="0"/>
          <w:numId w:val="3"/>
        </w:numPr>
        <w:tabs>
          <w:tab w:val="clear" w:pos="720"/>
          <w:tab w:val="left" w:pos="450"/>
        </w:tabs>
        <w:spacing w:line="276" w:lineRule="auto"/>
        <w:ind w:left="450" w:hanging="450"/>
        <w:jc w:val="both"/>
        <w:rPr>
          <w:rFonts w:ascii="Verdana" w:hAnsi="Verdana" w:cs="Arial"/>
          <w:b/>
          <w:bCs/>
          <w:i/>
          <w:iCs/>
          <w:sz w:val="18"/>
          <w:szCs w:val="18"/>
        </w:rPr>
      </w:pPr>
      <w:r>
        <w:rPr>
          <w:rFonts w:ascii="Verdana" w:hAnsi="Verdana" w:cs="Arial"/>
          <w:sz w:val="18"/>
          <w:szCs w:val="18"/>
        </w:rPr>
        <w:t xml:space="preserve">Received </w:t>
      </w:r>
      <w:r w:rsidR="00F31B75">
        <w:rPr>
          <w:rFonts w:ascii="Verdana" w:hAnsi="Verdana" w:cs="Arial"/>
          <w:b/>
          <w:bCs/>
          <w:i/>
          <w:iCs/>
          <w:sz w:val="18"/>
          <w:szCs w:val="18"/>
        </w:rPr>
        <w:t>Bachelor’s</w:t>
      </w:r>
      <w:r>
        <w:rPr>
          <w:rFonts w:ascii="Verdana" w:hAnsi="Verdana" w:cs="Arial"/>
          <w:b/>
          <w:bCs/>
          <w:i/>
          <w:iCs/>
          <w:sz w:val="18"/>
          <w:szCs w:val="18"/>
        </w:rPr>
        <w:t xml:space="preserve"> degree</w:t>
      </w:r>
      <w:r>
        <w:rPr>
          <w:rFonts w:ascii="Verdana" w:hAnsi="Verdana" w:cs="Arial"/>
          <w:sz w:val="18"/>
          <w:szCs w:val="18"/>
        </w:rPr>
        <w:t xml:space="preserve"> in </w:t>
      </w:r>
      <w:r w:rsidR="007C184E">
        <w:rPr>
          <w:rFonts w:ascii="Verdana" w:hAnsi="Verdana" w:cs="Arial"/>
          <w:b/>
          <w:sz w:val="18"/>
          <w:szCs w:val="18"/>
        </w:rPr>
        <w:t xml:space="preserve">Information Technology </w:t>
      </w:r>
      <w:r>
        <w:rPr>
          <w:rFonts w:ascii="Verdana" w:hAnsi="Verdana" w:cs="Arial"/>
          <w:sz w:val="18"/>
          <w:szCs w:val="18"/>
        </w:rPr>
        <w:t xml:space="preserve">from </w:t>
      </w:r>
      <w:r w:rsidR="007C184E">
        <w:rPr>
          <w:rFonts w:ascii="Verdana" w:hAnsi="Verdana" w:cs="Arial"/>
          <w:b/>
          <w:bCs/>
          <w:i/>
          <w:iCs/>
          <w:sz w:val="18"/>
          <w:szCs w:val="18"/>
        </w:rPr>
        <w:t>Mody Institute of Technology &amp; Science in 2010</w:t>
      </w:r>
    </w:p>
    <w:p w14:paraId="6C88635C" w14:textId="4758B024" w:rsidR="00B214BF" w:rsidRDefault="00B214BF" w:rsidP="00B214BF"/>
    <w:p w14:paraId="306A2853" w14:textId="77777777" w:rsidR="00B214BF" w:rsidRPr="00B214BF" w:rsidRDefault="00B214BF" w:rsidP="00B214BF"/>
    <w:p w14:paraId="3A2EBD82" w14:textId="77777777" w:rsidR="00DF3431" w:rsidRDefault="00DF3431" w:rsidP="00D35D91">
      <w:pPr>
        <w:pStyle w:val="SectionTitle"/>
        <w:spacing w:before="0" w:line="360" w:lineRule="auto"/>
        <w:jc w:val="both"/>
        <w:rPr>
          <w:rFonts w:ascii="Verdana" w:hAnsi="Verdana" w:cs="Arial"/>
          <w:sz w:val="18"/>
          <w:szCs w:val="18"/>
        </w:rPr>
      </w:pPr>
    </w:p>
    <w:p w14:paraId="004FAE4A" w14:textId="2E28EB2F" w:rsidR="005437EF" w:rsidRDefault="005437EF" w:rsidP="00D35D91">
      <w:pPr>
        <w:pStyle w:val="SectionTitle"/>
        <w:spacing w:before="0" w:line="360" w:lineRule="auto"/>
        <w:jc w:val="both"/>
        <w:rPr>
          <w:rFonts w:ascii="Verdana" w:hAnsi="Verdana" w:cs="Arial"/>
          <w:sz w:val="18"/>
          <w:szCs w:val="18"/>
        </w:rPr>
      </w:pPr>
      <w:r w:rsidRPr="00F149BD">
        <w:rPr>
          <w:rFonts w:ascii="Verdana" w:hAnsi="Verdana" w:cs="Arial"/>
          <w:sz w:val="18"/>
          <w:szCs w:val="18"/>
        </w:rPr>
        <w:t>Technical Profile</w:t>
      </w:r>
    </w:p>
    <w:p w14:paraId="72D3446F" w14:textId="77777777" w:rsidR="00DF3431" w:rsidRPr="00DF3431" w:rsidRDefault="00DF3431" w:rsidP="00DF3431"/>
    <w:p w14:paraId="30DD94E3" w14:textId="6EE2C374" w:rsidR="0093197D" w:rsidRPr="00C012B0" w:rsidRDefault="0093197D" w:rsidP="00C012B0">
      <w:pPr>
        <w:numPr>
          <w:ilvl w:val="0"/>
          <w:numId w:val="3"/>
        </w:numPr>
        <w:tabs>
          <w:tab w:val="clear" w:pos="720"/>
          <w:tab w:val="num" w:pos="450"/>
        </w:tabs>
        <w:spacing w:line="276" w:lineRule="auto"/>
        <w:ind w:left="450" w:hanging="450"/>
        <w:jc w:val="both"/>
        <w:rPr>
          <w:rFonts w:ascii="Verdana" w:hAnsi="Verdana" w:cs="Arial"/>
          <w:sz w:val="18"/>
          <w:szCs w:val="18"/>
        </w:rPr>
      </w:pPr>
      <w:r w:rsidRPr="00C012B0">
        <w:rPr>
          <w:rFonts w:ascii="Verdana" w:hAnsi="Verdana" w:cs="Arial"/>
          <w:sz w:val="18"/>
          <w:szCs w:val="18"/>
        </w:rPr>
        <w:t>Operating Systems</w:t>
      </w:r>
      <w:r w:rsidRPr="00C012B0">
        <w:rPr>
          <w:rFonts w:ascii="Verdana" w:hAnsi="Verdana" w:cs="Arial"/>
          <w:sz w:val="18"/>
          <w:szCs w:val="18"/>
        </w:rPr>
        <w:tab/>
        <w:t>: Windows-XP/Wondows10</w:t>
      </w:r>
    </w:p>
    <w:p w14:paraId="3FA59EA2" w14:textId="0C712A10" w:rsidR="0093197D" w:rsidRPr="00C012B0" w:rsidRDefault="0093197D" w:rsidP="00C012B0">
      <w:pPr>
        <w:numPr>
          <w:ilvl w:val="0"/>
          <w:numId w:val="3"/>
        </w:numPr>
        <w:tabs>
          <w:tab w:val="clear" w:pos="720"/>
          <w:tab w:val="num" w:pos="450"/>
        </w:tabs>
        <w:spacing w:line="276" w:lineRule="auto"/>
        <w:ind w:left="450" w:hanging="450"/>
        <w:jc w:val="both"/>
        <w:rPr>
          <w:rFonts w:ascii="Verdana" w:hAnsi="Verdana" w:cs="Arial"/>
          <w:sz w:val="18"/>
          <w:szCs w:val="18"/>
        </w:rPr>
      </w:pPr>
      <w:r w:rsidRPr="00C012B0">
        <w:rPr>
          <w:rFonts w:ascii="Verdana" w:hAnsi="Verdana" w:cs="Arial"/>
          <w:sz w:val="18"/>
          <w:szCs w:val="18"/>
        </w:rPr>
        <w:t>Languages</w:t>
      </w:r>
      <w:r w:rsidRPr="00C012B0">
        <w:rPr>
          <w:rFonts w:ascii="Verdana" w:hAnsi="Verdana" w:cs="Arial"/>
          <w:sz w:val="18"/>
          <w:szCs w:val="18"/>
        </w:rPr>
        <w:tab/>
      </w:r>
      <w:r w:rsidR="00F87BF6">
        <w:rPr>
          <w:rFonts w:ascii="Verdana" w:hAnsi="Verdana" w:cs="Arial"/>
          <w:sz w:val="18"/>
          <w:szCs w:val="18"/>
        </w:rPr>
        <w:t xml:space="preserve">                     </w:t>
      </w:r>
      <w:proofErr w:type="gramStart"/>
      <w:r w:rsidR="00F87BF6">
        <w:rPr>
          <w:rFonts w:ascii="Verdana" w:hAnsi="Verdana" w:cs="Arial"/>
          <w:sz w:val="18"/>
          <w:szCs w:val="18"/>
        </w:rPr>
        <w:t xml:space="preserve">  </w:t>
      </w:r>
      <w:r w:rsidRPr="00C012B0">
        <w:rPr>
          <w:rFonts w:ascii="Verdana" w:hAnsi="Verdana" w:cs="Arial"/>
          <w:sz w:val="18"/>
          <w:szCs w:val="18"/>
        </w:rPr>
        <w:t>:</w:t>
      </w:r>
      <w:proofErr w:type="gramEnd"/>
      <w:r w:rsidRPr="00C012B0">
        <w:rPr>
          <w:rFonts w:ascii="Verdana" w:hAnsi="Verdana" w:cs="Arial"/>
          <w:sz w:val="18"/>
          <w:szCs w:val="18"/>
        </w:rPr>
        <w:t> Apex, Visual Force</w:t>
      </w:r>
    </w:p>
    <w:p w14:paraId="4FC38258" w14:textId="3A2E9AFF" w:rsidR="0093197D" w:rsidRPr="00C012B0" w:rsidRDefault="0093197D" w:rsidP="00C012B0">
      <w:pPr>
        <w:numPr>
          <w:ilvl w:val="0"/>
          <w:numId w:val="3"/>
        </w:numPr>
        <w:tabs>
          <w:tab w:val="clear" w:pos="720"/>
          <w:tab w:val="num" w:pos="450"/>
        </w:tabs>
        <w:spacing w:line="276" w:lineRule="auto"/>
        <w:ind w:left="450" w:hanging="450"/>
        <w:jc w:val="both"/>
        <w:rPr>
          <w:rFonts w:ascii="Verdana" w:hAnsi="Verdana" w:cs="Arial"/>
          <w:sz w:val="18"/>
          <w:szCs w:val="18"/>
        </w:rPr>
      </w:pPr>
      <w:r w:rsidRPr="00C012B0">
        <w:rPr>
          <w:rFonts w:ascii="Verdana" w:hAnsi="Verdana" w:cs="Arial"/>
          <w:sz w:val="18"/>
          <w:szCs w:val="18"/>
        </w:rPr>
        <w:t>Web Technologies</w:t>
      </w:r>
      <w:r w:rsidRPr="00C012B0">
        <w:rPr>
          <w:rFonts w:ascii="Verdana" w:hAnsi="Verdana" w:cs="Arial"/>
          <w:sz w:val="18"/>
          <w:szCs w:val="18"/>
        </w:rPr>
        <w:tab/>
      </w:r>
      <w:r w:rsidR="00F87BF6">
        <w:rPr>
          <w:rFonts w:ascii="Verdana" w:hAnsi="Verdana" w:cs="Arial"/>
          <w:sz w:val="18"/>
          <w:szCs w:val="18"/>
        </w:rPr>
        <w:t xml:space="preserve">          </w:t>
      </w:r>
      <w:proofErr w:type="gramStart"/>
      <w:r w:rsidR="00F87BF6">
        <w:rPr>
          <w:rFonts w:ascii="Verdana" w:hAnsi="Verdana" w:cs="Arial"/>
          <w:sz w:val="18"/>
          <w:szCs w:val="18"/>
        </w:rPr>
        <w:t xml:space="preserve"> </w:t>
      </w:r>
      <w:r w:rsidR="005662FB">
        <w:rPr>
          <w:rFonts w:ascii="Verdana" w:hAnsi="Verdana" w:cs="Arial"/>
          <w:sz w:val="18"/>
          <w:szCs w:val="18"/>
        </w:rPr>
        <w:t xml:space="preserve"> </w:t>
      </w:r>
      <w:r w:rsidRPr="00C012B0">
        <w:rPr>
          <w:rFonts w:ascii="Verdana" w:hAnsi="Verdana" w:cs="Arial"/>
          <w:sz w:val="18"/>
          <w:szCs w:val="18"/>
        </w:rPr>
        <w:t>:</w:t>
      </w:r>
      <w:proofErr w:type="gramEnd"/>
      <w:r w:rsidRPr="00C012B0">
        <w:rPr>
          <w:rFonts w:ascii="Verdana" w:hAnsi="Verdana" w:cs="Arial"/>
          <w:sz w:val="18"/>
          <w:szCs w:val="18"/>
        </w:rPr>
        <w:t xml:space="preserve"> HTML, CSS.</w:t>
      </w:r>
    </w:p>
    <w:p w14:paraId="1A6C4D7A" w14:textId="6C675118" w:rsidR="0093197D" w:rsidRDefault="0093197D" w:rsidP="00C012B0">
      <w:pPr>
        <w:numPr>
          <w:ilvl w:val="0"/>
          <w:numId w:val="3"/>
        </w:numPr>
        <w:tabs>
          <w:tab w:val="clear" w:pos="720"/>
          <w:tab w:val="num" w:pos="450"/>
        </w:tabs>
        <w:spacing w:line="276" w:lineRule="auto"/>
        <w:ind w:left="450" w:hanging="450"/>
        <w:jc w:val="both"/>
        <w:rPr>
          <w:rFonts w:ascii="Verdana" w:hAnsi="Verdana" w:cs="Arial"/>
          <w:sz w:val="18"/>
          <w:szCs w:val="18"/>
        </w:rPr>
      </w:pPr>
      <w:r w:rsidRPr="00C012B0">
        <w:rPr>
          <w:rFonts w:ascii="Verdana" w:hAnsi="Verdana" w:cs="Arial"/>
          <w:sz w:val="18"/>
          <w:szCs w:val="18"/>
        </w:rPr>
        <w:t xml:space="preserve">Tools </w:t>
      </w:r>
      <w:r w:rsidR="00F87BF6">
        <w:rPr>
          <w:rFonts w:ascii="Verdana" w:hAnsi="Verdana" w:cs="Arial"/>
          <w:sz w:val="18"/>
          <w:szCs w:val="18"/>
        </w:rPr>
        <w:t xml:space="preserve">                            </w:t>
      </w:r>
      <w:proofErr w:type="gramStart"/>
      <w:r w:rsidR="00F87BF6">
        <w:rPr>
          <w:rFonts w:ascii="Verdana" w:hAnsi="Verdana" w:cs="Arial"/>
          <w:sz w:val="18"/>
          <w:szCs w:val="18"/>
        </w:rPr>
        <w:t xml:space="preserve">  </w:t>
      </w:r>
      <w:r w:rsidRPr="00C012B0">
        <w:rPr>
          <w:rFonts w:ascii="Verdana" w:hAnsi="Verdana" w:cs="Arial"/>
          <w:sz w:val="18"/>
          <w:szCs w:val="18"/>
        </w:rPr>
        <w:t>:</w:t>
      </w:r>
      <w:proofErr w:type="gramEnd"/>
      <w:r w:rsidRPr="00C012B0">
        <w:rPr>
          <w:rFonts w:ascii="Verdana" w:hAnsi="Verdana" w:cs="Arial"/>
          <w:sz w:val="18"/>
          <w:szCs w:val="18"/>
        </w:rPr>
        <w:t xml:space="preserve"> Apex Data </w:t>
      </w:r>
      <w:proofErr w:type="spellStart"/>
      <w:r w:rsidRPr="00C012B0">
        <w:rPr>
          <w:rFonts w:ascii="Verdana" w:hAnsi="Verdana" w:cs="Arial"/>
          <w:sz w:val="18"/>
          <w:szCs w:val="18"/>
        </w:rPr>
        <w:t>Loader</w:t>
      </w:r>
      <w:r w:rsidR="00F87BF6">
        <w:rPr>
          <w:rFonts w:ascii="Verdana" w:hAnsi="Verdana" w:cs="Arial"/>
          <w:sz w:val="18"/>
          <w:szCs w:val="18"/>
        </w:rPr>
        <w:t>,BMC</w:t>
      </w:r>
      <w:proofErr w:type="spellEnd"/>
      <w:r w:rsidR="00F87BF6">
        <w:rPr>
          <w:rFonts w:ascii="Verdana" w:hAnsi="Verdana" w:cs="Arial"/>
          <w:sz w:val="18"/>
          <w:szCs w:val="18"/>
        </w:rPr>
        <w:t xml:space="preserve"> Remedy</w:t>
      </w:r>
    </w:p>
    <w:p w14:paraId="6EF6BD3B" w14:textId="77777777" w:rsidR="00F87BF6" w:rsidRPr="00F87BF6" w:rsidRDefault="00F87BF6" w:rsidP="00F87BF6">
      <w:pPr>
        <w:numPr>
          <w:ilvl w:val="0"/>
          <w:numId w:val="3"/>
        </w:numPr>
        <w:tabs>
          <w:tab w:val="clear" w:pos="720"/>
          <w:tab w:val="num" w:pos="450"/>
        </w:tabs>
        <w:spacing w:line="276" w:lineRule="auto"/>
        <w:ind w:left="450" w:hanging="450"/>
        <w:jc w:val="both"/>
        <w:rPr>
          <w:rFonts w:ascii="Verdana" w:hAnsi="Verdana" w:cs="Arial"/>
          <w:sz w:val="18"/>
          <w:szCs w:val="18"/>
        </w:rPr>
      </w:pPr>
      <w:r w:rsidRPr="00F87BF6">
        <w:rPr>
          <w:rFonts w:ascii="Verdana" w:hAnsi="Verdana" w:cs="Arial"/>
          <w:sz w:val="18"/>
          <w:szCs w:val="18"/>
        </w:rPr>
        <w:t>Domain</w:t>
      </w:r>
      <w:r w:rsidRPr="00F87BF6">
        <w:rPr>
          <w:rFonts w:ascii="Verdana" w:hAnsi="Verdana" w:cs="Arial"/>
          <w:sz w:val="18"/>
          <w:szCs w:val="18"/>
        </w:rPr>
        <w:tab/>
      </w:r>
      <w:r w:rsidRPr="00F87BF6">
        <w:rPr>
          <w:rFonts w:ascii="Verdana" w:hAnsi="Verdana" w:cs="Arial"/>
          <w:sz w:val="18"/>
          <w:szCs w:val="18"/>
        </w:rPr>
        <w:tab/>
      </w:r>
      <w:r w:rsidRPr="00F87BF6">
        <w:rPr>
          <w:rFonts w:ascii="Verdana" w:hAnsi="Verdana" w:cs="Arial"/>
          <w:sz w:val="18"/>
          <w:szCs w:val="18"/>
        </w:rPr>
        <w:tab/>
        <w:t>: Agile Methodology, SDLC</w:t>
      </w:r>
    </w:p>
    <w:p w14:paraId="7A537685" w14:textId="6EF5F420" w:rsidR="00F87BF6" w:rsidRPr="00F87BF6" w:rsidRDefault="00F87BF6" w:rsidP="00F87BF6">
      <w:pPr>
        <w:numPr>
          <w:ilvl w:val="0"/>
          <w:numId w:val="3"/>
        </w:numPr>
        <w:tabs>
          <w:tab w:val="clear" w:pos="720"/>
          <w:tab w:val="num" w:pos="450"/>
        </w:tabs>
        <w:spacing w:line="276" w:lineRule="auto"/>
        <w:ind w:left="450" w:hanging="450"/>
        <w:jc w:val="both"/>
        <w:rPr>
          <w:rFonts w:ascii="Verdana" w:hAnsi="Verdana" w:cs="Arial"/>
          <w:sz w:val="18"/>
          <w:szCs w:val="18"/>
        </w:rPr>
      </w:pPr>
      <w:r w:rsidRPr="00F87BF6">
        <w:rPr>
          <w:rFonts w:ascii="Verdana" w:hAnsi="Verdana" w:cs="Arial"/>
          <w:sz w:val="18"/>
          <w:szCs w:val="18"/>
        </w:rPr>
        <w:t>Enterprise Automation</w:t>
      </w:r>
      <w:r w:rsidRPr="00F87BF6">
        <w:rPr>
          <w:rFonts w:ascii="Verdana" w:hAnsi="Verdana" w:cs="Arial"/>
          <w:sz w:val="18"/>
          <w:szCs w:val="18"/>
        </w:rPr>
        <w:tab/>
        <w:t>: JIRA, Confluence</w:t>
      </w:r>
    </w:p>
    <w:p w14:paraId="47E4FD30" w14:textId="518CB5B8" w:rsidR="0093197D" w:rsidRPr="00C012B0" w:rsidRDefault="0093197D" w:rsidP="00C012B0">
      <w:pPr>
        <w:numPr>
          <w:ilvl w:val="0"/>
          <w:numId w:val="3"/>
        </w:numPr>
        <w:tabs>
          <w:tab w:val="clear" w:pos="720"/>
          <w:tab w:val="num" w:pos="450"/>
        </w:tabs>
        <w:spacing w:line="276" w:lineRule="auto"/>
        <w:ind w:left="450" w:hanging="450"/>
        <w:jc w:val="both"/>
        <w:rPr>
          <w:rFonts w:ascii="Verdana" w:hAnsi="Verdana" w:cs="Arial"/>
          <w:sz w:val="18"/>
          <w:szCs w:val="18"/>
        </w:rPr>
      </w:pPr>
      <w:r w:rsidRPr="00C012B0">
        <w:rPr>
          <w:rFonts w:ascii="Verdana" w:hAnsi="Verdana" w:cs="Arial"/>
          <w:sz w:val="18"/>
          <w:szCs w:val="18"/>
        </w:rPr>
        <w:t>Sales force</w:t>
      </w:r>
      <w:r w:rsidR="00F87BF6">
        <w:rPr>
          <w:rFonts w:ascii="Verdana" w:hAnsi="Verdana" w:cs="Arial"/>
          <w:sz w:val="18"/>
          <w:szCs w:val="18"/>
        </w:rPr>
        <w:t xml:space="preserve">                     </w:t>
      </w:r>
      <w:proofErr w:type="gramStart"/>
      <w:r w:rsidR="00F87BF6">
        <w:rPr>
          <w:rFonts w:ascii="Verdana" w:hAnsi="Verdana" w:cs="Arial"/>
          <w:sz w:val="18"/>
          <w:szCs w:val="18"/>
        </w:rPr>
        <w:t xml:space="preserve">  </w:t>
      </w:r>
      <w:r w:rsidRPr="00C012B0">
        <w:rPr>
          <w:rFonts w:ascii="Verdana" w:hAnsi="Verdana" w:cs="Arial"/>
          <w:sz w:val="18"/>
          <w:szCs w:val="18"/>
        </w:rPr>
        <w:t>:</w:t>
      </w:r>
      <w:proofErr w:type="gramEnd"/>
      <w:r w:rsidRPr="00C012B0">
        <w:rPr>
          <w:rFonts w:ascii="Verdana" w:hAnsi="Verdana" w:cs="Arial"/>
          <w:sz w:val="18"/>
          <w:szCs w:val="18"/>
        </w:rPr>
        <w:t xml:space="preserve"> Salesforce.com (Sales &amp; Service Cloud applications).</w:t>
      </w:r>
    </w:p>
    <w:p w14:paraId="055EA852" w14:textId="77777777" w:rsidR="00FF228A" w:rsidRPr="00FF228A" w:rsidRDefault="00FF228A" w:rsidP="00FF228A">
      <w:pPr>
        <w:tabs>
          <w:tab w:val="left" w:pos="2880"/>
          <w:tab w:val="left" w:pos="3420"/>
        </w:tabs>
        <w:spacing w:line="360" w:lineRule="auto"/>
        <w:jc w:val="both"/>
        <w:rPr>
          <w:rFonts w:ascii="Verdana" w:hAnsi="Verdana" w:cs="Arial"/>
          <w:sz w:val="18"/>
          <w:szCs w:val="18"/>
          <w:lang w:val="en-GB"/>
        </w:rPr>
      </w:pPr>
    </w:p>
    <w:p w14:paraId="0615B686" w14:textId="0A07F359" w:rsidR="00C012B0" w:rsidRDefault="00C012B0" w:rsidP="00C012B0"/>
    <w:p w14:paraId="6D1E7487" w14:textId="77777777" w:rsidR="00B214BF" w:rsidRDefault="00B214BF" w:rsidP="00B214BF">
      <w:pPr>
        <w:pStyle w:val="SectionTitle"/>
        <w:spacing w:before="0" w:line="360" w:lineRule="auto"/>
        <w:jc w:val="both"/>
        <w:rPr>
          <w:rFonts w:ascii="Verdana" w:hAnsi="Verdana" w:cs="Arial"/>
          <w:sz w:val="18"/>
          <w:szCs w:val="18"/>
        </w:rPr>
      </w:pPr>
    </w:p>
    <w:p w14:paraId="5B349709" w14:textId="1BBE4309" w:rsidR="00C012B0" w:rsidRPr="00B214BF" w:rsidRDefault="00C012B0" w:rsidP="00B214BF">
      <w:pPr>
        <w:pStyle w:val="SectionTitle"/>
        <w:spacing w:before="0" w:line="360" w:lineRule="auto"/>
        <w:jc w:val="both"/>
        <w:rPr>
          <w:rFonts w:ascii="Verdana" w:hAnsi="Verdana" w:cs="Arial"/>
          <w:sz w:val="18"/>
          <w:szCs w:val="18"/>
        </w:rPr>
      </w:pPr>
      <w:r w:rsidRPr="00B214BF">
        <w:rPr>
          <w:rFonts w:ascii="Verdana" w:hAnsi="Verdana" w:cs="Arial"/>
          <w:sz w:val="18"/>
          <w:szCs w:val="18"/>
        </w:rPr>
        <w:t>Project Details:</w:t>
      </w:r>
    </w:p>
    <w:p w14:paraId="0B931E26" w14:textId="77777777" w:rsidR="00C012B0" w:rsidRPr="00507838" w:rsidRDefault="00C012B0" w:rsidP="00C012B0">
      <w:pPr>
        <w:rPr>
          <w:sz w:val="24"/>
          <w:szCs w:val="24"/>
          <w:lang w:eastAsia="en-IN"/>
        </w:rPr>
      </w:pPr>
    </w:p>
    <w:p w14:paraId="25F83E2B" w14:textId="77777777" w:rsidR="00C012B0" w:rsidRPr="007125F0" w:rsidRDefault="00C012B0" w:rsidP="00C012B0">
      <w:pPr>
        <w:jc w:val="both"/>
        <w:rPr>
          <w:rFonts w:ascii="Verdana" w:hAnsi="Verdana"/>
          <w:sz w:val="18"/>
          <w:szCs w:val="18"/>
          <w:u w:val="single"/>
          <w:lang w:eastAsia="en-IN"/>
        </w:rPr>
      </w:pPr>
      <w:r w:rsidRPr="007125F0">
        <w:rPr>
          <w:rFonts w:ascii="Verdana" w:hAnsi="Verdana" w:cs="Calibri"/>
          <w:b/>
          <w:bCs/>
          <w:color w:val="000000"/>
          <w:sz w:val="18"/>
          <w:szCs w:val="18"/>
          <w:u w:val="single"/>
          <w:lang w:eastAsia="en-IN"/>
        </w:rPr>
        <w:t>PROJECT #1</w:t>
      </w:r>
    </w:p>
    <w:p w14:paraId="3F75D176" w14:textId="77777777" w:rsidR="00C012B0" w:rsidRPr="00B214BF" w:rsidRDefault="00C012B0" w:rsidP="00C012B0">
      <w:pPr>
        <w:rPr>
          <w:rFonts w:ascii="Verdana" w:hAnsi="Verdana"/>
          <w:sz w:val="18"/>
          <w:szCs w:val="18"/>
          <w:lang w:eastAsia="en-IN"/>
        </w:rPr>
      </w:pPr>
    </w:p>
    <w:p w14:paraId="25F16D8A" w14:textId="4653BC56" w:rsidR="00C012B0" w:rsidRPr="00B214BF" w:rsidRDefault="00C012B0" w:rsidP="00C012B0">
      <w:pPr>
        <w:jc w:val="both"/>
        <w:rPr>
          <w:rFonts w:ascii="Verdana" w:hAnsi="Verdana"/>
          <w:sz w:val="18"/>
          <w:szCs w:val="18"/>
          <w:lang w:eastAsia="en-IN"/>
        </w:rPr>
      </w:pPr>
      <w:r w:rsidRPr="00B214BF">
        <w:rPr>
          <w:rFonts w:ascii="Verdana" w:hAnsi="Verdana" w:cs="Calibri"/>
          <w:b/>
          <w:bCs/>
          <w:color w:val="000000"/>
          <w:sz w:val="18"/>
          <w:szCs w:val="18"/>
          <w:lang w:eastAsia="en-IN"/>
        </w:rPr>
        <w:t>Title     </w:t>
      </w:r>
      <w:proofErr w:type="gramStart"/>
      <w:r w:rsidRPr="00B214BF">
        <w:rPr>
          <w:rFonts w:ascii="Verdana" w:hAnsi="Verdana" w:cs="Calibri"/>
          <w:b/>
          <w:bCs/>
          <w:color w:val="000000"/>
          <w:sz w:val="18"/>
          <w:szCs w:val="18"/>
          <w:lang w:eastAsia="en-IN"/>
        </w:rPr>
        <w:t xml:space="preserve">  :</w:t>
      </w:r>
      <w:proofErr w:type="gramEnd"/>
      <w:r w:rsidRPr="00B214BF">
        <w:rPr>
          <w:rFonts w:ascii="Verdana" w:hAnsi="Verdana" w:cs="Calibri"/>
          <w:b/>
          <w:bCs/>
          <w:color w:val="000000"/>
          <w:sz w:val="18"/>
          <w:szCs w:val="18"/>
          <w:lang w:eastAsia="en-IN"/>
        </w:rPr>
        <w:t xml:space="preserve"> </w:t>
      </w:r>
      <w:r w:rsidRPr="00B214BF">
        <w:rPr>
          <w:rFonts w:ascii="Verdana" w:hAnsi="Verdana" w:cs="Calibri"/>
          <w:color w:val="000000"/>
          <w:sz w:val="18"/>
          <w:szCs w:val="18"/>
          <w:lang w:eastAsia="en-IN"/>
        </w:rPr>
        <w:t>Madison Parks(MP)</w:t>
      </w:r>
    </w:p>
    <w:p w14:paraId="3A042086" w14:textId="77777777" w:rsidR="00C012B0" w:rsidRPr="00B214BF" w:rsidRDefault="00C012B0" w:rsidP="00C012B0">
      <w:pPr>
        <w:jc w:val="both"/>
        <w:rPr>
          <w:rFonts w:ascii="Verdana" w:hAnsi="Verdana"/>
          <w:sz w:val="18"/>
          <w:szCs w:val="18"/>
          <w:lang w:eastAsia="en-IN"/>
        </w:rPr>
      </w:pPr>
      <w:r w:rsidRPr="00B214BF">
        <w:rPr>
          <w:rFonts w:ascii="Verdana" w:hAnsi="Verdana" w:cs="Calibri"/>
          <w:b/>
          <w:bCs/>
          <w:color w:val="000000"/>
          <w:sz w:val="18"/>
          <w:szCs w:val="18"/>
          <w:lang w:eastAsia="en-IN"/>
        </w:rPr>
        <w:t xml:space="preserve">Client   </w:t>
      </w:r>
      <w:proofErr w:type="gramStart"/>
      <w:r w:rsidRPr="00B214BF">
        <w:rPr>
          <w:rFonts w:ascii="Verdana" w:hAnsi="Verdana" w:cs="Calibri"/>
          <w:b/>
          <w:bCs/>
          <w:color w:val="000000"/>
          <w:sz w:val="18"/>
          <w:szCs w:val="18"/>
          <w:lang w:eastAsia="en-IN"/>
        </w:rPr>
        <w:t>  :</w:t>
      </w:r>
      <w:proofErr w:type="gramEnd"/>
      <w:r w:rsidRPr="00B214BF">
        <w:rPr>
          <w:rFonts w:ascii="Verdana" w:hAnsi="Verdana" w:cs="Calibri"/>
          <w:b/>
          <w:bCs/>
          <w:color w:val="000000"/>
          <w:sz w:val="18"/>
          <w:szCs w:val="18"/>
          <w:lang w:eastAsia="en-IN"/>
        </w:rPr>
        <w:t xml:space="preserve"> </w:t>
      </w:r>
      <w:r w:rsidRPr="00B214BF">
        <w:rPr>
          <w:rFonts w:ascii="Verdana" w:hAnsi="Verdana" w:cs="Calibri"/>
          <w:color w:val="000000"/>
          <w:sz w:val="18"/>
          <w:szCs w:val="18"/>
          <w:lang w:eastAsia="en-IN"/>
        </w:rPr>
        <w:t>Madison Parks</w:t>
      </w:r>
    </w:p>
    <w:p w14:paraId="4B6082E8" w14:textId="2FEC5053" w:rsidR="00C012B0" w:rsidRDefault="00C012B0" w:rsidP="00C012B0">
      <w:pPr>
        <w:jc w:val="both"/>
        <w:rPr>
          <w:rFonts w:ascii="Verdana" w:hAnsi="Verdana" w:cs="Calibri"/>
          <w:color w:val="000000"/>
          <w:sz w:val="18"/>
          <w:szCs w:val="18"/>
          <w:lang w:eastAsia="en-IN"/>
        </w:rPr>
      </w:pPr>
      <w:r w:rsidRPr="00B214BF">
        <w:rPr>
          <w:rFonts w:ascii="Verdana" w:hAnsi="Verdana" w:cs="Calibri"/>
          <w:b/>
          <w:bCs/>
          <w:color w:val="000000"/>
          <w:sz w:val="18"/>
          <w:szCs w:val="18"/>
          <w:lang w:eastAsia="en-IN"/>
        </w:rPr>
        <w:t xml:space="preserve">Role      </w:t>
      </w:r>
      <w:proofErr w:type="gramStart"/>
      <w:r w:rsidRPr="00B214BF">
        <w:rPr>
          <w:rFonts w:ascii="Verdana" w:hAnsi="Verdana" w:cs="Calibri"/>
          <w:b/>
          <w:bCs/>
          <w:color w:val="000000"/>
          <w:sz w:val="18"/>
          <w:szCs w:val="18"/>
          <w:lang w:eastAsia="en-IN"/>
        </w:rPr>
        <w:t xml:space="preserve">  :</w:t>
      </w:r>
      <w:proofErr w:type="gramEnd"/>
      <w:r w:rsidRPr="00B214BF">
        <w:rPr>
          <w:rFonts w:ascii="Verdana" w:hAnsi="Verdana" w:cs="Calibri"/>
          <w:b/>
          <w:bCs/>
          <w:color w:val="000000"/>
          <w:sz w:val="18"/>
          <w:szCs w:val="18"/>
          <w:lang w:eastAsia="en-IN"/>
        </w:rPr>
        <w:t xml:space="preserve"> </w:t>
      </w:r>
      <w:r w:rsidRPr="00B214BF">
        <w:rPr>
          <w:rFonts w:ascii="Verdana" w:hAnsi="Verdana" w:cs="Calibri"/>
          <w:color w:val="000000"/>
          <w:sz w:val="18"/>
          <w:szCs w:val="18"/>
          <w:lang w:eastAsia="en-IN"/>
        </w:rPr>
        <w:t>Salesforc</w:t>
      </w:r>
      <w:r w:rsidR="00B214BF">
        <w:rPr>
          <w:rFonts w:ascii="Verdana" w:hAnsi="Verdana" w:cs="Calibri"/>
          <w:color w:val="000000"/>
          <w:sz w:val="18"/>
          <w:szCs w:val="18"/>
          <w:lang w:eastAsia="en-IN"/>
        </w:rPr>
        <w:t>e</w:t>
      </w:r>
      <w:r w:rsidRPr="00B214BF">
        <w:rPr>
          <w:rFonts w:ascii="Verdana" w:hAnsi="Verdana" w:cs="Calibri"/>
          <w:color w:val="000000"/>
          <w:sz w:val="18"/>
          <w:szCs w:val="18"/>
          <w:lang w:eastAsia="en-IN"/>
        </w:rPr>
        <w:t xml:space="preserve"> Administrator</w:t>
      </w:r>
    </w:p>
    <w:p w14:paraId="17D24B02" w14:textId="77777777" w:rsidR="00B214BF" w:rsidRPr="00B214BF" w:rsidRDefault="00B214BF" w:rsidP="00C012B0">
      <w:pPr>
        <w:jc w:val="both"/>
        <w:rPr>
          <w:rFonts w:ascii="Verdana" w:hAnsi="Verdana"/>
          <w:sz w:val="18"/>
          <w:szCs w:val="18"/>
          <w:lang w:eastAsia="en-IN"/>
        </w:rPr>
      </w:pPr>
    </w:p>
    <w:p w14:paraId="7775873E" w14:textId="191DBEE1" w:rsidR="00C012B0" w:rsidRPr="00BE0D54" w:rsidRDefault="00C012B0" w:rsidP="00C012B0">
      <w:pPr>
        <w:jc w:val="both"/>
        <w:rPr>
          <w:rFonts w:ascii="Verdana" w:hAnsi="Verdana"/>
          <w:sz w:val="18"/>
          <w:szCs w:val="18"/>
          <w:lang w:eastAsia="en-IN"/>
        </w:rPr>
      </w:pPr>
      <w:r w:rsidRPr="00B214BF">
        <w:rPr>
          <w:rFonts w:ascii="Verdana" w:hAnsi="Verdana" w:cs="Calibri"/>
          <w:b/>
          <w:bCs/>
          <w:color w:val="000000"/>
          <w:sz w:val="18"/>
          <w:szCs w:val="18"/>
          <w:lang w:eastAsia="en-IN"/>
        </w:rPr>
        <w:t>Description:</w:t>
      </w:r>
      <w:r w:rsidR="00BE0D54">
        <w:rPr>
          <w:rFonts w:ascii="Verdana" w:hAnsi="Verdana"/>
          <w:sz w:val="18"/>
          <w:szCs w:val="18"/>
          <w:lang w:eastAsia="en-IN"/>
        </w:rPr>
        <w:t xml:space="preserve"> </w:t>
      </w:r>
      <w:r w:rsidRPr="00B214BF">
        <w:rPr>
          <w:rFonts w:ascii="Verdana" w:hAnsi="Verdana" w:cs="Calibri"/>
          <w:color w:val="000000"/>
          <w:sz w:val="18"/>
          <w:szCs w:val="18"/>
          <w:lang w:eastAsia="en-IN"/>
        </w:rPr>
        <w:t xml:space="preserve">MP needs a custom Force.com platform-based </w:t>
      </w:r>
      <w:proofErr w:type="spellStart"/>
      <w:proofErr w:type="gramStart"/>
      <w:r w:rsidRPr="00B214BF">
        <w:rPr>
          <w:rFonts w:ascii="Verdana" w:hAnsi="Verdana" w:cs="Calibri"/>
          <w:color w:val="000000"/>
          <w:sz w:val="18"/>
          <w:szCs w:val="18"/>
          <w:lang w:eastAsia="en-IN"/>
        </w:rPr>
        <w:t>application,which</w:t>
      </w:r>
      <w:proofErr w:type="spellEnd"/>
      <w:proofErr w:type="gramEnd"/>
      <w:r w:rsidRPr="00B214BF">
        <w:rPr>
          <w:rFonts w:ascii="Verdana" w:hAnsi="Verdana" w:cs="Calibri"/>
          <w:color w:val="000000"/>
          <w:sz w:val="18"/>
          <w:szCs w:val="18"/>
          <w:lang w:eastAsia="en-IN"/>
        </w:rPr>
        <w:t xml:space="preserve"> shows their business  users order and inventory details for their customers.</w:t>
      </w:r>
    </w:p>
    <w:p w14:paraId="72D25CC4" w14:textId="77777777" w:rsidR="00C012B0" w:rsidRPr="00B214BF" w:rsidRDefault="00C012B0" w:rsidP="00C012B0">
      <w:pPr>
        <w:jc w:val="both"/>
        <w:rPr>
          <w:rFonts w:ascii="Verdana" w:hAnsi="Verdana"/>
          <w:sz w:val="18"/>
          <w:szCs w:val="18"/>
          <w:lang w:eastAsia="en-IN"/>
        </w:rPr>
      </w:pPr>
    </w:p>
    <w:p w14:paraId="5BE7EF94" w14:textId="6BA16246" w:rsidR="00C012B0" w:rsidRDefault="00C012B0" w:rsidP="003E03F7">
      <w:pPr>
        <w:jc w:val="both"/>
        <w:rPr>
          <w:rFonts w:ascii="Verdana" w:hAnsi="Verdana" w:cs="Calibri"/>
          <w:b/>
          <w:bCs/>
          <w:color w:val="000000"/>
          <w:sz w:val="18"/>
          <w:szCs w:val="18"/>
          <w:lang w:eastAsia="en-IN"/>
        </w:rPr>
      </w:pPr>
      <w:r w:rsidRPr="00B214BF">
        <w:rPr>
          <w:rFonts w:ascii="Verdana" w:hAnsi="Verdana" w:cs="Calibri"/>
          <w:b/>
          <w:bCs/>
          <w:color w:val="000000"/>
          <w:sz w:val="18"/>
          <w:szCs w:val="18"/>
          <w:lang w:eastAsia="en-IN"/>
        </w:rPr>
        <w:t>Responsibilities:</w:t>
      </w:r>
    </w:p>
    <w:p w14:paraId="2943F9AA" w14:textId="77777777" w:rsidR="00B214BF" w:rsidRPr="00B214BF" w:rsidRDefault="00B214BF" w:rsidP="003E03F7">
      <w:pPr>
        <w:jc w:val="both"/>
        <w:rPr>
          <w:rFonts w:ascii="Verdana" w:hAnsi="Verdana"/>
          <w:sz w:val="18"/>
          <w:szCs w:val="18"/>
          <w:lang w:eastAsia="en-IN"/>
        </w:rPr>
      </w:pPr>
    </w:p>
    <w:p w14:paraId="6BDEF50D" w14:textId="77777777" w:rsidR="00C012B0" w:rsidRPr="00B214BF" w:rsidRDefault="00C012B0" w:rsidP="00C012B0">
      <w:pPr>
        <w:numPr>
          <w:ilvl w:val="0"/>
          <w:numId w:val="12"/>
        </w:numPr>
        <w:suppressAutoHyphens w:val="0"/>
        <w:overflowPunct/>
        <w:autoSpaceDE/>
        <w:jc w:val="both"/>
        <w:rPr>
          <w:rFonts w:ascii="Verdana" w:hAnsi="Verdana" w:cs="Calibri"/>
          <w:color w:val="000000"/>
          <w:sz w:val="18"/>
          <w:szCs w:val="18"/>
          <w:lang w:eastAsia="en-IN"/>
        </w:rPr>
      </w:pPr>
      <w:r w:rsidRPr="00B214BF">
        <w:rPr>
          <w:rFonts w:ascii="Verdana" w:hAnsi="Verdana" w:cs="Calibri"/>
          <w:color w:val="000000"/>
          <w:sz w:val="18"/>
          <w:szCs w:val="18"/>
          <w:lang w:eastAsia="en-IN"/>
        </w:rPr>
        <w:t>Analyzing the technical requirements.</w:t>
      </w:r>
    </w:p>
    <w:p w14:paraId="636BF054" w14:textId="77777777" w:rsidR="00C012B0" w:rsidRPr="00B214BF" w:rsidRDefault="00C012B0" w:rsidP="00C012B0">
      <w:pPr>
        <w:numPr>
          <w:ilvl w:val="0"/>
          <w:numId w:val="12"/>
        </w:numPr>
        <w:suppressAutoHyphens w:val="0"/>
        <w:overflowPunct/>
        <w:autoSpaceDE/>
        <w:jc w:val="both"/>
        <w:rPr>
          <w:rFonts w:ascii="Verdana" w:hAnsi="Verdana" w:cs="Calibri"/>
          <w:color w:val="000000"/>
          <w:sz w:val="18"/>
          <w:szCs w:val="18"/>
          <w:lang w:eastAsia="en-IN"/>
        </w:rPr>
      </w:pPr>
      <w:r w:rsidRPr="00B214BF">
        <w:rPr>
          <w:rFonts w:ascii="Verdana" w:hAnsi="Verdana" w:cs="Calibri"/>
          <w:color w:val="000000"/>
          <w:sz w:val="18"/>
          <w:szCs w:val="18"/>
          <w:lang w:eastAsia="en-IN"/>
        </w:rPr>
        <w:t>Worked on different Standard and Custom objects and record types.</w:t>
      </w:r>
    </w:p>
    <w:p w14:paraId="3EEFA30D" w14:textId="77777777" w:rsidR="00C012B0" w:rsidRPr="00B214BF" w:rsidRDefault="00C012B0" w:rsidP="00C012B0">
      <w:pPr>
        <w:numPr>
          <w:ilvl w:val="0"/>
          <w:numId w:val="12"/>
        </w:numPr>
        <w:suppressAutoHyphens w:val="0"/>
        <w:overflowPunct/>
        <w:autoSpaceDE/>
        <w:jc w:val="both"/>
        <w:rPr>
          <w:rFonts w:ascii="Verdana" w:hAnsi="Verdana" w:cs="Calibri"/>
          <w:color w:val="000000"/>
          <w:sz w:val="18"/>
          <w:szCs w:val="18"/>
          <w:lang w:eastAsia="en-IN"/>
        </w:rPr>
      </w:pPr>
      <w:r w:rsidRPr="00B214BF">
        <w:rPr>
          <w:rFonts w:ascii="Verdana" w:hAnsi="Verdana" w:cs="Calibri"/>
          <w:color w:val="000000"/>
          <w:sz w:val="18"/>
          <w:szCs w:val="18"/>
          <w:lang w:eastAsia="en-IN"/>
        </w:rPr>
        <w:t>Designing the Security model, Data model as per requirement.</w:t>
      </w:r>
      <w:r w:rsidRPr="00B214BF">
        <w:rPr>
          <w:rFonts w:ascii="Verdana" w:hAnsi="Verdana" w:cs="Calibri"/>
          <w:color w:val="000000"/>
          <w:sz w:val="18"/>
          <w:szCs w:val="18"/>
          <w:lang w:eastAsia="en-IN"/>
        </w:rPr>
        <w:tab/>
      </w:r>
    </w:p>
    <w:p w14:paraId="0A4F1014" w14:textId="77777777" w:rsidR="00C012B0" w:rsidRPr="00B214BF" w:rsidRDefault="00C012B0" w:rsidP="00C012B0">
      <w:pPr>
        <w:numPr>
          <w:ilvl w:val="0"/>
          <w:numId w:val="12"/>
        </w:numPr>
        <w:suppressAutoHyphens w:val="0"/>
        <w:overflowPunct/>
        <w:autoSpaceDE/>
        <w:jc w:val="both"/>
        <w:rPr>
          <w:rFonts w:ascii="Verdana" w:hAnsi="Verdana" w:cs="Calibri"/>
          <w:color w:val="000000"/>
          <w:sz w:val="18"/>
          <w:szCs w:val="18"/>
          <w:lang w:eastAsia="en-IN"/>
        </w:rPr>
      </w:pPr>
      <w:r w:rsidRPr="00B214BF">
        <w:rPr>
          <w:rFonts w:ascii="Verdana" w:hAnsi="Verdana" w:cs="Calibri"/>
          <w:color w:val="000000"/>
          <w:sz w:val="18"/>
          <w:szCs w:val="18"/>
          <w:lang w:eastAsia="en-IN"/>
        </w:rPr>
        <w:t>Creating custom buttons on standard tabs and defining their functionality.</w:t>
      </w:r>
    </w:p>
    <w:p w14:paraId="16288764" w14:textId="77777777" w:rsidR="00C012B0" w:rsidRPr="00B214BF" w:rsidRDefault="00C012B0" w:rsidP="00C012B0">
      <w:pPr>
        <w:numPr>
          <w:ilvl w:val="0"/>
          <w:numId w:val="12"/>
        </w:numPr>
        <w:suppressAutoHyphens w:val="0"/>
        <w:overflowPunct/>
        <w:autoSpaceDE/>
        <w:jc w:val="both"/>
        <w:rPr>
          <w:rFonts w:ascii="Verdana" w:hAnsi="Verdana" w:cs="Calibri"/>
          <w:color w:val="000000"/>
          <w:sz w:val="18"/>
          <w:szCs w:val="18"/>
          <w:lang w:eastAsia="en-IN"/>
        </w:rPr>
      </w:pPr>
      <w:r w:rsidRPr="00B214BF">
        <w:rPr>
          <w:rFonts w:ascii="Verdana" w:hAnsi="Verdana" w:cs="Calibri"/>
          <w:color w:val="000000"/>
          <w:sz w:val="18"/>
          <w:szCs w:val="18"/>
          <w:lang w:eastAsia="en-IN"/>
        </w:rPr>
        <w:t>Customized different page layouts and assigned them for different profile users</w:t>
      </w:r>
    </w:p>
    <w:p w14:paraId="2BDEBCAE" w14:textId="77777777" w:rsidR="00C012B0" w:rsidRPr="00B214BF" w:rsidRDefault="00C012B0" w:rsidP="00C012B0">
      <w:pPr>
        <w:numPr>
          <w:ilvl w:val="0"/>
          <w:numId w:val="12"/>
        </w:numPr>
        <w:suppressAutoHyphens w:val="0"/>
        <w:overflowPunct/>
        <w:autoSpaceDE/>
        <w:jc w:val="both"/>
        <w:rPr>
          <w:rFonts w:ascii="Verdana" w:hAnsi="Verdana" w:cs="Calibri"/>
          <w:color w:val="000000"/>
          <w:sz w:val="18"/>
          <w:szCs w:val="18"/>
          <w:lang w:eastAsia="en-IN"/>
        </w:rPr>
      </w:pPr>
      <w:r w:rsidRPr="00B214BF">
        <w:rPr>
          <w:rFonts w:ascii="Verdana" w:hAnsi="Verdana" w:cs="Calibri"/>
          <w:color w:val="000000"/>
          <w:sz w:val="18"/>
          <w:szCs w:val="18"/>
          <w:lang w:eastAsia="en-IN"/>
        </w:rPr>
        <w:t>Writing workflow rules to send automated email using templates.</w:t>
      </w:r>
    </w:p>
    <w:p w14:paraId="1AF91F47" w14:textId="77777777" w:rsidR="00C012B0" w:rsidRPr="00B214BF" w:rsidRDefault="00C012B0" w:rsidP="00C012B0">
      <w:pPr>
        <w:numPr>
          <w:ilvl w:val="0"/>
          <w:numId w:val="12"/>
        </w:numPr>
        <w:suppressAutoHyphens w:val="0"/>
        <w:overflowPunct/>
        <w:autoSpaceDE/>
        <w:jc w:val="both"/>
        <w:rPr>
          <w:rFonts w:ascii="Verdana" w:hAnsi="Verdana" w:cs="Calibri"/>
          <w:color w:val="000000"/>
          <w:sz w:val="18"/>
          <w:szCs w:val="18"/>
          <w:lang w:eastAsia="en-IN"/>
        </w:rPr>
      </w:pPr>
      <w:r w:rsidRPr="00B214BF">
        <w:rPr>
          <w:rFonts w:ascii="Verdana" w:hAnsi="Verdana" w:cs="Calibri"/>
          <w:color w:val="000000"/>
          <w:sz w:val="18"/>
          <w:szCs w:val="18"/>
          <w:lang w:eastAsia="en-IN"/>
        </w:rPr>
        <w:t>Automating workflows &amp; Approval Process using SFDC Administration.</w:t>
      </w:r>
    </w:p>
    <w:p w14:paraId="6231A5E1" w14:textId="77777777" w:rsidR="00C012B0" w:rsidRPr="00B214BF" w:rsidRDefault="00C012B0" w:rsidP="00C012B0">
      <w:pPr>
        <w:numPr>
          <w:ilvl w:val="0"/>
          <w:numId w:val="12"/>
        </w:numPr>
        <w:suppressAutoHyphens w:val="0"/>
        <w:overflowPunct/>
        <w:autoSpaceDE/>
        <w:jc w:val="both"/>
        <w:rPr>
          <w:rFonts w:ascii="Verdana" w:hAnsi="Verdana" w:cs="Calibri"/>
          <w:color w:val="000000"/>
          <w:sz w:val="18"/>
          <w:szCs w:val="18"/>
          <w:lang w:eastAsia="en-IN"/>
        </w:rPr>
      </w:pPr>
      <w:r w:rsidRPr="00B214BF">
        <w:rPr>
          <w:rFonts w:ascii="Verdana" w:hAnsi="Verdana" w:cs="Calibri"/>
          <w:color w:val="000000"/>
          <w:sz w:val="18"/>
          <w:szCs w:val="18"/>
          <w:lang w:eastAsia="en-IN"/>
        </w:rPr>
        <w:t>Maintain and enhance and create workflows and validation rules.</w:t>
      </w:r>
    </w:p>
    <w:p w14:paraId="44C8BB1A" w14:textId="4A5D2C6C" w:rsidR="00C012B0" w:rsidRDefault="00C012B0" w:rsidP="00B214BF">
      <w:pPr>
        <w:numPr>
          <w:ilvl w:val="0"/>
          <w:numId w:val="12"/>
        </w:numPr>
        <w:suppressAutoHyphens w:val="0"/>
        <w:overflowPunct/>
        <w:autoSpaceDE/>
        <w:jc w:val="both"/>
        <w:rPr>
          <w:rFonts w:ascii="Verdana" w:hAnsi="Verdana" w:cs="Calibri"/>
          <w:color w:val="000000"/>
          <w:sz w:val="18"/>
          <w:szCs w:val="18"/>
          <w:lang w:eastAsia="en-IN"/>
        </w:rPr>
      </w:pPr>
      <w:r w:rsidRPr="00B214BF">
        <w:rPr>
          <w:rFonts w:ascii="Verdana" w:hAnsi="Verdana" w:cs="Calibri"/>
          <w:color w:val="000000"/>
          <w:sz w:val="18"/>
          <w:szCs w:val="18"/>
          <w:lang w:eastAsia="en-IN"/>
        </w:rPr>
        <w:t>Provides reports, dashboards, contact lists, and other details as requested by all the departments.</w:t>
      </w:r>
    </w:p>
    <w:p w14:paraId="49ED012C" w14:textId="2452C516" w:rsidR="00B214BF" w:rsidRDefault="00B214BF" w:rsidP="00B214BF">
      <w:pPr>
        <w:suppressAutoHyphens w:val="0"/>
        <w:overflowPunct/>
        <w:autoSpaceDE/>
        <w:jc w:val="both"/>
        <w:rPr>
          <w:rFonts w:ascii="Verdana" w:hAnsi="Verdana" w:cs="Calibri"/>
          <w:color w:val="000000"/>
          <w:sz w:val="18"/>
          <w:szCs w:val="18"/>
          <w:lang w:eastAsia="en-IN"/>
        </w:rPr>
      </w:pPr>
    </w:p>
    <w:p w14:paraId="165F9724" w14:textId="77777777" w:rsidR="00B214BF" w:rsidRPr="00B214BF" w:rsidRDefault="00B214BF" w:rsidP="00B214BF">
      <w:pPr>
        <w:suppressAutoHyphens w:val="0"/>
        <w:overflowPunct/>
        <w:autoSpaceDE/>
        <w:jc w:val="both"/>
        <w:rPr>
          <w:rFonts w:ascii="Verdana" w:hAnsi="Verdana" w:cs="Calibri"/>
          <w:color w:val="000000"/>
          <w:sz w:val="18"/>
          <w:szCs w:val="18"/>
          <w:lang w:eastAsia="en-IN"/>
        </w:rPr>
      </w:pPr>
    </w:p>
    <w:p w14:paraId="63BEB660" w14:textId="77777777" w:rsidR="00C012B0" w:rsidRPr="00B214BF" w:rsidRDefault="00C012B0" w:rsidP="00C012B0">
      <w:pPr>
        <w:jc w:val="both"/>
        <w:rPr>
          <w:rFonts w:ascii="Verdana" w:hAnsi="Verdana"/>
          <w:sz w:val="18"/>
          <w:szCs w:val="18"/>
          <w:lang w:eastAsia="en-IN"/>
        </w:rPr>
      </w:pPr>
      <w:r w:rsidRPr="00B214BF">
        <w:rPr>
          <w:rFonts w:ascii="Verdana" w:hAnsi="Verdana" w:cs="Calibri"/>
          <w:color w:val="222222"/>
          <w:sz w:val="18"/>
          <w:szCs w:val="18"/>
          <w:lang w:eastAsia="en-IN"/>
        </w:rPr>
        <w:lastRenderedPageBreak/>
        <w:tab/>
      </w:r>
    </w:p>
    <w:p w14:paraId="26676A3A" w14:textId="3611B4FA" w:rsidR="00C012B0" w:rsidRPr="00B214BF" w:rsidRDefault="00C012B0" w:rsidP="00C012B0">
      <w:pPr>
        <w:jc w:val="both"/>
        <w:rPr>
          <w:rFonts w:ascii="Verdana" w:hAnsi="Verdana"/>
          <w:sz w:val="18"/>
          <w:szCs w:val="18"/>
          <w:lang w:eastAsia="en-IN"/>
        </w:rPr>
      </w:pPr>
      <w:r w:rsidRPr="00B214BF">
        <w:rPr>
          <w:rFonts w:ascii="Verdana" w:hAnsi="Verdana" w:cs="Calibri"/>
          <w:b/>
          <w:bCs/>
          <w:color w:val="000000"/>
          <w:sz w:val="18"/>
          <w:szCs w:val="18"/>
          <w:u w:val="single"/>
          <w:lang w:eastAsia="en-IN"/>
        </w:rPr>
        <w:t>Project#</w:t>
      </w:r>
      <w:r w:rsidR="003E03F7" w:rsidRPr="00B214BF">
        <w:rPr>
          <w:rFonts w:ascii="Verdana" w:hAnsi="Verdana" w:cs="Calibri"/>
          <w:b/>
          <w:bCs/>
          <w:color w:val="000000"/>
          <w:sz w:val="18"/>
          <w:szCs w:val="18"/>
          <w:u w:val="single"/>
          <w:lang w:eastAsia="en-IN"/>
        </w:rPr>
        <w:t>2</w:t>
      </w:r>
    </w:p>
    <w:p w14:paraId="6862F561" w14:textId="77777777" w:rsidR="00C012B0" w:rsidRPr="00B214BF" w:rsidRDefault="00C012B0" w:rsidP="00C012B0">
      <w:pPr>
        <w:rPr>
          <w:rFonts w:ascii="Verdana" w:hAnsi="Verdana"/>
          <w:sz w:val="18"/>
          <w:szCs w:val="18"/>
          <w:lang w:eastAsia="en-IN"/>
        </w:rPr>
      </w:pPr>
    </w:p>
    <w:p w14:paraId="376C80ED" w14:textId="0BCB05B7" w:rsidR="00C012B0" w:rsidRPr="00B214BF" w:rsidRDefault="00C012B0" w:rsidP="00C012B0">
      <w:pPr>
        <w:jc w:val="both"/>
        <w:rPr>
          <w:rFonts w:ascii="Verdana" w:hAnsi="Verdana"/>
          <w:sz w:val="18"/>
          <w:szCs w:val="18"/>
          <w:lang w:eastAsia="en-IN"/>
        </w:rPr>
      </w:pPr>
      <w:r w:rsidRPr="00B214BF">
        <w:rPr>
          <w:rFonts w:ascii="Verdana" w:hAnsi="Verdana" w:cs="Calibri"/>
          <w:b/>
          <w:bCs/>
          <w:color w:val="000000"/>
          <w:sz w:val="18"/>
          <w:szCs w:val="18"/>
          <w:lang w:eastAsia="en-IN"/>
        </w:rPr>
        <w:t>Title</w:t>
      </w:r>
      <w:r w:rsidR="007125F0">
        <w:rPr>
          <w:rFonts w:ascii="Verdana" w:hAnsi="Verdana" w:cs="Calibri"/>
          <w:b/>
          <w:bCs/>
          <w:color w:val="000000"/>
          <w:sz w:val="18"/>
          <w:szCs w:val="18"/>
          <w:lang w:eastAsia="en-IN"/>
        </w:rPr>
        <w:t xml:space="preserve">           </w:t>
      </w:r>
      <w:proofErr w:type="gramStart"/>
      <w:r w:rsidR="007125F0">
        <w:rPr>
          <w:rFonts w:ascii="Verdana" w:hAnsi="Verdana" w:cs="Calibri"/>
          <w:b/>
          <w:bCs/>
          <w:color w:val="000000"/>
          <w:sz w:val="18"/>
          <w:szCs w:val="18"/>
          <w:lang w:eastAsia="en-IN"/>
        </w:rPr>
        <w:t xml:space="preserve">  </w:t>
      </w:r>
      <w:r w:rsidRPr="00B214BF">
        <w:rPr>
          <w:rFonts w:ascii="Verdana" w:hAnsi="Verdana" w:cs="Calibri"/>
          <w:b/>
          <w:bCs/>
          <w:color w:val="000000"/>
          <w:sz w:val="18"/>
          <w:szCs w:val="18"/>
          <w:lang w:eastAsia="en-IN"/>
        </w:rPr>
        <w:t>:</w:t>
      </w:r>
      <w:proofErr w:type="gramEnd"/>
      <w:r w:rsidRPr="00B214BF">
        <w:rPr>
          <w:rFonts w:ascii="Verdana" w:hAnsi="Verdana" w:cs="Calibri"/>
          <w:b/>
          <w:bCs/>
          <w:color w:val="000000"/>
          <w:sz w:val="18"/>
          <w:szCs w:val="18"/>
          <w:lang w:eastAsia="en-IN"/>
        </w:rPr>
        <w:t xml:space="preserve"> </w:t>
      </w:r>
      <w:r w:rsidRPr="007125F0">
        <w:rPr>
          <w:rFonts w:ascii="Verdana" w:hAnsi="Verdana" w:cs="Calibri"/>
          <w:color w:val="000000"/>
          <w:sz w:val="18"/>
          <w:szCs w:val="18"/>
          <w:lang w:eastAsia="en-IN"/>
        </w:rPr>
        <w:t>Natural Gas</w:t>
      </w:r>
      <w:r w:rsidRPr="00B214BF">
        <w:rPr>
          <w:rFonts w:ascii="Verdana" w:hAnsi="Verdana" w:cs="Calibri"/>
          <w:b/>
          <w:bCs/>
          <w:color w:val="000000"/>
          <w:sz w:val="18"/>
          <w:szCs w:val="18"/>
          <w:lang w:eastAsia="en-IN"/>
        </w:rPr>
        <w:t> </w:t>
      </w:r>
    </w:p>
    <w:p w14:paraId="589AD325" w14:textId="4BC4AC34" w:rsidR="00C012B0" w:rsidRPr="00B214BF" w:rsidRDefault="00C012B0" w:rsidP="00C012B0">
      <w:pPr>
        <w:jc w:val="both"/>
        <w:rPr>
          <w:rFonts w:ascii="Verdana" w:hAnsi="Verdana"/>
          <w:sz w:val="18"/>
          <w:szCs w:val="18"/>
          <w:lang w:eastAsia="en-IN"/>
        </w:rPr>
      </w:pPr>
      <w:r w:rsidRPr="00B214BF">
        <w:rPr>
          <w:rFonts w:ascii="Verdana" w:hAnsi="Verdana" w:cs="Calibri"/>
          <w:b/>
          <w:bCs/>
          <w:color w:val="000000"/>
          <w:sz w:val="18"/>
          <w:szCs w:val="18"/>
          <w:lang w:eastAsia="en-IN"/>
        </w:rPr>
        <w:t>Client</w:t>
      </w:r>
      <w:r w:rsidR="007125F0">
        <w:rPr>
          <w:rFonts w:ascii="Verdana" w:hAnsi="Verdana" w:cs="Calibri"/>
          <w:b/>
          <w:bCs/>
          <w:color w:val="000000"/>
          <w:sz w:val="18"/>
          <w:szCs w:val="18"/>
          <w:lang w:eastAsia="en-IN"/>
        </w:rPr>
        <w:t xml:space="preserve">         </w:t>
      </w:r>
      <w:proofErr w:type="gramStart"/>
      <w:r w:rsidR="007125F0">
        <w:rPr>
          <w:rFonts w:ascii="Verdana" w:hAnsi="Verdana" w:cs="Calibri"/>
          <w:b/>
          <w:bCs/>
          <w:color w:val="000000"/>
          <w:sz w:val="18"/>
          <w:szCs w:val="18"/>
          <w:lang w:eastAsia="en-IN"/>
        </w:rPr>
        <w:t xml:space="preserve"> </w:t>
      </w:r>
      <w:r w:rsidR="005662FB">
        <w:rPr>
          <w:rFonts w:ascii="Verdana" w:hAnsi="Verdana" w:cs="Calibri"/>
          <w:b/>
          <w:bCs/>
          <w:color w:val="000000"/>
          <w:sz w:val="18"/>
          <w:szCs w:val="18"/>
          <w:lang w:eastAsia="en-IN"/>
        </w:rPr>
        <w:t xml:space="preserve"> </w:t>
      </w:r>
      <w:r w:rsidRPr="00B214BF">
        <w:rPr>
          <w:rFonts w:ascii="Verdana" w:hAnsi="Verdana" w:cs="Calibri"/>
          <w:color w:val="000000"/>
          <w:sz w:val="18"/>
          <w:szCs w:val="18"/>
          <w:lang w:eastAsia="en-IN"/>
        </w:rPr>
        <w:t>:</w:t>
      </w:r>
      <w:proofErr w:type="gramEnd"/>
      <w:r w:rsidRPr="00B214BF">
        <w:rPr>
          <w:rFonts w:ascii="Verdana" w:hAnsi="Verdana" w:cs="Calibri"/>
          <w:color w:val="000000"/>
          <w:sz w:val="18"/>
          <w:szCs w:val="18"/>
          <w:lang w:eastAsia="en-IN"/>
        </w:rPr>
        <w:t xml:space="preserve"> </w:t>
      </w:r>
      <w:proofErr w:type="spellStart"/>
      <w:r w:rsidRPr="00B214BF">
        <w:rPr>
          <w:rFonts w:ascii="Verdana" w:hAnsi="Verdana" w:cs="Calibri"/>
          <w:color w:val="000000"/>
          <w:sz w:val="18"/>
          <w:szCs w:val="18"/>
          <w:lang w:eastAsia="en-IN"/>
        </w:rPr>
        <w:t>Biourja</w:t>
      </w:r>
      <w:proofErr w:type="spellEnd"/>
      <w:r w:rsidRPr="00B214BF">
        <w:rPr>
          <w:rFonts w:ascii="Verdana" w:hAnsi="Verdana" w:cs="Calibri"/>
          <w:color w:val="000000"/>
          <w:sz w:val="18"/>
          <w:szCs w:val="18"/>
          <w:lang w:eastAsia="en-IN"/>
        </w:rPr>
        <w:t xml:space="preserve"> Trading LLC</w:t>
      </w:r>
    </w:p>
    <w:p w14:paraId="46A3247B" w14:textId="02308C8F" w:rsidR="00C012B0" w:rsidRDefault="00C012B0" w:rsidP="00C012B0">
      <w:pPr>
        <w:jc w:val="both"/>
        <w:rPr>
          <w:rFonts w:ascii="Verdana" w:hAnsi="Verdana" w:cs="Calibri"/>
          <w:color w:val="000000"/>
          <w:sz w:val="18"/>
          <w:szCs w:val="18"/>
          <w:lang w:eastAsia="en-IN"/>
        </w:rPr>
      </w:pPr>
      <w:r w:rsidRPr="00B214BF">
        <w:rPr>
          <w:rFonts w:ascii="Verdana" w:hAnsi="Verdana" w:cs="Calibri"/>
          <w:b/>
          <w:bCs/>
          <w:color w:val="000000"/>
          <w:sz w:val="18"/>
          <w:szCs w:val="18"/>
          <w:lang w:eastAsia="en-IN"/>
        </w:rPr>
        <w:t>Role           </w:t>
      </w:r>
      <w:proofErr w:type="gramStart"/>
      <w:r w:rsidRPr="00B214BF">
        <w:rPr>
          <w:rFonts w:ascii="Verdana" w:hAnsi="Verdana" w:cs="Calibri"/>
          <w:b/>
          <w:bCs/>
          <w:color w:val="000000"/>
          <w:sz w:val="18"/>
          <w:szCs w:val="18"/>
          <w:lang w:eastAsia="en-IN"/>
        </w:rPr>
        <w:t xml:space="preserve">  </w:t>
      </w:r>
      <w:r w:rsidRPr="00B214BF">
        <w:rPr>
          <w:rFonts w:ascii="Verdana" w:hAnsi="Verdana" w:cs="Calibri"/>
          <w:color w:val="000000"/>
          <w:sz w:val="18"/>
          <w:szCs w:val="18"/>
          <w:lang w:eastAsia="en-IN"/>
        </w:rPr>
        <w:t>:</w:t>
      </w:r>
      <w:proofErr w:type="gramEnd"/>
      <w:r w:rsidRPr="00B214BF">
        <w:rPr>
          <w:rFonts w:ascii="Verdana" w:hAnsi="Verdana" w:cs="Calibri"/>
          <w:color w:val="000000"/>
          <w:sz w:val="18"/>
          <w:szCs w:val="18"/>
          <w:lang w:eastAsia="en-IN"/>
        </w:rPr>
        <w:t xml:space="preserve"> Sales</w:t>
      </w:r>
      <w:r w:rsidR="00B214BF">
        <w:rPr>
          <w:rFonts w:ascii="Verdana" w:hAnsi="Verdana" w:cs="Calibri"/>
          <w:color w:val="000000"/>
          <w:sz w:val="18"/>
          <w:szCs w:val="18"/>
          <w:lang w:eastAsia="en-IN"/>
        </w:rPr>
        <w:t>f</w:t>
      </w:r>
      <w:r w:rsidRPr="00B214BF">
        <w:rPr>
          <w:rFonts w:ascii="Verdana" w:hAnsi="Verdana" w:cs="Calibri"/>
          <w:color w:val="000000"/>
          <w:sz w:val="18"/>
          <w:szCs w:val="18"/>
          <w:lang w:eastAsia="en-IN"/>
        </w:rPr>
        <w:t>orce Admin</w:t>
      </w:r>
    </w:p>
    <w:p w14:paraId="607533A0" w14:textId="77777777" w:rsidR="00BE0D54" w:rsidRPr="00B214BF" w:rsidRDefault="00BE0D54" w:rsidP="00C012B0">
      <w:pPr>
        <w:jc w:val="both"/>
        <w:rPr>
          <w:rFonts w:ascii="Verdana" w:hAnsi="Verdana"/>
          <w:sz w:val="18"/>
          <w:szCs w:val="18"/>
          <w:lang w:eastAsia="en-IN"/>
        </w:rPr>
      </w:pPr>
    </w:p>
    <w:p w14:paraId="4195EA80" w14:textId="7CF66224" w:rsidR="00C012B0" w:rsidRPr="00B214BF" w:rsidRDefault="00C012B0" w:rsidP="00C012B0">
      <w:pPr>
        <w:jc w:val="both"/>
        <w:rPr>
          <w:rFonts w:ascii="Verdana" w:hAnsi="Verdana"/>
          <w:sz w:val="18"/>
          <w:szCs w:val="18"/>
          <w:lang w:eastAsia="en-IN"/>
        </w:rPr>
      </w:pPr>
      <w:r w:rsidRPr="00B214BF">
        <w:rPr>
          <w:rFonts w:ascii="Verdana" w:hAnsi="Verdana" w:cs="Calibri"/>
          <w:b/>
          <w:bCs/>
          <w:color w:val="000000"/>
          <w:sz w:val="18"/>
          <w:szCs w:val="18"/>
          <w:lang w:eastAsia="en-IN"/>
        </w:rPr>
        <w:t>Description:</w:t>
      </w:r>
      <w:r w:rsidR="007125F0">
        <w:rPr>
          <w:rFonts w:ascii="Verdana" w:hAnsi="Verdana"/>
          <w:sz w:val="18"/>
          <w:szCs w:val="18"/>
          <w:lang w:eastAsia="en-IN"/>
        </w:rPr>
        <w:t xml:space="preserve"> </w:t>
      </w:r>
      <w:r w:rsidRPr="00B214BF">
        <w:rPr>
          <w:rFonts w:ascii="Verdana" w:hAnsi="Verdana" w:cs="Calibri"/>
          <w:color w:val="000000"/>
          <w:sz w:val="18"/>
          <w:szCs w:val="18"/>
          <w:lang w:eastAsia="en-IN"/>
        </w:rPr>
        <w:t>Natural Gas is a naturally occurring hydrocarbon gas mixture consisting primarily of methane, but commonly including varying amounts of other higher alkenes and sometimes a small percentage of carbon dioxide, nitrogen, hydrogen sulfide, or helium. This application allows easily monitor and manages Trading process for Traders. The aim of this product is to provide services to counterparty’s, send an Email alert to their counterparty’s regarding contracts. The application also builds reports and dashboards for monitoring all the trades. The Brokerage and actual volume per day calculations are created automatically of many situations (by clicking custom button, using workflow on Renewal dates and using trigger on create of a record for adjustments).</w:t>
      </w:r>
    </w:p>
    <w:p w14:paraId="2F5209AA" w14:textId="77777777" w:rsidR="00C012B0" w:rsidRPr="00B214BF" w:rsidRDefault="00C012B0" w:rsidP="00C012B0">
      <w:pPr>
        <w:spacing w:before="120" w:after="120"/>
        <w:jc w:val="both"/>
        <w:rPr>
          <w:rFonts w:ascii="Verdana" w:hAnsi="Verdana"/>
          <w:sz w:val="18"/>
          <w:szCs w:val="18"/>
          <w:lang w:eastAsia="en-IN"/>
        </w:rPr>
      </w:pPr>
      <w:r w:rsidRPr="00B214BF">
        <w:rPr>
          <w:rFonts w:ascii="Verdana" w:hAnsi="Verdana" w:cs="Calibri"/>
          <w:b/>
          <w:bCs/>
          <w:color w:val="000000"/>
          <w:sz w:val="18"/>
          <w:szCs w:val="18"/>
          <w:lang w:eastAsia="en-IN"/>
        </w:rPr>
        <w:t>Responsibilities:</w:t>
      </w:r>
      <w:r w:rsidRPr="00B214BF">
        <w:rPr>
          <w:rFonts w:ascii="Verdana" w:hAnsi="Verdana" w:cs="Calibri"/>
          <w:b/>
          <w:bCs/>
          <w:color w:val="000000"/>
          <w:sz w:val="18"/>
          <w:szCs w:val="18"/>
          <w:lang w:eastAsia="en-IN"/>
        </w:rPr>
        <w:tab/>
      </w:r>
    </w:p>
    <w:p w14:paraId="79499E70" w14:textId="77777777" w:rsidR="00C012B0" w:rsidRPr="00B214BF" w:rsidRDefault="00C012B0" w:rsidP="00BE0D54">
      <w:pPr>
        <w:numPr>
          <w:ilvl w:val="0"/>
          <w:numId w:val="12"/>
        </w:numPr>
        <w:suppressAutoHyphens w:val="0"/>
        <w:overflowPunct/>
        <w:autoSpaceDE/>
        <w:jc w:val="both"/>
        <w:rPr>
          <w:rFonts w:ascii="Verdana" w:hAnsi="Verdana" w:cs="Calibri"/>
          <w:color w:val="000000"/>
          <w:sz w:val="18"/>
          <w:szCs w:val="18"/>
          <w:lang w:eastAsia="en-IN"/>
        </w:rPr>
      </w:pPr>
      <w:r w:rsidRPr="00B214BF">
        <w:rPr>
          <w:rFonts w:ascii="Verdana" w:hAnsi="Verdana" w:cs="Calibri"/>
          <w:color w:val="000000"/>
          <w:sz w:val="18"/>
          <w:szCs w:val="18"/>
          <w:lang w:eastAsia="en-IN"/>
        </w:rPr>
        <w:t>Involved in Business Analysis and Requirements collection.</w:t>
      </w:r>
    </w:p>
    <w:p w14:paraId="18502D2B" w14:textId="77777777" w:rsidR="00C012B0" w:rsidRPr="00B214BF" w:rsidRDefault="00C012B0" w:rsidP="00BE0D54">
      <w:pPr>
        <w:numPr>
          <w:ilvl w:val="0"/>
          <w:numId w:val="12"/>
        </w:numPr>
        <w:suppressAutoHyphens w:val="0"/>
        <w:overflowPunct/>
        <w:autoSpaceDE/>
        <w:jc w:val="both"/>
        <w:rPr>
          <w:rFonts w:ascii="Verdana" w:hAnsi="Verdana" w:cs="Calibri"/>
          <w:color w:val="000000"/>
          <w:sz w:val="18"/>
          <w:szCs w:val="18"/>
          <w:lang w:eastAsia="en-IN"/>
        </w:rPr>
      </w:pPr>
      <w:r w:rsidRPr="00B214BF">
        <w:rPr>
          <w:rFonts w:ascii="Verdana" w:hAnsi="Verdana" w:cs="Calibri"/>
          <w:color w:val="000000"/>
          <w:sz w:val="18"/>
          <w:szCs w:val="18"/>
          <w:lang w:eastAsia="en-IN"/>
        </w:rPr>
        <w:t>Worked on various salesforce.com standard objects like Cases, Solutions, Reports and Dashboards.</w:t>
      </w:r>
    </w:p>
    <w:p w14:paraId="56E19579" w14:textId="77777777" w:rsidR="00C012B0" w:rsidRPr="00B214BF" w:rsidRDefault="00C012B0" w:rsidP="00BE0D54">
      <w:pPr>
        <w:numPr>
          <w:ilvl w:val="0"/>
          <w:numId w:val="12"/>
        </w:numPr>
        <w:suppressAutoHyphens w:val="0"/>
        <w:overflowPunct/>
        <w:autoSpaceDE/>
        <w:jc w:val="both"/>
        <w:rPr>
          <w:rFonts w:ascii="Verdana" w:hAnsi="Verdana" w:cs="Calibri"/>
          <w:color w:val="000000"/>
          <w:sz w:val="18"/>
          <w:szCs w:val="18"/>
          <w:lang w:eastAsia="en-IN"/>
        </w:rPr>
      </w:pPr>
      <w:r w:rsidRPr="00B214BF">
        <w:rPr>
          <w:rFonts w:ascii="Verdana" w:hAnsi="Verdana" w:cs="Calibri"/>
          <w:color w:val="000000"/>
          <w:sz w:val="18"/>
          <w:szCs w:val="18"/>
          <w:lang w:eastAsia="en-IN"/>
        </w:rPr>
        <w:t>Designed the Custom objects, Custom tabs, validation rules, Workflow Rules, Auto-Response Rules</w:t>
      </w:r>
      <w:r w:rsidRPr="00BE0D54">
        <w:rPr>
          <w:rFonts w:ascii="Verdana" w:hAnsi="Verdana" w:cs="Calibri"/>
          <w:color w:val="000000"/>
          <w:sz w:val="18"/>
          <w:szCs w:val="18"/>
          <w:lang w:eastAsia="en-IN"/>
        </w:rPr>
        <w:t xml:space="preserve">, </w:t>
      </w:r>
      <w:r w:rsidRPr="00B214BF">
        <w:rPr>
          <w:rFonts w:ascii="Verdana" w:hAnsi="Verdana" w:cs="Calibri"/>
          <w:color w:val="000000"/>
          <w:sz w:val="18"/>
          <w:szCs w:val="18"/>
          <w:lang w:eastAsia="en-IN"/>
        </w:rPr>
        <w:t>Page layouts, Components, Visual Force Pages to suit to the needs of the application.</w:t>
      </w:r>
    </w:p>
    <w:p w14:paraId="27302E68" w14:textId="77777777" w:rsidR="00C012B0" w:rsidRPr="00B214BF" w:rsidRDefault="00C012B0" w:rsidP="00BE0D54">
      <w:pPr>
        <w:numPr>
          <w:ilvl w:val="0"/>
          <w:numId w:val="12"/>
        </w:numPr>
        <w:suppressAutoHyphens w:val="0"/>
        <w:overflowPunct/>
        <w:autoSpaceDE/>
        <w:jc w:val="both"/>
        <w:rPr>
          <w:rFonts w:ascii="Verdana" w:hAnsi="Verdana" w:cs="Calibri"/>
          <w:color w:val="000000"/>
          <w:sz w:val="18"/>
          <w:szCs w:val="18"/>
          <w:lang w:eastAsia="en-IN"/>
        </w:rPr>
      </w:pPr>
      <w:r w:rsidRPr="00B214BF">
        <w:rPr>
          <w:rFonts w:ascii="Verdana" w:hAnsi="Verdana" w:cs="Calibri"/>
          <w:color w:val="000000"/>
          <w:sz w:val="18"/>
          <w:szCs w:val="18"/>
          <w:lang w:eastAsia="en-IN"/>
        </w:rPr>
        <w:t>Involved in data mapping and migration of data from legacy systems to SalesForce.com Objects and fields.</w:t>
      </w:r>
    </w:p>
    <w:p w14:paraId="7E711163" w14:textId="77777777" w:rsidR="00C012B0" w:rsidRPr="00B214BF" w:rsidRDefault="00C012B0" w:rsidP="00BE0D54">
      <w:pPr>
        <w:numPr>
          <w:ilvl w:val="0"/>
          <w:numId w:val="12"/>
        </w:numPr>
        <w:suppressAutoHyphens w:val="0"/>
        <w:overflowPunct/>
        <w:autoSpaceDE/>
        <w:jc w:val="both"/>
        <w:rPr>
          <w:rFonts w:ascii="Verdana" w:hAnsi="Verdana" w:cs="Calibri"/>
          <w:color w:val="000000"/>
          <w:sz w:val="18"/>
          <w:szCs w:val="18"/>
          <w:lang w:eastAsia="en-IN"/>
        </w:rPr>
      </w:pPr>
      <w:r w:rsidRPr="00B214BF">
        <w:rPr>
          <w:rFonts w:ascii="Verdana" w:hAnsi="Verdana" w:cs="Calibri"/>
          <w:color w:val="000000"/>
          <w:sz w:val="18"/>
          <w:szCs w:val="18"/>
          <w:lang w:eastAsia="en-IN"/>
        </w:rPr>
        <w:t>Customized page layouts for Opportunity, Contacts, and Accounts depending upon user roles, and groups.</w:t>
      </w:r>
    </w:p>
    <w:p w14:paraId="52B4F95A" w14:textId="77777777" w:rsidR="00C012B0" w:rsidRDefault="00C012B0" w:rsidP="00C012B0">
      <w:r w:rsidRPr="00507838">
        <w:rPr>
          <w:sz w:val="24"/>
          <w:szCs w:val="24"/>
          <w:lang w:eastAsia="en-IN"/>
        </w:rPr>
        <w:br/>
      </w:r>
    </w:p>
    <w:p w14:paraId="1FC804FE" w14:textId="6D086510" w:rsidR="006D25D8" w:rsidRPr="00B214BF" w:rsidRDefault="006D25D8" w:rsidP="006D25D8">
      <w:pPr>
        <w:jc w:val="both"/>
        <w:rPr>
          <w:rFonts w:ascii="Verdana" w:hAnsi="Verdana"/>
          <w:sz w:val="18"/>
          <w:szCs w:val="18"/>
          <w:lang w:eastAsia="en-IN"/>
        </w:rPr>
      </w:pPr>
      <w:r w:rsidRPr="00B214BF">
        <w:rPr>
          <w:rFonts w:ascii="Verdana" w:hAnsi="Verdana" w:cs="Calibri"/>
          <w:b/>
          <w:bCs/>
          <w:color w:val="000000"/>
          <w:sz w:val="18"/>
          <w:szCs w:val="18"/>
          <w:u w:val="single"/>
          <w:lang w:eastAsia="en-IN"/>
        </w:rPr>
        <w:t>Project#</w:t>
      </w:r>
      <w:r>
        <w:rPr>
          <w:rFonts w:ascii="Verdana" w:hAnsi="Verdana" w:cs="Calibri"/>
          <w:b/>
          <w:bCs/>
          <w:color w:val="000000"/>
          <w:sz w:val="18"/>
          <w:szCs w:val="18"/>
          <w:u w:val="single"/>
          <w:lang w:eastAsia="en-IN"/>
        </w:rPr>
        <w:t>3</w:t>
      </w:r>
    </w:p>
    <w:p w14:paraId="57744A41" w14:textId="77777777" w:rsidR="006D25D8" w:rsidRPr="00B214BF" w:rsidRDefault="006D25D8" w:rsidP="006D25D8">
      <w:pPr>
        <w:rPr>
          <w:rFonts w:ascii="Verdana" w:hAnsi="Verdana"/>
          <w:sz w:val="18"/>
          <w:szCs w:val="18"/>
          <w:lang w:eastAsia="en-IN"/>
        </w:rPr>
      </w:pPr>
    </w:p>
    <w:p w14:paraId="535ED7ED" w14:textId="031BE31C" w:rsidR="006D25D8" w:rsidRPr="006D25D8" w:rsidRDefault="006D25D8" w:rsidP="006D25D8">
      <w:pPr>
        <w:jc w:val="both"/>
        <w:rPr>
          <w:rFonts w:ascii="Verdana" w:hAnsi="Verdana" w:cs="Courier New"/>
          <w:color w:val="000000"/>
          <w:sz w:val="18"/>
          <w:szCs w:val="18"/>
          <w:lang w:eastAsia="en-IN"/>
        </w:rPr>
      </w:pPr>
      <w:r w:rsidRPr="006D25D8">
        <w:rPr>
          <w:rFonts w:ascii="Verdana" w:hAnsi="Verdana" w:cs="Calibri"/>
          <w:b/>
          <w:bCs/>
          <w:color w:val="000000"/>
          <w:sz w:val="18"/>
          <w:szCs w:val="18"/>
          <w:lang w:eastAsia="en-IN"/>
        </w:rPr>
        <w:t>Title</w:t>
      </w:r>
      <w:r w:rsidR="00535E0D">
        <w:rPr>
          <w:rFonts w:ascii="Verdana" w:hAnsi="Verdana" w:cs="Calibri"/>
          <w:b/>
          <w:bCs/>
          <w:color w:val="000000"/>
          <w:sz w:val="18"/>
          <w:szCs w:val="18"/>
          <w:lang w:eastAsia="en-IN"/>
        </w:rPr>
        <w:t xml:space="preserve">   </w:t>
      </w:r>
      <w:proofErr w:type="gramStart"/>
      <w:r w:rsidR="00535E0D">
        <w:rPr>
          <w:rFonts w:ascii="Verdana" w:hAnsi="Verdana" w:cs="Calibri"/>
          <w:b/>
          <w:bCs/>
          <w:color w:val="000000"/>
          <w:sz w:val="18"/>
          <w:szCs w:val="18"/>
          <w:lang w:eastAsia="en-IN"/>
        </w:rPr>
        <w:t xml:space="preserve">  </w:t>
      </w:r>
      <w:r w:rsidRPr="006D25D8">
        <w:rPr>
          <w:rFonts w:ascii="Verdana" w:hAnsi="Verdana" w:cs="Courier New"/>
          <w:color w:val="000000"/>
          <w:sz w:val="18"/>
          <w:szCs w:val="18"/>
          <w:lang w:eastAsia="en-IN"/>
        </w:rPr>
        <w:t>:</w:t>
      </w:r>
      <w:proofErr w:type="gramEnd"/>
      <w:r w:rsidRPr="006D25D8">
        <w:rPr>
          <w:rFonts w:ascii="Verdana" w:hAnsi="Verdana" w:cs="Courier New"/>
          <w:color w:val="000000"/>
          <w:sz w:val="18"/>
          <w:szCs w:val="18"/>
          <w:lang w:eastAsia="en-IN"/>
        </w:rPr>
        <w:t xml:space="preserve"> JWW (Journey World Wide)</w:t>
      </w:r>
    </w:p>
    <w:p w14:paraId="0B6D3D9F" w14:textId="30D00980" w:rsidR="006D25D8" w:rsidRPr="006D25D8" w:rsidRDefault="006D25D8" w:rsidP="006D25D8">
      <w:pPr>
        <w:jc w:val="both"/>
        <w:rPr>
          <w:rFonts w:ascii="Verdana" w:hAnsi="Verdana"/>
          <w:sz w:val="18"/>
          <w:szCs w:val="18"/>
          <w:lang w:eastAsia="en-IN"/>
        </w:rPr>
      </w:pPr>
      <w:r w:rsidRPr="006D25D8">
        <w:rPr>
          <w:rFonts w:ascii="Verdana" w:hAnsi="Verdana" w:cs="Calibri"/>
          <w:b/>
          <w:bCs/>
          <w:color w:val="000000"/>
          <w:sz w:val="18"/>
          <w:szCs w:val="18"/>
          <w:lang w:eastAsia="en-IN"/>
        </w:rPr>
        <w:t>Client</w:t>
      </w:r>
      <w:r w:rsidR="00535E0D">
        <w:rPr>
          <w:rFonts w:ascii="Verdana" w:hAnsi="Verdana" w:cs="Calibri"/>
          <w:color w:val="000000"/>
          <w:sz w:val="18"/>
          <w:szCs w:val="18"/>
          <w:lang w:eastAsia="en-IN"/>
        </w:rPr>
        <w:t xml:space="preserve"> </w:t>
      </w:r>
      <w:proofErr w:type="gramStart"/>
      <w:r w:rsidR="00535E0D">
        <w:rPr>
          <w:rFonts w:ascii="Verdana" w:hAnsi="Verdana" w:cs="Calibri"/>
          <w:color w:val="000000"/>
          <w:sz w:val="18"/>
          <w:szCs w:val="18"/>
          <w:lang w:eastAsia="en-IN"/>
        </w:rPr>
        <w:t xml:space="preserve">  </w:t>
      </w:r>
      <w:r w:rsidRPr="006D25D8">
        <w:rPr>
          <w:rFonts w:ascii="Verdana" w:hAnsi="Verdana" w:cs="Courier New"/>
          <w:color w:val="000000"/>
          <w:sz w:val="18"/>
          <w:szCs w:val="18"/>
          <w:lang w:eastAsia="en-IN"/>
        </w:rPr>
        <w:t>:</w:t>
      </w:r>
      <w:proofErr w:type="gramEnd"/>
      <w:r w:rsidRPr="006D25D8">
        <w:rPr>
          <w:rFonts w:ascii="Verdana" w:hAnsi="Verdana" w:cs="Courier New"/>
          <w:color w:val="000000"/>
          <w:sz w:val="18"/>
          <w:szCs w:val="18"/>
          <w:lang w:eastAsia="en-IN"/>
        </w:rPr>
        <w:t xml:space="preserve">  Fineness direct, Bangalore</w:t>
      </w:r>
    </w:p>
    <w:p w14:paraId="78E1B46E" w14:textId="25306F45" w:rsidR="006D25D8" w:rsidRDefault="006D25D8" w:rsidP="006D25D8">
      <w:pPr>
        <w:jc w:val="both"/>
        <w:rPr>
          <w:rFonts w:ascii="Verdana" w:hAnsi="Verdana" w:cs="Calibri"/>
          <w:color w:val="000000"/>
          <w:sz w:val="18"/>
          <w:szCs w:val="18"/>
          <w:lang w:eastAsia="en-IN"/>
        </w:rPr>
      </w:pPr>
      <w:r w:rsidRPr="006D25D8">
        <w:rPr>
          <w:rFonts w:ascii="Verdana" w:hAnsi="Verdana" w:cs="Calibri"/>
          <w:b/>
          <w:bCs/>
          <w:color w:val="000000"/>
          <w:sz w:val="18"/>
          <w:szCs w:val="18"/>
          <w:lang w:eastAsia="en-IN"/>
        </w:rPr>
        <w:t>Role   </w:t>
      </w:r>
      <w:proofErr w:type="gramStart"/>
      <w:r w:rsidRPr="006D25D8">
        <w:rPr>
          <w:rFonts w:ascii="Verdana" w:hAnsi="Verdana" w:cs="Calibri"/>
          <w:b/>
          <w:bCs/>
          <w:color w:val="000000"/>
          <w:sz w:val="18"/>
          <w:szCs w:val="18"/>
          <w:lang w:eastAsia="en-IN"/>
        </w:rPr>
        <w:t xml:space="preserve">  </w:t>
      </w:r>
      <w:r w:rsidRPr="006D25D8">
        <w:rPr>
          <w:rFonts w:ascii="Verdana" w:hAnsi="Verdana" w:cs="Calibri"/>
          <w:color w:val="000000"/>
          <w:sz w:val="18"/>
          <w:szCs w:val="18"/>
          <w:lang w:eastAsia="en-IN"/>
        </w:rPr>
        <w:t>:</w:t>
      </w:r>
      <w:proofErr w:type="gramEnd"/>
      <w:r w:rsidRPr="006D25D8">
        <w:rPr>
          <w:rFonts w:ascii="Verdana" w:hAnsi="Verdana" w:cs="Calibri"/>
          <w:color w:val="000000"/>
          <w:sz w:val="18"/>
          <w:szCs w:val="18"/>
          <w:lang w:eastAsia="en-IN"/>
        </w:rPr>
        <w:t xml:space="preserve"> Salesforce Admin</w:t>
      </w:r>
    </w:p>
    <w:p w14:paraId="4E296004" w14:textId="77777777" w:rsidR="00BE0D54" w:rsidRPr="006D25D8" w:rsidRDefault="00BE0D54" w:rsidP="006D25D8">
      <w:pPr>
        <w:jc w:val="both"/>
        <w:rPr>
          <w:rFonts w:ascii="Verdana" w:hAnsi="Verdana"/>
          <w:sz w:val="18"/>
          <w:szCs w:val="18"/>
          <w:lang w:eastAsia="en-IN"/>
        </w:rPr>
      </w:pPr>
    </w:p>
    <w:p w14:paraId="7ED64EAF" w14:textId="40D00A26" w:rsidR="006D25D8" w:rsidRPr="006D25D8" w:rsidRDefault="006D25D8" w:rsidP="006D25D8">
      <w:pPr>
        <w:jc w:val="both"/>
        <w:rPr>
          <w:rFonts w:ascii="Verdana" w:hAnsi="Verdana"/>
          <w:sz w:val="18"/>
          <w:szCs w:val="18"/>
          <w:lang w:eastAsia="en-IN"/>
        </w:rPr>
      </w:pPr>
      <w:r w:rsidRPr="006D25D8">
        <w:rPr>
          <w:rFonts w:ascii="Verdana" w:hAnsi="Verdana" w:cs="Calibri"/>
          <w:b/>
          <w:bCs/>
          <w:color w:val="000000"/>
          <w:sz w:val="18"/>
          <w:szCs w:val="18"/>
          <w:lang w:eastAsia="en-IN"/>
        </w:rPr>
        <w:t>Description:</w:t>
      </w:r>
      <w:r w:rsidRPr="006D25D8">
        <w:rPr>
          <w:rFonts w:ascii="Verdana" w:hAnsi="Verdana"/>
          <w:sz w:val="18"/>
          <w:szCs w:val="18"/>
          <w:lang w:eastAsia="en-IN"/>
        </w:rPr>
        <w:t xml:space="preserve"> </w:t>
      </w:r>
      <w:r w:rsidRPr="006D25D8">
        <w:rPr>
          <w:rFonts w:ascii="Verdana" w:hAnsi="Verdana" w:cs="Courier New"/>
          <w:color w:val="000000"/>
          <w:sz w:val="18"/>
          <w:szCs w:val="18"/>
          <w:lang w:eastAsia="en-IN"/>
        </w:rPr>
        <w:t>It was a fresh implementation of a CRM system. Goal of building this system was to create a comprehensive support tool that is scalable, easy to use and helps to achieve measurable improvements in the support model. The tool is configured for the support model, where instead of a manual account, the tool will be configured to support multiple applications and multiple accounts. This will help to leverage the support resources and build better competency and expertise.</w:t>
      </w:r>
    </w:p>
    <w:p w14:paraId="691F150F" w14:textId="77777777" w:rsidR="006D25D8" w:rsidRPr="00B214BF" w:rsidRDefault="006D25D8" w:rsidP="006D25D8">
      <w:pPr>
        <w:spacing w:before="120" w:after="120"/>
        <w:jc w:val="both"/>
        <w:rPr>
          <w:rFonts w:ascii="Verdana" w:hAnsi="Verdana"/>
          <w:sz w:val="18"/>
          <w:szCs w:val="18"/>
          <w:lang w:eastAsia="en-IN"/>
        </w:rPr>
      </w:pPr>
      <w:r w:rsidRPr="00B214BF">
        <w:rPr>
          <w:rFonts w:ascii="Verdana" w:hAnsi="Verdana" w:cs="Calibri"/>
          <w:b/>
          <w:bCs/>
          <w:color w:val="000000"/>
          <w:sz w:val="18"/>
          <w:szCs w:val="18"/>
          <w:lang w:eastAsia="en-IN"/>
        </w:rPr>
        <w:t>Responsibilities:</w:t>
      </w:r>
      <w:r w:rsidRPr="00B214BF">
        <w:rPr>
          <w:rFonts w:ascii="Verdana" w:hAnsi="Verdana" w:cs="Calibri"/>
          <w:b/>
          <w:bCs/>
          <w:color w:val="000000"/>
          <w:sz w:val="18"/>
          <w:szCs w:val="18"/>
          <w:lang w:eastAsia="en-IN"/>
        </w:rPr>
        <w:tab/>
      </w:r>
    </w:p>
    <w:p w14:paraId="48B70E1D" w14:textId="1EEB0835" w:rsidR="006D25D8" w:rsidRPr="00BE0D54" w:rsidRDefault="006D25D8" w:rsidP="00BE0D54">
      <w:pPr>
        <w:numPr>
          <w:ilvl w:val="0"/>
          <w:numId w:val="12"/>
        </w:numPr>
        <w:suppressAutoHyphens w:val="0"/>
        <w:overflowPunct/>
        <w:autoSpaceDE/>
        <w:jc w:val="both"/>
        <w:rPr>
          <w:rFonts w:ascii="Verdana" w:hAnsi="Verdana" w:cs="Calibri"/>
          <w:color w:val="000000"/>
          <w:sz w:val="18"/>
          <w:szCs w:val="18"/>
          <w:lang w:eastAsia="en-IN"/>
        </w:rPr>
      </w:pPr>
      <w:r w:rsidRPr="00BE0D54">
        <w:rPr>
          <w:rFonts w:ascii="Verdana" w:hAnsi="Verdana" w:cs="Calibri"/>
          <w:color w:val="000000"/>
          <w:sz w:val="18"/>
          <w:szCs w:val="18"/>
          <w:lang w:eastAsia="en-IN"/>
        </w:rPr>
        <w:t>Salesforce administrations.</w:t>
      </w:r>
    </w:p>
    <w:p w14:paraId="31A550C4" w14:textId="0A4F6D44" w:rsidR="006D25D8" w:rsidRPr="00BE0D54" w:rsidRDefault="006D25D8" w:rsidP="00BE0D54">
      <w:pPr>
        <w:numPr>
          <w:ilvl w:val="0"/>
          <w:numId w:val="12"/>
        </w:numPr>
        <w:suppressAutoHyphens w:val="0"/>
        <w:overflowPunct/>
        <w:autoSpaceDE/>
        <w:jc w:val="both"/>
        <w:rPr>
          <w:rFonts w:ascii="Verdana" w:hAnsi="Verdana" w:cs="Calibri"/>
          <w:color w:val="000000"/>
          <w:sz w:val="18"/>
          <w:szCs w:val="18"/>
          <w:lang w:eastAsia="en-IN"/>
        </w:rPr>
      </w:pPr>
      <w:r w:rsidRPr="00BE0D54">
        <w:rPr>
          <w:rFonts w:ascii="Verdana" w:hAnsi="Verdana" w:cs="Calibri"/>
          <w:color w:val="000000"/>
          <w:sz w:val="18"/>
          <w:szCs w:val="18"/>
          <w:lang w:eastAsia="en-IN"/>
        </w:rPr>
        <w:t>Created custom reports and dashboards</w:t>
      </w:r>
    </w:p>
    <w:p w14:paraId="2E184E10" w14:textId="532D4AE1" w:rsidR="006D25D8" w:rsidRPr="00BE0D54" w:rsidRDefault="006D25D8" w:rsidP="00BE0D54">
      <w:pPr>
        <w:numPr>
          <w:ilvl w:val="0"/>
          <w:numId w:val="12"/>
        </w:numPr>
        <w:suppressAutoHyphens w:val="0"/>
        <w:overflowPunct/>
        <w:autoSpaceDE/>
        <w:jc w:val="both"/>
        <w:rPr>
          <w:rFonts w:ascii="Verdana" w:hAnsi="Verdana" w:cs="Calibri"/>
          <w:color w:val="000000"/>
          <w:sz w:val="18"/>
          <w:szCs w:val="18"/>
          <w:lang w:eastAsia="en-IN"/>
        </w:rPr>
      </w:pPr>
      <w:r w:rsidRPr="00BE0D54">
        <w:rPr>
          <w:rFonts w:ascii="Verdana" w:hAnsi="Verdana" w:cs="Calibri"/>
          <w:color w:val="000000"/>
          <w:sz w:val="18"/>
          <w:szCs w:val="18"/>
          <w:lang w:eastAsia="en-IN"/>
        </w:rPr>
        <w:t>Developed workflows.</w:t>
      </w:r>
    </w:p>
    <w:p w14:paraId="75779400" w14:textId="5731391A" w:rsidR="006D25D8" w:rsidRPr="00BE0D54" w:rsidRDefault="006D25D8" w:rsidP="00BE0D54">
      <w:pPr>
        <w:numPr>
          <w:ilvl w:val="0"/>
          <w:numId w:val="12"/>
        </w:numPr>
        <w:suppressAutoHyphens w:val="0"/>
        <w:overflowPunct/>
        <w:autoSpaceDE/>
        <w:jc w:val="both"/>
        <w:rPr>
          <w:rFonts w:ascii="Verdana" w:hAnsi="Verdana" w:cs="Calibri"/>
          <w:color w:val="000000"/>
          <w:sz w:val="18"/>
          <w:szCs w:val="18"/>
          <w:lang w:eastAsia="en-IN"/>
        </w:rPr>
      </w:pPr>
      <w:r w:rsidRPr="00BE0D54">
        <w:rPr>
          <w:rFonts w:ascii="Verdana" w:hAnsi="Verdana" w:cs="Calibri"/>
          <w:color w:val="000000"/>
          <w:sz w:val="18"/>
          <w:szCs w:val="18"/>
          <w:lang w:eastAsia="en-IN"/>
        </w:rPr>
        <w:t>Development of various object and field as per business requirement.</w:t>
      </w:r>
    </w:p>
    <w:p w14:paraId="0775BC30" w14:textId="659AEBF0" w:rsidR="006D25D8" w:rsidRPr="00BE0D54" w:rsidRDefault="006D25D8" w:rsidP="00BE0D54">
      <w:pPr>
        <w:numPr>
          <w:ilvl w:val="0"/>
          <w:numId w:val="12"/>
        </w:numPr>
        <w:suppressAutoHyphens w:val="0"/>
        <w:overflowPunct/>
        <w:autoSpaceDE/>
        <w:jc w:val="both"/>
        <w:rPr>
          <w:rFonts w:ascii="Verdana" w:hAnsi="Verdana" w:cs="Calibri"/>
          <w:color w:val="000000"/>
          <w:sz w:val="18"/>
          <w:szCs w:val="18"/>
          <w:lang w:eastAsia="en-IN"/>
        </w:rPr>
      </w:pPr>
      <w:r w:rsidRPr="00BE0D54">
        <w:rPr>
          <w:rFonts w:ascii="Verdana" w:hAnsi="Verdana" w:cs="Calibri"/>
          <w:color w:val="000000"/>
          <w:sz w:val="18"/>
          <w:szCs w:val="18"/>
          <w:lang w:eastAsia="en-IN"/>
        </w:rPr>
        <w:t>Created Data Validation rules and Formulas as per business requirement</w:t>
      </w:r>
    </w:p>
    <w:p w14:paraId="4AC13E66" w14:textId="04192706" w:rsidR="006D25D8" w:rsidRPr="00BE0D54" w:rsidRDefault="006D25D8" w:rsidP="00BE0D54">
      <w:pPr>
        <w:numPr>
          <w:ilvl w:val="0"/>
          <w:numId w:val="12"/>
        </w:numPr>
        <w:suppressAutoHyphens w:val="0"/>
        <w:overflowPunct/>
        <w:autoSpaceDE/>
        <w:jc w:val="both"/>
        <w:rPr>
          <w:rFonts w:ascii="Verdana" w:hAnsi="Verdana" w:cs="Calibri"/>
          <w:color w:val="000000"/>
          <w:sz w:val="18"/>
          <w:szCs w:val="18"/>
          <w:lang w:eastAsia="en-IN"/>
        </w:rPr>
      </w:pPr>
      <w:r w:rsidRPr="00BE0D54">
        <w:rPr>
          <w:rFonts w:ascii="Verdana" w:hAnsi="Verdana" w:cs="Calibri"/>
          <w:color w:val="000000"/>
          <w:sz w:val="18"/>
          <w:szCs w:val="18"/>
          <w:lang w:eastAsia="en-IN"/>
        </w:rPr>
        <w:t>Managed Custom settings, Custom Labels, Page Layouts.</w:t>
      </w:r>
    </w:p>
    <w:p w14:paraId="42B92AEC" w14:textId="22E87002" w:rsidR="006D25D8" w:rsidRPr="00BE0D54" w:rsidRDefault="006D25D8" w:rsidP="00BE0D54">
      <w:pPr>
        <w:numPr>
          <w:ilvl w:val="0"/>
          <w:numId w:val="12"/>
        </w:numPr>
        <w:suppressAutoHyphens w:val="0"/>
        <w:overflowPunct/>
        <w:autoSpaceDE/>
        <w:jc w:val="both"/>
        <w:rPr>
          <w:rFonts w:ascii="Verdana" w:hAnsi="Verdana" w:cs="Calibri"/>
          <w:color w:val="000000"/>
          <w:sz w:val="18"/>
          <w:szCs w:val="18"/>
          <w:lang w:eastAsia="en-IN"/>
        </w:rPr>
      </w:pPr>
      <w:r w:rsidRPr="00BE0D54">
        <w:rPr>
          <w:rFonts w:ascii="Verdana" w:hAnsi="Verdana" w:cs="Calibri"/>
          <w:color w:val="000000"/>
          <w:sz w:val="18"/>
          <w:szCs w:val="18"/>
          <w:lang w:eastAsia="en-IN"/>
        </w:rPr>
        <w:t>Involved in creating Users, Roles, Profiles and Security Settings based on role hierarchy.</w:t>
      </w:r>
    </w:p>
    <w:p w14:paraId="54B064BE" w14:textId="6E0B0684" w:rsidR="006D25D8" w:rsidRPr="00BE0D54" w:rsidRDefault="006D25D8" w:rsidP="00BE0D54">
      <w:pPr>
        <w:numPr>
          <w:ilvl w:val="0"/>
          <w:numId w:val="12"/>
        </w:numPr>
        <w:suppressAutoHyphens w:val="0"/>
        <w:overflowPunct/>
        <w:autoSpaceDE/>
        <w:jc w:val="both"/>
        <w:rPr>
          <w:rFonts w:ascii="Verdana" w:hAnsi="Verdana" w:cs="Calibri"/>
          <w:color w:val="000000"/>
          <w:sz w:val="18"/>
          <w:szCs w:val="18"/>
          <w:lang w:eastAsia="en-IN"/>
        </w:rPr>
      </w:pPr>
      <w:r w:rsidRPr="00BE0D54">
        <w:rPr>
          <w:rFonts w:ascii="Verdana" w:hAnsi="Verdana" w:cs="Calibri"/>
          <w:color w:val="000000"/>
          <w:sz w:val="18"/>
          <w:szCs w:val="18"/>
          <w:lang w:eastAsia="en-IN"/>
        </w:rPr>
        <w:t xml:space="preserve">Used Data loader for data clean up, worked on whole data migration end to end. Analysis of raw data, de-duplication and importing data successfully to Salesforce. </w:t>
      </w:r>
    </w:p>
    <w:p w14:paraId="0E15B208" w14:textId="30224AF2" w:rsidR="006D25D8" w:rsidRPr="00BE0D54" w:rsidRDefault="006D25D8" w:rsidP="00BE0D54">
      <w:pPr>
        <w:numPr>
          <w:ilvl w:val="0"/>
          <w:numId w:val="12"/>
        </w:numPr>
        <w:suppressAutoHyphens w:val="0"/>
        <w:overflowPunct/>
        <w:autoSpaceDE/>
        <w:jc w:val="both"/>
        <w:rPr>
          <w:rFonts w:ascii="Verdana" w:hAnsi="Verdana" w:cs="Calibri"/>
          <w:color w:val="000000"/>
          <w:sz w:val="18"/>
          <w:szCs w:val="18"/>
          <w:lang w:eastAsia="en-IN"/>
        </w:rPr>
      </w:pPr>
      <w:r w:rsidRPr="00BE0D54">
        <w:rPr>
          <w:rFonts w:ascii="Verdana" w:hAnsi="Verdana" w:cs="Calibri"/>
          <w:color w:val="000000"/>
          <w:sz w:val="18"/>
          <w:szCs w:val="18"/>
          <w:lang w:eastAsia="en-IN"/>
        </w:rPr>
        <w:t>Created Workflow Rules to automate Tasks, Email Alerts, Field Updates, time-dependent actions</w:t>
      </w:r>
    </w:p>
    <w:p w14:paraId="0EA404EB" w14:textId="455D5E3F" w:rsidR="006D25D8" w:rsidRDefault="006D25D8" w:rsidP="006D25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000000"/>
          <w:sz w:val="18"/>
          <w:szCs w:val="18"/>
          <w:lang w:eastAsia="en-IN"/>
        </w:rPr>
      </w:pPr>
    </w:p>
    <w:p w14:paraId="29F57D8A" w14:textId="77777777" w:rsidR="006D25D8" w:rsidRDefault="006D25D8" w:rsidP="006D25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000000"/>
          <w:sz w:val="18"/>
          <w:szCs w:val="18"/>
          <w:lang w:eastAsia="en-IN"/>
        </w:rPr>
      </w:pPr>
    </w:p>
    <w:p w14:paraId="67B5D432" w14:textId="7619FC30" w:rsidR="006D25D8" w:rsidRPr="00B214BF" w:rsidRDefault="006D25D8" w:rsidP="006D25D8">
      <w:pPr>
        <w:jc w:val="both"/>
        <w:rPr>
          <w:rFonts w:ascii="Verdana" w:hAnsi="Verdana"/>
          <w:sz w:val="18"/>
          <w:szCs w:val="18"/>
          <w:lang w:eastAsia="en-IN"/>
        </w:rPr>
      </w:pPr>
      <w:r w:rsidRPr="00B214BF">
        <w:rPr>
          <w:rFonts w:ascii="Verdana" w:hAnsi="Verdana" w:cs="Calibri"/>
          <w:b/>
          <w:bCs/>
          <w:color w:val="000000"/>
          <w:sz w:val="18"/>
          <w:szCs w:val="18"/>
          <w:u w:val="single"/>
          <w:lang w:eastAsia="en-IN"/>
        </w:rPr>
        <w:t>Project#</w:t>
      </w:r>
      <w:r w:rsidR="005667D5">
        <w:rPr>
          <w:rFonts w:ascii="Verdana" w:hAnsi="Verdana" w:cs="Calibri"/>
          <w:b/>
          <w:bCs/>
          <w:color w:val="000000"/>
          <w:sz w:val="18"/>
          <w:szCs w:val="18"/>
          <w:u w:val="single"/>
          <w:lang w:eastAsia="en-IN"/>
        </w:rPr>
        <w:t>4</w:t>
      </w:r>
    </w:p>
    <w:p w14:paraId="459A7D45" w14:textId="77777777" w:rsidR="006D25D8" w:rsidRPr="00B214BF" w:rsidRDefault="006D25D8" w:rsidP="006D25D8">
      <w:pPr>
        <w:rPr>
          <w:rFonts w:ascii="Verdana" w:hAnsi="Verdana"/>
          <w:sz w:val="18"/>
          <w:szCs w:val="18"/>
          <w:lang w:eastAsia="en-IN"/>
        </w:rPr>
      </w:pPr>
    </w:p>
    <w:p w14:paraId="52C4AA9D" w14:textId="65F7293B" w:rsidR="006D25D8" w:rsidRPr="006D25D8" w:rsidRDefault="006D25D8" w:rsidP="006D25D8">
      <w:pPr>
        <w:jc w:val="both"/>
        <w:rPr>
          <w:rFonts w:ascii="Verdana" w:hAnsi="Verdana" w:cs="Courier New"/>
          <w:color w:val="000000"/>
          <w:sz w:val="18"/>
          <w:szCs w:val="18"/>
          <w:lang w:eastAsia="en-IN"/>
        </w:rPr>
      </w:pPr>
      <w:r w:rsidRPr="006D25D8">
        <w:rPr>
          <w:rFonts w:ascii="Verdana" w:hAnsi="Verdana" w:cs="Calibri"/>
          <w:b/>
          <w:bCs/>
          <w:color w:val="000000"/>
          <w:sz w:val="18"/>
          <w:szCs w:val="18"/>
          <w:lang w:eastAsia="en-IN"/>
        </w:rPr>
        <w:t>Title</w:t>
      </w:r>
      <w:r w:rsidR="00BE0D54">
        <w:rPr>
          <w:rFonts w:ascii="Verdana" w:hAnsi="Verdana" w:cs="Calibri"/>
          <w:b/>
          <w:bCs/>
          <w:color w:val="000000"/>
          <w:sz w:val="18"/>
          <w:szCs w:val="18"/>
          <w:lang w:eastAsia="en-IN"/>
        </w:rPr>
        <w:tab/>
      </w:r>
      <w:r w:rsidRPr="006D25D8">
        <w:rPr>
          <w:rFonts w:ascii="Verdana" w:hAnsi="Verdana" w:cs="Courier New"/>
          <w:color w:val="000000"/>
          <w:sz w:val="18"/>
          <w:szCs w:val="18"/>
          <w:lang w:eastAsia="en-IN"/>
        </w:rPr>
        <w:t>: Compare Broadband</w:t>
      </w:r>
    </w:p>
    <w:p w14:paraId="5DD22E1D" w14:textId="49ACB88B" w:rsidR="006D25D8" w:rsidRPr="006D25D8" w:rsidRDefault="006D25D8" w:rsidP="006D25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000000"/>
          <w:sz w:val="18"/>
          <w:szCs w:val="18"/>
          <w:lang w:eastAsia="en-IN"/>
        </w:rPr>
      </w:pPr>
      <w:r w:rsidRPr="006D25D8">
        <w:rPr>
          <w:rFonts w:ascii="Verdana" w:hAnsi="Verdana" w:cs="Calibri"/>
          <w:b/>
          <w:bCs/>
          <w:color w:val="000000"/>
          <w:sz w:val="18"/>
          <w:szCs w:val="18"/>
          <w:lang w:eastAsia="en-IN"/>
        </w:rPr>
        <w:t>Clien</w:t>
      </w:r>
      <w:r w:rsidR="00BE0D54">
        <w:rPr>
          <w:rFonts w:ascii="Verdana" w:hAnsi="Verdana" w:cs="Calibri"/>
          <w:b/>
          <w:bCs/>
          <w:color w:val="000000"/>
          <w:sz w:val="18"/>
          <w:szCs w:val="18"/>
          <w:lang w:eastAsia="en-IN"/>
        </w:rPr>
        <w:t xml:space="preserve">t </w:t>
      </w:r>
      <w:proofErr w:type="gramStart"/>
      <w:r w:rsidR="00BE0D54">
        <w:rPr>
          <w:rFonts w:ascii="Verdana" w:hAnsi="Verdana" w:cs="Calibri"/>
          <w:b/>
          <w:bCs/>
          <w:color w:val="000000"/>
          <w:sz w:val="18"/>
          <w:szCs w:val="18"/>
          <w:lang w:eastAsia="en-IN"/>
        </w:rPr>
        <w:t xml:space="preserve">  :</w:t>
      </w:r>
      <w:proofErr w:type="gramEnd"/>
      <w:r w:rsidR="00BE0D54">
        <w:rPr>
          <w:rFonts w:ascii="Verdana" w:hAnsi="Verdana" w:cs="Calibri"/>
          <w:b/>
          <w:bCs/>
          <w:color w:val="000000"/>
          <w:sz w:val="18"/>
          <w:szCs w:val="18"/>
          <w:lang w:eastAsia="en-IN"/>
        </w:rPr>
        <w:t xml:space="preserve"> </w:t>
      </w:r>
      <w:r w:rsidRPr="006D25D8">
        <w:rPr>
          <w:rFonts w:ascii="Verdana" w:hAnsi="Verdana" w:cs="Courier New"/>
          <w:color w:val="000000"/>
          <w:sz w:val="18"/>
          <w:szCs w:val="18"/>
          <w:lang w:eastAsia="en-IN"/>
        </w:rPr>
        <w:t>Compare Broadband, Australia</w:t>
      </w:r>
    </w:p>
    <w:p w14:paraId="633FE9A5" w14:textId="40045979" w:rsidR="006D25D8" w:rsidRDefault="006D25D8" w:rsidP="006D25D8">
      <w:pPr>
        <w:jc w:val="both"/>
        <w:rPr>
          <w:rFonts w:ascii="Verdana" w:hAnsi="Verdana" w:cs="Calibri"/>
          <w:color w:val="000000"/>
          <w:sz w:val="18"/>
          <w:szCs w:val="18"/>
          <w:lang w:eastAsia="en-IN"/>
        </w:rPr>
      </w:pPr>
      <w:r w:rsidRPr="006D25D8">
        <w:rPr>
          <w:rFonts w:ascii="Verdana" w:hAnsi="Verdana" w:cs="Calibri"/>
          <w:b/>
          <w:bCs/>
          <w:color w:val="000000"/>
          <w:sz w:val="18"/>
          <w:szCs w:val="18"/>
          <w:lang w:eastAsia="en-IN"/>
        </w:rPr>
        <w:t>Role</w:t>
      </w:r>
      <w:r w:rsidR="00BE0D54">
        <w:rPr>
          <w:rFonts w:ascii="Verdana" w:hAnsi="Verdana" w:cs="Calibri"/>
          <w:b/>
          <w:bCs/>
          <w:color w:val="000000"/>
          <w:sz w:val="18"/>
          <w:szCs w:val="18"/>
          <w:lang w:eastAsia="en-IN"/>
        </w:rPr>
        <w:tab/>
      </w:r>
      <w:r w:rsidRPr="006D25D8">
        <w:rPr>
          <w:rFonts w:ascii="Verdana" w:hAnsi="Verdana" w:cs="Calibri"/>
          <w:color w:val="000000"/>
          <w:sz w:val="18"/>
          <w:szCs w:val="18"/>
          <w:lang w:eastAsia="en-IN"/>
        </w:rPr>
        <w:t>: Salesforce Admin</w:t>
      </w:r>
    </w:p>
    <w:p w14:paraId="3C643D54" w14:textId="77777777" w:rsidR="00BE0D54" w:rsidRPr="006D25D8" w:rsidRDefault="00BE0D54" w:rsidP="006D25D8">
      <w:pPr>
        <w:jc w:val="both"/>
        <w:rPr>
          <w:rFonts w:ascii="Verdana" w:hAnsi="Verdana"/>
          <w:sz w:val="18"/>
          <w:szCs w:val="18"/>
          <w:lang w:eastAsia="en-IN"/>
        </w:rPr>
      </w:pPr>
    </w:p>
    <w:p w14:paraId="411664D1" w14:textId="2EF09B0F" w:rsidR="006D25D8" w:rsidRDefault="006D25D8" w:rsidP="006D25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000000"/>
          <w:sz w:val="18"/>
          <w:szCs w:val="18"/>
          <w:lang w:eastAsia="en-IN"/>
        </w:rPr>
      </w:pPr>
      <w:r w:rsidRPr="006D25D8">
        <w:rPr>
          <w:rFonts w:ascii="Verdana" w:hAnsi="Verdana" w:cs="Calibri"/>
          <w:b/>
          <w:bCs/>
          <w:color w:val="000000"/>
          <w:sz w:val="18"/>
          <w:szCs w:val="18"/>
          <w:lang w:eastAsia="en-IN"/>
        </w:rPr>
        <w:t>Description:</w:t>
      </w:r>
      <w:r w:rsidR="00535E0D">
        <w:rPr>
          <w:rFonts w:ascii="Verdana" w:hAnsi="Verdana" w:cs="Calibri"/>
          <w:b/>
          <w:bCs/>
          <w:color w:val="000000"/>
          <w:sz w:val="18"/>
          <w:szCs w:val="18"/>
          <w:lang w:eastAsia="en-IN"/>
        </w:rPr>
        <w:t xml:space="preserve"> </w:t>
      </w:r>
      <w:r w:rsidRPr="006D25D8">
        <w:rPr>
          <w:rFonts w:ascii="Verdana" w:hAnsi="Verdana" w:cs="Courier New"/>
          <w:color w:val="000000"/>
          <w:sz w:val="18"/>
          <w:szCs w:val="18"/>
          <w:lang w:eastAsia="en-IN"/>
        </w:rPr>
        <w:t>Compare Broadband provides consumers with an impartial, comprehensive and free Broadband Internet and Energy Product plans comparison. Independent to Service Providers, a wholly owned Australian company with over 800 plans listed on website. Put simply, Compare Broadband is there to help Australian internet users find the specific service to best suit their individual needs along with Energy Product plans</w:t>
      </w:r>
      <w:r w:rsidR="00034A99">
        <w:rPr>
          <w:rFonts w:ascii="Verdana" w:hAnsi="Verdana" w:cs="Courier New"/>
          <w:color w:val="000000"/>
          <w:sz w:val="18"/>
          <w:szCs w:val="18"/>
          <w:lang w:eastAsia="en-IN"/>
        </w:rPr>
        <w:t>.</w:t>
      </w:r>
    </w:p>
    <w:p w14:paraId="7F8E18F1" w14:textId="13B8EAAB" w:rsidR="005130A7" w:rsidRDefault="005130A7" w:rsidP="006D25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alibri"/>
          <w:b/>
          <w:bCs/>
          <w:color w:val="000000"/>
          <w:sz w:val="18"/>
          <w:szCs w:val="18"/>
          <w:lang w:eastAsia="en-IN"/>
        </w:rPr>
      </w:pPr>
    </w:p>
    <w:p w14:paraId="25DAEA95" w14:textId="77777777" w:rsidR="00BE0D54" w:rsidRDefault="00BE0D54" w:rsidP="006D25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alibri"/>
          <w:b/>
          <w:bCs/>
          <w:color w:val="000000"/>
          <w:sz w:val="18"/>
          <w:szCs w:val="18"/>
          <w:lang w:eastAsia="en-IN"/>
        </w:rPr>
      </w:pPr>
    </w:p>
    <w:p w14:paraId="38A8D8A0" w14:textId="6C918652" w:rsidR="006D25D8" w:rsidRDefault="006D25D8" w:rsidP="006D25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alibri"/>
          <w:b/>
          <w:bCs/>
          <w:color w:val="000000"/>
          <w:sz w:val="18"/>
          <w:szCs w:val="18"/>
          <w:lang w:eastAsia="en-IN"/>
        </w:rPr>
      </w:pPr>
      <w:r w:rsidRPr="00B214BF">
        <w:rPr>
          <w:rFonts w:ascii="Verdana" w:hAnsi="Verdana" w:cs="Calibri"/>
          <w:b/>
          <w:bCs/>
          <w:color w:val="000000"/>
          <w:sz w:val="18"/>
          <w:szCs w:val="18"/>
          <w:lang w:eastAsia="en-IN"/>
        </w:rPr>
        <w:lastRenderedPageBreak/>
        <w:t>Responsibilities:</w:t>
      </w:r>
    </w:p>
    <w:p w14:paraId="37488CB0" w14:textId="77777777" w:rsidR="00E53329" w:rsidRDefault="00E53329" w:rsidP="006D25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alibri"/>
          <w:b/>
          <w:bCs/>
          <w:color w:val="000000"/>
          <w:sz w:val="18"/>
          <w:szCs w:val="18"/>
          <w:lang w:eastAsia="en-IN"/>
        </w:rPr>
      </w:pPr>
    </w:p>
    <w:p w14:paraId="2622AA3F" w14:textId="3C615656" w:rsidR="006D25D8" w:rsidRPr="00BE0D54" w:rsidRDefault="006D25D8" w:rsidP="00BE0D54">
      <w:pPr>
        <w:numPr>
          <w:ilvl w:val="0"/>
          <w:numId w:val="12"/>
        </w:numPr>
        <w:suppressAutoHyphens w:val="0"/>
        <w:overflowPunct/>
        <w:autoSpaceDE/>
        <w:jc w:val="both"/>
        <w:rPr>
          <w:rFonts w:ascii="Verdana" w:hAnsi="Verdana" w:cs="Calibri"/>
          <w:color w:val="000000"/>
          <w:sz w:val="18"/>
          <w:szCs w:val="18"/>
          <w:lang w:eastAsia="en-IN"/>
        </w:rPr>
      </w:pPr>
      <w:r w:rsidRPr="00BE0D54">
        <w:rPr>
          <w:rFonts w:ascii="Verdana" w:hAnsi="Verdana" w:cs="Calibri"/>
          <w:color w:val="000000"/>
          <w:sz w:val="18"/>
          <w:szCs w:val="18"/>
          <w:lang w:eastAsia="en-IN"/>
        </w:rPr>
        <w:t>Created Page layouts, Search layouts to organize fields, custom links, related lists and other components on a record detail and edit pages.</w:t>
      </w:r>
    </w:p>
    <w:p w14:paraId="1A7C4C5B" w14:textId="72B25BA7" w:rsidR="006D25D8" w:rsidRPr="00BE0D54" w:rsidRDefault="006D25D8" w:rsidP="00BE0D54">
      <w:pPr>
        <w:numPr>
          <w:ilvl w:val="0"/>
          <w:numId w:val="12"/>
        </w:numPr>
        <w:suppressAutoHyphens w:val="0"/>
        <w:overflowPunct/>
        <w:autoSpaceDE/>
        <w:jc w:val="both"/>
        <w:rPr>
          <w:rFonts w:ascii="Verdana" w:hAnsi="Verdana" w:cs="Calibri"/>
          <w:color w:val="000000"/>
          <w:sz w:val="18"/>
          <w:szCs w:val="18"/>
          <w:lang w:eastAsia="en-IN"/>
        </w:rPr>
      </w:pPr>
      <w:r w:rsidRPr="00BE0D54">
        <w:rPr>
          <w:rFonts w:ascii="Verdana" w:hAnsi="Verdana" w:cs="Calibri"/>
          <w:color w:val="000000"/>
          <w:sz w:val="18"/>
          <w:szCs w:val="18"/>
          <w:lang w:eastAsia="en-IN"/>
        </w:rPr>
        <w:t>Implemented Custom tabs, Objects, pick lists, dependent pick lists, lookups, master detail relationships,</w:t>
      </w:r>
      <w:r w:rsidR="00535E0D" w:rsidRPr="00BE0D54">
        <w:rPr>
          <w:rFonts w:ascii="Verdana" w:hAnsi="Verdana" w:cs="Calibri"/>
          <w:color w:val="000000"/>
          <w:sz w:val="18"/>
          <w:szCs w:val="18"/>
          <w:lang w:eastAsia="en-IN"/>
        </w:rPr>
        <w:t xml:space="preserve"> </w:t>
      </w:r>
      <w:r w:rsidRPr="00BE0D54">
        <w:rPr>
          <w:rFonts w:ascii="Verdana" w:hAnsi="Verdana" w:cs="Calibri"/>
          <w:color w:val="000000"/>
          <w:sz w:val="18"/>
          <w:szCs w:val="18"/>
          <w:lang w:eastAsia="en-IN"/>
        </w:rPr>
        <w:t>validation</w:t>
      </w:r>
      <w:r w:rsidR="005130A7" w:rsidRPr="00BE0D54">
        <w:rPr>
          <w:rFonts w:ascii="Verdana" w:hAnsi="Verdana" w:cs="Calibri"/>
          <w:color w:val="000000"/>
          <w:sz w:val="18"/>
          <w:szCs w:val="18"/>
          <w:lang w:eastAsia="en-IN"/>
        </w:rPr>
        <w:t xml:space="preserve"> </w:t>
      </w:r>
      <w:r w:rsidRPr="00BE0D54">
        <w:rPr>
          <w:rFonts w:ascii="Verdana" w:hAnsi="Verdana" w:cs="Calibri"/>
          <w:color w:val="000000"/>
          <w:sz w:val="18"/>
          <w:szCs w:val="18"/>
          <w:lang w:eastAsia="en-IN"/>
        </w:rPr>
        <w:t xml:space="preserve">rules, workflow rules, triggers to the custom objects </w:t>
      </w:r>
    </w:p>
    <w:p w14:paraId="2D8A0245" w14:textId="44EFA3A5" w:rsidR="006D25D8" w:rsidRPr="00BE0D54" w:rsidRDefault="006D25D8" w:rsidP="00BE0D54">
      <w:pPr>
        <w:numPr>
          <w:ilvl w:val="0"/>
          <w:numId w:val="12"/>
        </w:numPr>
        <w:suppressAutoHyphens w:val="0"/>
        <w:overflowPunct/>
        <w:autoSpaceDE/>
        <w:jc w:val="both"/>
        <w:rPr>
          <w:rFonts w:ascii="Verdana" w:hAnsi="Verdana" w:cs="Calibri"/>
          <w:color w:val="000000"/>
          <w:sz w:val="18"/>
          <w:szCs w:val="18"/>
          <w:lang w:eastAsia="en-IN"/>
        </w:rPr>
      </w:pPr>
      <w:r w:rsidRPr="00BE0D54">
        <w:rPr>
          <w:rFonts w:ascii="Verdana" w:hAnsi="Verdana" w:cs="Calibri"/>
          <w:color w:val="000000"/>
          <w:sz w:val="18"/>
          <w:szCs w:val="18"/>
          <w:lang w:eastAsia="en-IN"/>
        </w:rPr>
        <w:t>Configured standard salesforce objects and custom objects as per business needs implementing validation</w:t>
      </w:r>
      <w:r w:rsidR="00535E0D" w:rsidRPr="00BE0D54">
        <w:rPr>
          <w:rFonts w:ascii="Verdana" w:hAnsi="Verdana" w:cs="Calibri"/>
          <w:color w:val="000000"/>
          <w:sz w:val="18"/>
          <w:szCs w:val="18"/>
          <w:lang w:eastAsia="en-IN"/>
        </w:rPr>
        <w:t xml:space="preserve"> </w:t>
      </w:r>
      <w:r w:rsidRPr="00BE0D54">
        <w:rPr>
          <w:rFonts w:ascii="Verdana" w:hAnsi="Verdana" w:cs="Calibri"/>
          <w:color w:val="000000"/>
          <w:sz w:val="18"/>
          <w:szCs w:val="18"/>
          <w:lang w:eastAsia="en-IN"/>
        </w:rPr>
        <w:t xml:space="preserve">rules </w:t>
      </w:r>
    </w:p>
    <w:p w14:paraId="2285E849" w14:textId="3604169A" w:rsidR="006D25D8" w:rsidRPr="00BE0D54" w:rsidRDefault="006D25D8" w:rsidP="00BE0D54">
      <w:pPr>
        <w:numPr>
          <w:ilvl w:val="0"/>
          <w:numId w:val="12"/>
        </w:numPr>
        <w:suppressAutoHyphens w:val="0"/>
        <w:overflowPunct/>
        <w:autoSpaceDE/>
        <w:jc w:val="both"/>
        <w:rPr>
          <w:rFonts w:ascii="Verdana" w:hAnsi="Verdana" w:cs="Calibri"/>
          <w:color w:val="000000"/>
          <w:sz w:val="18"/>
          <w:szCs w:val="18"/>
          <w:lang w:eastAsia="en-IN"/>
        </w:rPr>
      </w:pPr>
      <w:r w:rsidRPr="00BE0D54">
        <w:rPr>
          <w:rFonts w:ascii="Verdana" w:hAnsi="Verdana" w:cs="Calibri"/>
          <w:color w:val="000000"/>
          <w:sz w:val="18"/>
          <w:szCs w:val="18"/>
          <w:lang w:eastAsia="en-IN"/>
        </w:rPr>
        <w:t xml:space="preserve">Created reports using the report types for Standard and custom objects and associated them to Dashboard </w:t>
      </w:r>
    </w:p>
    <w:p w14:paraId="062CFC7C" w14:textId="23831393" w:rsidR="006D25D8" w:rsidRPr="00BE0D54" w:rsidRDefault="006D25D8" w:rsidP="00BE0D54">
      <w:pPr>
        <w:numPr>
          <w:ilvl w:val="0"/>
          <w:numId w:val="12"/>
        </w:numPr>
        <w:suppressAutoHyphens w:val="0"/>
        <w:overflowPunct/>
        <w:autoSpaceDE/>
        <w:jc w:val="both"/>
        <w:rPr>
          <w:rFonts w:ascii="Verdana" w:hAnsi="Verdana" w:cs="Calibri"/>
          <w:color w:val="000000"/>
          <w:sz w:val="18"/>
          <w:szCs w:val="18"/>
          <w:lang w:eastAsia="en-IN"/>
        </w:rPr>
      </w:pPr>
      <w:r w:rsidRPr="00BE0D54">
        <w:rPr>
          <w:rFonts w:ascii="Verdana" w:hAnsi="Verdana" w:cs="Calibri"/>
          <w:color w:val="000000"/>
          <w:sz w:val="18"/>
          <w:szCs w:val="18"/>
          <w:lang w:eastAsia="en-IN"/>
        </w:rPr>
        <w:t>Implemented Salesforce security models using Profiles and Permission sets</w:t>
      </w:r>
    </w:p>
    <w:p w14:paraId="06DECADC" w14:textId="45248C44" w:rsidR="006D25D8" w:rsidRPr="00BE0D54" w:rsidRDefault="006D25D8" w:rsidP="00BE0D54">
      <w:pPr>
        <w:numPr>
          <w:ilvl w:val="0"/>
          <w:numId w:val="12"/>
        </w:numPr>
        <w:suppressAutoHyphens w:val="0"/>
        <w:overflowPunct/>
        <w:autoSpaceDE/>
        <w:jc w:val="both"/>
        <w:rPr>
          <w:rFonts w:ascii="Verdana" w:hAnsi="Verdana" w:cs="Calibri"/>
          <w:color w:val="000000"/>
          <w:sz w:val="18"/>
          <w:szCs w:val="18"/>
          <w:lang w:eastAsia="en-IN"/>
        </w:rPr>
      </w:pPr>
      <w:r w:rsidRPr="00BE0D54">
        <w:rPr>
          <w:rFonts w:ascii="Verdana" w:hAnsi="Verdana" w:cs="Calibri"/>
          <w:color w:val="000000"/>
          <w:sz w:val="18"/>
          <w:szCs w:val="18"/>
          <w:lang w:eastAsia="en-IN"/>
        </w:rPr>
        <w:t>Responsible for all the activities related to configuring Data Loader, uploading data in CSV files into</w:t>
      </w:r>
      <w:r w:rsidR="00535E0D" w:rsidRPr="00BE0D54">
        <w:rPr>
          <w:rFonts w:ascii="Verdana" w:hAnsi="Verdana" w:cs="Calibri"/>
          <w:color w:val="000000"/>
          <w:sz w:val="18"/>
          <w:szCs w:val="18"/>
          <w:lang w:eastAsia="en-IN"/>
        </w:rPr>
        <w:t xml:space="preserve">   </w:t>
      </w:r>
      <w:r w:rsidRPr="00BE0D54">
        <w:rPr>
          <w:rFonts w:ascii="Verdana" w:hAnsi="Verdana" w:cs="Calibri"/>
          <w:color w:val="000000"/>
          <w:sz w:val="18"/>
          <w:szCs w:val="18"/>
          <w:lang w:eastAsia="en-IN"/>
        </w:rPr>
        <w:t xml:space="preserve">salesforce.com    </w:t>
      </w:r>
    </w:p>
    <w:p w14:paraId="2C191B09" w14:textId="17CDAB60" w:rsidR="006D25D8" w:rsidRPr="00BE0D54" w:rsidRDefault="006D25D8" w:rsidP="00BE0D54">
      <w:pPr>
        <w:numPr>
          <w:ilvl w:val="0"/>
          <w:numId w:val="12"/>
        </w:numPr>
        <w:suppressAutoHyphens w:val="0"/>
        <w:overflowPunct/>
        <w:autoSpaceDE/>
        <w:jc w:val="both"/>
        <w:rPr>
          <w:rFonts w:ascii="Verdana" w:hAnsi="Verdana" w:cs="Calibri"/>
          <w:color w:val="000000"/>
          <w:sz w:val="18"/>
          <w:szCs w:val="18"/>
          <w:lang w:eastAsia="en-IN"/>
        </w:rPr>
      </w:pPr>
      <w:r w:rsidRPr="00BE0D54">
        <w:rPr>
          <w:rFonts w:ascii="Verdana" w:hAnsi="Verdana" w:cs="Calibri"/>
          <w:color w:val="000000"/>
          <w:sz w:val="18"/>
          <w:szCs w:val="18"/>
          <w:lang w:eastAsia="en-IN"/>
        </w:rPr>
        <w:t xml:space="preserve">Handled the critical and difficult change requests and bugs </w:t>
      </w:r>
    </w:p>
    <w:p w14:paraId="55CF3AFA" w14:textId="7075337E" w:rsidR="006D25D8" w:rsidRDefault="006D25D8" w:rsidP="00C012B0"/>
    <w:p w14:paraId="5B456621" w14:textId="77777777" w:rsidR="006D25D8" w:rsidRPr="00C012B0" w:rsidRDefault="006D25D8" w:rsidP="00C012B0"/>
    <w:p w14:paraId="32DE15B5" w14:textId="462F6354" w:rsidR="00FF228A" w:rsidRPr="00FF228A" w:rsidRDefault="00FF228A" w:rsidP="00FF228A">
      <w:pPr>
        <w:pStyle w:val="SectionTitle"/>
        <w:spacing w:before="0" w:line="360" w:lineRule="auto"/>
        <w:jc w:val="both"/>
        <w:rPr>
          <w:rFonts w:ascii="Verdana" w:hAnsi="Verdana" w:cs="Arial"/>
          <w:sz w:val="18"/>
          <w:szCs w:val="18"/>
        </w:rPr>
      </w:pPr>
    </w:p>
    <w:p w14:paraId="6AD4D276" w14:textId="77777777" w:rsidR="00FF228A" w:rsidRPr="0038016A" w:rsidRDefault="00FF228A" w:rsidP="00FF228A">
      <w:pPr>
        <w:pStyle w:val="auto-style9"/>
        <w:tabs>
          <w:tab w:val="left" w:pos="180"/>
        </w:tabs>
        <w:spacing w:line="276" w:lineRule="auto"/>
        <w:ind w:left="450" w:hanging="360"/>
        <w:jc w:val="both"/>
        <w:rPr>
          <w:rFonts w:ascii="Verdana" w:hAnsi="Verdana" w:cs="Arial"/>
          <w:sz w:val="18"/>
          <w:szCs w:val="18"/>
          <w:lang w:eastAsia="ar-SA"/>
        </w:rPr>
      </w:pPr>
    </w:p>
    <w:p w14:paraId="019AE9F0" w14:textId="1B2C3894" w:rsidR="00FF228A" w:rsidRPr="0038016A" w:rsidRDefault="00FF228A" w:rsidP="00FF228A">
      <w:pPr>
        <w:pStyle w:val="auto-style9"/>
        <w:tabs>
          <w:tab w:val="left" w:pos="180"/>
        </w:tabs>
        <w:spacing w:line="276" w:lineRule="auto"/>
        <w:ind w:left="450" w:hanging="360"/>
        <w:jc w:val="both"/>
        <w:rPr>
          <w:rFonts w:ascii="Verdana" w:hAnsi="Verdana" w:cs="Arial"/>
          <w:b/>
          <w:sz w:val="18"/>
          <w:szCs w:val="18"/>
          <w:u w:val="single"/>
          <w:lang w:eastAsia="ar-SA"/>
        </w:rPr>
      </w:pPr>
      <w:r w:rsidRPr="0038016A">
        <w:rPr>
          <w:rFonts w:ascii="Verdana" w:hAnsi="Verdana" w:cs="Arial"/>
          <w:b/>
          <w:sz w:val="18"/>
          <w:szCs w:val="18"/>
          <w:u w:val="single"/>
          <w:lang w:eastAsia="ar-SA"/>
        </w:rPr>
        <w:t>Business Analyst</w:t>
      </w:r>
      <w:r>
        <w:rPr>
          <w:rFonts w:ascii="Verdana" w:hAnsi="Verdana" w:cs="Arial"/>
          <w:b/>
          <w:sz w:val="18"/>
          <w:szCs w:val="18"/>
          <w:u w:val="single"/>
          <w:lang w:eastAsia="ar-SA"/>
        </w:rPr>
        <w:t>/ Client Interaction SPOC</w:t>
      </w:r>
      <w:r w:rsidR="00605AEF">
        <w:rPr>
          <w:rFonts w:ascii="Verdana" w:hAnsi="Verdana" w:cs="Arial"/>
          <w:b/>
          <w:sz w:val="18"/>
          <w:szCs w:val="18"/>
          <w:u w:val="single"/>
          <w:lang w:eastAsia="ar-SA"/>
        </w:rPr>
        <w:t xml:space="preserve"> for CISCO in Tech Mahindra</w:t>
      </w:r>
    </w:p>
    <w:p w14:paraId="2F0D5369" w14:textId="77777777" w:rsidR="00FF228A" w:rsidRPr="0038016A" w:rsidRDefault="00FF228A" w:rsidP="00FF228A">
      <w:pPr>
        <w:pStyle w:val="auto-style9"/>
        <w:tabs>
          <w:tab w:val="left" w:pos="180"/>
        </w:tabs>
        <w:spacing w:line="276" w:lineRule="auto"/>
        <w:ind w:left="450" w:hanging="360"/>
        <w:jc w:val="both"/>
        <w:rPr>
          <w:rFonts w:ascii="Verdana" w:hAnsi="Verdana" w:cs="Arial"/>
          <w:sz w:val="18"/>
          <w:szCs w:val="18"/>
          <w:lang w:eastAsia="ar-SA"/>
        </w:rPr>
      </w:pPr>
    </w:p>
    <w:p w14:paraId="221061E3" w14:textId="77777777" w:rsidR="005667D5" w:rsidRPr="005667D5" w:rsidRDefault="005667D5" w:rsidP="005667D5">
      <w:pPr>
        <w:pStyle w:val="ListParagraph"/>
        <w:numPr>
          <w:ilvl w:val="0"/>
          <w:numId w:val="14"/>
        </w:numPr>
        <w:overflowPunct/>
        <w:spacing w:after="160" w:line="276" w:lineRule="auto"/>
        <w:contextualSpacing/>
        <w:textAlignment w:val="auto"/>
        <w:rPr>
          <w:rFonts w:ascii="Verdana" w:hAnsi="Verdana" w:cs="Courier New"/>
          <w:color w:val="000000"/>
          <w:sz w:val="18"/>
          <w:szCs w:val="18"/>
          <w:lang w:eastAsia="en-IN"/>
        </w:rPr>
      </w:pPr>
      <w:r w:rsidRPr="005667D5">
        <w:rPr>
          <w:rFonts w:ascii="Verdana" w:hAnsi="Verdana" w:cs="Courier New"/>
          <w:color w:val="000000"/>
          <w:sz w:val="18"/>
          <w:szCs w:val="18"/>
          <w:lang w:eastAsia="en-IN"/>
        </w:rPr>
        <w:t>Understood and articulated the business processes in their current state, in order to achieve a smooth transition to the future state.</w:t>
      </w:r>
    </w:p>
    <w:p w14:paraId="6988135C" w14:textId="77777777" w:rsidR="005667D5" w:rsidRPr="005667D5" w:rsidRDefault="005667D5" w:rsidP="005667D5">
      <w:pPr>
        <w:pStyle w:val="ListParagraph"/>
        <w:numPr>
          <w:ilvl w:val="0"/>
          <w:numId w:val="14"/>
        </w:numPr>
        <w:overflowPunct/>
        <w:spacing w:after="160" w:line="276" w:lineRule="auto"/>
        <w:contextualSpacing/>
        <w:textAlignment w:val="auto"/>
        <w:rPr>
          <w:rFonts w:ascii="Verdana" w:hAnsi="Verdana" w:cs="Courier New"/>
          <w:color w:val="000000"/>
          <w:sz w:val="18"/>
          <w:szCs w:val="18"/>
          <w:lang w:eastAsia="en-IN"/>
        </w:rPr>
      </w:pPr>
      <w:r w:rsidRPr="005667D5">
        <w:rPr>
          <w:rFonts w:ascii="Verdana" w:hAnsi="Verdana" w:cs="Courier New"/>
          <w:color w:val="000000"/>
          <w:sz w:val="18"/>
          <w:szCs w:val="18"/>
          <w:lang w:eastAsia="en-IN"/>
        </w:rPr>
        <w:t>Created functional specification and business stakeholder requirement documents to capture business outcomes. Ensured that all the team members involved had a clear view of the common goal.</w:t>
      </w:r>
    </w:p>
    <w:p w14:paraId="245B9EB8" w14:textId="77777777" w:rsidR="005667D5" w:rsidRPr="005667D5" w:rsidRDefault="005667D5" w:rsidP="005667D5">
      <w:pPr>
        <w:pStyle w:val="ListParagraph"/>
        <w:numPr>
          <w:ilvl w:val="0"/>
          <w:numId w:val="14"/>
        </w:numPr>
        <w:overflowPunct/>
        <w:spacing w:after="160" w:line="276" w:lineRule="auto"/>
        <w:contextualSpacing/>
        <w:textAlignment w:val="auto"/>
        <w:rPr>
          <w:rFonts w:ascii="Verdana" w:hAnsi="Verdana" w:cs="Courier New"/>
          <w:color w:val="000000"/>
          <w:sz w:val="18"/>
          <w:szCs w:val="18"/>
          <w:lang w:eastAsia="en-IN"/>
        </w:rPr>
      </w:pPr>
      <w:r w:rsidRPr="005667D5">
        <w:rPr>
          <w:rFonts w:ascii="Verdana" w:hAnsi="Verdana" w:cs="Courier New"/>
          <w:color w:val="000000"/>
          <w:sz w:val="18"/>
          <w:szCs w:val="18"/>
          <w:lang w:eastAsia="en-IN"/>
        </w:rPr>
        <w:t>Liaised between the business, developers, testers and operations team to seamlessly integrate the solution best suited to the requirements.</w:t>
      </w:r>
    </w:p>
    <w:p w14:paraId="69E4BAB4" w14:textId="77777777" w:rsidR="005667D5" w:rsidRPr="005667D5" w:rsidRDefault="005667D5" w:rsidP="005667D5">
      <w:pPr>
        <w:pStyle w:val="ListParagraph"/>
        <w:numPr>
          <w:ilvl w:val="0"/>
          <w:numId w:val="14"/>
        </w:numPr>
        <w:overflowPunct/>
        <w:spacing w:after="160" w:line="276" w:lineRule="auto"/>
        <w:contextualSpacing/>
        <w:textAlignment w:val="auto"/>
        <w:rPr>
          <w:rFonts w:ascii="Verdana" w:hAnsi="Verdana" w:cs="Courier New"/>
          <w:color w:val="000000"/>
          <w:sz w:val="18"/>
          <w:szCs w:val="18"/>
          <w:lang w:eastAsia="en-IN"/>
        </w:rPr>
      </w:pPr>
      <w:r w:rsidRPr="005667D5">
        <w:rPr>
          <w:rFonts w:ascii="Verdana" w:hAnsi="Verdana" w:cs="Courier New"/>
          <w:color w:val="000000"/>
          <w:sz w:val="18"/>
          <w:szCs w:val="18"/>
          <w:lang w:eastAsia="en-IN"/>
        </w:rPr>
        <w:t>Organized and facilitated Agile and Scrum meetings, which included daily stand-ups, sprint planning, sprint review, product showcase and retrospectives.</w:t>
      </w:r>
    </w:p>
    <w:p w14:paraId="06DB7EA2" w14:textId="77777777" w:rsidR="005667D5" w:rsidRPr="005667D5" w:rsidRDefault="005667D5" w:rsidP="005667D5">
      <w:pPr>
        <w:pStyle w:val="ListParagraph"/>
        <w:numPr>
          <w:ilvl w:val="0"/>
          <w:numId w:val="14"/>
        </w:numPr>
        <w:overflowPunct/>
        <w:spacing w:after="160" w:line="276" w:lineRule="auto"/>
        <w:contextualSpacing/>
        <w:textAlignment w:val="auto"/>
        <w:rPr>
          <w:rFonts w:ascii="Verdana" w:hAnsi="Verdana" w:cs="Courier New"/>
          <w:color w:val="000000"/>
          <w:sz w:val="18"/>
          <w:szCs w:val="18"/>
          <w:lang w:eastAsia="en-IN"/>
        </w:rPr>
      </w:pPr>
      <w:r w:rsidRPr="005667D5">
        <w:rPr>
          <w:rFonts w:ascii="Verdana" w:hAnsi="Verdana" w:cs="Courier New"/>
          <w:color w:val="000000"/>
          <w:sz w:val="18"/>
          <w:szCs w:val="18"/>
          <w:lang w:eastAsia="en-IN"/>
        </w:rPr>
        <w:t>Reported progress to all stakeholders through Sprint burn-down charts and velocity target updates.</w:t>
      </w:r>
    </w:p>
    <w:p w14:paraId="2D95CE44" w14:textId="77777777" w:rsidR="005667D5" w:rsidRPr="005667D5" w:rsidRDefault="005667D5" w:rsidP="005667D5">
      <w:pPr>
        <w:pStyle w:val="ListParagraph"/>
        <w:numPr>
          <w:ilvl w:val="0"/>
          <w:numId w:val="14"/>
        </w:numPr>
        <w:overflowPunct/>
        <w:spacing w:after="160" w:line="276" w:lineRule="auto"/>
        <w:contextualSpacing/>
        <w:textAlignment w:val="auto"/>
        <w:rPr>
          <w:rFonts w:ascii="Verdana" w:hAnsi="Verdana" w:cs="Courier New"/>
          <w:color w:val="000000"/>
          <w:sz w:val="18"/>
          <w:szCs w:val="18"/>
          <w:lang w:eastAsia="en-IN"/>
        </w:rPr>
      </w:pPr>
      <w:r w:rsidRPr="005667D5">
        <w:rPr>
          <w:rFonts w:ascii="Verdana" w:hAnsi="Verdana" w:cs="Courier New"/>
          <w:color w:val="000000"/>
          <w:sz w:val="18"/>
          <w:szCs w:val="18"/>
          <w:lang w:eastAsia="en-IN"/>
        </w:rPr>
        <w:t>Discussed and formalized product roadmap based on vision and strategy, prioritized the work items to maintain optimum balance within the team.</w:t>
      </w:r>
    </w:p>
    <w:p w14:paraId="6716D021" w14:textId="77777777" w:rsidR="005667D5" w:rsidRPr="005667D5" w:rsidRDefault="005667D5" w:rsidP="005667D5">
      <w:pPr>
        <w:pStyle w:val="ListParagraph"/>
        <w:numPr>
          <w:ilvl w:val="0"/>
          <w:numId w:val="14"/>
        </w:numPr>
        <w:overflowPunct/>
        <w:spacing w:after="160" w:line="276" w:lineRule="auto"/>
        <w:contextualSpacing/>
        <w:textAlignment w:val="auto"/>
        <w:rPr>
          <w:rFonts w:ascii="Verdana" w:hAnsi="Verdana" w:cs="Courier New"/>
          <w:color w:val="000000"/>
          <w:sz w:val="18"/>
          <w:szCs w:val="18"/>
          <w:lang w:eastAsia="en-IN"/>
        </w:rPr>
      </w:pPr>
      <w:r w:rsidRPr="005667D5">
        <w:rPr>
          <w:rFonts w:ascii="Verdana" w:hAnsi="Verdana" w:cs="Courier New"/>
          <w:color w:val="000000"/>
          <w:sz w:val="18"/>
          <w:szCs w:val="18"/>
          <w:lang w:eastAsia="en-IN"/>
        </w:rPr>
        <w:t>Involved in training of end users and documenting training manuals.</w:t>
      </w:r>
    </w:p>
    <w:p w14:paraId="713B827D" w14:textId="77777777" w:rsidR="005667D5" w:rsidRPr="005667D5" w:rsidRDefault="005667D5" w:rsidP="005667D5">
      <w:pPr>
        <w:pStyle w:val="ListParagraph"/>
        <w:numPr>
          <w:ilvl w:val="0"/>
          <w:numId w:val="14"/>
        </w:numPr>
        <w:overflowPunct/>
        <w:spacing w:after="160" w:line="276" w:lineRule="auto"/>
        <w:contextualSpacing/>
        <w:textAlignment w:val="auto"/>
        <w:rPr>
          <w:rFonts w:ascii="Verdana" w:hAnsi="Verdana" w:cs="Courier New"/>
          <w:color w:val="000000"/>
          <w:sz w:val="18"/>
          <w:szCs w:val="18"/>
          <w:lang w:eastAsia="en-IN"/>
        </w:rPr>
      </w:pPr>
      <w:r w:rsidRPr="005667D5">
        <w:rPr>
          <w:rFonts w:ascii="Verdana" w:hAnsi="Verdana" w:cs="Courier New"/>
          <w:color w:val="000000"/>
          <w:sz w:val="18"/>
          <w:szCs w:val="18"/>
          <w:lang w:eastAsia="en-IN"/>
        </w:rPr>
        <w:t>Proven ability to quickly learn new business domains and technical applications.</w:t>
      </w:r>
    </w:p>
    <w:p w14:paraId="1309E2F5" w14:textId="77777777" w:rsidR="005667D5" w:rsidRPr="005667D5" w:rsidRDefault="005667D5" w:rsidP="005667D5">
      <w:pPr>
        <w:pStyle w:val="ListParagraph"/>
        <w:numPr>
          <w:ilvl w:val="0"/>
          <w:numId w:val="14"/>
        </w:numPr>
        <w:overflowPunct/>
        <w:spacing w:after="160" w:line="276" w:lineRule="auto"/>
        <w:contextualSpacing/>
        <w:textAlignment w:val="auto"/>
        <w:rPr>
          <w:rFonts w:ascii="Verdana" w:hAnsi="Verdana" w:cs="Courier New"/>
          <w:color w:val="000000"/>
          <w:sz w:val="18"/>
          <w:szCs w:val="18"/>
          <w:lang w:eastAsia="en-IN"/>
        </w:rPr>
      </w:pPr>
      <w:r w:rsidRPr="005667D5">
        <w:rPr>
          <w:rFonts w:ascii="Verdana" w:hAnsi="Verdana" w:cs="Courier New"/>
          <w:color w:val="000000"/>
          <w:sz w:val="18"/>
          <w:szCs w:val="18"/>
          <w:lang w:eastAsia="en-IN"/>
        </w:rPr>
        <w:t>Competent communication skills, both written and verbal, including ability to understand the point of view of multiple stakeholders involved in a project.</w:t>
      </w:r>
    </w:p>
    <w:p w14:paraId="4EEF884F" w14:textId="77777777" w:rsidR="003F01AE" w:rsidRPr="000862C5" w:rsidRDefault="003F01AE" w:rsidP="003F01AE">
      <w:pPr>
        <w:pStyle w:val="auto-style9"/>
      </w:pPr>
    </w:p>
    <w:p w14:paraId="564D22BA" w14:textId="77777777" w:rsidR="003F01AE" w:rsidRDefault="00011968" w:rsidP="003F01AE">
      <w:pPr>
        <w:pStyle w:val="SectionTitle"/>
        <w:tabs>
          <w:tab w:val="left" w:pos="1920"/>
        </w:tabs>
        <w:spacing w:before="0" w:line="360" w:lineRule="auto"/>
        <w:jc w:val="both"/>
        <w:rPr>
          <w:rFonts w:ascii="Verdana" w:hAnsi="Verdana" w:cs="Arial"/>
          <w:sz w:val="18"/>
          <w:szCs w:val="18"/>
        </w:rPr>
      </w:pPr>
      <w:r>
        <w:rPr>
          <w:rFonts w:ascii="Verdana" w:hAnsi="Verdana" w:cs="Arial"/>
          <w:sz w:val="18"/>
          <w:szCs w:val="18"/>
        </w:rPr>
        <w:t>Personal VITA:</w:t>
      </w:r>
      <w:r w:rsidR="003F01AE">
        <w:rPr>
          <w:rFonts w:ascii="Verdana" w:hAnsi="Verdana" w:cs="Arial"/>
          <w:sz w:val="18"/>
          <w:szCs w:val="18"/>
        </w:rPr>
        <w:tab/>
      </w:r>
    </w:p>
    <w:p w14:paraId="683A2637" w14:textId="77777777" w:rsidR="005437EF" w:rsidRDefault="005437EF">
      <w:pPr>
        <w:tabs>
          <w:tab w:val="left" w:pos="2880"/>
          <w:tab w:val="left" w:pos="3420"/>
        </w:tabs>
        <w:spacing w:line="360" w:lineRule="auto"/>
        <w:jc w:val="both"/>
        <w:rPr>
          <w:rFonts w:ascii="Verdana" w:hAnsi="Verdana" w:cs="Arial"/>
          <w:sz w:val="18"/>
          <w:szCs w:val="18"/>
          <w:lang w:val="en-GB"/>
        </w:rPr>
      </w:pPr>
    </w:p>
    <w:p w14:paraId="19D8F45C" w14:textId="77777777" w:rsidR="005437EF" w:rsidRDefault="007C184E" w:rsidP="00D35D91">
      <w:pPr>
        <w:tabs>
          <w:tab w:val="left" w:pos="2880"/>
          <w:tab w:val="left" w:pos="3420"/>
        </w:tabs>
        <w:spacing w:line="360" w:lineRule="auto"/>
        <w:rPr>
          <w:rFonts w:ascii="Verdana" w:hAnsi="Verdana" w:cs="Arial"/>
          <w:sz w:val="18"/>
          <w:szCs w:val="18"/>
          <w:lang w:val="en-GB"/>
        </w:rPr>
      </w:pPr>
      <w:r>
        <w:rPr>
          <w:rFonts w:ascii="Verdana" w:hAnsi="Verdana" w:cs="Arial"/>
          <w:sz w:val="18"/>
          <w:szCs w:val="18"/>
          <w:lang w:val="en-GB"/>
        </w:rPr>
        <w:t>Date of Birth</w:t>
      </w:r>
      <w:r>
        <w:rPr>
          <w:rFonts w:ascii="Verdana" w:hAnsi="Verdana" w:cs="Arial"/>
          <w:sz w:val="18"/>
          <w:szCs w:val="18"/>
          <w:lang w:val="en-GB"/>
        </w:rPr>
        <w:tab/>
      </w:r>
      <w:r>
        <w:rPr>
          <w:rFonts w:ascii="Verdana" w:hAnsi="Verdana" w:cs="Arial"/>
          <w:sz w:val="18"/>
          <w:szCs w:val="18"/>
          <w:lang w:val="en-GB"/>
        </w:rPr>
        <w:tab/>
        <w:t xml:space="preserve">   -2</w:t>
      </w:r>
      <w:r w:rsidR="0053256D">
        <w:rPr>
          <w:rFonts w:ascii="Verdana" w:hAnsi="Verdana" w:cs="Arial"/>
          <w:sz w:val="18"/>
          <w:szCs w:val="18"/>
          <w:lang w:val="en-GB"/>
        </w:rPr>
        <w:t>1-0</w:t>
      </w:r>
      <w:r>
        <w:rPr>
          <w:rFonts w:ascii="Verdana" w:hAnsi="Verdana" w:cs="Arial"/>
          <w:sz w:val="18"/>
          <w:szCs w:val="18"/>
          <w:lang w:val="en-GB"/>
        </w:rPr>
        <w:t>6</w:t>
      </w:r>
      <w:r w:rsidR="0053256D">
        <w:rPr>
          <w:rFonts w:ascii="Verdana" w:hAnsi="Verdana" w:cs="Arial"/>
          <w:sz w:val="18"/>
          <w:szCs w:val="18"/>
          <w:lang w:val="en-GB"/>
        </w:rPr>
        <w:t>-198</w:t>
      </w:r>
      <w:r>
        <w:rPr>
          <w:rFonts w:ascii="Verdana" w:hAnsi="Verdana" w:cs="Arial"/>
          <w:sz w:val="18"/>
          <w:szCs w:val="18"/>
          <w:lang w:val="en-GB"/>
        </w:rPr>
        <w:t>7</w:t>
      </w:r>
    </w:p>
    <w:p w14:paraId="332321DF" w14:textId="77777777" w:rsidR="005437EF" w:rsidRDefault="005437EF" w:rsidP="00D35D91">
      <w:pPr>
        <w:tabs>
          <w:tab w:val="left" w:pos="67"/>
          <w:tab w:val="left" w:pos="100"/>
        </w:tabs>
        <w:spacing w:line="360" w:lineRule="auto"/>
        <w:rPr>
          <w:rFonts w:ascii="Verdana" w:hAnsi="Verdana" w:cs="Arial"/>
          <w:sz w:val="18"/>
          <w:szCs w:val="18"/>
          <w:lang w:val="en-GB"/>
        </w:rPr>
      </w:pPr>
      <w:r>
        <w:rPr>
          <w:rFonts w:ascii="Verdana" w:hAnsi="Verdana" w:cs="Arial"/>
          <w:sz w:val="18"/>
          <w:szCs w:val="18"/>
          <w:lang w:val="en-GB"/>
        </w:rPr>
        <w:t>Nationality</w:t>
      </w:r>
      <w:r>
        <w:rPr>
          <w:rFonts w:ascii="Verdana" w:hAnsi="Verdana" w:cs="Arial"/>
          <w:sz w:val="18"/>
          <w:szCs w:val="18"/>
          <w:lang w:val="en-GB"/>
        </w:rPr>
        <w:tab/>
      </w:r>
      <w:r>
        <w:rPr>
          <w:rFonts w:ascii="Verdana" w:hAnsi="Verdana" w:cs="Arial"/>
          <w:sz w:val="18"/>
          <w:szCs w:val="18"/>
          <w:lang w:val="en-GB"/>
        </w:rPr>
        <w:tab/>
      </w:r>
      <w:r>
        <w:rPr>
          <w:rFonts w:ascii="Verdana" w:hAnsi="Verdana" w:cs="Arial"/>
          <w:sz w:val="18"/>
          <w:szCs w:val="18"/>
          <w:lang w:val="en-GB"/>
        </w:rPr>
        <w:tab/>
      </w:r>
      <w:r>
        <w:rPr>
          <w:rFonts w:ascii="Verdana" w:hAnsi="Verdana" w:cs="Arial"/>
          <w:sz w:val="18"/>
          <w:szCs w:val="18"/>
          <w:lang w:val="en-GB"/>
        </w:rPr>
        <w:tab/>
        <w:t>-Indian</w:t>
      </w:r>
    </w:p>
    <w:p w14:paraId="65D7478B" w14:textId="77777777" w:rsidR="005437EF" w:rsidRDefault="00011968" w:rsidP="00D35D91">
      <w:pPr>
        <w:tabs>
          <w:tab w:val="left" w:pos="67"/>
          <w:tab w:val="left" w:pos="100"/>
        </w:tabs>
        <w:spacing w:line="360" w:lineRule="auto"/>
        <w:rPr>
          <w:rFonts w:ascii="Verdana" w:hAnsi="Verdana" w:cs="Arial"/>
          <w:sz w:val="18"/>
          <w:szCs w:val="18"/>
          <w:lang w:val="en-GB"/>
        </w:rPr>
      </w:pPr>
      <w:r>
        <w:rPr>
          <w:rFonts w:ascii="Verdana" w:hAnsi="Verdana" w:cs="Arial"/>
          <w:sz w:val="18"/>
          <w:szCs w:val="18"/>
          <w:lang w:val="en-GB"/>
        </w:rPr>
        <w:t xml:space="preserve">Marital Status   </w:t>
      </w:r>
      <w:r w:rsidR="005437EF">
        <w:rPr>
          <w:rFonts w:ascii="Verdana" w:hAnsi="Verdana" w:cs="Arial"/>
          <w:sz w:val="18"/>
          <w:szCs w:val="18"/>
          <w:lang w:val="en-GB"/>
        </w:rPr>
        <w:tab/>
      </w:r>
      <w:r w:rsidR="005437EF">
        <w:rPr>
          <w:rFonts w:ascii="Verdana" w:hAnsi="Verdana" w:cs="Arial"/>
          <w:sz w:val="18"/>
          <w:szCs w:val="18"/>
          <w:lang w:val="en-GB"/>
        </w:rPr>
        <w:tab/>
      </w:r>
      <w:r w:rsidR="005437EF">
        <w:rPr>
          <w:rFonts w:ascii="Verdana" w:hAnsi="Verdana" w:cs="Arial"/>
          <w:sz w:val="18"/>
          <w:szCs w:val="18"/>
          <w:lang w:val="en-GB"/>
        </w:rPr>
        <w:tab/>
        <w:t>-</w:t>
      </w:r>
      <w:r w:rsidR="003F01AE">
        <w:rPr>
          <w:rFonts w:ascii="Verdana" w:hAnsi="Verdana" w:cs="Arial"/>
          <w:sz w:val="18"/>
          <w:szCs w:val="18"/>
          <w:lang w:val="en-GB"/>
        </w:rPr>
        <w:t>Married</w:t>
      </w:r>
    </w:p>
    <w:p w14:paraId="5802A2BA" w14:textId="39503849" w:rsidR="003F01AE" w:rsidRPr="003F01AE" w:rsidRDefault="00E51975" w:rsidP="00775025">
      <w:pPr>
        <w:tabs>
          <w:tab w:val="left" w:pos="67"/>
          <w:tab w:val="left" w:pos="100"/>
        </w:tabs>
        <w:spacing w:line="360" w:lineRule="auto"/>
        <w:rPr>
          <w:rFonts w:ascii="Verdana" w:hAnsi="Verdana" w:cs="Arial"/>
          <w:sz w:val="18"/>
          <w:szCs w:val="18"/>
          <w:lang w:val="en-GB"/>
        </w:rPr>
      </w:pPr>
      <w:r>
        <w:rPr>
          <w:rFonts w:ascii="Verdana" w:hAnsi="Verdana" w:cs="Arial"/>
          <w:sz w:val="18"/>
          <w:szCs w:val="18"/>
          <w:lang w:val="en-GB"/>
        </w:rPr>
        <w:t>Language                                           -</w:t>
      </w:r>
      <w:proofErr w:type="spellStart"/>
      <w:proofErr w:type="gramStart"/>
      <w:r>
        <w:rPr>
          <w:rFonts w:ascii="Verdana" w:hAnsi="Verdana" w:cs="Arial"/>
          <w:sz w:val="18"/>
          <w:szCs w:val="18"/>
          <w:lang w:val="en-GB"/>
        </w:rPr>
        <w:t>English,Hindi</w:t>
      </w:r>
      <w:proofErr w:type="gramEnd"/>
      <w:r>
        <w:rPr>
          <w:rFonts w:ascii="Verdana" w:hAnsi="Verdana" w:cs="Arial"/>
          <w:sz w:val="18"/>
          <w:szCs w:val="18"/>
          <w:lang w:val="en-GB"/>
        </w:rPr>
        <w:t>,Bengali</w:t>
      </w:r>
      <w:proofErr w:type="spellEnd"/>
    </w:p>
    <w:p w14:paraId="7829A444" w14:textId="77777777" w:rsidR="005437EF" w:rsidRDefault="005437EF" w:rsidP="00D35D91">
      <w:pPr>
        <w:tabs>
          <w:tab w:val="left" w:pos="67"/>
          <w:tab w:val="left" w:pos="100"/>
        </w:tabs>
        <w:spacing w:line="360" w:lineRule="auto"/>
        <w:rPr>
          <w:rFonts w:ascii="Verdana" w:hAnsi="Verdana" w:cs="Arial"/>
          <w:sz w:val="18"/>
          <w:szCs w:val="18"/>
          <w:lang w:val="en-GB"/>
        </w:rPr>
      </w:pPr>
      <w:r>
        <w:rPr>
          <w:rFonts w:ascii="Verdana" w:hAnsi="Verdana" w:cs="Arial"/>
          <w:sz w:val="18"/>
          <w:szCs w:val="18"/>
          <w:lang w:val="en-GB"/>
        </w:rPr>
        <w:t>Mobile</w:t>
      </w:r>
      <w:r w:rsidR="00F31B75">
        <w:rPr>
          <w:rFonts w:ascii="Verdana" w:hAnsi="Verdana" w:cs="Arial"/>
          <w:sz w:val="18"/>
          <w:szCs w:val="18"/>
          <w:lang w:val="en-GB"/>
        </w:rPr>
        <w:t xml:space="preserve">   </w:t>
      </w:r>
      <w:r w:rsidR="00D4078A">
        <w:rPr>
          <w:rFonts w:ascii="Verdana" w:hAnsi="Verdana" w:cs="Arial"/>
          <w:sz w:val="18"/>
          <w:szCs w:val="18"/>
          <w:lang w:val="en-GB"/>
        </w:rPr>
        <w:tab/>
      </w:r>
      <w:r w:rsidR="00D4078A">
        <w:rPr>
          <w:rFonts w:ascii="Verdana" w:hAnsi="Verdana" w:cs="Arial"/>
          <w:sz w:val="18"/>
          <w:szCs w:val="18"/>
          <w:lang w:val="en-GB"/>
        </w:rPr>
        <w:tab/>
      </w:r>
      <w:r w:rsidR="00D4078A">
        <w:rPr>
          <w:rFonts w:ascii="Verdana" w:hAnsi="Verdana" w:cs="Arial"/>
          <w:sz w:val="18"/>
          <w:szCs w:val="18"/>
          <w:lang w:val="en-GB"/>
        </w:rPr>
        <w:tab/>
      </w:r>
      <w:r w:rsidR="00D4078A">
        <w:rPr>
          <w:rFonts w:ascii="Verdana" w:hAnsi="Verdana" w:cs="Arial"/>
          <w:sz w:val="18"/>
          <w:szCs w:val="18"/>
          <w:lang w:val="en-GB"/>
        </w:rPr>
        <w:tab/>
        <w:t>-+91-</w:t>
      </w:r>
      <w:r w:rsidR="00D4078A">
        <w:rPr>
          <w:rFonts w:ascii="Verdana" w:hAnsi="Verdana" w:cs="Arial"/>
          <w:bCs/>
          <w:sz w:val="18"/>
          <w:szCs w:val="18"/>
        </w:rPr>
        <w:t>9515495502</w:t>
      </w:r>
    </w:p>
    <w:p w14:paraId="708FB7B7" w14:textId="69F6BFAF" w:rsidR="00F31B75" w:rsidRDefault="00F31B75" w:rsidP="00D35D91">
      <w:pPr>
        <w:tabs>
          <w:tab w:val="left" w:pos="67"/>
          <w:tab w:val="left" w:pos="100"/>
        </w:tabs>
        <w:spacing w:line="360" w:lineRule="auto"/>
        <w:rPr>
          <w:rFonts w:ascii="Verdana" w:hAnsi="Verdana" w:cs="Arial"/>
          <w:sz w:val="18"/>
          <w:szCs w:val="18"/>
          <w:lang w:val="en-GB"/>
        </w:rPr>
      </w:pPr>
      <w:r>
        <w:rPr>
          <w:rFonts w:ascii="Verdana" w:hAnsi="Verdana" w:cs="Arial"/>
          <w:sz w:val="18"/>
          <w:szCs w:val="18"/>
          <w:lang w:val="en-GB"/>
        </w:rPr>
        <w:t>Address                                             -</w:t>
      </w:r>
      <w:proofErr w:type="spellStart"/>
      <w:r w:rsidR="0037477B">
        <w:rPr>
          <w:rFonts w:ascii="Verdana" w:hAnsi="Verdana" w:cs="Arial"/>
          <w:sz w:val="18"/>
          <w:szCs w:val="18"/>
          <w:lang w:val="en-GB"/>
        </w:rPr>
        <w:t>Poojitha</w:t>
      </w:r>
      <w:proofErr w:type="spellEnd"/>
      <w:r w:rsidR="0037477B">
        <w:rPr>
          <w:rFonts w:ascii="Verdana" w:hAnsi="Verdana" w:cs="Arial"/>
          <w:sz w:val="18"/>
          <w:szCs w:val="18"/>
          <w:lang w:val="en-GB"/>
        </w:rPr>
        <w:t xml:space="preserve"> </w:t>
      </w:r>
      <w:proofErr w:type="spellStart"/>
      <w:proofErr w:type="gramStart"/>
      <w:r w:rsidR="0037477B">
        <w:rPr>
          <w:rFonts w:ascii="Verdana" w:hAnsi="Verdana" w:cs="Arial"/>
          <w:sz w:val="18"/>
          <w:szCs w:val="18"/>
          <w:lang w:val="en-GB"/>
        </w:rPr>
        <w:t>Meridian,Flat</w:t>
      </w:r>
      <w:proofErr w:type="spellEnd"/>
      <w:proofErr w:type="gramEnd"/>
      <w:r w:rsidR="0037477B">
        <w:rPr>
          <w:rFonts w:ascii="Verdana" w:hAnsi="Verdana" w:cs="Arial"/>
          <w:sz w:val="18"/>
          <w:szCs w:val="18"/>
          <w:lang w:val="en-GB"/>
        </w:rPr>
        <w:t xml:space="preserve"> no 301,Jagruthi </w:t>
      </w:r>
      <w:proofErr w:type="spellStart"/>
      <w:r w:rsidR="0037477B">
        <w:rPr>
          <w:rFonts w:ascii="Verdana" w:hAnsi="Verdana" w:cs="Arial"/>
          <w:sz w:val="18"/>
          <w:szCs w:val="18"/>
          <w:lang w:val="en-GB"/>
        </w:rPr>
        <w:t>colony,Kondapur</w:t>
      </w:r>
      <w:proofErr w:type="spellEnd"/>
    </w:p>
    <w:p w14:paraId="2FDB7A35" w14:textId="77777777" w:rsidR="00F31B75" w:rsidRDefault="00F31B75" w:rsidP="00D35D91">
      <w:pPr>
        <w:tabs>
          <w:tab w:val="left" w:pos="67"/>
          <w:tab w:val="left" w:pos="100"/>
        </w:tabs>
        <w:spacing w:line="360" w:lineRule="auto"/>
        <w:rPr>
          <w:rFonts w:ascii="Verdana" w:hAnsi="Verdana" w:cs="Arial"/>
          <w:sz w:val="18"/>
          <w:szCs w:val="18"/>
          <w:lang w:val="en-GB"/>
        </w:rPr>
      </w:pPr>
    </w:p>
    <w:p w14:paraId="11EC1168" w14:textId="65C66B3F" w:rsidR="00F31B75" w:rsidRDefault="00F31B75" w:rsidP="00F31B75">
      <w:pPr>
        <w:pStyle w:val="SectionTitle"/>
        <w:tabs>
          <w:tab w:val="left" w:pos="1920"/>
        </w:tabs>
        <w:spacing w:before="0" w:line="360" w:lineRule="auto"/>
        <w:jc w:val="both"/>
        <w:rPr>
          <w:rFonts w:ascii="Century Gothic" w:hAnsi="Century Gothic"/>
          <w:b w:val="0"/>
        </w:rPr>
      </w:pPr>
      <w:r>
        <w:rPr>
          <w:rFonts w:ascii="Century Gothic" w:hAnsi="Century Gothic"/>
        </w:rPr>
        <w:t xml:space="preserve">Place: </w:t>
      </w:r>
      <w:r w:rsidRPr="00F31B75">
        <w:rPr>
          <w:rFonts w:ascii="Verdana" w:hAnsi="Verdana" w:cs="Arial"/>
          <w:sz w:val="18"/>
          <w:szCs w:val="18"/>
        </w:rPr>
        <w:t>Hyderabad</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w:t>
      </w:r>
      <w:r w:rsidR="00F2702A">
        <w:rPr>
          <w:rFonts w:ascii="Verdana" w:hAnsi="Verdana" w:cs="Arial"/>
          <w:sz w:val="18"/>
          <w:szCs w:val="18"/>
        </w:rPr>
        <w:t>Date:</w:t>
      </w:r>
      <w:r w:rsidR="00E53329">
        <w:rPr>
          <w:rFonts w:ascii="Verdana" w:hAnsi="Verdana" w:cs="Arial"/>
          <w:sz w:val="18"/>
          <w:szCs w:val="18"/>
        </w:rPr>
        <w:t>10</w:t>
      </w:r>
      <w:r w:rsidR="00F2702A" w:rsidRPr="00F2702A">
        <w:rPr>
          <w:rFonts w:ascii="Verdana" w:hAnsi="Verdana" w:cs="Arial"/>
          <w:sz w:val="18"/>
          <w:szCs w:val="18"/>
          <w:vertAlign w:val="superscript"/>
        </w:rPr>
        <w:t>th</w:t>
      </w:r>
      <w:r w:rsidR="00F2702A">
        <w:rPr>
          <w:rFonts w:ascii="Verdana" w:hAnsi="Verdana" w:cs="Arial"/>
          <w:sz w:val="18"/>
          <w:szCs w:val="18"/>
        </w:rPr>
        <w:t>-</w:t>
      </w:r>
      <w:r w:rsidR="00E53329">
        <w:rPr>
          <w:rFonts w:ascii="Verdana" w:hAnsi="Verdana" w:cs="Arial"/>
          <w:sz w:val="18"/>
          <w:szCs w:val="18"/>
        </w:rPr>
        <w:t>Feb</w:t>
      </w:r>
      <w:r w:rsidR="00F2702A">
        <w:rPr>
          <w:rFonts w:ascii="Verdana" w:hAnsi="Verdana" w:cs="Arial"/>
          <w:sz w:val="18"/>
          <w:szCs w:val="18"/>
        </w:rPr>
        <w:t>-20</w:t>
      </w:r>
      <w:r w:rsidR="00C06381">
        <w:rPr>
          <w:rFonts w:ascii="Verdana" w:hAnsi="Verdana" w:cs="Arial"/>
          <w:sz w:val="18"/>
          <w:szCs w:val="18"/>
        </w:rPr>
        <w:t>2</w:t>
      </w:r>
      <w:r w:rsidR="00E53329">
        <w:rPr>
          <w:rFonts w:ascii="Verdana" w:hAnsi="Verdana" w:cs="Arial"/>
          <w:sz w:val="18"/>
          <w:szCs w:val="18"/>
        </w:rPr>
        <w:t>1</w:t>
      </w:r>
      <w:r>
        <w:rPr>
          <w:rFonts w:ascii="Century Gothic" w:hAnsi="Century Gothic"/>
        </w:rPr>
        <w:tab/>
      </w:r>
    </w:p>
    <w:p w14:paraId="28648791" w14:textId="77777777" w:rsidR="00F31B75" w:rsidRDefault="00F31B75" w:rsidP="00D35D91">
      <w:pPr>
        <w:tabs>
          <w:tab w:val="left" w:pos="67"/>
          <w:tab w:val="left" w:pos="100"/>
        </w:tabs>
        <w:spacing w:line="360" w:lineRule="auto"/>
        <w:rPr>
          <w:rFonts w:ascii="Verdana" w:hAnsi="Verdana" w:cs="Arial"/>
          <w:sz w:val="18"/>
          <w:szCs w:val="18"/>
          <w:lang w:val="en-GB"/>
        </w:rPr>
      </w:pPr>
    </w:p>
    <w:sectPr w:rsidR="00F31B75">
      <w:footnotePr>
        <w:pos w:val="beneathText"/>
      </w:footnotePr>
      <w:pgSz w:w="12240" w:h="15840"/>
      <w:pgMar w:top="720" w:right="990" w:bottom="720" w:left="128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Mincho"/>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Heading9"/>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240"/>
        </w:tabs>
        <w:ind w:left="4320" w:hanging="360"/>
      </w:pPr>
      <w:rPr>
        <w:rFonts w:ascii="Wingdings" w:hAnsi="Wingdings" w:cs="OpenSymbol"/>
      </w:rPr>
    </w:lvl>
  </w:abstractNum>
  <w:abstractNum w:abstractNumId="2" w15:restartNumberingAfterBreak="0">
    <w:nsid w:val="00000003"/>
    <w:multiLevelType w:val="singleLevel"/>
    <w:tmpl w:val="00000003"/>
    <w:name w:val="WW8Num9"/>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4"/>
    <w:multiLevelType w:val="singleLevel"/>
    <w:tmpl w:val="00000004"/>
    <w:name w:val="WW8Num14"/>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000005"/>
    <w:multiLevelType w:val="singleLevel"/>
    <w:tmpl w:val="00000005"/>
    <w:name w:val="WW8Num21"/>
    <w:lvl w:ilvl="0">
      <w:start w:val="1"/>
      <w:numFmt w:val="bullet"/>
      <w:lvlText w:val=""/>
      <w:lvlJc w:val="left"/>
      <w:pPr>
        <w:tabs>
          <w:tab w:val="num" w:pos="720"/>
        </w:tabs>
        <w:ind w:left="720" w:hanging="360"/>
      </w:pPr>
      <w:rPr>
        <w:rFonts w:ascii="Wingdings" w:hAnsi="Wingdings"/>
      </w:rPr>
    </w:lvl>
  </w:abstractNum>
  <w:abstractNum w:abstractNumId="5" w15:restartNumberingAfterBreak="0">
    <w:nsid w:val="078A6391"/>
    <w:multiLevelType w:val="multilevel"/>
    <w:tmpl w:val="1646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26451"/>
    <w:multiLevelType w:val="hybridMultilevel"/>
    <w:tmpl w:val="80244C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E754E7A"/>
    <w:multiLevelType w:val="multilevel"/>
    <w:tmpl w:val="EB4E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8A15F7"/>
    <w:multiLevelType w:val="hybridMultilevel"/>
    <w:tmpl w:val="7E5C210C"/>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85168B"/>
    <w:multiLevelType w:val="hybridMultilevel"/>
    <w:tmpl w:val="106C6BF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D273EF5"/>
    <w:multiLevelType w:val="multilevel"/>
    <w:tmpl w:val="D5DE3A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62106D"/>
    <w:multiLevelType w:val="hybridMultilevel"/>
    <w:tmpl w:val="F468CC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CE2D1E"/>
    <w:multiLevelType w:val="multilevel"/>
    <w:tmpl w:val="1774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7545B7"/>
    <w:multiLevelType w:val="multilevel"/>
    <w:tmpl w:val="725C8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55770B"/>
    <w:multiLevelType w:val="multilevel"/>
    <w:tmpl w:val="5E8ED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9"/>
  </w:num>
  <w:num w:numId="8">
    <w:abstractNumId w:val="5"/>
  </w:num>
  <w:num w:numId="9">
    <w:abstractNumId w:val="11"/>
  </w:num>
  <w:num w:numId="10">
    <w:abstractNumId w:val="14"/>
  </w:num>
  <w:num w:numId="11">
    <w:abstractNumId w:val="12"/>
  </w:num>
  <w:num w:numId="12">
    <w:abstractNumId w:val="7"/>
  </w:num>
  <w:num w:numId="13">
    <w:abstractNumId w:val="13"/>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0AD"/>
    <w:rsid w:val="00001F12"/>
    <w:rsid w:val="00011968"/>
    <w:rsid w:val="00034A99"/>
    <w:rsid w:val="00057845"/>
    <w:rsid w:val="00064E54"/>
    <w:rsid w:val="00085317"/>
    <w:rsid w:val="000B23CE"/>
    <w:rsid w:val="000B7F98"/>
    <w:rsid w:val="000C3612"/>
    <w:rsid w:val="000D04C8"/>
    <w:rsid w:val="000F4984"/>
    <w:rsid w:val="001240D7"/>
    <w:rsid w:val="0016063F"/>
    <w:rsid w:val="00182D55"/>
    <w:rsid w:val="00196247"/>
    <w:rsid w:val="001E16DC"/>
    <w:rsid w:val="001E49BC"/>
    <w:rsid w:val="001F0086"/>
    <w:rsid w:val="002053C3"/>
    <w:rsid w:val="002658C1"/>
    <w:rsid w:val="002713BD"/>
    <w:rsid w:val="00274751"/>
    <w:rsid w:val="00297E67"/>
    <w:rsid w:val="002A6177"/>
    <w:rsid w:val="002D3E77"/>
    <w:rsid w:val="002F5BC6"/>
    <w:rsid w:val="00301E6A"/>
    <w:rsid w:val="003631A6"/>
    <w:rsid w:val="003701F1"/>
    <w:rsid w:val="0037477B"/>
    <w:rsid w:val="0038016A"/>
    <w:rsid w:val="003E03F7"/>
    <w:rsid w:val="003F01AE"/>
    <w:rsid w:val="004036D4"/>
    <w:rsid w:val="00413ED9"/>
    <w:rsid w:val="0042043A"/>
    <w:rsid w:val="004278CD"/>
    <w:rsid w:val="00455D87"/>
    <w:rsid w:val="004C14E2"/>
    <w:rsid w:val="004C2080"/>
    <w:rsid w:val="004D033D"/>
    <w:rsid w:val="004E0EA5"/>
    <w:rsid w:val="004E3139"/>
    <w:rsid w:val="004F5F04"/>
    <w:rsid w:val="004F7202"/>
    <w:rsid w:val="00507E18"/>
    <w:rsid w:val="005130A7"/>
    <w:rsid w:val="0051418E"/>
    <w:rsid w:val="0052799C"/>
    <w:rsid w:val="00527EA4"/>
    <w:rsid w:val="0053211F"/>
    <w:rsid w:val="0053256D"/>
    <w:rsid w:val="00535E0D"/>
    <w:rsid w:val="005437EF"/>
    <w:rsid w:val="005628FB"/>
    <w:rsid w:val="005662FB"/>
    <w:rsid w:val="005667D5"/>
    <w:rsid w:val="00574E01"/>
    <w:rsid w:val="00596DBD"/>
    <w:rsid w:val="00597700"/>
    <w:rsid w:val="005D2BA7"/>
    <w:rsid w:val="005D350E"/>
    <w:rsid w:val="006030B7"/>
    <w:rsid w:val="00603481"/>
    <w:rsid w:val="00605AEF"/>
    <w:rsid w:val="00632ABA"/>
    <w:rsid w:val="006449BB"/>
    <w:rsid w:val="00675D86"/>
    <w:rsid w:val="006820AD"/>
    <w:rsid w:val="006921F0"/>
    <w:rsid w:val="006A4BFB"/>
    <w:rsid w:val="006B2BD2"/>
    <w:rsid w:val="006C140B"/>
    <w:rsid w:val="006D25D8"/>
    <w:rsid w:val="006D6ED0"/>
    <w:rsid w:val="006E039B"/>
    <w:rsid w:val="007125F0"/>
    <w:rsid w:val="00720747"/>
    <w:rsid w:val="00731ED0"/>
    <w:rsid w:val="00745DC1"/>
    <w:rsid w:val="00752651"/>
    <w:rsid w:val="00765CF6"/>
    <w:rsid w:val="00775025"/>
    <w:rsid w:val="00776864"/>
    <w:rsid w:val="007B293B"/>
    <w:rsid w:val="007B33C2"/>
    <w:rsid w:val="007C184E"/>
    <w:rsid w:val="007C4DA8"/>
    <w:rsid w:val="007C650F"/>
    <w:rsid w:val="00831672"/>
    <w:rsid w:val="00834F59"/>
    <w:rsid w:val="00860C1D"/>
    <w:rsid w:val="008B6E6E"/>
    <w:rsid w:val="008C4A71"/>
    <w:rsid w:val="009075B9"/>
    <w:rsid w:val="00913A34"/>
    <w:rsid w:val="00923A42"/>
    <w:rsid w:val="0093197D"/>
    <w:rsid w:val="00985E17"/>
    <w:rsid w:val="009865D9"/>
    <w:rsid w:val="009C6812"/>
    <w:rsid w:val="00A5688E"/>
    <w:rsid w:val="00AC2488"/>
    <w:rsid w:val="00AC467A"/>
    <w:rsid w:val="00AC6F09"/>
    <w:rsid w:val="00AE19AC"/>
    <w:rsid w:val="00B214BF"/>
    <w:rsid w:val="00B25C5E"/>
    <w:rsid w:val="00B5083E"/>
    <w:rsid w:val="00BD04EE"/>
    <w:rsid w:val="00BD2A3C"/>
    <w:rsid w:val="00BE0D54"/>
    <w:rsid w:val="00C012B0"/>
    <w:rsid w:val="00C06381"/>
    <w:rsid w:val="00C07D5B"/>
    <w:rsid w:val="00C1026E"/>
    <w:rsid w:val="00C14C3C"/>
    <w:rsid w:val="00C32F53"/>
    <w:rsid w:val="00C40056"/>
    <w:rsid w:val="00C517D4"/>
    <w:rsid w:val="00C55F0D"/>
    <w:rsid w:val="00C72415"/>
    <w:rsid w:val="00C76278"/>
    <w:rsid w:val="00C769FD"/>
    <w:rsid w:val="00CA7A8D"/>
    <w:rsid w:val="00CB38B5"/>
    <w:rsid w:val="00CF50F4"/>
    <w:rsid w:val="00D17F6E"/>
    <w:rsid w:val="00D35D91"/>
    <w:rsid w:val="00D4078A"/>
    <w:rsid w:val="00D55FD0"/>
    <w:rsid w:val="00D70298"/>
    <w:rsid w:val="00DE32DF"/>
    <w:rsid w:val="00DF3431"/>
    <w:rsid w:val="00E331A0"/>
    <w:rsid w:val="00E479BA"/>
    <w:rsid w:val="00E51975"/>
    <w:rsid w:val="00E53329"/>
    <w:rsid w:val="00E53999"/>
    <w:rsid w:val="00EA44E0"/>
    <w:rsid w:val="00EB04B2"/>
    <w:rsid w:val="00EB1642"/>
    <w:rsid w:val="00EB5CCA"/>
    <w:rsid w:val="00EB66EF"/>
    <w:rsid w:val="00F13BCE"/>
    <w:rsid w:val="00F149BD"/>
    <w:rsid w:val="00F24172"/>
    <w:rsid w:val="00F2702A"/>
    <w:rsid w:val="00F31B75"/>
    <w:rsid w:val="00F62F97"/>
    <w:rsid w:val="00F70709"/>
    <w:rsid w:val="00F83E84"/>
    <w:rsid w:val="00F87BF6"/>
    <w:rsid w:val="00F95226"/>
    <w:rsid w:val="00FA77C6"/>
    <w:rsid w:val="00FB2D8B"/>
    <w:rsid w:val="00FB3A2C"/>
    <w:rsid w:val="00FB447B"/>
    <w:rsid w:val="00FB7476"/>
    <w:rsid w:val="00FF2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BAD70"/>
  <w15:docId w15:val="{4B16E74A-2086-4DE8-90B1-55A9FFC8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textAlignment w:val="baseline"/>
    </w:pPr>
    <w:rPr>
      <w:lang w:eastAsia="ar-SA"/>
    </w:rPr>
  </w:style>
  <w:style w:type="paragraph" w:styleId="Heading2">
    <w:name w:val="heading 2"/>
    <w:basedOn w:val="Normal"/>
    <w:next w:val="Normal"/>
    <w:link w:val="Heading2Char"/>
    <w:uiPriority w:val="9"/>
    <w:semiHidden/>
    <w:unhideWhenUsed/>
    <w:qFormat/>
    <w:rsid w:val="004E0EA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pPr>
      <w:keepNext/>
      <w:numPr>
        <w:ilvl w:val="2"/>
        <w:numId w:val="1"/>
      </w:numPr>
      <w:outlineLvl w:val="2"/>
    </w:pPr>
    <w:rPr>
      <w:sz w:val="24"/>
    </w:rPr>
  </w:style>
  <w:style w:type="paragraph" w:styleId="Heading5">
    <w:name w:val="heading 5"/>
    <w:basedOn w:val="Normal"/>
    <w:next w:val="Normal"/>
    <w:qFormat/>
    <w:pPr>
      <w:keepNext/>
      <w:numPr>
        <w:ilvl w:val="4"/>
        <w:numId w:val="1"/>
      </w:numPr>
      <w:tabs>
        <w:tab w:val="left" w:pos="1683"/>
      </w:tabs>
      <w:outlineLvl w:val="4"/>
    </w:pPr>
    <w:rPr>
      <w:b/>
      <w:sz w:val="24"/>
      <w:szCs w:val="22"/>
    </w:rPr>
  </w:style>
  <w:style w:type="paragraph" w:styleId="Heading7">
    <w:name w:val="heading 7"/>
    <w:basedOn w:val="Normal"/>
    <w:next w:val="Normal"/>
    <w:qFormat/>
    <w:pPr>
      <w:keepNext/>
      <w:numPr>
        <w:ilvl w:val="6"/>
        <w:numId w:val="1"/>
      </w:numPr>
      <w:ind w:left="630" w:hanging="630"/>
      <w:jc w:val="both"/>
      <w:outlineLvl w:val="6"/>
    </w:pPr>
    <w:rPr>
      <w:sz w:val="24"/>
    </w:rPr>
  </w:style>
  <w:style w:type="paragraph" w:styleId="Heading9">
    <w:name w:val="heading 9"/>
    <w:basedOn w:val="Normal"/>
    <w:next w:val="Normal"/>
    <w:qFormat/>
    <w:pPr>
      <w:keepNext/>
      <w:numPr>
        <w:ilvl w:val="8"/>
        <w:numId w:val="1"/>
      </w:numPr>
      <w:tabs>
        <w:tab w:val="left" w:pos="3060"/>
      </w:tabs>
      <w:overflowPunct/>
      <w:autoSpaceDE/>
      <w:spacing w:line="360" w:lineRule="auto"/>
      <w:ind w:left="1080" w:firstLine="0"/>
      <w:jc w:val="both"/>
      <w:textAlignment w:val="auto"/>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rPr>
  </w:style>
  <w:style w:type="character" w:customStyle="1" w:styleId="WW8Num2z1">
    <w:name w:val="WW8Num2z1"/>
    <w:rPr>
      <w:rFonts w:ascii="Courier New" w:hAnsi="Courier New"/>
    </w:rPr>
  </w:style>
  <w:style w:type="character" w:customStyle="1" w:styleId="WW8Num2z3">
    <w:name w:val="WW8Num2z3"/>
    <w:rPr>
      <w:rFonts w:ascii="Symbol" w:hAnsi="Symbol"/>
    </w:rPr>
  </w:style>
  <w:style w:type="character" w:customStyle="1" w:styleId="WW8Num3z0">
    <w:name w:val="WW8Num3z0"/>
    <w:rPr>
      <w:rFonts w:ascii="Symbol" w:hAnsi="Symbol"/>
    </w:rPr>
  </w:style>
  <w:style w:type="character" w:customStyle="1" w:styleId="WW8Num4z0">
    <w:name w:val="WW8Num4z0"/>
    <w:rPr>
      <w:rFonts w:ascii="Wingdings" w:hAnsi="Wingdings"/>
    </w:rPr>
  </w:style>
  <w:style w:type="character" w:customStyle="1" w:styleId="WW8Num4z1">
    <w:name w:val="WW8Num4z1"/>
    <w:rPr>
      <w:rFonts w:ascii="Courier New" w:hAnsi="Courier New"/>
    </w:rPr>
  </w:style>
  <w:style w:type="character" w:customStyle="1" w:styleId="WW8Num4z3">
    <w:name w:val="WW8Num4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Wingdings" w:hAnsi="Wingdings"/>
    </w:rPr>
  </w:style>
  <w:style w:type="character" w:customStyle="1" w:styleId="WW8Num6z1">
    <w:name w:val="WW8Num6z1"/>
    <w:rPr>
      <w:rFonts w:ascii="Courier New" w:hAnsi="Courier New"/>
    </w:rPr>
  </w:style>
  <w:style w:type="character" w:customStyle="1" w:styleId="WW8Num6z3">
    <w:name w:val="WW8Num6z3"/>
    <w:rPr>
      <w:rFonts w:ascii="Symbol" w:hAnsi="Symbol"/>
    </w:rPr>
  </w:style>
  <w:style w:type="character" w:customStyle="1" w:styleId="WW8Num7z0">
    <w:name w:val="WW8Num7z0"/>
    <w:rPr>
      <w:rFonts w:ascii="Wingdings" w:hAnsi="Wingdings"/>
    </w:rPr>
  </w:style>
  <w:style w:type="character" w:customStyle="1" w:styleId="WW8Num7z1">
    <w:name w:val="WW8Num7z1"/>
    <w:rPr>
      <w:rFonts w:ascii="Courier New" w:hAnsi="Courier New"/>
    </w:rPr>
  </w:style>
  <w:style w:type="character" w:customStyle="1" w:styleId="WW8Num7z3">
    <w:name w:val="WW8Num7z3"/>
    <w:rPr>
      <w:rFonts w:ascii="Symbol" w:hAnsi="Symbol"/>
    </w:rPr>
  </w:style>
  <w:style w:type="character" w:customStyle="1" w:styleId="WW8Num8z0">
    <w:name w:val="WW8Num8z0"/>
    <w:rPr>
      <w:rFonts w:ascii="Wingdings" w:hAnsi="Wingdings"/>
    </w:rPr>
  </w:style>
  <w:style w:type="character" w:customStyle="1" w:styleId="WW8Num8z1">
    <w:name w:val="WW8Num8z1"/>
    <w:rPr>
      <w:rFonts w:ascii="Courier New" w:hAnsi="Courier New"/>
    </w:rPr>
  </w:style>
  <w:style w:type="character" w:customStyle="1" w:styleId="WW8Num8z3">
    <w:name w:val="WW8Num8z3"/>
    <w:rPr>
      <w:rFonts w:ascii="Symbol" w:hAnsi="Symbol"/>
    </w:rPr>
  </w:style>
  <w:style w:type="character" w:customStyle="1" w:styleId="WW8Num9z0">
    <w:name w:val="WW8Num9z0"/>
    <w:rPr>
      <w:rFonts w:ascii="Wingdings" w:hAnsi="Wingdings"/>
    </w:rPr>
  </w:style>
  <w:style w:type="character" w:customStyle="1" w:styleId="WW8Num9z1">
    <w:name w:val="WW8Num9z1"/>
    <w:rPr>
      <w:rFonts w:ascii="Courier New" w:hAnsi="Courier New"/>
    </w:rPr>
  </w:style>
  <w:style w:type="character" w:customStyle="1" w:styleId="WW8Num9z3">
    <w:name w:val="WW8Num9z3"/>
    <w:rPr>
      <w:rFonts w:ascii="Symbol" w:hAnsi="Symbol"/>
    </w:rPr>
  </w:style>
  <w:style w:type="character" w:customStyle="1" w:styleId="WW8Num10z0">
    <w:name w:val="WW8Num10z0"/>
    <w:rPr>
      <w:rFonts w:ascii="Wingdings" w:hAnsi="Wingdings"/>
    </w:rPr>
  </w:style>
  <w:style w:type="character" w:customStyle="1" w:styleId="WW8Num10z1">
    <w:name w:val="WW8Num10z1"/>
    <w:rPr>
      <w:rFonts w:ascii="Courier New" w:hAnsi="Courier New"/>
    </w:rPr>
  </w:style>
  <w:style w:type="character" w:customStyle="1" w:styleId="WW8Num10z3">
    <w:name w:val="WW8Num10z3"/>
    <w:rPr>
      <w:rFonts w:ascii="Symbol" w:hAnsi="Symbol"/>
    </w:rPr>
  </w:style>
  <w:style w:type="character" w:customStyle="1" w:styleId="WW8Num11z0">
    <w:name w:val="WW8Num11z0"/>
    <w:rPr>
      <w:rFonts w:ascii="Wingdings" w:hAnsi="Wingdings"/>
    </w:rPr>
  </w:style>
  <w:style w:type="character" w:customStyle="1" w:styleId="WW8Num11z1">
    <w:name w:val="WW8Num11z1"/>
    <w:rPr>
      <w:rFonts w:ascii="Courier New" w:hAnsi="Courier New"/>
    </w:rPr>
  </w:style>
  <w:style w:type="character" w:customStyle="1" w:styleId="WW8Num11z3">
    <w:name w:val="WW8Num11z3"/>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Courier New" w:hAnsi="Courier New"/>
    </w:rPr>
  </w:style>
  <w:style w:type="character" w:customStyle="1" w:styleId="WW8Num12z3">
    <w:name w:val="WW8Num12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Wingdings" w:hAnsi="Wingdings"/>
    </w:rPr>
  </w:style>
  <w:style w:type="character" w:customStyle="1" w:styleId="WW8Num14z1">
    <w:name w:val="WW8Num14z1"/>
    <w:rPr>
      <w:rFonts w:ascii="Courier New" w:hAnsi="Courier New"/>
    </w:rPr>
  </w:style>
  <w:style w:type="character" w:customStyle="1" w:styleId="WW8Num14z3">
    <w:name w:val="WW8Num14z3"/>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6z0">
    <w:name w:val="WW8Num16z0"/>
    <w:rPr>
      <w:rFonts w:ascii="Wingdings" w:hAnsi="Wingdings"/>
    </w:rPr>
  </w:style>
  <w:style w:type="character" w:customStyle="1" w:styleId="WW8Num16z1">
    <w:name w:val="WW8Num16z1"/>
    <w:rPr>
      <w:rFonts w:ascii="Courier New" w:hAnsi="Courier New"/>
    </w:rPr>
  </w:style>
  <w:style w:type="character" w:customStyle="1" w:styleId="WW8Num16z3">
    <w:name w:val="WW8Num16z3"/>
    <w:rPr>
      <w:rFonts w:ascii="Symbol" w:hAnsi="Symbol"/>
    </w:rPr>
  </w:style>
  <w:style w:type="character" w:customStyle="1" w:styleId="WW8Num17z0">
    <w:name w:val="WW8Num17z0"/>
    <w:rPr>
      <w:rFonts w:ascii="Wingdings" w:hAnsi="Wingdings"/>
    </w:rPr>
  </w:style>
  <w:style w:type="character" w:customStyle="1" w:styleId="WW8Num17z1">
    <w:name w:val="WW8Num17z1"/>
    <w:rPr>
      <w:rFonts w:ascii="Courier New" w:hAnsi="Courier New"/>
    </w:rPr>
  </w:style>
  <w:style w:type="character" w:customStyle="1" w:styleId="WW8Num17z3">
    <w:name w:val="WW8Num17z3"/>
    <w:rPr>
      <w:rFonts w:ascii="Symbol" w:hAnsi="Symbol"/>
    </w:rPr>
  </w:style>
  <w:style w:type="character" w:customStyle="1" w:styleId="WW8Num18z0">
    <w:name w:val="WW8Num18z0"/>
    <w:rPr>
      <w:rFonts w:ascii="Wingdings" w:hAnsi="Wingdings"/>
    </w:rPr>
  </w:style>
  <w:style w:type="character" w:customStyle="1" w:styleId="WW8Num18z2">
    <w:name w:val="WW8Num18z2"/>
    <w:rPr>
      <w:rFonts w:ascii="Symbol" w:hAnsi="Symbol"/>
    </w:rPr>
  </w:style>
  <w:style w:type="character" w:customStyle="1" w:styleId="WW8Num18z4">
    <w:name w:val="WW8Num18z4"/>
    <w:rPr>
      <w:rFonts w:ascii="Courier New" w:hAnsi="Courier New"/>
    </w:rPr>
  </w:style>
  <w:style w:type="character" w:customStyle="1" w:styleId="WW8Num19z0">
    <w:name w:val="WW8Num19z0"/>
    <w:rPr>
      <w:rFonts w:ascii="Wingdings" w:hAnsi="Wingdings"/>
    </w:rPr>
  </w:style>
  <w:style w:type="character" w:customStyle="1" w:styleId="WW8Num19z1">
    <w:name w:val="WW8Num19z1"/>
    <w:rPr>
      <w:rFonts w:ascii="Courier New" w:hAnsi="Courier New"/>
    </w:rPr>
  </w:style>
  <w:style w:type="character" w:customStyle="1" w:styleId="WW8Num19z3">
    <w:name w:val="WW8Num19z3"/>
    <w:rPr>
      <w:rFonts w:ascii="Symbol" w:hAnsi="Symbol"/>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1z0">
    <w:name w:val="WW8Num21z0"/>
    <w:rPr>
      <w:rFonts w:ascii="Wingdings" w:hAnsi="Wingdings"/>
    </w:rPr>
  </w:style>
  <w:style w:type="character" w:customStyle="1" w:styleId="WW8Num21z1">
    <w:name w:val="WW8Num21z1"/>
    <w:rPr>
      <w:rFonts w:ascii="Courier New" w:hAnsi="Courier New"/>
    </w:rPr>
  </w:style>
  <w:style w:type="character" w:customStyle="1" w:styleId="WW8Num21z3">
    <w:name w:val="WW8Num21z3"/>
    <w:rPr>
      <w:rFonts w:ascii="Symbol" w:hAnsi="Symbol"/>
    </w:rPr>
  </w:style>
  <w:style w:type="character" w:customStyle="1" w:styleId="WW8Num22z0">
    <w:name w:val="WW8Num22z0"/>
    <w:rPr>
      <w:rFonts w:ascii="Wingdings" w:hAnsi="Wingdings"/>
    </w:rPr>
  </w:style>
  <w:style w:type="character" w:customStyle="1" w:styleId="WW8Num22z1">
    <w:name w:val="WW8Num22z1"/>
    <w:rPr>
      <w:rFonts w:ascii="Courier New" w:hAnsi="Courier New"/>
    </w:rPr>
  </w:style>
  <w:style w:type="character" w:customStyle="1" w:styleId="WW8Num22z3">
    <w:name w:val="WW8Num22z3"/>
    <w:rPr>
      <w:rFonts w:ascii="Symbol" w:hAnsi="Symbol"/>
    </w:rPr>
  </w:style>
  <w:style w:type="character" w:customStyle="1" w:styleId="WW8NumSt8z0">
    <w:name w:val="WW8NumSt8z0"/>
    <w:rPr>
      <w:rFonts w:ascii="Symbol" w:hAnsi="Symbol"/>
    </w:rPr>
  </w:style>
  <w:style w:type="character" w:customStyle="1" w:styleId="WW8NumSt11z0">
    <w:name w:val="WW8NumSt11z0"/>
    <w:rPr>
      <w:rFonts w:ascii="Symbol" w:hAnsi="Symbol"/>
    </w:rPr>
  </w:style>
  <w:style w:type="character" w:styleId="HTMLTypewriter">
    <w:name w:val="HTML Typewriter"/>
    <w:basedOn w:val="DefaultParagraphFont"/>
    <w:rPr>
      <w:rFonts w:ascii="Courier New" w:eastAsia="Courier New" w:hAnsi="Courier New" w:cs="Courier New"/>
      <w:sz w:val="20"/>
      <w:szCs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styleId="Strong">
    <w:name w:val="Strong"/>
    <w:basedOn w:val="DefaultParagraphFont"/>
    <w:qFormat/>
    <w:rPr>
      <w:b/>
    </w:rPr>
  </w:style>
  <w:style w:type="character" w:styleId="Emphasis">
    <w:name w:val="Emphasis"/>
    <w:basedOn w:val="DefaultParagraphFont"/>
    <w:qFormat/>
    <w:rPr>
      <w:i/>
      <w:iCs/>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jc w:val="both"/>
    </w:pPr>
    <w:rPr>
      <w:bCs/>
      <w:iCs/>
      <w:sz w:val="22"/>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SectionTitle">
    <w:name w:val="Section Title"/>
    <w:basedOn w:val="Normal"/>
    <w:next w:val="Normal"/>
    <w:pPr>
      <w:keepNext/>
      <w:pBdr>
        <w:top w:val="double" w:sz="1" w:space="2" w:color="000000"/>
      </w:pBdr>
      <w:shd w:val="clear" w:color="auto" w:fill="F2F2F2"/>
      <w:spacing w:before="120"/>
    </w:pPr>
    <w:rPr>
      <w:rFonts w:ascii="Arial" w:hAnsi="Arial"/>
      <w:b/>
      <w:spacing w:val="-10"/>
    </w:rPr>
  </w:style>
  <w:style w:type="paragraph" w:styleId="BodyText2">
    <w:name w:val="Body Text 2"/>
    <w:basedOn w:val="Normal"/>
    <w:pPr>
      <w:jc w:val="both"/>
    </w:pPr>
    <w:rPr>
      <w:sz w:val="24"/>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eastAsia="Courier New" w:hAnsi="Courier New" w:cs="Courier New"/>
    </w:rPr>
  </w:style>
  <w:style w:type="paragraph" w:styleId="PlainText">
    <w:name w:val="Plain Text"/>
    <w:basedOn w:val="Normal"/>
    <w:pPr>
      <w:overflowPunct/>
      <w:autoSpaceDE/>
      <w:textAlignment w:val="auto"/>
    </w:pPr>
    <w:rPr>
      <w:rFonts w:ascii="Courier New" w:hAnsi="Courier New"/>
    </w:rPr>
  </w:style>
  <w:style w:type="paragraph" w:styleId="BodyTextIndent">
    <w:name w:val="Body Text Indent"/>
    <w:basedOn w:val="Normal"/>
    <w:pPr>
      <w:ind w:firstLine="720"/>
      <w:jc w:val="both"/>
    </w:pPr>
    <w:rPr>
      <w:rFonts w:ascii="Arial" w:hAnsi="Arial" w:cs="Arial"/>
    </w:rPr>
  </w:style>
  <w:style w:type="paragraph" w:styleId="BodyText3">
    <w:name w:val="Body Text 3"/>
    <w:basedOn w:val="Normal"/>
    <w:pPr>
      <w:widowControl w:val="0"/>
      <w:spacing w:line="360" w:lineRule="auto"/>
      <w:jc w:val="both"/>
    </w:pPr>
    <w:rPr>
      <w:rFonts w:ascii="Arial" w:hAnsi="Arial" w:cs="Arial"/>
      <w:color w:val="000000"/>
      <w:szCs w:val="22"/>
    </w:rPr>
  </w:style>
  <w:style w:type="paragraph" w:customStyle="1" w:styleId="WW-BodyText3">
    <w:name w:val="WW-Body Text 3"/>
    <w:basedOn w:val="Normal"/>
    <w:pPr>
      <w:overflowPunct/>
      <w:autoSpaceDE/>
      <w:textAlignment w:val="auto"/>
    </w:pPr>
    <w:rPr>
      <w:rFonts w:ascii="Arial" w:hAnsi="Arial"/>
      <w:sz w:val="18"/>
    </w:rPr>
  </w:style>
  <w:style w:type="paragraph" w:styleId="DocumentMap">
    <w:name w:val="Document Map"/>
    <w:basedOn w:val="Normal"/>
    <w:pPr>
      <w:shd w:val="clear" w:color="auto" w:fill="000080"/>
    </w:pPr>
    <w:rPr>
      <w:rFonts w:ascii="Tahoma" w:hAnsi="Tahoma" w:cs="Tahoma"/>
    </w:rPr>
  </w:style>
  <w:style w:type="paragraph" w:styleId="Header">
    <w:name w:val="header"/>
    <w:basedOn w:val="Normal"/>
    <w:pPr>
      <w:tabs>
        <w:tab w:val="center" w:pos="4320"/>
        <w:tab w:val="right" w:pos="8640"/>
      </w:tabs>
    </w:pPr>
  </w:style>
  <w:style w:type="paragraph" w:styleId="ListParagraph">
    <w:name w:val="List Paragraph"/>
    <w:basedOn w:val="Normal"/>
    <w:uiPriority w:val="34"/>
    <w:qFormat/>
    <w:pPr>
      <w:suppressAutoHyphens w:val="0"/>
      <w:autoSpaceDE/>
      <w:ind w:left="720"/>
    </w:pPr>
  </w:style>
  <w:style w:type="paragraph" w:styleId="NormalWeb">
    <w:name w:val="Normal (Web)"/>
    <w:basedOn w:val="Normal"/>
    <w:uiPriority w:val="99"/>
    <w:pPr>
      <w:suppressAutoHyphens w:val="0"/>
      <w:autoSpaceDE/>
      <w:spacing w:before="280" w:after="280"/>
    </w:pPr>
  </w:style>
  <w:style w:type="paragraph" w:styleId="BalloonText">
    <w:name w:val="Balloon Text"/>
    <w:basedOn w:val="Normal"/>
    <w:link w:val="BalloonTextChar"/>
    <w:uiPriority w:val="99"/>
    <w:semiHidden/>
    <w:unhideWhenUsed/>
    <w:rsid w:val="007C184E"/>
    <w:rPr>
      <w:rFonts w:ascii="Tahoma" w:hAnsi="Tahoma" w:cs="Tahoma"/>
      <w:sz w:val="16"/>
      <w:szCs w:val="16"/>
    </w:rPr>
  </w:style>
  <w:style w:type="character" w:customStyle="1" w:styleId="BalloonTextChar">
    <w:name w:val="Balloon Text Char"/>
    <w:basedOn w:val="DefaultParagraphFont"/>
    <w:link w:val="BalloonText"/>
    <w:uiPriority w:val="99"/>
    <w:semiHidden/>
    <w:rsid w:val="007C184E"/>
    <w:rPr>
      <w:rFonts w:ascii="Tahoma" w:hAnsi="Tahoma" w:cs="Tahoma"/>
      <w:sz w:val="16"/>
      <w:szCs w:val="16"/>
      <w:lang w:eastAsia="ar-SA"/>
    </w:rPr>
  </w:style>
  <w:style w:type="paragraph" w:customStyle="1" w:styleId="auto-style9">
    <w:name w:val="auto-style9"/>
    <w:basedOn w:val="Normal"/>
    <w:rsid w:val="003F01AE"/>
    <w:pPr>
      <w:suppressAutoHyphens w:val="0"/>
      <w:overflowPunct/>
      <w:autoSpaceDE/>
      <w:textAlignment w:val="auto"/>
    </w:pPr>
    <w:rPr>
      <w:sz w:val="21"/>
      <w:szCs w:val="21"/>
      <w:lang w:eastAsia="en-US"/>
    </w:rPr>
  </w:style>
  <w:style w:type="paragraph" w:customStyle="1" w:styleId="Arial">
    <w:name w:val="Arial"/>
    <w:basedOn w:val="Normal"/>
    <w:rsid w:val="000F4984"/>
    <w:pPr>
      <w:suppressAutoHyphens w:val="0"/>
      <w:overflowPunct/>
      <w:autoSpaceDE/>
      <w:spacing w:after="60" w:line="220" w:lineRule="atLeast"/>
      <w:textAlignment w:val="auto"/>
    </w:pPr>
    <w:rPr>
      <w:rFonts w:ascii="Tahoma" w:hAnsi="Tahoma" w:cs="Tahoma"/>
      <w:lang w:val="en-GB" w:eastAsia="en-US"/>
    </w:rPr>
  </w:style>
  <w:style w:type="character" w:customStyle="1" w:styleId="Heading2Char">
    <w:name w:val="Heading 2 Char"/>
    <w:basedOn w:val="DefaultParagraphFont"/>
    <w:link w:val="Heading2"/>
    <w:uiPriority w:val="9"/>
    <w:semiHidden/>
    <w:rsid w:val="004E0EA5"/>
    <w:rPr>
      <w:rFonts w:asciiTheme="majorHAnsi" w:eastAsiaTheme="majorEastAsia" w:hAnsiTheme="majorHAnsi" w:cstheme="majorBidi"/>
      <w:color w:val="365F91" w:themeColor="accent1" w:themeShade="BF"/>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154245">
      <w:bodyDiv w:val="1"/>
      <w:marLeft w:val="0"/>
      <w:marRight w:val="0"/>
      <w:marTop w:val="0"/>
      <w:marBottom w:val="0"/>
      <w:divBdr>
        <w:top w:val="none" w:sz="0" w:space="0" w:color="auto"/>
        <w:left w:val="none" w:sz="0" w:space="0" w:color="auto"/>
        <w:bottom w:val="none" w:sz="0" w:space="0" w:color="auto"/>
        <w:right w:val="none" w:sz="0" w:space="0" w:color="auto"/>
      </w:divBdr>
      <w:divsChild>
        <w:div w:id="2058234763">
          <w:marLeft w:val="0"/>
          <w:marRight w:val="0"/>
          <w:marTop w:val="0"/>
          <w:marBottom w:val="0"/>
          <w:divBdr>
            <w:top w:val="none" w:sz="0" w:space="0" w:color="auto"/>
            <w:left w:val="none" w:sz="0" w:space="0" w:color="auto"/>
            <w:bottom w:val="none" w:sz="0" w:space="0" w:color="auto"/>
            <w:right w:val="none" w:sz="0" w:space="0" w:color="auto"/>
          </w:divBdr>
        </w:div>
      </w:divsChild>
    </w:div>
    <w:div w:id="270091673">
      <w:bodyDiv w:val="1"/>
      <w:marLeft w:val="0"/>
      <w:marRight w:val="0"/>
      <w:marTop w:val="0"/>
      <w:marBottom w:val="0"/>
      <w:divBdr>
        <w:top w:val="none" w:sz="0" w:space="0" w:color="auto"/>
        <w:left w:val="none" w:sz="0" w:space="0" w:color="auto"/>
        <w:bottom w:val="none" w:sz="0" w:space="0" w:color="auto"/>
        <w:right w:val="none" w:sz="0" w:space="0" w:color="auto"/>
      </w:divBdr>
    </w:div>
    <w:div w:id="806243715">
      <w:bodyDiv w:val="1"/>
      <w:marLeft w:val="0"/>
      <w:marRight w:val="0"/>
      <w:marTop w:val="0"/>
      <w:marBottom w:val="0"/>
      <w:divBdr>
        <w:top w:val="none" w:sz="0" w:space="0" w:color="auto"/>
        <w:left w:val="none" w:sz="0" w:space="0" w:color="auto"/>
        <w:bottom w:val="none" w:sz="0" w:space="0" w:color="auto"/>
        <w:right w:val="none" w:sz="0" w:space="0" w:color="auto"/>
      </w:divBdr>
      <w:divsChild>
        <w:div w:id="449016334">
          <w:marLeft w:val="0"/>
          <w:marRight w:val="0"/>
          <w:marTop w:val="0"/>
          <w:marBottom w:val="0"/>
          <w:divBdr>
            <w:top w:val="none" w:sz="0" w:space="0" w:color="auto"/>
            <w:left w:val="none" w:sz="0" w:space="0" w:color="auto"/>
            <w:bottom w:val="none" w:sz="0" w:space="0" w:color="auto"/>
            <w:right w:val="none" w:sz="0" w:space="0" w:color="auto"/>
          </w:divBdr>
        </w:div>
      </w:divsChild>
    </w:div>
    <w:div w:id="827474698">
      <w:bodyDiv w:val="1"/>
      <w:marLeft w:val="0"/>
      <w:marRight w:val="0"/>
      <w:marTop w:val="0"/>
      <w:marBottom w:val="0"/>
      <w:divBdr>
        <w:top w:val="none" w:sz="0" w:space="0" w:color="auto"/>
        <w:left w:val="none" w:sz="0" w:space="0" w:color="auto"/>
        <w:bottom w:val="none" w:sz="0" w:space="0" w:color="auto"/>
        <w:right w:val="none" w:sz="0" w:space="0" w:color="auto"/>
      </w:divBdr>
      <w:divsChild>
        <w:div w:id="991787096">
          <w:marLeft w:val="0"/>
          <w:marRight w:val="0"/>
          <w:marTop w:val="0"/>
          <w:marBottom w:val="60"/>
          <w:divBdr>
            <w:top w:val="none" w:sz="0" w:space="0" w:color="auto"/>
            <w:left w:val="none" w:sz="0" w:space="0" w:color="auto"/>
            <w:bottom w:val="none" w:sz="0" w:space="0" w:color="auto"/>
            <w:right w:val="none" w:sz="0" w:space="0" w:color="auto"/>
          </w:divBdr>
          <w:divsChild>
            <w:div w:id="793712703">
              <w:marLeft w:val="0"/>
              <w:marRight w:val="0"/>
              <w:marTop w:val="0"/>
              <w:marBottom w:val="0"/>
              <w:divBdr>
                <w:top w:val="none" w:sz="0" w:space="0" w:color="auto"/>
                <w:left w:val="none" w:sz="0" w:space="0" w:color="auto"/>
                <w:bottom w:val="none" w:sz="0" w:space="0" w:color="auto"/>
                <w:right w:val="none" w:sz="0" w:space="0" w:color="auto"/>
              </w:divBdr>
              <w:divsChild>
                <w:div w:id="414280132">
                  <w:marLeft w:val="0"/>
                  <w:marRight w:val="0"/>
                  <w:marTop w:val="0"/>
                  <w:marBottom w:val="0"/>
                  <w:divBdr>
                    <w:top w:val="none" w:sz="0" w:space="0" w:color="auto"/>
                    <w:left w:val="none" w:sz="0" w:space="0" w:color="auto"/>
                    <w:bottom w:val="none" w:sz="0" w:space="0" w:color="auto"/>
                    <w:right w:val="none" w:sz="0" w:space="0" w:color="auto"/>
                  </w:divBdr>
                  <w:divsChild>
                    <w:div w:id="1042444673">
                      <w:marLeft w:val="0"/>
                      <w:marRight w:val="150"/>
                      <w:marTop w:val="30"/>
                      <w:marBottom w:val="0"/>
                      <w:divBdr>
                        <w:top w:val="none" w:sz="0" w:space="0" w:color="auto"/>
                        <w:left w:val="none" w:sz="0" w:space="0" w:color="auto"/>
                        <w:bottom w:val="none" w:sz="0" w:space="0" w:color="auto"/>
                        <w:right w:val="none" w:sz="0" w:space="0" w:color="auto"/>
                      </w:divBdr>
                      <w:divsChild>
                        <w:div w:id="435715085">
                          <w:marLeft w:val="0"/>
                          <w:marRight w:val="0"/>
                          <w:marTop w:val="0"/>
                          <w:marBottom w:val="0"/>
                          <w:divBdr>
                            <w:top w:val="none" w:sz="0" w:space="0" w:color="auto"/>
                            <w:left w:val="none" w:sz="0" w:space="0" w:color="auto"/>
                            <w:bottom w:val="none" w:sz="0" w:space="0" w:color="auto"/>
                            <w:right w:val="none" w:sz="0" w:space="0" w:color="auto"/>
                          </w:divBdr>
                        </w:div>
                      </w:divsChild>
                    </w:div>
                    <w:div w:id="61103061">
                      <w:marLeft w:val="0"/>
                      <w:marRight w:val="150"/>
                      <w:marTop w:val="30"/>
                      <w:marBottom w:val="0"/>
                      <w:divBdr>
                        <w:top w:val="none" w:sz="0" w:space="0" w:color="auto"/>
                        <w:left w:val="none" w:sz="0" w:space="0" w:color="auto"/>
                        <w:bottom w:val="none" w:sz="0" w:space="0" w:color="auto"/>
                        <w:right w:val="none" w:sz="0" w:space="0" w:color="auto"/>
                      </w:divBdr>
                      <w:divsChild>
                        <w:div w:id="67920289">
                          <w:marLeft w:val="0"/>
                          <w:marRight w:val="0"/>
                          <w:marTop w:val="0"/>
                          <w:marBottom w:val="0"/>
                          <w:divBdr>
                            <w:top w:val="none" w:sz="0" w:space="0" w:color="auto"/>
                            <w:left w:val="none" w:sz="0" w:space="0" w:color="auto"/>
                            <w:bottom w:val="none" w:sz="0" w:space="0" w:color="auto"/>
                            <w:right w:val="none" w:sz="0" w:space="0" w:color="auto"/>
                          </w:divBdr>
                        </w:div>
                      </w:divsChild>
                    </w:div>
                    <w:div w:id="272636732">
                      <w:marLeft w:val="0"/>
                      <w:marRight w:val="0"/>
                      <w:marTop w:val="0"/>
                      <w:marBottom w:val="0"/>
                      <w:divBdr>
                        <w:top w:val="none" w:sz="0" w:space="0" w:color="auto"/>
                        <w:left w:val="none" w:sz="0" w:space="0" w:color="auto"/>
                        <w:bottom w:val="none" w:sz="0" w:space="0" w:color="auto"/>
                        <w:right w:val="none" w:sz="0" w:space="0" w:color="auto"/>
                      </w:divBdr>
                      <w:divsChild>
                        <w:div w:id="1294166562">
                          <w:marLeft w:val="0"/>
                          <w:marRight w:val="0"/>
                          <w:marTop w:val="0"/>
                          <w:marBottom w:val="0"/>
                          <w:divBdr>
                            <w:top w:val="none" w:sz="0" w:space="0" w:color="auto"/>
                            <w:left w:val="none" w:sz="0" w:space="0" w:color="auto"/>
                            <w:bottom w:val="none" w:sz="0" w:space="0" w:color="auto"/>
                            <w:right w:val="none" w:sz="0" w:space="0" w:color="auto"/>
                          </w:divBdr>
                          <w:divsChild>
                            <w:div w:id="1355766579">
                              <w:marLeft w:val="0"/>
                              <w:marRight w:val="0"/>
                              <w:marTop w:val="0"/>
                              <w:marBottom w:val="0"/>
                              <w:divBdr>
                                <w:top w:val="none" w:sz="0" w:space="0" w:color="auto"/>
                                <w:left w:val="none" w:sz="0" w:space="0" w:color="auto"/>
                                <w:bottom w:val="none" w:sz="0" w:space="0" w:color="auto"/>
                                <w:right w:val="none" w:sz="0" w:space="0" w:color="auto"/>
                              </w:divBdr>
                              <w:divsChild>
                                <w:div w:id="498039298">
                                  <w:marLeft w:val="0"/>
                                  <w:marRight w:val="0"/>
                                  <w:marTop w:val="0"/>
                                  <w:marBottom w:val="0"/>
                                  <w:divBdr>
                                    <w:top w:val="none" w:sz="0" w:space="0" w:color="auto"/>
                                    <w:left w:val="none" w:sz="0" w:space="0" w:color="auto"/>
                                    <w:bottom w:val="none" w:sz="0" w:space="0" w:color="auto"/>
                                    <w:right w:val="none" w:sz="0" w:space="0" w:color="auto"/>
                                  </w:divBdr>
                                  <w:divsChild>
                                    <w:div w:id="1951157741">
                                      <w:marLeft w:val="360"/>
                                      <w:marRight w:val="360"/>
                                      <w:marTop w:val="360"/>
                                      <w:marBottom w:val="360"/>
                                      <w:divBdr>
                                        <w:top w:val="none" w:sz="0" w:space="0" w:color="auto"/>
                                        <w:left w:val="none" w:sz="0" w:space="0" w:color="auto"/>
                                        <w:bottom w:val="none" w:sz="0" w:space="0" w:color="auto"/>
                                        <w:right w:val="none" w:sz="0" w:space="0" w:color="auto"/>
                                      </w:divBdr>
                                      <w:divsChild>
                                        <w:div w:id="49480509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25855933">
                          <w:marLeft w:val="0"/>
                          <w:marRight w:val="0"/>
                          <w:marTop w:val="0"/>
                          <w:marBottom w:val="0"/>
                          <w:divBdr>
                            <w:top w:val="none" w:sz="0" w:space="0" w:color="auto"/>
                            <w:left w:val="none" w:sz="0" w:space="0" w:color="auto"/>
                            <w:bottom w:val="none" w:sz="0" w:space="0" w:color="auto"/>
                            <w:right w:val="none" w:sz="0" w:space="0" w:color="auto"/>
                          </w:divBdr>
                        </w:div>
                      </w:divsChild>
                    </w:div>
                    <w:div w:id="1175068771">
                      <w:marLeft w:val="0"/>
                      <w:marRight w:val="150"/>
                      <w:marTop w:val="30"/>
                      <w:marBottom w:val="0"/>
                      <w:divBdr>
                        <w:top w:val="none" w:sz="0" w:space="0" w:color="auto"/>
                        <w:left w:val="none" w:sz="0" w:space="0" w:color="auto"/>
                        <w:bottom w:val="none" w:sz="0" w:space="0" w:color="auto"/>
                        <w:right w:val="none" w:sz="0" w:space="0" w:color="auto"/>
                      </w:divBdr>
                      <w:divsChild>
                        <w:div w:id="904683979">
                          <w:marLeft w:val="0"/>
                          <w:marRight w:val="0"/>
                          <w:marTop w:val="0"/>
                          <w:marBottom w:val="0"/>
                          <w:divBdr>
                            <w:top w:val="none" w:sz="0" w:space="0" w:color="auto"/>
                            <w:left w:val="none" w:sz="0" w:space="0" w:color="auto"/>
                            <w:bottom w:val="none" w:sz="0" w:space="0" w:color="auto"/>
                            <w:right w:val="none" w:sz="0" w:space="0" w:color="auto"/>
                          </w:divBdr>
                          <w:divsChild>
                            <w:div w:id="1270624391">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175670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andni.mos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1507</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ABC</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divakar</dc:creator>
  <cp:lastModifiedBy>Divakar Tripuraneni</cp:lastModifiedBy>
  <cp:revision>21</cp:revision>
  <cp:lastPrinted>1900-12-31T18:30:00Z</cp:lastPrinted>
  <dcterms:created xsi:type="dcterms:W3CDTF">2021-02-19T17:44:00Z</dcterms:created>
  <dcterms:modified xsi:type="dcterms:W3CDTF">2021-02-20T04:22:00Z</dcterms:modified>
</cp:coreProperties>
</file>