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85464" w14:textId="766169A6" w:rsidR="003A25A2" w:rsidRPr="003F6EDA" w:rsidRDefault="009D769F" w:rsidP="003F6EDA">
      <w:pPr>
        <w:shd w:val="clear" w:color="auto" w:fill="FDE9D9" w:themeFill="accent6" w:themeFillTint="33"/>
        <w:jc w:val="both"/>
        <w:rPr>
          <w:rFonts w:asciiTheme="majorHAnsi" w:hAnsiTheme="majorHAnsi"/>
          <w:b/>
          <w:noProof/>
          <w:color w:val="000000"/>
          <w:sz w:val="40"/>
          <w:szCs w:val="21"/>
        </w:rPr>
      </w:pPr>
      <w:r>
        <w:rPr>
          <w:rFonts w:asciiTheme="majorHAnsi" w:hAnsiTheme="majorHAnsi"/>
          <w:b/>
          <w:noProof/>
          <w:color w:val="000000"/>
          <w:sz w:val="40"/>
          <w:szCs w:val="21"/>
        </w:rPr>
        <w:t>KASHYAP</w:t>
      </w:r>
      <w:r w:rsidR="003A25A2" w:rsidRPr="003F6EDA">
        <w:rPr>
          <w:rFonts w:asciiTheme="majorHAnsi" w:hAnsiTheme="majorHAnsi"/>
          <w:b/>
          <w:noProof/>
          <w:color w:val="000000"/>
          <w:sz w:val="40"/>
          <w:szCs w:val="21"/>
        </w:rPr>
        <w:t xml:space="preserve"> </w:t>
      </w:r>
      <w:r>
        <w:rPr>
          <w:rFonts w:asciiTheme="majorHAnsi" w:hAnsiTheme="majorHAnsi"/>
          <w:b/>
          <w:noProof/>
          <w:color w:val="000000"/>
          <w:sz w:val="40"/>
          <w:szCs w:val="21"/>
        </w:rPr>
        <w:t>ANANTARAJU</w:t>
      </w:r>
    </w:p>
    <w:p w14:paraId="489A6D59" w14:textId="4FB97705" w:rsidR="003A25A2" w:rsidRPr="00B93246" w:rsidRDefault="00527736" w:rsidP="003F6EDA">
      <w:pPr>
        <w:shd w:val="clear" w:color="auto" w:fill="FDE9D9" w:themeFill="accent6" w:themeFillTint="33"/>
        <w:jc w:val="right"/>
        <w:rPr>
          <w:rFonts w:asciiTheme="majorHAnsi" w:hAnsiTheme="majorHAnsi"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b/>
          <w:noProof/>
          <w:color w:val="000000"/>
          <w:sz w:val="21"/>
          <w:szCs w:val="21"/>
        </w:rPr>
        <w:t>Phone: (M)</w:t>
      </w:r>
      <w:r w:rsidRPr="00B93246">
        <w:rPr>
          <w:rFonts w:asciiTheme="majorHAnsi" w:hAnsiTheme="majorHAnsi"/>
          <w:noProof/>
          <w:color w:val="000000"/>
          <w:sz w:val="21"/>
          <w:szCs w:val="21"/>
        </w:rPr>
        <w:t xml:space="preserve"> </w:t>
      </w:r>
      <w:r w:rsidR="003A25A2" w:rsidRPr="00B93246">
        <w:rPr>
          <w:rFonts w:asciiTheme="majorHAnsi" w:hAnsiTheme="majorHAnsi"/>
          <w:noProof/>
          <w:color w:val="000000"/>
          <w:sz w:val="21"/>
          <w:szCs w:val="21"/>
        </w:rPr>
        <w:t>+91 7</w:t>
      </w:r>
      <w:r w:rsidR="009D769F">
        <w:rPr>
          <w:rFonts w:asciiTheme="majorHAnsi" w:hAnsiTheme="majorHAnsi"/>
          <w:noProof/>
          <w:color w:val="000000"/>
          <w:sz w:val="21"/>
          <w:szCs w:val="21"/>
        </w:rPr>
        <w:t>893507094</w:t>
      </w:r>
    </w:p>
    <w:p w14:paraId="6761D42F" w14:textId="14395818" w:rsidR="00527736" w:rsidRPr="00B93246" w:rsidRDefault="009D769F" w:rsidP="003F6EDA">
      <w:pPr>
        <w:shd w:val="clear" w:color="auto" w:fill="FDE9D9" w:themeFill="accent6" w:themeFillTint="33"/>
        <w:jc w:val="right"/>
        <w:rPr>
          <w:rFonts w:asciiTheme="majorHAnsi" w:hAnsiTheme="majorHAnsi"/>
          <w:noProof/>
          <w:color w:val="000000"/>
          <w:sz w:val="21"/>
          <w:szCs w:val="21"/>
        </w:rPr>
      </w:pPr>
      <w:r>
        <w:rPr>
          <w:rFonts w:asciiTheme="majorHAnsi" w:hAnsiTheme="majorHAnsi"/>
          <w:noProof/>
          <w:color w:val="000000"/>
          <w:sz w:val="21"/>
          <w:szCs w:val="21"/>
        </w:rPr>
        <w:t>DJ Apartments, Quthbullapur</w:t>
      </w:r>
      <w:r w:rsidR="00527736" w:rsidRPr="00B93246">
        <w:rPr>
          <w:rFonts w:asciiTheme="majorHAnsi" w:hAnsiTheme="majorHAnsi"/>
          <w:noProof/>
          <w:color w:val="000000"/>
          <w:sz w:val="21"/>
          <w:szCs w:val="21"/>
        </w:rPr>
        <w:t xml:space="preserve"> Hyderabad</w:t>
      </w:r>
    </w:p>
    <w:p w14:paraId="2F15FBA6" w14:textId="150359D3" w:rsidR="00527736" w:rsidRPr="00B93246" w:rsidRDefault="00527736" w:rsidP="003F6EDA">
      <w:pPr>
        <w:shd w:val="clear" w:color="auto" w:fill="FDE9D9" w:themeFill="accent6" w:themeFillTint="33"/>
        <w:jc w:val="right"/>
        <w:rPr>
          <w:rFonts w:asciiTheme="majorHAnsi" w:hAnsiTheme="majorHAnsi"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b/>
          <w:noProof/>
          <w:color w:val="000000"/>
          <w:sz w:val="21"/>
          <w:szCs w:val="21"/>
        </w:rPr>
        <w:t>Email:</w:t>
      </w:r>
      <w:r w:rsidRPr="00B93246">
        <w:rPr>
          <w:rFonts w:asciiTheme="majorHAnsi" w:hAnsiTheme="majorHAnsi"/>
          <w:noProof/>
          <w:color w:val="000000"/>
          <w:sz w:val="21"/>
          <w:szCs w:val="21"/>
        </w:rPr>
        <w:t xml:space="preserve"> </w:t>
      </w:r>
      <w:hyperlink r:id="rId8" w:history="1">
        <w:r w:rsidR="009D769F">
          <w:rPr>
            <w:rStyle w:val="Hyperlink"/>
            <w:rFonts w:asciiTheme="majorHAnsi" w:hAnsiTheme="majorHAnsi"/>
            <w:noProof/>
            <w:sz w:val="21"/>
            <w:szCs w:val="21"/>
          </w:rPr>
          <w:t>kashyapkaffu15@gmail.com</w:t>
        </w:r>
      </w:hyperlink>
    </w:p>
    <w:p w14:paraId="7963CA58" w14:textId="77777777" w:rsidR="004717D7" w:rsidRPr="00B93246" w:rsidRDefault="004717D7" w:rsidP="00B93246">
      <w:pPr>
        <w:pBdr>
          <w:bottom w:val="dotted" w:sz="4" w:space="1" w:color="auto"/>
        </w:pBdr>
        <w:ind w:right="-7"/>
        <w:contextualSpacing/>
        <w:jc w:val="both"/>
        <w:rPr>
          <w:rFonts w:asciiTheme="majorHAnsi" w:hAnsiTheme="majorHAnsi"/>
          <w:sz w:val="21"/>
          <w:szCs w:val="21"/>
        </w:rPr>
      </w:pPr>
    </w:p>
    <w:p w14:paraId="04569745" w14:textId="77777777" w:rsidR="004717D7" w:rsidRPr="00B93246" w:rsidRDefault="004717D7" w:rsidP="00B93246">
      <w:pPr>
        <w:ind w:right="-7"/>
        <w:contextualSpacing/>
        <w:jc w:val="both"/>
        <w:rPr>
          <w:rFonts w:asciiTheme="majorHAnsi" w:hAnsiTheme="majorHAnsi" w:cs="Arial"/>
          <w:b/>
          <w:sz w:val="21"/>
          <w:szCs w:val="21"/>
        </w:rPr>
      </w:pPr>
    </w:p>
    <w:p w14:paraId="08F5EAF1" w14:textId="77777777" w:rsidR="00684419" w:rsidRPr="003F6EDA" w:rsidRDefault="002E7281" w:rsidP="003F6EDA">
      <w:pPr>
        <w:shd w:val="clear" w:color="auto" w:fill="D9D9D9" w:themeFill="background1" w:themeFillShade="D9"/>
        <w:ind w:right="-7"/>
        <w:contextualSpacing/>
        <w:jc w:val="center"/>
        <w:rPr>
          <w:rFonts w:asciiTheme="majorHAnsi" w:hAnsiTheme="majorHAnsi"/>
          <w:b/>
          <w:color w:val="000000" w:themeColor="text1"/>
          <w:sz w:val="28"/>
          <w:szCs w:val="21"/>
        </w:rPr>
      </w:pPr>
      <w:r w:rsidRPr="003F6EDA">
        <w:rPr>
          <w:rFonts w:asciiTheme="majorHAnsi" w:hAnsiTheme="majorHAnsi"/>
          <w:b/>
          <w:color w:val="000000" w:themeColor="text1"/>
          <w:sz w:val="28"/>
          <w:szCs w:val="21"/>
        </w:rPr>
        <w:t xml:space="preserve">~ IT </w:t>
      </w:r>
      <w:r w:rsidR="00527736" w:rsidRPr="003F6EDA">
        <w:rPr>
          <w:rFonts w:asciiTheme="majorHAnsi" w:hAnsiTheme="majorHAnsi"/>
          <w:b/>
          <w:color w:val="000000" w:themeColor="text1"/>
          <w:sz w:val="28"/>
          <w:szCs w:val="21"/>
        </w:rPr>
        <w:t xml:space="preserve">PROJECT MANAGEMENT &amp; </w:t>
      </w:r>
      <w:r w:rsidRPr="003F6EDA">
        <w:rPr>
          <w:rFonts w:asciiTheme="majorHAnsi" w:hAnsiTheme="majorHAnsi"/>
          <w:b/>
          <w:noProof/>
          <w:color w:val="000000"/>
          <w:sz w:val="28"/>
          <w:szCs w:val="21"/>
        </w:rPr>
        <w:t>SOFTWARE DEVELOPMENT ~</w:t>
      </w:r>
    </w:p>
    <w:p w14:paraId="5D42CDDB" w14:textId="77777777" w:rsidR="00BD3FE7" w:rsidRPr="00B93246" w:rsidRDefault="00BD3FE7" w:rsidP="003F6EDA">
      <w:pPr>
        <w:shd w:val="clear" w:color="auto" w:fill="D9D9D9" w:themeFill="background1" w:themeFillShade="D9"/>
        <w:ind w:right="-7"/>
        <w:contextualSpacing/>
        <w:jc w:val="center"/>
        <w:rPr>
          <w:rFonts w:asciiTheme="majorHAnsi" w:hAnsiTheme="majorHAnsi"/>
          <w:i/>
          <w:color w:val="000000" w:themeColor="text1"/>
          <w:sz w:val="21"/>
          <w:szCs w:val="21"/>
        </w:rPr>
      </w:pPr>
      <w:r w:rsidRPr="00B93246">
        <w:rPr>
          <w:rFonts w:asciiTheme="majorHAnsi" w:hAnsiTheme="majorHAnsi"/>
          <w:i/>
          <w:color w:val="000000" w:themeColor="text1"/>
          <w:sz w:val="21"/>
          <w:szCs w:val="21"/>
        </w:rPr>
        <w:t>Seeking to leverage expertise in a growth-centric organization of repute</w:t>
      </w:r>
    </w:p>
    <w:p w14:paraId="66E02E23" w14:textId="77777777" w:rsidR="000777AF" w:rsidRPr="00B93246" w:rsidRDefault="000777AF" w:rsidP="00B93246">
      <w:pPr>
        <w:ind w:right="-7"/>
        <w:contextualSpacing/>
        <w:jc w:val="both"/>
        <w:rPr>
          <w:rFonts w:asciiTheme="majorHAnsi" w:hAnsiTheme="majorHAnsi"/>
          <w:b/>
          <w:sz w:val="21"/>
          <w:szCs w:val="21"/>
        </w:rPr>
      </w:pPr>
    </w:p>
    <w:p w14:paraId="4156DDEA" w14:textId="77777777" w:rsidR="005D7065" w:rsidRPr="003F6EDA" w:rsidRDefault="005D7065" w:rsidP="003F6EDA">
      <w:pPr>
        <w:widowControl w:val="0"/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 w:cs="Arial"/>
          <w:b/>
          <w:bCs/>
          <w:smallCaps/>
          <w:sz w:val="28"/>
          <w:szCs w:val="21"/>
          <w:bdr w:val="dotted" w:sz="4" w:space="0" w:color="auto" w:shadow="1"/>
        </w:rPr>
      </w:pPr>
      <w:r w:rsidRPr="003F6EDA">
        <w:rPr>
          <w:rFonts w:asciiTheme="majorHAnsi" w:hAnsiTheme="majorHAnsi" w:cs="Arial"/>
          <w:b/>
          <w:bCs/>
          <w:smallCaps/>
          <w:sz w:val="28"/>
          <w:szCs w:val="21"/>
        </w:rPr>
        <w:t>C</w:t>
      </w:r>
      <w:r w:rsidR="00027760" w:rsidRPr="003F6EDA">
        <w:rPr>
          <w:rFonts w:asciiTheme="majorHAnsi" w:hAnsiTheme="majorHAnsi" w:cs="Arial"/>
          <w:b/>
          <w:bCs/>
          <w:smallCaps/>
          <w:sz w:val="28"/>
          <w:szCs w:val="21"/>
        </w:rPr>
        <w:t>areer Recital</w:t>
      </w:r>
    </w:p>
    <w:p w14:paraId="3C8C34BF" w14:textId="77777777" w:rsidR="004717D7" w:rsidRPr="00B93246" w:rsidRDefault="004717D7" w:rsidP="00B93246">
      <w:pPr>
        <w:ind w:right="-7"/>
        <w:contextualSpacing/>
        <w:jc w:val="both"/>
        <w:rPr>
          <w:rFonts w:asciiTheme="majorHAnsi" w:hAnsiTheme="majorHAnsi"/>
          <w:sz w:val="21"/>
          <w:szCs w:val="21"/>
        </w:rPr>
      </w:pPr>
    </w:p>
    <w:p w14:paraId="69D05BF3" w14:textId="77777777" w:rsidR="00527736" w:rsidRPr="00B93246" w:rsidRDefault="005D7065" w:rsidP="00B93246">
      <w:pPr>
        <w:contextualSpacing/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sz w:val="21"/>
          <w:szCs w:val="21"/>
        </w:rPr>
        <w:t xml:space="preserve">A qualified </w:t>
      </w:r>
      <w:r w:rsidR="00895BB0" w:rsidRPr="00B93246">
        <w:rPr>
          <w:rFonts w:asciiTheme="majorHAnsi" w:hAnsiTheme="majorHAnsi"/>
          <w:sz w:val="21"/>
          <w:szCs w:val="21"/>
        </w:rPr>
        <w:t>t</w:t>
      </w:r>
      <w:r w:rsidRPr="00B93246">
        <w:rPr>
          <w:rFonts w:asciiTheme="majorHAnsi" w:hAnsiTheme="majorHAnsi"/>
          <w:sz w:val="21"/>
          <w:szCs w:val="21"/>
        </w:rPr>
        <w:t xml:space="preserve">echnocrat and a seasoned </w:t>
      </w:r>
      <w:r w:rsidR="00895BB0" w:rsidRPr="00B93246">
        <w:rPr>
          <w:rFonts w:asciiTheme="majorHAnsi" w:hAnsiTheme="majorHAnsi"/>
          <w:sz w:val="21"/>
          <w:szCs w:val="21"/>
        </w:rPr>
        <w:t>p</w:t>
      </w:r>
      <w:r w:rsidRPr="00B93246">
        <w:rPr>
          <w:rFonts w:asciiTheme="majorHAnsi" w:hAnsiTheme="majorHAnsi"/>
          <w:sz w:val="21"/>
          <w:szCs w:val="21"/>
        </w:rPr>
        <w:t xml:space="preserve">rofessional </w:t>
      </w:r>
      <w:r w:rsidR="00395DA5" w:rsidRPr="00B93246">
        <w:rPr>
          <w:rFonts w:asciiTheme="majorHAnsi" w:hAnsiTheme="majorHAnsi"/>
          <w:sz w:val="21"/>
          <w:szCs w:val="21"/>
        </w:rPr>
        <w:t xml:space="preserve">offering </w:t>
      </w:r>
      <w:r w:rsidR="00684419" w:rsidRPr="00B93246">
        <w:rPr>
          <w:rFonts w:asciiTheme="majorHAnsi" w:hAnsiTheme="majorHAnsi"/>
          <w:b/>
          <w:sz w:val="21"/>
          <w:szCs w:val="21"/>
        </w:rPr>
        <w:t>5</w:t>
      </w:r>
      <w:r w:rsidR="00163979" w:rsidRPr="00B93246">
        <w:rPr>
          <w:rFonts w:asciiTheme="majorHAnsi" w:hAnsiTheme="majorHAnsi"/>
          <w:b/>
          <w:sz w:val="21"/>
          <w:szCs w:val="21"/>
        </w:rPr>
        <w:t>+</w:t>
      </w:r>
      <w:r w:rsidR="00163979" w:rsidRPr="00B93246">
        <w:rPr>
          <w:rFonts w:asciiTheme="majorHAnsi" w:hAnsiTheme="majorHAnsi"/>
          <w:sz w:val="21"/>
          <w:szCs w:val="21"/>
        </w:rPr>
        <w:t xml:space="preserve"> </w:t>
      </w:r>
      <w:r w:rsidR="00585939" w:rsidRPr="00B93246">
        <w:rPr>
          <w:rFonts w:asciiTheme="majorHAnsi" w:hAnsiTheme="majorHAnsi"/>
          <w:b/>
          <w:sz w:val="21"/>
          <w:szCs w:val="21"/>
        </w:rPr>
        <w:t>y</w:t>
      </w:r>
      <w:r w:rsidR="004717D7" w:rsidRPr="00B93246">
        <w:rPr>
          <w:rFonts w:asciiTheme="majorHAnsi" w:hAnsiTheme="majorHAnsi"/>
          <w:b/>
          <w:sz w:val="21"/>
          <w:szCs w:val="21"/>
        </w:rPr>
        <w:t>ears</w:t>
      </w:r>
      <w:r w:rsidR="004717D7" w:rsidRPr="00B93246">
        <w:rPr>
          <w:rFonts w:asciiTheme="majorHAnsi" w:hAnsiTheme="majorHAnsi"/>
          <w:sz w:val="21"/>
          <w:szCs w:val="21"/>
        </w:rPr>
        <w:t xml:space="preserve"> of </w:t>
      </w:r>
      <w:r w:rsidR="00585939" w:rsidRPr="00B93246">
        <w:rPr>
          <w:rFonts w:asciiTheme="majorHAnsi" w:hAnsiTheme="majorHAnsi"/>
          <w:sz w:val="21"/>
          <w:szCs w:val="21"/>
        </w:rPr>
        <w:t xml:space="preserve">IT </w:t>
      </w:r>
      <w:r w:rsidR="001457F8" w:rsidRPr="00B93246">
        <w:rPr>
          <w:rFonts w:asciiTheme="majorHAnsi" w:hAnsiTheme="majorHAnsi" w:cs="Arial"/>
          <w:sz w:val="21"/>
          <w:szCs w:val="21"/>
        </w:rPr>
        <w:t xml:space="preserve">experience </w:t>
      </w:r>
      <w:r w:rsidR="00895BB0" w:rsidRPr="00B93246">
        <w:rPr>
          <w:rFonts w:asciiTheme="majorHAnsi" w:hAnsiTheme="majorHAnsi" w:cs="Arial"/>
          <w:sz w:val="21"/>
          <w:szCs w:val="21"/>
        </w:rPr>
        <w:t xml:space="preserve">in </w:t>
      </w:r>
      <w:r w:rsidR="003626CD" w:rsidRPr="00B93246">
        <w:rPr>
          <w:rFonts w:asciiTheme="majorHAnsi" w:hAnsiTheme="majorHAnsi" w:cs="Arial"/>
          <w:sz w:val="21"/>
          <w:szCs w:val="21"/>
        </w:rPr>
        <w:t xml:space="preserve">the field of </w:t>
      </w:r>
      <w:r w:rsidR="00527736" w:rsidRPr="00B93246">
        <w:rPr>
          <w:rFonts w:asciiTheme="majorHAnsi" w:hAnsiTheme="majorHAnsi"/>
          <w:b/>
          <w:sz w:val="21"/>
          <w:szCs w:val="21"/>
        </w:rPr>
        <w:t xml:space="preserve">Business Analysis and Project Management in IT and Pharma industry and Project Delivery with Agile </w:t>
      </w:r>
      <w:proofErr w:type="spellStart"/>
      <w:r w:rsidR="00AB44B1" w:rsidRPr="00B93246">
        <w:rPr>
          <w:rFonts w:asciiTheme="majorHAnsi" w:hAnsiTheme="majorHAnsi"/>
          <w:b/>
          <w:sz w:val="21"/>
          <w:szCs w:val="21"/>
        </w:rPr>
        <w:t>Flavored</w:t>
      </w:r>
      <w:proofErr w:type="spellEnd"/>
      <w:r w:rsidR="00AB44B1" w:rsidRPr="00B93246">
        <w:rPr>
          <w:rFonts w:asciiTheme="majorHAnsi" w:hAnsiTheme="majorHAnsi"/>
          <w:b/>
          <w:sz w:val="21"/>
          <w:szCs w:val="21"/>
        </w:rPr>
        <w:t xml:space="preserve"> </w:t>
      </w:r>
      <w:r w:rsidR="00527736" w:rsidRPr="00B93246">
        <w:rPr>
          <w:rFonts w:asciiTheme="majorHAnsi" w:hAnsiTheme="majorHAnsi"/>
          <w:b/>
          <w:sz w:val="21"/>
          <w:szCs w:val="21"/>
        </w:rPr>
        <w:t>Development methodologies</w:t>
      </w:r>
      <w:r w:rsidR="00077E76" w:rsidRPr="00B93246">
        <w:rPr>
          <w:rFonts w:asciiTheme="majorHAnsi" w:hAnsiTheme="majorHAnsi"/>
          <w:b/>
          <w:sz w:val="21"/>
          <w:szCs w:val="21"/>
        </w:rPr>
        <w:t xml:space="preserve">; </w:t>
      </w:r>
      <w:r w:rsidR="00077E76" w:rsidRPr="00B93246">
        <w:rPr>
          <w:rFonts w:asciiTheme="majorHAnsi" w:hAnsiTheme="majorHAnsi"/>
          <w:sz w:val="21"/>
          <w:szCs w:val="21"/>
        </w:rPr>
        <w:t>presently spearheading functions with</w:t>
      </w:r>
      <w:r w:rsidR="00514F58" w:rsidRPr="00B93246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514F58" w:rsidRPr="00B93246">
        <w:rPr>
          <w:rFonts w:asciiTheme="majorHAnsi" w:hAnsiTheme="majorHAnsi"/>
          <w:b/>
          <w:sz w:val="21"/>
          <w:szCs w:val="21"/>
        </w:rPr>
        <w:t>Caliber</w:t>
      </w:r>
      <w:proofErr w:type="spellEnd"/>
      <w:r w:rsidR="00514F58" w:rsidRPr="00B93246">
        <w:rPr>
          <w:rFonts w:asciiTheme="majorHAnsi" w:hAnsiTheme="majorHAnsi"/>
          <w:b/>
          <w:sz w:val="21"/>
          <w:szCs w:val="21"/>
        </w:rPr>
        <w:t xml:space="preserve"> Technologies </w:t>
      </w:r>
      <w:proofErr w:type="spellStart"/>
      <w:r w:rsidR="00514F58" w:rsidRPr="00B93246">
        <w:rPr>
          <w:rFonts w:asciiTheme="majorHAnsi" w:hAnsiTheme="majorHAnsi"/>
          <w:b/>
          <w:sz w:val="21"/>
          <w:szCs w:val="21"/>
        </w:rPr>
        <w:t>Pvt.</w:t>
      </w:r>
      <w:proofErr w:type="spellEnd"/>
      <w:r w:rsidR="00514F58" w:rsidRPr="00B93246">
        <w:rPr>
          <w:rFonts w:asciiTheme="majorHAnsi" w:hAnsiTheme="majorHAnsi"/>
          <w:b/>
          <w:sz w:val="21"/>
          <w:szCs w:val="21"/>
        </w:rPr>
        <w:t xml:space="preserve"> Ltd., Hyderabad as Senior Business Analyst L-II.</w:t>
      </w:r>
    </w:p>
    <w:p w14:paraId="79646DF0" w14:textId="77777777" w:rsidR="003626CD" w:rsidRPr="00B93246" w:rsidRDefault="003626CD" w:rsidP="00B93246">
      <w:pPr>
        <w:widowControl w:val="0"/>
        <w:autoSpaceDE w:val="0"/>
        <w:autoSpaceDN w:val="0"/>
        <w:adjustRightInd w:val="0"/>
        <w:ind w:right="-7"/>
        <w:contextualSpacing/>
        <w:jc w:val="both"/>
        <w:rPr>
          <w:rFonts w:asciiTheme="majorHAnsi" w:hAnsiTheme="majorHAnsi"/>
          <w:sz w:val="21"/>
          <w:szCs w:val="21"/>
        </w:rPr>
      </w:pPr>
    </w:p>
    <w:p w14:paraId="1CDA8946" w14:textId="77777777" w:rsidR="009C3863" w:rsidRPr="00B93246" w:rsidRDefault="009C3863" w:rsidP="00B93246">
      <w:pPr>
        <w:widowControl w:val="0"/>
        <w:autoSpaceDE w:val="0"/>
        <w:autoSpaceDN w:val="0"/>
        <w:adjustRightInd w:val="0"/>
        <w:ind w:right="-7"/>
        <w:contextualSpacing/>
        <w:jc w:val="both"/>
        <w:rPr>
          <w:rFonts w:asciiTheme="majorHAnsi" w:hAnsiTheme="majorHAnsi"/>
          <w:sz w:val="21"/>
          <w:szCs w:val="21"/>
        </w:rPr>
        <w:sectPr w:rsidR="009C3863" w:rsidRPr="00B93246" w:rsidSect="009317C9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noEndnote/>
        </w:sectPr>
      </w:pPr>
    </w:p>
    <w:p w14:paraId="06D10A4A" w14:textId="77777777" w:rsidR="003626CD" w:rsidRPr="00B93246" w:rsidRDefault="005603B8" w:rsidP="003F6EDA">
      <w:pPr>
        <w:widowControl w:val="0"/>
        <w:shd w:val="clear" w:color="auto" w:fill="FDE9D9" w:themeFill="accent6" w:themeFillTint="33"/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/>
          <w:b/>
          <w:i/>
          <w:sz w:val="21"/>
          <w:szCs w:val="21"/>
        </w:rPr>
      </w:pPr>
      <w:r w:rsidRPr="00B93246">
        <w:rPr>
          <w:rFonts w:asciiTheme="majorHAnsi" w:hAnsiTheme="majorHAnsi"/>
          <w:b/>
          <w:i/>
          <w:sz w:val="21"/>
          <w:szCs w:val="21"/>
        </w:rPr>
        <w:t>Project Management</w:t>
      </w:r>
    </w:p>
    <w:p w14:paraId="1C8473C7" w14:textId="77777777" w:rsidR="003626CD" w:rsidRPr="00B93246" w:rsidRDefault="005603B8" w:rsidP="003F6EDA">
      <w:pPr>
        <w:widowControl w:val="0"/>
        <w:shd w:val="clear" w:color="auto" w:fill="FDE9D9" w:themeFill="accent6" w:themeFillTint="33"/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/>
          <w:b/>
          <w:i/>
          <w:sz w:val="21"/>
          <w:szCs w:val="21"/>
        </w:rPr>
      </w:pPr>
      <w:r w:rsidRPr="00B93246">
        <w:rPr>
          <w:rFonts w:asciiTheme="majorHAnsi" w:hAnsiTheme="majorHAnsi"/>
          <w:b/>
          <w:i/>
          <w:sz w:val="21"/>
          <w:szCs w:val="21"/>
        </w:rPr>
        <w:t>Project Planning &amp; Execution</w:t>
      </w:r>
    </w:p>
    <w:p w14:paraId="205A6A4B" w14:textId="77777777" w:rsidR="003626CD" w:rsidRPr="00B93246" w:rsidRDefault="004D520B" w:rsidP="003F6EDA">
      <w:pPr>
        <w:widowControl w:val="0"/>
        <w:shd w:val="clear" w:color="auto" w:fill="FDE9D9" w:themeFill="accent6" w:themeFillTint="33"/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/>
          <w:b/>
          <w:i/>
          <w:sz w:val="21"/>
          <w:szCs w:val="21"/>
        </w:rPr>
      </w:pPr>
      <w:r w:rsidRPr="00B93246">
        <w:rPr>
          <w:rFonts w:asciiTheme="majorHAnsi" w:hAnsiTheme="majorHAnsi"/>
          <w:b/>
          <w:i/>
          <w:sz w:val="21"/>
          <w:szCs w:val="21"/>
        </w:rPr>
        <w:t>Software Development Life Cycle</w:t>
      </w:r>
    </w:p>
    <w:p w14:paraId="47AC8049" w14:textId="77777777" w:rsidR="003626CD" w:rsidRPr="00B93246" w:rsidRDefault="005603B8" w:rsidP="003F6EDA">
      <w:pPr>
        <w:widowControl w:val="0"/>
        <w:shd w:val="clear" w:color="auto" w:fill="FDE9D9" w:themeFill="accent6" w:themeFillTint="33"/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/>
          <w:b/>
          <w:i/>
          <w:sz w:val="21"/>
          <w:szCs w:val="21"/>
        </w:rPr>
      </w:pPr>
      <w:r w:rsidRPr="00B93246">
        <w:rPr>
          <w:rFonts w:asciiTheme="majorHAnsi" w:hAnsiTheme="majorHAnsi"/>
          <w:b/>
          <w:i/>
          <w:sz w:val="21"/>
          <w:szCs w:val="21"/>
        </w:rPr>
        <w:t xml:space="preserve">Requirement </w:t>
      </w:r>
      <w:r w:rsidR="004D520B" w:rsidRPr="00B93246">
        <w:rPr>
          <w:rFonts w:asciiTheme="majorHAnsi" w:hAnsiTheme="majorHAnsi"/>
          <w:b/>
          <w:i/>
          <w:sz w:val="21"/>
          <w:szCs w:val="21"/>
        </w:rPr>
        <w:t xml:space="preserve">Gathering </w:t>
      </w:r>
      <w:r w:rsidR="003626CD" w:rsidRPr="00B93246">
        <w:rPr>
          <w:rFonts w:asciiTheme="majorHAnsi" w:hAnsiTheme="majorHAnsi"/>
          <w:b/>
          <w:i/>
          <w:sz w:val="21"/>
          <w:szCs w:val="21"/>
        </w:rPr>
        <w:t xml:space="preserve">&amp; </w:t>
      </w:r>
      <w:r w:rsidRPr="00B93246">
        <w:rPr>
          <w:rFonts w:asciiTheme="majorHAnsi" w:hAnsiTheme="majorHAnsi"/>
          <w:b/>
          <w:i/>
          <w:sz w:val="21"/>
          <w:szCs w:val="21"/>
        </w:rPr>
        <w:t>Analysis</w:t>
      </w:r>
    </w:p>
    <w:p w14:paraId="3FC23D79" w14:textId="77777777" w:rsidR="00527736" w:rsidRPr="00B93246" w:rsidRDefault="00527736" w:rsidP="003F6EDA">
      <w:pPr>
        <w:shd w:val="clear" w:color="auto" w:fill="FDE9D9" w:themeFill="accent6" w:themeFillTint="33"/>
        <w:ind w:right="-7"/>
        <w:contextualSpacing/>
        <w:jc w:val="center"/>
        <w:rPr>
          <w:rFonts w:asciiTheme="majorHAnsi" w:hAnsiTheme="majorHAnsi"/>
          <w:b/>
          <w:i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b/>
          <w:i/>
          <w:noProof/>
          <w:color w:val="000000"/>
          <w:sz w:val="21"/>
          <w:szCs w:val="21"/>
        </w:rPr>
        <w:t>Business Analysis</w:t>
      </w:r>
    </w:p>
    <w:p w14:paraId="19BD1357" w14:textId="77777777" w:rsidR="00527736" w:rsidRPr="00B93246" w:rsidRDefault="00527736" w:rsidP="003F6EDA">
      <w:pPr>
        <w:shd w:val="clear" w:color="auto" w:fill="FDE9D9" w:themeFill="accent6" w:themeFillTint="33"/>
        <w:ind w:right="-7"/>
        <w:contextualSpacing/>
        <w:jc w:val="center"/>
        <w:rPr>
          <w:rFonts w:asciiTheme="majorHAnsi" w:hAnsiTheme="majorHAnsi"/>
          <w:b/>
          <w:i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b/>
          <w:i/>
          <w:noProof/>
          <w:color w:val="000000"/>
          <w:sz w:val="21"/>
          <w:szCs w:val="21"/>
        </w:rPr>
        <w:t>Data Integration</w:t>
      </w:r>
    </w:p>
    <w:p w14:paraId="059BB5EB" w14:textId="77777777" w:rsidR="00527736" w:rsidRPr="00B93246" w:rsidRDefault="00527736" w:rsidP="003F6EDA">
      <w:pPr>
        <w:shd w:val="clear" w:color="auto" w:fill="FDE9D9" w:themeFill="accent6" w:themeFillTint="33"/>
        <w:ind w:right="-7"/>
        <w:contextualSpacing/>
        <w:jc w:val="center"/>
        <w:rPr>
          <w:rFonts w:asciiTheme="majorHAnsi" w:hAnsiTheme="majorHAnsi"/>
          <w:b/>
          <w:i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b/>
          <w:i/>
          <w:noProof/>
          <w:color w:val="000000"/>
          <w:sz w:val="21"/>
          <w:szCs w:val="21"/>
        </w:rPr>
        <w:t>Solution Evaluation</w:t>
      </w:r>
    </w:p>
    <w:p w14:paraId="419EAC85" w14:textId="77777777" w:rsidR="00527736" w:rsidRPr="00B93246" w:rsidRDefault="00527736" w:rsidP="003F6EDA">
      <w:pPr>
        <w:shd w:val="clear" w:color="auto" w:fill="FDE9D9" w:themeFill="accent6" w:themeFillTint="33"/>
        <w:ind w:right="-7"/>
        <w:contextualSpacing/>
        <w:jc w:val="center"/>
        <w:rPr>
          <w:rFonts w:asciiTheme="majorHAnsi" w:hAnsiTheme="majorHAnsi"/>
          <w:b/>
          <w:i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b/>
          <w:i/>
          <w:noProof/>
          <w:color w:val="000000"/>
          <w:sz w:val="21"/>
          <w:szCs w:val="21"/>
        </w:rPr>
        <w:t>Risk Factors Analysis</w:t>
      </w:r>
    </w:p>
    <w:p w14:paraId="7F4D5456" w14:textId="77777777" w:rsidR="00E73369" w:rsidRPr="00B93246" w:rsidRDefault="00E73369" w:rsidP="003F6EDA">
      <w:pPr>
        <w:shd w:val="clear" w:color="auto" w:fill="FDE9D9" w:themeFill="accent6" w:themeFillTint="33"/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/>
          <w:b/>
          <w:i/>
          <w:sz w:val="21"/>
          <w:szCs w:val="21"/>
        </w:rPr>
      </w:pPr>
      <w:r w:rsidRPr="00B93246">
        <w:rPr>
          <w:rFonts w:asciiTheme="majorHAnsi" w:hAnsiTheme="majorHAnsi"/>
          <w:b/>
          <w:i/>
          <w:sz w:val="21"/>
          <w:szCs w:val="21"/>
        </w:rPr>
        <w:t>Client / Customer Relationship Management</w:t>
      </w:r>
    </w:p>
    <w:p w14:paraId="54A96845" w14:textId="77777777" w:rsidR="00E73369" w:rsidRPr="00B93246" w:rsidRDefault="00E73369" w:rsidP="003F6EDA">
      <w:pPr>
        <w:shd w:val="clear" w:color="auto" w:fill="FDE9D9" w:themeFill="accent6" w:themeFillTint="33"/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/>
          <w:b/>
          <w:i/>
          <w:sz w:val="21"/>
          <w:szCs w:val="21"/>
        </w:rPr>
      </w:pPr>
      <w:r w:rsidRPr="00B93246">
        <w:rPr>
          <w:rFonts w:asciiTheme="majorHAnsi" w:hAnsiTheme="majorHAnsi"/>
          <w:b/>
          <w:i/>
          <w:sz w:val="21"/>
          <w:szCs w:val="21"/>
        </w:rPr>
        <w:t>Team Management</w:t>
      </w:r>
    </w:p>
    <w:p w14:paraId="0211F0D1" w14:textId="77777777" w:rsidR="00E73369" w:rsidRPr="00B93246" w:rsidRDefault="00E73369" w:rsidP="003F6EDA">
      <w:pPr>
        <w:shd w:val="clear" w:color="auto" w:fill="FDE9D9" w:themeFill="accent6" w:themeFillTint="33"/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/>
          <w:b/>
          <w:i/>
          <w:sz w:val="21"/>
          <w:szCs w:val="21"/>
        </w:rPr>
      </w:pPr>
      <w:r w:rsidRPr="00B93246">
        <w:rPr>
          <w:rFonts w:asciiTheme="majorHAnsi" w:hAnsiTheme="majorHAnsi"/>
          <w:b/>
          <w:i/>
          <w:sz w:val="21"/>
          <w:szCs w:val="21"/>
        </w:rPr>
        <w:t>Training &amp; Mentoring</w:t>
      </w:r>
    </w:p>
    <w:p w14:paraId="05503BED" w14:textId="77777777" w:rsidR="00E73369" w:rsidRPr="00B93246" w:rsidRDefault="00E73369" w:rsidP="003F6EDA">
      <w:pPr>
        <w:shd w:val="clear" w:color="auto" w:fill="FDE9D9" w:themeFill="accent6" w:themeFillTint="33"/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/>
          <w:b/>
          <w:i/>
          <w:color w:val="000000"/>
          <w:sz w:val="21"/>
          <w:szCs w:val="21"/>
          <w:lang w:eastAsia="en-US"/>
        </w:rPr>
      </w:pPr>
      <w:r w:rsidRPr="00B93246">
        <w:rPr>
          <w:rFonts w:asciiTheme="majorHAnsi" w:hAnsiTheme="majorHAnsi"/>
          <w:b/>
          <w:i/>
          <w:color w:val="000000"/>
          <w:sz w:val="21"/>
          <w:szCs w:val="21"/>
          <w:lang w:eastAsia="en-US"/>
        </w:rPr>
        <w:t>Quality Assurance &amp; Control</w:t>
      </w:r>
    </w:p>
    <w:p w14:paraId="721796D7" w14:textId="77777777" w:rsidR="00D01849" w:rsidRPr="00B93246" w:rsidRDefault="00D01849" w:rsidP="003F6EDA">
      <w:pPr>
        <w:shd w:val="clear" w:color="auto" w:fill="FDE9D9" w:themeFill="accent6" w:themeFillTint="33"/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/>
          <w:b/>
          <w:i/>
          <w:color w:val="000000"/>
          <w:sz w:val="21"/>
          <w:szCs w:val="21"/>
          <w:lang w:eastAsia="en-US"/>
        </w:rPr>
      </w:pPr>
      <w:r w:rsidRPr="00B93246">
        <w:rPr>
          <w:rFonts w:asciiTheme="majorHAnsi" w:hAnsiTheme="majorHAnsi"/>
          <w:b/>
          <w:i/>
          <w:color w:val="000000"/>
          <w:sz w:val="21"/>
          <w:szCs w:val="21"/>
          <w:lang w:eastAsia="en-US"/>
        </w:rPr>
        <w:t>Troubleshooting Ability</w:t>
      </w:r>
    </w:p>
    <w:p w14:paraId="0E02993B" w14:textId="77777777" w:rsidR="00E73369" w:rsidRPr="00B93246" w:rsidRDefault="00E73369" w:rsidP="003F6EDA">
      <w:pPr>
        <w:shd w:val="clear" w:color="auto" w:fill="FDE9D9" w:themeFill="accent6" w:themeFillTint="33"/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/>
          <w:b/>
          <w:i/>
          <w:color w:val="000000"/>
          <w:sz w:val="21"/>
          <w:szCs w:val="21"/>
          <w:lang w:eastAsia="en-US"/>
        </w:rPr>
      </w:pPr>
      <w:r w:rsidRPr="00B93246">
        <w:rPr>
          <w:rFonts w:asciiTheme="majorHAnsi" w:hAnsiTheme="majorHAnsi"/>
          <w:b/>
          <w:i/>
          <w:color w:val="000000"/>
          <w:sz w:val="21"/>
          <w:szCs w:val="21"/>
          <w:lang w:eastAsia="en-US"/>
        </w:rPr>
        <w:t>Technical Support</w:t>
      </w:r>
    </w:p>
    <w:p w14:paraId="14BD1C9E" w14:textId="77777777" w:rsidR="00E73369" w:rsidRPr="00B93246" w:rsidRDefault="00E73369" w:rsidP="003F6EDA">
      <w:pPr>
        <w:shd w:val="clear" w:color="auto" w:fill="FDE9D9" w:themeFill="accent6" w:themeFillTint="33"/>
        <w:ind w:right="-7"/>
        <w:contextualSpacing/>
        <w:jc w:val="center"/>
        <w:rPr>
          <w:rFonts w:asciiTheme="majorHAnsi" w:hAnsiTheme="majorHAnsi"/>
          <w:b/>
          <w:sz w:val="21"/>
          <w:szCs w:val="21"/>
        </w:rPr>
        <w:sectPr w:rsidR="00E73369" w:rsidRPr="00B93246" w:rsidSect="009317C9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720"/>
          <w:noEndnote/>
        </w:sectPr>
      </w:pPr>
    </w:p>
    <w:p w14:paraId="35FF8502" w14:textId="77777777" w:rsidR="009317C9" w:rsidRPr="00B93246" w:rsidRDefault="009317C9" w:rsidP="00B93246">
      <w:pPr>
        <w:ind w:right="-7"/>
        <w:contextualSpacing/>
        <w:jc w:val="both"/>
        <w:rPr>
          <w:rFonts w:asciiTheme="majorHAnsi" w:hAnsiTheme="majorHAnsi"/>
          <w:sz w:val="21"/>
          <w:szCs w:val="21"/>
        </w:rPr>
      </w:pPr>
    </w:p>
    <w:p w14:paraId="269E6CA1" w14:textId="77777777" w:rsidR="00F95294" w:rsidRPr="003F6EDA" w:rsidRDefault="003371D2" w:rsidP="003F6EDA">
      <w:pPr>
        <w:widowControl w:val="0"/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 w:cs="Arial"/>
          <w:b/>
          <w:bCs/>
          <w:smallCaps/>
          <w:sz w:val="28"/>
          <w:szCs w:val="21"/>
          <w:bdr w:val="dotted" w:sz="4" w:space="0" w:color="auto" w:shadow="1"/>
        </w:rPr>
      </w:pPr>
      <w:r w:rsidRPr="003F6EDA">
        <w:rPr>
          <w:rFonts w:asciiTheme="majorHAnsi" w:hAnsiTheme="majorHAnsi" w:cs="Arial"/>
          <w:b/>
          <w:bCs/>
          <w:smallCaps/>
          <w:sz w:val="28"/>
          <w:szCs w:val="21"/>
        </w:rPr>
        <w:t xml:space="preserve">Profile At </w:t>
      </w:r>
      <w:r w:rsidR="00ED4C26" w:rsidRPr="003F6EDA">
        <w:rPr>
          <w:rFonts w:asciiTheme="majorHAnsi" w:hAnsiTheme="majorHAnsi" w:cs="Arial"/>
          <w:b/>
          <w:bCs/>
          <w:smallCaps/>
          <w:sz w:val="28"/>
          <w:szCs w:val="21"/>
        </w:rPr>
        <w:t xml:space="preserve">A </w:t>
      </w:r>
      <w:r w:rsidRPr="003F6EDA">
        <w:rPr>
          <w:rFonts w:asciiTheme="majorHAnsi" w:hAnsiTheme="majorHAnsi" w:cs="Arial"/>
          <w:b/>
          <w:bCs/>
          <w:smallCaps/>
          <w:sz w:val="28"/>
          <w:szCs w:val="21"/>
        </w:rPr>
        <w:t>Glance</w:t>
      </w:r>
    </w:p>
    <w:p w14:paraId="26BA1A3B" w14:textId="77777777" w:rsidR="005603B8" w:rsidRPr="00B93246" w:rsidRDefault="005603B8" w:rsidP="00B93246">
      <w:pPr>
        <w:contextualSpacing/>
        <w:jc w:val="both"/>
        <w:rPr>
          <w:rFonts w:asciiTheme="majorHAnsi" w:hAnsiTheme="majorHAnsi"/>
          <w:color w:val="000000"/>
          <w:sz w:val="21"/>
          <w:szCs w:val="21"/>
        </w:rPr>
      </w:pPr>
    </w:p>
    <w:p w14:paraId="4C8D16AF" w14:textId="08470CDA" w:rsidR="004D520B" w:rsidRPr="00B93246" w:rsidRDefault="004D520B" w:rsidP="00B93246">
      <w:pPr>
        <w:numPr>
          <w:ilvl w:val="0"/>
          <w:numId w:val="2"/>
        </w:numPr>
        <w:tabs>
          <w:tab w:val="left" w:pos="720"/>
        </w:tabs>
        <w:contextualSpacing/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color w:val="000000"/>
          <w:sz w:val="21"/>
          <w:szCs w:val="21"/>
        </w:rPr>
        <w:t>Experience in all aspects of Project Management from requirements throug</w:t>
      </w:r>
      <w:r w:rsidR="00585939" w:rsidRPr="00B93246">
        <w:rPr>
          <w:rFonts w:asciiTheme="majorHAnsi" w:hAnsiTheme="majorHAnsi"/>
          <w:color w:val="000000"/>
          <w:sz w:val="21"/>
          <w:szCs w:val="21"/>
        </w:rPr>
        <w:t>h development; product planning</w:t>
      </w:r>
      <w:r w:rsidRPr="00B93246">
        <w:rPr>
          <w:rFonts w:asciiTheme="majorHAnsi" w:hAnsiTheme="majorHAnsi"/>
          <w:color w:val="000000"/>
          <w:sz w:val="21"/>
          <w:szCs w:val="21"/>
        </w:rPr>
        <w:t xml:space="preserve">, business research, </w:t>
      </w:r>
      <w:r w:rsidRPr="00B93246">
        <w:rPr>
          <w:rFonts w:asciiTheme="majorHAnsi" w:hAnsiTheme="majorHAnsi"/>
          <w:sz w:val="21"/>
          <w:szCs w:val="21"/>
        </w:rPr>
        <w:t xml:space="preserve">execution, monitoring, </w:t>
      </w:r>
      <w:proofErr w:type="gramStart"/>
      <w:r w:rsidRPr="00B93246">
        <w:rPr>
          <w:rFonts w:asciiTheme="majorHAnsi" w:hAnsiTheme="majorHAnsi"/>
          <w:sz w:val="21"/>
          <w:szCs w:val="21"/>
        </w:rPr>
        <w:t>scheduling</w:t>
      </w:r>
      <w:proofErr w:type="gramEnd"/>
      <w:r w:rsidRPr="00B93246">
        <w:rPr>
          <w:rFonts w:asciiTheme="majorHAnsi" w:hAnsiTheme="majorHAnsi"/>
          <w:sz w:val="21"/>
          <w:szCs w:val="21"/>
        </w:rPr>
        <w:t xml:space="preserve"> and estimation of medium to large sized projects involving complex business solutions</w:t>
      </w:r>
      <w:r w:rsidR="00CA5608">
        <w:rPr>
          <w:rFonts w:asciiTheme="majorHAnsi" w:hAnsiTheme="majorHAnsi"/>
          <w:sz w:val="21"/>
          <w:szCs w:val="21"/>
        </w:rPr>
        <w:t>.</w:t>
      </w:r>
    </w:p>
    <w:p w14:paraId="5BAC1BD4" w14:textId="77777777" w:rsidR="0060747F" w:rsidRPr="00B93246" w:rsidRDefault="005D7065" w:rsidP="00B93246">
      <w:pPr>
        <w:pStyle w:val="ListParagraph"/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contextualSpacing w:val="0"/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 w:cs="Arial"/>
          <w:sz w:val="21"/>
          <w:szCs w:val="21"/>
        </w:rPr>
        <w:t>Thorough understanding of the entire Software Development Life Cycle</w:t>
      </w:r>
      <w:r w:rsidR="00531F5D" w:rsidRPr="00B93246">
        <w:rPr>
          <w:rFonts w:asciiTheme="majorHAnsi" w:hAnsiTheme="majorHAnsi" w:cs="Arial"/>
          <w:sz w:val="21"/>
          <w:szCs w:val="21"/>
        </w:rPr>
        <w:t xml:space="preserve"> including </w:t>
      </w:r>
      <w:r w:rsidR="004D520B" w:rsidRPr="00B93246">
        <w:rPr>
          <w:rFonts w:asciiTheme="majorHAnsi" w:hAnsiTheme="majorHAnsi"/>
          <w:sz w:val="21"/>
          <w:szCs w:val="21"/>
        </w:rPr>
        <w:t xml:space="preserve">Requirement Analysis, Design, Development, </w:t>
      </w:r>
      <w:r w:rsidR="007B581E" w:rsidRPr="00B93246">
        <w:rPr>
          <w:rFonts w:asciiTheme="majorHAnsi" w:hAnsiTheme="majorHAnsi"/>
          <w:sz w:val="21"/>
          <w:szCs w:val="21"/>
        </w:rPr>
        <w:t xml:space="preserve">Testing, </w:t>
      </w:r>
      <w:r w:rsidR="00163979" w:rsidRPr="00B93246">
        <w:rPr>
          <w:rFonts w:asciiTheme="majorHAnsi" w:hAnsiTheme="majorHAnsi"/>
          <w:sz w:val="21"/>
          <w:szCs w:val="21"/>
        </w:rPr>
        <w:t xml:space="preserve">Implementation and </w:t>
      </w:r>
      <w:r w:rsidR="0060747F" w:rsidRPr="00B93246">
        <w:rPr>
          <w:rFonts w:asciiTheme="majorHAnsi" w:hAnsiTheme="majorHAnsi"/>
          <w:sz w:val="21"/>
          <w:szCs w:val="21"/>
        </w:rPr>
        <w:t>Support</w:t>
      </w:r>
    </w:p>
    <w:p w14:paraId="74B46F33" w14:textId="6DFA3391" w:rsidR="00BB0AA3" w:rsidRPr="00B93246" w:rsidRDefault="00BB0AA3" w:rsidP="00B93246">
      <w:pPr>
        <w:numPr>
          <w:ilvl w:val="0"/>
          <w:numId w:val="2"/>
        </w:numPr>
        <w:tabs>
          <w:tab w:val="left" w:pos="720"/>
        </w:tabs>
        <w:contextualSpacing/>
        <w:jc w:val="both"/>
        <w:rPr>
          <w:rFonts w:asciiTheme="majorHAnsi" w:hAnsiTheme="majorHAnsi" w:cs="Arial"/>
          <w:sz w:val="21"/>
          <w:szCs w:val="21"/>
        </w:rPr>
      </w:pPr>
      <w:r w:rsidRPr="00B93246">
        <w:rPr>
          <w:rFonts w:asciiTheme="majorHAnsi" w:hAnsiTheme="majorHAnsi" w:cs="Arial"/>
          <w:sz w:val="21"/>
          <w:szCs w:val="21"/>
        </w:rPr>
        <w:t>Capable of managing clients for entire business practices and procedures; expertise in analyzing client's business and requirements, suggesting and implementing processes to deliver high quality business solutions and recommendation</w:t>
      </w:r>
      <w:r w:rsidR="00CA5608">
        <w:rPr>
          <w:rFonts w:asciiTheme="majorHAnsi" w:hAnsiTheme="majorHAnsi" w:cs="Arial"/>
          <w:sz w:val="21"/>
          <w:szCs w:val="21"/>
        </w:rPr>
        <w:t>s.</w:t>
      </w:r>
    </w:p>
    <w:p w14:paraId="491AF9E7" w14:textId="77777777" w:rsidR="00BB0AA3" w:rsidRPr="00B93246" w:rsidRDefault="00BB0AA3" w:rsidP="00B93246">
      <w:pPr>
        <w:numPr>
          <w:ilvl w:val="0"/>
          <w:numId w:val="2"/>
        </w:numPr>
        <w:tabs>
          <w:tab w:val="left" w:pos="720"/>
        </w:tabs>
        <w:contextualSpacing/>
        <w:jc w:val="both"/>
        <w:rPr>
          <w:rFonts w:asciiTheme="majorHAnsi" w:hAnsiTheme="majorHAnsi" w:cs="Arial"/>
          <w:sz w:val="21"/>
          <w:szCs w:val="21"/>
        </w:rPr>
      </w:pPr>
      <w:r w:rsidRPr="00B93246">
        <w:rPr>
          <w:rFonts w:asciiTheme="majorHAnsi" w:hAnsiTheme="majorHAnsi" w:cs="Arial"/>
          <w:sz w:val="21"/>
          <w:szCs w:val="21"/>
        </w:rPr>
        <w:t xml:space="preserve">Motivating and enthusiastic professional with an excellent approach to achieve triumph in all projects. </w:t>
      </w:r>
    </w:p>
    <w:p w14:paraId="2AF1EEDB" w14:textId="329938D0" w:rsidR="00BB0AA3" w:rsidRPr="00B93246" w:rsidRDefault="00BB0AA3" w:rsidP="00B93246">
      <w:pPr>
        <w:numPr>
          <w:ilvl w:val="0"/>
          <w:numId w:val="2"/>
        </w:numPr>
        <w:tabs>
          <w:tab w:val="left" w:pos="720"/>
        </w:tabs>
        <w:contextualSpacing/>
        <w:jc w:val="both"/>
        <w:rPr>
          <w:rFonts w:asciiTheme="majorHAnsi" w:hAnsiTheme="majorHAnsi" w:cs="Arial"/>
          <w:sz w:val="21"/>
          <w:szCs w:val="21"/>
        </w:rPr>
      </w:pPr>
      <w:r w:rsidRPr="00B93246">
        <w:rPr>
          <w:rFonts w:asciiTheme="majorHAnsi" w:hAnsiTheme="majorHAnsi" w:cs="Arial"/>
          <w:sz w:val="21"/>
          <w:szCs w:val="21"/>
        </w:rPr>
        <w:t xml:space="preserve">Capable of delivering success in a complex </w:t>
      </w:r>
      <w:r w:rsidR="00C52332" w:rsidRPr="00B93246">
        <w:rPr>
          <w:rFonts w:asciiTheme="majorHAnsi" w:hAnsiTheme="majorHAnsi" w:cs="Arial"/>
          <w:sz w:val="21"/>
          <w:szCs w:val="21"/>
        </w:rPr>
        <w:t>project</w:t>
      </w:r>
      <w:r w:rsidRPr="00B93246">
        <w:rPr>
          <w:rFonts w:asciiTheme="majorHAnsi" w:hAnsiTheme="majorHAnsi" w:cs="Arial"/>
          <w:sz w:val="21"/>
          <w:szCs w:val="21"/>
        </w:rPr>
        <w:t xml:space="preserve"> with scope for learning and challenge</w:t>
      </w:r>
      <w:r w:rsidR="00CA5608">
        <w:rPr>
          <w:rFonts w:asciiTheme="majorHAnsi" w:hAnsiTheme="majorHAnsi" w:cs="Arial"/>
          <w:sz w:val="21"/>
          <w:szCs w:val="21"/>
        </w:rPr>
        <w:t>.</w:t>
      </w:r>
    </w:p>
    <w:p w14:paraId="1E651C88" w14:textId="77777777" w:rsidR="00DB780F" w:rsidRPr="00B93246" w:rsidRDefault="00DB780F" w:rsidP="00B93246">
      <w:pPr>
        <w:pStyle w:val="ListParagraph"/>
        <w:ind w:left="0"/>
        <w:jc w:val="both"/>
        <w:rPr>
          <w:rFonts w:asciiTheme="majorHAnsi" w:hAnsiTheme="majorHAnsi"/>
          <w:b/>
          <w:sz w:val="21"/>
          <w:szCs w:val="21"/>
        </w:rPr>
      </w:pPr>
    </w:p>
    <w:p w14:paraId="28044022" w14:textId="77777777" w:rsidR="00036D0E" w:rsidRPr="003F6EDA" w:rsidRDefault="00036D0E" w:rsidP="003F6EDA">
      <w:pPr>
        <w:widowControl w:val="0"/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 w:cs="Arial"/>
          <w:b/>
          <w:bCs/>
          <w:smallCaps/>
          <w:sz w:val="28"/>
          <w:szCs w:val="21"/>
        </w:rPr>
      </w:pPr>
      <w:r w:rsidRPr="003F6EDA">
        <w:rPr>
          <w:rFonts w:asciiTheme="majorHAnsi" w:hAnsiTheme="majorHAnsi" w:cs="Arial"/>
          <w:b/>
          <w:bCs/>
          <w:smallCaps/>
          <w:sz w:val="28"/>
          <w:szCs w:val="21"/>
        </w:rPr>
        <w:t>Credentials</w:t>
      </w:r>
    </w:p>
    <w:p w14:paraId="461D3111" w14:textId="77777777" w:rsidR="00036D0E" w:rsidRPr="00B93246" w:rsidRDefault="00036D0E" w:rsidP="00B93246">
      <w:pPr>
        <w:ind w:right="-7"/>
        <w:contextualSpacing/>
        <w:jc w:val="both"/>
        <w:rPr>
          <w:rFonts w:asciiTheme="majorHAnsi" w:hAnsiTheme="majorHAnsi" w:cs="Arial"/>
          <w:sz w:val="21"/>
          <w:szCs w:val="21"/>
        </w:rPr>
      </w:pPr>
    </w:p>
    <w:p w14:paraId="24DD0878" w14:textId="1C5ABF11" w:rsidR="009D769F" w:rsidRDefault="009D769F" w:rsidP="009D769F">
      <w:pPr>
        <w:pStyle w:val="ListParagraph"/>
        <w:widowControl/>
        <w:numPr>
          <w:ilvl w:val="0"/>
          <w:numId w:val="13"/>
        </w:numPr>
        <w:suppressAutoHyphens w:val="0"/>
        <w:rPr>
          <w:rFonts w:ascii="Cambria" w:hAnsi="Cambria" w:cs="Calibri"/>
          <w:sz w:val="18"/>
          <w:szCs w:val="18"/>
        </w:rPr>
      </w:pPr>
      <w:r w:rsidRPr="00332A27">
        <w:rPr>
          <w:rFonts w:ascii="Cambria" w:hAnsi="Cambria" w:cs="Calibri"/>
          <w:b/>
          <w:sz w:val="18"/>
          <w:szCs w:val="18"/>
        </w:rPr>
        <w:t>B.Tech.</w:t>
      </w:r>
      <w:r w:rsidRPr="00332A27">
        <w:rPr>
          <w:rFonts w:ascii="Cambria" w:hAnsi="Cambria" w:cs="Calibri"/>
          <w:sz w:val="18"/>
          <w:szCs w:val="18"/>
        </w:rPr>
        <w:t xml:space="preserve"> (CSE) from JNTU, Hyderabad in 2014</w:t>
      </w:r>
    </w:p>
    <w:p w14:paraId="308F612B" w14:textId="77777777" w:rsidR="008340FA" w:rsidRPr="00B93246" w:rsidRDefault="008340FA" w:rsidP="003F6EDA">
      <w:pPr>
        <w:contextualSpacing/>
        <w:jc w:val="center"/>
        <w:rPr>
          <w:rFonts w:asciiTheme="majorHAnsi" w:hAnsiTheme="majorHAnsi"/>
          <w:b/>
          <w:noProof/>
          <w:color w:val="000000"/>
          <w:sz w:val="21"/>
          <w:szCs w:val="21"/>
          <w:u w:val="single"/>
        </w:rPr>
      </w:pPr>
    </w:p>
    <w:p w14:paraId="078F7CC6" w14:textId="77777777" w:rsidR="002E7281" w:rsidRPr="00B93246" w:rsidRDefault="000E40DB" w:rsidP="00B93246">
      <w:pPr>
        <w:jc w:val="both"/>
        <w:rPr>
          <w:rFonts w:asciiTheme="majorHAnsi" w:hAnsiTheme="majorHAnsi"/>
          <w:b/>
          <w:noProof/>
          <w:color w:val="000000"/>
          <w:sz w:val="21"/>
          <w:szCs w:val="21"/>
          <w:u w:val="single"/>
        </w:rPr>
      </w:pPr>
      <w:r w:rsidRPr="00B93246">
        <w:rPr>
          <w:rFonts w:asciiTheme="majorHAnsi" w:hAnsiTheme="majorHAnsi"/>
          <w:b/>
          <w:noProof/>
          <w:color w:val="000000"/>
          <w:sz w:val="21"/>
          <w:szCs w:val="21"/>
          <w:u w:val="single"/>
        </w:rPr>
        <w:t xml:space="preserve">Trainings Attended </w:t>
      </w:r>
    </w:p>
    <w:p w14:paraId="26B27CB7" w14:textId="77777777" w:rsidR="002E71CA" w:rsidRPr="00B93246" w:rsidRDefault="002E71CA" w:rsidP="00B93246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noProof/>
          <w:color w:val="000000"/>
          <w:sz w:val="21"/>
          <w:szCs w:val="21"/>
        </w:rPr>
        <w:sectPr w:rsidR="002E71CA" w:rsidRPr="00B93246" w:rsidSect="009317C9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noEndnote/>
        </w:sectPr>
      </w:pPr>
    </w:p>
    <w:p w14:paraId="28674895" w14:textId="77777777" w:rsidR="003A25A2" w:rsidRPr="00B93246" w:rsidRDefault="003A25A2" w:rsidP="00B93246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noProof/>
          <w:color w:val="000000"/>
          <w:sz w:val="21"/>
          <w:szCs w:val="21"/>
        </w:rPr>
        <w:t xml:space="preserve">21 CFR, Hyderabad </w:t>
      </w:r>
    </w:p>
    <w:p w14:paraId="1D583647" w14:textId="77777777" w:rsidR="003A25A2" w:rsidRPr="00B93246" w:rsidRDefault="003A25A2" w:rsidP="00B93246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noProof/>
          <w:color w:val="000000"/>
          <w:sz w:val="21"/>
          <w:szCs w:val="21"/>
        </w:rPr>
        <w:t xml:space="preserve">TeamLeadreship Workshop, Hyderabad </w:t>
      </w:r>
    </w:p>
    <w:p w14:paraId="5C26F378" w14:textId="77777777" w:rsidR="003A25A2" w:rsidRPr="00B93246" w:rsidRDefault="003A25A2" w:rsidP="00B93246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noProof/>
          <w:color w:val="000000"/>
          <w:sz w:val="21"/>
          <w:szCs w:val="21"/>
        </w:rPr>
        <w:t xml:space="preserve">CQA Workshops, Hyderabad </w:t>
      </w:r>
    </w:p>
    <w:p w14:paraId="5D572CD7" w14:textId="77777777" w:rsidR="009D0204" w:rsidRPr="00B93246" w:rsidRDefault="009D0204" w:rsidP="00B93246">
      <w:pPr>
        <w:contextualSpacing/>
        <w:jc w:val="both"/>
        <w:rPr>
          <w:rFonts w:asciiTheme="majorHAnsi" w:hAnsiTheme="majorHAnsi"/>
          <w:b/>
          <w:noProof/>
          <w:color w:val="000000"/>
          <w:sz w:val="21"/>
          <w:szCs w:val="21"/>
          <w:u w:val="single"/>
        </w:rPr>
      </w:pPr>
    </w:p>
    <w:p w14:paraId="746023AC" w14:textId="77777777" w:rsidR="00036D0E" w:rsidRPr="00B93246" w:rsidRDefault="00036D0E" w:rsidP="00B93246">
      <w:pPr>
        <w:contextualSpacing/>
        <w:jc w:val="both"/>
        <w:rPr>
          <w:rFonts w:asciiTheme="majorHAnsi" w:hAnsiTheme="majorHAnsi"/>
          <w:b/>
          <w:noProof/>
          <w:color w:val="000000"/>
          <w:sz w:val="21"/>
          <w:szCs w:val="21"/>
          <w:u w:val="single"/>
        </w:rPr>
      </w:pPr>
      <w:r w:rsidRPr="00B93246">
        <w:rPr>
          <w:rFonts w:asciiTheme="majorHAnsi" w:hAnsiTheme="majorHAnsi"/>
          <w:b/>
          <w:noProof/>
          <w:color w:val="000000"/>
          <w:sz w:val="21"/>
          <w:szCs w:val="21"/>
          <w:u w:val="single"/>
        </w:rPr>
        <w:t>Technical Skill Set:</w:t>
      </w:r>
    </w:p>
    <w:p w14:paraId="27456915" w14:textId="77777777" w:rsidR="00036D0E" w:rsidRPr="00B93246" w:rsidRDefault="00036D0E" w:rsidP="00B93246">
      <w:pPr>
        <w:pStyle w:val="ListParagraph"/>
        <w:numPr>
          <w:ilvl w:val="0"/>
          <w:numId w:val="1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  <w:sectPr w:rsidR="00036D0E" w:rsidRPr="00B93246" w:rsidSect="009317C9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noEndnote/>
        </w:sectPr>
      </w:pPr>
    </w:p>
    <w:p w14:paraId="2CDD1E2D" w14:textId="77777777" w:rsidR="000E40DB" w:rsidRPr="00B93246" w:rsidRDefault="000E40DB" w:rsidP="00B93246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noProof/>
          <w:color w:val="000000"/>
          <w:sz w:val="21"/>
          <w:szCs w:val="21"/>
        </w:rPr>
        <w:t>SQL</w:t>
      </w:r>
    </w:p>
    <w:p w14:paraId="39DB6C21" w14:textId="77777777" w:rsidR="000E40DB" w:rsidRPr="00B93246" w:rsidRDefault="000E40DB" w:rsidP="00B93246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noProof/>
          <w:color w:val="000000"/>
          <w:sz w:val="21"/>
          <w:szCs w:val="21"/>
        </w:rPr>
        <w:t xml:space="preserve">Database Management </w:t>
      </w:r>
    </w:p>
    <w:p w14:paraId="31D00847" w14:textId="77777777" w:rsidR="000E40DB" w:rsidRPr="00B93246" w:rsidRDefault="003A25A2" w:rsidP="00B9324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259"/>
        <w:jc w:val="both"/>
        <w:rPr>
          <w:rFonts w:asciiTheme="majorHAnsi" w:eastAsia="MS Mincho" w:hAnsiTheme="majorHAnsi" w:cs="Arial"/>
          <w:sz w:val="21"/>
          <w:szCs w:val="21"/>
        </w:rPr>
      </w:pPr>
      <w:r w:rsidRPr="00B93246">
        <w:rPr>
          <w:rFonts w:asciiTheme="majorHAnsi" w:hAnsiTheme="majorHAnsi"/>
          <w:noProof/>
          <w:color w:val="000000"/>
          <w:sz w:val="21"/>
          <w:szCs w:val="21"/>
        </w:rPr>
        <w:t>MS</w:t>
      </w:r>
      <w:r w:rsidR="000E40DB" w:rsidRPr="00B93246">
        <w:rPr>
          <w:rFonts w:asciiTheme="majorHAnsi" w:hAnsiTheme="majorHAnsi"/>
          <w:noProof/>
          <w:color w:val="000000"/>
          <w:sz w:val="21"/>
          <w:szCs w:val="21"/>
        </w:rPr>
        <w:t xml:space="preserve"> </w:t>
      </w:r>
      <w:r w:rsidRPr="00B93246">
        <w:rPr>
          <w:rFonts w:asciiTheme="majorHAnsi" w:hAnsiTheme="majorHAnsi"/>
          <w:noProof/>
          <w:color w:val="000000"/>
          <w:sz w:val="21"/>
          <w:szCs w:val="21"/>
        </w:rPr>
        <w:t>Office</w:t>
      </w:r>
    </w:p>
    <w:p w14:paraId="14DA60EA" w14:textId="14F936AB" w:rsidR="000E40DB" w:rsidRPr="00B93246" w:rsidRDefault="003A25A2" w:rsidP="00B9324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259"/>
        <w:jc w:val="both"/>
        <w:rPr>
          <w:rFonts w:asciiTheme="majorHAnsi" w:eastAsia="MS Mincho" w:hAnsiTheme="majorHAnsi" w:cs="Arial"/>
          <w:sz w:val="21"/>
          <w:szCs w:val="21"/>
        </w:rPr>
      </w:pPr>
      <w:r w:rsidRPr="00B93246">
        <w:rPr>
          <w:rFonts w:asciiTheme="majorHAnsi" w:hAnsiTheme="majorHAnsi"/>
          <w:noProof/>
          <w:color w:val="000000"/>
          <w:sz w:val="21"/>
          <w:szCs w:val="21"/>
        </w:rPr>
        <w:t>MicrosoftVisual Studio</w:t>
      </w:r>
    </w:p>
    <w:p w14:paraId="18C4B1AC" w14:textId="77777777" w:rsidR="000E40DB" w:rsidRPr="00B93246" w:rsidRDefault="003A25A2" w:rsidP="00B9324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259"/>
        <w:jc w:val="both"/>
        <w:rPr>
          <w:rFonts w:asciiTheme="majorHAnsi" w:eastAsia="MS Mincho" w:hAnsiTheme="majorHAnsi" w:cs="Arial"/>
          <w:sz w:val="21"/>
          <w:szCs w:val="21"/>
        </w:rPr>
      </w:pPr>
      <w:r w:rsidRPr="00B93246">
        <w:rPr>
          <w:rFonts w:asciiTheme="majorHAnsi" w:hAnsiTheme="majorHAnsi"/>
          <w:noProof/>
          <w:color w:val="000000"/>
          <w:sz w:val="21"/>
          <w:szCs w:val="21"/>
        </w:rPr>
        <w:t>TFS</w:t>
      </w:r>
    </w:p>
    <w:p w14:paraId="4CE0E3F5" w14:textId="77777777" w:rsidR="000E40DB" w:rsidRPr="00B93246" w:rsidRDefault="003A25A2" w:rsidP="00B9324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259"/>
        <w:jc w:val="both"/>
        <w:rPr>
          <w:rFonts w:asciiTheme="majorHAnsi" w:eastAsia="MS Mincho" w:hAnsiTheme="majorHAnsi" w:cs="Arial"/>
          <w:sz w:val="21"/>
          <w:szCs w:val="21"/>
        </w:rPr>
      </w:pPr>
      <w:r w:rsidRPr="00B93246">
        <w:rPr>
          <w:rFonts w:asciiTheme="majorHAnsi" w:hAnsiTheme="majorHAnsi"/>
          <w:noProof/>
          <w:color w:val="000000"/>
          <w:sz w:val="21"/>
          <w:szCs w:val="21"/>
        </w:rPr>
        <w:t>.NET</w:t>
      </w:r>
    </w:p>
    <w:p w14:paraId="6A960AFD" w14:textId="268F637B" w:rsidR="000E40DB" w:rsidRPr="00B93246" w:rsidRDefault="000E40DB" w:rsidP="009D769F">
      <w:pPr>
        <w:pStyle w:val="ListParagraph"/>
        <w:autoSpaceDE w:val="0"/>
        <w:autoSpaceDN w:val="0"/>
        <w:adjustRightInd w:val="0"/>
        <w:ind w:right="259"/>
        <w:jc w:val="both"/>
        <w:rPr>
          <w:rFonts w:asciiTheme="majorHAnsi" w:eastAsia="MS Mincho" w:hAnsiTheme="majorHAnsi" w:cs="Arial"/>
          <w:sz w:val="21"/>
          <w:szCs w:val="21"/>
        </w:rPr>
      </w:pPr>
    </w:p>
    <w:p w14:paraId="193075B6" w14:textId="01854F34" w:rsidR="003A25A2" w:rsidRPr="00B93246" w:rsidRDefault="003A25A2" w:rsidP="009D769F">
      <w:pPr>
        <w:pStyle w:val="ListParagraph"/>
        <w:autoSpaceDE w:val="0"/>
        <w:autoSpaceDN w:val="0"/>
        <w:adjustRightInd w:val="0"/>
        <w:ind w:right="259"/>
        <w:jc w:val="both"/>
        <w:rPr>
          <w:rFonts w:asciiTheme="majorHAnsi" w:eastAsia="MS Mincho" w:hAnsiTheme="majorHAnsi" w:cs="Arial"/>
          <w:sz w:val="21"/>
          <w:szCs w:val="21"/>
        </w:rPr>
      </w:pPr>
    </w:p>
    <w:p w14:paraId="73208CDF" w14:textId="77777777" w:rsidR="00AB44B1" w:rsidRPr="00B93246" w:rsidRDefault="00AB44B1" w:rsidP="00B93246">
      <w:pPr>
        <w:pStyle w:val="ListParagraph"/>
        <w:ind w:left="0"/>
        <w:jc w:val="both"/>
        <w:rPr>
          <w:rFonts w:asciiTheme="majorHAnsi" w:hAnsiTheme="majorHAnsi"/>
          <w:b/>
          <w:sz w:val="21"/>
          <w:szCs w:val="21"/>
        </w:rPr>
        <w:sectPr w:rsidR="00AB44B1" w:rsidRPr="00B93246" w:rsidSect="00AB44B1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3" w:space="720"/>
          <w:noEndnote/>
        </w:sectPr>
      </w:pPr>
    </w:p>
    <w:p w14:paraId="42C94B56" w14:textId="77777777" w:rsidR="002E71CA" w:rsidRPr="00B93246" w:rsidRDefault="002E71CA" w:rsidP="00B93246">
      <w:pPr>
        <w:pStyle w:val="ListParagraph"/>
        <w:ind w:left="0"/>
        <w:jc w:val="both"/>
        <w:rPr>
          <w:rFonts w:asciiTheme="majorHAnsi" w:hAnsiTheme="majorHAnsi"/>
          <w:b/>
          <w:sz w:val="21"/>
          <w:szCs w:val="21"/>
        </w:rPr>
      </w:pPr>
    </w:p>
    <w:p w14:paraId="3F5BF3B1" w14:textId="77777777" w:rsidR="00E56DAC" w:rsidRPr="003F6EDA" w:rsidRDefault="00E56DAC" w:rsidP="003F6EDA">
      <w:pPr>
        <w:widowControl w:val="0"/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 w:cs="Arial"/>
          <w:b/>
          <w:bCs/>
          <w:smallCaps/>
          <w:sz w:val="28"/>
          <w:szCs w:val="21"/>
        </w:rPr>
      </w:pPr>
      <w:r w:rsidRPr="003F6EDA">
        <w:rPr>
          <w:rFonts w:asciiTheme="majorHAnsi" w:hAnsiTheme="majorHAnsi" w:cs="Arial"/>
          <w:b/>
          <w:bCs/>
          <w:smallCaps/>
          <w:sz w:val="28"/>
          <w:szCs w:val="21"/>
        </w:rPr>
        <w:t>Core Strengths</w:t>
      </w:r>
    </w:p>
    <w:p w14:paraId="45A091C9" w14:textId="77777777" w:rsidR="00E56DAC" w:rsidRPr="00B93246" w:rsidRDefault="00E56DAC" w:rsidP="00B93246">
      <w:pPr>
        <w:ind w:right="-7"/>
        <w:contextualSpacing/>
        <w:jc w:val="both"/>
        <w:rPr>
          <w:rFonts w:asciiTheme="majorHAnsi" w:hAnsiTheme="majorHAnsi" w:cs="Arial"/>
          <w:sz w:val="21"/>
          <w:szCs w:val="21"/>
        </w:rPr>
      </w:pPr>
    </w:p>
    <w:p w14:paraId="3C05A69C" w14:textId="77777777" w:rsidR="00E56DAC" w:rsidRPr="00B93246" w:rsidRDefault="00E56DAC" w:rsidP="00B93246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sz w:val="21"/>
          <w:szCs w:val="21"/>
        </w:rPr>
        <w:t>Understanding client requirements and translating to new application features</w:t>
      </w:r>
    </w:p>
    <w:p w14:paraId="3FD5794D" w14:textId="3B255636" w:rsidR="00E56DAC" w:rsidRPr="00B93246" w:rsidRDefault="00E56DAC" w:rsidP="00B93246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sz w:val="21"/>
          <w:szCs w:val="21"/>
        </w:rPr>
        <w:t>Collaborating with development team and other IT staff to set specifications for new applications</w:t>
      </w:r>
      <w:r w:rsidR="00CA5608">
        <w:rPr>
          <w:rFonts w:asciiTheme="majorHAnsi" w:hAnsiTheme="majorHAnsi"/>
          <w:sz w:val="21"/>
          <w:szCs w:val="21"/>
        </w:rPr>
        <w:t>.</w:t>
      </w:r>
    </w:p>
    <w:p w14:paraId="7B9B5583" w14:textId="22691682" w:rsidR="00E56DAC" w:rsidRPr="00B93246" w:rsidRDefault="00E56DAC" w:rsidP="00B93246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sz w:val="21"/>
          <w:szCs w:val="21"/>
        </w:rPr>
        <w:t>Experience in designing and building applications</w:t>
      </w:r>
      <w:r w:rsidR="00CA5608">
        <w:rPr>
          <w:rFonts w:asciiTheme="majorHAnsi" w:hAnsiTheme="majorHAnsi"/>
          <w:sz w:val="21"/>
          <w:szCs w:val="21"/>
        </w:rPr>
        <w:t>.</w:t>
      </w:r>
    </w:p>
    <w:p w14:paraId="112C7AEE" w14:textId="3491383E" w:rsidR="00E56DAC" w:rsidRPr="00B93246" w:rsidRDefault="00E56DAC" w:rsidP="00B93246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sz w:val="21"/>
          <w:szCs w:val="21"/>
        </w:rPr>
        <w:t>Troubleshoot and debug applications</w:t>
      </w:r>
      <w:r w:rsidR="00CA5608">
        <w:rPr>
          <w:rFonts w:asciiTheme="majorHAnsi" w:hAnsiTheme="majorHAnsi"/>
          <w:sz w:val="21"/>
          <w:szCs w:val="21"/>
        </w:rPr>
        <w:t>.</w:t>
      </w:r>
    </w:p>
    <w:p w14:paraId="7274A525" w14:textId="42277325" w:rsidR="00E56DAC" w:rsidRPr="00B93246" w:rsidRDefault="00E56DAC" w:rsidP="00B93246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sz w:val="21"/>
          <w:szCs w:val="21"/>
        </w:rPr>
        <w:t>Evaluate existing applications to reprogram, update and add new features</w:t>
      </w:r>
      <w:r w:rsidR="00CA5608">
        <w:rPr>
          <w:rFonts w:asciiTheme="majorHAnsi" w:hAnsiTheme="majorHAnsi"/>
          <w:sz w:val="21"/>
          <w:szCs w:val="21"/>
        </w:rPr>
        <w:t>.</w:t>
      </w:r>
    </w:p>
    <w:p w14:paraId="7FF06E7B" w14:textId="77777777" w:rsidR="00E56DAC" w:rsidRPr="00B93246" w:rsidRDefault="00E56DAC" w:rsidP="00B93246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sz w:val="21"/>
          <w:szCs w:val="21"/>
        </w:rPr>
        <w:lastRenderedPageBreak/>
        <w:t>A team player with excellent communication skills</w:t>
      </w:r>
    </w:p>
    <w:p w14:paraId="23D0CDE8" w14:textId="7E793D5C" w:rsidR="00E56DAC" w:rsidRDefault="00E56DAC" w:rsidP="00B93246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sz w:val="21"/>
          <w:szCs w:val="21"/>
        </w:rPr>
        <w:t>Great attention to detail and time-management skills</w:t>
      </w:r>
    </w:p>
    <w:p w14:paraId="0C33FA58" w14:textId="6712ED8E" w:rsidR="00CA5608" w:rsidRPr="00B93246" w:rsidRDefault="00CA5608" w:rsidP="00B93246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Customer relationship management</w:t>
      </w:r>
    </w:p>
    <w:p w14:paraId="1C781028" w14:textId="77777777" w:rsidR="009317C9" w:rsidRPr="00B93246" w:rsidRDefault="009317C9" w:rsidP="00B93246">
      <w:pPr>
        <w:pStyle w:val="ListParagraph"/>
        <w:jc w:val="both"/>
        <w:rPr>
          <w:rFonts w:asciiTheme="majorHAnsi" w:hAnsiTheme="majorHAnsi"/>
          <w:noProof/>
          <w:color w:val="000000"/>
          <w:sz w:val="21"/>
          <w:szCs w:val="21"/>
        </w:rPr>
      </w:pPr>
    </w:p>
    <w:p w14:paraId="45107DF6" w14:textId="77777777" w:rsidR="006B3D39" w:rsidRPr="00B93246" w:rsidRDefault="006B3D39" w:rsidP="00B93246">
      <w:pPr>
        <w:widowControl w:val="0"/>
        <w:autoSpaceDE w:val="0"/>
        <w:autoSpaceDN w:val="0"/>
        <w:adjustRightInd w:val="0"/>
        <w:ind w:right="-7"/>
        <w:contextualSpacing/>
        <w:jc w:val="both"/>
        <w:rPr>
          <w:rFonts w:asciiTheme="majorHAnsi" w:hAnsiTheme="majorHAnsi" w:cs="Arial"/>
          <w:b/>
          <w:bCs/>
          <w:sz w:val="21"/>
          <w:szCs w:val="21"/>
          <w:bdr w:val="dotted" w:sz="4" w:space="0" w:color="auto" w:shadow="1"/>
        </w:rPr>
        <w:sectPr w:rsidR="006B3D39" w:rsidRPr="00B93246" w:rsidSect="009317C9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noEndnote/>
        </w:sectPr>
      </w:pPr>
    </w:p>
    <w:p w14:paraId="24BD1F62" w14:textId="77777777" w:rsidR="004717D7" w:rsidRPr="003F6EDA" w:rsidRDefault="004717D7" w:rsidP="003F6EDA">
      <w:pPr>
        <w:widowControl w:val="0"/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 w:cs="Arial"/>
          <w:b/>
          <w:bCs/>
          <w:smallCaps/>
          <w:sz w:val="28"/>
          <w:szCs w:val="21"/>
        </w:rPr>
      </w:pPr>
      <w:r w:rsidRPr="003F6EDA">
        <w:rPr>
          <w:rFonts w:asciiTheme="majorHAnsi" w:hAnsiTheme="majorHAnsi" w:cs="Arial"/>
          <w:b/>
          <w:bCs/>
          <w:smallCaps/>
          <w:sz w:val="28"/>
          <w:szCs w:val="21"/>
        </w:rPr>
        <w:t xml:space="preserve">Professional </w:t>
      </w:r>
      <w:r w:rsidR="00407951" w:rsidRPr="003F6EDA">
        <w:rPr>
          <w:rFonts w:asciiTheme="majorHAnsi" w:hAnsiTheme="majorHAnsi" w:cs="Arial"/>
          <w:b/>
          <w:bCs/>
          <w:smallCaps/>
          <w:sz w:val="28"/>
          <w:szCs w:val="21"/>
        </w:rPr>
        <w:t>Contour</w:t>
      </w:r>
    </w:p>
    <w:p w14:paraId="0669C45A" w14:textId="77777777" w:rsidR="004717D7" w:rsidRPr="00B93246" w:rsidRDefault="004717D7" w:rsidP="00B93246">
      <w:pPr>
        <w:ind w:right="-7"/>
        <w:contextualSpacing/>
        <w:jc w:val="both"/>
        <w:rPr>
          <w:rFonts w:asciiTheme="majorHAnsi" w:hAnsiTheme="majorHAnsi"/>
          <w:color w:val="808080"/>
          <w:sz w:val="21"/>
          <w:szCs w:val="21"/>
        </w:rPr>
      </w:pPr>
    </w:p>
    <w:p w14:paraId="229E6AB1" w14:textId="77777777" w:rsidR="00AB44B1" w:rsidRPr="00B93246" w:rsidRDefault="00AB44B1" w:rsidP="003F6ED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ind w:right="-7"/>
        <w:contextualSpacing/>
        <w:jc w:val="both"/>
        <w:rPr>
          <w:rFonts w:asciiTheme="majorHAnsi" w:hAnsiTheme="majorHAnsi"/>
          <w:b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b/>
          <w:noProof/>
          <w:color w:val="000000"/>
          <w:sz w:val="21"/>
          <w:szCs w:val="21"/>
        </w:rPr>
        <w:t>CALIBER TECHNOLOGIES PVT. LTD.</w:t>
      </w:r>
      <w:r w:rsidR="003A25A2" w:rsidRPr="00B93246">
        <w:rPr>
          <w:rFonts w:asciiTheme="majorHAnsi" w:hAnsiTheme="majorHAnsi"/>
          <w:b/>
          <w:noProof/>
          <w:color w:val="000000"/>
          <w:sz w:val="21"/>
          <w:szCs w:val="21"/>
        </w:rPr>
        <w:t xml:space="preserve">, Hyderabad </w:t>
      </w:r>
      <w:r w:rsidR="003A25A2" w:rsidRPr="00B93246">
        <w:rPr>
          <w:rFonts w:asciiTheme="majorHAnsi" w:hAnsiTheme="majorHAnsi"/>
          <w:b/>
          <w:noProof/>
          <w:color w:val="000000"/>
          <w:sz w:val="21"/>
          <w:szCs w:val="21"/>
        </w:rPr>
        <w:tab/>
      </w:r>
      <w:r w:rsidR="003A25A2" w:rsidRPr="00B93246">
        <w:rPr>
          <w:rFonts w:asciiTheme="majorHAnsi" w:hAnsiTheme="majorHAnsi"/>
          <w:b/>
          <w:noProof/>
          <w:color w:val="000000"/>
          <w:sz w:val="21"/>
          <w:szCs w:val="21"/>
        </w:rPr>
        <w:tab/>
      </w:r>
      <w:r w:rsidR="003A25A2" w:rsidRPr="00B93246">
        <w:rPr>
          <w:rFonts w:asciiTheme="majorHAnsi" w:hAnsiTheme="majorHAnsi"/>
          <w:b/>
          <w:noProof/>
          <w:color w:val="000000"/>
          <w:sz w:val="21"/>
          <w:szCs w:val="21"/>
        </w:rPr>
        <w:tab/>
      </w:r>
      <w:r w:rsidR="003A25A2" w:rsidRPr="00B93246">
        <w:rPr>
          <w:rFonts w:asciiTheme="majorHAnsi" w:hAnsiTheme="majorHAnsi"/>
          <w:b/>
          <w:noProof/>
          <w:color w:val="000000"/>
          <w:sz w:val="21"/>
          <w:szCs w:val="21"/>
        </w:rPr>
        <w:tab/>
      </w:r>
      <w:r w:rsidR="003A25A2" w:rsidRPr="00B93246">
        <w:rPr>
          <w:rFonts w:asciiTheme="majorHAnsi" w:hAnsiTheme="majorHAnsi"/>
          <w:b/>
          <w:noProof/>
          <w:color w:val="000000"/>
          <w:sz w:val="21"/>
          <w:szCs w:val="21"/>
        </w:rPr>
        <w:tab/>
      </w:r>
      <w:r w:rsidR="003A25A2" w:rsidRPr="00B93246">
        <w:rPr>
          <w:rFonts w:asciiTheme="majorHAnsi" w:hAnsiTheme="majorHAnsi"/>
          <w:b/>
          <w:noProof/>
          <w:color w:val="000000"/>
          <w:sz w:val="21"/>
          <w:szCs w:val="21"/>
        </w:rPr>
        <w:tab/>
      </w:r>
      <w:r w:rsidRPr="00B93246">
        <w:rPr>
          <w:rFonts w:asciiTheme="majorHAnsi" w:hAnsiTheme="majorHAnsi"/>
          <w:b/>
          <w:noProof/>
          <w:color w:val="000000"/>
          <w:sz w:val="21"/>
          <w:szCs w:val="21"/>
        </w:rPr>
        <w:t xml:space="preserve">  (</w:t>
      </w:r>
      <w:r w:rsidR="003A25A2" w:rsidRPr="00B93246">
        <w:rPr>
          <w:rFonts w:asciiTheme="majorHAnsi" w:hAnsiTheme="majorHAnsi"/>
          <w:b/>
          <w:noProof/>
          <w:color w:val="000000"/>
          <w:sz w:val="21"/>
          <w:szCs w:val="21"/>
        </w:rPr>
        <w:t>Jan</w:t>
      </w:r>
      <w:r w:rsidRPr="00B93246">
        <w:rPr>
          <w:rFonts w:asciiTheme="majorHAnsi" w:hAnsiTheme="majorHAnsi"/>
          <w:b/>
          <w:noProof/>
          <w:color w:val="000000"/>
          <w:sz w:val="21"/>
          <w:szCs w:val="21"/>
        </w:rPr>
        <w:t>’</w:t>
      </w:r>
      <w:r w:rsidR="003A25A2" w:rsidRPr="00B93246">
        <w:rPr>
          <w:rFonts w:asciiTheme="majorHAnsi" w:hAnsiTheme="majorHAnsi"/>
          <w:b/>
          <w:noProof/>
          <w:color w:val="000000"/>
          <w:sz w:val="21"/>
          <w:szCs w:val="21"/>
        </w:rPr>
        <w:t xml:space="preserve">16 </w:t>
      </w:r>
      <w:r w:rsidRPr="00B93246">
        <w:rPr>
          <w:rFonts w:asciiTheme="majorHAnsi" w:hAnsiTheme="majorHAnsi"/>
          <w:b/>
          <w:noProof/>
          <w:color w:val="000000"/>
          <w:sz w:val="21"/>
          <w:szCs w:val="21"/>
        </w:rPr>
        <w:t>– Present)</w:t>
      </w:r>
    </w:p>
    <w:p w14:paraId="326FD268" w14:textId="6D966FB1" w:rsidR="003A25A2" w:rsidRPr="00B93246" w:rsidRDefault="003A25A2" w:rsidP="003F6ED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ind w:right="-7"/>
        <w:contextualSpacing/>
        <w:jc w:val="both"/>
        <w:rPr>
          <w:rFonts w:asciiTheme="majorHAnsi" w:hAnsiTheme="majorHAnsi"/>
          <w:b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b/>
          <w:noProof/>
          <w:color w:val="000000"/>
          <w:sz w:val="21"/>
          <w:szCs w:val="21"/>
        </w:rPr>
        <w:t>S</w:t>
      </w:r>
      <w:r w:rsidR="00AB44B1" w:rsidRPr="00B93246">
        <w:rPr>
          <w:rFonts w:asciiTheme="majorHAnsi" w:hAnsiTheme="majorHAnsi"/>
          <w:b/>
          <w:noProof/>
          <w:color w:val="000000"/>
          <w:sz w:val="21"/>
          <w:szCs w:val="21"/>
        </w:rPr>
        <w:t xml:space="preserve">enior </w:t>
      </w:r>
      <w:r w:rsidRPr="00B93246">
        <w:rPr>
          <w:rFonts w:asciiTheme="majorHAnsi" w:hAnsiTheme="majorHAnsi"/>
          <w:b/>
          <w:noProof/>
          <w:color w:val="000000"/>
          <w:sz w:val="21"/>
          <w:szCs w:val="21"/>
        </w:rPr>
        <w:t>Business Analyst L-I</w:t>
      </w:r>
    </w:p>
    <w:p w14:paraId="06E7ABEA" w14:textId="77777777" w:rsidR="0025220C" w:rsidRPr="00B93246" w:rsidRDefault="0025220C" w:rsidP="00B93246">
      <w:pPr>
        <w:widowControl w:val="0"/>
        <w:autoSpaceDE w:val="0"/>
        <w:autoSpaceDN w:val="0"/>
        <w:adjustRightInd w:val="0"/>
        <w:ind w:right="-7"/>
        <w:contextualSpacing/>
        <w:jc w:val="both"/>
        <w:rPr>
          <w:rFonts w:asciiTheme="majorHAnsi" w:hAnsiTheme="majorHAnsi"/>
          <w:b/>
          <w:noProof/>
          <w:color w:val="000000"/>
          <w:sz w:val="21"/>
          <w:szCs w:val="21"/>
        </w:rPr>
      </w:pPr>
    </w:p>
    <w:p w14:paraId="00BAD21B" w14:textId="77777777" w:rsidR="0025220C" w:rsidRPr="00B93246" w:rsidRDefault="0025220C" w:rsidP="00B93246">
      <w:pPr>
        <w:widowControl w:val="0"/>
        <w:autoSpaceDE w:val="0"/>
        <w:autoSpaceDN w:val="0"/>
        <w:adjustRightInd w:val="0"/>
        <w:ind w:right="-7"/>
        <w:contextualSpacing/>
        <w:jc w:val="both"/>
        <w:rPr>
          <w:rFonts w:asciiTheme="majorHAnsi" w:hAnsiTheme="majorHAnsi"/>
          <w:b/>
          <w:noProof/>
          <w:color w:val="000000"/>
          <w:sz w:val="21"/>
          <w:szCs w:val="21"/>
          <w:u w:val="single"/>
        </w:rPr>
      </w:pPr>
      <w:r w:rsidRPr="00B93246">
        <w:rPr>
          <w:rFonts w:asciiTheme="majorHAnsi" w:hAnsiTheme="majorHAnsi"/>
          <w:b/>
          <w:noProof/>
          <w:color w:val="000000"/>
          <w:sz w:val="21"/>
          <w:szCs w:val="21"/>
          <w:u w:val="single"/>
        </w:rPr>
        <w:t>Key Deliverables;</w:t>
      </w:r>
    </w:p>
    <w:p w14:paraId="1A1AFBBA" w14:textId="3D54BAFA" w:rsidR="009C3863" w:rsidRPr="00B93246" w:rsidRDefault="00AB44B1" w:rsidP="00B93246">
      <w:pPr>
        <w:pStyle w:val="ListParagraph"/>
        <w:widowControl/>
        <w:numPr>
          <w:ilvl w:val="0"/>
          <w:numId w:val="8"/>
        </w:numPr>
        <w:suppressAutoHyphens w:val="0"/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sz w:val="21"/>
          <w:szCs w:val="21"/>
        </w:rPr>
        <w:t xml:space="preserve">Spearheading the responsibility of </w:t>
      </w:r>
      <w:proofErr w:type="gramStart"/>
      <w:r w:rsidR="009C3863" w:rsidRPr="00B93246">
        <w:rPr>
          <w:rFonts w:asciiTheme="majorHAnsi" w:hAnsiTheme="majorHAnsi"/>
          <w:sz w:val="21"/>
          <w:szCs w:val="21"/>
        </w:rPr>
        <w:t>Master</w:t>
      </w:r>
      <w:r w:rsidR="00CA5608">
        <w:rPr>
          <w:rFonts w:asciiTheme="majorHAnsi" w:hAnsiTheme="majorHAnsi"/>
          <w:sz w:val="21"/>
          <w:szCs w:val="21"/>
        </w:rPr>
        <w:t>’</w:t>
      </w:r>
      <w:r w:rsidR="009C3863" w:rsidRPr="00B93246">
        <w:rPr>
          <w:rFonts w:asciiTheme="majorHAnsi" w:hAnsiTheme="majorHAnsi"/>
          <w:sz w:val="21"/>
          <w:szCs w:val="21"/>
        </w:rPr>
        <w:t>s</w:t>
      </w:r>
      <w:proofErr w:type="gramEnd"/>
      <w:r w:rsidR="00CA5608">
        <w:rPr>
          <w:rFonts w:asciiTheme="majorHAnsi" w:hAnsiTheme="majorHAnsi"/>
          <w:sz w:val="21"/>
          <w:szCs w:val="21"/>
        </w:rPr>
        <w:t xml:space="preserve"> </w:t>
      </w:r>
      <w:r w:rsidRPr="00B93246">
        <w:rPr>
          <w:rFonts w:asciiTheme="majorHAnsi" w:hAnsiTheme="majorHAnsi"/>
          <w:sz w:val="21"/>
          <w:szCs w:val="21"/>
        </w:rPr>
        <w:t>creation</w:t>
      </w:r>
      <w:r w:rsidR="009C3863" w:rsidRPr="00B93246">
        <w:rPr>
          <w:rFonts w:asciiTheme="majorHAnsi" w:hAnsiTheme="majorHAnsi"/>
          <w:sz w:val="21"/>
          <w:szCs w:val="21"/>
        </w:rPr>
        <w:t xml:space="preserve">, Software development life Cycle and Project Management and </w:t>
      </w:r>
      <w:r w:rsidRPr="00B93246">
        <w:rPr>
          <w:rFonts w:asciiTheme="majorHAnsi" w:hAnsiTheme="majorHAnsi"/>
          <w:sz w:val="21"/>
          <w:szCs w:val="21"/>
        </w:rPr>
        <w:t xml:space="preserve">successfully </w:t>
      </w:r>
      <w:r w:rsidR="009C3863" w:rsidRPr="00B93246">
        <w:rPr>
          <w:rFonts w:asciiTheme="majorHAnsi" w:hAnsiTheme="majorHAnsi"/>
          <w:sz w:val="21"/>
          <w:szCs w:val="21"/>
        </w:rPr>
        <w:t>delivered more than 5 projects in span of 4 year 9 months</w:t>
      </w:r>
    </w:p>
    <w:p w14:paraId="1837BE9A" w14:textId="77777777" w:rsidR="009C3863" w:rsidRPr="00B93246" w:rsidRDefault="00AB44B1" w:rsidP="00B93246">
      <w:pPr>
        <w:pStyle w:val="ListParagraph"/>
        <w:widowControl/>
        <w:numPr>
          <w:ilvl w:val="0"/>
          <w:numId w:val="8"/>
        </w:numPr>
        <w:suppressAutoHyphens w:val="0"/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sz w:val="21"/>
          <w:szCs w:val="21"/>
        </w:rPr>
        <w:t>Instrumental in Requirements Gatherings, Project Management, Stakeh</w:t>
      </w:r>
      <w:r w:rsidR="009C3863" w:rsidRPr="00B93246">
        <w:rPr>
          <w:rFonts w:asciiTheme="majorHAnsi" w:hAnsiTheme="majorHAnsi"/>
          <w:sz w:val="21"/>
          <w:szCs w:val="21"/>
        </w:rPr>
        <w:t xml:space="preserve">older’s </w:t>
      </w:r>
      <w:proofErr w:type="gramStart"/>
      <w:r w:rsidR="009C3863" w:rsidRPr="00B93246">
        <w:rPr>
          <w:rFonts w:asciiTheme="majorHAnsi" w:hAnsiTheme="majorHAnsi"/>
          <w:sz w:val="21"/>
          <w:szCs w:val="21"/>
        </w:rPr>
        <w:t>management</w:t>
      </w:r>
      <w:proofErr w:type="gramEnd"/>
      <w:r w:rsidR="009C3863" w:rsidRPr="00B93246">
        <w:rPr>
          <w:rFonts w:asciiTheme="majorHAnsi" w:hAnsiTheme="majorHAnsi"/>
          <w:sz w:val="21"/>
          <w:szCs w:val="21"/>
        </w:rPr>
        <w:t xml:space="preserve"> and Project Development Life Cycl</w:t>
      </w:r>
      <w:r w:rsidRPr="00B93246">
        <w:rPr>
          <w:rFonts w:asciiTheme="majorHAnsi" w:hAnsiTheme="majorHAnsi"/>
          <w:sz w:val="21"/>
          <w:szCs w:val="21"/>
        </w:rPr>
        <w:t>e Management</w:t>
      </w:r>
    </w:p>
    <w:p w14:paraId="2D97E97C" w14:textId="77777777" w:rsidR="009C3863" w:rsidRPr="00B93246" w:rsidRDefault="00AB44B1" w:rsidP="00B93246">
      <w:pPr>
        <w:pStyle w:val="ListParagraph"/>
        <w:widowControl/>
        <w:numPr>
          <w:ilvl w:val="0"/>
          <w:numId w:val="8"/>
        </w:numPr>
        <w:suppressAutoHyphens w:val="0"/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sz w:val="21"/>
          <w:szCs w:val="21"/>
        </w:rPr>
        <w:t xml:space="preserve">Involve in </w:t>
      </w:r>
      <w:r w:rsidR="009C3863" w:rsidRPr="00B93246">
        <w:rPr>
          <w:rFonts w:asciiTheme="majorHAnsi" w:hAnsiTheme="majorHAnsi"/>
          <w:sz w:val="21"/>
          <w:szCs w:val="21"/>
        </w:rPr>
        <w:t>Project Delivery with Agile Fla</w:t>
      </w:r>
      <w:r w:rsidRPr="00B93246">
        <w:rPr>
          <w:rFonts w:asciiTheme="majorHAnsi" w:hAnsiTheme="majorHAnsi"/>
          <w:sz w:val="21"/>
          <w:szCs w:val="21"/>
        </w:rPr>
        <w:t>vored Development methodologies</w:t>
      </w:r>
    </w:p>
    <w:p w14:paraId="37E4F979" w14:textId="6912FD1D" w:rsidR="009C3863" w:rsidRPr="00B93246" w:rsidRDefault="00AB44B1" w:rsidP="00B93246">
      <w:pPr>
        <w:pStyle w:val="ListParagraph"/>
        <w:widowControl/>
        <w:numPr>
          <w:ilvl w:val="0"/>
          <w:numId w:val="8"/>
        </w:numPr>
        <w:suppressAutoHyphens w:val="0"/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sz w:val="21"/>
          <w:szCs w:val="21"/>
        </w:rPr>
        <w:t xml:space="preserve">Accountable for </w:t>
      </w:r>
      <w:r w:rsidR="009C3863" w:rsidRPr="00B93246">
        <w:rPr>
          <w:rFonts w:asciiTheme="majorHAnsi" w:hAnsiTheme="majorHAnsi"/>
          <w:sz w:val="21"/>
          <w:szCs w:val="21"/>
        </w:rPr>
        <w:t>FS and FRA Documentation of Projects and supporting in Tes</w:t>
      </w:r>
      <w:r w:rsidRPr="00B93246">
        <w:rPr>
          <w:rFonts w:asciiTheme="majorHAnsi" w:hAnsiTheme="majorHAnsi"/>
          <w:sz w:val="21"/>
          <w:szCs w:val="21"/>
        </w:rPr>
        <w:t xml:space="preserve">t Cases preparation for </w:t>
      </w:r>
      <w:r w:rsidR="00CA5608">
        <w:rPr>
          <w:rFonts w:asciiTheme="majorHAnsi" w:hAnsiTheme="majorHAnsi"/>
          <w:sz w:val="21"/>
          <w:szCs w:val="21"/>
        </w:rPr>
        <w:t>T</w:t>
      </w:r>
      <w:r w:rsidRPr="00B93246">
        <w:rPr>
          <w:rFonts w:asciiTheme="majorHAnsi" w:hAnsiTheme="majorHAnsi"/>
          <w:sz w:val="21"/>
          <w:szCs w:val="21"/>
        </w:rPr>
        <w:t>esting</w:t>
      </w:r>
    </w:p>
    <w:p w14:paraId="66437AB9" w14:textId="77777777" w:rsidR="009C3863" w:rsidRPr="00B93246" w:rsidRDefault="009C3863" w:rsidP="00B93246">
      <w:pPr>
        <w:pStyle w:val="ListParagraph"/>
        <w:widowControl/>
        <w:numPr>
          <w:ilvl w:val="0"/>
          <w:numId w:val="8"/>
        </w:numPr>
        <w:suppressAutoHyphens w:val="0"/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sz w:val="21"/>
          <w:szCs w:val="21"/>
        </w:rPr>
        <w:t>Involving and supporting in Development of new Functionality and analysis risk assessments of new fun</w:t>
      </w:r>
      <w:r w:rsidR="00AB44B1" w:rsidRPr="00B93246">
        <w:rPr>
          <w:rFonts w:asciiTheme="majorHAnsi" w:hAnsiTheme="majorHAnsi"/>
          <w:sz w:val="21"/>
          <w:szCs w:val="21"/>
        </w:rPr>
        <w:t>ctionality on derived product</w:t>
      </w:r>
    </w:p>
    <w:p w14:paraId="45C7F29C" w14:textId="43DBFB23" w:rsidR="009C3863" w:rsidRPr="00B93246" w:rsidRDefault="00AB44B1" w:rsidP="00B93246">
      <w:pPr>
        <w:pStyle w:val="ListParagraph"/>
        <w:widowControl/>
        <w:numPr>
          <w:ilvl w:val="0"/>
          <w:numId w:val="8"/>
        </w:numPr>
        <w:suppressAutoHyphens w:val="0"/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sz w:val="21"/>
          <w:szCs w:val="21"/>
        </w:rPr>
        <w:t xml:space="preserve">Coordinating </w:t>
      </w:r>
      <w:r w:rsidR="009C3863" w:rsidRPr="00B93246">
        <w:rPr>
          <w:rFonts w:asciiTheme="majorHAnsi" w:hAnsiTheme="majorHAnsi"/>
          <w:sz w:val="21"/>
          <w:szCs w:val="21"/>
        </w:rPr>
        <w:t>with Development Leads to identify opportunities for better collab</w:t>
      </w:r>
      <w:r w:rsidRPr="00B93246">
        <w:rPr>
          <w:rFonts w:asciiTheme="majorHAnsi" w:hAnsiTheme="majorHAnsi"/>
          <w:sz w:val="21"/>
          <w:szCs w:val="21"/>
        </w:rPr>
        <w:t>oration and process improvement</w:t>
      </w:r>
      <w:r w:rsidR="00CA5608">
        <w:rPr>
          <w:rFonts w:asciiTheme="majorHAnsi" w:hAnsiTheme="majorHAnsi"/>
          <w:sz w:val="21"/>
          <w:szCs w:val="21"/>
        </w:rPr>
        <w:t>.</w:t>
      </w:r>
    </w:p>
    <w:p w14:paraId="22B317A0" w14:textId="7695CF06" w:rsidR="009C3863" w:rsidRDefault="009C3863" w:rsidP="00B93246">
      <w:pPr>
        <w:pStyle w:val="ListParagraph"/>
        <w:widowControl/>
        <w:numPr>
          <w:ilvl w:val="0"/>
          <w:numId w:val="8"/>
        </w:numPr>
        <w:suppressAutoHyphens w:val="0"/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sz w:val="21"/>
          <w:szCs w:val="21"/>
        </w:rPr>
        <w:t>Evaluating Project efforts and key deliveries for gove</w:t>
      </w:r>
      <w:r w:rsidR="00AB44B1" w:rsidRPr="00B93246">
        <w:rPr>
          <w:rFonts w:asciiTheme="majorHAnsi" w:hAnsiTheme="majorHAnsi"/>
          <w:sz w:val="21"/>
          <w:szCs w:val="21"/>
        </w:rPr>
        <w:t>rning complete Project Delivery</w:t>
      </w:r>
    </w:p>
    <w:p w14:paraId="6C3420F3" w14:textId="15A882FA" w:rsidR="00CA5608" w:rsidRPr="00B93246" w:rsidRDefault="00CA5608" w:rsidP="00B93246">
      <w:pPr>
        <w:pStyle w:val="ListParagraph"/>
        <w:widowControl/>
        <w:numPr>
          <w:ilvl w:val="0"/>
          <w:numId w:val="8"/>
        </w:numPr>
        <w:suppressAutoHyphens w:val="0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Providing support to Client after LIVE through Support Portal ticketing and TFS.</w:t>
      </w:r>
    </w:p>
    <w:p w14:paraId="4B9E1D81" w14:textId="77777777" w:rsidR="009C3863" w:rsidRPr="00B93246" w:rsidRDefault="009C3863" w:rsidP="00B93246">
      <w:pPr>
        <w:pStyle w:val="ListParagraph"/>
        <w:widowControl/>
        <w:numPr>
          <w:ilvl w:val="0"/>
          <w:numId w:val="8"/>
        </w:numPr>
        <w:suppressAutoHyphens w:val="0"/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sz w:val="21"/>
          <w:szCs w:val="21"/>
        </w:rPr>
        <w:t>Conducting requirements training sessions and developing best</w:t>
      </w:r>
      <w:r w:rsidR="00AB44B1" w:rsidRPr="00B93246">
        <w:rPr>
          <w:rFonts w:asciiTheme="majorHAnsi" w:hAnsiTheme="majorHAnsi"/>
          <w:sz w:val="21"/>
          <w:szCs w:val="21"/>
        </w:rPr>
        <w:t xml:space="preserve"> practices for product delivery</w:t>
      </w:r>
    </w:p>
    <w:p w14:paraId="0BDEC98A" w14:textId="77777777" w:rsidR="009C3863" w:rsidRPr="00B93246" w:rsidRDefault="009C3863" w:rsidP="00B93246">
      <w:pPr>
        <w:pStyle w:val="ListParagraph"/>
        <w:widowControl/>
        <w:numPr>
          <w:ilvl w:val="0"/>
          <w:numId w:val="8"/>
        </w:numPr>
        <w:suppressAutoHyphens w:val="0"/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sz w:val="21"/>
          <w:szCs w:val="21"/>
        </w:rPr>
        <w:t>Involving from Project Initiation to</w:t>
      </w:r>
      <w:r w:rsidR="00AB44B1" w:rsidRPr="00B93246">
        <w:rPr>
          <w:rFonts w:asciiTheme="majorHAnsi" w:hAnsiTheme="majorHAnsi"/>
          <w:sz w:val="21"/>
          <w:szCs w:val="21"/>
        </w:rPr>
        <w:t xml:space="preserve"> Go LIVE and Production Support</w:t>
      </w:r>
    </w:p>
    <w:p w14:paraId="7CE66748" w14:textId="5C304BE2" w:rsidR="009C3863" w:rsidRPr="00B93246" w:rsidRDefault="009C3863" w:rsidP="00B93246">
      <w:pPr>
        <w:pStyle w:val="ListParagraph"/>
        <w:widowControl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contextualSpacing w:val="0"/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sz w:val="21"/>
          <w:szCs w:val="21"/>
        </w:rPr>
        <w:t>Involved in ALCOA, 21 CFR and GMP c</w:t>
      </w:r>
      <w:r w:rsidR="00AB44B1" w:rsidRPr="00B93246">
        <w:rPr>
          <w:rFonts w:asciiTheme="majorHAnsi" w:hAnsiTheme="majorHAnsi"/>
          <w:sz w:val="21"/>
          <w:szCs w:val="21"/>
        </w:rPr>
        <w:t>ompliance software developments</w:t>
      </w:r>
      <w:r w:rsidR="00CA5608">
        <w:rPr>
          <w:rFonts w:asciiTheme="majorHAnsi" w:hAnsiTheme="majorHAnsi"/>
          <w:sz w:val="21"/>
          <w:szCs w:val="21"/>
        </w:rPr>
        <w:t>.</w:t>
      </w:r>
    </w:p>
    <w:p w14:paraId="2E151F2E" w14:textId="77777777" w:rsidR="00AB44B1" w:rsidRPr="00B93246" w:rsidRDefault="00AB44B1" w:rsidP="00B93246">
      <w:pPr>
        <w:overflowPunct w:val="0"/>
        <w:autoSpaceDE w:val="0"/>
        <w:autoSpaceDN w:val="0"/>
        <w:adjustRightInd w:val="0"/>
        <w:jc w:val="both"/>
        <w:rPr>
          <w:rFonts w:asciiTheme="majorHAnsi" w:hAnsiTheme="majorHAnsi"/>
          <w:sz w:val="21"/>
          <w:szCs w:val="21"/>
        </w:rPr>
      </w:pPr>
    </w:p>
    <w:p w14:paraId="7B5A0272" w14:textId="77777777" w:rsidR="00AB44B1" w:rsidRPr="00B93246" w:rsidRDefault="00AB44B1" w:rsidP="00B93246">
      <w:pPr>
        <w:overflowPunct w:val="0"/>
        <w:autoSpaceDE w:val="0"/>
        <w:autoSpaceDN w:val="0"/>
        <w:adjustRightInd w:val="0"/>
        <w:jc w:val="both"/>
        <w:rPr>
          <w:rFonts w:asciiTheme="majorHAnsi" w:hAnsiTheme="majorHAnsi"/>
          <w:b/>
          <w:sz w:val="21"/>
          <w:szCs w:val="21"/>
          <w:u w:val="single"/>
        </w:rPr>
      </w:pPr>
      <w:r w:rsidRPr="00B93246">
        <w:rPr>
          <w:rFonts w:asciiTheme="majorHAnsi" w:hAnsiTheme="majorHAnsi"/>
          <w:b/>
          <w:sz w:val="21"/>
          <w:szCs w:val="21"/>
          <w:u w:val="single"/>
        </w:rPr>
        <w:t>Key Accomplishments:</w:t>
      </w:r>
    </w:p>
    <w:p w14:paraId="471CCE58" w14:textId="6FF9386E" w:rsidR="003A25A2" w:rsidRPr="00B93246" w:rsidRDefault="00AB44B1" w:rsidP="00B93246">
      <w:pPr>
        <w:pStyle w:val="ListParagraph"/>
        <w:widowControl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contextualSpacing w:val="0"/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noProof/>
          <w:color w:val="000000"/>
          <w:sz w:val="21"/>
          <w:szCs w:val="21"/>
        </w:rPr>
        <w:t>Successfully c</w:t>
      </w:r>
      <w:r w:rsidR="003A25A2" w:rsidRPr="00B93246">
        <w:rPr>
          <w:rFonts w:asciiTheme="majorHAnsi" w:hAnsiTheme="majorHAnsi"/>
          <w:noProof/>
          <w:color w:val="000000"/>
          <w:sz w:val="21"/>
          <w:szCs w:val="21"/>
        </w:rPr>
        <w:t>ompleted approximately 13 Impl</w:t>
      </w:r>
      <w:r w:rsidR="00CA653D">
        <w:rPr>
          <w:rFonts w:asciiTheme="majorHAnsi" w:hAnsiTheme="majorHAnsi"/>
          <w:noProof/>
          <w:color w:val="000000"/>
          <w:sz w:val="21"/>
          <w:szCs w:val="21"/>
        </w:rPr>
        <w:t>e</w:t>
      </w:r>
      <w:r w:rsidR="003A25A2" w:rsidRPr="00B93246">
        <w:rPr>
          <w:rFonts w:asciiTheme="majorHAnsi" w:hAnsiTheme="majorHAnsi"/>
          <w:noProof/>
          <w:color w:val="000000"/>
          <w:sz w:val="21"/>
          <w:szCs w:val="21"/>
        </w:rPr>
        <w:t xml:space="preserve">mentations for 3 various products like LIMS, DMS, </w:t>
      </w:r>
      <w:r w:rsidR="009D769F">
        <w:rPr>
          <w:rFonts w:asciiTheme="majorHAnsi" w:hAnsiTheme="majorHAnsi"/>
          <w:noProof/>
          <w:color w:val="000000"/>
          <w:sz w:val="21"/>
          <w:szCs w:val="21"/>
        </w:rPr>
        <w:t>Nichelon</w:t>
      </w:r>
      <w:r w:rsidR="003A25A2" w:rsidRPr="00B93246">
        <w:rPr>
          <w:rFonts w:asciiTheme="majorHAnsi" w:hAnsiTheme="majorHAnsi"/>
          <w:noProof/>
          <w:color w:val="000000"/>
          <w:sz w:val="21"/>
          <w:szCs w:val="21"/>
        </w:rPr>
        <w:t xml:space="preserve"> within span of 5 years</w:t>
      </w:r>
      <w:r w:rsidR="003A25A2" w:rsidRPr="00B93246">
        <w:rPr>
          <w:rFonts w:asciiTheme="majorHAnsi" w:hAnsiTheme="majorHAnsi"/>
          <w:sz w:val="21"/>
          <w:szCs w:val="21"/>
        </w:rPr>
        <w:t xml:space="preserve"> </w:t>
      </w:r>
    </w:p>
    <w:p w14:paraId="3724D46B" w14:textId="77777777" w:rsidR="003A25A2" w:rsidRPr="00B93246" w:rsidRDefault="00AB44B1" w:rsidP="00B93246">
      <w:pPr>
        <w:pStyle w:val="ListParagraph"/>
        <w:widowControl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contextualSpacing w:val="0"/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noProof/>
          <w:color w:val="000000"/>
          <w:sz w:val="21"/>
          <w:szCs w:val="21"/>
        </w:rPr>
        <w:t xml:space="preserve">Successful in </w:t>
      </w:r>
      <w:r w:rsidR="003A25A2" w:rsidRPr="00B93246">
        <w:rPr>
          <w:rFonts w:asciiTheme="majorHAnsi" w:hAnsiTheme="majorHAnsi"/>
          <w:noProof/>
          <w:color w:val="000000"/>
          <w:sz w:val="21"/>
          <w:szCs w:val="21"/>
        </w:rPr>
        <w:t>Validation completion before half of the committed period</w:t>
      </w:r>
      <w:r w:rsidR="003A25A2" w:rsidRPr="00B93246">
        <w:rPr>
          <w:rFonts w:asciiTheme="majorHAnsi" w:hAnsiTheme="majorHAnsi"/>
          <w:sz w:val="21"/>
          <w:szCs w:val="21"/>
        </w:rPr>
        <w:t xml:space="preserve"> </w:t>
      </w:r>
    </w:p>
    <w:p w14:paraId="67A63A05" w14:textId="608E3B16" w:rsidR="003A25A2" w:rsidRPr="009D769F" w:rsidRDefault="00AB44B1" w:rsidP="009D769F">
      <w:pPr>
        <w:pStyle w:val="ListParagraph"/>
        <w:widowControl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contextualSpacing w:val="0"/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noProof/>
          <w:color w:val="000000"/>
          <w:sz w:val="21"/>
          <w:szCs w:val="21"/>
        </w:rPr>
        <w:t xml:space="preserve">Efficiently implemented </w:t>
      </w:r>
      <w:r w:rsidR="009D769F">
        <w:rPr>
          <w:rFonts w:asciiTheme="majorHAnsi" w:hAnsiTheme="majorHAnsi"/>
          <w:noProof/>
          <w:color w:val="000000"/>
          <w:sz w:val="21"/>
          <w:szCs w:val="21"/>
        </w:rPr>
        <w:t>Nichelon</w:t>
      </w:r>
      <w:r w:rsidR="003A25A2" w:rsidRPr="00B93246">
        <w:rPr>
          <w:rFonts w:asciiTheme="majorHAnsi" w:hAnsiTheme="majorHAnsi"/>
          <w:noProof/>
          <w:color w:val="000000"/>
          <w:sz w:val="21"/>
          <w:szCs w:val="21"/>
        </w:rPr>
        <w:t xml:space="preserve"> Project within a record time </w:t>
      </w:r>
    </w:p>
    <w:p w14:paraId="6F0CB3D2" w14:textId="77777777" w:rsidR="003A25A2" w:rsidRPr="00B93246" w:rsidRDefault="00AB44B1" w:rsidP="00B93246">
      <w:pPr>
        <w:pStyle w:val="ListParagraph"/>
        <w:widowControl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contextualSpacing w:val="0"/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noProof/>
          <w:color w:val="000000"/>
          <w:sz w:val="21"/>
          <w:szCs w:val="21"/>
        </w:rPr>
        <w:t>Provided t</w:t>
      </w:r>
      <w:r w:rsidR="003A25A2" w:rsidRPr="00B93246">
        <w:rPr>
          <w:rFonts w:asciiTheme="majorHAnsi" w:hAnsiTheme="majorHAnsi"/>
          <w:noProof/>
          <w:color w:val="000000"/>
          <w:sz w:val="21"/>
          <w:szCs w:val="21"/>
        </w:rPr>
        <w:t>rainings to 6 different plant users in a record time of 3 days on Software</w:t>
      </w:r>
      <w:r w:rsidR="003A25A2" w:rsidRPr="00B93246">
        <w:rPr>
          <w:rFonts w:asciiTheme="majorHAnsi" w:hAnsiTheme="majorHAnsi"/>
          <w:sz w:val="21"/>
          <w:szCs w:val="21"/>
        </w:rPr>
        <w:t xml:space="preserve"> </w:t>
      </w:r>
    </w:p>
    <w:p w14:paraId="555B6F9B" w14:textId="77777777" w:rsidR="003A25A2" w:rsidRPr="00B93246" w:rsidRDefault="003A25A2" w:rsidP="00B93246">
      <w:pPr>
        <w:pStyle w:val="ListParagraph"/>
        <w:widowControl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contextualSpacing w:val="0"/>
        <w:jc w:val="both"/>
        <w:rPr>
          <w:rFonts w:asciiTheme="majorHAnsi" w:hAnsiTheme="majorHAnsi"/>
          <w:sz w:val="21"/>
          <w:szCs w:val="21"/>
        </w:rPr>
      </w:pPr>
      <w:r w:rsidRPr="00B93246">
        <w:rPr>
          <w:rFonts w:asciiTheme="majorHAnsi" w:hAnsiTheme="majorHAnsi"/>
          <w:noProof/>
          <w:color w:val="000000"/>
          <w:sz w:val="21"/>
          <w:szCs w:val="21"/>
        </w:rPr>
        <w:t xml:space="preserve">QAMS Software rollout for 3 different plants within span of 7 days </w:t>
      </w:r>
    </w:p>
    <w:p w14:paraId="2FD571F0" w14:textId="701CC673" w:rsidR="00676FA3" w:rsidRPr="00B93246" w:rsidRDefault="00676FA3" w:rsidP="00B93246">
      <w:pPr>
        <w:pStyle w:val="ListParagraph"/>
        <w:numPr>
          <w:ilvl w:val="0"/>
          <w:numId w:val="8"/>
        </w:numPr>
        <w:ind w:right="-7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noProof/>
          <w:color w:val="000000"/>
          <w:sz w:val="21"/>
          <w:szCs w:val="21"/>
        </w:rPr>
        <w:t xml:space="preserve">Successfully implemented various projects like LIMS, </w:t>
      </w:r>
      <w:r w:rsidR="009D769F">
        <w:rPr>
          <w:rFonts w:asciiTheme="majorHAnsi" w:hAnsiTheme="majorHAnsi"/>
          <w:noProof/>
          <w:color w:val="000000"/>
          <w:sz w:val="21"/>
          <w:szCs w:val="21"/>
        </w:rPr>
        <w:t>Nichelon</w:t>
      </w:r>
      <w:r w:rsidRPr="00B93246">
        <w:rPr>
          <w:rFonts w:asciiTheme="majorHAnsi" w:hAnsiTheme="majorHAnsi"/>
          <w:noProof/>
          <w:color w:val="000000"/>
          <w:sz w:val="21"/>
          <w:szCs w:val="21"/>
        </w:rPr>
        <w:t xml:space="preserve"> for various clients and provided support to clients for SAT, Validation and Production Instances</w:t>
      </w:r>
    </w:p>
    <w:p w14:paraId="2A80DBDB" w14:textId="77777777" w:rsidR="00684419" w:rsidRPr="00B93246" w:rsidRDefault="00684419" w:rsidP="00B93246">
      <w:pPr>
        <w:widowControl w:val="0"/>
        <w:autoSpaceDE w:val="0"/>
        <w:autoSpaceDN w:val="0"/>
        <w:adjustRightInd w:val="0"/>
        <w:ind w:right="-7"/>
        <w:contextualSpacing/>
        <w:jc w:val="both"/>
        <w:rPr>
          <w:rFonts w:asciiTheme="majorHAnsi" w:hAnsiTheme="majorHAnsi"/>
          <w:noProof/>
          <w:color w:val="000000"/>
          <w:sz w:val="21"/>
          <w:szCs w:val="21"/>
        </w:rPr>
      </w:pPr>
    </w:p>
    <w:p w14:paraId="2C7F27F7" w14:textId="77777777" w:rsidR="00CF6B14" w:rsidRPr="003F6EDA" w:rsidRDefault="00CF6B14" w:rsidP="003F6EDA">
      <w:pPr>
        <w:widowControl w:val="0"/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ind w:right="-7"/>
        <w:contextualSpacing/>
        <w:jc w:val="center"/>
        <w:rPr>
          <w:rFonts w:asciiTheme="majorHAnsi" w:hAnsiTheme="majorHAnsi" w:cs="Arial"/>
          <w:b/>
          <w:bCs/>
          <w:smallCaps/>
          <w:sz w:val="28"/>
          <w:szCs w:val="21"/>
        </w:rPr>
      </w:pPr>
      <w:r w:rsidRPr="003F6EDA">
        <w:rPr>
          <w:rFonts w:asciiTheme="majorHAnsi" w:hAnsiTheme="majorHAnsi" w:cs="Arial"/>
          <w:b/>
          <w:bCs/>
          <w:smallCaps/>
          <w:sz w:val="28"/>
          <w:szCs w:val="21"/>
        </w:rPr>
        <w:t>Project Experience</w:t>
      </w:r>
    </w:p>
    <w:p w14:paraId="252D0C8B" w14:textId="77777777" w:rsidR="00CF6B14" w:rsidRPr="00B93246" w:rsidRDefault="00CF6B14" w:rsidP="00B93246">
      <w:pPr>
        <w:ind w:right="-7"/>
        <w:contextualSpacing/>
        <w:jc w:val="both"/>
        <w:rPr>
          <w:rFonts w:asciiTheme="majorHAnsi" w:hAnsiTheme="majorHAnsi" w:cs="Arial"/>
          <w:sz w:val="21"/>
          <w:szCs w:val="21"/>
        </w:rPr>
      </w:pPr>
    </w:p>
    <w:p w14:paraId="4C46F3DB" w14:textId="5FF880F5" w:rsidR="003A25A2" w:rsidRPr="00B93246" w:rsidRDefault="00676FA3" w:rsidP="00B93246">
      <w:pPr>
        <w:ind w:right="-7"/>
        <w:contextualSpacing/>
        <w:jc w:val="both"/>
        <w:rPr>
          <w:rFonts w:asciiTheme="majorHAnsi" w:hAnsiTheme="majorHAnsi"/>
          <w:b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b/>
          <w:noProof/>
          <w:color w:val="000000"/>
          <w:sz w:val="21"/>
          <w:szCs w:val="21"/>
        </w:rPr>
        <w:t>Project:</w:t>
      </w:r>
      <w:r w:rsidRPr="00B93246">
        <w:rPr>
          <w:rFonts w:asciiTheme="majorHAnsi" w:hAnsiTheme="majorHAnsi"/>
          <w:b/>
          <w:noProof/>
          <w:color w:val="000000"/>
          <w:sz w:val="21"/>
          <w:szCs w:val="21"/>
        </w:rPr>
        <w:tab/>
      </w:r>
      <w:r w:rsidRPr="00B93246">
        <w:rPr>
          <w:rFonts w:asciiTheme="majorHAnsi" w:hAnsiTheme="majorHAnsi"/>
          <w:b/>
          <w:noProof/>
          <w:color w:val="000000"/>
          <w:sz w:val="21"/>
          <w:szCs w:val="21"/>
        </w:rPr>
        <w:tab/>
      </w:r>
      <w:r w:rsidR="009D769F">
        <w:rPr>
          <w:rFonts w:asciiTheme="majorHAnsi" w:hAnsiTheme="majorHAnsi"/>
          <w:b/>
          <w:noProof/>
          <w:color w:val="000000"/>
          <w:sz w:val="21"/>
          <w:szCs w:val="21"/>
        </w:rPr>
        <w:t>Nichelon( Training Management System)</w:t>
      </w:r>
    </w:p>
    <w:p w14:paraId="5905FDB6" w14:textId="2DAE093F" w:rsidR="003A25A2" w:rsidRPr="00B93246" w:rsidRDefault="00676FA3" w:rsidP="00B93246">
      <w:pPr>
        <w:ind w:right="-7"/>
        <w:contextualSpacing/>
        <w:jc w:val="both"/>
        <w:rPr>
          <w:rFonts w:asciiTheme="majorHAnsi" w:hAnsiTheme="majorHAnsi"/>
          <w:b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b/>
          <w:noProof/>
          <w:color w:val="000000"/>
          <w:sz w:val="21"/>
          <w:szCs w:val="21"/>
        </w:rPr>
        <w:t>Client:</w:t>
      </w:r>
      <w:r w:rsidRPr="00B93246">
        <w:rPr>
          <w:rFonts w:asciiTheme="majorHAnsi" w:hAnsiTheme="majorHAnsi"/>
          <w:b/>
          <w:noProof/>
          <w:color w:val="000000"/>
          <w:sz w:val="21"/>
          <w:szCs w:val="21"/>
        </w:rPr>
        <w:tab/>
      </w:r>
      <w:r w:rsidRPr="00B93246">
        <w:rPr>
          <w:rFonts w:asciiTheme="majorHAnsi" w:hAnsiTheme="majorHAnsi"/>
          <w:b/>
          <w:noProof/>
          <w:color w:val="000000"/>
          <w:sz w:val="21"/>
          <w:szCs w:val="21"/>
        </w:rPr>
        <w:tab/>
      </w:r>
      <w:r w:rsidRPr="00B93246">
        <w:rPr>
          <w:rFonts w:asciiTheme="majorHAnsi" w:hAnsiTheme="majorHAnsi"/>
          <w:b/>
          <w:noProof/>
          <w:color w:val="000000"/>
          <w:sz w:val="21"/>
          <w:szCs w:val="21"/>
        </w:rPr>
        <w:tab/>
      </w:r>
      <w:r w:rsidR="009D769F">
        <w:rPr>
          <w:rFonts w:asciiTheme="majorHAnsi" w:hAnsiTheme="majorHAnsi"/>
          <w:b/>
          <w:noProof/>
          <w:color w:val="000000"/>
          <w:sz w:val="21"/>
          <w:szCs w:val="21"/>
        </w:rPr>
        <w:t>Aurobindo</w:t>
      </w:r>
      <w:r w:rsidR="003A25A2" w:rsidRPr="00B93246">
        <w:rPr>
          <w:rFonts w:asciiTheme="majorHAnsi" w:hAnsiTheme="majorHAnsi"/>
          <w:b/>
          <w:noProof/>
          <w:color w:val="000000"/>
          <w:sz w:val="21"/>
          <w:szCs w:val="21"/>
        </w:rPr>
        <w:t>,</w:t>
      </w:r>
      <w:r w:rsidR="009D769F">
        <w:rPr>
          <w:rFonts w:asciiTheme="majorHAnsi" w:hAnsiTheme="majorHAnsi"/>
          <w:b/>
          <w:noProof/>
          <w:color w:val="000000"/>
          <w:sz w:val="21"/>
          <w:szCs w:val="21"/>
        </w:rPr>
        <w:t xml:space="preserve"> Amneal-</w:t>
      </w:r>
      <w:r w:rsidR="003A25A2" w:rsidRPr="00B93246">
        <w:rPr>
          <w:rFonts w:asciiTheme="majorHAnsi" w:hAnsiTheme="majorHAnsi"/>
          <w:b/>
          <w:noProof/>
          <w:color w:val="000000"/>
          <w:sz w:val="21"/>
          <w:szCs w:val="21"/>
        </w:rPr>
        <w:t xml:space="preserve"> USA</w:t>
      </w:r>
    </w:p>
    <w:p w14:paraId="55E31133" w14:textId="581BE1CA" w:rsidR="00676FA3" w:rsidRPr="00B93246" w:rsidRDefault="009D769F" w:rsidP="00B93246">
      <w:pPr>
        <w:ind w:left="1440" w:right="-7" w:firstLine="720"/>
        <w:contextualSpacing/>
        <w:jc w:val="both"/>
        <w:rPr>
          <w:rFonts w:asciiTheme="majorHAnsi" w:hAnsiTheme="majorHAnsi"/>
          <w:b/>
          <w:noProof/>
          <w:color w:val="000000"/>
          <w:sz w:val="21"/>
          <w:szCs w:val="21"/>
        </w:rPr>
      </w:pPr>
      <w:r>
        <w:rPr>
          <w:rFonts w:asciiTheme="majorHAnsi" w:hAnsiTheme="majorHAnsi"/>
          <w:b/>
          <w:noProof/>
          <w:color w:val="000000"/>
          <w:sz w:val="21"/>
          <w:szCs w:val="21"/>
        </w:rPr>
        <w:t>Navesta-Srilanka</w:t>
      </w:r>
    </w:p>
    <w:p w14:paraId="0317A274" w14:textId="39728188" w:rsidR="00676FA3" w:rsidRPr="00B93246" w:rsidRDefault="009D769F" w:rsidP="00B93246">
      <w:pPr>
        <w:ind w:left="1440" w:right="-7" w:firstLine="720"/>
        <w:contextualSpacing/>
        <w:jc w:val="both"/>
        <w:rPr>
          <w:rFonts w:asciiTheme="majorHAnsi" w:hAnsiTheme="majorHAnsi"/>
          <w:b/>
          <w:noProof/>
          <w:color w:val="000000"/>
          <w:sz w:val="21"/>
          <w:szCs w:val="21"/>
        </w:rPr>
      </w:pPr>
      <w:r>
        <w:rPr>
          <w:rFonts w:asciiTheme="majorHAnsi" w:hAnsiTheme="majorHAnsi"/>
          <w:b/>
          <w:noProof/>
          <w:color w:val="000000"/>
          <w:sz w:val="21"/>
          <w:szCs w:val="21"/>
        </w:rPr>
        <w:t>Gland-Telangana</w:t>
      </w:r>
    </w:p>
    <w:p w14:paraId="3CBFF636" w14:textId="0943D12D" w:rsidR="00676FA3" w:rsidRPr="00B93246" w:rsidRDefault="00676FA3" w:rsidP="00B93246">
      <w:pPr>
        <w:ind w:left="1440" w:right="-7" w:firstLine="720"/>
        <w:contextualSpacing/>
        <w:jc w:val="both"/>
        <w:rPr>
          <w:rFonts w:asciiTheme="majorHAnsi" w:hAnsiTheme="majorHAnsi"/>
          <w:b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b/>
          <w:noProof/>
          <w:color w:val="000000"/>
          <w:sz w:val="21"/>
          <w:szCs w:val="21"/>
        </w:rPr>
        <w:t>Granules India Ltd</w:t>
      </w:r>
      <w:r w:rsidR="009D769F">
        <w:rPr>
          <w:rFonts w:asciiTheme="majorHAnsi" w:hAnsiTheme="majorHAnsi"/>
          <w:b/>
          <w:noProof/>
          <w:color w:val="000000"/>
          <w:sz w:val="21"/>
          <w:szCs w:val="21"/>
        </w:rPr>
        <w:t>-Vizag</w:t>
      </w:r>
    </w:p>
    <w:p w14:paraId="2B5546B2" w14:textId="77777777" w:rsidR="003A25A2" w:rsidRPr="00B93246" w:rsidRDefault="00676FA3" w:rsidP="00B93246">
      <w:pPr>
        <w:ind w:left="2160" w:hanging="2160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noProof/>
          <w:color w:val="000000"/>
          <w:sz w:val="21"/>
          <w:szCs w:val="21"/>
        </w:rPr>
        <w:t>Tools used:</w:t>
      </w:r>
      <w:r w:rsidRPr="00B93246">
        <w:rPr>
          <w:rFonts w:asciiTheme="majorHAnsi" w:hAnsiTheme="majorHAnsi"/>
          <w:noProof/>
          <w:color w:val="000000"/>
          <w:sz w:val="21"/>
          <w:szCs w:val="21"/>
        </w:rPr>
        <w:tab/>
      </w:r>
      <w:r w:rsidR="003A25A2" w:rsidRPr="00B93246">
        <w:rPr>
          <w:rFonts w:asciiTheme="majorHAnsi" w:hAnsiTheme="majorHAnsi"/>
          <w:noProof/>
          <w:color w:val="000000"/>
          <w:sz w:val="21"/>
          <w:szCs w:val="21"/>
        </w:rPr>
        <w:t>SQL, Database Management, MS. Office, Microsoft Visual Studio, TFS, .NET, Ms. Visio, Gantt Chart</w:t>
      </w:r>
    </w:p>
    <w:p w14:paraId="0185D350" w14:textId="77777777" w:rsidR="003A25A2" w:rsidRPr="00B93246" w:rsidRDefault="00676FA3" w:rsidP="00B93246">
      <w:pPr>
        <w:ind w:left="2160" w:right="-7" w:hanging="2160"/>
        <w:contextualSpacing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noProof/>
          <w:color w:val="000000"/>
          <w:sz w:val="21"/>
          <w:szCs w:val="21"/>
        </w:rPr>
        <w:t>Description:</w:t>
      </w:r>
      <w:r w:rsidRPr="00B93246">
        <w:rPr>
          <w:rFonts w:asciiTheme="majorHAnsi" w:hAnsiTheme="majorHAnsi"/>
          <w:noProof/>
          <w:color w:val="000000"/>
          <w:sz w:val="21"/>
          <w:szCs w:val="21"/>
        </w:rPr>
        <w:tab/>
      </w:r>
      <w:r w:rsidR="003A25A2" w:rsidRPr="00B93246">
        <w:rPr>
          <w:rFonts w:asciiTheme="majorHAnsi" w:hAnsiTheme="majorHAnsi"/>
          <w:noProof/>
          <w:color w:val="000000"/>
          <w:sz w:val="21"/>
          <w:szCs w:val="21"/>
        </w:rPr>
        <w:t>Implementation of Software from Initial stage i.e. Requirement gathering to end user trainings which includes SAT, VAL, Production Support to client</w:t>
      </w:r>
    </w:p>
    <w:p w14:paraId="060863D5" w14:textId="77777777" w:rsidR="003A25A2" w:rsidRPr="00B93246" w:rsidRDefault="00676FA3" w:rsidP="00B93246">
      <w:pPr>
        <w:ind w:right="-7"/>
        <w:contextualSpacing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noProof/>
          <w:color w:val="000000"/>
          <w:sz w:val="21"/>
          <w:szCs w:val="21"/>
        </w:rPr>
        <w:t>Role:</w:t>
      </w:r>
      <w:r w:rsidRPr="00B93246">
        <w:rPr>
          <w:rFonts w:asciiTheme="majorHAnsi" w:hAnsiTheme="majorHAnsi"/>
          <w:noProof/>
          <w:color w:val="000000"/>
          <w:sz w:val="21"/>
          <w:szCs w:val="21"/>
        </w:rPr>
        <w:tab/>
      </w:r>
      <w:r w:rsidRPr="00B93246">
        <w:rPr>
          <w:rFonts w:asciiTheme="majorHAnsi" w:hAnsiTheme="majorHAnsi"/>
          <w:noProof/>
          <w:color w:val="000000"/>
          <w:sz w:val="21"/>
          <w:szCs w:val="21"/>
        </w:rPr>
        <w:tab/>
      </w:r>
      <w:r w:rsidRPr="00B93246">
        <w:rPr>
          <w:rFonts w:asciiTheme="majorHAnsi" w:hAnsiTheme="majorHAnsi"/>
          <w:noProof/>
          <w:color w:val="000000"/>
          <w:sz w:val="21"/>
          <w:szCs w:val="21"/>
        </w:rPr>
        <w:tab/>
      </w:r>
      <w:r w:rsidR="003A25A2" w:rsidRPr="00B93246">
        <w:rPr>
          <w:rFonts w:asciiTheme="majorHAnsi" w:hAnsiTheme="majorHAnsi"/>
          <w:noProof/>
          <w:color w:val="000000"/>
          <w:sz w:val="21"/>
          <w:szCs w:val="21"/>
        </w:rPr>
        <w:t>Sr. Product Consultant Team Lead</w:t>
      </w:r>
    </w:p>
    <w:p w14:paraId="0AEA859A" w14:textId="77777777" w:rsidR="00676FA3" w:rsidRPr="00B93246" w:rsidRDefault="00676FA3" w:rsidP="00B93246">
      <w:pPr>
        <w:ind w:right="-7"/>
        <w:contextualSpacing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noProof/>
          <w:color w:val="000000"/>
          <w:sz w:val="21"/>
          <w:szCs w:val="21"/>
        </w:rPr>
        <w:t>Responsibilities:</w:t>
      </w:r>
    </w:p>
    <w:p w14:paraId="62140BCA" w14:textId="77777777" w:rsidR="003A25A2" w:rsidRPr="00B93246" w:rsidRDefault="005617E3" w:rsidP="00B93246">
      <w:pPr>
        <w:pStyle w:val="ListParagraph"/>
        <w:numPr>
          <w:ilvl w:val="0"/>
          <w:numId w:val="12"/>
        </w:numPr>
        <w:ind w:right="-7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noProof/>
          <w:color w:val="000000"/>
          <w:sz w:val="21"/>
          <w:szCs w:val="21"/>
        </w:rPr>
        <w:t xml:space="preserve">Provided </w:t>
      </w:r>
      <w:r w:rsidR="003A25A2" w:rsidRPr="00B93246">
        <w:rPr>
          <w:rFonts w:asciiTheme="majorHAnsi" w:hAnsiTheme="majorHAnsi"/>
          <w:noProof/>
          <w:color w:val="000000"/>
          <w:sz w:val="21"/>
          <w:szCs w:val="21"/>
        </w:rPr>
        <w:t>Offshore SAT Support, Validation, End user trainings and GO LIVE Support</w:t>
      </w:r>
    </w:p>
    <w:p w14:paraId="361530B6" w14:textId="77777777" w:rsidR="003A25A2" w:rsidRPr="00B93246" w:rsidRDefault="005617E3" w:rsidP="00B93246">
      <w:pPr>
        <w:pStyle w:val="ListParagraph"/>
        <w:numPr>
          <w:ilvl w:val="0"/>
          <w:numId w:val="12"/>
        </w:numPr>
        <w:ind w:right="-7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noProof/>
          <w:color w:val="000000"/>
          <w:sz w:val="21"/>
          <w:szCs w:val="21"/>
        </w:rPr>
        <w:t xml:space="preserve">Involved in </w:t>
      </w:r>
      <w:r w:rsidR="003A25A2" w:rsidRPr="00B93246">
        <w:rPr>
          <w:rFonts w:asciiTheme="majorHAnsi" w:hAnsiTheme="majorHAnsi"/>
          <w:noProof/>
          <w:color w:val="000000"/>
          <w:sz w:val="21"/>
          <w:szCs w:val="21"/>
        </w:rPr>
        <w:t>SDLC Management i.e. Requirement discussions, Internal Stake holder management, Onsite SAT &amp; VAL Support, GO LIVE support</w:t>
      </w:r>
    </w:p>
    <w:p w14:paraId="65FA8A7C" w14:textId="77777777" w:rsidR="00E069E5" w:rsidRPr="00B93246" w:rsidRDefault="00E069E5" w:rsidP="00B93246">
      <w:pPr>
        <w:ind w:left="360" w:hanging="360"/>
        <w:jc w:val="both"/>
        <w:rPr>
          <w:rFonts w:asciiTheme="majorHAnsi" w:hAnsiTheme="majorHAnsi"/>
          <w:noProof/>
          <w:color w:val="000000"/>
          <w:sz w:val="21"/>
          <w:szCs w:val="21"/>
        </w:rPr>
      </w:pPr>
    </w:p>
    <w:p w14:paraId="579FA51E" w14:textId="615712F0" w:rsidR="003A25A2" w:rsidRPr="00B93246" w:rsidRDefault="00833913" w:rsidP="003F6EDA">
      <w:pPr>
        <w:shd w:val="clear" w:color="auto" w:fill="FDE9D9" w:themeFill="accent6" w:themeFillTint="33"/>
        <w:ind w:right="-7"/>
        <w:contextualSpacing/>
        <w:jc w:val="center"/>
        <w:rPr>
          <w:rFonts w:asciiTheme="majorHAnsi" w:hAnsiTheme="majorHAnsi"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b/>
          <w:color w:val="000000" w:themeColor="text1"/>
          <w:sz w:val="21"/>
          <w:szCs w:val="21"/>
        </w:rPr>
        <w:t>Date of Birth:</w:t>
      </w:r>
      <w:r w:rsidR="006B3D39" w:rsidRPr="00B93246">
        <w:rPr>
          <w:rFonts w:asciiTheme="majorHAnsi" w:hAnsiTheme="majorHAnsi"/>
          <w:b/>
          <w:color w:val="000000" w:themeColor="text1"/>
          <w:sz w:val="21"/>
          <w:szCs w:val="21"/>
        </w:rPr>
        <w:t xml:space="preserve"> </w:t>
      </w:r>
      <w:r w:rsidR="009D769F">
        <w:rPr>
          <w:rFonts w:asciiTheme="majorHAnsi" w:hAnsiTheme="majorHAnsi"/>
          <w:noProof/>
          <w:color w:val="000000"/>
          <w:sz w:val="21"/>
          <w:szCs w:val="21"/>
        </w:rPr>
        <w:t>15</w:t>
      </w:r>
      <w:r w:rsidR="005617E3" w:rsidRPr="00B93246">
        <w:rPr>
          <w:rFonts w:asciiTheme="majorHAnsi" w:hAnsiTheme="majorHAnsi"/>
          <w:noProof/>
          <w:color w:val="000000"/>
          <w:sz w:val="21"/>
          <w:szCs w:val="21"/>
          <w:vertAlign w:val="superscript"/>
        </w:rPr>
        <w:t>th</w:t>
      </w:r>
      <w:r w:rsidR="005617E3" w:rsidRPr="00B93246">
        <w:rPr>
          <w:rFonts w:asciiTheme="majorHAnsi" w:hAnsiTheme="majorHAnsi"/>
          <w:noProof/>
          <w:color w:val="000000"/>
          <w:sz w:val="21"/>
          <w:szCs w:val="21"/>
        </w:rPr>
        <w:t xml:space="preserve"> </w:t>
      </w:r>
      <w:r w:rsidR="009D769F">
        <w:rPr>
          <w:rFonts w:asciiTheme="majorHAnsi" w:hAnsiTheme="majorHAnsi"/>
          <w:noProof/>
          <w:color w:val="000000"/>
          <w:sz w:val="21"/>
          <w:szCs w:val="21"/>
        </w:rPr>
        <w:t>May</w:t>
      </w:r>
      <w:r w:rsidR="005617E3" w:rsidRPr="00B93246">
        <w:rPr>
          <w:rFonts w:asciiTheme="majorHAnsi" w:hAnsiTheme="majorHAnsi"/>
          <w:noProof/>
          <w:color w:val="000000"/>
          <w:sz w:val="21"/>
          <w:szCs w:val="21"/>
        </w:rPr>
        <w:t xml:space="preserve">, </w:t>
      </w:r>
      <w:r w:rsidR="003A25A2" w:rsidRPr="00B93246">
        <w:rPr>
          <w:rFonts w:asciiTheme="majorHAnsi" w:hAnsiTheme="majorHAnsi"/>
          <w:noProof/>
          <w:color w:val="000000"/>
          <w:sz w:val="21"/>
          <w:szCs w:val="21"/>
        </w:rPr>
        <w:t>199</w:t>
      </w:r>
      <w:r w:rsidR="009D769F">
        <w:rPr>
          <w:rFonts w:asciiTheme="majorHAnsi" w:hAnsiTheme="majorHAnsi"/>
          <w:noProof/>
          <w:color w:val="000000"/>
          <w:sz w:val="21"/>
          <w:szCs w:val="21"/>
        </w:rPr>
        <w:t>0</w:t>
      </w:r>
    </w:p>
    <w:p w14:paraId="228E4339" w14:textId="77777777" w:rsidR="005617E3" w:rsidRPr="00B93246" w:rsidRDefault="006B3D39" w:rsidP="003F6EDA">
      <w:pPr>
        <w:shd w:val="clear" w:color="auto" w:fill="FDE9D9" w:themeFill="accent6" w:themeFillTint="33"/>
        <w:ind w:right="-7"/>
        <w:contextualSpacing/>
        <w:jc w:val="center"/>
        <w:rPr>
          <w:rFonts w:asciiTheme="majorHAnsi" w:hAnsiTheme="majorHAnsi"/>
          <w:noProof/>
          <w:color w:val="000000"/>
          <w:sz w:val="21"/>
          <w:szCs w:val="21"/>
        </w:rPr>
      </w:pPr>
      <w:r w:rsidRPr="00B93246">
        <w:rPr>
          <w:rFonts w:asciiTheme="majorHAnsi" w:hAnsiTheme="majorHAnsi"/>
          <w:b/>
          <w:noProof/>
          <w:color w:val="000000" w:themeColor="text1"/>
          <w:sz w:val="21"/>
          <w:szCs w:val="21"/>
        </w:rPr>
        <w:t xml:space="preserve">Languages Known: </w:t>
      </w:r>
      <w:r w:rsidR="005617E3" w:rsidRPr="00B93246">
        <w:rPr>
          <w:rFonts w:asciiTheme="majorHAnsi" w:hAnsiTheme="majorHAnsi"/>
          <w:noProof/>
          <w:color w:val="000000" w:themeColor="text1"/>
          <w:sz w:val="21"/>
          <w:szCs w:val="21"/>
        </w:rPr>
        <w:t>English,</w:t>
      </w:r>
      <w:r w:rsidR="005617E3" w:rsidRPr="00B93246">
        <w:rPr>
          <w:rFonts w:asciiTheme="majorHAnsi" w:hAnsiTheme="majorHAnsi"/>
          <w:b/>
          <w:noProof/>
          <w:color w:val="000000" w:themeColor="text1"/>
          <w:sz w:val="21"/>
          <w:szCs w:val="21"/>
        </w:rPr>
        <w:t xml:space="preserve"> </w:t>
      </w:r>
      <w:r w:rsidR="003A25A2" w:rsidRPr="00B93246">
        <w:rPr>
          <w:rFonts w:asciiTheme="majorHAnsi" w:hAnsiTheme="majorHAnsi"/>
          <w:noProof/>
          <w:color w:val="000000"/>
          <w:sz w:val="21"/>
          <w:szCs w:val="21"/>
        </w:rPr>
        <w:t>Telugu</w:t>
      </w:r>
      <w:r w:rsidR="005617E3" w:rsidRPr="00B93246">
        <w:rPr>
          <w:rFonts w:asciiTheme="majorHAnsi" w:hAnsiTheme="majorHAnsi"/>
          <w:noProof/>
          <w:color w:val="000000"/>
          <w:sz w:val="21"/>
          <w:szCs w:val="21"/>
        </w:rPr>
        <w:t xml:space="preserve"> &amp; </w:t>
      </w:r>
      <w:r w:rsidR="003A25A2" w:rsidRPr="00B93246">
        <w:rPr>
          <w:rFonts w:asciiTheme="majorHAnsi" w:hAnsiTheme="majorHAnsi"/>
          <w:noProof/>
          <w:color w:val="000000"/>
          <w:sz w:val="21"/>
          <w:szCs w:val="21"/>
        </w:rPr>
        <w:t>Hindi</w:t>
      </w:r>
    </w:p>
    <w:p w14:paraId="3F11FEC8" w14:textId="44915ABB" w:rsidR="00CF6B14" w:rsidRPr="00B93246" w:rsidRDefault="00CF6B14" w:rsidP="003F6EDA">
      <w:pPr>
        <w:shd w:val="clear" w:color="auto" w:fill="FDE9D9" w:themeFill="accent6" w:themeFillTint="33"/>
        <w:ind w:right="-7"/>
        <w:contextualSpacing/>
        <w:jc w:val="center"/>
        <w:rPr>
          <w:rFonts w:asciiTheme="majorHAnsi" w:hAnsiTheme="majorHAnsi"/>
          <w:noProof/>
          <w:color w:val="000000" w:themeColor="text1"/>
          <w:sz w:val="21"/>
          <w:szCs w:val="21"/>
        </w:rPr>
      </w:pPr>
      <w:r w:rsidRPr="00B93246">
        <w:rPr>
          <w:rFonts w:asciiTheme="majorHAnsi" w:hAnsiTheme="majorHAnsi"/>
          <w:b/>
          <w:noProof/>
          <w:color w:val="000000" w:themeColor="text1"/>
          <w:sz w:val="21"/>
          <w:szCs w:val="21"/>
        </w:rPr>
        <w:t xml:space="preserve">Location Preference: </w:t>
      </w:r>
      <w:r w:rsidR="003A25A2" w:rsidRPr="00B93246">
        <w:rPr>
          <w:rFonts w:asciiTheme="majorHAnsi" w:hAnsiTheme="majorHAnsi"/>
          <w:noProof/>
          <w:color w:val="000000"/>
          <w:sz w:val="21"/>
          <w:szCs w:val="21"/>
        </w:rPr>
        <w:t>Hyderabad</w:t>
      </w:r>
      <w:r w:rsidR="009D769F">
        <w:rPr>
          <w:rFonts w:asciiTheme="majorHAnsi" w:hAnsiTheme="majorHAnsi"/>
          <w:noProof/>
          <w:color w:val="000000"/>
          <w:sz w:val="21"/>
          <w:szCs w:val="21"/>
        </w:rPr>
        <w:t>,</w:t>
      </w:r>
      <w:r w:rsidR="003A25A2" w:rsidRPr="00B93246">
        <w:rPr>
          <w:rFonts w:asciiTheme="majorHAnsi" w:hAnsiTheme="majorHAnsi"/>
          <w:noProof/>
          <w:color w:val="000000"/>
          <w:sz w:val="21"/>
          <w:szCs w:val="21"/>
        </w:rPr>
        <w:t>Bangalore</w:t>
      </w:r>
    </w:p>
    <w:sectPr w:rsidR="00CF6B14" w:rsidRPr="00B93246" w:rsidSect="009317C9">
      <w:type w:val="continuous"/>
      <w:pgSz w:w="11909" w:h="16834" w:code="9"/>
      <w:pgMar w:top="720" w:right="720" w:bottom="720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A11D0" w14:textId="77777777" w:rsidR="00232B02" w:rsidRDefault="00232B02" w:rsidP="004816A5">
      <w:r>
        <w:separator/>
      </w:r>
    </w:p>
  </w:endnote>
  <w:endnote w:type="continuationSeparator" w:id="0">
    <w:p w14:paraId="793BBEF2" w14:textId="77777777" w:rsidR="00232B02" w:rsidRDefault="00232B02" w:rsidP="0048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01F4D" w14:textId="77777777" w:rsidR="00232B02" w:rsidRDefault="00232B02" w:rsidP="004816A5">
      <w:r>
        <w:separator/>
      </w:r>
    </w:p>
  </w:footnote>
  <w:footnote w:type="continuationSeparator" w:id="0">
    <w:p w14:paraId="34FF25D2" w14:textId="77777777" w:rsidR="00232B02" w:rsidRDefault="00232B02" w:rsidP="00481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8A5"/>
      </v:shape>
    </w:pict>
  </w:numPicBullet>
  <w:abstractNum w:abstractNumId="0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576"/>
      </w:pPr>
      <w:rPr>
        <w:rFonts w:ascii="Wingdings" w:hAnsi="Wingdings"/>
        <w:color w:val="auto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2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3BE4FF4"/>
    <w:multiLevelType w:val="hybridMultilevel"/>
    <w:tmpl w:val="33F81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99A08C1"/>
    <w:multiLevelType w:val="hybridMultilevel"/>
    <w:tmpl w:val="91140E1E"/>
    <w:lvl w:ilvl="0" w:tplc="0A7A3C2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FFCA99C8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 w:tplc="001229B8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 w:tplc="BE705752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 w:tplc="5328AA5C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 w:tplc="02A0ED90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  <w:lvl w:ilvl="6" w:tplc="3EFE1D22">
      <w:numFmt w:val="decimal"/>
      <w:lvlText w:val=""/>
      <w:lvlJc w:val="left"/>
    </w:lvl>
    <w:lvl w:ilvl="7" w:tplc="1898DE46">
      <w:numFmt w:val="decimal"/>
      <w:lvlText w:val=""/>
      <w:lvlJc w:val="left"/>
    </w:lvl>
    <w:lvl w:ilvl="8" w:tplc="A3C2CE40">
      <w:numFmt w:val="decimal"/>
      <w:lvlText w:val=""/>
      <w:lvlJc w:val="left"/>
    </w:lvl>
  </w:abstractNum>
  <w:abstractNum w:abstractNumId="17" w15:restartNumberingAfterBreak="0">
    <w:nsid w:val="163113AA"/>
    <w:multiLevelType w:val="hybridMultilevel"/>
    <w:tmpl w:val="C44050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320595"/>
    <w:multiLevelType w:val="hybridMultilevel"/>
    <w:tmpl w:val="8E2251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A24D2"/>
    <w:multiLevelType w:val="hybridMultilevel"/>
    <w:tmpl w:val="9F52A0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14BF4"/>
    <w:multiLevelType w:val="hybridMultilevel"/>
    <w:tmpl w:val="313AC8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355D5"/>
    <w:multiLevelType w:val="hybridMultilevel"/>
    <w:tmpl w:val="3208AB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F03D9"/>
    <w:multiLevelType w:val="hybridMultilevel"/>
    <w:tmpl w:val="9950367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45164"/>
    <w:multiLevelType w:val="hybridMultilevel"/>
    <w:tmpl w:val="776018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4786F"/>
    <w:multiLevelType w:val="hybridMultilevel"/>
    <w:tmpl w:val="21D655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93DEA"/>
    <w:multiLevelType w:val="hybridMultilevel"/>
    <w:tmpl w:val="E75EA9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A6125"/>
    <w:multiLevelType w:val="hybridMultilevel"/>
    <w:tmpl w:val="0A5266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9"/>
  </w:num>
  <w:num w:numId="4">
    <w:abstractNumId w:val="24"/>
  </w:num>
  <w:num w:numId="5">
    <w:abstractNumId w:val="16"/>
  </w:num>
  <w:num w:numId="6">
    <w:abstractNumId w:val="23"/>
  </w:num>
  <w:num w:numId="7">
    <w:abstractNumId w:val="20"/>
  </w:num>
  <w:num w:numId="8">
    <w:abstractNumId w:val="26"/>
  </w:num>
  <w:num w:numId="9">
    <w:abstractNumId w:val="17"/>
  </w:num>
  <w:num w:numId="10">
    <w:abstractNumId w:val="0"/>
  </w:num>
  <w:num w:numId="11">
    <w:abstractNumId w:val="21"/>
  </w:num>
  <w:num w:numId="12">
    <w:abstractNumId w:val="18"/>
  </w:num>
  <w:num w:numId="1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D7"/>
    <w:rsid w:val="000007B0"/>
    <w:rsid w:val="00003995"/>
    <w:rsid w:val="00004DA3"/>
    <w:rsid w:val="00004E41"/>
    <w:rsid w:val="000063BC"/>
    <w:rsid w:val="000147FF"/>
    <w:rsid w:val="00016BD9"/>
    <w:rsid w:val="00016EDC"/>
    <w:rsid w:val="000272D5"/>
    <w:rsid w:val="00027760"/>
    <w:rsid w:val="00036D0E"/>
    <w:rsid w:val="000419A8"/>
    <w:rsid w:val="00044405"/>
    <w:rsid w:val="0004695B"/>
    <w:rsid w:val="00050E2F"/>
    <w:rsid w:val="00052A5C"/>
    <w:rsid w:val="00056314"/>
    <w:rsid w:val="000566CB"/>
    <w:rsid w:val="00061840"/>
    <w:rsid w:val="00064BA9"/>
    <w:rsid w:val="00072FD4"/>
    <w:rsid w:val="000777AF"/>
    <w:rsid w:val="00077E76"/>
    <w:rsid w:val="00081AC3"/>
    <w:rsid w:val="00082943"/>
    <w:rsid w:val="0008394B"/>
    <w:rsid w:val="00085A93"/>
    <w:rsid w:val="000A1277"/>
    <w:rsid w:val="000A2B62"/>
    <w:rsid w:val="000B7121"/>
    <w:rsid w:val="000B7279"/>
    <w:rsid w:val="000C31F8"/>
    <w:rsid w:val="000D1A62"/>
    <w:rsid w:val="000D588C"/>
    <w:rsid w:val="000E40DB"/>
    <w:rsid w:val="000E4BB4"/>
    <w:rsid w:val="000F39AA"/>
    <w:rsid w:val="000F39E9"/>
    <w:rsid w:val="00111424"/>
    <w:rsid w:val="00111A5A"/>
    <w:rsid w:val="0011536D"/>
    <w:rsid w:val="00124579"/>
    <w:rsid w:val="00127D1B"/>
    <w:rsid w:val="00130A93"/>
    <w:rsid w:val="00131FF1"/>
    <w:rsid w:val="0013534E"/>
    <w:rsid w:val="00135EBD"/>
    <w:rsid w:val="001457F8"/>
    <w:rsid w:val="00163979"/>
    <w:rsid w:val="00163EB4"/>
    <w:rsid w:val="00164E87"/>
    <w:rsid w:val="00185617"/>
    <w:rsid w:val="0019659B"/>
    <w:rsid w:val="001A117D"/>
    <w:rsid w:val="001A2367"/>
    <w:rsid w:val="001C1E15"/>
    <w:rsid w:val="001D2D6E"/>
    <w:rsid w:val="001D705D"/>
    <w:rsid w:val="001E27C9"/>
    <w:rsid w:val="001E33AD"/>
    <w:rsid w:val="001F2EFD"/>
    <w:rsid w:val="00202F6E"/>
    <w:rsid w:val="0021152D"/>
    <w:rsid w:val="00212216"/>
    <w:rsid w:val="002169D1"/>
    <w:rsid w:val="002208C6"/>
    <w:rsid w:val="00222C0B"/>
    <w:rsid w:val="002233D1"/>
    <w:rsid w:val="00223743"/>
    <w:rsid w:val="00232B02"/>
    <w:rsid w:val="0024021C"/>
    <w:rsid w:val="00244483"/>
    <w:rsid w:val="00250285"/>
    <w:rsid w:val="0025220C"/>
    <w:rsid w:val="0025336E"/>
    <w:rsid w:val="00264DFA"/>
    <w:rsid w:val="002664B1"/>
    <w:rsid w:val="00276C3A"/>
    <w:rsid w:val="00277A16"/>
    <w:rsid w:val="0028386C"/>
    <w:rsid w:val="00290191"/>
    <w:rsid w:val="00295B42"/>
    <w:rsid w:val="0029688C"/>
    <w:rsid w:val="002B5E8B"/>
    <w:rsid w:val="002C24F5"/>
    <w:rsid w:val="002D1BB7"/>
    <w:rsid w:val="002D209A"/>
    <w:rsid w:val="002D6165"/>
    <w:rsid w:val="002E71CA"/>
    <w:rsid w:val="002E7281"/>
    <w:rsid w:val="0030489E"/>
    <w:rsid w:val="00306FA3"/>
    <w:rsid w:val="00307414"/>
    <w:rsid w:val="00317A1D"/>
    <w:rsid w:val="0032762F"/>
    <w:rsid w:val="00330FA6"/>
    <w:rsid w:val="00331BA8"/>
    <w:rsid w:val="00332972"/>
    <w:rsid w:val="003371D2"/>
    <w:rsid w:val="00345F4B"/>
    <w:rsid w:val="00347444"/>
    <w:rsid w:val="00353C47"/>
    <w:rsid w:val="0035592F"/>
    <w:rsid w:val="003626CD"/>
    <w:rsid w:val="003645DB"/>
    <w:rsid w:val="00365A51"/>
    <w:rsid w:val="00365EFA"/>
    <w:rsid w:val="0036770C"/>
    <w:rsid w:val="00373146"/>
    <w:rsid w:val="00381D62"/>
    <w:rsid w:val="0039057B"/>
    <w:rsid w:val="00391FA5"/>
    <w:rsid w:val="00392C3E"/>
    <w:rsid w:val="00395DA5"/>
    <w:rsid w:val="003969D9"/>
    <w:rsid w:val="00396DEA"/>
    <w:rsid w:val="0039740B"/>
    <w:rsid w:val="00397F61"/>
    <w:rsid w:val="003A25A2"/>
    <w:rsid w:val="003A2D5A"/>
    <w:rsid w:val="003A7065"/>
    <w:rsid w:val="003B44F2"/>
    <w:rsid w:val="003B57FE"/>
    <w:rsid w:val="003B61D6"/>
    <w:rsid w:val="003C36B1"/>
    <w:rsid w:val="003D01DD"/>
    <w:rsid w:val="003D0A86"/>
    <w:rsid w:val="003D541C"/>
    <w:rsid w:val="003F0593"/>
    <w:rsid w:val="003F6EDA"/>
    <w:rsid w:val="00407951"/>
    <w:rsid w:val="0041204E"/>
    <w:rsid w:val="004206F2"/>
    <w:rsid w:val="004269A1"/>
    <w:rsid w:val="004368F9"/>
    <w:rsid w:val="00446434"/>
    <w:rsid w:val="00450397"/>
    <w:rsid w:val="00451A01"/>
    <w:rsid w:val="00453871"/>
    <w:rsid w:val="004628ED"/>
    <w:rsid w:val="0046412E"/>
    <w:rsid w:val="004717D7"/>
    <w:rsid w:val="004776E6"/>
    <w:rsid w:val="004816A5"/>
    <w:rsid w:val="00485678"/>
    <w:rsid w:val="00491A0C"/>
    <w:rsid w:val="00491AA6"/>
    <w:rsid w:val="004944C1"/>
    <w:rsid w:val="004A06B1"/>
    <w:rsid w:val="004A516C"/>
    <w:rsid w:val="004A7034"/>
    <w:rsid w:val="004A7380"/>
    <w:rsid w:val="004B7B4D"/>
    <w:rsid w:val="004C00B1"/>
    <w:rsid w:val="004C5223"/>
    <w:rsid w:val="004C5462"/>
    <w:rsid w:val="004C5DCF"/>
    <w:rsid w:val="004D4D36"/>
    <w:rsid w:val="004D520B"/>
    <w:rsid w:val="004D7222"/>
    <w:rsid w:val="004D74CB"/>
    <w:rsid w:val="004E0882"/>
    <w:rsid w:val="004E1A31"/>
    <w:rsid w:val="004E7563"/>
    <w:rsid w:val="00507381"/>
    <w:rsid w:val="005073C0"/>
    <w:rsid w:val="00511A1B"/>
    <w:rsid w:val="00514F58"/>
    <w:rsid w:val="00521381"/>
    <w:rsid w:val="005270F2"/>
    <w:rsid w:val="00527736"/>
    <w:rsid w:val="00531F5D"/>
    <w:rsid w:val="00545463"/>
    <w:rsid w:val="0055512B"/>
    <w:rsid w:val="005573C4"/>
    <w:rsid w:val="005603B8"/>
    <w:rsid w:val="005617E3"/>
    <w:rsid w:val="00561982"/>
    <w:rsid w:val="005679C2"/>
    <w:rsid w:val="00573053"/>
    <w:rsid w:val="00585426"/>
    <w:rsid w:val="00585831"/>
    <w:rsid w:val="00585939"/>
    <w:rsid w:val="005A0E20"/>
    <w:rsid w:val="005A1468"/>
    <w:rsid w:val="005A16B2"/>
    <w:rsid w:val="005B52F1"/>
    <w:rsid w:val="005C093B"/>
    <w:rsid w:val="005C11BB"/>
    <w:rsid w:val="005D3584"/>
    <w:rsid w:val="005D7065"/>
    <w:rsid w:val="005E5AC4"/>
    <w:rsid w:val="005F0A77"/>
    <w:rsid w:val="00600C82"/>
    <w:rsid w:val="006051A2"/>
    <w:rsid w:val="00605737"/>
    <w:rsid w:val="0060747F"/>
    <w:rsid w:val="0061462F"/>
    <w:rsid w:val="006209F9"/>
    <w:rsid w:val="00621D28"/>
    <w:rsid w:val="00624645"/>
    <w:rsid w:val="00627C58"/>
    <w:rsid w:val="00630210"/>
    <w:rsid w:val="006430E9"/>
    <w:rsid w:val="00644365"/>
    <w:rsid w:val="00644B16"/>
    <w:rsid w:val="006469F1"/>
    <w:rsid w:val="00646F4D"/>
    <w:rsid w:val="00652989"/>
    <w:rsid w:val="00654C55"/>
    <w:rsid w:val="00664B32"/>
    <w:rsid w:val="0066542B"/>
    <w:rsid w:val="00666549"/>
    <w:rsid w:val="00671FC5"/>
    <w:rsid w:val="00676FA3"/>
    <w:rsid w:val="00684419"/>
    <w:rsid w:val="006851D3"/>
    <w:rsid w:val="0068614C"/>
    <w:rsid w:val="00693979"/>
    <w:rsid w:val="00695890"/>
    <w:rsid w:val="006B3D39"/>
    <w:rsid w:val="006C4A4D"/>
    <w:rsid w:val="006C6700"/>
    <w:rsid w:val="006F1ACA"/>
    <w:rsid w:val="0070062F"/>
    <w:rsid w:val="00700EE1"/>
    <w:rsid w:val="00704C13"/>
    <w:rsid w:val="007102A1"/>
    <w:rsid w:val="00711B51"/>
    <w:rsid w:val="00711D30"/>
    <w:rsid w:val="00732707"/>
    <w:rsid w:val="00734B39"/>
    <w:rsid w:val="00735872"/>
    <w:rsid w:val="007367F0"/>
    <w:rsid w:val="00744BE2"/>
    <w:rsid w:val="00750C85"/>
    <w:rsid w:val="00753E29"/>
    <w:rsid w:val="007759A7"/>
    <w:rsid w:val="0077666B"/>
    <w:rsid w:val="007855CC"/>
    <w:rsid w:val="007909B2"/>
    <w:rsid w:val="00791BBE"/>
    <w:rsid w:val="0079681E"/>
    <w:rsid w:val="007A30CB"/>
    <w:rsid w:val="007A5CC7"/>
    <w:rsid w:val="007A786F"/>
    <w:rsid w:val="007B015A"/>
    <w:rsid w:val="007B2C39"/>
    <w:rsid w:val="007B4135"/>
    <w:rsid w:val="007B581E"/>
    <w:rsid w:val="007C1D05"/>
    <w:rsid w:val="007C277A"/>
    <w:rsid w:val="007D6EB8"/>
    <w:rsid w:val="007E4EE2"/>
    <w:rsid w:val="007F4A1B"/>
    <w:rsid w:val="00800A00"/>
    <w:rsid w:val="008026D3"/>
    <w:rsid w:val="00820A36"/>
    <w:rsid w:val="00820F58"/>
    <w:rsid w:val="00821FE8"/>
    <w:rsid w:val="00822F76"/>
    <w:rsid w:val="00823563"/>
    <w:rsid w:val="00825401"/>
    <w:rsid w:val="00827819"/>
    <w:rsid w:val="00827B6E"/>
    <w:rsid w:val="00831DC1"/>
    <w:rsid w:val="00833913"/>
    <w:rsid w:val="008340FA"/>
    <w:rsid w:val="008353A5"/>
    <w:rsid w:val="00840E2B"/>
    <w:rsid w:val="00840F3E"/>
    <w:rsid w:val="008448B3"/>
    <w:rsid w:val="00844DA0"/>
    <w:rsid w:val="00850CD6"/>
    <w:rsid w:val="00857568"/>
    <w:rsid w:val="00857BA9"/>
    <w:rsid w:val="00867602"/>
    <w:rsid w:val="008733B6"/>
    <w:rsid w:val="00874052"/>
    <w:rsid w:val="008826C1"/>
    <w:rsid w:val="0088593E"/>
    <w:rsid w:val="0088596C"/>
    <w:rsid w:val="00887618"/>
    <w:rsid w:val="00891108"/>
    <w:rsid w:val="00895BB0"/>
    <w:rsid w:val="008B6305"/>
    <w:rsid w:val="008C0A48"/>
    <w:rsid w:val="008C71A8"/>
    <w:rsid w:val="008D3C9B"/>
    <w:rsid w:val="008D5B5D"/>
    <w:rsid w:val="008D6495"/>
    <w:rsid w:val="008E592A"/>
    <w:rsid w:val="008E5B86"/>
    <w:rsid w:val="008E628A"/>
    <w:rsid w:val="008F2D2B"/>
    <w:rsid w:val="009074BA"/>
    <w:rsid w:val="00910D5D"/>
    <w:rsid w:val="00914376"/>
    <w:rsid w:val="00915DD0"/>
    <w:rsid w:val="0092128E"/>
    <w:rsid w:val="009224B4"/>
    <w:rsid w:val="009235A9"/>
    <w:rsid w:val="009242D6"/>
    <w:rsid w:val="00924D8A"/>
    <w:rsid w:val="009317C9"/>
    <w:rsid w:val="00935C0A"/>
    <w:rsid w:val="0095236C"/>
    <w:rsid w:val="009541F5"/>
    <w:rsid w:val="00961B67"/>
    <w:rsid w:val="00962556"/>
    <w:rsid w:val="00970EAC"/>
    <w:rsid w:val="00971061"/>
    <w:rsid w:val="009718DC"/>
    <w:rsid w:val="009810D5"/>
    <w:rsid w:val="00982711"/>
    <w:rsid w:val="00990300"/>
    <w:rsid w:val="00990AF5"/>
    <w:rsid w:val="0099322B"/>
    <w:rsid w:val="009A03B6"/>
    <w:rsid w:val="009A3B1F"/>
    <w:rsid w:val="009A72FC"/>
    <w:rsid w:val="009A7A62"/>
    <w:rsid w:val="009B51C3"/>
    <w:rsid w:val="009C0F3B"/>
    <w:rsid w:val="009C3863"/>
    <w:rsid w:val="009D0204"/>
    <w:rsid w:val="009D0C9E"/>
    <w:rsid w:val="009D4F07"/>
    <w:rsid w:val="009D769F"/>
    <w:rsid w:val="009F04FD"/>
    <w:rsid w:val="009F2B5E"/>
    <w:rsid w:val="009F311B"/>
    <w:rsid w:val="00A03AE7"/>
    <w:rsid w:val="00A07702"/>
    <w:rsid w:val="00A110CD"/>
    <w:rsid w:val="00A20256"/>
    <w:rsid w:val="00A33B90"/>
    <w:rsid w:val="00A37605"/>
    <w:rsid w:val="00A37CCA"/>
    <w:rsid w:val="00A40292"/>
    <w:rsid w:val="00A40D6E"/>
    <w:rsid w:val="00A40DCC"/>
    <w:rsid w:val="00A620D5"/>
    <w:rsid w:val="00A712E0"/>
    <w:rsid w:val="00A811CA"/>
    <w:rsid w:val="00A821BB"/>
    <w:rsid w:val="00A90876"/>
    <w:rsid w:val="00A92F76"/>
    <w:rsid w:val="00A93D29"/>
    <w:rsid w:val="00A95A3A"/>
    <w:rsid w:val="00AA3021"/>
    <w:rsid w:val="00AB3477"/>
    <w:rsid w:val="00AB44B1"/>
    <w:rsid w:val="00AB55BE"/>
    <w:rsid w:val="00AB56DC"/>
    <w:rsid w:val="00AB59F5"/>
    <w:rsid w:val="00AC05F4"/>
    <w:rsid w:val="00AD13CA"/>
    <w:rsid w:val="00AD350A"/>
    <w:rsid w:val="00AD3929"/>
    <w:rsid w:val="00AD6C2F"/>
    <w:rsid w:val="00AE71EB"/>
    <w:rsid w:val="00AF0976"/>
    <w:rsid w:val="00AF153D"/>
    <w:rsid w:val="00B03D5A"/>
    <w:rsid w:val="00B04C3A"/>
    <w:rsid w:val="00B065D5"/>
    <w:rsid w:val="00B104C9"/>
    <w:rsid w:val="00B1174D"/>
    <w:rsid w:val="00B23E66"/>
    <w:rsid w:val="00B35E11"/>
    <w:rsid w:val="00B40425"/>
    <w:rsid w:val="00B42D94"/>
    <w:rsid w:val="00B43295"/>
    <w:rsid w:val="00B47E07"/>
    <w:rsid w:val="00B60F68"/>
    <w:rsid w:val="00B62A9D"/>
    <w:rsid w:val="00B63E62"/>
    <w:rsid w:val="00B71CA3"/>
    <w:rsid w:val="00B71FD7"/>
    <w:rsid w:val="00B75DA5"/>
    <w:rsid w:val="00B82755"/>
    <w:rsid w:val="00B83D7D"/>
    <w:rsid w:val="00B8733C"/>
    <w:rsid w:val="00B93246"/>
    <w:rsid w:val="00B939A9"/>
    <w:rsid w:val="00BA23B0"/>
    <w:rsid w:val="00BA5462"/>
    <w:rsid w:val="00BB0AA3"/>
    <w:rsid w:val="00BC0B12"/>
    <w:rsid w:val="00BD04BB"/>
    <w:rsid w:val="00BD0F80"/>
    <w:rsid w:val="00BD3FE7"/>
    <w:rsid w:val="00BD4F59"/>
    <w:rsid w:val="00BD6F5A"/>
    <w:rsid w:val="00BE7A95"/>
    <w:rsid w:val="00BF55D1"/>
    <w:rsid w:val="00C12BDA"/>
    <w:rsid w:val="00C20D46"/>
    <w:rsid w:val="00C211FB"/>
    <w:rsid w:val="00C2420C"/>
    <w:rsid w:val="00C24321"/>
    <w:rsid w:val="00C25643"/>
    <w:rsid w:val="00C26256"/>
    <w:rsid w:val="00C31450"/>
    <w:rsid w:val="00C41273"/>
    <w:rsid w:val="00C42E73"/>
    <w:rsid w:val="00C46DF6"/>
    <w:rsid w:val="00C511C1"/>
    <w:rsid w:val="00C52332"/>
    <w:rsid w:val="00C56EEE"/>
    <w:rsid w:val="00C67F0A"/>
    <w:rsid w:val="00C7155C"/>
    <w:rsid w:val="00C80F05"/>
    <w:rsid w:val="00C86470"/>
    <w:rsid w:val="00C86C34"/>
    <w:rsid w:val="00CA5608"/>
    <w:rsid w:val="00CA653D"/>
    <w:rsid w:val="00CB1BA0"/>
    <w:rsid w:val="00CB498B"/>
    <w:rsid w:val="00CC4069"/>
    <w:rsid w:val="00CC660D"/>
    <w:rsid w:val="00CD0493"/>
    <w:rsid w:val="00CD6173"/>
    <w:rsid w:val="00CE6F22"/>
    <w:rsid w:val="00CF6B14"/>
    <w:rsid w:val="00CF73B8"/>
    <w:rsid w:val="00D01849"/>
    <w:rsid w:val="00D018E0"/>
    <w:rsid w:val="00D040D6"/>
    <w:rsid w:val="00D04A8A"/>
    <w:rsid w:val="00D11D5D"/>
    <w:rsid w:val="00D13B28"/>
    <w:rsid w:val="00D17763"/>
    <w:rsid w:val="00D40898"/>
    <w:rsid w:val="00D452A3"/>
    <w:rsid w:val="00D45554"/>
    <w:rsid w:val="00D468B7"/>
    <w:rsid w:val="00D4728A"/>
    <w:rsid w:val="00D50DED"/>
    <w:rsid w:val="00D57211"/>
    <w:rsid w:val="00D64C59"/>
    <w:rsid w:val="00D72981"/>
    <w:rsid w:val="00D73CE8"/>
    <w:rsid w:val="00D856AF"/>
    <w:rsid w:val="00D85AC5"/>
    <w:rsid w:val="00D87FD0"/>
    <w:rsid w:val="00DA2BCE"/>
    <w:rsid w:val="00DA3D7D"/>
    <w:rsid w:val="00DB1FA0"/>
    <w:rsid w:val="00DB780F"/>
    <w:rsid w:val="00DD117F"/>
    <w:rsid w:val="00DD7CC0"/>
    <w:rsid w:val="00DE5626"/>
    <w:rsid w:val="00DE5FBD"/>
    <w:rsid w:val="00DF1477"/>
    <w:rsid w:val="00DF69B8"/>
    <w:rsid w:val="00E00019"/>
    <w:rsid w:val="00E000CA"/>
    <w:rsid w:val="00E046EE"/>
    <w:rsid w:val="00E069E5"/>
    <w:rsid w:val="00E14740"/>
    <w:rsid w:val="00E17FDD"/>
    <w:rsid w:val="00E27307"/>
    <w:rsid w:val="00E276A2"/>
    <w:rsid w:val="00E32DDF"/>
    <w:rsid w:val="00E33D49"/>
    <w:rsid w:val="00E41393"/>
    <w:rsid w:val="00E50E51"/>
    <w:rsid w:val="00E56DAC"/>
    <w:rsid w:val="00E57C1A"/>
    <w:rsid w:val="00E62801"/>
    <w:rsid w:val="00E63780"/>
    <w:rsid w:val="00E64308"/>
    <w:rsid w:val="00E70539"/>
    <w:rsid w:val="00E70671"/>
    <w:rsid w:val="00E73369"/>
    <w:rsid w:val="00E73BB7"/>
    <w:rsid w:val="00E779C1"/>
    <w:rsid w:val="00E839B2"/>
    <w:rsid w:val="00E876DD"/>
    <w:rsid w:val="00E913AC"/>
    <w:rsid w:val="00E931F2"/>
    <w:rsid w:val="00E954B4"/>
    <w:rsid w:val="00E96F8C"/>
    <w:rsid w:val="00EA15CF"/>
    <w:rsid w:val="00EA2C9D"/>
    <w:rsid w:val="00EB27C8"/>
    <w:rsid w:val="00EB2938"/>
    <w:rsid w:val="00EB5EAB"/>
    <w:rsid w:val="00EC24A5"/>
    <w:rsid w:val="00EC3111"/>
    <w:rsid w:val="00EC7C72"/>
    <w:rsid w:val="00ED0FEE"/>
    <w:rsid w:val="00ED20CA"/>
    <w:rsid w:val="00ED4C26"/>
    <w:rsid w:val="00EE4D34"/>
    <w:rsid w:val="00EF2BE7"/>
    <w:rsid w:val="00F01BDB"/>
    <w:rsid w:val="00F153E7"/>
    <w:rsid w:val="00F17CBC"/>
    <w:rsid w:val="00F206F1"/>
    <w:rsid w:val="00F26A24"/>
    <w:rsid w:val="00F31F8D"/>
    <w:rsid w:val="00F44353"/>
    <w:rsid w:val="00F50E09"/>
    <w:rsid w:val="00F54F5A"/>
    <w:rsid w:val="00F60850"/>
    <w:rsid w:val="00F6361E"/>
    <w:rsid w:val="00F7779F"/>
    <w:rsid w:val="00F850B3"/>
    <w:rsid w:val="00F85D07"/>
    <w:rsid w:val="00F93D7B"/>
    <w:rsid w:val="00F941A4"/>
    <w:rsid w:val="00F943FE"/>
    <w:rsid w:val="00F95294"/>
    <w:rsid w:val="00F9730A"/>
    <w:rsid w:val="00FA1B1C"/>
    <w:rsid w:val="00FA29A9"/>
    <w:rsid w:val="00FA45E7"/>
    <w:rsid w:val="00FA67CF"/>
    <w:rsid w:val="00FB4D1C"/>
    <w:rsid w:val="00FB7560"/>
    <w:rsid w:val="00FC573F"/>
    <w:rsid w:val="00FD4887"/>
    <w:rsid w:val="00FE3461"/>
    <w:rsid w:val="00FE6540"/>
    <w:rsid w:val="00FE7231"/>
    <w:rsid w:val="00FE7804"/>
    <w:rsid w:val="00FF5F3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A51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7D7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33913"/>
    <w:pPr>
      <w:spacing w:before="40" w:after="40"/>
      <w:outlineLvl w:val="0"/>
    </w:pPr>
    <w:rPr>
      <w:rFonts w:ascii="Arial" w:eastAsia="Arial" w:hAnsi="Arial" w:cs="Arial"/>
      <w:b/>
      <w:bCs/>
      <w:color w:val="000000"/>
      <w:sz w:val="1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717D7"/>
    <w:pPr>
      <w:spacing w:before="60" w:after="160" w:line="240" w:lineRule="exact"/>
    </w:pPr>
    <w:rPr>
      <w:rFonts w:ascii="Verdana" w:hAnsi="Verdana" w:cs="Arial"/>
      <w:color w:val="FF00FF"/>
      <w:sz w:val="20"/>
      <w:lang w:eastAsia="en-US"/>
    </w:rPr>
  </w:style>
  <w:style w:type="character" w:styleId="Hyperlink">
    <w:name w:val="Hyperlink"/>
    <w:basedOn w:val="DefaultParagraphFont"/>
    <w:rsid w:val="004717D7"/>
    <w:rPr>
      <w:color w:val="0000FF"/>
      <w:u w:val="single"/>
    </w:rPr>
  </w:style>
  <w:style w:type="paragraph" w:customStyle="1" w:styleId="BodyText">
    <w:name w:val="BodyText"/>
    <w:rsid w:val="004717D7"/>
    <w:pPr>
      <w:suppressAutoHyphens/>
      <w:spacing w:before="120" w:after="120"/>
      <w:jc w:val="both"/>
    </w:pPr>
    <w:rPr>
      <w:rFonts w:ascii="Arial" w:hAnsi="Arial"/>
      <w:sz w:val="18"/>
      <w:lang w:val="en-AU" w:eastAsia="ar-SA"/>
    </w:rPr>
  </w:style>
  <w:style w:type="paragraph" w:customStyle="1" w:styleId="Char6">
    <w:name w:val="Char6"/>
    <w:basedOn w:val="Normal"/>
    <w:rsid w:val="004368F9"/>
    <w:pPr>
      <w:spacing w:before="60" w:after="160" w:line="240" w:lineRule="exact"/>
    </w:pPr>
    <w:rPr>
      <w:rFonts w:ascii="Verdana" w:hAnsi="Verdana" w:cs="Arial"/>
      <w:color w:val="FF00FF"/>
      <w:sz w:val="20"/>
      <w:lang w:eastAsia="en-US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671FC5"/>
    <w:pPr>
      <w:widowControl w:val="0"/>
      <w:suppressAutoHyphens/>
      <w:ind w:left="720"/>
      <w:contextualSpacing/>
    </w:pPr>
    <w:rPr>
      <w:rFonts w:eastAsia="Lucida Sans Unicode"/>
      <w:kern w:val="1"/>
      <w:lang w:val="en-US"/>
    </w:rPr>
  </w:style>
  <w:style w:type="paragraph" w:styleId="NormalWeb">
    <w:name w:val="Normal (Web)"/>
    <w:basedOn w:val="Normal"/>
    <w:semiHidden/>
    <w:unhideWhenUsed/>
    <w:rsid w:val="00671FC5"/>
    <w:pPr>
      <w:spacing w:before="100" w:beforeAutospacing="1" w:after="100" w:afterAutospacing="1"/>
    </w:pPr>
    <w:rPr>
      <w:lang w:val="en-US" w:eastAsia="en-US"/>
    </w:rPr>
  </w:style>
  <w:style w:type="paragraph" w:customStyle="1" w:styleId="TableText">
    <w:name w:val="Table Text"/>
    <w:basedOn w:val="Normal"/>
    <w:rsid w:val="00FB7560"/>
    <w:pPr>
      <w:spacing w:before="60" w:after="60"/>
    </w:pPr>
    <w:rPr>
      <w:rFonts w:ascii="Arial Narrow" w:hAnsi="Arial Narrow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833913"/>
    <w:rPr>
      <w:rFonts w:ascii="Arial" w:eastAsia="Arial" w:hAnsi="Arial" w:cs="Arial"/>
      <w:b/>
      <w:bCs/>
      <w:color w:val="000000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833913"/>
    <w:pPr>
      <w:widowControl w:val="0"/>
      <w:suppressAutoHyphens/>
    </w:pPr>
    <w:rPr>
      <w:lang w:val="en-US" w:eastAsia="zh-C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3913"/>
    <w:rPr>
      <w:sz w:val="24"/>
      <w:szCs w:val="24"/>
      <w:lang w:val="en-US" w:eastAsia="zh-CN" w:bidi="hi-IN"/>
    </w:rPr>
  </w:style>
  <w:style w:type="paragraph" w:styleId="Header">
    <w:name w:val="header"/>
    <w:basedOn w:val="Normal"/>
    <w:link w:val="HeaderChar"/>
    <w:rsid w:val="004816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16A5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481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816A5"/>
    <w:rPr>
      <w:sz w:val="24"/>
      <w:szCs w:val="24"/>
      <w:lang w:val="en-GB" w:eastAsia="en-GB"/>
    </w:rPr>
  </w:style>
  <w:style w:type="character" w:customStyle="1" w:styleId="apple-style-span">
    <w:name w:val="apple-style-span"/>
    <w:basedOn w:val="DefaultParagraphFont"/>
    <w:rsid w:val="00CF6B14"/>
  </w:style>
  <w:style w:type="paragraph" w:customStyle="1" w:styleId="template">
    <w:name w:val="template"/>
    <w:basedOn w:val="Normal"/>
    <w:rsid w:val="00CF6B14"/>
    <w:pPr>
      <w:suppressAutoHyphens/>
      <w:spacing w:after="200" w:line="240" w:lineRule="exact"/>
    </w:pPr>
    <w:rPr>
      <w:rFonts w:ascii="Arial" w:hAnsi="Arial" w:cs="Calibri"/>
      <w:i/>
      <w:sz w:val="22"/>
      <w:szCs w:val="20"/>
      <w:lang w:val="en-US" w:eastAsia="en-US" w:bidi="en-US"/>
    </w:rPr>
  </w:style>
  <w:style w:type="paragraph" w:customStyle="1" w:styleId="body-text">
    <w:name w:val="body-text"/>
    <w:basedOn w:val="BodyText0"/>
    <w:rsid w:val="00CF6B14"/>
    <w:pPr>
      <w:spacing w:after="0"/>
      <w:jc w:val="both"/>
    </w:pPr>
    <w:rPr>
      <w:rFonts w:ascii="Arial" w:hAnsi="Arial"/>
      <w:sz w:val="20"/>
      <w:szCs w:val="20"/>
      <w:lang w:val="en-US" w:eastAsia="ar-SA"/>
    </w:rPr>
  </w:style>
  <w:style w:type="paragraph" w:styleId="BodyTextIndent2">
    <w:name w:val="Body Text Indent 2"/>
    <w:basedOn w:val="Normal"/>
    <w:link w:val="BodyTextIndent2Char"/>
    <w:rsid w:val="00CF6B14"/>
    <w:pPr>
      <w:suppressAutoHyphens/>
      <w:spacing w:after="120" w:line="480" w:lineRule="auto"/>
      <w:ind w:left="360"/>
    </w:pPr>
    <w:rPr>
      <w:rFonts w:ascii="Calibri" w:hAnsi="Calibri" w:cs="Calibri"/>
      <w:color w:val="5A5A5A"/>
      <w:sz w:val="20"/>
      <w:szCs w:val="20"/>
      <w:lang w:val="en-US" w:eastAsia="en-US" w:bidi="en-US"/>
    </w:rPr>
  </w:style>
  <w:style w:type="character" w:customStyle="1" w:styleId="BodyTextIndent2Char">
    <w:name w:val="Body Text Indent 2 Char"/>
    <w:basedOn w:val="DefaultParagraphFont"/>
    <w:link w:val="BodyTextIndent2"/>
    <w:rsid w:val="00CF6B14"/>
    <w:rPr>
      <w:rFonts w:ascii="Calibri" w:hAnsi="Calibri" w:cs="Calibri"/>
      <w:color w:val="5A5A5A"/>
      <w:lang w:val="en-US" w:eastAsia="en-US" w:bidi="en-US"/>
    </w:rPr>
  </w:style>
  <w:style w:type="paragraph" w:styleId="BodyText0">
    <w:name w:val="Body Text"/>
    <w:basedOn w:val="Normal"/>
    <w:link w:val="BodyTextChar"/>
    <w:rsid w:val="00CF6B14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F6B14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9C3863"/>
    <w:pPr>
      <w:jc w:val="center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3">
    <w:name w:val="List Number 3"/>
    <w:basedOn w:val="Normal"/>
    <w:uiPriority w:val="99"/>
    <w:semiHidden/>
    <w:unhideWhenUsed/>
    <w:rsid w:val="009C3863"/>
    <w:pPr>
      <w:numPr>
        <w:numId w:val="10"/>
      </w:numPr>
      <w:spacing w:after="60" w:line="259" w:lineRule="auto"/>
      <w:contextualSpacing/>
      <w:jc w:val="center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9D769F"/>
    <w:rPr>
      <w:rFonts w:eastAsia="Lucida Sans Unicode"/>
      <w:kern w:val="1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40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15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64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wanadhavenkates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FAF22-A6AF-4342-BCC7-B16FA5BC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Links>
    <vt:vector size="12" baseType="variant">
      <vt:variant>
        <vt:i4>5963839</vt:i4>
      </vt:variant>
      <vt:variant>
        <vt:i4>3</vt:i4>
      </vt:variant>
      <vt:variant>
        <vt:i4>0</vt:i4>
      </vt:variant>
      <vt:variant>
        <vt:i4>5</vt:i4>
      </vt:variant>
      <vt:variant>
        <vt:lpwstr>mailto:anshu.jha01@gmail.com</vt:lpwstr>
      </vt:variant>
      <vt:variant>
        <vt:lpwstr/>
      </vt:variant>
      <vt:variant>
        <vt:i4>6422542</vt:i4>
      </vt:variant>
      <vt:variant>
        <vt:i4>0</vt:i4>
      </vt:variant>
      <vt:variant>
        <vt:i4>0</vt:i4>
      </vt:variant>
      <vt:variant>
        <vt:i4>5</vt:i4>
      </vt:variant>
      <vt:variant>
        <vt:lpwstr>mailto:anshumali.jha@gmail.com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2021-04-14T05:02:00Z</dcterms:created>
  <dcterms:modified xsi:type="dcterms:W3CDTF">2021-04-14T05:02:00Z</dcterms:modified>
</cp:coreProperties>
</file>