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C1534" w14:textId="7D43931C" w:rsidR="00825590" w:rsidRPr="00BD0A42" w:rsidRDefault="009F1F88" w:rsidP="00514776">
      <w:pPr>
        <w:rPr>
          <w:rFonts w:ascii="Calibri Light" w:hAnsi="Calibri Light"/>
          <w:b/>
        </w:rPr>
      </w:pPr>
      <w:r w:rsidRPr="00BD0A42">
        <w:rPr>
          <w:noProof/>
          <w:lang w:val="en-US"/>
        </w:rPr>
        <mc:AlternateContent>
          <mc:Choice Requires="wps">
            <w:drawing>
              <wp:anchor distT="0" distB="0" distL="114300" distR="114300" simplePos="0" relativeHeight="251656192" behindDoc="0" locked="0" layoutInCell="1" allowOverlap="1" wp14:anchorId="0B041A3D" wp14:editId="376F510E">
                <wp:simplePos x="0" y="0"/>
                <wp:positionH relativeFrom="column">
                  <wp:posOffset>1430655</wp:posOffset>
                </wp:positionH>
                <wp:positionV relativeFrom="paragraph">
                  <wp:posOffset>-372745</wp:posOffset>
                </wp:positionV>
                <wp:extent cx="5254625" cy="533400"/>
                <wp:effectExtent l="7620" t="9525" r="5080" b="95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4625" cy="533400"/>
                        </a:xfrm>
                        <a:prstGeom prst="rect">
                          <a:avLst/>
                        </a:prstGeom>
                        <a:solidFill>
                          <a:srgbClr val="000000"/>
                        </a:solidFill>
                        <a:ln w="9525">
                          <a:solidFill>
                            <a:srgbClr val="000000"/>
                          </a:solidFill>
                          <a:miter lim="800000"/>
                          <a:headEnd/>
                          <a:tailEnd/>
                        </a:ln>
                      </wps:spPr>
                      <wps:txbx>
                        <w:txbxContent>
                          <w:p w14:paraId="569935AC" w14:textId="7BAAA5D1" w:rsidR="00A55A84" w:rsidRPr="009266FB" w:rsidRDefault="00A55A84" w:rsidP="009266FB">
                            <w:pPr>
                              <w:shd w:val="clear" w:color="auto" w:fill="262626"/>
                              <w:jc w:val="center"/>
                              <w:rPr>
                                <w:rFonts w:ascii="Cambria" w:hAnsi="Cambria"/>
                                <w:color w:val="FFFFFF"/>
                                <w:sz w:val="22"/>
                              </w:rPr>
                            </w:pPr>
                            <w:r w:rsidRPr="009266FB">
                              <w:rPr>
                                <w:rFonts w:ascii="Cambria" w:hAnsi="Cambria"/>
                                <w:color w:val="FFFFFF"/>
                                <w:sz w:val="22"/>
                              </w:rPr>
                              <w:t xml:space="preserve">Mobile: </w:t>
                            </w:r>
                            <w:r w:rsidR="00DE5F8D">
                              <w:rPr>
                                <w:rFonts w:ascii="Cambria" w:hAnsi="Cambria"/>
                                <w:color w:val="FFFFFF"/>
                                <w:sz w:val="22"/>
                              </w:rPr>
                              <w:t>+91 8</w:t>
                            </w:r>
                            <w:r w:rsidR="009145FF">
                              <w:rPr>
                                <w:rFonts w:ascii="Cambria" w:hAnsi="Cambria"/>
                                <w:color w:val="FFFFFF"/>
                                <w:sz w:val="22"/>
                              </w:rPr>
                              <w:t>555 926 423</w:t>
                            </w:r>
                            <w:r>
                              <w:rPr>
                                <w:rFonts w:ascii="Cambria" w:hAnsi="Cambria"/>
                                <w:color w:val="FFFFFF"/>
                                <w:sz w:val="22"/>
                              </w:rPr>
                              <w:t xml:space="preserve"> </w:t>
                            </w:r>
                          </w:p>
                          <w:p w14:paraId="4EACE00D" w14:textId="5FA28734" w:rsidR="00A55A84" w:rsidRPr="009266FB" w:rsidRDefault="00A55A84" w:rsidP="009266FB">
                            <w:pPr>
                              <w:shd w:val="clear" w:color="auto" w:fill="262626"/>
                              <w:jc w:val="center"/>
                              <w:rPr>
                                <w:rFonts w:ascii="Cambria" w:hAnsi="Cambria"/>
                                <w:color w:val="FFFFFF"/>
                                <w:sz w:val="22"/>
                              </w:rPr>
                            </w:pPr>
                            <w:r w:rsidRPr="009266FB">
                              <w:rPr>
                                <w:rFonts w:ascii="Cambria" w:hAnsi="Cambria"/>
                                <w:color w:val="FFFFFF"/>
                                <w:sz w:val="22"/>
                              </w:rPr>
                              <w:t xml:space="preserve"> E-Mail: </w:t>
                            </w:r>
                            <w:r>
                              <w:rPr>
                                <w:rFonts w:ascii="Cambria" w:hAnsi="Cambria"/>
                                <w:color w:val="FFFFFF"/>
                                <w:sz w:val="22"/>
                              </w:rPr>
                              <w:t>nsomasekharreddy@gmail.com</w:t>
                            </w:r>
                            <w:r w:rsidRPr="00AC1346">
                              <w:rPr>
                                <w:rFonts w:ascii="Cambria" w:hAnsi="Cambria"/>
                                <w:color w:val="FFFFFF"/>
                                <w:sz w:val="22"/>
                              </w:rPr>
                              <w:t xml:space="preserve"> </w:t>
                            </w:r>
                          </w:p>
                          <w:p w14:paraId="591C2106" w14:textId="77777777" w:rsidR="00A55A84" w:rsidRPr="009266FB" w:rsidRDefault="00A55A84" w:rsidP="009266FB">
                            <w:pPr>
                              <w:shd w:val="clear" w:color="auto" w:fill="262626"/>
                              <w:jc w:val="center"/>
                              <w:rPr>
                                <w:rFonts w:ascii="Cambria" w:hAnsi="Cambria"/>
                                <w:color w:val="FFFFFF"/>
                                <w:sz w:val="22"/>
                              </w:rPr>
                            </w:pPr>
                          </w:p>
                          <w:p w14:paraId="272BB5E7" w14:textId="77777777" w:rsidR="00A55A84" w:rsidRPr="009266FB" w:rsidRDefault="00A55A84" w:rsidP="009266FB">
                            <w:pPr>
                              <w:shd w:val="clear" w:color="auto" w:fill="262626"/>
                              <w:jc w:val="center"/>
                              <w:rPr>
                                <w:rFonts w:ascii="Cambria" w:hAnsi="Cambria"/>
                                <w:color w:val="FFFFFF"/>
                                <w:sz w:val="22"/>
                              </w:rPr>
                            </w:pPr>
                            <w:r w:rsidRPr="009266FB">
                              <w:rPr>
                                <w:rFonts w:ascii="Cambria" w:hAnsi="Cambria"/>
                                <w:color w:val="FFFFFF"/>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41A3D" id="Rectangle 3" o:spid="_x0000_s1026" style="position:absolute;margin-left:112.65pt;margin-top:-29.35pt;width:413.75pt;height: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" fillcolor="black">
                <v:textbox>
                  <w:txbxContent>
                    <w:p w14:paraId="569935AC" w14:textId="7BAAA5D1" w:rsidR="00A55A84" w:rsidRPr="009266FB" w:rsidRDefault="00A55A84" w:rsidP="009266FB">
                      <w:pPr>
                        <w:shd w:val="clear" w:color="auto" w:fill="262626"/>
                        <w:jc w:val="center"/>
                        <w:rPr>
                          <w:rFonts w:ascii="Cambria" w:hAnsi="Cambria"/>
                          <w:color w:val="FFFFFF"/>
                          <w:sz w:val="22"/>
                        </w:rPr>
                      </w:pPr>
                      <w:r w:rsidRPr="009266FB">
                        <w:rPr>
                          <w:rFonts w:ascii="Cambria" w:hAnsi="Cambria"/>
                          <w:color w:val="FFFFFF"/>
                          <w:sz w:val="22"/>
                        </w:rPr>
                        <w:t xml:space="preserve">Mobile: </w:t>
                      </w:r>
                      <w:r w:rsidR="00DE5F8D">
                        <w:rPr>
                          <w:rFonts w:ascii="Cambria" w:hAnsi="Cambria"/>
                          <w:color w:val="FFFFFF"/>
                          <w:sz w:val="22"/>
                        </w:rPr>
                        <w:t>+91 8</w:t>
                      </w:r>
                      <w:r w:rsidR="009145FF">
                        <w:rPr>
                          <w:rFonts w:ascii="Cambria" w:hAnsi="Cambria"/>
                          <w:color w:val="FFFFFF"/>
                          <w:sz w:val="22"/>
                        </w:rPr>
                        <w:t>555 926 423</w:t>
                      </w:r>
                      <w:r>
                        <w:rPr>
                          <w:rFonts w:ascii="Cambria" w:hAnsi="Cambria"/>
                          <w:color w:val="FFFFFF"/>
                          <w:sz w:val="22"/>
                        </w:rPr>
                        <w:t xml:space="preserve"> </w:t>
                      </w:r>
                    </w:p>
                    <w:p w14:paraId="4EACE00D" w14:textId="5FA28734" w:rsidR="00A55A84" w:rsidRPr="009266FB" w:rsidRDefault="00A55A84" w:rsidP="009266FB">
                      <w:pPr>
                        <w:shd w:val="clear" w:color="auto" w:fill="262626"/>
                        <w:jc w:val="center"/>
                        <w:rPr>
                          <w:rFonts w:ascii="Cambria" w:hAnsi="Cambria"/>
                          <w:color w:val="FFFFFF"/>
                          <w:sz w:val="22"/>
                        </w:rPr>
                      </w:pPr>
                      <w:r w:rsidRPr="009266FB">
                        <w:rPr>
                          <w:rFonts w:ascii="Cambria" w:hAnsi="Cambria"/>
                          <w:color w:val="FFFFFF"/>
                          <w:sz w:val="22"/>
                        </w:rPr>
                        <w:t xml:space="preserve"> E-Mail: </w:t>
                      </w:r>
                      <w:r>
                        <w:rPr>
                          <w:rFonts w:ascii="Cambria" w:hAnsi="Cambria"/>
                          <w:color w:val="FFFFFF"/>
                          <w:sz w:val="22"/>
                        </w:rPr>
                        <w:t>nsomasekharreddy@gmail.com</w:t>
                      </w:r>
                      <w:r w:rsidRPr="00AC1346">
                        <w:rPr>
                          <w:rFonts w:ascii="Cambria" w:hAnsi="Cambria"/>
                          <w:color w:val="FFFFFF"/>
                          <w:sz w:val="22"/>
                        </w:rPr>
                        <w:t xml:space="preserve"> </w:t>
                      </w:r>
                    </w:p>
                    <w:p w14:paraId="591C2106" w14:textId="77777777" w:rsidR="00A55A84" w:rsidRPr="009266FB" w:rsidRDefault="00A55A84" w:rsidP="009266FB">
                      <w:pPr>
                        <w:shd w:val="clear" w:color="auto" w:fill="262626"/>
                        <w:jc w:val="center"/>
                        <w:rPr>
                          <w:rFonts w:ascii="Cambria" w:hAnsi="Cambria"/>
                          <w:color w:val="FFFFFF"/>
                          <w:sz w:val="22"/>
                        </w:rPr>
                      </w:pPr>
                    </w:p>
                    <w:p w14:paraId="272BB5E7" w14:textId="77777777" w:rsidR="00A55A84" w:rsidRPr="009266FB" w:rsidRDefault="00A55A84" w:rsidP="009266FB">
                      <w:pPr>
                        <w:shd w:val="clear" w:color="auto" w:fill="262626"/>
                        <w:jc w:val="center"/>
                        <w:rPr>
                          <w:rFonts w:ascii="Cambria" w:hAnsi="Cambria"/>
                          <w:color w:val="FFFFFF"/>
                          <w:sz w:val="22"/>
                        </w:rPr>
                      </w:pPr>
                      <w:r w:rsidRPr="009266FB">
                        <w:rPr>
                          <w:rFonts w:ascii="Cambria" w:hAnsi="Cambria"/>
                          <w:color w:val="FFFFFF"/>
                          <w:sz w:val="22"/>
                        </w:rPr>
                        <w:t xml:space="preserve">  </w:t>
                      </w:r>
                    </w:p>
                  </w:txbxContent>
                </v:textbox>
              </v:rect>
            </w:pict>
          </mc:Fallback>
        </mc:AlternateContent>
      </w:r>
      <w:r w:rsidR="00514776" w:rsidRPr="00BD0A42">
        <w:rPr>
          <w:rFonts w:ascii="Calibri Light" w:hAnsi="Calibri Light"/>
          <w:b/>
        </w:rPr>
        <w:t xml:space="preserve">      </w:t>
      </w:r>
    </w:p>
    <w:p w14:paraId="34C669FF" w14:textId="77777777" w:rsidR="00E5212E" w:rsidRPr="00BD0A42" w:rsidRDefault="00E5212E" w:rsidP="00AF4415">
      <w:pPr>
        <w:jc w:val="center"/>
        <w:rPr>
          <w:rFonts w:ascii="Cambria" w:hAnsi="Cambria"/>
          <w:b/>
          <w:sz w:val="6"/>
        </w:rPr>
      </w:pPr>
    </w:p>
    <w:p w14:paraId="3ADD2A16" w14:textId="246F94CE" w:rsidR="00614583" w:rsidRPr="00BD0A42" w:rsidRDefault="00DA567F" w:rsidP="00AF4415">
      <w:pPr>
        <w:jc w:val="center"/>
        <w:rPr>
          <w:rFonts w:ascii="Cambria" w:hAnsi="Cambria"/>
          <w:b/>
          <w:sz w:val="44"/>
        </w:rPr>
      </w:pPr>
      <w:r>
        <w:rPr>
          <w:rFonts w:ascii="Cambria" w:hAnsi="Cambria"/>
          <w:b/>
          <w:sz w:val="44"/>
        </w:rPr>
        <w:t>Som</w:t>
      </w:r>
      <w:r w:rsidR="00427663">
        <w:rPr>
          <w:rFonts w:ascii="Cambria" w:hAnsi="Cambria"/>
          <w:b/>
          <w:sz w:val="44"/>
        </w:rPr>
        <w:t xml:space="preserve">a </w:t>
      </w:r>
      <w:r>
        <w:rPr>
          <w:rFonts w:ascii="Cambria" w:hAnsi="Cambria"/>
          <w:b/>
          <w:sz w:val="44"/>
        </w:rPr>
        <w:t>Sekhar Reddy</w:t>
      </w:r>
      <w:r w:rsidR="00AC1346" w:rsidRPr="00BD0A42">
        <w:rPr>
          <w:rFonts w:ascii="Cambria" w:hAnsi="Cambria"/>
          <w:b/>
          <w:sz w:val="44"/>
        </w:rPr>
        <w:t xml:space="preserve"> </w:t>
      </w:r>
      <w:r>
        <w:rPr>
          <w:rFonts w:ascii="Cambria" w:hAnsi="Cambria"/>
          <w:b/>
          <w:sz w:val="44"/>
        </w:rPr>
        <w:t>N</w:t>
      </w:r>
    </w:p>
    <w:p w14:paraId="51A46EA6" w14:textId="0C1CAA8A" w:rsidR="00E5212E" w:rsidRPr="00BD0A42" w:rsidRDefault="00776C72" w:rsidP="00105942">
      <w:pPr>
        <w:jc w:val="center"/>
        <w:rPr>
          <w:rFonts w:ascii="Cambria" w:hAnsi="Cambria" w:cs="Tahoma"/>
          <w:color w:val="000000"/>
        </w:rPr>
      </w:pPr>
      <w:r w:rsidRPr="00BD0A42">
        <w:rPr>
          <w:rFonts w:ascii="Cambria" w:hAnsi="Cambria" w:cs="Tahoma"/>
          <w:color w:val="000000"/>
        </w:rPr>
        <w:tab/>
      </w:r>
      <w:r w:rsidR="00105942" w:rsidRPr="00BD0A42">
        <w:rPr>
          <w:rFonts w:ascii="Cambria" w:hAnsi="Cambria" w:cs="Tahoma"/>
          <w:color w:val="000000"/>
        </w:rPr>
        <w:tab/>
      </w:r>
      <w:r w:rsidR="00105942" w:rsidRPr="00BD0A42">
        <w:rPr>
          <w:rFonts w:ascii="Cambria" w:hAnsi="Cambria" w:cs="Tahoma"/>
          <w:color w:val="000000"/>
        </w:rPr>
        <w:tab/>
      </w:r>
      <w:r w:rsidR="00E5212E" w:rsidRPr="00BD0A42">
        <w:rPr>
          <w:rFonts w:ascii="Cambria" w:hAnsi="Cambria" w:cs="Tahoma"/>
          <w:color w:val="000000"/>
        </w:rPr>
        <w:t xml:space="preserve">Evolve as a full-fledged ERP consultant with strong coordination with strong co-relation to IT and </w:t>
      </w:r>
      <w:r w:rsidR="001547F5">
        <w:rPr>
          <w:rFonts w:ascii="Cambria" w:hAnsi="Cambria" w:cs="Tahoma"/>
          <w:color w:val="000000"/>
        </w:rPr>
        <w:t xml:space="preserve">              </w:t>
      </w:r>
      <w:r w:rsidR="00E5212E" w:rsidRPr="00BD0A42">
        <w:rPr>
          <w:rFonts w:ascii="Cambria" w:hAnsi="Cambria" w:cs="Tahoma"/>
          <w:color w:val="000000"/>
        </w:rPr>
        <w:t>be part of a dynamic organization that encourages Continuous learning and team play</w:t>
      </w:r>
    </w:p>
    <w:p w14:paraId="2C35BC49" w14:textId="77777777" w:rsidR="00E5212E" w:rsidRPr="00BD0A42" w:rsidRDefault="00E5212E" w:rsidP="00E5212E">
      <w:pPr>
        <w:ind w:left="1440" w:firstLine="720"/>
        <w:jc w:val="center"/>
        <w:rPr>
          <w:rFonts w:ascii="Cambria" w:hAnsi="Cambria" w:cs="Tahoma"/>
          <w:color w:val="000000"/>
          <w:sz w:val="14"/>
        </w:rPr>
      </w:pPr>
    </w:p>
    <w:p w14:paraId="2484F82A" w14:textId="640B4D69" w:rsidR="00B55EAE" w:rsidRPr="00BD0A42" w:rsidRDefault="001547F5" w:rsidP="001547F5">
      <w:pPr>
        <w:rPr>
          <w:rFonts w:ascii="Cambria" w:hAnsi="Cambria" w:cs="Tahoma"/>
          <w:color w:val="000000"/>
        </w:rPr>
      </w:pPr>
      <w:r>
        <w:rPr>
          <w:rFonts w:ascii="Cambria" w:hAnsi="Cambria" w:cs="Tahoma"/>
          <w:color w:val="000000"/>
        </w:rPr>
        <w:t xml:space="preserve">                                                          </w:t>
      </w:r>
      <w:r w:rsidR="00B30E20">
        <w:rPr>
          <w:rFonts w:ascii="Cambria" w:hAnsi="Cambria" w:cs="Tahoma"/>
          <w:color w:val="000000"/>
        </w:rPr>
        <w:t xml:space="preserve">  </w:t>
      </w:r>
      <w:r>
        <w:rPr>
          <w:rFonts w:ascii="Cambria" w:hAnsi="Cambria" w:cs="Tahoma"/>
          <w:color w:val="000000"/>
        </w:rPr>
        <w:t xml:space="preserve"> </w:t>
      </w:r>
      <w:r w:rsidR="00E5212E" w:rsidRPr="00BD0A42">
        <w:rPr>
          <w:rFonts w:ascii="Cambria" w:hAnsi="Cambria" w:cs="Tahoma"/>
          <w:color w:val="000000"/>
        </w:rPr>
        <w:t xml:space="preserve">Targeting </w:t>
      </w:r>
      <w:r w:rsidR="00514776" w:rsidRPr="00BD0A42">
        <w:rPr>
          <w:rFonts w:ascii="Cambria" w:hAnsi="Cambria" w:cs="Tahoma"/>
        </w:rPr>
        <w:t xml:space="preserve">assignments </w:t>
      </w:r>
      <w:r w:rsidR="00E5212E" w:rsidRPr="00BD0A42">
        <w:rPr>
          <w:rFonts w:ascii="Cambria" w:hAnsi="Cambria" w:cs="Tahoma"/>
        </w:rPr>
        <w:t>as</w:t>
      </w:r>
      <w:r w:rsidR="00514776" w:rsidRPr="00BD0A42">
        <w:rPr>
          <w:rFonts w:ascii="Cambria" w:hAnsi="Cambria" w:cs="Tahoma"/>
        </w:rPr>
        <w:t xml:space="preserve"> </w:t>
      </w:r>
      <w:r w:rsidR="00721444" w:rsidRPr="00BD0A42">
        <w:rPr>
          <w:rFonts w:ascii="Cambria" w:hAnsi="Cambria" w:cs="Tahoma"/>
          <w:b/>
          <w:color w:val="000000"/>
          <w:lang w:val="en-US"/>
        </w:rPr>
        <w:t>ERP Consultant</w:t>
      </w:r>
      <w:r w:rsidR="00E5212E" w:rsidRPr="00BD0A42">
        <w:rPr>
          <w:rFonts w:ascii="Cambria" w:hAnsi="Cambria" w:cs="Tahoma"/>
          <w:b/>
          <w:color w:val="000000"/>
          <w:lang w:val="en-US"/>
        </w:rPr>
        <w:t xml:space="preserve"> </w:t>
      </w:r>
      <w:r w:rsidR="00D62DC7" w:rsidRPr="00BD0A42">
        <w:rPr>
          <w:rFonts w:ascii="Cambria" w:hAnsi="Cambria" w:cs="Tahoma"/>
          <w:color w:val="000000"/>
        </w:rPr>
        <w:t xml:space="preserve">with an organization </w:t>
      </w:r>
      <w:r w:rsidR="00514776" w:rsidRPr="00BD0A42">
        <w:rPr>
          <w:rFonts w:ascii="Cambria" w:hAnsi="Cambria" w:cs="Tahoma"/>
          <w:color w:val="000000"/>
        </w:rPr>
        <w:t>of repute</w:t>
      </w:r>
    </w:p>
    <w:p w14:paraId="1C312D37" w14:textId="77777777" w:rsidR="00514776" w:rsidRPr="00BD0A42" w:rsidRDefault="00514776" w:rsidP="001547F5">
      <w:pPr>
        <w:jc w:val="right"/>
        <w:rPr>
          <w:rFonts w:ascii="Cambria" w:hAnsi="Cambria" w:cs="Tahoma"/>
          <w:b/>
          <w:color w:val="000000"/>
          <w:sz w:val="10"/>
        </w:rPr>
      </w:pPr>
    </w:p>
    <w:p w14:paraId="25A0552C" w14:textId="4E4E35A3" w:rsidR="00514776" w:rsidRPr="00BD0A42" w:rsidRDefault="001547F5" w:rsidP="001547F5">
      <w:pPr>
        <w:rPr>
          <w:rFonts w:ascii="Cambria" w:hAnsi="Cambria" w:cs="Tahoma"/>
          <w:color w:val="000000"/>
        </w:rPr>
      </w:pPr>
      <w:r>
        <w:rPr>
          <w:rFonts w:ascii="Cambria" w:hAnsi="Cambria" w:cs="Tahoma"/>
          <w:b/>
          <w:color w:val="000000"/>
        </w:rPr>
        <w:t xml:space="preserve">                                                                  </w:t>
      </w:r>
      <w:r w:rsidR="00B30E20">
        <w:rPr>
          <w:rFonts w:ascii="Cambria" w:hAnsi="Cambria" w:cs="Tahoma"/>
          <w:b/>
          <w:color w:val="000000"/>
        </w:rPr>
        <w:t xml:space="preserve">                                                    </w:t>
      </w:r>
      <w:r>
        <w:rPr>
          <w:rFonts w:ascii="Cambria" w:hAnsi="Cambria" w:cs="Tahoma"/>
          <w:b/>
          <w:color w:val="000000"/>
        </w:rPr>
        <w:t xml:space="preserve">  </w:t>
      </w:r>
      <w:r w:rsidR="00514776" w:rsidRPr="00BD0A42">
        <w:rPr>
          <w:rFonts w:ascii="Cambria" w:hAnsi="Cambria" w:cs="Tahoma"/>
          <w:b/>
          <w:color w:val="000000"/>
        </w:rPr>
        <w:t xml:space="preserve">Location Preference: </w:t>
      </w:r>
      <w:r w:rsidR="00511E40">
        <w:rPr>
          <w:rFonts w:ascii="Cambria" w:hAnsi="Cambria" w:cs="Tahoma"/>
          <w:color w:val="000000"/>
        </w:rPr>
        <w:t>Open to relocate to worldwide locations</w:t>
      </w:r>
    </w:p>
    <w:p w14:paraId="12F049AF" w14:textId="5311BF03" w:rsidR="00105942" w:rsidRPr="00BD0A42" w:rsidRDefault="001547F5" w:rsidP="001547F5">
      <w:pPr>
        <w:rPr>
          <w:rFonts w:ascii="Cambria" w:hAnsi="Cambria" w:cs="Tahoma"/>
          <w:color w:val="000000"/>
        </w:rPr>
      </w:pPr>
      <w:r>
        <w:rPr>
          <w:rFonts w:ascii="Cambria" w:hAnsi="Cambria" w:cs="Tahoma"/>
          <w:b/>
          <w:color w:val="000000"/>
        </w:rPr>
        <w:t xml:space="preserve">                                                                   </w:t>
      </w:r>
      <w:r w:rsidR="00B30E20">
        <w:rPr>
          <w:rFonts w:ascii="Cambria" w:hAnsi="Cambria" w:cs="Tahoma"/>
          <w:b/>
          <w:color w:val="000000"/>
        </w:rPr>
        <w:t xml:space="preserve">                                                             </w:t>
      </w:r>
      <w:r w:rsidR="00427663">
        <w:rPr>
          <w:rFonts w:ascii="Cambria" w:hAnsi="Cambria" w:cs="Tahoma"/>
          <w:b/>
          <w:color w:val="000000"/>
        </w:rPr>
        <w:t xml:space="preserve">                              </w:t>
      </w:r>
    </w:p>
    <w:p w14:paraId="27478A1B" w14:textId="77777777" w:rsidR="00105942" w:rsidRPr="00BD0A42" w:rsidRDefault="00105942" w:rsidP="00105942">
      <w:pPr>
        <w:jc w:val="right"/>
        <w:rPr>
          <w:rFonts w:ascii="Cambria" w:hAnsi="Cambria" w:cs="Tahom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4"/>
        <w:gridCol w:w="7087"/>
      </w:tblGrid>
      <w:tr w:rsidR="00105942" w:rsidRPr="00BD0A42" w14:paraId="405F7380" w14:textId="77777777" w:rsidTr="00A97131">
        <w:tc>
          <w:tcPr>
            <w:tcW w:w="3618" w:type="dxa"/>
            <w:shd w:val="clear" w:color="auto" w:fill="auto"/>
          </w:tcPr>
          <w:p w14:paraId="7E89E4E1" w14:textId="77777777" w:rsidR="00105942" w:rsidRPr="00BD0A42" w:rsidRDefault="00105942" w:rsidP="00A97131">
            <w:pPr>
              <w:widowControl w:val="0"/>
              <w:shd w:val="clear" w:color="auto" w:fill="262626"/>
              <w:autoSpaceDE w:val="0"/>
              <w:autoSpaceDN w:val="0"/>
              <w:adjustRightInd w:val="0"/>
              <w:jc w:val="center"/>
              <w:rPr>
                <w:rFonts w:ascii="Cambria" w:hAnsi="Cambria" w:cs="Tahoma"/>
                <w:b/>
                <w:color w:val="000000"/>
                <w:lang w:eastAsia="en-IN"/>
              </w:rPr>
            </w:pPr>
            <w:r w:rsidRPr="00BD0A42">
              <w:rPr>
                <w:rFonts w:ascii="Cambria" w:hAnsi="Cambria"/>
                <w:b/>
                <w:sz w:val="24"/>
                <w:szCs w:val="24"/>
                <w:lang w:eastAsia="en-IN"/>
              </w:rPr>
              <w:t>CORE  COMPETENCIES</w:t>
            </w:r>
          </w:p>
        </w:tc>
        <w:tc>
          <w:tcPr>
            <w:tcW w:w="7259" w:type="dxa"/>
            <w:shd w:val="clear" w:color="auto" w:fill="auto"/>
          </w:tcPr>
          <w:p w14:paraId="0B1E78FD" w14:textId="77777777" w:rsidR="00105942" w:rsidRPr="00BD0A42" w:rsidRDefault="00105942" w:rsidP="00A97131">
            <w:pPr>
              <w:widowControl w:val="0"/>
              <w:shd w:val="clear" w:color="auto" w:fill="262626"/>
              <w:autoSpaceDE w:val="0"/>
              <w:autoSpaceDN w:val="0"/>
              <w:adjustRightInd w:val="0"/>
              <w:jc w:val="center"/>
              <w:rPr>
                <w:rFonts w:ascii="Cambria" w:hAnsi="Cambria"/>
                <w:b/>
                <w:sz w:val="24"/>
                <w:szCs w:val="24"/>
                <w:lang w:eastAsia="en-IN"/>
              </w:rPr>
            </w:pPr>
            <w:r w:rsidRPr="00BD0A42">
              <w:rPr>
                <w:rFonts w:ascii="Cambria" w:hAnsi="Cambria"/>
                <w:b/>
                <w:sz w:val="24"/>
                <w:szCs w:val="24"/>
                <w:lang w:eastAsia="en-IN"/>
              </w:rPr>
              <w:t>PROFILE SUMMARY</w:t>
            </w:r>
          </w:p>
          <w:p w14:paraId="2B142F18" w14:textId="77777777" w:rsidR="00105942" w:rsidRPr="00BD0A42" w:rsidRDefault="00105942" w:rsidP="00A97131">
            <w:pPr>
              <w:autoSpaceDE w:val="0"/>
              <w:autoSpaceDN w:val="0"/>
              <w:jc w:val="right"/>
              <w:rPr>
                <w:rFonts w:ascii="Cambria" w:hAnsi="Cambria" w:cs="Tahoma"/>
                <w:b/>
                <w:color w:val="000000"/>
                <w:lang w:eastAsia="en-IN"/>
              </w:rPr>
            </w:pPr>
          </w:p>
        </w:tc>
      </w:tr>
      <w:tr w:rsidR="00105942" w:rsidRPr="00BD0A42" w14:paraId="0B375D52" w14:textId="77777777" w:rsidTr="00A97131">
        <w:trPr>
          <w:trHeight w:val="5319"/>
        </w:trPr>
        <w:tc>
          <w:tcPr>
            <w:tcW w:w="3618" w:type="dxa"/>
            <w:shd w:val="clear" w:color="auto" w:fill="auto"/>
          </w:tcPr>
          <w:p w14:paraId="06D64D81" w14:textId="4C9186E5" w:rsidR="00105942" w:rsidRPr="00BD0A42" w:rsidRDefault="00105942" w:rsidP="00A97131">
            <w:pPr>
              <w:autoSpaceDE w:val="0"/>
              <w:autoSpaceDN w:val="0"/>
              <w:spacing w:line="276" w:lineRule="auto"/>
              <w:jc w:val="center"/>
              <w:rPr>
                <w:rFonts w:ascii="Cambria" w:hAnsi="Cambria"/>
                <w:b/>
                <w:lang w:eastAsia="en-IN"/>
              </w:rPr>
            </w:pPr>
            <w:r w:rsidRPr="00BD0A42">
              <w:rPr>
                <w:rFonts w:ascii="Cambria" w:hAnsi="Cambria"/>
                <w:b/>
                <w:lang w:eastAsia="en-IN"/>
              </w:rPr>
              <w:t>~ ERP  Application Implementation  &amp; Support</w:t>
            </w:r>
          </w:p>
          <w:p w14:paraId="41022184" w14:textId="6F7E0F3A" w:rsidR="00105942" w:rsidRDefault="00105942" w:rsidP="00D1016C">
            <w:pPr>
              <w:autoSpaceDE w:val="0"/>
              <w:autoSpaceDN w:val="0"/>
              <w:spacing w:line="276" w:lineRule="auto"/>
              <w:rPr>
                <w:rFonts w:ascii="Cambria" w:hAnsi="Cambria"/>
                <w:b/>
                <w:lang w:eastAsia="en-IN"/>
              </w:rPr>
            </w:pPr>
          </w:p>
          <w:p w14:paraId="25AA7F00" w14:textId="77777777" w:rsidR="006E1FB1" w:rsidRDefault="00BD425C" w:rsidP="00A97131">
            <w:pPr>
              <w:autoSpaceDE w:val="0"/>
              <w:autoSpaceDN w:val="0"/>
              <w:spacing w:line="276" w:lineRule="auto"/>
              <w:jc w:val="center"/>
              <w:rPr>
                <w:rFonts w:ascii="Cambria" w:hAnsi="Cambria"/>
                <w:b/>
                <w:lang w:eastAsia="en-IN"/>
              </w:rPr>
            </w:pPr>
            <w:r>
              <w:rPr>
                <w:rFonts w:ascii="Cambria" w:hAnsi="Cambria"/>
                <w:b/>
                <w:lang w:eastAsia="en-IN"/>
              </w:rPr>
              <w:t>~Creating Import &amp; Export Scenarios.</w:t>
            </w:r>
          </w:p>
          <w:p w14:paraId="5C8941F5" w14:textId="026C3B4F" w:rsidR="00DA5351" w:rsidRDefault="00680EB7" w:rsidP="00680EB7">
            <w:pPr>
              <w:tabs>
                <w:tab w:val="left" w:pos="570"/>
                <w:tab w:val="center" w:pos="1674"/>
              </w:tabs>
              <w:autoSpaceDE w:val="0"/>
              <w:autoSpaceDN w:val="0"/>
              <w:spacing w:line="276" w:lineRule="auto"/>
              <w:rPr>
                <w:rFonts w:ascii="Cambria" w:hAnsi="Cambria"/>
                <w:b/>
                <w:lang w:eastAsia="en-IN"/>
              </w:rPr>
            </w:pPr>
            <w:r>
              <w:rPr>
                <w:rFonts w:ascii="Cambria" w:hAnsi="Cambria"/>
                <w:b/>
                <w:lang w:eastAsia="en-IN"/>
              </w:rPr>
              <w:tab/>
            </w:r>
            <w:r>
              <w:rPr>
                <w:rFonts w:ascii="Cambria" w:hAnsi="Cambria"/>
                <w:b/>
                <w:lang w:eastAsia="en-IN"/>
              </w:rPr>
              <w:tab/>
            </w:r>
            <w:r w:rsidR="006E1FB1">
              <w:rPr>
                <w:rFonts w:ascii="Cambria" w:hAnsi="Cambria"/>
                <w:b/>
                <w:lang w:eastAsia="en-IN"/>
              </w:rPr>
              <w:t xml:space="preserve">~Acumatica </w:t>
            </w:r>
            <w:r w:rsidR="00FD1EAB">
              <w:rPr>
                <w:rFonts w:ascii="Cambria" w:hAnsi="Cambria"/>
                <w:b/>
                <w:lang w:eastAsia="en-IN"/>
              </w:rPr>
              <w:t>Installations</w:t>
            </w:r>
            <w:r w:rsidR="006E1FB1">
              <w:rPr>
                <w:rFonts w:ascii="Cambria" w:hAnsi="Cambria"/>
                <w:b/>
                <w:lang w:eastAsia="en-IN"/>
              </w:rPr>
              <w:t>.</w:t>
            </w:r>
          </w:p>
          <w:p w14:paraId="03EB1EB5" w14:textId="1FA0D2B9" w:rsidR="00BD425C" w:rsidRPr="00BD0A42" w:rsidRDefault="00DA5351" w:rsidP="00A97131">
            <w:pPr>
              <w:autoSpaceDE w:val="0"/>
              <w:autoSpaceDN w:val="0"/>
              <w:spacing w:line="276" w:lineRule="auto"/>
              <w:jc w:val="center"/>
              <w:rPr>
                <w:rFonts w:ascii="Cambria" w:hAnsi="Cambria"/>
                <w:b/>
                <w:lang w:eastAsia="en-IN"/>
              </w:rPr>
            </w:pPr>
            <w:r>
              <w:rPr>
                <w:rFonts w:ascii="Cambria" w:hAnsi="Cambria"/>
                <w:b/>
                <w:lang w:eastAsia="en-IN"/>
              </w:rPr>
              <w:t xml:space="preserve">~User </w:t>
            </w:r>
            <w:r w:rsidR="00FD1EAB">
              <w:rPr>
                <w:rFonts w:ascii="Cambria" w:hAnsi="Cambria"/>
                <w:b/>
                <w:lang w:eastAsia="en-IN"/>
              </w:rPr>
              <w:t>Security</w:t>
            </w:r>
            <w:r>
              <w:rPr>
                <w:rFonts w:ascii="Cambria" w:hAnsi="Cambria"/>
                <w:b/>
                <w:lang w:eastAsia="en-IN"/>
              </w:rPr>
              <w:t xml:space="preserve"> &amp; Roles &amp; Access Rights.</w:t>
            </w:r>
          </w:p>
          <w:p w14:paraId="5E9A2878" w14:textId="77777777" w:rsidR="002B35B2" w:rsidRPr="00BD0A42" w:rsidRDefault="002B35B2" w:rsidP="002B35B2">
            <w:pPr>
              <w:autoSpaceDE w:val="0"/>
              <w:autoSpaceDN w:val="0"/>
              <w:spacing w:line="276" w:lineRule="auto"/>
              <w:jc w:val="center"/>
              <w:rPr>
                <w:rFonts w:ascii="Cambria" w:hAnsi="Cambria"/>
                <w:b/>
                <w:sz w:val="14"/>
                <w:lang w:eastAsia="en-IN"/>
              </w:rPr>
            </w:pPr>
          </w:p>
          <w:p w14:paraId="5B0F72B6" w14:textId="5A8CC60A" w:rsidR="002B35B2" w:rsidRPr="00BD0A42" w:rsidRDefault="002B35B2" w:rsidP="002B35B2">
            <w:pPr>
              <w:autoSpaceDE w:val="0"/>
              <w:autoSpaceDN w:val="0"/>
              <w:spacing w:line="276" w:lineRule="auto"/>
              <w:jc w:val="center"/>
              <w:rPr>
                <w:rFonts w:ascii="Cambria" w:hAnsi="Cambria"/>
                <w:b/>
                <w:lang w:eastAsia="en-IN"/>
              </w:rPr>
            </w:pPr>
            <w:r>
              <w:rPr>
                <w:rFonts w:ascii="Cambria" w:hAnsi="Cambria"/>
                <w:b/>
                <w:lang w:eastAsia="en-IN"/>
              </w:rPr>
              <w:t>~Data Analysis &amp; Data Migration</w:t>
            </w:r>
          </w:p>
          <w:p w14:paraId="09CCA1F1" w14:textId="77777777" w:rsidR="00105942" w:rsidRPr="00BD0A42" w:rsidRDefault="00105942" w:rsidP="00A97131">
            <w:pPr>
              <w:autoSpaceDE w:val="0"/>
              <w:autoSpaceDN w:val="0"/>
              <w:spacing w:line="276" w:lineRule="auto"/>
              <w:jc w:val="center"/>
              <w:rPr>
                <w:rFonts w:ascii="Cambria" w:hAnsi="Cambria"/>
                <w:b/>
                <w:lang w:eastAsia="en-IN"/>
              </w:rPr>
            </w:pPr>
          </w:p>
          <w:p w14:paraId="0A6D5DFD" w14:textId="4F75E132" w:rsidR="00105942" w:rsidRPr="00BD0A42" w:rsidRDefault="00105942" w:rsidP="00A97131">
            <w:pPr>
              <w:autoSpaceDE w:val="0"/>
              <w:autoSpaceDN w:val="0"/>
              <w:spacing w:line="276" w:lineRule="auto"/>
              <w:jc w:val="center"/>
              <w:rPr>
                <w:rFonts w:ascii="Cambria" w:hAnsi="Cambria"/>
                <w:b/>
                <w:lang w:eastAsia="en-IN"/>
              </w:rPr>
            </w:pPr>
            <w:r w:rsidRPr="00BD0A42">
              <w:rPr>
                <w:rFonts w:ascii="Cambria" w:hAnsi="Cambria"/>
                <w:b/>
                <w:lang w:eastAsia="en-IN"/>
              </w:rPr>
              <w:t xml:space="preserve">~ </w:t>
            </w:r>
            <w:r w:rsidR="00CB4613" w:rsidRPr="00CB4613">
              <w:rPr>
                <w:rFonts w:ascii="Cambria" w:hAnsi="Cambria"/>
                <w:b/>
                <w:lang w:eastAsia="en-IN"/>
              </w:rPr>
              <w:t>Requirement Gathering &amp; Analysis</w:t>
            </w:r>
          </w:p>
          <w:p w14:paraId="20BB78AC" w14:textId="77777777" w:rsidR="00105942" w:rsidRPr="00BD0A42" w:rsidRDefault="00105942" w:rsidP="00A97131">
            <w:pPr>
              <w:autoSpaceDE w:val="0"/>
              <w:autoSpaceDN w:val="0"/>
              <w:spacing w:line="276" w:lineRule="auto"/>
              <w:jc w:val="center"/>
              <w:rPr>
                <w:rFonts w:ascii="Cambria" w:hAnsi="Cambria"/>
                <w:b/>
                <w:lang w:eastAsia="en-IN"/>
              </w:rPr>
            </w:pPr>
          </w:p>
          <w:p w14:paraId="53111615" w14:textId="71978684" w:rsidR="00105942" w:rsidRPr="00BD0A42" w:rsidRDefault="00105942" w:rsidP="00A97131">
            <w:pPr>
              <w:autoSpaceDE w:val="0"/>
              <w:autoSpaceDN w:val="0"/>
              <w:spacing w:line="276" w:lineRule="auto"/>
              <w:jc w:val="center"/>
              <w:rPr>
                <w:rFonts w:ascii="Cambria" w:hAnsi="Cambria"/>
                <w:b/>
                <w:lang w:eastAsia="en-IN"/>
              </w:rPr>
            </w:pPr>
            <w:r w:rsidRPr="00BD0A42">
              <w:rPr>
                <w:rFonts w:ascii="Cambria" w:hAnsi="Cambria"/>
                <w:b/>
                <w:lang w:eastAsia="en-IN"/>
              </w:rPr>
              <w:t xml:space="preserve">~ </w:t>
            </w:r>
            <w:r w:rsidR="00CB4613" w:rsidRPr="00CB4613">
              <w:rPr>
                <w:rFonts w:ascii="Cambria" w:hAnsi="Cambria"/>
                <w:b/>
                <w:lang w:eastAsia="en-IN"/>
              </w:rPr>
              <w:t>Fit-Gap Analysis, System Analysis</w:t>
            </w:r>
          </w:p>
          <w:p w14:paraId="5188F4ED" w14:textId="77777777" w:rsidR="00105942" w:rsidRPr="00BD0A42" w:rsidRDefault="00105942" w:rsidP="00A97131">
            <w:pPr>
              <w:autoSpaceDE w:val="0"/>
              <w:autoSpaceDN w:val="0"/>
              <w:spacing w:line="276" w:lineRule="auto"/>
              <w:jc w:val="center"/>
              <w:rPr>
                <w:rFonts w:ascii="Cambria" w:hAnsi="Cambria"/>
                <w:b/>
                <w:sz w:val="14"/>
                <w:lang w:eastAsia="en-IN"/>
              </w:rPr>
            </w:pPr>
          </w:p>
          <w:p w14:paraId="0E290503" w14:textId="428A5B71" w:rsidR="00105942" w:rsidRDefault="00105942" w:rsidP="00A97131">
            <w:pPr>
              <w:autoSpaceDE w:val="0"/>
              <w:autoSpaceDN w:val="0"/>
              <w:spacing w:line="276" w:lineRule="auto"/>
              <w:jc w:val="center"/>
              <w:rPr>
                <w:rFonts w:ascii="Cambria" w:hAnsi="Cambria"/>
                <w:b/>
                <w:lang w:eastAsia="en-IN"/>
              </w:rPr>
            </w:pPr>
            <w:r w:rsidRPr="00BD0A42">
              <w:rPr>
                <w:rFonts w:ascii="Cambria" w:hAnsi="Cambria"/>
                <w:b/>
                <w:lang w:eastAsia="en-IN"/>
              </w:rPr>
              <w:t xml:space="preserve">~ </w:t>
            </w:r>
            <w:r w:rsidR="00FD1EAB">
              <w:rPr>
                <w:rFonts w:ascii="Cambria" w:hAnsi="Cambria"/>
                <w:b/>
                <w:lang w:eastAsia="en-IN"/>
              </w:rPr>
              <w:t>Report’s</w:t>
            </w:r>
            <w:r w:rsidR="00F96CB2">
              <w:rPr>
                <w:rFonts w:ascii="Cambria" w:hAnsi="Cambria"/>
                <w:b/>
                <w:lang w:eastAsia="en-IN"/>
              </w:rPr>
              <w:t xml:space="preserve"> Des</w:t>
            </w:r>
            <w:r w:rsidR="008301A7">
              <w:rPr>
                <w:rFonts w:ascii="Cambria" w:hAnsi="Cambria"/>
                <w:b/>
                <w:lang w:eastAsia="en-IN"/>
              </w:rPr>
              <w:t>i</w:t>
            </w:r>
            <w:r w:rsidR="00F96CB2">
              <w:rPr>
                <w:rFonts w:ascii="Cambria" w:hAnsi="Cambria"/>
                <w:b/>
                <w:lang w:eastAsia="en-IN"/>
              </w:rPr>
              <w:t>gning &amp; Dashboards Creations.</w:t>
            </w:r>
          </w:p>
          <w:p w14:paraId="13186230" w14:textId="4784C9B2" w:rsidR="00465C20" w:rsidRDefault="00465C20" w:rsidP="00A97131">
            <w:pPr>
              <w:autoSpaceDE w:val="0"/>
              <w:autoSpaceDN w:val="0"/>
              <w:spacing w:line="276" w:lineRule="auto"/>
              <w:jc w:val="center"/>
              <w:rPr>
                <w:rFonts w:ascii="Cambria" w:hAnsi="Cambria"/>
                <w:b/>
                <w:lang w:eastAsia="en-IN"/>
              </w:rPr>
            </w:pPr>
            <w:r>
              <w:rPr>
                <w:rFonts w:ascii="Cambria" w:hAnsi="Cambria"/>
                <w:b/>
                <w:lang w:eastAsia="en-IN"/>
              </w:rPr>
              <w:t>~ Automatic Notifications &amp; Email Triggering.</w:t>
            </w:r>
          </w:p>
          <w:p w14:paraId="3942A3C5" w14:textId="05F0E03A" w:rsidR="00F96CB2" w:rsidRDefault="00F96CB2" w:rsidP="00A97131">
            <w:pPr>
              <w:autoSpaceDE w:val="0"/>
              <w:autoSpaceDN w:val="0"/>
              <w:spacing w:line="276" w:lineRule="auto"/>
              <w:jc w:val="center"/>
              <w:rPr>
                <w:rFonts w:ascii="Cambria" w:hAnsi="Cambria"/>
                <w:b/>
                <w:lang w:eastAsia="en-IN"/>
              </w:rPr>
            </w:pPr>
            <w:r>
              <w:rPr>
                <w:rFonts w:ascii="Cambria" w:hAnsi="Cambria"/>
                <w:b/>
                <w:lang w:eastAsia="en-IN"/>
              </w:rPr>
              <w:t>Automation Process Creation</w:t>
            </w:r>
          </w:p>
          <w:p w14:paraId="76DCBC72" w14:textId="77777777" w:rsidR="00CB4613" w:rsidRDefault="00CB4613" w:rsidP="00A97131">
            <w:pPr>
              <w:autoSpaceDE w:val="0"/>
              <w:autoSpaceDN w:val="0"/>
              <w:spacing w:line="276" w:lineRule="auto"/>
              <w:jc w:val="center"/>
              <w:rPr>
                <w:rFonts w:ascii="Cambria" w:hAnsi="Cambria"/>
                <w:b/>
                <w:lang w:eastAsia="en-IN"/>
              </w:rPr>
            </w:pPr>
          </w:p>
          <w:p w14:paraId="0D3659E7" w14:textId="2E7BECE6" w:rsidR="00CB4613" w:rsidRPr="00CB4613" w:rsidRDefault="00CB4613" w:rsidP="00A97131">
            <w:pPr>
              <w:autoSpaceDE w:val="0"/>
              <w:autoSpaceDN w:val="0"/>
              <w:spacing w:line="276" w:lineRule="auto"/>
              <w:jc w:val="center"/>
              <w:rPr>
                <w:rFonts w:ascii="Cambria" w:hAnsi="Cambria"/>
                <w:lang w:eastAsia="en-IN"/>
              </w:rPr>
            </w:pPr>
            <w:r>
              <w:rPr>
                <w:rFonts w:ascii="Cambria" w:hAnsi="Cambria"/>
                <w:b/>
                <w:lang w:eastAsia="en-IN"/>
              </w:rPr>
              <w:t xml:space="preserve">~ </w:t>
            </w:r>
            <w:r w:rsidRPr="00CB4613">
              <w:rPr>
                <w:rFonts w:ascii="Cambria" w:hAnsi="Cambria"/>
                <w:b/>
                <w:lang w:eastAsia="en-IN"/>
              </w:rPr>
              <w:t>Bug Fixing, Configuration Management</w:t>
            </w:r>
          </w:p>
          <w:p w14:paraId="56B2008E" w14:textId="77777777" w:rsidR="00105942" w:rsidRPr="00BD0A42" w:rsidRDefault="00105942" w:rsidP="00A97131">
            <w:pPr>
              <w:autoSpaceDE w:val="0"/>
              <w:autoSpaceDN w:val="0"/>
              <w:spacing w:line="276" w:lineRule="auto"/>
              <w:jc w:val="center"/>
              <w:rPr>
                <w:rFonts w:ascii="Cambria" w:hAnsi="Cambria"/>
                <w:b/>
                <w:sz w:val="14"/>
                <w:lang w:eastAsia="en-IN"/>
              </w:rPr>
            </w:pPr>
          </w:p>
          <w:p w14:paraId="05CC37D5" w14:textId="77777777" w:rsidR="00105942" w:rsidRPr="00BD0A42" w:rsidRDefault="00105942" w:rsidP="00A97131">
            <w:pPr>
              <w:autoSpaceDE w:val="0"/>
              <w:autoSpaceDN w:val="0"/>
              <w:spacing w:line="276" w:lineRule="auto"/>
              <w:jc w:val="center"/>
              <w:rPr>
                <w:rFonts w:ascii="Cambria" w:hAnsi="Cambria"/>
                <w:lang w:eastAsia="en-IN"/>
              </w:rPr>
            </w:pPr>
            <w:r w:rsidRPr="00BD0A42">
              <w:rPr>
                <w:rFonts w:ascii="Cambria" w:hAnsi="Cambria"/>
                <w:b/>
                <w:lang w:eastAsia="en-IN"/>
              </w:rPr>
              <w:t xml:space="preserve">~ Training </w:t>
            </w:r>
            <w:r w:rsidRPr="00BD0A42">
              <w:rPr>
                <w:rFonts w:ascii="Cambria" w:hAnsi="Cambria"/>
                <w:lang w:eastAsia="en-IN"/>
              </w:rPr>
              <w:t>(End-user of Application)</w:t>
            </w:r>
          </w:p>
          <w:p w14:paraId="06869D9B" w14:textId="77777777" w:rsidR="00105942" w:rsidRPr="00BD0A42" w:rsidRDefault="00105942" w:rsidP="00A97131">
            <w:pPr>
              <w:autoSpaceDE w:val="0"/>
              <w:autoSpaceDN w:val="0"/>
              <w:spacing w:line="276" w:lineRule="auto"/>
              <w:jc w:val="center"/>
              <w:rPr>
                <w:rFonts w:ascii="Cambria" w:hAnsi="Cambria"/>
                <w:b/>
                <w:sz w:val="14"/>
                <w:lang w:eastAsia="en-IN"/>
              </w:rPr>
            </w:pPr>
          </w:p>
          <w:p w14:paraId="7558F1C3" w14:textId="77777777" w:rsidR="00105942" w:rsidRPr="00BD0A42" w:rsidRDefault="00105942" w:rsidP="00A97131">
            <w:pPr>
              <w:autoSpaceDE w:val="0"/>
              <w:autoSpaceDN w:val="0"/>
              <w:spacing w:line="276" w:lineRule="auto"/>
              <w:jc w:val="center"/>
              <w:rPr>
                <w:rFonts w:ascii="Cambria" w:hAnsi="Cambria" w:cs="Calibri"/>
                <w:b/>
                <w:lang w:eastAsia="en-IN"/>
              </w:rPr>
            </w:pPr>
            <w:r w:rsidRPr="00BD0A42">
              <w:rPr>
                <w:rFonts w:ascii="Cambria" w:hAnsi="Cambria" w:cs="Calibri"/>
                <w:b/>
                <w:lang w:eastAsia="en-IN"/>
              </w:rPr>
              <w:t>~ Hardware &amp; Asset Management System</w:t>
            </w:r>
          </w:p>
          <w:p w14:paraId="703FB75B" w14:textId="77777777" w:rsidR="00105942" w:rsidRPr="00BD0A42" w:rsidRDefault="00105942" w:rsidP="00A97131">
            <w:pPr>
              <w:autoSpaceDE w:val="0"/>
              <w:autoSpaceDN w:val="0"/>
              <w:spacing w:line="276" w:lineRule="auto"/>
              <w:jc w:val="center"/>
              <w:rPr>
                <w:rFonts w:ascii="Cambria" w:hAnsi="Cambria"/>
                <w:b/>
                <w:sz w:val="16"/>
                <w:lang w:eastAsia="en-IN"/>
              </w:rPr>
            </w:pPr>
          </w:p>
          <w:p w14:paraId="5769FF17" w14:textId="77777777" w:rsidR="00105942" w:rsidRPr="00BD0A42" w:rsidRDefault="00105942" w:rsidP="00A97131">
            <w:pPr>
              <w:autoSpaceDE w:val="0"/>
              <w:autoSpaceDN w:val="0"/>
              <w:spacing w:line="276" w:lineRule="auto"/>
              <w:jc w:val="center"/>
              <w:rPr>
                <w:rFonts w:ascii="Cambria" w:hAnsi="Cambria"/>
                <w:lang w:eastAsia="en-IN"/>
              </w:rPr>
            </w:pPr>
            <w:r w:rsidRPr="00BD0A42">
              <w:rPr>
                <w:rFonts w:ascii="Cambria" w:hAnsi="Cambria"/>
                <w:b/>
                <w:lang w:eastAsia="en-IN"/>
              </w:rPr>
              <w:t xml:space="preserve">~ Website Maintenance </w:t>
            </w:r>
            <w:r w:rsidRPr="00BD0A42">
              <w:rPr>
                <w:rFonts w:ascii="Cambria" w:hAnsi="Cambria"/>
                <w:lang w:eastAsia="en-IN"/>
              </w:rPr>
              <w:t>(Web Administrator)</w:t>
            </w:r>
          </w:p>
          <w:p w14:paraId="186BF7E4" w14:textId="77777777" w:rsidR="00105942" w:rsidRPr="00BD0A42" w:rsidRDefault="00105942" w:rsidP="00A97131">
            <w:pPr>
              <w:autoSpaceDE w:val="0"/>
              <w:autoSpaceDN w:val="0"/>
              <w:spacing w:line="276" w:lineRule="auto"/>
              <w:jc w:val="center"/>
              <w:rPr>
                <w:rFonts w:ascii="Cambria" w:hAnsi="Cambria"/>
                <w:b/>
                <w:sz w:val="12"/>
                <w:lang w:eastAsia="en-IN"/>
              </w:rPr>
            </w:pPr>
          </w:p>
          <w:p w14:paraId="011193D7" w14:textId="77777777" w:rsidR="00105942" w:rsidRPr="00BD0A42" w:rsidRDefault="00105942" w:rsidP="00A97131">
            <w:pPr>
              <w:autoSpaceDE w:val="0"/>
              <w:autoSpaceDN w:val="0"/>
              <w:spacing w:line="276" w:lineRule="auto"/>
              <w:jc w:val="center"/>
              <w:rPr>
                <w:rFonts w:ascii="Cambria" w:hAnsi="Cambria"/>
                <w:b/>
                <w:lang w:eastAsia="en-IN"/>
              </w:rPr>
            </w:pPr>
            <w:r w:rsidRPr="00BD0A42">
              <w:rPr>
                <w:rFonts w:ascii="Cambria" w:hAnsi="Cambria"/>
                <w:b/>
                <w:lang w:eastAsia="en-IN"/>
              </w:rPr>
              <w:t>~ Configuring &amp; Troubleshooting</w:t>
            </w:r>
          </w:p>
          <w:p w14:paraId="1A614074" w14:textId="77777777" w:rsidR="00105942" w:rsidRPr="00BD0A42" w:rsidRDefault="00105942" w:rsidP="00A97131">
            <w:pPr>
              <w:autoSpaceDE w:val="0"/>
              <w:autoSpaceDN w:val="0"/>
              <w:jc w:val="right"/>
              <w:rPr>
                <w:rFonts w:ascii="Cambria" w:hAnsi="Cambria" w:cs="Tahoma"/>
                <w:b/>
                <w:color w:val="000000"/>
                <w:lang w:eastAsia="en-IN"/>
              </w:rPr>
            </w:pPr>
          </w:p>
        </w:tc>
        <w:tc>
          <w:tcPr>
            <w:tcW w:w="7259" w:type="dxa"/>
            <w:shd w:val="clear" w:color="auto" w:fill="auto"/>
          </w:tcPr>
          <w:p w14:paraId="1FF24F1A" w14:textId="50E94A88" w:rsidR="00105942" w:rsidRDefault="00105942" w:rsidP="00C90B4F">
            <w:pPr>
              <w:numPr>
                <w:ilvl w:val="0"/>
                <w:numId w:val="3"/>
              </w:numPr>
              <w:autoSpaceDE w:val="0"/>
              <w:autoSpaceDN w:val="0"/>
              <w:jc w:val="both"/>
              <w:rPr>
                <w:rFonts w:ascii="Cambria" w:hAnsi="Cambria" w:cs="Calibri"/>
                <w:lang w:eastAsia="en-IN"/>
              </w:rPr>
            </w:pPr>
            <w:r w:rsidRPr="00BD0A42">
              <w:rPr>
                <w:rFonts w:ascii="Cambria" w:hAnsi="Cambria" w:cs="Calibri"/>
                <w:b/>
                <w:lang w:eastAsia="en-IN"/>
              </w:rPr>
              <w:t xml:space="preserve">A </w:t>
            </w:r>
            <w:r w:rsidR="00BD0A42" w:rsidRPr="00BD0A42">
              <w:rPr>
                <w:rFonts w:ascii="Cambria" w:hAnsi="Cambria" w:cs="Calibri"/>
                <w:b/>
                <w:lang w:eastAsia="en-IN"/>
              </w:rPr>
              <w:t>result-</w:t>
            </w:r>
            <w:r w:rsidRPr="00BD0A42">
              <w:rPr>
                <w:rFonts w:ascii="Cambria" w:hAnsi="Cambria" w:cs="Calibri"/>
                <w:b/>
                <w:lang w:eastAsia="en-IN"/>
              </w:rPr>
              <w:t xml:space="preserve">oriented </w:t>
            </w:r>
            <w:r w:rsidRPr="00BD0A42">
              <w:rPr>
                <w:rFonts w:ascii="Cambria" w:hAnsi="Cambria" w:cs="Tahoma"/>
                <w:b/>
                <w:color w:val="000000"/>
                <w:lang w:val="en-US" w:eastAsia="en-IN"/>
              </w:rPr>
              <w:t>ERP Consultant</w:t>
            </w:r>
            <w:r w:rsidRPr="00BD0A42">
              <w:rPr>
                <w:rFonts w:ascii="Cambria" w:hAnsi="Cambria" w:cs="Calibri"/>
                <w:lang w:eastAsia="en-IN"/>
              </w:rPr>
              <w:t xml:space="preserve"> with </w:t>
            </w:r>
            <w:r w:rsidRPr="00BD0A42">
              <w:rPr>
                <w:rFonts w:ascii="Cambria" w:hAnsi="Cambria" w:cs="Calibri"/>
                <w:b/>
                <w:lang w:eastAsia="en-IN"/>
              </w:rPr>
              <w:t xml:space="preserve">nearly </w:t>
            </w:r>
            <w:r w:rsidR="00D1016C">
              <w:rPr>
                <w:rFonts w:ascii="Cambria" w:hAnsi="Cambria" w:cs="Calibri"/>
                <w:b/>
                <w:lang w:eastAsia="en-IN"/>
              </w:rPr>
              <w:t>5.8</w:t>
            </w:r>
            <w:r w:rsidRPr="00BD0A42">
              <w:rPr>
                <w:rFonts w:ascii="Cambria" w:hAnsi="Cambria" w:cs="Calibri"/>
                <w:b/>
                <w:lang w:eastAsia="en-IN"/>
              </w:rPr>
              <w:t xml:space="preserve"> years</w:t>
            </w:r>
            <w:r w:rsidRPr="00BD0A42">
              <w:rPr>
                <w:rFonts w:ascii="Cambria" w:hAnsi="Cambria" w:cs="Calibri"/>
                <w:lang w:eastAsia="en-IN"/>
              </w:rPr>
              <w:t xml:space="preserve"> of experience </w:t>
            </w:r>
          </w:p>
          <w:p w14:paraId="614C4A06" w14:textId="77777777" w:rsidR="005269D5" w:rsidRPr="00BD0A42" w:rsidRDefault="005269D5" w:rsidP="005269D5">
            <w:pPr>
              <w:autoSpaceDE w:val="0"/>
              <w:autoSpaceDN w:val="0"/>
              <w:ind w:left="360"/>
              <w:jc w:val="both"/>
              <w:rPr>
                <w:rFonts w:ascii="Cambria" w:hAnsi="Cambria" w:cs="Calibri"/>
                <w:lang w:eastAsia="en-IN"/>
              </w:rPr>
            </w:pPr>
          </w:p>
          <w:p w14:paraId="2DD156D3" w14:textId="29CDCBFC" w:rsidR="00105942" w:rsidRDefault="00105942" w:rsidP="00C90B4F">
            <w:pPr>
              <w:numPr>
                <w:ilvl w:val="0"/>
                <w:numId w:val="3"/>
              </w:numPr>
              <w:autoSpaceDE w:val="0"/>
              <w:autoSpaceDN w:val="0"/>
              <w:ind w:right="18"/>
              <w:jc w:val="both"/>
              <w:rPr>
                <w:rFonts w:ascii="Cambria" w:hAnsi="Cambria" w:cs="Calibri"/>
                <w:lang w:eastAsia="en-IN"/>
              </w:rPr>
            </w:pPr>
            <w:r w:rsidRPr="00BD0A42">
              <w:rPr>
                <w:rFonts w:ascii="Cambria" w:hAnsi="Cambria" w:cs="Calibri"/>
                <w:lang w:eastAsia="en-IN"/>
              </w:rPr>
              <w:t>Currently working in</w:t>
            </w:r>
            <w:r w:rsidR="009D62BE">
              <w:rPr>
                <w:rFonts w:ascii="Cambria" w:hAnsi="Cambria" w:cs="Calibri"/>
                <w:lang w:eastAsia="en-IN"/>
              </w:rPr>
              <w:t xml:space="preserve"> </w:t>
            </w:r>
            <w:r w:rsidR="00FD1EAB" w:rsidRPr="009D62BE">
              <w:rPr>
                <w:rFonts w:ascii="Cambria" w:hAnsi="Cambria" w:cs="Calibri"/>
                <w:b/>
                <w:lang w:eastAsia="en-IN"/>
              </w:rPr>
              <w:t>Acumatica</w:t>
            </w:r>
            <w:r w:rsidR="00FD1EAB">
              <w:rPr>
                <w:rFonts w:ascii="Cambria" w:hAnsi="Cambria" w:cs="Calibri"/>
                <w:lang w:eastAsia="en-IN"/>
              </w:rPr>
              <w:t xml:space="preserve"> </w:t>
            </w:r>
            <w:r w:rsidR="00FD1EAB" w:rsidRPr="00BD0A42">
              <w:rPr>
                <w:rFonts w:ascii="Cambria" w:hAnsi="Cambria" w:cs="Calibri"/>
                <w:lang w:eastAsia="en-IN"/>
              </w:rPr>
              <w:t>ERP</w:t>
            </w:r>
            <w:r w:rsidRPr="00BD0A42">
              <w:rPr>
                <w:rFonts w:ascii="Cambria" w:hAnsi="Cambria" w:cs="Calibri"/>
                <w:b/>
                <w:lang w:eastAsia="en-IN"/>
              </w:rPr>
              <w:t xml:space="preserve"> Technologies</w:t>
            </w:r>
            <w:r w:rsidRPr="00BD0A42">
              <w:rPr>
                <w:rFonts w:ascii="Cambria" w:hAnsi="Cambria" w:cs="Calibri"/>
                <w:lang w:eastAsia="en-IN"/>
              </w:rPr>
              <w:t xml:space="preserve">, </w:t>
            </w:r>
            <w:r w:rsidR="0089470F">
              <w:rPr>
                <w:rFonts w:ascii="Cambria" w:hAnsi="Cambria" w:cs="Calibri"/>
                <w:lang w:eastAsia="en-IN"/>
              </w:rPr>
              <w:t>Web Based Application.</w:t>
            </w:r>
            <w:r w:rsidR="009D62BE">
              <w:rPr>
                <w:rFonts w:ascii="Cambria" w:hAnsi="Cambria" w:cs="Calibri"/>
                <w:lang w:eastAsia="en-IN"/>
              </w:rPr>
              <w:t xml:space="preserve"> </w:t>
            </w:r>
            <w:r w:rsidR="00FD1EAB">
              <w:rPr>
                <w:rFonts w:ascii="Cambria" w:hAnsi="Cambria" w:cs="Calibri"/>
                <w:lang w:eastAsia="en-IN"/>
              </w:rPr>
              <w:t>Having</w:t>
            </w:r>
            <w:r w:rsidR="009D62BE">
              <w:rPr>
                <w:rFonts w:ascii="Cambria" w:hAnsi="Cambria" w:cs="Calibri"/>
                <w:lang w:eastAsia="en-IN"/>
              </w:rPr>
              <w:t xml:space="preserve"> </w:t>
            </w:r>
            <w:r w:rsidR="00AD5B7A">
              <w:rPr>
                <w:rFonts w:ascii="Cambria" w:hAnsi="Cambria" w:cs="Calibri"/>
                <w:lang w:eastAsia="en-IN"/>
              </w:rPr>
              <w:t>4</w:t>
            </w:r>
            <w:r w:rsidR="009D62BE">
              <w:rPr>
                <w:rFonts w:ascii="Cambria" w:hAnsi="Cambria" w:cs="Calibri"/>
                <w:b/>
                <w:lang w:eastAsia="en-IN"/>
              </w:rPr>
              <w:t>.</w:t>
            </w:r>
            <w:r w:rsidR="00AD5B7A">
              <w:rPr>
                <w:rFonts w:ascii="Cambria" w:hAnsi="Cambria" w:cs="Calibri"/>
                <w:b/>
                <w:lang w:eastAsia="en-IN"/>
              </w:rPr>
              <w:t>0</w:t>
            </w:r>
            <w:r w:rsidR="009D62BE" w:rsidRPr="00BD0A42">
              <w:rPr>
                <w:rFonts w:ascii="Cambria" w:hAnsi="Cambria" w:cs="Calibri"/>
                <w:b/>
                <w:lang w:eastAsia="en-IN"/>
              </w:rPr>
              <w:t xml:space="preserve"> years</w:t>
            </w:r>
            <w:r w:rsidR="009D62BE">
              <w:rPr>
                <w:rFonts w:ascii="Cambria" w:hAnsi="Cambria" w:cs="Calibri"/>
                <w:b/>
                <w:lang w:eastAsia="en-IN"/>
              </w:rPr>
              <w:t xml:space="preserve"> of </w:t>
            </w:r>
            <w:r w:rsidR="009D62BE" w:rsidRPr="00BD0A42">
              <w:rPr>
                <w:rFonts w:ascii="Cambria" w:hAnsi="Cambria" w:cs="Calibri"/>
                <w:lang w:eastAsia="en-IN"/>
              </w:rPr>
              <w:t>experience</w:t>
            </w:r>
            <w:r w:rsidR="009D62BE">
              <w:rPr>
                <w:rFonts w:ascii="Cambria" w:hAnsi="Cambria" w:cs="Calibri"/>
                <w:lang w:eastAsia="en-IN"/>
              </w:rPr>
              <w:t xml:space="preserve"> in Acumatica.</w:t>
            </w:r>
          </w:p>
          <w:p w14:paraId="46C0A371" w14:textId="77777777" w:rsidR="005269D5" w:rsidRPr="00BD0A42" w:rsidRDefault="005269D5" w:rsidP="005269D5">
            <w:pPr>
              <w:autoSpaceDE w:val="0"/>
              <w:autoSpaceDN w:val="0"/>
              <w:ind w:right="18"/>
              <w:jc w:val="both"/>
              <w:rPr>
                <w:rFonts w:ascii="Cambria" w:hAnsi="Cambria" w:cs="Calibri"/>
                <w:lang w:eastAsia="en-IN"/>
              </w:rPr>
            </w:pPr>
          </w:p>
          <w:p w14:paraId="52FCAB97" w14:textId="77777777" w:rsidR="00105942" w:rsidRDefault="00105942" w:rsidP="00C90B4F">
            <w:pPr>
              <w:pStyle w:val="ListParagraph"/>
              <w:numPr>
                <w:ilvl w:val="0"/>
                <w:numId w:val="3"/>
              </w:numPr>
              <w:autoSpaceDE w:val="0"/>
              <w:autoSpaceDN w:val="0"/>
              <w:spacing w:after="0" w:line="240" w:lineRule="auto"/>
              <w:ind w:right="18"/>
              <w:contextualSpacing w:val="0"/>
              <w:jc w:val="both"/>
              <w:rPr>
                <w:rFonts w:ascii="Cambria" w:hAnsi="Cambria" w:cs="Tahoma"/>
                <w:color w:val="000000"/>
                <w:sz w:val="20"/>
                <w:szCs w:val="20"/>
                <w:lang w:eastAsia="en-GB"/>
              </w:rPr>
            </w:pPr>
            <w:r w:rsidRPr="00BD0A42">
              <w:rPr>
                <w:rFonts w:ascii="Cambria" w:hAnsi="Cambria" w:cs="Tahoma"/>
                <w:color w:val="000000"/>
                <w:sz w:val="20"/>
                <w:szCs w:val="20"/>
                <w:lang w:eastAsia="en-GB"/>
              </w:rPr>
              <w:t xml:space="preserve">Efficient in </w:t>
            </w:r>
            <w:r w:rsidRPr="00BD0A42">
              <w:rPr>
                <w:rFonts w:ascii="Cambria" w:hAnsi="Cambria" w:cs="Tahoma"/>
                <w:b/>
                <w:color w:val="000000"/>
                <w:sz w:val="20"/>
                <w:szCs w:val="20"/>
                <w:lang w:eastAsia="en-GB"/>
              </w:rPr>
              <w:t>mapping requirements</w:t>
            </w:r>
            <w:r w:rsidRPr="00BD0A42">
              <w:rPr>
                <w:rFonts w:ascii="Cambria" w:hAnsi="Cambria" w:cs="Tahoma"/>
                <w:color w:val="000000"/>
                <w:sz w:val="20"/>
                <w:szCs w:val="20"/>
                <w:lang w:eastAsia="en-GB"/>
              </w:rPr>
              <w:t xml:space="preserve"> of clients and translating the requirements into Business Requirement Documents (BRD), Functional Specification Documents (FSD), Software Requirement Specification (SRS), Technical Design Document (TDD); effective in developing, and customizing processes in line with specified guidelines</w:t>
            </w:r>
          </w:p>
          <w:p w14:paraId="3B4D418D" w14:textId="77777777" w:rsidR="005269D5" w:rsidRPr="005269D5" w:rsidRDefault="005269D5" w:rsidP="005269D5">
            <w:pPr>
              <w:pStyle w:val="ListParagraph"/>
              <w:rPr>
                <w:rFonts w:ascii="Cambria" w:hAnsi="Cambria" w:cs="Tahoma"/>
                <w:color w:val="000000"/>
                <w:sz w:val="20"/>
                <w:szCs w:val="20"/>
                <w:lang w:eastAsia="en-GB"/>
              </w:rPr>
            </w:pPr>
          </w:p>
          <w:p w14:paraId="44A64FB9" w14:textId="77777777" w:rsidR="005269D5" w:rsidRPr="00BD0A42" w:rsidRDefault="005269D5" w:rsidP="005269D5">
            <w:pPr>
              <w:pStyle w:val="ListParagraph"/>
              <w:autoSpaceDE w:val="0"/>
              <w:autoSpaceDN w:val="0"/>
              <w:spacing w:after="0" w:line="240" w:lineRule="auto"/>
              <w:ind w:left="360" w:right="18"/>
              <w:contextualSpacing w:val="0"/>
              <w:jc w:val="both"/>
              <w:rPr>
                <w:rFonts w:ascii="Cambria" w:hAnsi="Cambria" w:cs="Tahoma"/>
                <w:color w:val="000000"/>
                <w:sz w:val="20"/>
                <w:szCs w:val="20"/>
                <w:lang w:eastAsia="en-GB"/>
              </w:rPr>
            </w:pPr>
          </w:p>
          <w:p w14:paraId="01F7ACC1" w14:textId="77777777" w:rsidR="00105942" w:rsidRDefault="00105942" w:rsidP="00C90B4F">
            <w:pPr>
              <w:pStyle w:val="ListParagraph"/>
              <w:numPr>
                <w:ilvl w:val="0"/>
                <w:numId w:val="3"/>
              </w:numPr>
              <w:autoSpaceDE w:val="0"/>
              <w:autoSpaceDN w:val="0"/>
              <w:spacing w:after="0" w:line="240" w:lineRule="auto"/>
              <w:ind w:right="18"/>
              <w:contextualSpacing w:val="0"/>
              <w:jc w:val="both"/>
              <w:rPr>
                <w:rFonts w:ascii="Cambria" w:hAnsi="Cambria" w:cs="Tahoma"/>
                <w:color w:val="000000"/>
                <w:sz w:val="20"/>
                <w:szCs w:val="20"/>
                <w:lang w:eastAsia="en-GB"/>
              </w:rPr>
            </w:pPr>
            <w:r w:rsidRPr="00BD0A42">
              <w:rPr>
                <w:rFonts w:ascii="Cambria" w:hAnsi="Cambria" w:cs="Tahoma"/>
                <w:color w:val="000000"/>
                <w:sz w:val="20"/>
                <w:szCs w:val="20"/>
                <w:lang w:eastAsia="en-GB"/>
              </w:rPr>
              <w:t xml:space="preserve">Capable of </w:t>
            </w:r>
            <w:r w:rsidRPr="00BD0A42">
              <w:rPr>
                <w:rFonts w:ascii="Cambria" w:hAnsi="Cambria" w:cs="Tahoma"/>
                <w:b/>
                <w:color w:val="000000"/>
                <w:sz w:val="20"/>
                <w:szCs w:val="20"/>
                <w:lang w:eastAsia="en-GB"/>
              </w:rPr>
              <w:t>independently leading various projects</w:t>
            </w:r>
            <w:r w:rsidRPr="00BD0A42">
              <w:rPr>
                <w:rFonts w:ascii="Cambria" w:hAnsi="Cambria" w:cs="Tahoma"/>
                <w:color w:val="000000"/>
                <w:sz w:val="20"/>
                <w:szCs w:val="20"/>
                <w:lang w:eastAsia="en-GB"/>
              </w:rPr>
              <w:t xml:space="preserve"> and ensuring timely completion of the same; ensured smooth project implementation and product go-live support</w:t>
            </w:r>
            <w:r w:rsidR="005269D5">
              <w:rPr>
                <w:rFonts w:ascii="Cambria" w:hAnsi="Cambria" w:cs="Tahoma"/>
                <w:color w:val="000000"/>
                <w:sz w:val="20"/>
                <w:szCs w:val="20"/>
                <w:lang w:eastAsia="en-GB"/>
              </w:rPr>
              <w:t>.</w:t>
            </w:r>
          </w:p>
          <w:p w14:paraId="5AA7964C" w14:textId="77777777" w:rsidR="005269D5" w:rsidRPr="00BD0A42" w:rsidRDefault="005269D5" w:rsidP="005269D5">
            <w:pPr>
              <w:pStyle w:val="ListParagraph"/>
              <w:autoSpaceDE w:val="0"/>
              <w:autoSpaceDN w:val="0"/>
              <w:spacing w:after="0" w:line="240" w:lineRule="auto"/>
              <w:ind w:left="360" w:right="18"/>
              <w:contextualSpacing w:val="0"/>
              <w:jc w:val="both"/>
              <w:rPr>
                <w:rFonts w:ascii="Cambria" w:hAnsi="Cambria" w:cs="Tahoma"/>
                <w:color w:val="000000"/>
                <w:sz w:val="20"/>
                <w:szCs w:val="20"/>
                <w:lang w:eastAsia="en-GB"/>
              </w:rPr>
            </w:pPr>
          </w:p>
          <w:p w14:paraId="15AB167F" w14:textId="2E9A5433" w:rsidR="00105942" w:rsidRDefault="00105942" w:rsidP="00C90B4F">
            <w:pPr>
              <w:numPr>
                <w:ilvl w:val="0"/>
                <w:numId w:val="3"/>
              </w:numPr>
              <w:autoSpaceDE w:val="0"/>
              <w:autoSpaceDN w:val="0"/>
              <w:ind w:right="18"/>
              <w:jc w:val="both"/>
              <w:rPr>
                <w:rFonts w:ascii="Cambria" w:hAnsi="Cambria" w:cs="Calibri"/>
                <w:lang w:eastAsia="en-IN"/>
              </w:rPr>
            </w:pPr>
            <w:r w:rsidRPr="00BD0A42">
              <w:rPr>
                <w:rFonts w:ascii="Cambria" w:hAnsi="Cambria" w:cs="Calibri"/>
                <w:lang w:eastAsia="en-IN"/>
              </w:rPr>
              <w:t xml:space="preserve">Comprehensive knowledge of all modules </w:t>
            </w:r>
            <w:r w:rsidR="00175E11">
              <w:rPr>
                <w:rFonts w:ascii="Cambria" w:hAnsi="Cambria" w:cs="Calibri"/>
                <w:lang w:eastAsia="en-IN"/>
              </w:rPr>
              <w:t>&amp;</w:t>
            </w:r>
            <w:r w:rsidRPr="00BD0A42">
              <w:rPr>
                <w:rFonts w:ascii="Cambria" w:hAnsi="Cambria" w:cs="Calibri"/>
                <w:lang w:eastAsia="en-IN"/>
              </w:rPr>
              <w:t xml:space="preserve"> fea</w:t>
            </w:r>
            <w:r w:rsidR="00175E11">
              <w:rPr>
                <w:rFonts w:ascii="Cambria" w:hAnsi="Cambria" w:cs="Calibri"/>
                <w:lang w:eastAsia="en-IN"/>
              </w:rPr>
              <w:t xml:space="preserve">tures of </w:t>
            </w:r>
            <w:r w:rsidR="0089470F">
              <w:rPr>
                <w:rFonts w:ascii="Cambria" w:hAnsi="Cambria" w:cs="Calibri"/>
                <w:lang w:eastAsia="en-IN"/>
              </w:rPr>
              <w:t>Acumatica</w:t>
            </w:r>
            <w:r w:rsidR="00175E11">
              <w:rPr>
                <w:rFonts w:ascii="Cambria" w:hAnsi="Cambria" w:cs="Calibri"/>
                <w:lang w:eastAsia="en-IN"/>
              </w:rPr>
              <w:t>;</w:t>
            </w:r>
            <w:r w:rsidRPr="00BD0A42">
              <w:rPr>
                <w:rFonts w:ascii="Cambria" w:hAnsi="Cambria" w:cs="Calibri"/>
                <w:lang w:eastAsia="en-IN"/>
              </w:rPr>
              <w:t xml:space="preserve"> gained exposure in project execution like customer facing, analysis, consulting, documentation, implementation, development and support of business solutions</w:t>
            </w:r>
          </w:p>
          <w:p w14:paraId="112B3C22" w14:textId="77777777" w:rsidR="005269D5" w:rsidRDefault="005269D5" w:rsidP="005269D5">
            <w:pPr>
              <w:autoSpaceDE w:val="0"/>
              <w:autoSpaceDN w:val="0"/>
              <w:ind w:right="18"/>
              <w:jc w:val="both"/>
              <w:rPr>
                <w:rFonts w:ascii="Cambria" w:hAnsi="Cambria" w:cs="Calibri"/>
                <w:lang w:eastAsia="en-IN"/>
              </w:rPr>
            </w:pPr>
          </w:p>
          <w:p w14:paraId="04D6CD2B" w14:textId="1BA5CC39" w:rsidR="00F96CB2" w:rsidRDefault="00F96CB2" w:rsidP="00C90B4F">
            <w:pPr>
              <w:numPr>
                <w:ilvl w:val="0"/>
                <w:numId w:val="3"/>
              </w:numPr>
              <w:autoSpaceDE w:val="0"/>
              <w:autoSpaceDN w:val="0"/>
              <w:ind w:right="18"/>
              <w:jc w:val="both"/>
              <w:rPr>
                <w:rFonts w:ascii="Cambria" w:hAnsi="Cambria" w:cs="Calibri"/>
                <w:lang w:eastAsia="en-IN"/>
              </w:rPr>
            </w:pPr>
            <w:r>
              <w:rPr>
                <w:rFonts w:ascii="Cambria" w:hAnsi="Cambria" w:cs="Calibri"/>
                <w:lang w:eastAsia="en-IN"/>
              </w:rPr>
              <w:t>Creating Dashboard &amp; Reports and Automations Process,</w:t>
            </w:r>
          </w:p>
          <w:p w14:paraId="22E4AAB4" w14:textId="77777777" w:rsidR="005269D5" w:rsidRDefault="005269D5" w:rsidP="005269D5">
            <w:pPr>
              <w:pStyle w:val="ListParagraph"/>
              <w:rPr>
                <w:rFonts w:ascii="Cambria" w:hAnsi="Cambria" w:cs="Calibri"/>
                <w:lang w:eastAsia="en-IN"/>
              </w:rPr>
            </w:pPr>
          </w:p>
          <w:p w14:paraId="674A27C5" w14:textId="77777777" w:rsidR="005269D5" w:rsidRPr="00BD0A42" w:rsidRDefault="005269D5" w:rsidP="005269D5">
            <w:pPr>
              <w:autoSpaceDE w:val="0"/>
              <w:autoSpaceDN w:val="0"/>
              <w:ind w:right="18"/>
              <w:jc w:val="both"/>
              <w:rPr>
                <w:rFonts w:ascii="Cambria" w:hAnsi="Cambria" w:cs="Calibri"/>
                <w:lang w:eastAsia="en-IN"/>
              </w:rPr>
            </w:pPr>
          </w:p>
          <w:p w14:paraId="64B4E80E" w14:textId="521B2013" w:rsidR="00105942" w:rsidRPr="00BD0A42" w:rsidRDefault="00105942" w:rsidP="00C90B4F">
            <w:pPr>
              <w:numPr>
                <w:ilvl w:val="0"/>
                <w:numId w:val="3"/>
              </w:numPr>
              <w:autoSpaceDE w:val="0"/>
              <w:autoSpaceDN w:val="0"/>
              <w:ind w:right="18"/>
              <w:jc w:val="both"/>
              <w:rPr>
                <w:rFonts w:ascii="Cambria" w:hAnsi="Cambria" w:cs="Calibri"/>
                <w:lang w:eastAsia="en-IN"/>
              </w:rPr>
            </w:pPr>
            <w:r w:rsidRPr="00BD0A42">
              <w:rPr>
                <w:rFonts w:ascii="Cambria" w:hAnsi="Cambria" w:cs="Calibri"/>
                <w:lang w:eastAsia="en-IN"/>
              </w:rPr>
              <w:t>A proactive learner with a flair for adopting emerging trends to achieve organizational objectives</w:t>
            </w:r>
            <w:r w:rsidR="00D1016C">
              <w:rPr>
                <w:rFonts w:ascii="Cambria" w:hAnsi="Cambria" w:cs="Calibri"/>
                <w:lang w:eastAsia="en-IN"/>
              </w:rPr>
              <w:t>.</w:t>
            </w:r>
          </w:p>
        </w:tc>
      </w:tr>
    </w:tbl>
    <w:p w14:paraId="6603CC68" w14:textId="6A3DD8BE" w:rsidR="00B311FC" w:rsidRPr="00BD0A42" w:rsidRDefault="009F1F88" w:rsidP="00105942">
      <w:pPr>
        <w:rPr>
          <w:rFonts w:ascii="Trebuchet MS" w:hAnsi="Trebuchet MS"/>
          <w:sz w:val="16"/>
          <w:szCs w:val="22"/>
        </w:rPr>
      </w:pPr>
      <w:r w:rsidRPr="00BD0A42">
        <w:rPr>
          <w:noProof/>
          <w:lang w:val="en-US"/>
        </w:rPr>
        <mc:AlternateContent>
          <mc:Choice Requires="wps">
            <w:drawing>
              <wp:anchor distT="0" distB="0" distL="114300" distR="114300" simplePos="0" relativeHeight="251657216" behindDoc="0" locked="0" layoutInCell="1" allowOverlap="1" wp14:anchorId="78BD07DB" wp14:editId="06E34B4E">
                <wp:simplePos x="0" y="0"/>
                <wp:positionH relativeFrom="column">
                  <wp:posOffset>-2473325</wp:posOffset>
                </wp:positionH>
                <wp:positionV relativeFrom="paragraph">
                  <wp:posOffset>125730</wp:posOffset>
                </wp:positionV>
                <wp:extent cx="426085" cy="2975610"/>
                <wp:effectExtent l="0" t="0" r="3175" b="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085" cy="297561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D7CFD" id="Rectangle 16" o:spid="_x0000_s1026" style="position:absolute;margin-left:-194.75pt;margin-top:9.9pt;width:33.55pt;height:23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" fillcolor="#f2f2f2" stroked="f"/>
            </w:pict>
          </mc:Fallback>
        </mc:AlternateContent>
      </w:r>
      <w:r w:rsidRPr="00BD0A42">
        <w:rPr>
          <w:noProof/>
          <w:lang w:val="en-US"/>
        </w:rPr>
        <mc:AlternateContent>
          <mc:Choice Requires="wps">
            <w:drawing>
              <wp:anchor distT="0" distB="0" distL="114300" distR="114300" simplePos="0" relativeHeight="251658240" behindDoc="0" locked="0" layoutInCell="1" allowOverlap="1" wp14:anchorId="58CCB4CB" wp14:editId="4040B832">
                <wp:simplePos x="0" y="0"/>
                <wp:positionH relativeFrom="column">
                  <wp:posOffset>-2473325</wp:posOffset>
                </wp:positionH>
                <wp:positionV relativeFrom="paragraph">
                  <wp:posOffset>261620</wp:posOffset>
                </wp:positionV>
                <wp:extent cx="370205" cy="26365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2636520"/>
                        </a:xfrm>
                        <a:prstGeom prst="rect">
                          <a:avLst/>
                        </a:prstGeom>
                        <a:solidFill>
                          <a:sysClr val="window" lastClr="FFFFFF">
                            <a:lumMod val="65000"/>
                          </a:sysClr>
                        </a:solidFill>
                        <a:ln w="6350">
                          <a:noFill/>
                        </a:ln>
                        <a:effectLst/>
                      </wps:spPr>
                      <wps:txbx>
                        <w:txbxContent>
                          <w:p w14:paraId="5986B6B9" w14:textId="03EAEF31" w:rsidR="00A55A84" w:rsidRPr="00B311FC" w:rsidRDefault="00FD1EAB" w:rsidP="00D20D1C">
                            <w:pPr>
                              <w:jc w:val="center"/>
                              <w:rPr>
                                <w:rFonts w:ascii="Cambria" w:hAnsi="Cambria"/>
                                <w:b/>
                                <w:color w:val="F2F2F2"/>
                                <w:sz w:val="24"/>
                                <w:szCs w:val="24"/>
                              </w:rPr>
                            </w:pPr>
                            <w:r>
                              <w:rPr>
                                <w:rFonts w:ascii="Cambria" w:hAnsi="Cambria"/>
                                <w:b/>
                                <w:color w:val="F2F2F2"/>
                                <w:sz w:val="24"/>
                                <w:szCs w:val="24"/>
                              </w:rPr>
                              <w:t>CORE COMPETENCIES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CB4CB" id="_x0000_t202" coordsize="21600,21600" o:spt="202" path="m,l,21600r21600,l21600,xe">
                <v:stroke joinstyle="miter"/>
                <v:path gradientshapeok="t" o:connecttype="rect"/>
              </v:shapetype>
              <v:shape id="Text Box 1" o:spid="_x0000_s1027" type="#_x0000_t202" style="position:absolute;margin-left:-194.75pt;margin-top:20.6pt;width:29.15pt;height:20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" fillcolor="#a6a6a6" stroked="f" strokeweight=".5pt">
                <v:textbox style="layout-flow:vertical;mso-layout-flow-alt:bottom-to-top">
                  <w:txbxContent>
                    <w:p w14:paraId="5986B6B9" w14:textId="03EAEF31" w:rsidR="00A55A84" w:rsidRPr="00B311FC" w:rsidRDefault="00FD1EAB" w:rsidP="00D20D1C">
                      <w:pPr>
                        <w:jc w:val="center"/>
                        <w:rPr>
                          <w:rFonts w:ascii="Cambria" w:hAnsi="Cambria"/>
                          <w:b/>
                          <w:color w:val="F2F2F2"/>
                          <w:sz w:val="24"/>
                          <w:szCs w:val="24"/>
                        </w:rPr>
                      </w:pPr>
                      <w:r>
                        <w:rPr>
                          <w:rFonts w:ascii="Cambria" w:hAnsi="Cambria"/>
                          <w:b/>
                          <w:color w:val="F2F2F2"/>
                          <w:sz w:val="24"/>
                          <w:szCs w:val="24"/>
                        </w:rPr>
                        <w:t>CORE COMPETENCIES</w:t>
                      </w:r>
                    </w:p>
                  </w:txbxContent>
                </v:textbox>
              </v:shape>
            </w:pict>
          </mc:Fallback>
        </mc:AlternateContent>
      </w:r>
    </w:p>
    <w:p w14:paraId="3AC5A5C5" w14:textId="77777777" w:rsidR="002F1778" w:rsidRPr="00BD0A42" w:rsidRDefault="002F1778" w:rsidP="00514776">
      <w:pPr>
        <w:widowControl w:val="0"/>
        <w:shd w:val="clear" w:color="auto" w:fill="262626"/>
        <w:autoSpaceDE w:val="0"/>
        <w:autoSpaceDN w:val="0"/>
        <w:adjustRightInd w:val="0"/>
        <w:jc w:val="center"/>
        <w:rPr>
          <w:rFonts w:ascii="Cambria" w:hAnsi="Cambria"/>
          <w:b/>
          <w:sz w:val="24"/>
          <w:szCs w:val="24"/>
        </w:rPr>
      </w:pPr>
      <w:r w:rsidRPr="00BD0A42">
        <w:rPr>
          <w:rFonts w:ascii="Cambria" w:hAnsi="Cambria"/>
          <w:b/>
          <w:sz w:val="24"/>
          <w:szCs w:val="24"/>
        </w:rPr>
        <w:t>ORGANISATIONAL EXPERIENCE</w:t>
      </w:r>
    </w:p>
    <w:p w14:paraId="4B75574C" w14:textId="77777777" w:rsidR="00B2472E" w:rsidRPr="00BD0A42" w:rsidRDefault="00B2472E" w:rsidP="00B2472E">
      <w:pPr>
        <w:tabs>
          <w:tab w:val="num" w:pos="720"/>
        </w:tabs>
        <w:ind w:left="720"/>
        <w:rPr>
          <w:rFonts w:ascii="Cambria" w:hAnsi="Cambria" w:cs="Arial"/>
          <w:sz w:val="10"/>
          <w:lang w:eastAsia="en-GB"/>
        </w:rPr>
      </w:pPr>
    </w:p>
    <w:p w14:paraId="7B02E774" w14:textId="2E62F127" w:rsidR="001E31D0" w:rsidRDefault="001E31D0" w:rsidP="001E31D0">
      <w:pPr>
        <w:shd w:val="clear" w:color="auto" w:fill="D9D9D9"/>
        <w:rPr>
          <w:rFonts w:ascii="Cambria" w:hAnsi="Cambria" w:cs="Calibri"/>
          <w:b/>
          <w:color w:val="000000"/>
          <w:sz w:val="18"/>
          <w:szCs w:val="18"/>
        </w:rPr>
      </w:pPr>
      <w:r w:rsidRPr="002964C8">
        <w:rPr>
          <w:rFonts w:ascii="Cambria" w:hAnsi="Cambria"/>
          <w:b/>
          <w:sz w:val="18"/>
          <w:szCs w:val="18"/>
        </w:rPr>
        <w:t>Wor</w:t>
      </w:r>
      <w:r>
        <w:rPr>
          <w:rFonts w:ascii="Cambria" w:hAnsi="Cambria"/>
          <w:b/>
          <w:sz w:val="18"/>
          <w:szCs w:val="18"/>
        </w:rPr>
        <w:t>ked</w:t>
      </w:r>
      <w:r w:rsidRPr="002964C8">
        <w:rPr>
          <w:rFonts w:ascii="Cambria" w:hAnsi="Cambria"/>
          <w:b/>
          <w:sz w:val="18"/>
          <w:szCs w:val="18"/>
        </w:rPr>
        <w:t xml:space="preserve"> as an Acumatica Functional Consultant in </w:t>
      </w:r>
      <w:r w:rsidRPr="001E31D0">
        <w:rPr>
          <w:rFonts w:ascii="Cambria" w:hAnsi="Cambria"/>
          <w:b/>
          <w:sz w:val="18"/>
          <w:szCs w:val="18"/>
        </w:rPr>
        <w:t xml:space="preserve">Eclectic Innovative Solutions </w:t>
      </w:r>
      <w:proofErr w:type="spellStart"/>
      <w:proofErr w:type="gramStart"/>
      <w:r w:rsidRPr="001E31D0">
        <w:rPr>
          <w:rFonts w:ascii="Cambria" w:hAnsi="Cambria"/>
          <w:b/>
          <w:sz w:val="18"/>
          <w:szCs w:val="18"/>
        </w:rPr>
        <w:t>LLC</w:t>
      </w:r>
      <w:r w:rsidRPr="002964C8">
        <w:rPr>
          <w:rFonts w:ascii="Cambria" w:hAnsi="Cambria"/>
          <w:b/>
          <w:sz w:val="18"/>
          <w:szCs w:val="18"/>
        </w:rPr>
        <w:t>,</w:t>
      </w:r>
      <w:r w:rsidRPr="002964C8">
        <w:rPr>
          <w:rFonts w:ascii="Cambria" w:hAnsi="Cambria" w:cs="Calibri"/>
          <w:b/>
          <w:color w:val="000000"/>
          <w:sz w:val="18"/>
          <w:szCs w:val="18"/>
        </w:rPr>
        <w:t>from</w:t>
      </w:r>
      <w:proofErr w:type="spellEnd"/>
      <w:proofErr w:type="gramEnd"/>
      <w:r w:rsidRPr="002964C8">
        <w:rPr>
          <w:rFonts w:ascii="Cambria" w:hAnsi="Cambria" w:cs="Calibri"/>
          <w:b/>
          <w:color w:val="000000"/>
          <w:sz w:val="18"/>
          <w:szCs w:val="18"/>
        </w:rPr>
        <w:t xml:space="preserve"> </w:t>
      </w:r>
      <w:proofErr w:type="spellStart"/>
      <w:r>
        <w:rPr>
          <w:rFonts w:ascii="Cambria" w:hAnsi="Cambria" w:cs="Calibri"/>
          <w:b/>
          <w:color w:val="000000"/>
          <w:sz w:val="18"/>
          <w:szCs w:val="18"/>
        </w:rPr>
        <w:t>Octomber</w:t>
      </w:r>
      <w:proofErr w:type="spellEnd"/>
      <w:r w:rsidRPr="002964C8">
        <w:rPr>
          <w:rFonts w:ascii="Cambria" w:hAnsi="Cambria" w:cs="Calibri"/>
          <w:b/>
          <w:color w:val="000000"/>
          <w:sz w:val="18"/>
          <w:szCs w:val="18"/>
        </w:rPr>
        <w:t xml:space="preserve"> 201</w:t>
      </w:r>
      <w:r>
        <w:rPr>
          <w:rFonts w:ascii="Cambria" w:hAnsi="Cambria" w:cs="Calibri"/>
          <w:b/>
          <w:color w:val="000000"/>
          <w:sz w:val="18"/>
          <w:szCs w:val="18"/>
        </w:rPr>
        <w:t>9</w:t>
      </w:r>
      <w:r w:rsidRPr="002964C8">
        <w:rPr>
          <w:rFonts w:ascii="Cambria" w:hAnsi="Cambria" w:cs="Calibri"/>
          <w:b/>
          <w:color w:val="000000"/>
          <w:sz w:val="18"/>
          <w:szCs w:val="18"/>
        </w:rPr>
        <w:t xml:space="preserve"> to </w:t>
      </w:r>
      <w:r>
        <w:rPr>
          <w:rFonts w:ascii="Cambria" w:hAnsi="Cambria" w:cs="Calibri"/>
          <w:b/>
          <w:color w:val="000000"/>
          <w:sz w:val="18"/>
          <w:szCs w:val="18"/>
        </w:rPr>
        <w:t>March</w:t>
      </w:r>
      <w:r w:rsidR="006B48A8">
        <w:rPr>
          <w:rFonts w:ascii="Cambria" w:hAnsi="Cambria" w:cs="Calibri"/>
          <w:b/>
          <w:color w:val="000000"/>
          <w:sz w:val="18"/>
          <w:szCs w:val="18"/>
        </w:rPr>
        <w:t xml:space="preserve"> </w:t>
      </w:r>
      <w:r>
        <w:rPr>
          <w:rFonts w:ascii="Cambria" w:hAnsi="Cambria" w:cs="Calibri"/>
          <w:b/>
          <w:color w:val="000000"/>
          <w:sz w:val="18"/>
          <w:szCs w:val="18"/>
        </w:rPr>
        <w:t>20</w:t>
      </w:r>
      <w:r>
        <w:rPr>
          <w:rFonts w:ascii="Cambria" w:hAnsi="Cambria" w:cs="Calibri"/>
          <w:b/>
          <w:color w:val="000000"/>
          <w:sz w:val="18"/>
          <w:szCs w:val="18"/>
        </w:rPr>
        <w:t>.</w:t>
      </w:r>
      <w:r>
        <w:rPr>
          <w:rFonts w:ascii="Cambria" w:hAnsi="Cambria" w:cs="Calibri"/>
          <w:b/>
          <w:color w:val="000000"/>
          <w:sz w:val="18"/>
          <w:szCs w:val="18"/>
        </w:rPr>
        <w:t>(Contract)</w:t>
      </w:r>
    </w:p>
    <w:p w14:paraId="6FA2EB8D" w14:textId="22A9F73E" w:rsidR="00D5316F" w:rsidRPr="00BD0A42" w:rsidRDefault="00D5316F" w:rsidP="00487A6F">
      <w:pPr>
        <w:shd w:val="clear" w:color="auto" w:fill="D9D9D9"/>
        <w:rPr>
          <w:rFonts w:ascii="Cambria" w:hAnsi="Cambria" w:cs="Calibri"/>
          <w:b/>
          <w:color w:val="000000"/>
        </w:rPr>
      </w:pPr>
    </w:p>
    <w:p w14:paraId="58338478" w14:textId="5C81422F" w:rsidR="00AF4415" w:rsidRDefault="002964C8" w:rsidP="002964C8">
      <w:pPr>
        <w:shd w:val="clear" w:color="auto" w:fill="D9D9D9"/>
        <w:rPr>
          <w:rFonts w:ascii="Cambria" w:hAnsi="Cambria" w:cs="Calibri"/>
          <w:b/>
          <w:color w:val="000000"/>
          <w:sz w:val="18"/>
          <w:szCs w:val="18"/>
        </w:rPr>
      </w:pPr>
      <w:r w:rsidRPr="002964C8">
        <w:rPr>
          <w:rFonts w:ascii="Cambria" w:hAnsi="Cambria"/>
          <w:b/>
          <w:sz w:val="18"/>
          <w:szCs w:val="18"/>
        </w:rPr>
        <w:t>Wor</w:t>
      </w:r>
      <w:r w:rsidR="00D1016C">
        <w:rPr>
          <w:rFonts w:ascii="Cambria" w:hAnsi="Cambria"/>
          <w:b/>
          <w:sz w:val="18"/>
          <w:szCs w:val="18"/>
        </w:rPr>
        <w:t>ked</w:t>
      </w:r>
      <w:r w:rsidRPr="002964C8">
        <w:rPr>
          <w:rFonts w:ascii="Cambria" w:hAnsi="Cambria"/>
          <w:b/>
          <w:sz w:val="18"/>
          <w:szCs w:val="18"/>
        </w:rPr>
        <w:t xml:space="preserve"> as an Acumatica Functional Consultant in </w:t>
      </w:r>
      <w:r w:rsidR="00FD1EAB" w:rsidRPr="002964C8">
        <w:rPr>
          <w:rFonts w:ascii="Cambria" w:hAnsi="Cambria"/>
          <w:b/>
          <w:sz w:val="18"/>
          <w:szCs w:val="18"/>
        </w:rPr>
        <w:t>TAYANA</w:t>
      </w:r>
      <w:r w:rsidR="00F96CB2" w:rsidRPr="002964C8">
        <w:rPr>
          <w:rFonts w:ascii="Cambria" w:hAnsi="Cambria"/>
          <w:b/>
          <w:sz w:val="18"/>
          <w:szCs w:val="18"/>
        </w:rPr>
        <w:t xml:space="preserve"> Technol</w:t>
      </w:r>
      <w:r w:rsidRPr="002964C8">
        <w:rPr>
          <w:rFonts w:ascii="Cambria" w:hAnsi="Cambria"/>
          <w:b/>
          <w:sz w:val="18"/>
          <w:szCs w:val="18"/>
        </w:rPr>
        <w:t>o</w:t>
      </w:r>
      <w:r w:rsidR="00F96CB2" w:rsidRPr="002964C8">
        <w:rPr>
          <w:rFonts w:ascii="Cambria" w:hAnsi="Cambria"/>
          <w:b/>
          <w:sz w:val="18"/>
          <w:szCs w:val="18"/>
        </w:rPr>
        <w:t>gies Pvt</w:t>
      </w:r>
      <w:r w:rsidR="00721444" w:rsidRPr="002964C8">
        <w:rPr>
          <w:rFonts w:ascii="Cambria" w:hAnsi="Cambria"/>
          <w:b/>
          <w:sz w:val="18"/>
          <w:szCs w:val="18"/>
        </w:rPr>
        <w:t xml:space="preserve"> </w:t>
      </w:r>
      <w:r w:rsidR="00FD1EAB" w:rsidRPr="002964C8">
        <w:rPr>
          <w:rFonts w:ascii="Cambria" w:hAnsi="Cambria"/>
          <w:b/>
          <w:sz w:val="18"/>
          <w:szCs w:val="18"/>
        </w:rPr>
        <w:t>Ltd.,</w:t>
      </w:r>
      <w:r w:rsidR="00FD1EAB" w:rsidRPr="002964C8">
        <w:rPr>
          <w:rFonts w:ascii="Cambria" w:hAnsi="Cambria" w:cs="Calibri"/>
          <w:b/>
          <w:color w:val="000000"/>
          <w:sz w:val="18"/>
          <w:szCs w:val="18"/>
        </w:rPr>
        <w:t xml:space="preserve"> Hyderabad</w:t>
      </w:r>
      <w:r w:rsidRPr="002964C8">
        <w:rPr>
          <w:rFonts w:ascii="Cambria" w:hAnsi="Cambria" w:cs="Calibri"/>
          <w:b/>
          <w:color w:val="000000"/>
          <w:sz w:val="18"/>
          <w:szCs w:val="18"/>
        </w:rPr>
        <w:t xml:space="preserve"> </w:t>
      </w:r>
      <w:r w:rsidR="00FD1EAB" w:rsidRPr="002964C8">
        <w:rPr>
          <w:rFonts w:ascii="Cambria" w:hAnsi="Cambria" w:cs="Calibri"/>
          <w:b/>
          <w:color w:val="000000"/>
          <w:sz w:val="18"/>
          <w:szCs w:val="18"/>
        </w:rPr>
        <w:t>from</w:t>
      </w:r>
      <w:r w:rsidRPr="002964C8">
        <w:rPr>
          <w:rFonts w:ascii="Cambria" w:hAnsi="Cambria" w:cs="Calibri"/>
          <w:b/>
          <w:color w:val="000000"/>
          <w:sz w:val="18"/>
          <w:szCs w:val="18"/>
        </w:rPr>
        <w:t xml:space="preserve"> July 2016 to </w:t>
      </w:r>
      <w:r w:rsidR="00D1016C">
        <w:rPr>
          <w:rFonts w:ascii="Cambria" w:hAnsi="Cambria" w:cs="Calibri"/>
          <w:b/>
          <w:color w:val="000000"/>
          <w:sz w:val="18"/>
          <w:szCs w:val="18"/>
        </w:rPr>
        <w:t>September 2019</w:t>
      </w:r>
      <w:r>
        <w:rPr>
          <w:rFonts w:ascii="Cambria" w:hAnsi="Cambria" w:cs="Calibri"/>
          <w:b/>
          <w:color w:val="000000"/>
          <w:sz w:val="18"/>
          <w:szCs w:val="18"/>
        </w:rPr>
        <w:t>.</w:t>
      </w:r>
    </w:p>
    <w:p w14:paraId="30EFE2F8" w14:textId="77777777" w:rsidR="002964C8" w:rsidRDefault="002964C8" w:rsidP="001E31D0">
      <w:pPr>
        <w:shd w:val="clear" w:color="auto" w:fill="D9D9D9"/>
        <w:jc w:val="center"/>
        <w:rPr>
          <w:rFonts w:ascii="Cambria" w:hAnsi="Cambria" w:cs="Calibri"/>
          <w:b/>
          <w:color w:val="000000"/>
          <w:sz w:val="18"/>
          <w:szCs w:val="18"/>
        </w:rPr>
      </w:pPr>
    </w:p>
    <w:p w14:paraId="0A038DE6" w14:textId="153E7033" w:rsidR="002964C8" w:rsidRPr="002964C8" w:rsidRDefault="002964C8" w:rsidP="002964C8">
      <w:pPr>
        <w:shd w:val="clear" w:color="auto" w:fill="D9D9D9"/>
        <w:rPr>
          <w:rFonts w:ascii="Cambria" w:hAnsi="Cambria" w:cs="Calibri"/>
          <w:b/>
          <w:color w:val="000000"/>
          <w:sz w:val="18"/>
          <w:szCs w:val="18"/>
        </w:rPr>
      </w:pPr>
      <w:r>
        <w:rPr>
          <w:rFonts w:ascii="Cambria" w:hAnsi="Cambria" w:cs="Calibri"/>
          <w:b/>
          <w:color w:val="000000"/>
          <w:sz w:val="18"/>
          <w:szCs w:val="18"/>
        </w:rPr>
        <w:t xml:space="preserve">Worked as SAP MDM Consultant in PGC Infotech Ind </w:t>
      </w:r>
      <w:r w:rsidR="001C5488">
        <w:rPr>
          <w:rFonts w:ascii="Cambria" w:hAnsi="Cambria" w:cs="Calibri"/>
          <w:b/>
          <w:color w:val="000000"/>
          <w:sz w:val="18"/>
          <w:szCs w:val="18"/>
        </w:rPr>
        <w:t>Pvt Ltd.,</w:t>
      </w:r>
      <w:r w:rsidR="001C5488" w:rsidRPr="001C5488">
        <w:rPr>
          <w:rFonts w:ascii="Cambria" w:hAnsi="Cambria" w:cs="Calibri"/>
          <w:b/>
          <w:color w:val="000000"/>
          <w:sz w:val="18"/>
          <w:szCs w:val="18"/>
        </w:rPr>
        <w:t xml:space="preserve"> </w:t>
      </w:r>
      <w:r w:rsidR="001C5488" w:rsidRPr="002964C8">
        <w:rPr>
          <w:rFonts w:ascii="Cambria" w:hAnsi="Cambria" w:cs="Calibri"/>
          <w:b/>
          <w:color w:val="000000"/>
          <w:sz w:val="18"/>
          <w:szCs w:val="18"/>
        </w:rPr>
        <w:t>Hyderabad</w:t>
      </w:r>
      <w:r w:rsidR="00084F45">
        <w:rPr>
          <w:rFonts w:ascii="Cambria" w:hAnsi="Cambria" w:cs="Calibri"/>
          <w:b/>
          <w:color w:val="000000"/>
          <w:sz w:val="18"/>
          <w:szCs w:val="18"/>
        </w:rPr>
        <w:t xml:space="preserve"> From Decem</w:t>
      </w:r>
      <w:r w:rsidR="001C5488">
        <w:rPr>
          <w:rFonts w:ascii="Cambria" w:hAnsi="Cambria" w:cs="Calibri"/>
          <w:b/>
          <w:color w:val="000000"/>
          <w:sz w:val="18"/>
          <w:szCs w:val="18"/>
        </w:rPr>
        <w:t>ber</w:t>
      </w:r>
      <w:r w:rsidR="001C5488" w:rsidRPr="002964C8">
        <w:rPr>
          <w:rFonts w:ascii="Cambria" w:hAnsi="Cambria" w:cs="Calibri"/>
          <w:b/>
          <w:color w:val="000000"/>
          <w:sz w:val="18"/>
          <w:szCs w:val="18"/>
        </w:rPr>
        <w:t xml:space="preserve"> 201</w:t>
      </w:r>
      <w:r w:rsidR="001C5488">
        <w:rPr>
          <w:rFonts w:ascii="Cambria" w:hAnsi="Cambria" w:cs="Calibri"/>
          <w:b/>
          <w:color w:val="000000"/>
          <w:sz w:val="18"/>
          <w:szCs w:val="18"/>
        </w:rPr>
        <w:t>3 to June 2016.</w:t>
      </w:r>
    </w:p>
    <w:p w14:paraId="4F152F57" w14:textId="77777777" w:rsidR="002964C8" w:rsidRPr="00BD0A42" w:rsidRDefault="002964C8" w:rsidP="00AF4415">
      <w:pPr>
        <w:shd w:val="clear" w:color="auto" w:fill="D9D9D9"/>
        <w:jc w:val="center"/>
        <w:rPr>
          <w:rFonts w:ascii="Cambria" w:hAnsi="Cambria" w:cs="Calibri"/>
          <w:b/>
          <w:color w:val="000000"/>
        </w:rPr>
      </w:pPr>
    </w:p>
    <w:p w14:paraId="1C09FC4E" w14:textId="48D433BD" w:rsidR="00536A3B" w:rsidRPr="00470631" w:rsidRDefault="00536A3B" w:rsidP="00536A3B">
      <w:pPr>
        <w:shd w:val="clear" w:color="auto" w:fill="F2F2F2"/>
        <w:rPr>
          <w:b/>
          <w:bCs/>
          <w:sz w:val="24"/>
          <w:szCs w:val="24"/>
        </w:rPr>
      </w:pPr>
    </w:p>
    <w:p w14:paraId="1E04D033" w14:textId="55926711" w:rsidR="0012274D" w:rsidRPr="00BD0A42" w:rsidRDefault="0012274D" w:rsidP="0012274D">
      <w:pPr>
        <w:widowControl w:val="0"/>
        <w:shd w:val="clear" w:color="auto" w:fill="262626"/>
        <w:tabs>
          <w:tab w:val="center" w:pos="5330"/>
          <w:tab w:val="left" w:pos="7605"/>
        </w:tabs>
        <w:autoSpaceDE w:val="0"/>
        <w:autoSpaceDN w:val="0"/>
        <w:adjustRightInd w:val="0"/>
        <w:rPr>
          <w:rFonts w:ascii="Cambria" w:hAnsi="Cambria"/>
          <w:b/>
          <w:sz w:val="24"/>
          <w:szCs w:val="24"/>
        </w:rPr>
      </w:pPr>
      <w:r>
        <w:rPr>
          <w:rFonts w:ascii="Cambria" w:hAnsi="Cambria"/>
          <w:b/>
          <w:sz w:val="24"/>
          <w:szCs w:val="24"/>
        </w:rPr>
        <w:tab/>
      </w:r>
      <w:r w:rsidR="00536A3B" w:rsidRPr="00536A3B">
        <w:rPr>
          <w:rFonts w:ascii="Cambria" w:hAnsi="Cambria"/>
          <w:b/>
          <w:sz w:val="24"/>
          <w:szCs w:val="24"/>
        </w:rPr>
        <w:t>SOFTWARE PROFICIENCY</w:t>
      </w:r>
    </w:p>
    <w:p w14:paraId="71A9E6B6" w14:textId="77777777" w:rsidR="0012274D" w:rsidRPr="00BD0A42" w:rsidRDefault="0012274D" w:rsidP="00B2472E">
      <w:pPr>
        <w:tabs>
          <w:tab w:val="num" w:pos="720"/>
        </w:tabs>
        <w:ind w:left="720"/>
        <w:rPr>
          <w:rFonts w:ascii="Cambria" w:hAnsi="Cambria" w:cs="Arial"/>
          <w:sz w:val="10"/>
          <w:lang w:eastAsia="en-GB"/>
        </w:rPr>
      </w:pPr>
    </w:p>
    <w:p w14:paraId="69FAF2F3" w14:textId="5DC9D333" w:rsidR="00CD0A46" w:rsidRDefault="0018798F" w:rsidP="0018798F">
      <w:pPr>
        <w:pStyle w:val="BodyText"/>
        <w:tabs>
          <w:tab w:val="left" w:pos="2250"/>
          <w:tab w:val="left" w:pos="2299"/>
        </w:tabs>
        <w:spacing w:before="15"/>
      </w:pPr>
      <w:r>
        <w:rPr>
          <w:rFonts w:ascii="Cambria" w:hAnsi="Cambria" w:cs="Arial"/>
          <w:sz w:val="10"/>
          <w:lang w:eastAsia="en-GB"/>
        </w:rPr>
        <w:t xml:space="preserve">      </w:t>
      </w:r>
      <w:r w:rsidR="00FD1EAB" w:rsidRPr="00CD0A46">
        <w:rPr>
          <w:rFonts w:ascii="Cambria" w:hAnsi="Cambria" w:cs="Arial"/>
          <w:b/>
          <w:lang w:eastAsia="en-US"/>
        </w:rPr>
        <w:t>Applications</w:t>
      </w:r>
      <w:r w:rsidR="00FD1EAB">
        <w:rPr>
          <w:w w:val="95"/>
        </w:rPr>
        <w:t>:</w:t>
      </w:r>
      <w:r w:rsidR="00CD0A46">
        <w:rPr>
          <w:w w:val="95"/>
        </w:rPr>
        <w:tab/>
        <w:t xml:space="preserve">  </w:t>
      </w:r>
      <w:r w:rsidR="00CD0A46">
        <w:rPr>
          <w:w w:val="95"/>
        </w:rPr>
        <w:tab/>
      </w:r>
      <w:r w:rsidR="00CD0A46" w:rsidRPr="00CD0A46">
        <w:rPr>
          <w:rFonts w:ascii="Cambria" w:hAnsi="Cambria"/>
          <w:color w:val="333333"/>
          <w:szCs w:val="24"/>
          <w:lang w:val="en-US" w:eastAsia="en-US"/>
        </w:rPr>
        <w:t>Acumatica ERP, SAP</w:t>
      </w:r>
    </w:p>
    <w:p w14:paraId="5B474472" w14:textId="6A825B21" w:rsidR="00CD0A46" w:rsidRDefault="00CD0A46" w:rsidP="00CD0A46">
      <w:pPr>
        <w:pStyle w:val="BodyText"/>
        <w:tabs>
          <w:tab w:val="left" w:pos="2299"/>
        </w:tabs>
        <w:spacing w:before="15"/>
        <w:ind w:left="139"/>
        <w:rPr>
          <w:rFonts w:ascii="Cambria" w:hAnsi="Cambria"/>
          <w:color w:val="333333"/>
          <w:szCs w:val="24"/>
          <w:lang w:val="en-US" w:eastAsia="en-US"/>
        </w:rPr>
      </w:pPr>
      <w:r w:rsidRPr="00CD0A46">
        <w:rPr>
          <w:rFonts w:ascii="Cambria" w:hAnsi="Cambria" w:cs="Arial"/>
          <w:b/>
          <w:lang w:eastAsia="en-US"/>
        </w:rPr>
        <w:t>Database</w:t>
      </w:r>
      <w:r>
        <w:rPr>
          <w:w w:val="95"/>
        </w:rPr>
        <w:t>:</w:t>
      </w:r>
      <w:r>
        <w:rPr>
          <w:w w:val="95"/>
        </w:rPr>
        <w:tab/>
        <w:t xml:space="preserve">        </w:t>
      </w:r>
      <w:r w:rsidRPr="00CD0A46">
        <w:rPr>
          <w:rFonts w:ascii="Cambria" w:hAnsi="Cambria"/>
          <w:color w:val="333333"/>
          <w:szCs w:val="24"/>
          <w:lang w:val="en-US" w:eastAsia="en-US"/>
        </w:rPr>
        <w:t>MS SQL Server 2014</w:t>
      </w:r>
      <w:r w:rsidR="00FD1EAB" w:rsidRPr="00CD0A46">
        <w:rPr>
          <w:rFonts w:ascii="Cambria" w:hAnsi="Cambria"/>
          <w:color w:val="333333"/>
          <w:szCs w:val="24"/>
          <w:lang w:val="en-US" w:eastAsia="en-US"/>
        </w:rPr>
        <w:t>, 2016</w:t>
      </w:r>
      <w:r w:rsidRPr="00CD0A46">
        <w:rPr>
          <w:rFonts w:ascii="Cambria" w:hAnsi="Cambria"/>
          <w:color w:val="333333"/>
          <w:szCs w:val="24"/>
          <w:lang w:val="en-US" w:eastAsia="en-US"/>
        </w:rPr>
        <w:t xml:space="preserve"> &amp; 2017.</w:t>
      </w:r>
    </w:p>
    <w:p w14:paraId="59499547" w14:textId="59D7054A" w:rsidR="00C72C1C" w:rsidRDefault="00CD0A46" w:rsidP="00BA1546">
      <w:pPr>
        <w:pStyle w:val="BodyText"/>
        <w:tabs>
          <w:tab w:val="left" w:pos="2299"/>
        </w:tabs>
        <w:spacing w:before="15"/>
        <w:ind w:left="139"/>
        <w:rPr>
          <w:rFonts w:ascii="Cambria" w:hAnsi="Cambria"/>
          <w:color w:val="333333"/>
          <w:szCs w:val="24"/>
          <w:lang w:val="en-US" w:eastAsia="en-US"/>
        </w:rPr>
      </w:pPr>
      <w:r w:rsidRPr="00CD0A46">
        <w:rPr>
          <w:rFonts w:ascii="Cambria" w:hAnsi="Cambria" w:cs="Arial"/>
          <w:b/>
          <w:lang w:eastAsia="en-US"/>
        </w:rPr>
        <w:t>Data visualization Tools</w:t>
      </w:r>
      <w:r>
        <w:rPr>
          <w:rFonts w:ascii="Cambria" w:hAnsi="Cambria" w:cs="Arial"/>
          <w:b/>
          <w:lang w:eastAsia="en-US"/>
        </w:rPr>
        <w:t xml:space="preserve">:         </w:t>
      </w:r>
      <w:r w:rsidRPr="00CD0A46">
        <w:rPr>
          <w:rFonts w:ascii="Cambria" w:hAnsi="Cambria"/>
          <w:color w:val="333333"/>
          <w:szCs w:val="24"/>
          <w:lang w:val="en-US" w:eastAsia="en-US"/>
        </w:rPr>
        <w:t xml:space="preserve">GI, Acumaica Dashboards, Power BI </w:t>
      </w:r>
      <w:proofErr w:type="spellStart"/>
      <w:proofErr w:type="gramStart"/>
      <w:r w:rsidRPr="00CD0A46">
        <w:rPr>
          <w:rFonts w:ascii="Cambria" w:hAnsi="Cambria"/>
          <w:color w:val="333333"/>
          <w:szCs w:val="24"/>
          <w:lang w:val="en-US" w:eastAsia="en-US"/>
        </w:rPr>
        <w:t>Desktop</w:t>
      </w:r>
      <w:r w:rsidR="00D1016C">
        <w:rPr>
          <w:rFonts w:ascii="Cambria" w:hAnsi="Cambria"/>
          <w:color w:val="333333"/>
          <w:szCs w:val="24"/>
          <w:lang w:val="en-US" w:eastAsia="en-US"/>
        </w:rPr>
        <w:t>,</w:t>
      </w:r>
      <w:r w:rsidR="001E31D0">
        <w:rPr>
          <w:rFonts w:ascii="Cambria" w:hAnsi="Cambria"/>
          <w:color w:val="333333"/>
          <w:szCs w:val="24"/>
          <w:lang w:val="en-US" w:eastAsia="en-US"/>
        </w:rPr>
        <w:t>Acumatica</w:t>
      </w:r>
      <w:proofErr w:type="spellEnd"/>
      <w:proofErr w:type="gramEnd"/>
      <w:r w:rsidR="001E31D0">
        <w:rPr>
          <w:rFonts w:ascii="Cambria" w:hAnsi="Cambria"/>
          <w:color w:val="333333"/>
          <w:szCs w:val="24"/>
          <w:lang w:val="en-US" w:eastAsia="en-US"/>
        </w:rPr>
        <w:t xml:space="preserve"> Report Tool</w:t>
      </w:r>
    </w:p>
    <w:p w14:paraId="54BEAFCB" w14:textId="77777777" w:rsidR="00BA1546" w:rsidRPr="00BA1546" w:rsidRDefault="00BA1546" w:rsidP="00BA1546">
      <w:pPr>
        <w:pStyle w:val="BodyText"/>
        <w:tabs>
          <w:tab w:val="left" w:pos="2299"/>
        </w:tabs>
        <w:spacing w:before="15"/>
        <w:ind w:left="139"/>
        <w:rPr>
          <w:rFonts w:ascii="Cambria" w:hAnsi="Cambria" w:cs="Arial"/>
          <w:b/>
          <w:lang w:eastAsia="en-US"/>
        </w:rPr>
      </w:pPr>
    </w:p>
    <w:p w14:paraId="5F076A84" w14:textId="77777777" w:rsidR="00432E8E" w:rsidRPr="00BD0A42" w:rsidRDefault="00432E8E" w:rsidP="00432E8E">
      <w:pPr>
        <w:widowControl w:val="0"/>
        <w:shd w:val="clear" w:color="auto" w:fill="262626"/>
        <w:autoSpaceDE w:val="0"/>
        <w:autoSpaceDN w:val="0"/>
        <w:adjustRightInd w:val="0"/>
        <w:jc w:val="center"/>
        <w:rPr>
          <w:rFonts w:ascii="Cambria" w:hAnsi="Cambria"/>
          <w:b/>
        </w:rPr>
      </w:pPr>
      <w:r w:rsidRPr="00BD0A42">
        <w:rPr>
          <w:rFonts w:ascii="Cambria" w:hAnsi="Cambria"/>
          <w:b/>
        </w:rPr>
        <w:t>PROJECTS EXECUTED</w:t>
      </w:r>
    </w:p>
    <w:p w14:paraId="51F2F71B" w14:textId="7F248CD5" w:rsidR="00A75807" w:rsidRDefault="00A75807" w:rsidP="00A75807">
      <w:pPr>
        <w:pStyle w:val="ListParagraph"/>
        <w:spacing w:after="0" w:line="240" w:lineRule="auto"/>
        <w:ind w:left="0"/>
        <w:contextualSpacing w:val="0"/>
        <w:jc w:val="both"/>
        <w:rPr>
          <w:rFonts w:ascii="Cambria" w:hAnsi="Cambria" w:cs="Times New Roman"/>
          <w:b/>
          <w:sz w:val="20"/>
          <w:szCs w:val="20"/>
        </w:rPr>
      </w:pPr>
      <w:r>
        <w:rPr>
          <w:rFonts w:ascii="Cambria" w:hAnsi="Cambria" w:cs="Times New Roman"/>
          <w:b/>
          <w:sz w:val="20"/>
          <w:szCs w:val="20"/>
        </w:rPr>
        <w:t>Project</w:t>
      </w:r>
      <w:r w:rsidR="006D6128">
        <w:rPr>
          <w:rFonts w:ascii="Cambria" w:hAnsi="Cambria" w:cs="Times New Roman"/>
          <w:b/>
          <w:sz w:val="20"/>
          <w:szCs w:val="20"/>
        </w:rPr>
        <w:t xml:space="preserve"> </w:t>
      </w:r>
      <w:proofErr w:type="gramStart"/>
      <w:r w:rsidR="006D6128">
        <w:rPr>
          <w:rFonts w:ascii="Cambria" w:hAnsi="Cambria" w:cs="Times New Roman"/>
          <w:b/>
          <w:sz w:val="20"/>
          <w:szCs w:val="20"/>
        </w:rPr>
        <w:t xml:space="preserve">6 </w:t>
      </w:r>
      <w:r>
        <w:rPr>
          <w:rFonts w:ascii="Cambria" w:hAnsi="Cambria" w:cs="Times New Roman"/>
          <w:b/>
          <w:sz w:val="20"/>
          <w:szCs w:val="20"/>
        </w:rPr>
        <w:t>:</w:t>
      </w:r>
      <w:proofErr w:type="gramEnd"/>
      <w:r>
        <w:rPr>
          <w:rFonts w:ascii="Cambria" w:hAnsi="Cambria" w:cs="Times New Roman"/>
          <w:b/>
          <w:sz w:val="20"/>
          <w:szCs w:val="20"/>
        </w:rPr>
        <w:t xml:space="preserve"> Acumatica ERP Implementation &amp; Data Migration </w:t>
      </w:r>
    </w:p>
    <w:p w14:paraId="70FE963B" w14:textId="77777777" w:rsidR="00A75807" w:rsidRPr="00E77CCE" w:rsidRDefault="00A75807" w:rsidP="00A75807">
      <w:pPr>
        <w:pStyle w:val="ListParagraph"/>
        <w:spacing w:after="0" w:line="240" w:lineRule="auto"/>
        <w:ind w:left="0"/>
        <w:contextualSpacing w:val="0"/>
        <w:jc w:val="both"/>
        <w:rPr>
          <w:rFonts w:ascii="Cambria" w:hAnsi="Cambria" w:cs="Times New Roman"/>
          <w:sz w:val="20"/>
          <w:szCs w:val="20"/>
        </w:rPr>
      </w:pPr>
      <w:r>
        <w:rPr>
          <w:rFonts w:ascii="Cambria" w:hAnsi="Cambria" w:cs="Times New Roman"/>
          <w:b/>
          <w:sz w:val="20"/>
          <w:szCs w:val="20"/>
        </w:rPr>
        <w:t xml:space="preserve">Application: </w:t>
      </w:r>
      <w:r>
        <w:rPr>
          <w:rFonts w:ascii="Cambria" w:hAnsi="Cambria"/>
          <w:b/>
        </w:rPr>
        <w:t xml:space="preserve">Acumatica </w:t>
      </w:r>
      <w:r w:rsidRPr="0023649B">
        <w:rPr>
          <w:rFonts w:ascii="Cambria" w:hAnsi="Cambria"/>
          <w:b/>
        </w:rPr>
        <w:t>ERP</w:t>
      </w:r>
      <w:r w:rsidRPr="00BD0A42">
        <w:rPr>
          <w:rFonts w:ascii="Cambria" w:hAnsi="Cambria" w:cs="Times New Roman"/>
          <w:b/>
          <w:sz w:val="20"/>
          <w:szCs w:val="20"/>
        </w:rPr>
        <w:tab/>
        <w:t xml:space="preserve">             </w:t>
      </w:r>
      <w:r w:rsidRPr="00BD0A42">
        <w:rPr>
          <w:rFonts w:ascii="Cambria" w:hAnsi="Cambria"/>
          <w:b/>
        </w:rPr>
        <w:tab/>
      </w:r>
    </w:p>
    <w:p w14:paraId="71D643F3" w14:textId="600E2CF5" w:rsidR="00A75807" w:rsidRPr="00BD0A42" w:rsidRDefault="00A75807" w:rsidP="00A75807">
      <w:pPr>
        <w:jc w:val="both"/>
        <w:rPr>
          <w:rFonts w:ascii="Cambria" w:hAnsi="Cambria"/>
        </w:rPr>
      </w:pPr>
      <w:r w:rsidRPr="00BD0A42">
        <w:rPr>
          <w:rFonts w:ascii="Cambria" w:hAnsi="Cambria"/>
          <w:b/>
        </w:rPr>
        <w:t>Team Size:</w:t>
      </w:r>
      <w:r w:rsidRPr="00BD0A42">
        <w:rPr>
          <w:rFonts w:ascii="Cambria" w:hAnsi="Cambria"/>
          <w:b/>
        </w:rPr>
        <w:tab/>
      </w:r>
      <w:r w:rsidR="00330EC5">
        <w:rPr>
          <w:rFonts w:ascii="Cambria" w:hAnsi="Cambria"/>
          <w:b/>
        </w:rPr>
        <w:t>4</w:t>
      </w:r>
      <w:r w:rsidRPr="00BD0A42">
        <w:rPr>
          <w:rFonts w:ascii="Cambria" w:hAnsi="Cambria"/>
          <w:b/>
        </w:rPr>
        <w:tab/>
      </w:r>
    </w:p>
    <w:p w14:paraId="43F9BE7C" w14:textId="77777777" w:rsidR="00A75807" w:rsidRDefault="00A75807" w:rsidP="00A75807">
      <w:pPr>
        <w:ind w:left="2160" w:hanging="2160"/>
        <w:jc w:val="both"/>
        <w:rPr>
          <w:rFonts w:ascii="Cambria" w:hAnsi="Cambria"/>
          <w:b/>
        </w:rPr>
      </w:pPr>
      <w:r w:rsidRPr="00BD0A42">
        <w:rPr>
          <w:rFonts w:ascii="Cambria" w:hAnsi="Cambria"/>
          <w:b/>
        </w:rPr>
        <w:t xml:space="preserve">Role: </w:t>
      </w:r>
      <w:r>
        <w:rPr>
          <w:rFonts w:ascii="Cambria" w:hAnsi="Cambria"/>
        </w:rPr>
        <w:t xml:space="preserve">Team Member (Functional Consultant and Data Migration &amp; </w:t>
      </w:r>
      <w:r w:rsidRPr="00BD0A42">
        <w:rPr>
          <w:rFonts w:ascii="Cambria" w:hAnsi="Cambria"/>
        </w:rPr>
        <w:t>Support &amp; Trainer</w:t>
      </w:r>
      <w:r>
        <w:rPr>
          <w:rFonts w:ascii="Cambria" w:hAnsi="Cambria"/>
        </w:rPr>
        <w:t>)</w:t>
      </w:r>
      <w:r w:rsidRPr="00BD0A42">
        <w:rPr>
          <w:rFonts w:ascii="Cambria" w:hAnsi="Cambria"/>
          <w:b/>
        </w:rPr>
        <w:tab/>
      </w:r>
    </w:p>
    <w:p w14:paraId="5F0D629A" w14:textId="77777777" w:rsidR="00A75807" w:rsidRDefault="00A75807" w:rsidP="00A75807">
      <w:pPr>
        <w:ind w:left="2160" w:hanging="2160"/>
        <w:jc w:val="both"/>
        <w:rPr>
          <w:rFonts w:ascii="Cambria" w:hAnsi="Cambria"/>
          <w:color w:val="333333"/>
          <w:szCs w:val="24"/>
          <w:lang w:val="en-US"/>
        </w:rPr>
      </w:pPr>
      <w:r>
        <w:rPr>
          <w:rFonts w:ascii="Cambria" w:hAnsi="Cambria"/>
          <w:b/>
        </w:rPr>
        <w:t xml:space="preserve">Roles &amp; </w:t>
      </w:r>
      <w:r w:rsidRPr="00AF3B74">
        <w:rPr>
          <w:rFonts w:ascii="Cambria" w:hAnsi="Cambria"/>
          <w:b/>
        </w:rPr>
        <w:t>Responsibilities</w:t>
      </w:r>
    </w:p>
    <w:p w14:paraId="1F8C99B2" w14:textId="77777777" w:rsidR="00A75807" w:rsidRDefault="00A75807" w:rsidP="00A75807">
      <w:pPr>
        <w:numPr>
          <w:ilvl w:val="0"/>
          <w:numId w:val="4"/>
        </w:numPr>
        <w:shd w:val="clear" w:color="auto" w:fill="FFFFFF"/>
        <w:jc w:val="both"/>
        <w:rPr>
          <w:rFonts w:ascii="Cambria" w:hAnsi="Cambria"/>
          <w:color w:val="333333"/>
          <w:szCs w:val="24"/>
          <w:lang w:val="en-US"/>
        </w:rPr>
      </w:pPr>
      <w:r w:rsidRPr="00BD0A42">
        <w:rPr>
          <w:rFonts w:ascii="Cambria" w:hAnsi="Cambria"/>
          <w:color w:val="333333"/>
          <w:szCs w:val="24"/>
          <w:lang w:val="en-US"/>
        </w:rPr>
        <w:t>Developing new features in current ERP system; engaged in maintenance of master data</w:t>
      </w:r>
    </w:p>
    <w:p w14:paraId="6FF0FCC8" w14:textId="77777777" w:rsidR="00A75807" w:rsidRPr="00CB4613" w:rsidRDefault="00A75807" w:rsidP="00A75807">
      <w:pPr>
        <w:numPr>
          <w:ilvl w:val="0"/>
          <w:numId w:val="4"/>
        </w:numPr>
        <w:shd w:val="clear" w:color="auto" w:fill="FFFFFF"/>
        <w:jc w:val="both"/>
        <w:rPr>
          <w:rFonts w:ascii="Cambria" w:hAnsi="Cambria"/>
          <w:color w:val="333333"/>
          <w:szCs w:val="24"/>
          <w:lang w:val="en-US"/>
        </w:rPr>
      </w:pPr>
      <w:r w:rsidRPr="00CB4613">
        <w:rPr>
          <w:rFonts w:ascii="Cambria" w:hAnsi="Cambria"/>
          <w:color w:val="333333"/>
          <w:szCs w:val="24"/>
          <w:lang w:val="en-US"/>
        </w:rPr>
        <w:t>Performing review of business process flow and mapping of business requirements (As-Is &amp; To-Be Analysis)</w:t>
      </w:r>
    </w:p>
    <w:p w14:paraId="0B1E6A90" w14:textId="77777777" w:rsidR="00A75807" w:rsidRDefault="00A75807" w:rsidP="00A75807">
      <w:pPr>
        <w:numPr>
          <w:ilvl w:val="0"/>
          <w:numId w:val="4"/>
        </w:numPr>
        <w:shd w:val="clear" w:color="auto" w:fill="FFFFFF"/>
        <w:jc w:val="both"/>
        <w:rPr>
          <w:rFonts w:ascii="Cambria" w:hAnsi="Cambria"/>
          <w:color w:val="333333"/>
          <w:szCs w:val="24"/>
          <w:lang w:val="en-US"/>
        </w:rPr>
      </w:pPr>
      <w:r w:rsidRPr="00CB4613">
        <w:rPr>
          <w:rFonts w:ascii="Cambria" w:hAnsi="Cambria"/>
          <w:color w:val="333333"/>
          <w:szCs w:val="24"/>
          <w:lang w:val="en-US"/>
        </w:rPr>
        <w:t>Identifying gaps, converting business requirements into functional design documents &amp; technical specifications, data migration and delivery</w:t>
      </w:r>
    </w:p>
    <w:p w14:paraId="28EACAFD" w14:textId="77777777" w:rsidR="00A75807" w:rsidRPr="00CB4613" w:rsidRDefault="00A75807" w:rsidP="00A75807">
      <w:pPr>
        <w:numPr>
          <w:ilvl w:val="0"/>
          <w:numId w:val="4"/>
        </w:numPr>
        <w:shd w:val="clear" w:color="auto" w:fill="FFFFFF"/>
        <w:jc w:val="both"/>
        <w:rPr>
          <w:rFonts w:ascii="Cambria" w:hAnsi="Cambria"/>
          <w:color w:val="333333"/>
          <w:szCs w:val="24"/>
          <w:lang w:val="en-US"/>
        </w:rPr>
      </w:pPr>
      <w:r>
        <w:rPr>
          <w:rFonts w:ascii="Cambria" w:hAnsi="Cambria"/>
          <w:color w:val="333333"/>
          <w:szCs w:val="24"/>
          <w:lang w:val="en-US"/>
        </w:rPr>
        <w:t xml:space="preserve">Defining User </w:t>
      </w:r>
      <w:proofErr w:type="gramStart"/>
      <w:r>
        <w:rPr>
          <w:rFonts w:ascii="Cambria" w:hAnsi="Cambria"/>
          <w:color w:val="333333"/>
          <w:szCs w:val="24"/>
          <w:lang w:val="en-US"/>
        </w:rPr>
        <w:t>Roles  &amp;</w:t>
      </w:r>
      <w:proofErr w:type="gramEnd"/>
      <w:r>
        <w:rPr>
          <w:rFonts w:ascii="Cambria" w:hAnsi="Cambria"/>
          <w:color w:val="333333"/>
          <w:szCs w:val="24"/>
          <w:lang w:val="en-US"/>
        </w:rPr>
        <w:t xml:space="preserve"> Providing Access Rights to the Screens </w:t>
      </w:r>
    </w:p>
    <w:p w14:paraId="527A19FC" w14:textId="77777777" w:rsidR="00A75807" w:rsidRPr="00BD0A42" w:rsidRDefault="00A75807" w:rsidP="00A75807">
      <w:pPr>
        <w:numPr>
          <w:ilvl w:val="0"/>
          <w:numId w:val="4"/>
        </w:numPr>
        <w:shd w:val="clear" w:color="auto" w:fill="FFFFFF"/>
        <w:jc w:val="both"/>
        <w:rPr>
          <w:rFonts w:ascii="Cambria" w:hAnsi="Cambria"/>
          <w:color w:val="333333"/>
          <w:szCs w:val="24"/>
          <w:lang w:val="en-US"/>
        </w:rPr>
      </w:pPr>
      <w:r w:rsidRPr="00CB4613">
        <w:rPr>
          <w:rFonts w:ascii="Cambria" w:hAnsi="Cambria"/>
          <w:color w:val="333333"/>
          <w:szCs w:val="24"/>
          <w:lang w:val="en-US"/>
        </w:rPr>
        <w:t>Preparing &amp; maintaining business blueprint, functional specification and test scripts; contributing to the design, development, testing, troubleshooting and debugging of the solutions</w:t>
      </w:r>
    </w:p>
    <w:p w14:paraId="3143BCBA" w14:textId="77777777" w:rsidR="00A75807" w:rsidRPr="00BD0A42" w:rsidRDefault="00A75807" w:rsidP="00A75807">
      <w:pPr>
        <w:numPr>
          <w:ilvl w:val="0"/>
          <w:numId w:val="4"/>
        </w:numPr>
        <w:shd w:val="clear" w:color="auto" w:fill="FFFFFF"/>
        <w:jc w:val="both"/>
        <w:rPr>
          <w:rFonts w:ascii="Cambria" w:hAnsi="Cambria"/>
          <w:color w:val="333333"/>
          <w:szCs w:val="24"/>
          <w:lang w:val="en-US"/>
        </w:rPr>
      </w:pPr>
      <w:r w:rsidRPr="00BD0A42">
        <w:rPr>
          <w:rFonts w:ascii="Cambria" w:hAnsi="Cambria"/>
          <w:color w:val="333333"/>
          <w:szCs w:val="24"/>
          <w:lang w:val="en-US"/>
        </w:rPr>
        <w:t>Troubleshooting issues arising in the system; analyzing issue occurred, and applying permanent fix to these issues</w:t>
      </w:r>
    </w:p>
    <w:p w14:paraId="0EABFFCB" w14:textId="77777777" w:rsidR="00A75807" w:rsidRPr="00BD0A42" w:rsidRDefault="00A75807" w:rsidP="00A75807">
      <w:pPr>
        <w:numPr>
          <w:ilvl w:val="0"/>
          <w:numId w:val="4"/>
        </w:numPr>
        <w:shd w:val="clear" w:color="auto" w:fill="FFFFFF"/>
        <w:jc w:val="both"/>
        <w:rPr>
          <w:rFonts w:ascii="Cambria" w:hAnsi="Cambria"/>
          <w:color w:val="333333"/>
          <w:szCs w:val="24"/>
          <w:lang w:val="en-US"/>
        </w:rPr>
      </w:pPr>
      <w:proofErr w:type="gramStart"/>
      <w:r w:rsidRPr="00BD0A42">
        <w:rPr>
          <w:rFonts w:ascii="Cambria" w:hAnsi="Cambria"/>
          <w:color w:val="333333"/>
          <w:szCs w:val="24"/>
          <w:lang w:val="en-US"/>
        </w:rPr>
        <w:t>Processing  &amp;</w:t>
      </w:r>
      <w:proofErr w:type="gramEnd"/>
      <w:r w:rsidRPr="00BD0A42">
        <w:rPr>
          <w:rFonts w:ascii="Cambria" w:hAnsi="Cambria"/>
          <w:color w:val="333333"/>
          <w:szCs w:val="24"/>
          <w:lang w:val="en-US"/>
        </w:rPr>
        <w:t xml:space="preserve"> understanding request of Field Team</w:t>
      </w:r>
    </w:p>
    <w:p w14:paraId="7780C883" w14:textId="77777777" w:rsidR="00A75807" w:rsidRPr="00BD0A42" w:rsidRDefault="00A75807" w:rsidP="00A75807">
      <w:pPr>
        <w:numPr>
          <w:ilvl w:val="0"/>
          <w:numId w:val="4"/>
        </w:numPr>
        <w:shd w:val="clear" w:color="auto" w:fill="FFFFFF"/>
        <w:jc w:val="both"/>
        <w:rPr>
          <w:rFonts w:ascii="Cambria" w:hAnsi="Cambria"/>
          <w:color w:val="333333"/>
          <w:szCs w:val="24"/>
          <w:lang w:val="en-US"/>
        </w:rPr>
      </w:pPr>
      <w:r w:rsidRPr="00BD0A42">
        <w:rPr>
          <w:rFonts w:ascii="Cambria" w:hAnsi="Cambria"/>
          <w:color w:val="333333"/>
          <w:szCs w:val="24"/>
          <w:lang w:val="en-US"/>
        </w:rPr>
        <w:t>Understanding processes practiced at client's location and planning activities for centralizing them</w:t>
      </w:r>
    </w:p>
    <w:p w14:paraId="22994B85" w14:textId="77777777" w:rsidR="00A75807" w:rsidRPr="00BD0A42" w:rsidRDefault="00A75807" w:rsidP="00A75807">
      <w:pPr>
        <w:numPr>
          <w:ilvl w:val="0"/>
          <w:numId w:val="4"/>
        </w:numPr>
        <w:shd w:val="clear" w:color="auto" w:fill="FFFFFF"/>
        <w:jc w:val="both"/>
        <w:rPr>
          <w:rFonts w:ascii="Cambria" w:hAnsi="Cambria"/>
          <w:color w:val="333333"/>
          <w:szCs w:val="24"/>
          <w:lang w:val="en-US"/>
        </w:rPr>
      </w:pPr>
      <w:r w:rsidRPr="00BD0A42">
        <w:rPr>
          <w:rFonts w:ascii="Cambria" w:hAnsi="Cambria"/>
          <w:color w:val="333333"/>
          <w:szCs w:val="24"/>
          <w:lang w:val="en-US"/>
        </w:rPr>
        <w:t>Monitoring ERP software development project throughout multiple phases</w:t>
      </w:r>
    </w:p>
    <w:p w14:paraId="6DF2DF97" w14:textId="77777777" w:rsidR="00A75807" w:rsidRPr="00103365" w:rsidRDefault="00A75807" w:rsidP="00A75807">
      <w:pPr>
        <w:numPr>
          <w:ilvl w:val="0"/>
          <w:numId w:val="4"/>
        </w:numPr>
        <w:shd w:val="clear" w:color="auto" w:fill="FFFFFF"/>
        <w:jc w:val="both"/>
        <w:rPr>
          <w:rFonts w:ascii="Cambria" w:hAnsi="Cambria"/>
          <w:color w:val="333333"/>
          <w:szCs w:val="24"/>
          <w:lang w:val="en-US"/>
        </w:rPr>
      </w:pPr>
      <w:r w:rsidRPr="00BD0A42">
        <w:rPr>
          <w:rFonts w:ascii="Cambria" w:hAnsi="Cambria"/>
          <w:color w:val="333333"/>
          <w:szCs w:val="24"/>
          <w:lang w:val="en-US"/>
        </w:rPr>
        <w:t>Discussing technical aspects for business solutions with software architects</w:t>
      </w:r>
    </w:p>
    <w:p w14:paraId="19789F7D" w14:textId="77777777" w:rsidR="00A75807" w:rsidRDefault="00A75807" w:rsidP="00A75807">
      <w:pPr>
        <w:numPr>
          <w:ilvl w:val="0"/>
          <w:numId w:val="4"/>
        </w:numPr>
        <w:shd w:val="clear" w:color="auto" w:fill="FFFFFF"/>
        <w:jc w:val="both"/>
        <w:rPr>
          <w:rFonts w:ascii="Cambria" w:hAnsi="Cambria"/>
          <w:color w:val="333333"/>
          <w:szCs w:val="24"/>
          <w:lang w:val="en-US"/>
        </w:rPr>
      </w:pPr>
      <w:r w:rsidRPr="00BD0A42">
        <w:rPr>
          <w:rFonts w:ascii="Cambria" w:hAnsi="Cambria"/>
          <w:color w:val="333333"/>
          <w:szCs w:val="24"/>
          <w:lang w:val="en-US"/>
        </w:rPr>
        <w:t>Testing software</w:t>
      </w:r>
      <w:r>
        <w:rPr>
          <w:rFonts w:ascii="Cambria" w:hAnsi="Cambria"/>
          <w:color w:val="333333"/>
          <w:szCs w:val="24"/>
          <w:lang w:val="en-US"/>
        </w:rPr>
        <w:t>,</w:t>
      </w:r>
      <w:r w:rsidRPr="00BD0A42">
        <w:rPr>
          <w:rFonts w:ascii="Cambria" w:hAnsi="Cambria"/>
          <w:color w:val="333333"/>
          <w:szCs w:val="24"/>
          <w:lang w:val="en-US"/>
        </w:rPr>
        <w:t xml:space="preserve"> making changes in code and ensuring no complaints from clients</w:t>
      </w:r>
    </w:p>
    <w:p w14:paraId="438B4D29" w14:textId="77777777" w:rsidR="00A75807" w:rsidRPr="000D4D08" w:rsidRDefault="00A75807" w:rsidP="00A75807">
      <w:pPr>
        <w:numPr>
          <w:ilvl w:val="0"/>
          <w:numId w:val="4"/>
        </w:numPr>
        <w:shd w:val="clear" w:color="auto" w:fill="FFFFFF"/>
        <w:jc w:val="both"/>
        <w:rPr>
          <w:rFonts w:ascii="Cambria" w:hAnsi="Cambria"/>
          <w:color w:val="333333"/>
          <w:szCs w:val="24"/>
          <w:lang w:val="en-US"/>
        </w:rPr>
      </w:pPr>
      <w:r w:rsidRPr="00DA0811">
        <w:rPr>
          <w:rFonts w:ascii="Cambria" w:hAnsi="Cambria"/>
          <w:color w:val="333333"/>
          <w:szCs w:val="24"/>
          <w:lang w:val="en-US"/>
        </w:rPr>
        <w:t>Train and assist users to transform data into action-oriented information and to use that information</w:t>
      </w:r>
    </w:p>
    <w:p w14:paraId="521BF410" w14:textId="77777777" w:rsidR="00A75807" w:rsidRPr="00487A6F" w:rsidRDefault="00A75807" w:rsidP="00A75807">
      <w:pPr>
        <w:numPr>
          <w:ilvl w:val="0"/>
          <w:numId w:val="4"/>
        </w:numPr>
        <w:shd w:val="clear" w:color="auto" w:fill="FFFFFF"/>
        <w:jc w:val="both"/>
        <w:rPr>
          <w:rFonts w:ascii="Cambria" w:hAnsi="Cambria"/>
          <w:color w:val="333333"/>
          <w:szCs w:val="24"/>
          <w:lang w:val="en-US"/>
        </w:rPr>
      </w:pPr>
      <w:r w:rsidRPr="00DA0811">
        <w:rPr>
          <w:rFonts w:ascii="Cambria" w:hAnsi="Cambria"/>
          <w:color w:val="333333"/>
          <w:szCs w:val="24"/>
          <w:lang w:val="en-US"/>
        </w:rPr>
        <w:t>Contribute to data aggregation strategy for reporting, dashboards, and self-service analytics</w:t>
      </w:r>
    </w:p>
    <w:p w14:paraId="156EDF4F" w14:textId="77777777" w:rsidR="00A75807" w:rsidRPr="00487A6F" w:rsidRDefault="00A75807" w:rsidP="00A75807">
      <w:pPr>
        <w:numPr>
          <w:ilvl w:val="0"/>
          <w:numId w:val="4"/>
        </w:numPr>
        <w:shd w:val="clear" w:color="auto" w:fill="FFFFFF"/>
        <w:jc w:val="both"/>
        <w:rPr>
          <w:rFonts w:ascii="Cambria" w:hAnsi="Cambria"/>
          <w:color w:val="333333"/>
          <w:szCs w:val="24"/>
          <w:lang w:val="en-US"/>
        </w:rPr>
      </w:pPr>
      <w:r w:rsidRPr="00DA0811">
        <w:rPr>
          <w:rFonts w:ascii="Cambria" w:hAnsi="Cambria"/>
          <w:color w:val="333333"/>
          <w:szCs w:val="24"/>
          <w:lang w:val="en-US"/>
        </w:rPr>
        <w:t>Ensure that collected data is within required quality standards, actively track data quality issues, propose mitigations, and document data proxies.</w:t>
      </w:r>
    </w:p>
    <w:p w14:paraId="597996D7" w14:textId="77777777" w:rsidR="00A75807" w:rsidRPr="00487A6F" w:rsidRDefault="00A75807" w:rsidP="00A75807">
      <w:pPr>
        <w:numPr>
          <w:ilvl w:val="0"/>
          <w:numId w:val="4"/>
        </w:numPr>
        <w:shd w:val="clear" w:color="auto" w:fill="FFFFFF"/>
        <w:jc w:val="both"/>
        <w:rPr>
          <w:rFonts w:ascii="Cambria" w:hAnsi="Cambria"/>
          <w:color w:val="333333"/>
          <w:szCs w:val="24"/>
          <w:lang w:val="en-US"/>
        </w:rPr>
      </w:pPr>
      <w:r w:rsidRPr="00DA0811">
        <w:rPr>
          <w:rFonts w:ascii="Cambria" w:hAnsi="Cambria"/>
          <w:color w:val="333333"/>
          <w:szCs w:val="24"/>
          <w:lang w:val="en-US"/>
        </w:rPr>
        <w:t xml:space="preserve">Creating Import </w:t>
      </w:r>
      <w:r>
        <w:rPr>
          <w:rFonts w:ascii="Cambria" w:hAnsi="Cambria"/>
          <w:color w:val="333333"/>
          <w:szCs w:val="24"/>
          <w:lang w:val="en-US"/>
        </w:rPr>
        <w:t xml:space="preserve">&amp; Export </w:t>
      </w:r>
      <w:r w:rsidRPr="00DA0811">
        <w:rPr>
          <w:rFonts w:ascii="Cambria" w:hAnsi="Cambria"/>
          <w:color w:val="333333"/>
          <w:szCs w:val="24"/>
          <w:lang w:val="en-US"/>
        </w:rPr>
        <w:t>scenarios and do Data Migration.</w:t>
      </w:r>
    </w:p>
    <w:p w14:paraId="289C9857" w14:textId="77777777" w:rsidR="00A75807" w:rsidRDefault="00A75807" w:rsidP="00A75807">
      <w:pPr>
        <w:numPr>
          <w:ilvl w:val="0"/>
          <w:numId w:val="4"/>
        </w:numPr>
        <w:shd w:val="clear" w:color="auto" w:fill="FFFFFF"/>
        <w:jc w:val="both"/>
        <w:rPr>
          <w:rFonts w:ascii="Cambria" w:hAnsi="Cambria"/>
          <w:color w:val="333333"/>
          <w:szCs w:val="24"/>
          <w:lang w:val="en-US"/>
        </w:rPr>
      </w:pPr>
      <w:r w:rsidRPr="00DA0811">
        <w:rPr>
          <w:rFonts w:ascii="Cambria" w:hAnsi="Cambria"/>
          <w:color w:val="333333"/>
          <w:szCs w:val="24"/>
          <w:lang w:val="en-US"/>
        </w:rPr>
        <w:t>Creating Notification’s and automation schedulers for sending Daily/Weekly/Monthly reports.</w:t>
      </w:r>
    </w:p>
    <w:p w14:paraId="42E25B96" w14:textId="77777777" w:rsidR="00E77CCE" w:rsidRDefault="00E77CCE" w:rsidP="00432E8E">
      <w:pPr>
        <w:pStyle w:val="ListParagraph"/>
        <w:spacing w:after="0" w:line="240" w:lineRule="auto"/>
        <w:ind w:left="0"/>
        <w:contextualSpacing w:val="0"/>
        <w:jc w:val="both"/>
        <w:rPr>
          <w:rFonts w:ascii="Cambria" w:hAnsi="Cambria" w:cs="Times New Roman"/>
          <w:b/>
          <w:sz w:val="20"/>
          <w:szCs w:val="20"/>
        </w:rPr>
      </w:pPr>
    </w:p>
    <w:p w14:paraId="57577A12" w14:textId="77777777" w:rsidR="00A75807" w:rsidRDefault="00A75807" w:rsidP="00432E8E">
      <w:pPr>
        <w:pStyle w:val="ListParagraph"/>
        <w:spacing w:after="0" w:line="240" w:lineRule="auto"/>
        <w:ind w:left="0"/>
        <w:contextualSpacing w:val="0"/>
        <w:jc w:val="both"/>
        <w:rPr>
          <w:rFonts w:ascii="Cambria" w:hAnsi="Cambria" w:cs="Times New Roman"/>
          <w:b/>
          <w:sz w:val="20"/>
          <w:szCs w:val="20"/>
        </w:rPr>
      </w:pPr>
    </w:p>
    <w:p w14:paraId="788F8904" w14:textId="3B2BC042" w:rsidR="00AF3B74" w:rsidRDefault="00AF3B74" w:rsidP="00432E8E">
      <w:pPr>
        <w:pStyle w:val="ListParagraph"/>
        <w:spacing w:after="0" w:line="240" w:lineRule="auto"/>
        <w:ind w:left="0"/>
        <w:contextualSpacing w:val="0"/>
        <w:jc w:val="both"/>
        <w:rPr>
          <w:rFonts w:ascii="Cambria" w:hAnsi="Cambria" w:cs="Times New Roman"/>
          <w:b/>
          <w:sz w:val="20"/>
          <w:szCs w:val="20"/>
        </w:rPr>
      </w:pPr>
      <w:r>
        <w:rPr>
          <w:rFonts w:ascii="Cambria" w:hAnsi="Cambria" w:cs="Times New Roman"/>
          <w:b/>
          <w:sz w:val="20"/>
          <w:szCs w:val="20"/>
        </w:rPr>
        <w:t>Project</w:t>
      </w:r>
      <w:r w:rsidR="006D6128">
        <w:rPr>
          <w:rFonts w:ascii="Cambria" w:hAnsi="Cambria" w:cs="Times New Roman"/>
          <w:b/>
          <w:sz w:val="20"/>
          <w:szCs w:val="20"/>
        </w:rPr>
        <w:t xml:space="preserve"> </w:t>
      </w:r>
      <w:proofErr w:type="gramStart"/>
      <w:r w:rsidR="006D6128">
        <w:rPr>
          <w:rFonts w:ascii="Cambria" w:hAnsi="Cambria" w:cs="Times New Roman"/>
          <w:b/>
          <w:sz w:val="20"/>
          <w:szCs w:val="20"/>
        </w:rPr>
        <w:t xml:space="preserve">5 </w:t>
      </w:r>
      <w:r>
        <w:rPr>
          <w:rFonts w:ascii="Cambria" w:hAnsi="Cambria" w:cs="Times New Roman"/>
          <w:b/>
          <w:sz w:val="20"/>
          <w:szCs w:val="20"/>
        </w:rPr>
        <w:t>:</w:t>
      </w:r>
      <w:proofErr w:type="gramEnd"/>
      <w:r>
        <w:rPr>
          <w:rFonts w:ascii="Cambria" w:hAnsi="Cambria" w:cs="Times New Roman"/>
          <w:b/>
          <w:sz w:val="20"/>
          <w:szCs w:val="20"/>
        </w:rPr>
        <w:t xml:space="preserve"> </w:t>
      </w:r>
      <w:r w:rsidR="004F4276">
        <w:rPr>
          <w:rFonts w:ascii="Cambria" w:hAnsi="Cambria" w:cs="Times New Roman"/>
          <w:b/>
          <w:sz w:val="20"/>
          <w:szCs w:val="20"/>
        </w:rPr>
        <w:t xml:space="preserve">Acumatica ERP Implementation &amp; Data Migration </w:t>
      </w:r>
    </w:p>
    <w:p w14:paraId="4B40CA07" w14:textId="2BFFAC5E" w:rsidR="00432E8E" w:rsidRPr="00E77CCE" w:rsidRDefault="00AF3B74" w:rsidP="00E77CCE">
      <w:pPr>
        <w:pStyle w:val="ListParagraph"/>
        <w:spacing w:after="0" w:line="240" w:lineRule="auto"/>
        <w:ind w:left="0"/>
        <w:contextualSpacing w:val="0"/>
        <w:jc w:val="both"/>
        <w:rPr>
          <w:rFonts w:ascii="Cambria" w:hAnsi="Cambria" w:cs="Times New Roman"/>
          <w:sz w:val="20"/>
          <w:szCs w:val="20"/>
        </w:rPr>
      </w:pPr>
      <w:r>
        <w:rPr>
          <w:rFonts w:ascii="Cambria" w:hAnsi="Cambria" w:cs="Times New Roman"/>
          <w:b/>
          <w:sz w:val="20"/>
          <w:szCs w:val="20"/>
        </w:rPr>
        <w:t xml:space="preserve">Application: </w:t>
      </w:r>
      <w:r>
        <w:rPr>
          <w:rFonts w:ascii="Cambria" w:hAnsi="Cambria"/>
          <w:b/>
        </w:rPr>
        <w:t xml:space="preserve">Acumatica </w:t>
      </w:r>
      <w:r w:rsidRPr="0023649B">
        <w:rPr>
          <w:rFonts w:ascii="Cambria" w:hAnsi="Cambria"/>
          <w:b/>
        </w:rPr>
        <w:t>ERP</w:t>
      </w:r>
      <w:r w:rsidR="00432E8E" w:rsidRPr="00BD0A42">
        <w:rPr>
          <w:rFonts w:ascii="Cambria" w:hAnsi="Cambria" w:cs="Times New Roman"/>
          <w:b/>
          <w:sz w:val="20"/>
          <w:szCs w:val="20"/>
        </w:rPr>
        <w:tab/>
        <w:t xml:space="preserve">             </w:t>
      </w:r>
      <w:r w:rsidR="00432E8E" w:rsidRPr="00BD0A42">
        <w:rPr>
          <w:rFonts w:ascii="Cambria" w:hAnsi="Cambria"/>
          <w:b/>
        </w:rPr>
        <w:tab/>
      </w:r>
    </w:p>
    <w:p w14:paraId="0F9350DA" w14:textId="27D8068B" w:rsidR="00432E8E" w:rsidRPr="00BD0A42" w:rsidRDefault="00432E8E" w:rsidP="00432E8E">
      <w:pPr>
        <w:jc w:val="both"/>
        <w:rPr>
          <w:rFonts w:ascii="Cambria" w:hAnsi="Cambria"/>
        </w:rPr>
      </w:pPr>
      <w:r w:rsidRPr="00BD0A42">
        <w:rPr>
          <w:rFonts w:ascii="Cambria" w:hAnsi="Cambria"/>
          <w:b/>
        </w:rPr>
        <w:t>Team Size:</w:t>
      </w:r>
      <w:r w:rsidRPr="00BD0A42">
        <w:rPr>
          <w:rFonts w:ascii="Cambria" w:hAnsi="Cambria"/>
          <w:b/>
        </w:rPr>
        <w:tab/>
      </w:r>
      <w:r w:rsidR="001E31D0">
        <w:rPr>
          <w:rFonts w:ascii="Cambria" w:hAnsi="Cambria"/>
          <w:b/>
        </w:rPr>
        <w:t>6</w:t>
      </w:r>
      <w:r w:rsidRPr="00BD0A42">
        <w:rPr>
          <w:rFonts w:ascii="Cambria" w:hAnsi="Cambria"/>
          <w:b/>
        </w:rPr>
        <w:tab/>
      </w:r>
    </w:p>
    <w:p w14:paraId="21917AA9" w14:textId="797CB921" w:rsidR="00432E8E" w:rsidRDefault="00432E8E" w:rsidP="006B1F57">
      <w:pPr>
        <w:ind w:left="2160" w:hanging="2160"/>
        <w:jc w:val="both"/>
        <w:rPr>
          <w:rFonts w:ascii="Cambria" w:hAnsi="Cambria"/>
          <w:b/>
        </w:rPr>
      </w:pPr>
      <w:r w:rsidRPr="00BD0A42">
        <w:rPr>
          <w:rFonts w:ascii="Cambria" w:hAnsi="Cambria"/>
          <w:b/>
        </w:rPr>
        <w:t xml:space="preserve">Role: </w:t>
      </w:r>
      <w:r w:rsidR="002622AC">
        <w:rPr>
          <w:rFonts w:ascii="Cambria" w:hAnsi="Cambria"/>
        </w:rPr>
        <w:t xml:space="preserve">Team Member </w:t>
      </w:r>
      <w:r w:rsidR="00FD1EAB">
        <w:rPr>
          <w:rFonts w:ascii="Cambria" w:hAnsi="Cambria"/>
        </w:rPr>
        <w:t>(Functional</w:t>
      </w:r>
      <w:r w:rsidR="00E77CCE">
        <w:rPr>
          <w:rFonts w:ascii="Cambria" w:hAnsi="Cambria"/>
        </w:rPr>
        <w:t xml:space="preserve"> </w:t>
      </w:r>
      <w:r w:rsidR="00FD1EAB">
        <w:rPr>
          <w:rFonts w:ascii="Cambria" w:hAnsi="Cambria"/>
        </w:rPr>
        <w:t>Consultant</w:t>
      </w:r>
      <w:r w:rsidR="00E77CCE">
        <w:rPr>
          <w:rFonts w:ascii="Cambria" w:hAnsi="Cambria"/>
        </w:rPr>
        <w:t xml:space="preserve"> </w:t>
      </w:r>
      <w:r w:rsidR="00FD1EAB">
        <w:rPr>
          <w:rFonts w:ascii="Cambria" w:hAnsi="Cambria"/>
        </w:rPr>
        <w:t>and Data</w:t>
      </w:r>
      <w:r w:rsidR="002622AC">
        <w:rPr>
          <w:rFonts w:ascii="Cambria" w:hAnsi="Cambria"/>
        </w:rPr>
        <w:t xml:space="preserve"> Migration &amp; </w:t>
      </w:r>
      <w:r w:rsidR="002622AC" w:rsidRPr="00BD0A42">
        <w:rPr>
          <w:rFonts w:ascii="Cambria" w:hAnsi="Cambria"/>
        </w:rPr>
        <w:t>Support &amp; Trainer</w:t>
      </w:r>
      <w:r w:rsidR="002622AC">
        <w:rPr>
          <w:rFonts w:ascii="Cambria" w:hAnsi="Cambria"/>
        </w:rPr>
        <w:t>)</w:t>
      </w:r>
      <w:r w:rsidRPr="00BD0A42">
        <w:rPr>
          <w:rFonts w:ascii="Cambria" w:hAnsi="Cambria"/>
          <w:b/>
        </w:rPr>
        <w:tab/>
      </w:r>
    </w:p>
    <w:p w14:paraId="712DB97E" w14:textId="4857206A" w:rsidR="00F7059D" w:rsidRDefault="00AF3B74" w:rsidP="00BA1546">
      <w:pPr>
        <w:ind w:left="2160" w:hanging="2160"/>
        <w:jc w:val="both"/>
        <w:rPr>
          <w:rFonts w:ascii="Cambria" w:hAnsi="Cambria"/>
          <w:color w:val="333333"/>
          <w:szCs w:val="24"/>
          <w:lang w:val="en-US"/>
        </w:rPr>
      </w:pPr>
      <w:r>
        <w:rPr>
          <w:rFonts w:ascii="Cambria" w:hAnsi="Cambria"/>
          <w:b/>
        </w:rPr>
        <w:t xml:space="preserve">Roles &amp; </w:t>
      </w:r>
      <w:r w:rsidRPr="00AF3B74">
        <w:rPr>
          <w:rFonts w:ascii="Cambria" w:hAnsi="Cambria"/>
          <w:b/>
        </w:rPr>
        <w:t>Responsibilities</w:t>
      </w:r>
    </w:p>
    <w:p w14:paraId="5F0CFC4B" w14:textId="77777777" w:rsidR="002B1461" w:rsidRDefault="002B1461" w:rsidP="00C90B4F">
      <w:pPr>
        <w:numPr>
          <w:ilvl w:val="0"/>
          <w:numId w:val="4"/>
        </w:numPr>
        <w:shd w:val="clear" w:color="auto" w:fill="FFFFFF"/>
        <w:jc w:val="both"/>
        <w:rPr>
          <w:rFonts w:ascii="Cambria" w:hAnsi="Cambria"/>
          <w:color w:val="333333"/>
          <w:szCs w:val="24"/>
          <w:lang w:val="en-US"/>
        </w:rPr>
      </w:pPr>
      <w:r w:rsidRPr="00BD0A42">
        <w:rPr>
          <w:rFonts w:ascii="Cambria" w:hAnsi="Cambria"/>
          <w:color w:val="333333"/>
          <w:szCs w:val="24"/>
          <w:lang w:val="en-US"/>
        </w:rPr>
        <w:t>Developing new features in current ERP system; engaged in maintenance of master data</w:t>
      </w:r>
    </w:p>
    <w:p w14:paraId="1037AA95" w14:textId="77777777" w:rsidR="002B1461" w:rsidRPr="00CB4613" w:rsidRDefault="002B1461" w:rsidP="00C90B4F">
      <w:pPr>
        <w:numPr>
          <w:ilvl w:val="0"/>
          <w:numId w:val="4"/>
        </w:numPr>
        <w:shd w:val="clear" w:color="auto" w:fill="FFFFFF"/>
        <w:jc w:val="both"/>
        <w:rPr>
          <w:rFonts w:ascii="Cambria" w:hAnsi="Cambria"/>
          <w:color w:val="333333"/>
          <w:szCs w:val="24"/>
          <w:lang w:val="en-US"/>
        </w:rPr>
      </w:pPr>
      <w:r w:rsidRPr="00CB4613">
        <w:rPr>
          <w:rFonts w:ascii="Cambria" w:hAnsi="Cambria"/>
          <w:color w:val="333333"/>
          <w:szCs w:val="24"/>
          <w:lang w:val="en-US"/>
        </w:rPr>
        <w:t>Performing review of business process flow and mapping of business requirements (As-Is &amp; To-Be Analysis)</w:t>
      </w:r>
    </w:p>
    <w:p w14:paraId="4297C7BB" w14:textId="77777777" w:rsidR="002B1461" w:rsidRDefault="002B1461" w:rsidP="00C90B4F">
      <w:pPr>
        <w:numPr>
          <w:ilvl w:val="0"/>
          <w:numId w:val="4"/>
        </w:numPr>
        <w:shd w:val="clear" w:color="auto" w:fill="FFFFFF"/>
        <w:jc w:val="both"/>
        <w:rPr>
          <w:rFonts w:ascii="Cambria" w:hAnsi="Cambria"/>
          <w:color w:val="333333"/>
          <w:szCs w:val="24"/>
          <w:lang w:val="en-US"/>
        </w:rPr>
      </w:pPr>
      <w:r w:rsidRPr="00CB4613">
        <w:rPr>
          <w:rFonts w:ascii="Cambria" w:hAnsi="Cambria"/>
          <w:color w:val="333333"/>
          <w:szCs w:val="24"/>
          <w:lang w:val="en-US"/>
        </w:rPr>
        <w:t>Identifying gaps, converting business requirements into functional design documents &amp; technical specifications, data migration and delivery</w:t>
      </w:r>
    </w:p>
    <w:p w14:paraId="667B15A8" w14:textId="02399B7B" w:rsidR="00B95270" w:rsidRPr="00CB4613" w:rsidRDefault="00B95270" w:rsidP="00C90B4F">
      <w:pPr>
        <w:numPr>
          <w:ilvl w:val="0"/>
          <w:numId w:val="4"/>
        </w:numPr>
        <w:shd w:val="clear" w:color="auto" w:fill="FFFFFF"/>
        <w:jc w:val="both"/>
        <w:rPr>
          <w:rFonts w:ascii="Cambria" w:hAnsi="Cambria"/>
          <w:color w:val="333333"/>
          <w:szCs w:val="24"/>
          <w:lang w:val="en-US"/>
        </w:rPr>
      </w:pPr>
      <w:r>
        <w:rPr>
          <w:rFonts w:ascii="Cambria" w:hAnsi="Cambria"/>
          <w:color w:val="333333"/>
          <w:szCs w:val="24"/>
          <w:lang w:val="en-US"/>
        </w:rPr>
        <w:t xml:space="preserve">Defining User Roles  &amp; Providing Access Rights to the Screens </w:t>
      </w:r>
    </w:p>
    <w:p w14:paraId="53D63436" w14:textId="77777777" w:rsidR="002B1461" w:rsidRPr="00BD0A42" w:rsidRDefault="002B1461" w:rsidP="00C90B4F">
      <w:pPr>
        <w:numPr>
          <w:ilvl w:val="0"/>
          <w:numId w:val="4"/>
        </w:numPr>
        <w:shd w:val="clear" w:color="auto" w:fill="FFFFFF"/>
        <w:jc w:val="both"/>
        <w:rPr>
          <w:rFonts w:ascii="Cambria" w:hAnsi="Cambria"/>
          <w:color w:val="333333"/>
          <w:szCs w:val="24"/>
          <w:lang w:val="en-US"/>
        </w:rPr>
      </w:pPr>
      <w:r w:rsidRPr="00CB4613">
        <w:rPr>
          <w:rFonts w:ascii="Cambria" w:hAnsi="Cambria"/>
          <w:color w:val="333333"/>
          <w:szCs w:val="24"/>
          <w:lang w:val="en-US"/>
        </w:rPr>
        <w:t>Preparing &amp; maintaining business blueprint, functional specification and test scripts; contributing to the design, development, testing, troubleshooting and debugging of the solutions</w:t>
      </w:r>
    </w:p>
    <w:p w14:paraId="5B9DEF4E" w14:textId="30A91758" w:rsidR="002B1461" w:rsidRPr="00BD0A42" w:rsidRDefault="002B1461" w:rsidP="00C90B4F">
      <w:pPr>
        <w:numPr>
          <w:ilvl w:val="0"/>
          <w:numId w:val="4"/>
        </w:numPr>
        <w:shd w:val="clear" w:color="auto" w:fill="FFFFFF"/>
        <w:jc w:val="both"/>
        <w:rPr>
          <w:rFonts w:ascii="Cambria" w:hAnsi="Cambria"/>
          <w:color w:val="333333"/>
          <w:szCs w:val="24"/>
          <w:lang w:val="en-US"/>
        </w:rPr>
      </w:pPr>
      <w:r w:rsidRPr="00BD0A42">
        <w:rPr>
          <w:rFonts w:ascii="Cambria" w:hAnsi="Cambria"/>
          <w:color w:val="333333"/>
          <w:szCs w:val="24"/>
          <w:lang w:val="en-US"/>
        </w:rPr>
        <w:t xml:space="preserve">Troubleshooting issues arising in the system; </w:t>
      </w:r>
      <w:r w:rsidR="00FD1EAB" w:rsidRPr="00BD0A42">
        <w:rPr>
          <w:rFonts w:ascii="Cambria" w:hAnsi="Cambria"/>
          <w:color w:val="333333"/>
          <w:szCs w:val="24"/>
          <w:lang w:val="en-US"/>
        </w:rPr>
        <w:t>analyzing</w:t>
      </w:r>
      <w:r w:rsidRPr="00BD0A42">
        <w:rPr>
          <w:rFonts w:ascii="Cambria" w:hAnsi="Cambria"/>
          <w:color w:val="333333"/>
          <w:szCs w:val="24"/>
          <w:lang w:val="en-US"/>
        </w:rPr>
        <w:t xml:space="preserve"> issue </w:t>
      </w:r>
      <w:r w:rsidR="00FD1EAB" w:rsidRPr="00BD0A42">
        <w:rPr>
          <w:rFonts w:ascii="Cambria" w:hAnsi="Cambria"/>
          <w:color w:val="333333"/>
          <w:szCs w:val="24"/>
          <w:lang w:val="en-US"/>
        </w:rPr>
        <w:t>occurred</w:t>
      </w:r>
      <w:r w:rsidRPr="00BD0A42">
        <w:rPr>
          <w:rFonts w:ascii="Cambria" w:hAnsi="Cambria"/>
          <w:color w:val="333333"/>
          <w:szCs w:val="24"/>
          <w:lang w:val="en-US"/>
        </w:rPr>
        <w:t>, and applying permanent fix to these issues</w:t>
      </w:r>
    </w:p>
    <w:p w14:paraId="54F26E8F" w14:textId="00E3D6D9" w:rsidR="002B1461" w:rsidRPr="00BD0A42" w:rsidRDefault="002B1461" w:rsidP="00C90B4F">
      <w:pPr>
        <w:numPr>
          <w:ilvl w:val="0"/>
          <w:numId w:val="4"/>
        </w:numPr>
        <w:shd w:val="clear" w:color="auto" w:fill="FFFFFF"/>
        <w:jc w:val="both"/>
        <w:rPr>
          <w:rFonts w:ascii="Cambria" w:hAnsi="Cambria"/>
          <w:color w:val="333333"/>
          <w:szCs w:val="24"/>
          <w:lang w:val="en-US"/>
        </w:rPr>
      </w:pPr>
      <w:r w:rsidRPr="00BD0A42">
        <w:rPr>
          <w:rFonts w:ascii="Cambria" w:hAnsi="Cambria"/>
          <w:color w:val="333333"/>
          <w:szCs w:val="24"/>
          <w:lang w:val="en-US"/>
        </w:rPr>
        <w:t xml:space="preserve">Processing  &amp; understanding request of </w:t>
      </w:r>
      <w:r w:rsidR="00FD1EAB" w:rsidRPr="00BD0A42">
        <w:rPr>
          <w:rFonts w:ascii="Cambria" w:hAnsi="Cambria"/>
          <w:color w:val="333333"/>
          <w:szCs w:val="24"/>
          <w:lang w:val="en-US"/>
        </w:rPr>
        <w:t>Field</w:t>
      </w:r>
      <w:r w:rsidRPr="00BD0A42">
        <w:rPr>
          <w:rFonts w:ascii="Cambria" w:hAnsi="Cambria"/>
          <w:color w:val="333333"/>
          <w:szCs w:val="24"/>
          <w:lang w:val="en-US"/>
        </w:rPr>
        <w:t xml:space="preserve"> Team</w:t>
      </w:r>
    </w:p>
    <w:p w14:paraId="73883B03" w14:textId="77777777" w:rsidR="002B1461" w:rsidRPr="00BD0A42" w:rsidRDefault="002B1461" w:rsidP="00C90B4F">
      <w:pPr>
        <w:numPr>
          <w:ilvl w:val="0"/>
          <w:numId w:val="4"/>
        </w:numPr>
        <w:shd w:val="clear" w:color="auto" w:fill="FFFFFF"/>
        <w:jc w:val="both"/>
        <w:rPr>
          <w:rFonts w:ascii="Cambria" w:hAnsi="Cambria"/>
          <w:color w:val="333333"/>
          <w:szCs w:val="24"/>
          <w:lang w:val="en-US"/>
        </w:rPr>
      </w:pPr>
      <w:r w:rsidRPr="00BD0A42">
        <w:rPr>
          <w:rFonts w:ascii="Cambria" w:hAnsi="Cambria"/>
          <w:color w:val="333333"/>
          <w:szCs w:val="24"/>
          <w:lang w:val="en-US"/>
        </w:rPr>
        <w:t>Understanding processes practiced at client's location and planning activities for centralizing them</w:t>
      </w:r>
    </w:p>
    <w:p w14:paraId="4C4CE4D7" w14:textId="77777777" w:rsidR="002B1461" w:rsidRPr="00BD0A42" w:rsidRDefault="002B1461" w:rsidP="00C90B4F">
      <w:pPr>
        <w:numPr>
          <w:ilvl w:val="0"/>
          <w:numId w:val="4"/>
        </w:numPr>
        <w:shd w:val="clear" w:color="auto" w:fill="FFFFFF"/>
        <w:jc w:val="both"/>
        <w:rPr>
          <w:rFonts w:ascii="Cambria" w:hAnsi="Cambria"/>
          <w:color w:val="333333"/>
          <w:szCs w:val="24"/>
          <w:lang w:val="en-US"/>
        </w:rPr>
      </w:pPr>
      <w:r w:rsidRPr="00BD0A42">
        <w:rPr>
          <w:rFonts w:ascii="Cambria" w:hAnsi="Cambria"/>
          <w:color w:val="333333"/>
          <w:szCs w:val="24"/>
          <w:lang w:val="en-US"/>
        </w:rPr>
        <w:t>Monitoring ERP software development project throughout multiple phases</w:t>
      </w:r>
    </w:p>
    <w:p w14:paraId="3CF3E499" w14:textId="77777777" w:rsidR="002B1461" w:rsidRPr="00103365" w:rsidRDefault="002B1461" w:rsidP="00C90B4F">
      <w:pPr>
        <w:numPr>
          <w:ilvl w:val="0"/>
          <w:numId w:val="4"/>
        </w:numPr>
        <w:shd w:val="clear" w:color="auto" w:fill="FFFFFF"/>
        <w:jc w:val="both"/>
        <w:rPr>
          <w:rFonts w:ascii="Cambria" w:hAnsi="Cambria"/>
          <w:color w:val="333333"/>
          <w:szCs w:val="24"/>
          <w:lang w:val="en-US"/>
        </w:rPr>
      </w:pPr>
      <w:r w:rsidRPr="00BD0A42">
        <w:rPr>
          <w:rFonts w:ascii="Cambria" w:hAnsi="Cambria"/>
          <w:color w:val="333333"/>
          <w:szCs w:val="24"/>
          <w:lang w:val="en-US"/>
        </w:rPr>
        <w:t>Discussing technical aspects for business solutions with software architects</w:t>
      </w:r>
    </w:p>
    <w:p w14:paraId="739588E9" w14:textId="77777777" w:rsidR="002B1461" w:rsidRDefault="002B1461" w:rsidP="00C90B4F">
      <w:pPr>
        <w:numPr>
          <w:ilvl w:val="0"/>
          <w:numId w:val="4"/>
        </w:numPr>
        <w:shd w:val="clear" w:color="auto" w:fill="FFFFFF"/>
        <w:jc w:val="both"/>
        <w:rPr>
          <w:rFonts w:ascii="Cambria" w:hAnsi="Cambria"/>
          <w:color w:val="333333"/>
          <w:szCs w:val="24"/>
          <w:lang w:val="en-US"/>
        </w:rPr>
      </w:pPr>
      <w:r w:rsidRPr="00BD0A42">
        <w:rPr>
          <w:rFonts w:ascii="Cambria" w:hAnsi="Cambria"/>
          <w:color w:val="333333"/>
          <w:szCs w:val="24"/>
          <w:lang w:val="en-US"/>
        </w:rPr>
        <w:t>Testing software</w:t>
      </w:r>
      <w:r>
        <w:rPr>
          <w:rFonts w:ascii="Cambria" w:hAnsi="Cambria"/>
          <w:color w:val="333333"/>
          <w:szCs w:val="24"/>
          <w:lang w:val="en-US"/>
        </w:rPr>
        <w:t>,</w:t>
      </w:r>
      <w:r w:rsidRPr="00BD0A42">
        <w:rPr>
          <w:rFonts w:ascii="Cambria" w:hAnsi="Cambria"/>
          <w:color w:val="333333"/>
          <w:szCs w:val="24"/>
          <w:lang w:val="en-US"/>
        </w:rPr>
        <w:t xml:space="preserve"> making changes in code and ensuring no complaints from clients</w:t>
      </w:r>
    </w:p>
    <w:p w14:paraId="4AB24FD9" w14:textId="77777777" w:rsidR="002B1461" w:rsidRPr="000D4D08" w:rsidRDefault="002B1461" w:rsidP="00C90B4F">
      <w:pPr>
        <w:numPr>
          <w:ilvl w:val="0"/>
          <w:numId w:val="4"/>
        </w:numPr>
        <w:shd w:val="clear" w:color="auto" w:fill="FFFFFF"/>
        <w:jc w:val="both"/>
        <w:rPr>
          <w:rFonts w:ascii="Cambria" w:hAnsi="Cambria"/>
          <w:color w:val="333333"/>
          <w:szCs w:val="24"/>
          <w:lang w:val="en-US"/>
        </w:rPr>
      </w:pPr>
      <w:r w:rsidRPr="00DA0811">
        <w:rPr>
          <w:rFonts w:ascii="Cambria" w:hAnsi="Cambria"/>
          <w:color w:val="333333"/>
          <w:szCs w:val="24"/>
          <w:lang w:val="en-US"/>
        </w:rPr>
        <w:t>Train and assist users to transform data into action-oriented information and to use that information</w:t>
      </w:r>
    </w:p>
    <w:p w14:paraId="35AE25C1" w14:textId="77777777" w:rsidR="002B1461" w:rsidRPr="00487A6F" w:rsidRDefault="002B1461" w:rsidP="00C90B4F">
      <w:pPr>
        <w:numPr>
          <w:ilvl w:val="0"/>
          <w:numId w:val="4"/>
        </w:numPr>
        <w:shd w:val="clear" w:color="auto" w:fill="FFFFFF"/>
        <w:jc w:val="both"/>
        <w:rPr>
          <w:rFonts w:ascii="Cambria" w:hAnsi="Cambria"/>
          <w:color w:val="333333"/>
          <w:szCs w:val="24"/>
          <w:lang w:val="en-US"/>
        </w:rPr>
      </w:pPr>
      <w:r w:rsidRPr="00DA0811">
        <w:rPr>
          <w:rFonts w:ascii="Cambria" w:hAnsi="Cambria"/>
          <w:color w:val="333333"/>
          <w:szCs w:val="24"/>
          <w:lang w:val="en-US"/>
        </w:rPr>
        <w:t>Contribute to data aggregation strategy for reporting, dashboards, and self-service analytics</w:t>
      </w:r>
    </w:p>
    <w:p w14:paraId="74EB227E" w14:textId="77777777" w:rsidR="002B1461" w:rsidRPr="00487A6F" w:rsidRDefault="002B1461" w:rsidP="00C90B4F">
      <w:pPr>
        <w:numPr>
          <w:ilvl w:val="0"/>
          <w:numId w:val="4"/>
        </w:numPr>
        <w:shd w:val="clear" w:color="auto" w:fill="FFFFFF"/>
        <w:jc w:val="both"/>
        <w:rPr>
          <w:rFonts w:ascii="Cambria" w:hAnsi="Cambria"/>
          <w:color w:val="333333"/>
          <w:szCs w:val="24"/>
          <w:lang w:val="en-US"/>
        </w:rPr>
      </w:pPr>
      <w:r w:rsidRPr="00DA0811">
        <w:rPr>
          <w:rFonts w:ascii="Cambria" w:hAnsi="Cambria"/>
          <w:color w:val="333333"/>
          <w:szCs w:val="24"/>
          <w:lang w:val="en-US"/>
        </w:rPr>
        <w:t>Ensure that collected data is within required quality standards, actively track data quality issues, propose mitigations, and document data proxies.</w:t>
      </w:r>
    </w:p>
    <w:p w14:paraId="7B97439D" w14:textId="51B8E6B3" w:rsidR="002B1461" w:rsidRPr="00487A6F" w:rsidRDefault="002B1461" w:rsidP="00C90B4F">
      <w:pPr>
        <w:numPr>
          <w:ilvl w:val="0"/>
          <w:numId w:val="4"/>
        </w:numPr>
        <w:shd w:val="clear" w:color="auto" w:fill="FFFFFF"/>
        <w:jc w:val="both"/>
        <w:rPr>
          <w:rFonts w:ascii="Cambria" w:hAnsi="Cambria"/>
          <w:color w:val="333333"/>
          <w:szCs w:val="24"/>
          <w:lang w:val="en-US"/>
        </w:rPr>
      </w:pPr>
      <w:r w:rsidRPr="00DA0811">
        <w:rPr>
          <w:rFonts w:ascii="Cambria" w:hAnsi="Cambria"/>
          <w:color w:val="333333"/>
          <w:szCs w:val="24"/>
          <w:lang w:val="en-US"/>
        </w:rPr>
        <w:t xml:space="preserve">Creating </w:t>
      </w:r>
      <w:r w:rsidR="00FD1EAB" w:rsidRPr="00DA0811">
        <w:rPr>
          <w:rFonts w:ascii="Cambria" w:hAnsi="Cambria"/>
          <w:color w:val="333333"/>
          <w:szCs w:val="24"/>
          <w:lang w:val="en-US"/>
        </w:rPr>
        <w:t xml:space="preserve">Import </w:t>
      </w:r>
      <w:r w:rsidR="00FD1EAB">
        <w:rPr>
          <w:rFonts w:ascii="Cambria" w:hAnsi="Cambria"/>
          <w:color w:val="333333"/>
          <w:szCs w:val="24"/>
          <w:lang w:val="en-US"/>
        </w:rPr>
        <w:t>&amp;</w:t>
      </w:r>
      <w:r w:rsidR="00B95270">
        <w:rPr>
          <w:rFonts w:ascii="Cambria" w:hAnsi="Cambria"/>
          <w:color w:val="333333"/>
          <w:szCs w:val="24"/>
          <w:lang w:val="en-US"/>
        </w:rPr>
        <w:t xml:space="preserve"> Export </w:t>
      </w:r>
      <w:r w:rsidRPr="00DA0811">
        <w:rPr>
          <w:rFonts w:ascii="Cambria" w:hAnsi="Cambria"/>
          <w:color w:val="333333"/>
          <w:szCs w:val="24"/>
          <w:lang w:val="en-US"/>
        </w:rPr>
        <w:t>scenarios and do Data Migration.</w:t>
      </w:r>
    </w:p>
    <w:p w14:paraId="7509EA5F" w14:textId="3723988E" w:rsidR="002B1461" w:rsidRDefault="002B1461" w:rsidP="00C90B4F">
      <w:pPr>
        <w:numPr>
          <w:ilvl w:val="0"/>
          <w:numId w:val="4"/>
        </w:numPr>
        <w:shd w:val="clear" w:color="auto" w:fill="FFFFFF"/>
        <w:jc w:val="both"/>
        <w:rPr>
          <w:rFonts w:ascii="Cambria" w:hAnsi="Cambria"/>
          <w:color w:val="333333"/>
          <w:szCs w:val="24"/>
          <w:lang w:val="en-US"/>
        </w:rPr>
      </w:pPr>
      <w:r w:rsidRPr="00DA0811">
        <w:rPr>
          <w:rFonts w:ascii="Cambria" w:hAnsi="Cambria"/>
          <w:color w:val="333333"/>
          <w:szCs w:val="24"/>
          <w:lang w:val="en-US"/>
        </w:rPr>
        <w:t xml:space="preserve">Creating </w:t>
      </w:r>
      <w:r w:rsidR="00FD1EAB" w:rsidRPr="00DA0811">
        <w:rPr>
          <w:rFonts w:ascii="Cambria" w:hAnsi="Cambria"/>
          <w:color w:val="333333"/>
          <w:szCs w:val="24"/>
          <w:lang w:val="en-US"/>
        </w:rPr>
        <w:t>Notification’s</w:t>
      </w:r>
      <w:r w:rsidRPr="00DA0811">
        <w:rPr>
          <w:rFonts w:ascii="Cambria" w:hAnsi="Cambria"/>
          <w:color w:val="333333"/>
          <w:szCs w:val="24"/>
          <w:lang w:val="en-US"/>
        </w:rPr>
        <w:t xml:space="preserve"> and automation schedulers for sending Daily/Weekly/Monthly reports.</w:t>
      </w:r>
    </w:p>
    <w:p w14:paraId="3950D858" w14:textId="19072237" w:rsidR="00432E8E" w:rsidRPr="00BD0A42" w:rsidRDefault="00432E8E" w:rsidP="004B79D8">
      <w:pPr>
        <w:tabs>
          <w:tab w:val="center" w:pos="5330"/>
        </w:tabs>
        <w:jc w:val="both"/>
        <w:rPr>
          <w:rFonts w:ascii="Cambria" w:hAnsi="Cambria"/>
        </w:rPr>
      </w:pPr>
    </w:p>
    <w:p w14:paraId="2D638FA3" w14:textId="77777777" w:rsidR="00A75807" w:rsidRDefault="00A75807" w:rsidP="00371654">
      <w:pPr>
        <w:suppressAutoHyphens/>
        <w:jc w:val="both"/>
        <w:rPr>
          <w:rFonts w:ascii="Cambria" w:hAnsi="Cambria"/>
          <w:b/>
        </w:rPr>
      </w:pPr>
    </w:p>
    <w:p w14:paraId="53AE6A98" w14:textId="77777777" w:rsidR="00A75807" w:rsidRDefault="00A75807" w:rsidP="00371654">
      <w:pPr>
        <w:suppressAutoHyphens/>
        <w:jc w:val="both"/>
        <w:rPr>
          <w:rFonts w:ascii="Cambria" w:hAnsi="Cambria"/>
          <w:b/>
        </w:rPr>
      </w:pPr>
    </w:p>
    <w:p w14:paraId="51DFC82D" w14:textId="77777777" w:rsidR="00A75807" w:rsidRDefault="00A75807" w:rsidP="00371654">
      <w:pPr>
        <w:suppressAutoHyphens/>
        <w:jc w:val="both"/>
        <w:rPr>
          <w:rFonts w:ascii="Cambria" w:hAnsi="Cambria"/>
          <w:b/>
        </w:rPr>
      </w:pPr>
    </w:p>
    <w:p w14:paraId="13BC04FB" w14:textId="77777777" w:rsidR="00A75807" w:rsidRDefault="00A75807" w:rsidP="00371654">
      <w:pPr>
        <w:suppressAutoHyphens/>
        <w:jc w:val="both"/>
        <w:rPr>
          <w:rFonts w:ascii="Cambria" w:hAnsi="Cambria"/>
          <w:b/>
        </w:rPr>
      </w:pPr>
    </w:p>
    <w:p w14:paraId="3DA3FBC8" w14:textId="77777777" w:rsidR="00A75807" w:rsidRDefault="00A75807" w:rsidP="00371654">
      <w:pPr>
        <w:suppressAutoHyphens/>
        <w:jc w:val="both"/>
        <w:rPr>
          <w:rFonts w:ascii="Cambria" w:hAnsi="Cambria"/>
          <w:b/>
        </w:rPr>
      </w:pPr>
    </w:p>
    <w:p w14:paraId="115086A5" w14:textId="77777777" w:rsidR="00A75807" w:rsidRDefault="00A75807" w:rsidP="00371654">
      <w:pPr>
        <w:suppressAutoHyphens/>
        <w:jc w:val="both"/>
        <w:rPr>
          <w:rFonts w:ascii="Cambria" w:hAnsi="Cambria"/>
          <w:b/>
        </w:rPr>
      </w:pPr>
    </w:p>
    <w:p w14:paraId="0E43A46E" w14:textId="77777777" w:rsidR="00A75807" w:rsidRDefault="00A75807" w:rsidP="00371654">
      <w:pPr>
        <w:suppressAutoHyphens/>
        <w:jc w:val="both"/>
        <w:rPr>
          <w:rFonts w:ascii="Cambria" w:hAnsi="Cambria"/>
          <w:b/>
        </w:rPr>
      </w:pPr>
    </w:p>
    <w:p w14:paraId="49CA46E2" w14:textId="77777777" w:rsidR="00A75807" w:rsidRDefault="00A75807" w:rsidP="00371654">
      <w:pPr>
        <w:suppressAutoHyphens/>
        <w:jc w:val="both"/>
        <w:rPr>
          <w:rFonts w:ascii="Cambria" w:hAnsi="Cambria"/>
          <w:b/>
        </w:rPr>
      </w:pPr>
    </w:p>
    <w:p w14:paraId="2C4DA927" w14:textId="5407C981" w:rsidR="00F7059D" w:rsidRDefault="00F7059D" w:rsidP="00371654">
      <w:pPr>
        <w:suppressAutoHyphens/>
        <w:jc w:val="both"/>
        <w:rPr>
          <w:rFonts w:ascii="Cambria" w:hAnsi="Cambria"/>
          <w:b/>
        </w:rPr>
      </w:pPr>
      <w:r>
        <w:rPr>
          <w:rFonts w:ascii="Cambria" w:hAnsi="Cambria"/>
          <w:b/>
        </w:rPr>
        <w:lastRenderedPageBreak/>
        <w:t>Project</w:t>
      </w:r>
      <w:r w:rsidR="003D4884">
        <w:rPr>
          <w:rFonts w:ascii="Cambria" w:hAnsi="Cambria"/>
          <w:b/>
        </w:rPr>
        <w:t xml:space="preserve"> 4</w:t>
      </w:r>
      <w:r>
        <w:rPr>
          <w:rFonts w:ascii="Cambria" w:hAnsi="Cambria"/>
          <w:b/>
        </w:rPr>
        <w:t xml:space="preserve">: </w:t>
      </w:r>
      <w:r w:rsidR="00FD1EAB">
        <w:rPr>
          <w:rFonts w:ascii="Cambria" w:hAnsi="Cambria"/>
          <w:b/>
        </w:rPr>
        <w:t>M</w:t>
      </w:r>
      <w:r w:rsidR="00FD1EAB" w:rsidRPr="00AF3B74">
        <w:rPr>
          <w:rFonts w:ascii="Cambria" w:hAnsi="Cambria"/>
          <w:b/>
        </w:rPr>
        <w:t>igrating</w:t>
      </w:r>
      <w:r w:rsidR="00FD1EAB">
        <w:rPr>
          <w:rFonts w:ascii="Cambria" w:hAnsi="Cambria"/>
          <w:b/>
        </w:rPr>
        <w:t xml:space="preserve"> SAP</w:t>
      </w:r>
      <w:r>
        <w:rPr>
          <w:rFonts w:ascii="Cambria" w:hAnsi="Cambria"/>
          <w:b/>
        </w:rPr>
        <w:t xml:space="preserve">  </w:t>
      </w:r>
      <w:r w:rsidRPr="00AF3B74">
        <w:rPr>
          <w:rFonts w:ascii="Cambria" w:hAnsi="Cambria"/>
          <w:b/>
        </w:rPr>
        <w:t xml:space="preserve"> </w:t>
      </w:r>
      <w:r w:rsidR="00FD1EAB">
        <w:rPr>
          <w:rFonts w:ascii="Cambria" w:hAnsi="Cambria"/>
          <w:b/>
        </w:rPr>
        <w:t>Application to</w:t>
      </w:r>
      <w:r>
        <w:rPr>
          <w:rFonts w:ascii="Cambria" w:hAnsi="Cambria"/>
          <w:b/>
        </w:rPr>
        <w:t xml:space="preserve"> Acumatica</w:t>
      </w:r>
    </w:p>
    <w:p w14:paraId="3A5F161C" w14:textId="77777777" w:rsidR="00F7059D" w:rsidRPr="00E77CCE" w:rsidRDefault="00F7059D" w:rsidP="00F7059D">
      <w:pPr>
        <w:pStyle w:val="ListParagraph"/>
        <w:spacing w:after="0" w:line="240" w:lineRule="auto"/>
        <w:ind w:left="0"/>
        <w:contextualSpacing w:val="0"/>
        <w:jc w:val="both"/>
        <w:rPr>
          <w:rFonts w:ascii="Cambria" w:hAnsi="Cambria" w:cs="Times New Roman"/>
          <w:sz w:val="20"/>
          <w:szCs w:val="20"/>
        </w:rPr>
      </w:pPr>
      <w:r>
        <w:rPr>
          <w:rFonts w:ascii="Cambria" w:hAnsi="Cambria" w:cs="Times New Roman"/>
          <w:b/>
          <w:sz w:val="20"/>
          <w:szCs w:val="20"/>
        </w:rPr>
        <w:t xml:space="preserve">Application: </w:t>
      </w:r>
      <w:r>
        <w:rPr>
          <w:rFonts w:ascii="Cambria" w:hAnsi="Cambria"/>
          <w:b/>
        </w:rPr>
        <w:t xml:space="preserve">Acumatica </w:t>
      </w:r>
      <w:r w:rsidRPr="0023649B">
        <w:rPr>
          <w:rFonts w:ascii="Cambria" w:hAnsi="Cambria"/>
          <w:b/>
        </w:rPr>
        <w:t>ERP</w:t>
      </w:r>
      <w:r w:rsidRPr="00BD0A42">
        <w:rPr>
          <w:rFonts w:ascii="Cambria" w:hAnsi="Cambria" w:cs="Times New Roman"/>
          <w:b/>
          <w:sz w:val="20"/>
          <w:szCs w:val="20"/>
        </w:rPr>
        <w:tab/>
        <w:t xml:space="preserve">             </w:t>
      </w:r>
      <w:r w:rsidRPr="00BD0A42">
        <w:rPr>
          <w:rFonts w:ascii="Cambria" w:hAnsi="Cambria"/>
          <w:b/>
        </w:rPr>
        <w:tab/>
      </w:r>
    </w:p>
    <w:p w14:paraId="6CDFFAF3" w14:textId="6993F927" w:rsidR="00F7059D" w:rsidRPr="00BD0A42" w:rsidRDefault="00F7059D" w:rsidP="00F7059D">
      <w:pPr>
        <w:jc w:val="both"/>
        <w:rPr>
          <w:rFonts w:ascii="Cambria" w:hAnsi="Cambria"/>
        </w:rPr>
      </w:pPr>
      <w:r>
        <w:rPr>
          <w:rFonts w:ascii="Cambria" w:hAnsi="Cambria"/>
          <w:b/>
        </w:rPr>
        <w:t>Team Size</w:t>
      </w:r>
      <w:r w:rsidR="00FD1EAB">
        <w:rPr>
          <w:rFonts w:ascii="Cambria" w:hAnsi="Cambria"/>
          <w:b/>
        </w:rPr>
        <w:t xml:space="preserve">: </w:t>
      </w:r>
      <w:r w:rsidR="00567D1C">
        <w:rPr>
          <w:rFonts w:ascii="Cambria" w:hAnsi="Cambria"/>
          <w:b/>
        </w:rPr>
        <w:t>5</w:t>
      </w:r>
      <w:r w:rsidRPr="00BD0A42">
        <w:rPr>
          <w:rFonts w:ascii="Cambria" w:hAnsi="Cambria"/>
          <w:b/>
        </w:rPr>
        <w:tab/>
      </w:r>
    </w:p>
    <w:p w14:paraId="67AB20C1" w14:textId="62DC8A93" w:rsidR="00F7059D" w:rsidRDefault="00F7059D" w:rsidP="00F7059D">
      <w:pPr>
        <w:ind w:left="2160" w:hanging="2160"/>
        <w:jc w:val="both"/>
        <w:rPr>
          <w:rFonts w:ascii="Cambria" w:hAnsi="Cambria"/>
          <w:b/>
        </w:rPr>
      </w:pPr>
      <w:r w:rsidRPr="00BD0A42">
        <w:rPr>
          <w:rFonts w:ascii="Cambria" w:hAnsi="Cambria"/>
          <w:b/>
        </w:rPr>
        <w:t xml:space="preserve">Role: </w:t>
      </w:r>
      <w:r>
        <w:rPr>
          <w:rFonts w:ascii="Cambria" w:hAnsi="Cambria"/>
        </w:rPr>
        <w:t xml:space="preserve">Team Member </w:t>
      </w:r>
      <w:r w:rsidR="00FD1EAB">
        <w:rPr>
          <w:rFonts w:ascii="Cambria" w:hAnsi="Cambria"/>
        </w:rPr>
        <w:t>(Data</w:t>
      </w:r>
      <w:r>
        <w:rPr>
          <w:rFonts w:ascii="Cambria" w:hAnsi="Cambria"/>
        </w:rPr>
        <w:t xml:space="preserve"> Migration &amp; </w:t>
      </w:r>
      <w:r w:rsidRPr="00BD0A42">
        <w:rPr>
          <w:rFonts w:ascii="Cambria" w:hAnsi="Cambria"/>
        </w:rPr>
        <w:t>Support &amp; Trainer</w:t>
      </w:r>
      <w:r>
        <w:rPr>
          <w:rFonts w:ascii="Cambria" w:hAnsi="Cambria"/>
        </w:rPr>
        <w:t>)</w:t>
      </w:r>
      <w:r w:rsidRPr="00BD0A42">
        <w:rPr>
          <w:rFonts w:ascii="Cambria" w:hAnsi="Cambria"/>
          <w:b/>
        </w:rPr>
        <w:tab/>
      </w:r>
    </w:p>
    <w:p w14:paraId="3521D69B" w14:textId="3410D424" w:rsidR="00F7059D" w:rsidRDefault="00F7059D" w:rsidP="004F4276">
      <w:pPr>
        <w:ind w:left="2160" w:hanging="2160"/>
        <w:jc w:val="both"/>
        <w:rPr>
          <w:rFonts w:ascii="Cambria" w:hAnsi="Cambria"/>
          <w:b/>
        </w:rPr>
      </w:pPr>
      <w:r>
        <w:rPr>
          <w:rFonts w:ascii="Cambria" w:hAnsi="Cambria"/>
          <w:b/>
        </w:rPr>
        <w:t xml:space="preserve">Roles &amp; </w:t>
      </w:r>
      <w:r w:rsidRPr="00AF3B74">
        <w:rPr>
          <w:rFonts w:ascii="Cambria" w:hAnsi="Cambria"/>
          <w:b/>
        </w:rPr>
        <w:t>Responsibilities</w:t>
      </w:r>
      <w:r w:rsidR="004F4276">
        <w:rPr>
          <w:rFonts w:ascii="Cambria" w:hAnsi="Cambria"/>
          <w:b/>
        </w:rPr>
        <w:t>.</w:t>
      </w:r>
    </w:p>
    <w:p w14:paraId="140B4730" w14:textId="19848236" w:rsidR="004F4276" w:rsidRPr="004F4276" w:rsidRDefault="004F4276" w:rsidP="00C90B4F">
      <w:pPr>
        <w:pStyle w:val="ListParagraph"/>
        <w:numPr>
          <w:ilvl w:val="0"/>
          <w:numId w:val="4"/>
        </w:numPr>
        <w:jc w:val="both"/>
        <w:rPr>
          <w:rFonts w:ascii="Cambria" w:eastAsia="Times New Roman" w:hAnsi="Cambria" w:cs="Times New Roman"/>
          <w:color w:val="333333"/>
          <w:sz w:val="20"/>
          <w:szCs w:val="24"/>
        </w:rPr>
      </w:pPr>
      <w:r w:rsidRPr="004F4276">
        <w:rPr>
          <w:rFonts w:ascii="Cambria" w:eastAsia="Times New Roman" w:hAnsi="Cambria" w:cs="Times New Roman"/>
          <w:color w:val="333333"/>
          <w:sz w:val="20"/>
          <w:szCs w:val="24"/>
        </w:rPr>
        <w:t xml:space="preserve">Maintaining All Masters </w:t>
      </w:r>
      <w:r w:rsidR="00FD1EAB" w:rsidRPr="004F4276">
        <w:rPr>
          <w:rFonts w:ascii="Cambria" w:eastAsia="Times New Roman" w:hAnsi="Cambria" w:cs="Times New Roman"/>
          <w:color w:val="333333"/>
          <w:sz w:val="20"/>
          <w:szCs w:val="24"/>
        </w:rPr>
        <w:t>Data lists</w:t>
      </w:r>
      <w:r w:rsidRPr="004F4276">
        <w:rPr>
          <w:rFonts w:ascii="Cambria" w:eastAsia="Times New Roman" w:hAnsi="Cambria" w:cs="Times New Roman"/>
          <w:color w:val="333333"/>
          <w:sz w:val="20"/>
          <w:szCs w:val="24"/>
        </w:rPr>
        <w:t xml:space="preserve"> and  transforming Data Existing Application to Targeting Application </w:t>
      </w:r>
    </w:p>
    <w:p w14:paraId="0FB6AEDE" w14:textId="655F0BFA" w:rsidR="004F4276" w:rsidRDefault="004F4276" w:rsidP="00C90B4F">
      <w:pPr>
        <w:pStyle w:val="ListParagraph"/>
        <w:numPr>
          <w:ilvl w:val="0"/>
          <w:numId w:val="4"/>
        </w:numPr>
        <w:jc w:val="both"/>
        <w:rPr>
          <w:rFonts w:ascii="Cambria" w:eastAsia="Times New Roman" w:hAnsi="Cambria" w:cs="Times New Roman"/>
          <w:color w:val="333333"/>
          <w:sz w:val="20"/>
          <w:szCs w:val="24"/>
        </w:rPr>
      </w:pPr>
      <w:r w:rsidRPr="004F4276">
        <w:rPr>
          <w:rFonts w:ascii="Cambria" w:eastAsia="Times New Roman" w:hAnsi="Cambria" w:cs="Times New Roman"/>
          <w:color w:val="333333"/>
          <w:sz w:val="20"/>
          <w:szCs w:val="24"/>
        </w:rPr>
        <w:t>Identifying gaps, converting business requirements into functional design documents &amp; technical specifications, data migration and delivery</w:t>
      </w:r>
      <w:r w:rsidR="00663D9F">
        <w:rPr>
          <w:rFonts w:ascii="Cambria" w:eastAsia="Times New Roman" w:hAnsi="Cambria" w:cs="Times New Roman"/>
          <w:color w:val="333333"/>
          <w:sz w:val="20"/>
          <w:szCs w:val="24"/>
        </w:rPr>
        <w:t>.</w:t>
      </w:r>
    </w:p>
    <w:p w14:paraId="19D39746" w14:textId="4FC4C4F0" w:rsidR="00663D9F" w:rsidRPr="00663D9F" w:rsidRDefault="00663D9F" w:rsidP="00C90B4F">
      <w:pPr>
        <w:numPr>
          <w:ilvl w:val="0"/>
          <w:numId w:val="4"/>
        </w:numPr>
        <w:shd w:val="clear" w:color="auto" w:fill="FFFFFF"/>
        <w:jc w:val="both"/>
        <w:rPr>
          <w:rFonts w:ascii="Cambria" w:hAnsi="Cambria"/>
          <w:color w:val="333333"/>
          <w:szCs w:val="24"/>
          <w:lang w:val="en-US"/>
        </w:rPr>
      </w:pPr>
      <w:r>
        <w:rPr>
          <w:rFonts w:ascii="Cambria" w:hAnsi="Cambria"/>
          <w:color w:val="333333"/>
          <w:szCs w:val="24"/>
          <w:lang w:val="en-US"/>
        </w:rPr>
        <w:t xml:space="preserve">Defining User Roles  &amp; Providing Access Rights to the Screens </w:t>
      </w:r>
    </w:p>
    <w:p w14:paraId="6E5F377D" w14:textId="77777777" w:rsidR="004F4276" w:rsidRPr="004F4276" w:rsidRDefault="004F4276" w:rsidP="00C90B4F">
      <w:pPr>
        <w:pStyle w:val="ListParagraph"/>
        <w:numPr>
          <w:ilvl w:val="0"/>
          <w:numId w:val="4"/>
        </w:numPr>
        <w:jc w:val="both"/>
        <w:rPr>
          <w:rFonts w:ascii="Cambria" w:eastAsia="Times New Roman" w:hAnsi="Cambria" w:cs="Times New Roman"/>
          <w:color w:val="333333"/>
          <w:sz w:val="20"/>
          <w:szCs w:val="24"/>
        </w:rPr>
      </w:pPr>
      <w:r w:rsidRPr="004F4276">
        <w:rPr>
          <w:rFonts w:ascii="Cambria" w:eastAsia="Times New Roman" w:hAnsi="Cambria" w:cs="Times New Roman"/>
          <w:color w:val="333333"/>
          <w:sz w:val="20"/>
          <w:szCs w:val="24"/>
        </w:rPr>
        <w:t>Preparing &amp; maintaining business blueprint, functional specification and test scripts; contributing to the design, development, testing, troubleshooting and debugging of the solutions</w:t>
      </w:r>
    </w:p>
    <w:p w14:paraId="55E0A321" w14:textId="44C2FBE2" w:rsidR="004F4276" w:rsidRPr="004F4276" w:rsidRDefault="004F4276" w:rsidP="00C90B4F">
      <w:pPr>
        <w:pStyle w:val="ListParagraph"/>
        <w:numPr>
          <w:ilvl w:val="0"/>
          <w:numId w:val="4"/>
        </w:numPr>
        <w:jc w:val="both"/>
        <w:rPr>
          <w:rFonts w:ascii="Cambria" w:eastAsia="Times New Roman" w:hAnsi="Cambria" w:cs="Times New Roman"/>
          <w:color w:val="333333"/>
          <w:sz w:val="20"/>
          <w:szCs w:val="24"/>
        </w:rPr>
      </w:pPr>
      <w:r w:rsidRPr="004F4276">
        <w:rPr>
          <w:rFonts w:ascii="Cambria" w:eastAsia="Times New Roman" w:hAnsi="Cambria" w:cs="Times New Roman"/>
          <w:color w:val="333333"/>
          <w:sz w:val="20"/>
          <w:szCs w:val="24"/>
        </w:rPr>
        <w:t xml:space="preserve">Troubleshooting issues arising in the system; </w:t>
      </w:r>
      <w:r w:rsidR="00FD1EAB" w:rsidRPr="004F4276">
        <w:rPr>
          <w:rFonts w:ascii="Cambria" w:eastAsia="Times New Roman" w:hAnsi="Cambria" w:cs="Times New Roman"/>
          <w:color w:val="333333"/>
          <w:sz w:val="20"/>
          <w:szCs w:val="24"/>
        </w:rPr>
        <w:t>analyzing</w:t>
      </w:r>
      <w:r w:rsidRPr="004F4276">
        <w:rPr>
          <w:rFonts w:ascii="Cambria" w:eastAsia="Times New Roman" w:hAnsi="Cambria" w:cs="Times New Roman"/>
          <w:color w:val="333333"/>
          <w:sz w:val="20"/>
          <w:szCs w:val="24"/>
        </w:rPr>
        <w:t xml:space="preserve"> issue </w:t>
      </w:r>
      <w:r w:rsidR="00FD1EAB" w:rsidRPr="004F4276">
        <w:rPr>
          <w:rFonts w:ascii="Cambria" w:eastAsia="Times New Roman" w:hAnsi="Cambria" w:cs="Times New Roman"/>
          <w:color w:val="333333"/>
          <w:sz w:val="20"/>
          <w:szCs w:val="24"/>
        </w:rPr>
        <w:t>occurred</w:t>
      </w:r>
      <w:r w:rsidRPr="004F4276">
        <w:rPr>
          <w:rFonts w:ascii="Cambria" w:eastAsia="Times New Roman" w:hAnsi="Cambria" w:cs="Times New Roman"/>
          <w:color w:val="333333"/>
          <w:sz w:val="20"/>
          <w:szCs w:val="24"/>
        </w:rPr>
        <w:t>, and applying permanent fix to these issues</w:t>
      </w:r>
    </w:p>
    <w:p w14:paraId="25DF1869" w14:textId="77777777" w:rsidR="004F4276" w:rsidRPr="004F4276" w:rsidRDefault="004F4276" w:rsidP="00C90B4F">
      <w:pPr>
        <w:pStyle w:val="ListParagraph"/>
        <w:numPr>
          <w:ilvl w:val="0"/>
          <w:numId w:val="4"/>
        </w:numPr>
        <w:jc w:val="both"/>
        <w:rPr>
          <w:rFonts w:ascii="Cambria" w:eastAsia="Times New Roman" w:hAnsi="Cambria" w:cs="Times New Roman"/>
          <w:color w:val="333333"/>
          <w:sz w:val="20"/>
          <w:szCs w:val="24"/>
        </w:rPr>
      </w:pPr>
      <w:r w:rsidRPr="004F4276">
        <w:rPr>
          <w:rFonts w:ascii="Cambria" w:eastAsia="Times New Roman" w:hAnsi="Cambria" w:cs="Times New Roman"/>
          <w:color w:val="333333"/>
          <w:sz w:val="20"/>
          <w:szCs w:val="24"/>
        </w:rPr>
        <w:t>Testing software, making changes in code and ensuring no complaints from clients</w:t>
      </w:r>
    </w:p>
    <w:p w14:paraId="7AB82B70" w14:textId="77777777" w:rsidR="004F4276" w:rsidRPr="004F4276" w:rsidRDefault="004F4276" w:rsidP="00C90B4F">
      <w:pPr>
        <w:pStyle w:val="ListParagraph"/>
        <w:numPr>
          <w:ilvl w:val="0"/>
          <w:numId w:val="4"/>
        </w:numPr>
        <w:jc w:val="both"/>
        <w:rPr>
          <w:rFonts w:ascii="Cambria" w:eastAsia="Times New Roman" w:hAnsi="Cambria" w:cs="Times New Roman"/>
          <w:color w:val="333333"/>
          <w:sz w:val="20"/>
          <w:szCs w:val="24"/>
        </w:rPr>
      </w:pPr>
      <w:r w:rsidRPr="004F4276">
        <w:rPr>
          <w:rFonts w:ascii="Cambria" w:eastAsia="Times New Roman" w:hAnsi="Cambria" w:cs="Times New Roman"/>
          <w:color w:val="333333"/>
          <w:sz w:val="20"/>
          <w:szCs w:val="24"/>
        </w:rPr>
        <w:t>Train and assist users to transform data into action-oriented information and to use that information</w:t>
      </w:r>
    </w:p>
    <w:p w14:paraId="066769D7" w14:textId="77777777" w:rsidR="004F4276" w:rsidRPr="004F4276" w:rsidRDefault="004F4276" w:rsidP="00C90B4F">
      <w:pPr>
        <w:pStyle w:val="ListParagraph"/>
        <w:numPr>
          <w:ilvl w:val="0"/>
          <w:numId w:val="4"/>
        </w:numPr>
        <w:jc w:val="both"/>
        <w:rPr>
          <w:rFonts w:ascii="Cambria" w:eastAsia="Times New Roman" w:hAnsi="Cambria" w:cs="Times New Roman"/>
          <w:color w:val="333333"/>
          <w:sz w:val="20"/>
          <w:szCs w:val="24"/>
        </w:rPr>
      </w:pPr>
      <w:r w:rsidRPr="004F4276">
        <w:rPr>
          <w:rFonts w:ascii="Cambria" w:eastAsia="Times New Roman" w:hAnsi="Cambria" w:cs="Times New Roman"/>
          <w:color w:val="333333"/>
          <w:sz w:val="20"/>
          <w:szCs w:val="24"/>
        </w:rPr>
        <w:t>Contribute to data aggregation strategy for reporting, dashboards, and self-service analytics</w:t>
      </w:r>
    </w:p>
    <w:p w14:paraId="48542436" w14:textId="77777777" w:rsidR="004F4276" w:rsidRPr="004F4276" w:rsidRDefault="004F4276" w:rsidP="00C90B4F">
      <w:pPr>
        <w:pStyle w:val="ListParagraph"/>
        <w:numPr>
          <w:ilvl w:val="0"/>
          <w:numId w:val="4"/>
        </w:numPr>
        <w:jc w:val="both"/>
        <w:rPr>
          <w:rFonts w:ascii="Cambria" w:eastAsia="Times New Roman" w:hAnsi="Cambria" w:cs="Times New Roman"/>
          <w:color w:val="333333"/>
          <w:sz w:val="20"/>
          <w:szCs w:val="24"/>
        </w:rPr>
      </w:pPr>
      <w:r w:rsidRPr="004F4276">
        <w:rPr>
          <w:rFonts w:ascii="Cambria" w:eastAsia="Times New Roman" w:hAnsi="Cambria" w:cs="Times New Roman"/>
          <w:color w:val="333333"/>
          <w:sz w:val="20"/>
          <w:szCs w:val="24"/>
        </w:rPr>
        <w:t>Ensure that collected data is within required quality standards, actively track data quality issues, propose mitigations, and document data proxies.</w:t>
      </w:r>
    </w:p>
    <w:p w14:paraId="5EFE13EA" w14:textId="77777777" w:rsidR="004F4276" w:rsidRPr="004F4276" w:rsidRDefault="004F4276" w:rsidP="00C90B4F">
      <w:pPr>
        <w:pStyle w:val="ListParagraph"/>
        <w:numPr>
          <w:ilvl w:val="0"/>
          <w:numId w:val="4"/>
        </w:numPr>
        <w:jc w:val="both"/>
        <w:rPr>
          <w:rFonts w:ascii="Cambria" w:eastAsia="Times New Roman" w:hAnsi="Cambria" w:cs="Times New Roman"/>
          <w:color w:val="333333"/>
          <w:sz w:val="20"/>
          <w:szCs w:val="24"/>
        </w:rPr>
      </w:pPr>
      <w:r w:rsidRPr="004F4276">
        <w:rPr>
          <w:rFonts w:ascii="Cambria" w:eastAsia="Times New Roman" w:hAnsi="Cambria" w:cs="Times New Roman"/>
          <w:color w:val="333333"/>
          <w:sz w:val="20"/>
          <w:szCs w:val="24"/>
        </w:rPr>
        <w:t>Creating Import scenarios and do Data Migration.</w:t>
      </w:r>
    </w:p>
    <w:p w14:paraId="646DFD25" w14:textId="712210AE" w:rsidR="00956FD9" w:rsidRPr="00C55042" w:rsidRDefault="004F4276" w:rsidP="00956FD9">
      <w:pPr>
        <w:pStyle w:val="ListParagraph"/>
        <w:numPr>
          <w:ilvl w:val="0"/>
          <w:numId w:val="4"/>
        </w:numPr>
        <w:jc w:val="both"/>
        <w:rPr>
          <w:rFonts w:ascii="Cambria" w:eastAsia="Times New Roman" w:hAnsi="Cambria" w:cs="Times New Roman"/>
          <w:color w:val="333333"/>
          <w:sz w:val="20"/>
          <w:szCs w:val="24"/>
        </w:rPr>
      </w:pPr>
      <w:r w:rsidRPr="004F4276">
        <w:rPr>
          <w:rFonts w:ascii="Cambria" w:eastAsia="Times New Roman" w:hAnsi="Cambria" w:cs="Times New Roman"/>
          <w:color w:val="333333"/>
          <w:sz w:val="20"/>
          <w:szCs w:val="24"/>
        </w:rPr>
        <w:t xml:space="preserve">Creating </w:t>
      </w:r>
      <w:r w:rsidR="00FD1EAB" w:rsidRPr="004F4276">
        <w:rPr>
          <w:rFonts w:ascii="Cambria" w:eastAsia="Times New Roman" w:hAnsi="Cambria" w:cs="Times New Roman"/>
          <w:color w:val="333333"/>
          <w:sz w:val="20"/>
          <w:szCs w:val="24"/>
        </w:rPr>
        <w:t>Notification’s</w:t>
      </w:r>
      <w:r w:rsidRPr="004F4276">
        <w:rPr>
          <w:rFonts w:ascii="Cambria" w:eastAsia="Times New Roman" w:hAnsi="Cambria" w:cs="Times New Roman"/>
          <w:color w:val="333333"/>
          <w:sz w:val="20"/>
          <w:szCs w:val="24"/>
        </w:rPr>
        <w:t xml:space="preserve"> and automation schedulers for sending Daily/Weekly/Monthly reports</w:t>
      </w:r>
      <w:r w:rsidR="0082012B">
        <w:rPr>
          <w:rFonts w:ascii="Cambria" w:eastAsia="Times New Roman" w:hAnsi="Cambria" w:cs="Times New Roman"/>
          <w:color w:val="333333"/>
          <w:sz w:val="20"/>
          <w:szCs w:val="24"/>
        </w:rPr>
        <w:t>.</w:t>
      </w:r>
    </w:p>
    <w:p w14:paraId="6562073C" w14:textId="77777777" w:rsidR="00C937C3" w:rsidRDefault="00C937C3" w:rsidP="00C937C3">
      <w:pPr>
        <w:pStyle w:val="ListParagraph"/>
        <w:ind w:left="1440"/>
        <w:jc w:val="both"/>
        <w:rPr>
          <w:rFonts w:ascii="Cambria" w:eastAsia="Times New Roman" w:hAnsi="Cambria" w:cs="Times New Roman"/>
          <w:color w:val="333333"/>
          <w:sz w:val="20"/>
          <w:szCs w:val="24"/>
        </w:rPr>
      </w:pPr>
    </w:p>
    <w:p w14:paraId="4218F0D3" w14:textId="77777777" w:rsidR="00371654" w:rsidRDefault="00371654" w:rsidP="003D4884">
      <w:pPr>
        <w:suppressAutoHyphens/>
        <w:jc w:val="both"/>
        <w:rPr>
          <w:rFonts w:ascii="Cambria" w:hAnsi="Cambria"/>
          <w:b/>
        </w:rPr>
      </w:pPr>
    </w:p>
    <w:p w14:paraId="75839D5E" w14:textId="726300E0" w:rsidR="003D4884" w:rsidRDefault="003D4884" w:rsidP="00371654">
      <w:pPr>
        <w:suppressAutoHyphens/>
        <w:jc w:val="both"/>
        <w:rPr>
          <w:rFonts w:ascii="Cambria" w:hAnsi="Cambria"/>
          <w:b/>
        </w:rPr>
      </w:pPr>
      <w:r>
        <w:rPr>
          <w:rFonts w:ascii="Cambria" w:hAnsi="Cambria"/>
          <w:b/>
        </w:rPr>
        <w:t>Project 3: Implementing Acumatica CRM</w:t>
      </w:r>
      <w:r w:rsidRPr="00BD0A42">
        <w:rPr>
          <w:rFonts w:ascii="Cambria" w:hAnsi="Cambria"/>
          <w:b/>
        </w:rPr>
        <w:tab/>
      </w:r>
    </w:p>
    <w:p w14:paraId="55390952" w14:textId="77777777" w:rsidR="003D4884" w:rsidRPr="00E77CCE" w:rsidRDefault="003D4884" w:rsidP="003D4884">
      <w:pPr>
        <w:pStyle w:val="ListParagraph"/>
        <w:spacing w:after="0" w:line="240" w:lineRule="auto"/>
        <w:ind w:left="0"/>
        <w:contextualSpacing w:val="0"/>
        <w:jc w:val="both"/>
        <w:rPr>
          <w:rFonts w:ascii="Cambria" w:hAnsi="Cambria" w:cs="Times New Roman"/>
          <w:sz w:val="20"/>
          <w:szCs w:val="20"/>
        </w:rPr>
      </w:pPr>
      <w:r>
        <w:rPr>
          <w:rFonts w:ascii="Cambria" w:hAnsi="Cambria" w:cs="Times New Roman"/>
          <w:b/>
          <w:sz w:val="20"/>
          <w:szCs w:val="20"/>
        </w:rPr>
        <w:t xml:space="preserve">Application: </w:t>
      </w:r>
      <w:r w:rsidRPr="001544C5">
        <w:rPr>
          <w:rFonts w:ascii="Cambria" w:hAnsi="Cambria" w:cs="Times New Roman"/>
          <w:b/>
          <w:sz w:val="20"/>
          <w:szCs w:val="20"/>
        </w:rPr>
        <w:t>Acumatica</w:t>
      </w:r>
      <w:r>
        <w:rPr>
          <w:rFonts w:ascii="Cambria" w:hAnsi="Cambria"/>
          <w:b/>
        </w:rPr>
        <w:t xml:space="preserve"> </w:t>
      </w:r>
      <w:r w:rsidRPr="0023649B">
        <w:rPr>
          <w:rFonts w:ascii="Cambria" w:hAnsi="Cambria"/>
          <w:b/>
        </w:rPr>
        <w:t>ERP</w:t>
      </w:r>
      <w:r w:rsidRPr="00BD0A42">
        <w:rPr>
          <w:rFonts w:ascii="Cambria" w:hAnsi="Cambria" w:cs="Times New Roman"/>
          <w:b/>
          <w:sz w:val="20"/>
          <w:szCs w:val="20"/>
        </w:rPr>
        <w:tab/>
        <w:t xml:space="preserve">             </w:t>
      </w:r>
      <w:r w:rsidRPr="00BD0A42">
        <w:rPr>
          <w:rFonts w:ascii="Cambria" w:hAnsi="Cambria"/>
          <w:b/>
        </w:rPr>
        <w:tab/>
      </w:r>
    </w:p>
    <w:p w14:paraId="08277778" w14:textId="1F9FACFC" w:rsidR="003D4884" w:rsidRPr="00BD0A42" w:rsidRDefault="003D4884" w:rsidP="003D4884">
      <w:pPr>
        <w:jc w:val="both"/>
        <w:rPr>
          <w:rFonts w:ascii="Cambria" w:hAnsi="Cambria"/>
        </w:rPr>
      </w:pPr>
      <w:r>
        <w:rPr>
          <w:rFonts w:ascii="Cambria" w:hAnsi="Cambria"/>
          <w:b/>
        </w:rPr>
        <w:t>Team Size</w:t>
      </w:r>
      <w:r w:rsidR="00FD1EAB">
        <w:rPr>
          <w:rFonts w:ascii="Cambria" w:hAnsi="Cambria"/>
          <w:b/>
        </w:rPr>
        <w:t xml:space="preserve">: </w:t>
      </w:r>
      <w:r w:rsidR="00567D1C">
        <w:rPr>
          <w:rFonts w:ascii="Cambria" w:hAnsi="Cambria"/>
          <w:b/>
        </w:rPr>
        <w:t>3</w:t>
      </w:r>
      <w:r w:rsidRPr="00BD0A42">
        <w:rPr>
          <w:rFonts w:ascii="Cambria" w:hAnsi="Cambria"/>
          <w:b/>
        </w:rPr>
        <w:tab/>
      </w:r>
    </w:p>
    <w:p w14:paraId="6D1EE08D" w14:textId="63EFD540" w:rsidR="003D4884" w:rsidRDefault="003D4884" w:rsidP="003D4884">
      <w:pPr>
        <w:ind w:left="2160" w:hanging="2160"/>
        <w:jc w:val="both"/>
        <w:rPr>
          <w:rFonts w:ascii="Cambria" w:hAnsi="Cambria"/>
          <w:b/>
        </w:rPr>
      </w:pPr>
      <w:r w:rsidRPr="00BD0A42">
        <w:rPr>
          <w:rFonts w:ascii="Cambria" w:hAnsi="Cambria"/>
          <w:b/>
        </w:rPr>
        <w:t xml:space="preserve">Role: </w:t>
      </w:r>
      <w:r>
        <w:rPr>
          <w:rFonts w:ascii="Cambria" w:hAnsi="Cambria"/>
        </w:rPr>
        <w:t xml:space="preserve">Team Member </w:t>
      </w:r>
      <w:r w:rsidR="00FD1EAB">
        <w:rPr>
          <w:rFonts w:ascii="Cambria" w:hAnsi="Cambria"/>
        </w:rPr>
        <w:t>(Data</w:t>
      </w:r>
      <w:r>
        <w:rPr>
          <w:rFonts w:ascii="Cambria" w:hAnsi="Cambria"/>
        </w:rPr>
        <w:t xml:space="preserve"> Migration &amp; </w:t>
      </w:r>
      <w:r w:rsidRPr="00BD0A42">
        <w:rPr>
          <w:rFonts w:ascii="Cambria" w:hAnsi="Cambria"/>
        </w:rPr>
        <w:t>Support &amp; Trainer</w:t>
      </w:r>
      <w:r>
        <w:rPr>
          <w:rFonts w:ascii="Cambria" w:hAnsi="Cambria"/>
        </w:rPr>
        <w:t>)</w:t>
      </w:r>
      <w:r w:rsidRPr="00BD0A42">
        <w:rPr>
          <w:rFonts w:ascii="Cambria" w:hAnsi="Cambria"/>
          <w:b/>
        </w:rPr>
        <w:tab/>
      </w:r>
    </w:p>
    <w:p w14:paraId="2B3F4623" w14:textId="024D1933" w:rsidR="003D4884" w:rsidRDefault="003D4884" w:rsidP="003D4884">
      <w:pPr>
        <w:suppressAutoHyphens/>
        <w:jc w:val="both"/>
        <w:rPr>
          <w:rFonts w:ascii="Cambria" w:hAnsi="Cambria"/>
          <w:b/>
        </w:rPr>
      </w:pPr>
      <w:r>
        <w:rPr>
          <w:rFonts w:ascii="Cambria" w:hAnsi="Cambria"/>
          <w:b/>
        </w:rPr>
        <w:t xml:space="preserve">Roles &amp; </w:t>
      </w:r>
      <w:r w:rsidRPr="00AF3B74">
        <w:rPr>
          <w:rFonts w:ascii="Cambria" w:hAnsi="Cambria"/>
          <w:b/>
        </w:rPr>
        <w:t>Responsibilities</w:t>
      </w:r>
      <w:r w:rsidR="001544C5">
        <w:rPr>
          <w:rFonts w:ascii="Cambria" w:hAnsi="Cambria"/>
          <w:b/>
        </w:rPr>
        <w:t>.</w:t>
      </w:r>
    </w:p>
    <w:p w14:paraId="2CE0B77F" w14:textId="77777777" w:rsidR="00C937C3" w:rsidRPr="00CB4613" w:rsidRDefault="00C937C3" w:rsidP="00C90B4F">
      <w:pPr>
        <w:numPr>
          <w:ilvl w:val="0"/>
          <w:numId w:val="4"/>
        </w:numPr>
        <w:shd w:val="clear" w:color="auto" w:fill="FFFFFF"/>
        <w:jc w:val="both"/>
        <w:rPr>
          <w:rFonts w:ascii="Cambria" w:hAnsi="Cambria"/>
          <w:color w:val="333333"/>
          <w:szCs w:val="24"/>
          <w:lang w:val="en-US"/>
        </w:rPr>
      </w:pPr>
      <w:r w:rsidRPr="00CB4613">
        <w:rPr>
          <w:rFonts w:ascii="Cambria" w:hAnsi="Cambria"/>
          <w:color w:val="333333"/>
          <w:szCs w:val="24"/>
          <w:lang w:val="en-US"/>
        </w:rPr>
        <w:t>Performing review of business process flow and mapping of business requirements (As-Is &amp; To-Be Analysis)</w:t>
      </w:r>
    </w:p>
    <w:p w14:paraId="43EC5BB4" w14:textId="77777777" w:rsidR="00C937C3" w:rsidRPr="00E005A2" w:rsidRDefault="00C937C3" w:rsidP="00C90B4F">
      <w:pPr>
        <w:pStyle w:val="ListParagraph"/>
        <w:numPr>
          <w:ilvl w:val="0"/>
          <w:numId w:val="4"/>
        </w:numPr>
        <w:rPr>
          <w:rFonts w:ascii="Cambria" w:eastAsia="Times New Roman" w:hAnsi="Cambria" w:cs="Times New Roman"/>
          <w:color w:val="333333"/>
          <w:sz w:val="20"/>
          <w:szCs w:val="24"/>
        </w:rPr>
      </w:pPr>
      <w:r w:rsidRPr="00E005A2">
        <w:rPr>
          <w:rFonts w:ascii="Cambria" w:eastAsia="Times New Roman" w:hAnsi="Cambria" w:cs="Times New Roman"/>
          <w:color w:val="333333"/>
          <w:sz w:val="20"/>
          <w:szCs w:val="24"/>
        </w:rPr>
        <w:t>Setting up the Acumatica Customer Management screen preferences.</w:t>
      </w:r>
    </w:p>
    <w:p w14:paraId="5D86D6B0" w14:textId="77777777" w:rsidR="00C937C3" w:rsidRPr="00E005A2" w:rsidRDefault="00C937C3" w:rsidP="00C90B4F">
      <w:pPr>
        <w:pStyle w:val="ListParagraph"/>
        <w:numPr>
          <w:ilvl w:val="0"/>
          <w:numId w:val="4"/>
        </w:numPr>
        <w:rPr>
          <w:rFonts w:ascii="Cambria" w:eastAsia="Times New Roman" w:hAnsi="Cambria" w:cs="Times New Roman"/>
          <w:color w:val="333333"/>
          <w:sz w:val="20"/>
          <w:szCs w:val="24"/>
        </w:rPr>
      </w:pPr>
      <w:r w:rsidRPr="00E005A2">
        <w:rPr>
          <w:rFonts w:ascii="Cambria" w:eastAsia="Times New Roman" w:hAnsi="Cambria" w:cs="Times New Roman"/>
          <w:color w:val="333333"/>
          <w:sz w:val="20"/>
          <w:szCs w:val="24"/>
        </w:rPr>
        <w:t>Configuring the Case Classes and case Numbering Sequences.</w:t>
      </w:r>
    </w:p>
    <w:p w14:paraId="18E71706" w14:textId="77777777" w:rsidR="00C937C3" w:rsidRPr="00E005A2" w:rsidRDefault="00C937C3" w:rsidP="00C90B4F">
      <w:pPr>
        <w:pStyle w:val="ListParagraph"/>
        <w:numPr>
          <w:ilvl w:val="0"/>
          <w:numId w:val="4"/>
        </w:numPr>
        <w:rPr>
          <w:rFonts w:ascii="Cambria" w:eastAsia="Times New Roman" w:hAnsi="Cambria" w:cs="Times New Roman"/>
          <w:color w:val="333333"/>
          <w:sz w:val="20"/>
          <w:szCs w:val="24"/>
        </w:rPr>
      </w:pPr>
      <w:r w:rsidRPr="00E005A2">
        <w:rPr>
          <w:rFonts w:ascii="Cambria" w:eastAsia="Times New Roman" w:hAnsi="Cambria" w:cs="Times New Roman"/>
          <w:color w:val="333333"/>
          <w:sz w:val="20"/>
          <w:szCs w:val="24"/>
        </w:rPr>
        <w:t>Creating Automatic Notifications for New case Created and when customer updates on case status.</w:t>
      </w:r>
    </w:p>
    <w:p w14:paraId="746B0908" w14:textId="3D95EF93" w:rsidR="00C937C3" w:rsidRPr="00E005A2" w:rsidRDefault="00C937C3" w:rsidP="00C90B4F">
      <w:pPr>
        <w:pStyle w:val="ListParagraph"/>
        <w:numPr>
          <w:ilvl w:val="0"/>
          <w:numId w:val="4"/>
        </w:numPr>
        <w:suppressAutoHyphens/>
        <w:jc w:val="both"/>
        <w:rPr>
          <w:rFonts w:ascii="Cambria" w:hAnsi="Cambria"/>
          <w:b/>
        </w:rPr>
      </w:pPr>
      <w:r w:rsidRPr="00E005A2">
        <w:rPr>
          <w:rFonts w:ascii="Cambria" w:eastAsia="Times New Roman" w:hAnsi="Cambria" w:cs="Times New Roman"/>
          <w:color w:val="333333"/>
          <w:sz w:val="20"/>
          <w:szCs w:val="24"/>
        </w:rPr>
        <w:t>Created</w:t>
      </w:r>
      <w:r w:rsidRPr="00E005A2">
        <w:rPr>
          <w:rFonts w:ascii="Cambria" w:hAnsi="Cambria"/>
          <w:b/>
        </w:rPr>
        <w:t xml:space="preserve"> </w:t>
      </w:r>
      <w:r w:rsidRPr="00E005A2">
        <w:rPr>
          <w:rFonts w:ascii="Cambria" w:eastAsia="Times New Roman" w:hAnsi="Cambria" w:cs="Times New Roman"/>
          <w:color w:val="333333"/>
          <w:sz w:val="20"/>
          <w:szCs w:val="24"/>
        </w:rPr>
        <w:t>Attributes</w:t>
      </w:r>
      <w:r w:rsidRPr="00E005A2">
        <w:rPr>
          <w:rFonts w:ascii="Cambria" w:hAnsi="Cambria"/>
          <w:b/>
        </w:rPr>
        <w:t xml:space="preserve"> </w:t>
      </w:r>
      <w:r w:rsidRPr="00E005A2">
        <w:rPr>
          <w:rFonts w:ascii="Cambria" w:eastAsia="Times New Roman" w:hAnsi="Cambria" w:cs="Times New Roman"/>
          <w:color w:val="333333"/>
          <w:sz w:val="20"/>
          <w:szCs w:val="24"/>
        </w:rPr>
        <w:t xml:space="preserve">for cases </w:t>
      </w:r>
      <w:r w:rsidR="00FD1EAB" w:rsidRPr="00E005A2">
        <w:rPr>
          <w:rFonts w:ascii="Cambria" w:eastAsia="Times New Roman" w:hAnsi="Cambria" w:cs="Times New Roman"/>
          <w:color w:val="333333"/>
          <w:sz w:val="20"/>
          <w:szCs w:val="24"/>
        </w:rPr>
        <w:t>classes</w:t>
      </w:r>
      <w:r w:rsidRPr="00E005A2">
        <w:rPr>
          <w:rFonts w:ascii="Cambria" w:eastAsia="Times New Roman" w:hAnsi="Cambria" w:cs="Times New Roman"/>
          <w:color w:val="333333"/>
          <w:sz w:val="20"/>
          <w:szCs w:val="24"/>
        </w:rPr>
        <w:t xml:space="preserve"> apply</w:t>
      </w:r>
      <w:r w:rsidRPr="00E005A2">
        <w:rPr>
          <w:rFonts w:ascii="Cambria" w:hAnsi="Cambria"/>
        </w:rPr>
        <w:t>.</w:t>
      </w:r>
    </w:p>
    <w:p w14:paraId="04CC10D5" w14:textId="77777777" w:rsidR="003D4884" w:rsidRDefault="003D4884" w:rsidP="004F4276">
      <w:pPr>
        <w:suppressAutoHyphens/>
        <w:jc w:val="both"/>
        <w:rPr>
          <w:rFonts w:ascii="Cambria" w:hAnsi="Cambria"/>
          <w:b/>
        </w:rPr>
      </w:pPr>
    </w:p>
    <w:p w14:paraId="374A7C51" w14:textId="486ECD9F" w:rsidR="004F4276" w:rsidRDefault="004F4276" w:rsidP="00371654">
      <w:pPr>
        <w:suppressAutoHyphens/>
        <w:jc w:val="both"/>
        <w:rPr>
          <w:rFonts w:ascii="Cambria" w:hAnsi="Cambria"/>
          <w:b/>
        </w:rPr>
      </w:pPr>
      <w:r>
        <w:rPr>
          <w:rFonts w:ascii="Cambria" w:hAnsi="Cambria"/>
          <w:b/>
        </w:rPr>
        <w:t>Project</w:t>
      </w:r>
      <w:r w:rsidR="00C6200C">
        <w:rPr>
          <w:rFonts w:ascii="Cambria" w:hAnsi="Cambria"/>
          <w:b/>
        </w:rPr>
        <w:t xml:space="preserve"> 2</w:t>
      </w:r>
      <w:r>
        <w:rPr>
          <w:rFonts w:ascii="Cambria" w:hAnsi="Cambria"/>
          <w:b/>
        </w:rPr>
        <w:t xml:space="preserve">: Data Migration </w:t>
      </w:r>
      <w:r w:rsidR="00C6200C" w:rsidRPr="00BD0A42">
        <w:rPr>
          <w:rFonts w:ascii="Cambria" w:hAnsi="Cambria"/>
          <w:b/>
        </w:rPr>
        <w:tab/>
      </w:r>
    </w:p>
    <w:p w14:paraId="3F901361" w14:textId="77777777" w:rsidR="004F4276" w:rsidRPr="00E77CCE" w:rsidRDefault="004F4276" w:rsidP="004F4276">
      <w:pPr>
        <w:pStyle w:val="ListParagraph"/>
        <w:spacing w:after="0" w:line="240" w:lineRule="auto"/>
        <w:ind w:left="0"/>
        <w:contextualSpacing w:val="0"/>
        <w:jc w:val="both"/>
        <w:rPr>
          <w:rFonts w:ascii="Cambria" w:hAnsi="Cambria" w:cs="Times New Roman"/>
          <w:sz w:val="20"/>
          <w:szCs w:val="20"/>
        </w:rPr>
      </w:pPr>
      <w:r>
        <w:rPr>
          <w:rFonts w:ascii="Cambria" w:hAnsi="Cambria" w:cs="Times New Roman"/>
          <w:b/>
          <w:sz w:val="20"/>
          <w:szCs w:val="20"/>
        </w:rPr>
        <w:t xml:space="preserve">Application: </w:t>
      </w:r>
      <w:r>
        <w:rPr>
          <w:rFonts w:ascii="Cambria" w:hAnsi="Cambria"/>
          <w:b/>
        </w:rPr>
        <w:t xml:space="preserve">Acumatica </w:t>
      </w:r>
      <w:r w:rsidRPr="0023649B">
        <w:rPr>
          <w:rFonts w:ascii="Cambria" w:hAnsi="Cambria"/>
          <w:b/>
        </w:rPr>
        <w:t>ERP</w:t>
      </w:r>
      <w:r w:rsidRPr="00BD0A42">
        <w:rPr>
          <w:rFonts w:ascii="Cambria" w:hAnsi="Cambria" w:cs="Times New Roman"/>
          <w:b/>
          <w:sz w:val="20"/>
          <w:szCs w:val="20"/>
        </w:rPr>
        <w:tab/>
        <w:t xml:space="preserve">             </w:t>
      </w:r>
      <w:r w:rsidRPr="00BD0A42">
        <w:rPr>
          <w:rFonts w:ascii="Cambria" w:hAnsi="Cambria"/>
          <w:b/>
        </w:rPr>
        <w:tab/>
      </w:r>
    </w:p>
    <w:p w14:paraId="154455EB" w14:textId="29AFFC13" w:rsidR="004F4276" w:rsidRPr="00BD0A42" w:rsidRDefault="00C6200C" w:rsidP="004F4276">
      <w:pPr>
        <w:jc w:val="both"/>
        <w:rPr>
          <w:rFonts w:ascii="Cambria" w:hAnsi="Cambria"/>
        </w:rPr>
      </w:pPr>
      <w:r>
        <w:rPr>
          <w:rFonts w:ascii="Cambria" w:hAnsi="Cambria"/>
          <w:b/>
        </w:rPr>
        <w:t xml:space="preserve">Team </w:t>
      </w:r>
      <w:proofErr w:type="gramStart"/>
      <w:r>
        <w:rPr>
          <w:rFonts w:ascii="Cambria" w:hAnsi="Cambria"/>
          <w:b/>
        </w:rPr>
        <w:t>Size</w:t>
      </w:r>
      <w:r w:rsidR="00567D1C">
        <w:rPr>
          <w:rFonts w:ascii="Cambria" w:hAnsi="Cambria"/>
          <w:b/>
        </w:rPr>
        <w:t xml:space="preserve"> :</w:t>
      </w:r>
      <w:proofErr w:type="gramEnd"/>
      <w:r w:rsidR="00567D1C">
        <w:rPr>
          <w:rFonts w:ascii="Cambria" w:hAnsi="Cambria"/>
          <w:b/>
        </w:rPr>
        <w:t xml:space="preserve"> 4</w:t>
      </w:r>
      <w:r w:rsidR="004F4276" w:rsidRPr="00BD0A42">
        <w:rPr>
          <w:rFonts w:ascii="Cambria" w:hAnsi="Cambria"/>
          <w:b/>
        </w:rPr>
        <w:tab/>
      </w:r>
    </w:p>
    <w:p w14:paraId="79A0DE80" w14:textId="7E3A3AE4" w:rsidR="004F4276" w:rsidRDefault="004F4276" w:rsidP="004F4276">
      <w:pPr>
        <w:ind w:left="2160" w:hanging="2160"/>
        <w:jc w:val="both"/>
        <w:rPr>
          <w:rFonts w:ascii="Cambria" w:hAnsi="Cambria"/>
          <w:b/>
        </w:rPr>
      </w:pPr>
      <w:r w:rsidRPr="00BD0A42">
        <w:rPr>
          <w:rFonts w:ascii="Cambria" w:hAnsi="Cambria"/>
          <w:b/>
        </w:rPr>
        <w:t xml:space="preserve">Role: </w:t>
      </w:r>
      <w:r>
        <w:rPr>
          <w:rFonts w:ascii="Cambria" w:hAnsi="Cambria"/>
        </w:rPr>
        <w:t xml:space="preserve">Team Member </w:t>
      </w:r>
      <w:r w:rsidR="00FD1EAB">
        <w:rPr>
          <w:rFonts w:ascii="Cambria" w:hAnsi="Cambria"/>
        </w:rPr>
        <w:t>(Data</w:t>
      </w:r>
      <w:r>
        <w:rPr>
          <w:rFonts w:ascii="Cambria" w:hAnsi="Cambria"/>
        </w:rPr>
        <w:t xml:space="preserve"> Migration &amp; </w:t>
      </w:r>
      <w:r w:rsidRPr="00BD0A42">
        <w:rPr>
          <w:rFonts w:ascii="Cambria" w:hAnsi="Cambria"/>
        </w:rPr>
        <w:t>Support &amp; Trainer</w:t>
      </w:r>
      <w:r>
        <w:rPr>
          <w:rFonts w:ascii="Cambria" w:hAnsi="Cambria"/>
        </w:rPr>
        <w:t>)</w:t>
      </w:r>
      <w:r w:rsidRPr="00BD0A42">
        <w:rPr>
          <w:rFonts w:ascii="Cambria" w:hAnsi="Cambria"/>
          <w:b/>
        </w:rPr>
        <w:tab/>
      </w:r>
    </w:p>
    <w:p w14:paraId="2B84D54E" w14:textId="77777777" w:rsidR="004F4276" w:rsidRDefault="004F4276" w:rsidP="004F4276">
      <w:pPr>
        <w:ind w:left="2160" w:hanging="2160"/>
        <w:jc w:val="both"/>
        <w:rPr>
          <w:rFonts w:ascii="Cambria" w:hAnsi="Cambria"/>
          <w:b/>
        </w:rPr>
      </w:pPr>
      <w:r>
        <w:rPr>
          <w:rFonts w:ascii="Cambria" w:hAnsi="Cambria"/>
          <w:b/>
        </w:rPr>
        <w:t xml:space="preserve">Roles &amp; </w:t>
      </w:r>
      <w:r w:rsidRPr="00AF3B74">
        <w:rPr>
          <w:rFonts w:ascii="Cambria" w:hAnsi="Cambria"/>
          <w:b/>
        </w:rPr>
        <w:t>Responsibilities</w:t>
      </w:r>
      <w:r>
        <w:rPr>
          <w:rFonts w:ascii="Cambria" w:hAnsi="Cambria"/>
          <w:b/>
        </w:rPr>
        <w:t>.</w:t>
      </w:r>
    </w:p>
    <w:p w14:paraId="368DEC48" w14:textId="479C63B9" w:rsidR="00C6200C" w:rsidRPr="004F4276" w:rsidRDefault="00C6200C" w:rsidP="00C90B4F">
      <w:pPr>
        <w:pStyle w:val="ListParagraph"/>
        <w:numPr>
          <w:ilvl w:val="0"/>
          <w:numId w:val="4"/>
        </w:numPr>
        <w:jc w:val="both"/>
        <w:rPr>
          <w:rFonts w:ascii="Cambria" w:eastAsia="Times New Roman" w:hAnsi="Cambria" w:cs="Times New Roman"/>
          <w:color w:val="333333"/>
          <w:sz w:val="20"/>
          <w:szCs w:val="24"/>
        </w:rPr>
      </w:pPr>
      <w:r w:rsidRPr="004F4276">
        <w:rPr>
          <w:rFonts w:ascii="Cambria" w:eastAsia="Times New Roman" w:hAnsi="Cambria" w:cs="Times New Roman"/>
          <w:color w:val="333333"/>
          <w:sz w:val="20"/>
          <w:szCs w:val="24"/>
        </w:rPr>
        <w:t xml:space="preserve">Maintaining All Masters </w:t>
      </w:r>
      <w:r w:rsidR="00FD1EAB" w:rsidRPr="004F4276">
        <w:rPr>
          <w:rFonts w:ascii="Cambria" w:eastAsia="Times New Roman" w:hAnsi="Cambria" w:cs="Times New Roman"/>
          <w:color w:val="333333"/>
          <w:sz w:val="20"/>
          <w:szCs w:val="24"/>
        </w:rPr>
        <w:t>Data lists</w:t>
      </w:r>
      <w:r w:rsidRPr="004F4276">
        <w:rPr>
          <w:rFonts w:ascii="Cambria" w:eastAsia="Times New Roman" w:hAnsi="Cambria" w:cs="Times New Roman"/>
          <w:color w:val="333333"/>
          <w:sz w:val="20"/>
          <w:szCs w:val="24"/>
        </w:rPr>
        <w:t xml:space="preserve"> and  transforming Data Existing Application to Targeting Application </w:t>
      </w:r>
    </w:p>
    <w:p w14:paraId="7DAE6922" w14:textId="77777777" w:rsidR="00C6200C" w:rsidRPr="004F4276" w:rsidRDefault="00C6200C" w:rsidP="00C90B4F">
      <w:pPr>
        <w:pStyle w:val="ListParagraph"/>
        <w:numPr>
          <w:ilvl w:val="0"/>
          <w:numId w:val="4"/>
        </w:numPr>
        <w:jc w:val="both"/>
        <w:rPr>
          <w:rFonts w:ascii="Cambria" w:eastAsia="Times New Roman" w:hAnsi="Cambria" w:cs="Times New Roman"/>
          <w:color w:val="333333"/>
          <w:sz w:val="20"/>
          <w:szCs w:val="24"/>
        </w:rPr>
      </w:pPr>
      <w:r w:rsidRPr="004F4276">
        <w:rPr>
          <w:rFonts w:ascii="Cambria" w:eastAsia="Times New Roman" w:hAnsi="Cambria" w:cs="Times New Roman"/>
          <w:color w:val="333333"/>
          <w:sz w:val="20"/>
          <w:szCs w:val="24"/>
        </w:rPr>
        <w:t>Identifying gaps, converting business requirements into functional design documents &amp; technical specifications, data migration and delivery</w:t>
      </w:r>
    </w:p>
    <w:p w14:paraId="686CA5BF" w14:textId="18D847AC" w:rsidR="00C6200C" w:rsidRPr="004F4276" w:rsidRDefault="00C6200C" w:rsidP="00C90B4F">
      <w:pPr>
        <w:pStyle w:val="ListParagraph"/>
        <w:numPr>
          <w:ilvl w:val="0"/>
          <w:numId w:val="4"/>
        </w:numPr>
        <w:jc w:val="both"/>
        <w:rPr>
          <w:rFonts w:ascii="Cambria" w:eastAsia="Times New Roman" w:hAnsi="Cambria" w:cs="Times New Roman"/>
          <w:color w:val="333333"/>
          <w:sz w:val="20"/>
          <w:szCs w:val="24"/>
        </w:rPr>
      </w:pPr>
      <w:r w:rsidRPr="004F4276">
        <w:rPr>
          <w:rFonts w:ascii="Cambria" w:eastAsia="Times New Roman" w:hAnsi="Cambria" w:cs="Times New Roman"/>
          <w:color w:val="333333"/>
          <w:sz w:val="20"/>
          <w:szCs w:val="24"/>
        </w:rPr>
        <w:t xml:space="preserve">Troubleshooting issues arising in the system; </w:t>
      </w:r>
      <w:r w:rsidR="00FD1EAB" w:rsidRPr="004F4276">
        <w:rPr>
          <w:rFonts w:ascii="Cambria" w:eastAsia="Times New Roman" w:hAnsi="Cambria" w:cs="Times New Roman"/>
          <w:color w:val="333333"/>
          <w:sz w:val="20"/>
          <w:szCs w:val="24"/>
        </w:rPr>
        <w:t>analyzing</w:t>
      </w:r>
      <w:r w:rsidRPr="004F4276">
        <w:rPr>
          <w:rFonts w:ascii="Cambria" w:eastAsia="Times New Roman" w:hAnsi="Cambria" w:cs="Times New Roman"/>
          <w:color w:val="333333"/>
          <w:sz w:val="20"/>
          <w:szCs w:val="24"/>
        </w:rPr>
        <w:t xml:space="preserve"> issue </w:t>
      </w:r>
      <w:r w:rsidR="00FD1EAB" w:rsidRPr="004F4276">
        <w:rPr>
          <w:rFonts w:ascii="Cambria" w:eastAsia="Times New Roman" w:hAnsi="Cambria" w:cs="Times New Roman"/>
          <w:color w:val="333333"/>
          <w:sz w:val="20"/>
          <w:szCs w:val="24"/>
        </w:rPr>
        <w:t>occurred</w:t>
      </w:r>
      <w:r w:rsidRPr="004F4276">
        <w:rPr>
          <w:rFonts w:ascii="Cambria" w:eastAsia="Times New Roman" w:hAnsi="Cambria" w:cs="Times New Roman"/>
          <w:color w:val="333333"/>
          <w:sz w:val="20"/>
          <w:szCs w:val="24"/>
        </w:rPr>
        <w:t>, and applying permanent fix to these issues</w:t>
      </w:r>
    </w:p>
    <w:p w14:paraId="2B1F8C52" w14:textId="77777777" w:rsidR="00C6200C" w:rsidRPr="004F4276" w:rsidRDefault="00C6200C" w:rsidP="00C90B4F">
      <w:pPr>
        <w:pStyle w:val="ListParagraph"/>
        <w:numPr>
          <w:ilvl w:val="0"/>
          <w:numId w:val="4"/>
        </w:numPr>
        <w:jc w:val="both"/>
        <w:rPr>
          <w:rFonts w:ascii="Cambria" w:eastAsia="Times New Roman" w:hAnsi="Cambria" w:cs="Times New Roman"/>
          <w:color w:val="333333"/>
          <w:sz w:val="20"/>
          <w:szCs w:val="24"/>
        </w:rPr>
      </w:pPr>
      <w:r w:rsidRPr="004F4276">
        <w:rPr>
          <w:rFonts w:ascii="Cambria" w:eastAsia="Times New Roman" w:hAnsi="Cambria" w:cs="Times New Roman"/>
          <w:color w:val="333333"/>
          <w:sz w:val="20"/>
          <w:szCs w:val="24"/>
        </w:rPr>
        <w:t>Testing software, making changes in code and ensuring no complaints from clients</w:t>
      </w:r>
    </w:p>
    <w:p w14:paraId="7456E9E5" w14:textId="77777777" w:rsidR="00C6200C" w:rsidRPr="004F4276" w:rsidRDefault="00C6200C" w:rsidP="00C90B4F">
      <w:pPr>
        <w:pStyle w:val="ListParagraph"/>
        <w:numPr>
          <w:ilvl w:val="0"/>
          <w:numId w:val="4"/>
        </w:numPr>
        <w:jc w:val="both"/>
        <w:rPr>
          <w:rFonts w:ascii="Cambria" w:eastAsia="Times New Roman" w:hAnsi="Cambria" w:cs="Times New Roman"/>
          <w:color w:val="333333"/>
          <w:sz w:val="20"/>
          <w:szCs w:val="24"/>
        </w:rPr>
      </w:pPr>
      <w:r w:rsidRPr="004F4276">
        <w:rPr>
          <w:rFonts w:ascii="Cambria" w:eastAsia="Times New Roman" w:hAnsi="Cambria" w:cs="Times New Roman"/>
          <w:color w:val="333333"/>
          <w:sz w:val="20"/>
          <w:szCs w:val="24"/>
        </w:rPr>
        <w:t>Train and assist users to transform data into action-oriented information and to use that information</w:t>
      </w:r>
    </w:p>
    <w:p w14:paraId="4557FAAA" w14:textId="77777777" w:rsidR="00C6200C" w:rsidRPr="004F4276" w:rsidRDefault="00C6200C" w:rsidP="00C90B4F">
      <w:pPr>
        <w:pStyle w:val="ListParagraph"/>
        <w:numPr>
          <w:ilvl w:val="0"/>
          <w:numId w:val="4"/>
        </w:numPr>
        <w:jc w:val="both"/>
        <w:rPr>
          <w:rFonts w:ascii="Cambria" w:eastAsia="Times New Roman" w:hAnsi="Cambria" w:cs="Times New Roman"/>
          <w:color w:val="333333"/>
          <w:sz w:val="20"/>
          <w:szCs w:val="24"/>
        </w:rPr>
      </w:pPr>
      <w:r w:rsidRPr="004F4276">
        <w:rPr>
          <w:rFonts w:ascii="Cambria" w:eastAsia="Times New Roman" w:hAnsi="Cambria" w:cs="Times New Roman"/>
          <w:color w:val="333333"/>
          <w:sz w:val="20"/>
          <w:szCs w:val="24"/>
        </w:rPr>
        <w:t>Contribute to data aggregation strategy for reporting, dashboards, and self-service analytics</w:t>
      </w:r>
    </w:p>
    <w:p w14:paraId="5B382AFE" w14:textId="77777777" w:rsidR="00C6200C" w:rsidRPr="004F4276" w:rsidRDefault="00C6200C" w:rsidP="00C90B4F">
      <w:pPr>
        <w:pStyle w:val="ListParagraph"/>
        <w:numPr>
          <w:ilvl w:val="0"/>
          <w:numId w:val="4"/>
        </w:numPr>
        <w:jc w:val="both"/>
        <w:rPr>
          <w:rFonts w:ascii="Cambria" w:eastAsia="Times New Roman" w:hAnsi="Cambria" w:cs="Times New Roman"/>
          <w:color w:val="333333"/>
          <w:sz w:val="20"/>
          <w:szCs w:val="24"/>
        </w:rPr>
      </w:pPr>
      <w:r w:rsidRPr="004F4276">
        <w:rPr>
          <w:rFonts w:ascii="Cambria" w:eastAsia="Times New Roman" w:hAnsi="Cambria" w:cs="Times New Roman"/>
          <w:color w:val="333333"/>
          <w:sz w:val="20"/>
          <w:szCs w:val="24"/>
        </w:rPr>
        <w:t>Ensure that collected data is within required quality standards, actively track data quality issues, propose mitigations, and document data proxies.</w:t>
      </w:r>
    </w:p>
    <w:p w14:paraId="14D626F2" w14:textId="77777777" w:rsidR="00C6200C" w:rsidRPr="004F4276" w:rsidRDefault="00C6200C" w:rsidP="00C90B4F">
      <w:pPr>
        <w:pStyle w:val="ListParagraph"/>
        <w:numPr>
          <w:ilvl w:val="0"/>
          <w:numId w:val="4"/>
        </w:numPr>
        <w:jc w:val="both"/>
        <w:rPr>
          <w:rFonts w:ascii="Cambria" w:eastAsia="Times New Roman" w:hAnsi="Cambria" w:cs="Times New Roman"/>
          <w:color w:val="333333"/>
          <w:sz w:val="20"/>
          <w:szCs w:val="24"/>
        </w:rPr>
      </w:pPr>
      <w:r w:rsidRPr="004F4276">
        <w:rPr>
          <w:rFonts w:ascii="Cambria" w:eastAsia="Times New Roman" w:hAnsi="Cambria" w:cs="Times New Roman"/>
          <w:color w:val="333333"/>
          <w:sz w:val="20"/>
          <w:szCs w:val="24"/>
        </w:rPr>
        <w:t>Creating Import scenarios and do Data Migration.</w:t>
      </w:r>
    </w:p>
    <w:p w14:paraId="69D80B2F" w14:textId="4C192E3B" w:rsidR="00184B70" w:rsidRDefault="00C6200C" w:rsidP="00C90B4F">
      <w:pPr>
        <w:pStyle w:val="ListParagraph"/>
        <w:numPr>
          <w:ilvl w:val="0"/>
          <w:numId w:val="4"/>
        </w:numPr>
        <w:jc w:val="both"/>
        <w:rPr>
          <w:rFonts w:ascii="Cambria" w:eastAsia="Times New Roman" w:hAnsi="Cambria" w:cs="Times New Roman"/>
          <w:color w:val="333333"/>
          <w:sz w:val="20"/>
          <w:szCs w:val="24"/>
        </w:rPr>
      </w:pPr>
      <w:r w:rsidRPr="004F4276">
        <w:rPr>
          <w:rFonts w:ascii="Cambria" w:eastAsia="Times New Roman" w:hAnsi="Cambria" w:cs="Times New Roman"/>
          <w:color w:val="333333"/>
          <w:sz w:val="20"/>
          <w:szCs w:val="24"/>
        </w:rPr>
        <w:t xml:space="preserve">Creating </w:t>
      </w:r>
      <w:r w:rsidR="00FD1EAB" w:rsidRPr="004F4276">
        <w:rPr>
          <w:rFonts w:ascii="Cambria" w:eastAsia="Times New Roman" w:hAnsi="Cambria" w:cs="Times New Roman"/>
          <w:color w:val="333333"/>
          <w:sz w:val="20"/>
          <w:szCs w:val="24"/>
        </w:rPr>
        <w:t>Notification’s</w:t>
      </w:r>
      <w:r w:rsidRPr="004F4276">
        <w:rPr>
          <w:rFonts w:ascii="Cambria" w:eastAsia="Times New Roman" w:hAnsi="Cambria" w:cs="Times New Roman"/>
          <w:color w:val="333333"/>
          <w:sz w:val="20"/>
          <w:szCs w:val="24"/>
        </w:rPr>
        <w:t xml:space="preserve"> and automation schedulers for sending Daily/Weekly/Monthly reports.</w:t>
      </w:r>
    </w:p>
    <w:p w14:paraId="2533E18E" w14:textId="77777777" w:rsidR="00AA0D60" w:rsidRDefault="00AA0D60" w:rsidP="00AA0D60">
      <w:pPr>
        <w:jc w:val="both"/>
        <w:rPr>
          <w:rFonts w:ascii="Cambria" w:hAnsi="Cambria"/>
          <w:color w:val="333333"/>
          <w:szCs w:val="24"/>
        </w:rPr>
      </w:pPr>
    </w:p>
    <w:p w14:paraId="020F670A" w14:textId="77777777" w:rsidR="00AA0D60" w:rsidRDefault="00AA0D60" w:rsidP="00AA0D60">
      <w:pPr>
        <w:jc w:val="both"/>
        <w:rPr>
          <w:rFonts w:ascii="Cambria" w:hAnsi="Cambria"/>
          <w:color w:val="333333"/>
          <w:szCs w:val="24"/>
        </w:rPr>
      </w:pPr>
    </w:p>
    <w:p w14:paraId="2B06156B" w14:textId="77777777" w:rsidR="00C55042" w:rsidRDefault="00C55042" w:rsidP="00371654">
      <w:pPr>
        <w:suppressAutoHyphens/>
        <w:jc w:val="both"/>
        <w:rPr>
          <w:rFonts w:ascii="Cambria" w:hAnsi="Cambria"/>
          <w:b/>
        </w:rPr>
      </w:pPr>
    </w:p>
    <w:p w14:paraId="29D0C476" w14:textId="77777777" w:rsidR="00C55042" w:rsidRDefault="00C55042" w:rsidP="00371654">
      <w:pPr>
        <w:suppressAutoHyphens/>
        <w:jc w:val="both"/>
        <w:rPr>
          <w:rFonts w:ascii="Cambria" w:hAnsi="Cambria"/>
          <w:b/>
        </w:rPr>
      </w:pPr>
    </w:p>
    <w:p w14:paraId="2C91FA02" w14:textId="77777777" w:rsidR="00C55042" w:rsidRDefault="00C55042" w:rsidP="00371654">
      <w:pPr>
        <w:suppressAutoHyphens/>
        <w:jc w:val="both"/>
        <w:rPr>
          <w:rFonts w:ascii="Cambria" w:hAnsi="Cambria"/>
          <w:b/>
        </w:rPr>
      </w:pPr>
    </w:p>
    <w:p w14:paraId="7FF876E7" w14:textId="490DAC26" w:rsidR="00AA0D60" w:rsidRDefault="00AA0D60" w:rsidP="00371654">
      <w:pPr>
        <w:suppressAutoHyphens/>
        <w:jc w:val="both"/>
        <w:rPr>
          <w:rFonts w:ascii="Cambria" w:hAnsi="Cambria"/>
          <w:b/>
        </w:rPr>
      </w:pPr>
      <w:r>
        <w:rPr>
          <w:rFonts w:ascii="Cambria" w:hAnsi="Cambria"/>
          <w:b/>
        </w:rPr>
        <w:lastRenderedPageBreak/>
        <w:t xml:space="preserve">Project 1: Support &amp; Data Migration </w:t>
      </w:r>
      <w:r w:rsidRPr="00BD0A42">
        <w:rPr>
          <w:rFonts w:ascii="Cambria" w:hAnsi="Cambria"/>
          <w:b/>
        </w:rPr>
        <w:tab/>
      </w:r>
    </w:p>
    <w:p w14:paraId="77A886D4" w14:textId="79F68A0E" w:rsidR="00AA0D60" w:rsidRPr="00E77CCE" w:rsidRDefault="00AA0D60" w:rsidP="00AA0D60">
      <w:pPr>
        <w:pStyle w:val="ListParagraph"/>
        <w:spacing w:after="0" w:line="240" w:lineRule="auto"/>
        <w:ind w:left="0"/>
        <w:contextualSpacing w:val="0"/>
        <w:jc w:val="both"/>
        <w:rPr>
          <w:rFonts w:ascii="Cambria" w:hAnsi="Cambria" w:cs="Times New Roman"/>
          <w:sz w:val="20"/>
          <w:szCs w:val="20"/>
        </w:rPr>
      </w:pPr>
      <w:r>
        <w:rPr>
          <w:rFonts w:ascii="Cambria" w:hAnsi="Cambria" w:cs="Times New Roman"/>
          <w:b/>
          <w:sz w:val="20"/>
          <w:szCs w:val="20"/>
        </w:rPr>
        <w:t xml:space="preserve">Application: </w:t>
      </w:r>
      <w:r>
        <w:rPr>
          <w:rFonts w:ascii="Cambria" w:hAnsi="Cambria"/>
          <w:b/>
        </w:rPr>
        <w:t xml:space="preserve">Acumatica </w:t>
      </w:r>
      <w:r w:rsidRPr="0023649B">
        <w:rPr>
          <w:rFonts w:ascii="Cambria" w:hAnsi="Cambria"/>
          <w:b/>
        </w:rPr>
        <w:t>ERP</w:t>
      </w:r>
      <w:r w:rsidRPr="00BD0A42">
        <w:rPr>
          <w:rFonts w:ascii="Cambria" w:hAnsi="Cambria" w:cs="Times New Roman"/>
          <w:b/>
          <w:sz w:val="20"/>
          <w:szCs w:val="20"/>
        </w:rPr>
        <w:tab/>
        <w:t xml:space="preserve">             </w:t>
      </w:r>
      <w:r w:rsidRPr="00BD0A42">
        <w:rPr>
          <w:rFonts w:ascii="Cambria" w:hAnsi="Cambria"/>
          <w:b/>
        </w:rPr>
        <w:tab/>
      </w:r>
    </w:p>
    <w:p w14:paraId="17496BA7" w14:textId="6D31D6D8" w:rsidR="00AA0D60" w:rsidRPr="00BD0A42" w:rsidRDefault="007E5FA2" w:rsidP="00AA0D60">
      <w:pPr>
        <w:jc w:val="both"/>
        <w:rPr>
          <w:rFonts w:ascii="Cambria" w:hAnsi="Cambria"/>
        </w:rPr>
      </w:pPr>
      <w:r>
        <w:rPr>
          <w:rFonts w:ascii="Cambria" w:hAnsi="Cambria"/>
          <w:b/>
        </w:rPr>
        <w:t>Team Size</w:t>
      </w:r>
      <w:r w:rsidR="00FD1EAB">
        <w:rPr>
          <w:rFonts w:ascii="Cambria" w:hAnsi="Cambria"/>
          <w:b/>
        </w:rPr>
        <w:t xml:space="preserve">: </w:t>
      </w:r>
      <w:r w:rsidR="00567D1C">
        <w:rPr>
          <w:rFonts w:ascii="Cambria" w:hAnsi="Cambria"/>
          <w:b/>
        </w:rPr>
        <w:t>4</w:t>
      </w:r>
      <w:r w:rsidR="00AA0D60" w:rsidRPr="00BD0A42">
        <w:rPr>
          <w:rFonts w:ascii="Cambria" w:hAnsi="Cambria"/>
          <w:b/>
        </w:rPr>
        <w:tab/>
      </w:r>
    </w:p>
    <w:p w14:paraId="76B3AA39" w14:textId="31BD02AB" w:rsidR="00AA0D60" w:rsidRDefault="00AA0D60" w:rsidP="00AA0D60">
      <w:pPr>
        <w:ind w:left="2160" w:hanging="2160"/>
        <w:jc w:val="both"/>
        <w:rPr>
          <w:rFonts w:ascii="Cambria" w:hAnsi="Cambria"/>
          <w:b/>
        </w:rPr>
      </w:pPr>
      <w:r w:rsidRPr="00BD0A42">
        <w:rPr>
          <w:rFonts w:ascii="Cambria" w:hAnsi="Cambria"/>
          <w:b/>
        </w:rPr>
        <w:t xml:space="preserve">Role: </w:t>
      </w:r>
      <w:r>
        <w:rPr>
          <w:rFonts w:ascii="Cambria" w:hAnsi="Cambria"/>
        </w:rPr>
        <w:t xml:space="preserve">Team Member </w:t>
      </w:r>
      <w:r w:rsidR="00FD1EAB">
        <w:rPr>
          <w:rFonts w:ascii="Cambria" w:hAnsi="Cambria"/>
        </w:rPr>
        <w:t>(Data</w:t>
      </w:r>
      <w:r>
        <w:rPr>
          <w:rFonts w:ascii="Cambria" w:hAnsi="Cambria"/>
        </w:rPr>
        <w:t xml:space="preserve"> Migration &amp; </w:t>
      </w:r>
      <w:r w:rsidRPr="00BD0A42">
        <w:rPr>
          <w:rFonts w:ascii="Cambria" w:hAnsi="Cambria"/>
        </w:rPr>
        <w:t>Support &amp; Trainer</w:t>
      </w:r>
      <w:r>
        <w:rPr>
          <w:rFonts w:ascii="Cambria" w:hAnsi="Cambria"/>
        </w:rPr>
        <w:t>)</w:t>
      </w:r>
      <w:r w:rsidRPr="00BD0A42">
        <w:rPr>
          <w:rFonts w:ascii="Cambria" w:hAnsi="Cambria"/>
          <w:b/>
        </w:rPr>
        <w:tab/>
      </w:r>
    </w:p>
    <w:p w14:paraId="23F0A89A" w14:textId="2050E049" w:rsidR="00AA0D60" w:rsidRDefault="00AA0D60" w:rsidP="00956FD9">
      <w:pPr>
        <w:ind w:left="2160" w:hanging="2160"/>
        <w:jc w:val="both"/>
        <w:rPr>
          <w:rFonts w:ascii="Cambria" w:hAnsi="Cambria"/>
          <w:color w:val="333333"/>
          <w:szCs w:val="24"/>
        </w:rPr>
      </w:pPr>
      <w:r>
        <w:rPr>
          <w:rFonts w:ascii="Cambria" w:hAnsi="Cambria"/>
          <w:b/>
        </w:rPr>
        <w:t xml:space="preserve">Roles &amp; </w:t>
      </w:r>
      <w:r w:rsidRPr="00AF3B74">
        <w:rPr>
          <w:rFonts w:ascii="Cambria" w:hAnsi="Cambria"/>
          <w:b/>
        </w:rPr>
        <w:t>Responsibilities</w:t>
      </w:r>
      <w:r>
        <w:rPr>
          <w:rFonts w:ascii="Cambria" w:hAnsi="Cambria"/>
          <w:b/>
        </w:rPr>
        <w:t>.</w:t>
      </w:r>
    </w:p>
    <w:p w14:paraId="4A94C327" w14:textId="7EA503D8" w:rsidR="007E5FA2" w:rsidRPr="004F4276" w:rsidRDefault="007E5FA2" w:rsidP="00C90B4F">
      <w:pPr>
        <w:pStyle w:val="ListParagraph"/>
        <w:numPr>
          <w:ilvl w:val="0"/>
          <w:numId w:val="4"/>
        </w:numPr>
        <w:jc w:val="both"/>
        <w:rPr>
          <w:rFonts w:ascii="Cambria" w:eastAsia="Times New Roman" w:hAnsi="Cambria" w:cs="Times New Roman"/>
          <w:color w:val="333333"/>
          <w:sz w:val="20"/>
          <w:szCs w:val="24"/>
        </w:rPr>
      </w:pPr>
      <w:r w:rsidRPr="004F4276">
        <w:rPr>
          <w:rFonts w:ascii="Cambria" w:eastAsia="Times New Roman" w:hAnsi="Cambria" w:cs="Times New Roman"/>
          <w:color w:val="333333"/>
          <w:sz w:val="20"/>
          <w:szCs w:val="24"/>
        </w:rPr>
        <w:t xml:space="preserve">Maintaining All Masters </w:t>
      </w:r>
      <w:r w:rsidR="00FD1EAB" w:rsidRPr="004F4276">
        <w:rPr>
          <w:rFonts w:ascii="Cambria" w:eastAsia="Times New Roman" w:hAnsi="Cambria" w:cs="Times New Roman"/>
          <w:color w:val="333333"/>
          <w:sz w:val="20"/>
          <w:szCs w:val="24"/>
        </w:rPr>
        <w:t>Data lists</w:t>
      </w:r>
      <w:r w:rsidRPr="004F4276">
        <w:rPr>
          <w:rFonts w:ascii="Cambria" w:eastAsia="Times New Roman" w:hAnsi="Cambria" w:cs="Times New Roman"/>
          <w:color w:val="333333"/>
          <w:sz w:val="20"/>
          <w:szCs w:val="24"/>
        </w:rPr>
        <w:t xml:space="preserve"> and  transforming Data Existing Application to Targeting Application </w:t>
      </w:r>
    </w:p>
    <w:p w14:paraId="1752A00A" w14:textId="4485CB67" w:rsidR="007E5FA2" w:rsidRPr="004F4276" w:rsidRDefault="007E5FA2" w:rsidP="00C90B4F">
      <w:pPr>
        <w:pStyle w:val="ListParagraph"/>
        <w:numPr>
          <w:ilvl w:val="0"/>
          <w:numId w:val="4"/>
        </w:numPr>
        <w:jc w:val="both"/>
        <w:rPr>
          <w:rFonts w:ascii="Cambria" w:eastAsia="Times New Roman" w:hAnsi="Cambria" w:cs="Times New Roman"/>
          <w:color w:val="333333"/>
          <w:sz w:val="20"/>
          <w:szCs w:val="24"/>
        </w:rPr>
      </w:pPr>
      <w:r w:rsidRPr="004F4276">
        <w:rPr>
          <w:rFonts w:ascii="Cambria" w:eastAsia="Times New Roman" w:hAnsi="Cambria" w:cs="Times New Roman"/>
          <w:color w:val="333333"/>
          <w:sz w:val="20"/>
          <w:szCs w:val="24"/>
        </w:rPr>
        <w:t xml:space="preserve">Troubleshooting issues arising in the system; </w:t>
      </w:r>
      <w:r w:rsidR="00FD1EAB" w:rsidRPr="004F4276">
        <w:rPr>
          <w:rFonts w:ascii="Cambria" w:eastAsia="Times New Roman" w:hAnsi="Cambria" w:cs="Times New Roman"/>
          <w:color w:val="333333"/>
          <w:sz w:val="20"/>
          <w:szCs w:val="24"/>
        </w:rPr>
        <w:t>analyzing</w:t>
      </w:r>
      <w:r w:rsidRPr="004F4276">
        <w:rPr>
          <w:rFonts w:ascii="Cambria" w:eastAsia="Times New Roman" w:hAnsi="Cambria" w:cs="Times New Roman"/>
          <w:color w:val="333333"/>
          <w:sz w:val="20"/>
          <w:szCs w:val="24"/>
        </w:rPr>
        <w:t xml:space="preserve"> issue </w:t>
      </w:r>
      <w:r w:rsidR="00FD1EAB" w:rsidRPr="004F4276">
        <w:rPr>
          <w:rFonts w:ascii="Cambria" w:eastAsia="Times New Roman" w:hAnsi="Cambria" w:cs="Times New Roman"/>
          <w:color w:val="333333"/>
          <w:sz w:val="20"/>
          <w:szCs w:val="24"/>
        </w:rPr>
        <w:t>occurred</w:t>
      </w:r>
      <w:r w:rsidRPr="004F4276">
        <w:rPr>
          <w:rFonts w:ascii="Cambria" w:eastAsia="Times New Roman" w:hAnsi="Cambria" w:cs="Times New Roman"/>
          <w:color w:val="333333"/>
          <w:sz w:val="20"/>
          <w:szCs w:val="24"/>
        </w:rPr>
        <w:t>, and applying permanent fix to these issues</w:t>
      </w:r>
    </w:p>
    <w:p w14:paraId="57D25A9A" w14:textId="77777777" w:rsidR="007E5FA2" w:rsidRPr="004F4276" w:rsidRDefault="007E5FA2" w:rsidP="00C90B4F">
      <w:pPr>
        <w:pStyle w:val="ListParagraph"/>
        <w:numPr>
          <w:ilvl w:val="0"/>
          <w:numId w:val="4"/>
        </w:numPr>
        <w:jc w:val="both"/>
        <w:rPr>
          <w:rFonts w:ascii="Cambria" w:eastAsia="Times New Roman" w:hAnsi="Cambria" w:cs="Times New Roman"/>
          <w:color w:val="333333"/>
          <w:sz w:val="20"/>
          <w:szCs w:val="24"/>
        </w:rPr>
      </w:pPr>
      <w:r w:rsidRPr="004F4276">
        <w:rPr>
          <w:rFonts w:ascii="Cambria" w:eastAsia="Times New Roman" w:hAnsi="Cambria" w:cs="Times New Roman"/>
          <w:color w:val="333333"/>
          <w:sz w:val="20"/>
          <w:szCs w:val="24"/>
        </w:rPr>
        <w:t>Testing software, making changes in code and ensuring no complaints from clients</w:t>
      </w:r>
    </w:p>
    <w:p w14:paraId="781A0F6C" w14:textId="77777777" w:rsidR="007E5FA2" w:rsidRPr="004F4276" w:rsidRDefault="007E5FA2" w:rsidP="00C90B4F">
      <w:pPr>
        <w:pStyle w:val="ListParagraph"/>
        <w:numPr>
          <w:ilvl w:val="0"/>
          <w:numId w:val="4"/>
        </w:numPr>
        <w:jc w:val="both"/>
        <w:rPr>
          <w:rFonts w:ascii="Cambria" w:eastAsia="Times New Roman" w:hAnsi="Cambria" w:cs="Times New Roman"/>
          <w:color w:val="333333"/>
          <w:sz w:val="20"/>
          <w:szCs w:val="24"/>
        </w:rPr>
      </w:pPr>
      <w:r w:rsidRPr="004F4276">
        <w:rPr>
          <w:rFonts w:ascii="Cambria" w:eastAsia="Times New Roman" w:hAnsi="Cambria" w:cs="Times New Roman"/>
          <w:color w:val="333333"/>
          <w:sz w:val="20"/>
          <w:szCs w:val="24"/>
        </w:rPr>
        <w:t>Ensure that collected data is within required quality standards, actively track data quality issues, propose mitigations, and document data proxies.</w:t>
      </w:r>
    </w:p>
    <w:p w14:paraId="1B453FD9" w14:textId="00D4B8E9" w:rsidR="007E5FA2" w:rsidRDefault="007E5FA2" w:rsidP="00C90B4F">
      <w:pPr>
        <w:pStyle w:val="ListParagraph"/>
        <w:numPr>
          <w:ilvl w:val="0"/>
          <w:numId w:val="4"/>
        </w:numPr>
        <w:jc w:val="both"/>
        <w:rPr>
          <w:rFonts w:ascii="Cambria" w:eastAsia="Times New Roman" w:hAnsi="Cambria" w:cs="Times New Roman"/>
          <w:color w:val="333333"/>
          <w:sz w:val="20"/>
          <w:szCs w:val="24"/>
        </w:rPr>
      </w:pPr>
      <w:r w:rsidRPr="004F4276">
        <w:rPr>
          <w:rFonts w:ascii="Cambria" w:eastAsia="Times New Roman" w:hAnsi="Cambria" w:cs="Times New Roman"/>
          <w:color w:val="333333"/>
          <w:sz w:val="20"/>
          <w:szCs w:val="24"/>
        </w:rPr>
        <w:t>Creating Import scenarios and do Data Migration.</w:t>
      </w:r>
    </w:p>
    <w:p w14:paraId="27869F21" w14:textId="77777777" w:rsidR="00956FD9" w:rsidRPr="00956FD9" w:rsidRDefault="007E5FA2" w:rsidP="00C90B4F">
      <w:pPr>
        <w:pStyle w:val="ListParagraph"/>
        <w:numPr>
          <w:ilvl w:val="0"/>
          <w:numId w:val="4"/>
        </w:numPr>
        <w:shd w:val="clear" w:color="auto" w:fill="FFFFFF"/>
        <w:jc w:val="both"/>
        <w:rPr>
          <w:rFonts w:ascii="Cambria" w:hAnsi="Cambria"/>
          <w:color w:val="333333"/>
          <w:szCs w:val="24"/>
        </w:rPr>
      </w:pPr>
      <w:r w:rsidRPr="00956FD9">
        <w:rPr>
          <w:rFonts w:ascii="Cambria" w:eastAsia="Times New Roman" w:hAnsi="Cambria" w:cs="Times New Roman"/>
          <w:color w:val="333333"/>
          <w:sz w:val="20"/>
          <w:szCs w:val="24"/>
        </w:rPr>
        <w:t xml:space="preserve">Creating Reports </w:t>
      </w:r>
      <w:r w:rsidR="00956FD9" w:rsidRPr="00956FD9">
        <w:rPr>
          <w:rFonts w:ascii="Cambria" w:eastAsia="Times New Roman" w:hAnsi="Cambria" w:cs="Times New Roman"/>
          <w:color w:val="333333"/>
          <w:sz w:val="20"/>
          <w:szCs w:val="24"/>
        </w:rPr>
        <w:t>&amp; Generic Enquires &amp; Dashboards.</w:t>
      </w:r>
    </w:p>
    <w:p w14:paraId="7D025A56" w14:textId="0DE492B7" w:rsidR="00371654" w:rsidRPr="00C55042" w:rsidRDefault="00956FD9" w:rsidP="00A66005">
      <w:pPr>
        <w:pStyle w:val="ListParagraph"/>
        <w:numPr>
          <w:ilvl w:val="0"/>
          <w:numId w:val="4"/>
        </w:numPr>
        <w:shd w:val="clear" w:color="auto" w:fill="FFFFFF"/>
        <w:jc w:val="both"/>
        <w:rPr>
          <w:rFonts w:ascii="Cambria" w:hAnsi="Cambria"/>
          <w:color w:val="333333"/>
          <w:szCs w:val="24"/>
        </w:rPr>
      </w:pPr>
      <w:r w:rsidRPr="00C55042">
        <w:rPr>
          <w:rFonts w:ascii="Cambria" w:eastAsia="Times New Roman" w:hAnsi="Cambria" w:cs="Times New Roman"/>
          <w:color w:val="333333"/>
          <w:sz w:val="20"/>
          <w:szCs w:val="24"/>
        </w:rPr>
        <w:t xml:space="preserve">Defining User </w:t>
      </w:r>
      <w:proofErr w:type="gramStart"/>
      <w:r w:rsidRPr="00C55042">
        <w:rPr>
          <w:rFonts w:ascii="Cambria" w:eastAsia="Times New Roman" w:hAnsi="Cambria" w:cs="Times New Roman"/>
          <w:color w:val="333333"/>
          <w:sz w:val="20"/>
          <w:szCs w:val="24"/>
        </w:rPr>
        <w:t>Roles  &amp;</w:t>
      </w:r>
      <w:proofErr w:type="gramEnd"/>
      <w:r w:rsidRPr="00C55042">
        <w:rPr>
          <w:rFonts w:ascii="Cambria" w:eastAsia="Times New Roman" w:hAnsi="Cambria" w:cs="Times New Roman"/>
          <w:color w:val="333333"/>
          <w:sz w:val="20"/>
          <w:szCs w:val="24"/>
        </w:rPr>
        <w:t xml:space="preserve"> Providing Access Rights to the Screens </w:t>
      </w:r>
    </w:p>
    <w:p w14:paraId="5E509B10" w14:textId="77777777" w:rsidR="00371654" w:rsidRDefault="00371654" w:rsidP="00896FB8">
      <w:pPr>
        <w:shd w:val="clear" w:color="auto" w:fill="FFFFFF"/>
        <w:jc w:val="both"/>
        <w:rPr>
          <w:rFonts w:ascii="Cambria" w:hAnsi="Cambria"/>
          <w:color w:val="333333"/>
          <w:szCs w:val="24"/>
        </w:rPr>
      </w:pPr>
    </w:p>
    <w:p w14:paraId="0532DA5C" w14:textId="2E35F3A3" w:rsidR="00896FB8" w:rsidRDefault="009453FE" w:rsidP="00E9307D">
      <w:pPr>
        <w:shd w:val="clear" w:color="auto" w:fill="FFFFFF"/>
        <w:rPr>
          <w:rFonts w:ascii="Cambria" w:hAnsi="Cambria"/>
          <w:color w:val="333333"/>
          <w:szCs w:val="24"/>
        </w:rPr>
      </w:pPr>
      <w:r>
        <w:rPr>
          <w:rFonts w:ascii="Cambria" w:hAnsi="Cambria"/>
          <w:color w:val="333333"/>
          <w:szCs w:val="24"/>
        </w:rPr>
        <w:t xml:space="preserve">December 2013 – June </w:t>
      </w:r>
      <w:r w:rsidR="00FD1EAB">
        <w:rPr>
          <w:rFonts w:ascii="Cambria" w:hAnsi="Cambria"/>
          <w:color w:val="333333"/>
          <w:szCs w:val="24"/>
        </w:rPr>
        <w:t>2016 with</w:t>
      </w:r>
      <w:r>
        <w:rPr>
          <w:rFonts w:ascii="Cambria" w:hAnsi="Cambria"/>
          <w:color w:val="333333"/>
          <w:szCs w:val="24"/>
        </w:rPr>
        <w:t xml:space="preserve"> PGC INFOTECH IND PVT LTD as a SAP MDM Consultant.</w:t>
      </w:r>
    </w:p>
    <w:p w14:paraId="43A3BD20" w14:textId="38C99DE1" w:rsidR="009453FE" w:rsidRPr="00BD0A42" w:rsidRDefault="00FD1EAB" w:rsidP="00E9307D">
      <w:pPr>
        <w:suppressAutoHyphens/>
        <w:rPr>
          <w:rFonts w:ascii="Cambria" w:hAnsi="Cambria"/>
          <w:b/>
        </w:rPr>
      </w:pPr>
      <w:r>
        <w:rPr>
          <w:rFonts w:ascii="Cambria" w:hAnsi="Cambria"/>
          <w:b/>
        </w:rPr>
        <w:t>Project:</w:t>
      </w:r>
      <w:r w:rsidR="00371654">
        <w:rPr>
          <w:rFonts w:ascii="Cambria" w:hAnsi="Cambria"/>
          <w:b/>
        </w:rPr>
        <w:t xml:space="preserve"> Logistics</w:t>
      </w:r>
      <w:r w:rsidR="009453FE">
        <w:rPr>
          <w:rFonts w:ascii="Cambria" w:hAnsi="Cambria"/>
          <w:b/>
        </w:rPr>
        <w:t xml:space="preserve"> operations. </w:t>
      </w:r>
    </w:p>
    <w:p w14:paraId="30433EB7" w14:textId="19E71AE9" w:rsidR="009453FE" w:rsidRPr="009453FE" w:rsidRDefault="009453FE" w:rsidP="00E9307D">
      <w:pPr>
        <w:pStyle w:val="ListParagraph"/>
        <w:spacing w:after="0" w:line="240" w:lineRule="auto"/>
        <w:ind w:left="0"/>
        <w:contextualSpacing w:val="0"/>
        <w:rPr>
          <w:rFonts w:ascii="Cambria" w:hAnsi="Cambria" w:cs="Times New Roman"/>
          <w:sz w:val="20"/>
          <w:szCs w:val="20"/>
        </w:rPr>
      </w:pPr>
      <w:r>
        <w:rPr>
          <w:rFonts w:ascii="Cambria" w:hAnsi="Cambria" w:cs="Times New Roman"/>
          <w:b/>
          <w:sz w:val="20"/>
          <w:szCs w:val="20"/>
        </w:rPr>
        <w:t xml:space="preserve">Application: </w:t>
      </w:r>
      <w:r>
        <w:rPr>
          <w:rFonts w:ascii="Cambria" w:hAnsi="Cambria"/>
          <w:b/>
        </w:rPr>
        <w:t>SAP</w:t>
      </w:r>
      <w:r>
        <w:rPr>
          <w:rFonts w:ascii="Cambria" w:hAnsi="Cambria" w:cs="Times New Roman"/>
          <w:b/>
          <w:sz w:val="20"/>
          <w:szCs w:val="20"/>
        </w:rPr>
        <w:tab/>
        <w:t xml:space="preserve">  </w:t>
      </w:r>
      <w:r w:rsidRPr="00BD0A42">
        <w:rPr>
          <w:rFonts w:ascii="Cambria" w:hAnsi="Cambria"/>
          <w:b/>
        </w:rPr>
        <w:tab/>
      </w:r>
    </w:p>
    <w:p w14:paraId="1EC9B82B" w14:textId="2FBF81AC" w:rsidR="009453FE" w:rsidRDefault="009453FE" w:rsidP="00E9307D">
      <w:pPr>
        <w:ind w:left="2160" w:hanging="2160"/>
        <w:rPr>
          <w:rFonts w:ascii="Cambria" w:hAnsi="Cambria"/>
          <w:b/>
        </w:rPr>
      </w:pPr>
      <w:r w:rsidRPr="00BD0A42">
        <w:rPr>
          <w:rFonts w:ascii="Cambria" w:hAnsi="Cambria"/>
          <w:b/>
        </w:rPr>
        <w:t xml:space="preserve">Role: </w:t>
      </w:r>
      <w:r w:rsidR="00E9330D">
        <w:rPr>
          <w:rFonts w:ascii="Cambria" w:hAnsi="Cambria"/>
          <w:color w:val="333333"/>
          <w:szCs w:val="24"/>
        </w:rPr>
        <w:t>SAP MDM Consultant</w:t>
      </w:r>
      <w:r w:rsidRPr="00BD0A42">
        <w:rPr>
          <w:rFonts w:ascii="Cambria" w:hAnsi="Cambria"/>
          <w:b/>
        </w:rPr>
        <w:tab/>
      </w:r>
    </w:p>
    <w:p w14:paraId="3BAAFA40" w14:textId="77777777" w:rsidR="009453FE" w:rsidRDefault="009453FE" w:rsidP="00E9307D">
      <w:pPr>
        <w:ind w:left="2160" w:hanging="2160"/>
        <w:rPr>
          <w:rFonts w:ascii="Cambria" w:hAnsi="Cambria"/>
          <w:color w:val="333333"/>
          <w:szCs w:val="24"/>
        </w:rPr>
      </w:pPr>
      <w:r>
        <w:rPr>
          <w:rFonts w:ascii="Cambria" w:hAnsi="Cambria"/>
          <w:b/>
        </w:rPr>
        <w:t xml:space="preserve">Roles &amp; </w:t>
      </w:r>
      <w:r w:rsidRPr="00AF3B74">
        <w:rPr>
          <w:rFonts w:ascii="Cambria" w:hAnsi="Cambria"/>
          <w:b/>
        </w:rPr>
        <w:t>Responsibilities</w:t>
      </w:r>
      <w:r>
        <w:rPr>
          <w:rFonts w:ascii="Cambria" w:hAnsi="Cambria"/>
          <w:b/>
        </w:rPr>
        <w:t>.</w:t>
      </w:r>
    </w:p>
    <w:p w14:paraId="2560D564" w14:textId="77777777" w:rsidR="00896FB8" w:rsidRDefault="00896FB8" w:rsidP="00896FB8">
      <w:pPr>
        <w:shd w:val="clear" w:color="auto" w:fill="FFFFFF"/>
        <w:jc w:val="both"/>
        <w:rPr>
          <w:rFonts w:ascii="Cambria" w:hAnsi="Cambria"/>
          <w:color w:val="333333"/>
          <w:szCs w:val="24"/>
        </w:rPr>
      </w:pPr>
    </w:p>
    <w:p w14:paraId="6E421032" w14:textId="77777777" w:rsidR="00896FB8" w:rsidRPr="00896FB8" w:rsidRDefault="00896FB8" w:rsidP="00C90B4F">
      <w:pPr>
        <w:pStyle w:val="ListParagraph"/>
        <w:numPr>
          <w:ilvl w:val="0"/>
          <w:numId w:val="4"/>
        </w:numPr>
        <w:shd w:val="clear" w:color="auto" w:fill="FFFFFF"/>
        <w:jc w:val="both"/>
        <w:rPr>
          <w:rFonts w:ascii="Cambria" w:eastAsia="Times New Roman" w:hAnsi="Cambria" w:cs="Times New Roman"/>
          <w:color w:val="333333"/>
          <w:sz w:val="20"/>
          <w:szCs w:val="24"/>
        </w:rPr>
      </w:pPr>
      <w:r w:rsidRPr="00896FB8">
        <w:rPr>
          <w:rFonts w:ascii="Cambria" w:eastAsia="Times New Roman" w:hAnsi="Cambria" w:cs="Times New Roman"/>
          <w:color w:val="333333"/>
          <w:sz w:val="20"/>
          <w:szCs w:val="24"/>
        </w:rPr>
        <w:t>Ability to define requirements for reporting. This includes: information access; delivery and security; and standards</w:t>
      </w:r>
    </w:p>
    <w:p w14:paraId="77742F1E" w14:textId="124CA404" w:rsidR="00896FB8" w:rsidRPr="00896FB8" w:rsidRDefault="00896FB8" w:rsidP="00C90B4F">
      <w:pPr>
        <w:pStyle w:val="ListParagraph"/>
        <w:numPr>
          <w:ilvl w:val="0"/>
          <w:numId w:val="4"/>
        </w:numPr>
        <w:shd w:val="clear" w:color="auto" w:fill="FFFFFF"/>
        <w:jc w:val="both"/>
        <w:rPr>
          <w:rFonts w:ascii="Cambria" w:eastAsia="Times New Roman" w:hAnsi="Cambria" w:cs="Times New Roman"/>
          <w:color w:val="333333"/>
          <w:sz w:val="20"/>
          <w:szCs w:val="24"/>
        </w:rPr>
      </w:pPr>
      <w:r w:rsidRPr="00896FB8">
        <w:rPr>
          <w:rFonts w:ascii="Cambria" w:eastAsia="Times New Roman" w:hAnsi="Cambria" w:cs="Times New Roman"/>
          <w:color w:val="333333"/>
          <w:sz w:val="20"/>
          <w:szCs w:val="24"/>
        </w:rPr>
        <w:t xml:space="preserve">Using </w:t>
      </w:r>
      <w:r w:rsidR="00FD1EAB" w:rsidRPr="00896FB8">
        <w:rPr>
          <w:rFonts w:ascii="Cambria" w:eastAsia="Times New Roman" w:hAnsi="Cambria" w:cs="Times New Roman"/>
          <w:color w:val="333333"/>
          <w:sz w:val="20"/>
          <w:szCs w:val="24"/>
        </w:rPr>
        <w:t>Informatics</w:t>
      </w:r>
      <w:r w:rsidRPr="00896FB8">
        <w:rPr>
          <w:rFonts w:ascii="Cambria" w:eastAsia="Times New Roman" w:hAnsi="Cambria" w:cs="Times New Roman"/>
          <w:color w:val="333333"/>
          <w:sz w:val="20"/>
          <w:szCs w:val="24"/>
        </w:rPr>
        <w:t xml:space="preserve"> MDM suite of tools - design, develop, optimize and support MDM processes, including performance tuning of existing processes</w:t>
      </w:r>
    </w:p>
    <w:p w14:paraId="3F4093E6" w14:textId="77777777" w:rsidR="00896FB8" w:rsidRPr="00896FB8" w:rsidRDefault="00896FB8" w:rsidP="00C90B4F">
      <w:pPr>
        <w:pStyle w:val="ListParagraph"/>
        <w:numPr>
          <w:ilvl w:val="0"/>
          <w:numId w:val="4"/>
        </w:numPr>
        <w:shd w:val="clear" w:color="auto" w:fill="FFFFFF"/>
        <w:jc w:val="both"/>
        <w:rPr>
          <w:rFonts w:ascii="Cambria" w:eastAsia="Times New Roman" w:hAnsi="Cambria" w:cs="Times New Roman"/>
          <w:color w:val="333333"/>
          <w:sz w:val="20"/>
          <w:szCs w:val="24"/>
        </w:rPr>
      </w:pPr>
      <w:r w:rsidRPr="00896FB8">
        <w:rPr>
          <w:rFonts w:ascii="Cambria" w:eastAsia="Times New Roman" w:hAnsi="Cambria" w:cs="Times New Roman"/>
          <w:color w:val="333333"/>
          <w:sz w:val="20"/>
          <w:szCs w:val="24"/>
        </w:rPr>
        <w:t>Work is performed in a typical office environment</w:t>
      </w:r>
    </w:p>
    <w:p w14:paraId="2B76BE17" w14:textId="77777777" w:rsidR="00896FB8" w:rsidRPr="00896FB8" w:rsidRDefault="00896FB8" w:rsidP="00C90B4F">
      <w:pPr>
        <w:pStyle w:val="ListParagraph"/>
        <w:numPr>
          <w:ilvl w:val="0"/>
          <w:numId w:val="4"/>
        </w:numPr>
        <w:shd w:val="clear" w:color="auto" w:fill="FFFFFF"/>
        <w:jc w:val="both"/>
        <w:rPr>
          <w:rFonts w:ascii="Cambria" w:eastAsia="Times New Roman" w:hAnsi="Cambria" w:cs="Times New Roman"/>
          <w:color w:val="333333"/>
          <w:sz w:val="20"/>
          <w:szCs w:val="24"/>
        </w:rPr>
      </w:pPr>
      <w:r w:rsidRPr="00896FB8">
        <w:rPr>
          <w:rFonts w:ascii="Cambria" w:eastAsia="Times New Roman" w:hAnsi="Cambria" w:cs="Times New Roman"/>
          <w:color w:val="333333"/>
          <w:sz w:val="20"/>
          <w:szCs w:val="24"/>
        </w:rPr>
        <w:t>Understand data from the business/technical perspectives</w:t>
      </w:r>
    </w:p>
    <w:p w14:paraId="0567428A" w14:textId="77777777" w:rsidR="00896FB8" w:rsidRPr="00896FB8" w:rsidRDefault="00896FB8" w:rsidP="00C90B4F">
      <w:pPr>
        <w:pStyle w:val="ListParagraph"/>
        <w:numPr>
          <w:ilvl w:val="0"/>
          <w:numId w:val="4"/>
        </w:numPr>
        <w:shd w:val="clear" w:color="auto" w:fill="FFFFFF"/>
        <w:jc w:val="both"/>
        <w:rPr>
          <w:rFonts w:ascii="Cambria" w:eastAsia="Times New Roman" w:hAnsi="Cambria" w:cs="Times New Roman"/>
          <w:color w:val="333333"/>
          <w:sz w:val="20"/>
          <w:szCs w:val="24"/>
        </w:rPr>
      </w:pPr>
      <w:r w:rsidRPr="00896FB8">
        <w:rPr>
          <w:rFonts w:ascii="Cambria" w:eastAsia="Times New Roman" w:hAnsi="Cambria" w:cs="Times New Roman"/>
          <w:color w:val="333333"/>
          <w:sz w:val="20"/>
          <w:szCs w:val="24"/>
        </w:rPr>
        <w:t>Use MDM suite of tools to design, develop, optimize and support MDM for various domains. Lead the performance tuning of existing processes</w:t>
      </w:r>
    </w:p>
    <w:p w14:paraId="657054DD" w14:textId="77777777" w:rsidR="00896FB8" w:rsidRPr="00896FB8" w:rsidRDefault="00896FB8" w:rsidP="00C90B4F">
      <w:pPr>
        <w:pStyle w:val="ListParagraph"/>
        <w:numPr>
          <w:ilvl w:val="0"/>
          <w:numId w:val="4"/>
        </w:numPr>
        <w:shd w:val="clear" w:color="auto" w:fill="FFFFFF"/>
        <w:jc w:val="both"/>
        <w:rPr>
          <w:rFonts w:ascii="Cambria" w:eastAsia="Times New Roman" w:hAnsi="Cambria" w:cs="Times New Roman"/>
          <w:color w:val="333333"/>
          <w:sz w:val="20"/>
          <w:szCs w:val="24"/>
        </w:rPr>
      </w:pPr>
      <w:r w:rsidRPr="00896FB8">
        <w:rPr>
          <w:rFonts w:ascii="Cambria" w:eastAsia="Times New Roman" w:hAnsi="Cambria" w:cs="Times New Roman"/>
          <w:color w:val="333333"/>
          <w:sz w:val="20"/>
          <w:szCs w:val="24"/>
        </w:rPr>
        <w:t>Manage the partnership with Data Integration Hubs around data modeling, data mappings, data validation, hierarchy management and overall security. Provide continuous enhancement and review of MDM matching rules, data quality and validation processes</w:t>
      </w:r>
    </w:p>
    <w:p w14:paraId="21748CFC" w14:textId="189538DE" w:rsidR="00896FB8" w:rsidRPr="00896FB8" w:rsidRDefault="00896FB8" w:rsidP="00C90B4F">
      <w:pPr>
        <w:pStyle w:val="ListParagraph"/>
        <w:numPr>
          <w:ilvl w:val="0"/>
          <w:numId w:val="4"/>
        </w:numPr>
        <w:shd w:val="clear" w:color="auto" w:fill="FFFFFF"/>
        <w:jc w:val="both"/>
        <w:rPr>
          <w:rFonts w:ascii="Cambria" w:eastAsia="Times New Roman" w:hAnsi="Cambria" w:cs="Times New Roman"/>
          <w:color w:val="333333"/>
          <w:sz w:val="20"/>
          <w:szCs w:val="24"/>
        </w:rPr>
      </w:pPr>
      <w:r w:rsidRPr="00896FB8">
        <w:rPr>
          <w:rFonts w:ascii="Cambria" w:eastAsia="Times New Roman" w:hAnsi="Cambria" w:cs="Times New Roman"/>
          <w:color w:val="333333"/>
          <w:sz w:val="20"/>
          <w:szCs w:val="24"/>
        </w:rPr>
        <w:t xml:space="preserve">Develop, optimize and support </w:t>
      </w:r>
      <w:r w:rsidR="00FD1EAB" w:rsidRPr="00896FB8">
        <w:rPr>
          <w:rFonts w:ascii="Cambria" w:eastAsia="Times New Roman" w:hAnsi="Cambria" w:cs="Times New Roman"/>
          <w:color w:val="333333"/>
          <w:sz w:val="20"/>
          <w:szCs w:val="24"/>
        </w:rPr>
        <w:t>Informatics</w:t>
      </w:r>
      <w:r w:rsidRPr="00896FB8">
        <w:rPr>
          <w:rFonts w:ascii="Cambria" w:eastAsia="Times New Roman" w:hAnsi="Cambria" w:cs="Times New Roman"/>
          <w:color w:val="333333"/>
          <w:sz w:val="20"/>
          <w:szCs w:val="24"/>
        </w:rPr>
        <w:t xml:space="preserve"> </w:t>
      </w:r>
      <w:r w:rsidR="00FD1EAB" w:rsidRPr="00896FB8">
        <w:rPr>
          <w:rFonts w:ascii="Cambria" w:eastAsia="Times New Roman" w:hAnsi="Cambria" w:cs="Times New Roman"/>
          <w:color w:val="333333"/>
          <w:sz w:val="20"/>
          <w:szCs w:val="24"/>
        </w:rPr>
        <w:t>Power Center</w:t>
      </w:r>
      <w:r w:rsidRPr="00896FB8">
        <w:rPr>
          <w:rFonts w:ascii="Cambria" w:eastAsia="Times New Roman" w:hAnsi="Cambria" w:cs="Times New Roman"/>
          <w:color w:val="333333"/>
          <w:sz w:val="20"/>
          <w:szCs w:val="24"/>
        </w:rPr>
        <w:t xml:space="preserve"> components to provide MDM ETL processes for data extraction, transformations and loading of data</w:t>
      </w:r>
    </w:p>
    <w:p w14:paraId="0F516C34" w14:textId="0C4F5639" w:rsidR="00896FB8" w:rsidRPr="00896FB8" w:rsidRDefault="00896FB8" w:rsidP="00C90B4F">
      <w:pPr>
        <w:pStyle w:val="ListParagraph"/>
        <w:numPr>
          <w:ilvl w:val="0"/>
          <w:numId w:val="4"/>
        </w:numPr>
        <w:shd w:val="clear" w:color="auto" w:fill="FFFFFF"/>
        <w:jc w:val="both"/>
        <w:rPr>
          <w:rFonts w:ascii="Cambria" w:eastAsia="Times New Roman" w:hAnsi="Cambria" w:cs="Times New Roman"/>
          <w:color w:val="333333"/>
          <w:sz w:val="20"/>
          <w:szCs w:val="24"/>
        </w:rPr>
      </w:pPr>
      <w:r w:rsidRPr="00896FB8">
        <w:rPr>
          <w:rFonts w:ascii="Cambria" w:eastAsia="Times New Roman" w:hAnsi="Cambria" w:cs="Times New Roman"/>
          <w:color w:val="333333"/>
          <w:sz w:val="20"/>
          <w:szCs w:val="24"/>
        </w:rPr>
        <w:t xml:space="preserve">Define, configure and optimize various MDM processes including landing, staging, base objects, hierarchies, foreign-key relationships, lookups, query groups, queries/custom queries, cleanse functions, batch groups and packages using </w:t>
      </w:r>
      <w:r w:rsidR="00FD1EAB" w:rsidRPr="00896FB8">
        <w:rPr>
          <w:rFonts w:ascii="Cambria" w:eastAsia="Times New Roman" w:hAnsi="Cambria" w:cs="Times New Roman"/>
          <w:color w:val="333333"/>
          <w:sz w:val="20"/>
          <w:szCs w:val="24"/>
        </w:rPr>
        <w:t>Informatics</w:t>
      </w:r>
      <w:r w:rsidRPr="00896FB8">
        <w:rPr>
          <w:rFonts w:ascii="Cambria" w:eastAsia="Times New Roman" w:hAnsi="Cambria" w:cs="Times New Roman"/>
          <w:color w:val="333333"/>
          <w:sz w:val="20"/>
          <w:szCs w:val="24"/>
        </w:rPr>
        <w:t xml:space="preserve"> MDM</w:t>
      </w:r>
    </w:p>
    <w:p w14:paraId="41B0B366" w14:textId="77777777" w:rsidR="00896FB8" w:rsidRPr="00896FB8" w:rsidRDefault="00896FB8" w:rsidP="00C90B4F">
      <w:pPr>
        <w:pStyle w:val="ListParagraph"/>
        <w:numPr>
          <w:ilvl w:val="0"/>
          <w:numId w:val="4"/>
        </w:numPr>
        <w:shd w:val="clear" w:color="auto" w:fill="FFFFFF"/>
        <w:jc w:val="both"/>
        <w:rPr>
          <w:rFonts w:ascii="Cambria" w:eastAsia="Times New Roman" w:hAnsi="Cambria" w:cs="Times New Roman"/>
          <w:color w:val="333333"/>
          <w:sz w:val="20"/>
          <w:szCs w:val="24"/>
        </w:rPr>
      </w:pPr>
      <w:r w:rsidRPr="00896FB8">
        <w:rPr>
          <w:rFonts w:ascii="Cambria" w:eastAsia="Times New Roman" w:hAnsi="Cambria" w:cs="Times New Roman"/>
          <w:color w:val="333333"/>
          <w:sz w:val="20"/>
          <w:szCs w:val="24"/>
        </w:rPr>
        <w:t>Define, configure and optimize various MDM processes and stages including data ingestion/acquisition, standardization/enrichment, harmonization and data provisioning using MDM tools</w:t>
      </w:r>
    </w:p>
    <w:p w14:paraId="3F97C414" w14:textId="07F38621" w:rsidR="00896FB8" w:rsidRPr="00896FB8" w:rsidRDefault="00896FB8" w:rsidP="00C90B4F">
      <w:pPr>
        <w:pStyle w:val="ListParagraph"/>
        <w:numPr>
          <w:ilvl w:val="0"/>
          <w:numId w:val="4"/>
        </w:numPr>
        <w:shd w:val="clear" w:color="auto" w:fill="FFFFFF"/>
        <w:jc w:val="both"/>
        <w:rPr>
          <w:rFonts w:ascii="Cambria" w:eastAsia="Times New Roman" w:hAnsi="Cambria" w:cs="Times New Roman"/>
          <w:color w:val="333333"/>
          <w:sz w:val="20"/>
          <w:szCs w:val="24"/>
        </w:rPr>
      </w:pPr>
      <w:r w:rsidRPr="00896FB8">
        <w:rPr>
          <w:rFonts w:ascii="Cambria" w:eastAsia="Times New Roman" w:hAnsi="Cambria" w:cs="Times New Roman"/>
          <w:color w:val="333333"/>
          <w:sz w:val="20"/>
          <w:szCs w:val="24"/>
        </w:rPr>
        <w:t>MS office applications: Excel, Word, PowerPoint</w:t>
      </w:r>
      <w:r>
        <w:rPr>
          <w:rFonts w:ascii="Cambria" w:eastAsia="Times New Roman" w:hAnsi="Cambria" w:cs="Times New Roman"/>
          <w:color w:val="333333"/>
          <w:sz w:val="20"/>
          <w:szCs w:val="24"/>
        </w:rPr>
        <w:t>.</w:t>
      </w:r>
    </w:p>
    <w:p w14:paraId="3C4A156C" w14:textId="77777777" w:rsidR="00896FB8" w:rsidRDefault="00896FB8" w:rsidP="00896FB8">
      <w:pPr>
        <w:shd w:val="clear" w:color="auto" w:fill="FFFFFF"/>
        <w:jc w:val="both"/>
        <w:rPr>
          <w:rFonts w:ascii="Cambria" w:hAnsi="Cambria"/>
          <w:color w:val="333333"/>
          <w:szCs w:val="24"/>
        </w:rPr>
      </w:pPr>
    </w:p>
    <w:p w14:paraId="0124A821" w14:textId="77777777" w:rsidR="00896FB8" w:rsidRDefault="00896FB8" w:rsidP="00896FB8">
      <w:pPr>
        <w:shd w:val="clear" w:color="auto" w:fill="FFFFFF"/>
        <w:jc w:val="both"/>
        <w:rPr>
          <w:rFonts w:ascii="Cambria" w:hAnsi="Cambria"/>
          <w:color w:val="333333"/>
          <w:szCs w:val="24"/>
        </w:rPr>
      </w:pPr>
    </w:p>
    <w:p w14:paraId="3CAC4C50" w14:textId="77777777" w:rsidR="00896FB8" w:rsidRPr="00896FB8" w:rsidRDefault="00896FB8" w:rsidP="00896FB8">
      <w:pPr>
        <w:shd w:val="clear" w:color="auto" w:fill="FFFFFF"/>
        <w:jc w:val="both"/>
        <w:rPr>
          <w:rFonts w:ascii="Cambria" w:hAnsi="Cambria"/>
          <w:color w:val="333333"/>
          <w:szCs w:val="24"/>
        </w:rPr>
      </w:pPr>
    </w:p>
    <w:p w14:paraId="19AEF099" w14:textId="77777777" w:rsidR="006B1F57" w:rsidRPr="00956FD9" w:rsidRDefault="006B1F57" w:rsidP="006B1F57">
      <w:pPr>
        <w:widowControl w:val="0"/>
        <w:shd w:val="clear" w:color="auto" w:fill="262626"/>
        <w:autoSpaceDE w:val="0"/>
        <w:autoSpaceDN w:val="0"/>
        <w:adjustRightInd w:val="0"/>
        <w:jc w:val="center"/>
        <w:rPr>
          <w:rFonts w:ascii="Cambria" w:hAnsi="Cambria"/>
          <w:color w:val="333333"/>
          <w:szCs w:val="24"/>
          <w:lang w:val="en-US"/>
        </w:rPr>
      </w:pPr>
      <w:r w:rsidRPr="004A3D6E">
        <w:rPr>
          <w:rFonts w:ascii="Cambria" w:hAnsi="Cambria"/>
          <w:b/>
          <w:sz w:val="24"/>
          <w:szCs w:val="24"/>
        </w:rPr>
        <w:t>EDUCATION</w:t>
      </w:r>
    </w:p>
    <w:p w14:paraId="6750DACC" w14:textId="77777777" w:rsidR="006B1F57" w:rsidRPr="00CB4613" w:rsidRDefault="006B1F57" w:rsidP="006B1F57">
      <w:pPr>
        <w:spacing w:line="276" w:lineRule="auto"/>
        <w:jc w:val="both"/>
        <w:rPr>
          <w:rFonts w:ascii="Cambria" w:hAnsi="Cambria"/>
          <w:b/>
          <w:sz w:val="8"/>
          <w:lang w:val="en-US"/>
        </w:rPr>
      </w:pPr>
    </w:p>
    <w:p w14:paraId="5E2FFE39" w14:textId="019B8C5E" w:rsidR="0009251C" w:rsidRPr="0009251C" w:rsidRDefault="0009251C" w:rsidP="00C90B4F">
      <w:pPr>
        <w:pStyle w:val="ListParagraph"/>
        <w:widowControl w:val="0"/>
        <w:numPr>
          <w:ilvl w:val="0"/>
          <w:numId w:val="5"/>
        </w:numPr>
        <w:tabs>
          <w:tab w:val="left" w:pos="859"/>
          <w:tab w:val="left" w:pos="860"/>
        </w:tabs>
        <w:autoSpaceDE w:val="0"/>
        <w:autoSpaceDN w:val="0"/>
        <w:spacing w:before="130" w:after="0" w:line="240" w:lineRule="auto"/>
        <w:contextualSpacing w:val="0"/>
        <w:rPr>
          <w:sz w:val="20"/>
          <w:szCs w:val="24"/>
        </w:rPr>
      </w:pPr>
      <w:r w:rsidRPr="0009251C">
        <w:rPr>
          <w:rFonts w:cs="Times New Roman"/>
          <w:snapToGrid w:val="0"/>
          <w:sz w:val="20"/>
          <w:szCs w:val="24"/>
        </w:rPr>
        <w:t>Bachelor of Technology (</w:t>
      </w:r>
      <w:proofErr w:type="spellStart"/>
      <w:r w:rsidRPr="0009251C">
        <w:rPr>
          <w:rFonts w:cs="Times New Roman"/>
          <w:snapToGrid w:val="0"/>
          <w:sz w:val="20"/>
          <w:szCs w:val="24"/>
        </w:rPr>
        <w:t>B.Tech</w:t>
      </w:r>
      <w:proofErr w:type="spellEnd"/>
      <w:r w:rsidRPr="0009251C">
        <w:rPr>
          <w:rFonts w:cs="Times New Roman"/>
          <w:snapToGrid w:val="0"/>
          <w:sz w:val="20"/>
          <w:szCs w:val="24"/>
        </w:rPr>
        <w:t xml:space="preserve">) in </w:t>
      </w:r>
      <w:r w:rsidRPr="0009251C">
        <w:rPr>
          <w:snapToGrid w:val="0"/>
          <w:sz w:val="20"/>
          <w:szCs w:val="24"/>
        </w:rPr>
        <w:t>Balaji</w:t>
      </w:r>
      <w:r w:rsidRPr="0009251C">
        <w:rPr>
          <w:rFonts w:cs="Times New Roman"/>
          <w:snapToGrid w:val="0"/>
          <w:sz w:val="20"/>
          <w:szCs w:val="24"/>
        </w:rPr>
        <w:t xml:space="preserve"> Institute of </w:t>
      </w:r>
      <w:r w:rsidR="00FD1EAB" w:rsidRPr="0009251C">
        <w:rPr>
          <w:rFonts w:cs="Times New Roman"/>
          <w:snapToGrid w:val="0"/>
          <w:sz w:val="20"/>
          <w:szCs w:val="24"/>
        </w:rPr>
        <w:t>Technology Science</w:t>
      </w:r>
      <w:r w:rsidR="00FD1EAB" w:rsidRPr="0009251C">
        <w:rPr>
          <w:snapToGrid w:val="0"/>
          <w:sz w:val="20"/>
          <w:szCs w:val="24"/>
        </w:rPr>
        <w:t>s</w:t>
      </w:r>
      <w:r w:rsidRPr="0009251C">
        <w:rPr>
          <w:rFonts w:cs="Times New Roman"/>
          <w:snapToGrid w:val="0"/>
          <w:sz w:val="20"/>
          <w:szCs w:val="24"/>
        </w:rPr>
        <w:t xml:space="preserve"> in </w:t>
      </w:r>
      <w:r>
        <w:rPr>
          <w:rFonts w:cs="Times New Roman"/>
          <w:snapToGrid w:val="0"/>
          <w:sz w:val="20"/>
          <w:szCs w:val="24"/>
        </w:rPr>
        <w:t>(2009-</w:t>
      </w:r>
      <w:r w:rsidRPr="0009251C">
        <w:rPr>
          <w:rFonts w:cs="Times New Roman"/>
          <w:snapToGrid w:val="0"/>
          <w:sz w:val="20"/>
          <w:szCs w:val="24"/>
        </w:rPr>
        <w:t>201</w:t>
      </w:r>
      <w:r w:rsidRPr="0009251C">
        <w:rPr>
          <w:snapToGrid w:val="0"/>
          <w:sz w:val="20"/>
          <w:szCs w:val="24"/>
        </w:rPr>
        <w:t>3</w:t>
      </w:r>
      <w:r>
        <w:rPr>
          <w:snapToGrid w:val="0"/>
          <w:sz w:val="20"/>
          <w:szCs w:val="24"/>
        </w:rPr>
        <w:t>)</w:t>
      </w:r>
    </w:p>
    <w:p w14:paraId="26787C70" w14:textId="19557834" w:rsidR="0009251C" w:rsidRPr="0012274D" w:rsidRDefault="0009251C" w:rsidP="00C90B4F">
      <w:pPr>
        <w:pStyle w:val="ListParagraph"/>
        <w:widowControl w:val="0"/>
        <w:numPr>
          <w:ilvl w:val="0"/>
          <w:numId w:val="5"/>
        </w:numPr>
        <w:tabs>
          <w:tab w:val="left" w:pos="859"/>
          <w:tab w:val="left" w:pos="860"/>
        </w:tabs>
        <w:autoSpaceDE w:val="0"/>
        <w:autoSpaceDN w:val="0"/>
        <w:spacing w:before="130" w:after="0" w:line="240" w:lineRule="auto"/>
        <w:contextualSpacing w:val="0"/>
        <w:rPr>
          <w:sz w:val="20"/>
          <w:szCs w:val="20"/>
        </w:rPr>
      </w:pPr>
      <w:r w:rsidRPr="0009251C">
        <w:rPr>
          <w:sz w:val="20"/>
          <w:szCs w:val="20"/>
        </w:rPr>
        <w:t>Intermediate</w:t>
      </w:r>
      <w:r w:rsidRPr="0009251C">
        <w:rPr>
          <w:spacing w:val="-21"/>
          <w:sz w:val="20"/>
          <w:szCs w:val="20"/>
        </w:rPr>
        <w:t xml:space="preserve"> </w:t>
      </w:r>
      <w:r w:rsidRPr="0009251C">
        <w:rPr>
          <w:sz w:val="20"/>
          <w:szCs w:val="20"/>
        </w:rPr>
        <w:t>(Mathematics,</w:t>
      </w:r>
      <w:r w:rsidRPr="0009251C">
        <w:rPr>
          <w:spacing w:val="-21"/>
          <w:sz w:val="20"/>
          <w:szCs w:val="20"/>
        </w:rPr>
        <w:t xml:space="preserve"> </w:t>
      </w:r>
      <w:r w:rsidRPr="0009251C">
        <w:rPr>
          <w:sz w:val="20"/>
          <w:szCs w:val="20"/>
        </w:rPr>
        <w:t>Physics</w:t>
      </w:r>
      <w:r w:rsidRPr="0009251C">
        <w:rPr>
          <w:spacing w:val="-23"/>
          <w:sz w:val="20"/>
          <w:szCs w:val="20"/>
        </w:rPr>
        <w:t xml:space="preserve"> </w:t>
      </w:r>
      <w:r w:rsidRPr="0009251C">
        <w:rPr>
          <w:sz w:val="20"/>
          <w:szCs w:val="20"/>
        </w:rPr>
        <w:t>and</w:t>
      </w:r>
      <w:r w:rsidRPr="0009251C">
        <w:rPr>
          <w:spacing w:val="-21"/>
          <w:sz w:val="20"/>
          <w:szCs w:val="20"/>
        </w:rPr>
        <w:t xml:space="preserve"> </w:t>
      </w:r>
      <w:r w:rsidRPr="0009251C">
        <w:rPr>
          <w:sz w:val="20"/>
          <w:szCs w:val="20"/>
        </w:rPr>
        <w:t>Chemistry)</w:t>
      </w:r>
      <w:r w:rsidRPr="0009251C">
        <w:rPr>
          <w:spacing w:val="-22"/>
          <w:sz w:val="20"/>
          <w:szCs w:val="20"/>
        </w:rPr>
        <w:t xml:space="preserve"> </w:t>
      </w:r>
      <w:r w:rsidRPr="0009251C">
        <w:rPr>
          <w:sz w:val="20"/>
          <w:szCs w:val="20"/>
        </w:rPr>
        <w:t>from</w:t>
      </w:r>
      <w:r w:rsidRPr="0009251C">
        <w:rPr>
          <w:spacing w:val="-21"/>
          <w:sz w:val="20"/>
          <w:szCs w:val="20"/>
        </w:rPr>
        <w:t xml:space="preserve"> </w:t>
      </w:r>
      <w:r>
        <w:rPr>
          <w:sz w:val="20"/>
          <w:szCs w:val="20"/>
        </w:rPr>
        <w:t xml:space="preserve">Nagarjuna </w:t>
      </w:r>
      <w:r w:rsidR="00FD1EAB">
        <w:rPr>
          <w:sz w:val="20"/>
          <w:szCs w:val="20"/>
        </w:rPr>
        <w:t xml:space="preserve">Jr </w:t>
      </w:r>
      <w:r w:rsidR="00FD1EAB" w:rsidRPr="0009251C">
        <w:rPr>
          <w:spacing w:val="-19"/>
          <w:sz w:val="20"/>
          <w:szCs w:val="20"/>
        </w:rPr>
        <w:t>College</w:t>
      </w:r>
      <w:r w:rsidRPr="0009251C">
        <w:rPr>
          <w:spacing w:val="-20"/>
          <w:sz w:val="20"/>
          <w:szCs w:val="20"/>
        </w:rPr>
        <w:t xml:space="preserve"> </w:t>
      </w:r>
      <w:r w:rsidRPr="0009251C">
        <w:rPr>
          <w:sz w:val="20"/>
          <w:szCs w:val="20"/>
        </w:rPr>
        <w:t>(200</w:t>
      </w:r>
      <w:r>
        <w:rPr>
          <w:sz w:val="20"/>
          <w:szCs w:val="20"/>
        </w:rPr>
        <w:t>7-2009</w:t>
      </w:r>
      <w:r w:rsidRPr="0009251C">
        <w:rPr>
          <w:sz w:val="20"/>
          <w:szCs w:val="20"/>
        </w:rPr>
        <w:t>).</w:t>
      </w:r>
    </w:p>
    <w:p w14:paraId="6C7962E9" w14:textId="77777777" w:rsidR="006B1F57" w:rsidRDefault="006B1F57" w:rsidP="006B1F57">
      <w:pPr>
        <w:spacing w:line="276" w:lineRule="auto"/>
        <w:jc w:val="both"/>
        <w:rPr>
          <w:rFonts w:ascii="Cambria" w:hAnsi="Cambria"/>
          <w:sz w:val="14"/>
          <w:lang w:val="en-US"/>
        </w:rPr>
      </w:pPr>
    </w:p>
    <w:p w14:paraId="1C7320ED" w14:textId="77777777" w:rsidR="00C15961" w:rsidRPr="00BD0A42" w:rsidRDefault="00C15961" w:rsidP="006B1F57">
      <w:pPr>
        <w:spacing w:line="276" w:lineRule="auto"/>
        <w:jc w:val="both"/>
        <w:rPr>
          <w:rFonts w:ascii="Cambria" w:hAnsi="Cambria"/>
          <w:sz w:val="14"/>
          <w:lang w:val="en-US"/>
        </w:rPr>
      </w:pPr>
    </w:p>
    <w:p w14:paraId="07D47DBB" w14:textId="77777777" w:rsidR="006B1F57" w:rsidRPr="00BD0A42" w:rsidRDefault="006B1F57" w:rsidP="006B1F57">
      <w:pPr>
        <w:widowControl w:val="0"/>
        <w:shd w:val="clear" w:color="auto" w:fill="262626"/>
        <w:autoSpaceDE w:val="0"/>
        <w:autoSpaceDN w:val="0"/>
        <w:adjustRightInd w:val="0"/>
        <w:jc w:val="center"/>
        <w:rPr>
          <w:rFonts w:ascii="Cambria" w:hAnsi="Cambria"/>
          <w:b/>
          <w:sz w:val="24"/>
          <w:szCs w:val="24"/>
        </w:rPr>
      </w:pPr>
      <w:r w:rsidRPr="00BD0A42">
        <w:rPr>
          <w:rFonts w:ascii="Cambria" w:hAnsi="Cambria"/>
          <w:b/>
          <w:sz w:val="24"/>
          <w:szCs w:val="24"/>
        </w:rPr>
        <w:t>PERSONAL DETAILS</w:t>
      </w:r>
    </w:p>
    <w:p w14:paraId="508AC4A4" w14:textId="773D4451" w:rsidR="006B1F57" w:rsidRPr="00BD0A42" w:rsidRDefault="006B1F57" w:rsidP="006B1F57">
      <w:pPr>
        <w:pStyle w:val="BodyTextIndent"/>
        <w:shd w:val="clear" w:color="auto" w:fill="D9D9D9"/>
        <w:tabs>
          <w:tab w:val="left" w:pos="-630"/>
        </w:tabs>
        <w:spacing w:after="0"/>
        <w:ind w:left="0"/>
        <w:rPr>
          <w:rFonts w:ascii="Cambria" w:hAnsi="Cambria"/>
          <w:noProof/>
          <w:lang w:val="en-US"/>
        </w:rPr>
      </w:pPr>
      <w:r w:rsidRPr="00BD0A42">
        <w:rPr>
          <w:rFonts w:ascii="Cambria" w:hAnsi="Cambria"/>
          <w:b/>
          <w:noProof/>
          <w:lang w:val="en-US"/>
        </w:rPr>
        <w:t>Date of Birth:</w:t>
      </w:r>
      <w:r w:rsidRPr="00BD0A42">
        <w:rPr>
          <w:rFonts w:ascii="Cambria" w:hAnsi="Cambria"/>
          <w:noProof/>
          <w:lang w:val="en-US"/>
        </w:rPr>
        <w:t xml:space="preserve">  </w:t>
      </w:r>
      <w:r w:rsidRPr="00BD0A42">
        <w:rPr>
          <w:rFonts w:ascii="Cambria" w:hAnsi="Cambria"/>
          <w:noProof/>
          <w:lang w:val="en-US"/>
        </w:rPr>
        <w:tab/>
      </w:r>
      <w:r w:rsidRPr="00BD0A42">
        <w:rPr>
          <w:rFonts w:ascii="Cambria" w:hAnsi="Cambria"/>
          <w:noProof/>
          <w:lang w:val="en-US"/>
        </w:rPr>
        <w:tab/>
      </w:r>
      <w:r w:rsidR="000D777C">
        <w:rPr>
          <w:rFonts w:ascii="Cambria" w:hAnsi="Cambria"/>
          <w:noProof/>
          <w:lang w:val="en-US"/>
        </w:rPr>
        <w:t>12-04-1992</w:t>
      </w:r>
      <w:r w:rsidRPr="00BD0A42">
        <w:rPr>
          <w:rFonts w:ascii="Cambria" w:hAnsi="Cambria"/>
          <w:noProof/>
          <w:lang w:val="en-US"/>
        </w:rPr>
        <w:tab/>
      </w:r>
    </w:p>
    <w:p w14:paraId="76A698B9" w14:textId="15274CE0" w:rsidR="006B1F57" w:rsidRPr="00BD0A42" w:rsidRDefault="006B1F57" w:rsidP="006B1F57">
      <w:pPr>
        <w:pStyle w:val="BodyTextIndent"/>
        <w:shd w:val="clear" w:color="auto" w:fill="D9D9D9"/>
        <w:tabs>
          <w:tab w:val="left" w:pos="-630"/>
        </w:tabs>
        <w:spacing w:after="0"/>
        <w:ind w:left="0"/>
        <w:rPr>
          <w:rFonts w:ascii="Cambria" w:hAnsi="Cambria"/>
          <w:noProof/>
          <w:lang w:val="en-US"/>
        </w:rPr>
      </w:pPr>
      <w:r w:rsidRPr="00BD0A42">
        <w:rPr>
          <w:rFonts w:ascii="Cambria" w:hAnsi="Cambria"/>
          <w:b/>
          <w:noProof/>
          <w:lang w:val="en-US"/>
        </w:rPr>
        <w:t xml:space="preserve">Languages Known:  </w:t>
      </w:r>
      <w:r w:rsidRPr="00BD0A42">
        <w:rPr>
          <w:rFonts w:ascii="Cambria" w:hAnsi="Cambria"/>
          <w:b/>
          <w:noProof/>
          <w:lang w:val="en-US"/>
        </w:rPr>
        <w:tab/>
      </w:r>
      <w:r w:rsidR="000D777C">
        <w:rPr>
          <w:rFonts w:ascii="Cambria" w:hAnsi="Cambria"/>
          <w:b/>
          <w:noProof/>
          <w:lang w:val="en-US"/>
        </w:rPr>
        <w:t xml:space="preserve">Telugu, </w:t>
      </w:r>
      <w:r w:rsidR="00A048E3">
        <w:rPr>
          <w:rFonts w:ascii="Cambria" w:hAnsi="Cambria"/>
          <w:b/>
          <w:noProof/>
          <w:lang w:val="en-US"/>
        </w:rPr>
        <w:t>Hindi,</w:t>
      </w:r>
      <w:r w:rsidR="000D777C">
        <w:rPr>
          <w:rFonts w:ascii="Cambria" w:hAnsi="Cambria"/>
          <w:b/>
          <w:noProof/>
          <w:lang w:val="en-US"/>
        </w:rPr>
        <w:t>English</w:t>
      </w:r>
      <w:r w:rsidRPr="00BD0A42">
        <w:rPr>
          <w:rFonts w:ascii="Cambria" w:hAnsi="Cambria"/>
          <w:noProof/>
          <w:lang w:val="en-US"/>
        </w:rPr>
        <w:tab/>
      </w:r>
    </w:p>
    <w:p w14:paraId="703DE68B" w14:textId="0877ACF1" w:rsidR="006B1F57" w:rsidRPr="00721444" w:rsidRDefault="006B1F57" w:rsidP="00721444">
      <w:pPr>
        <w:pStyle w:val="BodyTextIndent"/>
        <w:shd w:val="clear" w:color="auto" w:fill="D9D9D9"/>
        <w:tabs>
          <w:tab w:val="left" w:pos="-630"/>
        </w:tabs>
        <w:spacing w:after="0"/>
        <w:ind w:left="0"/>
        <w:rPr>
          <w:rFonts w:ascii="Cambria" w:hAnsi="Cambria"/>
          <w:noProof/>
          <w:lang w:val="en-US"/>
        </w:rPr>
      </w:pPr>
      <w:r w:rsidRPr="00BD0A42">
        <w:rPr>
          <w:rFonts w:ascii="Cambria" w:hAnsi="Cambria"/>
          <w:b/>
          <w:noProof/>
          <w:lang w:val="en-US"/>
        </w:rPr>
        <w:t>Correspondence Address:</w:t>
      </w:r>
      <w:r w:rsidR="000D777C">
        <w:rPr>
          <w:rFonts w:ascii="Cambria" w:hAnsi="Cambria"/>
          <w:b/>
          <w:noProof/>
          <w:lang w:val="en-US"/>
        </w:rPr>
        <w:t xml:space="preserve"> 3-4-48, G2, Lalitha Nilayam, Sumitra Nagar, Kukatpally, Hyderabad 500072.</w:t>
      </w:r>
    </w:p>
    <w:sectPr w:rsidR="006B1F57" w:rsidRPr="00721444" w:rsidSect="003F4086">
      <w:footerReference w:type="default" r:id="rId8"/>
      <w:type w:val="continuous"/>
      <w:pgSz w:w="11909" w:h="16834" w:code="9"/>
      <w:pgMar w:top="737" w:right="624" w:bottom="737" w:left="62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0693D" w14:textId="77777777" w:rsidR="009D2313" w:rsidRDefault="009D2313">
      <w:r>
        <w:separator/>
      </w:r>
    </w:p>
  </w:endnote>
  <w:endnote w:type="continuationSeparator" w:id="0">
    <w:p w14:paraId="2A27B01A" w14:textId="77777777" w:rsidR="009D2313" w:rsidRDefault="009D2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EFFA5" w14:textId="77777777" w:rsidR="00A55A84" w:rsidRPr="007F6F2E" w:rsidRDefault="00A55A84" w:rsidP="005E7634">
    <w:pPr>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7A4D9" w14:textId="77777777" w:rsidR="009D2313" w:rsidRDefault="009D2313">
      <w:r>
        <w:separator/>
      </w:r>
    </w:p>
  </w:footnote>
  <w:footnote w:type="continuationSeparator" w:id="0">
    <w:p w14:paraId="2AEC884D" w14:textId="77777777" w:rsidR="009D2313" w:rsidRDefault="009D2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Wingdings" w:hAnsi="Wingdings" w:cs="Symbol"/>
        <w:sz w:val="20"/>
      </w:rPr>
    </w:lvl>
  </w:abstractNum>
  <w:abstractNum w:abstractNumId="1"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OpenSymbol"/>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1EAB4CC5"/>
    <w:multiLevelType w:val="hybridMultilevel"/>
    <w:tmpl w:val="3D184E56"/>
    <w:lvl w:ilvl="0" w:tplc="CA000D32">
      <w:start w:val="1"/>
      <w:numFmt w:val="bullet"/>
      <w:pStyle w:val="Bullets"/>
      <w:lvlText w:val=""/>
      <w:lvlJc w:val="left"/>
      <w:pPr>
        <w:tabs>
          <w:tab w:val="num" w:pos="216"/>
        </w:tabs>
        <w:ind w:left="432" w:hanging="216"/>
      </w:pPr>
      <w:rPr>
        <w:rFonts w:ascii="Symbol" w:hAnsi="Symbol" w:hint="default"/>
        <w:b w:val="0"/>
        <w:i w:val="0"/>
        <w:color w:val="808080"/>
        <w:sz w:val="12"/>
        <w:szCs w:val="12"/>
      </w:rPr>
    </w:lvl>
    <w:lvl w:ilvl="1" w:tplc="04090001">
      <w:start w:val="1"/>
      <w:numFmt w:val="bullet"/>
      <w:lvlText w:val=""/>
      <w:lvlJc w:val="left"/>
      <w:pPr>
        <w:tabs>
          <w:tab w:val="num" w:pos="1440"/>
        </w:tabs>
        <w:ind w:left="1440" w:hanging="360"/>
      </w:pPr>
      <w:rPr>
        <w:rFonts w:ascii="Symbol" w:hAnsi="Symbol" w:hint="default"/>
        <w:b w:val="0"/>
        <w:i w:val="0"/>
        <w:color w:val="808080"/>
        <w:sz w:val="12"/>
        <w:szCs w:val="1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04030A"/>
    <w:multiLevelType w:val="hybridMultilevel"/>
    <w:tmpl w:val="BA9200CC"/>
    <w:lvl w:ilvl="0" w:tplc="CE2032D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6" w15:restartNumberingAfterBreak="0">
    <w:nsid w:val="73932314"/>
    <w:multiLevelType w:val="hybridMultilevel"/>
    <w:tmpl w:val="33D26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C35"/>
    <w:rsid w:val="000006BC"/>
    <w:rsid w:val="000008D7"/>
    <w:rsid w:val="000018E3"/>
    <w:rsid w:val="000022FB"/>
    <w:rsid w:val="00004258"/>
    <w:rsid w:val="00004EE1"/>
    <w:rsid w:val="00006421"/>
    <w:rsid w:val="00012DA1"/>
    <w:rsid w:val="000134EC"/>
    <w:rsid w:val="000140EF"/>
    <w:rsid w:val="000236F0"/>
    <w:rsid w:val="0002663C"/>
    <w:rsid w:val="000312D1"/>
    <w:rsid w:val="00031700"/>
    <w:rsid w:val="00032054"/>
    <w:rsid w:val="00034594"/>
    <w:rsid w:val="00034CEB"/>
    <w:rsid w:val="00035D14"/>
    <w:rsid w:val="00040EB2"/>
    <w:rsid w:val="00041C7A"/>
    <w:rsid w:val="000423C9"/>
    <w:rsid w:val="0004342C"/>
    <w:rsid w:val="00047136"/>
    <w:rsid w:val="000475AB"/>
    <w:rsid w:val="00050D81"/>
    <w:rsid w:val="00051467"/>
    <w:rsid w:val="00051BBD"/>
    <w:rsid w:val="00052DEB"/>
    <w:rsid w:val="00052F9C"/>
    <w:rsid w:val="00056A60"/>
    <w:rsid w:val="00056E6F"/>
    <w:rsid w:val="000576BB"/>
    <w:rsid w:val="00061ECB"/>
    <w:rsid w:val="00064E96"/>
    <w:rsid w:val="00066EED"/>
    <w:rsid w:val="000677CF"/>
    <w:rsid w:val="00084F45"/>
    <w:rsid w:val="000852DD"/>
    <w:rsid w:val="000866EB"/>
    <w:rsid w:val="000902EB"/>
    <w:rsid w:val="00090FC3"/>
    <w:rsid w:val="00091CF0"/>
    <w:rsid w:val="0009251C"/>
    <w:rsid w:val="00093AE4"/>
    <w:rsid w:val="000951EC"/>
    <w:rsid w:val="00095FD4"/>
    <w:rsid w:val="000A1815"/>
    <w:rsid w:val="000A22B3"/>
    <w:rsid w:val="000A2946"/>
    <w:rsid w:val="000A2DD8"/>
    <w:rsid w:val="000A3A13"/>
    <w:rsid w:val="000A53B4"/>
    <w:rsid w:val="000A55A1"/>
    <w:rsid w:val="000A57CD"/>
    <w:rsid w:val="000A5AEB"/>
    <w:rsid w:val="000A74B3"/>
    <w:rsid w:val="000B0403"/>
    <w:rsid w:val="000B2FD1"/>
    <w:rsid w:val="000B30EE"/>
    <w:rsid w:val="000B407F"/>
    <w:rsid w:val="000B57B9"/>
    <w:rsid w:val="000C074D"/>
    <w:rsid w:val="000C2513"/>
    <w:rsid w:val="000C2D68"/>
    <w:rsid w:val="000C5CAA"/>
    <w:rsid w:val="000C62E0"/>
    <w:rsid w:val="000D1ABD"/>
    <w:rsid w:val="000D3F6E"/>
    <w:rsid w:val="000D4D08"/>
    <w:rsid w:val="000D516B"/>
    <w:rsid w:val="000D65B0"/>
    <w:rsid w:val="000D6BE4"/>
    <w:rsid w:val="000D777C"/>
    <w:rsid w:val="000E18B9"/>
    <w:rsid w:val="000E49D1"/>
    <w:rsid w:val="000E748E"/>
    <w:rsid w:val="000F2283"/>
    <w:rsid w:val="000F3C58"/>
    <w:rsid w:val="000F6724"/>
    <w:rsid w:val="000F776A"/>
    <w:rsid w:val="00103365"/>
    <w:rsid w:val="001033E3"/>
    <w:rsid w:val="001036E2"/>
    <w:rsid w:val="00105942"/>
    <w:rsid w:val="00106F27"/>
    <w:rsid w:val="001070D0"/>
    <w:rsid w:val="00110E27"/>
    <w:rsid w:val="0011123A"/>
    <w:rsid w:val="00114BAC"/>
    <w:rsid w:val="00115731"/>
    <w:rsid w:val="001158B1"/>
    <w:rsid w:val="001213B1"/>
    <w:rsid w:val="0012274D"/>
    <w:rsid w:val="001316C7"/>
    <w:rsid w:val="00135029"/>
    <w:rsid w:val="001419E9"/>
    <w:rsid w:val="001544C5"/>
    <w:rsid w:val="001547F5"/>
    <w:rsid w:val="0015534B"/>
    <w:rsid w:val="001621A6"/>
    <w:rsid w:val="00163B35"/>
    <w:rsid w:val="001650D1"/>
    <w:rsid w:val="001652A4"/>
    <w:rsid w:val="00166DC4"/>
    <w:rsid w:val="00171400"/>
    <w:rsid w:val="001750A0"/>
    <w:rsid w:val="0017595A"/>
    <w:rsid w:val="00175E11"/>
    <w:rsid w:val="00176700"/>
    <w:rsid w:val="0018278E"/>
    <w:rsid w:val="00184B70"/>
    <w:rsid w:val="00184D4F"/>
    <w:rsid w:val="00185FD8"/>
    <w:rsid w:val="0018798F"/>
    <w:rsid w:val="00191A04"/>
    <w:rsid w:val="00191DE9"/>
    <w:rsid w:val="00192B1D"/>
    <w:rsid w:val="001956F1"/>
    <w:rsid w:val="00196B79"/>
    <w:rsid w:val="00197B70"/>
    <w:rsid w:val="001A5FF7"/>
    <w:rsid w:val="001A7014"/>
    <w:rsid w:val="001A7492"/>
    <w:rsid w:val="001B10B6"/>
    <w:rsid w:val="001B1308"/>
    <w:rsid w:val="001B2D6A"/>
    <w:rsid w:val="001B5594"/>
    <w:rsid w:val="001B55F6"/>
    <w:rsid w:val="001B5CCB"/>
    <w:rsid w:val="001C0C62"/>
    <w:rsid w:val="001C24A7"/>
    <w:rsid w:val="001C30D4"/>
    <w:rsid w:val="001C3F4B"/>
    <w:rsid w:val="001C4D84"/>
    <w:rsid w:val="001C5488"/>
    <w:rsid w:val="001C6200"/>
    <w:rsid w:val="001C761F"/>
    <w:rsid w:val="001C7669"/>
    <w:rsid w:val="001D1E78"/>
    <w:rsid w:val="001D2FBB"/>
    <w:rsid w:val="001D77E1"/>
    <w:rsid w:val="001E08CC"/>
    <w:rsid w:val="001E20B5"/>
    <w:rsid w:val="001E2E2A"/>
    <w:rsid w:val="001E31D0"/>
    <w:rsid w:val="001E551A"/>
    <w:rsid w:val="001E63CB"/>
    <w:rsid w:val="001E7515"/>
    <w:rsid w:val="001F011B"/>
    <w:rsid w:val="001F360C"/>
    <w:rsid w:val="001F4526"/>
    <w:rsid w:val="00202496"/>
    <w:rsid w:val="00203B55"/>
    <w:rsid w:val="002056CC"/>
    <w:rsid w:val="00212D02"/>
    <w:rsid w:val="002142D9"/>
    <w:rsid w:val="00214A9C"/>
    <w:rsid w:val="0021501B"/>
    <w:rsid w:val="002165AD"/>
    <w:rsid w:val="00217CB3"/>
    <w:rsid w:val="002200C1"/>
    <w:rsid w:val="00221DB2"/>
    <w:rsid w:val="00222330"/>
    <w:rsid w:val="00222797"/>
    <w:rsid w:val="00223624"/>
    <w:rsid w:val="0022409F"/>
    <w:rsid w:val="00224D04"/>
    <w:rsid w:val="0022526D"/>
    <w:rsid w:val="00225679"/>
    <w:rsid w:val="0022591D"/>
    <w:rsid w:val="00226578"/>
    <w:rsid w:val="00230522"/>
    <w:rsid w:val="002329B7"/>
    <w:rsid w:val="002342AC"/>
    <w:rsid w:val="00235003"/>
    <w:rsid w:val="0023527B"/>
    <w:rsid w:val="0023649B"/>
    <w:rsid w:val="0024519E"/>
    <w:rsid w:val="0024736B"/>
    <w:rsid w:val="00255D85"/>
    <w:rsid w:val="00255FC2"/>
    <w:rsid w:val="00260C35"/>
    <w:rsid w:val="00261277"/>
    <w:rsid w:val="002622AC"/>
    <w:rsid w:val="00263C0C"/>
    <w:rsid w:val="00264E26"/>
    <w:rsid w:val="00266505"/>
    <w:rsid w:val="00267343"/>
    <w:rsid w:val="00270E70"/>
    <w:rsid w:val="00273C81"/>
    <w:rsid w:val="0027421E"/>
    <w:rsid w:val="002742CE"/>
    <w:rsid w:val="002766DE"/>
    <w:rsid w:val="002824F7"/>
    <w:rsid w:val="00282E08"/>
    <w:rsid w:val="00283592"/>
    <w:rsid w:val="00285EAB"/>
    <w:rsid w:val="00287519"/>
    <w:rsid w:val="002877BD"/>
    <w:rsid w:val="002900F0"/>
    <w:rsid w:val="0029176F"/>
    <w:rsid w:val="00291D67"/>
    <w:rsid w:val="002964C8"/>
    <w:rsid w:val="002A084F"/>
    <w:rsid w:val="002A0D53"/>
    <w:rsid w:val="002A167D"/>
    <w:rsid w:val="002A18F2"/>
    <w:rsid w:val="002A568E"/>
    <w:rsid w:val="002A6D06"/>
    <w:rsid w:val="002B0BDD"/>
    <w:rsid w:val="002B1461"/>
    <w:rsid w:val="002B1C5E"/>
    <w:rsid w:val="002B35B2"/>
    <w:rsid w:val="002B78A7"/>
    <w:rsid w:val="002C15CD"/>
    <w:rsid w:val="002C1BFB"/>
    <w:rsid w:val="002C2D1F"/>
    <w:rsid w:val="002C754A"/>
    <w:rsid w:val="002C7861"/>
    <w:rsid w:val="002E2740"/>
    <w:rsid w:val="002E46D5"/>
    <w:rsid w:val="002E66BB"/>
    <w:rsid w:val="002E675D"/>
    <w:rsid w:val="002E6938"/>
    <w:rsid w:val="002F1778"/>
    <w:rsid w:val="002F1B9E"/>
    <w:rsid w:val="002F5A8E"/>
    <w:rsid w:val="002F6CF1"/>
    <w:rsid w:val="00300377"/>
    <w:rsid w:val="00300BF0"/>
    <w:rsid w:val="003054DC"/>
    <w:rsid w:val="003068DB"/>
    <w:rsid w:val="00307488"/>
    <w:rsid w:val="00307EBA"/>
    <w:rsid w:val="00310D18"/>
    <w:rsid w:val="00311071"/>
    <w:rsid w:val="00312D55"/>
    <w:rsid w:val="00316063"/>
    <w:rsid w:val="00317B13"/>
    <w:rsid w:val="003207E0"/>
    <w:rsid w:val="00322567"/>
    <w:rsid w:val="00322D15"/>
    <w:rsid w:val="00323A78"/>
    <w:rsid w:val="0032415C"/>
    <w:rsid w:val="003246D1"/>
    <w:rsid w:val="00330A84"/>
    <w:rsid w:val="00330EC5"/>
    <w:rsid w:val="00331107"/>
    <w:rsid w:val="00331623"/>
    <w:rsid w:val="003320B8"/>
    <w:rsid w:val="00342A7B"/>
    <w:rsid w:val="00342C42"/>
    <w:rsid w:val="0034351A"/>
    <w:rsid w:val="00344874"/>
    <w:rsid w:val="0034500B"/>
    <w:rsid w:val="00361832"/>
    <w:rsid w:val="00363EC0"/>
    <w:rsid w:val="0036463C"/>
    <w:rsid w:val="00371654"/>
    <w:rsid w:val="0037722F"/>
    <w:rsid w:val="003779AA"/>
    <w:rsid w:val="00381B03"/>
    <w:rsid w:val="003846F9"/>
    <w:rsid w:val="00385428"/>
    <w:rsid w:val="00387B62"/>
    <w:rsid w:val="00390020"/>
    <w:rsid w:val="0039193C"/>
    <w:rsid w:val="00394404"/>
    <w:rsid w:val="003944FF"/>
    <w:rsid w:val="003A0072"/>
    <w:rsid w:val="003A0647"/>
    <w:rsid w:val="003A12F5"/>
    <w:rsid w:val="003A1ABC"/>
    <w:rsid w:val="003A1D78"/>
    <w:rsid w:val="003B3D2A"/>
    <w:rsid w:val="003B5A77"/>
    <w:rsid w:val="003B732F"/>
    <w:rsid w:val="003B7CA1"/>
    <w:rsid w:val="003C0BD6"/>
    <w:rsid w:val="003C154B"/>
    <w:rsid w:val="003C25C1"/>
    <w:rsid w:val="003C669D"/>
    <w:rsid w:val="003D2C77"/>
    <w:rsid w:val="003D3A4C"/>
    <w:rsid w:val="003D3B82"/>
    <w:rsid w:val="003D3F26"/>
    <w:rsid w:val="003D4400"/>
    <w:rsid w:val="003D4884"/>
    <w:rsid w:val="003E13EC"/>
    <w:rsid w:val="003E2E09"/>
    <w:rsid w:val="003E2F61"/>
    <w:rsid w:val="003E3F51"/>
    <w:rsid w:val="003E7382"/>
    <w:rsid w:val="003E77EC"/>
    <w:rsid w:val="003F4086"/>
    <w:rsid w:val="004009DA"/>
    <w:rsid w:val="00405461"/>
    <w:rsid w:val="004062B0"/>
    <w:rsid w:val="00411FD2"/>
    <w:rsid w:val="004153D4"/>
    <w:rsid w:val="00415B98"/>
    <w:rsid w:val="00416003"/>
    <w:rsid w:val="0041640A"/>
    <w:rsid w:val="00417B39"/>
    <w:rsid w:val="00421F1A"/>
    <w:rsid w:val="00424DF6"/>
    <w:rsid w:val="0042753A"/>
    <w:rsid w:val="00427663"/>
    <w:rsid w:val="00430F2B"/>
    <w:rsid w:val="00432E8E"/>
    <w:rsid w:val="004330C8"/>
    <w:rsid w:val="00433EC8"/>
    <w:rsid w:val="00435BC8"/>
    <w:rsid w:val="00437035"/>
    <w:rsid w:val="0043733B"/>
    <w:rsid w:val="00440A1B"/>
    <w:rsid w:val="00440D25"/>
    <w:rsid w:val="0044253A"/>
    <w:rsid w:val="00442584"/>
    <w:rsid w:val="004433DD"/>
    <w:rsid w:val="0044417F"/>
    <w:rsid w:val="00446445"/>
    <w:rsid w:val="00450251"/>
    <w:rsid w:val="00450376"/>
    <w:rsid w:val="00452738"/>
    <w:rsid w:val="00457912"/>
    <w:rsid w:val="0046112D"/>
    <w:rsid w:val="00463319"/>
    <w:rsid w:val="00463979"/>
    <w:rsid w:val="00463E85"/>
    <w:rsid w:val="00464F55"/>
    <w:rsid w:val="00465C20"/>
    <w:rsid w:val="004674A8"/>
    <w:rsid w:val="00471838"/>
    <w:rsid w:val="0047463F"/>
    <w:rsid w:val="00474DC6"/>
    <w:rsid w:val="004751B9"/>
    <w:rsid w:val="004753DA"/>
    <w:rsid w:val="004819F5"/>
    <w:rsid w:val="00481E4C"/>
    <w:rsid w:val="00483B07"/>
    <w:rsid w:val="00484FBD"/>
    <w:rsid w:val="00486699"/>
    <w:rsid w:val="004873D1"/>
    <w:rsid w:val="00487A6F"/>
    <w:rsid w:val="00492D6B"/>
    <w:rsid w:val="004955B6"/>
    <w:rsid w:val="004A1563"/>
    <w:rsid w:val="004A3D6E"/>
    <w:rsid w:val="004B1BC4"/>
    <w:rsid w:val="004B4869"/>
    <w:rsid w:val="004B722D"/>
    <w:rsid w:val="004B79D8"/>
    <w:rsid w:val="004C28AE"/>
    <w:rsid w:val="004C2FD5"/>
    <w:rsid w:val="004C4123"/>
    <w:rsid w:val="004C6763"/>
    <w:rsid w:val="004D1FAC"/>
    <w:rsid w:val="004D2A61"/>
    <w:rsid w:val="004D4802"/>
    <w:rsid w:val="004D5A3A"/>
    <w:rsid w:val="004D5EF0"/>
    <w:rsid w:val="004D71B8"/>
    <w:rsid w:val="004D760B"/>
    <w:rsid w:val="004D7B9D"/>
    <w:rsid w:val="004D7FBA"/>
    <w:rsid w:val="004E04F4"/>
    <w:rsid w:val="004E281D"/>
    <w:rsid w:val="004E3643"/>
    <w:rsid w:val="004F0265"/>
    <w:rsid w:val="004F05B4"/>
    <w:rsid w:val="004F27A4"/>
    <w:rsid w:val="004F36B0"/>
    <w:rsid w:val="004F4276"/>
    <w:rsid w:val="004F72DB"/>
    <w:rsid w:val="004F7447"/>
    <w:rsid w:val="0050118D"/>
    <w:rsid w:val="005021FF"/>
    <w:rsid w:val="00511183"/>
    <w:rsid w:val="00511E40"/>
    <w:rsid w:val="00512275"/>
    <w:rsid w:val="0051382F"/>
    <w:rsid w:val="00513EC7"/>
    <w:rsid w:val="0051430F"/>
    <w:rsid w:val="00514776"/>
    <w:rsid w:val="00516878"/>
    <w:rsid w:val="00520678"/>
    <w:rsid w:val="005217DD"/>
    <w:rsid w:val="00521F03"/>
    <w:rsid w:val="00524C8B"/>
    <w:rsid w:val="005251EE"/>
    <w:rsid w:val="005269D5"/>
    <w:rsid w:val="00532714"/>
    <w:rsid w:val="00532D93"/>
    <w:rsid w:val="005362ED"/>
    <w:rsid w:val="00536A3B"/>
    <w:rsid w:val="00536E70"/>
    <w:rsid w:val="00537778"/>
    <w:rsid w:val="005422AD"/>
    <w:rsid w:val="005431BC"/>
    <w:rsid w:val="00544BE7"/>
    <w:rsid w:val="0054558F"/>
    <w:rsid w:val="005462DA"/>
    <w:rsid w:val="00550738"/>
    <w:rsid w:val="00550DCF"/>
    <w:rsid w:val="00552893"/>
    <w:rsid w:val="005535E3"/>
    <w:rsid w:val="00554924"/>
    <w:rsid w:val="00555719"/>
    <w:rsid w:val="00555DA7"/>
    <w:rsid w:val="00556EEE"/>
    <w:rsid w:val="0056019F"/>
    <w:rsid w:val="0056232A"/>
    <w:rsid w:val="005642C4"/>
    <w:rsid w:val="00567D1C"/>
    <w:rsid w:val="0057259D"/>
    <w:rsid w:val="00572DD9"/>
    <w:rsid w:val="00572FA5"/>
    <w:rsid w:val="00572FB7"/>
    <w:rsid w:val="005737F1"/>
    <w:rsid w:val="00576CA5"/>
    <w:rsid w:val="0058077C"/>
    <w:rsid w:val="00581894"/>
    <w:rsid w:val="00582264"/>
    <w:rsid w:val="00584FF1"/>
    <w:rsid w:val="00585BB8"/>
    <w:rsid w:val="005864DC"/>
    <w:rsid w:val="00592327"/>
    <w:rsid w:val="00593389"/>
    <w:rsid w:val="00593597"/>
    <w:rsid w:val="00593C3C"/>
    <w:rsid w:val="005A2051"/>
    <w:rsid w:val="005A4580"/>
    <w:rsid w:val="005A5B5A"/>
    <w:rsid w:val="005A603F"/>
    <w:rsid w:val="005B1359"/>
    <w:rsid w:val="005B35B7"/>
    <w:rsid w:val="005B5995"/>
    <w:rsid w:val="005B6A65"/>
    <w:rsid w:val="005B7A43"/>
    <w:rsid w:val="005C0372"/>
    <w:rsid w:val="005D0332"/>
    <w:rsid w:val="005D19C4"/>
    <w:rsid w:val="005D454F"/>
    <w:rsid w:val="005E0A20"/>
    <w:rsid w:val="005E0A2A"/>
    <w:rsid w:val="005E1732"/>
    <w:rsid w:val="005E5843"/>
    <w:rsid w:val="005E7634"/>
    <w:rsid w:val="005F39B8"/>
    <w:rsid w:val="005F427A"/>
    <w:rsid w:val="005F4D64"/>
    <w:rsid w:val="005F7B21"/>
    <w:rsid w:val="00602CA0"/>
    <w:rsid w:val="00602ED2"/>
    <w:rsid w:val="0060359B"/>
    <w:rsid w:val="00604192"/>
    <w:rsid w:val="00604F0A"/>
    <w:rsid w:val="006058EB"/>
    <w:rsid w:val="00614583"/>
    <w:rsid w:val="00625B09"/>
    <w:rsid w:val="00626585"/>
    <w:rsid w:val="00627ABA"/>
    <w:rsid w:val="00634226"/>
    <w:rsid w:val="0063647E"/>
    <w:rsid w:val="0064144E"/>
    <w:rsid w:val="00641BB6"/>
    <w:rsid w:val="006439DD"/>
    <w:rsid w:val="00643CEB"/>
    <w:rsid w:val="00645290"/>
    <w:rsid w:val="00645DC0"/>
    <w:rsid w:val="0064696C"/>
    <w:rsid w:val="006517E7"/>
    <w:rsid w:val="00652561"/>
    <w:rsid w:val="00653A07"/>
    <w:rsid w:val="00656114"/>
    <w:rsid w:val="00656631"/>
    <w:rsid w:val="006579B0"/>
    <w:rsid w:val="00661ECC"/>
    <w:rsid w:val="00662B1C"/>
    <w:rsid w:val="00663D9F"/>
    <w:rsid w:val="00666EAC"/>
    <w:rsid w:val="00667180"/>
    <w:rsid w:val="00667D8C"/>
    <w:rsid w:val="006706A3"/>
    <w:rsid w:val="00670E37"/>
    <w:rsid w:val="00671C90"/>
    <w:rsid w:val="00673075"/>
    <w:rsid w:val="00674E46"/>
    <w:rsid w:val="0067663F"/>
    <w:rsid w:val="00680CE8"/>
    <w:rsid w:val="00680EB7"/>
    <w:rsid w:val="00680ED2"/>
    <w:rsid w:val="00681B37"/>
    <w:rsid w:val="00683E2E"/>
    <w:rsid w:val="00686BB9"/>
    <w:rsid w:val="00690D0A"/>
    <w:rsid w:val="00691C38"/>
    <w:rsid w:val="006929D6"/>
    <w:rsid w:val="00693024"/>
    <w:rsid w:val="00693A2C"/>
    <w:rsid w:val="0069459C"/>
    <w:rsid w:val="0069695D"/>
    <w:rsid w:val="006A1976"/>
    <w:rsid w:val="006A1AED"/>
    <w:rsid w:val="006A1C4B"/>
    <w:rsid w:val="006A2F7C"/>
    <w:rsid w:val="006A46B7"/>
    <w:rsid w:val="006A4BBD"/>
    <w:rsid w:val="006A5A33"/>
    <w:rsid w:val="006A60AF"/>
    <w:rsid w:val="006A789C"/>
    <w:rsid w:val="006B1F57"/>
    <w:rsid w:val="006B48A8"/>
    <w:rsid w:val="006B5073"/>
    <w:rsid w:val="006B6B07"/>
    <w:rsid w:val="006C0D38"/>
    <w:rsid w:val="006C2E67"/>
    <w:rsid w:val="006D251A"/>
    <w:rsid w:val="006D4980"/>
    <w:rsid w:val="006D6128"/>
    <w:rsid w:val="006E008A"/>
    <w:rsid w:val="006E1FB1"/>
    <w:rsid w:val="006E20AF"/>
    <w:rsid w:val="006E3D36"/>
    <w:rsid w:val="006E4969"/>
    <w:rsid w:val="006E4C7F"/>
    <w:rsid w:val="006E6B82"/>
    <w:rsid w:val="006F1ABC"/>
    <w:rsid w:val="006F3D86"/>
    <w:rsid w:val="006F4C17"/>
    <w:rsid w:val="006F5696"/>
    <w:rsid w:val="006F68BA"/>
    <w:rsid w:val="00700CB3"/>
    <w:rsid w:val="00702246"/>
    <w:rsid w:val="0070226B"/>
    <w:rsid w:val="0070584F"/>
    <w:rsid w:val="00707988"/>
    <w:rsid w:val="007101E1"/>
    <w:rsid w:val="007107F4"/>
    <w:rsid w:val="00710D88"/>
    <w:rsid w:val="0071199D"/>
    <w:rsid w:val="00711CA4"/>
    <w:rsid w:val="00711EB4"/>
    <w:rsid w:val="0071304D"/>
    <w:rsid w:val="007149D1"/>
    <w:rsid w:val="00716415"/>
    <w:rsid w:val="007164E6"/>
    <w:rsid w:val="00716D26"/>
    <w:rsid w:val="00717617"/>
    <w:rsid w:val="00717CD0"/>
    <w:rsid w:val="00720C38"/>
    <w:rsid w:val="00721444"/>
    <w:rsid w:val="0072190B"/>
    <w:rsid w:val="007223B9"/>
    <w:rsid w:val="007247CA"/>
    <w:rsid w:val="007254F7"/>
    <w:rsid w:val="00726A8C"/>
    <w:rsid w:val="00726BF9"/>
    <w:rsid w:val="00732BAE"/>
    <w:rsid w:val="00733335"/>
    <w:rsid w:val="00737EE7"/>
    <w:rsid w:val="00744730"/>
    <w:rsid w:val="00746FD3"/>
    <w:rsid w:val="00746FD6"/>
    <w:rsid w:val="007517D9"/>
    <w:rsid w:val="007518FB"/>
    <w:rsid w:val="007553E9"/>
    <w:rsid w:val="00757B4C"/>
    <w:rsid w:val="0076244E"/>
    <w:rsid w:val="007654AC"/>
    <w:rsid w:val="00765BE6"/>
    <w:rsid w:val="00766987"/>
    <w:rsid w:val="00767B0F"/>
    <w:rsid w:val="0077168B"/>
    <w:rsid w:val="00771BC1"/>
    <w:rsid w:val="0077696C"/>
    <w:rsid w:val="00776C72"/>
    <w:rsid w:val="00784B0E"/>
    <w:rsid w:val="007866FE"/>
    <w:rsid w:val="007912A7"/>
    <w:rsid w:val="00791E93"/>
    <w:rsid w:val="007928FC"/>
    <w:rsid w:val="00793C10"/>
    <w:rsid w:val="007965AE"/>
    <w:rsid w:val="00796EA5"/>
    <w:rsid w:val="007A04AE"/>
    <w:rsid w:val="007A055E"/>
    <w:rsid w:val="007A0F41"/>
    <w:rsid w:val="007A26A3"/>
    <w:rsid w:val="007A3AA8"/>
    <w:rsid w:val="007A72DB"/>
    <w:rsid w:val="007B41DB"/>
    <w:rsid w:val="007B62C8"/>
    <w:rsid w:val="007B681B"/>
    <w:rsid w:val="007B72F8"/>
    <w:rsid w:val="007C5744"/>
    <w:rsid w:val="007C7657"/>
    <w:rsid w:val="007D0BCC"/>
    <w:rsid w:val="007D146B"/>
    <w:rsid w:val="007D41D6"/>
    <w:rsid w:val="007D53E6"/>
    <w:rsid w:val="007D69BA"/>
    <w:rsid w:val="007D7B59"/>
    <w:rsid w:val="007E4BD8"/>
    <w:rsid w:val="007E5FA2"/>
    <w:rsid w:val="007E6E85"/>
    <w:rsid w:val="007E6EC6"/>
    <w:rsid w:val="007E7F0B"/>
    <w:rsid w:val="007F0C03"/>
    <w:rsid w:val="007F2198"/>
    <w:rsid w:val="007F3550"/>
    <w:rsid w:val="007F3918"/>
    <w:rsid w:val="007F5622"/>
    <w:rsid w:val="00803357"/>
    <w:rsid w:val="0081045D"/>
    <w:rsid w:val="0081102C"/>
    <w:rsid w:val="00811BE0"/>
    <w:rsid w:val="0081284A"/>
    <w:rsid w:val="00812DCD"/>
    <w:rsid w:val="00813D98"/>
    <w:rsid w:val="00813F67"/>
    <w:rsid w:val="00815541"/>
    <w:rsid w:val="008155F8"/>
    <w:rsid w:val="00815FF3"/>
    <w:rsid w:val="0082012B"/>
    <w:rsid w:val="00820570"/>
    <w:rsid w:val="00824130"/>
    <w:rsid w:val="008246D8"/>
    <w:rsid w:val="00824727"/>
    <w:rsid w:val="00825590"/>
    <w:rsid w:val="00826885"/>
    <w:rsid w:val="008301A7"/>
    <w:rsid w:val="008349E3"/>
    <w:rsid w:val="0083572C"/>
    <w:rsid w:val="00836AFB"/>
    <w:rsid w:val="00841B32"/>
    <w:rsid w:val="00844568"/>
    <w:rsid w:val="00846AFF"/>
    <w:rsid w:val="008470E0"/>
    <w:rsid w:val="00847409"/>
    <w:rsid w:val="00851470"/>
    <w:rsid w:val="0085186C"/>
    <w:rsid w:val="008554AF"/>
    <w:rsid w:val="00856795"/>
    <w:rsid w:val="00857C1B"/>
    <w:rsid w:val="00860240"/>
    <w:rsid w:val="008608BF"/>
    <w:rsid w:val="00862AE6"/>
    <w:rsid w:val="00864A89"/>
    <w:rsid w:val="00867AC1"/>
    <w:rsid w:val="00871B84"/>
    <w:rsid w:val="00872313"/>
    <w:rsid w:val="008809FA"/>
    <w:rsid w:val="00880CCE"/>
    <w:rsid w:val="008831BC"/>
    <w:rsid w:val="00883797"/>
    <w:rsid w:val="008841FA"/>
    <w:rsid w:val="00884235"/>
    <w:rsid w:val="0088517A"/>
    <w:rsid w:val="008874CB"/>
    <w:rsid w:val="00892A83"/>
    <w:rsid w:val="0089470F"/>
    <w:rsid w:val="00894F0E"/>
    <w:rsid w:val="00896FB8"/>
    <w:rsid w:val="008A03B7"/>
    <w:rsid w:val="008A03E2"/>
    <w:rsid w:val="008A0C1E"/>
    <w:rsid w:val="008A49C6"/>
    <w:rsid w:val="008A4E4F"/>
    <w:rsid w:val="008B12BC"/>
    <w:rsid w:val="008B4FCA"/>
    <w:rsid w:val="008B5B11"/>
    <w:rsid w:val="008C1BC7"/>
    <w:rsid w:val="008C33F3"/>
    <w:rsid w:val="008C4512"/>
    <w:rsid w:val="008C56FD"/>
    <w:rsid w:val="008C6738"/>
    <w:rsid w:val="008D2A58"/>
    <w:rsid w:val="008D3008"/>
    <w:rsid w:val="008D4912"/>
    <w:rsid w:val="008D4A1A"/>
    <w:rsid w:val="008D6410"/>
    <w:rsid w:val="008E210B"/>
    <w:rsid w:val="008E472F"/>
    <w:rsid w:val="008E4B10"/>
    <w:rsid w:val="008E6277"/>
    <w:rsid w:val="008E7061"/>
    <w:rsid w:val="008E7EBA"/>
    <w:rsid w:val="008F1E6B"/>
    <w:rsid w:val="008F29ED"/>
    <w:rsid w:val="008F3F9A"/>
    <w:rsid w:val="008F5F46"/>
    <w:rsid w:val="008F6493"/>
    <w:rsid w:val="008F7332"/>
    <w:rsid w:val="00903336"/>
    <w:rsid w:val="00904011"/>
    <w:rsid w:val="00906A73"/>
    <w:rsid w:val="00912FDC"/>
    <w:rsid w:val="009145FF"/>
    <w:rsid w:val="00915C3C"/>
    <w:rsid w:val="00922B0F"/>
    <w:rsid w:val="00925D20"/>
    <w:rsid w:val="009266FB"/>
    <w:rsid w:val="00926D43"/>
    <w:rsid w:val="00926DA9"/>
    <w:rsid w:val="00930057"/>
    <w:rsid w:val="009321B4"/>
    <w:rsid w:val="0093383F"/>
    <w:rsid w:val="00934829"/>
    <w:rsid w:val="00935988"/>
    <w:rsid w:val="00935F47"/>
    <w:rsid w:val="009373AA"/>
    <w:rsid w:val="009409F6"/>
    <w:rsid w:val="00940E27"/>
    <w:rsid w:val="00941F54"/>
    <w:rsid w:val="009453FE"/>
    <w:rsid w:val="0094580C"/>
    <w:rsid w:val="00945A97"/>
    <w:rsid w:val="009465CF"/>
    <w:rsid w:val="009467E5"/>
    <w:rsid w:val="00950266"/>
    <w:rsid w:val="00956F6E"/>
    <w:rsid w:val="00956FD9"/>
    <w:rsid w:val="0095706B"/>
    <w:rsid w:val="00960BE1"/>
    <w:rsid w:val="00961831"/>
    <w:rsid w:val="00961D56"/>
    <w:rsid w:val="00962B90"/>
    <w:rsid w:val="00963701"/>
    <w:rsid w:val="00965D4B"/>
    <w:rsid w:val="009676E0"/>
    <w:rsid w:val="00967875"/>
    <w:rsid w:val="00973F36"/>
    <w:rsid w:val="009745B6"/>
    <w:rsid w:val="009760D8"/>
    <w:rsid w:val="00977E5A"/>
    <w:rsid w:val="00977E76"/>
    <w:rsid w:val="00977E7F"/>
    <w:rsid w:val="00980667"/>
    <w:rsid w:val="009841EF"/>
    <w:rsid w:val="0098579D"/>
    <w:rsid w:val="00986C46"/>
    <w:rsid w:val="00986EC8"/>
    <w:rsid w:val="0099665A"/>
    <w:rsid w:val="00997E0D"/>
    <w:rsid w:val="009A31EB"/>
    <w:rsid w:val="009A6ADD"/>
    <w:rsid w:val="009B0225"/>
    <w:rsid w:val="009B06F3"/>
    <w:rsid w:val="009B170D"/>
    <w:rsid w:val="009B6E67"/>
    <w:rsid w:val="009B7481"/>
    <w:rsid w:val="009B7527"/>
    <w:rsid w:val="009C2790"/>
    <w:rsid w:val="009C3211"/>
    <w:rsid w:val="009C33EE"/>
    <w:rsid w:val="009C401B"/>
    <w:rsid w:val="009C5610"/>
    <w:rsid w:val="009C5FCB"/>
    <w:rsid w:val="009D0EA8"/>
    <w:rsid w:val="009D2313"/>
    <w:rsid w:val="009D29E7"/>
    <w:rsid w:val="009D2D2D"/>
    <w:rsid w:val="009D36EC"/>
    <w:rsid w:val="009D445B"/>
    <w:rsid w:val="009D48BA"/>
    <w:rsid w:val="009D5A02"/>
    <w:rsid w:val="009D62BE"/>
    <w:rsid w:val="009E0865"/>
    <w:rsid w:val="009E379C"/>
    <w:rsid w:val="009E634F"/>
    <w:rsid w:val="009E7B46"/>
    <w:rsid w:val="009F0B5C"/>
    <w:rsid w:val="009F1F88"/>
    <w:rsid w:val="009F4A0C"/>
    <w:rsid w:val="009F4EFF"/>
    <w:rsid w:val="009F500E"/>
    <w:rsid w:val="009F779D"/>
    <w:rsid w:val="00A001E2"/>
    <w:rsid w:val="00A03201"/>
    <w:rsid w:val="00A038B6"/>
    <w:rsid w:val="00A048E3"/>
    <w:rsid w:val="00A10D4D"/>
    <w:rsid w:val="00A144BC"/>
    <w:rsid w:val="00A20423"/>
    <w:rsid w:val="00A220B4"/>
    <w:rsid w:val="00A24B41"/>
    <w:rsid w:val="00A25936"/>
    <w:rsid w:val="00A3039D"/>
    <w:rsid w:val="00A30C51"/>
    <w:rsid w:val="00A30D34"/>
    <w:rsid w:val="00A32ED9"/>
    <w:rsid w:val="00A358C3"/>
    <w:rsid w:val="00A4003D"/>
    <w:rsid w:val="00A41A58"/>
    <w:rsid w:val="00A41ABE"/>
    <w:rsid w:val="00A430CB"/>
    <w:rsid w:val="00A4449C"/>
    <w:rsid w:val="00A44A49"/>
    <w:rsid w:val="00A47D75"/>
    <w:rsid w:val="00A528C7"/>
    <w:rsid w:val="00A53191"/>
    <w:rsid w:val="00A55A84"/>
    <w:rsid w:val="00A57471"/>
    <w:rsid w:val="00A62B56"/>
    <w:rsid w:val="00A67B2D"/>
    <w:rsid w:val="00A67C37"/>
    <w:rsid w:val="00A72DD3"/>
    <w:rsid w:val="00A73878"/>
    <w:rsid w:val="00A74504"/>
    <w:rsid w:val="00A75807"/>
    <w:rsid w:val="00A7582E"/>
    <w:rsid w:val="00A77CEE"/>
    <w:rsid w:val="00A77CFC"/>
    <w:rsid w:val="00A842B2"/>
    <w:rsid w:val="00A846EF"/>
    <w:rsid w:val="00A84848"/>
    <w:rsid w:val="00A849AC"/>
    <w:rsid w:val="00A87125"/>
    <w:rsid w:val="00A915C5"/>
    <w:rsid w:val="00A94783"/>
    <w:rsid w:val="00A97131"/>
    <w:rsid w:val="00A971F9"/>
    <w:rsid w:val="00A97368"/>
    <w:rsid w:val="00AA0D60"/>
    <w:rsid w:val="00AA3FD8"/>
    <w:rsid w:val="00AA42BE"/>
    <w:rsid w:val="00AA5549"/>
    <w:rsid w:val="00AA5B1C"/>
    <w:rsid w:val="00AA6F8F"/>
    <w:rsid w:val="00AB2D4B"/>
    <w:rsid w:val="00AB2DA4"/>
    <w:rsid w:val="00AB7BA9"/>
    <w:rsid w:val="00AB7EBC"/>
    <w:rsid w:val="00AC09CF"/>
    <w:rsid w:val="00AC1346"/>
    <w:rsid w:val="00AC2020"/>
    <w:rsid w:val="00AC2B63"/>
    <w:rsid w:val="00AC37D1"/>
    <w:rsid w:val="00AC37F3"/>
    <w:rsid w:val="00AC43B4"/>
    <w:rsid w:val="00AC4D17"/>
    <w:rsid w:val="00AC73EE"/>
    <w:rsid w:val="00AD444A"/>
    <w:rsid w:val="00AD469F"/>
    <w:rsid w:val="00AD5B7A"/>
    <w:rsid w:val="00AD5E5A"/>
    <w:rsid w:val="00AD63A1"/>
    <w:rsid w:val="00AD6531"/>
    <w:rsid w:val="00AD6BF8"/>
    <w:rsid w:val="00AE01D2"/>
    <w:rsid w:val="00AE0EA8"/>
    <w:rsid w:val="00AE5EF0"/>
    <w:rsid w:val="00AF059A"/>
    <w:rsid w:val="00AF3B74"/>
    <w:rsid w:val="00AF4341"/>
    <w:rsid w:val="00AF4415"/>
    <w:rsid w:val="00B02399"/>
    <w:rsid w:val="00B029EB"/>
    <w:rsid w:val="00B06BEA"/>
    <w:rsid w:val="00B10411"/>
    <w:rsid w:val="00B139C1"/>
    <w:rsid w:val="00B15BA8"/>
    <w:rsid w:val="00B15BAE"/>
    <w:rsid w:val="00B169BC"/>
    <w:rsid w:val="00B23161"/>
    <w:rsid w:val="00B2472E"/>
    <w:rsid w:val="00B30E20"/>
    <w:rsid w:val="00B311FC"/>
    <w:rsid w:val="00B32DC0"/>
    <w:rsid w:val="00B33C14"/>
    <w:rsid w:val="00B34F2C"/>
    <w:rsid w:val="00B362E4"/>
    <w:rsid w:val="00B416AB"/>
    <w:rsid w:val="00B44076"/>
    <w:rsid w:val="00B50BB5"/>
    <w:rsid w:val="00B51F10"/>
    <w:rsid w:val="00B55EAE"/>
    <w:rsid w:val="00B57CA5"/>
    <w:rsid w:val="00B635B2"/>
    <w:rsid w:val="00B63DC9"/>
    <w:rsid w:val="00B63FFB"/>
    <w:rsid w:val="00B65A83"/>
    <w:rsid w:val="00B6728C"/>
    <w:rsid w:val="00B67B1E"/>
    <w:rsid w:val="00B74AF7"/>
    <w:rsid w:val="00B7783E"/>
    <w:rsid w:val="00B8004A"/>
    <w:rsid w:val="00B816D5"/>
    <w:rsid w:val="00B83B6C"/>
    <w:rsid w:val="00B840B6"/>
    <w:rsid w:val="00B843E0"/>
    <w:rsid w:val="00B853C5"/>
    <w:rsid w:val="00B85F97"/>
    <w:rsid w:val="00B87C7B"/>
    <w:rsid w:val="00B921FC"/>
    <w:rsid w:val="00B949FC"/>
    <w:rsid w:val="00B95270"/>
    <w:rsid w:val="00B9655F"/>
    <w:rsid w:val="00B96971"/>
    <w:rsid w:val="00B97614"/>
    <w:rsid w:val="00BA1546"/>
    <w:rsid w:val="00BA19BD"/>
    <w:rsid w:val="00BA346C"/>
    <w:rsid w:val="00BA42EA"/>
    <w:rsid w:val="00BA6671"/>
    <w:rsid w:val="00BA6DA2"/>
    <w:rsid w:val="00BB1CDF"/>
    <w:rsid w:val="00BB3A06"/>
    <w:rsid w:val="00BB44B3"/>
    <w:rsid w:val="00BB6698"/>
    <w:rsid w:val="00BB74F0"/>
    <w:rsid w:val="00BB76B8"/>
    <w:rsid w:val="00BC185F"/>
    <w:rsid w:val="00BC5E73"/>
    <w:rsid w:val="00BC6B1E"/>
    <w:rsid w:val="00BC7A4E"/>
    <w:rsid w:val="00BD0A42"/>
    <w:rsid w:val="00BD23A3"/>
    <w:rsid w:val="00BD425C"/>
    <w:rsid w:val="00BD4FFA"/>
    <w:rsid w:val="00BE33E9"/>
    <w:rsid w:val="00BE3D5F"/>
    <w:rsid w:val="00BE6E40"/>
    <w:rsid w:val="00BE71F6"/>
    <w:rsid w:val="00BF1A67"/>
    <w:rsid w:val="00BF2A49"/>
    <w:rsid w:val="00BF5F17"/>
    <w:rsid w:val="00C00560"/>
    <w:rsid w:val="00C00B2C"/>
    <w:rsid w:val="00C03261"/>
    <w:rsid w:val="00C0355F"/>
    <w:rsid w:val="00C06F0A"/>
    <w:rsid w:val="00C10BC0"/>
    <w:rsid w:val="00C137F8"/>
    <w:rsid w:val="00C144B7"/>
    <w:rsid w:val="00C14C18"/>
    <w:rsid w:val="00C15961"/>
    <w:rsid w:val="00C23EEF"/>
    <w:rsid w:val="00C2673C"/>
    <w:rsid w:val="00C3043C"/>
    <w:rsid w:val="00C319FC"/>
    <w:rsid w:val="00C34D4E"/>
    <w:rsid w:val="00C35A6B"/>
    <w:rsid w:val="00C36C56"/>
    <w:rsid w:val="00C37538"/>
    <w:rsid w:val="00C42800"/>
    <w:rsid w:val="00C4288F"/>
    <w:rsid w:val="00C42E3F"/>
    <w:rsid w:val="00C442A1"/>
    <w:rsid w:val="00C45F7E"/>
    <w:rsid w:val="00C51A47"/>
    <w:rsid w:val="00C55042"/>
    <w:rsid w:val="00C56859"/>
    <w:rsid w:val="00C57799"/>
    <w:rsid w:val="00C6200C"/>
    <w:rsid w:val="00C62812"/>
    <w:rsid w:val="00C6354A"/>
    <w:rsid w:val="00C65822"/>
    <w:rsid w:val="00C659F7"/>
    <w:rsid w:val="00C662D8"/>
    <w:rsid w:val="00C7010C"/>
    <w:rsid w:val="00C70EE3"/>
    <w:rsid w:val="00C71E3D"/>
    <w:rsid w:val="00C71F6B"/>
    <w:rsid w:val="00C724A6"/>
    <w:rsid w:val="00C7287C"/>
    <w:rsid w:val="00C72C1C"/>
    <w:rsid w:val="00C73AF2"/>
    <w:rsid w:val="00C76407"/>
    <w:rsid w:val="00C77132"/>
    <w:rsid w:val="00C80F9E"/>
    <w:rsid w:val="00C81267"/>
    <w:rsid w:val="00C81890"/>
    <w:rsid w:val="00C81A54"/>
    <w:rsid w:val="00C82E33"/>
    <w:rsid w:val="00C87138"/>
    <w:rsid w:val="00C8796E"/>
    <w:rsid w:val="00C90B4F"/>
    <w:rsid w:val="00C92C7A"/>
    <w:rsid w:val="00C937C3"/>
    <w:rsid w:val="00C93D79"/>
    <w:rsid w:val="00C96C06"/>
    <w:rsid w:val="00CA0F0E"/>
    <w:rsid w:val="00CA46BC"/>
    <w:rsid w:val="00CA5C95"/>
    <w:rsid w:val="00CB01B6"/>
    <w:rsid w:val="00CB08A9"/>
    <w:rsid w:val="00CB196C"/>
    <w:rsid w:val="00CB27B1"/>
    <w:rsid w:val="00CB4613"/>
    <w:rsid w:val="00CB581D"/>
    <w:rsid w:val="00CB7A9D"/>
    <w:rsid w:val="00CC16C7"/>
    <w:rsid w:val="00CC388D"/>
    <w:rsid w:val="00CC4BCF"/>
    <w:rsid w:val="00CC573C"/>
    <w:rsid w:val="00CC66D4"/>
    <w:rsid w:val="00CC740F"/>
    <w:rsid w:val="00CD0A46"/>
    <w:rsid w:val="00CD2A95"/>
    <w:rsid w:val="00CD30D4"/>
    <w:rsid w:val="00CD5B3D"/>
    <w:rsid w:val="00CD624E"/>
    <w:rsid w:val="00CD7CA6"/>
    <w:rsid w:val="00CE05EE"/>
    <w:rsid w:val="00CE0CAA"/>
    <w:rsid w:val="00CE2F32"/>
    <w:rsid w:val="00CE3CEC"/>
    <w:rsid w:val="00CE3D2A"/>
    <w:rsid w:val="00CE568E"/>
    <w:rsid w:val="00CE613B"/>
    <w:rsid w:val="00CF1A3C"/>
    <w:rsid w:val="00CF5ED2"/>
    <w:rsid w:val="00D0228E"/>
    <w:rsid w:val="00D03326"/>
    <w:rsid w:val="00D03807"/>
    <w:rsid w:val="00D069F8"/>
    <w:rsid w:val="00D06F12"/>
    <w:rsid w:val="00D076D1"/>
    <w:rsid w:val="00D1016C"/>
    <w:rsid w:val="00D10824"/>
    <w:rsid w:val="00D10B49"/>
    <w:rsid w:val="00D10C87"/>
    <w:rsid w:val="00D11475"/>
    <w:rsid w:val="00D134CD"/>
    <w:rsid w:val="00D1415B"/>
    <w:rsid w:val="00D179F9"/>
    <w:rsid w:val="00D20D1C"/>
    <w:rsid w:val="00D2145D"/>
    <w:rsid w:val="00D22DF4"/>
    <w:rsid w:val="00D247EA"/>
    <w:rsid w:val="00D255DD"/>
    <w:rsid w:val="00D25669"/>
    <w:rsid w:val="00D256A3"/>
    <w:rsid w:val="00D301E2"/>
    <w:rsid w:val="00D32885"/>
    <w:rsid w:val="00D343F5"/>
    <w:rsid w:val="00D3574E"/>
    <w:rsid w:val="00D400C3"/>
    <w:rsid w:val="00D4077E"/>
    <w:rsid w:val="00D426E5"/>
    <w:rsid w:val="00D447D9"/>
    <w:rsid w:val="00D452D0"/>
    <w:rsid w:val="00D4552B"/>
    <w:rsid w:val="00D469B6"/>
    <w:rsid w:val="00D50C99"/>
    <w:rsid w:val="00D53150"/>
    <w:rsid w:val="00D5316F"/>
    <w:rsid w:val="00D545F5"/>
    <w:rsid w:val="00D54D3F"/>
    <w:rsid w:val="00D5763E"/>
    <w:rsid w:val="00D604E1"/>
    <w:rsid w:val="00D6147C"/>
    <w:rsid w:val="00D62777"/>
    <w:rsid w:val="00D62DC7"/>
    <w:rsid w:val="00D642D7"/>
    <w:rsid w:val="00D642E7"/>
    <w:rsid w:val="00D66421"/>
    <w:rsid w:val="00D673A1"/>
    <w:rsid w:val="00D67D57"/>
    <w:rsid w:val="00D70DF8"/>
    <w:rsid w:val="00D71322"/>
    <w:rsid w:val="00D716FB"/>
    <w:rsid w:val="00D73996"/>
    <w:rsid w:val="00D744B2"/>
    <w:rsid w:val="00D74C64"/>
    <w:rsid w:val="00D813EC"/>
    <w:rsid w:val="00D8203B"/>
    <w:rsid w:val="00D82220"/>
    <w:rsid w:val="00D825E6"/>
    <w:rsid w:val="00D83020"/>
    <w:rsid w:val="00D857BA"/>
    <w:rsid w:val="00D86022"/>
    <w:rsid w:val="00D8754B"/>
    <w:rsid w:val="00D94860"/>
    <w:rsid w:val="00DA030B"/>
    <w:rsid w:val="00DA0811"/>
    <w:rsid w:val="00DA186C"/>
    <w:rsid w:val="00DA1949"/>
    <w:rsid w:val="00DA22BA"/>
    <w:rsid w:val="00DA4144"/>
    <w:rsid w:val="00DA5351"/>
    <w:rsid w:val="00DA567F"/>
    <w:rsid w:val="00DA57AB"/>
    <w:rsid w:val="00DA5B0C"/>
    <w:rsid w:val="00DA76A9"/>
    <w:rsid w:val="00DB21DD"/>
    <w:rsid w:val="00DB36CD"/>
    <w:rsid w:val="00DB7523"/>
    <w:rsid w:val="00DC18C3"/>
    <w:rsid w:val="00DC1A7A"/>
    <w:rsid w:val="00DC4A60"/>
    <w:rsid w:val="00DC5FBF"/>
    <w:rsid w:val="00DC6427"/>
    <w:rsid w:val="00DC7E7B"/>
    <w:rsid w:val="00DD1055"/>
    <w:rsid w:val="00DD4220"/>
    <w:rsid w:val="00DD6B0A"/>
    <w:rsid w:val="00DD72BA"/>
    <w:rsid w:val="00DE377E"/>
    <w:rsid w:val="00DE5F8D"/>
    <w:rsid w:val="00DE6C86"/>
    <w:rsid w:val="00DF1722"/>
    <w:rsid w:val="00DF2DA6"/>
    <w:rsid w:val="00DF404F"/>
    <w:rsid w:val="00E005A2"/>
    <w:rsid w:val="00E007F6"/>
    <w:rsid w:val="00E0182B"/>
    <w:rsid w:val="00E063EA"/>
    <w:rsid w:val="00E133D5"/>
    <w:rsid w:val="00E13AEC"/>
    <w:rsid w:val="00E20774"/>
    <w:rsid w:val="00E212BF"/>
    <w:rsid w:val="00E213F9"/>
    <w:rsid w:val="00E2263F"/>
    <w:rsid w:val="00E30648"/>
    <w:rsid w:val="00E33073"/>
    <w:rsid w:val="00E37B1D"/>
    <w:rsid w:val="00E37D15"/>
    <w:rsid w:val="00E43726"/>
    <w:rsid w:val="00E50DB8"/>
    <w:rsid w:val="00E51A71"/>
    <w:rsid w:val="00E5212E"/>
    <w:rsid w:val="00E548B9"/>
    <w:rsid w:val="00E551B6"/>
    <w:rsid w:val="00E60747"/>
    <w:rsid w:val="00E66BCA"/>
    <w:rsid w:val="00E730DA"/>
    <w:rsid w:val="00E75577"/>
    <w:rsid w:val="00E771B9"/>
    <w:rsid w:val="00E77CBF"/>
    <w:rsid w:val="00E77CCE"/>
    <w:rsid w:val="00E8039F"/>
    <w:rsid w:val="00E82D6D"/>
    <w:rsid w:val="00E85CB3"/>
    <w:rsid w:val="00E87645"/>
    <w:rsid w:val="00E87F32"/>
    <w:rsid w:val="00E9307D"/>
    <w:rsid w:val="00E9330D"/>
    <w:rsid w:val="00E950E5"/>
    <w:rsid w:val="00E9555C"/>
    <w:rsid w:val="00E96FB5"/>
    <w:rsid w:val="00EA62BE"/>
    <w:rsid w:val="00EA6E9D"/>
    <w:rsid w:val="00EA74B8"/>
    <w:rsid w:val="00EB3606"/>
    <w:rsid w:val="00EB5833"/>
    <w:rsid w:val="00EC1244"/>
    <w:rsid w:val="00EC28C0"/>
    <w:rsid w:val="00EC5884"/>
    <w:rsid w:val="00EC58F3"/>
    <w:rsid w:val="00EC6180"/>
    <w:rsid w:val="00ED0720"/>
    <w:rsid w:val="00ED0D3A"/>
    <w:rsid w:val="00ED33A8"/>
    <w:rsid w:val="00ED4EFA"/>
    <w:rsid w:val="00ED5580"/>
    <w:rsid w:val="00ED5B77"/>
    <w:rsid w:val="00ED631F"/>
    <w:rsid w:val="00EE1B1C"/>
    <w:rsid w:val="00EE39F2"/>
    <w:rsid w:val="00EE3DE7"/>
    <w:rsid w:val="00EE4246"/>
    <w:rsid w:val="00EE68EE"/>
    <w:rsid w:val="00EF0667"/>
    <w:rsid w:val="00EF10B0"/>
    <w:rsid w:val="00EF25EB"/>
    <w:rsid w:val="00EF362A"/>
    <w:rsid w:val="00EF719F"/>
    <w:rsid w:val="00EF73FB"/>
    <w:rsid w:val="00F0115E"/>
    <w:rsid w:val="00F01EEC"/>
    <w:rsid w:val="00F0287A"/>
    <w:rsid w:val="00F03D2F"/>
    <w:rsid w:val="00F05EB9"/>
    <w:rsid w:val="00F109ED"/>
    <w:rsid w:val="00F15B8F"/>
    <w:rsid w:val="00F1650A"/>
    <w:rsid w:val="00F20C86"/>
    <w:rsid w:val="00F23ACB"/>
    <w:rsid w:val="00F246A4"/>
    <w:rsid w:val="00F24A55"/>
    <w:rsid w:val="00F24E21"/>
    <w:rsid w:val="00F27A11"/>
    <w:rsid w:val="00F311AA"/>
    <w:rsid w:val="00F31DC7"/>
    <w:rsid w:val="00F34FE5"/>
    <w:rsid w:val="00F36C0F"/>
    <w:rsid w:val="00F40B6B"/>
    <w:rsid w:val="00F436BE"/>
    <w:rsid w:val="00F443A1"/>
    <w:rsid w:val="00F453BA"/>
    <w:rsid w:val="00F45CF2"/>
    <w:rsid w:val="00F508AE"/>
    <w:rsid w:val="00F50E97"/>
    <w:rsid w:val="00F522C9"/>
    <w:rsid w:val="00F527C8"/>
    <w:rsid w:val="00F52E21"/>
    <w:rsid w:val="00F557C7"/>
    <w:rsid w:val="00F55A9E"/>
    <w:rsid w:val="00F564FA"/>
    <w:rsid w:val="00F568D0"/>
    <w:rsid w:val="00F608B7"/>
    <w:rsid w:val="00F6169D"/>
    <w:rsid w:val="00F63D20"/>
    <w:rsid w:val="00F65EAE"/>
    <w:rsid w:val="00F66DE7"/>
    <w:rsid w:val="00F7059D"/>
    <w:rsid w:val="00F7182B"/>
    <w:rsid w:val="00F71BEA"/>
    <w:rsid w:val="00F73571"/>
    <w:rsid w:val="00F74841"/>
    <w:rsid w:val="00F768F8"/>
    <w:rsid w:val="00F77F86"/>
    <w:rsid w:val="00F801CA"/>
    <w:rsid w:val="00F84422"/>
    <w:rsid w:val="00F85301"/>
    <w:rsid w:val="00F86FA1"/>
    <w:rsid w:val="00F926D1"/>
    <w:rsid w:val="00F9674C"/>
    <w:rsid w:val="00F96CB2"/>
    <w:rsid w:val="00F97086"/>
    <w:rsid w:val="00F9746B"/>
    <w:rsid w:val="00FA17FA"/>
    <w:rsid w:val="00FA1D45"/>
    <w:rsid w:val="00FA2F34"/>
    <w:rsid w:val="00FA4097"/>
    <w:rsid w:val="00FA5BBA"/>
    <w:rsid w:val="00FA5DDA"/>
    <w:rsid w:val="00FA6CF1"/>
    <w:rsid w:val="00FB2BDE"/>
    <w:rsid w:val="00FB3365"/>
    <w:rsid w:val="00FB44BF"/>
    <w:rsid w:val="00FB55CF"/>
    <w:rsid w:val="00FB6180"/>
    <w:rsid w:val="00FC1EE3"/>
    <w:rsid w:val="00FC5B33"/>
    <w:rsid w:val="00FC5F6E"/>
    <w:rsid w:val="00FC63AE"/>
    <w:rsid w:val="00FC6433"/>
    <w:rsid w:val="00FD1D65"/>
    <w:rsid w:val="00FD1EAB"/>
    <w:rsid w:val="00FD5E36"/>
    <w:rsid w:val="00FD6B5E"/>
    <w:rsid w:val="00FE0612"/>
    <w:rsid w:val="00FE503E"/>
    <w:rsid w:val="00FE7D31"/>
    <w:rsid w:val="00FF10C9"/>
    <w:rsid w:val="00FF16D7"/>
    <w:rsid w:val="00FF365C"/>
    <w:rsid w:val="00FF5281"/>
    <w:rsid w:val="00FF5A0B"/>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A6364"/>
  <w15:chartTrackingRefBased/>
  <w15:docId w15:val="{B42F333D-3DC9-44A9-9FC9-341BEBF5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4C5"/>
    <w:rPr>
      <w:rFonts w:ascii="Verdana" w:hAnsi="Verdana"/>
      <w:lang w:val="en-GB"/>
    </w:rPr>
  </w:style>
  <w:style w:type="paragraph" w:styleId="Heading1">
    <w:name w:val="heading 1"/>
    <w:basedOn w:val="Normal"/>
    <w:next w:val="Normal"/>
    <w:link w:val="Heading1Char"/>
    <w:uiPriority w:val="9"/>
    <w:qFormat/>
    <w:rsid w:val="005B35B7"/>
    <w:pPr>
      <w:keepNext/>
      <w:spacing w:before="240" w:after="60"/>
      <w:outlineLvl w:val="0"/>
    </w:pPr>
    <w:rPr>
      <w:rFonts w:ascii="Cambria" w:hAnsi="Cambria"/>
      <w:b/>
      <w:bCs/>
      <w:kern w:val="32"/>
      <w:sz w:val="32"/>
      <w:szCs w:val="32"/>
      <w:lang w:eastAsia="x-none"/>
    </w:rPr>
  </w:style>
  <w:style w:type="paragraph" w:styleId="Heading2">
    <w:name w:val="heading 2"/>
    <w:basedOn w:val="Normal"/>
    <w:next w:val="Normal"/>
    <w:link w:val="Heading2Char"/>
    <w:uiPriority w:val="9"/>
    <w:qFormat/>
    <w:rsid w:val="00D255DD"/>
    <w:pPr>
      <w:keepNext/>
      <w:spacing w:before="240" w:after="60"/>
      <w:outlineLvl w:val="1"/>
    </w:pPr>
    <w:rPr>
      <w:rFonts w:ascii="Cambria" w:hAnsi="Cambria"/>
      <w:b/>
      <w:bCs/>
      <w:i/>
      <w:iCs/>
      <w:sz w:val="28"/>
      <w:szCs w:val="28"/>
      <w:lang w:eastAsia="x-none"/>
    </w:rPr>
  </w:style>
  <w:style w:type="paragraph" w:styleId="Heading6">
    <w:name w:val="heading 6"/>
    <w:basedOn w:val="Normal"/>
    <w:next w:val="Normal"/>
    <w:link w:val="Heading6Char"/>
    <w:uiPriority w:val="9"/>
    <w:semiHidden/>
    <w:unhideWhenUsed/>
    <w:qFormat/>
    <w:rsid w:val="002165AD"/>
    <w:pPr>
      <w:spacing w:before="240" w:after="60"/>
      <w:outlineLvl w:val="5"/>
    </w:pPr>
    <w:rPr>
      <w:rFonts w:ascii="Calibri" w:hAnsi="Calibri"/>
      <w:b/>
      <w:bCs/>
      <w:sz w:val="22"/>
      <w:szCs w:val="22"/>
      <w:lang w:eastAsia="x-none"/>
    </w:rPr>
  </w:style>
  <w:style w:type="paragraph" w:styleId="Heading7">
    <w:name w:val="heading 7"/>
    <w:basedOn w:val="Normal"/>
    <w:next w:val="Normal"/>
    <w:link w:val="Heading7Char"/>
    <w:uiPriority w:val="9"/>
    <w:semiHidden/>
    <w:unhideWhenUsed/>
    <w:qFormat/>
    <w:rsid w:val="000F6724"/>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255DD"/>
    <w:rPr>
      <w:rFonts w:ascii="Cambria" w:eastAsia="Times New Roman" w:hAnsi="Cambria" w:cs="Times New Roman"/>
      <w:b/>
      <w:bCs/>
      <w:i/>
      <w:iCs/>
      <w:sz w:val="28"/>
      <w:szCs w:val="28"/>
      <w:lang w:val="en-GB"/>
    </w:rPr>
  </w:style>
  <w:style w:type="character" w:styleId="Hyperlink">
    <w:name w:val="Hyperlink"/>
    <w:uiPriority w:val="99"/>
    <w:rsid w:val="00D255DD"/>
    <w:rPr>
      <w:rFonts w:cs="Times New Roman"/>
      <w:color w:val="0000FF"/>
      <w:u w:val="single"/>
    </w:rPr>
  </w:style>
  <w:style w:type="paragraph" w:styleId="BodyText">
    <w:name w:val="Body Text"/>
    <w:basedOn w:val="Normal"/>
    <w:link w:val="BodyTextChar"/>
    <w:uiPriority w:val="99"/>
    <w:rsid w:val="00D255DD"/>
    <w:pPr>
      <w:spacing w:after="120"/>
    </w:pPr>
    <w:rPr>
      <w:lang w:eastAsia="x-none"/>
    </w:rPr>
  </w:style>
  <w:style w:type="character" w:customStyle="1" w:styleId="BodyTextChar">
    <w:name w:val="Body Text Char"/>
    <w:link w:val="BodyText"/>
    <w:uiPriority w:val="99"/>
    <w:semiHidden/>
    <w:rsid w:val="00D255DD"/>
    <w:rPr>
      <w:rFonts w:ascii="Verdana" w:hAnsi="Verdana"/>
      <w:sz w:val="20"/>
      <w:szCs w:val="20"/>
      <w:lang w:val="en-GB"/>
    </w:rPr>
  </w:style>
  <w:style w:type="paragraph" w:styleId="Header">
    <w:name w:val="header"/>
    <w:basedOn w:val="Normal"/>
    <w:link w:val="HeaderChar"/>
    <w:uiPriority w:val="99"/>
    <w:rsid w:val="00D255DD"/>
    <w:pPr>
      <w:tabs>
        <w:tab w:val="center" w:pos="4320"/>
        <w:tab w:val="right" w:pos="8640"/>
      </w:tabs>
    </w:pPr>
    <w:rPr>
      <w:lang w:eastAsia="x-none"/>
    </w:rPr>
  </w:style>
  <w:style w:type="character" w:customStyle="1" w:styleId="HeaderChar">
    <w:name w:val="Header Char"/>
    <w:link w:val="Header"/>
    <w:uiPriority w:val="99"/>
    <w:semiHidden/>
    <w:rsid w:val="00D255DD"/>
    <w:rPr>
      <w:rFonts w:ascii="Verdana" w:hAnsi="Verdana"/>
      <w:sz w:val="20"/>
      <w:szCs w:val="20"/>
      <w:lang w:val="en-GB"/>
    </w:rPr>
  </w:style>
  <w:style w:type="character" w:customStyle="1" w:styleId="link11">
    <w:name w:val="link11"/>
    <w:uiPriority w:val="99"/>
    <w:rsid w:val="00D255DD"/>
    <w:rPr>
      <w:rFonts w:cs="Times New Roman"/>
    </w:rPr>
  </w:style>
  <w:style w:type="paragraph" w:styleId="NormalWeb">
    <w:name w:val="Normal (Web)"/>
    <w:basedOn w:val="Normal"/>
    <w:uiPriority w:val="99"/>
    <w:rsid w:val="003D3B82"/>
    <w:pPr>
      <w:spacing w:before="100" w:beforeAutospacing="1" w:after="100" w:afterAutospacing="1"/>
    </w:pPr>
    <w:rPr>
      <w:rFonts w:ascii="Times New Roman" w:eastAsia="Batang" w:hAnsi="Times New Roman"/>
      <w:sz w:val="24"/>
      <w:szCs w:val="24"/>
      <w:lang w:val="en-US" w:eastAsia="ja-JP"/>
    </w:rPr>
  </w:style>
  <w:style w:type="character" w:customStyle="1" w:styleId="apple-style-span">
    <w:name w:val="apple-style-span"/>
    <w:uiPriority w:val="99"/>
    <w:rsid w:val="00555719"/>
  </w:style>
  <w:style w:type="paragraph" w:customStyle="1" w:styleId="Style1">
    <w:name w:val="Style1"/>
    <w:basedOn w:val="Normal"/>
    <w:link w:val="Style1Char"/>
    <w:qFormat/>
    <w:rsid w:val="00A915C5"/>
    <w:rPr>
      <w:b/>
      <w:sz w:val="28"/>
      <w:szCs w:val="28"/>
      <w:lang w:val="fr-FR" w:eastAsia="x-none"/>
    </w:rPr>
  </w:style>
  <w:style w:type="character" w:customStyle="1" w:styleId="apple-converted-space">
    <w:name w:val="apple-converted-space"/>
    <w:basedOn w:val="DefaultParagraphFont"/>
    <w:uiPriority w:val="99"/>
    <w:rsid w:val="00B85F97"/>
  </w:style>
  <w:style w:type="character" w:customStyle="1" w:styleId="Style1Char">
    <w:name w:val="Style1 Char"/>
    <w:link w:val="Style1"/>
    <w:rsid w:val="00A915C5"/>
    <w:rPr>
      <w:rFonts w:ascii="Verdana" w:hAnsi="Verdana"/>
      <w:b/>
      <w:sz w:val="28"/>
      <w:szCs w:val="28"/>
      <w:lang w:val="fr-FR"/>
    </w:rPr>
  </w:style>
  <w:style w:type="paragraph" w:styleId="ListParagraph">
    <w:name w:val="List Paragraph"/>
    <w:basedOn w:val="Normal"/>
    <w:uiPriority w:val="1"/>
    <w:qFormat/>
    <w:rsid w:val="00B85F97"/>
    <w:pPr>
      <w:spacing w:after="200" w:line="276" w:lineRule="auto"/>
      <w:ind w:left="720"/>
      <w:contextualSpacing/>
    </w:pPr>
    <w:rPr>
      <w:rFonts w:ascii="Calibri" w:eastAsia="Calibri" w:hAnsi="Calibri" w:cs="Arial"/>
      <w:sz w:val="22"/>
      <w:szCs w:val="22"/>
      <w:lang w:val="en-US"/>
    </w:rPr>
  </w:style>
  <w:style w:type="paragraph" w:customStyle="1" w:styleId="Default">
    <w:name w:val="Default"/>
    <w:rsid w:val="00B85F97"/>
    <w:pPr>
      <w:autoSpaceDE w:val="0"/>
      <w:autoSpaceDN w:val="0"/>
      <w:adjustRightInd w:val="0"/>
    </w:pPr>
    <w:rPr>
      <w:rFonts w:eastAsia="Calibri"/>
      <w:color w:val="000000"/>
      <w:sz w:val="24"/>
      <w:szCs w:val="24"/>
    </w:rPr>
  </w:style>
  <w:style w:type="paragraph" w:customStyle="1" w:styleId="Bullets">
    <w:name w:val="Bullets"/>
    <w:basedOn w:val="Normal"/>
    <w:rsid w:val="00203B55"/>
    <w:pPr>
      <w:numPr>
        <w:numId w:val="1"/>
      </w:numPr>
      <w:spacing w:before="40" w:after="120" w:line="220" w:lineRule="exact"/>
      <w:contextualSpacing/>
    </w:pPr>
    <w:rPr>
      <w:rFonts w:ascii="Tahoma" w:hAnsi="Tahoma"/>
      <w:spacing w:val="10"/>
      <w:sz w:val="16"/>
      <w:szCs w:val="16"/>
      <w:lang w:val="en-US"/>
    </w:rPr>
  </w:style>
  <w:style w:type="paragraph" w:customStyle="1" w:styleId="DefaultText">
    <w:name w:val="Default Text"/>
    <w:basedOn w:val="Normal"/>
    <w:rsid w:val="004D760B"/>
    <w:pPr>
      <w:autoSpaceDE w:val="0"/>
      <w:autoSpaceDN w:val="0"/>
      <w:adjustRightInd w:val="0"/>
    </w:pPr>
    <w:rPr>
      <w:rFonts w:ascii="Times New Roman" w:hAnsi="Times New Roman"/>
      <w:sz w:val="24"/>
      <w:szCs w:val="24"/>
      <w:lang w:val="en-US"/>
    </w:rPr>
  </w:style>
  <w:style w:type="paragraph" w:styleId="BodyTextIndent">
    <w:name w:val="Body Text Indent"/>
    <w:basedOn w:val="Normal"/>
    <w:rsid w:val="00450376"/>
    <w:pPr>
      <w:spacing w:after="120"/>
      <w:ind w:left="360"/>
    </w:pPr>
  </w:style>
  <w:style w:type="paragraph" w:customStyle="1" w:styleId="Achievement">
    <w:name w:val="Achievement"/>
    <w:basedOn w:val="BodyText"/>
    <w:rsid w:val="00093AE4"/>
    <w:pPr>
      <w:numPr>
        <w:numId w:val="2"/>
      </w:numPr>
      <w:tabs>
        <w:tab w:val="clear" w:pos="360"/>
      </w:tabs>
      <w:spacing w:after="60" w:line="220" w:lineRule="atLeast"/>
      <w:jc w:val="both"/>
    </w:pPr>
    <w:rPr>
      <w:rFonts w:ascii="Arial" w:eastAsia="Batang" w:hAnsi="Arial"/>
      <w:spacing w:val="-5"/>
      <w:lang w:val="en-US" w:eastAsia="en-US"/>
    </w:rPr>
  </w:style>
  <w:style w:type="character" w:customStyle="1" w:styleId="Heading1Char">
    <w:name w:val="Heading 1 Char"/>
    <w:link w:val="Heading1"/>
    <w:uiPriority w:val="9"/>
    <w:rsid w:val="005B35B7"/>
    <w:rPr>
      <w:rFonts w:ascii="Cambria" w:eastAsia="Times New Roman" w:hAnsi="Cambria" w:cs="Times New Roman"/>
      <w:b/>
      <w:bCs/>
      <w:kern w:val="32"/>
      <w:sz w:val="32"/>
      <w:szCs w:val="32"/>
      <w:lang w:val="en-GB"/>
    </w:rPr>
  </w:style>
  <w:style w:type="table" w:styleId="TableGrid">
    <w:name w:val="Table Grid"/>
    <w:basedOn w:val="TableNormal"/>
    <w:rsid w:val="00550DCF"/>
    <w:pPr>
      <w:autoSpaceDE w:val="0"/>
      <w:autoSpaceDN w:val="0"/>
    </w:pPr>
    <w:rPr>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8F3F9A"/>
    <w:rPr>
      <w:b/>
      <w:bCs/>
      <w:i/>
      <w:iCs/>
      <w:color w:val="4F81BD"/>
    </w:rPr>
  </w:style>
  <w:style w:type="character" w:customStyle="1" w:styleId="Heading6Char">
    <w:name w:val="Heading 6 Char"/>
    <w:link w:val="Heading6"/>
    <w:uiPriority w:val="9"/>
    <w:semiHidden/>
    <w:rsid w:val="002165AD"/>
    <w:rPr>
      <w:rFonts w:ascii="Calibri" w:eastAsia="Times New Roman" w:hAnsi="Calibri" w:cs="Times New Roman"/>
      <w:b/>
      <w:bCs/>
      <w:sz w:val="22"/>
      <w:szCs w:val="22"/>
      <w:lang w:val="en-GB"/>
    </w:rPr>
  </w:style>
  <w:style w:type="character" w:customStyle="1" w:styleId="Heading7Char">
    <w:name w:val="Heading 7 Char"/>
    <w:link w:val="Heading7"/>
    <w:uiPriority w:val="9"/>
    <w:semiHidden/>
    <w:rsid w:val="000F6724"/>
    <w:rPr>
      <w:rFonts w:ascii="Calibri" w:eastAsia="Times New Roman" w:hAnsi="Calibri" w:cs="Times New Roman"/>
      <w:sz w:val="24"/>
      <w:szCs w:val="24"/>
      <w:lang w:val="en-GB" w:eastAsia="en-US"/>
    </w:rPr>
  </w:style>
  <w:style w:type="paragraph" w:styleId="Footer">
    <w:name w:val="footer"/>
    <w:basedOn w:val="Normal"/>
    <w:link w:val="FooterChar"/>
    <w:uiPriority w:val="99"/>
    <w:unhideWhenUsed/>
    <w:rsid w:val="003F4086"/>
    <w:pPr>
      <w:tabs>
        <w:tab w:val="center" w:pos="4513"/>
        <w:tab w:val="right" w:pos="9026"/>
      </w:tabs>
    </w:pPr>
  </w:style>
  <w:style w:type="character" w:customStyle="1" w:styleId="FooterChar">
    <w:name w:val="Footer Char"/>
    <w:link w:val="Footer"/>
    <w:uiPriority w:val="99"/>
    <w:rsid w:val="003F4086"/>
    <w:rPr>
      <w:rFonts w:ascii="Verdana" w:hAnsi="Verdana"/>
      <w:lang w:val="en-GB" w:eastAsia="en-US"/>
    </w:rPr>
  </w:style>
  <w:style w:type="character" w:styleId="Strong">
    <w:name w:val="Strong"/>
    <w:uiPriority w:val="22"/>
    <w:qFormat/>
    <w:rsid w:val="00A4003D"/>
    <w:rPr>
      <w:b/>
      <w:bCs/>
    </w:rPr>
  </w:style>
  <w:style w:type="paragraph" w:customStyle="1" w:styleId="western">
    <w:name w:val="western"/>
    <w:basedOn w:val="Normal"/>
    <w:rsid w:val="001E20B5"/>
    <w:rPr>
      <w:rFonts w:ascii="Times New Roman" w:hAnsi="Times New Roman"/>
      <w:sz w:val="24"/>
      <w:szCs w:val="24"/>
      <w:lang w:val="en-US"/>
    </w:rPr>
  </w:style>
  <w:style w:type="paragraph" w:styleId="BalloonText">
    <w:name w:val="Balloon Text"/>
    <w:basedOn w:val="Normal"/>
    <w:link w:val="BalloonTextChar"/>
    <w:uiPriority w:val="99"/>
    <w:semiHidden/>
    <w:unhideWhenUsed/>
    <w:rsid w:val="00F246A4"/>
    <w:rPr>
      <w:rFonts w:ascii="Tahoma" w:hAnsi="Tahoma" w:cs="Tahoma"/>
      <w:sz w:val="16"/>
      <w:szCs w:val="16"/>
    </w:rPr>
  </w:style>
  <w:style w:type="character" w:customStyle="1" w:styleId="BalloonTextChar">
    <w:name w:val="Balloon Text Char"/>
    <w:link w:val="BalloonText"/>
    <w:uiPriority w:val="99"/>
    <w:semiHidden/>
    <w:rsid w:val="00F246A4"/>
    <w:rPr>
      <w:rFonts w:ascii="Tahoma" w:hAnsi="Tahoma" w:cs="Tahoma"/>
      <w:sz w:val="16"/>
      <w:szCs w:val="16"/>
      <w:lang w:val="en-GB"/>
    </w:rPr>
  </w:style>
  <w:style w:type="character" w:styleId="CommentReference">
    <w:name w:val="annotation reference"/>
    <w:basedOn w:val="DefaultParagraphFont"/>
    <w:uiPriority w:val="99"/>
    <w:semiHidden/>
    <w:unhideWhenUsed/>
    <w:rsid w:val="00BD0A42"/>
    <w:rPr>
      <w:sz w:val="16"/>
      <w:szCs w:val="16"/>
    </w:rPr>
  </w:style>
  <w:style w:type="paragraph" w:styleId="CommentText">
    <w:name w:val="annotation text"/>
    <w:basedOn w:val="Normal"/>
    <w:link w:val="CommentTextChar"/>
    <w:uiPriority w:val="99"/>
    <w:semiHidden/>
    <w:unhideWhenUsed/>
    <w:rsid w:val="00BD0A42"/>
  </w:style>
  <w:style w:type="character" w:customStyle="1" w:styleId="CommentTextChar">
    <w:name w:val="Comment Text Char"/>
    <w:basedOn w:val="DefaultParagraphFont"/>
    <w:link w:val="CommentText"/>
    <w:uiPriority w:val="99"/>
    <w:semiHidden/>
    <w:rsid w:val="00BD0A42"/>
    <w:rPr>
      <w:rFonts w:ascii="Verdana" w:hAnsi="Verdana"/>
      <w:lang w:val="en-GB"/>
    </w:rPr>
  </w:style>
  <w:style w:type="paragraph" w:styleId="CommentSubject">
    <w:name w:val="annotation subject"/>
    <w:basedOn w:val="CommentText"/>
    <w:next w:val="CommentText"/>
    <w:link w:val="CommentSubjectChar"/>
    <w:uiPriority w:val="99"/>
    <w:semiHidden/>
    <w:unhideWhenUsed/>
    <w:rsid w:val="00BD0A42"/>
    <w:rPr>
      <w:b/>
      <w:bCs/>
    </w:rPr>
  </w:style>
  <w:style w:type="character" w:customStyle="1" w:styleId="CommentSubjectChar">
    <w:name w:val="Comment Subject Char"/>
    <w:basedOn w:val="CommentTextChar"/>
    <w:link w:val="CommentSubject"/>
    <w:uiPriority w:val="99"/>
    <w:semiHidden/>
    <w:rsid w:val="00BD0A42"/>
    <w:rPr>
      <w:rFonts w:ascii="Verdana" w:hAnsi="Verdana"/>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149730">
      <w:bodyDiv w:val="1"/>
      <w:marLeft w:val="0"/>
      <w:marRight w:val="0"/>
      <w:marTop w:val="0"/>
      <w:marBottom w:val="0"/>
      <w:divBdr>
        <w:top w:val="none" w:sz="0" w:space="0" w:color="auto"/>
        <w:left w:val="none" w:sz="0" w:space="0" w:color="auto"/>
        <w:bottom w:val="none" w:sz="0" w:space="0" w:color="auto"/>
        <w:right w:val="none" w:sz="0" w:space="0" w:color="auto"/>
      </w:divBdr>
    </w:div>
    <w:div w:id="308439926">
      <w:bodyDiv w:val="1"/>
      <w:marLeft w:val="0"/>
      <w:marRight w:val="0"/>
      <w:marTop w:val="0"/>
      <w:marBottom w:val="0"/>
      <w:divBdr>
        <w:top w:val="none" w:sz="0" w:space="0" w:color="auto"/>
        <w:left w:val="none" w:sz="0" w:space="0" w:color="auto"/>
        <w:bottom w:val="none" w:sz="0" w:space="0" w:color="auto"/>
        <w:right w:val="none" w:sz="0" w:space="0" w:color="auto"/>
      </w:divBdr>
    </w:div>
    <w:div w:id="646054830">
      <w:bodyDiv w:val="1"/>
      <w:marLeft w:val="0"/>
      <w:marRight w:val="0"/>
      <w:marTop w:val="0"/>
      <w:marBottom w:val="0"/>
      <w:divBdr>
        <w:top w:val="none" w:sz="0" w:space="0" w:color="auto"/>
        <w:left w:val="none" w:sz="0" w:space="0" w:color="auto"/>
        <w:bottom w:val="none" w:sz="0" w:space="0" w:color="auto"/>
        <w:right w:val="none" w:sz="0" w:space="0" w:color="auto"/>
      </w:divBdr>
    </w:div>
    <w:div w:id="906494847">
      <w:bodyDiv w:val="1"/>
      <w:marLeft w:val="0"/>
      <w:marRight w:val="0"/>
      <w:marTop w:val="0"/>
      <w:marBottom w:val="0"/>
      <w:divBdr>
        <w:top w:val="none" w:sz="0" w:space="0" w:color="auto"/>
        <w:left w:val="none" w:sz="0" w:space="0" w:color="auto"/>
        <w:bottom w:val="none" w:sz="0" w:space="0" w:color="auto"/>
        <w:right w:val="none" w:sz="0" w:space="0" w:color="auto"/>
      </w:divBdr>
    </w:div>
    <w:div w:id="1184782948">
      <w:bodyDiv w:val="1"/>
      <w:marLeft w:val="0"/>
      <w:marRight w:val="0"/>
      <w:marTop w:val="0"/>
      <w:marBottom w:val="0"/>
      <w:divBdr>
        <w:top w:val="none" w:sz="0" w:space="0" w:color="auto"/>
        <w:left w:val="none" w:sz="0" w:space="0" w:color="auto"/>
        <w:bottom w:val="none" w:sz="0" w:space="0" w:color="auto"/>
        <w:right w:val="none" w:sz="0" w:space="0" w:color="auto"/>
      </w:divBdr>
    </w:div>
    <w:div w:id="1186140541">
      <w:bodyDiv w:val="1"/>
      <w:marLeft w:val="0"/>
      <w:marRight w:val="0"/>
      <w:marTop w:val="0"/>
      <w:marBottom w:val="0"/>
      <w:divBdr>
        <w:top w:val="none" w:sz="0" w:space="0" w:color="auto"/>
        <w:left w:val="none" w:sz="0" w:space="0" w:color="auto"/>
        <w:bottom w:val="none" w:sz="0" w:space="0" w:color="auto"/>
        <w:right w:val="none" w:sz="0" w:space="0" w:color="auto"/>
      </w:divBdr>
    </w:div>
    <w:div w:id="1295940874">
      <w:bodyDiv w:val="1"/>
      <w:marLeft w:val="0"/>
      <w:marRight w:val="0"/>
      <w:marTop w:val="0"/>
      <w:marBottom w:val="0"/>
      <w:divBdr>
        <w:top w:val="none" w:sz="0" w:space="0" w:color="auto"/>
        <w:left w:val="none" w:sz="0" w:space="0" w:color="auto"/>
        <w:bottom w:val="none" w:sz="0" w:space="0" w:color="auto"/>
        <w:right w:val="none" w:sz="0" w:space="0" w:color="auto"/>
      </w:divBdr>
    </w:div>
    <w:div w:id="1424839529">
      <w:bodyDiv w:val="1"/>
      <w:marLeft w:val="0"/>
      <w:marRight w:val="0"/>
      <w:marTop w:val="0"/>
      <w:marBottom w:val="0"/>
      <w:divBdr>
        <w:top w:val="none" w:sz="0" w:space="0" w:color="auto"/>
        <w:left w:val="none" w:sz="0" w:space="0" w:color="auto"/>
        <w:bottom w:val="none" w:sz="0" w:space="0" w:color="auto"/>
        <w:right w:val="none" w:sz="0" w:space="0" w:color="auto"/>
      </w:divBdr>
    </w:div>
    <w:div w:id="1879658562">
      <w:bodyDiv w:val="1"/>
      <w:marLeft w:val="0"/>
      <w:marRight w:val="0"/>
      <w:marTop w:val="0"/>
      <w:marBottom w:val="0"/>
      <w:divBdr>
        <w:top w:val="none" w:sz="0" w:space="0" w:color="auto"/>
        <w:left w:val="none" w:sz="0" w:space="0" w:color="auto"/>
        <w:bottom w:val="none" w:sz="0" w:space="0" w:color="auto"/>
        <w:right w:val="none" w:sz="0" w:space="0" w:color="auto"/>
      </w:divBdr>
    </w:div>
    <w:div w:id="214716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A2FB3-AF5E-4188-B355-E15DEEB3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1840</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USER</vt:lpstr>
    </vt:vector>
  </TitlesOfParts>
  <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subject/>
  <dc:creator>user</dc:creator>
  <cp:keywords/>
  <cp:lastModifiedBy>DCS</cp:lastModifiedBy>
  <cp:revision>21</cp:revision>
  <cp:lastPrinted>2007-09-21T04:19:00Z</cp:lastPrinted>
  <dcterms:created xsi:type="dcterms:W3CDTF">2020-05-30T06:28:00Z</dcterms:created>
  <dcterms:modified xsi:type="dcterms:W3CDTF">2020-06-24T06:41:00Z</dcterms:modified>
</cp:coreProperties>
</file>