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CF66F" w14:textId="77777777" w:rsidR="00233814" w:rsidRDefault="002530FC" w:rsidP="00233814">
      <w:pPr>
        <w:spacing w:after="120"/>
        <w:ind w:left="3600"/>
        <w:jc w:val="both"/>
        <w:rPr>
          <w:rFonts w:ascii="Times New Roman" w:hAnsi="Times New Roman" w:cs="Times New Roman"/>
          <w:b/>
          <w:sz w:val="24"/>
          <w:szCs w:val="24"/>
        </w:rPr>
      </w:pPr>
      <w:r>
        <w:rPr>
          <w:rFonts w:ascii="Times New Roman" w:hAnsi="Times New Roman" w:cs="Times New Roman"/>
          <w:b/>
          <w:sz w:val="24"/>
          <w:szCs w:val="24"/>
        </w:rPr>
        <w:t xml:space="preserve">Bharath Kumar </w:t>
      </w:r>
      <w:proofErr w:type="spellStart"/>
      <w:r>
        <w:rPr>
          <w:rFonts w:ascii="Times New Roman" w:hAnsi="Times New Roman" w:cs="Times New Roman"/>
          <w:b/>
          <w:sz w:val="24"/>
          <w:szCs w:val="24"/>
        </w:rPr>
        <w:t>Kadavergu</w:t>
      </w:r>
      <w:proofErr w:type="spellEnd"/>
    </w:p>
    <w:p w14:paraId="3E16F609" w14:textId="77777777" w:rsidR="007E7D5F" w:rsidRPr="00BE65D2" w:rsidRDefault="007E7D5F" w:rsidP="007E7D5F">
      <w:pPr>
        <w:spacing w:after="0"/>
        <w:ind w:left="3600"/>
        <w:jc w:val="right"/>
        <w:rPr>
          <w:rFonts w:ascii="Times New Roman" w:hAnsi="Times New Roman" w:cs="Times New Roman"/>
          <w:color w:val="000000"/>
        </w:rPr>
      </w:pPr>
      <w:r>
        <w:rPr>
          <w:rFonts w:ascii="Times New Roman" w:hAnsi="Times New Roman" w:cs="Times New Roman"/>
          <w:b/>
          <w:sz w:val="24"/>
          <w:szCs w:val="24"/>
        </w:rPr>
        <w:tab/>
      </w:r>
      <w:r>
        <w:rPr>
          <w:rFonts w:ascii="Times New Roman" w:hAnsi="Times New Roman" w:cs="Times New Roman"/>
          <w:b/>
          <w:sz w:val="24"/>
          <w:szCs w:val="24"/>
        </w:rPr>
        <w:tab/>
      </w:r>
      <w:r w:rsidRPr="00BE65D2">
        <w:rPr>
          <w:rFonts w:ascii="Times New Roman" w:hAnsi="Times New Roman" w:cs="Times New Roman"/>
          <w:color w:val="000000"/>
        </w:rPr>
        <w:t xml:space="preserve">Email: </w:t>
      </w:r>
      <w:r w:rsidR="002530FC" w:rsidRPr="002530FC">
        <w:rPr>
          <w:rFonts w:ascii="Times New Roman" w:hAnsi="Times New Roman" w:cs="Times New Roman"/>
          <w:color w:val="000000"/>
        </w:rPr>
        <w:t>kbharathkumar02@gmail.com</w:t>
      </w:r>
    </w:p>
    <w:p w14:paraId="11E99ED3" w14:textId="77777777" w:rsidR="007E7D5F" w:rsidRPr="00BE65D2" w:rsidRDefault="007E7D5F" w:rsidP="007E7D5F">
      <w:pPr>
        <w:spacing w:after="0"/>
        <w:ind w:left="3600"/>
        <w:jc w:val="right"/>
        <w:rPr>
          <w:rFonts w:ascii="Times New Roman" w:hAnsi="Times New Roman" w:cs="Times New Roman"/>
          <w:color w:val="000000"/>
        </w:rPr>
      </w:pPr>
      <w:r w:rsidRPr="00BE65D2">
        <w:rPr>
          <w:rFonts w:ascii="Times New Roman" w:hAnsi="Times New Roman" w:cs="Times New Roman"/>
          <w:color w:val="000000"/>
        </w:rPr>
        <w:tab/>
      </w:r>
      <w:r w:rsidRPr="00BE65D2">
        <w:rPr>
          <w:rFonts w:ascii="Times New Roman" w:hAnsi="Times New Roman" w:cs="Times New Roman"/>
          <w:color w:val="000000"/>
        </w:rPr>
        <w:tab/>
      </w:r>
      <w:r w:rsidRPr="00BE65D2">
        <w:rPr>
          <w:rFonts w:ascii="Times New Roman" w:hAnsi="Times New Roman" w:cs="Times New Roman"/>
          <w:color w:val="000000"/>
        </w:rPr>
        <w:tab/>
      </w:r>
      <w:r w:rsidRPr="00BE65D2">
        <w:rPr>
          <w:rFonts w:ascii="Times New Roman" w:hAnsi="Times New Roman" w:cs="Times New Roman"/>
          <w:color w:val="000000"/>
        </w:rPr>
        <w:tab/>
        <w:t>Mobile no: 91-</w:t>
      </w:r>
      <w:r w:rsidR="002530FC" w:rsidRPr="002530FC">
        <w:rPr>
          <w:rFonts w:ascii="Times New Roman" w:hAnsi="Times New Roman" w:cs="Times New Roman"/>
          <w:color w:val="000000"/>
        </w:rPr>
        <w:t>7032939890</w:t>
      </w:r>
    </w:p>
    <w:p w14:paraId="4A7EB92D" w14:textId="77777777" w:rsidR="007D0912" w:rsidRPr="007E7D5F" w:rsidRDefault="002530FC" w:rsidP="007D0912">
      <w:pPr>
        <w:shd w:val="clear" w:color="auto" w:fill="A6A6A6"/>
        <w:tabs>
          <w:tab w:val="left" w:pos="1800"/>
          <w:tab w:val="left" w:pos="7935"/>
        </w:tabs>
        <w:spacing w:line="240" w:lineRule="auto"/>
        <w:rPr>
          <w:rFonts w:ascii="Times New Roman" w:hAnsi="Times New Roman" w:cs="Times New Roman"/>
          <w:b/>
          <w:bCs/>
          <w:sz w:val="24"/>
          <w:szCs w:val="24"/>
        </w:rPr>
      </w:pPr>
      <w:r>
        <w:rPr>
          <w:rFonts w:ascii="Times New Roman" w:hAnsi="Times New Roman" w:cs="Times New Roman"/>
          <w:b/>
          <w:bCs/>
          <w:sz w:val="24"/>
          <w:szCs w:val="24"/>
        </w:rPr>
        <w:t>Career Objective</w:t>
      </w:r>
    </w:p>
    <w:p w14:paraId="7A92D9D9" w14:textId="77777777" w:rsidR="00174517" w:rsidRPr="00174517" w:rsidRDefault="00174517" w:rsidP="00174517">
      <w:pPr>
        <w:spacing w:after="120" w:line="240" w:lineRule="auto"/>
        <w:rPr>
          <w:rFonts w:ascii="Times New Roman" w:hAnsi="Times New Roman" w:cs="Times New Roman"/>
          <w:b/>
          <w:lang w:val="en-IN"/>
        </w:rPr>
      </w:pPr>
      <w:r w:rsidRPr="00174517">
        <w:rPr>
          <w:rFonts w:ascii="Times New Roman" w:hAnsi="Times New Roman" w:cs="Times New Roman"/>
          <w:lang w:val="en-IN"/>
        </w:rPr>
        <w:t xml:space="preserve">Ambitious to be part of an </w:t>
      </w:r>
      <w:r w:rsidR="00136308" w:rsidRPr="00174517">
        <w:rPr>
          <w:rFonts w:ascii="Times New Roman" w:hAnsi="Times New Roman" w:cs="Times New Roman"/>
          <w:lang w:val="en-IN"/>
        </w:rPr>
        <w:t>ever-growing</w:t>
      </w:r>
      <w:r w:rsidRPr="00174517">
        <w:rPr>
          <w:rFonts w:ascii="Times New Roman" w:hAnsi="Times New Roman" w:cs="Times New Roman"/>
          <w:lang w:val="en-IN"/>
        </w:rPr>
        <w:t xml:space="preserve"> organization, which encourages my carrier growth while utilizing my proficient technical and analytical skills as well as innovative abilities and thereby contributing to the growth of the organization.</w:t>
      </w:r>
    </w:p>
    <w:p w14:paraId="6EBC4640" w14:textId="77777777" w:rsidR="002530FC" w:rsidRDefault="002530FC" w:rsidP="002F4761">
      <w:pPr>
        <w:spacing w:after="120" w:line="240" w:lineRule="auto"/>
        <w:rPr>
          <w:rFonts w:ascii="Times New Roman" w:hAnsi="Times New Roman" w:cs="Times New Roman"/>
          <w:color w:val="000000"/>
        </w:rPr>
      </w:pPr>
    </w:p>
    <w:p w14:paraId="47DFFF28" w14:textId="77777777" w:rsidR="007E7D5F" w:rsidRPr="007E7D5F" w:rsidRDefault="00DD0BBB" w:rsidP="007E7D5F">
      <w:pPr>
        <w:shd w:val="clear" w:color="auto" w:fill="A6A6A6"/>
        <w:tabs>
          <w:tab w:val="left" w:pos="180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Career Summary</w:t>
      </w:r>
    </w:p>
    <w:p w14:paraId="774C8FBF" w14:textId="77777777" w:rsidR="007E7D5F" w:rsidRDefault="007E7D5F" w:rsidP="007E7D5F">
      <w:pPr>
        <w:spacing w:after="120" w:line="240" w:lineRule="auto"/>
        <w:ind w:left="720"/>
        <w:jc w:val="both"/>
        <w:rPr>
          <w:rFonts w:ascii="Times New Roman" w:hAnsi="Times New Roman" w:cs="Times New Roman"/>
          <w:color w:val="000000"/>
        </w:rPr>
      </w:pPr>
    </w:p>
    <w:p w14:paraId="4F339A02" w14:textId="1F1006BF" w:rsidR="00D0772F" w:rsidRPr="00D0772F" w:rsidRDefault="001C14F1" w:rsidP="002A0193">
      <w:pPr>
        <w:pStyle w:val="bull1"/>
        <w:numPr>
          <w:ilvl w:val="0"/>
          <w:numId w:val="19"/>
        </w:numPr>
        <w:rPr>
          <w:rFonts w:ascii="Times New Roman" w:eastAsiaTheme="minorHAnsi" w:hAnsi="Times New Roman"/>
          <w:color w:val="000000"/>
          <w:kern w:val="0"/>
          <w:sz w:val="22"/>
          <w:szCs w:val="22"/>
          <w:lang w:eastAsia="en-US"/>
        </w:rPr>
      </w:pPr>
      <w:r>
        <w:rPr>
          <w:rFonts w:ascii="Times New Roman" w:eastAsiaTheme="minorHAnsi" w:hAnsi="Times New Roman"/>
          <w:b/>
          <w:color w:val="000000"/>
          <w:kern w:val="0"/>
          <w:sz w:val="22"/>
          <w:szCs w:val="22"/>
          <w:lang w:eastAsia="en-US"/>
        </w:rPr>
        <w:t>6.3</w:t>
      </w:r>
      <w:r w:rsidR="00DD0BBB" w:rsidRPr="00D06A41">
        <w:rPr>
          <w:rFonts w:ascii="Times New Roman" w:eastAsiaTheme="minorHAnsi" w:hAnsi="Times New Roman"/>
          <w:b/>
          <w:color w:val="000000"/>
          <w:kern w:val="0"/>
          <w:sz w:val="22"/>
          <w:szCs w:val="22"/>
          <w:lang w:eastAsia="en-US"/>
        </w:rPr>
        <w:t xml:space="preserve"> Years</w:t>
      </w:r>
      <w:r w:rsidR="00DD0BBB" w:rsidRPr="00DD0BBB">
        <w:rPr>
          <w:rFonts w:ascii="Times New Roman" w:eastAsiaTheme="minorHAnsi" w:hAnsi="Times New Roman"/>
          <w:color w:val="000000"/>
          <w:kern w:val="0"/>
          <w:sz w:val="22"/>
          <w:szCs w:val="22"/>
          <w:lang w:eastAsia="en-US"/>
        </w:rPr>
        <w:t xml:space="preserve"> of experience as Software Developer.</w:t>
      </w:r>
    </w:p>
    <w:p w14:paraId="09A80FE1" w14:textId="77777777" w:rsidR="00DD0BBB" w:rsidRPr="00DD0BBB" w:rsidRDefault="00DD0BBB" w:rsidP="00DD0BBB">
      <w:pPr>
        <w:pStyle w:val="BulletedListText"/>
        <w:numPr>
          <w:ilvl w:val="0"/>
          <w:numId w:val="19"/>
        </w:numPr>
        <w:rPr>
          <w:rFonts w:ascii="Times New Roman" w:eastAsiaTheme="minorHAnsi" w:hAnsi="Times New Roman"/>
          <w:color w:val="000000"/>
          <w:kern w:val="0"/>
          <w:sz w:val="22"/>
          <w:szCs w:val="22"/>
          <w:lang w:eastAsia="en-US"/>
        </w:rPr>
      </w:pPr>
      <w:r w:rsidRPr="00DD0BBB">
        <w:rPr>
          <w:rFonts w:ascii="Times New Roman" w:eastAsiaTheme="minorHAnsi" w:hAnsi="Times New Roman"/>
          <w:color w:val="000000"/>
          <w:kern w:val="0"/>
          <w:sz w:val="22"/>
          <w:szCs w:val="22"/>
          <w:lang w:eastAsia="en-US"/>
        </w:rPr>
        <w:t>Experience of working in the complete Software development life cycle involving development, testing and maintenance.</w:t>
      </w:r>
    </w:p>
    <w:p w14:paraId="0F75D35A" w14:textId="045E7C84" w:rsidR="00DD0BBB" w:rsidRPr="00DD0BBB" w:rsidRDefault="00DD0BBB" w:rsidP="00DD0BBB">
      <w:pPr>
        <w:pStyle w:val="BulletedListText"/>
        <w:numPr>
          <w:ilvl w:val="0"/>
          <w:numId w:val="19"/>
        </w:numPr>
        <w:rPr>
          <w:rFonts w:ascii="Times New Roman" w:eastAsiaTheme="minorHAnsi" w:hAnsi="Times New Roman"/>
          <w:color w:val="000000"/>
          <w:kern w:val="0"/>
          <w:sz w:val="22"/>
          <w:szCs w:val="22"/>
          <w:lang w:eastAsia="en-US"/>
        </w:rPr>
      </w:pPr>
      <w:r w:rsidRPr="00DD0BBB">
        <w:rPr>
          <w:rFonts w:ascii="Times New Roman" w:eastAsiaTheme="minorHAnsi" w:hAnsi="Times New Roman"/>
          <w:color w:val="000000"/>
          <w:kern w:val="0"/>
          <w:sz w:val="22"/>
          <w:szCs w:val="22"/>
          <w:lang w:eastAsia="en-US"/>
        </w:rPr>
        <w:t xml:space="preserve">Extensive experience </w:t>
      </w:r>
      <w:r w:rsidR="00347042">
        <w:rPr>
          <w:rFonts w:ascii="Times New Roman" w:eastAsiaTheme="minorHAnsi" w:hAnsi="Times New Roman"/>
          <w:color w:val="000000"/>
          <w:kern w:val="0"/>
          <w:sz w:val="22"/>
          <w:szCs w:val="22"/>
          <w:lang w:eastAsia="en-US"/>
        </w:rPr>
        <w:t xml:space="preserve">of designing and developing </w:t>
      </w:r>
      <w:r w:rsidRPr="00DD0BBB">
        <w:rPr>
          <w:rFonts w:ascii="Times New Roman" w:eastAsiaTheme="minorHAnsi" w:hAnsi="Times New Roman"/>
          <w:color w:val="000000"/>
          <w:kern w:val="0"/>
          <w:sz w:val="22"/>
          <w:szCs w:val="22"/>
          <w:lang w:eastAsia="en-US"/>
        </w:rPr>
        <w:t xml:space="preserve">applications with the </w:t>
      </w:r>
      <w:r w:rsidRPr="00D06A41">
        <w:rPr>
          <w:rFonts w:ascii="Times New Roman" w:eastAsiaTheme="minorHAnsi" w:hAnsi="Times New Roman"/>
          <w:b/>
          <w:color w:val="000000"/>
          <w:kern w:val="0"/>
          <w:sz w:val="22"/>
          <w:szCs w:val="22"/>
          <w:lang w:eastAsia="en-US"/>
        </w:rPr>
        <w:t>.NET Framework 4.5</w:t>
      </w:r>
      <w:r w:rsidR="001C14F1">
        <w:rPr>
          <w:rFonts w:ascii="Times New Roman" w:eastAsiaTheme="minorHAnsi" w:hAnsi="Times New Roman"/>
          <w:b/>
          <w:color w:val="000000"/>
          <w:kern w:val="0"/>
          <w:sz w:val="22"/>
          <w:szCs w:val="22"/>
          <w:lang w:eastAsia="en-US"/>
        </w:rPr>
        <w:t>, .NET Core, Asp.Net Core</w:t>
      </w:r>
      <w:r w:rsidR="00F829A4">
        <w:rPr>
          <w:rFonts w:ascii="Times New Roman" w:eastAsiaTheme="minorHAnsi" w:hAnsi="Times New Roman"/>
          <w:b/>
          <w:color w:val="000000"/>
          <w:kern w:val="0"/>
          <w:sz w:val="22"/>
          <w:szCs w:val="22"/>
          <w:lang w:eastAsia="en-US"/>
        </w:rPr>
        <w:t>,</w:t>
      </w:r>
      <w:r w:rsidR="001C14F1">
        <w:rPr>
          <w:rFonts w:ascii="Times New Roman" w:eastAsiaTheme="minorHAnsi" w:hAnsi="Times New Roman"/>
          <w:b/>
          <w:color w:val="000000"/>
          <w:kern w:val="0"/>
          <w:sz w:val="22"/>
          <w:szCs w:val="22"/>
          <w:lang w:eastAsia="en-US"/>
        </w:rPr>
        <w:t xml:space="preserve"> MVC,</w:t>
      </w:r>
      <w:r w:rsidR="00F829A4">
        <w:rPr>
          <w:rFonts w:ascii="Times New Roman" w:eastAsiaTheme="minorHAnsi" w:hAnsi="Times New Roman"/>
          <w:b/>
          <w:color w:val="000000"/>
          <w:kern w:val="0"/>
          <w:sz w:val="22"/>
          <w:szCs w:val="22"/>
          <w:lang w:eastAsia="en-US"/>
        </w:rPr>
        <w:t xml:space="preserve"> Web API</w:t>
      </w:r>
      <w:r w:rsidRPr="00DD0BBB">
        <w:rPr>
          <w:rFonts w:ascii="Times New Roman" w:eastAsiaTheme="minorHAnsi" w:hAnsi="Times New Roman"/>
          <w:color w:val="000000"/>
          <w:kern w:val="0"/>
          <w:sz w:val="22"/>
          <w:szCs w:val="22"/>
          <w:lang w:eastAsia="en-US"/>
        </w:rPr>
        <w:t>.</w:t>
      </w:r>
    </w:p>
    <w:p w14:paraId="3639E868" w14:textId="77777777" w:rsidR="00DD0BBB" w:rsidRPr="00DD0BBB" w:rsidRDefault="00A31975" w:rsidP="00DD0BBB">
      <w:pPr>
        <w:pStyle w:val="bull1"/>
        <w:numPr>
          <w:ilvl w:val="0"/>
          <w:numId w:val="19"/>
        </w:numPr>
        <w:rPr>
          <w:rFonts w:ascii="Times New Roman" w:eastAsiaTheme="minorHAnsi" w:hAnsi="Times New Roman"/>
          <w:color w:val="000000"/>
          <w:kern w:val="0"/>
          <w:sz w:val="22"/>
          <w:szCs w:val="22"/>
          <w:lang w:eastAsia="en-US"/>
        </w:rPr>
      </w:pPr>
      <w:r>
        <w:rPr>
          <w:rFonts w:ascii="Times New Roman" w:eastAsiaTheme="minorHAnsi" w:hAnsi="Times New Roman"/>
          <w:color w:val="000000"/>
          <w:kern w:val="0"/>
          <w:sz w:val="22"/>
          <w:szCs w:val="22"/>
          <w:lang w:eastAsia="en-US"/>
        </w:rPr>
        <w:t>Good</w:t>
      </w:r>
      <w:r w:rsidR="00DD0BBB" w:rsidRPr="00DD0BBB">
        <w:rPr>
          <w:rFonts w:ascii="Times New Roman" w:eastAsiaTheme="minorHAnsi" w:hAnsi="Times New Roman"/>
          <w:color w:val="000000"/>
          <w:kern w:val="0"/>
          <w:sz w:val="22"/>
          <w:szCs w:val="22"/>
          <w:lang w:eastAsia="en-US"/>
        </w:rPr>
        <w:t xml:space="preserve"> knowledge of object-oriented programming</w:t>
      </w:r>
      <w:r w:rsidR="00CC176A">
        <w:rPr>
          <w:rFonts w:ascii="Times New Roman" w:eastAsiaTheme="minorHAnsi" w:hAnsi="Times New Roman"/>
          <w:color w:val="000000"/>
          <w:kern w:val="0"/>
          <w:sz w:val="22"/>
          <w:szCs w:val="22"/>
          <w:lang w:eastAsia="en-US"/>
        </w:rPr>
        <w:t xml:space="preserve"> (</w:t>
      </w:r>
      <w:r w:rsidR="00CC176A" w:rsidRPr="00CC176A">
        <w:rPr>
          <w:rFonts w:ascii="Times New Roman" w:eastAsiaTheme="minorHAnsi" w:hAnsi="Times New Roman"/>
          <w:b/>
          <w:color w:val="000000"/>
          <w:kern w:val="0"/>
          <w:sz w:val="22"/>
          <w:szCs w:val="22"/>
          <w:lang w:eastAsia="en-US"/>
        </w:rPr>
        <w:t>OOPS</w:t>
      </w:r>
      <w:r w:rsidR="00CC176A">
        <w:rPr>
          <w:rFonts w:ascii="Times New Roman" w:eastAsiaTheme="minorHAnsi" w:hAnsi="Times New Roman"/>
          <w:color w:val="000000"/>
          <w:kern w:val="0"/>
          <w:sz w:val="22"/>
          <w:szCs w:val="22"/>
          <w:lang w:eastAsia="en-US"/>
        </w:rPr>
        <w:t>)</w:t>
      </w:r>
    </w:p>
    <w:p w14:paraId="6695A6E9" w14:textId="1A3363E5" w:rsidR="00DD0BBB" w:rsidRDefault="00DD0BBB" w:rsidP="00DD0BBB">
      <w:pPr>
        <w:pStyle w:val="BulletedListText"/>
        <w:numPr>
          <w:ilvl w:val="0"/>
          <w:numId w:val="19"/>
        </w:numPr>
        <w:rPr>
          <w:rFonts w:ascii="Times New Roman" w:eastAsiaTheme="minorHAnsi" w:hAnsi="Times New Roman"/>
          <w:color w:val="000000"/>
          <w:kern w:val="0"/>
          <w:lang w:eastAsia="en-US"/>
        </w:rPr>
      </w:pPr>
      <w:r w:rsidRPr="00DD0BBB">
        <w:rPr>
          <w:rFonts w:ascii="Times New Roman" w:eastAsiaTheme="minorHAnsi" w:hAnsi="Times New Roman"/>
          <w:color w:val="000000"/>
          <w:kern w:val="0"/>
          <w:sz w:val="22"/>
          <w:szCs w:val="22"/>
          <w:lang w:eastAsia="en-US"/>
        </w:rPr>
        <w:t xml:space="preserve">Extensive experience in web-based page and site designs using </w:t>
      </w:r>
      <w:r w:rsidRPr="00D06A41">
        <w:rPr>
          <w:rFonts w:ascii="Times New Roman" w:eastAsiaTheme="minorHAnsi" w:hAnsi="Times New Roman"/>
          <w:b/>
          <w:color w:val="000000"/>
          <w:kern w:val="0"/>
          <w:sz w:val="22"/>
          <w:szCs w:val="22"/>
          <w:lang w:eastAsia="en-US"/>
        </w:rPr>
        <w:t>HTML</w:t>
      </w:r>
      <w:r w:rsidR="00134D7C" w:rsidRPr="00D06A41">
        <w:rPr>
          <w:rFonts w:ascii="Times New Roman" w:eastAsiaTheme="minorHAnsi" w:hAnsi="Times New Roman"/>
          <w:b/>
          <w:color w:val="000000"/>
          <w:kern w:val="0"/>
          <w:sz w:val="22"/>
          <w:szCs w:val="22"/>
          <w:lang w:eastAsia="en-US"/>
        </w:rPr>
        <w:t>5</w:t>
      </w:r>
      <w:r w:rsidR="00134D7C" w:rsidRPr="00DD0BBB">
        <w:rPr>
          <w:rFonts w:ascii="Times New Roman" w:eastAsiaTheme="minorHAnsi" w:hAnsi="Times New Roman"/>
          <w:color w:val="000000"/>
          <w:kern w:val="0"/>
          <w:sz w:val="22"/>
          <w:szCs w:val="22"/>
          <w:lang w:eastAsia="en-US"/>
        </w:rPr>
        <w:t xml:space="preserve">, </w:t>
      </w:r>
      <w:r w:rsidR="00134D7C" w:rsidRPr="00D06A41">
        <w:rPr>
          <w:rFonts w:ascii="Times New Roman" w:eastAsiaTheme="minorHAnsi" w:hAnsi="Times New Roman"/>
          <w:b/>
          <w:color w:val="000000"/>
          <w:kern w:val="0"/>
          <w:sz w:val="22"/>
          <w:szCs w:val="22"/>
          <w:lang w:eastAsia="en-US"/>
        </w:rPr>
        <w:t>Knockout</w:t>
      </w:r>
      <w:r w:rsidRPr="00D06A41">
        <w:rPr>
          <w:rFonts w:ascii="Times New Roman" w:eastAsiaTheme="minorHAnsi" w:hAnsi="Times New Roman"/>
          <w:b/>
          <w:color w:val="000000"/>
          <w:kern w:val="0"/>
          <w:sz w:val="22"/>
          <w:szCs w:val="22"/>
          <w:lang w:eastAsia="en-US"/>
        </w:rPr>
        <w:t xml:space="preserve"> </w:t>
      </w:r>
      <w:proofErr w:type="gramStart"/>
      <w:r w:rsidRPr="00D06A41">
        <w:rPr>
          <w:rFonts w:ascii="Times New Roman" w:eastAsiaTheme="minorHAnsi" w:hAnsi="Times New Roman"/>
          <w:b/>
          <w:color w:val="000000"/>
          <w:kern w:val="0"/>
          <w:sz w:val="22"/>
          <w:szCs w:val="22"/>
          <w:lang w:eastAsia="en-US"/>
        </w:rPr>
        <w:t>J</w:t>
      </w:r>
      <w:r w:rsidR="00D06A41">
        <w:rPr>
          <w:rFonts w:ascii="Times New Roman" w:eastAsiaTheme="minorHAnsi" w:hAnsi="Times New Roman"/>
          <w:b/>
          <w:color w:val="000000"/>
          <w:kern w:val="0"/>
          <w:sz w:val="22"/>
          <w:szCs w:val="22"/>
          <w:lang w:eastAsia="en-US"/>
        </w:rPr>
        <w:t>S</w:t>
      </w:r>
      <w:r w:rsidR="000F670E">
        <w:rPr>
          <w:b/>
        </w:rPr>
        <w:t xml:space="preserve">, </w:t>
      </w:r>
      <w:r w:rsidR="005F2090">
        <w:rPr>
          <w:b/>
        </w:rPr>
        <w:t xml:space="preserve">  </w:t>
      </w:r>
      <w:proofErr w:type="gramEnd"/>
      <w:r w:rsidR="000F670E">
        <w:rPr>
          <w:b/>
        </w:rPr>
        <w:t>Angular JS</w:t>
      </w:r>
      <w:r w:rsidR="001C14F1">
        <w:rPr>
          <w:rFonts w:ascii="Times New Roman" w:eastAsiaTheme="minorHAnsi" w:hAnsi="Times New Roman"/>
          <w:color w:val="000000"/>
          <w:kern w:val="0"/>
          <w:sz w:val="22"/>
          <w:szCs w:val="22"/>
          <w:lang w:eastAsia="en-US"/>
        </w:rPr>
        <w:t xml:space="preserve">, </w:t>
      </w:r>
      <w:r w:rsidR="001C14F1" w:rsidRPr="001C14F1">
        <w:rPr>
          <w:rFonts w:ascii="Times New Roman" w:eastAsiaTheme="minorHAnsi" w:hAnsi="Times New Roman"/>
          <w:b/>
          <w:bCs/>
          <w:color w:val="000000"/>
          <w:kern w:val="0"/>
          <w:sz w:val="22"/>
          <w:szCs w:val="22"/>
          <w:lang w:eastAsia="en-US"/>
        </w:rPr>
        <w:t>Angular</w:t>
      </w:r>
      <w:bookmarkStart w:id="0" w:name="_Hlk64538131"/>
      <w:r w:rsidR="005D16F3">
        <w:rPr>
          <w:rFonts w:ascii="Times New Roman" w:eastAsiaTheme="minorHAnsi" w:hAnsi="Times New Roman"/>
          <w:b/>
          <w:bCs/>
          <w:color w:val="000000"/>
          <w:kern w:val="0"/>
          <w:sz w:val="22"/>
          <w:szCs w:val="22"/>
          <w:lang w:eastAsia="en-US"/>
        </w:rPr>
        <w:t>, React</w:t>
      </w:r>
      <w:bookmarkEnd w:id="0"/>
      <w:r w:rsidR="001C14F1">
        <w:rPr>
          <w:rFonts w:ascii="Times New Roman" w:eastAsiaTheme="minorHAnsi" w:hAnsi="Times New Roman"/>
          <w:b/>
          <w:bCs/>
          <w:color w:val="000000"/>
          <w:kern w:val="0"/>
          <w:sz w:val="22"/>
          <w:szCs w:val="22"/>
          <w:lang w:eastAsia="en-US"/>
        </w:rPr>
        <w:t>.</w:t>
      </w:r>
      <w:r w:rsidRPr="00DD0BBB">
        <w:rPr>
          <w:rFonts w:ascii="Times New Roman" w:eastAsiaTheme="minorHAnsi" w:hAnsi="Times New Roman"/>
          <w:color w:val="000000"/>
          <w:kern w:val="0"/>
          <w:lang w:eastAsia="en-US"/>
        </w:rPr>
        <w:t> </w:t>
      </w:r>
    </w:p>
    <w:p w14:paraId="16311D47" w14:textId="41129F5D" w:rsidR="00836C8C" w:rsidRPr="00DD0BBB" w:rsidRDefault="00836C8C" w:rsidP="00DD0BBB">
      <w:pPr>
        <w:pStyle w:val="BulletedListText"/>
        <w:numPr>
          <w:ilvl w:val="0"/>
          <w:numId w:val="19"/>
        </w:numPr>
        <w:rPr>
          <w:rFonts w:ascii="Times New Roman" w:eastAsiaTheme="minorHAnsi" w:hAnsi="Times New Roman"/>
          <w:color w:val="000000"/>
          <w:kern w:val="0"/>
          <w:lang w:eastAsia="en-US"/>
        </w:rPr>
      </w:pPr>
      <w:r>
        <w:rPr>
          <w:rFonts w:ascii="Times New Roman" w:eastAsiaTheme="minorHAnsi" w:hAnsi="Times New Roman"/>
          <w:color w:val="000000"/>
          <w:kern w:val="0"/>
          <w:lang w:eastAsia="en-US"/>
        </w:rPr>
        <w:t xml:space="preserve">Experience in cloud technology </w:t>
      </w:r>
      <w:r w:rsidRPr="00977C50">
        <w:rPr>
          <w:b/>
        </w:rPr>
        <w:t>MS Azure</w:t>
      </w:r>
      <w:r w:rsidR="000B7151">
        <w:rPr>
          <w:b/>
        </w:rPr>
        <w:t xml:space="preserve"> &amp; AWS</w:t>
      </w:r>
      <w:r>
        <w:rPr>
          <w:b/>
        </w:rPr>
        <w:t>.</w:t>
      </w:r>
    </w:p>
    <w:p w14:paraId="753CDE18" w14:textId="77777777" w:rsidR="00DD0BBB" w:rsidRPr="00DD0BBB" w:rsidRDefault="00DD0BBB" w:rsidP="00A31975">
      <w:pPr>
        <w:pStyle w:val="BulletedListText"/>
        <w:numPr>
          <w:ilvl w:val="0"/>
          <w:numId w:val="19"/>
        </w:numPr>
        <w:rPr>
          <w:rFonts w:ascii="Times New Roman" w:eastAsiaTheme="minorHAnsi" w:hAnsi="Times New Roman"/>
          <w:color w:val="000000"/>
          <w:kern w:val="0"/>
          <w:sz w:val="22"/>
          <w:szCs w:val="22"/>
          <w:lang w:eastAsia="en-US"/>
        </w:rPr>
      </w:pPr>
      <w:r w:rsidRPr="00DD0BBB">
        <w:rPr>
          <w:rFonts w:ascii="Times New Roman" w:eastAsiaTheme="minorHAnsi" w:hAnsi="Times New Roman"/>
          <w:color w:val="000000"/>
          <w:kern w:val="0"/>
          <w:sz w:val="22"/>
          <w:szCs w:val="22"/>
          <w:lang w:eastAsia="en-US"/>
        </w:rPr>
        <w:t xml:space="preserve">Experience in using </w:t>
      </w:r>
      <w:r w:rsidRPr="00CC176A">
        <w:rPr>
          <w:rFonts w:ascii="Times New Roman" w:eastAsiaTheme="minorHAnsi" w:hAnsi="Times New Roman"/>
          <w:b/>
          <w:color w:val="000000"/>
          <w:kern w:val="0"/>
          <w:sz w:val="22"/>
          <w:szCs w:val="22"/>
          <w:lang w:eastAsia="en-US"/>
        </w:rPr>
        <w:t>Language-Int</w:t>
      </w:r>
      <w:r w:rsidR="00134D7C" w:rsidRPr="00CC176A">
        <w:rPr>
          <w:rFonts w:ascii="Times New Roman" w:eastAsiaTheme="minorHAnsi" w:hAnsi="Times New Roman"/>
          <w:b/>
          <w:color w:val="000000"/>
          <w:kern w:val="0"/>
          <w:sz w:val="22"/>
          <w:szCs w:val="22"/>
          <w:lang w:eastAsia="en-US"/>
        </w:rPr>
        <w:t>egrated Query</w:t>
      </w:r>
      <w:r w:rsidR="00134D7C">
        <w:rPr>
          <w:rFonts w:ascii="Times New Roman" w:eastAsiaTheme="minorHAnsi" w:hAnsi="Times New Roman"/>
          <w:color w:val="000000"/>
          <w:kern w:val="0"/>
          <w:sz w:val="22"/>
          <w:szCs w:val="22"/>
          <w:lang w:eastAsia="en-US"/>
        </w:rPr>
        <w:t xml:space="preserve"> (LINQ) </w:t>
      </w:r>
    </w:p>
    <w:p w14:paraId="3B212C7D" w14:textId="4E3811E6" w:rsidR="00DD0BBB" w:rsidRPr="00DD0BBB" w:rsidRDefault="00DD0BBB" w:rsidP="00DD0BBB">
      <w:pPr>
        <w:pStyle w:val="BulletedListText"/>
        <w:numPr>
          <w:ilvl w:val="0"/>
          <w:numId w:val="19"/>
        </w:numPr>
        <w:rPr>
          <w:rFonts w:ascii="Times New Roman" w:eastAsiaTheme="minorHAnsi" w:hAnsi="Times New Roman"/>
          <w:color w:val="000000"/>
          <w:kern w:val="0"/>
          <w:sz w:val="22"/>
          <w:szCs w:val="22"/>
          <w:lang w:eastAsia="en-US"/>
        </w:rPr>
      </w:pPr>
      <w:r w:rsidRPr="00DD0BBB">
        <w:rPr>
          <w:rFonts w:ascii="Times New Roman" w:eastAsiaTheme="minorHAnsi" w:hAnsi="Times New Roman"/>
          <w:color w:val="000000"/>
          <w:kern w:val="0"/>
          <w:sz w:val="22"/>
          <w:szCs w:val="22"/>
          <w:lang w:eastAsia="en-US"/>
        </w:rPr>
        <w:t xml:space="preserve">Good knowledge of Database Management, </w:t>
      </w:r>
      <w:r w:rsidR="001C14F1" w:rsidRPr="00DD0BBB">
        <w:rPr>
          <w:rFonts w:ascii="Times New Roman" w:eastAsiaTheme="minorHAnsi" w:hAnsi="Times New Roman"/>
          <w:color w:val="000000"/>
          <w:kern w:val="0"/>
          <w:sz w:val="22"/>
          <w:szCs w:val="22"/>
          <w:lang w:eastAsia="en-US"/>
        </w:rPr>
        <w:t>programming,</w:t>
      </w:r>
      <w:r w:rsidRPr="00DD0BBB">
        <w:rPr>
          <w:rFonts w:ascii="Times New Roman" w:eastAsiaTheme="minorHAnsi" w:hAnsi="Times New Roman"/>
          <w:color w:val="000000"/>
          <w:kern w:val="0"/>
          <w:sz w:val="22"/>
          <w:szCs w:val="22"/>
          <w:lang w:eastAsia="en-US"/>
        </w:rPr>
        <w:t xml:space="preserve"> and Web Application.</w:t>
      </w:r>
    </w:p>
    <w:p w14:paraId="02B4954D" w14:textId="77777777" w:rsidR="00DD0BBB" w:rsidRPr="00DD0BBB" w:rsidRDefault="00DD0BBB" w:rsidP="00DD0BBB">
      <w:pPr>
        <w:pStyle w:val="BulletedListText"/>
        <w:numPr>
          <w:ilvl w:val="0"/>
          <w:numId w:val="19"/>
        </w:numPr>
        <w:rPr>
          <w:rFonts w:ascii="Times New Roman" w:eastAsiaTheme="minorHAnsi" w:hAnsi="Times New Roman"/>
          <w:color w:val="000000"/>
          <w:kern w:val="0"/>
          <w:sz w:val="22"/>
          <w:szCs w:val="22"/>
          <w:lang w:eastAsia="en-US"/>
        </w:rPr>
      </w:pPr>
      <w:r w:rsidRPr="00DD0BBB">
        <w:rPr>
          <w:rFonts w:ascii="Times New Roman" w:eastAsiaTheme="minorHAnsi" w:hAnsi="Times New Roman"/>
          <w:color w:val="000000"/>
          <w:kern w:val="0"/>
          <w:sz w:val="22"/>
          <w:szCs w:val="22"/>
          <w:lang w:eastAsia="en-US"/>
        </w:rPr>
        <w:t>Excellent communication and presentation skills, self-starter, team player and focused approach.</w:t>
      </w:r>
    </w:p>
    <w:p w14:paraId="64D04EF0" w14:textId="77777777" w:rsidR="00DD0BBB" w:rsidRPr="00DD0BBB" w:rsidRDefault="00DD0BBB" w:rsidP="00DD0BBB">
      <w:pPr>
        <w:pStyle w:val="BulletedListText"/>
        <w:numPr>
          <w:ilvl w:val="0"/>
          <w:numId w:val="19"/>
        </w:numPr>
        <w:rPr>
          <w:rFonts w:ascii="Times New Roman" w:eastAsiaTheme="minorHAnsi" w:hAnsi="Times New Roman"/>
          <w:color w:val="000000"/>
          <w:kern w:val="0"/>
          <w:sz w:val="22"/>
          <w:szCs w:val="22"/>
          <w:lang w:eastAsia="en-US"/>
        </w:rPr>
      </w:pPr>
      <w:r w:rsidRPr="00DD0BBB">
        <w:rPr>
          <w:rFonts w:ascii="Times New Roman" w:eastAsiaTheme="minorHAnsi" w:hAnsi="Times New Roman"/>
          <w:color w:val="000000"/>
          <w:kern w:val="0"/>
          <w:sz w:val="22"/>
          <w:szCs w:val="22"/>
          <w:lang w:eastAsia="en-US"/>
        </w:rPr>
        <w:t>Ability to work well in both team environment and individual environment.</w:t>
      </w:r>
    </w:p>
    <w:p w14:paraId="26712E39" w14:textId="77777777" w:rsidR="00DD0BBB" w:rsidRPr="00DD0BBB" w:rsidRDefault="00DD0BBB" w:rsidP="00DD0BBB">
      <w:pPr>
        <w:pStyle w:val="BulletedListText"/>
        <w:numPr>
          <w:ilvl w:val="0"/>
          <w:numId w:val="19"/>
        </w:numPr>
        <w:rPr>
          <w:rFonts w:ascii="Times New Roman" w:eastAsiaTheme="minorHAnsi" w:hAnsi="Times New Roman"/>
          <w:color w:val="000000"/>
          <w:kern w:val="0"/>
          <w:sz w:val="22"/>
          <w:szCs w:val="22"/>
          <w:lang w:eastAsia="en-US"/>
        </w:rPr>
      </w:pPr>
      <w:r w:rsidRPr="00DD0BBB">
        <w:rPr>
          <w:rFonts w:ascii="Times New Roman" w:eastAsiaTheme="minorHAnsi" w:hAnsi="Times New Roman"/>
          <w:color w:val="000000"/>
          <w:kern w:val="0"/>
          <w:sz w:val="22"/>
          <w:szCs w:val="22"/>
          <w:lang w:eastAsia="en-US"/>
        </w:rPr>
        <w:t xml:space="preserve">Quick learner, adept at multitasking &amp; troubleshooting skills. </w:t>
      </w:r>
    </w:p>
    <w:p w14:paraId="5F0713CD" w14:textId="77777777" w:rsidR="00DD0BBB" w:rsidRDefault="00DD0BBB" w:rsidP="00DD0BBB">
      <w:pPr>
        <w:pStyle w:val="BulletedListText"/>
        <w:numPr>
          <w:ilvl w:val="0"/>
          <w:numId w:val="19"/>
        </w:numPr>
        <w:rPr>
          <w:rFonts w:ascii="Times New Roman" w:eastAsiaTheme="minorHAnsi" w:hAnsi="Times New Roman"/>
          <w:color w:val="000000"/>
          <w:kern w:val="0"/>
          <w:sz w:val="22"/>
          <w:szCs w:val="22"/>
          <w:lang w:eastAsia="en-US"/>
        </w:rPr>
      </w:pPr>
      <w:r w:rsidRPr="00CC176A">
        <w:rPr>
          <w:rFonts w:ascii="Times New Roman" w:eastAsiaTheme="minorHAnsi" w:hAnsi="Times New Roman"/>
          <w:b/>
          <w:color w:val="000000"/>
          <w:kern w:val="0"/>
          <w:sz w:val="22"/>
          <w:szCs w:val="22"/>
          <w:lang w:eastAsia="en-US"/>
        </w:rPr>
        <w:t>Process oriented</w:t>
      </w:r>
      <w:r w:rsidRPr="00DD0BBB">
        <w:rPr>
          <w:rFonts w:ascii="Times New Roman" w:eastAsiaTheme="minorHAnsi" w:hAnsi="Times New Roman"/>
          <w:color w:val="000000"/>
          <w:kern w:val="0"/>
          <w:sz w:val="22"/>
          <w:szCs w:val="22"/>
          <w:lang w:eastAsia="en-US"/>
        </w:rPr>
        <w:t>, keen to learn &amp; work on new technologies.</w:t>
      </w:r>
    </w:p>
    <w:p w14:paraId="2D8F8A2C" w14:textId="492B29B9" w:rsidR="007E7D5F" w:rsidRDefault="000B7151" w:rsidP="00BB78FB">
      <w:pPr>
        <w:pStyle w:val="bull1"/>
        <w:numPr>
          <w:ilvl w:val="0"/>
          <w:numId w:val="19"/>
        </w:numPr>
        <w:rPr>
          <w:rFonts w:ascii="Times New Roman" w:eastAsia="Calibri" w:hAnsi="Times New Roman"/>
        </w:rPr>
      </w:pPr>
      <w:r>
        <w:t>Good</w:t>
      </w:r>
      <w:r w:rsidR="00674252">
        <w:t xml:space="preserve"> understanding of</w:t>
      </w:r>
      <w:r w:rsidR="00D0772F">
        <w:t xml:space="preserve"> </w:t>
      </w:r>
      <w:r w:rsidR="00F829A4">
        <w:rPr>
          <w:b/>
        </w:rPr>
        <w:t>WCF</w:t>
      </w:r>
      <w:r w:rsidR="00674252">
        <w:t>.</w:t>
      </w:r>
    </w:p>
    <w:p w14:paraId="76B486A2" w14:textId="77777777" w:rsidR="00DD0BBB" w:rsidRDefault="00DD0BBB" w:rsidP="007E7D5F">
      <w:pPr>
        <w:spacing w:after="0"/>
        <w:jc w:val="both"/>
        <w:rPr>
          <w:rFonts w:ascii="Times New Roman" w:eastAsia="Calibri" w:hAnsi="Times New Roman" w:cs="Times New Roman"/>
        </w:rPr>
      </w:pPr>
    </w:p>
    <w:p w14:paraId="069DEE17" w14:textId="77777777" w:rsidR="007E7D5F" w:rsidRPr="007E7D5F" w:rsidRDefault="007E7D5F" w:rsidP="007E7D5F">
      <w:pPr>
        <w:shd w:val="clear" w:color="auto" w:fill="A6A6A6"/>
        <w:tabs>
          <w:tab w:val="left" w:pos="180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Technical </w:t>
      </w:r>
      <w:r w:rsidR="00DD0BBB">
        <w:rPr>
          <w:rFonts w:ascii="Times New Roman" w:hAnsi="Times New Roman" w:cs="Times New Roman"/>
          <w:b/>
          <w:bCs/>
          <w:sz w:val="24"/>
          <w:szCs w:val="24"/>
        </w:rPr>
        <w:t>Skills</w:t>
      </w:r>
    </w:p>
    <w:p w14:paraId="73C397EF" w14:textId="77777777" w:rsidR="000F615B" w:rsidRPr="00DD0BBB" w:rsidRDefault="000F615B" w:rsidP="000F615B">
      <w:pPr>
        <w:spacing w:after="60"/>
        <w:ind w:left="3600" w:firstLine="720"/>
        <w:rPr>
          <w:rFonts w:ascii="Times New Roman" w:hAnsi="Times New Roman" w:cs="Times New Roman"/>
          <w:color w:val="000000"/>
        </w:rPr>
      </w:pPr>
    </w:p>
    <w:p w14:paraId="31A892C7" w14:textId="354FE90E" w:rsidR="00DD0BBB" w:rsidRPr="00DD0BBB" w:rsidRDefault="000F615B" w:rsidP="00BC6E1A">
      <w:pPr>
        <w:spacing w:after="60"/>
        <w:ind w:firstLine="720"/>
        <w:rPr>
          <w:rFonts w:ascii="Times New Roman" w:hAnsi="Times New Roman" w:cs="Times New Roman"/>
          <w:color w:val="000000"/>
        </w:rPr>
      </w:pPr>
      <w:r>
        <w:rPr>
          <w:rFonts w:ascii="Times New Roman" w:hAnsi="Times New Roman" w:cs="Times New Roman"/>
          <w:color w:val="000000"/>
        </w:rPr>
        <w:t xml:space="preserve">Programming </w:t>
      </w:r>
      <w:r w:rsidRPr="00DD0BBB">
        <w:rPr>
          <w:rFonts w:ascii="Times New Roman" w:hAnsi="Times New Roman" w:cs="Times New Roman"/>
          <w:color w:val="000000"/>
        </w:rPr>
        <w:t>Lan</w:t>
      </w:r>
      <w:r>
        <w:rPr>
          <w:rFonts w:ascii="Times New Roman" w:hAnsi="Times New Roman" w:cs="Times New Roman"/>
          <w:color w:val="000000"/>
        </w:rPr>
        <w:t>guages</w:t>
      </w:r>
      <w:r>
        <w:rPr>
          <w:rFonts w:ascii="Times New Roman" w:hAnsi="Times New Roman" w:cs="Times New Roman"/>
          <w:color w:val="000000"/>
        </w:rPr>
        <w:tab/>
      </w:r>
      <w:r w:rsidRPr="00DD0BBB">
        <w:rPr>
          <w:rFonts w:ascii="Times New Roman" w:hAnsi="Times New Roman" w:cs="Times New Roman"/>
          <w:color w:val="000000"/>
        </w:rPr>
        <w:t>:             C# .Net</w:t>
      </w:r>
      <w:r w:rsidR="001C14F1">
        <w:rPr>
          <w:rFonts w:ascii="Times New Roman" w:hAnsi="Times New Roman" w:cs="Times New Roman"/>
          <w:color w:val="000000"/>
        </w:rPr>
        <w:t xml:space="preserve">, Java. </w:t>
      </w:r>
    </w:p>
    <w:p w14:paraId="2B13A5F3" w14:textId="7E6D59F1" w:rsidR="00DD0BBB" w:rsidRPr="00DD0BBB" w:rsidRDefault="00DD0BBB" w:rsidP="000A4EB4">
      <w:pPr>
        <w:spacing w:after="60"/>
        <w:ind w:left="3600" w:hanging="2880"/>
        <w:rPr>
          <w:rFonts w:ascii="Times New Roman" w:hAnsi="Times New Roman" w:cs="Times New Roman"/>
          <w:color w:val="000000"/>
        </w:rPr>
      </w:pPr>
      <w:r w:rsidRPr="00DD0BBB">
        <w:rPr>
          <w:rFonts w:ascii="Times New Roman" w:hAnsi="Times New Roman" w:cs="Times New Roman"/>
          <w:color w:val="000000"/>
        </w:rPr>
        <w:t xml:space="preserve">Framework                      </w:t>
      </w:r>
      <w:r w:rsidRPr="00DD0BBB">
        <w:rPr>
          <w:rFonts w:ascii="Times New Roman" w:hAnsi="Times New Roman" w:cs="Times New Roman"/>
          <w:color w:val="000000"/>
        </w:rPr>
        <w:tab/>
        <w:t>:</w:t>
      </w:r>
      <w:r w:rsidRPr="00DD0BBB">
        <w:rPr>
          <w:rFonts w:ascii="Times New Roman" w:hAnsi="Times New Roman" w:cs="Times New Roman"/>
          <w:color w:val="000000"/>
        </w:rPr>
        <w:tab/>
        <w:t>.NET 4.5,</w:t>
      </w:r>
      <w:r w:rsidR="001C14F1">
        <w:rPr>
          <w:rFonts w:ascii="Times New Roman" w:hAnsi="Times New Roman" w:cs="Times New Roman"/>
          <w:color w:val="000000"/>
        </w:rPr>
        <w:t xml:space="preserve"> .NET Core 3.1</w:t>
      </w:r>
    </w:p>
    <w:p w14:paraId="2BD223F6" w14:textId="2A8ED711" w:rsidR="00DD0BBB" w:rsidRPr="00DD0BBB" w:rsidRDefault="00DD0BBB" w:rsidP="00DD0BBB">
      <w:pPr>
        <w:spacing w:after="60"/>
        <w:ind w:firstLine="720"/>
        <w:rPr>
          <w:rFonts w:ascii="Times New Roman" w:hAnsi="Times New Roman" w:cs="Times New Roman"/>
          <w:color w:val="000000"/>
        </w:rPr>
      </w:pPr>
      <w:r w:rsidRPr="00DD0BBB">
        <w:rPr>
          <w:rFonts w:ascii="Times New Roman" w:hAnsi="Times New Roman" w:cs="Times New Roman"/>
          <w:color w:val="000000"/>
        </w:rPr>
        <w:t>We</w:t>
      </w:r>
      <w:r>
        <w:rPr>
          <w:rFonts w:ascii="Times New Roman" w:hAnsi="Times New Roman" w:cs="Times New Roman"/>
          <w:color w:val="000000"/>
        </w:rPr>
        <w:t>b Technologies</w:t>
      </w:r>
      <w:r>
        <w:rPr>
          <w:rFonts w:ascii="Times New Roman" w:hAnsi="Times New Roman" w:cs="Times New Roman"/>
          <w:color w:val="000000"/>
        </w:rPr>
        <w:tab/>
      </w:r>
      <w:r>
        <w:rPr>
          <w:rFonts w:ascii="Times New Roman" w:hAnsi="Times New Roman" w:cs="Times New Roman"/>
          <w:color w:val="000000"/>
        </w:rPr>
        <w:tab/>
      </w:r>
      <w:r w:rsidRPr="00DD0BBB">
        <w:rPr>
          <w:rFonts w:ascii="Times New Roman" w:hAnsi="Times New Roman" w:cs="Times New Roman"/>
          <w:color w:val="000000"/>
        </w:rPr>
        <w:t xml:space="preserve">:            </w:t>
      </w:r>
      <w:r w:rsidR="001C14F1" w:rsidRPr="00DD0BBB">
        <w:rPr>
          <w:rFonts w:ascii="Times New Roman" w:hAnsi="Times New Roman" w:cs="Times New Roman"/>
          <w:color w:val="000000"/>
        </w:rPr>
        <w:t>Asp.Net</w:t>
      </w:r>
      <w:r w:rsidR="001C14F1">
        <w:rPr>
          <w:rFonts w:ascii="Times New Roman" w:hAnsi="Times New Roman" w:cs="Times New Roman"/>
          <w:color w:val="000000"/>
        </w:rPr>
        <w:t xml:space="preserve"> Core, WEB API,</w:t>
      </w:r>
      <w:r w:rsidR="001C14F1" w:rsidRPr="00DD0BBB">
        <w:rPr>
          <w:rFonts w:ascii="Times New Roman" w:hAnsi="Times New Roman" w:cs="Times New Roman"/>
          <w:color w:val="000000"/>
        </w:rPr>
        <w:t xml:space="preserve"> </w:t>
      </w:r>
      <w:r w:rsidRPr="00DD0BBB">
        <w:rPr>
          <w:rFonts w:ascii="Times New Roman" w:hAnsi="Times New Roman" w:cs="Times New Roman"/>
          <w:color w:val="000000"/>
        </w:rPr>
        <w:t xml:space="preserve">Asp.Net </w:t>
      </w:r>
      <w:r w:rsidR="007A3589">
        <w:rPr>
          <w:rFonts w:ascii="Times New Roman" w:hAnsi="Times New Roman" w:cs="Times New Roman"/>
          <w:color w:val="000000"/>
        </w:rPr>
        <w:t>MVC</w:t>
      </w:r>
      <w:r w:rsidR="00F829A4">
        <w:rPr>
          <w:rFonts w:ascii="Times New Roman" w:hAnsi="Times New Roman" w:cs="Times New Roman"/>
          <w:color w:val="000000"/>
        </w:rPr>
        <w:t>, HTML</w:t>
      </w:r>
      <w:r w:rsidRPr="00DD0BBB">
        <w:rPr>
          <w:rFonts w:ascii="Times New Roman" w:hAnsi="Times New Roman" w:cs="Times New Roman"/>
          <w:color w:val="000000"/>
        </w:rPr>
        <w:t>.</w:t>
      </w:r>
    </w:p>
    <w:p w14:paraId="37BA4F30" w14:textId="2F0BC406" w:rsidR="00DD0BBB" w:rsidRPr="00DD0BBB" w:rsidRDefault="00DD0BBB" w:rsidP="00DD0BBB">
      <w:pPr>
        <w:spacing w:after="60"/>
        <w:ind w:firstLine="720"/>
        <w:rPr>
          <w:rFonts w:ascii="Times New Roman" w:hAnsi="Times New Roman" w:cs="Times New Roman"/>
          <w:color w:val="000000"/>
        </w:rPr>
      </w:pPr>
      <w:r>
        <w:rPr>
          <w:rFonts w:ascii="Times New Roman" w:hAnsi="Times New Roman" w:cs="Times New Roman"/>
          <w:color w:val="000000"/>
        </w:rPr>
        <w:t>IDE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D0BBB">
        <w:rPr>
          <w:rFonts w:ascii="Times New Roman" w:hAnsi="Times New Roman" w:cs="Times New Roman"/>
          <w:color w:val="000000"/>
        </w:rPr>
        <w:t xml:space="preserve">: </w:t>
      </w:r>
      <w:r w:rsidR="00A35464">
        <w:rPr>
          <w:rFonts w:ascii="Times New Roman" w:hAnsi="Times New Roman" w:cs="Times New Roman"/>
          <w:color w:val="000000"/>
        </w:rPr>
        <w:t xml:space="preserve">           Visual Studio - </w:t>
      </w:r>
      <w:r w:rsidR="000A4EB4">
        <w:rPr>
          <w:rFonts w:ascii="Times New Roman" w:hAnsi="Times New Roman" w:cs="Times New Roman"/>
          <w:color w:val="000000"/>
        </w:rPr>
        <w:t>2017</w:t>
      </w:r>
      <w:r w:rsidR="001C14F1">
        <w:rPr>
          <w:rFonts w:ascii="Times New Roman" w:hAnsi="Times New Roman" w:cs="Times New Roman"/>
          <w:color w:val="000000"/>
        </w:rPr>
        <w:t>/2019, Visual Studio Code</w:t>
      </w:r>
      <w:r w:rsidRPr="00DD0BBB">
        <w:rPr>
          <w:rFonts w:ascii="Times New Roman" w:hAnsi="Times New Roman" w:cs="Times New Roman"/>
          <w:color w:val="000000"/>
        </w:rPr>
        <w:t xml:space="preserve">. </w:t>
      </w:r>
    </w:p>
    <w:p w14:paraId="017CAE79" w14:textId="78415C4A" w:rsidR="00DD0BBB" w:rsidRPr="00DD0BBB" w:rsidRDefault="00DD0BBB" w:rsidP="00DD0BBB">
      <w:pPr>
        <w:spacing w:after="60"/>
        <w:ind w:firstLine="720"/>
        <w:rPr>
          <w:rFonts w:ascii="Times New Roman" w:hAnsi="Times New Roman" w:cs="Times New Roman"/>
          <w:color w:val="000000"/>
        </w:rPr>
      </w:pPr>
      <w:r w:rsidRPr="00DD0BBB">
        <w:rPr>
          <w:rFonts w:ascii="Times New Roman" w:hAnsi="Times New Roman" w:cs="Times New Roman"/>
          <w:color w:val="000000"/>
        </w:rPr>
        <w:t>Data bases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D0BBB">
        <w:rPr>
          <w:rFonts w:ascii="Times New Roman" w:hAnsi="Times New Roman" w:cs="Times New Roman"/>
          <w:color w:val="000000"/>
        </w:rPr>
        <w:t>:            Oracle 10g/11g, SQL Server</w:t>
      </w:r>
      <w:r w:rsidR="001C14F1">
        <w:rPr>
          <w:rFonts w:ascii="Times New Roman" w:hAnsi="Times New Roman" w:cs="Times New Roman"/>
          <w:color w:val="000000"/>
        </w:rPr>
        <w:t>, Postgres</w:t>
      </w:r>
      <w:r w:rsidRPr="00DD0BBB">
        <w:rPr>
          <w:rFonts w:ascii="Times New Roman" w:hAnsi="Times New Roman" w:cs="Times New Roman"/>
          <w:color w:val="000000"/>
        </w:rPr>
        <w:t xml:space="preserve">.  </w:t>
      </w:r>
    </w:p>
    <w:p w14:paraId="273DF6C1" w14:textId="08A32151" w:rsidR="00DD0BBB" w:rsidRPr="00DD0BBB" w:rsidRDefault="00DD0BBB" w:rsidP="009371A7">
      <w:pPr>
        <w:spacing w:after="60"/>
        <w:ind w:left="720"/>
        <w:rPr>
          <w:rFonts w:ascii="Times New Roman" w:hAnsi="Times New Roman" w:cs="Times New Roman"/>
          <w:color w:val="000000"/>
        </w:rPr>
      </w:pPr>
      <w:r w:rsidRPr="00DD0BBB">
        <w:rPr>
          <w:rFonts w:ascii="Times New Roman" w:hAnsi="Times New Roman" w:cs="Times New Roman"/>
          <w:color w:val="000000"/>
        </w:rPr>
        <w:t>ORM’s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D0BBB">
        <w:rPr>
          <w:rFonts w:ascii="Times New Roman" w:hAnsi="Times New Roman" w:cs="Times New Roman"/>
          <w:color w:val="000000"/>
        </w:rPr>
        <w:t>:            Entity Framewor</w:t>
      </w:r>
      <w:r w:rsidR="001C14F1">
        <w:rPr>
          <w:rFonts w:ascii="Times New Roman" w:hAnsi="Times New Roman" w:cs="Times New Roman"/>
          <w:color w:val="000000"/>
        </w:rPr>
        <w:t>k, EF Core</w:t>
      </w:r>
      <w:r w:rsidRPr="00DD0BBB">
        <w:rPr>
          <w:rFonts w:ascii="Times New Roman" w:hAnsi="Times New Roman" w:cs="Times New Roman"/>
          <w:color w:val="000000"/>
        </w:rPr>
        <w:t xml:space="preserve">.                                                               </w:t>
      </w:r>
    </w:p>
    <w:p w14:paraId="0F3016B2" w14:textId="2061F619" w:rsidR="00DD0BBB" w:rsidRPr="00DD0BBB" w:rsidRDefault="00DD0BBB" w:rsidP="00A55563">
      <w:pPr>
        <w:spacing w:after="60"/>
        <w:ind w:firstLine="720"/>
        <w:rPr>
          <w:rFonts w:ascii="Times New Roman" w:hAnsi="Times New Roman" w:cs="Times New Roman"/>
          <w:color w:val="000000"/>
        </w:rPr>
      </w:pPr>
      <w:r>
        <w:rPr>
          <w:rFonts w:ascii="Times New Roman" w:hAnsi="Times New Roman" w:cs="Times New Roman"/>
          <w:color w:val="000000"/>
        </w:rPr>
        <w:t>Scripting languages</w:t>
      </w:r>
      <w:r>
        <w:rPr>
          <w:rFonts w:ascii="Times New Roman" w:hAnsi="Times New Roman" w:cs="Times New Roman"/>
          <w:color w:val="000000"/>
        </w:rPr>
        <w:tab/>
      </w:r>
      <w:r>
        <w:rPr>
          <w:rFonts w:ascii="Times New Roman" w:hAnsi="Times New Roman" w:cs="Times New Roman"/>
          <w:color w:val="000000"/>
        </w:rPr>
        <w:tab/>
      </w:r>
      <w:r w:rsidRPr="00DD0BBB">
        <w:rPr>
          <w:rFonts w:ascii="Times New Roman" w:hAnsi="Times New Roman" w:cs="Times New Roman"/>
          <w:color w:val="000000"/>
        </w:rPr>
        <w:t>:</w:t>
      </w:r>
      <w:r w:rsidRPr="00DD0BBB">
        <w:rPr>
          <w:rFonts w:ascii="Times New Roman" w:hAnsi="Times New Roman" w:cs="Times New Roman"/>
          <w:color w:val="000000"/>
        </w:rPr>
        <w:tab/>
      </w:r>
      <w:r w:rsidR="001C14F1">
        <w:rPr>
          <w:rFonts w:ascii="Times New Roman" w:hAnsi="Times New Roman" w:cs="Times New Roman"/>
          <w:color w:val="000000"/>
        </w:rPr>
        <w:t xml:space="preserve">Typescript, </w:t>
      </w:r>
      <w:r w:rsidRPr="00DD0BBB">
        <w:rPr>
          <w:rFonts w:ascii="Times New Roman" w:hAnsi="Times New Roman" w:cs="Times New Roman"/>
          <w:color w:val="000000"/>
        </w:rPr>
        <w:t>JavaScript,</w:t>
      </w:r>
      <w:r w:rsidR="00726225">
        <w:rPr>
          <w:rFonts w:ascii="Times New Roman" w:hAnsi="Times New Roman" w:cs="Times New Roman"/>
          <w:color w:val="000000"/>
        </w:rPr>
        <w:t xml:space="preserve"> Angular JS</w:t>
      </w:r>
      <w:r w:rsidR="001C14F1">
        <w:rPr>
          <w:rFonts w:ascii="Times New Roman" w:hAnsi="Times New Roman" w:cs="Times New Roman"/>
          <w:color w:val="000000"/>
        </w:rPr>
        <w:t>, Angular</w:t>
      </w:r>
      <w:r w:rsidR="005D16F3" w:rsidRPr="005D16F3">
        <w:rPr>
          <w:rFonts w:ascii="Times New Roman" w:hAnsi="Times New Roman" w:cs="Times New Roman"/>
          <w:color w:val="000000"/>
        </w:rPr>
        <w:t>, React</w:t>
      </w:r>
      <w:r w:rsidRPr="00DD0BBB">
        <w:rPr>
          <w:rFonts w:ascii="Times New Roman" w:hAnsi="Times New Roman" w:cs="Times New Roman"/>
          <w:color w:val="000000"/>
        </w:rPr>
        <w:t>.</w:t>
      </w:r>
    </w:p>
    <w:p w14:paraId="42E35BB4" w14:textId="60B0510C" w:rsidR="00F829A4" w:rsidRDefault="00DD0BBB" w:rsidP="00F829A4">
      <w:pPr>
        <w:spacing w:after="60"/>
        <w:ind w:left="720"/>
        <w:rPr>
          <w:rFonts w:ascii="Times New Roman" w:hAnsi="Times New Roman" w:cs="Times New Roman"/>
          <w:color w:val="000000"/>
        </w:rPr>
      </w:pPr>
      <w:r w:rsidRPr="00DD0BBB">
        <w:rPr>
          <w:rFonts w:ascii="Times New Roman" w:hAnsi="Times New Roman" w:cs="Times New Roman"/>
          <w:color w:val="000000"/>
        </w:rPr>
        <w:t>Operating Systems</w:t>
      </w:r>
      <w:r>
        <w:rPr>
          <w:rFonts w:ascii="Times New Roman" w:hAnsi="Times New Roman" w:cs="Times New Roman"/>
          <w:color w:val="000000"/>
        </w:rPr>
        <w:tab/>
      </w:r>
      <w:r>
        <w:rPr>
          <w:rFonts w:ascii="Times New Roman" w:hAnsi="Times New Roman" w:cs="Times New Roman"/>
          <w:color w:val="000000"/>
        </w:rPr>
        <w:tab/>
      </w:r>
      <w:r w:rsidRPr="00DD0BBB">
        <w:rPr>
          <w:rFonts w:ascii="Times New Roman" w:hAnsi="Times New Roman" w:cs="Times New Roman"/>
          <w:color w:val="000000"/>
        </w:rPr>
        <w:t>:            Windows 8.1</w:t>
      </w:r>
      <w:r w:rsidR="000A4EB4">
        <w:rPr>
          <w:rFonts w:ascii="Times New Roman" w:hAnsi="Times New Roman" w:cs="Times New Roman"/>
          <w:color w:val="000000"/>
        </w:rPr>
        <w:t>/10</w:t>
      </w:r>
      <w:r w:rsidRPr="00DD0BBB">
        <w:rPr>
          <w:rFonts w:ascii="Times New Roman" w:hAnsi="Times New Roman" w:cs="Times New Roman"/>
          <w:color w:val="000000"/>
        </w:rPr>
        <w:t>.</w:t>
      </w:r>
    </w:p>
    <w:p w14:paraId="2741F0F4" w14:textId="6D4176BE" w:rsidR="00024433" w:rsidRDefault="005F4419" w:rsidP="00F829A4">
      <w:pPr>
        <w:spacing w:after="60"/>
        <w:ind w:left="720"/>
        <w:rPr>
          <w:rFonts w:ascii="Times New Roman" w:hAnsi="Times New Roman" w:cs="Times New Roman"/>
          <w:color w:val="000000"/>
        </w:rPr>
      </w:pPr>
      <w:r>
        <w:rPr>
          <w:rFonts w:ascii="Times New Roman" w:hAnsi="Times New Roman" w:cs="Times New Roman"/>
          <w:color w:val="000000"/>
        </w:rPr>
        <w:t>Cloud</w:t>
      </w:r>
      <w:r w:rsidR="00024433">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w:t>
      </w:r>
      <w:r>
        <w:rPr>
          <w:rFonts w:ascii="Times New Roman" w:hAnsi="Times New Roman" w:cs="Times New Roman"/>
          <w:color w:val="000000"/>
        </w:rPr>
        <w:tab/>
        <w:t>MS Azure</w:t>
      </w:r>
      <w:r w:rsidR="000B7151">
        <w:rPr>
          <w:rFonts w:ascii="Times New Roman" w:hAnsi="Times New Roman" w:cs="Times New Roman"/>
          <w:color w:val="000000"/>
        </w:rPr>
        <w:t>, AWS</w:t>
      </w:r>
    </w:p>
    <w:p w14:paraId="27C599A8" w14:textId="77777777" w:rsidR="00F829A4" w:rsidRDefault="00F829A4" w:rsidP="00F829A4">
      <w:pPr>
        <w:spacing w:after="60"/>
        <w:ind w:firstLine="720"/>
        <w:rPr>
          <w:rFonts w:ascii="Times New Roman" w:hAnsi="Times New Roman" w:cs="Times New Roman"/>
          <w:color w:val="000000"/>
        </w:rPr>
      </w:pPr>
      <w:r>
        <w:rPr>
          <w:rFonts w:ascii="Times New Roman" w:hAnsi="Times New Roman" w:cs="Times New Roman"/>
          <w:color w:val="000000"/>
        </w:rPr>
        <w:t>Version Control Systems</w:t>
      </w:r>
      <w:r>
        <w:rPr>
          <w:rFonts w:ascii="Times New Roman" w:hAnsi="Times New Roman" w:cs="Times New Roman"/>
          <w:color w:val="000000"/>
        </w:rPr>
        <w:tab/>
        <w:t>:</w:t>
      </w:r>
      <w:r>
        <w:rPr>
          <w:rFonts w:ascii="Times New Roman" w:hAnsi="Times New Roman" w:cs="Times New Roman"/>
          <w:color w:val="000000"/>
        </w:rPr>
        <w:tab/>
        <w:t>TFS, Git</w:t>
      </w:r>
    </w:p>
    <w:p w14:paraId="62A493C7" w14:textId="77777777" w:rsidR="00194D09" w:rsidRDefault="00194D09" w:rsidP="00DD0BBB">
      <w:pPr>
        <w:spacing w:after="0" w:line="240" w:lineRule="auto"/>
        <w:ind w:left="1440" w:hanging="720"/>
        <w:outlineLvl w:val="0"/>
        <w:rPr>
          <w:rFonts w:ascii="Times New Roman" w:hAnsi="Times New Roman" w:cs="Times New Roman"/>
          <w:color w:val="000000"/>
        </w:rPr>
      </w:pPr>
    </w:p>
    <w:p w14:paraId="5EC619A6" w14:textId="77777777" w:rsidR="00194D09" w:rsidRDefault="00194D09" w:rsidP="00DD0BBB">
      <w:pPr>
        <w:spacing w:after="0" w:line="240" w:lineRule="auto"/>
        <w:ind w:left="1440" w:hanging="720"/>
        <w:outlineLvl w:val="0"/>
        <w:rPr>
          <w:rFonts w:ascii="Times New Roman" w:hAnsi="Times New Roman" w:cs="Times New Roman"/>
          <w:color w:val="000000"/>
        </w:rPr>
      </w:pPr>
    </w:p>
    <w:p w14:paraId="70D2E5C5" w14:textId="77777777" w:rsidR="00194D09" w:rsidRPr="00DD0BBB" w:rsidRDefault="00194D09" w:rsidP="00DD0BBB">
      <w:pPr>
        <w:spacing w:after="0" w:line="240" w:lineRule="auto"/>
        <w:ind w:left="1440" w:hanging="720"/>
        <w:outlineLvl w:val="0"/>
        <w:rPr>
          <w:rFonts w:ascii="Times New Roman" w:hAnsi="Times New Roman" w:cs="Times New Roman"/>
          <w:color w:val="000000"/>
        </w:rPr>
      </w:pPr>
    </w:p>
    <w:p w14:paraId="65C5A90E" w14:textId="77777777" w:rsidR="009D7543" w:rsidRDefault="009D7543" w:rsidP="003E6F00">
      <w:pPr>
        <w:spacing w:after="0" w:line="240" w:lineRule="auto"/>
        <w:ind w:left="1440" w:hanging="1440"/>
        <w:outlineLvl w:val="0"/>
        <w:rPr>
          <w:rFonts w:ascii="Times New Roman" w:eastAsia="Calibri" w:hAnsi="Times New Roman" w:cs="Times New Roman"/>
        </w:rPr>
      </w:pPr>
    </w:p>
    <w:p w14:paraId="6AF36CE7" w14:textId="77777777" w:rsidR="009D7543" w:rsidRPr="00485EF8" w:rsidRDefault="009D7543" w:rsidP="009D7543">
      <w:pPr>
        <w:shd w:val="clear" w:color="auto" w:fill="A6A6A6"/>
        <w:tabs>
          <w:tab w:val="left" w:pos="1800"/>
          <w:tab w:val="left" w:pos="7935"/>
        </w:tabs>
        <w:spacing w:line="240" w:lineRule="auto"/>
        <w:rPr>
          <w:rFonts w:ascii="Times New Roman" w:hAnsi="Times New Roman" w:cs="Times New Roman"/>
          <w:b/>
          <w:bCs/>
          <w:sz w:val="24"/>
          <w:szCs w:val="24"/>
        </w:rPr>
      </w:pPr>
      <w:r>
        <w:rPr>
          <w:rFonts w:ascii="Times New Roman" w:hAnsi="Times New Roman" w:cs="Times New Roman"/>
          <w:b/>
          <w:bCs/>
          <w:sz w:val="24"/>
          <w:szCs w:val="24"/>
        </w:rPr>
        <w:t>Professional Experience:</w:t>
      </w:r>
      <w:r w:rsidRPr="00485EF8">
        <w:rPr>
          <w:rFonts w:ascii="Times New Roman" w:hAnsi="Times New Roman" w:cs="Times New Roman"/>
          <w:b/>
          <w:bCs/>
          <w:sz w:val="24"/>
          <w:szCs w:val="24"/>
        </w:rPr>
        <w:tab/>
      </w:r>
      <w:r w:rsidRPr="00485EF8">
        <w:rPr>
          <w:rFonts w:ascii="Times New Roman" w:hAnsi="Times New Roman" w:cs="Times New Roman"/>
          <w:b/>
          <w:bCs/>
          <w:sz w:val="24"/>
          <w:szCs w:val="24"/>
        </w:rPr>
        <w:tab/>
      </w:r>
    </w:p>
    <w:tbl>
      <w:tblPr>
        <w:tblStyle w:val="TableGrid"/>
        <w:tblW w:w="9464" w:type="dxa"/>
        <w:tblLayout w:type="fixed"/>
        <w:tblLook w:val="04A0" w:firstRow="1" w:lastRow="0" w:firstColumn="1" w:lastColumn="0" w:noHBand="0" w:noVBand="1"/>
      </w:tblPr>
      <w:tblGrid>
        <w:gridCol w:w="2235"/>
        <w:gridCol w:w="2126"/>
        <w:gridCol w:w="1134"/>
        <w:gridCol w:w="3969"/>
      </w:tblGrid>
      <w:tr w:rsidR="009D7543" w14:paraId="3BBE35A0" w14:textId="77777777" w:rsidTr="00C755AF">
        <w:trPr>
          <w:trHeight w:val="346"/>
        </w:trPr>
        <w:tc>
          <w:tcPr>
            <w:tcW w:w="2235" w:type="dxa"/>
          </w:tcPr>
          <w:p w14:paraId="17A5CC90" w14:textId="77777777" w:rsidR="009D7543" w:rsidRDefault="009D7543" w:rsidP="000D3F94">
            <w:pPr>
              <w:spacing w:after="120"/>
              <w:rPr>
                <w:rFonts w:ascii="Times New Roman" w:hAnsi="Times New Roman" w:cs="Times New Roman"/>
                <w:b/>
                <w:sz w:val="24"/>
                <w:szCs w:val="24"/>
              </w:rPr>
            </w:pPr>
            <w:r>
              <w:rPr>
                <w:rFonts w:ascii="Times New Roman" w:hAnsi="Times New Roman" w:cs="Times New Roman"/>
                <w:b/>
                <w:sz w:val="24"/>
                <w:szCs w:val="24"/>
              </w:rPr>
              <w:t xml:space="preserve">Company </w:t>
            </w:r>
          </w:p>
        </w:tc>
        <w:tc>
          <w:tcPr>
            <w:tcW w:w="2126" w:type="dxa"/>
          </w:tcPr>
          <w:p w14:paraId="4EA5607E" w14:textId="77777777" w:rsidR="009D7543" w:rsidRDefault="009D7543" w:rsidP="000D3F94">
            <w:pPr>
              <w:spacing w:after="120"/>
              <w:rPr>
                <w:rFonts w:ascii="Times New Roman" w:hAnsi="Times New Roman" w:cs="Times New Roman"/>
                <w:b/>
                <w:sz w:val="24"/>
                <w:szCs w:val="24"/>
              </w:rPr>
            </w:pPr>
            <w:r>
              <w:rPr>
                <w:rFonts w:ascii="Times New Roman" w:hAnsi="Times New Roman" w:cs="Times New Roman"/>
                <w:b/>
                <w:sz w:val="24"/>
                <w:szCs w:val="24"/>
              </w:rPr>
              <w:t>Duration</w:t>
            </w:r>
          </w:p>
        </w:tc>
        <w:tc>
          <w:tcPr>
            <w:tcW w:w="1134" w:type="dxa"/>
          </w:tcPr>
          <w:p w14:paraId="397393BF" w14:textId="77777777" w:rsidR="009D7543" w:rsidRDefault="009D7543" w:rsidP="000D3F94">
            <w:pPr>
              <w:spacing w:after="120"/>
              <w:rPr>
                <w:rFonts w:ascii="Times New Roman" w:hAnsi="Times New Roman" w:cs="Times New Roman"/>
                <w:b/>
                <w:sz w:val="24"/>
                <w:szCs w:val="24"/>
              </w:rPr>
            </w:pPr>
            <w:r>
              <w:rPr>
                <w:rFonts w:ascii="Times New Roman" w:hAnsi="Times New Roman" w:cs="Times New Roman"/>
                <w:b/>
                <w:sz w:val="24"/>
                <w:szCs w:val="24"/>
              </w:rPr>
              <w:t>Months</w:t>
            </w:r>
          </w:p>
        </w:tc>
        <w:tc>
          <w:tcPr>
            <w:tcW w:w="3969" w:type="dxa"/>
          </w:tcPr>
          <w:p w14:paraId="21F7D54A" w14:textId="77777777" w:rsidR="009D7543" w:rsidRDefault="009D7543" w:rsidP="000D3F94">
            <w:pPr>
              <w:spacing w:after="120"/>
              <w:rPr>
                <w:rFonts w:ascii="Times New Roman" w:hAnsi="Times New Roman" w:cs="Times New Roman"/>
                <w:b/>
                <w:sz w:val="24"/>
                <w:szCs w:val="24"/>
              </w:rPr>
            </w:pPr>
            <w:r>
              <w:rPr>
                <w:rFonts w:ascii="Times New Roman" w:hAnsi="Times New Roman" w:cs="Times New Roman"/>
                <w:b/>
                <w:sz w:val="24"/>
                <w:szCs w:val="24"/>
              </w:rPr>
              <w:t>Designation</w:t>
            </w:r>
          </w:p>
        </w:tc>
      </w:tr>
      <w:tr w:rsidR="000B7151" w14:paraId="2EBA5882" w14:textId="77777777" w:rsidTr="006A03FC">
        <w:trPr>
          <w:trHeight w:val="108"/>
        </w:trPr>
        <w:tc>
          <w:tcPr>
            <w:tcW w:w="2235" w:type="dxa"/>
          </w:tcPr>
          <w:p w14:paraId="496555F5" w14:textId="77777777" w:rsidR="000B7151" w:rsidRDefault="000B7151" w:rsidP="006A03FC">
            <w:pPr>
              <w:spacing w:after="120"/>
              <w:rPr>
                <w:rFonts w:ascii="Times New Roman" w:hAnsi="Times New Roman"/>
                <w:bCs/>
              </w:rPr>
            </w:pPr>
            <w:r>
              <w:rPr>
                <w:rFonts w:ascii="Times New Roman" w:hAnsi="Times New Roman"/>
                <w:bCs/>
              </w:rPr>
              <w:t>Cognizant Technology Solutions Pvt Ltd.</w:t>
            </w:r>
          </w:p>
        </w:tc>
        <w:tc>
          <w:tcPr>
            <w:tcW w:w="2126" w:type="dxa"/>
          </w:tcPr>
          <w:p w14:paraId="4F9F7F08" w14:textId="77777777" w:rsidR="000B7151" w:rsidRDefault="000B7151" w:rsidP="006A03FC">
            <w:pPr>
              <w:spacing w:after="120"/>
              <w:rPr>
                <w:rFonts w:ascii="Times New Roman" w:hAnsi="Times New Roman" w:cs="Times New Roman"/>
                <w:sz w:val="20"/>
                <w:szCs w:val="20"/>
              </w:rPr>
            </w:pPr>
            <w:r>
              <w:rPr>
                <w:rFonts w:ascii="Times New Roman" w:hAnsi="Times New Roman" w:cs="Times New Roman"/>
                <w:sz w:val="20"/>
                <w:szCs w:val="20"/>
              </w:rPr>
              <w:t>Aug 2018 – Present</w:t>
            </w:r>
          </w:p>
        </w:tc>
        <w:tc>
          <w:tcPr>
            <w:tcW w:w="1134" w:type="dxa"/>
          </w:tcPr>
          <w:p w14:paraId="34D92661" w14:textId="0B491450" w:rsidR="000B7151" w:rsidRDefault="000B7151" w:rsidP="006A03FC">
            <w:pPr>
              <w:spacing w:after="120"/>
              <w:rPr>
                <w:rFonts w:ascii="Times New Roman" w:hAnsi="Times New Roman" w:cs="Times New Roman"/>
                <w:sz w:val="20"/>
                <w:szCs w:val="20"/>
              </w:rPr>
            </w:pPr>
            <w:r>
              <w:rPr>
                <w:rFonts w:ascii="Times New Roman" w:hAnsi="Times New Roman" w:cs="Times New Roman"/>
                <w:sz w:val="20"/>
                <w:szCs w:val="20"/>
              </w:rPr>
              <w:t>2</w:t>
            </w:r>
            <w:r w:rsidR="001C14F1">
              <w:rPr>
                <w:rFonts w:ascii="Times New Roman" w:hAnsi="Times New Roman" w:cs="Times New Roman"/>
                <w:sz w:val="20"/>
                <w:szCs w:val="20"/>
              </w:rPr>
              <w:t>9</w:t>
            </w:r>
          </w:p>
        </w:tc>
        <w:tc>
          <w:tcPr>
            <w:tcW w:w="3969" w:type="dxa"/>
          </w:tcPr>
          <w:p w14:paraId="09A2343A" w14:textId="566C2ACF" w:rsidR="000B7151" w:rsidRDefault="001C14F1" w:rsidP="006A03FC">
            <w:pPr>
              <w:spacing w:after="120"/>
              <w:rPr>
                <w:rFonts w:ascii="Times New Roman" w:hAnsi="Times New Roman" w:cs="Times New Roman"/>
              </w:rPr>
            </w:pPr>
            <w:r>
              <w:rPr>
                <w:rFonts w:ascii="Times New Roman" w:hAnsi="Times New Roman" w:cs="Times New Roman"/>
              </w:rPr>
              <w:t xml:space="preserve">Sr. </w:t>
            </w:r>
            <w:r w:rsidR="000B7151">
              <w:rPr>
                <w:rFonts w:ascii="Times New Roman" w:hAnsi="Times New Roman" w:cs="Times New Roman"/>
              </w:rPr>
              <w:t>Associate - Projects</w:t>
            </w:r>
          </w:p>
        </w:tc>
      </w:tr>
      <w:tr w:rsidR="000B7151" w14:paraId="6783775B" w14:textId="77777777" w:rsidTr="00C755AF">
        <w:trPr>
          <w:trHeight w:val="108"/>
        </w:trPr>
        <w:tc>
          <w:tcPr>
            <w:tcW w:w="2235" w:type="dxa"/>
          </w:tcPr>
          <w:p w14:paraId="0B1C0861" w14:textId="77777777" w:rsidR="000B7151" w:rsidRPr="00DD0BBB" w:rsidRDefault="000B7151" w:rsidP="000B7151">
            <w:pPr>
              <w:spacing w:after="120"/>
              <w:rPr>
                <w:rFonts w:ascii="Times New Roman" w:hAnsi="Times New Roman" w:cs="Times New Roman"/>
                <w:sz w:val="20"/>
                <w:szCs w:val="20"/>
              </w:rPr>
            </w:pPr>
            <w:proofErr w:type="spellStart"/>
            <w:r>
              <w:rPr>
                <w:rFonts w:ascii="Times New Roman" w:hAnsi="Times New Roman"/>
                <w:bCs/>
              </w:rPr>
              <w:t>Genzeon</w:t>
            </w:r>
            <w:proofErr w:type="spellEnd"/>
            <w:r>
              <w:rPr>
                <w:rFonts w:ascii="Times New Roman" w:hAnsi="Times New Roman"/>
                <w:bCs/>
              </w:rPr>
              <w:t xml:space="preserve"> Technology Solutions Pvt Ltd</w:t>
            </w:r>
            <w:r w:rsidRPr="00DD0BBB">
              <w:rPr>
                <w:rFonts w:ascii="Times New Roman" w:hAnsi="Times New Roman"/>
                <w:bCs/>
              </w:rPr>
              <w:t>, Hyderabad</w:t>
            </w:r>
          </w:p>
        </w:tc>
        <w:tc>
          <w:tcPr>
            <w:tcW w:w="2126" w:type="dxa"/>
          </w:tcPr>
          <w:p w14:paraId="4D7A2F21" w14:textId="230C024D" w:rsidR="000B7151" w:rsidRPr="007D0912" w:rsidRDefault="000B7151" w:rsidP="000B7151">
            <w:pPr>
              <w:spacing w:after="120"/>
              <w:rPr>
                <w:rFonts w:ascii="Times New Roman" w:hAnsi="Times New Roman" w:cs="Times New Roman"/>
                <w:sz w:val="20"/>
                <w:szCs w:val="20"/>
              </w:rPr>
            </w:pPr>
            <w:r>
              <w:rPr>
                <w:rFonts w:ascii="Times New Roman" w:hAnsi="Times New Roman" w:cs="Times New Roman"/>
                <w:sz w:val="20"/>
                <w:szCs w:val="20"/>
              </w:rPr>
              <w:t>Apr2017</w:t>
            </w:r>
            <w:r w:rsidRPr="007D0912">
              <w:rPr>
                <w:rFonts w:ascii="Times New Roman" w:hAnsi="Times New Roman" w:cs="Times New Roman"/>
                <w:sz w:val="20"/>
                <w:szCs w:val="20"/>
              </w:rPr>
              <w:t xml:space="preserve"> – </w:t>
            </w:r>
            <w:r>
              <w:rPr>
                <w:rFonts w:ascii="Times New Roman" w:hAnsi="Times New Roman" w:cs="Times New Roman"/>
                <w:sz w:val="20"/>
                <w:szCs w:val="20"/>
              </w:rPr>
              <w:t>Aug 2018</w:t>
            </w:r>
          </w:p>
        </w:tc>
        <w:tc>
          <w:tcPr>
            <w:tcW w:w="1134" w:type="dxa"/>
          </w:tcPr>
          <w:p w14:paraId="636EE02D" w14:textId="77777777" w:rsidR="000B7151" w:rsidRPr="007D0912" w:rsidRDefault="000B7151" w:rsidP="000B7151">
            <w:pPr>
              <w:spacing w:after="120"/>
              <w:rPr>
                <w:rFonts w:ascii="Times New Roman" w:hAnsi="Times New Roman" w:cs="Times New Roman"/>
                <w:sz w:val="20"/>
                <w:szCs w:val="20"/>
              </w:rPr>
            </w:pPr>
            <w:r>
              <w:rPr>
                <w:rFonts w:ascii="Times New Roman" w:hAnsi="Times New Roman" w:cs="Times New Roman"/>
                <w:sz w:val="20"/>
                <w:szCs w:val="20"/>
              </w:rPr>
              <w:t>14</w:t>
            </w:r>
          </w:p>
        </w:tc>
        <w:tc>
          <w:tcPr>
            <w:tcW w:w="3969" w:type="dxa"/>
          </w:tcPr>
          <w:p w14:paraId="2F9AFA5C" w14:textId="77777777" w:rsidR="000B7151" w:rsidRPr="007D0912" w:rsidRDefault="000B7151" w:rsidP="000B7151">
            <w:pPr>
              <w:spacing w:after="120"/>
              <w:rPr>
                <w:rFonts w:ascii="Times New Roman" w:hAnsi="Times New Roman" w:cs="Times New Roman"/>
                <w:sz w:val="20"/>
                <w:szCs w:val="20"/>
              </w:rPr>
            </w:pPr>
            <w:r>
              <w:rPr>
                <w:rFonts w:ascii="Times New Roman" w:hAnsi="Times New Roman" w:cs="Times New Roman"/>
              </w:rPr>
              <w:t>Software Engineer</w:t>
            </w:r>
          </w:p>
        </w:tc>
      </w:tr>
      <w:tr w:rsidR="000B7151" w14:paraId="5DE60969" w14:textId="77777777" w:rsidTr="00C755AF">
        <w:trPr>
          <w:trHeight w:val="108"/>
        </w:trPr>
        <w:tc>
          <w:tcPr>
            <w:tcW w:w="2235" w:type="dxa"/>
          </w:tcPr>
          <w:p w14:paraId="3986D964" w14:textId="77777777" w:rsidR="000B7151" w:rsidRPr="00DD0BBB" w:rsidRDefault="000B7151" w:rsidP="000B7151">
            <w:pPr>
              <w:spacing w:after="120"/>
              <w:rPr>
                <w:rFonts w:ascii="Times New Roman" w:hAnsi="Times New Roman"/>
                <w:bCs/>
              </w:rPr>
            </w:pPr>
            <w:proofErr w:type="spellStart"/>
            <w:r w:rsidRPr="00DD0BBB">
              <w:rPr>
                <w:rFonts w:ascii="Times New Roman" w:hAnsi="Times New Roman"/>
                <w:bCs/>
              </w:rPr>
              <w:t>NavayugaInfotech</w:t>
            </w:r>
            <w:proofErr w:type="spellEnd"/>
            <w:r w:rsidRPr="00DD0BBB">
              <w:rPr>
                <w:rFonts w:ascii="Times New Roman" w:hAnsi="Times New Roman"/>
                <w:bCs/>
              </w:rPr>
              <w:t>, Hyderabad</w:t>
            </w:r>
          </w:p>
        </w:tc>
        <w:tc>
          <w:tcPr>
            <w:tcW w:w="2126" w:type="dxa"/>
          </w:tcPr>
          <w:p w14:paraId="054EAA6C" w14:textId="77777777" w:rsidR="000B7151" w:rsidRDefault="000B7151" w:rsidP="000B7151">
            <w:pPr>
              <w:spacing w:after="120"/>
              <w:rPr>
                <w:rFonts w:ascii="Times New Roman" w:hAnsi="Times New Roman" w:cs="Times New Roman"/>
                <w:sz w:val="20"/>
                <w:szCs w:val="20"/>
              </w:rPr>
            </w:pPr>
            <w:r>
              <w:rPr>
                <w:rFonts w:ascii="Times New Roman" w:hAnsi="Times New Roman" w:cs="Times New Roman"/>
                <w:sz w:val="20"/>
                <w:szCs w:val="20"/>
              </w:rPr>
              <w:t>Nov 2014</w:t>
            </w:r>
            <w:r w:rsidRPr="007D0912">
              <w:rPr>
                <w:rFonts w:ascii="Times New Roman" w:hAnsi="Times New Roman" w:cs="Times New Roman"/>
                <w:sz w:val="20"/>
                <w:szCs w:val="20"/>
              </w:rPr>
              <w:t xml:space="preserve"> – </w:t>
            </w:r>
            <w:r>
              <w:rPr>
                <w:rFonts w:ascii="Times New Roman" w:hAnsi="Times New Roman" w:cs="Times New Roman"/>
                <w:sz w:val="20"/>
                <w:szCs w:val="20"/>
              </w:rPr>
              <w:t>Mar 2017</w:t>
            </w:r>
          </w:p>
        </w:tc>
        <w:tc>
          <w:tcPr>
            <w:tcW w:w="1134" w:type="dxa"/>
          </w:tcPr>
          <w:p w14:paraId="35ECA396" w14:textId="77777777" w:rsidR="000B7151" w:rsidRDefault="000B7151" w:rsidP="000B7151">
            <w:pPr>
              <w:spacing w:after="120"/>
              <w:rPr>
                <w:rFonts w:ascii="Times New Roman" w:hAnsi="Times New Roman" w:cs="Times New Roman"/>
                <w:sz w:val="20"/>
                <w:szCs w:val="20"/>
              </w:rPr>
            </w:pPr>
            <w:r>
              <w:rPr>
                <w:rFonts w:ascii="Times New Roman" w:hAnsi="Times New Roman" w:cs="Times New Roman"/>
                <w:sz w:val="20"/>
                <w:szCs w:val="20"/>
              </w:rPr>
              <w:t>26</w:t>
            </w:r>
          </w:p>
        </w:tc>
        <w:tc>
          <w:tcPr>
            <w:tcW w:w="3969" w:type="dxa"/>
          </w:tcPr>
          <w:p w14:paraId="524C8DBA" w14:textId="77777777" w:rsidR="000B7151" w:rsidRDefault="000B7151" w:rsidP="000B7151">
            <w:pPr>
              <w:spacing w:after="120"/>
              <w:rPr>
                <w:rFonts w:ascii="Times New Roman" w:hAnsi="Times New Roman" w:cs="Times New Roman"/>
              </w:rPr>
            </w:pPr>
            <w:r>
              <w:rPr>
                <w:rFonts w:ascii="Times New Roman" w:hAnsi="Times New Roman" w:cs="Times New Roman"/>
              </w:rPr>
              <w:t>Junior Software Engineer</w:t>
            </w:r>
          </w:p>
        </w:tc>
      </w:tr>
    </w:tbl>
    <w:p w14:paraId="5D03F01D" w14:textId="77777777" w:rsidR="009D7543" w:rsidRDefault="009D7543" w:rsidP="009D7543">
      <w:pPr>
        <w:spacing w:after="0"/>
        <w:rPr>
          <w:rFonts w:ascii="Times New Roman" w:hAnsi="Times New Roman" w:cs="Times New Roman"/>
          <w:sz w:val="24"/>
          <w:szCs w:val="24"/>
        </w:rPr>
      </w:pPr>
    </w:p>
    <w:p w14:paraId="7B1F62BF" w14:textId="77777777" w:rsidR="009D7543" w:rsidRDefault="009D7543" w:rsidP="003E6F00">
      <w:pPr>
        <w:spacing w:after="0" w:line="240" w:lineRule="auto"/>
        <w:ind w:left="1440" w:hanging="1440"/>
        <w:outlineLvl w:val="0"/>
        <w:rPr>
          <w:rFonts w:ascii="Times New Roman" w:eastAsia="Calibri" w:hAnsi="Times New Roman" w:cs="Times New Roman"/>
        </w:rPr>
      </w:pPr>
    </w:p>
    <w:p w14:paraId="7E1C2DE6" w14:textId="77777777" w:rsidR="00447E3F" w:rsidRPr="00485EF8" w:rsidRDefault="00447E3F" w:rsidP="00447E3F">
      <w:pPr>
        <w:shd w:val="clear" w:color="auto" w:fill="A6A6A6"/>
        <w:tabs>
          <w:tab w:val="left" w:pos="1800"/>
          <w:tab w:val="left" w:pos="7935"/>
        </w:tabs>
        <w:spacing w:line="240" w:lineRule="auto"/>
        <w:rPr>
          <w:rFonts w:ascii="Times New Roman" w:hAnsi="Times New Roman" w:cs="Times New Roman"/>
          <w:b/>
          <w:bCs/>
          <w:sz w:val="24"/>
          <w:szCs w:val="24"/>
        </w:rPr>
      </w:pPr>
      <w:r w:rsidRPr="00A9486A">
        <w:rPr>
          <w:rFonts w:ascii="Times New Roman" w:hAnsi="Times New Roman" w:cs="Times New Roman"/>
          <w:b/>
          <w:bCs/>
          <w:sz w:val="24"/>
          <w:szCs w:val="24"/>
        </w:rPr>
        <w:t>Professional Education</w:t>
      </w:r>
      <w:r w:rsidRPr="00485EF8">
        <w:rPr>
          <w:rFonts w:ascii="Times New Roman" w:hAnsi="Times New Roman" w:cs="Times New Roman"/>
          <w:b/>
          <w:bCs/>
          <w:sz w:val="24"/>
          <w:szCs w:val="24"/>
        </w:rPr>
        <w:tab/>
      </w:r>
    </w:p>
    <w:tbl>
      <w:tblPr>
        <w:tblStyle w:val="TableGrid"/>
        <w:tblW w:w="0" w:type="auto"/>
        <w:tblLook w:val="04A0" w:firstRow="1" w:lastRow="0" w:firstColumn="1" w:lastColumn="0" w:noHBand="0" w:noVBand="1"/>
      </w:tblPr>
      <w:tblGrid>
        <w:gridCol w:w="1343"/>
        <w:gridCol w:w="1742"/>
        <w:gridCol w:w="2126"/>
        <w:gridCol w:w="2392"/>
        <w:gridCol w:w="1719"/>
      </w:tblGrid>
      <w:tr w:rsidR="008B3D22" w14:paraId="153998B0" w14:textId="77777777" w:rsidTr="006A03FC">
        <w:tc>
          <w:tcPr>
            <w:tcW w:w="1343" w:type="dxa"/>
          </w:tcPr>
          <w:p w14:paraId="5B7FB5C1" w14:textId="77777777" w:rsidR="008B3D22" w:rsidRDefault="008B3D22" w:rsidP="006A03FC">
            <w:pPr>
              <w:spacing w:after="120"/>
              <w:rPr>
                <w:rFonts w:ascii="Times New Roman" w:hAnsi="Times New Roman" w:cs="Times New Roman"/>
                <w:b/>
                <w:sz w:val="24"/>
                <w:szCs w:val="24"/>
              </w:rPr>
            </w:pPr>
            <w:r>
              <w:rPr>
                <w:rFonts w:ascii="Times New Roman" w:hAnsi="Times New Roman" w:cs="Times New Roman"/>
                <w:b/>
                <w:sz w:val="24"/>
                <w:szCs w:val="24"/>
              </w:rPr>
              <w:t>Course</w:t>
            </w:r>
          </w:p>
        </w:tc>
        <w:tc>
          <w:tcPr>
            <w:tcW w:w="1742" w:type="dxa"/>
          </w:tcPr>
          <w:p w14:paraId="4D6C9ACF" w14:textId="77777777" w:rsidR="008B3D22" w:rsidRDefault="008B3D22" w:rsidP="006A03FC">
            <w:pPr>
              <w:spacing w:after="120"/>
              <w:rPr>
                <w:rFonts w:ascii="Times New Roman" w:hAnsi="Times New Roman" w:cs="Times New Roman"/>
                <w:b/>
                <w:sz w:val="24"/>
                <w:szCs w:val="24"/>
              </w:rPr>
            </w:pPr>
            <w:r>
              <w:rPr>
                <w:rFonts w:ascii="Times New Roman" w:hAnsi="Times New Roman" w:cs="Times New Roman"/>
                <w:b/>
                <w:sz w:val="24"/>
                <w:szCs w:val="24"/>
              </w:rPr>
              <w:t>Duration</w:t>
            </w:r>
          </w:p>
        </w:tc>
        <w:tc>
          <w:tcPr>
            <w:tcW w:w="2126" w:type="dxa"/>
          </w:tcPr>
          <w:p w14:paraId="5A7BCE0A" w14:textId="77777777" w:rsidR="008B3D22" w:rsidRDefault="008B3D22" w:rsidP="006A03FC">
            <w:pPr>
              <w:spacing w:after="120"/>
              <w:rPr>
                <w:rFonts w:ascii="Times New Roman" w:hAnsi="Times New Roman" w:cs="Times New Roman"/>
                <w:b/>
                <w:sz w:val="24"/>
                <w:szCs w:val="24"/>
              </w:rPr>
            </w:pPr>
            <w:r>
              <w:rPr>
                <w:rFonts w:ascii="Times New Roman" w:hAnsi="Times New Roman" w:cs="Times New Roman"/>
                <w:b/>
                <w:sz w:val="24"/>
                <w:szCs w:val="24"/>
              </w:rPr>
              <w:t>Institute</w:t>
            </w:r>
          </w:p>
        </w:tc>
        <w:tc>
          <w:tcPr>
            <w:tcW w:w="2392" w:type="dxa"/>
          </w:tcPr>
          <w:p w14:paraId="5A9C437A" w14:textId="77777777" w:rsidR="008B3D22" w:rsidRDefault="008B3D22" w:rsidP="006A03FC">
            <w:pPr>
              <w:spacing w:after="120"/>
              <w:rPr>
                <w:rFonts w:ascii="Times New Roman" w:hAnsi="Times New Roman" w:cs="Times New Roman"/>
                <w:b/>
                <w:sz w:val="24"/>
                <w:szCs w:val="24"/>
              </w:rPr>
            </w:pPr>
            <w:r>
              <w:rPr>
                <w:rFonts w:ascii="Times New Roman" w:hAnsi="Times New Roman" w:cs="Times New Roman"/>
                <w:b/>
                <w:sz w:val="24"/>
                <w:szCs w:val="24"/>
              </w:rPr>
              <w:t>University</w:t>
            </w:r>
          </w:p>
        </w:tc>
        <w:tc>
          <w:tcPr>
            <w:tcW w:w="1719" w:type="dxa"/>
          </w:tcPr>
          <w:p w14:paraId="37D5841A" w14:textId="77777777" w:rsidR="008B3D22" w:rsidRDefault="008B3D22" w:rsidP="006A03FC">
            <w:pPr>
              <w:spacing w:after="120"/>
              <w:rPr>
                <w:rFonts w:ascii="Times New Roman" w:hAnsi="Times New Roman" w:cs="Times New Roman"/>
                <w:b/>
                <w:sz w:val="24"/>
                <w:szCs w:val="24"/>
              </w:rPr>
            </w:pPr>
            <w:r>
              <w:rPr>
                <w:rFonts w:ascii="Times New Roman" w:hAnsi="Times New Roman" w:cs="Times New Roman"/>
                <w:b/>
                <w:sz w:val="24"/>
                <w:szCs w:val="24"/>
              </w:rPr>
              <w:t>Percentage</w:t>
            </w:r>
          </w:p>
        </w:tc>
      </w:tr>
      <w:tr w:rsidR="008B3D22" w14:paraId="4347638B" w14:textId="77777777" w:rsidTr="006A03FC">
        <w:tc>
          <w:tcPr>
            <w:tcW w:w="1343" w:type="dxa"/>
          </w:tcPr>
          <w:p w14:paraId="5DA3571A" w14:textId="77777777" w:rsidR="008B3D2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2019 – 2019</w:t>
            </w:r>
          </w:p>
        </w:tc>
        <w:tc>
          <w:tcPr>
            <w:tcW w:w="1742" w:type="dxa"/>
          </w:tcPr>
          <w:p w14:paraId="5E515F01" w14:textId="77777777" w:rsidR="008B3D2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Product Management Certification.</w:t>
            </w:r>
          </w:p>
        </w:tc>
        <w:tc>
          <w:tcPr>
            <w:tcW w:w="2126" w:type="dxa"/>
          </w:tcPr>
          <w:p w14:paraId="72B68C0B" w14:textId="77777777" w:rsidR="008B3D22" w:rsidRDefault="008B3D22" w:rsidP="006A03FC">
            <w:pPr>
              <w:spacing w:after="120"/>
              <w:rPr>
                <w:rFonts w:ascii="Times New Roman" w:hAnsi="Times New Roman"/>
                <w:bCs/>
              </w:rPr>
            </w:pPr>
            <w:r>
              <w:rPr>
                <w:rFonts w:ascii="Times New Roman" w:hAnsi="Times New Roman"/>
                <w:bCs/>
              </w:rPr>
              <w:t>Duke CE</w:t>
            </w:r>
          </w:p>
        </w:tc>
        <w:tc>
          <w:tcPr>
            <w:tcW w:w="2392" w:type="dxa"/>
          </w:tcPr>
          <w:p w14:paraId="6027644D" w14:textId="77777777" w:rsidR="008B3D2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Duke CE</w:t>
            </w:r>
          </w:p>
        </w:tc>
        <w:tc>
          <w:tcPr>
            <w:tcW w:w="1719" w:type="dxa"/>
          </w:tcPr>
          <w:p w14:paraId="623FC3CC" w14:textId="2CA4932D" w:rsidR="008B3D22" w:rsidRPr="0032525A"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NA</w:t>
            </w:r>
          </w:p>
        </w:tc>
      </w:tr>
      <w:tr w:rsidR="008B3D22" w14:paraId="34B544E8" w14:textId="77777777" w:rsidTr="006A03FC">
        <w:tc>
          <w:tcPr>
            <w:tcW w:w="1343" w:type="dxa"/>
          </w:tcPr>
          <w:p w14:paraId="24C29DB2" w14:textId="77777777" w:rsidR="008B3D2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2018 - 2019</w:t>
            </w:r>
          </w:p>
        </w:tc>
        <w:tc>
          <w:tcPr>
            <w:tcW w:w="1742" w:type="dxa"/>
          </w:tcPr>
          <w:p w14:paraId="5928731B" w14:textId="77777777" w:rsidR="008B3D2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Post Graduate Diploma in Software Development</w:t>
            </w:r>
          </w:p>
        </w:tc>
        <w:tc>
          <w:tcPr>
            <w:tcW w:w="2126" w:type="dxa"/>
          </w:tcPr>
          <w:p w14:paraId="7FD4AA8C" w14:textId="77777777" w:rsidR="008B3D22" w:rsidRPr="002325D7" w:rsidRDefault="008B3D22" w:rsidP="006A03FC">
            <w:pPr>
              <w:spacing w:after="120"/>
              <w:rPr>
                <w:rFonts w:ascii="Times New Roman" w:hAnsi="Times New Roman"/>
                <w:bCs/>
              </w:rPr>
            </w:pPr>
            <w:r>
              <w:rPr>
                <w:rFonts w:ascii="Times New Roman" w:hAnsi="Times New Roman"/>
                <w:bCs/>
              </w:rPr>
              <w:t>International Institute of Information Technology, Bangalore</w:t>
            </w:r>
          </w:p>
        </w:tc>
        <w:tc>
          <w:tcPr>
            <w:tcW w:w="2392" w:type="dxa"/>
          </w:tcPr>
          <w:p w14:paraId="1C9FB19A" w14:textId="77777777" w:rsidR="008B3D2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Deemed University</w:t>
            </w:r>
          </w:p>
        </w:tc>
        <w:tc>
          <w:tcPr>
            <w:tcW w:w="1719" w:type="dxa"/>
          </w:tcPr>
          <w:p w14:paraId="356D146C" w14:textId="77777777" w:rsidR="008B3D22" w:rsidRPr="0032525A" w:rsidRDefault="008B3D22" w:rsidP="006A03FC">
            <w:pPr>
              <w:spacing w:after="120"/>
              <w:rPr>
                <w:rFonts w:ascii="Times New Roman" w:hAnsi="Times New Roman" w:cs="Times New Roman"/>
                <w:sz w:val="20"/>
                <w:szCs w:val="20"/>
              </w:rPr>
            </w:pPr>
            <w:r w:rsidRPr="0032525A">
              <w:rPr>
                <w:rFonts w:ascii="Times New Roman" w:hAnsi="Times New Roman" w:cs="Times New Roman"/>
                <w:sz w:val="20"/>
                <w:szCs w:val="20"/>
              </w:rPr>
              <w:t>CGPA: 3.66/4</w:t>
            </w:r>
          </w:p>
        </w:tc>
      </w:tr>
      <w:tr w:rsidR="008B3D22" w14:paraId="55769828" w14:textId="77777777" w:rsidTr="006A03FC">
        <w:tc>
          <w:tcPr>
            <w:tcW w:w="1343" w:type="dxa"/>
          </w:tcPr>
          <w:p w14:paraId="292151AC" w14:textId="77777777" w:rsidR="008B3D22" w:rsidRPr="007D091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2010 - 2014</w:t>
            </w:r>
          </w:p>
        </w:tc>
        <w:tc>
          <w:tcPr>
            <w:tcW w:w="1742" w:type="dxa"/>
          </w:tcPr>
          <w:p w14:paraId="7E4701B5" w14:textId="77777777" w:rsidR="008B3D22" w:rsidRPr="007D0912" w:rsidRDefault="008B3D22" w:rsidP="006A03FC">
            <w:pPr>
              <w:spacing w:after="120"/>
              <w:rPr>
                <w:rFonts w:ascii="Times New Roman" w:hAnsi="Times New Roman" w:cs="Times New Roman"/>
                <w:sz w:val="20"/>
                <w:szCs w:val="20"/>
              </w:rPr>
            </w:pPr>
            <w:proofErr w:type="spellStart"/>
            <w:proofErr w:type="gramStart"/>
            <w:r>
              <w:rPr>
                <w:rFonts w:ascii="Times New Roman" w:hAnsi="Times New Roman" w:cs="Times New Roman"/>
                <w:sz w:val="20"/>
                <w:szCs w:val="20"/>
              </w:rPr>
              <w:t>B.Tech</w:t>
            </w:r>
            <w:proofErr w:type="spellEnd"/>
            <w:proofErr w:type="gramEnd"/>
            <w:r>
              <w:rPr>
                <w:rFonts w:ascii="Times New Roman" w:hAnsi="Times New Roman" w:cs="Times New Roman"/>
                <w:sz w:val="20"/>
                <w:szCs w:val="20"/>
              </w:rPr>
              <w:t xml:space="preserve"> (Mechanical)</w:t>
            </w:r>
          </w:p>
        </w:tc>
        <w:tc>
          <w:tcPr>
            <w:tcW w:w="2126" w:type="dxa"/>
          </w:tcPr>
          <w:p w14:paraId="05196EE0" w14:textId="77777777" w:rsidR="008B3D22" w:rsidRPr="002325D7" w:rsidRDefault="008B3D22" w:rsidP="006A03FC">
            <w:pPr>
              <w:spacing w:after="120"/>
              <w:rPr>
                <w:rFonts w:ascii="Times New Roman" w:hAnsi="Times New Roman" w:cs="Times New Roman"/>
                <w:sz w:val="20"/>
                <w:szCs w:val="20"/>
              </w:rPr>
            </w:pPr>
            <w:r w:rsidRPr="002325D7">
              <w:rPr>
                <w:rFonts w:ascii="Times New Roman" w:hAnsi="Times New Roman"/>
                <w:bCs/>
              </w:rPr>
              <w:t>PITS, Hyderabad</w:t>
            </w:r>
          </w:p>
        </w:tc>
        <w:tc>
          <w:tcPr>
            <w:tcW w:w="2392" w:type="dxa"/>
          </w:tcPr>
          <w:p w14:paraId="3BBF2D11" w14:textId="77777777" w:rsidR="008B3D22" w:rsidRPr="007D0912" w:rsidRDefault="008B3D22" w:rsidP="006A03FC">
            <w:pPr>
              <w:spacing w:after="120"/>
              <w:rPr>
                <w:rFonts w:ascii="Times New Roman" w:hAnsi="Times New Roman" w:cs="Times New Roman"/>
                <w:sz w:val="20"/>
                <w:szCs w:val="20"/>
              </w:rPr>
            </w:pPr>
            <w:r>
              <w:rPr>
                <w:rFonts w:ascii="Times New Roman" w:hAnsi="Times New Roman" w:cs="Times New Roman"/>
                <w:sz w:val="20"/>
                <w:szCs w:val="20"/>
              </w:rPr>
              <w:t>JNTU University</w:t>
            </w:r>
          </w:p>
        </w:tc>
        <w:tc>
          <w:tcPr>
            <w:tcW w:w="1719" w:type="dxa"/>
          </w:tcPr>
          <w:p w14:paraId="3030A6AA" w14:textId="77777777" w:rsidR="008B3D22" w:rsidRPr="007D0912" w:rsidRDefault="008B3D22" w:rsidP="006A03FC">
            <w:pPr>
              <w:spacing w:after="120"/>
              <w:rPr>
                <w:rFonts w:ascii="Times New Roman" w:hAnsi="Times New Roman" w:cs="Times New Roman"/>
                <w:b/>
                <w:sz w:val="20"/>
                <w:szCs w:val="20"/>
              </w:rPr>
            </w:pPr>
            <w:r w:rsidRPr="007D0912">
              <w:rPr>
                <w:rFonts w:ascii="Times New Roman" w:hAnsi="Times New Roman" w:cs="Times New Roman"/>
                <w:b/>
                <w:sz w:val="20"/>
                <w:szCs w:val="20"/>
              </w:rPr>
              <w:t>7</w:t>
            </w:r>
            <w:r>
              <w:rPr>
                <w:rFonts w:ascii="Times New Roman" w:hAnsi="Times New Roman" w:cs="Times New Roman"/>
                <w:sz w:val="20"/>
                <w:szCs w:val="20"/>
              </w:rPr>
              <w:t>2</w:t>
            </w:r>
            <w:r w:rsidRPr="007D0912">
              <w:rPr>
                <w:rFonts w:ascii="Times New Roman" w:hAnsi="Times New Roman" w:cs="Times New Roman"/>
                <w:sz w:val="20"/>
                <w:szCs w:val="20"/>
              </w:rPr>
              <w:t>%</w:t>
            </w:r>
          </w:p>
        </w:tc>
      </w:tr>
    </w:tbl>
    <w:p w14:paraId="4DA3BBBB" w14:textId="77777777" w:rsidR="009D7543" w:rsidRDefault="009D7543" w:rsidP="009D7543">
      <w:pPr>
        <w:spacing w:after="0" w:line="300" w:lineRule="atLeast"/>
        <w:jc w:val="both"/>
        <w:rPr>
          <w:rFonts w:ascii="Times New Roman" w:hAnsi="Times New Roman" w:cs="Times New Roman"/>
          <w:sz w:val="20"/>
          <w:szCs w:val="20"/>
        </w:rPr>
      </w:pPr>
    </w:p>
    <w:p w14:paraId="1D65D2E5" w14:textId="77777777" w:rsidR="009D7543" w:rsidRPr="009D7543" w:rsidRDefault="009D7543" w:rsidP="009D7543">
      <w:pPr>
        <w:shd w:val="clear" w:color="auto" w:fill="A6A6A6"/>
        <w:tabs>
          <w:tab w:val="left" w:pos="1800"/>
          <w:tab w:val="left" w:pos="7935"/>
        </w:tabs>
        <w:spacing w:line="240" w:lineRule="auto"/>
        <w:rPr>
          <w:rFonts w:ascii="Times New Roman" w:hAnsi="Times New Roman" w:cs="Times New Roman"/>
          <w:b/>
          <w:bCs/>
          <w:sz w:val="24"/>
          <w:szCs w:val="24"/>
        </w:rPr>
      </w:pPr>
      <w:r>
        <w:rPr>
          <w:rFonts w:ascii="Times New Roman" w:hAnsi="Times New Roman" w:cs="Times New Roman"/>
          <w:b/>
          <w:sz w:val="24"/>
          <w:szCs w:val="24"/>
        </w:rPr>
        <w:t>Achievements</w:t>
      </w:r>
      <w:r w:rsidRPr="009D7543">
        <w:rPr>
          <w:rFonts w:ascii="Times New Roman" w:hAnsi="Times New Roman" w:cs="Times New Roman"/>
          <w:b/>
          <w:sz w:val="24"/>
          <w:szCs w:val="24"/>
        </w:rPr>
        <w:t>:</w:t>
      </w:r>
      <w:r w:rsidRPr="009D7543">
        <w:rPr>
          <w:rFonts w:ascii="Times New Roman" w:hAnsi="Times New Roman" w:cs="Times New Roman"/>
          <w:b/>
          <w:bCs/>
          <w:sz w:val="24"/>
          <w:szCs w:val="24"/>
        </w:rPr>
        <w:tab/>
      </w:r>
    </w:p>
    <w:p w14:paraId="4298F389" w14:textId="77777777" w:rsidR="008B3D22" w:rsidRDefault="008B3D22" w:rsidP="008B3D22">
      <w:pPr>
        <w:pStyle w:val="SmallHeading"/>
        <w:numPr>
          <w:ilvl w:val="0"/>
          <w:numId w:val="22"/>
        </w:numPr>
        <w:rPr>
          <w:rFonts w:ascii="Times New Roman" w:eastAsiaTheme="minorHAnsi" w:hAnsi="Times New Roman"/>
          <w:b w:val="0"/>
          <w:bCs w:val="0"/>
          <w:color w:val="000000"/>
          <w:kern w:val="0"/>
          <w:sz w:val="22"/>
          <w:szCs w:val="22"/>
          <w:lang w:eastAsia="en-US"/>
        </w:rPr>
      </w:pPr>
      <w:r>
        <w:rPr>
          <w:rFonts w:ascii="Times New Roman" w:eastAsiaTheme="minorHAnsi" w:hAnsi="Times New Roman"/>
          <w:b w:val="0"/>
          <w:bCs w:val="0"/>
          <w:color w:val="000000"/>
          <w:kern w:val="0"/>
          <w:sz w:val="22"/>
          <w:szCs w:val="22"/>
          <w:lang w:eastAsia="en-US"/>
        </w:rPr>
        <w:t xml:space="preserve">Received opportunity to work on-site at Krishna </w:t>
      </w:r>
      <w:proofErr w:type="spellStart"/>
      <w:r>
        <w:rPr>
          <w:rFonts w:ascii="Times New Roman" w:eastAsiaTheme="minorHAnsi" w:hAnsi="Times New Roman"/>
          <w:b w:val="0"/>
          <w:bCs w:val="0"/>
          <w:color w:val="000000"/>
          <w:kern w:val="0"/>
          <w:sz w:val="22"/>
          <w:szCs w:val="22"/>
          <w:lang w:eastAsia="en-US"/>
        </w:rPr>
        <w:t>Patnam</w:t>
      </w:r>
      <w:proofErr w:type="spellEnd"/>
      <w:r>
        <w:rPr>
          <w:rFonts w:ascii="Times New Roman" w:eastAsiaTheme="minorHAnsi" w:hAnsi="Times New Roman"/>
          <w:b w:val="0"/>
          <w:bCs w:val="0"/>
          <w:color w:val="000000"/>
          <w:kern w:val="0"/>
          <w:sz w:val="22"/>
          <w:szCs w:val="22"/>
          <w:lang w:eastAsia="en-US"/>
        </w:rPr>
        <w:t xml:space="preserve"> Port.</w:t>
      </w:r>
    </w:p>
    <w:p w14:paraId="00C3B354" w14:textId="77777777" w:rsidR="008B3D22" w:rsidRDefault="008B3D22" w:rsidP="008B3D22">
      <w:pPr>
        <w:pStyle w:val="SmallHeading"/>
        <w:numPr>
          <w:ilvl w:val="0"/>
          <w:numId w:val="22"/>
        </w:numPr>
        <w:rPr>
          <w:rFonts w:ascii="Times New Roman" w:eastAsiaTheme="minorHAnsi" w:hAnsi="Times New Roman"/>
          <w:b w:val="0"/>
          <w:bCs w:val="0"/>
          <w:color w:val="000000"/>
          <w:kern w:val="0"/>
          <w:sz w:val="22"/>
          <w:szCs w:val="22"/>
          <w:lang w:eastAsia="en-US"/>
        </w:rPr>
      </w:pPr>
      <w:r>
        <w:rPr>
          <w:rFonts w:ascii="Times New Roman" w:eastAsiaTheme="minorHAnsi" w:hAnsi="Times New Roman"/>
          <w:b w:val="0"/>
          <w:bCs w:val="0"/>
          <w:color w:val="000000"/>
          <w:kern w:val="0"/>
          <w:sz w:val="22"/>
          <w:szCs w:val="22"/>
          <w:lang w:eastAsia="en-US"/>
        </w:rPr>
        <w:t xml:space="preserve">Received </w:t>
      </w:r>
      <w:r w:rsidRPr="00D76B18">
        <w:rPr>
          <w:rFonts w:ascii="Times New Roman" w:eastAsiaTheme="minorHAnsi" w:hAnsi="Times New Roman"/>
          <w:bCs w:val="0"/>
          <w:color w:val="000000"/>
          <w:kern w:val="0"/>
          <w:sz w:val="22"/>
          <w:szCs w:val="22"/>
          <w:lang w:eastAsia="en-US"/>
        </w:rPr>
        <w:t>Above &amp; Beyond</w:t>
      </w:r>
      <w:r>
        <w:rPr>
          <w:rFonts w:ascii="Times New Roman" w:eastAsiaTheme="minorHAnsi" w:hAnsi="Times New Roman"/>
          <w:bCs w:val="0"/>
          <w:color w:val="000000"/>
          <w:kern w:val="0"/>
          <w:sz w:val="22"/>
          <w:szCs w:val="22"/>
          <w:lang w:eastAsia="en-US"/>
        </w:rPr>
        <w:t xml:space="preserve"> 2019 </w:t>
      </w:r>
      <w:r w:rsidRPr="00D76B18">
        <w:rPr>
          <w:rFonts w:ascii="Times New Roman" w:eastAsiaTheme="minorHAnsi" w:hAnsi="Times New Roman"/>
          <w:b w:val="0"/>
          <w:bCs w:val="0"/>
          <w:color w:val="000000"/>
          <w:kern w:val="0"/>
          <w:sz w:val="22"/>
          <w:szCs w:val="22"/>
          <w:lang w:eastAsia="en-US"/>
        </w:rPr>
        <w:t>award</w:t>
      </w:r>
      <w:r>
        <w:rPr>
          <w:rFonts w:ascii="Times New Roman" w:eastAsiaTheme="minorHAnsi" w:hAnsi="Times New Roman"/>
          <w:bCs w:val="0"/>
          <w:color w:val="000000"/>
          <w:kern w:val="0"/>
          <w:sz w:val="22"/>
          <w:szCs w:val="22"/>
          <w:lang w:eastAsia="en-US"/>
        </w:rPr>
        <w:t xml:space="preserve"> </w:t>
      </w:r>
      <w:r>
        <w:rPr>
          <w:rFonts w:ascii="Times New Roman" w:eastAsiaTheme="minorHAnsi" w:hAnsi="Times New Roman"/>
          <w:b w:val="0"/>
          <w:bCs w:val="0"/>
          <w:color w:val="000000"/>
          <w:kern w:val="0"/>
          <w:sz w:val="22"/>
          <w:szCs w:val="22"/>
          <w:lang w:eastAsia="en-US"/>
        </w:rPr>
        <w:t xml:space="preserve">for outstanding performance in </w:t>
      </w:r>
      <w:r w:rsidRPr="00D76B18">
        <w:rPr>
          <w:rFonts w:ascii="Times New Roman" w:eastAsiaTheme="minorHAnsi" w:hAnsi="Times New Roman"/>
          <w:bCs w:val="0"/>
          <w:color w:val="000000"/>
          <w:kern w:val="0"/>
          <w:sz w:val="22"/>
          <w:szCs w:val="22"/>
          <w:lang w:eastAsia="en-US"/>
        </w:rPr>
        <w:t>Thomson Reuters</w:t>
      </w:r>
      <w:r>
        <w:rPr>
          <w:rFonts w:ascii="Times New Roman" w:eastAsiaTheme="minorHAnsi" w:hAnsi="Times New Roman"/>
          <w:b w:val="0"/>
          <w:bCs w:val="0"/>
          <w:color w:val="000000"/>
          <w:kern w:val="0"/>
          <w:sz w:val="22"/>
          <w:szCs w:val="22"/>
          <w:lang w:eastAsia="en-US"/>
        </w:rPr>
        <w:t xml:space="preserve"> – </w:t>
      </w:r>
      <w:r w:rsidRPr="00D76B18">
        <w:rPr>
          <w:rFonts w:ascii="Times New Roman" w:eastAsiaTheme="minorHAnsi" w:hAnsi="Times New Roman"/>
          <w:bCs w:val="0"/>
          <w:color w:val="000000"/>
          <w:kern w:val="0"/>
          <w:sz w:val="22"/>
          <w:szCs w:val="22"/>
          <w:lang w:eastAsia="en-US"/>
        </w:rPr>
        <w:t>OneSource Corporate Tax</w:t>
      </w:r>
      <w:r>
        <w:rPr>
          <w:rFonts w:ascii="Times New Roman" w:eastAsiaTheme="minorHAnsi" w:hAnsi="Times New Roman"/>
          <w:b w:val="0"/>
          <w:bCs w:val="0"/>
          <w:color w:val="000000"/>
          <w:kern w:val="0"/>
          <w:sz w:val="22"/>
          <w:szCs w:val="22"/>
          <w:lang w:eastAsia="en-US"/>
        </w:rPr>
        <w:t xml:space="preserve"> products.</w:t>
      </w:r>
    </w:p>
    <w:p w14:paraId="6EC347D9" w14:textId="77777777" w:rsidR="008B3D22" w:rsidRPr="00D76B18" w:rsidRDefault="008B3D22" w:rsidP="008B3D22">
      <w:pPr>
        <w:pStyle w:val="SmallHeading"/>
        <w:numPr>
          <w:ilvl w:val="0"/>
          <w:numId w:val="22"/>
        </w:numPr>
        <w:rPr>
          <w:rFonts w:ascii="Times New Roman" w:eastAsiaTheme="minorHAnsi" w:hAnsi="Times New Roman"/>
          <w:bCs w:val="0"/>
          <w:color w:val="000000"/>
          <w:kern w:val="0"/>
          <w:sz w:val="22"/>
          <w:szCs w:val="22"/>
          <w:lang w:eastAsia="en-US"/>
        </w:rPr>
      </w:pPr>
      <w:proofErr w:type="spellStart"/>
      <w:r w:rsidRPr="00D76B18">
        <w:rPr>
          <w:rFonts w:ascii="Times New Roman" w:eastAsiaTheme="minorHAnsi" w:hAnsi="Times New Roman"/>
          <w:bCs w:val="0"/>
          <w:color w:val="000000"/>
          <w:kern w:val="0"/>
          <w:sz w:val="22"/>
          <w:szCs w:val="22"/>
          <w:lang w:eastAsia="en-US"/>
        </w:rPr>
        <w:t>HackAthena</w:t>
      </w:r>
      <w:proofErr w:type="spellEnd"/>
      <w:r w:rsidRPr="00D76B18">
        <w:rPr>
          <w:rFonts w:ascii="Times New Roman" w:eastAsiaTheme="minorHAnsi" w:hAnsi="Times New Roman"/>
          <w:bCs w:val="0"/>
          <w:color w:val="000000"/>
          <w:kern w:val="0"/>
          <w:sz w:val="22"/>
          <w:szCs w:val="22"/>
          <w:lang w:eastAsia="en-US"/>
        </w:rPr>
        <w:t xml:space="preserve"> 2019</w:t>
      </w:r>
      <w:r>
        <w:rPr>
          <w:rFonts w:ascii="Times New Roman" w:eastAsiaTheme="minorHAnsi" w:hAnsi="Times New Roman"/>
          <w:bCs w:val="0"/>
          <w:color w:val="000000"/>
          <w:kern w:val="0"/>
          <w:sz w:val="22"/>
          <w:szCs w:val="22"/>
          <w:lang w:eastAsia="en-US"/>
        </w:rPr>
        <w:t xml:space="preserve"> </w:t>
      </w:r>
      <w:r w:rsidRPr="00D76B18">
        <w:rPr>
          <w:rFonts w:ascii="Times New Roman" w:eastAsiaTheme="minorHAnsi" w:hAnsi="Times New Roman"/>
          <w:bCs w:val="0"/>
          <w:color w:val="000000"/>
          <w:kern w:val="0"/>
          <w:sz w:val="22"/>
          <w:szCs w:val="22"/>
          <w:lang w:eastAsia="en-US"/>
        </w:rPr>
        <w:t xml:space="preserve">(Hackathon) </w:t>
      </w:r>
      <w:r>
        <w:rPr>
          <w:rFonts w:ascii="Times New Roman" w:eastAsiaTheme="minorHAnsi" w:hAnsi="Times New Roman"/>
          <w:bCs w:val="0"/>
          <w:color w:val="000000"/>
          <w:kern w:val="0"/>
          <w:sz w:val="22"/>
          <w:szCs w:val="22"/>
          <w:lang w:eastAsia="en-US"/>
        </w:rPr>
        <w:t>w</w:t>
      </w:r>
      <w:r w:rsidRPr="00D76B18">
        <w:rPr>
          <w:rFonts w:ascii="Times New Roman" w:eastAsiaTheme="minorHAnsi" w:hAnsi="Times New Roman"/>
          <w:bCs w:val="0"/>
          <w:color w:val="000000"/>
          <w:kern w:val="0"/>
          <w:sz w:val="22"/>
          <w:szCs w:val="22"/>
          <w:lang w:eastAsia="en-US"/>
        </w:rPr>
        <w:t>inner</w:t>
      </w:r>
      <w:r>
        <w:rPr>
          <w:rFonts w:ascii="Times New Roman" w:eastAsiaTheme="minorHAnsi" w:hAnsi="Times New Roman"/>
          <w:b w:val="0"/>
          <w:bCs w:val="0"/>
          <w:color w:val="000000"/>
          <w:kern w:val="0"/>
          <w:sz w:val="22"/>
          <w:szCs w:val="22"/>
          <w:lang w:eastAsia="en-US"/>
        </w:rPr>
        <w:t xml:space="preserve"> for implementing an interactive </w:t>
      </w:r>
      <w:proofErr w:type="spellStart"/>
      <w:r w:rsidRPr="00D76B18">
        <w:rPr>
          <w:rFonts w:ascii="Times New Roman" w:eastAsiaTheme="minorHAnsi" w:hAnsi="Times New Roman"/>
          <w:bCs w:val="0"/>
          <w:color w:val="000000"/>
          <w:kern w:val="0"/>
          <w:sz w:val="22"/>
          <w:szCs w:val="22"/>
          <w:lang w:eastAsia="en-US"/>
        </w:rPr>
        <w:t>ChatBot</w:t>
      </w:r>
      <w:proofErr w:type="spellEnd"/>
      <w:r>
        <w:rPr>
          <w:rFonts w:ascii="Times New Roman" w:eastAsiaTheme="minorHAnsi" w:hAnsi="Times New Roman"/>
          <w:b w:val="0"/>
          <w:bCs w:val="0"/>
          <w:color w:val="000000"/>
          <w:kern w:val="0"/>
          <w:sz w:val="22"/>
          <w:szCs w:val="22"/>
          <w:lang w:eastAsia="en-US"/>
        </w:rPr>
        <w:t xml:space="preserve"> for client. </w:t>
      </w:r>
    </w:p>
    <w:p w14:paraId="54A841B9" w14:textId="77777777" w:rsidR="008B3D22" w:rsidRDefault="008B3D22" w:rsidP="008B3D22">
      <w:pPr>
        <w:pStyle w:val="SmallHeading"/>
        <w:numPr>
          <w:ilvl w:val="0"/>
          <w:numId w:val="22"/>
        </w:numPr>
        <w:rPr>
          <w:rFonts w:ascii="Times New Roman" w:eastAsiaTheme="minorHAnsi" w:hAnsi="Times New Roman"/>
          <w:b w:val="0"/>
          <w:bCs w:val="0"/>
          <w:color w:val="000000"/>
          <w:kern w:val="0"/>
          <w:sz w:val="22"/>
          <w:szCs w:val="22"/>
          <w:lang w:eastAsia="en-US"/>
        </w:rPr>
      </w:pPr>
      <w:r>
        <w:rPr>
          <w:rFonts w:ascii="Times New Roman" w:eastAsiaTheme="minorHAnsi" w:hAnsi="Times New Roman"/>
          <w:b w:val="0"/>
          <w:bCs w:val="0"/>
          <w:color w:val="000000"/>
          <w:kern w:val="0"/>
          <w:sz w:val="22"/>
          <w:szCs w:val="22"/>
          <w:lang w:eastAsia="en-US"/>
        </w:rPr>
        <w:t>Received interim appraisal for showing good performance and implementing new concepts in the application.</w:t>
      </w:r>
    </w:p>
    <w:p w14:paraId="55EE3F2E" w14:textId="77777777" w:rsidR="008B3D22" w:rsidRPr="00134D7C" w:rsidRDefault="008B3D22" w:rsidP="008B3D22">
      <w:pPr>
        <w:pStyle w:val="SmallHeading"/>
        <w:numPr>
          <w:ilvl w:val="0"/>
          <w:numId w:val="22"/>
        </w:numPr>
        <w:rPr>
          <w:rFonts w:ascii="Times New Roman" w:eastAsiaTheme="minorHAnsi" w:hAnsi="Times New Roman"/>
          <w:b w:val="0"/>
          <w:bCs w:val="0"/>
          <w:color w:val="000000"/>
          <w:kern w:val="0"/>
          <w:sz w:val="22"/>
          <w:szCs w:val="22"/>
          <w:lang w:eastAsia="en-US"/>
        </w:rPr>
      </w:pPr>
      <w:r w:rsidRPr="00134D7C">
        <w:rPr>
          <w:rFonts w:ascii="Times New Roman" w:eastAsiaTheme="minorHAnsi" w:hAnsi="Times New Roman"/>
          <w:b w:val="0"/>
          <w:bCs w:val="0"/>
          <w:color w:val="000000"/>
          <w:kern w:val="0"/>
          <w:sz w:val="22"/>
          <w:szCs w:val="22"/>
          <w:lang w:eastAsia="en-US"/>
        </w:rPr>
        <w:t>Received formal appreciations from client for developing enhancements.</w:t>
      </w:r>
    </w:p>
    <w:p w14:paraId="2FFAB3E9" w14:textId="77777777" w:rsidR="008B3D22" w:rsidRDefault="008B3D22" w:rsidP="008B3D22">
      <w:pPr>
        <w:pStyle w:val="SmallHeading"/>
        <w:numPr>
          <w:ilvl w:val="0"/>
          <w:numId w:val="22"/>
        </w:numPr>
        <w:rPr>
          <w:rFonts w:ascii="Times New Roman" w:eastAsiaTheme="minorHAnsi" w:hAnsi="Times New Roman"/>
          <w:b w:val="0"/>
          <w:bCs w:val="0"/>
          <w:color w:val="000000"/>
          <w:kern w:val="0"/>
          <w:sz w:val="22"/>
          <w:szCs w:val="22"/>
          <w:lang w:eastAsia="en-US"/>
        </w:rPr>
      </w:pPr>
      <w:r w:rsidRPr="00134D7C">
        <w:rPr>
          <w:rFonts w:ascii="Times New Roman" w:eastAsiaTheme="minorHAnsi" w:hAnsi="Times New Roman"/>
          <w:b w:val="0"/>
          <w:bCs w:val="0"/>
          <w:color w:val="000000"/>
          <w:kern w:val="0"/>
          <w:sz w:val="22"/>
          <w:szCs w:val="22"/>
          <w:lang w:eastAsia="en-US"/>
        </w:rPr>
        <w:t>Received appreciations for improving deliverables quality and good business conduct.</w:t>
      </w:r>
    </w:p>
    <w:p w14:paraId="37022A2A" w14:textId="77777777" w:rsidR="001D4993" w:rsidRPr="00134D7C" w:rsidRDefault="001D4993" w:rsidP="002325D7">
      <w:pPr>
        <w:pStyle w:val="SmallHeading"/>
        <w:numPr>
          <w:ilvl w:val="0"/>
          <w:numId w:val="22"/>
        </w:numPr>
        <w:rPr>
          <w:rFonts w:ascii="Times New Roman" w:eastAsiaTheme="minorHAnsi" w:hAnsi="Times New Roman"/>
          <w:b w:val="0"/>
          <w:bCs w:val="0"/>
          <w:color w:val="000000"/>
          <w:kern w:val="0"/>
          <w:sz w:val="22"/>
          <w:szCs w:val="22"/>
          <w:lang w:eastAsia="en-US"/>
        </w:rPr>
      </w:pPr>
      <w:r>
        <w:rPr>
          <w:rFonts w:ascii="Times New Roman" w:eastAsiaTheme="minorHAnsi" w:hAnsi="Times New Roman"/>
          <w:b w:val="0"/>
          <w:bCs w:val="0"/>
          <w:color w:val="000000"/>
          <w:kern w:val="0"/>
          <w:sz w:val="22"/>
          <w:szCs w:val="22"/>
          <w:lang w:eastAsia="en-US"/>
        </w:rPr>
        <w:t>Received good rating &amp; appreciations from manager for being able to work fast and fix most of the bugs.</w:t>
      </w:r>
    </w:p>
    <w:p w14:paraId="69186213" w14:textId="77777777" w:rsidR="002325D7" w:rsidRPr="00134D7C" w:rsidRDefault="002325D7" w:rsidP="002325D7">
      <w:pPr>
        <w:pStyle w:val="SmallHeading"/>
        <w:numPr>
          <w:ilvl w:val="0"/>
          <w:numId w:val="22"/>
        </w:numPr>
        <w:rPr>
          <w:rFonts w:ascii="Times New Roman" w:eastAsiaTheme="minorHAnsi" w:hAnsi="Times New Roman"/>
          <w:b w:val="0"/>
          <w:bCs w:val="0"/>
          <w:color w:val="000000"/>
          <w:kern w:val="0"/>
          <w:sz w:val="22"/>
          <w:szCs w:val="22"/>
          <w:lang w:eastAsia="en-US"/>
        </w:rPr>
      </w:pPr>
      <w:r w:rsidRPr="00134D7C">
        <w:rPr>
          <w:rFonts w:ascii="Times New Roman" w:eastAsiaTheme="minorHAnsi" w:hAnsi="Times New Roman"/>
          <w:b w:val="0"/>
          <w:bCs w:val="0"/>
          <w:color w:val="000000"/>
          <w:kern w:val="0"/>
          <w:sz w:val="22"/>
          <w:szCs w:val="22"/>
          <w:lang w:eastAsia="en-US"/>
        </w:rPr>
        <w:t>Won the college championship in cricket.</w:t>
      </w:r>
    </w:p>
    <w:p w14:paraId="6777646B" w14:textId="77777777" w:rsidR="002325D7" w:rsidRDefault="002325D7" w:rsidP="002325D7">
      <w:pPr>
        <w:pStyle w:val="SmallHeading"/>
        <w:rPr>
          <w:b w:val="0"/>
          <w:bCs w:val="0"/>
          <w:kern w:val="0"/>
          <w:sz w:val="22"/>
          <w:szCs w:val="22"/>
          <w:lang w:eastAsia="ar-SA"/>
        </w:rPr>
      </w:pPr>
    </w:p>
    <w:p w14:paraId="6A543DD3" w14:textId="77777777" w:rsidR="000676C1" w:rsidRPr="0016399A" w:rsidRDefault="009D7543" w:rsidP="0016399A">
      <w:pPr>
        <w:shd w:val="clear" w:color="auto" w:fill="A6A6A6"/>
        <w:tabs>
          <w:tab w:val="left" w:pos="1800"/>
          <w:tab w:val="left" w:pos="7935"/>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Project </w:t>
      </w:r>
      <w:r w:rsidR="00143B9A">
        <w:rPr>
          <w:rFonts w:ascii="Times New Roman" w:hAnsi="Times New Roman" w:cs="Times New Roman"/>
          <w:b/>
          <w:bCs/>
          <w:sz w:val="24"/>
          <w:szCs w:val="24"/>
        </w:rPr>
        <w:t>Summary</w:t>
      </w:r>
      <w:r>
        <w:rPr>
          <w:rFonts w:ascii="Times New Roman" w:hAnsi="Times New Roman" w:cs="Times New Roman"/>
          <w:b/>
          <w:bCs/>
          <w:sz w:val="24"/>
          <w:szCs w:val="24"/>
        </w:rPr>
        <w:t>:</w:t>
      </w:r>
      <w:r w:rsidR="00447E3F" w:rsidRPr="00485EF8">
        <w:rPr>
          <w:rFonts w:ascii="Times New Roman" w:hAnsi="Times New Roman" w:cs="Times New Roman"/>
          <w:b/>
          <w:bCs/>
          <w:sz w:val="24"/>
          <w:szCs w:val="24"/>
        </w:rPr>
        <w:tab/>
      </w:r>
    </w:p>
    <w:p w14:paraId="3D156750" w14:textId="77777777" w:rsidR="008B3D22" w:rsidRPr="00134D7C" w:rsidRDefault="008B3D22" w:rsidP="008B3D22">
      <w:pPr>
        <w:pStyle w:val="bull1"/>
        <w:numPr>
          <w:ilvl w:val="0"/>
          <w:numId w:val="0"/>
        </w:numPr>
        <w:jc w:val="left"/>
        <w:outlineLvl w:val="0"/>
        <w:rPr>
          <w:rFonts w:ascii="Times New Roman" w:eastAsiaTheme="minorHAnsi" w:hAnsi="Times New Roman"/>
          <w:b/>
          <w:color w:val="000000"/>
          <w:kern w:val="0"/>
          <w:sz w:val="22"/>
          <w:szCs w:val="22"/>
          <w:lang w:eastAsia="en-US"/>
        </w:rPr>
      </w:pPr>
      <w:r w:rsidRPr="00134D7C">
        <w:rPr>
          <w:rFonts w:ascii="Times New Roman" w:eastAsiaTheme="minorHAnsi" w:hAnsi="Times New Roman"/>
          <w:b/>
          <w:color w:val="000000"/>
          <w:kern w:val="0"/>
          <w:sz w:val="22"/>
          <w:szCs w:val="22"/>
          <w:lang w:eastAsia="en-US"/>
        </w:rPr>
        <w:t xml:space="preserve">Project </w:t>
      </w:r>
      <w:r>
        <w:rPr>
          <w:rFonts w:ascii="Times New Roman" w:eastAsiaTheme="minorHAnsi" w:hAnsi="Times New Roman"/>
          <w:b/>
          <w:color w:val="000000"/>
          <w:kern w:val="0"/>
          <w:sz w:val="22"/>
          <w:szCs w:val="22"/>
          <w:lang w:eastAsia="en-US"/>
        </w:rPr>
        <w:t>1</w:t>
      </w:r>
      <w:r w:rsidRPr="00134D7C">
        <w:rPr>
          <w:rFonts w:ascii="Times New Roman" w:eastAsiaTheme="minorHAnsi" w:hAnsi="Times New Roman"/>
          <w:b/>
          <w:color w:val="000000"/>
          <w:kern w:val="0"/>
          <w:sz w:val="22"/>
          <w:szCs w:val="22"/>
          <w:lang w:eastAsia="en-US"/>
        </w:rPr>
        <w:t>#:</w:t>
      </w:r>
    </w:p>
    <w:p w14:paraId="792934F0" w14:textId="77777777" w:rsidR="008B3D22" w:rsidRPr="00134D7C" w:rsidRDefault="008B3D22" w:rsidP="008B3D22">
      <w:pPr>
        <w:pStyle w:val="bull1"/>
        <w:numPr>
          <w:ilvl w:val="0"/>
          <w:numId w:val="0"/>
        </w:numPr>
        <w:jc w:val="left"/>
        <w:outlineLvl w:val="0"/>
        <w:rPr>
          <w:rFonts w:ascii="Times New Roman" w:eastAsiaTheme="minorHAnsi" w:hAnsi="Times New Roman"/>
          <w:color w:val="000000"/>
          <w:kern w:val="0"/>
          <w:sz w:val="22"/>
          <w:szCs w:val="22"/>
          <w:lang w:eastAsia="en-US"/>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8B3D22" w:rsidRPr="00134D7C" w14:paraId="15A4473D" w14:textId="77777777" w:rsidTr="00DC01A3">
        <w:trPr>
          <w:cantSplit/>
        </w:trPr>
        <w:tc>
          <w:tcPr>
            <w:tcW w:w="10170" w:type="dxa"/>
            <w:shd w:val="pct5" w:color="000000" w:fill="FFFFFF"/>
          </w:tcPr>
          <w:p w14:paraId="3CE0C2F7" w14:textId="77777777" w:rsidR="008B3D22" w:rsidRPr="00134D7C" w:rsidRDefault="008B3D22" w:rsidP="006A03FC">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OneSource Corporate Tax</w:t>
            </w:r>
          </w:p>
        </w:tc>
      </w:tr>
      <w:tr w:rsidR="008B3D22" w:rsidRPr="00134D7C" w14:paraId="707BEC57" w14:textId="77777777" w:rsidTr="00DC01A3">
        <w:trPr>
          <w:cantSplit/>
        </w:trPr>
        <w:tc>
          <w:tcPr>
            <w:tcW w:w="10170" w:type="dxa"/>
            <w:shd w:val="pct5" w:color="000000" w:fill="FFFFFF"/>
          </w:tcPr>
          <w:p w14:paraId="5A4DA9E7" w14:textId="77777777" w:rsidR="008B3D22" w:rsidRPr="00134D7C" w:rsidRDefault="008B3D22" w:rsidP="006A03FC">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Pr>
                <w:rFonts w:ascii="Times New Roman" w:eastAsiaTheme="minorHAnsi" w:hAnsi="Times New Roman" w:cs="Times New Roman"/>
                <w:color w:val="000000"/>
                <w:sz w:val="22"/>
                <w:szCs w:val="22"/>
                <w:lang w:eastAsia="en-US"/>
              </w:rPr>
              <w:t>Client: Thomson Reuters</w:t>
            </w:r>
          </w:p>
        </w:tc>
      </w:tr>
      <w:tr w:rsidR="008B3D22" w:rsidRPr="00134D7C" w14:paraId="3104249A" w14:textId="77777777" w:rsidTr="00DC01A3">
        <w:trPr>
          <w:cantSplit/>
        </w:trPr>
        <w:tc>
          <w:tcPr>
            <w:tcW w:w="10170" w:type="dxa"/>
            <w:shd w:val="pct5" w:color="000000" w:fill="FFFFFF"/>
          </w:tcPr>
          <w:p w14:paraId="5D26B53F" w14:textId="6C9BC99E" w:rsidR="008B3D22" w:rsidRPr="00134D7C" w:rsidRDefault="008B3D22" w:rsidP="006A03FC">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lastRenderedPageBreak/>
              <w:t xml:space="preserve">Organization: </w:t>
            </w:r>
            <w:r>
              <w:rPr>
                <w:rFonts w:ascii="Times New Roman" w:eastAsiaTheme="minorHAnsi" w:hAnsi="Times New Roman" w:cs="Times New Roman"/>
                <w:color w:val="000000"/>
                <w:sz w:val="22"/>
                <w:szCs w:val="22"/>
                <w:lang w:eastAsia="en-US"/>
              </w:rPr>
              <w:t>Cognizant Technology Solutions Pvt Ltd</w:t>
            </w:r>
            <w:r w:rsidRPr="00134D7C">
              <w:rPr>
                <w:rFonts w:ascii="Times New Roman" w:eastAsiaTheme="minorHAnsi" w:hAnsi="Times New Roman" w:cs="Times New Roman"/>
                <w:color w:val="000000"/>
                <w:sz w:val="22"/>
                <w:szCs w:val="22"/>
                <w:lang w:eastAsia="en-US"/>
              </w:rPr>
              <w:t xml:space="preserve">, </w:t>
            </w:r>
            <w:r>
              <w:rPr>
                <w:rFonts w:ascii="Times New Roman" w:eastAsiaTheme="minorHAnsi" w:hAnsi="Times New Roman" w:cs="Times New Roman"/>
                <w:color w:val="000000"/>
                <w:sz w:val="22"/>
                <w:szCs w:val="22"/>
                <w:lang w:eastAsia="en-US"/>
              </w:rPr>
              <w:t>Hyderabad (A</w:t>
            </w:r>
            <w:r w:rsidR="00582AD7">
              <w:rPr>
                <w:rFonts w:ascii="Times New Roman" w:eastAsiaTheme="minorHAnsi" w:hAnsi="Times New Roman" w:cs="Times New Roman"/>
                <w:color w:val="000000"/>
                <w:sz w:val="22"/>
                <w:szCs w:val="22"/>
                <w:lang w:eastAsia="en-US"/>
              </w:rPr>
              <w:t>ug</w:t>
            </w:r>
            <w:r>
              <w:rPr>
                <w:rFonts w:ascii="Times New Roman" w:eastAsiaTheme="minorHAnsi" w:hAnsi="Times New Roman" w:cs="Times New Roman"/>
                <w:color w:val="000000"/>
                <w:sz w:val="22"/>
                <w:szCs w:val="22"/>
                <w:lang w:eastAsia="en-US"/>
              </w:rPr>
              <w:t xml:space="preserve"> 201</w:t>
            </w:r>
            <w:r w:rsidR="00582AD7">
              <w:rPr>
                <w:rFonts w:ascii="Times New Roman" w:eastAsiaTheme="minorHAnsi" w:hAnsi="Times New Roman" w:cs="Times New Roman"/>
                <w:color w:val="000000"/>
                <w:sz w:val="22"/>
                <w:szCs w:val="22"/>
                <w:lang w:eastAsia="en-US"/>
              </w:rPr>
              <w:t>8</w:t>
            </w:r>
            <w:r>
              <w:rPr>
                <w:rFonts w:ascii="Times New Roman" w:eastAsiaTheme="minorHAnsi" w:hAnsi="Times New Roman" w:cs="Times New Roman"/>
                <w:color w:val="000000"/>
                <w:sz w:val="22"/>
                <w:szCs w:val="22"/>
                <w:lang w:eastAsia="en-US"/>
              </w:rPr>
              <w:t xml:space="preserve"> – Present</w:t>
            </w:r>
            <w:r w:rsidRPr="00134D7C">
              <w:rPr>
                <w:rFonts w:ascii="Times New Roman" w:eastAsiaTheme="minorHAnsi" w:hAnsi="Times New Roman" w:cs="Times New Roman"/>
                <w:color w:val="000000"/>
                <w:sz w:val="22"/>
                <w:szCs w:val="22"/>
                <w:lang w:eastAsia="en-US"/>
              </w:rPr>
              <w:t xml:space="preserve">) </w:t>
            </w:r>
          </w:p>
        </w:tc>
      </w:tr>
      <w:tr w:rsidR="008B3D22" w:rsidRPr="00134D7C" w14:paraId="33C1679D" w14:textId="77777777" w:rsidTr="00DC01A3">
        <w:trPr>
          <w:cantSplit/>
        </w:trPr>
        <w:tc>
          <w:tcPr>
            <w:tcW w:w="10170" w:type="dxa"/>
            <w:shd w:val="pct5" w:color="000000" w:fill="FFFFFF"/>
          </w:tcPr>
          <w:p w14:paraId="06FD054F" w14:textId="1D57D751" w:rsidR="008B3D22" w:rsidRPr="00134D7C" w:rsidRDefault="008B3D22" w:rsidP="006A03FC">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Technologies: C# .Net, </w:t>
            </w:r>
            <w:r>
              <w:rPr>
                <w:rFonts w:ascii="Times New Roman" w:eastAsiaTheme="minorHAnsi" w:hAnsi="Times New Roman" w:cs="Times New Roman"/>
                <w:color w:val="000000"/>
                <w:sz w:val="22"/>
                <w:szCs w:val="22"/>
                <w:lang w:eastAsia="en-US"/>
              </w:rPr>
              <w:t>Asp.Net</w:t>
            </w:r>
            <w:r w:rsidRPr="00134D7C">
              <w:rPr>
                <w:rFonts w:ascii="Times New Roman" w:eastAsiaTheme="minorHAnsi" w:hAnsi="Times New Roman" w:cs="Times New Roman"/>
                <w:color w:val="000000"/>
                <w:sz w:val="22"/>
                <w:szCs w:val="22"/>
                <w:lang w:eastAsia="en-US"/>
              </w:rPr>
              <w:t xml:space="preserve"> </w:t>
            </w:r>
            <w:r>
              <w:rPr>
                <w:rFonts w:ascii="Times New Roman" w:eastAsiaTheme="minorHAnsi" w:hAnsi="Times New Roman" w:cs="Times New Roman"/>
                <w:color w:val="000000"/>
                <w:sz w:val="22"/>
                <w:szCs w:val="22"/>
                <w:lang w:eastAsia="en-US"/>
              </w:rPr>
              <w:t>Web API</w:t>
            </w:r>
            <w:r w:rsidRPr="00134D7C">
              <w:rPr>
                <w:rFonts w:ascii="Times New Roman" w:eastAsiaTheme="minorHAnsi" w:hAnsi="Times New Roman" w:cs="Times New Roman"/>
                <w:color w:val="000000"/>
                <w:sz w:val="22"/>
                <w:szCs w:val="22"/>
                <w:lang w:eastAsia="en-US"/>
              </w:rPr>
              <w:t>,</w:t>
            </w:r>
            <w:r>
              <w:rPr>
                <w:rFonts w:ascii="Times New Roman" w:eastAsiaTheme="minorHAnsi" w:hAnsi="Times New Roman" w:cs="Times New Roman"/>
                <w:color w:val="000000"/>
                <w:sz w:val="22"/>
                <w:szCs w:val="22"/>
                <w:lang w:eastAsia="en-US"/>
              </w:rPr>
              <w:t xml:space="preserve"> Angular JS</w:t>
            </w:r>
            <w:r w:rsidR="00B44EE7">
              <w:rPr>
                <w:rFonts w:ascii="Times New Roman" w:eastAsiaTheme="minorHAnsi" w:hAnsi="Times New Roman" w:cs="Times New Roman"/>
                <w:color w:val="000000"/>
                <w:sz w:val="22"/>
                <w:szCs w:val="22"/>
                <w:lang w:eastAsia="en-US"/>
              </w:rPr>
              <w:t>/Angular</w:t>
            </w:r>
            <w:r>
              <w:rPr>
                <w:rFonts w:ascii="Times New Roman" w:eastAsiaTheme="minorHAnsi" w:hAnsi="Times New Roman" w:cs="Times New Roman"/>
                <w:color w:val="000000"/>
                <w:sz w:val="22"/>
                <w:szCs w:val="22"/>
                <w:lang w:eastAsia="en-US"/>
              </w:rPr>
              <w:t>, AWS,</w:t>
            </w:r>
            <w:r w:rsidRPr="00134D7C">
              <w:rPr>
                <w:rFonts w:ascii="Times New Roman" w:eastAsiaTheme="minorHAnsi" w:hAnsi="Times New Roman" w:cs="Times New Roman"/>
                <w:color w:val="000000"/>
                <w:sz w:val="22"/>
                <w:szCs w:val="22"/>
                <w:lang w:eastAsia="en-US"/>
              </w:rPr>
              <w:t xml:space="preserve"> SQL Server 2012, </w:t>
            </w:r>
            <w:r>
              <w:rPr>
                <w:rFonts w:ascii="Times New Roman" w:eastAsiaTheme="minorHAnsi" w:hAnsi="Times New Roman" w:cs="Times New Roman"/>
                <w:color w:val="000000"/>
                <w:sz w:val="22"/>
                <w:szCs w:val="22"/>
                <w:lang w:eastAsia="en-US"/>
              </w:rPr>
              <w:t>Postgres SQL.</w:t>
            </w:r>
          </w:p>
        </w:tc>
      </w:tr>
    </w:tbl>
    <w:p w14:paraId="1DB0C98E" w14:textId="77777777" w:rsidR="008B3D22" w:rsidRDefault="008B3D22" w:rsidP="008B3D22">
      <w:pPr>
        <w:spacing w:after="0"/>
        <w:rPr>
          <w:rFonts w:ascii="Times New Roman" w:hAnsi="Times New Roman" w:cs="Times New Roman"/>
          <w:color w:val="000000"/>
        </w:rPr>
      </w:pPr>
    </w:p>
    <w:p w14:paraId="2231060F" w14:textId="77777777" w:rsidR="008B3D22" w:rsidRPr="00134D7C" w:rsidRDefault="008B3D22" w:rsidP="008B3D22">
      <w:pPr>
        <w:rPr>
          <w:rFonts w:ascii="Times New Roman" w:hAnsi="Times New Roman" w:cs="Times New Roman"/>
          <w:color w:val="000000"/>
        </w:rPr>
      </w:pPr>
      <w:r>
        <w:rPr>
          <w:rFonts w:ascii="Times New Roman" w:hAnsi="Times New Roman" w:cs="Times New Roman"/>
          <w:color w:val="000000"/>
        </w:rPr>
        <w:t>One Source is an enterprise suite compromising Tax products for enterprises to compute and file their tax</w:t>
      </w:r>
      <w:r w:rsidRPr="00C5026C">
        <w:rPr>
          <w:rFonts w:ascii="Times New Roman" w:hAnsi="Times New Roman" w:cs="Times New Roman"/>
          <w:color w:val="000000"/>
        </w:rPr>
        <w:t>.</w:t>
      </w:r>
      <w:r>
        <w:rPr>
          <w:rFonts w:ascii="Times New Roman" w:hAnsi="Times New Roman" w:cs="Times New Roman"/>
          <w:color w:val="000000"/>
        </w:rPr>
        <w:t xml:space="preserve"> It has Direct and Indirect Tax compliance products.</w:t>
      </w:r>
      <w:r w:rsidRPr="00333120">
        <w:rPr>
          <w:rFonts w:ascii="Arial" w:hAnsi="Arial" w:cs="Arial"/>
          <w:color w:val="4D4D4D"/>
          <w:sz w:val="27"/>
          <w:szCs w:val="27"/>
        </w:rPr>
        <w:t xml:space="preserve"> </w:t>
      </w:r>
      <w:r w:rsidRPr="00333120">
        <w:rPr>
          <w:rFonts w:ascii="Times New Roman" w:hAnsi="Times New Roman" w:cs="Times New Roman"/>
          <w:color w:val="000000"/>
        </w:rPr>
        <w:t xml:space="preserve">Streamline data and automate processes across your department with Thomson Reuters ONESOURCE — the industry's most powerful portfolio of tax and accounting technology for corporations. </w:t>
      </w:r>
      <w:proofErr w:type="gramStart"/>
      <w:r w:rsidRPr="00333120">
        <w:rPr>
          <w:rFonts w:ascii="Times New Roman" w:hAnsi="Times New Roman" w:cs="Times New Roman"/>
          <w:color w:val="000000"/>
        </w:rPr>
        <w:t>You’ll</w:t>
      </w:r>
      <w:proofErr w:type="gramEnd"/>
      <w:r w:rsidRPr="00333120">
        <w:rPr>
          <w:rFonts w:ascii="Times New Roman" w:hAnsi="Times New Roman" w:cs="Times New Roman"/>
          <w:color w:val="000000"/>
        </w:rPr>
        <w:t xml:space="preserve"> boost collaboration with departments and partners and ensure seamless tax compliance no matter where your company does business.</w:t>
      </w:r>
      <w:r>
        <w:rPr>
          <w:rFonts w:ascii="Times New Roman" w:hAnsi="Times New Roman" w:cs="Times New Roman"/>
          <w:color w:val="000000"/>
        </w:rPr>
        <w:t xml:space="preserve"> </w:t>
      </w:r>
      <w:r w:rsidRPr="00333120">
        <w:rPr>
          <w:rFonts w:ascii="Times New Roman" w:hAnsi="Times New Roman" w:cs="Times New Roman"/>
          <w:color w:val="000000"/>
        </w:rPr>
        <w:t xml:space="preserve">Thomson Reuters ONESOURCE — the industry's most powerful portfolio of tax and accounting technology for corporations. </w:t>
      </w:r>
      <w:proofErr w:type="gramStart"/>
      <w:r w:rsidRPr="00333120">
        <w:rPr>
          <w:rFonts w:ascii="Times New Roman" w:hAnsi="Times New Roman" w:cs="Times New Roman"/>
          <w:color w:val="000000"/>
        </w:rPr>
        <w:t>You’ll</w:t>
      </w:r>
      <w:proofErr w:type="gramEnd"/>
      <w:r w:rsidRPr="00333120">
        <w:rPr>
          <w:rFonts w:ascii="Times New Roman" w:hAnsi="Times New Roman" w:cs="Times New Roman"/>
          <w:color w:val="000000"/>
        </w:rPr>
        <w:t xml:space="preserve"> boost collaboration with departments and partners and ensure seamless tax compliance no matter where your company does business.</w:t>
      </w:r>
    </w:p>
    <w:p w14:paraId="4DC22D23" w14:textId="0E262586" w:rsidR="008B3D22" w:rsidRPr="00134D7C" w:rsidRDefault="008B3D22" w:rsidP="008B3D22">
      <w:pPr>
        <w:spacing w:after="0"/>
        <w:rPr>
          <w:rFonts w:ascii="Times New Roman" w:hAnsi="Times New Roman" w:cs="Times New Roman"/>
          <w:b/>
          <w:color w:val="000000"/>
        </w:rPr>
      </w:pPr>
      <w:r w:rsidRPr="00134D7C">
        <w:rPr>
          <w:rFonts w:ascii="Times New Roman" w:hAnsi="Times New Roman" w:cs="Times New Roman"/>
          <w:b/>
          <w:color w:val="000000"/>
        </w:rPr>
        <w:t>Role:</w:t>
      </w:r>
      <w:r w:rsidR="003C077D">
        <w:rPr>
          <w:rFonts w:ascii="Times New Roman" w:hAnsi="Times New Roman" w:cs="Times New Roman"/>
          <w:b/>
          <w:color w:val="000000"/>
        </w:rPr>
        <w:t xml:space="preserve"> Squad Lead -</w:t>
      </w:r>
      <w:r>
        <w:rPr>
          <w:rFonts w:ascii="Times New Roman" w:hAnsi="Times New Roman" w:cs="Times New Roman"/>
          <w:b/>
          <w:color w:val="000000"/>
        </w:rPr>
        <w:t xml:space="preserve"> Full Stack</w:t>
      </w:r>
      <w:r w:rsidRPr="00134D7C">
        <w:rPr>
          <w:rFonts w:ascii="Times New Roman" w:hAnsi="Times New Roman" w:cs="Times New Roman"/>
          <w:b/>
          <w:color w:val="000000"/>
        </w:rPr>
        <w:t xml:space="preserve"> Developer</w:t>
      </w:r>
    </w:p>
    <w:p w14:paraId="2D4A80B1" w14:textId="77777777" w:rsidR="008B3D22" w:rsidRPr="00AC7BD9" w:rsidRDefault="008B3D22" w:rsidP="008B3D22">
      <w:pPr>
        <w:spacing w:after="0"/>
        <w:rPr>
          <w:rFonts w:ascii="Times New Roman" w:hAnsi="Times New Roman" w:cs="Times New Roman"/>
          <w:color w:val="000000"/>
        </w:rPr>
      </w:pPr>
      <w:r w:rsidRPr="00134D7C">
        <w:rPr>
          <w:rFonts w:ascii="Times New Roman" w:hAnsi="Times New Roman" w:cs="Times New Roman"/>
          <w:color w:val="000000"/>
        </w:rPr>
        <w:t>Contribution:</w:t>
      </w:r>
      <w:r w:rsidRPr="00AC7BD9">
        <w:rPr>
          <w:rFonts w:ascii="Times New Roman" w:hAnsi="Times New Roman" w:cs="Times New Roman"/>
          <w:color w:val="000000"/>
        </w:rPr>
        <w:tab/>
      </w:r>
    </w:p>
    <w:p w14:paraId="1E37CC23" w14:textId="77777777" w:rsidR="008B3D22" w:rsidRDefault="008B3D22" w:rsidP="008B3D22">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 xml:space="preserve">Followed </w:t>
      </w:r>
      <w:r w:rsidRPr="00AC7BD9">
        <w:rPr>
          <w:rFonts w:ascii="Times New Roman" w:hAnsi="Times New Roman" w:cs="Times New Roman"/>
          <w:b/>
          <w:color w:val="000000"/>
        </w:rPr>
        <w:t>Agile/SCRUM</w:t>
      </w:r>
      <w:r>
        <w:rPr>
          <w:rFonts w:ascii="Times New Roman" w:hAnsi="Times New Roman" w:cs="Times New Roman"/>
          <w:color w:val="000000"/>
        </w:rPr>
        <w:t xml:space="preserve"> methodologies, through Kanban approach of Product Backlog.  </w:t>
      </w:r>
      <w:r w:rsidRPr="00134D7C">
        <w:rPr>
          <w:rFonts w:ascii="Times New Roman" w:hAnsi="Times New Roman" w:cs="Times New Roman"/>
          <w:color w:val="000000"/>
        </w:rPr>
        <w:t xml:space="preserve">Involved in </w:t>
      </w:r>
      <w:r w:rsidRPr="00AC7BD9">
        <w:rPr>
          <w:rFonts w:ascii="Times New Roman" w:hAnsi="Times New Roman" w:cs="Times New Roman"/>
          <w:b/>
          <w:color w:val="000000"/>
        </w:rPr>
        <w:t>Sprint Planning, Estimating efforts, Product development, Retrospection</w:t>
      </w:r>
      <w:r w:rsidRPr="00134D7C">
        <w:rPr>
          <w:rFonts w:ascii="Times New Roman" w:hAnsi="Times New Roman" w:cs="Times New Roman"/>
          <w:color w:val="000000"/>
        </w:rPr>
        <w:t>.</w:t>
      </w:r>
    </w:p>
    <w:p w14:paraId="5D9F1947" w14:textId="77777777" w:rsidR="008B3D22" w:rsidRPr="00AC7BD9" w:rsidRDefault="008B3D22" w:rsidP="008B3D22">
      <w:pPr>
        <w:pStyle w:val="ListParagraph"/>
        <w:numPr>
          <w:ilvl w:val="0"/>
          <w:numId w:val="26"/>
        </w:numPr>
        <w:suppressAutoHyphens/>
        <w:spacing w:after="0" w:line="240" w:lineRule="auto"/>
        <w:rPr>
          <w:rFonts w:ascii="Times New Roman" w:hAnsi="Times New Roman" w:cs="Times New Roman"/>
          <w:color w:val="000000"/>
        </w:rPr>
      </w:pPr>
      <w:r w:rsidRPr="00AC7BD9">
        <w:rPr>
          <w:rFonts w:ascii="Times New Roman" w:hAnsi="Times New Roman" w:cs="Times New Roman"/>
          <w:color w:val="000000"/>
        </w:rPr>
        <w:t>Permanently working at Client Location.</w:t>
      </w:r>
    </w:p>
    <w:p w14:paraId="3B99AC55" w14:textId="7D52B04D" w:rsidR="008B3D22" w:rsidRDefault="008B3D22" w:rsidP="008B3D22">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Worked with Asp.Net Web API, Angular JS</w:t>
      </w:r>
      <w:r w:rsidR="00582AD7">
        <w:rPr>
          <w:rFonts w:ascii="Times New Roman" w:hAnsi="Times New Roman" w:cs="Times New Roman"/>
          <w:color w:val="000000"/>
        </w:rPr>
        <w:t xml:space="preserve"> 1.7/Angular 8</w:t>
      </w:r>
      <w:r>
        <w:rPr>
          <w:rFonts w:ascii="Times New Roman" w:hAnsi="Times New Roman" w:cs="Times New Roman"/>
          <w:color w:val="000000"/>
        </w:rPr>
        <w:t>, Grunt, Signal R, SQL Server, Windows Services.</w:t>
      </w:r>
    </w:p>
    <w:p w14:paraId="1175162B" w14:textId="77777777" w:rsidR="008B3D22" w:rsidRDefault="008B3D22" w:rsidP="008B3D22">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 xml:space="preserve">Involved in developing new features in complex Workbook module, Entity Manager, Chart of Accounts, Import, </w:t>
      </w:r>
      <w:proofErr w:type="gramStart"/>
      <w:r>
        <w:rPr>
          <w:rFonts w:ascii="Times New Roman" w:hAnsi="Times New Roman" w:cs="Times New Roman"/>
          <w:color w:val="000000"/>
        </w:rPr>
        <w:t>Mapping</w:t>
      </w:r>
      <w:proofErr w:type="gramEnd"/>
      <w:r>
        <w:rPr>
          <w:rFonts w:ascii="Times New Roman" w:hAnsi="Times New Roman" w:cs="Times New Roman"/>
          <w:color w:val="000000"/>
        </w:rPr>
        <w:t xml:space="preserve"> and solved bugs.</w:t>
      </w:r>
    </w:p>
    <w:p w14:paraId="0B8C4603" w14:textId="3A22910A" w:rsidR="008B3D22" w:rsidRPr="008B3D22" w:rsidRDefault="008B3D22" w:rsidP="008B3D22">
      <w:pPr>
        <w:pStyle w:val="ListParagraph"/>
        <w:numPr>
          <w:ilvl w:val="0"/>
          <w:numId w:val="26"/>
        </w:numPr>
        <w:suppressAutoHyphens/>
        <w:spacing w:after="0" w:line="240" w:lineRule="auto"/>
        <w:rPr>
          <w:rFonts w:ascii="Times New Roman" w:hAnsi="Times New Roman"/>
          <w:b/>
          <w:color w:val="000000"/>
        </w:rPr>
      </w:pPr>
      <w:r>
        <w:rPr>
          <w:rFonts w:ascii="Times New Roman" w:hAnsi="Times New Roman" w:cs="Times New Roman"/>
          <w:color w:val="000000"/>
        </w:rPr>
        <w:t>Played key role in implementing comparison of tax computation between two versions.</w:t>
      </w:r>
    </w:p>
    <w:p w14:paraId="3C2D9E0F" w14:textId="77777777" w:rsidR="008B3D22" w:rsidRDefault="008B3D22" w:rsidP="000676C1">
      <w:pPr>
        <w:pStyle w:val="bull1"/>
        <w:numPr>
          <w:ilvl w:val="0"/>
          <w:numId w:val="0"/>
        </w:numPr>
        <w:jc w:val="left"/>
        <w:outlineLvl w:val="0"/>
        <w:rPr>
          <w:rFonts w:ascii="Times New Roman" w:eastAsiaTheme="minorHAnsi" w:hAnsi="Times New Roman"/>
          <w:b/>
          <w:color w:val="000000"/>
          <w:kern w:val="0"/>
          <w:sz w:val="22"/>
          <w:szCs w:val="22"/>
          <w:lang w:eastAsia="en-US"/>
        </w:rPr>
      </w:pPr>
    </w:p>
    <w:p w14:paraId="3CD4C981" w14:textId="5682212E" w:rsidR="000676C1" w:rsidRPr="00134D7C" w:rsidRDefault="000676C1" w:rsidP="000676C1">
      <w:pPr>
        <w:pStyle w:val="bull1"/>
        <w:numPr>
          <w:ilvl w:val="0"/>
          <w:numId w:val="0"/>
        </w:numPr>
        <w:jc w:val="left"/>
        <w:outlineLvl w:val="0"/>
        <w:rPr>
          <w:rFonts w:ascii="Times New Roman" w:eastAsiaTheme="minorHAnsi" w:hAnsi="Times New Roman"/>
          <w:b/>
          <w:color w:val="000000"/>
          <w:kern w:val="0"/>
          <w:sz w:val="22"/>
          <w:szCs w:val="22"/>
          <w:lang w:eastAsia="en-US"/>
        </w:rPr>
      </w:pPr>
      <w:r w:rsidRPr="00134D7C">
        <w:rPr>
          <w:rFonts w:ascii="Times New Roman" w:eastAsiaTheme="minorHAnsi" w:hAnsi="Times New Roman"/>
          <w:b/>
          <w:color w:val="000000"/>
          <w:kern w:val="0"/>
          <w:sz w:val="22"/>
          <w:szCs w:val="22"/>
          <w:lang w:eastAsia="en-US"/>
        </w:rPr>
        <w:t xml:space="preserve">Project </w:t>
      </w:r>
      <w:r w:rsidR="008B3D22">
        <w:rPr>
          <w:rFonts w:ascii="Times New Roman" w:eastAsiaTheme="minorHAnsi" w:hAnsi="Times New Roman"/>
          <w:b/>
          <w:color w:val="000000"/>
          <w:kern w:val="0"/>
          <w:sz w:val="22"/>
          <w:szCs w:val="22"/>
          <w:lang w:eastAsia="en-US"/>
        </w:rPr>
        <w:t>2</w:t>
      </w:r>
      <w:r w:rsidRPr="00134D7C">
        <w:rPr>
          <w:rFonts w:ascii="Times New Roman" w:eastAsiaTheme="minorHAnsi" w:hAnsi="Times New Roman"/>
          <w:b/>
          <w:color w:val="000000"/>
          <w:kern w:val="0"/>
          <w:sz w:val="22"/>
          <w:szCs w:val="22"/>
          <w:lang w:eastAsia="en-US"/>
        </w:rPr>
        <w:t>#:</w:t>
      </w:r>
    </w:p>
    <w:p w14:paraId="4A432B63" w14:textId="77777777" w:rsidR="000676C1" w:rsidRPr="00134D7C" w:rsidRDefault="000676C1" w:rsidP="000676C1">
      <w:pPr>
        <w:pStyle w:val="bull1"/>
        <w:numPr>
          <w:ilvl w:val="0"/>
          <w:numId w:val="0"/>
        </w:numPr>
        <w:jc w:val="left"/>
        <w:outlineLvl w:val="0"/>
        <w:rPr>
          <w:rFonts w:ascii="Times New Roman" w:eastAsiaTheme="minorHAnsi" w:hAnsi="Times New Roman"/>
          <w:color w:val="000000"/>
          <w:kern w:val="0"/>
          <w:sz w:val="22"/>
          <w:szCs w:val="22"/>
          <w:lang w:eastAsia="en-US"/>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0676C1" w:rsidRPr="00134D7C" w14:paraId="08881F58" w14:textId="77777777" w:rsidTr="003F02B3">
        <w:trPr>
          <w:cantSplit/>
        </w:trPr>
        <w:tc>
          <w:tcPr>
            <w:tcW w:w="10170" w:type="dxa"/>
            <w:shd w:val="pct5" w:color="000000" w:fill="FFFFFF"/>
          </w:tcPr>
          <w:p w14:paraId="0DE4406C" w14:textId="77777777" w:rsidR="000676C1" w:rsidRPr="00134D7C" w:rsidRDefault="000676C1" w:rsidP="003F02B3">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proofErr w:type="spellStart"/>
            <w:r>
              <w:rPr>
                <w:rFonts w:ascii="Times New Roman" w:eastAsiaTheme="minorHAnsi" w:hAnsi="Times New Roman" w:cs="Times New Roman"/>
                <w:color w:val="000000"/>
                <w:sz w:val="22"/>
                <w:szCs w:val="22"/>
                <w:lang w:eastAsia="en-US"/>
              </w:rPr>
              <w:t>PayDC</w:t>
            </w:r>
            <w:proofErr w:type="spellEnd"/>
          </w:p>
        </w:tc>
      </w:tr>
      <w:tr w:rsidR="000676C1" w:rsidRPr="00134D7C" w14:paraId="1BC18EB2" w14:textId="77777777" w:rsidTr="003F02B3">
        <w:trPr>
          <w:cantSplit/>
        </w:trPr>
        <w:tc>
          <w:tcPr>
            <w:tcW w:w="10170" w:type="dxa"/>
            <w:shd w:val="pct5" w:color="000000" w:fill="FFFFFF"/>
          </w:tcPr>
          <w:p w14:paraId="6927179B" w14:textId="25BA8D92" w:rsidR="000676C1" w:rsidRPr="00134D7C" w:rsidRDefault="000676C1" w:rsidP="003F02B3">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Organization: </w:t>
            </w:r>
            <w:proofErr w:type="spellStart"/>
            <w:r>
              <w:rPr>
                <w:rFonts w:ascii="Times New Roman" w:eastAsiaTheme="minorHAnsi" w:hAnsi="Times New Roman" w:cs="Times New Roman"/>
                <w:color w:val="000000"/>
                <w:sz w:val="22"/>
                <w:szCs w:val="22"/>
                <w:lang w:eastAsia="en-US"/>
              </w:rPr>
              <w:t>Genzeon</w:t>
            </w:r>
            <w:proofErr w:type="spellEnd"/>
            <w:r>
              <w:rPr>
                <w:rFonts w:ascii="Times New Roman" w:eastAsiaTheme="minorHAnsi" w:hAnsi="Times New Roman" w:cs="Times New Roman"/>
                <w:color w:val="000000"/>
                <w:sz w:val="22"/>
                <w:szCs w:val="22"/>
                <w:lang w:eastAsia="en-US"/>
              </w:rPr>
              <w:t xml:space="preserve"> Technology Solutions Pvt Ltd</w:t>
            </w:r>
            <w:r w:rsidRPr="00134D7C">
              <w:rPr>
                <w:rFonts w:ascii="Times New Roman" w:eastAsiaTheme="minorHAnsi" w:hAnsi="Times New Roman" w:cs="Times New Roman"/>
                <w:color w:val="000000"/>
                <w:sz w:val="22"/>
                <w:szCs w:val="22"/>
                <w:lang w:eastAsia="en-US"/>
              </w:rPr>
              <w:t xml:space="preserve">, </w:t>
            </w:r>
            <w:r>
              <w:rPr>
                <w:rFonts w:ascii="Times New Roman" w:eastAsiaTheme="minorHAnsi" w:hAnsi="Times New Roman" w:cs="Times New Roman"/>
                <w:color w:val="000000"/>
                <w:sz w:val="22"/>
                <w:szCs w:val="22"/>
                <w:lang w:eastAsia="en-US"/>
              </w:rPr>
              <w:t xml:space="preserve">Hyderabad (April 2017 – </w:t>
            </w:r>
            <w:r w:rsidR="00582AD7">
              <w:rPr>
                <w:rFonts w:ascii="Times New Roman" w:eastAsiaTheme="minorHAnsi" w:hAnsi="Times New Roman" w:cs="Times New Roman"/>
                <w:color w:val="000000"/>
                <w:sz w:val="22"/>
                <w:szCs w:val="22"/>
                <w:lang w:eastAsia="en-US"/>
              </w:rPr>
              <w:t>Aug 2018</w:t>
            </w:r>
            <w:r w:rsidRPr="00134D7C">
              <w:rPr>
                <w:rFonts w:ascii="Times New Roman" w:eastAsiaTheme="minorHAnsi" w:hAnsi="Times New Roman" w:cs="Times New Roman"/>
                <w:color w:val="000000"/>
                <w:sz w:val="22"/>
                <w:szCs w:val="22"/>
                <w:lang w:eastAsia="en-US"/>
              </w:rPr>
              <w:t xml:space="preserve">)   </w:t>
            </w:r>
          </w:p>
        </w:tc>
      </w:tr>
      <w:tr w:rsidR="000676C1" w:rsidRPr="00134D7C" w14:paraId="74EA03AD" w14:textId="77777777" w:rsidTr="003F02B3">
        <w:trPr>
          <w:cantSplit/>
        </w:trPr>
        <w:tc>
          <w:tcPr>
            <w:tcW w:w="10170" w:type="dxa"/>
            <w:shd w:val="pct5" w:color="000000" w:fill="FFFFFF"/>
          </w:tcPr>
          <w:p w14:paraId="6B8C0007" w14:textId="77777777" w:rsidR="000676C1" w:rsidRPr="00134D7C" w:rsidRDefault="000676C1" w:rsidP="003F02B3">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Technologies: C# .Net, </w:t>
            </w:r>
            <w:r>
              <w:rPr>
                <w:rFonts w:ascii="Times New Roman" w:eastAsiaTheme="minorHAnsi" w:hAnsi="Times New Roman" w:cs="Times New Roman"/>
                <w:color w:val="000000"/>
                <w:sz w:val="22"/>
                <w:szCs w:val="22"/>
                <w:lang w:eastAsia="en-US"/>
              </w:rPr>
              <w:t>Asp.net</w:t>
            </w:r>
            <w:r w:rsidRPr="00134D7C">
              <w:rPr>
                <w:rFonts w:ascii="Times New Roman" w:eastAsiaTheme="minorHAnsi" w:hAnsi="Times New Roman" w:cs="Times New Roman"/>
                <w:color w:val="000000"/>
                <w:sz w:val="22"/>
                <w:szCs w:val="22"/>
                <w:lang w:eastAsia="en-US"/>
              </w:rPr>
              <w:t xml:space="preserve"> MVC 4.0,</w:t>
            </w:r>
            <w:r>
              <w:rPr>
                <w:rFonts w:ascii="Times New Roman" w:eastAsiaTheme="minorHAnsi" w:hAnsi="Times New Roman" w:cs="Times New Roman"/>
                <w:color w:val="000000"/>
                <w:sz w:val="22"/>
                <w:szCs w:val="22"/>
                <w:lang w:eastAsia="en-US"/>
              </w:rPr>
              <w:t xml:space="preserve"> WPF, WinForms,</w:t>
            </w:r>
            <w:r w:rsidR="005F4419">
              <w:rPr>
                <w:rFonts w:ascii="Times New Roman" w:eastAsiaTheme="minorHAnsi" w:hAnsi="Times New Roman" w:cs="Times New Roman"/>
                <w:color w:val="000000"/>
                <w:sz w:val="22"/>
                <w:szCs w:val="22"/>
                <w:lang w:eastAsia="en-US"/>
              </w:rPr>
              <w:t xml:space="preserve"> MS</w:t>
            </w:r>
            <w:r>
              <w:rPr>
                <w:rFonts w:ascii="Times New Roman" w:eastAsiaTheme="minorHAnsi" w:hAnsi="Times New Roman" w:cs="Times New Roman"/>
                <w:color w:val="000000"/>
                <w:sz w:val="22"/>
                <w:szCs w:val="22"/>
                <w:lang w:eastAsia="en-US"/>
              </w:rPr>
              <w:t xml:space="preserve"> Azure,</w:t>
            </w:r>
            <w:r w:rsidRPr="00134D7C">
              <w:rPr>
                <w:rFonts w:ascii="Times New Roman" w:eastAsiaTheme="minorHAnsi" w:hAnsi="Times New Roman" w:cs="Times New Roman"/>
                <w:color w:val="000000"/>
                <w:sz w:val="22"/>
                <w:szCs w:val="22"/>
                <w:lang w:eastAsia="en-US"/>
              </w:rPr>
              <w:t xml:space="preserve"> SQL Server 2012, </w:t>
            </w:r>
            <w:r>
              <w:rPr>
                <w:rFonts w:ascii="Times New Roman" w:eastAsiaTheme="minorHAnsi" w:hAnsi="Times New Roman" w:cs="Times New Roman"/>
                <w:color w:val="000000"/>
                <w:sz w:val="22"/>
                <w:szCs w:val="22"/>
                <w:lang w:eastAsia="en-US"/>
              </w:rPr>
              <w:t>WCF</w:t>
            </w:r>
            <w:r w:rsidR="00A74CD2">
              <w:rPr>
                <w:rFonts w:ascii="Times New Roman" w:eastAsiaTheme="minorHAnsi" w:hAnsi="Times New Roman" w:cs="Times New Roman"/>
                <w:color w:val="000000"/>
                <w:sz w:val="22"/>
                <w:szCs w:val="22"/>
                <w:lang w:eastAsia="en-US"/>
              </w:rPr>
              <w:t>.</w:t>
            </w:r>
          </w:p>
        </w:tc>
      </w:tr>
    </w:tbl>
    <w:p w14:paraId="509BFCDB" w14:textId="77777777" w:rsidR="00626B0B" w:rsidRDefault="00626B0B" w:rsidP="000676C1">
      <w:pPr>
        <w:rPr>
          <w:rFonts w:ascii="Times New Roman" w:hAnsi="Times New Roman" w:cs="Times New Roman"/>
          <w:color w:val="000000"/>
        </w:rPr>
      </w:pPr>
    </w:p>
    <w:p w14:paraId="0B4044E3" w14:textId="77777777" w:rsidR="000676C1" w:rsidRPr="00134D7C" w:rsidRDefault="000676C1" w:rsidP="000676C1">
      <w:pPr>
        <w:rPr>
          <w:rFonts w:ascii="Times New Roman" w:hAnsi="Times New Roman" w:cs="Times New Roman"/>
          <w:color w:val="000000"/>
        </w:rPr>
      </w:pPr>
      <w:proofErr w:type="spellStart"/>
      <w:r w:rsidRPr="00C5026C">
        <w:rPr>
          <w:rFonts w:ascii="Times New Roman" w:hAnsi="Times New Roman" w:cs="Times New Roman"/>
          <w:color w:val="000000"/>
        </w:rPr>
        <w:t>PayDC</w:t>
      </w:r>
      <w:proofErr w:type="spellEnd"/>
      <w:r w:rsidRPr="00C5026C">
        <w:rPr>
          <w:rFonts w:ascii="Times New Roman" w:hAnsi="Times New Roman" w:cs="Times New Roman"/>
          <w:color w:val="000000"/>
        </w:rPr>
        <w:t xml:space="preserve"> Chiropractic Software is an integrated EHR and Patient Management system that offers practices an end-to-end patient care solution. With </w:t>
      </w:r>
      <w:proofErr w:type="spellStart"/>
      <w:r w:rsidRPr="00C5026C">
        <w:rPr>
          <w:rFonts w:ascii="Times New Roman" w:hAnsi="Times New Roman" w:cs="Times New Roman"/>
          <w:color w:val="000000"/>
        </w:rPr>
        <w:t>PayDC's</w:t>
      </w:r>
      <w:proofErr w:type="spellEnd"/>
      <w:r w:rsidRPr="00C5026C">
        <w:rPr>
          <w:rFonts w:ascii="Times New Roman" w:hAnsi="Times New Roman" w:cs="Times New Roman"/>
          <w:color w:val="000000"/>
        </w:rPr>
        <w:t xml:space="preserve"> intuitive, automated workflow, practitioners can reduce administrative tasks and overhead. The solution automatically links </w:t>
      </w:r>
      <w:proofErr w:type="spellStart"/>
      <w:r w:rsidRPr="00C5026C">
        <w:rPr>
          <w:rFonts w:ascii="Times New Roman" w:hAnsi="Times New Roman" w:cs="Times New Roman"/>
          <w:color w:val="000000"/>
        </w:rPr>
        <w:t>PayDC's</w:t>
      </w:r>
      <w:proofErr w:type="spellEnd"/>
      <w:r w:rsidRPr="00C5026C">
        <w:rPr>
          <w:rFonts w:ascii="Times New Roman" w:hAnsi="Times New Roman" w:cs="Times New Roman"/>
          <w:color w:val="000000"/>
        </w:rPr>
        <w:t xml:space="preserve"> SOAP Notes and Exam module to the Compliant Care Plans, shortening the time required to generate patient records for reporting and auditing.</w:t>
      </w:r>
    </w:p>
    <w:p w14:paraId="3B9F7E73" w14:textId="77777777" w:rsidR="000676C1" w:rsidRPr="00134D7C" w:rsidRDefault="000676C1" w:rsidP="000676C1">
      <w:pPr>
        <w:spacing w:after="0"/>
        <w:rPr>
          <w:rFonts w:ascii="Times New Roman" w:hAnsi="Times New Roman" w:cs="Times New Roman"/>
          <w:b/>
          <w:color w:val="000000"/>
        </w:rPr>
      </w:pPr>
      <w:r w:rsidRPr="00134D7C">
        <w:rPr>
          <w:rFonts w:ascii="Times New Roman" w:hAnsi="Times New Roman" w:cs="Times New Roman"/>
          <w:b/>
          <w:color w:val="000000"/>
        </w:rPr>
        <w:t>Role: Developer</w:t>
      </w:r>
    </w:p>
    <w:p w14:paraId="70C2CE47" w14:textId="77777777" w:rsidR="000676C1" w:rsidRPr="00134D7C" w:rsidRDefault="000676C1" w:rsidP="000676C1">
      <w:pPr>
        <w:spacing w:after="0"/>
        <w:rPr>
          <w:rFonts w:ascii="Times New Roman" w:hAnsi="Times New Roman" w:cs="Times New Roman"/>
          <w:color w:val="000000"/>
        </w:rPr>
      </w:pPr>
      <w:r w:rsidRPr="00134D7C">
        <w:rPr>
          <w:rFonts w:ascii="Times New Roman" w:hAnsi="Times New Roman" w:cs="Times New Roman"/>
          <w:color w:val="000000"/>
        </w:rPr>
        <w:t>Contribution:</w:t>
      </w:r>
    </w:p>
    <w:p w14:paraId="7C706516" w14:textId="77777777" w:rsidR="000676C1" w:rsidRDefault="000676C1" w:rsidP="000676C1">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Worked with Asp.Net MVC 4.0, WPF.</w:t>
      </w:r>
    </w:p>
    <w:p w14:paraId="7EE30163" w14:textId="77777777" w:rsidR="000676C1" w:rsidRDefault="000676C1" w:rsidP="000676C1">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Involved in developing new features in Billing, Claims Processing and SOAP Notes Modules and solved bugs.</w:t>
      </w:r>
    </w:p>
    <w:p w14:paraId="65B931AB" w14:textId="77777777" w:rsidR="000676C1" w:rsidRPr="00134D7C" w:rsidRDefault="000676C1" w:rsidP="000676C1">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 xml:space="preserve">Played key role in integrating Payment Gateways </w:t>
      </w:r>
      <w:r w:rsidRPr="007D1AB3">
        <w:rPr>
          <w:rFonts w:ascii="Times New Roman" w:hAnsi="Times New Roman" w:cs="Times New Roman"/>
          <w:b/>
          <w:color w:val="000000"/>
        </w:rPr>
        <w:t xml:space="preserve">Open </w:t>
      </w:r>
      <w:proofErr w:type="spellStart"/>
      <w:r w:rsidRPr="007D1AB3">
        <w:rPr>
          <w:rFonts w:ascii="Times New Roman" w:hAnsi="Times New Roman" w:cs="Times New Roman"/>
          <w:b/>
          <w:color w:val="000000"/>
        </w:rPr>
        <w:t>Edge</w:t>
      </w:r>
      <w:r>
        <w:rPr>
          <w:rFonts w:ascii="Times New Roman" w:hAnsi="Times New Roman" w:cs="Times New Roman"/>
          <w:color w:val="000000"/>
        </w:rPr>
        <w:t>&amp;</w:t>
      </w:r>
      <w:r w:rsidRPr="007D1AB3">
        <w:rPr>
          <w:rFonts w:ascii="Times New Roman" w:hAnsi="Times New Roman" w:cs="Times New Roman"/>
          <w:b/>
          <w:color w:val="000000"/>
        </w:rPr>
        <w:t>ClearGage</w:t>
      </w:r>
      <w:r>
        <w:rPr>
          <w:rFonts w:ascii="Times New Roman" w:hAnsi="Times New Roman" w:cs="Times New Roman"/>
          <w:color w:val="000000"/>
        </w:rPr>
        <w:t>into</w:t>
      </w:r>
      <w:proofErr w:type="spellEnd"/>
      <w:r>
        <w:rPr>
          <w:rFonts w:ascii="Times New Roman" w:hAnsi="Times New Roman" w:cs="Times New Roman"/>
          <w:color w:val="000000"/>
        </w:rPr>
        <w:t xml:space="preserve"> Billing Module.</w:t>
      </w:r>
    </w:p>
    <w:p w14:paraId="0CB34CF5" w14:textId="77777777" w:rsidR="000676C1" w:rsidRDefault="000676C1" w:rsidP="000676C1">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Involved in preparing Unit Test Cases.</w:t>
      </w:r>
    </w:p>
    <w:p w14:paraId="559C12B1" w14:textId="77777777" w:rsidR="009B7440" w:rsidRPr="00134D7C" w:rsidRDefault="000676C1" w:rsidP="009B7440">
      <w:pPr>
        <w:pStyle w:val="ListParagraph"/>
        <w:numPr>
          <w:ilvl w:val="0"/>
          <w:numId w:val="26"/>
        </w:numPr>
        <w:suppressAutoHyphens/>
        <w:spacing w:after="0" w:line="240" w:lineRule="auto"/>
        <w:rPr>
          <w:rFonts w:ascii="Times New Roman" w:hAnsi="Times New Roman" w:cs="Times New Roman"/>
          <w:color w:val="000000"/>
        </w:rPr>
      </w:pPr>
      <w:r w:rsidRPr="0016399A">
        <w:rPr>
          <w:rFonts w:ascii="Times New Roman" w:hAnsi="Times New Roman" w:cs="Times New Roman"/>
          <w:color w:val="000000"/>
        </w:rPr>
        <w:t>Involving in Client Support</w:t>
      </w:r>
    </w:p>
    <w:p w14:paraId="5F85F946" w14:textId="77777777" w:rsidR="009B7440" w:rsidRPr="00134D7C" w:rsidRDefault="009B7440" w:rsidP="009B7440">
      <w:pPr>
        <w:pStyle w:val="bull1"/>
        <w:numPr>
          <w:ilvl w:val="0"/>
          <w:numId w:val="0"/>
        </w:numPr>
        <w:jc w:val="left"/>
        <w:outlineLvl w:val="0"/>
        <w:rPr>
          <w:rFonts w:ascii="Times New Roman" w:eastAsiaTheme="minorHAnsi" w:hAnsi="Times New Roman"/>
          <w:color w:val="000000"/>
          <w:kern w:val="0"/>
          <w:sz w:val="22"/>
          <w:szCs w:val="22"/>
          <w:lang w:eastAsia="en-US"/>
        </w:rPr>
      </w:pPr>
    </w:p>
    <w:p w14:paraId="31B8DEA1" w14:textId="7C220C5E" w:rsidR="009B7440" w:rsidRPr="00134D7C" w:rsidRDefault="009B7440" w:rsidP="009B7440">
      <w:pPr>
        <w:pStyle w:val="bull1"/>
        <w:numPr>
          <w:ilvl w:val="0"/>
          <w:numId w:val="0"/>
        </w:numPr>
        <w:jc w:val="left"/>
        <w:outlineLvl w:val="0"/>
        <w:rPr>
          <w:rFonts w:ascii="Times New Roman" w:eastAsiaTheme="minorHAnsi" w:hAnsi="Times New Roman"/>
          <w:b/>
          <w:color w:val="000000"/>
          <w:kern w:val="0"/>
          <w:sz w:val="22"/>
          <w:szCs w:val="22"/>
          <w:lang w:eastAsia="en-US"/>
        </w:rPr>
      </w:pPr>
      <w:r w:rsidRPr="00134D7C">
        <w:rPr>
          <w:rFonts w:ascii="Times New Roman" w:eastAsiaTheme="minorHAnsi" w:hAnsi="Times New Roman"/>
          <w:b/>
          <w:color w:val="000000"/>
          <w:kern w:val="0"/>
          <w:sz w:val="22"/>
          <w:szCs w:val="22"/>
          <w:lang w:eastAsia="en-US"/>
        </w:rPr>
        <w:t xml:space="preserve">Project </w:t>
      </w:r>
      <w:r w:rsidR="008B3D22">
        <w:rPr>
          <w:rFonts w:ascii="Times New Roman" w:eastAsiaTheme="minorHAnsi" w:hAnsi="Times New Roman"/>
          <w:b/>
          <w:color w:val="000000"/>
          <w:kern w:val="0"/>
          <w:sz w:val="22"/>
          <w:szCs w:val="22"/>
          <w:lang w:eastAsia="en-US"/>
        </w:rPr>
        <w:t>3</w:t>
      </w:r>
      <w:r w:rsidRPr="00134D7C">
        <w:rPr>
          <w:rFonts w:ascii="Times New Roman" w:eastAsiaTheme="minorHAnsi" w:hAnsi="Times New Roman"/>
          <w:b/>
          <w:color w:val="000000"/>
          <w:kern w:val="0"/>
          <w:sz w:val="22"/>
          <w:szCs w:val="22"/>
          <w:lang w:eastAsia="en-US"/>
        </w:rPr>
        <w:t>#:</w:t>
      </w:r>
    </w:p>
    <w:p w14:paraId="1C41850E" w14:textId="77777777" w:rsidR="009B7440" w:rsidRPr="00134D7C" w:rsidRDefault="009B7440" w:rsidP="009B7440">
      <w:pPr>
        <w:pStyle w:val="bull1"/>
        <w:numPr>
          <w:ilvl w:val="0"/>
          <w:numId w:val="0"/>
        </w:numPr>
        <w:jc w:val="left"/>
        <w:outlineLvl w:val="0"/>
        <w:rPr>
          <w:rFonts w:ascii="Times New Roman" w:eastAsiaTheme="minorHAnsi" w:hAnsi="Times New Roman"/>
          <w:color w:val="000000"/>
          <w:kern w:val="0"/>
          <w:sz w:val="22"/>
          <w:szCs w:val="22"/>
          <w:lang w:eastAsia="en-US"/>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9B7440" w:rsidRPr="00134D7C" w14:paraId="6F46E29F" w14:textId="77777777" w:rsidTr="00BE2B09">
        <w:trPr>
          <w:cantSplit/>
        </w:trPr>
        <w:tc>
          <w:tcPr>
            <w:tcW w:w="10170" w:type="dxa"/>
            <w:shd w:val="pct5" w:color="000000" w:fill="FFFFFF"/>
          </w:tcPr>
          <w:p w14:paraId="189A3744" w14:textId="77777777" w:rsidR="009B7440" w:rsidRPr="00134D7C" w:rsidRDefault="009B7440" w:rsidP="00BE2B09">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proofErr w:type="spellStart"/>
            <w:r>
              <w:rPr>
                <w:rFonts w:ascii="Times New Roman" w:eastAsiaTheme="minorHAnsi" w:hAnsi="Times New Roman" w:cs="Times New Roman"/>
                <w:color w:val="000000"/>
                <w:sz w:val="22"/>
                <w:szCs w:val="22"/>
                <w:lang w:eastAsia="en-US"/>
              </w:rPr>
              <w:lastRenderedPageBreak/>
              <w:t>eGate</w:t>
            </w:r>
            <w:proofErr w:type="spellEnd"/>
          </w:p>
        </w:tc>
      </w:tr>
      <w:tr w:rsidR="009B7440" w:rsidRPr="00134D7C" w14:paraId="4137C4F6" w14:textId="77777777" w:rsidTr="00BE2B09">
        <w:trPr>
          <w:cantSplit/>
        </w:trPr>
        <w:tc>
          <w:tcPr>
            <w:tcW w:w="10170" w:type="dxa"/>
            <w:shd w:val="pct5" w:color="000000" w:fill="FFFFFF"/>
          </w:tcPr>
          <w:p w14:paraId="0D70F370" w14:textId="77777777" w:rsidR="009B7440" w:rsidRPr="00134D7C" w:rsidRDefault="009B7440" w:rsidP="00BE2B09">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Organization: </w:t>
            </w:r>
            <w:proofErr w:type="spellStart"/>
            <w:r w:rsidRPr="00134D7C">
              <w:rPr>
                <w:rFonts w:ascii="Times New Roman" w:eastAsiaTheme="minorHAnsi" w:hAnsi="Times New Roman" w:cs="Times New Roman"/>
                <w:color w:val="000000"/>
                <w:sz w:val="22"/>
                <w:szCs w:val="22"/>
                <w:lang w:eastAsia="en-US"/>
              </w:rPr>
              <w:t>NavayugaInfotech</w:t>
            </w:r>
            <w:proofErr w:type="spellEnd"/>
            <w:r w:rsidRPr="00134D7C">
              <w:rPr>
                <w:rFonts w:ascii="Times New Roman" w:eastAsiaTheme="minorHAnsi" w:hAnsi="Times New Roman" w:cs="Times New Roman"/>
                <w:color w:val="000000"/>
                <w:sz w:val="22"/>
                <w:szCs w:val="22"/>
                <w:lang w:eastAsia="en-US"/>
              </w:rPr>
              <w:t>, Hyderabad (June 201</w:t>
            </w:r>
            <w:r>
              <w:rPr>
                <w:rFonts w:ascii="Times New Roman" w:eastAsiaTheme="minorHAnsi" w:hAnsi="Times New Roman" w:cs="Times New Roman"/>
                <w:color w:val="000000"/>
                <w:sz w:val="22"/>
                <w:szCs w:val="22"/>
                <w:lang w:eastAsia="en-US"/>
              </w:rPr>
              <w:t>6</w:t>
            </w:r>
            <w:r w:rsidRPr="00134D7C">
              <w:rPr>
                <w:rFonts w:ascii="Times New Roman" w:eastAsiaTheme="minorHAnsi" w:hAnsi="Times New Roman" w:cs="Times New Roman"/>
                <w:color w:val="000000"/>
                <w:sz w:val="22"/>
                <w:szCs w:val="22"/>
                <w:lang w:eastAsia="en-US"/>
              </w:rPr>
              <w:t xml:space="preserve"> – </w:t>
            </w:r>
            <w:r>
              <w:rPr>
                <w:rFonts w:ascii="Times New Roman" w:eastAsiaTheme="minorHAnsi" w:hAnsi="Times New Roman" w:cs="Times New Roman"/>
                <w:color w:val="000000"/>
                <w:sz w:val="22"/>
                <w:szCs w:val="22"/>
                <w:lang w:eastAsia="en-US"/>
              </w:rPr>
              <w:t>April 2017</w:t>
            </w:r>
            <w:r w:rsidRPr="00134D7C">
              <w:rPr>
                <w:rFonts w:ascii="Times New Roman" w:eastAsiaTheme="minorHAnsi" w:hAnsi="Times New Roman" w:cs="Times New Roman"/>
                <w:color w:val="000000"/>
                <w:sz w:val="22"/>
                <w:szCs w:val="22"/>
                <w:lang w:eastAsia="en-US"/>
              </w:rPr>
              <w:t xml:space="preserve">)                   </w:t>
            </w:r>
          </w:p>
        </w:tc>
      </w:tr>
      <w:tr w:rsidR="009B7440" w:rsidRPr="00134D7C" w14:paraId="7AA2B839" w14:textId="77777777" w:rsidTr="00BE2B09">
        <w:trPr>
          <w:cantSplit/>
        </w:trPr>
        <w:tc>
          <w:tcPr>
            <w:tcW w:w="10170" w:type="dxa"/>
            <w:shd w:val="pct5" w:color="000000" w:fill="FFFFFF"/>
          </w:tcPr>
          <w:p w14:paraId="138BF0D4" w14:textId="77777777" w:rsidR="009B7440" w:rsidRPr="00134D7C" w:rsidRDefault="009B7440" w:rsidP="00BE2B09">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Technologies: C# .Net, </w:t>
            </w:r>
            <w:r>
              <w:rPr>
                <w:rFonts w:ascii="Times New Roman" w:eastAsiaTheme="minorHAnsi" w:hAnsi="Times New Roman" w:cs="Times New Roman"/>
                <w:color w:val="000000"/>
                <w:sz w:val="22"/>
                <w:szCs w:val="22"/>
                <w:lang w:eastAsia="en-US"/>
              </w:rPr>
              <w:t>Asp.net</w:t>
            </w:r>
            <w:r w:rsidRPr="00134D7C">
              <w:rPr>
                <w:rFonts w:ascii="Times New Roman" w:eastAsiaTheme="minorHAnsi" w:hAnsi="Times New Roman" w:cs="Times New Roman"/>
                <w:color w:val="000000"/>
                <w:sz w:val="22"/>
                <w:szCs w:val="22"/>
                <w:lang w:eastAsia="en-US"/>
              </w:rPr>
              <w:t xml:space="preserve"> MVC 4.0, SQL Server 2012, Oracle 11g</w:t>
            </w:r>
            <w:r w:rsidR="008D1979" w:rsidRPr="00134D7C">
              <w:rPr>
                <w:rFonts w:ascii="Times New Roman" w:eastAsiaTheme="minorHAnsi" w:hAnsi="Times New Roman" w:cs="Times New Roman"/>
                <w:color w:val="000000"/>
                <w:sz w:val="22"/>
                <w:szCs w:val="22"/>
                <w:lang w:eastAsia="en-US"/>
              </w:rPr>
              <w:t>,</w:t>
            </w:r>
            <w:r w:rsidR="008D1979">
              <w:rPr>
                <w:rFonts w:ascii="Times New Roman" w:eastAsiaTheme="minorHAnsi" w:hAnsi="Times New Roman" w:cs="Times New Roman"/>
                <w:color w:val="000000"/>
                <w:sz w:val="22"/>
                <w:szCs w:val="22"/>
                <w:lang w:eastAsia="en-US"/>
              </w:rPr>
              <w:t xml:space="preserve"> Angular JS</w:t>
            </w:r>
            <w:r w:rsidRPr="00134D7C">
              <w:rPr>
                <w:rFonts w:ascii="Times New Roman" w:eastAsiaTheme="minorHAnsi" w:hAnsi="Times New Roman" w:cs="Times New Roman"/>
                <w:color w:val="000000"/>
                <w:sz w:val="22"/>
                <w:szCs w:val="22"/>
                <w:lang w:eastAsia="en-US"/>
              </w:rPr>
              <w:t>, Knockout JS, Entity Framework</w:t>
            </w:r>
            <w:r>
              <w:rPr>
                <w:rFonts w:ascii="Times New Roman" w:eastAsiaTheme="minorHAnsi" w:hAnsi="Times New Roman" w:cs="Times New Roman"/>
                <w:color w:val="000000"/>
                <w:sz w:val="22"/>
                <w:szCs w:val="22"/>
                <w:lang w:eastAsia="en-US"/>
              </w:rPr>
              <w:t xml:space="preserve"> Code First, LINQ, Web Services, DDD Approach, OAuth2.0, Rabbit MQ.</w:t>
            </w:r>
          </w:p>
        </w:tc>
      </w:tr>
    </w:tbl>
    <w:p w14:paraId="4F826049" w14:textId="77777777" w:rsidR="009B7440" w:rsidRDefault="009B7440" w:rsidP="009B7440">
      <w:pPr>
        <w:rPr>
          <w:rFonts w:ascii="Times New Roman" w:hAnsi="Times New Roman" w:cs="Times New Roman"/>
          <w:color w:val="000000"/>
        </w:rPr>
      </w:pPr>
    </w:p>
    <w:p w14:paraId="57B4BAD7" w14:textId="77777777" w:rsidR="009B7440" w:rsidRDefault="009B7440" w:rsidP="009B7440">
      <w:pPr>
        <w:spacing w:after="0"/>
      </w:pPr>
      <w:proofErr w:type="spellStart"/>
      <w:proofErr w:type="gramStart"/>
      <w:r>
        <w:t>eGate</w:t>
      </w:r>
      <w:proofErr w:type="spellEnd"/>
      <w:r>
        <w:t xml:space="preserve">  is</w:t>
      </w:r>
      <w:proofErr w:type="gramEnd"/>
      <w:r>
        <w:t xml:space="preserve">  an automated web based solution where it can track of all the forms which have to be issued by the Vessel Operator Agent to the Consortium Partners and in turn Consortium Partners issuing to the COA and from COA to CHA/CFS.</w:t>
      </w:r>
    </w:p>
    <w:p w14:paraId="4B70C0A4" w14:textId="77777777" w:rsidR="009B7440" w:rsidRDefault="009B7440" w:rsidP="009B7440">
      <w:pPr>
        <w:spacing w:after="0"/>
      </w:pPr>
      <w:proofErr w:type="spellStart"/>
      <w:r>
        <w:t>eGate</w:t>
      </w:r>
      <w:proofErr w:type="spellEnd"/>
      <w:r>
        <w:t xml:space="preserve"> generates the Form 6E, Form 6I, </w:t>
      </w:r>
      <w:proofErr w:type="gramStart"/>
      <w:r>
        <w:t>Form</w:t>
      </w:r>
      <w:proofErr w:type="gramEnd"/>
      <w:r>
        <w:t xml:space="preserve"> 8 &amp; Form 10 based on Vessel Operating Agents input. These forms constitute around 300 to 1000 for a single vessel. This verification and validation of these forms in </w:t>
      </w:r>
      <w:proofErr w:type="gramStart"/>
      <w:r>
        <w:t>a very short</w:t>
      </w:r>
      <w:proofErr w:type="gramEnd"/>
      <w:r>
        <w:t xml:space="preserve"> interval and making it ready for the loading/ unloading of containers from the vessels is processed through </w:t>
      </w:r>
      <w:proofErr w:type="spellStart"/>
      <w:r>
        <w:t>eGate</w:t>
      </w:r>
      <w:proofErr w:type="spellEnd"/>
      <w:r>
        <w:t xml:space="preserve"> application.</w:t>
      </w:r>
    </w:p>
    <w:p w14:paraId="3F9B3B0E" w14:textId="77777777" w:rsidR="009B7440" w:rsidRDefault="009B7440" w:rsidP="009B7440">
      <w:pPr>
        <w:spacing w:after="0"/>
      </w:pPr>
    </w:p>
    <w:p w14:paraId="41355C02" w14:textId="77777777" w:rsidR="009B7440" w:rsidRPr="00134D7C" w:rsidRDefault="009B7440" w:rsidP="009B7440">
      <w:pPr>
        <w:spacing w:after="0"/>
        <w:rPr>
          <w:rFonts w:ascii="Times New Roman" w:hAnsi="Times New Roman" w:cs="Times New Roman"/>
          <w:b/>
          <w:color w:val="000000"/>
        </w:rPr>
      </w:pPr>
      <w:r w:rsidRPr="00134D7C">
        <w:rPr>
          <w:rFonts w:ascii="Times New Roman" w:hAnsi="Times New Roman" w:cs="Times New Roman"/>
          <w:b/>
          <w:color w:val="000000"/>
        </w:rPr>
        <w:t>Role: Developer</w:t>
      </w:r>
    </w:p>
    <w:p w14:paraId="37177CFD" w14:textId="77777777" w:rsidR="009B7440" w:rsidRPr="00134D7C" w:rsidRDefault="009B7440" w:rsidP="009B7440">
      <w:pPr>
        <w:spacing w:after="0"/>
        <w:rPr>
          <w:rFonts w:ascii="Times New Roman" w:hAnsi="Times New Roman" w:cs="Times New Roman"/>
          <w:color w:val="000000"/>
        </w:rPr>
      </w:pPr>
      <w:r w:rsidRPr="00134D7C">
        <w:rPr>
          <w:rFonts w:ascii="Times New Roman" w:hAnsi="Times New Roman" w:cs="Times New Roman"/>
          <w:color w:val="000000"/>
        </w:rPr>
        <w:t>Contribution:</w:t>
      </w:r>
    </w:p>
    <w:p w14:paraId="1B22BB99" w14:textId="77777777" w:rsidR="009B7440" w:rsidRDefault="009B7440" w:rsidP="009B7440">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Wo</w:t>
      </w:r>
      <w:r>
        <w:rPr>
          <w:rFonts w:ascii="Times New Roman" w:hAnsi="Times New Roman" w:cs="Times New Roman"/>
          <w:color w:val="000000"/>
        </w:rPr>
        <w:t>rked with Domain Driven Design</w:t>
      </w:r>
      <w:r w:rsidRPr="00134D7C">
        <w:rPr>
          <w:rFonts w:ascii="Times New Roman" w:hAnsi="Times New Roman" w:cs="Times New Roman"/>
          <w:color w:val="000000"/>
        </w:rPr>
        <w:t xml:space="preserve"> to design the web application.</w:t>
      </w:r>
    </w:p>
    <w:p w14:paraId="1E838D36" w14:textId="77777777" w:rsidR="009B7440" w:rsidRDefault="009B7440" w:rsidP="009B7440">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Worked independently on implementing OAuth using Katana project from Microsoft.</w:t>
      </w:r>
    </w:p>
    <w:p w14:paraId="37CD2609" w14:textId="77777777" w:rsidR="009B7440" w:rsidRPr="00134D7C" w:rsidRDefault="009B7440" w:rsidP="009B7440">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Worked independently on implementing Notifications using Rabbit MQ message queuing service.</w:t>
      </w:r>
    </w:p>
    <w:p w14:paraId="543903CE" w14:textId="77777777" w:rsidR="009B7440" w:rsidRPr="00134D7C" w:rsidRDefault="009B7440" w:rsidP="009B7440">
      <w:pPr>
        <w:pStyle w:val="ListParagraph"/>
        <w:numPr>
          <w:ilvl w:val="0"/>
          <w:numId w:val="26"/>
        </w:numPr>
        <w:suppressAutoHyphens/>
        <w:spacing w:after="0" w:line="240" w:lineRule="auto"/>
        <w:rPr>
          <w:rFonts w:ascii="Times New Roman" w:hAnsi="Times New Roman" w:cs="Times New Roman"/>
          <w:color w:val="000000"/>
        </w:rPr>
      </w:pPr>
      <w:r>
        <w:rPr>
          <w:rFonts w:ascii="Times New Roman" w:hAnsi="Times New Roman" w:cs="Times New Roman"/>
          <w:color w:val="000000"/>
        </w:rPr>
        <w:t xml:space="preserve">Developed MVC Controller, </w:t>
      </w:r>
      <w:proofErr w:type="spellStart"/>
      <w:proofErr w:type="gramStart"/>
      <w:r>
        <w:rPr>
          <w:rFonts w:ascii="Times New Roman" w:hAnsi="Times New Roman" w:cs="Times New Roman"/>
          <w:color w:val="000000"/>
        </w:rPr>
        <w:t>ViewModels,client</w:t>
      </w:r>
      <w:proofErr w:type="spellEnd"/>
      <w:proofErr w:type="gramEnd"/>
      <w:r>
        <w:rPr>
          <w:rFonts w:ascii="Times New Roman" w:hAnsi="Times New Roman" w:cs="Times New Roman"/>
          <w:color w:val="000000"/>
        </w:rPr>
        <w:t xml:space="preserve"> side Kendo Controls</w:t>
      </w:r>
      <w:r w:rsidRPr="00134D7C">
        <w:rPr>
          <w:rFonts w:ascii="Times New Roman" w:hAnsi="Times New Roman" w:cs="Times New Roman"/>
          <w:color w:val="000000"/>
        </w:rPr>
        <w:t xml:space="preserve"> linked to backend database.</w:t>
      </w:r>
    </w:p>
    <w:p w14:paraId="2A53DC31" w14:textId="77777777" w:rsidR="009B7440" w:rsidRPr="00134D7C" w:rsidRDefault="009B7440" w:rsidP="009B7440">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Used Entity Framework Reverse Engineer Code First approach to generate Models and Mapping and Data Context.</w:t>
      </w:r>
    </w:p>
    <w:p w14:paraId="6E32FBEB" w14:textId="77777777" w:rsidR="009B7440" w:rsidRPr="00134D7C" w:rsidRDefault="009B7440" w:rsidP="009B7440">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Involved in creation of stored procedures using SQL, Oracle.</w:t>
      </w:r>
    </w:p>
    <w:p w14:paraId="34F76873" w14:textId="77777777" w:rsidR="009B7440" w:rsidRPr="00134D7C" w:rsidRDefault="009B7440" w:rsidP="009B7440">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 xml:space="preserve">Involved in Development of </w:t>
      </w:r>
      <w:r>
        <w:rPr>
          <w:rFonts w:ascii="Times New Roman" w:hAnsi="Times New Roman" w:cs="Times New Roman"/>
          <w:color w:val="000000"/>
        </w:rPr>
        <w:t xml:space="preserve">User Access Management </w:t>
      </w:r>
      <w:r w:rsidRPr="00134D7C">
        <w:rPr>
          <w:rFonts w:ascii="Times New Roman" w:hAnsi="Times New Roman" w:cs="Times New Roman"/>
          <w:color w:val="000000"/>
        </w:rPr>
        <w:t>Services Modules following Coding Standards.</w:t>
      </w:r>
    </w:p>
    <w:p w14:paraId="126EC3D8" w14:textId="77777777" w:rsidR="009B7440" w:rsidRPr="00134D7C" w:rsidRDefault="009B7440" w:rsidP="009B7440">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Involved in preparing Unit Test Cases.</w:t>
      </w:r>
    </w:p>
    <w:p w14:paraId="3E5BF48F" w14:textId="77777777" w:rsidR="009B7440" w:rsidRPr="00134D7C" w:rsidRDefault="009B7440" w:rsidP="009B7440">
      <w:pPr>
        <w:pStyle w:val="bull1"/>
        <w:numPr>
          <w:ilvl w:val="0"/>
          <w:numId w:val="0"/>
        </w:numPr>
        <w:jc w:val="left"/>
        <w:outlineLvl w:val="0"/>
        <w:rPr>
          <w:rFonts w:ascii="Times New Roman" w:eastAsiaTheme="minorHAnsi" w:hAnsi="Times New Roman"/>
          <w:color w:val="000000"/>
          <w:kern w:val="0"/>
          <w:sz w:val="22"/>
          <w:szCs w:val="22"/>
          <w:lang w:eastAsia="en-US"/>
        </w:rPr>
      </w:pPr>
    </w:p>
    <w:p w14:paraId="68C1E98A" w14:textId="77777777" w:rsidR="000676C1" w:rsidRPr="0016399A" w:rsidRDefault="000676C1" w:rsidP="009B7440">
      <w:pPr>
        <w:pStyle w:val="ListParagraph"/>
        <w:suppressAutoHyphens/>
        <w:spacing w:after="0" w:line="240" w:lineRule="auto"/>
        <w:rPr>
          <w:rFonts w:ascii="Times New Roman" w:hAnsi="Times New Roman" w:cs="Times New Roman"/>
          <w:color w:val="000000"/>
        </w:rPr>
      </w:pPr>
    </w:p>
    <w:p w14:paraId="722939EF" w14:textId="77777777" w:rsidR="000676C1" w:rsidRDefault="000676C1" w:rsidP="00134D7C">
      <w:pPr>
        <w:pStyle w:val="bull1"/>
        <w:numPr>
          <w:ilvl w:val="0"/>
          <w:numId w:val="0"/>
        </w:numPr>
        <w:jc w:val="left"/>
        <w:outlineLvl w:val="0"/>
        <w:rPr>
          <w:rFonts w:ascii="Times New Roman" w:eastAsiaTheme="minorHAnsi" w:hAnsi="Times New Roman"/>
          <w:b/>
          <w:color w:val="000000"/>
          <w:kern w:val="0"/>
          <w:sz w:val="22"/>
          <w:szCs w:val="22"/>
          <w:lang w:eastAsia="en-US"/>
        </w:rPr>
      </w:pPr>
    </w:p>
    <w:p w14:paraId="32A067C2" w14:textId="0503ACEF" w:rsidR="00134D7C" w:rsidRPr="00134D7C" w:rsidRDefault="00134D7C" w:rsidP="00134D7C">
      <w:pPr>
        <w:pStyle w:val="bull1"/>
        <w:numPr>
          <w:ilvl w:val="0"/>
          <w:numId w:val="0"/>
        </w:numPr>
        <w:jc w:val="left"/>
        <w:outlineLvl w:val="0"/>
        <w:rPr>
          <w:rFonts w:ascii="Times New Roman" w:eastAsiaTheme="minorHAnsi" w:hAnsi="Times New Roman"/>
          <w:b/>
          <w:color w:val="000000"/>
          <w:kern w:val="0"/>
          <w:sz w:val="22"/>
          <w:szCs w:val="22"/>
          <w:lang w:eastAsia="en-US"/>
        </w:rPr>
      </w:pPr>
      <w:r w:rsidRPr="00134D7C">
        <w:rPr>
          <w:rFonts w:ascii="Times New Roman" w:eastAsiaTheme="minorHAnsi" w:hAnsi="Times New Roman"/>
          <w:b/>
          <w:color w:val="000000"/>
          <w:kern w:val="0"/>
          <w:sz w:val="22"/>
          <w:szCs w:val="22"/>
          <w:lang w:eastAsia="en-US"/>
        </w:rPr>
        <w:t xml:space="preserve">Project </w:t>
      </w:r>
      <w:r w:rsidR="008B3D22">
        <w:rPr>
          <w:rFonts w:ascii="Times New Roman" w:eastAsiaTheme="minorHAnsi" w:hAnsi="Times New Roman"/>
          <w:b/>
          <w:color w:val="000000"/>
          <w:kern w:val="0"/>
          <w:sz w:val="22"/>
          <w:szCs w:val="22"/>
          <w:lang w:eastAsia="en-US"/>
        </w:rPr>
        <w:t>4</w:t>
      </w:r>
      <w:r w:rsidRPr="00134D7C">
        <w:rPr>
          <w:rFonts w:ascii="Times New Roman" w:eastAsiaTheme="minorHAnsi" w:hAnsi="Times New Roman"/>
          <w:b/>
          <w:color w:val="000000"/>
          <w:kern w:val="0"/>
          <w:sz w:val="22"/>
          <w:szCs w:val="22"/>
          <w:lang w:eastAsia="en-US"/>
        </w:rPr>
        <w:t>#:</w:t>
      </w:r>
    </w:p>
    <w:p w14:paraId="4EB94089" w14:textId="77777777" w:rsidR="00134D7C" w:rsidRPr="00134D7C" w:rsidRDefault="00134D7C" w:rsidP="00134D7C">
      <w:pPr>
        <w:pStyle w:val="bull1"/>
        <w:numPr>
          <w:ilvl w:val="0"/>
          <w:numId w:val="0"/>
        </w:numPr>
        <w:jc w:val="left"/>
        <w:outlineLvl w:val="0"/>
        <w:rPr>
          <w:rFonts w:ascii="Times New Roman" w:eastAsiaTheme="minorHAnsi" w:hAnsi="Times New Roman"/>
          <w:color w:val="000000"/>
          <w:kern w:val="0"/>
          <w:sz w:val="22"/>
          <w:szCs w:val="22"/>
          <w:lang w:eastAsia="en-US"/>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34D7C" w:rsidRPr="00134D7C" w14:paraId="41A229B6" w14:textId="77777777" w:rsidTr="00DC7239">
        <w:trPr>
          <w:cantSplit/>
        </w:trPr>
        <w:tc>
          <w:tcPr>
            <w:tcW w:w="10170" w:type="dxa"/>
            <w:shd w:val="pct5" w:color="000000" w:fill="FFFFFF"/>
          </w:tcPr>
          <w:p w14:paraId="33EDB76A" w14:textId="77777777" w:rsidR="00134D7C" w:rsidRPr="00134D7C" w:rsidRDefault="00134D7C" w:rsidP="00DC7239">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proofErr w:type="spellStart"/>
            <w:r w:rsidRPr="00134D7C">
              <w:rPr>
                <w:rFonts w:ascii="Times New Roman" w:eastAsiaTheme="minorHAnsi" w:hAnsi="Times New Roman" w:cs="Times New Roman"/>
                <w:color w:val="000000"/>
                <w:sz w:val="22"/>
                <w:szCs w:val="22"/>
                <w:lang w:eastAsia="en-US"/>
              </w:rPr>
              <w:t>PortKonnect</w:t>
            </w:r>
            <w:proofErr w:type="spellEnd"/>
          </w:p>
        </w:tc>
      </w:tr>
      <w:tr w:rsidR="00134D7C" w:rsidRPr="00134D7C" w14:paraId="43666EA7" w14:textId="77777777" w:rsidTr="00DC7239">
        <w:trPr>
          <w:cantSplit/>
        </w:trPr>
        <w:tc>
          <w:tcPr>
            <w:tcW w:w="10170" w:type="dxa"/>
            <w:shd w:val="pct5" w:color="000000" w:fill="FFFFFF"/>
          </w:tcPr>
          <w:p w14:paraId="0526FA8C" w14:textId="77777777" w:rsidR="00134D7C" w:rsidRPr="00134D7C" w:rsidRDefault="00134D7C" w:rsidP="00AC6E96">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Organization: </w:t>
            </w:r>
            <w:proofErr w:type="spellStart"/>
            <w:r w:rsidRPr="00134D7C">
              <w:rPr>
                <w:rFonts w:ascii="Times New Roman" w:eastAsiaTheme="minorHAnsi" w:hAnsi="Times New Roman" w:cs="Times New Roman"/>
                <w:color w:val="000000"/>
                <w:sz w:val="22"/>
                <w:szCs w:val="22"/>
                <w:lang w:eastAsia="en-US"/>
              </w:rPr>
              <w:t>NavayugaInfotech</w:t>
            </w:r>
            <w:proofErr w:type="spellEnd"/>
            <w:r w:rsidRPr="00134D7C">
              <w:rPr>
                <w:rFonts w:ascii="Times New Roman" w:eastAsiaTheme="minorHAnsi" w:hAnsi="Times New Roman" w:cs="Times New Roman"/>
                <w:color w:val="000000"/>
                <w:sz w:val="22"/>
                <w:szCs w:val="22"/>
                <w:lang w:eastAsia="en-US"/>
              </w:rPr>
              <w:t xml:space="preserve">, </w:t>
            </w:r>
            <w:r w:rsidR="004554E1">
              <w:rPr>
                <w:rFonts w:ascii="Times New Roman" w:eastAsiaTheme="minorHAnsi" w:hAnsi="Times New Roman" w:cs="Times New Roman"/>
                <w:color w:val="000000"/>
                <w:sz w:val="22"/>
                <w:szCs w:val="22"/>
                <w:lang w:eastAsia="en-US"/>
              </w:rPr>
              <w:t xml:space="preserve">Hyderabad (June 2015 – </w:t>
            </w:r>
            <w:r w:rsidR="00194D09">
              <w:rPr>
                <w:rFonts w:ascii="Times New Roman" w:eastAsiaTheme="minorHAnsi" w:hAnsi="Times New Roman" w:cs="Times New Roman"/>
                <w:color w:val="000000"/>
                <w:sz w:val="22"/>
                <w:szCs w:val="22"/>
                <w:lang w:eastAsia="en-US"/>
              </w:rPr>
              <w:t>April 2017</w:t>
            </w:r>
            <w:r w:rsidRPr="00134D7C">
              <w:rPr>
                <w:rFonts w:ascii="Times New Roman" w:eastAsiaTheme="minorHAnsi" w:hAnsi="Times New Roman" w:cs="Times New Roman"/>
                <w:color w:val="000000"/>
                <w:sz w:val="22"/>
                <w:szCs w:val="22"/>
                <w:lang w:eastAsia="en-US"/>
              </w:rPr>
              <w:t xml:space="preserve">)                   </w:t>
            </w:r>
          </w:p>
        </w:tc>
      </w:tr>
      <w:tr w:rsidR="00134D7C" w:rsidRPr="00134D7C" w14:paraId="334F3034" w14:textId="77777777" w:rsidTr="00DC7239">
        <w:trPr>
          <w:cantSplit/>
        </w:trPr>
        <w:tc>
          <w:tcPr>
            <w:tcW w:w="10170" w:type="dxa"/>
            <w:shd w:val="pct5" w:color="000000" w:fill="FFFFFF"/>
          </w:tcPr>
          <w:p w14:paraId="4BAFD36F" w14:textId="77777777" w:rsidR="00134D7C" w:rsidRPr="00134D7C" w:rsidRDefault="00134D7C" w:rsidP="009D3665">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Technologies: </w:t>
            </w:r>
            <w:r w:rsidR="009D3665" w:rsidRPr="00134D7C">
              <w:rPr>
                <w:rFonts w:ascii="Times New Roman" w:eastAsiaTheme="minorHAnsi" w:hAnsi="Times New Roman" w:cs="Times New Roman"/>
                <w:color w:val="000000"/>
                <w:sz w:val="22"/>
                <w:szCs w:val="22"/>
                <w:lang w:eastAsia="en-US"/>
              </w:rPr>
              <w:t xml:space="preserve">C# .Net, </w:t>
            </w:r>
            <w:r w:rsidR="004725DD">
              <w:rPr>
                <w:rFonts w:ascii="Times New Roman" w:eastAsiaTheme="minorHAnsi" w:hAnsi="Times New Roman" w:cs="Times New Roman"/>
                <w:color w:val="000000"/>
                <w:sz w:val="22"/>
                <w:szCs w:val="22"/>
                <w:lang w:eastAsia="en-US"/>
              </w:rPr>
              <w:t>Asp.net</w:t>
            </w:r>
            <w:r w:rsidRPr="00134D7C">
              <w:rPr>
                <w:rFonts w:ascii="Times New Roman" w:eastAsiaTheme="minorHAnsi" w:hAnsi="Times New Roman" w:cs="Times New Roman"/>
                <w:color w:val="000000"/>
                <w:sz w:val="22"/>
                <w:szCs w:val="22"/>
                <w:lang w:eastAsia="en-US"/>
              </w:rPr>
              <w:t xml:space="preserve"> MVC 4.0, SQL Server 2012, Oracle 11g</w:t>
            </w:r>
            <w:r w:rsidR="00B57A45" w:rsidRPr="00134D7C">
              <w:rPr>
                <w:rFonts w:ascii="Times New Roman" w:eastAsiaTheme="minorHAnsi" w:hAnsi="Times New Roman" w:cs="Times New Roman"/>
                <w:color w:val="000000"/>
                <w:sz w:val="22"/>
                <w:szCs w:val="22"/>
                <w:lang w:eastAsia="en-US"/>
              </w:rPr>
              <w:t>,</w:t>
            </w:r>
            <w:r w:rsidR="00B57A45">
              <w:rPr>
                <w:rFonts w:ascii="Times New Roman" w:eastAsiaTheme="minorHAnsi" w:hAnsi="Times New Roman" w:cs="Times New Roman"/>
                <w:color w:val="000000"/>
                <w:sz w:val="22"/>
                <w:szCs w:val="22"/>
                <w:lang w:eastAsia="en-US"/>
              </w:rPr>
              <w:t xml:space="preserve"> Angular JS</w:t>
            </w:r>
            <w:r w:rsidR="00941F54">
              <w:rPr>
                <w:rFonts w:ascii="Times New Roman" w:eastAsiaTheme="minorHAnsi" w:hAnsi="Times New Roman" w:cs="Times New Roman"/>
                <w:color w:val="000000"/>
                <w:sz w:val="22"/>
                <w:szCs w:val="22"/>
                <w:lang w:eastAsia="en-US"/>
              </w:rPr>
              <w:t>,</w:t>
            </w:r>
            <w:r w:rsidRPr="00134D7C">
              <w:rPr>
                <w:rFonts w:ascii="Times New Roman" w:eastAsiaTheme="minorHAnsi" w:hAnsi="Times New Roman" w:cs="Times New Roman"/>
                <w:color w:val="000000"/>
                <w:sz w:val="22"/>
                <w:szCs w:val="22"/>
                <w:lang w:eastAsia="en-US"/>
              </w:rPr>
              <w:t xml:space="preserve"> Knockout JS, Entity Framework Code First, LINQ</w:t>
            </w:r>
            <w:r w:rsidR="00A74CD2">
              <w:rPr>
                <w:rFonts w:ascii="Times New Roman" w:eastAsiaTheme="minorHAnsi" w:hAnsi="Times New Roman" w:cs="Times New Roman"/>
                <w:color w:val="000000"/>
                <w:sz w:val="22"/>
                <w:szCs w:val="22"/>
                <w:lang w:eastAsia="en-US"/>
              </w:rPr>
              <w:t>, WCF</w:t>
            </w:r>
            <w:r w:rsidRPr="00134D7C">
              <w:rPr>
                <w:rFonts w:ascii="Times New Roman" w:eastAsiaTheme="minorHAnsi" w:hAnsi="Times New Roman" w:cs="Times New Roman"/>
                <w:color w:val="000000"/>
                <w:sz w:val="22"/>
                <w:szCs w:val="22"/>
                <w:lang w:eastAsia="en-US"/>
              </w:rPr>
              <w:t>.</w:t>
            </w:r>
          </w:p>
        </w:tc>
      </w:tr>
    </w:tbl>
    <w:p w14:paraId="7FF8FD6C" w14:textId="77777777" w:rsidR="00B55DA2" w:rsidRDefault="00B55DA2" w:rsidP="00134D7C">
      <w:pPr>
        <w:rPr>
          <w:rFonts w:ascii="Times New Roman" w:hAnsi="Times New Roman" w:cs="Times New Roman"/>
          <w:color w:val="000000"/>
        </w:rPr>
      </w:pPr>
    </w:p>
    <w:p w14:paraId="0E1F23D4" w14:textId="77777777" w:rsidR="00134D7C" w:rsidRPr="00134D7C" w:rsidRDefault="00134D7C" w:rsidP="00134D7C">
      <w:pPr>
        <w:rPr>
          <w:rFonts w:ascii="Times New Roman" w:hAnsi="Times New Roman" w:cs="Times New Roman"/>
          <w:color w:val="000000"/>
        </w:rPr>
      </w:pPr>
      <w:r w:rsidRPr="00134D7C">
        <w:rPr>
          <w:rFonts w:ascii="Times New Roman" w:hAnsi="Times New Roman" w:cs="Times New Roman"/>
          <w:color w:val="000000"/>
        </w:rPr>
        <w:t> </w:t>
      </w:r>
      <w:proofErr w:type="spellStart"/>
      <w:r w:rsidRPr="00134D7C">
        <w:rPr>
          <w:rFonts w:ascii="Times New Roman" w:hAnsi="Times New Roman" w:cs="Times New Roman"/>
          <w:color w:val="000000"/>
        </w:rPr>
        <w:t>PortKonnect</w:t>
      </w:r>
      <w:proofErr w:type="spellEnd"/>
      <w:r w:rsidRPr="00134D7C">
        <w:rPr>
          <w:rFonts w:ascii="Times New Roman" w:hAnsi="Times New Roman" w:cs="Times New Roman"/>
          <w:color w:val="000000"/>
        </w:rPr>
        <w:t xml:space="preserve"> is a web based application for </w:t>
      </w:r>
      <w:proofErr w:type="gramStart"/>
      <w:r w:rsidRPr="00134D7C">
        <w:rPr>
          <w:rFonts w:ascii="Times New Roman" w:hAnsi="Times New Roman" w:cs="Times New Roman"/>
          <w:color w:val="000000"/>
        </w:rPr>
        <w:t>KPCL(</w:t>
      </w:r>
      <w:proofErr w:type="spellStart"/>
      <w:proofErr w:type="gramEnd"/>
      <w:r w:rsidRPr="00134D7C">
        <w:rPr>
          <w:rFonts w:ascii="Times New Roman" w:hAnsi="Times New Roman" w:cs="Times New Roman"/>
          <w:color w:val="000000"/>
        </w:rPr>
        <w:t>Krishnapatnam</w:t>
      </w:r>
      <w:proofErr w:type="spellEnd"/>
      <w:r w:rsidRPr="00134D7C">
        <w:rPr>
          <w:rFonts w:ascii="Times New Roman" w:hAnsi="Times New Roman" w:cs="Times New Roman"/>
          <w:color w:val="000000"/>
        </w:rPr>
        <w:t xml:space="preserve"> Port Company Ltd) that caters to the overall port operations mainly on Marine operations. </w:t>
      </w:r>
      <w:proofErr w:type="spellStart"/>
      <w:r w:rsidRPr="00134D7C">
        <w:rPr>
          <w:rFonts w:ascii="Times New Roman" w:hAnsi="Times New Roman" w:cs="Times New Roman"/>
          <w:color w:val="000000"/>
        </w:rPr>
        <w:t>PortKonnect</w:t>
      </w:r>
      <w:proofErr w:type="spellEnd"/>
      <w:r w:rsidRPr="00134D7C">
        <w:rPr>
          <w:rFonts w:ascii="Times New Roman" w:hAnsi="Times New Roman" w:cs="Times New Roman"/>
          <w:color w:val="000000"/>
        </w:rPr>
        <w:t xml:space="preserve"> is a solution for solving automated port operations, which helps port employees and vessel agents to plan and collaborate their work in an efficient way. </w:t>
      </w:r>
      <w:proofErr w:type="spellStart"/>
      <w:r w:rsidRPr="00134D7C">
        <w:rPr>
          <w:rFonts w:ascii="Times New Roman" w:hAnsi="Times New Roman" w:cs="Times New Roman"/>
          <w:color w:val="000000"/>
        </w:rPr>
        <w:t>PortKonnect</w:t>
      </w:r>
      <w:proofErr w:type="spellEnd"/>
      <w:r w:rsidRPr="00134D7C">
        <w:rPr>
          <w:rFonts w:ascii="Times New Roman" w:hAnsi="Times New Roman" w:cs="Times New Roman"/>
          <w:color w:val="000000"/>
        </w:rPr>
        <w:t xml:space="preserve"> provides port users with real time information of operations at the </w:t>
      </w:r>
      <w:proofErr w:type="gramStart"/>
      <w:r w:rsidRPr="00134D7C">
        <w:rPr>
          <w:rFonts w:ascii="Times New Roman" w:hAnsi="Times New Roman" w:cs="Times New Roman"/>
          <w:color w:val="000000"/>
        </w:rPr>
        <w:t>port  like</w:t>
      </w:r>
      <w:proofErr w:type="gramEnd"/>
      <w:r w:rsidRPr="00134D7C">
        <w:rPr>
          <w:rFonts w:ascii="Times New Roman" w:hAnsi="Times New Roman" w:cs="Times New Roman"/>
          <w:color w:val="000000"/>
        </w:rPr>
        <w:t xml:space="preserve"> Vessel Management, Berthing Planning, Marine Services, Dredging, Port Health, MIS and integration with External systems.</w:t>
      </w:r>
    </w:p>
    <w:p w14:paraId="5BAE3EC6" w14:textId="77777777" w:rsidR="00134D7C" w:rsidRPr="00134D7C" w:rsidRDefault="00134D7C" w:rsidP="00134D7C">
      <w:pPr>
        <w:spacing w:after="0"/>
        <w:rPr>
          <w:rFonts w:ascii="Times New Roman" w:hAnsi="Times New Roman" w:cs="Times New Roman"/>
          <w:b/>
          <w:color w:val="000000"/>
        </w:rPr>
      </w:pPr>
      <w:r w:rsidRPr="00134D7C">
        <w:rPr>
          <w:rFonts w:ascii="Times New Roman" w:hAnsi="Times New Roman" w:cs="Times New Roman"/>
          <w:b/>
          <w:color w:val="000000"/>
        </w:rPr>
        <w:t>Role: Developer</w:t>
      </w:r>
    </w:p>
    <w:p w14:paraId="46AB2C10" w14:textId="77777777" w:rsidR="00134D7C" w:rsidRPr="00134D7C" w:rsidRDefault="00134D7C" w:rsidP="00134D7C">
      <w:pPr>
        <w:spacing w:after="0"/>
        <w:rPr>
          <w:rFonts w:ascii="Times New Roman" w:hAnsi="Times New Roman" w:cs="Times New Roman"/>
          <w:color w:val="000000"/>
        </w:rPr>
      </w:pPr>
      <w:r w:rsidRPr="00134D7C">
        <w:rPr>
          <w:rFonts w:ascii="Times New Roman" w:hAnsi="Times New Roman" w:cs="Times New Roman"/>
          <w:color w:val="000000"/>
        </w:rPr>
        <w:lastRenderedPageBreak/>
        <w:t>Contribution:</w:t>
      </w:r>
    </w:p>
    <w:p w14:paraId="2FC63E80"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Worked with HTML5 and MVVM Pattern to design the web application.</w:t>
      </w:r>
    </w:p>
    <w:p w14:paraId="6358826C"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 xml:space="preserve">Developed MVC Controller, </w:t>
      </w:r>
      <w:proofErr w:type="spellStart"/>
      <w:r w:rsidRPr="00134D7C">
        <w:rPr>
          <w:rFonts w:ascii="Times New Roman" w:hAnsi="Times New Roman" w:cs="Times New Roman"/>
          <w:color w:val="000000"/>
        </w:rPr>
        <w:t>ViewModels</w:t>
      </w:r>
      <w:proofErr w:type="spellEnd"/>
      <w:r w:rsidRPr="00134D7C">
        <w:rPr>
          <w:rFonts w:ascii="Times New Roman" w:hAnsi="Times New Roman" w:cs="Times New Roman"/>
          <w:color w:val="000000"/>
        </w:rPr>
        <w:t xml:space="preserve"> and Helper methods linked to backend database.</w:t>
      </w:r>
    </w:p>
    <w:p w14:paraId="559065D7"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Used Entity Framework Reverse Engineer Code First approach to generate Models and Mapping and Data Context.</w:t>
      </w:r>
    </w:p>
    <w:p w14:paraId="1F9FC592"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Involved in creation of stored procedures using SQL, Oracle.</w:t>
      </w:r>
    </w:p>
    <w:p w14:paraId="4F6B2B0F"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 xml:space="preserve">Involved in Development of </w:t>
      </w:r>
      <w:r w:rsidR="00F96701" w:rsidRPr="00134D7C">
        <w:rPr>
          <w:rFonts w:ascii="Times New Roman" w:hAnsi="Times New Roman" w:cs="Times New Roman"/>
          <w:color w:val="000000"/>
        </w:rPr>
        <w:t>Masters,</w:t>
      </w:r>
      <w:r w:rsidRPr="00134D7C">
        <w:rPr>
          <w:rFonts w:ascii="Times New Roman" w:hAnsi="Times New Roman" w:cs="Times New Roman"/>
          <w:color w:val="000000"/>
        </w:rPr>
        <w:t xml:space="preserve"> Operations, Vessel Management and Vessel Traffic Services Modules following Coding Standards.</w:t>
      </w:r>
    </w:p>
    <w:p w14:paraId="5D5FC10E" w14:textId="77777777" w:rsid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Involved in preparing Unit Test Cases.</w:t>
      </w:r>
    </w:p>
    <w:p w14:paraId="3D7E116D" w14:textId="77777777" w:rsidR="0073433D" w:rsidRPr="0073433D" w:rsidRDefault="00487775" w:rsidP="0073433D">
      <w:pPr>
        <w:pStyle w:val="ListParagraph"/>
        <w:numPr>
          <w:ilvl w:val="0"/>
          <w:numId w:val="26"/>
        </w:numPr>
        <w:suppressAutoHyphens/>
        <w:spacing w:after="0" w:line="240" w:lineRule="auto"/>
        <w:rPr>
          <w:rFonts w:ascii="Times New Roman" w:hAnsi="Times New Roman"/>
          <w:b/>
          <w:color w:val="000000"/>
        </w:rPr>
      </w:pPr>
      <w:r>
        <w:rPr>
          <w:rFonts w:ascii="Times New Roman" w:hAnsi="Times New Roman" w:cs="Times New Roman"/>
          <w:color w:val="000000"/>
        </w:rPr>
        <w:t>Involving in Client Support</w:t>
      </w:r>
    </w:p>
    <w:p w14:paraId="286F462F" w14:textId="77777777" w:rsidR="0073433D" w:rsidRDefault="0073433D" w:rsidP="0073433D">
      <w:pPr>
        <w:suppressAutoHyphens/>
        <w:spacing w:after="0" w:line="240" w:lineRule="auto"/>
        <w:rPr>
          <w:rFonts w:ascii="Times New Roman" w:hAnsi="Times New Roman"/>
          <w:b/>
          <w:color w:val="000000"/>
        </w:rPr>
      </w:pPr>
    </w:p>
    <w:p w14:paraId="4FE44CC5" w14:textId="2992F71F" w:rsidR="00134D7C" w:rsidRPr="0073433D" w:rsidRDefault="00134D7C" w:rsidP="0073433D">
      <w:pPr>
        <w:suppressAutoHyphens/>
        <w:spacing w:after="0" w:line="240" w:lineRule="auto"/>
        <w:rPr>
          <w:rFonts w:ascii="Times New Roman" w:hAnsi="Times New Roman"/>
          <w:b/>
          <w:color w:val="000000"/>
        </w:rPr>
      </w:pPr>
      <w:r w:rsidRPr="0073433D">
        <w:rPr>
          <w:rFonts w:ascii="Times New Roman" w:hAnsi="Times New Roman"/>
          <w:b/>
          <w:color w:val="000000"/>
        </w:rPr>
        <w:t xml:space="preserve">Project </w:t>
      </w:r>
      <w:r w:rsidR="008B3D22">
        <w:rPr>
          <w:rFonts w:ascii="Times New Roman" w:hAnsi="Times New Roman"/>
          <w:b/>
          <w:color w:val="000000"/>
        </w:rPr>
        <w:t>5</w:t>
      </w:r>
      <w:r w:rsidRPr="0073433D">
        <w:rPr>
          <w:rFonts w:ascii="Times New Roman" w:hAnsi="Times New Roman"/>
          <w:b/>
          <w:color w:val="000000"/>
        </w:rPr>
        <w:t>#:</w:t>
      </w:r>
    </w:p>
    <w:p w14:paraId="0461F74A" w14:textId="77777777" w:rsidR="00134D7C" w:rsidRPr="00134D7C" w:rsidRDefault="00134D7C" w:rsidP="00134D7C">
      <w:pPr>
        <w:pStyle w:val="bull1"/>
        <w:numPr>
          <w:ilvl w:val="0"/>
          <w:numId w:val="0"/>
        </w:numPr>
        <w:jc w:val="left"/>
        <w:outlineLvl w:val="0"/>
        <w:rPr>
          <w:rFonts w:ascii="Times New Roman" w:eastAsiaTheme="minorHAnsi" w:hAnsi="Times New Roman"/>
          <w:color w:val="000000"/>
          <w:kern w:val="0"/>
          <w:sz w:val="22"/>
          <w:szCs w:val="22"/>
          <w:lang w:eastAsia="en-US"/>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34D7C" w:rsidRPr="00134D7C" w14:paraId="06D5F98C" w14:textId="77777777" w:rsidTr="00DC7239">
        <w:trPr>
          <w:cantSplit/>
        </w:trPr>
        <w:tc>
          <w:tcPr>
            <w:tcW w:w="10170" w:type="dxa"/>
            <w:shd w:val="pct5" w:color="000000" w:fill="FFFFFF"/>
          </w:tcPr>
          <w:p w14:paraId="3D587D91" w14:textId="77777777" w:rsidR="00134D7C" w:rsidRPr="00134D7C" w:rsidRDefault="00134D7C" w:rsidP="00DC7239">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Bank Guarantee Module in SIMS</w:t>
            </w:r>
          </w:p>
        </w:tc>
      </w:tr>
      <w:tr w:rsidR="00134D7C" w:rsidRPr="00134D7C" w14:paraId="14EB2150" w14:textId="77777777" w:rsidTr="00DC7239">
        <w:trPr>
          <w:cantSplit/>
        </w:trPr>
        <w:tc>
          <w:tcPr>
            <w:tcW w:w="10170" w:type="dxa"/>
            <w:shd w:val="pct5" w:color="000000" w:fill="FFFFFF"/>
          </w:tcPr>
          <w:p w14:paraId="59D3297A" w14:textId="77777777" w:rsidR="00134D7C" w:rsidRPr="00134D7C" w:rsidRDefault="00134D7C" w:rsidP="00DC7239">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 xml:space="preserve">Organization: </w:t>
            </w:r>
            <w:proofErr w:type="spellStart"/>
            <w:r w:rsidRPr="00134D7C">
              <w:rPr>
                <w:rFonts w:ascii="Times New Roman" w:eastAsiaTheme="minorHAnsi" w:hAnsi="Times New Roman" w:cs="Times New Roman"/>
                <w:color w:val="000000"/>
                <w:sz w:val="22"/>
                <w:szCs w:val="22"/>
                <w:lang w:eastAsia="en-US"/>
              </w:rPr>
              <w:t>NavayugaInfotech</w:t>
            </w:r>
            <w:proofErr w:type="spellEnd"/>
            <w:r w:rsidRPr="00134D7C">
              <w:rPr>
                <w:rFonts w:ascii="Times New Roman" w:eastAsiaTheme="minorHAnsi" w:hAnsi="Times New Roman" w:cs="Times New Roman"/>
                <w:color w:val="000000"/>
                <w:sz w:val="22"/>
                <w:szCs w:val="22"/>
                <w:lang w:eastAsia="en-US"/>
              </w:rPr>
              <w:t xml:space="preserve">, Hyderabad (November 2014 – June 2015)                   </w:t>
            </w:r>
          </w:p>
        </w:tc>
      </w:tr>
      <w:tr w:rsidR="00134D7C" w:rsidRPr="00134D7C" w14:paraId="413BCCE8" w14:textId="77777777" w:rsidTr="00DC7239">
        <w:trPr>
          <w:cantSplit/>
        </w:trPr>
        <w:tc>
          <w:tcPr>
            <w:tcW w:w="10170" w:type="dxa"/>
            <w:shd w:val="pct5" w:color="000000" w:fill="FFFFFF"/>
          </w:tcPr>
          <w:p w14:paraId="1B69B46F" w14:textId="77777777" w:rsidR="00134D7C" w:rsidRPr="00134D7C" w:rsidRDefault="00134D7C" w:rsidP="00DC7239">
            <w:pPr>
              <w:pStyle w:val="Header"/>
              <w:tabs>
                <w:tab w:val="clear" w:pos="4320"/>
                <w:tab w:val="clear" w:pos="8640"/>
              </w:tabs>
              <w:spacing w:before="20" w:after="20"/>
              <w:rPr>
                <w:rFonts w:ascii="Times New Roman" w:eastAsiaTheme="minorHAnsi" w:hAnsi="Times New Roman" w:cs="Times New Roman"/>
                <w:color w:val="000000"/>
                <w:sz w:val="22"/>
                <w:szCs w:val="22"/>
                <w:lang w:eastAsia="en-US"/>
              </w:rPr>
            </w:pPr>
            <w:r w:rsidRPr="00134D7C">
              <w:rPr>
                <w:rFonts w:ascii="Times New Roman" w:eastAsiaTheme="minorHAnsi" w:hAnsi="Times New Roman" w:cs="Times New Roman"/>
                <w:color w:val="000000"/>
                <w:sz w:val="22"/>
                <w:szCs w:val="22"/>
                <w:lang w:eastAsia="en-US"/>
              </w:rPr>
              <w:t>Technologies: Asp.net 3.5, C# .Net, Oracle 10g, Web Services.</w:t>
            </w:r>
          </w:p>
        </w:tc>
      </w:tr>
    </w:tbl>
    <w:p w14:paraId="2E30BE2B" w14:textId="77777777" w:rsidR="00134D7C" w:rsidRPr="00134D7C" w:rsidRDefault="00134D7C" w:rsidP="00134D7C">
      <w:pPr>
        <w:pStyle w:val="bull1"/>
        <w:numPr>
          <w:ilvl w:val="0"/>
          <w:numId w:val="0"/>
        </w:numPr>
        <w:jc w:val="left"/>
        <w:outlineLvl w:val="0"/>
        <w:rPr>
          <w:rFonts w:ascii="Times New Roman" w:eastAsiaTheme="minorHAnsi" w:hAnsi="Times New Roman"/>
          <w:color w:val="000000"/>
          <w:kern w:val="0"/>
          <w:sz w:val="22"/>
          <w:szCs w:val="22"/>
          <w:lang w:eastAsia="en-US"/>
        </w:rPr>
      </w:pPr>
    </w:p>
    <w:p w14:paraId="1EFC41F4" w14:textId="77777777" w:rsidR="00134D7C" w:rsidRPr="00134D7C" w:rsidRDefault="00134D7C" w:rsidP="00134D7C">
      <w:pPr>
        <w:rPr>
          <w:rFonts w:ascii="Times New Roman" w:hAnsi="Times New Roman" w:cs="Times New Roman"/>
          <w:color w:val="000000"/>
        </w:rPr>
      </w:pPr>
      <w:r w:rsidRPr="00134D7C">
        <w:rPr>
          <w:rFonts w:ascii="Times New Roman" w:hAnsi="Times New Roman" w:cs="Times New Roman"/>
          <w:color w:val="000000"/>
        </w:rPr>
        <w:t xml:space="preserve">Bank </w:t>
      </w:r>
      <w:proofErr w:type="gramStart"/>
      <w:r w:rsidRPr="00134D7C">
        <w:rPr>
          <w:rFonts w:ascii="Times New Roman" w:hAnsi="Times New Roman" w:cs="Times New Roman"/>
          <w:color w:val="000000"/>
        </w:rPr>
        <w:t>Guarantee(</w:t>
      </w:r>
      <w:proofErr w:type="gramEnd"/>
      <w:r w:rsidRPr="00134D7C">
        <w:rPr>
          <w:rFonts w:ascii="Times New Roman" w:hAnsi="Times New Roman" w:cs="Times New Roman"/>
          <w:color w:val="000000"/>
        </w:rPr>
        <w:t xml:space="preserve">BG) is one of the module from SIMS (Site Information System) project. SIMS is web based web application for </w:t>
      </w:r>
      <w:proofErr w:type="gramStart"/>
      <w:r w:rsidRPr="00134D7C">
        <w:rPr>
          <w:rFonts w:ascii="Times New Roman" w:hAnsi="Times New Roman" w:cs="Times New Roman"/>
          <w:color w:val="000000"/>
        </w:rPr>
        <w:t>NEC(</w:t>
      </w:r>
      <w:proofErr w:type="spellStart"/>
      <w:proofErr w:type="gramEnd"/>
      <w:r w:rsidRPr="00134D7C">
        <w:rPr>
          <w:rFonts w:ascii="Times New Roman" w:hAnsi="Times New Roman" w:cs="Times New Roman"/>
          <w:color w:val="000000"/>
        </w:rPr>
        <w:t>Navayuga</w:t>
      </w:r>
      <w:proofErr w:type="spellEnd"/>
      <w:r w:rsidRPr="00134D7C">
        <w:rPr>
          <w:rFonts w:ascii="Times New Roman" w:hAnsi="Times New Roman" w:cs="Times New Roman"/>
          <w:color w:val="000000"/>
        </w:rPr>
        <w:t xml:space="preserve"> Engineering Company Ltd.). Bank Guarantee is the module related to track history of all Bank Guarantee’s taken by company from various banks called as (Outgoing BG’s) </w:t>
      </w:r>
      <w:proofErr w:type="gramStart"/>
      <w:r w:rsidRPr="00134D7C">
        <w:rPr>
          <w:rFonts w:ascii="Times New Roman" w:hAnsi="Times New Roman" w:cs="Times New Roman"/>
          <w:color w:val="000000"/>
        </w:rPr>
        <w:t>and also</w:t>
      </w:r>
      <w:proofErr w:type="gramEnd"/>
      <w:r w:rsidRPr="00134D7C">
        <w:rPr>
          <w:rFonts w:ascii="Times New Roman" w:hAnsi="Times New Roman" w:cs="Times New Roman"/>
          <w:color w:val="000000"/>
        </w:rPr>
        <w:t xml:space="preserve"> Bank Guarantee’s held by the company from various </w:t>
      </w:r>
      <w:r w:rsidR="00821818" w:rsidRPr="00134D7C">
        <w:rPr>
          <w:rFonts w:ascii="Times New Roman" w:hAnsi="Times New Roman" w:cs="Times New Roman"/>
          <w:color w:val="000000"/>
        </w:rPr>
        <w:t>sub-contractors</w:t>
      </w:r>
      <w:r w:rsidRPr="00134D7C">
        <w:rPr>
          <w:rFonts w:ascii="Times New Roman" w:hAnsi="Times New Roman" w:cs="Times New Roman"/>
          <w:color w:val="000000"/>
        </w:rPr>
        <w:t xml:space="preserve"> called as (Incoming BG’s). Bank Guarantee module provides a solution to log new BG’s acquired from various banks to carry out construction works.    </w:t>
      </w:r>
    </w:p>
    <w:p w14:paraId="4E7AE84F" w14:textId="77777777" w:rsidR="00134D7C" w:rsidRPr="00134D7C" w:rsidRDefault="00134D7C" w:rsidP="00134D7C">
      <w:pPr>
        <w:spacing w:after="0"/>
        <w:rPr>
          <w:rFonts w:ascii="Times New Roman" w:hAnsi="Times New Roman" w:cs="Times New Roman"/>
          <w:b/>
          <w:color w:val="000000"/>
        </w:rPr>
      </w:pPr>
      <w:r w:rsidRPr="00134D7C">
        <w:rPr>
          <w:rFonts w:ascii="Times New Roman" w:hAnsi="Times New Roman" w:cs="Times New Roman"/>
          <w:b/>
          <w:color w:val="000000"/>
        </w:rPr>
        <w:t>Role: Developer.</w:t>
      </w:r>
    </w:p>
    <w:p w14:paraId="5C2F0127" w14:textId="77777777" w:rsidR="00134D7C" w:rsidRPr="00134D7C" w:rsidRDefault="00134D7C" w:rsidP="00134D7C">
      <w:pPr>
        <w:spacing w:after="0"/>
        <w:rPr>
          <w:rFonts w:ascii="Times New Roman" w:hAnsi="Times New Roman" w:cs="Times New Roman"/>
          <w:color w:val="000000"/>
        </w:rPr>
      </w:pPr>
      <w:r w:rsidRPr="00134D7C">
        <w:rPr>
          <w:rFonts w:ascii="Times New Roman" w:hAnsi="Times New Roman" w:cs="Times New Roman"/>
          <w:color w:val="000000"/>
        </w:rPr>
        <w:t>Contribution:</w:t>
      </w:r>
    </w:p>
    <w:p w14:paraId="124C28EF"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Worked with Asp.Net 3.5 to design the web application.</w:t>
      </w:r>
    </w:p>
    <w:p w14:paraId="0ECB24A8"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Developed Data Access Layers for the module using inline queries.</w:t>
      </w:r>
    </w:p>
    <w:p w14:paraId="2249ED9E"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Used POCO classes to develop Business properties.</w:t>
      </w:r>
    </w:p>
    <w:p w14:paraId="092D7CCD" w14:textId="77777777" w:rsidR="00134D7C" w:rsidRPr="00134D7C" w:rsidRDefault="00134D7C" w:rsidP="00134D7C">
      <w:pPr>
        <w:pStyle w:val="ListParagraph"/>
        <w:numPr>
          <w:ilvl w:val="0"/>
          <w:numId w:val="26"/>
        </w:numPr>
        <w:suppressAutoHyphens/>
        <w:spacing w:after="0" w:line="240" w:lineRule="auto"/>
        <w:rPr>
          <w:rFonts w:ascii="Times New Roman" w:hAnsi="Times New Roman" w:cs="Times New Roman"/>
          <w:color w:val="000000"/>
        </w:rPr>
      </w:pPr>
      <w:r w:rsidRPr="00134D7C">
        <w:rPr>
          <w:rFonts w:ascii="Times New Roman" w:hAnsi="Times New Roman" w:cs="Times New Roman"/>
          <w:color w:val="000000"/>
        </w:rPr>
        <w:t>Involved in creation of stored procedures using Oracle.</w:t>
      </w:r>
    </w:p>
    <w:p w14:paraId="31197301" w14:textId="77777777" w:rsidR="00752318" w:rsidRDefault="00752318" w:rsidP="00C03C81">
      <w:pPr>
        <w:spacing w:after="0" w:line="300" w:lineRule="atLeast"/>
        <w:jc w:val="both"/>
        <w:rPr>
          <w:rFonts w:ascii="Times New Roman" w:hAnsi="Times New Roman" w:cs="Times New Roman"/>
          <w:sz w:val="20"/>
          <w:szCs w:val="20"/>
        </w:rPr>
      </w:pPr>
    </w:p>
    <w:p w14:paraId="385DBF7C" w14:textId="77777777" w:rsidR="00AE4243" w:rsidRPr="00BE233C" w:rsidRDefault="005534D3" w:rsidP="009C1254">
      <w:pPr>
        <w:spacing w:after="0" w:line="240" w:lineRule="auto"/>
        <w:jc w:val="both"/>
        <w:rPr>
          <w:rFonts w:ascii="Times New Roman" w:hAnsi="Times New Roman" w:cs="Times New Roman"/>
          <w:sz w:val="20"/>
          <w:szCs w:val="20"/>
        </w:rPr>
      </w:pPr>
      <w:r w:rsidRPr="00BE233C">
        <w:rPr>
          <w:rFonts w:ascii="Times New Roman" w:hAnsi="Times New Roman" w:cs="Times New Roman"/>
          <w:sz w:val="20"/>
          <w:szCs w:val="20"/>
        </w:rPr>
        <w:t xml:space="preserve">(I hereby declare that the </w:t>
      </w:r>
      <w:r w:rsidR="004E298D" w:rsidRPr="00BE233C">
        <w:rPr>
          <w:rFonts w:ascii="Times New Roman" w:hAnsi="Times New Roman" w:cs="Times New Roman"/>
          <w:sz w:val="20"/>
          <w:szCs w:val="20"/>
        </w:rPr>
        <w:t>above-mentioned</w:t>
      </w:r>
      <w:r w:rsidRPr="00BE233C">
        <w:rPr>
          <w:rFonts w:ascii="Times New Roman" w:hAnsi="Times New Roman" w:cs="Times New Roman"/>
          <w:sz w:val="20"/>
          <w:szCs w:val="20"/>
        </w:rPr>
        <w:t xml:space="preserve"> details are true to the best of my knowledge and belief.)</w:t>
      </w:r>
    </w:p>
    <w:p w14:paraId="7F87D4E1" w14:textId="77777777" w:rsidR="006A6766" w:rsidRPr="00BE233C" w:rsidRDefault="00CD2DBE" w:rsidP="00F37D53">
      <w:pPr>
        <w:spacing w:after="0" w:line="360" w:lineRule="auto"/>
        <w:jc w:val="right"/>
        <w:rPr>
          <w:rFonts w:ascii="Times New Roman" w:hAnsi="Times New Roman" w:cs="Times New Roman"/>
          <w:b/>
          <w:sz w:val="24"/>
          <w:szCs w:val="24"/>
        </w:rPr>
      </w:pPr>
      <w:r w:rsidRPr="00BE233C">
        <w:rPr>
          <w:rFonts w:ascii="Times New Roman" w:hAnsi="Times New Roman" w:cs="Times New Roman"/>
          <w:sz w:val="20"/>
          <w:szCs w:val="20"/>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00821818">
        <w:rPr>
          <w:rFonts w:ascii="Times New Roman" w:hAnsi="Times New Roman" w:cs="Times New Roman"/>
          <w:b/>
          <w:sz w:val="24"/>
          <w:szCs w:val="24"/>
          <w:lang w:val="en-IN"/>
        </w:rPr>
        <w:t xml:space="preserve">Bharath Kumar </w:t>
      </w:r>
      <w:proofErr w:type="spellStart"/>
      <w:r w:rsidR="00821818">
        <w:rPr>
          <w:rFonts w:ascii="Times New Roman" w:hAnsi="Times New Roman" w:cs="Times New Roman"/>
          <w:b/>
          <w:sz w:val="24"/>
          <w:szCs w:val="24"/>
          <w:lang w:val="en-IN"/>
        </w:rPr>
        <w:t>Kadavergu</w:t>
      </w:r>
      <w:proofErr w:type="spellEnd"/>
    </w:p>
    <w:sectPr w:rsidR="006A6766" w:rsidRPr="00BE233C" w:rsidSect="00896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color w:val="auto"/>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Courier New"/>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6976C4D"/>
    <w:multiLevelType w:val="hybridMultilevel"/>
    <w:tmpl w:val="0324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70AD1"/>
    <w:multiLevelType w:val="hybridMultilevel"/>
    <w:tmpl w:val="A9E8CF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9C0051"/>
    <w:multiLevelType w:val="hybridMultilevel"/>
    <w:tmpl w:val="846C94E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6" w15:restartNumberingAfterBreak="0">
    <w:nsid w:val="14CC103C"/>
    <w:multiLevelType w:val="hybridMultilevel"/>
    <w:tmpl w:val="0B50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C408F"/>
    <w:multiLevelType w:val="hybridMultilevel"/>
    <w:tmpl w:val="E1B6B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4F0067"/>
    <w:multiLevelType w:val="hybridMultilevel"/>
    <w:tmpl w:val="5292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C2B0C"/>
    <w:multiLevelType w:val="hybridMultilevel"/>
    <w:tmpl w:val="31063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3953BA"/>
    <w:multiLevelType w:val="hybridMultilevel"/>
    <w:tmpl w:val="C0E8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E3D99"/>
    <w:multiLevelType w:val="hybridMultilevel"/>
    <w:tmpl w:val="8DF0C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0700F6"/>
    <w:multiLevelType w:val="hybridMultilevel"/>
    <w:tmpl w:val="8116A352"/>
    <w:lvl w:ilvl="0" w:tplc="55786EAE">
      <w:start w:val="1"/>
      <w:numFmt w:val="bullet"/>
      <w:pStyle w:val="bull1"/>
      <w:lvlText w:val=""/>
      <w:lvlJc w:val="left"/>
      <w:pPr>
        <w:tabs>
          <w:tab w:val="num" w:pos="1080"/>
        </w:tabs>
        <w:ind w:left="1080" w:hanging="360"/>
      </w:pPr>
      <w:rPr>
        <w:rFonts w:ascii="Symbol" w:hAnsi="Symbol" w:hint="default"/>
        <w:color w:val="999999"/>
        <w:sz w:val="20"/>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41957E0"/>
    <w:multiLevelType w:val="hybridMultilevel"/>
    <w:tmpl w:val="A8F8A3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B10C5A"/>
    <w:multiLevelType w:val="hybridMultilevel"/>
    <w:tmpl w:val="16D2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B0869"/>
    <w:multiLevelType w:val="hybridMultilevel"/>
    <w:tmpl w:val="8414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D617D"/>
    <w:multiLevelType w:val="hybridMultilevel"/>
    <w:tmpl w:val="A148B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D22887"/>
    <w:multiLevelType w:val="hybridMultilevel"/>
    <w:tmpl w:val="E4CCE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571876"/>
    <w:multiLevelType w:val="hybridMultilevel"/>
    <w:tmpl w:val="4FEA5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D4212E1"/>
    <w:multiLevelType w:val="hybridMultilevel"/>
    <w:tmpl w:val="095C7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DE61AB"/>
    <w:multiLevelType w:val="hybridMultilevel"/>
    <w:tmpl w:val="3594CB6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1" w15:restartNumberingAfterBreak="0">
    <w:nsid w:val="53F360B3"/>
    <w:multiLevelType w:val="hybridMultilevel"/>
    <w:tmpl w:val="E1B6B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75519F"/>
    <w:multiLevelType w:val="multilevel"/>
    <w:tmpl w:val="0438520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D386CC9"/>
    <w:multiLevelType w:val="hybridMultilevel"/>
    <w:tmpl w:val="564E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E2F8C"/>
    <w:multiLevelType w:val="hybridMultilevel"/>
    <w:tmpl w:val="B3C89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E5E30"/>
    <w:multiLevelType w:val="hybridMultilevel"/>
    <w:tmpl w:val="45E48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9"/>
  </w:num>
  <w:num w:numId="5">
    <w:abstractNumId w:val="16"/>
  </w:num>
  <w:num w:numId="6">
    <w:abstractNumId w:val="11"/>
  </w:num>
  <w:num w:numId="7">
    <w:abstractNumId w:val="21"/>
  </w:num>
  <w:num w:numId="8">
    <w:abstractNumId w:val="7"/>
  </w:num>
  <w:num w:numId="9">
    <w:abstractNumId w:val="13"/>
  </w:num>
  <w:num w:numId="10">
    <w:abstractNumId w:val="1"/>
  </w:num>
  <w:num w:numId="11">
    <w:abstractNumId w:val="0"/>
  </w:num>
  <w:num w:numId="12">
    <w:abstractNumId w:val="2"/>
  </w:num>
  <w:num w:numId="13">
    <w:abstractNumId w:val="19"/>
  </w:num>
  <w:num w:numId="14">
    <w:abstractNumId w:val="4"/>
  </w:num>
  <w:num w:numId="15">
    <w:abstractNumId w:val="5"/>
  </w:num>
  <w:num w:numId="16">
    <w:abstractNumId w:val="20"/>
  </w:num>
  <w:num w:numId="17">
    <w:abstractNumId w:val="25"/>
  </w:num>
  <w:num w:numId="18">
    <w:abstractNumId w:val="22"/>
  </w:num>
  <w:num w:numId="19">
    <w:abstractNumId w:val="24"/>
  </w:num>
  <w:num w:numId="20">
    <w:abstractNumId w:val="23"/>
  </w:num>
  <w:num w:numId="21">
    <w:abstractNumId w:val="8"/>
  </w:num>
  <w:num w:numId="22">
    <w:abstractNumId w:val="18"/>
  </w:num>
  <w:num w:numId="23">
    <w:abstractNumId w:val="17"/>
  </w:num>
  <w:num w:numId="24">
    <w:abstractNumId w:val="12"/>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36F1"/>
    <w:rsid w:val="00001837"/>
    <w:rsid w:val="00023D8D"/>
    <w:rsid w:val="00024433"/>
    <w:rsid w:val="00051A51"/>
    <w:rsid w:val="00057E02"/>
    <w:rsid w:val="000676C1"/>
    <w:rsid w:val="000A0364"/>
    <w:rsid w:val="000A4EB4"/>
    <w:rsid w:val="000B7151"/>
    <w:rsid w:val="000D7FC4"/>
    <w:rsid w:val="000E675C"/>
    <w:rsid w:val="000F615B"/>
    <w:rsid w:val="000F670E"/>
    <w:rsid w:val="00134D7C"/>
    <w:rsid w:val="00136308"/>
    <w:rsid w:val="00137A37"/>
    <w:rsid w:val="00143B9A"/>
    <w:rsid w:val="0016399A"/>
    <w:rsid w:val="00174517"/>
    <w:rsid w:val="00194D09"/>
    <w:rsid w:val="00196B65"/>
    <w:rsid w:val="00197AB1"/>
    <w:rsid w:val="001C14F1"/>
    <w:rsid w:val="001D4993"/>
    <w:rsid w:val="0021378A"/>
    <w:rsid w:val="00224154"/>
    <w:rsid w:val="002325D7"/>
    <w:rsid w:val="00233814"/>
    <w:rsid w:val="002428FF"/>
    <w:rsid w:val="0024366B"/>
    <w:rsid w:val="002530FC"/>
    <w:rsid w:val="002848DF"/>
    <w:rsid w:val="002949E7"/>
    <w:rsid w:val="002A0193"/>
    <w:rsid w:val="002A7A3E"/>
    <w:rsid w:val="002B7324"/>
    <w:rsid w:val="002B7CFF"/>
    <w:rsid w:val="002E36C1"/>
    <w:rsid w:val="002F1460"/>
    <w:rsid w:val="002F4761"/>
    <w:rsid w:val="002F4C11"/>
    <w:rsid w:val="00302AAC"/>
    <w:rsid w:val="00313545"/>
    <w:rsid w:val="00327545"/>
    <w:rsid w:val="00335986"/>
    <w:rsid w:val="00347042"/>
    <w:rsid w:val="003B1334"/>
    <w:rsid w:val="003C077D"/>
    <w:rsid w:val="003C3566"/>
    <w:rsid w:val="003E0D0E"/>
    <w:rsid w:val="003E6F00"/>
    <w:rsid w:val="004324F8"/>
    <w:rsid w:val="00447E3F"/>
    <w:rsid w:val="004554E1"/>
    <w:rsid w:val="00456408"/>
    <w:rsid w:val="004725DD"/>
    <w:rsid w:val="004836F1"/>
    <w:rsid w:val="00485EF8"/>
    <w:rsid w:val="00487775"/>
    <w:rsid w:val="004A06FC"/>
    <w:rsid w:val="004B296A"/>
    <w:rsid w:val="004C39FC"/>
    <w:rsid w:val="004D12F7"/>
    <w:rsid w:val="004E298D"/>
    <w:rsid w:val="00501950"/>
    <w:rsid w:val="00522A54"/>
    <w:rsid w:val="00533CE9"/>
    <w:rsid w:val="00537133"/>
    <w:rsid w:val="005534D3"/>
    <w:rsid w:val="005701EF"/>
    <w:rsid w:val="00581D88"/>
    <w:rsid w:val="00582AD7"/>
    <w:rsid w:val="005D16F3"/>
    <w:rsid w:val="005F2090"/>
    <w:rsid w:val="005F4419"/>
    <w:rsid w:val="00617F9F"/>
    <w:rsid w:val="00626B0B"/>
    <w:rsid w:val="006621CF"/>
    <w:rsid w:val="00664C17"/>
    <w:rsid w:val="00674252"/>
    <w:rsid w:val="00686F4E"/>
    <w:rsid w:val="006A6766"/>
    <w:rsid w:val="006B7014"/>
    <w:rsid w:val="006D3DEE"/>
    <w:rsid w:val="006E5122"/>
    <w:rsid w:val="006F0D4C"/>
    <w:rsid w:val="006F422B"/>
    <w:rsid w:val="00726225"/>
    <w:rsid w:val="0073433D"/>
    <w:rsid w:val="00752318"/>
    <w:rsid w:val="00757521"/>
    <w:rsid w:val="007755A2"/>
    <w:rsid w:val="007776B6"/>
    <w:rsid w:val="00791E5F"/>
    <w:rsid w:val="007A3589"/>
    <w:rsid w:val="007C2AD8"/>
    <w:rsid w:val="007D0912"/>
    <w:rsid w:val="007D0F34"/>
    <w:rsid w:val="007D1AB3"/>
    <w:rsid w:val="007E12EE"/>
    <w:rsid w:val="007E7D5F"/>
    <w:rsid w:val="007F48BF"/>
    <w:rsid w:val="007F4926"/>
    <w:rsid w:val="00806659"/>
    <w:rsid w:val="00814CBE"/>
    <w:rsid w:val="00820E94"/>
    <w:rsid w:val="008214AC"/>
    <w:rsid w:val="00821818"/>
    <w:rsid w:val="00822C8B"/>
    <w:rsid w:val="00836C8C"/>
    <w:rsid w:val="00850446"/>
    <w:rsid w:val="00862781"/>
    <w:rsid w:val="008741C2"/>
    <w:rsid w:val="00882F1E"/>
    <w:rsid w:val="00896B1C"/>
    <w:rsid w:val="008A621A"/>
    <w:rsid w:val="008B3D22"/>
    <w:rsid w:val="008D1979"/>
    <w:rsid w:val="008D5329"/>
    <w:rsid w:val="008D5E44"/>
    <w:rsid w:val="008D6D5E"/>
    <w:rsid w:val="008D76D2"/>
    <w:rsid w:val="008F0852"/>
    <w:rsid w:val="009119CB"/>
    <w:rsid w:val="009371A7"/>
    <w:rsid w:val="00941C5D"/>
    <w:rsid w:val="00941F54"/>
    <w:rsid w:val="00961A0E"/>
    <w:rsid w:val="00971BB3"/>
    <w:rsid w:val="00977C50"/>
    <w:rsid w:val="009B7440"/>
    <w:rsid w:val="009C0ECB"/>
    <w:rsid w:val="009C1254"/>
    <w:rsid w:val="009D3665"/>
    <w:rsid w:val="009D7543"/>
    <w:rsid w:val="00A23CA2"/>
    <w:rsid w:val="00A24AC8"/>
    <w:rsid w:val="00A25A06"/>
    <w:rsid w:val="00A31975"/>
    <w:rsid w:val="00A35464"/>
    <w:rsid w:val="00A55563"/>
    <w:rsid w:val="00A6595F"/>
    <w:rsid w:val="00A74CD2"/>
    <w:rsid w:val="00A9486A"/>
    <w:rsid w:val="00AC6E96"/>
    <w:rsid w:val="00AE2CC0"/>
    <w:rsid w:val="00AE4243"/>
    <w:rsid w:val="00B05008"/>
    <w:rsid w:val="00B42151"/>
    <w:rsid w:val="00B44EE7"/>
    <w:rsid w:val="00B55DA2"/>
    <w:rsid w:val="00B57A45"/>
    <w:rsid w:val="00B915C2"/>
    <w:rsid w:val="00BB78FB"/>
    <w:rsid w:val="00BC6E1A"/>
    <w:rsid w:val="00BD73FA"/>
    <w:rsid w:val="00BE233C"/>
    <w:rsid w:val="00BE49FF"/>
    <w:rsid w:val="00BE65D2"/>
    <w:rsid w:val="00BF4D31"/>
    <w:rsid w:val="00BF7174"/>
    <w:rsid w:val="00C03C81"/>
    <w:rsid w:val="00C13F1C"/>
    <w:rsid w:val="00C239D1"/>
    <w:rsid w:val="00C5026C"/>
    <w:rsid w:val="00C60BAD"/>
    <w:rsid w:val="00C66769"/>
    <w:rsid w:val="00C755AF"/>
    <w:rsid w:val="00C756DE"/>
    <w:rsid w:val="00C80055"/>
    <w:rsid w:val="00CC176A"/>
    <w:rsid w:val="00CD185F"/>
    <w:rsid w:val="00CD2DBE"/>
    <w:rsid w:val="00D014AA"/>
    <w:rsid w:val="00D06A41"/>
    <w:rsid w:val="00D0772F"/>
    <w:rsid w:val="00D57C8C"/>
    <w:rsid w:val="00D8681E"/>
    <w:rsid w:val="00D90CF6"/>
    <w:rsid w:val="00DC2D85"/>
    <w:rsid w:val="00DC7D36"/>
    <w:rsid w:val="00DC7D46"/>
    <w:rsid w:val="00DD0BBB"/>
    <w:rsid w:val="00DD6795"/>
    <w:rsid w:val="00DF2B52"/>
    <w:rsid w:val="00E41593"/>
    <w:rsid w:val="00E57D46"/>
    <w:rsid w:val="00E76D7D"/>
    <w:rsid w:val="00E770A2"/>
    <w:rsid w:val="00E85D22"/>
    <w:rsid w:val="00EB40F7"/>
    <w:rsid w:val="00ED25A0"/>
    <w:rsid w:val="00ED3552"/>
    <w:rsid w:val="00ED474D"/>
    <w:rsid w:val="00EE4C4B"/>
    <w:rsid w:val="00EE7DDF"/>
    <w:rsid w:val="00F03950"/>
    <w:rsid w:val="00F21C96"/>
    <w:rsid w:val="00F32F84"/>
    <w:rsid w:val="00F37D53"/>
    <w:rsid w:val="00F444BB"/>
    <w:rsid w:val="00F8147D"/>
    <w:rsid w:val="00F829A4"/>
    <w:rsid w:val="00F95D33"/>
    <w:rsid w:val="00F96701"/>
    <w:rsid w:val="00FB61BA"/>
    <w:rsid w:val="00FE3D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AE1"/>
  <w15:docId w15:val="{EBBA5149-F8F5-4600-9F14-9CC34FC0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364"/>
    <w:rPr>
      <w:color w:val="0000FF" w:themeColor="hyperlink"/>
      <w:u w:val="single"/>
    </w:rPr>
  </w:style>
  <w:style w:type="table" w:styleId="TableGrid">
    <w:name w:val="Table Grid"/>
    <w:basedOn w:val="TableNormal"/>
    <w:uiPriority w:val="59"/>
    <w:rsid w:val="00501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766"/>
    <w:pPr>
      <w:ind w:left="720"/>
      <w:contextualSpacing/>
    </w:pPr>
  </w:style>
  <w:style w:type="paragraph" w:customStyle="1" w:styleId="bull1">
    <w:name w:val="bull1"/>
    <w:basedOn w:val="Normal"/>
    <w:link w:val="bull1Char"/>
    <w:rsid w:val="00DD0BBB"/>
    <w:pPr>
      <w:widowControl w:val="0"/>
      <w:numPr>
        <w:numId w:val="24"/>
      </w:numPr>
      <w:spacing w:after="0" w:line="240" w:lineRule="auto"/>
      <w:jc w:val="both"/>
    </w:pPr>
    <w:rPr>
      <w:rFonts w:ascii="Arial" w:eastAsia="MS Mincho" w:hAnsi="Arial" w:cs="Times New Roman"/>
      <w:kern w:val="2"/>
      <w:sz w:val="20"/>
      <w:szCs w:val="20"/>
      <w:lang w:eastAsia="ja-JP"/>
    </w:rPr>
  </w:style>
  <w:style w:type="paragraph" w:customStyle="1" w:styleId="BulletedListText">
    <w:name w:val="Bulleted List Text"/>
    <w:basedOn w:val="bull1"/>
    <w:link w:val="BulletedListTextChar"/>
    <w:rsid w:val="00DD0BBB"/>
    <w:rPr>
      <w:rFonts w:ascii="Palatino Linotype" w:hAnsi="Palatino Linotype"/>
    </w:rPr>
  </w:style>
  <w:style w:type="character" w:customStyle="1" w:styleId="BulletedListTextChar">
    <w:name w:val="Bulleted List Text Char"/>
    <w:basedOn w:val="DefaultParagraphFont"/>
    <w:link w:val="BulletedListText"/>
    <w:rsid w:val="00DD0BBB"/>
    <w:rPr>
      <w:rFonts w:ascii="Palatino Linotype" w:eastAsia="MS Mincho" w:hAnsi="Palatino Linotype" w:cs="Times New Roman"/>
      <w:kern w:val="2"/>
      <w:sz w:val="20"/>
      <w:szCs w:val="20"/>
      <w:lang w:eastAsia="ja-JP"/>
    </w:rPr>
  </w:style>
  <w:style w:type="character" w:customStyle="1" w:styleId="bull1Char">
    <w:name w:val="bull1 Char"/>
    <w:basedOn w:val="DefaultParagraphFont"/>
    <w:link w:val="bull1"/>
    <w:rsid w:val="00DD0BBB"/>
    <w:rPr>
      <w:rFonts w:ascii="Arial" w:eastAsia="MS Mincho" w:hAnsi="Arial" w:cs="Times New Roman"/>
      <w:kern w:val="2"/>
      <w:sz w:val="20"/>
      <w:szCs w:val="20"/>
      <w:lang w:eastAsia="ja-JP"/>
    </w:rPr>
  </w:style>
  <w:style w:type="character" w:customStyle="1" w:styleId="apple-converted-space">
    <w:name w:val="apple-converted-space"/>
    <w:basedOn w:val="DefaultParagraphFont"/>
    <w:rsid w:val="00DD0BBB"/>
  </w:style>
  <w:style w:type="paragraph" w:customStyle="1" w:styleId="BulletedList">
    <w:name w:val="Bulleted List"/>
    <w:basedOn w:val="bull1"/>
    <w:link w:val="BulletedListChar"/>
    <w:rsid w:val="00DD0BBB"/>
    <w:pPr>
      <w:numPr>
        <w:numId w:val="0"/>
      </w:numPr>
      <w:ind w:left="720" w:hanging="360"/>
    </w:pPr>
    <w:rPr>
      <w:rFonts w:ascii="Palatino Linotype" w:hAnsi="Palatino Linotype"/>
      <w:b/>
      <w:bCs/>
    </w:rPr>
  </w:style>
  <w:style w:type="character" w:customStyle="1" w:styleId="BulletedListChar">
    <w:name w:val="Bulleted List Char"/>
    <w:basedOn w:val="bull1Char"/>
    <w:link w:val="BulletedList"/>
    <w:rsid w:val="00DD0BBB"/>
    <w:rPr>
      <w:rFonts w:ascii="Palatino Linotype" w:eastAsia="MS Mincho" w:hAnsi="Palatino Linotype" w:cs="Times New Roman"/>
      <w:b/>
      <w:bCs/>
      <w:kern w:val="2"/>
      <w:sz w:val="20"/>
      <w:szCs w:val="20"/>
      <w:lang w:eastAsia="ja-JP"/>
    </w:rPr>
  </w:style>
  <w:style w:type="paragraph" w:customStyle="1" w:styleId="SmallHeading">
    <w:name w:val="Small Heading"/>
    <w:basedOn w:val="Normal"/>
    <w:rsid w:val="002325D7"/>
    <w:pPr>
      <w:widowControl w:val="0"/>
      <w:spacing w:after="0" w:line="240" w:lineRule="auto"/>
      <w:ind w:left="720" w:right="29"/>
      <w:jc w:val="both"/>
    </w:pPr>
    <w:rPr>
      <w:rFonts w:ascii="Palatino Linotype" w:eastAsia="Times New Roman" w:hAnsi="Palatino Linotype" w:cs="Times New Roman"/>
      <w:b/>
      <w:bCs/>
      <w:kern w:val="2"/>
      <w:sz w:val="20"/>
      <w:szCs w:val="20"/>
      <w:lang w:eastAsia="ja-JP"/>
    </w:rPr>
  </w:style>
  <w:style w:type="paragraph" w:styleId="Header">
    <w:name w:val="header"/>
    <w:basedOn w:val="Normal"/>
    <w:link w:val="HeaderChar"/>
    <w:rsid w:val="00134D7C"/>
    <w:pPr>
      <w:tabs>
        <w:tab w:val="center" w:pos="4320"/>
        <w:tab w:val="right" w:pos="8640"/>
      </w:tabs>
      <w:suppressAutoHyphens/>
      <w:autoSpaceDE w:val="0"/>
      <w:spacing w:before="120" w:after="0" w:line="240" w:lineRule="auto"/>
    </w:pPr>
    <w:rPr>
      <w:rFonts w:ascii="Tahoma" w:eastAsia="Times New Roman" w:hAnsi="Tahoma" w:cs="Tahoma"/>
      <w:sz w:val="18"/>
      <w:szCs w:val="18"/>
      <w:lang w:eastAsia="ar-SA"/>
    </w:rPr>
  </w:style>
  <w:style w:type="character" w:customStyle="1" w:styleId="HeaderChar">
    <w:name w:val="Header Char"/>
    <w:basedOn w:val="DefaultParagraphFont"/>
    <w:link w:val="Header"/>
    <w:rsid w:val="00134D7C"/>
    <w:rPr>
      <w:rFonts w:ascii="Tahoma" w:eastAsia="Times New Roman" w:hAnsi="Tahoma" w:cs="Tahoma"/>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8714">
      <w:bodyDiv w:val="1"/>
      <w:marLeft w:val="0"/>
      <w:marRight w:val="0"/>
      <w:marTop w:val="0"/>
      <w:marBottom w:val="0"/>
      <w:divBdr>
        <w:top w:val="none" w:sz="0" w:space="0" w:color="auto"/>
        <w:left w:val="none" w:sz="0" w:space="0" w:color="auto"/>
        <w:bottom w:val="none" w:sz="0" w:space="0" w:color="auto"/>
        <w:right w:val="none" w:sz="0" w:space="0" w:color="auto"/>
      </w:divBdr>
    </w:div>
    <w:div w:id="79954499">
      <w:bodyDiv w:val="1"/>
      <w:marLeft w:val="0"/>
      <w:marRight w:val="0"/>
      <w:marTop w:val="0"/>
      <w:marBottom w:val="0"/>
      <w:divBdr>
        <w:top w:val="none" w:sz="0" w:space="0" w:color="auto"/>
        <w:left w:val="none" w:sz="0" w:space="0" w:color="auto"/>
        <w:bottom w:val="none" w:sz="0" w:space="0" w:color="auto"/>
        <w:right w:val="none" w:sz="0" w:space="0" w:color="auto"/>
      </w:divBdr>
    </w:div>
    <w:div w:id="162867391">
      <w:bodyDiv w:val="1"/>
      <w:marLeft w:val="0"/>
      <w:marRight w:val="0"/>
      <w:marTop w:val="0"/>
      <w:marBottom w:val="0"/>
      <w:divBdr>
        <w:top w:val="none" w:sz="0" w:space="0" w:color="auto"/>
        <w:left w:val="none" w:sz="0" w:space="0" w:color="auto"/>
        <w:bottom w:val="none" w:sz="0" w:space="0" w:color="auto"/>
        <w:right w:val="none" w:sz="0" w:space="0" w:color="auto"/>
      </w:divBdr>
    </w:div>
    <w:div w:id="267395562">
      <w:bodyDiv w:val="1"/>
      <w:marLeft w:val="0"/>
      <w:marRight w:val="0"/>
      <w:marTop w:val="0"/>
      <w:marBottom w:val="0"/>
      <w:divBdr>
        <w:top w:val="none" w:sz="0" w:space="0" w:color="auto"/>
        <w:left w:val="none" w:sz="0" w:space="0" w:color="auto"/>
        <w:bottom w:val="none" w:sz="0" w:space="0" w:color="auto"/>
        <w:right w:val="none" w:sz="0" w:space="0" w:color="auto"/>
      </w:divBdr>
    </w:div>
    <w:div w:id="307592178">
      <w:bodyDiv w:val="1"/>
      <w:marLeft w:val="0"/>
      <w:marRight w:val="0"/>
      <w:marTop w:val="0"/>
      <w:marBottom w:val="0"/>
      <w:divBdr>
        <w:top w:val="none" w:sz="0" w:space="0" w:color="auto"/>
        <w:left w:val="none" w:sz="0" w:space="0" w:color="auto"/>
        <w:bottom w:val="none" w:sz="0" w:space="0" w:color="auto"/>
        <w:right w:val="none" w:sz="0" w:space="0" w:color="auto"/>
      </w:divBdr>
    </w:div>
    <w:div w:id="372075037">
      <w:bodyDiv w:val="1"/>
      <w:marLeft w:val="0"/>
      <w:marRight w:val="0"/>
      <w:marTop w:val="0"/>
      <w:marBottom w:val="0"/>
      <w:divBdr>
        <w:top w:val="none" w:sz="0" w:space="0" w:color="auto"/>
        <w:left w:val="none" w:sz="0" w:space="0" w:color="auto"/>
        <w:bottom w:val="none" w:sz="0" w:space="0" w:color="auto"/>
        <w:right w:val="none" w:sz="0" w:space="0" w:color="auto"/>
      </w:divBdr>
    </w:div>
    <w:div w:id="414712331">
      <w:bodyDiv w:val="1"/>
      <w:marLeft w:val="0"/>
      <w:marRight w:val="0"/>
      <w:marTop w:val="0"/>
      <w:marBottom w:val="0"/>
      <w:divBdr>
        <w:top w:val="none" w:sz="0" w:space="0" w:color="auto"/>
        <w:left w:val="none" w:sz="0" w:space="0" w:color="auto"/>
        <w:bottom w:val="none" w:sz="0" w:space="0" w:color="auto"/>
        <w:right w:val="none" w:sz="0" w:space="0" w:color="auto"/>
      </w:divBdr>
    </w:div>
    <w:div w:id="844132970">
      <w:bodyDiv w:val="1"/>
      <w:marLeft w:val="0"/>
      <w:marRight w:val="0"/>
      <w:marTop w:val="0"/>
      <w:marBottom w:val="0"/>
      <w:divBdr>
        <w:top w:val="none" w:sz="0" w:space="0" w:color="auto"/>
        <w:left w:val="none" w:sz="0" w:space="0" w:color="auto"/>
        <w:bottom w:val="none" w:sz="0" w:space="0" w:color="auto"/>
        <w:right w:val="none" w:sz="0" w:space="0" w:color="auto"/>
      </w:divBdr>
    </w:div>
    <w:div w:id="1009019567">
      <w:bodyDiv w:val="1"/>
      <w:marLeft w:val="0"/>
      <w:marRight w:val="0"/>
      <w:marTop w:val="0"/>
      <w:marBottom w:val="0"/>
      <w:divBdr>
        <w:top w:val="none" w:sz="0" w:space="0" w:color="auto"/>
        <w:left w:val="none" w:sz="0" w:space="0" w:color="auto"/>
        <w:bottom w:val="none" w:sz="0" w:space="0" w:color="auto"/>
        <w:right w:val="none" w:sz="0" w:space="0" w:color="auto"/>
      </w:divBdr>
    </w:div>
    <w:div w:id="1091895385">
      <w:bodyDiv w:val="1"/>
      <w:marLeft w:val="0"/>
      <w:marRight w:val="0"/>
      <w:marTop w:val="0"/>
      <w:marBottom w:val="0"/>
      <w:divBdr>
        <w:top w:val="none" w:sz="0" w:space="0" w:color="auto"/>
        <w:left w:val="none" w:sz="0" w:space="0" w:color="auto"/>
        <w:bottom w:val="none" w:sz="0" w:space="0" w:color="auto"/>
        <w:right w:val="none" w:sz="0" w:space="0" w:color="auto"/>
      </w:divBdr>
    </w:div>
    <w:div w:id="1165820829">
      <w:bodyDiv w:val="1"/>
      <w:marLeft w:val="0"/>
      <w:marRight w:val="0"/>
      <w:marTop w:val="0"/>
      <w:marBottom w:val="0"/>
      <w:divBdr>
        <w:top w:val="none" w:sz="0" w:space="0" w:color="auto"/>
        <w:left w:val="none" w:sz="0" w:space="0" w:color="auto"/>
        <w:bottom w:val="none" w:sz="0" w:space="0" w:color="auto"/>
        <w:right w:val="none" w:sz="0" w:space="0" w:color="auto"/>
      </w:divBdr>
    </w:div>
    <w:div w:id="1221743087">
      <w:bodyDiv w:val="1"/>
      <w:marLeft w:val="0"/>
      <w:marRight w:val="0"/>
      <w:marTop w:val="0"/>
      <w:marBottom w:val="0"/>
      <w:divBdr>
        <w:top w:val="none" w:sz="0" w:space="0" w:color="auto"/>
        <w:left w:val="none" w:sz="0" w:space="0" w:color="auto"/>
        <w:bottom w:val="none" w:sz="0" w:space="0" w:color="auto"/>
        <w:right w:val="none" w:sz="0" w:space="0" w:color="auto"/>
      </w:divBdr>
    </w:div>
    <w:div w:id="1304389397">
      <w:bodyDiv w:val="1"/>
      <w:marLeft w:val="0"/>
      <w:marRight w:val="0"/>
      <w:marTop w:val="0"/>
      <w:marBottom w:val="0"/>
      <w:divBdr>
        <w:top w:val="none" w:sz="0" w:space="0" w:color="auto"/>
        <w:left w:val="none" w:sz="0" w:space="0" w:color="auto"/>
        <w:bottom w:val="none" w:sz="0" w:space="0" w:color="auto"/>
        <w:right w:val="none" w:sz="0" w:space="0" w:color="auto"/>
      </w:divBdr>
    </w:div>
    <w:div w:id="1481264997">
      <w:bodyDiv w:val="1"/>
      <w:marLeft w:val="0"/>
      <w:marRight w:val="0"/>
      <w:marTop w:val="0"/>
      <w:marBottom w:val="0"/>
      <w:divBdr>
        <w:top w:val="none" w:sz="0" w:space="0" w:color="auto"/>
        <w:left w:val="none" w:sz="0" w:space="0" w:color="auto"/>
        <w:bottom w:val="none" w:sz="0" w:space="0" w:color="auto"/>
        <w:right w:val="none" w:sz="0" w:space="0" w:color="auto"/>
      </w:divBdr>
    </w:div>
    <w:div w:id="1555775119">
      <w:bodyDiv w:val="1"/>
      <w:marLeft w:val="0"/>
      <w:marRight w:val="0"/>
      <w:marTop w:val="0"/>
      <w:marBottom w:val="0"/>
      <w:divBdr>
        <w:top w:val="none" w:sz="0" w:space="0" w:color="auto"/>
        <w:left w:val="none" w:sz="0" w:space="0" w:color="auto"/>
        <w:bottom w:val="none" w:sz="0" w:space="0" w:color="auto"/>
        <w:right w:val="none" w:sz="0" w:space="0" w:color="auto"/>
      </w:divBdr>
    </w:div>
    <w:div w:id="1626043473">
      <w:bodyDiv w:val="1"/>
      <w:marLeft w:val="0"/>
      <w:marRight w:val="0"/>
      <w:marTop w:val="0"/>
      <w:marBottom w:val="0"/>
      <w:divBdr>
        <w:top w:val="none" w:sz="0" w:space="0" w:color="auto"/>
        <w:left w:val="none" w:sz="0" w:space="0" w:color="auto"/>
        <w:bottom w:val="none" w:sz="0" w:space="0" w:color="auto"/>
        <w:right w:val="none" w:sz="0" w:space="0" w:color="auto"/>
      </w:divBdr>
    </w:div>
    <w:div w:id="1756433853">
      <w:bodyDiv w:val="1"/>
      <w:marLeft w:val="0"/>
      <w:marRight w:val="0"/>
      <w:marTop w:val="0"/>
      <w:marBottom w:val="0"/>
      <w:divBdr>
        <w:top w:val="none" w:sz="0" w:space="0" w:color="auto"/>
        <w:left w:val="none" w:sz="0" w:space="0" w:color="auto"/>
        <w:bottom w:val="none" w:sz="0" w:space="0" w:color="auto"/>
        <w:right w:val="none" w:sz="0" w:space="0" w:color="auto"/>
      </w:divBdr>
    </w:div>
    <w:div w:id="1860006753">
      <w:bodyDiv w:val="1"/>
      <w:marLeft w:val="0"/>
      <w:marRight w:val="0"/>
      <w:marTop w:val="0"/>
      <w:marBottom w:val="0"/>
      <w:divBdr>
        <w:top w:val="none" w:sz="0" w:space="0" w:color="auto"/>
        <w:left w:val="none" w:sz="0" w:space="0" w:color="auto"/>
        <w:bottom w:val="none" w:sz="0" w:space="0" w:color="auto"/>
        <w:right w:val="none" w:sz="0" w:space="0" w:color="auto"/>
      </w:divBdr>
    </w:div>
    <w:div w:id="19777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E07F0-5437-426A-A3CE-EB26CDA8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ADEPU</dc:creator>
  <cp:lastModifiedBy>Bharath Kumar</cp:lastModifiedBy>
  <cp:revision>10</cp:revision>
  <dcterms:created xsi:type="dcterms:W3CDTF">2018-08-06T08:58:00Z</dcterms:created>
  <dcterms:modified xsi:type="dcterms:W3CDTF">2021-02-18T05:25:00Z</dcterms:modified>
</cp:coreProperties>
</file>