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CF8C11" w14:textId="15187F95" w:rsidR="004979F1" w:rsidRPr="005E6B86" w:rsidRDefault="004979F1" w:rsidP="004979F1">
      <w:pPr>
        <w:widowControl/>
        <w:suppressAutoHyphens w:val="0"/>
        <w:spacing w:line="360" w:lineRule="auto"/>
        <w:rPr>
          <w:rFonts w:ascii="Arial" w:eastAsia="Times New Roman" w:hAnsi="Arial" w:cs="Arial"/>
          <w:color w:val="000000"/>
          <w:kern w:val="0"/>
          <w:sz w:val="21"/>
          <w:szCs w:val="21"/>
          <w:lang w:eastAsia="en-US" w:bidi="ar-SA"/>
        </w:rPr>
      </w:pPr>
      <w:r w:rsidRPr="005E6B86">
        <w:rPr>
          <w:rFonts w:ascii="Arial" w:eastAsia="Times New Roman" w:hAnsi="Arial" w:cs="Arial"/>
          <w:b/>
          <w:kern w:val="0"/>
          <w:sz w:val="21"/>
          <w:szCs w:val="21"/>
          <w:lang w:eastAsia="en-US" w:bidi="ar-SA"/>
        </w:rPr>
        <w:t>MOHAN PRABU</w:t>
      </w:r>
      <w:r w:rsidR="00265A16" w:rsidRPr="005E6B86">
        <w:rPr>
          <w:rFonts w:ascii="Arial" w:eastAsia="Times New Roman" w:hAnsi="Arial" w:cs="Arial"/>
          <w:b/>
          <w:kern w:val="0"/>
          <w:sz w:val="21"/>
          <w:szCs w:val="21"/>
          <w:lang w:eastAsia="en-US" w:bidi="ar-SA"/>
        </w:rPr>
        <w:t xml:space="preserve"> </w:t>
      </w:r>
      <w:r w:rsidR="00C70A5E">
        <w:rPr>
          <w:rFonts w:ascii="Arial" w:eastAsia="Times New Roman" w:hAnsi="Arial" w:cs="Arial"/>
          <w:b/>
          <w:kern w:val="0"/>
          <w:sz w:val="21"/>
          <w:szCs w:val="21"/>
          <w:lang w:eastAsia="en-US" w:bidi="ar-SA"/>
        </w:rPr>
        <w:t xml:space="preserve">RAJA RATHINAM         </w:t>
      </w:r>
      <w:r w:rsidRPr="005E6B86">
        <w:rPr>
          <w:rFonts w:ascii="Arial" w:eastAsia="Times New Roman" w:hAnsi="Arial" w:cs="Arial"/>
          <w:b/>
          <w:kern w:val="0"/>
          <w:sz w:val="21"/>
          <w:szCs w:val="21"/>
          <w:lang w:eastAsia="en-US" w:bidi="ar-SA"/>
        </w:rPr>
        <w:t xml:space="preserve">                                   </w:t>
      </w:r>
      <w:r w:rsidR="009649EF" w:rsidRPr="005E6B86">
        <w:rPr>
          <w:rFonts w:ascii="Arial" w:eastAsia="Times New Roman" w:hAnsi="Arial" w:cs="Arial"/>
          <w:b/>
          <w:kern w:val="0"/>
          <w:sz w:val="21"/>
          <w:szCs w:val="21"/>
          <w:lang w:eastAsia="en-US" w:bidi="ar-SA"/>
        </w:rPr>
        <w:t xml:space="preserve"> </w:t>
      </w:r>
      <w:r w:rsidR="009649EF" w:rsidRPr="005E6B86">
        <w:rPr>
          <w:rFonts w:ascii="Arial" w:eastAsia="Times New Roman" w:hAnsi="Arial" w:cs="Arial"/>
          <w:b/>
          <w:color w:val="000000"/>
          <w:kern w:val="0"/>
          <w:sz w:val="21"/>
          <w:szCs w:val="21"/>
          <w:lang w:eastAsia="en-US" w:bidi="ar-SA"/>
        </w:rPr>
        <w:t>Email</w:t>
      </w:r>
      <w:r w:rsidR="005E36BD" w:rsidRPr="005E6B86">
        <w:rPr>
          <w:rFonts w:ascii="Arial" w:eastAsia="Times New Roman" w:hAnsi="Arial" w:cs="Arial"/>
          <w:color w:val="000000"/>
          <w:kern w:val="0"/>
          <w:sz w:val="21"/>
          <w:szCs w:val="21"/>
          <w:lang w:eastAsia="en-US" w:bidi="ar-SA"/>
        </w:rPr>
        <w:t>:</w:t>
      </w:r>
      <w:r w:rsidRPr="005E6B86">
        <w:rPr>
          <w:rFonts w:ascii="Arial" w:eastAsia="Times New Roman" w:hAnsi="Arial" w:cs="Arial"/>
          <w:color w:val="000000"/>
          <w:kern w:val="0"/>
          <w:sz w:val="21"/>
          <w:szCs w:val="21"/>
          <w:lang w:eastAsia="en-US" w:bidi="ar-SA"/>
        </w:rPr>
        <w:t xml:space="preserve"> </w:t>
      </w:r>
      <w:r w:rsidR="009649EF" w:rsidRPr="005E6B86">
        <w:rPr>
          <w:rFonts w:ascii="Arial" w:eastAsia="Times New Roman" w:hAnsi="Arial" w:cs="Arial"/>
          <w:color w:val="000000"/>
          <w:kern w:val="0"/>
          <w:sz w:val="21"/>
          <w:szCs w:val="21"/>
          <w:lang w:eastAsia="en-US" w:bidi="ar-SA"/>
        </w:rPr>
        <w:t xml:space="preserve"> </w:t>
      </w:r>
      <w:r w:rsidRPr="005E6B86">
        <w:rPr>
          <w:rFonts w:ascii="Arial" w:eastAsia="Times New Roman" w:hAnsi="Arial" w:cs="Arial"/>
          <w:color w:val="000000"/>
          <w:kern w:val="0"/>
          <w:sz w:val="21"/>
          <w:szCs w:val="21"/>
          <w:lang w:eastAsia="en-US" w:bidi="ar-SA"/>
        </w:rPr>
        <w:t>mohanprabu</w:t>
      </w:r>
      <w:r w:rsidR="00F14A49">
        <w:rPr>
          <w:rFonts w:ascii="Arial" w:eastAsia="Times New Roman" w:hAnsi="Arial" w:cs="Arial"/>
          <w:color w:val="000000"/>
          <w:kern w:val="0"/>
          <w:sz w:val="21"/>
          <w:szCs w:val="21"/>
          <w:lang w:eastAsia="en-US" w:bidi="ar-SA"/>
        </w:rPr>
        <w:t>29</w:t>
      </w:r>
      <w:r w:rsidRPr="005E6B86">
        <w:rPr>
          <w:rFonts w:ascii="Arial" w:eastAsia="Times New Roman" w:hAnsi="Arial" w:cs="Arial"/>
          <w:color w:val="000000"/>
          <w:kern w:val="0"/>
          <w:sz w:val="21"/>
          <w:szCs w:val="21"/>
          <w:lang w:eastAsia="en-US" w:bidi="ar-SA"/>
        </w:rPr>
        <w:t>@gmail.com</w:t>
      </w:r>
    </w:p>
    <w:p w14:paraId="63CBFDE6" w14:textId="5EDDC53A" w:rsidR="006A3BEF" w:rsidRPr="005E6B86" w:rsidRDefault="004979F1" w:rsidP="004979F1">
      <w:pPr>
        <w:widowControl/>
        <w:suppressAutoHyphens w:val="0"/>
        <w:spacing w:line="360" w:lineRule="auto"/>
        <w:rPr>
          <w:rFonts w:ascii="Arial" w:eastAsia="Times New Roman" w:hAnsi="Arial" w:cs="Arial"/>
          <w:color w:val="000000"/>
          <w:kern w:val="0"/>
          <w:sz w:val="21"/>
          <w:szCs w:val="21"/>
          <w:lang w:eastAsia="en-US" w:bidi="ar-SA"/>
        </w:rPr>
      </w:pPr>
      <w:r w:rsidRPr="005E6B86">
        <w:rPr>
          <w:rFonts w:ascii="Arial" w:eastAsia="Times New Roman" w:hAnsi="Arial" w:cs="Arial"/>
          <w:color w:val="000000"/>
          <w:kern w:val="0"/>
          <w:sz w:val="21"/>
          <w:szCs w:val="21"/>
          <w:lang w:eastAsia="en-US" w:bidi="ar-SA"/>
        </w:rPr>
        <w:t xml:space="preserve">                                                                                                        </w:t>
      </w:r>
      <w:r w:rsidR="001F476A" w:rsidRPr="005E6B86">
        <w:rPr>
          <w:rFonts w:ascii="Arial" w:eastAsia="Times New Roman" w:hAnsi="Arial" w:cs="Arial"/>
          <w:b/>
          <w:bCs/>
          <w:color w:val="000000"/>
          <w:kern w:val="0"/>
          <w:sz w:val="21"/>
          <w:szCs w:val="21"/>
          <w:lang w:eastAsia="en-US" w:bidi="ar-SA"/>
        </w:rPr>
        <w:t>Mobile</w:t>
      </w:r>
      <w:r w:rsidR="001F476A" w:rsidRPr="005E6B86">
        <w:rPr>
          <w:rFonts w:ascii="Arial" w:eastAsia="Times New Roman" w:hAnsi="Arial" w:cs="Arial"/>
          <w:color w:val="000000"/>
          <w:kern w:val="0"/>
          <w:sz w:val="21"/>
          <w:szCs w:val="21"/>
          <w:lang w:eastAsia="en-US" w:bidi="ar-SA"/>
        </w:rPr>
        <w:t>:</w:t>
      </w:r>
      <w:r w:rsidR="009649EF" w:rsidRPr="005E6B86">
        <w:rPr>
          <w:rFonts w:ascii="Arial" w:eastAsia="Times New Roman" w:hAnsi="Arial" w:cs="Arial"/>
          <w:color w:val="000000"/>
          <w:kern w:val="0"/>
          <w:sz w:val="21"/>
          <w:szCs w:val="21"/>
          <w:lang w:eastAsia="en-US" w:bidi="ar-SA"/>
        </w:rPr>
        <w:t xml:space="preserve"> </w:t>
      </w:r>
      <w:r w:rsidR="00E70376" w:rsidRPr="005E6B86">
        <w:rPr>
          <w:rFonts w:ascii="Arial" w:eastAsia="Times New Roman" w:hAnsi="Arial" w:cs="Arial"/>
          <w:color w:val="000000"/>
          <w:kern w:val="0"/>
          <w:sz w:val="21"/>
          <w:szCs w:val="21"/>
          <w:lang w:eastAsia="en-US" w:bidi="ar-SA"/>
        </w:rPr>
        <w:t>+</w:t>
      </w:r>
      <w:r w:rsidR="009F0EEC" w:rsidRPr="005E6B86">
        <w:rPr>
          <w:rFonts w:ascii="Arial" w:eastAsia="Times New Roman" w:hAnsi="Arial" w:cs="Arial"/>
          <w:color w:val="000000"/>
          <w:kern w:val="0"/>
          <w:sz w:val="21"/>
          <w:szCs w:val="21"/>
          <w:lang w:eastAsia="en-US" w:bidi="ar-SA"/>
        </w:rPr>
        <w:t>1 732-318-4971</w:t>
      </w:r>
    </w:p>
    <w:p w14:paraId="23746C25" w14:textId="77777777" w:rsidR="0067419F" w:rsidRPr="004979F1" w:rsidRDefault="0067419F" w:rsidP="004979F1">
      <w:pPr>
        <w:widowControl/>
        <w:suppressAutoHyphens w:val="0"/>
        <w:spacing w:line="360" w:lineRule="auto"/>
        <w:rPr>
          <w:rFonts w:ascii="Arial" w:eastAsia="Times New Roman" w:hAnsi="Arial" w:cs="Arial"/>
          <w:b/>
          <w:kern w:val="0"/>
          <w:sz w:val="20"/>
          <w:szCs w:val="20"/>
          <w:lang w:eastAsia="en-US" w:bidi="ar-SA"/>
        </w:rPr>
      </w:pPr>
    </w:p>
    <w:p w14:paraId="0B1C8A0F" w14:textId="77777777" w:rsidR="009649EF" w:rsidRPr="00561769" w:rsidRDefault="009649EF" w:rsidP="009649EF">
      <w:pPr>
        <w:tabs>
          <w:tab w:val="left" w:pos="2520"/>
          <w:tab w:val="left" w:pos="2880"/>
        </w:tabs>
        <w:spacing w:after="80" w:line="360" w:lineRule="auto"/>
        <w:jc w:val="both"/>
        <w:rPr>
          <w:rFonts w:ascii="Arial" w:hAnsi="Arial" w:cs="Arial"/>
          <w:b/>
          <w:sz w:val="22"/>
          <w:szCs w:val="22"/>
          <w:shd w:val="clear" w:color="auto" w:fill="BFBFBF"/>
        </w:rPr>
      </w:pPr>
      <w:r w:rsidRPr="00561769">
        <w:rPr>
          <w:rFonts w:ascii="Arial" w:hAnsi="Arial" w:cs="Arial"/>
          <w:b/>
          <w:sz w:val="22"/>
          <w:szCs w:val="22"/>
          <w:shd w:val="clear" w:color="auto" w:fill="BFBFBF"/>
        </w:rPr>
        <w:t>Professional Summary</w:t>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sidRPr="00561769">
        <w:rPr>
          <w:rFonts w:ascii="Arial" w:hAnsi="Arial" w:cs="Arial"/>
          <w:b/>
          <w:sz w:val="22"/>
          <w:szCs w:val="22"/>
          <w:shd w:val="clear" w:color="auto" w:fill="BFBFBF"/>
        </w:rPr>
        <w:tab/>
      </w:r>
    </w:p>
    <w:p w14:paraId="3A6A392C" w14:textId="7C5DF4E3" w:rsidR="005E36BD" w:rsidRPr="005C0D6B" w:rsidRDefault="005E36BD">
      <w:pPr>
        <w:snapToGrid w:val="0"/>
        <w:rPr>
          <w:rFonts w:ascii="Arial" w:eastAsia="Times New Roman" w:hAnsi="Arial" w:cs="Arial"/>
          <w:kern w:val="0"/>
          <w:sz w:val="21"/>
          <w:szCs w:val="20"/>
          <w:lang w:eastAsia="en-US" w:bidi="ar-SA"/>
        </w:rPr>
      </w:pPr>
      <w:r w:rsidRPr="005C0D6B">
        <w:rPr>
          <w:rFonts w:ascii="Arial" w:eastAsia="Times New Roman" w:hAnsi="Arial" w:cs="Arial"/>
          <w:kern w:val="0"/>
          <w:sz w:val="21"/>
          <w:szCs w:val="20"/>
          <w:lang w:eastAsia="en-US" w:bidi="ar-SA"/>
        </w:rPr>
        <w:t>Soft</w:t>
      </w:r>
      <w:r w:rsidR="00685E57" w:rsidRPr="005C0D6B">
        <w:rPr>
          <w:rFonts w:ascii="Arial" w:eastAsia="Times New Roman" w:hAnsi="Arial" w:cs="Arial"/>
          <w:kern w:val="0"/>
          <w:sz w:val="21"/>
          <w:szCs w:val="20"/>
          <w:lang w:eastAsia="en-US" w:bidi="ar-SA"/>
        </w:rPr>
        <w:t>wa</w:t>
      </w:r>
      <w:r w:rsidR="000F6309" w:rsidRPr="005C0D6B">
        <w:rPr>
          <w:rFonts w:ascii="Arial" w:eastAsia="Times New Roman" w:hAnsi="Arial" w:cs="Arial"/>
          <w:kern w:val="0"/>
          <w:sz w:val="21"/>
          <w:szCs w:val="20"/>
          <w:lang w:eastAsia="en-US" w:bidi="ar-SA"/>
        </w:rPr>
        <w:t>re Testing Profes</w:t>
      </w:r>
      <w:r w:rsidR="00E70376" w:rsidRPr="005C0D6B">
        <w:rPr>
          <w:rFonts w:ascii="Arial" w:eastAsia="Times New Roman" w:hAnsi="Arial" w:cs="Arial"/>
          <w:kern w:val="0"/>
          <w:sz w:val="21"/>
          <w:szCs w:val="20"/>
          <w:lang w:eastAsia="en-US" w:bidi="ar-SA"/>
        </w:rPr>
        <w:t>sional with 1</w:t>
      </w:r>
      <w:r w:rsidR="00F95888" w:rsidRPr="005C0D6B">
        <w:rPr>
          <w:rFonts w:ascii="Arial" w:eastAsia="Times New Roman" w:hAnsi="Arial" w:cs="Arial"/>
          <w:kern w:val="0"/>
          <w:sz w:val="21"/>
          <w:szCs w:val="20"/>
          <w:lang w:eastAsia="en-US" w:bidi="ar-SA"/>
        </w:rPr>
        <w:t>3</w:t>
      </w:r>
      <w:r w:rsidR="006A5501" w:rsidRPr="005C0D6B">
        <w:rPr>
          <w:rFonts w:ascii="Arial" w:eastAsia="Times New Roman" w:hAnsi="Arial" w:cs="Arial"/>
          <w:kern w:val="0"/>
          <w:sz w:val="21"/>
          <w:szCs w:val="20"/>
          <w:lang w:eastAsia="en-US" w:bidi="ar-SA"/>
        </w:rPr>
        <w:t>+</w:t>
      </w:r>
      <w:r w:rsidR="000B062C" w:rsidRPr="005C0D6B">
        <w:rPr>
          <w:rFonts w:ascii="Arial" w:eastAsia="Times New Roman" w:hAnsi="Arial" w:cs="Arial"/>
          <w:kern w:val="0"/>
          <w:sz w:val="21"/>
          <w:szCs w:val="20"/>
          <w:lang w:eastAsia="en-US" w:bidi="ar-SA"/>
        </w:rPr>
        <w:t xml:space="preserve"> </w:t>
      </w:r>
      <w:r w:rsidRPr="005C0D6B">
        <w:rPr>
          <w:rFonts w:ascii="Arial" w:eastAsia="Times New Roman" w:hAnsi="Arial" w:cs="Arial"/>
          <w:kern w:val="0"/>
          <w:sz w:val="21"/>
          <w:szCs w:val="20"/>
          <w:lang w:eastAsia="en-US" w:bidi="ar-SA"/>
        </w:rPr>
        <w:t>years</w:t>
      </w:r>
      <w:r w:rsidR="009649EF" w:rsidRPr="005C0D6B">
        <w:rPr>
          <w:rFonts w:ascii="Arial" w:eastAsia="Times New Roman" w:hAnsi="Arial" w:cs="Arial"/>
          <w:kern w:val="0"/>
          <w:sz w:val="21"/>
          <w:szCs w:val="20"/>
          <w:lang w:eastAsia="en-US" w:bidi="ar-SA"/>
        </w:rPr>
        <w:t xml:space="preserve"> of</w:t>
      </w:r>
      <w:r w:rsidRPr="005C0D6B">
        <w:rPr>
          <w:rFonts w:ascii="Arial" w:eastAsia="Times New Roman" w:hAnsi="Arial" w:cs="Arial"/>
          <w:kern w:val="0"/>
          <w:sz w:val="21"/>
          <w:szCs w:val="20"/>
          <w:lang w:eastAsia="en-US" w:bidi="ar-SA"/>
        </w:rPr>
        <w:t xml:space="preserve"> experie</w:t>
      </w:r>
      <w:r w:rsidR="007D0F5C" w:rsidRPr="005C0D6B">
        <w:rPr>
          <w:rFonts w:ascii="Arial" w:eastAsia="Times New Roman" w:hAnsi="Arial" w:cs="Arial"/>
          <w:kern w:val="0"/>
          <w:sz w:val="21"/>
          <w:szCs w:val="20"/>
          <w:lang w:eastAsia="en-US" w:bidi="ar-SA"/>
        </w:rPr>
        <w:t xml:space="preserve">nce </w:t>
      </w:r>
      <w:r w:rsidR="009649EF" w:rsidRPr="005C0D6B">
        <w:rPr>
          <w:rFonts w:ascii="Arial" w:eastAsia="Times New Roman" w:hAnsi="Arial" w:cs="Arial"/>
          <w:kern w:val="0"/>
          <w:sz w:val="21"/>
          <w:szCs w:val="20"/>
          <w:lang w:eastAsia="en-US" w:bidi="ar-SA"/>
        </w:rPr>
        <w:t xml:space="preserve">and over </w:t>
      </w:r>
      <w:r w:rsidR="006266FC" w:rsidRPr="005C0D6B">
        <w:rPr>
          <w:rFonts w:ascii="Arial" w:eastAsia="Times New Roman" w:hAnsi="Arial" w:cs="Arial"/>
          <w:kern w:val="0"/>
          <w:sz w:val="21"/>
          <w:szCs w:val="20"/>
          <w:lang w:eastAsia="en-US" w:bidi="ar-SA"/>
        </w:rPr>
        <w:t>6</w:t>
      </w:r>
      <w:r w:rsidR="009649EF" w:rsidRPr="005C0D6B">
        <w:rPr>
          <w:rFonts w:ascii="Arial" w:eastAsia="Times New Roman" w:hAnsi="Arial" w:cs="Arial"/>
          <w:kern w:val="0"/>
          <w:sz w:val="21"/>
          <w:szCs w:val="20"/>
          <w:lang w:eastAsia="en-US" w:bidi="ar-SA"/>
        </w:rPr>
        <w:t>+ years of experiences</w:t>
      </w:r>
      <w:r w:rsidR="002E68A5">
        <w:rPr>
          <w:rFonts w:ascii="Arial" w:eastAsia="Times New Roman" w:hAnsi="Arial" w:cs="Arial"/>
          <w:kern w:val="0"/>
          <w:sz w:val="21"/>
          <w:szCs w:val="20"/>
          <w:lang w:eastAsia="en-US" w:bidi="ar-SA"/>
        </w:rPr>
        <w:t xml:space="preserve"> </w:t>
      </w:r>
      <w:r w:rsidR="00FB377B">
        <w:rPr>
          <w:rFonts w:ascii="Arial" w:eastAsia="Times New Roman" w:hAnsi="Arial" w:cs="Arial"/>
          <w:kern w:val="0"/>
          <w:sz w:val="21"/>
          <w:szCs w:val="20"/>
          <w:lang w:eastAsia="en-US" w:bidi="ar-SA"/>
        </w:rPr>
        <w:t xml:space="preserve">in </w:t>
      </w:r>
      <w:r w:rsidR="002E68A5">
        <w:rPr>
          <w:rFonts w:ascii="Arial" w:eastAsia="Times New Roman" w:hAnsi="Arial" w:cs="Arial"/>
          <w:kern w:val="0"/>
          <w:sz w:val="21"/>
          <w:szCs w:val="20"/>
          <w:lang w:eastAsia="en-US" w:bidi="ar-SA"/>
        </w:rPr>
        <w:t>automation</w:t>
      </w:r>
      <w:r w:rsidR="009649EF" w:rsidRPr="005C0D6B">
        <w:rPr>
          <w:rFonts w:ascii="Arial" w:eastAsia="Times New Roman" w:hAnsi="Arial" w:cs="Arial"/>
          <w:kern w:val="0"/>
          <w:sz w:val="21"/>
          <w:szCs w:val="20"/>
          <w:lang w:eastAsia="en-US" w:bidi="ar-SA"/>
        </w:rPr>
        <w:t xml:space="preserve"> </w:t>
      </w:r>
      <w:r w:rsidR="007D0F5C" w:rsidRPr="005C0D6B">
        <w:rPr>
          <w:rFonts w:ascii="Arial" w:eastAsia="Times New Roman" w:hAnsi="Arial" w:cs="Arial"/>
          <w:kern w:val="0"/>
          <w:sz w:val="21"/>
          <w:szCs w:val="20"/>
          <w:lang w:eastAsia="en-US" w:bidi="ar-SA"/>
        </w:rPr>
        <w:t>in UFT 11.52(QTP)</w:t>
      </w:r>
      <w:r w:rsidR="00EF6917" w:rsidRPr="005C0D6B">
        <w:rPr>
          <w:rFonts w:ascii="Arial" w:eastAsia="Times New Roman" w:hAnsi="Arial" w:cs="Arial"/>
          <w:kern w:val="0"/>
          <w:sz w:val="21"/>
          <w:szCs w:val="20"/>
          <w:lang w:eastAsia="en-US" w:bidi="ar-SA"/>
        </w:rPr>
        <w:t>,</w:t>
      </w:r>
      <w:r w:rsidR="00D22A47" w:rsidRPr="005C0D6B">
        <w:rPr>
          <w:rFonts w:ascii="Arial" w:eastAsia="Times New Roman" w:hAnsi="Arial" w:cs="Arial"/>
          <w:kern w:val="0"/>
          <w:sz w:val="21"/>
          <w:szCs w:val="20"/>
          <w:lang w:eastAsia="en-US" w:bidi="ar-SA"/>
        </w:rPr>
        <w:t xml:space="preserve"> </w:t>
      </w:r>
      <w:r w:rsidR="00EF6917" w:rsidRPr="005C0D6B">
        <w:rPr>
          <w:rFonts w:ascii="Arial" w:eastAsia="Times New Roman" w:hAnsi="Arial" w:cs="Arial"/>
          <w:kern w:val="0"/>
          <w:sz w:val="21"/>
          <w:szCs w:val="20"/>
          <w:lang w:eastAsia="en-US" w:bidi="ar-SA"/>
        </w:rPr>
        <w:t>Selenium</w:t>
      </w:r>
      <w:r w:rsidR="00C67340" w:rsidRPr="005C0D6B">
        <w:rPr>
          <w:rFonts w:ascii="Arial" w:eastAsia="Times New Roman" w:hAnsi="Arial" w:cs="Arial"/>
          <w:kern w:val="0"/>
          <w:sz w:val="21"/>
          <w:szCs w:val="20"/>
          <w:lang w:eastAsia="en-US" w:bidi="ar-SA"/>
        </w:rPr>
        <w:t>-</w:t>
      </w:r>
      <w:r w:rsidR="00D22A47" w:rsidRPr="005C0D6B">
        <w:rPr>
          <w:rFonts w:ascii="Arial" w:eastAsia="Times New Roman" w:hAnsi="Arial" w:cs="Arial"/>
          <w:kern w:val="0"/>
          <w:sz w:val="21"/>
          <w:szCs w:val="20"/>
          <w:lang w:eastAsia="en-US" w:bidi="ar-SA"/>
        </w:rPr>
        <w:t xml:space="preserve"> </w:t>
      </w:r>
      <w:r w:rsidR="00C67340" w:rsidRPr="005C0D6B">
        <w:rPr>
          <w:rFonts w:ascii="Arial" w:eastAsia="Times New Roman" w:hAnsi="Arial" w:cs="Arial"/>
          <w:kern w:val="0"/>
          <w:sz w:val="21"/>
          <w:szCs w:val="20"/>
          <w:lang w:eastAsia="en-US" w:bidi="ar-SA"/>
        </w:rPr>
        <w:t>Java</w:t>
      </w:r>
      <w:r w:rsidR="00D22A47" w:rsidRPr="005C0D6B">
        <w:rPr>
          <w:rFonts w:ascii="Arial" w:eastAsia="Times New Roman" w:hAnsi="Arial" w:cs="Arial"/>
          <w:kern w:val="0"/>
          <w:sz w:val="21"/>
          <w:szCs w:val="20"/>
          <w:lang w:eastAsia="en-US" w:bidi="ar-SA"/>
        </w:rPr>
        <w:t>, Cucumber</w:t>
      </w:r>
      <w:r w:rsidR="009649EF" w:rsidRPr="005C0D6B">
        <w:rPr>
          <w:rFonts w:ascii="Arial" w:eastAsia="Times New Roman" w:hAnsi="Arial" w:cs="Arial"/>
          <w:kern w:val="0"/>
          <w:sz w:val="21"/>
          <w:szCs w:val="20"/>
          <w:lang w:eastAsia="en-US" w:bidi="ar-SA"/>
        </w:rPr>
        <w:t xml:space="preserve">, </w:t>
      </w:r>
      <w:r w:rsidRPr="005C0D6B">
        <w:rPr>
          <w:rFonts w:ascii="Arial" w:eastAsia="Times New Roman" w:hAnsi="Arial" w:cs="Arial"/>
          <w:kern w:val="0"/>
          <w:sz w:val="21"/>
          <w:szCs w:val="20"/>
          <w:lang w:eastAsia="en-US" w:bidi="ar-SA"/>
        </w:rPr>
        <w:t xml:space="preserve">Manual </w:t>
      </w:r>
      <w:r w:rsidR="00B81AB5" w:rsidRPr="005C0D6B">
        <w:rPr>
          <w:rFonts w:ascii="Arial" w:eastAsia="Times New Roman" w:hAnsi="Arial" w:cs="Arial"/>
          <w:kern w:val="0"/>
          <w:sz w:val="21"/>
          <w:szCs w:val="20"/>
          <w:lang w:eastAsia="en-US" w:bidi="ar-SA"/>
        </w:rPr>
        <w:t>testing,</w:t>
      </w:r>
      <w:r w:rsidR="009649EF" w:rsidRPr="005C0D6B">
        <w:rPr>
          <w:rFonts w:ascii="Arial" w:eastAsia="Times New Roman" w:hAnsi="Arial" w:cs="Arial"/>
          <w:kern w:val="0"/>
          <w:sz w:val="21"/>
          <w:szCs w:val="20"/>
          <w:lang w:eastAsia="en-US" w:bidi="ar-SA"/>
        </w:rPr>
        <w:t xml:space="preserve"> and SQL queries</w:t>
      </w:r>
      <w:r w:rsidRPr="005C0D6B">
        <w:rPr>
          <w:rFonts w:ascii="Arial" w:eastAsia="Times New Roman" w:hAnsi="Arial" w:cs="Arial"/>
          <w:kern w:val="0"/>
          <w:sz w:val="21"/>
          <w:szCs w:val="20"/>
          <w:lang w:eastAsia="en-US" w:bidi="ar-SA"/>
        </w:rPr>
        <w:t>. Highly skilled in specifications gathering, t</w:t>
      </w:r>
      <w:r w:rsidR="00E64934" w:rsidRPr="005C0D6B">
        <w:rPr>
          <w:rFonts w:ascii="Arial" w:eastAsia="Times New Roman" w:hAnsi="Arial" w:cs="Arial"/>
          <w:kern w:val="0"/>
          <w:sz w:val="21"/>
          <w:szCs w:val="20"/>
          <w:lang w:eastAsia="en-US" w:bidi="ar-SA"/>
        </w:rPr>
        <w:t>r</w:t>
      </w:r>
      <w:r w:rsidRPr="005C0D6B">
        <w:rPr>
          <w:rFonts w:ascii="Arial" w:eastAsia="Times New Roman" w:hAnsi="Arial" w:cs="Arial"/>
          <w:kern w:val="0"/>
          <w:sz w:val="21"/>
          <w:szCs w:val="20"/>
          <w:lang w:eastAsia="en-US" w:bidi="ar-SA"/>
        </w:rPr>
        <w:t>oubleshootin</w:t>
      </w:r>
      <w:r w:rsidR="0004789F" w:rsidRPr="005C0D6B">
        <w:rPr>
          <w:rFonts w:ascii="Arial" w:eastAsia="Times New Roman" w:hAnsi="Arial" w:cs="Arial"/>
          <w:kern w:val="0"/>
          <w:sz w:val="21"/>
          <w:szCs w:val="20"/>
          <w:lang w:eastAsia="en-US" w:bidi="ar-SA"/>
        </w:rPr>
        <w:t>g and quality assurance testing</w:t>
      </w:r>
      <w:r w:rsidRPr="005C0D6B">
        <w:rPr>
          <w:rFonts w:ascii="Arial" w:eastAsia="Times New Roman" w:hAnsi="Arial" w:cs="Arial"/>
          <w:kern w:val="0"/>
          <w:sz w:val="21"/>
          <w:szCs w:val="20"/>
          <w:lang w:eastAsia="en-US" w:bidi="ar-SA"/>
        </w:rPr>
        <w:t>.</w:t>
      </w:r>
    </w:p>
    <w:p w14:paraId="18202806" w14:textId="77777777" w:rsidR="00D916C3" w:rsidRDefault="00D916C3">
      <w:pPr>
        <w:snapToGrid w:val="0"/>
        <w:rPr>
          <w:rFonts w:cs="Arial"/>
          <w:color w:val="000000"/>
          <w:szCs w:val="22"/>
        </w:rPr>
      </w:pPr>
    </w:p>
    <w:p w14:paraId="20D6956E" w14:textId="77777777" w:rsidR="006266FC" w:rsidRPr="00561769" w:rsidRDefault="006266FC" w:rsidP="006266FC">
      <w:pPr>
        <w:tabs>
          <w:tab w:val="left" w:pos="2520"/>
          <w:tab w:val="left" w:pos="2880"/>
        </w:tabs>
        <w:spacing w:after="80" w:line="360" w:lineRule="auto"/>
        <w:jc w:val="both"/>
        <w:rPr>
          <w:rFonts w:ascii="Arial" w:hAnsi="Arial" w:cs="Arial"/>
          <w:b/>
          <w:sz w:val="22"/>
          <w:szCs w:val="22"/>
          <w:shd w:val="clear" w:color="auto" w:fill="BFBFBF"/>
        </w:rPr>
      </w:pPr>
      <w:r w:rsidRPr="00561769">
        <w:rPr>
          <w:rFonts w:ascii="Arial" w:hAnsi="Arial" w:cs="Arial"/>
          <w:b/>
          <w:sz w:val="22"/>
          <w:szCs w:val="22"/>
          <w:shd w:val="clear" w:color="auto" w:fill="BFBFBF"/>
        </w:rPr>
        <w:t>Professional Experience</w:t>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p>
    <w:tbl>
      <w:tblPr>
        <w:tblW w:w="0" w:type="auto"/>
        <w:tblBorders>
          <w:top w:val="nil"/>
          <w:left w:val="nil"/>
          <w:bottom w:val="nil"/>
          <w:right w:val="nil"/>
        </w:tblBorders>
        <w:tblLayout w:type="fixed"/>
        <w:tblLook w:val="0000" w:firstRow="0" w:lastRow="0" w:firstColumn="0" w:lastColumn="0" w:noHBand="0" w:noVBand="0"/>
      </w:tblPr>
      <w:tblGrid>
        <w:gridCol w:w="8754"/>
      </w:tblGrid>
      <w:tr w:rsidR="006266FC" w14:paraId="565C75CF" w14:textId="77777777" w:rsidTr="00D5149D">
        <w:trPr>
          <w:trHeight w:val="321"/>
        </w:trPr>
        <w:tc>
          <w:tcPr>
            <w:tcW w:w="8754" w:type="dxa"/>
          </w:tcPr>
          <w:p w14:paraId="130588C4" w14:textId="77777777" w:rsidR="006266FC" w:rsidRDefault="006266FC" w:rsidP="00AB453B">
            <w:pPr>
              <w:pStyle w:val="Default"/>
              <w:rPr>
                <w:sz w:val="20"/>
                <w:szCs w:val="20"/>
              </w:rPr>
            </w:pPr>
          </w:p>
        </w:tc>
      </w:tr>
      <w:tr w:rsidR="006266FC" w:rsidRPr="007323C8" w14:paraId="34DD33D2" w14:textId="77777777" w:rsidTr="00D5149D">
        <w:trPr>
          <w:trHeight w:val="231"/>
        </w:trPr>
        <w:tc>
          <w:tcPr>
            <w:tcW w:w="8754" w:type="dxa"/>
          </w:tcPr>
          <w:p w14:paraId="176AF661" w14:textId="237151E1" w:rsidR="007323C8" w:rsidRPr="007323C8" w:rsidRDefault="007323C8" w:rsidP="007323C8">
            <w:pPr>
              <w:pStyle w:val="Default"/>
              <w:numPr>
                <w:ilvl w:val="0"/>
                <w:numId w:val="10"/>
              </w:numPr>
              <w:spacing w:line="360" w:lineRule="auto"/>
              <w:rPr>
                <w:rFonts w:ascii="Arial" w:hAnsi="Arial" w:cs="Arial"/>
                <w:color w:val="auto"/>
                <w:sz w:val="21"/>
                <w:szCs w:val="20"/>
              </w:rPr>
            </w:pPr>
            <w:r w:rsidRPr="007323C8">
              <w:rPr>
                <w:rFonts w:ascii="Arial" w:hAnsi="Arial" w:cs="Arial"/>
                <w:color w:val="auto"/>
                <w:sz w:val="21"/>
                <w:szCs w:val="20"/>
              </w:rPr>
              <w:t xml:space="preserve">Over 3.6 years of experience in Automation Testing using Selenium with </w:t>
            </w:r>
            <w:r w:rsidR="00B81AB5" w:rsidRPr="007323C8">
              <w:rPr>
                <w:rFonts w:ascii="Arial" w:hAnsi="Arial" w:cs="Arial"/>
                <w:color w:val="auto"/>
                <w:sz w:val="21"/>
                <w:szCs w:val="20"/>
              </w:rPr>
              <w:t>Java.</w:t>
            </w:r>
          </w:p>
          <w:p w14:paraId="58F47299" w14:textId="0AE18F05" w:rsidR="006266FC" w:rsidRPr="007323C8" w:rsidRDefault="007323C8" w:rsidP="007323C8">
            <w:pPr>
              <w:pStyle w:val="Default"/>
              <w:numPr>
                <w:ilvl w:val="0"/>
                <w:numId w:val="10"/>
              </w:numPr>
              <w:spacing w:line="360" w:lineRule="auto"/>
              <w:rPr>
                <w:rFonts w:ascii="Arial" w:hAnsi="Arial" w:cs="Arial"/>
                <w:sz w:val="20"/>
              </w:rPr>
            </w:pPr>
            <w:r w:rsidRPr="007323C8">
              <w:rPr>
                <w:rFonts w:ascii="Arial" w:hAnsi="Arial" w:cs="Arial"/>
                <w:color w:val="auto"/>
                <w:sz w:val="21"/>
                <w:szCs w:val="20"/>
              </w:rPr>
              <w:t>Over 3.0 years of experience in Automation Testing using HP’s UFT</w:t>
            </w:r>
          </w:p>
        </w:tc>
      </w:tr>
    </w:tbl>
    <w:p w14:paraId="2519C9C5" w14:textId="09FF38A8"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 xml:space="preserve">Excellent knowledge and working experience in Selenium </w:t>
      </w:r>
      <w:r w:rsidR="00CF6CE0" w:rsidRPr="007323C8">
        <w:rPr>
          <w:rFonts w:ascii="Arial" w:hAnsi="Arial" w:cs="Arial"/>
          <w:color w:val="auto"/>
          <w:sz w:val="21"/>
          <w:szCs w:val="20"/>
        </w:rPr>
        <w:t>Web driver</w:t>
      </w:r>
      <w:r w:rsidRPr="007323C8">
        <w:rPr>
          <w:rFonts w:ascii="Arial" w:hAnsi="Arial" w:cs="Arial"/>
          <w:color w:val="auto"/>
          <w:sz w:val="21"/>
          <w:szCs w:val="20"/>
        </w:rPr>
        <w:t xml:space="preserve"> with Java and Frameworks</w:t>
      </w:r>
      <w:r w:rsidR="00CF6CE0">
        <w:rPr>
          <w:rFonts w:ascii="Arial" w:hAnsi="Arial" w:cs="Arial"/>
          <w:color w:val="auto"/>
          <w:sz w:val="21"/>
          <w:szCs w:val="20"/>
        </w:rPr>
        <w:t xml:space="preserve"> </w:t>
      </w:r>
      <w:r w:rsidRPr="007323C8">
        <w:rPr>
          <w:rFonts w:ascii="Arial" w:hAnsi="Arial" w:cs="Arial"/>
          <w:color w:val="auto"/>
          <w:sz w:val="21"/>
          <w:szCs w:val="20"/>
        </w:rPr>
        <w:t>like Junit, TestNG and Cucumber.</w:t>
      </w:r>
    </w:p>
    <w:p w14:paraId="695E532B"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Good knowledge in OOPS concepts</w:t>
      </w:r>
    </w:p>
    <w:p w14:paraId="62A99932"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Experience in TestNG and Page Object Model framework</w:t>
      </w:r>
    </w:p>
    <w:p w14:paraId="1F6707AE"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Experience in JavaScript executor with Selenium.</w:t>
      </w:r>
    </w:p>
    <w:p w14:paraId="2D48A0BD" w14:textId="38056A4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Good Experience in Database Testing (SQL Query)</w:t>
      </w:r>
    </w:p>
    <w:p w14:paraId="564B2CCE" w14:textId="42CB004E"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Good Experience in Web services Testing (REST API) along with JSON Datatype.</w:t>
      </w:r>
    </w:p>
    <w:p w14:paraId="0B9525A0"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Experience in Maven build automation tool and Jenkins CI/CD integration tool.</w:t>
      </w:r>
    </w:p>
    <w:p w14:paraId="73D13454" w14:textId="3348473F"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Experience in GitHub and GitLab.</w:t>
      </w:r>
    </w:p>
    <w:p w14:paraId="6B473A14"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Experience in Test Script preparation and execution</w:t>
      </w:r>
    </w:p>
    <w:p w14:paraId="67E3BA24"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 xml:space="preserve">Good knowledge and working experience in Test Management Tool – HP ALM </w:t>
      </w:r>
    </w:p>
    <w:p w14:paraId="234DDD8E"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Experience in Waterfall and Agile Scrum Based Testing methodologies.</w:t>
      </w:r>
    </w:p>
    <w:p w14:paraId="7D395A16" w14:textId="648AD790"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 xml:space="preserve">Functional Testing (Manual) - Experience in web based and </w:t>
      </w:r>
      <w:r w:rsidR="0034517E" w:rsidRPr="007323C8">
        <w:rPr>
          <w:rFonts w:ascii="Arial" w:hAnsi="Arial" w:cs="Arial"/>
          <w:color w:val="auto"/>
          <w:sz w:val="21"/>
          <w:szCs w:val="20"/>
        </w:rPr>
        <w:t>desktop-based</w:t>
      </w:r>
      <w:r w:rsidRPr="007323C8">
        <w:rPr>
          <w:rFonts w:ascii="Arial" w:hAnsi="Arial" w:cs="Arial"/>
          <w:color w:val="auto"/>
          <w:sz w:val="21"/>
          <w:szCs w:val="20"/>
        </w:rPr>
        <w:t xml:space="preserve"> application testing.</w:t>
      </w:r>
    </w:p>
    <w:p w14:paraId="2BD8694B"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Prepared, reviewed and delivered the Test Artifacts - Test Plan, Test strategy, Test cases, Test scenarios and Execution plan.</w:t>
      </w:r>
    </w:p>
    <w:p w14:paraId="284C2B87" w14:textId="00D79A5D"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Well versed with Software Testing Life Cycle (STLC), Development Life cycle (SDLC)</w:t>
      </w:r>
    </w:p>
    <w:p w14:paraId="0D2EA640" w14:textId="7777777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Good Experience in Project and Defect Management.</w:t>
      </w:r>
    </w:p>
    <w:p w14:paraId="51AC8E4F" w14:textId="00A909B7" w:rsidR="006266FC" w:rsidRPr="007323C8" w:rsidRDefault="006266FC" w:rsidP="007323C8">
      <w:pPr>
        <w:pStyle w:val="Default"/>
        <w:numPr>
          <w:ilvl w:val="0"/>
          <w:numId w:val="7"/>
        </w:numPr>
        <w:tabs>
          <w:tab w:val="num" w:pos="720"/>
        </w:tabs>
        <w:spacing w:line="360" w:lineRule="auto"/>
        <w:rPr>
          <w:rFonts w:ascii="Arial" w:hAnsi="Arial" w:cs="Arial"/>
          <w:color w:val="auto"/>
          <w:sz w:val="21"/>
          <w:szCs w:val="20"/>
        </w:rPr>
      </w:pPr>
      <w:r w:rsidRPr="007323C8">
        <w:rPr>
          <w:rFonts w:ascii="Arial" w:hAnsi="Arial" w:cs="Arial"/>
          <w:color w:val="auto"/>
          <w:sz w:val="21"/>
          <w:szCs w:val="20"/>
        </w:rPr>
        <w:t xml:space="preserve">Key strengths include ability to learn on the job, teamwork, dependability, </w:t>
      </w:r>
      <w:proofErr w:type="gramStart"/>
      <w:r w:rsidRPr="007323C8">
        <w:rPr>
          <w:rFonts w:ascii="Arial" w:hAnsi="Arial" w:cs="Arial"/>
          <w:color w:val="auto"/>
          <w:sz w:val="21"/>
          <w:szCs w:val="20"/>
        </w:rPr>
        <w:t>communication</w:t>
      </w:r>
      <w:proofErr w:type="gramEnd"/>
      <w:r w:rsidRPr="007323C8">
        <w:rPr>
          <w:rFonts w:ascii="Arial" w:hAnsi="Arial" w:cs="Arial"/>
          <w:color w:val="auto"/>
          <w:sz w:val="21"/>
          <w:szCs w:val="20"/>
        </w:rPr>
        <w:t xml:space="preserve"> and quality consciousness.</w:t>
      </w:r>
    </w:p>
    <w:p w14:paraId="6FE669D3" w14:textId="7576B445" w:rsidR="007E72B8" w:rsidRDefault="007E72B8" w:rsidP="007E72B8">
      <w:pPr>
        <w:pStyle w:val="Default"/>
        <w:rPr>
          <w:rFonts w:ascii="Arial" w:hAnsi="Arial" w:cs="Arial"/>
          <w:sz w:val="20"/>
        </w:rPr>
      </w:pPr>
    </w:p>
    <w:p w14:paraId="4AC34E0F" w14:textId="77777777" w:rsidR="007E72B8" w:rsidRPr="00F718DA" w:rsidRDefault="007E72B8" w:rsidP="007E72B8">
      <w:pPr>
        <w:spacing w:line="360" w:lineRule="auto"/>
        <w:ind w:left="720"/>
        <w:rPr>
          <w:rFonts w:ascii="Arial" w:hAnsi="Arial" w:cs="Arial"/>
          <w:bCs/>
          <w:sz w:val="20"/>
        </w:rPr>
      </w:pPr>
    </w:p>
    <w:p w14:paraId="4196749C" w14:textId="77777777" w:rsidR="007E72B8" w:rsidRPr="00561769" w:rsidRDefault="007E72B8" w:rsidP="007E72B8">
      <w:pPr>
        <w:tabs>
          <w:tab w:val="left" w:pos="2520"/>
          <w:tab w:val="left" w:pos="2880"/>
        </w:tabs>
        <w:spacing w:after="80" w:line="360" w:lineRule="auto"/>
        <w:jc w:val="both"/>
        <w:rPr>
          <w:rFonts w:ascii="Arial" w:hAnsi="Arial" w:cs="Arial"/>
          <w:b/>
          <w:sz w:val="22"/>
          <w:szCs w:val="22"/>
          <w:shd w:val="clear" w:color="auto" w:fill="BFBFBF"/>
        </w:rPr>
      </w:pPr>
      <w:r w:rsidRPr="00561769">
        <w:rPr>
          <w:rFonts w:ascii="Arial" w:hAnsi="Arial" w:cs="Arial"/>
          <w:b/>
          <w:sz w:val="22"/>
          <w:szCs w:val="22"/>
          <w:shd w:val="clear" w:color="auto" w:fill="BFBFBF"/>
        </w:rPr>
        <w:t>Technical Skills</w:t>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Pr>
          <w:rFonts w:ascii="Arial" w:hAnsi="Arial" w:cs="Arial"/>
          <w:b/>
          <w:sz w:val="22"/>
          <w:szCs w:val="22"/>
          <w:shd w:val="clear" w:color="auto" w:fill="BFBFBF"/>
        </w:rPr>
        <w:tab/>
      </w:r>
      <w:r w:rsidRPr="00561769">
        <w:rPr>
          <w:rFonts w:ascii="Arial" w:hAnsi="Arial" w:cs="Arial"/>
          <w:b/>
          <w:sz w:val="22"/>
          <w:szCs w:val="22"/>
          <w:shd w:val="clear" w:color="auto" w:fill="BFBFBF"/>
        </w:rPr>
        <w:tab/>
      </w:r>
    </w:p>
    <w:tbl>
      <w:tblPr>
        <w:tblpPr w:leftFromText="180" w:rightFromText="180" w:vertAnchor="text" w:horzAnchor="margin" w:tblpX="126" w:tblpY="130"/>
        <w:tblW w:w="9432" w:type="dxa"/>
        <w:tblLayout w:type="fixed"/>
        <w:tblLook w:val="0000" w:firstRow="0" w:lastRow="0" w:firstColumn="0" w:lastColumn="0" w:noHBand="0" w:noVBand="0"/>
      </w:tblPr>
      <w:tblGrid>
        <w:gridCol w:w="2142"/>
        <w:gridCol w:w="7290"/>
      </w:tblGrid>
      <w:tr w:rsidR="007E72B8" w14:paraId="74D8EE36" w14:textId="77777777" w:rsidTr="00AB453B">
        <w:trPr>
          <w:cantSplit/>
        </w:trPr>
        <w:tc>
          <w:tcPr>
            <w:tcW w:w="9432" w:type="dxa"/>
            <w:gridSpan w:val="2"/>
            <w:tcBorders>
              <w:top w:val="single" w:sz="4" w:space="0" w:color="auto"/>
              <w:left w:val="single" w:sz="4" w:space="0" w:color="auto"/>
              <w:bottom w:val="single" w:sz="4" w:space="0" w:color="auto"/>
              <w:right w:val="single" w:sz="4" w:space="0" w:color="auto"/>
            </w:tcBorders>
            <w:shd w:val="clear" w:color="auto" w:fill="C6D9F1"/>
          </w:tcPr>
          <w:p w14:paraId="4404525F" w14:textId="77777777" w:rsidR="007E72B8" w:rsidRPr="00321B46" w:rsidRDefault="007E72B8" w:rsidP="00AB453B">
            <w:pPr>
              <w:pStyle w:val="Cog-H3a"/>
              <w:rPr>
                <w:rFonts w:asciiTheme="minorHAnsi" w:hAnsiTheme="minorHAnsi" w:cstheme="minorHAnsi"/>
                <w:color w:val="000000"/>
              </w:rPr>
            </w:pPr>
            <w:r w:rsidRPr="00321B46">
              <w:rPr>
                <w:rFonts w:asciiTheme="minorHAnsi" w:hAnsiTheme="minorHAnsi" w:cstheme="minorHAnsi"/>
                <w:color w:val="000000"/>
              </w:rPr>
              <w:t>Technical Skills</w:t>
            </w:r>
          </w:p>
        </w:tc>
      </w:tr>
      <w:tr w:rsidR="007E72B8" w14:paraId="1206C2BE" w14:textId="77777777" w:rsidTr="00AB453B">
        <w:trPr>
          <w:cantSplit/>
          <w:trHeight w:val="70"/>
        </w:trPr>
        <w:tc>
          <w:tcPr>
            <w:tcW w:w="2142" w:type="dxa"/>
            <w:tcBorders>
              <w:top w:val="single" w:sz="4" w:space="0" w:color="auto"/>
              <w:left w:val="single" w:sz="4" w:space="0" w:color="auto"/>
              <w:bottom w:val="single" w:sz="4" w:space="0" w:color="auto"/>
              <w:right w:val="single" w:sz="4" w:space="0" w:color="auto"/>
            </w:tcBorders>
          </w:tcPr>
          <w:p w14:paraId="41377671" w14:textId="77777777" w:rsidR="007E72B8" w:rsidRPr="00321B46" w:rsidRDefault="007E72B8" w:rsidP="00AB453B">
            <w:pPr>
              <w:pStyle w:val="cogheadingsmall"/>
              <w:jc w:val="left"/>
              <w:rPr>
                <w:rFonts w:asciiTheme="minorHAnsi" w:hAnsiTheme="minorHAnsi" w:cstheme="minorHAnsi"/>
                <w:bCs/>
                <w:iCs/>
                <w:snapToGrid w:val="0"/>
                <w:color w:val="000000"/>
                <w:kern w:val="28"/>
                <w:sz w:val="22"/>
                <w:szCs w:val="20"/>
              </w:rPr>
            </w:pPr>
            <w:r w:rsidRPr="00321B46">
              <w:rPr>
                <w:rFonts w:asciiTheme="minorHAnsi" w:hAnsiTheme="minorHAnsi" w:cstheme="minorHAnsi"/>
                <w:bCs/>
                <w:iCs/>
                <w:snapToGrid w:val="0"/>
                <w:color w:val="000000"/>
                <w:kern w:val="28"/>
                <w:sz w:val="22"/>
                <w:szCs w:val="20"/>
              </w:rPr>
              <w:t>Primary Skills</w:t>
            </w:r>
          </w:p>
        </w:tc>
        <w:tc>
          <w:tcPr>
            <w:tcW w:w="7290" w:type="dxa"/>
            <w:tcBorders>
              <w:top w:val="single" w:sz="4" w:space="0" w:color="auto"/>
              <w:left w:val="single" w:sz="4" w:space="0" w:color="auto"/>
              <w:bottom w:val="single" w:sz="4" w:space="0" w:color="auto"/>
              <w:right w:val="single" w:sz="4" w:space="0" w:color="auto"/>
            </w:tcBorders>
          </w:tcPr>
          <w:p w14:paraId="07C7AB64" w14:textId="77777777" w:rsidR="007E72B8" w:rsidRPr="005E6B86" w:rsidRDefault="007E72B8" w:rsidP="00AB453B">
            <w:pPr>
              <w:pStyle w:val="cogheadingsmall"/>
              <w:jc w:val="left"/>
              <w:rPr>
                <w:b w:val="0"/>
                <w:color w:val="000000"/>
                <w:sz w:val="21"/>
                <w:szCs w:val="21"/>
              </w:rPr>
            </w:pPr>
            <w:r w:rsidRPr="005E6B86">
              <w:rPr>
                <w:b w:val="0"/>
                <w:color w:val="000000"/>
                <w:sz w:val="21"/>
                <w:szCs w:val="21"/>
              </w:rPr>
              <w:t>Automation testing, API Testing, Database Testing, Functional testing, Software Testing life cycle, Defect Management, Project Management</w:t>
            </w:r>
          </w:p>
        </w:tc>
      </w:tr>
      <w:tr w:rsidR="007E72B8" w14:paraId="0AABC4FB" w14:textId="77777777" w:rsidTr="00AB453B">
        <w:trPr>
          <w:cantSplit/>
        </w:trPr>
        <w:tc>
          <w:tcPr>
            <w:tcW w:w="2142" w:type="dxa"/>
            <w:tcBorders>
              <w:top w:val="single" w:sz="4" w:space="0" w:color="auto"/>
              <w:left w:val="single" w:sz="4" w:space="0" w:color="auto"/>
              <w:bottom w:val="single" w:sz="4" w:space="0" w:color="auto"/>
              <w:right w:val="single" w:sz="4" w:space="0" w:color="auto"/>
            </w:tcBorders>
          </w:tcPr>
          <w:p w14:paraId="2869BB55" w14:textId="77777777" w:rsidR="007E72B8" w:rsidRPr="00321B46" w:rsidRDefault="007E72B8" w:rsidP="00AB453B">
            <w:pPr>
              <w:pStyle w:val="cogheadingsmall"/>
              <w:jc w:val="left"/>
              <w:rPr>
                <w:rFonts w:asciiTheme="minorHAnsi" w:hAnsiTheme="minorHAnsi" w:cstheme="minorHAnsi"/>
                <w:bCs/>
                <w:iCs/>
                <w:snapToGrid w:val="0"/>
                <w:color w:val="000000"/>
                <w:kern w:val="28"/>
                <w:sz w:val="22"/>
                <w:szCs w:val="20"/>
              </w:rPr>
            </w:pPr>
            <w:r w:rsidRPr="00321B46">
              <w:rPr>
                <w:rFonts w:asciiTheme="minorHAnsi" w:hAnsiTheme="minorHAnsi" w:cstheme="minorHAnsi"/>
                <w:bCs/>
                <w:iCs/>
                <w:snapToGrid w:val="0"/>
                <w:color w:val="000000"/>
                <w:kern w:val="28"/>
                <w:sz w:val="22"/>
                <w:szCs w:val="20"/>
              </w:rPr>
              <w:lastRenderedPageBreak/>
              <w:t>Secondary Skills</w:t>
            </w:r>
          </w:p>
        </w:tc>
        <w:tc>
          <w:tcPr>
            <w:tcW w:w="7290" w:type="dxa"/>
            <w:tcBorders>
              <w:top w:val="single" w:sz="4" w:space="0" w:color="auto"/>
              <w:left w:val="single" w:sz="4" w:space="0" w:color="auto"/>
              <w:bottom w:val="single" w:sz="4" w:space="0" w:color="auto"/>
              <w:right w:val="single" w:sz="4" w:space="0" w:color="auto"/>
            </w:tcBorders>
          </w:tcPr>
          <w:p w14:paraId="7B446A37" w14:textId="77777777" w:rsidR="007E72B8" w:rsidRPr="005E6B86" w:rsidRDefault="007E72B8" w:rsidP="00AB453B">
            <w:pPr>
              <w:pStyle w:val="cogheadingsmall"/>
              <w:jc w:val="left"/>
              <w:rPr>
                <w:b w:val="0"/>
                <w:color w:val="000000"/>
                <w:sz w:val="21"/>
                <w:szCs w:val="21"/>
              </w:rPr>
            </w:pPr>
            <w:r w:rsidRPr="005E6B86">
              <w:rPr>
                <w:b w:val="0"/>
                <w:color w:val="000000"/>
                <w:sz w:val="21"/>
                <w:szCs w:val="21"/>
              </w:rPr>
              <w:t>Web services testing.</w:t>
            </w:r>
          </w:p>
        </w:tc>
      </w:tr>
      <w:tr w:rsidR="007E72B8" w14:paraId="15C42B8A" w14:textId="77777777" w:rsidTr="00AB453B">
        <w:trPr>
          <w:cantSplit/>
        </w:trPr>
        <w:tc>
          <w:tcPr>
            <w:tcW w:w="2142" w:type="dxa"/>
            <w:tcBorders>
              <w:top w:val="single" w:sz="4" w:space="0" w:color="auto"/>
              <w:left w:val="single" w:sz="4" w:space="0" w:color="auto"/>
              <w:bottom w:val="single" w:sz="4" w:space="0" w:color="auto"/>
              <w:right w:val="single" w:sz="4" w:space="0" w:color="auto"/>
            </w:tcBorders>
          </w:tcPr>
          <w:p w14:paraId="7AB0948A" w14:textId="77777777" w:rsidR="007E72B8" w:rsidRPr="00321B46" w:rsidRDefault="007E72B8" w:rsidP="00AB453B">
            <w:pPr>
              <w:pStyle w:val="cogheadingsmall"/>
              <w:jc w:val="left"/>
              <w:rPr>
                <w:rFonts w:asciiTheme="minorHAnsi" w:hAnsiTheme="minorHAnsi" w:cstheme="minorHAnsi"/>
                <w:bCs/>
                <w:iCs/>
                <w:snapToGrid w:val="0"/>
                <w:color w:val="000000"/>
                <w:kern w:val="28"/>
                <w:sz w:val="22"/>
                <w:szCs w:val="20"/>
              </w:rPr>
            </w:pPr>
            <w:r w:rsidRPr="00321B46">
              <w:rPr>
                <w:rFonts w:asciiTheme="minorHAnsi" w:hAnsiTheme="minorHAnsi" w:cstheme="minorHAnsi"/>
                <w:bCs/>
                <w:iCs/>
                <w:snapToGrid w:val="0"/>
                <w:color w:val="000000"/>
                <w:kern w:val="28"/>
                <w:sz w:val="22"/>
                <w:szCs w:val="20"/>
              </w:rPr>
              <w:t>Testing tools</w:t>
            </w:r>
          </w:p>
        </w:tc>
        <w:tc>
          <w:tcPr>
            <w:tcW w:w="7290" w:type="dxa"/>
            <w:tcBorders>
              <w:top w:val="single" w:sz="4" w:space="0" w:color="auto"/>
              <w:left w:val="single" w:sz="4" w:space="0" w:color="auto"/>
              <w:bottom w:val="single" w:sz="4" w:space="0" w:color="auto"/>
              <w:right w:val="single" w:sz="4" w:space="0" w:color="auto"/>
            </w:tcBorders>
          </w:tcPr>
          <w:p w14:paraId="633F7DA6" w14:textId="623EAEDC" w:rsidR="007E72B8" w:rsidRPr="005E6B86" w:rsidRDefault="007E72B8" w:rsidP="00AB453B">
            <w:pPr>
              <w:pStyle w:val="cogheadingsmall"/>
              <w:jc w:val="left"/>
              <w:rPr>
                <w:b w:val="0"/>
                <w:color w:val="000000"/>
                <w:sz w:val="21"/>
                <w:szCs w:val="21"/>
              </w:rPr>
            </w:pPr>
            <w:r w:rsidRPr="005E6B86">
              <w:rPr>
                <w:b w:val="0"/>
                <w:color w:val="000000"/>
                <w:sz w:val="21"/>
                <w:szCs w:val="21"/>
              </w:rPr>
              <w:t xml:space="preserve">UFT &amp; Selenium WebDriver, </w:t>
            </w:r>
            <w:r w:rsidR="00005C3C">
              <w:rPr>
                <w:b w:val="0"/>
                <w:color w:val="000000"/>
                <w:sz w:val="21"/>
                <w:szCs w:val="21"/>
              </w:rPr>
              <w:t xml:space="preserve">Junit, </w:t>
            </w:r>
            <w:r w:rsidRPr="005E6B86">
              <w:rPr>
                <w:b w:val="0"/>
                <w:color w:val="000000"/>
                <w:sz w:val="21"/>
                <w:szCs w:val="21"/>
              </w:rPr>
              <w:t>TestNG, Eclipse</w:t>
            </w:r>
          </w:p>
        </w:tc>
      </w:tr>
      <w:tr w:rsidR="007E72B8" w14:paraId="2358EA09" w14:textId="77777777" w:rsidTr="00AB453B">
        <w:trPr>
          <w:cantSplit/>
        </w:trPr>
        <w:tc>
          <w:tcPr>
            <w:tcW w:w="2142" w:type="dxa"/>
            <w:tcBorders>
              <w:top w:val="single" w:sz="4" w:space="0" w:color="auto"/>
              <w:left w:val="single" w:sz="4" w:space="0" w:color="auto"/>
              <w:bottom w:val="single" w:sz="4" w:space="0" w:color="auto"/>
              <w:right w:val="single" w:sz="4" w:space="0" w:color="auto"/>
            </w:tcBorders>
          </w:tcPr>
          <w:p w14:paraId="21C705A2" w14:textId="77777777" w:rsidR="007E72B8" w:rsidRPr="00321B46" w:rsidRDefault="007E72B8" w:rsidP="00AB453B">
            <w:pPr>
              <w:pStyle w:val="cogheadingsmall"/>
              <w:jc w:val="left"/>
              <w:rPr>
                <w:rFonts w:asciiTheme="minorHAnsi" w:hAnsiTheme="minorHAnsi" w:cstheme="minorHAnsi"/>
                <w:bCs/>
                <w:iCs/>
                <w:snapToGrid w:val="0"/>
                <w:color w:val="000000"/>
                <w:kern w:val="28"/>
                <w:sz w:val="22"/>
                <w:szCs w:val="20"/>
              </w:rPr>
            </w:pPr>
            <w:r w:rsidRPr="00321B46">
              <w:rPr>
                <w:rFonts w:asciiTheme="minorHAnsi" w:hAnsiTheme="minorHAnsi" w:cstheme="minorHAnsi"/>
                <w:bCs/>
                <w:iCs/>
                <w:snapToGrid w:val="0"/>
                <w:color w:val="000000"/>
                <w:kern w:val="28"/>
                <w:sz w:val="22"/>
                <w:szCs w:val="20"/>
              </w:rPr>
              <w:t>Defect management</w:t>
            </w:r>
          </w:p>
        </w:tc>
        <w:tc>
          <w:tcPr>
            <w:tcW w:w="7290" w:type="dxa"/>
            <w:tcBorders>
              <w:top w:val="single" w:sz="4" w:space="0" w:color="auto"/>
              <w:left w:val="single" w:sz="4" w:space="0" w:color="auto"/>
              <w:bottom w:val="single" w:sz="4" w:space="0" w:color="auto"/>
              <w:right w:val="single" w:sz="4" w:space="0" w:color="auto"/>
            </w:tcBorders>
          </w:tcPr>
          <w:p w14:paraId="6B2FC9AD" w14:textId="2E8E0163" w:rsidR="007E72B8" w:rsidRPr="005E6B86" w:rsidRDefault="007E72B8" w:rsidP="00AB453B">
            <w:pPr>
              <w:pStyle w:val="cogheadingsmall"/>
              <w:jc w:val="left"/>
              <w:rPr>
                <w:b w:val="0"/>
                <w:color w:val="000000"/>
                <w:sz w:val="21"/>
                <w:szCs w:val="21"/>
              </w:rPr>
            </w:pPr>
            <w:r w:rsidRPr="005E6B86">
              <w:rPr>
                <w:b w:val="0"/>
                <w:color w:val="000000"/>
                <w:sz w:val="21"/>
                <w:szCs w:val="21"/>
              </w:rPr>
              <w:t>HP ALM</w:t>
            </w:r>
            <w:r w:rsidR="005E6B86" w:rsidRPr="005E6B86">
              <w:rPr>
                <w:b w:val="0"/>
                <w:color w:val="000000"/>
                <w:sz w:val="21"/>
                <w:szCs w:val="21"/>
              </w:rPr>
              <w:t xml:space="preserve"> and Jira</w:t>
            </w:r>
          </w:p>
        </w:tc>
      </w:tr>
      <w:tr w:rsidR="007E72B8" w14:paraId="3FD59829" w14:textId="77777777" w:rsidTr="00AB453B">
        <w:trPr>
          <w:cantSplit/>
        </w:trPr>
        <w:tc>
          <w:tcPr>
            <w:tcW w:w="2142" w:type="dxa"/>
            <w:tcBorders>
              <w:top w:val="single" w:sz="4" w:space="0" w:color="auto"/>
              <w:left w:val="single" w:sz="4" w:space="0" w:color="auto"/>
              <w:bottom w:val="single" w:sz="4" w:space="0" w:color="auto"/>
              <w:right w:val="single" w:sz="4" w:space="0" w:color="auto"/>
            </w:tcBorders>
          </w:tcPr>
          <w:p w14:paraId="25171C3C" w14:textId="77777777" w:rsidR="007E72B8" w:rsidRPr="00321B46" w:rsidRDefault="007E72B8" w:rsidP="00AB453B">
            <w:pPr>
              <w:pStyle w:val="cogheadingsmall"/>
              <w:jc w:val="left"/>
              <w:rPr>
                <w:rFonts w:asciiTheme="minorHAnsi" w:hAnsiTheme="minorHAnsi" w:cstheme="minorHAnsi"/>
                <w:bCs/>
                <w:iCs/>
                <w:snapToGrid w:val="0"/>
                <w:color w:val="000000"/>
                <w:kern w:val="28"/>
                <w:sz w:val="22"/>
                <w:szCs w:val="20"/>
              </w:rPr>
            </w:pPr>
            <w:proofErr w:type="spellStart"/>
            <w:r>
              <w:rPr>
                <w:rFonts w:asciiTheme="minorHAnsi" w:hAnsiTheme="minorHAnsi" w:cstheme="minorHAnsi"/>
                <w:bCs/>
                <w:iCs/>
                <w:snapToGrid w:val="0"/>
                <w:color w:val="000000"/>
                <w:kern w:val="28"/>
                <w:sz w:val="22"/>
                <w:szCs w:val="20"/>
              </w:rPr>
              <w:t>DataBase</w:t>
            </w:r>
            <w:proofErr w:type="spellEnd"/>
          </w:p>
        </w:tc>
        <w:tc>
          <w:tcPr>
            <w:tcW w:w="7290" w:type="dxa"/>
            <w:tcBorders>
              <w:top w:val="single" w:sz="4" w:space="0" w:color="auto"/>
              <w:left w:val="single" w:sz="4" w:space="0" w:color="auto"/>
              <w:bottom w:val="single" w:sz="4" w:space="0" w:color="auto"/>
              <w:right w:val="single" w:sz="4" w:space="0" w:color="auto"/>
            </w:tcBorders>
          </w:tcPr>
          <w:p w14:paraId="02A2EFC9" w14:textId="039BAD70" w:rsidR="007E72B8" w:rsidRPr="005E6B86" w:rsidRDefault="007E72B8" w:rsidP="00AB453B">
            <w:pPr>
              <w:pStyle w:val="cogheadingsmall"/>
              <w:jc w:val="left"/>
              <w:rPr>
                <w:b w:val="0"/>
                <w:color w:val="000000"/>
                <w:sz w:val="21"/>
                <w:szCs w:val="21"/>
              </w:rPr>
            </w:pPr>
            <w:r w:rsidRPr="005E6B86">
              <w:rPr>
                <w:b w:val="0"/>
                <w:color w:val="000000"/>
                <w:sz w:val="21"/>
                <w:szCs w:val="21"/>
              </w:rPr>
              <w:t>SQL</w:t>
            </w:r>
          </w:p>
        </w:tc>
      </w:tr>
      <w:tr w:rsidR="007E72B8" w14:paraId="12B4634A" w14:textId="77777777" w:rsidTr="00AB453B">
        <w:trPr>
          <w:cantSplit/>
          <w:trHeight w:val="575"/>
        </w:trPr>
        <w:tc>
          <w:tcPr>
            <w:tcW w:w="2142" w:type="dxa"/>
            <w:tcBorders>
              <w:top w:val="single" w:sz="4" w:space="0" w:color="auto"/>
              <w:left w:val="single" w:sz="4" w:space="0" w:color="auto"/>
              <w:bottom w:val="single" w:sz="4" w:space="0" w:color="auto"/>
              <w:right w:val="single" w:sz="4" w:space="0" w:color="auto"/>
            </w:tcBorders>
          </w:tcPr>
          <w:p w14:paraId="003B21D6" w14:textId="77777777" w:rsidR="007E72B8" w:rsidRPr="00321B46" w:rsidRDefault="007E72B8" w:rsidP="00AB453B">
            <w:pPr>
              <w:pStyle w:val="cogheadingsmall"/>
              <w:jc w:val="left"/>
              <w:rPr>
                <w:rFonts w:asciiTheme="minorHAnsi" w:hAnsiTheme="minorHAnsi" w:cstheme="minorHAnsi"/>
                <w:bCs/>
                <w:iCs/>
                <w:snapToGrid w:val="0"/>
                <w:color w:val="000000"/>
                <w:kern w:val="28"/>
                <w:sz w:val="22"/>
                <w:szCs w:val="20"/>
              </w:rPr>
            </w:pPr>
            <w:r w:rsidRPr="00187238">
              <w:rPr>
                <w:rFonts w:asciiTheme="minorHAnsi" w:hAnsiTheme="minorHAnsi" w:cstheme="minorHAnsi"/>
                <w:bCs/>
                <w:iCs/>
                <w:snapToGrid w:val="0"/>
                <w:color w:val="000000"/>
                <w:kern w:val="28"/>
                <w:sz w:val="22"/>
                <w:szCs w:val="20"/>
              </w:rPr>
              <w:t>Programming Languages</w:t>
            </w:r>
          </w:p>
        </w:tc>
        <w:tc>
          <w:tcPr>
            <w:tcW w:w="7290" w:type="dxa"/>
            <w:tcBorders>
              <w:top w:val="single" w:sz="4" w:space="0" w:color="auto"/>
              <w:left w:val="single" w:sz="4" w:space="0" w:color="auto"/>
              <w:bottom w:val="single" w:sz="4" w:space="0" w:color="auto"/>
              <w:right w:val="single" w:sz="4" w:space="0" w:color="auto"/>
            </w:tcBorders>
          </w:tcPr>
          <w:p w14:paraId="778DB70D" w14:textId="070A32B7" w:rsidR="007E72B8" w:rsidRPr="005E6B86" w:rsidRDefault="007E72B8" w:rsidP="00AB453B">
            <w:pPr>
              <w:pStyle w:val="cogheadingsmall"/>
              <w:jc w:val="left"/>
              <w:rPr>
                <w:b w:val="0"/>
                <w:color w:val="000000"/>
                <w:sz w:val="21"/>
                <w:szCs w:val="21"/>
              </w:rPr>
            </w:pPr>
            <w:r w:rsidRPr="005E6B86">
              <w:rPr>
                <w:b w:val="0"/>
                <w:color w:val="000000"/>
                <w:sz w:val="21"/>
                <w:szCs w:val="21"/>
              </w:rPr>
              <w:t>Core Java</w:t>
            </w:r>
          </w:p>
        </w:tc>
      </w:tr>
      <w:tr w:rsidR="007E72B8" w14:paraId="2EACE156" w14:textId="77777777" w:rsidTr="00AB453B">
        <w:trPr>
          <w:cantSplit/>
        </w:trPr>
        <w:tc>
          <w:tcPr>
            <w:tcW w:w="2142" w:type="dxa"/>
            <w:tcBorders>
              <w:top w:val="single" w:sz="4" w:space="0" w:color="auto"/>
              <w:left w:val="single" w:sz="4" w:space="0" w:color="auto"/>
              <w:bottom w:val="single" w:sz="4" w:space="0" w:color="auto"/>
              <w:right w:val="single" w:sz="4" w:space="0" w:color="auto"/>
            </w:tcBorders>
          </w:tcPr>
          <w:p w14:paraId="2D51CF99" w14:textId="77777777" w:rsidR="007E72B8" w:rsidRPr="00321B46" w:rsidRDefault="007E72B8" w:rsidP="00AB453B">
            <w:pPr>
              <w:pStyle w:val="cogheadingsmall"/>
              <w:jc w:val="left"/>
              <w:rPr>
                <w:rFonts w:asciiTheme="minorHAnsi" w:hAnsiTheme="minorHAnsi" w:cstheme="minorHAnsi"/>
                <w:bCs/>
                <w:iCs/>
                <w:snapToGrid w:val="0"/>
                <w:color w:val="000000"/>
                <w:kern w:val="28"/>
                <w:sz w:val="22"/>
                <w:szCs w:val="20"/>
              </w:rPr>
            </w:pPr>
            <w:r w:rsidRPr="00321B46">
              <w:rPr>
                <w:rFonts w:asciiTheme="minorHAnsi" w:hAnsiTheme="minorHAnsi" w:cstheme="minorHAnsi"/>
                <w:bCs/>
                <w:iCs/>
                <w:snapToGrid w:val="0"/>
                <w:color w:val="000000"/>
                <w:kern w:val="28"/>
                <w:sz w:val="22"/>
                <w:szCs w:val="20"/>
              </w:rPr>
              <w:t>Source Management</w:t>
            </w:r>
          </w:p>
        </w:tc>
        <w:tc>
          <w:tcPr>
            <w:tcW w:w="7290" w:type="dxa"/>
            <w:tcBorders>
              <w:top w:val="single" w:sz="4" w:space="0" w:color="auto"/>
              <w:left w:val="single" w:sz="4" w:space="0" w:color="auto"/>
              <w:bottom w:val="single" w:sz="4" w:space="0" w:color="auto"/>
              <w:right w:val="single" w:sz="4" w:space="0" w:color="auto"/>
            </w:tcBorders>
          </w:tcPr>
          <w:p w14:paraId="3695DF86" w14:textId="402C0D34" w:rsidR="007E72B8" w:rsidRPr="005E6B86" w:rsidRDefault="007E72B8" w:rsidP="00AB453B">
            <w:pPr>
              <w:pStyle w:val="cogheadingsmall"/>
              <w:jc w:val="left"/>
              <w:rPr>
                <w:b w:val="0"/>
                <w:color w:val="000000"/>
                <w:sz w:val="21"/>
                <w:szCs w:val="21"/>
              </w:rPr>
            </w:pPr>
            <w:r w:rsidRPr="005E6B86">
              <w:rPr>
                <w:b w:val="0"/>
                <w:color w:val="000000"/>
                <w:sz w:val="21"/>
                <w:szCs w:val="21"/>
              </w:rPr>
              <w:t>GitHub. GitLab</w:t>
            </w:r>
          </w:p>
        </w:tc>
      </w:tr>
    </w:tbl>
    <w:p w14:paraId="6DEED1D7" w14:textId="77777777" w:rsidR="00DD2B3B" w:rsidRDefault="00DD2B3B" w:rsidP="007A5AAD">
      <w:pPr>
        <w:tabs>
          <w:tab w:val="left" w:pos="2520"/>
          <w:tab w:val="left" w:pos="2880"/>
        </w:tabs>
        <w:spacing w:before="120" w:after="80" w:line="360" w:lineRule="auto"/>
        <w:jc w:val="both"/>
        <w:rPr>
          <w:rFonts w:ascii="Arial" w:hAnsi="Arial" w:cs="Arial"/>
          <w:b/>
          <w:sz w:val="22"/>
          <w:szCs w:val="22"/>
          <w:shd w:val="clear" w:color="auto" w:fill="BFBFBF"/>
        </w:rPr>
      </w:pPr>
    </w:p>
    <w:p w14:paraId="1D32520C" w14:textId="7D70DD82" w:rsidR="007A5AAD" w:rsidRDefault="007A5AAD" w:rsidP="007A5AAD">
      <w:pPr>
        <w:tabs>
          <w:tab w:val="left" w:pos="2520"/>
          <w:tab w:val="left" w:pos="2880"/>
        </w:tabs>
        <w:spacing w:before="120" w:after="80" w:line="360" w:lineRule="auto"/>
        <w:jc w:val="both"/>
        <w:rPr>
          <w:rFonts w:ascii="Arial" w:hAnsi="Arial" w:cs="Arial"/>
          <w:b/>
          <w:sz w:val="22"/>
          <w:szCs w:val="22"/>
          <w:shd w:val="clear" w:color="auto" w:fill="BFBFBF"/>
        </w:rPr>
      </w:pPr>
      <w:r w:rsidRPr="00561769">
        <w:rPr>
          <w:rFonts w:ascii="Arial" w:hAnsi="Arial" w:cs="Arial"/>
          <w:b/>
          <w:sz w:val="22"/>
          <w:szCs w:val="22"/>
          <w:shd w:val="clear" w:color="auto" w:fill="BFBFBF"/>
        </w:rPr>
        <w:t>Work Experience</w:t>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p>
    <w:p w14:paraId="2E826782" w14:textId="3691D14B" w:rsidR="007A5AAD" w:rsidRPr="005E6B86" w:rsidRDefault="007A5AAD" w:rsidP="007A5AAD">
      <w:pPr>
        <w:widowControl/>
        <w:numPr>
          <w:ilvl w:val="0"/>
          <w:numId w:val="5"/>
        </w:numPr>
        <w:tabs>
          <w:tab w:val="left" w:pos="720"/>
        </w:tabs>
        <w:suppressAutoHyphens w:val="0"/>
        <w:spacing w:line="360" w:lineRule="auto"/>
        <w:rPr>
          <w:rFonts w:ascii="Arial" w:hAnsi="Arial" w:cs="Arial"/>
          <w:sz w:val="21"/>
          <w:szCs w:val="21"/>
        </w:rPr>
      </w:pPr>
      <w:r w:rsidRPr="005E6B86">
        <w:rPr>
          <w:rFonts w:ascii="Arial" w:eastAsia="Times New Roman" w:hAnsi="Arial" w:cs="Arial"/>
          <w:kern w:val="0"/>
          <w:sz w:val="21"/>
          <w:szCs w:val="21"/>
          <w:lang w:eastAsia="en-US" w:bidi="ar-SA"/>
        </w:rPr>
        <w:t xml:space="preserve">Working as </w:t>
      </w:r>
      <w:r w:rsidRPr="004B2D05">
        <w:rPr>
          <w:rFonts w:ascii="Arial" w:eastAsia="Times New Roman" w:hAnsi="Arial" w:cs="Arial"/>
          <w:b/>
          <w:bCs/>
          <w:kern w:val="0"/>
          <w:sz w:val="21"/>
          <w:szCs w:val="21"/>
          <w:lang w:eastAsia="en-US" w:bidi="ar-SA"/>
        </w:rPr>
        <w:t>Senior</w:t>
      </w:r>
      <w:r w:rsidRPr="005E6B86">
        <w:rPr>
          <w:rFonts w:ascii="Arial" w:hAnsi="Arial" w:cs="Arial"/>
          <w:sz w:val="21"/>
          <w:szCs w:val="21"/>
        </w:rPr>
        <w:t xml:space="preserve"> </w:t>
      </w:r>
      <w:r w:rsidRPr="005E6B86">
        <w:rPr>
          <w:rFonts w:ascii="Arial" w:hAnsi="Arial" w:cs="Arial"/>
          <w:b/>
          <w:sz w:val="21"/>
          <w:szCs w:val="21"/>
        </w:rPr>
        <w:t xml:space="preserve">Associate </w:t>
      </w:r>
      <w:r w:rsidRPr="005E6B86">
        <w:rPr>
          <w:rFonts w:ascii="Arial" w:hAnsi="Arial" w:cs="Arial"/>
          <w:sz w:val="21"/>
          <w:szCs w:val="21"/>
        </w:rPr>
        <w:t>in</w:t>
      </w:r>
      <w:r w:rsidRPr="005E6B86">
        <w:rPr>
          <w:rFonts w:ascii="Arial" w:hAnsi="Arial" w:cs="Arial"/>
          <w:b/>
          <w:sz w:val="21"/>
          <w:szCs w:val="21"/>
        </w:rPr>
        <w:t xml:space="preserve"> Cognizant Technology Solutions India Pvt Ltd. USA </w:t>
      </w:r>
      <w:r w:rsidRPr="005E6B86">
        <w:rPr>
          <w:rFonts w:ascii="Arial" w:hAnsi="Arial" w:cs="Arial"/>
          <w:sz w:val="21"/>
          <w:szCs w:val="21"/>
        </w:rPr>
        <w:t>Jan 2015 to till date.</w:t>
      </w:r>
    </w:p>
    <w:p w14:paraId="5BC9B533" w14:textId="2E79B847" w:rsidR="007A5AAD" w:rsidRPr="005E6B86" w:rsidRDefault="007A5AAD" w:rsidP="007A5AAD">
      <w:pPr>
        <w:widowControl/>
        <w:numPr>
          <w:ilvl w:val="0"/>
          <w:numId w:val="5"/>
        </w:numPr>
        <w:tabs>
          <w:tab w:val="left" w:pos="720"/>
        </w:tabs>
        <w:suppressAutoHyphens w:val="0"/>
        <w:spacing w:line="360" w:lineRule="auto"/>
        <w:rPr>
          <w:rFonts w:ascii="Arial" w:hAnsi="Arial" w:cs="Arial"/>
          <w:sz w:val="21"/>
          <w:szCs w:val="21"/>
        </w:rPr>
      </w:pPr>
      <w:r w:rsidRPr="005E6B86">
        <w:rPr>
          <w:rFonts w:ascii="Arial" w:hAnsi="Arial" w:cs="Arial"/>
          <w:sz w:val="21"/>
          <w:szCs w:val="21"/>
        </w:rPr>
        <w:t xml:space="preserve">Worked as </w:t>
      </w:r>
      <w:r w:rsidRPr="005E6B86">
        <w:rPr>
          <w:rFonts w:ascii="Arial" w:hAnsi="Arial" w:cs="Arial"/>
          <w:b/>
          <w:sz w:val="21"/>
          <w:szCs w:val="21"/>
        </w:rPr>
        <w:t xml:space="preserve">Associate Consultant </w:t>
      </w:r>
      <w:r w:rsidRPr="005E6B86">
        <w:rPr>
          <w:rFonts w:ascii="Arial" w:hAnsi="Arial" w:cs="Arial"/>
          <w:sz w:val="21"/>
          <w:szCs w:val="21"/>
        </w:rPr>
        <w:t>in</w:t>
      </w:r>
      <w:r w:rsidRPr="005E6B86">
        <w:rPr>
          <w:rFonts w:ascii="Arial" w:hAnsi="Arial" w:cs="Arial"/>
          <w:b/>
          <w:sz w:val="21"/>
          <w:szCs w:val="21"/>
        </w:rPr>
        <w:t xml:space="preserve"> Tata Consultancy Services, Chennai (</w:t>
      </w:r>
      <w:r w:rsidRPr="005E6B86">
        <w:rPr>
          <w:rFonts w:ascii="Arial" w:hAnsi="Arial" w:cs="Arial"/>
          <w:sz w:val="21"/>
          <w:szCs w:val="21"/>
        </w:rPr>
        <w:t>Apr 2010 to Jan 2015)</w:t>
      </w:r>
    </w:p>
    <w:p w14:paraId="64395099" w14:textId="2BDFB82E" w:rsidR="007A5AAD" w:rsidRPr="005E6B86" w:rsidRDefault="007A5AAD" w:rsidP="007A5AAD">
      <w:pPr>
        <w:widowControl/>
        <w:numPr>
          <w:ilvl w:val="0"/>
          <w:numId w:val="5"/>
        </w:numPr>
        <w:tabs>
          <w:tab w:val="left" w:pos="720"/>
        </w:tabs>
        <w:suppressAutoHyphens w:val="0"/>
        <w:spacing w:line="360" w:lineRule="auto"/>
        <w:rPr>
          <w:rFonts w:ascii="Arial" w:hAnsi="Arial" w:cs="Arial"/>
          <w:sz w:val="21"/>
          <w:szCs w:val="21"/>
        </w:rPr>
      </w:pPr>
      <w:r w:rsidRPr="005E6B86">
        <w:rPr>
          <w:rFonts w:ascii="Arial" w:hAnsi="Arial" w:cs="Arial"/>
          <w:sz w:val="21"/>
          <w:szCs w:val="21"/>
        </w:rPr>
        <w:t xml:space="preserve">Worked as </w:t>
      </w:r>
      <w:r w:rsidRPr="005E6B86">
        <w:rPr>
          <w:rFonts w:ascii="Arial" w:hAnsi="Arial" w:cs="Arial"/>
          <w:b/>
          <w:sz w:val="21"/>
          <w:szCs w:val="21"/>
        </w:rPr>
        <w:t xml:space="preserve">System Engineer </w:t>
      </w:r>
      <w:r w:rsidRPr="005E6B86">
        <w:rPr>
          <w:rFonts w:ascii="Arial" w:hAnsi="Arial" w:cs="Arial"/>
          <w:sz w:val="21"/>
          <w:szCs w:val="21"/>
        </w:rPr>
        <w:t>in</w:t>
      </w:r>
      <w:r w:rsidRPr="005E6B86">
        <w:rPr>
          <w:rFonts w:ascii="Arial" w:hAnsi="Arial" w:cs="Arial"/>
          <w:b/>
          <w:sz w:val="21"/>
          <w:szCs w:val="21"/>
        </w:rPr>
        <w:t xml:space="preserve"> IBM India Pvt Ltd, Chennai</w:t>
      </w:r>
      <w:r w:rsidRPr="005E6B86">
        <w:rPr>
          <w:rFonts w:ascii="Arial" w:hAnsi="Arial" w:cs="Arial"/>
          <w:sz w:val="21"/>
          <w:szCs w:val="21"/>
        </w:rPr>
        <w:t xml:space="preserve"> (Apr 2007 to Apr 2010)</w:t>
      </w:r>
    </w:p>
    <w:p w14:paraId="05D5ED14" w14:textId="2FE54443" w:rsidR="007A5AAD" w:rsidRPr="005E6B86" w:rsidRDefault="007A5AAD" w:rsidP="007A5AAD">
      <w:pPr>
        <w:widowControl/>
        <w:numPr>
          <w:ilvl w:val="0"/>
          <w:numId w:val="5"/>
        </w:numPr>
        <w:tabs>
          <w:tab w:val="left" w:pos="720"/>
        </w:tabs>
        <w:suppressAutoHyphens w:val="0"/>
        <w:spacing w:line="360" w:lineRule="auto"/>
        <w:rPr>
          <w:rFonts w:ascii="Arial" w:hAnsi="Arial" w:cs="Arial"/>
          <w:b/>
          <w:sz w:val="21"/>
          <w:szCs w:val="21"/>
        </w:rPr>
      </w:pPr>
      <w:r w:rsidRPr="005E6B86">
        <w:rPr>
          <w:rFonts w:ascii="Arial" w:hAnsi="Arial" w:cs="Arial"/>
          <w:sz w:val="21"/>
          <w:szCs w:val="21"/>
        </w:rPr>
        <w:t xml:space="preserve">Worked as </w:t>
      </w:r>
      <w:r w:rsidRPr="005E6B86">
        <w:rPr>
          <w:rFonts w:ascii="Arial" w:hAnsi="Arial" w:cs="Arial"/>
          <w:b/>
          <w:sz w:val="21"/>
          <w:szCs w:val="21"/>
        </w:rPr>
        <w:t xml:space="preserve">Test Engineer </w:t>
      </w:r>
      <w:r w:rsidRPr="005E6B86">
        <w:rPr>
          <w:rFonts w:ascii="Arial" w:hAnsi="Arial" w:cs="Arial"/>
          <w:sz w:val="21"/>
          <w:szCs w:val="21"/>
        </w:rPr>
        <w:t xml:space="preserve">in </w:t>
      </w:r>
      <w:r w:rsidR="00F062BC" w:rsidRPr="005E6B86">
        <w:rPr>
          <w:rFonts w:ascii="Arial" w:hAnsi="Arial" w:cs="Arial"/>
          <w:b/>
          <w:sz w:val="21"/>
          <w:szCs w:val="21"/>
        </w:rPr>
        <w:t>Power Technology Solutions</w:t>
      </w:r>
      <w:r w:rsidRPr="005E6B86">
        <w:rPr>
          <w:rFonts w:ascii="Arial" w:hAnsi="Arial" w:cs="Arial"/>
          <w:b/>
          <w:sz w:val="21"/>
          <w:szCs w:val="21"/>
        </w:rPr>
        <w:t>,</w:t>
      </w:r>
      <w:r w:rsidRPr="005E6B86">
        <w:rPr>
          <w:rFonts w:ascii="Arial" w:hAnsi="Arial" w:cs="Arial"/>
          <w:sz w:val="21"/>
          <w:szCs w:val="21"/>
        </w:rPr>
        <w:t xml:space="preserve"> </w:t>
      </w:r>
      <w:r w:rsidR="00F062BC" w:rsidRPr="005E6B86">
        <w:rPr>
          <w:rFonts w:ascii="Arial" w:hAnsi="Arial" w:cs="Arial"/>
          <w:b/>
          <w:sz w:val="21"/>
          <w:szCs w:val="21"/>
        </w:rPr>
        <w:t>Chennai</w:t>
      </w:r>
      <w:r w:rsidRPr="005E6B86">
        <w:rPr>
          <w:rFonts w:ascii="Arial" w:hAnsi="Arial" w:cs="Arial"/>
          <w:b/>
          <w:sz w:val="21"/>
          <w:szCs w:val="21"/>
        </w:rPr>
        <w:t xml:space="preserve"> </w:t>
      </w:r>
      <w:r w:rsidRPr="005E6B86">
        <w:rPr>
          <w:rFonts w:ascii="Arial" w:hAnsi="Arial" w:cs="Arial"/>
          <w:sz w:val="21"/>
          <w:szCs w:val="21"/>
        </w:rPr>
        <w:t>(</w:t>
      </w:r>
      <w:r w:rsidR="00F062BC" w:rsidRPr="005E6B86">
        <w:rPr>
          <w:rFonts w:ascii="Arial" w:hAnsi="Arial" w:cs="Arial"/>
          <w:sz w:val="21"/>
          <w:szCs w:val="21"/>
        </w:rPr>
        <w:t>Jan</w:t>
      </w:r>
      <w:r w:rsidRPr="005E6B86">
        <w:rPr>
          <w:rFonts w:ascii="Arial" w:hAnsi="Arial" w:cs="Arial"/>
          <w:sz w:val="21"/>
          <w:szCs w:val="21"/>
        </w:rPr>
        <w:t xml:space="preserve"> 2004 –</w:t>
      </w:r>
      <w:r w:rsidR="00F062BC" w:rsidRPr="005E6B86">
        <w:rPr>
          <w:rFonts w:ascii="Arial" w:hAnsi="Arial" w:cs="Arial"/>
          <w:sz w:val="21"/>
          <w:szCs w:val="21"/>
        </w:rPr>
        <w:t xml:space="preserve"> Mar</w:t>
      </w:r>
      <w:r w:rsidRPr="005E6B86">
        <w:rPr>
          <w:rFonts w:ascii="Arial" w:hAnsi="Arial" w:cs="Arial"/>
          <w:sz w:val="21"/>
          <w:szCs w:val="21"/>
        </w:rPr>
        <w:t xml:space="preserve"> 200</w:t>
      </w:r>
      <w:r w:rsidR="00F062BC" w:rsidRPr="005E6B86">
        <w:rPr>
          <w:rFonts w:ascii="Arial" w:hAnsi="Arial" w:cs="Arial"/>
          <w:sz w:val="21"/>
          <w:szCs w:val="21"/>
        </w:rPr>
        <w:t>7</w:t>
      </w:r>
      <w:r w:rsidRPr="005E6B86">
        <w:rPr>
          <w:rFonts w:ascii="Arial" w:hAnsi="Arial" w:cs="Arial"/>
          <w:sz w:val="21"/>
          <w:szCs w:val="21"/>
        </w:rPr>
        <w:t>).</w:t>
      </w:r>
    </w:p>
    <w:p w14:paraId="162D0018" w14:textId="77777777" w:rsidR="00F062BC" w:rsidRDefault="00F062BC" w:rsidP="00F062BC">
      <w:pPr>
        <w:tabs>
          <w:tab w:val="left" w:pos="720"/>
        </w:tabs>
        <w:spacing w:line="360" w:lineRule="auto"/>
        <w:rPr>
          <w:rFonts w:ascii="Arial" w:hAnsi="Arial" w:cs="Arial"/>
          <w:sz w:val="20"/>
        </w:rPr>
      </w:pPr>
    </w:p>
    <w:p w14:paraId="57694EF8" w14:textId="77777777" w:rsidR="00F062BC" w:rsidRPr="00561769" w:rsidRDefault="00F062BC" w:rsidP="00F062BC">
      <w:pPr>
        <w:tabs>
          <w:tab w:val="left" w:pos="2520"/>
          <w:tab w:val="left" w:pos="2880"/>
          <w:tab w:val="left" w:pos="3868"/>
        </w:tabs>
        <w:spacing w:before="120" w:after="80" w:line="360" w:lineRule="auto"/>
        <w:jc w:val="both"/>
        <w:rPr>
          <w:rFonts w:ascii="Arial" w:hAnsi="Arial" w:cs="Arial"/>
          <w:b/>
          <w:sz w:val="22"/>
          <w:szCs w:val="22"/>
          <w:shd w:val="clear" w:color="auto" w:fill="BFBFBF"/>
        </w:rPr>
      </w:pPr>
      <w:r w:rsidRPr="00561769">
        <w:rPr>
          <w:rFonts w:ascii="Arial" w:hAnsi="Arial" w:cs="Arial"/>
          <w:b/>
          <w:sz w:val="22"/>
          <w:szCs w:val="22"/>
          <w:shd w:val="clear" w:color="auto" w:fill="BFBFBF"/>
        </w:rPr>
        <w:t xml:space="preserve">Education </w:t>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sidRPr="00561769">
        <w:rPr>
          <w:rFonts w:ascii="Arial" w:hAnsi="Arial" w:cs="Arial"/>
          <w:b/>
          <w:sz w:val="22"/>
          <w:szCs w:val="22"/>
          <w:shd w:val="clear" w:color="auto" w:fill="BFBFBF"/>
        </w:rPr>
        <w:t xml:space="preserve"> </w:t>
      </w:r>
    </w:p>
    <w:p w14:paraId="7E075E0D" w14:textId="3651AAB3" w:rsidR="00F062BC" w:rsidRPr="005E6B86" w:rsidRDefault="00F062BC" w:rsidP="00F062BC">
      <w:pPr>
        <w:widowControl/>
        <w:numPr>
          <w:ilvl w:val="0"/>
          <w:numId w:val="6"/>
        </w:numPr>
        <w:tabs>
          <w:tab w:val="left" w:pos="360"/>
          <w:tab w:val="left" w:pos="720"/>
        </w:tabs>
        <w:suppressAutoHyphens w:val="0"/>
        <w:spacing w:line="360" w:lineRule="auto"/>
        <w:jc w:val="both"/>
        <w:rPr>
          <w:rFonts w:ascii="Arial" w:eastAsia="Times New Roman" w:hAnsi="Arial" w:cs="Arial"/>
          <w:kern w:val="0"/>
          <w:sz w:val="21"/>
          <w:szCs w:val="20"/>
          <w:lang w:eastAsia="en-US" w:bidi="ar-SA"/>
        </w:rPr>
      </w:pPr>
      <w:r w:rsidRPr="005E6B86">
        <w:rPr>
          <w:rFonts w:ascii="Arial" w:eastAsia="Times New Roman" w:hAnsi="Arial" w:cs="Arial"/>
          <w:kern w:val="0"/>
          <w:sz w:val="21"/>
          <w:szCs w:val="20"/>
          <w:lang w:eastAsia="en-US" w:bidi="ar-SA"/>
        </w:rPr>
        <w:t>Master Business Administration (Project Management) from Alagappa University, Mar 2012</w:t>
      </w:r>
    </w:p>
    <w:p w14:paraId="7BB01061" w14:textId="46C200B1" w:rsidR="00F062BC" w:rsidRPr="005E6B86" w:rsidRDefault="00F062BC" w:rsidP="00F062BC">
      <w:pPr>
        <w:widowControl/>
        <w:numPr>
          <w:ilvl w:val="0"/>
          <w:numId w:val="6"/>
        </w:numPr>
        <w:tabs>
          <w:tab w:val="left" w:pos="360"/>
          <w:tab w:val="left" w:pos="720"/>
        </w:tabs>
        <w:suppressAutoHyphens w:val="0"/>
        <w:spacing w:line="360" w:lineRule="auto"/>
        <w:jc w:val="both"/>
        <w:rPr>
          <w:rFonts w:ascii="Arial" w:eastAsia="Times New Roman" w:hAnsi="Arial" w:cs="Arial"/>
          <w:kern w:val="0"/>
          <w:sz w:val="21"/>
          <w:szCs w:val="20"/>
          <w:lang w:eastAsia="en-US" w:bidi="ar-SA"/>
        </w:rPr>
      </w:pPr>
      <w:r w:rsidRPr="005E6B86">
        <w:rPr>
          <w:rFonts w:ascii="Arial" w:eastAsia="Times New Roman" w:hAnsi="Arial" w:cs="Arial"/>
          <w:kern w:val="0"/>
          <w:sz w:val="21"/>
          <w:szCs w:val="20"/>
          <w:lang w:eastAsia="en-US" w:bidi="ar-SA"/>
        </w:rPr>
        <w:t xml:space="preserve">Bachelor of Engineering </w:t>
      </w:r>
      <w:r w:rsidR="007031A0">
        <w:rPr>
          <w:rFonts w:ascii="Arial" w:eastAsia="Times New Roman" w:hAnsi="Arial" w:cs="Arial"/>
          <w:kern w:val="0"/>
          <w:sz w:val="21"/>
          <w:szCs w:val="20"/>
          <w:lang w:eastAsia="en-US" w:bidi="ar-SA"/>
        </w:rPr>
        <w:t>(Electronics</w:t>
      </w:r>
      <w:r w:rsidRPr="005E6B86">
        <w:rPr>
          <w:rFonts w:ascii="Arial" w:eastAsia="Times New Roman" w:hAnsi="Arial" w:cs="Arial"/>
          <w:kern w:val="0"/>
          <w:sz w:val="21"/>
          <w:szCs w:val="20"/>
          <w:lang w:eastAsia="en-US" w:bidi="ar-SA"/>
        </w:rPr>
        <w:t xml:space="preserve">) from </w:t>
      </w:r>
      <w:r w:rsidR="00A3769D" w:rsidRPr="005E6B86">
        <w:rPr>
          <w:rFonts w:ascii="Arial" w:eastAsia="Times New Roman" w:hAnsi="Arial" w:cs="Arial"/>
          <w:kern w:val="0"/>
          <w:sz w:val="21"/>
          <w:szCs w:val="20"/>
          <w:lang w:eastAsia="en-US" w:bidi="ar-SA"/>
        </w:rPr>
        <w:t>Bharathidasan</w:t>
      </w:r>
      <w:r w:rsidRPr="005E6B86">
        <w:rPr>
          <w:rFonts w:ascii="Arial" w:eastAsia="Times New Roman" w:hAnsi="Arial" w:cs="Arial"/>
          <w:kern w:val="0"/>
          <w:sz w:val="21"/>
          <w:szCs w:val="20"/>
          <w:lang w:eastAsia="en-US" w:bidi="ar-SA"/>
        </w:rPr>
        <w:t>,</w:t>
      </w:r>
      <w:r w:rsidR="002419DA">
        <w:rPr>
          <w:rFonts w:ascii="Arial" w:eastAsia="Times New Roman" w:hAnsi="Arial" w:cs="Arial"/>
          <w:kern w:val="0"/>
          <w:sz w:val="21"/>
          <w:szCs w:val="20"/>
          <w:lang w:eastAsia="en-US" w:bidi="ar-SA"/>
        </w:rPr>
        <w:t xml:space="preserve"> Jun</w:t>
      </w:r>
      <w:r w:rsidRPr="005E6B86">
        <w:rPr>
          <w:rFonts w:ascii="Arial" w:eastAsia="Times New Roman" w:hAnsi="Arial" w:cs="Arial"/>
          <w:kern w:val="0"/>
          <w:sz w:val="21"/>
          <w:szCs w:val="20"/>
          <w:lang w:eastAsia="en-US" w:bidi="ar-SA"/>
        </w:rPr>
        <w:t xml:space="preserve"> 20</w:t>
      </w:r>
      <w:r w:rsidR="002419DA">
        <w:rPr>
          <w:rFonts w:ascii="Arial" w:eastAsia="Times New Roman" w:hAnsi="Arial" w:cs="Arial"/>
          <w:kern w:val="0"/>
          <w:sz w:val="21"/>
          <w:szCs w:val="20"/>
          <w:lang w:eastAsia="en-US" w:bidi="ar-SA"/>
        </w:rPr>
        <w:t>03</w:t>
      </w:r>
    </w:p>
    <w:p w14:paraId="13F9D05E" w14:textId="77777777" w:rsidR="00F062BC" w:rsidRDefault="00F062BC" w:rsidP="00F062BC">
      <w:pPr>
        <w:tabs>
          <w:tab w:val="left" w:pos="360"/>
          <w:tab w:val="left" w:pos="720"/>
        </w:tabs>
        <w:spacing w:line="360" w:lineRule="auto"/>
        <w:jc w:val="both"/>
        <w:rPr>
          <w:rFonts w:ascii="Arial" w:hAnsi="Arial" w:cs="Arial"/>
          <w:bCs/>
          <w:sz w:val="20"/>
        </w:rPr>
      </w:pPr>
    </w:p>
    <w:p w14:paraId="71BB72DF" w14:textId="77777777" w:rsidR="00F062BC" w:rsidRPr="00561769" w:rsidRDefault="00F062BC" w:rsidP="00F062BC">
      <w:pPr>
        <w:tabs>
          <w:tab w:val="left" w:pos="2520"/>
          <w:tab w:val="left" w:pos="2880"/>
          <w:tab w:val="left" w:pos="3868"/>
        </w:tabs>
        <w:spacing w:before="120"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t>Certification</w:t>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sidRPr="00561769">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sidRPr="00561769">
        <w:rPr>
          <w:rFonts w:ascii="Arial" w:hAnsi="Arial" w:cs="Arial"/>
          <w:b/>
          <w:sz w:val="22"/>
          <w:szCs w:val="22"/>
          <w:shd w:val="clear" w:color="auto" w:fill="BFBFBF"/>
        </w:rPr>
        <w:t xml:space="preserve"> </w:t>
      </w:r>
    </w:p>
    <w:p w14:paraId="3F32D537" w14:textId="77777777" w:rsidR="00F062BC" w:rsidRPr="005E6B86" w:rsidRDefault="00F062BC" w:rsidP="00F062BC">
      <w:pPr>
        <w:widowControl/>
        <w:numPr>
          <w:ilvl w:val="0"/>
          <w:numId w:val="6"/>
        </w:numPr>
        <w:tabs>
          <w:tab w:val="left" w:pos="360"/>
          <w:tab w:val="left" w:pos="720"/>
        </w:tabs>
        <w:suppressAutoHyphens w:val="0"/>
        <w:spacing w:line="360" w:lineRule="auto"/>
        <w:jc w:val="both"/>
        <w:rPr>
          <w:rFonts w:ascii="Arial" w:eastAsia="Times New Roman" w:hAnsi="Arial" w:cs="Arial"/>
          <w:kern w:val="0"/>
          <w:sz w:val="21"/>
          <w:szCs w:val="20"/>
          <w:lang w:eastAsia="en-US" w:bidi="ar-SA"/>
        </w:rPr>
      </w:pPr>
      <w:r w:rsidRPr="005E6B86">
        <w:rPr>
          <w:rFonts w:ascii="Arial" w:eastAsia="Times New Roman" w:hAnsi="Arial" w:cs="Arial"/>
          <w:kern w:val="0"/>
          <w:sz w:val="21"/>
          <w:szCs w:val="20"/>
          <w:lang w:eastAsia="en-US" w:bidi="ar-SA"/>
        </w:rPr>
        <w:t>HP Accredited Technical Professional Unified Functional Testing v12</w:t>
      </w:r>
    </w:p>
    <w:tbl>
      <w:tblPr>
        <w:tblW w:w="12480" w:type="dxa"/>
        <w:tblCellSpacing w:w="0" w:type="dxa"/>
        <w:shd w:val="clear" w:color="auto" w:fill="FFFFFF"/>
        <w:tblCellMar>
          <w:left w:w="0" w:type="dxa"/>
          <w:right w:w="0" w:type="dxa"/>
        </w:tblCellMar>
        <w:tblLook w:val="04A0" w:firstRow="1" w:lastRow="0" w:firstColumn="1" w:lastColumn="0" w:noHBand="0" w:noVBand="1"/>
      </w:tblPr>
      <w:tblGrid>
        <w:gridCol w:w="12480"/>
      </w:tblGrid>
      <w:tr w:rsidR="00F062BC" w:rsidRPr="00D31D0B" w14:paraId="23336FEE" w14:textId="77777777" w:rsidTr="00AB453B">
        <w:trPr>
          <w:trHeight w:val="345"/>
          <w:tblCellSpacing w:w="0" w:type="dxa"/>
        </w:trPr>
        <w:tc>
          <w:tcPr>
            <w:tcW w:w="0" w:type="auto"/>
            <w:vMerge w:val="restart"/>
            <w:shd w:val="clear" w:color="auto" w:fill="FFFFFF"/>
            <w:noWrap/>
            <w:hideMark/>
          </w:tcPr>
          <w:p w14:paraId="50B32E50" w14:textId="77777777" w:rsidR="00F062BC" w:rsidRPr="009B33AB" w:rsidRDefault="00F062BC" w:rsidP="00F062BC">
            <w:pPr>
              <w:widowControl/>
              <w:numPr>
                <w:ilvl w:val="0"/>
                <w:numId w:val="6"/>
              </w:numPr>
              <w:tabs>
                <w:tab w:val="left" w:pos="360"/>
                <w:tab w:val="left" w:pos="720"/>
              </w:tabs>
              <w:suppressAutoHyphens w:val="0"/>
              <w:spacing w:line="360" w:lineRule="auto"/>
              <w:jc w:val="both"/>
              <w:rPr>
                <w:rFonts w:ascii="Arial" w:hAnsi="Arial" w:cs="Arial"/>
                <w:bCs/>
                <w:sz w:val="20"/>
              </w:rPr>
            </w:pPr>
            <w:r w:rsidRPr="005E6B86">
              <w:rPr>
                <w:rFonts w:ascii="Arial" w:eastAsia="Times New Roman" w:hAnsi="Arial" w:cs="Arial"/>
                <w:kern w:val="0"/>
                <w:sz w:val="21"/>
                <w:szCs w:val="20"/>
                <w:lang w:eastAsia="en-US" w:bidi="ar-SA"/>
              </w:rPr>
              <w:t>AZ-900 Azure Foundation Cer</w:t>
            </w:r>
            <w:r w:rsidR="00DF09AC" w:rsidRPr="005E6B86">
              <w:rPr>
                <w:rFonts w:ascii="Arial" w:eastAsia="Times New Roman" w:hAnsi="Arial" w:cs="Arial"/>
                <w:kern w:val="0"/>
                <w:sz w:val="21"/>
                <w:szCs w:val="20"/>
                <w:lang w:eastAsia="en-US" w:bidi="ar-SA"/>
              </w:rPr>
              <w:t>tificate</w:t>
            </w:r>
          </w:p>
          <w:p w14:paraId="1C2A70BB" w14:textId="2EC82EAB" w:rsidR="009B33AB" w:rsidRPr="00D31D0B" w:rsidRDefault="009B33AB" w:rsidP="009B33AB">
            <w:pPr>
              <w:widowControl/>
              <w:tabs>
                <w:tab w:val="left" w:pos="360"/>
                <w:tab w:val="left" w:pos="720"/>
              </w:tabs>
              <w:suppressAutoHyphens w:val="0"/>
              <w:spacing w:line="360" w:lineRule="auto"/>
              <w:ind w:left="360"/>
              <w:jc w:val="both"/>
              <w:rPr>
                <w:rFonts w:ascii="Arial" w:hAnsi="Arial" w:cs="Arial"/>
                <w:bCs/>
                <w:sz w:val="20"/>
              </w:rPr>
            </w:pPr>
          </w:p>
        </w:tc>
      </w:tr>
    </w:tbl>
    <w:p w14:paraId="0E087F0C" w14:textId="77777777" w:rsidR="002637A6" w:rsidRDefault="002637A6">
      <w:pPr>
        <w:tabs>
          <w:tab w:val="left" w:pos="8964"/>
        </w:tabs>
        <w:jc w:val="both"/>
        <w:rPr>
          <w:b/>
          <w:i/>
          <w:u w:val="single"/>
        </w:rPr>
      </w:pPr>
    </w:p>
    <w:p w14:paraId="2E137D29" w14:textId="77777777" w:rsidR="00DF09AC" w:rsidRDefault="00DF09AC" w:rsidP="00DF09AC">
      <w:pPr>
        <w:shd w:val="clear" w:color="auto" w:fill="A6A6A6"/>
        <w:tabs>
          <w:tab w:val="left" w:pos="2520"/>
          <w:tab w:val="left" w:pos="2880"/>
        </w:tabs>
        <w:spacing w:after="80" w:line="360" w:lineRule="auto"/>
        <w:jc w:val="both"/>
        <w:rPr>
          <w:rFonts w:ascii="Arial" w:hAnsi="Arial" w:cs="Arial"/>
          <w:b/>
          <w:sz w:val="22"/>
          <w:szCs w:val="22"/>
        </w:rPr>
      </w:pPr>
      <w:r w:rsidRPr="00561769">
        <w:rPr>
          <w:rFonts w:ascii="Arial" w:hAnsi="Arial" w:cs="Arial"/>
          <w:b/>
          <w:sz w:val="22"/>
          <w:szCs w:val="22"/>
        </w:rPr>
        <w:t>Project Details</w:t>
      </w:r>
      <w:r w:rsidRPr="00561769">
        <w:rPr>
          <w:rFonts w:ascii="Arial" w:hAnsi="Arial" w:cs="Arial"/>
          <w:b/>
          <w:sz w:val="22"/>
          <w:szCs w:val="22"/>
        </w:rPr>
        <w:tab/>
      </w:r>
      <w:r w:rsidRPr="00561769">
        <w:rPr>
          <w:rFonts w:ascii="Arial" w:hAnsi="Arial" w:cs="Arial"/>
          <w:b/>
          <w:sz w:val="22"/>
          <w:szCs w:val="22"/>
        </w:rPr>
        <w:tab/>
      </w:r>
      <w:r w:rsidRPr="00561769">
        <w:rPr>
          <w:rFonts w:ascii="Arial" w:hAnsi="Arial" w:cs="Arial"/>
          <w:b/>
          <w:sz w:val="22"/>
          <w:szCs w:val="22"/>
        </w:rPr>
        <w:tab/>
      </w:r>
      <w:r w:rsidRPr="00561769">
        <w:rPr>
          <w:rFonts w:ascii="Arial" w:hAnsi="Arial" w:cs="Arial"/>
          <w:b/>
          <w:sz w:val="22"/>
          <w:szCs w:val="22"/>
        </w:rPr>
        <w:tab/>
      </w:r>
      <w:r w:rsidRPr="00561769">
        <w:rPr>
          <w:rFonts w:ascii="Arial" w:hAnsi="Arial" w:cs="Arial"/>
          <w:b/>
          <w:sz w:val="22"/>
          <w:szCs w:val="22"/>
        </w:rPr>
        <w:tab/>
      </w:r>
      <w:r w:rsidRPr="00561769">
        <w:rPr>
          <w:rFonts w:ascii="Arial" w:hAnsi="Arial" w:cs="Arial"/>
          <w:b/>
          <w:sz w:val="22"/>
          <w:szCs w:val="22"/>
        </w:rPr>
        <w:tab/>
      </w:r>
      <w:r w:rsidRPr="00561769">
        <w:rPr>
          <w:rFonts w:ascii="Arial" w:hAnsi="Arial" w:cs="Arial"/>
          <w:b/>
          <w:sz w:val="22"/>
          <w:szCs w:val="22"/>
        </w:rPr>
        <w:tab/>
      </w:r>
      <w:r w:rsidRPr="00561769">
        <w:rPr>
          <w:rFonts w:ascii="Arial" w:hAnsi="Arial" w:cs="Arial"/>
          <w:b/>
          <w:sz w:val="22"/>
          <w:szCs w:val="22"/>
        </w:rPr>
        <w:tab/>
      </w:r>
      <w:r w:rsidRPr="00561769">
        <w:rPr>
          <w:rFonts w:ascii="Arial" w:hAnsi="Arial" w:cs="Arial"/>
          <w:b/>
          <w:sz w:val="22"/>
          <w:szCs w:val="22"/>
        </w:rPr>
        <w:tab/>
      </w:r>
    </w:p>
    <w:p w14:paraId="5E704509" w14:textId="40F7E0BF" w:rsidR="00433CF9" w:rsidRPr="00561769" w:rsidRDefault="00433CF9" w:rsidP="00433CF9">
      <w:pPr>
        <w:tabs>
          <w:tab w:val="left" w:pos="2520"/>
          <w:tab w:val="left" w:pos="2880"/>
        </w:tabs>
        <w:spacing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t>Cognizant Technology Solutions India Pvt Ltd</w:t>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t xml:space="preserve">              Dec 2020 to till </w:t>
      </w:r>
      <w:proofErr w:type="gramStart"/>
      <w:r>
        <w:rPr>
          <w:rFonts w:ascii="Arial" w:hAnsi="Arial" w:cs="Arial"/>
          <w:b/>
          <w:sz w:val="22"/>
          <w:szCs w:val="22"/>
          <w:shd w:val="clear" w:color="auto" w:fill="BFBFBF"/>
        </w:rPr>
        <w:t>date</w:t>
      </w:r>
      <w:proofErr w:type="gramEnd"/>
      <w:r w:rsidRPr="00561769">
        <w:rPr>
          <w:rFonts w:ascii="Arial" w:hAnsi="Arial" w:cs="Arial"/>
          <w:b/>
          <w:sz w:val="22"/>
          <w:szCs w:val="22"/>
          <w:shd w:val="clear" w:color="auto" w:fill="BFBFBF"/>
        </w:rPr>
        <w:t xml:space="preserve">                                                                                                                                                              </w:t>
      </w:r>
    </w:p>
    <w:p w14:paraId="14154E01" w14:textId="34AE771D" w:rsidR="00433CF9" w:rsidRPr="00900C93" w:rsidRDefault="00433CF9" w:rsidP="00433CF9">
      <w:pPr>
        <w:pStyle w:val="BodyText3"/>
        <w:tabs>
          <w:tab w:val="left" w:pos="1620"/>
        </w:tabs>
        <w:spacing w:after="0" w:line="360" w:lineRule="auto"/>
        <w:ind w:left="2880" w:hanging="2880"/>
        <w:jc w:val="both"/>
        <w:rPr>
          <w:rFonts w:ascii="Arial" w:hAnsi="Arial" w:cs="Arial"/>
          <w:sz w:val="21"/>
          <w:szCs w:val="20"/>
        </w:rPr>
      </w:pPr>
      <w:r w:rsidRPr="00900C93">
        <w:rPr>
          <w:rFonts w:ascii="Arial" w:hAnsi="Arial" w:cs="Arial"/>
          <w:sz w:val="21"/>
          <w:szCs w:val="20"/>
        </w:rPr>
        <w:t>Project Title</w:t>
      </w:r>
      <w:r w:rsidRPr="00900C93">
        <w:rPr>
          <w:rFonts w:ascii="Arial" w:hAnsi="Arial" w:cs="Arial"/>
          <w:sz w:val="21"/>
          <w:szCs w:val="20"/>
        </w:rPr>
        <w:tab/>
      </w:r>
      <w:r w:rsidRPr="00900C93">
        <w:rPr>
          <w:rFonts w:ascii="Arial" w:hAnsi="Arial" w:cs="Arial"/>
          <w:sz w:val="21"/>
          <w:szCs w:val="20"/>
        </w:rPr>
        <w:tab/>
        <w:t>:</w:t>
      </w:r>
      <w:r w:rsidRPr="00900C93">
        <w:rPr>
          <w:rFonts w:ascii="Arial" w:hAnsi="Arial" w:cs="Arial"/>
          <w:sz w:val="21"/>
          <w:szCs w:val="20"/>
        </w:rPr>
        <w:tab/>
      </w:r>
      <w:r>
        <w:rPr>
          <w:rFonts w:ascii="Arial" w:hAnsi="Arial" w:cs="Arial"/>
          <w:sz w:val="21"/>
          <w:szCs w:val="20"/>
        </w:rPr>
        <w:t>Channel Management</w:t>
      </w:r>
    </w:p>
    <w:p w14:paraId="105E26C7" w14:textId="7CB0599A" w:rsidR="00433CF9" w:rsidRPr="00900C93" w:rsidRDefault="00433CF9" w:rsidP="00433CF9">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Environment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Java,</w:t>
      </w:r>
      <w:r>
        <w:rPr>
          <w:rFonts w:ascii="Arial" w:eastAsia="Times New Roman" w:hAnsi="Arial" w:cs="Arial"/>
          <w:kern w:val="0"/>
          <w:sz w:val="21"/>
          <w:szCs w:val="20"/>
          <w:lang w:eastAsia="en-US" w:bidi="ar-SA"/>
        </w:rPr>
        <w:t xml:space="preserve"> React JS,</w:t>
      </w:r>
      <w:r w:rsidRPr="00900C93">
        <w:rPr>
          <w:rFonts w:ascii="Arial" w:eastAsia="Times New Roman" w:hAnsi="Arial" w:cs="Arial"/>
          <w:kern w:val="0"/>
          <w:sz w:val="21"/>
          <w:szCs w:val="20"/>
          <w:lang w:eastAsia="en-US" w:bidi="ar-SA"/>
        </w:rPr>
        <w:t xml:space="preserve"> SQL</w:t>
      </w:r>
      <w:r>
        <w:rPr>
          <w:rFonts w:ascii="Arial" w:eastAsia="Times New Roman" w:hAnsi="Arial" w:cs="Arial"/>
          <w:kern w:val="0"/>
          <w:sz w:val="21"/>
          <w:szCs w:val="20"/>
          <w:lang w:eastAsia="en-US" w:bidi="ar-SA"/>
        </w:rPr>
        <w:t>, Tera data</w:t>
      </w:r>
    </w:p>
    <w:p w14:paraId="07024C6E" w14:textId="77E3E40A" w:rsidR="00433CF9" w:rsidRPr="00900C93" w:rsidRDefault="00433CF9" w:rsidP="00433CF9">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Client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 xml:space="preserve">Express Scripts Inc, Cigna </w:t>
      </w:r>
    </w:p>
    <w:p w14:paraId="7E3ACAE9" w14:textId="0B635DF3" w:rsidR="00433CF9" w:rsidRPr="00900C93" w:rsidRDefault="00433CF9" w:rsidP="00433CF9">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Testing Technique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Automation</w:t>
      </w:r>
      <w:r>
        <w:rPr>
          <w:rFonts w:ascii="Arial" w:eastAsia="Times New Roman" w:hAnsi="Arial" w:cs="Arial"/>
          <w:kern w:val="0"/>
          <w:sz w:val="21"/>
          <w:szCs w:val="20"/>
          <w:lang w:eastAsia="en-US" w:bidi="ar-SA"/>
        </w:rPr>
        <w:t xml:space="preserve">, API </w:t>
      </w:r>
      <w:r w:rsidRPr="00900C93">
        <w:rPr>
          <w:rFonts w:ascii="Arial" w:eastAsia="Times New Roman" w:hAnsi="Arial" w:cs="Arial"/>
          <w:kern w:val="0"/>
          <w:sz w:val="21"/>
          <w:szCs w:val="20"/>
          <w:lang w:eastAsia="en-US" w:bidi="ar-SA"/>
        </w:rPr>
        <w:t>and UI Testing</w:t>
      </w:r>
    </w:p>
    <w:p w14:paraId="30873A44" w14:textId="2DEB3105" w:rsidR="00433CF9" w:rsidRPr="00900C93" w:rsidRDefault="00433CF9" w:rsidP="00433CF9">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Role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Senior Test Analyst</w:t>
      </w:r>
    </w:p>
    <w:p w14:paraId="4ED312A7" w14:textId="19C3980D" w:rsidR="00433CF9" w:rsidRDefault="00433CF9" w:rsidP="00433CF9">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Tool</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Selenium with Java</w:t>
      </w:r>
      <w:r>
        <w:rPr>
          <w:rFonts w:ascii="Arial" w:eastAsia="Times New Roman" w:hAnsi="Arial" w:cs="Arial"/>
          <w:kern w:val="0"/>
          <w:sz w:val="21"/>
          <w:szCs w:val="20"/>
          <w:lang w:eastAsia="en-US" w:bidi="ar-SA"/>
        </w:rPr>
        <w:t xml:space="preserve"> and Cucumber</w:t>
      </w:r>
    </w:p>
    <w:p w14:paraId="26B831FC" w14:textId="66E5A37C" w:rsidR="009B33AB" w:rsidRDefault="009B33AB" w:rsidP="009B33AB">
      <w:pPr>
        <w:spacing w:line="360" w:lineRule="auto"/>
        <w:ind w:left="2880" w:hanging="2880"/>
        <w:jc w:val="both"/>
        <w:rPr>
          <w:rFonts w:ascii="Arial" w:eastAsia="Times New Roman" w:hAnsi="Arial" w:cs="Arial"/>
          <w:kern w:val="0"/>
          <w:sz w:val="21"/>
          <w:szCs w:val="20"/>
          <w:lang w:eastAsia="en-US" w:bidi="ar-SA"/>
        </w:rPr>
      </w:pPr>
      <w:r>
        <w:rPr>
          <w:rFonts w:ascii="Arial" w:eastAsia="Times New Roman" w:hAnsi="Arial" w:cs="Arial"/>
          <w:kern w:val="0"/>
          <w:sz w:val="21"/>
          <w:szCs w:val="20"/>
          <w:lang w:eastAsia="en-US" w:bidi="ar-SA"/>
        </w:rPr>
        <w:t>Location</w:t>
      </w:r>
      <w:r>
        <w:rPr>
          <w:rFonts w:ascii="Arial" w:eastAsia="Times New Roman" w:hAnsi="Arial" w:cs="Arial"/>
          <w:kern w:val="0"/>
          <w:sz w:val="21"/>
          <w:szCs w:val="20"/>
          <w:lang w:eastAsia="en-US" w:bidi="ar-SA"/>
        </w:rPr>
        <w:tab/>
        <w:t xml:space="preserve">: </w:t>
      </w:r>
      <w:r>
        <w:rPr>
          <w:rFonts w:ascii="Arial" w:eastAsia="Times New Roman" w:hAnsi="Arial" w:cs="Arial"/>
          <w:kern w:val="0"/>
          <w:sz w:val="21"/>
          <w:szCs w:val="20"/>
          <w:lang w:eastAsia="en-US" w:bidi="ar-SA"/>
        </w:rPr>
        <w:tab/>
        <w:t>New Jersey, USA</w:t>
      </w:r>
    </w:p>
    <w:p w14:paraId="7FACE41D" w14:textId="0362575C" w:rsidR="009B33AB" w:rsidRDefault="009B33AB" w:rsidP="00433CF9">
      <w:pPr>
        <w:spacing w:line="360" w:lineRule="auto"/>
        <w:ind w:left="2880" w:hanging="2880"/>
        <w:jc w:val="both"/>
        <w:rPr>
          <w:rFonts w:ascii="Arial" w:eastAsia="Times New Roman" w:hAnsi="Arial" w:cs="Arial"/>
          <w:kern w:val="0"/>
          <w:sz w:val="21"/>
          <w:szCs w:val="20"/>
          <w:lang w:eastAsia="en-US" w:bidi="ar-SA"/>
        </w:rPr>
      </w:pPr>
    </w:p>
    <w:p w14:paraId="6EBE0A7C" w14:textId="7A90045A" w:rsidR="009B33AB" w:rsidRDefault="009B33AB" w:rsidP="00433CF9">
      <w:pPr>
        <w:spacing w:line="360" w:lineRule="auto"/>
        <w:ind w:left="2880" w:hanging="2880"/>
        <w:jc w:val="both"/>
        <w:rPr>
          <w:rFonts w:ascii="Arial" w:eastAsia="Times New Roman" w:hAnsi="Arial" w:cs="Arial"/>
          <w:kern w:val="0"/>
          <w:sz w:val="21"/>
          <w:szCs w:val="20"/>
          <w:lang w:eastAsia="en-US" w:bidi="ar-SA"/>
        </w:rPr>
      </w:pPr>
    </w:p>
    <w:p w14:paraId="0203DD0C" w14:textId="77777777" w:rsidR="001F1809" w:rsidRDefault="001F1809" w:rsidP="00433CF9">
      <w:pPr>
        <w:spacing w:line="360" w:lineRule="auto"/>
        <w:ind w:left="2880" w:hanging="2880"/>
        <w:jc w:val="both"/>
        <w:rPr>
          <w:rFonts w:ascii="Arial" w:eastAsia="Times New Roman" w:hAnsi="Arial" w:cs="Arial"/>
          <w:kern w:val="0"/>
          <w:sz w:val="21"/>
          <w:szCs w:val="20"/>
          <w:lang w:eastAsia="en-US" w:bidi="ar-SA"/>
        </w:rPr>
      </w:pPr>
    </w:p>
    <w:p w14:paraId="299E94C4" w14:textId="77777777" w:rsidR="00113201" w:rsidRDefault="00433CF9" w:rsidP="00113201">
      <w:pPr>
        <w:spacing w:after="120" w:line="360" w:lineRule="auto"/>
        <w:jc w:val="both"/>
        <w:rPr>
          <w:rFonts w:ascii="Arial" w:hAnsi="Arial" w:cs="Arial"/>
          <w:b/>
          <w:color w:val="000000"/>
          <w:sz w:val="22"/>
        </w:rPr>
      </w:pPr>
      <w:r>
        <w:rPr>
          <w:rFonts w:ascii="Arial" w:hAnsi="Arial" w:cs="Arial"/>
          <w:b/>
          <w:color w:val="000000"/>
          <w:sz w:val="22"/>
        </w:rPr>
        <w:lastRenderedPageBreak/>
        <w:t>Description</w:t>
      </w:r>
    </w:p>
    <w:p w14:paraId="61E8554D" w14:textId="403B7227" w:rsidR="00433CF9" w:rsidRPr="00433CF9" w:rsidRDefault="00433CF9" w:rsidP="00113201">
      <w:pPr>
        <w:spacing w:after="120" w:line="360" w:lineRule="auto"/>
        <w:jc w:val="both"/>
        <w:rPr>
          <w:rFonts w:ascii="Arial" w:hAnsi="Arial" w:cs="Arial"/>
          <w:b/>
          <w:color w:val="000000"/>
          <w:sz w:val="22"/>
        </w:rPr>
      </w:pPr>
      <w:r w:rsidRPr="00433CF9">
        <w:rPr>
          <w:rFonts w:ascii="Arial" w:eastAsia="Times New Roman" w:hAnsi="Arial" w:cs="Arial"/>
          <w:kern w:val="0"/>
          <w:sz w:val="21"/>
          <w:szCs w:val="20"/>
          <w:lang w:eastAsia="en-US" w:bidi="ar-SA"/>
        </w:rPr>
        <w:t xml:space="preserve">Channel Management is widely used in sales marketing. It is defined as a process where the company develops various marketing techniques as well as sales </w:t>
      </w:r>
      <w:r w:rsidR="00113201">
        <w:rPr>
          <w:rFonts w:ascii="Arial" w:eastAsia="Times New Roman" w:hAnsi="Arial" w:cs="Arial"/>
          <w:kern w:val="0"/>
          <w:sz w:val="21"/>
          <w:szCs w:val="20"/>
          <w:lang w:eastAsia="en-US" w:bidi="ar-SA"/>
        </w:rPr>
        <w:t>pharmacy products</w:t>
      </w:r>
      <w:r w:rsidRPr="00433CF9">
        <w:rPr>
          <w:rFonts w:ascii="Arial" w:eastAsia="Times New Roman" w:hAnsi="Arial" w:cs="Arial"/>
          <w:kern w:val="0"/>
          <w:sz w:val="21"/>
          <w:szCs w:val="20"/>
          <w:lang w:eastAsia="en-US" w:bidi="ar-SA"/>
        </w:rPr>
        <w:t xml:space="preserve"> to</w:t>
      </w:r>
      <w:r w:rsidR="00113201">
        <w:rPr>
          <w:rFonts w:ascii="Arial" w:eastAsia="Times New Roman" w:hAnsi="Arial" w:cs="Arial"/>
          <w:kern w:val="0"/>
          <w:sz w:val="21"/>
          <w:szCs w:val="20"/>
          <w:lang w:eastAsia="en-US" w:bidi="ar-SA"/>
        </w:rPr>
        <w:t xml:space="preserve"> customers</w:t>
      </w:r>
      <w:r w:rsidRPr="00433CF9">
        <w:rPr>
          <w:rFonts w:ascii="Arial" w:eastAsia="Times New Roman" w:hAnsi="Arial" w:cs="Arial"/>
          <w:kern w:val="0"/>
          <w:sz w:val="21"/>
          <w:szCs w:val="20"/>
          <w:lang w:eastAsia="en-US" w:bidi="ar-SA"/>
        </w:rPr>
        <w:t xml:space="preserve"> reach the widest possible customer base. The channels are nothing but ways or outlets to market and sell </w:t>
      </w:r>
      <w:r w:rsidR="00113201">
        <w:rPr>
          <w:rFonts w:ascii="Arial" w:eastAsia="Times New Roman" w:hAnsi="Arial" w:cs="Arial"/>
          <w:kern w:val="0"/>
          <w:sz w:val="21"/>
          <w:szCs w:val="20"/>
          <w:lang w:eastAsia="en-US" w:bidi="ar-SA"/>
        </w:rPr>
        <w:t>products</w:t>
      </w:r>
      <w:r w:rsidRPr="00433CF9">
        <w:rPr>
          <w:rFonts w:ascii="Arial" w:eastAsia="Times New Roman" w:hAnsi="Arial" w:cs="Arial"/>
          <w:kern w:val="0"/>
          <w:sz w:val="21"/>
          <w:szCs w:val="20"/>
          <w:lang w:eastAsia="en-US" w:bidi="ar-SA"/>
        </w:rPr>
        <w:t>.</w:t>
      </w:r>
    </w:p>
    <w:p w14:paraId="3C82F60A" w14:textId="77777777" w:rsidR="00433CF9" w:rsidRPr="003B779F" w:rsidRDefault="00433CF9" w:rsidP="00433CF9">
      <w:pPr>
        <w:spacing w:line="360" w:lineRule="auto"/>
        <w:jc w:val="both"/>
        <w:rPr>
          <w:rFonts w:ascii="Arial" w:hAnsi="Arial" w:cs="Arial"/>
          <w:b/>
          <w:bCs/>
          <w:sz w:val="22"/>
          <w:szCs w:val="22"/>
        </w:rPr>
      </w:pPr>
      <w:r w:rsidRPr="003B779F">
        <w:rPr>
          <w:rFonts w:ascii="Arial" w:hAnsi="Arial" w:cs="Arial"/>
          <w:b/>
          <w:bCs/>
          <w:sz w:val="22"/>
          <w:szCs w:val="22"/>
        </w:rPr>
        <w:t>Responsibilities</w:t>
      </w:r>
    </w:p>
    <w:p w14:paraId="35B371CE"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Involved Agile scrum process and understanding the business requirements and effort estimation.</w:t>
      </w:r>
    </w:p>
    <w:p w14:paraId="4021CBD2"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 xml:space="preserve">Participated in agile standup daily status meeting with client. </w:t>
      </w:r>
    </w:p>
    <w:p w14:paraId="6B9504EA"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Developed and maintenance of BDD driven framework.</w:t>
      </w:r>
    </w:p>
    <w:p w14:paraId="4EEA65BD"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Created test script in selenium java automation for channel management application for different pages.</w:t>
      </w:r>
    </w:p>
    <w:p w14:paraId="114DF0AF"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Involved in automation for BDD cucumber framework test scripts in step definition, feature files, and pages.</w:t>
      </w:r>
    </w:p>
    <w:p w14:paraId="76172810"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Mentoring the automation code or issues addressed by team members.</w:t>
      </w:r>
    </w:p>
    <w:p w14:paraId="7168DA62"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Automation code merge to master branch in GitHub, whenever team completed a test script.</w:t>
      </w:r>
    </w:p>
    <w:p w14:paraId="5E8EC315"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 xml:space="preserve">Involvement in development, review, debugging, execution, and maintenance of test scripts using Junit. </w:t>
      </w:r>
    </w:p>
    <w:p w14:paraId="25DEE29C"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Involved in Source Control using GitHub.</w:t>
      </w:r>
    </w:p>
    <w:p w14:paraId="72A83650"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Involvement in the Test Execution, Result Analysis, Defect reporting, consolidated Test completion report to respective stake holders.</w:t>
      </w:r>
    </w:p>
    <w:p w14:paraId="3A388B61"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Task allocation, reviewing the deliverables, troubleshooting the issues, status tracking, monitoring the activities and driving the team members towards project goals.</w:t>
      </w:r>
    </w:p>
    <w:p w14:paraId="2647ECDE" w14:textId="77777777" w:rsidR="00C92A76" w:rsidRPr="00C92A76" w:rsidRDefault="00C92A76" w:rsidP="00C92A76">
      <w:pPr>
        <w:pStyle w:val="Default"/>
        <w:numPr>
          <w:ilvl w:val="0"/>
          <w:numId w:val="7"/>
        </w:numPr>
        <w:spacing w:line="360" w:lineRule="auto"/>
        <w:rPr>
          <w:rFonts w:ascii="Arial" w:hAnsi="Arial" w:cs="Arial"/>
          <w:color w:val="auto"/>
          <w:sz w:val="21"/>
          <w:szCs w:val="20"/>
        </w:rPr>
      </w:pPr>
      <w:r w:rsidRPr="00C92A76">
        <w:rPr>
          <w:rFonts w:ascii="Arial" w:hAnsi="Arial" w:cs="Arial"/>
          <w:color w:val="auto"/>
          <w:sz w:val="21"/>
          <w:szCs w:val="20"/>
        </w:rPr>
        <w:t>Reviewed code created from team for the test automation activities.</w:t>
      </w:r>
    </w:p>
    <w:p w14:paraId="2491FBA3" w14:textId="77777777" w:rsidR="00433CF9" w:rsidRDefault="00433CF9" w:rsidP="00DF09AC">
      <w:pPr>
        <w:tabs>
          <w:tab w:val="left" w:pos="2520"/>
          <w:tab w:val="left" w:pos="2880"/>
        </w:tabs>
        <w:spacing w:after="80" w:line="360" w:lineRule="auto"/>
        <w:jc w:val="both"/>
        <w:rPr>
          <w:rFonts w:ascii="Arial" w:hAnsi="Arial" w:cs="Arial"/>
          <w:b/>
          <w:sz w:val="22"/>
          <w:szCs w:val="22"/>
          <w:shd w:val="clear" w:color="auto" w:fill="BFBFBF"/>
        </w:rPr>
      </w:pPr>
    </w:p>
    <w:p w14:paraId="673E6535" w14:textId="253CB254" w:rsidR="00DF09AC" w:rsidRPr="00561769" w:rsidRDefault="00DF09AC" w:rsidP="00DF09AC">
      <w:pPr>
        <w:tabs>
          <w:tab w:val="left" w:pos="2520"/>
          <w:tab w:val="left" w:pos="2880"/>
        </w:tabs>
        <w:spacing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t>Cognizant Technology Solutions India Pvt Ltd</w:t>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sidR="00362547">
        <w:rPr>
          <w:rFonts w:ascii="Arial" w:hAnsi="Arial" w:cs="Arial"/>
          <w:b/>
          <w:sz w:val="22"/>
          <w:szCs w:val="22"/>
          <w:shd w:val="clear" w:color="auto" w:fill="BFBFBF"/>
        </w:rPr>
        <w:t xml:space="preserve">              </w:t>
      </w:r>
      <w:r>
        <w:rPr>
          <w:rFonts w:ascii="Arial" w:hAnsi="Arial" w:cs="Arial"/>
          <w:b/>
          <w:sz w:val="22"/>
          <w:szCs w:val="22"/>
          <w:shd w:val="clear" w:color="auto" w:fill="BFBFBF"/>
        </w:rPr>
        <w:t xml:space="preserve">Jan 2020 to </w:t>
      </w:r>
      <w:r w:rsidR="00433CF9">
        <w:rPr>
          <w:rFonts w:ascii="Arial" w:hAnsi="Arial" w:cs="Arial"/>
          <w:b/>
          <w:sz w:val="22"/>
          <w:szCs w:val="22"/>
          <w:shd w:val="clear" w:color="auto" w:fill="BFBFBF"/>
        </w:rPr>
        <w:t>Nov 2020</w:t>
      </w:r>
      <w:r w:rsidRPr="00561769">
        <w:rPr>
          <w:rFonts w:ascii="Arial" w:hAnsi="Arial" w:cs="Arial"/>
          <w:b/>
          <w:sz w:val="22"/>
          <w:szCs w:val="22"/>
          <w:shd w:val="clear" w:color="auto" w:fill="BFBFBF"/>
        </w:rPr>
        <w:t xml:space="preserve">                                                                                                                                                              </w:t>
      </w:r>
    </w:p>
    <w:p w14:paraId="5FBD89CE" w14:textId="5B52F31C" w:rsidR="00DF09AC" w:rsidRPr="00900C93" w:rsidRDefault="00DF09AC" w:rsidP="00DF09AC">
      <w:pPr>
        <w:pStyle w:val="BodyText3"/>
        <w:tabs>
          <w:tab w:val="left" w:pos="1620"/>
        </w:tabs>
        <w:spacing w:after="0" w:line="360" w:lineRule="auto"/>
        <w:ind w:left="2880" w:hanging="2880"/>
        <w:jc w:val="both"/>
        <w:rPr>
          <w:rFonts w:ascii="Arial" w:hAnsi="Arial" w:cs="Arial"/>
          <w:sz w:val="21"/>
          <w:szCs w:val="20"/>
        </w:rPr>
      </w:pPr>
      <w:r w:rsidRPr="00900C93">
        <w:rPr>
          <w:rFonts w:ascii="Arial" w:hAnsi="Arial" w:cs="Arial"/>
          <w:sz w:val="21"/>
          <w:szCs w:val="20"/>
        </w:rPr>
        <w:t>Project Title</w:t>
      </w:r>
      <w:r w:rsidRPr="00900C93">
        <w:rPr>
          <w:rFonts w:ascii="Arial" w:hAnsi="Arial" w:cs="Arial"/>
          <w:sz w:val="21"/>
          <w:szCs w:val="20"/>
        </w:rPr>
        <w:tab/>
      </w:r>
      <w:r w:rsidRPr="00900C93">
        <w:rPr>
          <w:rFonts w:ascii="Arial" w:hAnsi="Arial" w:cs="Arial"/>
          <w:sz w:val="21"/>
          <w:szCs w:val="20"/>
        </w:rPr>
        <w:tab/>
        <w:t>:</w:t>
      </w:r>
      <w:r w:rsidRPr="00900C93">
        <w:rPr>
          <w:rFonts w:ascii="Arial" w:hAnsi="Arial" w:cs="Arial"/>
          <w:sz w:val="21"/>
          <w:szCs w:val="20"/>
        </w:rPr>
        <w:tab/>
      </w:r>
      <w:r w:rsidR="00900C93" w:rsidRPr="00900C93">
        <w:rPr>
          <w:rFonts w:ascii="Arial" w:hAnsi="Arial" w:cs="Arial"/>
          <w:sz w:val="21"/>
          <w:szCs w:val="20"/>
        </w:rPr>
        <w:t>OLS Authentication</w:t>
      </w:r>
    </w:p>
    <w:p w14:paraId="055C7EBA" w14:textId="16578F85" w:rsidR="00DF09AC" w:rsidRPr="00900C93" w:rsidRDefault="00DF09AC" w:rsidP="00DF09AC">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Environment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00900C93" w:rsidRPr="00900C93">
        <w:rPr>
          <w:rFonts w:ascii="Arial" w:eastAsia="Times New Roman" w:hAnsi="Arial" w:cs="Arial"/>
          <w:kern w:val="0"/>
          <w:sz w:val="21"/>
          <w:szCs w:val="20"/>
          <w:lang w:eastAsia="en-US" w:bidi="ar-SA"/>
        </w:rPr>
        <w:t>Java</w:t>
      </w:r>
      <w:r w:rsidRPr="00900C93">
        <w:rPr>
          <w:rFonts w:ascii="Arial" w:eastAsia="Times New Roman" w:hAnsi="Arial" w:cs="Arial"/>
          <w:kern w:val="0"/>
          <w:sz w:val="21"/>
          <w:szCs w:val="20"/>
          <w:lang w:eastAsia="en-US" w:bidi="ar-SA"/>
        </w:rPr>
        <w:t xml:space="preserve">, </w:t>
      </w:r>
      <w:r w:rsidR="00900C93" w:rsidRPr="00900C93">
        <w:rPr>
          <w:rFonts w:ascii="Arial" w:eastAsia="Times New Roman" w:hAnsi="Arial" w:cs="Arial"/>
          <w:kern w:val="0"/>
          <w:sz w:val="21"/>
          <w:szCs w:val="20"/>
          <w:lang w:eastAsia="en-US" w:bidi="ar-SA"/>
        </w:rPr>
        <w:t>SQL</w:t>
      </w:r>
    </w:p>
    <w:p w14:paraId="487665B5" w14:textId="5D5431CD" w:rsidR="00DF09AC" w:rsidRPr="00900C93" w:rsidRDefault="00DF09AC" w:rsidP="00DF09AC">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Client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00900C93" w:rsidRPr="00900C93">
        <w:rPr>
          <w:rFonts w:ascii="Arial" w:eastAsia="Times New Roman" w:hAnsi="Arial" w:cs="Arial"/>
          <w:kern w:val="0"/>
          <w:sz w:val="21"/>
          <w:szCs w:val="20"/>
          <w:lang w:eastAsia="en-US" w:bidi="ar-SA"/>
        </w:rPr>
        <w:t>UBS AG Inc</w:t>
      </w:r>
    </w:p>
    <w:p w14:paraId="0128BD2E" w14:textId="4E907077" w:rsidR="00DF09AC" w:rsidRPr="00900C93" w:rsidRDefault="00DF09AC" w:rsidP="00DF09AC">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Testing Technique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 xml:space="preserve">Automation </w:t>
      </w:r>
      <w:r w:rsidR="00900C93" w:rsidRPr="00900C93">
        <w:rPr>
          <w:rFonts w:ascii="Arial" w:eastAsia="Times New Roman" w:hAnsi="Arial" w:cs="Arial"/>
          <w:kern w:val="0"/>
          <w:sz w:val="21"/>
          <w:szCs w:val="20"/>
          <w:lang w:eastAsia="en-US" w:bidi="ar-SA"/>
        </w:rPr>
        <w:t xml:space="preserve">and UI </w:t>
      </w:r>
      <w:r w:rsidRPr="00900C93">
        <w:rPr>
          <w:rFonts w:ascii="Arial" w:eastAsia="Times New Roman" w:hAnsi="Arial" w:cs="Arial"/>
          <w:kern w:val="0"/>
          <w:sz w:val="21"/>
          <w:szCs w:val="20"/>
          <w:lang w:eastAsia="en-US" w:bidi="ar-SA"/>
        </w:rPr>
        <w:t>Testing</w:t>
      </w:r>
    </w:p>
    <w:p w14:paraId="12EE3AD2" w14:textId="36123B5F" w:rsidR="00DF09AC" w:rsidRPr="00900C93" w:rsidRDefault="00DF09AC" w:rsidP="00DF09AC">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Role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00265A16">
        <w:rPr>
          <w:rFonts w:ascii="Arial" w:eastAsia="Times New Roman" w:hAnsi="Arial" w:cs="Arial"/>
          <w:kern w:val="0"/>
          <w:sz w:val="21"/>
          <w:szCs w:val="20"/>
          <w:lang w:eastAsia="en-US" w:bidi="ar-SA"/>
        </w:rPr>
        <w:t>Automation Engineer</w:t>
      </w:r>
    </w:p>
    <w:p w14:paraId="58534B1A" w14:textId="4E9B1A1E" w:rsidR="00DF09AC" w:rsidRDefault="00DF09AC" w:rsidP="00DF09AC">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Tool</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Selenium with Java</w:t>
      </w:r>
    </w:p>
    <w:p w14:paraId="24B038A0" w14:textId="3579B939" w:rsidR="009B33AB" w:rsidRDefault="009B33AB" w:rsidP="009B33AB">
      <w:pPr>
        <w:spacing w:line="360" w:lineRule="auto"/>
        <w:ind w:left="2880" w:hanging="2880"/>
        <w:jc w:val="both"/>
        <w:rPr>
          <w:rFonts w:ascii="Arial" w:eastAsia="Times New Roman" w:hAnsi="Arial" w:cs="Arial"/>
          <w:kern w:val="0"/>
          <w:sz w:val="21"/>
          <w:szCs w:val="20"/>
          <w:lang w:eastAsia="en-US" w:bidi="ar-SA"/>
        </w:rPr>
      </w:pPr>
      <w:r>
        <w:rPr>
          <w:rFonts w:ascii="Arial" w:eastAsia="Times New Roman" w:hAnsi="Arial" w:cs="Arial"/>
          <w:kern w:val="0"/>
          <w:sz w:val="21"/>
          <w:szCs w:val="20"/>
          <w:lang w:eastAsia="en-US" w:bidi="ar-SA"/>
        </w:rPr>
        <w:t>Location</w:t>
      </w:r>
      <w:r>
        <w:rPr>
          <w:rFonts w:ascii="Arial" w:eastAsia="Times New Roman" w:hAnsi="Arial" w:cs="Arial"/>
          <w:kern w:val="0"/>
          <w:sz w:val="21"/>
          <w:szCs w:val="20"/>
          <w:lang w:eastAsia="en-US" w:bidi="ar-SA"/>
        </w:rPr>
        <w:tab/>
        <w:t xml:space="preserve">: </w:t>
      </w:r>
      <w:r>
        <w:rPr>
          <w:rFonts w:ascii="Arial" w:eastAsia="Times New Roman" w:hAnsi="Arial" w:cs="Arial"/>
          <w:kern w:val="0"/>
          <w:sz w:val="21"/>
          <w:szCs w:val="20"/>
          <w:lang w:eastAsia="en-US" w:bidi="ar-SA"/>
        </w:rPr>
        <w:tab/>
        <w:t>New Jersey, USA</w:t>
      </w:r>
    </w:p>
    <w:p w14:paraId="4E8D3221" w14:textId="3EE2C9C5" w:rsidR="001C2A11" w:rsidRDefault="001C2A11" w:rsidP="00DF09AC">
      <w:pPr>
        <w:spacing w:line="360" w:lineRule="auto"/>
        <w:ind w:left="2880" w:hanging="2880"/>
        <w:jc w:val="both"/>
        <w:rPr>
          <w:rFonts w:ascii="Arial" w:eastAsia="Times New Roman" w:hAnsi="Arial" w:cs="Arial"/>
          <w:kern w:val="0"/>
          <w:sz w:val="21"/>
          <w:szCs w:val="20"/>
          <w:lang w:eastAsia="en-US" w:bidi="ar-SA"/>
        </w:rPr>
      </w:pPr>
    </w:p>
    <w:p w14:paraId="57E21DAD" w14:textId="77777777" w:rsidR="00DD7EC7" w:rsidRDefault="00DF09AC" w:rsidP="00DD7EC7">
      <w:pPr>
        <w:spacing w:after="120" w:line="360" w:lineRule="auto"/>
        <w:jc w:val="both"/>
        <w:rPr>
          <w:rFonts w:ascii="Arial" w:hAnsi="Arial" w:cs="Arial"/>
          <w:b/>
          <w:color w:val="000000"/>
          <w:sz w:val="22"/>
        </w:rPr>
      </w:pPr>
      <w:r>
        <w:rPr>
          <w:rFonts w:ascii="Arial" w:hAnsi="Arial" w:cs="Arial"/>
          <w:b/>
          <w:color w:val="000000"/>
          <w:sz w:val="22"/>
        </w:rPr>
        <w:t>Description</w:t>
      </w:r>
      <w:r w:rsidRPr="00554A90">
        <w:rPr>
          <w:rFonts w:ascii="Arial" w:hAnsi="Arial" w:cs="Arial"/>
          <w:b/>
          <w:color w:val="000000"/>
          <w:sz w:val="22"/>
        </w:rPr>
        <w:t>:</w:t>
      </w:r>
    </w:p>
    <w:p w14:paraId="04C89E02" w14:textId="5FF512E1" w:rsidR="00900C93" w:rsidRPr="00DD7EC7" w:rsidRDefault="00900C93" w:rsidP="00DD7EC7">
      <w:pPr>
        <w:spacing w:after="120" w:line="360" w:lineRule="auto"/>
        <w:jc w:val="both"/>
        <w:rPr>
          <w:rFonts w:ascii="Arial" w:hAnsi="Arial" w:cs="Arial"/>
          <w:b/>
          <w:color w:val="000000"/>
          <w:sz w:val="22"/>
        </w:rPr>
      </w:pPr>
      <w:r w:rsidRPr="00900C93">
        <w:rPr>
          <w:rFonts w:ascii="Arial" w:eastAsia="Times New Roman" w:hAnsi="Arial" w:cs="Arial"/>
          <w:kern w:val="0"/>
          <w:sz w:val="21"/>
          <w:szCs w:val="20"/>
          <w:lang w:eastAsia="en-US" w:bidi="ar-SA"/>
        </w:rPr>
        <w:t>OLS authentication is a wealth management application,</w:t>
      </w:r>
      <w:r>
        <w:rPr>
          <w:rFonts w:ascii="Arial" w:eastAsia="Times New Roman" w:hAnsi="Arial" w:cs="Arial"/>
          <w:kern w:val="0"/>
          <w:sz w:val="21"/>
          <w:szCs w:val="20"/>
          <w:lang w:eastAsia="en-US" w:bidi="ar-SA"/>
        </w:rPr>
        <w:t xml:space="preserve"> </w:t>
      </w:r>
      <w:r w:rsidRPr="00900C93">
        <w:rPr>
          <w:rFonts w:ascii="Arial" w:eastAsia="Times New Roman" w:hAnsi="Arial" w:cs="Arial"/>
          <w:kern w:val="0"/>
          <w:sz w:val="21"/>
          <w:szCs w:val="20"/>
          <w:lang w:eastAsia="en-US" w:bidi="ar-SA"/>
        </w:rPr>
        <w:t xml:space="preserve">user when authenticate using credential in </w:t>
      </w:r>
      <w:r>
        <w:rPr>
          <w:rFonts w:ascii="Arial" w:eastAsia="Times New Roman" w:hAnsi="Arial" w:cs="Arial"/>
          <w:kern w:val="0"/>
          <w:sz w:val="21"/>
          <w:szCs w:val="20"/>
          <w:lang w:eastAsia="en-US" w:bidi="ar-SA"/>
        </w:rPr>
        <w:t xml:space="preserve">OLS </w:t>
      </w:r>
      <w:r w:rsidRPr="00900C93">
        <w:rPr>
          <w:rFonts w:ascii="Arial" w:eastAsia="Times New Roman" w:hAnsi="Arial" w:cs="Arial"/>
          <w:kern w:val="0"/>
          <w:sz w:val="21"/>
          <w:szCs w:val="20"/>
          <w:lang w:eastAsia="en-US" w:bidi="ar-SA"/>
        </w:rPr>
        <w:t xml:space="preserve">application and user direct into 2FA authentication for verification OTP received in phone/email and once </w:t>
      </w:r>
      <w:r w:rsidRPr="00900C93">
        <w:rPr>
          <w:rFonts w:ascii="Arial" w:eastAsia="Times New Roman" w:hAnsi="Arial" w:cs="Arial"/>
          <w:kern w:val="0"/>
          <w:sz w:val="21"/>
          <w:szCs w:val="20"/>
          <w:lang w:eastAsia="en-US" w:bidi="ar-SA"/>
        </w:rPr>
        <w:lastRenderedPageBreak/>
        <w:t>OTP is verified the user managed to route to home page</w:t>
      </w:r>
      <w:r>
        <w:rPr>
          <w:rFonts w:ascii="Arial" w:eastAsia="Times New Roman" w:hAnsi="Arial" w:cs="Arial"/>
          <w:kern w:val="0"/>
          <w:sz w:val="21"/>
          <w:szCs w:val="20"/>
          <w:lang w:eastAsia="en-US" w:bidi="ar-SA"/>
        </w:rPr>
        <w:t>.</w:t>
      </w:r>
    </w:p>
    <w:p w14:paraId="1AE162CE" w14:textId="7DF50AA1" w:rsidR="00DF09AC" w:rsidRPr="003B779F" w:rsidRDefault="00DF09AC" w:rsidP="00DF09AC">
      <w:pPr>
        <w:spacing w:line="360" w:lineRule="auto"/>
        <w:jc w:val="both"/>
        <w:rPr>
          <w:rFonts w:ascii="Arial" w:hAnsi="Arial" w:cs="Arial"/>
          <w:b/>
          <w:bCs/>
          <w:sz w:val="22"/>
          <w:szCs w:val="22"/>
        </w:rPr>
      </w:pPr>
      <w:r w:rsidRPr="003B779F">
        <w:rPr>
          <w:rFonts w:ascii="Arial" w:hAnsi="Arial" w:cs="Arial"/>
          <w:b/>
          <w:bCs/>
          <w:sz w:val="22"/>
          <w:szCs w:val="22"/>
        </w:rPr>
        <w:t>Responsibilities</w:t>
      </w:r>
    </w:p>
    <w:p w14:paraId="53983993" w14:textId="77777777"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Understanding the business requirements, setting up the test environment, scope identification and effort estimation.</w:t>
      </w:r>
    </w:p>
    <w:p w14:paraId="11E593D9" w14:textId="042B4FD5"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 xml:space="preserve">Participated in Domain knowledge transfer &amp; Applications walkthrough sessions, daily status meetings with offshore team and </w:t>
      </w:r>
      <w:r w:rsidR="00900C93">
        <w:rPr>
          <w:rFonts w:ascii="Arial" w:hAnsi="Arial" w:cs="Arial"/>
          <w:color w:val="auto"/>
          <w:sz w:val="21"/>
          <w:szCs w:val="20"/>
        </w:rPr>
        <w:t>daily</w:t>
      </w:r>
      <w:r w:rsidRPr="00F46853">
        <w:rPr>
          <w:rFonts w:ascii="Arial" w:hAnsi="Arial" w:cs="Arial"/>
          <w:color w:val="auto"/>
          <w:sz w:val="21"/>
          <w:szCs w:val="20"/>
        </w:rPr>
        <w:t xml:space="preserve"> status meeting with client. </w:t>
      </w:r>
    </w:p>
    <w:p w14:paraId="2F659E56" w14:textId="723B317C"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 xml:space="preserve">Involvement in development, </w:t>
      </w:r>
      <w:proofErr w:type="gramStart"/>
      <w:r w:rsidRPr="00F46853">
        <w:rPr>
          <w:rFonts w:ascii="Arial" w:hAnsi="Arial" w:cs="Arial"/>
          <w:color w:val="auto"/>
          <w:sz w:val="21"/>
          <w:szCs w:val="20"/>
        </w:rPr>
        <w:t>review</w:t>
      </w:r>
      <w:proofErr w:type="gramEnd"/>
      <w:r w:rsidRPr="00F46853">
        <w:rPr>
          <w:rFonts w:ascii="Arial" w:hAnsi="Arial" w:cs="Arial"/>
          <w:color w:val="auto"/>
          <w:sz w:val="21"/>
          <w:szCs w:val="20"/>
        </w:rPr>
        <w:t xml:space="preserve"> and maintenance of </w:t>
      </w:r>
      <w:r w:rsidR="00100E26">
        <w:rPr>
          <w:rFonts w:ascii="Arial" w:hAnsi="Arial" w:cs="Arial"/>
          <w:color w:val="auto"/>
          <w:sz w:val="21"/>
          <w:szCs w:val="20"/>
        </w:rPr>
        <w:t>hybrid</w:t>
      </w:r>
      <w:r w:rsidRPr="00F46853">
        <w:rPr>
          <w:rFonts w:ascii="Arial" w:hAnsi="Arial" w:cs="Arial"/>
          <w:color w:val="auto"/>
          <w:sz w:val="21"/>
          <w:szCs w:val="20"/>
        </w:rPr>
        <w:t xml:space="preserve"> framework.</w:t>
      </w:r>
    </w:p>
    <w:p w14:paraId="60999452" w14:textId="77777777"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 xml:space="preserve">Involvement in development, </w:t>
      </w:r>
      <w:proofErr w:type="gramStart"/>
      <w:r w:rsidRPr="00F46853">
        <w:rPr>
          <w:rFonts w:ascii="Arial" w:hAnsi="Arial" w:cs="Arial"/>
          <w:color w:val="auto"/>
          <w:sz w:val="21"/>
          <w:szCs w:val="20"/>
        </w:rPr>
        <w:t>review</w:t>
      </w:r>
      <w:proofErr w:type="gramEnd"/>
      <w:r w:rsidRPr="00F46853">
        <w:rPr>
          <w:rFonts w:ascii="Arial" w:hAnsi="Arial" w:cs="Arial"/>
          <w:color w:val="auto"/>
          <w:sz w:val="21"/>
          <w:szCs w:val="20"/>
        </w:rPr>
        <w:t xml:space="preserve"> and maintenance of reusable functions for the respective business functionalities.</w:t>
      </w:r>
    </w:p>
    <w:p w14:paraId="7EDBFD81" w14:textId="77777777"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 xml:space="preserve">Involvement in development, review, debugging, </w:t>
      </w:r>
      <w:proofErr w:type="gramStart"/>
      <w:r w:rsidRPr="00F46853">
        <w:rPr>
          <w:rFonts w:ascii="Arial" w:hAnsi="Arial" w:cs="Arial"/>
          <w:color w:val="auto"/>
          <w:sz w:val="21"/>
          <w:szCs w:val="20"/>
        </w:rPr>
        <w:t>execution</w:t>
      </w:r>
      <w:proofErr w:type="gramEnd"/>
      <w:r w:rsidRPr="00F46853">
        <w:rPr>
          <w:rFonts w:ascii="Arial" w:hAnsi="Arial" w:cs="Arial"/>
          <w:color w:val="auto"/>
          <w:sz w:val="21"/>
          <w:szCs w:val="20"/>
        </w:rPr>
        <w:t xml:space="preserve"> and maintenance of test scripts using TestNG. </w:t>
      </w:r>
    </w:p>
    <w:p w14:paraId="08EF0F83" w14:textId="77777777"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Involved and implemented for CI/CD process</w:t>
      </w:r>
    </w:p>
    <w:p w14:paraId="5632C4B1" w14:textId="211307CD"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 xml:space="preserve">Implemented Source Control using </w:t>
      </w:r>
      <w:r w:rsidRPr="001A5321">
        <w:rPr>
          <w:rFonts w:ascii="Arial" w:hAnsi="Arial" w:cs="Arial"/>
          <w:color w:val="auto"/>
          <w:sz w:val="21"/>
          <w:szCs w:val="20"/>
        </w:rPr>
        <w:t>GitHub</w:t>
      </w:r>
      <w:r w:rsidR="00900C93">
        <w:rPr>
          <w:rFonts w:ascii="Arial" w:hAnsi="Arial" w:cs="Arial"/>
          <w:color w:val="auto"/>
          <w:sz w:val="21"/>
          <w:szCs w:val="20"/>
        </w:rPr>
        <w:t xml:space="preserve"> and GitLab</w:t>
      </w:r>
      <w:r>
        <w:rPr>
          <w:rFonts w:ascii="Arial" w:hAnsi="Arial" w:cs="Arial"/>
          <w:color w:val="auto"/>
          <w:sz w:val="21"/>
          <w:szCs w:val="20"/>
        </w:rPr>
        <w:t>.</w:t>
      </w:r>
    </w:p>
    <w:p w14:paraId="74B0ABAA" w14:textId="77777777"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Involvement in the Test Execution, Result Analysis, Defect reporting, consolidated Test summary reporting to respective stake holders.</w:t>
      </w:r>
    </w:p>
    <w:p w14:paraId="38B69224" w14:textId="77777777"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Task allocation, reviewing the deliverables, troubleshooting the issues, status tracking, monitoring the activities and driving the team members towards project goals.</w:t>
      </w:r>
    </w:p>
    <w:p w14:paraId="4F1152CF" w14:textId="77777777" w:rsidR="00DF09AC" w:rsidRPr="00F46853" w:rsidRDefault="00DF09AC" w:rsidP="00DF09AC">
      <w:pPr>
        <w:pStyle w:val="Default"/>
        <w:numPr>
          <w:ilvl w:val="0"/>
          <w:numId w:val="7"/>
        </w:numPr>
        <w:spacing w:line="360" w:lineRule="auto"/>
        <w:rPr>
          <w:rFonts w:ascii="Arial" w:hAnsi="Arial" w:cs="Arial"/>
          <w:color w:val="auto"/>
          <w:sz w:val="21"/>
          <w:szCs w:val="20"/>
        </w:rPr>
      </w:pPr>
      <w:r w:rsidRPr="00F46853">
        <w:rPr>
          <w:rFonts w:ascii="Arial" w:hAnsi="Arial" w:cs="Arial"/>
          <w:color w:val="auto"/>
          <w:sz w:val="21"/>
          <w:szCs w:val="20"/>
        </w:rPr>
        <w:t>Documentation of Knowledge Transfer received, Scripting Guidelines, Review Checklist Automation Framework, Reporting templates etc.</w:t>
      </w:r>
    </w:p>
    <w:p w14:paraId="66A29FF8" w14:textId="685E3299" w:rsidR="00DF09AC" w:rsidRPr="00F46853" w:rsidRDefault="00900C93" w:rsidP="00DF09AC">
      <w:pPr>
        <w:pStyle w:val="Default"/>
        <w:numPr>
          <w:ilvl w:val="0"/>
          <w:numId w:val="7"/>
        </w:numPr>
        <w:spacing w:line="360" w:lineRule="auto"/>
        <w:rPr>
          <w:rFonts w:ascii="Arial" w:hAnsi="Arial" w:cs="Arial"/>
          <w:color w:val="auto"/>
          <w:sz w:val="21"/>
          <w:szCs w:val="20"/>
        </w:rPr>
      </w:pPr>
      <w:r>
        <w:rPr>
          <w:rFonts w:ascii="Arial" w:hAnsi="Arial" w:cs="Arial"/>
          <w:color w:val="auto"/>
          <w:sz w:val="21"/>
          <w:szCs w:val="20"/>
        </w:rPr>
        <w:t>C</w:t>
      </w:r>
      <w:r w:rsidR="00DF09AC" w:rsidRPr="00F46853">
        <w:rPr>
          <w:rFonts w:ascii="Arial" w:hAnsi="Arial" w:cs="Arial"/>
          <w:color w:val="auto"/>
          <w:sz w:val="21"/>
          <w:szCs w:val="20"/>
        </w:rPr>
        <w:t>oordinator for the test automation activities.</w:t>
      </w:r>
    </w:p>
    <w:p w14:paraId="46061B50" w14:textId="77777777" w:rsidR="00DD2B3B" w:rsidRDefault="00DD2B3B" w:rsidP="00DF09AC">
      <w:pPr>
        <w:tabs>
          <w:tab w:val="left" w:pos="2520"/>
          <w:tab w:val="left" w:pos="2880"/>
        </w:tabs>
        <w:spacing w:after="80" w:line="360" w:lineRule="auto"/>
        <w:jc w:val="both"/>
        <w:rPr>
          <w:rFonts w:ascii="Arial" w:hAnsi="Arial" w:cs="Arial"/>
          <w:b/>
          <w:sz w:val="22"/>
          <w:szCs w:val="22"/>
          <w:shd w:val="clear" w:color="auto" w:fill="BFBFBF"/>
        </w:rPr>
      </w:pPr>
    </w:p>
    <w:p w14:paraId="3CB5506E" w14:textId="7864971D" w:rsidR="00DF09AC" w:rsidRPr="00561769" w:rsidRDefault="00DF09AC" w:rsidP="00DF09AC">
      <w:pPr>
        <w:tabs>
          <w:tab w:val="left" w:pos="2520"/>
          <w:tab w:val="left" w:pos="2880"/>
        </w:tabs>
        <w:spacing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t>Cognizant Technology Solutions India Pvt Ltd</w:t>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r>
      <w:r w:rsidR="00362547">
        <w:rPr>
          <w:rFonts w:ascii="Arial" w:hAnsi="Arial" w:cs="Arial"/>
          <w:b/>
          <w:sz w:val="22"/>
          <w:szCs w:val="22"/>
          <w:shd w:val="clear" w:color="auto" w:fill="BFBFBF"/>
        </w:rPr>
        <w:t xml:space="preserve">             </w:t>
      </w:r>
      <w:r w:rsidR="00D7181C">
        <w:rPr>
          <w:rFonts w:ascii="Arial" w:hAnsi="Arial" w:cs="Arial"/>
          <w:b/>
          <w:sz w:val="22"/>
          <w:szCs w:val="22"/>
          <w:shd w:val="clear" w:color="auto" w:fill="BFBFBF"/>
        </w:rPr>
        <w:t>Jan</w:t>
      </w:r>
      <w:r>
        <w:rPr>
          <w:rFonts w:ascii="Arial" w:hAnsi="Arial" w:cs="Arial"/>
          <w:b/>
          <w:sz w:val="22"/>
          <w:szCs w:val="22"/>
          <w:shd w:val="clear" w:color="auto" w:fill="BFBFBF"/>
        </w:rPr>
        <w:t xml:space="preserve"> 201</w:t>
      </w:r>
      <w:r w:rsidR="00D7181C">
        <w:rPr>
          <w:rFonts w:ascii="Arial" w:hAnsi="Arial" w:cs="Arial"/>
          <w:b/>
          <w:sz w:val="22"/>
          <w:szCs w:val="22"/>
          <w:shd w:val="clear" w:color="auto" w:fill="BFBFBF"/>
        </w:rPr>
        <w:t>5</w:t>
      </w:r>
      <w:r>
        <w:rPr>
          <w:rFonts w:ascii="Arial" w:hAnsi="Arial" w:cs="Arial"/>
          <w:b/>
          <w:sz w:val="22"/>
          <w:szCs w:val="22"/>
          <w:shd w:val="clear" w:color="auto" w:fill="BFBFBF"/>
        </w:rPr>
        <w:t xml:space="preserve"> to </w:t>
      </w:r>
      <w:r w:rsidR="00D7181C">
        <w:rPr>
          <w:rFonts w:ascii="Arial" w:hAnsi="Arial" w:cs="Arial"/>
          <w:b/>
          <w:sz w:val="22"/>
          <w:szCs w:val="22"/>
          <w:shd w:val="clear" w:color="auto" w:fill="BFBFBF"/>
        </w:rPr>
        <w:t>Dec 2019</w:t>
      </w:r>
      <w:r w:rsidRPr="00561769">
        <w:rPr>
          <w:rFonts w:ascii="Arial" w:hAnsi="Arial" w:cs="Arial"/>
          <w:b/>
          <w:sz w:val="22"/>
          <w:szCs w:val="22"/>
          <w:shd w:val="clear" w:color="auto" w:fill="BFBFBF"/>
        </w:rPr>
        <w:t xml:space="preserve">                                                                                                                                                                </w:t>
      </w:r>
    </w:p>
    <w:p w14:paraId="7DB93977" w14:textId="1CC7DEBF" w:rsidR="0079747D" w:rsidRPr="00900C93" w:rsidRDefault="0079747D" w:rsidP="0079747D">
      <w:pPr>
        <w:pStyle w:val="BodyText3"/>
        <w:tabs>
          <w:tab w:val="left" w:pos="1620"/>
        </w:tabs>
        <w:spacing w:after="0" w:line="360" w:lineRule="auto"/>
        <w:ind w:left="2880" w:hanging="2880"/>
        <w:jc w:val="both"/>
        <w:rPr>
          <w:rFonts w:ascii="Arial" w:hAnsi="Arial" w:cs="Arial"/>
          <w:sz w:val="21"/>
          <w:szCs w:val="20"/>
        </w:rPr>
      </w:pPr>
      <w:r w:rsidRPr="00900C93">
        <w:rPr>
          <w:rFonts w:ascii="Arial" w:hAnsi="Arial" w:cs="Arial"/>
          <w:sz w:val="21"/>
          <w:szCs w:val="20"/>
        </w:rPr>
        <w:t>Project Title</w:t>
      </w:r>
      <w:r w:rsidRPr="00900C93">
        <w:rPr>
          <w:rFonts w:ascii="Arial" w:hAnsi="Arial" w:cs="Arial"/>
          <w:sz w:val="21"/>
          <w:szCs w:val="20"/>
        </w:rPr>
        <w:tab/>
      </w:r>
      <w:r w:rsidRPr="00900C93">
        <w:rPr>
          <w:rFonts w:ascii="Arial" w:hAnsi="Arial" w:cs="Arial"/>
          <w:sz w:val="21"/>
          <w:szCs w:val="20"/>
        </w:rPr>
        <w:tab/>
        <w:t>:</w:t>
      </w:r>
      <w:r w:rsidRPr="00900C93">
        <w:rPr>
          <w:rFonts w:ascii="Arial" w:hAnsi="Arial" w:cs="Arial"/>
          <w:sz w:val="21"/>
          <w:szCs w:val="20"/>
        </w:rPr>
        <w:tab/>
      </w:r>
      <w:r>
        <w:rPr>
          <w:rFonts w:ascii="Arial" w:hAnsi="Arial" w:cs="Arial"/>
          <w:sz w:val="21"/>
          <w:szCs w:val="20"/>
        </w:rPr>
        <w:t>QNXT Health Care</w:t>
      </w:r>
    </w:p>
    <w:p w14:paraId="45DE8EDB" w14:textId="6DF1C605" w:rsidR="0079747D" w:rsidRPr="00900C93" w:rsidRDefault="0079747D" w:rsidP="0079747D">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Environment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Dot net</w:t>
      </w:r>
      <w:r w:rsidRPr="00900C93">
        <w:rPr>
          <w:rFonts w:ascii="Arial" w:eastAsia="Times New Roman" w:hAnsi="Arial" w:cs="Arial"/>
          <w:kern w:val="0"/>
          <w:sz w:val="21"/>
          <w:szCs w:val="20"/>
          <w:lang w:eastAsia="en-US" w:bidi="ar-SA"/>
        </w:rPr>
        <w:t xml:space="preserve">, </w:t>
      </w:r>
      <w:r>
        <w:rPr>
          <w:rFonts w:ascii="Arial" w:eastAsia="Times New Roman" w:hAnsi="Arial" w:cs="Arial"/>
          <w:kern w:val="0"/>
          <w:sz w:val="21"/>
          <w:szCs w:val="20"/>
          <w:lang w:eastAsia="en-US" w:bidi="ar-SA"/>
        </w:rPr>
        <w:t>SQL</w:t>
      </w:r>
    </w:p>
    <w:p w14:paraId="061B2E85" w14:textId="2F1CE264" w:rsidR="0079747D" w:rsidRPr="00900C93" w:rsidRDefault="0079747D" w:rsidP="0079747D">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Client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TriZetto</w:t>
      </w:r>
      <w:r w:rsidR="005E6B86">
        <w:rPr>
          <w:rFonts w:ascii="Arial" w:eastAsia="Times New Roman" w:hAnsi="Arial" w:cs="Arial"/>
          <w:kern w:val="0"/>
          <w:sz w:val="21"/>
          <w:szCs w:val="20"/>
          <w:lang w:eastAsia="en-US" w:bidi="ar-SA"/>
        </w:rPr>
        <w:t xml:space="preserve"> </w:t>
      </w:r>
      <w:r>
        <w:rPr>
          <w:rFonts w:ascii="Arial" w:eastAsia="Times New Roman" w:hAnsi="Arial" w:cs="Arial"/>
          <w:kern w:val="0"/>
          <w:sz w:val="21"/>
          <w:szCs w:val="20"/>
          <w:lang w:eastAsia="en-US" w:bidi="ar-SA"/>
        </w:rPr>
        <w:t>(Internal)</w:t>
      </w:r>
    </w:p>
    <w:p w14:paraId="5BD45851" w14:textId="39BF1AB2" w:rsidR="0079747D" w:rsidRPr="00900C93" w:rsidRDefault="0079747D" w:rsidP="0079747D">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Testing Technique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Automation</w:t>
      </w:r>
      <w:r>
        <w:rPr>
          <w:rFonts w:ascii="Arial" w:eastAsia="Times New Roman" w:hAnsi="Arial" w:cs="Arial"/>
          <w:kern w:val="0"/>
          <w:sz w:val="21"/>
          <w:szCs w:val="20"/>
          <w:lang w:eastAsia="en-US" w:bidi="ar-SA"/>
        </w:rPr>
        <w:t>, API</w:t>
      </w:r>
      <w:r w:rsidRPr="00900C93">
        <w:rPr>
          <w:rFonts w:ascii="Arial" w:eastAsia="Times New Roman" w:hAnsi="Arial" w:cs="Arial"/>
          <w:kern w:val="0"/>
          <w:sz w:val="21"/>
          <w:szCs w:val="20"/>
          <w:lang w:eastAsia="en-US" w:bidi="ar-SA"/>
        </w:rPr>
        <w:t xml:space="preserve"> and UI Testing</w:t>
      </w:r>
    </w:p>
    <w:p w14:paraId="7C4CF782" w14:textId="1F641976" w:rsidR="0079747D" w:rsidRPr="00900C93" w:rsidRDefault="0079747D" w:rsidP="0079747D">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Role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00BA36C2">
        <w:rPr>
          <w:rFonts w:ascii="Arial" w:eastAsia="Times New Roman" w:hAnsi="Arial" w:cs="Arial"/>
          <w:kern w:val="0"/>
          <w:sz w:val="21"/>
          <w:szCs w:val="20"/>
          <w:lang w:eastAsia="en-US" w:bidi="ar-SA"/>
        </w:rPr>
        <w:t xml:space="preserve">QA </w:t>
      </w:r>
      <w:r w:rsidRPr="00900C93">
        <w:rPr>
          <w:rFonts w:ascii="Arial" w:eastAsia="Times New Roman" w:hAnsi="Arial" w:cs="Arial"/>
          <w:kern w:val="0"/>
          <w:sz w:val="21"/>
          <w:szCs w:val="20"/>
          <w:lang w:eastAsia="en-US" w:bidi="ar-SA"/>
        </w:rPr>
        <w:t xml:space="preserve">Automation </w:t>
      </w:r>
      <w:r w:rsidR="00BA36C2">
        <w:rPr>
          <w:rFonts w:ascii="Arial" w:eastAsia="Times New Roman" w:hAnsi="Arial" w:cs="Arial"/>
          <w:kern w:val="0"/>
          <w:sz w:val="21"/>
          <w:szCs w:val="20"/>
          <w:lang w:eastAsia="en-US" w:bidi="ar-SA"/>
        </w:rPr>
        <w:t>Engineer</w:t>
      </w:r>
    </w:p>
    <w:p w14:paraId="2FC03F7F" w14:textId="3B3CEFE8" w:rsidR="0079747D" w:rsidRDefault="0079747D" w:rsidP="0079747D">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Tool</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Selenium with Java</w:t>
      </w:r>
    </w:p>
    <w:p w14:paraId="2BCC62F6" w14:textId="55F4F9F8" w:rsidR="009B33AB" w:rsidRDefault="009B33AB" w:rsidP="0079747D">
      <w:pPr>
        <w:spacing w:line="360" w:lineRule="auto"/>
        <w:ind w:left="2880" w:hanging="2880"/>
        <w:jc w:val="both"/>
        <w:rPr>
          <w:rFonts w:ascii="Arial" w:eastAsia="Times New Roman" w:hAnsi="Arial" w:cs="Arial"/>
          <w:kern w:val="0"/>
          <w:sz w:val="21"/>
          <w:szCs w:val="20"/>
          <w:lang w:eastAsia="en-US" w:bidi="ar-SA"/>
        </w:rPr>
      </w:pPr>
      <w:r>
        <w:rPr>
          <w:rFonts w:ascii="Arial" w:eastAsia="Times New Roman" w:hAnsi="Arial" w:cs="Arial"/>
          <w:kern w:val="0"/>
          <w:sz w:val="21"/>
          <w:szCs w:val="20"/>
          <w:lang w:eastAsia="en-US" w:bidi="ar-SA"/>
        </w:rPr>
        <w:t>Location</w:t>
      </w:r>
      <w:r>
        <w:rPr>
          <w:rFonts w:ascii="Arial" w:eastAsia="Times New Roman" w:hAnsi="Arial" w:cs="Arial"/>
          <w:kern w:val="0"/>
          <w:sz w:val="21"/>
          <w:szCs w:val="20"/>
          <w:lang w:eastAsia="en-US" w:bidi="ar-SA"/>
        </w:rPr>
        <w:tab/>
        <w:t xml:space="preserve">: </w:t>
      </w:r>
      <w:r>
        <w:rPr>
          <w:rFonts w:ascii="Arial" w:eastAsia="Times New Roman" w:hAnsi="Arial" w:cs="Arial"/>
          <w:kern w:val="0"/>
          <w:sz w:val="21"/>
          <w:szCs w:val="20"/>
          <w:lang w:eastAsia="en-US" w:bidi="ar-SA"/>
        </w:rPr>
        <w:tab/>
        <w:t>Chennai, India</w:t>
      </w:r>
    </w:p>
    <w:p w14:paraId="43511A20" w14:textId="77777777" w:rsidR="00DD2B3B" w:rsidRPr="00900C93" w:rsidRDefault="00DD2B3B" w:rsidP="0079747D">
      <w:pPr>
        <w:spacing w:line="360" w:lineRule="auto"/>
        <w:ind w:left="2880" w:hanging="2880"/>
        <w:jc w:val="both"/>
        <w:rPr>
          <w:rFonts w:ascii="Arial" w:eastAsia="Times New Roman" w:hAnsi="Arial" w:cs="Arial"/>
          <w:kern w:val="0"/>
          <w:sz w:val="21"/>
          <w:szCs w:val="20"/>
          <w:lang w:eastAsia="en-US" w:bidi="ar-SA"/>
        </w:rPr>
      </w:pPr>
    </w:p>
    <w:p w14:paraId="19C9A0BF" w14:textId="234AC040" w:rsidR="00DF09AC" w:rsidRPr="00554A90" w:rsidRDefault="00DF09AC" w:rsidP="00DF09AC">
      <w:pPr>
        <w:spacing w:after="120" w:line="360" w:lineRule="auto"/>
        <w:jc w:val="both"/>
        <w:rPr>
          <w:rFonts w:ascii="Arial" w:hAnsi="Arial" w:cs="Arial"/>
          <w:b/>
          <w:color w:val="000000"/>
          <w:sz w:val="22"/>
        </w:rPr>
      </w:pPr>
      <w:r>
        <w:rPr>
          <w:rFonts w:ascii="Arial" w:hAnsi="Arial" w:cs="Arial"/>
          <w:b/>
          <w:color w:val="000000"/>
          <w:sz w:val="22"/>
        </w:rPr>
        <w:t>Description</w:t>
      </w:r>
      <w:r w:rsidRPr="00554A90">
        <w:rPr>
          <w:rFonts w:ascii="Arial" w:hAnsi="Arial" w:cs="Arial"/>
          <w:b/>
          <w:color w:val="000000"/>
          <w:sz w:val="22"/>
        </w:rPr>
        <w:t>:</w:t>
      </w:r>
    </w:p>
    <w:p w14:paraId="67287688" w14:textId="48972E15" w:rsidR="00DF09AC" w:rsidRDefault="00DF09AC" w:rsidP="001C2A11">
      <w:pPr>
        <w:spacing w:line="360" w:lineRule="auto"/>
        <w:jc w:val="both"/>
        <w:rPr>
          <w:rFonts w:ascii="Arial" w:eastAsia="Times New Roman" w:hAnsi="Arial" w:cs="Arial"/>
          <w:kern w:val="0"/>
          <w:sz w:val="21"/>
          <w:szCs w:val="20"/>
          <w:lang w:eastAsia="en-US" w:bidi="ar-SA"/>
        </w:rPr>
      </w:pPr>
      <w:r w:rsidRPr="005E6B86">
        <w:rPr>
          <w:rFonts w:ascii="Arial" w:eastAsia="Times New Roman" w:hAnsi="Arial" w:cs="Arial"/>
          <w:kern w:val="0"/>
          <w:sz w:val="21"/>
          <w:szCs w:val="20"/>
          <w:lang w:eastAsia="en-US" w:bidi="ar-SA"/>
        </w:rPr>
        <w:t>The TriZetto QNXT solution is a comprehensive healthcare management and administration suite of software designed exclusively for payers. The QNXT solution serves multiple lines of business including Commercial/Individual, Consumer-Directed Health, Medicare/Medicaid, and Dental. QNXT complies with multiple healthcare and government requirements including ICD-10, HIPAA 5010, Medicare/Medicaid, and the Affordable Care Act.</w:t>
      </w:r>
    </w:p>
    <w:p w14:paraId="6ACFA4E8" w14:textId="77777777" w:rsidR="00DD2B3B" w:rsidRPr="005E6B86" w:rsidRDefault="00DD2B3B" w:rsidP="001C2A11">
      <w:pPr>
        <w:spacing w:line="360" w:lineRule="auto"/>
        <w:jc w:val="both"/>
        <w:rPr>
          <w:rFonts w:ascii="Arial" w:eastAsia="Times New Roman" w:hAnsi="Arial" w:cs="Arial"/>
          <w:kern w:val="0"/>
          <w:sz w:val="21"/>
          <w:szCs w:val="20"/>
          <w:lang w:eastAsia="en-US" w:bidi="ar-SA"/>
        </w:rPr>
      </w:pPr>
    </w:p>
    <w:p w14:paraId="1658339F" w14:textId="7C33E25D" w:rsidR="00DF09AC" w:rsidRPr="003B779F" w:rsidRDefault="00DF09AC" w:rsidP="00DF09AC">
      <w:pPr>
        <w:spacing w:line="360" w:lineRule="auto"/>
        <w:jc w:val="both"/>
        <w:rPr>
          <w:rFonts w:ascii="Arial" w:hAnsi="Arial" w:cs="Arial"/>
          <w:b/>
          <w:bCs/>
          <w:sz w:val="22"/>
          <w:szCs w:val="22"/>
        </w:rPr>
      </w:pPr>
      <w:r w:rsidRPr="003B779F">
        <w:rPr>
          <w:rFonts w:ascii="Arial" w:hAnsi="Arial" w:cs="Arial"/>
          <w:b/>
          <w:bCs/>
          <w:sz w:val="22"/>
          <w:szCs w:val="22"/>
        </w:rPr>
        <w:t>Responsibilities</w:t>
      </w:r>
    </w:p>
    <w:p w14:paraId="16D1F86B" w14:textId="77777777" w:rsidR="00D7181C" w:rsidRPr="005E6B86" w:rsidRDefault="00D7181C" w:rsidP="005E6B86">
      <w:pPr>
        <w:pStyle w:val="Default"/>
        <w:numPr>
          <w:ilvl w:val="0"/>
          <w:numId w:val="7"/>
        </w:numPr>
        <w:spacing w:line="360" w:lineRule="auto"/>
        <w:rPr>
          <w:rFonts w:ascii="Arial" w:hAnsi="Arial" w:cs="Arial"/>
          <w:color w:val="auto"/>
          <w:sz w:val="21"/>
          <w:szCs w:val="20"/>
        </w:rPr>
      </w:pPr>
      <w:r w:rsidRPr="005E6B86">
        <w:rPr>
          <w:rFonts w:ascii="Arial" w:hAnsi="Arial" w:cs="Arial"/>
          <w:color w:val="auto"/>
          <w:sz w:val="21"/>
          <w:szCs w:val="20"/>
        </w:rPr>
        <w:t xml:space="preserve">Preparing components and object repositories for functional area </w:t>
      </w:r>
    </w:p>
    <w:p w14:paraId="1033DFF7" w14:textId="77777777" w:rsidR="00D7181C" w:rsidRPr="005E6B86" w:rsidRDefault="00D7181C" w:rsidP="005E6B86">
      <w:pPr>
        <w:pStyle w:val="Default"/>
        <w:numPr>
          <w:ilvl w:val="0"/>
          <w:numId w:val="7"/>
        </w:numPr>
        <w:spacing w:line="360" w:lineRule="auto"/>
        <w:rPr>
          <w:rFonts w:ascii="Arial" w:hAnsi="Arial" w:cs="Arial"/>
          <w:color w:val="auto"/>
          <w:sz w:val="21"/>
          <w:szCs w:val="20"/>
        </w:rPr>
      </w:pPr>
      <w:r w:rsidRPr="005E6B86">
        <w:rPr>
          <w:rFonts w:ascii="Arial" w:hAnsi="Arial" w:cs="Arial"/>
          <w:color w:val="auto"/>
          <w:sz w:val="21"/>
          <w:szCs w:val="20"/>
        </w:rPr>
        <w:t xml:space="preserve">Peer review for components and test scripts </w:t>
      </w:r>
    </w:p>
    <w:p w14:paraId="3123B7F6" w14:textId="736FE864" w:rsidR="00D7181C" w:rsidRPr="005E6B86" w:rsidRDefault="00D7181C" w:rsidP="005E6B86">
      <w:pPr>
        <w:pStyle w:val="Default"/>
        <w:numPr>
          <w:ilvl w:val="0"/>
          <w:numId w:val="7"/>
        </w:numPr>
        <w:spacing w:line="360" w:lineRule="auto"/>
        <w:rPr>
          <w:rFonts w:ascii="Arial" w:hAnsi="Arial" w:cs="Arial"/>
          <w:color w:val="auto"/>
          <w:sz w:val="21"/>
          <w:szCs w:val="20"/>
        </w:rPr>
      </w:pPr>
      <w:r w:rsidRPr="005E6B86">
        <w:rPr>
          <w:rFonts w:ascii="Arial" w:hAnsi="Arial" w:cs="Arial"/>
          <w:color w:val="auto"/>
          <w:sz w:val="21"/>
          <w:szCs w:val="20"/>
        </w:rPr>
        <w:t xml:space="preserve">Analyzing the failed cases and fixing it as required </w:t>
      </w:r>
    </w:p>
    <w:p w14:paraId="425518CE" w14:textId="77777777" w:rsidR="00D7181C" w:rsidRPr="005E6B86" w:rsidRDefault="00D7181C" w:rsidP="005E6B86">
      <w:pPr>
        <w:pStyle w:val="Default"/>
        <w:numPr>
          <w:ilvl w:val="0"/>
          <w:numId w:val="7"/>
        </w:numPr>
        <w:spacing w:line="360" w:lineRule="auto"/>
        <w:rPr>
          <w:rFonts w:ascii="Arial" w:hAnsi="Arial" w:cs="Arial"/>
          <w:color w:val="auto"/>
          <w:sz w:val="21"/>
          <w:szCs w:val="20"/>
        </w:rPr>
      </w:pPr>
      <w:r w:rsidRPr="005E6B86">
        <w:rPr>
          <w:rFonts w:ascii="Arial" w:hAnsi="Arial" w:cs="Arial"/>
          <w:color w:val="auto"/>
          <w:sz w:val="21"/>
          <w:szCs w:val="20"/>
        </w:rPr>
        <w:t xml:space="preserve">Updating the code in framework with respect to enhancement </w:t>
      </w:r>
    </w:p>
    <w:p w14:paraId="55A578C4" w14:textId="27333A58" w:rsidR="00D7181C" w:rsidRPr="005E6B86" w:rsidRDefault="00D7181C" w:rsidP="005E6B86">
      <w:pPr>
        <w:pStyle w:val="Default"/>
        <w:numPr>
          <w:ilvl w:val="0"/>
          <w:numId w:val="7"/>
        </w:numPr>
        <w:spacing w:line="360" w:lineRule="auto"/>
        <w:rPr>
          <w:rFonts w:ascii="Arial" w:hAnsi="Arial" w:cs="Arial"/>
          <w:color w:val="auto"/>
          <w:sz w:val="21"/>
          <w:szCs w:val="20"/>
        </w:rPr>
      </w:pPr>
      <w:r w:rsidRPr="005E6B86">
        <w:rPr>
          <w:rFonts w:ascii="Arial" w:hAnsi="Arial" w:cs="Arial"/>
          <w:color w:val="auto"/>
          <w:sz w:val="21"/>
          <w:szCs w:val="20"/>
        </w:rPr>
        <w:t xml:space="preserve">Running regression suite and smoke suite. </w:t>
      </w:r>
    </w:p>
    <w:p w14:paraId="4816E08D" w14:textId="56C92937" w:rsidR="00D7181C" w:rsidRPr="005E6B86" w:rsidRDefault="00D7181C" w:rsidP="005E6B86">
      <w:pPr>
        <w:pStyle w:val="Default"/>
        <w:numPr>
          <w:ilvl w:val="0"/>
          <w:numId w:val="7"/>
        </w:numPr>
        <w:spacing w:line="360" w:lineRule="auto"/>
        <w:rPr>
          <w:rFonts w:ascii="Arial" w:hAnsi="Arial" w:cs="Arial"/>
          <w:color w:val="auto"/>
          <w:sz w:val="21"/>
          <w:szCs w:val="20"/>
        </w:rPr>
      </w:pPr>
      <w:r w:rsidRPr="005E6B86">
        <w:rPr>
          <w:rFonts w:ascii="Arial" w:hAnsi="Arial" w:cs="Arial"/>
          <w:color w:val="auto"/>
          <w:sz w:val="21"/>
          <w:szCs w:val="20"/>
        </w:rPr>
        <w:t>Training functional team with regards to the framework.</w:t>
      </w:r>
    </w:p>
    <w:p w14:paraId="4FE6249A" w14:textId="3252B7F9" w:rsidR="0079747D" w:rsidRDefault="0079747D" w:rsidP="0079747D">
      <w:pPr>
        <w:pStyle w:val="Default"/>
      </w:pPr>
    </w:p>
    <w:p w14:paraId="19BE2D92" w14:textId="77777777" w:rsidR="00883F0B" w:rsidRDefault="00883F0B" w:rsidP="00883F0B">
      <w:pPr>
        <w:tabs>
          <w:tab w:val="left" w:pos="2520"/>
          <w:tab w:val="left" w:pos="2880"/>
        </w:tabs>
        <w:spacing w:after="80" w:line="360" w:lineRule="auto"/>
        <w:jc w:val="both"/>
        <w:rPr>
          <w:rFonts w:ascii="Arial" w:hAnsi="Arial" w:cs="Arial"/>
          <w:b/>
          <w:sz w:val="22"/>
          <w:szCs w:val="22"/>
          <w:shd w:val="clear" w:color="auto" w:fill="BFBFBF"/>
        </w:rPr>
      </w:pPr>
    </w:p>
    <w:p w14:paraId="3B80140F" w14:textId="6508B2BF" w:rsidR="00883F0B" w:rsidRPr="00561769" w:rsidRDefault="00883F0B" w:rsidP="00883F0B">
      <w:pPr>
        <w:tabs>
          <w:tab w:val="left" w:pos="2520"/>
          <w:tab w:val="left" w:pos="2880"/>
        </w:tabs>
        <w:spacing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t xml:space="preserve">Tata Consultancy Services                                         </w:t>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t xml:space="preserve">   Jan 2014 to Jan 2015</w:t>
      </w:r>
      <w:r w:rsidRPr="00561769">
        <w:rPr>
          <w:rFonts w:ascii="Arial" w:hAnsi="Arial" w:cs="Arial"/>
          <w:b/>
          <w:sz w:val="22"/>
          <w:szCs w:val="22"/>
          <w:shd w:val="clear" w:color="auto" w:fill="BFBFBF"/>
        </w:rPr>
        <w:t xml:space="preserve">                                                                                                                                                                </w:t>
      </w:r>
    </w:p>
    <w:p w14:paraId="3B8E67EE" w14:textId="77777777" w:rsidR="00883F0B" w:rsidRPr="00900C93" w:rsidRDefault="00883F0B" w:rsidP="00883F0B">
      <w:pPr>
        <w:pStyle w:val="BodyText3"/>
        <w:tabs>
          <w:tab w:val="left" w:pos="1620"/>
        </w:tabs>
        <w:spacing w:after="0" w:line="360" w:lineRule="auto"/>
        <w:ind w:left="2880" w:hanging="2880"/>
        <w:jc w:val="both"/>
        <w:rPr>
          <w:rFonts w:ascii="Arial" w:hAnsi="Arial" w:cs="Arial"/>
          <w:sz w:val="21"/>
          <w:szCs w:val="20"/>
        </w:rPr>
      </w:pPr>
      <w:r w:rsidRPr="00900C93">
        <w:rPr>
          <w:rFonts w:ascii="Arial" w:hAnsi="Arial" w:cs="Arial"/>
          <w:sz w:val="21"/>
          <w:szCs w:val="20"/>
        </w:rPr>
        <w:t>Project Title</w:t>
      </w:r>
      <w:r w:rsidRPr="00900C93">
        <w:rPr>
          <w:rFonts w:ascii="Arial" w:hAnsi="Arial" w:cs="Arial"/>
          <w:sz w:val="21"/>
          <w:szCs w:val="20"/>
        </w:rPr>
        <w:tab/>
      </w:r>
      <w:r w:rsidRPr="00900C93">
        <w:rPr>
          <w:rFonts w:ascii="Arial" w:hAnsi="Arial" w:cs="Arial"/>
          <w:sz w:val="21"/>
          <w:szCs w:val="20"/>
        </w:rPr>
        <w:tab/>
        <w:t>:</w:t>
      </w:r>
      <w:r w:rsidRPr="00900C93">
        <w:rPr>
          <w:rFonts w:ascii="Arial" w:hAnsi="Arial" w:cs="Arial"/>
          <w:sz w:val="21"/>
          <w:szCs w:val="20"/>
        </w:rPr>
        <w:tab/>
      </w:r>
      <w:r w:rsidRPr="00C44617">
        <w:rPr>
          <w:rFonts w:ascii="Arial" w:hAnsi="Arial" w:cs="Arial"/>
          <w:sz w:val="21"/>
          <w:szCs w:val="20"/>
        </w:rPr>
        <w:t>Team Center</w:t>
      </w:r>
    </w:p>
    <w:p w14:paraId="6135DF30" w14:textId="77777777" w:rsidR="00883F0B" w:rsidRPr="00900C93" w:rsidRDefault="00883F0B" w:rsidP="00883F0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Environment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Dot net</w:t>
      </w:r>
      <w:r w:rsidRPr="00900C93">
        <w:rPr>
          <w:rFonts w:ascii="Arial" w:eastAsia="Times New Roman" w:hAnsi="Arial" w:cs="Arial"/>
          <w:kern w:val="0"/>
          <w:sz w:val="21"/>
          <w:szCs w:val="20"/>
          <w:lang w:eastAsia="en-US" w:bidi="ar-SA"/>
        </w:rPr>
        <w:t xml:space="preserve">, </w:t>
      </w:r>
      <w:r>
        <w:rPr>
          <w:rFonts w:ascii="Arial" w:eastAsia="Times New Roman" w:hAnsi="Arial" w:cs="Arial"/>
          <w:kern w:val="0"/>
          <w:sz w:val="21"/>
          <w:szCs w:val="20"/>
          <w:lang w:eastAsia="en-US" w:bidi="ar-SA"/>
        </w:rPr>
        <w:t>SQL</w:t>
      </w:r>
    </w:p>
    <w:p w14:paraId="6AC02A73" w14:textId="77777777" w:rsidR="00883F0B" w:rsidRPr="00900C93" w:rsidRDefault="00883F0B" w:rsidP="00883F0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Client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Pr="00C44617">
        <w:rPr>
          <w:rFonts w:ascii="Arial" w:eastAsia="Times New Roman" w:hAnsi="Arial" w:cs="Arial"/>
          <w:kern w:val="0"/>
          <w:sz w:val="21"/>
          <w:szCs w:val="20"/>
          <w:lang w:eastAsia="en-US" w:bidi="ar-SA"/>
        </w:rPr>
        <w:t>Johnson’s Control</w:t>
      </w:r>
    </w:p>
    <w:p w14:paraId="69295AD6" w14:textId="77777777" w:rsidR="00883F0B" w:rsidRPr="00900C93" w:rsidRDefault="00883F0B" w:rsidP="00883F0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Testing Technique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API</w:t>
      </w:r>
      <w:r w:rsidRPr="00900C93">
        <w:rPr>
          <w:rFonts w:ascii="Arial" w:eastAsia="Times New Roman" w:hAnsi="Arial" w:cs="Arial"/>
          <w:kern w:val="0"/>
          <w:sz w:val="21"/>
          <w:szCs w:val="20"/>
          <w:lang w:eastAsia="en-US" w:bidi="ar-SA"/>
        </w:rPr>
        <w:t xml:space="preserve"> and UI Testing</w:t>
      </w:r>
    </w:p>
    <w:p w14:paraId="728EB482" w14:textId="77777777" w:rsidR="00883F0B" w:rsidRPr="00900C93" w:rsidRDefault="00883F0B" w:rsidP="00883F0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Role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Quality Assurance</w:t>
      </w:r>
    </w:p>
    <w:p w14:paraId="67AFC73A" w14:textId="77777777" w:rsidR="00883F0B" w:rsidRDefault="00883F0B" w:rsidP="00883F0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Tool</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HP QTP, HP ALM</w:t>
      </w:r>
    </w:p>
    <w:p w14:paraId="5D7ADA67" w14:textId="77777777" w:rsidR="00883F0B" w:rsidRDefault="00883F0B" w:rsidP="00883F0B">
      <w:pPr>
        <w:spacing w:line="360" w:lineRule="auto"/>
        <w:ind w:left="2880" w:hanging="2880"/>
        <w:jc w:val="both"/>
        <w:rPr>
          <w:rFonts w:ascii="Arial" w:eastAsia="Times New Roman" w:hAnsi="Arial" w:cs="Arial"/>
          <w:kern w:val="0"/>
          <w:sz w:val="21"/>
          <w:szCs w:val="20"/>
          <w:lang w:eastAsia="en-US" w:bidi="ar-SA"/>
        </w:rPr>
      </w:pPr>
      <w:r>
        <w:rPr>
          <w:rFonts w:ascii="Arial" w:eastAsia="Times New Roman" w:hAnsi="Arial" w:cs="Arial"/>
          <w:kern w:val="0"/>
          <w:sz w:val="21"/>
          <w:szCs w:val="20"/>
          <w:lang w:eastAsia="en-US" w:bidi="ar-SA"/>
        </w:rPr>
        <w:t>Location</w:t>
      </w:r>
      <w:r>
        <w:rPr>
          <w:rFonts w:ascii="Arial" w:eastAsia="Times New Roman" w:hAnsi="Arial" w:cs="Arial"/>
          <w:kern w:val="0"/>
          <w:sz w:val="21"/>
          <w:szCs w:val="20"/>
          <w:lang w:eastAsia="en-US" w:bidi="ar-SA"/>
        </w:rPr>
        <w:tab/>
        <w:t xml:space="preserve">: </w:t>
      </w:r>
      <w:r>
        <w:rPr>
          <w:rFonts w:ascii="Arial" w:eastAsia="Times New Roman" w:hAnsi="Arial" w:cs="Arial"/>
          <w:kern w:val="0"/>
          <w:sz w:val="21"/>
          <w:szCs w:val="20"/>
          <w:lang w:eastAsia="en-US" w:bidi="ar-SA"/>
        </w:rPr>
        <w:tab/>
        <w:t>Chennai, India</w:t>
      </w:r>
    </w:p>
    <w:p w14:paraId="4D19958E" w14:textId="77777777" w:rsidR="00883F0B" w:rsidRPr="00554A90" w:rsidRDefault="00883F0B" w:rsidP="00883F0B">
      <w:pPr>
        <w:spacing w:line="360" w:lineRule="auto"/>
        <w:ind w:left="2880" w:hanging="2880"/>
        <w:jc w:val="both"/>
        <w:rPr>
          <w:rFonts w:ascii="Arial" w:hAnsi="Arial" w:cs="Arial"/>
          <w:bCs/>
          <w:sz w:val="20"/>
          <w:szCs w:val="18"/>
        </w:rPr>
      </w:pPr>
    </w:p>
    <w:p w14:paraId="698B5741" w14:textId="77777777" w:rsidR="00883F0B" w:rsidRPr="005E6B86" w:rsidRDefault="00883F0B" w:rsidP="00883F0B">
      <w:pPr>
        <w:spacing w:line="360" w:lineRule="auto"/>
        <w:jc w:val="both"/>
        <w:rPr>
          <w:rFonts w:ascii="Arial" w:hAnsi="Arial" w:cs="Arial"/>
          <w:b/>
          <w:bCs/>
          <w:sz w:val="22"/>
          <w:szCs w:val="22"/>
        </w:rPr>
      </w:pPr>
      <w:r w:rsidRPr="005E6B86">
        <w:rPr>
          <w:rFonts w:ascii="Arial" w:hAnsi="Arial" w:cs="Arial"/>
          <w:b/>
          <w:bCs/>
          <w:sz w:val="22"/>
          <w:szCs w:val="22"/>
        </w:rPr>
        <w:t>Description:</w:t>
      </w:r>
    </w:p>
    <w:p w14:paraId="219F3D52" w14:textId="77777777" w:rsidR="00883F0B" w:rsidRPr="005E6B86" w:rsidRDefault="00883F0B" w:rsidP="00883F0B">
      <w:pPr>
        <w:spacing w:line="360" w:lineRule="auto"/>
        <w:jc w:val="both"/>
        <w:rPr>
          <w:rFonts w:ascii="Arial" w:eastAsia="Times New Roman" w:hAnsi="Arial" w:cs="Arial"/>
          <w:kern w:val="0"/>
          <w:sz w:val="21"/>
          <w:szCs w:val="20"/>
          <w:lang w:eastAsia="en-US" w:bidi="ar-SA"/>
        </w:rPr>
      </w:pPr>
      <w:r w:rsidRPr="005E6B86">
        <w:rPr>
          <w:rFonts w:ascii="Arial" w:eastAsia="Times New Roman" w:hAnsi="Arial" w:cs="Arial"/>
          <w:kern w:val="0"/>
          <w:sz w:val="21"/>
          <w:szCs w:val="20"/>
          <w:lang w:eastAsia="en-US" w:bidi="ar-SA"/>
        </w:rPr>
        <w:t xml:space="preserve">Johnson’s Control is a manufacturing where automotive structure incorporated in PLM software in Team Center. Various parts of automotive is designed in Team Center where design part is </w:t>
      </w:r>
      <w:proofErr w:type="gramStart"/>
      <w:r w:rsidRPr="005E6B86">
        <w:rPr>
          <w:rFonts w:ascii="Arial" w:eastAsia="Times New Roman" w:hAnsi="Arial" w:cs="Arial"/>
          <w:kern w:val="0"/>
          <w:sz w:val="21"/>
          <w:szCs w:val="20"/>
          <w:lang w:eastAsia="en-US" w:bidi="ar-SA"/>
        </w:rPr>
        <w:t>created</w:t>
      </w:r>
      <w:proofErr w:type="gramEnd"/>
      <w:r w:rsidRPr="005E6B86">
        <w:rPr>
          <w:rFonts w:ascii="Arial" w:eastAsia="Times New Roman" w:hAnsi="Arial" w:cs="Arial"/>
          <w:kern w:val="0"/>
          <w:sz w:val="21"/>
          <w:szCs w:val="20"/>
          <w:lang w:eastAsia="en-US" w:bidi="ar-SA"/>
        </w:rPr>
        <w:t xml:space="preserve"> and CAD diagram generated in CATIA software different parts of automotive is structured in Team Center which used for business consultant to select designed parts of automotive purpose.</w:t>
      </w:r>
    </w:p>
    <w:p w14:paraId="75002B0F" w14:textId="77777777" w:rsidR="00883F0B" w:rsidRPr="00C44617" w:rsidRDefault="00883F0B" w:rsidP="00883F0B">
      <w:pPr>
        <w:spacing w:line="360" w:lineRule="auto"/>
        <w:jc w:val="both"/>
        <w:rPr>
          <w:rFonts w:ascii="Arial" w:hAnsi="Arial" w:cs="Arial"/>
          <w:sz w:val="20"/>
        </w:rPr>
      </w:pPr>
    </w:p>
    <w:p w14:paraId="2280C81A" w14:textId="77777777" w:rsidR="00883F0B" w:rsidRPr="003B779F" w:rsidRDefault="00883F0B" w:rsidP="00883F0B">
      <w:pPr>
        <w:spacing w:line="360" w:lineRule="auto"/>
        <w:jc w:val="both"/>
        <w:rPr>
          <w:rFonts w:ascii="Arial" w:hAnsi="Arial" w:cs="Arial"/>
          <w:b/>
          <w:bCs/>
          <w:sz w:val="22"/>
          <w:szCs w:val="22"/>
        </w:rPr>
      </w:pPr>
      <w:r w:rsidRPr="003B779F">
        <w:rPr>
          <w:rFonts w:ascii="Arial" w:hAnsi="Arial" w:cs="Arial"/>
          <w:b/>
          <w:bCs/>
          <w:sz w:val="22"/>
          <w:szCs w:val="22"/>
        </w:rPr>
        <w:t>Responsibilities</w:t>
      </w:r>
    </w:p>
    <w:p w14:paraId="4189456B" w14:textId="77777777" w:rsidR="00883F0B" w:rsidRPr="001559EE" w:rsidRDefault="00883F0B" w:rsidP="00883F0B">
      <w:pPr>
        <w:pStyle w:val="Default"/>
        <w:numPr>
          <w:ilvl w:val="0"/>
          <w:numId w:val="7"/>
        </w:numPr>
        <w:spacing w:line="360" w:lineRule="auto"/>
        <w:rPr>
          <w:rFonts w:ascii="Arial" w:hAnsi="Arial" w:cs="Arial"/>
          <w:color w:val="auto"/>
          <w:sz w:val="21"/>
          <w:szCs w:val="20"/>
        </w:rPr>
      </w:pPr>
      <w:r w:rsidRPr="001559EE">
        <w:rPr>
          <w:rFonts w:ascii="Arial" w:hAnsi="Arial" w:cs="Arial"/>
          <w:color w:val="auto"/>
          <w:sz w:val="21"/>
          <w:szCs w:val="20"/>
        </w:rPr>
        <w:t xml:space="preserve">Responsible for Writing Test scripts in Selenium and running the scripts on daily </w:t>
      </w:r>
      <w:proofErr w:type="gramStart"/>
      <w:r w:rsidRPr="001559EE">
        <w:rPr>
          <w:rFonts w:ascii="Arial" w:hAnsi="Arial" w:cs="Arial"/>
          <w:color w:val="auto"/>
          <w:sz w:val="21"/>
          <w:szCs w:val="20"/>
        </w:rPr>
        <w:t>basis</w:t>
      </w:r>
      <w:proofErr w:type="gramEnd"/>
    </w:p>
    <w:p w14:paraId="4A38E7A5" w14:textId="77777777" w:rsidR="00883F0B" w:rsidRPr="001559EE" w:rsidRDefault="00883F0B" w:rsidP="00883F0B">
      <w:pPr>
        <w:pStyle w:val="Default"/>
        <w:numPr>
          <w:ilvl w:val="0"/>
          <w:numId w:val="7"/>
        </w:numPr>
        <w:spacing w:line="360" w:lineRule="auto"/>
        <w:rPr>
          <w:rFonts w:ascii="Arial" w:hAnsi="Arial" w:cs="Arial"/>
          <w:color w:val="auto"/>
          <w:sz w:val="21"/>
          <w:szCs w:val="20"/>
        </w:rPr>
      </w:pPr>
      <w:r w:rsidRPr="001559EE">
        <w:rPr>
          <w:rFonts w:ascii="Arial" w:hAnsi="Arial" w:cs="Arial"/>
          <w:color w:val="auto"/>
          <w:sz w:val="21"/>
          <w:szCs w:val="20"/>
        </w:rPr>
        <w:t>Verification of script to ensure correctness and completeness of the test scripts.</w:t>
      </w:r>
    </w:p>
    <w:p w14:paraId="041B939D" w14:textId="77777777" w:rsidR="00883F0B" w:rsidRPr="001559EE" w:rsidRDefault="00883F0B" w:rsidP="00883F0B">
      <w:pPr>
        <w:pStyle w:val="Default"/>
        <w:numPr>
          <w:ilvl w:val="0"/>
          <w:numId w:val="7"/>
        </w:numPr>
        <w:spacing w:line="360" w:lineRule="auto"/>
        <w:rPr>
          <w:rFonts w:ascii="Arial" w:hAnsi="Arial" w:cs="Arial"/>
          <w:color w:val="auto"/>
          <w:sz w:val="21"/>
          <w:szCs w:val="20"/>
        </w:rPr>
      </w:pPr>
      <w:r w:rsidRPr="001559EE">
        <w:rPr>
          <w:rFonts w:ascii="Arial" w:hAnsi="Arial" w:cs="Arial"/>
          <w:color w:val="auto"/>
          <w:sz w:val="21"/>
          <w:szCs w:val="20"/>
        </w:rPr>
        <w:t xml:space="preserve">Perform run and debug the </w:t>
      </w:r>
      <w:proofErr w:type="gramStart"/>
      <w:r w:rsidRPr="001559EE">
        <w:rPr>
          <w:rFonts w:ascii="Arial" w:hAnsi="Arial" w:cs="Arial"/>
          <w:color w:val="auto"/>
          <w:sz w:val="21"/>
          <w:szCs w:val="20"/>
        </w:rPr>
        <w:t>script</w:t>
      </w:r>
      <w:proofErr w:type="gramEnd"/>
    </w:p>
    <w:p w14:paraId="30FAAC60" w14:textId="77777777" w:rsidR="00883F0B" w:rsidRPr="001559EE" w:rsidRDefault="00883F0B" w:rsidP="00883F0B">
      <w:pPr>
        <w:pStyle w:val="Default"/>
        <w:numPr>
          <w:ilvl w:val="0"/>
          <w:numId w:val="7"/>
        </w:numPr>
        <w:spacing w:line="360" w:lineRule="auto"/>
        <w:rPr>
          <w:rFonts w:ascii="Arial" w:hAnsi="Arial" w:cs="Arial"/>
          <w:color w:val="auto"/>
          <w:sz w:val="21"/>
          <w:szCs w:val="20"/>
        </w:rPr>
      </w:pPr>
      <w:r w:rsidRPr="001559EE">
        <w:rPr>
          <w:rFonts w:ascii="Arial" w:hAnsi="Arial" w:cs="Arial"/>
          <w:color w:val="auto"/>
          <w:sz w:val="21"/>
          <w:szCs w:val="20"/>
        </w:rPr>
        <w:t>Creation of Automation Test Plan</w:t>
      </w:r>
    </w:p>
    <w:p w14:paraId="1BB3BD83" w14:textId="77777777" w:rsidR="00883F0B" w:rsidRPr="001559EE" w:rsidRDefault="00883F0B" w:rsidP="00883F0B">
      <w:pPr>
        <w:pStyle w:val="Default"/>
        <w:numPr>
          <w:ilvl w:val="0"/>
          <w:numId w:val="7"/>
        </w:numPr>
        <w:spacing w:line="360" w:lineRule="auto"/>
        <w:rPr>
          <w:rFonts w:ascii="Arial" w:hAnsi="Arial" w:cs="Arial"/>
          <w:color w:val="auto"/>
          <w:sz w:val="21"/>
          <w:szCs w:val="20"/>
        </w:rPr>
      </w:pPr>
      <w:r w:rsidRPr="001559EE">
        <w:rPr>
          <w:rFonts w:ascii="Arial" w:hAnsi="Arial" w:cs="Arial"/>
          <w:color w:val="auto"/>
          <w:sz w:val="21"/>
          <w:szCs w:val="20"/>
        </w:rPr>
        <w:t>Perform Performance testing and Regression Testing.</w:t>
      </w:r>
    </w:p>
    <w:p w14:paraId="597A0DE0" w14:textId="77777777" w:rsidR="00883F0B" w:rsidRPr="001559EE" w:rsidRDefault="00883F0B" w:rsidP="00883F0B">
      <w:pPr>
        <w:pStyle w:val="Default"/>
        <w:numPr>
          <w:ilvl w:val="0"/>
          <w:numId w:val="7"/>
        </w:numPr>
        <w:spacing w:line="360" w:lineRule="auto"/>
        <w:rPr>
          <w:rFonts w:ascii="Arial" w:hAnsi="Arial" w:cs="Arial"/>
          <w:color w:val="auto"/>
          <w:sz w:val="21"/>
          <w:szCs w:val="20"/>
        </w:rPr>
      </w:pPr>
      <w:r w:rsidRPr="001559EE">
        <w:rPr>
          <w:rFonts w:ascii="Arial" w:hAnsi="Arial" w:cs="Arial"/>
          <w:color w:val="auto"/>
          <w:sz w:val="21"/>
          <w:szCs w:val="20"/>
        </w:rPr>
        <w:t>Management of Test Cases and defects in HP ALM.</w:t>
      </w:r>
    </w:p>
    <w:p w14:paraId="3A73288F" w14:textId="77777777" w:rsidR="00883F0B" w:rsidRPr="001559EE" w:rsidRDefault="00883F0B" w:rsidP="00883F0B">
      <w:pPr>
        <w:pStyle w:val="Default"/>
        <w:numPr>
          <w:ilvl w:val="0"/>
          <w:numId w:val="7"/>
        </w:numPr>
        <w:spacing w:line="360" w:lineRule="auto"/>
        <w:rPr>
          <w:rFonts w:ascii="Arial" w:hAnsi="Arial" w:cs="Arial"/>
          <w:color w:val="auto"/>
          <w:sz w:val="21"/>
          <w:szCs w:val="20"/>
        </w:rPr>
      </w:pPr>
      <w:r w:rsidRPr="001559EE">
        <w:rPr>
          <w:rFonts w:ascii="Arial" w:hAnsi="Arial" w:cs="Arial"/>
          <w:color w:val="auto"/>
          <w:sz w:val="21"/>
          <w:szCs w:val="20"/>
        </w:rPr>
        <w:t>Involved in Estimation preparation</w:t>
      </w:r>
    </w:p>
    <w:p w14:paraId="6EE7DC26" w14:textId="220DC6CB" w:rsidR="00883F0B" w:rsidRDefault="00883F0B" w:rsidP="00883F0B">
      <w:pPr>
        <w:pStyle w:val="Default"/>
        <w:numPr>
          <w:ilvl w:val="0"/>
          <w:numId w:val="7"/>
        </w:numPr>
        <w:spacing w:line="360" w:lineRule="auto"/>
        <w:rPr>
          <w:rFonts w:ascii="Arial" w:hAnsi="Arial" w:cs="Arial"/>
          <w:color w:val="auto"/>
          <w:sz w:val="21"/>
          <w:szCs w:val="20"/>
        </w:rPr>
      </w:pPr>
      <w:r w:rsidRPr="001559EE">
        <w:rPr>
          <w:rFonts w:ascii="Arial" w:hAnsi="Arial" w:cs="Arial"/>
          <w:color w:val="auto"/>
          <w:sz w:val="21"/>
          <w:szCs w:val="20"/>
        </w:rPr>
        <w:t>Sending report to Daily and Weekly basis to offshore and onsite</w:t>
      </w:r>
    </w:p>
    <w:p w14:paraId="05902E7F" w14:textId="77777777" w:rsidR="00B96B71" w:rsidRDefault="00B96B71" w:rsidP="00B96B71">
      <w:pPr>
        <w:pStyle w:val="Default"/>
        <w:spacing w:line="360" w:lineRule="auto"/>
        <w:ind w:left="810"/>
        <w:rPr>
          <w:rFonts w:ascii="Arial" w:hAnsi="Arial" w:cs="Arial"/>
          <w:color w:val="auto"/>
          <w:sz w:val="21"/>
          <w:szCs w:val="20"/>
        </w:rPr>
      </w:pPr>
    </w:p>
    <w:p w14:paraId="3F0A8E1E" w14:textId="77777777" w:rsidR="00E61290" w:rsidRDefault="00E61290" w:rsidP="00E61290">
      <w:pPr>
        <w:pStyle w:val="Default"/>
        <w:spacing w:line="360" w:lineRule="auto"/>
        <w:ind w:left="810"/>
        <w:rPr>
          <w:rFonts w:ascii="Arial" w:hAnsi="Arial" w:cs="Arial"/>
          <w:color w:val="auto"/>
          <w:sz w:val="21"/>
          <w:szCs w:val="20"/>
        </w:rPr>
      </w:pPr>
    </w:p>
    <w:p w14:paraId="1E25A153" w14:textId="691E1D90" w:rsidR="00A37D1B" w:rsidRPr="00561769" w:rsidRDefault="00A37D1B" w:rsidP="00A37D1B">
      <w:pPr>
        <w:tabs>
          <w:tab w:val="left" w:pos="2520"/>
          <w:tab w:val="left" w:pos="2880"/>
        </w:tabs>
        <w:spacing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lastRenderedPageBreak/>
        <w:t xml:space="preserve">Tata Consultancy Services                                         </w:t>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t xml:space="preserve">   </w:t>
      </w:r>
      <w:r>
        <w:rPr>
          <w:rFonts w:ascii="Arial" w:hAnsi="Arial" w:cs="Arial"/>
          <w:b/>
          <w:sz w:val="22"/>
          <w:szCs w:val="22"/>
          <w:shd w:val="clear" w:color="auto" w:fill="BFBFBF"/>
        </w:rPr>
        <w:t>Apr</w:t>
      </w:r>
      <w:r>
        <w:rPr>
          <w:rFonts w:ascii="Arial" w:hAnsi="Arial" w:cs="Arial"/>
          <w:b/>
          <w:sz w:val="22"/>
          <w:szCs w:val="22"/>
          <w:shd w:val="clear" w:color="auto" w:fill="BFBFBF"/>
        </w:rPr>
        <w:t xml:space="preserve"> 201</w:t>
      </w:r>
      <w:r>
        <w:rPr>
          <w:rFonts w:ascii="Arial" w:hAnsi="Arial" w:cs="Arial"/>
          <w:b/>
          <w:sz w:val="22"/>
          <w:szCs w:val="22"/>
          <w:shd w:val="clear" w:color="auto" w:fill="BFBFBF"/>
        </w:rPr>
        <w:t>2</w:t>
      </w:r>
      <w:r>
        <w:rPr>
          <w:rFonts w:ascii="Arial" w:hAnsi="Arial" w:cs="Arial"/>
          <w:b/>
          <w:sz w:val="22"/>
          <w:szCs w:val="22"/>
          <w:shd w:val="clear" w:color="auto" w:fill="BFBFBF"/>
        </w:rPr>
        <w:t xml:space="preserve"> to </w:t>
      </w:r>
      <w:r>
        <w:rPr>
          <w:rFonts w:ascii="Arial" w:hAnsi="Arial" w:cs="Arial"/>
          <w:b/>
          <w:sz w:val="22"/>
          <w:szCs w:val="22"/>
          <w:shd w:val="clear" w:color="auto" w:fill="BFBFBF"/>
        </w:rPr>
        <w:t>Dec</w:t>
      </w:r>
      <w:r>
        <w:rPr>
          <w:rFonts w:ascii="Arial" w:hAnsi="Arial" w:cs="Arial"/>
          <w:b/>
          <w:sz w:val="22"/>
          <w:szCs w:val="22"/>
          <w:shd w:val="clear" w:color="auto" w:fill="BFBFBF"/>
        </w:rPr>
        <w:t xml:space="preserve"> 201</w:t>
      </w:r>
      <w:r>
        <w:rPr>
          <w:rFonts w:ascii="Arial" w:hAnsi="Arial" w:cs="Arial"/>
          <w:b/>
          <w:sz w:val="22"/>
          <w:szCs w:val="22"/>
          <w:shd w:val="clear" w:color="auto" w:fill="BFBFBF"/>
        </w:rPr>
        <w:t>3</w:t>
      </w:r>
      <w:r w:rsidRPr="00561769">
        <w:rPr>
          <w:rFonts w:ascii="Arial" w:hAnsi="Arial" w:cs="Arial"/>
          <w:b/>
          <w:sz w:val="22"/>
          <w:szCs w:val="22"/>
          <w:shd w:val="clear" w:color="auto" w:fill="BFBFBF"/>
        </w:rPr>
        <w:t xml:space="preserve">                                                                                                                                                                </w:t>
      </w:r>
    </w:p>
    <w:p w14:paraId="24AABC81" w14:textId="6AF82EEC" w:rsidR="00A37D1B" w:rsidRPr="00900C93" w:rsidRDefault="00A37D1B" w:rsidP="00A37D1B">
      <w:pPr>
        <w:pStyle w:val="BodyText3"/>
        <w:tabs>
          <w:tab w:val="left" w:pos="1620"/>
        </w:tabs>
        <w:spacing w:after="0" w:line="360" w:lineRule="auto"/>
        <w:ind w:left="2880" w:hanging="2880"/>
        <w:jc w:val="both"/>
        <w:rPr>
          <w:rFonts w:ascii="Arial" w:hAnsi="Arial" w:cs="Arial"/>
          <w:sz w:val="21"/>
          <w:szCs w:val="20"/>
        </w:rPr>
      </w:pPr>
      <w:r w:rsidRPr="00900C93">
        <w:rPr>
          <w:rFonts w:ascii="Arial" w:hAnsi="Arial" w:cs="Arial"/>
          <w:sz w:val="21"/>
          <w:szCs w:val="20"/>
        </w:rPr>
        <w:t>Project Title</w:t>
      </w:r>
      <w:r w:rsidRPr="00900C93">
        <w:rPr>
          <w:rFonts w:ascii="Arial" w:hAnsi="Arial" w:cs="Arial"/>
          <w:sz w:val="21"/>
          <w:szCs w:val="20"/>
        </w:rPr>
        <w:tab/>
      </w:r>
      <w:r w:rsidRPr="00900C93">
        <w:rPr>
          <w:rFonts w:ascii="Arial" w:hAnsi="Arial" w:cs="Arial"/>
          <w:sz w:val="21"/>
          <w:szCs w:val="20"/>
        </w:rPr>
        <w:tab/>
        <w:t>:</w:t>
      </w:r>
      <w:r w:rsidRPr="00900C93">
        <w:rPr>
          <w:rFonts w:ascii="Arial" w:hAnsi="Arial" w:cs="Arial"/>
          <w:sz w:val="21"/>
          <w:szCs w:val="20"/>
        </w:rPr>
        <w:tab/>
      </w:r>
      <w:r w:rsidR="00E61290">
        <w:rPr>
          <w:rFonts w:ascii="Arial" w:hAnsi="Arial" w:cs="Arial"/>
          <w:sz w:val="21"/>
          <w:szCs w:val="20"/>
        </w:rPr>
        <w:t>Delta.com</w:t>
      </w:r>
    </w:p>
    <w:p w14:paraId="450E620D" w14:textId="77777777" w:rsidR="00A37D1B" w:rsidRPr="00900C93"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Environment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szCs w:val="22"/>
        </w:rPr>
        <w:t>Test Automation Engineer</w:t>
      </w:r>
    </w:p>
    <w:p w14:paraId="53D4679C" w14:textId="77777777" w:rsidR="00A37D1B" w:rsidRPr="00900C93"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Client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Delta Airlines</w:t>
      </w:r>
    </w:p>
    <w:p w14:paraId="1697B22D" w14:textId="77777777" w:rsidR="00A37D1B" w:rsidRPr="00900C93"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Testing Technique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UI Testing</w:t>
      </w:r>
    </w:p>
    <w:p w14:paraId="549B2E68" w14:textId="77777777" w:rsidR="00A37D1B" w:rsidRPr="00900C93"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Role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Quality Assurance</w:t>
      </w:r>
    </w:p>
    <w:p w14:paraId="60501F40" w14:textId="77777777" w:rsidR="00A37D1B"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Tool</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HP QTP, HP ALM</w:t>
      </w:r>
    </w:p>
    <w:p w14:paraId="7CCBC16C" w14:textId="77777777" w:rsidR="00A37D1B" w:rsidRDefault="00A37D1B" w:rsidP="00A37D1B">
      <w:pPr>
        <w:spacing w:line="360" w:lineRule="auto"/>
        <w:ind w:left="2880" w:hanging="2880"/>
        <w:jc w:val="both"/>
        <w:rPr>
          <w:rFonts w:ascii="Arial" w:eastAsia="Times New Roman" w:hAnsi="Arial" w:cs="Arial"/>
          <w:kern w:val="0"/>
          <w:sz w:val="21"/>
          <w:szCs w:val="20"/>
          <w:lang w:eastAsia="en-US" w:bidi="ar-SA"/>
        </w:rPr>
      </w:pPr>
      <w:r>
        <w:rPr>
          <w:rFonts w:ascii="Arial" w:eastAsia="Times New Roman" w:hAnsi="Arial" w:cs="Arial"/>
          <w:kern w:val="0"/>
          <w:sz w:val="21"/>
          <w:szCs w:val="20"/>
          <w:lang w:eastAsia="en-US" w:bidi="ar-SA"/>
        </w:rPr>
        <w:t>Location</w:t>
      </w:r>
      <w:r>
        <w:rPr>
          <w:rFonts w:ascii="Arial" w:eastAsia="Times New Roman" w:hAnsi="Arial" w:cs="Arial"/>
          <w:kern w:val="0"/>
          <w:sz w:val="21"/>
          <w:szCs w:val="20"/>
          <w:lang w:eastAsia="en-US" w:bidi="ar-SA"/>
        </w:rPr>
        <w:tab/>
        <w:t xml:space="preserve">: </w:t>
      </w:r>
      <w:r>
        <w:rPr>
          <w:rFonts w:ascii="Arial" w:eastAsia="Times New Roman" w:hAnsi="Arial" w:cs="Arial"/>
          <w:kern w:val="0"/>
          <w:sz w:val="21"/>
          <w:szCs w:val="20"/>
          <w:lang w:eastAsia="en-US" w:bidi="ar-SA"/>
        </w:rPr>
        <w:tab/>
        <w:t>Chennai, India</w:t>
      </w:r>
    </w:p>
    <w:p w14:paraId="2FC85102" w14:textId="77777777" w:rsidR="00A37D1B" w:rsidRPr="00554A90" w:rsidRDefault="00A37D1B" w:rsidP="00A37D1B">
      <w:pPr>
        <w:spacing w:line="360" w:lineRule="auto"/>
        <w:ind w:left="2880" w:hanging="2880"/>
        <w:jc w:val="both"/>
        <w:rPr>
          <w:rFonts w:ascii="Arial" w:hAnsi="Arial" w:cs="Arial"/>
          <w:bCs/>
          <w:sz w:val="20"/>
          <w:szCs w:val="18"/>
        </w:rPr>
      </w:pPr>
    </w:p>
    <w:p w14:paraId="32D88E79" w14:textId="77777777" w:rsidR="00A37D1B" w:rsidRPr="005E6B86" w:rsidRDefault="00A37D1B" w:rsidP="00A37D1B">
      <w:pPr>
        <w:spacing w:line="360" w:lineRule="auto"/>
        <w:jc w:val="both"/>
        <w:rPr>
          <w:rFonts w:ascii="Arial" w:hAnsi="Arial" w:cs="Arial"/>
          <w:b/>
          <w:bCs/>
          <w:sz w:val="22"/>
          <w:szCs w:val="22"/>
        </w:rPr>
      </w:pPr>
      <w:r w:rsidRPr="005E6B86">
        <w:rPr>
          <w:rFonts w:ascii="Arial" w:hAnsi="Arial" w:cs="Arial"/>
          <w:b/>
          <w:bCs/>
          <w:sz w:val="22"/>
          <w:szCs w:val="22"/>
        </w:rPr>
        <w:t>Description:</w:t>
      </w:r>
    </w:p>
    <w:p w14:paraId="38DE7C24" w14:textId="77777777" w:rsidR="00A37D1B" w:rsidRPr="00883F0B" w:rsidRDefault="00A37D1B" w:rsidP="00A37D1B">
      <w:pPr>
        <w:pStyle w:val="NoSpacing"/>
        <w:rPr>
          <w:rFonts w:ascii="Arial" w:eastAsia="Times New Roman" w:hAnsi="Arial" w:cs="Arial"/>
          <w:kern w:val="0"/>
          <w:sz w:val="21"/>
          <w:szCs w:val="20"/>
          <w:lang w:eastAsia="en-US" w:bidi="ar-SA"/>
        </w:rPr>
      </w:pPr>
      <w:r w:rsidRPr="00883F0B">
        <w:rPr>
          <w:rFonts w:ascii="Arial" w:eastAsia="Times New Roman" w:hAnsi="Arial" w:cs="Arial"/>
          <w:kern w:val="0"/>
          <w:sz w:val="21"/>
          <w:szCs w:val="20"/>
          <w:lang w:eastAsia="en-US" w:bidi="ar-SA"/>
        </w:rPr>
        <w:t>Delta.com is a highly matrixed application set with multiple backend systems.Delta.com is built on a multi-tier architecture with web layers broken into web apps (10 web servers with 55+ application instances) and business logic handled by back-end systems. The web layer is primarily on JSP, Java Script, AJAX/DWR, XML &amp; Struts framework. Enterprise Web Services Layer is used for backend connectivity with few exceptions. A Webapp messaging layer is used for interfacing with external parties related to delta.com such as PayPal, iSeatz etc. Tuxedo is used for interfacing with Deltamatic.Webmetrics and Omniture are used for website performance monitoring.</w:t>
      </w:r>
    </w:p>
    <w:p w14:paraId="4A4D5628" w14:textId="77777777" w:rsidR="00A37D1B" w:rsidRPr="00C44617" w:rsidRDefault="00A37D1B" w:rsidP="00A37D1B">
      <w:pPr>
        <w:spacing w:line="360" w:lineRule="auto"/>
        <w:jc w:val="both"/>
        <w:rPr>
          <w:rFonts w:ascii="Arial" w:hAnsi="Arial" w:cs="Arial"/>
          <w:sz w:val="20"/>
        </w:rPr>
      </w:pPr>
    </w:p>
    <w:p w14:paraId="13EF17A6" w14:textId="77777777" w:rsidR="00A37D1B" w:rsidRPr="003B779F" w:rsidRDefault="00A37D1B" w:rsidP="00A37D1B">
      <w:pPr>
        <w:spacing w:line="360" w:lineRule="auto"/>
        <w:jc w:val="both"/>
        <w:rPr>
          <w:rFonts w:ascii="Arial" w:hAnsi="Arial" w:cs="Arial"/>
          <w:b/>
          <w:bCs/>
          <w:sz w:val="22"/>
          <w:szCs w:val="22"/>
        </w:rPr>
      </w:pPr>
      <w:r w:rsidRPr="003B779F">
        <w:rPr>
          <w:rFonts w:ascii="Arial" w:hAnsi="Arial" w:cs="Arial"/>
          <w:b/>
          <w:bCs/>
          <w:sz w:val="22"/>
          <w:szCs w:val="22"/>
        </w:rPr>
        <w:t>Responsibilities</w:t>
      </w:r>
    </w:p>
    <w:p w14:paraId="566AE9FC" w14:textId="77777777" w:rsidR="00A37D1B" w:rsidRPr="00883F0B" w:rsidRDefault="00A37D1B" w:rsidP="00A37D1B">
      <w:pPr>
        <w:pStyle w:val="Default"/>
        <w:numPr>
          <w:ilvl w:val="0"/>
          <w:numId w:val="7"/>
        </w:numPr>
        <w:spacing w:line="360" w:lineRule="auto"/>
        <w:rPr>
          <w:rFonts w:ascii="Arial" w:hAnsi="Arial" w:cs="Arial"/>
          <w:color w:val="auto"/>
          <w:sz w:val="21"/>
          <w:szCs w:val="20"/>
        </w:rPr>
      </w:pPr>
      <w:r w:rsidRPr="00883F0B">
        <w:rPr>
          <w:rFonts w:ascii="Arial" w:hAnsi="Arial" w:cs="Arial"/>
          <w:color w:val="auto"/>
          <w:sz w:val="21"/>
          <w:szCs w:val="20"/>
        </w:rPr>
        <w:t>Running the QTP Script on daily basis and fixing the script</w:t>
      </w:r>
    </w:p>
    <w:p w14:paraId="5E9F489A" w14:textId="77777777" w:rsidR="00A37D1B" w:rsidRPr="00883F0B" w:rsidRDefault="00A37D1B" w:rsidP="00A37D1B">
      <w:pPr>
        <w:pStyle w:val="Default"/>
        <w:numPr>
          <w:ilvl w:val="0"/>
          <w:numId w:val="7"/>
        </w:numPr>
        <w:spacing w:line="360" w:lineRule="auto"/>
        <w:rPr>
          <w:rFonts w:ascii="Arial" w:hAnsi="Arial" w:cs="Arial"/>
          <w:color w:val="auto"/>
          <w:sz w:val="21"/>
          <w:szCs w:val="20"/>
        </w:rPr>
      </w:pPr>
      <w:r w:rsidRPr="00883F0B">
        <w:rPr>
          <w:rFonts w:ascii="Arial" w:hAnsi="Arial" w:cs="Arial"/>
          <w:color w:val="auto"/>
          <w:sz w:val="21"/>
          <w:szCs w:val="20"/>
        </w:rPr>
        <w:t>Taking onsite coordinator call</w:t>
      </w:r>
    </w:p>
    <w:p w14:paraId="1FB136E8" w14:textId="77777777" w:rsidR="00A37D1B" w:rsidRPr="00883F0B" w:rsidRDefault="00A37D1B" w:rsidP="00A37D1B">
      <w:pPr>
        <w:pStyle w:val="Default"/>
        <w:numPr>
          <w:ilvl w:val="0"/>
          <w:numId w:val="7"/>
        </w:numPr>
        <w:spacing w:line="360" w:lineRule="auto"/>
        <w:rPr>
          <w:rFonts w:ascii="Arial" w:hAnsi="Arial" w:cs="Arial"/>
          <w:color w:val="auto"/>
          <w:sz w:val="21"/>
          <w:szCs w:val="20"/>
        </w:rPr>
      </w:pPr>
      <w:r w:rsidRPr="00883F0B">
        <w:rPr>
          <w:rFonts w:ascii="Arial" w:hAnsi="Arial" w:cs="Arial"/>
          <w:color w:val="auto"/>
          <w:sz w:val="21"/>
          <w:szCs w:val="20"/>
        </w:rPr>
        <w:t>Enhancing the QTP Script for every project</w:t>
      </w:r>
    </w:p>
    <w:p w14:paraId="6C941887" w14:textId="77777777" w:rsidR="00A37D1B" w:rsidRPr="00883F0B" w:rsidRDefault="00A37D1B" w:rsidP="00A37D1B">
      <w:pPr>
        <w:pStyle w:val="Default"/>
        <w:numPr>
          <w:ilvl w:val="0"/>
          <w:numId w:val="7"/>
        </w:numPr>
        <w:spacing w:line="360" w:lineRule="auto"/>
        <w:rPr>
          <w:rFonts w:ascii="Arial" w:hAnsi="Arial" w:cs="Arial"/>
          <w:color w:val="auto"/>
          <w:sz w:val="21"/>
          <w:szCs w:val="20"/>
        </w:rPr>
      </w:pPr>
      <w:r w:rsidRPr="00883F0B">
        <w:rPr>
          <w:rFonts w:ascii="Arial" w:hAnsi="Arial" w:cs="Arial"/>
          <w:color w:val="auto"/>
          <w:sz w:val="21"/>
          <w:szCs w:val="20"/>
        </w:rPr>
        <w:t xml:space="preserve">Sending the Report to onsite at weekly twice </w:t>
      </w:r>
    </w:p>
    <w:p w14:paraId="7DAAD7CC" w14:textId="55CE4355" w:rsidR="00A37D1B" w:rsidRDefault="00A37D1B" w:rsidP="00A37D1B">
      <w:pPr>
        <w:pStyle w:val="Default"/>
        <w:spacing w:line="360" w:lineRule="auto"/>
        <w:rPr>
          <w:rFonts w:ascii="Arial" w:hAnsi="Arial" w:cs="Arial"/>
          <w:color w:val="auto"/>
          <w:sz w:val="21"/>
          <w:szCs w:val="20"/>
        </w:rPr>
      </w:pPr>
    </w:p>
    <w:p w14:paraId="667FD6B7" w14:textId="6A14CAC8" w:rsidR="00A37D1B" w:rsidRPr="00561769" w:rsidRDefault="00A37D1B" w:rsidP="00A37D1B">
      <w:pPr>
        <w:tabs>
          <w:tab w:val="left" w:pos="2520"/>
          <w:tab w:val="left" w:pos="2880"/>
        </w:tabs>
        <w:spacing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t xml:space="preserve">Tata Consultancy Services                                         </w:t>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t xml:space="preserve">   </w:t>
      </w:r>
      <w:r w:rsidR="00FE291C">
        <w:rPr>
          <w:rFonts w:ascii="Arial" w:hAnsi="Arial" w:cs="Arial"/>
          <w:b/>
          <w:sz w:val="22"/>
          <w:szCs w:val="22"/>
          <w:shd w:val="clear" w:color="auto" w:fill="BFBFBF"/>
        </w:rPr>
        <w:t xml:space="preserve">   </w:t>
      </w:r>
      <w:r>
        <w:rPr>
          <w:rFonts w:ascii="Arial" w:hAnsi="Arial" w:cs="Arial"/>
          <w:b/>
          <w:sz w:val="22"/>
          <w:szCs w:val="22"/>
          <w:shd w:val="clear" w:color="auto" w:fill="BFBFBF"/>
        </w:rPr>
        <w:t>Apr 201</w:t>
      </w:r>
      <w:r w:rsidR="00FE291C">
        <w:rPr>
          <w:rFonts w:ascii="Arial" w:hAnsi="Arial" w:cs="Arial"/>
          <w:b/>
          <w:sz w:val="22"/>
          <w:szCs w:val="22"/>
          <w:shd w:val="clear" w:color="auto" w:fill="BFBFBF"/>
        </w:rPr>
        <w:t>0</w:t>
      </w:r>
      <w:r>
        <w:rPr>
          <w:rFonts w:ascii="Arial" w:hAnsi="Arial" w:cs="Arial"/>
          <w:b/>
          <w:sz w:val="22"/>
          <w:szCs w:val="22"/>
          <w:shd w:val="clear" w:color="auto" w:fill="BFBFBF"/>
        </w:rPr>
        <w:t xml:space="preserve"> to </w:t>
      </w:r>
      <w:r w:rsidR="00FE291C">
        <w:rPr>
          <w:rFonts w:ascii="Arial" w:hAnsi="Arial" w:cs="Arial"/>
          <w:b/>
          <w:sz w:val="22"/>
          <w:szCs w:val="22"/>
          <w:shd w:val="clear" w:color="auto" w:fill="BFBFBF"/>
        </w:rPr>
        <w:t>Apr</w:t>
      </w:r>
      <w:r>
        <w:rPr>
          <w:rFonts w:ascii="Arial" w:hAnsi="Arial" w:cs="Arial"/>
          <w:b/>
          <w:sz w:val="22"/>
          <w:szCs w:val="22"/>
          <w:shd w:val="clear" w:color="auto" w:fill="BFBFBF"/>
        </w:rPr>
        <w:t xml:space="preserve"> 201</w:t>
      </w:r>
      <w:r w:rsidR="00FE291C">
        <w:rPr>
          <w:rFonts w:ascii="Arial" w:hAnsi="Arial" w:cs="Arial"/>
          <w:b/>
          <w:sz w:val="22"/>
          <w:szCs w:val="22"/>
          <w:shd w:val="clear" w:color="auto" w:fill="BFBFBF"/>
        </w:rPr>
        <w:t>2</w:t>
      </w:r>
      <w:r w:rsidRPr="00561769">
        <w:rPr>
          <w:rFonts w:ascii="Arial" w:hAnsi="Arial" w:cs="Arial"/>
          <w:b/>
          <w:sz w:val="22"/>
          <w:szCs w:val="22"/>
          <w:shd w:val="clear" w:color="auto" w:fill="BFBFBF"/>
        </w:rPr>
        <w:t xml:space="preserve">                                                                                                                                                                </w:t>
      </w:r>
    </w:p>
    <w:p w14:paraId="515D218A" w14:textId="1E675874" w:rsidR="00A37D1B" w:rsidRPr="00900C93" w:rsidRDefault="00A37D1B" w:rsidP="00A37D1B">
      <w:pPr>
        <w:pStyle w:val="BodyText3"/>
        <w:tabs>
          <w:tab w:val="left" w:pos="1620"/>
        </w:tabs>
        <w:spacing w:after="0" w:line="360" w:lineRule="auto"/>
        <w:ind w:left="2880" w:hanging="2880"/>
        <w:jc w:val="both"/>
        <w:rPr>
          <w:rFonts w:ascii="Arial" w:hAnsi="Arial" w:cs="Arial"/>
          <w:sz w:val="21"/>
          <w:szCs w:val="20"/>
        </w:rPr>
      </w:pPr>
      <w:r w:rsidRPr="00900C93">
        <w:rPr>
          <w:rFonts w:ascii="Arial" w:hAnsi="Arial" w:cs="Arial"/>
          <w:sz w:val="21"/>
          <w:szCs w:val="20"/>
        </w:rPr>
        <w:t>Project Title</w:t>
      </w:r>
      <w:r w:rsidRPr="00900C93">
        <w:rPr>
          <w:rFonts w:ascii="Arial" w:hAnsi="Arial" w:cs="Arial"/>
          <w:sz w:val="21"/>
          <w:szCs w:val="20"/>
        </w:rPr>
        <w:tab/>
      </w:r>
      <w:r w:rsidRPr="00900C93">
        <w:rPr>
          <w:rFonts w:ascii="Arial" w:hAnsi="Arial" w:cs="Arial"/>
          <w:sz w:val="21"/>
          <w:szCs w:val="20"/>
        </w:rPr>
        <w:tab/>
        <w:t>:</w:t>
      </w:r>
      <w:r w:rsidRPr="00900C93">
        <w:rPr>
          <w:rFonts w:ascii="Arial" w:hAnsi="Arial" w:cs="Arial"/>
          <w:sz w:val="21"/>
          <w:szCs w:val="20"/>
        </w:rPr>
        <w:tab/>
      </w:r>
      <w:r w:rsidR="003E4EF6">
        <w:rPr>
          <w:rFonts w:ascii="Arial" w:hAnsi="Arial" w:cs="Arial"/>
          <w:sz w:val="21"/>
          <w:szCs w:val="20"/>
        </w:rPr>
        <w:t>OBIEE</w:t>
      </w:r>
    </w:p>
    <w:p w14:paraId="7CDC9D05" w14:textId="60F5546F" w:rsidR="00A37D1B" w:rsidRPr="00900C93"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Environment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szCs w:val="22"/>
        </w:rPr>
        <w:t>Test A</w:t>
      </w:r>
      <w:r w:rsidR="00E61290">
        <w:rPr>
          <w:szCs w:val="22"/>
        </w:rPr>
        <w:t>nalyst</w:t>
      </w:r>
    </w:p>
    <w:p w14:paraId="3680CC9E" w14:textId="7A296EE4" w:rsidR="00A37D1B" w:rsidRPr="00900C93"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Client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Cummins Inc</w:t>
      </w:r>
    </w:p>
    <w:p w14:paraId="0636905C" w14:textId="3EB51871" w:rsidR="00A37D1B" w:rsidRPr="00900C93"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Testing Technique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 xml:space="preserve">UI </w:t>
      </w:r>
      <w:r w:rsidR="00E61290">
        <w:rPr>
          <w:rFonts w:ascii="Arial" w:eastAsia="Times New Roman" w:hAnsi="Arial" w:cs="Arial"/>
          <w:kern w:val="0"/>
          <w:sz w:val="21"/>
          <w:szCs w:val="20"/>
          <w:lang w:eastAsia="en-US" w:bidi="ar-SA"/>
        </w:rPr>
        <w:t xml:space="preserve">and database </w:t>
      </w:r>
      <w:r w:rsidRPr="00900C93">
        <w:rPr>
          <w:rFonts w:ascii="Arial" w:eastAsia="Times New Roman" w:hAnsi="Arial" w:cs="Arial"/>
          <w:kern w:val="0"/>
          <w:sz w:val="21"/>
          <w:szCs w:val="20"/>
          <w:lang w:eastAsia="en-US" w:bidi="ar-SA"/>
        </w:rPr>
        <w:t>Testing</w:t>
      </w:r>
    </w:p>
    <w:p w14:paraId="764CCD6B" w14:textId="77777777" w:rsidR="00A37D1B" w:rsidRPr="00900C93"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Role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Quality Assurance</w:t>
      </w:r>
    </w:p>
    <w:p w14:paraId="7B718451" w14:textId="77777777" w:rsidR="00A37D1B" w:rsidRDefault="00A37D1B" w:rsidP="00A37D1B">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Tool</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HP QTP, HP ALM</w:t>
      </w:r>
    </w:p>
    <w:p w14:paraId="4CEE20C5" w14:textId="77777777" w:rsidR="00A37D1B" w:rsidRDefault="00A37D1B" w:rsidP="00A37D1B">
      <w:pPr>
        <w:spacing w:line="360" w:lineRule="auto"/>
        <w:ind w:left="2880" w:hanging="2880"/>
        <w:jc w:val="both"/>
        <w:rPr>
          <w:rFonts w:ascii="Arial" w:eastAsia="Times New Roman" w:hAnsi="Arial" w:cs="Arial"/>
          <w:kern w:val="0"/>
          <w:sz w:val="21"/>
          <w:szCs w:val="20"/>
          <w:lang w:eastAsia="en-US" w:bidi="ar-SA"/>
        </w:rPr>
      </w:pPr>
      <w:r>
        <w:rPr>
          <w:rFonts w:ascii="Arial" w:eastAsia="Times New Roman" w:hAnsi="Arial" w:cs="Arial"/>
          <w:kern w:val="0"/>
          <w:sz w:val="21"/>
          <w:szCs w:val="20"/>
          <w:lang w:eastAsia="en-US" w:bidi="ar-SA"/>
        </w:rPr>
        <w:t>Location</w:t>
      </w:r>
      <w:r>
        <w:rPr>
          <w:rFonts w:ascii="Arial" w:eastAsia="Times New Roman" w:hAnsi="Arial" w:cs="Arial"/>
          <w:kern w:val="0"/>
          <w:sz w:val="21"/>
          <w:szCs w:val="20"/>
          <w:lang w:eastAsia="en-US" w:bidi="ar-SA"/>
        </w:rPr>
        <w:tab/>
        <w:t xml:space="preserve">: </w:t>
      </w:r>
      <w:r>
        <w:rPr>
          <w:rFonts w:ascii="Arial" w:eastAsia="Times New Roman" w:hAnsi="Arial" w:cs="Arial"/>
          <w:kern w:val="0"/>
          <w:sz w:val="21"/>
          <w:szCs w:val="20"/>
          <w:lang w:eastAsia="en-US" w:bidi="ar-SA"/>
        </w:rPr>
        <w:tab/>
        <w:t>Chennai, India</w:t>
      </w:r>
    </w:p>
    <w:p w14:paraId="666BFD75" w14:textId="77777777" w:rsidR="00A37D1B" w:rsidRPr="00554A90" w:rsidRDefault="00A37D1B" w:rsidP="00A37D1B">
      <w:pPr>
        <w:spacing w:line="360" w:lineRule="auto"/>
        <w:ind w:left="2880" w:hanging="2880"/>
        <w:jc w:val="both"/>
        <w:rPr>
          <w:rFonts w:ascii="Arial" w:hAnsi="Arial" w:cs="Arial"/>
          <w:bCs/>
          <w:sz w:val="20"/>
          <w:szCs w:val="18"/>
        </w:rPr>
      </w:pPr>
    </w:p>
    <w:p w14:paraId="57E74DD0" w14:textId="77777777" w:rsidR="00A37D1B" w:rsidRPr="005E6B86" w:rsidRDefault="00A37D1B" w:rsidP="00A37D1B">
      <w:pPr>
        <w:spacing w:line="360" w:lineRule="auto"/>
        <w:jc w:val="both"/>
        <w:rPr>
          <w:rFonts w:ascii="Arial" w:hAnsi="Arial" w:cs="Arial"/>
          <w:b/>
          <w:bCs/>
          <w:sz w:val="22"/>
          <w:szCs w:val="22"/>
        </w:rPr>
      </w:pPr>
      <w:r w:rsidRPr="005E6B86">
        <w:rPr>
          <w:rFonts w:ascii="Arial" w:hAnsi="Arial" w:cs="Arial"/>
          <w:b/>
          <w:bCs/>
          <w:sz w:val="22"/>
          <w:szCs w:val="22"/>
        </w:rPr>
        <w:t>Description:</w:t>
      </w:r>
    </w:p>
    <w:p w14:paraId="22902754" w14:textId="77777777" w:rsidR="00A37D1B" w:rsidRPr="003E4EF6" w:rsidRDefault="00A37D1B" w:rsidP="003E4EF6">
      <w:pPr>
        <w:pStyle w:val="NoSpacing"/>
        <w:rPr>
          <w:rFonts w:ascii="Arial" w:eastAsia="Times New Roman" w:hAnsi="Arial" w:cs="Arial"/>
          <w:kern w:val="0"/>
          <w:sz w:val="21"/>
          <w:szCs w:val="20"/>
          <w:lang w:eastAsia="en-US" w:bidi="ar-SA"/>
        </w:rPr>
      </w:pPr>
      <w:r w:rsidRPr="003E4EF6">
        <w:rPr>
          <w:rFonts w:ascii="Arial" w:eastAsia="Times New Roman" w:hAnsi="Arial" w:cs="Arial"/>
          <w:kern w:val="0"/>
          <w:sz w:val="21"/>
          <w:szCs w:val="20"/>
          <w:lang w:eastAsia="en-US" w:bidi="ar-SA"/>
        </w:rPr>
        <w:t>BI is a Reporting application, in which data are loaded in the front end and back end, data are used by BI high level business people, Reports are in the form of dashboard, projects are added in the dashboard and each project have separate data for selection and reports are generated in form of graphical analysis.</w:t>
      </w:r>
    </w:p>
    <w:p w14:paraId="42CA535C" w14:textId="77777777" w:rsidR="00A37D1B" w:rsidRPr="003E4EF6" w:rsidRDefault="00A37D1B" w:rsidP="003E4EF6">
      <w:pPr>
        <w:pStyle w:val="NoSpacing"/>
        <w:rPr>
          <w:rFonts w:ascii="Arial" w:eastAsia="Times New Roman" w:hAnsi="Arial" w:cs="Arial"/>
          <w:kern w:val="0"/>
          <w:sz w:val="21"/>
          <w:szCs w:val="20"/>
          <w:lang w:eastAsia="en-US" w:bidi="ar-SA"/>
        </w:rPr>
      </w:pPr>
    </w:p>
    <w:p w14:paraId="66ECCB02" w14:textId="77777777" w:rsidR="00A37D1B" w:rsidRPr="003B779F" w:rsidRDefault="00A37D1B" w:rsidP="00A37D1B">
      <w:pPr>
        <w:spacing w:line="360" w:lineRule="auto"/>
        <w:jc w:val="both"/>
        <w:rPr>
          <w:rFonts w:ascii="Arial" w:hAnsi="Arial" w:cs="Arial"/>
          <w:b/>
          <w:bCs/>
          <w:sz w:val="22"/>
          <w:szCs w:val="22"/>
        </w:rPr>
      </w:pPr>
      <w:r w:rsidRPr="003B779F">
        <w:rPr>
          <w:rFonts w:ascii="Arial" w:hAnsi="Arial" w:cs="Arial"/>
          <w:b/>
          <w:bCs/>
          <w:sz w:val="22"/>
          <w:szCs w:val="22"/>
        </w:rPr>
        <w:t>Responsibilities</w:t>
      </w:r>
    </w:p>
    <w:p w14:paraId="547C0718" w14:textId="77777777" w:rsidR="00A37D1B" w:rsidRPr="00A37D1B" w:rsidRDefault="00A37D1B" w:rsidP="00A37D1B">
      <w:pPr>
        <w:pStyle w:val="Default"/>
        <w:numPr>
          <w:ilvl w:val="0"/>
          <w:numId w:val="7"/>
        </w:numPr>
        <w:spacing w:line="360" w:lineRule="auto"/>
        <w:rPr>
          <w:rFonts w:ascii="Arial" w:hAnsi="Arial" w:cs="Arial"/>
          <w:color w:val="auto"/>
          <w:sz w:val="21"/>
          <w:szCs w:val="20"/>
        </w:rPr>
      </w:pPr>
      <w:r w:rsidRPr="00A37D1B">
        <w:rPr>
          <w:rFonts w:ascii="Arial" w:hAnsi="Arial" w:cs="Arial"/>
          <w:color w:val="auto"/>
          <w:sz w:val="21"/>
          <w:szCs w:val="20"/>
        </w:rPr>
        <w:t>Involved in Test Plan</w:t>
      </w:r>
    </w:p>
    <w:p w14:paraId="35291084" w14:textId="77777777" w:rsidR="00A37D1B" w:rsidRPr="00A37D1B" w:rsidRDefault="00A37D1B" w:rsidP="00A37D1B">
      <w:pPr>
        <w:pStyle w:val="Default"/>
        <w:numPr>
          <w:ilvl w:val="0"/>
          <w:numId w:val="7"/>
        </w:numPr>
        <w:spacing w:line="360" w:lineRule="auto"/>
        <w:rPr>
          <w:rFonts w:ascii="Arial" w:hAnsi="Arial" w:cs="Arial"/>
          <w:color w:val="auto"/>
          <w:sz w:val="21"/>
          <w:szCs w:val="20"/>
        </w:rPr>
      </w:pPr>
      <w:r w:rsidRPr="00A37D1B">
        <w:rPr>
          <w:rFonts w:ascii="Arial" w:hAnsi="Arial" w:cs="Arial"/>
          <w:color w:val="auto"/>
          <w:sz w:val="21"/>
          <w:szCs w:val="20"/>
        </w:rPr>
        <w:lastRenderedPageBreak/>
        <w:t>Test Case Creation</w:t>
      </w:r>
    </w:p>
    <w:p w14:paraId="036B67E8" w14:textId="77777777" w:rsidR="00A37D1B" w:rsidRPr="00A37D1B" w:rsidRDefault="00A37D1B" w:rsidP="00A37D1B">
      <w:pPr>
        <w:pStyle w:val="Default"/>
        <w:numPr>
          <w:ilvl w:val="0"/>
          <w:numId w:val="7"/>
        </w:numPr>
        <w:spacing w:line="360" w:lineRule="auto"/>
        <w:rPr>
          <w:rFonts w:ascii="Arial" w:hAnsi="Arial" w:cs="Arial"/>
          <w:color w:val="auto"/>
          <w:sz w:val="21"/>
          <w:szCs w:val="20"/>
        </w:rPr>
      </w:pPr>
      <w:r w:rsidRPr="00A37D1B">
        <w:rPr>
          <w:rFonts w:ascii="Arial" w:hAnsi="Arial" w:cs="Arial"/>
          <w:color w:val="auto"/>
          <w:sz w:val="21"/>
          <w:szCs w:val="20"/>
        </w:rPr>
        <w:t>Test Case Review and Test Case Execution in Staging (Testing)</w:t>
      </w:r>
    </w:p>
    <w:p w14:paraId="4A7DDB7D" w14:textId="77777777" w:rsidR="00A37D1B" w:rsidRPr="00A37D1B" w:rsidRDefault="00A37D1B" w:rsidP="00A37D1B">
      <w:pPr>
        <w:pStyle w:val="Default"/>
        <w:numPr>
          <w:ilvl w:val="0"/>
          <w:numId w:val="7"/>
        </w:numPr>
        <w:spacing w:line="360" w:lineRule="auto"/>
        <w:rPr>
          <w:rFonts w:ascii="Arial" w:hAnsi="Arial" w:cs="Arial"/>
          <w:color w:val="auto"/>
          <w:sz w:val="21"/>
          <w:szCs w:val="20"/>
        </w:rPr>
      </w:pPr>
      <w:r w:rsidRPr="00A37D1B">
        <w:rPr>
          <w:rFonts w:ascii="Arial" w:hAnsi="Arial" w:cs="Arial"/>
          <w:color w:val="auto"/>
          <w:sz w:val="21"/>
          <w:szCs w:val="20"/>
        </w:rPr>
        <w:t>Regression Testing, QTP Script Generation</w:t>
      </w:r>
    </w:p>
    <w:p w14:paraId="595A2AB1" w14:textId="77777777" w:rsidR="00A37D1B" w:rsidRPr="00A37D1B" w:rsidRDefault="00A37D1B" w:rsidP="00A37D1B">
      <w:pPr>
        <w:pStyle w:val="Default"/>
        <w:numPr>
          <w:ilvl w:val="0"/>
          <w:numId w:val="7"/>
        </w:numPr>
        <w:spacing w:line="360" w:lineRule="auto"/>
        <w:rPr>
          <w:rFonts w:ascii="Arial" w:hAnsi="Arial" w:cs="Arial"/>
          <w:color w:val="auto"/>
          <w:sz w:val="21"/>
          <w:szCs w:val="20"/>
        </w:rPr>
      </w:pPr>
      <w:r w:rsidRPr="00A37D1B">
        <w:rPr>
          <w:rFonts w:ascii="Arial" w:hAnsi="Arial" w:cs="Arial"/>
          <w:color w:val="auto"/>
          <w:sz w:val="21"/>
          <w:szCs w:val="20"/>
        </w:rPr>
        <w:t>Uploading Test Plan</w:t>
      </w:r>
    </w:p>
    <w:p w14:paraId="7324B1CC" w14:textId="77777777" w:rsidR="00A37D1B" w:rsidRPr="00A37D1B" w:rsidRDefault="00A37D1B" w:rsidP="00A37D1B">
      <w:pPr>
        <w:pStyle w:val="Default"/>
        <w:numPr>
          <w:ilvl w:val="0"/>
          <w:numId w:val="7"/>
        </w:numPr>
        <w:spacing w:line="360" w:lineRule="auto"/>
        <w:rPr>
          <w:rFonts w:ascii="Arial" w:hAnsi="Arial" w:cs="Arial"/>
          <w:color w:val="auto"/>
          <w:sz w:val="21"/>
          <w:szCs w:val="20"/>
        </w:rPr>
      </w:pPr>
      <w:r w:rsidRPr="00A37D1B">
        <w:rPr>
          <w:rFonts w:ascii="Arial" w:hAnsi="Arial" w:cs="Arial"/>
          <w:color w:val="auto"/>
          <w:sz w:val="21"/>
          <w:szCs w:val="20"/>
        </w:rPr>
        <w:t>Test Cases and Defect logging in Smart Test Manager tool</w:t>
      </w:r>
    </w:p>
    <w:p w14:paraId="61C5D5B8" w14:textId="77777777" w:rsidR="00A37D1B" w:rsidRPr="00A37D1B" w:rsidRDefault="00A37D1B" w:rsidP="00A37D1B">
      <w:pPr>
        <w:pStyle w:val="Default"/>
        <w:numPr>
          <w:ilvl w:val="0"/>
          <w:numId w:val="7"/>
        </w:numPr>
        <w:spacing w:line="360" w:lineRule="auto"/>
        <w:rPr>
          <w:rFonts w:ascii="Arial" w:hAnsi="Arial" w:cs="Arial"/>
          <w:color w:val="auto"/>
          <w:sz w:val="21"/>
          <w:szCs w:val="20"/>
        </w:rPr>
      </w:pPr>
      <w:r w:rsidRPr="00A37D1B">
        <w:rPr>
          <w:rFonts w:ascii="Arial" w:hAnsi="Arial" w:cs="Arial"/>
          <w:color w:val="auto"/>
          <w:sz w:val="21"/>
          <w:szCs w:val="20"/>
        </w:rPr>
        <w:t>Test Metrics calculation</w:t>
      </w:r>
    </w:p>
    <w:p w14:paraId="7DA4E25C" w14:textId="6B572C81" w:rsidR="00A37D1B" w:rsidRDefault="00A37D1B" w:rsidP="00A37D1B">
      <w:pPr>
        <w:pStyle w:val="Default"/>
        <w:numPr>
          <w:ilvl w:val="0"/>
          <w:numId w:val="7"/>
        </w:numPr>
        <w:spacing w:line="360" w:lineRule="auto"/>
        <w:rPr>
          <w:rFonts w:ascii="Arial" w:hAnsi="Arial" w:cs="Arial"/>
          <w:color w:val="auto"/>
          <w:sz w:val="21"/>
          <w:szCs w:val="20"/>
        </w:rPr>
      </w:pPr>
      <w:r w:rsidRPr="00A37D1B">
        <w:rPr>
          <w:rFonts w:ascii="Arial" w:hAnsi="Arial" w:cs="Arial"/>
          <w:color w:val="auto"/>
          <w:sz w:val="21"/>
          <w:szCs w:val="20"/>
        </w:rPr>
        <w:t>Test Summary Report and Weekly Status Report</w:t>
      </w:r>
    </w:p>
    <w:p w14:paraId="369C6A7B" w14:textId="2D9A7153" w:rsidR="003D46B6" w:rsidRPr="00561769" w:rsidRDefault="003D46B6" w:rsidP="003D46B6">
      <w:pPr>
        <w:tabs>
          <w:tab w:val="left" w:pos="2520"/>
          <w:tab w:val="left" w:pos="2880"/>
        </w:tabs>
        <w:spacing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t xml:space="preserve">IBM India Ltd. </w:t>
      </w:r>
      <w:r>
        <w:rPr>
          <w:rFonts w:ascii="Arial" w:hAnsi="Arial" w:cs="Arial"/>
          <w:b/>
          <w:sz w:val="22"/>
          <w:szCs w:val="22"/>
          <w:shd w:val="clear" w:color="auto" w:fill="BFBFBF"/>
        </w:rPr>
        <w:t xml:space="preserve">                                         </w:t>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t xml:space="preserve"> </w:t>
      </w:r>
      <w:r>
        <w:rPr>
          <w:rFonts w:ascii="Arial" w:hAnsi="Arial" w:cs="Arial"/>
          <w:b/>
          <w:sz w:val="22"/>
          <w:szCs w:val="22"/>
          <w:shd w:val="clear" w:color="auto" w:fill="BFBFBF"/>
        </w:rPr>
        <w:t xml:space="preserve">                            </w:t>
      </w:r>
      <w:r>
        <w:rPr>
          <w:rFonts w:ascii="Arial" w:hAnsi="Arial" w:cs="Arial"/>
          <w:b/>
          <w:sz w:val="22"/>
          <w:szCs w:val="22"/>
          <w:shd w:val="clear" w:color="auto" w:fill="BFBFBF"/>
        </w:rPr>
        <w:t xml:space="preserve">  Apr 20</w:t>
      </w:r>
      <w:r>
        <w:rPr>
          <w:rFonts w:ascii="Arial" w:hAnsi="Arial" w:cs="Arial"/>
          <w:b/>
          <w:sz w:val="22"/>
          <w:szCs w:val="22"/>
          <w:shd w:val="clear" w:color="auto" w:fill="BFBFBF"/>
        </w:rPr>
        <w:t>07</w:t>
      </w:r>
      <w:r>
        <w:rPr>
          <w:rFonts w:ascii="Arial" w:hAnsi="Arial" w:cs="Arial"/>
          <w:b/>
          <w:sz w:val="22"/>
          <w:szCs w:val="22"/>
          <w:shd w:val="clear" w:color="auto" w:fill="BFBFBF"/>
        </w:rPr>
        <w:t xml:space="preserve"> to</w:t>
      </w:r>
      <w:r>
        <w:rPr>
          <w:rFonts w:ascii="Arial" w:hAnsi="Arial" w:cs="Arial"/>
          <w:b/>
          <w:sz w:val="22"/>
          <w:szCs w:val="22"/>
          <w:shd w:val="clear" w:color="auto" w:fill="BFBFBF"/>
        </w:rPr>
        <w:t xml:space="preserve"> Apr</w:t>
      </w:r>
      <w:r>
        <w:rPr>
          <w:rFonts w:ascii="Arial" w:hAnsi="Arial" w:cs="Arial"/>
          <w:b/>
          <w:sz w:val="22"/>
          <w:szCs w:val="22"/>
          <w:shd w:val="clear" w:color="auto" w:fill="BFBFBF"/>
        </w:rPr>
        <w:t xml:space="preserve"> 20</w:t>
      </w:r>
      <w:r>
        <w:rPr>
          <w:rFonts w:ascii="Arial" w:hAnsi="Arial" w:cs="Arial"/>
          <w:b/>
          <w:sz w:val="22"/>
          <w:szCs w:val="22"/>
          <w:shd w:val="clear" w:color="auto" w:fill="BFBFBF"/>
        </w:rPr>
        <w:t>10</w:t>
      </w:r>
      <w:r w:rsidRPr="00561769">
        <w:rPr>
          <w:rFonts w:ascii="Arial" w:hAnsi="Arial" w:cs="Arial"/>
          <w:b/>
          <w:sz w:val="22"/>
          <w:szCs w:val="22"/>
          <w:shd w:val="clear" w:color="auto" w:fill="BFBFBF"/>
        </w:rPr>
        <w:t xml:space="preserve">                                                                                                                                                                </w:t>
      </w:r>
    </w:p>
    <w:p w14:paraId="29ADB2C6" w14:textId="4401CB24" w:rsidR="003D46B6" w:rsidRPr="00900C93" w:rsidRDefault="003D46B6" w:rsidP="003D46B6">
      <w:pPr>
        <w:pStyle w:val="BodyText3"/>
        <w:tabs>
          <w:tab w:val="left" w:pos="1620"/>
        </w:tabs>
        <w:spacing w:after="0" w:line="360" w:lineRule="auto"/>
        <w:ind w:left="2880" w:hanging="2880"/>
        <w:jc w:val="both"/>
        <w:rPr>
          <w:rFonts w:ascii="Arial" w:hAnsi="Arial" w:cs="Arial"/>
          <w:sz w:val="21"/>
          <w:szCs w:val="20"/>
        </w:rPr>
      </w:pPr>
      <w:r w:rsidRPr="00900C93">
        <w:rPr>
          <w:rFonts w:ascii="Arial" w:hAnsi="Arial" w:cs="Arial"/>
          <w:sz w:val="21"/>
          <w:szCs w:val="20"/>
        </w:rPr>
        <w:t>Project Title</w:t>
      </w:r>
      <w:r w:rsidRPr="00900C93">
        <w:rPr>
          <w:rFonts w:ascii="Arial" w:hAnsi="Arial" w:cs="Arial"/>
          <w:sz w:val="21"/>
          <w:szCs w:val="20"/>
        </w:rPr>
        <w:tab/>
      </w:r>
      <w:r w:rsidRPr="00900C93">
        <w:rPr>
          <w:rFonts w:ascii="Arial" w:hAnsi="Arial" w:cs="Arial"/>
          <w:sz w:val="21"/>
          <w:szCs w:val="20"/>
        </w:rPr>
        <w:tab/>
        <w:t>:</w:t>
      </w:r>
      <w:r w:rsidRPr="00900C93">
        <w:rPr>
          <w:rFonts w:ascii="Arial" w:hAnsi="Arial" w:cs="Arial"/>
          <w:sz w:val="21"/>
          <w:szCs w:val="20"/>
        </w:rPr>
        <w:tab/>
      </w:r>
      <w:r w:rsidR="003E7C3F" w:rsidRPr="003E7C3F">
        <w:rPr>
          <w:rFonts w:ascii="Arial" w:hAnsi="Arial" w:cs="Arial"/>
          <w:sz w:val="21"/>
          <w:szCs w:val="20"/>
        </w:rPr>
        <w:t>Integrated Global Offer Platform (IGLOO)</w:t>
      </w:r>
    </w:p>
    <w:p w14:paraId="07B0115A" w14:textId="77777777" w:rsidR="003D46B6" w:rsidRPr="00900C93" w:rsidRDefault="003D46B6" w:rsidP="003D46B6">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Environment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szCs w:val="22"/>
        </w:rPr>
        <w:t>Test Analyst</w:t>
      </w:r>
    </w:p>
    <w:p w14:paraId="08965EC0" w14:textId="1D549FD5" w:rsidR="003D46B6" w:rsidRPr="00900C93" w:rsidRDefault="003D46B6" w:rsidP="003D46B6">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Client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00D87C1E">
        <w:rPr>
          <w:rFonts w:ascii="Arial" w:eastAsia="Times New Roman" w:hAnsi="Arial" w:cs="Arial"/>
          <w:kern w:val="0"/>
          <w:sz w:val="21"/>
          <w:szCs w:val="20"/>
          <w:lang w:eastAsia="en-US" w:bidi="ar-SA"/>
        </w:rPr>
        <w:t>AT &amp; T</w:t>
      </w:r>
    </w:p>
    <w:p w14:paraId="0BBD8FF2" w14:textId="77777777" w:rsidR="003D46B6" w:rsidRPr="00900C93" w:rsidRDefault="003D46B6" w:rsidP="003D46B6">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Testing Technique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 xml:space="preserve">UI </w:t>
      </w:r>
      <w:r>
        <w:rPr>
          <w:rFonts w:ascii="Arial" w:eastAsia="Times New Roman" w:hAnsi="Arial" w:cs="Arial"/>
          <w:kern w:val="0"/>
          <w:sz w:val="21"/>
          <w:szCs w:val="20"/>
          <w:lang w:eastAsia="en-US" w:bidi="ar-SA"/>
        </w:rPr>
        <w:t xml:space="preserve">and database </w:t>
      </w:r>
      <w:r w:rsidRPr="00900C93">
        <w:rPr>
          <w:rFonts w:ascii="Arial" w:eastAsia="Times New Roman" w:hAnsi="Arial" w:cs="Arial"/>
          <w:kern w:val="0"/>
          <w:sz w:val="21"/>
          <w:szCs w:val="20"/>
          <w:lang w:eastAsia="en-US" w:bidi="ar-SA"/>
        </w:rPr>
        <w:t>Testing</w:t>
      </w:r>
    </w:p>
    <w:p w14:paraId="0247E021" w14:textId="77777777" w:rsidR="003D46B6" w:rsidRPr="00900C93" w:rsidRDefault="003D46B6" w:rsidP="003D46B6">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Role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Quality Assurance</w:t>
      </w:r>
    </w:p>
    <w:p w14:paraId="1A6E01B8" w14:textId="19FD0519" w:rsidR="003D46B6" w:rsidRDefault="003D46B6" w:rsidP="003D46B6">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Tool</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rFonts w:ascii="Arial" w:eastAsia="Times New Roman" w:hAnsi="Arial" w:cs="Arial"/>
          <w:kern w:val="0"/>
          <w:sz w:val="21"/>
          <w:szCs w:val="20"/>
          <w:lang w:eastAsia="en-US" w:bidi="ar-SA"/>
        </w:rPr>
        <w:t>HP ALM</w:t>
      </w:r>
    </w:p>
    <w:p w14:paraId="0944BE60" w14:textId="77777777" w:rsidR="003D46B6" w:rsidRDefault="003D46B6" w:rsidP="003D46B6">
      <w:pPr>
        <w:spacing w:line="360" w:lineRule="auto"/>
        <w:ind w:left="2880" w:hanging="2880"/>
        <w:jc w:val="both"/>
        <w:rPr>
          <w:rFonts w:ascii="Arial" w:eastAsia="Times New Roman" w:hAnsi="Arial" w:cs="Arial"/>
          <w:kern w:val="0"/>
          <w:sz w:val="21"/>
          <w:szCs w:val="20"/>
          <w:lang w:eastAsia="en-US" w:bidi="ar-SA"/>
        </w:rPr>
      </w:pPr>
      <w:r>
        <w:rPr>
          <w:rFonts w:ascii="Arial" w:eastAsia="Times New Roman" w:hAnsi="Arial" w:cs="Arial"/>
          <w:kern w:val="0"/>
          <w:sz w:val="21"/>
          <w:szCs w:val="20"/>
          <w:lang w:eastAsia="en-US" w:bidi="ar-SA"/>
        </w:rPr>
        <w:t>Location</w:t>
      </w:r>
      <w:r>
        <w:rPr>
          <w:rFonts w:ascii="Arial" w:eastAsia="Times New Roman" w:hAnsi="Arial" w:cs="Arial"/>
          <w:kern w:val="0"/>
          <w:sz w:val="21"/>
          <w:szCs w:val="20"/>
          <w:lang w:eastAsia="en-US" w:bidi="ar-SA"/>
        </w:rPr>
        <w:tab/>
        <w:t xml:space="preserve">: </w:t>
      </w:r>
      <w:r>
        <w:rPr>
          <w:rFonts w:ascii="Arial" w:eastAsia="Times New Roman" w:hAnsi="Arial" w:cs="Arial"/>
          <w:kern w:val="0"/>
          <w:sz w:val="21"/>
          <w:szCs w:val="20"/>
          <w:lang w:eastAsia="en-US" w:bidi="ar-SA"/>
        </w:rPr>
        <w:tab/>
        <w:t>Chennai, India</w:t>
      </w:r>
    </w:p>
    <w:p w14:paraId="2D481AC7" w14:textId="77777777" w:rsidR="003D46B6" w:rsidRPr="00554A90" w:rsidRDefault="003D46B6" w:rsidP="003D46B6">
      <w:pPr>
        <w:spacing w:line="360" w:lineRule="auto"/>
        <w:ind w:left="2880" w:hanging="2880"/>
        <w:jc w:val="both"/>
        <w:rPr>
          <w:rFonts w:ascii="Arial" w:hAnsi="Arial" w:cs="Arial"/>
          <w:bCs/>
          <w:sz w:val="20"/>
          <w:szCs w:val="18"/>
        </w:rPr>
      </w:pPr>
    </w:p>
    <w:p w14:paraId="42381D15" w14:textId="77777777" w:rsidR="003D46B6" w:rsidRPr="005E6B86" w:rsidRDefault="003D46B6" w:rsidP="003D46B6">
      <w:pPr>
        <w:spacing w:line="360" w:lineRule="auto"/>
        <w:jc w:val="both"/>
        <w:rPr>
          <w:rFonts w:ascii="Arial" w:hAnsi="Arial" w:cs="Arial"/>
          <w:b/>
          <w:bCs/>
          <w:sz w:val="22"/>
          <w:szCs w:val="22"/>
        </w:rPr>
      </w:pPr>
      <w:r w:rsidRPr="005E6B86">
        <w:rPr>
          <w:rFonts w:ascii="Arial" w:hAnsi="Arial" w:cs="Arial"/>
          <w:b/>
          <w:bCs/>
          <w:sz w:val="22"/>
          <w:szCs w:val="22"/>
        </w:rPr>
        <w:t>Description:</w:t>
      </w:r>
    </w:p>
    <w:p w14:paraId="3F65354B" w14:textId="77777777" w:rsidR="00D87C1E" w:rsidRPr="003E7C3F" w:rsidRDefault="00D87C1E" w:rsidP="00D87C1E">
      <w:pPr>
        <w:snapToGrid w:val="0"/>
        <w:jc w:val="both"/>
        <w:rPr>
          <w:rFonts w:ascii="Arial" w:eastAsia="Times New Roman" w:hAnsi="Arial" w:cs="Arial"/>
          <w:kern w:val="0"/>
          <w:sz w:val="21"/>
          <w:szCs w:val="20"/>
          <w:lang w:eastAsia="en-US" w:bidi="ar-SA"/>
        </w:rPr>
      </w:pPr>
      <w:r w:rsidRPr="003E7C3F">
        <w:rPr>
          <w:rFonts w:ascii="Arial" w:eastAsia="Times New Roman" w:hAnsi="Arial" w:cs="Arial"/>
          <w:kern w:val="0"/>
          <w:sz w:val="21"/>
          <w:szCs w:val="20"/>
          <w:lang w:eastAsia="en-US" w:bidi="ar-SA"/>
        </w:rPr>
        <w:t xml:space="preserve">The Integrated Global Offer Platform (IGLOO) is an 'Access pricing tool' for Most of the World (MOW) and US (Domestic).AT&amp;T provides telecom services all over the world, </w:t>
      </w:r>
      <w:proofErr w:type="gramStart"/>
      <w:r w:rsidRPr="003E7C3F">
        <w:rPr>
          <w:rFonts w:ascii="Arial" w:eastAsia="Times New Roman" w:hAnsi="Arial" w:cs="Arial"/>
          <w:kern w:val="0"/>
          <w:sz w:val="21"/>
          <w:szCs w:val="20"/>
          <w:lang w:eastAsia="en-US" w:bidi="ar-SA"/>
        </w:rPr>
        <w:t>however</w:t>
      </w:r>
      <w:proofErr w:type="gramEnd"/>
      <w:r w:rsidRPr="003E7C3F">
        <w:rPr>
          <w:rFonts w:ascii="Arial" w:eastAsia="Times New Roman" w:hAnsi="Arial" w:cs="Arial"/>
          <w:kern w:val="0"/>
          <w:sz w:val="21"/>
          <w:szCs w:val="20"/>
          <w:lang w:eastAsia="en-US" w:bidi="ar-SA"/>
        </w:rPr>
        <w:t xml:space="preserve"> does not have permission for providing the service directly to the customer inside any country than US. So, for AT&amp;T </w:t>
      </w:r>
      <w:proofErr w:type="gramStart"/>
      <w:r w:rsidRPr="003E7C3F">
        <w:rPr>
          <w:rFonts w:ascii="Arial" w:eastAsia="Times New Roman" w:hAnsi="Arial" w:cs="Arial"/>
          <w:kern w:val="0"/>
          <w:sz w:val="21"/>
          <w:szCs w:val="20"/>
          <w:lang w:eastAsia="en-US" w:bidi="ar-SA"/>
        </w:rPr>
        <w:t>it’s</w:t>
      </w:r>
      <w:proofErr w:type="gramEnd"/>
      <w:r w:rsidRPr="003E7C3F">
        <w:rPr>
          <w:rFonts w:ascii="Arial" w:eastAsia="Times New Roman" w:hAnsi="Arial" w:cs="Arial"/>
          <w:kern w:val="0"/>
          <w:sz w:val="21"/>
          <w:szCs w:val="20"/>
          <w:lang w:eastAsia="en-US" w:bidi="ar-SA"/>
        </w:rPr>
        <w:t xml:space="preserve"> not possible to provide telecom services from one point of location in the world to the other point directly on its own. In that case AT &amp;T has to have contract with the local providers in the corresponding regions.</w:t>
      </w:r>
    </w:p>
    <w:p w14:paraId="5FA78519" w14:textId="77777777" w:rsidR="003D46B6" w:rsidRPr="003E4EF6" w:rsidRDefault="003D46B6" w:rsidP="003D46B6">
      <w:pPr>
        <w:pStyle w:val="NoSpacing"/>
        <w:rPr>
          <w:rFonts w:ascii="Arial" w:eastAsia="Times New Roman" w:hAnsi="Arial" w:cs="Arial"/>
          <w:kern w:val="0"/>
          <w:sz w:val="21"/>
          <w:szCs w:val="20"/>
          <w:lang w:eastAsia="en-US" w:bidi="ar-SA"/>
        </w:rPr>
      </w:pPr>
    </w:p>
    <w:p w14:paraId="38A9FF80" w14:textId="77777777" w:rsidR="003D46B6" w:rsidRPr="003B779F" w:rsidRDefault="003D46B6" w:rsidP="003D46B6">
      <w:pPr>
        <w:spacing w:line="360" w:lineRule="auto"/>
        <w:jc w:val="both"/>
        <w:rPr>
          <w:rFonts w:ascii="Arial" w:hAnsi="Arial" w:cs="Arial"/>
          <w:b/>
          <w:bCs/>
          <w:sz w:val="22"/>
          <w:szCs w:val="22"/>
        </w:rPr>
      </w:pPr>
      <w:r w:rsidRPr="003B779F">
        <w:rPr>
          <w:rFonts w:ascii="Arial" w:hAnsi="Arial" w:cs="Arial"/>
          <w:b/>
          <w:bCs/>
          <w:sz w:val="22"/>
          <w:szCs w:val="22"/>
        </w:rPr>
        <w:t>Responsibilities</w:t>
      </w:r>
    </w:p>
    <w:p w14:paraId="664C13A9" w14:textId="77777777" w:rsidR="003E7C3F" w:rsidRPr="003E7C3F" w:rsidRDefault="003E7C3F" w:rsidP="003E7C3F">
      <w:pPr>
        <w:pStyle w:val="Default"/>
        <w:numPr>
          <w:ilvl w:val="0"/>
          <w:numId w:val="7"/>
        </w:numPr>
        <w:spacing w:line="360" w:lineRule="auto"/>
        <w:rPr>
          <w:rFonts w:ascii="Arial" w:hAnsi="Arial" w:cs="Arial"/>
          <w:color w:val="auto"/>
          <w:sz w:val="21"/>
          <w:szCs w:val="20"/>
        </w:rPr>
      </w:pPr>
      <w:r w:rsidRPr="003E7C3F">
        <w:rPr>
          <w:rFonts w:ascii="Arial" w:hAnsi="Arial" w:cs="Arial"/>
          <w:color w:val="auto"/>
          <w:sz w:val="21"/>
          <w:szCs w:val="20"/>
        </w:rPr>
        <w:t>Involved in Test Plan Review Call to Client</w:t>
      </w:r>
    </w:p>
    <w:p w14:paraId="0F9B1DAE" w14:textId="77777777" w:rsidR="003E7C3F" w:rsidRPr="003E7C3F" w:rsidRDefault="003E7C3F" w:rsidP="003E7C3F">
      <w:pPr>
        <w:pStyle w:val="Default"/>
        <w:numPr>
          <w:ilvl w:val="0"/>
          <w:numId w:val="7"/>
        </w:numPr>
        <w:spacing w:line="360" w:lineRule="auto"/>
        <w:rPr>
          <w:rFonts w:ascii="Arial" w:hAnsi="Arial" w:cs="Arial"/>
          <w:color w:val="auto"/>
          <w:sz w:val="21"/>
          <w:szCs w:val="20"/>
        </w:rPr>
      </w:pPr>
      <w:r w:rsidRPr="003E7C3F">
        <w:rPr>
          <w:rFonts w:ascii="Arial" w:hAnsi="Arial" w:cs="Arial"/>
          <w:color w:val="auto"/>
          <w:sz w:val="21"/>
          <w:szCs w:val="20"/>
        </w:rPr>
        <w:t>Test case</w:t>
      </w:r>
    </w:p>
    <w:p w14:paraId="4CCE432C" w14:textId="77777777" w:rsidR="003E7C3F" w:rsidRPr="003E7C3F" w:rsidRDefault="003E7C3F" w:rsidP="003E7C3F">
      <w:pPr>
        <w:pStyle w:val="Default"/>
        <w:numPr>
          <w:ilvl w:val="0"/>
          <w:numId w:val="7"/>
        </w:numPr>
        <w:spacing w:line="360" w:lineRule="auto"/>
        <w:rPr>
          <w:rFonts w:ascii="Arial" w:hAnsi="Arial" w:cs="Arial"/>
          <w:color w:val="auto"/>
          <w:sz w:val="21"/>
          <w:szCs w:val="20"/>
        </w:rPr>
      </w:pPr>
      <w:r w:rsidRPr="003E7C3F">
        <w:rPr>
          <w:rFonts w:ascii="Arial" w:hAnsi="Arial" w:cs="Arial"/>
          <w:color w:val="auto"/>
          <w:sz w:val="21"/>
          <w:szCs w:val="20"/>
        </w:rPr>
        <w:t>Test Plan generation and Test case Execution in Testing and UAT Environments</w:t>
      </w:r>
    </w:p>
    <w:p w14:paraId="1FF3DA36" w14:textId="77777777" w:rsidR="003E7C3F" w:rsidRPr="003E7C3F" w:rsidRDefault="003E7C3F" w:rsidP="003E7C3F">
      <w:pPr>
        <w:pStyle w:val="Default"/>
        <w:numPr>
          <w:ilvl w:val="0"/>
          <w:numId w:val="7"/>
        </w:numPr>
        <w:spacing w:line="360" w:lineRule="auto"/>
        <w:rPr>
          <w:rFonts w:ascii="Arial" w:hAnsi="Arial" w:cs="Arial"/>
          <w:color w:val="auto"/>
          <w:sz w:val="21"/>
          <w:szCs w:val="20"/>
        </w:rPr>
      </w:pPr>
      <w:r w:rsidRPr="003E7C3F">
        <w:rPr>
          <w:rFonts w:ascii="Arial" w:hAnsi="Arial" w:cs="Arial"/>
          <w:color w:val="auto"/>
          <w:sz w:val="21"/>
          <w:szCs w:val="20"/>
        </w:rPr>
        <w:t>Regression Testing</w:t>
      </w:r>
    </w:p>
    <w:p w14:paraId="6906FA52" w14:textId="77777777" w:rsidR="003E7C3F" w:rsidRPr="003E7C3F" w:rsidRDefault="003E7C3F" w:rsidP="003E7C3F">
      <w:pPr>
        <w:pStyle w:val="Default"/>
        <w:numPr>
          <w:ilvl w:val="0"/>
          <w:numId w:val="7"/>
        </w:numPr>
        <w:spacing w:line="360" w:lineRule="auto"/>
        <w:rPr>
          <w:rFonts w:ascii="Arial" w:hAnsi="Arial" w:cs="Arial"/>
          <w:color w:val="auto"/>
          <w:sz w:val="21"/>
          <w:szCs w:val="20"/>
        </w:rPr>
      </w:pPr>
      <w:r w:rsidRPr="003E7C3F">
        <w:rPr>
          <w:rFonts w:ascii="Arial" w:hAnsi="Arial" w:cs="Arial"/>
          <w:color w:val="auto"/>
          <w:sz w:val="21"/>
          <w:szCs w:val="20"/>
        </w:rPr>
        <w:t>Preparing Peer Review Logs for Static Defects</w:t>
      </w:r>
    </w:p>
    <w:p w14:paraId="4BBDF82D" w14:textId="77777777" w:rsidR="003E7C3F" w:rsidRPr="003E7C3F" w:rsidRDefault="003E7C3F" w:rsidP="003E7C3F">
      <w:pPr>
        <w:pStyle w:val="Default"/>
        <w:numPr>
          <w:ilvl w:val="0"/>
          <w:numId w:val="7"/>
        </w:numPr>
        <w:spacing w:line="360" w:lineRule="auto"/>
        <w:rPr>
          <w:rFonts w:ascii="Arial" w:hAnsi="Arial" w:cs="Arial"/>
          <w:color w:val="auto"/>
          <w:sz w:val="21"/>
          <w:szCs w:val="20"/>
        </w:rPr>
      </w:pPr>
      <w:r w:rsidRPr="003E7C3F">
        <w:rPr>
          <w:rFonts w:ascii="Arial" w:hAnsi="Arial" w:cs="Arial"/>
          <w:color w:val="auto"/>
          <w:sz w:val="21"/>
          <w:szCs w:val="20"/>
        </w:rPr>
        <w:t>QTP Script Generation</w:t>
      </w:r>
    </w:p>
    <w:p w14:paraId="51E6AEC3" w14:textId="77777777" w:rsidR="003E7C3F" w:rsidRPr="003E7C3F" w:rsidRDefault="003E7C3F" w:rsidP="003E7C3F">
      <w:pPr>
        <w:pStyle w:val="Default"/>
        <w:numPr>
          <w:ilvl w:val="0"/>
          <w:numId w:val="7"/>
        </w:numPr>
        <w:spacing w:line="360" w:lineRule="auto"/>
        <w:rPr>
          <w:rFonts w:ascii="Arial" w:hAnsi="Arial" w:cs="Arial"/>
          <w:color w:val="auto"/>
          <w:sz w:val="21"/>
          <w:szCs w:val="20"/>
        </w:rPr>
      </w:pPr>
      <w:r w:rsidRPr="003E7C3F">
        <w:rPr>
          <w:rFonts w:ascii="Arial" w:hAnsi="Arial" w:cs="Arial"/>
          <w:color w:val="auto"/>
          <w:sz w:val="21"/>
          <w:szCs w:val="20"/>
        </w:rPr>
        <w:t>Uploading Test Cases and Mapping Requirements in TMT and RMT tools</w:t>
      </w:r>
    </w:p>
    <w:p w14:paraId="19CB5592" w14:textId="4290A894" w:rsidR="003E7C3F" w:rsidRDefault="003E7C3F" w:rsidP="003E7C3F">
      <w:pPr>
        <w:pStyle w:val="Default"/>
        <w:numPr>
          <w:ilvl w:val="0"/>
          <w:numId w:val="7"/>
        </w:numPr>
        <w:spacing w:line="360" w:lineRule="auto"/>
        <w:rPr>
          <w:rFonts w:ascii="Arial" w:hAnsi="Arial" w:cs="Arial"/>
          <w:color w:val="auto"/>
          <w:sz w:val="21"/>
          <w:szCs w:val="20"/>
        </w:rPr>
      </w:pPr>
      <w:r w:rsidRPr="003E7C3F">
        <w:rPr>
          <w:rFonts w:ascii="Arial" w:hAnsi="Arial" w:cs="Arial"/>
          <w:color w:val="auto"/>
          <w:sz w:val="21"/>
          <w:szCs w:val="20"/>
        </w:rPr>
        <w:t>ST and UAT Status Report pulling from CQ and QC tools.</w:t>
      </w:r>
    </w:p>
    <w:p w14:paraId="42A01D9E" w14:textId="139D06CD" w:rsidR="009B5560" w:rsidRDefault="009B5560" w:rsidP="009B5560">
      <w:pPr>
        <w:pStyle w:val="Default"/>
        <w:spacing w:line="360" w:lineRule="auto"/>
        <w:rPr>
          <w:rFonts w:ascii="Arial" w:hAnsi="Arial" w:cs="Arial"/>
          <w:color w:val="auto"/>
          <w:sz w:val="21"/>
          <w:szCs w:val="20"/>
        </w:rPr>
      </w:pPr>
    </w:p>
    <w:p w14:paraId="38FE378C" w14:textId="5DB47E28" w:rsidR="009B5560" w:rsidRPr="00561769" w:rsidRDefault="009B5560" w:rsidP="009B5560">
      <w:pPr>
        <w:tabs>
          <w:tab w:val="left" w:pos="2520"/>
          <w:tab w:val="left" w:pos="2880"/>
        </w:tabs>
        <w:spacing w:after="80" w:line="360" w:lineRule="auto"/>
        <w:jc w:val="both"/>
        <w:rPr>
          <w:rFonts w:ascii="Arial" w:hAnsi="Arial" w:cs="Arial"/>
          <w:b/>
          <w:sz w:val="22"/>
          <w:szCs w:val="22"/>
          <w:shd w:val="clear" w:color="auto" w:fill="BFBFBF"/>
        </w:rPr>
      </w:pPr>
      <w:r>
        <w:rPr>
          <w:rFonts w:ascii="Arial" w:hAnsi="Arial" w:cs="Arial"/>
          <w:b/>
          <w:sz w:val="22"/>
          <w:szCs w:val="22"/>
          <w:shd w:val="clear" w:color="auto" w:fill="BFBFBF"/>
        </w:rPr>
        <w:t>Power Technology Solutions</w:t>
      </w:r>
      <w:r>
        <w:rPr>
          <w:rFonts w:ascii="Arial" w:hAnsi="Arial" w:cs="Arial"/>
          <w:b/>
          <w:sz w:val="22"/>
          <w:szCs w:val="22"/>
          <w:shd w:val="clear" w:color="auto" w:fill="BFBFBF"/>
        </w:rPr>
        <w:t xml:space="preserve">                   </w:t>
      </w:r>
      <w:r>
        <w:rPr>
          <w:rFonts w:ascii="Arial" w:hAnsi="Arial" w:cs="Arial"/>
          <w:b/>
          <w:sz w:val="22"/>
          <w:szCs w:val="22"/>
          <w:shd w:val="clear" w:color="auto" w:fill="BFBFBF"/>
        </w:rPr>
        <w:tab/>
      </w:r>
      <w:r>
        <w:rPr>
          <w:rFonts w:ascii="Arial" w:hAnsi="Arial" w:cs="Arial"/>
          <w:b/>
          <w:sz w:val="22"/>
          <w:szCs w:val="22"/>
          <w:shd w:val="clear" w:color="auto" w:fill="BFBFBF"/>
        </w:rPr>
        <w:tab/>
      </w:r>
      <w:r>
        <w:rPr>
          <w:rFonts w:ascii="Arial" w:hAnsi="Arial" w:cs="Arial"/>
          <w:b/>
          <w:sz w:val="22"/>
          <w:szCs w:val="22"/>
          <w:shd w:val="clear" w:color="auto" w:fill="BFBFBF"/>
        </w:rPr>
        <w:tab/>
        <w:t xml:space="preserve">                               </w:t>
      </w:r>
      <w:r>
        <w:rPr>
          <w:rFonts w:ascii="Arial" w:hAnsi="Arial" w:cs="Arial"/>
          <w:b/>
          <w:sz w:val="22"/>
          <w:szCs w:val="22"/>
          <w:shd w:val="clear" w:color="auto" w:fill="BFBFBF"/>
        </w:rPr>
        <w:t>Jan</w:t>
      </w:r>
      <w:r>
        <w:rPr>
          <w:rFonts w:ascii="Arial" w:hAnsi="Arial" w:cs="Arial"/>
          <w:b/>
          <w:sz w:val="22"/>
          <w:szCs w:val="22"/>
          <w:shd w:val="clear" w:color="auto" w:fill="BFBFBF"/>
        </w:rPr>
        <w:t xml:space="preserve"> 200</w:t>
      </w:r>
      <w:r>
        <w:rPr>
          <w:rFonts w:ascii="Arial" w:hAnsi="Arial" w:cs="Arial"/>
          <w:b/>
          <w:sz w:val="22"/>
          <w:szCs w:val="22"/>
          <w:shd w:val="clear" w:color="auto" w:fill="BFBFBF"/>
        </w:rPr>
        <w:t>4</w:t>
      </w:r>
      <w:r>
        <w:rPr>
          <w:rFonts w:ascii="Arial" w:hAnsi="Arial" w:cs="Arial"/>
          <w:b/>
          <w:sz w:val="22"/>
          <w:szCs w:val="22"/>
          <w:shd w:val="clear" w:color="auto" w:fill="BFBFBF"/>
        </w:rPr>
        <w:t xml:space="preserve"> to </w:t>
      </w:r>
      <w:r>
        <w:rPr>
          <w:rFonts w:ascii="Arial" w:hAnsi="Arial" w:cs="Arial"/>
          <w:b/>
          <w:sz w:val="22"/>
          <w:szCs w:val="22"/>
          <w:shd w:val="clear" w:color="auto" w:fill="BFBFBF"/>
        </w:rPr>
        <w:t>Mar</w:t>
      </w:r>
      <w:r>
        <w:rPr>
          <w:rFonts w:ascii="Arial" w:hAnsi="Arial" w:cs="Arial"/>
          <w:b/>
          <w:sz w:val="22"/>
          <w:szCs w:val="22"/>
          <w:shd w:val="clear" w:color="auto" w:fill="BFBFBF"/>
        </w:rPr>
        <w:t xml:space="preserve"> 20</w:t>
      </w:r>
      <w:r>
        <w:rPr>
          <w:rFonts w:ascii="Arial" w:hAnsi="Arial" w:cs="Arial"/>
          <w:b/>
          <w:sz w:val="22"/>
          <w:szCs w:val="22"/>
          <w:shd w:val="clear" w:color="auto" w:fill="BFBFBF"/>
        </w:rPr>
        <w:t>07</w:t>
      </w:r>
      <w:r w:rsidRPr="00561769">
        <w:rPr>
          <w:rFonts w:ascii="Arial" w:hAnsi="Arial" w:cs="Arial"/>
          <w:b/>
          <w:sz w:val="22"/>
          <w:szCs w:val="22"/>
          <w:shd w:val="clear" w:color="auto" w:fill="BFBFBF"/>
        </w:rPr>
        <w:t xml:space="preserve">                                                                                                                                                               </w:t>
      </w:r>
    </w:p>
    <w:p w14:paraId="0BA5BB3F" w14:textId="78EE21F5" w:rsidR="009B5560" w:rsidRPr="00900C93" w:rsidRDefault="009B5560" w:rsidP="009B5560">
      <w:pPr>
        <w:pStyle w:val="BodyText3"/>
        <w:tabs>
          <w:tab w:val="left" w:pos="1620"/>
        </w:tabs>
        <w:spacing w:after="0" w:line="360" w:lineRule="auto"/>
        <w:ind w:left="2880" w:hanging="2880"/>
        <w:jc w:val="both"/>
        <w:rPr>
          <w:rFonts w:ascii="Arial" w:hAnsi="Arial" w:cs="Arial"/>
          <w:sz w:val="21"/>
          <w:szCs w:val="20"/>
        </w:rPr>
      </w:pPr>
      <w:r w:rsidRPr="00900C93">
        <w:rPr>
          <w:rFonts w:ascii="Arial" w:hAnsi="Arial" w:cs="Arial"/>
          <w:sz w:val="21"/>
          <w:szCs w:val="20"/>
        </w:rPr>
        <w:t>Project Title</w:t>
      </w:r>
      <w:r w:rsidRPr="00900C93">
        <w:rPr>
          <w:rFonts w:ascii="Arial" w:hAnsi="Arial" w:cs="Arial"/>
          <w:sz w:val="21"/>
          <w:szCs w:val="20"/>
        </w:rPr>
        <w:tab/>
      </w:r>
      <w:r w:rsidRPr="00900C93">
        <w:rPr>
          <w:rFonts w:ascii="Arial" w:hAnsi="Arial" w:cs="Arial"/>
          <w:sz w:val="21"/>
          <w:szCs w:val="20"/>
        </w:rPr>
        <w:tab/>
        <w:t>:</w:t>
      </w:r>
      <w:r w:rsidRPr="00900C93">
        <w:rPr>
          <w:rFonts w:ascii="Arial" w:hAnsi="Arial" w:cs="Arial"/>
          <w:sz w:val="21"/>
          <w:szCs w:val="20"/>
        </w:rPr>
        <w:tab/>
      </w:r>
      <w:r w:rsidR="0056621A">
        <w:rPr>
          <w:rFonts w:ascii="Arial" w:hAnsi="Arial" w:cs="Arial"/>
          <w:sz w:val="21"/>
          <w:szCs w:val="20"/>
        </w:rPr>
        <w:t>Hardware Assemble System</w:t>
      </w:r>
    </w:p>
    <w:p w14:paraId="700D1B01" w14:textId="6A38A617" w:rsidR="009B5560" w:rsidRPr="00900C93" w:rsidRDefault="009B5560" w:rsidP="009B5560">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Environment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Pr>
          <w:szCs w:val="22"/>
        </w:rPr>
        <w:t xml:space="preserve">Test </w:t>
      </w:r>
      <w:r w:rsidR="0056621A">
        <w:rPr>
          <w:szCs w:val="22"/>
        </w:rPr>
        <w:t>Engineer</w:t>
      </w:r>
    </w:p>
    <w:p w14:paraId="41D1DB44" w14:textId="064B76C8" w:rsidR="009B5560" w:rsidRPr="00900C93" w:rsidRDefault="009B5560" w:rsidP="009B5560">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Client</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0056621A">
        <w:rPr>
          <w:rFonts w:ascii="Arial" w:eastAsia="Times New Roman" w:hAnsi="Arial" w:cs="Arial"/>
          <w:kern w:val="0"/>
          <w:sz w:val="21"/>
          <w:szCs w:val="20"/>
          <w:lang w:eastAsia="en-US" w:bidi="ar-SA"/>
        </w:rPr>
        <w:t>Power Technology Solutions</w:t>
      </w:r>
    </w:p>
    <w:p w14:paraId="2AD59ABE" w14:textId="77777777" w:rsidR="009B5560" w:rsidRPr="00900C93" w:rsidRDefault="009B5560" w:rsidP="009B5560">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Testing Technique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t xml:space="preserve">UI </w:t>
      </w:r>
      <w:r>
        <w:rPr>
          <w:rFonts w:ascii="Arial" w:eastAsia="Times New Roman" w:hAnsi="Arial" w:cs="Arial"/>
          <w:kern w:val="0"/>
          <w:sz w:val="21"/>
          <w:szCs w:val="20"/>
          <w:lang w:eastAsia="en-US" w:bidi="ar-SA"/>
        </w:rPr>
        <w:t xml:space="preserve">and database </w:t>
      </w:r>
      <w:r w:rsidRPr="00900C93">
        <w:rPr>
          <w:rFonts w:ascii="Arial" w:eastAsia="Times New Roman" w:hAnsi="Arial" w:cs="Arial"/>
          <w:kern w:val="0"/>
          <w:sz w:val="21"/>
          <w:szCs w:val="20"/>
          <w:lang w:eastAsia="en-US" w:bidi="ar-SA"/>
        </w:rPr>
        <w:t>Testing</w:t>
      </w:r>
    </w:p>
    <w:p w14:paraId="5F9E3919" w14:textId="5D150120" w:rsidR="009B5560" w:rsidRPr="00900C93" w:rsidRDefault="009B5560" w:rsidP="009B5560">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lastRenderedPageBreak/>
        <w:t>Role</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00A57D5A">
        <w:rPr>
          <w:rFonts w:ascii="Arial" w:eastAsia="Times New Roman" w:hAnsi="Arial" w:cs="Arial"/>
          <w:kern w:val="0"/>
          <w:sz w:val="21"/>
          <w:szCs w:val="20"/>
          <w:lang w:eastAsia="en-US" w:bidi="ar-SA"/>
        </w:rPr>
        <w:t xml:space="preserve">System </w:t>
      </w:r>
      <w:r w:rsidR="0056621A">
        <w:rPr>
          <w:rFonts w:ascii="Arial" w:eastAsia="Times New Roman" w:hAnsi="Arial" w:cs="Arial"/>
          <w:kern w:val="0"/>
          <w:sz w:val="21"/>
          <w:szCs w:val="20"/>
          <w:lang w:eastAsia="en-US" w:bidi="ar-SA"/>
        </w:rPr>
        <w:t>Assemble</w:t>
      </w:r>
    </w:p>
    <w:p w14:paraId="54015843" w14:textId="1CF894C6" w:rsidR="009B5560" w:rsidRDefault="009B5560" w:rsidP="009B5560">
      <w:pPr>
        <w:spacing w:line="360" w:lineRule="auto"/>
        <w:ind w:left="2880" w:hanging="2880"/>
        <w:jc w:val="both"/>
        <w:rPr>
          <w:rFonts w:ascii="Arial" w:eastAsia="Times New Roman" w:hAnsi="Arial" w:cs="Arial"/>
          <w:kern w:val="0"/>
          <w:sz w:val="21"/>
          <w:szCs w:val="20"/>
          <w:lang w:eastAsia="en-US" w:bidi="ar-SA"/>
        </w:rPr>
      </w:pPr>
      <w:r w:rsidRPr="00900C93">
        <w:rPr>
          <w:rFonts w:ascii="Arial" w:eastAsia="Times New Roman" w:hAnsi="Arial" w:cs="Arial"/>
          <w:kern w:val="0"/>
          <w:sz w:val="21"/>
          <w:szCs w:val="20"/>
          <w:lang w:eastAsia="en-US" w:bidi="ar-SA"/>
        </w:rPr>
        <w:t>Tool</w:t>
      </w:r>
      <w:r w:rsidRPr="00900C93">
        <w:rPr>
          <w:rFonts w:ascii="Arial" w:eastAsia="Times New Roman" w:hAnsi="Arial" w:cs="Arial"/>
          <w:kern w:val="0"/>
          <w:sz w:val="21"/>
          <w:szCs w:val="20"/>
          <w:lang w:eastAsia="en-US" w:bidi="ar-SA"/>
        </w:rPr>
        <w:tab/>
        <w:t>:</w:t>
      </w:r>
      <w:r w:rsidRPr="00900C93">
        <w:rPr>
          <w:rFonts w:ascii="Arial" w:eastAsia="Times New Roman" w:hAnsi="Arial" w:cs="Arial"/>
          <w:kern w:val="0"/>
          <w:sz w:val="21"/>
          <w:szCs w:val="20"/>
          <w:lang w:eastAsia="en-US" w:bidi="ar-SA"/>
        </w:rPr>
        <w:tab/>
      </w:r>
      <w:r w:rsidR="00A57D5A">
        <w:rPr>
          <w:rFonts w:ascii="Arial" w:eastAsia="Times New Roman" w:hAnsi="Arial" w:cs="Arial"/>
          <w:kern w:val="0"/>
          <w:sz w:val="21"/>
          <w:szCs w:val="20"/>
          <w:lang w:eastAsia="en-US" w:bidi="ar-SA"/>
        </w:rPr>
        <w:t>Hardware System</w:t>
      </w:r>
    </w:p>
    <w:p w14:paraId="52A3D68F" w14:textId="77777777" w:rsidR="009B5560" w:rsidRDefault="009B5560" w:rsidP="009B5560">
      <w:pPr>
        <w:spacing w:line="360" w:lineRule="auto"/>
        <w:ind w:left="2880" w:hanging="2880"/>
        <w:jc w:val="both"/>
        <w:rPr>
          <w:rFonts w:ascii="Arial" w:eastAsia="Times New Roman" w:hAnsi="Arial" w:cs="Arial"/>
          <w:kern w:val="0"/>
          <w:sz w:val="21"/>
          <w:szCs w:val="20"/>
          <w:lang w:eastAsia="en-US" w:bidi="ar-SA"/>
        </w:rPr>
      </w:pPr>
      <w:r>
        <w:rPr>
          <w:rFonts w:ascii="Arial" w:eastAsia="Times New Roman" w:hAnsi="Arial" w:cs="Arial"/>
          <w:kern w:val="0"/>
          <w:sz w:val="21"/>
          <w:szCs w:val="20"/>
          <w:lang w:eastAsia="en-US" w:bidi="ar-SA"/>
        </w:rPr>
        <w:t>Location</w:t>
      </w:r>
      <w:r>
        <w:rPr>
          <w:rFonts w:ascii="Arial" w:eastAsia="Times New Roman" w:hAnsi="Arial" w:cs="Arial"/>
          <w:kern w:val="0"/>
          <w:sz w:val="21"/>
          <w:szCs w:val="20"/>
          <w:lang w:eastAsia="en-US" w:bidi="ar-SA"/>
        </w:rPr>
        <w:tab/>
        <w:t xml:space="preserve">: </w:t>
      </w:r>
      <w:r>
        <w:rPr>
          <w:rFonts w:ascii="Arial" w:eastAsia="Times New Roman" w:hAnsi="Arial" w:cs="Arial"/>
          <w:kern w:val="0"/>
          <w:sz w:val="21"/>
          <w:szCs w:val="20"/>
          <w:lang w:eastAsia="en-US" w:bidi="ar-SA"/>
        </w:rPr>
        <w:tab/>
        <w:t>Chennai, India</w:t>
      </w:r>
    </w:p>
    <w:p w14:paraId="726B0C14" w14:textId="77777777" w:rsidR="009B5560" w:rsidRPr="00554A90" w:rsidRDefault="009B5560" w:rsidP="009B5560">
      <w:pPr>
        <w:spacing w:line="360" w:lineRule="auto"/>
        <w:ind w:left="2880" w:hanging="2880"/>
        <w:jc w:val="both"/>
        <w:rPr>
          <w:rFonts w:ascii="Arial" w:hAnsi="Arial" w:cs="Arial"/>
          <w:bCs/>
          <w:sz w:val="20"/>
          <w:szCs w:val="18"/>
        </w:rPr>
      </w:pPr>
    </w:p>
    <w:p w14:paraId="0FBB5D32" w14:textId="77777777" w:rsidR="009B5560" w:rsidRPr="005E6B86" w:rsidRDefault="009B5560" w:rsidP="009B5560">
      <w:pPr>
        <w:spacing w:line="360" w:lineRule="auto"/>
        <w:jc w:val="both"/>
        <w:rPr>
          <w:rFonts w:ascii="Arial" w:hAnsi="Arial" w:cs="Arial"/>
          <w:b/>
          <w:bCs/>
          <w:sz w:val="22"/>
          <w:szCs w:val="22"/>
        </w:rPr>
      </w:pPr>
      <w:r w:rsidRPr="005E6B86">
        <w:rPr>
          <w:rFonts w:ascii="Arial" w:hAnsi="Arial" w:cs="Arial"/>
          <w:b/>
          <w:bCs/>
          <w:sz w:val="22"/>
          <w:szCs w:val="22"/>
        </w:rPr>
        <w:t>Description:</w:t>
      </w:r>
    </w:p>
    <w:p w14:paraId="4ED13CF8" w14:textId="77777777" w:rsidR="009B5560" w:rsidRPr="009B5560" w:rsidRDefault="009B5560" w:rsidP="009B5560">
      <w:pPr>
        <w:snapToGrid w:val="0"/>
        <w:jc w:val="both"/>
        <w:rPr>
          <w:rFonts w:ascii="Arial" w:eastAsia="Times New Roman" w:hAnsi="Arial" w:cs="Arial"/>
          <w:kern w:val="0"/>
          <w:sz w:val="21"/>
          <w:szCs w:val="20"/>
          <w:lang w:eastAsia="en-US" w:bidi="ar-SA"/>
        </w:rPr>
      </w:pPr>
      <w:r w:rsidRPr="009B5560">
        <w:rPr>
          <w:rFonts w:ascii="Arial" w:eastAsia="Times New Roman" w:hAnsi="Arial" w:cs="Arial"/>
          <w:kern w:val="0"/>
          <w:sz w:val="21"/>
          <w:szCs w:val="20"/>
          <w:lang w:eastAsia="en-US" w:bidi="ar-SA"/>
        </w:rPr>
        <w:t>Power technology solutions mainly concentrated on hardware engineering initially, business is to establish hardware system to connect end to end computer peripherals, supplies hardware system to their client accordingly assembled part need from client. Business also involved in repairing the system configuration if any issue brought by customer and full hardware configuration.</w:t>
      </w:r>
    </w:p>
    <w:p w14:paraId="09E3042C" w14:textId="77777777" w:rsidR="009B5560" w:rsidRDefault="009B5560" w:rsidP="009B5560">
      <w:pPr>
        <w:spacing w:line="360" w:lineRule="auto"/>
        <w:jc w:val="both"/>
        <w:rPr>
          <w:rFonts w:ascii="Arial" w:hAnsi="Arial" w:cs="Arial"/>
          <w:b/>
          <w:bCs/>
          <w:sz w:val="22"/>
          <w:szCs w:val="22"/>
        </w:rPr>
      </w:pPr>
    </w:p>
    <w:p w14:paraId="309BCD64" w14:textId="4C1CD9F9" w:rsidR="009B5560" w:rsidRPr="003B779F" w:rsidRDefault="009B5560" w:rsidP="009B5560">
      <w:pPr>
        <w:spacing w:line="360" w:lineRule="auto"/>
        <w:jc w:val="both"/>
        <w:rPr>
          <w:rFonts w:ascii="Arial" w:hAnsi="Arial" w:cs="Arial"/>
          <w:b/>
          <w:bCs/>
          <w:sz w:val="22"/>
          <w:szCs w:val="22"/>
        </w:rPr>
      </w:pPr>
      <w:r w:rsidRPr="003B779F">
        <w:rPr>
          <w:rFonts w:ascii="Arial" w:hAnsi="Arial" w:cs="Arial"/>
          <w:b/>
          <w:bCs/>
          <w:sz w:val="22"/>
          <w:szCs w:val="22"/>
        </w:rPr>
        <w:t>Responsibilities</w:t>
      </w:r>
    </w:p>
    <w:p w14:paraId="052C80B6" w14:textId="77777777" w:rsidR="009B5560" w:rsidRPr="009B5560" w:rsidRDefault="009B5560" w:rsidP="009B5560">
      <w:pPr>
        <w:pStyle w:val="Default"/>
        <w:numPr>
          <w:ilvl w:val="0"/>
          <w:numId w:val="7"/>
        </w:numPr>
        <w:spacing w:line="360" w:lineRule="auto"/>
        <w:rPr>
          <w:rFonts w:ascii="Arial" w:hAnsi="Arial" w:cs="Arial"/>
          <w:color w:val="auto"/>
          <w:sz w:val="21"/>
          <w:szCs w:val="20"/>
        </w:rPr>
      </w:pPr>
      <w:r w:rsidRPr="009B5560">
        <w:rPr>
          <w:rFonts w:ascii="Arial" w:hAnsi="Arial" w:cs="Arial"/>
          <w:color w:val="auto"/>
          <w:sz w:val="21"/>
          <w:szCs w:val="20"/>
        </w:rPr>
        <w:t>Involved in hardware system configuration.</w:t>
      </w:r>
    </w:p>
    <w:p w14:paraId="17527ACB" w14:textId="77777777" w:rsidR="009B5560" w:rsidRPr="009B5560" w:rsidRDefault="009B5560" w:rsidP="009B5560">
      <w:pPr>
        <w:pStyle w:val="Default"/>
        <w:numPr>
          <w:ilvl w:val="0"/>
          <w:numId w:val="7"/>
        </w:numPr>
        <w:spacing w:line="360" w:lineRule="auto"/>
        <w:rPr>
          <w:rFonts w:ascii="Arial" w:hAnsi="Arial" w:cs="Arial"/>
          <w:color w:val="auto"/>
          <w:sz w:val="21"/>
          <w:szCs w:val="20"/>
        </w:rPr>
      </w:pPr>
      <w:r w:rsidRPr="009B5560">
        <w:rPr>
          <w:rFonts w:ascii="Arial" w:hAnsi="Arial" w:cs="Arial"/>
          <w:color w:val="auto"/>
          <w:sz w:val="21"/>
          <w:szCs w:val="20"/>
        </w:rPr>
        <w:t>Assembling new system as request by customer.</w:t>
      </w:r>
    </w:p>
    <w:p w14:paraId="523D8BD2" w14:textId="77777777" w:rsidR="009B5560" w:rsidRPr="009B5560" w:rsidRDefault="009B5560" w:rsidP="009B5560">
      <w:pPr>
        <w:pStyle w:val="Default"/>
        <w:numPr>
          <w:ilvl w:val="0"/>
          <w:numId w:val="7"/>
        </w:numPr>
        <w:spacing w:line="360" w:lineRule="auto"/>
        <w:rPr>
          <w:rFonts w:ascii="Arial" w:hAnsi="Arial" w:cs="Arial"/>
          <w:color w:val="auto"/>
          <w:sz w:val="21"/>
          <w:szCs w:val="20"/>
        </w:rPr>
      </w:pPr>
      <w:r w:rsidRPr="009B5560">
        <w:rPr>
          <w:rFonts w:ascii="Arial" w:hAnsi="Arial" w:cs="Arial"/>
          <w:color w:val="auto"/>
          <w:sz w:val="21"/>
          <w:szCs w:val="20"/>
        </w:rPr>
        <w:t>Training to new hardware test engineer.</w:t>
      </w:r>
    </w:p>
    <w:p w14:paraId="1E29DB78" w14:textId="77777777" w:rsidR="009B5560" w:rsidRPr="009B5560" w:rsidRDefault="009B5560" w:rsidP="009B5560">
      <w:pPr>
        <w:pStyle w:val="Default"/>
        <w:numPr>
          <w:ilvl w:val="0"/>
          <w:numId w:val="7"/>
        </w:numPr>
        <w:spacing w:line="360" w:lineRule="auto"/>
        <w:rPr>
          <w:rFonts w:ascii="Arial" w:hAnsi="Arial" w:cs="Arial"/>
          <w:color w:val="auto"/>
          <w:sz w:val="21"/>
          <w:szCs w:val="20"/>
        </w:rPr>
      </w:pPr>
      <w:r w:rsidRPr="009B5560">
        <w:rPr>
          <w:rFonts w:ascii="Arial" w:hAnsi="Arial" w:cs="Arial"/>
          <w:color w:val="auto"/>
          <w:sz w:val="21"/>
          <w:szCs w:val="20"/>
        </w:rPr>
        <w:t>End to end support for system issues and performance.</w:t>
      </w:r>
    </w:p>
    <w:p w14:paraId="42E40EB0" w14:textId="009CFFCB" w:rsidR="003E4EF6" w:rsidRPr="00B96B71" w:rsidRDefault="009B5560" w:rsidP="00B96B71">
      <w:pPr>
        <w:pStyle w:val="Default"/>
        <w:numPr>
          <w:ilvl w:val="0"/>
          <w:numId w:val="7"/>
        </w:numPr>
        <w:spacing w:line="360" w:lineRule="auto"/>
        <w:rPr>
          <w:rFonts w:ascii="Arial" w:hAnsi="Arial" w:cs="Arial"/>
          <w:color w:val="auto"/>
          <w:sz w:val="21"/>
          <w:szCs w:val="20"/>
        </w:rPr>
      </w:pPr>
      <w:r w:rsidRPr="009B5560">
        <w:rPr>
          <w:rFonts w:ascii="Arial" w:hAnsi="Arial" w:cs="Arial"/>
          <w:color w:val="auto"/>
          <w:sz w:val="21"/>
          <w:szCs w:val="20"/>
        </w:rPr>
        <w:t>Repairing the system issue reported by customer.</w:t>
      </w:r>
    </w:p>
    <w:p w14:paraId="54E049E7" w14:textId="77777777" w:rsidR="00883F0B" w:rsidRPr="001559EE" w:rsidRDefault="00883F0B" w:rsidP="00883F0B">
      <w:pPr>
        <w:pStyle w:val="Default"/>
        <w:spacing w:line="360" w:lineRule="auto"/>
        <w:rPr>
          <w:rFonts w:ascii="Arial" w:hAnsi="Arial" w:cs="Arial"/>
          <w:color w:val="auto"/>
          <w:sz w:val="21"/>
          <w:szCs w:val="20"/>
        </w:rPr>
      </w:pPr>
    </w:p>
    <w:p w14:paraId="5CF4EFE8" w14:textId="77777777" w:rsidR="00E25BC2" w:rsidRPr="00AD499B" w:rsidRDefault="00E25BC2" w:rsidP="00E25BC2">
      <w:pPr>
        <w:pStyle w:val="ListParagraph"/>
        <w:spacing w:line="360" w:lineRule="auto"/>
        <w:jc w:val="both"/>
        <w:rPr>
          <w:rFonts w:ascii="Arial" w:hAnsi="Arial" w:cs="Arial"/>
          <w:sz w:val="20"/>
        </w:rPr>
      </w:pPr>
    </w:p>
    <w:p w14:paraId="3BA47A0A" w14:textId="77777777" w:rsidR="00E25BC2" w:rsidRPr="00C5778B" w:rsidRDefault="00E25BC2" w:rsidP="00E25BC2">
      <w:pPr>
        <w:spacing w:after="80" w:line="360" w:lineRule="auto"/>
        <w:jc w:val="both"/>
        <w:rPr>
          <w:rFonts w:ascii="Arial" w:hAnsi="Arial" w:cs="Arial"/>
          <w:b/>
          <w:sz w:val="22"/>
          <w:szCs w:val="22"/>
          <w:shd w:val="clear" w:color="auto" w:fill="BFBFBF"/>
        </w:rPr>
      </w:pPr>
      <w:r w:rsidRPr="00C5778B">
        <w:rPr>
          <w:rFonts w:ascii="Arial" w:hAnsi="Arial" w:cs="Arial"/>
          <w:b/>
          <w:sz w:val="22"/>
          <w:szCs w:val="22"/>
          <w:shd w:val="clear" w:color="auto" w:fill="BFBFBF"/>
        </w:rPr>
        <w:t>Personal Details</w:t>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r w:rsidRPr="00C5778B">
        <w:rPr>
          <w:rFonts w:ascii="Arial" w:hAnsi="Arial" w:cs="Arial"/>
          <w:b/>
          <w:sz w:val="22"/>
          <w:szCs w:val="22"/>
          <w:shd w:val="clear" w:color="auto" w:fill="BFBFBF"/>
        </w:rPr>
        <w:tab/>
      </w:r>
    </w:p>
    <w:p w14:paraId="2FEA948C" w14:textId="482B9D22" w:rsidR="00E25BC2" w:rsidRPr="001559EE" w:rsidRDefault="00E25BC2" w:rsidP="001559EE">
      <w:pPr>
        <w:spacing w:line="360" w:lineRule="auto"/>
        <w:ind w:left="2880" w:hanging="2880"/>
        <w:jc w:val="both"/>
        <w:rPr>
          <w:rFonts w:ascii="Arial" w:eastAsia="Times New Roman" w:hAnsi="Arial" w:cs="Arial"/>
          <w:kern w:val="0"/>
          <w:sz w:val="21"/>
          <w:szCs w:val="20"/>
          <w:lang w:eastAsia="en-US" w:bidi="ar-SA"/>
        </w:rPr>
      </w:pPr>
      <w:r w:rsidRPr="001559EE">
        <w:rPr>
          <w:rFonts w:ascii="Arial" w:eastAsia="Times New Roman" w:hAnsi="Arial" w:cs="Arial"/>
          <w:kern w:val="0"/>
          <w:sz w:val="21"/>
          <w:szCs w:val="20"/>
          <w:lang w:eastAsia="en-US" w:bidi="ar-SA"/>
        </w:rPr>
        <w:t>Father’s Name</w:t>
      </w:r>
      <w:r w:rsidRPr="001559EE">
        <w:rPr>
          <w:rFonts w:ascii="Arial" w:eastAsia="Times New Roman" w:hAnsi="Arial" w:cs="Arial"/>
          <w:kern w:val="0"/>
          <w:sz w:val="21"/>
          <w:szCs w:val="20"/>
          <w:lang w:eastAsia="en-US" w:bidi="ar-SA"/>
        </w:rPr>
        <w:tab/>
      </w:r>
      <w:r w:rsidRPr="001559EE">
        <w:rPr>
          <w:rFonts w:ascii="Arial" w:eastAsia="Times New Roman" w:hAnsi="Arial" w:cs="Arial"/>
          <w:kern w:val="0"/>
          <w:sz w:val="21"/>
          <w:szCs w:val="20"/>
          <w:lang w:eastAsia="en-US" w:bidi="ar-SA"/>
        </w:rPr>
        <w:tab/>
        <w:t xml:space="preserve">: </w:t>
      </w:r>
      <w:proofErr w:type="spellStart"/>
      <w:r w:rsidRPr="001559EE">
        <w:rPr>
          <w:rFonts w:ascii="Arial" w:eastAsia="Times New Roman" w:hAnsi="Arial" w:cs="Arial"/>
          <w:kern w:val="0"/>
          <w:sz w:val="21"/>
          <w:szCs w:val="20"/>
          <w:lang w:eastAsia="en-US" w:bidi="ar-SA"/>
        </w:rPr>
        <w:t>Rajarathinam</w:t>
      </w:r>
      <w:proofErr w:type="spellEnd"/>
    </w:p>
    <w:p w14:paraId="55517A34" w14:textId="77777777" w:rsidR="00E25BC2" w:rsidRPr="001559EE" w:rsidRDefault="00E25BC2" w:rsidP="001559EE">
      <w:pPr>
        <w:spacing w:line="360" w:lineRule="auto"/>
        <w:ind w:left="2880" w:hanging="2880"/>
        <w:jc w:val="both"/>
        <w:rPr>
          <w:rFonts w:ascii="Arial" w:eastAsia="Times New Roman" w:hAnsi="Arial" w:cs="Arial"/>
          <w:kern w:val="0"/>
          <w:sz w:val="21"/>
          <w:szCs w:val="20"/>
          <w:lang w:eastAsia="en-US" w:bidi="ar-SA"/>
        </w:rPr>
      </w:pPr>
      <w:r w:rsidRPr="001559EE">
        <w:rPr>
          <w:rFonts w:ascii="Arial" w:eastAsia="Times New Roman" w:hAnsi="Arial" w:cs="Arial"/>
          <w:kern w:val="0"/>
          <w:sz w:val="21"/>
          <w:szCs w:val="20"/>
          <w:lang w:eastAsia="en-US" w:bidi="ar-SA"/>
        </w:rPr>
        <w:t>Sex</w:t>
      </w:r>
      <w:r w:rsidRPr="001559EE">
        <w:rPr>
          <w:rFonts w:ascii="Arial" w:eastAsia="Times New Roman" w:hAnsi="Arial" w:cs="Arial"/>
          <w:kern w:val="0"/>
          <w:sz w:val="21"/>
          <w:szCs w:val="20"/>
          <w:lang w:eastAsia="en-US" w:bidi="ar-SA"/>
        </w:rPr>
        <w:tab/>
      </w:r>
      <w:r w:rsidRPr="001559EE">
        <w:rPr>
          <w:rFonts w:ascii="Arial" w:eastAsia="Times New Roman" w:hAnsi="Arial" w:cs="Arial"/>
          <w:kern w:val="0"/>
          <w:sz w:val="21"/>
          <w:szCs w:val="20"/>
          <w:lang w:eastAsia="en-US" w:bidi="ar-SA"/>
        </w:rPr>
        <w:tab/>
        <w:t>: Male</w:t>
      </w:r>
    </w:p>
    <w:p w14:paraId="31C9F156" w14:textId="77777777" w:rsidR="00E25BC2" w:rsidRPr="001559EE" w:rsidRDefault="00E25BC2" w:rsidP="001559EE">
      <w:pPr>
        <w:spacing w:line="360" w:lineRule="auto"/>
        <w:ind w:left="2880" w:hanging="2880"/>
        <w:jc w:val="both"/>
        <w:rPr>
          <w:rFonts w:ascii="Arial" w:eastAsia="Times New Roman" w:hAnsi="Arial" w:cs="Arial"/>
          <w:kern w:val="0"/>
          <w:sz w:val="21"/>
          <w:szCs w:val="20"/>
          <w:lang w:eastAsia="en-US" w:bidi="ar-SA"/>
        </w:rPr>
      </w:pPr>
      <w:r w:rsidRPr="001559EE">
        <w:rPr>
          <w:rFonts w:ascii="Arial" w:eastAsia="Times New Roman" w:hAnsi="Arial" w:cs="Arial"/>
          <w:kern w:val="0"/>
          <w:sz w:val="21"/>
          <w:szCs w:val="20"/>
          <w:lang w:eastAsia="en-US" w:bidi="ar-SA"/>
        </w:rPr>
        <w:t>Nationality</w:t>
      </w:r>
      <w:r w:rsidRPr="001559EE">
        <w:rPr>
          <w:rFonts w:ascii="Arial" w:eastAsia="Times New Roman" w:hAnsi="Arial" w:cs="Arial"/>
          <w:kern w:val="0"/>
          <w:sz w:val="21"/>
          <w:szCs w:val="20"/>
          <w:lang w:eastAsia="en-US" w:bidi="ar-SA"/>
        </w:rPr>
        <w:tab/>
      </w:r>
      <w:r w:rsidRPr="001559EE">
        <w:rPr>
          <w:rFonts w:ascii="Arial" w:eastAsia="Times New Roman" w:hAnsi="Arial" w:cs="Arial"/>
          <w:kern w:val="0"/>
          <w:sz w:val="21"/>
          <w:szCs w:val="20"/>
          <w:lang w:eastAsia="en-US" w:bidi="ar-SA"/>
        </w:rPr>
        <w:tab/>
        <w:t>: Indian</w:t>
      </w:r>
    </w:p>
    <w:p w14:paraId="2B3C3EEB" w14:textId="123E7BBD" w:rsidR="00E25BC2" w:rsidRPr="001559EE" w:rsidRDefault="00E25BC2" w:rsidP="001559EE">
      <w:pPr>
        <w:spacing w:line="360" w:lineRule="auto"/>
        <w:ind w:left="2880" w:hanging="2880"/>
        <w:jc w:val="both"/>
        <w:rPr>
          <w:rFonts w:ascii="Arial" w:eastAsia="Times New Roman" w:hAnsi="Arial" w:cs="Arial"/>
          <w:kern w:val="0"/>
          <w:sz w:val="21"/>
          <w:szCs w:val="20"/>
          <w:lang w:eastAsia="en-US" w:bidi="ar-SA"/>
        </w:rPr>
      </w:pPr>
      <w:r w:rsidRPr="001559EE">
        <w:rPr>
          <w:rFonts w:ascii="Arial" w:eastAsia="Times New Roman" w:hAnsi="Arial" w:cs="Arial"/>
          <w:kern w:val="0"/>
          <w:sz w:val="21"/>
          <w:szCs w:val="20"/>
          <w:lang w:eastAsia="en-US" w:bidi="ar-SA"/>
        </w:rPr>
        <w:t>Permanent Address</w:t>
      </w:r>
      <w:r w:rsidRPr="001559EE">
        <w:rPr>
          <w:rFonts w:ascii="Arial" w:eastAsia="Times New Roman" w:hAnsi="Arial" w:cs="Arial"/>
          <w:kern w:val="0"/>
          <w:sz w:val="21"/>
          <w:szCs w:val="20"/>
          <w:lang w:eastAsia="en-US" w:bidi="ar-SA"/>
        </w:rPr>
        <w:tab/>
      </w:r>
      <w:r w:rsidRPr="001559EE">
        <w:rPr>
          <w:rFonts w:ascii="Arial" w:eastAsia="Times New Roman" w:hAnsi="Arial" w:cs="Arial"/>
          <w:kern w:val="0"/>
          <w:sz w:val="21"/>
          <w:szCs w:val="20"/>
          <w:lang w:eastAsia="en-US" w:bidi="ar-SA"/>
        </w:rPr>
        <w:tab/>
        <w:t>: 60, Riverview Court</w:t>
      </w:r>
    </w:p>
    <w:p w14:paraId="41468C92" w14:textId="574D0B90" w:rsidR="00E25BC2" w:rsidRPr="001559EE" w:rsidRDefault="00E25BC2" w:rsidP="001559EE">
      <w:pPr>
        <w:spacing w:line="360" w:lineRule="auto"/>
        <w:ind w:left="2880" w:hanging="2880"/>
        <w:jc w:val="both"/>
        <w:rPr>
          <w:rFonts w:ascii="Arial" w:eastAsia="Times New Roman" w:hAnsi="Arial" w:cs="Arial"/>
          <w:kern w:val="0"/>
          <w:sz w:val="21"/>
          <w:szCs w:val="20"/>
          <w:lang w:eastAsia="en-US" w:bidi="ar-SA"/>
        </w:rPr>
      </w:pPr>
      <w:r w:rsidRPr="001559EE">
        <w:rPr>
          <w:rFonts w:ascii="Arial" w:eastAsia="Times New Roman" w:hAnsi="Arial" w:cs="Arial"/>
          <w:kern w:val="0"/>
          <w:sz w:val="21"/>
          <w:szCs w:val="20"/>
          <w:lang w:eastAsia="en-US" w:bidi="ar-SA"/>
        </w:rPr>
        <w:tab/>
      </w:r>
      <w:r w:rsidRPr="001559EE">
        <w:rPr>
          <w:rFonts w:ascii="Arial" w:eastAsia="Times New Roman" w:hAnsi="Arial" w:cs="Arial"/>
          <w:kern w:val="0"/>
          <w:sz w:val="21"/>
          <w:szCs w:val="20"/>
          <w:lang w:eastAsia="en-US" w:bidi="ar-SA"/>
        </w:rPr>
        <w:tab/>
        <w:t xml:space="preserve">  Secaucus,</w:t>
      </w:r>
    </w:p>
    <w:p w14:paraId="2775601D" w14:textId="772499D6" w:rsidR="00E25BC2" w:rsidRDefault="00E25BC2" w:rsidP="007014E9">
      <w:pPr>
        <w:spacing w:line="360" w:lineRule="auto"/>
        <w:ind w:left="2880" w:hanging="2880"/>
        <w:jc w:val="both"/>
      </w:pPr>
      <w:r w:rsidRPr="001559EE">
        <w:rPr>
          <w:rFonts w:ascii="Arial" w:eastAsia="Times New Roman" w:hAnsi="Arial" w:cs="Arial"/>
          <w:kern w:val="0"/>
          <w:sz w:val="21"/>
          <w:szCs w:val="20"/>
          <w:lang w:eastAsia="en-US" w:bidi="ar-SA"/>
        </w:rPr>
        <w:tab/>
        <w:t xml:space="preserve">   </w:t>
      </w:r>
      <w:r w:rsidRPr="001559EE">
        <w:rPr>
          <w:rFonts w:ascii="Arial" w:eastAsia="Times New Roman" w:hAnsi="Arial" w:cs="Arial"/>
          <w:kern w:val="0"/>
          <w:sz w:val="21"/>
          <w:szCs w:val="20"/>
          <w:lang w:eastAsia="en-US" w:bidi="ar-SA"/>
        </w:rPr>
        <w:tab/>
        <w:t xml:space="preserve">  New Jersey</w:t>
      </w:r>
      <w:r w:rsidR="008D37FB" w:rsidRPr="001559EE">
        <w:rPr>
          <w:rFonts w:ascii="Arial" w:eastAsia="Times New Roman" w:hAnsi="Arial" w:cs="Arial"/>
          <w:kern w:val="0"/>
          <w:sz w:val="21"/>
          <w:szCs w:val="20"/>
          <w:lang w:eastAsia="en-US" w:bidi="ar-SA"/>
        </w:rPr>
        <w:t xml:space="preserve"> </w:t>
      </w:r>
      <w:r w:rsidR="007014E9">
        <w:rPr>
          <w:rFonts w:ascii="Arial" w:eastAsia="Times New Roman" w:hAnsi="Arial" w:cs="Arial"/>
          <w:kern w:val="0"/>
          <w:sz w:val="21"/>
          <w:szCs w:val="20"/>
          <w:lang w:eastAsia="en-US" w:bidi="ar-SA"/>
        </w:rPr>
        <w:t>–</w:t>
      </w:r>
      <w:r w:rsidR="008D37FB" w:rsidRPr="001559EE">
        <w:rPr>
          <w:rFonts w:ascii="Arial" w:eastAsia="Times New Roman" w:hAnsi="Arial" w:cs="Arial"/>
          <w:kern w:val="0"/>
          <w:sz w:val="21"/>
          <w:szCs w:val="20"/>
          <w:lang w:eastAsia="en-US" w:bidi="ar-SA"/>
        </w:rPr>
        <w:t xml:space="preserve"> 07094</w:t>
      </w:r>
      <w:r w:rsidR="007014E9">
        <w:rPr>
          <w:rFonts w:ascii="Arial" w:eastAsia="Times New Roman" w:hAnsi="Arial" w:cs="Arial"/>
          <w:kern w:val="0"/>
          <w:sz w:val="21"/>
          <w:szCs w:val="20"/>
          <w:lang w:eastAsia="en-US" w:bidi="ar-SA"/>
        </w:rPr>
        <w:t>. USA.</w:t>
      </w:r>
    </w:p>
    <w:sectPr w:rsidR="00E25BC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0"/>
      </w:rPr>
    </w:lvl>
  </w:abstractNum>
  <w:abstractNum w:abstractNumId="4" w15:restartNumberingAfterBreak="0">
    <w:nsid w:val="2DE736BE"/>
    <w:multiLevelType w:val="hybridMultilevel"/>
    <w:tmpl w:val="C32854F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44CD7"/>
    <w:multiLevelType w:val="hybridMultilevel"/>
    <w:tmpl w:val="87B494B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4C9C4190"/>
    <w:multiLevelType w:val="hybridMultilevel"/>
    <w:tmpl w:val="FC18D6D6"/>
    <w:lvl w:ilvl="0" w:tplc="00000003">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F9659D"/>
    <w:multiLevelType w:val="hybridMultilevel"/>
    <w:tmpl w:val="0214060C"/>
    <w:lvl w:ilvl="0" w:tplc="00000003">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E522F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F8C12CA"/>
    <w:multiLevelType w:val="hybridMultilevel"/>
    <w:tmpl w:val="CFC8CA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8"/>
  </w:num>
  <w:num w:numId="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7">
    <w:abstractNumId w:val="5"/>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73"/>
    <w:rsid w:val="00001241"/>
    <w:rsid w:val="00005C3C"/>
    <w:rsid w:val="00047712"/>
    <w:rsid w:val="0004789F"/>
    <w:rsid w:val="00097117"/>
    <w:rsid w:val="000B062C"/>
    <w:rsid w:val="000D1BC2"/>
    <w:rsid w:val="000D346A"/>
    <w:rsid w:val="000F0F01"/>
    <w:rsid w:val="000F6309"/>
    <w:rsid w:val="000F745F"/>
    <w:rsid w:val="00100E26"/>
    <w:rsid w:val="00101773"/>
    <w:rsid w:val="00107B53"/>
    <w:rsid w:val="00113201"/>
    <w:rsid w:val="0011700D"/>
    <w:rsid w:val="001559EE"/>
    <w:rsid w:val="001C2A11"/>
    <w:rsid w:val="001E11A4"/>
    <w:rsid w:val="001F1809"/>
    <w:rsid w:val="001F476A"/>
    <w:rsid w:val="00201973"/>
    <w:rsid w:val="00204404"/>
    <w:rsid w:val="00236849"/>
    <w:rsid w:val="002419DA"/>
    <w:rsid w:val="002637A6"/>
    <w:rsid w:val="00265A16"/>
    <w:rsid w:val="00270AB7"/>
    <w:rsid w:val="0027591E"/>
    <w:rsid w:val="002A59C8"/>
    <w:rsid w:val="002B04A4"/>
    <w:rsid w:val="002B723B"/>
    <w:rsid w:val="002C6860"/>
    <w:rsid w:val="002E137E"/>
    <w:rsid w:val="002E68A5"/>
    <w:rsid w:val="002F1388"/>
    <w:rsid w:val="00304DD2"/>
    <w:rsid w:val="0032328E"/>
    <w:rsid w:val="0034517E"/>
    <w:rsid w:val="00362547"/>
    <w:rsid w:val="003727C0"/>
    <w:rsid w:val="00386D01"/>
    <w:rsid w:val="00391A4D"/>
    <w:rsid w:val="00397BD6"/>
    <w:rsid w:val="003B0214"/>
    <w:rsid w:val="003C17DF"/>
    <w:rsid w:val="003C28BD"/>
    <w:rsid w:val="003C3F07"/>
    <w:rsid w:val="003D29A2"/>
    <w:rsid w:val="003D46B6"/>
    <w:rsid w:val="003E4EF6"/>
    <w:rsid w:val="003E7C3F"/>
    <w:rsid w:val="0040118D"/>
    <w:rsid w:val="00410A8A"/>
    <w:rsid w:val="00426873"/>
    <w:rsid w:val="004279DD"/>
    <w:rsid w:val="00433CF9"/>
    <w:rsid w:val="00434618"/>
    <w:rsid w:val="00450D10"/>
    <w:rsid w:val="0045499E"/>
    <w:rsid w:val="004834EC"/>
    <w:rsid w:val="004979F1"/>
    <w:rsid w:val="004B2D05"/>
    <w:rsid w:val="004C7007"/>
    <w:rsid w:val="00502E35"/>
    <w:rsid w:val="00531BD0"/>
    <w:rsid w:val="005520D9"/>
    <w:rsid w:val="0056621A"/>
    <w:rsid w:val="0057251C"/>
    <w:rsid w:val="00575D48"/>
    <w:rsid w:val="0059318E"/>
    <w:rsid w:val="005C0D6B"/>
    <w:rsid w:val="005D20F0"/>
    <w:rsid w:val="005E36BD"/>
    <w:rsid w:val="005E6B86"/>
    <w:rsid w:val="006162A9"/>
    <w:rsid w:val="006266FC"/>
    <w:rsid w:val="00656D57"/>
    <w:rsid w:val="00665E7C"/>
    <w:rsid w:val="0067419F"/>
    <w:rsid w:val="00680CAF"/>
    <w:rsid w:val="00685E57"/>
    <w:rsid w:val="006A14A3"/>
    <w:rsid w:val="006A3BEF"/>
    <w:rsid w:val="006A5501"/>
    <w:rsid w:val="006E6D13"/>
    <w:rsid w:val="007014E9"/>
    <w:rsid w:val="007031A0"/>
    <w:rsid w:val="00723248"/>
    <w:rsid w:val="007323C8"/>
    <w:rsid w:val="007374B4"/>
    <w:rsid w:val="00746171"/>
    <w:rsid w:val="0076089D"/>
    <w:rsid w:val="007816EA"/>
    <w:rsid w:val="0079747D"/>
    <w:rsid w:val="007A5AAD"/>
    <w:rsid w:val="007D0F5C"/>
    <w:rsid w:val="007E72B8"/>
    <w:rsid w:val="007F6171"/>
    <w:rsid w:val="00811C96"/>
    <w:rsid w:val="0086481B"/>
    <w:rsid w:val="00883F0B"/>
    <w:rsid w:val="0088427A"/>
    <w:rsid w:val="0088550D"/>
    <w:rsid w:val="008B0C23"/>
    <w:rsid w:val="008C027B"/>
    <w:rsid w:val="008C7C8B"/>
    <w:rsid w:val="008D37FB"/>
    <w:rsid w:val="008D7A47"/>
    <w:rsid w:val="00900C93"/>
    <w:rsid w:val="00934F9D"/>
    <w:rsid w:val="0096263A"/>
    <w:rsid w:val="009649EF"/>
    <w:rsid w:val="009732E8"/>
    <w:rsid w:val="00980994"/>
    <w:rsid w:val="009855A9"/>
    <w:rsid w:val="00996A0E"/>
    <w:rsid w:val="009B33AB"/>
    <w:rsid w:val="009B5560"/>
    <w:rsid w:val="009E594A"/>
    <w:rsid w:val="009F0EEC"/>
    <w:rsid w:val="00A208D8"/>
    <w:rsid w:val="00A22CE3"/>
    <w:rsid w:val="00A3769D"/>
    <w:rsid w:val="00A37D1B"/>
    <w:rsid w:val="00A37E46"/>
    <w:rsid w:val="00A57D5A"/>
    <w:rsid w:val="00A666A1"/>
    <w:rsid w:val="00AB453B"/>
    <w:rsid w:val="00AC208F"/>
    <w:rsid w:val="00AD3F8A"/>
    <w:rsid w:val="00AD4F09"/>
    <w:rsid w:val="00AF2108"/>
    <w:rsid w:val="00B174B6"/>
    <w:rsid w:val="00B178E1"/>
    <w:rsid w:val="00B24E85"/>
    <w:rsid w:val="00B26F0B"/>
    <w:rsid w:val="00B34783"/>
    <w:rsid w:val="00B35581"/>
    <w:rsid w:val="00B50030"/>
    <w:rsid w:val="00B636E5"/>
    <w:rsid w:val="00B81AB5"/>
    <w:rsid w:val="00B87B6F"/>
    <w:rsid w:val="00B96B71"/>
    <w:rsid w:val="00BA36C2"/>
    <w:rsid w:val="00BB7ED8"/>
    <w:rsid w:val="00C44617"/>
    <w:rsid w:val="00C51F61"/>
    <w:rsid w:val="00C67340"/>
    <w:rsid w:val="00C67972"/>
    <w:rsid w:val="00C7042B"/>
    <w:rsid w:val="00C70A5E"/>
    <w:rsid w:val="00C81F48"/>
    <w:rsid w:val="00C9016D"/>
    <w:rsid w:val="00C92A76"/>
    <w:rsid w:val="00CC2306"/>
    <w:rsid w:val="00CF2E5C"/>
    <w:rsid w:val="00CF6CE0"/>
    <w:rsid w:val="00D03671"/>
    <w:rsid w:val="00D22A47"/>
    <w:rsid w:val="00D265A5"/>
    <w:rsid w:val="00D474A5"/>
    <w:rsid w:val="00D50838"/>
    <w:rsid w:val="00D5149D"/>
    <w:rsid w:val="00D559FF"/>
    <w:rsid w:val="00D573D1"/>
    <w:rsid w:val="00D61A99"/>
    <w:rsid w:val="00D7181C"/>
    <w:rsid w:val="00D7412A"/>
    <w:rsid w:val="00D87C1E"/>
    <w:rsid w:val="00D916C3"/>
    <w:rsid w:val="00D92CE9"/>
    <w:rsid w:val="00DA3C67"/>
    <w:rsid w:val="00DD2B3B"/>
    <w:rsid w:val="00DD7EC7"/>
    <w:rsid w:val="00DF09AC"/>
    <w:rsid w:val="00DF400B"/>
    <w:rsid w:val="00E04F7C"/>
    <w:rsid w:val="00E0582E"/>
    <w:rsid w:val="00E10B3D"/>
    <w:rsid w:val="00E16FF4"/>
    <w:rsid w:val="00E25BC2"/>
    <w:rsid w:val="00E327F5"/>
    <w:rsid w:val="00E61290"/>
    <w:rsid w:val="00E64934"/>
    <w:rsid w:val="00E65FE8"/>
    <w:rsid w:val="00E66CF6"/>
    <w:rsid w:val="00E70376"/>
    <w:rsid w:val="00E87332"/>
    <w:rsid w:val="00E94566"/>
    <w:rsid w:val="00EC307E"/>
    <w:rsid w:val="00EF6917"/>
    <w:rsid w:val="00F00B6F"/>
    <w:rsid w:val="00F062BC"/>
    <w:rsid w:val="00F14A49"/>
    <w:rsid w:val="00F33A32"/>
    <w:rsid w:val="00F5159E"/>
    <w:rsid w:val="00F55417"/>
    <w:rsid w:val="00F63F82"/>
    <w:rsid w:val="00F93566"/>
    <w:rsid w:val="00F95888"/>
    <w:rsid w:val="00F96911"/>
    <w:rsid w:val="00FB377B"/>
    <w:rsid w:val="00FB777E"/>
    <w:rsid w:val="00FD0353"/>
    <w:rsid w:val="00FD429D"/>
    <w:rsid w:val="00FD5383"/>
    <w:rsid w:val="00FD5B11"/>
    <w:rsid w:val="00FE29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1514A6"/>
  <w15:docId w15:val="{2BA70AB3-D4C0-49DF-A687-85982143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C93"/>
    <w:pPr>
      <w:widowControl w:val="0"/>
      <w:suppressAutoHyphens/>
    </w:pPr>
    <w:rPr>
      <w:rFonts w:eastAsia="Lucida Sans Unicode" w:cs="Tahoma"/>
      <w:kern w:val="1"/>
      <w:sz w:val="24"/>
      <w:szCs w:val="24"/>
      <w:lang w:eastAsia="hi-IN"/>
    </w:rPr>
  </w:style>
  <w:style w:type="paragraph" w:styleId="Heading1">
    <w:name w:val="heading 1"/>
    <w:basedOn w:val="Normal"/>
    <w:next w:val="Normal"/>
    <w:qFormat/>
    <w:pPr>
      <w:keepNext/>
      <w:numPr>
        <w:numId w:val="1"/>
      </w:numPr>
      <w:spacing w:before="240" w:after="60"/>
      <w:ind w:left="720" w:firstLine="0"/>
      <w:outlineLvl w:val="0"/>
    </w:pPr>
    <w:rPr>
      <w:rFonts w:ascii="Arial" w:hAnsi="Arial"/>
      <w:b/>
      <w:sz w:val="28"/>
      <w:lang w:val="en-GB"/>
    </w:rPr>
  </w:style>
  <w:style w:type="paragraph" w:styleId="Heading2">
    <w:name w:val="heading 2"/>
    <w:basedOn w:val="Normal"/>
    <w:next w:val="Normal"/>
    <w:qFormat/>
    <w:pPr>
      <w:keepNext/>
      <w:numPr>
        <w:ilvl w:val="1"/>
        <w:numId w:val="1"/>
      </w:numPr>
      <w:spacing w:after="120"/>
      <w:ind w:left="720" w:firstLine="0"/>
      <w:outlineLvl w:val="1"/>
    </w:pPr>
    <w:rPr>
      <w:rFonts w:ascii="Arial" w:hAnsi="Arial"/>
      <w:b/>
      <w:lang w:val="en-GB"/>
    </w:rPr>
  </w:style>
  <w:style w:type="paragraph" w:styleId="Heading3">
    <w:name w:val="heading 3"/>
    <w:basedOn w:val="Normal"/>
    <w:next w:val="Normal"/>
    <w:link w:val="Heading3Char"/>
    <w:uiPriority w:val="9"/>
    <w:semiHidden/>
    <w:unhideWhenUsed/>
    <w:qFormat/>
    <w:rsid w:val="007E72B8"/>
    <w:pPr>
      <w:keepNext/>
      <w:keepLines/>
      <w:spacing w:before="40"/>
      <w:outlineLvl w:val="2"/>
    </w:pPr>
    <w:rPr>
      <w:rFonts w:asciiTheme="majorHAnsi" w:eastAsiaTheme="majorEastAsia" w:hAnsiTheme="majorHAnsi" w:cstheme="majorBidi"/>
      <w:color w:val="243F60" w:themeColor="accent1" w:themeShade="7F"/>
      <w:szCs w:val="21"/>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sz w:val="20"/>
    </w:rPr>
  </w:style>
  <w:style w:type="character" w:customStyle="1" w:styleId="Absatz-Standardschriftart">
    <w:name w:val="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ame">
    <w:name w:val="name"/>
    <w:basedOn w:val="Normal"/>
    <w:pPr>
      <w:spacing w:before="480" w:after="480"/>
      <w:ind w:left="720"/>
      <w:jc w:val="center"/>
    </w:pPr>
    <w:rPr>
      <w:rFonts w:ascii="Arial Narrow" w:hAnsi="Arial Narrow"/>
      <w:b/>
      <w:sz w:val="40"/>
      <w:lang w:val="en-GB"/>
    </w:rPr>
  </w:style>
  <w:style w:type="paragraph" w:customStyle="1" w:styleId="cv2">
    <w:name w:val="cv2"/>
    <w:basedOn w:val="Heading1"/>
    <w:pPr>
      <w:numPr>
        <w:numId w:val="0"/>
      </w:numPr>
      <w:spacing w:before="480" w:after="240"/>
    </w:pPr>
    <w:rPr>
      <w:rFonts w:ascii="Arial Narrow" w:hAnsi="Arial Narrow"/>
    </w:rPr>
  </w:style>
  <w:style w:type="paragraph" w:customStyle="1" w:styleId="cv3">
    <w:name w:val="cv3"/>
    <w:basedOn w:val="cv2"/>
    <w:pPr>
      <w:spacing w:before="240"/>
    </w:pPr>
    <w:rPr>
      <w:sz w:val="24"/>
    </w:rPr>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after="100"/>
    </w:pPr>
  </w:style>
  <w:style w:type="paragraph" w:styleId="PlainText">
    <w:name w:val="Plain Text"/>
    <w:basedOn w:val="Normal"/>
    <w:rPr>
      <w:rFonts w:ascii="Courier New" w:hAnsi="Courier New" w:cs="Courier New"/>
      <w:sz w:val="20"/>
    </w:rPr>
  </w:style>
  <w:style w:type="paragraph" w:styleId="CommentText">
    <w:name w:val="annotation text"/>
    <w:basedOn w:val="Normal"/>
    <w:pPr>
      <w:spacing w:after="240"/>
      <w:ind w:left="720"/>
    </w:pPr>
    <w:rPr>
      <w:rFonts w:ascii="Arial" w:hAnsi="Arial"/>
      <w:color w:val="000000"/>
      <w:sz w:val="22"/>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6266FC"/>
    <w:pPr>
      <w:autoSpaceDE w:val="0"/>
      <w:autoSpaceDN w:val="0"/>
      <w:adjustRightInd w:val="0"/>
    </w:pPr>
    <w:rPr>
      <w:rFonts w:ascii="Calibri" w:hAnsi="Calibri" w:cs="Calibri"/>
      <w:color w:val="000000"/>
      <w:sz w:val="24"/>
      <w:szCs w:val="24"/>
      <w:lang w:bidi="ar-SA"/>
    </w:rPr>
  </w:style>
  <w:style w:type="paragraph" w:customStyle="1" w:styleId="Cog-H3a">
    <w:name w:val="Cog-H3a"/>
    <w:basedOn w:val="Heading3"/>
    <w:rsid w:val="007E72B8"/>
    <w:pPr>
      <w:keepLines w:val="0"/>
      <w:widowControl/>
      <w:suppressAutoHyphens w:val="0"/>
      <w:spacing w:before="120" w:after="120" w:line="240" w:lineRule="atLeast"/>
    </w:pPr>
    <w:rPr>
      <w:rFonts w:ascii="Arial" w:eastAsia="Times New Roman" w:hAnsi="Arial" w:cs="Times New Roman"/>
      <w:b/>
      <w:color w:val="000080"/>
      <w:kern w:val="0"/>
      <w:sz w:val="22"/>
      <w:szCs w:val="20"/>
      <w:lang w:eastAsia="en-US" w:bidi="ar-SA"/>
    </w:rPr>
  </w:style>
  <w:style w:type="paragraph" w:customStyle="1" w:styleId="cogheadingsmall">
    <w:name w:val="cog heading small"/>
    <w:basedOn w:val="Normal"/>
    <w:rsid w:val="007E72B8"/>
    <w:pPr>
      <w:widowControl/>
      <w:suppressAutoHyphens w:val="0"/>
      <w:spacing w:before="60" w:after="60" w:line="260" w:lineRule="atLeast"/>
      <w:jc w:val="both"/>
    </w:pPr>
    <w:rPr>
      <w:rFonts w:ascii="Arial" w:eastAsia="Times New Roman" w:hAnsi="Arial" w:cs="Arial"/>
      <w:b/>
      <w:kern w:val="0"/>
      <w:sz w:val="20"/>
      <w:lang w:eastAsia="en-US" w:bidi="ar-SA"/>
    </w:rPr>
  </w:style>
  <w:style w:type="character" w:customStyle="1" w:styleId="Heading3Char">
    <w:name w:val="Heading 3 Char"/>
    <w:basedOn w:val="DefaultParagraphFont"/>
    <w:link w:val="Heading3"/>
    <w:uiPriority w:val="9"/>
    <w:semiHidden/>
    <w:rsid w:val="007E72B8"/>
    <w:rPr>
      <w:rFonts w:asciiTheme="majorHAnsi" w:eastAsiaTheme="majorEastAsia" w:hAnsiTheme="majorHAnsi" w:cstheme="majorBidi"/>
      <w:color w:val="243F60" w:themeColor="accent1" w:themeShade="7F"/>
      <w:kern w:val="1"/>
      <w:sz w:val="24"/>
      <w:szCs w:val="21"/>
      <w:lang w:eastAsia="hi-IN"/>
    </w:rPr>
  </w:style>
  <w:style w:type="paragraph" w:styleId="BodyText3">
    <w:name w:val="Body Text 3"/>
    <w:basedOn w:val="Normal"/>
    <w:link w:val="BodyText3Char"/>
    <w:rsid w:val="00DF09AC"/>
    <w:pPr>
      <w:widowControl/>
      <w:suppressAutoHyphens w:val="0"/>
      <w:spacing w:after="120"/>
    </w:pPr>
    <w:rPr>
      <w:rFonts w:eastAsia="Times New Roman" w:cs="Times New Roman"/>
      <w:kern w:val="0"/>
      <w:sz w:val="16"/>
      <w:szCs w:val="16"/>
      <w:lang w:eastAsia="en-US" w:bidi="ar-SA"/>
    </w:rPr>
  </w:style>
  <w:style w:type="character" w:customStyle="1" w:styleId="BodyText3Char">
    <w:name w:val="Body Text 3 Char"/>
    <w:basedOn w:val="DefaultParagraphFont"/>
    <w:link w:val="BodyText3"/>
    <w:rsid w:val="00DF09AC"/>
    <w:rPr>
      <w:sz w:val="16"/>
      <w:szCs w:val="16"/>
      <w:lang w:bidi="ar-SA"/>
    </w:rPr>
  </w:style>
  <w:style w:type="paragraph" w:styleId="ListParagraph">
    <w:name w:val="List Paragraph"/>
    <w:basedOn w:val="Normal"/>
    <w:uiPriority w:val="34"/>
    <w:qFormat/>
    <w:rsid w:val="00E25BC2"/>
    <w:pPr>
      <w:widowControl/>
      <w:suppressAutoHyphens w:val="0"/>
      <w:ind w:left="720"/>
      <w:contextualSpacing/>
    </w:pPr>
    <w:rPr>
      <w:rFonts w:eastAsia="Times New Roman" w:cs="Times New Roman"/>
      <w:kern w:val="0"/>
      <w:szCs w:val="20"/>
      <w:lang w:eastAsia="en-US" w:bidi="ar-SA"/>
    </w:rPr>
  </w:style>
  <w:style w:type="character" w:styleId="Strong">
    <w:name w:val="Strong"/>
    <w:basedOn w:val="DefaultParagraphFont"/>
    <w:uiPriority w:val="22"/>
    <w:qFormat/>
    <w:rsid w:val="00433CF9"/>
    <w:rPr>
      <w:b/>
      <w:bCs/>
    </w:rPr>
  </w:style>
  <w:style w:type="paragraph" w:styleId="NoSpacing">
    <w:name w:val="No Spacing"/>
    <w:link w:val="NoSpacingChar"/>
    <w:uiPriority w:val="1"/>
    <w:qFormat/>
    <w:rsid w:val="00883F0B"/>
    <w:pPr>
      <w:widowControl w:val="0"/>
      <w:suppressAutoHyphens/>
    </w:pPr>
    <w:rPr>
      <w:rFonts w:eastAsia="Lucida Sans Unicode" w:cs="Mangal"/>
      <w:kern w:val="1"/>
      <w:sz w:val="24"/>
      <w:szCs w:val="21"/>
      <w:lang w:eastAsia="hi-IN"/>
    </w:rPr>
  </w:style>
  <w:style w:type="character" w:customStyle="1" w:styleId="NoSpacingChar">
    <w:name w:val="No Spacing Char"/>
    <w:link w:val="NoSpacing"/>
    <w:uiPriority w:val="1"/>
    <w:locked/>
    <w:rsid w:val="00883F0B"/>
    <w:rPr>
      <w:rFonts w:eastAsia="Lucida Sans Unicode" w:cs="Mangal"/>
      <w:kern w:val="1"/>
      <w:sz w:val="24"/>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331">
      <w:bodyDiv w:val="1"/>
      <w:marLeft w:val="0"/>
      <w:marRight w:val="0"/>
      <w:marTop w:val="0"/>
      <w:marBottom w:val="0"/>
      <w:divBdr>
        <w:top w:val="none" w:sz="0" w:space="0" w:color="auto"/>
        <w:left w:val="none" w:sz="0" w:space="0" w:color="auto"/>
        <w:bottom w:val="none" w:sz="0" w:space="0" w:color="auto"/>
        <w:right w:val="none" w:sz="0" w:space="0" w:color="auto"/>
      </w:divBdr>
      <w:divsChild>
        <w:div w:id="1452283048">
          <w:marLeft w:val="0"/>
          <w:marRight w:val="0"/>
          <w:marTop w:val="0"/>
          <w:marBottom w:val="0"/>
          <w:divBdr>
            <w:top w:val="none" w:sz="0" w:space="0" w:color="auto"/>
            <w:left w:val="none" w:sz="0" w:space="0" w:color="auto"/>
            <w:bottom w:val="none" w:sz="0" w:space="0" w:color="auto"/>
            <w:right w:val="none" w:sz="0" w:space="0" w:color="auto"/>
          </w:divBdr>
        </w:div>
      </w:divsChild>
    </w:div>
    <w:div w:id="336151317">
      <w:bodyDiv w:val="1"/>
      <w:marLeft w:val="0"/>
      <w:marRight w:val="0"/>
      <w:marTop w:val="0"/>
      <w:marBottom w:val="0"/>
      <w:divBdr>
        <w:top w:val="none" w:sz="0" w:space="0" w:color="auto"/>
        <w:left w:val="none" w:sz="0" w:space="0" w:color="auto"/>
        <w:bottom w:val="none" w:sz="0" w:space="0" w:color="auto"/>
        <w:right w:val="none" w:sz="0" w:space="0" w:color="auto"/>
      </w:divBdr>
      <w:divsChild>
        <w:div w:id="406461075">
          <w:marLeft w:val="0"/>
          <w:marRight w:val="0"/>
          <w:marTop w:val="0"/>
          <w:marBottom w:val="0"/>
          <w:divBdr>
            <w:top w:val="none" w:sz="0" w:space="0" w:color="auto"/>
            <w:left w:val="none" w:sz="0" w:space="0" w:color="auto"/>
            <w:bottom w:val="none" w:sz="0" w:space="0" w:color="auto"/>
            <w:right w:val="none" w:sz="0" w:space="0" w:color="auto"/>
          </w:divBdr>
        </w:div>
      </w:divsChild>
    </w:div>
    <w:div w:id="574364933">
      <w:bodyDiv w:val="1"/>
      <w:marLeft w:val="0"/>
      <w:marRight w:val="0"/>
      <w:marTop w:val="0"/>
      <w:marBottom w:val="0"/>
      <w:divBdr>
        <w:top w:val="none" w:sz="0" w:space="0" w:color="auto"/>
        <w:left w:val="none" w:sz="0" w:space="0" w:color="auto"/>
        <w:bottom w:val="none" w:sz="0" w:space="0" w:color="auto"/>
        <w:right w:val="none" w:sz="0" w:space="0" w:color="auto"/>
      </w:divBdr>
    </w:div>
    <w:div w:id="1898199476">
      <w:bodyDiv w:val="1"/>
      <w:marLeft w:val="0"/>
      <w:marRight w:val="0"/>
      <w:marTop w:val="0"/>
      <w:marBottom w:val="0"/>
      <w:divBdr>
        <w:top w:val="none" w:sz="0" w:space="0" w:color="auto"/>
        <w:left w:val="none" w:sz="0" w:space="0" w:color="auto"/>
        <w:bottom w:val="none" w:sz="0" w:space="0" w:color="auto"/>
        <w:right w:val="none" w:sz="0" w:space="0" w:color="auto"/>
      </w:divBdr>
      <w:divsChild>
        <w:div w:id="1071848005">
          <w:marLeft w:val="0"/>
          <w:marRight w:val="0"/>
          <w:marTop w:val="0"/>
          <w:marBottom w:val="0"/>
          <w:divBdr>
            <w:top w:val="none" w:sz="0" w:space="0" w:color="auto"/>
            <w:left w:val="none" w:sz="0" w:space="0" w:color="auto"/>
            <w:bottom w:val="none" w:sz="0" w:space="0" w:color="auto"/>
            <w:right w:val="none" w:sz="0" w:space="0" w:color="auto"/>
          </w:divBdr>
          <w:divsChild>
            <w:div w:id="12488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c:creator>
  <cp:lastModifiedBy>Mohan</cp:lastModifiedBy>
  <cp:revision>67</cp:revision>
  <cp:lastPrinted>1900-01-01T05:00:00Z</cp:lastPrinted>
  <dcterms:created xsi:type="dcterms:W3CDTF">2021-03-09T00:06:00Z</dcterms:created>
  <dcterms:modified xsi:type="dcterms:W3CDTF">2021-04-26T16:32:00Z</dcterms:modified>
</cp:coreProperties>
</file>