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03C3" w14:textId="77777777" w:rsidR="00806A53" w:rsidRDefault="00000000">
      <w:pPr>
        <w:spacing w:before="42"/>
        <w:ind w:left="6797" w:right="108" w:firstLine="1652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3366"/>
          <w:sz w:val="24"/>
          <w:szCs w:val="24"/>
        </w:rPr>
        <w:t>Name:Jalok</w:t>
      </w:r>
      <w:proofErr w:type="spellEnd"/>
      <w:proofErr w:type="gramEnd"/>
      <w:r>
        <w:rPr>
          <w:rFonts w:ascii="Calibri" w:eastAsia="Calibri" w:hAnsi="Calibri" w:cs="Calibri"/>
          <w:b/>
          <w:color w:val="003366"/>
          <w:sz w:val="24"/>
          <w:szCs w:val="24"/>
        </w:rPr>
        <w:t xml:space="preserve"> S Contact No. 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+91-8050206846</w:t>
      </w:r>
    </w:p>
    <w:p w14:paraId="5FD20569" w14:textId="77777777" w:rsidR="00806A53" w:rsidRDefault="00000000">
      <w:pPr>
        <w:spacing w:before="4"/>
        <w:ind w:right="17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3366"/>
          <w:sz w:val="24"/>
          <w:szCs w:val="24"/>
        </w:rPr>
        <w:t xml:space="preserve">E-mail: </w:t>
      </w:r>
      <w:r>
        <w:rPr>
          <w:rFonts w:ascii="Calibri" w:eastAsia="Calibri" w:hAnsi="Calibri" w:cs="Calibri"/>
          <w:color w:val="000000"/>
          <w:sz w:val="22"/>
          <w:szCs w:val="22"/>
        </w:rPr>
        <w:t>jalokshivakumar1999@gmail.com</w:t>
      </w:r>
    </w:p>
    <w:p w14:paraId="1726887B" w14:textId="77777777" w:rsidR="00806A53" w:rsidRDefault="00806A53">
      <w:pPr>
        <w:spacing w:before="7" w:line="180" w:lineRule="exact"/>
        <w:rPr>
          <w:sz w:val="18"/>
          <w:szCs w:val="18"/>
        </w:rPr>
      </w:pPr>
    </w:p>
    <w:p w14:paraId="3C4E8969" w14:textId="77777777" w:rsidR="00806A53" w:rsidRDefault="00806A53">
      <w:pPr>
        <w:spacing w:line="200" w:lineRule="exact"/>
      </w:pPr>
    </w:p>
    <w:p w14:paraId="2BFA59DC" w14:textId="77777777" w:rsidR="00806A53" w:rsidRDefault="00000000">
      <w:pPr>
        <w:tabs>
          <w:tab w:val="left" w:pos="9720"/>
        </w:tabs>
        <w:spacing w:before="7"/>
        <w:ind w:left="70" w:right="11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 xml:space="preserve">                                                                      CAREER OBJECTIVE </w: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ab/>
      </w:r>
    </w:p>
    <w:p w14:paraId="3E562929" w14:textId="77777777" w:rsidR="00806A53" w:rsidRDefault="00806A53">
      <w:pPr>
        <w:spacing w:line="200" w:lineRule="exact"/>
      </w:pPr>
    </w:p>
    <w:p w14:paraId="0A75D460" w14:textId="77777777" w:rsidR="00806A53" w:rsidRDefault="00806A53">
      <w:pPr>
        <w:spacing w:before="1" w:line="260" w:lineRule="exact"/>
        <w:rPr>
          <w:sz w:val="26"/>
          <w:szCs w:val="26"/>
        </w:rPr>
      </w:pPr>
    </w:p>
    <w:p w14:paraId="65612F7B" w14:textId="77777777" w:rsidR="00806A53" w:rsidRDefault="00000000">
      <w:pPr>
        <w:tabs>
          <w:tab w:val="left" w:pos="1580"/>
        </w:tabs>
        <w:ind w:left="1583" w:right="32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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To obtain professional and technical excellence through sincerity and hard work in professional and caring organization that provides a promising career ahead.</w:t>
      </w:r>
    </w:p>
    <w:p w14:paraId="5C675BE5" w14:textId="77777777" w:rsidR="00806A53" w:rsidRDefault="00000000">
      <w:pPr>
        <w:spacing w:before="14"/>
        <w:ind w:left="122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work in an environment which upgrades my knowledge, improves my skills and</w:t>
      </w:r>
    </w:p>
    <w:p w14:paraId="043D54B5" w14:textId="77777777" w:rsidR="00806A53" w:rsidRDefault="00000000">
      <w:pPr>
        <w:spacing w:before="38"/>
        <w:ind w:left="1545" w:right="171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provides me an opportunity to give out my best to the organization.</w:t>
      </w:r>
    </w:p>
    <w:p w14:paraId="3FE7688A" w14:textId="77777777" w:rsidR="00806A53" w:rsidRDefault="00806A53">
      <w:pPr>
        <w:spacing w:before="4" w:line="120" w:lineRule="exact"/>
        <w:rPr>
          <w:sz w:val="12"/>
          <w:szCs w:val="12"/>
        </w:rPr>
      </w:pPr>
    </w:p>
    <w:p w14:paraId="2BA2463C" w14:textId="77777777" w:rsidR="00806A53" w:rsidRDefault="00806A53">
      <w:pPr>
        <w:spacing w:line="200" w:lineRule="exact"/>
      </w:pPr>
    </w:p>
    <w:p w14:paraId="0B6D25F2" w14:textId="77777777" w:rsidR="00806A53" w:rsidRDefault="00000000">
      <w:pPr>
        <w:tabs>
          <w:tab w:val="left" w:pos="9760"/>
        </w:tabs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pict w14:anchorId="5B596082"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470.85pt;margin-top:38.5pt;width:56.15pt;height:12pt;z-index:-251660800;mso-position-horizontal-relative:page" filled="f" stroked="f">
            <v:textbox inset="0,0,0,0">
              <w:txbxContent>
                <w:p w14:paraId="58CEBB52" w14:textId="77777777" w:rsidR="00806A53" w:rsidRDefault="00000000">
                  <w:pPr>
                    <w:spacing w:line="240" w:lineRule="exact"/>
                    <w:ind w:right="-56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position w:val="1"/>
                      <w:sz w:val="24"/>
                      <w:szCs w:val="24"/>
                    </w:rPr>
                    <w:t>Percentage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 xml:space="preserve">                                                                         EDUCATIONAL </w: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ab/>
      </w:r>
    </w:p>
    <w:p w14:paraId="75556697" w14:textId="77777777" w:rsidR="00806A53" w:rsidRDefault="00806A53">
      <w:pPr>
        <w:spacing w:before="2" w:line="260" w:lineRule="exact"/>
        <w:rPr>
          <w:sz w:val="26"/>
          <w:szCs w:val="26"/>
        </w:rPr>
        <w:sectPr w:rsidR="00806A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960" w:right="960" w:bottom="280" w:left="1020" w:header="720" w:footer="720" w:gutter="0"/>
          <w:cols w:space="720"/>
        </w:sectPr>
      </w:pPr>
    </w:p>
    <w:p w14:paraId="684D991A" w14:textId="77777777" w:rsidR="00806A53" w:rsidRDefault="00000000">
      <w:pPr>
        <w:spacing w:before="86" w:line="158" w:lineRule="auto"/>
        <w:ind w:left="2010" w:right="352" w:hanging="14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-15"/>
          <w:sz w:val="24"/>
          <w:szCs w:val="24"/>
        </w:rPr>
        <w:t xml:space="preserve">Course                </w:t>
      </w:r>
      <w:r>
        <w:rPr>
          <w:rFonts w:ascii="Calibri" w:eastAsia="Calibri" w:hAnsi="Calibri" w:cs="Calibri"/>
          <w:b/>
          <w:sz w:val="24"/>
          <w:szCs w:val="24"/>
        </w:rPr>
        <w:t>Board / University</w:t>
      </w:r>
    </w:p>
    <w:p w14:paraId="03F76A2B" w14:textId="77777777" w:rsidR="00806A53" w:rsidRDefault="00806A53">
      <w:pPr>
        <w:spacing w:before="1" w:line="140" w:lineRule="exact"/>
        <w:rPr>
          <w:sz w:val="14"/>
          <w:szCs w:val="14"/>
        </w:rPr>
      </w:pPr>
    </w:p>
    <w:p w14:paraId="45B0A06E" w14:textId="77777777" w:rsidR="00806A53" w:rsidRDefault="00000000">
      <w:pPr>
        <w:spacing w:line="240" w:lineRule="exact"/>
        <w:ind w:left="3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4"/>
          <w:sz w:val="24"/>
          <w:szCs w:val="24"/>
        </w:rPr>
        <w:t>BE in Civil</w:t>
      </w:r>
    </w:p>
    <w:p w14:paraId="24076744" w14:textId="77777777" w:rsidR="00806A53" w:rsidRDefault="00000000">
      <w:pPr>
        <w:spacing w:line="320" w:lineRule="exact"/>
        <w:ind w:left="286" w:right="-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Engineering           </w:t>
      </w:r>
      <w:r>
        <w:rPr>
          <w:rFonts w:ascii="Calibri" w:eastAsia="Calibri" w:hAnsi="Calibri" w:cs="Calibri"/>
          <w:position w:val="13"/>
          <w:sz w:val="24"/>
          <w:szCs w:val="24"/>
        </w:rPr>
        <w:t>VTU (Belagavi)</w:t>
      </w:r>
    </w:p>
    <w:p w14:paraId="4B11643C" w14:textId="77777777" w:rsidR="00806A53" w:rsidRDefault="00000000">
      <w:pPr>
        <w:spacing w:before="69" w:line="192" w:lineRule="auto"/>
        <w:ind w:left="3208" w:right="1939" w:hanging="2598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 xml:space="preserve">Institution                             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 xml:space="preserve">Year of </w:t>
      </w:r>
      <w:r>
        <w:rPr>
          <w:rFonts w:ascii="Calibri" w:eastAsia="Calibri" w:hAnsi="Calibri" w:cs="Calibri"/>
          <w:b/>
          <w:sz w:val="24"/>
          <w:szCs w:val="24"/>
        </w:rPr>
        <w:t>passing</w:t>
      </w:r>
    </w:p>
    <w:p w14:paraId="753F250A" w14:textId="77777777" w:rsidR="00806A53" w:rsidRDefault="00806A53">
      <w:pPr>
        <w:spacing w:before="2" w:line="120" w:lineRule="exact"/>
        <w:rPr>
          <w:sz w:val="13"/>
          <w:szCs w:val="13"/>
        </w:rPr>
      </w:pPr>
    </w:p>
    <w:p w14:paraId="127CE945" w14:textId="77777777" w:rsidR="00806A53" w:rsidRDefault="00000000">
      <w:pPr>
        <w:spacing w:line="240" w:lineRule="exact"/>
        <w:ind w:left="24"/>
        <w:rPr>
          <w:rFonts w:ascii="Calibri" w:eastAsia="Calibri" w:hAnsi="Calibri" w:cs="Calibri"/>
          <w:sz w:val="24"/>
          <w:szCs w:val="24"/>
        </w:rPr>
      </w:pPr>
      <w:r>
        <w:pict w14:anchorId="0ED82F73">
          <v:group id="_x0000_s1035" style="position:absolute;left:0;text-align:left;margin-left:58.55pt;margin-top:-35.95pt;width:479.8pt;height:119.9pt;z-index:-251661824;mso-position-horizontal-relative:page" coordorigin="1171,-719" coordsize="9596,2398">
            <v:shape id="_x0000_s1066" style="position:absolute;left:1181;top:-708;width:1498;height:0" coordorigin="1181,-708" coordsize="1498,0" path="m1181,-708r1498,e" filled="f" strokeweight=".58pt">
              <v:path arrowok="t"/>
            </v:shape>
            <v:shape id="_x0000_s1065" style="position:absolute;left:2689;top:-708;width:2142;height:0" coordorigin="2689,-708" coordsize="2142,0" path="m2689,-708r2142,e" filled="f" strokeweight=".58pt">
              <v:path arrowok="t"/>
            </v:shape>
            <v:shape id="_x0000_s1064" style="position:absolute;left:4840;top:-708;width:3208;height:0" coordorigin="4840,-708" coordsize="3208,0" path="m4840,-708r3208,e" filled="f" strokeweight=".58pt">
              <v:path arrowok="t"/>
            </v:shape>
            <v:shape id="_x0000_s1063" style="position:absolute;left:8058;top:-708;width:1128;height:0" coordorigin="8058,-708" coordsize="1128,0" path="m8058,-708r1128,e" filled="f" strokeweight=".58pt">
              <v:path arrowok="t"/>
            </v:shape>
            <v:shape id="_x0000_s1062" style="position:absolute;left:9196;top:-708;width:1560;height:0" coordorigin="9196,-708" coordsize="1560,0" path="m9196,-708r1560,e" filled="f" strokeweight=".58pt">
              <v:path arrowok="t"/>
            </v:shape>
            <v:shape id="_x0000_s1061" style="position:absolute;left:1181;top:-7;width:1498;height:0" coordorigin="1181,-7" coordsize="1498,0" path="m1181,-7r1498,e" filled="f" strokeweight=".58pt">
              <v:path arrowok="t"/>
            </v:shape>
            <v:shape id="_x0000_s1060" style="position:absolute;left:2689;top:-7;width:2142;height:0" coordorigin="2689,-7" coordsize="2142,0" path="m2689,-7r2142,e" filled="f" strokeweight=".58pt">
              <v:path arrowok="t"/>
            </v:shape>
            <v:shape id="_x0000_s1059" style="position:absolute;left:4840;top:-7;width:3208;height:0" coordorigin="4840,-7" coordsize="3208,0" path="m4840,-7r3208,e" filled="f" strokeweight=".58pt">
              <v:path arrowok="t"/>
            </v:shape>
            <v:shape id="_x0000_s1058" style="position:absolute;left:8058;top:-7;width:1128;height:0" coordorigin="8058,-7" coordsize="1128,0" path="m8058,-7r1128,e" filled="f" strokeweight=".58pt">
              <v:path arrowok="t"/>
            </v:shape>
            <v:shape id="_x0000_s1057" style="position:absolute;left:9196;top:-7;width:1560;height:0" coordorigin="9196,-7" coordsize="1560,0" path="m9196,-7r1560,e" filled="f" strokeweight=".58pt">
              <v:path arrowok="t"/>
            </v:shape>
            <v:shape id="_x0000_s1056" style="position:absolute;left:1181;top:694;width:1498;height:0" coordorigin="1181,694" coordsize="1498,0" path="m1181,694r1498,e" filled="f" strokeweight=".58pt">
              <v:path arrowok="t"/>
            </v:shape>
            <v:shape id="_x0000_s1055" style="position:absolute;left:2689;top:694;width:2142;height:0" coordorigin="2689,694" coordsize="2142,0" path="m2689,694r2142,e" filled="f" strokeweight=".58pt">
              <v:path arrowok="t"/>
            </v:shape>
            <v:shape id="_x0000_s1054" style="position:absolute;left:4840;top:694;width:3208;height:0" coordorigin="4840,694" coordsize="3208,0" path="m4840,694r3208,e" filled="f" strokeweight=".58pt">
              <v:path arrowok="t"/>
            </v:shape>
            <v:shape id="_x0000_s1053" style="position:absolute;left:8058;top:694;width:1128;height:0" coordorigin="8058,694" coordsize="1128,0" path="m8058,694r1128,e" filled="f" strokeweight=".58pt">
              <v:path arrowok="t"/>
            </v:shape>
            <v:shape id="_x0000_s1052" style="position:absolute;left:9196;top:694;width:1560;height:0" coordorigin="9196,694" coordsize="1560,0" path="m9196,694r1560,e" filled="f" strokeweight=".58pt">
              <v:path arrowok="t"/>
            </v:shape>
            <v:shape id="_x0000_s1051" style="position:absolute;left:1181;top:1140;width:1498;height:0" coordorigin="1181,1140" coordsize="1498,0" path="m1181,1140r1498,e" filled="f" strokeweight=".58pt">
              <v:path arrowok="t"/>
            </v:shape>
            <v:shape id="_x0000_s1050" style="position:absolute;left:2689;top:1140;width:2142;height:0" coordorigin="2689,1140" coordsize="2142,0" path="m2689,1140r2142,e" filled="f" strokeweight=".58pt">
              <v:path arrowok="t"/>
            </v:shape>
            <v:shape id="_x0000_s1049" style="position:absolute;left:4840;top:1140;width:3208;height:0" coordorigin="4840,1140" coordsize="3208,0" path="m4840,1140r3208,e" filled="f" strokeweight=".58pt">
              <v:path arrowok="t"/>
            </v:shape>
            <v:shape id="_x0000_s1048" style="position:absolute;left:8058;top:1140;width:1128;height:0" coordorigin="8058,1140" coordsize="1128,0" path="m8058,1140r1128,e" filled="f" strokeweight=".58pt">
              <v:path arrowok="t"/>
            </v:shape>
            <v:shape id="_x0000_s1047" style="position:absolute;left:9196;top:1140;width:1560;height:0" coordorigin="9196,1140" coordsize="1560,0" path="m9196,1140r1560,e" filled="f" strokeweight=".58pt">
              <v:path arrowok="t"/>
            </v:shape>
            <v:shape id="_x0000_s1046" style="position:absolute;left:1176;top:-713;width:0;height:2387" coordorigin="1176,-713" coordsize="0,2387" path="m1176,-713r,2386e" filled="f" strokeweight=".58pt">
              <v:path arrowok="t"/>
            </v:shape>
            <v:shape id="_x0000_s1045" style="position:absolute;left:1181;top:1669;width:1498;height:0" coordorigin="1181,1669" coordsize="1498,0" path="m1181,1669r1498,e" filled="f" strokeweight=".58pt">
              <v:path arrowok="t"/>
            </v:shape>
            <v:shape id="_x0000_s1044" style="position:absolute;left:2684;top:-713;width:0;height:2387" coordorigin="2684,-713" coordsize="0,2387" path="m2684,-713r,2386e" filled="f" strokeweight=".58pt">
              <v:path arrowok="t"/>
            </v:shape>
            <v:shape id="_x0000_s1043" style="position:absolute;left:2689;top:1669;width:2142;height:0" coordorigin="2689,1669" coordsize="2142,0" path="m2689,1669r2142,e" filled="f" strokeweight=".58pt">
              <v:path arrowok="t"/>
            </v:shape>
            <v:shape id="_x0000_s1042" style="position:absolute;left:4836;top:-713;width:0;height:2387" coordorigin="4836,-713" coordsize="0,2387" path="m4836,-713r,2386e" filled="f" strokeweight=".58pt">
              <v:path arrowok="t"/>
            </v:shape>
            <v:shape id="_x0000_s1041" style="position:absolute;left:4840;top:1669;width:3208;height:0" coordorigin="4840,1669" coordsize="3208,0" path="m4840,1669r3208,e" filled="f" strokeweight=".58pt">
              <v:path arrowok="t"/>
            </v:shape>
            <v:shape id="_x0000_s1040" style="position:absolute;left:8053;top:-713;width:0;height:2387" coordorigin="8053,-713" coordsize="0,2387" path="m8053,-713r,2386e" filled="f" strokeweight=".58pt">
              <v:path arrowok="t"/>
            </v:shape>
            <v:shape id="_x0000_s1039" style="position:absolute;left:8058;top:1669;width:1128;height:0" coordorigin="8058,1669" coordsize="1128,0" path="m8058,1669r1128,e" filled="f" strokeweight=".58pt">
              <v:path arrowok="t"/>
            </v:shape>
            <v:shape id="_x0000_s1038" style="position:absolute;left:9191;top:-713;width:0;height:2387" coordorigin="9191,-713" coordsize="0,2387" path="m9191,-713r,2386e" filled="f" strokeweight=".58pt">
              <v:path arrowok="t"/>
            </v:shape>
            <v:shape id="_x0000_s1037" style="position:absolute;left:9196;top:1669;width:1560;height:0" coordorigin="9196,1669" coordsize="1560,0" path="m9196,1669r1560,e" filled="f" strokeweight=".58pt">
              <v:path arrowok="t"/>
            </v:shape>
            <v:shape id="_x0000_s1036" style="position:absolute;left:10761;top:-713;width:0;height:2387" coordorigin="10761,-713" coordsize="0,2387" path="m10761,-713r,2386e" filled="f" strokeweight=".2046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-4"/>
          <w:sz w:val="24"/>
          <w:szCs w:val="24"/>
        </w:rPr>
        <w:t xml:space="preserve">Vidya </w:t>
      </w:r>
      <w:proofErr w:type="spellStart"/>
      <w:r>
        <w:rPr>
          <w:rFonts w:ascii="Calibri" w:eastAsia="Calibri" w:hAnsi="Calibri" w:cs="Calibri"/>
          <w:position w:val="-4"/>
          <w:sz w:val="24"/>
          <w:szCs w:val="24"/>
        </w:rPr>
        <w:t>VardhakaCollegeof</w:t>
      </w:r>
      <w:proofErr w:type="spellEnd"/>
    </w:p>
    <w:p w14:paraId="5D0DC0A0" w14:textId="77777777" w:rsidR="00806A53" w:rsidRDefault="00000000">
      <w:pPr>
        <w:spacing w:line="320" w:lineRule="exact"/>
        <w:rPr>
          <w:rFonts w:ascii="Calibri" w:eastAsia="Calibri" w:hAnsi="Calibri" w:cs="Calibri"/>
          <w:sz w:val="24"/>
          <w:szCs w:val="24"/>
        </w:rPr>
        <w:sectPr w:rsidR="00806A53">
          <w:type w:val="continuous"/>
          <w:pgSz w:w="11920" w:h="16840"/>
          <w:pgMar w:top="960" w:right="960" w:bottom="280" w:left="1020" w:header="720" w:footer="720" w:gutter="0"/>
          <w:cols w:num="2" w:space="720" w:equalWidth="0">
            <w:col w:w="3427" w:space="566"/>
            <w:col w:w="5947"/>
          </w:cols>
        </w:sectPr>
      </w:pPr>
      <w:r>
        <w:rPr>
          <w:rFonts w:ascii="Calibri" w:eastAsia="Calibri" w:hAnsi="Calibri" w:cs="Calibri"/>
          <w:position w:val="-1"/>
          <w:sz w:val="24"/>
          <w:szCs w:val="24"/>
        </w:rPr>
        <w:t xml:space="preserve">Engineering, Mysore                          </w:t>
      </w:r>
      <w:r>
        <w:rPr>
          <w:rFonts w:ascii="Calibri" w:eastAsia="Calibri" w:hAnsi="Calibri" w:cs="Calibri"/>
          <w:position w:val="13"/>
          <w:sz w:val="24"/>
          <w:szCs w:val="24"/>
        </w:rPr>
        <w:t>2021              75.5%</w:t>
      </w:r>
    </w:p>
    <w:p w14:paraId="73A39BAE" w14:textId="77777777" w:rsidR="00806A53" w:rsidRDefault="00806A53">
      <w:pPr>
        <w:spacing w:before="5" w:line="120" w:lineRule="exact"/>
        <w:rPr>
          <w:sz w:val="12"/>
          <w:szCs w:val="12"/>
        </w:rPr>
      </w:pPr>
    </w:p>
    <w:p w14:paraId="66984F14" w14:textId="77777777" w:rsidR="00806A53" w:rsidRDefault="00000000">
      <w:pPr>
        <w:spacing w:line="380" w:lineRule="atLeast"/>
        <w:ind w:left="689" w:right="616" w:firstLine="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-14"/>
          <w:sz w:val="24"/>
          <w:szCs w:val="24"/>
        </w:rPr>
        <w:t xml:space="preserve">PUC                   State Board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sadvidya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college, Mysore                 </w:t>
      </w:r>
      <w:r>
        <w:rPr>
          <w:rFonts w:ascii="Calibri" w:eastAsia="Calibri" w:hAnsi="Calibri" w:cs="Calibri"/>
          <w:position w:val="-14"/>
          <w:sz w:val="24"/>
          <w:szCs w:val="24"/>
        </w:rPr>
        <w:t xml:space="preserve">2017                77% </w:t>
      </w:r>
      <w:r>
        <w:rPr>
          <w:rFonts w:ascii="Calibri" w:eastAsia="Calibri" w:hAnsi="Calibri" w:cs="Calibri"/>
          <w:sz w:val="24"/>
          <w:szCs w:val="24"/>
        </w:rPr>
        <w:t xml:space="preserve">SSLC                   State Board             </w:t>
      </w:r>
      <w:proofErr w:type="spellStart"/>
      <w:r>
        <w:rPr>
          <w:rFonts w:ascii="Calibri" w:eastAsia="Calibri" w:hAnsi="Calibri" w:cs="Calibri"/>
          <w:sz w:val="24"/>
          <w:szCs w:val="24"/>
        </w:rPr>
        <w:t>chinmaya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Vidyalaya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Mysore          2015              87.5%</w:t>
      </w:r>
    </w:p>
    <w:p w14:paraId="7C1EAF9E" w14:textId="77777777" w:rsidR="00806A53" w:rsidRDefault="00806A53">
      <w:pPr>
        <w:spacing w:before="7" w:line="120" w:lineRule="exact"/>
        <w:rPr>
          <w:sz w:val="13"/>
          <w:szCs w:val="13"/>
        </w:rPr>
      </w:pPr>
    </w:p>
    <w:p w14:paraId="40443C2E" w14:textId="77777777" w:rsidR="00806A53" w:rsidRDefault="00806A53">
      <w:pPr>
        <w:spacing w:line="200" w:lineRule="exact"/>
      </w:pPr>
    </w:p>
    <w:p w14:paraId="14C58D40" w14:textId="77777777" w:rsidR="00806A53" w:rsidRDefault="00806A53">
      <w:pPr>
        <w:spacing w:line="200" w:lineRule="exact"/>
      </w:pPr>
    </w:p>
    <w:p w14:paraId="79C8903C" w14:textId="77777777" w:rsidR="00806A53" w:rsidRDefault="00806A53">
      <w:pPr>
        <w:spacing w:line="200" w:lineRule="exact"/>
      </w:pPr>
    </w:p>
    <w:p w14:paraId="1E5252A6" w14:textId="77777777" w:rsidR="00806A53" w:rsidRDefault="00000000">
      <w:pPr>
        <w:tabs>
          <w:tab w:val="left" w:pos="9760"/>
        </w:tabs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 xml:space="preserve">                                                                         Work Experience </w: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ab/>
      </w:r>
    </w:p>
    <w:p w14:paraId="57395FBA" w14:textId="77777777" w:rsidR="00806A53" w:rsidRDefault="00806A53">
      <w:pPr>
        <w:spacing w:line="200" w:lineRule="exact"/>
      </w:pPr>
    </w:p>
    <w:p w14:paraId="4F1A4FF7" w14:textId="77777777" w:rsidR="00806A53" w:rsidRDefault="00806A53">
      <w:pPr>
        <w:spacing w:before="2" w:line="220" w:lineRule="exact"/>
        <w:rPr>
          <w:sz w:val="22"/>
          <w:szCs w:val="22"/>
        </w:rPr>
      </w:pPr>
    </w:p>
    <w:p w14:paraId="3F7A9810" w14:textId="77777777" w:rsidR="00806A53" w:rsidRDefault="00000000">
      <w:pPr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 month Internship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“Introduction about The Civil Engineering Works and Practical</w:t>
      </w:r>
    </w:p>
    <w:p w14:paraId="5D2875C7" w14:textId="77777777" w:rsidR="00806A53" w:rsidRDefault="00000000">
      <w:pPr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Training at Project Site” at “</w:t>
      </w:r>
      <w:proofErr w:type="spellStart"/>
      <w:r>
        <w:rPr>
          <w:rFonts w:ascii="Calibri" w:eastAsia="Calibri" w:hAnsi="Calibri" w:cs="Calibri"/>
          <w:sz w:val="24"/>
          <w:szCs w:val="24"/>
        </w:rPr>
        <w:t>Pramur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Constructions Private Limited</w:t>
      </w:r>
      <w:proofErr w:type="gramStart"/>
      <w:r>
        <w:rPr>
          <w:rFonts w:ascii="Calibri" w:eastAsia="Calibri" w:hAnsi="Calibri" w:cs="Calibri"/>
          <w:sz w:val="24"/>
          <w:szCs w:val="24"/>
        </w:rPr>
        <w:t>”,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Mysuru.</w:t>
      </w:r>
    </w:p>
    <w:p w14:paraId="743B3692" w14:textId="77777777" w:rsidR="00806A53" w:rsidRDefault="00806A53">
      <w:pPr>
        <w:spacing w:before="7" w:line="160" w:lineRule="exact"/>
        <w:rPr>
          <w:sz w:val="17"/>
          <w:szCs w:val="17"/>
        </w:rPr>
      </w:pPr>
    </w:p>
    <w:p w14:paraId="1EA972BB" w14:textId="77777777" w:rsidR="00806A53" w:rsidRDefault="00000000">
      <w:pPr>
        <w:ind w:left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 month Internship </w:t>
      </w:r>
      <w:proofErr w:type="spellStart"/>
      <w:r>
        <w:rPr>
          <w:rFonts w:ascii="Calibri" w:eastAsia="Calibri" w:hAnsi="Calibri" w:cs="Calibri"/>
          <w:sz w:val="24"/>
          <w:szCs w:val="24"/>
        </w:rPr>
        <w:t>programme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on </w:t>
      </w:r>
      <w:proofErr w:type="gramStart"/>
      <w:r>
        <w:rPr>
          <w:rFonts w:ascii="Calibri" w:eastAsia="Calibri" w:hAnsi="Calibri" w:cs="Calibri"/>
          <w:sz w:val="24"/>
          <w:szCs w:val="24"/>
        </w:rPr>
        <w:t>“ Website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App Development “ Training at </w:t>
      </w:r>
      <w:proofErr w:type="spellStart"/>
      <w:r>
        <w:rPr>
          <w:rFonts w:ascii="Calibri" w:eastAsia="Calibri" w:hAnsi="Calibri" w:cs="Calibri"/>
          <w:sz w:val="24"/>
          <w:szCs w:val="24"/>
        </w:rPr>
        <w:t>BudLinks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Private</w:t>
      </w:r>
    </w:p>
    <w:p w14:paraId="65A334CA" w14:textId="77777777" w:rsidR="00806A53" w:rsidRDefault="00000000">
      <w:pPr>
        <w:spacing w:before="4"/>
        <w:ind w:left="14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Limited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Mumbai .</w:t>
      </w:r>
    </w:p>
    <w:p w14:paraId="412D26D0" w14:textId="77777777" w:rsidR="00806A53" w:rsidRDefault="00806A53">
      <w:pPr>
        <w:spacing w:before="8" w:line="120" w:lineRule="exact"/>
        <w:rPr>
          <w:sz w:val="13"/>
          <w:szCs w:val="13"/>
        </w:rPr>
      </w:pPr>
    </w:p>
    <w:p w14:paraId="7C36D5F2" w14:textId="77777777" w:rsidR="00806A53" w:rsidRDefault="00806A53">
      <w:pPr>
        <w:spacing w:line="200" w:lineRule="exact"/>
      </w:pPr>
    </w:p>
    <w:p w14:paraId="5EBAA3B1" w14:textId="77777777" w:rsidR="00806A53" w:rsidRDefault="00000000">
      <w:pPr>
        <w:tabs>
          <w:tab w:val="left" w:pos="9760"/>
        </w:tabs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 xml:space="preserve">                                                                           Technical Skills </w: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ab/>
      </w:r>
    </w:p>
    <w:p w14:paraId="3926A407" w14:textId="77777777" w:rsidR="00806A53" w:rsidRDefault="00806A53">
      <w:pPr>
        <w:spacing w:line="200" w:lineRule="exact"/>
      </w:pPr>
    </w:p>
    <w:p w14:paraId="1A6F7B82" w14:textId="77777777" w:rsidR="00806A53" w:rsidRDefault="00806A53">
      <w:pPr>
        <w:spacing w:before="6" w:line="260" w:lineRule="exact"/>
        <w:rPr>
          <w:sz w:val="26"/>
          <w:szCs w:val="26"/>
        </w:rPr>
      </w:pPr>
    </w:p>
    <w:p w14:paraId="41E1F155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proofErr w:type="spellStart"/>
      <w:r>
        <w:rPr>
          <w:rFonts w:ascii="Calibri" w:eastAsia="Calibri" w:hAnsi="Calibri" w:cs="Calibri"/>
          <w:sz w:val="24"/>
          <w:szCs w:val="24"/>
        </w:rPr>
        <w:t>Autocadd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Course: 2D &amp; 3D</w:t>
      </w:r>
    </w:p>
    <w:p w14:paraId="13F4322F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Project Estimation</w:t>
      </w:r>
    </w:p>
    <w:p w14:paraId="1A35E28F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MS Office</w:t>
      </w:r>
    </w:p>
    <w:p w14:paraId="2041453E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Business Management</w:t>
      </w:r>
    </w:p>
    <w:p w14:paraId="030A2555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Project Management</w:t>
      </w:r>
    </w:p>
    <w:p w14:paraId="3746DE22" w14:textId="77777777" w:rsidR="00806A53" w:rsidRDefault="00806A53">
      <w:pPr>
        <w:spacing w:before="8" w:line="120" w:lineRule="exact"/>
        <w:rPr>
          <w:sz w:val="13"/>
          <w:szCs w:val="13"/>
        </w:rPr>
      </w:pPr>
    </w:p>
    <w:p w14:paraId="34C4974B" w14:textId="77777777" w:rsidR="00806A53" w:rsidRDefault="00806A53">
      <w:pPr>
        <w:spacing w:line="200" w:lineRule="exact"/>
      </w:pPr>
    </w:p>
    <w:p w14:paraId="74ECFA06" w14:textId="77777777" w:rsidR="00806A53" w:rsidRDefault="00000000">
      <w:pPr>
        <w:tabs>
          <w:tab w:val="left" w:pos="9760"/>
        </w:tabs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 xml:space="preserve">                                                                           Certifications </w:t>
      </w:r>
      <w:r>
        <w:rPr>
          <w:rFonts w:ascii="Calibri" w:eastAsia="Calibri" w:hAnsi="Calibri" w:cs="Calibri"/>
          <w:b/>
          <w:color w:val="000080"/>
          <w:sz w:val="24"/>
          <w:szCs w:val="24"/>
          <w:highlight w:val="lightGray"/>
        </w:rPr>
        <w:tab/>
      </w:r>
    </w:p>
    <w:p w14:paraId="4240B9F5" w14:textId="77777777" w:rsidR="00806A53" w:rsidRDefault="00806A53">
      <w:pPr>
        <w:spacing w:before="13" w:line="280" w:lineRule="exact"/>
        <w:rPr>
          <w:sz w:val="28"/>
          <w:szCs w:val="28"/>
        </w:rPr>
      </w:pPr>
    </w:p>
    <w:p w14:paraId="482AB68F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proofErr w:type="spellStart"/>
      <w:r>
        <w:rPr>
          <w:rFonts w:ascii="Calibri" w:eastAsia="Calibri" w:hAnsi="Calibri" w:cs="Calibri"/>
          <w:sz w:val="24"/>
          <w:szCs w:val="24"/>
        </w:rPr>
        <w:t>Bezotic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Soft Skills</w:t>
      </w:r>
    </w:p>
    <w:p w14:paraId="29AA5B86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Internship Certificate</w:t>
      </w:r>
    </w:p>
    <w:p w14:paraId="0785F9C7" w14:textId="77777777" w:rsidR="00806A53" w:rsidRDefault="00000000">
      <w:pPr>
        <w:ind w:left="492"/>
        <w:rPr>
          <w:rFonts w:ascii="Calibri" w:eastAsia="Calibri" w:hAnsi="Calibri" w:cs="Calibri"/>
          <w:sz w:val="24"/>
          <w:szCs w:val="24"/>
        </w:rPr>
        <w:sectPr w:rsidR="00806A53">
          <w:type w:val="continuous"/>
          <w:pgSz w:w="11920" w:h="16840"/>
          <w:pgMar w:top="960" w:right="960" w:bottom="280" w:left="1020" w:header="720" w:footer="720" w:gutter="0"/>
          <w:cols w:space="720"/>
        </w:sect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 </w:t>
      </w:r>
      <w:r>
        <w:rPr>
          <w:rFonts w:ascii="Calibri" w:eastAsia="Calibri" w:hAnsi="Calibri" w:cs="Calibri"/>
          <w:sz w:val="24"/>
          <w:szCs w:val="24"/>
        </w:rPr>
        <w:t>Training Certificates</w:t>
      </w:r>
    </w:p>
    <w:p w14:paraId="39CBEF75" w14:textId="77777777" w:rsidR="00806A53" w:rsidRDefault="00000000">
      <w:pPr>
        <w:spacing w:before="54"/>
        <w:ind w:left="3536" w:right="3463"/>
        <w:jc w:val="center"/>
        <w:rPr>
          <w:rFonts w:ascii="Calibri" w:eastAsia="Calibri" w:hAnsi="Calibri" w:cs="Calibri"/>
          <w:sz w:val="24"/>
          <w:szCs w:val="24"/>
        </w:rPr>
      </w:pPr>
      <w:r>
        <w:lastRenderedPageBreak/>
        <w:pict w14:anchorId="16A1088D">
          <v:group id="_x0000_s1033" style="position:absolute;left:0;text-align:left;margin-left:56.15pt;margin-top:495pt;width:483.25pt;height:22.1pt;z-index:-251656704;mso-position-horizontal-relative:page;mso-position-vertical-relative:page" coordorigin="1123,9900" coordsize="9665,442">
            <v:shape id="_x0000_s1034" style="position:absolute;left:1123;top:9900;width:9665;height:442" coordorigin="1123,9900" coordsize="9665,442" path="m1123,10342r9665,l10788,9900r-9665,l1123,10342xe" fillcolor="#d9d9d9" stroked="f">
              <v:path arrowok="t"/>
            </v:shape>
            <w10:wrap anchorx="page" anchory="page"/>
          </v:group>
        </w:pict>
      </w:r>
      <w:r>
        <w:pict w14:anchorId="3AD1BE6C">
          <v:group id="_x0000_s1031" style="position:absolute;left:0;text-align:left;margin-left:56.2pt;margin-top:282.6pt;width:483.25pt;height:22.1pt;z-index:-251657728;mso-position-horizontal-relative:page;mso-position-vertical-relative:page" coordorigin="1124,5652" coordsize="9665,442">
            <v:shape id="_x0000_s1032" style="position:absolute;left:1124;top:5652;width:9665;height:442" coordorigin="1124,5652" coordsize="9665,442" path="m1124,6094r9665,l10789,5652r-9665,l1124,6094xe" fillcolor="#d9d9d9" stroked="f">
              <v:path arrowok="t"/>
            </v:shape>
            <w10:wrap anchorx="page" anchory="page"/>
          </v:group>
        </w:pict>
      </w:r>
      <w:r>
        <w:pict w14:anchorId="1B830DBA">
          <v:group id="_x0000_s1029" style="position:absolute;left:0;text-align:left;margin-left:56.15pt;margin-top:179.2pt;width:483.25pt;height:22pt;z-index:-251658752;mso-position-horizontal-relative:page;mso-position-vertical-relative:page" coordorigin="1123,3584" coordsize="9665,440">
            <v:shape id="_x0000_s1030" style="position:absolute;left:1123;top:3584;width:9665;height:440" coordorigin="1123,3584" coordsize="9665,440" path="m1123,4024r9665,l10788,3584r-9665,l1123,4024xe" fillcolor="#d9d9d9" stroked="f">
              <v:path arrowok="t"/>
            </v:shape>
            <w10:wrap anchorx="page" anchory="page"/>
          </v:group>
        </w:pict>
      </w:r>
      <w:r>
        <w:pict w14:anchorId="0DB25FE8">
          <v:group id="_x0000_s1027" style="position:absolute;left:0;text-align:left;margin-left:56.2pt;margin-top:42pt;width:483.25pt;height:22pt;z-index:-251659776;mso-position-horizontal-relative:page;mso-position-vertical-relative:page" coordorigin="1124,840" coordsize="9665,440">
            <v:shape id="_x0000_s1028" style="position:absolute;left:1124;top:840;width:9665;height:440" coordorigin="1124,840" coordsize="9665,440" path="m1124,1280r9665,l10789,840r-9665,l1124,1280xe" fillcolor="#d9d9d9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color w:val="000080"/>
          <w:sz w:val="24"/>
          <w:szCs w:val="24"/>
        </w:rPr>
        <w:t>Personal Skills &amp; Strengths</w:t>
      </w:r>
    </w:p>
    <w:p w14:paraId="5FAE1CC4" w14:textId="77777777" w:rsidR="00806A53" w:rsidRDefault="00806A53">
      <w:pPr>
        <w:spacing w:line="200" w:lineRule="exact"/>
      </w:pPr>
    </w:p>
    <w:p w14:paraId="35926D0F" w14:textId="77777777" w:rsidR="00806A53" w:rsidRDefault="00806A53">
      <w:pPr>
        <w:spacing w:before="2" w:line="220" w:lineRule="exact"/>
        <w:rPr>
          <w:sz w:val="22"/>
          <w:szCs w:val="22"/>
        </w:rPr>
      </w:pPr>
    </w:p>
    <w:p w14:paraId="4D6EBAD4" w14:textId="77777777" w:rsidR="00806A53" w:rsidRDefault="00000000">
      <w:pPr>
        <w:spacing w:before="24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Sense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of responsibility</w:t>
      </w:r>
      <w:r>
        <w:rPr>
          <w:rFonts w:ascii="Arial Unicode MS" w:eastAsia="Arial Unicode MS" w:hAnsi="Arial Unicode MS" w:cs="Arial Unicode MS"/>
          <w:sz w:val="24"/>
          <w:szCs w:val="24"/>
        </w:rPr>
        <w:t></w:t>
      </w:r>
    </w:p>
    <w:p w14:paraId="2C0243D0" w14:textId="77777777" w:rsidR="00806A53" w:rsidRDefault="00000000">
      <w:pPr>
        <w:spacing w:before="57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Problem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solving ability</w:t>
      </w:r>
      <w:r>
        <w:rPr>
          <w:rFonts w:ascii="Arial Unicode MS" w:eastAsia="Arial Unicode MS" w:hAnsi="Arial Unicode MS" w:cs="Arial Unicode MS"/>
          <w:sz w:val="24"/>
          <w:szCs w:val="24"/>
        </w:rPr>
        <w:t></w:t>
      </w:r>
    </w:p>
    <w:p w14:paraId="6DF05282" w14:textId="77777777" w:rsidR="00806A53" w:rsidRDefault="00000000">
      <w:pPr>
        <w:spacing w:before="58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Adaptable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</w:t>
      </w:r>
    </w:p>
    <w:p w14:paraId="379A3E29" w14:textId="77777777" w:rsidR="00806A53" w:rsidRDefault="00000000">
      <w:pPr>
        <w:spacing w:before="57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Highly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motivated and willingness to learn new things.</w:t>
      </w:r>
      <w:r>
        <w:rPr>
          <w:rFonts w:ascii="Arial Unicode MS" w:eastAsia="Arial Unicode MS" w:hAnsi="Arial Unicode MS" w:cs="Arial Unicode MS"/>
          <w:sz w:val="24"/>
          <w:szCs w:val="24"/>
        </w:rPr>
        <w:t></w:t>
      </w:r>
    </w:p>
    <w:p w14:paraId="334F8B54" w14:textId="77777777" w:rsidR="00806A53" w:rsidRDefault="00000000">
      <w:pPr>
        <w:spacing w:before="62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  </w:t>
      </w:r>
      <w:r>
        <w:rPr>
          <w:rFonts w:ascii="Calibri" w:eastAsia="Calibri" w:hAnsi="Calibri" w:cs="Calibri"/>
          <w:sz w:val="24"/>
          <w:szCs w:val="24"/>
        </w:rPr>
        <w:t>Ability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to work as an individual as well as in a team.</w:t>
      </w:r>
      <w:r>
        <w:rPr>
          <w:rFonts w:ascii="Arial Unicode MS" w:eastAsia="Arial Unicode MS" w:hAnsi="Arial Unicode MS" w:cs="Arial Unicode MS"/>
          <w:sz w:val="24"/>
          <w:szCs w:val="24"/>
        </w:rPr>
        <w:t></w:t>
      </w:r>
    </w:p>
    <w:p w14:paraId="0DA0E697" w14:textId="77777777" w:rsidR="00806A53" w:rsidRDefault="00806A53">
      <w:pPr>
        <w:spacing w:line="300" w:lineRule="exact"/>
        <w:rPr>
          <w:sz w:val="30"/>
          <w:szCs w:val="30"/>
        </w:rPr>
      </w:pPr>
    </w:p>
    <w:p w14:paraId="70BAF6DC" w14:textId="77777777" w:rsidR="00806A53" w:rsidRDefault="00000000">
      <w:pPr>
        <w:spacing w:before="7"/>
        <w:ind w:left="3814" w:right="37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</w:rPr>
        <w:t>Hobbies and Interest</w:t>
      </w:r>
    </w:p>
    <w:p w14:paraId="4F9D451D" w14:textId="77777777" w:rsidR="00806A53" w:rsidRDefault="00806A53">
      <w:pPr>
        <w:spacing w:line="200" w:lineRule="exact"/>
      </w:pPr>
    </w:p>
    <w:p w14:paraId="5F7158A7" w14:textId="77777777" w:rsidR="00806A53" w:rsidRDefault="00806A53">
      <w:pPr>
        <w:spacing w:before="15" w:line="280" w:lineRule="exact"/>
        <w:rPr>
          <w:sz w:val="28"/>
          <w:szCs w:val="28"/>
        </w:rPr>
      </w:pPr>
    </w:p>
    <w:p w14:paraId="1A62E6D2" w14:textId="77777777" w:rsidR="00806A53" w:rsidRDefault="00000000">
      <w:pPr>
        <w:spacing w:before="24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 xml:space="preserve">  </w:t>
      </w:r>
      <w:r>
        <w:rPr>
          <w:rFonts w:ascii="Calibri" w:eastAsia="Calibri" w:hAnsi="Calibri" w:cs="Calibri"/>
          <w:color w:val="1F1F1F"/>
          <w:sz w:val="24"/>
          <w:szCs w:val="24"/>
        </w:rPr>
        <w:t>Read</w:t>
      </w:r>
      <w:proofErr w:type="gramEnd"/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></w:t>
      </w:r>
    </w:p>
    <w:p w14:paraId="5F3DCC32" w14:textId="77777777" w:rsidR="00806A53" w:rsidRDefault="00000000">
      <w:pPr>
        <w:spacing w:before="19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 xml:space="preserve">  </w:t>
      </w:r>
      <w:r>
        <w:rPr>
          <w:rFonts w:ascii="Calibri" w:eastAsia="Calibri" w:hAnsi="Calibri" w:cs="Calibri"/>
          <w:color w:val="1F1F1F"/>
          <w:sz w:val="24"/>
          <w:szCs w:val="24"/>
        </w:rPr>
        <w:t>Dance</w:t>
      </w:r>
      <w:proofErr w:type="gramEnd"/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></w:t>
      </w:r>
    </w:p>
    <w:p w14:paraId="60CF860F" w14:textId="77777777" w:rsidR="00806A53" w:rsidRDefault="00000000">
      <w:pPr>
        <w:spacing w:before="9"/>
        <w:ind w:left="452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 xml:space="preserve">  </w:t>
      </w:r>
      <w:r>
        <w:rPr>
          <w:rFonts w:ascii="Calibri" w:eastAsia="Calibri" w:hAnsi="Calibri" w:cs="Calibri"/>
          <w:color w:val="1F1F1F"/>
          <w:sz w:val="24"/>
          <w:szCs w:val="24"/>
        </w:rPr>
        <w:t>Indoor</w:t>
      </w:r>
      <w:proofErr w:type="gramEnd"/>
      <w:r>
        <w:rPr>
          <w:rFonts w:ascii="Calibri" w:eastAsia="Calibri" w:hAnsi="Calibri" w:cs="Calibri"/>
          <w:color w:val="1F1F1F"/>
          <w:sz w:val="24"/>
          <w:szCs w:val="24"/>
        </w:rPr>
        <w:t xml:space="preserve"> and Outdoor sports</w:t>
      </w:r>
      <w:r>
        <w:rPr>
          <w:rFonts w:ascii="Arial Unicode MS" w:eastAsia="Arial Unicode MS" w:hAnsi="Arial Unicode MS" w:cs="Arial Unicode MS"/>
          <w:color w:val="1F1F1F"/>
          <w:sz w:val="24"/>
          <w:szCs w:val="24"/>
        </w:rPr>
        <w:t></w:t>
      </w:r>
    </w:p>
    <w:p w14:paraId="1456DCDF" w14:textId="77777777" w:rsidR="00806A53" w:rsidRDefault="00806A53">
      <w:pPr>
        <w:spacing w:before="4" w:line="140" w:lineRule="exact"/>
        <w:rPr>
          <w:sz w:val="14"/>
          <w:szCs w:val="14"/>
        </w:rPr>
      </w:pPr>
    </w:p>
    <w:p w14:paraId="63640E4F" w14:textId="77777777" w:rsidR="00806A53" w:rsidRDefault="00806A53">
      <w:pPr>
        <w:spacing w:line="200" w:lineRule="exact"/>
      </w:pPr>
    </w:p>
    <w:p w14:paraId="1085C87D" w14:textId="77777777" w:rsidR="00806A53" w:rsidRDefault="00000000">
      <w:pPr>
        <w:spacing w:before="7"/>
        <w:ind w:left="3560" w:right="34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</w:rPr>
        <w:t>PERSONAL INFORMATION</w:t>
      </w:r>
    </w:p>
    <w:p w14:paraId="77692A70" w14:textId="77777777" w:rsidR="00806A53" w:rsidRDefault="00806A53">
      <w:pPr>
        <w:spacing w:before="1" w:line="180" w:lineRule="exact"/>
        <w:rPr>
          <w:sz w:val="19"/>
          <w:szCs w:val="19"/>
        </w:rPr>
      </w:pPr>
    </w:p>
    <w:p w14:paraId="188E1263" w14:textId="77777777" w:rsidR="00806A53" w:rsidRDefault="00806A53">
      <w:pPr>
        <w:spacing w:line="200" w:lineRule="exact"/>
      </w:pPr>
    </w:p>
    <w:p w14:paraId="1D6411A5" w14:textId="77777777" w:rsidR="00806A53" w:rsidRDefault="00000000">
      <w:pPr>
        <w:spacing w:before="7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Name       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JALOK S</w:t>
      </w:r>
    </w:p>
    <w:p w14:paraId="2305AAD4" w14:textId="77777777" w:rsidR="00806A53" w:rsidRDefault="00806A53">
      <w:pPr>
        <w:spacing w:before="4" w:line="140" w:lineRule="exact"/>
        <w:rPr>
          <w:sz w:val="14"/>
          <w:szCs w:val="14"/>
        </w:rPr>
      </w:pPr>
    </w:p>
    <w:p w14:paraId="2B775039" w14:textId="77777777" w:rsidR="00806A53" w:rsidRDefault="00000000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Address   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s/o </w:t>
      </w:r>
      <w:proofErr w:type="spellStart"/>
      <w:r>
        <w:rPr>
          <w:rFonts w:ascii="Calibri" w:eastAsia="Calibri" w:hAnsi="Calibri" w:cs="Calibri"/>
          <w:sz w:val="24"/>
          <w:szCs w:val="24"/>
        </w:rPr>
        <w:t>Shivakumar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 , #788 Ambedkar Main Road</w:t>
      </w:r>
    </w:p>
    <w:p w14:paraId="1B4D5FF1" w14:textId="77777777" w:rsidR="00806A53" w:rsidRDefault="00806A53">
      <w:pPr>
        <w:spacing w:before="4" w:line="140" w:lineRule="exact"/>
        <w:rPr>
          <w:sz w:val="14"/>
          <w:szCs w:val="14"/>
        </w:rPr>
      </w:pPr>
    </w:p>
    <w:p w14:paraId="0266741A" w14:textId="77777777" w:rsidR="00806A53" w:rsidRDefault="00000000">
      <w:pPr>
        <w:ind w:left="23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HRS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Hootagalli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Belvadi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Post</w:t>
      </w:r>
    </w:p>
    <w:p w14:paraId="2F80AADD" w14:textId="77777777" w:rsidR="00806A53" w:rsidRDefault="00806A53">
      <w:pPr>
        <w:spacing w:before="4" w:line="140" w:lineRule="exact"/>
        <w:rPr>
          <w:sz w:val="14"/>
          <w:szCs w:val="14"/>
        </w:rPr>
      </w:pPr>
    </w:p>
    <w:p w14:paraId="7627BA93" w14:textId="77777777" w:rsidR="00806A53" w:rsidRDefault="00000000">
      <w:pPr>
        <w:ind w:left="23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Mysuru, Karnataka, 570018</w:t>
      </w:r>
    </w:p>
    <w:p w14:paraId="6D2D8585" w14:textId="77777777" w:rsidR="00806A53" w:rsidRDefault="00806A53">
      <w:pPr>
        <w:spacing w:before="3" w:line="140" w:lineRule="exact"/>
        <w:rPr>
          <w:sz w:val="15"/>
          <w:szCs w:val="15"/>
        </w:rPr>
      </w:pPr>
    </w:p>
    <w:p w14:paraId="066843B8" w14:textId="77777777" w:rsidR="00806A53" w:rsidRDefault="00000000">
      <w:pPr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Date of Birth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April. 27, 1999</w:t>
      </w:r>
    </w:p>
    <w:p w14:paraId="68FA9BD2" w14:textId="77777777" w:rsidR="00806A53" w:rsidRDefault="00000000">
      <w:pPr>
        <w:spacing w:before="38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Gender    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Male</w:t>
      </w:r>
    </w:p>
    <w:p w14:paraId="7138A70B" w14:textId="77777777" w:rsidR="00806A53" w:rsidRDefault="00000000">
      <w:pPr>
        <w:spacing w:before="43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Marital Status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Single</w:t>
      </w:r>
    </w:p>
    <w:p w14:paraId="256D5672" w14:textId="77777777" w:rsidR="00806A53" w:rsidRDefault="00000000">
      <w:pPr>
        <w:spacing w:before="43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Languages Known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Kannada and English  .</w:t>
      </w:r>
    </w:p>
    <w:p w14:paraId="6E9A1A38" w14:textId="77777777" w:rsidR="00806A53" w:rsidRDefault="00806A53">
      <w:pPr>
        <w:spacing w:before="2" w:line="100" w:lineRule="exact"/>
        <w:rPr>
          <w:sz w:val="10"/>
          <w:szCs w:val="10"/>
        </w:rPr>
      </w:pPr>
    </w:p>
    <w:p w14:paraId="28ECC923" w14:textId="77777777" w:rsidR="00806A53" w:rsidRDefault="00806A53">
      <w:pPr>
        <w:spacing w:line="200" w:lineRule="exact"/>
      </w:pPr>
    </w:p>
    <w:p w14:paraId="1EED01AF" w14:textId="77777777" w:rsidR="00806A53" w:rsidRDefault="00806A53">
      <w:pPr>
        <w:spacing w:line="200" w:lineRule="exact"/>
      </w:pPr>
    </w:p>
    <w:p w14:paraId="0566525F" w14:textId="77777777" w:rsidR="00806A53" w:rsidRDefault="00000000">
      <w:pPr>
        <w:spacing w:before="7"/>
        <w:ind w:left="4146" w:right="40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80"/>
          <w:sz w:val="24"/>
          <w:szCs w:val="24"/>
        </w:rPr>
        <w:t>DECLARATION</w:t>
      </w:r>
    </w:p>
    <w:p w14:paraId="4172B80A" w14:textId="77777777" w:rsidR="00806A53" w:rsidRDefault="00806A53">
      <w:pPr>
        <w:spacing w:line="200" w:lineRule="exact"/>
      </w:pPr>
    </w:p>
    <w:p w14:paraId="690B33F1" w14:textId="77777777" w:rsidR="00806A53" w:rsidRDefault="00806A53">
      <w:pPr>
        <w:spacing w:before="14" w:line="240" w:lineRule="exact"/>
        <w:rPr>
          <w:sz w:val="24"/>
          <w:szCs w:val="24"/>
        </w:rPr>
      </w:pPr>
    </w:p>
    <w:p w14:paraId="6DD49C5C" w14:textId="77777777" w:rsidR="00806A53" w:rsidRDefault="00000000">
      <w:pPr>
        <w:spacing w:before="7"/>
        <w:ind w:left="102" w:right="287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consider myself familiar with Management Aspects. I am also confident of my ability to work sincerely as a team-member.</w:t>
      </w:r>
    </w:p>
    <w:p w14:paraId="107F6046" w14:textId="77777777" w:rsidR="00806A53" w:rsidRDefault="00000000">
      <w:pPr>
        <w:spacing w:before="4"/>
        <w:ind w:left="8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hereby declare that the information furnished above is true to the best of my knowledge.</w:t>
      </w:r>
    </w:p>
    <w:p w14:paraId="019D11CF" w14:textId="77777777" w:rsidR="00806A53" w:rsidRDefault="00806A53">
      <w:pPr>
        <w:spacing w:before="4" w:line="180" w:lineRule="exact"/>
        <w:rPr>
          <w:sz w:val="18"/>
          <w:szCs w:val="18"/>
        </w:rPr>
      </w:pPr>
    </w:p>
    <w:p w14:paraId="01C0E468" w14:textId="77777777" w:rsidR="00806A53" w:rsidRDefault="00806A53">
      <w:pPr>
        <w:spacing w:line="200" w:lineRule="exact"/>
      </w:pPr>
    </w:p>
    <w:p w14:paraId="600711B8" w14:textId="77777777" w:rsidR="00806A53" w:rsidRDefault="00806A53">
      <w:pPr>
        <w:spacing w:line="200" w:lineRule="exact"/>
      </w:pPr>
    </w:p>
    <w:p w14:paraId="0A3F9E11" w14:textId="77777777" w:rsidR="00806A53" w:rsidRDefault="00806A53">
      <w:pPr>
        <w:spacing w:line="200" w:lineRule="exact"/>
      </w:pPr>
    </w:p>
    <w:p w14:paraId="459FB1B7" w14:textId="77777777" w:rsidR="00806A53" w:rsidRDefault="00806A53">
      <w:pPr>
        <w:spacing w:line="200" w:lineRule="exact"/>
      </w:pPr>
    </w:p>
    <w:p w14:paraId="1A719485" w14:textId="77777777" w:rsidR="00806A53" w:rsidRDefault="00000000">
      <w:pPr>
        <w:ind w:left="102"/>
        <w:rPr>
          <w:rFonts w:ascii="Calibri" w:eastAsia="Calibri" w:hAnsi="Calibri" w:cs="Calibri"/>
          <w:sz w:val="28"/>
          <w:szCs w:val="28"/>
        </w:rPr>
        <w:sectPr w:rsidR="00806A53">
          <w:pgSz w:w="11920" w:h="16840"/>
          <w:pgMar w:top="780" w:right="1140" w:bottom="280" w:left="1060" w:header="720" w:footer="720" w:gutter="0"/>
          <w:cols w:space="720"/>
        </w:sectPr>
      </w:pPr>
      <w:r>
        <w:pict w14:anchorId="0F15F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9.95pt;margin-top:-25.9pt;width:55pt;height:26pt;z-index:-251655680;mso-position-horizontal-relative:page">
            <v:imagedata r:id="rId13" o:title=""/>
            <w10:wrap anchorx="page"/>
          </v:shape>
        </w:pict>
      </w:r>
      <w:r>
        <w:rPr>
          <w:rFonts w:ascii="Calibri" w:eastAsia="Calibri" w:hAnsi="Calibri" w:cs="Calibri"/>
          <w:b/>
          <w:w w:val="99"/>
          <w:sz w:val="28"/>
          <w:szCs w:val="28"/>
        </w:rPr>
        <w:t>Place: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w w:val="99"/>
          <w:sz w:val="28"/>
          <w:szCs w:val="28"/>
        </w:rPr>
        <w:t>Mysuru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>
        <w:rPr>
          <w:rFonts w:ascii="Calibri" w:eastAsia="Calibri" w:hAnsi="Calibri" w:cs="Calibri"/>
          <w:w w:val="99"/>
          <w:sz w:val="28"/>
          <w:szCs w:val="28"/>
        </w:rPr>
        <w:t>(</w:t>
      </w:r>
      <w:proofErr w:type="gramEnd"/>
      <w:r>
        <w:rPr>
          <w:rFonts w:ascii="Calibri" w:eastAsia="Calibri" w:hAnsi="Calibri" w:cs="Calibri"/>
          <w:i/>
          <w:w w:val="99"/>
          <w:sz w:val="28"/>
          <w:szCs w:val="28"/>
        </w:rPr>
        <w:t>JALOK</w:t>
      </w:r>
      <w:r>
        <w:rPr>
          <w:rFonts w:ascii="Calibri" w:eastAsia="Calibri" w:hAnsi="Calibri" w:cs="Calibri"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w w:val="99"/>
          <w:sz w:val="28"/>
          <w:szCs w:val="28"/>
        </w:rPr>
        <w:t>S</w:t>
      </w:r>
      <w:r>
        <w:rPr>
          <w:rFonts w:ascii="Calibri" w:eastAsia="Calibri" w:hAnsi="Calibri" w:cs="Calibri"/>
          <w:w w:val="99"/>
          <w:sz w:val="28"/>
          <w:szCs w:val="28"/>
        </w:rPr>
        <w:t>)</w:t>
      </w:r>
    </w:p>
    <w:p w14:paraId="125B8065" w14:textId="77777777" w:rsidR="00806A53" w:rsidRDefault="00806A53">
      <w:pPr>
        <w:spacing w:line="200" w:lineRule="exact"/>
      </w:pPr>
    </w:p>
    <w:sectPr w:rsidR="00806A53">
      <w:pgSz w:w="1192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6987" w14:textId="77777777" w:rsidR="004A530A" w:rsidRDefault="004A530A" w:rsidP="00F55B34">
      <w:r>
        <w:separator/>
      </w:r>
    </w:p>
  </w:endnote>
  <w:endnote w:type="continuationSeparator" w:id="0">
    <w:p w14:paraId="0A770770" w14:textId="77777777" w:rsidR="004A530A" w:rsidRDefault="004A530A" w:rsidP="00F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959" w14:textId="77777777" w:rsidR="00F55B34" w:rsidRDefault="00F55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878" w14:textId="1B6826D3" w:rsidR="00F55B34" w:rsidRDefault="00F55B34">
    <w:pPr>
      <w:pStyle w:val="Footer"/>
    </w:pPr>
    <w:r>
      <w:t>Recruiter-Maha</w:t>
    </w:r>
  </w:p>
  <w:p w14:paraId="1149A7E3" w14:textId="77777777" w:rsidR="00F55B34" w:rsidRDefault="00F55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0DF6" w14:textId="77777777" w:rsidR="00F55B34" w:rsidRDefault="00F5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AB41" w14:textId="77777777" w:rsidR="004A530A" w:rsidRDefault="004A530A" w:rsidP="00F55B34">
      <w:r>
        <w:separator/>
      </w:r>
    </w:p>
  </w:footnote>
  <w:footnote w:type="continuationSeparator" w:id="0">
    <w:p w14:paraId="328D4048" w14:textId="77777777" w:rsidR="004A530A" w:rsidRDefault="004A530A" w:rsidP="00F55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ED2F" w14:textId="77777777" w:rsidR="00F55B34" w:rsidRDefault="00F55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E6FD" w14:textId="5B3782ED" w:rsidR="00F55B34" w:rsidRDefault="00F55B34">
    <w:pPr>
      <w:pStyle w:val="Header"/>
    </w:pPr>
    <w:r>
      <w:rPr>
        <w:noProof/>
      </w:rPr>
      <w:drawing>
        <wp:inline distT="0" distB="0" distL="0" distR="0" wp14:anchorId="63942FEA" wp14:editId="4AA41FBD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D8567" w14:textId="77777777" w:rsidR="00F55B34" w:rsidRDefault="00F55B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7A2" w14:textId="77777777" w:rsidR="00F55B34" w:rsidRDefault="00F55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1447"/>
    <w:multiLevelType w:val="multilevel"/>
    <w:tmpl w:val="32BE2F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925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53"/>
    <w:rsid w:val="004A530A"/>
    <w:rsid w:val="00806A53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5ABD1E59"/>
  <w15:docId w15:val="{018C78A1-1529-4754-A3C9-185BAEC2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5B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B34"/>
  </w:style>
  <w:style w:type="paragraph" w:styleId="Footer">
    <w:name w:val="footer"/>
    <w:basedOn w:val="Normal"/>
    <w:link w:val="FooterChar"/>
    <w:uiPriority w:val="99"/>
    <w:unhideWhenUsed/>
    <w:rsid w:val="00F55B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rajku</dc:creator>
  <cp:lastModifiedBy>Mahalakshmi s</cp:lastModifiedBy>
  <cp:revision>2</cp:revision>
  <dcterms:created xsi:type="dcterms:W3CDTF">2022-09-12T08:08:00Z</dcterms:created>
  <dcterms:modified xsi:type="dcterms:W3CDTF">2022-09-12T08:08:00Z</dcterms:modified>
</cp:coreProperties>
</file>