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2554" w:rsidRPr="00DB6355" w14:paraId="2A5BB0D9" w14:textId="77777777" w:rsidTr="0032196B">
        <w:trPr>
          <w:trHeight w:val="980"/>
        </w:trPr>
        <w:tc>
          <w:tcPr>
            <w:tcW w:w="11016" w:type="dxa"/>
            <w:shd w:val="clear" w:color="auto" w:fill="F2F2F2" w:themeFill="background1" w:themeFillShade="F2"/>
          </w:tcPr>
          <w:p w14:paraId="7106BBB3" w14:textId="0B9CA43C" w:rsidR="001B1E2A" w:rsidRPr="00DB6355" w:rsidRDefault="00500E56" w:rsidP="00E83F5F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 w:rsidRPr="00DB6355">
              <w:rPr>
                <w:rFonts w:asciiTheme="minorHAnsi" w:hAnsiTheme="minorHAnsi" w:cstheme="minorHAnsi"/>
                <w:color w:val="000000" w:themeColor="text1"/>
              </w:rPr>
              <w:t xml:space="preserve">Prasanna </w:t>
            </w:r>
            <w:r w:rsidR="00846C81" w:rsidRPr="00DB6355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1B1E2A" w:rsidRPr="00DB6355">
              <w:rPr>
                <w:rFonts w:asciiTheme="minorHAnsi" w:hAnsiTheme="minorHAnsi" w:cstheme="minorHAnsi"/>
              </w:rPr>
              <w:t>Sr. Java Full Stack Developer</w:t>
            </w:r>
          </w:p>
        </w:tc>
      </w:tr>
    </w:tbl>
    <w:p w14:paraId="1A9C4130" w14:textId="77777777" w:rsidR="00123680" w:rsidRPr="00DB6355" w:rsidRDefault="00123680" w:rsidP="00C2605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77D856F" w14:textId="77777777" w:rsidR="00432554" w:rsidRPr="00DB6355" w:rsidRDefault="00432554" w:rsidP="00C26059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123680" w:rsidRPr="00DB6355">
        <w:rPr>
          <w:rFonts w:asciiTheme="minorHAnsi" w:hAnsiTheme="minorHAnsi" w:cstheme="minorHAnsi"/>
          <w:b/>
          <w:bCs/>
          <w:sz w:val="22"/>
          <w:szCs w:val="22"/>
          <w:u w:val="single"/>
        </w:rPr>
        <w:t>UMMARY</w:t>
      </w:r>
      <w:r w:rsidR="00123680" w:rsidRPr="00DB635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74D99A" w14:textId="77777777" w:rsidR="0043255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cstheme="minorHAnsi"/>
        </w:rPr>
        <w:t xml:space="preserve">Over </w:t>
      </w:r>
      <w:r w:rsidR="00442B58" w:rsidRPr="00DB6355">
        <w:rPr>
          <w:rFonts w:cstheme="minorHAnsi"/>
        </w:rPr>
        <w:t>6</w:t>
      </w:r>
      <w:r w:rsidR="00DF41BB" w:rsidRPr="00DB6355">
        <w:rPr>
          <w:rFonts w:cstheme="minorHAnsi"/>
        </w:rPr>
        <w:t>+</w:t>
      </w:r>
      <w:r w:rsidRPr="00DB6355">
        <w:rPr>
          <w:rFonts w:cstheme="minorHAnsi"/>
        </w:rPr>
        <w:t xml:space="preserve"> years of strong software experience in design, development and deployment of web-based and Client-Server business applications using </w:t>
      </w:r>
      <w:r w:rsidRPr="00DB6355">
        <w:rPr>
          <w:rFonts w:cstheme="minorHAnsi"/>
          <w:b/>
          <w:bCs/>
        </w:rPr>
        <w:t>OOP, Java/J2EE technologies.</w:t>
      </w:r>
    </w:p>
    <w:p w14:paraId="0ECCC08A" w14:textId="77777777" w:rsidR="0043255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Expert in Various Agile methodologies like </w:t>
      </w:r>
      <w:r w:rsidRPr="00DB6355">
        <w:rPr>
          <w:rFonts w:eastAsia="Calibri" w:cstheme="minorHAnsi"/>
          <w:b/>
          <w:bCs/>
        </w:rPr>
        <w:t>SCRUM, Test Driven Development</w:t>
      </w:r>
      <w:r w:rsidR="00C26059" w:rsidRPr="00DB6355">
        <w:rPr>
          <w:rFonts w:eastAsia="Calibri" w:cstheme="minorHAnsi"/>
          <w:b/>
          <w:bCs/>
        </w:rPr>
        <w:t xml:space="preserve"> </w:t>
      </w:r>
      <w:r w:rsidRPr="00DB6355">
        <w:rPr>
          <w:rFonts w:eastAsia="Calibri" w:cstheme="minorHAnsi"/>
          <w:b/>
          <w:bCs/>
        </w:rPr>
        <w:t>(TTD), Incremental</w:t>
      </w:r>
      <w:r w:rsidRPr="00DB6355">
        <w:rPr>
          <w:rFonts w:eastAsia="Calibri" w:cstheme="minorHAnsi"/>
        </w:rPr>
        <w:t xml:space="preserve"> and </w:t>
      </w:r>
      <w:r w:rsidRPr="00DB6355">
        <w:rPr>
          <w:rFonts w:eastAsia="Calibri" w:cstheme="minorHAnsi"/>
          <w:b/>
          <w:bCs/>
        </w:rPr>
        <w:t>Iteration methodology, Agile Development</w:t>
      </w:r>
      <w:r w:rsidR="005977C4" w:rsidRPr="00DB6355">
        <w:rPr>
          <w:rFonts w:eastAsia="Calibri" w:cstheme="minorHAnsi"/>
          <w:b/>
          <w:bCs/>
        </w:rPr>
        <w:t xml:space="preserve"> </w:t>
      </w:r>
      <w:r w:rsidRPr="00DB6355">
        <w:rPr>
          <w:rFonts w:eastAsia="Calibri" w:cstheme="minorHAnsi"/>
        </w:rPr>
        <w:t>&amp;</w:t>
      </w:r>
      <w:r w:rsidR="005977C4" w:rsidRPr="00DB6355">
        <w:rPr>
          <w:rFonts w:eastAsia="Calibri" w:cstheme="minorHAnsi"/>
        </w:rPr>
        <w:t xml:space="preserve"> </w:t>
      </w:r>
      <w:r w:rsidRPr="00DB6355">
        <w:rPr>
          <w:rFonts w:eastAsia="Calibri" w:cstheme="minorHAnsi"/>
          <w:b/>
          <w:bCs/>
        </w:rPr>
        <w:t>Testing</w:t>
      </w:r>
      <w:r w:rsidR="00F055B1" w:rsidRPr="00DB6355">
        <w:rPr>
          <w:rFonts w:eastAsia="Calibri" w:cstheme="minorHAnsi"/>
          <w:b/>
          <w:bCs/>
        </w:rPr>
        <w:t xml:space="preserve"> </w:t>
      </w:r>
      <w:r w:rsidRPr="00DB6355">
        <w:rPr>
          <w:rFonts w:eastAsia="Calibri" w:cstheme="minorHAnsi"/>
          <w:b/>
          <w:bCs/>
        </w:rPr>
        <w:t>using</w:t>
      </w:r>
      <w:r w:rsidR="00F055B1" w:rsidRPr="00DB6355">
        <w:rPr>
          <w:rFonts w:eastAsia="Calibri" w:cstheme="minorHAnsi"/>
          <w:b/>
          <w:bCs/>
        </w:rPr>
        <w:t xml:space="preserve"> </w:t>
      </w:r>
      <w:r w:rsidRPr="00DB6355">
        <w:rPr>
          <w:rFonts w:eastAsia="Calibri" w:cstheme="minorHAnsi"/>
          <w:b/>
          <w:bCs/>
        </w:rPr>
        <w:t>Software Development Life Cycle.</w:t>
      </w:r>
    </w:p>
    <w:p w14:paraId="60032E92" w14:textId="77777777" w:rsidR="00414108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cstheme="minorHAnsi"/>
        </w:rPr>
        <w:t xml:space="preserve">Expertise in developing </w:t>
      </w:r>
      <w:r w:rsidRPr="00DB6355">
        <w:rPr>
          <w:rFonts w:cstheme="minorHAnsi"/>
          <w:b/>
          <w:bCs/>
        </w:rPr>
        <w:t>SOA</w:t>
      </w:r>
      <w:r w:rsidRPr="00DB6355">
        <w:rPr>
          <w:rFonts w:cstheme="minorHAnsi"/>
        </w:rPr>
        <w:t xml:space="preserve"> (</w:t>
      </w:r>
      <w:r w:rsidRPr="00DB6355">
        <w:rPr>
          <w:rFonts w:eastAsia="Times New Roman" w:cstheme="minorHAnsi"/>
        </w:rPr>
        <w:t>S</w:t>
      </w:r>
      <w:r w:rsidRPr="00DB6355">
        <w:rPr>
          <w:rFonts w:cstheme="minorHAnsi"/>
        </w:rPr>
        <w:t>ervice Oriented Architecture),</w:t>
      </w:r>
      <w:r w:rsidRPr="00DB6355">
        <w:rPr>
          <w:rFonts w:cstheme="minorHAnsi"/>
          <w:b/>
          <w:bCs/>
        </w:rPr>
        <w:t xml:space="preserve"> REST</w:t>
      </w:r>
      <w:r w:rsidRPr="00DB6355">
        <w:rPr>
          <w:rFonts w:cstheme="minorHAnsi"/>
        </w:rPr>
        <w:t xml:space="preserve"> and </w:t>
      </w:r>
      <w:r w:rsidRPr="00DB6355">
        <w:rPr>
          <w:rFonts w:cstheme="minorHAnsi"/>
          <w:b/>
          <w:bCs/>
        </w:rPr>
        <w:t>J2EE ++</w:t>
      </w:r>
      <w:r w:rsidRPr="00DB6355">
        <w:rPr>
          <w:rFonts w:cstheme="minorHAnsi"/>
        </w:rPr>
        <w:t xml:space="preserve"> based on </w:t>
      </w:r>
      <w:r w:rsidRPr="00DB6355">
        <w:rPr>
          <w:rFonts w:cstheme="minorHAnsi"/>
          <w:b/>
          <w:bCs/>
        </w:rPr>
        <w:t xml:space="preserve">SOAP, WSDL, UDDI, JAX-WS, JAXB, JAX-RPC </w:t>
      </w:r>
      <w:r w:rsidRPr="00DB6355">
        <w:rPr>
          <w:rFonts w:cstheme="minorHAnsi"/>
        </w:rPr>
        <w:t xml:space="preserve">using tools like </w:t>
      </w:r>
      <w:r w:rsidRPr="00DB6355">
        <w:rPr>
          <w:rFonts w:cstheme="minorHAnsi"/>
          <w:b/>
          <w:bCs/>
        </w:rPr>
        <w:t>Apache Axis.</w:t>
      </w:r>
    </w:p>
    <w:p w14:paraId="751E78F8" w14:textId="77777777" w:rsidR="0063150A" w:rsidRPr="00DB6355" w:rsidRDefault="0063150A" w:rsidP="00C26059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hAnsiTheme="minorHAnsi" w:cstheme="minorHAnsi"/>
          <w:sz w:val="22"/>
          <w:szCs w:val="22"/>
        </w:rPr>
        <w:t>Utilized </w:t>
      </w:r>
      <w:r w:rsidRPr="00DB63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 8</w:t>
      </w:r>
      <w:r w:rsidRPr="00DB6355">
        <w:rPr>
          <w:rFonts w:asciiTheme="minorHAnsi" w:hAnsiTheme="minorHAnsi" w:cstheme="minorHAnsi"/>
          <w:sz w:val="22"/>
          <w:szCs w:val="22"/>
        </w:rPr>
        <w:t xml:space="preserve"> features like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Lambda</w:t>
      </w:r>
      <w:r w:rsidRPr="00DB6355">
        <w:rPr>
          <w:rFonts w:asciiTheme="minorHAnsi" w:hAnsiTheme="minorHAnsi" w:cstheme="minorHAnsi"/>
          <w:sz w:val="22"/>
          <w:szCs w:val="22"/>
        </w:rPr>
        <w:t xml:space="preserve"> expressions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Stream</w:t>
      </w:r>
      <w:r w:rsidRPr="00DB6355">
        <w:rPr>
          <w:rFonts w:asciiTheme="minorHAnsi" w:hAnsiTheme="minorHAnsi" w:cstheme="minorHAnsi"/>
          <w:sz w:val="22"/>
          <w:szCs w:val="22"/>
        </w:rPr>
        <w:t xml:space="preserve"> API for Bulk data operations on Collections which would increase the performance of the Application.</w:t>
      </w:r>
    </w:p>
    <w:p w14:paraId="2D13AB72" w14:textId="77777777" w:rsidR="00414108" w:rsidRPr="00DB6355" w:rsidRDefault="00414108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Calibri" w:cstheme="minorHAnsi"/>
          <w:bCs/>
        </w:rPr>
      </w:pPr>
      <w:r w:rsidRPr="00DB6355">
        <w:rPr>
          <w:rFonts w:eastAsia="Calibri" w:cstheme="minorHAnsi"/>
          <w:bCs/>
        </w:rPr>
        <w:t>Extensive experience in designing professional UI web applications using front-end technologies like</w:t>
      </w:r>
      <w:r w:rsidRPr="00DB6355">
        <w:rPr>
          <w:rFonts w:eastAsia="Calibri" w:cstheme="minorHAnsi"/>
          <w:b/>
        </w:rPr>
        <w:t xml:space="preserve"> Angular 2/</w:t>
      </w:r>
      <w:r w:rsidR="002C27A8" w:rsidRPr="00DB6355">
        <w:rPr>
          <w:rFonts w:eastAsia="Calibri" w:cstheme="minorHAnsi"/>
          <w:b/>
        </w:rPr>
        <w:t>5</w:t>
      </w:r>
      <w:r w:rsidR="00604C8C" w:rsidRPr="00DB6355">
        <w:rPr>
          <w:rFonts w:eastAsia="Calibri" w:cstheme="minorHAnsi"/>
          <w:b/>
        </w:rPr>
        <w:t>/9</w:t>
      </w:r>
      <w:r w:rsidRPr="00DB6355">
        <w:rPr>
          <w:rFonts w:eastAsia="Calibri" w:cstheme="minorHAnsi"/>
          <w:b/>
        </w:rPr>
        <w:t>, HTML5, CSS3</w:t>
      </w:r>
      <w:r w:rsidR="00604C8C" w:rsidRPr="00DB6355">
        <w:rPr>
          <w:rFonts w:eastAsia="Calibri" w:cstheme="minorHAnsi"/>
          <w:b/>
        </w:rPr>
        <w:t>/4</w:t>
      </w:r>
      <w:r w:rsidRPr="00DB6355">
        <w:rPr>
          <w:rFonts w:eastAsia="Calibri" w:cstheme="minorHAnsi"/>
          <w:b/>
        </w:rPr>
        <w:t>, JavaScript, jQuery AJAX, JSON and Bootstrap</w:t>
      </w:r>
      <w:r w:rsidRPr="00DB6355">
        <w:rPr>
          <w:rFonts w:eastAsia="Calibri" w:cstheme="minorHAnsi"/>
          <w:bCs/>
        </w:rPr>
        <w:t>.</w:t>
      </w:r>
    </w:p>
    <w:p w14:paraId="66A4F6E0" w14:textId="77777777" w:rsidR="00DB46D9" w:rsidRPr="00DB6355" w:rsidRDefault="004854F8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Calibri" w:cstheme="minorHAnsi"/>
          <w:bCs/>
        </w:rPr>
      </w:pPr>
      <w:r w:rsidRPr="00DB6355">
        <w:rPr>
          <w:rFonts w:eastAsia="Calibri" w:cstheme="minorHAnsi"/>
          <w:bCs/>
        </w:rPr>
        <w:t xml:space="preserve">Made the service to global singleton at </w:t>
      </w:r>
      <w:r w:rsidRPr="00DB6355">
        <w:rPr>
          <w:rFonts w:eastAsia="Calibri" w:cstheme="minorHAnsi"/>
          <w:b/>
        </w:rPr>
        <w:t>platform-</w:t>
      </w:r>
      <w:r w:rsidRPr="00DB6355">
        <w:rPr>
          <w:rFonts w:eastAsia="Calibri" w:cstheme="minorHAnsi"/>
          <w:bCs/>
        </w:rPr>
        <w:t>l</w:t>
      </w:r>
      <w:r w:rsidRPr="00DB6355">
        <w:rPr>
          <w:rFonts w:eastAsia="Calibri" w:cstheme="minorHAnsi"/>
          <w:b/>
        </w:rPr>
        <w:t>evel</w:t>
      </w:r>
      <w:r w:rsidRPr="00DB6355">
        <w:rPr>
          <w:rFonts w:eastAsia="Calibri" w:cstheme="minorHAnsi"/>
          <w:bCs/>
        </w:rPr>
        <w:t>, using injection in</w:t>
      </w:r>
      <w:r w:rsidR="00544246" w:rsidRPr="00DB6355">
        <w:rPr>
          <w:rFonts w:eastAsia="Calibri" w:cstheme="minorHAnsi"/>
          <w:bCs/>
        </w:rPr>
        <w:t xml:space="preserve"> </w:t>
      </w:r>
      <w:r w:rsidR="00DB46D9" w:rsidRPr="00DB6355">
        <w:rPr>
          <w:rFonts w:eastAsia="Calibri" w:cstheme="minorHAnsi"/>
          <w:b/>
        </w:rPr>
        <w:t xml:space="preserve">Angular </w:t>
      </w:r>
      <w:r w:rsidRPr="00DB6355">
        <w:rPr>
          <w:rFonts w:eastAsia="Calibri" w:cstheme="minorHAnsi"/>
          <w:b/>
        </w:rPr>
        <w:t>9</w:t>
      </w:r>
      <w:r w:rsidR="00DB46D9" w:rsidRPr="00DB6355">
        <w:rPr>
          <w:rFonts w:eastAsia="Calibri" w:cstheme="minorHAnsi"/>
          <w:bCs/>
        </w:rPr>
        <w:t>.</w:t>
      </w:r>
    </w:p>
    <w:p w14:paraId="619FCDA2" w14:textId="77777777" w:rsidR="00DB46D9" w:rsidRPr="00DB6355" w:rsidRDefault="004854F8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Calibri" w:cstheme="minorHAnsi"/>
          <w:bCs/>
        </w:rPr>
      </w:pPr>
      <w:r w:rsidRPr="00DB6355">
        <w:rPr>
          <w:rFonts w:eastAsia="Calibri" w:cstheme="minorHAnsi"/>
          <w:bCs/>
        </w:rPr>
        <w:t xml:space="preserve">Used </w:t>
      </w:r>
      <w:r w:rsidR="00214EF8" w:rsidRPr="00DB6355">
        <w:rPr>
          <w:rFonts w:eastAsia="Calibri" w:cstheme="minorHAnsi"/>
          <w:b/>
        </w:rPr>
        <w:t xml:space="preserve">Custom </w:t>
      </w:r>
      <w:r w:rsidR="00544246" w:rsidRPr="00DB6355">
        <w:rPr>
          <w:rFonts w:eastAsia="Calibri" w:cstheme="minorHAnsi"/>
          <w:bCs/>
        </w:rPr>
        <w:t>validators to validate</w:t>
      </w:r>
      <w:r w:rsidR="00214EF8" w:rsidRPr="00DB6355">
        <w:rPr>
          <w:rFonts w:eastAsia="Calibri" w:cstheme="minorHAnsi"/>
          <w:bCs/>
        </w:rPr>
        <w:t xml:space="preserve"> </w:t>
      </w:r>
      <w:r w:rsidRPr="00DB6355">
        <w:rPr>
          <w:rFonts w:eastAsia="Calibri" w:cstheme="minorHAnsi"/>
          <w:bCs/>
        </w:rPr>
        <w:t xml:space="preserve">Reactive form validations </w:t>
      </w:r>
      <w:r w:rsidR="00214EF8" w:rsidRPr="00DB6355">
        <w:rPr>
          <w:rFonts w:eastAsia="Calibri" w:cstheme="minorHAnsi"/>
          <w:bCs/>
        </w:rPr>
        <w:t xml:space="preserve">using </w:t>
      </w:r>
      <w:r w:rsidR="00214EF8" w:rsidRPr="00DB6355">
        <w:rPr>
          <w:rFonts w:eastAsia="Calibri" w:cstheme="minorHAnsi"/>
          <w:b/>
        </w:rPr>
        <w:t>Angular 9</w:t>
      </w:r>
      <w:r w:rsidR="00214EF8" w:rsidRPr="00DB6355">
        <w:rPr>
          <w:rFonts w:eastAsia="Calibri" w:cstheme="minorHAnsi"/>
          <w:bCs/>
        </w:rPr>
        <w:t>.</w:t>
      </w:r>
    </w:p>
    <w:p w14:paraId="4AA0AD06" w14:textId="77777777" w:rsidR="00432554" w:rsidRPr="00DB6355" w:rsidRDefault="56CD670B" w:rsidP="00C2605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Experience in Service Oriented Architecture (SOA),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Web Services Integrations</w:t>
      </w:r>
      <w:r w:rsidRPr="00DB6355">
        <w:rPr>
          <w:rFonts w:asciiTheme="minorHAnsi" w:hAnsiTheme="minorHAnsi" w:cstheme="minorHAnsi"/>
          <w:sz w:val="22"/>
          <w:szCs w:val="22"/>
        </w:rPr>
        <w:t xml:space="preserve">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BPM, BPEL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ESB</w:t>
      </w:r>
      <w:r w:rsidRPr="00DB6355">
        <w:rPr>
          <w:rFonts w:asciiTheme="minorHAnsi" w:hAnsiTheme="minorHAnsi" w:cstheme="minorHAnsi"/>
          <w:sz w:val="22"/>
          <w:szCs w:val="22"/>
        </w:rPr>
        <w:t xml:space="preserve"> using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WebSphere Process Server</w:t>
      </w:r>
      <w:r w:rsidRPr="00DB6355">
        <w:rPr>
          <w:rFonts w:asciiTheme="minorHAnsi" w:hAnsiTheme="minorHAnsi" w:cstheme="minorHAnsi"/>
          <w:sz w:val="22"/>
          <w:szCs w:val="22"/>
        </w:rPr>
        <w:t xml:space="preserve">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ESB</w:t>
      </w:r>
      <w:r w:rsidRPr="00DB6355">
        <w:rPr>
          <w:rFonts w:asciiTheme="minorHAnsi" w:hAnsiTheme="minorHAnsi" w:cstheme="minorHAnsi"/>
          <w:sz w:val="22"/>
          <w:szCs w:val="22"/>
        </w:rPr>
        <w:t xml:space="preserve">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Web Sphere Integration Developer</w:t>
      </w:r>
      <w:r w:rsidRPr="00DB6355">
        <w:rPr>
          <w:rFonts w:asciiTheme="minorHAnsi" w:hAnsiTheme="minorHAnsi" w:cstheme="minorHAnsi"/>
          <w:sz w:val="22"/>
          <w:szCs w:val="22"/>
        </w:rPr>
        <w:t xml:space="preserve">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Data Power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WSRR.</w:t>
      </w:r>
    </w:p>
    <w:p w14:paraId="111A8B9C" w14:textId="77777777" w:rsidR="0043255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</w:rPr>
      </w:pPr>
      <w:r w:rsidRPr="00DB6355">
        <w:rPr>
          <w:rStyle w:val="apple-style-span"/>
          <w:rFonts w:cstheme="minorHAnsi"/>
        </w:rPr>
        <w:t>Transaction implementation (CMP, BMP, Message-Driven Beans)</w:t>
      </w:r>
      <w:r w:rsidRPr="00DB6355">
        <w:rPr>
          <w:rFonts w:cstheme="minorHAnsi"/>
        </w:rPr>
        <w:t xml:space="preserve">, JMS, </w:t>
      </w:r>
      <w:r w:rsidRPr="00DB6355">
        <w:rPr>
          <w:rFonts w:cstheme="minorHAnsi"/>
          <w:b/>
          <w:bCs/>
        </w:rPr>
        <w:t>Struts, Spring, Swing, Hib</w:t>
      </w:r>
      <w:r w:rsidR="00652003" w:rsidRPr="00DB6355">
        <w:rPr>
          <w:rFonts w:cstheme="minorHAnsi"/>
          <w:b/>
          <w:bCs/>
        </w:rPr>
        <w:t xml:space="preserve">ernate, Java Beans, JDBC, XML, </w:t>
      </w:r>
      <w:r w:rsidRPr="00DB6355">
        <w:rPr>
          <w:rFonts w:cstheme="minorHAnsi"/>
          <w:b/>
          <w:bCs/>
        </w:rPr>
        <w:t xml:space="preserve">Web Services, JNDI, Multithreading etc. </w:t>
      </w:r>
    </w:p>
    <w:p w14:paraId="426A9DA3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Strong experience in Spring Framework modules such as </w:t>
      </w:r>
      <w:r w:rsidRPr="00DB6355">
        <w:rPr>
          <w:rFonts w:eastAsia="Calibri" w:cstheme="minorHAnsi"/>
          <w:b/>
          <w:bCs/>
        </w:rPr>
        <w:t>Spring MVC, IOC, AOP, JDBC, JTA, IO, Spring Dashboard, Spring Boot, Spring Microservices, Spring REST, Spring Eureka, Spring Ribbon, Spring Netflix, Spring Zuul Proxy.</w:t>
      </w:r>
    </w:p>
    <w:p w14:paraId="0F2E5860" w14:textId="77777777" w:rsidR="0043255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Courier New" w:cstheme="minorHAnsi"/>
          <w:b/>
          <w:bCs/>
        </w:rPr>
      </w:pPr>
      <w:r w:rsidRPr="00DB6355">
        <w:rPr>
          <w:rFonts w:cstheme="minorHAnsi"/>
        </w:rPr>
        <w:t xml:space="preserve">Proficient in applying design patterns like </w:t>
      </w:r>
      <w:r w:rsidRPr="00DB6355">
        <w:rPr>
          <w:rFonts w:cstheme="minorHAnsi"/>
          <w:b/>
          <w:bCs/>
        </w:rPr>
        <w:t>MVC, Singleton, Session Facade, Service Locator, Visitor, Observer, Decorator, Front Controller, Data Access Object.</w:t>
      </w:r>
    </w:p>
    <w:p w14:paraId="00010C68" w14:textId="77777777" w:rsidR="0043255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</w:rPr>
      </w:pPr>
      <w:r w:rsidRPr="00DB6355">
        <w:rPr>
          <w:rFonts w:cstheme="minorHAnsi"/>
        </w:rPr>
        <w:t xml:space="preserve">Proficient in frameworks like </w:t>
      </w:r>
      <w:r w:rsidRPr="00DB6355">
        <w:rPr>
          <w:rFonts w:cstheme="minorHAnsi"/>
          <w:b/>
          <w:bCs/>
        </w:rPr>
        <w:t xml:space="preserve">Struts, Spring, JSF, AJAX frameworks </w:t>
      </w:r>
      <w:r w:rsidRPr="00DB6355">
        <w:rPr>
          <w:rFonts w:cstheme="minorHAnsi"/>
        </w:rPr>
        <w:t xml:space="preserve">and </w:t>
      </w:r>
      <w:r w:rsidRPr="00DB6355">
        <w:rPr>
          <w:rFonts w:cstheme="minorHAnsi"/>
          <w:b/>
          <w:bCs/>
        </w:rPr>
        <w:t>ORM</w:t>
      </w:r>
      <w:r w:rsidRPr="00DB6355">
        <w:rPr>
          <w:rFonts w:cstheme="minorHAnsi"/>
        </w:rPr>
        <w:t xml:space="preserve"> frameworks like </w:t>
      </w:r>
      <w:r w:rsidRPr="00DB6355">
        <w:rPr>
          <w:rFonts w:cstheme="minorHAnsi"/>
          <w:b/>
          <w:bCs/>
        </w:rPr>
        <w:t>Hibernate</w:t>
      </w:r>
      <w:r w:rsidRPr="00DB6355">
        <w:rPr>
          <w:rFonts w:cstheme="minorHAnsi"/>
        </w:rPr>
        <w:t xml:space="preserve">. </w:t>
      </w:r>
    </w:p>
    <w:p w14:paraId="4345A7BB" w14:textId="77777777" w:rsidR="0043255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</w:rPr>
      </w:pPr>
      <w:r w:rsidRPr="00DB6355">
        <w:rPr>
          <w:rFonts w:cstheme="minorHAnsi"/>
        </w:rPr>
        <w:t xml:space="preserve">Experience with Front end frame works with its components such as </w:t>
      </w:r>
      <w:r w:rsidRPr="00DB6355">
        <w:rPr>
          <w:rFonts w:cstheme="minorHAnsi"/>
          <w:b/>
          <w:bCs/>
        </w:rPr>
        <w:t>AngularJS, jQuery, NodeJS</w:t>
      </w:r>
      <w:r w:rsidR="00C2089C" w:rsidRPr="00DB6355">
        <w:rPr>
          <w:rFonts w:cstheme="minorHAnsi"/>
          <w:b/>
          <w:bCs/>
        </w:rPr>
        <w:t>.</w:t>
      </w:r>
    </w:p>
    <w:p w14:paraId="62408261" w14:textId="77777777" w:rsidR="000D162B" w:rsidRPr="00DB6355" w:rsidRDefault="000D162B" w:rsidP="00DB6355">
      <w:pPr>
        <w:pStyle w:val="ListParagraph"/>
        <w:numPr>
          <w:ilvl w:val="0"/>
          <w:numId w:val="22"/>
        </w:numPr>
        <w:spacing w:after="0"/>
        <w:rPr>
          <w:rFonts w:eastAsia="Calibri" w:cstheme="minorHAnsi"/>
        </w:rPr>
      </w:pPr>
      <w:r w:rsidRPr="00DB6355">
        <w:rPr>
          <w:rFonts w:eastAsia="Calibri" w:cstheme="minorHAnsi"/>
        </w:rPr>
        <w:t xml:space="preserve">Deployed </w:t>
      </w:r>
      <w:r w:rsidRPr="00DB6355">
        <w:rPr>
          <w:rFonts w:eastAsia="Calibri" w:cstheme="minorHAnsi"/>
          <w:b/>
          <w:bCs/>
        </w:rPr>
        <w:t>Docker</w:t>
      </w:r>
      <w:r w:rsidRPr="00DB6355">
        <w:rPr>
          <w:rFonts w:eastAsia="Calibri" w:cstheme="minorHAnsi"/>
        </w:rPr>
        <w:t xml:space="preserve"> contained Spring boot microservices in to</w:t>
      </w:r>
      <w:r w:rsidR="00544246" w:rsidRPr="00DB6355">
        <w:rPr>
          <w:rFonts w:eastAsia="Calibri" w:cstheme="minorHAnsi"/>
        </w:rPr>
        <w:t xml:space="preserve"> </w:t>
      </w:r>
      <w:r w:rsidRPr="00DB6355">
        <w:rPr>
          <w:rFonts w:eastAsia="Calibri" w:cstheme="minorHAnsi"/>
          <w:b/>
          <w:bCs/>
        </w:rPr>
        <w:t>AWS EC2</w:t>
      </w:r>
      <w:r w:rsidRPr="00DB6355">
        <w:rPr>
          <w:rFonts w:eastAsia="Calibri" w:cstheme="minorHAnsi"/>
        </w:rPr>
        <w:t xml:space="preserve"> container service using AWS admin console and used </w:t>
      </w:r>
      <w:r w:rsidRPr="00DB6355">
        <w:rPr>
          <w:rFonts w:eastAsia="Calibri" w:cstheme="minorHAnsi"/>
          <w:b/>
          <w:bCs/>
        </w:rPr>
        <w:t>lambda</w:t>
      </w:r>
      <w:r w:rsidRPr="00DB6355">
        <w:rPr>
          <w:rFonts w:eastAsia="Calibri" w:cstheme="minorHAnsi"/>
        </w:rPr>
        <w:t xml:space="preserve"> to run applications in AWS console.</w:t>
      </w:r>
      <w:r w:rsidR="00DB6355" w:rsidRPr="00DB6355">
        <w:rPr>
          <w:rFonts w:eastAsia="Calibri" w:cstheme="minorHAnsi"/>
        </w:rPr>
        <w:t xml:space="preserve"> </w:t>
      </w:r>
      <w:r w:rsidR="00DB6355" w:rsidRPr="00DB6355">
        <w:rPr>
          <w:rFonts w:eastAsia="Calibri" w:cstheme="minorHAnsi"/>
          <w:b/>
          <w:bCs/>
        </w:rPr>
        <w:t>Used Node Js and JQuery for Dom manipulation.</w:t>
      </w:r>
    </w:p>
    <w:p w14:paraId="5FD6BBF2" w14:textId="77777777" w:rsidR="00432554" w:rsidRPr="00DB6355" w:rsidRDefault="56CD670B" w:rsidP="00C26059">
      <w:pPr>
        <w:pStyle w:val="ListParagraph"/>
        <w:widowControl w:val="0"/>
        <w:numPr>
          <w:ilvl w:val="0"/>
          <w:numId w:val="22"/>
        </w:numPr>
        <w:tabs>
          <w:tab w:val="clear" w:pos="360"/>
          <w:tab w:val="left" w:pos="342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</w:rPr>
      </w:pPr>
      <w:r w:rsidRPr="00DB6355">
        <w:rPr>
          <w:rFonts w:eastAsia="Calibri" w:cstheme="minorHAnsi"/>
        </w:rPr>
        <w:t>Strong experience with </w:t>
      </w:r>
      <w:r w:rsidRPr="00DB6355">
        <w:rPr>
          <w:rFonts w:eastAsia="Calibri" w:cstheme="minorHAnsi"/>
          <w:b/>
          <w:bCs/>
        </w:rPr>
        <w:t>MongoDB</w:t>
      </w:r>
      <w:r w:rsidRPr="00DB6355">
        <w:rPr>
          <w:rFonts w:eastAsia="Calibri" w:cstheme="minorHAnsi"/>
        </w:rPr>
        <w:t xml:space="preserve"> development (reports, schema design, map reduce functions) and migrations from </w:t>
      </w:r>
      <w:r w:rsidRPr="00DB6355">
        <w:rPr>
          <w:rFonts w:eastAsia="Calibri" w:cstheme="minorHAnsi"/>
          <w:b/>
          <w:bCs/>
        </w:rPr>
        <w:t>SQL</w:t>
      </w:r>
      <w:r w:rsidRPr="00DB6355">
        <w:rPr>
          <w:rFonts w:eastAsia="Calibri" w:cstheme="minorHAnsi"/>
        </w:rPr>
        <w:t xml:space="preserve"> relational databases to </w:t>
      </w:r>
      <w:r w:rsidRPr="00DB6355">
        <w:rPr>
          <w:rFonts w:eastAsia="Calibri" w:cstheme="minorHAnsi"/>
          <w:b/>
          <w:bCs/>
        </w:rPr>
        <w:t>NoSQL</w:t>
      </w:r>
      <w:r w:rsidRPr="00DB6355">
        <w:rPr>
          <w:rFonts w:eastAsia="Calibri" w:cstheme="minorHAnsi"/>
        </w:rPr>
        <w:t xml:space="preserve"> databases like </w:t>
      </w:r>
      <w:r w:rsidRPr="00DB6355">
        <w:rPr>
          <w:rFonts w:eastAsia="Calibri" w:cstheme="minorHAnsi"/>
          <w:b/>
          <w:bCs/>
        </w:rPr>
        <w:t xml:space="preserve">MongoDB, Cassandra </w:t>
      </w:r>
      <w:r w:rsidRPr="00DB6355">
        <w:rPr>
          <w:rFonts w:eastAsia="Calibri" w:cstheme="minorHAnsi"/>
        </w:rPr>
        <w:t>and</w:t>
      </w:r>
      <w:r w:rsidRPr="00DB6355">
        <w:rPr>
          <w:rFonts w:eastAsia="Calibri" w:cstheme="minorHAnsi"/>
          <w:b/>
          <w:bCs/>
        </w:rPr>
        <w:t xml:space="preserve"> Couch</w:t>
      </w:r>
      <w:r w:rsidR="00C26059" w:rsidRPr="00DB6355">
        <w:rPr>
          <w:rFonts w:eastAsia="Calibri" w:cstheme="minorHAnsi"/>
          <w:b/>
          <w:bCs/>
        </w:rPr>
        <w:t xml:space="preserve"> </w:t>
      </w:r>
      <w:r w:rsidRPr="00DB6355">
        <w:rPr>
          <w:rFonts w:eastAsia="Calibri" w:cstheme="minorHAnsi"/>
          <w:b/>
          <w:bCs/>
        </w:rPr>
        <w:t>DB</w:t>
      </w:r>
      <w:r w:rsidRPr="00DB6355">
        <w:rPr>
          <w:rFonts w:eastAsia="Calibri" w:cstheme="minorHAnsi"/>
        </w:rPr>
        <w:t>.</w:t>
      </w:r>
    </w:p>
    <w:p w14:paraId="4BF524A8" w14:textId="77777777" w:rsidR="00432554" w:rsidRPr="00DB6355" w:rsidRDefault="56CD670B" w:rsidP="00C26059">
      <w:pPr>
        <w:pStyle w:val="ListParagraph"/>
        <w:widowControl w:val="0"/>
        <w:numPr>
          <w:ilvl w:val="0"/>
          <w:numId w:val="22"/>
        </w:numPr>
        <w:tabs>
          <w:tab w:val="clear" w:pos="360"/>
          <w:tab w:val="left" w:pos="342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</w:rPr>
      </w:pPr>
      <w:r w:rsidRPr="00DB6355">
        <w:rPr>
          <w:rFonts w:eastAsia="Calibri" w:cstheme="minorHAnsi"/>
        </w:rPr>
        <w:t xml:space="preserve">Experience in database modeling, design and development of </w:t>
      </w:r>
      <w:r w:rsidRPr="00DB6355">
        <w:rPr>
          <w:rFonts w:eastAsia="Calibri" w:cstheme="minorHAnsi"/>
          <w:b/>
          <w:bCs/>
        </w:rPr>
        <w:t>PL/SQL</w:t>
      </w:r>
      <w:r w:rsidR="00C26059" w:rsidRPr="00DB6355">
        <w:rPr>
          <w:rFonts w:eastAsia="Calibri" w:cstheme="minorHAnsi"/>
          <w:b/>
          <w:bCs/>
        </w:rPr>
        <w:t xml:space="preserve"> </w:t>
      </w:r>
      <w:r w:rsidRPr="00DB6355">
        <w:rPr>
          <w:rFonts w:cstheme="minorHAnsi"/>
          <w:b/>
          <w:bCs/>
        </w:rPr>
        <w:t>Queries, Stored Procedures, Triggers, Cursors, Functions and Packages</w:t>
      </w:r>
      <w:r w:rsidRPr="00DB6355">
        <w:rPr>
          <w:rFonts w:eastAsia="Calibri" w:cstheme="minorHAnsi"/>
        </w:rPr>
        <w:t xml:space="preserve"> in relational databases: </w:t>
      </w:r>
      <w:r w:rsidRPr="00DB6355">
        <w:rPr>
          <w:rFonts w:eastAsia="Calibri" w:cstheme="minorHAnsi"/>
          <w:b/>
          <w:bCs/>
        </w:rPr>
        <w:t>Oracle 11g, SQL Server 2005/2008, DB2 and MySQL.</w:t>
      </w:r>
    </w:p>
    <w:p w14:paraId="168C1088" w14:textId="77777777" w:rsidR="00432554" w:rsidRPr="00DB6355" w:rsidRDefault="56CD670B" w:rsidP="00C26059">
      <w:pPr>
        <w:pStyle w:val="ListParagraph"/>
        <w:widowControl w:val="0"/>
        <w:numPr>
          <w:ilvl w:val="0"/>
          <w:numId w:val="22"/>
        </w:numPr>
        <w:tabs>
          <w:tab w:val="clear" w:pos="360"/>
          <w:tab w:val="left" w:pos="342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</w:rPr>
      </w:pPr>
      <w:r w:rsidRPr="00DB6355">
        <w:rPr>
          <w:rFonts w:cstheme="minorHAnsi"/>
        </w:rPr>
        <w:t xml:space="preserve">Experienced </w:t>
      </w:r>
      <w:r w:rsidR="00C7279A" w:rsidRPr="00DB6355">
        <w:rPr>
          <w:rFonts w:cstheme="minorHAnsi"/>
        </w:rPr>
        <w:t xml:space="preserve">with </w:t>
      </w:r>
      <w:r w:rsidRPr="00DB6355">
        <w:rPr>
          <w:rFonts w:cstheme="minorHAnsi"/>
        </w:rPr>
        <w:t>Hibernate/JPA Entities for mapping HQL</w:t>
      </w:r>
      <w:r w:rsidR="00C26059" w:rsidRPr="00DB6355">
        <w:rPr>
          <w:rFonts w:cstheme="minorHAnsi"/>
        </w:rPr>
        <w:t>, HSQL Named Queries, Criteria and Projections</w:t>
      </w:r>
      <w:r w:rsidRPr="00DB6355">
        <w:rPr>
          <w:rFonts w:cstheme="minorHAnsi"/>
        </w:rPr>
        <w:t xml:space="preserve">. </w:t>
      </w:r>
    </w:p>
    <w:p w14:paraId="16630089" w14:textId="77777777" w:rsidR="33CFBCBE" w:rsidRPr="00DB6355" w:rsidRDefault="56CD670B" w:rsidP="00C26059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Developed applications using latest technologies </w:t>
      </w:r>
      <w:r w:rsidRPr="00DB6355">
        <w:rPr>
          <w:rFonts w:eastAsia="Calibri" w:cstheme="minorHAnsi"/>
          <w:b/>
          <w:bCs/>
        </w:rPr>
        <w:t>like Spring 3.x/4.x, Hibernate3.2/4.x, REST</w:t>
      </w:r>
      <w:r w:rsidRPr="00DB6355">
        <w:rPr>
          <w:rFonts w:eastAsia="Calibri" w:cstheme="minorHAnsi"/>
        </w:rPr>
        <w:t xml:space="preserve"> based Web services </w:t>
      </w:r>
      <w:r w:rsidRPr="00DB6355">
        <w:rPr>
          <w:rFonts w:eastAsia="Calibri" w:cstheme="minorHAnsi"/>
          <w:b/>
          <w:bCs/>
        </w:rPr>
        <w:t>(Axis2.0, JAX WS 2.0, JAX RS), Rule Engines (Drools4.1, ILOG)</w:t>
      </w:r>
      <w:r w:rsidRPr="00DB6355">
        <w:rPr>
          <w:rFonts w:eastAsia="Calibri" w:cstheme="minorHAnsi"/>
        </w:rPr>
        <w:t xml:space="preserve">, </w:t>
      </w:r>
      <w:r w:rsidR="00C26059" w:rsidRPr="00DB6355">
        <w:rPr>
          <w:rFonts w:eastAsia="Calibri" w:cstheme="minorHAnsi"/>
          <w:b/>
          <w:bCs/>
        </w:rPr>
        <w:t>J</w:t>
      </w:r>
      <w:r w:rsidRPr="00DB6355">
        <w:rPr>
          <w:rFonts w:eastAsia="Calibri" w:cstheme="minorHAnsi"/>
          <w:b/>
          <w:bCs/>
        </w:rPr>
        <w:t>BPM</w:t>
      </w:r>
      <w:r w:rsidRPr="00DB6355">
        <w:rPr>
          <w:rFonts w:eastAsia="Calibri" w:cstheme="minorHAnsi"/>
        </w:rPr>
        <w:t xml:space="preserve"> tools.</w:t>
      </w:r>
    </w:p>
    <w:p w14:paraId="6F18340D" w14:textId="77777777" w:rsidR="00432554" w:rsidRPr="00DB6355" w:rsidRDefault="00432554" w:rsidP="00C26059">
      <w:pPr>
        <w:pStyle w:val="ListParagraph"/>
        <w:widowControl w:val="0"/>
        <w:numPr>
          <w:ilvl w:val="0"/>
          <w:numId w:val="22"/>
        </w:numPr>
        <w:tabs>
          <w:tab w:val="clear" w:pos="360"/>
          <w:tab w:val="left" w:pos="342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</w:rPr>
      </w:pPr>
      <w:r w:rsidRPr="00DB6355">
        <w:rPr>
          <w:rFonts w:cstheme="minorHAnsi"/>
          <w:color w:val="000000" w:themeColor="text1"/>
          <w:shd w:val="clear" w:color="auto" w:fill="FFFFFF"/>
        </w:rPr>
        <w:t>Worked in Building application platforms in the Cloud by Amazon Web Services</w:t>
      </w:r>
      <w:r w:rsidR="00A917E5" w:rsidRPr="00DB6355">
        <w:rPr>
          <w:rFonts w:cstheme="minorHAnsi"/>
          <w:color w:val="000000" w:themeColor="text1"/>
          <w:shd w:val="clear" w:color="auto" w:fill="FFFFFF"/>
        </w:rPr>
        <w:t>.</w:t>
      </w:r>
    </w:p>
    <w:p w14:paraId="0E91BDFA" w14:textId="77777777" w:rsidR="00432554" w:rsidRPr="00DB6355" w:rsidRDefault="00432554" w:rsidP="00C26059">
      <w:pPr>
        <w:pStyle w:val="ListParagraph"/>
        <w:widowControl w:val="0"/>
        <w:numPr>
          <w:ilvl w:val="0"/>
          <w:numId w:val="22"/>
        </w:numPr>
        <w:tabs>
          <w:tab w:val="clear" w:pos="360"/>
          <w:tab w:val="left" w:pos="342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</w:rPr>
      </w:pPr>
      <w:r w:rsidRPr="00DB6355">
        <w:rPr>
          <w:rFonts w:cstheme="minorHAnsi"/>
          <w:color w:val="000000"/>
          <w:shd w:val="clear" w:color="auto" w:fill="FFFFFF"/>
        </w:rPr>
        <w:t xml:space="preserve">Experience in using ORM tools like Hibernate, </w:t>
      </w:r>
      <w:r w:rsidR="00CB4ABD" w:rsidRPr="00DB6355">
        <w:rPr>
          <w:rFonts w:cstheme="minorHAnsi"/>
          <w:b/>
          <w:bCs/>
          <w:color w:val="000000"/>
          <w:shd w:val="clear" w:color="auto" w:fill="FFFFFF"/>
        </w:rPr>
        <w:t>iBATIS,</w:t>
      </w:r>
      <w:r w:rsidRPr="00DB6355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 </w:t>
      </w:r>
      <w:r w:rsidR="00815A69" w:rsidRPr="00DB6355">
        <w:rPr>
          <w:rFonts w:cstheme="minorHAnsi"/>
        </w:rPr>
        <w:t>M</w:t>
      </w:r>
      <w:r w:rsidRPr="00DB6355">
        <w:rPr>
          <w:rFonts w:cstheme="minorHAnsi"/>
        </w:rPr>
        <w:t>ybatis</w:t>
      </w:r>
      <w:r w:rsidRPr="00DB6355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DB6355">
        <w:rPr>
          <w:rFonts w:cstheme="minorHAnsi"/>
          <w:color w:val="000000"/>
          <w:shd w:val="clear" w:color="auto" w:fill="FFFFFF"/>
        </w:rPr>
        <w:t>for XML mappings and Java Objects. </w:t>
      </w:r>
    </w:p>
    <w:p w14:paraId="0831DEFD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Times New Roman" w:cstheme="minorHAnsi"/>
        </w:rPr>
        <w:t xml:space="preserve">Experience in software configuration management using </w:t>
      </w:r>
      <w:r w:rsidRPr="00DB6355">
        <w:rPr>
          <w:rFonts w:eastAsia="Times New Roman" w:cstheme="minorHAnsi"/>
          <w:b/>
          <w:bCs/>
        </w:rPr>
        <w:t>CVS</w:t>
      </w:r>
      <w:r w:rsidRPr="00DB6355">
        <w:rPr>
          <w:rFonts w:eastAsia="Times New Roman" w:cstheme="minorHAnsi"/>
        </w:rPr>
        <w:t xml:space="preserve">, </w:t>
      </w:r>
      <w:r w:rsidRPr="00DB6355">
        <w:rPr>
          <w:rFonts w:eastAsia="Times New Roman" w:cstheme="minorHAnsi"/>
          <w:b/>
          <w:bCs/>
        </w:rPr>
        <w:t xml:space="preserve">SVN, GitHub </w:t>
      </w:r>
      <w:r w:rsidRPr="00DB6355">
        <w:rPr>
          <w:rFonts w:eastAsia="Times New Roman" w:cstheme="minorHAnsi"/>
        </w:rPr>
        <w:t xml:space="preserve">and </w:t>
      </w:r>
      <w:r w:rsidRPr="00DB6355">
        <w:rPr>
          <w:rFonts w:eastAsia="Times New Roman" w:cstheme="minorHAnsi"/>
          <w:b/>
          <w:bCs/>
        </w:rPr>
        <w:t>IBM Clear</w:t>
      </w:r>
      <w:r w:rsidR="00C26059" w:rsidRPr="00DB6355">
        <w:rPr>
          <w:rFonts w:eastAsia="Times New Roman" w:cstheme="minorHAnsi"/>
          <w:b/>
          <w:bCs/>
        </w:rPr>
        <w:t xml:space="preserve"> </w:t>
      </w:r>
      <w:r w:rsidRPr="00DB6355">
        <w:rPr>
          <w:rFonts w:eastAsia="Times New Roman" w:cstheme="minorHAnsi"/>
          <w:b/>
          <w:bCs/>
        </w:rPr>
        <w:t>Case</w:t>
      </w:r>
      <w:r w:rsidRPr="00DB6355">
        <w:rPr>
          <w:rFonts w:eastAsia="Times New Roman" w:cstheme="minorHAnsi"/>
        </w:rPr>
        <w:t>.</w:t>
      </w:r>
    </w:p>
    <w:p w14:paraId="7C44481A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Experience with </w:t>
      </w:r>
      <w:r w:rsidRPr="00DB6355">
        <w:rPr>
          <w:rFonts w:eastAsia="Calibri" w:cstheme="minorHAnsi"/>
          <w:b/>
          <w:bCs/>
        </w:rPr>
        <w:t>CICD-Ant, Maven, Gradle, Jenkins, Hudson, CVS, Git, GitHub.</w:t>
      </w:r>
    </w:p>
    <w:p w14:paraId="628F167D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Experience in working with web servers like </w:t>
      </w:r>
      <w:r w:rsidRPr="00DB6355">
        <w:rPr>
          <w:rFonts w:eastAsia="Calibri" w:cstheme="minorHAnsi"/>
          <w:b/>
          <w:bCs/>
        </w:rPr>
        <w:t xml:space="preserve">Tomcat 8, </w:t>
      </w:r>
      <w:r w:rsidRPr="00DB6355">
        <w:rPr>
          <w:rFonts w:cstheme="minorHAnsi"/>
          <w:b/>
          <w:bCs/>
        </w:rPr>
        <w:t>IBM WebSphere</w:t>
      </w:r>
      <w:r w:rsidRPr="00DB6355">
        <w:rPr>
          <w:rFonts w:eastAsia="Calibri" w:cstheme="minorHAnsi"/>
          <w:b/>
          <w:bCs/>
        </w:rPr>
        <w:t xml:space="preserve">8.0, Jetty, JBoss 7.1.0 </w:t>
      </w:r>
      <w:r w:rsidRPr="00DB6355">
        <w:rPr>
          <w:rFonts w:eastAsia="Calibri" w:cstheme="minorHAnsi"/>
        </w:rPr>
        <w:t>and</w:t>
      </w:r>
      <w:r w:rsidRPr="00DB6355">
        <w:rPr>
          <w:rFonts w:eastAsia="Calibri" w:cstheme="minorHAnsi"/>
          <w:b/>
          <w:bCs/>
        </w:rPr>
        <w:t xml:space="preserve"> WebLogic 10.0</w:t>
      </w:r>
      <w:r w:rsidRPr="00DB6355">
        <w:rPr>
          <w:rFonts w:eastAsia="Calibri" w:cstheme="minorHAnsi"/>
        </w:rPr>
        <w:t>.</w:t>
      </w:r>
    </w:p>
    <w:p w14:paraId="265E9BCB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Experienced in Middleware persistence frameworks like </w:t>
      </w:r>
      <w:r w:rsidRPr="00DB6355">
        <w:rPr>
          <w:rFonts w:eastAsia="Calibri" w:cstheme="minorHAnsi"/>
          <w:b/>
          <w:bCs/>
        </w:rPr>
        <w:t>Hibernate/JPA</w:t>
      </w:r>
      <w:r w:rsidRPr="00DB6355">
        <w:rPr>
          <w:rFonts w:eastAsia="Calibri" w:cstheme="minorHAnsi"/>
        </w:rPr>
        <w:t xml:space="preserve"> Entities for mapping Java classes using </w:t>
      </w:r>
      <w:r w:rsidRPr="00DB6355">
        <w:rPr>
          <w:rFonts w:eastAsia="Calibri" w:cstheme="minorHAnsi"/>
          <w:b/>
          <w:bCs/>
        </w:rPr>
        <w:t xml:space="preserve">Hibernate Query Language (HQL), HSQL Named </w:t>
      </w:r>
      <w:r w:rsidRPr="00DB6355">
        <w:rPr>
          <w:rFonts w:eastAsia="Times New Roman" w:cstheme="minorHAnsi"/>
          <w:b/>
          <w:bCs/>
        </w:rPr>
        <w:t>Queries</w:t>
      </w:r>
      <w:r w:rsidRPr="00DB6355">
        <w:rPr>
          <w:rFonts w:eastAsia="Calibri" w:cstheme="minorHAnsi"/>
          <w:b/>
          <w:bCs/>
        </w:rPr>
        <w:t>, Criteria, Projections</w:t>
      </w:r>
      <w:r w:rsidRPr="00DB6355">
        <w:rPr>
          <w:rFonts w:eastAsia="Calibri" w:cstheme="minorHAnsi"/>
        </w:rPr>
        <w:t>.</w:t>
      </w:r>
    </w:p>
    <w:p w14:paraId="168B812E" w14:textId="77777777" w:rsidR="000D162B" w:rsidRPr="00DB6355" w:rsidRDefault="000D162B" w:rsidP="00C26059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  <w:color w:val="000000" w:themeColor="text1"/>
          <w:lang w:val="en-IN"/>
        </w:rPr>
      </w:pPr>
      <w:r w:rsidRPr="00DB6355">
        <w:rPr>
          <w:rFonts w:eastAsia="Times New Roman" w:cstheme="minorHAnsi"/>
          <w:color w:val="000000" w:themeColor="text1"/>
        </w:rPr>
        <w:t>Used</w:t>
      </w:r>
      <w:r w:rsidRPr="00DB6355">
        <w:rPr>
          <w:rFonts w:eastAsia="Times New Roman" w:cstheme="minorHAnsi"/>
          <w:b/>
          <w:bCs/>
          <w:color w:val="000000" w:themeColor="text1"/>
        </w:rPr>
        <w:t xml:space="preserve"> AWS</w:t>
      </w:r>
      <w:r w:rsidRPr="00DB6355">
        <w:rPr>
          <w:rFonts w:eastAsia="Times New Roman" w:cstheme="minorHAnsi"/>
          <w:color w:val="000000" w:themeColor="text1"/>
        </w:rPr>
        <w:t xml:space="preserve"> SDK for connection to </w:t>
      </w:r>
      <w:r w:rsidRPr="00DB6355">
        <w:rPr>
          <w:rFonts w:eastAsia="Times New Roman" w:cstheme="minorHAnsi"/>
          <w:b/>
          <w:bCs/>
          <w:color w:val="000000" w:themeColor="text1"/>
        </w:rPr>
        <w:t>AmazonS3</w:t>
      </w:r>
      <w:r w:rsidRPr="00DB6355">
        <w:rPr>
          <w:rFonts w:eastAsia="Times New Roman" w:cstheme="minorHAnsi"/>
          <w:color w:val="000000" w:themeColor="text1"/>
        </w:rPr>
        <w:t xml:space="preserve"> buckets as it is used as the object storage service to store and retrieve the media files related to the application.</w:t>
      </w:r>
    </w:p>
    <w:p w14:paraId="00E791AA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Hands on experience with build tools like </w:t>
      </w:r>
      <w:r w:rsidRPr="00DB6355">
        <w:rPr>
          <w:rFonts w:eastAsia="Calibri" w:cstheme="minorHAnsi"/>
          <w:b/>
          <w:bCs/>
        </w:rPr>
        <w:t>Ant, Maven, Gradle</w:t>
      </w:r>
      <w:r w:rsidRPr="00DB6355">
        <w:rPr>
          <w:rFonts w:eastAsia="Calibri" w:cstheme="minorHAnsi"/>
        </w:rPr>
        <w:t xml:space="preserve"> and Logging tools like </w:t>
      </w:r>
      <w:r w:rsidRPr="00DB6355">
        <w:rPr>
          <w:rFonts w:eastAsia="Calibri" w:cstheme="minorHAnsi"/>
          <w:b/>
          <w:bCs/>
        </w:rPr>
        <w:t>Log4J</w:t>
      </w:r>
      <w:r w:rsidR="00E8357A" w:rsidRPr="00DB6355">
        <w:rPr>
          <w:rFonts w:eastAsia="Calibri" w:cstheme="minorHAnsi"/>
          <w:b/>
          <w:bCs/>
        </w:rPr>
        <w:t>2</w:t>
      </w:r>
      <w:r w:rsidRPr="00DB6355">
        <w:rPr>
          <w:rFonts w:eastAsia="Calibri" w:cstheme="minorHAnsi"/>
        </w:rPr>
        <w:t xml:space="preserve"> and </w:t>
      </w:r>
      <w:r w:rsidRPr="00DB6355">
        <w:rPr>
          <w:rFonts w:eastAsia="Calibri" w:cstheme="minorHAnsi"/>
          <w:b/>
          <w:bCs/>
        </w:rPr>
        <w:t>Splunk</w:t>
      </w:r>
      <w:r w:rsidRPr="00DB6355">
        <w:rPr>
          <w:rFonts w:eastAsia="Calibri" w:cstheme="minorHAnsi"/>
        </w:rPr>
        <w:t>.</w:t>
      </w:r>
    </w:p>
    <w:p w14:paraId="4ECBD2F7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Responsible for support and maintenance, implemented </w:t>
      </w:r>
      <w:r w:rsidRPr="00DB6355">
        <w:rPr>
          <w:rFonts w:eastAsia="Calibri" w:cstheme="minorHAnsi"/>
          <w:b/>
          <w:bCs/>
        </w:rPr>
        <w:t>Spring Batch</w:t>
      </w:r>
      <w:r w:rsidRPr="00DB6355">
        <w:rPr>
          <w:rFonts w:eastAsia="Calibri" w:cstheme="minorHAnsi"/>
        </w:rPr>
        <w:t xml:space="preserve"> for huge number of transactions. </w:t>
      </w:r>
    </w:p>
    <w:p w14:paraId="7C692E03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Experience in creating </w:t>
      </w:r>
      <w:r w:rsidRPr="00DB6355">
        <w:rPr>
          <w:rFonts w:eastAsia="Calibri" w:cstheme="minorHAnsi"/>
          <w:b/>
          <w:bCs/>
        </w:rPr>
        <w:t>Docker</w:t>
      </w:r>
      <w:r w:rsidRPr="00DB6355">
        <w:rPr>
          <w:rFonts w:eastAsia="Calibri" w:cstheme="minorHAnsi"/>
        </w:rPr>
        <w:t xml:space="preserve"> images, Containers, push/pull and integrating with </w:t>
      </w:r>
      <w:r w:rsidRPr="00DB6355">
        <w:rPr>
          <w:rFonts w:eastAsia="Calibri" w:cstheme="minorHAnsi"/>
          <w:b/>
          <w:bCs/>
        </w:rPr>
        <w:t>Spring Boot</w:t>
      </w:r>
      <w:r w:rsidRPr="00DB6355">
        <w:rPr>
          <w:rFonts w:eastAsia="Calibri" w:cstheme="minorHAnsi"/>
        </w:rPr>
        <w:t>.</w:t>
      </w:r>
    </w:p>
    <w:p w14:paraId="6A171E0D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Expertise with employment of </w:t>
      </w:r>
      <w:r w:rsidRPr="00DB6355">
        <w:rPr>
          <w:rFonts w:eastAsia="Calibri" w:cstheme="minorHAnsi"/>
          <w:b/>
          <w:bCs/>
        </w:rPr>
        <w:t>Spring Kafka</w:t>
      </w:r>
      <w:r w:rsidRPr="00DB6355">
        <w:rPr>
          <w:rFonts w:eastAsia="Calibri" w:cstheme="minorHAnsi"/>
        </w:rPr>
        <w:t xml:space="preserve"> and </w:t>
      </w:r>
      <w:r w:rsidRPr="00DB6355">
        <w:rPr>
          <w:rFonts w:eastAsia="Calibri" w:cstheme="minorHAnsi"/>
          <w:b/>
          <w:bCs/>
        </w:rPr>
        <w:t xml:space="preserve">Zookeeper </w:t>
      </w:r>
      <w:r w:rsidRPr="00DB6355">
        <w:rPr>
          <w:rFonts w:eastAsia="Calibri" w:cstheme="minorHAnsi"/>
        </w:rPr>
        <w:t>apart from</w:t>
      </w:r>
      <w:r w:rsidRPr="00DB6355">
        <w:rPr>
          <w:rFonts w:eastAsia="Calibri" w:cstheme="minorHAnsi"/>
          <w:b/>
          <w:bCs/>
        </w:rPr>
        <w:t xml:space="preserve"> JMS </w:t>
      </w:r>
      <w:r w:rsidRPr="00DB6355">
        <w:rPr>
          <w:rFonts w:eastAsia="Calibri" w:cstheme="minorHAnsi"/>
        </w:rPr>
        <w:t>as messaging</w:t>
      </w:r>
      <w:r w:rsidR="00C26059" w:rsidRPr="00DB6355">
        <w:rPr>
          <w:rFonts w:eastAsia="Calibri" w:cstheme="minorHAnsi"/>
        </w:rPr>
        <w:t xml:space="preserve"> </w:t>
      </w:r>
      <w:r w:rsidRPr="00DB6355">
        <w:rPr>
          <w:rFonts w:eastAsia="Calibri" w:cstheme="minorHAnsi"/>
        </w:rPr>
        <w:t>service.</w:t>
      </w:r>
    </w:p>
    <w:p w14:paraId="13E8C765" w14:textId="77777777" w:rsidR="1CDE6D34" w:rsidRPr="00DB6355" w:rsidRDefault="56CD670B" w:rsidP="00C260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Proficient in using </w:t>
      </w:r>
      <w:r w:rsidRPr="00DB6355">
        <w:rPr>
          <w:rFonts w:eastAsia="Calibri" w:cstheme="minorHAnsi"/>
          <w:b/>
          <w:bCs/>
        </w:rPr>
        <w:t>Amazon Web Services (AWS).</w:t>
      </w:r>
      <w:r w:rsidRPr="00DB6355">
        <w:rPr>
          <w:rFonts w:eastAsia="Calibri" w:cstheme="minorHAnsi"/>
        </w:rPr>
        <w:t xml:space="preserve"> Extensive experience focusing on services like </w:t>
      </w:r>
      <w:r w:rsidRPr="00DB6355">
        <w:rPr>
          <w:rFonts w:eastAsia="Calibri" w:cstheme="minorHAnsi"/>
          <w:b/>
          <w:bCs/>
        </w:rPr>
        <w:t xml:space="preserve">EC2, Elastic Beanstalk, </w:t>
      </w:r>
      <w:r w:rsidRPr="00DB6355">
        <w:rPr>
          <w:rFonts w:eastAsia="Times New Roman" w:cstheme="minorHAnsi"/>
          <w:b/>
          <w:bCs/>
        </w:rPr>
        <w:t>Cloud</w:t>
      </w:r>
      <w:r w:rsidR="00C26059" w:rsidRPr="00DB6355">
        <w:rPr>
          <w:rFonts w:eastAsia="Times New Roman" w:cstheme="minorHAnsi"/>
          <w:b/>
          <w:bCs/>
        </w:rPr>
        <w:t xml:space="preserve"> </w:t>
      </w:r>
      <w:r w:rsidRPr="00DB6355">
        <w:rPr>
          <w:rFonts w:eastAsia="Times New Roman" w:cstheme="minorHAnsi"/>
          <w:b/>
          <w:bCs/>
        </w:rPr>
        <w:t>Watch</w:t>
      </w:r>
      <w:r w:rsidRPr="00DB6355">
        <w:rPr>
          <w:rFonts w:eastAsia="Calibri" w:cstheme="minorHAnsi"/>
          <w:b/>
          <w:bCs/>
        </w:rPr>
        <w:t>, Cloud</w:t>
      </w:r>
      <w:r w:rsidR="00C26059" w:rsidRPr="00DB6355">
        <w:rPr>
          <w:rFonts w:eastAsia="Calibri" w:cstheme="minorHAnsi"/>
          <w:b/>
          <w:bCs/>
        </w:rPr>
        <w:t xml:space="preserve"> </w:t>
      </w:r>
      <w:r w:rsidRPr="00DB6355">
        <w:rPr>
          <w:rFonts w:eastAsia="Calibri" w:cstheme="minorHAnsi"/>
          <w:b/>
          <w:bCs/>
        </w:rPr>
        <w:t>Front, Cloud Formation, IAM, S3, RDS, Elasti</w:t>
      </w:r>
      <w:r w:rsidR="00C26059" w:rsidRPr="00DB6355">
        <w:rPr>
          <w:rFonts w:eastAsia="Calibri" w:cstheme="minorHAnsi"/>
          <w:b/>
          <w:bCs/>
        </w:rPr>
        <w:t xml:space="preserve"> </w:t>
      </w:r>
      <w:r w:rsidRPr="00DB6355">
        <w:rPr>
          <w:rFonts w:eastAsia="Calibri" w:cstheme="minorHAnsi"/>
          <w:b/>
          <w:bCs/>
        </w:rPr>
        <w:t>Cache, SNS, SQS, AMI.</w:t>
      </w:r>
    </w:p>
    <w:p w14:paraId="64362C08" w14:textId="77777777" w:rsidR="000D162B" w:rsidRPr="00DB6355" w:rsidRDefault="000D162B" w:rsidP="00C26059">
      <w:pPr>
        <w:widowControl w:val="0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Containerized Microservices by creating 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Docker images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Docker file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collaborated with development support team to set up a continuous deployment environment using 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Docker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D440D8B" w14:textId="77777777" w:rsidR="0063150A" w:rsidRPr="00DB6355" w:rsidRDefault="0063150A" w:rsidP="00C26059">
      <w:pPr>
        <w:widowControl w:val="0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6355">
        <w:rPr>
          <w:rFonts w:asciiTheme="minorHAnsi" w:hAnsiTheme="minorHAnsi" w:cstheme="minorHAnsi"/>
          <w:sz w:val="22"/>
          <w:szCs w:val="22"/>
        </w:rPr>
        <w:t>Worked on implementing </w:t>
      </w:r>
      <w:r w:rsidRPr="00DB63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CURD operations using Mark</w:t>
      </w:r>
      <w:r w:rsidR="00C26059" w:rsidRPr="00DB63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logic NoSQL REST API Services</w:t>
      </w:r>
    </w:p>
    <w:p w14:paraId="06C850C9" w14:textId="77777777" w:rsidR="00C26059" w:rsidRPr="00DB6355" w:rsidRDefault="00C26059" w:rsidP="00C26059">
      <w:pPr>
        <w:widowControl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CFE6D7" w14:textId="77777777" w:rsidR="00432554" w:rsidRPr="00DB6355" w:rsidRDefault="33CFBCBE" w:rsidP="00C26059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eastAsia="Bell MT" w:hAnsiTheme="minorHAnsi" w:cstheme="minorHAnsi"/>
          <w:b/>
          <w:bCs/>
          <w:sz w:val="22"/>
          <w:szCs w:val="22"/>
          <w:u w:val="single"/>
        </w:rPr>
        <w:t>TECHNICAL SKILLS:</w:t>
      </w:r>
    </w:p>
    <w:tbl>
      <w:tblPr>
        <w:tblW w:w="1028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13"/>
        <w:gridCol w:w="7475"/>
      </w:tblGrid>
      <w:tr w:rsidR="00432554" w:rsidRPr="00DB6355" w14:paraId="26270BD8" w14:textId="77777777" w:rsidTr="33CFBCBE">
        <w:trPr>
          <w:trHeight w:val="219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7AC4F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Programming Languages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A233F" w14:textId="77777777" w:rsidR="00432554" w:rsidRPr="00DB6355" w:rsidRDefault="33CFBCBE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Java 1.8, SQL, PL/SQL</w:t>
            </w:r>
          </w:p>
        </w:tc>
      </w:tr>
      <w:tr w:rsidR="00432554" w:rsidRPr="00DB6355" w14:paraId="6FD5DF9B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E1CC9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Java/J2EE Technologies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31127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Servlets, JSP, JSTL, JDBC, JMS, JNDI, RMI, EJB, JFC/Swing, AWT, Applets, Multi-threading, Java Networking</w:t>
            </w:r>
          </w:p>
        </w:tc>
      </w:tr>
      <w:tr w:rsidR="00432554" w:rsidRPr="00DB6355" w14:paraId="1CA26815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0205C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Application/Web Servers: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66EB8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DB635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Apache Tomcat 8.0, IBM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WebSphere 8.0, JBoss 7.x, Oracle/BEA WebLogic 12.x/10.x/9.x</w:t>
            </w:r>
          </w:p>
        </w:tc>
      </w:tr>
      <w:tr w:rsidR="00432554" w:rsidRPr="00DB6355" w14:paraId="4937DB23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F9BF0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Web technologies</w:t>
            </w:r>
          </w:p>
          <w:p w14:paraId="438E0367" w14:textId="77777777" w:rsidR="00432554" w:rsidRPr="00DB6355" w:rsidRDefault="0043255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56F9E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JSP, JavaScript, jQuery, AJAX, </w:t>
            </w:r>
            <w:r w:rsidR="00800602" w:rsidRPr="00DB635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Angular 2.0/4/9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, XML, HTML 5, CSS 3</w:t>
            </w:r>
            <w:r w:rsidR="00604C8C"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/4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, BackBone.JS</w:t>
            </w:r>
            <w:r w:rsidRPr="00DB635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1.3.1, Node JS 6.0.</w:t>
            </w:r>
          </w:p>
        </w:tc>
      </w:tr>
      <w:tr w:rsidR="00432554" w:rsidRPr="00DB6355" w14:paraId="4A9EE94D" w14:textId="77777777" w:rsidTr="33CFBCBE">
        <w:trPr>
          <w:trHeight w:val="191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333333"/>
              <w:right w:val="single" w:sz="4" w:space="0" w:color="000000" w:themeColor="text1"/>
            </w:tcBorders>
            <w:hideMark/>
          </w:tcPr>
          <w:p w14:paraId="7EDEA647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Frameworks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333333"/>
              <w:right w:val="single" w:sz="4" w:space="0" w:color="000000" w:themeColor="text1"/>
            </w:tcBorders>
            <w:hideMark/>
          </w:tcPr>
          <w:p w14:paraId="3E9DE675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spacing w:beforeAutospacing="1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Spring 4.3, Hibernate 4.3, Angular 2.0</w:t>
            </w:r>
            <w:r w:rsidR="00604C8C" w:rsidRPr="00DB635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/4/9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Spring Security 3.2</w:t>
            </w:r>
          </w:p>
        </w:tc>
      </w:tr>
      <w:tr w:rsidR="00432554" w:rsidRPr="00DB6355" w14:paraId="798F3A41" w14:textId="77777777" w:rsidTr="00DB6355">
        <w:trPr>
          <w:trHeight w:val="333"/>
          <w:jc w:val="center"/>
        </w:trPr>
        <w:tc>
          <w:tcPr>
            <w:tcW w:w="2813" w:type="dxa"/>
            <w:tcBorders>
              <w:top w:val="single" w:sz="2" w:space="0" w:color="33333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8FDCC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Web Services</w:t>
            </w:r>
          </w:p>
        </w:tc>
        <w:tc>
          <w:tcPr>
            <w:tcW w:w="7475" w:type="dxa"/>
            <w:tcBorders>
              <w:top w:val="single" w:sz="2" w:space="0" w:color="33333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D583F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spacing w:beforeAutospacing="1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DB635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SOAP 1.2, REST 2.0, JAX-WS, JAX-RPC, JAX-RS</w:t>
            </w:r>
          </w:p>
        </w:tc>
      </w:tr>
      <w:tr w:rsidR="00432554" w:rsidRPr="00DB6355" w14:paraId="64BC5230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AD9DC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IDE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48558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spacing w:beforeAutospacing="1"/>
              <w:jc w:val="both"/>
              <w:textAlignment w:val="baseline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DB635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Eclipse, NetBeans 8.0.2, IntelliJ 2017.1, Spring Tool Suite (STS) 3.9.3</w:t>
            </w:r>
          </w:p>
        </w:tc>
      </w:tr>
      <w:tr w:rsidR="1CDE6D34" w:rsidRPr="00DB6355" w14:paraId="0621B254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9F7BF" w14:textId="77777777" w:rsidR="1CDE6D34" w:rsidRPr="00DB6355" w:rsidRDefault="1CDE6D34" w:rsidP="00C26059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Cloud Environments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21AFA" w14:textId="77777777" w:rsidR="1CDE6D34" w:rsidRPr="00DB6355" w:rsidRDefault="1CDE6D34" w:rsidP="00C26059">
            <w:pPr>
              <w:spacing w:beforeAutospacing="1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DB635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Azure, AWS, Netflix Eureka, Mesos, Kubernetes.</w:t>
            </w:r>
          </w:p>
        </w:tc>
      </w:tr>
      <w:tr w:rsidR="00432554" w:rsidRPr="00DB6355" w14:paraId="6338C4B2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2FB42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XML Tools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DFC67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JAXB, Apache Axis, Altova</w:t>
            </w:r>
            <w:r w:rsidR="00C26059"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XML</w:t>
            </w:r>
            <w:r w:rsidR="00C26059"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Spy</w:t>
            </w:r>
          </w:p>
        </w:tc>
      </w:tr>
      <w:tr w:rsidR="00432554" w:rsidRPr="00DB6355" w14:paraId="3169B914" w14:textId="77777777" w:rsidTr="33CFBCBE">
        <w:trPr>
          <w:trHeight w:val="127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333333"/>
              <w:right w:val="single" w:sz="4" w:space="0" w:color="000000" w:themeColor="text1"/>
            </w:tcBorders>
            <w:hideMark/>
          </w:tcPr>
          <w:p w14:paraId="13DED33C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Methodologies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333333"/>
              <w:right w:val="single" w:sz="4" w:space="0" w:color="000000" w:themeColor="text1"/>
            </w:tcBorders>
            <w:hideMark/>
          </w:tcPr>
          <w:p w14:paraId="665A4DDB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spacing w:beforeAutospacing="1"/>
              <w:jc w:val="both"/>
              <w:textAlignment w:val="baseline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DB635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Agile, waterfall, TDD (Test-Driven-Development), Scrum</w:t>
            </w:r>
          </w:p>
        </w:tc>
      </w:tr>
      <w:tr w:rsidR="00432554" w:rsidRPr="00DB6355" w14:paraId="2C05998F" w14:textId="77777777" w:rsidTr="33CFBCBE">
        <w:trPr>
          <w:trHeight w:val="197"/>
          <w:jc w:val="center"/>
        </w:trPr>
        <w:tc>
          <w:tcPr>
            <w:tcW w:w="2813" w:type="dxa"/>
            <w:tcBorders>
              <w:top w:val="single" w:sz="2" w:space="0" w:color="33333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E0B08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Modeling Tools</w:t>
            </w:r>
          </w:p>
        </w:tc>
        <w:tc>
          <w:tcPr>
            <w:tcW w:w="7475" w:type="dxa"/>
            <w:tcBorders>
              <w:top w:val="single" w:sz="2" w:space="0" w:color="33333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A18C9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UML, Rational Rose, Visio</w:t>
            </w:r>
          </w:p>
        </w:tc>
      </w:tr>
      <w:tr w:rsidR="00432554" w:rsidRPr="00DB6355" w14:paraId="381420FD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0C1D0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Testing technologies/tools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8319C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Junit, Selenium, TEST NG, Mockito,</w:t>
            </w:r>
            <w:r w:rsidR="00544246"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Cucumber</w:t>
            </w:r>
            <w:r w:rsidR="00544246"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,JMeter,</w:t>
            </w:r>
            <w:r w:rsidR="00544246"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RFT</w:t>
            </w:r>
          </w:p>
        </w:tc>
      </w:tr>
      <w:tr w:rsidR="00432554" w:rsidRPr="00DB6355" w14:paraId="4AC33E2D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524A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Relational Database 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BCC8E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spacing w:beforeAutospacing="1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Oracle 11g/12C, SQL server 2012/2014/2016, MySQL 5.7, DB2 11.1</w:t>
            </w:r>
          </w:p>
        </w:tc>
      </w:tr>
      <w:tr w:rsidR="1CDE6D34" w:rsidRPr="00DB6355" w14:paraId="31CCB8C2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50EFA" w14:textId="77777777" w:rsidR="1CDE6D34" w:rsidRPr="00DB6355" w:rsidRDefault="1CDE6D34" w:rsidP="00C26059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NoSQL Databases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C635C" w14:textId="77777777" w:rsidR="1CDE6D34" w:rsidRPr="00DB6355" w:rsidRDefault="1CDE6D34" w:rsidP="00C26059">
            <w:pPr>
              <w:spacing w:beforeAutospacing="1"/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MongoDB, Cassandra, Couch DB</w:t>
            </w:r>
          </w:p>
        </w:tc>
      </w:tr>
      <w:tr w:rsidR="00432554" w:rsidRPr="00DB6355" w14:paraId="0BC9ED38" w14:textId="77777777" w:rsidTr="33CFBCBE">
        <w:trPr>
          <w:trHeight w:val="219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D8B987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Version Control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523BB9" w14:textId="77777777" w:rsidR="00432554" w:rsidRPr="00DB6355" w:rsidRDefault="33CFBCBE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Calibri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CVS, SVN, Rational clear case, Git,</w:t>
            </w:r>
            <w:r w:rsidR="00544246"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Bit</w:t>
            </w:r>
            <w:r w:rsidR="00C26059"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Bu</w:t>
            </w:r>
            <w:r w:rsidR="00C26059"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</w:t>
            </w: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ket</w:t>
            </w:r>
          </w:p>
        </w:tc>
      </w:tr>
      <w:tr w:rsidR="00432554" w:rsidRPr="00DB6355" w14:paraId="0DBD8D78" w14:textId="77777777" w:rsidTr="33CFBCBE">
        <w:trPr>
          <w:trHeight w:val="16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E3BFB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Build Tools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006B1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spacing w:beforeAutospacing="1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DB635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Maven 3.3.9, Gradle 3.4.1, Ant 1.10</w:t>
            </w:r>
          </w:p>
        </w:tc>
      </w:tr>
      <w:tr w:rsidR="00432554" w:rsidRPr="00DB6355" w14:paraId="6BEA507A" w14:textId="77777777" w:rsidTr="33CFBCBE">
        <w:trPr>
          <w:trHeight w:val="236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8EDEA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DB6355">
              <w:rPr>
                <w:rFonts w:asciiTheme="minorHAnsi" w:eastAsiaTheme="minorEastAsia" w:hAnsiTheme="minorHAnsi" w:cstheme="minorHAnsi"/>
                <w:sz w:val="22"/>
                <w:szCs w:val="22"/>
              </w:rPr>
              <w:t>Platforms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C021F" w14:textId="77777777" w:rsidR="00432554" w:rsidRPr="00DB6355" w:rsidRDefault="1CDE6D34" w:rsidP="00C26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B635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Windows 10, UNIX, Linux</w:t>
            </w:r>
          </w:p>
        </w:tc>
      </w:tr>
    </w:tbl>
    <w:p w14:paraId="171E43D8" w14:textId="77777777" w:rsidR="1CDE6D34" w:rsidRPr="00DB6355" w:rsidRDefault="1CDE6D34" w:rsidP="00C26059">
      <w:pPr>
        <w:jc w:val="both"/>
        <w:rPr>
          <w:rFonts w:asciiTheme="minorHAnsi" w:eastAsia="Bell MT" w:hAnsiTheme="minorHAnsi" w:cstheme="minorHAnsi"/>
          <w:b/>
          <w:bCs/>
          <w:sz w:val="22"/>
          <w:szCs w:val="22"/>
          <w:u w:val="single"/>
        </w:rPr>
      </w:pPr>
    </w:p>
    <w:p w14:paraId="7F1D821E" w14:textId="77777777" w:rsidR="00432554" w:rsidRPr="00DB6355" w:rsidRDefault="33CFBCBE" w:rsidP="00C26059">
      <w:pPr>
        <w:widowControl w:val="0"/>
        <w:autoSpaceDE w:val="0"/>
        <w:autoSpaceDN w:val="0"/>
        <w:adjustRightInd w:val="0"/>
        <w:jc w:val="both"/>
        <w:rPr>
          <w:rFonts w:asciiTheme="minorHAnsi" w:eastAsia="Bell MT" w:hAnsiTheme="minorHAnsi" w:cstheme="minorHAnsi"/>
          <w:b/>
          <w:bCs/>
          <w:sz w:val="22"/>
          <w:szCs w:val="22"/>
        </w:rPr>
      </w:pPr>
      <w:r w:rsidRPr="00DB6355">
        <w:rPr>
          <w:rFonts w:asciiTheme="minorHAnsi" w:eastAsia="Bell MT" w:hAnsiTheme="minorHAnsi" w:cstheme="minorHAnsi"/>
          <w:b/>
          <w:bCs/>
          <w:sz w:val="22"/>
          <w:szCs w:val="22"/>
          <w:u w:val="single"/>
        </w:rPr>
        <w:t>PROFESSIONAL EXPERIENCE</w:t>
      </w:r>
      <w:r w:rsidRPr="00DB6355">
        <w:rPr>
          <w:rFonts w:asciiTheme="minorHAnsi" w:eastAsia="Bell MT" w:hAnsiTheme="minorHAnsi" w:cstheme="minorHAnsi"/>
          <w:b/>
          <w:bCs/>
          <w:sz w:val="22"/>
          <w:szCs w:val="22"/>
        </w:rPr>
        <w:t>:</w:t>
      </w:r>
    </w:p>
    <w:p w14:paraId="2A15B222" w14:textId="77777777" w:rsidR="003B606C" w:rsidRPr="00DB6355" w:rsidRDefault="003B606C" w:rsidP="00C26059">
      <w:pPr>
        <w:widowControl w:val="0"/>
        <w:autoSpaceDE w:val="0"/>
        <w:autoSpaceDN w:val="0"/>
        <w:adjustRightInd w:val="0"/>
        <w:jc w:val="both"/>
        <w:rPr>
          <w:rFonts w:asciiTheme="minorHAnsi" w:eastAsia="Bell MT" w:hAnsiTheme="minorHAnsi" w:cstheme="minorHAnsi"/>
          <w:b/>
          <w:bCs/>
          <w:sz w:val="22"/>
          <w:szCs w:val="22"/>
        </w:rPr>
      </w:pPr>
    </w:p>
    <w:p w14:paraId="1D5F984C" w14:textId="77777777" w:rsidR="003B606C" w:rsidRPr="00DB6355" w:rsidRDefault="003B606C" w:rsidP="00C26059">
      <w:pPr>
        <w:widowControl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Client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Pr="00DB63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CSX, Jacksonville, FL</w:t>
      </w:r>
    </w:p>
    <w:p w14:paraId="77625C32" w14:textId="77777777" w:rsidR="003B606C" w:rsidRPr="00DB6355" w:rsidRDefault="003B606C" w:rsidP="00C26059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Role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754387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Sr. Java Full stack Develope</w:t>
      </w:r>
      <w:r w:rsidR="00C26059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                                                                                             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Duration: Nov 2019</w:t>
      </w:r>
      <w:r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>– Present</w:t>
      </w:r>
    </w:p>
    <w:p w14:paraId="1377DA09" w14:textId="77777777" w:rsidR="00754387" w:rsidRPr="00DB6355" w:rsidRDefault="003B606C" w:rsidP="00C26059">
      <w:pPr>
        <w:widowControl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Description</w:t>
      </w:r>
      <w:r w:rsidRPr="00DB63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Pr="00DB635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CSX is a leading supplier of rail-based freight transportation in North America. CSX transportation is a class 1 railroad operating. CSX technology provides a wide range of information technology applications which includes freight scheduling, tracking as well as more comprehensive functions such as data management.</w:t>
      </w:r>
    </w:p>
    <w:p w14:paraId="77F44616" w14:textId="77777777" w:rsidR="003B606C" w:rsidRPr="00DB6355" w:rsidRDefault="003B606C" w:rsidP="00C26059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131AA62" w14:textId="77777777" w:rsidR="002C27A8" w:rsidRPr="00DB6355" w:rsidRDefault="00C26059" w:rsidP="00C26059">
      <w:pPr>
        <w:widowControl w:val="0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>Involved in analysis, design</w:t>
      </w:r>
      <w:r w:rsidR="003B606C"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>and implementation</w:t>
      </w:r>
      <w:r w:rsidR="003B606C"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testing phases of </w:t>
      </w:r>
      <w:r w:rsidR="003B606C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SDLC</w:t>
      </w:r>
      <w:r w:rsidR="003B606C"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through </w:t>
      </w:r>
      <w:r w:rsidR="003B606C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Agile methodology</w:t>
      </w:r>
      <w:r w:rsidR="00DB46D9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9625D20" w14:textId="77777777" w:rsidR="002C27A8" w:rsidRPr="00DB6355" w:rsidRDefault="002C27A8" w:rsidP="00C2605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extensively in migrating an application from </w:t>
      </w:r>
      <w:r w:rsidRPr="00DB63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Angular 8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</w:t>
      </w:r>
      <w:r w:rsidRPr="00DB63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Angular 9.</w:t>
      </w:r>
    </w:p>
    <w:p w14:paraId="6D9B6146" w14:textId="77777777" w:rsidR="003B606C" w:rsidRPr="00DB6355" w:rsidRDefault="003B606C" w:rsidP="00C26059">
      <w:pPr>
        <w:widowControl w:val="0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>Design and developed the application using framework 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Angular </w:t>
      </w:r>
      <w:r w:rsidR="00214EF8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915133"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ith 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HTML5, CSS</w:t>
      </w:r>
      <w:r w:rsidR="00800602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 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Typescript.</w:t>
      </w:r>
    </w:p>
    <w:p w14:paraId="7CEFB3A9" w14:textId="77777777" w:rsidR="006E72DD" w:rsidRPr="00DB6355" w:rsidRDefault="006E72DD" w:rsidP="00C2605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Streams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Lambda</w:t>
      </w:r>
      <w:r w:rsidRPr="00DB6355">
        <w:rPr>
          <w:rFonts w:asciiTheme="minorHAnsi" w:hAnsiTheme="minorHAnsi" w:cstheme="minorHAnsi"/>
          <w:sz w:val="22"/>
          <w:szCs w:val="22"/>
        </w:rPr>
        <w:t xml:space="preserve"> expressions available as part of </w:t>
      </w:r>
      <w:r w:rsidRPr="00DB63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 8 </w:t>
      </w:r>
      <w:r w:rsidRPr="00DB6355">
        <w:rPr>
          <w:rFonts w:asciiTheme="minorHAnsi" w:hAnsiTheme="minorHAnsi" w:cstheme="minorHAnsi"/>
          <w:sz w:val="22"/>
          <w:szCs w:val="22"/>
        </w:rPr>
        <w:t>to store and process the data. </w:t>
      </w:r>
    </w:p>
    <w:p w14:paraId="12CC56B4" w14:textId="77777777" w:rsidR="00754387" w:rsidRPr="00DB6355" w:rsidRDefault="006E72DD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  <w:bCs/>
          <w:color w:val="000000" w:themeColor="text1"/>
        </w:rPr>
        <w:t>Developed several DAO classes interacting with database and partici</w:t>
      </w:r>
      <w:r w:rsidR="00C53783" w:rsidRPr="00DB6355">
        <w:rPr>
          <w:rFonts w:cstheme="minorHAnsi"/>
          <w:bCs/>
          <w:color w:val="000000" w:themeColor="text1"/>
        </w:rPr>
        <w:t>pa</w:t>
      </w:r>
      <w:r w:rsidRPr="00DB6355">
        <w:rPr>
          <w:rFonts w:cstheme="minorHAnsi"/>
          <w:bCs/>
          <w:color w:val="000000" w:themeColor="text1"/>
        </w:rPr>
        <w:t xml:space="preserve">ted in writing </w:t>
      </w:r>
      <w:r w:rsidRPr="00DB6355">
        <w:rPr>
          <w:rFonts w:cstheme="minorHAnsi"/>
          <w:b/>
          <w:color w:val="000000" w:themeColor="text1"/>
        </w:rPr>
        <w:t>predicates</w:t>
      </w:r>
      <w:r w:rsidRPr="00DB6355">
        <w:rPr>
          <w:rFonts w:cstheme="minorHAnsi"/>
          <w:bCs/>
          <w:color w:val="000000" w:themeColor="text1"/>
        </w:rPr>
        <w:t xml:space="preserve"> from </w:t>
      </w:r>
      <w:r w:rsidRPr="00DB6355">
        <w:rPr>
          <w:rFonts w:cstheme="minorHAnsi"/>
          <w:b/>
          <w:color w:val="000000" w:themeColor="text1"/>
        </w:rPr>
        <w:t>Java 8</w:t>
      </w:r>
      <w:r w:rsidR="00754387" w:rsidRPr="00DB6355">
        <w:rPr>
          <w:rFonts w:cstheme="minorHAnsi"/>
          <w:bCs/>
          <w:color w:val="000000" w:themeColor="text1"/>
        </w:rPr>
        <w:t>.</w:t>
      </w:r>
    </w:p>
    <w:p w14:paraId="4426F80E" w14:textId="77777777" w:rsidR="00754387" w:rsidRPr="00DB6355" w:rsidRDefault="003B606C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  <w:color w:val="000000" w:themeColor="text1"/>
        </w:rPr>
        <w:t>Developed application using </w:t>
      </w:r>
      <w:r w:rsidRPr="00DB6355">
        <w:rPr>
          <w:rFonts w:cstheme="minorHAnsi"/>
          <w:b/>
          <w:color w:val="000000" w:themeColor="text1"/>
        </w:rPr>
        <w:t>Java 8</w:t>
      </w:r>
      <w:r w:rsidRPr="00DB6355">
        <w:rPr>
          <w:rFonts w:cstheme="minorHAnsi"/>
          <w:color w:val="000000" w:themeColor="text1"/>
        </w:rPr>
        <w:t xml:space="preserve"> to implemented its features like </w:t>
      </w:r>
      <w:r w:rsidRPr="00DB6355">
        <w:rPr>
          <w:rFonts w:cstheme="minorHAnsi"/>
          <w:b/>
          <w:color w:val="000000" w:themeColor="text1"/>
        </w:rPr>
        <w:t>lambdas Expressions, Time API, Streams, functional interfaces, collectors, default methods, type interfaces, for each.</w:t>
      </w:r>
    </w:p>
    <w:p w14:paraId="26070190" w14:textId="77777777" w:rsidR="00754387" w:rsidRPr="00DB6355" w:rsidRDefault="006E72DD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  <w:color w:val="000000" w:themeColor="text1"/>
          <w:lang w:val="en-GB"/>
        </w:rPr>
        <w:t xml:space="preserve">Used </w:t>
      </w:r>
      <w:r w:rsidRPr="00DB6355">
        <w:rPr>
          <w:rFonts w:cstheme="minorHAnsi"/>
          <w:b/>
          <w:color w:val="000000" w:themeColor="text1"/>
          <w:lang w:val="en-GB"/>
        </w:rPr>
        <w:t>Microservice</w:t>
      </w:r>
      <w:r w:rsidRPr="00DB6355">
        <w:rPr>
          <w:rFonts w:cstheme="minorHAnsi"/>
          <w:color w:val="000000" w:themeColor="text1"/>
          <w:lang w:val="en-GB"/>
        </w:rPr>
        <w:t xml:space="preserve"> architecture with </w:t>
      </w:r>
      <w:r w:rsidRPr="00DB6355">
        <w:rPr>
          <w:rFonts w:cstheme="minorHAnsi"/>
          <w:b/>
          <w:color w:val="000000" w:themeColor="text1"/>
          <w:lang w:val="en-GB"/>
        </w:rPr>
        <w:t xml:space="preserve">Spring Boot </w:t>
      </w:r>
      <w:r w:rsidRPr="00DB6355">
        <w:rPr>
          <w:rFonts w:cstheme="minorHAnsi"/>
          <w:color w:val="000000" w:themeColor="text1"/>
          <w:lang w:val="en-GB"/>
        </w:rPr>
        <w:t xml:space="preserve">based services interacting through a combination of </w:t>
      </w:r>
      <w:r w:rsidRPr="00DB6355">
        <w:rPr>
          <w:rFonts w:cstheme="minorHAnsi"/>
          <w:b/>
          <w:color w:val="000000" w:themeColor="text1"/>
          <w:lang w:val="en-GB"/>
        </w:rPr>
        <w:t xml:space="preserve">REST </w:t>
      </w:r>
      <w:r w:rsidRPr="00DB6355">
        <w:rPr>
          <w:rFonts w:cstheme="minorHAnsi"/>
          <w:color w:val="000000" w:themeColor="text1"/>
          <w:lang w:val="en-GB"/>
        </w:rPr>
        <w:t xml:space="preserve">and </w:t>
      </w:r>
      <w:r w:rsidRPr="00DB6355">
        <w:rPr>
          <w:rFonts w:cstheme="minorHAnsi"/>
          <w:b/>
          <w:color w:val="000000" w:themeColor="text1"/>
          <w:lang w:val="en-GB"/>
        </w:rPr>
        <w:t>Apache Kafka</w:t>
      </w:r>
      <w:r w:rsidRPr="00DB6355">
        <w:rPr>
          <w:rFonts w:cstheme="minorHAnsi"/>
          <w:color w:val="000000" w:themeColor="text1"/>
          <w:lang w:val="en-GB"/>
        </w:rPr>
        <w:t xml:space="preserve"> message brokers.</w:t>
      </w:r>
      <w:r w:rsidR="00C26059" w:rsidRPr="00DB6355">
        <w:rPr>
          <w:rFonts w:cstheme="minorHAnsi"/>
          <w:color w:val="000000" w:themeColor="text1"/>
          <w:lang w:val="en-GB"/>
        </w:rPr>
        <w:t xml:space="preserve"> </w:t>
      </w:r>
      <w:r w:rsidRPr="00DB6355">
        <w:rPr>
          <w:rFonts w:cstheme="minorHAnsi"/>
        </w:rPr>
        <w:t xml:space="preserve">Created independent services using </w:t>
      </w:r>
      <w:r w:rsidR="00C53783" w:rsidRPr="00DB6355">
        <w:rPr>
          <w:rFonts w:cstheme="minorHAnsi"/>
        </w:rPr>
        <w:t>S</w:t>
      </w:r>
      <w:r w:rsidRPr="00DB6355">
        <w:rPr>
          <w:rFonts w:cstheme="minorHAnsi"/>
        </w:rPr>
        <w:t xml:space="preserve">pring and </w:t>
      </w:r>
      <w:r w:rsidR="00C26059" w:rsidRPr="00DB6355">
        <w:rPr>
          <w:rFonts w:cstheme="minorHAnsi"/>
        </w:rPr>
        <w:t>Microservice</w:t>
      </w:r>
      <w:r w:rsidRPr="00DB6355">
        <w:rPr>
          <w:rFonts w:cstheme="minorHAnsi"/>
        </w:rPr>
        <w:t xml:space="preserve"> architecture.</w:t>
      </w:r>
    </w:p>
    <w:p w14:paraId="75D3A7EF" w14:textId="77777777" w:rsidR="00754387" w:rsidRPr="00DB6355" w:rsidRDefault="006E72DD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  <w:color w:val="000000" w:themeColor="text1"/>
        </w:rPr>
        <w:t xml:space="preserve">Used </w:t>
      </w:r>
      <w:r w:rsidRPr="00DB6355">
        <w:rPr>
          <w:rFonts w:cstheme="minorHAnsi"/>
          <w:b/>
          <w:color w:val="000000" w:themeColor="text1"/>
        </w:rPr>
        <w:t>multithreaded</w:t>
      </w:r>
      <w:r w:rsidRPr="00DB6355">
        <w:rPr>
          <w:rFonts w:cstheme="minorHAnsi"/>
          <w:color w:val="000000" w:themeColor="text1"/>
        </w:rPr>
        <w:t xml:space="preserve"> environment to run processes asynchronously using future calls to access the data.</w:t>
      </w:r>
    </w:p>
    <w:p w14:paraId="53DE659F" w14:textId="77777777" w:rsidR="00754387" w:rsidRPr="00DB6355" w:rsidRDefault="006E72DD" w:rsidP="00DB6355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  <w:color w:val="000000" w:themeColor="text1"/>
        </w:rPr>
        <w:t xml:space="preserve">Used </w:t>
      </w:r>
      <w:r w:rsidRPr="00DB6355">
        <w:rPr>
          <w:rFonts w:cstheme="minorHAnsi"/>
          <w:b/>
          <w:color w:val="000000" w:themeColor="text1"/>
        </w:rPr>
        <w:t xml:space="preserve">Spring Security </w:t>
      </w:r>
      <w:r w:rsidRPr="00DB6355">
        <w:rPr>
          <w:rFonts w:cstheme="minorHAnsi"/>
          <w:color w:val="000000" w:themeColor="text1"/>
        </w:rPr>
        <w:t xml:space="preserve">for Validation and authentication on the </w:t>
      </w:r>
      <w:r w:rsidRPr="00DB6355">
        <w:rPr>
          <w:rFonts w:cstheme="minorHAnsi"/>
          <w:b/>
          <w:color w:val="000000" w:themeColor="text1"/>
        </w:rPr>
        <w:t>Client side, session fixation, click jacking, cross site request forgery</w:t>
      </w:r>
      <w:r w:rsidR="00DB6355" w:rsidRPr="00DB6355">
        <w:rPr>
          <w:rFonts w:cstheme="minorHAnsi"/>
          <w:b/>
          <w:color w:val="000000" w:themeColor="text1"/>
        </w:rPr>
        <w:t>.</w:t>
      </w:r>
      <w:r w:rsidR="00DB6355" w:rsidRPr="00DB6355">
        <w:rPr>
          <w:rFonts w:cstheme="minorHAnsi"/>
          <w:color w:val="000000" w:themeColor="text1"/>
          <w:lang w:val="en-GB"/>
        </w:rPr>
        <w:t xml:space="preserve"> Implemented Object-relation mapping using </w:t>
      </w:r>
      <w:r w:rsidR="00DB6355" w:rsidRPr="00DB6355">
        <w:rPr>
          <w:rFonts w:cstheme="minorHAnsi"/>
          <w:b/>
          <w:color w:val="000000" w:themeColor="text1"/>
          <w:lang w:val="en-GB"/>
        </w:rPr>
        <w:t xml:space="preserve">Hibernate </w:t>
      </w:r>
      <w:r w:rsidR="00DB6355" w:rsidRPr="00DB6355">
        <w:rPr>
          <w:rFonts w:cstheme="minorHAnsi"/>
          <w:color w:val="000000" w:themeColor="text1"/>
          <w:lang w:val="en-GB"/>
        </w:rPr>
        <w:t xml:space="preserve">framework to fetch the data from </w:t>
      </w:r>
      <w:r w:rsidR="00DB6355" w:rsidRPr="00DB6355">
        <w:rPr>
          <w:rFonts w:cstheme="minorHAnsi"/>
          <w:b/>
          <w:color w:val="000000" w:themeColor="text1"/>
          <w:lang w:val="en-GB"/>
        </w:rPr>
        <w:t>Oracle 12</w:t>
      </w:r>
    </w:p>
    <w:p w14:paraId="15ED70E3" w14:textId="77777777" w:rsidR="00754387" w:rsidRPr="00DB6355" w:rsidRDefault="006E72DD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  <w:color w:val="000000" w:themeColor="text1"/>
        </w:rPr>
        <w:t xml:space="preserve">Design and Development of business components using </w:t>
      </w:r>
      <w:r w:rsidRPr="00DB6355">
        <w:rPr>
          <w:rFonts w:cstheme="minorHAnsi"/>
          <w:b/>
          <w:color w:val="000000" w:themeColor="text1"/>
        </w:rPr>
        <w:t xml:space="preserve">Spring IOC, Spring Annotations, dependency injection, </w:t>
      </w:r>
      <w:r w:rsidRPr="00DB6355">
        <w:rPr>
          <w:rFonts w:cstheme="minorHAnsi"/>
          <w:color w:val="000000" w:themeColor="text1"/>
        </w:rPr>
        <w:t>transaction management through Spring framework.</w:t>
      </w:r>
    </w:p>
    <w:p w14:paraId="51106C10" w14:textId="77777777" w:rsidR="006E72DD" w:rsidRPr="00DB6355" w:rsidRDefault="006E72DD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</w:rPr>
        <w:t xml:space="preserve">Responsible for the </w:t>
      </w:r>
      <w:r w:rsidRPr="00DB6355">
        <w:rPr>
          <w:rFonts w:cstheme="minorHAnsi"/>
          <w:b/>
          <w:bCs/>
        </w:rPr>
        <w:t>technical direction and implementation</w:t>
      </w:r>
      <w:r w:rsidRPr="00DB6355">
        <w:rPr>
          <w:rFonts w:cstheme="minorHAnsi"/>
        </w:rPr>
        <w:t xml:space="preserve"> of the </w:t>
      </w:r>
      <w:r w:rsidRPr="00DB6355">
        <w:rPr>
          <w:rFonts w:cstheme="minorHAnsi"/>
          <w:b/>
          <w:bCs/>
        </w:rPr>
        <w:t xml:space="preserve">Spring Batch framework </w:t>
      </w:r>
      <w:r w:rsidRPr="00DB6355">
        <w:rPr>
          <w:rFonts w:cstheme="minorHAnsi"/>
        </w:rPr>
        <w:t xml:space="preserve">according to new design with </w:t>
      </w:r>
      <w:r w:rsidR="00C53783" w:rsidRPr="00DB6355">
        <w:rPr>
          <w:rFonts w:cstheme="minorHAnsi"/>
          <w:b/>
          <w:bCs/>
        </w:rPr>
        <w:t>S</w:t>
      </w:r>
      <w:r w:rsidRPr="00DB6355">
        <w:rPr>
          <w:rFonts w:cstheme="minorHAnsi"/>
          <w:b/>
          <w:bCs/>
        </w:rPr>
        <w:t>pring security</w:t>
      </w:r>
      <w:r w:rsidRPr="00DB6355">
        <w:rPr>
          <w:rFonts w:cstheme="minorHAnsi"/>
        </w:rPr>
        <w:t>.</w:t>
      </w:r>
      <w:r w:rsidR="00C26059" w:rsidRPr="00DB6355">
        <w:rPr>
          <w:rFonts w:cstheme="minorHAnsi"/>
        </w:rPr>
        <w:t xml:space="preserve"> </w:t>
      </w:r>
      <w:r w:rsidRPr="00DB6355">
        <w:rPr>
          <w:rFonts w:cstheme="minorHAnsi"/>
          <w:color w:val="000000" w:themeColor="text1"/>
        </w:rPr>
        <w:t xml:space="preserve">Proficient at development of web-based application using </w:t>
      </w:r>
      <w:r w:rsidRPr="00DB6355">
        <w:rPr>
          <w:rFonts w:cstheme="minorHAnsi"/>
          <w:b/>
          <w:color w:val="000000" w:themeColor="text1"/>
        </w:rPr>
        <w:t>Apache Tomcat.</w:t>
      </w:r>
    </w:p>
    <w:p w14:paraId="7E0E731B" w14:textId="77777777" w:rsidR="00800602" w:rsidRPr="00DB6355" w:rsidRDefault="00800602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  <w:shd w:val="clear" w:color="auto" w:fill="FFFFFF"/>
        </w:rPr>
        <w:lastRenderedPageBreak/>
        <w:t>Converted a monolithic app to microservices architecture using Spring Boot using 12-factor app methodology. Deployed, Scaled, Configured, wrote manifest file for various Microservices</w:t>
      </w:r>
    </w:p>
    <w:p w14:paraId="0B62D616" w14:textId="77777777" w:rsidR="00C53783" w:rsidRPr="00DB6355" w:rsidRDefault="00C53783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color w:val="222222"/>
        </w:rPr>
      </w:pPr>
      <w:r w:rsidRPr="00DB6355">
        <w:rPr>
          <w:rFonts w:cstheme="minorHAnsi"/>
        </w:rPr>
        <w:t>Implemented</w:t>
      </w:r>
      <w:r w:rsidRPr="00DB6355">
        <w:rPr>
          <w:rFonts w:cstheme="minorHAnsi"/>
          <w:b/>
          <w:bCs/>
        </w:rPr>
        <w:t xml:space="preserve"> REST Microservices</w:t>
      </w:r>
      <w:r w:rsidRPr="00DB6355">
        <w:rPr>
          <w:rFonts w:cstheme="minorHAnsi"/>
        </w:rPr>
        <w:t xml:space="preserve"> using spring boot. Generated Metrics with method level granularity and Persistence using </w:t>
      </w:r>
      <w:r w:rsidRPr="00DB6355">
        <w:rPr>
          <w:rFonts w:cstheme="minorHAnsi"/>
          <w:b/>
          <w:bCs/>
        </w:rPr>
        <w:t>Spring AOP</w:t>
      </w:r>
      <w:r w:rsidRPr="00DB6355">
        <w:rPr>
          <w:rFonts w:cstheme="minorHAnsi"/>
        </w:rPr>
        <w:t xml:space="preserve"> and Spring Actuator.</w:t>
      </w:r>
    </w:p>
    <w:p w14:paraId="69BBC675" w14:textId="77777777" w:rsidR="006E72DD" w:rsidRPr="00DB6355" w:rsidRDefault="006E72DD" w:rsidP="00C26059">
      <w:pPr>
        <w:pStyle w:val="ListParagraph"/>
        <w:widowControl w:val="0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DB6355">
        <w:rPr>
          <w:rFonts w:cstheme="minorHAnsi"/>
          <w:color w:val="000000" w:themeColor="text1"/>
        </w:rPr>
        <w:t>Implemented the associated business</w:t>
      </w:r>
      <w:r w:rsidRPr="00DB6355">
        <w:rPr>
          <w:rFonts w:cstheme="minorHAnsi"/>
          <w:b/>
          <w:bCs/>
          <w:color w:val="000000" w:themeColor="text1"/>
        </w:rPr>
        <w:t xml:space="preserve"> modules integration </w:t>
      </w:r>
      <w:r w:rsidRPr="00DB6355">
        <w:rPr>
          <w:rFonts w:cstheme="minorHAnsi"/>
          <w:bCs/>
          <w:color w:val="000000" w:themeColor="text1"/>
        </w:rPr>
        <w:t xml:space="preserve">using </w:t>
      </w:r>
      <w:r w:rsidR="00C53783" w:rsidRPr="00DB6355">
        <w:rPr>
          <w:rFonts w:cstheme="minorHAnsi"/>
          <w:b/>
          <w:bCs/>
          <w:color w:val="000000" w:themeColor="text1"/>
        </w:rPr>
        <w:t>S</w:t>
      </w:r>
      <w:r w:rsidRPr="00DB6355">
        <w:rPr>
          <w:rFonts w:cstheme="minorHAnsi"/>
          <w:b/>
          <w:bCs/>
          <w:color w:val="000000" w:themeColor="text1"/>
        </w:rPr>
        <w:t xml:space="preserve">pring </w:t>
      </w:r>
      <w:r w:rsidRPr="00DB6355">
        <w:rPr>
          <w:rFonts w:cstheme="minorHAnsi"/>
          <w:bCs/>
          <w:color w:val="000000" w:themeColor="text1"/>
        </w:rPr>
        <w:t>and</w:t>
      </w:r>
      <w:r w:rsidRPr="00DB6355">
        <w:rPr>
          <w:rFonts w:cstheme="minorHAnsi"/>
          <w:b/>
          <w:bCs/>
          <w:color w:val="000000" w:themeColor="text1"/>
        </w:rPr>
        <w:t xml:space="preserve"> Hibernate data mapping.</w:t>
      </w:r>
    </w:p>
    <w:p w14:paraId="63B966BF" w14:textId="77777777" w:rsidR="00C53783" w:rsidRPr="00DB6355" w:rsidRDefault="00C53783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  <w:shd w:val="clear" w:color="auto" w:fill="FFFFFF"/>
        </w:rPr>
        <w:t xml:space="preserve">Responsible for developing the sequential and conditional batch jobs using the </w:t>
      </w:r>
      <w:r w:rsidRPr="00DB6355">
        <w:rPr>
          <w:rFonts w:cstheme="minorHAnsi"/>
          <w:b/>
          <w:bCs/>
          <w:shd w:val="clear" w:color="auto" w:fill="FFFFFF"/>
        </w:rPr>
        <w:t>Spring batch</w:t>
      </w:r>
      <w:r w:rsidRPr="00DB6355">
        <w:rPr>
          <w:rFonts w:cstheme="minorHAnsi"/>
          <w:shd w:val="clear" w:color="auto" w:fill="FFFFFF"/>
        </w:rPr>
        <w:t xml:space="preserve"> framework</w:t>
      </w:r>
    </w:p>
    <w:p w14:paraId="5AA78AF9" w14:textId="77777777" w:rsidR="00C53783" w:rsidRPr="00DB6355" w:rsidRDefault="00C53783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eastAsia="Calibri" w:cstheme="minorHAnsi"/>
        </w:rPr>
        <w:t xml:space="preserve">Implemented </w:t>
      </w:r>
      <w:r w:rsidRPr="00DB6355">
        <w:rPr>
          <w:rFonts w:eastAsia="Calibri" w:cstheme="minorHAnsi"/>
          <w:b/>
          <w:bCs/>
        </w:rPr>
        <w:t>Swagger</w:t>
      </w:r>
      <w:r w:rsidRPr="00DB6355">
        <w:rPr>
          <w:rFonts w:eastAsia="Calibri" w:cstheme="minorHAnsi"/>
        </w:rPr>
        <w:t xml:space="preserve"> for the Rest API. I have good experience in </w:t>
      </w:r>
      <w:r w:rsidRPr="00DB6355">
        <w:rPr>
          <w:rFonts w:eastAsia="Calibri" w:cstheme="minorHAnsi"/>
          <w:b/>
          <w:bCs/>
        </w:rPr>
        <w:t>Docker</w:t>
      </w:r>
      <w:r w:rsidRPr="00DB6355">
        <w:rPr>
          <w:rFonts w:eastAsia="Calibri" w:cstheme="minorHAnsi"/>
        </w:rPr>
        <w:t xml:space="preserve"> to deploy applications quickly, setup CICD pipeline and I have used </w:t>
      </w:r>
      <w:r w:rsidRPr="00DB6355">
        <w:rPr>
          <w:rFonts w:eastAsia="Calibri" w:cstheme="minorHAnsi"/>
          <w:b/>
          <w:bCs/>
        </w:rPr>
        <w:t>Docker</w:t>
      </w:r>
      <w:r w:rsidRPr="00DB6355">
        <w:rPr>
          <w:rFonts w:eastAsia="Calibri" w:cstheme="minorHAnsi"/>
        </w:rPr>
        <w:t xml:space="preserve"> consoles for managing the application life cycle and monitored on </w:t>
      </w:r>
      <w:r w:rsidRPr="00DB6355">
        <w:rPr>
          <w:rFonts w:eastAsia="Calibri" w:cstheme="minorHAnsi"/>
          <w:b/>
          <w:bCs/>
        </w:rPr>
        <w:t>Git</w:t>
      </w:r>
    </w:p>
    <w:p w14:paraId="688B4746" w14:textId="77777777" w:rsidR="00C53783" w:rsidRPr="00DB6355" w:rsidRDefault="006E72DD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</w:rPr>
        <w:t>Involved in writing java API for </w:t>
      </w:r>
      <w:r w:rsidRPr="00DB6355">
        <w:rPr>
          <w:rFonts w:cstheme="minorHAnsi"/>
          <w:b/>
          <w:bCs/>
          <w:color w:val="000000"/>
        </w:rPr>
        <w:t>Amazon Lambda </w:t>
      </w:r>
      <w:r w:rsidRPr="00DB6355">
        <w:rPr>
          <w:rFonts w:cstheme="minorHAnsi"/>
        </w:rPr>
        <w:t>to manage some of the AWS services.</w:t>
      </w:r>
    </w:p>
    <w:p w14:paraId="423A39F2" w14:textId="77777777" w:rsidR="006E72DD" w:rsidRPr="00DB6355" w:rsidRDefault="006E72DD" w:rsidP="00C26059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DB6355">
        <w:rPr>
          <w:rFonts w:cstheme="minorHAnsi"/>
          <w:color w:val="000000" w:themeColor="text1"/>
        </w:rPr>
        <w:t xml:space="preserve">Implemented Micro Services based cloud Architecture on </w:t>
      </w:r>
      <w:r w:rsidRPr="00DB6355">
        <w:rPr>
          <w:rFonts w:cstheme="minorHAnsi"/>
          <w:b/>
          <w:color w:val="000000" w:themeColor="text1"/>
        </w:rPr>
        <w:t>AWS</w:t>
      </w:r>
      <w:r w:rsidRPr="00DB6355">
        <w:rPr>
          <w:rFonts w:cstheme="minorHAnsi"/>
          <w:color w:val="000000" w:themeColor="text1"/>
        </w:rPr>
        <w:t xml:space="preserve"> platform for deployment.</w:t>
      </w:r>
    </w:p>
    <w:p w14:paraId="4ECDD9DF" w14:textId="77777777" w:rsidR="006E72DD" w:rsidRPr="00DB6355" w:rsidRDefault="006E72DD" w:rsidP="00C26059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cstheme="minorHAnsi"/>
          <w:color w:val="000000" w:themeColor="text1"/>
          <w:lang w:val="en-GB"/>
        </w:rPr>
      </w:pPr>
      <w:r w:rsidRPr="00DB6355">
        <w:rPr>
          <w:rFonts w:cstheme="minorHAnsi"/>
          <w:bCs/>
          <w:color w:val="000000" w:themeColor="text1"/>
        </w:rPr>
        <w:t xml:space="preserve">Deployed </w:t>
      </w:r>
      <w:r w:rsidRPr="00DB6355">
        <w:rPr>
          <w:rFonts w:cstheme="minorHAnsi"/>
          <w:b/>
          <w:bCs/>
          <w:color w:val="000000" w:themeColor="text1"/>
        </w:rPr>
        <w:t>Spring Boot</w:t>
      </w:r>
      <w:r w:rsidRPr="00DB6355">
        <w:rPr>
          <w:rFonts w:cstheme="minorHAnsi"/>
          <w:bCs/>
          <w:color w:val="000000" w:themeColor="text1"/>
        </w:rPr>
        <w:t xml:space="preserve"> based microservices </w:t>
      </w:r>
      <w:r w:rsidRPr="00DB6355">
        <w:rPr>
          <w:rFonts w:cstheme="minorHAnsi"/>
          <w:b/>
          <w:bCs/>
          <w:color w:val="000000" w:themeColor="text1"/>
        </w:rPr>
        <w:t>Docker container</w:t>
      </w:r>
      <w:r w:rsidRPr="00DB6355">
        <w:rPr>
          <w:rFonts w:cstheme="minorHAnsi"/>
          <w:bCs/>
          <w:color w:val="000000" w:themeColor="text1"/>
        </w:rPr>
        <w:t xml:space="preserve"> using AWS</w:t>
      </w:r>
      <w:r w:rsidRPr="00DB6355">
        <w:rPr>
          <w:rFonts w:cstheme="minorHAnsi"/>
          <w:b/>
          <w:bCs/>
          <w:color w:val="000000" w:themeColor="text1"/>
        </w:rPr>
        <w:t xml:space="preserve"> EC2 </w:t>
      </w:r>
      <w:r w:rsidRPr="00DB6355">
        <w:rPr>
          <w:rFonts w:cstheme="minorHAnsi"/>
          <w:bCs/>
          <w:color w:val="000000" w:themeColor="text1"/>
        </w:rPr>
        <w:t>container services and AWS</w:t>
      </w:r>
      <w:r w:rsidRPr="00DB6355">
        <w:rPr>
          <w:rFonts w:cstheme="minorHAnsi"/>
          <w:b/>
          <w:bCs/>
          <w:color w:val="000000" w:themeColor="text1"/>
        </w:rPr>
        <w:t xml:space="preserve"> admin console</w:t>
      </w:r>
      <w:r w:rsidRPr="00DB6355">
        <w:rPr>
          <w:rFonts w:cstheme="minorHAnsi"/>
          <w:bCs/>
          <w:color w:val="000000" w:themeColor="text1"/>
        </w:rPr>
        <w:t>.</w:t>
      </w:r>
      <w:r w:rsidR="00C26059" w:rsidRPr="00DB6355">
        <w:rPr>
          <w:rFonts w:cstheme="minorHAnsi"/>
        </w:rPr>
        <w:t xml:space="preserve"> Used Spring </w:t>
      </w:r>
      <w:r w:rsidR="00C26059" w:rsidRPr="00DB6355">
        <w:rPr>
          <w:rFonts w:cstheme="minorHAnsi"/>
          <w:b/>
          <w:bCs/>
        </w:rPr>
        <w:t>Kafka API</w:t>
      </w:r>
      <w:r w:rsidR="00C26059" w:rsidRPr="00DB6355">
        <w:rPr>
          <w:rFonts w:cstheme="minorHAnsi"/>
        </w:rPr>
        <w:t xml:space="preserve"> calls to process the messages smoothly on </w:t>
      </w:r>
      <w:r w:rsidR="00C26059" w:rsidRPr="00DB6355">
        <w:rPr>
          <w:rFonts w:cstheme="minorHAnsi"/>
          <w:b/>
          <w:bCs/>
        </w:rPr>
        <w:t>Kafka Cluster</w:t>
      </w:r>
      <w:r w:rsidR="00C26059" w:rsidRPr="00DB6355">
        <w:rPr>
          <w:rFonts w:cstheme="minorHAnsi"/>
        </w:rPr>
        <w:t xml:space="preserve"> setup.</w:t>
      </w:r>
    </w:p>
    <w:p w14:paraId="4A2C1B80" w14:textId="77777777" w:rsidR="006E72DD" w:rsidRPr="00DB6355" w:rsidRDefault="006E72DD" w:rsidP="00C26059">
      <w:pPr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val="en-GB"/>
        </w:rPr>
      </w:pP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Proficient in writing 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AWS Cloud Formation 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template to create customized 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VPC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subnets, NAT, EC2 instances, ELB, Security groups, S3, IAM.</w:t>
      </w:r>
      <w:r w:rsidR="00C26059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26059" w:rsidRPr="00DB6355">
        <w:rPr>
          <w:rFonts w:asciiTheme="minorHAnsi" w:hAnsiTheme="minorHAnsi" w:cstheme="minorHAnsi"/>
          <w:color w:val="000000" w:themeColor="text1"/>
        </w:rPr>
        <w:t xml:space="preserve">Experience with building </w:t>
      </w:r>
      <w:r w:rsidR="00C26059" w:rsidRPr="00DB6355">
        <w:rPr>
          <w:rFonts w:asciiTheme="minorHAnsi" w:hAnsiTheme="minorHAnsi" w:cstheme="minorHAnsi"/>
          <w:b/>
          <w:bCs/>
          <w:color w:val="000000" w:themeColor="text1"/>
        </w:rPr>
        <w:t>Docker</w:t>
      </w:r>
      <w:r w:rsidR="00C26059" w:rsidRPr="00DB6355">
        <w:rPr>
          <w:rFonts w:asciiTheme="minorHAnsi" w:hAnsiTheme="minorHAnsi" w:cstheme="minorHAnsi"/>
          <w:color w:val="000000" w:themeColor="text1"/>
        </w:rPr>
        <w:t xml:space="preserve"> Images and running them on </w:t>
      </w:r>
      <w:r w:rsidR="00C26059" w:rsidRPr="00DB6355">
        <w:rPr>
          <w:rFonts w:asciiTheme="minorHAnsi" w:hAnsiTheme="minorHAnsi" w:cstheme="minorHAnsi"/>
          <w:b/>
          <w:bCs/>
          <w:color w:val="000000" w:themeColor="text1"/>
        </w:rPr>
        <w:t>Docker</w:t>
      </w:r>
      <w:r w:rsidR="00C26059" w:rsidRPr="00DB6355">
        <w:rPr>
          <w:rFonts w:asciiTheme="minorHAnsi" w:hAnsiTheme="minorHAnsi" w:cstheme="minorHAnsi"/>
          <w:color w:val="000000" w:themeColor="text1"/>
        </w:rPr>
        <w:t xml:space="preserve"> container.</w:t>
      </w:r>
    </w:p>
    <w:p w14:paraId="1927CF06" w14:textId="77777777" w:rsidR="00754387" w:rsidRPr="00DB6355" w:rsidRDefault="00FA7FC1" w:rsidP="00C26059">
      <w:pPr>
        <w:pStyle w:val="ListParagraph"/>
        <w:widowControl w:val="0"/>
        <w:numPr>
          <w:ilvl w:val="0"/>
          <w:numId w:val="30"/>
        </w:numPr>
        <w:spacing w:line="240" w:lineRule="auto"/>
        <w:jc w:val="both"/>
        <w:rPr>
          <w:rFonts w:cstheme="minorHAnsi"/>
          <w:color w:val="000000" w:themeColor="text1"/>
          <w:lang w:val="en-GB"/>
        </w:rPr>
      </w:pPr>
      <w:r w:rsidRPr="00DB6355">
        <w:rPr>
          <w:rFonts w:cstheme="minorHAnsi"/>
        </w:rPr>
        <w:t xml:space="preserve">Have knowledge on partition of </w:t>
      </w:r>
      <w:r w:rsidRPr="00DB6355">
        <w:rPr>
          <w:rFonts w:cstheme="minorHAnsi"/>
          <w:b/>
          <w:bCs/>
        </w:rPr>
        <w:t>Kafka</w:t>
      </w:r>
      <w:r w:rsidRPr="00DB6355">
        <w:rPr>
          <w:rFonts w:cstheme="minorHAnsi"/>
        </w:rPr>
        <w:t xml:space="preserve"> messages and setting up the replication factors in </w:t>
      </w:r>
      <w:r w:rsidRPr="00DB6355">
        <w:rPr>
          <w:rFonts w:cstheme="minorHAnsi"/>
          <w:b/>
          <w:bCs/>
        </w:rPr>
        <w:t>Kafka Cluster.</w:t>
      </w:r>
    </w:p>
    <w:p w14:paraId="273DE4A2" w14:textId="77777777" w:rsidR="008D23D6" w:rsidRPr="00DB6355" w:rsidRDefault="008D23D6" w:rsidP="00C26059">
      <w:pPr>
        <w:pStyle w:val="ListParagraph"/>
        <w:widowControl w:val="0"/>
        <w:numPr>
          <w:ilvl w:val="0"/>
          <w:numId w:val="30"/>
        </w:numPr>
        <w:spacing w:line="240" w:lineRule="auto"/>
        <w:jc w:val="both"/>
        <w:rPr>
          <w:rFonts w:cstheme="minorHAnsi"/>
          <w:color w:val="000000" w:themeColor="text1"/>
          <w:lang w:val="en-GB"/>
        </w:rPr>
      </w:pPr>
      <w:r w:rsidRPr="00DB6355">
        <w:rPr>
          <w:rFonts w:cstheme="minorHAnsi"/>
        </w:rPr>
        <w:t>Created and executed </w:t>
      </w:r>
      <w:r w:rsidRPr="00DB6355">
        <w:rPr>
          <w:rStyle w:val="Strong"/>
          <w:rFonts w:cstheme="minorHAnsi"/>
          <w:color w:val="000000"/>
        </w:rPr>
        <w:t>JMeter</w:t>
      </w:r>
      <w:r w:rsidRPr="00DB6355">
        <w:rPr>
          <w:rFonts w:cstheme="minorHAnsi"/>
        </w:rPr>
        <w:t> scripts for performance testing of portal.</w:t>
      </w:r>
    </w:p>
    <w:p w14:paraId="0C78F153" w14:textId="77777777" w:rsidR="00754387" w:rsidRPr="00DB6355" w:rsidRDefault="003B606C" w:rsidP="00C26059">
      <w:pPr>
        <w:pStyle w:val="ListParagraph"/>
        <w:widowControl w:val="0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DB6355">
        <w:rPr>
          <w:rFonts w:cstheme="minorHAnsi"/>
          <w:color w:val="000000" w:themeColor="text1"/>
          <w:lang w:val="en-GB"/>
        </w:rPr>
        <w:t xml:space="preserve">Worked on </w:t>
      </w:r>
      <w:r w:rsidRPr="00DB6355">
        <w:rPr>
          <w:rFonts w:cstheme="minorHAnsi"/>
          <w:b/>
          <w:color w:val="000000" w:themeColor="text1"/>
          <w:lang w:val="en-GB"/>
        </w:rPr>
        <w:t>Swagger</w:t>
      </w:r>
      <w:r w:rsidRPr="00DB6355">
        <w:rPr>
          <w:rFonts w:cstheme="minorHAnsi"/>
          <w:color w:val="000000" w:themeColor="text1"/>
          <w:lang w:val="en-GB"/>
        </w:rPr>
        <w:t xml:space="preserve"> UI to interact with the API’S. Designed and documented APIs using </w:t>
      </w:r>
      <w:r w:rsidRPr="00DB6355">
        <w:rPr>
          <w:rFonts w:cstheme="minorHAnsi"/>
          <w:b/>
          <w:color w:val="000000" w:themeColor="text1"/>
          <w:lang w:val="en-GB"/>
        </w:rPr>
        <w:t>Swagger</w:t>
      </w:r>
      <w:r w:rsidR="000D162B" w:rsidRPr="00DB6355">
        <w:rPr>
          <w:rFonts w:cstheme="minorHAnsi"/>
          <w:b/>
          <w:color w:val="000000" w:themeColor="text1"/>
          <w:lang w:val="en-GB"/>
        </w:rPr>
        <w:t>.</w:t>
      </w:r>
    </w:p>
    <w:p w14:paraId="16CEA1CC" w14:textId="77777777" w:rsidR="00754387" w:rsidRPr="00DB6355" w:rsidRDefault="003B606C" w:rsidP="00C26059">
      <w:pPr>
        <w:pStyle w:val="ListParagraph"/>
        <w:widowControl w:val="0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DB6355">
        <w:rPr>
          <w:rFonts w:cstheme="minorHAnsi"/>
          <w:color w:val="000000" w:themeColor="text1"/>
          <w:lang w:val="en-GB"/>
        </w:rPr>
        <w:t xml:space="preserve">Developed </w:t>
      </w:r>
      <w:r w:rsidRPr="00DB6355">
        <w:rPr>
          <w:rFonts w:cstheme="minorHAnsi"/>
          <w:b/>
          <w:color w:val="000000" w:themeColor="text1"/>
          <w:lang w:val="en-GB"/>
        </w:rPr>
        <w:t xml:space="preserve">Mongo DB </w:t>
      </w:r>
      <w:r w:rsidRPr="00DB6355">
        <w:rPr>
          <w:rFonts w:cstheme="minorHAnsi"/>
          <w:color w:val="000000" w:themeColor="text1"/>
          <w:lang w:val="en-GB"/>
        </w:rPr>
        <w:t xml:space="preserve">Data Access Layer implementing </w:t>
      </w:r>
      <w:r w:rsidRPr="00DB6355">
        <w:rPr>
          <w:rFonts w:cstheme="minorHAnsi"/>
          <w:b/>
          <w:color w:val="000000" w:themeColor="text1"/>
          <w:lang w:val="en-GB"/>
        </w:rPr>
        <w:t>Mongo Repository</w:t>
      </w:r>
      <w:r w:rsidRPr="00DB6355">
        <w:rPr>
          <w:rFonts w:cstheme="minorHAnsi"/>
          <w:color w:val="000000" w:themeColor="text1"/>
          <w:lang w:val="en-GB"/>
        </w:rPr>
        <w:t xml:space="preserve"> interface from </w:t>
      </w:r>
      <w:r w:rsidRPr="00DB6355">
        <w:rPr>
          <w:rFonts w:cstheme="minorHAnsi"/>
          <w:b/>
          <w:color w:val="000000" w:themeColor="text1"/>
          <w:lang w:val="en-GB"/>
        </w:rPr>
        <w:t>Spring Data.</w:t>
      </w:r>
    </w:p>
    <w:p w14:paraId="1021BBC5" w14:textId="77777777" w:rsidR="00754387" w:rsidRPr="00DB6355" w:rsidRDefault="0063150A" w:rsidP="00C26059">
      <w:pPr>
        <w:pStyle w:val="ListParagraph"/>
        <w:widowControl w:val="0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DB6355">
        <w:rPr>
          <w:rFonts w:cstheme="minorHAnsi"/>
        </w:rPr>
        <w:t xml:space="preserve">Worked with </w:t>
      </w:r>
      <w:r w:rsidRPr="00DB6355">
        <w:rPr>
          <w:rFonts w:cstheme="minorHAnsi"/>
          <w:b/>
          <w:bCs/>
        </w:rPr>
        <w:t>NoSQL</w:t>
      </w:r>
      <w:r w:rsidRPr="00DB6355">
        <w:rPr>
          <w:rFonts w:cstheme="minorHAnsi"/>
        </w:rPr>
        <w:t xml:space="preserve"> database </w:t>
      </w:r>
      <w:r w:rsidRPr="00DB6355">
        <w:rPr>
          <w:rFonts w:cstheme="minorHAnsi"/>
          <w:b/>
          <w:bCs/>
        </w:rPr>
        <w:t xml:space="preserve">Mongo DB </w:t>
      </w:r>
      <w:r w:rsidRPr="00DB6355">
        <w:rPr>
          <w:rFonts w:cstheme="minorHAnsi"/>
        </w:rPr>
        <w:t xml:space="preserve">and worked with it to perform many different operations. </w:t>
      </w:r>
    </w:p>
    <w:p w14:paraId="792D31EE" w14:textId="77777777" w:rsidR="00754387" w:rsidRPr="00DB6355" w:rsidRDefault="003B606C" w:rsidP="00C26059">
      <w:pPr>
        <w:pStyle w:val="ListParagraph"/>
        <w:widowControl w:val="0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DB6355">
        <w:rPr>
          <w:rFonts w:cstheme="minorHAnsi"/>
          <w:color w:val="000000" w:themeColor="text1"/>
        </w:rPr>
        <w:t xml:space="preserve">Developed </w:t>
      </w:r>
      <w:r w:rsidRPr="00DB6355">
        <w:rPr>
          <w:rFonts w:cstheme="minorHAnsi"/>
          <w:b/>
          <w:bCs/>
          <w:color w:val="000000" w:themeColor="text1"/>
        </w:rPr>
        <w:t>Maven scripts</w:t>
      </w:r>
      <w:r w:rsidRPr="00DB6355">
        <w:rPr>
          <w:rFonts w:cstheme="minorHAnsi"/>
          <w:color w:val="000000" w:themeColor="text1"/>
        </w:rPr>
        <w:t xml:space="preserve"> and developed builds using </w:t>
      </w:r>
      <w:r w:rsidRPr="00DB6355">
        <w:rPr>
          <w:rFonts w:cstheme="minorHAnsi"/>
          <w:b/>
          <w:color w:val="000000" w:themeColor="text1"/>
        </w:rPr>
        <w:t>Maven</w:t>
      </w:r>
      <w:r w:rsidRPr="00DB6355">
        <w:rPr>
          <w:rFonts w:cstheme="minorHAnsi"/>
          <w:color w:val="000000" w:themeColor="text1"/>
        </w:rPr>
        <w:t xml:space="preserve"> and continuous integration servers as </w:t>
      </w:r>
      <w:r w:rsidRPr="00DB6355">
        <w:rPr>
          <w:rFonts w:cstheme="minorHAnsi"/>
          <w:b/>
          <w:color w:val="000000" w:themeColor="text1"/>
        </w:rPr>
        <w:t>Jenkins</w:t>
      </w:r>
      <w:r w:rsidR="001F66FF" w:rsidRPr="00DB6355">
        <w:rPr>
          <w:rFonts w:cstheme="minorHAnsi"/>
          <w:color w:val="000000" w:themeColor="text1"/>
        </w:rPr>
        <w:t>.</w:t>
      </w:r>
    </w:p>
    <w:p w14:paraId="55E16E99" w14:textId="77777777" w:rsidR="00754387" w:rsidRPr="00DB6355" w:rsidRDefault="003B606C" w:rsidP="00C26059">
      <w:pPr>
        <w:pStyle w:val="ListParagraph"/>
        <w:widowControl w:val="0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DB6355">
        <w:rPr>
          <w:rFonts w:cstheme="minorHAnsi"/>
          <w:color w:val="000000" w:themeColor="text1"/>
        </w:rPr>
        <w:t xml:space="preserve">Using </w:t>
      </w:r>
      <w:r w:rsidRPr="00DB6355">
        <w:rPr>
          <w:rFonts w:cstheme="minorHAnsi"/>
          <w:b/>
          <w:color w:val="000000" w:themeColor="text1"/>
        </w:rPr>
        <w:t>GIT</w:t>
      </w:r>
      <w:r w:rsidRPr="00DB6355">
        <w:rPr>
          <w:rFonts w:cstheme="minorHAnsi"/>
          <w:color w:val="000000" w:themeColor="text1"/>
        </w:rPr>
        <w:t xml:space="preserve"> for Source Control and Version Management and using</w:t>
      </w:r>
      <w:r w:rsidRPr="00DB6355">
        <w:rPr>
          <w:rFonts w:cstheme="minorHAnsi"/>
          <w:b/>
          <w:color w:val="000000" w:themeColor="text1"/>
        </w:rPr>
        <w:t xml:space="preserve"> log4j</w:t>
      </w:r>
      <w:r w:rsidR="00E8357A" w:rsidRPr="00DB6355">
        <w:rPr>
          <w:rFonts w:cstheme="minorHAnsi"/>
          <w:b/>
          <w:color w:val="000000" w:themeColor="text1"/>
        </w:rPr>
        <w:t>2</w:t>
      </w:r>
      <w:r w:rsidR="00DB6355">
        <w:rPr>
          <w:rFonts w:cstheme="minorHAnsi"/>
          <w:b/>
          <w:color w:val="000000" w:themeColor="text1"/>
        </w:rPr>
        <w:t xml:space="preserve"> </w:t>
      </w:r>
      <w:r w:rsidRPr="00DB6355">
        <w:rPr>
          <w:rFonts w:cstheme="minorHAnsi"/>
          <w:color w:val="000000" w:themeColor="text1"/>
        </w:rPr>
        <w:t>for logging.</w:t>
      </w:r>
    </w:p>
    <w:p w14:paraId="445CB63A" w14:textId="77777777" w:rsidR="00C4396B" w:rsidRPr="00DB6355" w:rsidRDefault="003B606C" w:rsidP="00C26059">
      <w:pPr>
        <w:pStyle w:val="ListParagraph"/>
        <w:widowControl w:val="0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DB6355">
        <w:rPr>
          <w:rFonts w:cstheme="minorHAnsi"/>
          <w:b/>
          <w:color w:val="000000" w:themeColor="text1"/>
        </w:rPr>
        <w:t>Continuous Integration (CI)</w:t>
      </w:r>
      <w:r w:rsidRPr="00DB6355">
        <w:rPr>
          <w:rFonts w:cstheme="minorHAnsi"/>
          <w:color w:val="000000" w:themeColor="text1"/>
        </w:rPr>
        <w:t xml:space="preserve"> and </w:t>
      </w:r>
      <w:r w:rsidRPr="00DB6355">
        <w:rPr>
          <w:rFonts w:cstheme="minorHAnsi"/>
          <w:b/>
          <w:color w:val="000000" w:themeColor="text1"/>
        </w:rPr>
        <w:t>Continuous Delivery (CD)</w:t>
      </w:r>
      <w:r w:rsidRPr="00DB6355">
        <w:rPr>
          <w:rFonts w:cstheme="minorHAnsi"/>
          <w:color w:val="000000" w:themeColor="text1"/>
        </w:rPr>
        <w:t xml:space="preserve"> process implementation using </w:t>
      </w:r>
      <w:r w:rsidRPr="00DB6355">
        <w:rPr>
          <w:rFonts w:cstheme="minorHAnsi"/>
          <w:b/>
          <w:color w:val="000000" w:themeColor="text1"/>
        </w:rPr>
        <w:t>Jenkins</w:t>
      </w:r>
    </w:p>
    <w:p w14:paraId="33C7B653" w14:textId="77777777" w:rsidR="003B606C" w:rsidRPr="00DB6355" w:rsidRDefault="003B606C" w:rsidP="00C26059">
      <w:pPr>
        <w:widowControl w:val="0"/>
        <w:autoSpaceDE w:val="0"/>
        <w:autoSpaceDN w:val="0"/>
        <w:adjustRightInd w:val="0"/>
        <w:jc w:val="both"/>
        <w:rPr>
          <w:rFonts w:asciiTheme="minorHAnsi" w:eastAsia="Bell MT" w:hAnsiTheme="minorHAnsi" w:cstheme="minorHAnsi"/>
          <w:b/>
          <w:bCs/>
          <w:sz w:val="22"/>
          <w:szCs w:val="22"/>
        </w:rPr>
      </w:pP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</w:t>
      </w:r>
      <w:r w:rsidRPr="00DB63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Angular </w:t>
      </w:r>
      <w:r w:rsidR="00214EF8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HTML5, CSS</w:t>
      </w:r>
      <w:r w:rsidR="00FA7FC1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JavaScript, </w:t>
      </w:r>
      <w:r w:rsidR="00C4396B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Spring batch,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AJAX, JSON, TypeScript, Jenkins, GIT, Rest, log4j</w:t>
      </w:r>
      <w:r w:rsidR="00E8357A"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DB63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Hudson, Spring MVC, Spring boot, Apache Kafka, Docker, JAX-RS, SOAPUI, Postman, Ec2, AWS lambda, Hibernate,</w:t>
      </w:r>
    </w:p>
    <w:p w14:paraId="0FAA4D2C" w14:textId="77777777" w:rsidR="00CA6BD1" w:rsidRPr="00DB6355" w:rsidRDefault="00CA6BD1" w:rsidP="00C2605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F3B3F" w14:textId="77777777" w:rsidR="00BA6B75" w:rsidRPr="00DB6355" w:rsidRDefault="33CFBCBE" w:rsidP="00C260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</w:rPr>
        <w:t>Cl</w:t>
      </w:r>
      <w:r w:rsidR="005B20DA" w:rsidRPr="00DB6355">
        <w:rPr>
          <w:rFonts w:asciiTheme="minorHAnsi" w:hAnsiTheme="minorHAnsi" w:cstheme="minorHAnsi"/>
          <w:b/>
          <w:bCs/>
          <w:sz w:val="22"/>
          <w:szCs w:val="22"/>
        </w:rPr>
        <w:t>ient:</w:t>
      </w:r>
      <w:r w:rsidR="006713E0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6B75" w:rsidRPr="00DB6355">
        <w:rPr>
          <w:rFonts w:asciiTheme="minorHAnsi" w:hAnsiTheme="minorHAnsi" w:cstheme="minorHAnsi"/>
          <w:b/>
          <w:bCs/>
          <w:sz w:val="22"/>
          <w:szCs w:val="22"/>
        </w:rPr>
        <w:t>Florida Blue</w:t>
      </w:r>
      <w:r w:rsidR="005B20DA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A6B75" w:rsidRPr="00DB6355">
        <w:rPr>
          <w:rFonts w:asciiTheme="minorHAnsi" w:hAnsiTheme="minorHAnsi" w:cstheme="minorHAnsi"/>
          <w:b/>
          <w:bCs/>
          <w:sz w:val="22"/>
          <w:szCs w:val="22"/>
        </w:rPr>
        <w:t>Jacksonville, FL</w:t>
      </w:r>
    </w:p>
    <w:p w14:paraId="4770A472" w14:textId="77777777" w:rsidR="00CA6BD1" w:rsidRPr="00DB6355" w:rsidRDefault="33CFBCBE" w:rsidP="00C260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Title: Full Stack Developer </w:t>
      </w:r>
      <w:r w:rsidR="00C26059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0023D0" w:rsidRPr="00DB6355">
        <w:rPr>
          <w:rFonts w:asciiTheme="minorHAnsi" w:hAnsiTheme="minorHAnsi" w:cstheme="minorHAnsi"/>
          <w:b/>
          <w:bCs/>
          <w:sz w:val="22"/>
          <w:szCs w:val="22"/>
        </w:rPr>
        <w:t>Duration: June 201</w:t>
      </w:r>
      <w:r w:rsidR="00E70B7B" w:rsidRPr="00DB635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26059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– </w:t>
      </w:r>
      <w:r w:rsidR="003B606C"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>Oct 2019</w:t>
      </w:r>
    </w:p>
    <w:p w14:paraId="47618AF8" w14:textId="77777777" w:rsidR="005B20DA" w:rsidRPr="00DB6355" w:rsidRDefault="33CFBCBE" w:rsidP="00C26059">
      <w:pPr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  <w:u w:val="single"/>
        </w:rPr>
        <w:t>Description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A6B75" w:rsidRPr="00DB6355">
        <w:rPr>
          <w:rFonts w:asciiTheme="minorHAnsi" w:hAnsiTheme="minorHAnsi" w:cstheme="minorHAnsi"/>
          <w:sz w:val="22"/>
          <w:szCs w:val="22"/>
          <w:lang w:val="en-IN"/>
        </w:rPr>
        <w:t>The project is an online customer portal that has one log-in for everything that customer needs with real-time</w:t>
      </w:r>
      <w:r w:rsidR="00C53635" w:rsidRPr="00DB6355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BA6B75" w:rsidRPr="00DB6355">
        <w:rPr>
          <w:rFonts w:asciiTheme="minorHAnsi" w:hAnsiTheme="minorHAnsi" w:cstheme="minorHAnsi"/>
          <w:sz w:val="22"/>
          <w:szCs w:val="22"/>
          <w:lang w:val="en-IN"/>
        </w:rPr>
        <w:t>access. Customers can have the express service requests for account service and on-site services such as Cost</w:t>
      </w:r>
      <w:r w:rsidR="00C53635" w:rsidRPr="00DB6355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BA6B75" w:rsidRPr="00DB6355">
        <w:rPr>
          <w:rFonts w:asciiTheme="minorHAnsi" w:hAnsiTheme="minorHAnsi" w:cstheme="minorHAnsi"/>
          <w:sz w:val="22"/>
          <w:szCs w:val="22"/>
          <w:lang w:val="en-IN"/>
        </w:rPr>
        <w:t>estimates, surveys and coverage and Benefit Information. It has many features like medical, pharmaceutical, dental,</w:t>
      </w:r>
      <w:r w:rsidR="00C53635" w:rsidRPr="00DB6355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BA6B75" w:rsidRPr="00DB6355">
        <w:rPr>
          <w:rFonts w:asciiTheme="minorHAnsi" w:hAnsiTheme="minorHAnsi" w:cstheme="minorHAnsi"/>
          <w:sz w:val="22"/>
          <w:szCs w:val="22"/>
          <w:lang w:val="en-IN"/>
        </w:rPr>
        <w:t>behavioural health, group life, long-term care, and disability plans, and medical management capabilities.</w:t>
      </w:r>
    </w:p>
    <w:p w14:paraId="041D38F8" w14:textId="77777777" w:rsidR="1CDE6D34" w:rsidRPr="00DB6355" w:rsidRDefault="1CDE6D34" w:rsidP="00C2605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</w:t>
      </w:r>
    </w:p>
    <w:p w14:paraId="701F32A5" w14:textId="77777777" w:rsidR="00CD0F6A" w:rsidRPr="00DB6355" w:rsidRDefault="00CD0F6A" w:rsidP="009070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>Worked in an Agile Environment and participated in requirement gathering, analysis and design.</w:t>
      </w:r>
    </w:p>
    <w:p w14:paraId="77E6D8C0" w14:textId="77777777" w:rsidR="1CDE6D34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>Developed user interface using</w:t>
      </w:r>
      <w:r w:rsidRPr="00DB6355">
        <w:rPr>
          <w:rFonts w:eastAsia="Times New Roman" w:cstheme="minorHAnsi"/>
          <w:b/>
          <w:bCs/>
        </w:rPr>
        <w:t xml:space="preserve"> HTML5, Angular</w:t>
      </w:r>
      <w:r w:rsidR="00915133" w:rsidRPr="00DB6355">
        <w:rPr>
          <w:rFonts w:eastAsia="Times New Roman" w:cstheme="minorHAnsi"/>
          <w:b/>
          <w:bCs/>
        </w:rPr>
        <w:t xml:space="preserve"> 5</w:t>
      </w:r>
      <w:r w:rsidRPr="00DB6355">
        <w:rPr>
          <w:rFonts w:eastAsia="Times New Roman" w:cstheme="minorHAnsi"/>
          <w:b/>
          <w:bCs/>
        </w:rPr>
        <w:t>, jQuery</w:t>
      </w:r>
      <w:r w:rsidRPr="00DB6355">
        <w:rPr>
          <w:rFonts w:eastAsia="Times New Roman" w:cstheme="minorHAnsi"/>
        </w:rPr>
        <w:t xml:space="preserve"> and performed client-side validations using </w:t>
      </w:r>
      <w:r w:rsidRPr="00DB6355">
        <w:rPr>
          <w:rFonts w:eastAsia="Times New Roman" w:cstheme="minorHAnsi"/>
          <w:b/>
          <w:bCs/>
        </w:rPr>
        <w:t xml:space="preserve">Java Script, AJAX </w:t>
      </w:r>
      <w:r w:rsidRPr="00DB6355">
        <w:rPr>
          <w:rFonts w:eastAsia="Times New Roman" w:cstheme="minorHAnsi"/>
        </w:rPr>
        <w:t xml:space="preserve">and </w:t>
      </w:r>
      <w:r w:rsidR="002C27A8" w:rsidRPr="00DB6355">
        <w:rPr>
          <w:rFonts w:eastAsia="Times New Roman" w:cstheme="minorHAnsi"/>
          <w:b/>
          <w:bCs/>
        </w:rPr>
        <w:t>CSS3</w:t>
      </w:r>
      <w:r w:rsidRPr="00DB6355">
        <w:rPr>
          <w:rFonts w:eastAsia="Times New Roman" w:cstheme="minorHAnsi"/>
        </w:rPr>
        <w:t>for making the Web Pages dynamic.</w:t>
      </w:r>
    </w:p>
    <w:p w14:paraId="6E1644D8" w14:textId="77777777" w:rsidR="00414108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Used </w:t>
      </w:r>
      <w:r w:rsidRPr="00DB6355">
        <w:rPr>
          <w:rFonts w:eastAsia="Times New Roman" w:cstheme="minorHAnsi"/>
          <w:b/>
          <w:bCs/>
        </w:rPr>
        <w:t xml:space="preserve">Bootstrap </w:t>
      </w:r>
      <w:r w:rsidRPr="00DB6355">
        <w:rPr>
          <w:rFonts w:eastAsia="Times New Roman" w:cstheme="minorHAnsi"/>
        </w:rPr>
        <w:t xml:space="preserve">and media queries to create a Responsive Webpage across different screen-sizes. </w:t>
      </w:r>
    </w:p>
    <w:p w14:paraId="675BFF7D" w14:textId="77777777" w:rsidR="005870E2" w:rsidRPr="00DB6355" w:rsidRDefault="56CD670B" w:rsidP="00C2605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Involved in the development of project back-end layer using by most of core java features such as </w:t>
      </w:r>
      <w:r w:rsidRPr="00DB6355">
        <w:rPr>
          <w:rFonts w:eastAsia="Times New Roman" w:cstheme="minorHAnsi"/>
          <w:b/>
          <w:bCs/>
        </w:rPr>
        <w:t>Collection frameworks, Interfaces, Multi-threading, and Exceptions.</w:t>
      </w:r>
    </w:p>
    <w:p w14:paraId="4F654357" w14:textId="77777777" w:rsidR="1CDE6D34" w:rsidRPr="00DB6355" w:rsidRDefault="005870E2" w:rsidP="0090702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  <w:bCs/>
        </w:rPr>
        <w:t xml:space="preserve">Implemented Router Module of </w:t>
      </w:r>
      <w:r w:rsidRPr="00DB6355">
        <w:rPr>
          <w:rFonts w:eastAsia="Times New Roman" w:cstheme="minorHAnsi"/>
          <w:b/>
        </w:rPr>
        <w:t>Angular 5</w:t>
      </w:r>
      <w:r w:rsidRPr="00DB6355">
        <w:rPr>
          <w:rFonts w:eastAsia="Times New Roman" w:cstheme="minorHAnsi"/>
          <w:bCs/>
        </w:rPr>
        <w:t xml:space="preserve"> to make the whole project a Single Page Application and add routers according to the requirements.</w:t>
      </w:r>
      <w:r w:rsidR="00907028" w:rsidRPr="00DB6355">
        <w:rPr>
          <w:rFonts w:eastAsia="Times New Roman" w:cstheme="minorHAnsi"/>
          <w:b/>
          <w:bCs/>
          <w:lang w:val="en-GB"/>
        </w:rPr>
        <w:t xml:space="preserve"> </w:t>
      </w:r>
      <w:r w:rsidR="00907028" w:rsidRPr="00DB6355">
        <w:rPr>
          <w:rFonts w:eastAsia="Times New Roman" w:cstheme="minorHAnsi"/>
          <w:bCs/>
          <w:lang w:val="en-GB"/>
        </w:rPr>
        <w:t>Deployed the application on</w:t>
      </w:r>
      <w:r w:rsidR="00907028" w:rsidRPr="00DB6355">
        <w:rPr>
          <w:rFonts w:eastAsia="Times New Roman" w:cstheme="minorHAnsi"/>
          <w:b/>
          <w:bCs/>
          <w:lang w:val="en-GB"/>
        </w:rPr>
        <w:t xml:space="preserve"> Tomcat 8.0 application server.</w:t>
      </w:r>
    </w:p>
    <w:p w14:paraId="7AD52DC7" w14:textId="77777777" w:rsidR="1CDE6D34" w:rsidRPr="00DB6355" w:rsidRDefault="56CD670B" w:rsidP="00C2605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Involved in writing </w:t>
      </w:r>
      <w:r w:rsidRPr="00DB6355">
        <w:rPr>
          <w:rFonts w:eastAsia="Times New Roman" w:cstheme="minorHAnsi"/>
          <w:b/>
          <w:bCs/>
        </w:rPr>
        <w:t>Thread</w:t>
      </w:r>
      <w:r w:rsidRPr="00DB6355">
        <w:rPr>
          <w:rFonts w:eastAsia="Times New Roman" w:cstheme="minorHAnsi"/>
        </w:rPr>
        <w:t xml:space="preserve"> Safe blocks for </w:t>
      </w:r>
      <w:r w:rsidRPr="00DB6355">
        <w:rPr>
          <w:rFonts w:eastAsia="Times New Roman" w:cstheme="minorHAnsi"/>
          <w:b/>
          <w:bCs/>
        </w:rPr>
        <w:t>multithread</w:t>
      </w:r>
      <w:r w:rsidRPr="00DB6355">
        <w:rPr>
          <w:rFonts w:eastAsia="Times New Roman" w:cstheme="minorHAnsi"/>
        </w:rPr>
        <w:t xml:space="preserve"> access to make valid transactions.</w:t>
      </w:r>
    </w:p>
    <w:p w14:paraId="5F4A2EF1" w14:textId="77777777" w:rsidR="1CDE6D34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</w:rPr>
      </w:pPr>
      <w:r w:rsidRPr="00DB6355">
        <w:rPr>
          <w:rFonts w:eastAsia="Times New Roman" w:cstheme="minorHAnsi"/>
        </w:rPr>
        <w:t xml:space="preserve">Implemented various features of </w:t>
      </w:r>
      <w:r w:rsidRPr="00DB6355">
        <w:rPr>
          <w:rFonts w:eastAsia="Times New Roman" w:cstheme="minorHAnsi"/>
          <w:b/>
          <w:bCs/>
        </w:rPr>
        <w:t>spring</w:t>
      </w:r>
      <w:r w:rsidRPr="00DB6355">
        <w:rPr>
          <w:rFonts w:eastAsia="Times New Roman" w:cstheme="minorHAnsi"/>
        </w:rPr>
        <w:t xml:space="preserve"> framework such as </w:t>
      </w:r>
      <w:r w:rsidRPr="00DB6355">
        <w:rPr>
          <w:rFonts w:eastAsia="Times New Roman" w:cstheme="minorHAnsi"/>
          <w:b/>
          <w:bCs/>
        </w:rPr>
        <w:t>Dependency Injection</w:t>
      </w:r>
      <w:r w:rsidRPr="00DB6355">
        <w:rPr>
          <w:rFonts w:eastAsia="Times New Roman" w:cstheme="minorHAnsi"/>
        </w:rPr>
        <w:t xml:space="preserve">, </w:t>
      </w:r>
      <w:r w:rsidRPr="00DB6355">
        <w:rPr>
          <w:rFonts w:eastAsia="Times New Roman" w:cstheme="minorHAnsi"/>
          <w:b/>
          <w:bCs/>
        </w:rPr>
        <w:t>IOC</w:t>
      </w:r>
      <w:r w:rsidRPr="00DB6355">
        <w:rPr>
          <w:rFonts w:eastAsia="Times New Roman" w:cstheme="minorHAnsi"/>
        </w:rPr>
        <w:t xml:space="preserve">, </w:t>
      </w:r>
      <w:r w:rsidRPr="00DB6355">
        <w:rPr>
          <w:rFonts w:eastAsia="Times New Roman" w:cstheme="minorHAnsi"/>
          <w:b/>
          <w:bCs/>
        </w:rPr>
        <w:t>Annotations</w:t>
      </w:r>
      <w:r w:rsidRPr="00DB6355">
        <w:rPr>
          <w:rFonts w:eastAsia="Times New Roman" w:cstheme="minorHAnsi"/>
        </w:rPr>
        <w:t xml:space="preserve"> and </w:t>
      </w:r>
      <w:r w:rsidRPr="00DB6355">
        <w:rPr>
          <w:rFonts w:eastAsia="Times New Roman" w:cstheme="minorHAnsi"/>
          <w:b/>
          <w:bCs/>
        </w:rPr>
        <w:t>Spring integration</w:t>
      </w:r>
      <w:r w:rsidRPr="00DB6355">
        <w:rPr>
          <w:rFonts w:eastAsia="Times New Roman" w:cstheme="minorHAnsi"/>
        </w:rPr>
        <w:t xml:space="preserve"> with </w:t>
      </w:r>
      <w:r w:rsidRPr="00DB6355">
        <w:rPr>
          <w:rFonts w:eastAsia="Times New Roman" w:cstheme="minorHAnsi"/>
          <w:b/>
          <w:bCs/>
        </w:rPr>
        <w:t>Hibernate</w:t>
      </w:r>
      <w:r w:rsidRPr="00DB6355">
        <w:rPr>
          <w:rFonts w:eastAsia="Times New Roman" w:cstheme="minorHAnsi"/>
        </w:rPr>
        <w:t>.</w:t>
      </w:r>
      <w:r w:rsidR="00C26059" w:rsidRPr="00DB6355">
        <w:rPr>
          <w:rFonts w:eastAsia="Times New Roman" w:cstheme="minorHAnsi"/>
        </w:rPr>
        <w:t xml:space="preserve"> Implemented Reactive Form of </w:t>
      </w:r>
      <w:r w:rsidR="00C26059" w:rsidRPr="00DB6355">
        <w:rPr>
          <w:rFonts w:eastAsia="Times New Roman" w:cstheme="minorHAnsi"/>
          <w:b/>
          <w:bCs/>
        </w:rPr>
        <w:t>Angular 5</w:t>
      </w:r>
      <w:r w:rsidR="00C26059" w:rsidRPr="00DB6355">
        <w:rPr>
          <w:rFonts w:eastAsia="Times New Roman" w:cstheme="minorHAnsi"/>
        </w:rPr>
        <w:t xml:space="preserve"> to deal with form validation issues.</w:t>
      </w:r>
    </w:p>
    <w:p w14:paraId="3BF7B2EF" w14:textId="77777777" w:rsidR="005870E2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Integrated application with </w:t>
      </w:r>
      <w:r w:rsidRPr="00DB6355">
        <w:rPr>
          <w:rFonts w:eastAsia="Times New Roman" w:cstheme="minorHAnsi"/>
          <w:b/>
          <w:bCs/>
        </w:rPr>
        <w:t>Spring Security for form-based authentication and authorization</w:t>
      </w:r>
      <w:r w:rsidR="00FF1516" w:rsidRPr="00DB6355">
        <w:rPr>
          <w:rFonts w:eastAsia="Times New Roman" w:cstheme="minorHAnsi"/>
        </w:rPr>
        <w:t>.</w:t>
      </w:r>
    </w:p>
    <w:p w14:paraId="28985D6E" w14:textId="77777777" w:rsidR="1CDE6D34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Stored </w:t>
      </w:r>
      <w:r w:rsidRPr="00DB6355">
        <w:rPr>
          <w:rFonts w:eastAsia="Times New Roman" w:cstheme="minorHAnsi"/>
          <w:b/>
          <w:bCs/>
        </w:rPr>
        <w:t>authentication and authorization</w:t>
      </w:r>
      <w:r w:rsidRPr="00DB6355">
        <w:rPr>
          <w:rFonts w:eastAsia="Times New Roman" w:cstheme="minorHAnsi"/>
        </w:rPr>
        <w:t xml:space="preserve"> detail in database, used these DB authorization detail with spring security annotation on method for apply method level </w:t>
      </w:r>
      <w:r w:rsidR="00C53783" w:rsidRPr="00DB6355">
        <w:rPr>
          <w:rFonts w:eastAsia="Times New Roman" w:cstheme="minorHAnsi"/>
        </w:rPr>
        <w:t>S</w:t>
      </w:r>
      <w:r w:rsidRPr="00DB6355">
        <w:rPr>
          <w:rFonts w:eastAsia="Times New Roman" w:cstheme="minorHAnsi"/>
        </w:rPr>
        <w:t xml:space="preserve">pring security. </w:t>
      </w:r>
    </w:p>
    <w:p w14:paraId="7845204C" w14:textId="77777777" w:rsidR="33CFBCBE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Implementing or exposing the </w:t>
      </w:r>
      <w:r w:rsidRPr="00DB6355">
        <w:rPr>
          <w:rFonts w:eastAsia="Times New Roman" w:cstheme="minorHAnsi"/>
          <w:b/>
          <w:bCs/>
        </w:rPr>
        <w:t>Microservices</w:t>
      </w:r>
      <w:r w:rsidRPr="00DB6355">
        <w:rPr>
          <w:rFonts w:eastAsia="Times New Roman" w:cstheme="minorHAnsi"/>
        </w:rPr>
        <w:t xml:space="preserve"> to base on</w:t>
      </w:r>
      <w:r w:rsidRPr="00DB6355">
        <w:rPr>
          <w:rFonts w:eastAsia="Times New Roman" w:cstheme="minorHAnsi"/>
          <w:b/>
          <w:bCs/>
        </w:rPr>
        <w:t xml:space="preserve"> RESTful API</w:t>
      </w:r>
      <w:r w:rsidRPr="00DB6355">
        <w:rPr>
          <w:rFonts w:eastAsia="Times New Roman" w:cstheme="minorHAnsi"/>
        </w:rPr>
        <w:t xml:space="preserve"> utilizing Spring Boot with Spring MVC.</w:t>
      </w:r>
    </w:p>
    <w:p w14:paraId="0EF4ED90" w14:textId="77777777" w:rsidR="1CDE6D34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This functionality is implemented by developing RESTFUL web services using </w:t>
      </w:r>
      <w:r w:rsidRPr="00DB6355">
        <w:rPr>
          <w:rFonts w:eastAsia="Times New Roman" w:cstheme="minorHAnsi"/>
          <w:b/>
          <w:bCs/>
        </w:rPr>
        <w:t>Spring boot, Spring RESTFUL template.</w:t>
      </w:r>
      <w:r w:rsidR="00C26059" w:rsidRPr="00DB6355">
        <w:rPr>
          <w:rFonts w:eastAsia="Times New Roman" w:cstheme="minorHAnsi"/>
          <w:b/>
          <w:bCs/>
        </w:rPr>
        <w:t xml:space="preserve"> </w:t>
      </w:r>
      <w:r w:rsidRPr="00DB6355">
        <w:rPr>
          <w:rFonts w:eastAsia="Times New Roman" w:cstheme="minorHAnsi"/>
        </w:rPr>
        <w:t xml:space="preserve">Created and Consumed Web Services using </w:t>
      </w:r>
      <w:r w:rsidRPr="00DB6355">
        <w:rPr>
          <w:rFonts w:eastAsia="Times New Roman" w:cstheme="minorHAnsi"/>
          <w:b/>
          <w:bCs/>
        </w:rPr>
        <w:t>Restful &amp; SOAP</w:t>
      </w:r>
      <w:r w:rsidRPr="00DB6355">
        <w:rPr>
          <w:rFonts w:eastAsia="Times New Roman" w:cstheme="minorHAnsi"/>
        </w:rPr>
        <w:t xml:space="preserve"> web services. </w:t>
      </w:r>
    </w:p>
    <w:p w14:paraId="654A5ACB" w14:textId="77777777" w:rsidR="1CDE6D34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Experience in working with </w:t>
      </w:r>
      <w:r w:rsidRPr="00DB6355">
        <w:rPr>
          <w:rFonts w:eastAsia="Times New Roman" w:cstheme="minorHAnsi"/>
          <w:b/>
          <w:bCs/>
        </w:rPr>
        <w:t>Spring Quartz framework</w:t>
      </w:r>
      <w:r w:rsidRPr="00DB6355">
        <w:rPr>
          <w:rFonts w:eastAsia="Times New Roman" w:cstheme="minorHAnsi"/>
        </w:rPr>
        <w:t xml:space="preserve"> and developed various quartz jobs.</w:t>
      </w:r>
    </w:p>
    <w:p w14:paraId="708A0166" w14:textId="77777777" w:rsidR="100A0F9E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color w:val="000000" w:themeColor="text1"/>
          <w:lang w:val="en-IN"/>
        </w:rPr>
      </w:pPr>
      <w:r w:rsidRPr="00DB6355">
        <w:rPr>
          <w:rFonts w:eastAsia="Times New Roman" w:cstheme="minorHAnsi"/>
        </w:rPr>
        <w:lastRenderedPageBreak/>
        <w:t xml:space="preserve">Worked on </w:t>
      </w:r>
      <w:r w:rsidRPr="00DB6355">
        <w:rPr>
          <w:rFonts w:eastAsia="Times New Roman" w:cstheme="minorHAnsi"/>
          <w:b/>
          <w:bCs/>
        </w:rPr>
        <w:t>Microservice</w:t>
      </w:r>
      <w:r w:rsidRPr="00DB6355">
        <w:rPr>
          <w:rFonts w:eastAsia="Times New Roman" w:cstheme="minorHAnsi"/>
        </w:rPr>
        <w:t xml:space="preserve"> architecture with </w:t>
      </w:r>
      <w:r w:rsidRPr="00DB6355">
        <w:rPr>
          <w:rFonts w:eastAsia="Times New Roman" w:cstheme="minorHAnsi"/>
          <w:b/>
          <w:bCs/>
        </w:rPr>
        <w:t>Spring Boot</w:t>
      </w:r>
      <w:r w:rsidRPr="00DB6355">
        <w:rPr>
          <w:rFonts w:eastAsia="Times New Roman" w:cstheme="minorHAnsi"/>
        </w:rPr>
        <w:t xml:space="preserve"> based services interacting through a combination of </w:t>
      </w:r>
      <w:r w:rsidRPr="00DB6355">
        <w:rPr>
          <w:rFonts w:eastAsia="Times New Roman" w:cstheme="minorHAnsi"/>
          <w:b/>
          <w:bCs/>
        </w:rPr>
        <w:t>REST</w:t>
      </w:r>
      <w:r w:rsidRPr="00DB6355">
        <w:rPr>
          <w:rFonts w:eastAsia="Times New Roman" w:cstheme="minorHAnsi"/>
        </w:rPr>
        <w:t xml:space="preserve"> and </w:t>
      </w:r>
      <w:r w:rsidRPr="00DB6355">
        <w:rPr>
          <w:rFonts w:eastAsia="Times New Roman" w:cstheme="minorHAnsi"/>
          <w:b/>
          <w:bCs/>
        </w:rPr>
        <w:t>Apache Kafka</w:t>
      </w:r>
      <w:r w:rsidRPr="00DB6355">
        <w:rPr>
          <w:rFonts w:eastAsia="Times New Roman" w:cstheme="minorHAnsi"/>
        </w:rPr>
        <w:t xml:space="preserve">, </w:t>
      </w:r>
      <w:r w:rsidRPr="00DB6355">
        <w:rPr>
          <w:rFonts w:eastAsia="Times New Roman" w:cstheme="minorHAnsi"/>
          <w:b/>
          <w:bCs/>
          <w:color w:val="000000" w:themeColor="text1"/>
        </w:rPr>
        <w:t xml:space="preserve">Zookeeper </w:t>
      </w:r>
      <w:r w:rsidRPr="00DB6355">
        <w:rPr>
          <w:rFonts w:eastAsia="Times New Roman" w:cstheme="minorHAnsi"/>
        </w:rPr>
        <w:t xml:space="preserve">to establish communication between the </w:t>
      </w:r>
      <w:r w:rsidRPr="00DB6355">
        <w:rPr>
          <w:rFonts w:eastAsia="Times New Roman" w:cstheme="minorHAnsi"/>
          <w:b/>
          <w:bCs/>
        </w:rPr>
        <w:t xml:space="preserve">Microservices </w:t>
      </w:r>
      <w:r w:rsidRPr="00DB6355">
        <w:rPr>
          <w:rFonts w:eastAsia="Times New Roman" w:cstheme="minorHAnsi"/>
        </w:rPr>
        <w:t>in the application environment.</w:t>
      </w:r>
      <w:r w:rsidR="00C26059" w:rsidRPr="00DB6355">
        <w:rPr>
          <w:rFonts w:eastAsia="Times New Roman" w:cstheme="minorHAnsi"/>
          <w:color w:val="000000" w:themeColor="text1"/>
        </w:rPr>
        <w:t xml:space="preserve"> Designed roles and groups for users and resources using</w:t>
      </w:r>
      <w:r w:rsidR="00C26059" w:rsidRPr="00DB6355">
        <w:rPr>
          <w:rFonts w:eastAsia="Times New Roman" w:cstheme="minorHAnsi"/>
          <w:b/>
          <w:bCs/>
          <w:color w:val="000000" w:themeColor="text1"/>
        </w:rPr>
        <w:t xml:space="preserve"> AWS</w:t>
      </w:r>
      <w:r w:rsidR="00C26059" w:rsidRPr="00DB6355">
        <w:rPr>
          <w:rFonts w:eastAsia="Times New Roman" w:cstheme="minorHAnsi"/>
          <w:color w:val="000000" w:themeColor="text1"/>
        </w:rPr>
        <w:t xml:space="preserve"> Identity Access Management.</w:t>
      </w:r>
    </w:p>
    <w:p w14:paraId="79649638" w14:textId="77777777" w:rsidR="00C53783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color w:val="222222"/>
        </w:rPr>
      </w:pPr>
      <w:r w:rsidRPr="00DB6355">
        <w:rPr>
          <w:rFonts w:eastAsia="Times New Roman" w:cstheme="minorHAnsi"/>
          <w:color w:val="222222"/>
        </w:rPr>
        <w:t xml:space="preserve"> Implemented </w:t>
      </w:r>
      <w:r w:rsidRPr="00DB6355">
        <w:rPr>
          <w:rFonts w:eastAsia="Times New Roman" w:cstheme="minorHAnsi"/>
          <w:b/>
          <w:bCs/>
          <w:color w:val="222222"/>
        </w:rPr>
        <w:t>Microservices</w:t>
      </w:r>
      <w:r w:rsidRPr="00DB6355">
        <w:rPr>
          <w:rFonts w:eastAsia="Times New Roman" w:cstheme="minorHAnsi"/>
          <w:color w:val="222222"/>
        </w:rPr>
        <w:t xml:space="preserve"> architecture with </w:t>
      </w:r>
      <w:r w:rsidRPr="00DB6355">
        <w:rPr>
          <w:rFonts w:eastAsia="Times New Roman" w:cstheme="minorHAnsi"/>
          <w:b/>
          <w:bCs/>
          <w:color w:val="222222"/>
        </w:rPr>
        <w:t>Netflix, Spring Eureka, Spring Ribbon</w:t>
      </w:r>
      <w:r w:rsidRPr="00DB6355">
        <w:rPr>
          <w:rFonts w:eastAsia="Times New Roman" w:cstheme="minorHAnsi"/>
          <w:color w:val="222222"/>
        </w:rPr>
        <w:t xml:space="preserve"> using </w:t>
      </w:r>
      <w:r w:rsidRPr="00DB6355">
        <w:rPr>
          <w:rFonts w:eastAsia="Times New Roman" w:cstheme="minorHAnsi"/>
          <w:b/>
          <w:bCs/>
          <w:color w:val="222222"/>
        </w:rPr>
        <w:t xml:space="preserve">Spring Boot </w:t>
      </w:r>
      <w:r w:rsidRPr="00DB6355">
        <w:rPr>
          <w:rFonts w:eastAsia="Times New Roman" w:cstheme="minorHAnsi"/>
          <w:color w:val="222222"/>
        </w:rPr>
        <w:t xml:space="preserve">to provide client-side load balancing in calls to another </w:t>
      </w:r>
      <w:r w:rsidRPr="00DB6355">
        <w:rPr>
          <w:rFonts w:eastAsia="Times New Roman" w:cstheme="minorHAnsi"/>
          <w:b/>
          <w:bCs/>
          <w:color w:val="222222"/>
        </w:rPr>
        <w:t xml:space="preserve">Microservices </w:t>
      </w:r>
      <w:r w:rsidRPr="00DB6355">
        <w:rPr>
          <w:rFonts w:eastAsia="Times New Roman" w:cstheme="minorHAnsi"/>
          <w:color w:val="222222"/>
        </w:rPr>
        <w:t xml:space="preserve">for making application in to smaller chunks and the </w:t>
      </w:r>
      <w:r w:rsidRPr="00DB6355">
        <w:rPr>
          <w:rFonts w:eastAsia="Times New Roman" w:cstheme="minorHAnsi"/>
          <w:b/>
          <w:bCs/>
          <w:color w:val="222222"/>
        </w:rPr>
        <w:t>Spring Hystrix</w:t>
      </w:r>
      <w:r w:rsidRPr="00DB6355">
        <w:rPr>
          <w:rFonts w:eastAsia="Times New Roman" w:cstheme="minorHAnsi"/>
          <w:color w:val="222222"/>
        </w:rPr>
        <w:t xml:space="preserve"> as circuit breaker and for the fail-safe</w:t>
      </w:r>
    </w:p>
    <w:p w14:paraId="22E3DF67" w14:textId="77777777" w:rsidR="1CDE6D34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color w:val="000000" w:themeColor="text1"/>
          <w:lang w:val="en-IN"/>
        </w:rPr>
      </w:pPr>
      <w:r w:rsidRPr="00DB6355">
        <w:rPr>
          <w:rFonts w:eastAsia="Times New Roman" w:cstheme="minorHAnsi"/>
          <w:color w:val="000000" w:themeColor="text1"/>
        </w:rPr>
        <w:t xml:space="preserve">Developed code with Java SDK to connect with </w:t>
      </w:r>
      <w:r w:rsidRPr="00DB6355">
        <w:rPr>
          <w:rFonts w:eastAsia="Times New Roman" w:cstheme="minorHAnsi"/>
          <w:b/>
          <w:bCs/>
          <w:color w:val="000000" w:themeColor="text1"/>
        </w:rPr>
        <w:t>AWS Services</w:t>
      </w:r>
      <w:r w:rsidRPr="00DB6355">
        <w:rPr>
          <w:rFonts w:eastAsia="Times New Roman" w:cstheme="minorHAnsi"/>
          <w:color w:val="000000" w:themeColor="text1"/>
        </w:rPr>
        <w:t xml:space="preserve">. Worked with S3 for storing and retrieving data stored in the S3 bucket's, </w:t>
      </w:r>
      <w:r w:rsidRPr="00DB6355">
        <w:rPr>
          <w:rFonts w:eastAsia="Times New Roman" w:cstheme="minorHAnsi"/>
          <w:b/>
          <w:bCs/>
          <w:color w:val="000000" w:themeColor="text1"/>
        </w:rPr>
        <w:t>AWS SQS</w:t>
      </w:r>
      <w:r w:rsidRPr="00DB6355">
        <w:rPr>
          <w:rFonts w:eastAsia="Times New Roman" w:cstheme="minorHAnsi"/>
          <w:color w:val="000000" w:themeColor="text1"/>
        </w:rPr>
        <w:t xml:space="preserve"> for bulk email processing, Data backup and archiving on AWS using S3 and Glacier and Dynamo DB to store the data for metrics and backend reports. </w:t>
      </w:r>
    </w:p>
    <w:p w14:paraId="1AFE2C0A" w14:textId="77777777" w:rsidR="1CDE6D34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  <w:color w:val="000000" w:themeColor="text1"/>
        </w:rPr>
        <w:t xml:space="preserve">Database development required in creation of new tables, </w:t>
      </w:r>
      <w:r w:rsidRPr="00DB6355">
        <w:rPr>
          <w:rFonts w:eastAsia="Times New Roman" w:cstheme="minorHAnsi"/>
          <w:b/>
          <w:bCs/>
          <w:color w:val="000000" w:themeColor="text1"/>
        </w:rPr>
        <w:t>PL/SQL stored procedures</w:t>
      </w:r>
      <w:r w:rsidRPr="00DB6355">
        <w:rPr>
          <w:rFonts w:eastAsia="Times New Roman" w:cstheme="minorHAnsi"/>
          <w:color w:val="000000" w:themeColor="text1"/>
        </w:rPr>
        <w:t xml:space="preserve">, </w:t>
      </w:r>
      <w:r w:rsidRPr="00DB6355">
        <w:rPr>
          <w:rFonts w:eastAsia="Times New Roman" w:cstheme="minorHAnsi"/>
          <w:b/>
          <w:bCs/>
          <w:color w:val="000000" w:themeColor="text1"/>
        </w:rPr>
        <w:t>functions</w:t>
      </w:r>
      <w:r w:rsidRPr="00DB6355">
        <w:rPr>
          <w:rFonts w:eastAsia="Times New Roman" w:cstheme="minorHAnsi"/>
          <w:color w:val="000000" w:themeColor="text1"/>
        </w:rPr>
        <w:t xml:space="preserve">, </w:t>
      </w:r>
      <w:r w:rsidRPr="00DB6355">
        <w:rPr>
          <w:rFonts w:eastAsia="Times New Roman" w:cstheme="minorHAnsi"/>
          <w:b/>
          <w:bCs/>
          <w:color w:val="000000" w:themeColor="text1"/>
        </w:rPr>
        <w:t>views</w:t>
      </w:r>
      <w:r w:rsidRPr="00DB6355">
        <w:rPr>
          <w:rFonts w:eastAsia="Times New Roman" w:cstheme="minorHAnsi"/>
          <w:color w:val="000000" w:themeColor="text1"/>
        </w:rPr>
        <w:t xml:space="preserve">, </w:t>
      </w:r>
      <w:r w:rsidRPr="00DB6355">
        <w:rPr>
          <w:rFonts w:eastAsia="Times New Roman" w:cstheme="minorHAnsi"/>
          <w:b/>
          <w:bCs/>
          <w:color w:val="000000" w:themeColor="text1"/>
          <w:lang w:val="en-GB"/>
        </w:rPr>
        <w:t>indexes</w:t>
      </w:r>
      <w:r w:rsidRPr="00DB6355">
        <w:rPr>
          <w:rFonts w:eastAsia="Times New Roman" w:cstheme="minorHAnsi"/>
          <w:color w:val="000000" w:themeColor="text1"/>
          <w:lang w:val="en-GB"/>
        </w:rPr>
        <w:t xml:space="preserve"> and </w:t>
      </w:r>
      <w:r w:rsidRPr="00DB6355">
        <w:rPr>
          <w:rFonts w:eastAsia="Times New Roman" w:cstheme="minorHAnsi"/>
          <w:b/>
          <w:bCs/>
          <w:color w:val="000000" w:themeColor="text1"/>
          <w:lang w:val="en-GB"/>
        </w:rPr>
        <w:t xml:space="preserve">constraints, </w:t>
      </w:r>
      <w:r w:rsidRPr="00DB6355">
        <w:rPr>
          <w:rFonts w:eastAsia="Times New Roman" w:cstheme="minorHAnsi"/>
          <w:b/>
          <w:bCs/>
          <w:color w:val="000000" w:themeColor="text1"/>
        </w:rPr>
        <w:t>triggers</w:t>
      </w:r>
      <w:r w:rsidRPr="00DB6355">
        <w:rPr>
          <w:rFonts w:eastAsia="Times New Roman" w:cstheme="minorHAnsi"/>
          <w:color w:val="000000" w:themeColor="text1"/>
        </w:rPr>
        <w:t xml:space="preserve"> and</w:t>
      </w:r>
      <w:r w:rsidRPr="00DB6355">
        <w:rPr>
          <w:rFonts w:eastAsia="Times New Roman" w:cstheme="minorHAnsi"/>
        </w:rPr>
        <w:t xml:space="preserve"> required SQL tuning to reduce the response time in the application.</w:t>
      </w:r>
    </w:p>
    <w:p w14:paraId="23EC4943" w14:textId="77777777" w:rsidR="1CDE6D34" w:rsidRPr="00DB6355" w:rsidRDefault="56CD670B" w:rsidP="00C2605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Implemented Continuous Integration of </w:t>
      </w:r>
      <w:r w:rsidRPr="00DB6355">
        <w:rPr>
          <w:rFonts w:eastAsia="Times New Roman" w:cstheme="minorHAnsi"/>
          <w:b/>
          <w:bCs/>
        </w:rPr>
        <w:t>automation framework</w:t>
      </w:r>
      <w:r w:rsidRPr="00DB6355">
        <w:rPr>
          <w:rFonts w:eastAsia="Times New Roman" w:cstheme="minorHAnsi"/>
        </w:rPr>
        <w:t xml:space="preserve"> using tools like </w:t>
      </w:r>
      <w:r w:rsidRPr="00DB6355">
        <w:rPr>
          <w:rFonts w:eastAsia="Times New Roman" w:cstheme="minorHAnsi"/>
          <w:b/>
          <w:bCs/>
        </w:rPr>
        <w:t>Jenkins</w:t>
      </w:r>
      <w:r w:rsidRPr="00DB6355">
        <w:rPr>
          <w:rFonts w:eastAsia="Times New Roman" w:cstheme="minorHAnsi"/>
        </w:rPr>
        <w:t>.</w:t>
      </w:r>
    </w:p>
    <w:p w14:paraId="3AC349B6" w14:textId="77777777" w:rsidR="1CDE6D34" w:rsidRPr="00DB6355" w:rsidRDefault="56CD670B" w:rsidP="00C2605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 xml:space="preserve">Integration of </w:t>
      </w:r>
      <w:r w:rsidRPr="00DB6355">
        <w:rPr>
          <w:rFonts w:eastAsia="Times New Roman" w:cstheme="minorHAnsi"/>
          <w:b/>
          <w:bCs/>
        </w:rPr>
        <w:t>automation</w:t>
      </w:r>
      <w:r w:rsidRPr="00DB6355">
        <w:rPr>
          <w:rFonts w:eastAsia="Times New Roman" w:cstheme="minorHAnsi"/>
        </w:rPr>
        <w:t xml:space="preserve"> batch run job with</w:t>
      </w:r>
      <w:r w:rsidRPr="00DB6355">
        <w:rPr>
          <w:rFonts w:eastAsia="Times New Roman" w:cstheme="minorHAnsi"/>
          <w:b/>
          <w:bCs/>
        </w:rPr>
        <w:t xml:space="preserve"> Jenkins</w:t>
      </w:r>
      <w:r w:rsidRPr="00DB6355">
        <w:rPr>
          <w:rFonts w:eastAsia="Times New Roman" w:cstheme="minorHAnsi"/>
        </w:rPr>
        <w:t>. Worked with Jenkins Continuous Integration</w:t>
      </w:r>
      <w:r w:rsidR="00907028" w:rsidRPr="00DB6355">
        <w:rPr>
          <w:rFonts w:eastAsia="Times New Roman" w:cstheme="minorHAnsi"/>
        </w:rPr>
        <w:t xml:space="preserve"> </w:t>
      </w:r>
      <w:r w:rsidRPr="00DB6355">
        <w:rPr>
          <w:rFonts w:eastAsia="Times New Roman" w:cstheme="minorHAnsi"/>
        </w:rPr>
        <w:t>(CI) tool.</w:t>
      </w:r>
    </w:p>
    <w:p w14:paraId="70EF91B2" w14:textId="77777777" w:rsidR="1CDE6D34" w:rsidRPr="00DB6355" w:rsidRDefault="56CD670B" w:rsidP="00C2605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  <w:lang w:val="en-GB"/>
        </w:rPr>
        <w:t xml:space="preserve">Focused on </w:t>
      </w:r>
      <w:r w:rsidRPr="00DB6355">
        <w:rPr>
          <w:rFonts w:eastAsia="Times New Roman" w:cstheme="minorHAnsi"/>
          <w:b/>
          <w:bCs/>
          <w:lang w:val="en-GB"/>
        </w:rPr>
        <w:t>Test Driven Development</w:t>
      </w:r>
      <w:r w:rsidR="00C26059" w:rsidRPr="00DB6355">
        <w:rPr>
          <w:rFonts w:eastAsia="Times New Roman" w:cstheme="minorHAnsi"/>
          <w:b/>
          <w:bCs/>
          <w:lang w:val="en-GB"/>
        </w:rPr>
        <w:t xml:space="preserve"> </w:t>
      </w:r>
      <w:r w:rsidRPr="00DB6355">
        <w:rPr>
          <w:rFonts w:eastAsia="Times New Roman" w:cstheme="minorHAnsi"/>
        </w:rPr>
        <w:t>(TDD) methodology</w:t>
      </w:r>
      <w:r w:rsidRPr="00DB6355">
        <w:rPr>
          <w:rFonts w:eastAsia="Times New Roman" w:cstheme="minorHAnsi"/>
          <w:lang w:val="en-GB"/>
        </w:rPr>
        <w:t xml:space="preserve"> thereby creating detailed </w:t>
      </w:r>
      <w:r w:rsidRPr="00DB6355">
        <w:rPr>
          <w:rFonts w:eastAsia="Times New Roman" w:cstheme="minorHAnsi"/>
          <w:b/>
          <w:bCs/>
          <w:lang w:val="en-GB"/>
        </w:rPr>
        <w:t>JUnit</w:t>
      </w:r>
      <w:r w:rsidRPr="00DB6355">
        <w:rPr>
          <w:rFonts w:eastAsia="Times New Roman" w:cstheme="minorHAnsi"/>
          <w:lang w:val="en-GB"/>
        </w:rPr>
        <w:t xml:space="preserve"> tests for every single piece of functionality before actually writing the functionality.</w:t>
      </w:r>
    </w:p>
    <w:p w14:paraId="31B55DEA" w14:textId="77777777" w:rsidR="1CDE6D34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</w:rPr>
        <w:t>Good knowledge of Functional testing using IBM Rational Functional testing tool.</w:t>
      </w:r>
    </w:p>
    <w:p w14:paraId="15E0A46A" w14:textId="77777777" w:rsidR="1CDE6D34" w:rsidRPr="00DB6355" w:rsidRDefault="56CD670B" w:rsidP="00C2605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lang w:val="en-IN"/>
        </w:rPr>
      </w:pPr>
      <w:r w:rsidRPr="00DB6355">
        <w:rPr>
          <w:rFonts w:eastAsia="Times New Roman" w:cstheme="minorHAnsi"/>
          <w:b/>
          <w:bCs/>
        </w:rPr>
        <w:t>SVN</w:t>
      </w:r>
      <w:r w:rsidRPr="00DB6355">
        <w:rPr>
          <w:rFonts w:eastAsia="Times New Roman" w:cstheme="minorHAnsi"/>
        </w:rPr>
        <w:t xml:space="preserve"> was used for project management and version management.</w:t>
      </w:r>
    </w:p>
    <w:p w14:paraId="66103825" w14:textId="77777777" w:rsidR="00D31DC3" w:rsidRPr="00DB6355" w:rsidRDefault="33CFBCBE" w:rsidP="00C26059">
      <w:pPr>
        <w:widowControl w:val="0"/>
        <w:autoSpaceDE w:val="0"/>
        <w:autoSpaceDN w:val="0"/>
        <w:adjustRightInd w:val="0"/>
        <w:spacing w:after="200"/>
        <w:jc w:val="both"/>
        <w:rPr>
          <w:rFonts w:asciiTheme="minorHAnsi" w:eastAsia="Questrial" w:hAnsiTheme="minorHAnsi" w:cstheme="minorHAnsi"/>
          <w:b/>
          <w:bCs/>
          <w:sz w:val="22"/>
          <w:szCs w:val="22"/>
        </w:rPr>
      </w:pPr>
      <w:r w:rsidRPr="00DB6355">
        <w:rPr>
          <w:rFonts w:asciiTheme="minorHAnsi" w:eastAsia="Questrial" w:hAnsiTheme="minorHAnsi" w:cstheme="minorHAnsi"/>
          <w:b/>
          <w:bCs/>
          <w:sz w:val="22"/>
          <w:szCs w:val="22"/>
          <w:u w:val="single"/>
        </w:rPr>
        <w:t>Environment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: Java 8,  Hibernate 4.2, Spring quartz, Spring security, Spring Boot, JPA, Java Scripts, Angular</w:t>
      </w:r>
      <w:r w:rsidR="00915133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 xml:space="preserve"> 5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 xml:space="preserve">, HTML5, </w:t>
      </w:r>
      <w:r w:rsidR="002C27A8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CSS3,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AWS (S</w:t>
      </w:r>
      <w:r w:rsidRPr="00DB6355">
        <w:rPr>
          <w:rFonts w:asciiTheme="minorHAnsi" w:eastAsia="Bell MT" w:hAnsiTheme="minorHAnsi" w:cstheme="minorHAnsi"/>
          <w:b/>
          <w:bCs/>
          <w:sz w:val="22"/>
          <w:szCs w:val="22"/>
        </w:rPr>
        <w:t>3, VPC, EBS, ELB, Auto Scaling, Cloud Watch, Cloud Trail, IAM, SNS, SQS, RDS, DynamoDB)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, Tomcat Application Server 8.0, Eclipse, SOAP, Restful, Maven, log4j</w:t>
      </w:r>
      <w:r w:rsidR="00E8357A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2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,  XML,</w:t>
      </w:r>
      <w:r w:rsidR="001C2BEC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 xml:space="preserve"> 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Splunk, SVN</w:t>
      </w:r>
    </w:p>
    <w:p w14:paraId="1746C1C7" w14:textId="77777777" w:rsidR="00D31DC3" w:rsidRPr="00DB6355" w:rsidRDefault="00BB1694" w:rsidP="00C26059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</w:rPr>
        <w:t>Client</w:t>
      </w:r>
      <w:r w:rsidR="001E3705" w:rsidRPr="00DB635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731AF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2E8A" w:rsidRPr="00DB6355">
        <w:rPr>
          <w:rFonts w:asciiTheme="minorHAnsi" w:hAnsiTheme="minorHAnsi" w:cstheme="minorHAnsi"/>
          <w:b/>
          <w:bCs/>
          <w:sz w:val="22"/>
          <w:szCs w:val="22"/>
        </w:rPr>
        <w:t>Merck Pharmaceutical Company, Kenilworth, NJ</w:t>
      </w:r>
    </w:p>
    <w:p w14:paraId="1084BD12" w14:textId="77777777" w:rsidR="00CA6BD1" w:rsidRPr="00DB6355" w:rsidRDefault="001E3705" w:rsidP="00C26059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</w:rPr>
        <w:t>Title:</w:t>
      </w:r>
      <w:r w:rsidR="001C6A0B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Java Full Stack Developer</w:t>
      </w:r>
      <w:r w:rsidR="00C26059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 w:rsidR="00BB1694" w:rsidRPr="00DB6355">
        <w:rPr>
          <w:rFonts w:asciiTheme="minorHAnsi" w:hAnsiTheme="minorHAnsi" w:cstheme="minorHAnsi"/>
          <w:b/>
          <w:bCs/>
          <w:sz w:val="22"/>
          <w:szCs w:val="22"/>
        </w:rPr>
        <w:t>Duration</w:t>
      </w:r>
      <w:r w:rsidR="000023D0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D0EE5" w:rsidRPr="00DB6355">
        <w:rPr>
          <w:rFonts w:asciiTheme="minorHAnsi" w:hAnsiTheme="minorHAnsi" w:cstheme="minorHAnsi"/>
          <w:b/>
          <w:bCs/>
          <w:sz w:val="22"/>
          <w:szCs w:val="22"/>
        </w:rPr>
        <w:t>Jun</w:t>
      </w:r>
      <w:r w:rsidR="000023D0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3E56D0" w:rsidRPr="00DB635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00593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3D0" w:rsidRPr="00DB6355">
        <w:rPr>
          <w:rFonts w:asciiTheme="minorHAnsi" w:hAnsiTheme="minorHAnsi" w:cstheme="minorHAnsi"/>
          <w:b/>
          <w:bCs/>
          <w:sz w:val="22"/>
          <w:szCs w:val="22"/>
        </w:rPr>
        <w:t>- May 201</w:t>
      </w:r>
      <w:r w:rsidR="003E56D0" w:rsidRPr="00DB6355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4F5623D8" w14:textId="77777777" w:rsidR="00BA6B75" w:rsidRPr="00DB6355" w:rsidRDefault="00BB1694" w:rsidP="00C26059">
      <w:p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B6355">
        <w:rPr>
          <w:rFonts w:asciiTheme="minorHAnsi" w:hAnsiTheme="minorHAnsi" w:cstheme="minorHAnsi"/>
          <w:b/>
          <w:sz w:val="22"/>
          <w:szCs w:val="22"/>
          <w:u w:val="single"/>
        </w:rPr>
        <w:t>Description</w:t>
      </w:r>
      <w:r w:rsidR="00414108" w:rsidRPr="00DB635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833BB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>The project deals with development of a website for the company to enable the people</w:t>
      </w:r>
      <w:r w:rsidR="00544246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833BB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>throughout the world to select the medicines and place order online from different pharmacies. The agent or</w:t>
      </w:r>
      <w:r w:rsidR="00544246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833BB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>the customer need to register themselves and can choose any product from the website once they get</w:t>
      </w:r>
      <w:r w:rsidR="00544246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833BB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>access. The administrator of the company will see the order and accept or deny accordingly. When all terms</w:t>
      </w:r>
      <w:r w:rsidR="00544246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833BB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>and conditions are satisfied, the customer/agent will be given the delivery date on which he will be paying</w:t>
      </w:r>
      <w:r w:rsidR="00544246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833BB" w:rsidRPr="00DB6355">
        <w:rPr>
          <w:rFonts w:asciiTheme="minorHAnsi" w:hAnsiTheme="minorHAnsi" w:cstheme="minorHAnsi"/>
          <w:sz w:val="22"/>
          <w:szCs w:val="22"/>
          <w:shd w:val="clear" w:color="auto" w:fill="FFFFFF"/>
        </w:rPr>
        <w:t>the required amount and receiving the product.</w:t>
      </w:r>
    </w:p>
    <w:p w14:paraId="36A9FA2C" w14:textId="77777777" w:rsidR="00CD3420" w:rsidRPr="00DB6355" w:rsidRDefault="00C26059" w:rsidP="00C260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6355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31EF489F" w14:textId="77777777" w:rsidR="00CD3420" w:rsidRPr="00DB6355" w:rsidRDefault="56CD670B" w:rsidP="00C26059">
      <w:pPr>
        <w:pStyle w:val="Normal1"/>
        <w:numPr>
          <w:ilvl w:val="0"/>
          <w:numId w:val="1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eastAsia="Bell MT" w:hAnsiTheme="minorHAnsi" w:cstheme="minorHAnsi"/>
          <w:sz w:val="22"/>
          <w:szCs w:val="22"/>
        </w:rPr>
        <w:t xml:space="preserve">Involved in all phases of the </w:t>
      </w:r>
      <w:r w:rsidRPr="00DB6355">
        <w:rPr>
          <w:rFonts w:asciiTheme="minorHAnsi" w:eastAsia="Bell MT" w:hAnsiTheme="minorHAnsi" w:cstheme="minorHAnsi"/>
          <w:b/>
          <w:bCs/>
          <w:sz w:val="22"/>
          <w:szCs w:val="22"/>
        </w:rPr>
        <w:t>Software development life cycle (SDLC)</w:t>
      </w:r>
      <w:r w:rsidRPr="00DB6355">
        <w:rPr>
          <w:rFonts w:asciiTheme="minorHAnsi" w:eastAsia="Bell MT" w:hAnsiTheme="minorHAnsi" w:cstheme="minorHAnsi"/>
          <w:sz w:val="22"/>
          <w:szCs w:val="22"/>
        </w:rPr>
        <w:t xml:space="preserve"> using </w:t>
      </w:r>
      <w:r w:rsidRPr="00DB6355">
        <w:rPr>
          <w:rFonts w:asciiTheme="minorHAnsi" w:eastAsia="Bell MT" w:hAnsiTheme="minorHAnsi" w:cstheme="minorHAnsi"/>
          <w:b/>
          <w:bCs/>
          <w:sz w:val="22"/>
          <w:szCs w:val="22"/>
        </w:rPr>
        <w:t>Agile Methodology.</w:t>
      </w:r>
    </w:p>
    <w:p w14:paraId="43C1BF0C" w14:textId="77777777" w:rsidR="005053D2" w:rsidRPr="00DB6355" w:rsidRDefault="56CD670B" w:rsidP="00C26059">
      <w:pPr>
        <w:pStyle w:val="Normal10"/>
        <w:widowControl w:val="0"/>
        <w:numPr>
          <w:ilvl w:val="0"/>
          <w:numId w:val="19"/>
        </w:numPr>
        <w:tabs>
          <w:tab w:val="left" w:pos="720"/>
        </w:tabs>
        <w:jc w:val="both"/>
        <w:rPr>
          <w:rFonts w:asciiTheme="minorHAnsi" w:eastAsia="Bell MT" w:hAnsiTheme="minorHAnsi" w:cstheme="minorHAnsi"/>
          <w:sz w:val="22"/>
          <w:szCs w:val="22"/>
        </w:rPr>
      </w:pPr>
      <w:r w:rsidRPr="00DB6355">
        <w:rPr>
          <w:rFonts w:asciiTheme="minorHAnsi" w:eastAsia="Bell MT" w:hAnsiTheme="minorHAnsi" w:cstheme="minorHAnsi"/>
          <w:sz w:val="22"/>
          <w:szCs w:val="22"/>
        </w:rPr>
        <w:t>Developed business components using core java8 concepts and classes like Inheritance, Polymorphism, Collections, Serialization and Multithreading etc. </w:t>
      </w:r>
    </w:p>
    <w:p w14:paraId="7ACB0D8A" w14:textId="77777777" w:rsidR="00CD3420" w:rsidRPr="00DB6355" w:rsidRDefault="56CD670B" w:rsidP="00907028">
      <w:pPr>
        <w:pStyle w:val="Normal10"/>
        <w:widowControl w:val="0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Documentation functional specifications using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Use case diagrams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Object diagrams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Class diagrams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and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Sequence diagrams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using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UML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>.</w:t>
      </w:r>
      <w:r w:rsidR="00907028"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Developed Interactive web pages using </w:t>
      </w:r>
      <w:r w:rsidR="00907028"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Angular 2, HTML 5, CSS3</w:t>
      </w:r>
      <w:r w:rsidR="00907028"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and </w:t>
      </w:r>
      <w:r w:rsidR="00907028"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JavaScript.</w:t>
      </w:r>
    </w:p>
    <w:p w14:paraId="5AD373B2" w14:textId="77777777" w:rsidR="00A52AB5" w:rsidRPr="00DB6355" w:rsidRDefault="56CD670B" w:rsidP="00C26059">
      <w:pPr>
        <w:pStyle w:val="Normal10"/>
        <w:widowControl w:val="0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Implemented and developed UI components using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 xml:space="preserve">Angular </w:t>
      </w:r>
      <w:r w:rsidR="00FA7FC1"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2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 xml:space="preserve"> features like dependency Injection, Models, data binding and controllers.</w:t>
      </w:r>
      <w:r w:rsidR="00C26059"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>Developed test cases for</w:t>
      </w:r>
      <w:r w:rsidR="00C26059"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 xml:space="preserve">Angular </w:t>
      </w:r>
      <w:r w:rsidR="00FA7FC1"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2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 xml:space="preserve"> using karma and grunt</w:t>
      </w:r>
    </w:p>
    <w:p w14:paraId="7D0A6A92" w14:textId="77777777" w:rsidR="00CD3420" w:rsidRPr="00DB6355" w:rsidRDefault="56CD670B" w:rsidP="00C26059">
      <w:pPr>
        <w:pStyle w:val="Normal10"/>
        <w:widowControl w:val="0"/>
        <w:numPr>
          <w:ilvl w:val="0"/>
          <w:numId w:val="19"/>
        </w:numPr>
        <w:ind w:right="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Responsible to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support the operations, monitoring &amp; reporting according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 to the requirement of higher management team by making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Splunk Dashboards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3A76D5C" w14:textId="77777777" w:rsidR="00CD3420" w:rsidRPr="00DB6355" w:rsidRDefault="00CD3420" w:rsidP="00C26059">
      <w:pPr>
        <w:pStyle w:val="Normal10"/>
        <w:widowControl w:val="0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Integrated application with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Spring Security </w:t>
      </w:r>
      <w:r w:rsidRPr="00DB635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fo</w:t>
      </w:r>
      <w:r w:rsidR="00577FF9" w:rsidRPr="00DB635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r form </w:t>
      </w:r>
      <w:r w:rsidRPr="00DB635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based authentication and authorization</w:t>
      </w:r>
      <w:r w:rsidR="002C27A8" w:rsidRPr="00DB635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191B21E4" w14:textId="77777777" w:rsidR="00815A69" w:rsidRPr="00DB6355" w:rsidRDefault="00CD3420" w:rsidP="00907028">
      <w:pPr>
        <w:pStyle w:val="Normal10"/>
        <w:widowControl w:val="0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Stored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authentication and authorization</w:t>
      </w:r>
      <w:r w:rsidRPr="00DB635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detail in database, used these DB authorization detail with spring security annotation on method for apply method level </w:t>
      </w:r>
      <w:r w:rsidR="00C53783" w:rsidRPr="00DB635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</w:t>
      </w:r>
      <w:r w:rsidRPr="00DB635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pring security. </w:t>
      </w:r>
      <w:r w:rsidR="56CD670B" w:rsidRPr="00DB6355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56CD670B"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Node JS</w:t>
      </w:r>
      <w:r w:rsidR="56CD670B" w:rsidRPr="00DB6355">
        <w:rPr>
          <w:rFonts w:asciiTheme="minorHAnsi" w:hAnsiTheme="minorHAnsi" w:cstheme="minorHAnsi"/>
          <w:color w:val="auto"/>
          <w:sz w:val="22"/>
          <w:szCs w:val="22"/>
        </w:rPr>
        <w:t> for heavy DOM manipulation. </w:t>
      </w:r>
    </w:p>
    <w:p w14:paraId="40EFD589" w14:textId="77777777" w:rsidR="00CD3420" w:rsidRPr="00DB6355" w:rsidRDefault="56CD670B" w:rsidP="00C26059">
      <w:pPr>
        <w:pStyle w:val="Normal10"/>
        <w:widowControl w:val="0"/>
        <w:numPr>
          <w:ilvl w:val="0"/>
          <w:numId w:val="19"/>
        </w:numPr>
        <w:ind w:right="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Implementing security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Single Sign-On application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 to share user management, authentication and authorization among multiple applications.</w:t>
      </w:r>
    </w:p>
    <w:p w14:paraId="4BDFBAF7" w14:textId="77777777" w:rsidR="00CD3420" w:rsidRPr="00DB6355" w:rsidRDefault="56CD670B" w:rsidP="00C26059">
      <w:pPr>
        <w:pStyle w:val="Normal10"/>
        <w:widowControl w:val="0"/>
        <w:numPr>
          <w:ilvl w:val="0"/>
          <w:numId w:val="19"/>
        </w:numPr>
        <w:ind w:right="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Worked extensively on batch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job schedulers for Pausing and Resuming job features 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>according to the business need.</w:t>
      </w:r>
      <w:r w:rsidR="00C26059"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Experience in working with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Quartz framework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 and developed various quartz jobs</w:t>
      </w:r>
    </w:p>
    <w:p w14:paraId="61147989" w14:textId="77777777" w:rsidR="00162653" w:rsidRPr="00DB6355" w:rsidRDefault="56CD670B" w:rsidP="00C26059">
      <w:pPr>
        <w:pStyle w:val="Normal10"/>
        <w:widowControl w:val="0"/>
        <w:numPr>
          <w:ilvl w:val="0"/>
          <w:numId w:val="19"/>
        </w:numPr>
        <w:ind w:right="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Implemented Dynamic job scheduling according to the business need (daily, weekly, monthly etc.) same using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Quartz scheduler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26059"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>Integrated with the </w:t>
      </w:r>
      <w:hyperlink r:id="rId6">
        <w:r w:rsidRPr="00DB6355">
          <w:rPr>
            <w:rFonts w:asciiTheme="minorHAnsi" w:hAnsiTheme="minorHAnsi" w:cstheme="minorHAnsi"/>
            <w:color w:val="auto"/>
            <w:sz w:val="22"/>
            <w:szCs w:val="22"/>
          </w:rPr>
          <w:t>Polymer-CLI</w:t>
        </w:r>
      </w:hyperlink>
      <w:r w:rsidRPr="00DB6355">
        <w:rPr>
          <w:rFonts w:asciiTheme="minorHAnsi" w:hAnsiTheme="minorHAnsi" w:cstheme="minorHAnsi"/>
          <w:color w:val="auto"/>
          <w:sz w:val="22"/>
          <w:szCs w:val="22"/>
        </w:rPr>
        <w:t> tool, for obtaining featured Progressive Web Application </w:t>
      </w:r>
    </w:p>
    <w:p w14:paraId="69875482" w14:textId="77777777" w:rsidR="00CD3420" w:rsidRPr="00DB6355" w:rsidRDefault="56CD670B" w:rsidP="00C26059">
      <w:pPr>
        <w:pStyle w:val="Normal10"/>
        <w:widowControl w:val="0"/>
        <w:numPr>
          <w:ilvl w:val="0"/>
          <w:numId w:val="19"/>
        </w:numPr>
        <w:tabs>
          <w:tab w:val="left" w:pos="720"/>
          <w:tab w:val="left" w:pos="4320"/>
          <w:tab w:val="left" w:pos="756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Developer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Spring Quartz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jobs to run the backend jobs and generated reports.</w:t>
      </w:r>
    </w:p>
    <w:p w14:paraId="07C1F3F8" w14:textId="77777777" w:rsidR="00907028" w:rsidRPr="00DB6355" w:rsidRDefault="56CD670B" w:rsidP="00907028">
      <w:pPr>
        <w:pStyle w:val="Normal10"/>
        <w:widowControl w:val="0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Implemented Java EE components using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MVC, Spring IOC, Spring transactions and Spring security modules.</w:t>
      </w:r>
      <w:r w:rsidR="00907028"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B9246C" w14:textId="77777777" w:rsidR="00C26059" w:rsidRPr="00DB6355" w:rsidRDefault="00907028" w:rsidP="00907028">
      <w:pPr>
        <w:pStyle w:val="Normal10"/>
        <w:widowControl w:val="0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Worked on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SOAP Web Services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using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SOAP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for transmission of large blocks of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XML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data over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HTTP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>. </w:t>
      </w:r>
    </w:p>
    <w:p w14:paraId="77B706F7" w14:textId="77777777" w:rsidR="00C26059" w:rsidRPr="00DB6355" w:rsidRDefault="56CD670B" w:rsidP="00907028">
      <w:pPr>
        <w:pStyle w:val="Normal10"/>
        <w:widowControl w:val="0"/>
        <w:numPr>
          <w:ilvl w:val="0"/>
          <w:numId w:val="19"/>
        </w:numPr>
        <w:ind w:right="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This functionality is implemented by developing RESTFUL web services using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Spring boot, Spring RESTFUL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template</w:t>
      </w:r>
      <w:r w:rsidR="00C26059"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07028"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 Worked with core java technologies like </w:t>
      </w:r>
      <w:r w:rsidR="00907028"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Multi-Threading and synchronization.</w:t>
      </w:r>
      <w:r w:rsidR="00907028" w:rsidRPr="00DB6355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39339BA" w14:textId="77777777" w:rsidR="00432554" w:rsidRPr="00DB6355" w:rsidRDefault="56CD670B" w:rsidP="00C26059">
      <w:pPr>
        <w:pStyle w:val="Normal10"/>
        <w:widowControl w:val="0"/>
        <w:numPr>
          <w:ilvl w:val="0"/>
          <w:numId w:val="19"/>
        </w:numPr>
        <w:ind w:right="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sz w:val="22"/>
          <w:szCs w:val="22"/>
        </w:rPr>
        <w:t>Utilized 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AWS Lambda</w:t>
      </w:r>
      <w:r w:rsidRPr="00DB6355">
        <w:rPr>
          <w:rFonts w:asciiTheme="minorHAnsi" w:hAnsiTheme="minorHAnsi" w:cstheme="minorHAnsi"/>
          <w:sz w:val="22"/>
          <w:szCs w:val="22"/>
        </w:rPr>
        <w:t xml:space="preserve"> platform to upload data into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AWS S3</w:t>
      </w:r>
      <w:r w:rsidRPr="00DB6355">
        <w:rPr>
          <w:rFonts w:asciiTheme="minorHAnsi" w:hAnsiTheme="minorHAnsi" w:cstheme="minorHAnsi"/>
          <w:sz w:val="22"/>
          <w:szCs w:val="22"/>
        </w:rPr>
        <w:t xml:space="preserve"> buckets and to trigger other Lambda functions.</w:t>
      </w:r>
    </w:p>
    <w:p w14:paraId="021A6220" w14:textId="77777777" w:rsidR="00CD3420" w:rsidRPr="00DB6355" w:rsidRDefault="56CD670B" w:rsidP="00907028">
      <w:pPr>
        <w:pStyle w:val="Normal10"/>
        <w:widowControl w:val="0"/>
        <w:numPr>
          <w:ilvl w:val="0"/>
          <w:numId w:val="19"/>
        </w:numPr>
        <w:ind w:right="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Bell MT" w:hAnsiTheme="minorHAnsi" w:cstheme="minorHAnsi"/>
          <w:sz w:val="22"/>
          <w:szCs w:val="22"/>
        </w:rPr>
        <w:t xml:space="preserve">Worked on the following AWS services like </w:t>
      </w:r>
      <w:r w:rsidRPr="00DB6355">
        <w:rPr>
          <w:rFonts w:asciiTheme="minorHAnsi" w:eastAsia="Bell MT" w:hAnsiTheme="minorHAnsi" w:cstheme="minorHAnsi"/>
          <w:b/>
          <w:bCs/>
          <w:sz w:val="22"/>
          <w:szCs w:val="22"/>
        </w:rPr>
        <w:t>EC2, S3, VPC, EBS, ELB, Auto Scaling, Cloud Watch, Cloud Trail, IAM, SNS, SQS, RDS, DynamoDB, etc</w:t>
      </w:r>
      <w:r w:rsidR="00577FF9" w:rsidRPr="00DB6355">
        <w:rPr>
          <w:rFonts w:asciiTheme="minorHAnsi" w:eastAsia="Bell MT" w:hAnsiTheme="minorHAnsi" w:cstheme="minorHAnsi"/>
          <w:sz w:val="22"/>
          <w:szCs w:val="22"/>
        </w:rPr>
        <w:t>.</w:t>
      </w:r>
      <w:r w:rsidR="00907028"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Administered and deployed applications into </w:t>
      </w:r>
      <w:r w:rsidR="00907028"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WebSphere Application Server</w:t>
      </w:r>
      <w:r w:rsidR="00907028"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>. </w:t>
      </w:r>
    </w:p>
    <w:p w14:paraId="49331907" w14:textId="77777777" w:rsidR="00CD3420" w:rsidRPr="00DB6355" w:rsidRDefault="56CD670B" w:rsidP="00C26059">
      <w:pPr>
        <w:pStyle w:val="Normal10"/>
        <w:widowControl w:val="0"/>
        <w:numPr>
          <w:ilvl w:val="0"/>
          <w:numId w:val="19"/>
        </w:numPr>
        <w:ind w:right="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Implemented the application using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design patterns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such as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Session Façade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Business Delegate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Bean Factory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Singleton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Data Access Object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and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Service Locator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>. </w:t>
      </w:r>
    </w:p>
    <w:p w14:paraId="4853EC40" w14:textId="77777777" w:rsidR="00CD3420" w:rsidRPr="00DB6355" w:rsidRDefault="56CD670B" w:rsidP="00C26059">
      <w:pPr>
        <w:pStyle w:val="Normal10"/>
        <w:widowControl w:val="0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Implemented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Hibernate Template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to great extent making use of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HQL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Named Parameters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Named Queries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and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interfaces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such as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Expression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Query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and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Criteria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>. </w:t>
      </w:r>
    </w:p>
    <w:p w14:paraId="569B2166" w14:textId="77777777" w:rsidR="00CD3420" w:rsidRPr="00DB6355" w:rsidRDefault="56CD670B" w:rsidP="00C26059">
      <w:pPr>
        <w:pStyle w:val="Normal10"/>
        <w:widowControl w:val="0"/>
        <w:numPr>
          <w:ilvl w:val="0"/>
          <w:numId w:val="19"/>
        </w:numPr>
        <w:tabs>
          <w:tab w:val="left" w:pos="720"/>
          <w:tab w:val="left" w:pos="4320"/>
          <w:tab w:val="left" w:pos="756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Used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SAX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and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DOM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parser to parse the XML documents and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XSLT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for transformations.</w:t>
      </w:r>
    </w:p>
    <w:p w14:paraId="185D3134" w14:textId="77777777" w:rsidR="00CD3420" w:rsidRPr="00DB6355" w:rsidRDefault="56CD670B" w:rsidP="00907028">
      <w:pPr>
        <w:pStyle w:val="Normal10"/>
        <w:widowControl w:val="0"/>
        <w:numPr>
          <w:ilvl w:val="0"/>
          <w:numId w:val="19"/>
        </w:numPr>
        <w:ind w:right="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hAnsiTheme="minorHAnsi" w:cstheme="minorHAnsi"/>
          <w:color w:val="auto"/>
          <w:sz w:val="22"/>
          <w:szCs w:val="22"/>
        </w:rPr>
        <w:t>Handled Java 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>Multi-Threading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> part in back-end component, one thread will be running for each user, which serves that user</w:t>
      </w:r>
      <w:r w:rsidR="00907028"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Implementation of 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Thread pool 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>and</w:t>
      </w:r>
      <w:r w:rsidRPr="00DB63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locks</w:t>
      </w:r>
      <w:r w:rsidRPr="00DB6355">
        <w:rPr>
          <w:rFonts w:asciiTheme="minorHAnsi" w:hAnsiTheme="minorHAnsi" w:cstheme="minorHAnsi"/>
          <w:color w:val="auto"/>
          <w:sz w:val="22"/>
          <w:szCs w:val="22"/>
        </w:rPr>
        <w:t xml:space="preserve"> for concurrency management.</w:t>
      </w:r>
    </w:p>
    <w:p w14:paraId="4A3567FD" w14:textId="77777777" w:rsidR="00CD3420" w:rsidRPr="00DB6355" w:rsidRDefault="56CD670B" w:rsidP="00C26059">
      <w:pPr>
        <w:pStyle w:val="Normal10"/>
        <w:widowControl w:val="0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Involved in creating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test cases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using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JUnit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strictly following Test Driven Development (TDD) methodology. </w:t>
      </w:r>
    </w:p>
    <w:p w14:paraId="7DE3356A" w14:textId="77777777" w:rsidR="00CD3420" w:rsidRPr="00DB6355" w:rsidRDefault="56CD670B" w:rsidP="00C26059">
      <w:pPr>
        <w:pStyle w:val="Normal10"/>
        <w:widowControl w:val="0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Used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Maven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,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Nexus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and </w:t>
      </w:r>
      <w:r w:rsidRPr="00DB6355">
        <w:rPr>
          <w:rFonts w:asciiTheme="minorHAnsi" w:eastAsia="Questrial" w:hAnsiTheme="minorHAnsi" w:cstheme="minorHAnsi"/>
          <w:b/>
          <w:bCs/>
          <w:color w:val="auto"/>
          <w:sz w:val="22"/>
          <w:szCs w:val="22"/>
        </w:rPr>
        <w:t>Jenkins</w:t>
      </w:r>
      <w:r w:rsidRPr="00DB6355">
        <w:rPr>
          <w:rFonts w:asciiTheme="minorHAnsi" w:eastAsia="Questrial" w:hAnsiTheme="minorHAnsi" w:cstheme="minorHAnsi"/>
          <w:color w:val="auto"/>
          <w:sz w:val="22"/>
          <w:szCs w:val="22"/>
        </w:rPr>
        <w:t xml:space="preserve"> to automate the build and deploy process. </w:t>
      </w:r>
    </w:p>
    <w:p w14:paraId="108521EA" w14:textId="77777777" w:rsidR="00754387" w:rsidRPr="00DB6355" w:rsidRDefault="00754387" w:rsidP="00C26059">
      <w:pPr>
        <w:pStyle w:val="Normal10"/>
        <w:widowControl w:val="0"/>
        <w:ind w:left="45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72D1F7" w14:textId="77777777" w:rsidR="00CD3420" w:rsidRPr="00DB6355" w:rsidRDefault="00CD3420" w:rsidP="00C260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Fonts w:asciiTheme="minorHAnsi" w:eastAsia="Questrial" w:hAnsiTheme="minorHAnsi" w:cstheme="minorHAnsi"/>
          <w:b/>
          <w:bCs/>
          <w:sz w:val="22"/>
          <w:szCs w:val="22"/>
          <w:u w:val="single"/>
        </w:rPr>
        <w:t>Environment</w:t>
      </w:r>
      <w:r w:rsidR="003A730C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: Java 8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 xml:space="preserve">, Spring 3.5, Hibernate 4.2,  Spring quartz, Spring security, Spring </w:t>
      </w:r>
      <w:r w:rsidR="002C27A8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,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Spring Boot, JPA, Java Scripts, Angular</w:t>
      </w:r>
      <w:r w:rsidR="00FA7FC1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 xml:space="preserve"> 2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 xml:space="preserve">, HTML </w:t>
      </w:r>
      <w:r w:rsidR="002C27A8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5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, CSS</w:t>
      </w:r>
      <w:r w:rsidR="00FA7FC1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3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, JAXP (SAX &amp; DOM),</w:t>
      </w:r>
      <w:r w:rsidR="00432554" w:rsidRPr="00DB63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AWS,</w:t>
      </w:r>
      <w:r w:rsidR="00544246" w:rsidRPr="00DB63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WebSphere Application Server, Eclipse/RAD 8.0, Oracle 11g, SOAP, RUP, Maven, log4j</w:t>
      </w:r>
      <w:r w:rsidR="00E8357A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2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 xml:space="preserve">, </w:t>
      </w:r>
      <w:r w:rsidR="00EA66B2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Polymer,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, XML,</w:t>
      </w:r>
      <w:r w:rsidR="00544246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 xml:space="preserve"> </w:t>
      </w:r>
      <w:r w:rsidR="003B1F6C"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>MongoDB,</w:t>
      </w:r>
      <w:r w:rsidRPr="00DB6355">
        <w:rPr>
          <w:rFonts w:asciiTheme="minorHAnsi" w:eastAsia="Questrial" w:hAnsiTheme="minorHAnsi" w:cstheme="minorHAnsi"/>
          <w:b/>
          <w:bCs/>
          <w:sz w:val="22"/>
          <w:szCs w:val="22"/>
        </w:rPr>
        <w:t xml:space="preserve"> Web Services , Splunk, GIT.</w:t>
      </w:r>
    </w:p>
    <w:p w14:paraId="75EDE744" w14:textId="77777777" w:rsidR="00C0719A" w:rsidRPr="00DB6355" w:rsidRDefault="00C0719A" w:rsidP="00C2605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CE032E" w14:textId="77777777" w:rsidR="00C0719A" w:rsidRPr="00DB6355" w:rsidRDefault="00C0719A" w:rsidP="00C2605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</w:rPr>
        <w:t>Client: Icon Solutions, Chennai, India</w:t>
      </w:r>
    </w:p>
    <w:p w14:paraId="745CCFB4" w14:textId="77777777" w:rsidR="00C0719A" w:rsidRPr="00DB6355" w:rsidRDefault="00C0719A" w:rsidP="00907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2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B6355">
        <w:rPr>
          <w:rFonts w:asciiTheme="minorHAnsi" w:hAnsiTheme="minorHAnsi" w:cstheme="minorHAnsi"/>
          <w:b/>
          <w:sz w:val="22"/>
          <w:szCs w:val="22"/>
        </w:rPr>
        <w:t xml:space="preserve">Title: Java </w:t>
      </w:r>
      <w:r w:rsidR="00907028" w:rsidRPr="00DB6355">
        <w:rPr>
          <w:rFonts w:asciiTheme="minorHAnsi" w:hAnsiTheme="minorHAnsi" w:cstheme="minorHAnsi"/>
          <w:b/>
          <w:sz w:val="22"/>
          <w:szCs w:val="22"/>
        </w:rPr>
        <w:t xml:space="preserve">Developer                                                                                                                      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Duration: </w:t>
      </w:r>
      <w:r w:rsidR="00A94A67" w:rsidRPr="00DB6355">
        <w:rPr>
          <w:rFonts w:asciiTheme="minorHAnsi" w:hAnsiTheme="minorHAnsi" w:cstheme="minorHAnsi"/>
          <w:b/>
          <w:bCs/>
          <w:sz w:val="22"/>
          <w:szCs w:val="22"/>
        </w:rPr>
        <w:t>Ma</w:t>
      </w:r>
      <w:r w:rsidR="005E4818" w:rsidRPr="00DB635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5E4818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>– Dec 2016</w:t>
      </w:r>
    </w:p>
    <w:p w14:paraId="27991DFC" w14:textId="77777777" w:rsidR="00C0719A" w:rsidRPr="00DB6355" w:rsidRDefault="00C0719A" w:rsidP="00C26059">
      <w:pPr>
        <w:pStyle w:val="Normal1"/>
        <w:jc w:val="both"/>
        <w:rPr>
          <w:rFonts w:asciiTheme="minorHAnsi" w:eastAsia="Bell MT" w:hAnsiTheme="minorHAnsi" w:cstheme="minorHAnsi"/>
          <w:color w:val="auto"/>
          <w:sz w:val="22"/>
          <w:szCs w:val="22"/>
        </w:rPr>
      </w:pPr>
      <w:r w:rsidRPr="00DB6355">
        <w:rPr>
          <w:rFonts w:asciiTheme="minorHAnsi" w:eastAsia="Bell MT" w:hAnsiTheme="minorHAnsi" w:cstheme="minorHAnsi"/>
          <w:b/>
          <w:bCs/>
          <w:sz w:val="22"/>
          <w:szCs w:val="22"/>
          <w:u w:val="single"/>
        </w:rPr>
        <w:t xml:space="preserve">Description: </w:t>
      </w:r>
      <w:r w:rsidRPr="00DB6355">
        <w:rPr>
          <w:rFonts w:asciiTheme="minorHAnsi" w:eastAsia="Bell MT" w:hAnsiTheme="minorHAnsi" w:cstheme="minorHAnsi"/>
          <w:color w:val="auto"/>
          <w:sz w:val="22"/>
          <w:szCs w:val="22"/>
        </w:rPr>
        <w:t>Component Administration is an Application which will be used by I.V. technology Sales and Marketing</w:t>
      </w:r>
      <w:r w:rsidR="00E839C6" w:rsidRPr="00DB6355">
        <w:rPr>
          <w:rFonts w:asciiTheme="minorHAnsi" w:eastAsia="Bell MT" w:hAnsiTheme="minorHAnsi" w:cstheme="minorHAnsi"/>
          <w:color w:val="auto"/>
          <w:sz w:val="22"/>
          <w:szCs w:val="22"/>
        </w:rPr>
        <w:t xml:space="preserve"> </w:t>
      </w:r>
      <w:r w:rsidRPr="00DB6355">
        <w:rPr>
          <w:rFonts w:asciiTheme="minorHAnsi" w:eastAsia="Bell MT" w:hAnsiTheme="minorHAnsi" w:cstheme="minorHAnsi"/>
          <w:color w:val="auto"/>
          <w:sz w:val="22"/>
          <w:szCs w:val="22"/>
        </w:rPr>
        <w:t>division for performing Dynamic and effective pricing of their products. Componentization describes the dynamic web-</w:t>
      </w:r>
      <w:r w:rsidR="00E839C6" w:rsidRPr="00DB6355">
        <w:rPr>
          <w:rFonts w:asciiTheme="minorHAnsi" w:eastAsia="Bell MT" w:hAnsiTheme="minorHAnsi" w:cstheme="minorHAnsi"/>
          <w:color w:val="auto"/>
          <w:sz w:val="22"/>
          <w:szCs w:val="22"/>
        </w:rPr>
        <w:t xml:space="preserve"> </w:t>
      </w:r>
      <w:r w:rsidRPr="00DB6355">
        <w:rPr>
          <w:rFonts w:asciiTheme="minorHAnsi" w:eastAsia="Bell MT" w:hAnsiTheme="minorHAnsi" w:cstheme="minorHAnsi"/>
          <w:color w:val="auto"/>
          <w:sz w:val="22"/>
          <w:szCs w:val="22"/>
        </w:rPr>
        <w:t>based discounting, pricing and componentization capabilities and tools. The required capability is for a Web Based</w:t>
      </w:r>
      <w:r w:rsidR="00E839C6" w:rsidRPr="00DB6355">
        <w:rPr>
          <w:rFonts w:asciiTheme="minorHAnsi" w:eastAsia="Bell MT" w:hAnsiTheme="minorHAnsi" w:cstheme="minorHAnsi"/>
          <w:color w:val="auto"/>
          <w:sz w:val="22"/>
          <w:szCs w:val="22"/>
        </w:rPr>
        <w:t xml:space="preserve"> </w:t>
      </w:r>
      <w:r w:rsidRPr="00DB6355">
        <w:rPr>
          <w:rFonts w:asciiTheme="minorHAnsi" w:eastAsia="Bell MT" w:hAnsiTheme="minorHAnsi" w:cstheme="minorHAnsi"/>
          <w:color w:val="auto"/>
          <w:sz w:val="22"/>
          <w:szCs w:val="22"/>
        </w:rPr>
        <w:t>Dynamic Component catalog featuring defined components, Elements and Parents.</w:t>
      </w:r>
    </w:p>
    <w:p w14:paraId="38200E1C" w14:textId="77777777" w:rsidR="003A4EFA" w:rsidRPr="00DB6355" w:rsidRDefault="0093250C" w:rsidP="00C260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6355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DB6355">
        <w:rPr>
          <w:rFonts w:asciiTheme="minorHAnsi" w:hAnsiTheme="minorHAnsi" w:cstheme="minorHAnsi"/>
          <w:b/>
          <w:sz w:val="22"/>
          <w:szCs w:val="22"/>
        </w:rPr>
        <w:t>:</w:t>
      </w:r>
    </w:p>
    <w:p w14:paraId="40CA1F8A" w14:textId="77777777" w:rsidR="003A4EFA" w:rsidRPr="00DB6355" w:rsidRDefault="56CD670B" w:rsidP="00C26059">
      <w:pPr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Developed the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J2EE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application based on the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Service Oriented Architecture.</w:t>
      </w:r>
    </w:p>
    <w:p w14:paraId="2528C308" w14:textId="77777777" w:rsidR="003A4EFA" w:rsidRPr="00DB6355" w:rsidRDefault="56CD670B" w:rsidP="00C26059">
      <w:pPr>
        <w:pStyle w:val="msonormal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ind w:left="36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Design Patterns</w:t>
      </w:r>
      <w:r w:rsidRPr="00DB6355">
        <w:rPr>
          <w:rFonts w:asciiTheme="minorHAnsi" w:hAnsiTheme="minorHAnsi" w:cstheme="minorHAnsi"/>
          <w:sz w:val="22"/>
          <w:szCs w:val="22"/>
        </w:rPr>
        <w:t xml:space="preserve"> like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Singleton, Factory, Session Facade and DAO.</w:t>
      </w:r>
    </w:p>
    <w:p w14:paraId="27CED1D7" w14:textId="77777777" w:rsidR="00907028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Developed using new features of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Java 1.7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Annotations, Generics, enhanced for loop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Enums</w:t>
      </w:r>
      <w:r w:rsidRPr="00DB63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54E6F8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Spring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Hibernate</w:t>
      </w:r>
      <w:r w:rsidRPr="00DB6355">
        <w:rPr>
          <w:rFonts w:asciiTheme="minorHAnsi" w:hAnsiTheme="minorHAnsi" w:cstheme="minorHAnsi"/>
          <w:sz w:val="22"/>
          <w:szCs w:val="22"/>
        </w:rPr>
        <w:t xml:space="preserve"> for implementing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IOC</w:t>
      </w:r>
      <w:r w:rsidRPr="00DB6355">
        <w:rPr>
          <w:rFonts w:asciiTheme="minorHAnsi" w:hAnsiTheme="minorHAnsi" w:cstheme="minorHAnsi"/>
          <w:sz w:val="22"/>
          <w:szCs w:val="22"/>
        </w:rPr>
        <w:t xml:space="preserve">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AOP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ORM</w:t>
      </w:r>
      <w:r w:rsidRPr="00DB6355">
        <w:rPr>
          <w:rFonts w:asciiTheme="minorHAnsi" w:hAnsiTheme="minorHAnsi" w:cstheme="minorHAnsi"/>
          <w:sz w:val="22"/>
          <w:szCs w:val="22"/>
        </w:rPr>
        <w:t xml:space="preserve"> for back end tiers.</w:t>
      </w:r>
    </w:p>
    <w:p w14:paraId="082D84F9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Developed screens using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HTML</w:t>
      </w:r>
      <w:r w:rsidR="00FA7FC1"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5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, CSS</w:t>
      </w:r>
      <w:r w:rsidR="00FA7FC1"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3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, JavaScript, JQuery and AJAX.</w:t>
      </w:r>
    </w:p>
    <w:p w14:paraId="555305DE" w14:textId="77777777" w:rsidR="003A4EFA" w:rsidRPr="00DB6355" w:rsidRDefault="56CD670B" w:rsidP="00907028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eastAsia="en-IN"/>
        </w:rPr>
        <w:t xml:space="preserve">Creation of prototypes using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Ink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space and Quick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view 3.0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.</w:t>
      </w:r>
      <w:r w:rsidR="00907028" w:rsidRPr="00DB6355">
        <w:rPr>
          <w:rFonts w:asciiTheme="minorHAnsi" w:hAnsiTheme="minorHAnsi" w:cstheme="minorHAnsi"/>
          <w:noProof/>
          <w:sz w:val="22"/>
          <w:szCs w:val="22"/>
        </w:rPr>
        <w:t xml:space="preserve"> Used </w:t>
      </w:r>
      <w:r w:rsidR="00907028" w:rsidRPr="00DB6355">
        <w:rPr>
          <w:rFonts w:asciiTheme="minorHAnsi" w:hAnsiTheme="minorHAnsi" w:cstheme="minorHAnsi"/>
          <w:b/>
          <w:bCs/>
          <w:noProof/>
          <w:sz w:val="22"/>
          <w:szCs w:val="22"/>
        </w:rPr>
        <w:t>AngularJS</w:t>
      </w:r>
      <w:r w:rsidR="00907028" w:rsidRPr="00DB6355">
        <w:rPr>
          <w:rFonts w:asciiTheme="minorHAnsi" w:hAnsiTheme="minorHAnsi" w:cstheme="minorHAnsi"/>
          <w:noProof/>
          <w:sz w:val="22"/>
          <w:szCs w:val="22"/>
        </w:rPr>
        <w:t xml:space="preserve"> for </w:t>
      </w:r>
      <w:r w:rsidR="00907028" w:rsidRPr="00DB6355">
        <w:rPr>
          <w:rFonts w:asciiTheme="minorHAnsi" w:hAnsiTheme="minorHAnsi" w:cstheme="minorHAnsi"/>
          <w:b/>
          <w:bCs/>
          <w:noProof/>
          <w:sz w:val="22"/>
          <w:szCs w:val="22"/>
        </w:rPr>
        <w:t>DOM</w:t>
      </w:r>
      <w:r w:rsidR="00907028" w:rsidRPr="00DB6355">
        <w:rPr>
          <w:rFonts w:asciiTheme="minorHAnsi" w:hAnsiTheme="minorHAnsi" w:cstheme="minorHAnsi"/>
          <w:noProof/>
          <w:sz w:val="22"/>
          <w:szCs w:val="22"/>
        </w:rPr>
        <w:t xml:space="preserve"> Manipulation, </w:t>
      </w:r>
      <w:r w:rsidR="00907028" w:rsidRPr="00DB6355">
        <w:rPr>
          <w:rFonts w:asciiTheme="minorHAnsi" w:hAnsiTheme="minorHAnsi" w:cstheme="minorHAnsi"/>
          <w:b/>
          <w:bCs/>
          <w:noProof/>
          <w:sz w:val="22"/>
          <w:szCs w:val="22"/>
        </w:rPr>
        <w:t>Filters</w:t>
      </w:r>
      <w:r w:rsidR="00907028" w:rsidRPr="00DB6355">
        <w:rPr>
          <w:rFonts w:asciiTheme="minorHAnsi" w:hAnsiTheme="minorHAnsi" w:cstheme="minorHAnsi"/>
          <w:noProof/>
          <w:sz w:val="22"/>
          <w:szCs w:val="22"/>
        </w:rPr>
        <w:t xml:space="preserve">, and </w:t>
      </w:r>
      <w:r w:rsidR="00907028" w:rsidRPr="00DB6355">
        <w:rPr>
          <w:rFonts w:asciiTheme="minorHAnsi" w:hAnsiTheme="minorHAnsi" w:cstheme="minorHAnsi"/>
          <w:b/>
          <w:bCs/>
          <w:noProof/>
          <w:sz w:val="22"/>
          <w:szCs w:val="22"/>
        </w:rPr>
        <w:t>Directives</w:t>
      </w:r>
      <w:r w:rsidR="00907028" w:rsidRPr="00DB6355">
        <w:rPr>
          <w:rFonts w:asciiTheme="minorHAnsi" w:hAnsiTheme="minorHAnsi" w:cstheme="minorHAnsi"/>
          <w:noProof/>
          <w:sz w:val="22"/>
          <w:szCs w:val="22"/>
        </w:rPr>
        <w:t>. </w:t>
      </w:r>
      <w:r w:rsidRPr="00DB6355">
        <w:rPr>
          <w:rFonts w:asciiTheme="minorHAnsi" w:hAnsiTheme="minorHAnsi" w:cstheme="minorHAnsi"/>
          <w:sz w:val="22"/>
          <w:szCs w:val="22"/>
          <w:lang w:eastAsia="en-IN"/>
        </w:rPr>
        <w:t>Improve presentation of web</w:t>
      </w:r>
      <w:r w:rsidR="00907028" w:rsidRPr="00DB6355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Pr="00DB6355">
        <w:rPr>
          <w:rFonts w:asciiTheme="minorHAnsi" w:hAnsiTheme="minorHAnsi" w:cstheme="minorHAnsi"/>
          <w:sz w:val="22"/>
          <w:szCs w:val="22"/>
          <w:lang w:eastAsia="en-IN"/>
        </w:rPr>
        <w:t>pages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CSS 3.0, Adobe Flash and JQuery plug - ins. </w:t>
      </w:r>
    </w:p>
    <w:p w14:paraId="6D150570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Creating custom, general use modules and components which extend the elements and modules of core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AngularJS.</w:t>
      </w:r>
    </w:p>
    <w:p w14:paraId="5A7E9A30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Used Twitter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Bootstrap </w:t>
      </w:r>
      <w:r w:rsidRPr="00DB6355">
        <w:rPr>
          <w:rFonts w:asciiTheme="minorHAnsi" w:hAnsiTheme="minorHAnsi" w:cstheme="minorHAnsi"/>
          <w:sz w:val="22"/>
          <w:szCs w:val="22"/>
        </w:rPr>
        <w:t>to create responsive web pages which can be displayed properly in different screen sizes.</w:t>
      </w:r>
    </w:p>
    <w:p w14:paraId="45EE110F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Worked on creating responsive website for smart devices using responsive design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Bootstrap</w:t>
      </w:r>
      <w:r w:rsidRPr="00DB6355">
        <w:rPr>
          <w:rFonts w:asciiTheme="minorHAnsi" w:hAnsiTheme="minorHAnsi" w:cstheme="minorHAnsi"/>
          <w:sz w:val="22"/>
          <w:szCs w:val="22"/>
        </w:rPr>
        <w:t>.</w:t>
      </w:r>
    </w:p>
    <w:p w14:paraId="59113C52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Developed the application using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Model-View-Controller (MVC)</w:t>
      </w:r>
      <w:r w:rsidRPr="00DB6355">
        <w:rPr>
          <w:rFonts w:asciiTheme="minorHAnsi" w:hAnsiTheme="minorHAnsi" w:cstheme="minorHAnsi"/>
          <w:sz w:val="22"/>
          <w:szCs w:val="22"/>
        </w:rPr>
        <w:t xml:space="preserve"> architecture.</w:t>
      </w:r>
    </w:p>
    <w:p w14:paraId="054407C2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Ajax</w:t>
      </w:r>
      <w:r w:rsidRPr="00DB6355">
        <w:rPr>
          <w:rFonts w:asciiTheme="minorHAnsi" w:hAnsiTheme="minorHAnsi" w:cstheme="minorHAnsi"/>
          <w:sz w:val="22"/>
          <w:szCs w:val="22"/>
        </w:rPr>
        <w:t xml:space="preserve"> for sending and retrieving data from server by giving URL to get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JSON</w:t>
      </w:r>
      <w:r w:rsidRPr="00DB6355">
        <w:rPr>
          <w:rFonts w:asciiTheme="minorHAnsi" w:hAnsiTheme="minorHAnsi" w:cstheme="minorHAnsi"/>
          <w:sz w:val="22"/>
          <w:szCs w:val="22"/>
        </w:rPr>
        <w:t xml:space="preserve"> data for models and to populate models from the server.</w:t>
      </w:r>
      <w:r w:rsidR="00907028" w:rsidRPr="00DB6355">
        <w:rPr>
          <w:rFonts w:asciiTheme="minorHAnsi" w:hAnsiTheme="minorHAnsi" w:cstheme="minorHAnsi"/>
          <w:sz w:val="22"/>
          <w:szCs w:val="22"/>
        </w:rPr>
        <w:t xml:space="preserve"> Designed SOA integration using 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</w:rPr>
        <w:t>Apache CXF</w:t>
      </w:r>
      <w:r w:rsidR="00907028" w:rsidRPr="00DB6355">
        <w:rPr>
          <w:rFonts w:asciiTheme="minorHAnsi" w:hAnsiTheme="minorHAnsi" w:cstheme="minorHAnsi"/>
          <w:sz w:val="22"/>
          <w:szCs w:val="22"/>
        </w:rPr>
        <w:t>.  Enabled rapid service tier development.</w:t>
      </w:r>
    </w:p>
    <w:p w14:paraId="1DEA5B85" w14:textId="77777777" w:rsidR="003A4EFA" w:rsidRPr="00DB6355" w:rsidRDefault="56CD670B" w:rsidP="00DB6355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AngularJS</w:t>
      </w:r>
      <w:r w:rsidRPr="00DB6355">
        <w:rPr>
          <w:rFonts w:asciiTheme="minorHAnsi" w:hAnsiTheme="minorHAnsi" w:cstheme="minorHAnsi"/>
          <w:sz w:val="22"/>
          <w:szCs w:val="22"/>
        </w:rPr>
        <w:t xml:space="preserve"> to create views to hook up models to the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DOM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 synchronize data with server as a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Single Page Application (SPA)</w:t>
      </w:r>
      <w:r w:rsidRPr="00DB6355">
        <w:rPr>
          <w:rFonts w:asciiTheme="minorHAnsi" w:hAnsiTheme="minorHAnsi" w:cstheme="minorHAnsi"/>
          <w:sz w:val="22"/>
          <w:szCs w:val="22"/>
        </w:rPr>
        <w:t>.</w:t>
      </w:r>
      <w:r w:rsidR="00DB6355" w:rsidRPr="00DB6355">
        <w:rPr>
          <w:rFonts w:asciiTheme="minorHAnsi" w:hAnsiTheme="minorHAnsi" w:cstheme="minorHAnsi"/>
          <w:sz w:val="22"/>
          <w:szCs w:val="22"/>
        </w:rPr>
        <w:t xml:space="preserve"> Used </w:t>
      </w:r>
      <w:r w:rsidR="00DB6355" w:rsidRPr="00DB6355">
        <w:rPr>
          <w:rFonts w:asciiTheme="minorHAnsi" w:hAnsiTheme="minorHAnsi" w:cstheme="minorHAnsi"/>
          <w:b/>
          <w:bCs/>
          <w:sz w:val="22"/>
          <w:szCs w:val="22"/>
        </w:rPr>
        <w:t>Spring Inheritance</w:t>
      </w:r>
      <w:r w:rsidR="00DB6355" w:rsidRPr="00DB6355">
        <w:rPr>
          <w:rFonts w:asciiTheme="minorHAnsi" w:hAnsiTheme="minorHAnsi" w:cstheme="minorHAnsi"/>
          <w:sz w:val="22"/>
          <w:szCs w:val="22"/>
        </w:rPr>
        <w:t xml:space="preserve"> to develop beans from already developed parent beans.</w:t>
      </w:r>
    </w:p>
    <w:p w14:paraId="42C5C014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Bootstrap </w:t>
      </w:r>
      <w:r w:rsidRPr="00DB6355">
        <w:rPr>
          <w:rFonts w:asciiTheme="minorHAnsi" w:hAnsiTheme="minorHAnsi" w:cstheme="minorHAnsi"/>
          <w:sz w:val="22"/>
          <w:szCs w:val="22"/>
        </w:rPr>
        <w:t xml:space="preserve">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AngularJS</w:t>
      </w:r>
      <w:r w:rsidRPr="00DB6355">
        <w:rPr>
          <w:rFonts w:asciiTheme="minorHAnsi" w:hAnsiTheme="minorHAnsi" w:cstheme="minorHAnsi"/>
          <w:sz w:val="22"/>
          <w:szCs w:val="22"/>
        </w:rPr>
        <w:t xml:space="preserve"> to create Controllers to handle events triggered by clients and send request to server.</w:t>
      </w:r>
    </w:p>
    <w:p w14:paraId="37669309" w14:textId="77777777" w:rsidR="003A4EFA" w:rsidRPr="00DB6355" w:rsidRDefault="56CD670B" w:rsidP="00DB6355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Spring Quartz</w:t>
      </w:r>
      <w:r w:rsidRPr="00DB6355">
        <w:rPr>
          <w:rFonts w:asciiTheme="minorHAnsi" w:hAnsiTheme="minorHAnsi" w:cstheme="minorHAnsi"/>
          <w:sz w:val="22"/>
          <w:szCs w:val="22"/>
        </w:rPr>
        <w:t xml:space="preserve"> functionality for scheduling tasks such as generating monthly reports for customers and sending those mails about different policies.</w:t>
      </w:r>
      <w:r w:rsidR="00DB6355"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Developed various generic </w:t>
      </w:r>
      <w:r w:rsidR="00DB6355"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JavaScript functions</w:t>
      </w:r>
      <w:r w:rsidR="00DB6355"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used for validations.</w:t>
      </w:r>
    </w:p>
    <w:p w14:paraId="75239CF4" w14:textId="77777777" w:rsidR="000D162B" w:rsidRPr="00DB6355" w:rsidRDefault="56CD670B" w:rsidP="00907028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Extensively used various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Spring Framework</w:t>
      </w:r>
      <w:r w:rsidRPr="00DB6355">
        <w:rPr>
          <w:rFonts w:asciiTheme="minorHAnsi" w:hAnsiTheme="minorHAnsi" w:cstheme="minorHAnsi"/>
          <w:sz w:val="22"/>
          <w:szCs w:val="22"/>
        </w:rPr>
        <w:t xml:space="preserve"> modules like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MVC, DI (IOC), Auto Wiring, JDBC Templates, Spring Security, and AOP.</w:t>
      </w:r>
      <w:r w:rsidR="00907028" w:rsidRPr="00DB6355">
        <w:rPr>
          <w:rFonts w:asciiTheme="minorHAnsi" w:hAnsiTheme="minorHAnsi" w:cstheme="minorHAnsi"/>
          <w:sz w:val="22"/>
          <w:szCs w:val="22"/>
        </w:rPr>
        <w:t xml:space="preserve"> Developed Service layer Using 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</w:rPr>
        <w:t>Spring</w:t>
      </w:r>
      <w:r w:rsidR="00907028" w:rsidRPr="00DB6355">
        <w:rPr>
          <w:rFonts w:asciiTheme="minorHAnsi" w:hAnsiTheme="minorHAnsi" w:cstheme="minorHAnsi"/>
          <w:sz w:val="22"/>
          <w:szCs w:val="22"/>
        </w:rPr>
        <w:t xml:space="preserve">, 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</w:rPr>
        <w:t>AspectJ</w:t>
      </w:r>
      <w:r w:rsidR="00907028" w:rsidRPr="00DB6355">
        <w:rPr>
          <w:rFonts w:asciiTheme="minorHAnsi" w:hAnsiTheme="minorHAnsi" w:cstheme="minorHAnsi"/>
          <w:sz w:val="22"/>
          <w:szCs w:val="22"/>
        </w:rPr>
        <w:t xml:space="preserve"> and persistence layer using Hibernate.</w:t>
      </w:r>
    </w:p>
    <w:p w14:paraId="724930ED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12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Implemented SOA to develop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REST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Based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Web services 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>using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Apache Axis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7CE6F0B3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Extensively used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Hibernate mappings</w:t>
      </w:r>
      <w:r w:rsidRPr="00DB6355">
        <w:rPr>
          <w:rFonts w:asciiTheme="minorHAnsi" w:hAnsiTheme="minorHAnsi" w:cstheme="minorHAnsi"/>
          <w:sz w:val="22"/>
          <w:szCs w:val="22"/>
        </w:rPr>
        <w:t xml:space="preserve">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HQL</w:t>
      </w:r>
      <w:r w:rsidRPr="00DB6355">
        <w:rPr>
          <w:rFonts w:asciiTheme="minorHAnsi" w:hAnsiTheme="minorHAnsi" w:cstheme="minorHAnsi"/>
          <w:sz w:val="22"/>
          <w:szCs w:val="22"/>
        </w:rPr>
        <w:t xml:space="preserve">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EHCache, Query, Criteria, Lazy loading Transactions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Lockings.</w:t>
      </w:r>
    </w:p>
    <w:p w14:paraId="42AD05ED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Developed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REST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Web Services clients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to consume those Web Services as well other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enterprise wide Web Services.</w:t>
      </w:r>
    </w:p>
    <w:p w14:paraId="02C93B87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Exposed the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Web Services</w:t>
      </w:r>
      <w:r w:rsidRPr="00DB6355">
        <w:rPr>
          <w:rFonts w:asciiTheme="minorHAnsi" w:hAnsiTheme="minorHAnsi" w:cstheme="minorHAnsi"/>
          <w:sz w:val="22"/>
          <w:szCs w:val="22"/>
        </w:rPr>
        <w:t xml:space="preserve"> to the client applications by sharing the WSDL’s.</w:t>
      </w:r>
    </w:p>
    <w:p w14:paraId="7CFD6921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DAO pattern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to fetch data from database using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Hibernate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to carry out various database.</w:t>
      </w:r>
    </w:p>
    <w:p w14:paraId="20B714F3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Hibernate Transaction Management, Hibernate Batch Transactions, and cache concepts.</w:t>
      </w:r>
    </w:p>
    <w:p w14:paraId="2AAB5F5B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Modified the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Spring Controllers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 Services classes so as to support the introduction of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Spring</w:t>
      </w:r>
      <w:r w:rsidRPr="00DB6355">
        <w:rPr>
          <w:rFonts w:asciiTheme="minorHAnsi" w:hAnsiTheme="minorHAnsi" w:cstheme="minorHAnsi"/>
          <w:sz w:val="22"/>
          <w:szCs w:val="22"/>
        </w:rPr>
        <w:t xml:space="preserve"> framework. </w:t>
      </w:r>
    </w:p>
    <w:p w14:paraId="0B75FEED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Developed various generic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Java</w:t>
      </w:r>
      <w:r w:rsid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Script functions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used for validations.</w:t>
      </w:r>
    </w:p>
    <w:p w14:paraId="48C18DE8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Hibernate</w:t>
      </w:r>
      <w:r w:rsidRPr="00DB6355">
        <w:rPr>
          <w:rFonts w:asciiTheme="minorHAnsi" w:hAnsiTheme="minorHAnsi" w:cstheme="minorHAnsi"/>
          <w:sz w:val="22"/>
          <w:szCs w:val="22"/>
        </w:rPr>
        <w:t xml:space="preserve"> as ORM tool and defined the mapping and relationship of each table in database.</w:t>
      </w:r>
    </w:p>
    <w:p w14:paraId="446DE5E2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Developed the application using industry standard design patterns like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Singleton</w:t>
      </w:r>
      <w:r w:rsidRPr="00DB6355">
        <w:rPr>
          <w:rFonts w:asciiTheme="minorHAnsi" w:hAnsiTheme="minorHAnsi" w:cstheme="minorHAnsi"/>
          <w:sz w:val="22"/>
          <w:szCs w:val="22"/>
        </w:rPr>
        <w:t xml:space="preserve">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Business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Delegate Factory Pattern</w:t>
      </w:r>
      <w:r w:rsidRPr="00DB6355">
        <w:rPr>
          <w:rFonts w:asciiTheme="minorHAnsi" w:hAnsiTheme="minorHAnsi" w:cstheme="minorHAnsi"/>
          <w:sz w:val="22"/>
          <w:szCs w:val="22"/>
        </w:rPr>
        <w:t xml:space="preserve"> for better maintenance of code and re-usability.</w:t>
      </w:r>
    </w:p>
    <w:p w14:paraId="4718D875" w14:textId="77777777" w:rsidR="003A4EFA" w:rsidRPr="00DB6355" w:rsidRDefault="56CD670B" w:rsidP="00C26059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>Experience with basic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WebSphere Administration- like JMS, Data Source Configurations, Listener port configurations, JVM Property Configuration, Certificates Configuration,</w:t>
      </w:r>
    </w:p>
    <w:p w14:paraId="1F34D3AD" w14:textId="77777777" w:rsidR="00907028" w:rsidRPr="00DB6355" w:rsidRDefault="56CD670B" w:rsidP="00907028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Thorough understanding of the responsibilities of the platform,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database</w:t>
      </w:r>
      <w:r w:rsidRPr="00DB6355">
        <w:rPr>
          <w:rFonts w:asciiTheme="minorHAnsi" w:hAnsiTheme="minorHAnsi" w:cstheme="minorHAnsi"/>
          <w:sz w:val="22"/>
          <w:szCs w:val="22"/>
        </w:rPr>
        <w:t xml:space="preserve">, API, caching layer, proxies, and other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webservices</w:t>
      </w:r>
      <w:r w:rsidRPr="00DB6355">
        <w:rPr>
          <w:rFonts w:asciiTheme="minorHAnsi" w:hAnsiTheme="minorHAnsi" w:cstheme="minorHAnsi"/>
          <w:sz w:val="22"/>
          <w:szCs w:val="22"/>
        </w:rPr>
        <w:t xml:space="preserve"> used in the system.</w:t>
      </w:r>
      <w:r w:rsidR="00907028" w:rsidRPr="00DB6355">
        <w:rPr>
          <w:rFonts w:asciiTheme="minorHAnsi" w:hAnsiTheme="minorHAnsi" w:cstheme="minorHAnsi"/>
          <w:sz w:val="22"/>
          <w:szCs w:val="22"/>
        </w:rPr>
        <w:t xml:space="preserve"> Validating user actions on the client side and providing 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</w:rPr>
        <w:t>responsive</w:t>
      </w:r>
      <w:r w:rsidR="00907028" w:rsidRPr="00DB6355">
        <w:rPr>
          <w:rFonts w:asciiTheme="minorHAnsi" w:hAnsiTheme="minorHAnsi" w:cstheme="minorHAnsi"/>
          <w:sz w:val="22"/>
          <w:szCs w:val="22"/>
        </w:rPr>
        <w:t xml:space="preserve"> feedback</w:t>
      </w:r>
    </w:p>
    <w:p w14:paraId="48A95F26" w14:textId="77777777" w:rsidR="003A4EFA" w:rsidRPr="00DB6355" w:rsidRDefault="56CD670B" w:rsidP="00907028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Involved in writing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Thread</w:t>
      </w:r>
      <w:r w:rsidRPr="00DB6355">
        <w:rPr>
          <w:rFonts w:asciiTheme="minorHAnsi" w:hAnsiTheme="minorHAnsi" w:cstheme="minorHAnsi"/>
          <w:sz w:val="22"/>
          <w:szCs w:val="22"/>
        </w:rPr>
        <w:t xml:space="preserve"> Safe blocks for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multithread</w:t>
      </w:r>
      <w:r w:rsidRPr="00DB6355">
        <w:rPr>
          <w:rFonts w:asciiTheme="minorHAnsi" w:hAnsiTheme="minorHAnsi" w:cstheme="minorHAnsi"/>
          <w:sz w:val="22"/>
          <w:szCs w:val="22"/>
        </w:rPr>
        <w:t xml:space="preserve"> access to make valid transactions.</w:t>
      </w:r>
    </w:p>
    <w:p w14:paraId="24B423B3" w14:textId="77777777" w:rsidR="003A4EFA" w:rsidRPr="00DB6355" w:rsidRDefault="56CD670B" w:rsidP="00907028">
      <w:pPr>
        <w:pStyle w:val="msonormal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Worked with Web services components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JAX</w:t>
      </w:r>
      <w:r w:rsidRPr="00DB6355">
        <w:rPr>
          <w:rFonts w:asciiTheme="minorHAnsi" w:hAnsiTheme="minorHAnsi" w:cstheme="minorHAnsi"/>
          <w:sz w:val="22"/>
          <w:szCs w:val="22"/>
        </w:rPr>
        <w:t>-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RS</w:t>
      </w:r>
      <w:r w:rsidRPr="00DB6355">
        <w:rPr>
          <w:rFonts w:asciiTheme="minorHAnsi" w:hAnsiTheme="minorHAnsi" w:cstheme="minorHAnsi"/>
          <w:sz w:val="22"/>
          <w:szCs w:val="22"/>
        </w:rPr>
        <w:t xml:space="preserve"> services and worked with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Restful</w:t>
      </w:r>
      <w:r w:rsidRPr="00DB6355">
        <w:rPr>
          <w:rFonts w:asciiTheme="minorHAnsi" w:hAnsiTheme="minorHAnsi" w:cstheme="minorHAnsi"/>
          <w:sz w:val="22"/>
          <w:szCs w:val="22"/>
        </w:rPr>
        <w:t xml:space="preserve"> Web services interact with external systems.</w:t>
      </w:r>
      <w:r w:rsidR="00907028" w:rsidRPr="00DB6355">
        <w:rPr>
          <w:rFonts w:asciiTheme="minorHAnsi" w:hAnsiTheme="minorHAnsi" w:cstheme="minorHAnsi"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Maven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Jenkins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to automate the build and deploy process. </w:t>
      </w:r>
    </w:p>
    <w:p w14:paraId="2DCA5D46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12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Developed and consumed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Apache CXF</w:t>
      </w:r>
      <w:r w:rsidRPr="00DB6355">
        <w:rPr>
          <w:rFonts w:asciiTheme="minorHAnsi" w:hAnsiTheme="minorHAnsi" w:cstheme="minorHAnsi"/>
          <w:sz w:val="22"/>
          <w:szCs w:val="22"/>
        </w:rPr>
        <w:t xml:space="preserve"> based Web Services as part of Payments Application.</w:t>
      </w:r>
    </w:p>
    <w:p w14:paraId="476918B3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Used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AJAX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extensively to implement front end /user interface features in the application.</w:t>
      </w:r>
    </w:p>
    <w:p w14:paraId="25E575CD" w14:textId="77777777" w:rsidR="003A4EFA" w:rsidRPr="00DB6355" w:rsidRDefault="56CD670B" w:rsidP="00907028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Focused on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Test Driven Development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; thereby creating detailed 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JUnit</w:t>
      </w:r>
      <w:r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tests for every single piece of functionality before actually writing the functionality.</w:t>
      </w:r>
      <w:r w:rsidR="00907028" w:rsidRPr="00DB63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SVN</w:t>
      </w:r>
      <w:r w:rsidRPr="00DB6355">
        <w:rPr>
          <w:rFonts w:asciiTheme="minorHAnsi" w:hAnsiTheme="minorHAnsi" w:cstheme="minorHAnsi"/>
          <w:sz w:val="22"/>
          <w:szCs w:val="22"/>
        </w:rPr>
        <w:t xml:space="preserve"> was used for project management and version management.</w:t>
      </w:r>
    </w:p>
    <w:p w14:paraId="6EE50D17" w14:textId="77777777" w:rsidR="003A4EFA" w:rsidRPr="00DB6355" w:rsidRDefault="56CD670B" w:rsidP="00C26059">
      <w:pPr>
        <w:pStyle w:val="msonormalcxspmiddlecxspmiddlecxspmiddlecxspmiddle"/>
        <w:numPr>
          <w:ilvl w:val="0"/>
          <w:numId w:val="16"/>
        </w:numPr>
        <w:tabs>
          <w:tab w:val="clear" w:pos="720"/>
          <w:tab w:val="num" w:pos="360"/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Deployed the application on WebSphere 7.0 application server.</w:t>
      </w:r>
    </w:p>
    <w:p w14:paraId="64342077" w14:textId="77777777" w:rsidR="003A4EFA" w:rsidRPr="00DB6355" w:rsidRDefault="003A4EFA" w:rsidP="00C26059">
      <w:pPr>
        <w:pStyle w:val="msonormalcxspmiddlecxspmiddlecxspmiddlecxspmiddle"/>
        <w:tabs>
          <w:tab w:val="left" w:pos="2520"/>
        </w:tabs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ECE71D6" w14:textId="77777777" w:rsidR="00F710A7" w:rsidRPr="00DB6355" w:rsidRDefault="00C0719A" w:rsidP="00DB6355">
      <w:pPr>
        <w:tabs>
          <w:tab w:val="left" w:pos="2898"/>
          <w:tab w:val="left" w:pos="8838"/>
        </w:tabs>
        <w:spacing w:after="120"/>
        <w:jc w:val="both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  <w:r w:rsidRPr="00DB635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Environment</w:t>
      </w:r>
      <w:r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: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J2EE, Spring framework, Spring MVC, iBatis 2.2, JSP 2.0, Servlets 2.3, JDBC, AJAX, Web services, SOAP, XML, Java Beans,</w:t>
      </w:r>
      <w:r w:rsidR="00E839C6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7FC1" w:rsidRPr="00DB6355">
        <w:rPr>
          <w:rFonts w:asciiTheme="minorHAnsi" w:hAnsiTheme="minorHAnsi" w:cstheme="minorHAnsi"/>
          <w:b/>
          <w:bCs/>
          <w:sz w:val="22"/>
          <w:szCs w:val="22"/>
        </w:rPr>
        <w:t>AngularJS,</w:t>
      </w:r>
      <w:r w:rsidR="00E839C6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XStream, Apache POI, Ext JS, jQuery, JavaScript, Oracle 10g, IBM RAD, WebSphere 7.0,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Data Grid,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Agile Methodology, TDD,</w:t>
      </w:r>
      <w:r w:rsidR="00E839C6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Selenium,</w:t>
      </w:r>
      <w:r w:rsidR="00E839C6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Design Patterns, CVS, Apache Maven, JUnit, HTML</w:t>
      </w:r>
      <w:r w:rsidR="00FF1516" w:rsidRPr="00DB635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, XSLT, HTML/DHTML.</w:t>
      </w:r>
    </w:p>
    <w:p w14:paraId="10F1FB35" w14:textId="77777777" w:rsidR="00F710A7" w:rsidRPr="00DB6355" w:rsidRDefault="00F710A7" w:rsidP="00C260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2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State Bank of Hyderabad, Hyderabad, India </w:t>
      </w:r>
    </w:p>
    <w:p w14:paraId="2E3ED947" w14:textId="77777777" w:rsidR="00CA6BD1" w:rsidRPr="00DB6355" w:rsidRDefault="00F710A7" w:rsidP="00907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2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</w:rPr>
        <w:t>Role: Jr.</w:t>
      </w:r>
      <w:r w:rsidR="00D31470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Java Developer</w:t>
      </w:r>
      <w:r w:rsidRPr="00DB6355">
        <w:rPr>
          <w:rFonts w:asciiTheme="minorHAnsi" w:hAnsiTheme="minorHAnsi" w:cstheme="minorHAnsi"/>
          <w:b/>
          <w:sz w:val="22"/>
          <w:szCs w:val="22"/>
        </w:rPr>
        <w:tab/>
      </w:r>
      <w:r w:rsidR="00907028" w:rsidRPr="00DB635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</w:t>
      </w:r>
      <w:r w:rsidR="000023D0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Duration: </w:t>
      </w:r>
      <w:r w:rsidR="003E56D0" w:rsidRPr="00DB6355">
        <w:rPr>
          <w:rFonts w:asciiTheme="minorHAnsi" w:hAnsiTheme="minorHAnsi" w:cstheme="minorHAnsi"/>
          <w:b/>
          <w:bCs/>
          <w:sz w:val="22"/>
          <w:szCs w:val="22"/>
        </w:rPr>
        <w:t>June 201</w:t>
      </w:r>
      <w:r w:rsidR="005F514F" w:rsidRPr="00DB635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023D0"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– </w:t>
      </w:r>
      <w:r w:rsidR="005F514F"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>Apr</w:t>
      </w:r>
      <w:r w:rsidR="00CF771B"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201</w:t>
      </w:r>
      <w:r w:rsidR="005F514F"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</w:p>
    <w:p w14:paraId="3C223509" w14:textId="77777777" w:rsidR="00F710A7" w:rsidRPr="00DB6355" w:rsidRDefault="1CDE6D34" w:rsidP="00C26059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Description</w:t>
      </w:r>
      <w:r w:rsidRPr="00DB635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: </w:t>
      </w:r>
      <w:r w:rsidR="00F710A7" w:rsidRPr="00DB6355">
        <w:rPr>
          <w:rFonts w:asciiTheme="minorHAnsi" w:hAnsiTheme="minorHAnsi" w:cstheme="minorHAnsi"/>
          <w:sz w:val="22"/>
          <w:szCs w:val="22"/>
        </w:rPr>
        <w:t>SBHYD is the subsidiary of State bank of India. The application is used to track the assets of a company right from the</w:t>
      </w:r>
      <w:r w:rsidR="003267D6" w:rsidRPr="00DB6355">
        <w:rPr>
          <w:rFonts w:asciiTheme="minorHAnsi" w:hAnsiTheme="minorHAnsi" w:cstheme="minorHAnsi"/>
          <w:sz w:val="22"/>
          <w:szCs w:val="22"/>
        </w:rPr>
        <w:t xml:space="preserve"> </w:t>
      </w:r>
      <w:r w:rsidR="00F710A7" w:rsidRPr="00DB6355">
        <w:rPr>
          <w:rFonts w:asciiTheme="minorHAnsi" w:hAnsiTheme="minorHAnsi" w:cstheme="minorHAnsi"/>
          <w:sz w:val="22"/>
          <w:szCs w:val="22"/>
        </w:rPr>
        <w:t>day of purchase to the day when it is either sold or scrapped. The depreciation of an asset for a particular period can be</w:t>
      </w:r>
      <w:r w:rsidR="003267D6" w:rsidRPr="00DB6355">
        <w:rPr>
          <w:rFonts w:asciiTheme="minorHAnsi" w:hAnsiTheme="minorHAnsi" w:cstheme="minorHAnsi"/>
          <w:sz w:val="22"/>
          <w:szCs w:val="22"/>
        </w:rPr>
        <w:t xml:space="preserve"> </w:t>
      </w:r>
      <w:r w:rsidR="00F710A7" w:rsidRPr="00DB6355">
        <w:rPr>
          <w:rFonts w:asciiTheme="minorHAnsi" w:hAnsiTheme="minorHAnsi" w:cstheme="minorHAnsi"/>
          <w:sz w:val="22"/>
          <w:szCs w:val="22"/>
        </w:rPr>
        <w:t>taken in the form of a report.</w:t>
      </w:r>
      <w:r w:rsidR="003267D6" w:rsidRPr="00DB6355">
        <w:rPr>
          <w:rFonts w:asciiTheme="minorHAnsi" w:hAnsiTheme="minorHAnsi" w:cstheme="minorHAnsi"/>
          <w:sz w:val="22"/>
          <w:szCs w:val="22"/>
        </w:rPr>
        <w:t xml:space="preserve"> </w:t>
      </w:r>
      <w:r w:rsidR="00F710A7" w:rsidRPr="00DB6355">
        <w:rPr>
          <w:rFonts w:asciiTheme="minorHAnsi" w:hAnsiTheme="minorHAnsi" w:cstheme="minorHAnsi"/>
          <w:sz w:val="22"/>
          <w:szCs w:val="22"/>
        </w:rPr>
        <w:t>All the relational, transactions like Invoice, Sales, Loan, Lease, Insurance policy, issued</w:t>
      </w:r>
      <w:r w:rsidR="003267D6" w:rsidRPr="00DB6355">
        <w:rPr>
          <w:rFonts w:asciiTheme="minorHAnsi" w:hAnsiTheme="minorHAnsi" w:cstheme="minorHAnsi"/>
          <w:sz w:val="22"/>
          <w:szCs w:val="22"/>
        </w:rPr>
        <w:t xml:space="preserve"> </w:t>
      </w:r>
      <w:r w:rsidR="00F710A7" w:rsidRPr="00DB6355">
        <w:rPr>
          <w:rFonts w:asciiTheme="minorHAnsi" w:hAnsiTheme="minorHAnsi" w:cstheme="minorHAnsi"/>
          <w:sz w:val="22"/>
          <w:szCs w:val="22"/>
        </w:rPr>
        <w:t>assets etc are also maintained in this application.</w:t>
      </w:r>
    </w:p>
    <w:p w14:paraId="0759759C" w14:textId="77777777" w:rsidR="00DF4E94" w:rsidRPr="00DB6355" w:rsidRDefault="0093250C" w:rsidP="00C26059">
      <w:pPr>
        <w:ind w:right="168"/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DB6355">
        <w:rPr>
          <w:rFonts w:asciiTheme="minorHAnsi" w:hAnsiTheme="minorHAnsi" w:cstheme="minorHAnsi"/>
          <w:sz w:val="22"/>
          <w:szCs w:val="22"/>
        </w:rPr>
        <w:t>:</w:t>
      </w:r>
    </w:p>
    <w:p w14:paraId="0E01A543" w14:textId="77777777" w:rsidR="00C26973" w:rsidRPr="00DB6355" w:rsidRDefault="56CD670B" w:rsidP="009070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cstheme="minorHAnsi"/>
        </w:rPr>
        <w:t>Collaborate closely with business owners, users, project managers, requirements analysts, testers, and other stakeholders in the software development process</w:t>
      </w:r>
      <w:r w:rsidR="00907028" w:rsidRPr="00DB6355">
        <w:rPr>
          <w:rFonts w:cstheme="minorHAnsi"/>
        </w:rPr>
        <w:t xml:space="preserve">. </w:t>
      </w:r>
      <w:r w:rsidRPr="00DB6355">
        <w:rPr>
          <w:rFonts w:cstheme="minorHAnsi"/>
        </w:rPr>
        <w:t xml:space="preserve">Middle tier development using </w:t>
      </w:r>
      <w:r w:rsidRPr="00DB6355">
        <w:rPr>
          <w:rFonts w:cstheme="minorHAnsi"/>
          <w:b/>
          <w:bCs/>
        </w:rPr>
        <w:t>Java</w:t>
      </w:r>
      <w:r w:rsidRPr="00DB6355">
        <w:rPr>
          <w:rFonts w:cstheme="minorHAnsi"/>
        </w:rPr>
        <w:t xml:space="preserve"> in a </w:t>
      </w:r>
      <w:r w:rsidRPr="00DB6355">
        <w:rPr>
          <w:rFonts w:cstheme="minorHAnsi"/>
          <w:b/>
          <w:bCs/>
        </w:rPr>
        <w:t>J2EE</w:t>
      </w:r>
      <w:r w:rsidRPr="00DB6355">
        <w:rPr>
          <w:rFonts w:cstheme="minorHAnsi"/>
        </w:rPr>
        <w:t xml:space="preserve"> environment</w:t>
      </w:r>
    </w:p>
    <w:p w14:paraId="702DA8AB" w14:textId="77777777" w:rsidR="00C26973" w:rsidRPr="00DB6355" w:rsidRDefault="56CD670B" w:rsidP="00C260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cstheme="minorHAnsi"/>
        </w:rPr>
        <w:t xml:space="preserve">Developed the presentation layer written using </w:t>
      </w:r>
      <w:r w:rsidRPr="00DB6355">
        <w:rPr>
          <w:rFonts w:cstheme="minorHAnsi"/>
          <w:b/>
          <w:bCs/>
        </w:rPr>
        <w:t>JSP, HTML</w:t>
      </w:r>
      <w:r w:rsidR="00FF1516" w:rsidRPr="00DB6355">
        <w:rPr>
          <w:rFonts w:cstheme="minorHAnsi"/>
          <w:b/>
          <w:bCs/>
        </w:rPr>
        <w:t>5</w:t>
      </w:r>
      <w:r w:rsidRPr="00DB6355">
        <w:rPr>
          <w:rFonts w:cstheme="minorHAnsi"/>
          <w:b/>
          <w:bCs/>
        </w:rPr>
        <w:t>, CSS</w:t>
      </w:r>
      <w:r w:rsidR="00FA7FC1" w:rsidRPr="00DB6355">
        <w:rPr>
          <w:rFonts w:cstheme="minorHAnsi"/>
          <w:b/>
          <w:bCs/>
        </w:rPr>
        <w:t>3</w:t>
      </w:r>
      <w:r w:rsidRPr="00DB6355">
        <w:rPr>
          <w:rFonts w:cstheme="minorHAnsi"/>
        </w:rPr>
        <w:t xml:space="preserve"> and client-side validations were done using</w:t>
      </w:r>
      <w:r w:rsidRPr="00DB6355">
        <w:rPr>
          <w:rFonts w:cstheme="minorHAnsi"/>
          <w:b/>
          <w:bCs/>
        </w:rPr>
        <w:t xml:space="preserve"> JavaScript, jQuery, </w:t>
      </w:r>
      <w:r w:rsidRPr="00DB6355">
        <w:rPr>
          <w:rFonts w:cstheme="minorHAnsi"/>
        </w:rPr>
        <w:t>and</w:t>
      </w:r>
      <w:r w:rsidRPr="00DB6355">
        <w:rPr>
          <w:rFonts w:cstheme="minorHAnsi"/>
          <w:b/>
          <w:bCs/>
        </w:rPr>
        <w:t xml:space="preserve"> JSON</w:t>
      </w:r>
      <w:r w:rsidRPr="00DB6355">
        <w:rPr>
          <w:rFonts w:cstheme="minorHAnsi"/>
        </w:rPr>
        <w:t>.</w:t>
      </w:r>
    </w:p>
    <w:p w14:paraId="22ACA434" w14:textId="77777777" w:rsidR="00C26973" w:rsidRPr="00DB6355" w:rsidRDefault="56CD670B" w:rsidP="00DB635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Designed a responsive website using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Bootstrap</w:t>
      </w:r>
      <w:r w:rsidRPr="00DB6355">
        <w:rPr>
          <w:rFonts w:asciiTheme="minorHAnsi" w:hAnsiTheme="minorHAnsi" w:cstheme="minorHAnsi"/>
          <w:sz w:val="22"/>
          <w:szCs w:val="22"/>
        </w:rPr>
        <w:t xml:space="preserve"> grid system to layout contents that fit different devices including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mobile, tablet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desktop.</w:t>
      </w:r>
      <w:r w:rsidR="00DB6355" w:rsidRPr="00DB6355">
        <w:rPr>
          <w:rFonts w:asciiTheme="minorHAnsi" w:hAnsiTheme="minorHAnsi" w:cstheme="minorHAnsi"/>
          <w:sz w:val="22"/>
          <w:szCs w:val="22"/>
        </w:rPr>
        <w:t xml:space="preserve"> Implemented </w:t>
      </w:r>
      <w:r w:rsidR="00DB6355" w:rsidRPr="00DB6355">
        <w:rPr>
          <w:rFonts w:asciiTheme="minorHAnsi" w:hAnsiTheme="minorHAnsi" w:cstheme="minorHAnsi"/>
          <w:b/>
          <w:bCs/>
          <w:sz w:val="22"/>
          <w:szCs w:val="22"/>
        </w:rPr>
        <w:t>Grunt</w:t>
      </w:r>
      <w:r w:rsidR="00DB6355" w:rsidRPr="00DB6355">
        <w:rPr>
          <w:rFonts w:asciiTheme="minorHAnsi" w:hAnsiTheme="minorHAnsi" w:cstheme="minorHAnsi"/>
          <w:sz w:val="22"/>
          <w:szCs w:val="22"/>
        </w:rPr>
        <w:t xml:space="preserve"> to build minified application and deploy.</w:t>
      </w:r>
    </w:p>
    <w:p w14:paraId="542430F0" w14:textId="77777777" w:rsidR="00C26973" w:rsidRPr="00DB6355" w:rsidRDefault="56CD670B" w:rsidP="00C260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cstheme="minorHAnsi"/>
        </w:rPr>
        <w:t xml:space="preserve">Created connections to database using </w:t>
      </w:r>
      <w:r w:rsidRPr="00DB6355">
        <w:rPr>
          <w:rFonts w:cstheme="minorHAnsi"/>
          <w:b/>
          <w:bCs/>
        </w:rPr>
        <w:t>Hibernate session Factory</w:t>
      </w:r>
      <w:r w:rsidRPr="00DB6355">
        <w:rPr>
          <w:rFonts w:cstheme="minorHAnsi"/>
        </w:rPr>
        <w:t xml:space="preserve">, using </w:t>
      </w:r>
      <w:r w:rsidRPr="00DB6355">
        <w:rPr>
          <w:rFonts w:cstheme="minorHAnsi"/>
          <w:b/>
          <w:bCs/>
        </w:rPr>
        <w:t>Hibernate APIs</w:t>
      </w:r>
      <w:r w:rsidRPr="00DB6355">
        <w:rPr>
          <w:rFonts w:cstheme="minorHAnsi"/>
        </w:rPr>
        <w:t xml:space="preserve"> to retrieve and store images to the database with </w:t>
      </w:r>
      <w:r w:rsidRPr="00DB6355">
        <w:rPr>
          <w:rFonts w:cstheme="minorHAnsi"/>
          <w:b/>
          <w:bCs/>
        </w:rPr>
        <w:t>Hibernate transaction control</w:t>
      </w:r>
      <w:r w:rsidRPr="00DB6355">
        <w:rPr>
          <w:rFonts w:cstheme="minorHAnsi"/>
        </w:rPr>
        <w:t>.</w:t>
      </w:r>
    </w:p>
    <w:p w14:paraId="0B763D0F" w14:textId="77777777" w:rsidR="00C26973" w:rsidRPr="00DB6355" w:rsidRDefault="56CD670B" w:rsidP="00907028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Migrated the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Servlets </w:t>
      </w:r>
      <w:r w:rsidRPr="00DB6355">
        <w:rPr>
          <w:rFonts w:asciiTheme="minorHAnsi" w:hAnsiTheme="minorHAnsi" w:cstheme="minorHAnsi"/>
          <w:sz w:val="22"/>
          <w:szCs w:val="22"/>
        </w:rPr>
        <w:t xml:space="preserve">to the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Spring </w:t>
      </w:r>
      <w:r w:rsidRPr="00DB6355">
        <w:rPr>
          <w:rFonts w:asciiTheme="minorHAnsi" w:hAnsiTheme="minorHAnsi" w:cstheme="minorHAnsi"/>
          <w:sz w:val="22"/>
          <w:szCs w:val="22"/>
        </w:rPr>
        <w:t xml:space="preserve">Controllers and developed Spring Interceptors, worked on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JSPs, JSTL, </w:t>
      </w:r>
      <w:r w:rsidRPr="00DB6355">
        <w:rPr>
          <w:rFonts w:asciiTheme="minorHAnsi" w:hAnsiTheme="minorHAnsi" w:cstheme="minorHAnsi"/>
          <w:sz w:val="22"/>
          <w:szCs w:val="22"/>
        </w:rPr>
        <w:t>and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JSP Custom Tags.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355">
        <w:rPr>
          <w:rFonts w:asciiTheme="minorHAnsi" w:hAnsiTheme="minorHAnsi" w:cstheme="minorHAnsi"/>
          <w:sz w:val="22"/>
          <w:szCs w:val="22"/>
        </w:rPr>
        <w:t xml:space="preserve">Created a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NoSQL</w:t>
      </w:r>
      <w:r w:rsidRPr="00DB6355">
        <w:rPr>
          <w:rFonts w:asciiTheme="minorHAnsi" w:hAnsiTheme="minorHAnsi" w:cstheme="minorHAnsi"/>
          <w:sz w:val="22"/>
          <w:szCs w:val="22"/>
        </w:rPr>
        <w:t xml:space="preserve"> styled framework in Java for use in their minified version of the member site.</w:t>
      </w:r>
    </w:p>
    <w:p w14:paraId="52112211" w14:textId="77777777" w:rsidR="00C26973" w:rsidRPr="00DB6355" w:rsidRDefault="56CD670B" w:rsidP="00DB635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cstheme="minorHAnsi"/>
        </w:rPr>
        <w:t xml:space="preserve">Designed a responsive website using </w:t>
      </w:r>
      <w:r w:rsidRPr="00DB6355">
        <w:rPr>
          <w:rFonts w:cstheme="minorHAnsi"/>
          <w:b/>
          <w:bCs/>
        </w:rPr>
        <w:t>Bootstrap</w:t>
      </w:r>
      <w:r w:rsidRPr="00DB6355">
        <w:rPr>
          <w:rFonts w:cstheme="minorHAnsi"/>
        </w:rPr>
        <w:t xml:space="preserve"> grid system to layout contents that fit different devices including mobile, tablet and desktop.</w:t>
      </w:r>
      <w:r w:rsidR="00DB6355" w:rsidRPr="00DB6355">
        <w:rPr>
          <w:rFonts w:cstheme="minorHAnsi"/>
        </w:rPr>
        <w:t xml:space="preserve"> Participate in build script </w:t>
      </w:r>
      <w:r w:rsidR="00DB6355" w:rsidRPr="00DB6355">
        <w:rPr>
          <w:rFonts w:cstheme="minorHAnsi"/>
          <w:b/>
          <w:bCs/>
        </w:rPr>
        <w:t xml:space="preserve">(UNIX shell script) </w:t>
      </w:r>
      <w:r w:rsidR="00DB6355" w:rsidRPr="00DB6355">
        <w:rPr>
          <w:rFonts w:cstheme="minorHAnsi"/>
        </w:rPr>
        <w:t>preparation and release management.</w:t>
      </w:r>
    </w:p>
    <w:p w14:paraId="7654DA29" w14:textId="77777777" w:rsidR="00C26973" w:rsidRPr="00DB6355" w:rsidRDefault="56CD670B" w:rsidP="00DB635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</w:rPr>
      </w:pPr>
      <w:r w:rsidRPr="00DB6355">
        <w:rPr>
          <w:rFonts w:cstheme="minorHAnsi"/>
        </w:rPr>
        <w:t xml:space="preserve">Customize the </w:t>
      </w:r>
      <w:r w:rsidRPr="00DB6355">
        <w:rPr>
          <w:rFonts w:cstheme="minorHAnsi"/>
          <w:b/>
          <w:bCs/>
        </w:rPr>
        <w:t>Shindig</w:t>
      </w:r>
      <w:r w:rsidRPr="00DB6355">
        <w:rPr>
          <w:rFonts w:cstheme="minorHAnsi"/>
        </w:rPr>
        <w:t xml:space="preserve"> code to meet the project requirements. </w:t>
      </w:r>
      <w:r w:rsidRPr="00DB6355">
        <w:rPr>
          <w:rFonts w:cstheme="minorHAnsi"/>
          <w:b/>
          <w:bCs/>
        </w:rPr>
        <w:t>Shindig</w:t>
      </w:r>
      <w:r w:rsidRPr="00DB6355">
        <w:rPr>
          <w:rFonts w:cstheme="minorHAnsi"/>
        </w:rPr>
        <w:t xml:space="preserve"> is an open source framework for web based application.</w:t>
      </w:r>
      <w:r w:rsidR="00DB6355" w:rsidRPr="00DB6355">
        <w:rPr>
          <w:rFonts w:eastAsia="Calibri" w:cstheme="minorHAnsi"/>
        </w:rPr>
        <w:t xml:space="preserve"> Deployment activities involved in Jetty and </w:t>
      </w:r>
      <w:r w:rsidR="00DB6355" w:rsidRPr="00DB6355">
        <w:rPr>
          <w:rFonts w:eastAsia="Calibri" w:cstheme="minorHAnsi"/>
          <w:b/>
          <w:bCs/>
        </w:rPr>
        <w:t>Apache Tomcat web servers.</w:t>
      </w:r>
    </w:p>
    <w:p w14:paraId="30425DFE" w14:textId="77777777" w:rsidR="00C26973" w:rsidRPr="00DB6355" w:rsidRDefault="56CD670B" w:rsidP="009070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DB6355">
        <w:rPr>
          <w:rFonts w:cstheme="minorHAnsi"/>
        </w:rPr>
        <w:t xml:space="preserve">Designed and Developed </w:t>
      </w:r>
      <w:r w:rsidRPr="00DB6355">
        <w:rPr>
          <w:rFonts w:cstheme="minorHAnsi"/>
          <w:b/>
          <w:bCs/>
        </w:rPr>
        <w:t>Web Services</w:t>
      </w:r>
      <w:r w:rsidRPr="00DB6355">
        <w:rPr>
          <w:rFonts w:cstheme="minorHAnsi"/>
        </w:rPr>
        <w:t xml:space="preserve"> using technologies </w:t>
      </w:r>
      <w:r w:rsidRPr="00DB6355">
        <w:rPr>
          <w:rFonts w:cstheme="minorHAnsi"/>
          <w:b/>
          <w:bCs/>
        </w:rPr>
        <w:t>UDDI, WSDL, SOAP</w:t>
      </w:r>
      <w:r w:rsidRPr="00DB6355">
        <w:rPr>
          <w:rFonts w:cstheme="minorHAnsi"/>
        </w:rPr>
        <w:t xml:space="preserve"> to communicate to the other modules.</w:t>
      </w:r>
      <w:r w:rsidR="00907028" w:rsidRPr="00DB6355">
        <w:rPr>
          <w:rFonts w:cstheme="minorHAnsi"/>
        </w:rPr>
        <w:t xml:space="preserve"> </w:t>
      </w:r>
      <w:r w:rsidRPr="00DB6355">
        <w:rPr>
          <w:rFonts w:cstheme="minorHAnsi"/>
        </w:rPr>
        <w:t>Estimate effort for completing new features, enhancements, and defect fixes</w:t>
      </w:r>
    </w:p>
    <w:p w14:paraId="7D1C9FED" w14:textId="77777777" w:rsidR="00C26973" w:rsidRPr="00DB6355" w:rsidRDefault="56CD670B" w:rsidP="009070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333333"/>
        </w:rPr>
      </w:pPr>
      <w:r w:rsidRPr="00DB6355">
        <w:rPr>
          <w:rFonts w:cstheme="minorHAnsi"/>
          <w:color w:val="333333"/>
        </w:rPr>
        <w:t>Used Source tree- Bit Bucket as version control</w:t>
      </w:r>
      <w:r w:rsidR="00907028" w:rsidRPr="00DB6355">
        <w:rPr>
          <w:rFonts w:cstheme="minorHAnsi"/>
          <w:color w:val="333333"/>
        </w:rPr>
        <w:t xml:space="preserve">. </w:t>
      </w:r>
      <w:r w:rsidRPr="00DB6355">
        <w:rPr>
          <w:rFonts w:cstheme="minorHAnsi"/>
        </w:rPr>
        <w:t>Participate in design review and code review activities of the team.</w:t>
      </w:r>
    </w:p>
    <w:p w14:paraId="4E305250" w14:textId="77777777" w:rsidR="00C26973" w:rsidRPr="00DB6355" w:rsidRDefault="56CD670B" w:rsidP="00C260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B6355">
        <w:rPr>
          <w:rFonts w:asciiTheme="minorHAnsi" w:hAnsiTheme="minorHAnsi" w:cstheme="minorHAnsi"/>
          <w:sz w:val="22"/>
          <w:szCs w:val="22"/>
        </w:rPr>
        <w:t xml:space="preserve">Performed application development using tools like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Intellij, JUNIT, Clear Case</w:t>
      </w:r>
      <w:r w:rsidRPr="00DB6355">
        <w:rPr>
          <w:rFonts w:asciiTheme="minorHAnsi" w:hAnsiTheme="minorHAnsi" w:cstheme="minorHAnsi"/>
          <w:sz w:val="22"/>
          <w:szCs w:val="22"/>
        </w:rPr>
        <w:t xml:space="preserve"> and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ANT</w:t>
      </w:r>
      <w:r w:rsidRPr="00DB6355">
        <w:rPr>
          <w:rFonts w:asciiTheme="minorHAnsi" w:hAnsiTheme="minorHAnsi" w:cstheme="minorHAnsi"/>
          <w:sz w:val="22"/>
          <w:szCs w:val="22"/>
        </w:rPr>
        <w:t xml:space="preserve"> for building application.</w:t>
      </w:r>
    </w:p>
    <w:p w14:paraId="2ED2B3C9" w14:textId="77777777" w:rsidR="00754387" w:rsidRPr="00DB6355" w:rsidRDefault="56CD670B" w:rsidP="00DB635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HTMLCode"/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Style w:val="HTMLCode"/>
          <w:rFonts w:asciiTheme="minorHAnsi" w:eastAsia="Calibri" w:hAnsiTheme="minorHAnsi" w:cstheme="minorHAnsi"/>
          <w:sz w:val="22"/>
          <w:szCs w:val="22"/>
        </w:rPr>
        <w:t>Maintain and monitor the web services in production and act as a primary support for any issues coming out of these web services.</w:t>
      </w:r>
      <w:r w:rsidR="00DB6355" w:rsidRPr="00DB6355">
        <w:rPr>
          <w:rStyle w:val="HTMLCode"/>
          <w:rFonts w:asciiTheme="minorHAnsi" w:eastAsia="Calibri" w:hAnsiTheme="minorHAnsi" w:cstheme="minorHAnsi"/>
          <w:sz w:val="22"/>
          <w:szCs w:val="22"/>
        </w:rPr>
        <w:t xml:space="preserve"> </w:t>
      </w:r>
      <w:r w:rsidR="00DB6355" w:rsidRPr="00DB6355">
        <w:rPr>
          <w:rFonts w:asciiTheme="minorHAnsi" w:hAnsiTheme="minorHAnsi" w:cstheme="minorHAnsi"/>
          <w:sz w:val="22"/>
          <w:szCs w:val="22"/>
        </w:rPr>
        <w:t xml:space="preserve">Used </w:t>
      </w:r>
      <w:r w:rsidR="00DB6355" w:rsidRPr="00DB6355">
        <w:rPr>
          <w:rFonts w:asciiTheme="minorHAnsi" w:hAnsiTheme="minorHAnsi" w:cstheme="minorHAnsi"/>
          <w:b/>
          <w:bCs/>
          <w:sz w:val="22"/>
          <w:szCs w:val="22"/>
        </w:rPr>
        <w:t>Bootstrap</w:t>
      </w:r>
      <w:r w:rsidR="00DB6355" w:rsidRPr="00DB6355">
        <w:rPr>
          <w:rFonts w:asciiTheme="minorHAnsi" w:hAnsiTheme="minorHAnsi" w:cstheme="minorHAnsi"/>
          <w:sz w:val="22"/>
          <w:szCs w:val="22"/>
        </w:rPr>
        <w:t xml:space="preserve"> for making the pages responsive with the changes in User Interfaces.</w:t>
      </w:r>
    </w:p>
    <w:p w14:paraId="6447EEFF" w14:textId="77777777" w:rsidR="003F59A9" w:rsidRPr="00DB6355" w:rsidRDefault="33CFBCBE" w:rsidP="00C260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355">
        <w:rPr>
          <w:rFonts w:asciiTheme="minorHAnsi" w:hAnsiTheme="minorHAnsi" w:cstheme="minorHAnsi"/>
          <w:b/>
          <w:bCs/>
          <w:sz w:val="22"/>
          <w:szCs w:val="22"/>
          <w:u w:val="single"/>
        </w:rPr>
        <w:t>Environment: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 Java/J2EE, Spring framework, Spring MVC, iBatis 2.2, JDBC, AJAX, Webservices, </w:t>
      </w:r>
      <w:r w:rsidR="00907028"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SOAP, XML, Java Beans, XStream, 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Apache POI, Ext JS, jQuery, JavaScript, Oracle 10g,</w:t>
      </w:r>
      <w:r w:rsidRPr="00DB6355">
        <w:rPr>
          <w:rFonts w:asciiTheme="minorHAnsi" w:hAnsiTheme="minorHAnsi" w:cstheme="minorHAnsi"/>
          <w:b/>
          <w:bCs/>
          <w:sz w:val="22"/>
          <w:szCs w:val="22"/>
          <w:lang w:val="en-GB"/>
        </w:rPr>
        <w:t>JBoss,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 xml:space="preserve">Agile Methodology, Design Patterns, </w:t>
      </w:r>
      <w:r w:rsidRPr="00DB6355">
        <w:rPr>
          <w:rFonts w:asciiTheme="minorHAnsi" w:hAnsiTheme="minorHAnsi" w:cstheme="minorHAnsi"/>
          <w:b/>
          <w:bCs/>
          <w:color w:val="333333"/>
          <w:sz w:val="22"/>
          <w:szCs w:val="22"/>
        </w:rPr>
        <w:t>Bit Bucket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, Apache Maven, JUnit, Html</w:t>
      </w:r>
      <w:r w:rsidR="00FF1516" w:rsidRPr="00DB635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B6355">
        <w:rPr>
          <w:rFonts w:asciiTheme="minorHAnsi" w:hAnsiTheme="minorHAnsi" w:cstheme="minorHAnsi"/>
          <w:b/>
          <w:bCs/>
          <w:sz w:val="22"/>
          <w:szCs w:val="22"/>
        </w:rPr>
        <w:t>, XSLT, HTML/DHTML.</w:t>
      </w:r>
    </w:p>
    <w:p w14:paraId="36A8A9B1" w14:textId="77777777" w:rsidR="006411D0" w:rsidRPr="00DB6355" w:rsidRDefault="006411D0" w:rsidP="00C260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411D0" w:rsidRPr="00DB6355" w:rsidSect="009056A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Quest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4E87CD"/>
    <w:multiLevelType w:val="hybridMultilevel"/>
    <w:tmpl w:val="4464F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2D00BF5"/>
    <w:multiLevelType w:val="multilevel"/>
    <w:tmpl w:val="C146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A95B17"/>
    <w:multiLevelType w:val="multilevel"/>
    <w:tmpl w:val="8562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D80EAB"/>
    <w:multiLevelType w:val="hybridMultilevel"/>
    <w:tmpl w:val="E40AE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023F1"/>
    <w:multiLevelType w:val="hybridMultilevel"/>
    <w:tmpl w:val="F2FAE8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D66710"/>
    <w:multiLevelType w:val="hybridMultilevel"/>
    <w:tmpl w:val="B0B6C050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3442"/>
    <w:multiLevelType w:val="multilevel"/>
    <w:tmpl w:val="0DA8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6F1A"/>
    <w:multiLevelType w:val="hybridMultilevel"/>
    <w:tmpl w:val="3116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F6806"/>
    <w:multiLevelType w:val="hybridMultilevel"/>
    <w:tmpl w:val="EDBE1704"/>
    <w:lvl w:ilvl="0" w:tplc="5F04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CA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C1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2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28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A8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8F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8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21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E7EA1"/>
    <w:multiLevelType w:val="hybridMultilevel"/>
    <w:tmpl w:val="6A48B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A56545"/>
    <w:multiLevelType w:val="hybridMultilevel"/>
    <w:tmpl w:val="C3EE29E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795E11"/>
    <w:multiLevelType w:val="multilevel"/>
    <w:tmpl w:val="EBC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20A51"/>
    <w:multiLevelType w:val="multilevel"/>
    <w:tmpl w:val="046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D537E"/>
    <w:multiLevelType w:val="hybridMultilevel"/>
    <w:tmpl w:val="C346FF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604FC3"/>
    <w:multiLevelType w:val="multilevel"/>
    <w:tmpl w:val="56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FE3DC8"/>
    <w:multiLevelType w:val="multilevel"/>
    <w:tmpl w:val="E608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611F40"/>
    <w:multiLevelType w:val="hybridMultilevel"/>
    <w:tmpl w:val="1890D082"/>
    <w:lvl w:ilvl="0" w:tplc="8A40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47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02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82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4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6C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48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E8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C7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A6C31"/>
    <w:multiLevelType w:val="multilevel"/>
    <w:tmpl w:val="C9A2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558F9"/>
    <w:multiLevelType w:val="hybridMultilevel"/>
    <w:tmpl w:val="BC14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B5881"/>
    <w:multiLevelType w:val="hybridMultilevel"/>
    <w:tmpl w:val="5C8CD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3ACA1FE5"/>
    <w:multiLevelType w:val="multilevel"/>
    <w:tmpl w:val="9A3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976356"/>
    <w:multiLevelType w:val="hybridMultilevel"/>
    <w:tmpl w:val="6EFC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B5908"/>
    <w:multiLevelType w:val="multilevel"/>
    <w:tmpl w:val="9316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973877"/>
    <w:multiLevelType w:val="multilevel"/>
    <w:tmpl w:val="F3BE5C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4F39065F"/>
    <w:multiLevelType w:val="hybridMultilevel"/>
    <w:tmpl w:val="2DF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45DA"/>
    <w:multiLevelType w:val="hybridMultilevel"/>
    <w:tmpl w:val="E88C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34CA1"/>
    <w:multiLevelType w:val="hybridMultilevel"/>
    <w:tmpl w:val="04D48BF8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61A24BC0"/>
    <w:multiLevelType w:val="multilevel"/>
    <w:tmpl w:val="93CA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058D3"/>
    <w:multiLevelType w:val="multilevel"/>
    <w:tmpl w:val="439E55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65C33143"/>
    <w:multiLevelType w:val="hybridMultilevel"/>
    <w:tmpl w:val="201E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79D7"/>
    <w:multiLevelType w:val="hybridMultilevel"/>
    <w:tmpl w:val="3CE8022C"/>
    <w:lvl w:ilvl="0" w:tplc="45BE1706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90B59"/>
    <w:multiLevelType w:val="multilevel"/>
    <w:tmpl w:val="0BDA30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5" w15:restartNumberingAfterBreak="0">
    <w:nsid w:val="6C6D6353"/>
    <w:multiLevelType w:val="hybridMultilevel"/>
    <w:tmpl w:val="52842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C077A4"/>
    <w:multiLevelType w:val="hybridMultilevel"/>
    <w:tmpl w:val="C39A6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3456E"/>
    <w:multiLevelType w:val="multilevel"/>
    <w:tmpl w:val="911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60160"/>
    <w:multiLevelType w:val="hybridMultilevel"/>
    <w:tmpl w:val="FC1EA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51A4"/>
    <w:multiLevelType w:val="hybridMultilevel"/>
    <w:tmpl w:val="7D905E78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C89"/>
    <w:multiLevelType w:val="multilevel"/>
    <w:tmpl w:val="E8327F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1" w15:restartNumberingAfterBreak="0">
    <w:nsid w:val="7F3B556A"/>
    <w:multiLevelType w:val="hybridMultilevel"/>
    <w:tmpl w:val="A9A240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16"/>
  </w:num>
  <w:num w:numId="5">
    <w:abstractNumId w:val="3"/>
  </w:num>
  <w:num w:numId="6">
    <w:abstractNumId w:val="1"/>
  </w:num>
  <w:num w:numId="7">
    <w:abstractNumId w:val="2"/>
  </w:num>
  <w:num w:numId="8">
    <w:abstractNumId w:val="32"/>
  </w:num>
  <w:num w:numId="9">
    <w:abstractNumId w:val="29"/>
  </w:num>
  <w:num w:numId="10">
    <w:abstractNumId w:val="27"/>
  </w:num>
  <w:num w:numId="11">
    <w:abstractNumId w:val="21"/>
  </w:num>
  <w:num w:numId="12">
    <w:abstractNumId w:val="13"/>
  </w:num>
  <w:num w:numId="13">
    <w:abstractNumId w:val="10"/>
  </w:num>
  <w:num w:numId="14">
    <w:abstractNumId w:val="22"/>
  </w:num>
  <w:num w:numId="15">
    <w:abstractNumId w:val="39"/>
  </w:num>
  <w:num w:numId="1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0"/>
  </w:num>
  <w:num w:numId="19">
    <w:abstractNumId w:val="8"/>
  </w:num>
  <w:num w:numId="20">
    <w:abstractNumId w:val="26"/>
  </w:num>
  <w:num w:numId="21">
    <w:abstractNumId w:val="34"/>
  </w:num>
  <w:num w:numId="22">
    <w:abstractNumId w:val="41"/>
  </w:num>
  <w:num w:numId="23">
    <w:abstractNumId w:val="28"/>
  </w:num>
  <w:num w:numId="24">
    <w:abstractNumId w:val="38"/>
  </w:num>
  <w:num w:numId="25">
    <w:abstractNumId w:val="20"/>
  </w:num>
  <w:num w:numId="26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1"/>
  </w:num>
  <w:num w:numId="28">
    <w:abstractNumId w:val="24"/>
  </w:num>
  <w:num w:numId="29">
    <w:abstractNumId w:val="36"/>
  </w:num>
  <w:num w:numId="30">
    <w:abstractNumId w:val="33"/>
  </w:num>
  <w:num w:numId="31">
    <w:abstractNumId w:val="12"/>
  </w:num>
  <w:num w:numId="32">
    <w:abstractNumId w:val="5"/>
  </w:num>
  <w:num w:numId="33">
    <w:abstractNumId w:val="0"/>
  </w:num>
  <w:num w:numId="34">
    <w:abstractNumId w:val="17"/>
  </w:num>
  <w:num w:numId="35">
    <w:abstractNumId w:val="37"/>
  </w:num>
  <w:num w:numId="36">
    <w:abstractNumId w:val="18"/>
  </w:num>
  <w:num w:numId="37">
    <w:abstractNumId w:val="14"/>
  </w:num>
  <w:num w:numId="38">
    <w:abstractNumId w:val="25"/>
  </w:num>
  <w:num w:numId="39">
    <w:abstractNumId w:val="15"/>
  </w:num>
  <w:num w:numId="40">
    <w:abstractNumId w:val="23"/>
  </w:num>
  <w:num w:numId="41">
    <w:abstractNumId w:val="4"/>
  </w:num>
  <w:num w:numId="42">
    <w:abstractNumId w:val="3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0MzCxMDY0sTA1MTNX0lEKTi0uzszPAykwqQUABJYf6CwAAAA="/>
  </w:docVars>
  <w:rsids>
    <w:rsidRoot w:val="009056A2"/>
    <w:rsid w:val="000023D0"/>
    <w:rsid w:val="0004430F"/>
    <w:rsid w:val="000C1AD4"/>
    <w:rsid w:val="000D0EE5"/>
    <w:rsid w:val="000D162B"/>
    <w:rsid w:val="00123680"/>
    <w:rsid w:val="00142E8A"/>
    <w:rsid w:val="00162653"/>
    <w:rsid w:val="001731AF"/>
    <w:rsid w:val="00173DB4"/>
    <w:rsid w:val="001866EF"/>
    <w:rsid w:val="001B1E2A"/>
    <w:rsid w:val="001B2599"/>
    <w:rsid w:val="001C2BEC"/>
    <w:rsid w:val="001C6A0B"/>
    <w:rsid w:val="001D774F"/>
    <w:rsid w:val="001D795E"/>
    <w:rsid w:val="001E3705"/>
    <w:rsid w:val="001E64A6"/>
    <w:rsid w:val="001F66FF"/>
    <w:rsid w:val="001F755C"/>
    <w:rsid w:val="00214EF8"/>
    <w:rsid w:val="002222BC"/>
    <w:rsid w:val="0026712F"/>
    <w:rsid w:val="00267BE3"/>
    <w:rsid w:val="00290D02"/>
    <w:rsid w:val="002C27A8"/>
    <w:rsid w:val="002C7C8B"/>
    <w:rsid w:val="00306297"/>
    <w:rsid w:val="0031566E"/>
    <w:rsid w:val="0032196B"/>
    <w:rsid w:val="003267D6"/>
    <w:rsid w:val="00336C74"/>
    <w:rsid w:val="003534ED"/>
    <w:rsid w:val="003A4CF9"/>
    <w:rsid w:val="003A4EFA"/>
    <w:rsid w:val="003A730C"/>
    <w:rsid w:val="003B1F6C"/>
    <w:rsid w:val="003B606C"/>
    <w:rsid w:val="003C56E8"/>
    <w:rsid w:val="003C73AD"/>
    <w:rsid w:val="003D3C9A"/>
    <w:rsid w:val="003E56D0"/>
    <w:rsid w:val="003F4D81"/>
    <w:rsid w:val="003F59A9"/>
    <w:rsid w:val="00401E79"/>
    <w:rsid w:val="00414108"/>
    <w:rsid w:val="004178B9"/>
    <w:rsid w:val="0042260A"/>
    <w:rsid w:val="00424B92"/>
    <w:rsid w:val="004255EF"/>
    <w:rsid w:val="00432554"/>
    <w:rsid w:val="00442B58"/>
    <w:rsid w:val="00462107"/>
    <w:rsid w:val="004854F8"/>
    <w:rsid w:val="00490A3D"/>
    <w:rsid w:val="00494641"/>
    <w:rsid w:val="004B001B"/>
    <w:rsid w:val="004C7B81"/>
    <w:rsid w:val="004F79DC"/>
    <w:rsid w:val="00500E56"/>
    <w:rsid w:val="005053D2"/>
    <w:rsid w:val="00514C78"/>
    <w:rsid w:val="00544246"/>
    <w:rsid w:val="00554C9D"/>
    <w:rsid w:val="00577DDE"/>
    <w:rsid w:val="00577FF9"/>
    <w:rsid w:val="005870E2"/>
    <w:rsid w:val="00592705"/>
    <w:rsid w:val="00595114"/>
    <w:rsid w:val="005977C4"/>
    <w:rsid w:val="005A063F"/>
    <w:rsid w:val="005B20DA"/>
    <w:rsid w:val="005C0198"/>
    <w:rsid w:val="005C1EB6"/>
    <w:rsid w:val="005C542E"/>
    <w:rsid w:val="005E2B5A"/>
    <w:rsid w:val="005E4818"/>
    <w:rsid w:val="005E5910"/>
    <w:rsid w:val="005F21CD"/>
    <w:rsid w:val="005F514F"/>
    <w:rsid w:val="00604C8C"/>
    <w:rsid w:val="0063150A"/>
    <w:rsid w:val="00640335"/>
    <w:rsid w:val="006411D0"/>
    <w:rsid w:val="006517F4"/>
    <w:rsid w:val="00652003"/>
    <w:rsid w:val="00670CBF"/>
    <w:rsid w:val="006713E0"/>
    <w:rsid w:val="006A76F7"/>
    <w:rsid w:val="006D3D90"/>
    <w:rsid w:val="006D60AC"/>
    <w:rsid w:val="006E3660"/>
    <w:rsid w:val="006E72DD"/>
    <w:rsid w:val="006F218D"/>
    <w:rsid w:val="0070690F"/>
    <w:rsid w:val="007131DF"/>
    <w:rsid w:val="00716C30"/>
    <w:rsid w:val="00754387"/>
    <w:rsid w:val="00756308"/>
    <w:rsid w:val="007614EE"/>
    <w:rsid w:val="00761A76"/>
    <w:rsid w:val="00770F00"/>
    <w:rsid w:val="007A4FD7"/>
    <w:rsid w:val="007B554C"/>
    <w:rsid w:val="007C3E2E"/>
    <w:rsid w:val="007D2E66"/>
    <w:rsid w:val="00800602"/>
    <w:rsid w:val="00815A58"/>
    <w:rsid w:val="00815A69"/>
    <w:rsid w:val="00815BF3"/>
    <w:rsid w:val="00831550"/>
    <w:rsid w:val="00846C81"/>
    <w:rsid w:val="008718DE"/>
    <w:rsid w:val="008A1562"/>
    <w:rsid w:val="008B3EA7"/>
    <w:rsid w:val="008D23D6"/>
    <w:rsid w:val="008F57E1"/>
    <w:rsid w:val="00903C3E"/>
    <w:rsid w:val="009056A2"/>
    <w:rsid w:val="00907028"/>
    <w:rsid w:val="009101BE"/>
    <w:rsid w:val="00915133"/>
    <w:rsid w:val="00924400"/>
    <w:rsid w:val="0092620F"/>
    <w:rsid w:val="0093250C"/>
    <w:rsid w:val="00956CF7"/>
    <w:rsid w:val="00956F06"/>
    <w:rsid w:val="00973B80"/>
    <w:rsid w:val="009833BB"/>
    <w:rsid w:val="00984EE1"/>
    <w:rsid w:val="009A3524"/>
    <w:rsid w:val="009A52A6"/>
    <w:rsid w:val="009B5760"/>
    <w:rsid w:val="009C35E0"/>
    <w:rsid w:val="009D0B13"/>
    <w:rsid w:val="009F3E26"/>
    <w:rsid w:val="00A12A1B"/>
    <w:rsid w:val="00A437FA"/>
    <w:rsid w:val="00A4799B"/>
    <w:rsid w:val="00A52AB5"/>
    <w:rsid w:val="00A76512"/>
    <w:rsid w:val="00A917E5"/>
    <w:rsid w:val="00A94A67"/>
    <w:rsid w:val="00AB1C0D"/>
    <w:rsid w:val="00AB3EA2"/>
    <w:rsid w:val="00AC3728"/>
    <w:rsid w:val="00AC7BED"/>
    <w:rsid w:val="00AE63CC"/>
    <w:rsid w:val="00AF2B44"/>
    <w:rsid w:val="00B00593"/>
    <w:rsid w:val="00B005E1"/>
    <w:rsid w:val="00B07DA3"/>
    <w:rsid w:val="00B22FF5"/>
    <w:rsid w:val="00B5716A"/>
    <w:rsid w:val="00B67C3A"/>
    <w:rsid w:val="00BA6B75"/>
    <w:rsid w:val="00BB1694"/>
    <w:rsid w:val="00BB22DA"/>
    <w:rsid w:val="00BC4FEE"/>
    <w:rsid w:val="00BE0374"/>
    <w:rsid w:val="00C0719A"/>
    <w:rsid w:val="00C15999"/>
    <w:rsid w:val="00C2089C"/>
    <w:rsid w:val="00C26059"/>
    <w:rsid w:val="00C26973"/>
    <w:rsid w:val="00C354B2"/>
    <w:rsid w:val="00C37707"/>
    <w:rsid w:val="00C4396B"/>
    <w:rsid w:val="00C53635"/>
    <w:rsid w:val="00C53783"/>
    <w:rsid w:val="00C7279A"/>
    <w:rsid w:val="00CA6BD1"/>
    <w:rsid w:val="00CB4ABD"/>
    <w:rsid w:val="00CB5172"/>
    <w:rsid w:val="00CD0F6A"/>
    <w:rsid w:val="00CD3420"/>
    <w:rsid w:val="00CF0ACA"/>
    <w:rsid w:val="00CF7052"/>
    <w:rsid w:val="00CF771B"/>
    <w:rsid w:val="00D01C31"/>
    <w:rsid w:val="00D31470"/>
    <w:rsid w:val="00D31DC3"/>
    <w:rsid w:val="00D64E9F"/>
    <w:rsid w:val="00D740C9"/>
    <w:rsid w:val="00D8649E"/>
    <w:rsid w:val="00D93AFD"/>
    <w:rsid w:val="00D96F7B"/>
    <w:rsid w:val="00DA3005"/>
    <w:rsid w:val="00DB46D9"/>
    <w:rsid w:val="00DB6355"/>
    <w:rsid w:val="00DC4223"/>
    <w:rsid w:val="00DC62F0"/>
    <w:rsid w:val="00DD588C"/>
    <w:rsid w:val="00DF41BB"/>
    <w:rsid w:val="00DF4E94"/>
    <w:rsid w:val="00E006A3"/>
    <w:rsid w:val="00E15D72"/>
    <w:rsid w:val="00E3071C"/>
    <w:rsid w:val="00E61BB9"/>
    <w:rsid w:val="00E70B7B"/>
    <w:rsid w:val="00E8357A"/>
    <w:rsid w:val="00E839C6"/>
    <w:rsid w:val="00E83F5F"/>
    <w:rsid w:val="00E95C81"/>
    <w:rsid w:val="00E960EA"/>
    <w:rsid w:val="00EA66B2"/>
    <w:rsid w:val="00F055B1"/>
    <w:rsid w:val="00F11386"/>
    <w:rsid w:val="00F129FA"/>
    <w:rsid w:val="00F2703B"/>
    <w:rsid w:val="00F3010C"/>
    <w:rsid w:val="00F3746F"/>
    <w:rsid w:val="00F4796C"/>
    <w:rsid w:val="00F500FE"/>
    <w:rsid w:val="00F710A7"/>
    <w:rsid w:val="00F87C32"/>
    <w:rsid w:val="00F901D4"/>
    <w:rsid w:val="00FA7FC1"/>
    <w:rsid w:val="00FB1AC9"/>
    <w:rsid w:val="00FB2FEB"/>
    <w:rsid w:val="00FD0D38"/>
    <w:rsid w:val="00FE0D0E"/>
    <w:rsid w:val="00FE12DD"/>
    <w:rsid w:val="00FF0A57"/>
    <w:rsid w:val="00FF1516"/>
    <w:rsid w:val="00FF77F3"/>
    <w:rsid w:val="100A0F9E"/>
    <w:rsid w:val="1CDE6D34"/>
    <w:rsid w:val="33CFBCBE"/>
    <w:rsid w:val="56CD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9D46"/>
  <w15:docId w15:val="{D26E126B-7276-4044-86F6-22B7C744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3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3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4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verdana9points">
    <w:name w:val="Normal + verdana +9 points"/>
    <w:basedOn w:val="BodyText2"/>
    <w:rsid w:val="003F4D81"/>
    <w:rPr>
      <w:rFonts w:ascii="Verdana" w:hAnsi="Verdana"/>
      <w:sz w:val="20"/>
    </w:rPr>
  </w:style>
  <w:style w:type="character" w:customStyle="1" w:styleId="NormalVerdanaChar1">
    <w:name w:val="Normal + Verdana Char1"/>
    <w:link w:val="NormalVerdana"/>
    <w:locked/>
    <w:rsid w:val="003F4D81"/>
    <w:rPr>
      <w:rFonts w:ascii="Verdana" w:hAnsi="Verdana"/>
    </w:rPr>
  </w:style>
  <w:style w:type="paragraph" w:customStyle="1" w:styleId="NormalVerdana">
    <w:name w:val="Normal + Verdana"/>
    <w:basedOn w:val="Normal"/>
    <w:link w:val="NormalVerdanaChar1"/>
    <w:rsid w:val="003F4D81"/>
    <w:rPr>
      <w:rFonts w:ascii="Verdana" w:eastAsiaTheme="minorHAnsi" w:hAnsi="Verdana" w:cstheme="minorBidi"/>
      <w:sz w:val="22"/>
      <w:szCs w:val="22"/>
    </w:rPr>
  </w:style>
  <w:style w:type="character" w:customStyle="1" w:styleId="mainheadprod1">
    <w:name w:val="mainheadprod1"/>
    <w:rsid w:val="003F4D81"/>
    <w:rPr>
      <w:rFonts w:ascii="Verdana" w:hAnsi="Verdana" w:hint="default"/>
      <w:b/>
      <w:bCs/>
      <w:color w:val="333333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4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4D8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4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4D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3F4D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1"/>
    <w:qFormat/>
    <w:locked/>
    <w:rsid w:val="003F4D81"/>
    <w:rPr>
      <w:rFonts w:eastAsiaTheme="minorEastAsia"/>
    </w:rPr>
  </w:style>
  <w:style w:type="paragraph" w:styleId="NoSpacing">
    <w:name w:val="No Spacing"/>
    <w:uiPriority w:val="1"/>
    <w:qFormat/>
    <w:rsid w:val="003F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6973"/>
    <w:pPr>
      <w:spacing w:before="100" w:beforeAutospacing="1" w:after="100" w:afterAutospacing="1"/>
    </w:pPr>
  </w:style>
  <w:style w:type="character" w:styleId="HTMLCode">
    <w:name w:val="HTML Code"/>
    <w:semiHidden/>
    <w:rsid w:val="00C26973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BE0374"/>
  </w:style>
  <w:style w:type="paragraph" w:customStyle="1" w:styleId="msonormalcxspmiddlecxspmiddle">
    <w:name w:val="msonormalcxspmiddlecxspmiddle"/>
    <w:basedOn w:val="Normal"/>
    <w:rsid w:val="00BE0374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Normal"/>
    <w:rsid w:val="00BE0374"/>
    <w:pPr>
      <w:spacing w:before="100" w:beforeAutospacing="1" w:after="100" w:afterAutospacing="1"/>
    </w:pPr>
  </w:style>
  <w:style w:type="paragraph" w:customStyle="1" w:styleId="Normal1">
    <w:name w:val="Normal1"/>
    <w:rsid w:val="003A4E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Normal"/>
    <w:rsid w:val="003A4EFA"/>
    <w:pPr>
      <w:spacing w:before="100" w:beforeAutospacing="1" w:after="100" w:afterAutospacing="1"/>
    </w:pPr>
  </w:style>
  <w:style w:type="paragraph" w:customStyle="1" w:styleId="Normal10">
    <w:name w:val="Normal10"/>
    <w:rsid w:val="00CD34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CD3420"/>
  </w:style>
  <w:style w:type="character" w:customStyle="1" w:styleId="hl">
    <w:name w:val="hl"/>
    <w:rsid w:val="00CD3420"/>
  </w:style>
  <w:style w:type="table" w:styleId="TableGrid">
    <w:name w:val="Table Grid"/>
    <w:basedOn w:val="TableNormal"/>
    <w:uiPriority w:val="59"/>
    <w:rsid w:val="00432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1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26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23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3D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2B5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4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8D23D6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9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Polymer/polymer-c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70EF-C2E8-48DC-9DE6-7A7045F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Prasanna</dc:creator>
  <cp:lastModifiedBy>reddy.85karthik@outlook.com</cp:lastModifiedBy>
  <cp:revision>3</cp:revision>
  <dcterms:created xsi:type="dcterms:W3CDTF">2021-06-01T19:49:00Z</dcterms:created>
  <dcterms:modified xsi:type="dcterms:W3CDTF">2021-06-01T19:49:00Z</dcterms:modified>
</cp:coreProperties>
</file>