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B3C669" w14:textId="77777777" w:rsidR="00395C0E" w:rsidRDefault="00395C0E"/>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1"/>
        <w:gridCol w:w="5278"/>
        <w:gridCol w:w="3246"/>
      </w:tblGrid>
      <w:tr w:rsidR="008E7062" w14:paraId="14F2B1F1" w14:textId="77777777" w:rsidTr="00395C0E">
        <w:tc>
          <w:tcPr>
            <w:tcW w:w="2281" w:type="dxa"/>
          </w:tcPr>
          <w:p w14:paraId="2890BC76" w14:textId="279369D5" w:rsidR="00395C0E" w:rsidRDefault="00395C0E" w:rsidP="008E7062">
            <w:pPr>
              <w:pStyle w:val="Header"/>
              <w:spacing w:line="276" w:lineRule="auto"/>
              <w:jc w:val="both"/>
              <w:rPr>
                <w:rFonts w:ascii="Garamond" w:hAnsi="Garamond" w:cs="Arial"/>
                <w:b/>
                <w:bCs/>
                <w:color w:val="000000"/>
                <w:u w:val="single"/>
              </w:rPr>
            </w:pPr>
          </w:p>
          <w:p w14:paraId="0C6F6F6F" w14:textId="70D81BA7" w:rsidR="00395C0E" w:rsidRDefault="00395C0E" w:rsidP="00395C0E">
            <w:pPr>
              <w:autoSpaceDE w:val="0"/>
              <w:autoSpaceDN w:val="0"/>
              <w:spacing w:after="0" w:line="240" w:lineRule="auto"/>
              <w:rPr>
                <w:rFonts w:eastAsia="Times New Roman"/>
              </w:rPr>
            </w:pPr>
            <w:r w:rsidRPr="00395C0E">
              <w:rPr>
                <w:b/>
                <w:lang w:eastAsia="ar-SA"/>
              </w:rPr>
              <w:t>Cell</w:t>
            </w:r>
            <w:r>
              <w:rPr>
                <w:lang w:eastAsia="ar-SA"/>
              </w:rPr>
              <w:t xml:space="preserve"> #:</w:t>
            </w:r>
            <w:r w:rsidR="00321DEC">
              <w:rPr>
                <w:rFonts w:ascii="Segoe UI" w:hAnsi="Segoe UI" w:cs="Segoe UI"/>
                <w:color w:val="000000"/>
                <w:sz w:val="20"/>
                <w:szCs w:val="20"/>
              </w:rPr>
              <w:t>571-267-8820</w:t>
            </w:r>
          </w:p>
          <w:p w14:paraId="5D4FD3E3" w14:textId="6495FA77" w:rsidR="008E7062" w:rsidRPr="00395C0E" w:rsidRDefault="008E7062" w:rsidP="00395C0E">
            <w:pPr>
              <w:rPr>
                <w:lang w:eastAsia="ar-SA"/>
              </w:rPr>
            </w:pPr>
          </w:p>
        </w:tc>
        <w:tc>
          <w:tcPr>
            <w:tcW w:w="5278" w:type="dxa"/>
          </w:tcPr>
          <w:p w14:paraId="539AB9A8" w14:textId="77777777" w:rsidR="008E7062" w:rsidRPr="00956831" w:rsidRDefault="00956831" w:rsidP="00956831">
            <w:pPr>
              <w:pStyle w:val="Header"/>
              <w:spacing w:line="276" w:lineRule="auto"/>
              <w:jc w:val="center"/>
              <w:rPr>
                <w:rFonts w:ascii="Garamond" w:hAnsi="Garamond" w:cs="Arial"/>
                <w:b/>
                <w:bCs/>
                <w:color w:val="000000"/>
                <w:sz w:val="44"/>
              </w:rPr>
            </w:pPr>
            <w:r w:rsidRPr="00956831">
              <w:rPr>
                <w:rFonts w:ascii="Garamond" w:hAnsi="Garamond" w:cs="Arial"/>
                <w:b/>
                <w:bCs/>
                <w:color w:val="000000"/>
                <w:sz w:val="44"/>
              </w:rPr>
              <w:t>Jayarao C</w:t>
            </w:r>
          </w:p>
          <w:p w14:paraId="66FBE54F" w14:textId="0684C2B3" w:rsidR="00390F80" w:rsidRDefault="006C3CBA" w:rsidP="00956831">
            <w:pPr>
              <w:pStyle w:val="Header"/>
              <w:spacing w:line="276" w:lineRule="auto"/>
              <w:jc w:val="center"/>
              <w:rPr>
                <w:rFonts w:ascii="Garamond" w:hAnsi="Garamond" w:cs="Arial"/>
                <w:b/>
                <w:bCs/>
                <w:color w:val="000000"/>
                <w:sz w:val="28"/>
              </w:rPr>
            </w:pPr>
            <w:r>
              <w:rPr>
                <w:rFonts w:ascii="Garamond" w:hAnsi="Garamond" w:cs="Arial"/>
                <w:b/>
                <w:bCs/>
                <w:color w:val="000000"/>
                <w:sz w:val="28"/>
              </w:rPr>
              <w:t>j</w:t>
            </w:r>
            <w:r w:rsidR="00A579E7">
              <w:rPr>
                <w:rFonts w:ascii="Garamond" w:hAnsi="Garamond" w:cs="Arial"/>
                <w:b/>
                <w:bCs/>
                <w:color w:val="000000"/>
                <w:sz w:val="28"/>
              </w:rPr>
              <w:t>ayarao.chejarla</w:t>
            </w:r>
            <w:r w:rsidR="00390F80">
              <w:rPr>
                <w:rFonts w:ascii="Garamond" w:hAnsi="Garamond" w:cs="Arial"/>
                <w:b/>
                <w:bCs/>
                <w:color w:val="000000"/>
                <w:sz w:val="28"/>
              </w:rPr>
              <w:t>@gmail.com</w:t>
            </w:r>
          </w:p>
          <w:p w14:paraId="71D1441C" w14:textId="40EC2BCA" w:rsidR="00956831" w:rsidRDefault="00956831" w:rsidP="004C5D76">
            <w:pPr>
              <w:pStyle w:val="Header"/>
              <w:spacing w:line="276" w:lineRule="auto"/>
              <w:jc w:val="center"/>
              <w:rPr>
                <w:rFonts w:ascii="Garamond" w:hAnsi="Garamond" w:cs="Arial"/>
                <w:b/>
                <w:bCs/>
                <w:color w:val="000000"/>
                <w:u w:val="single"/>
              </w:rPr>
            </w:pPr>
            <w:r w:rsidRPr="00956831">
              <w:rPr>
                <w:rFonts w:ascii="Garamond" w:hAnsi="Garamond" w:cs="Arial"/>
                <w:b/>
                <w:bCs/>
                <w:color w:val="000000"/>
                <w:sz w:val="28"/>
              </w:rPr>
              <w:t xml:space="preserve">Salesforce </w:t>
            </w:r>
            <w:r w:rsidR="00EB3A28">
              <w:rPr>
                <w:rFonts w:ascii="Garamond" w:hAnsi="Garamond" w:cs="Arial"/>
                <w:b/>
                <w:bCs/>
                <w:color w:val="000000"/>
                <w:sz w:val="28"/>
              </w:rPr>
              <w:t>Lead</w:t>
            </w:r>
            <w:bookmarkStart w:id="0" w:name="_GoBack"/>
            <w:bookmarkEnd w:id="0"/>
          </w:p>
        </w:tc>
        <w:tc>
          <w:tcPr>
            <w:tcW w:w="3246" w:type="dxa"/>
          </w:tcPr>
          <w:p w14:paraId="042EDD76" w14:textId="77777777" w:rsidR="008E7062" w:rsidRDefault="008E7062" w:rsidP="008E7062">
            <w:pPr>
              <w:pStyle w:val="Header"/>
              <w:spacing w:line="276" w:lineRule="auto"/>
              <w:jc w:val="both"/>
              <w:rPr>
                <w:rFonts w:ascii="Garamond" w:hAnsi="Garamond" w:cs="Arial"/>
                <w:b/>
                <w:bCs/>
                <w:color w:val="000000"/>
                <w:u w:val="single"/>
              </w:rPr>
            </w:pPr>
            <w:r>
              <w:rPr>
                <w:noProof/>
                <w:lang w:val="en-IN" w:eastAsia="en-IN"/>
              </w:rPr>
              <w:drawing>
                <wp:inline distT="0" distB="0" distL="0" distR="0" wp14:anchorId="63D0A4F5" wp14:editId="56554822">
                  <wp:extent cx="1915795" cy="564204"/>
                  <wp:effectExtent l="0" t="0" r="8255" b="7620"/>
                  <wp:docPr id="2" name="Picture 1" descr="https://withsalesforce.files.wordpress.com/2015/08/certifi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ithsalesforce.files.wordpress.com/2015/08/certificatio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5795" cy="564204"/>
                          </a:xfrm>
                          <a:prstGeom prst="rect">
                            <a:avLst/>
                          </a:prstGeom>
                          <a:noFill/>
                          <a:ln>
                            <a:noFill/>
                          </a:ln>
                        </pic:spPr>
                      </pic:pic>
                    </a:graphicData>
                  </a:graphic>
                </wp:inline>
              </w:drawing>
            </w:r>
          </w:p>
        </w:tc>
      </w:tr>
    </w:tbl>
    <w:p w14:paraId="3DA11543" w14:textId="77777777" w:rsidR="008E7062" w:rsidRDefault="008E7062" w:rsidP="008E7062">
      <w:pPr>
        <w:pStyle w:val="Header"/>
        <w:pBdr>
          <w:bottom w:val="double" w:sz="6" w:space="1" w:color="auto"/>
        </w:pBdr>
        <w:spacing w:line="276" w:lineRule="auto"/>
        <w:ind w:left="360" w:hanging="360"/>
        <w:jc w:val="both"/>
        <w:rPr>
          <w:rFonts w:ascii="Garamond" w:hAnsi="Garamond" w:cs="Arial"/>
          <w:b/>
          <w:bCs/>
          <w:color w:val="000000"/>
          <w:u w:val="single"/>
        </w:rPr>
      </w:pPr>
    </w:p>
    <w:p w14:paraId="67B97358" w14:textId="77777777" w:rsidR="008E7062" w:rsidRPr="005D6D81" w:rsidRDefault="008E7062" w:rsidP="008E7062">
      <w:pPr>
        <w:pStyle w:val="Header"/>
        <w:spacing w:line="276" w:lineRule="auto"/>
        <w:ind w:left="360" w:hanging="360"/>
        <w:jc w:val="both"/>
        <w:rPr>
          <w:rFonts w:ascii="Book Antiqua" w:hAnsi="Book Antiqua" w:cs="Arial"/>
          <w:b/>
          <w:bCs/>
          <w:color w:val="000000"/>
          <w:sz w:val="24"/>
          <w:szCs w:val="24"/>
        </w:rPr>
      </w:pPr>
      <w:r w:rsidRPr="005D6D81">
        <w:rPr>
          <w:rFonts w:ascii="Book Antiqua" w:hAnsi="Book Antiqua" w:cs="Arial"/>
          <w:b/>
          <w:bCs/>
          <w:color w:val="000000"/>
          <w:sz w:val="24"/>
          <w:szCs w:val="24"/>
          <w:u w:val="single"/>
        </w:rPr>
        <w:t>PROFESSIONAL SUMMARY</w:t>
      </w:r>
      <w:r w:rsidRPr="005D6D81">
        <w:rPr>
          <w:rFonts w:ascii="Book Antiqua" w:hAnsi="Book Antiqua" w:cs="Arial"/>
          <w:b/>
          <w:bCs/>
          <w:color w:val="000000"/>
          <w:sz w:val="24"/>
          <w:szCs w:val="24"/>
        </w:rPr>
        <w:t>:</w:t>
      </w:r>
    </w:p>
    <w:p w14:paraId="508AE629" w14:textId="626C7544" w:rsidR="008E7062" w:rsidRPr="005D6D81" w:rsidRDefault="008E7062" w:rsidP="008E7062">
      <w:pPr>
        <w:tabs>
          <w:tab w:val="left" w:pos="720"/>
        </w:tabs>
        <w:spacing w:before="40" w:after="40" w:line="100" w:lineRule="atLeast"/>
        <w:ind w:right="84"/>
        <w:jc w:val="both"/>
        <w:rPr>
          <w:rFonts w:ascii="Book Antiqua" w:eastAsia="Calibri" w:hAnsi="Book Antiqua" w:cs="Cambria"/>
          <w:b/>
          <w:bCs/>
          <w:color w:val="000000"/>
          <w:sz w:val="24"/>
          <w:szCs w:val="24"/>
        </w:rPr>
      </w:pPr>
      <w:r w:rsidRPr="005D6D81">
        <w:rPr>
          <w:rFonts w:ascii="Book Antiqua" w:hAnsi="Book Antiqua" w:cs="Cambria"/>
          <w:sz w:val="24"/>
          <w:szCs w:val="24"/>
        </w:rPr>
        <w:t xml:space="preserve">A Certified </w:t>
      </w:r>
      <w:r w:rsidRPr="005D6D81">
        <w:rPr>
          <w:rFonts w:ascii="Book Antiqua" w:hAnsi="Book Antiqua" w:cs="Cambria"/>
          <w:b/>
          <w:bCs/>
          <w:sz w:val="24"/>
          <w:szCs w:val="24"/>
        </w:rPr>
        <w:t>Salesforce</w:t>
      </w:r>
      <w:r w:rsidR="00956831" w:rsidRPr="005D6D81">
        <w:rPr>
          <w:rFonts w:ascii="Book Antiqua" w:hAnsi="Book Antiqua" w:cs="Cambria"/>
          <w:b/>
          <w:bCs/>
          <w:sz w:val="24"/>
          <w:szCs w:val="24"/>
        </w:rPr>
        <w:t xml:space="preserve"> </w:t>
      </w:r>
      <w:r w:rsidR="009B3AB6">
        <w:rPr>
          <w:rFonts w:ascii="Book Antiqua" w:hAnsi="Book Antiqua" w:cs="Cambria"/>
          <w:b/>
          <w:bCs/>
          <w:sz w:val="24"/>
          <w:szCs w:val="24"/>
        </w:rPr>
        <w:t>Consultant</w:t>
      </w:r>
      <w:r w:rsidRPr="005D6D81">
        <w:rPr>
          <w:rFonts w:ascii="Book Antiqua" w:hAnsi="Book Antiqua" w:cs="Cambria"/>
          <w:sz w:val="24"/>
          <w:szCs w:val="24"/>
        </w:rPr>
        <w:t xml:space="preserve"> </w:t>
      </w:r>
      <w:r w:rsidR="00956831" w:rsidRPr="005D6D81">
        <w:rPr>
          <w:rFonts w:ascii="Book Antiqua" w:hAnsi="Book Antiqua" w:cs="Cambria"/>
          <w:sz w:val="24"/>
          <w:szCs w:val="24"/>
        </w:rPr>
        <w:t xml:space="preserve">with over </w:t>
      </w:r>
      <w:r w:rsidR="00956831" w:rsidRPr="005D6D81">
        <w:rPr>
          <w:rFonts w:ascii="Book Antiqua" w:hAnsi="Book Antiqua" w:cs="Cambria"/>
          <w:b/>
          <w:sz w:val="24"/>
          <w:szCs w:val="24"/>
        </w:rPr>
        <w:t>1</w:t>
      </w:r>
      <w:r w:rsidR="00BB0A12">
        <w:rPr>
          <w:rFonts w:ascii="Book Antiqua" w:hAnsi="Book Antiqua" w:cs="Cambria"/>
          <w:b/>
          <w:sz w:val="24"/>
          <w:szCs w:val="24"/>
        </w:rPr>
        <w:t>2</w:t>
      </w:r>
      <w:r w:rsidR="00956831" w:rsidRPr="005D6D81">
        <w:rPr>
          <w:rFonts w:ascii="Book Antiqua" w:hAnsi="Book Antiqua" w:cs="Cambria"/>
          <w:b/>
          <w:sz w:val="24"/>
          <w:szCs w:val="24"/>
        </w:rPr>
        <w:t xml:space="preserve"> </w:t>
      </w:r>
      <w:r w:rsidR="00395C0E" w:rsidRPr="005D6D81">
        <w:rPr>
          <w:rFonts w:ascii="Book Antiqua" w:hAnsi="Book Antiqua" w:cs="Cambria"/>
          <w:b/>
          <w:sz w:val="24"/>
          <w:szCs w:val="24"/>
        </w:rPr>
        <w:t>years</w:t>
      </w:r>
      <w:r w:rsidR="00395C0E" w:rsidRPr="005D6D81">
        <w:rPr>
          <w:rFonts w:ascii="Book Antiqua" w:hAnsi="Book Antiqua" w:cs="Cambria"/>
          <w:sz w:val="24"/>
          <w:szCs w:val="24"/>
        </w:rPr>
        <w:t>’</w:t>
      </w:r>
      <w:r w:rsidR="00395C0E">
        <w:rPr>
          <w:rFonts w:ascii="Book Antiqua" w:hAnsi="Book Antiqua" w:cs="Cambria"/>
          <w:sz w:val="24"/>
          <w:szCs w:val="24"/>
        </w:rPr>
        <w:t xml:space="preserve"> </w:t>
      </w:r>
      <w:r w:rsidR="00395C0E" w:rsidRPr="005D6D81">
        <w:rPr>
          <w:rFonts w:ascii="Book Antiqua" w:hAnsi="Book Antiqua" w:cs="Cambria"/>
          <w:sz w:val="24"/>
          <w:szCs w:val="24"/>
        </w:rPr>
        <w:t>experience</w:t>
      </w:r>
      <w:r w:rsidR="00956831" w:rsidRPr="005D6D81">
        <w:rPr>
          <w:rFonts w:ascii="Book Antiqua" w:hAnsi="Book Antiqua" w:cs="Cambria"/>
          <w:sz w:val="24"/>
          <w:szCs w:val="24"/>
        </w:rPr>
        <w:t xml:space="preserve"> and </w:t>
      </w:r>
      <w:r w:rsidRPr="005D6D81">
        <w:rPr>
          <w:rFonts w:ascii="Book Antiqua" w:hAnsi="Book Antiqua" w:cs="Cambria"/>
          <w:sz w:val="24"/>
          <w:szCs w:val="24"/>
        </w:rPr>
        <w:t xml:space="preserve">specialized in project development, deployment, customization, and administration. Experience includes system architecture, salesforce technology deployment, lead project management, and technical consulting.  Hands-on </w:t>
      </w:r>
      <w:r w:rsidRPr="005D6D81">
        <w:rPr>
          <w:rFonts w:ascii="Book Antiqua" w:eastAsia="Arial" w:hAnsi="Book Antiqua" w:cs="Cambria"/>
          <w:sz w:val="24"/>
          <w:szCs w:val="24"/>
        </w:rPr>
        <w:t>experience in Salesforce.com CRM, Force.com platform, consulting, project management and delivering projects covering requirement analysis, system design, development, testing, deployment, database and web server administration and technical support.</w:t>
      </w:r>
    </w:p>
    <w:p w14:paraId="7BACA203" w14:textId="77777777" w:rsidR="008E7062" w:rsidRPr="005D6D81" w:rsidRDefault="008E7062" w:rsidP="008E7062">
      <w:pPr>
        <w:pStyle w:val="WSIBB4"/>
        <w:numPr>
          <w:ilvl w:val="0"/>
          <w:numId w:val="27"/>
        </w:numPr>
        <w:snapToGrid w:val="0"/>
        <w:spacing w:before="0" w:after="0"/>
        <w:jc w:val="both"/>
        <w:rPr>
          <w:rFonts w:ascii="Book Antiqua" w:eastAsia="Calibri" w:hAnsi="Book Antiqua" w:cs="Cambria"/>
          <w:color w:val="000000"/>
          <w:sz w:val="24"/>
          <w:szCs w:val="24"/>
        </w:rPr>
      </w:pPr>
      <w:r w:rsidRPr="005D6D81">
        <w:rPr>
          <w:rFonts w:ascii="Book Antiqua" w:eastAsia="Calibri" w:hAnsi="Book Antiqua" w:cs="Cambria"/>
          <w:color w:val="000000"/>
          <w:sz w:val="24"/>
          <w:szCs w:val="24"/>
        </w:rPr>
        <w:t xml:space="preserve">Strong IT experience in Software Development that includes all phases of </w:t>
      </w:r>
      <w:r w:rsidRPr="005D6D81">
        <w:rPr>
          <w:rFonts w:ascii="Book Antiqua" w:eastAsia="Calibri" w:hAnsi="Book Antiqua" w:cs="Cambria"/>
          <w:b/>
          <w:bCs/>
          <w:color w:val="000000"/>
          <w:sz w:val="24"/>
          <w:szCs w:val="24"/>
        </w:rPr>
        <w:t xml:space="preserve">Requirement Analysis, Design, Development, UAT </w:t>
      </w:r>
      <w:r w:rsidRPr="005D6D81">
        <w:rPr>
          <w:rFonts w:ascii="Book Antiqua" w:eastAsia="Calibri" w:hAnsi="Book Antiqua" w:cs="Cambria"/>
          <w:color w:val="000000"/>
          <w:sz w:val="24"/>
          <w:szCs w:val="24"/>
        </w:rPr>
        <w:t xml:space="preserve">and maintenance of Product / business applications including Cloud Based, Web Applications, Windows Applications, Web Services, Windows Services, Client-Server applications. </w:t>
      </w:r>
    </w:p>
    <w:p w14:paraId="28D0353E" w14:textId="77777777" w:rsidR="008E7062" w:rsidRPr="005D6D81" w:rsidRDefault="008E7062" w:rsidP="008E7062">
      <w:pPr>
        <w:pStyle w:val="ListParagraph"/>
        <w:numPr>
          <w:ilvl w:val="0"/>
          <w:numId w:val="27"/>
        </w:numPr>
        <w:spacing w:after="0" w:line="248" w:lineRule="auto"/>
        <w:contextualSpacing/>
        <w:jc w:val="both"/>
        <w:rPr>
          <w:rFonts w:ascii="Book Antiqua" w:eastAsia="Cambria" w:hAnsi="Book Antiqua" w:cs="Cambria"/>
          <w:sz w:val="24"/>
          <w:szCs w:val="24"/>
        </w:rPr>
      </w:pPr>
      <w:r w:rsidRPr="005D6D81">
        <w:rPr>
          <w:rFonts w:ascii="Book Antiqua" w:hAnsi="Book Antiqua"/>
          <w:sz w:val="24"/>
          <w:szCs w:val="24"/>
        </w:rPr>
        <w:t xml:space="preserve">Experience with developing a complete Case Management System using </w:t>
      </w:r>
      <w:r w:rsidRPr="005D6D81">
        <w:rPr>
          <w:rFonts w:ascii="Book Antiqua" w:hAnsi="Book Antiqua"/>
          <w:b/>
          <w:sz w:val="24"/>
          <w:szCs w:val="24"/>
        </w:rPr>
        <w:t>Lightning Components, Controllers, Helper Methods, and Style Sheets.</w:t>
      </w:r>
    </w:p>
    <w:p w14:paraId="56975195" w14:textId="77777777" w:rsidR="008E7062" w:rsidRDefault="008E7062" w:rsidP="008E7062">
      <w:pPr>
        <w:pStyle w:val="ListParagraph"/>
        <w:numPr>
          <w:ilvl w:val="0"/>
          <w:numId w:val="27"/>
        </w:numPr>
        <w:spacing w:after="0" w:line="248" w:lineRule="auto"/>
        <w:contextualSpacing/>
        <w:jc w:val="both"/>
        <w:rPr>
          <w:rFonts w:ascii="Book Antiqua" w:eastAsia="Cambria" w:hAnsi="Book Antiqua" w:cs="Cambria"/>
          <w:sz w:val="24"/>
          <w:szCs w:val="24"/>
        </w:rPr>
      </w:pPr>
      <w:r w:rsidRPr="005D6D81">
        <w:rPr>
          <w:rFonts w:ascii="Book Antiqua" w:eastAsia="Cambria" w:hAnsi="Book Antiqua" w:cs="Cambria"/>
          <w:sz w:val="24"/>
          <w:szCs w:val="24"/>
        </w:rPr>
        <w:t xml:space="preserve">Hands on experience in Salesforce.com CRM </w:t>
      </w:r>
      <w:r w:rsidRPr="005D6D81">
        <w:rPr>
          <w:rFonts w:ascii="Book Antiqua" w:eastAsia="Cambria" w:hAnsi="Book Antiqua" w:cs="Cambria"/>
          <w:b/>
          <w:sz w:val="24"/>
          <w:szCs w:val="24"/>
        </w:rPr>
        <w:t>integration, developing and deploying custom integration solutions.</w:t>
      </w:r>
      <w:r w:rsidRPr="005D6D81">
        <w:rPr>
          <w:rFonts w:ascii="Book Antiqua" w:eastAsia="Cambria" w:hAnsi="Book Antiqua" w:cs="Cambria"/>
          <w:sz w:val="24"/>
          <w:szCs w:val="24"/>
        </w:rPr>
        <w:t xml:space="preserve"> </w:t>
      </w:r>
    </w:p>
    <w:p w14:paraId="681BF15C" w14:textId="77777777" w:rsidR="007755E8" w:rsidRDefault="007755E8" w:rsidP="007755E8">
      <w:pPr>
        <w:numPr>
          <w:ilvl w:val="0"/>
          <w:numId w:val="27"/>
        </w:numPr>
        <w:shd w:val="clear" w:color="auto" w:fill="FFFFFF"/>
        <w:spacing w:before="100" w:beforeAutospacing="1" w:after="100" w:afterAutospacing="1" w:line="240" w:lineRule="auto"/>
        <w:rPr>
          <w:rFonts w:ascii="Bell MT" w:hAnsi="Bell MT"/>
          <w:sz w:val="24"/>
          <w:szCs w:val="24"/>
        </w:rPr>
      </w:pPr>
      <w:r w:rsidRPr="002E4295">
        <w:rPr>
          <w:rFonts w:ascii="Bell MT" w:hAnsi="Bell MT"/>
          <w:sz w:val="24"/>
          <w:szCs w:val="24"/>
        </w:rPr>
        <w:t>Implemented service cloud functionality like case management, field service management and </w:t>
      </w:r>
      <w:r w:rsidRPr="003A7B97">
        <w:rPr>
          <w:rFonts w:ascii="Bell MT" w:hAnsi="Bell MT"/>
          <w:b/>
          <w:sz w:val="24"/>
          <w:szCs w:val="24"/>
        </w:rPr>
        <w:t>CTI</w:t>
      </w:r>
      <w:r w:rsidRPr="002E4295">
        <w:rPr>
          <w:rFonts w:ascii="Bell MT" w:hAnsi="Bell MT"/>
          <w:sz w:val="24"/>
          <w:szCs w:val="24"/>
        </w:rPr>
        <w:t> integration</w:t>
      </w:r>
    </w:p>
    <w:p w14:paraId="130751D5" w14:textId="77777777" w:rsidR="007755E8" w:rsidRPr="002E4295" w:rsidRDefault="007755E8" w:rsidP="007755E8">
      <w:pPr>
        <w:numPr>
          <w:ilvl w:val="0"/>
          <w:numId w:val="27"/>
        </w:numPr>
        <w:shd w:val="clear" w:color="auto" w:fill="FFFFFF"/>
        <w:spacing w:before="100" w:beforeAutospacing="1" w:after="100" w:afterAutospacing="1" w:line="240" w:lineRule="auto"/>
        <w:rPr>
          <w:rFonts w:ascii="Bell MT" w:hAnsi="Bell MT"/>
          <w:sz w:val="24"/>
          <w:szCs w:val="24"/>
        </w:rPr>
      </w:pPr>
      <w:r>
        <w:rPr>
          <w:rFonts w:ascii="Bell MT" w:hAnsi="Bell MT"/>
          <w:sz w:val="24"/>
          <w:szCs w:val="24"/>
        </w:rPr>
        <w:t>Implemented lightning web components.</w:t>
      </w:r>
    </w:p>
    <w:p w14:paraId="0621949A" w14:textId="77777777" w:rsidR="008E7062" w:rsidRPr="005D6D81" w:rsidRDefault="008E7062" w:rsidP="008E7062">
      <w:pPr>
        <w:pStyle w:val="BodyText"/>
        <w:widowControl w:val="0"/>
        <w:numPr>
          <w:ilvl w:val="0"/>
          <w:numId w:val="27"/>
        </w:numPr>
        <w:suppressAutoHyphens/>
        <w:spacing w:after="0" w:line="240" w:lineRule="auto"/>
        <w:jc w:val="both"/>
        <w:rPr>
          <w:rFonts w:ascii="Book Antiqua" w:eastAsia="Cambria" w:hAnsi="Book Antiqua" w:cs="Cambria"/>
          <w:b/>
          <w:sz w:val="24"/>
          <w:szCs w:val="24"/>
        </w:rPr>
      </w:pPr>
      <w:r w:rsidRPr="005D6D81">
        <w:rPr>
          <w:rFonts w:ascii="Book Antiqua" w:eastAsia="Cambria" w:hAnsi="Book Antiqua" w:cs="Cambria"/>
          <w:sz w:val="24"/>
          <w:szCs w:val="24"/>
        </w:rPr>
        <w:t xml:space="preserve">Experience working with Salesforce.com </w:t>
      </w:r>
      <w:r w:rsidRPr="005D6D81">
        <w:rPr>
          <w:rFonts w:ascii="Book Antiqua" w:eastAsia="Cambria" w:hAnsi="Book Antiqua" w:cs="Cambria"/>
          <w:b/>
          <w:sz w:val="24"/>
          <w:szCs w:val="24"/>
        </w:rPr>
        <w:t xml:space="preserve">Sandbox and Production Environments. </w:t>
      </w:r>
    </w:p>
    <w:p w14:paraId="514E98C2" w14:textId="77777777" w:rsidR="008E7062" w:rsidRPr="005D6D81" w:rsidRDefault="008E7062" w:rsidP="008E7062">
      <w:pPr>
        <w:pStyle w:val="BodyText"/>
        <w:widowControl w:val="0"/>
        <w:numPr>
          <w:ilvl w:val="0"/>
          <w:numId w:val="27"/>
        </w:numPr>
        <w:suppressAutoHyphens/>
        <w:spacing w:after="0" w:line="240" w:lineRule="auto"/>
        <w:jc w:val="both"/>
        <w:rPr>
          <w:rFonts w:ascii="Book Antiqua" w:eastAsia="Cambria" w:hAnsi="Book Antiqua" w:cs="Cambria"/>
          <w:sz w:val="24"/>
          <w:szCs w:val="24"/>
        </w:rPr>
      </w:pPr>
      <w:r w:rsidRPr="005D6D81">
        <w:rPr>
          <w:rFonts w:ascii="Book Antiqua" w:eastAsia="Cambria" w:hAnsi="Book Antiqua" w:cs="Cambria"/>
          <w:sz w:val="24"/>
          <w:szCs w:val="24"/>
        </w:rPr>
        <w:t xml:space="preserve">Excellent skills in </w:t>
      </w:r>
      <w:r w:rsidRPr="005D6D81">
        <w:rPr>
          <w:rFonts w:ascii="Book Antiqua" w:eastAsia="Cambria" w:hAnsi="Book Antiqua" w:cs="Cambria"/>
          <w:b/>
          <w:sz w:val="24"/>
          <w:szCs w:val="24"/>
        </w:rPr>
        <w:t>creating/troubleshooting/modifying Apex code and Visual force pages.</w:t>
      </w:r>
    </w:p>
    <w:p w14:paraId="4F4728E3" w14:textId="77777777" w:rsidR="008E7062" w:rsidRPr="005D6D81" w:rsidRDefault="008E7062" w:rsidP="008E7062">
      <w:pPr>
        <w:pStyle w:val="WSIBB4"/>
        <w:numPr>
          <w:ilvl w:val="0"/>
          <w:numId w:val="27"/>
        </w:numPr>
        <w:snapToGrid w:val="0"/>
        <w:spacing w:before="0" w:after="0"/>
        <w:jc w:val="both"/>
        <w:rPr>
          <w:rFonts w:ascii="Book Antiqua" w:eastAsia="Calibri" w:hAnsi="Book Antiqua" w:cs="Cambria"/>
          <w:color w:val="000000"/>
          <w:sz w:val="24"/>
          <w:szCs w:val="24"/>
        </w:rPr>
      </w:pPr>
      <w:r w:rsidRPr="005D6D81">
        <w:rPr>
          <w:rFonts w:ascii="Book Antiqua" w:eastAsia="Cambria" w:hAnsi="Book Antiqua" w:cs="Cambria"/>
          <w:sz w:val="24"/>
          <w:szCs w:val="24"/>
        </w:rPr>
        <w:t xml:space="preserve">Experience in </w:t>
      </w:r>
      <w:r w:rsidRPr="005D6D81">
        <w:rPr>
          <w:rFonts w:ascii="Book Antiqua" w:eastAsia="Cambria" w:hAnsi="Book Antiqua" w:cs="Cambria"/>
          <w:b/>
          <w:sz w:val="24"/>
          <w:szCs w:val="24"/>
        </w:rPr>
        <w:t>Apex coding</w:t>
      </w:r>
      <w:r w:rsidRPr="005D6D81">
        <w:rPr>
          <w:rFonts w:ascii="Book Antiqua" w:eastAsia="Cambria" w:hAnsi="Book Antiqua" w:cs="Cambria"/>
          <w:sz w:val="24"/>
          <w:szCs w:val="24"/>
        </w:rPr>
        <w:t xml:space="preserve"> to implement the complex business logic within the </w:t>
      </w:r>
      <w:r w:rsidRPr="005D6D81">
        <w:rPr>
          <w:rFonts w:ascii="Book Antiqua" w:eastAsia="Cambria" w:hAnsi="Book Antiqua" w:cs="Cambria"/>
          <w:b/>
          <w:sz w:val="24"/>
          <w:szCs w:val="24"/>
        </w:rPr>
        <w:t>Governor Limits</w:t>
      </w:r>
      <w:r w:rsidRPr="005D6D81">
        <w:rPr>
          <w:rFonts w:ascii="Book Antiqua" w:eastAsia="Cambria" w:hAnsi="Book Antiqua" w:cs="Cambria"/>
          <w:sz w:val="24"/>
          <w:szCs w:val="24"/>
        </w:rPr>
        <w:t xml:space="preserve"> enforced by Salesforce.</w:t>
      </w:r>
    </w:p>
    <w:p w14:paraId="77F86135" w14:textId="77777777" w:rsidR="008E7062" w:rsidRPr="005D6D81" w:rsidRDefault="008E7062" w:rsidP="008E7062">
      <w:pPr>
        <w:pStyle w:val="WSIBB4"/>
        <w:numPr>
          <w:ilvl w:val="0"/>
          <w:numId w:val="27"/>
        </w:numPr>
        <w:snapToGrid w:val="0"/>
        <w:spacing w:before="0" w:after="0"/>
        <w:jc w:val="both"/>
        <w:rPr>
          <w:rFonts w:ascii="Book Antiqua" w:eastAsia="Calibri" w:hAnsi="Book Antiqua" w:cs="Cambria"/>
          <w:color w:val="000000"/>
          <w:sz w:val="24"/>
          <w:szCs w:val="24"/>
        </w:rPr>
      </w:pPr>
      <w:r w:rsidRPr="005D6D81">
        <w:rPr>
          <w:rFonts w:ascii="Book Antiqua" w:eastAsia="Calibri" w:hAnsi="Book Antiqua" w:cs="Cambria"/>
          <w:color w:val="000000"/>
          <w:sz w:val="24"/>
          <w:szCs w:val="24"/>
        </w:rPr>
        <w:t xml:space="preserve">Worked closely with Business Users to enable business processes using </w:t>
      </w:r>
      <w:r w:rsidRPr="005D6D81">
        <w:rPr>
          <w:rFonts w:ascii="Book Antiqua" w:eastAsia="Calibri" w:hAnsi="Book Antiqua" w:cs="Cambria"/>
          <w:b/>
          <w:bCs/>
          <w:color w:val="000000"/>
          <w:sz w:val="24"/>
          <w:szCs w:val="24"/>
        </w:rPr>
        <w:t>SFDC.</w:t>
      </w:r>
    </w:p>
    <w:p w14:paraId="0EB618CE" w14:textId="77777777" w:rsidR="008E7062" w:rsidRPr="005D6D81" w:rsidRDefault="008E7062" w:rsidP="008E7062">
      <w:pPr>
        <w:pStyle w:val="WSIBB4"/>
        <w:numPr>
          <w:ilvl w:val="0"/>
          <w:numId w:val="27"/>
        </w:numPr>
        <w:snapToGrid w:val="0"/>
        <w:spacing w:before="0" w:after="0"/>
        <w:jc w:val="both"/>
        <w:rPr>
          <w:rFonts w:ascii="Book Antiqua" w:eastAsia="Calibri" w:hAnsi="Book Antiqua" w:cs="Cambria"/>
          <w:color w:val="000000"/>
          <w:sz w:val="24"/>
          <w:szCs w:val="24"/>
        </w:rPr>
      </w:pPr>
      <w:r w:rsidRPr="005D6D81">
        <w:rPr>
          <w:rFonts w:ascii="Book Antiqua" w:eastAsia="Calibri" w:hAnsi="Book Antiqua" w:cs="Cambria"/>
          <w:color w:val="000000"/>
          <w:sz w:val="24"/>
          <w:szCs w:val="24"/>
        </w:rPr>
        <w:t xml:space="preserve">Experience working across various </w:t>
      </w:r>
      <w:r w:rsidRPr="005D6D81">
        <w:rPr>
          <w:rFonts w:ascii="Book Antiqua" w:eastAsia="Calibri" w:hAnsi="Book Antiqua" w:cs="Cambria"/>
          <w:b/>
          <w:bCs/>
          <w:color w:val="000000"/>
          <w:sz w:val="24"/>
          <w:szCs w:val="24"/>
        </w:rPr>
        <w:t xml:space="preserve">SFDC implementations </w:t>
      </w:r>
      <w:r w:rsidRPr="005D6D81">
        <w:rPr>
          <w:rFonts w:ascii="Book Antiqua" w:eastAsia="Calibri" w:hAnsi="Book Antiqua" w:cs="Cambria"/>
          <w:color w:val="000000"/>
          <w:sz w:val="24"/>
          <w:szCs w:val="24"/>
        </w:rPr>
        <w:t xml:space="preserve">covering </w:t>
      </w:r>
      <w:r w:rsidRPr="005D6D81">
        <w:rPr>
          <w:rFonts w:ascii="Book Antiqua" w:eastAsia="Calibri" w:hAnsi="Book Antiqua" w:cs="Cambria"/>
          <w:b/>
          <w:bCs/>
          <w:color w:val="000000"/>
          <w:sz w:val="24"/>
          <w:szCs w:val="24"/>
        </w:rPr>
        <w:t>Sales Cloud, Service Cloud, Call center, Chatter &amp; App-exchange applications.</w:t>
      </w:r>
    </w:p>
    <w:p w14:paraId="7AE255B3" w14:textId="77777777" w:rsidR="008E7062" w:rsidRPr="005D6D81" w:rsidRDefault="008E7062" w:rsidP="008E7062">
      <w:pPr>
        <w:numPr>
          <w:ilvl w:val="0"/>
          <w:numId w:val="27"/>
        </w:numPr>
        <w:autoSpaceDN w:val="0"/>
        <w:spacing w:after="0" w:line="240" w:lineRule="auto"/>
        <w:jc w:val="both"/>
        <w:rPr>
          <w:rFonts w:ascii="Book Antiqua" w:hAnsi="Book Antiqua"/>
          <w:sz w:val="24"/>
          <w:szCs w:val="24"/>
        </w:rPr>
      </w:pPr>
      <w:r w:rsidRPr="005D6D81">
        <w:rPr>
          <w:rFonts w:ascii="Book Antiqua" w:hAnsi="Book Antiqua" w:cs="Arial"/>
          <w:color w:val="333333"/>
          <w:sz w:val="24"/>
          <w:szCs w:val="24"/>
          <w:shd w:val="clear" w:color="auto" w:fill="FFFFFF"/>
        </w:rPr>
        <w:t xml:space="preserve">Hands on </w:t>
      </w:r>
      <w:r w:rsidRPr="005D6D81">
        <w:rPr>
          <w:rFonts w:ascii="Book Antiqua" w:hAnsi="Book Antiqua" w:cs="Arial"/>
          <w:b/>
          <w:sz w:val="24"/>
          <w:szCs w:val="24"/>
        </w:rPr>
        <w:t xml:space="preserve">Design, Implementation, Module Integration </w:t>
      </w:r>
      <w:r w:rsidRPr="005D6D81">
        <w:rPr>
          <w:rFonts w:ascii="Book Antiqua" w:hAnsi="Book Antiqua" w:cs="Arial"/>
          <w:sz w:val="24"/>
          <w:szCs w:val="24"/>
        </w:rPr>
        <w:t xml:space="preserve">experience and Worked as </w:t>
      </w:r>
      <w:r w:rsidRPr="005D6D81">
        <w:rPr>
          <w:rFonts w:ascii="Book Antiqua" w:hAnsi="Book Antiqua" w:cs="Arial"/>
          <w:b/>
          <w:sz w:val="24"/>
          <w:szCs w:val="24"/>
        </w:rPr>
        <w:t xml:space="preserve">Team Lead </w:t>
      </w:r>
      <w:r w:rsidRPr="005D6D81">
        <w:rPr>
          <w:rFonts w:ascii="Book Antiqua" w:hAnsi="Book Antiqua" w:cs="Arial"/>
          <w:sz w:val="24"/>
          <w:szCs w:val="24"/>
        </w:rPr>
        <w:t>for recent three projects.</w:t>
      </w:r>
    </w:p>
    <w:p w14:paraId="57FE9D13" w14:textId="77777777" w:rsidR="008E7062" w:rsidRPr="005D6D81" w:rsidRDefault="008E7062" w:rsidP="008E7062">
      <w:pPr>
        <w:numPr>
          <w:ilvl w:val="0"/>
          <w:numId w:val="27"/>
        </w:numPr>
        <w:autoSpaceDN w:val="0"/>
        <w:spacing w:after="0" w:line="240" w:lineRule="auto"/>
        <w:jc w:val="both"/>
        <w:rPr>
          <w:rFonts w:ascii="Book Antiqua" w:hAnsi="Book Antiqua"/>
          <w:sz w:val="24"/>
          <w:szCs w:val="24"/>
        </w:rPr>
      </w:pPr>
      <w:r w:rsidRPr="005D6D81">
        <w:rPr>
          <w:rFonts w:ascii="Book Antiqua" w:hAnsi="Book Antiqua" w:cs="Arial"/>
          <w:b/>
          <w:sz w:val="24"/>
          <w:szCs w:val="24"/>
        </w:rPr>
        <w:t>Expertise in implementing Force.com</w:t>
      </w:r>
      <w:r w:rsidRPr="005D6D81">
        <w:rPr>
          <w:rFonts w:ascii="Book Antiqua" w:hAnsi="Book Antiqua" w:cs="Arial"/>
          <w:sz w:val="24"/>
          <w:szCs w:val="24"/>
        </w:rPr>
        <w:t xml:space="preserve"> Design, Development, Test and deploy Custom objects and enhancements, Page layouts, Workflows and alerts within SFDC and leveraging chatter feed through API.</w:t>
      </w:r>
    </w:p>
    <w:p w14:paraId="5DDCD537" w14:textId="77777777" w:rsidR="008E7062" w:rsidRPr="005D6D81" w:rsidRDefault="008E7062" w:rsidP="008E7062">
      <w:pPr>
        <w:widowControl w:val="0"/>
        <w:numPr>
          <w:ilvl w:val="0"/>
          <w:numId w:val="27"/>
        </w:numPr>
        <w:tabs>
          <w:tab w:val="left" w:pos="-1060"/>
          <w:tab w:val="left" w:pos="-720"/>
        </w:tabs>
        <w:suppressAutoHyphens/>
        <w:autoSpaceDE w:val="0"/>
        <w:autoSpaceDN w:val="0"/>
        <w:spacing w:after="0" w:line="240" w:lineRule="auto"/>
        <w:jc w:val="both"/>
        <w:rPr>
          <w:rFonts w:ascii="Book Antiqua" w:hAnsi="Book Antiqua"/>
          <w:sz w:val="24"/>
          <w:szCs w:val="24"/>
        </w:rPr>
      </w:pPr>
      <w:r w:rsidRPr="005D6D81">
        <w:rPr>
          <w:rFonts w:ascii="Book Antiqua" w:eastAsia="Garamond" w:hAnsi="Book Antiqua"/>
          <w:sz w:val="24"/>
          <w:szCs w:val="24"/>
        </w:rPr>
        <w:t>Experienced in</w:t>
      </w:r>
      <w:r w:rsidRPr="005D6D81">
        <w:rPr>
          <w:rFonts w:ascii="Book Antiqua" w:eastAsia="Garamond" w:hAnsi="Book Antiqua"/>
          <w:b/>
          <w:bCs/>
          <w:sz w:val="24"/>
          <w:szCs w:val="24"/>
        </w:rPr>
        <w:t xml:space="preserve"> Apex Classes, Controllers &amp; Triggers</w:t>
      </w:r>
      <w:r w:rsidRPr="005D6D81">
        <w:rPr>
          <w:rFonts w:ascii="Book Antiqua" w:eastAsia="Garamond" w:hAnsi="Book Antiqua"/>
          <w:sz w:val="24"/>
          <w:szCs w:val="24"/>
        </w:rPr>
        <w:t xml:space="preserve"> considering governor limits and various other components as per the client and application requirements.</w:t>
      </w:r>
    </w:p>
    <w:p w14:paraId="7BEC8DB9" w14:textId="77777777" w:rsidR="008E7062" w:rsidRPr="005D6D81" w:rsidRDefault="008E7062" w:rsidP="008E7062">
      <w:pPr>
        <w:widowControl w:val="0"/>
        <w:numPr>
          <w:ilvl w:val="0"/>
          <w:numId w:val="27"/>
        </w:numPr>
        <w:tabs>
          <w:tab w:val="left" w:pos="-1060"/>
          <w:tab w:val="left" w:pos="-720"/>
        </w:tabs>
        <w:suppressAutoHyphens/>
        <w:autoSpaceDE w:val="0"/>
        <w:autoSpaceDN w:val="0"/>
        <w:spacing w:after="0" w:line="240" w:lineRule="auto"/>
        <w:jc w:val="both"/>
        <w:rPr>
          <w:rFonts w:ascii="Book Antiqua" w:hAnsi="Book Antiqua"/>
          <w:sz w:val="24"/>
          <w:szCs w:val="24"/>
        </w:rPr>
      </w:pPr>
      <w:r w:rsidRPr="005D6D81">
        <w:rPr>
          <w:rFonts w:ascii="Book Antiqua" w:eastAsia="Garamond" w:hAnsi="Book Antiqua"/>
          <w:sz w:val="24"/>
          <w:szCs w:val="24"/>
        </w:rPr>
        <w:t xml:space="preserve">Good knowledge in querying salesforce objects, using </w:t>
      </w:r>
      <w:r w:rsidRPr="005D6D81">
        <w:rPr>
          <w:rFonts w:ascii="Book Antiqua" w:eastAsia="Garamond" w:hAnsi="Book Antiqua"/>
          <w:b/>
          <w:sz w:val="24"/>
          <w:szCs w:val="24"/>
        </w:rPr>
        <w:t>SOQL</w:t>
      </w:r>
      <w:r w:rsidRPr="005D6D81">
        <w:rPr>
          <w:rFonts w:ascii="Book Antiqua" w:eastAsia="Garamond" w:hAnsi="Book Antiqua"/>
          <w:sz w:val="24"/>
          <w:szCs w:val="24"/>
        </w:rPr>
        <w:t xml:space="preserve"> and </w:t>
      </w:r>
      <w:r w:rsidRPr="005D6D81">
        <w:rPr>
          <w:rFonts w:ascii="Book Antiqua" w:eastAsia="Garamond" w:hAnsi="Book Antiqua"/>
          <w:b/>
          <w:sz w:val="24"/>
          <w:szCs w:val="24"/>
        </w:rPr>
        <w:t>SOSL</w:t>
      </w:r>
      <w:r w:rsidRPr="005D6D81">
        <w:rPr>
          <w:rFonts w:ascii="Book Antiqua" w:eastAsia="Garamond" w:hAnsi="Book Antiqua"/>
          <w:sz w:val="24"/>
          <w:szCs w:val="24"/>
        </w:rPr>
        <w:t>.</w:t>
      </w:r>
    </w:p>
    <w:p w14:paraId="3D05DDE1" w14:textId="77777777" w:rsidR="008E7062" w:rsidRPr="005D6D81" w:rsidRDefault="008E7062" w:rsidP="008E7062">
      <w:pPr>
        <w:widowControl w:val="0"/>
        <w:numPr>
          <w:ilvl w:val="0"/>
          <w:numId w:val="27"/>
        </w:numPr>
        <w:tabs>
          <w:tab w:val="left" w:pos="-1060"/>
          <w:tab w:val="left" w:pos="-720"/>
        </w:tabs>
        <w:suppressAutoHyphens/>
        <w:autoSpaceDE w:val="0"/>
        <w:autoSpaceDN w:val="0"/>
        <w:spacing w:after="0" w:line="240" w:lineRule="auto"/>
        <w:jc w:val="both"/>
        <w:rPr>
          <w:rFonts w:ascii="Book Antiqua" w:hAnsi="Book Antiqua"/>
          <w:sz w:val="24"/>
          <w:szCs w:val="24"/>
        </w:rPr>
      </w:pPr>
      <w:r w:rsidRPr="005D6D81">
        <w:rPr>
          <w:rFonts w:ascii="Book Antiqua" w:eastAsia="Garamond" w:hAnsi="Book Antiqua"/>
          <w:sz w:val="24"/>
          <w:szCs w:val="24"/>
        </w:rPr>
        <w:t xml:space="preserve">Experienced working with </w:t>
      </w:r>
      <w:r w:rsidRPr="005D6D81">
        <w:rPr>
          <w:rFonts w:ascii="Book Antiqua" w:eastAsia="Garamond" w:hAnsi="Book Antiqua"/>
          <w:b/>
          <w:sz w:val="24"/>
          <w:szCs w:val="24"/>
        </w:rPr>
        <w:t xml:space="preserve">Batch and Scheduled Apex Jobs- </w:t>
      </w:r>
      <w:r w:rsidRPr="005D6D81">
        <w:rPr>
          <w:rFonts w:ascii="Book Antiqua" w:eastAsia="Garamond" w:hAnsi="Book Antiqua"/>
          <w:sz w:val="24"/>
          <w:szCs w:val="24"/>
        </w:rPr>
        <w:t>writing Classes, Tests and evaluation of any failures/errors in nightly jobs.</w:t>
      </w:r>
    </w:p>
    <w:p w14:paraId="251DDB54" w14:textId="77777777" w:rsidR="008E7062" w:rsidRPr="005D6D81" w:rsidRDefault="008E7062" w:rsidP="008E7062">
      <w:pPr>
        <w:numPr>
          <w:ilvl w:val="0"/>
          <w:numId w:val="27"/>
        </w:numPr>
        <w:autoSpaceDN w:val="0"/>
        <w:spacing w:after="0" w:line="240" w:lineRule="auto"/>
        <w:jc w:val="both"/>
        <w:rPr>
          <w:rFonts w:ascii="Book Antiqua" w:hAnsi="Book Antiqua"/>
          <w:sz w:val="24"/>
          <w:szCs w:val="24"/>
        </w:rPr>
      </w:pPr>
      <w:r w:rsidRPr="005D6D81">
        <w:rPr>
          <w:rFonts w:ascii="Book Antiqua" w:hAnsi="Book Antiqua" w:cs="Arial"/>
          <w:sz w:val="24"/>
          <w:szCs w:val="24"/>
        </w:rPr>
        <w:t xml:space="preserve">Knowledge of </w:t>
      </w:r>
      <w:r w:rsidRPr="005D6D81">
        <w:rPr>
          <w:rFonts w:ascii="Book Antiqua" w:hAnsi="Book Antiqua" w:cs="Arial"/>
          <w:b/>
          <w:sz w:val="24"/>
          <w:szCs w:val="24"/>
        </w:rPr>
        <w:t xml:space="preserve">Salesforce.com CRM </w:t>
      </w:r>
      <w:r w:rsidRPr="005D6D81">
        <w:rPr>
          <w:rFonts w:ascii="Book Antiqua" w:hAnsi="Book Antiqua" w:cs="Arial"/>
          <w:sz w:val="24"/>
          <w:szCs w:val="24"/>
        </w:rPr>
        <w:t>and its Development Life Cycle including Scrum (Agile).</w:t>
      </w:r>
    </w:p>
    <w:p w14:paraId="0573F026" w14:textId="77777777" w:rsidR="008E7062" w:rsidRPr="005D6D81" w:rsidRDefault="008E7062" w:rsidP="008E7062">
      <w:pPr>
        <w:numPr>
          <w:ilvl w:val="0"/>
          <w:numId w:val="27"/>
        </w:numPr>
        <w:autoSpaceDN w:val="0"/>
        <w:spacing w:after="0" w:line="240" w:lineRule="auto"/>
        <w:jc w:val="both"/>
        <w:rPr>
          <w:rFonts w:ascii="Book Antiqua" w:hAnsi="Book Antiqua"/>
          <w:sz w:val="24"/>
          <w:szCs w:val="24"/>
        </w:rPr>
      </w:pPr>
      <w:r w:rsidRPr="005D6D81">
        <w:rPr>
          <w:rFonts w:ascii="Book Antiqua" w:hAnsi="Book Antiqua" w:cs="Arial"/>
          <w:sz w:val="24"/>
          <w:szCs w:val="24"/>
        </w:rPr>
        <w:t xml:space="preserve">Expertise in using tools such as </w:t>
      </w:r>
      <w:r w:rsidRPr="005D6D81">
        <w:rPr>
          <w:rFonts w:ascii="Book Antiqua" w:hAnsi="Book Antiqua" w:cs="Arial"/>
          <w:b/>
          <w:sz w:val="24"/>
          <w:szCs w:val="24"/>
        </w:rPr>
        <w:t>Data Loader, Data.com, Import wizard and People Import.</w:t>
      </w:r>
    </w:p>
    <w:p w14:paraId="4BD091FC" w14:textId="77777777" w:rsidR="008E7062" w:rsidRPr="005D6D81" w:rsidRDefault="008E7062" w:rsidP="008E7062">
      <w:pPr>
        <w:numPr>
          <w:ilvl w:val="0"/>
          <w:numId w:val="27"/>
        </w:numPr>
        <w:autoSpaceDN w:val="0"/>
        <w:spacing w:after="0" w:line="240" w:lineRule="auto"/>
        <w:jc w:val="both"/>
        <w:rPr>
          <w:rFonts w:ascii="Book Antiqua" w:hAnsi="Book Antiqua" w:cs="Arial"/>
          <w:b/>
          <w:sz w:val="24"/>
          <w:szCs w:val="24"/>
        </w:rPr>
      </w:pPr>
      <w:r w:rsidRPr="005D6D81">
        <w:rPr>
          <w:rFonts w:ascii="Book Antiqua" w:hAnsi="Book Antiqua" w:cs="Arial"/>
          <w:b/>
          <w:sz w:val="24"/>
          <w:szCs w:val="24"/>
        </w:rPr>
        <w:t>Hands on experience working and coordinating with Off-shore team throughout Product Development Lifecycle.</w:t>
      </w:r>
    </w:p>
    <w:p w14:paraId="1B7D4285" w14:textId="77777777" w:rsidR="008E7062" w:rsidRPr="005D6D81" w:rsidRDefault="008E7062" w:rsidP="008E7062">
      <w:pPr>
        <w:numPr>
          <w:ilvl w:val="0"/>
          <w:numId w:val="27"/>
        </w:numPr>
        <w:autoSpaceDN w:val="0"/>
        <w:spacing w:after="0" w:line="240" w:lineRule="auto"/>
        <w:jc w:val="both"/>
        <w:rPr>
          <w:rFonts w:ascii="Book Antiqua" w:hAnsi="Book Antiqua"/>
          <w:sz w:val="24"/>
          <w:szCs w:val="24"/>
        </w:rPr>
      </w:pPr>
      <w:r w:rsidRPr="005D6D81">
        <w:rPr>
          <w:rFonts w:ascii="Book Antiqua" w:hAnsi="Book Antiqua" w:cs="Arial"/>
          <w:sz w:val="24"/>
          <w:szCs w:val="24"/>
        </w:rPr>
        <w:t xml:space="preserve">Working knowledge of </w:t>
      </w:r>
      <w:r w:rsidRPr="005D6D81">
        <w:rPr>
          <w:rFonts w:ascii="Book Antiqua" w:hAnsi="Book Antiqua" w:cs="Arial"/>
          <w:b/>
          <w:sz w:val="24"/>
          <w:szCs w:val="24"/>
        </w:rPr>
        <w:t>Case Assignment, Case escalation rules and Knowledge Management</w:t>
      </w:r>
      <w:r w:rsidRPr="005D6D81">
        <w:rPr>
          <w:rFonts w:ascii="Book Antiqua" w:hAnsi="Book Antiqua" w:cs="Arial"/>
          <w:sz w:val="24"/>
          <w:szCs w:val="24"/>
        </w:rPr>
        <w:t>.</w:t>
      </w:r>
    </w:p>
    <w:p w14:paraId="2F6DB738" w14:textId="77777777" w:rsidR="008E7062" w:rsidRPr="005D6D81" w:rsidRDefault="008E7062" w:rsidP="008E7062">
      <w:pPr>
        <w:numPr>
          <w:ilvl w:val="0"/>
          <w:numId w:val="27"/>
        </w:numPr>
        <w:autoSpaceDN w:val="0"/>
        <w:spacing w:after="0" w:line="240" w:lineRule="auto"/>
        <w:jc w:val="both"/>
        <w:rPr>
          <w:rFonts w:ascii="Book Antiqua" w:hAnsi="Book Antiqua"/>
          <w:sz w:val="24"/>
          <w:szCs w:val="24"/>
        </w:rPr>
      </w:pPr>
      <w:r w:rsidRPr="005D6D81">
        <w:rPr>
          <w:rFonts w:ascii="Book Antiqua" w:hAnsi="Book Antiqua" w:cs="Arial"/>
          <w:sz w:val="24"/>
          <w:szCs w:val="24"/>
        </w:rPr>
        <w:t xml:space="preserve">Working knowledge of SFDC Reports and Financial force </w:t>
      </w:r>
      <w:r w:rsidRPr="005D6D81">
        <w:rPr>
          <w:rFonts w:ascii="Book Antiqua" w:hAnsi="Book Antiqua" w:cs="Arial"/>
          <w:b/>
          <w:sz w:val="24"/>
          <w:szCs w:val="24"/>
        </w:rPr>
        <w:t>reports</w:t>
      </w:r>
      <w:r w:rsidRPr="005D6D81">
        <w:rPr>
          <w:rFonts w:ascii="Book Antiqua" w:hAnsi="Book Antiqua" w:cs="Arial"/>
          <w:sz w:val="24"/>
          <w:szCs w:val="24"/>
        </w:rPr>
        <w:t>.</w:t>
      </w:r>
    </w:p>
    <w:p w14:paraId="1F1A9D16" w14:textId="77777777" w:rsidR="008E7062" w:rsidRPr="005D6D81" w:rsidRDefault="008E7062" w:rsidP="008E7062">
      <w:pPr>
        <w:numPr>
          <w:ilvl w:val="0"/>
          <w:numId w:val="27"/>
        </w:numPr>
        <w:autoSpaceDN w:val="0"/>
        <w:spacing w:after="0" w:line="240" w:lineRule="auto"/>
        <w:jc w:val="both"/>
        <w:rPr>
          <w:rFonts w:ascii="Book Antiqua" w:hAnsi="Book Antiqua"/>
          <w:sz w:val="24"/>
          <w:szCs w:val="24"/>
        </w:rPr>
      </w:pPr>
      <w:r w:rsidRPr="005D6D81">
        <w:rPr>
          <w:rFonts w:ascii="Book Antiqua" w:hAnsi="Book Antiqua" w:cs="Arial"/>
          <w:sz w:val="24"/>
          <w:szCs w:val="24"/>
        </w:rPr>
        <w:t xml:space="preserve">Worked with Salesforce </w:t>
      </w:r>
      <w:r w:rsidRPr="005D6D81">
        <w:rPr>
          <w:rFonts w:ascii="Book Antiqua" w:hAnsi="Book Antiqua" w:cs="Arial"/>
          <w:b/>
          <w:sz w:val="24"/>
          <w:szCs w:val="24"/>
        </w:rPr>
        <w:t>Communities</w:t>
      </w:r>
      <w:r w:rsidRPr="005D6D81">
        <w:rPr>
          <w:rFonts w:ascii="Book Antiqua" w:hAnsi="Book Antiqua" w:cs="Arial"/>
          <w:sz w:val="24"/>
          <w:szCs w:val="24"/>
        </w:rPr>
        <w:t xml:space="preserve"> Application to manage </w:t>
      </w:r>
      <w:r w:rsidRPr="005D6D81">
        <w:rPr>
          <w:rFonts w:ascii="Book Antiqua" w:hAnsi="Book Antiqua" w:cs="Arial"/>
          <w:b/>
          <w:sz w:val="24"/>
          <w:szCs w:val="24"/>
        </w:rPr>
        <w:t>Ideas and Answers.</w:t>
      </w:r>
    </w:p>
    <w:p w14:paraId="5B09223E" w14:textId="77777777" w:rsidR="008E7062" w:rsidRPr="005D6D81" w:rsidRDefault="008E7062" w:rsidP="008E7062">
      <w:pPr>
        <w:numPr>
          <w:ilvl w:val="0"/>
          <w:numId w:val="27"/>
        </w:numPr>
        <w:autoSpaceDN w:val="0"/>
        <w:spacing w:after="0" w:line="240" w:lineRule="auto"/>
        <w:jc w:val="both"/>
        <w:rPr>
          <w:rFonts w:ascii="Book Antiqua" w:hAnsi="Book Antiqua" w:cs="Arial"/>
          <w:sz w:val="24"/>
          <w:szCs w:val="24"/>
        </w:rPr>
      </w:pPr>
      <w:r w:rsidRPr="005D6D81">
        <w:rPr>
          <w:rFonts w:ascii="Book Antiqua" w:hAnsi="Book Antiqua" w:cs="Arial"/>
          <w:sz w:val="24"/>
          <w:szCs w:val="24"/>
        </w:rPr>
        <w:t>Adept at building integrations and connections into and from the Salesforce Platform</w:t>
      </w:r>
    </w:p>
    <w:p w14:paraId="087388C8" w14:textId="77777777" w:rsidR="008E7062" w:rsidRPr="005D6D81" w:rsidRDefault="008E7062" w:rsidP="008E7062">
      <w:pPr>
        <w:numPr>
          <w:ilvl w:val="0"/>
          <w:numId w:val="27"/>
        </w:numPr>
        <w:autoSpaceDN w:val="0"/>
        <w:spacing w:after="0" w:line="240" w:lineRule="auto"/>
        <w:jc w:val="both"/>
        <w:rPr>
          <w:rFonts w:ascii="Book Antiqua" w:hAnsi="Book Antiqua"/>
          <w:sz w:val="24"/>
          <w:szCs w:val="24"/>
        </w:rPr>
      </w:pPr>
      <w:r w:rsidRPr="005D6D81">
        <w:rPr>
          <w:rFonts w:ascii="Book Antiqua" w:hAnsi="Book Antiqua" w:cs="Arial"/>
          <w:sz w:val="24"/>
          <w:szCs w:val="24"/>
        </w:rPr>
        <w:lastRenderedPageBreak/>
        <w:t xml:space="preserve">Experience integrating the Salesforce Platform with Market Analytics tool </w:t>
      </w:r>
      <w:r w:rsidRPr="005D6D81">
        <w:rPr>
          <w:rFonts w:ascii="Book Antiqua" w:hAnsi="Book Antiqua" w:cs="Arial"/>
          <w:b/>
          <w:sz w:val="24"/>
          <w:szCs w:val="24"/>
        </w:rPr>
        <w:t>Tableau and Marketo.</w:t>
      </w:r>
    </w:p>
    <w:p w14:paraId="5353157B" w14:textId="77777777" w:rsidR="008E7062" w:rsidRPr="005D6D81" w:rsidRDefault="008E7062" w:rsidP="008E7062">
      <w:pPr>
        <w:numPr>
          <w:ilvl w:val="0"/>
          <w:numId w:val="27"/>
        </w:numPr>
        <w:autoSpaceDN w:val="0"/>
        <w:spacing w:after="0" w:line="240" w:lineRule="auto"/>
        <w:jc w:val="both"/>
        <w:rPr>
          <w:rFonts w:ascii="Book Antiqua" w:hAnsi="Book Antiqua"/>
          <w:sz w:val="24"/>
          <w:szCs w:val="24"/>
        </w:rPr>
      </w:pPr>
      <w:r w:rsidRPr="005D6D81">
        <w:rPr>
          <w:rFonts w:ascii="Book Antiqua" w:hAnsi="Book Antiqua" w:cs="Arial"/>
          <w:sz w:val="24"/>
          <w:szCs w:val="24"/>
        </w:rPr>
        <w:t xml:space="preserve">Worked with </w:t>
      </w:r>
      <w:r w:rsidRPr="005D6D81">
        <w:rPr>
          <w:rFonts w:ascii="Book Antiqua" w:hAnsi="Book Antiqua" w:cs="Arial"/>
          <w:b/>
          <w:sz w:val="24"/>
          <w:szCs w:val="24"/>
        </w:rPr>
        <w:t xml:space="preserve">ETL Tools to interface data </w:t>
      </w:r>
      <w:r w:rsidRPr="005D6D81">
        <w:rPr>
          <w:rFonts w:ascii="Book Antiqua" w:hAnsi="Book Antiqua" w:cs="Arial"/>
          <w:sz w:val="24"/>
          <w:szCs w:val="24"/>
        </w:rPr>
        <w:t>from the SFDC platform.</w:t>
      </w:r>
    </w:p>
    <w:p w14:paraId="356BEBB2" w14:textId="6EE3FB7F" w:rsidR="008E7062" w:rsidRPr="005D6D81" w:rsidRDefault="008E7062" w:rsidP="008E7062">
      <w:pPr>
        <w:widowControl w:val="0"/>
        <w:numPr>
          <w:ilvl w:val="0"/>
          <w:numId w:val="27"/>
        </w:numPr>
        <w:tabs>
          <w:tab w:val="left" w:pos="-1060"/>
          <w:tab w:val="left" w:pos="-720"/>
        </w:tabs>
        <w:suppressAutoHyphens/>
        <w:autoSpaceDE w:val="0"/>
        <w:autoSpaceDN w:val="0"/>
        <w:spacing w:after="0" w:line="240" w:lineRule="auto"/>
        <w:jc w:val="both"/>
        <w:rPr>
          <w:rFonts w:ascii="Book Antiqua" w:hAnsi="Book Antiqua"/>
          <w:sz w:val="24"/>
          <w:szCs w:val="24"/>
        </w:rPr>
      </w:pPr>
      <w:r w:rsidRPr="005D6D81">
        <w:rPr>
          <w:rFonts w:ascii="Book Antiqua" w:eastAsia="Garamond" w:hAnsi="Book Antiqua"/>
          <w:sz w:val="24"/>
          <w:szCs w:val="24"/>
        </w:rPr>
        <w:t xml:space="preserve">Adept at developing the </w:t>
      </w:r>
      <w:r w:rsidR="00390F80" w:rsidRPr="005D6D81">
        <w:rPr>
          <w:rFonts w:ascii="Book Antiqua" w:eastAsia="Garamond" w:hAnsi="Book Antiqua"/>
          <w:sz w:val="24"/>
          <w:szCs w:val="24"/>
        </w:rPr>
        <w:t>front-end</w:t>
      </w:r>
      <w:r w:rsidRPr="005D6D81">
        <w:rPr>
          <w:rFonts w:ascii="Book Antiqua" w:eastAsia="Garamond" w:hAnsi="Book Antiqua"/>
          <w:sz w:val="24"/>
          <w:szCs w:val="24"/>
        </w:rPr>
        <w:t xml:space="preserve"> user interface and custom applications using Apex, Visual Force Pages, </w:t>
      </w:r>
      <w:r w:rsidRPr="005D6D81">
        <w:rPr>
          <w:rFonts w:ascii="Book Antiqua" w:eastAsia="Garamond" w:hAnsi="Book Antiqua"/>
          <w:b/>
          <w:sz w:val="24"/>
          <w:szCs w:val="24"/>
        </w:rPr>
        <w:t>JavaScript</w:t>
      </w:r>
      <w:r w:rsidRPr="005D6D81">
        <w:rPr>
          <w:rFonts w:ascii="Book Antiqua" w:eastAsia="Garamond" w:hAnsi="Book Antiqua"/>
          <w:sz w:val="24"/>
          <w:szCs w:val="24"/>
        </w:rPr>
        <w:t xml:space="preserve"> and AJAX. </w:t>
      </w:r>
    </w:p>
    <w:p w14:paraId="083DE79B" w14:textId="77777777" w:rsidR="008E7062" w:rsidRPr="005D6D81" w:rsidRDefault="008E7062" w:rsidP="008E7062">
      <w:pPr>
        <w:widowControl w:val="0"/>
        <w:numPr>
          <w:ilvl w:val="0"/>
          <w:numId w:val="27"/>
        </w:numPr>
        <w:tabs>
          <w:tab w:val="left" w:pos="-1060"/>
          <w:tab w:val="left" w:pos="-720"/>
        </w:tabs>
        <w:suppressAutoHyphens/>
        <w:autoSpaceDE w:val="0"/>
        <w:autoSpaceDN w:val="0"/>
        <w:spacing w:after="0" w:line="240" w:lineRule="auto"/>
        <w:jc w:val="both"/>
        <w:rPr>
          <w:rFonts w:ascii="Book Antiqua" w:hAnsi="Book Antiqua"/>
          <w:sz w:val="24"/>
          <w:szCs w:val="24"/>
        </w:rPr>
      </w:pPr>
      <w:r w:rsidRPr="005D6D81">
        <w:rPr>
          <w:rFonts w:ascii="Book Antiqua" w:hAnsi="Book Antiqua"/>
          <w:bCs/>
          <w:sz w:val="24"/>
          <w:szCs w:val="24"/>
        </w:rPr>
        <w:t xml:space="preserve">Skilled at working on </w:t>
      </w:r>
      <w:r w:rsidRPr="005D6D81">
        <w:rPr>
          <w:rFonts w:ascii="Book Antiqua" w:hAnsi="Book Antiqua"/>
          <w:b/>
          <w:bCs/>
          <w:sz w:val="24"/>
          <w:szCs w:val="24"/>
        </w:rPr>
        <w:t>Eclipse IDE</w:t>
      </w:r>
      <w:r w:rsidRPr="005D6D81">
        <w:rPr>
          <w:rFonts w:ascii="Book Antiqua" w:hAnsi="Book Antiqua"/>
          <w:bCs/>
          <w:sz w:val="24"/>
          <w:szCs w:val="24"/>
        </w:rPr>
        <w:t xml:space="preserve"> with </w:t>
      </w:r>
      <w:r w:rsidRPr="005D6D81">
        <w:rPr>
          <w:rFonts w:ascii="Book Antiqua" w:hAnsi="Book Antiqua"/>
          <w:b/>
          <w:bCs/>
          <w:sz w:val="24"/>
          <w:szCs w:val="24"/>
        </w:rPr>
        <w:t>Force.com</w:t>
      </w:r>
      <w:r w:rsidRPr="005D6D81">
        <w:rPr>
          <w:rFonts w:ascii="Book Antiqua" w:hAnsi="Book Antiqua"/>
          <w:bCs/>
          <w:sz w:val="24"/>
          <w:szCs w:val="24"/>
        </w:rPr>
        <w:t xml:space="preserve"> Plug-in for writing business logic in </w:t>
      </w:r>
      <w:r w:rsidRPr="005D6D81">
        <w:rPr>
          <w:rFonts w:ascii="Book Antiqua" w:hAnsi="Book Antiqua"/>
          <w:b/>
          <w:bCs/>
          <w:sz w:val="24"/>
          <w:szCs w:val="24"/>
        </w:rPr>
        <w:t>Apex programming language</w:t>
      </w:r>
      <w:r w:rsidRPr="005D6D81">
        <w:rPr>
          <w:rFonts w:ascii="Book Antiqua" w:hAnsi="Book Antiqua"/>
          <w:bCs/>
          <w:sz w:val="24"/>
          <w:szCs w:val="24"/>
        </w:rPr>
        <w:t xml:space="preserve">. </w:t>
      </w:r>
    </w:p>
    <w:p w14:paraId="49EAD3EA" w14:textId="77777777" w:rsidR="008E7062" w:rsidRPr="005D6D81" w:rsidRDefault="008E7062" w:rsidP="008E7062">
      <w:pPr>
        <w:widowControl w:val="0"/>
        <w:numPr>
          <w:ilvl w:val="0"/>
          <w:numId w:val="27"/>
        </w:numPr>
        <w:tabs>
          <w:tab w:val="left" w:pos="-1060"/>
          <w:tab w:val="left" w:pos="-720"/>
        </w:tabs>
        <w:suppressAutoHyphens/>
        <w:autoSpaceDE w:val="0"/>
        <w:autoSpaceDN w:val="0"/>
        <w:spacing w:after="0" w:line="240" w:lineRule="auto"/>
        <w:jc w:val="both"/>
        <w:rPr>
          <w:rFonts w:ascii="Book Antiqua" w:hAnsi="Book Antiqua"/>
          <w:sz w:val="24"/>
          <w:szCs w:val="24"/>
        </w:rPr>
      </w:pPr>
      <w:r w:rsidRPr="005D6D81">
        <w:rPr>
          <w:rFonts w:ascii="Book Antiqua" w:eastAsia="Arial" w:hAnsi="Book Antiqua" w:cs="Arial"/>
          <w:sz w:val="24"/>
          <w:szCs w:val="24"/>
        </w:rPr>
        <w:t xml:space="preserve">Extensive experience in monitoring, troubleshooting and supporting </w:t>
      </w:r>
      <w:r w:rsidRPr="005D6D81">
        <w:rPr>
          <w:rFonts w:ascii="Book Antiqua" w:eastAsia="Arial" w:hAnsi="Book Antiqua" w:cs="Arial"/>
          <w:b/>
          <w:sz w:val="24"/>
          <w:szCs w:val="24"/>
        </w:rPr>
        <w:t>Salesforce CRM</w:t>
      </w:r>
      <w:r w:rsidRPr="005D6D81">
        <w:rPr>
          <w:rFonts w:ascii="Book Antiqua" w:eastAsia="Arial" w:hAnsi="Book Antiqua" w:cs="Arial"/>
          <w:sz w:val="24"/>
          <w:szCs w:val="24"/>
        </w:rPr>
        <w:t xml:space="preserve"> based applications and infrastructure</w:t>
      </w:r>
    </w:p>
    <w:p w14:paraId="50D09119" w14:textId="77777777" w:rsidR="008E7062" w:rsidRPr="005D6D81" w:rsidRDefault="008E7062" w:rsidP="008E7062">
      <w:pPr>
        <w:widowControl w:val="0"/>
        <w:numPr>
          <w:ilvl w:val="0"/>
          <w:numId w:val="27"/>
        </w:numPr>
        <w:tabs>
          <w:tab w:val="left" w:pos="-1060"/>
          <w:tab w:val="left" w:pos="-720"/>
        </w:tabs>
        <w:suppressAutoHyphens/>
        <w:autoSpaceDE w:val="0"/>
        <w:autoSpaceDN w:val="0"/>
        <w:spacing w:after="0" w:line="240" w:lineRule="auto"/>
        <w:jc w:val="both"/>
        <w:rPr>
          <w:rFonts w:ascii="Book Antiqua" w:hAnsi="Book Antiqua"/>
          <w:sz w:val="24"/>
          <w:szCs w:val="24"/>
        </w:rPr>
      </w:pPr>
      <w:r w:rsidRPr="005D6D81">
        <w:rPr>
          <w:rFonts w:ascii="Book Antiqua" w:eastAsia="Arial" w:hAnsi="Book Antiqua" w:cs="Arial"/>
          <w:sz w:val="24"/>
          <w:szCs w:val="24"/>
        </w:rPr>
        <w:t xml:space="preserve">Expert in </w:t>
      </w:r>
      <w:r w:rsidRPr="005D6D81">
        <w:rPr>
          <w:rFonts w:ascii="Book Antiqua" w:eastAsia="Arial" w:hAnsi="Book Antiqua" w:cs="Arial"/>
          <w:b/>
          <w:sz w:val="24"/>
          <w:szCs w:val="24"/>
        </w:rPr>
        <w:t>configuration</w:t>
      </w:r>
      <w:r w:rsidRPr="005D6D81">
        <w:rPr>
          <w:rFonts w:ascii="Book Antiqua" w:eastAsia="Arial" w:hAnsi="Book Antiqua" w:cs="Arial"/>
          <w:sz w:val="24"/>
          <w:szCs w:val="24"/>
        </w:rPr>
        <w:t xml:space="preserve"> and </w:t>
      </w:r>
      <w:r w:rsidRPr="005D6D81">
        <w:rPr>
          <w:rFonts w:ascii="Book Antiqua" w:eastAsia="Arial" w:hAnsi="Book Antiqua" w:cs="Arial"/>
          <w:b/>
          <w:sz w:val="24"/>
          <w:szCs w:val="24"/>
        </w:rPr>
        <w:t>customization of Salesforce.com</w:t>
      </w:r>
      <w:r w:rsidRPr="005D6D81">
        <w:rPr>
          <w:rFonts w:ascii="Book Antiqua" w:eastAsia="Arial" w:hAnsi="Book Antiqua" w:cs="Arial"/>
          <w:sz w:val="24"/>
          <w:szCs w:val="24"/>
        </w:rPr>
        <w:t xml:space="preserve"> application using apex &amp; Visual force</w:t>
      </w:r>
      <w:r w:rsidRPr="005D6D81">
        <w:rPr>
          <w:rFonts w:ascii="Book Antiqua" w:hAnsi="Book Antiqua"/>
          <w:sz w:val="24"/>
          <w:szCs w:val="24"/>
        </w:rPr>
        <w:t>.</w:t>
      </w:r>
    </w:p>
    <w:p w14:paraId="6C5B44CB" w14:textId="77777777" w:rsidR="008E7062" w:rsidRPr="005D6D81" w:rsidRDefault="008E7062" w:rsidP="008E7062">
      <w:pPr>
        <w:widowControl w:val="0"/>
        <w:numPr>
          <w:ilvl w:val="0"/>
          <w:numId w:val="27"/>
        </w:numPr>
        <w:tabs>
          <w:tab w:val="left" w:pos="-1060"/>
          <w:tab w:val="left" w:pos="-720"/>
        </w:tabs>
        <w:suppressAutoHyphens/>
        <w:autoSpaceDE w:val="0"/>
        <w:autoSpaceDN w:val="0"/>
        <w:spacing w:after="0" w:line="240" w:lineRule="auto"/>
        <w:jc w:val="both"/>
        <w:rPr>
          <w:rFonts w:ascii="Book Antiqua" w:hAnsi="Book Antiqua"/>
          <w:b/>
          <w:sz w:val="24"/>
          <w:szCs w:val="24"/>
        </w:rPr>
      </w:pPr>
      <w:r w:rsidRPr="005D6D81">
        <w:rPr>
          <w:rFonts w:ascii="Book Antiqua" w:eastAsia="Arial" w:hAnsi="Book Antiqua" w:cs="Arial"/>
          <w:sz w:val="24"/>
          <w:szCs w:val="24"/>
        </w:rPr>
        <w:t xml:space="preserve">Extensive exposure to </w:t>
      </w:r>
      <w:r w:rsidRPr="005D6D81">
        <w:rPr>
          <w:rFonts w:ascii="Book Antiqua" w:eastAsia="Arial" w:hAnsi="Book Antiqua" w:cs="Arial"/>
          <w:b/>
          <w:sz w:val="24"/>
          <w:szCs w:val="24"/>
        </w:rPr>
        <w:t>Apex &amp; visual force</w:t>
      </w:r>
      <w:r w:rsidRPr="005D6D81">
        <w:rPr>
          <w:rFonts w:ascii="Book Antiqua" w:eastAsia="Arial" w:hAnsi="Book Antiqua" w:cs="Arial"/>
          <w:sz w:val="24"/>
          <w:szCs w:val="24"/>
        </w:rPr>
        <w:t xml:space="preserve"> programming </w:t>
      </w:r>
      <w:r w:rsidRPr="005D6D81">
        <w:rPr>
          <w:rFonts w:ascii="Book Antiqua" w:eastAsia="Arial" w:hAnsi="Book Antiqua" w:cs="Arial"/>
          <w:b/>
          <w:sz w:val="24"/>
          <w:szCs w:val="24"/>
        </w:rPr>
        <w:t>for implementing complex business logic</w:t>
      </w:r>
      <w:r w:rsidRPr="005D6D81">
        <w:rPr>
          <w:rFonts w:ascii="Book Antiqua" w:hAnsi="Book Antiqua"/>
          <w:b/>
          <w:sz w:val="24"/>
          <w:szCs w:val="24"/>
        </w:rPr>
        <w:t>.</w:t>
      </w:r>
    </w:p>
    <w:p w14:paraId="046B225A" w14:textId="77777777" w:rsidR="008E7062" w:rsidRPr="005D6D81" w:rsidRDefault="008E7062" w:rsidP="008E7062">
      <w:pPr>
        <w:widowControl w:val="0"/>
        <w:numPr>
          <w:ilvl w:val="0"/>
          <w:numId w:val="27"/>
        </w:numPr>
        <w:tabs>
          <w:tab w:val="left" w:pos="-1060"/>
          <w:tab w:val="left" w:pos="-720"/>
        </w:tabs>
        <w:suppressAutoHyphens/>
        <w:autoSpaceDE w:val="0"/>
        <w:autoSpaceDN w:val="0"/>
        <w:spacing w:after="0" w:line="240" w:lineRule="auto"/>
        <w:jc w:val="both"/>
        <w:rPr>
          <w:rFonts w:ascii="Book Antiqua" w:hAnsi="Book Antiqua"/>
          <w:sz w:val="24"/>
          <w:szCs w:val="24"/>
        </w:rPr>
      </w:pPr>
      <w:r w:rsidRPr="005D6D81">
        <w:rPr>
          <w:rFonts w:ascii="Book Antiqua" w:eastAsia="Arial" w:hAnsi="Book Antiqua" w:cs="Arial"/>
          <w:sz w:val="24"/>
          <w:szCs w:val="24"/>
        </w:rPr>
        <w:t>Expertise in user interface designing, performance tuning, go-live support and post-production support</w:t>
      </w:r>
      <w:r w:rsidRPr="005D6D81">
        <w:rPr>
          <w:rFonts w:ascii="Book Antiqua" w:hAnsi="Book Antiqua"/>
          <w:sz w:val="24"/>
          <w:szCs w:val="24"/>
        </w:rPr>
        <w:t>.</w:t>
      </w:r>
    </w:p>
    <w:p w14:paraId="1D117AE3" w14:textId="3EB946A5" w:rsidR="008E7062" w:rsidRPr="005D6D81" w:rsidRDefault="00390F80" w:rsidP="008E7062">
      <w:pPr>
        <w:widowControl w:val="0"/>
        <w:numPr>
          <w:ilvl w:val="0"/>
          <w:numId w:val="27"/>
        </w:numPr>
        <w:tabs>
          <w:tab w:val="left" w:pos="-1060"/>
          <w:tab w:val="left" w:pos="-720"/>
        </w:tabs>
        <w:suppressAutoHyphens/>
        <w:autoSpaceDE w:val="0"/>
        <w:autoSpaceDN w:val="0"/>
        <w:spacing w:after="0" w:line="240" w:lineRule="auto"/>
        <w:jc w:val="both"/>
        <w:rPr>
          <w:rFonts w:ascii="Book Antiqua" w:hAnsi="Book Antiqua"/>
          <w:sz w:val="24"/>
          <w:szCs w:val="24"/>
        </w:rPr>
      </w:pPr>
      <w:r w:rsidRPr="005D6D81">
        <w:rPr>
          <w:rFonts w:ascii="Book Antiqua" w:hAnsi="Book Antiqua"/>
          <w:b/>
          <w:sz w:val="24"/>
          <w:szCs w:val="24"/>
        </w:rPr>
        <w:t>Snap Logic</w:t>
      </w:r>
      <w:r w:rsidR="008E7062" w:rsidRPr="005D6D81">
        <w:rPr>
          <w:rFonts w:ascii="Book Antiqua" w:hAnsi="Book Antiqua"/>
          <w:sz w:val="24"/>
          <w:szCs w:val="24"/>
        </w:rPr>
        <w:t xml:space="preserve"> Integration Platform as a Service (iPaas)</w:t>
      </w:r>
    </w:p>
    <w:p w14:paraId="42A4260A" w14:textId="77777777" w:rsidR="008E7062" w:rsidRPr="005D6D81" w:rsidRDefault="008E7062" w:rsidP="008E7062">
      <w:pPr>
        <w:widowControl w:val="0"/>
        <w:numPr>
          <w:ilvl w:val="0"/>
          <w:numId w:val="27"/>
        </w:numPr>
        <w:tabs>
          <w:tab w:val="left" w:pos="-1060"/>
          <w:tab w:val="left" w:pos="-720"/>
        </w:tabs>
        <w:suppressAutoHyphens/>
        <w:autoSpaceDE w:val="0"/>
        <w:autoSpaceDN w:val="0"/>
        <w:spacing w:after="0" w:line="240" w:lineRule="auto"/>
        <w:jc w:val="both"/>
        <w:rPr>
          <w:rFonts w:ascii="Book Antiqua" w:hAnsi="Book Antiqua"/>
          <w:sz w:val="24"/>
          <w:szCs w:val="24"/>
        </w:rPr>
      </w:pPr>
      <w:r w:rsidRPr="005D6D81">
        <w:rPr>
          <w:rFonts w:ascii="Book Antiqua" w:eastAsia="Arial" w:hAnsi="Book Antiqua" w:cs="Arial"/>
          <w:sz w:val="24"/>
          <w:szCs w:val="24"/>
        </w:rPr>
        <w:t>Expertise in building user interface in salesforce.com using Visual force</w:t>
      </w:r>
      <w:r w:rsidRPr="005D6D81">
        <w:rPr>
          <w:rFonts w:ascii="Book Antiqua" w:hAnsi="Book Antiqua"/>
          <w:sz w:val="24"/>
          <w:szCs w:val="24"/>
        </w:rPr>
        <w:t>.</w:t>
      </w:r>
    </w:p>
    <w:p w14:paraId="2E5423BA" w14:textId="77777777" w:rsidR="008E7062" w:rsidRPr="005D6D81" w:rsidRDefault="008E7062" w:rsidP="008E7062">
      <w:pPr>
        <w:widowControl w:val="0"/>
        <w:numPr>
          <w:ilvl w:val="0"/>
          <w:numId w:val="27"/>
        </w:numPr>
        <w:tabs>
          <w:tab w:val="left" w:pos="-1060"/>
          <w:tab w:val="left" w:pos="-720"/>
        </w:tabs>
        <w:suppressAutoHyphens/>
        <w:autoSpaceDE w:val="0"/>
        <w:autoSpaceDN w:val="0"/>
        <w:spacing w:after="0" w:line="240" w:lineRule="auto"/>
        <w:jc w:val="both"/>
        <w:rPr>
          <w:rFonts w:ascii="Book Antiqua" w:hAnsi="Book Antiqua"/>
          <w:sz w:val="24"/>
          <w:szCs w:val="24"/>
        </w:rPr>
      </w:pPr>
      <w:r w:rsidRPr="005D6D81">
        <w:rPr>
          <w:rFonts w:ascii="Book Antiqua" w:eastAsia="Arial" w:hAnsi="Book Antiqua" w:cs="Arial"/>
          <w:sz w:val="24"/>
          <w:szCs w:val="24"/>
        </w:rPr>
        <w:t>Expertise in Integration with Web Services both real time as well as batch process</w:t>
      </w:r>
      <w:r w:rsidRPr="005D6D81">
        <w:rPr>
          <w:rFonts w:ascii="Book Antiqua" w:hAnsi="Book Antiqua"/>
          <w:sz w:val="24"/>
          <w:szCs w:val="24"/>
        </w:rPr>
        <w:t>.</w:t>
      </w:r>
    </w:p>
    <w:p w14:paraId="6CEB6518" w14:textId="77777777" w:rsidR="008E7062" w:rsidRPr="005D6D81" w:rsidRDefault="008E7062" w:rsidP="008E7062">
      <w:pPr>
        <w:widowControl w:val="0"/>
        <w:numPr>
          <w:ilvl w:val="0"/>
          <w:numId w:val="27"/>
        </w:numPr>
        <w:tabs>
          <w:tab w:val="left" w:pos="-1060"/>
          <w:tab w:val="left" w:pos="-720"/>
        </w:tabs>
        <w:suppressAutoHyphens/>
        <w:autoSpaceDE w:val="0"/>
        <w:autoSpaceDN w:val="0"/>
        <w:spacing w:after="0" w:line="240" w:lineRule="auto"/>
        <w:jc w:val="both"/>
        <w:rPr>
          <w:rFonts w:ascii="Book Antiqua" w:hAnsi="Book Antiqua"/>
          <w:sz w:val="24"/>
          <w:szCs w:val="24"/>
        </w:rPr>
      </w:pPr>
      <w:r w:rsidRPr="005D6D81">
        <w:rPr>
          <w:rFonts w:ascii="Book Antiqua" w:eastAsia="Arial" w:hAnsi="Book Antiqua" w:cs="Arial"/>
          <w:sz w:val="24"/>
          <w:szCs w:val="24"/>
        </w:rPr>
        <w:t>Expertise in building Reports and Dashboards in salesforce.com</w:t>
      </w:r>
      <w:r w:rsidRPr="005D6D81">
        <w:rPr>
          <w:rFonts w:ascii="Book Antiqua" w:hAnsi="Book Antiqua"/>
          <w:sz w:val="24"/>
          <w:szCs w:val="24"/>
        </w:rPr>
        <w:t>.</w:t>
      </w:r>
    </w:p>
    <w:p w14:paraId="1D923159" w14:textId="77777777" w:rsidR="008E7062" w:rsidRPr="005D6D81" w:rsidRDefault="008E7062" w:rsidP="008E7062">
      <w:pPr>
        <w:widowControl w:val="0"/>
        <w:numPr>
          <w:ilvl w:val="0"/>
          <w:numId w:val="27"/>
        </w:numPr>
        <w:tabs>
          <w:tab w:val="left" w:pos="-1060"/>
          <w:tab w:val="left" w:pos="-720"/>
        </w:tabs>
        <w:suppressAutoHyphens/>
        <w:autoSpaceDE w:val="0"/>
        <w:autoSpaceDN w:val="0"/>
        <w:spacing w:after="0" w:line="240" w:lineRule="auto"/>
        <w:jc w:val="both"/>
        <w:rPr>
          <w:rFonts w:ascii="Book Antiqua" w:hAnsi="Book Antiqua"/>
          <w:sz w:val="24"/>
          <w:szCs w:val="24"/>
        </w:rPr>
      </w:pPr>
      <w:r w:rsidRPr="005D6D81">
        <w:rPr>
          <w:rFonts w:ascii="Book Antiqua" w:eastAsia="Arial" w:hAnsi="Book Antiqua" w:cs="Arial"/>
          <w:sz w:val="24"/>
          <w:szCs w:val="24"/>
        </w:rPr>
        <w:t>Expertise in writing the batch process using batch apex process</w:t>
      </w:r>
      <w:r w:rsidRPr="005D6D81">
        <w:rPr>
          <w:rFonts w:ascii="Book Antiqua" w:hAnsi="Book Antiqua"/>
          <w:sz w:val="24"/>
          <w:szCs w:val="24"/>
        </w:rPr>
        <w:t>.</w:t>
      </w:r>
    </w:p>
    <w:p w14:paraId="0C7BDEE7" w14:textId="77777777" w:rsidR="008E7062" w:rsidRPr="005D6D81" w:rsidRDefault="008E7062" w:rsidP="008E7062">
      <w:pPr>
        <w:widowControl w:val="0"/>
        <w:numPr>
          <w:ilvl w:val="0"/>
          <w:numId w:val="27"/>
        </w:numPr>
        <w:tabs>
          <w:tab w:val="left" w:pos="-1060"/>
          <w:tab w:val="left" w:pos="-720"/>
        </w:tabs>
        <w:suppressAutoHyphens/>
        <w:autoSpaceDE w:val="0"/>
        <w:autoSpaceDN w:val="0"/>
        <w:spacing w:after="0" w:line="240" w:lineRule="auto"/>
        <w:jc w:val="both"/>
        <w:rPr>
          <w:rFonts w:ascii="Book Antiqua" w:hAnsi="Book Antiqua"/>
          <w:sz w:val="24"/>
          <w:szCs w:val="24"/>
        </w:rPr>
      </w:pPr>
      <w:r w:rsidRPr="005D6D81">
        <w:rPr>
          <w:rFonts w:ascii="Book Antiqua" w:eastAsia="Arial" w:hAnsi="Book Antiqua" w:cs="Arial"/>
          <w:sz w:val="24"/>
          <w:szCs w:val="24"/>
        </w:rPr>
        <w:t xml:space="preserve">Experienced in working with </w:t>
      </w:r>
      <w:r w:rsidRPr="005D6D81">
        <w:rPr>
          <w:rFonts w:ascii="Book Antiqua" w:eastAsia="Arial" w:hAnsi="Book Antiqua" w:cs="Arial"/>
          <w:b/>
          <w:sz w:val="24"/>
          <w:szCs w:val="24"/>
        </w:rPr>
        <w:t>Java &amp; J2EE</w:t>
      </w:r>
      <w:r w:rsidRPr="005D6D81">
        <w:rPr>
          <w:rFonts w:ascii="Book Antiqua" w:eastAsia="Arial" w:hAnsi="Book Antiqua" w:cs="Arial"/>
          <w:sz w:val="24"/>
          <w:szCs w:val="24"/>
        </w:rPr>
        <w:t xml:space="preserve"> applications.</w:t>
      </w:r>
    </w:p>
    <w:p w14:paraId="072306E8" w14:textId="77777777" w:rsidR="008E7062" w:rsidRPr="005D6D81" w:rsidRDefault="008E7062" w:rsidP="008E7062">
      <w:pPr>
        <w:widowControl w:val="0"/>
        <w:numPr>
          <w:ilvl w:val="0"/>
          <w:numId w:val="27"/>
        </w:numPr>
        <w:tabs>
          <w:tab w:val="left" w:pos="-1060"/>
          <w:tab w:val="left" w:pos="-720"/>
        </w:tabs>
        <w:suppressAutoHyphens/>
        <w:autoSpaceDE w:val="0"/>
        <w:autoSpaceDN w:val="0"/>
        <w:spacing w:after="0" w:line="240" w:lineRule="auto"/>
        <w:jc w:val="both"/>
        <w:rPr>
          <w:rFonts w:ascii="Book Antiqua" w:hAnsi="Book Antiqua"/>
          <w:sz w:val="24"/>
          <w:szCs w:val="24"/>
        </w:rPr>
      </w:pPr>
      <w:r w:rsidRPr="005D6D81">
        <w:rPr>
          <w:rFonts w:ascii="Book Antiqua" w:eastAsia="Arial" w:hAnsi="Book Antiqua" w:cs="Arial"/>
          <w:sz w:val="24"/>
          <w:szCs w:val="24"/>
        </w:rPr>
        <w:t xml:space="preserve">Strong understanding and </w:t>
      </w:r>
      <w:r w:rsidRPr="005D6D81">
        <w:rPr>
          <w:rFonts w:ascii="Book Antiqua" w:eastAsia="Arial" w:hAnsi="Book Antiqua" w:cs="Arial"/>
          <w:b/>
          <w:sz w:val="24"/>
          <w:szCs w:val="24"/>
        </w:rPr>
        <w:t>implementing technologies</w:t>
      </w:r>
      <w:r w:rsidRPr="005D6D81">
        <w:rPr>
          <w:rFonts w:ascii="Book Antiqua" w:eastAsia="Arial" w:hAnsi="Book Antiqua" w:cs="Arial"/>
          <w:sz w:val="24"/>
          <w:szCs w:val="24"/>
        </w:rPr>
        <w:t xml:space="preserve"> like </w:t>
      </w:r>
      <w:r w:rsidRPr="005D6D81">
        <w:rPr>
          <w:rFonts w:ascii="Book Antiqua" w:eastAsia="Arial" w:hAnsi="Book Antiqua" w:cs="Arial"/>
          <w:b/>
          <w:sz w:val="24"/>
          <w:szCs w:val="24"/>
        </w:rPr>
        <w:t>Web Services, XML, XSLT, SOAP, AJAX and Java.</w:t>
      </w:r>
    </w:p>
    <w:p w14:paraId="65CCB497" w14:textId="77777777" w:rsidR="008E7062" w:rsidRPr="005D6D81" w:rsidRDefault="008E7062" w:rsidP="008E7062">
      <w:pPr>
        <w:widowControl w:val="0"/>
        <w:numPr>
          <w:ilvl w:val="0"/>
          <w:numId w:val="27"/>
        </w:numPr>
        <w:tabs>
          <w:tab w:val="left" w:pos="-1060"/>
          <w:tab w:val="left" w:pos="-720"/>
        </w:tabs>
        <w:suppressAutoHyphens/>
        <w:autoSpaceDE w:val="0"/>
        <w:autoSpaceDN w:val="0"/>
        <w:spacing w:after="0" w:line="240" w:lineRule="auto"/>
        <w:jc w:val="both"/>
        <w:rPr>
          <w:rFonts w:ascii="Book Antiqua" w:hAnsi="Book Antiqua"/>
          <w:sz w:val="24"/>
          <w:szCs w:val="24"/>
        </w:rPr>
      </w:pPr>
      <w:r w:rsidRPr="005D6D81">
        <w:rPr>
          <w:rFonts w:ascii="Book Antiqua" w:eastAsia="Arial" w:hAnsi="Book Antiqua" w:cs="Arial"/>
          <w:sz w:val="24"/>
          <w:szCs w:val="24"/>
        </w:rPr>
        <w:t>Proficient in working with SOA Architecture, designing, developing Web Services using web service standards (XML, SOAP, WSDL and UDDI) as well as J2EE APIs.</w:t>
      </w:r>
    </w:p>
    <w:p w14:paraId="7938FB8A" w14:textId="77777777" w:rsidR="008E7062" w:rsidRPr="0051566C" w:rsidRDefault="008E7062" w:rsidP="008E7062">
      <w:pPr>
        <w:widowControl w:val="0"/>
        <w:numPr>
          <w:ilvl w:val="0"/>
          <w:numId w:val="27"/>
        </w:numPr>
        <w:tabs>
          <w:tab w:val="left" w:pos="-1060"/>
          <w:tab w:val="left" w:pos="-720"/>
        </w:tabs>
        <w:suppressAutoHyphens/>
        <w:autoSpaceDE w:val="0"/>
        <w:autoSpaceDN w:val="0"/>
        <w:spacing w:after="0" w:line="240" w:lineRule="auto"/>
        <w:jc w:val="both"/>
        <w:rPr>
          <w:rFonts w:ascii="Book Antiqua" w:eastAsia="Arial" w:hAnsi="Book Antiqua" w:cs="Arial"/>
          <w:sz w:val="24"/>
          <w:szCs w:val="24"/>
        </w:rPr>
      </w:pPr>
      <w:r w:rsidRPr="005D6D81">
        <w:rPr>
          <w:rFonts w:ascii="Book Antiqua" w:eastAsia="Arial" w:hAnsi="Book Antiqua" w:cs="Arial"/>
          <w:sz w:val="24"/>
          <w:szCs w:val="24"/>
        </w:rPr>
        <w:t xml:space="preserve">Experienced on working with </w:t>
      </w:r>
      <w:r w:rsidRPr="0051566C">
        <w:rPr>
          <w:rFonts w:ascii="Book Antiqua" w:eastAsia="Arial" w:hAnsi="Book Antiqua" w:cs="Arial"/>
          <w:sz w:val="24"/>
          <w:szCs w:val="24"/>
        </w:rPr>
        <w:t>Agile</w:t>
      </w:r>
      <w:r w:rsidRPr="005D6D81">
        <w:rPr>
          <w:rFonts w:ascii="Book Antiqua" w:eastAsia="Arial" w:hAnsi="Book Antiqua" w:cs="Arial"/>
          <w:sz w:val="24"/>
          <w:szCs w:val="24"/>
        </w:rPr>
        <w:t xml:space="preserve"> and </w:t>
      </w:r>
      <w:r w:rsidRPr="0051566C">
        <w:rPr>
          <w:rFonts w:ascii="Book Antiqua" w:eastAsia="Arial" w:hAnsi="Book Antiqua" w:cs="Arial"/>
          <w:sz w:val="24"/>
          <w:szCs w:val="24"/>
        </w:rPr>
        <w:t>waterfall</w:t>
      </w:r>
      <w:r w:rsidRPr="005D6D81">
        <w:rPr>
          <w:rFonts w:ascii="Book Antiqua" w:eastAsia="Arial" w:hAnsi="Book Antiqua" w:cs="Arial"/>
          <w:sz w:val="24"/>
          <w:szCs w:val="24"/>
        </w:rPr>
        <w:t xml:space="preserve"> development methodologies</w:t>
      </w:r>
      <w:r w:rsidRPr="0051566C">
        <w:rPr>
          <w:rFonts w:ascii="Book Antiqua" w:eastAsia="Arial" w:hAnsi="Book Antiqua" w:cs="Arial"/>
          <w:sz w:val="24"/>
          <w:szCs w:val="24"/>
        </w:rPr>
        <w:t>.</w:t>
      </w:r>
    </w:p>
    <w:p w14:paraId="4622CA7C" w14:textId="77777777" w:rsidR="0051566C" w:rsidRPr="0051566C" w:rsidRDefault="0051566C" w:rsidP="0051566C">
      <w:pPr>
        <w:numPr>
          <w:ilvl w:val="0"/>
          <w:numId w:val="27"/>
        </w:numPr>
        <w:shd w:val="clear" w:color="auto" w:fill="FFFFFF"/>
        <w:spacing w:before="100" w:beforeAutospacing="1" w:after="100" w:afterAutospacing="1" w:line="240" w:lineRule="auto"/>
        <w:rPr>
          <w:rFonts w:ascii="Book Antiqua" w:eastAsia="Arial" w:hAnsi="Book Antiqua" w:cs="Arial"/>
          <w:sz w:val="24"/>
          <w:szCs w:val="24"/>
        </w:rPr>
      </w:pPr>
      <w:r w:rsidRPr="0051566C">
        <w:rPr>
          <w:rFonts w:ascii="Book Antiqua" w:eastAsia="Arial" w:hAnsi="Book Antiqua" w:cs="Arial"/>
          <w:sz w:val="24"/>
          <w:szCs w:val="24"/>
        </w:rPr>
        <w:t>Involved in setting up Automation Framework Using Selenium WebDriver, JAVA and TestNG.</w:t>
      </w:r>
    </w:p>
    <w:p w14:paraId="3FBEDE4C" w14:textId="77777777" w:rsidR="0051566C" w:rsidRPr="0051566C" w:rsidRDefault="0051566C" w:rsidP="0051566C">
      <w:pPr>
        <w:numPr>
          <w:ilvl w:val="0"/>
          <w:numId w:val="27"/>
        </w:numPr>
        <w:shd w:val="clear" w:color="auto" w:fill="FFFFFF"/>
        <w:spacing w:before="100" w:beforeAutospacing="1" w:after="100" w:afterAutospacing="1" w:line="240" w:lineRule="auto"/>
        <w:rPr>
          <w:rFonts w:ascii="Book Antiqua" w:eastAsia="Arial" w:hAnsi="Book Antiqua" w:cs="Arial"/>
          <w:sz w:val="24"/>
          <w:szCs w:val="24"/>
        </w:rPr>
      </w:pPr>
      <w:r w:rsidRPr="0051566C">
        <w:rPr>
          <w:rFonts w:ascii="Book Antiqua" w:eastAsia="Arial" w:hAnsi="Book Antiqua" w:cs="Arial"/>
          <w:sz w:val="24"/>
          <w:szCs w:val="24"/>
        </w:rPr>
        <w:t>Expertise in TestNG Annotations and Assertions .</w:t>
      </w:r>
    </w:p>
    <w:p w14:paraId="1862EEFD" w14:textId="77777777" w:rsidR="0051566C" w:rsidRPr="0051566C" w:rsidRDefault="0051566C" w:rsidP="0051566C">
      <w:pPr>
        <w:numPr>
          <w:ilvl w:val="0"/>
          <w:numId w:val="27"/>
        </w:numPr>
        <w:shd w:val="clear" w:color="auto" w:fill="FFFFFF"/>
        <w:spacing w:before="100" w:beforeAutospacing="1" w:after="100" w:afterAutospacing="1" w:line="240" w:lineRule="auto"/>
        <w:rPr>
          <w:rFonts w:ascii="Book Antiqua" w:eastAsia="Arial" w:hAnsi="Book Antiqua" w:cs="Arial"/>
          <w:sz w:val="24"/>
          <w:szCs w:val="24"/>
        </w:rPr>
      </w:pPr>
      <w:r w:rsidRPr="0051566C">
        <w:rPr>
          <w:rFonts w:ascii="Book Antiqua" w:eastAsia="Arial" w:hAnsi="Book Antiqua" w:cs="Arial"/>
          <w:sz w:val="24"/>
          <w:szCs w:val="24"/>
        </w:rPr>
        <w:t>Used to TestNG.xml to run Selenium tests and get TestNG reports .</w:t>
      </w:r>
    </w:p>
    <w:p w14:paraId="26773089" w14:textId="77777777" w:rsidR="0051566C" w:rsidRPr="0051566C" w:rsidRDefault="0051566C" w:rsidP="0051566C">
      <w:pPr>
        <w:numPr>
          <w:ilvl w:val="0"/>
          <w:numId w:val="27"/>
        </w:numPr>
        <w:shd w:val="clear" w:color="auto" w:fill="FFFFFF"/>
        <w:spacing w:before="100" w:beforeAutospacing="1" w:after="100" w:afterAutospacing="1" w:line="240" w:lineRule="auto"/>
        <w:rPr>
          <w:rFonts w:ascii="Book Antiqua" w:eastAsia="Arial" w:hAnsi="Book Antiqua" w:cs="Arial"/>
          <w:sz w:val="24"/>
          <w:szCs w:val="24"/>
        </w:rPr>
      </w:pPr>
      <w:r w:rsidRPr="0051566C">
        <w:rPr>
          <w:rFonts w:ascii="Book Antiqua" w:eastAsia="Arial" w:hAnsi="Book Antiqua" w:cs="Arial"/>
          <w:sz w:val="24"/>
          <w:szCs w:val="24"/>
        </w:rPr>
        <w:t>Experienced in designing Page Object Model (POM) and TestNG based automation framework using Selenium WebDriver, Java, TestNG &amp; apache POI .</w:t>
      </w:r>
    </w:p>
    <w:p w14:paraId="458DBC54" w14:textId="77777777" w:rsidR="0051566C" w:rsidRPr="0051566C" w:rsidRDefault="0051566C" w:rsidP="0051566C">
      <w:pPr>
        <w:numPr>
          <w:ilvl w:val="0"/>
          <w:numId w:val="27"/>
        </w:numPr>
        <w:shd w:val="clear" w:color="auto" w:fill="FFFFFF"/>
        <w:spacing w:before="100" w:beforeAutospacing="1" w:after="100" w:afterAutospacing="1" w:line="240" w:lineRule="auto"/>
        <w:rPr>
          <w:rFonts w:ascii="Book Antiqua" w:eastAsia="Arial" w:hAnsi="Book Antiqua" w:cs="Arial"/>
          <w:sz w:val="24"/>
          <w:szCs w:val="24"/>
        </w:rPr>
      </w:pPr>
      <w:r w:rsidRPr="0051566C">
        <w:rPr>
          <w:rFonts w:ascii="Book Antiqua" w:eastAsia="Arial" w:hAnsi="Book Antiqua" w:cs="Arial"/>
          <w:sz w:val="24"/>
          <w:szCs w:val="24"/>
        </w:rPr>
        <w:t>Experience in designing automation framework using Page Object Model (POM) Design for better code reusability &amp; maintenance</w:t>
      </w:r>
    </w:p>
    <w:p w14:paraId="697EC412" w14:textId="77777777" w:rsidR="0051566C" w:rsidRPr="0051566C" w:rsidRDefault="0051566C" w:rsidP="0051566C">
      <w:pPr>
        <w:numPr>
          <w:ilvl w:val="0"/>
          <w:numId w:val="27"/>
        </w:numPr>
        <w:shd w:val="clear" w:color="auto" w:fill="FFFFFF"/>
        <w:spacing w:before="100" w:beforeAutospacing="1" w:after="100" w:afterAutospacing="1" w:line="240" w:lineRule="auto"/>
        <w:rPr>
          <w:rFonts w:ascii="Book Antiqua" w:eastAsia="Arial" w:hAnsi="Book Antiqua" w:cs="Arial"/>
          <w:sz w:val="24"/>
          <w:szCs w:val="24"/>
        </w:rPr>
      </w:pPr>
      <w:r w:rsidRPr="0051566C">
        <w:rPr>
          <w:rFonts w:ascii="Book Antiqua" w:eastAsia="Arial" w:hAnsi="Book Antiqua" w:cs="Arial"/>
          <w:sz w:val="24"/>
          <w:szCs w:val="24"/>
        </w:rPr>
        <w:t>Experience in Data Driven and Keyword Driven framework to maintain test suite.</w:t>
      </w:r>
    </w:p>
    <w:p w14:paraId="7898109C" w14:textId="77777777" w:rsidR="008E7062" w:rsidRPr="005D6D81" w:rsidRDefault="008E7062" w:rsidP="008E7062">
      <w:pPr>
        <w:shd w:val="clear" w:color="auto" w:fill="FFFFFF"/>
        <w:ind w:left="360" w:hanging="360"/>
        <w:jc w:val="both"/>
        <w:rPr>
          <w:rFonts w:ascii="Book Antiqua" w:hAnsi="Book Antiqua" w:cs="Arial"/>
          <w:color w:val="000000"/>
          <w:sz w:val="24"/>
          <w:szCs w:val="24"/>
        </w:rPr>
      </w:pPr>
      <w:r w:rsidRPr="005D6D81">
        <w:rPr>
          <w:rFonts w:ascii="Book Antiqua" w:hAnsi="Book Antiqua" w:cs="Arial"/>
          <w:b/>
          <w:color w:val="000000"/>
          <w:sz w:val="24"/>
          <w:szCs w:val="24"/>
          <w:u w:val="single"/>
        </w:rPr>
        <w:t>TECHNICAL SKILLS</w:t>
      </w:r>
      <w:r w:rsidRPr="005D6D81">
        <w:rPr>
          <w:rFonts w:ascii="Book Antiqua" w:hAnsi="Book Antiqua" w:cs="Arial"/>
          <w:b/>
          <w:color w:val="000000"/>
          <w:sz w:val="24"/>
          <w:szCs w:val="24"/>
        </w:rPr>
        <w:t>:</w:t>
      </w:r>
    </w:p>
    <w:tbl>
      <w:tblPr>
        <w:tblW w:w="11091" w:type="dxa"/>
        <w:tblInd w:w="-29" w:type="dxa"/>
        <w:tblLayout w:type="fixed"/>
        <w:tblCellMar>
          <w:left w:w="0" w:type="dxa"/>
          <w:right w:w="0" w:type="dxa"/>
        </w:tblCellMar>
        <w:tblLook w:val="0000" w:firstRow="0" w:lastRow="0" w:firstColumn="0" w:lastColumn="0" w:noHBand="0" w:noVBand="0"/>
      </w:tblPr>
      <w:tblGrid>
        <w:gridCol w:w="2541"/>
        <w:gridCol w:w="8550"/>
      </w:tblGrid>
      <w:tr w:rsidR="008E7062" w:rsidRPr="005D6D81" w14:paraId="4EA586CB" w14:textId="77777777" w:rsidTr="003A5978">
        <w:trPr>
          <w:trHeight w:val="418"/>
        </w:trPr>
        <w:tc>
          <w:tcPr>
            <w:tcW w:w="2541" w:type="dxa"/>
            <w:tcBorders>
              <w:top w:val="single" w:sz="6" w:space="0" w:color="000000"/>
              <w:left w:val="single" w:sz="6" w:space="0" w:color="000000"/>
              <w:bottom w:val="single" w:sz="6" w:space="0" w:color="000000"/>
            </w:tcBorders>
            <w:shd w:val="clear" w:color="auto" w:fill="FFFFFF"/>
          </w:tcPr>
          <w:p w14:paraId="7CC22302" w14:textId="77777777" w:rsidR="008E7062" w:rsidRPr="005D6D81" w:rsidRDefault="008E7062" w:rsidP="003A5978">
            <w:pPr>
              <w:widowControl w:val="0"/>
              <w:tabs>
                <w:tab w:val="left" w:pos="-1060"/>
                <w:tab w:val="left" w:pos="-720"/>
              </w:tabs>
              <w:suppressAutoHyphens/>
              <w:autoSpaceDE w:val="0"/>
              <w:autoSpaceDN w:val="0"/>
              <w:spacing w:after="0" w:line="240" w:lineRule="auto"/>
              <w:ind w:left="360"/>
              <w:jc w:val="both"/>
              <w:rPr>
                <w:rFonts w:ascii="Book Antiqua" w:eastAsia="Arial" w:hAnsi="Book Antiqua" w:cs="Arial"/>
                <w:sz w:val="24"/>
                <w:szCs w:val="24"/>
              </w:rPr>
            </w:pPr>
            <w:r w:rsidRPr="005D6D81">
              <w:rPr>
                <w:rFonts w:ascii="Book Antiqua" w:eastAsia="Arial" w:hAnsi="Book Antiqua" w:cs="Arial"/>
                <w:sz w:val="24"/>
                <w:szCs w:val="24"/>
              </w:rPr>
              <w:t>Salesforce.com</w:t>
            </w:r>
          </w:p>
        </w:tc>
        <w:tc>
          <w:tcPr>
            <w:tcW w:w="8550" w:type="dxa"/>
            <w:tcBorders>
              <w:top w:val="single" w:sz="6" w:space="0" w:color="000000"/>
              <w:left w:val="single" w:sz="6" w:space="0" w:color="000000"/>
              <w:bottom w:val="single" w:sz="6" w:space="0" w:color="000000"/>
              <w:right w:val="single" w:sz="6" w:space="0" w:color="000000"/>
            </w:tcBorders>
            <w:shd w:val="clear" w:color="auto" w:fill="FFFFFF"/>
          </w:tcPr>
          <w:p w14:paraId="3EC60B1F" w14:textId="77777777" w:rsidR="008E7062" w:rsidRPr="005D6D81" w:rsidRDefault="008E7062" w:rsidP="003A5978">
            <w:pPr>
              <w:widowControl w:val="0"/>
              <w:tabs>
                <w:tab w:val="left" w:pos="-1060"/>
                <w:tab w:val="left" w:pos="-720"/>
              </w:tabs>
              <w:suppressAutoHyphens/>
              <w:autoSpaceDE w:val="0"/>
              <w:autoSpaceDN w:val="0"/>
              <w:spacing w:after="0" w:line="240" w:lineRule="auto"/>
              <w:ind w:left="360"/>
              <w:jc w:val="both"/>
              <w:rPr>
                <w:rFonts w:ascii="Book Antiqua" w:eastAsia="Arial" w:hAnsi="Book Antiqua" w:cs="Arial"/>
                <w:sz w:val="24"/>
                <w:szCs w:val="24"/>
              </w:rPr>
            </w:pPr>
            <w:r w:rsidRPr="005D6D81">
              <w:rPr>
                <w:rFonts w:ascii="Book Antiqua" w:eastAsia="Arial" w:hAnsi="Book Antiqua" w:cs="Arial"/>
                <w:sz w:val="24"/>
                <w:szCs w:val="24"/>
              </w:rPr>
              <w:t>Apex, Visualforce, SOQL, SOSL, Apex Triggers, Workflows, Approvals, Email Templates, Formulas, Validation Rules, AppExchange, Salesforce.com, Roles &amp; Profiles</w:t>
            </w:r>
          </w:p>
        </w:tc>
      </w:tr>
      <w:tr w:rsidR="008E7062" w:rsidRPr="005D6D81" w14:paraId="2C4E4EBB" w14:textId="77777777" w:rsidTr="003A5978">
        <w:trPr>
          <w:trHeight w:val="481"/>
        </w:trPr>
        <w:tc>
          <w:tcPr>
            <w:tcW w:w="2541" w:type="dxa"/>
            <w:tcBorders>
              <w:top w:val="single" w:sz="6" w:space="0" w:color="000000"/>
              <w:left w:val="single" w:sz="6" w:space="0" w:color="000000"/>
              <w:bottom w:val="single" w:sz="6" w:space="0" w:color="000000"/>
            </w:tcBorders>
            <w:shd w:val="clear" w:color="auto" w:fill="FFFFFF"/>
          </w:tcPr>
          <w:p w14:paraId="3F30EE1E" w14:textId="77777777" w:rsidR="008E7062" w:rsidRPr="005D6D81" w:rsidRDefault="008E7062" w:rsidP="003A5978">
            <w:pPr>
              <w:widowControl w:val="0"/>
              <w:tabs>
                <w:tab w:val="left" w:pos="-1060"/>
                <w:tab w:val="left" w:pos="-720"/>
              </w:tabs>
              <w:suppressAutoHyphens/>
              <w:autoSpaceDE w:val="0"/>
              <w:autoSpaceDN w:val="0"/>
              <w:spacing w:after="0" w:line="240" w:lineRule="auto"/>
              <w:ind w:left="360"/>
              <w:jc w:val="both"/>
              <w:rPr>
                <w:rFonts w:ascii="Book Antiqua" w:eastAsia="Arial" w:hAnsi="Book Antiqua" w:cs="Arial"/>
                <w:sz w:val="24"/>
                <w:szCs w:val="24"/>
              </w:rPr>
            </w:pPr>
            <w:r w:rsidRPr="005D6D81">
              <w:rPr>
                <w:rFonts w:ascii="Book Antiqua" w:eastAsia="Arial" w:hAnsi="Book Antiqua" w:cs="Arial"/>
                <w:sz w:val="24"/>
                <w:szCs w:val="24"/>
              </w:rPr>
              <w:t>Languages</w:t>
            </w:r>
          </w:p>
          <w:p w14:paraId="532BBC9B" w14:textId="77777777" w:rsidR="008E7062" w:rsidRPr="005D6D81" w:rsidRDefault="008E7062" w:rsidP="003A5978">
            <w:pPr>
              <w:widowControl w:val="0"/>
              <w:tabs>
                <w:tab w:val="left" w:pos="-1060"/>
                <w:tab w:val="left" w:pos="-720"/>
              </w:tabs>
              <w:suppressAutoHyphens/>
              <w:autoSpaceDE w:val="0"/>
              <w:autoSpaceDN w:val="0"/>
              <w:spacing w:after="0" w:line="240" w:lineRule="auto"/>
              <w:ind w:left="360"/>
              <w:jc w:val="both"/>
              <w:rPr>
                <w:rFonts w:ascii="Book Antiqua" w:eastAsia="Arial" w:hAnsi="Book Antiqua" w:cs="Arial"/>
                <w:sz w:val="24"/>
                <w:szCs w:val="24"/>
              </w:rPr>
            </w:pPr>
            <w:r w:rsidRPr="005D6D81">
              <w:rPr>
                <w:rFonts w:ascii="Book Antiqua" w:eastAsia="Arial" w:hAnsi="Book Antiqua" w:cs="Arial"/>
                <w:sz w:val="24"/>
                <w:szCs w:val="24"/>
              </w:rPr>
              <w:t>/Methodologies</w:t>
            </w:r>
          </w:p>
        </w:tc>
        <w:tc>
          <w:tcPr>
            <w:tcW w:w="8550" w:type="dxa"/>
            <w:tcBorders>
              <w:top w:val="single" w:sz="6" w:space="0" w:color="000000"/>
              <w:left w:val="single" w:sz="6" w:space="0" w:color="000000"/>
              <w:bottom w:val="single" w:sz="6" w:space="0" w:color="000000"/>
              <w:right w:val="single" w:sz="6" w:space="0" w:color="000000"/>
            </w:tcBorders>
            <w:shd w:val="clear" w:color="auto" w:fill="FFFFFF"/>
          </w:tcPr>
          <w:p w14:paraId="4FEF59A1" w14:textId="77777777" w:rsidR="008E7062" w:rsidRPr="005D6D81" w:rsidRDefault="008E7062" w:rsidP="003A5978">
            <w:pPr>
              <w:widowControl w:val="0"/>
              <w:tabs>
                <w:tab w:val="left" w:pos="-1060"/>
                <w:tab w:val="left" w:pos="-720"/>
              </w:tabs>
              <w:suppressAutoHyphens/>
              <w:autoSpaceDE w:val="0"/>
              <w:autoSpaceDN w:val="0"/>
              <w:spacing w:after="0" w:line="240" w:lineRule="auto"/>
              <w:ind w:left="360"/>
              <w:jc w:val="both"/>
              <w:rPr>
                <w:rFonts w:ascii="Book Antiqua" w:eastAsia="Arial" w:hAnsi="Book Antiqua" w:cs="Arial"/>
                <w:sz w:val="24"/>
                <w:szCs w:val="24"/>
              </w:rPr>
            </w:pPr>
            <w:r w:rsidRPr="005D6D81">
              <w:rPr>
                <w:rFonts w:ascii="Book Antiqua" w:eastAsia="Arial" w:hAnsi="Book Antiqua" w:cs="Arial"/>
                <w:sz w:val="24"/>
                <w:szCs w:val="24"/>
              </w:rPr>
              <w:t>Apex, Visualforce, C#, XML, UML, JavaScript, Agile, N-tier Architecture, Java, J2EE</w:t>
            </w:r>
          </w:p>
        </w:tc>
      </w:tr>
      <w:tr w:rsidR="008E7062" w:rsidRPr="005D6D81" w14:paraId="1987E69F" w14:textId="77777777" w:rsidTr="003A5978">
        <w:trPr>
          <w:trHeight w:val="189"/>
        </w:trPr>
        <w:tc>
          <w:tcPr>
            <w:tcW w:w="2541" w:type="dxa"/>
            <w:tcBorders>
              <w:top w:val="single" w:sz="6" w:space="0" w:color="000000"/>
              <w:left w:val="single" w:sz="6" w:space="0" w:color="000000"/>
              <w:bottom w:val="single" w:sz="6" w:space="0" w:color="000000"/>
            </w:tcBorders>
            <w:shd w:val="clear" w:color="auto" w:fill="FFFFFF"/>
          </w:tcPr>
          <w:p w14:paraId="532F1C39" w14:textId="77777777" w:rsidR="008E7062" w:rsidRPr="005D6D81" w:rsidRDefault="008E7062" w:rsidP="003A5978">
            <w:pPr>
              <w:widowControl w:val="0"/>
              <w:tabs>
                <w:tab w:val="left" w:pos="-1060"/>
                <w:tab w:val="left" w:pos="-720"/>
              </w:tabs>
              <w:suppressAutoHyphens/>
              <w:autoSpaceDE w:val="0"/>
              <w:autoSpaceDN w:val="0"/>
              <w:spacing w:after="0" w:line="240" w:lineRule="auto"/>
              <w:ind w:left="360"/>
              <w:jc w:val="both"/>
              <w:rPr>
                <w:rFonts w:ascii="Book Antiqua" w:eastAsia="Arial" w:hAnsi="Book Antiqua" w:cs="Arial"/>
                <w:sz w:val="24"/>
                <w:szCs w:val="24"/>
              </w:rPr>
            </w:pPr>
            <w:r w:rsidRPr="005D6D81">
              <w:rPr>
                <w:rFonts w:ascii="Book Antiqua" w:eastAsia="Arial" w:hAnsi="Book Antiqua" w:cs="Arial"/>
                <w:sz w:val="24"/>
                <w:szCs w:val="24"/>
              </w:rPr>
              <w:t>Technologies</w:t>
            </w:r>
          </w:p>
        </w:tc>
        <w:tc>
          <w:tcPr>
            <w:tcW w:w="8550" w:type="dxa"/>
            <w:tcBorders>
              <w:top w:val="single" w:sz="6" w:space="0" w:color="000000"/>
              <w:left w:val="single" w:sz="6" w:space="0" w:color="000000"/>
              <w:bottom w:val="single" w:sz="6" w:space="0" w:color="000000"/>
              <w:right w:val="single" w:sz="6" w:space="0" w:color="000000"/>
            </w:tcBorders>
            <w:shd w:val="clear" w:color="auto" w:fill="FFFFFF"/>
          </w:tcPr>
          <w:p w14:paraId="515A8AB3" w14:textId="4E6FDFD4" w:rsidR="008E7062" w:rsidRPr="005D6D81" w:rsidRDefault="008E7062" w:rsidP="003A5978">
            <w:pPr>
              <w:widowControl w:val="0"/>
              <w:tabs>
                <w:tab w:val="left" w:pos="-1060"/>
                <w:tab w:val="left" w:pos="-720"/>
              </w:tabs>
              <w:suppressAutoHyphens/>
              <w:autoSpaceDE w:val="0"/>
              <w:autoSpaceDN w:val="0"/>
              <w:spacing w:after="0" w:line="240" w:lineRule="auto"/>
              <w:ind w:left="360"/>
              <w:jc w:val="both"/>
              <w:rPr>
                <w:rFonts w:ascii="Book Antiqua" w:eastAsia="Arial" w:hAnsi="Book Antiqua" w:cs="Arial"/>
                <w:sz w:val="24"/>
                <w:szCs w:val="24"/>
              </w:rPr>
            </w:pPr>
            <w:r w:rsidRPr="005D6D81">
              <w:rPr>
                <w:rFonts w:ascii="Book Antiqua" w:eastAsia="Arial" w:hAnsi="Book Antiqua" w:cs="Arial"/>
                <w:sz w:val="24"/>
                <w:szCs w:val="24"/>
              </w:rPr>
              <w:t xml:space="preserve">Salesforce, Ajax, </w:t>
            </w:r>
            <w:r w:rsidR="00390F80" w:rsidRPr="005D6D81">
              <w:rPr>
                <w:rFonts w:ascii="Book Antiqua" w:eastAsia="Arial" w:hAnsi="Book Antiqua" w:cs="Arial"/>
                <w:sz w:val="24"/>
                <w:szCs w:val="24"/>
              </w:rPr>
              <w:t>jQuery</w:t>
            </w:r>
            <w:r w:rsidRPr="005D6D81">
              <w:rPr>
                <w:rFonts w:ascii="Book Antiqua" w:eastAsia="Arial" w:hAnsi="Book Antiqua" w:cs="Arial"/>
                <w:sz w:val="24"/>
                <w:szCs w:val="24"/>
              </w:rPr>
              <w:t>, Web Services, SOAP, WSDL, HTML, Web 2.0</w:t>
            </w:r>
          </w:p>
        </w:tc>
      </w:tr>
      <w:tr w:rsidR="008E7062" w:rsidRPr="005D6D81" w14:paraId="6DEB0636" w14:textId="77777777" w:rsidTr="003A5978">
        <w:trPr>
          <w:trHeight w:val="452"/>
        </w:trPr>
        <w:tc>
          <w:tcPr>
            <w:tcW w:w="2541" w:type="dxa"/>
            <w:tcBorders>
              <w:top w:val="single" w:sz="6" w:space="0" w:color="000000"/>
              <w:left w:val="single" w:sz="6" w:space="0" w:color="000000"/>
              <w:bottom w:val="single" w:sz="6" w:space="0" w:color="000000"/>
            </w:tcBorders>
            <w:shd w:val="clear" w:color="auto" w:fill="FFFFFF"/>
          </w:tcPr>
          <w:p w14:paraId="0DA72354" w14:textId="77777777" w:rsidR="008E7062" w:rsidRPr="005D6D81" w:rsidRDefault="008E7062" w:rsidP="003A5978">
            <w:pPr>
              <w:widowControl w:val="0"/>
              <w:tabs>
                <w:tab w:val="left" w:pos="-1060"/>
                <w:tab w:val="left" w:pos="-720"/>
              </w:tabs>
              <w:suppressAutoHyphens/>
              <w:autoSpaceDE w:val="0"/>
              <w:autoSpaceDN w:val="0"/>
              <w:spacing w:after="0" w:line="240" w:lineRule="auto"/>
              <w:ind w:left="360"/>
              <w:jc w:val="both"/>
              <w:rPr>
                <w:rFonts w:ascii="Book Antiqua" w:eastAsia="Arial" w:hAnsi="Book Antiqua" w:cs="Arial"/>
                <w:sz w:val="24"/>
                <w:szCs w:val="24"/>
              </w:rPr>
            </w:pPr>
            <w:r w:rsidRPr="005D6D81">
              <w:rPr>
                <w:rFonts w:ascii="Book Antiqua" w:eastAsia="Arial" w:hAnsi="Book Antiqua" w:cs="Arial"/>
                <w:sz w:val="24"/>
                <w:szCs w:val="24"/>
              </w:rPr>
              <w:t>Tools and Utilities</w:t>
            </w:r>
          </w:p>
        </w:tc>
        <w:tc>
          <w:tcPr>
            <w:tcW w:w="8550" w:type="dxa"/>
            <w:tcBorders>
              <w:top w:val="single" w:sz="6" w:space="0" w:color="000000"/>
              <w:left w:val="single" w:sz="6" w:space="0" w:color="000000"/>
              <w:bottom w:val="single" w:sz="6" w:space="0" w:color="000000"/>
              <w:right w:val="single" w:sz="6" w:space="0" w:color="000000"/>
            </w:tcBorders>
            <w:shd w:val="clear" w:color="auto" w:fill="FFFFFF"/>
          </w:tcPr>
          <w:p w14:paraId="6002FE84" w14:textId="77777777" w:rsidR="008E7062" w:rsidRPr="005D6D81" w:rsidRDefault="008E7062" w:rsidP="003A5978">
            <w:pPr>
              <w:widowControl w:val="0"/>
              <w:tabs>
                <w:tab w:val="left" w:pos="-1060"/>
                <w:tab w:val="left" w:pos="-720"/>
              </w:tabs>
              <w:suppressAutoHyphens/>
              <w:autoSpaceDE w:val="0"/>
              <w:autoSpaceDN w:val="0"/>
              <w:spacing w:after="0" w:line="240" w:lineRule="auto"/>
              <w:ind w:left="360"/>
              <w:jc w:val="both"/>
              <w:rPr>
                <w:rFonts w:ascii="Book Antiqua" w:eastAsia="Arial" w:hAnsi="Book Antiqua" w:cs="Arial"/>
                <w:sz w:val="24"/>
                <w:szCs w:val="24"/>
              </w:rPr>
            </w:pPr>
            <w:r w:rsidRPr="005D6D81">
              <w:rPr>
                <w:rFonts w:ascii="Book Antiqua" w:eastAsia="Arial" w:hAnsi="Book Antiqua" w:cs="Arial"/>
                <w:sz w:val="24"/>
                <w:szCs w:val="24"/>
              </w:rPr>
              <w:t>Data Loader, Force Eclipse IDE, Ant, Visual Studio Visual Studio Team Suite, Subversion, IE Web Developer, Mozilla Firebug, SaaS</w:t>
            </w:r>
          </w:p>
        </w:tc>
      </w:tr>
      <w:tr w:rsidR="008E7062" w:rsidRPr="005D6D81" w14:paraId="4C328CF6" w14:textId="77777777" w:rsidTr="003A5978">
        <w:trPr>
          <w:trHeight w:val="170"/>
        </w:trPr>
        <w:tc>
          <w:tcPr>
            <w:tcW w:w="2541" w:type="dxa"/>
            <w:tcBorders>
              <w:top w:val="single" w:sz="6" w:space="0" w:color="000000"/>
              <w:left w:val="single" w:sz="6" w:space="0" w:color="000000"/>
              <w:bottom w:val="single" w:sz="6" w:space="0" w:color="000000"/>
            </w:tcBorders>
            <w:shd w:val="clear" w:color="auto" w:fill="FFFFFF"/>
          </w:tcPr>
          <w:p w14:paraId="6C5A33E9" w14:textId="77777777" w:rsidR="008E7062" w:rsidRPr="005D6D81" w:rsidRDefault="008E7062" w:rsidP="003A5978">
            <w:pPr>
              <w:widowControl w:val="0"/>
              <w:tabs>
                <w:tab w:val="left" w:pos="-1060"/>
                <w:tab w:val="left" w:pos="-720"/>
              </w:tabs>
              <w:suppressAutoHyphens/>
              <w:autoSpaceDE w:val="0"/>
              <w:autoSpaceDN w:val="0"/>
              <w:spacing w:after="0" w:line="240" w:lineRule="auto"/>
              <w:ind w:left="360"/>
              <w:jc w:val="both"/>
              <w:rPr>
                <w:rFonts w:ascii="Book Antiqua" w:eastAsia="Arial" w:hAnsi="Book Antiqua" w:cs="Arial"/>
                <w:sz w:val="24"/>
                <w:szCs w:val="24"/>
              </w:rPr>
            </w:pPr>
            <w:r w:rsidRPr="005D6D81">
              <w:rPr>
                <w:rFonts w:ascii="Book Antiqua" w:eastAsia="Arial" w:hAnsi="Book Antiqua" w:cs="Arial"/>
                <w:sz w:val="24"/>
                <w:szCs w:val="24"/>
              </w:rPr>
              <w:t>Web/Application Servers</w:t>
            </w:r>
          </w:p>
        </w:tc>
        <w:tc>
          <w:tcPr>
            <w:tcW w:w="8550" w:type="dxa"/>
            <w:tcBorders>
              <w:top w:val="single" w:sz="6" w:space="0" w:color="000000"/>
              <w:left w:val="single" w:sz="6" w:space="0" w:color="000000"/>
              <w:bottom w:val="single" w:sz="6" w:space="0" w:color="000000"/>
              <w:right w:val="single" w:sz="6" w:space="0" w:color="000000"/>
            </w:tcBorders>
            <w:shd w:val="clear" w:color="auto" w:fill="FFFFFF"/>
          </w:tcPr>
          <w:p w14:paraId="5B8659DE" w14:textId="77777777" w:rsidR="008E7062" w:rsidRPr="005D6D81" w:rsidRDefault="008E7062" w:rsidP="003A5978">
            <w:pPr>
              <w:widowControl w:val="0"/>
              <w:tabs>
                <w:tab w:val="left" w:pos="-1060"/>
                <w:tab w:val="left" w:pos="-720"/>
              </w:tabs>
              <w:suppressAutoHyphens/>
              <w:autoSpaceDE w:val="0"/>
              <w:autoSpaceDN w:val="0"/>
              <w:spacing w:after="0" w:line="240" w:lineRule="auto"/>
              <w:ind w:left="360"/>
              <w:jc w:val="both"/>
              <w:rPr>
                <w:rFonts w:ascii="Book Antiqua" w:eastAsia="Arial" w:hAnsi="Book Antiqua" w:cs="Arial"/>
                <w:sz w:val="24"/>
                <w:szCs w:val="24"/>
              </w:rPr>
            </w:pPr>
            <w:r w:rsidRPr="005D6D81">
              <w:rPr>
                <w:rFonts w:ascii="Book Antiqua" w:eastAsia="Arial" w:hAnsi="Book Antiqua" w:cs="Arial"/>
                <w:sz w:val="24"/>
                <w:szCs w:val="24"/>
              </w:rPr>
              <w:t>Tomcat Server, IBM Web Sphere</w:t>
            </w:r>
          </w:p>
        </w:tc>
      </w:tr>
      <w:tr w:rsidR="008E7062" w:rsidRPr="005D6D81" w14:paraId="2AC4A9FC" w14:textId="77777777" w:rsidTr="003A5978">
        <w:trPr>
          <w:trHeight w:val="170"/>
        </w:trPr>
        <w:tc>
          <w:tcPr>
            <w:tcW w:w="2541" w:type="dxa"/>
            <w:tcBorders>
              <w:top w:val="single" w:sz="6" w:space="0" w:color="000000"/>
              <w:left w:val="single" w:sz="6" w:space="0" w:color="000000"/>
              <w:bottom w:val="single" w:sz="6" w:space="0" w:color="000000"/>
            </w:tcBorders>
            <w:shd w:val="clear" w:color="auto" w:fill="FFFFFF"/>
          </w:tcPr>
          <w:p w14:paraId="4A56A81C" w14:textId="77777777" w:rsidR="008E7062" w:rsidRPr="005D6D81" w:rsidRDefault="008E7062" w:rsidP="003A5978">
            <w:pPr>
              <w:widowControl w:val="0"/>
              <w:tabs>
                <w:tab w:val="left" w:pos="-1060"/>
                <w:tab w:val="left" w:pos="-720"/>
              </w:tabs>
              <w:suppressAutoHyphens/>
              <w:autoSpaceDE w:val="0"/>
              <w:autoSpaceDN w:val="0"/>
              <w:spacing w:after="0" w:line="240" w:lineRule="auto"/>
              <w:ind w:left="360"/>
              <w:jc w:val="both"/>
              <w:rPr>
                <w:rFonts w:ascii="Book Antiqua" w:eastAsia="Arial" w:hAnsi="Book Antiqua" w:cs="Arial"/>
                <w:sz w:val="24"/>
                <w:szCs w:val="24"/>
              </w:rPr>
            </w:pPr>
            <w:r w:rsidRPr="005D6D81">
              <w:rPr>
                <w:rFonts w:ascii="Book Antiqua" w:eastAsia="Arial" w:hAnsi="Book Antiqua" w:cs="Arial"/>
                <w:sz w:val="24"/>
                <w:szCs w:val="24"/>
              </w:rPr>
              <w:t>Databases</w:t>
            </w:r>
          </w:p>
        </w:tc>
        <w:tc>
          <w:tcPr>
            <w:tcW w:w="8550" w:type="dxa"/>
            <w:tcBorders>
              <w:top w:val="single" w:sz="6" w:space="0" w:color="000000"/>
              <w:left w:val="single" w:sz="6" w:space="0" w:color="000000"/>
              <w:bottom w:val="single" w:sz="6" w:space="0" w:color="000000"/>
              <w:right w:val="single" w:sz="6" w:space="0" w:color="000000"/>
            </w:tcBorders>
            <w:shd w:val="clear" w:color="auto" w:fill="FFFFFF"/>
          </w:tcPr>
          <w:p w14:paraId="797C25D7" w14:textId="77777777" w:rsidR="008E7062" w:rsidRPr="005D6D81" w:rsidRDefault="008E7062" w:rsidP="003A5978">
            <w:pPr>
              <w:widowControl w:val="0"/>
              <w:tabs>
                <w:tab w:val="left" w:pos="-1060"/>
                <w:tab w:val="left" w:pos="-720"/>
              </w:tabs>
              <w:suppressAutoHyphens/>
              <w:autoSpaceDE w:val="0"/>
              <w:autoSpaceDN w:val="0"/>
              <w:spacing w:after="0" w:line="240" w:lineRule="auto"/>
              <w:ind w:left="360"/>
              <w:jc w:val="both"/>
              <w:rPr>
                <w:rFonts w:ascii="Book Antiqua" w:eastAsia="Arial" w:hAnsi="Book Antiqua" w:cs="Arial"/>
                <w:sz w:val="24"/>
                <w:szCs w:val="24"/>
              </w:rPr>
            </w:pPr>
            <w:r w:rsidRPr="005D6D81">
              <w:rPr>
                <w:rFonts w:ascii="Book Antiqua" w:eastAsia="Arial" w:hAnsi="Book Antiqua" w:cs="Arial"/>
                <w:sz w:val="24"/>
                <w:szCs w:val="24"/>
              </w:rPr>
              <w:t>Oracle, SQL server 2000/2005/2008</w:t>
            </w:r>
          </w:p>
        </w:tc>
      </w:tr>
      <w:tr w:rsidR="008E7062" w:rsidRPr="005D6D81" w14:paraId="2E1613F8" w14:textId="77777777" w:rsidTr="003A5978">
        <w:trPr>
          <w:trHeight w:val="237"/>
        </w:trPr>
        <w:tc>
          <w:tcPr>
            <w:tcW w:w="2541" w:type="dxa"/>
            <w:tcBorders>
              <w:top w:val="single" w:sz="6" w:space="0" w:color="000000"/>
              <w:left w:val="single" w:sz="6" w:space="0" w:color="000000"/>
              <w:bottom w:val="single" w:sz="6" w:space="0" w:color="000000"/>
            </w:tcBorders>
            <w:shd w:val="clear" w:color="auto" w:fill="FFFFFF"/>
          </w:tcPr>
          <w:p w14:paraId="55B9EC35" w14:textId="77777777" w:rsidR="008E7062" w:rsidRPr="005D6D81" w:rsidRDefault="008E7062" w:rsidP="003A5978">
            <w:pPr>
              <w:widowControl w:val="0"/>
              <w:tabs>
                <w:tab w:val="left" w:pos="-1060"/>
                <w:tab w:val="left" w:pos="-720"/>
              </w:tabs>
              <w:suppressAutoHyphens/>
              <w:autoSpaceDE w:val="0"/>
              <w:autoSpaceDN w:val="0"/>
              <w:spacing w:after="0" w:line="240" w:lineRule="auto"/>
              <w:ind w:left="360"/>
              <w:jc w:val="both"/>
              <w:rPr>
                <w:rFonts w:ascii="Book Antiqua" w:eastAsia="Arial" w:hAnsi="Book Antiqua" w:cs="Arial"/>
                <w:sz w:val="24"/>
                <w:szCs w:val="24"/>
              </w:rPr>
            </w:pPr>
            <w:r w:rsidRPr="005D6D81">
              <w:rPr>
                <w:rFonts w:ascii="Book Antiqua" w:eastAsia="Arial" w:hAnsi="Book Antiqua" w:cs="Arial"/>
                <w:sz w:val="24"/>
                <w:szCs w:val="24"/>
              </w:rPr>
              <w:t>Operating Systems</w:t>
            </w:r>
          </w:p>
        </w:tc>
        <w:tc>
          <w:tcPr>
            <w:tcW w:w="8550" w:type="dxa"/>
            <w:tcBorders>
              <w:top w:val="single" w:sz="6" w:space="0" w:color="000000"/>
              <w:left w:val="single" w:sz="6" w:space="0" w:color="000000"/>
              <w:bottom w:val="single" w:sz="6" w:space="0" w:color="000000"/>
              <w:right w:val="single" w:sz="6" w:space="0" w:color="000000"/>
            </w:tcBorders>
            <w:shd w:val="clear" w:color="auto" w:fill="FFFFFF"/>
          </w:tcPr>
          <w:p w14:paraId="58A787EA" w14:textId="77777777" w:rsidR="008E7062" w:rsidRPr="005D6D81" w:rsidRDefault="008E7062" w:rsidP="003A5978">
            <w:pPr>
              <w:widowControl w:val="0"/>
              <w:tabs>
                <w:tab w:val="left" w:pos="-1060"/>
                <w:tab w:val="left" w:pos="-720"/>
              </w:tabs>
              <w:suppressAutoHyphens/>
              <w:autoSpaceDE w:val="0"/>
              <w:autoSpaceDN w:val="0"/>
              <w:spacing w:after="0" w:line="240" w:lineRule="auto"/>
              <w:ind w:left="360"/>
              <w:jc w:val="both"/>
              <w:rPr>
                <w:rFonts w:ascii="Book Antiqua" w:eastAsia="Arial" w:hAnsi="Book Antiqua" w:cs="Arial"/>
                <w:sz w:val="24"/>
                <w:szCs w:val="24"/>
              </w:rPr>
            </w:pPr>
            <w:r w:rsidRPr="005D6D81">
              <w:rPr>
                <w:rFonts w:ascii="Book Antiqua" w:eastAsia="Arial" w:hAnsi="Book Antiqua" w:cs="Arial"/>
                <w:sz w:val="24"/>
                <w:szCs w:val="24"/>
              </w:rPr>
              <w:t>Windows XP/ VISTA/7, Red Hat Linux and Unix.</w:t>
            </w:r>
          </w:p>
        </w:tc>
      </w:tr>
      <w:tr w:rsidR="003A5978" w:rsidRPr="005D6D81" w14:paraId="605D8259" w14:textId="77777777" w:rsidTr="003A5978">
        <w:trPr>
          <w:trHeight w:val="237"/>
        </w:trPr>
        <w:tc>
          <w:tcPr>
            <w:tcW w:w="2541" w:type="dxa"/>
            <w:tcBorders>
              <w:top w:val="single" w:sz="6" w:space="0" w:color="000000"/>
              <w:left w:val="single" w:sz="6" w:space="0" w:color="000000"/>
              <w:bottom w:val="single" w:sz="6" w:space="0" w:color="000000"/>
            </w:tcBorders>
            <w:shd w:val="clear" w:color="auto" w:fill="FFFFFF"/>
          </w:tcPr>
          <w:p w14:paraId="2008E384" w14:textId="77777777" w:rsidR="003A5978" w:rsidRPr="005D6D81" w:rsidRDefault="003A5978" w:rsidP="003A5978">
            <w:pPr>
              <w:widowControl w:val="0"/>
              <w:tabs>
                <w:tab w:val="left" w:pos="-1060"/>
                <w:tab w:val="left" w:pos="-720"/>
              </w:tabs>
              <w:suppressAutoHyphens/>
              <w:autoSpaceDE w:val="0"/>
              <w:autoSpaceDN w:val="0"/>
              <w:spacing w:after="0" w:line="240" w:lineRule="auto"/>
              <w:ind w:left="360"/>
              <w:jc w:val="both"/>
              <w:rPr>
                <w:rFonts w:ascii="Book Antiqua" w:eastAsia="Arial" w:hAnsi="Book Antiqua" w:cs="Arial"/>
                <w:sz w:val="24"/>
                <w:szCs w:val="24"/>
              </w:rPr>
            </w:pPr>
            <w:r w:rsidRPr="005D6D81">
              <w:rPr>
                <w:rFonts w:ascii="Book Antiqua" w:eastAsia="Arial" w:hAnsi="Book Antiqua" w:cs="Arial"/>
                <w:sz w:val="24"/>
                <w:szCs w:val="24"/>
              </w:rPr>
              <w:lastRenderedPageBreak/>
              <w:t>ETL Tools</w:t>
            </w:r>
          </w:p>
        </w:tc>
        <w:tc>
          <w:tcPr>
            <w:tcW w:w="8550" w:type="dxa"/>
            <w:tcBorders>
              <w:top w:val="single" w:sz="6" w:space="0" w:color="000000"/>
              <w:left w:val="single" w:sz="6" w:space="0" w:color="000000"/>
              <w:bottom w:val="single" w:sz="6" w:space="0" w:color="000000"/>
              <w:right w:val="single" w:sz="6" w:space="0" w:color="000000"/>
            </w:tcBorders>
            <w:shd w:val="clear" w:color="auto" w:fill="FFFFFF"/>
          </w:tcPr>
          <w:p w14:paraId="100D114D" w14:textId="77777777" w:rsidR="003A5978" w:rsidRPr="005D6D81" w:rsidRDefault="003A5978" w:rsidP="003A5978">
            <w:pPr>
              <w:widowControl w:val="0"/>
              <w:tabs>
                <w:tab w:val="left" w:pos="-1060"/>
                <w:tab w:val="left" w:pos="-720"/>
              </w:tabs>
              <w:suppressAutoHyphens/>
              <w:autoSpaceDE w:val="0"/>
              <w:autoSpaceDN w:val="0"/>
              <w:spacing w:after="0" w:line="240" w:lineRule="auto"/>
              <w:ind w:left="360"/>
              <w:jc w:val="both"/>
              <w:rPr>
                <w:rFonts w:ascii="Book Antiqua" w:eastAsia="Arial" w:hAnsi="Book Antiqua" w:cs="Arial"/>
                <w:sz w:val="24"/>
                <w:szCs w:val="24"/>
              </w:rPr>
            </w:pPr>
            <w:r w:rsidRPr="005D6D81">
              <w:rPr>
                <w:rFonts w:ascii="Book Antiqua" w:eastAsia="Arial" w:hAnsi="Book Antiqua" w:cs="Arial"/>
                <w:sz w:val="24"/>
                <w:szCs w:val="24"/>
              </w:rPr>
              <w:t xml:space="preserve">Data Stage 7.5.1 (Server and Parallel), Informatics 8.x,  </w:t>
            </w:r>
          </w:p>
        </w:tc>
      </w:tr>
    </w:tbl>
    <w:p w14:paraId="7E5E8631" w14:textId="77777777" w:rsidR="008E7062" w:rsidRPr="005D6D81" w:rsidRDefault="008E7062" w:rsidP="005D6D81">
      <w:pPr>
        <w:shd w:val="clear" w:color="auto" w:fill="FFFFFF"/>
        <w:spacing w:after="0"/>
        <w:ind w:hanging="360"/>
        <w:jc w:val="both"/>
        <w:rPr>
          <w:rFonts w:ascii="Book Antiqua" w:hAnsi="Book Antiqua" w:cs="Arial"/>
          <w:b/>
          <w:color w:val="000000"/>
          <w:sz w:val="24"/>
          <w:szCs w:val="24"/>
        </w:rPr>
      </w:pPr>
      <w:r w:rsidRPr="005D6D81">
        <w:rPr>
          <w:rFonts w:ascii="Book Antiqua" w:hAnsi="Book Antiqua" w:cs="Arial"/>
          <w:color w:val="000000"/>
          <w:sz w:val="24"/>
          <w:szCs w:val="24"/>
        </w:rPr>
        <w:t> </w:t>
      </w:r>
    </w:p>
    <w:p w14:paraId="0552F6AA" w14:textId="77777777" w:rsidR="00BB0A12" w:rsidRDefault="00BB0A12" w:rsidP="005D6D81">
      <w:pPr>
        <w:autoSpaceDE w:val="0"/>
        <w:autoSpaceDN w:val="0"/>
        <w:adjustRightInd w:val="0"/>
        <w:spacing w:after="0" w:line="240" w:lineRule="auto"/>
        <w:jc w:val="both"/>
        <w:rPr>
          <w:rFonts w:asciiTheme="majorHAnsi" w:hAnsiTheme="majorHAnsi" w:cs="Arial"/>
          <w:b/>
          <w:bCs/>
          <w:sz w:val="24"/>
          <w:szCs w:val="24"/>
          <w:u w:val="single"/>
        </w:rPr>
      </w:pPr>
    </w:p>
    <w:p w14:paraId="184CAD52" w14:textId="77777777" w:rsidR="00BB0A12" w:rsidRDefault="00BB0A12" w:rsidP="005D6D81">
      <w:pPr>
        <w:autoSpaceDE w:val="0"/>
        <w:autoSpaceDN w:val="0"/>
        <w:adjustRightInd w:val="0"/>
        <w:spacing w:after="0" w:line="240" w:lineRule="auto"/>
        <w:jc w:val="both"/>
        <w:rPr>
          <w:rFonts w:asciiTheme="majorHAnsi" w:hAnsiTheme="majorHAnsi" w:cs="Arial"/>
          <w:b/>
          <w:bCs/>
          <w:sz w:val="24"/>
          <w:szCs w:val="24"/>
          <w:u w:val="single"/>
        </w:rPr>
      </w:pPr>
    </w:p>
    <w:p w14:paraId="0B4EFB4B" w14:textId="77777777" w:rsidR="003757D7" w:rsidRPr="005269DD" w:rsidRDefault="003757D7" w:rsidP="005D6D81">
      <w:pPr>
        <w:autoSpaceDE w:val="0"/>
        <w:autoSpaceDN w:val="0"/>
        <w:adjustRightInd w:val="0"/>
        <w:spacing w:after="0" w:line="240" w:lineRule="auto"/>
        <w:jc w:val="both"/>
        <w:rPr>
          <w:rFonts w:asciiTheme="majorHAnsi" w:hAnsiTheme="majorHAnsi" w:cs="Arial"/>
          <w:b/>
          <w:bCs/>
          <w:sz w:val="24"/>
          <w:szCs w:val="24"/>
          <w:u w:val="single"/>
        </w:rPr>
      </w:pPr>
      <w:r w:rsidRPr="005269DD">
        <w:rPr>
          <w:rFonts w:asciiTheme="majorHAnsi" w:hAnsiTheme="majorHAnsi" w:cs="Arial"/>
          <w:b/>
          <w:bCs/>
          <w:sz w:val="24"/>
          <w:szCs w:val="24"/>
          <w:u w:val="single"/>
        </w:rPr>
        <w:t>P</w:t>
      </w:r>
      <w:r w:rsidR="00893AAE" w:rsidRPr="005269DD">
        <w:rPr>
          <w:rFonts w:asciiTheme="majorHAnsi" w:hAnsiTheme="majorHAnsi" w:cs="Arial"/>
          <w:b/>
          <w:bCs/>
          <w:sz w:val="24"/>
          <w:szCs w:val="24"/>
          <w:u w:val="single"/>
        </w:rPr>
        <w:t xml:space="preserve">ROFESSIONAL </w:t>
      </w:r>
      <w:r w:rsidRPr="005269DD">
        <w:rPr>
          <w:rFonts w:asciiTheme="majorHAnsi" w:hAnsiTheme="majorHAnsi" w:cs="Arial"/>
          <w:b/>
          <w:bCs/>
          <w:sz w:val="24"/>
          <w:szCs w:val="24"/>
          <w:u w:val="single"/>
        </w:rPr>
        <w:t>E</w:t>
      </w:r>
      <w:r w:rsidR="00893AAE" w:rsidRPr="005269DD">
        <w:rPr>
          <w:rFonts w:asciiTheme="majorHAnsi" w:hAnsiTheme="majorHAnsi" w:cs="Arial"/>
          <w:b/>
          <w:bCs/>
          <w:sz w:val="24"/>
          <w:szCs w:val="24"/>
          <w:u w:val="single"/>
        </w:rPr>
        <w:t>XPERIENCE</w:t>
      </w:r>
      <w:r w:rsidRPr="005D6D81">
        <w:rPr>
          <w:rFonts w:asciiTheme="majorHAnsi" w:hAnsiTheme="majorHAnsi" w:cs="Arial"/>
          <w:b/>
          <w:bCs/>
          <w:sz w:val="24"/>
          <w:szCs w:val="24"/>
        </w:rPr>
        <w:t>:</w:t>
      </w:r>
    </w:p>
    <w:p w14:paraId="44ED159C" w14:textId="77777777" w:rsidR="00F018EC" w:rsidRPr="00C94910" w:rsidRDefault="00F018EC" w:rsidP="00F018EC">
      <w:pPr>
        <w:pStyle w:val="WSIBB4"/>
        <w:pBdr>
          <w:bottom w:val="double" w:sz="6" w:space="1" w:color="auto"/>
        </w:pBdr>
        <w:tabs>
          <w:tab w:val="left" w:pos="0"/>
        </w:tabs>
        <w:snapToGrid w:val="0"/>
        <w:spacing w:before="0" w:after="0"/>
        <w:jc w:val="both"/>
        <w:rPr>
          <w:rFonts w:ascii="Bell MT" w:eastAsia="Calibri" w:hAnsi="Bell MT" w:cs="Cambria"/>
          <w:color w:val="000000"/>
          <w:sz w:val="24"/>
          <w:szCs w:val="24"/>
          <w:lang w:val="en"/>
        </w:rPr>
      </w:pPr>
    </w:p>
    <w:p w14:paraId="5662D178" w14:textId="2D64DB24" w:rsidR="00F018EC" w:rsidRPr="00F94987" w:rsidRDefault="00F018EC" w:rsidP="00F018EC">
      <w:pPr>
        <w:pStyle w:val="WSIBB4"/>
        <w:tabs>
          <w:tab w:val="left" w:pos="0"/>
        </w:tabs>
        <w:snapToGrid w:val="0"/>
        <w:spacing w:before="0" w:after="0"/>
        <w:jc w:val="both"/>
        <w:rPr>
          <w:rFonts w:ascii="Bell MT" w:eastAsia="Calibri" w:hAnsi="Bell MT" w:cs="Cambria"/>
          <w:b/>
          <w:bCs/>
          <w:color w:val="000000"/>
          <w:sz w:val="24"/>
          <w:szCs w:val="24"/>
          <w:lang w:val="en"/>
        </w:rPr>
      </w:pPr>
      <w:r w:rsidRPr="4AD3050F">
        <w:rPr>
          <w:rFonts w:ascii="Bell MT" w:eastAsia="Calibri" w:hAnsi="Bell MT" w:cs="Cambria"/>
          <w:b/>
          <w:bCs/>
          <w:color w:val="000000"/>
          <w:sz w:val="24"/>
          <w:szCs w:val="24"/>
          <w:lang w:val="en"/>
        </w:rPr>
        <w:t xml:space="preserve">Client: Charter Communications     </w:t>
      </w:r>
      <w:r w:rsidRPr="00F94987">
        <w:rPr>
          <w:rFonts w:ascii="Bell MT" w:eastAsia="Calibri" w:hAnsi="Bell MT" w:cs="Cambria"/>
          <w:b/>
          <w:color w:val="000000"/>
          <w:sz w:val="24"/>
          <w:szCs w:val="24"/>
          <w:lang w:val="en"/>
        </w:rPr>
        <w:tab/>
      </w:r>
      <w:r w:rsidRPr="00F94987">
        <w:rPr>
          <w:rFonts w:ascii="Bell MT" w:eastAsia="Calibri" w:hAnsi="Bell MT" w:cs="Cambria"/>
          <w:b/>
          <w:color w:val="000000"/>
          <w:sz w:val="24"/>
          <w:szCs w:val="24"/>
          <w:lang w:val="en"/>
        </w:rPr>
        <w:tab/>
      </w:r>
      <w:r w:rsidRPr="4AD3050F">
        <w:rPr>
          <w:rFonts w:ascii="Bell MT" w:eastAsia="Calibri" w:hAnsi="Bell MT" w:cs="Cambria"/>
          <w:b/>
          <w:bCs/>
          <w:color w:val="000000"/>
          <w:sz w:val="24"/>
          <w:szCs w:val="24"/>
          <w:lang w:val="en"/>
        </w:rPr>
        <w:t xml:space="preserve">                                                         </w:t>
      </w:r>
      <w:r w:rsidR="00A4748F">
        <w:rPr>
          <w:rFonts w:ascii="Bell MT" w:eastAsia="Calibri" w:hAnsi="Bell MT" w:cs="Cambria"/>
          <w:b/>
          <w:bCs/>
          <w:color w:val="000000"/>
          <w:sz w:val="24"/>
          <w:szCs w:val="24"/>
          <w:lang w:val="en"/>
        </w:rPr>
        <w:t>Ju</w:t>
      </w:r>
      <w:r w:rsidR="0028513C">
        <w:rPr>
          <w:rFonts w:ascii="Bell MT" w:eastAsia="Calibri" w:hAnsi="Bell MT" w:cs="Cambria"/>
          <w:b/>
          <w:bCs/>
          <w:color w:val="000000"/>
          <w:sz w:val="24"/>
          <w:szCs w:val="24"/>
          <w:lang w:val="en"/>
        </w:rPr>
        <w:t>ly’</w:t>
      </w:r>
      <w:r w:rsidRPr="4AD3050F">
        <w:rPr>
          <w:rFonts w:ascii="Bell MT" w:eastAsia="Calibri" w:hAnsi="Bell MT" w:cs="Cambria"/>
          <w:b/>
          <w:bCs/>
          <w:color w:val="000000"/>
          <w:sz w:val="24"/>
          <w:szCs w:val="24"/>
          <w:lang w:val="en"/>
        </w:rPr>
        <w:t>1</w:t>
      </w:r>
      <w:r w:rsidR="00A4748F">
        <w:rPr>
          <w:rFonts w:ascii="Bell MT" w:eastAsia="Calibri" w:hAnsi="Bell MT" w:cs="Cambria"/>
          <w:b/>
          <w:bCs/>
          <w:color w:val="000000"/>
          <w:sz w:val="24"/>
          <w:szCs w:val="24"/>
          <w:lang w:val="en"/>
        </w:rPr>
        <w:t>8</w:t>
      </w:r>
      <w:r w:rsidRPr="4AD3050F">
        <w:rPr>
          <w:rFonts w:ascii="Bell MT" w:eastAsia="Calibri" w:hAnsi="Bell MT" w:cs="Cambria"/>
          <w:b/>
          <w:bCs/>
          <w:color w:val="000000"/>
          <w:sz w:val="24"/>
          <w:szCs w:val="24"/>
          <w:lang w:val="en"/>
        </w:rPr>
        <w:t xml:space="preserve"> </w:t>
      </w:r>
      <w:r w:rsidR="00167C41">
        <w:rPr>
          <w:rFonts w:ascii="Bell MT" w:eastAsia="Calibri" w:hAnsi="Bell MT" w:cs="Cambria"/>
          <w:b/>
          <w:bCs/>
          <w:color w:val="000000"/>
          <w:sz w:val="24"/>
          <w:szCs w:val="24"/>
          <w:lang w:val="en"/>
        </w:rPr>
        <w:t>–</w:t>
      </w:r>
      <w:r w:rsidRPr="4AD3050F">
        <w:rPr>
          <w:rFonts w:ascii="Bell MT" w:eastAsia="Calibri" w:hAnsi="Bell MT" w:cs="Cambria"/>
          <w:b/>
          <w:bCs/>
          <w:color w:val="000000"/>
          <w:sz w:val="24"/>
          <w:szCs w:val="24"/>
          <w:lang w:val="en"/>
        </w:rPr>
        <w:t xml:space="preserve"> </w:t>
      </w:r>
      <w:r w:rsidR="007E27C8">
        <w:rPr>
          <w:rFonts w:ascii="Bell MT" w:eastAsia="Calibri" w:hAnsi="Bell MT" w:cs="Cambria"/>
          <w:b/>
          <w:bCs/>
          <w:color w:val="000000"/>
          <w:sz w:val="24"/>
          <w:szCs w:val="24"/>
          <w:lang w:val="en"/>
        </w:rPr>
        <w:t>until now</w:t>
      </w:r>
    </w:p>
    <w:p w14:paraId="280AD398" w14:textId="77777777" w:rsidR="00F018EC" w:rsidRPr="00F94987" w:rsidRDefault="00F018EC" w:rsidP="00F018EC">
      <w:pPr>
        <w:pStyle w:val="WSIBB4"/>
        <w:tabs>
          <w:tab w:val="left" w:pos="0"/>
        </w:tabs>
        <w:snapToGrid w:val="0"/>
        <w:spacing w:before="0" w:after="0"/>
        <w:jc w:val="both"/>
        <w:rPr>
          <w:rFonts w:ascii="Bell MT" w:eastAsia="Calibri" w:hAnsi="Bell MT" w:cs="Cambria"/>
          <w:b/>
          <w:bCs/>
          <w:color w:val="000000"/>
          <w:sz w:val="24"/>
          <w:szCs w:val="24"/>
          <w:lang w:val="en"/>
        </w:rPr>
      </w:pPr>
      <w:r w:rsidRPr="4AD3050F">
        <w:rPr>
          <w:rFonts w:ascii="Bell MT" w:eastAsia="Calibri" w:hAnsi="Bell MT" w:cs="Cambria"/>
          <w:b/>
          <w:bCs/>
          <w:color w:val="000000" w:themeColor="text1"/>
          <w:sz w:val="24"/>
          <w:szCs w:val="24"/>
          <w:lang w:val="en"/>
        </w:rPr>
        <w:t>Location: Charlotte, NC</w:t>
      </w:r>
    </w:p>
    <w:p w14:paraId="1948C1B3" w14:textId="77777777" w:rsidR="000C2EFB" w:rsidRDefault="00F018EC" w:rsidP="000C2EFB">
      <w:pPr>
        <w:pStyle w:val="WSIBB4"/>
        <w:pBdr>
          <w:bottom w:val="single" w:sz="6" w:space="1" w:color="auto"/>
        </w:pBdr>
        <w:tabs>
          <w:tab w:val="left" w:pos="0"/>
        </w:tabs>
        <w:snapToGrid w:val="0"/>
        <w:spacing w:before="0" w:after="0"/>
        <w:jc w:val="both"/>
        <w:rPr>
          <w:rFonts w:ascii="Bell MT" w:eastAsia="Calibri" w:hAnsi="Bell MT" w:cs="Cambria"/>
          <w:color w:val="000000" w:themeColor="text1"/>
          <w:sz w:val="24"/>
          <w:szCs w:val="24"/>
          <w:lang w:val="en"/>
        </w:rPr>
      </w:pPr>
      <w:r w:rsidRPr="4AD3050F">
        <w:rPr>
          <w:rFonts w:ascii="Bell MT" w:eastAsia="Calibri" w:hAnsi="Bell MT" w:cs="Cambria"/>
          <w:b/>
          <w:bCs/>
          <w:color w:val="000000" w:themeColor="text1"/>
          <w:sz w:val="24"/>
          <w:szCs w:val="24"/>
          <w:lang w:val="en"/>
        </w:rPr>
        <w:t xml:space="preserve">Role: </w:t>
      </w:r>
      <w:r w:rsidR="000C2EFB" w:rsidRPr="00956831">
        <w:rPr>
          <w:rFonts w:ascii="Garamond" w:hAnsi="Garamond" w:cs="Arial"/>
          <w:b/>
          <w:bCs/>
          <w:color w:val="000000"/>
          <w:sz w:val="28"/>
        </w:rPr>
        <w:t xml:space="preserve">Salesforce </w:t>
      </w:r>
      <w:r w:rsidR="000C2EFB">
        <w:rPr>
          <w:rFonts w:ascii="Garamond" w:hAnsi="Garamond" w:cs="Arial"/>
          <w:b/>
          <w:bCs/>
          <w:color w:val="000000"/>
          <w:sz w:val="28"/>
        </w:rPr>
        <w:t>Lead/Architect</w:t>
      </w:r>
      <w:r w:rsidR="000C2EFB" w:rsidRPr="4AD3050F">
        <w:rPr>
          <w:rFonts w:ascii="Bell MT" w:eastAsia="Calibri" w:hAnsi="Bell MT" w:cs="Cambria"/>
          <w:color w:val="000000" w:themeColor="text1"/>
          <w:sz w:val="24"/>
          <w:szCs w:val="24"/>
          <w:lang w:val="en"/>
        </w:rPr>
        <w:t xml:space="preserve"> </w:t>
      </w:r>
    </w:p>
    <w:p w14:paraId="18A0E1FE" w14:textId="173BBE1B" w:rsidR="00F018EC" w:rsidRPr="00C94910" w:rsidRDefault="00F018EC" w:rsidP="000C2EFB">
      <w:pPr>
        <w:pStyle w:val="WSIBB4"/>
        <w:pBdr>
          <w:bottom w:val="single" w:sz="6" w:space="1" w:color="auto"/>
        </w:pBdr>
        <w:tabs>
          <w:tab w:val="left" w:pos="0"/>
        </w:tabs>
        <w:snapToGrid w:val="0"/>
        <w:spacing w:before="0" w:after="0"/>
        <w:jc w:val="both"/>
        <w:rPr>
          <w:rFonts w:ascii="Bell MT" w:eastAsia="Calibri" w:hAnsi="Bell MT" w:cs="Cambria"/>
          <w:color w:val="000000"/>
          <w:sz w:val="24"/>
          <w:szCs w:val="24"/>
          <w:lang w:val="en"/>
        </w:rPr>
      </w:pPr>
      <w:r w:rsidRPr="4AD3050F">
        <w:rPr>
          <w:rFonts w:ascii="Bell MT" w:eastAsia="Calibri" w:hAnsi="Bell MT" w:cs="Cambria"/>
          <w:color w:val="000000" w:themeColor="text1"/>
          <w:sz w:val="24"/>
          <w:szCs w:val="24"/>
          <w:lang w:val="en"/>
        </w:rPr>
        <w:t>Charter Communications is America’s fastest growing TV, internet and voice company. Spectrum provides the highest quality service with superior entertainment and communications products. TWCBC Ethernet Services integrates Salesforce with a system called EXPO. EXPO delivers Ethernet order information to the Granite circuit database and to the National Sales Biller. This integration requires that Ethernet Service orders are created on separate Ethernet enabled Billing Accounts.</w:t>
      </w:r>
    </w:p>
    <w:p w14:paraId="6F0A7E33" w14:textId="77777777" w:rsidR="00F018EC" w:rsidRPr="00C94910" w:rsidRDefault="00F018EC" w:rsidP="00F018EC">
      <w:pPr>
        <w:pStyle w:val="WSIBB4"/>
        <w:tabs>
          <w:tab w:val="left" w:pos="0"/>
        </w:tabs>
        <w:snapToGrid w:val="0"/>
        <w:spacing w:before="0" w:after="0"/>
        <w:jc w:val="both"/>
        <w:rPr>
          <w:rFonts w:ascii="Bell MT" w:eastAsia="Calibri" w:hAnsi="Bell MT" w:cs="Cambria"/>
          <w:color w:val="000000"/>
          <w:sz w:val="24"/>
          <w:szCs w:val="24"/>
          <w:lang w:val="en"/>
        </w:rPr>
      </w:pPr>
    </w:p>
    <w:p w14:paraId="2778955B" w14:textId="77777777" w:rsidR="00A4748F" w:rsidRDefault="00A4748F" w:rsidP="00F018EC">
      <w:pPr>
        <w:pStyle w:val="WSIBB4"/>
        <w:tabs>
          <w:tab w:val="left" w:pos="0"/>
        </w:tabs>
        <w:snapToGrid w:val="0"/>
        <w:spacing w:before="0" w:after="0"/>
        <w:jc w:val="both"/>
        <w:rPr>
          <w:rFonts w:ascii="Bell MT" w:eastAsia="Calibri" w:hAnsi="Bell MT" w:cs="Cambria"/>
          <w:color w:val="000000" w:themeColor="text1"/>
          <w:sz w:val="24"/>
          <w:szCs w:val="24"/>
          <w:lang w:val="en"/>
        </w:rPr>
      </w:pPr>
    </w:p>
    <w:p w14:paraId="00985BD3" w14:textId="70E54AEF" w:rsidR="00F018EC" w:rsidRPr="00C94910" w:rsidRDefault="00F018EC" w:rsidP="00F018EC">
      <w:pPr>
        <w:pStyle w:val="WSIBB4"/>
        <w:tabs>
          <w:tab w:val="left" w:pos="0"/>
        </w:tabs>
        <w:snapToGrid w:val="0"/>
        <w:spacing w:before="0" w:after="0"/>
        <w:jc w:val="both"/>
        <w:rPr>
          <w:rFonts w:ascii="Bell MT" w:eastAsia="Calibri" w:hAnsi="Bell MT" w:cs="Cambria"/>
          <w:color w:val="000000"/>
          <w:sz w:val="24"/>
          <w:szCs w:val="24"/>
          <w:lang w:val="en"/>
        </w:rPr>
      </w:pPr>
      <w:r w:rsidRPr="4AD3050F">
        <w:rPr>
          <w:rFonts w:ascii="Bell MT" w:eastAsia="Calibri" w:hAnsi="Bell MT" w:cs="Cambria"/>
          <w:color w:val="000000" w:themeColor="text1"/>
          <w:sz w:val="24"/>
          <w:szCs w:val="24"/>
          <w:lang w:val="en"/>
        </w:rPr>
        <w:t>Two new tools have been built into Salesforce to support Ethernet Everywhere:</w:t>
      </w:r>
    </w:p>
    <w:p w14:paraId="70075357" w14:textId="77777777" w:rsidR="00F018EC" w:rsidRPr="00C94910" w:rsidRDefault="00F018EC" w:rsidP="00F018EC">
      <w:pPr>
        <w:pStyle w:val="WSIBB4"/>
        <w:numPr>
          <w:ilvl w:val="0"/>
          <w:numId w:val="33"/>
        </w:numPr>
        <w:tabs>
          <w:tab w:val="left" w:pos="0"/>
        </w:tabs>
        <w:snapToGrid w:val="0"/>
        <w:spacing w:before="0" w:after="0"/>
        <w:jc w:val="both"/>
        <w:rPr>
          <w:rFonts w:ascii="Bell MT" w:eastAsia="Calibri" w:hAnsi="Bell MT" w:cs="Cambria"/>
          <w:color w:val="000000"/>
          <w:sz w:val="24"/>
          <w:szCs w:val="24"/>
          <w:lang w:val="en"/>
        </w:rPr>
      </w:pPr>
      <w:r w:rsidRPr="76CF6156">
        <w:rPr>
          <w:rFonts w:ascii="Bell MT" w:eastAsia="Calibri" w:hAnsi="Bell MT" w:cs="Cambria"/>
          <w:color w:val="000000" w:themeColor="text1"/>
          <w:sz w:val="24"/>
          <w:szCs w:val="24"/>
          <w:lang w:val="en"/>
        </w:rPr>
        <w:t>The Ethernet Services- Home portal replaces Starting Point for regional sales in order to create Ethernet everywhere enabled Billing Accounts.</w:t>
      </w:r>
    </w:p>
    <w:p w14:paraId="64151875" w14:textId="77777777" w:rsidR="00F018EC" w:rsidRPr="00C94910" w:rsidRDefault="00F018EC" w:rsidP="00F018EC">
      <w:pPr>
        <w:pStyle w:val="WSIBB4"/>
        <w:numPr>
          <w:ilvl w:val="0"/>
          <w:numId w:val="33"/>
        </w:numPr>
        <w:tabs>
          <w:tab w:val="left" w:pos="0"/>
        </w:tabs>
        <w:snapToGrid w:val="0"/>
        <w:spacing w:before="0" w:after="0"/>
        <w:jc w:val="both"/>
        <w:rPr>
          <w:rFonts w:ascii="Bell MT" w:eastAsia="Calibri" w:hAnsi="Bell MT" w:cs="Cambria"/>
          <w:color w:val="000000"/>
          <w:sz w:val="24"/>
          <w:szCs w:val="24"/>
          <w:lang w:val="en"/>
        </w:rPr>
      </w:pPr>
      <w:r w:rsidRPr="76CF6156">
        <w:rPr>
          <w:rFonts w:ascii="Bell MT" w:eastAsia="Calibri" w:hAnsi="Bell MT" w:cs="Cambria"/>
          <w:color w:val="000000" w:themeColor="text1"/>
          <w:sz w:val="24"/>
          <w:szCs w:val="24"/>
          <w:lang w:val="en"/>
        </w:rPr>
        <w:t xml:space="preserve">The Ethernet Services Configurator is a new sales interface that allows you to specify information for </w:t>
      </w:r>
    </w:p>
    <w:p w14:paraId="18581C72" w14:textId="77777777" w:rsidR="00F018EC" w:rsidRPr="00C94910" w:rsidRDefault="00F018EC" w:rsidP="00F018EC">
      <w:pPr>
        <w:pStyle w:val="WSIBB4"/>
        <w:tabs>
          <w:tab w:val="left" w:pos="0"/>
        </w:tabs>
        <w:snapToGrid w:val="0"/>
        <w:spacing w:before="0" w:after="0"/>
        <w:jc w:val="both"/>
        <w:rPr>
          <w:rFonts w:ascii="Bell MT" w:eastAsia="Calibri" w:hAnsi="Bell MT" w:cs="Cambria"/>
          <w:color w:val="000000"/>
          <w:sz w:val="24"/>
          <w:szCs w:val="24"/>
          <w:lang w:val="en"/>
        </w:rPr>
      </w:pPr>
      <w:r w:rsidRPr="4AD3050F">
        <w:rPr>
          <w:rFonts w:ascii="Bell MT" w:eastAsia="Calibri" w:hAnsi="Bell MT" w:cs="Cambria"/>
          <w:color w:val="000000" w:themeColor="text1"/>
          <w:sz w:val="24"/>
          <w:szCs w:val="24"/>
          <w:lang w:val="en"/>
        </w:rPr>
        <w:t xml:space="preserve">            Opportunity circuits.</w:t>
      </w:r>
    </w:p>
    <w:p w14:paraId="0747F006" w14:textId="77777777" w:rsidR="00F018EC" w:rsidRPr="00C94910" w:rsidRDefault="00F018EC" w:rsidP="00F018EC">
      <w:pPr>
        <w:pStyle w:val="NoSpacing"/>
        <w:rPr>
          <w:rFonts w:ascii="Bell MT" w:hAnsi="Bell MT"/>
          <w:sz w:val="24"/>
          <w:szCs w:val="24"/>
        </w:rPr>
      </w:pPr>
    </w:p>
    <w:p w14:paraId="6DCFC8E7" w14:textId="77777777" w:rsidR="00F018EC" w:rsidRPr="00C94910" w:rsidRDefault="00F018EC" w:rsidP="00F018EC">
      <w:pPr>
        <w:rPr>
          <w:rFonts w:ascii="Bell MT" w:hAnsi="Bell MT"/>
          <w:sz w:val="24"/>
          <w:szCs w:val="24"/>
        </w:rPr>
      </w:pPr>
      <w:r w:rsidRPr="4AD3050F">
        <w:rPr>
          <w:rFonts w:ascii="Bell MT" w:hAnsi="Bell MT"/>
          <w:b/>
          <w:bCs/>
          <w:sz w:val="24"/>
          <w:szCs w:val="24"/>
          <w:u w:val="single"/>
        </w:rPr>
        <w:t>RESPONSIBILITIES</w:t>
      </w:r>
      <w:r w:rsidRPr="4AD3050F">
        <w:rPr>
          <w:rFonts w:ascii="Bell MT" w:hAnsi="Bell MT"/>
          <w:b/>
          <w:bCs/>
          <w:sz w:val="24"/>
          <w:szCs w:val="24"/>
        </w:rPr>
        <w:t>:</w:t>
      </w:r>
      <w:r w:rsidRPr="4AD3050F">
        <w:rPr>
          <w:rFonts w:ascii="Bell MT" w:hAnsi="Bell MT"/>
          <w:sz w:val="24"/>
          <w:szCs w:val="24"/>
        </w:rPr>
        <w:t xml:space="preserve"> </w:t>
      </w:r>
    </w:p>
    <w:p w14:paraId="575B44FF" w14:textId="77777777" w:rsidR="00F018EC" w:rsidRPr="00DD489F" w:rsidRDefault="00F018EC" w:rsidP="00F018EC">
      <w:pPr>
        <w:pStyle w:val="BodyText"/>
        <w:widowControl w:val="0"/>
        <w:numPr>
          <w:ilvl w:val="0"/>
          <w:numId w:val="32"/>
        </w:numPr>
        <w:suppressAutoHyphens/>
        <w:spacing w:after="0" w:line="240" w:lineRule="auto"/>
        <w:jc w:val="both"/>
        <w:rPr>
          <w:rFonts w:ascii="Bell MT" w:hAnsi="Bell MT"/>
          <w:sz w:val="24"/>
          <w:szCs w:val="24"/>
        </w:rPr>
      </w:pPr>
      <w:r w:rsidRPr="76CF6156">
        <w:rPr>
          <w:rFonts w:ascii="Bell MT" w:hAnsi="Bell MT"/>
          <w:sz w:val="24"/>
          <w:szCs w:val="24"/>
        </w:rPr>
        <w:t xml:space="preserve">Involved on developing Salesforce Lightning Apps, Components, Controllers and Events. </w:t>
      </w:r>
    </w:p>
    <w:p w14:paraId="6372C6DF" w14:textId="77777777" w:rsidR="00F018EC" w:rsidRDefault="00F018EC" w:rsidP="00F018EC">
      <w:pPr>
        <w:pStyle w:val="BodyText"/>
        <w:widowControl w:val="0"/>
        <w:numPr>
          <w:ilvl w:val="0"/>
          <w:numId w:val="32"/>
        </w:numPr>
        <w:suppressAutoHyphens/>
        <w:spacing w:after="0" w:line="240" w:lineRule="auto"/>
        <w:jc w:val="both"/>
        <w:rPr>
          <w:rFonts w:ascii="Bell MT" w:hAnsi="Bell MT"/>
          <w:sz w:val="24"/>
          <w:szCs w:val="24"/>
        </w:rPr>
      </w:pPr>
      <w:r w:rsidRPr="76CF6156">
        <w:rPr>
          <w:rFonts w:ascii="Bell MT" w:hAnsi="Bell MT"/>
          <w:sz w:val="24"/>
          <w:szCs w:val="24"/>
        </w:rPr>
        <w:t xml:space="preserve">Upgraded some Apps from Salesforce Classic to Lightning Experience to develop rich user interface and better interaction of pages. </w:t>
      </w:r>
    </w:p>
    <w:p w14:paraId="622C7C01" w14:textId="77777777" w:rsidR="002E4295" w:rsidRDefault="002E4295" w:rsidP="002E4295">
      <w:pPr>
        <w:numPr>
          <w:ilvl w:val="0"/>
          <w:numId w:val="32"/>
        </w:numPr>
        <w:shd w:val="clear" w:color="auto" w:fill="FFFFFF"/>
        <w:spacing w:before="100" w:beforeAutospacing="1" w:after="100" w:afterAutospacing="1" w:line="240" w:lineRule="auto"/>
        <w:rPr>
          <w:rFonts w:ascii="Bell MT" w:hAnsi="Bell MT"/>
          <w:sz w:val="24"/>
          <w:szCs w:val="24"/>
        </w:rPr>
      </w:pPr>
      <w:r w:rsidRPr="002E4295">
        <w:rPr>
          <w:rFonts w:ascii="Bell MT" w:hAnsi="Bell MT"/>
          <w:sz w:val="24"/>
          <w:szCs w:val="24"/>
        </w:rPr>
        <w:t>Implemented service cloud functionality like case management, field service management and </w:t>
      </w:r>
      <w:r w:rsidRPr="003A7B97">
        <w:rPr>
          <w:rFonts w:ascii="Bell MT" w:hAnsi="Bell MT"/>
          <w:b/>
          <w:sz w:val="24"/>
          <w:szCs w:val="24"/>
        </w:rPr>
        <w:t>CTI</w:t>
      </w:r>
      <w:r w:rsidRPr="002E4295">
        <w:rPr>
          <w:rFonts w:ascii="Bell MT" w:hAnsi="Bell MT"/>
          <w:sz w:val="24"/>
          <w:szCs w:val="24"/>
        </w:rPr>
        <w:t> integration</w:t>
      </w:r>
    </w:p>
    <w:p w14:paraId="621D7D94" w14:textId="3AD2D085" w:rsidR="003A7B97" w:rsidRPr="002E4295" w:rsidRDefault="003A7B97" w:rsidP="002E4295">
      <w:pPr>
        <w:numPr>
          <w:ilvl w:val="0"/>
          <w:numId w:val="32"/>
        </w:numPr>
        <w:shd w:val="clear" w:color="auto" w:fill="FFFFFF"/>
        <w:spacing w:before="100" w:beforeAutospacing="1" w:after="100" w:afterAutospacing="1" w:line="240" w:lineRule="auto"/>
        <w:rPr>
          <w:rFonts w:ascii="Bell MT" w:hAnsi="Bell MT"/>
          <w:sz w:val="24"/>
          <w:szCs w:val="24"/>
        </w:rPr>
      </w:pPr>
      <w:r>
        <w:rPr>
          <w:rFonts w:ascii="Bell MT" w:hAnsi="Bell MT"/>
          <w:sz w:val="24"/>
          <w:szCs w:val="24"/>
        </w:rPr>
        <w:t>Implemented lightning web components.</w:t>
      </w:r>
    </w:p>
    <w:p w14:paraId="454449DB" w14:textId="77777777" w:rsidR="00F018EC" w:rsidRPr="00DD489F" w:rsidRDefault="00F018EC" w:rsidP="00F018EC">
      <w:pPr>
        <w:pStyle w:val="BodyText"/>
        <w:widowControl w:val="0"/>
        <w:numPr>
          <w:ilvl w:val="0"/>
          <w:numId w:val="32"/>
        </w:numPr>
        <w:suppressAutoHyphens/>
        <w:spacing w:after="0" w:line="240" w:lineRule="auto"/>
        <w:jc w:val="both"/>
        <w:rPr>
          <w:rFonts w:ascii="Bell MT" w:hAnsi="Bell MT"/>
          <w:sz w:val="24"/>
          <w:szCs w:val="24"/>
        </w:rPr>
      </w:pPr>
      <w:r w:rsidRPr="76CF6156">
        <w:rPr>
          <w:rFonts w:ascii="Bell MT" w:hAnsi="Bell MT"/>
          <w:sz w:val="24"/>
          <w:szCs w:val="24"/>
        </w:rPr>
        <w:t xml:space="preserve">Good hands on practice with the new Lightning System Design which helps to quickly and easily create modern enterprise apps using Lightning App Builder and Lightning Components Performed. </w:t>
      </w:r>
    </w:p>
    <w:p w14:paraId="67D21F29" w14:textId="77777777" w:rsidR="00F018EC" w:rsidRPr="00DD489F" w:rsidRDefault="00F018EC" w:rsidP="00F018EC">
      <w:pPr>
        <w:pStyle w:val="BodyText"/>
        <w:widowControl w:val="0"/>
        <w:numPr>
          <w:ilvl w:val="0"/>
          <w:numId w:val="32"/>
        </w:numPr>
        <w:suppressAutoHyphens/>
        <w:spacing w:after="0" w:line="240" w:lineRule="auto"/>
        <w:jc w:val="both"/>
        <w:rPr>
          <w:rFonts w:ascii="Bell MT" w:hAnsi="Bell MT"/>
          <w:sz w:val="24"/>
          <w:szCs w:val="24"/>
        </w:rPr>
      </w:pPr>
      <w:r w:rsidRPr="76CF6156">
        <w:rPr>
          <w:rFonts w:ascii="Bell MT" w:hAnsi="Bell MT"/>
          <w:sz w:val="24"/>
          <w:szCs w:val="24"/>
        </w:rPr>
        <w:t xml:space="preserve">Experience in modifying Visualforce pages to be supported in Lightning Experience and good understanding of lightning mode and its features. </w:t>
      </w:r>
    </w:p>
    <w:p w14:paraId="0302687A" w14:textId="77777777" w:rsidR="00F018EC" w:rsidRPr="00DD489F" w:rsidRDefault="00F018EC" w:rsidP="00F018EC">
      <w:pPr>
        <w:pStyle w:val="BodyText"/>
        <w:widowControl w:val="0"/>
        <w:numPr>
          <w:ilvl w:val="0"/>
          <w:numId w:val="32"/>
        </w:numPr>
        <w:suppressAutoHyphens/>
        <w:spacing w:after="0" w:line="240" w:lineRule="auto"/>
        <w:jc w:val="both"/>
        <w:rPr>
          <w:rFonts w:ascii="Bell MT" w:hAnsi="Bell MT"/>
          <w:sz w:val="24"/>
          <w:szCs w:val="24"/>
        </w:rPr>
      </w:pPr>
      <w:r w:rsidRPr="76CF6156">
        <w:rPr>
          <w:rFonts w:ascii="Bell MT" w:hAnsi="Bell MT"/>
          <w:sz w:val="24"/>
          <w:szCs w:val="24"/>
        </w:rPr>
        <w:t xml:space="preserve">Integrated salesforce data with external systems by writing salesforce REST Web Services for Inbound classes and used Http Request methods to call external application REST API endpoint. </w:t>
      </w:r>
    </w:p>
    <w:p w14:paraId="0E6EB81C" w14:textId="77777777" w:rsidR="00F018EC" w:rsidRPr="00DD489F" w:rsidRDefault="00F018EC" w:rsidP="00F018EC">
      <w:pPr>
        <w:pStyle w:val="BodyText"/>
        <w:widowControl w:val="0"/>
        <w:numPr>
          <w:ilvl w:val="0"/>
          <w:numId w:val="32"/>
        </w:numPr>
        <w:suppressAutoHyphens/>
        <w:spacing w:after="0" w:line="240" w:lineRule="auto"/>
        <w:jc w:val="both"/>
        <w:rPr>
          <w:rFonts w:ascii="Bell MT" w:hAnsi="Bell MT"/>
          <w:sz w:val="24"/>
          <w:szCs w:val="24"/>
        </w:rPr>
      </w:pPr>
      <w:r w:rsidRPr="76CF6156">
        <w:rPr>
          <w:rFonts w:ascii="Bell MT" w:hAnsi="Bell MT"/>
          <w:sz w:val="24"/>
          <w:szCs w:val="24"/>
        </w:rPr>
        <w:t xml:space="preserve">Used HTTP Callout using JSON to fetch records/data from other system and display them on the fly in the Visualforce Page each time the page opens. </w:t>
      </w:r>
    </w:p>
    <w:p w14:paraId="4899CEF5" w14:textId="77777777" w:rsidR="00F018EC" w:rsidRPr="00DD489F" w:rsidRDefault="00F018EC" w:rsidP="00F018EC">
      <w:pPr>
        <w:pStyle w:val="BodyText"/>
        <w:widowControl w:val="0"/>
        <w:numPr>
          <w:ilvl w:val="0"/>
          <w:numId w:val="32"/>
        </w:numPr>
        <w:suppressAutoHyphens/>
        <w:spacing w:after="0" w:line="240" w:lineRule="auto"/>
        <w:jc w:val="both"/>
        <w:rPr>
          <w:rFonts w:ascii="Bell MT" w:hAnsi="Bell MT"/>
          <w:sz w:val="24"/>
          <w:szCs w:val="24"/>
        </w:rPr>
      </w:pPr>
      <w:r w:rsidRPr="76CF6156">
        <w:rPr>
          <w:rFonts w:ascii="Bell MT" w:hAnsi="Bell MT"/>
          <w:sz w:val="24"/>
          <w:szCs w:val="24"/>
        </w:rPr>
        <w:t xml:space="preserve">Designed, developed and deployed Apex Triggers, Apex Classes considering governor limits and various other components as per the client and application requirements. </w:t>
      </w:r>
    </w:p>
    <w:p w14:paraId="4FA5741B" w14:textId="3AD60662" w:rsidR="00F018EC" w:rsidRPr="00DD489F" w:rsidRDefault="00F018EC" w:rsidP="00F018EC">
      <w:pPr>
        <w:pStyle w:val="BodyText"/>
        <w:widowControl w:val="0"/>
        <w:numPr>
          <w:ilvl w:val="0"/>
          <w:numId w:val="32"/>
        </w:numPr>
        <w:suppressAutoHyphens/>
        <w:spacing w:after="0" w:line="240" w:lineRule="auto"/>
        <w:jc w:val="both"/>
        <w:rPr>
          <w:rFonts w:ascii="Bell MT" w:hAnsi="Bell MT"/>
          <w:sz w:val="24"/>
          <w:szCs w:val="24"/>
        </w:rPr>
      </w:pPr>
      <w:r w:rsidRPr="76CF6156">
        <w:rPr>
          <w:rFonts w:ascii="Bell MT" w:hAnsi="Bell MT"/>
          <w:sz w:val="24"/>
          <w:szCs w:val="24"/>
        </w:rPr>
        <w:t xml:space="preserve">Developed </w:t>
      </w:r>
      <w:r w:rsidR="00390F80" w:rsidRPr="76CF6156">
        <w:rPr>
          <w:rFonts w:ascii="Bell MT" w:hAnsi="Bell MT"/>
          <w:sz w:val="24"/>
          <w:szCs w:val="24"/>
        </w:rPr>
        <w:t>Visual Force</w:t>
      </w:r>
      <w:r w:rsidRPr="76CF6156">
        <w:rPr>
          <w:rFonts w:ascii="Bell MT" w:hAnsi="Bell MT"/>
          <w:sz w:val="24"/>
          <w:szCs w:val="24"/>
        </w:rPr>
        <w:t xml:space="preserve"> Pages using standard/custom controllers and extensions as applicable. </w:t>
      </w:r>
    </w:p>
    <w:p w14:paraId="19640741" w14:textId="77777777" w:rsidR="00F018EC" w:rsidRPr="00DD489F" w:rsidRDefault="00F018EC" w:rsidP="00F018EC">
      <w:pPr>
        <w:pStyle w:val="BodyText"/>
        <w:widowControl w:val="0"/>
        <w:numPr>
          <w:ilvl w:val="0"/>
          <w:numId w:val="32"/>
        </w:numPr>
        <w:suppressAutoHyphens/>
        <w:spacing w:after="0" w:line="240" w:lineRule="auto"/>
        <w:jc w:val="both"/>
        <w:rPr>
          <w:rFonts w:ascii="Bell MT" w:hAnsi="Bell MT"/>
          <w:sz w:val="24"/>
          <w:szCs w:val="24"/>
        </w:rPr>
      </w:pPr>
      <w:r w:rsidRPr="76CF6156">
        <w:rPr>
          <w:rFonts w:ascii="Bell MT" w:hAnsi="Bell MT"/>
          <w:sz w:val="24"/>
          <w:szCs w:val="24"/>
        </w:rPr>
        <w:t xml:space="preserve">Performed the role of Salesforce Developer in the organization. </w:t>
      </w:r>
    </w:p>
    <w:p w14:paraId="2D76FB1E" w14:textId="77777777" w:rsidR="00F018EC" w:rsidRPr="00DD489F" w:rsidRDefault="00F018EC" w:rsidP="00F018EC">
      <w:pPr>
        <w:pStyle w:val="BodyText"/>
        <w:widowControl w:val="0"/>
        <w:numPr>
          <w:ilvl w:val="0"/>
          <w:numId w:val="32"/>
        </w:numPr>
        <w:suppressAutoHyphens/>
        <w:spacing w:after="0" w:line="240" w:lineRule="auto"/>
        <w:jc w:val="both"/>
        <w:rPr>
          <w:rFonts w:ascii="Bell MT" w:hAnsi="Bell MT"/>
          <w:sz w:val="24"/>
          <w:szCs w:val="24"/>
        </w:rPr>
      </w:pPr>
      <w:r w:rsidRPr="76CF6156">
        <w:rPr>
          <w:rFonts w:ascii="Bell MT" w:hAnsi="Bell MT"/>
          <w:sz w:val="24"/>
          <w:szCs w:val="24"/>
        </w:rPr>
        <w:t xml:space="preserve">Technical Knowledge about Salesforce lightning schema builder, process builder, app builder, components and lightning connect. </w:t>
      </w:r>
    </w:p>
    <w:p w14:paraId="488C71B5" w14:textId="77777777" w:rsidR="00F018EC" w:rsidRPr="00DD489F" w:rsidRDefault="00F018EC" w:rsidP="00F018EC">
      <w:pPr>
        <w:pStyle w:val="BodyText"/>
        <w:widowControl w:val="0"/>
        <w:numPr>
          <w:ilvl w:val="0"/>
          <w:numId w:val="32"/>
        </w:numPr>
        <w:suppressAutoHyphens/>
        <w:spacing w:after="0" w:line="240" w:lineRule="auto"/>
        <w:jc w:val="both"/>
        <w:rPr>
          <w:rFonts w:ascii="Bell MT" w:hAnsi="Bell MT"/>
          <w:sz w:val="24"/>
          <w:szCs w:val="24"/>
        </w:rPr>
      </w:pPr>
      <w:r w:rsidRPr="76CF6156">
        <w:rPr>
          <w:rFonts w:ascii="Bell MT" w:hAnsi="Bell MT"/>
          <w:sz w:val="24"/>
          <w:szCs w:val="24"/>
        </w:rPr>
        <w:t xml:space="preserve">Used Sales Cloud to get the customer information together in an Integrated platform that incorporates marketing, lead generation, sales, customer service and provides access to applications through the AppExchange. </w:t>
      </w:r>
    </w:p>
    <w:p w14:paraId="4EF3155A" w14:textId="77777777" w:rsidR="00F018EC" w:rsidRPr="00DD489F" w:rsidRDefault="00F018EC" w:rsidP="00F018EC">
      <w:pPr>
        <w:pStyle w:val="BodyText"/>
        <w:widowControl w:val="0"/>
        <w:numPr>
          <w:ilvl w:val="0"/>
          <w:numId w:val="32"/>
        </w:numPr>
        <w:suppressAutoHyphens/>
        <w:spacing w:after="0" w:line="240" w:lineRule="auto"/>
        <w:jc w:val="both"/>
        <w:rPr>
          <w:rFonts w:ascii="Bell MT" w:hAnsi="Bell MT"/>
          <w:sz w:val="24"/>
          <w:szCs w:val="24"/>
        </w:rPr>
      </w:pPr>
      <w:r w:rsidRPr="76CF6156">
        <w:rPr>
          <w:rFonts w:ascii="Bell MT" w:hAnsi="Bell MT"/>
          <w:sz w:val="24"/>
          <w:szCs w:val="24"/>
        </w:rPr>
        <w:t xml:space="preserve">Worked on Jitterbit to automate the processes of reporting, Data Mapping and connecting it to partner's application. </w:t>
      </w:r>
    </w:p>
    <w:p w14:paraId="5E870D69" w14:textId="77777777" w:rsidR="00F018EC" w:rsidRPr="00DD489F" w:rsidRDefault="00F018EC" w:rsidP="00F018EC">
      <w:pPr>
        <w:pStyle w:val="BodyText"/>
        <w:widowControl w:val="0"/>
        <w:numPr>
          <w:ilvl w:val="0"/>
          <w:numId w:val="32"/>
        </w:numPr>
        <w:suppressAutoHyphens/>
        <w:spacing w:after="0" w:line="240" w:lineRule="auto"/>
        <w:jc w:val="both"/>
        <w:rPr>
          <w:rFonts w:ascii="Bell MT" w:hAnsi="Bell MT"/>
          <w:sz w:val="24"/>
          <w:szCs w:val="24"/>
        </w:rPr>
      </w:pPr>
      <w:r w:rsidRPr="76CF6156">
        <w:rPr>
          <w:rFonts w:ascii="Bell MT" w:hAnsi="Bell MT"/>
          <w:sz w:val="24"/>
          <w:szCs w:val="24"/>
        </w:rPr>
        <w:t xml:space="preserve">Worked on various salesforce standard objects like Leads, Accounts, Contacts, Cases, Roles, Opportunities, and Products. </w:t>
      </w:r>
    </w:p>
    <w:p w14:paraId="7E1A6EAD" w14:textId="77777777" w:rsidR="00F018EC" w:rsidRPr="00DD489F" w:rsidRDefault="00F018EC" w:rsidP="00F018EC">
      <w:pPr>
        <w:pStyle w:val="BodyText"/>
        <w:widowControl w:val="0"/>
        <w:numPr>
          <w:ilvl w:val="0"/>
          <w:numId w:val="32"/>
        </w:numPr>
        <w:suppressAutoHyphens/>
        <w:spacing w:after="0" w:line="240" w:lineRule="auto"/>
        <w:jc w:val="both"/>
        <w:rPr>
          <w:rFonts w:ascii="Bell MT" w:hAnsi="Bell MT"/>
          <w:sz w:val="24"/>
          <w:szCs w:val="24"/>
        </w:rPr>
      </w:pPr>
      <w:r w:rsidRPr="76CF6156">
        <w:rPr>
          <w:rFonts w:ascii="Bell MT" w:hAnsi="Bell MT"/>
          <w:sz w:val="24"/>
          <w:szCs w:val="24"/>
        </w:rPr>
        <w:t xml:space="preserve">Used SOQL &amp; SOSL with consideration to Governor Limits for data manipulation needs of the application using platform database objects. </w:t>
      </w:r>
    </w:p>
    <w:p w14:paraId="5714D483" w14:textId="77777777" w:rsidR="00F018EC" w:rsidRPr="00DD489F" w:rsidRDefault="00F018EC" w:rsidP="00F018EC">
      <w:pPr>
        <w:pStyle w:val="BodyText"/>
        <w:widowControl w:val="0"/>
        <w:numPr>
          <w:ilvl w:val="0"/>
          <w:numId w:val="32"/>
        </w:numPr>
        <w:suppressAutoHyphens/>
        <w:spacing w:after="0" w:line="240" w:lineRule="auto"/>
        <w:jc w:val="both"/>
        <w:rPr>
          <w:rFonts w:ascii="Bell MT" w:hAnsi="Bell MT"/>
          <w:sz w:val="24"/>
          <w:szCs w:val="24"/>
        </w:rPr>
      </w:pPr>
      <w:r w:rsidRPr="76CF6156">
        <w:rPr>
          <w:rFonts w:ascii="Bell MT" w:hAnsi="Bell MT"/>
          <w:sz w:val="24"/>
          <w:szCs w:val="24"/>
        </w:rPr>
        <w:lastRenderedPageBreak/>
        <w:t xml:space="preserve">Implemented the requirements on salesforce.com platform and Force.com IDE Plug-in using Eclipse. </w:t>
      </w:r>
    </w:p>
    <w:p w14:paraId="5529948F" w14:textId="77777777" w:rsidR="00F018EC" w:rsidRPr="00DD489F" w:rsidRDefault="00F018EC" w:rsidP="00F018EC">
      <w:pPr>
        <w:pStyle w:val="BodyText"/>
        <w:widowControl w:val="0"/>
        <w:numPr>
          <w:ilvl w:val="0"/>
          <w:numId w:val="32"/>
        </w:numPr>
        <w:suppressAutoHyphens/>
        <w:spacing w:after="0" w:line="240" w:lineRule="auto"/>
        <w:jc w:val="both"/>
        <w:rPr>
          <w:rFonts w:ascii="Bell MT" w:hAnsi="Bell MT"/>
          <w:sz w:val="24"/>
          <w:szCs w:val="24"/>
        </w:rPr>
      </w:pPr>
      <w:r w:rsidRPr="76CF6156">
        <w:rPr>
          <w:rFonts w:ascii="Bell MT" w:hAnsi="Bell MT"/>
          <w:sz w:val="24"/>
          <w:szCs w:val="24"/>
        </w:rPr>
        <w:t xml:space="preserve">Created appropriate data conditioning templates and field mapping files for data loading. </w:t>
      </w:r>
    </w:p>
    <w:p w14:paraId="37350C2A" w14:textId="77777777" w:rsidR="00F018EC" w:rsidRPr="00DD489F" w:rsidRDefault="00F018EC" w:rsidP="00F018EC">
      <w:pPr>
        <w:pStyle w:val="BodyText"/>
        <w:widowControl w:val="0"/>
        <w:numPr>
          <w:ilvl w:val="0"/>
          <w:numId w:val="32"/>
        </w:numPr>
        <w:suppressAutoHyphens/>
        <w:spacing w:after="0" w:line="240" w:lineRule="auto"/>
        <w:jc w:val="both"/>
        <w:rPr>
          <w:rFonts w:ascii="Bell MT" w:hAnsi="Bell MT"/>
          <w:sz w:val="24"/>
          <w:szCs w:val="24"/>
        </w:rPr>
      </w:pPr>
      <w:r w:rsidRPr="76CF6156">
        <w:rPr>
          <w:rFonts w:ascii="Bell MT" w:hAnsi="Bell MT"/>
          <w:sz w:val="24"/>
          <w:szCs w:val="24"/>
        </w:rPr>
        <w:t xml:space="preserve">Implemented complex security &amp; sharing model for orgs with 500+ salesforce users. </w:t>
      </w:r>
    </w:p>
    <w:p w14:paraId="09207569" w14:textId="77777777" w:rsidR="00F018EC" w:rsidRPr="00DD489F" w:rsidRDefault="00F018EC" w:rsidP="00F018EC">
      <w:pPr>
        <w:pStyle w:val="BodyText"/>
        <w:widowControl w:val="0"/>
        <w:numPr>
          <w:ilvl w:val="0"/>
          <w:numId w:val="32"/>
        </w:numPr>
        <w:suppressAutoHyphens/>
        <w:spacing w:after="0" w:line="240" w:lineRule="auto"/>
        <w:jc w:val="both"/>
        <w:rPr>
          <w:rFonts w:ascii="Bell MT" w:hAnsi="Bell MT"/>
          <w:sz w:val="24"/>
          <w:szCs w:val="24"/>
        </w:rPr>
      </w:pPr>
      <w:r w:rsidRPr="76CF6156">
        <w:rPr>
          <w:rFonts w:ascii="Bell MT" w:hAnsi="Bell MT"/>
          <w:sz w:val="24"/>
          <w:szCs w:val="24"/>
        </w:rPr>
        <w:t xml:space="preserve">Worked on User's Profiles, Workflow &amp; Approvals, Permission Sets, Roles, Groups, Queues, and Sharing Settings etc. </w:t>
      </w:r>
    </w:p>
    <w:p w14:paraId="3D4501EE" w14:textId="77777777" w:rsidR="00F018EC" w:rsidRPr="00DD489F" w:rsidRDefault="00F018EC" w:rsidP="00F018EC">
      <w:pPr>
        <w:pStyle w:val="BodyText"/>
        <w:widowControl w:val="0"/>
        <w:numPr>
          <w:ilvl w:val="0"/>
          <w:numId w:val="32"/>
        </w:numPr>
        <w:suppressAutoHyphens/>
        <w:spacing w:after="0" w:line="240" w:lineRule="auto"/>
        <w:jc w:val="both"/>
        <w:rPr>
          <w:rFonts w:ascii="Bell MT" w:hAnsi="Bell MT"/>
          <w:sz w:val="24"/>
          <w:szCs w:val="24"/>
        </w:rPr>
      </w:pPr>
      <w:r w:rsidRPr="76CF6156">
        <w:rPr>
          <w:rFonts w:ascii="Bell MT" w:hAnsi="Bell MT"/>
          <w:sz w:val="24"/>
          <w:szCs w:val="24"/>
        </w:rPr>
        <w:t xml:space="preserve">Experience in developing salesforce Lightning Apps, Components, Controllers, and Events. </w:t>
      </w:r>
    </w:p>
    <w:p w14:paraId="1B67D790" w14:textId="35F93DBC" w:rsidR="00F018EC" w:rsidRPr="00DD489F" w:rsidRDefault="00F018EC" w:rsidP="00F018EC">
      <w:pPr>
        <w:pStyle w:val="BodyText"/>
        <w:widowControl w:val="0"/>
        <w:numPr>
          <w:ilvl w:val="0"/>
          <w:numId w:val="32"/>
        </w:numPr>
        <w:suppressAutoHyphens/>
        <w:spacing w:after="0" w:line="240" w:lineRule="auto"/>
        <w:jc w:val="both"/>
        <w:rPr>
          <w:rFonts w:ascii="Bell MT" w:hAnsi="Bell MT"/>
          <w:sz w:val="24"/>
          <w:szCs w:val="24"/>
        </w:rPr>
      </w:pPr>
      <w:r w:rsidRPr="76CF6156">
        <w:rPr>
          <w:rFonts w:ascii="Bell MT" w:hAnsi="Bell MT"/>
          <w:sz w:val="24"/>
          <w:szCs w:val="24"/>
        </w:rPr>
        <w:t xml:space="preserve">Developed Lightning UI using AJAX, JavaScript, </w:t>
      </w:r>
      <w:r w:rsidR="00390F80" w:rsidRPr="76CF6156">
        <w:rPr>
          <w:rFonts w:ascii="Bell MT" w:hAnsi="Bell MT"/>
          <w:sz w:val="24"/>
          <w:szCs w:val="24"/>
        </w:rPr>
        <w:t>jQuery</w:t>
      </w:r>
      <w:r w:rsidRPr="76CF6156">
        <w:rPr>
          <w:rFonts w:ascii="Bell MT" w:hAnsi="Bell MT"/>
          <w:sz w:val="24"/>
          <w:szCs w:val="24"/>
        </w:rPr>
        <w:t xml:space="preserve"> and HTML. </w:t>
      </w:r>
    </w:p>
    <w:p w14:paraId="79C56974" w14:textId="77777777" w:rsidR="00F018EC" w:rsidRPr="00DD489F" w:rsidRDefault="00F018EC" w:rsidP="00F018EC">
      <w:pPr>
        <w:pStyle w:val="BodyText"/>
        <w:widowControl w:val="0"/>
        <w:numPr>
          <w:ilvl w:val="0"/>
          <w:numId w:val="32"/>
        </w:numPr>
        <w:suppressAutoHyphens/>
        <w:spacing w:after="0" w:line="240" w:lineRule="auto"/>
        <w:jc w:val="both"/>
        <w:rPr>
          <w:rFonts w:ascii="Bell MT" w:hAnsi="Bell MT"/>
          <w:sz w:val="24"/>
          <w:szCs w:val="24"/>
        </w:rPr>
      </w:pPr>
      <w:r w:rsidRPr="76CF6156">
        <w:rPr>
          <w:rFonts w:ascii="Bell MT" w:hAnsi="Bell MT"/>
          <w:sz w:val="24"/>
          <w:szCs w:val="24"/>
        </w:rPr>
        <w:t xml:space="preserve">Created custom reports to track the cases, assets to be available to different levels in the organization based on their profiles. </w:t>
      </w:r>
    </w:p>
    <w:p w14:paraId="256B858C" w14:textId="77777777" w:rsidR="00F018EC" w:rsidRPr="00DD489F" w:rsidRDefault="00F018EC" w:rsidP="00F018EC">
      <w:pPr>
        <w:pStyle w:val="BodyText"/>
        <w:widowControl w:val="0"/>
        <w:numPr>
          <w:ilvl w:val="0"/>
          <w:numId w:val="32"/>
        </w:numPr>
        <w:suppressAutoHyphens/>
        <w:spacing w:after="0" w:line="240" w:lineRule="auto"/>
        <w:jc w:val="both"/>
        <w:rPr>
          <w:rFonts w:ascii="Bell MT" w:hAnsi="Bell MT"/>
          <w:sz w:val="24"/>
          <w:szCs w:val="24"/>
        </w:rPr>
      </w:pPr>
      <w:r w:rsidRPr="76CF6156">
        <w:rPr>
          <w:rFonts w:ascii="Bell MT" w:hAnsi="Bell MT"/>
          <w:sz w:val="24"/>
          <w:szCs w:val="24"/>
        </w:rPr>
        <w:t xml:space="preserve">Implemented Communities in salesforce for the customers. </w:t>
      </w:r>
    </w:p>
    <w:p w14:paraId="28EF0FD2" w14:textId="72AB71E5" w:rsidR="00F018EC" w:rsidRDefault="00F018EC" w:rsidP="00F018EC">
      <w:pPr>
        <w:pStyle w:val="BodyText"/>
        <w:widowControl w:val="0"/>
        <w:numPr>
          <w:ilvl w:val="0"/>
          <w:numId w:val="32"/>
        </w:numPr>
        <w:suppressAutoHyphens/>
        <w:spacing w:after="0" w:line="240" w:lineRule="auto"/>
        <w:jc w:val="both"/>
        <w:rPr>
          <w:rFonts w:ascii="Bell MT" w:hAnsi="Bell MT"/>
          <w:sz w:val="24"/>
          <w:szCs w:val="24"/>
        </w:rPr>
      </w:pPr>
      <w:r w:rsidRPr="76CF6156">
        <w:rPr>
          <w:rFonts w:ascii="Bell MT" w:hAnsi="Bell MT"/>
          <w:sz w:val="24"/>
          <w:szCs w:val="24"/>
        </w:rPr>
        <w:t xml:space="preserve">Written apex unit test classes for code coverage of apex classes and triggers to promote code to production and implemented salesforce apex annotations like </w:t>
      </w:r>
      <w:r w:rsidR="00390F80" w:rsidRPr="76CF6156">
        <w:rPr>
          <w:rFonts w:ascii="Bell MT" w:hAnsi="Bell MT"/>
          <w:sz w:val="24"/>
          <w:szCs w:val="24"/>
        </w:rPr>
        <w:t>is Test</w:t>
      </w:r>
      <w:r w:rsidRPr="76CF6156">
        <w:rPr>
          <w:rFonts w:ascii="Bell MT" w:hAnsi="Bell MT"/>
          <w:sz w:val="24"/>
          <w:szCs w:val="24"/>
        </w:rPr>
        <w:t xml:space="preserve">, </w:t>
      </w:r>
      <w:r w:rsidR="00390F80" w:rsidRPr="76CF6156">
        <w:rPr>
          <w:rFonts w:ascii="Bell MT" w:hAnsi="Bell MT"/>
          <w:sz w:val="24"/>
          <w:szCs w:val="24"/>
        </w:rPr>
        <w:t>see ALLDATA</w:t>
      </w:r>
      <w:r w:rsidRPr="76CF6156">
        <w:rPr>
          <w:rFonts w:ascii="Bell MT" w:hAnsi="Bell MT"/>
          <w:sz w:val="24"/>
          <w:szCs w:val="24"/>
        </w:rPr>
        <w:t>.</w:t>
      </w:r>
    </w:p>
    <w:p w14:paraId="763EBB76" w14:textId="77777777" w:rsidR="00F018EC" w:rsidRPr="00DD489F" w:rsidRDefault="00F018EC" w:rsidP="00F018EC">
      <w:pPr>
        <w:pStyle w:val="BodyText"/>
        <w:widowControl w:val="0"/>
        <w:numPr>
          <w:ilvl w:val="0"/>
          <w:numId w:val="32"/>
        </w:numPr>
        <w:suppressAutoHyphens/>
        <w:spacing w:after="0" w:line="240" w:lineRule="auto"/>
        <w:jc w:val="both"/>
        <w:rPr>
          <w:rFonts w:ascii="Bell MT" w:hAnsi="Bell MT"/>
          <w:sz w:val="24"/>
          <w:szCs w:val="24"/>
        </w:rPr>
      </w:pPr>
      <w:r w:rsidRPr="76CF6156">
        <w:rPr>
          <w:rFonts w:ascii="Bell MT" w:hAnsi="Bell MT"/>
          <w:sz w:val="24"/>
          <w:szCs w:val="24"/>
        </w:rPr>
        <w:t>Hands on integration experience using SOAP and REST API.</w:t>
      </w:r>
    </w:p>
    <w:p w14:paraId="5FAA8557" w14:textId="77777777" w:rsidR="00F018EC" w:rsidRPr="00DD489F" w:rsidRDefault="00F018EC" w:rsidP="00F018EC">
      <w:pPr>
        <w:pStyle w:val="BodyText"/>
        <w:widowControl w:val="0"/>
        <w:numPr>
          <w:ilvl w:val="0"/>
          <w:numId w:val="32"/>
        </w:numPr>
        <w:suppressAutoHyphens/>
        <w:spacing w:after="0" w:line="240" w:lineRule="auto"/>
        <w:jc w:val="both"/>
        <w:rPr>
          <w:rFonts w:ascii="Bell MT" w:hAnsi="Bell MT"/>
          <w:sz w:val="24"/>
          <w:szCs w:val="24"/>
        </w:rPr>
      </w:pPr>
      <w:r w:rsidRPr="76CF6156">
        <w:rPr>
          <w:rFonts w:ascii="Bell MT" w:hAnsi="Bell MT"/>
          <w:sz w:val="24"/>
          <w:szCs w:val="24"/>
        </w:rPr>
        <w:t xml:space="preserve">Sound knowledge of Customer Support tools - desk.com, Service Cloud, Marketing Cloud with exact target, Web Analytics </w:t>
      </w:r>
    </w:p>
    <w:p w14:paraId="2BCA54F7" w14:textId="77777777" w:rsidR="00F018EC" w:rsidRPr="00DD489F" w:rsidRDefault="00F018EC" w:rsidP="00F018EC">
      <w:pPr>
        <w:pStyle w:val="BodyText"/>
        <w:widowControl w:val="0"/>
        <w:numPr>
          <w:ilvl w:val="0"/>
          <w:numId w:val="32"/>
        </w:numPr>
        <w:suppressAutoHyphens/>
        <w:spacing w:after="0" w:line="240" w:lineRule="auto"/>
        <w:jc w:val="both"/>
        <w:rPr>
          <w:rFonts w:ascii="Bell MT" w:hAnsi="Bell MT"/>
          <w:sz w:val="24"/>
          <w:szCs w:val="24"/>
        </w:rPr>
      </w:pPr>
      <w:r w:rsidRPr="76CF6156">
        <w:rPr>
          <w:rFonts w:ascii="Bell MT" w:hAnsi="Bell MT"/>
          <w:sz w:val="24"/>
          <w:szCs w:val="24"/>
        </w:rPr>
        <w:t xml:space="preserve">Working exposure to Demand Tool, Financial Force, Salesforce Communities, Mobile Workforce, Salesforce1 Platform </w:t>
      </w:r>
    </w:p>
    <w:p w14:paraId="0C2A52F6" w14:textId="77777777" w:rsidR="00F018EC" w:rsidRPr="00DD489F" w:rsidRDefault="00F018EC" w:rsidP="00F018EC">
      <w:pPr>
        <w:pStyle w:val="BodyText"/>
        <w:spacing w:after="0"/>
        <w:jc w:val="both"/>
        <w:rPr>
          <w:rFonts w:ascii="Bell MT" w:hAnsi="Bell MT"/>
          <w:sz w:val="24"/>
          <w:szCs w:val="24"/>
        </w:rPr>
      </w:pPr>
    </w:p>
    <w:p w14:paraId="4EBD68EE" w14:textId="77777777" w:rsidR="00F018EC" w:rsidRPr="00C94910" w:rsidRDefault="00F018EC" w:rsidP="00F018EC">
      <w:pPr>
        <w:pStyle w:val="BodyText"/>
        <w:spacing w:after="0"/>
        <w:jc w:val="both"/>
        <w:rPr>
          <w:rFonts w:ascii="Bell MT" w:hAnsi="Bell MT"/>
          <w:sz w:val="24"/>
          <w:szCs w:val="24"/>
        </w:rPr>
      </w:pPr>
      <w:r w:rsidRPr="4AD3050F">
        <w:rPr>
          <w:rFonts w:ascii="Bell MT" w:hAnsi="Bell MT"/>
          <w:b/>
          <w:bCs/>
          <w:sz w:val="24"/>
          <w:szCs w:val="24"/>
          <w:u w:val="single"/>
        </w:rPr>
        <w:t>Environment:</w:t>
      </w:r>
      <w:r w:rsidRPr="4AD3050F">
        <w:rPr>
          <w:rFonts w:ascii="Bell MT" w:hAnsi="Bell MT"/>
          <w:sz w:val="24"/>
          <w:szCs w:val="24"/>
        </w:rPr>
        <w:t xml:space="preserve"> Saleforce.com, Apex Classes, Controller Classes, Triggers, Visualforce, Salesforce.com Data Loader, Workflow &amp; Approvals, Reports, Custom Objects, Custom Tabs, Page layouts, Email Services, SOQL, SOSL, Sandbox, Force.com IDE.</w:t>
      </w:r>
    </w:p>
    <w:p w14:paraId="7C14CC43" w14:textId="77777777" w:rsidR="00F018EC" w:rsidRPr="005D6D81" w:rsidRDefault="00F018EC" w:rsidP="005D6D81">
      <w:pPr>
        <w:pBdr>
          <w:bottom w:val="double" w:sz="6" w:space="1" w:color="auto"/>
        </w:pBdr>
        <w:autoSpaceDE w:val="0"/>
        <w:autoSpaceDN w:val="0"/>
        <w:adjustRightInd w:val="0"/>
        <w:spacing w:after="0" w:line="240" w:lineRule="auto"/>
        <w:jc w:val="both"/>
        <w:rPr>
          <w:rFonts w:ascii="Book Antiqua" w:hAnsi="Book Antiqua" w:cs="Arial"/>
          <w:b/>
          <w:bCs/>
          <w:sz w:val="24"/>
          <w:szCs w:val="24"/>
          <w:u w:val="single"/>
        </w:rPr>
      </w:pPr>
    </w:p>
    <w:p w14:paraId="74B8DA4B" w14:textId="6C71EDD1" w:rsidR="00921B42" w:rsidRPr="005D6D81" w:rsidRDefault="003757D7" w:rsidP="00243AE4">
      <w:pPr>
        <w:autoSpaceDE w:val="0"/>
        <w:autoSpaceDN w:val="0"/>
        <w:adjustRightInd w:val="0"/>
        <w:spacing w:after="0" w:line="240" w:lineRule="auto"/>
        <w:jc w:val="both"/>
        <w:rPr>
          <w:rFonts w:ascii="Book Antiqua" w:hAnsi="Book Antiqua" w:cs="Arial"/>
          <w:b/>
          <w:bCs/>
          <w:sz w:val="24"/>
          <w:szCs w:val="24"/>
        </w:rPr>
      </w:pPr>
      <w:r w:rsidRPr="005D6D81">
        <w:rPr>
          <w:rFonts w:ascii="Book Antiqua" w:hAnsi="Book Antiqua" w:cs="Arial"/>
          <w:b/>
          <w:bCs/>
          <w:sz w:val="24"/>
          <w:szCs w:val="24"/>
        </w:rPr>
        <w:t xml:space="preserve">Client: </w:t>
      </w:r>
      <w:r w:rsidR="003A5978" w:rsidRPr="005D6D81">
        <w:rPr>
          <w:rFonts w:ascii="Book Antiqua" w:hAnsi="Book Antiqua" w:cs="Arial"/>
          <w:b/>
          <w:bCs/>
          <w:sz w:val="24"/>
          <w:szCs w:val="24"/>
        </w:rPr>
        <w:t>Dell</w:t>
      </w:r>
      <w:r w:rsidR="008D3C64" w:rsidRPr="005D6D81">
        <w:rPr>
          <w:rFonts w:ascii="Book Antiqua" w:hAnsi="Book Antiqua" w:cs="Arial"/>
          <w:b/>
          <w:bCs/>
          <w:sz w:val="24"/>
          <w:szCs w:val="24"/>
        </w:rPr>
        <w:t xml:space="preserve">                    </w:t>
      </w:r>
      <w:r w:rsidR="00F113DC" w:rsidRPr="005D6D81">
        <w:rPr>
          <w:rFonts w:ascii="Book Antiqua" w:hAnsi="Book Antiqua" w:cs="Arial"/>
          <w:b/>
          <w:bCs/>
          <w:sz w:val="24"/>
          <w:szCs w:val="24"/>
        </w:rPr>
        <w:t xml:space="preserve">              </w:t>
      </w:r>
      <w:r w:rsidR="001F33C7" w:rsidRPr="005D6D81">
        <w:rPr>
          <w:rFonts w:ascii="Book Antiqua" w:hAnsi="Book Antiqua" w:cs="Arial"/>
          <w:b/>
          <w:bCs/>
          <w:sz w:val="24"/>
          <w:szCs w:val="24"/>
        </w:rPr>
        <w:tab/>
      </w:r>
      <w:r w:rsidR="001F33C7" w:rsidRPr="005D6D81">
        <w:rPr>
          <w:rFonts w:ascii="Book Antiqua" w:hAnsi="Book Antiqua" w:cs="Arial"/>
          <w:b/>
          <w:bCs/>
          <w:sz w:val="24"/>
          <w:szCs w:val="24"/>
        </w:rPr>
        <w:tab/>
      </w:r>
      <w:r w:rsidR="001F33C7" w:rsidRPr="005D6D81">
        <w:rPr>
          <w:rFonts w:ascii="Book Antiqua" w:hAnsi="Book Antiqua" w:cs="Arial"/>
          <w:b/>
          <w:bCs/>
          <w:sz w:val="24"/>
          <w:szCs w:val="24"/>
        </w:rPr>
        <w:tab/>
      </w:r>
      <w:r w:rsidR="001F33C7" w:rsidRPr="005D6D81">
        <w:rPr>
          <w:rFonts w:ascii="Book Antiqua" w:hAnsi="Book Antiqua" w:cs="Arial"/>
          <w:b/>
          <w:bCs/>
          <w:sz w:val="24"/>
          <w:szCs w:val="24"/>
        </w:rPr>
        <w:tab/>
      </w:r>
      <w:r w:rsidR="001F33C7" w:rsidRPr="005D6D81">
        <w:rPr>
          <w:rFonts w:ascii="Book Antiqua" w:hAnsi="Book Antiqua" w:cs="Arial"/>
          <w:b/>
          <w:bCs/>
          <w:sz w:val="24"/>
          <w:szCs w:val="24"/>
        </w:rPr>
        <w:tab/>
      </w:r>
      <w:r w:rsidR="001F33C7" w:rsidRPr="005D6D81">
        <w:rPr>
          <w:rFonts w:ascii="Book Antiqua" w:hAnsi="Book Antiqua" w:cs="Arial"/>
          <w:b/>
          <w:bCs/>
          <w:sz w:val="24"/>
          <w:szCs w:val="24"/>
        </w:rPr>
        <w:tab/>
      </w:r>
      <w:r w:rsidR="001F33C7" w:rsidRPr="005D6D81">
        <w:rPr>
          <w:rFonts w:ascii="Book Antiqua" w:hAnsi="Book Antiqua" w:cs="Arial"/>
          <w:b/>
          <w:bCs/>
          <w:sz w:val="24"/>
          <w:szCs w:val="24"/>
        </w:rPr>
        <w:tab/>
        <w:t xml:space="preserve">    </w:t>
      </w:r>
      <w:r w:rsidR="003A5978" w:rsidRPr="005D6D81">
        <w:rPr>
          <w:rFonts w:ascii="Book Antiqua" w:hAnsi="Book Antiqua" w:cs="Arial"/>
          <w:b/>
          <w:bCs/>
          <w:sz w:val="24"/>
          <w:szCs w:val="24"/>
        </w:rPr>
        <w:t xml:space="preserve">           </w:t>
      </w:r>
      <w:r w:rsidR="005D6D81">
        <w:rPr>
          <w:rFonts w:ascii="Book Antiqua" w:hAnsi="Book Antiqua" w:cs="Arial"/>
          <w:b/>
          <w:bCs/>
          <w:sz w:val="24"/>
          <w:szCs w:val="24"/>
        </w:rPr>
        <w:t xml:space="preserve"> </w:t>
      </w:r>
      <w:r w:rsidR="00390F80" w:rsidRPr="005D6D81">
        <w:rPr>
          <w:rFonts w:ascii="Book Antiqua" w:hAnsi="Book Antiqua" w:cs="Arial"/>
          <w:b/>
          <w:bCs/>
          <w:sz w:val="24"/>
          <w:szCs w:val="24"/>
        </w:rPr>
        <w:t>Jan’</w:t>
      </w:r>
      <w:r w:rsidR="005D6D81" w:rsidRPr="005D6D81">
        <w:rPr>
          <w:rFonts w:ascii="Book Antiqua" w:hAnsi="Book Antiqua" w:cs="Arial"/>
          <w:b/>
          <w:bCs/>
          <w:sz w:val="24"/>
          <w:szCs w:val="24"/>
        </w:rPr>
        <w:t xml:space="preserve"> </w:t>
      </w:r>
      <w:r w:rsidR="00921B42" w:rsidRPr="005D6D81">
        <w:rPr>
          <w:rFonts w:ascii="Book Antiqua" w:hAnsi="Book Antiqua" w:cs="Arial"/>
          <w:b/>
          <w:bCs/>
          <w:sz w:val="24"/>
          <w:szCs w:val="24"/>
        </w:rPr>
        <w:t>1</w:t>
      </w:r>
      <w:r w:rsidR="003A5978" w:rsidRPr="005D6D81">
        <w:rPr>
          <w:rFonts w:ascii="Book Antiqua" w:hAnsi="Book Antiqua" w:cs="Arial"/>
          <w:b/>
          <w:bCs/>
          <w:sz w:val="24"/>
          <w:szCs w:val="24"/>
        </w:rPr>
        <w:t>7</w:t>
      </w:r>
      <w:r w:rsidR="00921B42" w:rsidRPr="005D6D81">
        <w:rPr>
          <w:rFonts w:ascii="Book Antiqua" w:hAnsi="Book Antiqua" w:cs="Arial"/>
          <w:b/>
          <w:bCs/>
          <w:sz w:val="24"/>
          <w:szCs w:val="24"/>
        </w:rPr>
        <w:t xml:space="preserve"> </w:t>
      </w:r>
      <w:r w:rsidR="00A4748F">
        <w:rPr>
          <w:rFonts w:ascii="Book Antiqua" w:hAnsi="Book Antiqua" w:cs="Arial"/>
          <w:b/>
          <w:bCs/>
          <w:sz w:val="24"/>
          <w:szCs w:val="24"/>
        </w:rPr>
        <w:t>–</w:t>
      </w:r>
      <w:r w:rsidR="00921B42" w:rsidRPr="005D6D81">
        <w:rPr>
          <w:rFonts w:ascii="Book Antiqua" w:hAnsi="Book Antiqua" w:cs="Arial"/>
          <w:b/>
          <w:bCs/>
          <w:sz w:val="24"/>
          <w:szCs w:val="24"/>
        </w:rPr>
        <w:t xml:space="preserve"> </w:t>
      </w:r>
      <w:r w:rsidR="00A4748F">
        <w:rPr>
          <w:rFonts w:ascii="Book Antiqua" w:hAnsi="Book Antiqua" w:cs="Arial"/>
          <w:b/>
          <w:bCs/>
          <w:sz w:val="24"/>
          <w:szCs w:val="24"/>
        </w:rPr>
        <w:t>Jun’18</w:t>
      </w:r>
    </w:p>
    <w:p w14:paraId="729B54C5" w14:textId="77777777" w:rsidR="00F113DC" w:rsidRPr="005D6D81" w:rsidRDefault="003A5978" w:rsidP="00243AE4">
      <w:pPr>
        <w:pBdr>
          <w:bottom w:val="single" w:sz="6" w:space="1" w:color="auto"/>
        </w:pBdr>
        <w:autoSpaceDE w:val="0"/>
        <w:autoSpaceDN w:val="0"/>
        <w:adjustRightInd w:val="0"/>
        <w:spacing w:after="0" w:line="240" w:lineRule="auto"/>
        <w:jc w:val="both"/>
        <w:rPr>
          <w:rFonts w:ascii="Book Antiqua" w:hAnsi="Book Antiqua" w:cs="Arial"/>
          <w:b/>
          <w:bCs/>
          <w:sz w:val="24"/>
          <w:szCs w:val="24"/>
        </w:rPr>
      </w:pPr>
      <w:r w:rsidRPr="005D6D81">
        <w:rPr>
          <w:rFonts w:ascii="Book Antiqua" w:hAnsi="Book Antiqua" w:cs="Arial"/>
          <w:b/>
          <w:bCs/>
          <w:sz w:val="24"/>
          <w:szCs w:val="24"/>
        </w:rPr>
        <w:t>Location: Austin</w:t>
      </w:r>
      <w:r w:rsidR="00F113DC" w:rsidRPr="005D6D81">
        <w:rPr>
          <w:rFonts w:ascii="Book Antiqua" w:hAnsi="Book Antiqua" w:cs="Arial"/>
          <w:b/>
          <w:bCs/>
          <w:sz w:val="24"/>
          <w:szCs w:val="24"/>
        </w:rPr>
        <w:t xml:space="preserve">, TX </w:t>
      </w:r>
    </w:p>
    <w:p w14:paraId="4C100E90" w14:textId="77777777" w:rsidR="003757D7" w:rsidRPr="005D6D81" w:rsidRDefault="0025099F" w:rsidP="00243AE4">
      <w:pPr>
        <w:pBdr>
          <w:bottom w:val="single" w:sz="6" w:space="1" w:color="auto"/>
        </w:pBdr>
        <w:autoSpaceDE w:val="0"/>
        <w:autoSpaceDN w:val="0"/>
        <w:adjustRightInd w:val="0"/>
        <w:spacing w:after="0" w:line="240" w:lineRule="auto"/>
        <w:jc w:val="both"/>
        <w:rPr>
          <w:rFonts w:ascii="Book Antiqua" w:hAnsi="Book Antiqua" w:cs="Arial"/>
          <w:b/>
          <w:bCs/>
          <w:sz w:val="24"/>
          <w:szCs w:val="24"/>
        </w:rPr>
      </w:pPr>
      <w:r w:rsidRPr="005D6D81">
        <w:rPr>
          <w:rFonts w:ascii="Book Antiqua" w:hAnsi="Book Antiqua" w:cs="Arial"/>
          <w:b/>
          <w:bCs/>
          <w:sz w:val="24"/>
          <w:szCs w:val="24"/>
        </w:rPr>
        <w:t xml:space="preserve">Role: </w:t>
      </w:r>
      <w:r w:rsidR="003A5978" w:rsidRPr="005D6D81">
        <w:rPr>
          <w:rFonts w:ascii="Book Antiqua" w:hAnsi="Book Antiqua" w:cs="Arial"/>
          <w:b/>
          <w:bCs/>
          <w:sz w:val="24"/>
          <w:szCs w:val="24"/>
        </w:rPr>
        <w:t xml:space="preserve">Lead </w:t>
      </w:r>
      <w:r w:rsidR="00272E27" w:rsidRPr="005D6D81">
        <w:rPr>
          <w:rFonts w:ascii="Book Antiqua" w:hAnsi="Book Antiqua" w:cs="Arial"/>
          <w:b/>
          <w:bCs/>
          <w:sz w:val="24"/>
          <w:szCs w:val="24"/>
        </w:rPr>
        <w:t xml:space="preserve">Salesforce </w:t>
      </w:r>
      <w:r w:rsidR="003A5978" w:rsidRPr="005D6D81">
        <w:rPr>
          <w:rFonts w:ascii="Book Antiqua" w:hAnsi="Book Antiqua" w:cs="Arial"/>
          <w:b/>
          <w:bCs/>
          <w:sz w:val="24"/>
          <w:szCs w:val="24"/>
        </w:rPr>
        <w:t>Lightning Developer</w:t>
      </w:r>
    </w:p>
    <w:p w14:paraId="1F0B940A" w14:textId="77777777" w:rsidR="00F113DC" w:rsidRPr="005D6D81" w:rsidRDefault="003A5978" w:rsidP="00243AE4">
      <w:pPr>
        <w:autoSpaceDE w:val="0"/>
        <w:autoSpaceDN w:val="0"/>
        <w:adjustRightInd w:val="0"/>
        <w:spacing w:after="0" w:line="240" w:lineRule="auto"/>
        <w:jc w:val="both"/>
        <w:rPr>
          <w:rFonts w:ascii="Book Antiqua" w:hAnsi="Book Antiqua" w:cs="Arial"/>
          <w:bCs/>
          <w:sz w:val="24"/>
          <w:szCs w:val="24"/>
        </w:rPr>
      </w:pPr>
      <w:r w:rsidRPr="005D6D81">
        <w:rPr>
          <w:rFonts w:ascii="Book Antiqua" w:hAnsi="Book Antiqua"/>
          <w:sz w:val="24"/>
          <w:szCs w:val="24"/>
        </w:rPr>
        <w:t>Delta is a strategic initiative from Dell. Delta implements Salesforce CRM package for services platform that replaces some Dell services Systems. Delta major focus is for Americas, EMEA and APJ and this Strategic Integration with Dell services system are critical to the Overall Success of the project. Delta aims at enabling future business growth and strategic direction. Drive significant operational savings and improve the user interaction experience (both internal and external). It also implemented Service Oriented Architecture (SOA) to establish seamless integration with related Upstream and Downstream systems.</w:t>
      </w:r>
    </w:p>
    <w:p w14:paraId="1A3B026D" w14:textId="77777777" w:rsidR="003757D7" w:rsidRPr="005D6D81" w:rsidRDefault="003757D7" w:rsidP="00243AE4">
      <w:pPr>
        <w:autoSpaceDE w:val="0"/>
        <w:autoSpaceDN w:val="0"/>
        <w:adjustRightInd w:val="0"/>
        <w:spacing w:after="0" w:line="240" w:lineRule="auto"/>
        <w:jc w:val="both"/>
        <w:rPr>
          <w:rFonts w:ascii="Book Antiqua" w:hAnsi="Book Antiqua" w:cs="Arial"/>
          <w:b/>
          <w:bCs/>
          <w:sz w:val="24"/>
          <w:szCs w:val="24"/>
        </w:rPr>
      </w:pPr>
    </w:p>
    <w:p w14:paraId="64D8CB50" w14:textId="77777777" w:rsidR="003757D7" w:rsidRPr="005D6D81" w:rsidRDefault="00921B42" w:rsidP="00243AE4">
      <w:pPr>
        <w:autoSpaceDE w:val="0"/>
        <w:autoSpaceDN w:val="0"/>
        <w:adjustRightInd w:val="0"/>
        <w:spacing w:after="0" w:line="240" w:lineRule="auto"/>
        <w:jc w:val="both"/>
        <w:rPr>
          <w:rFonts w:ascii="Book Antiqua" w:hAnsi="Book Antiqua" w:cs="Arial"/>
          <w:b/>
          <w:bCs/>
          <w:sz w:val="24"/>
          <w:szCs w:val="24"/>
        </w:rPr>
      </w:pPr>
      <w:r w:rsidRPr="005D6D81">
        <w:rPr>
          <w:rFonts w:ascii="Book Antiqua" w:hAnsi="Book Antiqua" w:cs="Arial"/>
          <w:b/>
          <w:bCs/>
          <w:sz w:val="24"/>
          <w:szCs w:val="24"/>
          <w:u w:val="single"/>
        </w:rPr>
        <w:t>RESPONSIBILITIES</w:t>
      </w:r>
      <w:r w:rsidR="003757D7" w:rsidRPr="005D6D81">
        <w:rPr>
          <w:rFonts w:ascii="Book Antiqua" w:hAnsi="Book Antiqua" w:cs="Arial"/>
          <w:b/>
          <w:bCs/>
          <w:sz w:val="24"/>
          <w:szCs w:val="24"/>
        </w:rPr>
        <w:t>:</w:t>
      </w:r>
    </w:p>
    <w:p w14:paraId="6BFCB359" w14:textId="77777777" w:rsidR="005D6D81" w:rsidRPr="005D6D81" w:rsidRDefault="005D6D81" w:rsidP="005D6D81">
      <w:pPr>
        <w:pStyle w:val="ListParagraph"/>
        <w:numPr>
          <w:ilvl w:val="0"/>
          <w:numId w:val="25"/>
        </w:numPr>
        <w:tabs>
          <w:tab w:val="left" w:pos="720"/>
        </w:tabs>
        <w:spacing w:after="0" w:line="240" w:lineRule="auto"/>
        <w:contextualSpacing/>
        <w:jc w:val="both"/>
        <w:rPr>
          <w:rFonts w:ascii="Book Antiqua" w:hAnsi="Book Antiqua"/>
          <w:bCs/>
          <w:sz w:val="24"/>
          <w:szCs w:val="24"/>
        </w:rPr>
      </w:pPr>
      <w:r w:rsidRPr="005D6D81">
        <w:rPr>
          <w:rFonts w:ascii="Book Antiqua" w:hAnsi="Book Antiqua"/>
          <w:bCs/>
          <w:sz w:val="24"/>
          <w:szCs w:val="24"/>
        </w:rPr>
        <w:t>Involved in all phases of Software Development Life Cycle (SDLC) starting from Requirements Gathering and Design.</w:t>
      </w:r>
    </w:p>
    <w:p w14:paraId="58793DC3" w14:textId="77777777" w:rsidR="005D6D81" w:rsidRPr="005D6D81" w:rsidRDefault="005D6D81" w:rsidP="005D6D81">
      <w:pPr>
        <w:pStyle w:val="ListParagraph"/>
        <w:numPr>
          <w:ilvl w:val="0"/>
          <w:numId w:val="25"/>
        </w:numPr>
        <w:tabs>
          <w:tab w:val="left" w:pos="720"/>
        </w:tabs>
        <w:spacing w:after="0" w:line="240" w:lineRule="auto"/>
        <w:contextualSpacing/>
        <w:jc w:val="both"/>
        <w:rPr>
          <w:rFonts w:ascii="Book Antiqua" w:hAnsi="Book Antiqua"/>
          <w:bCs/>
          <w:sz w:val="24"/>
          <w:szCs w:val="24"/>
        </w:rPr>
      </w:pPr>
      <w:r w:rsidRPr="005D6D81">
        <w:rPr>
          <w:rFonts w:ascii="Book Antiqua" w:hAnsi="Book Antiqua"/>
          <w:bCs/>
          <w:sz w:val="24"/>
          <w:szCs w:val="24"/>
        </w:rPr>
        <w:t>Involved in activities related to Saleforce.com setup, Configuration, customization, Administration, Development, Data Migration and deployment of application to force.com platform.</w:t>
      </w:r>
    </w:p>
    <w:p w14:paraId="3E43595A" w14:textId="77777777" w:rsidR="005D6D81" w:rsidRPr="005D6D81" w:rsidRDefault="005D6D81" w:rsidP="005D6D81">
      <w:pPr>
        <w:pStyle w:val="ListParagraph"/>
        <w:numPr>
          <w:ilvl w:val="0"/>
          <w:numId w:val="25"/>
        </w:numPr>
        <w:tabs>
          <w:tab w:val="left" w:pos="720"/>
        </w:tabs>
        <w:spacing w:after="0" w:line="240" w:lineRule="auto"/>
        <w:contextualSpacing/>
        <w:jc w:val="both"/>
        <w:rPr>
          <w:rFonts w:ascii="Book Antiqua" w:hAnsi="Book Antiqua"/>
          <w:bCs/>
          <w:sz w:val="24"/>
          <w:szCs w:val="24"/>
        </w:rPr>
      </w:pPr>
      <w:r w:rsidRPr="005D6D81">
        <w:rPr>
          <w:rFonts w:ascii="Book Antiqua" w:hAnsi="Book Antiqua"/>
          <w:bCs/>
          <w:sz w:val="24"/>
          <w:szCs w:val="24"/>
        </w:rPr>
        <w:t>Configured and customized Salesforce.com using standard setup tasks as well as developed Apex coding which includes Triggers, classes, classes for custom controllers and controller extension, schedulable apex classes, batch apex, Apex sharing rules, Email Services according to the functional needs of the application.</w:t>
      </w:r>
    </w:p>
    <w:p w14:paraId="38C7A0AC" w14:textId="77777777" w:rsidR="005D6D81" w:rsidRPr="005D6D81" w:rsidRDefault="005D6D81" w:rsidP="005D6D81">
      <w:pPr>
        <w:pStyle w:val="ListParagraph"/>
        <w:numPr>
          <w:ilvl w:val="0"/>
          <w:numId w:val="25"/>
        </w:numPr>
        <w:tabs>
          <w:tab w:val="left" w:pos="720"/>
        </w:tabs>
        <w:spacing w:after="0" w:line="240" w:lineRule="auto"/>
        <w:contextualSpacing/>
        <w:jc w:val="both"/>
        <w:rPr>
          <w:rFonts w:ascii="Book Antiqua" w:hAnsi="Book Antiqua"/>
          <w:bCs/>
          <w:sz w:val="24"/>
          <w:szCs w:val="24"/>
        </w:rPr>
      </w:pPr>
      <w:r w:rsidRPr="005D6D81">
        <w:rPr>
          <w:rFonts w:ascii="Book Antiqua" w:hAnsi="Book Antiqua"/>
          <w:bCs/>
          <w:sz w:val="24"/>
          <w:szCs w:val="24"/>
        </w:rPr>
        <w:t>Defined, and deployed the Custom objects, Custom tabs, Entity-Relationship data model, validation rules, Workflow Rules, actions, Auto-Response Rules, Page layouts, mini page layouts, search layouts, custom Components, custom compositions, Visual Workflows (flows), custom reports, dashboards Visual Force Pages to suit to the needs of the application.</w:t>
      </w:r>
    </w:p>
    <w:p w14:paraId="5D6BAB31" w14:textId="77777777" w:rsidR="005D6D81" w:rsidRPr="005D6D81" w:rsidRDefault="005D6D81" w:rsidP="005D6D81">
      <w:pPr>
        <w:pStyle w:val="ListParagraph"/>
        <w:numPr>
          <w:ilvl w:val="0"/>
          <w:numId w:val="25"/>
        </w:numPr>
        <w:tabs>
          <w:tab w:val="left" w:pos="720"/>
        </w:tabs>
        <w:spacing w:after="0" w:line="240" w:lineRule="auto"/>
        <w:contextualSpacing/>
        <w:jc w:val="both"/>
        <w:rPr>
          <w:rFonts w:ascii="Book Antiqua" w:hAnsi="Book Antiqua"/>
          <w:bCs/>
          <w:sz w:val="24"/>
          <w:szCs w:val="24"/>
        </w:rPr>
      </w:pPr>
      <w:r w:rsidRPr="005D6D81">
        <w:rPr>
          <w:rFonts w:ascii="Book Antiqua" w:hAnsi="Book Antiqua"/>
          <w:bCs/>
          <w:sz w:val="24"/>
          <w:szCs w:val="24"/>
        </w:rPr>
        <w:t>Created several workflows by defining rules, approval processes and related actions which include creating related and time triggered tasks, email alerts, filed updates to automate the business process.</w:t>
      </w:r>
    </w:p>
    <w:p w14:paraId="0693664C" w14:textId="77777777" w:rsidR="005D6D81" w:rsidRPr="005D6D81" w:rsidRDefault="005D6D81" w:rsidP="005D6D81">
      <w:pPr>
        <w:pStyle w:val="ListParagraph"/>
        <w:numPr>
          <w:ilvl w:val="0"/>
          <w:numId w:val="25"/>
        </w:numPr>
        <w:tabs>
          <w:tab w:val="left" w:pos="720"/>
        </w:tabs>
        <w:spacing w:after="0" w:line="240" w:lineRule="auto"/>
        <w:contextualSpacing/>
        <w:jc w:val="both"/>
        <w:rPr>
          <w:rFonts w:ascii="Book Antiqua" w:hAnsi="Book Antiqua"/>
          <w:bCs/>
          <w:sz w:val="24"/>
          <w:szCs w:val="24"/>
        </w:rPr>
      </w:pPr>
      <w:r w:rsidRPr="005D6D81">
        <w:rPr>
          <w:rFonts w:ascii="Book Antiqua" w:hAnsi="Book Antiqua"/>
          <w:bCs/>
          <w:sz w:val="24"/>
          <w:szCs w:val="24"/>
        </w:rPr>
        <w:lastRenderedPageBreak/>
        <w:t>Implemented Salesforce Chatter for internal users to share the deal information and status updated on various activities.</w:t>
      </w:r>
    </w:p>
    <w:p w14:paraId="5FC82FE0" w14:textId="20485F65" w:rsidR="005D6D81" w:rsidRPr="005D6D81" w:rsidRDefault="005D6D81" w:rsidP="005D6D81">
      <w:pPr>
        <w:pStyle w:val="ListParagraph"/>
        <w:numPr>
          <w:ilvl w:val="0"/>
          <w:numId w:val="25"/>
        </w:numPr>
        <w:tabs>
          <w:tab w:val="left" w:pos="720"/>
        </w:tabs>
        <w:spacing w:after="0" w:line="240" w:lineRule="auto"/>
        <w:contextualSpacing/>
        <w:jc w:val="both"/>
        <w:rPr>
          <w:rFonts w:ascii="Book Antiqua" w:hAnsi="Book Antiqua"/>
          <w:bCs/>
          <w:sz w:val="24"/>
          <w:szCs w:val="24"/>
        </w:rPr>
      </w:pPr>
      <w:r w:rsidRPr="005D6D81">
        <w:rPr>
          <w:rFonts w:ascii="Book Antiqua" w:hAnsi="Book Antiqua"/>
          <w:bCs/>
          <w:sz w:val="24"/>
          <w:szCs w:val="24"/>
        </w:rPr>
        <w:t xml:space="preserve">Create a user interface in Lightning using Aura components, CSS, Bootstrap for a user to enter case details and submit </w:t>
      </w:r>
      <w:r w:rsidR="00390F80" w:rsidRPr="005D6D81">
        <w:rPr>
          <w:rFonts w:ascii="Book Antiqua" w:hAnsi="Book Antiqua"/>
          <w:bCs/>
          <w:sz w:val="24"/>
          <w:szCs w:val="24"/>
        </w:rPr>
        <w:t>into</w:t>
      </w:r>
      <w:r w:rsidRPr="005D6D81">
        <w:rPr>
          <w:rFonts w:ascii="Book Antiqua" w:hAnsi="Book Antiqua"/>
          <w:bCs/>
          <w:sz w:val="24"/>
          <w:szCs w:val="24"/>
        </w:rPr>
        <w:t xml:space="preserve"> Salesforce. </w:t>
      </w:r>
    </w:p>
    <w:p w14:paraId="1DE17C0B" w14:textId="77777777" w:rsidR="005D6D81" w:rsidRPr="005D6D81" w:rsidRDefault="005D6D81" w:rsidP="005D6D81">
      <w:pPr>
        <w:pStyle w:val="ListParagraph"/>
        <w:numPr>
          <w:ilvl w:val="0"/>
          <w:numId w:val="25"/>
        </w:numPr>
        <w:tabs>
          <w:tab w:val="left" w:pos="720"/>
        </w:tabs>
        <w:spacing w:after="0" w:line="240" w:lineRule="auto"/>
        <w:contextualSpacing/>
        <w:jc w:val="both"/>
        <w:rPr>
          <w:rFonts w:ascii="Book Antiqua" w:hAnsi="Book Antiqua"/>
          <w:bCs/>
          <w:sz w:val="24"/>
          <w:szCs w:val="24"/>
        </w:rPr>
      </w:pPr>
      <w:r w:rsidRPr="005D6D81">
        <w:rPr>
          <w:rFonts w:ascii="Book Antiqua" w:hAnsi="Book Antiqua"/>
          <w:bCs/>
          <w:sz w:val="24"/>
          <w:szCs w:val="24"/>
        </w:rPr>
        <w:t>Created a complete file upload utility in Lightning, Apex classes and SOQL so that users can attach files in the form and upload them to Salesforce case record.</w:t>
      </w:r>
    </w:p>
    <w:p w14:paraId="6E607966" w14:textId="77777777" w:rsidR="005D6D81" w:rsidRPr="005D6D81" w:rsidRDefault="005D6D81" w:rsidP="005D6D81">
      <w:pPr>
        <w:pStyle w:val="ListParagraph"/>
        <w:numPr>
          <w:ilvl w:val="0"/>
          <w:numId w:val="25"/>
        </w:numPr>
        <w:tabs>
          <w:tab w:val="left" w:pos="720"/>
        </w:tabs>
        <w:spacing w:after="0" w:line="240" w:lineRule="auto"/>
        <w:contextualSpacing/>
        <w:jc w:val="both"/>
        <w:rPr>
          <w:rFonts w:ascii="Book Antiqua" w:hAnsi="Book Antiqua"/>
          <w:bCs/>
          <w:sz w:val="24"/>
          <w:szCs w:val="24"/>
        </w:rPr>
      </w:pPr>
      <w:r w:rsidRPr="005D6D81">
        <w:rPr>
          <w:rFonts w:ascii="Book Antiqua" w:hAnsi="Book Antiqua"/>
          <w:bCs/>
          <w:sz w:val="24"/>
          <w:szCs w:val="24"/>
        </w:rPr>
        <w:t>Create a lookup utility using Lightning, Apex classes and SOSL to lookup Users and add them as a Case Team to the case record.</w:t>
      </w:r>
    </w:p>
    <w:p w14:paraId="061E423B" w14:textId="77777777" w:rsidR="005D6D81" w:rsidRPr="005D6D81" w:rsidRDefault="005D6D81" w:rsidP="005D6D81">
      <w:pPr>
        <w:pStyle w:val="ListParagraph"/>
        <w:numPr>
          <w:ilvl w:val="0"/>
          <w:numId w:val="25"/>
        </w:numPr>
        <w:tabs>
          <w:tab w:val="left" w:pos="720"/>
        </w:tabs>
        <w:spacing w:after="0" w:line="240" w:lineRule="auto"/>
        <w:contextualSpacing/>
        <w:jc w:val="both"/>
        <w:rPr>
          <w:rFonts w:ascii="Book Antiqua" w:hAnsi="Book Antiqua"/>
          <w:bCs/>
          <w:sz w:val="24"/>
          <w:szCs w:val="24"/>
        </w:rPr>
      </w:pPr>
      <w:r w:rsidRPr="005D6D81">
        <w:rPr>
          <w:rFonts w:ascii="Book Antiqua" w:hAnsi="Book Antiqua"/>
          <w:bCs/>
          <w:sz w:val="24"/>
          <w:szCs w:val="24"/>
        </w:rPr>
        <w:t>Used Salesforce Lightning Inspector to debug the lightning components during the development process.</w:t>
      </w:r>
    </w:p>
    <w:p w14:paraId="51DF94CB" w14:textId="77777777" w:rsidR="005D6D81" w:rsidRPr="005D6D81" w:rsidRDefault="005D6D81" w:rsidP="005D6D81">
      <w:pPr>
        <w:pStyle w:val="ListParagraph"/>
        <w:numPr>
          <w:ilvl w:val="0"/>
          <w:numId w:val="25"/>
        </w:numPr>
        <w:tabs>
          <w:tab w:val="left" w:pos="720"/>
        </w:tabs>
        <w:spacing w:after="0" w:line="240" w:lineRule="auto"/>
        <w:contextualSpacing/>
        <w:jc w:val="both"/>
        <w:rPr>
          <w:rFonts w:ascii="Book Antiqua" w:hAnsi="Book Antiqua"/>
          <w:bCs/>
          <w:sz w:val="24"/>
          <w:szCs w:val="24"/>
        </w:rPr>
      </w:pPr>
      <w:r w:rsidRPr="005D6D81">
        <w:rPr>
          <w:rFonts w:ascii="Book Antiqua" w:hAnsi="Book Antiqua"/>
          <w:bCs/>
          <w:sz w:val="24"/>
          <w:szCs w:val="24"/>
        </w:rPr>
        <w:t>Used Salesforce1 simulator during the development to test if the lightning components works properly on the mobile device.</w:t>
      </w:r>
    </w:p>
    <w:p w14:paraId="095C14E7" w14:textId="77777777" w:rsidR="005D6D81" w:rsidRPr="005D6D81" w:rsidRDefault="005D6D81" w:rsidP="005D6D81">
      <w:pPr>
        <w:pStyle w:val="ListParagraph"/>
        <w:numPr>
          <w:ilvl w:val="0"/>
          <w:numId w:val="25"/>
        </w:numPr>
        <w:tabs>
          <w:tab w:val="left" w:pos="720"/>
        </w:tabs>
        <w:spacing w:after="0" w:line="240" w:lineRule="auto"/>
        <w:contextualSpacing/>
        <w:jc w:val="both"/>
        <w:rPr>
          <w:rFonts w:ascii="Book Antiqua" w:hAnsi="Book Antiqua"/>
          <w:bCs/>
          <w:sz w:val="24"/>
          <w:szCs w:val="24"/>
        </w:rPr>
      </w:pPr>
      <w:r w:rsidRPr="005D6D81">
        <w:rPr>
          <w:rFonts w:ascii="Book Antiqua" w:hAnsi="Book Antiqua"/>
          <w:bCs/>
          <w:sz w:val="24"/>
          <w:szCs w:val="24"/>
        </w:rPr>
        <w:t xml:space="preserve">Created Apex methods for the lightning controller and helper methods to perform DML operations on the case records. </w:t>
      </w:r>
    </w:p>
    <w:p w14:paraId="2C9A9DA3" w14:textId="77777777" w:rsidR="005D6D81" w:rsidRPr="005D6D81" w:rsidRDefault="005D6D81" w:rsidP="005D6D81">
      <w:pPr>
        <w:pStyle w:val="ListParagraph"/>
        <w:numPr>
          <w:ilvl w:val="0"/>
          <w:numId w:val="25"/>
        </w:numPr>
        <w:tabs>
          <w:tab w:val="left" w:pos="720"/>
        </w:tabs>
        <w:spacing w:after="0" w:line="240" w:lineRule="auto"/>
        <w:contextualSpacing/>
        <w:jc w:val="both"/>
        <w:rPr>
          <w:rFonts w:ascii="Book Antiqua" w:hAnsi="Book Antiqua"/>
          <w:bCs/>
          <w:sz w:val="24"/>
          <w:szCs w:val="24"/>
        </w:rPr>
      </w:pPr>
      <w:r w:rsidRPr="005D6D81">
        <w:rPr>
          <w:rFonts w:ascii="Book Antiqua" w:hAnsi="Book Antiqua"/>
          <w:bCs/>
          <w:sz w:val="24"/>
          <w:szCs w:val="24"/>
        </w:rPr>
        <w:t xml:space="preserve">Created Test methods to make sure the code coverage of apex class and triggers is above 90%. </w:t>
      </w:r>
    </w:p>
    <w:p w14:paraId="429E4723" w14:textId="77777777" w:rsidR="005D6D81" w:rsidRPr="005D6D81" w:rsidRDefault="005D6D81" w:rsidP="005D6D81">
      <w:pPr>
        <w:pStyle w:val="ListParagraph"/>
        <w:numPr>
          <w:ilvl w:val="0"/>
          <w:numId w:val="25"/>
        </w:numPr>
        <w:tabs>
          <w:tab w:val="left" w:pos="720"/>
        </w:tabs>
        <w:spacing w:after="0" w:line="240" w:lineRule="auto"/>
        <w:contextualSpacing/>
        <w:jc w:val="both"/>
        <w:rPr>
          <w:rFonts w:ascii="Book Antiqua" w:hAnsi="Book Antiqua"/>
          <w:bCs/>
          <w:sz w:val="24"/>
          <w:szCs w:val="24"/>
        </w:rPr>
      </w:pPr>
      <w:r w:rsidRPr="005D6D81">
        <w:rPr>
          <w:rFonts w:ascii="Book Antiqua" w:hAnsi="Book Antiqua"/>
          <w:bCs/>
          <w:sz w:val="24"/>
          <w:szCs w:val="24"/>
        </w:rPr>
        <w:t xml:space="preserve">Created various email templates based on various stages of case progression. </w:t>
      </w:r>
    </w:p>
    <w:p w14:paraId="4D1BEA26" w14:textId="77777777" w:rsidR="005D6D81" w:rsidRPr="005D6D81" w:rsidRDefault="005D6D81" w:rsidP="005D6D81">
      <w:pPr>
        <w:pStyle w:val="ListParagraph"/>
        <w:numPr>
          <w:ilvl w:val="0"/>
          <w:numId w:val="25"/>
        </w:numPr>
        <w:tabs>
          <w:tab w:val="left" w:pos="720"/>
        </w:tabs>
        <w:spacing w:after="0" w:line="240" w:lineRule="auto"/>
        <w:contextualSpacing/>
        <w:jc w:val="both"/>
        <w:rPr>
          <w:rFonts w:ascii="Book Antiqua" w:hAnsi="Book Antiqua"/>
          <w:bCs/>
          <w:sz w:val="24"/>
          <w:szCs w:val="24"/>
        </w:rPr>
      </w:pPr>
      <w:r w:rsidRPr="005D6D81">
        <w:rPr>
          <w:rFonts w:ascii="Book Antiqua" w:hAnsi="Book Antiqua"/>
          <w:bCs/>
          <w:sz w:val="24"/>
          <w:szCs w:val="24"/>
        </w:rPr>
        <w:t xml:space="preserve">Created triggers to send out emails to the case owner and case team along with the attachments after the case record is created. </w:t>
      </w:r>
    </w:p>
    <w:p w14:paraId="42F284E1" w14:textId="77777777" w:rsidR="005D6D81" w:rsidRPr="005D6D81" w:rsidRDefault="005D6D81" w:rsidP="005D6D81">
      <w:pPr>
        <w:pStyle w:val="ListParagraph"/>
        <w:numPr>
          <w:ilvl w:val="0"/>
          <w:numId w:val="25"/>
        </w:numPr>
        <w:tabs>
          <w:tab w:val="left" w:pos="720"/>
        </w:tabs>
        <w:spacing w:after="0" w:line="240" w:lineRule="auto"/>
        <w:contextualSpacing/>
        <w:jc w:val="both"/>
        <w:rPr>
          <w:rFonts w:ascii="Book Antiqua" w:hAnsi="Book Antiqua"/>
          <w:bCs/>
          <w:sz w:val="24"/>
          <w:szCs w:val="24"/>
        </w:rPr>
      </w:pPr>
      <w:r w:rsidRPr="005D6D81">
        <w:rPr>
          <w:rFonts w:ascii="Book Antiqua" w:hAnsi="Book Antiqua"/>
          <w:bCs/>
          <w:sz w:val="24"/>
          <w:szCs w:val="24"/>
        </w:rPr>
        <w:t xml:space="preserve">Developed Apex Classes, Apex Triggers, Workflows and Approval Processes for various functional needs in the application. </w:t>
      </w:r>
    </w:p>
    <w:p w14:paraId="6CE073BE" w14:textId="77777777" w:rsidR="005D6D81" w:rsidRPr="005D6D81" w:rsidRDefault="005D6D81" w:rsidP="005D6D81">
      <w:pPr>
        <w:pStyle w:val="ListParagraph"/>
        <w:numPr>
          <w:ilvl w:val="0"/>
          <w:numId w:val="25"/>
        </w:numPr>
        <w:tabs>
          <w:tab w:val="left" w:pos="720"/>
        </w:tabs>
        <w:spacing w:after="0" w:line="240" w:lineRule="auto"/>
        <w:contextualSpacing/>
        <w:jc w:val="both"/>
        <w:rPr>
          <w:rFonts w:ascii="Book Antiqua" w:hAnsi="Book Antiqua"/>
          <w:bCs/>
          <w:sz w:val="24"/>
          <w:szCs w:val="24"/>
        </w:rPr>
      </w:pPr>
      <w:r w:rsidRPr="005D6D81">
        <w:rPr>
          <w:rFonts w:ascii="Book Antiqua" w:hAnsi="Book Antiqua"/>
          <w:bCs/>
          <w:sz w:val="24"/>
          <w:szCs w:val="24"/>
        </w:rPr>
        <w:t xml:space="preserve">Created various html email templates for sending Email notification using Journey Builder. </w:t>
      </w:r>
    </w:p>
    <w:p w14:paraId="79C52F37" w14:textId="77777777" w:rsidR="005D6D81" w:rsidRPr="005D6D81" w:rsidRDefault="005D6D81" w:rsidP="005D6D81">
      <w:pPr>
        <w:pStyle w:val="ListParagraph"/>
        <w:numPr>
          <w:ilvl w:val="0"/>
          <w:numId w:val="25"/>
        </w:numPr>
        <w:tabs>
          <w:tab w:val="left" w:pos="720"/>
        </w:tabs>
        <w:spacing w:after="0" w:line="240" w:lineRule="auto"/>
        <w:contextualSpacing/>
        <w:jc w:val="both"/>
        <w:rPr>
          <w:rFonts w:ascii="Book Antiqua" w:hAnsi="Book Antiqua"/>
          <w:bCs/>
          <w:sz w:val="24"/>
          <w:szCs w:val="24"/>
        </w:rPr>
      </w:pPr>
      <w:r w:rsidRPr="005D6D81">
        <w:rPr>
          <w:rFonts w:ascii="Book Antiqua" w:hAnsi="Book Antiqua"/>
          <w:bCs/>
          <w:sz w:val="24"/>
          <w:szCs w:val="24"/>
        </w:rPr>
        <w:t xml:space="preserve">Designed, and deployed the Custom objects, Custom tabs, validation rules, Workflow Rules, Auto-Response Rules, Page layouts, Components, Visual Force Pages to suit to the needs of the application. </w:t>
      </w:r>
    </w:p>
    <w:p w14:paraId="1CB1401A" w14:textId="77777777" w:rsidR="005D6D81" w:rsidRPr="005D6D81" w:rsidRDefault="005D6D81" w:rsidP="005D6D81">
      <w:pPr>
        <w:pStyle w:val="ListParagraph"/>
        <w:numPr>
          <w:ilvl w:val="0"/>
          <w:numId w:val="25"/>
        </w:numPr>
        <w:tabs>
          <w:tab w:val="left" w:pos="720"/>
        </w:tabs>
        <w:spacing w:after="0" w:line="240" w:lineRule="auto"/>
        <w:contextualSpacing/>
        <w:jc w:val="both"/>
        <w:rPr>
          <w:rFonts w:ascii="Book Antiqua" w:hAnsi="Book Antiqua"/>
          <w:bCs/>
          <w:sz w:val="24"/>
          <w:szCs w:val="24"/>
        </w:rPr>
      </w:pPr>
      <w:r w:rsidRPr="005D6D81">
        <w:rPr>
          <w:rFonts w:ascii="Book Antiqua" w:hAnsi="Book Antiqua"/>
          <w:bCs/>
          <w:sz w:val="24"/>
          <w:szCs w:val="24"/>
        </w:rPr>
        <w:t xml:space="preserve">Used Data Loader for insert, update and bulk import or export of data from Salesforce.com SObjects.  </w:t>
      </w:r>
    </w:p>
    <w:p w14:paraId="56F4E74E" w14:textId="77777777" w:rsidR="005D6D81" w:rsidRPr="005D6D81" w:rsidRDefault="005D6D81" w:rsidP="005D6D81">
      <w:pPr>
        <w:pStyle w:val="ListParagraph"/>
        <w:numPr>
          <w:ilvl w:val="0"/>
          <w:numId w:val="25"/>
        </w:numPr>
        <w:tabs>
          <w:tab w:val="left" w:pos="720"/>
        </w:tabs>
        <w:spacing w:after="0" w:line="240" w:lineRule="auto"/>
        <w:contextualSpacing/>
        <w:jc w:val="both"/>
        <w:rPr>
          <w:rFonts w:ascii="Book Antiqua" w:hAnsi="Book Antiqua"/>
          <w:bCs/>
          <w:sz w:val="24"/>
          <w:szCs w:val="24"/>
        </w:rPr>
      </w:pPr>
      <w:r w:rsidRPr="005D6D81">
        <w:rPr>
          <w:rFonts w:ascii="Book Antiqua" w:hAnsi="Book Antiqua"/>
          <w:bCs/>
          <w:sz w:val="24"/>
          <w:szCs w:val="24"/>
        </w:rPr>
        <w:t xml:space="preserve">Used SOQL &amp; SOSL with consideration to Governor Limits for data manipulation needs of the application using platform database objects. </w:t>
      </w:r>
    </w:p>
    <w:p w14:paraId="0C5A8E94" w14:textId="77777777" w:rsidR="005D6D81" w:rsidRPr="005D6D81" w:rsidRDefault="005D6D81" w:rsidP="005D6D81">
      <w:pPr>
        <w:pStyle w:val="ListParagraph"/>
        <w:numPr>
          <w:ilvl w:val="0"/>
          <w:numId w:val="25"/>
        </w:numPr>
        <w:tabs>
          <w:tab w:val="left" w:pos="720"/>
        </w:tabs>
        <w:spacing w:after="0" w:line="240" w:lineRule="auto"/>
        <w:contextualSpacing/>
        <w:jc w:val="both"/>
        <w:rPr>
          <w:rFonts w:ascii="Book Antiqua" w:hAnsi="Book Antiqua"/>
          <w:bCs/>
          <w:sz w:val="24"/>
          <w:szCs w:val="24"/>
        </w:rPr>
      </w:pPr>
      <w:r w:rsidRPr="005D6D81">
        <w:rPr>
          <w:rFonts w:ascii="Book Antiqua" w:hAnsi="Book Antiqua"/>
          <w:bCs/>
          <w:sz w:val="24"/>
          <w:szCs w:val="24"/>
        </w:rPr>
        <w:t xml:space="preserve">Configured Email Sends and Journeys in Salesforce Marketing Cloud </w:t>
      </w:r>
    </w:p>
    <w:p w14:paraId="091C852F" w14:textId="77777777" w:rsidR="005D6D81" w:rsidRPr="005D6D81" w:rsidRDefault="005D6D81" w:rsidP="005D6D81">
      <w:pPr>
        <w:pStyle w:val="ListParagraph"/>
        <w:numPr>
          <w:ilvl w:val="0"/>
          <w:numId w:val="25"/>
        </w:numPr>
        <w:tabs>
          <w:tab w:val="left" w:pos="720"/>
        </w:tabs>
        <w:spacing w:after="0" w:line="240" w:lineRule="auto"/>
        <w:contextualSpacing/>
        <w:jc w:val="both"/>
        <w:rPr>
          <w:rFonts w:ascii="Book Antiqua" w:hAnsi="Book Antiqua"/>
          <w:bCs/>
          <w:sz w:val="24"/>
          <w:szCs w:val="24"/>
        </w:rPr>
      </w:pPr>
      <w:r w:rsidRPr="005D6D81">
        <w:rPr>
          <w:rFonts w:ascii="Book Antiqua" w:hAnsi="Book Antiqua"/>
          <w:bCs/>
          <w:sz w:val="24"/>
          <w:szCs w:val="24"/>
        </w:rPr>
        <w:t xml:space="preserve">Created Custom Landing Pages using bootstrap, html and content builder Created Mobile and PC responsive Email Templates and Landing Pages  </w:t>
      </w:r>
    </w:p>
    <w:p w14:paraId="262DFF24" w14:textId="77777777" w:rsidR="005D6D81" w:rsidRPr="005D6D81" w:rsidRDefault="005D6D81" w:rsidP="005D6D81">
      <w:pPr>
        <w:pStyle w:val="ListParagraph"/>
        <w:numPr>
          <w:ilvl w:val="0"/>
          <w:numId w:val="25"/>
        </w:numPr>
        <w:tabs>
          <w:tab w:val="left" w:pos="720"/>
        </w:tabs>
        <w:spacing w:after="0" w:line="240" w:lineRule="auto"/>
        <w:contextualSpacing/>
        <w:jc w:val="both"/>
        <w:rPr>
          <w:rFonts w:ascii="Book Antiqua" w:hAnsi="Book Antiqua"/>
          <w:bCs/>
          <w:sz w:val="24"/>
          <w:szCs w:val="24"/>
        </w:rPr>
      </w:pPr>
      <w:r w:rsidRPr="005D6D81">
        <w:rPr>
          <w:rFonts w:ascii="Book Antiqua" w:hAnsi="Book Antiqua"/>
          <w:bCs/>
          <w:sz w:val="24"/>
          <w:szCs w:val="24"/>
        </w:rPr>
        <w:t xml:space="preserve">Maintained data cleanliness and accuracy by adding various Custom validation rules and Custom formulas. </w:t>
      </w:r>
    </w:p>
    <w:p w14:paraId="4DA1E237" w14:textId="77777777" w:rsidR="005D6D81" w:rsidRPr="005D6D81" w:rsidRDefault="005D6D81" w:rsidP="005D6D81">
      <w:pPr>
        <w:pStyle w:val="ListParagraph"/>
        <w:numPr>
          <w:ilvl w:val="0"/>
          <w:numId w:val="25"/>
        </w:numPr>
        <w:tabs>
          <w:tab w:val="left" w:pos="720"/>
        </w:tabs>
        <w:spacing w:after="0" w:line="240" w:lineRule="auto"/>
        <w:contextualSpacing/>
        <w:jc w:val="both"/>
        <w:rPr>
          <w:rFonts w:ascii="Book Antiqua" w:hAnsi="Book Antiqua"/>
          <w:bCs/>
          <w:sz w:val="24"/>
          <w:szCs w:val="24"/>
        </w:rPr>
      </w:pPr>
      <w:r w:rsidRPr="005D6D81">
        <w:rPr>
          <w:rFonts w:ascii="Book Antiqua" w:hAnsi="Book Antiqua"/>
          <w:bCs/>
          <w:sz w:val="24"/>
          <w:szCs w:val="24"/>
        </w:rPr>
        <w:t xml:space="preserve">Created workflow rules to send out email alerts and assign the cases to queues. </w:t>
      </w:r>
    </w:p>
    <w:p w14:paraId="56704586" w14:textId="77777777" w:rsidR="005D6D81" w:rsidRPr="005D6D81" w:rsidRDefault="005D6D81" w:rsidP="005D6D81">
      <w:pPr>
        <w:pStyle w:val="ListParagraph"/>
        <w:numPr>
          <w:ilvl w:val="0"/>
          <w:numId w:val="25"/>
        </w:numPr>
        <w:tabs>
          <w:tab w:val="left" w:pos="720"/>
        </w:tabs>
        <w:spacing w:after="0" w:line="240" w:lineRule="auto"/>
        <w:contextualSpacing/>
        <w:jc w:val="both"/>
        <w:rPr>
          <w:rFonts w:ascii="Book Antiqua" w:hAnsi="Book Antiqua"/>
          <w:bCs/>
          <w:sz w:val="24"/>
          <w:szCs w:val="24"/>
        </w:rPr>
      </w:pPr>
      <w:r w:rsidRPr="005D6D81">
        <w:rPr>
          <w:rFonts w:ascii="Book Antiqua" w:hAnsi="Book Antiqua"/>
          <w:bCs/>
          <w:sz w:val="24"/>
          <w:szCs w:val="24"/>
        </w:rPr>
        <w:t>Provided ongoing salesforce.com maintenance support and administration services.</w:t>
      </w:r>
    </w:p>
    <w:p w14:paraId="2C2814F3" w14:textId="77777777" w:rsidR="00F113DC" w:rsidRPr="005D6D81" w:rsidRDefault="00F113DC" w:rsidP="00243AE4">
      <w:pPr>
        <w:tabs>
          <w:tab w:val="left" w:pos="2430"/>
        </w:tabs>
        <w:autoSpaceDE w:val="0"/>
        <w:autoSpaceDN w:val="0"/>
        <w:adjustRightInd w:val="0"/>
        <w:spacing w:after="0" w:line="240" w:lineRule="auto"/>
        <w:jc w:val="both"/>
        <w:rPr>
          <w:rFonts w:ascii="Book Antiqua" w:hAnsi="Book Antiqua" w:cs="Arial"/>
          <w:b/>
          <w:bCs/>
          <w:sz w:val="24"/>
          <w:szCs w:val="24"/>
        </w:rPr>
      </w:pPr>
    </w:p>
    <w:p w14:paraId="18B87E01" w14:textId="4F5C8252" w:rsidR="005F389C" w:rsidRPr="005D6D81" w:rsidRDefault="005F389C" w:rsidP="00243AE4">
      <w:pPr>
        <w:tabs>
          <w:tab w:val="left" w:pos="2430"/>
        </w:tabs>
        <w:autoSpaceDE w:val="0"/>
        <w:autoSpaceDN w:val="0"/>
        <w:adjustRightInd w:val="0"/>
        <w:spacing w:after="0" w:line="240" w:lineRule="auto"/>
        <w:jc w:val="both"/>
        <w:rPr>
          <w:rFonts w:ascii="Book Antiqua" w:hAnsi="Book Antiqua" w:cs="Arial"/>
          <w:sz w:val="24"/>
          <w:szCs w:val="24"/>
        </w:rPr>
      </w:pPr>
      <w:r w:rsidRPr="005D6D81">
        <w:rPr>
          <w:rFonts w:ascii="Book Antiqua" w:hAnsi="Book Antiqua" w:cs="Arial"/>
          <w:b/>
          <w:bCs/>
          <w:sz w:val="24"/>
          <w:szCs w:val="24"/>
        </w:rPr>
        <w:t xml:space="preserve">Environment: </w:t>
      </w:r>
      <w:r w:rsidR="00390F80" w:rsidRPr="005D6D81">
        <w:rPr>
          <w:rFonts w:ascii="Book Antiqua" w:hAnsi="Book Antiqua" w:cs="Arial"/>
          <w:sz w:val="24"/>
          <w:szCs w:val="24"/>
        </w:rPr>
        <w:t>Salesforce</w:t>
      </w:r>
      <w:r w:rsidRPr="005D6D81">
        <w:rPr>
          <w:rFonts w:ascii="Book Antiqua" w:hAnsi="Book Antiqua" w:cs="Arial"/>
          <w:sz w:val="24"/>
          <w:szCs w:val="24"/>
        </w:rPr>
        <w:t xml:space="preserve"> platform, Apex Language, </w:t>
      </w:r>
      <w:r w:rsidR="005D6D81" w:rsidRPr="005D6D81">
        <w:rPr>
          <w:rFonts w:ascii="Book Antiqua" w:hAnsi="Book Antiqua" w:cs="Arial"/>
          <w:sz w:val="24"/>
          <w:szCs w:val="24"/>
        </w:rPr>
        <w:t xml:space="preserve">Lightning, </w:t>
      </w:r>
      <w:r w:rsidRPr="005D6D81">
        <w:rPr>
          <w:rFonts w:ascii="Book Antiqua" w:hAnsi="Book Antiqua" w:cs="Arial"/>
          <w:sz w:val="24"/>
          <w:szCs w:val="24"/>
        </w:rPr>
        <w:t>Visualforce (Pages, Component &amp; Controllers),Data Loader,</w:t>
      </w:r>
      <w:r w:rsidR="00F669E1" w:rsidRPr="005D6D81">
        <w:rPr>
          <w:rFonts w:ascii="Book Antiqua" w:hAnsi="Book Antiqua" w:cs="Arial"/>
          <w:sz w:val="24"/>
          <w:szCs w:val="24"/>
        </w:rPr>
        <w:t xml:space="preserve"> </w:t>
      </w:r>
      <w:r w:rsidRPr="005D6D81">
        <w:rPr>
          <w:rFonts w:ascii="Book Antiqua" w:hAnsi="Book Antiqua" w:cs="Arial"/>
          <w:sz w:val="24"/>
          <w:szCs w:val="24"/>
        </w:rPr>
        <w:t>SQL Server Management Studio, HTML, Java Script,</w:t>
      </w:r>
      <w:r w:rsidR="00390F80">
        <w:rPr>
          <w:rFonts w:ascii="Book Antiqua" w:hAnsi="Book Antiqua" w:cs="Arial"/>
          <w:sz w:val="24"/>
          <w:szCs w:val="24"/>
        </w:rPr>
        <w:t xml:space="preserve"> jQ</w:t>
      </w:r>
      <w:r w:rsidRPr="005D6D81">
        <w:rPr>
          <w:rFonts w:ascii="Book Antiqua" w:hAnsi="Book Antiqua" w:cs="Arial"/>
          <w:sz w:val="24"/>
          <w:szCs w:val="24"/>
        </w:rPr>
        <w:t>uery, CSS, WSDL, Workflow &amp; Approvals, Custom Objects, Custom Tabs, Email Services, Eclipse IDE Plug-in, Windows  7.</w:t>
      </w:r>
    </w:p>
    <w:p w14:paraId="78C6AA07" w14:textId="77777777" w:rsidR="00921B42" w:rsidRPr="005D6D81" w:rsidRDefault="00921B42" w:rsidP="00243AE4">
      <w:pPr>
        <w:pBdr>
          <w:bottom w:val="double" w:sz="6" w:space="1" w:color="auto"/>
        </w:pBdr>
        <w:tabs>
          <w:tab w:val="left" w:pos="2430"/>
        </w:tabs>
        <w:autoSpaceDE w:val="0"/>
        <w:autoSpaceDN w:val="0"/>
        <w:adjustRightInd w:val="0"/>
        <w:spacing w:after="0" w:line="240" w:lineRule="auto"/>
        <w:jc w:val="both"/>
        <w:rPr>
          <w:rFonts w:ascii="Book Antiqua" w:hAnsi="Book Antiqua" w:cs="Arial"/>
          <w:sz w:val="24"/>
          <w:szCs w:val="24"/>
        </w:rPr>
      </w:pPr>
    </w:p>
    <w:p w14:paraId="7875BB30" w14:textId="77777777" w:rsidR="00921B42" w:rsidRPr="005D6D81" w:rsidRDefault="005D6D81" w:rsidP="00243AE4">
      <w:pPr>
        <w:tabs>
          <w:tab w:val="left" w:pos="2430"/>
        </w:tabs>
        <w:autoSpaceDE w:val="0"/>
        <w:autoSpaceDN w:val="0"/>
        <w:adjustRightInd w:val="0"/>
        <w:spacing w:after="0" w:line="240" w:lineRule="auto"/>
        <w:jc w:val="both"/>
        <w:rPr>
          <w:rFonts w:ascii="Book Antiqua" w:hAnsi="Book Antiqua" w:cs="Arial"/>
          <w:b/>
          <w:sz w:val="24"/>
          <w:szCs w:val="24"/>
        </w:rPr>
      </w:pPr>
      <w:r w:rsidRPr="005D6D81">
        <w:rPr>
          <w:rFonts w:ascii="Book Antiqua" w:hAnsi="Book Antiqua" w:cs="Arial"/>
          <w:b/>
          <w:sz w:val="24"/>
          <w:szCs w:val="24"/>
        </w:rPr>
        <w:t>Client: DELL</w:t>
      </w:r>
      <w:r w:rsidR="00921B42" w:rsidRPr="005D6D81">
        <w:rPr>
          <w:rFonts w:ascii="Book Antiqua" w:hAnsi="Book Antiqua" w:cs="Arial"/>
          <w:b/>
          <w:sz w:val="24"/>
          <w:szCs w:val="24"/>
        </w:rPr>
        <w:t xml:space="preserve">                                                                                               </w:t>
      </w:r>
      <w:r w:rsidR="001F33C7" w:rsidRPr="005D6D81">
        <w:rPr>
          <w:rFonts w:ascii="Book Antiqua" w:hAnsi="Book Antiqua" w:cs="Arial"/>
          <w:b/>
          <w:sz w:val="24"/>
          <w:szCs w:val="24"/>
        </w:rPr>
        <w:t xml:space="preserve">                               </w:t>
      </w:r>
      <w:r w:rsidR="008D3C64" w:rsidRPr="005D6D81">
        <w:rPr>
          <w:rFonts w:ascii="Book Antiqua" w:hAnsi="Book Antiqua" w:cs="Arial"/>
          <w:b/>
          <w:sz w:val="24"/>
          <w:szCs w:val="24"/>
        </w:rPr>
        <w:t xml:space="preserve">   </w:t>
      </w:r>
      <w:r w:rsidR="00CB3823" w:rsidRPr="005D6D81">
        <w:rPr>
          <w:rFonts w:ascii="Book Antiqua" w:hAnsi="Book Antiqua" w:cs="Arial"/>
          <w:b/>
          <w:sz w:val="24"/>
          <w:szCs w:val="24"/>
        </w:rPr>
        <w:t>Jul</w:t>
      </w:r>
      <w:r w:rsidR="00F95CB6" w:rsidRPr="005D6D81">
        <w:rPr>
          <w:rFonts w:ascii="Book Antiqua" w:hAnsi="Book Antiqua" w:cs="Arial"/>
          <w:b/>
          <w:sz w:val="24"/>
          <w:szCs w:val="24"/>
        </w:rPr>
        <w:t xml:space="preserve">’ </w:t>
      </w:r>
      <w:r w:rsidR="00921B42" w:rsidRPr="005D6D81">
        <w:rPr>
          <w:rFonts w:ascii="Book Antiqua" w:hAnsi="Book Antiqua" w:cs="Arial"/>
          <w:b/>
          <w:sz w:val="24"/>
          <w:szCs w:val="24"/>
        </w:rPr>
        <w:t>1</w:t>
      </w:r>
      <w:r w:rsidRPr="005D6D81">
        <w:rPr>
          <w:rFonts w:ascii="Book Antiqua" w:hAnsi="Book Antiqua" w:cs="Arial"/>
          <w:b/>
          <w:sz w:val="24"/>
          <w:szCs w:val="24"/>
        </w:rPr>
        <w:t>4</w:t>
      </w:r>
      <w:r w:rsidR="00C733C1" w:rsidRPr="005D6D81">
        <w:rPr>
          <w:rFonts w:ascii="Book Antiqua" w:hAnsi="Book Antiqua" w:cs="Arial"/>
          <w:b/>
          <w:sz w:val="24"/>
          <w:szCs w:val="24"/>
        </w:rPr>
        <w:t xml:space="preserve"> </w:t>
      </w:r>
      <w:r w:rsidR="00921B42" w:rsidRPr="005D6D81">
        <w:rPr>
          <w:rFonts w:ascii="Book Antiqua" w:hAnsi="Book Antiqua" w:cs="Arial"/>
          <w:b/>
          <w:sz w:val="24"/>
          <w:szCs w:val="24"/>
        </w:rPr>
        <w:t>–</w:t>
      </w:r>
      <w:r w:rsidR="001F33C7" w:rsidRPr="005D6D81">
        <w:rPr>
          <w:rFonts w:ascii="Book Antiqua" w:hAnsi="Book Antiqua" w:cs="Arial"/>
          <w:b/>
          <w:sz w:val="24"/>
          <w:szCs w:val="24"/>
        </w:rPr>
        <w:t xml:space="preserve"> </w:t>
      </w:r>
      <w:r w:rsidR="008D3C64" w:rsidRPr="005D6D81">
        <w:rPr>
          <w:rFonts w:ascii="Book Antiqua" w:hAnsi="Book Antiqua" w:cs="Arial"/>
          <w:b/>
          <w:sz w:val="24"/>
          <w:szCs w:val="24"/>
        </w:rPr>
        <w:t>Dec</w:t>
      </w:r>
      <w:r w:rsidR="00F95CB6" w:rsidRPr="005D6D81">
        <w:rPr>
          <w:rFonts w:ascii="Book Antiqua" w:hAnsi="Book Antiqua" w:cs="Arial"/>
          <w:b/>
          <w:sz w:val="24"/>
          <w:szCs w:val="24"/>
        </w:rPr>
        <w:t xml:space="preserve">’ </w:t>
      </w:r>
      <w:r w:rsidR="00921B42" w:rsidRPr="005D6D81">
        <w:rPr>
          <w:rFonts w:ascii="Book Antiqua" w:hAnsi="Book Antiqua" w:cs="Arial"/>
          <w:b/>
          <w:sz w:val="24"/>
          <w:szCs w:val="24"/>
        </w:rPr>
        <w:t>1</w:t>
      </w:r>
      <w:r w:rsidRPr="005D6D81">
        <w:rPr>
          <w:rFonts w:ascii="Book Antiqua" w:hAnsi="Book Antiqua" w:cs="Arial"/>
          <w:b/>
          <w:sz w:val="24"/>
          <w:szCs w:val="24"/>
        </w:rPr>
        <w:t>6</w:t>
      </w:r>
    </w:p>
    <w:p w14:paraId="579B08F6" w14:textId="77777777" w:rsidR="008D3C64" w:rsidRPr="005D6D81" w:rsidRDefault="005D6D81" w:rsidP="00243AE4">
      <w:pPr>
        <w:pBdr>
          <w:bottom w:val="single" w:sz="6" w:space="1" w:color="auto"/>
        </w:pBdr>
        <w:tabs>
          <w:tab w:val="left" w:pos="2430"/>
        </w:tabs>
        <w:autoSpaceDE w:val="0"/>
        <w:autoSpaceDN w:val="0"/>
        <w:adjustRightInd w:val="0"/>
        <w:spacing w:after="0" w:line="240" w:lineRule="auto"/>
        <w:jc w:val="both"/>
        <w:rPr>
          <w:rFonts w:ascii="Book Antiqua" w:hAnsi="Book Antiqua" w:cs="Arial"/>
          <w:b/>
          <w:color w:val="222222"/>
          <w:sz w:val="24"/>
          <w:szCs w:val="24"/>
          <w:shd w:val="clear" w:color="auto" w:fill="FFFFFF"/>
        </w:rPr>
      </w:pPr>
      <w:r w:rsidRPr="005D6D81">
        <w:rPr>
          <w:rFonts w:ascii="Book Antiqua" w:hAnsi="Book Antiqua" w:cs="Arial"/>
          <w:b/>
          <w:color w:val="222222"/>
          <w:sz w:val="24"/>
          <w:szCs w:val="24"/>
          <w:shd w:val="clear" w:color="auto" w:fill="FFFFFF"/>
        </w:rPr>
        <w:t>Location: Bangalore, IN</w:t>
      </w:r>
    </w:p>
    <w:p w14:paraId="71B3AE30" w14:textId="77777777" w:rsidR="00921B42" w:rsidRPr="005D6D81" w:rsidRDefault="00921B42" w:rsidP="00243AE4">
      <w:pPr>
        <w:pBdr>
          <w:bottom w:val="single" w:sz="6" w:space="1" w:color="auto"/>
        </w:pBdr>
        <w:tabs>
          <w:tab w:val="left" w:pos="2430"/>
        </w:tabs>
        <w:autoSpaceDE w:val="0"/>
        <w:autoSpaceDN w:val="0"/>
        <w:adjustRightInd w:val="0"/>
        <w:spacing w:after="0" w:line="240" w:lineRule="auto"/>
        <w:jc w:val="both"/>
        <w:rPr>
          <w:rFonts w:ascii="Book Antiqua" w:hAnsi="Book Antiqua" w:cs="Arial"/>
          <w:b/>
          <w:sz w:val="24"/>
          <w:szCs w:val="24"/>
        </w:rPr>
      </w:pPr>
      <w:r w:rsidRPr="005D6D81">
        <w:rPr>
          <w:rFonts w:ascii="Book Antiqua" w:hAnsi="Book Antiqua" w:cs="Arial"/>
          <w:b/>
          <w:sz w:val="24"/>
          <w:szCs w:val="24"/>
        </w:rPr>
        <w:t xml:space="preserve">Role: </w:t>
      </w:r>
      <w:r w:rsidR="005269DD" w:rsidRPr="005D6D81">
        <w:rPr>
          <w:rFonts w:ascii="Book Antiqua" w:hAnsi="Book Antiqua" w:cs="Arial"/>
          <w:b/>
          <w:sz w:val="24"/>
          <w:szCs w:val="24"/>
        </w:rPr>
        <w:t xml:space="preserve">Salesforce </w:t>
      </w:r>
      <w:r w:rsidR="0025099F" w:rsidRPr="005D6D81">
        <w:rPr>
          <w:rFonts w:ascii="Book Antiqua" w:hAnsi="Book Antiqua" w:cs="Arial"/>
          <w:b/>
          <w:sz w:val="24"/>
          <w:szCs w:val="24"/>
        </w:rPr>
        <w:t xml:space="preserve">Lead </w:t>
      </w:r>
      <w:r w:rsidRPr="005D6D81">
        <w:rPr>
          <w:rFonts w:ascii="Book Antiqua" w:hAnsi="Book Antiqua" w:cs="Arial"/>
          <w:b/>
          <w:sz w:val="24"/>
          <w:szCs w:val="24"/>
        </w:rPr>
        <w:t>Developer</w:t>
      </w:r>
    </w:p>
    <w:p w14:paraId="152E6C10" w14:textId="77777777" w:rsidR="00921B42" w:rsidRPr="005D6D81" w:rsidRDefault="005D6D81" w:rsidP="00CB3823">
      <w:pPr>
        <w:tabs>
          <w:tab w:val="left" w:pos="2430"/>
        </w:tabs>
        <w:autoSpaceDE w:val="0"/>
        <w:autoSpaceDN w:val="0"/>
        <w:adjustRightInd w:val="0"/>
        <w:spacing w:after="0" w:line="240" w:lineRule="auto"/>
        <w:jc w:val="both"/>
        <w:rPr>
          <w:rFonts w:ascii="Book Antiqua" w:hAnsi="Book Antiqua" w:cs="Arial"/>
          <w:sz w:val="24"/>
          <w:szCs w:val="24"/>
        </w:rPr>
      </w:pPr>
      <w:r w:rsidRPr="005D6D81">
        <w:rPr>
          <w:rFonts w:ascii="Book Antiqua" w:hAnsi="Book Antiqua"/>
          <w:sz w:val="24"/>
          <w:szCs w:val="24"/>
        </w:rPr>
        <w:t xml:space="preserve">In order to make it possible for Dell to easily switch partners and thus have a way stronger negotiation position and reduce overall outsourcing costs, all complex business rules need to be kept within Dell’s operational control and reduce the outsource partner executions to simple transactions. The business logic on where to ship from, what substitution to use, etc will be residing with Dell and thus can be optimized across all partners and the whole service network.  This again will result in lower operational </w:t>
      </w:r>
      <w:r w:rsidRPr="005D6D81">
        <w:rPr>
          <w:rFonts w:ascii="Book Antiqua" w:hAnsi="Book Antiqua"/>
          <w:sz w:val="24"/>
          <w:szCs w:val="24"/>
        </w:rPr>
        <w:lastRenderedPageBreak/>
        <w:t>costs since Dell will not be dependent on the partner’s capabilities and only optimize within 1 partner but now has the ability to optimize the total.  As part of PNC, the global inventory maintenance tool within Dell system, and gives Dell better tracking of Dell inventory apparently which help to serve better to Dell customers instead dependent on Logistic provider worldwide.</w:t>
      </w:r>
      <w:r w:rsidR="00CB3823" w:rsidRPr="005D6D81">
        <w:rPr>
          <w:rFonts w:ascii="Book Antiqua" w:hAnsi="Book Antiqua" w:cs="Arial"/>
          <w:sz w:val="24"/>
          <w:szCs w:val="24"/>
        </w:rPr>
        <w:t xml:space="preserve"> </w:t>
      </w:r>
    </w:p>
    <w:p w14:paraId="30F468C5" w14:textId="77777777" w:rsidR="00C733C1" w:rsidRPr="005D6D81" w:rsidRDefault="00C733C1" w:rsidP="00243AE4">
      <w:pPr>
        <w:tabs>
          <w:tab w:val="left" w:pos="2430"/>
        </w:tabs>
        <w:autoSpaceDE w:val="0"/>
        <w:autoSpaceDN w:val="0"/>
        <w:adjustRightInd w:val="0"/>
        <w:spacing w:after="0" w:line="240" w:lineRule="auto"/>
        <w:jc w:val="both"/>
        <w:rPr>
          <w:rFonts w:ascii="Book Antiqua" w:hAnsi="Book Antiqua" w:cs="Arial"/>
          <w:sz w:val="24"/>
          <w:szCs w:val="24"/>
        </w:rPr>
      </w:pPr>
    </w:p>
    <w:p w14:paraId="6CB5D504" w14:textId="77777777" w:rsidR="00E91488" w:rsidRDefault="00E91488" w:rsidP="00243AE4">
      <w:pPr>
        <w:autoSpaceDE w:val="0"/>
        <w:autoSpaceDN w:val="0"/>
        <w:adjustRightInd w:val="0"/>
        <w:spacing w:after="0" w:line="240" w:lineRule="auto"/>
        <w:jc w:val="both"/>
        <w:rPr>
          <w:rFonts w:ascii="Book Antiqua" w:hAnsi="Book Antiqua" w:cs="Arial"/>
          <w:b/>
          <w:bCs/>
          <w:sz w:val="24"/>
          <w:szCs w:val="24"/>
          <w:u w:val="single"/>
        </w:rPr>
      </w:pPr>
    </w:p>
    <w:p w14:paraId="2B6427EE" w14:textId="77777777" w:rsidR="00921B42" w:rsidRPr="005D6D81" w:rsidRDefault="00921B42" w:rsidP="00243AE4">
      <w:pPr>
        <w:autoSpaceDE w:val="0"/>
        <w:autoSpaceDN w:val="0"/>
        <w:adjustRightInd w:val="0"/>
        <w:spacing w:after="0" w:line="240" w:lineRule="auto"/>
        <w:jc w:val="both"/>
        <w:rPr>
          <w:rFonts w:ascii="Book Antiqua" w:hAnsi="Book Antiqua" w:cs="Arial"/>
          <w:b/>
          <w:bCs/>
          <w:sz w:val="24"/>
          <w:szCs w:val="24"/>
        </w:rPr>
      </w:pPr>
      <w:r w:rsidRPr="005D6D81">
        <w:rPr>
          <w:rFonts w:ascii="Book Antiqua" w:hAnsi="Book Antiqua" w:cs="Arial"/>
          <w:b/>
          <w:bCs/>
          <w:sz w:val="24"/>
          <w:szCs w:val="24"/>
          <w:u w:val="single"/>
        </w:rPr>
        <w:t>RESPONSIBILITIES</w:t>
      </w:r>
      <w:r w:rsidRPr="005D6D81">
        <w:rPr>
          <w:rFonts w:ascii="Book Antiqua" w:hAnsi="Book Antiqua" w:cs="Arial"/>
          <w:b/>
          <w:bCs/>
          <w:sz w:val="24"/>
          <w:szCs w:val="24"/>
        </w:rPr>
        <w:t>:</w:t>
      </w:r>
    </w:p>
    <w:p w14:paraId="3C5CB18C" w14:textId="77777777" w:rsidR="005D6D81" w:rsidRPr="005D6D81" w:rsidRDefault="005D6D81" w:rsidP="005D6D81">
      <w:pPr>
        <w:pStyle w:val="ListParagraph"/>
        <w:numPr>
          <w:ilvl w:val="0"/>
          <w:numId w:val="25"/>
        </w:numPr>
        <w:tabs>
          <w:tab w:val="left" w:pos="720"/>
        </w:tabs>
        <w:spacing w:after="0" w:line="240" w:lineRule="auto"/>
        <w:contextualSpacing/>
        <w:jc w:val="both"/>
        <w:rPr>
          <w:rFonts w:ascii="Book Antiqua" w:hAnsi="Book Antiqua"/>
          <w:bCs/>
          <w:sz w:val="24"/>
          <w:szCs w:val="24"/>
        </w:rPr>
      </w:pPr>
      <w:r w:rsidRPr="005D6D81">
        <w:rPr>
          <w:rFonts w:ascii="Book Antiqua" w:hAnsi="Book Antiqua"/>
          <w:bCs/>
          <w:sz w:val="24"/>
          <w:szCs w:val="24"/>
        </w:rPr>
        <w:t>Involved in all phases of Software Development Life Cycle (SDLC) starting from Requirements Gathering and Design.</w:t>
      </w:r>
    </w:p>
    <w:p w14:paraId="4B142AC4" w14:textId="77777777" w:rsidR="005D6D81" w:rsidRPr="005D6D81" w:rsidRDefault="005D6D81" w:rsidP="005D6D81">
      <w:pPr>
        <w:pStyle w:val="ListParagraph"/>
        <w:numPr>
          <w:ilvl w:val="0"/>
          <w:numId w:val="25"/>
        </w:numPr>
        <w:tabs>
          <w:tab w:val="left" w:pos="720"/>
        </w:tabs>
        <w:spacing w:after="0" w:line="240" w:lineRule="auto"/>
        <w:contextualSpacing/>
        <w:jc w:val="both"/>
        <w:rPr>
          <w:rFonts w:ascii="Book Antiqua" w:hAnsi="Book Antiqua"/>
          <w:bCs/>
          <w:sz w:val="24"/>
          <w:szCs w:val="24"/>
        </w:rPr>
      </w:pPr>
      <w:r w:rsidRPr="005D6D81">
        <w:rPr>
          <w:rFonts w:ascii="Book Antiqua" w:hAnsi="Book Antiqua"/>
          <w:bCs/>
          <w:sz w:val="24"/>
          <w:szCs w:val="24"/>
        </w:rPr>
        <w:t>Involved in activities related to Saleforce.com setup, Configuration, customization, Administration, Development, Data Migration and deployment of application to force.com platform.</w:t>
      </w:r>
    </w:p>
    <w:p w14:paraId="5FB9720D" w14:textId="77777777" w:rsidR="005D6D81" w:rsidRPr="005D6D81" w:rsidRDefault="005D6D81" w:rsidP="005D6D81">
      <w:pPr>
        <w:pStyle w:val="ListParagraph"/>
        <w:numPr>
          <w:ilvl w:val="0"/>
          <w:numId w:val="25"/>
        </w:numPr>
        <w:tabs>
          <w:tab w:val="left" w:pos="720"/>
        </w:tabs>
        <w:spacing w:after="0" w:line="240" w:lineRule="auto"/>
        <w:contextualSpacing/>
        <w:jc w:val="both"/>
        <w:rPr>
          <w:rFonts w:ascii="Book Antiqua" w:hAnsi="Book Antiqua"/>
          <w:bCs/>
          <w:sz w:val="24"/>
          <w:szCs w:val="24"/>
        </w:rPr>
      </w:pPr>
      <w:r w:rsidRPr="005D6D81">
        <w:rPr>
          <w:rFonts w:ascii="Book Antiqua" w:hAnsi="Book Antiqua"/>
          <w:bCs/>
          <w:sz w:val="24"/>
          <w:szCs w:val="24"/>
        </w:rPr>
        <w:t>Configured and customized Salesforce.com using standard setup tasks as well as developed Apex coding which includes Triggers, classes, classes for custom controllers and controller extension, schedulable apex classes, batch apex, Apex sharing rules, Email Services according to the functional needs of the application.</w:t>
      </w:r>
    </w:p>
    <w:p w14:paraId="6859362F" w14:textId="77777777" w:rsidR="005D6D81" w:rsidRPr="005D6D81" w:rsidRDefault="005D6D81" w:rsidP="005D6D81">
      <w:pPr>
        <w:pStyle w:val="ListParagraph"/>
        <w:numPr>
          <w:ilvl w:val="0"/>
          <w:numId w:val="25"/>
        </w:numPr>
        <w:tabs>
          <w:tab w:val="left" w:pos="720"/>
        </w:tabs>
        <w:spacing w:after="0" w:line="240" w:lineRule="auto"/>
        <w:contextualSpacing/>
        <w:jc w:val="both"/>
        <w:rPr>
          <w:rFonts w:ascii="Book Antiqua" w:hAnsi="Book Antiqua"/>
          <w:bCs/>
          <w:sz w:val="24"/>
          <w:szCs w:val="24"/>
        </w:rPr>
      </w:pPr>
      <w:r w:rsidRPr="005D6D81">
        <w:rPr>
          <w:rFonts w:ascii="Book Antiqua" w:hAnsi="Book Antiqua"/>
          <w:bCs/>
          <w:sz w:val="24"/>
          <w:szCs w:val="24"/>
        </w:rPr>
        <w:t>Defined, and deployed the Custom objects, Custom tabs, Entity-Relationship data model, validation rules, Workflow Rules, actions, Auto-Response Rules, Page layouts, mini page layouts, search layouts, custom Components, custom compositions, Visual Workflows (flows), custom reports, dashboards Visual Force Pages to suit to the needs of the application.</w:t>
      </w:r>
    </w:p>
    <w:p w14:paraId="4180A4A2" w14:textId="77777777" w:rsidR="005D6D81" w:rsidRPr="005D6D81" w:rsidRDefault="005D6D81" w:rsidP="005D6D81">
      <w:pPr>
        <w:pStyle w:val="ListParagraph"/>
        <w:numPr>
          <w:ilvl w:val="0"/>
          <w:numId w:val="25"/>
        </w:numPr>
        <w:tabs>
          <w:tab w:val="left" w:pos="720"/>
        </w:tabs>
        <w:spacing w:after="0" w:line="240" w:lineRule="auto"/>
        <w:contextualSpacing/>
        <w:jc w:val="both"/>
        <w:rPr>
          <w:rFonts w:ascii="Book Antiqua" w:hAnsi="Book Antiqua"/>
          <w:bCs/>
          <w:sz w:val="24"/>
          <w:szCs w:val="24"/>
        </w:rPr>
      </w:pPr>
      <w:r w:rsidRPr="005D6D81">
        <w:rPr>
          <w:rFonts w:ascii="Book Antiqua" w:hAnsi="Book Antiqua"/>
          <w:bCs/>
          <w:sz w:val="24"/>
          <w:szCs w:val="24"/>
        </w:rPr>
        <w:t>Created several workflows by defining rules, approval processes and related actions which include creating related and time triggered tasks, email alerts, filed updates to automate the business process.</w:t>
      </w:r>
    </w:p>
    <w:p w14:paraId="7F38A27B" w14:textId="77777777" w:rsidR="005D6D81" w:rsidRPr="005D6D81" w:rsidRDefault="005D6D81" w:rsidP="005D6D81">
      <w:pPr>
        <w:pStyle w:val="ListParagraph"/>
        <w:numPr>
          <w:ilvl w:val="0"/>
          <w:numId w:val="25"/>
        </w:numPr>
        <w:tabs>
          <w:tab w:val="left" w:pos="720"/>
        </w:tabs>
        <w:spacing w:after="0" w:line="240" w:lineRule="auto"/>
        <w:contextualSpacing/>
        <w:jc w:val="both"/>
        <w:rPr>
          <w:rFonts w:ascii="Book Antiqua" w:hAnsi="Book Antiqua"/>
          <w:bCs/>
          <w:sz w:val="24"/>
          <w:szCs w:val="24"/>
        </w:rPr>
      </w:pPr>
      <w:r w:rsidRPr="005D6D81">
        <w:rPr>
          <w:rFonts w:ascii="Book Antiqua" w:hAnsi="Book Antiqua"/>
          <w:bCs/>
          <w:sz w:val="24"/>
          <w:szCs w:val="24"/>
        </w:rPr>
        <w:t>Implemented Salesforce Chatter for internal users to share the deal information and status updated on various activities.</w:t>
      </w:r>
    </w:p>
    <w:p w14:paraId="3ABE3B66" w14:textId="77777777" w:rsidR="005D6D81" w:rsidRPr="005D6D81" w:rsidRDefault="005D6D81" w:rsidP="005D6D81">
      <w:pPr>
        <w:pStyle w:val="ListParagraph"/>
        <w:numPr>
          <w:ilvl w:val="0"/>
          <w:numId w:val="25"/>
        </w:numPr>
        <w:tabs>
          <w:tab w:val="left" w:pos="720"/>
        </w:tabs>
        <w:spacing w:after="0" w:line="240" w:lineRule="auto"/>
        <w:contextualSpacing/>
        <w:jc w:val="both"/>
        <w:rPr>
          <w:rFonts w:ascii="Book Antiqua" w:hAnsi="Book Antiqua"/>
          <w:bCs/>
          <w:sz w:val="24"/>
          <w:szCs w:val="24"/>
        </w:rPr>
      </w:pPr>
      <w:r w:rsidRPr="005D6D81">
        <w:rPr>
          <w:rFonts w:ascii="Book Antiqua" w:hAnsi="Book Antiqua"/>
          <w:bCs/>
          <w:sz w:val="24"/>
          <w:szCs w:val="24"/>
        </w:rPr>
        <w:t>Wrote several SOQL &amp; SOSL queries in the apex coding with consideration to Governor Limits for data manipulation needs of the application.</w:t>
      </w:r>
    </w:p>
    <w:p w14:paraId="2EF9957E" w14:textId="77777777" w:rsidR="005D6D81" w:rsidRPr="005D6D81" w:rsidRDefault="005D6D81" w:rsidP="005D6D81">
      <w:pPr>
        <w:pStyle w:val="ListParagraph"/>
        <w:numPr>
          <w:ilvl w:val="0"/>
          <w:numId w:val="25"/>
        </w:numPr>
        <w:tabs>
          <w:tab w:val="left" w:pos="720"/>
        </w:tabs>
        <w:spacing w:after="0" w:line="240" w:lineRule="auto"/>
        <w:contextualSpacing/>
        <w:jc w:val="both"/>
        <w:rPr>
          <w:rFonts w:ascii="Book Antiqua" w:hAnsi="Book Antiqua"/>
          <w:bCs/>
          <w:sz w:val="24"/>
          <w:szCs w:val="24"/>
        </w:rPr>
      </w:pPr>
      <w:r w:rsidRPr="005D6D81">
        <w:rPr>
          <w:rFonts w:ascii="Book Antiqua" w:hAnsi="Book Antiqua"/>
          <w:bCs/>
          <w:sz w:val="24"/>
          <w:szCs w:val="24"/>
        </w:rPr>
        <w:t>Defined lookup and master-detail relationships on the objects and created junction objects to establish many to many relationships among objects.</w:t>
      </w:r>
    </w:p>
    <w:p w14:paraId="37E8C9A8" w14:textId="77777777" w:rsidR="005D6D81" w:rsidRPr="005D6D81" w:rsidRDefault="005D6D81" w:rsidP="005D6D81">
      <w:pPr>
        <w:pStyle w:val="ListParagraph"/>
        <w:numPr>
          <w:ilvl w:val="0"/>
          <w:numId w:val="25"/>
        </w:numPr>
        <w:tabs>
          <w:tab w:val="left" w:pos="720"/>
        </w:tabs>
        <w:spacing w:after="0" w:line="240" w:lineRule="auto"/>
        <w:contextualSpacing/>
        <w:jc w:val="both"/>
        <w:rPr>
          <w:rFonts w:ascii="Book Antiqua" w:hAnsi="Book Antiqua"/>
          <w:bCs/>
          <w:sz w:val="24"/>
          <w:szCs w:val="24"/>
        </w:rPr>
      </w:pPr>
      <w:r w:rsidRPr="005D6D81">
        <w:rPr>
          <w:rFonts w:ascii="Book Antiqua" w:hAnsi="Book Antiqua"/>
          <w:bCs/>
          <w:sz w:val="24"/>
          <w:szCs w:val="24"/>
        </w:rPr>
        <w:t>Created users, roles, public groups and implemented role hierarchies, sharing rules and record level permissions to provide shared access among different users</w:t>
      </w:r>
    </w:p>
    <w:p w14:paraId="788D056C" w14:textId="77777777" w:rsidR="005D6D81" w:rsidRPr="005D6D81" w:rsidRDefault="005D6D81" w:rsidP="005D6D81">
      <w:pPr>
        <w:pStyle w:val="ListParagraph"/>
        <w:numPr>
          <w:ilvl w:val="0"/>
          <w:numId w:val="25"/>
        </w:numPr>
        <w:tabs>
          <w:tab w:val="left" w:pos="720"/>
        </w:tabs>
        <w:spacing w:after="0" w:line="240" w:lineRule="auto"/>
        <w:contextualSpacing/>
        <w:jc w:val="both"/>
        <w:rPr>
          <w:rFonts w:ascii="Book Antiqua" w:hAnsi="Book Antiqua"/>
          <w:bCs/>
          <w:sz w:val="24"/>
          <w:szCs w:val="24"/>
        </w:rPr>
      </w:pPr>
      <w:r w:rsidRPr="005D6D81">
        <w:rPr>
          <w:rFonts w:ascii="Book Antiqua" w:hAnsi="Book Antiqua"/>
          <w:bCs/>
          <w:sz w:val="24"/>
          <w:szCs w:val="24"/>
        </w:rPr>
        <w:t>Implemented Validation Rules, Assignment Rules, Sharing Rules, and Escalation Rules according to the application requirements.</w:t>
      </w:r>
    </w:p>
    <w:p w14:paraId="551606CE" w14:textId="00A6E57B" w:rsidR="005D6D81" w:rsidRPr="005D6D81" w:rsidRDefault="005D6D81" w:rsidP="005D6D81">
      <w:pPr>
        <w:pStyle w:val="ListParagraph"/>
        <w:numPr>
          <w:ilvl w:val="0"/>
          <w:numId w:val="25"/>
        </w:numPr>
        <w:tabs>
          <w:tab w:val="left" w:pos="720"/>
        </w:tabs>
        <w:spacing w:after="0" w:line="240" w:lineRule="auto"/>
        <w:contextualSpacing/>
        <w:jc w:val="both"/>
        <w:rPr>
          <w:rFonts w:ascii="Book Antiqua" w:hAnsi="Book Antiqua"/>
          <w:bCs/>
          <w:sz w:val="24"/>
          <w:szCs w:val="24"/>
        </w:rPr>
      </w:pPr>
      <w:r w:rsidRPr="005D6D81">
        <w:rPr>
          <w:rFonts w:ascii="Book Antiqua" w:hAnsi="Book Antiqua"/>
          <w:bCs/>
          <w:sz w:val="24"/>
          <w:szCs w:val="24"/>
        </w:rPr>
        <w:t xml:space="preserve">Integrated the </w:t>
      </w:r>
      <w:r w:rsidR="00390F80" w:rsidRPr="005D6D81">
        <w:rPr>
          <w:rFonts w:ascii="Book Antiqua" w:hAnsi="Book Antiqua"/>
          <w:bCs/>
          <w:sz w:val="24"/>
          <w:szCs w:val="24"/>
        </w:rPr>
        <w:t>third-party</w:t>
      </w:r>
      <w:r w:rsidRPr="005D6D81">
        <w:rPr>
          <w:rFonts w:ascii="Book Antiqua" w:hAnsi="Book Antiqua"/>
          <w:bCs/>
          <w:sz w:val="24"/>
          <w:szCs w:val="24"/>
        </w:rPr>
        <w:t xml:space="preserve"> web services using callouts by generating the necessary stubs from the WSDL files for extracting the data from external systems to display in the pages of salesforce.com and developed own </w:t>
      </w:r>
      <w:r w:rsidR="00390F80" w:rsidRPr="005D6D81">
        <w:rPr>
          <w:rFonts w:ascii="Book Antiqua" w:hAnsi="Book Antiqua"/>
          <w:bCs/>
          <w:sz w:val="24"/>
          <w:szCs w:val="24"/>
        </w:rPr>
        <w:t>Webservices</w:t>
      </w:r>
      <w:r w:rsidRPr="005D6D81">
        <w:rPr>
          <w:rFonts w:ascii="Book Antiqua" w:hAnsi="Book Antiqua"/>
          <w:bCs/>
          <w:sz w:val="24"/>
          <w:szCs w:val="24"/>
        </w:rPr>
        <w:t>.</w:t>
      </w:r>
    </w:p>
    <w:p w14:paraId="490FEF5E" w14:textId="77777777" w:rsidR="005D6D81" w:rsidRPr="005D6D81" w:rsidRDefault="005D6D81" w:rsidP="005D6D81">
      <w:pPr>
        <w:pStyle w:val="ListParagraph"/>
        <w:numPr>
          <w:ilvl w:val="0"/>
          <w:numId w:val="25"/>
        </w:numPr>
        <w:tabs>
          <w:tab w:val="left" w:pos="720"/>
        </w:tabs>
        <w:spacing w:after="0" w:line="240" w:lineRule="auto"/>
        <w:contextualSpacing/>
        <w:jc w:val="both"/>
        <w:rPr>
          <w:rFonts w:ascii="Book Antiqua" w:hAnsi="Book Antiqua"/>
          <w:bCs/>
          <w:sz w:val="24"/>
          <w:szCs w:val="24"/>
        </w:rPr>
      </w:pPr>
      <w:r w:rsidRPr="005D6D81">
        <w:rPr>
          <w:rFonts w:ascii="Book Antiqua" w:hAnsi="Book Antiqua"/>
          <w:bCs/>
          <w:sz w:val="24"/>
          <w:szCs w:val="24"/>
        </w:rPr>
        <w:t>Worked on the Eclipse IDE with Force.com plug-in environment for writing Business logic in Apex Programming Language, testing and deploying.</w:t>
      </w:r>
    </w:p>
    <w:p w14:paraId="035EBD86" w14:textId="2A60B3DF" w:rsidR="005D6D81" w:rsidRPr="005D6D81" w:rsidRDefault="005D6D81" w:rsidP="005D6D81">
      <w:pPr>
        <w:pStyle w:val="ListParagraph"/>
        <w:numPr>
          <w:ilvl w:val="0"/>
          <w:numId w:val="25"/>
        </w:numPr>
        <w:tabs>
          <w:tab w:val="left" w:pos="720"/>
        </w:tabs>
        <w:spacing w:after="0" w:line="240" w:lineRule="auto"/>
        <w:contextualSpacing/>
        <w:jc w:val="both"/>
        <w:rPr>
          <w:rFonts w:ascii="Book Antiqua" w:hAnsi="Book Antiqua"/>
          <w:bCs/>
          <w:sz w:val="24"/>
          <w:szCs w:val="24"/>
        </w:rPr>
      </w:pPr>
      <w:r w:rsidRPr="005D6D81">
        <w:rPr>
          <w:rFonts w:ascii="Book Antiqua" w:hAnsi="Book Antiqua"/>
          <w:bCs/>
          <w:sz w:val="24"/>
          <w:szCs w:val="24"/>
        </w:rPr>
        <w:t xml:space="preserve">Worked on Force.com Explorer for querying </w:t>
      </w:r>
      <w:r w:rsidR="00390F80" w:rsidRPr="005D6D81">
        <w:rPr>
          <w:rFonts w:ascii="Book Antiqua" w:hAnsi="Book Antiqua"/>
          <w:bCs/>
          <w:sz w:val="24"/>
          <w:szCs w:val="24"/>
        </w:rPr>
        <w:t>Salesforce</w:t>
      </w:r>
      <w:r w:rsidRPr="005D6D81">
        <w:rPr>
          <w:rFonts w:ascii="Book Antiqua" w:hAnsi="Book Antiqua"/>
          <w:bCs/>
          <w:sz w:val="24"/>
          <w:szCs w:val="24"/>
        </w:rPr>
        <w:t xml:space="preserve"> database using SOQL &amp;SOSL queries and Data Loader for data migration, insert, update, and bulk import or export of data.</w:t>
      </w:r>
    </w:p>
    <w:p w14:paraId="64995F05" w14:textId="77777777" w:rsidR="005D6D81" w:rsidRPr="005D6D81" w:rsidRDefault="005D6D81" w:rsidP="005D6D81">
      <w:pPr>
        <w:pStyle w:val="ListParagraph"/>
        <w:numPr>
          <w:ilvl w:val="0"/>
          <w:numId w:val="25"/>
        </w:numPr>
        <w:tabs>
          <w:tab w:val="left" w:pos="720"/>
        </w:tabs>
        <w:spacing w:after="0" w:line="240" w:lineRule="auto"/>
        <w:contextualSpacing/>
        <w:jc w:val="both"/>
        <w:rPr>
          <w:rFonts w:ascii="Book Antiqua" w:hAnsi="Book Antiqua"/>
          <w:bCs/>
          <w:sz w:val="24"/>
          <w:szCs w:val="24"/>
        </w:rPr>
      </w:pPr>
      <w:r w:rsidRPr="005D6D81">
        <w:rPr>
          <w:rFonts w:ascii="Book Antiqua" w:hAnsi="Book Antiqua"/>
          <w:bCs/>
          <w:sz w:val="24"/>
          <w:szCs w:val="24"/>
        </w:rPr>
        <w:t>Created templates, approval processes, approval page layouts and defined approval actions on them to automate the processes.</w:t>
      </w:r>
    </w:p>
    <w:p w14:paraId="6ADF3C7F" w14:textId="77777777" w:rsidR="005D6D81" w:rsidRPr="005D6D81" w:rsidRDefault="005D6D81" w:rsidP="005D6D81">
      <w:pPr>
        <w:pStyle w:val="ListParagraph"/>
        <w:numPr>
          <w:ilvl w:val="0"/>
          <w:numId w:val="25"/>
        </w:numPr>
        <w:tabs>
          <w:tab w:val="left" w:pos="720"/>
        </w:tabs>
        <w:spacing w:after="0" w:line="240" w:lineRule="auto"/>
        <w:contextualSpacing/>
        <w:jc w:val="both"/>
        <w:rPr>
          <w:rFonts w:ascii="Book Antiqua" w:hAnsi="Book Antiqua"/>
          <w:bCs/>
          <w:sz w:val="24"/>
          <w:szCs w:val="24"/>
        </w:rPr>
      </w:pPr>
      <w:r w:rsidRPr="005D6D81">
        <w:rPr>
          <w:rFonts w:ascii="Book Antiqua" w:hAnsi="Book Antiqua"/>
          <w:bCs/>
          <w:sz w:val="24"/>
          <w:szCs w:val="24"/>
        </w:rPr>
        <w:t>Agile Development Methodology was followed for the implementation.</w:t>
      </w:r>
    </w:p>
    <w:p w14:paraId="1120D3BE" w14:textId="77777777" w:rsidR="005D6D81" w:rsidRPr="005D6D81" w:rsidRDefault="005D6D81" w:rsidP="005D6D81">
      <w:pPr>
        <w:pStyle w:val="ListParagraph"/>
        <w:numPr>
          <w:ilvl w:val="0"/>
          <w:numId w:val="25"/>
        </w:numPr>
        <w:tabs>
          <w:tab w:val="left" w:pos="720"/>
        </w:tabs>
        <w:spacing w:after="0" w:line="240" w:lineRule="auto"/>
        <w:contextualSpacing/>
        <w:jc w:val="both"/>
        <w:rPr>
          <w:rFonts w:ascii="Book Antiqua" w:hAnsi="Book Antiqua"/>
          <w:bCs/>
          <w:sz w:val="24"/>
          <w:szCs w:val="24"/>
        </w:rPr>
      </w:pPr>
      <w:r w:rsidRPr="005D6D81">
        <w:rPr>
          <w:rFonts w:ascii="Book Antiqua" w:hAnsi="Book Antiqua"/>
          <w:bCs/>
          <w:sz w:val="24"/>
          <w:szCs w:val="24"/>
        </w:rPr>
        <w:t>Conducted Business Process Review sessions to analyze the existing and to-be implemented business processes for Clients.</w:t>
      </w:r>
    </w:p>
    <w:p w14:paraId="3367E063" w14:textId="77777777" w:rsidR="005D6D81" w:rsidRPr="005D6D81" w:rsidRDefault="005D6D81" w:rsidP="005D6D81">
      <w:pPr>
        <w:pStyle w:val="ListParagraph"/>
        <w:numPr>
          <w:ilvl w:val="0"/>
          <w:numId w:val="25"/>
        </w:numPr>
        <w:tabs>
          <w:tab w:val="left" w:pos="720"/>
        </w:tabs>
        <w:spacing w:after="0" w:line="240" w:lineRule="auto"/>
        <w:contextualSpacing/>
        <w:jc w:val="both"/>
        <w:rPr>
          <w:rFonts w:ascii="Book Antiqua" w:hAnsi="Book Antiqua"/>
          <w:bCs/>
          <w:sz w:val="24"/>
          <w:szCs w:val="24"/>
        </w:rPr>
      </w:pPr>
      <w:r w:rsidRPr="005D6D81">
        <w:rPr>
          <w:rFonts w:ascii="Book Antiqua" w:hAnsi="Book Antiqua"/>
          <w:bCs/>
          <w:sz w:val="24"/>
          <w:szCs w:val="24"/>
        </w:rPr>
        <w:t>Created different types of Custom Reports for standard objects as well as custom objects to give complete details regarding Customer (Account) Orders, Renewal Forecasting, and Customer Balance Report with Multi-Currency support.</w:t>
      </w:r>
    </w:p>
    <w:p w14:paraId="331810EE" w14:textId="77777777" w:rsidR="005D6D81" w:rsidRPr="005D6D81" w:rsidRDefault="005D6D81" w:rsidP="005D6D81">
      <w:pPr>
        <w:pStyle w:val="ListParagraph"/>
        <w:numPr>
          <w:ilvl w:val="0"/>
          <w:numId w:val="25"/>
        </w:numPr>
        <w:tabs>
          <w:tab w:val="left" w:pos="720"/>
        </w:tabs>
        <w:spacing w:after="0" w:line="240" w:lineRule="auto"/>
        <w:contextualSpacing/>
        <w:jc w:val="both"/>
        <w:rPr>
          <w:rFonts w:ascii="Book Antiqua" w:hAnsi="Book Antiqua"/>
          <w:bCs/>
          <w:sz w:val="24"/>
          <w:szCs w:val="24"/>
        </w:rPr>
      </w:pPr>
      <w:r w:rsidRPr="005D6D81">
        <w:rPr>
          <w:rFonts w:ascii="Book Antiqua" w:hAnsi="Book Antiqua"/>
          <w:bCs/>
          <w:sz w:val="24"/>
          <w:szCs w:val="24"/>
        </w:rPr>
        <w:t>Customized the Dashboards to the track usage for productivity and performance of business centers and their sales teams.</w:t>
      </w:r>
    </w:p>
    <w:p w14:paraId="3D4E4192" w14:textId="5E234919" w:rsidR="005D6D81" w:rsidRPr="005D6D81" w:rsidRDefault="005D6D81" w:rsidP="005D6D81">
      <w:pPr>
        <w:pStyle w:val="ListParagraph"/>
        <w:numPr>
          <w:ilvl w:val="0"/>
          <w:numId w:val="25"/>
        </w:numPr>
        <w:tabs>
          <w:tab w:val="left" w:pos="720"/>
        </w:tabs>
        <w:spacing w:after="0" w:line="240" w:lineRule="auto"/>
        <w:contextualSpacing/>
        <w:jc w:val="both"/>
        <w:rPr>
          <w:rFonts w:ascii="Book Antiqua" w:hAnsi="Book Antiqua"/>
          <w:bCs/>
          <w:sz w:val="24"/>
          <w:szCs w:val="24"/>
        </w:rPr>
      </w:pPr>
      <w:r w:rsidRPr="005D6D81">
        <w:rPr>
          <w:rFonts w:ascii="Book Antiqua" w:hAnsi="Book Antiqua"/>
          <w:bCs/>
          <w:sz w:val="24"/>
          <w:szCs w:val="24"/>
        </w:rPr>
        <w:lastRenderedPageBreak/>
        <w:t xml:space="preserve">Worked on </w:t>
      </w:r>
      <w:r w:rsidR="00390F80" w:rsidRPr="005D6D81">
        <w:rPr>
          <w:rFonts w:ascii="Book Antiqua" w:hAnsi="Book Antiqua"/>
          <w:bCs/>
          <w:sz w:val="24"/>
          <w:szCs w:val="24"/>
        </w:rPr>
        <w:t>Visual Force</w:t>
      </w:r>
      <w:r w:rsidRPr="005D6D81">
        <w:rPr>
          <w:rFonts w:ascii="Book Antiqua" w:hAnsi="Book Antiqua"/>
          <w:bCs/>
          <w:sz w:val="24"/>
          <w:szCs w:val="24"/>
        </w:rPr>
        <w:t xml:space="preserve"> Language to develop Visual</w:t>
      </w:r>
      <w:r w:rsidR="00A130CF">
        <w:rPr>
          <w:rFonts w:ascii="Book Antiqua" w:hAnsi="Book Antiqua"/>
          <w:bCs/>
          <w:sz w:val="24"/>
          <w:szCs w:val="24"/>
        </w:rPr>
        <w:t xml:space="preserve"> </w:t>
      </w:r>
      <w:r w:rsidRPr="005D6D81">
        <w:rPr>
          <w:rFonts w:ascii="Book Antiqua" w:hAnsi="Book Antiqua"/>
          <w:bCs/>
          <w:sz w:val="24"/>
          <w:szCs w:val="24"/>
        </w:rPr>
        <w:t>Force pages, overriding buttons, links and tabs, custom components, templates, integrating email etc.</w:t>
      </w:r>
    </w:p>
    <w:p w14:paraId="02412DAB" w14:textId="77777777" w:rsidR="00A02B1F" w:rsidRPr="005D6D81" w:rsidRDefault="00A02B1F" w:rsidP="00243AE4">
      <w:pPr>
        <w:widowControl w:val="0"/>
        <w:tabs>
          <w:tab w:val="left" w:pos="720"/>
        </w:tabs>
        <w:suppressAutoHyphens/>
        <w:spacing w:after="0" w:line="240" w:lineRule="auto"/>
        <w:jc w:val="both"/>
        <w:rPr>
          <w:rFonts w:ascii="Book Antiqua" w:eastAsia="Calibri" w:hAnsi="Book Antiqua" w:cs="Verdana"/>
          <w:sz w:val="24"/>
          <w:szCs w:val="24"/>
        </w:rPr>
      </w:pPr>
      <w:r w:rsidRPr="005D6D81">
        <w:rPr>
          <w:rFonts w:ascii="Book Antiqua" w:eastAsia="Calibri" w:hAnsi="Book Antiqua" w:cs="Verdana"/>
          <w:b/>
          <w:sz w:val="24"/>
          <w:szCs w:val="24"/>
        </w:rPr>
        <w:t>Environment:</w:t>
      </w:r>
      <w:r w:rsidRPr="005D6D81">
        <w:rPr>
          <w:rFonts w:ascii="Book Antiqua" w:eastAsia="Calibri" w:hAnsi="Book Antiqua" w:cs="Verdana"/>
          <w:sz w:val="24"/>
          <w:szCs w:val="24"/>
        </w:rPr>
        <w:t xml:space="preserve"> Saleforce.com platform, Force.com ide, Apex, Visual Force (Pages, Component &amp; Controllers), Pages, Data Loader, HTML, Inside sales telephonic plug-in, Doc E-sign, Java Script, Workflow &amp; Approvals, Reports, Custom Objects, Custom Tabs, Email Services, Security Controls, SOAP, REST, Sandbox data loading, ANT tool.</w:t>
      </w:r>
    </w:p>
    <w:p w14:paraId="498F59CE" w14:textId="1B7521D5" w:rsidR="008A4D46" w:rsidRDefault="008A4D46" w:rsidP="00243AE4">
      <w:pPr>
        <w:pBdr>
          <w:bottom w:val="double" w:sz="6" w:space="1" w:color="auto"/>
        </w:pBdr>
        <w:tabs>
          <w:tab w:val="left" w:pos="2430"/>
        </w:tabs>
        <w:autoSpaceDE w:val="0"/>
        <w:autoSpaceDN w:val="0"/>
        <w:adjustRightInd w:val="0"/>
        <w:spacing w:after="0" w:line="240" w:lineRule="auto"/>
        <w:jc w:val="both"/>
        <w:rPr>
          <w:rFonts w:ascii="Book Antiqua" w:hAnsi="Book Antiqua" w:cs="Arial"/>
          <w:sz w:val="24"/>
          <w:szCs w:val="24"/>
        </w:rPr>
      </w:pPr>
    </w:p>
    <w:p w14:paraId="2042AA30" w14:textId="77777777" w:rsidR="00675576" w:rsidRPr="005D6D81" w:rsidRDefault="0011455A" w:rsidP="00243AE4">
      <w:pPr>
        <w:autoSpaceDE w:val="0"/>
        <w:autoSpaceDN w:val="0"/>
        <w:adjustRightInd w:val="0"/>
        <w:spacing w:after="0" w:line="240" w:lineRule="auto"/>
        <w:jc w:val="both"/>
        <w:rPr>
          <w:rFonts w:ascii="Book Antiqua" w:hAnsi="Book Antiqua" w:cs="Arial"/>
          <w:b/>
          <w:bCs/>
          <w:sz w:val="24"/>
          <w:szCs w:val="24"/>
        </w:rPr>
      </w:pPr>
      <w:r>
        <w:rPr>
          <w:rFonts w:ascii="Book Antiqua" w:hAnsi="Book Antiqua" w:cs="Arial"/>
          <w:b/>
          <w:bCs/>
          <w:sz w:val="24"/>
          <w:szCs w:val="24"/>
        </w:rPr>
        <w:t xml:space="preserve">Client: DELL       </w:t>
      </w:r>
      <w:r w:rsidR="00675576" w:rsidRPr="005D6D81">
        <w:rPr>
          <w:rFonts w:ascii="Book Antiqua" w:hAnsi="Book Antiqua" w:cs="Arial"/>
          <w:b/>
          <w:bCs/>
          <w:sz w:val="24"/>
          <w:szCs w:val="24"/>
        </w:rPr>
        <w:t xml:space="preserve">                                                                                                                      </w:t>
      </w:r>
      <w:r w:rsidR="001F33C7" w:rsidRPr="005D6D81">
        <w:rPr>
          <w:rFonts w:ascii="Book Antiqua" w:hAnsi="Book Antiqua" w:cs="Arial"/>
          <w:b/>
          <w:bCs/>
          <w:sz w:val="24"/>
          <w:szCs w:val="24"/>
        </w:rPr>
        <w:t xml:space="preserve"> J</w:t>
      </w:r>
      <w:r w:rsidR="00CB3823" w:rsidRPr="005D6D81">
        <w:rPr>
          <w:rFonts w:ascii="Book Antiqua" w:hAnsi="Book Antiqua" w:cs="Arial"/>
          <w:b/>
          <w:bCs/>
          <w:sz w:val="24"/>
          <w:szCs w:val="24"/>
        </w:rPr>
        <w:t>an</w:t>
      </w:r>
      <w:r w:rsidR="00675576" w:rsidRPr="005D6D81">
        <w:rPr>
          <w:rFonts w:ascii="Book Antiqua" w:hAnsi="Book Antiqua" w:cs="Arial"/>
          <w:b/>
          <w:bCs/>
          <w:sz w:val="24"/>
          <w:szCs w:val="24"/>
        </w:rPr>
        <w:t>’ 1</w:t>
      </w:r>
      <w:r>
        <w:rPr>
          <w:rFonts w:ascii="Book Antiqua" w:hAnsi="Book Antiqua" w:cs="Arial"/>
          <w:b/>
          <w:bCs/>
          <w:sz w:val="24"/>
          <w:szCs w:val="24"/>
        </w:rPr>
        <w:t>1</w:t>
      </w:r>
      <w:r w:rsidR="001F33C7" w:rsidRPr="005D6D81">
        <w:rPr>
          <w:rFonts w:ascii="Book Antiqua" w:hAnsi="Book Antiqua" w:cs="Arial"/>
          <w:b/>
          <w:bCs/>
          <w:sz w:val="24"/>
          <w:szCs w:val="24"/>
        </w:rPr>
        <w:t xml:space="preserve"> to </w:t>
      </w:r>
      <w:r w:rsidR="00CB3823" w:rsidRPr="005D6D81">
        <w:rPr>
          <w:rFonts w:ascii="Book Antiqua" w:hAnsi="Book Antiqua" w:cs="Arial"/>
          <w:b/>
          <w:bCs/>
          <w:sz w:val="24"/>
          <w:szCs w:val="24"/>
        </w:rPr>
        <w:t>Jun</w:t>
      </w:r>
      <w:r w:rsidR="00675576" w:rsidRPr="005D6D81">
        <w:rPr>
          <w:rFonts w:ascii="Book Antiqua" w:hAnsi="Book Antiqua" w:cs="Arial"/>
          <w:b/>
          <w:bCs/>
          <w:sz w:val="24"/>
          <w:szCs w:val="24"/>
        </w:rPr>
        <w:t>’ 1</w:t>
      </w:r>
      <w:r>
        <w:rPr>
          <w:rFonts w:ascii="Book Antiqua" w:hAnsi="Book Antiqua" w:cs="Arial"/>
          <w:b/>
          <w:bCs/>
          <w:sz w:val="24"/>
          <w:szCs w:val="24"/>
        </w:rPr>
        <w:t>4</w:t>
      </w:r>
    </w:p>
    <w:p w14:paraId="3887B693" w14:textId="77777777" w:rsidR="00F113DC" w:rsidRPr="005D6D81" w:rsidRDefault="0011455A" w:rsidP="00243AE4">
      <w:pPr>
        <w:pBdr>
          <w:bottom w:val="single" w:sz="6" w:space="1" w:color="auto"/>
        </w:pBdr>
        <w:autoSpaceDE w:val="0"/>
        <w:autoSpaceDN w:val="0"/>
        <w:adjustRightInd w:val="0"/>
        <w:spacing w:after="0" w:line="240" w:lineRule="auto"/>
        <w:jc w:val="both"/>
        <w:rPr>
          <w:rFonts w:ascii="Book Antiqua" w:hAnsi="Book Antiqua" w:cs="Arial"/>
          <w:b/>
          <w:bCs/>
          <w:sz w:val="24"/>
          <w:szCs w:val="24"/>
        </w:rPr>
      </w:pPr>
      <w:r>
        <w:rPr>
          <w:rFonts w:ascii="Book Antiqua" w:hAnsi="Book Antiqua" w:cs="Arial"/>
          <w:b/>
          <w:bCs/>
          <w:sz w:val="24"/>
          <w:szCs w:val="24"/>
        </w:rPr>
        <w:t>Location: Bangalore, India</w:t>
      </w:r>
      <w:r w:rsidR="00F113DC" w:rsidRPr="005D6D81">
        <w:rPr>
          <w:rFonts w:ascii="Book Antiqua" w:hAnsi="Book Antiqua" w:cs="Arial"/>
          <w:b/>
          <w:bCs/>
          <w:sz w:val="24"/>
          <w:szCs w:val="24"/>
        </w:rPr>
        <w:tab/>
      </w:r>
    </w:p>
    <w:p w14:paraId="4973F5A6" w14:textId="77777777" w:rsidR="00675576" w:rsidRPr="005D6D81" w:rsidRDefault="00675576" w:rsidP="00243AE4">
      <w:pPr>
        <w:pBdr>
          <w:bottom w:val="single" w:sz="6" w:space="1" w:color="auto"/>
        </w:pBdr>
        <w:autoSpaceDE w:val="0"/>
        <w:autoSpaceDN w:val="0"/>
        <w:adjustRightInd w:val="0"/>
        <w:spacing w:after="0" w:line="240" w:lineRule="auto"/>
        <w:jc w:val="both"/>
        <w:rPr>
          <w:rFonts w:ascii="Book Antiqua" w:hAnsi="Book Antiqua" w:cs="Arial"/>
          <w:b/>
          <w:bCs/>
          <w:sz w:val="24"/>
          <w:szCs w:val="24"/>
        </w:rPr>
      </w:pPr>
      <w:r w:rsidRPr="005D6D81">
        <w:rPr>
          <w:rFonts w:ascii="Book Antiqua" w:hAnsi="Book Antiqua" w:cs="Arial"/>
          <w:b/>
          <w:bCs/>
          <w:sz w:val="24"/>
          <w:szCs w:val="24"/>
        </w:rPr>
        <w:t xml:space="preserve">Role: </w:t>
      </w:r>
      <w:r w:rsidR="0011455A">
        <w:rPr>
          <w:rFonts w:ascii="Book Antiqua" w:hAnsi="Book Antiqua" w:cs="Arial"/>
          <w:b/>
          <w:bCs/>
          <w:sz w:val="24"/>
          <w:szCs w:val="24"/>
        </w:rPr>
        <w:t>Lead Java</w:t>
      </w:r>
      <w:r w:rsidRPr="005D6D81">
        <w:rPr>
          <w:rFonts w:ascii="Book Antiqua" w:hAnsi="Book Antiqua" w:cs="Arial"/>
          <w:b/>
          <w:bCs/>
          <w:sz w:val="24"/>
          <w:szCs w:val="24"/>
        </w:rPr>
        <w:t xml:space="preserve"> Developer</w:t>
      </w:r>
    </w:p>
    <w:p w14:paraId="00A3CFC1" w14:textId="77777777" w:rsidR="00675576" w:rsidRDefault="0011455A" w:rsidP="00243AE4">
      <w:pPr>
        <w:pStyle w:val="NoSpacing"/>
        <w:jc w:val="both"/>
        <w:rPr>
          <w:rFonts w:ascii="Book Antiqua" w:hAnsi="Book Antiqua" w:cs="Arial"/>
          <w:bCs/>
          <w:sz w:val="24"/>
          <w:szCs w:val="24"/>
        </w:rPr>
      </w:pPr>
      <w:r w:rsidRPr="0011455A">
        <w:rPr>
          <w:rFonts w:ascii="Book Antiqua" w:hAnsi="Book Antiqua" w:cs="Arial"/>
          <w:bCs/>
          <w:sz w:val="24"/>
          <w:szCs w:val="24"/>
        </w:rPr>
        <w:t>Business Objects Metadata Integrator is a Web-based application that provides an integrated view of the lineage and impact of metadata and their relationships. Integrator reads metadata from Extraction Transformation Load (ETL) tools like Informatica and Data Stage and writes to the Metadata Manager. It shows complex lineage and impact of workflows, at the field and object level in an easy to understand graphical form as well as tabular views. Business Objects Metadata Manager captures metadata from Data Integrator, Informatica and IBM Data Stage.</w:t>
      </w:r>
    </w:p>
    <w:p w14:paraId="2765C88D" w14:textId="77777777" w:rsidR="0011455A" w:rsidRPr="005D6D81" w:rsidRDefault="0011455A" w:rsidP="00243AE4">
      <w:pPr>
        <w:pStyle w:val="NoSpacing"/>
        <w:jc w:val="both"/>
        <w:rPr>
          <w:rStyle w:val="Strong"/>
          <w:rFonts w:ascii="Book Antiqua" w:hAnsi="Book Antiqua"/>
          <w:sz w:val="24"/>
          <w:szCs w:val="24"/>
          <w:u w:val="single"/>
        </w:rPr>
      </w:pPr>
    </w:p>
    <w:p w14:paraId="06CB8DDD" w14:textId="77777777" w:rsidR="00675576" w:rsidRPr="005D6D81" w:rsidRDefault="00675576" w:rsidP="00243AE4">
      <w:pPr>
        <w:pStyle w:val="NoSpacing"/>
        <w:jc w:val="both"/>
        <w:rPr>
          <w:rStyle w:val="Strong"/>
          <w:rFonts w:ascii="Book Antiqua" w:hAnsi="Book Antiqua"/>
          <w:sz w:val="24"/>
          <w:szCs w:val="24"/>
          <w:u w:val="single"/>
        </w:rPr>
      </w:pPr>
      <w:r w:rsidRPr="005D6D81">
        <w:rPr>
          <w:rStyle w:val="Strong"/>
          <w:rFonts w:ascii="Book Antiqua" w:hAnsi="Book Antiqua"/>
          <w:sz w:val="24"/>
          <w:szCs w:val="24"/>
          <w:u w:val="single"/>
        </w:rPr>
        <w:t>RESPONSIBILITIES:</w:t>
      </w:r>
    </w:p>
    <w:p w14:paraId="4A0DFE96" w14:textId="77777777" w:rsidR="0011455A" w:rsidRPr="0011455A" w:rsidRDefault="0011455A" w:rsidP="0011455A">
      <w:pPr>
        <w:pStyle w:val="ListParagraph"/>
        <w:numPr>
          <w:ilvl w:val="0"/>
          <w:numId w:val="25"/>
        </w:numPr>
        <w:tabs>
          <w:tab w:val="left" w:pos="720"/>
        </w:tabs>
        <w:spacing w:after="0" w:line="240" w:lineRule="auto"/>
        <w:contextualSpacing/>
        <w:jc w:val="both"/>
        <w:rPr>
          <w:rFonts w:ascii="Book Antiqua" w:hAnsi="Book Antiqua"/>
          <w:bCs/>
          <w:sz w:val="24"/>
          <w:szCs w:val="24"/>
        </w:rPr>
      </w:pPr>
      <w:r w:rsidRPr="0011455A">
        <w:rPr>
          <w:rFonts w:ascii="Book Antiqua" w:hAnsi="Book Antiqua"/>
          <w:bCs/>
          <w:sz w:val="24"/>
          <w:szCs w:val="24"/>
        </w:rPr>
        <w:t>Involved in study of User Requirement Specification, creating User Stories and Tasks.</w:t>
      </w:r>
    </w:p>
    <w:p w14:paraId="15EC9188" w14:textId="77777777" w:rsidR="0011455A" w:rsidRPr="0011455A" w:rsidRDefault="0011455A" w:rsidP="0011455A">
      <w:pPr>
        <w:pStyle w:val="ListParagraph"/>
        <w:numPr>
          <w:ilvl w:val="0"/>
          <w:numId w:val="25"/>
        </w:numPr>
        <w:tabs>
          <w:tab w:val="left" w:pos="720"/>
        </w:tabs>
        <w:spacing w:after="0" w:line="240" w:lineRule="auto"/>
        <w:contextualSpacing/>
        <w:jc w:val="both"/>
        <w:rPr>
          <w:rFonts w:ascii="Book Antiqua" w:hAnsi="Book Antiqua"/>
          <w:bCs/>
          <w:sz w:val="24"/>
          <w:szCs w:val="24"/>
        </w:rPr>
      </w:pPr>
      <w:r w:rsidRPr="0011455A">
        <w:rPr>
          <w:rFonts w:ascii="Book Antiqua" w:hAnsi="Book Antiqua"/>
          <w:bCs/>
          <w:sz w:val="24"/>
          <w:szCs w:val="24"/>
        </w:rPr>
        <w:t>Responsible for writing J2EE compliant JAVA code for application development effort which involved working with JSP, Servlets, JDBC, XML, EJB, etc. </w:t>
      </w:r>
    </w:p>
    <w:p w14:paraId="2F97BFB6" w14:textId="5445963E" w:rsidR="0011455A" w:rsidRPr="0011455A" w:rsidRDefault="0011455A" w:rsidP="0011455A">
      <w:pPr>
        <w:pStyle w:val="ListParagraph"/>
        <w:numPr>
          <w:ilvl w:val="0"/>
          <w:numId w:val="25"/>
        </w:numPr>
        <w:tabs>
          <w:tab w:val="left" w:pos="720"/>
        </w:tabs>
        <w:spacing w:after="0" w:line="240" w:lineRule="auto"/>
        <w:contextualSpacing/>
        <w:jc w:val="both"/>
        <w:rPr>
          <w:rFonts w:ascii="Book Antiqua" w:hAnsi="Book Antiqua"/>
          <w:bCs/>
          <w:sz w:val="24"/>
          <w:szCs w:val="24"/>
        </w:rPr>
      </w:pPr>
      <w:r w:rsidRPr="0011455A">
        <w:rPr>
          <w:rFonts w:ascii="Book Antiqua" w:hAnsi="Book Antiqua"/>
          <w:bCs/>
          <w:sz w:val="24"/>
          <w:szCs w:val="24"/>
        </w:rPr>
        <w:t xml:space="preserve">Designed and develop </w:t>
      </w:r>
      <w:r w:rsidR="00390F80" w:rsidRPr="0011455A">
        <w:rPr>
          <w:rFonts w:ascii="Book Antiqua" w:hAnsi="Book Antiqua"/>
          <w:bCs/>
          <w:sz w:val="24"/>
          <w:szCs w:val="24"/>
        </w:rPr>
        <w:t>web based</w:t>
      </w:r>
      <w:r w:rsidRPr="0011455A">
        <w:rPr>
          <w:rFonts w:ascii="Book Antiqua" w:hAnsi="Book Antiqua"/>
          <w:bCs/>
          <w:sz w:val="24"/>
          <w:szCs w:val="24"/>
        </w:rPr>
        <w:t xml:space="preserve"> application using HTML5, CSS3, JavaScript (jQuery), AJAX, AngularJS, JSP framework.</w:t>
      </w:r>
    </w:p>
    <w:p w14:paraId="6BA27086" w14:textId="77777777" w:rsidR="0011455A" w:rsidRPr="0011455A" w:rsidRDefault="0011455A" w:rsidP="0011455A">
      <w:pPr>
        <w:pStyle w:val="ListParagraph"/>
        <w:numPr>
          <w:ilvl w:val="0"/>
          <w:numId w:val="25"/>
        </w:numPr>
        <w:tabs>
          <w:tab w:val="left" w:pos="720"/>
        </w:tabs>
        <w:spacing w:after="0" w:line="240" w:lineRule="auto"/>
        <w:contextualSpacing/>
        <w:jc w:val="both"/>
        <w:rPr>
          <w:rFonts w:ascii="Book Antiqua" w:hAnsi="Book Antiqua"/>
          <w:bCs/>
          <w:sz w:val="24"/>
          <w:szCs w:val="24"/>
        </w:rPr>
      </w:pPr>
      <w:r w:rsidRPr="0011455A">
        <w:rPr>
          <w:rFonts w:ascii="Book Antiqua" w:hAnsi="Book Antiqua"/>
          <w:bCs/>
          <w:sz w:val="24"/>
          <w:szCs w:val="24"/>
        </w:rPr>
        <w:t>Created forms to collect and validate data from the user in HTML5 and AngularJS</w:t>
      </w:r>
    </w:p>
    <w:p w14:paraId="51C3A27D" w14:textId="77777777" w:rsidR="0011455A" w:rsidRPr="0011455A" w:rsidRDefault="0011455A" w:rsidP="0011455A">
      <w:pPr>
        <w:pStyle w:val="ListParagraph"/>
        <w:numPr>
          <w:ilvl w:val="0"/>
          <w:numId w:val="25"/>
        </w:numPr>
        <w:tabs>
          <w:tab w:val="left" w:pos="720"/>
        </w:tabs>
        <w:spacing w:after="0" w:line="240" w:lineRule="auto"/>
        <w:contextualSpacing/>
        <w:jc w:val="both"/>
        <w:rPr>
          <w:rFonts w:ascii="Book Antiqua" w:hAnsi="Book Antiqua"/>
          <w:bCs/>
          <w:sz w:val="24"/>
          <w:szCs w:val="24"/>
        </w:rPr>
      </w:pPr>
      <w:r w:rsidRPr="0011455A">
        <w:rPr>
          <w:rFonts w:ascii="Book Antiqua" w:hAnsi="Book Antiqua"/>
          <w:bCs/>
          <w:sz w:val="24"/>
          <w:szCs w:val="24"/>
        </w:rPr>
        <w:t>Used various Core Java concepts such as Exception Handling, Collection APIs to implement various features and enhancements.</w:t>
      </w:r>
    </w:p>
    <w:p w14:paraId="593D7F22" w14:textId="77777777" w:rsidR="0011455A" w:rsidRPr="0011455A" w:rsidRDefault="0011455A" w:rsidP="0011455A">
      <w:pPr>
        <w:pStyle w:val="ListParagraph"/>
        <w:numPr>
          <w:ilvl w:val="0"/>
          <w:numId w:val="25"/>
        </w:numPr>
        <w:tabs>
          <w:tab w:val="num" w:pos="0"/>
          <w:tab w:val="left" w:pos="720"/>
        </w:tabs>
        <w:spacing w:after="0" w:line="240" w:lineRule="auto"/>
        <w:contextualSpacing/>
        <w:jc w:val="both"/>
        <w:rPr>
          <w:rFonts w:ascii="Book Antiqua" w:hAnsi="Book Antiqua"/>
          <w:bCs/>
          <w:sz w:val="24"/>
          <w:szCs w:val="24"/>
        </w:rPr>
      </w:pPr>
      <w:r w:rsidRPr="0011455A">
        <w:rPr>
          <w:rFonts w:ascii="Book Antiqua" w:hAnsi="Book Antiqua"/>
          <w:bCs/>
          <w:sz w:val="24"/>
          <w:szCs w:val="24"/>
        </w:rPr>
        <w:t>Communicated with the clients for requirement and design understanding.</w:t>
      </w:r>
    </w:p>
    <w:p w14:paraId="27432082" w14:textId="77777777" w:rsidR="0011455A" w:rsidRPr="0011455A" w:rsidRDefault="0011455A" w:rsidP="0011455A">
      <w:pPr>
        <w:pStyle w:val="ListParagraph"/>
        <w:numPr>
          <w:ilvl w:val="0"/>
          <w:numId w:val="25"/>
        </w:numPr>
        <w:tabs>
          <w:tab w:val="num" w:pos="0"/>
          <w:tab w:val="left" w:pos="720"/>
        </w:tabs>
        <w:spacing w:after="0" w:line="240" w:lineRule="auto"/>
        <w:contextualSpacing/>
        <w:jc w:val="both"/>
        <w:rPr>
          <w:rFonts w:ascii="Book Antiqua" w:hAnsi="Book Antiqua"/>
          <w:bCs/>
          <w:sz w:val="24"/>
          <w:szCs w:val="24"/>
        </w:rPr>
      </w:pPr>
      <w:r w:rsidRPr="0011455A">
        <w:rPr>
          <w:rFonts w:ascii="Book Antiqua" w:hAnsi="Book Antiqua"/>
          <w:bCs/>
          <w:sz w:val="24"/>
          <w:szCs w:val="24"/>
        </w:rPr>
        <w:t>Understands the customer subject area and the tables.</w:t>
      </w:r>
    </w:p>
    <w:p w14:paraId="5542D6F2" w14:textId="77777777" w:rsidR="0011455A" w:rsidRPr="0011455A" w:rsidRDefault="0011455A" w:rsidP="0011455A">
      <w:pPr>
        <w:pStyle w:val="ListParagraph"/>
        <w:numPr>
          <w:ilvl w:val="0"/>
          <w:numId w:val="25"/>
        </w:numPr>
        <w:tabs>
          <w:tab w:val="num" w:pos="0"/>
          <w:tab w:val="left" w:pos="720"/>
        </w:tabs>
        <w:spacing w:after="0" w:line="240" w:lineRule="auto"/>
        <w:contextualSpacing/>
        <w:jc w:val="both"/>
        <w:rPr>
          <w:rFonts w:ascii="Book Antiqua" w:hAnsi="Book Antiqua"/>
          <w:bCs/>
          <w:sz w:val="24"/>
          <w:szCs w:val="24"/>
        </w:rPr>
      </w:pPr>
      <w:r w:rsidRPr="0011455A">
        <w:rPr>
          <w:rFonts w:ascii="Book Antiqua" w:hAnsi="Book Antiqua"/>
          <w:bCs/>
          <w:sz w:val="24"/>
          <w:szCs w:val="24"/>
        </w:rPr>
        <w:t>Development of design documents with steps to achieve the requirements.</w:t>
      </w:r>
    </w:p>
    <w:p w14:paraId="003CD2D7" w14:textId="77777777" w:rsidR="0011455A" w:rsidRPr="0011455A" w:rsidRDefault="0011455A" w:rsidP="0011455A">
      <w:pPr>
        <w:pStyle w:val="ListParagraph"/>
        <w:numPr>
          <w:ilvl w:val="0"/>
          <w:numId w:val="25"/>
        </w:numPr>
        <w:tabs>
          <w:tab w:val="num" w:pos="0"/>
          <w:tab w:val="left" w:pos="720"/>
        </w:tabs>
        <w:spacing w:after="0" w:line="240" w:lineRule="auto"/>
        <w:contextualSpacing/>
        <w:jc w:val="both"/>
        <w:rPr>
          <w:rFonts w:ascii="Book Antiqua" w:hAnsi="Book Antiqua"/>
          <w:bCs/>
          <w:sz w:val="24"/>
          <w:szCs w:val="24"/>
        </w:rPr>
      </w:pPr>
      <w:r w:rsidRPr="0011455A">
        <w:rPr>
          <w:rFonts w:ascii="Book Antiqua" w:hAnsi="Book Antiqua"/>
          <w:bCs/>
          <w:sz w:val="24"/>
          <w:szCs w:val="24"/>
        </w:rPr>
        <w:t>Unit testing, QA migration and support, defect fixing, deployment setup including implementation plans, QA documents, RFC creation and for the above work streams.</w:t>
      </w:r>
    </w:p>
    <w:p w14:paraId="38713C2D" w14:textId="77777777" w:rsidR="0011455A" w:rsidRPr="0011455A" w:rsidRDefault="0011455A" w:rsidP="0011455A">
      <w:pPr>
        <w:pStyle w:val="ListParagraph"/>
        <w:numPr>
          <w:ilvl w:val="0"/>
          <w:numId w:val="25"/>
        </w:numPr>
        <w:tabs>
          <w:tab w:val="left" w:pos="720"/>
        </w:tabs>
        <w:spacing w:after="0" w:line="240" w:lineRule="auto"/>
        <w:contextualSpacing/>
        <w:jc w:val="both"/>
        <w:rPr>
          <w:rFonts w:ascii="Book Antiqua" w:hAnsi="Book Antiqua"/>
          <w:bCs/>
          <w:sz w:val="24"/>
          <w:szCs w:val="24"/>
        </w:rPr>
      </w:pPr>
      <w:r w:rsidRPr="0011455A">
        <w:rPr>
          <w:rFonts w:ascii="Book Antiqua" w:hAnsi="Book Antiqua"/>
          <w:bCs/>
          <w:sz w:val="24"/>
          <w:szCs w:val="24"/>
        </w:rPr>
        <w:t>Involved in developing Class diagrams in UML showing generalization and other relationships, sequence diagram describing the interaction of objects over time.</w:t>
      </w:r>
    </w:p>
    <w:p w14:paraId="6B1E5B6B" w14:textId="3D448F28" w:rsidR="0011455A" w:rsidRPr="0011455A" w:rsidRDefault="0011455A" w:rsidP="0011455A">
      <w:pPr>
        <w:pStyle w:val="ListParagraph"/>
        <w:numPr>
          <w:ilvl w:val="0"/>
          <w:numId w:val="25"/>
        </w:numPr>
        <w:tabs>
          <w:tab w:val="left" w:pos="720"/>
        </w:tabs>
        <w:spacing w:after="0" w:line="240" w:lineRule="auto"/>
        <w:contextualSpacing/>
        <w:jc w:val="both"/>
        <w:rPr>
          <w:rFonts w:ascii="Book Antiqua" w:hAnsi="Book Antiqua"/>
          <w:bCs/>
          <w:sz w:val="24"/>
          <w:szCs w:val="24"/>
        </w:rPr>
      </w:pPr>
      <w:r w:rsidRPr="0011455A">
        <w:rPr>
          <w:rFonts w:ascii="Book Antiqua" w:hAnsi="Book Antiqua"/>
          <w:bCs/>
          <w:sz w:val="24"/>
          <w:szCs w:val="24"/>
        </w:rPr>
        <w:t xml:space="preserve">Used Teradata utilities </w:t>
      </w:r>
      <w:r w:rsidR="00390F80" w:rsidRPr="0011455A">
        <w:rPr>
          <w:rFonts w:ascii="Book Antiqua" w:hAnsi="Book Antiqua"/>
          <w:bCs/>
          <w:sz w:val="24"/>
          <w:szCs w:val="24"/>
        </w:rPr>
        <w:t>fast load</w:t>
      </w:r>
      <w:r w:rsidRPr="0011455A">
        <w:rPr>
          <w:rFonts w:ascii="Book Antiqua" w:hAnsi="Book Antiqua"/>
          <w:bCs/>
          <w:sz w:val="24"/>
          <w:szCs w:val="24"/>
        </w:rPr>
        <w:t>, multiload, tpump to load data</w:t>
      </w:r>
    </w:p>
    <w:p w14:paraId="06A614A1" w14:textId="77777777" w:rsidR="0011455A" w:rsidRPr="0011455A" w:rsidRDefault="0011455A" w:rsidP="0011455A">
      <w:pPr>
        <w:pStyle w:val="ListParagraph"/>
        <w:numPr>
          <w:ilvl w:val="0"/>
          <w:numId w:val="25"/>
        </w:numPr>
        <w:tabs>
          <w:tab w:val="left" w:pos="720"/>
        </w:tabs>
        <w:spacing w:after="0" w:line="240" w:lineRule="auto"/>
        <w:contextualSpacing/>
        <w:jc w:val="both"/>
        <w:rPr>
          <w:rFonts w:ascii="Book Antiqua" w:hAnsi="Book Antiqua"/>
          <w:bCs/>
          <w:sz w:val="24"/>
          <w:szCs w:val="24"/>
        </w:rPr>
      </w:pPr>
      <w:r w:rsidRPr="0011455A">
        <w:rPr>
          <w:rFonts w:ascii="Book Antiqua" w:hAnsi="Book Antiqua"/>
          <w:bCs/>
          <w:sz w:val="24"/>
          <w:szCs w:val="24"/>
        </w:rPr>
        <w:t>Wrote BTEQ scripts to transform data and Wrote Fast export scripts to export data</w:t>
      </w:r>
    </w:p>
    <w:p w14:paraId="2C72289A" w14:textId="32DD5FC1" w:rsidR="0011455A" w:rsidRPr="0011455A" w:rsidRDefault="0011455A" w:rsidP="0011455A">
      <w:pPr>
        <w:pStyle w:val="ListParagraph"/>
        <w:numPr>
          <w:ilvl w:val="0"/>
          <w:numId w:val="25"/>
        </w:numPr>
        <w:tabs>
          <w:tab w:val="left" w:pos="720"/>
        </w:tabs>
        <w:spacing w:after="0" w:line="240" w:lineRule="auto"/>
        <w:contextualSpacing/>
        <w:jc w:val="both"/>
        <w:rPr>
          <w:rFonts w:ascii="Book Antiqua" w:hAnsi="Book Antiqua"/>
          <w:bCs/>
          <w:sz w:val="24"/>
          <w:szCs w:val="24"/>
        </w:rPr>
      </w:pPr>
      <w:r w:rsidRPr="0011455A">
        <w:rPr>
          <w:rFonts w:ascii="Book Antiqua" w:hAnsi="Book Antiqua"/>
          <w:bCs/>
          <w:sz w:val="24"/>
          <w:szCs w:val="24"/>
        </w:rPr>
        <w:t xml:space="preserve">Wrote, tested and implemented Teradata </w:t>
      </w:r>
      <w:r w:rsidR="00390F80" w:rsidRPr="0011455A">
        <w:rPr>
          <w:rFonts w:ascii="Book Antiqua" w:hAnsi="Book Antiqua"/>
          <w:bCs/>
          <w:sz w:val="24"/>
          <w:szCs w:val="24"/>
        </w:rPr>
        <w:t>Fast load</w:t>
      </w:r>
      <w:r w:rsidRPr="0011455A">
        <w:rPr>
          <w:rFonts w:ascii="Book Antiqua" w:hAnsi="Book Antiqua"/>
          <w:bCs/>
          <w:sz w:val="24"/>
          <w:szCs w:val="24"/>
        </w:rPr>
        <w:t>, Multiload and Bteq scripts, DML and DDL.</w:t>
      </w:r>
    </w:p>
    <w:p w14:paraId="328C53B1" w14:textId="77777777" w:rsidR="0011455A" w:rsidRPr="0011455A" w:rsidRDefault="0011455A" w:rsidP="0011455A">
      <w:pPr>
        <w:pStyle w:val="ListParagraph"/>
        <w:numPr>
          <w:ilvl w:val="0"/>
          <w:numId w:val="25"/>
        </w:numPr>
        <w:tabs>
          <w:tab w:val="left" w:pos="720"/>
        </w:tabs>
        <w:spacing w:after="0" w:line="240" w:lineRule="auto"/>
        <w:contextualSpacing/>
        <w:jc w:val="both"/>
        <w:rPr>
          <w:rFonts w:ascii="Book Antiqua" w:hAnsi="Book Antiqua"/>
          <w:bCs/>
          <w:sz w:val="24"/>
          <w:szCs w:val="24"/>
        </w:rPr>
      </w:pPr>
      <w:r w:rsidRPr="0011455A">
        <w:rPr>
          <w:rFonts w:ascii="Book Antiqua" w:hAnsi="Book Antiqua"/>
          <w:bCs/>
          <w:sz w:val="24"/>
          <w:szCs w:val="24"/>
        </w:rPr>
        <w:t>Wrote annotated POJO classes which contain business logic to map database tables with java objects.</w:t>
      </w:r>
    </w:p>
    <w:p w14:paraId="4C738C89" w14:textId="77777777" w:rsidR="0011455A" w:rsidRPr="0011455A" w:rsidRDefault="0011455A" w:rsidP="0011455A">
      <w:pPr>
        <w:pStyle w:val="ListParagraph"/>
        <w:numPr>
          <w:ilvl w:val="0"/>
          <w:numId w:val="25"/>
        </w:numPr>
        <w:tabs>
          <w:tab w:val="left" w:pos="720"/>
        </w:tabs>
        <w:spacing w:after="0" w:line="240" w:lineRule="auto"/>
        <w:contextualSpacing/>
        <w:jc w:val="both"/>
        <w:rPr>
          <w:rFonts w:ascii="Book Antiqua" w:hAnsi="Book Antiqua"/>
          <w:bCs/>
          <w:sz w:val="24"/>
          <w:szCs w:val="24"/>
        </w:rPr>
      </w:pPr>
      <w:r w:rsidRPr="0011455A">
        <w:rPr>
          <w:rFonts w:ascii="Book Antiqua" w:hAnsi="Book Antiqua"/>
          <w:bCs/>
          <w:sz w:val="24"/>
          <w:szCs w:val="24"/>
        </w:rPr>
        <w:t>Version control server SVN to perform Check-in, Check-out, Synchronize, Merge changes kind of Operations.</w:t>
      </w:r>
    </w:p>
    <w:p w14:paraId="07E33871" w14:textId="77777777" w:rsidR="0011455A" w:rsidRPr="0011455A" w:rsidRDefault="0011455A" w:rsidP="0011455A">
      <w:pPr>
        <w:pStyle w:val="ListParagraph"/>
        <w:numPr>
          <w:ilvl w:val="0"/>
          <w:numId w:val="25"/>
        </w:numPr>
        <w:tabs>
          <w:tab w:val="left" w:pos="720"/>
        </w:tabs>
        <w:spacing w:after="0" w:line="240" w:lineRule="auto"/>
        <w:contextualSpacing/>
        <w:jc w:val="both"/>
        <w:rPr>
          <w:rFonts w:ascii="Book Antiqua" w:hAnsi="Book Antiqua"/>
          <w:bCs/>
          <w:sz w:val="24"/>
          <w:szCs w:val="24"/>
        </w:rPr>
      </w:pPr>
      <w:r w:rsidRPr="0011455A">
        <w:rPr>
          <w:rFonts w:ascii="Book Antiqua" w:hAnsi="Book Antiqua"/>
          <w:bCs/>
          <w:sz w:val="24"/>
          <w:szCs w:val="24"/>
        </w:rPr>
        <w:t>Experience with JIRA, which is used to maintain the tracking of tasks and stories.</w:t>
      </w:r>
    </w:p>
    <w:p w14:paraId="32F90445" w14:textId="77777777" w:rsidR="0011455A" w:rsidRPr="0011455A" w:rsidRDefault="0011455A" w:rsidP="0011455A">
      <w:pPr>
        <w:pStyle w:val="ListParagraph"/>
        <w:numPr>
          <w:ilvl w:val="0"/>
          <w:numId w:val="25"/>
        </w:numPr>
        <w:tabs>
          <w:tab w:val="left" w:pos="720"/>
        </w:tabs>
        <w:spacing w:after="0" w:line="240" w:lineRule="auto"/>
        <w:contextualSpacing/>
        <w:jc w:val="both"/>
        <w:rPr>
          <w:rFonts w:ascii="Book Antiqua" w:hAnsi="Book Antiqua"/>
          <w:bCs/>
          <w:sz w:val="24"/>
          <w:szCs w:val="24"/>
        </w:rPr>
      </w:pPr>
      <w:r w:rsidRPr="0011455A">
        <w:rPr>
          <w:rFonts w:ascii="Book Antiqua" w:hAnsi="Book Antiqua"/>
          <w:bCs/>
          <w:sz w:val="24"/>
          <w:szCs w:val="24"/>
        </w:rPr>
        <w:t>Involved in creating various Data Access Objects (DAO) for addition, modification and deletion of records using various specification files.</w:t>
      </w:r>
    </w:p>
    <w:p w14:paraId="16258DE8" w14:textId="6869DA08" w:rsidR="0011455A" w:rsidRPr="0011455A" w:rsidRDefault="0011455A" w:rsidP="0011455A">
      <w:pPr>
        <w:pStyle w:val="ListParagraph"/>
        <w:numPr>
          <w:ilvl w:val="0"/>
          <w:numId w:val="25"/>
        </w:numPr>
        <w:tabs>
          <w:tab w:val="left" w:pos="720"/>
        </w:tabs>
        <w:spacing w:after="0" w:line="240" w:lineRule="auto"/>
        <w:contextualSpacing/>
        <w:jc w:val="both"/>
        <w:rPr>
          <w:rFonts w:ascii="Book Antiqua" w:hAnsi="Book Antiqua"/>
          <w:bCs/>
          <w:sz w:val="24"/>
          <w:szCs w:val="24"/>
        </w:rPr>
      </w:pPr>
      <w:r w:rsidRPr="0011455A">
        <w:rPr>
          <w:rFonts w:ascii="Book Antiqua" w:hAnsi="Book Antiqua"/>
          <w:bCs/>
          <w:sz w:val="24"/>
          <w:szCs w:val="24"/>
        </w:rPr>
        <w:t xml:space="preserve">Designed and implemented application using Collection, Struts, Spring Annotations, </w:t>
      </w:r>
      <w:r w:rsidR="00390F80" w:rsidRPr="0011455A">
        <w:rPr>
          <w:rFonts w:ascii="Book Antiqua" w:hAnsi="Book Antiqua"/>
          <w:bCs/>
          <w:sz w:val="24"/>
          <w:szCs w:val="24"/>
        </w:rPr>
        <w:t>JavaScript</w:t>
      </w:r>
      <w:r w:rsidRPr="0011455A">
        <w:rPr>
          <w:rFonts w:ascii="Book Antiqua" w:hAnsi="Book Antiqua"/>
          <w:bCs/>
          <w:sz w:val="24"/>
          <w:szCs w:val="24"/>
        </w:rPr>
        <w:t>, micro service Spring AOP, Spring Transactions, Hibernate, Oracle, Teradata and REST API.</w:t>
      </w:r>
    </w:p>
    <w:p w14:paraId="39C1B1A8" w14:textId="77777777" w:rsidR="0011455A" w:rsidRPr="0011455A" w:rsidRDefault="0011455A" w:rsidP="0011455A">
      <w:pPr>
        <w:pStyle w:val="ListParagraph"/>
        <w:numPr>
          <w:ilvl w:val="0"/>
          <w:numId w:val="25"/>
        </w:numPr>
        <w:tabs>
          <w:tab w:val="left" w:pos="720"/>
        </w:tabs>
        <w:spacing w:after="0" w:line="240" w:lineRule="auto"/>
        <w:contextualSpacing/>
        <w:jc w:val="both"/>
        <w:rPr>
          <w:rFonts w:ascii="Book Antiqua" w:hAnsi="Book Antiqua"/>
          <w:bCs/>
          <w:sz w:val="24"/>
          <w:szCs w:val="24"/>
        </w:rPr>
      </w:pPr>
      <w:r w:rsidRPr="0011455A">
        <w:rPr>
          <w:rFonts w:ascii="Book Antiqua" w:hAnsi="Book Antiqua"/>
          <w:bCs/>
          <w:sz w:val="24"/>
          <w:szCs w:val="24"/>
        </w:rPr>
        <w:t>Developed application service components and configured beans using Spring IOC, creation of Hibernate mapping files by using ORM and generation of database schema.</w:t>
      </w:r>
    </w:p>
    <w:p w14:paraId="56C95298" w14:textId="77777777" w:rsidR="0011455A" w:rsidRPr="0011455A" w:rsidRDefault="0011455A" w:rsidP="0011455A">
      <w:pPr>
        <w:pStyle w:val="ListParagraph"/>
        <w:numPr>
          <w:ilvl w:val="0"/>
          <w:numId w:val="25"/>
        </w:numPr>
        <w:tabs>
          <w:tab w:val="left" w:pos="720"/>
        </w:tabs>
        <w:spacing w:after="0" w:line="240" w:lineRule="auto"/>
        <w:contextualSpacing/>
        <w:jc w:val="both"/>
        <w:rPr>
          <w:rFonts w:ascii="Book Antiqua" w:hAnsi="Book Antiqua"/>
          <w:bCs/>
          <w:sz w:val="24"/>
          <w:szCs w:val="24"/>
        </w:rPr>
      </w:pPr>
      <w:r w:rsidRPr="0011455A">
        <w:rPr>
          <w:rFonts w:ascii="Book Antiqua" w:hAnsi="Book Antiqua"/>
          <w:bCs/>
          <w:sz w:val="24"/>
          <w:szCs w:val="24"/>
        </w:rPr>
        <w:t>Used JMS to send a message to downstream system or receive the message from upstream system.</w:t>
      </w:r>
    </w:p>
    <w:p w14:paraId="047285E3" w14:textId="77777777" w:rsidR="0011455A" w:rsidRPr="0011455A" w:rsidRDefault="0011455A" w:rsidP="0011455A">
      <w:pPr>
        <w:pStyle w:val="ListParagraph"/>
        <w:numPr>
          <w:ilvl w:val="0"/>
          <w:numId w:val="25"/>
        </w:numPr>
        <w:tabs>
          <w:tab w:val="left" w:pos="720"/>
        </w:tabs>
        <w:spacing w:after="0" w:line="240" w:lineRule="auto"/>
        <w:contextualSpacing/>
        <w:jc w:val="both"/>
        <w:rPr>
          <w:rFonts w:ascii="Book Antiqua" w:hAnsi="Book Antiqua"/>
          <w:bCs/>
          <w:sz w:val="24"/>
          <w:szCs w:val="24"/>
        </w:rPr>
      </w:pPr>
      <w:r w:rsidRPr="0011455A">
        <w:rPr>
          <w:rFonts w:ascii="Book Antiqua" w:hAnsi="Book Antiqua"/>
          <w:bCs/>
          <w:sz w:val="24"/>
          <w:szCs w:val="24"/>
        </w:rPr>
        <w:lastRenderedPageBreak/>
        <w:t>Involved in Bug Fixing and Unit Testing with Eclipse of various modules by using test frameworks JUNIT, Mokito by generating the Test Cases.</w:t>
      </w:r>
    </w:p>
    <w:p w14:paraId="388701D3" w14:textId="4FB78D6A" w:rsidR="0011455A" w:rsidRPr="0011455A" w:rsidRDefault="0011455A" w:rsidP="0011455A">
      <w:pPr>
        <w:pStyle w:val="ListParagraph"/>
        <w:numPr>
          <w:ilvl w:val="0"/>
          <w:numId w:val="25"/>
        </w:numPr>
        <w:tabs>
          <w:tab w:val="left" w:pos="720"/>
        </w:tabs>
        <w:spacing w:after="0" w:line="240" w:lineRule="auto"/>
        <w:contextualSpacing/>
        <w:jc w:val="both"/>
        <w:rPr>
          <w:rFonts w:ascii="Book Antiqua" w:hAnsi="Book Antiqua"/>
          <w:bCs/>
          <w:sz w:val="24"/>
          <w:szCs w:val="24"/>
        </w:rPr>
      </w:pPr>
      <w:r w:rsidRPr="0011455A">
        <w:rPr>
          <w:rFonts w:ascii="Book Antiqua" w:hAnsi="Book Antiqua"/>
          <w:bCs/>
          <w:sz w:val="24"/>
          <w:szCs w:val="24"/>
        </w:rPr>
        <w:t xml:space="preserve">Looking into the </w:t>
      </w:r>
      <w:r w:rsidR="00390F80" w:rsidRPr="0011455A">
        <w:rPr>
          <w:rFonts w:ascii="Book Antiqua" w:hAnsi="Book Antiqua"/>
          <w:sz w:val="24"/>
          <w:szCs w:val="24"/>
        </w:rPr>
        <w:t>Splunk</w:t>
      </w:r>
      <w:r w:rsidRPr="0011455A">
        <w:rPr>
          <w:rFonts w:ascii="Book Antiqua" w:hAnsi="Book Antiqua"/>
          <w:bCs/>
          <w:sz w:val="24"/>
          <w:szCs w:val="24"/>
        </w:rPr>
        <w:t xml:space="preserve"> logs for hidden application errors.</w:t>
      </w:r>
    </w:p>
    <w:p w14:paraId="2E5DC383" w14:textId="77777777" w:rsidR="0011455A" w:rsidRDefault="0011455A" w:rsidP="0011455A">
      <w:pPr>
        <w:pStyle w:val="ListParagraph"/>
        <w:numPr>
          <w:ilvl w:val="0"/>
          <w:numId w:val="25"/>
        </w:numPr>
        <w:tabs>
          <w:tab w:val="left" w:pos="720"/>
        </w:tabs>
        <w:spacing w:after="0" w:line="240" w:lineRule="auto"/>
        <w:contextualSpacing/>
        <w:jc w:val="both"/>
        <w:rPr>
          <w:rFonts w:ascii="Book Antiqua" w:hAnsi="Book Antiqua"/>
          <w:bCs/>
          <w:sz w:val="24"/>
          <w:szCs w:val="24"/>
        </w:rPr>
      </w:pPr>
      <w:r w:rsidRPr="0011455A">
        <w:rPr>
          <w:rFonts w:ascii="Book Antiqua" w:hAnsi="Book Antiqua"/>
          <w:bCs/>
          <w:sz w:val="24"/>
          <w:szCs w:val="24"/>
        </w:rPr>
        <w:t>Implemented Log4J for Logging Errors, debugging and tracking using loggers, appender’s components.</w:t>
      </w:r>
    </w:p>
    <w:p w14:paraId="5E22337B" w14:textId="77777777" w:rsidR="0011455A" w:rsidRPr="0011455A" w:rsidRDefault="0011455A" w:rsidP="0011455A">
      <w:pPr>
        <w:pStyle w:val="ListParagraph"/>
        <w:tabs>
          <w:tab w:val="left" w:pos="720"/>
        </w:tabs>
        <w:spacing w:after="0" w:line="240" w:lineRule="auto"/>
        <w:contextualSpacing/>
        <w:jc w:val="both"/>
        <w:rPr>
          <w:rFonts w:ascii="Book Antiqua" w:hAnsi="Book Antiqua"/>
          <w:bCs/>
          <w:sz w:val="24"/>
          <w:szCs w:val="24"/>
        </w:rPr>
      </w:pPr>
    </w:p>
    <w:p w14:paraId="611DED0B" w14:textId="34016D73" w:rsidR="0011455A" w:rsidRPr="0011455A" w:rsidRDefault="0011455A" w:rsidP="0011455A">
      <w:pPr>
        <w:widowControl w:val="0"/>
        <w:autoSpaceDE w:val="0"/>
        <w:spacing w:before="40"/>
        <w:jc w:val="both"/>
        <w:rPr>
          <w:rFonts w:ascii="Book Antiqua" w:hAnsi="Book Antiqua"/>
          <w:bCs/>
          <w:sz w:val="24"/>
          <w:szCs w:val="24"/>
        </w:rPr>
      </w:pPr>
      <w:r w:rsidRPr="0011455A">
        <w:rPr>
          <w:rFonts w:ascii="Book Antiqua" w:hAnsi="Book Antiqua"/>
          <w:b/>
          <w:bCs/>
          <w:sz w:val="24"/>
          <w:szCs w:val="24"/>
        </w:rPr>
        <w:t>Environment:</w:t>
      </w:r>
      <w:r w:rsidRPr="0011455A">
        <w:rPr>
          <w:rFonts w:ascii="Book Antiqua" w:hAnsi="Book Antiqua"/>
          <w:bCs/>
          <w:sz w:val="24"/>
          <w:szCs w:val="24"/>
        </w:rPr>
        <w:t xml:space="preserve">  JAVA, </w:t>
      </w:r>
      <w:r w:rsidR="00390F80" w:rsidRPr="0011455A">
        <w:rPr>
          <w:rFonts w:ascii="Book Antiqua" w:hAnsi="Book Antiqua"/>
          <w:bCs/>
          <w:sz w:val="24"/>
          <w:szCs w:val="24"/>
        </w:rPr>
        <w:t>Microservices</w:t>
      </w:r>
      <w:r w:rsidRPr="0011455A">
        <w:rPr>
          <w:rFonts w:ascii="Book Antiqua" w:hAnsi="Book Antiqua"/>
          <w:bCs/>
          <w:sz w:val="24"/>
          <w:szCs w:val="24"/>
        </w:rPr>
        <w:t xml:space="preserve">, Splunk, JDK 1.7, SQL, UNIX, Windows XP, Oracle 11g, Ivy, </w:t>
      </w:r>
      <w:r w:rsidR="00390F80" w:rsidRPr="0011455A">
        <w:rPr>
          <w:rFonts w:ascii="Book Antiqua" w:hAnsi="Book Antiqua"/>
          <w:bCs/>
          <w:sz w:val="24"/>
          <w:szCs w:val="24"/>
        </w:rPr>
        <w:t>JavaScript</w:t>
      </w:r>
      <w:r w:rsidRPr="0011455A">
        <w:rPr>
          <w:rFonts w:ascii="Book Antiqua" w:hAnsi="Book Antiqua"/>
          <w:bCs/>
          <w:sz w:val="24"/>
          <w:szCs w:val="24"/>
        </w:rPr>
        <w:t xml:space="preserve">, AngularJS, REST API, Putty, Log4J, SVN, Struts, </w:t>
      </w:r>
      <w:r w:rsidR="00390F80" w:rsidRPr="0011455A">
        <w:rPr>
          <w:rFonts w:ascii="Book Antiqua" w:hAnsi="Book Antiqua"/>
          <w:bCs/>
          <w:sz w:val="24"/>
          <w:szCs w:val="24"/>
        </w:rPr>
        <w:t>FileZilla</w:t>
      </w:r>
      <w:r w:rsidRPr="0011455A">
        <w:rPr>
          <w:rFonts w:ascii="Book Antiqua" w:hAnsi="Book Antiqua"/>
          <w:bCs/>
          <w:sz w:val="24"/>
          <w:szCs w:val="24"/>
        </w:rPr>
        <w:t>, Control – M Scheduling tool, HP Quality Centre, Teradata SQL Assistant, Serena.</w:t>
      </w:r>
    </w:p>
    <w:p w14:paraId="0ED73CE1" w14:textId="77777777" w:rsidR="00120415" w:rsidRDefault="00F113DC" w:rsidP="00120415">
      <w:pPr>
        <w:pBdr>
          <w:bottom w:val="double" w:sz="6" w:space="1" w:color="auto"/>
        </w:pBdr>
        <w:tabs>
          <w:tab w:val="left" w:pos="2430"/>
        </w:tabs>
        <w:autoSpaceDE w:val="0"/>
        <w:autoSpaceDN w:val="0"/>
        <w:adjustRightInd w:val="0"/>
        <w:spacing w:after="0" w:line="240" w:lineRule="auto"/>
        <w:jc w:val="both"/>
        <w:rPr>
          <w:rFonts w:ascii="Book Antiqua" w:hAnsi="Book Antiqua" w:cs="Arial"/>
          <w:sz w:val="24"/>
          <w:szCs w:val="24"/>
        </w:rPr>
      </w:pPr>
      <w:r w:rsidRPr="005D6D81">
        <w:rPr>
          <w:rFonts w:ascii="Book Antiqua" w:eastAsia="Cambria" w:hAnsi="Book Antiqua" w:cs="Cambria"/>
          <w:sz w:val="24"/>
          <w:szCs w:val="24"/>
        </w:rPr>
        <w:t xml:space="preserve"> </w:t>
      </w:r>
    </w:p>
    <w:p w14:paraId="6CC8691B" w14:textId="77777777" w:rsidR="00C733C1" w:rsidRPr="005D6D81" w:rsidRDefault="00483E54" w:rsidP="00243AE4">
      <w:pPr>
        <w:widowControl w:val="0"/>
        <w:tabs>
          <w:tab w:val="left" w:pos="720"/>
        </w:tabs>
        <w:suppressAutoHyphens/>
        <w:spacing w:after="0" w:line="240" w:lineRule="auto"/>
        <w:jc w:val="both"/>
        <w:rPr>
          <w:rFonts w:ascii="Book Antiqua" w:eastAsia="Cambria" w:hAnsi="Book Antiqua" w:cs="Cambria"/>
          <w:b/>
          <w:sz w:val="24"/>
          <w:szCs w:val="24"/>
        </w:rPr>
      </w:pPr>
      <w:r>
        <w:rPr>
          <w:rFonts w:ascii="Book Antiqua" w:eastAsia="Cambria" w:hAnsi="Book Antiqua" w:cs="Cambria"/>
          <w:b/>
          <w:bCs/>
          <w:sz w:val="24"/>
          <w:szCs w:val="24"/>
        </w:rPr>
        <w:t xml:space="preserve">Client: </w:t>
      </w:r>
      <w:r w:rsidRPr="00483E54">
        <w:rPr>
          <w:rFonts w:ascii="Book Antiqua" w:eastAsia="Cambria" w:hAnsi="Book Antiqua" w:cs="Cambria"/>
          <w:b/>
          <w:bCs/>
          <w:sz w:val="24"/>
          <w:szCs w:val="24"/>
        </w:rPr>
        <w:t>Ministry of Health, Kingdom of Bahrain</w:t>
      </w:r>
      <w:r w:rsidR="00D91A72" w:rsidRPr="005D6D81">
        <w:rPr>
          <w:rFonts w:ascii="Book Antiqua" w:eastAsia="Cambria" w:hAnsi="Book Antiqua" w:cs="Cambria"/>
          <w:b/>
          <w:sz w:val="24"/>
          <w:szCs w:val="24"/>
        </w:rPr>
        <w:t xml:space="preserve">                                                        </w:t>
      </w:r>
      <w:r w:rsidR="001F33C7" w:rsidRPr="005D6D81">
        <w:rPr>
          <w:rFonts w:ascii="Book Antiqua" w:eastAsia="Cambria" w:hAnsi="Book Antiqua" w:cs="Cambria"/>
          <w:b/>
          <w:sz w:val="24"/>
          <w:szCs w:val="24"/>
        </w:rPr>
        <w:t xml:space="preserve">   </w:t>
      </w:r>
      <w:r w:rsidR="00CD79A8">
        <w:rPr>
          <w:rFonts w:ascii="Book Antiqua" w:eastAsia="Cambria" w:hAnsi="Book Antiqua" w:cs="Cambria"/>
          <w:b/>
          <w:sz w:val="24"/>
          <w:szCs w:val="24"/>
        </w:rPr>
        <w:t xml:space="preserve">   Oct </w:t>
      </w:r>
      <w:r w:rsidR="00D91A72" w:rsidRPr="005D6D81">
        <w:rPr>
          <w:rFonts w:ascii="Book Antiqua" w:eastAsia="Cambria" w:hAnsi="Book Antiqua" w:cs="Cambria"/>
          <w:b/>
          <w:sz w:val="24"/>
          <w:szCs w:val="24"/>
        </w:rPr>
        <w:t>’</w:t>
      </w:r>
      <w:r>
        <w:rPr>
          <w:rFonts w:ascii="Book Antiqua" w:eastAsia="Cambria" w:hAnsi="Book Antiqua" w:cs="Cambria"/>
          <w:b/>
          <w:sz w:val="24"/>
          <w:szCs w:val="24"/>
        </w:rPr>
        <w:t>0</w:t>
      </w:r>
      <w:r w:rsidR="00CD79A8">
        <w:rPr>
          <w:rFonts w:ascii="Book Antiqua" w:eastAsia="Cambria" w:hAnsi="Book Antiqua" w:cs="Cambria"/>
          <w:b/>
          <w:sz w:val="24"/>
          <w:szCs w:val="24"/>
        </w:rPr>
        <w:t>8</w:t>
      </w:r>
      <w:r w:rsidR="00C733C1" w:rsidRPr="005D6D81">
        <w:rPr>
          <w:rFonts w:ascii="Book Antiqua" w:eastAsia="Cambria" w:hAnsi="Book Antiqua" w:cs="Cambria"/>
          <w:b/>
          <w:sz w:val="24"/>
          <w:szCs w:val="24"/>
        </w:rPr>
        <w:t xml:space="preserve"> to</w:t>
      </w:r>
      <w:r w:rsidR="001F33C7" w:rsidRPr="005D6D81">
        <w:rPr>
          <w:rFonts w:ascii="Book Antiqua" w:eastAsia="Cambria" w:hAnsi="Book Antiqua" w:cs="Cambria"/>
          <w:b/>
          <w:sz w:val="24"/>
          <w:szCs w:val="24"/>
        </w:rPr>
        <w:t xml:space="preserve"> </w:t>
      </w:r>
      <w:r w:rsidR="00CB3823" w:rsidRPr="005D6D81">
        <w:rPr>
          <w:rFonts w:ascii="Book Antiqua" w:eastAsia="Cambria" w:hAnsi="Book Antiqua" w:cs="Cambria"/>
          <w:b/>
          <w:sz w:val="24"/>
          <w:szCs w:val="24"/>
        </w:rPr>
        <w:t>Dec</w:t>
      </w:r>
      <w:r>
        <w:rPr>
          <w:rFonts w:ascii="Book Antiqua" w:eastAsia="Cambria" w:hAnsi="Book Antiqua" w:cs="Cambria"/>
          <w:b/>
          <w:sz w:val="24"/>
          <w:szCs w:val="24"/>
        </w:rPr>
        <w:t xml:space="preserve"> </w:t>
      </w:r>
      <w:r w:rsidR="00D91A72" w:rsidRPr="005D6D81">
        <w:rPr>
          <w:rFonts w:ascii="Book Antiqua" w:eastAsia="Cambria" w:hAnsi="Book Antiqua" w:cs="Cambria"/>
          <w:b/>
          <w:sz w:val="24"/>
          <w:szCs w:val="24"/>
        </w:rPr>
        <w:t>’1</w:t>
      </w:r>
      <w:r>
        <w:rPr>
          <w:rFonts w:ascii="Book Antiqua" w:eastAsia="Cambria" w:hAnsi="Book Antiqua" w:cs="Cambria"/>
          <w:b/>
          <w:sz w:val="24"/>
          <w:szCs w:val="24"/>
        </w:rPr>
        <w:t>0</w:t>
      </w:r>
    </w:p>
    <w:p w14:paraId="5F751C7B" w14:textId="77777777" w:rsidR="00F113DC" w:rsidRPr="005D6D81" w:rsidRDefault="00483E54" w:rsidP="00243AE4">
      <w:pPr>
        <w:widowControl w:val="0"/>
        <w:pBdr>
          <w:bottom w:val="single" w:sz="6" w:space="1" w:color="auto"/>
        </w:pBdr>
        <w:tabs>
          <w:tab w:val="left" w:pos="720"/>
        </w:tabs>
        <w:suppressAutoHyphens/>
        <w:spacing w:after="0" w:line="240" w:lineRule="auto"/>
        <w:jc w:val="both"/>
        <w:rPr>
          <w:rFonts w:ascii="Book Antiqua" w:eastAsia="Cambria" w:hAnsi="Book Antiqua" w:cs="Cambria"/>
          <w:b/>
          <w:sz w:val="24"/>
          <w:szCs w:val="24"/>
        </w:rPr>
      </w:pPr>
      <w:r>
        <w:rPr>
          <w:rFonts w:ascii="Book Antiqua" w:eastAsia="Cambria" w:hAnsi="Book Antiqua" w:cs="Cambria"/>
          <w:b/>
          <w:bCs/>
          <w:sz w:val="24"/>
          <w:szCs w:val="24"/>
        </w:rPr>
        <w:t>Location: Bangalore, India</w:t>
      </w:r>
    </w:p>
    <w:p w14:paraId="2AD27546" w14:textId="77777777" w:rsidR="00D91A72" w:rsidRPr="005D6D81" w:rsidRDefault="00D91A72" w:rsidP="00243AE4">
      <w:pPr>
        <w:widowControl w:val="0"/>
        <w:pBdr>
          <w:bottom w:val="single" w:sz="6" w:space="1" w:color="auto"/>
        </w:pBdr>
        <w:tabs>
          <w:tab w:val="left" w:pos="720"/>
        </w:tabs>
        <w:suppressAutoHyphens/>
        <w:spacing w:after="0" w:line="240" w:lineRule="auto"/>
        <w:jc w:val="both"/>
        <w:rPr>
          <w:rFonts w:ascii="Book Antiqua" w:eastAsia="Cambria" w:hAnsi="Book Antiqua" w:cs="Cambria"/>
          <w:b/>
          <w:sz w:val="24"/>
          <w:szCs w:val="24"/>
        </w:rPr>
      </w:pPr>
      <w:r w:rsidRPr="005D6D81">
        <w:rPr>
          <w:rFonts w:ascii="Book Antiqua" w:eastAsia="Cambria" w:hAnsi="Book Antiqua" w:cs="Cambria"/>
          <w:b/>
          <w:sz w:val="24"/>
          <w:szCs w:val="24"/>
        </w:rPr>
        <w:t xml:space="preserve">Role: </w:t>
      </w:r>
      <w:r w:rsidR="00483E54">
        <w:rPr>
          <w:rFonts w:ascii="Book Antiqua" w:eastAsia="Cambria" w:hAnsi="Book Antiqua" w:cs="Cambria"/>
          <w:b/>
          <w:sz w:val="24"/>
          <w:szCs w:val="24"/>
        </w:rPr>
        <w:t>Sr. Java Developer</w:t>
      </w:r>
    </w:p>
    <w:p w14:paraId="66E9C90E" w14:textId="0764693D" w:rsidR="00F113DC" w:rsidRPr="005D6D81" w:rsidRDefault="00483E54" w:rsidP="00243AE4">
      <w:pPr>
        <w:pStyle w:val="NoSpacing"/>
        <w:jc w:val="both"/>
        <w:rPr>
          <w:rFonts w:ascii="Book Antiqua" w:eastAsia="Cambria" w:hAnsi="Book Antiqua" w:cs="Cambria"/>
          <w:sz w:val="24"/>
          <w:szCs w:val="24"/>
        </w:rPr>
      </w:pPr>
      <w:r w:rsidRPr="00483E54">
        <w:rPr>
          <w:rFonts w:ascii="Book Antiqua" w:eastAsia="Cambria" w:hAnsi="Book Antiqua" w:cs="Cambria"/>
          <w:sz w:val="24"/>
          <w:szCs w:val="24"/>
        </w:rPr>
        <w:t xml:space="preserve">The system is used to provide medical health care Insurance to every individual </w:t>
      </w:r>
      <w:r w:rsidR="00CF7F95" w:rsidRPr="00483E54">
        <w:rPr>
          <w:rFonts w:ascii="Book Antiqua" w:eastAsia="Cambria" w:hAnsi="Book Antiqua" w:cs="Cambria"/>
          <w:sz w:val="24"/>
          <w:szCs w:val="24"/>
        </w:rPr>
        <w:t>citizen</w:t>
      </w:r>
      <w:r w:rsidRPr="00483E54">
        <w:rPr>
          <w:rFonts w:ascii="Book Antiqua" w:eastAsia="Cambria" w:hAnsi="Book Antiqua" w:cs="Cambria"/>
          <w:sz w:val="24"/>
          <w:szCs w:val="24"/>
        </w:rPr>
        <w:t xml:space="preserve"> of Bahrain.</w:t>
      </w:r>
      <w:r w:rsidR="00CF7F95">
        <w:rPr>
          <w:rFonts w:ascii="Book Antiqua" w:eastAsia="Cambria" w:hAnsi="Book Antiqua" w:cs="Cambria"/>
          <w:sz w:val="24"/>
          <w:szCs w:val="24"/>
        </w:rPr>
        <w:t xml:space="preserve"> </w:t>
      </w:r>
      <w:r w:rsidRPr="00483E54">
        <w:rPr>
          <w:rFonts w:ascii="Book Antiqua" w:eastAsia="Cambria" w:hAnsi="Book Antiqua" w:cs="Cambria"/>
          <w:sz w:val="24"/>
          <w:szCs w:val="24"/>
        </w:rPr>
        <w:t xml:space="preserve">It covers over 1 million people which covers the whole health system of Bahrain and coordination between NHIF and 8 other regions </w:t>
      </w:r>
      <w:r w:rsidR="00390F80" w:rsidRPr="00483E54">
        <w:rPr>
          <w:rFonts w:ascii="Book Antiqua" w:eastAsia="Cambria" w:hAnsi="Book Antiqua" w:cs="Cambria"/>
          <w:sz w:val="24"/>
          <w:szCs w:val="24"/>
        </w:rPr>
        <w:t>across the</w:t>
      </w:r>
      <w:r w:rsidRPr="00483E54">
        <w:rPr>
          <w:rFonts w:ascii="Book Antiqua" w:eastAsia="Cambria" w:hAnsi="Book Antiqua" w:cs="Cambria"/>
          <w:sz w:val="24"/>
          <w:szCs w:val="24"/>
        </w:rPr>
        <w:t xml:space="preserve"> country with departments such as insurance </w:t>
      </w:r>
      <w:r w:rsidR="00390F80" w:rsidRPr="00483E54">
        <w:rPr>
          <w:rFonts w:ascii="Book Antiqua" w:eastAsia="Cambria" w:hAnsi="Book Antiqua" w:cs="Cambria"/>
          <w:sz w:val="24"/>
          <w:szCs w:val="24"/>
        </w:rPr>
        <w:t>department,</w:t>
      </w:r>
      <w:r w:rsidRPr="00483E54">
        <w:rPr>
          <w:rFonts w:ascii="Book Antiqua" w:eastAsia="Cambria" w:hAnsi="Book Antiqua" w:cs="Cambria"/>
          <w:sz w:val="24"/>
          <w:szCs w:val="24"/>
        </w:rPr>
        <w:t xml:space="preserve"> HR department and finance department for the mentioned above task. The system helps every citizen to avail health benefits provided by the </w:t>
      </w:r>
      <w:r w:rsidR="00390F80" w:rsidRPr="00483E54">
        <w:rPr>
          <w:rFonts w:ascii="Book Antiqua" w:eastAsia="Cambria" w:hAnsi="Book Antiqua" w:cs="Cambria"/>
          <w:sz w:val="24"/>
          <w:szCs w:val="24"/>
        </w:rPr>
        <w:t>government.</w:t>
      </w:r>
      <w:r>
        <w:rPr>
          <w:rFonts w:ascii="Book Antiqua" w:eastAsia="Cambria" w:hAnsi="Book Antiqua" w:cs="Cambria"/>
          <w:sz w:val="24"/>
          <w:szCs w:val="24"/>
        </w:rPr>
        <w:t xml:space="preserve"> </w:t>
      </w:r>
      <w:r w:rsidRPr="00483E54">
        <w:rPr>
          <w:rFonts w:ascii="Book Antiqua" w:eastAsia="Cambria" w:hAnsi="Book Antiqua" w:cs="Cambria"/>
          <w:sz w:val="24"/>
          <w:szCs w:val="24"/>
        </w:rPr>
        <w:t>It includes claims processing facility for service providers like GP/Dentist, pharmacists, diagnostics centers, various kind of hospitals and specialists. This system facilitates registering, verifying, certifying and sanctioning of service providers claims, for a claim period at each 8 RHIF locations.</w:t>
      </w:r>
    </w:p>
    <w:p w14:paraId="31D31AFE" w14:textId="77777777" w:rsidR="00BF744B" w:rsidRPr="005D6D81" w:rsidRDefault="00BF744B" w:rsidP="00243AE4">
      <w:pPr>
        <w:pStyle w:val="NoSpacing"/>
        <w:jc w:val="both"/>
        <w:rPr>
          <w:rFonts w:ascii="Book Antiqua" w:hAnsi="Book Antiqua"/>
          <w:sz w:val="24"/>
          <w:szCs w:val="24"/>
        </w:rPr>
      </w:pPr>
    </w:p>
    <w:p w14:paraId="0ABF5440" w14:textId="77777777" w:rsidR="00BF744B" w:rsidRPr="005D6D81" w:rsidRDefault="00BF744B" w:rsidP="00243AE4">
      <w:pPr>
        <w:pStyle w:val="NoSpacing"/>
        <w:jc w:val="both"/>
        <w:rPr>
          <w:rFonts w:ascii="Book Antiqua" w:hAnsi="Book Antiqua"/>
          <w:sz w:val="24"/>
          <w:szCs w:val="24"/>
        </w:rPr>
      </w:pPr>
      <w:r w:rsidRPr="005D6D81">
        <w:rPr>
          <w:rFonts w:ascii="Book Antiqua" w:hAnsi="Book Antiqua"/>
          <w:b/>
          <w:color w:val="000000"/>
          <w:sz w:val="24"/>
          <w:szCs w:val="24"/>
          <w:u w:val="single"/>
        </w:rPr>
        <w:t>RESPONSIBILITIES:</w:t>
      </w:r>
    </w:p>
    <w:p w14:paraId="690FC3C9" w14:textId="77777777" w:rsidR="00483E54" w:rsidRPr="00483E54" w:rsidRDefault="00483E54" w:rsidP="00483E54">
      <w:pPr>
        <w:pStyle w:val="ListParagraph"/>
        <w:numPr>
          <w:ilvl w:val="0"/>
          <w:numId w:val="25"/>
        </w:numPr>
        <w:tabs>
          <w:tab w:val="left" w:pos="720"/>
        </w:tabs>
        <w:spacing w:after="0" w:line="240" w:lineRule="auto"/>
        <w:contextualSpacing/>
        <w:jc w:val="both"/>
        <w:rPr>
          <w:rFonts w:ascii="Book Antiqua" w:hAnsi="Book Antiqua"/>
          <w:sz w:val="24"/>
          <w:szCs w:val="24"/>
        </w:rPr>
      </w:pPr>
      <w:r w:rsidRPr="00483E54">
        <w:rPr>
          <w:rFonts w:ascii="Book Antiqua" w:hAnsi="Book Antiqua"/>
          <w:sz w:val="24"/>
          <w:szCs w:val="24"/>
        </w:rPr>
        <w:t>Developing web application using tool Web Storm and technologies Angular JS, Bootstrap, JavaScript, HTML, CSS. Created custom directives for re-usable components (multi-field form elements, background file uploads, etc.)</w:t>
      </w:r>
    </w:p>
    <w:p w14:paraId="1CD6DA20" w14:textId="77777777" w:rsidR="00483E54" w:rsidRPr="00483E54" w:rsidRDefault="00483E54" w:rsidP="00483E54">
      <w:pPr>
        <w:pStyle w:val="ListParagraph"/>
        <w:numPr>
          <w:ilvl w:val="0"/>
          <w:numId w:val="25"/>
        </w:numPr>
        <w:tabs>
          <w:tab w:val="left" w:pos="720"/>
        </w:tabs>
        <w:spacing w:after="0" w:line="240" w:lineRule="auto"/>
        <w:contextualSpacing/>
        <w:jc w:val="both"/>
        <w:rPr>
          <w:rFonts w:ascii="Book Antiqua" w:hAnsi="Book Antiqua"/>
          <w:sz w:val="24"/>
          <w:szCs w:val="24"/>
        </w:rPr>
      </w:pPr>
      <w:r w:rsidRPr="00483E54">
        <w:rPr>
          <w:rFonts w:ascii="Book Antiqua" w:hAnsi="Book Antiqua"/>
          <w:sz w:val="24"/>
          <w:szCs w:val="24"/>
        </w:rPr>
        <w:t>Understanding business objectives and implementation of business logic.</w:t>
      </w:r>
    </w:p>
    <w:p w14:paraId="797ACADF" w14:textId="77777777" w:rsidR="00483E54" w:rsidRPr="00483E54" w:rsidRDefault="00483E54" w:rsidP="00483E54">
      <w:pPr>
        <w:pStyle w:val="ListParagraph"/>
        <w:numPr>
          <w:ilvl w:val="0"/>
          <w:numId w:val="25"/>
        </w:numPr>
        <w:tabs>
          <w:tab w:val="left" w:pos="720"/>
        </w:tabs>
        <w:spacing w:after="0" w:line="240" w:lineRule="auto"/>
        <w:contextualSpacing/>
        <w:jc w:val="both"/>
        <w:rPr>
          <w:rFonts w:ascii="Book Antiqua" w:hAnsi="Book Antiqua"/>
          <w:sz w:val="24"/>
          <w:szCs w:val="24"/>
        </w:rPr>
      </w:pPr>
      <w:r w:rsidRPr="00483E54">
        <w:rPr>
          <w:rFonts w:ascii="Book Antiqua" w:hAnsi="Book Antiqua"/>
          <w:sz w:val="24"/>
          <w:szCs w:val="24"/>
        </w:rPr>
        <w:t>Used JUnit Testing Framework for performing Unit Testing.</w:t>
      </w:r>
    </w:p>
    <w:p w14:paraId="76C5D7A0" w14:textId="77777777" w:rsidR="00483E54" w:rsidRPr="00483E54" w:rsidRDefault="00483E54" w:rsidP="00483E54">
      <w:pPr>
        <w:pStyle w:val="ListParagraph"/>
        <w:numPr>
          <w:ilvl w:val="0"/>
          <w:numId w:val="25"/>
        </w:numPr>
        <w:tabs>
          <w:tab w:val="left" w:pos="720"/>
        </w:tabs>
        <w:spacing w:after="0" w:line="240" w:lineRule="auto"/>
        <w:contextualSpacing/>
        <w:jc w:val="both"/>
        <w:rPr>
          <w:rFonts w:ascii="Book Antiqua" w:hAnsi="Book Antiqua"/>
          <w:sz w:val="24"/>
          <w:szCs w:val="24"/>
        </w:rPr>
      </w:pPr>
      <w:r w:rsidRPr="00483E54">
        <w:rPr>
          <w:rFonts w:ascii="Book Antiqua" w:hAnsi="Book Antiqua"/>
          <w:sz w:val="24"/>
          <w:szCs w:val="24"/>
        </w:rPr>
        <w:t>Server-side implemented on J2EE, Eclipse platform.</w:t>
      </w:r>
    </w:p>
    <w:p w14:paraId="1EEE16D4" w14:textId="4CACB1DD" w:rsidR="00483E54" w:rsidRPr="00483E54" w:rsidRDefault="00483E54" w:rsidP="00483E54">
      <w:pPr>
        <w:pStyle w:val="ListParagraph"/>
        <w:numPr>
          <w:ilvl w:val="0"/>
          <w:numId w:val="25"/>
        </w:numPr>
        <w:tabs>
          <w:tab w:val="left" w:pos="720"/>
        </w:tabs>
        <w:spacing w:after="0" w:line="240" w:lineRule="auto"/>
        <w:contextualSpacing/>
        <w:jc w:val="both"/>
        <w:rPr>
          <w:rFonts w:ascii="Book Antiqua" w:hAnsi="Book Antiqua"/>
          <w:sz w:val="24"/>
          <w:szCs w:val="24"/>
        </w:rPr>
      </w:pPr>
      <w:r w:rsidRPr="00483E54">
        <w:rPr>
          <w:rFonts w:ascii="Book Antiqua" w:hAnsi="Book Antiqua"/>
          <w:sz w:val="24"/>
          <w:szCs w:val="24"/>
        </w:rPr>
        <w:t xml:space="preserve">Designed Frontend </w:t>
      </w:r>
      <w:r w:rsidR="00390F80" w:rsidRPr="00483E54">
        <w:rPr>
          <w:rFonts w:ascii="Book Antiqua" w:hAnsi="Book Antiqua"/>
          <w:sz w:val="24"/>
          <w:szCs w:val="24"/>
        </w:rPr>
        <w:t>within</w:t>
      </w:r>
      <w:r w:rsidRPr="00483E54">
        <w:rPr>
          <w:rFonts w:ascii="Book Antiqua" w:hAnsi="Book Antiqua"/>
          <w:sz w:val="24"/>
          <w:szCs w:val="24"/>
        </w:rPr>
        <w:t xml:space="preserve"> </w:t>
      </w:r>
      <w:r w:rsidR="00390F80" w:rsidRPr="00483E54">
        <w:rPr>
          <w:rFonts w:ascii="Book Antiqua" w:hAnsi="Book Antiqua"/>
          <w:sz w:val="24"/>
          <w:szCs w:val="24"/>
        </w:rPr>
        <w:t>object-oriented</w:t>
      </w:r>
      <w:r w:rsidRPr="00483E54">
        <w:rPr>
          <w:rFonts w:ascii="Book Antiqua" w:hAnsi="Book Antiqua"/>
          <w:sz w:val="24"/>
          <w:szCs w:val="24"/>
        </w:rPr>
        <w:t xml:space="preserve"> JavaScript Framework like Angular.JS.</w:t>
      </w:r>
    </w:p>
    <w:p w14:paraId="2EEE86AD" w14:textId="2DD6E80A" w:rsidR="00483E54" w:rsidRPr="00483E54" w:rsidRDefault="00483E54" w:rsidP="00483E54">
      <w:pPr>
        <w:pStyle w:val="ListParagraph"/>
        <w:numPr>
          <w:ilvl w:val="0"/>
          <w:numId w:val="25"/>
        </w:numPr>
        <w:tabs>
          <w:tab w:val="left" w:pos="720"/>
        </w:tabs>
        <w:spacing w:after="0" w:line="240" w:lineRule="auto"/>
        <w:contextualSpacing/>
        <w:jc w:val="both"/>
        <w:rPr>
          <w:rFonts w:ascii="Book Antiqua" w:hAnsi="Book Antiqua"/>
          <w:sz w:val="24"/>
          <w:szCs w:val="24"/>
        </w:rPr>
      </w:pPr>
      <w:r w:rsidRPr="00483E54">
        <w:rPr>
          <w:rFonts w:ascii="Book Antiqua" w:hAnsi="Book Antiqua"/>
          <w:sz w:val="24"/>
          <w:szCs w:val="24"/>
        </w:rPr>
        <w:t xml:space="preserve">Developed UI using HTML5, CSS3, Ext JS, Bootstrap and </w:t>
      </w:r>
      <w:r w:rsidR="00390F80" w:rsidRPr="00483E54">
        <w:rPr>
          <w:rFonts w:ascii="Book Antiqua" w:hAnsi="Book Antiqua"/>
          <w:sz w:val="24"/>
          <w:szCs w:val="24"/>
        </w:rPr>
        <w:t>jQuery</w:t>
      </w:r>
      <w:r w:rsidRPr="00483E54">
        <w:rPr>
          <w:rFonts w:ascii="Book Antiqua" w:hAnsi="Book Antiqua"/>
          <w:sz w:val="24"/>
          <w:szCs w:val="24"/>
        </w:rPr>
        <w:t xml:space="preserve"> for interactive cross browser functionality and complex user interface.</w:t>
      </w:r>
    </w:p>
    <w:p w14:paraId="0FB17584" w14:textId="77777777" w:rsidR="00483E54" w:rsidRPr="00483E54" w:rsidRDefault="00483E54" w:rsidP="00483E54">
      <w:pPr>
        <w:pStyle w:val="ListParagraph"/>
        <w:numPr>
          <w:ilvl w:val="0"/>
          <w:numId w:val="25"/>
        </w:numPr>
        <w:tabs>
          <w:tab w:val="left" w:pos="720"/>
        </w:tabs>
        <w:spacing w:after="0" w:line="240" w:lineRule="auto"/>
        <w:contextualSpacing/>
        <w:jc w:val="both"/>
        <w:rPr>
          <w:rFonts w:ascii="Book Antiqua" w:hAnsi="Book Antiqua"/>
          <w:sz w:val="24"/>
          <w:szCs w:val="24"/>
        </w:rPr>
      </w:pPr>
      <w:r w:rsidRPr="00483E54">
        <w:rPr>
          <w:rFonts w:ascii="Book Antiqua" w:hAnsi="Book Antiqua"/>
          <w:sz w:val="24"/>
          <w:szCs w:val="24"/>
        </w:rPr>
        <w:t>Produced content pages with CSS3 layout and style markup presentations and used JavaScript methods and properties.</w:t>
      </w:r>
    </w:p>
    <w:p w14:paraId="25F5F430" w14:textId="77777777" w:rsidR="00483E54" w:rsidRPr="00483E54" w:rsidRDefault="00483E54" w:rsidP="00483E54">
      <w:pPr>
        <w:pStyle w:val="ListParagraph"/>
        <w:numPr>
          <w:ilvl w:val="0"/>
          <w:numId w:val="25"/>
        </w:numPr>
        <w:tabs>
          <w:tab w:val="left" w:pos="720"/>
        </w:tabs>
        <w:spacing w:after="0" w:line="240" w:lineRule="auto"/>
        <w:contextualSpacing/>
        <w:jc w:val="both"/>
        <w:rPr>
          <w:rFonts w:ascii="Book Antiqua" w:hAnsi="Book Antiqua"/>
          <w:sz w:val="24"/>
          <w:szCs w:val="24"/>
        </w:rPr>
      </w:pPr>
      <w:r w:rsidRPr="00483E54">
        <w:rPr>
          <w:rFonts w:ascii="Book Antiqua" w:hAnsi="Book Antiqua"/>
          <w:sz w:val="24"/>
          <w:szCs w:val="24"/>
        </w:rPr>
        <w:t>Created team specific Agile process flow in JIRA to move tasks from one activity to another.</w:t>
      </w:r>
    </w:p>
    <w:p w14:paraId="67A5A7DB" w14:textId="77777777" w:rsidR="00483E54" w:rsidRPr="00483E54" w:rsidRDefault="00483E54" w:rsidP="00483E54">
      <w:pPr>
        <w:pStyle w:val="ListParagraph"/>
        <w:numPr>
          <w:ilvl w:val="0"/>
          <w:numId w:val="25"/>
        </w:numPr>
        <w:tabs>
          <w:tab w:val="left" w:pos="720"/>
        </w:tabs>
        <w:spacing w:after="0" w:line="240" w:lineRule="auto"/>
        <w:contextualSpacing/>
        <w:jc w:val="both"/>
        <w:rPr>
          <w:rFonts w:ascii="Book Antiqua" w:hAnsi="Book Antiqua"/>
          <w:sz w:val="24"/>
          <w:szCs w:val="24"/>
        </w:rPr>
      </w:pPr>
      <w:r w:rsidRPr="00483E54">
        <w:rPr>
          <w:rFonts w:ascii="Book Antiqua" w:hAnsi="Book Antiqua"/>
          <w:sz w:val="24"/>
          <w:szCs w:val="24"/>
        </w:rPr>
        <w:t>Developed REST based Web Services using JAX-RS and Axis to interact with backend systems.</w:t>
      </w:r>
    </w:p>
    <w:p w14:paraId="59257544" w14:textId="77777777" w:rsidR="00483E54" w:rsidRPr="00483E54" w:rsidRDefault="00483E54" w:rsidP="00483E54">
      <w:pPr>
        <w:pStyle w:val="ListParagraph"/>
        <w:numPr>
          <w:ilvl w:val="0"/>
          <w:numId w:val="25"/>
        </w:numPr>
        <w:tabs>
          <w:tab w:val="left" w:pos="720"/>
        </w:tabs>
        <w:spacing w:after="0" w:line="240" w:lineRule="auto"/>
        <w:contextualSpacing/>
        <w:jc w:val="both"/>
        <w:rPr>
          <w:rFonts w:ascii="Book Antiqua" w:hAnsi="Book Antiqua"/>
          <w:sz w:val="24"/>
          <w:szCs w:val="24"/>
        </w:rPr>
      </w:pPr>
      <w:r w:rsidRPr="00483E54">
        <w:rPr>
          <w:rFonts w:ascii="Book Antiqua" w:hAnsi="Book Antiqua"/>
          <w:sz w:val="24"/>
          <w:szCs w:val="24"/>
        </w:rPr>
        <w:t>Reverse Engineered using Hibernate plug-in for RAD to generate Hibernate configuration, POJO classes and DAO classes and wrote finder methods using Hibernate Query Language (HQL) for dynamic searches.</w:t>
      </w:r>
    </w:p>
    <w:p w14:paraId="0D10A373" w14:textId="77777777" w:rsidR="00483E54" w:rsidRPr="00483E54" w:rsidRDefault="00483E54" w:rsidP="00483E54">
      <w:pPr>
        <w:pStyle w:val="ListParagraph"/>
        <w:numPr>
          <w:ilvl w:val="0"/>
          <w:numId w:val="25"/>
        </w:numPr>
        <w:tabs>
          <w:tab w:val="left" w:pos="720"/>
        </w:tabs>
        <w:spacing w:after="0" w:line="240" w:lineRule="auto"/>
        <w:contextualSpacing/>
        <w:jc w:val="both"/>
        <w:rPr>
          <w:rFonts w:ascii="Book Antiqua" w:hAnsi="Book Antiqua"/>
          <w:sz w:val="24"/>
          <w:szCs w:val="24"/>
        </w:rPr>
      </w:pPr>
      <w:r w:rsidRPr="00483E54">
        <w:rPr>
          <w:rFonts w:ascii="Book Antiqua" w:hAnsi="Book Antiqua"/>
          <w:sz w:val="24"/>
          <w:szCs w:val="24"/>
        </w:rPr>
        <w:t>Implemented the Project structure based on Spring MVC pattern using spring boot.</w:t>
      </w:r>
    </w:p>
    <w:p w14:paraId="525B1BEA" w14:textId="77777777" w:rsidR="00483E54" w:rsidRPr="00483E54" w:rsidRDefault="00483E54" w:rsidP="00483E54">
      <w:pPr>
        <w:pStyle w:val="ListParagraph"/>
        <w:numPr>
          <w:ilvl w:val="0"/>
          <w:numId w:val="25"/>
        </w:numPr>
        <w:tabs>
          <w:tab w:val="left" w:pos="720"/>
        </w:tabs>
        <w:spacing w:after="0" w:line="240" w:lineRule="auto"/>
        <w:contextualSpacing/>
        <w:jc w:val="both"/>
        <w:rPr>
          <w:rFonts w:ascii="Book Antiqua" w:hAnsi="Book Antiqua"/>
          <w:sz w:val="24"/>
          <w:szCs w:val="24"/>
        </w:rPr>
      </w:pPr>
      <w:r w:rsidRPr="00483E54">
        <w:rPr>
          <w:rFonts w:ascii="Book Antiqua" w:hAnsi="Book Antiqua"/>
          <w:sz w:val="24"/>
          <w:szCs w:val="24"/>
        </w:rPr>
        <w:t>Configured Spring Cloud Config Server for externalized configuration.</w:t>
      </w:r>
    </w:p>
    <w:p w14:paraId="0C4AAF23" w14:textId="124566DB" w:rsidR="00483E54" w:rsidRPr="00483E54" w:rsidRDefault="00483E54" w:rsidP="00483E54">
      <w:pPr>
        <w:pStyle w:val="ListParagraph"/>
        <w:numPr>
          <w:ilvl w:val="0"/>
          <w:numId w:val="25"/>
        </w:numPr>
        <w:tabs>
          <w:tab w:val="left" w:pos="720"/>
        </w:tabs>
        <w:spacing w:after="0" w:line="240" w:lineRule="auto"/>
        <w:contextualSpacing/>
        <w:jc w:val="both"/>
        <w:rPr>
          <w:rFonts w:ascii="Book Antiqua" w:hAnsi="Book Antiqua"/>
          <w:sz w:val="24"/>
          <w:szCs w:val="24"/>
        </w:rPr>
      </w:pPr>
      <w:r w:rsidRPr="00483E54">
        <w:rPr>
          <w:rFonts w:ascii="Book Antiqua" w:hAnsi="Book Antiqua"/>
          <w:sz w:val="24"/>
          <w:szCs w:val="24"/>
        </w:rPr>
        <w:t xml:space="preserve">Implemented </w:t>
      </w:r>
      <w:r w:rsidR="00390F80" w:rsidRPr="00483E54">
        <w:rPr>
          <w:rFonts w:ascii="Book Antiqua" w:hAnsi="Book Antiqua"/>
          <w:sz w:val="24"/>
          <w:szCs w:val="24"/>
        </w:rPr>
        <w:t>client-side</w:t>
      </w:r>
      <w:r w:rsidRPr="00483E54">
        <w:rPr>
          <w:rFonts w:ascii="Book Antiqua" w:hAnsi="Book Antiqua"/>
          <w:sz w:val="24"/>
          <w:szCs w:val="24"/>
        </w:rPr>
        <w:t xml:space="preserve"> Interface using React JS.</w:t>
      </w:r>
    </w:p>
    <w:p w14:paraId="282D7E00" w14:textId="77777777" w:rsidR="00483E54" w:rsidRPr="00483E54" w:rsidRDefault="00483E54" w:rsidP="00483E54">
      <w:pPr>
        <w:pStyle w:val="ListParagraph"/>
        <w:numPr>
          <w:ilvl w:val="0"/>
          <w:numId w:val="25"/>
        </w:numPr>
        <w:tabs>
          <w:tab w:val="left" w:pos="720"/>
        </w:tabs>
        <w:spacing w:after="0" w:line="240" w:lineRule="auto"/>
        <w:contextualSpacing/>
        <w:jc w:val="both"/>
        <w:rPr>
          <w:rFonts w:ascii="Book Antiqua" w:hAnsi="Book Antiqua"/>
          <w:sz w:val="24"/>
          <w:szCs w:val="24"/>
        </w:rPr>
      </w:pPr>
      <w:r w:rsidRPr="00483E54">
        <w:rPr>
          <w:rFonts w:ascii="Book Antiqua" w:hAnsi="Book Antiqua"/>
          <w:sz w:val="24"/>
          <w:szCs w:val="24"/>
        </w:rPr>
        <w:t>Used Mongoose API to access the Mongo DB.</w:t>
      </w:r>
    </w:p>
    <w:p w14:paraId="744786E3" w14:textId="77777777" w:rsidR="00483E54" w:rsidRPr="00483E54" w:rsidRDefault="00483E54" w:rsidP="00483E54">
      <w:pPr>
        <w:pStyle w:val="ListParagraph"/>
        <w:numPr>
          <w:ilvl w:val="0"/>
          <w:numId w:val="25"/>
        </w:numPr>
        <w:tabs>
          <w:tab w:val="left" w:pos="720"/>
        </w:tabs>
        <w:spacing w:after="0" w:line="240" w:lineRule="auto"/>
        <w:contextualSpacing/>
        <w:jc w:val="both"/>
        <w:rPr>
          <w:rFonts w:ascii="Book Antiqua" w:hAnsi="Book Antiqua"/>
          <w:sz w:val="24"/>
          <w:szCs w:val="24"/>
        </w:rPr>
      </w:pPr>
      <w:r w:rsidRPr="00483E54">
        <w:rPr>
          <w:rFonts w:ascii="Book Antiqua" w:hAnsi="Book Antiqua"/>
          <w:sz w:val="24"/>
          <w:szCs w:val="24"/>
        </w:rPr>
        <w:t>Execution of selenium test cases and reporting defects.</w:t>
      </w:r>
    </w:p>
    <w:p w14:paraId="770E97D7" w14:textId="77777777" w:rsidR="00483E54" w:rsidRPr="00483E54" w:rsidRDefault="00483E54" w:rsidP="00483E54">
      <w:pPr>
        <w:pStyle w:val="ListParagraph"/>
        <w:numPr>
          <w:ilvl w:val="0"/>
          <w:numId w:val="25"/>
        </w:numPr>
        <w:tabs>
          <w:tab w:val="left" w:pos="720"/>
        </w:tabs>
        <w:spacing w:after="0" w:line="240" w:lineRule="auto"/>
        <w:contextualSpacing/>
        <w:jc w:val="both"/>
        <w:rPr>
          <w:rFonts w:ascii="Book Antiqua" w:hAnsi="Book Antiqua"/>
          <w:sz w:val="24"/>
          <w:szCs w:val="24"/>
        </w:rPr>
      </w:pPr>
      <w:r w:rsidRPr="00483E54">
        <w:rPr>
          <w:rFonts w:ascii="Book Antiqua" w:hAnsi="Book Antiqua"/>
          <w:sz w:val="24"/>
          <w:szCs w:val="24"/>
        </w:rPr>
        <w:t>Created and maintained mapping file and transaction control in Hibernate.</w:t>
      </w:r>
    </w:p>
    <w:p w14:paraId="05E40A2C" w14:textId="77777777" w:rsidR="00483E54" w:rsidRPr="00483E54" w:rsidRDefault="00483E54" w:rsidP="00483E54">
      <w:pPr>
        <w:pStyle w:val="ListParagraph"/>
        <w:numPr>
          <w:ilvl w:val="0"/>
          <w:numId w:val="25"/>
        </w:numPr>
        <w:tabs>
          <w:tab w:val="left" w:pos="720"/>
        </w:tabs>
        <w:spacing w:after="0" w:line="240" w:lineRule="auto"/>
        <w:contextualSpacing/>
        <w:jc w:val="both"/>
        <w:rPr>
          <w:rFonts w:ascii="Book Antiqua" w:hAnsi="Book Antiqua"/>
          <w:sz w:val="24"/>
          <w:szCs w:val="24"/>
        </w:rPr>
      </w:pPr>
      <w:r w:rsidRPr="00483E54">
        <w:rPr>
          <w:rFonts w:ascii="Book Antiqua" w:hAnsi="Book Antiqua"/>
          <w:sz w:val="24"/>
          <w:szCs w:val="24"/>
        </w:rPr>
        <w:t>Used JSON parsing to implement REST Web Services.</w:t>
      </w:r>
    </w:p>
    <w:p w14:paraId="1866DF3A" w14:textId="77777777" w:rsidR="00483E54" w:rsidRPr="00483E54" w:rsidRDefault="00483E54" w:rsidP="00483E54">
      <w:pPr>
        <w:pStyle w:val="ListParagraph"/>
        <w:numPr>
          <w:ilvl w:val="0"/>
          <w:numId w:val="25"/>
        </w:numPr>
        <w:tabs>
          <w:tab w:val="left" w:pos="720"/>
        </w:tabs>
        <w:spacing w:after="0" w:line="240" w:lineRule="auto"/>
        <w:contextualSpacing/>
        <w:jc w:val="both"/>
        <w:rPr>
          <w:rFonts w:ascii="Book Antiqua" w:hAnsi="Book Antiqua"/>
          <w:sz w:val="24"/>
          <w:szCs w:val="24"/>
        </w:rPr>
      </w:pPr>
      <w:r w:rsidRPr="00483E54">
        <w:rPr>
          <w:rFonts w:ascii="Book Antiqua" w:hAnsi="Book Antiqua"/>
          <w:sz w:val="24"/>
          <w:szCs w:val="24"/>
        </w:rPr>
        <w:t>Used Backbone JS to create views to hook up models to the DOM and synchronize data to/from server.</w:t>
      </w:r>
    </w:p>
    <w:p w14:paraId="3D8E721D" w14:textId="77777777" w:rsidR="00483E54" w:rsidRPr="00483E54" w:rsidRDefault="00483E54" w:rsidP="00483E54">
      <w:pPr>
        <w:pStyle w:val="ListParagraph"/>
        <w:numPr>
          <w:ilvl w:val="0"/>
          <w:numId w:val="25"/>
        </w:numPr>
        <w:tabs>
          <w:tab w:val="left" w:pos="720"/>
        </w:tabs>
        <w:spacing w:after="0" w:line="240" w:lineRule="auto"/>
        <w:contextualSpacing/>
        <w:jc w:val="both"/>
        <w:rPr>
          <w:rFonts w:ascii="Book Antiqua" w:hAnsi="Book Antiqua"/>
          <w:sz w:val="24"/>
          <w:szCs w:val="24"/>
        </w:rPr>
      </w:pPr>
      <w:r w:rsidRPr="00483E54">
        <w:rPr>
          <w:rFonts w:ascii="Book Antiqua" w:hAnsi="Book Antiqua"/>
          <w:sz w:val="24"/>
          <w:szCs w:val="24"/>
        </w:rPr>
        <w:lastRenderedPageBreak/>
        <w:t>Made AJAX calls using Backbone JS for getting the data and parsing it for showing on the web page.</w:t>
      </w:r>
    </w:p>
    <w:p w14:paraId="1CBC854C" w14:textId="77777777" w:rsidR="00483E54" w:rsidRPr="00483E54" w:rsidRDefault="00483E54" w:rsidP="00483E54">
      <w:pPr>
        <w:pStyle w:val="ListParagraph"/>
        <w:numPr>
          <w:ilvl w:val="0"/>
          <w:numId w:val="25"/>
        </w:numPr>
        <w:tabs>
          <w:tab w:val="left" w:pos="720"/>
        </w:tabs>
        <w:spacing w:after="0" w:line="240" w:lineRule="auto"/>
        <w:contextualSpacing/>
        <w:jc w:val="both"/>
        <w:rPr>
          <w:rFonts w:ascii="Book Antiqua" w:hAnsi="Book Antiqua"/>
          <w:sz w:val="24"/>
          <w:szCs w:val="24"/>
        </w:rPr>
      </w:pPr>
      <w:r w:rsidRPr="00483E54">
        <w:rPr>
          <w:rFonts w:ascii="Book Antiqua" w:hAnsi="Book Antiqua"/>
          <w:sz w:val="24"/>
          <w:szCs w:val="24"/>
        </w:rPr>
        <w:t>Involved actively in designing web page using HTML, Backbone JS, Angular JS, Bootstrap and CSS.</w:t>
      </w:r>
    </w:p>
    <w:p w14:paraId="07528862" w14:textId="77777777" w:rsidR="00483E54" w:rsidRPr="00483E54" w:rsidRDefault="00483E54" w:rsidP="00483E54">
      <w:pPr>
        <w:pStyle w:val="ListParagraph"/>
        <w:numPr>
          <w:ilvl w:val="0"/>
          <w:numId w:val="25"/>
        </w:numPr>
        <w:tabs>
          <w:tab w:val="left" w:pos="720"/>
        </w:tabs>
        <w:spacing w:after="0" w:line="240" w:lineRule="auto"/>
        <w:contextualSpacing/>
        <w:jc w:val="both"/>
        <w:rPr>
          <w:rFonts w:ascii="Book Antiqua" w:hAnsi="Book Antiqua"/>
          <w:sz w:val="24"/>
          <w:szCs w:val="24"/>
        </w:rPr>
      </w:pPr>
      <w:r w:rsidRPr="00483E54">
        <w:rPr>
          <w:rFonts w:ascii="Book Antiqua" w:hAnsi="Book Antiqua"/>
          <w:sz w:val="24"/>
          <w:szCs w:val="24"/>
        </w:rPr>
        <w:t>Used Spring framework and J2EE components, Utilized Spring MVC, IoC, AOP and DAO modules. Developed controller classes, backend processes, complex services and database interaction Added security for service layer methods using Spring Security.</w:t>
      </w:r>
    </w:p>
    <w:p w14:paraId="0446CDEE" w14:textId="77777777" w:rsidR="00483E54" w:rsidRPr="00483E54" w:rsidRDefault="00483E54" w:rsidP="00483E54">
      <w:pPr>
        <w:pStyle w:val="ListParagraph"/>
        <w:numPr>
          <w:ilvl w:val="0"/>
          <w:numId w:val="25"/>
        </w:numPr>
        <w:tabs>
          <w:tab w:val="left" w:pos="720"/>
        </w:tabs>
        <w:spacing w:after="0" w:line="240" w:lineRule="auto"/>
        <w:contextualSpacing/>
        <w:jc w:val="both"/>
        <w:rPr>
          <w:rFonts w:ascii="Book Antiqua" w:hAnsi="Book Antiqua"/>
          <w:sz w:val="24"/>
          <w:szCs w:val="24"/>
        </w:rPr>
      </w:pPr>
      <w:r w:rsidRPr="00483E54">
        <w:rPr>
          <w:rFonts w:ascii="Book Antiqua" w:hAnsi="Book Antiqua"/>
          <w:sz w:val="24"/>
          <w:szCs w:val="24"/>
        </w:rPr>
        <w:t>Involved in the JMS Connection Pool and the implementation of publish and subscribe using Spring JMS.</w:t>
      </w:r>
    </w:p>
    <w:p w14:paraId="2B56CB06" w14:textId="77777777" w:rsidR="00483E54" w:rsidRPr="00483E54" w:rsidRDefault="00483E54" w:rsidP="00483E54">
      <w:pPr>
        <w:pStyle w:val="ListParagraph"/>
        <w:numPr>
          <w:ilvl w:val="0"/>
          <w:numId w:val="25"/>
        </w:numPr>
        <w:tabs>
          <w:tab w:val="left" w:pos="720"/>
        </w:tabs>
        <w:spacing w:after="0" w:line="240" w:lineRule="auto"/>
        <w:contextualSpacing/>
        <w:jc w:val="both"/>
        <w:rPr>
          <w:rFonts w:ascii="Book Antiqua" w:hAnsi="Book Antiqua"/>
          <w:bCs/>
          <w:sz w:val="24"/>
          <w:szCs w:val="24"/>
        </w:rPr>
      </w:pPr>
      <w:r w:rsidRPr="00483E54">
        <w:rPr>
          <w:rFonts w:ascii="Book Antiqua" w:hAnsi="Book Antiqua"/>
          <w:sz w:val="24"/>
          <w:szCs w:val="24"/>
        </w:rPr>
        <w:t>Build and configure a virtual data center in the Amazon Web Services cloud to support Enterprise Data.</w:t>
      </w:r>
    </w:p>
    <w:p w14:paraId="3BB77B6C" w14:textId="77777777" w:rsidR="00483E54" w:rsidRPr="00483E54" w:rsidRDefault="00483E54" w:rsidP="00483E54">
      <w:pPr>
        <w:pStyle w:val="ListParagraph"/>
        <w:numPr>
          <w:ilvl w:val="0"/>
          <w:numId w:val="25"/>
        </w:numPr>
        <w:tabs>
          <w:tab w:val="left" w:pos="720"/>
        </w:tabs>
        <w:spacing w:after="0" w:line="240" w:lineRule="auto"/>
        <w:contextualSpacing/>
        <w:jc w:val="both"/>
        <w:rPr>
          <w:rFonts w:ascii="Book Antiqua" w:hAnsi="Book Antiqua"/>
          <w:sz w:val="24"/>
          <w:szCs w:val="24"/>
        </w:rPr>
      </w:pPr>
      <w:r w:rsidRPr="00483E54">
        <w:rPr>
          <w:rFonts w:ascii="Book Antiqua" w:hAnsi="Book Antiqua"/>
          <w:bCs/>
          <w:sz w:val="24"/>
          <w:szCs w:val="24"/>
        </w:rPr>
        <w:t>T</w:t>
      </w:r>
      <w:r w:rsidRPr="00483E54">
        <w:rPr>
          <w:rFonts w:ascii="Book Antiqua" w:hAnsi="Book Antiqua"/>
          <w:sz w:val="24"/>
          <w:szCs w:val="24"/>
        </w:rPr>
        <w:t>roubleshooting technical issues and drive issue escalation with AWS Service teams.</w:t>
      </w:r>
    </w:p>
    <w:p w14:paraId="0906BAB3" w14:textId="77777777" w:rsidR="00483E54" w:rsidRPr="00483E54" w:rsidRDefault="00483E54" w:rsidP="00483E54">
      <w:pPr>
        <w:pStyle w:val="ListParagraph"/>
        <w:numPr>
          <w:ilvl w:val="0"/>
          <w:numId w:val="25"/>
        </w:numPr>
        <w:tabs>
          <w:tab w:val="left" w:pos="720"/>
        </w:tabs>
        <w:spacing w:after="0" w:line="240" w:lineRule="auto"/>
        <w:contextualSpacing/>
        <w:jc w:val="both"/>
        <w:rPr>
          <w:rFonts w:ascii="Book Antiqua" w:hAnsi="Book Antiqua"/>
          <w:sz w:val="24"/>
          <w:szCs w:val="24"/>
        </w:rPr>
      </w:pPr>
      <w:r w:rsidRPr="00483E54">
        <w:rPr>
          <w:rFonts w:ascii="Book Antiqua" w:hAnsi="Book Antiqua"/>
          <w:sz w:val="24"/>
          <w:szCs w:val="24"/>
        </w:rPr>
        <w:t>Used the Angular.js MVC Frameworks in the development of the web applications.</w:t>
      </w:r>
    </w:p>
    <w:p w14:paraId="62351E0C" w14:textId="6C6B2311" w:rsidR="00483E54" w:rsidRPr="00483E54" w:rsidRDefault="00483E54" w:rsidP="00483E54">
      <w:pPr>
        <w:pStyle w:val="ListParagraph"/>
        <w:numPr>
          <w:ilvl w:val="0"/>
          <w:numId w:val="25"/>
        </w:numPr>
        <w:tabs>
          <w:tab w:val="left" w:pos="720"/>
        </w:tabs>
        <w:spacing w:after="0" w:line="240" w:lineRule="auto"/>
        <w:contextualSpacing/>
        <w:jc w:val="both"/>
        <w:rPr>
          <w:rFonts w:ascii="Book Antiqua" w:hAnsi="Book Antiqua"/>
          <w:sz w:val="24"/>
          <w:szCs w:val="24"/>
        </w:rPr>
      </w:pPr>
      <w:r w:rsidRPr="00483E54">
        <w:rPr>
          <w:rFonts w:ascii="Book Antiqua" w:hAnsi="Book Antiqua"/>
          <w:sz w:val="24"/>
          <w:szCs w:val="24"/>
        </w:rPr>
        <w:t xml:space="preserve">Implemented user interface guidelines and standards throughout the development and maintenance of the website using HTML, CSS, JavaScript and </w:t>
      </w:r>
      <w:r w:rsidR="00390F80" w:rsidRPr="00483E54">
        <w:rPr>
          <w:rFonts w:ascii="Book Antiqua" w:hAnsi="Book Antiqua"/>
          <w:sz w:val="24"/>
          <w:szCs w:val="24"/>
        </w:rPr>
        <w:t>jQuery</w:t>
      </w:r>
      <w:r w:rsidRPr="00483E54">
        <w:rPr>
          <w:rFonts w:ascii="Book Antiqua" w:hAnsi="Book Antiqua"/>
          <w:sz w:val="24"/>
          <w:szCs w:val="24"/>
        </w:rPr>
        <w:t>.</w:t>
      </w:r>
    </w:p>
    <w:p w14:paraId="2ACE94F7" w14:textId="77777777" w:rsidR="00483E54" w:rsidRPr="00483E54" w:rsidRDefault="00483E54" w:rsidP="00483E54">
      <w:pPr>
        <w:pStyle w:val="ListParagraph"/>
        <w:numPr>
          <w:ilvl w:val="0"/>
          <w:numId w:val="25"/>
        </w:numPr>
        <w:tabs>
          <w:tab w:val="left" w:pos="720"/>
        </w:tabs>
        <w:spacing w:after="0" w:line="240" w:lineRule="auto"/>
        <w:contextualSpacing/>
        <w:jc w:val="both"/>
        <w:rPr>
          <w:rFonts w:ascii="Book Antiqua" w:hAnsi="Book Antiqua"/>
          <w:sz w:val="24"/>
          <w:szCs w:val="24"/>
        </w:rPr>
      </w:pPr>
      <w:r w:rsidRPr="00483E54">
        <w:rPr>
          <w:rFonts w:ascii="Book Antiqua" w:hAnsi="Book Antiqua"/>
          <w:sz w:val="24"/>
          <w:szCs w:val="24"/>
        </w:rPr>
        <w:t>Tackled various issues related browser compatibility to accommodate these advanced and fast technologies.</w:t>
      </w:r>
    </w:p>
    <w:p w14:paraId="5235A311" w14:textId="77777777" w:rsidR="00483E54" w:rsidRPr="00483E54" w:rsidRDefault="00483E54" w:rsidP="00483E54">
      <w:pPr>
        <w:pStyle w:val="ListParagraph"/>
        <w:numPr>
          <w:ilvl w:val="0"/>
          <w:numId w:val="25"/>
        </w:numPr>
        <w:tabs>
          <w:tab w:val="left" w:pos="720"/>
        </w:tabs>
        <w:spacing w:after="0" w:line="240" w:lineRule="auto"/>
        <w:contextualSpacing/>
        <w:jc w:val="both"/>
        <w:rPr>
          <w:rFonts w:ascii="Book Antiqua" w:hAnsi="Book Antiqua"/>
          <w:sz w:val="24"/>
          <w:szCs w:val="24"/>
        </w:rPr>
      </w:pPr>
      <w:r w:rsidRPr="00483E54">
        <w:rPr>
          <w:rFonts w:ascii="Book Antiqua" w:hAnsi="Book Antiqua"/>
          <w:sz w:val="24"/>
          <w:szCs w:val="24"/>
        </w:rPr>
        <w:t>Used advanced level of HTML5, JavaScript, CSS3 and pure CSS layouts (table less layout).</w:t>
      </w:r>
    </w:p>
    <w:p w14:paraId="6EBDAD1F" w14:textId="77777777" w:rsidR="00483E54" w:rsidRPr="00483E54" w:rsidRDefault="00483E54" w:rsidP="00483E54">
      <w:pPr>
        <w:pStyle w:val="ListParagraph"/>
        <w:numPr>
          <w:ilvl w:val="0"/>
          <w:numId w:val="25"/>
        </w:numPr>
        <w:tabs>
          <w:tab w:val="left" w:pos="720"/>
        </w:tabs>
        <w:spacing w:after="0" w:line="240" w:lineRule="auto"/>
        <w:contextualSpacing/>
        <w:jc w:val="both"/>
        <w:rPr>
          <w:rFonts w:ascii="Book Antiqua" w:hAnsi="Book Antiqua"/>
          <w:sz w:val="24"/>
          <w:szCs w:val="24"/>
        </w:rPr>
      </w:pPr>
      <w:r w:rsidRPr="00483E54">
        <w:rPr>
          <w:rFonts w:ascii="Book Antiqua" w:hAnsi="Book Antiqua"/>
          <w:sz w:val="24"/>
          <w:szCs w:val="24"/>
        </w:rPr>
        <w:t>Developed CSS3 style sheets to give gradient effects. Developed page layouts, navigation and icons. Applied industry best practices and standards when project requirements were lagging.</w:t>
      </w:r>
    </w:p>
    <w:p w14:paraId="7DA77851" w14:textId="77777777" w:rsidR="00483E54" w:rsidRPr="00483E54" w:rsidRDefault="00483E54" w:rsidP="00483E54">
      <w:pPr>
        <w:pStyle w:val="ListParagraph"/>
        <w:numPr>
          <w:ilvl w:val="0"/>
          <w:numId w:val="25"/>
        </w:numPr>
        <w:tabs>
          <w:tab w:val="left" w:pos="720"/>
        </w:tabs>
        <w:spacing w:after="0" w:line="240" w:lineRule="auto"/>
        <w:contextualSpacing/>
        <w:jc w:val="both"/>
        <w:rPr>
          <w:rFonts w:ascii="Book Antiqua" w:hAnsi="Book Antiqua"/>
          <w:sz w:val="24"/>
          <w:szCs w:val="24"/>
        </w:rPr>
      </w:pPr>
      <w:r w:rsidRPr="00483E54">
        <w:rPr>
          <w:rFonts w:ascii="Book Antiqua" w:hAnsi="Book Antiqua"/>
          <w:sz w:val="24"/>
          <w:szCs w:val="24"/>
        </w:rPr>
        <w:t>Designed dynamic client-side JavaScript, codes to build web forms and simulate process for web application, page navigation and form validation.</w:t>
      </w:r>
    </w:p>
    <w:p w14:paraId="1CBFB796" w14:textId="12652A19" w:rsidR="00483E54" w:rsidRPr="00483E54" w:rsidRDefault="00483E54" w:rsidP="00483E54">
      <w:pPr>
        <w:pStyle w:val="ListParagraph"/>
        <w:numPr>
          <w:ilvl w:val="0"/>
          <w:numId w:val="25"/>
        </w:numPr>
        <w:tabs>
          <w:tab w:val="left" w:pos="720"/>
        </w:tabs>
        <w:spacing w:after="0" w:line="240" w:lineRule="auto"/>
        <w:contextualSpacing/>
        <w:jc w:val="both"/>
        <w:rPr>
          <w:rFonts w:ascii="Book Antiqua" w:hAnsi="Book Antiqua"/>
          <w:sz w:val="24"/>
          <w:szCs w:val="24"/>
        </w:rPr>
      </w:pPr>
      <w:r w:rsidRPr="00483E54">
        <w:rPr>
          <w:rFonts w:ascii="Book Antiqua" w:hAnsi="Book Antiqua"/>
          <w:sz w:val="24"/>
          <w:szCs w:val="24"/>
        </w:rPr>
        <w:t xml:space="preserve">Used </w:t>
      </w:r>
      <w:r w:rsidR="00390F80" w:rsidRPr="00483E54">
        <w:rPr>
          <w:rFonts w:ascii="Book Antiqua" w:hAnsi="Book Antiqua"/>
          <w:sz w:val="24"/>
          <w:szCs w:val="24"/>
        </w:rPr>
        <w:t>jQuery</w:t>
      </w:r>
      <w:r w:rsidRPr="00483E54">
        <w:rPr>
          <w:rFonts w:ascii="Book Antiqua" w:hAnsi="Book Antiqua"/>
          <w:sz w:val="24"/>
          <w:szCs w:val="24"/>
        </w:rPr>
        <w:t xml:space="preserve"> to traverse through a DOM tree and manipulated the nodes in the tree. Implemented the Drag and Drop functionality using jQuery framework.</w:t>
      </w:r>
    </w:p>
    <w:p w14:paraId="01F2A839" w14:textId="77777777" w:rsidR="00483E54" w:rsidRPr="00483E54" w:rsidRDefault="00483E54" w:rsidP="00483E54">
      <w:pPr>
        <w:pStyle w:val="ListParagraph"/>
        <w:numPr>
          <w:ilvl w:val="0"/>
          <w:numId w:val="25"/>
        </w:numPr>
        <w:tabs>
          <w:tab w:val="left" w:pos="720"/>
        </w:tabs>
        <w:spacing w:after="0" w:line="240" w:lineRule="auto"/>
        <w:contextualSpacing/>
        <w:jc w:val="both"/>
        <w:rPr>
          <w:rFonts w:ascii="Book Antiqua" w:hAnsi="Book Antiqua"/>
          <w:sz w:val="24"/>
          <w:szCs w:val="24"/>
        </w:rPr>
      </w:pPr>
      <w:r w:rsidRPr="00483E54">
        <w:rPr>
          <w:rFonts w:ascii="Book Antiqua" w:hAnsi="Book Antiqua"/>
          <w:sz w:val="24"/>
          <w:szCs w:val="24"/>
        </w:rPr>
        <w:t>Involved in writing JPA Named Queries, SQL Queries to fetch data from Oracle database.</w:t>
      </w:r>
    </w:p>
    <w:p w14:paraId="552C450F" w14:textId="77777777" w:rsidR="00483E54" w:rsidRPr="00483E54" w:rsidRDefault="00483E54" w:rsidP="00483E54">
      <w:pPr>
        <w:pStyle w:val="ListParagraph"/>
        <w:numPr>
          <w:ilvl w:val="0"/>
          <w:numId w:val="25"/>
        </w:numPr>
        <w:tabs>
          <w:tab w:val="left" w:pos="720"/>
        </w:tabs>
        <w:spacing w:after="0" w:line="240" w:lineRule="auto"/>
        <w:contextualSpacing/>
        <w:jc w:val="both"/>
        <w:rPr>
          <w:rFonts w:ascii="Book Antiqua" w:hAnsi="Book Antiqua"/>
          <w:sz w:val="24"/>
          <w:szCs w:val="24"/>
        </w:rPr>
      </w:pPr>
      <w:r w:rsidRPr="00483E54">
        <w:rPr>
          <w:rFonts w:ascii="Book Antiqua" w:hAnsi="Book Antiqua"/>
          <w:sz w:val="24"/>
          <w:szCs w:val="24"/>
        </w:rPr>
        <w:t>Involved in consuming, producing Restful web services using JAX-RS.</w:t>
      </w:r>
    </w:p>
    <w:p w14:paraId="1E622CB1" w14:textId="77777777" w:rsidR="00483E54" w:rsidRPr="00483E54" w:rsidRDefault="00483E54" w:rsidP="00483E54">
      <w:pPr>
        <w:pStyle w:val="ListParagraph"/>
        <w:numPr>
          <w:ilvl w:val="0"/>
          <w:numId w:val="25"/>
        </w:numPr>
        <w:tabs>
          <w:tab w:val="left" w:pos="720"/>
        </w:tabs>
        <w:spacing w:after="0" w:line="240" w:lineRule="auto"/>
        <w:contextualSpacing/>
        <w:jc w:val="both"/>
        <w:rPr>
          <w:rFonts w:ascii="Book Antiqua" w:hAnsi="Book Antiqua"/>
          <w:sz w:val="24"/>
          <w:szCs w:val="24"/>
        </w:rPr>
      </w:pPr>
      <w:r w:rsidRPr="00483E54">
        <w:rPr>
          <w:rFonts w:ascii="Book Antiqua" w:hAnsi="Book Antiqua"/>
          <w:sz w:val="24"/>
          <w:szCs w:val="24"/>
        </w:rPr>
        <w:t>Installed WebSphere Server for handling HTTP Request/Response. The request and response from the client are controlled using Session Tracking in JSP.</w:t>
      </w:r>
    </w:p>
    <w:p w14:paraId="37593D6C" w14:textId="77777777" w:rsidR="00483E54" w:rsidRPr="00483E54" w:rsidRDefault="00483E54" w:rsidP="00483E54">
      <w:pPr>
        <w:pStyle w:val="ListParagraph"/>
        <w:numPr>
          <w:ilvl w:val="0"/>
          <w:numId w:val="25"/>
        </w:numPr>
        <w:tabs>
          <w:tab w:val="left" w:pos="720"/>
        </w:tabs>
        <w:spacing w:after="0" w:line="240" w:lineRule="auto"/>
        <w:contextualSpacing/>
        <w:jc w:val="both"/>
        <w:rPr>
          <w:rFonts w:ascii="Book Antiqua" w:hAnsi="Book Antiqua"/>
          <w:sz w:val="24"/>
          <w:szCs w:val="24"/>
        </w:rPr>
      </w:pPr>
      <w:r w:rsidRPr="00483E54">
        <w:rPr>
          <w:rFonts w:ascii="Book Antiqua" w:hAnsi="Book Antiqua"/>
          <w:sz w:val="24"/>
          <w:szCs w:val="24"/>
        </w:rPr>
        <w:t>Involved in transforming XML data into Java Objects using a JAXB binding tool.</w:t>
      </w:r>
    </w:p>
    <w:p w14:paraId="759617C5" w14:textId="77777777" w:rsidR="00483E54" w:rsidRPr="00483E54" w:rsidRDefault="00483E54" w:rsidP="00483E54">
      <w:pPr>
        <w:pStyle w:val="ListParagraph"/>
        <w:numPr>
          <w:ilvl w:val="0"/>
          <w:numId w:val="25"/>
        </w:numPr>
        <w:tabs>
          <w:tab w:val="left" w:pos="720"/>
        </w:tabs>
        <w:spacing w:after="0" w:line="240" w:lineRule="auto"/>
        <w:contextualSpacing/>
        <w:jc w:val="both"/>
        <w:rPr>
          <w:rFonts w:ascii="Book Antiqua" w:hAnsi="Book Antiqua"/>
          <w:sz w:val="24"/>
          <w:szCs w:val="24"/>
        </w:rPr>
      </w:pPr>
      <w:r w:rsidRPr="00483E54">
        <w:rPr>
          <w:rFonts w:ascii="Book Antiqua" w:hAnsi="Book Antiqua"/>
          <w:sz w:val="24"/>
          <w:szCs w:val="24"/>
        </w:rPr>
        <w:t>Extensively used the LOG4j to log regular Debug and Exception statements.</w:t>
      </w:r>
    </w:p>
    <w:p w14:paraId="1A1AE1F8" w14:textId="77777777" w:rsidR="00483E54" w:rsidRPr="00483E54" w:rsidRDefault="00483E54" w:rsidP="00483E54">
      <w:pPr>
        <w:pStyle w:val="ListParagraph"/>
        <w:numPr>
          <w:ilvl w:val="0"/>
          <w:numId w:val="25"/>
        </w:numPr>
        <w:tabs>
          <w:tab w:val="left" w:pos="720"/>
        </w:tabs>
        <w:spacing w:after="0" w:line="240" w:lineRule="auto"/>
        <w:contextualSpacing/>
        <w:jc w:val="both"/>
        <w:rPr>
          <w:rFonts w:ascii="Book Antiqua" w:hAnsi="Book Antiqua"/>
          <w:sz w:val="24"/>
          <w:szCs w:val="24"/>
        </w:rPr>
      </w:pPr>
      <w:r w:rsidRPr="00483E54">
        <w:rPr>
          <w:rFonts w:ascii="Book Antiqua" w:hAnsi="Book Antiqua"/>
          <w:sz w:val="24"/>
          <w:szCs w:val="24"/>
        </w:rPr>
        <w:t>Used GIT as source control management giving a huge speed advantage on centralized systems that have to communicate with a server.</w:t>
      </w:r>
    </w:p>
    <w:p w14:paraId="145BB53F" w14:textId="77777777" w:rsidR="00483E54" w:rsidRPr="00483E54" w:rsidRDefault="00483E54" w:rsidP="00483E54">
      <w:pPr>
        <w:pStyle w:val="ListParagraph"/>
        <w:numPr>
          <w:ilvl w:val="0"/>
          <w:numId w:val="25"/>
        </w:numPr>
        <w:tabs>
          <w:tab w:val="left" w:pos="720"/>
        </w:tabs>
        <w:spacing w:after="0" w:line="240" w:lineRule="auto"/>
        <w:contextualSpacing/>
        <w:jc w:val="both"/>
        <w:rPr>
          <w:rFonts w:ascii="Book Antiqua" w:hAnsi="Book Antiqua"/>
          <w:sz w:val="24"/>
          <w:szCs w:val="24"/>
        </w:rPr>
      </w:pPr>
      <w:r w:rsidRPr="00483E54">
        <w:rPr>
          <w:rFonts w:ascii="Book Antiqua" w:hAnsi="Book Antiqua"/>
          <w:sz w:val="24"/>
          <w:szCs w:val="24"/>
        </w:rPr>
        <w:t>Written client interfaces and implementation classes to consume the web services.</w:t>
      </w:r>
    </w:p>
    <w:p w14:paraId="1D44F6AC" w14:textId="77777777" w:rsidR="00483E54" w:rsidRPr="00483E54" w:rsidRDefault="00483E54" w:rsidP="00483E54">
      <w:pPr>
        <w:pStyle w:val="ListParagraph"/>
        <w:numPr>
          <w:ilvl w:val="0"/>
          <w:numId w:val="25"/>
        </w:numPr>
        <w:tabs>
          <w:tab w:val="left" w:pos="720"/>
        </w:tabs>
        <w:spacing w:after="0" w:line="240" w:lineRule="auto"/>
        <w:contextualSpacing/>
        <w:jc w:val="both"/>
        <w:rPr>
          <w:rFonts w:ascii="Book Antiqua" w:hAnsi="Book Antiqua"/>
          <w:bCs/>
          <w:sz w:val="24"/>
          <w:szCs w:val="24"/>
        </w:rPr>
      </w:pPr>
      <w:r w:rsidRPr="00483E54">
        <w:rPr>
          <w:rFonts w:ascii="Book Antiqua" w:hAnsi="Book Antiqua"/>
          <w:sz w:val="24"/>
          <w:szCs w:val="24"/>
        </w:rPr>
        <w:t>Used RAD IDE for developing the applications and IBM Web sphere server for deploying various components of application.</w:t>
      </w:r>
    </w:p>
    <w:p w14:paraId="79B7F494" w14:textId="77777777" w:rsidR="00483E54" w:rsidRDefault="00483E54" w:rsidP="00483E54">
      <w:pPr>
        <w:tabs>
          <w:tab w:val="left" w:pos="720"/>
        </w:tabs>
        <w:spacing w:after="0" w:line="240" w:lineRule="auto"/>
        <w:contextualSpacing/>
        <w:jc w:val="both"/>
        <w:rPr>
          <w:rFonts w:ascii="Book Antiqua" w:hAnsi="Book Antiqua"/>
          <w:sz w:val="24"/>
          <w:szCs w:val="24"/>
        </w:rPr>
      </w:pPr>
    </w:p>
    <w:p w14:paraId="212ED8A4" w14:textId="77777777" w:rsidR="00483E54" w:rsidRPr="00483E54" w:rsidRDefault="00483E54" w:rsidP="00483E54">
      <w:pPr>
        <w:tabs>
          <w:tab w:val="left" w:pos="720"/>
        </w:tabs>
        <w:spacing w:after="0" w:line="240" w:lineRule="auto"/>
        <w:contextualSpacing/>
        <w:jc w:val="both"/>
        <w:rPr>
          <w:rFonts w:ascii="Book Antiqua" w:hAnsi="Book Antiqua"/>
          <w:sz w:val="24"/>
          <w:szCs w:val="24"/>
        </w:rPr>
      </w:pPr>
      <w:r w:rsidRPr="00483E54">
        <w:rPr>
          <w:rFonts w:ascii="Book Antiqua" w:hAnsi="Book Antiqua"/>
          <w:b/>
          <w:sz w:val="24"/>
          <w:szCs w:val="24"/>
        </w:rPr>
        <w:t>Environment:</w:t>
      </w:r>
      <w:r w:rsidRPr="00483E54">
        <w:rPr>
          <w:rFonts w:ascii="Book Antiqua" w:hAnsi="Book Antiqua"/>
          <w:sz w:val="24"/>
          <w:szCs w:val="24"/>
        </w:rPr>
        <w:t xml:space="preserve">  Java1.7,J2EE, JSP, JSTL, Spring, Spring Boot, Hibernate, XML, RAD, Java Script, Angular JS, React JS, Ext JS, UML, Web services, REST, Servlets, HTML5, CSS3, JDBC, Maven, JIRA, Selenium, JAX-RS, JUnit, GIT, Oracle 11.0, Web sphere Application server..</w:t>
      </w:r>
    </w:p>
    <w:p w14:paraId="6510F77D" w14:textId="77777777" w:rsidR="00DF5810" w:rsidRPr="005D6D81" w:rsidRDefault="00DF5810" w:rsidP="00243AE4">
      <w:pPr>
        <w:pBdr>
          <w:bottom w:val="double" w:sz="6" w:space="1" w:color="auto"/>
        </w:pBdr>
        <w:tabs>
          <w:tab w:val="left" w:pos="2430"/>
        </w:tabs>
        <w:autoSpaceDE w:val="0"/>
        <w:autoSpaceDN w:val="0"/>
        <w:adjustRightInd w:val="0"/>
        <w:spacing w:after="0" w:line="240" w:lineRule="auto"/>
        <w:jc w:val="both"/>
        <w:rPr>
          <w:rFonts w:ascii="Book Antiqua" w:hAnsi="Book Antiqua" w:cs="Arial"/>
          <w:sz w:val="24"/>
          <w:szCs w:val="24"/>
        </w:rPr>
      </w:pPr>
    </w:p>
    <w:p w14:paraId="56F36202" w14:textId="77777777" w:rsidR="00DF5810" w:rsidRPr="005D6D81" w:rsidRDefault="00483E54" w:rsidP="00243AE4">
      <w:pPr>
        <w:tabs>
          <w:tab w:val="left" w:pos="2430"/>
        </w:tabs>
        <w:autoSpaceDE w:val="0"/>
        <w:autoSpaceDN w:val="0"/>
        <w:adjustRightInd w:val="0"/>
        <w:spacing w:after="0" w:line="240" w:lineRule="auto"/>
        <w:jc w:val="both"/>
        <w:rPr>
          <w:rFonts w:ascii="Book Antiqua" w:hAnsi="Book Antiqua" w:cs="Arial"/>
          <w:b/>
          <w:sz w:val="24"/>
          <w:szCs w:val="24"/>
        </w:rPr>
      </w:pPr>
      <w:r>
        <w:rPr>
          <w:rFonts w:ascii="Book Antiqua" w:hAnsi="Book Antiqua" w:cs="Arial"/>
          <w:b/>
          <w:sz w:val="24"/>
          <w:szCs w:val="24"/>
        </w:rPr>
        <w:t xml:space="preserve">Client: </w:t>
      </w:r>
      <w:r w:rsidRPr="00483E54">
        <w:rPr>
          <w:rFonts w:ascii="Book Antiqua" w:hAnsi="Book Antiqua" w:cs="Arial"/>
          <w:b/>
          <w:sz w:val="24"/>
          <w:szCs w:val="24"/>
        </w:rPr>
        <w:t>Federal corporation, Australia</w:t>
      </w:r>
      <w:r w:rsidR="00DA018B" w:rsidRPr="005D6D81">
        <w:rPr>
          <w:rFonts w:ascii="Book Antiqua" w:hAnsi="Book Antiqua" w:cs="Arial"/>
          <w:b/>
          <w:sz w:val="24"/>
          <w:szCs w:val="24"/>
        </w:rPr>
        <w:t xml:space="preserve">                                                                                 </w:t>
      </w:r>
      <w:r>
        <w:rPr>
          <w:rFonts w:ascii="Book Antiqua" w:hAnsi="Book Antiqua" w:cs="Arial"/>
          <w:b/>
          <w:sz w:val="24"/>
          <w:szCs w:val="24"/>
        </w:rPr>
        <w:t xml:space="preserve"> </w:t>
      </w:r>
      <w:r w:rsidR="001F33C7" w:rsidRPr="005D6D81">
        <w:rPr>
          <w:rFonts w:ascii="Book Antiqua" w:hAnsi="Book Antiqua" w:cs="Arial"/>
          <w:b/>
          <w:sz w:val="24"/>
          <w:szCs w:val="24"/>
        </w:rPr>
        <w:t>Jan</w:t>
      </w:r>
      <w:r>
        <w:rPr>
          <w:rFonts w:ascii="Book Antiqua" w:hAnsi="Book Antiqua" w:cs="Arial"/>
          <w:b/>
          <w:sz w:val="24"/>
          <w:szCs w:val="24"/>
        </w:rPr>
        <w:t xml:space="preserve"> </w:t>
      </w:r>
      <w:r w:rsidR="00DF5810" w:rsidRPr="005D6D81">
        <w:rPr>
          <w:rFonts w:ascii="Book Antiqua" w:hAnsi="Book Antiqua" w:cs="Arial"/>
          <w:b/>
          <w:sz w:val="24"/>
          <w:szCs w:val="24"/>
        </w:rPr>
        <w:t>’</w:t>
      </w:r>
      <w:r w:rsidR="001F33C7" w:rsidRPr="005D6D81">
        <w:rPr>
          <w:rFonts w:ascii="Book Antiqua" w:hAnsi="Book Antiqua" w:cs="Arial"/>
          <w:b/>
          <w:sz w:val="24"/>
          <w:szCs w:val="24"/>
        </w:rPr>
        <w:t>0</w:t>
      </w:r>
      <w:r w:rsidR="00CD79A8">
        <w:rPr>
          <w:rFonts w:ascii="Book Antiqua" w:hAnsi="Book Antiqua" w:cs="Arial"/>
          <w:b/>
          <w:sz w:val="24"/>
          <w:szCs w:val="24"/>
        </w:rPr>
        <w:t>7</w:t>
      </w:r>
      <w:r w:rsidR="00DF5810" w:rsidRPr="005D6D81">
        <w:rPr>
          <w:rFonts w:ascii="Book Antiqua" w:hAnsi="Book Antiqua" w:cs="Arial"/>
          <w:b/>
          <w:sz w:val="24"/>
          <w:szCs w:val="24"/>
        </w:rPr>
        <w:t xml:space="preserve"> – </w:t>
      </w:r>
      <w:r w:rsidR="00CB3823" w:rsidRPr="005D6D81">
        <w:rPr>
          <w:rFonts w:ascii="Book Antiqua" w:hAnsi="Book Antiqua" w:cs="Arial"/>
          <w:b/>
          <w:sz w:val="24"/>
          <w:szCs w:val="24"/>
        </w:rPr>
        <w:t>Sep</w:t>
      </w:r>
      <w:r>
        <w:rPr>
          <w:rFonts w:ascii="Book Antiqua" w:hAnsi="Book Antiqua" w:cs="Arial"/>
          <w:b/>
          <w:sz w:val="24"/>
          <w:szCs w:val="24"/>
        </w:rPr>
        <w:t xml:space="preserve"> </w:t>
      </w:r>
      <w:r w:rsidR="00DF5810" w:rsidRPr="005D6D81">
        <w:rPr>
          <w:rFonts w:ascii="Book Antiqua" w:hAnsi="Book Antiqua" w:cs="Arial"/>
          <w:b/>
          <w:sz w:val="24"/>
          <w:szCs w:val="24"/>
        </w:rPr>
        <w:t>’</w:t>
      </w:r>
      <w:r>
        <w:rPr>
          <w:rFonts w:ascii="Book Antiqua" w:hAnsi="Book Antiqua" w:cs="Arial"/>
          <w:b/>
          <w:sz w:val="24"/>
          <w:szCs w:val="24"/>
        </w:rPr>
        <w:t>0</w:t>
      </w:r>
      <w:r w:rsidR="00CD79A8">
        <w:rPr>
          <w:rFonts w:ascii="Book Antiqua" w:hAnsi="Book Antiqua" w:cs="Arial"/>
          <w:b/>
          <w:sz w:val="24"/>
          <w:szCs w:val="24"/>
        </w:rPr>
        <w:t>8</w:t>
      </w:r>
    </w:p>
    <w:p w14:paraId="5203BA45" w14:textId="77777777" w:rsidR="00DA018B" w:rsidRPr="005D6D81" w:rsidRDefault="005E1D62" w:rsidP="00243AE4">
      <w:pPr>
        <w:pBdr>
          <w:bottom w:val="single" w:sz="6" w:space="1" w:color="auto"/>
        </w:pBdr>
        <w:tabs>
          <w:tab w:val="left" w:pos="2430"/>
        </w:tabs>
        <w:autoSpaceDE w:val="0"/>
        <w:autoSpaceDN w:val="0"/>
        <w:adjustRightInd w:val="0"/>
        <w:spacing w:after="0" w:line="240" w:lineRule="auto"/>
        <w:jc w:val="both"/>
        <w:rPr>
          <w:rFonts w:ascii="Book Antiqua" w:hAnsi="Book Antiqua" w:cs="Arial"/>
          <w:b/>
          <w:sz w:val="24"/>
          <w:szCs w:val="24"/>
        </w:rPr>
      </w:pPr>
      <w:r>
        <w:rPr>
          <w:rFonts w:ascii="Book Antiqua" w:hAnsi="Book Antiqua" w:cs="Arial"/>
          <w:b/>
          <w:sz w:val="24"/>
          <w:szCs w:val="24"/>
        </w:rPr>
        <w:t>Location: Bangalore, India</w:t>
      </w:r>
      <w:r w:rsidR="00DA018B" w:rsidRPr="005D6D81">
        <w:rPr>
          <w:rFonts w:ascii="Book Antiqua" w:hAnsi="Book Antiqua" w:cs="Arial"/>
          <w:b/>
          <w:sz w:val="24"/>
          <w:szCs w:val="24"/>
        </w:rPr>
        <w:t xml:space="preserve">                   </w:t>
      </w:r>
    </w:p>
    <w:p w14:paraId="740DD735" w14:textId="77777777" w:rsidR="00DF5810" w:rsidRPr="005D6D81" w:rsidRDefault="00DF5810" w:rsidP="00243AE4">
      <w:pPr>
        <w:pBdr>
          <w:bottom w:val="single" w:sz="6" w:space="1" w:color="auto"/>
        </w:pBdr>
        <w:tabs>
          <w:tab w:val="left" w:pos="2430"/>
        </w:tabs>
        <w:autoSpaceDE w:val="0"/>
        <w:autoSpaceDN w:val="0"/>
        <w:adjustRightInd w:val="0"/>
        <w:spacing w:after="0" w:line="240" w:lineRule="auto"/>
        <w:jc w:val="both"/>
        <w:rPr>
          <w:rFonts w:ascii="Book Antiqua" w:hAnsi="Book Antiqua" w:cs="Arial"/>
          <w:b/>
          <w:sz w:val="24"/>
          <w:szCs w:val="24"/>
        </w:rPr>
      </w:pPr>
      <w:r w:rsidRPr="005D6D81">
        <w:rPr>
          <w:rFonts w:ascii="Book Antiqua" w:hAnsi="Book Antiqua" w:cs="Arial"/>
          <w:b/>
          <w:sz w:val="24"/>
          <w:szCs w:val="24"/>
        </w:rPr>
        <w:t xml:space="preserve">Role: </w:t>
      </w:r>
      <w:r w:rsidR="00E32F9B" w:rsidRPr="005D6D81">
        <w:rPr>
          <w:rFonts w:ascii="Book Antiqua" w:hAnsi="Book Antiqua" w:cs="Arial"/>
          <w:b/>
          <w:sz w:val="24"/>
          <w:szCs w:val="24"/>
        </w:rPr>
        <w:t xml:space="preserve"> </w:t>
      </w:r>
      <w:r w:rsidR="005E1D62">
        <w:rPr>
          <w:rFonts w:ascii="Book Antiqua" w:hAnsi="Book Antiqua" w:cs="Arial"/>
          <w:b/>
          <w:sz w:val="24"/>
          <w:szCs w:val="24"/>
        </w:rPr>
        <w:t>Java</w:t>
      </w:r>
      <w:r w:rsidR="00E32F9B" w:rsidRPr="005D6D81">
        <w:rPr>
          <w:rFonts w:ascii="Book Antiqua" w:hAnsi="Book Antiqua" w:cs="Arial"/>
          <w:b/>
          <w:sz w:val="24"/>
          <w:szCs w:val="24"/>
        </w:rPr>
        <w:t xml:space="preserve"> Developer </w:t>
      </w:r>
    </w:p>
    <w:p w14:paraId="52060CE8" w14:textId="77777777" w:rsidR="00976CC5" w:rsidRPr="005E1D62" w:rsidRDefault="005E1D62" w:rsidP="00243AE4">
      <w:pPr>
        <w:tabs>
          <w:tab w:val="left" w:pos="2430"/>
        </w:tabs>
        <w:autoSpaceDE w:val="0"/>
        <w:autoSpaceDN w:val="0"/>
        <w:adjustRightInd w:val="0"/>
        <w:spacing w:after="0" w:line="240" w:lineRule="auto"/>
        <w:jc w:val="both"/>
        <w:rPr>
          <w:rFonts w:ascii="Book Antiqua" w:hAnsi="Book Antiqua" w:cs="Arial"/>
          <w:sz w:val="24"/>
          <w:szCs w:val="24"/>
        </w:rPr>
      </w:pPr>
      <w:r w:rsidRPr="005E1D62">
        <w:rPr>
          <w:rFonts w:ascii="Book Antiqua" w:hAnsi="Book Antiqua" w:cs="Arial"/>
          <w:sz w:val="24"/>
          <w:szCs w:val="24"/>
        </w:rPr>
        <w:t xml:space="preserve">Federal Banking System is a banking Software Developed for Wide Range of banking spectrum. It started implementation in banking sector. It is developed on featuring cashier, Ledger Keeper, passing Officer and Administrator. It manages all types of financial transactions like payment, Transfer, clearing transactions, pay order/DD Issuing, closing accounts, Member and shares, savings Bank, current Accounts, Loans and fixed deposits, New accounts creation, Cheque is counting, Cheque book issue/Surrender, standing Instruction Issue/Terminate, stop payment issue/Terminate etc. It has a </w:t>
      </w:r>
      <w:r w:rsidRPr="005E1D62">
        <w:rPr>
          <w:rFonts w:ascii="Book Antiqua" w:hAnsi="Book Antiqua" w:cs="Arial"/>
          <w:sz w:val="24"/>
          <w:szCs w:val="24"/>
        </w:rPr>
        <w:lastRenderedPageBreak/>
        <w:t xml:space="preserve">wealth of reports for all levels of operations like cashier reports, Balance sheet, ledgers, Trial balance, etc. </w:t>
      </w:r>
    </w:p>
    <w:p w14:paraId="4D29F579" w14:textId="77777777" w:rsidR="00E32F9B" w:rsidRPr="005D6D81" w:rsidRDefault="00E32F9B" w:rsidP="00243AE4">
      <w:pPr>
        <w:tabs>
          <w:tab w:val="left" w:pos="2430"/>
        </w:tabs>
        <w:autoSpaceDE w:val="0"/>
        <w:autoSpaceDN w:val="0"/>
        <w:adjustRightInd w:val="0"/>
        <w:spacing w:after="0" w:line="240" w:lineRule="auto"/>
        <w:jc w:val="both"/>
        <w:rPr>
          <w:rFonts w:ascii="Book Antiqua" w:hAnsi="Book Antiqua" w:cs="Arial"/>
          <w:sz w:val="24"/>
          <w:szCs w:val="24"/>
        </w:rPr>
      </w:pPr>
    </w:p>
    <w:p w14:paraId="36206A38" w14:textId="77777777" w:rsidR="009F52D0" w:rsidRDefault="009F52D0" w:rsidP="00243AE4">
      <w:pPr>
        <w:autoSpaceDE w:val="0"/>
        <w:autoSpaceDN w:val="0"/>
        <w:adjustRightInd w:val="0"/>
        <w:spacing w:after="0" w:line="240" w:lineRule="auto"/>
        <w:jc w:val="both"/>
        <w:rPr>
          <w:rFonts w:ascii="Book Antiqua" w:hAnsi="Book Antiqua" w:cs="Arial"/>
          <w:b/>
          <w:bCs/>
          <w:sz w:val="24"/>
          <w:szCs w:val="24"/>
          <w:u w:val="single"/>
        </w:rPr>
      </w:pPr>
    </w:p>
    <w:p w14:paraId="5DBB10F3" w14:textId="77777777" w:rsidR="00DF5810" w:rsidRPr="005D6D81" w:rsidRDefault="00DF5810" w:rsidP="00243AE4">
      <w:pPr>
        <w:autoSpaceDE w:val="0"/>
        <w:autoSpaceDN w:val="0"/>
        <w:adjustRightInd w:val="0"/>
        <w:spacing w:after="0" w:line="240" w:lineRule="auto"/>
        <w:jc w:val="both"/>
        <w:rPr>
          <w:rFonts w:ascii="Book Antiqua" w:hAnsi="Book Antiqua" w:cs="Arial"/>
          <w:b/>
          <w:bCs/>
          <w:sz w:val="24"/>
          <w:szCs w:val="24"/>
        </w:rPr>
      </w:pPr>
      <w:r w:rsidRPr="005D6D81">
        <w:rPr>
          <w:rFonts w:ascii="Book Antiqua" w:hAnsi="Book Antiqua" w:cs="Arial"/>
          <w:b/>
          <w:bCs/>
          <w:sz w:val="24"/>
          <w:szCs w:val="24"/>
          <w:u w:val="single"/>
        </w:rPr>
        <w:t>RESPONSIBILITIES</w:t>
      </w:r>
      <w:r w:rsidRPr="005D6D81">
        <w:rPr>
          <w:rFonts w:ascii="Book Antiqua" w:hAnsi="Book Antiqua" w:cs="Arial"/>
          <w:b/>
          <w:bCs/>
          <w:sz w:val="24"/>
          <w:szCs w:val="24"/>
        </w:rPr>
        <w:t>:</w:t>
      </w:r>
    </w:p>
    <w:p w14:paraId="6C862CFD" w14:textId="77777777" w:rsidR="005E1D62" w:rsidRPr="005E1D62" w:rsidRDefault="005E1D62" w:rsidP="005E1D62">
      <w:pPr>
        <w:pStyle w:val="ListParagraph"/>
        <w:numPr>
          <w:ilvl w:val="0"/>
          <w:numId w:val="25"/>
        </w:numPr>
        <w:tabs>
          <w:tab w:val="left" w:pos="720"/>
        </w:tabs>
        <w:spacing w:after="0" w:line="240" w:lineRule="auto"/>
        <w:contextualSpacing/>
        <w:jc w:val="both"/>
        <w:rPr>
          <w:rFonts w:ascii="Book Antiqua" w:hAnsi="Book Antiqua"/>
          <w:sz w:val="24"/>
          <w:szCs w:val="24"/>
        </w:rPr>
      </w:pPr>
      <w:r w:rsidRPr="005E1D62">
        <w:rPr>
          <w:rFonts w:ascii="Book Antiqua" w:hAnsi="Book Antiqua"/>
          <w:sz w:val="24"/>
          <w:szCs w:val="24"/>
        </w:rPr>
        <w:t>Worked closely with front end team and developed single page dynamic web pages using web technologies - HTML5, CSS, Bootstrap, jQuery and AngularJS framework modules in conjunction with Bootstrap to render responsive web pages.</w:t>
      </w:r>
    </w:p>
    <w:p w14:paraId="7278E9A2" w14:textId="77777777" w:rsidR="005E1D62" w:rsidRPr="005E1D62" w:rsidRDefault="005E1D62" w:rsidP="005E1D62">
      <w:pPr>
        <w:pStyle w:val="ListParagraph"/>
        <w:numPr>
          <w:ilvl w:val="0"/>
          <w:numId w:val="25"/>
        </w:numPr>
        <w:tabs>
          <w:tab w:val="left" w:pos="720"/>
        </w:tabs>
        <w:spacing w:after="0" w:line="240" w:lineRule="auto"/>
        <w:contextualSpacing/>
        <w:jc w:val="both"/>
        <w:rPr>
          <w:rFonts w:ascii="Book Antiqua" w:hAnsi="Book Antiqua"/>
          <w:sz w:val="24"/>
          <w:szCs w:val="24"/>
        </w:rPr>
      </w:pPr>
      <w:r w:rsidRPr="005E1D62">
        <w:rPr>
          <w:rFonts w:ascii="Book Antiqua" w:hAnsi="Book Antiqua"/>
          <w:sz w:val="24"/>
          <w:szCs w:val="24"/>
        </w:rPr>
        <w:t>Implemented SOAP based web services using Apache Axis with JAX-WS support. Used SoapUI to test the web services.</w:t>
      </w:r>
    </w:p>
    <w:p w14:paraId="23A7D248" w14:textId="77777777" w:rsidR="005E1D62" w:rsidRPr="005E1D62" w:rsidRDefault="005E1D62" w:rsidP="005E1D62">
      <w:pPr>
        <w:pStyle w:val="ListParagraph"/>
        <w:numPr>
          <w:ilvl w:val="0"/>
          <w:numId w:val="25"/>
        </w:numPr>
        <w:tabs>
          <w:tab w:val="left" w:pos="720"/>
        </w:tabs>
        <w:spacing w:after="0" w:line="240" w:lineRule="auto"/>
        <w:contextualSpacing/>
        <w:jc w:val="both"/>
        <w:rPr>
          <w:rFonts w:ascii="Book Antiqua" w:hAnsi="Book Antiqua"/>
          <w:sz w:val="24"/>
          <w:szCs w:val="24"/>
        </w:rPr>
      </w:pPr>
      <w:r w:rsidRPr="005E1D62">
        <w:rPr>
          <w:rFonts w:ascii="Book Antiqua" w:hAnsi="Book Antiqua"/>
          <w:sz w:val="24"/>
          <w:szCs w:val="24"/>
        </w:rPr>
        <w:t>Used complete annotation driven approach to develop the application using Spring Boot framework and was also involved in setting up the Spring bean profiling.</w:t>
      </w:r>
    </w:p>
    <w:p w14:paraId="783AD351" w14:textId="77777777" w:rsidR="005E1D62" w:rsidRPr="005E1D62" w:rsidRDefault="005E1D62" w:rsidP="005E1D62">
      <w:pPr>
        <w:pStyle w:val="ListParagraph"/>
        <w:numPr>
          <w:ilvl w:val="0"/>
          <w:numId w:val="25"/>
        </w:numPr>
        <w:tabs>
          <w:tab w:val="left" w:pos="720"/>
        </w:tabs>
        <w:spacing w:after="0" w:line="240" w:lineRule="auto"/>
        <w:contextualSpacing/>
        <w:jc w:val="both"/>
        <w:rPr>
          <w:rFonts w:ascii="Book Antiqua" w:hAnsi="Book Antiqua"/>
          <w:sz w:val="24"/>
          <w:szCs w:val="24"/>
        </w:rPr>
      </w:pPr>
      <w:r w:rsidRPr="005E1D62">
        <w:rPr>
          <w:rFonts w:ascii="Book Antiqua" w:hAnsi="Book Antiqua"/>
          <w:sz w:val="24"/>
          <w:szCs w:val="24"/>
        </w:rPr>
        <w:t>Developed the date layer for the applications using Spring Hibernate ORM and developed various business logic and services using HQL and Hibernate Criteria.</w:t>
      </w:r>
    </w:p>
    <w:p w14:paraId="03C9CF5A" w14:textId="77777777" w:rsidR="005E1D62" w:rsidRPr="005E1D62" w:rsidRDefault="005E1D62" w:rsidP="005E1D62">
      <w:pPr>
        <w:pStyle w:val="ListParagraph"/>
        <w:numPr>
          <w:ilvl w:val="0"/>
          <w:numId w:val="25"/>
        </w:numPr>
        <w:tabs>
          <w:tab w:val="left" w:pos="720"/>
        </w:tabs>
        <w:spacing w:after="0" w:line="240" w:lineRule="auto"/>
        <w:contextualSpacing/>
        <w:jc w:val="both"/>
        <w:rPr>
          <w:rFonts w:ascii="Book Antiqua" w:hAnsi="Book Antiqua"/>
          <w:sz w:val="24"/>
          <w:szCs w:val="24"/>
        </w:rPr>
      </w:pPr>
      <w:r w:rsidRPr="005E1D62">
        <w:rPr>
          <w:rFonts w:ascii="Book Antiqua" w:hAnsi="Book Antiqua"/>
          <w:sz w:val="24"/>
          <w:szCs w:val="24"/>
        </w:rPr>
        <w:t>Developed entity classes and mapped to the relational tables in database using JPA and hibernate mapping files. Worked on Oracle as the backend database and used hibernate to automate the mapping between the SQL Databases and the Java Objects.</w:t>
      </w:r>
    </w:p>
    <w:p w14:paraId="70246C29" w14:textId="77777777" w:rsidR="005E1D62" w:rsidRPr="005E1D62" w:rsidRDefault="005E1D62" w:rsidP="005E1D62">
      <w:pPr>
        <w:pStyle w:val="ListParagraph"/>
        <w:numPr>
          <w:ilvl w:val="0"/>
          <w:numId w:val="25"/>
        </w:numPr>
        <w:tabs>
          <w:tab w:val="left" w:pos="720"/>
        </w:tabs>
        <w:spacing w:after="0" w:line="240" w:lineRule="auto"/>
        <w:contextualSpacing/>
        <w:jc w:val="both"/>
        <w:rPr>
          <w:rFonts w:ascii="Book Antiqua" w:hAnsi="Book Antiqua"/>
          <w:sz w:val="24"/>
          <w:szCs w:val="24"/>
        </w:rPr>
      </w:pPr>
      <w:r w:rsidRPr="005E1D62">
        <w:rPr>
          <w:rFonts w:ascii="Book Antiqua" w:hAnsi="Book Antiqua"/>
          <w:sz w:val="24"/>
          <w:szCs w:val="24"/>
        </w:rPr>
        <w:t>Used Java Mailing or Messaging Service (JMS) for mailing detailed notifications depending upon the success and failure once the backend process is complete and also for mailing administrator of any system related problems.</w:t>
      </w:r>
    </w:p>
    <w:p w14:paraId="40565123" w14:textId="77777777" w:rsidR="005E1D62" w:rsidRPr="005E1D62" w:rsidRDefault="005E1D62" w:rsidP="005E1D62">
      <w:pPr>
        <w:pStyle w:val="ListParagraph"/>
        <w:numPr>
          <w:ilvl w:val="0"/>
          <w:numId w:val="25"/>
        </w:numPr>
        <w:tabs>
          <w:tab w:val="left" w:pos="720"/>
        </w:tabs>
        <w:spacing w:after="0" w:line="240" w:lineRule="auto"/>
        <w:contextualSpacing/>
        <w:jc w:val="both"/>
        <w:rPr>
          <w:rFonts w:ascii="Book Antiqua" w:hAnsi="Book Antiqua"/>
          <w:sz w:val="24"/>
          <w:szCs w:val="24"/>
        </w:rPr>
      </w:pPr>
      <w:r w:rsidRPr="005E1D62">
        <w:rPr>
          <w:rFonts w:ascii="Book Antiqua" w:hAnsi="Book Antiqua"/>
          <w:sz w:val="24"/>
          <w:szCs w:val="24"/>
        </w:rPr>
        <w:t>Implemented features like - monthly statement availability notifications using Java Mail API through SMPT server of Gmail</w:t>
      </w:r>
    </w:p>
    <w:p w14:paraId="4A738973" w14:textId="77777777" w:rsidR="005E1D62" w:rsidRPr="005E1D62" w:rsidRDefault="005E1D62" w:rsidP="005E1D62">
      <w:pPr>
        <w:pStyle w:val="ListParagraph"/>
        <w:numPr>
          <w:ilvl w:val="0"/>
          <w:numId w:val="25"/>
        </w:numPr>
        <w:tabs>
          <w:tab w:val="left" w:pos="720"/>
        </w:tabs>
        <w:spacing w:after="0" w:line="240" w:lineRule="auto"/>
        <w:contextualSpacing/>
        <w:jc w:val="both"/>
        <w:rPr>
          <w:rFonts w:ascii="Book Antiqua" w:hAnsi="Book Antiqua"/>
          <w:sz w:val="24"/>
          <w:szCs w:val="24"/>
        </w:rPr>
      </w:pPr>
      <w:r w:rsidRPr="005E1D62">
        <w:rPr>
          <w:rFonts w:ascii="Book Antiqua" w:hAnsi="Book Antiqua"/>
          <w:sz w:val="24"/>
          <w:szCs w:val="24"/>
        </w:rPr>
        <w:t>Configured WebLogic Application Server for deployments and participated in structured code reviews / walkthroughs.</w:t>
      </w:r>
    </w:p>
    <w:p w14:paraId="4D6CE388" w14:textId="77777777" w:rsidR="005E1D62" w:rsidRPr="005E1D62" w:rsidRDefault="005E1D62" w:rsidP="005E1D62">
      <w:pPr>
        <w:pStyle w:val="ListParagraph"/>
        <w:numPr>
          <w:ilvl w:val="0"/>
          <w:numId w:val="25"/>
        </w:numPr>
        <w:tabs>
          <w:tab w:val="left" w:pos="720"/>
        </w:tabs>
        <w:spacing w:after="0" w:line="240" w:lineRule="auto"/>
        <w:contextualSpacing/>
        <w:jc w:val="both"/>
        <w:rPr>
          <w:rFonts w:ascii="Book Antiqua" w:hAnsi="Book Antiqua"/>
          <w:sz w:val="24"/>
          <w:szCs w:val="24"/>
        </w:rPr>
      </w:pPr>
      <w:r w:rsidRPr="005E1D62">
        <w:rPr>
          <w:rFonts w:ascii="Book Antiqua" w:hAnsi="Book Antiqua"/>
          <w:sz w:val="24"/>
          <w:szCs w:val="24"/>
        </w:rPr>
        <w:t xml:space="preserve">Wrote unit test scripts using TestNG framework for testing functionalities in a Test-Driven Development (TDD) methodology. </w:t>
      </w:r>
    </w:p>
    <w:p w14:paraId="6561C1AE" w14:textId="77777777" w:rsidR="005E1D62" w:rsidRPr="005E1D62" w:rsidRDefault="005E1D62" w:rsidP="005E1D62">
      <w:pPr>
        <w:pStyle w:val="ListParagraph"/>
        <w:numPr>
          <w:ilvl w:val="0"/>
          <w:numId w:val="25"/>
        </w:numPr>
        <w:tabs>
          <w:tab w:val="left" w:pos="720"/>
        </w:tabs>
        <w:spacing w:after="0" w:line="240" w:lineRule="auto"/>
        <w:contextualSpacing/>
        <w:jc w:val="both"/>
        <w:rPr>
          <w:rFonts w:ascii="Book Antiqua" w:hAnsi="Book Antiqua"/>
          <w:sz w:val="24"/>
          <w:szCs w:val="24"/>
        </w:rPr>
      </w:pPr>
      <w:r w:rsidRPr="005E1D62">
        <w:rPr>
          <w:rFonts w:ascii="Book Antiqua" w:hAnsi="Book Antiqua"/>
          <w:sz w:val="24"/>
          <w:szCs w:val="24"/>
        </w:rPr>
        <w:t>Wrote scripts for automated web application testing using Selenium Web driver.</w:t>
      </w:r>
    </w:p>
    <w:p w14:paraId="725011EA" w14:textId="77777777" w:rsidR="005E1D62" w:rsidRPr="005E1D62" w:rsidRDefault="005E1D62" w:rsidP="005E1D62">
      <w:pPr>
        <w:pStyle w:val="ListParagraph"/>
        <w:numPr>
          <w:ilvl w:val="0"/>
          <w:numId w:val="25"/>
        </w:numPr>
        <w:tabs>
          <w:tab w:val="left" w:pos="720"/>
        </w:tabs>
        <w:spacing w:after="0" w:line="240" w:lineRule="auto"/>
        <w:contextualSpacing/>
        <w:jc w:val="both"/>
        <w:rPr>
          <w:rFonts w:ascii="Book Antiqua" w:hAnsi="Book Antiqua"/>
          <w:sz w:val="24"/>
          <w:szCs w:val="24"/>
        </w:rPr>
      </w:pPr>
      <w:r w:rsidRPr="005E1D62">
        <w:rPr>
          <w:rFonts w:ascii="Book Antiqua" w:hAnsi="Book Antiqua"/>
          <w:sz w:val="24"/>
          <w:szCs w:val="24"/>
        </w:rPr>
        <w:t>Participated in daily meetings, sprint planning etc. as part of the Agile Project Methodology to deliver quality code in 2-week Sprints.</w:t>
      </w:r>
    </w:p>
    <w:p w14:paraId="04CC38D2" w14:textId="4D8705E3" w:rsidR="005E1D62" w:rsidRPr="005E1D62" w:rsidRDefault="005E1D62" w:rsidP="005E1D62">
      <w:pPr>
        <w:pStyle w:val="ListParagraph"/>
        <w:numPr>
          <w:ilvl w:val="0"/>
          <w:numId w:val="25"/>
        </w:numPr>
        <w:tabs>
          <w:tab w:val="left" w:pos="720"/>
        </w:tabs>
        <w:spacing w:after="0" w:line="240" w:lineRule="auto"/>
        <w:contextualSpacing/>
        <w:jc w:val="both"/>
        <w:rPr>
          <w:rFonts w:ascii="Book Antiqua" w:hAnsi="Book Antiqua"/>
          <w:sz w:val="24"/>
          <w:szCs w:val="24"/>
        </w:rPr>
      </w:pPr>
      <w:r w:rsidRPr="005E1D62">
        <w:rPr>
          <w:rFonts w:ascii="Book Antiqua" w:hAnsi="Book Antiqua"/>
          <w:sz w:val="24"/>
          <w:szCs w:val="24"/>
        </w:rPr>
        <w:t xml:space="preserve">Used Subversion for version control management and consistently produced high quality code through disciplined and rigorous unit testing. Used Jira for tracking bugs. Used Maven script for building and deploying the application. Used Jenkins for Continuous Integration Builds and </w:t>
      </w:r>
      <w:r w:rsidR="00390F80" w:rsidRPr="005E1D62">
        <w:rPr>
          <w:rFonts w:ascii="Book Antiqua" w:hAnsi="Book Antiqua"/>
          <w:sz w:val="24"/>
          <w:szCs w:val="24"/>
        </w:rPr>
        <w:t>deployments (</w:t>
      </w:r>
      <w:r w:rsidRPr="005E1D62">
        <w:rPr>
          <w:rFonts w:ascii="Book Antiqua" w:hAnsi="Book Antiqua"/>
          <w:sz w:val="24"/>
          <w:szCs w:val="24"/>
        </w:rPr>
        <w:t>CI/CD).</w:t>
      </w:r>
    </w:p>
    <w:p w14:paraId="29AC78AD" w14:textId="77777777" w:rsidR="005E1D62" w:rsidRPr="005E1D62" w:rsidRDefault="005E1D62" w:rsidP="005E1D62">
      <w:pPr>
        <w:pStyle w:val="ListParagraph"/>
        <w:numPr>
          <w:ilvl w:val="0"/>
          <w:numId w:val="25"/>
        </w:numPr>
        <w:tabs>
          <w:tab w:val="left" w:pos="720"/>
        </w:tabs>
        <w:spacing w:after="0" w:line="240" w:lineRule="auto"/>
        <w:contextualSpacing/>
        <w:jc w:val="both"/>
        <w:rPr>
          <w:rFonts w:ascii="Book Antiqua" w:hAnsi="Book Antiqua"/>
          <w:sz w:val="24"/>
          <w:szCs w:val="24"/>
        </w:rPr>
      </w:pPr>
      <w:r w:rsidRPr="005E1D62">
        <w:rPr>
          <w:rFonts w:ascii="Book Antiqua" w:hAnsi="Book Antiqua"/>
          <w:sz w:val="24"/>
          <w:szCs w:val="24"/>
        </w:rPr>
        <w:t>Participated in integration testing, bugs fixing, handling change requests and code reviews.</w:t>
      </w:r>
      <w:r w:rsidRPr="005E1D62">
        <w:rPr>
          <w:rFonts w:ascii="Book Antiqua" w:hAnsi="Book Antiqua"/>
          <w:sz w:val="24"/>
          <w:szCs w:val="24"/>
        </w:rPr>
        <w:br/>
      </w:r>
    </w:p>
    <w:p w14:paraId="589E5B04" w14:textId="77777777" w:rsidR="005E1D62" w:rsidRPr="005E1D62" w:rsidRDefault="005E1D62" w:rsidP="005E1D62">
      <w:pPr>
        <w:tabs>
          <w:tab w:val="left" w:pos="720"/>
        </w:tabs>
        <w:spacing w:after="0" w:line="240" w:lineRule="auto"/>
        <w:contextualSpacing/>
        <w:jc w:val="both"/>
        <w:rPr>
          <w:rFonts w:ascii="Book Antiqua" w:hAnsi="Book Antiqua"/>
          <w:sz w:val="24"/>
          <w:szCs w:val="24"/>
        </w:rPr>
      </w:pPr>
      <w:r w:rsidRPr="005E1D62">
        <w:rPr>
          <w:rFonts w:ascii="Book Antiqua" w:hAnsi="Book Antiqua"/>
          <w:b/>
          <w:sz w:val="24"/>
          <w:szCs w:val="24"/>
        </w:rPr>
        <w:t>Environment:</w:t>
      </w:r>
      <w:r w:rsidRPr="005E1D62">
        <w:rPr>
          <w:rFonts w:ascii="Book Antiqua" w:hAnsi="Book Antiqua"/>
          <w:sz w:val="24"/>
          <w:szCs w:val="24"/>
        </w:rPr>
        <w:t xml:space="preserve"> HTML5, CSS, Bootstrap, jQuery, AngularJS, SOAP, Spring, Hibernate ORM, JMS, Oracle, WebLogic, TestNG, Subversion, JIRA, Maven, Selenium Web Driver, Jenkins, Agile, Eclipse </w:t>
      </w:r>
    </w:p>
    <w:p w14:paraId="4E167DF2" w14:textId="77777777" w:rsidR="00FE6AE9" w:rsidRPr="005D6D81" w:rsidRDefault="00FE6AE9" w:rsidP="00243AE4">
      <w:pPr>
        <w:spacing w:after="0" w:line="240" w:lineRule="auto"/>
        <w:jc w:val="both"/>
        <w:rPr>
          <w:rFonts w:ascii="Book Antiqua" w:hAnsi="Book Antiqua"/>
          <w:sz w:val="24"/>
          <w:szCs w:val="24"/>
        </w:rPr>
      </w:pPr>
    </w:p>
    <w:p w14:paraId="4FEA906B" w14:textId="77777777" w:rsidR="00FE6AE9" w:rsidRPr="005D6D81" w:rsidRDefault="00FE6AE9" w:rsidP="005E1D62">
      <w:pPr>
        <w:pStyle w:val="NoSpacing"/>
        <w:rPr>
          <w:rStyle w:val="Strong"/>
          <w:rFonts w:ascii="Book Antiqua" w:hAnsi="Book Antiqua" w:cs="Cambria"/>
          <w:sz w:val="24"/>
          <w:szCs w:val="24"/>
        </w:rPr>
      </w:pPr>
      <w:r w:rsidRPr="005E1D62">
        <w:rPr>
          <w:rStyle w:val="Strong"/>
          <w:rFonts w:ascii="Book Antiqua" w:hAnsi="Book Antiqua" w:cs="Cambria"/>
          <w:sz w:val="24"/>
          <w:szCs w:val="24"/>
          <w:u w:val="single"/>
        </w:rPr>
        <w:t>CERTIFICATIONS</w:t>
      </w:r>
      <w:r w:rsidRPr="005D6D81">
        <w:rPr>
          <w:rStyle w:val="Strong"/>
          <w:rFonts w:ascii="Book Antiqua" w:hAnsi="Book Antiqua" w:cs="Cambria"/>
          <w:sz w:val="24"/>
          <w:szCs w:val="24"/>
        </w:rPr>
        <w:t>:</w:t>
      </w:r>
    </w:p>
    <w:p w14:paraId="74B33B19" w14:textId="77777777" w:rsidR="00FE6AE9" w:rsidRPr="005D6D81" w:rsidRDefault="00FE6AE9" w:rsidP="005E1D62">
      <w:pPr>
        <w:pStyle w:val="NoSpacing"/>
        <w:numPr>
          <w:ilvl w:val="0"/>
          <w:numId w:val="31"/>
        </w:numPr>
        <w:rPr>
          <w:rStyle w:val="Strong"/>
          <w:rFonts w:ascii="Book Antiqua" w:hAnsi="Book Antiqua" w:cs="Cambria"/>
          <w:sz w:val="24"/>
          <w:szCs w:val="24"/>
        </w:rPr>
      </w:pPr>
      <w:r w:rsidRPr="005D6D81">
        <w:rPr>
          <w:rStyle w:val="Strong"/>
          <w:rFonts w:ascii="Book Antiqua" w:hAnsi="Book Antiqua" w:cs="Cambria"/>
          <w:sz w:val="24"/>
          <w:szCs w:val="24"/>
        </w:rPr>
        <w:t xml:space="preserve">Salesforce.com Certified </w:t>
      </w:r>
      <w:r w:rsidR="00A05B25" w:rsidRPr="005D6D81">
        <w:rPr>
          <w:rStyle w:val="Strong"/>
          <w:rFonts w:ascii="Book Antiqua" w:hAnsi="Book Antiqua" w:cs="Cambria"/>
          <w:sz w:val="24"/>
          <w:szCs w:val="24"/>
        </w:rPr>
        <w:t xml:space="preserve">Platform </w:t>
      </w:r>
      <w:r w:rsidRPr="005D6D81">
        <w:rPr>
          <w:rStyle w:val="Strong"/>
          <w:rFonts w:ascii="Book Antiqua" w:hAnsi="Book Antiqua" w:cs="Cambria"/>
          <w:sz w:val="24"/>
          <w:szCs w:val="24"/>
        </w:rPr>
        <w:t xml:space="preserve">Developer </w:t>
      </w:r>
      <w:r w:rsidR="00A05B25" w:rsidRPr="005D6D81">
        <w:rPr>
          <w:rStyle w:val="Strong"/>
          <w:rFonts w:ascii="Book Antiqua" w:hAnsi="Book Antiqua" w:cs="Cambria"/>
          <w:sz w:val="24"/>
          <w:szCs w:val="24"/>
        </w:rPr>
        <w:t>I</w:t>
      </w:r>
    </w:p>
    <w:p w14:paraId="1AEF334F" w14:textId="77777777" w:rsidR="00351C65" w:rsidRPr="005D6D81" w:rsidRDefault="00351C65" w:rsidP="00243AE4">
      <w:pPr>
        <w:spacing w:after="0" w:line="240" w:lineRule="auto"/>
        <w:jc w:val="both"/>
        <w:rPr>
          <w:rFonts w:ascii="Book Antiqua" w:hAnsi="Book Antiqua"/>
          <w:sz w:val="24"/>
          <w:szCs w:val="24"/>
        </w:rPr>
      </w:pPr>
    </w:p>
    <w:sectPr w:rsidR="00351C65" w:rsidRPr="005D6D81" w:rsidSect="003757D7">
      <w:pgSz w:w="12240" w:h="15840"/>
      <w:pgMar w:top="360" w:right="720" w:bottom="36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A8B8DC" w14:textId="77777777" w:rsidR="003102C6" w:rsidRDefault="003102C6">
      <w:pPr>
        <w:spacing w:after="0" w:line="240" w:lineRule="auto"/>
      </w:pPr>
      <w:r>
        <w:separator/>
      </w:r>
    </w:p>
  </w:endnote>
  <w:endnote w:type="continuationSeparator" w:id="0">
    <w:p w14:paraId="2B1A7290" w14:textId="77777777" w:rsidR="003102C6" w:rsidRDefault="00310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charset w:val="00"/>
    <w:family w:val="auto"/>
    <w:pitch w:val="default"/>
  </w:font>
  <w:font w:name="OpenSymbol, 'Arial Unicode MS'">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5F3FE8" w14:textId="77777777" w:rsidR="003102C6" w:rsidRDefault="003102C6">
      <w:pPr>
        <w:spacing w:after="0" w:line="240" w:lineRule="auto"/>
      </w:pPr>
      <w:r>
        <w:separator/>
      </w:r>
    </w:p>
  </w:footnote>
  <w:footnote w:type="continuationSeparator" w:id="0">
    <w:p w14:paraId="6C270F99" w14:textId="77777777" w:rsidR="003102C6" w:rsidRDefault="003102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color w:val="000000"/>
        <w:sz w:val="20"/>
        <w:szCs w:val="20"/>
        <w:lang w:val="en-GB"/>
      </w:rPr>
    </w:lvl>
    <w:lvl w:ilvl="1">
      <w:start w:val="1"/>
      <w:numFmt w:val="bullet"/>
      <w:lvlText w:val=""/>
      <w:lvlJc w:val="left"/>
      <w:pPr>
        <w:tabs>
          <w:tab w:val="num" w:pos="1080"/>
        </w:tabs>
        <w:ind w:left="1080" w:hanging="360"/>
      </w:pPr>
      <w:rPr>
        <w:rFonts w:ascii="Symbol" w:hAnsi="Symbol" w:cs="Symbol"/>
        <w:color w:val="000000"/>
        <w:sz w:val="20"/>
        <w:szCs w:val="20"/>
        <w:lang w:val="en-GB"/>
      </w:rPr>
    </w:lvl>
    <w:lvl w:ilvl="2">
      <w:start w:val="1"/>
      <w:numFmt w:val="bullet"/>
      <w:lvlText w:val=""/>
      <w:lvlJc w:val="left"/>
      <w:pPr>
        <w:tabs>
          <w:tab w:val="num" w:pos="1440"/>
        </w:tabs>
        <w:ind w:left="1440" w:hanging="360"/>
      </w:pPr>
      <w:rPr>
        <w:rFonts w:ascii="Symbol" w:hAnsi="Symbol" w:cs="Symbol"/>
        <w:color w:val="000000"/>
        <w:sz w:val="20"/>
        <w:szCs w:val="20"/>
        <w:lang w:val="en-GB"/>
      </w:rPr>
    </w:lvl>
    <w:lvl w:ilvl="3">
      <w:start w:val="1"/>
      <w:numFmt w:val="bullet"/>
      <w:lvlText w:val=""/>
      <w:lvlJc w:val="left"/>
      <w:pPr>
        <w:tabs>
          <w:tab w:val="num" w:pos="1800"/>
        </w:tabs>
        <w:ind w:left="1800" w:hanging="360"/>
      </w:pPr>
      <w:rPr>
        <w:rFonts w:ascii="Symbol" w:hAnsi="Symbol" w:cs="Symbol"/>
        <w:color w:val="000000"/>
        <w:sz w:val="20"/>
        <w:szCs w:val="20"/>
        <w:lang w:val="en-GB"/>
      </w:rPr>
    </w:lvl>
    <w:lvl w:ilvl="4">
      <w:start w:val="1"/>
      <w:numFmt w:val="bullet"/>
      <w:lvlText w:val=""/>
      <w:lvlJc w:val="left"/>
      <w:pPr>
        <w:tabs>
          <w:tab w:val="num" w:pos="2160"/>
        </w:tabs>
        <w:ind w:left="2160" w:hanging="360"/>
      </w:pPr>
      <w:rPr>
        <w:rFonts w:ascii="Symbol" w:hAnsi="Symbol" w:cs="Symbol"/>
        <w:color w:val="000000"/>
        <w:sz w:val="20"/>
        <w:szCs w:val="20"/>
        <w:lang w:val="en-GB"/>
      </w:rPr>
    </w:lvl>
    <w:lvl w:ilvl="5">
      <w:start w:val="1"/>
      <w:numFmt w:val="bullet"/>
      <w:lvlText w:val=""/>
      <w:lvlJc w:val="left"/>
      <w:pPr>
        <w:tabs>
          <w:tab w:val="num" w:pos="2520"/>
        </w:tabs>
        <w:ind w:left="2520" w:hanging="360"/>
      </w:pPr>
      <w:rPr>
        <w:rFonts w:ascii="Symbol" w:hAnsi="Symbol" w:cs="Symbol"/>
        <w:color w:val="000000"/>
        <w:sz w:val="20"/>
        <w:szCs w:val="20"/>
        <w:lang w:val="en-GB"/>
      </w:rPr>
    </w:lvl>
    <w:lvl w:ilvl="6">
      <w:start w:val="1"/>
      <w:numFmt w:val="bullet"/>
      <w:lvlText w:val=""/>
      <w:lvlJc w:val="left"/>
      <w:pPr>
        <w:tabs>
          <w:tab w:val="num" w:pos="2880"/>
        </w:tabs>
        <w:ind w:left="2880" w:hanging="360"/>
      </w:pPr>
      <w:rPr>
        <w:rFonts w:ascii="Symbol" w:hAnsi="Symbol" w:cs="Symbol"/>
        <w:color w:val="000000"/>
        <w:sz w:val="20"/>
        <w:szCs w:val="20"/>
        <w:lang w:val="en-GB"/>
      </w:rPr>
    </w:lvl>
    <w:lvl w:ilvl="7">
      <w:start w:val="1"/>
      <w:numFmt w:val="bullet"/>
      <w:lvlText w:val=""/>
      <w:lvlJc w:val="left"/>
      <w:pPr>
        <w:tabs>
          <w:tab w:val="num" w:pos="3240"/>
        </w:tabs>
        <w:ind w:left="3240" w:hanging="360"/>
      </w:pPr>
      <w:rPr>
        <w:rFonts w:ascii="Symbol" w:hAnsi="Symbol" w:cs="Symbol"/>
        <w:color w:val="000000"/>
        <w:sz w:val="20"/>
        <w:szCs w:val="20"/>
        <w:lang w:val="en-GB"/>
      </w:rPr>
    </w:lvl>
    <w:lvl w:ilvl="8">
      <w:start w:val="1"/>
      <w:numFmt w:val="bullet"/>
      <w:lvlText w:val=""/>
      <w:lvlJc w:val="left"/>
      <w:pPr>
        <w:tabs>
          <w:tab w:val="num" w:pos="3600"/>
        </w:tabs>
        <w:ind w:left="3600" w:hanging="360"/>
      </w:pPr>
      <w:rPr>
        <w:rFonts w:ascii="Symbol" w:hAnsi="Symbol" w:cs="Symbol"/>
        <w:color w:val="000000"/>
        <w:sz w:val="20"/>
        <w:szCs w:val="20"/>
        <w:lang w:val="en-GB"/>
      </w:rPr>
    </w:lvl>
  </w:abstractNum>
  <w:abstractNum w:abstractNumId="2" w15:restartNumberingAfterBreak="0">
    <w:nsid w:val="00000002"/>
    <w:multiLevelType w:val="multilevel"/>
    <w:tmpl w:val="00000002"/>
    <w:name w:val="WW8Num2"/>
    <w:lvl w:ilvl="0">
      <w:start w:val="1"/>
      <w:numFmt w:val="bullet"/>
      <w:lvlText w:val=""/>
      <w:lvlJc w:val="left"/>
      <w:pPr>
        <w:tabs>
          <w:tab w:val="num" w:pos="1067"/>
        </w:tabs>
        <w:ind w:left="1078" w:firstLine="1080"/>
      </w:pPr>
      <w:rPr>
        <w:rFonts w:ascii="Symbol" w:hAnsi="Symbol" w:cs="Symbol"/>
        <w:sz w:val="22"/>
        <w:szCs w:val="20"/>
      </w:rPr>
    </w:lvl>
    <w:lvl w:ilvl="1">
      <w:start w:val="1"/>
      <w:numFmt w:val="bullet"/>
      <w:lvlText w:val="●"/>
      <w:lvlJc w:val="left"/>
      <w:pPr>
        <w:tabs>
          <w:tab w:val="num" w:pos="358"/>
        </w:tabs>
        <w:ind w:left="358" w:firstLine="0"/>
      </w:pPr>
      <w:rPr>
        <w:rFonts w:ascii="Arial" w:hAnsi="Arial" w:cs="Arial"/>
      </w:rPr>
    </w:lvl>
    <w:lvl w:ilvl="2">
      <w:start w:val="1"/>
      <w:numFmt w:val="bullet"/>
      <w:lvlText w:val="●"/>
      <w:lvlJc w:val="left"/>
      <w:pPr>
        <w:tabs>
          <w:tab w:val="num" w:pos="358"/>
        </w:tabs>
        <w:ind w:left="358" w:firstLine="0"/>
      </w:pPr>
      <w:rPr>
        <w:rFonts w:ascii="Arial" w:hAnsi="Arial" w:cs="Arial"/>
      </w:rPr>
    </w:lvl>
    <w:lvl w:ilvl="3">
      <w:start w:val="1"/>
      <w:numFmt w:val="bullet"/>
      <w:lvlText w:val="●"/>
      <w:lvlJc w:val="left"/>
      <w:pPr>
        <w:tabs>
          <w:tab w:val="num" w:pos="358"/>
        </w:tabs>
        <w:ind w:left="358" w:firstLine="0"/>
      </w:pPr>
      <w:rPr>
        <w:rFonts w:ascii="Arial" w:hAnsi="Arial" w:cs="Arial"/>
      </w:rPr>
    </w:lvl>
    <w:lvl w:ilvl="4">
      <w:start w:val="1"/>
      <w:numFmt w:val="bullet"/>
      <w:lvlText w:val="●"/>
      <w:lvlJc w:val="left"/>
      <w:pPr>
        <w:tabs>
          <w:tab w:val="num" w:pos="358"/>
        </w:tabs>
        <w:ind w:left="358" w:firstLine="0"/>
      </w:pPr>
      <w:rPr>
        <w:rFonts w:ascii="Arial" w:hAnsi="Arial" w:cs="Arial"/>
      </w:rPr>
    </w:lvl>
    <w:lvl w:ilvl="5">
      <w:start w:val="1"/>
      <w:numFmt w:val="bullet"/>
      <w:lvlText w:val="●"/>
      <w:lvlJc w:val="left"/>
      <w:pPr>
        <w:tabs>
          <w:tab w:val="num" w:pos="358"/>
        </w:tabs>
        <w:ind w:left="358" w:firstLine="0"/>
      </w:pPr>
      <w:rPr>
        <w:rFonts w:ascii="Arial" w:hAnsi="Arial" w:cs="Arial"/>
      </w:rPr>
    </w:lvl>
    <w:lvl w:ilvl="6">
      <w:start w:val="1"/>
      <w:numFmt w:val="bullet"/>
      <w:lvlText w:val="●"/>
      <w:lvlJc w:val="left"/>
      <w:pPr>
        <w:tabs>
          <w:tab w:val="num" w:pos="358"/>
        </w:tabs>
        <w:ind w:left="358" w:firstLine="0"/>
      </w:pPr>
      <w:rPr>
        <w:rFonts w:ascii="Arial" w:hAnsi="Arial" w:cs="Arial"/>
      </w:rPr>
    </w:lvl>
    <w:lvl w:ilvl="7">
      <w:start w:val="1"/>
      <w:numFmt w:val="bullet"/>
      <w:lvlText w:val="●"/>
      <w:lvlJc w:val="left"/>
      <w:pPr>
        <w:tabs>
          <w:tab w:val="num" w:pos="358"/>
        </w:tabs>
        <w:ind w:left="358" w:firstLine="0"/>
      </w:pPr>
      <w:rPr>
        <w:rFonts w:ascii="Arial" w:hAnsi="Arial" w:cs="Arial"/>
      </w:rPr>
    </w:lvl>
    <w:lvl w:ilvl="8">
      <w:start w:val="1"/>
      <w:numFmt w:val="bullet"/>
      <w:lvlText w:val="●"/>
      <w:lvlJc w:val="left"/>
      <w:pPr>
        <w:tabs>
          <w:tab w:val="num" w:pos="358"/>
        </w:tabs>
        <w:ind w:left="358" w:firstLine="0"/>
      </w:pPr>
      <w:rPr>
        <w:rFonts w:ascii="Arial" w:hAnsi="Arial" w:cs="Arial"/>
      </w:rPr>
    </w:lvl>
  </w:abstractNum>
  <w:abstractNum w:abstractNumId="3" w15:restartNumberingAfterBreak="0">
    <w:nsid w:val="00000004"/>
    <w:multiLevelType w:val="multilevel"/>
    <w:tmpl w:val="000000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0000005"/>
    <w:multiLevelType w:val="multilevel"/>
    <w:tmpl w:val="0000000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0000006"/>
    <w:multiLevelType w:val="multilevel"/>
    <w:tmpl w:val="0000000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0000007"/>
    <w:multiLevelType w:val="multilevel"/>
    <w:tmpl w:val="0000000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0000008"/>
    <w:multiLevelType w:val="multilevel"/>
    <w:tmpl w:val="0000000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0000009"/>
    <w:multiLevelType w:val="multilevel"/>
    <w:tmpl w:val="000000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000000A"/>
    <w:multiLevelType w:val="multilevel"/>
    <w:tmpl w:val="0000000A"/>
    <w:lvl w:ilvl="0">
      <w:start w:val="1"/>
      <w:numFmt w:val="bullet"/>
      <w:pStyle w:val="Accomplishments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133328C"/>
    <w:multiLevelType w:val="hybridMultilevel"/>
    <w:tmpl w:val="C8723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B30CC2"/>
    <w:multiLevelType w:val="hybridMultilevel"/>
    <w:tmpl w:val="2042E0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222E51"/>
    <w:multiLevelType w:val="hybridMultilevel"/>
    <w:tmpl w:val="0DDAD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5157DFF"/>
    <w:multiLevelType w:val="multilevel"/>
    <w:tmpl w:val="FF5CF0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F96F22"/>
    <w:multiLevelType w:val="hybridMultilevel"/>
    <w:tmpl w:val="773EF74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5" w15:restartNumberingAfterBreak="0">
    <w:nsid w:val="1F4973E5"/>
    <w:multiLevelType w:val="hybridMultilevel"/>
    <w:tmpl w:val="C666B5A4"/>
    <w:lvl w:ilvl="0" w:tplc="77403C0E">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111359"/>
    <w:multiLevelType w:val="hybridMultilevel"/>
    <w:tmpl w:val="C09A7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DB3C15"/>
    <w:multiLevelType w:val="hybridMultilevel"/>
    <w:tmpl w:val="441AF9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2C46FB"/>
    <w:multiLevelType w:val="hybridMultilevel"/>
    <w:tmpl w:val="BFD62C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6F01A9"/>
    <w:multiLevelType w:val="hybridMultilevel"/>
    <w:tmpl w:val="D416DC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FA86429"/>
    <w:multiLevelType w:val="hybridMultilevel"/>
    <w:tmpl w:val="8CDC4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3576CD"/>
    <w:multiLevelType w:val="multilevel"/>
    <w:tmpl w:val="DAD84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973598"/>
    <w:multiLevelType w:val="hybridMultilevel"/>
    <w:tmpl w:val="7A826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BF7588"/>
    <w:multiLevelType w:val="hybridMultilevel"/>
    <w:tmpl w:val="6C1A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E87E7D"/>
    <w:multiLevelType w:val="hybridMultilevel"/>
    <w:tmpl w:val="3D9850FC"/>
    <w:lvl w:ilvl="0" w:tplc="77403C0E">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7645AC"/>
    <w:multiLevelType w:val="multilevel"/>
    <w:tmpl w:val="27B809C0"/>
    <w:lvl w:ilvl="0">
      <w:numFmt w:val="bullet"/>
      <w:lvlText w:val=""/>
      <w:lvlJc w:val="left"/>
      <w:pPr>
        <w:ind w:left="720" w:hanging="360"/>
      </w:pPr>
      <w:rPr>
        <w:rFonts w:ascii="Wingdings" w:hAnsi="Wingdings"/>
      </w:rPr>
    </w:lvl>
    <w:lvl w:ilvl="1">
      <w:numFmt w:val="bullet"/>
      <w:lvlText w:val="➢"/>
      <w:lvlJc w:val="left"/>
      <w:pPr>
        <w:ind w:left="1080" w:hanging="360"/>
      </w:pPr>
      <w:rPr>
        <w:rFonts w:ascii="StarSymbol" w:eastAsia="OpenSymbol, 'Arial Unicode MS'" w:hAnsi="StarSymbol" w:cs="OpenSymbol, 'Arial Unicode MS'"/>
      </w:rPr>
    </w:lvl>
    <w:lvl w:ilvl="2">
      <w:numFmt w:val="bullet"/>
      <w:lvlText w:val="➢"/>
      <w:lvlJc w:val="left"/>
      <w:pPr>
        <w:ind w:left="1440" w:hanging="360"/>
      </w:pPr>
      <w:rPr>
        <w:rFonts w:ascii="StarSymbol" w:eastAsia="OpenSymbol, 'Arial Unicode MS'" w:hAnsi="StarSymbol" w:cs="OpenSymbol, 'Arial Unicode MS'"/>
      </w:rPr>
    </w:lvl>
    <w:lvl w:ilvl="3">
      <w:numFmt w:val="bullet"/>
      <w:lvlText w:val="➢"/>
      <w:lvlJc w:val="left"/>
      <w:pPr>
        <w:ind w:left="1800" w:hanging="360"/>
      </w:pPr>
      <w:rPr>
        <w:rFonts w:ascii="StarSymbol" w:eastAsia="OpenSymbol, 'Arial Unicode MS'" w:hAnsi="StarSymbol" w:cs="OpenSymbol, 'Arial Unicode MS'"/>
      </w:rPr>
    </w:lvl>
    <w:lvl w:ilvl="4">
      <w:numFmt w:val="bullet"/>
      <w:lvlText w:val="➢"/>
      <w:lvlJc w:val="left"/>
      <w:pPr>
        <w:ind w:left="2160" w:hanging="360"/>
      </w:pPr>
      <w:rPr>
        <w:rFonts w:ascii="StarSymbol" w:eastAsia="OpenSymbol, 'Arial Unicode MS'" w:hAnsi="StarSymbol" w:cs="OpenSymbol, 'Arial Unicode MS'"/>
      </w:rPr>
    </w:lvl>
    <w:lvl w:ilvl="5">
      <w:numFmt w:val="bullet"/>
      <w:lvlText w:val="➢"/>
      <w:lvlJc w:val="left"/>
      <w:pPr>
        <w:ind w:left="2520" w:hanging="360"/>
      </w:pPr>
      <w:rPr>
        <w:rFonts w:ascii="StarSymbol" w:eastAsia="OpenSymbol, 'Arial Unicode MS'" w:hAnsi="StarSymbol" w:cs="OpenSymbol, 'Arial Unicode MS'"/>
      </w:rPr>
    </w:lvl>
    <w:lvl w:ilvl="6">
      <w:numFmt w:val="bullet"/>
      <w:lvlText w:val="➢"/>
      <w:lvlJc w:val="left"/>
      <w:pPr>
        <w:ind w:left="2880" w:hanging="360"/>
      </w:pPr>
      <w:rPr>
        <w:rFonts w:ascii="StarSymbol" w:eastAsia="OpenSymbol, 'Arial Unicode MS'" w:hAnsi="StarSymbol" w:cs="OpenSymbol, 'Arial Unicode MS'"/>
      </w:rPr>
    </w:lvl>
    <w:lvl w:ilvl="7">
      <w:numFmt w:val="bullet"/>
      <w:lvlText w:val="➢"/>
      <w:lvlJc w:val="left"/>
      <w:pPr>
        <w:ind w:left="3240" w:hanging="360"/>
      </w:pPr>
      <w:rPr>
        <w:rFonts w:ascii="StarSymbol" w:eastAsia="OpenSymbol, 'Arial Unicode MS'" w:hAnsi="StarSymbol" w:cs="OpenSymbol, 'Arial Unicode MS'"/>
      </w:rPr>
    </w:lvl>
    <w:lvl w:ilvl="8">
      <w:numFmt w:val="bullet"/>
      <w:lvlText w:val="➢"/>
      <w:lvlJc w:val="left"/>
      <w:pPr>
        <w:ind w:left="3600" w:hanging="360"/>
      </w:pPr>
      <w:rPr>
        <w:rFonts w:ascii="StarSymbol" w:eastAsia="OpenSymbol, 'Arial Unicode MS'" w:hAnsi="StarSymbol" w:cs="OpenSymbol, 'Arial Unicode MS'"/>
      </w:rPr>
    </w:lvl>
  </w:abstractNum>
  <w:abstractNum w:abstractNumId="26" w15:restartNumberingAfterBreak="0">
    <w:nsid w:val="6A2550D8"/>
    <w:multiLevelType w:val="multilevel"/>
    <w:tmpl w:val="780CC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2C729B"/>
    <w:multiLevelType w:val="hybridMultilevel"/>
    <w:tmpl w:val="E54044CA"/>
    <w:lvl w:ilvl="0" w:tplc="5F441670">
      <w:start w:val="1"/>
      <w:numFmt w:val="bullet"/>
      <w:lvlText w:val=""/>
      <w:lvlJc w:val="left"/>
      <w:pPr>
        <w:tabs>
          <w:tab w:val="num" w:pos="720"/>
        </w:tabs>
        <w:ind w:left="720" w:hanging="360"/>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A5239D"/>
    <w:multiLevelType w:val="hybridMultilevel"/>
    <w:tmpl w:val="FC107B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24D55E5"/>
    <w:multiLevelType w:val="multilevel"/>
    <w:tmpl w:val="E1FE51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8FF21E7"/>
    <w:multiLevelType w:val="hybridMultilevel"/>
    <w:tmpl w:val="B114B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0F0EC1"/>
    <w:multiLevelType w:val="hybridMultilevel"/>
    <w:tmpl w:val="7A9E7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C157C04"/>
    <w:multiLevelType w:val="multilevel"/>
    <w:tmpl w:val="EF1243E2"/>
    <w:lvl w:ilvl="0">
      <w:start w:val="1"/>
      <w:numFmt w:val="bullet"/>
      <w:lvlText w:val=""/>
      <w:lvlJc w:val="left"/>
      <w:pPr>
        <w:tabs>
          <w:tab w:val="num" w:pos="-11"/>
        </w:tabs>
        <w:ind w:left="0" w:firstLine="1080"/>
      </w:pPr>
      <w:rPr>
        <w:rFonts w:ascii="Symbol" w:hAnsi="Symbol" w:hint="default"/>
        <w:sz w:val="22"/>
        <w:szCs w:val="20"/>
      </w:rPr>
    </w:lvl>
    <w:lvl w:ilvl="1">
      <w:start w:val="1"/>
      <w:numFmt w:val="bullet"/>
      <w:lvlText w:val="●"/>
      <w:lvlJc w:val="left"/>
      <w:pPr>
        <w:tabs>
          <w:tab w:val="num" w:pos="-720"/>
        </w:tabs>
        <w:ind w:left="-720" w:firstLine="0"/>
      </w:pPr>
      <w:rPr>
        <w:rFonts w:ascii="Arial" w:hAnsi="Arial" w:cs="Arial"/>
      </w:rPr>
    </w:lvl>
    <w:lvl w:ilvl="2">
      <w:start w:val="1"/>
      <w:numFmt w:val="bullet"/>
      <w:lvlText w:val="●"/>
      <w:lvlJc w:val="left"/>
      <w:pPr>
        <w:tabs>
          <w:tab w:val="num" w:pos="-720"/>
        </w:tabs>
        <w:ind w:left="-720" w:firstLine="0"/>
      </w:pPr>
      <w:rPr>
        <w:rFonts w:ascii="Arial" w:hAnsi="Arial" w:cs="Arial"/>
      </w:rPr>
    </w:lvl>
    <w:lvl w:ilvl="3">
      <w:start w:val="1"/>
      <w:numFmt w:val="bullet"/>
      <w:lvlText w:val="●"/>
      <w:lvlJc w:val="left"/>
      <w:pPr>
        <w:tabs>
          <w:tab w:val="num" w:pos="-720"/>
        </w:tabs>
        <w:ind w:left="-720" w:firstLine="0"/>
      </w:pPr>
      <w:rPr>
        <w:rFonts w:ascii="Arial" w:hAnsi="Arial" w:cs="Arial"/>
      </w:rPr>
    </w:lvl>
    <w:lvl w:ilvl="4">
      <w:start w:val="1"/>
      <w:numFmt w:val="bullet"/>
      <w:lvlText w:val="●"/>
      <w:lvlJc w:val="left"/>
      <w:pPr>
        <w:tabs>
          <w:tab w:val="num" w:pos="-720"/>
        </w:tabs>
        <w:ind w:left="-720" w:firstLine="0"/>
      </w:pPr>
      <w:rPr>
        <w:rFonts w:ascii="Arial" w:hAnsi="Arial" w:cs="Arial"/>
      </w:rPr>
    </w:lvl>
    <w:lvl w:ilvl="5">
      <w:start w:val="1"/>
      <w:numFmt w:val="bullet"/>
      <w:lvlText w:val="●"/>
      <w:lvlJc w:val="left"/>
      <w:pPr>
        <w:tabs>
          <w:tab w:val="num" w:pos="-720"/>
        </w:tabs>
        <w:ind w:left="-720" w:firstLine="0"/>
      </w:pPr>
      <w:rPr>
        <w:rFonts w:ascii="Arial" w:hAnsi="Arial" w:cs="Arial"/>
      </w:rPr>
    </w:lvl>
    <w:lvl w:ilvl="6">
      <w:start w:val="1"/>
      <w:numFmt w:val="bullet"/>
      <w:lvlText w:val="●"/>
      <w:lvlJc w:val="left"/>
      <w:pPr>
        <w:tabs>
          <w:tab w:val="num" w:pos="-720"/>
        </w:tabs>
        <w:ind w:left="-720" w:firstLine="0"/>
      </w:pPr>
      <w:rPr>
        <w:rFonts w:ascii="Arial" w:hAnsi="Arial" w:cs="Arial"/>
      </w:rPr>
    </w:lvl>
    <w:lvl w:ilvl="7">
      <w:start w:val="1"/>
      <w:numFmt w:val="bullet"/>
      <w:lvlText w:val="●"/>
      <w:lvlJc w:val="left"/>
      <w:pPr>
        <w:tabs>
          <w:tab w:val="num" w:pos="-720"/>
        </w:tabs>
        <w:ind w:left="-720" w:firstLine="0"/>
      </w:pPr>
      <w:rPr>
        <w:rFonts w:ascii="Arial" w:hAnsi="Arial" w:cs="Arial"/>
      </w:rPr>
    </w:lvl>
    <w:lvl w:ilvl="8">
      <w:start w:val="1"/>
      <w:numFmt w:val="bullet"/>
      <w:lvlText w:val="●"/>
      <w:lvlJc w:val="left"/>
      <w:pPr>
        <w:tabs>
          <w:tab w:val="num" w:pos="-720"/>
        </w:tabs>
        <w:ind w:left="-720" w:firstLine="0"/>
      </w:pPr>
      <w:rPr>
        <w:rFonts w:ascii="Arial" w:hAnsi="Arial" w:cs="Arial"/>
      </w:rPr>
    </w:lvl>
  </w:abstractNum>
  <w:abstractNum w:abstractNumId="33" w15:restartNumberingAfterBreak="0">
    <w:nsid w:val="7D002BF9"/>
    <w:multiLevelType w:val="hybridMultilevel"/>
    <w:tmpl w:val="2F728C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8"/>
  </w:num>
  <w:num w:numId="5">
    <w:abstractNumId w:val="9"/>
  </w:num>
  <w:num w:numId="6">
    <w:abstractNumId w:val="7"/>
  </w:num>
  <w:num w:numId="7">
    <w:abstractNumId w:val="3"/>
  </w:num>
  <w:num w:numId="8">
    <w:abstractNumId w:val="14"/>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9">
    <w:abstractNumId w:val="28"/>
  </w:num>
  <w:num w:numId="10">
    <w:abstractNumId w:val="31"/>
  </w:num>
  <w:num w:numId="11">
    <w:abstractNumId w:val="19"/>
  </w:num>
  <w:num w:numId="12">
    <w:abstractNumId w:val="0"/>
    <w:lvlOverride w:ilvl="0">
      <w:lvl w:ilvl="0">
        <w:numFmt w:val="bullet"/>
        <w:lvlText w:val=""/>
        <w:legacy w:legacy="1" w:legacySpace="0" w:legacyIndent="360"/>
        <w:lvlJc w:val="left"/>
        <w:pPr>
          <w:ind w:left="360" w:hanging="360"/>
        </w:pPr>
        <w:rPr>
          <w:rFonts w:ascii="Symbol" w:hAnsi="Symbol" w:hint="default"/>
        </w:rPr>
      </w:lvl>
    </w:lvlOverride>
  </w:num>
  <w:num w:numId="13">
    <w:abstractNumId w:val="1"/>
  </w:num>
  <w:num w:numId="14">
    <w:abstractNumId w:val="2"/>
  </w:num>
  <w:num w:numId="15">
    <w:abstractNumId w:val="14"/>
  </w:num>
  <w:num w:numId="16">
    <w:abstractNumId w:val="13"/>
  </w:num>
  <w:num w:numId="17">
    <w:abstractNumId w:val="17"/>
  </w:num>
  <w:num w:numId="18">
    <w:abstractNumId w:val="16"/>
  </w:num>
  <w:num w:numId="19">
    <w:abstractNumId w:val="20"/>
  </w:num>
  <w:num w:numId="20">
    <w:abstractNumId w:val="11"/>
  </w:num>
  <w:num w:numId="21">
    <w:abstractNumId w:val="27"/>
  </w:num>
  <w:num w:numId="22">
    <w:abstractNumId w:val="18"/>
  </w:num>
  <w:num w:numId="23">
    <w:abstractNumId w:val="24"/>
  </w:num>
  <w:num w:numId="24">
    <w:abstractNumId w:val="15"/>
  </w:num>
  <w:num w:numId="25">
    <w:abstractNumId w:val="12"/>
  </w:num>
  <w:num w:numId="26">
    <w:abstractNumId w:val="22"/>
  </w:num>
  <w:num w:numId="27">
    <w:abstractNumId w:val="25"/>
  </w:num>
  <w:num w:numId="28">
    <w:abstractNumId w:val="23"/>
  </w:num>
  <w:num w:numId="29">
    <w:abstractNumId w:val="30"/>
  </w:num>
  <w:num w:numId="30">
    <w:abstractNumId w:val="32"/>
  </w:num>
  <w:num w:numId="31">
    <w:abstractNumId w:val="33"/>
  </w:num>
  <w:num w:numId="32">
    <w:abstractNumId w:val="10"/>
  </w:num>
  <w:num w:numId="33">
    <w:abstractNumId w:val="29"/>
  </w:num>
  <w:num w:numId="34">
    <w:abstractNumId w:val="26"/>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7D7"/>
    <w:rsid w:val="00011383"/>
    <w:rsid w:val="000310B6"/>
    <w:rsid w:val="00032CFF"/>
    <w:rsid w:val="000358B3"/>
    <w:rsid w:val="00065FBA"/>
    <w:rsid w:val="000C2EFB"/>
    <w:rsid w:val="000D24C0"/>
    <w:rsid w:val="000D3E6A"/>
    <w:rsid w:val="0011455A"/>
    <w:rsid w:val="00120415"/>
    <w:rsid w:val="00127375"/>
    <w:rsid w:val="00132738"/>
    <w:rsid w:val="00132D9A"/>
    <w:rsid w:val="00164328"/>
    <w:rsid w:val="00167C41"/>
    <w:rsid w:val="00177E2A"/>
    <w:rsid w:val="00193A99"/>
    <w:rsid w:val="001A3A14"/>
    <w:rsid w:val="001A5FFA"/>
    <w:rsid w:val="001B7D30"/>
    <w:rsid w:val="001C6D3F"/>
    <w:rsid w:val="001F07D3"/>
    <w:rsid w:val="001F229B"/>
    <w:rsid w:val="001F33C7"/>
    <w:rsid w:val="00205149"/>
    <w:rsid w:val="00240E19"/>
    <w:rsid w:val="002419C9"/>
    <w:rsid w:val="00243AE4"/>
    <w:rsid w:val="00250890"/>
    <w:rsid w:val="0025099F"/>
    <w:rsid w:val="00265CB1"/>
    <w:rsid w:val="00272E27"/>
    <w:rsid w:val="0028513C"/>
    <w:rsid w:val="0029649C"/>
    <w:rsid w:val="002C71DE"/>
    <w:rsid w:val="002D6426"/>
    <w:rsid w:val="002D7EE4"/>
    <w:rsid w:val="002E4295"/>
    <w:rsid w:val="00302C48"/>
    <w:rsid w:val="003102C6"/>
    <w:rsid w:val="00313A44"/>
    <w:rsid w:val="00321DEC"/>
    <w:rsid w:val="00323190"/>
    <w:rsid w:val="00351C65"/>
    <w:rsid w:val="00364F62"/>
    <w:rsid w:val="00366E2B"/>
    <w:rsid w:val="003757D7"/>
    <w:rsid w:val="00382B77"/>
    <w:rsid w:val="00390F80"/>
    <w:rsid w:val="00395C0E"/>
    <w:rsid w:val="003A5978"/>
    <w:rsid w:val="003A7B97"/>
    <w:rsid w:val="003B0F80"/>
    <w:rsid w:val="003E3A18"/>
    <w:rsid w:val="003F1819"/>
    <w:rsid w:val="004019CC"/>
    <w:rsid w:val="00466B8A"/>
    <w:rsid w:val="00466FFF"/>
    <w:rsid w:val="004726CF"/>
    <w:rsid w:val="00483E54"/>
    <w:rsid w:val="004C5D76"/>
    <w:rsid w:val="00506F48"/>
    <w:rsid w:val="0051566C"/>
    <w:rsid w:val="0051609A"/>
    <w:rsid w:val="005269DD"/>
    <w:rsid w:val="00527FC4"/>
    <w:rsid w:val="00544C37"/>
    <w:rsid w:val="005B4104"/>
    <w:rsid w:val="005D6D81"/>
    <w:rsid w:val="005E1D62"/>
    <w:rsid w:val="005F389C"/>
    <w:rsid w:val="006052F1"/>
    <w:rsid w:val="006339E6"/>
    <w:rsid w:val="00643412"/>
    <w:rsid w:val="00671554"/>
    <w:rsid w:val="00675576"/>
    <w:rsid w:val="0069080D"/>
    <w:rsid w:val="00695CC4"/>
    <w:rsid w:val="006A11C1"/>
    <w:rsid w:val="006C3CBA"/>
    <w:rsid w:val="006D3163"/>
    <w:rsid w:val="006D43FD"/>
    <w:rsid w:val="006E2471"/>
    <w:rsid w:val="007060A9"/>
    <w:rsid w:val="007402AA"/>
    <w:rsid w:val="007462DE"/>
    <w:rsid w:val="00762585"/>
    <w:rsid w:val="00773C3D"/>
    <w:rsid w:val="007755E8"/>
    <w:rsid w:val="00792143"/>
    <w:rsid w:val="007A2CA6"/>
    <w:rsid w:val="007E27C8"/>
    <w:rsid w:val="00812A9B"/>
    <w:rsid w:val="008254E2"/>
    <w:rsid w:val="00845ADD"/>
    <w:rsid w:val="00893AAE"/>
    <w:rsid w:val="008A4D46"/>
    <w:rsid w:val="008D3C64"/>
    <w:rsid w:val="008E7062"/>
    <w:rsid w:val="00921B42"/>
    <w:rsid w:val="0095093E"/>
    <w:rsid w:val="00956831"/>
    <w:rsid w:val="00961FAE"/>
    <w:rsid w:val="00966B62"/>
    <w:rsid w:val="00976CC5"/>
    <w:rsid w:val="00990E8A"/>
    <w:rsid w:val="009B3AB6"/>
    <w:rsid w:val="009C0B6B"/>
    <w:rsid w:val="009F52D0"/>
    <w:rsid w:val="00A01ACD"/>
    <w:rsid w:val="00A02B1F"/>
    <w:rsid w:val="00A05B25"/>
    <w:rsid w:val="00A130CF"/>
    <w:rsid w:val="00A4095B"/>
    <w:rsid w:val="00A4748F"/>
    <w:rsid w:val="00A579E7"/>
    <w:rsid w:val="00A617ED"/>
    <w:rsid w:val="00AA2DE6"/>
    <w:rsid w:val="00AA4601"/>
    <w:rsid w:val="00AB1A0D"/>
    <w:rsid w:val="00AD7A0C"/>
    <w:rsid w:val="00AE50F3"/>
    <w:rsid w:val="00B023FF"/>
    <w:rsid w:val="00BB0A12"/>
    <w:rsid w:val="00BB4843"/>
    <w:rsid w:val="00BC6F4F"/>
    <w:rsid w:val="00BF744B"/>
    <w:rsid w:val="00C0083D"/>
    <w:rsid w:val="00C0412D"/>
    <w:rsid w:val="00C44E5B"/>
    <w:rsid w:val="00C55EE5"/>
    <w:rsid w:val="00C700B7"/>
    <w:rsid w:val="00C733C1"/>
    <w:rsid w:val="00CB3823"/>
    <w:rsid w:val="00CD1FC0"/>
    <w:rsid w:val="00CD3270"/>
    <w:rsid w:val="00CD79A8"/>
    <w:rsid w:val="00CF7F95"/>
    <w:rsid w:val="00D62731"/>
    <w:rsid w:val="00D91A72"/>
    <w:rsid w:val="00DA018B"/>
    <w:rsid w:val="00DB0312"/>
    <w:rsid w:val="00DC7264"/>
    <w:rsid w:val="00DC77EE"/>
    <w:rsid w:val="00DE4DFB"/>
    <w:rsid w:val="00DF5810"/>
    <w:rsid w:val="00E0429A"/>
    <w:rsid w:val="00E32F9B"/>
    <w:rsid w:val="00E5671B"/>
    <w:rsid w:val="00E91488"/>
    <w:rsid w:val="00E922F8"/>
    <w:rsid w:val="00EB3A28"/>
    <w:rsid w:val="00EC155A"/>
    <w:rsid w:val="00ED5195"/>
    <w:rsid w:val="00ED600D"/>
    <w:rsid w:val="00ED616A"/>
    <w:rsid w:val="00ED6B60"/>
    <w:rsid w:val="00F00F47"/>
    <w:rsid w:val="00F018EC"/>
    <w:rsid w:val="00F047A4"/>
    <w:rsid w:val="00F113DC"/>
    <w:rsid w:val="00F15C62"/>
    <w:rsid w:val="00F339DC"/>
    <w:rsid w:val="00F4543E"/>
    <w:rsid w:val="00F669E1"/>
    <w:rsid w:val="00F676CB"/>
    <w:rsid w:val="00F737A7"/>
    <w:rsid w:val="00F84906"/>
    <w:rsid w:val="00F95CB6"/>
    <w:rsid w:val="00F97C80"/>
    <w:rsid w:val="00FB2488"/>
    <w:rsid w:val="00FD67F3"/>
    <w:rsid w:val="00FE6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32A580"/>
  <w15:docId w15:val="{1D402F63-3FAE-4C39-AF29-23BEC1048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7D7"/>
    <w:pPr>
      <w:spacing w:after="200" w:line="276" w:lineRule="auto"/>
    </w:pPr>
    <w:rPr>
      <w:rFonts w:eastAsia="SimSun"/>
      <w:sz w:val="22"/>
      <w:szCs w:val="22"/>
    </w:rPr>
  </w:style>
  <w:style w:type="paragraph" w:styleId="Heading2">
    <w:name w:val="heading 2"/>
    <w:basedOn w:val="Normal"/>
    <w:next w:val="Normal"/>
    <w:link w:val="Heading2Char"/>
    <w:uiPriority w:val="9"/>
    <w:semiHidden/>
    <w:unhideWhenUsed/>
    <w:qFormat/>
    <w:rsid w:val="006D43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9">
    <w:name w:val="heading 9"/>
    <w:basedOn w:val="Normal"/>
    <w:next w:val="Normal"/>
    <w:link w:val="Heading9Char"/>
    <w:qFormat/>
    <w:rsid w:val="008254E2"/>
    <w:pPr>
      <w:keepNext/>
      <w:spacing w:after="0" w:line="240" w:lineRule="auto"/>
      <w:ind w:left="1440" w:hanging="1440"/>
      <w:jc w:val="both"/>
      <w:outlineLvl w:val="8"/>
    </w:pPr>
    <w:rPr>
      <w:rFonts w:ascii="Times New Roman" w:eastAsia="Times New Roman" w:hAnsi="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757D7"/>
    <w:rPr>
      <w:color w:val="0000FF"/>
      <w:u w:val="single"/>
    </w:rPr>
  </w:style>
  <w:style w:type="paragraph" w:styleId="ListParagraph">
    <w:name w:val="List Paragraph"/>
    <w:basedOn w:val="Normal"/>
    <w:link w:val="ListParagraphChar"/>
    <w:qFormat/>
    <w:rsid w:val="003757D7"/>
    <w:pPr>
      <w:ind w:left="720"/>
    </w:pPr>
  </w:style>
  <w:style w:type="paragraph" w:customStyle="1" w:styleId="ArialSimple">
    <w:name w:val="Arial Simple"/>
    <w:basedOn w:val="Normal"/>
    <w:rsid w:val="003757D7"/>
    <w:pPr>
      <w:spacing w:after="0" w:line="240" w:lineRule="auto"/>
      <w:ind w:left="576"/>
    </w:pPr>
    <w:rPr>
      <w:rFonts w:ascii="Arial" w:eastAsia="Times New Roman" w:hAnsi="Arial" w:cs="Arial"/>
      <w:sz w:val="18"/>
      <w:szCs w:val="24"/>
    </w:rPr>
  </w:style>
  <w:style w:type="character" w:customStyle="1" w:styleId="apple-style-span">
    <w:name w:val="apple-style-span"/>
    <w:rsid w:val="003757D7"/>
  </w:style>
  <w:style w:type="character" w:customStyle="1" w:styleId="apple-converted-space">
    <w:name w:val="apple-converted-space"/>
    <w:basedOn w:val="DefaultParagraphFont"/>
    <w:rsid w:val="003757D7"/>
  </w:style>
  <w:style w:type="paragraph" w:styleId="BalloonText">
    <w:name w:val="Balloon Text"/>
    <w:basedOn w:val="Normal"/>
    <w:link w:val="BalloonTextChar"/>
    <w:uiPriority w:val="99"/>
    <w:semiHidden/>
    <w:unhideWhenUsed/>
    <w:rsid w:val="003757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7D7"/>
    <w:rPr>
      <w:rFonts w:ascii="Tahoma" w:eastAsia="SimSun" w:hAnsi="Tahoma" w:cs="Tahoma"/>
      <w:sz w:val="16"/>
      <w:szCs w:val="16"/>
    </w:rPr>
  </w:style>
  <w:style w:type="character" w:customStyle="1" w:styleId="Heading9Char">
    <w:name w:val="Heading 9 Char"/>
    <w:basedOn w:val="DefaultParagraphFont"/>
    <w:link w:val="Heading9"/>
    <w:rsid w:val="008254E2"/>
    <w:rPr>
      <w:rFonts w:ascii="Times New Roman" w:eastAsia="Times New Roman" w:hAnsi="Times New Roman"/>
      <w:b/>
      <w:sz w:val="22"/>
      <w:szCs w:val="24"/>
    </w:rPr>
  </w:style>
  <w:style w:type="paragraph" w:styleId="BodyTextIndent">
    <w:name w:val="Body Text Indent"/>
    <w:basedOn w:val="Normal"/>
    <w:link w:val="BodyTextIndentChar"/>
    <w:rsid w:val="008254E2"/>
    <w:pPr>
      <w:spacing w:after="0" w:line="240" w:lineRule="auto"/>
    </w:pPr>
    <w:rPr>
      <w:rFonts w:ascii="Times New Roman" w:eastAsia="Times New Roman" w:hAnsi="Times New Roman"/>
      <w:color w:val="000000"/>
      <w:sz w:val="20"/>
      <w:szCs w:val="24"/>
    </w:rPr>
  </w:style>
  <w:style w:type="character" w:customStyle="1" w:styleId="BodyTextIndentChar">
    <w:name w:val="Body Text Indent Char"/>
    <w:basedOn w:val="DefaultParagraphFont"/>
    <w:link w:val="BodyTextIndent"/>
    <w:rsid w:val="008254E2"/>
    <w:rPr>
      <w:rFonts w:ascii="Times New Roman" w:eastAsia="Times New Roman" w:hAnsi="Times New Roman"/>
      <w:color w:val="000000"/>
      <w:szCs w:val="24"/>
    </w:rPr>
  </w:style>
  <w:style w:type="character" w:customStyle="1" w:styleId="Heading2Char">
    <w:name w:val="Heading 2 Char"/>
    <w:basedOn w:val="DefaultParagraphFont"/>
    <w:link w:val="Heading2"/>
    <w:uiPriority w:val="9"/>
    <w:semiHidden/>
    <w:rsid w:val="006D43FD"/>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ED6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SIBB4">
    <w:name w:val="WSIB B4"/>
    <w:basedOn w:val="Normal"/>
    <w:rsid w:val="00893AAE"/>
    <w:pPr>
      <w:widowControl w:val="0"/>
      <w:suppressAutoHyphens/>
      <w:spacing w:before="80" w:after="120" w:line="200" w:lineRule="atLeast"/>
    </w:pPr>
    <w:rPr>
      <w:rFonts w:ascii="Arial Narrow" w:eastAsia="Times New Roman" w:hAnsi="Arial Narrow" w:cs="Arial Narrow"/>
      <w:kern w:val="2"/>
      <w:sz w:val="20"/>
      <w:szCs w:val="20"/>
      <w:lang w:eastAsia="hi-IN" w:bidi="hi-IN"/>
    </w:rPr>
  </w:style>
  <w:style w:type="paragraph" w:styleId="BodyText">
    <w:name w:val="Body Text"/>
    <w:basedOn w:val="Normal"/>
    <w:link w:val="BodyTextChar"/>
    <w:uiPriority w:val="99"/>
    <w:unhideWhenUsed/>
    <w:rsid w:val="00FE6AE9"/>
    <w:pPr>
      <w:spacing w:after="120"/>
    </w:pPr>
  </w:style>
  <w:style w:type="character" w:customStyle="1" w:styleId="BodyTextChar">
    <w:name w:val="Body Text Char"/>
    <w:basedOn w:val="DefaultParagraphFont"/>
    <w:link w:val="BodyText"/>
    <w:uiPriority w:val="99"/>
    <w:rsid w:val="00FE6AE9"/>
    <w:rPr>
      <w:rFonts w:eastAsia="SimSun"/>
      <w:sz w:val="22"/>
      <w:szCs w:val="22"/>
    </w:rPr>
  </w:style>
  <w:style w:type="character" w:styleId="Strong">
    <w:name w:val="Strong"/>
    <w:uiPriority w:val="22"/>
    <w:qFormat/>
    <w:rsid w:val="00FE6AE9"/>
    <w:rPr>
      <w:b/>
      <w:bCs/>
    </w:rPr>
  </w:style>
  <w:style w:type="character" w:customStyle="1" w:styleId="phonenumber">
    <w:name w:val="phonenumber"/>
    <w:basedOn w:val="DefaultParagraphFont"/>
    <w:rsid w:val="00FB2488"/>
  </w:style>
  <w:style w:type="paragraph" w:styleId="Header">
    <w:name w:val="header"/>
    <w:basedOn w:val="Normal"/>
    <w:link w:val="HeaderChar"/>
    <w:rsid w:val="00A02B1F"/>
    <w:pPr>
      <w:suppressAutoHyphens/>
      <w:spacing w:after="0" w:line="240" w:lineRule="auto"/>
    </w:pPr>
    <w:rPr>
      <w:rFonts w:eastAsia="Calibri"/>
      <w:lang w:eastAsia="ar-SA"/>
    </w:rPr>
  </w:style>
  <w:style w:type="character" w:customStyle="1" w:styleId="HeaderChar">
    <w:name w:val="Header Char"/>
    <w:basedOn w:val="DefaultParagraphFont"/>
    <w:link w:val="Header"/>
    <w:rsid w:val="00A02B1F"/>
    <w:rPr>
      <w:sz w:val="22"/>
      <w:szCs w:val="22"/>
      <w:lang w:eastAsia="ar-SA"/>
    </w:rPr>
  </w:style>
  <w:style w:type="paragraph" w:styleId="BodyText3">
    <w:name w:val="Body Text 3"/>
    <w:basedOn w:val="Normal"/>
    <w:link w:val="BodyText3Char"/>
    <w:uiPriority w:val="99"/>
    <w:unhideWhenUsed/>
    <w:rsid w:val="00A02B1F"/>
    <w:pPr>
      <w:spacing w:after="120"/>
    </w:pPr>
    <w:rPr>
      <w:sz w:val="16"/>
      <w:szCs w:val="16"/>
    </w:rPr>
  </w:style>
  <w:style w:type="character" w:customStyle="1" w:styleId="BodyText3Char">
    <w:name w:val="Body Text 3 Char"/>
    <w:basedOn w:val="DefaultParagraphFont"/>
    <w:link w:val="BodyText3"/>
    <w:uiPriority w:val="99"/>
    <w:rsid w:val="00A02B1F"/>
    <w:rPr>
      <w:rFonts w:eastAsia="SimSun"/>
      <w:sz w:val="16"/>
      <w:szCs w:val="16"/>
    </w:rPr>
  </w:style>
  <w:style w:type="character" w:customStyle="1" w:styleId="ListParagraphChar">
    <w:name w:val="List Paragraph Char"/>
    <w:link w:val="ListParagraph"/>
    <w:rsid w:val="00A02B1F"/>
    <w:rPr>
      <w:rFonts w:eastAsia="SimSun"/>
      <w:sz w:val="22"/>
      <w:szCs w:val="22"/>
    </w:rPr>
  </w:style>
  <w:style w:type="paragraph" w:styleId="NoSpacing">
    <w:name w:val="No Spacing"/>
    <w:link w:val="NoSpacingChar"/>
    <w:uiPriority w:val="1"/>
    <w:qFormat/>
    <w:rsid w:val="00A05B25"/>
    <w:rPr>
      <w:rFonts w:eastAsia="SimSun"/>
      <w:sz w:val="22"/>
      <w:szCs w:val="22"/>
    </w:rPr>
  </w:style>
  <w:style w:type="character" w:customStyle="1" w:styleId="WW8Num4z0">
    <w:name w:val="WW8Num4z0"/>
    <w:rsid w:val="001F33C7"/>
    <w:rPr>
      <w:rFonts w:ascii="Wingdings" w:hAnsi="Wingdings" w:cs="Wingdings" w:hint="default"/>
      <w:sz w:val="14"/>
      <w:szCs w:val="14"/>
    </w:rPr>
  </w:style>
  <w:style w:type="paragraph" w:styleId="NormalWeb">
    <w:name w:val="Normal (Web)"/>
    <w:basedOn w:val="Normal"/>
    <w:rsid w:val="0011455A"/>
    <w:pPr>
      <w:suppressAutoHyphens/>
      <w:spacing w:before="280" w:after="280" w:line="240" w:lineRule="auto"/>
    </w:pPr>
    <w:rPr>
      <w:rFonts w:ascii="Times New Roman" w:eastAsia="Times New Roman" w:hAnsi="Times New Roman"/>
      <w:sz w:val="24"/>
      <w:szCs w:val="24"/>
      <w:lang w:eastAsia="ar-SA"/>
    </w:rPr>
  </w:style>
  <w:style w:type="paragraph" w:customStyle="1" w:styleId="ColorfulList-Accent11">
    <w:name w:val="Colorful List - Accent 11"/>
    <w:basedOn w:val="Normal"/>
    <w:rsid w:val="0011455A"/>
    <w:pPr>
      <w:spacing w:after="160" w:line="252" w:lineRule="auto"/>
      <w:ind w:left="720"/>
    </w:pPr>
    <w:rPr>
      <w:rFonts w:eastAsia="Calibri" w:cs="Calibri"/>
      <w:lang w:eastAsia="ar-SA"/>
    </w:rPr>
  </w:style>
  <w:style w:type="paragraph" w:customStyle="1" w:styleId="Accomplishmentsbullet">
    <w:name w:val="Accomplishments bullet"/>
    <w:basedOn w:val="Normal"/>
    <w:rsid w:val="0011455A"/>
    <w:pPr>
      <w:widowControl w:val="0"/>
      <w:numPr>
        <w:numId w:val="5"/>
      </w:numPr>
      <w:suppressAutoHyphens/>
      <w:spacing w:before="80" w:after="0" w:line="240" w:lineRule="auto"/>
      <w:jc w:val="both"/>
    </w:pPr>
    <w:rPr>
      <w:rFonts w:ascii="Arial" w:eastAsia="Arial Unicode MS" w:hAnsi="Arial" w:cs="Arial"/>
      <w:iCs/>
      <w:kern w:val="1"/>
      <w:sz w:val="21"/>
      <w:szCs w:val="21"/>
      <w:lang w:eastAsia="ar-SA"/>
    </w:rPr>
  </w:style>
  <w:style w:type="character" w:customStyle="1" w:styleId="NoSpacingChar">
    <w:name w:val="No Spacing Char"/>
    <w:link w:val="NoSpacing"/>
    <w:uiPriority w:val="1"/>
    <w:locked/>
    <w:rsid w:val="00F018EC"/>
    <w:rPr>
      <w:rFonts w:eastAsia="SimSu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27991">
      <w:bodyDiv w:val="1"/>
      <w:marLeft w:val="0"/>
      <w:marRight w:val="0"/>
      <w:marTop w:val="0"/>
      <w:marBottom w:val="0"/>
      <w:divBdr>
        <w:top w:val="none" w:sz="0" w:space="0" w:color="auto"/>
        <w:left w:val="none" w:sz="0" w:space="0" w:color="auto"/>
        <w:bottom w:val="none" w:sz="0" w:space="0" w:color="auto"/>
        <w:right w:val="none" w:sz="0" w:space="0" w:color="auto"/>
      </w:divBdr>
    </w:div>
    <w:div w:id="382364450">
      <w:bodyDiv w:val="1"/>
      <w:marLeft w:val="0"/>
      <w:marRight w:val="0"/>
      <w:marTop w:val="0"/>
      <w:marBottom w:val="0"/>
      <w:divBdr>
        <w:top w:val="none" w:sz="0" w:space="0" w:color="auto"/>
        <w:left w:val="none" w:sz="0" w:space="0" w:color="auto"/>
        <w:bottom w:val="none" w:sz="0" w:space="0" w:color="auto"/>
        <w:right w:val="none" w:sz="0" w:space="0" w:color="auto"/>
      </w:divBdr>
      <w:divsChild>
        <w:div w:id="694576182">
          <w:marLeft w:val="0"/>
          <w:marRight w:val="0"/>
          <w:marTop w:val="0"/>
          <w:marBottom w:val="0"/>
          <w:divBdr>
            <w:top w:val="none" w:sz="0" w:space="0" w:color="auto"/>
            <w:left w:val="none" w:sz="0" w:space="0" w:color="auto"/>
            <w:bottom w:val="none" w:sz="0" w:space="0" w:color="auto"/>
            <w:right w:val="none" w:sz="0" w:space="0" w:color="auto"/>
          </w:divBdr>
          <w:divsChild>
            <w:div w:id="1658729428">
              <w:marLeft w:val="0"/>
              <w:marRight w:val="0"/>
              <w:marTop w:val="0"/>
              <w:marBottom w:val="0"/>
              <w:divBdr>
                <w:top w:val="none" w:sz="0" w:space="0" w:color="auto"/>
                <w:left w:val="none" w:sz="0" w:space="0" w:color="auto"/>
                <w:bottom w:val="none" w:sz="0" w:space="0" w:color="auto"/>
                <w:right w:val="none" w:sz="0" w:space="0" w:color="auto"/>
              </w:divBdr>
            </w:div>
            <w:div w:id="16914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81555">
      <w:bodyDiv w:val="1"/>
      <w:marLeft w:val="0"/>
      <w:marRight w:val="0"/>
      <w:marTop w:val="0"/>
      <w:marBottom w:val="0"/>
      <w:divBdr>
        <w:top w:val="none" w:sz="0" w:space="0" w:color="auto"/>
        <w:left w:val="none" w:sz="0" w:space="0" w:color="auto"/>
        <w:bottom w:val="none" w:sz="0" w:space="0" w:color="auto"/>
        <w:right w:val="none" w:sz="0" w:space="0" w:color="auto"/>
      </w:divBdr>
    </w:div>
    <w:div w:id="491454774">
      <w:bodyDiv w:val="1"/>
      <w:marLeft w:val="0"/>
      <w:marRight w:val="0"/>
      <w:marTop w:val="0"/>
      <w:marBottom w:val="0"/>
      <w:divBdr>
        <w:top w:val="none" w:sz="0" w:space="0" w:color="auto"/>
        <w:left w:val="none" w:sz="0" w:space="0" w:color="auto"/>
        <w:bottom w:val="none" w:sz="0" w:space="0" w:color="auto"/>
        <w:right w:val="none" w:sz="0" w:space="0" w:color="auto"/>
      </w:divBdr>
    </w:div>
    <w:div w:id="551963856">
      <w:bodyDiv w:val="1"/>
      <w:marLeft w:val="0"/>
      <w:marRight w:val="0"/>
      <w:marTop w:val="0"/>
      <w:marBottom w:val="0"/>
      <w:divBdr>
        <w:top w:val="none" w:sz="0" w:space="0" w:color="auto"/>
        <w:left w:val="none" w:sz="0" w:space="0" w:color="auto"/>
        <w:bottom w:val="none" w:sz="0" w:space="0" w:color="auto"/>
        <w:right w:val="none" w:sz="0" w:space="0" w:color="auto"/>
      </w:divBdr>
    </w:div>
    <w:div w:id="817308088">
      <w:bodyDiv w:val="1"/>
      <w:marLeft w:val="0"/>
      <w:marRight w:val="0"/>
      <w:marTop w:val="0"/>
      <w:marBottom w:val="0"/>
      <w:divBdr>
        <w:top w:val="none" w:sz="0" w:space="0" w:color="auto"/>
        <w:left w:val="none" w:sz="0" w:space="0" w:color="auto"/>
        <w:bottom w:val="none" w:sz="0" w:space="0" w:color="auto"/>
        <w:right w:val="none" w:sz="0" w:space="0" w:color="auto"/>
      </w:divBdr>
    </w:div>
    <w:div w:id="1008292731">
      <w:bodyDiv w:val="1"/>
      <w:marLeft w:val="0"/>
      <w:marRight w:val="0"/>
      <w:marTop w:val="0"/>
      <w:marBottom w:val="0"/>
      <w:divBdr>
        <w:top w:val="none" w:sz="0" w:space="0" w:color="auto"/>
        <w:left w:val="none" w:sz="0" w:space="0" w:color="auto"/>
        <w:bottom w:val="none" w:sz="0" w:space="0" w:color="auto"/>
        <w:right w:val="none" w:sz="0" w:space="0" w:color="auto"/>
      </w:divBdr>
    </w:div>
    <w:div w:id="1114982619">
      <w:bodyDiv w:val="1"/>
      <w:marLeft w:val="0"/>
      <w:marRight w:val="0"/>
      <w:marTop w:val="0"/>
      <w:marBottom w:val="0"/>
      <w:divBdr>
        <w:top w:val="none" w:sz="0" w:space="0" w:color="auto"/>
        <w:left w:val="none" w:sz="0" w:space="0" w:color="auto"/>
        <w:bottom w:val="none" w:sz="0" w:space="0" w:color="auto"/>
        <w:right w:val="none" w:sz="0" w:space="0" w:color="auto"/>
      </w:divBdr>
    </w:div>
    <w:div w:id="178437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10</Pages>
  <Words>4754</Words>
  <Characters>27098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3K TECHNOLOGIES</Company>
  <LinksUpToDate>false</LinksUpToDate>
  <CharactersWithSpaces>31789</CharactersWithSpaces>
  <SharedDoc>false</SharedDoc>
  <HLinks>
    <vt:vector size="18" baseType="variant">
      <vt:variant>
        <vt:i4>7143484</vt:i4>
      </vt:variant>
      <vt:variant>
        <vt:i4>6</vt:i4>
      </vt:variant>
      <vt:variant>
        <vt:i4>0</vt:i4>
      </vt:variant>
      <vt:variant>
        <vt:i4>5</vt:i4>
      </vt:variant>
      <vt:variant>
        <vt:lpwstr>http://en.wikipedia.org/wiki/California</vt:lpwstr>
      </vt:variant>
      <vt:variant>
        <vt:lpwstr/>
      </vt:variant>
      <vt:variant>
        <vt:i4>7995421</vt:i4>
      </vt:variant>
      <vt:variant>
        <vt:i4>3</vt:i4>
      </vt:variant>
      <vt:variant>
        <vt:i4>0</vt:i4>
      </vt:variant>
      <vt:variant>
        <vt:i4>5</vt:i4>
      </vt:variant>
      <vt:variant>
        <vt:lpwstr>http://en.wikipedia.org/wiki/San_Francisco</vt:lpwstr>
      </vt:variant>
      <vt:variant>
        <vt:lpwstr/>
      </vt:variant>
      <vt:variant>
        <vt:i4>131190</vt:i4>
      </vt:variant>
      <vt:variant>
        <vt:i4>0</vt:i4>
      </vt:variant>
      <vt:variant>
        <vt:i4>0</vt:i4>
      </vt:variant>
      <vt:variant>
        <vt:i4>5</vt:i4>
      </vt:variant>
      <vt:variant>
        <vt:lpwstr>http://en.wikipedia.org/wiki/Cloud_computing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XP</dc:creator>
  <cp:lastModifiedBy>LENOVO</cp:lastModifiedBy>
  <cp:revision>94</cp:revision>
  <cp:lastPrinted>2018-03-11T05:05:00Z</cp:lastPrinted>
  <dcterms:created xsi:type="dcterms:W3CDTF">2021-04-09T19:42:00Z</dcterms:created>
  <dcterms:modified xsi:type="dcterms:W3CDTF">2021-05-24T21:11:00Z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833c3c-263a-4874-9587-e0c458bf5585_Enabled">
    <vt:lpwstr>True</vt:lpwstr>
  </property>
  <property fmtid="{D5CDD505-2E9C-101B-9397-08002B2CF9AE}" pid="3" name="MSIP_Label_f4833c3c-263a-4874-9587-e0c458bf5585_SiteId">
    <vt:lpwstr>945c199a-83a2-4e80-9f8c-5a91be5752dd</vt:lpwstr>
  </property>
  <property fmtid="{D5CDD505-2E9C-101B-9397-08002B2CF9AE}" pid="4" name="MSIP_Label_f4833c3c-263a-4874-9587-e0c458bf5585_Owner">
    <vt:lpwstr>Jaya_rao.Chejarla@emc.com</vt:lpwstr>
  </property>
  <property fmtid="{D5CDD505-2E9C-101B-9397-08002B2CF9AE}" pid="5" name="MSIP_Label_f4833c3c-263a-4874-9587-e0c458bf5585_SetDate">
    <vt:lpwstr>2019-09-24T21:40:39.4304071Z</vt:lpwstr>
  </property>
  <property fmtid="{D5CDD505-2E9C-101B-9397-08002B2CF9AE}" pid="6" name="MSIP_Label_f4833c3c-263a-4874-9587-e0c458bf5585_Name">
    <vt:lpwstr>Highly Restricted</vt:lpwstr>
  </property>
  <property fmtid="{D5CDD505-2E9C-101B-9397-08002B2CF9AE}" pid="7" name="MSIP_Label_f4833c3c-263a-4874-9587-e0c458bf5585_Application">
    <vt:lpwstr>Microsoft Azure Information Protection</vt:lpwstr>
  </property>
  <property fmtid="{D5CDD505-2E9C-101B-9397-08002B2CF9AE}" pid="8" name="MSIP_Label_f4833c3c-263a-4874-9587-e0c458bf5585_Extended_MSFT_Method">
    <vt:lpwstr>Manual</vt:lpwstr>
  </property>
  <property fmtid="{D5CDD505-2E9C-101B-9397-08002B2CF9AE}" pid="9" name="MSIP_Label_ccafabfb-4e43-4126-a185-d6e26b27affc_Enabled">
    <vt:lpwstr>True</vt:lpwstr>
  </property>
  <property fmtid="{D5CDD505-2E9C-101B-9397-08002B2CF9AE}" pid="10" name="MSIP_Label_ccafabfb-4e43-4126-a185-d6e26b27affc_SiteId">
    <vt:lpwstr>945c199a-83a2-4e80-9f8c-5a91be5752dd</vt:lpwstr>
  </property>
  <property fmtid="{D5CDD505-2E9C-101B-9397-08002B2CF9AE}" pid="11" name="MSIP_Label_ccafabfb-4e43-4126-a185-d6e26b27affc_Owner">
    <vt:lpwstr>Jaya_rao.Chejarla@emc.com</vt:lpwstr>
  </property>
  <property fmtid="{D5CDD505-2E9C-101B-9397-08002B2CF9AE}" pid="12" name="MSIP_Label_ccafabfb-4e43-4126-a185-d6e26b27affc_SetDate">
    <vt:lpwstr>2019-09-24T21:40:39.4304071Z</vt:lpwstr>
  </property>
  <property fmtid="{D5CDD505-2E9C-101B-9397-08002B2CF9AE}" pid="13" name="MSIP_Label_ccafabfb-4e43-4126-a185-d6e26b27affc_Name">
    <vt:lpwstr>No Visual Marking</vt:lpwstr>
  </property>
  <property fmtid="{D5CDD505-2E9C-101B-9397-08002B2CF9AE}" pid="14" name="MSIP_Label_ccafabfb-4e43-4126-a185-d6e26b27affc_Application">
    <vt:lpwstr>Microsoft Azure Information Protection</vt:lpwstr>
  </property>
  <property fmtid="{D5CDD505-2E9C-101B-9397-08002B2CF9AE}" pid="15" name="MSIP_Label_ccafabfb-4e43-4126-a185-d6e26b27affc_Parent">
    <vt:lpwstr>f4833c3c-263a-4874-9587-e0c458bf5585</vt:lpwstr>
  </property>
  <property fmtid="{D5CDD505-2E9C-101B-9397-08002B2CF9AE}" pid="16" name="MSIP_Label_ccafabfb-4e43-4126-a185-d6e26b27affc_Extended_MSFT_Method">
    <vt:lpwstr>Manual</vt:lpwstr>
  </property>
  <property fmtid="{D5CDD505-2E9C-101B-9397-08002B2CF9AE}" pid="17" name="aiplabel">
    <vt:lpwstr>Highly Restricted No Visual Marking</vt:lpwstr>
  </property>
</Properties>
</file>