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6BC" w:rsidRPr="00810D54" w:rsidRDefault="00694D6A" w:rsidP="00533AC8">
      <w:pPr>
        <w:jc w:val="both"/>
        <w:rPr>
          <w:rFonts w:ascii="Verdana" w:hAnsi="Verdana"/>
          <w:b/>
          <w:color w:val="000000"/>
          <w:lang w:val="fr-FR"/>
        </w:rPr>
      </w:pPr>
      <w:r w:rsidRPr="00810D54">
        <w:rPr>
          <w:rFonts w:ascii="Verdana" w:hAnsi="Verdana"/>
          <w:b/>
          <w:color w:val="000000"/>
          <w:lang w:val="fr-FR"/>
        </w:rPr>
        <w:t xml:space="preserve">SWAPNIL </w:t>
      </w:r>
      <w:r w:rsidR="006B28AA" w:rsidRPr="00810D54">
        <w:rPr>
          <w:rFonts w:ascii="Verdana" w:hAnsi="Verdana"/>
          <w:b/>
          <w:color w:val="000000"/>
          <w:lang w:val="fr-FR"/>
        </w:rPr>
        <w:t>SINGH</w:t>
      </w:r>
      <w:r w:rsidR="001C7795" w:rsidRPr="00810D54">
        <w:rPr>
          <w:rFonts w:ascii="Verdana" w:hAnsi="Verdana"/>
          <w:b/>
          <w:color w:val="000000"/>
          <w:lang w:val="fr-FR"/>
        </w:rPr>
        <w:t xml:space="preserve"> </w:t>
      </w:r>
      <w:r w:rsidRPr="00810D54">
        <w:rPr>
          <w:rFonts w:ascii="Verdana" w:hAnsi="Verdana"/>
          <w:b/>
          <w:color w:val="000000"/>
          <w:lang w:val="fr-FR"/>
        </w:rPr>
        <w:tab/>
      </w:r>
      <w:r w:rsidRPr="00810D54">
        <w:rPr>
          <w:rFonts w:ascii="Verdana" w:hAnsi="Verdana"/>
          <w:b/>
          <w:color w:val="000000"/>
          <w:lang w:val="fr-FR"/>
        </w:rPr>
        <w:tab/>
      </w:r>
    </w:p>
    <w:p w:rsidR="00AF76BC" w:rsidRDefault="00694D6A" w:rsidP="00533AC8">
      <w:pPr>
        <w:jc w:val="both"/>
        <w:rPr>
          <w:rFonts w:ascii="Verdana" w:hAnsi="Verdana"/>
          <w:sz w:val="22"/>
          <w:szCs w:val="22"/>
        </w:rPr>
      </w:pPr>
      <w:r w:rsidRPr="00AF76BC">
        <w:rPr>
          <w:rFonts w:ascii="Verdana" w:hAnsi="Verdana"/>
          <w:b/>
          <w:color w:val="000000"/>
          <w:sz w:val="22"/>
          <w:szCs w:val="22"/>
          <w:lang w:val="fr-FR"/>
        </w:rPr>
        <w:t>Mobile:</w:t>
      </w:r>
      <w:r w:rsidRPr="00AF76BC">
        <w:rPr>
          <w:rFonts w:ascii="Verdana" w:hAnsi="Verdana"/>
          <w:color w:val="000000"/>
          <w:sz w:val="22"/>
          <w:szCs w:val="22"/>
          <w:lang w:val="fr-FR"/>
        </w:rPr>
        <w:t xml:space="preserve"> </w:t>
      </w:r>
      <w:r w:rsidR="00B034A7" w:rsidRPr="00AF76BC">
        <w:rPr>
          <w:rFonts w:ascii="Verdana" w:hAnsi="Verdana"/>
          <w:sz w:val="22"/>
          <w:szCs w:val="22"/>
        </w:rPr>
        <w:t>+91-9560466005</w:t>
      </w:r>
      <w:r w:rsidRPr="00AF76BC">
        <w:rPr>
          <w:rFonts w:ascii="Verdana" w:hAnsi="Verdana"/>
          <w:sz w:val="22"/>
          <w:szCs w:val="22"/>
        </w:rPr>
        <w:t xml:space="preserve">    </w:t>
      </w:r>
    </w:p>
    <w:p w:rsidR="00694D6A" w:rsidRDefault="00694D6A" w:rsidP="00533AC8">
      <w:pPr>
        <w:jc w:val="both"/>
        <w:rPr>
          <w:rFonts w:ascii="Verdana" w:hAnsi="Verdana"/>
          <w:sz w:val="22"/>
          <w:szCs w:val="22"/>
        </w:rPr>
      </w:pPr>
      <w:r w:rsidRPr="00AF76BC">
        <w:rPr>
          <w:rFonts w:ascii="Verdana" w:hAnsi="Verdana"/>
          <w:b/>
          <w:color w:val="000000"/>
          <w:sz w:val="22"/>
          <w:szCs w:val="22"/>
          <w:lang w:val="fr-FR"/>
        </w:rPr>
        <w:t>Email:</w:t>
      </w:r>
      <w:r w:rsidRPr="00AF76BC">
        <w:rPr>
          <w:rFonts w:ascii="Verdana" w:hAnsi="Verdana"/>
          <w:color w:val="000000"/>
          <w:sz w:val="22"/>
          <w:szCs w:val="22"/>
          <w:lang w:val="fr-FR"/>
        </w:rPr>
        <w:t xml:space="preserve"> </w:t>
      </w:r>
      <w:hyperlink r:id="rId5" w:history="1">
        <w:r w:rsidR="005F425D" w:rsidRPr="00AF76BC">
          <w:rPr>
            <w:rStyle w:val="Hyperlink"/>
            <w:rFonts w:ascii="Verdana" w:hAnsi="Verdana"/>
            <w:sz w:val="22"/>
            <w:szCs w:val="22"/>
          </w:rPr>
          <w:t>shubhi.swap@gmail.com</w:t>
        </w:r>
      </w:hyperlink>
    </w:p>
    <w:p w:rsidR="004A18D2" w:rsidRPr="00AF76BC" w:rsidRDefault="004A18D2" w:rsidP="00533AC8">
      <w:pPr>
        <w:jc w:val="both"/>
        <w:rPr>
          <w:rFonts w:ascii="Verdana" w:hAnsi="Verdana"/>
          <w:sz w:val="22"/>
          <w:szCs w:val="22"/>
        </w:rPr>
      </w:pPr>
    </w:p>
    <w:p w:rsidR="00694D6A" w:rsidRPr="00AF76BC" w:rsidRDefault="00694D6A" w:rsidP="00533AC8">
      <w:pPr>
        <w:jc w:val="both"/>
        <w:rPr>
          <w:rFonts w:ascii="Verdana" w:hAnsi="Verdana"/>
          <w:sz w:val="22"/>
          <w:szCs w:val="22"/>
        </w:rPr>
      </w:pPr>
    </w:p>
    <w:p w:rsidR="00AF76BC" w:rsidRDefault="00AF76BC" w:rsidP="00533AC8">
      <w:pPr>
        <w:pBdr>
          <w:bottom w:val="double" w:sz="40" w:space="1" w:color="000000"/>
        </w:pBdr>
        <w:jc w:val="both"/>
        <w:rPr>
          <w:rFonts w:ascii="Verdana" w:hAnsi="Verdana"/>
          <w:b/>
          <w:color w:val="000000"/>
          <w:sz w:val="18"/>
          <w:szCs w:val="18"/>
        </w:rPr>
      </w:pPr>
    </w:p>
    <w:p w:rsidR="00694D6A" w:rsidRPr="00810D54" w:rsidRDefault="009C60D7" w:rsidP="00533AC8">
      <w:pPr>
        <w:pBdr>
          <w:bottom w:val="double" w:sz="40" w:space="1" w:color="000000"/>
        </w:pBdr>
        <w:jc w:val="both"/>
        <w:rPr>
          <w:rFonts w:ascii="Verdana" w:hAnsi="Verdana"/>
          <w:b/>
          <w:color w:val="000000"/>
          <w:sz w:val="22"/>
          <w:szCs w:val="22"/>
        </w:rPr>
      </w:pPr>
      <w:r w:rsidRPr="00810D54">
        <w:rPr>
          <w:rFonts w:ascii="Verdana" w:hAnsi="Verdana"/>
          <w:b/>
          <w:color w:val="000000"/>
          <w:sz w:val="22"/>
          <w:szCs w:val="22"/>
        </w:rPr>
        <w:t>PROFESSIONAL</w:t>
      </w:r>
      <w:r w:rsidR="00694D6A" w:rsidRPr="00810D54">
        <w:rPr>
          <w:rFonts w:ascii="Verdana" w:hAnsi="Verdana"/>
          <w:b/>
          <w:color w:val="000000"/>
          <w:sz w:val="22"/>
          <w:szCs w:val="22"/>
        </w:rPr>
        <w:t xml:space="preserve"> </w:t>
      </w:r>
      <w:r w:rsidRPr="00810D54">
        <w:rPr>
          <w:rFonts w:ascii="Verdana" w:hAnsi="Verdana"/>
          <w:b/>
          <w:color w:val="000000"/>
          <w:sz w:val="22"/>
          <w:szCs w:val="22"/>
        </w:rPr>
        <w:t>PROFILE</w:t>
      </w:r>
    </w:p>
    <w:p w:rsidR="00694D6A" w:rsidRPr="00810D54" w:rsidRDefault="00694D6A" w:rsidP="00533AC8">
      <w:pPr>
        <w:tabs>
          <w:tab w:val="left" w:pos="2820"/>
        </w:tabs>
        <w:jc w:val="both"/>
        <w:rPr>
          <w:rFonts w:ascii="Verdana" w:hAnsi="Verdana"/>
          <w:color w:val="000000"/>
          <w:sz w:val="22"/>
          <w:szCs w:val="22"/>
        </w:rPr>
      </w:pPr>
      <w:r w:rsidRPr="00810D54">
        <w:rPr>
          <w:rFonts w:ascii="Verdana" w:hAnsi="Verdana"/>
          <w:color w:val="000000"/>
          <w:sz w:val="22"/>
          <w:szCs w:val="22"/>
        </w:rPr>
        <w:t xml:space="preserve"> </w:t>
      </w:r>
      <w:r w:rsidR="00C2207C" w:rsidRPr="00810D54">
        <w:rPr>
          <w:rFonts w:ascii="Verdana" w:hAnsi="Verdana"/>
          <w:color w:val="000000"/>
          <w:sz w:val="22"/>
          <w:szCs w:val="22"/>
        </w:rPr>
        <w:tab/>
      </w:r>
    </w:p>
    <w:p w:rsidR="005F425D" w:rsidRPr="00810D54" w:rsidRDefault="00D550D0" w:rsidP="00533AC8">
      <w:pPr>
        <w:jc w:val="both"/>
        <w:rPr>
          <w:rFonts w:ascii="Verdana" w:hAnsi="Verdana"/>
          <w:color w:val="000000"/>
          <w:sz w:val="20"/>
          <w:szCs w:val="20"/>
        </w:rPr>
      </w:pPr>
      <w:r w:rsidRPr="00810D54">
        <w:rPr>
          <w:rFonts w:ascii="Verdana" w:hAnsi="Verdana"/>
          <w:color w:val="000000"/>
          <w:sz w:val="20"/>
          <w:szCs w:val="20"/>
        </w:rPr>
        <w:t>10</w:t>
      </w:r>
      <w:r w:rsidR="0053730E" w:rsidRPr="00810D54">
        <w:rPr>
          <w:rFonts w:ascii="Verdana" w:hAnsi="Verdana"/>
          <w:color w:val="000000"/>
          <w:sz w:val="20"/>
          <w:szCs w:val="20"/>
        </w:rPr>
        <w:t xml:space="preserve"> years of</w:t>
      </w:r>
      <w:r w:rsidR="00B034A7" w:rsidRPr="00810D54">
        <w:rPr>
          <w:rFonts w:ascii="Verdana" w:hAnsi="Verdana"/>
          <w:color w:val="000000"/>
          <w:sz w:val="20"/>
          <w:szCs w:val="20"/>
        </w:rPr>
        <w:t xml:space="preserve"> </w:t>
      </w:r>
      <w:r w:rsidR="00BB072E" w:rsidRPr="00810D54">
        <w:rPr>
          <w:rFonts w:ascii="Verdana" w:hAnsi="Verdana"/>
          <w:color w:val="000000"/>
          <w:sz w:val="20"/>
          <w:szCs w:val="20"/>
        </w:rPr>
        <w:t>e</w:t>
      </w:r>
      <w:r w:rsidR="00E517FB" w:rsidRPr="00810D54">
        <w:rPr>
          <w:rFonts w:ascii="Verdana" w:hAnsi="Verdana"/>
          <w:color w:val="000000"/>
          <w:sz w:val="20"/>
          <w:szCs w:val="20"/>
        </w:rPr>
        <w:t>xperience</w:t>
      </w:r>
      <w:r w:rsidR="002A2F1F" w:rsidRPr="00810D54">
        <w:rPr>
          <w:rFonts w:ascii="Verdana" w:hAnsi="Verdana"/>
          <w:color w:val="000000"/>
          <w:sz w:val="20"/>
          <w:szCs w:val="20"/>
        </w:rPr>
        <w:t xml:space="preserve"> in the </w:t>
      </w:r>
      <w:r w:rsidR="005F425D" w:rsidRPr="00810D54">
        <w:rPr>
          <w:rFonts w:ascii="Verdana" w:hAnsi="Verdana"/>
          <w:color w:val="000000"/>
          <w:sz w:val="20"/>
          <w:szCs w:val="20"/>
        </w:rPr>
        <w:t xml:space="preserve">IT </w:t>
      </w:r>
      <w:r w:rsidR="002A2F1F" w:rsidRPr="00810D54">
        <w:rPr>
          <w:rFonts w:ascii="Verdana" w:hAnsi="Verdana"/>
          <w:color w:val="000000"/>
          <w:sz w:val="20"/>
          <w:szCs w:val="20"/>
        </w:rPr>
        <w:t>industry</w:t>
      </w:r>
      <w:r w:rsidR="005F425D" w:rsidRPr="00810D54">
        <w:rPr>
          <w:rFonts w:ascii="Verdana" w:hAnsi="Verdana"/>
          <w:color w:val="000000"/>
          <w:sz w:val="20"/>
          <w:szCs w:val="20"/>
        </w:rPr>
        <w:t xml:space="preserve"> having extensive experience </w:t>
      </w:r>
      <w:r w:rsidR="00A17537" w:rsidRPr="00810D54">
        <w:rPr>
          <w:rFonts w:ascii="Verdana" w:hAnsi="Verdana"/>
          <w:color w:val="000000"/>
          <w:sz w:val="20"/>
          <w:szCs w:val="20"/>
        </w:rPr>
        <w:t xml:space="preserve">of full project life cycle and Agile techniques , good problem solving skills and proven ability </w:t>
      </w:r>
      <w:r w:rsidR="005F425D" w:rsidRPr="00810D54">
        <w:rPr>
          <w:rFonts w:ascii="Verdana" w:hAnsi="Verdana"/>
          <w:color w:val="000000"/>
          <w:sz w:val="20"/>
          <w:szCs w:val="20"/>
        </w:rPr>
        <w:t xml:space="preserve">in  leading technical projects across a broad range of sectors including Media </w:t>
      </w:r>
      <w:r w:rsidR="00550D84" w:rsidRPr="00810D54">
        <w:rPr>
          <w:rFonts w:ascii="Verdana" w:hAnsi="Verdana"/>
          <w:color w:val="000000"/>
          <w:sz w:val="20"/>
          <w:szCs w:val="20"/>
        </w:rPr>
        <w:t>,</w:t>
      </w:r>
      <w:r w:rsidR="005F425D" w:rsidRPr="00810D54">
        <w:rPr>
          <w:rFonts w:ascii="Verdana" w:hAnsi="Verdana"/>
          <w:color w:val="000000"/>
          <w:sz w:val="20"/>
          <w:szCs w:val="20"/>
        </w:rPr>
        <w:t xml:space="preserve">Finance, </w:t>
      </w:r>
      <w:r w:rsidR="00584E10" w:rsidRPr="00810D54">
        <w:rPr>
          <w:rFonts w:ascii="Verdana" w:hAnsi="Verdana"/>
          <w:color w:val="000000"/>
          <w:sz w:val="20"/>
          <w:szCs w:val="20"/>
        </w:rPr>
        <w:t>HealthCare. Po</w:t>
      </w:r>
      <w:r w:rsidR="00F729B6" w:rsidRPr="00810D54">
        <w:rPr>
          <w:rFonts w:ascii="Verdana" w:hAnsi="Verdana"/>
          <w:color w:val="000000"/>
          <w:sz w:val="20"/>
          <w:szCs w:val="20"/>
        </w:rPr>
        <w:t>s</w:t>
      </w:r>
      <w:r w:rsidR="00584E10" w:rsidRPr="00810D54">
        <w:rPr>
          <w:rFonts w:ascii="Verdana" w:hAnsi="Verdana"/>
          <w:color w:val="000000"/>
          <w:sz w:val="20"/>
          <w:szCs w:val="20"/>
        </w:rPr>
        <w:t xml:space="preserve">sess </w:t>
      </w:r>
      <w:r w:rsidR="00550D84" w:rsidRPr="00810D54">
        <w:rPr>
          <w:rFonts w:ascii="Verdana" w:hAnsi="Verdana"/>
          <w:color w:val="000000"/>
          <w:sz w:val="20"/>
          <w:szCs w:val="20"/>
        </w:rPr>
        <w:t>the</w:t>
      </w:r>
      <w:r w:rsidR="00584E10" w:rsidRPr="00810D54">
        <w:rPr>
          <w:rFonts w:ascii="Verdana" w:hAnsi="Verdana"/>
          <w:color w:val="000000"/>
          <w:sz w:val="20"/>
          <w:szCs w:val="20"/>
        </w:rPr>
        <w:t xml:space="preserve"> ability to collaborate with senior </w:t>
      </w:r>
      <w:r w:rsidR="00AF76BC" w:rsidRPr="00810D54">
        <w:rPr>
          <w:rFonts w:ascii="Verdana" w:hAnsi="Verdana"/>
          <w:color w:val="000000"/>
          <w:sz w:val="20"/>
          <w:szCs w:val="20"/>
        </w:rPr>
        <w:t>stakeholders,</w:t>
      </w:r>
      <w:r w:rsidR="00584E10" w:rsidRPr="00810D54">
        <w:rPr>
          <w:rFonts w:ascii="Verdana" w:hAnsi="Verdana"/>
          <w:color w:val="000000"/>
          <w:sz w:val="20"/>
          <w:szCs w:val="20"/>
        </w:rPr>
        <w:t xml:space="preserve"> lead </w:t>
      </w:r>
      <w:r w:rsidR="00950A3D" w:rsidRPr="00810D54">
        <w:rPr>
          <w:rFonts w:ascii="Verdana" w:hAnsi="Verdana"/>
          <w:color w:val="000000"/>
          <w:sz w:val="20"/>
          <w:szCs w:val="20"/>
        </w:rPr>
        <w:t>project</w:t>
      </w:r>
      <w:r w:rsidR="00584E10" w:rsidRPr="00810D54">
        <w:rPr>
          <w:rFonts w:ascii="Verdana" w:hAnsi="Verdana"/>
          <w:color w:val="000000"/>
          <w:sz w:val="20"/>
          <w:szCs w:val="20"/>
        </w:rPr>
        <w:t xml:space="preserve"> teams, handle the clients efficiently and deliver quality results on time and within budgets.</w:t>
      </w:r>
    </w:p>
    <w:p w:rsidR="00C2207C" w:rsidRDefault="00C2207C" w:rsidP="00533AC8">
      <w:pPr>
        <w:jc w:val="both"/>
        <w:rPr>
          <w:rFonts w:ascii="Verdana" w:hAnsi="Verdana"/>
          <w:color w:val="000000"/>
          <w:sz w:val="20"/>
          <w:szCs w:val="20"/>
        </w:rPr>
      </w:pPr>
    </w:p>
    <w:p w:rsidR="00C2207C" w:rsidRPr="00810D54" w:rsidRDefault="00C2207C" w:rsidP="00533AC8">
      <w:pPr>
        <w:pBdr>
          <w:bottom w:val="double" w:sz="40" w:space="1" w:color="000000"/>
        </w:pBdr>
        <w:jc w:val="both"/>
        <w:rPr>
          <w:rFonts w:ascii="Verdana" w:hAnsi="Verdana"/>
          <w:b/>
          <w:color w:val="000000"/>
          <w:sz w:val="22"/>
          <w:szCs w:val="22"/>
        </w:rPr>
      </w:pPr>
      <w:r w:rsidRPr="00810D54">
        <w:rPr>
          <w:rFonts w:ascii="Verdana" w:hAnsi="Verdana"/>
          <w:b/>
          <w:color w:val="000000"/>
          <w:sz w:val="22"/>
          <w:szCs w:val="22"/>
        </w:rPr>
        <w:t>CORE SKILLS</w:t>
      </w:r>
    </w:p>
    <w:p w:rsidR="00C2207C" w:rsidRPr="00810D54" w:rsidRDefault="00C2207C" w:rsidP="00533AC8">
      <w:pPr>
        <w:tabs>
          <w:tab w:val="left" w:pos="2820"/>
        </w:tabs>
        <w:jc w:val="both"/>
        <w:rPr>
          <w:rFonts w:ascii="Verdana" w:hAnsi="Verdana"/>
          <w:color w:val="000000"/>
          <w:sz w:val="22"/>
          <w:szCs w:val="22"/>
        </w:rPr>
      </w:pPr>
      <w:r w:rsidRPr="00810D54">
        <w:rPr>
          <w:rFonts w:ascii="Verdana" w:hAnsi="Verdana"/>
          <w:color w:val="000000"/>
          <w:sz w:val="22"/>
          <w:szCs w:val="22"/>
        </w:rPr>
        <w:t xml:space="preserve"> </w:t>
      </w:r>
      <w:r w:rsidRPr="00810D54">
        <w:rPr>
          <w:rFonts w:ascii="Verdana" w:hAnsi="Verdana"/>
          <w:color w:val="000000"/>
          <w:sz w:val="22"/>
          <w:szCs w:val="22"/>
        </w:rPr>
        <w:tab/>
      </w:r>
    </w:p>
    <w:p w:rsidR="000D4C89" w:rsidRPr="00810D54" w:rsidRDefault="001C7747" w:rsidP="00533AC8">
      <w:pPr>
        <w:numPr>
          <w:ilvl w:val="0"/>
          <w:numId w:val="5"/>
        </w:numPr>
        <w:jc w:val="both"/>
        <w:rPr>
          <w:rFonts w:ascii="Verdana" w:hAnsi="Verdana"/>
          <w:color w:val="000000"/>
          <w:sz w:val="20"/>
          <w:szCs w:val="20"/>
        </w:rPr>
      </w:pPr>
      <w:r w:rsidRPr="00810D54">
        <w:rPr>
          <w:rFonts w:ascii="Verdana" w:hAnsi="Verdana"/>
          <w:color w:val="000000"/>
          <w:sz w:val="20"/>
          <w:szCs w:val="20"/>
        </w:rPr>
        <w:t>Project Management</w:t>
      </w:r>
    </w:p>
    <w:p w:rsidR="001C7747" w:rsidRPr="00810D54" w:rsidRDefault="001C7747" w:rsidP="00533AC8">
      <w:pPr>
        <w:numPr>
          <w:ilvl w:val="0"/>
          <w:numId w:val="5"/>
        </w:numPr>
        <w:jc w:val="both"/>
        <w:rPr>
          <w:rFonts w:ascii="Verdana" w:hAnsi="Verdana"/>
          <w:color w:val="000000"/>
          <w:sz w:val="20"/>
          <w:szCs w:val="20"/>
        </w:rPr>
      </w:pPr>
      <w:r w:rsidRPr="00810D54">
        <w:rPr>
          <w:rFonts w:ascii="Verdana" w:hAnsi="Verdana"/>
          <w:color w:val="000000"/>
          <w:sz w:val="20"/>
          <w:szCs w:val="20"/>
        </w:rPr>
        <w:t>Scrum Master</w:t>
      </w:r>
    </w:p>
    <w:p w:rsidR="001C7747" w:rsidRPr="00810D54" w:rsidRDefault="00047865" w:rsidP="00533AC8">
      <w:pPr>
        <w:numPr>
          <w:ilvl w:val="0"/>
          <w:numId w:val="5"/>
        </w:numPr>
        <w:jc w:val="both"/>
        <w:rPr>
          <w:rFonts w:ascii="Verdana" w:hAnsi="Verdana"/>
          <w:color w:val="000000"/>
          <w:sz w:val="20"/>
          <w:szCs w:val="20"/>
        </w:rPr>
      </w:pPr>
      <w:r w:rsidRPr="00810D54">
        <w:rPr>
          <w:rFonts w:ascii="Verdana" w:hAnsi="Verdana"/>
          <w:color w:val="000000"/>
          <w:sz w:val="20"/>
          <w:szCs w:val="20"/>
        </w:rPr>
        <w:t>Requirement</w:t>
      </w:r>
      <w:r w:rsidR="001C7747" w:rsidRPr="00810D54">
        <w:rPr>
          <w:rFonts w:ascii="Verdana" w:hAnsi="Verdana"/>
          <w:color w:val="000000"/>
          <w:sz w:val="20"/>
          <w:szCs w:val="20"/>
        </w:rPr>
        <w:t xml:space="preserve"> Gathering</w:t>
      </w:r>
    </w:p>
    <w:p w:rsidR="001C7747" w:rsidRPr="00810D54" w:rsidRDefault="0038484E" w:rsidP="00533AC8">
      <w:pPr>
        <w:numPr>
          <w:ilvl w:val="0"/>
          <w:numId w:val="5"/>
        </w:numPr>
        <w:jc w:val="both"/>
        <w:rPr>
          <w:rFonts w:ascii="Verdana" w:hAnsi="Verdana"/>
          <w:color w:val="000000"/>
          <w:sz w:val="20"/>
          <w:szCs w:val="20"/>
        </w:rPr>
      </w:pPr>
      <w:r w:rsidRPr="00810D54">
        <w:rPr>
          <w:rFonts w:ascii="Verdana" w:hAnsi="Verdana"/>
          <w:color w:val="000000"/>
          <w:sz w:val="20"/>
          <w:szCs w:val="20"/>
        </w:rPr>
        <w:t>Agile Sprint planning</w:t>
      </w:r>
    </w:p>
    <w:p w:rsidR="001C7747" w:rsidRPr="00810D54" w:rsidRDefault="001C7747" w:rsidP="00533AC8">
      <w:pPr>
        <w:numPr>
          <w:ilvl w:val="0"/>
          <w:numId w:val="5"/>
        </w:numPr>
        <w:jc w:val="both"/>
        <w:rPr>
          <w:rFonts w:ascii="Verdana" w:hAnsi="Verdana"/>
          <w:color w:val="000000"/>
          <w:sz w:val="20"/>
          <w:szCs w:val="20"/>
        </w:rPr>
      </w:pPr>
      <w:r w:rsidRPr="00810D54">
        <w:rPr>
          <w:rFonts w:ascii="Verdana" w:hAnsi="Verdana"/>
          <w:color w:val="000000"/>
          <w:sz w:val="20"/>
          <w:szCs w:val="20"/>
        </w:rPr>
        <w:t>Technology Implementation</w:t>
      </w:r>
    </w:p>
    <w:p w:rsidR="001C7747" w:rsidRPr="00810D54" w:rsidRDefault="001C7747" w:rsidP="00533AC8">
      <w:pPr>
        <w:numPr>
          <w:ilvl w:val="0"/>
          <w:numId w:val="5"/>
        </w:numPr>
        <w:jc w:val="both"/>
        <w:rPr>
          <w:rFonts w:ascii="Verdana" w:hAnsi="Verdana"/>
          <w:color w:val="000000"/>
          <w:sz w:val="20"/>
          <w:szCs w:val="20"/>
        </w:rPr>
      </w:pPr>
      <w:r w:rsidRPr="00810D54">
        <w:rPr>
          <w:rFonts w:ascii="Verdana" w:hAnsi="Verdana"/>
          <w:color w:val="000000"/>
          <w:sz w:val="20"/>
          <w:szCs w:val="20"/>
        </w:rPr>
        <w:t>Client Communication</w:t>
      </w:r>
    </w:p>
    <w:p w:rsidR="00433076" w:rsidRPr="00810D54" w:rsidRDefault="0008065A" w:rsidP="00533AC8">
      <w:pPr>
        <w:numPr>
          <w:ilvl w:val="0"/>
          <w:numId w:val="5"/>
        </w:numPr>
        <w:jc w:val="both"/>
        <w:rPr>
          <w:rFonts w:ascii="Verdana" w:hAnsi="Verdana"/>
          <w:color w:val="000000"/>
          <w:sz w:val="20"/>
          <w:szCs w:val="20"/>
        </w:rPr>
      </w:pPr>
      <w:r w:rsidRPr="00810D54">
        <w:rPr>
          <w:rFonts w:ascii="Verdana" w:hAnsi="Verdana"/>
          <w:color w:val="000000"/>
          <w:sz w:val="20"/>
          <w:szCs w:val="20"/>
        </w:rPr>
        <w:t xml:space="preserve">Technical knowledge of </w:t>
      </w:r>
      <w:r w:rsidR="00433076" w:rsidRPr="00810D54">
        <w:rPr>
          <w:rFonts w:ascii="Verdana" w:hAnsi="Verdana"/>
          <w:color w:val="000000"/>
          <w:sz w:val="20"/>
          <w:szCs w:val="20"/>
        </w:rPr>
        <w:t>Java, J2ee,</w:t>
      </w:r>
      <w:r w:rsidRPr="00810D54">
        <w:rPr>
          <w:rFonts w:ascii="Verdana" w:hAnsi="Verdana"/>
          <w:color w:val="000000"/>
          <w:sz w:val="20"/>
          <w:szCs w:val="20"/>
        </w:rPr>
        <w:t>Spring MVC/Boot, Hibernate, REST and SOAP</w:t>
      </w:r>
      <w:r w:rsidR="00433076" w:rsidRPr="00810D54">
        <w:rPr>
          <w:rFonts w:ascii="Verdana" w:hAnsi="Verdana"/>
          <w:color w:val="000000"/>
          <w:sz w:val="20"/>
          <w:szCs w:val="20"/>
        </w:rPr>
        <w:t xml:space="preserve"> Web Services</w:t>
      </w:r>
    </w:p>
    <w:p w:rsidR="00433076" w:rsidRPr="00810D54" w:rsidRDefault="00433076" w:rsidP="00533AC8">
      <w:pPr>
        <w:numPr>
          <w:ilvl w:val="0"/>
          <w:numId w:val="5"/>
        </w:numPr>
        <w:jc w:val="both"/>
        <w:rPr>
          <w:rFonts w:ascii="Verdana" w:hAnsi="Verdana"/>
          <w:color w:val="000000"/>
          <w:sz w:val="20"/>
          <w:szCs w:val="20"/>
        </w:rPr>
      </w:pPr>
      <w:r w:rsidRPr="00810D54">
        <w:rPr>
          <w:rFonts w:ascii="Verdana" w:hAnsi="Verdana"/>
          <w:color w:val="000000"/>
          <w:sz w:val="20"/>
          <w:szCs w:val="20"/>
        </w:rPr>
        <w:t>Load Testing</w:t>
      </w:r>
    </w:p>
    <w:p w:rsidR="007E4E32" w:rsidRPr="00810D54" w:rsidRDefault="007E4E32" w:rsidP="00533AC8">
      <w:pPr>
        <w:numPr>
          <w:ilvl w:val="0"/>
          <w:numId w:val="5"/>
        </w:numPr>
        <w:jc w:val="both"/>
        <w:rPr>
          <w:rFonts w:ascii="Verdana" w:hAnsi="Verdana"/>
          <w:color w:val="000000"/>
          <w:sz w:val="20"/>
          <w:szCs w:val="20"/>
        </w:rPr>
      </w:pPr>
      <w:r w:rsidRPr="00810D54">
        <w:rPr>
          <w:rFonts w:ascii="Verdana" w:hAnsi="Verdana"/>
          <w:color w:val="000000"/>
          <w:sz w:val="20"/>
          <w:szCs w:val="20"/>
        </w:rPr>
        <w:t>Proficient communication skills</w:t>
      </w:r>
    </w:p>
    <w:p w:rsidR="00D550D0" w:rsidRPr="00810D54" w:rsidRDefault="00D550D0" w:rsidP="00533AC8">
      <w:pPr>
        <w:numPr>
          <w:ilvl w:val="0"/>
          <w:numId w:val="5"/>
        </w:numPr>
        <w:jc w:val="both"/>
        <w:rPr>
          <w:rFonts w:ascii="Verdana" w:hAnsi="Verdana"/>
          <w:color w:val="000000"/>
          <w:sz w:val="20"/>
          <w:szCs w:val="20"/>
        </w:rPr>
      </w:pPr>
      <w:r w:rsidRPr="00810D54">
        <w:rPr>
          <w:rFonts w:ascii="Verdana" w:hAnsi="Verdana"/>
          <w:color w:val="000000"/>
          <w:sz w:val="20"/>
          <w:szCs w:val="20"/>
        </w:rPr>
        <w:t>Selenium Automation testing</w:t>
      </w:r>
    </w:p>
    <w:p w:rsidR="001C7747" w:rsidRDefault="001C7747" w:rsidP="00533AC8">
      <w:pPr>
        <w:ind w:left="720"/>
        <w:jc w:val="both"/>
        <w:rPr>
          <w:rFonts w:ascii="Verdana" w:hAnsi="Verdana"/>
          <w:b/>
          <w:color w:val="000000"/>
          <w:sz w:val="18"/>
          <w:szCs w:val="18"/>
        </w:rPr>
      </w:pPr>
    </w:p>
    <w:p w:rsidR="00EA7A5E" w:rsidRPr="00810D54" w:rsidRDefault="00EA7A5E" w:rsidP="00533AC8">
      <w:pPr>
        <w:pBdr>
          <w:bottom w:val="double" w:sz="40" w:space="1" w:color="000000"/>
        </w:pBdr>
        <w:jc w:val="both"/>
        <w:rPr>
          <w:rFonts w:ascii="Verdana" w:hAnsi="Verdana"/>
          <w:b/>
          <w:color w:val="000000"/>
          <w:sz w:val="22"/>
          <w:szCs w:val="22"/>
        </w:rPr>
      </w:pPr>
      <w:r w:rsidRPr="00810D54">
        <w:rPr>
          <w:rFonts w:ascii="Verdana" w:hAnsi="Verdana"/>
          <w:b/>
          <w:color w:val="000000"/>
          <w:sz w:val="22"/>
          <w:szCs w:val="22"/>
        </w:rPr>
        <w:t>CAREER SUMMARY</w:t>
      </w:r>
    </w:p>
    <w:p w:rsidR="00722E74" w:rsidRDefault="00EA7A5E" w:rsidP="00533AC8">
      <w:pPr>
        <w:jc w:val="both"/>
        <w:rPr>
          <w:rFonts w:ascii="Verdana" w:hAnsi="Verdana"/>
          <w:color w:val="000000"/>
          <w:sz w:val="17"/>
          <w:szCs w:val="17"/>
        </w:rPr>
      </w:pPr>
      <w:r>
        <w:rPr>
          <w:rFonts w:ascii="Verdana" w:hAnsi="Verdana"/>
          <w:color w:val="000000"/>
          <w:sz w:val="17"/>
          <w:szCs w:val="17"/>
        </w:rPr>
        <w:t xml:space="preserve"> </w:t>
      </w:r>
    </w:p>
    <w:p w:rsidR="00C64519" w:rsidRPr="000A197E" w:rsidRDefault="000A197E" w:rsidP="00C64519">
      <w:pPr>
        <w:rPr>
          <w:rFonts w:ascii="Verdana" w:hAnsi="Verdana"/>
          <w:b/>
          <w:color w:val="000000"/>
          <w:sz w:val="22"/>
          <w:szCs w:val="22"/>
        </w:rPr>
      </w:pPr>
      <w:r w:rsidRPr="000A197E">
        <w:rPr>
          <w:rFonts w:ascii="Verdana" w:hAnsi="Verdana"/>
          <w:b/>
          <w:color w:val="000000"/>
          <w:sz w:val="22"/>
          <w:szCs w:val="22"/>
        </w:rPr>
        <w:t>Recent Companies Overview</w:t>
      </w:r>
    </w:p>
    <w:p w:rsidR="000A197E" w:rsidRPr="000A197E" w:rsidRDefault="000A197E" w:rsidP="00C64519">
      <w:pPr>
        <w:rPr>
          <w:rFonts w:ascii="Verdana" w:hAnsi="Verdana"/>
          <w:b/>
          <w:color w:val="000000"/>
          <w:sz w:val="22"/>
          <w:szCs w:val="22"/>
        </w:rPr>
      </w:pPr>
    </w:p>
    <w:tbl>
      <w:tblPr>
        <w:tblStyle w:val="TableGrid"/>
        <w:tblW w:w="0" w:type="auto"/>
        <w:tblLook w:val="04A0"/>
      </w:tblPr>
      <w:tblGrid>
        <w:gridCol w:w="1640"/>
        <w:gridCol w:w="1769"/>
        <w:gridCol w:w="1955"/>
        <w:gridCol w:w="1524"/>
        <w:gridCol w:w="1606"/>
        <w:gridCol w:w="1373"/>
      </w:tblGrid>
      <w:tr w:rsidR="000115CD" w:rsidTr="000115CD">
        <w:tc>
          <w:tcPr>
            <w:tcW w:w="1668" w:type="dxa"/>
          </w:tcPr>
          <w:p w:rsidR="000115CD" w:rsidRDefault="000115CD" w:rsidP="00C64519">
            <w:pPr>
              <w:rPr>
                <w:rFonts w:ascii="Verdana" w:hAnsi="Verdana"/>
                <w:b/>
                <w:color w:val="000000"/>
                <w:sz w:val="18"/>
                <w:szCs w:val="18"/>
              </w:rPr>
            </w:pPr>
            <w:r>
              <w:rPr>
                <w:rFonts w:ascii="Verdana" w:hAnsi="Verdana"/>
                <w:b/>
                <w:color w:val="000000"/>
                <w:sz w:val="18"/>
                <w:szCs w:val="18"/>
              </w:rPr>
              <w:t>COMPANY NAME</w:t>
            </w:r>
          </w:p>
        </w:tc>
        <w:tc>
          <w:tcPr>
            <w:tcW w:w="1786" w:type="dxa"/>
          </w:tcPr>
          <w:p w:rsidR="000115CD" w:rsidRDefault="000115CD" w:rsidP="00C64519">
            <w:pPr>
              <w:rPr>
                <w:rFonts w:ascii="Verdana" w:hAnsi="Verdana"/>
                <w:b/>
                <w:color w:val="000000"/>
                <w:sz w:val="18"/>
                <w:szCs w:val="18"/>
              </w:rPr>
            </w:pPr>
            <w:r w:rsidRPr="00C64519">
              <w:rPr>
                <w:rFonts w:ascii="Verdana" w:hAnsi="Verdana"/>
                <w:b/>
                <w:color w:val="000000"/>
                <w:sz w:val="18"/>
                <w:szCs w:val="18"/>
              </w:rPr>
              <w:t xml:space="preserve">PROJECT                                </w:t>
            </w:r>
          </w:p>
        </w:tc>
        <w:tc>
          <w:tcPr>
            <w:tcW w:w="1980" w:type="dxa"/>
          </w:tcPr>
          <w:p w:rsidR="000115CD" w:rsidRDefault="000115CD" w:rsidP="00C64519">
            <w:pPr>
              <w:rPr>
                <w:rFonts w:ascii="Verdana" w:hAnsi="Verdana"/>
                <w:b/>
                <w:color w:val="000000"/>
                <w:sz w:val="18"/>
                <w:szCs w:val="18"/>
              </w:rPr>
            </w:pPr>
            <w:r w:rsidRPr="00C64519">
              <w:rPr>
                <w:rFonts w:ascii="Verdana" w:hAnsi="Verdana"/>
                <w:b/>
                <w:color w:val="000000"/>
                <w:sz w:val="18"/>
                <w:szCs w:val="18"/>
              </w:rPr>
              <w:t xml:space="preserve">PROJECT  </w:t>
            </w:r>
            <w:r>
              <w:rPr>
                <w:rFonts w:ascii="Verdana" w:hAnsi="Verdana"/>
                <w:b/>
                <w:color w:val="000000"/>
                <w:sz w:val="18"/>
                <w:szCs w:val="18"/>
              </w:rPr>
              <w:t>DESCIPTION</w:t>
            </w:r>
            <w:r w:rsidRPr="00C64519">
              <w:rPr>
                <w:rFonts w:ascii="Verdana" w:hAnsi="Verdana"/>
                <w:b/>
                <w:color w:val="000000"/>
                <w:sz w:val="18"/>
                <w:szCs w:val="18"/>
              </w:rPr>
              <w:t xml:space="preserve">                              </w:t>
            </w:r>
          </w:p>
        </w:tc>
        <w:tc>
          <w:tcPr>
            <w:tcW w:w="1538" w:type="dxa"/>
          </w:tcPr>
          <w:p w:rsidR="000115CD" w:rsidRDefault="000115CD" w:rsidP="00C64519">
            <w:pPr>
              <w:rPr>
                <w:rFonts w:ascii="Verdana" w:hAnsi="Verdana"/>
                <w:b/>
                <w:color w:val="000000"/>
                <w:sz w:val="18"/>
                <w:szCs w:val="18"/>
              </w:rPr>
            </w:pPr>
            <w:r>
              <w:rPr>
                <w:rFonts w:ascii="Verdana" w:hAnsi="Verdana"/>
                <w:b/>
                <w:color w:val="000000"/>
                <w:sz w:val="18"/>
                <w:szCs w:val="18"/>
              </w:rPr>
              <w:t>DURATION</w:t>
            </w:r>
          </w:p>
        </w:tc>
        <w:tc>
          <w:tcPr>
            <w:tcW w:w="1637" w:type="dxa"/>
          </w:tcPr>
          <w:p w:rsidR="000115CD" w:rsidRDefault="000115CD" w:rsidP="00C64519">
            <w:pPr>
              <w:rPr>
                <w:rFonts w:ascii="Verdana" w:hAnsi="Verdana"/>
                <w:b/>
                <w:color w:val="000000"/>
                <w:sz w:val="18"/>
                <w:szCs w:val="18"/>
              </w:rPr>
            </w:pPr>
            <w:r>
              <w:rPr>
                <w:rFonts w:ascii="Verdana" w:hAnsi="Verdana"/>
                <w:b/>
                <w:color w:val="000000"/>
                <w:sz w:val="18"/>
                <w:szCs w:val="18"/>
              </w:rPr>
              <w:t>ROLE</w:t>
            </w:r>
          </w:p>
        </w:tc>
        <w:tc>
          <w:tcPr>
            <w:tcW w:w="1258" w:type="dxa"/>
          </w:tcPr>
          <w:p w:rsidR="000115CD" w:rsidRDefault="000115CD" w:rsidP="00C64519">
            <w:pPr>
              <w:rPr>
                <w:rFonts w:ascii="Verdana" w:hAnsi="Verdana"/>
                <w:b/>
                <w:color w:val="000000"/>
                <w:sz w:val="18"/>
                <w:szCs w:val="18"/>
              </w:rPr>
            </w:pPr>
            <w:r>
              <w:rPr>
                <w:rFonts w:ascii="Verdana" w:hAnsi="Verdana"/>
                <w:b/>
                <w:color w:val="000000"/>
                <w:sz w:val="18"/>
                <w:szCs w:val="18"/>
              </w:rPr>
              <w:t>Technology Used</w:t>
            </w:r>
          </w:p>
        </w:tc>
      </w:tr>
      <w:tr w:rsidR="000115CD" w:rsidTr="000115CD">
        <w:tc>
          <w:tcPr>
            <w:tcW w:w="1668" w:type="dxa"/>
          </w:tcPr>
          <w:p w:rsidR="000115CD" w:rsidRPr="00810D54" w:rsidRDefault="000115CD" w:rsidP="00C64519">
            <w:pPr>
              <w:jc w:val="both"/>
              <w:rPr>
                <w:rFonts w:ascii="Verdana" w:hAnsi="Verdana"/>
                <w:color w:val="000000"/>
                <w:sz w:val="20"/>
                <w:szCs w:val="20"/>
              </w:rPr>
            </w:pPr>
            <w:r w:rsidRPr="00810D54">
              <w:rPr>
                <w:rFonts w:ascii="Verdana" w:hAnsi="Verdana"/>
                <w:color w:val="000000"/>
                <w:sz w:val="20"/>
                <w:szCs w:val="20"/>
              </w:rPr>
              <w:t>Velocis System Pvt. Ltd</w:t>
            </w:r>
          </w:p>
          <w:p w:rsidR="000115CD" w:rsidRPr="00810D54" w:rsidRDefault="000115CD" w:rsidP="00C64519">
            <w:pPr>
              <w:rPr>
                <w:rFonts w:ascii="Verdana" w:hAnsi="Verdana"/>
                <w:b/>
                <w:color w:val="000000"/>
                <w:sz w:val="20"/>
                <w:szCs w:val="20"/>
              </w:rPr>
            </w:pPr>
          </w:p>
        </w:tc>
        <w:tc>
          <w:tcPr>
            <w:tcW w:w="1786" w:type="dxa"/>
          </w:tcPr>
          <w:p w:rsidR="000115CD" w:rsidRPr="00810D54" w:rsidRDefault="000115CD" w:rsidP="00C64519">
            <w:pPr>
              <w:rPr>
                <w:rFonts w:ascii="Verdana" w:hAnsi="Verdana"/>
                <w:b/>
                <w:color w:val="000000"/>
                <w:sz w:val="20"/>
                <w:szCs w:val="20"/>
              </w:rPr>
            </w:pPr>
            <w:r w:rsidRPr="00810D54">
              <w:rPr>
                <w:rFonts w:ascii="Verdana" w:hAnsi="Verdana"/>
                <w:color w:val="000000"/>
                <w:sz w:val="20"/>
                <w:szCs w:val="20"/>
              </w:rPr>
              <w:t>Incentive Management System at client side NIC Lucknow</w:t>
            </w:r>
            <w:r w:rsidRPr="00810D54">
              <w:rPr>
                <w:rFonts w:ascii="Verdana" w:hAnsi="Verdana"/>
                <w:sz w:val="20"/>
                <w:szCs w:val="20"/>
              </w:rPr>
              <w:t xml:space="preserve">                          </w:t>
            </w:r>
          </w:p>
          <w:p w:rsidR="000115CD" w:rsidRPr="00810D54" w:rsidRDefault="000115CD" w:rsidP="00C64519">
            <w:pPr>
              <w:rPr>
                <w:rFonts w:ascii="Verdana" w:hAnsi="Verdana"/>
                <w:b/>
                <w:color w:val="000000"/>
                <w:sz w:val="20"/>
                <w:szCs w:val="20"/>
              </w:rPr>
            </w:pPr>
          </w:p>
        </w:tc>
        <w:tc>
          <w:tcPr>
            <w:tcW w:w="1980" w:type="dxa"/>
          </w:tcPr>
          <w:p w:rsidR="000115CD" w:rsidRPr="00810D54" w:rsidRDefault="000115CD" w:rsidP="00C64519">
            <w:pPr>
              <w:rPr>
                <w:rFonts w:ascii="Verdana" w:hAnsi="Verdana"/>
                <w:b/>
                <w:color w:val="000000"/>
                <w:sz w:val="20"/>
                <w:szCs w:val="20"/>
              </w:rPr>
            </w:pPr>
            <w:r w:rsidRPr="00810D54">
              <w:rPr>
                <w:rFonts w:ascii="Verdana" w:hAnsi="Verdana"/>
                <w:color w:val="000000"/>
                <w:sz w:val="20"/>
                <w:szCs w:val="20"/>
              </w:rPr>
              <w:t xml:space="preserve">Incentive Management System aims to provide incentives to all the investor who wants to so business in Uttar Pradesh. </w:t>
            </w:r>
            <w:r w:rsidRPr="00C64519">
              <w:rPr>
                <w:rFonts w:ascii="Verdana" w:hAnsi="Verdana"/>
                <w:color w:val="000000"/>
                <w:sz w:val="20"/>
                <w:szCs w:val="20"/>
              </w:rPr>
              <w:t>Issuance of both Letter of comfort and disbursement calculations for all the several policies is being developed</w:t>
            </w:r>
          </w:p>
        </w:tc>
        <w:tc>
          <w:tcPr>
            <w:tcW w:w="1538" w:type="dxa"/>
          </w:tcPr>
          <w:p w:rsidR="000115CD" w:rsidRPr="00810D54" w:rsidRDefault="000115CD" w:rsidP="00C64519">
            <w:pPr>
              <w:rPr>
                <w:rFonts w:ascii="Verdana" w:hAnsi="Verdana"/>
                <w:b/>
                <w:color w:val="000000"/>
                <w:sz w:val="20"/>
                <w:szCs w:val="20"/>
              </w:rPr>
            </w:pPr>
            <w:r w:rsidRPr="00810D54">
              <w:rPr>
                <w:rFonts w:ascii="Verdana" w:hAnsi="Verdana"/>
                <w:color w:val="000000"/>
                <w:sz w:val="20"/>
                <w:szCs w:val="20"/>
              </w:rPr>
              <w:t>November 2020 – Present</w:t>
            </w:r>
          </w:p>
        </w:tc>
        <w:tc>
          <w:tcPr>
            <w:tcW w:w="1637" w:type="dxa"/>
          </w:tcPr>
          <w:p w:rsidR="000115CD" w:rsidRPr="00810D54" w:rsidRDefault="000115CD" w:rsidP="00C64519">
            <w:pPr>
              <w:rPr>
                <w:rFonts w:ascii="Verdana" w:hAnsi="Verdana"/>
                <w:b/>
                <w:color w:val="000000"/>
                <w:sz w:val="20"/>
                <w:szCs w:val="20"/>
              </w:rPr>
            </w:pPr>
            <w:r w:rsidRPr="00810D54">
              <w:rPr>
                <w:rFonts w:ascii="Verdana" w:hAnsi="Verdana"/>
                <w:color w:val="000000"/>
                <w:sz w:val="20"/>
                <w:szCs w:val="20"/>
              </w:rPr>
              <w:t>Technical Project Manager</w:t>
            </w:r>
          </w:p>
        </w:tc>
        <w:tc>
          <w:tcPr>
            <w:tcW w:w="1258" w:type="dxa"/>
          </w:tcPr>
          <w:p w:rsidR="000115CD" w:rsidRPr="00810D54" w:rsidRDefault="000115CD" w:rsidP="00C64519">
            <w:pPr>
              <w:rPr>
                <w:rFonts w:ascii="Verdana" w:hAnsi="Verdana"/>
                <w:color w:val="000000"/>
                <w:sz w:val="20"/>
                <w:szCs w:val="20"/>
              </w:rPr>
            </w:pPr>
            <w:r>
              <w:rPr>
                <w:rFonts w:ascii="Verdana" w:hAnsi="Verdana"/>
                <w:color w:val="000000"/>
                <w:sz w:val="20"/>
                <w:szCs w:val="20"/>
              </w:rPr>
              <w:t>JDK1.8, Spring Boot, Maven, JPA, Rest APIs</w:t>
            </w:r>
          </w:p>
        </w:tc>
      </w:tr>
      <w:tr w:rsidR="000115CD" w:rsidTr="000115CD">
        <w:trPr>
          <w:trHeight w:val="1974"/>
        </w:trPr>
        <w:tc>
          <w:tcPr>
            <w:tcW w:w="1668" w:type="dxa"/>
          </w:tcPr>
          <w:p w:rsidR="000115CD" w:rsidRPr="00810D54" w:rsidRDefault="000115CD" w:rsidP="00C64519">
            <w:pPr>
              <w:rPr>
                <w:rFonts w:ascii="Verdana" w:hAnsi="Verdana"/>
                <w:color w:val="000000"/>
                <w:sz w:val="20"/>
                <w:szCs w:val="20"/>
              </w:rPr>
            </w:pPr>
            <w:r w:rsidRPr="00810D54">
              <w:rPr>
                <w:rFonts w:ascii="Verdana" w:hAnsi="Verdana"/>
                <w:color w:val="000000"/>
                <w:sz w:val="20"/>
                <w:szCs w:val="20"/>
              </w:rPr>
              <w:lastRenderedPageBreak/>
              <w:t xml:space="preserve">SRM Techsol </w:t>
            </w:r>
            <w:proofErr w:type="spellStart"/>
            <w:r w:rsidRPr="00810D54">
              <w:rPr>
                <w:rFonts w:ascii="Verdana" w:hAnsi="Verdana"/>
                <w:color w:val="000000"/>
                <w:sz w:val="20"/>
                <w:szCs w:val="20"/>
              </w:rPr>
              <w:t>Pvt</w:t>
            </w:r>
            <w:proofErr w:type="spellEnd"/>
            <w:r w:rsidRPr="00810D54">
              <w:rPr>
                <w:rFonts w:ascii="Verdana" w:hAnsi="Verdana"/>
                <w:color w:val="000000"/>
                <w:sz w:val="20"/>
                <w:szCs w:val="20"/>
              </w:rPr>
              <w:t xml:space="preserve"> Ltd, Lucknow</w:t>
            </w:r>
          </w:p>
        </w:tc>
        <w:tc>
          <w:tcPr>
            <w:tcW w:w="1786" w:type="dxa"/>
          </w:tcPr>
          <w:p w:rsidR="000115CD" w:rsidRPr="00810D54" w:rsidRDefault="000115CD" w:rsidP="00C64519">
            <w:pPr>
              <w:rPr>
                <w:rFonts w:ascii="Verdana" w:hAnsi="Verdana"/>
                <w:color w:val="000000"/>
                <w:sz w:val="20"/>
                <w:szCs w:val="20"/>
              </w:rPr>
            </w:pPr>
            <w:r w:rsidRPr="00810D54">
              <w:rPr>
                <w:rFonts w:ascii="Verdana" w:hAnsi="Verdana"/>
                <w:color w:val="000000"/>
                <w:sz w:val="20"/>
                <w:szCs w:val="20"/>
              </w:rPr>
              <w:t>KKR, Facility Source</w:t>
            </w:r>
          </w:p>
        </w:tc>
        <w:tc>
          <w:tcPr>
            <w:tcW w:w="1980" w:type="dxa"/>
          </w:tcPr>
          <w:p w:rsidR="000115CD" w:rsidRPr="00810D54" w:rsidRDefault="000115CD" w:rsidP="00C64519">
            <w:pPr>
              <w:rPr>
                <w:rFonts w:ascii="Verdana" w:hAnsi="Verdana"/>
                <w:color w:val="000000"/>
                <w:sz w:val="20"/>
                <w:szCs w:val="20"/>
              </w:rPr>
            </w:pPr>
            <w:r w:rsidRPr="00810D54">
              <w:rPr>
                <w:rFonts w:ascii="Verdana" w:hAnsi="Verdana"/>
                <w:color w:val="000000"/>
                <w:sz w:val="20"/>
                <w:szCs w:val="20"/>
              </w:rPr>
              <w:t xml:space="preserve">Worked on KKR project. It was web as well as mobile  </w:t>
            </w:r>
          </w:p>
          <w:p w:rsidR="000115CD" w:rsidRPr="00810D54" w:rsidRDefault="000115CD" w:rsidP="00C64519">
            <w:pPr>
              <w:widowControl/>
              <w:suppressAutoHyphens w:val="0"/>
              <w:autoSpaceDE/>
              <w:rPr>
                <w:rFonts w:ascii="Verdana" w:hAnsi="Verdana"/>
                <w:color w:val="000000"/>
                <w:sz w:val="20"/>
                <w:szCs w:val="20"/>
              </w:rPr>
            </w:pPr>
            <w:r w:rsidRPr="00810D54">
              <w:rPr>
                <w:rFonts w:ascii="Verdana" w:hAnsi="Verdana"/>
                <w:color w:val="000000"/>
                <w:sz w:val="20"/>
                <w:szCs w:val="20"/>
              </w:rPr>
              <w:t>Application of both android and iOS .</w:t>
            </w:r>
            <w:r w:rsidRPr="00C64519">
              <w:rPr>
                <w:rFonts w:ascii="Verdana" w:hAnsi="Verdana"/>
                <w:color w:val="000000"/>
                <w:sz w:val="20"/>
                <w:szCs w:val="20"/>
              </w:rPr>
              <w:t xml:space="preserve">It was a financial domain </w:t>
            </w:r>
            <w:r w:rsidRPr="00810D54">
              <w:rPr>
                <w:rFonts w:ascii="Verdana" w:hAnsi="Verdana"/>
                <w:color w:val="000000"/>
                <w:sz w:val="20"/>
                <w:szCs w:val="20"/>
              </w:rPr>
              <w:t xml:space="preserve">                                         </w:t>
            </w:r>
            <w:r w:rsidRPr="00C64519">
              <w:rPr>
                <w:rFonts w:ascii="Verdana" w:hAnsi="Verdana"/>
                <w:color w:val="000000"/>
                <w:sz w:val="20"/>
                <w:szCs w:val="20"/>
              </w:rPr>
              <w:t xml:space="preserve"> </w:t>
            </w:r>
            <w:r w:rsidRPr="00810D54">
              <w:rPr>
                <w:rFonts w:ascii="Verdana" w:hAnsi="Verdana"/>
                <w:color w:val="000000"/>
                <w:sz w:val="20"/>
                <w:szCs w:val="20"/>
              </w:rPr>
              <w:t xml:space="preserve">         global investment company dealing with American global investment company.</w:t>
            </w:r>
          </w:p>
          <w:p w:rsidR="000115CD" w:rsidRPr="00810D54" w:rsidRDefault="000115CD" w:rsidP="00C64519">
            <w:pPr>
              <w:rPr>
                <w:rFonts w:ascii="Verdana" w:hAnsi="Verdana"/>
                <w:b/>
                <w:color w:val="000000"/>
                <w:sz w:val="20"/>
                <w:szCs w:val="20"/>
              </w:rPr>
            </w:pPr>
            <w:r w:rsidRPr="00C64519">
              <w:rPr>
                <w:rFonts w:ascii="Verdana" w:hAnsi="Verdana"/>
                <w:color w:val="000000"/>
                <w:sz w:val="20"/>
                <w:szCs w:val="20"/>
              </w:rPr>
              <w:t>Another project Facility Source that</w:t>
            </w:r>
            <w:r w:rsidRPr="00C64519">
              <w:rPr>
                <w:rFonts w:ascii="Verdana" w:hAnsi="Verdana"/>
                <w:sz w:val="20"/>
                <w:szCs w:val="20"/>
                <w:lang w:eastAsia="en-US"/>
              </w:rPr>
              <w:t xml:space="preserve"> was built on ionic</w:t>
            </w:r>
            <w:r w:rsidRPr="00810D54">
              <w:rPr>
                <w:rFonts w:ascii="Verdana" w:hAnsi="Verdana"/>
                <w:sz w:val="20"/>
                <w:szCs w:val="20"/>
                <w:lang w:eastAsia="en-US"/>
              </w:rPr>
              <w:t xml:space="preserve"> f</w:t>
            </w:r>
            <w:r w:rsidRPr="00C64519">
              <w:rPr>
                <w:rFonts w:ascii="Verdana" w:hAnsi="Verdana"/>
                <w:sz w:val="20"/>
                <w:szCs w:val="20"/>
                <w:lang w:eastAsia="en-US"/>
              </w:rPr>
              <w:t>ramework.</w:t>
            </w:r>
            <w:r w:rsidRPr="00810D54">
              <w:rPr>
                <w:rFonts w:ascii="Verdana" w:hAnsi="Verdana"/>
                <w:sz w:val="20"/>
                <w:szCs w:val="20"/>
                <w:lang w:eastAsia="en-US"/>
              </w:rPr>
              <w:t xml:space="preserve"> </w:t>
            </w:r>
            <w:r w:rsidRPr="00C64519">
              <w:rPr>
                <w:rFonts w:ascii="Verdana" w:hAnsi="Verdana"/>
                <w:sz w:val="20"/>
                <w:szCs w:val="20"/>
                <w:lang w:eastAsia="en-US"/>
              </w:rPr>
              <w:t>The objective of the project was to improve the facility through service providers</w:t>
            </w:r>
          </w:p>
        </w:tc>
        <w:tc>
          <w:tcPr>
            <w:tcW w:w="1538" w:type="dxa"/>
          </w:tcPr>
          <w:p w:rsidR="000115CD" w:rsidRPr="00810D54" w:rsidRDefault="000115CD" w:rsidP="00C64519">
            <w:pPr>
              <w:rPr>
                <w:rFonts w:ascii="Verdana" w:hAnsi="Verdana"/>
                <w:b/>
                <w:color w:val="000000"/>
                <w:sz w:val="20"/>
                <w:szCs w:val="20"/>
              </w:rPr>
            </w:pPr>
            <w:r w:rsidRPr="00810D54">
              <w:rPr>
                <w:rFonts w:ascii="Verdana" w:hAnsi="Verdana"/>
                <w:color w:val="000000"/>
                <w:sz w:val="20"/>
                <w:szCs w:val="20"/>
              </w:rPr>
              <w:t>February 2017 – August 2018</w:t>
            </w:r>
          </w:p>
        </w:tc>
        <w:tc>
          <w:tcPr>
            <w:tcW w:w="1637" w:type="dxa"/>
          </w:tcPr>
          <w:p w:rsidR="000115CD" w:rsidRPr="00810D54" w:rsidRDefault="000115CD" w:rsidP="00C64519">
            <w:pPr>
              <w:rPr>
                <w:rFonts w:ascii="Verdana" w:hAnsi="Verdana"/>
                <w:b/>
                <w:color w:val="000000"/>
                <w:sz w:val="20"/>
                <w:szCs w:val="20"/>
              </w:rPr>
            </w:pPr>
            <w:r w:rsidRPr="00810D54">
              <w:rPr>
                <w:rFonts w:ascii="Verdana" w:hAnsi="Verdana"/>
                <w:color w:val="000000"/>
                <w:sz w:val="20"/>
                <w:szCs w:val="20"/>
              </w:rPr>
              <w:t>Project Manager</w:t>
            </w:r>
          </w:p>
        </w:tc>
        <w:tc>
          <w:tcPr>
            <w:tcW w:w="1258" w:type="dxa"/>
          </w:tcPr>
          <w:p w:rsidR="000115CD" w:rsidRPr="00810D54" w:rsidRDefault="000115CD" w:rsidP="00C64519">
            <w:pPr>
              <w:rPr>
                <w:rFonts w:ascii="Verdana" w:hAnsi="Verdana"/>
                <w:color w:val="000000"/>
                <w:sz w:val="20"/>
                <w:szCs w:val="20"/>
              </w:rPr>
            </w:pPr>
            <w:r>
              <w:rPr>
                <w:rFonts w:ascii="Verdana" w:hAnsi="Verdana"/>
                <w:color w:val="000000"/>
                <w:sz w:val="20"/>
                <w:szCs w:val="20"/>
              </w:rPr>
              <w:t>JDK 1.7, Spring MVC, Hibernate, ionic framework</w:t>
            </w:r>
          </w:p>
        </w:tc>
      </w:tr>
    </w:tbl>
    <w:p w:rsidR="00D550D0" w:rsidRPr="00950A3D" w:rsidRDefault="00D550D0" w:rsidP="00533AC8">
      <w:pPr>
        <w:jc w:val="both"/>
        <w:rPr>
          <w:rFonts w:ascii="Verdana" w:hAnsi="Verdana"/>
          <w:color w:val="000000"/>
          <w:sz w:val="18"/>
          <w:szCs w:val="18"/>
        </w:rPr>
      </w:pPr>
    </w:p>
    <w:p w:rsidR="002F5B3A" w:rsidRDefault="002F5B3A" w:rsidP="00533AC8">
      <w:pPr>
        <w:jc w:val="both"/>
        <w:rPr>
          <w:rFonts w:ascii="Verdana" w:hAnsi="Verdana"/>
          <w:b/>
          <w:color w:val="000000"/>
          <w:sz w:val="17"/>
          <w:szCs w:val="17"/>
        </w:rPr>
      </w:pPr>
    </w:p>
    <w:p w:rsidR="00403A55" w:rsidRPr="00C37C5B" w:rsidRDefault="002F5B3A" w:rsidP="00533AC8">
      <w:pPr>
        <w:jc w:val="both"/>
        <w:rPr>
          <w:rFonts w:ascii="Verdana" w:hAnsi="Verdana"/>
          <w:color w:val="000000"/>
          <w:sz w:val="17"/>
          <w:szCs w:val="17"/>
        </w:rPr>
      </w:pPr>
      <w:r>
        <w:rPr>
          <w:rFonts w:ascii="Verdana" w:hAnsi="Verdana"/>
          <w:b/>
          <w:color w:val="000000"/>
          <w:sz w:val="17"/>
          <w:szCs w:val="17"/>
        </w:rPr>
        <w:t>PREVIOUS</w:t>
      </w:r>
      <w:r w:rsidR="00431446">
        <w:rPr>
          <w:rFonts w:ascii="Verdana" w:hAnsi="Verdana"/>
          <w:b/>
          <w:color w:val="000000"/>
          <w:sz w:val="17"/>
          <w:szCs w:val="17"/>
        </w:rPr>
        <w:t xml:space="preserve"> COMPANY</w:t>
      </w:r>
      <w:r w:rsidR="00431446">
        <w:rPr>
          <w:rFonts w:ascii="Verdana" w:hAnsi="Verdana"/>
          <w:b/>
          <w:color w:val="000000"/>
          <w:sz w:val="17"/>
          <w:szCs w:val="17"/>
        </w:rPr>
        <w:tab/>
      </w:r>
      <w:r w:rsidR="00431446">
        <w:rPr>
          <w:rFonts w:ascii="Verdana" w:hAnsi="Verdana"/>
          <w:b/>
          <w:color w:val="000000"/>
          <w:sz w:val="17"/>
          <w:szCs w:val="17"/>
        </w:rPr>
        <w:tab/>
        <w:t>:</w:t>
      </w:r>
      <w:r w:rsidR="00431446">
        <w:rPr>
          <w:rFonts w:ascii="Verdana" w:hAnsi="Verdana"/>
          <w:b/>
          <w:color w:val="000000"/>
          <w:sz w:val="17"/>
          <w:szCs w:val="17"/>
        </w:rPr>
        <w:tab/>
      </w:r>
      <w:r w:rsidR="00431446" w:rsidRPr="00CE7B56">
        <w:rPr>
          <w:rFonts w:ascii="Verdana" w:hAnsi="Verdana"/>
          <w:b/>
          <w:color w:val="000000"/>
          <w:sz w:val="18"/>
          <w:szCs w:val="18"/>
        </w:rPr>
        <w:t xml:space="preserve">HCL </w:t>
      </w:r>
      <w:r w:rsidR="00950A3D" w:rsidRPr="00CE7B56">
        <w:rPr>
          <w:rFonts w:ascii="Verdana" w:hAnsi="Verdana"/>
          <w:b/>
          <w:color w:val="000000"/>
          <w:sz w:val="18"/>
          <w:szCs w:val="18"/>
        </w:rPr>
        <w:t>Technologies, Noida</w:t>
      </w:r>
    </w:p>
    <w:p w:rsidR="0095461F" w:rsidRPr="00132CDC" w:rsidRDefault="00403A55" w:rsidP="00533AC8">
      <w:pPr>
        <w:jc w:val="both"/>
        <w:rPr>
          <w:rFonts w:ascii="Verdana" w:hAnsi="Verdana"/>
          <w:color w:val="000000"/>
          <w:sz w:val="17"/>
          <w:szCs w:val="17"/>
        </w:rPr>
      </w:pPr>
      <w:r>
        <w:rPr>
          <w:rFonts w:ascii="Verdana" w:hAnsi="Verdana"/>
          <w:b/>
          <w:color w:val="000000"/>
          <w:sz w:val="17"/>
          <w:szCs w:val="17"/>
        </w:rPr>
        <w:t>PERIOD</w:t>
      </w:r>
      <w:r>
        <w:rPr>
          <w:rFonts w:ascii="Verdana" w:hAnsi="Verdana"/>
          <w:b/>
          <w:color w:val="000000"/>
          <w:sz w:val="17"/>
          <w:szCs w:val="17"/>
        </w:rPr>
        <w:tab/>
      </w:r>
      <w:r>
        <w:rPr>
          <w:rFonts w:ascii="Verdana" w:hAnsi="Verdana"/>
          <w:b/>
          <w:color w:val="000000"/>
          <w:sz w:val="17"/>
          <w:szCs w:val="17"/>
        </w:rPr>
        <w:tab/>
        <w:t xml:space="preserve">            :</w:t>
      </w:r>
      <w:r>
        <w:rPr>
          <w:rFonts w:ascii="Verdana" w:hAnsi="Verdana"/>
          <w:b/>
          <w:color w:val="000000"/>
          <w:sz w:val="17"/>
          <w:szCs w:val="17"/>
        </w:rPr>
        <w:tab/>
      </w:r>
      <w:r w:rsidRPr="00950A3D">
        <w:rPr>
          <w:rFonts w:ascii="Verdana" w:hAnsi="Verdana"/>
          <w:color w:val="000000"/>
          <w:sz w:val="18"/>
          <w:szCs w:val="18"/>
        </w:rPr>
        <w:t>April 2012 –</w:t>
      </w:r>
      <w:r w:rsidR="002F5B3A" w:rsidRPr="00950A3D">
        <w:rPr>
          <w:rFonts w:ascii="Verdana" w:hAnsi="Verdana"/>
          <w:color w:val="000000"/>
          <w:sz w:val="18"/>
          <w:szCs w:val="18"/>
        </w:rPr>
        <w:t>October 2016</w:t>
      </w:r>
      <w:r w:rsidR="0095461F" w:rsidRPr="00132CDC">
        <w:rPr>
          <w:rFonts w:ascii="Verdana" w:hAnsi="Verdana"/>
          <w:color w:val="000000"/>
          <w:sz w:val="17"/>
          <w:szCs w:val="17"/>
        </w:rPr>
        <w:t xml:space="preserve"> </w:t>
      </w:r>
    </w:p>
    <w:p w:rsidR="00403A55" w:rsidRPr="00950A3D" w:rsidRDefault="00403A55" w:rsidP="00533AC8">
      <w:pPr>
        <w:jc w:val="both"/>
        <w:rPr>
          <w:rFonts w:ascii="Verdana" w:hAnsi="Verdana"/>
          <w:color w:val="000000"/>
          <w:sz w:val="18"/>
          <w:szCs w:val="18"/>
        </w:rPr>
      </w:pPr>
      <w:r w:rsidRPr="00E82FB4">
        <w:rPr>
          <w:rFonts w:ascii="Verdana" w:hAnsi="Verdana"/>
          <w:b/>
          <w:bCs/>
          <w:sz w:val="16"/>
          <w:szCs w:val="16"/>
        </w:rPr>
        <w:t>ROLE</w:t>
      </w:r>
      <w:r>
        <w:rPr>
          <w:b/>
          <w:bCs/>
        </w:rPr>
        <w:t>                          </w:t>
      </w:r>
      <w:r w:rsidR="00B925FE">
        <w:rPr>
          <w:rFonts w:ascii="Verdana" w:hAnsi="Verdana"/>
          <w:b/>
          <w:color w:val="000000"/>
          <w:sz w:val="17"/>
          <w:szCs w:val="17"/>
        </w:rPr>
        <w:t xml:space="preserve">           : </w:t>
      </w:r>
      <w:r w:rsidR="00B925FE">
        <w:rPr>
          <w:rFonts w:ascii="Verdana" w:hAnsi="Verdana"/>
          <w:b/>
          <w:color w:val="000000"/>
          <w:sz w:val="17"/>
          <w:szCs w:val="17"/>
        </w:rPr>
        <w:tab/>
      </w:r>
      <w:r w:rsidR="00B925FE" w:rsidRPr="00950A3D">
        <w:rPr>
          <w:rFonts w:ascii="Verdana" w:hAnsi="Verdana"/>
          <w:color w:val="000000"/>
          <w:sz w:val="18"/>
          <w:szCs w:val="18"/>
        </w:rPr>
        <w:t>Business Analyst, Senior Software Engineer, Technical Lead</w:t>
      </w:r>
    </w:p>
    <w:p w:rsidR="00AC627C" w:rsidRPr="00950A3D" w:rsidRDefault="00AC627C" w:rsidP="00533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80" w:after="40"/>
        <w:jc w:val="both"/>
        <w:rPr>
          <w:rFonts w:ascii="Verdana" w:hAnsi="Verdana"/>
          <w:color w:val="000000"/>
          <w:sz w:val="18"/>
          <w:szCs w:val="18"/>
        </w:rPr>
      </w:pPr>
      <w:r>
        <w:rPr>
          <w:rFonts w:ascii="Verdana" w:hAnsi="Verdana"/>
          <w:b/>
          <w:sz w:val="16"/>
          <w:szCs w:val="16"/>
        </w:rPr>
        <w:t>ACCOUNTS</w:t>
      </w:r>
      <w:r w:rsidRPr="00136E7F">
        <w:rPr>
          <w:b/>
        </w:rPr>
        <w:t xml:space="preserve">                        </w:t>
      </w:r>
      <w:r>
        <w:rPr>
          <w:b/>
        </w:rPr>
        <w:tab/>
      </w:r>
      <w:r w:rsidRPr="00136E7F">
        <w:rPr>
          <w:b/>
        </w:rPr>
        <w:t xml:space="preserve">:   </w:t>
      </w:r>
      <w:r>
        <w:rPr>
          <w:b/>
        </w:rPr>
        <w:tab/>
      </w:r>
      <w:r w:rsidR="0036536B" w:rsidRPr="00950A3D">
        <w:rPr>
          <w:rFonts w:ascii="Verdana" w:hAnsi="Verdana"/>
          <w:color w:val="000000"/>
          <w:sz w:val="18"/>
          <w:szCs w:val="18"/>
        </w:rPr>
        <w:t>TRW Managed Service Automotive</w:t>
      </w:r>
    </w:p>
    <w:p w:rsidR="00AC627C" w:rsidRPr="00950A3D" w:rsidRDefault="00AC627C" w:rsidP="00533AC8">
      <w:pPr>
        <w:jc w:val="both"/>
        <w:rPr>
          <w:rFonts w:ascii="Verdana" w:hAnsi="Verdana"/>
          <w:color w:val="000000"/>
          <w:sz w:val="18"/>
          <w:szCs w:val="18"/>
        </w:rPr>
      </w:pPr>
      <w:r>
        <w:rPr>
          <w:rFonts w:ascii="Verdana" w:hAnsi="Verdana"/>
          <w:b/>
          <w:sz w:val="16"/>
          <w:szCs w:val="16"/>
        </w:rPr>
        <w:t>APPLICATIONS</w:t>
      </w:r>
      <w:r>
        <w:t xml:space="preserve">                       </w:t>
      </w:r>
      <w:r w:rsidRPr="00136E7F">
        <w:rPr>
          <w:b/>
        </w:rPr>
        <w:t>:</w:t>
      </w:r>
      <w:r>
        <w:rPr>
          <w:b/>
        </w:rPr>
        <w:t xml:space="preserve">         </w:t>
      </w:r>
      <w:r w:rsidR="006C0A74" w:rsidRPr="00950A3D">
        <w:rPr>
          <w:rFonts w:ascii="Verdana" w:hAnsi="Verdana"/>
          <w:color w:val="000000"/>
          <w:sz w:val="18"/>
          <w:szCs w:val="18"/>
        </w:rPr>
        <w:t xml:space="preserve">PREPS </w:t>
      </w:r>
    </w:p>
    <w:p w:rsidR="001B7E3B" w:rsidRDefault="001B7E3B" w:rsidP="00533AC8">
      <w:pPr>
        <w:jc w:val="both"/>
        <w:rPr>
          <w:rFonts w:ascii="Verdana" w:hAnsi="Verdana"/>
          <w:b/>
          <w:color w:val="000000"/>
          <w:sz w:val="17"/>
          <w:szCs w:val="17"/>
        </w:rPr>
      </w:pPr>
      <w:r>
        <w:rPr>
          <w:rFonts w:ascii="Verdana" w:hAnsi="Verdana"/>
          <w:b/>
          <w:color w:val="000000"/>
          <w:sz w:val="17"/>
          <w:szCs w:val="17"/>
        </w:rPr>
        <w:t>TECHNOLOGY</w:t>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t>:</w:t>
      </w:r>
      <w:r>
        <w:rPr>
          <w:rFonts w:ascii="Verdana" w:hAnsi="Verdana"/>
          <w:b/>
          <w:color w:val="000000"/>
          <w:sz w:val="17"/>
          <w:szCs w:val="17"/>
        </w:rPr>
        <w:tab/>
      </w:r>
      <w:r w:rsidR="0077772D" w:rsidRPr="00950A3D">
        <w:rPr>
          <w:rFonts w:ascii="Verdana" w:hAnsi="Verdana"/>
          <w:color w:val="000000"/>
          <w:sz w:val="18"/>
          <w:szCs w:val="18"/>
        </w:rPr>
        <w:t>Java 7.0, Spring</w:t>
      </w:r>
      <w:r w:rsidR="00275259" w:rsidRPr="00950A3D">
        <w:rPr>
          <w:rFonts w:ascii="Verdana" w:hAnsi="Verdana"/>
          <w:color w:val="000000"/>
          <w:sz w:val="18"/>
          <w:szCs w:val="18"/>
        </w:rPr>
        <w:t xml:space="preserve"> IOC</w:t>
      </w:r>
    </w:p>
    <w:p w:rsidR="006C0A74" w:rsidRPr="00950A3D" w:rsidRDefault="001B7E3B" w:rsidP="00533AC8">
      <w:pPr>
        <w:ind w:left="2160" w:hanging="2160"/>
        <w:jc w:val="both"/>
        <w:rPr>
          <w:rFonts w:ascii="Verdana" w:hAnsi="Verdana"/>
          <w:color w:val="000000"/>
          <w:sz w:val="18"/>
          <w:szCs w:val="18"/>
        </w:rPr>
      </w:pPr>
      <w:r w:rsidRPr="00274C25">
        <w:rPr>
          <w:rFonts w:ascii="Verdana" w:hAnsi="Verdana"/>
          <w:b/>
          <w:sz w:val="16"/>
          <w:szCs w:val="16"/>
        </w:rPr>
        <w:t>TOOLS</w:t>
      </w:r>
      <w:r>
        <w:rPr>
          <w:b/>
        </w:rPr>
        <w:t xml:space="preserve"> </w:t>
      </w:r>
      <w:r w:rsidRPr="00274C25">
        <w:rPr>
          <w:rFonts w:ascii="Verdana" w:hAnsi="Verdana"/>
          <w:b/>
          <w:sz w:val="16"/>
          <w:szCs w:val="16"/>
        </w:rPr>
        <w:t>USED</w:t>
      </w:r>
      <w:proofErr w:type="gramStart"/>
      <w:r w:rsidR="00221CD3">
        <w:rPr>
          <w:b/>
        </w:rPr>
        <w:tab/>
        <w:t xml:space="preserve">           </w:t>
      </w:r>
      <w:r w:rsidR="00B92D5D">
        <w:rPr>
          <w:b/>
        </w:rPr>
        <w:t>:</w:t>
      </w:r>
      <w:r w:rsidRPr="00C37C5B">
        <w:t>:</w:t>
      </w:r>
      <w:proofErr w:type="gramEnd"/>
      <w:r w:rsidRPr="00C37C5B">
        <w:t xml:space="preserve">          </w:t>
      </w:r>
      <w:r w:rsidR="006C0A74" w:rsidRPr="00950A3D">
        <w:rPr>
          <w:rFonts w:ascii="Verdana" w:hAnsi="Verdana"/>
          <w:color w:val="000000"/>
          <w:sz w:val="18"/>
          <w:szCs w:val="18"/>
        </w:rPr>
        <w:t>Apache</w:t>
      </w:r>
      <w:r w:rsidRPr="00950A3D">
        <w:rPr>
          <w:rFonts w:ascii="Verdana" w:hAnsi="Verdana"/>
          <w:color w:val="000000"/>
          <w:sz w:val="18"/>
          <w:szCs w:val="18"/>
        </w:rPr>
        <w:t xml:space="preserve"> </w:t>
      </w:r>
      <w:r w:rsidR="00503C5C" w:rsidRPr="00950A3D">
        <w:rPr>
          <w:rFonts w:ascii="Verdana" w:hAnsi="Verdana"/>
          <w:color w:val="000000"/>
          <w:sz w:val="18"/>
          <w:szCs w:val="18"/>
        </w:rPr>
        <w:t>Tomcat</w:t>
      </w:r>
      <w:r w:rsidR="006C0A74" w:rsidRPr="00950A3D">
        <w:rPr>
          <w:rFonts w:ascii="Verdana" w:hAnsi="Verdana"/>
          <w:color w:val="000000"/>
          <w:sz w:val="18"/>
          <w:szCs w:val="18"/>
        </w:rPr>
        <w:t>,</w:t>
      </w:r>
      <w:r w:rsidRPr="00950A3D">
        <w:rPr>
          <w:rFonts w:ascii="Verdana" w:hAnsi="Verdana"/>
          <w:color w:val="000000"/>
          <w:sz w:val="18"/>
          <w:szCs w:val="18"/>
        </w:rPr>
        <w:t xml:space="preserve"> Oracle SQL </w:t>
      </w:r>
      <w:r w:rsidR="001B710B" w:rsidRPr="00950A3D">
        <w:rPr>
          <w:rFonts w:ascii="Verdana" w:hAnsi="Verdana"/>
          <w:color w:val="000000"/>
          <w:sz w:val="18"/>
          <w:szCs w:val="18"/>
        </w:rPr>
        <w:t>Developer,</w:t>
      </w:r>
      <w:r w:rsidR="00431446" w:rsidRPr="00950A3D">
        <w:rPr>
          <w:rFonts w:ascii="Verdana" w:hAnsi="Verdana"/>
          <w:color w:val="000000"/>
          <w:sz w:val="18"/>
          <w:szCs w:val="18"/>
        </w:rPr>
        <w:t xml:space="preserve"> </w:t>
      </w:r>
      <w:r w:rsidR="0077772D" w:rsidRPr="00950A3D">
        <w:rPr>
          <w:rFonts w:ascii="Verdana" w:hAnsi="Verdana"/>
          <w:color w:val="000000"/>
          <w:sz w:val="18"/>
          <w:szCs w:val="18"/>
        </w:rPr>
        <w:t>Eclipse</w:t>
      </w:r>
      <w:r w:rsidR="008A7203" w:rsidRPr="00950A3D">
        <w:rPr>
          <w:rFonts w:ascii="Verdana" w:hAnsi="Verdana"/>
          <w:color w:val="000000"/>
          <w:sz w:val="18"/>
          <w:szCs w:val="18"/>
        </w:rPr>
        <w:t>, Jmeter, JProfiler</w:t>
      </w:r>
      <w:r w:rsidR="006C0A74" w:rsidRPr="00950A3D">
        <w:rPr>
          <w:rFonts w:ascii="Verdana" w:hAnsi="Verdana"/>
          <w:color w:val="000000"/>
          <w:sz w:val="18"/>
          <w:szCs w:val="18"/>
        </w:rPr>
        <w:t xml:space="preserve"> </w:t>
      </w:r>
    </w:p>
    <w:p w:rsidR="00DC7CC9" w:rsidRPr="00950A3D" w:rsidRDefault="006C0A74" w:rsidP="00533AC8">
      <w:pPr>
        <w:ind w:left="2160" w:hanging="2160"/>
        <w:jc w:val="both"/>
        <w:rPr>
          <w:rFonts w:ascii="Verdana" w:hAnsi="Verdana"/>
          <w:color w:val="000000"/>
          <w:sz w:val="18"/>
          <w:szCs w:val="18"/>
        </w:rPr>
      </w:pPr>
      <w:r w:rsidRPr="00950A3D">
        <w:rPr>
          <w:rFonts w:ascii="Verdana" w:hAnsi="Verdana"/>
          <w:color w:val="000000"/>
          <w:sz w:val="18"/>
          <w:szCs w:val="18"/>
        </w:rPr>
        <w:tab/>
      </w:r>
      <w:r w:rsidRPr="00950A3D">
        <w:rPr>
          <w:rFonts w:ascii="Verdana" w:hAnsi="Verdana"/>
          <w:color w:val="000000"/>
          <w:sz w:val="18"/>
          <w:szCs w:val="18"/>
        </w:rPr>
        <w:tab/>
      </w:r>
      <w:r w:rsidRPr="00950A3D">
        <w:rPr>
          <w:rFonts w:ascii="Verdana" w:hAnsi="Verdana"/>
          <w:color w:val="000000"/>
          <w:sz w:val="18"/>
          <w:szCs w:val="18"/>
        </w:rPr>
        <w:tab/>
      </w:r>
      <w:r w:rsidR="00503C5C" w:rsidRPr="00950A3D">
        <w:rPr>
          <w:rFonts w:ascii="Verdana" w:hAnsi="Verdana"/>
          <w:color w:val="000000"/>
          <w:sz w:val="18"/>
          <w:szCs w:val="18"/>
        </w:rPr>
        <w:t xml:space="preserve">Team </w:t>
      </w:r>
      <w:r w:rsidRPr="00950A3D">
        <w:rPr>
          <w:rFonts w:ascii="Verdana" w:hAnsi="Verdana"/>
          <w:color w:val="000000"/>
          <w:sz w:val="18"/>
          <w:szCs w:val="18"/>
        </w:rPr>
        <w:t xml:space="preserve">Foundation Server  </w:t>
      </w:r>
    </w:p>
    <w:p w:rsidR="00950A3D" w:rsidRDefault="00DC7CC9" w:rsidP="00533AC8">
      <w:pPr>
        <w:pStyle w:val="Para"/>
        <w:jc w:val="both"/>
        <w:rPr>
          <w:rFonts w:ascii="Verdana" w:hAnsi="Verdana"/>
          <w:color w:val="000000"/>
          <w:sz w:val="17"/>
          <w:szCs w:val="17"/>
        </w:rPr>
      </w:pPr>
      <w:r>
        <w:rPr>
          <w:rFonts w:ascii="Verdana" w:hAnsi="Verdana"/>
          <w:b/>
          <w:color w:val="000000"/>
          <w:sz w:val="17"/>
          <w:szCs w:val="17"/>
        </w:rPr>
        <w:t xml:space="preserve">DESCRIPTION                          </w:t>
      </w:r>
      <w:r w:rsidRPr="00D74FAC">
        <w:rPr>
          <w:rFonts w:ascii="Verdana" w:hAnsi="Verdana"/>
          <w:b/>
          <w:bCs/>
          <w:color w:val="000000"/>
          <w:sz w:val="17"/>
          <w:szCs w:val="17"/>
        </w:rPr>
        <w:t>:</w:t>
      </w:r>
      <w:r>
        <w:rPr>
          <w:rFonts w:ascii="Verdana" w:hAnsi="Verdana"/>
          <w:color w:val="000000"/>
          <w:sz w:val="17"/>
          <w:szCs w:val="17"/>
        </w:rPr>
        <w:tab/>
      </w:r>
    </w:p>
    <w:p w:rsidR="00DC7CC9" w:rsidRPr="004E7AF5" w:rsidRDefault="00B11E70" w:rsidP="00533AC8">
      <w:pPr>
        <w:pStyle w:val="Para"/>
        <w:jc w:val="both"/>
        <w:rPr>
          <w:rFonts w:ascii="Verdana" w:hAnsi="Verdana"/>
          <w:color w:val="000000"/>
          <w:sz w:val="17"/>
          <w:szCs w:val="17"/>
          <w:lang w:eastAsia="ar-SA"/>
        </w:rPr>
      </w:pPr>
      <w:r w:rsidRPr="00950A3D">
        <w:rPr>
          <w:rFonts w:ascii="Verdana" w:hAnsi="Verdana"/>
          <w:color w:val="000000"/>
          <w:sz w:val="18"/>
          <w:szCs w:val="18"/>
          <w:lang w:eastAsia="ar-SA"/>
        </w:rPr>
        <w:t xml:space="preserve">PREPS </w:t>
      </w:r>
      <w:r w:rsidR="006C0A74" w:rsidRPr="00950A3D">
        <w:rPr>
          <w:rFonts w:ascii="Verdana" w:hAnsi="Verdana"/>
          <w:color w:val="000000"/>
          <w:sz w:val="18"/>
          <w:szCs w:val="18"/>
          <w:lang w:eastAsia="ar-SA"/>
        </w:rPr>
        <w:t>s</w:t>
      </w:r>
      <w:r w:rsidRPr="00950A3D">
        <w:rPr>
          <w:rFonts w:ascii="Verdana" w:hAnsi="Verdana"/>
          <w:color w:val="000000"/>
          <w:sz w:val="18"/>
          <w:szCs w:val="18"/>
          <w:lang w:eastAsia="ar-SA"/>
        </w:rPr>
        <w:t xml:space="preserve">tands </w:t>
      </w:r>
      <w:r w:rsidR="008A7203" w:rsidRPr="00950A3D">
        <w:rPr>
          <w:rFonts w:ascii="Verdana" w:hAnsi="Verdana"/>
          <w:color w:val="000000"/>
          <w:sz w:val="18"/>
          <w:szCs w:val="18"/>
          <w:lang w:eastAsia="ar-SA"/>
        </w:rPr>
        <w:t>for project</w:t>
      </w:r>
      <w:r w:rsidR="006C0A74" w:rsidRPr="00950A3D">
        <w:rPr>
          <w:rFonts w:ascii="Verdana" w:hAnsi="Verdana"/>
          <w:color w:val="000000"/>
          <w:sz w:val="18"/>
          <w:szCs w:val="18"/>
          <w:lang w:eastAsia="ar-SA"/>
        </w:rPr>
        <w:t xml:space="preserve"> </w:t>
      </w:r>
      <w:r w:rsidRPr="00950A3D">
        <w:rPr>
          <w:rFonts w:ascii="Verdana" w:hAnsi="Verdana"/>
          <w:color w:val="000000"/>
          <w:sz w:val="18"/>
          <w:szCs w:val="18"/>
          <w:lang w:eastAsia="ar-SA"/>
        </w:rPr>
        <w:t xml:space="preserve">resource engineering planning </w:t>
      </w:r>
      <w:r w:rsidR="00950A3D" w:rsidRPr="00950A3D">
        <w:rPr>
          <w:rFonts w:ascii="Verdana" w:hAnsi="Verdana"/>
          <w:color w:val="000000"/>
          <w:sz w:val="18"/>
          <w:szCs w:val="18"/>
          <w:lang w:eastAsia="ar-SA"/>
        </w:rPr>
        <w:t xml:space="preserve">system. </w:t>
      </w:r>
      <w:r w:rsidR="0018326C" w:rsidRPr="00950A3D">
        <w:rPr>
          <w:rFonts w:ascii="Verdana" w:hAnsi="Verdana"/>
          <w:color w:val="000000"/>
          <w:sz w:val="18"/>
          <w:szCs w:val="18"/>
          <w:lang w:eastAsia="ar-SA"/>
        </w:rPr>
        <w:t xml:space="preserve">It was a performance engineering project that </w:t>
      </w:r>
      <w:r w:rsidRPr="00950A3D">
        <w:rPr>
          <w:rFonts w:ascii="Verdana" w:hAnsi="Verdana"/>
          <w:color w:val="000000"/>
          <w:sz w:val="18"/>
          <w:szCs w:val="18"/>
          <w:lang w:eastAsia="ar-SA"/>
        </w:rPr>
        <w:t>is a web based project forecast tool that manages the</w:t>
      </w:r>
      <w:r w:rsidR="00950A3D">
        <w:rPr>
          <w:rFonts w:ascii="Verdana" w:hAnsi="Verdana"/>
          <w:color w:val="000000"/>
          <w:sz w:val="18"/>
          <w:szCs w:val="18"/>
          <w:lang w:eastAsia="ar-SA"/>
        </w:rPr>
        <w:t xml:space="preserve"> </w:t>
      </w:r>
      <w:r w:rsidR="00950A3D" w:rsidRPr="00950A3D">
        <w:rPr>
          <w:rFonts w:ascii="Verdana" w:hAnsi="Verdana"/>
          <w:color w:val="000000"/>
          <w:sz w:val="18"/>
          <w:szCs w:val="18"/>
          <w:lang w:eastAsia="ar-SA"/>
        </w:rPr>
        <w:t>Project’s</w:t>
      </w:r>
      <w:r w:rsidRPr="00950A3D">
        <w:rPr>
          <w:rFonts w:ascii="Verdana" w:hAnsi="Verdana"/>
          <w:color w:val="000000"/>
          <w:sz w:val="18"/>
          <w:szCs w:val="18"/>
          <w:lang w:eastAsia="ar-SA"/>
        </w:rPr>
        <w:t xml:space="preserve"> data by allowing users to login on role basis as     </w:t>
      </w:r>
      <w:r w:rsidR="00DC7CC9" w:rsidRPr="00950A3D">
        <w:rPr>
          <w:rFonts w:ascii="Verdana" w:hAnsi="Verdana"/>
          <w:color w:val="000000"/>
          <w:sz w:val="18"/>
          <w:szCs w:val="18"/>
          <w:lang w:eastAsia="ar-SA"/>
        </w:rPr>
        <w:t xml:space="preserve">as </w:t>
      </w:r>
      <w:r w:rsidRPr="00950A3D">
        <w:rPr>
          <w:rFonts w:ascii="Verdana" w:hAnsi="Verdana"/>
          <w:color w:val="000000"/>
          <w:sz w:val="18"/>
          <w:szCs w:val="18"/>
          <w:lang w:eastAsia="ar-SA"/>
        </w:rPr>
        <w:t xml:space="preserve">an </w:t>
      </w:r>
      <w:r w:rsidR="00DC7CC9" w:rsidRPr="00950A3D">
        <w:rPr>
          <w:rFonts w:ascii="Verdana" w:hAnsi="Verdana"/>
          <w:color w:val="000000"/>
          <w:sz w:val="18"/>
          <w:szCs w:val="18"/>
          <w:lang w:eastAsia="ar-SA"/>
        </w:rPr>
        <w:t>admin</w:t>
      </w:r>
      <w:r w:rsidRPr="00950A3D">
        <w:rPr>
          <w:rFonts w:ascii="Verdana" w:hAnsi="Verdana"/>
          <w:color w:val="000000"/>
          <w:sz w:val="18"/>
          <w:szCs w:val="18"/>
          <w:lang w:eastAsia="ar-SA"/>
        </w:rPr>
        <w:t xml:space="preserve"> user </w:t>
      </w:r>
      <w:r w:rsidR="00DC7CC9" w:rsidRPr="00950A3D">
        <w:rPr>
          <w:rFonts w:ascii="Verdana" w:hAnsi="Verdana"/>
          <w:color w:val="000000"/>
          <w:sz w:val="18"/>
          <w:szCs w:val="18"/>
          <w:lang w:eastAsia="ar-SA"/>
        </w:rPr>
        <w:t xml:space="preserve">, general </w:t>
      </w:r>
      <w:r w:rsidRPr="00950A3D">
        <w:rPr>
          <w:rFonts w:ascii="Verdana" w:hAnsi="Verdana"/>
          <w:color w:val="000000"/>
          <w:sz w:val="18"/>
          <w:szCs w:val="18"/>
          <w:lang w:eastAsia="ar-SA"/>
        </w:rPr>
        <w:t xml:space="preserve">user </w:t>
      </w:r>
      <w:r w:rsidR="00DC7CC9" w:rsidRPr="00950A3D">
        <w:rPr>
          <w:rFonts w:ascii="Verdana" w:hAnsi="Verdana"/>
          <w:color w:val="000000"/>
          <w:sz w:val="18"/>
          <w:szCs w:val="18"/>
          <w:lang w:eastAsia="ar-SA"/>
        </w:rPr>
        <w:t xml:space="preserve">and finance user </w:t>
      </w:r>
      <w:r w:rsidRPr="00950A3D">
        <w:rPr>
          <w:rFonts w:ascii="Verdana" w:hAnsi="Verdana"/>
          <w:color w:val="000000"/>
          <w:sz w:val="18"/>
          <w:szCs w:val="18"/>
          <w:lang w:eastAsia="ar-SA"/>
        </w:rPr>
        <w:t xml:space="preserve">.It deals with all the project’s metrics like </w:t>
      </w:r>
      <w:r w:rsidR="00DC7CC9" w:rsidRPr="00950A3D">
        <w:rPr>
          <w:rFonts w:ascii="Verdana" w:hAnsi="Verdana"/>
          <w:color w:val="000000"/>
          <w:sz w:val="18"/>
          <w:szCs w:val="18"/>
          <w:lang w:eastAsia="ar-SA"/>
        </w:rPr>
        <w:t xml:space="preserve"> the plan data and plan with actuals </w:t>
      </w:r>
      <w:r w:rsidRPr="00950A3D">
        <w:rPr>
          <w:rFonts w:ascii="Verdana" w:hAnsi="Verdana"/>
          <w:color w:val="000000"/>
          <w:sz w:val="18"/>
          <w:szCs w:val="18"/>
          <w:lang w:eastAsia="ar-SA"/>
        </w:rPr>
        <w:t xml:space="preserve">, labor cost, head cost, FTEs and others </w:t>
      </w:r>
      <w:r w:rsidR="00B97C0A" w:rsidRPr="00950A3D">
        <w:rPr>
          <w:rFonts w:ascii="Verdana" w:hAnsi="Verdana"/>
          <w:color w:val="000000"/>
          <w:sz w:val="18"/>
          <w:szCs w:val="18"/>
          <w:lang w:eastAsia="ar-SA"/>
        </w:rPr>
        <w:t>. It also calculates the net e</w:t>
      </w:r>
      <w:r w:rsidR="00DC7CC9" w:rsidRPr="00950A3D">
        <w:rPr>
          <w:rFonts w:ascii="Verdana" w:hAnsi="Verdana"/>
          <w:color w:val="000000"/>
          <w:sz w:val="18"/>
          <w:szCs w:val="18"/>
          <w:lang w:eastAsia="ar-SA"/>
        </w:rPr>
        <w:t xml:space="preserve">xpense </w:t>
      </w:r>
      <w:r w:rsidR="00B97C0A" w:rsidRPr="00950A3D">
        <w:rPr>
          <w:rFonts w:ascii="Verdana" w:hAnsi="Verdana"/>
          <w:color w:val="000000"/>
          <w:sz w:val="18"/>
          <w:szCs w:val="18"/>
          <w:lang w:eastAsia="ar-SA"/>
        </w:rPr>
        <w:t>report</w:t>
      </w:r>
      <w:r w:rsidR="003D3007" w:rsidRPr="00950A3D">
        <w:rPr>
          <w:rFonts w:ascii="Verdana" w:hAnsi="Verdana"/>
          <w:color w:val="000000"/>
          <w:sz w:val="18"/>
          <w:szCs w:val="18"/>
          <w:lang w:eastAsia="ar-SA"/>
        </w:rPr>
        <w:t xml:space="preserve"> for a year based on </w:t>
      </w:r>
      <w:r w:rsidR="00950A3D" w:rsidRPr="00950A3D">
        <w:rPr>
          <w:rFonts w:ascii="Verdana" w:hAnsi="Verdana"/>
          <w:color w:val="000000"/>
          <w:sz w:val="18"/>
          <w:szCs w:val="18"/>
          <w:lang w:eastAsia="ar-SA"/>
        </w:rPr>
        <w:t>the total</w:t>
      </w:r>
      <w:r w:rsidR="00DC7CC9" w:rsidRPr="00950A3D">
        <w:rPr>
          <w:rFonts w:ascii="Verdana" w:hAnsi="Verdana"/>
          <w:color w:val="000000"/>
          <w:sz w:val="18"/>
          <w:szCs w:val="18"/>
          <w:lang w:eastAsia="ar-SA"/>
        </w:rPr>
        <w:t xml:space="preserve"> heads and </w:t>
      </w:r>
      <w:proofErr w:type="gramStart"/>
      <w:r w:rsidR="00DC7CC9" w:rsidRPr="00950A3D">
        <w:rPr>
          <w:rFonts w:ascii="Verdana" w:hAnsi="Verdana"/>
          <w:color w:val="000000"/>
          <w:sz w:val="18"/>
          <w:szCs w:val="18"/>
          <w:lang w:eastAsia="ar-SA"/>
        </w:rPr>
        <w:t>FTE</w:t>
      </w:r>
      <w:r w:rsidR="003D3007" w:rsidRPr="00950A3D">
        <w:rPr>
          <w:rFonts w:ascii="Verdana" w:hAnsi="Verdana"/>
          <w:color w:val="000000"/>
          <w:sz w:val="18"/>
          <w:szCs w:val="18"/>
          <w:lang w:eastAsia="ar-SA"/>
        </w:rPr>
        <w:t xml:space="preserve"> </w:t>
      </w:r>
      <w:r w:rsidR="00C53D21" w:rsidRPr="00950A3D">
        <w:rPr>
          <w:rFonts w:ascii="Verdana" w:hAnsi="Verdana"/>
          <w:color w:val="000000"/>
          <w:sz w:val="18"/>
          <w:szCs w:val="18"/>
          <w:lang w:eastAsia="ar-SA"/>
        </w:rPr>
        <w:t>.</w:t>
      </w:r>
      <w:proofErr w:type="gramEnd"/>
      <w:r w:rsidR="003D3007" w:rsidRPr="00950A3D">
        <w:rPr>
          <w:rFonts w:ascii="Verdana" w:hAnsi="Verdana"/>
          <w:color w:val="000000"/>
          <w:sz w:val="18"/>
          <w:szCs w:val="18"/>
          <w:lang w:eastAsia="ar-SA"/>
        </w:rPr>
        <w:t xml:space="preserve"> </w:t>
      </w:r>
      <w:r w:rsidR="00716772" w:rsidRPr="00950A3D">
        <w:rPr>
          <w:rFonts w:ascii="Verdana" w:hAnsi="Verdana"/>
          <w:color w:val="000000"/>
          <w:sz w:val="18"/>
          <w:szCs w:val="18"/>
          <w:lang w:eastAsia="ar-SA"/>
        </w:rPr>
        <w:t xml:space="preserve">It is a </w:t>
      </w:r>
      <w:r w:rsidR="00D12137" w:rsidRPr="00950A3D">
        <w:rPr>
          <w:rFonts w:ascii="Verdana" w:hAnsi="Verdana"/>
          <w:color w:val="000000"/>
          <w:sz w:val="18"/>
          <w:szCs w:val="18"/>
          <w:lang w:eastAsia="ar-SA"/>
        </w:rPr>
        <w:t>maintenance</w:t>
      </w:r>
      <w:r w:rsidR="00716772" w:rsidRPr="00950A3D">
        <w:rPr>
          <w:rFonts w:ascii="Verdana" w:hAnsi="Verdana"/>
          <w:color w:val="000000"/>
          <w:sz w:val="18"/>
          <w:szCs w:val="18"/>
          <w:lang w:eastAsia="ar-SA"/>
        </w:rPr>
        <w:t xml:space="preserve"> project where we require </w:t>
      </w:r>
      <w:r w:rsidR="00950A3D" w:rsidRPr="00950A3D">
        <w:rPr>
          <w:rFonts w:ascii="Verdana" w:hAnsi="Verdana"/>
          <w:color w:val="000000"/>
          <w:sz w:val="18"/>
          <w:szCs w:val="18"/>
          <w:lang w:eastAsia="ar-SA"/>
        </w:rPr>
        <w:t>fixing couple of critical issues and performance issues and increasing</w:t>
      </w:r>
      <w:r w:rsidR="00716772" w:rsidRPr="00950A3D">
        <w:rPr>
          <w:rFonts w:ascii="Verdana" w:hAnsi="Verdana"/>
          <w:color w:val="000000"/>
          <w:sz w:val="18"/>
          <w:szCs w:val="18"/>
          <w:lang w:eastAsia="ar-SA"/>
        </w:rPr>
        <w:t xml:space="preserve"> the scalability of the existing application</w:t>
      </w:r>
      <w:r w:rsidRPr="00950A3D">
        <w:rPr>
          <w:rFonts w:ascii="Verdana" w:hAnsi="Verdana"/>
          <w:color w:val="000000"/>
          <w:sz w:val="18"/>
          <w:szCs w:val="18"/>
          <w:lang w:eastAsia="ar-SA"/>
        </w:rPr>
        <w:t xml:space="preserve"> under heavy load</w:t>
      </w:r>
      <w:r w:rsidR="00716772" w:rsidRPr="004E7AF5">
        <w:rPr>
          <w:rFonts w:ascii="Verdana" w:hAnsi="Verdana"/>
          <w:color w:val="000000"/>
          <w:sz w:val="17"/>
          <w:szCs w:val="17"/>
          <w:lang w:eastAsia="ar-SA"/>
        </w:rPr>
        <w:t>.</w:t>
      </w:r>
    </w:p>
    <w:p w:rsidR="00403A55" w:rsidRPr="00B366D8" w:rsidRDefault="00403A55" w:rsidP="00533AC8">
      <w:pPr>
        <w:jc w:val="both"/>
        <w:rPr>
          <w:rFonts w:ascii="Verdana" w:hAnsi="Verdana"/>
          <w:b/>
          <w:color w:val="000000"/>
          <w:sz w:val="18"/>
          <w:szCs w:val="18"/>
        </w:rPr>
      </w:pPr>
    </w:p>
    <w:p w:rsidR="00694D6A" w:rsidRDefault="00694D6A" w:rsidP="00533AC8">
      <w:pPr>
        <w:jc w:val="both"/>
        <w:rPr>
          <w:rFonts w:ascii="Verdana" w:hAnsi="Verdana"/>
          <w:color w:val="000000"/>
          <w:sz w:val="17"/>
          <w:szCs w:val="17"/>
        </w:rPr>
      </w:pPr>
    </w:p>
    <w:p w:rsidR="004E75D5" w:rsidRDefault="00187A5C" w:rsidP="00533AC8">
      <w:pPr>
        <w:jc w:val="both"/>
        <w:rPr>
          <w:rFonts w:ascii="Verdana" w:hAnsi="Verdana"/>
          <w:b/>
          <w:color w:val="000000"/>
          <w:sz w:val="17"/>
          <w:szCs w:val="17"/>
        </w:rPr>
      </w:pPr>
      <w:r>
        <w:rPr>
          <w:rFonts w:ascii="Verdana" w:hAnsi="Verdana"/>
          <w:b/>
          <w:color w:val="000000"/>
          <w:sz w:val="17"/>
          <w:szCs w:val="17"/>
        </w:rPr>
        <w:t xml:space="preserve">PREVIOUS </w:t>
      </w:r>
      <w:r w:rsidR="004E75D5">
        <w:rPr>
          <w:rFonts w:ascii="Verdana" w:hAnsi="Verdana"/>
          <w:b/>
          <w:color w:val="000000"/>
          <w:sz w:val="17"/>
          <w:szCs w:val="17"/>
        </w:rPr>
        <w:t>COMPANY</w:t>
      </w:r>
      <w:r w:rsidR="004E75D5">
        <w:rPr>
          <w:rFonts w:ascii="Verdana" w:hAnsi="Verdana"/>
          <w:b/>
          <w:color w:val="000000"/>
          <w:sz w:val="17"/>
          <w:szCs w:val="17"/>
        </w:rPr>
        <w:tab/>
      </w:r>
      <w:r w:rsidR="004E75D5">
        <w:rPr>
          <w:rFonts w:ascii="Verdana" w:hAnsi="Verdana"/>
          <w:b/>
          <w:color w:val="000000"/>
          <w:sz w:val="17"/>
          <w:szCs w:val="17"/>
        </w:rPr>
        <w:tab/>
        <w:t>:</w:t>
      </w:r>
      <w:r w:rsidR="004E75D5">
        <w:rPr>
          <w:rFonts w:ascii="Verdana" w:hAnsi="Verdana"/>
          <w:b/>
          <w:color w:val="000000"/>
          <w:sz w:val="17"/>
          <w:szCs w:val="17"/>
        </w:rPr>
        <w:tab/>
      </w:r>
      <w:r w:rsidR="004E75D5" w:rsidRPr="00CE7B56">
        <w:rPr>
          <w:rFonts w:ascii="Verdana" w:hAnsi="Verdana"/>
          <w:b/>
          <w:color w:val="000000"/>
          <w:sz w:val="18"/>
          <w:szCs w:val="18"/>
        </w:rPr>
        <w:t>Headstrong Services Pvt. Ltd., Noida</w:t>
      </w:r>
    </w:p>
    <w:p w:rsidR="004E75D5" w:rsidRPr="00950A3D" w:rsidRDefault="004E75D5" w:rsidP="00533AC8">
      <w:pPr>
        <w:jc w:val="both"/>
        <w:rPr>
          <w:rFonts w:ascii="Verdana" w:hAnsi="Verdana"/>
          <w:color w:val="000000"/>
          <w:sz w:val="18"/>
          <w:szCs w:val="18"/>
        </w:rPr>
      </w:pPr>
      <w:r>
        <w:rPr>
          <w:rFonts w:ascii="Verdana" w:hAnsi="Verdana"/>
          <w:b/>
          <w:color w:val="000000"/>
          <w:sz w:val="17"/>
          <w:szCs w:val="17"/>
        </w:rPr>
        <w:t>PERIOD</w:t>
      </w:r>
      <w:r>
        <w:rPr>
          <w:rFonts w:ascii="Verdana" w:hAnsi="Verdana"/>
          <w:b/>
          <w:color w:val="000000"/>
          <w:sz w:val="17"/>
          <w:szCs w:val="17"/>
        </w:rPr>
        <w:tab/>
      </w:r>
      <w:r>
        <w:rPr>
          <w:rFonts w:ascii="Verdana" w:hAnsi="Verdana"/>
          <w:b/>
          <w:color w:val="000000"/>
          <w:sz w:val="17"/>
          <w:szCs w:val="17"/>
        </w:rPr>
        <w:tab/>
        <w:t xml:space="preserve">            :</w:t>
      </w:r>
      <w:r>
        <w:rPr>
          <w:rFonts w:ascii="Verdana" w:hAnsi="Verdana"/>
          <w:b/>
          <w:color w:val="000000"/>
          <w:sz w:val="17"/>
          <w:szCs w:val="17"/>
        </w:rPr>
        <w:tab/>
      </w:r>
      <w:r w:rsidRPr="00950A3D">
        <w:rPr>
          <w:rFonts w:ascii="Verdana" w:hAnsi="Verdana"/>
          <w:color w:val="000000"/>
          <w:sz w:val="18"/>
          <w:szCs w:val="18"/>
        </w:rPr>
        <w:t xml:space="preserve">October 2010 – </w:t>
      </w:r>
      <w:r w:rsidR="00BF2F5C" w:rsidRPr="00950A3D">
        <w:rPr>
          <w:rFonts w:ascii="Verdana" w:hAnsi="Verdana"/>
          <w:color w:val="000000"/>
          <w:sz w:val="18"/>
          <w:szCs w:val="18"/>
        </w:rPr>
        <w:t>April 2012</w:t>
      </w:r>
    </w:p>
    <w:p w:rsidR="004E75D5" w:rsidRPr="00B034A7" w:rsidRDefault="004E75D5" w:rsidP="00533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80" w:after="40"/>
        <w:jc w:val="both"/>
        <w:rPr>
          <w:rFonts w:ascii="Verdana" w:hAnsi="Verdana"/>
          <w:b/>
          <w:sz w:val="16"/>
          <w:szCs w:val="16"/>
        </w:rPr>
      </w:pPr>
      <w:r>
        <w:rPr>
          <w:rFonts w:ascii="Verdana" w:hAnsi="Verdana"/>
          <w:b/>
          <w:sz w:val="16"/>
          <w:szCs w:val="16"/>
        </w:rPr>
        <w:t>ACCOUNTS</w:t>
      </w:r>
      <w:r w:rsidRPr="00136E7F">
        <w:rPr>
          <w:b/>
        </w:rPr>
        <w:t xml:space="preserve">                        </w:t>
      </w:r>
      <w:r>
        <w:rPr>
          <w:b/>
        </w:rPr>
        <w:tab/>
      </w:r>
      <w:r w:rsidRPr="00136E7F">
        <w:rPr>
          <w:b/>
        </w:rPr>
        <w:t xml:space="preserve">:   </w:t>
      </w:r>
      <w:r>
        <w:rPr>
          <w:b/>
        </w:rPr>
        <w:tab/>
      </w:r>
      <w:r w:rsidR="008B6749" w:rsidRPr="00950A3D">
        <w:rPr>
          <w:rFonts w:ascii="Verdana" w:hAnsi="Verdana"/>
          <w:color w:val="000000"/>
          <w:sz w:val="18"/>
          <w:szCs w:val="18"/>
        </w:rPr>
        <w:t>Caremark (</w:t>
      </w:r>
      <w:r w:rsidRPr="00950A3D">
        <w:rPr>
          <w:rFonts w:ascii="Verdana" w:hAnsi="Verdana"/>
          <w:color w:val="000000"/>
          <w:sz w:val="18"/>
          <w:szCs w:val="18"/>
        </w:rPr>
        <w:t>Healthcare)</w:t>
      </w:r>
    </w:p>
    <w:p w:rsidR="004E75D5" w:rsidRPr="00950A3D" w:rsidRDefault="004E75D5" w:rsidP="00533AC8">
      <w:pPr>
        <w:jc w:val="both"/>
        <w:rPr>
          <w:rFonts w:ascii="Verdana" w:hAnsi="Verdana"/>
          <w:color w:val="000000"/>
          <w:sz w:val="18"/>
          <w:szCs w:val="18"/>
        </w:rPr>
      </w:pPr>
      <w:r>
        <w:rPr>
          <w:rFonts w:ascii="Verdana" w:hAnsi="Verdana"/>
          <w:b/>
          <w:sz w:val="16"/>
          <w:szCs w:val="16"/>
        </w:rPr>
        <w:t>APPLICATIONS</w:t>
      </w:r>
      <w:r>
        <w:t xml:space="preserve">                       </w:t>
      </w:r>
      <w:r w:rsidRPr="00136E7F">
        <w:rPr>
          <w:b/>
        </w:rPr>
        <w:t>:</w:t>
      </w:r>
      <w:r>
        <w:rPr>
          <w:b/>
        </w:rPr>
        <w:t xml:space="preserve">         </w:t>
      </w:r>
      <w:r w:rsidRPr="00950A3D">
        <w:rPr>
          <w:rFonts w:ascii="Verdana" w:hAnsi="Verdana"/>
          <w:color w:val="000000"/>
          <w:sz w:val="18"/>
          <w:szCs w:val="18"/>
        </w:rPr>
        <w:t>Imaging Rearchitecture</w:t>
      </w:r>
      <w:r w:rsidR="00154C9A" w:rsidRPr="00950A3D">
        <w:rPr>
          <w:rFonts w:ascii="Verdana" w:hAnsi="Verdana"/>
          <w:color w:val="000000"/>
          <w:sz w:val="18"/>
          <w:szCs w:val="18"/>
        </w:rPr>
        <w:t xml:space="preserve"> – MOR OE</w:t>
      </w:r>
    </w:p>
    <w:p w:rsidR="004E75D5" w:rsidRPr="00EE678C" w:rsidRDefault="004E75D5" w:rsidP="00533AC8">
      <w:pPr>
        <w:jc w:val="both"/>
        <w:rPr>
          <w:rFonts w:ascii="Verdana" w:hAnsi="Verdana"/>
          <w:color w:val="000000"/>
          <w:sz w:val="17"/>
          <w:szCs w:val="17"/>
        </w:rPr>
      </w:pPr>
      <w:r w:rsidRPr="00EE678C">
        <w:rPr>
          <w:rFonts w:ascii="Verdana" w:hAnsi="Verdana"/>
          <w:b/>
          <w:color w:val="000000"/>
          <w:sz w:val="17"/>
          <w:szCs w:val="17"/>
        </w:rPr>
        <w:t>TECHNOLOGY</w:t>
      </w:r>
      <w:r w:rsidRPr="00EE678C">
        <w:rPr>
          <w:rFonts w:ascii="Verdana" w:hAnsi="Verdana"/>
          <w:color w:val="000000"/>
          <w:sz w:val="17"/>
          <w:szCs w:val="17"/>
        </w:rPr>
        <w:tab/>
      </w:r>
      <w:r w:rsidRPr="00EE678C">
        <w:rPr>
          <w:rFonts w:ascii="Verdana" w:hAnsi="Verdana"/>
          <w:color w:val="000000"/>
          <w:sz w:val="17"/>
          <w:szCs w:val="17"/>
        </w:rPr>
        <w:tab/>
      </w:r>
      <w:r w:rsidRPr="00EE678C">
        <w:rPr>
          <w:rFonts w:ascii="Verdana" w:hAnsi="Verdana"/>
          <w:color w:val="000000"/>
          <w:sz w:val="17"/>
          <w:szCs w:val="17"/>
        </w:rPr>
        <w:tab/>
        <w:t>:</w:t>
      </w:r>
      <w:r w:rsidRPr="00EE678C">
        <w:rPr>
          <w:rFonts w:ascii="Verdana" w:hAnsi="Verdana"/>
          <w:color w:val="000000"/>
          <w:sz w:val="17"/>
          <w:szCs w:val="17"/>
        </w:rPr>
        <w:tab/>
        <w:t>Java</w:t>
      </w:r>
      <w:r w:rsidR="0077772D" w:rsidRPr="00EE678C">
        <w:rPr>
          <w:rFonts w:ascii="Verdana" w:hAnsi="Verdana"/>
          <w:color w:val="000000"/>
          <w:sz w:val="17"/>
          <w:szCs w:val="17"/>
        </w:rPr>
        <w:t xml:space="preserve"> 6</w:t>
      </w:r>
      <w:r w:rsidR="0077772D" w:rsidRPr="00950A3D">
        <w:rPr>
          <w:rFonts w:ascii="Verdana" w:hAnsi="Verdana"/>
          <w:color w:val="000000"/>
          <w:sz w:val="18"/>
          <w:szCs w:val="18"/>
        </w:rPr>
        <w:t>.0</w:t>
      </w:r>
      <w:r w:rsidRPr="00950A3D">
        <w:rPr>
          <w:rFonts w:ascii="Verdana" w:hAnsi="Verdana"/>
          <w:color w:val="000000"/>
          <w:sz w:val="18"/>
          <w:szCs w:val="18"/>
        </w:rPr>
        <w:t>, Wicket framework</w:t>
      </w:r>
      <w:r w:rsidR="00A64EB0" w:rsidRPr="00950A3D">
        <w:rPr>
          <w:rFonts w:ascii="Verdana" w:hAnsi="Verdana"/>
          <w:color w:val="000000"/>
          <w:sz w:val="18"/>
          <w:szCs w:val="18"/>
        </w:rPr>
        <w:t xml:space="preserve">, </w:t>
      </w:r>
      <w:proofErr w:type="gramStart"/>
      <w:r w:rsidR="00A64EB0" w:rsidRPr="00950A3D">
        <w:rPr>
          <w:rFonts w:ascii="Verdana" w:hAnsi="Verdana"/>
          <w:color w:val="000000"/>
          <w:sz w:val="18"/>
          <w:szCs w:val="18"/>
        </w:rPr>
        <w:t>S</w:t>
      </w:r>
      <w:r w:rsidR="008B6749" w:rsidRPr="00950A3D">
        <w:rPr>
          <w:rFonts w:ascii="Verdana" w:hAnsi="Verdana"/>
          <w:color w:val="000000"/>
          <w:sz w:val="18"/>
          <w:szCs w:val="18"/>
        </w:rPr>
        <w:t>pring</w:t>
      </w:r>
      <w:proofErr w:type="gramEnd"/>
      <w:r w:rsidR="008B6749" w:rsidRPr="00950A3D">
        <w:rPr>
          <w:rFonts w:ascii="Verdana" w:hAnsi="Verdana"/>
          <w:color w:val="000000"/>
          <w:sz w:val="18"/>
          <w:szCs w:val="18"/>
        </w:rPr>
        <w:t>, Web</w:t>
      </w:r>
      <w:r w:rsidR="007375E6" w:rsidRPr="00950A3D">
        <w:rPr>
          <w:rFonts w:ascii="Verdana" w:hAnsi="Verdana"/>
          <w:color w:val="000000"/>
          <w:sz w:val="18"/>
          <w:szCs w:val="18"/>
        </w:rPr>
        <w:t xml:space="preserve"> </w:t>
      </w:r>
      <w:r w:rsidR="008B6749" w:rsidRPr="00950A3D">
        <w:rPr>
          <w:rFonts w:ascii="Verdana" w:hAnsi="Verdana"/>
          <w:color w:val="000000"/>
          <w:sz w:val="18"/>
          <w:szCs w:val="18"/>
        </w:rPr>
        <w:t>Services (</w:t>
      </w:r>
      <w:r w:rsidRPr="00950A3D">
        <w:rPr>
          <w:rFonts w:ascii="Verdana" w:hAnsi="Verdana"/>
          <w:color w:val="000000"/>
          <w:sz w:val="18"/>
          <w:szCs w:val="18"/>
        </w:rPr>
        <w:t>Jax-WS)</w:t>
      </w:r>
    </w:p>
    <w:p w:rsidR="004E75D5" w:rsidRPr="00950A3D" w:rsidRDefault="004E75D5" w:rsidP="00533AC8">
      <w:pPr>
        <w:jc w:val="both"/>
        <w:rPr>
          <w:rFonts w:ascii="Verdana" w:hAnsi="Verdana"/>
          <w:color w:val="000000"/>
          <w:sz w:val="18"/>
          <w:szCs w:val="18"/>
        </w:rPr>
      </w:pPr>
      <w:r w:rsidRPr="00EE678C">
        <w:rPr>
          <w:rFonts w:ascii="Verdana" w:hAnsi="Verdana"/>
          <w:b/>
          <w:sz w:val="16"/>
          <w:szCs w:val="16"/>
        </w:rPr>
        <w:t>TOOLS</w:t>
      </w:r>
      <w:r w:rsidRPr="00EE678C">
        <w:rPr>
          <w:b/>
        </w:rPr>
        <w:t xml:space="preserve"> </w:t>
      </w:r>
      <w:r w:rsidRPr="00EE678C">
        <w:rPr>
          <w:rFonts w:ascii="Verdana" w:hAnsi="Verdana"/>
          <w:b/>
          <w:sz w:val="16"/>
          <w:szCs w:val="16"/>
        </w:rPr>
        <w:t>USED</w:t>
      </w:r>
      <w:r w:rsidRPr="00EE678C">
        <w:tab/>
      </w:r>
      <w:r w:rsidRPr="00EE678C">
        <w:tab/>
      </w:r>
      <w:r w:rsidRPr="00EE678C">
        <w:tab/>
        <w:t xml:space="preserve">:          </w:t>
      </w:r>
      <w:r w:rsidRPr="00950A3D">
        <w:rPr>
          <w:rFonts w:ascii="Verdana" w:hAnsi="Verdana"/>
          <w:color w:val="000000"/>
          <w:sz w:val="18"/>
          <w:szCs w:val="18"/>
        </w:rPr>
        <w:t xml:space="preserve">RAD 7.5, </w:t>
      </w:r>
      <w:r w:rsidR="008B6749" w:rsidRPr="00950A3D">
        <w:rPr>
          <w:rFonts w:ascii="Verdana" w:hAnsi="Verdana"/>
          <w:color w:val="000000"/>
          <w:sz w:val="18"/>
          <w:szCs w:val="18"/>
        </w:rPr>
        <w:t>Web Sphere</w:t>
      </w:r>
      <w:r w:rsidRPr="00950A3D">
        <w:rPr>
          <w:rFonts w:ascii="Verdana" w:hAnsi="Verdana"/>
          <w:color w:val="000000"/>
          <w:sz w:val="18"/>
          <w:szCs w:val="18"/>
        </w:rPr>
        <w:t xml:space="preserve"> </w:t>
      </w:r>
      <w:r w:rsidR="008B6749" w:rsidRPr="00950A3D">
        <w:rPr>
          <w:rFonts w:ascii="Verdana" w:hAnsi="Verdana"/>
          <w:color w:val="000000"/>
          <w:sz w:val="18"/>
          <w:szCs w:val="18"/>
        </w:rPr>
        <w:t>7.0,</w:t>
      </w:r>
      <w:r w:rsidR="00501C2F" w:rsidRPr="00950A3D">
        <w:rPr>
          <w:rFonts w:ascii="Verdana" w:hAnsi="Verdana"/>
          <w:color w:val="000000"/>
          <w:sz w:val="18"/>
          <w:szCs w:val="18"/>
        </w:rPr>
        <w:t xml:space="preserve"> Quality Center</w:t>
      </w:r>
    </w:p>
    <w:p w:rsidR="004E75D5" w:rsidRDefault="004E75D5" w:rsidP="00533AC8">
      <w:pPr>
        <w:jc w:val="both"/>
        <w:rPr>
          <w:rFonts w:ascii="Verdana" w:hAnsi="Verdana"/>
          <w:color w:val="000000"/>
          <w:sz w:val="18"/>
          <w:szCs w:val="18"/>
        </w:rPr>
      </w:pPr>
      <w:r w:rsidRPr="00950A3D">
        <w:rPr>
          <w:rFonts w:ascii="Verdana" w:hAnsi="Verdana"/>
          <w:b/>
          <w:color w:val="000000"/>
          <w:sz w:val="18"/>
          <w:szCs w:val="18"/>
        </w:rPr>
        <w:t>ROLE</w:t>
      </w:r>
      <w:r w:rsidRPr="00950A3D">
        <w:rPr>
          <w:rFonts w:ascii="Verdana" w:hAnsi="Verdana"/>
          <w:color w:val="000000"/>
          <w:sz w:val="18"/>
          <w:szCs w:val="18"/>
        </w:rPr>
        <w:t>                          </w:t>
      </w:r>
      <w:r w:rsidR="00662630" w:rsidRPr="00950A3D">
        <w:rPr>
          <w:rFonts w:ascii="Verdana" w:hAnsi="Verdana"/>
          <w:color w:val="000000"/>
          <w:sz w:val="18"/>
          <w:szCs w:val="18"/>
        </w:rPr>
        <w:t xml:space="preserve">           </w:t>
      </w:r>
      <w:r w:rsidRPr="00950A3D">
        <w:rPr>
          <w:rFonts w:ascii="Verdana" w:hAnsi="Verdana"/>
          <w:color w:val="000000"/>
          <w:sz w:val="18"/>
          <w:szCs w:val="18"/>
        </w:rPr>
        <w:t xml:space="preserve">: </w:t>
      </w:r>
      <w:r w:rsidRPr="00950A3D">
        <w:rPr>
          <w:rFonts w:ascii="Verdana" w:hAnsi="Verdana"/>
          <w:color w:val="000000"/>
          <w:sz w:val="18"/>
          <w:szCs w:val="18"/>
        </w:rPr>
        <w:tab/>
      </w:r>
      <w:r w:rsidR="004E3890" w:rsidRPr="00950A3D">
        <w:rPr>
          <w:rFonts w:ascii="Verdana" w:hAnsi="Verdana"/>
          <w:color w:val="000000"/>
          <w:sz w:val="18"/>
          <w:szCs w:val="18"/>
        </w:rPr>
        <w:t>Senior Software Engineer</w:t>
      </w:r>
    </w:p>
    <w:p w:rsidR="00950A3D" w:rsidRPr="00950A3D" w:rsidRDefault="00950A3D" w:rsidP="00533AC8">
      <w:pPr>
        <w:jc w:val="both"/>
        <w:rPr>
          <w:rFonts w:ascii="Verdana" w:hAnsi="Verdana"/>
          <w:color w:val="000000"/>
          <w:sz w:val="18"/>
          <w:szCs w:val="18"/>
        </w:rPr>
      </w:pPr>
    </w:p>
    <w:p w:rsidR="004E75D5" w:rsidRPr="00950A3D" w:rsidRDefault="004E75D5" w:rsidP="00533AC8">
      <w:pPr>
        <w:jc w:val="both"/>
        <w:rPr>
          <w:rFonts w:ascii="Verdana" w:hAnsi="Verdana"/>
          <w:color w:val="000000"/>
          <w:sz w:val="18"/>
          <w:szCs w:val="18"/>
        </w:rPr>
      </w:pPr>
      <w:r w:rsidRPr="00950A3D">
        <w:rPr>
          <w:rFonts w:ascii="Verdana" w:hAnsi="Verdana"/>
          <w:b/>
          <w:color w:val="000000"/>
          <w:sz w:val="18"/>
          <w:szCs w:val="18"/>
        </w:rPr>
        <w:t>DESCRI</w:t>
      </w:r>
      <w:r w:rsidR="00662630" w:rsidRPr="00950A3D">
        <w:rPr>
          <w:rFonts w:ascii="Verdana" w:hAnsi="Verdana"/>
          <w:b/>
          <w:color w:val="000000"/>
          <w:sz w:val="18"/>
          <w:szCs w:val="18"/>
        </w:rPr>
        <w:t>PTION</w:t>
      </w:r>
      <w:r w:rsidR="00950A3D">
        <w:rPr>
          <w:rFonts w:ascii="Verdana" w:hAnsi="Verdana"/>
          <w:color w:val="000000"/>
          <w:sz w:val="18"/>
          <w:szCs w:val="18"/>
        </w:rPr>
        <w:t xml:space="preserve">                       </w:t>
      </w:r>
      <w:r w:rsidRPr="00950A3D">
        <w:rPr>
          <w:rFonts w:ascii="Verdana" w:hAnsi="Verdana"/>
          <w:color w:val="000000"/>
          <w:sz w:val="18"/>
          <w:szCs w:val="18"/>
        </w:rPr>
        <w:t>:</w:t>
      </w:r>
      <w:r w:rsidRPr="00950A3D">
        <w:rPr>
          <w:rFonts w:ascii="Verdana" w:hAnsi="Verdana"/>
          <w:color w:val="000000"/>
          <w:sz w:val="18"/>
          <w:szCs w:val="18"/>
        </w:rPr>
        <w:tab/>
        <w:t xml:space="preserve"> Imaging Rearchitecture-It is a migration project that uses Wicket           </w:t>
      </w:r>
    </w:p>
    <w:p w:rsidR="004E75D5" w:rsidRPr="00950A3D" w:rsidRDefault="004E75D5" w:rsidP="00533AC8">
      <w:pPr>
        <w:jc w:val="both"/>
        <w:rPr>
          <w:rFonts w:ascii="Verdana" w:hAnsi="Verdana"/>
          <w:color w:val="000000"/>
          <w:sz w:val="18"/>
          <w:szCs w:val="18"/>
        </w:rPr>
      </w:pPr>
      <w:r w:rsidRPr="00950A3D">
        <w:rPr>
          <w:rFonts w:ascii="Verdana" w:hAnsi="Verdana"/>
          <w:color w:val="000000"/>
          <w:sz w:val="18"/>
          <w:szCs w:val="18"/>
        </w:rPr>
        <w:t xml:space="preserve">framework to design Mail Order screens that takes Order Entry from users for medical prescription using backend as mainframe and layering </w:t>
      </w:r>
      <w:r w:rsidR="008B6749" w:rsidRPr="00950A3D">
        <w:rPr>
          <w:rFonts w:ascii="Verdana" w:hAnsi="Verdana"/>
          <w:color w:val="000000"/>
          <w:sz w:val="18"/>
          <w:szCs w:val="18"/>
        </w:rPr>
        <w:t>Web service</w:t>
      </w:r>
      <w:r w:rsidRPr="00950A3D">
        <w:rPr>
          <w:rFonts w:ascii="Verdana" w:hAnsi="Verdana"/>
          <w:color w:val="000000"/>
          <w:sz w:val="18"/>
          <w:szCs w:val="18"/>
        </w:rPr>
        <w:t>- Mainframe interaction.</w:t>
      </w:r>
    </w:p>
    <w:p w:rsidR="00AF690F" w:rsidRPr="00950A3D" w:rsidRDefault="00AF690F" w:rsidP="00533AC8">
      <w:pPr>
        <w:jc w:val="both"/>
        <w:rPr>
          <w:rFonts w:ascii="Verdana" w:hAnsi="Verdana"/>
          <w:color w:val="000000"/>
          <w:sz w:val="18"/>
          <w:szCs w:val="18"/>
        </w:rPr>
      </w:pPr>
      <w:r w:rsidRPr="00950A3D">
        <w:rPr>
          <w:rFonts w:ascii="Verdana" w:hAnsi="Verdana"/>
          <w:color w:val="000000"/>
          <w:sz w:val="18"/>
          <w:szCs w:val="18"/>
        </w:rPr>
        <w:t xml:space="preserve">Migration of existing Mail Order to Java using Apache Wicket framework as the base .The Caremark pharmacy delivers medicines to valid cardholders via Mail Orders which is first </w:t>
      </w:r>
      <w:r w:rsidR="008B6749" w:rsidRPr="00950A3D">
        <w:rPr>
          <w:rFonts w:ascii="Verdana" w:hAnsi="Verdana"/>
          <w:color w:val="000000"/>
          <w:sz w:val="18"/>
          <w:szCs w:val="18"/>
        </w:rPr>
        <w:t>validated</w:t>
      </w:r>
      <w:r w:rsidRPr="00950A3D">
        <w:rPr>
          <w:rFonts w:ascii="Verdana" w:hAnsi="Verdana"/>
          <w:color w:val="000000"/>
          <w:sz w:val="18"/>
          <w:szCs w:val="18"/>
        </w:rPr>
        <w:t xml:space="preserve"> by </w:t>
      </w:r>
      <w:r w:rsidR="008B6749" w:rsidRPr="00950A3D">
        <w:rPr>
          <w:rFonts w:ascii="Verdana" w:hAnsi="Verdana"/>
          <w:color w:val="000000"/>
          <w:sz w:val="18"/>
          <w:szCs w:val="18"/>
        </w:rPr>
        <w:t>Validation</w:t>
      </w:r>
      <w:r w:rsidRPr="00950A3D">
        <w:rPr>
          <w:rFonts w:ascii="Verdana" w:hAnsi="Verdana"/>
          <w:color w:val="000000"/>
          <w:sz w:val="18"/>
          <w:szCs w:val="18"/>
        </w:rPr>
        <w:t xml:space="preserve"> Engine and it throws several exceptions like payment not found, address not found and so on which then gets picked up by Order Entry and it  provides business to resolve those exceptions so that an order can be created successfully end to end from frond End Order Entry to Va</w:t>
      </w:r>
      <w:r w:rsidR="00E971D8" w:rsidRPr="00950A3D">
        <w:rPr>
          <w:rFonts w:ascii="Verdana" w:hAnsi="Verdana"/>
          <w:color w:val="000000"/>
          <w:sz w:val="18"/>
          <w:szCs w:val="18"/>
        </w:rPr>
        <w:t>l</w:t>
      </w:r>
      <w:r w:rsidRPr="00950A3D">
        <w:rPr>
          <w:rFonts w:ascii="Verdana" w:hAnsi="Verdana"/>
          <w:color w:val="000000"/>
          <w:sz w:val="18"/>
          <w:szCs w:val="18"/>
        </w:rPr>
        <w:t xml:space="preserve">idation Engine then goes to SOUP </w:t>
      </w:r>
      <w:r w:rsidRPr="00950A3D">
        <w:rPr>
          <w:rFonts w:ascii="Verdana" w:hAnsi="Verdana"/>
          <w:color w:val="000000"/>
          <w:sz w:val="18"/>
          <w:szCs w:val="18"/>
        </w:rPr>
        <w:lastRenderedPageBreak/>
        <w:t>and AOC .Order entr</w:t>
      </w:r>
      <w:r w:rsidR="00E971D8" w:rsidRPr="00950A3D">
        <w:rPr>
          <w:rFonts w:ascii="Verdana" w:hAnsi="Verdana"/>
          <w:color w:val="000000"/>
          <w:sz w:val="18"/>
          <w:szCs w:val="18"/>
        </w:rPr>
        <w:t>y is the front end that display</w:t>
      </w:r>
      <w:r w:rsidRPr="00950A3D">
        <w:rPr>
          <w:rFonts w:ascii="Verdana" w:hAnsi="Verdana"/>
          <w:color w:val="000000"/>
          <w:sz w:val="18"/>
          <w:szCs w:val="18"/>
        </w:rPr>
        <w:t xml:space="preserve">s to the user ways to resolve specific </w:t>
      </w:r>
      <w:r w:rsidR="006C4721" w:rsidRPr="00950A3D">
        <w:rPr>
          <w:rFonts w:ascii="Verdana" w:hAnsi="Verdana"/>
          <w:color w:val="000000"/>
          <w:sz w:val="18"/>
          <w:szCs w:val="18"/>
        </w:rPr>
        <w:t>exceptions</w:t>
      </w:r>
      <w:r w:rsidRPr="00950A3D">
        <w:rPr>
          <w:rFonts w:ascii="Verdana" w:hAnsi="Verdana"/>
          <w:color w:val="000000"/>
          <w:sz w:val="18"/>
          <w:szCs w:val="18"/>
        </w:rPr>
        <w:t xml:space="preserve"> like A</w:t>
      </w:r>
      <w:r w:rsidR="00E971D8" w:rsidRPr="00950A3D">
        <w:rPr>
          <w:rFonts w:ascii="Verdana" w:hAnsi="Verdana"/>
          <w:color w:val="000000"/>
          <w:sz w:val="18"/>
          <w:szCs w:val="18"/>
        </w:rPr>
        <w:t>ddress not F</w:t>
      </w:r>
      <w:r w:rsidRPr="00950A3D">
        <w:rPr>
          <w:rFonts w:ascii="Verdana" w:hAnsi="Verdana"/>
          <w:color w:val="000000"/>
          <w:sz w:val="18"/>
          <w:szCs w:val="18"/>
        </w:rPr>
        <w:t>ound, Payment invalid , Refill not found and so on .</w:t>
      </w:r>
      <w:r w:rsidR="00555A51" w:rsidRPr="00950A3D">
        <w:rPr>
          <w:rFonts w:ascii="Verdana" w:hAnsi="Verdana"/>
          <w:color w:val="000000"/>
          <w:sz w:val="18"/>
          <w:szCs w:val="18"/>
        </w:rPr>
        <w:t>It uses all the latest technologies like Wicket, Web Services</w:t>
      </w:r>
      <w:r w:rsidR="001D20ED" w:rsidRPr="00950A3D">
        <w:rPr>
          <w:rFonts w:ascii="Verdana" w:hAnsi="Verdana"/>
          <w:color w:val="000000"/>
          <w:sz w:val="18"/>
          <w:szCs w:val="18"/>
        </w:rPr>
        <w:t>, Jquery, Spring.</w:t>
      </w:r>
    </w:p>
    <w:p w:rsidR="00AF690F" w:rsidRPr="0075465B" w:rsidRDefault="00AF690F" w:rsidP="00533AC8">
      <w:pPr>
        <w:pStyle w:val="Para"/>
        <w:ind w:left="3600"/>
        <w:jc w:val="both"/>
      </w:pPr>
    </w:p>
    <w:p w:rsidR="002340C7" w:rsidRDefault="002340C7" w:rsidP="00533AC8">
      <w:pPr>
        <w:jc w:val="both"/>
        <w:rPr>
          <w:rFonts w:ascii="Verdana" w:hAnsi="Verdana"/>
          <w:color w:val="000000"/>
          <w:sz w:val="17"/>
          <w:szCs w:val="17"/>
        </w:rPr>
      </w:pPr>
    </w:p>
    <w:p w:rsidR="00B034A7" w:rsidRDefault="002340C7" w:rsidP="00533AC8">
      <w:pPr>
        <w:jc w:val="both"/>
        <w:rPr>
          <w:rFonts w:ascii="Verdana" w:hAnsi="Verdana"/>
          <w:b/>
          <w:color w:val="000000"/>
          <w:sz w:val="17"/>
          <w:szCs w:val="17"/>
        </w:rPr>
      </w:pPr>
      <w:r>
        <w:rPr>
          <w:rFonts w:ascii="Verdana" w:hAnsi="Verdana"/>
          <w:b/>
          <w:color w:val="000000"/>
          <w:sz w:val="17"/>
          <w:szCs w:val="17"/>
        </w:rPr>
        <w:t>PREVIOUS</w:t>
      </w:r>
      <w:r w:rsidR="00B034A7">
        <w:rPr>
          <w:rFonts w:ascii="Verdana" w:hAnsi="Verdana"/>
          <w:b/>
          <w:color w:val="000000"/>
          <w:sz w:val="17"/>
          <w:szCs w:val="17"/>
        </w:rPr>
        <w:t xml:space="preserve"> </w:t>
      </w:r>
      <w:r w:rsidR="00A12613">
        <w:rPr>
          <w:rFonts w:ascii="Verdana" w:hAnsi="Verdana"/>
          <w:b/>
          <w:color w:val="000000"/>
          <w:sz w:val="17"/>
          <w:szCs w:val="17"/>
        </w:rPr>
        <w:t>COMPANY</w:t>
      </w:r>
      <w:r w:rsidR="00A12613">
        <w:rPr>
          <w:rFonts w:ascii="Verdana" w:hAnsi="Verdana"/>
          <w:b/>
          <w:color w:val="000000"/>
          <w:sz w:val="17"/>
          <w:szCs w:val="17"/>
        </w:rPr>
        <w:tab/>
      </w:r>
      <w:r w:rsidR="00A12613">
        <w:rPr>
          <w:rFonts w:ascii="Verdana" w:hAnsi="Verdana"/>
          <w:b/>
          <w:color w:val="000000"/>
          <w:sz w:val="17"/>
          <w:szCs w:val="17"/>
        </w:rPr>
        <w:tab/>
        <w:t>:</w:t>
      </w:r>
      <w:r w:rsidR="00A12613">
        <w:rPr>
          <w:rFonts w:ascii="Verdana" w:hAnsi="Verdana"/>
          <w:b/>
          <w:color w:val="000000"/>
          <w:sz w:val="17"/>
          <w:szCs w:val="17"/>
        </w:rPr>
        <w:tab/>
      </w:r>
      <w:r w:rsidR="00A12613" w:rsidRPr="00CE7B56">
        <w:rPr>
          <w:rFonts w:ascii="Verdana" w:hAnsi="Verdana"/>
          <w:b/>
          <w:color w:val="000000"/>
          <w:sz w:val="18"/>
          <w:szCs w:val="18"/>
        </w:rPr>
        <w:t>IBM India Pvt. Ltd.</w:t>
      </w:r>
      <w:r w:rsidR="004D0096" w:rsidRPr="00CE7B56">
        <w:rPr>
          <w:rFonts w:ascii="Verdana" w:hAnsi="Verdana"/>
          <w:b/>
          <w:color w:val="000000"/>
          <w:sz w:val="18"/>
          <w:szCs w:val="18"/>
        </w:rPr>
        <w:t>, Noida</w:t>
      </w:r>
    </w:p>
    <w:p w:rsidR="00B034A7" w:rsidRPr="00950A3D" w:rsidRDefault="00B034A7" w:rsidP="00533AC8">
      <w:pPr>
        <w:jc w:val="both"/>
        <w:rPr>
          <w:rFonts w:ascii="Verdana" w:hAnsi="Verdana"/>
          <w:color w:val="000000"/>
          <w:sz w:val="18"/>
          <w:szCs w:val="18"/>
        </w:rPr>
      </w:pPr>
      <w:r>
        <w:rPr>
          <w:rFonts w:ascii="Verdana" w:hAnsi="Verdana"/>
          <w:b/>
          <w:color w:val="000000"/>
          <w:sz w:val="17"/>
          <w:szCs w:val="17"/>
        </w:rPr>
        <w:t>PERIOD</w:t>
      </w:r>
      <w:r>
        <w:rPr>
          <w:rFonts w:ascii="Verdana" w:hAnsi="Verdana"/>
          <w:b/>
          <w:color w:val="000000"/>
          <w:sz w:val="17"/>
          <w:szCs w:val="17"/>
        </w:rPr>
        <w:tab/>
      </w:r>
      <w:r>
        <w:rPr>
          <w:rFonts w:ascii="Verdana" w:hAnsi="Verdana"/>
          <w:b/>
          <w:color w:val="000000"/>
          <w:sz w:val="17"/>
          <w:szCs w:val="17"/>
        </w:rPr>
        <w:tab/>
        <w:t xml:space="preserve">            :</w:t>
      </w:r>
      <w:r>
        <w:rPr>
          <w:rFonts w:ascii="Verdana" w:hAnsi="Verdana"/>
          <w:b/>
          <w:color w:val="000000"/>
          <w:sz w:val="17"/>
          <w:szCs w:val="17"/>
        </w:rPr>
        <w:tab/>
      </w:r>
      <w:r w:rsidRPr="00950A3D">
        <w:rPr>
          <w:rFonts w:ascii="Verdana" w:hAnsi="Verdana"/>
          <w:color w:val="000000"/>
          <w:sz w:val="18"/>
          <w:szCs w:val="18"/>
        </w:rPr>
        <w:t xml:space="preserve">December 2008 – </w:t>
      </w:r>
      <w:r w:rsidR="0075465B" w:rsidRPr="00950A3D">
        <w:rPr>
          <w:rFonts w:ascii="Verdana" w:hAnsi="Verdana"/>
          <w:color w:val="000000"/>
          <w:sz w:val="18"/>
          <w:szCs w:val="18"/>
        </w:rPr>
        <w:t>October 2010</w:t>
      </w:r>
    </w:p>
    <w:p w:rsidR="00B034A7" w:rsidRPr="00950A3D" w:rsidRDefault="00B034A7" w:rsidP="00533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80" w:after="40"/>
        <w:jc w:val="both"/>
        <w:rPr>
          <w:rFonts w:ascii="Verdana" w:hAnsi="Verdana"/>
          <w:color w:val="000000"/>
          <w:sz w:val="18"/>
          <w:szCs w:val="18"/>
        </w:rPr>
      </w:pPr>
      <w:r>
        <w:rPr>
          <w:rFonts w:ascii="Verdana" w:hAnsi="Verdana"/>
          <w:b/>
          <w:sz w:val="16"/>
          <w:szCs w:val="16"/>
        </w:rPr>
        <w:t>ACCOUNT</w:t>
      </w:r>
      <w:r w:rsidR="00BD074C">
        <w:rPr>
          <w:rFonts w:ascii="Verdana" w:hAnsi="Verdana"/>
          <w:b/>
          <w:sz w:val="16"/>
          <w:szCs w:val="16"/>
        </w:rPr>
        <w:t>S</w:t>
      </w:r>
      <w:r w:rsidRPr="00136E7F">
        <w:rPr>
          <w:b/>
        </w:rPr>
        <w:t xml:space="preserve">                        </w:t>
      </w:r>
      <w:r>
        <w:rPr>
          <w:b/>
        </w:rPr>
        <w:tab/>
      </w:r>
      <w:r w:rsidRPr="00136E7F">
        <w:rPr>
          <w:b/>
        </w:rPr>
        <w:t xml:space="preserve">:   </w:t>
      </w:r>
      <w:r>
        <w:rPr>
          <w:b/>
        </w:rPr>
        <w:tab/>
      </w:r>
      <w:r w:rsidRPr="00950A3D">
        <w:rPr>
          <w:rFonts w:ascii="Verdana" w:hAnsi="Verdana"/>
          <w:color w:val="000000"/>
          <w:sz w:val="18"/>
          <w:szCs w:val="18"/>
        </w:rPr>
        <w:t>AT&amp;T (Tower E)</w:t>
      </w:r>
      <w:r w:rsidR="00B14656" w:rsidRPr="00950A3D">
        <w:rPr>
          <w:rFonts w:ascii="Verdana" w:hAnsi="Verdana"/>
          <w:color w:val="000000"/>
          <w:sz w:val="18"/>
          <w:szCs w:val="18"/>
        </w:rPr>
        <w:t>, Vodafone</w:t>
      </w:r>
      <w:r w:rsidR="00400442" w:rsidRPr="00950A3D">
        <w:rPr>
          <w:rFonts w:ascii="Verdana" w:hAnsi="Verdana"/>
          <w:color w:val="000000"/>
          <w:sz w:val="18"/>
          <w:szCs w:val="18"/>
        </w:rPr>
        <w:t xml:space="preserve"> Spain</w:t>
      </w:r>
    </w:p>
    <w:p w:rsidR="00B034A7" w:rsidRPr="00950A3D" w:rsidRDefault="00B034A7" w:rsidP="00533AC8">
      <w:pPr>
        <w:jc w:val="both"/>
        <w:rPr>
          <w:rFonts w:ascii="Verdana" w:hAnsi="Verdana"/>
          <w:color w:val="000000"/>
          <w:sz w:val="18"/>
          <w:szCs w:val="18"/>
        </w:rPr>
      </w:pPr>
      <w:r>
        <w:rPr>
          <w:rFonts w:ascii="Verdana" w:hAnsi="Verdana"/>
          <w:b/>
          <w:sz w:val="16"/>
          <w:szCs w:val="16"/>
        </w:rPr>
        <w:t>APPLICATION</w:t>
      </w:r>
      <w:r w:rsidR="00BD074C">
        <w:rPr>
          <w:rFonts w:ascii="Verdana" w:hAnsi="Verdana"/>
          <w:b/>
          <w:sz w:val="16"/>
          <w:szCs w:val="16"/>
        </w:rPr>
        <w:t>S</w:t>
      </w:r>
      <w:r w:rsidR="007B1C23">
        <w:t xml:space="preserve">                  </w:t>
      </w:r>
      <w:r w:rsidR="000B17AA">
        <w:t xml:space="preserve">     </w:t>
      </w:r>
      <w:r w:rsidRPr="00136E7F">
        <w:rPr>
          <w:b/>
        </w:rPr>
        <w:t>:</w:t>
      </w:r>
      <w:r>
        <w:rPr>
          <w:b/>
        </w:rPr>
        <w:t xml:space="preserve">         </w:t>
      </w:r>
      <w:r w:rsidRPr="00950A3D">
        <w:rPr>
          <w:rFonts w:ascii="Verdana" w:hAnsi="Verdana"/>
          <w:color w:val="000000"/>
          <w:sz w:val="18"/>
          <w:szCs w:val="18"/>
        </w:rPr>
        <w:t>GPS Rewrite</w:t>
      </w:r>
      <w:r w:rsidR="00A12613" w:rsidRPr="00950A3D">
        <w:rPr>
          <w:rFonts w:ascii="Verdana" w:hAnsi="Verdana"/>
          <w:color w:val="000000"/>
          <w:sz w:val="18"/>
          <w:szCs w:val="18"/>
        </w:rPr>
        <w:t xml:space="preserve"> in Bangalore</w:t>
      </w:r>
      <w:r w:rsidR="001867DD" w:rsidRPr="00950A3D">
        <w:rPr>
          <w:rFonts w:ascii="Verdana" w:hAnsi="Verdana"/>
          <w:color w:val="000000"/>
          <w:sz w:val="18"/>
          <w:szCs w:val="18"/>
        </w:rPr>
        <w:t>, Silvend</w:t>
      </w:r>
      <w:r w:rsidR="00BD074C" w:rsidRPr="00950A3D">
        <w:rPr>
          <w:rFonts w:ascii="Verdana" w:hAnsi="Verdana"/>
          <w:color w:val="000000"/>
          <w:sz w:val="18"/>
          <w:szCs w:val="18"/>
        </w:rPr>
        <w:t xml:space="preserve"> in Noida</w:t>
      </w:r>
    </w:p>
    <w:p w:rsidR="00B034A7" w:rsidRPr="00950A3D" w:rsidRDefault="00AA2D31" w:rsidP="00533AC8">
      <w:pPr>
        <w:jc w:val="both"/>
        <w:rPr>
          <w:rFonts w:ascii="Verdana" w:hAnsi="Verdana"/>
          <w:color w:val="000000"/>
          <w:sz w:val="18"/>
          <w:szCs w:val="18"/>
        </w:rPr>
      </w:pPr>
      <w:r w:rsidRPr="00950A3D">
        <w:rPr>
          <w:rFonts w:ascii="Verdana" w:hAnsi="Verdana"/>
          <w:b/>
          <w:color w:val="000000"/>
          <w:sz w:val="18"/>
          <w:szCs w:val="18"/>
        </w:rPr>
        <w:t>TECHNOLOGY</w:t>
      </w:r>
      <w:r w:rsidRPr="00950A3D">
        <w:rPr>
          <w:rFonts w:ascii="Verdana" w:hAnsi="Verdana"/>
          <w:color w:val="000000"/>
          <w:sz w:val="18"/>
          <w:szCs w:val="18"/>
        </w:rPr>
        <w:tab/>
      </w:r>
      <w:r w:rsidRPr="00950A3D">
        <w:rPr>
          <w:rFonts w:ascii="Verdana" w:hAnsi="Verdana"/>
          <w:color w:val="000000"/>
          <w:sz w:val="18"/>
          <w:szCs w:val="18"/>
        </w:rPr>
        <w:tab/>
      </w:r>
      <w:r w:rsidRPr="00950A3D">
        <w:rPr>
          <w:rFonts w:ascii="Verdana" w:hAnsi="Verdana"/>
          <w:color w:val="000000"/>
          <w:sz w:val="18"/>
          <w:szCs w:val="18"/>
        </w:rPr>
        <w:tab/>
        <w:t>:</w:t>
      </w:r>
      <w:r w:rsidRPr="00950A3D">
        <w:rPr>
          <w:rFonts w:ascii="Verdana" w:hAnsi="Verdana"/>
          <w:color w:val="000000"/>
          <w:sz w:val="18"/>
          <w:szCs w:val="18"/>
        </w:rPr>
        <w:tab/>
      </w:r>
      <w:r w:rsidR="00944961" w:rsidRPr="00950A3D">
        <w:rPr>
          <w:rFonts w:ascii="Verdana" w:hAnsi="Verdana"/>
          <w:color w:val="000000"/>
          <w:sz w:val="18"/>
          <w:szCs w:val="18"/>
        </w:rPr>
        <w:t>Java</w:t>
      </w:r>
      <w:r w:rsidR="00E41AB4" w:rsidRPr="00950A3D">
        <w:rPr>
          <w:rFonts w:ascii="Verdana" w:hAnsi="Verdana"/>
          <w:color w:val="000000"/>
          <w:sz w:val="18"/>
          <w:szCs w:val="18"/>
        </w:rPr>
        <w:t>, Jsp, Servlet, Web</w:t>
      </w:r>
      <w:r w:rsidR="00EC2961" w:rsidRPr="00950A3D">
        <w:rPr>
          <w:rFonts w:ascii="Verdana" w:hAnsi="Verdana"/>
          <w:color w:val="000000"/>
          <w:sz w:val="18"/>
          <w:szCs w:val="18"/>
        </w:rPr>
        <w:t xml:space="preserve"> </w:t>
      </w:r>
      <w:r w:rsidR="00E41AB4" w:rsidRPr="00950A3D">
        <w:rPr>
          <w:rFonts w:ascii="Verdana" w:hAnsi="Verdana"/>
          <w:color w:val="000000"/>
          <w:sz w:val="18"/>
          <w:szCs w:val="18"/>
        </w:rPr>
        <w:t>Services (</w:t>
      </w:r>
      <w:r w:rsidR="00184BAA" w:rsidRPr="00950A3D">
        <w:rPr>
          <w:rFonts w:ascii="Verdana" w:hAnsi="Verdana"/>
          <w:color w:val="000000"/>
          <w:sz w:val="18"/>
          <w:szCs w:val="18"/>
        </w:rPr>
        <w:t>JAX-WS)</w:t>
      </w:r>
      <w:r w:rsidR="00E41AB4" w:rsidRPr="00950A3D">
        <w:rPr>
          <w:rFonts w:ascii="Verdana" w:hAnsi="Verdana"/>
          <w:color w:val="000000"/>
          <w:sz w:val="18"/>
          <w:szCs w:val="18"/>
        </w:rPr>
        <w:t>, Oracle</w:t>
      </w:r>
      <w:r w:rsidR="00D70ED6" w:rsidRPr="00950A3D">
        <w:rPr>
          <w:rFonts w:ascii="Verdana" w:hAnsi="Verdana"/>
          <w:color w:val="000000"/>
          <w:sz w:val="18"/>
          <w:szCs w:val="18"/>
        </w:rPr>
        <w:t>, Sybase</w:t>
      </w:r>
    </w:p>
    <w:p w:rsidR="00B034A7" w:rsidRPr="00950A3D" w:rsidRDefault="00B034A7" w:rsidP="00533AC8">
      <w:pPr>
        <w:jc w:val="both"/>
        <w:rPr>
          <w:rFonts w:ascii="Verdana" w:hAnsi="Verdana"/>
          <w:color w:val="000000"/>
          <w:sz w:val="18"/>
          <w:szCs w:val="18"/>
        </w:rPr>
      </w:pPr>
      <w:r w:rsidRPr="00950A3D">
        <w:rPr>
          <w:rFonts w:ascii="Verdana" w:hAnsi="Verdana"/>
          <w:b/>
          <w:color w:val="000000"/>
          <w:sz w:val="18"/>
          <w:szCs w:val="18"/>
        </w:rPr>
        <w:t>TOOLS USED</w:t>
      </w:r>
      <w:r w:rsidR="000B7D87" w:rsidRPr="00950A3D">
        <w:rPr>
          <w:rFonts w:ascii="Verdana" w:hAnsi="Verdana"/>
          <w:color w:val="000000"/>
          <w:sz w:val="18"/>
          <w:szCs w:val="18"/>
        </w:rPr>
        <w:tab/>
      </w:r>
      <w:r w:rsidR="000B7D87" w:rsidRPr="00950A3D">
        <w:rPr>
          <w:rFonts w:ascii="Verdana" w:hAnsi="Verdana"/>
          <w:color w:val="000000"/>
          <w:sz w:val="18"/>
          <w:szCs w:val="18"/>
        </w:rPr>
        <w:tab/>
      </w:r>
      <w:r w:rsidR="000B7D87" w:rsidRPr="00950A3D">
        <w:rPr>
          <w:rFonts w:ascii="Verdana" w:hAnsi="Verdana"/>
          <w:color w:val="000000"/>
          <w:sz w:val="18"/>
          <w:szCs w:val="18"/>
        </w:rPr>
        <w:tab/>
      </w:r>
      <w:r w:rsidRPr="00950A3D">
        <w:rPr>
          <w:rFonts w:ascii="Verdana" w:hAnsi="Verdana"/>
          <w:color w:val="000000"/>
          <w:sz w:val="18"/>
          <w:szCs w:val="18"/>
        </w:rPr>
        <w:t xml:space="preserve">:          RAD 7.5, </w:t>
      </w:r>
      <w:r w:rsidR="00691095" w:rsidRPr="00950A3D">
        <w:rPr>
          <w:rFonts w:ascii="Verdana" w:hAnsi="Verdana"/>
          <w:color w:val="000000"/>
          <w:sz w:val="18"/>
          <w:szCs w:val="18"/>
        </w:rPr>
        <w:t>Eclipse 3.2</w:t>
      </w:r>
      <w:r w:rsidR="008917E2" w:rsidRPr="00950A3D">
        <w:rPr>
          <w:rFonts w:ascii="Verdana" w:hAnsi="Verdana"/>
          <w:color w:val="000000"/>
          <w:sz w:val="18"/>
          <w:szCs w:val="18"/>
        </w:rPr>
        <w:t>, Web</w:t>
      </w:r>
      <w:r w:rsidR="00EC2961" w:rsidRPr="00950A3D">
        <w:rPr>
          <w:rFonts w:ascii="Verdana" w:hAnsi="Verdana"/>
          <w:color w:val="000000"/>
          <w:sz w:val="18"/>
          <w:szCs w:val="18"/>
        </w:rPr>
        <w:t xml:space="preserve"> </w:t>
      </w:r>
      <w:r w:rsidR="008917E2" w:rsidRPr="00950A3D">
        <w:rPr>
          <w:rFonts w:ascii="Verdana" w:hAnsi="Verdana"/>
          <w:color w:val="000000"/>
          <w:sz w:val="18"/>
          <w:szCs w:val="18"/>
        </w:rPr>
        <w:t>Sphere</w:t>
      </w:r>
      <w:r w:rsidRPr="00950A3D">
        <w:rPr>
          <w:rFonts w:ascii="Verdana" w:hAnsi="Verdana"/>
          <w:color w:val="000000"/>
          <w:sz w:val="18"/>
          <w:szCs w:val="18"/>
        </w:rPr>
        <w:t xml:space="preserve"> 7.0, Clear Case, Clear Quest</w:t>
      </w:r>
      <w:r w:rsidR="008917E2" w:rsidRPr="00950A3D">
        <w:rPr>
          <w:rFonts w:ascii="Verdana" w:hAnsi="Verdana"/>
          <w:color w:val="000000"/>
          <w:sz w:val="18"/>
          <w:szCs w:val="18"/>
        </w:rPr>
        <w:t xml:space="preserve">, </w:t>
      </w:r>
    </w:p>
    <w:p w:rsidR="00B034A7" w:rsidRDefault="00B034A7" w:rsidP="00533AC8">
      <w:pPr>
        <w:jc w:val="both"/>
        <w:rPr>
          <w:rFonts w:ascii="Verdana" w:hAnsi="Verdana"/>
          <w:color w:val="000000"/>
          <w:sz w:val="18"/>
          <w:szCs w:val="18"/>
        </w:rPr>
      </w:pPr>
      <w:r w:rsidRPr="00950A3D">
        <w:rPr>
          <w:rFonts w:ascii="Verdana" w:hAnsi="Verdana"/>
          <w:b/>
          <w:color w:val="000000"/>
          <w:sz w:val="18"/>
          <w:szCs w:val="18"/>
        </w:rPr>
        <w:t>ROLE</w:t>
      </w:r>
      <w:r w:rsidRPr="00950A3D">
        <w:rPr>
          <w:rFonts w:ascii="Verdana" w:hAnsi="Verdana"/>
          <w:color w:val="000000"/>
          <w:sz w:val="18"/>
          <w:szCs w:val="18"/>
        </w:rPr>
        <w:t>                          </w:t>
      </w:r>
      <w:r w:rsidR="000B7D87" w:rsidRPr="00950A3D">
        <w:rPr>
          <w:rFonts w:ascii="Verdana" w:hAnsi="Verdana"/>
          <w:color w:val="000000"/>
          <w:sz w:val="18"/>
          <w:szCs w:val="18"/>
        </w:rPr>
        <w:t xml:space="preserve">            </w:t>
      </w:r>
      <w:r w:rsidRPr="00950A3D">
        <w:rPr>
          <w:rFonts w:ascii="Verdana" w:hAnsi="Verdana"/>
          <w:color w:val="000000"/>
          <w:sz w:val="18"/>
          <w:szCs w:val="18"/>
        </w:rPr>
        <w:t xml:space="preserve">: </w:t>
      </w:r>
      <w:r w:rsidRPr="00950A3D">
        <w:rPr>
          <w:rFonts w:ascii="Verdana" w:hAnsi="Verdana"/>
          <w:color w:val="000000"/>
          <w:sz w:val="18"/>
          <w:szCs w:val="18"/>
        </w:rPr>
        <w:tab/>
      </w:r>
      <w:r w:rsidR="008B37BF" w:rsidRPr="00950A3D">
        <w:rPr>
          <w:rFonts w:ascii="Verdana" w:hAnsi="Verdana"/>
          <w:color w:val="000000"/>
          <w:sz w:val="18"/>
          <w:szCs w:val="18"/>
        </w:rPr>
        <w:t xml:space="preserve">Application </w:t>
      </w:r>
      <w:r w:rsidRPr="00950A3D">
        <w:rPr>
          <w:rFonts w:ascii="Verdana" w:hAnsi="Verdana"/>
          <w:color w:val="000000"/>
          <w:sz w:val="18"/>
          <w:szCs w:val="18"/>
        </w:rPr>
        <w:t>Developer</w:t>
      </w:r>
    </w:p>
    <w:p w:rsidR="00950A3D" w:rsidRPr="00950A3D" w:rsidRDefault="00950A3D" w:rsidP="00533AC8">
      <w:pPr>
        <w:jc w:val="both"/>
        <w:rPr>
          <w:rFonts w:ascii="Verdana" w:hAnsi="Verdana"/>
          <w:color w:val="000000"/>
          <w:sz w:val="18"/>
          <w:szCs w:val="18"/>
        </w:rPr>
      </w:pPr>
    </w:p>
    <w:p w:rsidR="00950A3D" w:rsidRDefault="00B034A7" w:rsidP="00533AC8">
      <w:pPr>
        <w:spacing w:before="60"/>
        <w:jc w:val="both"/>
        <w:rPr>
          <w:rFonts w:ascii="Verdana" w:hAnsi="Verdana"/>
          <w:color w:val="000000"/>
          <w:sz w:val="18"/>
          <w:szCs w:val="18"/>
        </w:rPr>
      </w:pPr>
      <w:r w:rsidRPr="00950A3D">
        <w:rPr>
          <w:rFonts w:ascii="Verdana" w:hAnsi="Verdana"/>
          <w:b/>
          <w:color w:val="000000"/>
          <w:sz w:val="18"/>
          <w:szCs w:val="18"/>
        </w:rPr>
        <w:t>DESCRIPTION</w:t>
      </w:r>
      <w:r w:rsidR="00950A3D">
        <w:rPr>
          <w:rFonts w:ascii="Verdana" w:hAnsi="Verdana"/>
          <w:color w:val="000000"/>
          <w:sz w:val="18"/>
          <w:szCs w:val="18"/>
        </w:rPr>
        <w:t xml:space="preserve">                        </w:t>
      </w:r>
      <w:r w:rsidRPr="00950A3D">
        <w:rPr>
          <w:rFonts w:ascii="Verdana" w:hAnsi="Verdana"/>
          <w:color w:val="000000"/>
          <w:sz w:val="18"/>
          <w:szCs w:val="18"/>
        </w:rPr>
        <w:t>:</w:t>
      </w:r>
      <w:r w:rsidRPr="00950A3D">
        <w:rPr>
          <w:rFonts w:ascii="Verdana" w:hAnsi="Verdana"/>
          <w:color w:val="000000"/>
          <w:sz w:val="18"/>
          <w:szCs w:val="18"/>
        </w:rPr>
        <w:tab/>
      </w:r>
    </w:p>
    <w:p w:rsidR="00950A3D" w:rsidRDefault="00513A13" w:rsidP="00533AC8">
      <w:pPr>
        <w:spacing w:before="60"/>
        <w:jc w:val="both"/>
        <w:rPr>
          <w:rFonts w:ascii="Verdana" w:hAnsi="Verdana"/>
          <w:color w:val="000000"/>
          <w:sz w:val="18"/>
          <w:szCs w:val="18"/>
        </w:rPr>
      </w:pPr>
      <w:r w:rsidRPr="00950A3D">
        <w:rPr>
          <w:rFonts w:ascii="Verdana" w:hAnsi="Verdana"/>
          <w:color w:val="000000"/>
          <w:sz w:val="18"/>
          <w:szCs w:val="18"/>
        </w:rPr>
        <w:t>1. GPS-</w:t>
      </w:r>
      <w:r w:rsidR="00B034A7" w:rsidRPr="00950A3D">
        <w:rPr>
          <w:rFonts w:ascii="Verdana" w:hAnsi="Verdana"/>
          <w:color w:val="000000"/>
          <w:sz w:val="18"/>
          <w:szCs w:val="18"/>
        </w:rPr>
        <w:t xml:space="preserve">The Global Provisioning System (GPS) is a client-server </w:t>
      </w:r>
      <w:r w:rsidRPr="00950A3D">
        <w:rPr>
          <w:rFonts w:ascii="Verdana" w:hAnsi="Verdana"/>
          <w:color w:val="000000"/>
          <w:sz w:val="18"/>
          <w:szCs w:val="18"/>
        </w:rPr>
        <w:t xml:space="preserve">  Application which is a </w:t>
      </w:r>
      <w:r w:rsidR="00B034A7" w:rsidRPr="00950A3D">
        <w:rPr>
          <w:rFonts w:ascii="Verdana" w:hAnsi="Verdana"/>
          <w:color w:val="000000"/>
          <w:sz w:val="18"/>
          <w:szCs w:val="18"/>
        </w:rPr>
        <w:t>part of AT&amp;T’s Integrated Global Enterprise Management System (iGEMS). This system is also known as      the GEMS Provisioning System or Vantive. The GPS is built on a third – party product base from PeopleSoft Corporation called Vantive that has been customized to meet business and customer needs. An Inventory, Provisioning, and Procurement (IP&amp;P) system, GPS provides a Windows – based graphical user interface (GUI) that allows requests for products and services to be ordered (procured) and then provided (provisioned) to the customer once the order is completed.</w:t>
      </w:r>
    </w:p>
    <w:p w:rsidR="00B034A7" w:rsidRPr="00950A3D" w:rsidRDefault="00B034A7" w:rsidP="00533AC8">
      <w:pPr>
        <w:spacing w:before="60"/>
        <w:jc w:val="both"/>
        <w:rPr>
          <w:rFonts w:ascii="Verdana" w:hAnsi="Verdana"/>
          <w:color w:val="000000"/>
          <w:sz w:val="18"/>
          <w:szCs w:val="18"/>
        </w:rPr>
      </w:pPr>
      <w:r w:rsidRPr="00950A3D">
        <w:rPr>
          <w:rFonts w:ascii="Verdana" w:hAnsi="Verdana"/>
          <w:color w:val="000000"/>
          <w:sz w:val="18"/>
          <w:szCs w:val="18"/>
        </w:rPr>
        <w:t xml:space="preserve">GPS Rewrite is a migration project from VB to Java using the latest technologies and tools such as Eclipse </w:t>
      </w:r>
      <w:r w:rsidR="00AF76BC" w:rsidRPr="00950A3D">
        <w:rPr>
          <w:rFonts w:ascii="Verdana" w:hAnsi="Verdana"/>
          <w:color w:val="000000"/>
          <w:sz w:val="18"/>
          <w:szCs w:val="18"/>
        </w:rPr>
        <w:t>Plug-in</w:t>
      </w:r>
      <w:r w:rsidRPr="00950A3D">
        <w:rPr>
          <w:rFonts w:ascii="Verdana" w:hAnsi="Verdana"/>
          <w:color w:val="000000"/>
          <w:sz w:val="18"/>
          <w:szCs w:val="18"/>
        </w:rPr>
        <w:t xml:space="preserve"> Development, JAX WS, Spring Framework, RAD 7.5 and Web Sphere 7.0.</w:t>
      </w:r>
    </w:p>
    <w:p w:rsidR="00513A13" w:rsidRPr="00950A3D" w:rsidRDefault="00C50562" w:rsidP="00533AC8">
      <w:pPr>
        <w:pStyle w:val="Para"/>
        <w:jc w:val="both"/>
        <w:rPr>
          <w:rFonts w:ascii="Verdana" w:hAnsi="Verdana"/>
          <w:color w:val="000000"/>
          <w:sz w:val="18"/>
          <w:szCs w:val="18"/>
          <w:lang w:eastAsia="ar-SA"/>
        </w:rPr>
      </w:pPr>
      <w:r w:rsidRPr="00950A3D">
        <w:rPr>
          <w:rFonts w:ascii="Verdana" w:hAnsi="Verdana"/>
          <w:color w:val="000000"/>
          <w:sz w:val="18"/>
          <w:szCs w:val="18"/>
          <w:lang w:eastAsia="ar-SA"/>
        </w:rPr>
        <w:t xml:space="preserve">2. </w:t>
      </w:r>
      <w:r w:rsidR="00826088" w:rsidRPr="00950A3D">
        <w:rPr>
          <w:rFonts w:ascii="Verdana" w:hAnsi="Verdana"/>
          <w:color w:val="000000"/>
          <w:sz w:val="18"/>
          <w:szCs w:val="18"/>
          <w:lang w:eastAsia="ar-SA"/>
        </w:rPr>
        <w:t>SILVEND</w:t>
      </w:r>
      <w:r w:rsidRPr="00950A3D">
        <w:rPr>
          <w:rFonts w:ascii="Verdana" w:hAnsi="Verdana"/>
          <w:color w:val="000000"/>
          <w:sz w:val="18"/>
          <w:szCs w:val="18"/>
          <w:lang w:eastAsia="ar-SA"/>
        </w:rPr>
        <w:t xml:space="preserve"> -It is a web application that allows the user to create orders for SIM </w:t>
      </w:r>
      <w:r w:rsidR="00AF76BC" w:rsidRPr="00950A3D">
        <w:rPr>
          <w:rFonts w:ascii="Verdana" w:hAnsi="Verdana"/>
          <w:color w:val="000000"/>
          <w:sz w:val="18"/>
          <w:szCs w:val="18"/>
          <w:lang w:eastAsia="ar-SA"/>
        </w:rPr>
        <w:t>cards, any</w:t>
      </w:r>
      <w:r w:rsidRPr="00950A3D">
        <w:rPr>
          <w:rFonts w:ascii="Verdana" w:hAnsi="Verdana"/>
          <w:color w:val="000000"/>
          <w:sz w:val="18"/>
          <w:szCs w:val="18"/>
          <w:lang w:eastAsia="ar-SA"/>
        </w:rPr>
        <w:t xml:space="preserve"> mobile phone and its availability is checked in the </w:t>
      </w:r>
      <w:r w:rsidR="00AF76BC" w:rsidRPr="00950A3D">
        <w:rPr>
          <w:rFonts w:ascii="Verdana" w:hAnsi="Verdana"/>
          <w:color w:val="000000"/>
          <w:sz w:val="18"/>
          <w:szCs w:val="18"/>
          <w:lang w:eastAsia="ar-SA"/>
        </w:rPr>
        <w:t>warehouse. If</w:t>
      </w:r>
      <w:r w:rsidRPr="00950A3D">
        <w:rPr>
          <w:rFonts w:ascii="Verdana" w:hAnsi="Verdana"/>
          <w:color w:val="000000"/>
          <w:sz w:val="18"/>
          <w:szCs w:val="18"/>
          <w:lang w:eastAsia="ar-SA"/>
        </w:rPr>
        <w:t xml:space="preserve"> the stock is available then order is created successfully.</w:t>
      </w:r>
    </w:p>
    <w:p w:rsidR="00AF690F" w:rsidRPr="00950A3D" w:rsidRDefault="00AF690F" w:rsidP="00533AC8">
      <w:pPr>
        <w:pStyle w:val="Para"/>
        <w:ind w:left="3600"/>
        <w:jc w:val="both"/>
        <w:rPr>
          <w:rFonts w:ascii="Verdana" w:hAnsi="Verdana"/>
          <w:color w:val="000000"/>
          <w:sz w:val="18"/>
          <w:szCs w:val="18"/>
          <w:lang w:eastAsia="ar-SA"/>
        </w:rPr>
      </w:pPr>
    </w:p>
    <w:p w:rsidR="00694D6A" w:rsidRPr="00950A3D" w:rsidRDefault="00694D6A" w:rsidP="00533AC8">
      <w:pPr>
        <w:jc w:val="both"/>
        <w:rPr>
          <w:rFonts w:ascii="Verdana" w:hAnsi="Verdana"/>
          <w:color w:val="000000"/>
          <w:sz w:val="18"/>
          <w:szCs w:val="18"/>
        </w:rPr>
      </w:pPr>
    </w:p>
    <w:p w:rsidR="00E517CF" w:rsidRDefault="00E517CF" w:rsidP="00533AC8">
      <w:pPr>
        <w:jc w:val="both"/>
        <w:rPr>
          <w:rFonts w:ascii="Verdana" w:hAnsi="Verdana"/>
          <w:b/>
          <w:color w:val="000000"/>
          <w:sz w:val="17"/>
          <w:szCs w:val="17"/>
        </w:rPr>
      </w:pPr>
      <w:r>
        <w:rPr>
          <w:rFonts w:ascii="Verdana" w:hAnsi="Verdana"/>
          <w:b/>
          <w:color w:val="000000"/>
          <w:sz w:val="17"/>
          <w:szCs w:val="17"/>
        </w:rPr>
        <w:t>PREVIOUS COMPANY</w:t>
      </w:r>
      <w:r>
        <w:rPr>
          <w:rFonts w:ascii="Verdana" w:hAnsi="Verdana"/>
          <w:b/>
          <w:color w:val="000000"/>
          <w:sz w:val="17"/>
          <w:szCs w:val="17"/>
        </w:rPr>
        <w:tab/>
      </w:r>
      <w:r>
        <w:rPr>
          <w:rFonts w:ascii="Verdana" w:hAnsi="Verdana"/>
          <w:b/>
          <w:color w:val="000000"/>
          <w:sz w:val="17"/>
          <w:szCs w:val="17"/>
        </w:rPr>
        <w:tab/>
        <w:t>:</w:t>
      </w:r>
      <w:r>
        <w:rPr>
          <w:rFonts w:ascii="Verdana" w:hAnsi="Verdana"/>
          <w:b/>
          <w:color w:val="000000"/>
          <w:sz w:val="17"/>
          <w:szCs w:val="17"/>
        </w:rPr>
        <w:tab/>
      </w:r>
      <w:r w:rsidRPr="00CE7B56">
        <w:rPr>
          <w:rFonts w:ascii="Verdana" w:hAnsi="Verdana"/>
          <w:b/>
          <w:color w:val="000000"/>
          <w:sz w:val="18"/>
          <w:szCs w:val="18"/>
        </w:rPr>
        <w:t>Mastiff Tech. Pvt. Ltd., Mumbai</w:t>
      </w:r>
    </w:p>
    <w:p w:rsidR="00E517CF" w:rsidRPr="00132CDC" w:rsidRDefault="00E517CF" w:rsidP="00533AC8">
      <w:pPr>
        <w:jc w:val="both"/>
        <w:rPr>
          <w:rFonts w:ascii="Verdana" w:hAnsi="Verdana"/>
          <w:color w:val="000000"/>
          <w:sz w:val="17"/>
          <w:szCs w:val="17"/>
        </w:rPr>
      </w:pPr>
      <w:r>
        <w:rPr>
          <w:rFonts w:ascii="Verdana" w:hAnsi="Verdana"/>
          <w:b/>
          <w:color w:val="000000"/>
          <w:sz w:val="17"/>
          <w:szCs w:val="17"/>
        </w:rPr>
        <w:t>PERIOD</w:t>
      </w:r>
      <w:r>
        <w:rPr>
          <w:rFonts w:ascii="Verdana" w:hAnsi="Verdana"/>
          <w:b/>
          <w:color w:val="000000"/>
          <w:sz w:val="17"/>
          <w:szCs w:val="17"/>
        </w:rPr>
        <w:tab/>
      </w:r>
      <w:r>
        <w:rPr>
          <w:rFonts w:ascii="Verdana" w:hAnsi="Verdana"/>
          <w:b/>
          <w:color w:val="000000"/>
          <w:sz w:val="17"/>
          <w:szCs w:val="17"/>
        </w:rPr>
        <w:tab/>
        <w:t xml:space="preserve">            :</w:t>
      </w:r>
      <w:r>
        <w:rPr>
          <w:rFonts w:ascii="Verdana" w:hAnsi="Verdana"/>
          <w:b/>
          <w:color w:val="000000"/>
          <w:sz w:val="17"/>
          <w:szCs w:val="17"/>
        </w:rPr>
        <w:tab/>
      </w:r>
      <w:r w:rsidRPr="00AF76BC">
        <w:rPr>
          <w:rFonts w:ascii="Verdana" w:hAnsi="Verdana"/>
          <w:color w:val="000000"/>
          <w:sz w:val="18"/>
          <w:szCs w:val="18"/>
        </w:rPr>
        <w:t>October 2007 – November 2008</w:t>
      </w:r>
    </w:p>
    <w:p w:rsidR="00E517CF" w:rsidRPr="00AF76BC" w:rsidRDefault="00DC6578" w:rsidP="00533AC8">
      <w:pPr>
        <w:jc w:val="both"/>
        <w:rPr>
          <w:rFonts w:ascii="Verdana" w:hAnsi="Verdana"/>
          <w:color w:val="000000"/>
          <w:sz w:val="18"/>
          <w:szCs w:val="18"/>
        </w:rPr>
      </w:pPr>
      <w:r>
        <w:rPr>
          <w:rFonts w:ascii="Verdana" w:hAnsi="Verdana"/>
          <w:b/>
          <w:color w:val="000000"/>
          <w:sz w:val="17"/>
          <w:szCs w:val="17"/>
        </w:rPr>
        <w:t>TECHNOLOGY</w:t>
      </w:r>
      <w:r>
        <w:rPr>
          <w:rFonts w:ascii="Verdana" w:hAnsi="Verdana"/>
          <w:b/>
          <w:color w:val="000000"/>
          <w:sz w:val="17"/>
          <w:szCs w:val="17"/>
        </w:rPr>
        <w:tab/>
      </w:r>
      <w:r>
        <w:rPr>
          <w:rFonts w:ascii="Verdana" w:hAnsi="Verdana"/>
          <w:b/>
          <w:color w:val="000000"/>
          <w:sz w:val="17"/>
          <w:szCs w:val="17"/>
        </w:rPr>
        <w:tab/>
      </w:r>
      <w:r>
        <w:rPr>
          <w:rFonts w:ascii="Verdana" w:hAnsi="Verdana"/>
          <w:b/>
          <w:color w:val="000000"/>
          <w:sz w:val="17"/>
          <w:szCs w:val="17"/>
        </w:rPr>
        <w:tab/>
        <w:t>:</w:t>
      </w:r>
      <w:r>
        <w:rPr>
          <w:rFonts w:ascii="Verdana" w:hAnsi="Verdana"/>
          <w:b/>
          <w:color w:val="000000"/>
          <w:sz w:val="17"/>
          <w:szCs w:val="17"/>
        </w:rPr>
        <w:tab/>
      </w:r>
      <w:r w:rsidRPr="00AF76BC">
        <w:rPr>
          <w:rFonts w:ascii="Verdana" w:hAnsi="Verdana"/>
          <w:color w:val="000000"/>
          <w:sz w:val="18"/>
          <w:szCs w:val="18"/>
        </w:rPr>
        <w:t>Java</w:t>
      </w:r>
      <w:r w:rsidR="00D3767C" w:rsidRPr="00AF76BC">
        <w:rPr>
          <w:rFonts w:ascii="Verdana" w:hAnsi="Verdana"/>
          <w:color w:val="000000"/>
          <w:sz w:val="18"/>
          <w:szCs w:val="18"/>
        </w:rPr>
        <w:t>, J2ee, MYSQL, JBoss</w:t>
      </w:r>
      <w:r w:rsidR="00E517CF" w:rsidRPr="00AF76BC">
        <w:rPr>
          <w:rFonts w:ascii="Verdana" w:hAnsi="Verdana"/>
          <w:color w:val="000000"/>
          <w:sz w:val="18"/>
          <w:szCs w:val="18"/>
        </w:rPr>
        <w:tab/>
      </w:r>
    </w:p>
    <w:p w:rsidR="00E517CF" w:rsidRPr="00AF76BC" w:rsidRDefault="00E517CF" w:rsidP="00533AC8">
      <w:pPr>
        <w:jc w:val="both"/>
        <w:rPr>
          <w:rFonts w:ascii="Verdana" w:hAnsi="Verdana"/>
          <w:color w:val="000000"/>
          <w:sz w:val="18"/>
          <w:szCs w:val="18"/>
        </w:rPr>
      </w:pPr>
      <w:r w:rsidRPr="00AF76BC">
        <w:rPr>
          <w:rFonts w:ascii="Verdana" w:hAnsi="Verdana"/>
          <w:b/>
          <w:color w:val="000000"/>
          <w:sz w:val="18"/>
          <w:szCs w:val="18"/>
        </w:rPr>
        <w:t>DESIGNATION</w:t>
      </w:r>
      <w:r w:rsidR="00AF76BC">
        <w:rPr>
          <w:rFonts w:ascii="Verdana" w:hAnsi="Verdana"/>
          <w:color w:val="000000"/>
          <w:sz w:val="18"/>
          <w:szCs w:val="18"/>
        </w:rPr>
        <w:t>                      </w:t>
      </w:r>
      <w:r w:rsidRPr="00AF76BC">
        <w:rPr>
          <w:rFonts w:ascii="Verdana" w:hAnsi="Verdana"/>
          <w:color w:val="000000"/>
          <w:sz w:val="18"/>
          <w:szCs w:val="18"/>
        </w:rPr>
        <w:t xml:space="preserve">: </w:t>
      </w:r>
      <w:r w:rsidRPr="00AF76BC">
        <w:rPr>
          <w:rFonts w:ascii="Verdana" w:hAnsi="Verdana"/>
          <w:color w:val="000000"/>
          <w:sz w:val="18"/>
          <w:szCs w:val="18"/>
        </w:rPr>
        <w:tab/>
        <w:t>Software Engineer</w:t>
      </w:r>
    </w:p>
    <w:p w:rsidR="00E517CF" w:rsidRDefault="00E517CF" w:rsidP="00533AC8">
      <w:pPr>
        <w:jc w:val="both"/>
        <w:rPr>
          <w:rFonts w:ascii="Verdana" w:hAnsi="Verdana"/>
          <w:color w:val="000000"/>
          <w:sz w:val="18"/>
          <w:szCs w:val="18"/>
        </w:rPr>
      </w:pPr>
      <w:r w:rsidRPr="00AF76BC">
        <w:rPr>
          <w:rFonts w:ascii="Verdana" w:hAnsi="Verdana"/>
          <w:b/>
          <w:color w:val="000000"/>
          <w:sz w:val="18"/>
          <w:szCs w:val="18"/>
        </w:rPr>
        <w:t>PROJECT TITLE</w:t>
      </w:r>
      <w:r w:rsidRPr="00AF76BC">
        <w:rPr>
          <w:rFonts w:ascii="Verdana" w:hAnsi="Verdana"/>
          <w:color w:val="000000"/>
          <w:sz w:val="18"/>
          <w:szCs w:val="18"/>
        </w:rPr>
        <w:tab/>
      </w:r>
      <w:r w:rsidRPr="00AF76BC">
        <w:rPr>
          <w:rFonts w:ascii="Verdana" w:hAnsi="Verdana"/>
          <w:color w:val="000000"/>
          <w:sz w:val="18"/>
          <w:szCs w:val="18"/>
        </w:rPr>
        <w:tab/>
        <w:t>:           Primetime Rewind (</w:t>
      </w:r>
      <w:hyperlink r:id="rId6" w:history="1">
        <w:r w:rsidR="00AF76BC" w:rsidRPr="00E568E3">
          <w:rPr>
            <w:rStyle w:val="Hyperlink"/>
            <w:rFonts w:ascii="Verdana" w:hAnsi="Verdana"/>
            <w:sz w:val="18"/>
            <w:szCs w:val="18"/>
          </w:rPr>
          <w:t>www.primetimerewind.tv</w:t>
        </w:r>
      </w:hyperlink>
      <w:r w:rsidRPr="00AF76BC">
        <w:rPr>
          <w:rFonts w:ascii="Verdana" w:hAnsi="Verdana"/>
          <w:color w:val="000000"/>
          <w:sz w:val="18"/>
          <w:szCs w:val="18"/>
        </w:rPr>
        <w:t>)</w:t>
      </w:r>
    </w:p>
    <w:p w:rsidR="00AF76BC" w:rsidRPr="00AF76BC" w:rsidRDefault="00AF76BC" w:rsidP="00533AC8">
      <w:pPr>
        <w:jc w:val="both"/>
        <w:rPr>
          <w:rFonts w:ascii="Verdana" w:hAnsi="Verdana"/>
          <w:color w:val="000000"/>
          <w:sz w:val="18"/>
          <w:szCs w:val="18"/>
        </w:rPr>
      </w:pPr>
    </w:p>
    <w:p w:rsidR="00AF76BC" w:rsidRDefault="00E517CF" w:rsidP="00533AC8">
      <w:pPr>
        <w:spacing w:before="60"/>
        <w:jc w:val="both"/>
        <w:rPr>
          <w:rFonts w:ascii="Verdana" w:hAnsi="Verdana"/>
          <w:color w:val="000000"/>
          <w:sz w:val="18"/>
          <w:szCs w:val="18"/>
        </w:rPr>
      </w:pPr>
      <w:r w:rsidRPr="00AF76BC">
        <w:rPr>
          <w:rFonts w:ascii="Verdana" w:hAnsi="Verdana"/>
          <w:b/>
          <w:color w:val="000000"/>
          <w:sz w:val="18"/>
          <w:szCs w:val="18"/>
        </w:rPr>
        <w:t>DESCRIPTION</w:t>
      </w:r>
      <w:r w:rsidRPr="00AF76BC">
        <w:rPr>
          <w:rFonts w:ascii="Verdana" w:hAnsi="Verdana"/>
          <w:color w:val="000000"/>
          <w:sz w:val="18"/>
          <w:szCs w:val="18"/>
        </w:rPr>
        <w:tab/>
      </w:r>
      <w:r w:rsidRPr="00AF76BC">
        <w:rPr>
          <w:rFonts w:ascii="Verdana" w:hAnsi="Verdana"/>
          <w:color w:val="000000"/>
          <w:sz w:val="18"/>
          <w:szCs w:val="18"/>
        </w:rPr>
        <w:tab/>
        <w:t xml:space="preserve">            :</w:t>
      </w:r>
      <w:r w:rsidRPr="00AF76BC">
        <w:rPr>
          <w:rFonts w:ascii="Verdana" w:hAnsi="Verdana"/>
          <w:color w:val="000000"/>
          <w:sz w:val="18"/>
          <w:szCs w:val="18"/>
        </w:rPr>
        <w:tab/>
      </w:r>
    </w:p>
    <w:p w:rsidR="00E517CF" w:rsidRPr="00AF76BC" w:rsidRDefault="00E517CF" w:rsidP="00533AC8">
      <w:pPr>
        <w:spacing w:before="60"/>
        <w:jc w:val="both"/>
        <w:rPr>
          <w:rFonts w:ascii="Verdana" w:hAnsi="Verdana"/>
          <w:color w:val="000000"/>
          <w:sz w:val="18"/>
          <w:szCs w:val="18"/>
        </w:rPr>
      </w:pPr>
      <w:r w:rsidRPr="00AF76BC">
        <w:rPr>
          <w:rFonts w:ascii="Verdana" w:hAnsi="Verdana"/>
          <w:color w:val="000000"/>
          <w:sz w:val="18"/>
          <w:szCs w:val="18"/>
        </w:rPr>
        <w:t xml:space="preserve">PTR is US based site which provide all US television show </w:t>
      </w:r>
      <w:proofErr w:type="gramStart"/>
      <w:r w:rsidRPr="00AF76BC">
        <w:rPr>
          <w:rFonts w:ascii="Verdana" w:hAnsi="Verdana"/>
          <w:color w:val="000000"/>
          <w:sz w:val="18"/>
          <w:szCs w:val="18"/>
        </w:rPr>
        <w:t xml:space="preserve">on  </w:t>
      </w:r>
      <w:r w:rsidR="00E847BC" w:rsidRPr="00AF76BC">
        <w:rPr>
          <w:rFonts w:ascii="Verdana" w:hAnsi="Verdana"/>
          <w:color w:val="000000"/>
          <w:sz w:val="18"/>
          <w:szCs w:val="18"/>
        </w:rPr>
        <w:t>a</w:t>
      </w:r>
      <w:proofErr w:type="gramEnd"/>
      <w:r w:rsidRPr="00AF76BC">
        <w:rPr>
          <w:rFonts w:ascii="Verdana" w:hAnsi="Verdana"/>
          <w:color w:val="000000"/>
          <w:sz w:val="18"/>
          <w:szCs w:val="18"/>
        </w:rPr>
        <w:t xml:space="preserve"> single place. There is a cube on home page, on each facet of cube has all show of a channel (network) and there is also a facet where user can personalize shows. User can add any show as favorites and rates that. He/She also shares his/her cube to anybody by mail. </w:t>
      </w:r>
      <w:r w:rsidR="008B6749" w:rsidRPr="00AF76BC">
        <w:rPr>
          <w:rFonts w:ascii="Verdana" w:hAnsi="Verdana"/>
          <w:color w:val="000000"/>
          <w:sz w:val="18"/>
          <w:szCs w:val="18"/>
        </w:rPr>
        <w:t>It</w:t>
      </w:r>
      <w:r w:rsidRPr="00AF76BC">
        <w:rPr>
          <w:rFonts w:ascii="Verdana" w:hAnsi="Verdana"/>
          <w:color w:val="000000"/>
          <w:sz w:val="18"/>
          <w:szCs w:val="18"/>
        </w:rPr>
        <w:t xml:space="preserve"> also provide facility of embed cube on blog or where a user want.</w:t>
      </w:r>
    </w:p>
    <w:p w:rsidR="00694D6A" w:rsidRPr="00AF76BC" w:rsidRDefault="003601E2" w:rsidP="00533AC8">
      <w:pPr>
        <w:spacing w:before="60"/>
        <w:jc w:val="both"/>
        <w:rPr>
          <w:rFonts w:ascii="Verdana" w:hAnsi="Verdana"/>
          <w:color w:val="000000"/>
          <w:sz w:val="18"/>
          <w:szCs w:val="18"/>
        </w:rPr>
      </w:pPr>
      <w:r w:rsidRPr="00AF76BC">
        <w:rPr>
          <w:rFonts w:ascii="Verdana" w:hAnsi="Verdana"/>
          <w:color w:val="000000"/>
          <w:sz w:val="18"/>
          <w:szCs w:val="18"/>
        </w:rPr>
        <w:t xml:space="preserve"> </w:t>
      </w:r>
      <w:r w:rsidR="00694D6A" w:rsidRPr="00AF76BC">
        <w:rPr>
          <w:rFonts w:ascii="Verdana" w:hAnsi="Verdana"/>
          <w:color w:val="000000"/>
          <w:sz w:val="18"/>
          <w:szCs w:val="18"/>
        </w:rPr>
        <w:t xml:space="preserve">                                                  </w:t>
      </w:r>
    </w:p>
    <w:p w:rsidR="00810D54" w:rsidRDefault="00810D54" w:rsidP="00533AC8">
      <w:pPr>
        <w:jc w:val="both"/>
        <w:rPr>
          <w:rFonts w:ascii="Verdana" w:hAnsi="Verdana"/>
          <w:b/>
          <w:color w:val="000000"/>
          <w:sz w:val="20"/>
          <w:szCs w:val="20"/>
          <w:u w:val="single"/>
        </w:rPr>
      </w:pPr>
    </w:p>
    <w:p w:rsidR="00694D6A" w:rsidRPr="00810D54" w:rsidRDefault="00694D6A" w:rsidP="00533AC8">
      <w:pPr>
        <w:jc w:val="both"/>
        <w:rPr>
          <w:rFonts w:ascii="Verdana" w:hAnsi="Verdana"/>
          <w:b/>
          <w:color w:val="000000"/>
          <w:sz w:val="20"/>
          <w:szCs w:val="20"/>
          <w:u w:val="single"/>
        </w:rPr>
      </w:pPr>
      <w:r w:rsidRPr="00810D54">
        <w:rPr>
          <w:rFonts w:ascii="Verdana" w:hAnsi="Verdana"/>
          <w:b/>
          <w:color w:val="000000"/>
          <w:sz w:val="20"/>
          <w:szCs w:val="20"/>
          <w:u w:val="single"/>
        </w:rPr>
        <w:t>RESPOSIBILITIES</w:t>
      </w:r>
    </w:p>
    <w:p w:rsidR="001502D0" w:rsidRDefault="001502D0" w:rsidP="00533AC8">
      <w:pPr>
        <w:jc w:val="both"/>
        <w:rPr>
          <w:rFonts w:ascii="Verdana" w:hAnsi="Verdana"/>
          <w:b/>
          <w:color w:val="000000"/>
          <w:sz w:val="17"/>
          <w:szCs w:val="17"/>
          <w:u w:val="single"/>
        </w:rPr>
      </w:pPr>
    </w:p>
    <w:p w:rsidR="00255CDE" w:rsidRPr="00FD181D" w:rsidRDefault="00255CDE" w:rsidP="00533AC8">
      <w:pPr>
        <w:widowControl/>
        <w:numPr>
          <w:ilvl w:val="0"/>
          <w:numId w:val="2"/>
        </w:numPr>
        <w:tabs>
          <w:tab w:val="left" w:pos="288"/>
        </w:tabs>
        <w:autoSpaceDE/>
        <w:spacing w:before="60"/>
        <w:jc w:val="both"/>
        <w:rPr>
          <w:rFonts w:ascii="Verdana" w:hAnsi="Verdana"/>
          <w:color w:val="000000"/>
          <w:sz w:val="20"/>
          <w:szCs w:val="20"/>
        </w:rPr>
      </w:pPr>
      <w:r w:rsidRPr="00FD181D">
        <w:rPr>
          <w:rFonts w:ascii="Verdana" w:hAnsi="Verdana"/>
          <w:color w:val="000000"/>
          <w:sz w:val="20"/>
          <w:szCs w:val="20"/>
        </w:rPr>
        <w:t xml:space="preserve">Have managed and handled a team of </w:t>
      </w:r>
      <w:r w:rsidR="00B57222" w:rsidRPr="00FD181D">
        <w:rPr>
          <w:rFonts w:ascii="Verdana" w:hAnsi="Verdana"/>
          <w:color w:val="000000"/>
          <w:sz w:val="20"/>
          <w:szCs w:val="20"/>
        </w:rPr>
        <w:t xml:space="preserve">maximum </w:t>
      </w:r>
      <w:r w:rsidRPr="00FD181D">
        <w:rPr>
          <w:rFonts w:ascii="Verdana" w:hAnsi="Verdana"/>
          <w:color w:val="000000"/>
          <w:sz w:val="20"/>
          <w:szCs w:val="20"/>
        </w:rPr>
        <w:t>40 team members.</w:t>
      </w:r>
    </w:p>
    <w:p w:rsidR="001C7795" w:rsidRPr="00FD181D" w:rsidRDefault="000A197E" w:rsidP="00533AC8">
      <w:pPr>
        <w:widowControl/>
        <w:numPr>
          <w:ilvl w:val="0"/>
          <w:numId w:val="2"/>
        </w:numPr>
        <w:tabs>
          <w:tab w:val="left" w:pos="288"/>
        </w:tabs>
        <w:autoSpaceDE/>
        <w:spacing w:before="60"/>
        <w:jc w:val="both"/>
        <w:rPr>
          <w:rFonts w:ascii="Verdana" w:hAnsi="Verdana"/>
          <w:color w:val="000000"/>
          <w:sz w:val="20"/>
          <w:szCs w:val="20"/>
        </w:rPr>
      </w:pPr>
      <w:r>
        <w:rPr>
          <w:rFonts w:ascii="Verdana" w:hAnsi="Verdana"/>
          <w:color w:val="000000"/>
          <w:sz w:val="20"/>
          <w:szCs w:val="20"/>
        </w:rPr>
        <w:t>Worked on agile software development model.</w:t>
      </w:r>
    </w:p>
    <w:p w:rsidR="007E4E32" w:rsidRPr="00FD181D" w:rsidRDefault="00CE49BF" w:rsidP="00533AC8">
      <w:pPr>
        <w:widowControl/>
        <w:numPr>
          <w:ilvl w:val="0"/>
          <w:numId w:val="2"/>
        </w:numPr>
        <w:tabs>
          <w:tab w:val="left" w:pos="288"/>
        </w:tabs>
        <w:autoSpaceDE/>
        <w:spacing w:before="60"/>
        <w:jc w:val="both"/>
        <w:rPr>
          <w:rFonts w:ascii="Verdana" w:hAnsi="Verdana"/>
          <w:color w:val="000000"/>
          <w:sz w:val="20"/>
          <w:szCs w:val="20"/>
        </w:rPr>
      </w:pPr>
      <w:r w:rsidRPr="00FD181D">
        <w:rPr>
          <w:rFonts w:ascii="Verdana" w:hAnsi="Verdana"/>
          <w:color w:val="000000"/>
          <w:sz w:val="20"/>
          <w:szCs w:val="20"/>
        </w:rPr>
        <w:t>Project</w:t>
      </w:r>
      <w:r w:rsidR="007E4E32" w:rsidRPr="00FD181D">
        <w:rPr>
          <w:rFonts w:ascii="Verdana" w:hAnsi="Verdana"/>
          <w:color w:val="000000"/>
          <w:sz w:val="20"/>
          <w:szCs w:val="20"/>
        </w:rPr>
        <w:t xml:space="preserve"> </w:t>
      </w:r>
      <w:r w:rsidR="000A197E">
        <w:rPr>
          <w:rFonts w:ascii="Verdana" w:hAnsi="Verdana"/>
          <w:color w:val="000000"/>
          <w:sz w:val="20"/>
          <w:szCs w:val="20"/>
        </w:rPr>
        <w:t xml:space="preserve">Sprint </w:t>
      </w:r>
      <w:r w:rsidR="007E4E32" w:rsidRPr="00FD181D">
        <w:rPr>
          <w:rFonts w:ascii="Verdana" w:hAnsi="Verdana"/>
          <w:color w:val="000000"/>
          <w:sz w:val="20"/>
          <w:szCs w:val="20"/>
        </w:rPr>
        <w:t xml:space="preserve">planning </w:t>
      </w:r>
      <w:r w:rsidR="00533AC8" w:rsidRPr="00FD181D">
        <w:rPr>
          <w:rFonts w:ascii="Verdana" w:hAnsi="Verdana"/>
          <w:color w:val="000000"/>
          <w:sz w:val="20"/>
          <w:szCs w:val="20"/>
        </w:rPr>
        <w:t>,</w:t>
      </w:r>
      <w:r w:rsidR="007E4E32" w:rsidRPr="00FD181D">
        <w:rPr>
          <w:rFonts w:ascii="Verdana" w:hAnsi="Verdana"/>
          <w:color w:val="000000"/>
          <w:sz w:val="20"/>
          <w:szCs w:val="20"/>
        </w:rPr>
        <w:t xml:space="preserve">tracking , </w:t>
      </w:r>
      <w:r w:rsidR="00533AC8" w:rsidRPr="00FD181D">
        <w:rPr>
          <w:rFonts w:ascii="Verdana" w:hAnsi="Verdana"/>
          <w:color w:val="000000"/>
          <w:sz w:val="20"/>
          <w:szCs w:val="20"/>
        </w:rPr>
        <w:t>Release Management, creating</w:t>
      </w:r>
      <w:r w:rsidR="007E4E32" w:rsidRPr="00FD181D">
        <w:rPr>
          <w:rFonts w:ascii="Verdana" w:hAnsi="Verdana"/>
          <w:color w:val="000000"/>
          <w:sz w:val="20"/>
          <w:szCs w:val="20"/>
        </w:rPr>
        <w:t xml:space="preserve"> milestones and performance indicators</w:t>
      </w:r>
    </w:p>
    <w:p w:rsidR="00A52C91" w:rsidRPr="00CE7B56" w:rsidRDefault="001720E3" w:rsidP="00533AC8">
      <w:pPr>
        <w:widowControl/>
        <w:numPr>
          <w:ilvl w:val="0"/>
          <w:numId w:val="2"/>
        </w:numPr>
        <w:tabs>
          <w:tab w:val="left" w:pos="288"/>
        </w:tabs>
        <w:autoSpaceDE/>
        <w:spacing w:before="60"/>
        <w:jc w:val="both"/>
        <w:rPr>
          <w:rFonts w:ascii="Verdana" w:hAnsi="Verdana"/>
          <w:color w:val="000000"/>
          <w:sz w:val="20"/>
          <w:szCs w:val="20"/>
        </w:rPr>
      </w:pPr>
      <w:r w:rsidRPr="00CE7B56">
        <w:rPr>
          <w:rFonts w:ascii="Verdana" w:hAnsi="Verdana"/>
          <w:color w:val="000000"/>
          <w:sz w:val="20"/>
          <w:szCs w:val="20"/>
        </w:rPr>
        <w:t>Handled</w:t>
      </w:r>
      <w:r w:rsidR="00A52C91" w:rsidRPr="00CE7B56">
        <w:rPr>
          <w:rFonts w:ascii="Verdana" w:hAnsi="Verdana"/>
          <w:color w:val="000000"/>
          <w:sz w:val="20"/>
          <w:szCs w:val="20"/>
        </w:rPr>
        <w:t xml:space="preserve"> PREPS project in </w:t>
      </w:r>
      <w:r w:rsidR="009D2BB0" w:rsidRPr="00CE7B56">
        <w:rPr>
          <w:rFonts w:ascii="Verdana" w:hAnsi="Verdana"/>
          <w:color w:val="000000"/>
          <w:sz w:val="20"/>
          <w:szCs w:val="20"/>
        </w:rPr>
        <w:t>HCL (</w:t>
      </w:r>
      <w:r w:rsidR="00A52C91" w:rsidRPr="00CE7B56">
        <w:rPr>
          <w:rFonts w:ascii="Verdana" w:hAnsi="Verdana"/>
          <w:color w:val="000000"/>
          <w:sz w:val="20"/>
          <w:szCs w:val="20"/>
        </w:rPr>
        <w:t>TRW</w:t>
      </w:r>
      <w:r w:rsidR="00261F88" w:rsidRPr="00CE7B56">
        <w:rPr>
          <w:rFonts w:ascii="Verdana" w:hAnsi="Verdana"/>
          <w:color w:val="000000"/>
          <w:sz w:val="20"/>
          <w:szCs w:val="20"/>
        </w:rPr>
        <w:t>) alone</w:t>
      </w:r>
      <w:r w:rsidR="00A52C91" w:rsidRPr="00CE7B56">
        <w:rPr>
          <w:rFonts w:ascii="Verdana" w:hAnsi="Verdana"/>
          <w:color w:val="000000"/>
          <w:sz w:val="20"/>
          <w:szCs w:val="20"/>
        </w:rPr>
        <w:t xml:space="preserve"> by proving end to end solutions </w:t>
      </w:r>
      <w:r w:rsidRPr="00CE7B56">
        <w:rPr>
          <w:rFonts w:ascii="Verdana" w:hAnsi="Verdana"/>
          <w:color w:val="000000"/>
          <w:sz w:val="20"/>
          <w:szCs w:val="20"/>
        </w:rPr>
        <w:t xml:space="preserve">to the customer by </w:t>
      </w:r>
      <w:r w:rsidR="00CE49BF" w:rsidRPr="00CE7B56">
        <w:rPr>
          <w:rFonts w:ascii="Verdana" w:hAnsi="Verdana"/>
          <w:color w:val="000000"/>
          <w:sz w:val="20"/>
          <w:szCs w:val="20"/>
        </w:rPr>
        <w:t>performing multiple</w:t>
      </w:r>
      <w:r w:rsidR="00261F88" w:rsidRPr="00CE7B56">
        <w:rPr>
          <w:rFonts w:ascii="Verdana" w:hAnsi="Verdana"/>
          <w:color w:val="000000"/>
          <w:sz w:val="20"/>
          <w:szCs w:val="20"/>
        </w:rPr>
        <w:t xml:space="preserve"> roles</w:t>
      </w:r>
      <w:r w:rsidR="00A52C91" w:rsidRPr="00CE7B56">
        <w:rPr>
          <w:rFonts w:ascii="Verdana" w:hAnsi="Verdana"/>
          <w:color w:val="000000"/>
          <w:sz w:val="20"/>
          <w:szCs w:val="20"/>
        </w:rPr>
        <w:t xml:space="preserve"> </w:t>
      </w:r>
      <w:r w:rsidR="002B4DA8" w:rsidRPr="00CE7B56">
        <w:rPr>
          <w:rFonts w:ascii="Verdana" w:hAnsi="Verdana"/>
          <w:color w:val="000000"/>
          <w:sz w:val="20"/>
          <w:szCs w:val="20"/>
        </w:rPr>
        <w:t xml:space="preserve">of a business analyst as well as </w:t>
      </w:r>
      <w:r w:rsidR="00CE49BF" w:rsidRPr="00CE7B56">
        <w:rPr>
          <w:rFonts w:ascii="Verdana" w:hAnsi="Verdana"/>
          <w:color w:val="000000"/>
          <w:sz w:val="20"/>
          <w:szCs w:val="20"/>
        </w:rPr>
        <w:t>a senior</w:t>
      </w:r>
      <w:r w:rsidR="000A39B2" w:rsidRPr="00CE7B56">
        <w:rPr>
          <w:rFonts w:ascii="Verdana" w:hAnsi="Verdana"/>
          <w:color w:val="000000"/>
          <w:sz w:val="20"/>
          <w:szCs w:val="20"/>
        </w:rPr>
        <w:t xml:space="preserve"> developer</w:t>
      </w:r>
      <w:r w:rsidR="009D2BB0" w:rsidRPr="00CE7B56">
        <w:rPr>
          <w:rFonts w:ascii="Verdana" w:hAnsi="Verdana"/>
          <w:color w:val="000000"/>
          <w:sz w:val="20"/>
          <w:szCs w:val="20"/>
        </w:rPr>
        <w:t xml:space="preserve"> and </w:t>
      </w:r>
      <w:r w:rsidR="00DF4399" w:rsidRPr="00CE7B56">
        <w:rPr>
          <w:rFonts w:ascii="Verdana" w:hAnsi="Verdana"/>
          <w:color w:val="000000"/>
          <w:sz w:val="20"/>
          <w:szCs w:val="20"/>
        </w:rPr>
        <w:t>tech</w:t>
      </w:r>
      <w:r w:rsidR="00B80A76" w:rsidRPr="00CE7B56">
        <w:rPr>
          <w:rFonts w:ascii="Verdana" w:hAnsi="Verdana"/>
          <w:color w:val="000000"/>
          <w:sz w:val="20"/>
          <w:szCs w:val="20"/>
        </w:rPr>
        <w:t>nical</w:t>
      </w:r>
      <w:r w:rsidR="00DF4399" w:rsidRPr="00CE7B56">
        <w:rPr>
          <w:rFonts w:ascii="Verdana" w:hAnsi="Verdana"/>
          <w:color w:val="000000"/>
          <w:sz w:val="20"/>
          <w:szCs w:val="20"/>
        </w:rPr>
        <w:t xml:space="preserve"> </w:t>
      </w:r>
      <w:r w:rsidR="00CE49BF" w:rsidRPr="00CE7B56">
        <w:rPr>
          <w:rFonts w:ascii="Verdana" w:hAnsi="Verdana"/>
          <w:color w:val="000000"/>
          <w:sz w:val="20"/>
          <w:szCs w:val="20"/>
        </w:rPr>
        <w:t xml:space="preserve">lead. </w:t>
      </w:r>
      <w:r w:rsidR="000A39B2" w:rsidRPr="00CE7B56">
        <w:rPr>
          <w:rFonts w:ascii="Verdana" w:hAnsi="Verdana"/>
          <w:color w:val="000000"/>
          <w:sz w:val="20"/>
          <w:szCs w:val="20"/>
        </w:rPr>
        <w:t xml:space="preserve">Starting with the </w:t>
      </w:r>
      <w:r w:rsidR="00A52C91" w:rsidRPr="00CE7B56">
        <w:rPr>
          <w:rFonts w:ascii="Verdana" w:hAnsi="Verdana"/>
          <w:color w:val="000000"/>
          <w:sz w:val="20"/>
          <w:szCs w:val="20"/>
        </w:rPr>
        <w:t xml:space="preserve">functional </w:t>
      </w:r>
      <w:r w:rsidR="000A39B2" w:rsidRPr="00CE7B56">
        <w:rPr>
          <w:rFonts w:ascii="Verdana" w:hAnsi="Verdana"/>
          <w:color w:val="000000"/>
          <w:sz w:val="20"/>
          <w:szCs w:val="20"/>
        </w:rPr>
        <w:t>analysis through</w:t>
      </w:r>
      <w:r w:rsidR="00A52C91" w:rsidRPr="00CE7B56">
        <w:rPr>
          <w:rFonts w:ascii="Verdana" w:hAnsi="Verdana"/>
          <w:color w:val="000000"/>
          <w:sz w:val="20"/>
          <w:szCs w:val="20"/>
        </w:rPr>
        <w:t xml:space="preserve"> </w:t>
      </w:r>
      <w:r w:rsidR="008B677F" w:rsidRPr="00CE7B56">
        <w:rPr>
          <w:rFonts w:ascii="Verdana" w:hAnsi="Verdana"/>
          <w:color w:val="000000"/>
          <w:sz w:val="20"/>
          <w:szCs w:val="20"/>
        </w:rPr>
        <w:t xml:space="preserve">requirement gathering </w:t>
      </w:r>
      <w:r w:rsidR="000A39B2" w:rsidRPr="00CE7B56">
        <w:rPr>
          <w:rFonts w:ascii="Verdana" w:hAnsi="Verdana"/>
          <w:color w:val="000000"/>
          <w:sz w:val="20"/>
          <w:szCs w:val="20"/>
        </w:rPr>
        <w:t>via</w:t>
      </w:r>
      <w:r w:rsidR="008B677F" w:rsidRPr="00CE7B56">
        <w:rPr>
          <w:rFonts w:ascii="Verdana" w:hAnsi="Verdana"/>
          <w:color w:val="000000"/>
          <w:sz w:val="20"/>
          <w:szCs w:val="20"/>
        </w:rPr>
        <w:t xml:space="preserve"> </w:t>
      </w:r>
      <w:r w:rsidR="00A52C91" w:rsidRPr="00CE7B56">
        <w:rPr>
          <w:rFonts w:ascii="Verdana" w:hAnsi="Verdana"/>
          <w:color w:val="000000"/>
          <w:sz w:val="20"/>
          <w:szCs w:val="20"/>
        </w:rPr>
        <w:t>direct interaction with client</w:t>
      </w:r>
      <w:r w:rsidR="008B677F" w:rsidRPr="00CE7B56">
        <w:rPr>
          <w:rFonts w:ascii="Verdana" w:hAnsi="Verdana"/>
          <w:color w:val="000000"/>
          <w:sz w:val="20"/>
          <w:szCs w:val="20"/>
        </w:rPr>
        <w:t xml:space="preserve"> on call and </w:t>
      </w:r>
      <w:r w:rsidR="009D2BB0" w:rsidRPr="00CE7B56">
        <w:rPr>
          <w:rFonts w:ascii="Verdana" w:hAnsi="Verdana"/>
          <w:color w:val="000000"/>
          <w:sz w:val="20"/>
          <w:szCs w:val="20"/>
        </w:rPr>
        <w:t>chat,</w:t>
      </w:r>
      <w:r w:rsidR="00A52C91" w:rsidRPr="00CE7B56">
        <w:rPr>
          <w:rFonts w:ascii="Verdana" w:hAnsi="Verdana"/>
          <w:color w:val="000000"/>
          <w:sz w:val="20"/>
          <w:szCs w:val="20"/>
        </w:rPr>
        <w:t xml:space="preserve"> development work, testing followed by performance test</w:t>
      </w:r>
      <w:r w:rsidR="009D2BB0" w:rsidRPr="00CE7B56">
        <w:rPr>
          <w:rFonts w:ascii="Verdana" w:hAnsi="Verdana"/>
          <w:color w:val="000000"/>
          <w:sz w:val="20"/>
          <w:szCs w:val="20"/>
        </w:rPr>
        <w:t>/load tests</w:t>
      </w:r>
      <w:r w:rsidR="00A52C91" w:rsidRPr="00CE7B56">
        <w:rPr>
          <w:rFonts w:ascii="Verdana" w:hAnsi="Verdana"/>
          <w:color w:val="000000"/>
          <w:sz w:val="20"/>
          <w:szCs w:val="20"/>
        </w:rPr>
        <w:t xml:space="preserve"> using Jmeter and Jprofiler an</w:t>
      </w:r>
      <w:r w:rsidR="008B677F" w:rsidRPr="00CE7B56">
        <w:rPr>
          <w:rFonts w:ascii="Verdana" w:hAnsi="Verdana"/>
          <w:color w:val="000000"/>
          <w:sz w:val="20"/>
          <w:szCs w:val="20"/>
        </w:rPr>
        <w:t>d</w:t>
      </w:r>
      <w:r w:rsidR="00A52C91" w:rsidRPr="00CE7B56">
        <w:rPr>
          <w:rFonts w:ascii="Verdana" w:hAnsi="Verdana"/>
          <w:color w:val="000000"/>
          <w:sz w:val="20"/>
          <w:szCs w:val="20"/>
        </w:rPr>
        <w:t xml:space="preserve"> then </w:t>
      </w:r>
      <w:r w:rsidR="006E0A0E" w:rsidRPr="00CE7B56">
        <w:rPr>
          <w:rFonts w:ascii="Verdana" w:hAnsi="Verdana"/>
          <w:color w:val="000000"/>
          <w:sz w:val="20"/>
          <w:szCs w:val="20"/>
        </w:rPr>
        <w:t>involved with the deployment of</w:t>
      </w:r>
      <w:r w:rsidR="00FC4FBF" w:rsidRPr="00CE7B56">
        <w:rPr>
          <w:rFonts w:ascii="Verdana" w:hAnsi="Verdana"/>
          <w:color w:val="000000"/>
          <w:sz w:val="20"/>
          <w:szCs w:val="20"/>
        </w:rPr>
        <w:t xml:space="preserve"> deliverables.</w:t>
      </w:r>
    </w:p>
    <w:p w:rsidR="00753CF3" w:rsidRPr="00CE7B56" w:rsidRDefault="00753CF3" w:rsidP="00533AC8">
      <w:pPr>
        <w:widowControl/>
        <w:numPr>
          <w:ilvl w:val="0"/>
          <w:numId w:val="2"/>
        </w:numPr>
        <w:tabs>
          <w:tab w:val="left" w:pos="288"/>
        </w:tabs>
        <w:autoSpaceDE/>
        <w:spacing w:before="60"/>
        <w:jc w:val="both"/>
        <w:rPr>
          <w:rFonts w:ascii="Verdana" w:hAnsi="Verdana"/>
          <w:color w:val="000000"/>
          <w:sz w:val="20"/>
          <w:szCs w:val="20"/>
        </w:rPr>
      </w:pPr>
      <w:r w:rsidRPr="00CE7B56">
        <w:rPr>
          <w:rFonts w:ascii="Verdana" w:hAnsi="Verdana"/>
          <w:color w:val="000000"/>
          <w:sz w:val="20"/>
          <w:szCs w:val="20"/>
        </w:rPr>
        <w:t xml:space="preserve">Performance improvement of the application by code </w:t>
      </w:r>
      <w:r w:rsidR="001B710B" w:rsidRPr="00CE7B56">
        <w:rPr>
          <w:rFonts w:ascii="Verdana" w:hAnsi="Verdana"/>
          <w:color w:val="000000"/>
          <w:sz w:val="20"/>
          <w:szCs w:val="20"/>
        </w:rPr>
        <w:t xml:space="preserve">optimization using tools like </w:t>
      </w:r>
      <w:r w:rsidR="00CE49BF" w:rsidRPr="00CE7B56">
        <w:rPr>
          <w:rFonts w:ascii="Verdana" w:hAnsi="Verdana"/>
          <w:color w:val="000000"/>
          <w:sz w:val="20"/>
          <w:szCs w:val="20"/>
        </w:rPr>
        <w:t>JProfiler, Find</w:t>
      </w:r>
      <w:r w:rsidR="001B710B" w:rsidRPr="00CE7B56">
        <w:rPr>
          <w:rFonts w:ascii="Verdana" w:hAnsi="Verdana"/>
          <w:color w:val="000000"/>
          <w:sz w:val="20"/>
          <w:szCs w:val="20"/>
        </w:rPr>
        <w:t xml:space="preserve"> </w:t>
      </w:r>
      <w:r w:rsidR="00CE49BF" w:rsidRPr="00CE7B56">
        <w:rPr>
          <w:rFonts w:ascii="Verdana" w:hAnsi="Verdana"/>
          <w:color w:val="000000"/>
          <w:sz w:val="20"/>
          <w:szCs w:val="20"/>
        </w:rPr>
        <w:t>Bugs.</w:t>
      </w:r>
    </w:p>
    <w:p w:rsidR="00753CF3" w:rsidRPr="00CE7B56" w:rsidRDefault="00753CF3" w:rsidP="00533AC8">
      <w:pPr>
        <w:widowControl/>
        <w:numPr>
          <w:ilvl w:val="0"/>
          <w:numId w:val="2"/>
        </w:numPr>
        <w:tabs>
          <w:tab w:val="left" w:pos="288"/>
        </w:tabs>
        <w:autoSpaceDE/>
        <w:spacing w:before="60"/>
        <w:jc w:val="both"/>
        <w:rPr>
          <w:rFonts w:ascii="Verdana" w:hAnsi="Verdana"/>
          <w:color w:val="000000"/>
          <w:sz w:val="20"/>
          <w:szCs w:val="20"/>
        </w:rPr>
      </w:pPr>
      <w:r w:rsidRPr="00CE7B56">
        <w:rPr>
          <w:rFonts w:ascii="Verdana" w:hAnsi="Verdana"/>
          <w:color w:val="000000"/>
          <w:sz w:val="20"/>
          <w:szCs w:val="20"/>
        </w:rPr>
        <w:t>Hands on Load</w:t>
      </w:r>
      <w:r w:rsidRPr="00CE7B56">
        <w:rPr>
          <w:rFonts w:ascii="Verdana" w:hAnsi="Verdana"/>
          <w:b/>
          <w:color w:val="000000"/>
          <w:sz w:val="20"/>
          <w:szCs w:val="20"/>
        </w:rPr>
        <w:t xml:space="preserve"> </w:t>
      </w:r>
      <w:r w:rsidRPr="00CE7B56">
        <w:rPr>
          <w:rFonts w:ascii="Verdana" w:hAnsi="Verdana"/>
          <w:color w:val="000000"/>
          <w:sz w:val="20"/>
          <w:szCs w:val="20"/>
        </w:rPr>
        <w:t xml:space="preserve">Testing tools like Jmeter for </w:t>
      </w:r>
      <w:r w:rsidR="00935CEB" w:rsidRPr="00CE7B56">
        <w:rPr>
          <w:rFonts w:ascii="Verdana" w:hAnsi="Verdana"/>
          <w:color w:val="000000"/>
          <w:sz w:val="20"/>
          <w:szCs w:val="20"/>
        </w:rPr>
        <w:t xml:space="preserve">doing load testing and </w:t>
      </w:r>
      <w:r w:rsidR="000A197E" w:rsidRPr="00CE7B56">
        <w:rPr>
          <w:rFonts w:ascii="Verdana" w:hAnsi="Verdana"/>
          <w:color w:val="000000"/>
          <w:sz w:val="20"/>
          <w:szCs w:val="20"/>
        </w:rPr>
        <w:t>scale the</w:t>
      </w:r>
      <w:r w:rsidRPr="00CE7B56">
        <w:rPr>
          <w:rFonts w:ascii="Verdana" w:hAnsi="Verdana"/>
          <w:color w:val="000000"/>
          <w:sz w:val="20"/>
          <w:szCs w:val="20"/>
        </w:rPr>
        <w:t xml:space="preserve"> application for multiple users.</w:t>
      </w:r>
    </w:p>
    <w:p w:rsidR="00533AC8" w:rsidRPr="00CE7B56" w:rsidRDefault="00533AC8" w:rsidP="00533AC8">
      <w:pPr>
        <w:widowControl/>
        <w:numPr>
          <w:ilvl w:val="0"/>
          <w:numId w:val="2"/>
        </w:numPr>
        <w:tabs>
          <w:tab w:val="left" w:pos="288"/>
        </w:tabs>
        <w:autoSpaceDE/>
        <w:spacing w:before="60"/>
        <w:jc w:val="both"/>
        <w:rPr>
          <w:rFonts w:ascii="Verdana" w:hAnsi="Verdana"/>
          <w:color w:val="000000"/>
          <w:sz w:val="20"/>
          <w:szCs w:val="20"/>
        </w:rPr>
      </w:pPr>
      <w:r>
        <w:rPr>
          <w:rFonts w:ascii="Verdana" w:hAnsi="Verdana"/>
          <w:color w:val="000000"/>
          <w:sz w:val="20"/>
          <w:szCs w:val="20"/>
        </w:rPr>
        <w:t>Knowledge of Selenium Automation testing</w:t>
      </w:r>
    </w:p>
    <w:p w:rsidR="00694D6A" w:rsidRPr="00CE7B56" w:rsidRDefault="00AF690F" w:rsidP="00533AC8">
      <w:pPr>
        <w:widowControl/>
        <w:numPr>
          <w:ilvl w:val="0"/>
          <w:numId w:val="2"/>
        </w:numPr>
        <w:tabs>
          <w:tab w:val="left" w:pos="288"/>
        </w:tabs>
        <w:autoSpaceDE/>
        <w:spacing w:before="60"/>
        <w:jc w:val="both"/>
        <w:rPr>
          <w:rFonts w:ascii="Verdana" w:hAnsi="Verdana"/>
          <w:color w:val="000000"/>
          <w:sz w:val="20"/>
          <w:szCs w:val="20"/>
        </w:rPr>
      </w:pPr>
      <w:r w:rsidRPr="00CE7B56">
        <w:rPr>
          <w:rFonts w:ascii="Verdana" w:hAnsi="Verdana"/>
          <w:color w:val="000000"/>
          <w:sz w:val="20"/>
          <w:szCs w:val="20"/>
        </w:rPr>
        <w:lastRenderedPageBreak/>
        <w:t xml:space="preserve">Client interaction/scrum status </w:t>
      </w:r>
      <w:r w:rsidR="00810D54">
        <w:rPr>
          <w:rFonts w:ascii="Verdana" w:hAnsi="Verdana"/>
          <w:color w:val="000000"/>
          <w:sz w:val="20"/>
          <w:szCs w:val="20"/>
        </w:rPr>
        <w:t>calls with both overseas and government clients.</w:t>
      </w:r>
    </w:p>
    <w:p w:rsidR="00810D54" w:rsidRPr="00AF76BC" w:rsidRDefault="00810D54" w:rsidP="00533AC8">
      <w:pPr>
        <w:widowControl/>
        <w:autoSpaceDE/>
        <w:spacing w:before="60"/>
        <w:ind w:left="288"/>
        <w:jc w:val="both"/>
        <w:rPr>
          <w:rFonts w:ascii="Verdana" w:hAnsi="Verdana"/>
          <w:color w:val="000000"/>
          <w:sz w:val="22"/>
          <w:szCs w:val="22"/>
        </w:rPr>
      </w:pPr>
    </w:p>
    <w:p w:rsidR="00694D6A" w:rsidRPr="00AF76BC" w:rsidRDefault="00694D6A" w:rsidP="00533AC8">
      <w:pPr>
        <w:pBdr>
          <w:bottom w:val="double" w:sz="40" w:space="1" w:color="000000"/>
        </w:pBdr>
        <w:jc w:val="both"/>
        <w:rPr>
          <w:rFonts w:ascii="Verdana" w:hAnsi="Verdana"/>
          <w:b/>
          <w:color w:val="000000"/>
          <w:sz w:val="20"/>
          <w:szCs w:val="20"/>
        </w:rPr>
      </w:pPr>
      <w:r w:rsidRPr="00AF76BC">
        <w:rPr>
          <w:rFonts w:ascii="Verdana" w:hAnsi="Verdana"/>
          <w:b/>
          <w:color w:val="000000"/>
          <w:sz w:val="20"/>
          <w:szCs w:val="20"/>
        </w:rPr>
        <w:t>SCHOLASTICS</w:t>
      </w:r>
    </w:p>
    <w:p w:rsidR="00694D6A" w:rsidRPr="00AF76BC" w:rsidRDefault="00694D6A" w:rsidP="00533AC8">
      <w:pPr>
        <w:spacing w:before="60"/>
        <w:jc w:val="both"/>
        <w:rPr>
          <w:rFonts w:ascii="Verdana" w:hAnsi="Verdana"/>
          <w:color w:val="000000"/>
          <w:sz w:val="20"/>
          <w:szCs w:val="20"/>
        </w:rPr>
      </w:pPr>
    </w:p>
    <w:p w:rsidR="00694D6A" w:rsidRPr="00AF76BC" w:rsidRDefault="00694D6A" w:rsidP="00533AC8">
      <w:pPr>
        <w:numPr>
          <w:ilvl w:val="0"/>
          <w:numId w:val="1"/>
        </w:numPr>
        <w:tabs>
          <w:tab w:val="left" w:pos="288"/>
        </w:tabs>
        <w:spacing w:before="60"/>
        <w:jc w:val="both"/>
        <w:rPr>
          <w:rFonts w:ascii="Verdana" w:hAnsi="Verdana"/>
          <w:sz w:val="20"/>
          <w:szCs w:val="20"/>
        </w:rPr>
      </w:pPr>
      <w:r w:rsidRPr="00AF76BC">
        <w:rPr>
          <w:rFonts w:ascii="Verdana" w:hAnsi="Verdana"/>
          <w:b/>
          <w:color w:val="000000"/>
          <w:sz w:val="20"/>
          <w:szCs w:val="20"/>
        </w:rPr>
        <w:t>B.Tech. (Electronics Engineering)</w:t>
      </w:r>
      <w:r w:rsidRPr="00AF76BC">
        <w:rPr>
          <w:rFonts w:ascii="Verdana" w:hAnsi="Verdana"/>
          <w:color w:val="000000"/>
          <w:sz w:val="20"/>
          <w:szCs w:val="20"/>
        </w:rPr>
        <w:t xml:space="preserve"> from </w:t>
      </w:r>
      <w:r w:rsidRPr="00AF76BC">
        <w:rPr>
          <w:rFonts w:ascii="Verdana" w:hAnsi="Verdana"/>
          <w:sz w:val="20"/>
          <w:szCs w:val="20"/>
        </w:rPr>
        <w:t xml:space="preserve">Azad Institute of Engineering and Technology, Lucknow, </w:t>
      </w:r>
      <w:r w:rsidR="007B43FC" w:rsidRPr="00AF76BC">
        <w:rPr>
          <w:rFonts w:ascii="Verdana" w:hAnsi="Verdana"/>
          <w:sz w:val="20"/>
          <w:szCs w:val="20"/>
        </w:rPr>
        <w:t xml:space="preserve">Uttar Pradesh </w:t>
      </w:r>
      <w:r w:rsidRPr="00AF76BC">
        <w:rPr>
          <w:rFonts w:ascii="Verdana" w:hAnsi="Verdana"/>
          <w:sz w:val="20"/>
          <w:szCs w:val="20"/>
        </w:rPr>
        <w:t xml:space="preserve">2007. </w:t>
      </w:r>
      <w:r w:rsidRPr="00AF76BC">
        <w:rPr>
          <w:rFonts w:ascii="Verdana" w:hAnsi="Verdana"/>
          <w:b/>
          <w:sz w:val="20"/>
          <w:szCs w:val="20"/>
        </w:rPr>
        <w:t>(81%)</w:t>
      </w:r>
    </w:p>
    <w:p w:rsidR="00694D6A" w:rsidRPr="00AF76BC" w:rsidRDefault="00694D6A" w:rsidP="00533AC8">
      <w:pPr>
        <w:numPr>
          <w:ilvl w:val="0"/>
          <w:numId w:val="1"/>
        </w:numPr>
        <w:tabs>
          <w:tab w:val="left" w:pos="288"/>
        </w:tabs>
        <w:spacing w:before="60"/>
        <w:jc w:val="both"/>
        <w:rPr>
          <w:rFonts w:ascii="Verdana" w:hAnsi="Verdana"/>
          <w:sz w:val="20"/>
          <w:szCs w:val="20"/>
        </w:rPr>
      </w:pPr>
      <w:r w:rsidRPr="00AF76BC">
        <w:rPr>
          <w:rFonts w:ascii="Verdana" w:hAnsi="Verdana"/>
          <w:b/>
          <w:color w:val="000000"/>
          <w:sz w:val="20"/>
          <w:szCs w:val="20"/>
        </w:rPr>
        <w:t xml:space="preserve">Intermediate (I.S.C.Board) </w:t>
      </w:r>
      <w:r w:rsidRPr="00AF76BC">
        <w:rPr>
          <w:rFonts w:ascii="Verdana" w:hAnsi="Verdana"/>
          <w:color w:val="000000"/>
          <w:sz w:val="20"/>
          <w:szCs w:val="20"/>
        </w:rPr>
        <w:t xml:space="preserve">from </w:t>
      </w:r>
      <w:r w:rsidRPr="00AF76BC">
        <w:rPr>
          <w:rFonts w:ascii="Verdana" w:hAnsi="Verdana"/>
          <w:sz w:val="20"/>
          <w:szCs w:val="20"/>
        </w:rPr>
        <w:t xml:space="preserve">St. Antony’s Inter College, Lucknow, </w:t>
      </w:r>
      <w:r w:rsidR="007B43FC" w:rsidRPr="00AF76BC">
        <w:rPr>
          <w:rFonts w:ascii="Verdana" w:hAnsi="Verdana"/>
          <w:sz w:val="20"/>
          <w:szCs w:val="20"/>
        </w:rPr>
        <w:t xml:space="preserve">Uttar Pradesh </w:t>
      </w:r>
      <w:r w:rsidR="00CE49BF" w:rsidRPr="00AF76BC">
        <w:rPr>
          <w:rFonts w:ascii="Verdana" w:hAnsi="Verdana"/>
          <w:sz w:val="20"/>
          <w:szCs w:val="20"/>
        </w:rPr>
        <w:t>in 2003</w:t>
      </w:r>
      <w:r w:rsidRPr="00AF76BC">
        <w:rPr>
          <w:rFonts w:ascii="Verdana" w:hAnsi="Verdana"/>
          <w:sz w:val="20"/>
          <w:szCs w:val="20"/>
        </w:rPr>
        <w:t xml:space="preserve">. </w:t>
      </w:r>
      <w:r w:rsidRPr="00AF76BC">
        <w:rPr>
          <w:rFonts w:ascii="Verdana" w:hAnsi="Verdana"/>
          <w:b/>
          <w:sz w:val="20"/>
          <w:szCs w:val="20"/>
        </w:rPr>
        <w:t>(85%)</w:t>
      </w:r>
    </w:p>
    <w:p w:rsidR="00694D6A" w:rsidRPr="00AF76BC" w:rsidRDefault="00694D6A" w:rsidP="00533AC8">
      <w:pPr>
        <w:numPr>
          <w:ilvl w:val="0"/>
          <w:numId w:val="1"/>
        </w:numPr>
        <w:tabs>
          <w:tab w:val="left" w:pos="288"/>
        </w:tabs>
        <w:spacing w:before="60"/>
        <w:jc w:val="both"/>
        <w:rPr>
          <w:rFonts w:ascii="Verdana" w:hAnsi="Verdana"/>
          <w:b/>
          <w:sz w:val="20"/>
          <w:szCs w:val="20"/>
        </w:rPr>
      </w:pPr>
      <w:r w:rsidRPr="00AF76BC">
        <w:rPr>
          <w:rFonts w:ascii="Verdana" w:hAnsi="Verdana"/>
          <w:b/>
          <w:color w:val="000000"/>
          <w:sz w:val="20"/>
          <w:szCs w:val="20"/>
        </w:rPr>
        <w:t xml:space="preserve">High School (I.C.S.E.Board) </w:t>
      </w:r>
      <w:r w:rsidRPr="00AF76BC">
        <w:rPr>
          <w:rFonts w:ascii="Verdana" w:hAnsi="Verdana"/>
          <w:color w:val="000000"/>
          <w:sz w:val="20"/>
          <w:szCs w:val="20"/>
        </w:rPr>
        <w:t xml:space="preserve">from </w:t>
      </w:r>
      <w:r w:rsidRPr="00AF76BC">
        <w:rPr>
          <w:rFonts w:ascii="Verdana" w:hAnsi="Verdana"/>
          <w:sz w:val="20"/>
          <w:szCs w:val="20"/>
        </w:rPr>
        <w:t xml:space="preserve">St. Antony’s Inter College, Lucknow, </w:t>
      </w:r>
      <w:r w:rsidR="007B43FC" w:rsidRPr="00AF76BC">
        <w:rPr>
          <w:rFonts w:ascii="Verdana" w:hAnsi="Verdana"/>
          <w:sz w:val="20"/>
          <w:szCs w:val="20"/>
        </w:rPr>
        <w:t xml:space="preserve">Uttar Pradesh in </w:t>
      </w:r>
      <w:r w:rsidRPr="00AF76BC">
        <w:rPr>
          <w:rFonts w:ascii="Verdana" w:hAnsi="Verdana"/>
          <w:sz w:val="20"/>
          <w:szCs w:val="20"/>
        </w:rPr>
        <w:t xml:space="preserve">2001. </w:t>
      </w:r>
      <w:r w:rsidRPr="00AF76BC">
        <w:rPr>
          <w:rFonts w:ascii="Verdana" w:hAnsi="Verdana"/>
          <w:b/>
          <w:sz w:val="20"/>
          <w:szCs w:val="20"/>
        </w:rPr>
        <w:t>(86%)</w:t>
      </w:r>
    </w:p>
    <w:p w:rsidR="00694D6A" w:rsidRPr="00AF76BC" w:rsidRDefault="00694D6A" w:rsidP="00533AC8">
      <w:pPr>
        <w:spacing w:before="60"/>
        <w:jc w:val="both"/>
        <w:rPr>
          <w:rFonts w:ascii="Verdana" w:hAnsi="Verdana"/>
          <w:color w:val="000000"/>
          <w:sz w:val="20"/>
          <w:szCs w:val="20"/>
        </w:rPr>
      </w:pPr>
    </w:p>
    <w:p w:rsidR="00CE6ADF" w:rsidRDefault="00CE6ADF" w:rsidP="00533AC8">
      <w:pPr>
        <w:spacing w:before="60"/>
        <w:jc w:val="both"/>
        <w:rPr>
          <w:rFonts w:ascii="Verdana" w:hAnsi="Verdana"/>
          <w:color w:val="000000"/>
          <w:sz w:val="17"/>
          <w:szCs w:val="17"/>
        </w:rPr>
      </w:pPr>
    </w:p>
    <w:p w:rsidR="00AF76BC" w:rsidRDefault="00AF76BC" w:rsidP="00533AC8">
      <w:pPr>
        <w:spacing w:before="60"/>
        <w:jc w:val="both"/>
        <w:rPr>
          <w:rFonts w:ascii="Verdana" w:hAnsi="Verdana"/>
          <w:color w:val="000000"/>
          <w:sz w:val="17"/>
          <w:szCs w:val="17"/>
        </w:rPr>
      </w:pPr>
    </w:p>
    <w:p w:rsidR="00AF76BC" w:rsidRDefault="00AF76BC" w:rsidP="00533AC8">
      <w:pPr>
        <w:spacing w:before="60"/>
        <w:jc w:val="both"/>
        <w:rPr>
          <w:rFonts w:ascii="Verdana" w:hAnsi="Verdana"/>
          <w:color w:val="000000"/>
          <w:sz w:val="17"/>
          <w:szCs w:val="17"/>
        </w:rPr>
      </w:pPr>
    </w:p>
    <w:p w:rsidR="00AF76BC" w:rsidRDefault="00AF76BC" w:rsidP="00533AC8">
      <w:pPr>
        <w:spacing w:before="60"/>
        <w:jc w:val="both"/>
        <w:rPr>
          <w:rFonts w:ascii="Verdana" w:hAnsi="Verdana"/>
          <w:color w:val="000000"/>
          <w:sz w:val="17"/>
          <w:szCs w:val="17"/>
        </w:rPr>
      </w:pPr>
    </w:p>
    <w:p w:rsidR="00AF76BC" w:rsidRDefault="00AF76BC" w:rsidP="00533AC8">
      <w:pPr>
        <w:spacing w:before="60"/>
        <w:jc w:val="both"/>
        <w:rPr>
          <w:rFonts w:ascii="Verdana" w:hAnsi="Verdana"/>
          <w:color w:val="000000"/>
          <w:sz w:val="17"/>
          <w:szCs w:val="17"/>
        </w:rPr>
      </w:pPr>
    </w:p>
    <w:p w:rsidR="00EC33FB" w:rsidRPr="00810D54" w:rsidRDefault="00722E74" w:rsidP="00533AC8">
      <w:pPr>
        <w:spacing w:before="60"/>
        <w:jc w:val="both"/>
        <w:rPr>
          <w:rFonts w:ascii="Verdana" w:hAnsi="Verdana"/>
          <w:sz w:val="20"/>
          <w:szCs w:val="20"/>
        </w:rPr>
      </w:pPr>
      <w:r w:rsidRPr="00810D54">
        <w:rPr>
          <w:rFonts w:ascii="Verdana" w:hAnsi="Verdana"/>
          <w:b/>
          <w:sz w:val="20"/>
          <w:szCs w:val="20"/>
        </w:rPr>
        <w:t>REFERENCES AVAILABLE ON REQUEST</w:t>
      </w:r>
    </w:p>
    <w:sectPr w:rsidR="00EC33FB" w:rsidRPr="00810D54" w:rsidSect="00EC01AF">
      <w:footnotePr>
        <w:pos w:val="beneathText"/>
      </w:footnotePr>
      <w:pgSz w:w="11905" w:h="16837"/>
      <w:pgMar w:top="1127" w:right="1127" w:bottom="1127" w:left="1127" w:header="1127" w:footer="1127" w:gutter="0"/>
      <w:pgBorders>
        <w:top w:val="single" w:sz="1" w:space="31" w:color="000000"/>
        <w:left w:val="single" w:sz="1" w:space="31" w:color="000000"/>
        <w:bottom w:val="single" w:sz="1" w:space="31" w:color="000000"/>
        <w:right w:val="single" w:sz="1" w:space="31" w:color="000000"/>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LGC Sans">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288"/>
        </w:tabs>
        <w:ind w:left="288" w:hanging="288"/>
      </w:pPr>
      <w:rPr>
        <w:rFonts w:ascii="Wingdings" w:hAnsi="Wingdings"/>
        <w:color w:val="000000"/>
        <w:sz w:val="17"/>
        <w:szCs w:val="17"/>
      </w:rPr>
    </w:lvl>
  </w:abstractNum>
  <w:abstractNum w:abstractNumId="1">
    <w:nsid w:val="00000002"/>
    <w:multiLevelType w:val="singleLevel"/>
    <w:tmpl w:val="00000002"/>
    <w:name w:val="WW8Num2"/>
    <w:lvl w:ilvl="0">
      <w:start w:val="1"/>
      <w:numFmt w:val="bullet"/>
      <w:lvlText w:val=""/>
      <w:lvlJc w:val="left"/>
      <w:pPr>
        <w:tabs>
          <w:tab w:val="num" w:pos="288"/>
        </w:tabs>
        <w:ind w:left="288" w:hanging="288"/>
      </w:pPr>
      <w:rPr>
        <w:rFonts w:ascii="Wingdings" w:hAnsi="Wingdings"/>
        <w:color w:val="auto"/>
        <w:sz w:val="17"/>
        <w:szCs w:val="17"/>
      </w:rPr>
    </w:lvl>
  </w:abstractNum>
  <w:abstractNum w:abstractNumId="2">
    <w:nsid w:val="00000003"/>
    <w:multiLevelType w:val="singleLevel"/>
    <w:tmpl w:val="00000003"/>
    <w:name w:val="WW8Num3"/>
    <w:lvl w:ilvl="0">
      <w:start w:val="1"/>
      <w:numFmt w:val="bullet"/>
      <w:lvlText w:val=""/>
      <w:lvlJc w:val="left"/>
      <w:pPr>
        <w:tabs>
          <w:tab w:val="num" w:pos="288"/>
        </w:tabs>
        <w:ind w:left="288" w:hanging="288"/>
      </w:pPr>
      <w:rPr>
        <w:rFonts w:ascii="Wingdings" w:hAnsi="Wingdings"/>
        <w:color w:val="auto"/>
        <w:sz w:val="17"/>
        <w:szCs w:val="17"/>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BC4AD5"/>
    <w:multiLevelType w:val="hybridMultilevel"/>
    <w:tmpl w:val="C9AC7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ctiveWritingStyle w:appName="MSWord" w:lang="en-IN"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3F01"/>
  <w:documentProtection w:edit="readOnly" w:formatting="1" w:enforcement="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
  <w:rsids>
    <w:rsidRoot w:val="00C37281"/>
    <w:rsid w:val="00000F54"/>
    <w:rsid w:val="00005A7B"/>
    <w:rsid w:val="00007A4D"/>
    <w:rsid w:val="000115CD"/>
    <w:rsid w:val="00043FA4"/>
    <w:rsid w:val="00047865"/>
    <w:rsid w:val="0007315F"/>
    <w:rsid w:val="00073855"/>
    <w:rsid w:val="0008065A"/>
    <w:rsid w:val="00085A9F"/>
    <w:rsid w:val="000A197E"/>
    <w:rsid w:val="000A39B2"/>
    <w:rsid w:val="000A4BD9"/>
    <w:rsid w:val="000B17AA"/>
    <w:rsid w:val="000B77EA"/>
    <w:rsid w:val="000B7D87"/>
    <w:rsid w:val="000D4C89"/>
    <w:rsid w:val="000D5C71"/>
    <w:rsid w:val="000F2726"/>
    <w:rsid w:val="000F44DB"/>
    <w:rsid w:val="00105B3B"/>
    <w:rsid w:val="001206F5"/>
    <w:rsid w:val="001237D2"/>
    <w:rsid w:val="00126C9C"/>
    <w:rsid w:val="00127C8D"/>
    <w:rsid w:val="00132CDC"/>
    <w:rsid w:val="00136833"/>
    <w:rsid w:val="00147008"/>
    <w:rsid w:val="001502D0"/>
    <w:rsid w:val="00151B45"/>
    <w:rsid w:val="00154C9A"/>
    <w:rsid w:val="00161319"/>
    <w:rsid w:val="00164297"/>
    <w:rsid w:val="00170AAE"/>
    <w:rsid w:val="001720E3"/>
    <w:rsid w:val="00173799"/>
    <w:rsid w:val="0018326C"/>
    <w:rsid w:val="00184BAA"/>
    <w:rsid w:val="001867DD"/>
    <w:rsid w:val="00187A5C"/>
    <w:rsid w:val="00193023"/>
    <w:rsid w:val="001B710B"/>
    <w:rsid w:val="001B7B11"/>
    <w:rsid w:val="001B7E3B"/>
    <w:rsid w:val="001C7747"/>
    <w:rsid w:val="001C7795"/>
    <w:rsid w:val="001D0C8E"/>
    <w:rsid w:val="001D20ED"/>
    <w:rsid w:val="001F2549"/>
    <w:rsid w:val="002210BE"/>
    <w:rsid w:val="00221CD3"/>
    <w:rsid w:val="00233CAE"/>
    <w:rsid w:val="002340C7"/>
    <w:rsid w:val="00242E4B"/>
    <w:rsid w:val="00246092"/>
    <w:rsid w:val="00255CDE"/>
    <w:rsid w:val="0025736F"/>
    <w:rsid w:val="00261F88"/>
    <w:rsid w:val="00275259"/>
    <w:rsid w:val="00277D1B"/>
    <w:rsid w:val="002A2F1F"/>
    <w:rsid w:val="002B0A4B"/>
    <w:rsid w:val="002B332C"/>
    <w:rsid w:val="002B4DA8"/>
    <w:rsid w:val="002E0221"/>
    <w:rsid w:val="002E1A18"/>
    <w:rsid w:val="002E2722"/>
    <w:rsid w:val="002F5B3A"/>
    <w:rsid w:val="002F721D"/>
    <w:rsid w:val="00351834"/>
    <w:rsid w:val="00351975"/>
    <w:rsid w:val="003601E2"/>
    <w:rsid w:val="0036536B"/>
    <w:rsid w:val="0038484E"/>
    <w:rsid w:val="00392CD1"/>
    <w:rsid w:val="003B15C3"/>
    <w:rsid w:val="003C47C1"/>
    <w:rsid w:val="003D3007"/>
    <w:rsid w:val="003E7ECC"/>
    <w:rsid w:val="00400442"/>
    <w:rsid w:val="00400D25"/>
    <w:rsid w:val="00403A55"/>
    <w:rsid w:val="00410FDF"/>
    <w:rsid w:val="004138C2"/>
    <w:rsid w:val="0041430E"/>
    <w:rsid w:val="00431446"/>
    <w:rsid w:val="00433076"/>
    <w:rsid w:val="00433F8B"/>
    <w:rsid w:val="00437495"/>
    <w:rsid w:val="00441483"/>
    <w:rsid w:val="00442336"/>
    <w:rsid w:val="00444666"/>
    <w:rsid w:val="00470971"/>
    <w:rsid w:val="00473382"/>
    <w:rsid w:val="00486E43"/>
    <w:rsid w:val="004A18D2"/>
    <w:rsid w:val="004B6672"/>
    <w:rsid w:val="004C21DF"/>
    <w:rsid w:val="004C799A"/>
    <w:rsid w:val="004D0096"/>
    <w:rsid w:val="004E3890"/>
    <w:rsid w:val="004E75D5"/>
    <w:rsid w:val="004E7AF5"/>
    <w:rsid w:val="004F01EA"/>
    <w:rsid w:val="00501C2F"/>
    <w:rsid w:val="0050238E"/>
    <w:rsid w:val="00502CEB"/>
    <w:rsid w:val="00503868"/>
    <w:rsid w:val="00503C5C"/>
    <w:rsid w:val="0051246C"/>
    <w:rsid w:val="00513A13"/>
    <w:rsid w:val="005145DB"/>
    <w:rsid w:val="00533AC8"/>
    <w:rsid w:val="0053730E"/>
    <w:rsid w:val="00550D84"/>
    <w:rsid w:val="00555A51"/>
    <w:rsid w:val="00565ABC"/>
    <w:rsid w:val="00584E10"/>
    <w:rsid w:val="005857B2"/>
    <w:rsid w:val="005A2591"/>
    <w:rsid w:val="005A51C6"/>
    <w:rsid w:val="005C03C8"/>
    <w:rsid w:val="005E032C"/>
    <w:rsid w:val="005F0A5A"/>
    <w:rsid w:val="005F425D"/>
    <w:rsid w:val="00601B5F"/>
    <w:rsid w:val="00602ECC"/>
    <w:rsid w:val="00632751"/>
    <w:rsid w:val="0063371F"/>
    <w:rsid w:val="00643563"/>
    <w:rsid w:val="00662630"/>
    <w:rsid w:val="00672A8C"/>
    <w:rsid w:val="00685709"/>
    <w:rsid w:val="00691095"/>
    <w:rsid w:val="00694D6A"/>
    <w:rsid w:val="006960CB"/>
    <w:rsid w:val="006975A5"/>
    <w:rsid w:val="006A57A4"/>
    <w:rsid w:val="006B28AA"/>
    <w:rsid w:val="006C0A74"/>
    <w:rsid w:val="006C4721"/>
    <w:rsid w:val="006E0A0E"/>
    <w:rsid w:val="00706FD9"/>
    <w:rsid w:val="00716772"/>
    <w:rsid w:val="007176A0"/>
    <w:rsid w:val="0072298D"/>
    <w:rsid w:val="00722E74"/>
    <w:rsid w:val="007245CC"/>
    <w:rsid w:val="007375E6"/>
    <w:rsid w:val="00753CF3"/>
    <w:rsid w:val="0075465B"/>
    <w:rsid w:val="0077451F"/>
    <w:rsid w:val="0077772D"/>
    <w:rsid w:val="00792959"/>
    <w:rsid w:val="00794026"/>
    <w:rsid w:val="007A067E"/>
    <w:rsid w:val="007A1E2B"/>
    <w:rsid w:val="007A5F24"/>
    <w:rsid w:val="007A7B98"/>
    <w:rsid w:val="007B1C23"/>
    <w:rsid w:val="007B43FC"/>
    <w:rsid w:val="007C0514"/>
    <w:rsid w:val="007C18FD"/>
    <w:rsid w:val="007C4E0B"/>
    <w:rsid w:val="007D3848"/>
    <w:rsid w:val="007D42D6"/>
    <w:rsid w:val="007E4E32"/>
    <w:rsid w:val="007F4003"/>
    <w:rsid w:val="00804E8D"/>
    <w:rsid w:val="00810D54"/>
    <w:rsid w:val="00811C37"/>
    <w:rsid w:val="00826088"/>
    <w:rsid w:val="008335F4"/>
    <w:rsid w:val="00835917"/>
    <w:rsid w:val="0085202E"/>
    <w:rsid w:val="008629F2"/>
    <w:rsid w:val="00867CCF"/>
    <w:rsid w:val="00874280"/>
    <w:rsid w:val="00883146"/>
    <w:rsid w:val="008917E2"/>
    <w:rsid w:val="008918B6"/>
    <w:rsid w:val="008A7203"/>
    <w:rsid w:val="008B2188"/>
    <w:rsid w:val="008B37BF"/>
    <w:rsid w:val="008B3CF8"/>
    <w:rsid w:val="008B6749"/>
    <w:rsid w:val="008B677F"/>
    <w:rsid w:val="008E4568"/>
    <w:rsid w:val="008E60E3"/>
    <w:rsid w:val="00913E91"/>
    <w:rsid w:val="00935CEB"/>
    <w:rsid w:val="00944961"/>
    <w:rsid w:val="00950A3D"/>
    <w:rsid w:val="0095461F"/>
    <w:rsid w:val="00975E10"/>
    <w:rsid w:val="009800AB"/>
    <w:rsid w:val="00991BFF"/>
    <w:rsid w:val="00997931"/>
    <w:rsid w:val="00997E31"/>
    <w:rsid w:val="009C60D7"/>
    <w:rsid w:val="009D2BB0"/>
    <w:rsid w:val="009F2605"/>
    <w:rsid w:val="00A12613"/>
    <w:rsid w:val="00A17537"/>
    <w:rsid w:val="00A204A9"/>
    <w:rsid w:val="00A4704F"/>
    <w:rsid w:val="00A52C91"/>
    <w:rsid w:val="00A54107"/>
    <w:rsid w:val="00A64EB0"/>
    <w:rsid w:val="00A67A95"/>
    <w:rsid w:val="00A91DE6"/>
    <w:rsid w:val="00AA2D31"/>
    <w:rsid w:val="00AA741D"/>
    <w:rsid w:val="00AC627C"/>
    <w:rsid w:val="00AE1D32"/>
    <w:rsid w:val="00AE22B5"/>
    <w:rsid w:val="00AF0265"/>
    <w:rsid w:val="00AF690F"/>
    <w:rsid w:val="00AF76BC"/>
    <w:rsid w:val="00B034A7"/>
    <w:rsid w:val="00B11E70"/>
    <w:rsid w:val="00B129AC"/>
    <w:rsid w:val="00B14656"/>
    <w:rsid w:val="00B2093D"/>
    <w:rsid w:val="00B24A7C"/>
    <w:rsid w:val="00B366D8"/>
    <w:rsid w:val="00B43260"/>
    <w:rsid w:val="00B54205"/>
    <w:rsid w:val="00B57222"/>
    <w:rsid w:val="00B67A46"/>
    <w:rsid w:val="00B80A76"/>
    <w:rsid w:val="00B80BAC"/>
    <w:rsid w:val="00B80BF4"/>
    <w:rsid w:val="00B829D8"/>
    <w:rsid w:val="00B925FE"/>
    <w:rsid w:val="00B92D5D"/>
    <w:rsid w:val="00B97C0A"/>
    <w:rsid w:val="00BB072E"/>
    <w:rsid w:val="00BB47A1"/>
    <w:rsid w:val="00BC1D23"/>
    <w:rsid w:val="00BD074C"/>
    <w:rsid w:val="00BD774D"/>
    <w:rsid w:val="00BE10E7"/>
    <w:rsid w:val="00BE1AA2"/>
    <w:rsid w:val="00BF067C"/>
    <w:rsid w:val="00BF2F5C"/>
    <w:rsid w:val="00BF7831"/>
    <w:rsid w:val="00C059CA"/>
    <w:rsid w:val="00C14F57"/>
    <w:rsid w:val="00C2207C"/>
    <w:rsid w:val="00C27B01"/>
    <w:rsid w:val="00C31122"/>
    <w:rsid w:val="00C3619D"/>
    <w:rsid w:val="00C37281"/>
    <w:rsid w:val="00C37C5B"/>
    <w:rsid w:val="00C42CC8"/>
    <w:rsid w:val="00C50562"/>
    <w:rsid w:val="00C53D21"/>
    <w:rsid w:val="00C64519"/>
    <w:rsid w:val="00C70F52"/>
    <w:rsid w:val="00C73B97"/>
    <w:rsid w:val="00C81E28"/>
    <w:rsid w:val="00CA0AC7"/>
    <w:rsid w:val="00CB6BEE"/>
    <w:rsid w:val="00CC5500"/>
    <w:rsid w:val="00CE0D27"/>
    <w:rsid w:val="00CE1023"/>
    <w:rsid w:val="00CE49BF"/>
    <w:rsid w:val="00CE6ADF"/>
    <w:rsid w:val="00CE7B56"/>
    <w:rsid w:val="00D04A0A"/>
    <w:rsid w:val="00D12137"/>
    <w:rsid w:val="00D2115C"/>
    <w:rsid w:val="00D25559"/>
    <w:rsid w:val="00D2681D"/>
    <w:rsid w:val="00D275E9"/>
    <w:rsid w:val="00D3767C"/>
    <w:rsid w:val="00D550D0"/>
    <w:rsid w:val="00D63252"/>
    <w:rsid w:val="00D63F6E"/>
    <w:rsid w:val="00D70ED6"/>
    <w:rsid w:val="00D7188A"/>
    <w:rsid w:val="00D72BB5"/>
    <w:rsid w:val="00D8430E"/>
    <w:rsid w:val="00DC6578"/>
    <w:rsid w:val="00DC7CC9"/>
    <w:rsid w:val="00DE356A"/>
    <w:rsid w:val="00DF4399"/>
    <w:rsid w:val="00E27A21"/>
    <w:rsid w:val="00E35E07"/>
    <w:rsid w:val="00E41AB4"/>
    <w:rsid w:val="00E517CF"/>
    <w:rsid w:val="00E517FB"/>
    <w:rsid w:val="00E61F21"/>
    <w:rsid w:val="00E63DBF"/>
    <w:rsid w:val="00E64F5A"/>
    <w:rsid w:val="00E669B0"/>
    <w:rsid w:val="00E847BC"/>
    <w:rsid w:val="00E971D8"/>
    <w:rsid w:val="00EA57C2"/>
    <w:rsid w:val="00EA7A5E"/>
    <w:rsid w:val="00EB349E"/>
    <w:rsid w:val="00EC01AF"/>
    <w:rsid w:val="00EC2961"/>
    <w:rsid w:val="00EC33FB"/>
    <w:rsid w:val="00ED4B3F"/>
    <w:rsid w:val="00EE678C"/>
    <w:rsid w:val="00EE6AF9"/>
    <w:rsid w:val="00F05A14"/>
    <w:rsid w:val="00F06951"/>
    <w:rsid w:val="00F24D3C"/>
    <w:rsid w:val="00F3020E"/>
    <w:rsid w:val="00F45CDF"/>
    <w:rsid w:val="00F729B6"/>
    <w:rsid w:val="00FB3401"/>
    <w:rsid w:val="00FC0A56"/>
    <w:rsid w:val="00FC0BA5"/>
    <w:rsid w:val="00FC31D9"/>
    <w:rsid w:val="00FC4FBF"/>
    <w:rsid w:val="00FD181D"/>
    <w:rsid w:val="00FD5C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01AF"/>
    <w:pPr>
      <w:widowControl w:val="0"/>
      <w:suppressAutoHyphens/>
      <w:autoSpaceDE w:val="0"/>
    </w:pPr>
    <w:rPr>
      <w:rFonts w:ascii="Arial" w:hAnsi="Arial"/>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C01AF"/>
    <w:rPr>
      <w:rFonts w:ascii="Courier New" w:hAnsi="Courier New"/>
      <w:color w:val="000000"/>
      <w:sz w:val="17"/>
      <w:szCs w:val="17"/>
    </w:rPr>
  </w:style>
  <w:style w:type="character" w:customStyle="1" w:styleId="WW8Num2z0">
    <w:name w:val="WW8Num2z0"/>
    <w:rsid w:val="00EC01AF"/>
    <w:rPr>
      <w:rFonts w:ascii="Wingdings" w:hAnsi="Wingdings"/>
      <w:color w:val="auto"/>
      <w:sz w:val="17"/>
      <w:szCs w:val="17"/>
    </w:rPr>
  </w:style>
  <w:style w:type="character" w:customStyle="1" w:styleId="WW8Num3z0">
    <w:name w:val="WW8Num3z0"/>
    <w:rsid w:val="00EC01AF"/>
    <w:rPr>
      <w:rFonts w:ascii="Wingdings" w:hAnsi="Wingdings"/>
      <w:color w:val="auto"/>
      <w:sz w:val="17"/>
      <w:szCs w:val="17"/>
    </w:rPr>
  </w:style>
  <w:style w:type="character" w:customStyle="1" w:styleId="Absatz-Standardschriftart">
    <w:name w:val="Absatz-Standardschriftart"/>
    <w:rsid w:val="00EC01AF"/>
  </w:style>
  <w:style w:type="character" w:customStyle="1" w:styleId="WW8Num1z1">
    <w:name w:val="WW8Num1z1"/>
    <w:rsid w:val="00EC01AF"/>
    <w:rPr>
      <w:rFonts w:ascii="Courier New" w:hAnsi="Courier New"/>
    </w:rPr>
  </w:style>
  <w:style w:type="character" w:customStyle="1" w:styleId="WW8Num1z2">
    <w:name w:val="WW8Num1z2"/>
    <w:rsid w:val="00EC01AF"/>
    <w:rPr>
      <w:rFonts w:ascii="Wingdings" w:hAnsi="Wingdings"/>
    </w:rPr>
  </w:style>
  <w:style w:type="character" w:customStyle="1" w:styleId="WW8Num1z3">
    <w:name w:val="WW8Num1z3"/>
    <w:rsid w:val="00EC01AF"/>
    <w:rPr>
      <w:rFonts w:ascii="Symbol" w:hAnsi="Symbol"/>
    </w:rPr>
  </w:style>
  <w:style w:type="character" w:customStyle="1" w:styleId="WW8Num2z1">
    <w:name w:val="WW8Num2z1"/>
    <w:rsid w:val="00EC01AF"/>
    <w:rPr>
      <w:rFonts w:ascii="Courier New" w:hAnsi="Courier New"/>
    </w:rPr>
  </w:style>
  <w:style w:type="character" w:customStyle="1" w:styleId="WW8Num2z2">
    <w:name w:val="WW8Num2z2"/>
    <w:rsid w:val="00EC01AF"/>
    <w:rPr>
      <w:rFonts w:ascii="Wingdings" w:hAnsi="Wingdings"/>
    </w:rPr>
  </w:style>
  <w:style w:type="character" w:customStyle="1" w:styleId="WW8Num2z3">
    <w:name w:val="WW8Num2z3"/>
    <w:rsid w:val="00EC01AF"/>
    <w:rPr>
      <w:rFonts w:ascii="Symbol" w:hAnsi="Symbol"/>
    </w:rPr>
  </w:style>
  <w:style w:type="character" w:customStyle="1" w:styleId="WW8Num3z1">
    <w:name w:val="WW8Num3z1"/>
    <w:rsid w:val="00EC01AF"/>
    <w:rPr>
      <w:rFonts w:ascii="Courier New" w:hAnsi="Courier New"/>
    </w:rPr>
  </w:style>
  <w:style w:type="character" w:customStyle="1" w:styleId="WW8Num3z2">
    <w:name w:val="WW8Num3z2"/>
    <w:rsid w:val="00EC01AF"/>
    <w:rPr>
      <w:rFonts w:ascii="Wingdings" w:hAnsi="Wingdings"/>
    </w:rPr>
  </w:style>
  <w:style w:type="character" w:customStyle="1" w:styleId="WW8Num3z3">
    <w:name w:val="WW8Num3z3"/>
    <w:rsid w:val="00EC01AF"/>
    <w:rPr>
      <w:rFonts w:ascii="Symbol" w:hAnsi="Symbol"/>
    </w:rPr>
  </w:style>
  <w:style w:type="character" w:customStyle="1" w:styleId="WW8Num4z0">
    <w:name w:val="WW8Num4z0"/>
    <w:rsid w:val="00EC01AF"/>
    <w:rPr>
      <w:rFonts w:ascii="Wingdings" w:hAnsi="Wingdings"/>
      <w:color w:val="000000"/>
      <w:sz w:val="20"/>
      <w:szCs w:val="20"/>
    </w:rPr>
  </w:style>
  <w:style w:type="character" w:customStyle="1" w:styleId="WW8Num4z1">
    <w:name w:val="WW8Num4z1"/>
    <w:rsid w:val="00EC01AF"/>
    <w:rPr>
      <w:rFonts w:ascii="Courier New" w:hAnsi="Courier New"/>
    </w:rPr>
  </w:style>
  <w:style w:type="character" w:customStyle="1" w:styleId="WW8Num4z2">
    <w:name w:val="WW8Num4z2"/>
    <w:rsid w:val="00EC01AF"/>
    <w:rPr>
      <w:rFonts w:ascii="Wingdings" w:hAnsi="Wingdings"/>
    </w:rPr>
  </w:style>
  <w:style w:type="character" w:customStyle="1" w:styleId="WW8Num4z3">
    <w:name w:val="WW8Num4z3"/>
    <w:rsid w:val="00EC01AF"/>
    <w:rPr>
      <w:rFonts w:ascii="Symbol" w:hAnsi="Symbol"/>
    </w:rPr>
  </w:style>
  <w:style w:type="character" w:customStyle="1" w:styleId="WW8Num5z0">
    <w:name w:val="WW8Num5z0"/>
    <w:rsid w:val="00EC01AF"/>
    <w:rPr>
      <w:rFonts w:ascii="Wingdings" w:hAnsi="Wingdings"/>
      <w:color w:val="000000"/>
      <w:sz w:val="20"/>
      <w:szCs w:val="20"/>
    </w:rPr>
  </w:style>
  <w:style w:type="character" w:customStyle="1" w:styleId="WW8Num5z1">
    <w:name w:val="WW8Num5z1"/>
    <w:rsid w:val="00EC01AF"/>
    <w:rPr>
      <w:rFonts w:ascii="Courier New" w:hAnsi="Courier New"/>
    </w:rPr>
  </w:style>
  <w:style w:type="character" w:customStyle="1" w:styleId="WW8Num5z2">
    <w:name w:val="WW8Num5z2"/>
    <w:rsid w:val="00EC01AF"/>
    <w:rPr>
      <w:rFonts w:ascii="Wingdings" w:hAnsi="Wingdings"/>
    </w:rPr>
  </w:style>
  <w:style w:type="character" w:customStyle="1" w:styleId="WW8Num5z3">
    <w:name w:val="WW8Num5z3"/>
    <w:rsid w:val="00EC01AF"/>
    <w:rPr>
      <w:rFonts w:ascii="Symbol" w:hAnsi="Symbol"/>
    </w:rPr>
  </w:style>
  <w:style w:type="character" w:customStyle="1" w:styleId="WW8Num6z0">
    <w:name w:val="WW8Num6z0"/>
    <w:rsid w:val="00EC01AF"/>
    <w:rPr>
      <w:rFonts w:ascii="Wingdings" w:hAnsi="Wingdings"/>
      <w:color w:val="auto"/>
      <w:sz w:val="20"/>
      <w:szCs w:val="20"/>
    </w:rPr>
  </w:style>
  <w:style w:type="character" w:customStyle="1" w:styleId="WW8Num6z1">
    <w:name w:val="WW8Num6z1"/>
    <w:rsid w:val="00EC01AF"/>
    <w:rPr>
      <w:rFonts w:ascii="Courier New" w:hAnsi="Courier New"/>
    </w:rPr>
  </w:style>
  <w:style w:type="character" w:customStyle="1" w:styleId="WW8Num6z2">
    <w:name w:val="WW8Num6z2"/>
    <w:rsid w:val="00EC01AF"/>
    <w:rPr>
      <w:rFonts w:ascii="Wingdings" w:hAnsi="Wingdings"/>
    </w:rPr>
  </w:style>
  <w:style w:type="character" w:customStyle="1" w:styleId="WW8Num6z3">
    <w:name w:val="WW8Num6z3"/>
    <w:rsid w:val="00EC01AF"/>
    <w:rPr>
      <w:rFonts w:ascii="Symbol" w:hAnsi="Symbol"/>
    </w:rPr>
  </w:style>
  <w:style w:type="character" w:customStyle="1" w:styleId="WW8Num7z0">
    <w:name w:val="WW8Num7z0"/>
    <w:rsid w:val="00EC01AF"/>
    <w:rPr>
      <w:rFonts w:ascii="Wingdings" w:hAnsi="Wingdings"/>
      <w:color w:val="auto"/>
      <w:sz w:val="17"/>
      <w:szCs w:val="17"/>
    </w:rPr>
  </w:style>
  <w:style w:type="character" w:customStyle="1" w:styleId="WW8Num7z1">
    <w:name w:val="WW8Num7z1"/>
    <w:rsid w:val="00EC01AF"/>
    <w:rPr>
      <w:rFonts w:ascii="Courier New" w:hAnsi="Courier New"/>
    </w:rPr>
  </w:style>
  <w:style w:type="character" w:customStyle="1" w:styleId="WW8Num7z2">
    <w:name w:val="WW8Num7z2"/>
    <w:rsid w:val="00EC01AF"/>
    <w:rPr>
      <w:rFonts w:ascii="Wingdings" w:hAnsi="Wingdings"/>
    </w:rPr>
  </w:style>
  <w:style w:type="character" w:customStyle="1" w:styleId="WW8Num7z3">
    <w:name w:val="WW8Num7z3"/>
    <w:rsid w:val="00EC01AF"/>
    <w:rPr>
      <w:rFonts w:ascii="Symbol" w:hAnsi="Symbol"/>
    </w:rPr>
  </w:style>
  <w:style w:type="character" w:styleId="CommentReference">
    <w:name w:val="annotation reference"/>
    <w:rsid w:val="00EC01AF"/>
    <w:rPr>
      <w:sz w:val="16"/>
      <w:szCs w:val="16"/>
    </w:rPr>
  </w:style>
  <w:style w:type="paragraph" w:customStyle="1" w:styleId="Heading">
    <w:name w:val="Heading"/>
    <w:basedOn w:val="Normal"/>
    <w:next w:val="BodyText"/>
    <w:rsid w:val="00EC01AF"/>
    <w:pPr>
      <w:keepNext/>
      <w:spacing w:before="240" w:after="120"/>
    </w:pPr>
    <w:rPr>
      <w:rFonts w:ascii="Nimbus Sans L" w:eastAsia="DejaVu LGC Sans" w:hAnsi="Nimbus Sans L" w:cs="DejaVu LGC Sans"/>
      <w:sz w:val="28"/>
      <w:szCs w:val="28"/>
    </w:rPr>
  </w:style>
  <w:style w:type="paragraph" w:styleId="BodyText">
    <w:name w:val="Body Text"/>
    <w:basedOn w:val="Normal"/>
    <w:rsid w:val="00EC01AF"/>
    <w:pPr>
      <w:spacing w:after="120"/>
    </w:pPr>
  </w:style>
  <w:style w:type="paragraph" w:styleId="List">
    <w:name w:val="List"/>
    <w:basedOn w:val="BodyText"/>
    <w:rsid w:val="00EC01AF"/>
  </w:style>
  <w:style w:type="paragraph" w:styleId="Caption">
    <w:name w:val="caption"/>
    <w:basedOn w:val="Normal"/>
    <w:qFormat/>
    <w:rsid w:val="00EC01AF"/>
    <w:pPr>
      <w:suppressLineNumbers/>
      <w:spacing w:before="120" w:after="120"/>
    </w:pPr>
    <w:rPr>
      <w:i/>
      <w:iCs/>
    </w:rPr>
  </w:style>
  <w:style w:type="paragraph" w:customStyle="1" w:styleId="Index">
    <w:name w:val="Index"/>
    <w:basedOn w:val="Normal"/>
    <w:rsid w:val="00EC01AF"/>
    <w:pPr>
      <w:suppressLineNumbers/>
    </w:pPr>
  </w:style>
  <w:style w:type="paragraph" w:styleId="CommentText">
    <w:name w:val="annotation text"/>
    <w:basedOn w:val="Normal"/>
    <w:rsid w:val="00EC01AF"/>
    <w:rPr>
      <w:sz w:val="20"/>
      <w:szCs w:val="20"/>
    </w:rPr>
  </w:style>
  <w:style w:type="paragraph" w:styleId="CommentSubject">
    <w:name w:val="annotation subject"/>
    <w:basedOn w:val="CommentText"/>
    <w:next w:val="CommentText"/>
    <w:rsid w:val="00EC01AF"/>
    <w:rPr>
      <w:b/>
      <w:bCs/>
    </w:rPr>
  </w:style>
  <w:style w:type="paragraph" w:styleId="BalloonText">
    <w:name w:val="Balloon Text"/>
    <w:basedOn w:val="Normal"/>
    <w:rsid w:val="00EC01AF"/>
    <w:rPr>
      <w:rFonts w:ascii="Tahoma" w:hAnsi="Tahoma" w:cs="Tahoma"/>
      <w:sz w:val="16"/>
      <w:szCs w:val="16"/>
    </w:rPr>
  </w:style>
  <w:style w:type="paragraph" w:customStyle="1" w:styleId="Para">
    <w:name w:val="Para"/>
    <w:basedOn w:val="Normal"/>
    <w:rsid w:val="00B034A7"/>
    <w:pPr>
      <w:widowControl/>
      <w:suppressAutoHyphens w:val="0"/>
      <w:autoSpaceDE/>
      <w:spacing w:before="120"/>
    </w:pPr>
    <w:rPr>
      <w:rFonts w:ascii="Times New Roman" w:hAnsi="Times New Roman"/>
      <w:sz w:val="20"/>
      <w:szCs w:val="20"/>
      <w:lang w:eastAsia="en-US"/>
    </w:rPr>
  </w:style>
  <w:style w:type="character" w:styleId="Hyperlink">
    <w:name w:val="Hyperlink"/>
    <w:rsid w:val="00242E4B"/>
    <w:rPr>
      <w:color w:val="0000FF"/>
      <w:u w:val="single"/>
    </w:rPr>
  </w:style>
  <w:style w:type="table" w:styleId="TableGrid">
    <w:name w:val="Table Grid"/>
    <w:basedOn w:val="TableNormal"/>
    <w:rsid w:val="00C645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637853">
      <w:bodyDiv w:val="1"/>
      <w:marLeft w:val="0"/>
      <w:marRight w:val="0"/>
      <w:marTop w:val="0"/>
      <w:marBottom w:val="0"/>
      <w:divBdr>
        <w:top w:val="none" w:sz="0" w:space="0" w:color="auto"/>
        <w:left w:val="none" w:sz="0" w:space="0" w:color="auto"/>
        <w:bottom w:val="none" w:sz="0" w:space="0" w:color="auto"/>
        <w:right w:val="none" w:sz="0" w:space="0" w:color="auto"/>
      </w:divBdr>
      <w:divsChild>
        <w:div w:id="1806659841">
          <w:marLeft w:val="0"/>
          <w:marRight w:val="0"/>
          <w:marTop w:val="0"/>
          <w:marBottom w:val="0"/>
          <w:divBdr>
            <w:top w:val="none" w:sz="0" w:space="0" w:color="auto"/>
            <w:left w:val="none" w:sz="0" w:space="0" w:color="auto"/>
            <w:bottom w:val="none" w:sz="0" w:space="0" w:color="auto"/>
            <w:right w:val="none" w:sz="0" w:space="0" w:color="auto"/>
          </w:divBdr>
        </w:div>
        <w:div w:id="1676498840">
          <w:marLeft w:val="0"/>
          <w:marRight w:val="0"/>
          <w:marTop w:val="0"/>
          <w:marBottom w:val="0"/>
          <w:divBdr>
            <w:top w:val="none" w:sz="0" w:space="0" w:color="auto"/>
            <w:left w:val="none" w:sz="0" w:space="0" w:color="auto"/>
            <w:bottom w:val="none" w:sz="0" w:space="0" w:color="auto"/>
            <w:right w:val="none" w:sz="0" w:space="0" w:color="auto"/>
          </w:divBdr>
        </w:div>
      </w:divsChild>
    </w:div>
    <w:div w:id="296684334">
      <w:bodyDiv w:val="1"/>
      <w:marLeft w:val="0"/>
      <w:marRight w:val="0"/>
      <w:marTop w:val="0"/>
      <w:marBottom w:val="0"/>
      <w:divBdr>
        <w:top w:val="none" w:sz="0" w:space="0" w:color="auto"/>
        <w:left w:val="none" w:sz="0" w:space="0" w:color="auto"/>
        <w:bottom w:val="none" w:sz="0" w:space="0" w:color="auto"/>
        <w:right w:val="none" w:sz="0" w:space="0" w:color="auto"/>
      </w:divBdr>
      <w:divsChild>
        <w:div w:id="263078617">
          <w:marLeft w:val="0"/>
          <w:marRight w:val="0"/>
          <w:marTop w:val="0"/>
          <w:marBottom w:val="0"/>
          <w:divBdr>
            <w:top w:val="none" w:sz="0" w:space="0" w:color="auto"/>
            <w:left w:val="none" w:sz="0" w:space="0" w:color="auto"/>
            <w:bottom w:val="none" w:sz="0" w:space="0" w:color="auto"/>
            <w:right w:val="none" w:sz="0" w:space="0" w:color="auto"/>
          </w:divBdr>
        </w:div>
      </w:divsChild>
    </w:div>
    <w:div w:id="1674258439">
      <w:bodyDiv w:val="1"/>
      <w:marLeft w:val="0"/>
      <w:marRight w:val="0"/>
      <w:marTop w:val="0"/>
      <w:marBottom w:val="0"/>
      <w:divBdr>
        <w:top w:val="none" w:sz="0" w:space="0" w:color="auto"/>
        <w:left w:val="none" w:sz="0" w:space="0" w:color="auto"/>
        <w:bottom w:val="none" w:sz="0" w:space="0" w:color="auto"/>
        <w:right w:val="none" w:sz="0" w:space="0" w:color="auto"/>
      </w:divBdr>
      <w:divsChild>
        <w:div w:id="1969627186">
          <w:marLeft w:val="0"/>
          <w:marRight w:val="0"/>
          <w:marTop w:val="0"/>
          <w:marBottom w:val="0"/>
          <w:divBdr>
            <w:top w:val="none" w:sz="0" w:space="0" w:color="auto"/>
            <w:left w:val="none" w:sz="0" w:space="0" w:color="auto"/>
            <w:bottom w:val="none" w:sz="0" w:space="0" w:color="auto"/>
            <w:right w:val="none" w:sz="0" w:space="0" w:color="auto"/>
          </w:divBdr>
        </w:div>
        <w:div w:id="650213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metimerewind.tv" TargetMode="External"/><Relationship Id="rId5" Type="http://schemas.openxmlformats.org/officeDocument/2006/relationships/hyperlink" Target="mailto:shubhi.swa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ARUN KUMAR SINGH</vt:lpstr>
    </vt:vector>
  </TitlesOfParts>
  <Company/>
  <LinksUpToDate>false</LinksUpToDate>
  <CharactersWithSpaces>8458</CharactersWithSpaces>
  <SharedDoc>false</SharedDoc>
  <HLinks>
    <vt:vector size="12" baseType="variant">
      <vt:variant>
        <vt:i4>6815845</vt:i4>
      </vt:variant>
      <vt:variant>
        <vt:i4>3</vt:i4>
      </vt:variant>
      <vt:variant>
        <vt:i4>0</vt:i4>
      </vt:variant>
      <vt:variant>
        <vt:i4>5</vt:i4>
      </vt:variant>
      <vt:variant>
        <vt:lpwstr>http://www.primetimerewind.tv/</vt:lpwstr>
      </vt:variant>
      <vt:variant>
        <vt:lpwstr/>
      </vt:variant>
      <vt:variant>
        <vt:i4>4259902</vt:i4>
      </vt:variant>
      <vt:variant>
        <vt:i4>0</vt:i4>
      </vt:variant>
      <vt:variant>
        <vt:i4>0</vt:i4>
      </vt:variant>
      <vt:variant>
        <vt:i4>5</vt:i4>
      </vt:variant>
      <vt:variant>
        <vt:lpwstr>mailto:shubhi.swap@gmail.com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ARUN KUMAR SINGH</dc:title>
  <dc:creator>juhi</dc:creator>
  <cp:lastModifiedBy>Advit</cp:lastModifiedBy>
  <cp:revision>5</cp:revision>
  <cp:lastPrinted>2018-06-14T18:58:00Z</cp:lastPrinted>
  <dcterms:created xsi:type="dcterms:W3CDTF">2021-03-24T12:46:00Z</dcterms:created>
  <dcterms:modified xsi:type="dcterms:W3CDTF">2021-04-22T09:47:00Z</dcterms:modified>
</cp:coreProperties>
</file>