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Look w:val="04A0" w:firstRow="1" w:lastRow="0" w:firstColumn="1" w:lastColumn="0" w:noHBand="0" w:noVBand="1"/>
      </w:tblPr>
      <w:tblGrid>
        <w:gridCol w:w="4788"/>
        <w:gridCol w:w="5844"/>
      </w:tblGrid>
      <w:tr w:rsidR="00881E4A" w:rsidRPr="002A1D59" w14:paraId="244D9B07" w14:textId="77777777" w:rsidTr="00F07D3A">
        <w:tc>
          <w:tcPr>
            <w:tcW w:w="4788" w:type="dxa"/>
            <w:shd w:val="clear" w:color="auto" w:fill="FFFFFF"/>
          </w:tcPr>
          <w:p w14:paraId="5C6A7363" w14:textId="3DBCED8E" w:rsidR="00881E4A" w:rsidRPr="00CB1B3B" w:rsidRDefault="00FA3D45" w:rsidP="006D6D44">
            <w:pPr>
              <w:ind w:right="-180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B1B3B">
              <w:rPr>
                <w:rFonts w:ascii="Tahoma" w:hAnsi="Tahoma" w:cs="Tahoma"/>
                <w:b/>
                <w:bCs/>
                <w:sz w:val="22"/>
                <w:szCs w:val="22"/>
              </w:rPr>
              <w:t>Priyanka</w:t>
            </w:r>
            <w:bookmarkStart w:id="0" w:name="_GoBack"/>
            <w:bookmarkEnd w:id="0"/>
            <w:r w:rsidRPr="00CB1B3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1B3B">
              <w:rPr>
                <w:rFonts w:ascii="Tahoma" w:hAnsi="Tahoma" w:cs="Tahoma"/>
                <w:b/>
                <w:bCs/>
                <w:sz w:val="22"/>
                <w:szCs w:val="22"/>
              </w:rPr>
              <w:t>Patil</w:t>
            </w:r>
            <w:proofErr w:type="spellEnd"/>
          </w:p>
          <w:p w14:paraId="7AD98BEE" w14:textId="0DA0B0FB" w:rsidR="00881E4A" w:rsidRPr="002A1D59" w:rsidRDefault="004E3174" w:rsidP="006D6D44">
            <w:pPr>
              <w:ind w:right="-1800"/>
              <w:jc w:val="both"/>
              <w:rPr>
                <w:rFonts w:ascii="Tahoma" w:hAnsi="Tahoma" w:cs="Tahoma"/>
                <w:sz w:val="20"/>
              </w:rPr>
            </w:pPr>
            <w:r w:rsidRPr="002A1D59">
              <w:rPr>
                <w:rFonts w:ascii="Tahoma" w:hAnsi="Tahoma" w:cs="Tahoma"/>
                <w:sz w:val="20"/>
              </w:rPr>
              <w:t xml:space="preserve">Salesforce </w:t>
            </w:r>
            <w:r w:rsidR="00FA3D45" w:rsidRPr="002A1D59">
              <w:rPr>
                <w:rFonts w:ascii="Tahoma" w:hAnsi="Tahoma" w:cs="Tahoma"/>
                <w:sz w:val="20"/>
              </w:rPr>
              <w:t>Quality Assurance Analyst</w:t>
            </w:r>
          </w:p>
          <w:p w14:paraId="7A8B8FC8" w14:textId="488EE801" w:rsidR="00881E4A" w:rsidRPr="002A1D59" w:rsidRDefault="004E3174" w:rsidP="006D6D44">
            <w:pPr>
              <w:ind w:right="-1800"/>
              <w:jc w:val="both"/>
              <w:rPr>
                <w:rFonts w:ascii="Tahoma" w:hAnsi="Tahoma" w:cs="Tahoma"/>
                <w:sz w:val="20"/>
              </w:rPr>
            </w:pPr>
            <w:r w:rsidRPr="002A1D59">
              <w:rPr>
                <w:rFonts w:ascii="Tahoma" w:hAnsi="Tahoma" w:cs="Tahoma"/>
                <w:sz w:val="20"/>
              </w:rPr>
              <w:t>GE Healthcare</w:t>
            </w:r>
            <w:r w:rsidR="00CB1B3B">
              <w:rPr>
                <w:rFonts w:ascii="Tahoma" w:hAnsi="Tahoma" w:cs="Tahoma"/>
                <w:sz w:val="20"/>
              </w:rPr>
              <w:t xml:space="preserve">, </w:t>
            </w:r>
            <w:r w:rsidR="00881E4A" w:rsidRPr="002A1D59">
              <w:rPr>
                <w:rFonts w:ascii="Tahoma" w:hAnsi="Tahoma" w:cs="Tahoma"/>
                <w:sz w:val="20"/>
              </w:rPr>
              <w:t>India</w:t>
            </w:r>
          </w:p>
          <w:p w14:paraId="0128AF38" w14:textId="6E32C598" w:rsidR="00A75F6E" w:rsidRPr="002A1D59" w:rsidRDefault="00A75F6E" w:rsidP="006D6D44">
            <w:pPr>
              <w:ind w:right="-1800"/>
              <w:jc w:val="both"/>
              <w:rPr>
                <w:rFonts w:ascii="Tahoma" w:hAnsi="Tahoma" w:cs="Tahoma"/>
                <w:sz w:val="20"/>
              </w:rPr>
            </w:pPr>
            <w:r w:rsidRPr="002A1D59">
              <w:rPr>
                <w:rFonts w:ascii="Tahoma" w:hAnsi="Tahoma" w:cs="Tahoma"/>
                <w:b/>
                <w:sz w:val="20"/>
              </w:rPr>
              <w:t>Mobile:</w:t>
            </w:r>
            <w:r w:rsidRPr="002A1D59">
              <w:rPr>
                <w:rFonts w:ascii="Tahoma" w:hAnsi="Tahoma" w:cs="Tahoma"/>
                <w:sz w:val="20"/>
              </w:rPr>
              <w:t xml:space="preserve"> </w:t>
            </w:r>
            <w:r w:rsidR="00E34117" w:rsidRPr="002A1D59">
              <w:rPr>
                <w:rFonts w:ascii="Tahoma" w:hAnsi="Tahoma" w:cs="Tahoma"/>
                <w:sz w:val="20"/>
              </w:rPr>
              <w:t xml:space="preserve">+91 </w:t>
            </w:r>
            <w:r w:rsidR="00FA3D45" w:rsidRPr="002A1D59">
              <w:rPr>
                <w:rFonts w:ascii="Tahoma" w:hAnsi="Tahoma" w:cs="Tahoma"/>
                <w:sz w:val="20"/>
              </w:rPr>
              <w:t>7</w:t>
            </w:r>
            <w:r w:rsidR="00CB1B3B">
              <w:rPr>
                <w:rFonts w:ascii="Tahoma" w:hAnsi="Tahoma" w:cs="Tahoma"/>
                <w:sz w:val="20"/>
              </w:rPr>
              <w:t>3</w:t>
            </w:r>
            <w:r w:rsidR="00FA3D45" w:rsidRPr="002A1D59">
              <w:rPr>
                <w:rFonts w:ascii="Tahoma" w:hAnsi="Tahoma" w:cs="Tahoma"/>
                <w:sz w:val="20"/>
              </w:rPr>
              <w:t>87662</w:t>
            </w:r>
            <w:r w:rsidR="00CB1B3B">
              <w:rPr>
                <w:rFonts w:ascii="Tahoma" w:hAnsi="Tahoma" w:cs="Tahoma"/>
                <w:sz w:val="20"/>
              </w:rPr>
              <w:t>2</w:t>
            </w:r>
            <w:r w:rsidR="00FA3D45" w:rsidRPr="002A1D59">
              <w:rPr>
                <w:rFonts w:ascii="Tahoma" w:hAnsi="Tahoma" w:cs="Tahoma"/>
                <w:sz w:val="20"/>
              </w:rPr>
              <w:t>58</w:t>
            </w:r>
            <w:r w:rsidR="00E34117" w:rsidRPr="002A1D59">
              <w:rPr>
                <w:rFonts w:ascii="Tahoma" w:hAnsi="Tahoma" w:cs="Tahoma"/>
                <w:sz w:val="20"/>
              </w:rPr>
              <w:t xml:space="preserve">, </w:t>
            </w:r>
          </w:p>
          <w:p w14:paraId="5717D6CD" w14:textId="3834B275" w:rsidR="00881E4A" w:rsidRPr="002A1D59" w:rsidRDefault="00E34117" w:rsidP="006D6D44">
            <w:pPr>
              <w:ind w:right="-1800"/>
              <w:jc w:val="both"/>
              <w:rPr>
                <w:rFonts w:ascii="Tahoma" w:hAnsi="Tahoma" w:cs="Tahoma"/>
                <w:sz w:val="20"/>
              </w:rPr>
            </w:pPr>
            <w:r w:rsidRPr="002A1D59">
              <w:rPr>
                <w:rFonts w:ascii="Tahoma" w:hAnsi="Tahoma" w:cs="Tahoma"/>
                <w:b/>
                <w:sz w:val="20"/>
              </w:rPr>
              <w:t>E-mail:</w:t>
            </w:r>
            <w:r w:rsidRPr="002A1D59">
              <w:rPr>
                <w:rFonts w:ascii="Tahoma" w:hAnsi="Tahoma" w:cs="Tahoma"/>
                <w:sz w:val="20"/>
              </w:rPr>
              <w:t xml:space="preserve"> </w:t>
            </w:r>
            <w:hyperlink r:id="rId8" w:history="1">
              <w:r w:rsidR="006D6D44" w:rsidRPr="002A1D59">
                <w:rPr>
                  <w:rStyle w:val="Hyperlink"/>
                  <w:rFonts w:ascii="Tahoma" w:hAnsi="Tahoma" w:cs="Tahoma"/>
                  <w:sz w:val="20"/>
                </w:rPr>
                <w:t>patil.priyanka728@gmail.com</w:t>
              </w:r>
            </w:hyperlink>
            <w:r w:rsidR="006D6D44" w:rsidRPr="002A1D59">
              <w:rPr>
                <w:rFonts w:ascii="Tahoma" w:hAnsi="Tahoma" w:cs="Tahoma"/>
                <w:sz w:val="20"/>
              </w:rPr>
              <w:t xml:space="preserve">                                     </w:t>
            </w:r>
          </w:p>
        </w:tc>
        <w:tc>
          <w:tcPr>
            <w:tcW w:w="5844" w:type="dxa"/>
            <w:shd w:val="clear" w:color="auto" w:fill="FFFFFF"/>
          </w:tcPr>
          <w:p w14:paraId="2E0581B4" w14:textId="15D293B4" w:rsidR="00881E4A" w:rsidRPr="002A1D59" w:rsidRDefault="00B16932" w:rsidP="006D6D4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 xml:space="preserve">                       </w:t>
            </w:r>
            <w:r>
              <w:rPr>
                <w:noProof/>
              </w:rPr>
              <w:drawing>
                <wp:inline distT="0" distB="0" distL="0" distR="0" wp14:anchorId="4A7914C4" wp14:editId="221E7BC5">
                  <wp:extent cx="2124075" cy="8763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72C35" w:rsidRPr="002A1D59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02F73667" w14:textId="5774FAEF" w:rsidR="000973B1" w:rsidRPr="002A1D59" w:rsidRDefault="00427F88" w:rsidP="006D6D44">
      <w:pPr>
        <w:pStyle w:val="NormalWeb"/>
        <w:spacing w:before="60" w:beforeAutospacing="0" w:after="0" w:afterAutospacing="0"/>
        <w:jc w:val="both"/>
        <w:rPr>
          <w:rFonts w:ascii="Tahoma" w:hAnsi="Tahoma" w:cs="Tahoma"/>
          <w:color w:val="5B9BD5"/>
        </w:rPr>
      </w:pPr>
      <w:r w:rsidRPr="002A1D59">
        <w:rPr>
          <w:rFonts w:ascii="Tahoma" w:hAnsi="Tahoma" w:cs="Tahoma"/>
          <w:color w:val="5B9BD5"/>
        </w:rPr>
        <w:pict w14:anchorId="7AB089F8">
          <v:rect id="_x0000_i1025" style="width:0;height:1.5pt" o:hralign="center" o:hrstd="t" o:hr="t" fillcolor="#a0a0a0" stroked="f"/>
        </w:pict>
      </w:r>
      <w:r w:rsidR="000973B1" w:rsidRPr="002A1D59">
        <w:rPr>
          <w:rFonts w:ascii="Tahoma" w:hAnsi="Tahoma" w:cs="Tahoma"/>
          <w:smallCaps/>
          <w:spacing w:val="20"/>
        </w:rPr>
        <w:t xml:space="preserve"> </w:t>
      </w:r>
    </w:p>
    <w:p w14:paraId="637E4981" w14:textId="708B596F" w:rsidR="000E0E5E" w:rsidRPr="002A1D59" w:rsidRDefault="000E0E5E" w:rsidP="006D6D44">
      <w:pPr>
        <w:numPr>
          <w:ilvl w:val="0"/>
          <w:numId w:val="2"/>
        </w:numPr>
        <w:jc w:val="both"/>
        <w:rPr>
          <w:rFonts w:ascii="Tahoma" w:hAnsi="Tahoma" w:cs="Tahoma"/>
          <w:sz w:val="20"/>
        </w:rPr>
      </w:pPr>
      <w:r w:rsidRPr="002A1D59">
        <w:rPr>
          <w:rFonts w:ascii="Tahoma" w:hAnsi="Tahoma" w:cs="Tahoma"/>
          <w:sz w:val="20"/>
        </w:rPr>
        <w:t xml:space="preserve">Currently associated with </w:t>
      </w:r>
      <w:r w:rsidRPr="002A1D59">
        <w:rPr>
          <w:rFonts w:ascii="Tahoma" w:hAnsi="Tahoma" w:cs="Tahoma"/>
          <w:b/>
          <w:sz w:val="20"/>
        </w:rPr>
        <w:t>GE Healthcare.</w:t>
      </w:r>
      <w:r w:rsidRPr="002A1D59">
        <w:rPr>
          <w:rFonts w:ascii="Tahoma" w:hAnsi="Tahoma" w:cs="Tahoma"/>
          <w:sz w:val="20"/>
        </w:rPr>
        <w:t xml:space="preserve">, Bangalore since </w:t>
      </w:r>
      <w:r w:rsidR="00CB1B3B">
        <w:rPr>
          <w:rFonts w:ascii="Tahoma" w:hAnsi="Tahoma" w:cs="Tahoma"/>
          <w:sz w:val="20"/>
        </w:rPr>
        <w:t>8</w:t>
      </w:r>
      <w:r w:rsidR="00CB1B3B" w:rsidRPr="00CB1B3B">
        <w:rPr>
          <w:rFonts w:ascii="Tahoma" w:hAnsi="Tahoma" w:cs="Tahoma"/>
          <w:sz w:val="20"/>
          <w:vertAlign w:val="superscript"/>
        </w:rPr>
        <w:t>th</w:t>
      </w:r>
      <w:r w:rsidR="00CB1B3B">
        <w:rPr>
          <w:rFonts w:ascii="Tahoma" w:hAnsi="Tahoma" w:cs="Tahoma"/>
          <w:sz w:val="20"/>
        </w:rPr>
        <w:t xml:space="preserve"> October</w:t>
      </w:r>
      <w:r w:rsidRPr="002A1D59">
        <w:rPr>
          <w:rFonts w:ascii="Tahoma" w:hAnsi="Tahoma" w:cs="Tahoma"/>
          <w:sz w:val="20"/>
        </w:rPr>
        <w:t xml:space="preserve"> 2018 as </w:t>
      </w:r>
      <w:proofErr w:type="spellStart"/>
      <w:r w:rsidRPr="002A1D59">
        <w:rPr>
          <w:rFonts w:ascii="Tahoma" w:hAnsi="Tahoma" w:cs="Tahoma"/>
          <w:b/>
          <w:sz w:val="20"/>
        </w:rPr>
        <w:t>SalesForce</w:t>
      </w:r>
      <w:proofErr w:type="spellEnd"/>
      <w:r w:rsidRPr="002A1D59">
        <w:rPr>
          <w:rFonts w:ascii="Tahoma" w:hAnsi="Tahoma" w:cs="Tahoma"/>
          <w:b/>
          <w:sz w:val="20"/>
        </w:rPr>
        <w:t xml:space="preserve"> Senior Quality Analyst and consultant.</w:t>
      </w:r>
    </w:p>
    <w:p w14:paraId="42EF1CEB" w14:textId="2AB03D93" w:rsidR="001712DD" w:rsidRPr="002A1D59" w:rsidRDefault="001243E8" w:rsidP="006D6D44">
      <w:pPr>
        <w:numPr>
          <w:ilvl w:val="0"/>
          <w:numId w:val="2"/>
        </w:numPr>
        <w:jc w:val="both"/>
        <w:rPr>
          <w:rFonts w:ascii="Tahoma" w:hAnsi="Tahoma" w:cs="Tahoma"/>
          <w:sz w:val="20"/>
        </w:rPr>
      </w:pPr>
      <w:r w:rsidRPr="002A1D59">
        <w:rPr>
          <w:rFonts w:ascii="Tahoma" w:hAnsi="Tahoma" w:cs="Tahoma"/>
          <w:sz w:val="20"/>
        </w:rPr>
        <w:t xml:space="preserve">Software Test Analyst with </w:t>
      </w:r>
      <w:r w:rsidR="00FA3D45" w:rsidRPr="002A1D59">
        <w:rPr>
          <w:rFonts w:ascii="Tahoma" w:hAnsi="Tahoma" w:cs="Tahoma"/>
          <w:sz w:val="20"/>
        </w:rPr>
        <w:t>8</w:t>
      </w:r>
      <w:r w:rsidR="001712DD" w:rsidRPr="002A1D59">
        <w:rPr>
          <w:rFonts w:ascii="Tahoma" w:hAnsi="Tahoma" w:cs="Tahoma"/>
          <w:sz w:val="20"/>
        </w:rPr>
        <w:t xml:space="preserve">+ Years of Experience in the domain of </w:t>
      </w:r>
      <w:r w:rsidR="001712DD" w:rsidRPr="002A1D59">
        <w:rPr>
          <w:rFonts w:ascii="Tahoma" w:hAnsi="Tahoma" w:cs="Tahoma"/>
          <w:b/>
          <w:sz w:val="20"/>
        </w:rPr>
        <w:t>Software Testing</w:t>
      </w:r>
      <w:r w:rsidR="001712DD" w:rsidRPr="002A1D59">
        <w:rPr>
          <w:rFonts w:ascii="Tahoma" w:hAnsi="Tahoma" w:cs="Tahoma"/>
          <w:sz w:val="20"/>
        </w:rPr>
        <w:t xml:space="preserve"> including </w:t>
      </w:r>
      <w:r w:rsidR="001712DD" w:rsidRPr="002A1D59">
        <w:rPr>
          <w:rFonts w:ascii="Tahoma" w:hAnsi="Tahoma" w:cs="Tahoma"/>
          <w:b/>
          <w:sz w:val="20"/>
        </w:rPr>
        <w:t>Test Plan Development</w:t>
      </w:r>
      <w:r w:rsidR="001712DD" w:rsidRPr="002A1D59">
        <w:rPr>
          <w:rFonts w:ascii="Tahoma" w:hAnsi="Tahoma" w:cs="Tahoma"/>
          <w:sz w:val="20"/>
        </w:rPr>
        <w:t xml:space="preserve">, </w:t>
      </w:r>
      <w:r w:rsidR="001712DD" w:rsidRPr="002A1D59">
        <w:rPr>
          <w:rFonts w:ascii="Tahoma" w:hAnsi="Tahoma" w:cs="Tahoma"/>
          <w:b/>
          <w:sz w:val="20"/>
        </w:rPr>
        <w:t>Test Case Design</w:t>
      </w:r>
      <w:r w:rsidR="001712DD" w:rsidRPr="002A1D59">
        <w:rPr>
          <w:rFonts w:ascii="Tahoma" w:hAnsi="Tahoma" w:cs="Tahoma"/>
          <w:sz w:val="20"/>
        </w:rPr>
        <w:t xml:space="preserve"> and </w:t>
      </w:r>
      <w:r w:rsidR="001712DD" w:rsidRPr="002A1D59">
        <w:rPr>
          <w:rFonts w:ascii="Tahoma" w:hAnsi="Tahoma" w:cs="Tahoma"/>
          <w:b/>
          <w:sz w:val="20"/>
        </w:rPr>
        <w:t>Execution</w:t>
      </w:r>
      <w:r w:rsidR="001712DD" w:rsidRPr="002A1D59">
        <w:rPr>
          <w:rFonts w:ascii="Tahoma" w:hAnsi="Tahoma" w:cs="Tahoma"/>
          <w:sz w:val="20"/>
        </w:rPr>
        <w:t>.</w:t>
      </w:r>
    </w:p>
    <w:p w14:paraId="6A352FA5" w14:textId="45D564DE" w:rsidR="00C24A89" w:rsidRPr="002A1D59" w:rsidRDefault="00C24A89" w:rsidP="00CB1B3B">
      <w:pPr>
        <w:numPr>
          <w:ilvl w:val="0"/>
          <w:numId w:val="2"/>
        </w:numPr>
        <w:rPr>
          <w:rFonts w:ascii="Tahoma" w:hAnsi="Tahoma" w:cs="Tahoma"/>
          <w:sz w:val="20"/>
        </w:rPr>
      </w:pPr>
      <w:r w:rsidRPr="002A1D59">
        <w:rPr>
          <w:rFonts w:ascii="Tahoma" w:hAnsi="Tahoma" w:cs="Tahoma"/>
          <w:sz w:val="20"/>
        </w:rPr>
        <w:t xml:space="preserve">Good Experience on </w:t>
      </w:r>
      <w:r w:rsidR="001243E8" w:rsidRPr="002A1D59">
        <w:rPr>
          <w:rFonts w:ascii="Tahoma" w:hAnsi="Tahoma" w:cs="Tahoma"/>
          <w:b/>
          <w:sz w:val="20"/>
        </w:rPr>
        <w:t>Salesforce Administration</w:t>
      </w:r>
      <w:r w:rsidR="001243E8" w:rsidRPr="002A1D59">
        <w:rPr>
          <w:rFonts w:ascii="Tahoma" w:hAnsi="Tahoma" w:cs="Tahoma"/>
          <w:sz w:val="20"/>
        </w:rPr>
        <w:t xml:space="preserve">, </w:t>
      </w:r>
      <w:r w:rsidR="00D44EE1" w:rsidRPr="002A1D59">
        <w:rPr>
          <w:rFonts w:ascii="Tahoma" w:hAnsi="Tahoma" w:cs="Tahoma"/>
          <w:b/>
          <w:sz w:val="20"/>
        </w:rPr>
        <w:t>Salesforce Functional</w:t>
      </w:r>
      <w:r w:rsidRPr="002A1D59">
        <w:rPr>
          <w:rFonts w:ascii="Tahoma" w:hAnsi="Tahoma" w:cs="Tahoma"/>
          <w:b/>
          <w:sz w:val="20"/>
        </w:rPr>
        <w:t xml:space="preserve"> Testing</w:t>
      </w:r>
      <w:r w:rsidR="004B222F" w:rsidRPr="002A1D59">
        <w:rPr>
          <w:rFonts w:ascii="Tahoma" w:hAnsi="Tahoma" w:cs="Tahoma"/>
          <w:b/>
          <w:sz w:val="20"/>
        </w:rPr>
        <w:t>,</w:t>
      </w:r>
      <w:r w:rsidR="006B5A31" w:rsidRPr="002A1D59">
        <w:rPr>
          <w:rFonts w:ascii="Tahoma" w:hAnsi="Tahoma" w:cs="Tahoma"/>
          <w:b/>
          <w:sz w:val="20"/>
        </w:rPr>
        <w:t xml:space="preserve"> Process Enhancement, Project Coordination, Team Management</w:t>
      </w:r>
      <w:r w:rsidRPr="002A1D59">
        <w:rPr>
          <w:rFonts w:ascii="Tahoma" w:hAnsi="Tahoma" w:cs="Tahoma"/>
          <w:b/>
          <w:sz w:val="20"/>
        </w:rPr>
        <w:t>.</w:t>
      </w:r>
    </w:p>
    <w:p w14:paraId="5162F82C" w14:textId="77777777" w:rsidR="00372C35" w:rsidRPr="002A1D59" w:rsidRDefault="00372C35" w:rsidP="006D6D44">
      <w:pPr>
        <w:numPr>
          <w:ilvl w:val="0"/>
          <w:numId w:val="2"/>
        </w:numPr>
        <w:suppressAutoHyphens/>
        <w:jc w:val="both"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hAnsi="Tahoma" w:cs="Tahoma"/>
          <w:color w:val="222222"/>
          <w:sz w:val="20"/>
        </w:rPr>
        <w:t>E</w:t>
      </w:r>
      <w:r w:rsidRPr="002A1D59">
        <w:rPr>
          <w:rFonts w:ascii="Tahoma" w:eastAsia="Arial Unicode MS" w:hAnsi="Tahoma" w:cs="Tahoma"/>
          <w:color w:val="000000"/>
          <w:sz w:val="20"/>
        </w:rPr>
        <w:t xml:space="preserve">xperience in </w:t>
      </w:r>
      <w:r w:rsidRPr="002A1D59">
        <w:rPr>
          <w:rFonts w:ascii="Tahoma" w:eastAsia="Arial Unicode MS" w:hAnsi="Tahoma" w:cs="Tahoma"/>
          <w:b/>
          <w:color w:val="000000"/>
          <w:sz w:val="20"/>
        </w:rPr>
        <w:t xml:space="preserve">Salesforce application and </w:t>
      </w:r>
      <w:proofErr w:type="spellStart"/>
      <w:r w:rsidRPr="002A1D59">
        <w:rPr>
          <w:rFonts w:ascii="Tahoma" w:eastAsia="Arial Unicode MS" w:hAnsi="Tahoma" w:cs="Tahoma"/>
          <w:b/>
          <w:color w:val="000000"/>
          <w:sz w:val="20"/>
        </w:rPr>
        <w:t>Apttus</w:t>
      </w:r>
      <w:proofErr w:type="spellEnd"/>
      <w:r w:rsidRPr="002A1D59">
        <w:rPr>
          <w:rFonts w:ascii="Tahoma" w:eastAsia="Arial Unicode MS" w:hAnsi="Tahoma" w:cs="Tahoma"/>
          <w:b/>
          <w:color w:val="000000"/>
          <w:sz w:val="20"/>
        </w:rPr>
        <w:t xml:space="preserve"> CPQ product testing.</w:t>
      </w:r>
    </w:p>
    <w:p w14:paraId="298622F1" w14:textId="77777777" w:rsidR="00372C35" w:rsidRPr="002A1D59" w:rsidRDefault="00372C35" w:rsidP="00CB1B3B">
      <w:pPr>
        <w:numPr>
          <w:ilvl w:val="0"/>
          <w:numId w:val="2"/>
        </w:numPr>
        <w:suppressAutoHyphens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eastAsia="Arial Unicode MS" w:hAnsi="Tahoma" w:cs="Tahoma"/>
          <w:color w:val="000000"/>
          <w:sz w:val="20"/>
        </w:rPr>
        <w:t xml:space="preserve">Experience in handling testing team, which </w:t>
      </w:r>
      <w:r w:rsidRPr="002A1D59">
        <w:rPr>
          <w:rFonts w:ascii="Tahoma" w:hAnsi="Tahoma" w:cs="Tahoma"/>
          <w:color w:val="222222"/>
          <w:sz w:val="20"/>
        </w:rPr>
        <w:t>involves quality &amp; </w:t>
      </w:r>
      <w:r w:rsidRPr="002A1D59">
        <w:rPr>
          <w:rFonts w:ascii="Tahoma" w:hAnsi="Tahoma" w:cs="Tahoma"/>
          <w:bCs/>
          <w:color w:val="222222"/>
          <w:sz w:val="20"/>
        </w:rPr>
        <w:t>test</w:t>
      </w:r>
      <w:r w:rsidRPr="002A1D59">
        <w:rPr>
          <w:rFonts w:ascii="Tahoma" w:hAnsi="Tahoma" w:cs="Tahoma"/>
          <w:color w:val="222222"/>
          <w:sz w:val="20"/>
        </w:rPr>
        <w:t> advocacy, resource planning &amp; management, and resolution of issues that impede the </w:t>
      </w:r>
      <w:r w:rsidRPr="002A1D59">
        <w:rPr>
          <w:rFonts w:ascii="Tahoma" w:hAnsi="Tahoma" w:cs="Tahoma"/>
          <w:bCs/>
          <w:color w:val="222222"/>
          <w:sz w:val="20"/>
        </w:rPr>
        <w:t>testing</w:t>
      </w:r>
      <w:r w:rsidRPr="002A1D59">
        <w:rPr>
          <w:rFonts w:ascii="Tahoma" w:hAnsi="Tahoma" w:cs="Tahoma"/>
          <w:color w:val="222222"/>
          <w:sz w:val="20"/>
        </w:rPr>
        <w:t> effort.</w:t>
      </w:r>
    </w:p>
    <w:p w14:paraId="3BC72B5E" w14:textId="77777777" w:rsidR="00372C35" w:rsidRPr="002A1D59" w:rsidRDefault="00372C35" w:rsidP="006D6D44">
      <w:pPr>
        <w:numPr>
          <w:ilvl w:val="0"/>
          <w:numId w:val="2"/>
        </w:numPr>
        <w:suppressAutoHyphens/>
        <w:jc w:val="both"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eastAsia="Arial Unicode MS" w:hAnsi="Tahoma" w:cs="Tahoma"/>
          <w:color w:val="000000"/>
          <w:sz w:val="20"/>
        </w:rPr>
        <w:t>Perform Regression, User Interface, Functionality, Database and Validation in Web Application based testing, Windows application and Mobile app.</w:t>
      </w:r>
    </w:p>
    <w:p w14:paraId="268B8466" w14:textId="17283DF4" w:rsidR="00372C35" w:rsidRPr="002A1D59" w:rsidRDefault="00372C35" w:rsidP="00CB1B3B">
      <w:pPr>
        <w:numPr>
          <w:ilvl w:val="0"/>
          <w:numId w:val="2"/>
        </w:numPr>
        <w:suppressAutoHyphens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eastAsia="Arial Unicode MS" w:hAnsi="Tahoma" w:cs="Tahoma"/>
          <w:color w:val="000000"/>
          <w:sz w:val="20"/>
        </w:rPr>
        <w:t>Excellent commu</w:t>
      </w:r>
      <w:r w:rsidR="00CB1B3B">
        <w:rPr>
          <w:rFonts w:ascii="Tahoma" w:eastAsia="Arial Unicode MS" w:hAnsi="Tahoma" w:cs="Tahoma"/>
          <w:color w:val="000000"/>
          <w:sz w:val="20"/>
        </w:rPr>
        <w:t xml:space="preserve">nication, interpersonal skills. </w:t>
      </w:r>
      <w:r w:rsidRPr="002A1D59">
        <w:rPr>
          <w:rFonts w:ascii="Tahoma" w:eastAsia="Arial Unicode MS" w:hAnsi="Tahoma" w:cs="Tahoma"/>
          <w:color w:val="000000"/>
          <w:sz w:val="20"/>
        </w:rPr>
        <w:t>Quick</w:t>
      </w:r>
      <w:r w:rsidR="00CB1B3B">
        <w:rPr>
          <w:rFonts w:ascii="Tahoma" w:eastAsia="Arial Unicode MS" w:hAnsi="Tahoma" w:cs="Tahoma"/>
          <w:color w:val="000000"/>
          <w:sz w:val="20"/>
        </w:rPr>
        <w:t xml:space="preserve"> </w:t>
      </w:r>
      <w:r w:rsidRPr="002A1D59">
        <w:rPr>
          <w:rFonts w:ascii="Tahoma" w:eastAsia="Arial Unicode MS" w:hAnsi="Tahoma" w:cs="Tahoma"/>
          <w:color w:val="000000"/>
          <w:sz w:val="20"/>
        </w:rPr>
        <w:t>learner, adaptable and process oriented with high customer orientation.</w:t>
      </w:r>
    </w:p>
    <w:p w14:paraId="559BB91E" w14:textId="39737C6D" w:rsidR="00CB1B3B" w:rsidRDefault="00CB1B3B" w:rsidP="006D6D44">
      <w:pPr>
        <w:pStyle w:val="BodyText2"/>
        <w:spacing w:after="60"/>
        <w:jc w:val="both"/>
        <w:rPr>
          <w:rFonts w:ascii="Tahoma" w:hAnsi="Tahoma" w:cs="Tahoma"/>
          <w:b/>
          <w:sz w:val="20"/>
        </w:rPr>
      </w:pPr>
    </w:p>
    <w:p w14:paraId="1E794481" w14:textId="75C0A23B" w:rsidR="00CB1B3B" w:rsidRDefault="00CB1B3B" w:rsidP="00CB1B3B">
      <w:pPr>
        <w:jc w:val="both"/>
        <w:rPr>
          <w:rFonts w:ascii="Tahoma" w:hAnsi="Tahoma" w:cs="Tahoma"/>
          <w:b/>
          <w:smallCaps/>
          <w:color w:val="000000"/>
          <w:sz w:val="20"/>
        </w:rPr>
      </w:pPr>
      <w:r w:rsidRPr="001621D1">
        <w:rPr>
          <w:rFonts w:ascii="Tahoma" w:hAnsi="Tahoma" w:cs="Tahoma"/>
          <w:b/>
          <w:smallCaps/>
          <w:color w:val="000000"/>
          <w:sz w:val="20"/>
        </w:rPr>
        <w:t>Key Strengths</w:t>
      </w:r>
    </w:p>
    <w:p w14:paraId="7A1CA006" w14:textId="77777777" w:rsidR="00CB1B3B" w:rsidRPr="00CB1B3B" w:rsidRDefault="00CB1B3B" w:rsidP="00CB1B3B">
      <w:pPr>
        <w:jc w:val="both"/>
        <w:rPr>
          <w:rFonts w:ascii="Tahoma" w:hAnsi="Tahoma" w:cs="Tahoma"/>
          <w:b/>
          <w:color w:val="000000"/>
          <w:sz w:val="20"/>
        </w:rPr>
      </w:pPr>
    </w:p>
    <w:tbl>
      <w:tblPr>
        <w:tblpPr w:leftFromText="180" w:rightFromText="180" w:vertAnchor="text" w:tblpY="1"/>
        <w:tblOverlap w:val="never"/>
        <w:tblW w:w="7070" w:type="dxa"/>
        <w:tblLook w:val="01E0" w:firstRow="1" w:lastRow="1" w:firstColumn="1" w:lastColumn="1" w:noHBand="0" w:noVBand="0"/>
      </w:tblPr>
      <w:tblGrid>
        <w:gridCol w:w="3291"/>
        <w:gridCol w:w="3779"/>
      </w:tblGrid>
      <w:tr w:rsidR="00D44EE1" w:rsidRPr="002A1D59" w14:paraId="362B1A7A" w14:textId="77777777" w:rsidTr="00D44EE1">
        <w:trPr>
          <w:trHeight w:val="277"/>
        </w:trPr>
        <w:tc>
          <w:tcPr>
            <w:tcW w:w="3291" w:type="dxa"/>
            <w:vAlign w:val="center"/>
          </w:tcPr>
          <w:p w14:paraId="3D35F4F2" w14:textId="77777777" w:rsidR="00D44EE1" w:rsidRPr="002A1D59" w:rsidRDefault="00D44EE1" w:rsidP="006D6D44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ind w:left="270" w:hanging="270"/>
              <w:jc w:val="both"/>
              <w:rPr>
                <w:rFonts w:ascii="Tahoma" w:eastAsia="MS Mincho" w:hAnsi="Tahoma" w:cs="Tahoma"/>
                <w:sz w:val="20"/>
              </w:rPr>
            </w:pPr>
            <w:r w:rsidRPr="002A1D59">
              <w:rPr>
                <w:rFonts w:ascii="Tahoma" w:eastAsia="MS Mincho" w:hAnsi="Tahoma" w:cs="Tahoma"/>
                <w:sz w:val="20"/>
              </w:rPr>
              <w:t>SFDC Testing</w:t>
            </w:r>
          </w:p>
          <w:p w14:paraId="32B10786" w14:textId="7189430A" w:rsidR="000E0E5E" w:rsidRPr="002A1D59" w:rsidRDefault="00FA3D45" w:rsidP="006D6D44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ind w:left="270" w:hanging="270"/>
              <w:jc w:val="both"/>
              <w:rPr>
                <w:rFonts w:ascii="Tahoma" w:eastAsia="MS Mincho" w:hAnsi="Tahoma" w:cs="Tahoma"/>
                <w:sz w:val="20"/>
              </w:rPr>
            </w:pPr>
            <w:r w:rsidRPr="002A1D59">
              <w:rPr>
                <w:rFonts w:ascii="Tahoma" w:eastAsia="MS Mincho" w:hAnsi="Tahoma" w:cs="Tahoma"/>
                <w:sz w:val="20"/>
              </w:rPr>
              <w:t>Test Case Design</w:t>
            </w:r>
          </w:p>
        </w:tc>
        <w:tc>
          <w:tcPr>
            <w:tcW w:w="3779" w:type="dxa"/>
            <w:vAlign w:val="center"/>
          </w:tcPr>
          <w:p w14:paraId="696AB428" w14:textId="77777777" w:rsidR="00D44EE1" w:rsidRPr="002A1D59" w:rsidRDefault="00D44EE1" w:rsidP="006D6D44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ind w:left="270" w:hanging="270"/>
              <w:jc w:val="both"/>
              <w:rPr>
                <w:rFonts w:ascii="Tahoma" w:eastAsia="MS Mincho" w:hAnsi="Tahoma" w:cs="Tahoma"/>
                <w:sz w:val="20"/>
              </w:rPr>
            </w:pPr>
            <w:r w:rsidRPr="002A1D59">
              <w:rPr>
                <w:rFonts w:ascii="Tahoma" w:eastAsia="MS Mincho" w:hAnsi="Tahoma" w:cs="Tahoma"/>
                <w:sz w:val="20"/>
              </w:rPr>
              <w:t>Apex data loader</w:t>
            </w:r>
          </w:p>
          <w:p w14:paraId="4C7A80F0" w14:textId="505913FC" w:rsidR="000E0E5E" w:rsidRPr="002A1D59" w:rsidRDefault="00FA3D45" w:rsidP="006D6D44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ind w:left="270" w:hanging="270"/>
              <w:jc w:val="both"/>
              <w:rPr>
                <w:rFonts w:ascii="Tahoma" w:eastAsia="MS Mincho" w:hAnsi="Tahoma" w:cs="Tahoma"/>
                <w:sz w:val="20"/>
              </w:rPr>
            </w:pPr>
            <w:proofErr w:type="spellStart"/>
            <w:r w:rsidRPr="002A1D59">
              <w:rPr>
                <w:rFonts w:ascii="Tahoma" w:eastAsia="MS Mincho" w:hAnsi="Tahoma" w:cs="Tahoma"/>
                <w:sz w:val="20"/>
              </w:rPr>
              <w:t>Apttus</w:t>
            </w:r>
            <w:proofErr w:type="spellEnd"/>
            <w:r w:rsidRPr="002A1D59">
              <w:rPr>
                <w:rFonts w:ascii="Tahoma" w:eastAsia="MS Mincho" w:hAnsi="Tahoma" w:cs="Tahoma"/>
                <w:sz w:val="20"/>
              </w:rPr>
              <w:t xml:space="preserve"> CPQ Testing</w:t>
            </w:r>
          </w:p>
        </w:tc>
      </w:tr>
      <w:tr w:rsidR="00D44EE1" w:rsidRPr="002A1D59" w14:paraId="1C240691" w14:textId="77777777" w:rsidTr="00D44EE1">
        <w:trPr>
          <w:trHeight w:val="277"/>
        </w:trPr>
        <w:tc>
          <w:tcPr>
            <w:tcW w:w="3291" w:type="dxa"/>
            <w:vAlign w:val="center"/>
          </w:tcPr>
          <w:p w14:paraId="2796E8F5" w14:textId="7B9F48C5" w:rsidR="00D44EE1" w:rsidRPr="002A1D59" w:rsidRDefault="00D44EE1" w:rsidP="006D6D44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ind w:left="270" w:hanging="270"/>
              <w:jc w:val="both"/>
              <w:rPr>
                <w:rFonts w:ascii="Tahoma" w:eastAsia="MS Mincho" w:hAnsi="Tahoma" w:cs="Tahoma"/>
                <w:sz w:val="20"/>
              </w:rPr>
            </w:pPr>
            <w:r w:rsidRPr="002A1D59">
              <w:rPr>
                <w:rFonts w:ascii="Tahoma" w:eastAsia="MS Mincho" w:hAnsi="Tahoma" w:cs="Tahoma"/>
                <w:sz w:val="20"/>
              </w:rPr>
              <w:t>Integration Testing</w:t>
            </w:r>
          </w:p>
        </w:tc>
        <w:tc>
          <w:tcPr>
            <w:tcW w:w="3779" w:type="dxa"/>
            <w:vAlign w:val="center"/>
          </w:tcPr>
          <w:p w14:paraId="6373BBFE" w14:textId="77777777" w:rsidR="00D44EE1" w:rsidRPr="002A1D59" w:rsidRDefault="00D44EE1" w:rsidP="006D6D44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ind w:left="270" w:hanging="270"/>
              <w:jc w:val="both"/>
              <w:rPr>
                <w:rFonts w:ascii="Tahoma" w:eastAsia="MS Mincho" w:hAnsi="Tahoma" w:cs="Tahoma"/>
                <w:sz w:val="20"/>
              </w:rPr>
            </w:pPr>
            <w:r w:rsidRPr="002A1D59">
              <w:rPr>
                <w:rFonts w:ascii="Tahoma" w:eastAsia="MS Mincho" w:hAnsi="Tahoma" w:cs="Tahoma"/>
                <w:sz w:val="20"/>
              </w:rPr>
              <w:t>Black Box Testing</w:t>
            </w:r>
          </w:p>
        </w:tc>
      </w:tr>
      <w:tr w:rsidR="00D44EE1" w:rsidRPr="002A1D59" w14:paraId="3055B9E0" w14:textId="7E68CD11" w:rsidTr="00D44EE1">
        <w:trPr>
          <w:trHeight w:val="277"/>
        </w:trPr>
        <w:tc>
          <w:tcPr>
            <w:tcW w:w="3291" w:type="dxa"/>
            <w:vAlign w:val="center"/>
          </w:tcPr>
          <w:p w14:paraId="2D1C99C1" w14:textId="77777777" w:rsidR="00D44EE1" w:rsidRPr="002A1D59" w:rsidRDefault="00D44EE1" w:rsidP="006D6D44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ind w:left="270" w:hanging="270"/>
              <w:jc w:val="both"/>
              <w:rPr>
                <w:rFonts w:ascii="Tahoma" w:eastAsia="MS Mincho" w:hAnsi="Tahoma" w:cs="Tahoma"/>
                <w:sz w:val="20"/>
              </w:rPr>
            </w:pPr>
            <w:r w:rsidRPr="002A1D59">
              <w:rPr>
                <w:rFonts w:ascii="Tahoma" w:eastAsia="MS Mincho" w:hAnsi="Tahoma" w:cs="Tahoma"/>
                <w:sz w:val="20"/>
              </w:rPr>
              <w:t>Feature Requirement Analysis</w:t>
            </w:r>
          </w:p>
        </w:tc>
        <w:tc>
          <w:tcPr>
            <w:tcW w:w="3779" w:type="dxa"/>
            <w:vAlign w:val="center"/>
          </w:tcPr>
          <w:p w14:paraId="5BDFB5FE" w14:textId="4A31BA12" w:rsidR="00D44EE1" w:rsidRPr="002A1D59" w:rsidRDefault="00D44EE1" w:rsidP="006D6D44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ind w:left="270" w:hanging="270"/>
              <w:jc w:val="both"/>
              <w:rPr>
                <w:rFonts w:ascii="Tahoma" w:eastAsia="MS Mincho" w:hAnsi="Tahoma" w:cs="Tahoma"/>
                <w:sz w:val="20"/>
              </w:rPr>
            </w:pPr>
            <w:r w:rsidRPr="002A1D59">
              <w:rPr>
                <w:rFonts w:ascii="Tahoma" w:eastAsia="MS Mincho" w:hAnsi="Tahoma" w:cs="Tahoma"/>
                <w:sz w:val="20"/>
              </w:rPr>
              <w:t>Agile Methodology</w:t>
            </w:r>
          </w:p>
        </w:tc>
      </w:tr>
      <w:tr w:rsidR="00D44EE1" w:rsidRPr="002A1D59" w14:paraId="52036811" w14:textId="77777777" w:rsidTr="00D44EE1">
        <w:trPr>
          <w:trHeight w:val="277"/>
        </w:trPr>
        <w:tc>
          <w:tcPr>
            <w:tcW w:w="3291" w:type="dxa"/>
            <w:vAlign w:val="center"/>
          </w:tcPr>
          <w:p w14:paraId="5E8E2E3B" w14:textId="77777777" w:rsidR="004869D7" w:rsidRPr="002A1D59" w:rsidRDefault="000E0E5E" w:rsidP="006D6D44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ind w:left="270" w:hanging="270"/>
              <w:jc w:val="both"/>
              <w:rPr>
                <w:rFonts w:ascii="Tahoma" w:eastAsia="MS Mincho" w:hAnsi="Tahoma" w:cs="Tahoma"/>
                <w:sz w:val="20"/>
              </w:rPr>
            </w:pPr>
            <w:r w:rsidRPr="002A1D59">
              <w:rPr>
                <w:rFonts w:ascii="Tahoma" w:eastAsia="MS Mincho" w:hAnsi="Tahoma" w:cs="Tahoma"/>
                <w:sz w:val="20"/>
              </w:rPr>
              <w:t>Functional and System Testing</w:t>
            </w:r>
            <w:r w:rsidR="00372C35" w:rsidRPr="002A1D59">
              <w:rPr>
                <w:rFonts w:ascii="Tahoma" w:eastAsia="MS Mincho" w:hAnsi="Tahoma" w:cs="Tahoma"/>
                <w:sz w:val="20"/>
              </w:rPr>
              <w:t xml:space="preserve">  </w:t>
            </w:r>
          </w:p>
          <w:p w14:paraId="63C88FBA" w14:textId="1EA94379" w:rsidR="000E0E5E" w:rsidRPr="002A1D59" w:rsidRDefault="00372C35" w:rsidP="006D6D44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ind w:left="270" w:hanging="270"/>
              <w:jc w:val="both"/>
              <w:rPr>
                <w:rFonts w:ascii="Tahoma" w:eastAsia="MS Mincho" w:hAnsi="Tahoma" w:cs="Tahoma"/>
                <w:sz w:val="20"/>
              </w:rPr>
            </w:pPr>
            <w:r w:rsidRPr="002A1D59">
              <w:rPr>
                <w:rFonts w:ascii="Tahoma" w:eastAsia="MS Mincho" w:hAnsi="Tahoma" w:cs="Tahoma"/>
                <w:sz w:val="20"/>
              </w:rPr>
              <w:t>Design and Execute Test case</w:t>
            </w:r>
          </w:p>
        </w:tc>
        <w:tc>
          <w:tcPr>
            <w:tcW w:w="3779" w:type="dxa"/>
            <w:vAlign w:val="center"/>
          </w:tcPr>
          <w:p w14:paraId="203ECC1B" w14:textId="77777777" w:rsidR="00D44EE1" w:rsidRPr="002A1D59" w:rsidRDefault="00D44EE1" w:rsidP="006D6D44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ind w:left="270" w:hanging="270"/>
              <w:jc w:val="both"/>
              <w:rPr>
                <w:rFonts w:ascii="Tahoma" w:eastAsia="MS Mincho" w:hAnsi="Tahoma" w:cs="Tahoma"/>
                <w:sz w:val="20"/>
              </w:rPr>
            </w:pPr>
            <w:r w:rsidRPr="002A1D59">
              <w:rPr>
                <w:rFonts w:ascii="Tahoma" w:eastAsia="MS Mincho" w:hAnsi="Tahoma" w:cs="Tahoma"/>
                <w:sz w:val="20"/>
              </w:rPr>
              <w:t>Review Functional Specifications</w:t>
            </w:r>
          </w:p>
        </w:tc>
      </w:tr>
    </w:tbl>
    <w:p w14:paraId="271B0FDE" w14:textId="4C15FA6B" w:rsidR="00B23BB7" w:rsidRPr="002A1D59" w:rsidRDefault="00B23BB7" w:rsidP="006D6D44">
      <w:pPr>
        <w:pStyle w:val="BodyText2"/>
        <w:spacing w:after="60"/>
        <w:jc w:val="both"/>
        <w:rPr>
          <w:rFonts w:ascii="Tahoma" w:hAnsi="Tahoma" w:cs="Tahoma"/>
          <w:b/>
          <w:sz w:val="20"/>
        </w:rPr>
      </w:pPr>
    </w:p>
    <w:p w14:paraId="0234B7A3" w14:textId="3B7596BF" w:rsidR="00060A15" w:rsidRPr="002A1D59" w:rsidRDefault="00060A15" w:rsidP="006D6D44">
      <w:pPr>
        <w:pStyle w:val="BodyText2"/>
        <w:spacing w:after="60"/>
        <w:jc w:val="both"/>
        <w:rPr>
          <w:rFonts w:ascii="Tahoma" w:hAnsi="Tahoma" w:cs="Tahoma"/>
          <w:b/>
          <w:sz w:val="20"/>
        </w:rPr>
      </w:pPr>
    </w:p>
    <w:p w14:paraId="2924EF83" w14:textId="09054212" w:rsidR="00060A15" w:rsidRPr="002A1D59" w:rsidRDefault="00060A15" w:rsidP="006D6D44">
      <w:pPr>
        <w:pStyle w:val="BodyText2"/>
        <w:spacing w:after="60"/>
        <w:jc w:val="both"/>
        <w:rPr>
          <w:rFonts w:ascii="Tahoma" w:hAnsi="Tahoma" w:cs="Tahoma"/>
          <w:b/>
          <w:sz w:val="20"/>
        </w:rPr>
      </w:pPr>
    </w:p>
    <w:p w14:paraId="29C458F9" w14:textId="77777777" w:rsidR="00060A15" w:rsidRPr="002A1D59" w:rsidRDefault="00060A15" w:rsidP="006D6D44">
      <w:pPr>
        <w:pStyle w:val="BodyText2"/>
        <w:spacing w:after="60"/>
        <w:jc w:val="both"/>
        <w:rPr>
          <w:rFonts w:ascii="Tahoma" w:hAnsi="Tahoma" w:cs="Tahoma"/>
          <w:b/>
          <w:sz w:val="20"/>
        </w:rPr>
      </w:pPr>
    </w:p>
    <w:p w14:paraId="703C48B6" w14:textId="291D1606" w:rsidR="00E4538A" w:rsidRDefault="004A2762" w:rsidP="002A1D59">
      <w:pPr>
        <w:jc w:val="both"/>
        <w:rPr>
          <w:rFonts w:ascii="Tahoma" w:hAnsi="Tahoma" w:cs="Tahoma"/>
          <w:b/>
          <w:smallCaps/>
          <w:color w:val="000000"/>
          <w:sz w:val="20"/>
        </w:rPr>
      </w:pPr>
      <w:r w:rsidRPr="002A1D59">
        <w:rPr>
          <w:rFonts w:ascii="Tahoma" w:hAnsi="Tahoma" w:cs="Tahoma"/>
          <w:b/>
          <w:smallCaps/>
          <w:color w:val="000000"/>
          <w:sz w:val="20"/>
        </w:rPr>
        <w:t>Technical Summary</w:t>
      </w:r>
    </w:p>
    <w:p w14:paraId="5BE2A8E3" w14:textId="77777777" w:rsidR="002A1D59" w:rsidRDefault="002A1D59" w:rsidP="002A1D59">
      <w:pPr>
        <w:jc w:val="both"/>
        <w:rPr>
          <w:rFonts w:ascii="Tahoma" w:hAnsi="Tahoma" w:cs="Tahoma"/>
          <w:b/>
          <w:smallCaps/>
          <w:color w:val="000000"/>
          <w:sz w:val="20"/>
        </w:rPr>
      </w:pPr>
    </w:p>
    <w:tbl>
      <w:tblPr>
        <w:tblW w:w="9160" w:type="dxa"/>
        <w:tblInd w:w="-5" w:type="dxa"/>
        <w:tblLook w:val="04A0" w:firstRow="1" w:lastRow="0" w:firstColumn="1" w:lastColumn="0" w:noHBand="0" w:noVBand="1"/>
      </w:tblPr>
      <w:tblGrid>
        <w:gridCol w:w="2430"/>
        <w:gridCol w:w="6730"/>
      </w:tblGrid>
      <w:tr w:rsidR="002A1D59" w:rsidRPr="002A1D59" w14:paraId="18CE9C7F" w14:textId="77777777" w:rsidTr="002A1D59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6DB3B" w14:textId="77777777" w:rsidR="002A1D59" w:rsidRPr="002A1D59" w:rsidRDefault="002A1D59" w:rsidP="002A1D59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b/>
                <w:bCs/>
                <w:color w:val="000000"/>
                <w:sz w:val="20"/>
              </w:rPr>
              <w:t>Version Control Tools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525FA" w14:textId="77777777" w:rsidR="002A1D59" w:rsidRPr="002A1D59" w:rsidRDefault="002A1D59" w:rsidP="002A1D59">
            <w:pPr>
              <w:rPr>
                <w:rFonts w:ascii="Tahoma" w:hAnsi="Tahoma" w:cs="Tahoma"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color w:val="000000"/>
                <w:sz w:val="20"/>
              </w:rPr>
              <w:t>SVN</w:t>
            </w:r>
          </w:p>
        </w:tc>
      </w:tr>
      <w:tr w:rsidR="002A1D59" w:rsidRPr="002A1D59" w14:paraId="7FF2A753" w14:textId="77777777" w:rsidTr="002A1D59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68236" w14:textId="77777777" w:rsidR="002A1D59" w:rsidRPr="002A1D59" w:rsidRDefault="002A1D59" w:rsidP="002A1D59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b/>
                <w:bCs/>
                <w:color w:val="000000"/>
                <w:sz w:val="20"/>
              </w:rPr>
              <w:t>SFDC Tools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E35CD" w14:textId="77777777" w:rsidR="002A1D59" w:rsidRPr="002A1D59" w:rsidRDefault="002A1D59" w:rsidP="002A1D59">
            <w:pPr>
              <w:rPr>
                <w:rFonts w:ascii="Tahoma" w:hAnsi="Tahoma" w:cs="Tahoma"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color w:val="000000"/>
                <w:sz w:val="20"/>
              </w:rPr>
              <w:t>Data Loader</w:t>
            </w:r>
          </w:p>
        </w:tc>
      </w:tr>
      <w:tr w:rsidR="002A1D59" w:rsidRPr="002A1D59" w14:paraId="65F8D502" w14:textId="77777777" w:rsidTr="002A1D59">
        <w:trPr>
          <w:trHeight w:val="68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A21A7" w14:textId="77777777" w:rsidR="002A1D59" w:rsidRPr="002A1D59" w:rsidRDefault="002A1D59" w:rsidP="002A1D59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b/>
                <w:bCs/>
                <w:color w:val="000000"/>
                <w:sz w:val="20"/>
              </w:rPr>
              <w:t>Testing Methodologies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B8F1" w14:textId="77777777" w:rsidR="002A1D59" w:rsidRPr="002A1D59" w:rsidRDefault="002A1D59" w:rsidP="002A1D59">
            <w:pPr>
              <w:rPr>
                <w:rFonts w:ascii="Tahoma" w:hAnsi="Tahoma" w:cs="Tahoma"/>
                <w:color w:val="000000"/>
                <w:sz w:val="20"/>
              </w:rPr>
            </w:pPr>
            <w:r w:rsidRPr="002A1D59">
              <w:rPr>
                <w:rFonts w:ascii="Tahoma" w:eastAsia="Symbol" w:hAnsi="Tahoma" w:cs="Tahoma"/>
                <w:color w:val="000000"/>
                <w:sz w:val="20"/>
              </w:rPr>
              <w:t>Black Box Testing, System Testing, Stress and Scalability, Regression Testing, Ad hoc testing, Integration Testing, Sanity Testing, Volume Testing, User Acceptance Testing.</w:t>
            </w:r>
          </w:p>
        </w:tc>
      </w:tr>
      <w:tr w:rsidR="002A1D59" w:rsidRPr="002A1D59" w14:paraId="2963BB8B" w14:textId="77777777" w:rsidTr="002A1D59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09774" w14:textId="6D56480E" w:rsidR="002A1D59" w:rsidRPr="002A1D59" w:rsidRDefault="002A1D59" w:rsidP="002A1D59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A1D59">
              <w:rPr>
                <w:rFonts w:ascii="Tahoma" w:eastAsia="Symbol" w:hAnsi="Tahoma" w:cs="Tahoma"/>
                <w:b/>
                <w:bCs/>
                <w:color w:val="000000"/>
                <w:sz w:val="20"/>
              </w:rPr>
              <w:t>Bug Tracking Tool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EFBEF" w14:textId="77777777" w:rsidR="002A1D59" w:rsidRPr="002A1D59" w:rsidRDefault="002A1D59" w:rsidP="002A1D59">
            <w:pPr>
              <w:rPr>
                <w:rFonts w:ascii="Tahoma" w:hAnsi="Tahoma" w:cs="Tahoma"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color w:val="000000"/>
                <w:sz w:val="20"/>
              </w:rPr>
              <w:t>Jira, Rally</w:t>
            </w:r>
          </w:p>
        </w:tc>
      </w:tr>
      <w:tr w:rsidR="002A1D59" w:rsidRPr="002A1D59" w14:paraId="58755A7B" w14:textId="77777777" w:rsidTr="002A1D59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E946A" w14:textId="77777777" w:rsidR="002A1D59" w:rsidRPr="002A1D59" w:rsidRDefault="002A1D59" w:rsidP="002A1D59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A1D59">
              <w:rPr>
                <w:rFonts w:ascii="Tahoma" w:eastAsia="Symbol" w:hAnsi="Tahoma" w:cs="Tahoma"/>
                <w:b/>
                <w:bCs/>
                <w:color w:val="000000"/>
                <w:sz w:val="20"/>
              </w:rPr>
              <w:t>Productivity Tools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AD4E" w14:textId="77777777" w:rsidR="002A1D59" w:rsidRPr="002A1D59" w:rsidRDefault="002A1D59" w:rsidP="002A1D59">
            <w:pPr>
              <w:rPr>
                <w:rFonts w:ascii="Tahoma" w:hAnsi="Tahoma" w:cs="Tahoma"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color w:val="000000"/>
                <w:sz w:val="20"/>
              </w:rPr>
              <w:t>MS Office (Word, Excel, Power point).</w:t>
            </w:r>
          </w:p>
        </w:tc>
      </w:tr>
    </w:tbl>
    <w:p w14:paraId="3464808F" w14:textId="77777777" w:rsidR="002A1D59" w:rsidRPr="002A1D59" w:rsidRDefault="002A1D59" w:rsidP="002A1D59">
      <w:pPr>
        <w:jc w:val="both"/>
        <w:rPr>
          <w:rFonts w:ascii="Tahoma" w:hAnsi="Tahoma" w:cs="Tahoma"/>
          <w:sz w:val="20"/>
        </w:rPr>
      </w:pPr>
    </w:p>
    <w:p w14:paraId="2E869B73" w14:textId="575EA127" w:rsidR="00E20BC3" w:rsidRPr="00CB1B3B" w:rsidRDefault="00E20BC3" w:rsidP="00CB1B3B">
      <w:pPr>
        <w:jc w:val="both"/>
        <w:rPr>
          <w:rFonts w:ascii="Tahoma" w:hAnsi="Tahoma" w:cs="Tahoma"/>
          <w:b/>
          <w:smallCaps/>
          <w:color w:val="000000"/>
          <w:sz w:val="20"/>
        </w:rPr>
      </w:pPr>
      <w:r w:rsidRPr="00CB1B3B">
        <w:rPr>
          <w:rFonts w:ascii="Tahoma" w:hAnsi="Tahoma" w:cs="Tahoma"/>
          <w:b/>
          <w:smallCaps/>
          <w:color w:val="000000"/>
          <w:sz w:val="20"/>
        </w:rPr>
        <w:t>SFDC Technical Highlights:</w:t>
      </w:r>
    </w:p>
    <w:p w14:paraId="36E15574" w14:textId="77777777" w:rsidR="00E20BC3" w:rsidRPr="002A1D59" w:rsidRDefault="00E20BC3" w:rsidP="006D6D44">
      <w:pPr>
        <w:pStyle w:val="ListParagraph"/>
        <w:numPr>
          <w:ilvl w:val="0"/>
          <w:numId w:val="27"/>
        </w:numPr>
        <w:jc w:val="both"/>
        <w:rPr>
          <w:rFonts w:ascii="Tahoma" w:hAnsi="Tahoma" w:cs="Tahoma"/>
          <w:sz w:val="20"/>
        </w:rPr>
      </w:pPr>
      <w:r w:rsidRPr="002A1D59">
        <w:rPr>
          <w:rFonts w:ascii="Tahoma" w:hAnsi="Tahoma" w:cs="Tahoma"/>
          <w:sz w:val="20"/>
        </w:rPr>
        <w:t>Experience in SFDC related technologies such as Apex, Visual Force</w:t>
      </w:r>
    </w:p>
    <w:p w14:paraId="7D98091F" w14:textId="77777777" w:rsidR="00E20BC3" w:rsidRPr="002A1D59" w:rsidRDefault="00E20BC3" w:rsidP="006D6D44">
      <w:pPr>
        <w:numPr>
          <w:ilvl w:val="0"/>
          <w:numId w:val="2"/>
        </w:numPr>
        <w:jc w:val="both"/>
        <w:rPr>
          <w:rFonts w:ascii="Tahoma" w:hAnsi="Tahoma" w:cs="Tahoma"/>
          <w:sz w:val="20"/>
        </w:rPr>
      </w:pPr>
      <w:r w:rsidRPr="002A1D59">
        <w:rPr>
          <w:rFonts w:ascii="Tahoma" w:hAnsi="Tahoma" w:cs="Tahoma"/>
          <w:sz w:val="20"/>
        </w:rPr>
        <w:t>Extensive experience over creating workflows, approval processes, validation rules and sharing &amp; security rules. </w:t>
      </w:r>
    </w:p>
    <w:p w14:paraId="4CA2DD20" w14:textId="77777777" w:rsidR="00E20BC3" w:rsidRPr="002A1D59" w:rsidRDefault="00E20BC3" w:rsidP="006D6D44">
      <w:pPr>
        <w:numPr>
          <w:ilvl w:val="0"/>
          <w:numId w:val="2"/>
        </w:numPr>
        <w:jc w:val="both"/>
        <w:rPr>
          <w:rFonts w:ascii="Tahoma" w:hAnsi="Tahoma" w:cs="Tahoma"/>
          <w:sz w:val="20"/>
        </w:rPr>
      </w:pPr>
      <w:r w:rsidRPr="002A1D59">
        <w:rPr>
          <w:rFonts w:ascii="Tahoma" w:hAnsi="Tahoma" w:cs="Tahoma"/>
          <w:sz w:val="20"/>
        </w:rPr>
        <w:t>SFDC Configurations/Customizations – User Interface, Page Layouts, Tabs, Custom fields, Custom objects, Validation Rules, Triggers.</w:t>
      </w:r>
    </w:p>
    <w:p w14:paraId="5DAEBEA3" w14:textId="0559506F" w:rsidR="00E20BC3" w:rsidRPr="002A1D59" w:rsidRDefault="00E20BC3" w:rsidP="006D6D44">
      <w:pPr>
        <w:numPr>
          <w:ilvl w:val="0"/>
          <w:numId w:val="2"/>
        </w:numPr>
        <w:jc w:val="both"/>
        <w:rPr>
          <w:rFonts w:ascii="Tahoma" w:hAnsi="Tahoma" w:cs="Tahoma"/>
          <w:sz w:val="20"/>
        </w:rPr>
      </w:pPr>
      <w:r w:rsidRPr="002A1D59">
        <w:rPr>
          <w:rFonts w:ascii="Tahoma" w:hAnsi="Tahoma" w:cs="Tahoma"/>
          <w:sz w:val="20"/>
        </w:rPr>
        <w:t>Experience in managing Full sandbox, developer sandbox and Configuration-only sandbox</w:t>
      </w:r>
      <w:r w:rsidR="00FA3D45" w:rsidRPr="002A1D59">
        <w:rPr>
          <w:rFonts w:ascii="Tahoma" w:hAnsi="Tahoma" w:cs="Tahoma"/>
          <w:sz w:val="20"/>
        </w:rPr>
        <w:t>.</w:t>
      </w:r>
    </w:p>
    <w:p w14:paraId="57822B5F" w14:textId="6B86CCA4" w:rsidR="00E20BC3" w:rsidRPr="002A1D59" w:rsidRDefault="00E20BC3" w:rsidP="006D6D44">
      <w:pPr>
        <w:numPr>
          <w:ilvl w:val="0"/>
          <w:numId w:val="2"/>
        </w:numPr>
        <w:jc w:val="both"/>
        <w:rPr>
          <w:rFonts w:ascii="Tahoma" w:hAnsi="Tahoma" w:cs="Tahoma"/>
          <w:sz w:val="20"/>
        </w:rPr>
      </w:pPr>
      <w:r w:rsidRPr="002A1D59">
        <w:rPr>
          <w:rFonts w:ascii="Tahoma" w:hAnsi="Tahoma" w:cs="Tahoma"/>
          <w:sz w:val="20"/>
        </w:rPr>
        <w:t>Used different data tool</w:t>
      </w:r>
      <w:r w:rsidR="00FA3D45" w:rsidRPr="002A1D59">
        <w:rPr>
          <w:rFonts w:ascii="Tahoma" w:hAnsi="Tahoma" w:cs="Tahoma"/>
          <w:sz w:val="20"/>
        </w:rPr>
        <w:t>s – Apex Data Loader.</w:t>
      </w:r>
    </w:p>
    <w:p w14:paraId="5E084547" w14:textId="1EBDB88E" w:rsidR="00E20BC3" w:rsidRPr="002A1D59" w:rsidRDefault="00E20BC3" w:rsidP="006D6D44">
      <w:pPr>
        <w:numPr>
          <w:ilvl w:val="0"/>
          <w:numId w:val="2"/>
        </w:numPr>
        <w:jc w:val="both"/>
        <w:rPr>
          <w:rFonts w:ascii="Tahoma" w:hAnsi="Tahoma" w:cs="Tahoma"/>
          <w:sz w:val="20"/>
        </w:rPr>
      </w:pPr>
      <w:r w:rsidRPr="002A1D59">
        <w:rPr>
          <w:rFonts w:ascii="Tahoma" w:hAnsi="Tahoma" w:cs="Tahoma"/>
          <w:sz w:val="20"/>
        </w:rPr>
        <w:t xml:space="preserve">Experienced with Administration, Configuration, </w:t>
      </w:r>
      <w:r w:rsidR="00FA3D45" w:rsidRPr="002A1D59">
        <w:rPr>
          <w:rFonts w:ascii="Tahoma" w:hAnsi="Tahoma" w:cs="Tahoma"/>
          <w:sz w:val="20"/>
        </w:rPr>
        <w:t>Testing</w:t>
      </w:r>
      <w:r w:rsidRPr="002A1D59">
        <w:rPr>
          <w:rFonts w:ascii="Tahoma" w:hAnsi="Tahoma" w:cs="Tahoma"/>
          <w:sz w:val="20"/>
        </w:rPr>
        <w:t xml:space="preserve"> experience on Salesforce.com </w:t>
      </w:r>
    </w:p>
    <w:p w14:paraId="7E56A602" w14:textId="7DDD6FA9" w:rsidR="00E20BC3" w:rsidRDefault="00E20BC3" w:rsidP="006D6D44">
      <w:pPr>
        <w:numPr>
          <w:ilvl w:val="0"/>
          <w:numId w:val="2"/>
        </w:numPr>
        <w:jc w:val="both"/>
        <w:rPr>
          <w:rFonts w:ascii="Tahoma" w:hAnsi="Tahoma" w:cs="Tahoma"/>
          <w:sz w:val="20"/>
        </w:rPr>
      </w:pPr>
      <w:r w:rsidRPr="002A1D59">
        <w:rPr>
          <w:rFonts w:ascii="Tahoma" w:hAnsi="Tahoma" w:cs="Tahoma"/>
          <w:sz w:val="20"/>
        </w:rPr>
        <w:t>Excellent team player and execute tasks under minimal supervision.</w:t>
      </w:r>
    </w:p>
    <w:p w14:paraId="3311A52D" w14:textId="77777777" w:rsidR="00CB1B3B" w:rsidRPr="002A1D59" w:rsidRDefault="00CB1B3B" w:rsidP="00CB1B3B">
      <w:pPr>
        <w:ind w:left="360"/>
        <w:jc w:val="both"/>
        <w:rPr>
          <w:rFonts w:ascii="Tahoma" w:hAnsi="Tahoma" w:cs="Tahoma"/>
          <w:sz w:val="20"/>
        </w:rPr>
      </w:pPr>
    </w:p>
    <w:p w14:paraId="750A8436" w14:textId="77777777" w:rsidR="00E20BC3" w:rsidRPr="002A1D59" w:rsidRDefault="00E20BC3" w:rsidP="006D6D44">
      <w:pPr>
        <w:jc w:val="both"/>
        <w:rPr>
          <w:rFonts w:ascii="Tahoma" w:hAnsi="Tahoma" w:cs="Tahoma"/>
          <w:sz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492"/>
        <w:gridCol w:w="222"/>
        <w:gridCol w:w="222"/>
      </w:tblGrid>
      <w:tr w:rsidR="000973B1" w:rsidRPr="002A1D59" w14:paraId="6CCC7C42" w14:textId="77777777" w:rsidTr="00E0144E">
        <w:trPr>
          <w:trHeight w:val="225"/>
        </w:trPr>
        <w:tc>
          <w:tcPr>
            <w:tcW w:w="4777" w:type="pct"/>
            <w:vAlign w:val="center"/>
          </w:tcPr>
          <w:p w14:paraId="29019C88" w14:textId="77777777" w:rsidR="000973B1" w:rsidRPr="002A1D59" w:rsidRDefault="000973B1" w:rsidP="006D6D44">
            <w:pPr>
              <w:jc w:val="both"/>
              <w:rPr>
                <w:rFonts w:ascii="Tahoma" w:eastAsia="MS Mincho" w:hAnsi="Tahoma" w:cs="Tahoma"/>
                <w:sz w:val="20"/>
              </w:rPr>
            </w:pPr>
          </w:p>
        </w:tc>
        <w:tc>
          <w:tcPr>
            <w:tcW w:w="112" w:type="pct"/>
            <w:vAlign w:val="center"/>
          </w:tcPr>
          <w:p w14:paraId="3DDEE8AB" w14:textId="77777777" w:rsidR="000973B1" w:rsidRPr="002A1D59" w:rsidRDefault="000973B1" w:rsidP="006D6D44">
            <w:pPr>
              <w:ind w:left="270"/>
              <w:jc w:val="both"/>
              <w:rPr>
                <w:rFonts w:ascii="Tahoma" w:eastAsia="MS Mincho" w:hAnsi="Tahoma" w:cs="Tahoma"/>
                <w:sz w:val="20"/>
              </w:rPr>
            </w:pPr>
          </w:p>
        </w:tc>
        <w:tc>
          <w:tcPr>
            <w:tcW w:w="112" w:type="pct"/>
            <w:vAlign w:val="center"/>
          </w:tcPr>
          <w:p w14:paraId="2B90CB1A" w14:textId="77777777" w:rsidR="000973B1" w:rsidRPr="002A1D59" w:rsidRDefault="000973B1" w:rsidP="006D6D44">
            <w:pPr>
              <w:ind w:left="270"/>
              <w:jc w:val="both"/>
              <w:rPr>
                <w:rFonts w:ascii="Tahoma" w:eastAsia="MS Mincho" w:hAnsi="Tahoma" w:cs="Tahoma"/>
                <w:sz w:val="20"/>
              </w:rPr>
            </w:pPr>
          </w:p>
        </w:tc>
      </w:tr>
      <w:tr w:rsidR="000973B1" w:rsidRPr="002A1D59" w14:paraId="44668068" w14:textId="77777777" w:rsidTr="00E0144E">
        <w:trPr>
          <w:trHeight w:val="277"/>
        </w:trPr>
        <w:tc>
          <w:tcPr>
            <w:tcW w:w="4777" w:type="pct"/>
            <w:vAlign w:val="center"/>
          </w:tcPr>
          <w:p w14:paraId="7BC7EBAE" w14:textId="5E67377E" w:rsidR="000973B1" w:rsidRPr="00CB1B3B" w:rsidRDefault="00CB1B3B" w:rsidP="00CB1B3B">
            <w:pPr>
              <w:jc w:val="both"/>
              <w:rPr>
                <w:rFonts w:ascii="Tahoma" w:hAnsi="Tahoma" w:cs="Tahoma"/>
                <w:b/>
                <w:smallCaps/>
                <w:color w:val="000000"/>
                <w:sz w:val="20"/>
              </w:rPr>
            </w:pPr>
            <w:r w:rsidRPr="00CB1B3B">
              <w:rPr>
                <w:rFonts w:ascii="Tahoma" w:hAnsi="Tahoma" w:cs="Tahoma"/>
                <w:b/>
                <w:smallCaps/>
                <w:color w:val="000000"/>
                <w:sz w:val="20"/>
              </w:rPr>
              <w:t>EXPERTISE</w:t>
            </w:r>
          </w:p>
          <w:p w14:paraId="69BD79B1" w14:textId="77777777" w:rsidR="001243E8" w:rsidRPr="002A1D59" w:rsidRDefault="001243E8" w:rsidP="006D6D44">
            <w:pPr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0"/>
              </w:rPr>
            </w:pPr>
            <w:r w:rsidRPr="002A1D59">
              <w:rPr>
                <w:rFonts w:ascii="Tahoma" w:hAnsi="Tahoma" w:cs="Tahoma"/>
                <w:sz w:val="20"/>
              </w:rPr>
              <w:t>Experienced in training and mentoring team members with product knowledge and business processes.</w:t>
            </w:r>
          </w:p>
          <w:p w14:paraId="43BECFCA" w14:textId="0225888F" w:rsidR="00261676" w:rsidRPr="002A1D59" w:rsidRDefault="001243E8" w:rsidP="006D6D44">
            <w:pPr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0"/>
              </w:rPr>
            </w:pPr>
            <w:r w:rsidRPr="002A1D59">
              <w:rPr>
                <w:rFonts w:ascii="Tahoma" w:hAnsi="Tahoma" w:cs="Tahoma"/>
                <w:sz w:val="20"/>
              </w:rPr>
              <w:t>Experience in developing </w:t>
            </w:r>
            <w:r w:rsidRPr="002A1D59">
              <w:rPr>
                <w:rFonts w:ascii="Tahoma" w:hAnsi="Tahoma" w:cs="Tahoma"/>
                <w:b/>
                <w:sz w:val="20"/>
              </w:rPr>
              <w:t>Validation Rules, Work Flows</w:t>
            </w:r>
            <w:r w:rsidRPr="002A1D59">
              <w:rPr>
                <w:rFonts w:ascii="Tahoma" w:hAnsi="Tahoma" w:cs="Tahoma"/>
                <w:sz w:val="20"/>
              </w:rPr>
              <w:t> and </w:t>
            </w:r>
            <w:r w:rsidRPr="002A1D59">
              <w:rPr>
                <w:rFonts w:ascii="Tahoma" w:hAnsi="Tahoma" w:cs="Tahoma"/>
                <w:b/>
                <w:sz w:val="20"/>
              </w:rPr>
              <w:t>Approval Processes</w:t>
            </w:r>
            <w:r w:rsidRPr="002A1D59">
              <w:rPr>
                <w:rFonts w:ascii="Tahoma" w:hAnsi="Tahoma" w:cs="Tahoma"/>
                <w:sz w:val="20"/>
              </w:rPr>
              <w:t> for new Tasks, field updates</w:t>
            </w:r>
            <w:r w:rsidR="00FA3D45" w:rsidRPr="002A1D59">
              <w:rPr>
                <w:rFonts w:ascii="Tahoma" w:hAnsi="Tahoma" w:cs="Tahoma"/>
                <w:sz w:val="20"/>
              </w:rPr>
              <w:t>.</w:t>
            </w:r>
          </w:p>
          <w:p w14:paraId="3FA96E38" w14:textId="12E8B02C" w:rsidR="000973B1" w:rsidRPr="002A1D59" w:rsidRDefault="000973B1" w:rsidP="006D6D44">
            <w:pPr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0"/>
              </w:rPr>
            </w:pPr>
            <w:r w:rsidRPr="002A1D59">
              <w:rPr>
                <w:rFonts w:ascii="Tahoma" w:hAnsi="Tahoma" w:cs="Tahoma"/>
                <w:sz w:val="20"/>
              </w:rPr>
              <w:t>Gather test requirements,</w:t>
            </w:r>
            <w:r w:rsidR="00F34C70" w:rsidRPr="002A1D59">
              <w:rPr>
                <w:rFonts w:ascii="Tahoma" w:hAnsi="Tahoma" w:cs="Tahoma"/>
                <w:sz w:val="20"/>
              </w:rPr>
              <w:t xml:space="preserve"> </w:t>
            </w:r>
            <w:r w:rsidRPr="002A1D59">
              <w:rPr>
                <w:rFonts w:ascii="Tahoma" w:hAnsi="Tahoma" w:cs="Tahoma"/>
                <w:b/>
                <w:sz w:val="20"/>
              </w:rPr>
              <w:t>design and execute test cases</w:t>
            </w:r>
            <w:r w:rsidRPr="002A1D59">
              <w:rPr>
                <w:rFonts w:ascii="Tahoma" w:hAnsi="Tahoma" w:cs="Tahoma"/>
                <w:sz w:val="20"/>
              </w:rPr>
              <w:t>, and provide test summary and metrics.</w:t>
            </w:r>
          </w:p>
          <w:p w14:paraId="61F6257F" w14:textId="77777777" w:rsidR="000973B1" w:rsidRPr="002A1D59" w:rsidRDefault="000973B1" w:rsidP="006D6D44">
            <w:pPr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0"/>
              </w:rPr>
            </w:pPr>
            <w:r w:rsidRPr="002A1D59">
              <w:rPr>
                <w:rFonts w:ascii="Tahoma" w:hAnsi="Tahoma" w:cs="Tahoma"/>
                <w:sz w:val="20"/>
              </w:rPr>
              <w:t xml:space="preserve">Work with developer early in the cycle to </w:t>
            </w:r>
            <w:r w:rsidRPr="002A1D59">
              <w:rPr>
                <w:rFonts w:ascii="Tahoma" w:hAnsi="Tahoma" w:cs="Tahoma"/>
                <w:b/>
                <w:sz w:val="20"/>
              </w:rPr>
              <w:t>review functional specifications, design documents</w:t>
            </w:r>
            <w:r w:rsidRPr="002A1D59">
              <w:rPr>
                <w:rFonts w:ascii="Tahoma" w:hAnsi="Tahoma" w:cs="Tahoma"/>
                <w:sz w:val="20"/>
              </w:rPr>
              <w:t xml:space="preserve">, and </w:t>
            </w:r>
            <w:r w:rsidRPr="002A1D59">
              <w:rPr>
                <w:rFonts w:ascii="Tahoma" w:hAnsi="Tahoma" w:cs="Tahoma"/>
                <w:b/>
                <w:sz w:val="20"/>
              </w:rPr>
              <w:t>identify design issues</w:t>
            </w:r>
            <w:r w:rsidRPr="002A1D59">
              <w:rPr>
                <w:rFonts w:ascii="Tahoma" w:hAnsi="Tahoma" w:cs="Tahoma"/>
                <w:sz w:val="20"/>
              </w:rPr>
              <w:t>.</w:t>
            </w:r>
          </w:p>
          <w:p w14:paraId="3B095A18" w14:textId="77777777" w:rsidR="000973B1" w:rsidRPr="002A1D59" w:rsidRDefault="000973B1" w:rsidP="006D6D44">
            <w:pPr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0"/>
              </w:rPr>
            </w:pPr>
            <w:r w:rsidRPr="002A1D59">
              <w:rPr>
                <w:rFonts w:ascii="Tahoma" w:hAnsi="Tahoma" w:cs="Tahoma"/>
                <w:sz w:val="20"/>
              </w:rPr>
              <w:t xml:space="preserve">Engage with </w:t>
            </w:r>
            <w:r w:rsidRPr="002A1D59">
              <w:rPr>
                <w:rFonts w:ascii="Tahoma" w:hAnsi="Tahoma" w:cs="Tahoma"/>
                <w:b/>
                <w:sz w:val="20"/>
              </w:rPr>
              <w:t>Product Managers, Technical Marketing Engineers</w:t>
            </w:r>
            <w:r w:rsidRPr="002A1D59">
              <w:rPr>
                <w:rFonts w:ascii="Tahoma" w:hAnsi="Tahoma" w:cs="Tahoma"/>
                <w:sz w:val="20"/>
              </w:rPr>
              <w:t xml:space="preserve"> (TMEs) to </w:t>
            </w:r>
            <w:r w:rsidRPr="002A1D59">
              <w:rPr>
                <w:rFonts w:ascii="Tahoma" w:hAnsi="Tahoma" w:cs="Tahoma"/>
                <w:b/>
                <w:sz w:val="20"/>
              </w:rPr>
              <w:t>understand major customer use cases, and derive test cases</w:t>
            </w:r>
            <w:r w:rsidRPr="002A1D59">
              <w:rPr>
                <w:rFonts w:ascii="Tahoma" w:hAnsi="Tahoma" w:cs="Tahoma"/>
                <w:sz w:val="20"/>
              </w:rPr>
              <w:t xml:space="preserve"> from them.</w:t>
            </w:r>
          </w:p>
          <w:p w14:paraId="70D22634" w14:textId="77777777" w:rsidR="000973B1" w:rsidRPr="002A1D59" w:rsidRDefault="000973B1" w:rsidP="006D6D44">
            <w:pPr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0"/>
              </w:rPr>
            </w:pPr>
            <w:r w:rsidRPr="002A1D59">
              <w:rPr>
                <w:rFonts w:ascii="Tahoma" w:hAnsi="Tahoma" w:cs="Tahoma"/>
                <w:sz w:val="20"/>
              </w:rPr>
              <w:t xml:space="preserve">Test case </w:t>
            </w:r>
            <w:r w:rsidRPr="002A1D59">
              <w:rPr>
                <w:rFonts w:ascii="Tahoma" w:hAnsi="Tahoma" w:cs="Tahoma"/>
                <w:b/>
                <w:sz w:val="20"/>
              </w:rPr>
              <w:t>design and optimization</w:t>
            </w:r>
            <w:r w:rsidRPr="002A1D59">
              <w:rPr>
                <w:rFonts w:ascii="Tahoma" w:hAnsi="Tahoma" w:cs="Tahoma"/>
                <w:sz w:val="20"/>
              </w:rPr>
              <w:t xml:space="preserve"> using techniques like decision tables, equivalence portioning and </w:t>
            </w:r>
            <w:r w:rsidRPr="002A1D59">
              <w:rPr>
                <w:rFonts w:ascii="Tahoma" w:hAnsi="Tahoma" w:cs="Tahoma"/>
                <w:b/>
                <w:sz w:val="20"/>
              </w:rPr>
              <w:t>boundary value analysis</w:t>
            </w:r>
            <w:r w:rsidRPr="002A1D59">
              <w:rPr>
                <w:rFonts w:ascii="Tahoma" w:hAnsi="Tahoma" w:cs="Tahoma"/>
                <w:sz w:val="20"/>
              </w:rPr>
              <w:t xml:space="preserve">, </w:t>
            </w:r>
            <w:r w:rsidRPr="002A1D59">
              <w:rPr>
                <w:rFonts w:ascii="Tahoma" w:hAnsi="Tahoma" w:cs="Tahoma"/>
                <w:b/>
                <w:sz w:val="20"/>
              </w:rPr>
              <w:t>use case testing</w:t>
            </w:r>
            <w:r w:rsidRPr="002A1D59">
              <w:rPr>
                <w:rFonts w:ascii="Tahoma" w:hAnsi="Tahoma" w:cs="Tahoma"/>
                <w:sz w:val="20"/>
              </w:rPr>
              <w:t>, etc.</w:t>
            </w:r>
          </w:p>
          <w:p w14:paraId="491090C7" w14:textId="71C4A75C" w:rsidR="000973B1" w:rsidRPr="002A1D59" w:rsidRDefault="000973B1" w:rsidP="006D6D44">
            <w:pPr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0"/>
              </w:rPr>
            </w:pPr>
            <w:r w:rsidRPr="002A1D59">
              <w:rPr>
                <w:rFonts w:ascii="Tahoma" w:hAnsi="Tahoma" w:cs="Tahoma"/>
                <w:b/>
                <w:sz w:val="20"/>
              </w:rPr>
              <w:t>Functional</w:t>
            </w:r>
            <w:r w:rsidRPr="002A1D59">
              <w:rPr>
                <w:rFonts w:ascii="Tahoma" w:hAnsi="Tahoma" w:cs="Tahoma"/>
                <w:sz w:val="20"/>
              </w:rPr>
              <w:t xml:space="preserve"> and </w:t>
            </w:r>
            <w:r w:rsidRPr="002A1D59">
              <w:rPr>
                <w:rFonts w:ascii="Tahoma" w:hAnsi="Tahoma" w:cs="Tahoma"/>
                <w:b/>
                <w:sz w:val="20"/>
              </w:rPr>
              <w:t>System testing</w:t>
            </w:r>
            <w:r w:rsidR="00123B98" w:rsidRPr="002A1D59">
              <w:rPr>
                <w:rFonts w:ascii="Tahoma" w:hAnsi="Tahoma" w:cs="Tahoma"/>
                <w:b/>
                <w:sz w:val="20"/>
              </w:rPr>
              <w:t xml:space="preserve"> </w:t>
            </w:r>
            <w:r w:rsidRPr="002A1D59">
              <w:rPr>
                <w:rFonts w:ascii="Tahoma" w:hAnsi="Tahoma" w:cs="Tahoma"/>
                <w:b/>
                <w:sz w:val="20"/>
              </w:rPr>
              <w:t>(stress, performance and scalability)</w:t>
            </w:r>
            <w:r w:rsidRPr="002A1D59">
              <w:rPr>
                <w:rFonts w:ascii="Tahoma" w:hAnsi="Tahoma" w:cs="Tahoma"/>
                <w:sz w:val="20"/>
              </w:rPr>
              <w:t xml:space="preserve"> of enterprise-level software products.</w:t>
            </w:r>
          </w:p>
          <w:p w14:paraId="55438EDA" w14:textId="77777777" w:rsidR="000973B1" w:rsidRPr="002A1D59" w:rsidRDefault="000973B1" w:rsidP="006D6D44">
            <w:pPr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0"/>
              </w:rPr>
            </w:pPr>
            <w:r w:rsidRPr="002A1D59">
              <w:rPr>
                <w:rFonts w:ascii="Tahoma" w:hAnsi="Tahoma" w:cs="Tahoma"/>
                <w:b/>
                <w:sz w:val="20"/>
              </w:rPr>
              <w:t xml:space="preserve">Identify and resolve cross-functional test dependencies, </w:t>
            </w:r>
            <w:r w:rsidRPr="002A1D59">
              <w:rPr>
                <w:rFonts w:ascii="Tahoma" w:hAnsi="Tahoma" w:cs="Tahoma"/>
                <w:sz w:val="20"/>
              </w:rPr>
              <w:t>and bring them to closure.</w:t>
            </w:r>
          </w:p>
          <w:p w14:paraId="03BC9156" w14:textId="77777777" w:rsidR="000973B1" w:rsidRPr="002A1D59" w:rsidRDefault="000973B1" w:rsidP="006D6D44">
            <w:pPr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0"/>
              </w:rPr>
            </w:pPr>
            <w:r w:rsidRPr="002A1D59">
              <w:rPr>
                <w:rFonts w:ascii="Tahoma" w:hAnsi="Tahoma" w:cs="Tahoma"/>
                <w:sz w:val="20"/>
              </w:rPr>
              <w:t xml:space="preserve">Collaborate with other Senior Technical Leaders and Senior Managers to </w:t>
            </w:r>
            <w:r w:rsidRPr="002A1D59">
              <w:rPr>
                <w:rFonts w:ascii="Tahoma" w:hAnsi="Tahoma" w:cs="Tahoma"/>
                <w:b/>
                <w:sz w:val="20"/>
              </w:rPr>
              <w:t>influence QA processes</w:t>
            </w:r>
            <w:r w:rsidRPr="002A1D59">
              <w:rPr>
                <w:rFonts w:ascii="Tahoma" w:hAnsi="Tahoma" w:cs="Tahoma"/>
                <w:sz w:val="20"/>
              </w:rPr>
              <w:t xml:space="preserve"> and procedures.</w:t>
            </w:r>
          </w:p>
          <w:p w14:paraId="14221C20" w14:textId="77777777" w:rsidR="00DB5760" w:rsidRPr="002A1D59" w:rsidRDefault="000973B1" w:rsidP="006D6D44">
            <w:pPr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0"/>
              </w:rPr>
            </w:pPr>
            <w:r w:rsidRPr="002A1D59">
              <w:rPr>
                <w:rFonts w:ascii="Tahoma" w:hAnsi="Tahoma" w:cs="Tahoma"/>
                <w:sz w:val="20"/>
              </w:rPr>
              <w:t xml:space="preserve">Participate in </w:t>
            </w:r>
            <w:r w:rsidRPr="002A1D59">
              <w:rPr>
                <w:rFonts w:ascii="Tahoma" w:hAnsi="Tahoma" w:cs="Tahoma"/>
                <w:b/>
                <w:sz w:val="20"/>
              </w:rPr>
              <w:t>technical communications</w:t>
            </w:r>
            <w:r w:rsidRPr="002A1D59">
              <w:rPr>
                <w:rFonts w:ascii="Tahoma" w:hAnsi="Tahoma" w:cs="Tahoma"/>
                <w:sz w:val="20"/>
              </w:rPr>
              <w:t xml:space="preserve"> within the team and with groups associated with cross-functional projects.</w:t>
            </w:r>
          </w:p>
          <w:p w14:paraId="69AE8224" w14:textId="568D4A18" w:rsidR="00E20BC3" w:rsidRPr="002A1D59" w:rsidRDefault="00E20BC3" w:rsidP="006D6D44">
            <w:pPr>
              <w:jc w:val="both"/>
              <w:rPr>
                <w:rFonts w:ascii="Tahoma" w:hAnsi="Tahoma" w:cs="Tahoma"/>
                <w:sz w:val="20"/>
              </w:rPr>
            </w:pPr>
          </w:p>
          <w:p w14:paraId="5FE2E09A" w14:textId="77777777" w:rsidR="004A2762" w:rsidRPr="002A1D59" w:rsidRDefault="004A2762" w:rsidP="006D6D44">
            <w:pPr>
              <w:jc w:val="both"/>
              <w:rPr>
                <w:rFonts w:ascii="Tahoma" w:hAnsi="Tahoma" w:cs="Tahoma"/>
                <w:b/>
                <w:smallCaps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b/>
                <w:smallCaps/>
                <w:color w:val="000000"/>
                <w:sz w:val="20"/>
              </w:rPr>
              <w:t>Employment Chronicle</w:t>
            </w:r>
          </w:p>
          <w:p w14:paraId="1DCF6D8E" w14:textId="068176E9" w:rsidR="004A2762" w:rsidRPr="002A1D59" w:rsidRDefault="006D6D44" w:rsidP="006D6D44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Employer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="004A2762"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="004A2762"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="004A2762" w:rsidRPr="002A1D59">
              <w:rPr>
                <w:rFonts w:ascii="Tahoma" w:hAnsi="Tahoma" w:cs="Tahoma"/>
                <w:color w:val="000000"/>
                <w:sz w:val="20"/>
              </w:rPr>
              <w:tab/>
              <w:t>:</w:t>
            </w:r>
            <w:r w:rsidR="004A2762"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="004A2762" w:rsidRPr="002A1D59">
              <w:rPr>
                <w:rFonts w:ascii="Tahoma" w:hAnsi="Tahoma" w:cs="Tahoma"/>
                <w:b/>
                <w:color w:val="000000"/>
                <w:sz w:val="20"/>
              </w:rPr>
              <w:t>GE Healthcare</w:t>
            </w:r>
          </w:p>
          <w:p w14:paraId="39AAB2DC" w14:textId="77777777" w:rsidR="004A2762" w:rsidRPr="002A1D59" w:rsidRDefault="004A2762" w:rsidP="006D6D44">
            <w:pPr>
              <w:tabs>
                <w:tab w:val="left" w:pos="1440"/>
                <w:tab w:val="left" w:pos="1800"/>
              </w:tabs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Title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 xml:space="preserve">    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 xml:space="preserve">  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 xml:space="preserve">     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>: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>Quality Assurance Engineer</w:t>
            </w:r>
          </w:p>
          <w:p w14:paraId="649C6654" w14:textId="31F62163" w:rsidR="004A2762" w:rsidRPr="002A1D59" w:rsidRDefault="004A2762" w:rsidP="006D6D44">
            <w:pPr>
              <w:tabs>
                <w:tab w:val="left" w:pos="1440"/>
                <w:tab w:val="left" w:pos="1800"/>
              </w:tabs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Date of </w:t>
            </w:r>
            <w:r w:rsidR="006D6D44" w:rsidRPr="002A1D59">
              <w:rPr>
                <w:rFonts w:ascii="Tahoma" w:hAnsi="Tahoma" w:cs="Tahoma"/>
                <w:color w:val="000000"/>
                <w:sz w:val="20"/>
              </w:rPr>
              <w:t xml:space="preserve">employment </w:t>
            </w:r>
            <w:r w:rsidR="006D6D44"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>: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>8</w:t>
            </w:r>
            <w:r w:rsidRPr="002A1D59">
              <w:rPr>
                <w:rFonts w:ascii="Tahoma" w:hAnsi="Tahoma" w:cs="Tahoma"/>
                <w:color w:val="000000"/>
                <w:sz w:val="20"/>
                <w:vertAlign w:val="superscript"/>
              </w:rPr>
              <w:t>th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 October 2018 to till date</w:t>
            </w:r>
          </w:p>
          <w:p w14:paraId="5F0E9E7F" w14:textId="77777777" w:rsidR="004A2762" w:rsidRPr="002A1D59" w:rsidRDefault="004A2762" w:rsidP="006D6D44">
            <w:pPr>
              <w:jc w:val="both"/>
              <w:rPr>
                <w:rFonts w:ascii="Tahoma" w:hAnsi="Tahoma" w:cs="Tahoma"/>
                <w:b/>
                <w:smallCaps/>
                <w:color w:val="000000"/>
                <w:sz w:val="20"/>
              </w:rPr>
            </w:pPr>
          </w:p>
          <w:p w14:paraId="4EE36340" w14:textId="46D4C017" w:rsidR="004A2762" w:rsidRPr="002A1D59" w:rsidRDefault="006D6D44" w:rsidP="006D6D44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Employer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="004A2762"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="004A2762"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="004A2762" w:rsidRPr="002A1D59">
              <w:rPr>
                <w:rFonts w:ascii="Tahoma" w:hAnsi="Tahoma" w:cs="Tahoma"/>
                <w:color w:val="000000"/>
                <w:sz w:val="20"/>
              </w:rPr>
              <w:tab/>
              <w:t>:</w:t>
            </w:r>
            <w:r w:rsidR="004A2762"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="004A2762" w:rsidRPr="002A1D59">
              <w:rPr>
                <w:rFonts w:ascii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 w:rsidR="004A2762" w:rsidRPr="002A1D59">
              <w:rPr>
                <w:rFonts w:ascii="Tahoma" w:hAnsi="Tahoma" w:cs="Tahoma"/>
                <w:b/>
                <w:color w:val="000000"/>
                <w:sz w:val="20"/>
              </w:rPr>
              <w:t>Capgemini</w:t>
            </w:r>
            <w:proofErr w:type="spellEnd"/>
            <w:r w:rsidR="004A2762" w:rsidRPr="002A1D59">
              <w:rPr>
                <w:rFonts w:ascii="Tahoma" w:hAnsi="Tahoma" w:cs="Tahoma"/>
                <w:b/>
                <w:color w:val="000000"/>
                <w:sz w:val="20"/>
              </w:rPr>
              <w:t xml:space="preserve"> India Pvt. Ltd.</w:t>
            </w:r>
          </w:p>
          <w:p w14:paraId="0463646C" w14:textId="77777777" w:rsidR="004A2762" w:rsidRPr="002A1D59" w:rsidRDefault="004A2762" w:rsidP="006D6D44">
            <w:pPr>
              <w:tabs>
                <w:tab w:val="left" w:pos="1440"/>
                <w:tab w:val="left" w:pos="1800"/>
              </w:tabs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Title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 xml:space="preserve">    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 xml:space="preserve">  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 xml:space="preserve">     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>: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>Sr. Automation Test Engineer</w:t>
            </w:r>
          </w:p>
          <w:p w14:paraId="7410325D" w14:textId="47EAC4AB" w:rsidR="004A2762" w:rsidRPr="002A1D59" w:rsidRDefault="004A2762" w:rsidP="006D6D44">
            <w:pPr>
              <w:tabs>
                <w:tab w:val="left" w:pos="1440"/>
                <w:tab w:val="left" w:pos="1800"/>
              </w:tabs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Date of </w:t>
            </w:r>
            <w:r w:rsidR="006D6D44" w:rsidRPr="002A1D59">
              <w:rPr>
                <w:rFonts w:ascii="Tahoma" w:hAnsi="Tahoma" w:cs="Tahoma"/>
                <w:color w:val="000000"/>
                <w:sz w:val="20"/>
              </w:rPr>
              <w:t xml:space="preserve">employment </w:t>
            </w:r>
            <w:r w:rsidR="006D6D44"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>: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>10</w:t>
            </w:r>
            <w:r w:rsidRPr="002A1D59">
              <w:rPr>
                <w:rFonts w:ascii="Tahoma" w:hAnsi="Tahoma" w:cs="Tahoma"/>
                <w:color w:val="000000"/>
                <w:sz w:val="20"/>
                <w:vertAlign w:val="superscript"/>
              </w:rPr>
              <w:t>th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 November 2016 to 25</w:t>
            </w:r>
            <w:r w:rsidRPr="002A1D59">
              <w:rPr>
                <w:rFonts w:ascii="Tahoma" w:hAnsi="Tahoma" w:cs="Tahoma"/>
                <w:color w:val="000000"/>
                <w:sz w:val="20"/>
                <w:vertAlign w:val="superscript"/>
              </w:rPr>
              <w:t>th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 September 2018</w:t>
            </w:r>
          </w:p>
          <w:p w14:paraId="2C68FD4B" w14:textId="77777777" w:rsidR="004A2762" w:rsidRPr="002A1D59" w:rsidRDefault="004A2762" w:rsidP="006D6D44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  <w:p w14:paraId="52C9E21D" w14:textId="201069AA" w:rsidR="004A2762" w:rsidRPr="002A1D59" w:rsidRDefault="006D6D44" w:rsidP="006D6D44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Employer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="004A2762"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="004A2762"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="004A2762" w:rsidRPr="002A1D59">
              <w:rPr>
                <w:rFonts w:ascii="Tahoma" w:hAnsi="Tahoma" w:cs="Tahoma"/>
                <w:color w:val="000000"/>
                <w:sz w:val="20"/>
              </w:rPr>
              <w:tab/>
              <w:t>:</w:t>
            </w:r>
            <w:r w:rsidR="004A2762"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="004A2762" w:rsidRPr="002A1D59">
              <w:rPr>
                <w:rFonts w:ascii="Tahoma" w:hAnsi="Tahoma" w:cs="Tahoma"/>
                <w:b/>
                <w:color w:val="000000"/>
                <w:sz w:val="20"/>
              </w:rPr>
              <w:t xml:space="preserve"> </w:t>
            </w:r>
            <w:proofErr w:type="spellStart"/>
            <w:r w:rsidR="004A2762" w:rsidRPr="002A1D59">
              <w:rPr>
                <w:rFonts w:ascii="Tahoma" w:hAnsi="Tahoma" w:cs="Tahoma"/>
                <w:b/>
                <w:color w:val="000000"/>
                <w:sz w:val="20"/>
              </w:rPr>
              <w:t>AFour</w:t>
            </w:r>
            <w:proofErr w:type="spellEnd"/>
            <w:r w:rsidR="004A2762" w:rsidRPr="002A1D59">
              <w:rPr>
                <w:rFonts w:ascii="Tahoma" w:hAnsi="Tahoma" w:cs="Tahoma"/>
                <w:b/>
                <w:color w:val="000000"/>
                <w:sz w:val="20"/>
              </w:rPr>
              <w:t xml:space="preserve"> Technologies Pvt. Ltd.</w:t>
            </w:r>
          </w:p>
          <w:p w14:paraId="25F45165" w14:textId="77777777" w:rsidR="004A2762" w:rsidRPr="002A1D59" w:rsidRDefault="004A2762" w:rsidP="006D6D44">
            <w:pPr>
              <w:tabs>
                <w:tab w:val="left" w:pos="1440"/>
                <w:tab w:val="left" w:pos="1800"/>
              </w:tabs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Title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 xml:space="preserve">    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 xml:space="preserve">  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 xml:space="preserve">     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>: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>Sr. Software Test Engineer</w:t>
            </w:r>
          </w:p>
          <w:p w14:paraId="28E367E2" w14:textId="47A17016" w:rsidR="004A2762" w:rsidRPr="002A1D59" w:rsidRDefault="004A2762" w:rsidP="006D6D44">
            <w:pPr>
              <w:tabs>
                <w:tab w:val="left" w:pos="1440"/>
                <w:tab w:val="left" w:pos="1800"/>
              </w:tabs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Date of </w:t>
            </w:r>
            <w:r w:rsidR="006D6D44" w:rsidRPr="002A1D59">
              <w:rPr>
                <w:rFonts w:ascii="Tahoma" w:hAnsi="Tahoma" w:cs="Tahoma"/>
                <w:color w:val="000000"/>
                <w:sz w:val="20"/>
              </w:rPr>
              <w:t xml:space="preserve">employment </w:t>
            </w:r>
            <w:r w:rsidR="006D6D44"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>: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>13</w:t>
            </w:r>
            <w:r w:rsidRPr="002A1D59">
              <w:rPr>
                <w:rFonts w:ascii="Tahoma" w:hAnsi="Tahoma" w:cs="Tahoma"/>
                <w:color w:val="000000"/>
                <w:sz w:val="20"/>
                <w:vertAlign w:val="superscript"/>
              </w:rPr>
              <w:t>th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 March 2014 to 28</w:t>
            </w:r>
            <w:r w:rsidRPr="002A1D59">
              <w:rPr>
                <w:rFonts w:ascii="Tahoma" w:hAnsi="Tahoma" w:cs="Tahoma"/>
                <w:color w:val="000000"/>
                <w:sz w:val="20"/>
                <w:vertAlign w:val="superscript"/>
              </w:rPr>
              <w:t>th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 October 2016</w:t>
            </w:r>
          </w:p>
          <w:p w14:paraId="37151AED" w14:textId="77777777" w:rsidR="004A2762" w:rsidRPr="002A1D59" w:rsidRDefault="004A2762" w:rsidP="006D6D44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  <w:p w14:paraId="3FB6B710" w14:textId="50BFF7A8" w:rsidR="004A2762" w:rsidRPr="002A1D59" w:rsidRDefault="006D6D44" w:rsidP="006D6D44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Employer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="004A2762"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="004A2762"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="004A2762" w:rsidRPr="002A1D59">
              <w:rPr>
                <w:rFonts w:ascii="Tahoma" w:hAnsi="Tahoma" w:cs="Tahoma"/>
                <w:color w:val="000000"/>
                <w:sz w:val="20"/>
              </w:rPr>
              <w:tab/>
              <w:t>:</w:t>
            </w:r>
            <w:r w:rsidR="004A2762" w:rsidRPr="002A1D59">
              <w:rPr>
                <w:rFonts w:ascii="Tahoma" w:hAnsi="Tahoma" w:cs="Tahoma"/>
                <w:color w:val="000000"/>
                <w:sz w:val="20"/>
              </w:rPr>
              <w:tab/>
            </w:r>
            <w:proofErr w:type="spellStart"/>
            <w:r w:rsidR="004A2762" w:rsidRPr="002A1D59">
              <w:rPr>
                <w:rFonts w:ascii="Tahoma" w:hAnsi="Tahoma" w:cs="Tahoma"/>
                <w:b/>
                <w:color w:val="000000"/>
                <w:sz w:val="20"/>
              </w:rPr>
              <w:t>Eternus</w:t>
            </w:r>
            <w:proofErr w:type="spellEnd"/>
            <w:r w:rsidR="004A2762" w:rsidRPr="002A1D59">
              <w:rPr>
                <w:rFonts w:ascii="Tahoma" w:hAnsi="Tahoma" w:cs="Tahoma"/>
                <w:b/>
                <w:color w:val="000000"/>
                <w:sz w:val="20"/>
              </w:rPr>
              <w:t xml:space="preserve"> Solutions Pvt. Ltd.</w:t>
            </w:r>
          </w:p>
          <w:p w14:paraId="5F99A6CB" w14:textId="77777777" w:rsidR="004A2762" w:rsidRPr="002A1D59" w:rsidRDefault="004A2762" w:rsidP="006D6D44">
            <w:pPr>
              <w:tabs>
                <w:tab w:val="left" w:pos="1440"/>
                <w:tab w:val="left" w:pos="1800"/>
              </w:tabs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Title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 xml:space="preserve">    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 xml:space="preserve">  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 xml:space="preserve">     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>: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>Software Test Engineer</w:t>
            </w:r>
          </w:p>
          <w:p w14:paraId="24A0AC9D" w14:textId="0771C89E" w:rsidR="004A2762" w:rsidRPr="002A1D59" w:rsidRDefault="004A2762" w:rsidP="006D6D44">
            <w:pPr>
              <w:tabs>
                <w:tab w:val="left" w:pos="1440"/>
                <w:tab w:val="left" w:pos="1800"/>
              </w:tabs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Date of </w:t>
            </w:r>
            <w:r w:rsidR="006D6D44" w:rsidRPr="002A1D59">
              <w:rPr>
                <w:rFonts w:ascii="Tahoma" w:hAnsi="Tahoma" w:cs="Tahoma"/>
                <w:color w:val="000000"/>
                <w:sz w:val="20"/>
              </w:rPr>
              <w:t xml:space="preserve">employment </w:t>
            </w:r>
            <w:r w:rsidR="006D6D44"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>: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>16</w:t>
            </w:r>
            <w:r w:rsidRPr="002A1D59">
              <w:rPr>
                <w:rFonts w:ascii="Tahoma" w:hAnsi="Tahoma" w:cs="Tahoma"/>
                <w:color w:val="000000"/>
                <w:sz w:val="20"/>
                <w:vertAlign w:val="superscript"/>
              </w:rPr>
              <w:t>th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 August 2012 to 7</w:t>
            </w:r>
            <w:r w:rsidRPr="002A1D59">
              <w:rPr>
                <w:rFonts w:ascii="Tahoma" w:hAnsi="Tahoma" w:cs="Tahoma"/>
                <w:color w:val="000000"/>
                <w:sz w:val="20"/>
                <w:vertAlign w:val="superscript"/>
              </w:rPr>
              <w:t>th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 March 2014</w:t>
            </w:r>
          </w:p>
          <w:p w14:paraId="430AC7F8" w14:textId="77777777" w:rsidR="004A2762" w:rsidRPr="002A1D59" w:rsidRDefault="004A2762" w:rsidP="006D6D44">
            <w:pPr>
              <w:tabs>
                <w:tab w:val="left" w:pos="1440"/>
                <w:tab w:val="left" w:pos="1800"/>
              </w:tabs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  <w:p w14:paraId="0FA65322" w14:textId="6D8F5776" w:rsidR="004A2762" w:rsidRPr="002A1D59" w:rsidRDefault="006D6D44" w:rsidP="006D6D44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Employer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="004A2762"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="004A2762"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="004A2762" w:rsidRPr="002A1D59">
              <w:rPr>
                <w:rFonts w:ascii="Tahoma" w:hAnsi="Tahoma" w:cs="Tahoma"/>
                <w:color w:val="000000"/>
                <w:sz w:val="20"/>
              </w:rPr>
              <w:tab/>
              <w:t>:</w:t>
            </w:r>
            <w:r w:rsidR="004A2762"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="004A2762" w:rsidRPr="002A1D59">
              <w:rPr>
                <w:rFonts w:ascii="Tahoma" w:hAnsi="Tahoma" w:cs="Tahoma"/>
                <w:b/>
                <w:color w:val="000000"/>
                <w:sz w:val="20"/>
              </w:rPr>
              <w:t>Probity Soft</w:t>
            </w:r>
            <w:r w:rsidR="004A2762" w:rsidRPr="002A1D59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4A2762" w:rsidRPr="002A1D59">
              <w:rPr>
                <w:rFonts w:ascii="Tahoma" w:hAnsi="Tahoma" w:cs="Tahoma"/>
                <w:b/>
                <w:color w:val="000000"/>
                <w:sz w:val="20"/>
              </w:rPr>
              <w:t>Pvt. Ltd.</w:t>
            </w:r>
          </w:p>
          <w:p w14:paraId="7ACFF140" w14:textId="77777777" w:rsidR="004A2762" w:rsidRPr="002A1D59" w:rsidRDefault="004A2762" w:rsidP="006D6D44">
            <w:pPr>
              <w:tabs>
                <w:tab w:val="left" w:pos="1440"/>
                <w:tab w:val="left" w:pos="1800"/>
              </w:tabs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Title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 xml:space="preserve">    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 xml:space="preserve">  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 xml:space="preserve">      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>: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>Software Test Engineer</w:t>
            </w:r>
          </w:p>
          <w:p w14:paraId="16672368" w14:textId="40F05496" w:rsidR="004A2762" w:rsidRPr="002A1D59" w:rsidRDefault="004A2762" w:rsidP="006D6D44">
            <w:pPr>
              <w:tabs>
                <w:tab w:val="left" w:pos="1440"/>
                <w:tab w:val="left" w:pos="1800"/>
              </w:tabs>
              <w:jc w:val="both"/>
              <w:rPr>
                <w:rFonts w:ascii="Tahoma" w:hAnsi="Tahoma" w:cs="Tahoma"/>
                <w:b/>
                <w:smallCaps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Date of </w:t>
            </w:r>
            <w:r w:rsidR="006D6D44" w:rsidRPr="002A1D59">
              <w:rPr>
                <w:rFonts w:ascii="Tahoma" w:hAnsi="Tahoma" w:cs="Tahoma"/>
                <w:color w:val="000000"/>
                <w:sz w:val="20"/>
              </w:rPr>
              <w:t xml:space="preserve">employment </w:t>
            </w:r>
            <w:r w:rsidR="006D6D44"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>: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ab/>
              <w:t>1</w:t>
            </w:r>
            <w:r w:rsidRPr="002A1D59">
              <w:rPr>
                <w:rFonts w:ascii="Tahoma" w:hAnsi="Tahoma" w:cs="Tahoma"/>
                <w:color w:val="000000"/>
                <w:sz w:val="20"/>
                <w:vertAlign w:val="superscript"/>
              </w:rPr>
              <w:t>st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 November 2011 to 14</w:t>
            </w:r>
            <w:r w:rsidRPr="002A1D59">
              <w:rPr>
                <w:rFonts w:ascii="Tahoma" w:hAnsi="Tahoma" w:cs="Tahoma"/>
                <w:color w:val="000000"/>
                <w:sz w:val="20"/>
                <w:vertAlign w:val="superscript"/>
              </w:rPr>
              <w:t>th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 August 2012</w:t>
            </w:r>
          </w:p>
          <w:p w14:paraId="0DC609B4" w14:textId="77777777" w:rsidR="004A2762" w:rsidRPr="002A1D59" w:rsidRDefault="004A2762" w:rsidP="006D6D44">
            <w:pPr>
              <w:tabs>
                <w:tab w:val="left" w:pos="1440"/>
                <w:tab w:val="left" w:pos="1800"/>
              </w:tabs>
              <w:jc w:val="both"/>
              <w:rPr>
                <w:rFonts w:ascii="Tahoma" w:hAnsi="Tahoma" w:cs="Tahoma"/>
                <w:b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b/>
                <w:smallCaps/>
                <w:color w:val="000000"/>
                <w:sz w:val="20"/>
              </w:rPr>
              <w:tab/>
            </w:r>
            <w:r w:rsidRPr="002A1D59">
              <w:rPr>
                <w:rFonts w:ascii="Tahoma" w:hAnsi="Tahoma" w:cs="Tahoma"/>
                <w:b/>
                <w:smallCaps/>
                <w:color w:val="000000"/>
                <w:sz w:val="20"/>
              </w:rPr>
              <w:tab/>
            </w:r>
            <w:r w:rsidRPr="002A1D59">
              <w:rPr>
                <w:rFonts w:ascii="Tahoma" w:hAnsi="Tahoma" w:cs="Tahoma"/>
                <w:smallCaps/>
                <w:color w:val="000000"/>
                <w:sz w:val="20"/>
              </w:rPr>
              <w:tab/>
            </w:r>
          </w:p>
          <w:p w14:paraId="05607130" w14:textId="77777777" w:rsidR="004A2762" w:rsidRPr="002A1D59" w:rsidRDefault="004A2762" w:rsidP="006D6D44">
            <w:pPr>
              <w:jc w:val="both"/>
              <w:rPr>
                <w:rFonts w:ascii="Tahoma" w:hAnsi="Tahoma" w:cs="Tahoma"/>
                <w:sz w:val="20"/>
              </w:rPr>
            </w:pPr>
          </w:p>
          <w:p w14:paraId="72FE674F" w14:textId="77777777" w:rsidR="003348C8" w:rsidRPr="002A1D59" w:rsidRDefault="003348C8" w:rsidP="006D6D44">
            <w:pPr>
              <w:tabs>
                <w:tab w:val="left" w:pos="8640"/>
              </w:tabs>
              <w:jc w:val="both"/>
              <w:rPr>
                <w:rFonts w:ascii="Tahoma" w:hAnsi="Tahoma" w:cs="Tahoma"/>
                <w:b/>
                <w:color w:val="000000"/>
                <w:sz w:val="20"/>
              </w:rPr>
            </w:pPr>
          </w:p>
          <w:p w14:paraId="24CE30E5" w14:textId="6BB56A61" w:rsidR="003348C8" w:rsidRPr="002A1D59" w:rsidRDefault="003348C8" w:rsidP="006D6D44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b/>
                <w:smallCaps/>
                <w:color w:val="000000"/>
                <w:sz w:val="20"/>
              </w:rPr>
              <w:t>Academia &amp; Certifications</w:t>
            </w:r>
          </w:p>
          <w:p w14:paraId="153689F3" w14:textId="77777777" w:rsidR="003348C8" w:rsidRPr="002A1D59" w:rsidRDefault="003348C8" w:rsidP="006D6D44">
            <w:pPr>
              <w:tabs>
                <w:tab w:val="left" w:pos="720"/>
              </w:tabs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  <w:p w14:paraId="6856F110" w14:textId="77777777" w:rsidR="003348C8" w:rsidRPr="002A1D59" w:rsidRDefault="003348C8" w:rsidP="006D6D44">
            <w:pPr>
              <w:ind w:left="720" w:hanging="360"/>
              <w:jc w:val="both"/>
              <w:rPr>
                <w:rFonts w:ascii="Tahoma" w:eastAsia="Arial Unicode MS" w:hAnsi="Tahoma" w:cs="Tahoma"/>
                <w:b/>
                <w:color w:val="000000"/>
                <w:sz w:val="20"/>
              </w:rPr>
            </w:pPr>
            <w:r w:rsidRPr="002A1D59">
              <w:rPr>
                <w:rFonts w:ascii="Tahoma" w:hAnsi="Tahoma" w:cs="Tahoma"/>
                <w:b/>
                <w:color w:val="000000"/>
                <w:sz w:val="20"/>
              </w:rPr>
              <w:t>ISTQB Foundation Level</w:t>
            </w:r>
            <w:r w:rsidRPr="002A1D59">
              <w:rPr>
                <w:rFonts w:ascii="Tahoma" w:hAnsi="Tahoma" w:cs="Tahoma"/>
                <w:color w:val="000000"/>
                <w:sz w:val="20"/>
              </w:rPr>
              <w:t xml:space="preserve"> Certification</w:t>
            </w:r>
            <w:r w:rsidRPr="002A1D59">
              <w:rPr>
                <w:rFonts w:ascii="Tahoma" w:eastAsia="Arial Unicode MS" w:hAnsi="Tahoma" w:cs="Tahoma"/>
                <w:b/>
                <w:color w:val="000000"/>
                <w:sz w:val="20"/>
              </w:rPr>
              <w:t>.</w:t>
            </w:r>
          </w:p>
          <w:p w14:paraId="6A6ADF15" w14:textId="77777777" w:rsidR="003348C8" w:rsidRPr="002A1D59" w:rsidRDefault="003348C8" w:rsidP="006D6D44">
            <w:pPr>
              <w:ind w:left="720" w:hanging="360"/>
              <w:jc w:val="both"/>
              <w:rPr>
                <w:rFonts w:ascii="Tahoma" w:eastAsia="Arial Unicode MS" w:hAnsi="Tahoma" w:cs="Tahoma"/>
                <w:b/>
                <w:color w:val="000000"/>
                <w:sz w:val="20"/>
              </w:rPr>
            </w:pPr>
            <w:proofErr w:type="spellStart"/>
            <w:r w:rsidRPr="002A1D59">
              <w:rPr>
                <w:rFonts w:ascii="Tahoma" w:hAnsi="Tahoma" w:cs="Tahoma"/>
                <w:b/>
                <w:color w:val="000000"/>
                <w:sz w:val="20"/>
              </w:rPr>
              <w:t>Apttus</w:t>
            </w:r>
            <w:proofErr w:type="spellEnd"/>
            <w:r w:rsidRPr="002A1D59">
              <w:rPr>
                <w:rFonts w:ascii="Tahoma" w:hAnsi="Tahoma" w:cs="Tahoma"/>
                <w:b/>
                <w:color w:val="000000"/>
                <w:sz w:val="20"/>
              </w:rPr>
              <w:t xml:space="preserve"> CPQ 201 Certification</w:t>
            </w:r>
            <w:r w:rsidRPr="002A1D59">
              <w:rPr>
                <w:rFonts w:ascii="Tahoma" w:eastAsia="Arial Unicode MS" w:hAnsi="Tahoma" w:cs="Tahoma"/>
                <w:b/>
                <w:color w:val="000000"/>
                <w:sz w:val="20"/>
              </w:rPr>
              <w:t>.</w:t>
            </w:r>
          </w:p>
          <w:p w14:paraId="20FD1487" w14:textId="3BF0E809" w:rsidR="003348C8" w:rsidRPr="002A1D59" w:rsidRDefault="003348C8" w:rsidP="006D6D44">
            <w:pPr>
              <w:ind w:left="720" w:hanging="360"/>
              <w:jc w:val="both"/>
              <w:rPr>
                <w:rFonts w:ascii="Tahoma" w:eastAsia="Arial Unicode MS" w:hAnsi="Tahoma" w:cs="Tahoma"/>
                <w:color w:val="000000"/>
                <w:sz w:val="20"/>
              </w:rPr>
            </w:pPr>
            <w:r w:rsidRPr="002A1D59">
              <w:rPr>
                <w:rFonts w:ascii="Tahoma" w:eastAsia="Arial Unicode MS" w:hAnsi="Tahoma" w:cs="Tahoma"/>
                <w:b/>
                <w:color w:val="000000"/>
                <w:sz w:val="20"/>
              </w:rPr>
              <w:t xml:space="preserve">B.E.(Computers) </w:t>
            </w:r>
            <w:r w:rsidRPr="002A1D59">
              <w:rPr>
                <w:rFonts w:ascii="Tahoma" w:eastAsia="Arial Unicode MS" w:hAnsi="Tahoma" w:cs="Tahoma"/>
                <w:color w:val="000000"/>
                <w:sz w:val="20"/>
              </w:rPr>
              <w:t>from North Maharashtra University,</w:t>
            </w:r>
            <w:r w:rsidR="006D6D44" w:rsidRPr="002A1D59">
              <w:rPr>
                <w:rFonts w:ascii="Tahoma" w:eastAsia="Arial Unicode MS" w:hAnsi="Tahoma" w:cs="Tahoma"/>
                <w:color w:val="000000"/>
                <w:sz w:val="20"/>
              </w:rPr>
              <w:t xml:space="preserve"> </w:t>
            </w:r>
            <w:proofErr w:type="spellStart"/>
            <w:r w:rsidRPr="002A1D59">
              <w:rPr>
                <w:rFonts w:ascii="Tahoma" w:eastAsia="Arial Unicode MS" w:hAnsi="Tahoma" w:cs="Tahoma"/>
                <w:color w:val="000000"/>
                <w:sz w:val="20"/>
              </w:rPr>
              <w:t>Jalgaon</w:t>
            </w:r>
            <w:proofErr w:type="spellEnd"/>
            <w:r w:rsidRPr="002A1D59">
              <w:rPr>
                <w:rFonts w:ascii="Tahoma" w:eastAsia="Arial Unicode MS" w:hAnsi="Tahoma" w:cs="Tahoma"/>
                <w:color w:val="000000"/>
                <w:sz w:val="20"/>
              </w:rPr>
              <w:t xml:space="preserve"> in 2011</w:t>
            </w:r>
          </w:p>
          <w:p w14:paraId="2402696D" w14:textId="0B93515E" w:rsidR="006D6D44" w:rsidRPr="002A1D59" w:rsidRDefault="006D6D44" w:rsidP="006D6D44">
            <w:pPr>
              <w:ind w:left="720" w:hanging="360"/>
              <w:jc w:val="both"/>
              <w:rPr>
                <w:rFonts w:ascii="Tahoma" w:hAnsi="Tahoma" w:cs="Tahoma"/>
                <w:b/>
                <w:smallCaps/>
                <w:color w:val="000000"/>
                <w:sz w:val="20"/>
              </w:rPr>
            </w:pPr>
          </w:p>
          <w:p w14:paraId="2DA543AA" w14:textId="3821934C" w:rsidR="006D6D44" w:rsidRPr="002A1D59" w:rsidRDefault="006D6D44" w:rsidP="006D6D44">
            <w:pPr>
              <w:ind w:left="720" w:hanging="360"/>
              <w:jc w:val="both"/>
              <w:rPr>
                <w:rFonts w:ascii="Tahoma" w:hAnsi="Tahoma" w:cs="Tahoma"/>
                <w:b/>
                <w:smallCaps/>
                <w:color w:val="000000"/>
                <w:sz w:val="20"/>
              </w:rPr>
            </w:pPr>
          </w:p>
          <w:p w14:paraId="7B1C8979" w14:textId="10D2D002" w:rsidR="006D6D44" w:rsidRPr="002A1D59" w:rsidRDefault="006D6D44" w:rsidP="006D6D44">
            <w:pPr>
              <w:ind w:left="720" w:hanging="360"/>
              <w:jc w:val="both"/>
              <w:rPr>
                <w:rFonts w:ascii="Tahoma" w:hAnsi="Tahoma" w:cs="Tahoma"/>
                <w:b/>
                <w:smallCaps/>
                <w:color w:val="000000"/>
                <w:sz w:val="20"/>
              </w:rPr>
            </w:pPr>
          </w:p>
          <w:p w14:paraId="0282A9AF" w14:textId="69B44097" w:rsidR="006D6D44" w:rsidRPr="002A1D59" w:rsidRDefault="006D6D44" w:rsidP="006D6D44">
            <w:pPr>
              <w:ind w:left="720" w:hanging="360"/>
              <w:jc w:val="both"/>
              <w:rPr>
                <w:rFonts w:ascii="Tahoma" w:hAnsi="Tahoma" w:cs="Tahoma"/>
                <w:b/>
                <w:smallCaps/>
                <w:color w:val="000000"/>
                <w:sz w:val="20"/>
              </w:rPr>
            </w:pPr>
          </w:p>
          <w:p w14:paraId="431ECC88" w14:textId="77777777" w:rsidR="006D6D44" w:rsidRPr="002A1D59" w:rsidRDefault="006D6D44" w:rsidP="006D6D44">
            <w:pPr>
              <w:ind w:left="720" w:hanging="360"/>
              <w:jc w:val="both"/>
              <w:rPr>
                <w:rFonts w:ascii="Tahoma" w:hAnsi="Tahoma" w:cs="Tahoma"/>
                <w:b/>
                <w:smallCaps/>
                <w:color w:val="000000"/>
                <w:sz w:val="20"/>
              </w:rPr>
            </w:pPr>
          </w:p>
          <w:p w14:paraId="164E2A73" w14:textId="64FD074C" w:rsidR="00766391" w:rsidRPr="002A1D59" w:rsidRDefault="00766391" w:rsidP="006D6D44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12" w:type="pct"/>
            <w:vAlign w:val="center"/>
          </w:tcPr>
          <w:p w14:paraId="4FBF2A0F" w14:textId="77777777" w:rsidR="000973B1" w:rsidRPr="002A1D59" w:rsidRDefault="000973B1" w:rsidP="006D6D44">
            <w:pPr>
              <w:ind w:left="270"/>
              <w:jc w:val="both"/>
              <w:rPr>
                <w:rFonts w:ascii="Tahoma" w:eastAsia="MS Mincho" w:hAnsi="Tahoma" w:cs="Tahoma"/>
                <w:sz w:val="20"/>
              </w:rPr>
            </w:pPr>
          </w:p>
        </w:tc>
        <w:tc>
          <w:tcPr>
            <w:tcW w:w="112" w:type="pct"/>
            <w:vAlign w:val="center"/>
          </w:tcPr>
          <w:p w14:paraId="73BD68B3" w14:textId="77777777" w:rsidR="000973B1" w:rsidRPr="002A1D59" w:rsidRDefault="000973B1" w:rsidP="006D6D44">
            <w:pPr>
              <w:ind w:left="270"/>
              <w:jc w:val="both"/>
              <w:rPr>
                <w:rFonts w:ascii="Tahoma" w:eastAsia="MS Mincho" w:hAnsi="Tahoma" w:cs="Tahoma"/>
                <w:sz w:val="20"/>
              </w:rPr>
            </w:pPr>
          </w:p>
        </w:tc>
      </w:tr>
    </w:tbl>
    <w:p w14:paraId="03C6F2B6" w14:textId="77777777" w:rsidR="00E0144E" w:rsidRPr="002A1D59" w:rsidRDefault="00E0144E" w:rsidP="006D6D44">
      <w:pPr>
        <w:jc w:val="both"/>
        <w:rPr>
          <w:rFonts w:ascii="Tahoma" w:hAnsi="Tahoma" w:cs="Tahoma"/>
          <w:b/>
          <w:smallCaps/>
          <w:color w:val="000000"/>
          <w:sz w:val="20"/>
        </w:rPr>
      </w:pPr>
      <w:r w:rsidRPr="002A1D59">
        <w:rPr>
          <w:rFonts w:ascii="Tahoma" w:hAnsi="Tahoma" w:cs="Tahoma"/>
          <w:b/>
          <w:smallCaps/>
          <w:color w:val="000000"/>
          <w:sz w:val="20"/>
        </w:rPr>
        <w:lastRenderedPageBreak/>
        <w:t xml:space="preserve">Project Handled </w:t>
      </w:r>
    </w:p>
    <w:p w14:paraId="0259F02F" w14:textId="2E3A8F55" w:rsidR="00E0144E" w:rsidRPr="002A1D59" w:rsidRDefault="00E0144E" w:rsidP="006D6D44">
      <w:pPr>
        <w:tabs>
          <w:tab w:val="left" w:pos="720"/>
        </w:tabs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Quality Assurance Engineer, GE Healthcare, Bangalore</w:t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  <w:t xml:space="preserve">         </w:t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  <w:t xml:space="preserve"> Oct 2018 - Till Date</w:t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</w:r>
    </w:p>
    <w:p w14:paraId="4F5FFA2A" w14:textId="77777777" w:rsidR="00E0144E" w:rsidRPr="002A1D59" w:rsidRDefault="00E0144E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 xml:space="preserve">Title: </w:t>
      </w:r>
      <w:r w:rsidRPr="002A1D59">
        <w:rPr>
          <w:rFonts w:ascii="Tahoma" w:hAnsi="Tahoma" w:cs="Tahoma"/>
          <w:color w:val="000000"/>
          <w:sz w:val="20"/>
        </w:rPr>
        <w:t xml:space="preserve">GE Healthcare </w:t>
      </w:r>
      <w:proofErr w:type="spellStart"/>
      <w:r w:rsidRPr="002A1D59">
        <w:rPr>
          <w:rFonts w:ascii="Tahoma" w:hAnsi="Tahoma" w:cs="Tahoma"/>
          <w:color w:val="000000"/>
          <w:sz w:val="20"/>
        </w:rPr>
        <w:t>Apttus</w:t>
      </w:r>
      <w:proofErr w:type="spellEnd"/>
      <w:r w:rsidRPr="002A1D59">
        <w:rPr>
          <w:rFonts w:ascii="Tahoma" w:hAnsi="Tahoma" w:cs="Tahoma"/>
          <w:color w:val="000000"/>
          <w:sz w:val="20"/>
        </w:rPr>
        <w:t xml:space="preserve"> Product</w:t>
      </w:r>
    </w:p>
    <w:p w14:paraId="300CF4DA" w14:textId="77777777" w:rsidR="00E0144E" w:rsidRPr="002A1D59" w:rsidRDefault="00E0144E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Client:</w:t>
      </w:r>
      <w:r w:rsidRPr="002A1D59">
        <w:rPr>
          <w:rFonts w:ascii="Tahoma" w:hAnsi="Tahoma" w:cs="Tahoma"/>
          <w:color w:val="000000"/>
          <w:sz w:val="20"/>
        </w:rPr>
        <w:t xml:space="preserve"> Global</w:t>
      </w:r>
      <w:r w:rsidRPr="002A1D59">
        <w:rPr>
          <w:rFonts w:ascii="Tahoma" w:hAnsi="Tahoma" w:cs="Tahoma"/>
          <w:b/>
          <w:color w:val="000000"/>
          <w:sz w:val="20"/>
        </w:rPr>
        <w:t xml:space="preserve"> </w:t>
      </w:r>
      <w:r w:rsidRPr="002A1D59">
        <w:rPr>
          <w:rFonts w:ascii="Tahoma" w:hAnsi="Tahoma" w:cs="Tahoma"/>
          <w:color w:val="000000"/>
          <w:sz w:val="20"/>
        </w:rPr>
        <w:t>Regions</w:t>
      </w:r>
    </w:p>
    <w:p w14:paraId="7C1A26A2" w14:textId="77777777" w:rsidR="00E0144E" w:rsidRPr="002A1D59" w:rsidRDefault="00E0144E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Environment:</w:t>
      </w:r>
      <w:r w:rsidRPr="002A1D59">
        <w:rPr>
          <w:rFonts w:ascii="Tahoma" w:hAnsi="Tahoma" w:cs="Tahoma"/>
          <w:b/>
          <w:color w:val="000000"/>
          <w:sz w:val="20"/>
        </w:rPr>
        <w:tab/>
        <w:t xml:space="preserve">Salesforce, </w:t>
      </w:r>
      <w:proofErr w:type="spellStart"/>
      <w:r w:rsidRPr="002A1D59">
        <w:rPr>
          <w:rFonts w:ascii="Tahoma" w:hAnsi="Tahoma" w:cs="Tahoma"/>
          <w:color w:val="000000"/>
          <w:sz w:val="20"/>
        </w:rPr>
        <w:t>Apttus</w:t>
      </w:r>
      <w:proofErr w:type="spellEnd"/>
      <w:r w:rsidRPr="002A1D59">
        <w:rPr>
          <w:rFonts w:ascii="Tahoma" w:hAnsi="Tahoma" w:cs="Tahoma"/>
          <w:color w:val="000000"/>
          <w:sz w:val="20"/>
        </w:rPr>
        <w:t xml:space="preserve"> CPQ</w:t>
      </w:r>
    </w:p>
    <w:p w14:paraId="12491415" w14:textId="77777777" w:rsidR="00E0144E" w:rsidRPr="002A1D59" w:rsidRDefault="00E0144E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Technologies /Tools:</w:t>
      </w:r>
      <w:r w:rsidRPr="002A1D59">
        <w:rPr>
          <w:rFonts w:ascii="Tahoma" w:hAnsi="Tahoma" w:cs="Tahoma"/>
          <w:color w:val="000000"/>
          <w:sz w:val="20"/>
        </w:rPr>
        <w:t xml:space="preserve"> Salesforce, </w:t>
      </w:r>
      <w:proofErr w:type="spellStart"/>
      <w:r w:rsidRPr="002A1D59">
        <w:rPr>
          <w:rFonts w:ascii="Tahoma" w:hAnsi="Tahoma" w:cs="Tahoma"/>
          <w:color w:val="000000"/>
          <w:sz w:val="20"/>
        </w:rPr>
        <w:t>Apttus</w:t>
      </w:r>
      <w:proofErr w:type="spellEnd"/>
      <w:r w:rsidRPr="002A1D59">
        <w:rPr>
          <w:rFonts w:ascii="Tahoma" w:hAnsi="Tahoma" w:cs="Tahoma"/>
          <w:color w:val="000000"/>
          <w:sz w:val="20"/>
        </w:rPr>
        <w:t>, Apex</w:t>
      </w:r>
    </w:p>
    <w:p w14:paraId="18942D97" w14:textId="77777777" w:rsidR="00E0144E" w:rsidRPr="002A1D59" w:rsidRDefault="00E0144E" w:rsidP="006D6D44">
      <w:pPr>
        <w:jc w:val="both"/>
        <w:rPr>
          <w:rFonts w:ascii="Tahoma" w:hAnsi="Tahoma" w:cs="Tahoma"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 xml:space="preserve">Description: </w:t>
      </w:r>
      <w:r w:rsidRPr="002A1D59">
        <w:rPr>
          <w:rFonts w:ascii="Tahoma" w:hAnsi="Tahoma" w:cs="Tahoma"/>
          <w:color w:val="000000"/>
          <w:sz w:val="20"/>
        </w:rPr>
        <w:t xml:space="preserve">GE Healthcare provide medical technologies, digital infrastructure, data analytics for healthcare professionals along with services, accessories, consumables, education, training and consulting using salesforce and </w:t>
      </w:r>
      <w:proofErr w:type="spellStart"/>
      <w:r w:rsidRPr="002A1D59">
        <w:rPr>
          <w:rFonts w:ascii="Tahoma" w:hAnsi="Tahoma" w:cs="Tahoma"/>
          <w:color w:val="000000"/>
          <w:sz w:val="20"/>
        </w:rPr>
        <w:t>apttus</w:t>
      </w:r>
      <w:proofErr w:type="spellEnd"/>
      <w:r w:rsidRPr="002A1D59">
        <w:rPr>
          <w:rFonts w:ascii="Tahoma" w:hAnsi="Tahoma" w:cs="Tahoma"/>
          <w:color w:val="000000"/>
          <w:sz w:val="20"/>
        </w:rPr>
        <w:t xml:space="preserve"> CPQ applications.</w:t>
      </w:r>
      <w:r w:rsidRPr="002A1D59">
        <w:rPr>
          <w:rFonts w:ascii="Tahoma" w:hAnsi="Tahoma" w:cs="Tahoma"/>
          <w:b/>
          <w:color w:val="000000"/>
          <w:sz w:val="20"/>
        </w:rPr>
        <w:t xml:space="preserve"> </w:t>
      </w:r>
    </w:p>
    <w:p w14:paraId="07A5CA08" w14:textId="77777777" w:rsidR="00E0144E" w:rsidRPr="002A1D59" w:rsidRDefault="00E0144E" w:rsidP="006D6D44">
      <w:pPr>
        <w:jc w:val="both"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Responsibilities:</w:t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</w:r>
    </w:p>
    <w:p w14:paraId="7E445604" w14:textId="77777777" w:rsidR="00E0144E" w:rsidRPr="002A1D59" w:rsidRDefault="00E0144E" w:rsidP="006D6D44">
      <w:pPr>
        <w:numPr>
          <w:ilvl w:val="0"/>
          <w:numId w:val="28"/>
        </w:numPr>
        <w:suppressAutoHyphens/>
        <w:ind w:left="720"/>
        <w:jc w:val="both"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eastAsia="Arial Unicode MS" w:hAnsi="Tahoma" w:cs="Tahoma"/>
          <w:color w:val="000000"/>
          <w:sz w:val="20"/>
        </w:rPr>
        <w:t>Handling leadership of testing team for one of the scrum team.</w:t>
      </w:r>
    </w:p>
    <w:p w14:paraId="1EA4D1BD" w14:textId="77777777" w:rsidR="00E0144E" w:rsidRPr="002A1D59" w:rsidRDefault="00E0144E" w:rsidP="006D6D44">
      <w:pPr>
        <w:numPr>
          <w:ilvl w:val="0"/>
          <w:numId w:val="28"/>
        </w:numPr>
        <w:suppressAutoHyphens/>
        <w:ind w:left="720"/>
        <w:jc w:val="both"/>
        <w:rPr>
          <w:rFonts w:ascii="Tahoma" w:eastAsia="Arial Unicode MS" w:hAnsi="Tahoma" w:cs="Tahoma"/>
          <w:color w:val="000000"/>
          <w:sz w:val="20"/>
        </w:rPr>
      </w:pPr>
      <w:proofErr w:type="spellStart"/>
      <w:r w:rsidRPr="002A1D59">
        <w:rPr>
          <w:rFonts w:ascii="Tahoma" w:eastAsia="Arial Unicode MS" w:hAnsi="Tahoma" w:cs="Tahoma"/>
          <w:color w:val="000000"/>
          <w:sz w:val="20"/>
        </w:rPr>
        <w:t>Apttus</w:t>
      </w:r>
      <w:proofErr w:type="spellEnd"/>
      <w:r w:rsidRPr="002A1D59">
        <w:rPr>
          <w:rFonts w:ascii="Tahoma" w:eastAsia="Arial Unicode MS" w:hAnsi="Tahoma" w:cs="Tahoma"/>
          <w:color w:val="000000"/>
          <w:sz w:val="20"/>
        </w:rPr>
        <w:t xml:space="preserve"> CPQ Functional Testing across global regions and different tracks.</w:t>
      </w:r>
    </w:p>
    <w:p w14:paraId="340F03EC" w14:textId="77777777" w:rsidR="00E0144E" w:rsidRPr="002A1D59" w:rsidRDefault="00E0144E" w:rsidP="006D6D44">
      <w:pPr>
        <w:numPr>
          <w:ilvl w:val="0"/>
          <w:numId w:val="28"/>
        </w:numPr>
        <w:suppressAutoHyphens/>
        <w:ind w:left="720"/>
        <w:jc w:val="both"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eastAsia="Arial Unicode MS" w:hAnsi="Tahoma" w:cs="Tahoma"/>
          <w:color w:val="000000"/>
          <w:sz w:val="20"/>
        </w:rPr>
        <w:t>Production cases analysis and solutions.</w:t>
      </w:r>
    </w:p>
    <w:p w14:paraId="3F163A6B" w14:textId="77777777" w:rsidR="00E0144E" w:rsidRPr="002A1D59" w:rsidRDefault="00E0144E" w:rsidP="006D6D44">
      <w:pPr>
        <w:numPr>
          <w:ilvl w:val="0"/>
          <w:numId w:val="28"/>
        </w:numPr>
        <w:suppressAutoHyphens/>
        <w:ind w:left="720"/>
        <w:jc w:val="both"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eastAsia="Arial Unicode MS" w:hAnsi="Tahoma" w:cs="Tahoma"/>
          <w:color w:val="000000"/>
          <w:sz w:val="20"/>
        </w:rPr>
        <w:t>UI, Functional Testing and Regression Testing.</w:t>
      </w:r>
    </w:p>
    <w:p w14:paraId="2CA17DA8" w14:textId="77777777" w:rsidR="00E0144E" w:rsidRPr="002A1D59" w:rsidRDefault="00E0144E" w:rsidP="006D6D44">
      <w:pPr>
        <w:jc w:val="both"/>
        <w:rPr>
          <w:rFonts w:ascii="Tahoma" w:hAnsi="Tahoma" w:cs="Tahoma"/>
          <w:b/>
          <w:smallCaps/>
          <w:color w:val="000000"/>
          <w:sz w:val="20"/>
        </w:rPr>
      </w:pPr>
    </w:p>
    <w:p w14:paraId="60119AC0" w14:textId="680F439B" w:rsidR="00372C35" w:rsidRPr="002A1D59" w:rsidRDefault="00372C35" w:rsidP="006D6D44">
      <w:pPr>
        <w:jc w:val="both"/>
        <w:rPr>
          <w:rFonts w:ascii="Tahoma" w:hAnsi="Tahoma" w:cs="Tahoma"/>
          <w:b/>
          <w:smallCaps/>
          <w:color w:val="000000"/>
          <w:sz w:val="20"/>
        </w:rPr>
      </w:pPr>
      <w:r w:rsidRPr="002A1D59">
        <w:rPr>
          <w:rFonts w:ascii="Tahoma" w:hAnsi="Tahoma" w:cs="Tahoma"/>
          <w:b/>
          <w:smallCaps/>
          <w:color w:val="000000"/>
          <w:sz w:val="20"/>
        </w:rPr>
        <w:t xml:space="preserve">Project Handled </w:t>
      </w:r>
    </w:p>
    <w:p w14:paraId="1E6A9A22" w14:textId="43EAA499" w:rsidR="00372C35" w:rsidRPr="002A1D59" w:rsidRDefault="00372C35" w:rsidP="006D6D44">
      <w:pPr>
        <w:tabs>
          <w:tab w:val="left" w:pos="720"/>
        </w:tabs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 xml:space="preserve">Sr. Automation Test Engineer, </w:t>
      </w:r>
      <w:proofErr w:type="spellStart"/>
      <w:r w:rsidRPr="002A1D59">
        <w:rPr>
          <w:rFonts w:ascii="Tahoma" w:hAnsi="Tahoma" w:cs="Tahoma"/>
          <w:b/>
          <w:color w:val="000000"/>
          <w:sz w:val="20"/>
        </w:rPr>
        <w:t>Capgemini</w:t>
      </w:r>
      <w:proofErr w:type="spellEnd"/>
      <w:r w:rsidRPr="002A1D59">
        <w:rPr>
          <w:rFonts w:ascii="Tahoma" w:hAnsi="Tahoma" w:cs="Tahoma"/>
          <w:b/>
          <w:color w:val="000000"/>
          <w:sz w:val="20"/>
        </w:rPr>
        <w:t xml:space="preserve"> India Pvt. Ltd., Pune</w:t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="00E0144E" w:rsidRPr="002A1D59">
        <w:rPr>
          <w:rFonts w:ascii="Tahoma" w:hAnsi="Tahoma" w:cs="Tahoma"/>
          <w:b/>
          <w:color w:val="000000"/>
          <w:sz w:val="20"/>
        </w:rPr>
        <w:t xml:space="preserve">         D</w:t>
      </w:r>
      <w:r w:rsidRPr="002A1D59">
        <w:rPr>
          <w:rFonts w:ascii="Tahoma" w:hAnsi="Tahoma" w:cs="Tahoma"/>
          <w:b/>
          <w:color w:val="000000"/>
          <w:sz w:val="20"/>
        </w:rPr>
        <w:t>ec 2016 –Sept 2018</w:t>
      </w:r>
    </w:p>
    <w:p w14:paraId="7AA7D0C8" w14:textId="77777777" w:rsidR="00372C35" w:rsidRPr="002A1D59" w:rsidRDefault="00372C35" w:rsidP="006D6D44">
      <w:pPr>
        <w:tabs>
          <w:tab w:val="left" w:pos="720"/>
        </w:tabs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 xml:space="preserve">Title: </w:t>
      </w:r>
      <w:proofErr w:type="spellStart"/>
      <w:r w:rsidRPr="002A1D59">
        <w:rPr>
          <w:rFonts w:ascii="Tahoma" w:hAnsi="Tahoma" w:cs="Tahoma"/>
          <w:color w:val="000000"/>
          <w:sz w:val="20"/>
        </w:rPr>
        <w:t>BottomLine</w:t>
      </w:r>
      <w:proofErr w:type="spellEnd"/>
      <w:r w:rsidRPr="002A1D59">
        <w:rPr>
          <w:rFonts w:ascii="Tahoma" w:hAnsi="Tahoma" w:cs="Tahoma"/>
          <w:color w:val="000000"/>
          <w:sz w:val="20"/>
        </w:rPr>
        <w:t>, Payment Management System</w:t>
      </w:r>
    </w:p>
    <w:p w14:paraId="13017EF9" w14:textId="77777777" w:rsidR="00372C35" w:rsidRPr="002A1D59" w:rsidRDefault="00372C35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Client:</w:t>
      </w:r>
      <w:r w:rsidRPr="002A1D59">
        <w:rPr>
          <w:rFonts w:ascii="Tahoma" w:hAnsi="Tahoma" w:cs="Tahoma"/>
          <w:color w:val="000000"/>
          <w:sz w:val="20"/>
        </w:rPr>
        <w:t xml:space="preserve"> US/UK</w:t>
      </w:r>
      <w:r w:rsidRPr="002A1D59">
        <w:rPr>
          <w:rFonts w:ascii="Tahoma" w:hAnsi="Tahoma" w:cs="Tahoma"/>
          <w:b/>
          <w:color w:val="000000"/>
          <w:sz w:val="20"/>
        </w:rPr>
        <w:t xml:space="preserve"> </w:t>
      </w:r>
    </w:p>
    <w:p w14:paraId="3B70C2BE" w14:textId="77777777" w:rsidR="00372C35" w:rsidRPr="002A1D59" w:rsidRDefault="00372C35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Environment:</w:t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color w:val="000000"/>
          <w:sz w:val="20"/>
        </w:rPr>
        <w:t>Windows</w:t>
      </w:r>
    </w:p>
    <w:p w14:paraId="6FEBB3E9" w14:textId="77777777" w:rsidR="00372C35" w:rsidRPr="002A1D59" w:rsidRDefault="00372C35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Technologies /Tools:</w:t>
      </w:r>
      <w:r w:rsidRPr="002A1D59">
        <w:rPr>
          <w:rFonts w:ascii="Tahoma" w:hAnsi="Tahoma" w:cs="Tahoma"/>
          <w:color w:val="000000"/>
          <w:sz w:val="20"/>
        </w:rPr>
        <w:t xml:space="preserve"> Java SE 6.x, Selenium </w:t>
      </w:r>
      <w:proofErr w:type="spellStart"/>
      <w:r w:rsidRPr="002A1D59">
        <w:rPr>
          <w:rFonts w:ascii="Tahoma" w:hAnsi="Tahoma" w:cs="Tahoma"/>
          <w:color w:val="000000"/>
          <w:sz w:val="20"/>
        </w:rPr>
        <w:t>webdriver</w:t>
      </w:r>
      <w:proofErr w:type="spellEnd"/>
      <w:r w:rsidRPr="002A1D59">
        <w:rPr>
          <w:rFonts w:ascii="Tahoma" w:hAnsi="Tahoma" w:cs="Tahoma"/>
          <w:color w:val="000000"/>
          <w:sz w:val="20"/>
        </w:rPr>
        <w:t>, JUnit.</w:t>
      </w:r>
    </w:p>
    <w:p w14:paraId="4061D706" w14:textId="77777777" w:rsidR="00372C35" w:rsidRPr="002A1D59" w:rsidRDefault="00372C35" w:rsidP="006D6D44">
      <w:pPr>
        <w:jc w:val="both"/>
        <w:rPr>
          <w:rFonts w:ascii="Tahoma" w:hAnsi="Tahoma" w:cs="Tahoma"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Description:</w:t>
      </w:r>
      <w:r w:rsidRPr="002A1D59">
        <w:rPr>
          <w:rFonts w:ascii="Tahoma" w:hAnsi="Tahoma" w:cs="Tahoma"/>
          <w:color w:val="000000"/>
          <w:sz w:val="20"/>
        </w:rPr>
        <w:tab/>
      </w:r>
      <w:proofErr w:type="spellStart"/>
      <w:r w:rsidRPr="002A1D59">
        <w:rPr>
          <w:rFonts w:ascii="Tahoma" w:hAnsi="Tahoma" w:cs="Tahoma"/>
          <w:color w:val="000000"/>
          <w:sz w:val="20"/>
        </w:rPr>
        <w:t>Bottomline</w:t>
      </w:r>
      <w:proofErr w:type="spellEnd"/>
      <w:r w:rsidRPr="002A1D59">
        <w:rPr>
          <w:rFonts w:ascii="Tahoma" w:hAnsi="Tahoma" w:cs="Tahoma"/>
          <w:color w:val="000000"/>
          <w:sz w:val="20"/>
        </w:rPr>
        <w:t xml:space="preserve"> is a Payment Management System is webs based application which lets banks and financial firms to manage and automate their different types of payments.</w:t>
      </w:r>
    </w:p>
    <w:p w14:paraId="0482D1E2" w14:textId="77777777" w:rsidR="00372C35" w:rsidRPr="002A1D59" w:rsidRDefault="00372C35" w:rsidP="006D6D44">
      <w:pPr>
        <w:jc w:val="both"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Responsibilities:</w:t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</w:r>
    </w:p>
    <w:p w14:paraId="29BA7045" w14:textId="77777777" w:rsidR="00372C35" w:rsidRPr="002A1D59" w:rsidRDefault="00372C35" w:rsidP="006D6D44">
      <w:pPr>
        <w:numPr>
          <w:ilvl w:val="0"/>
          <w:numId w:val="28"/>
        </w:numPr>
        <w:suppressAutoHyphens/>
        <w:ind w:left="720"/>
        <w:jc w:val="both"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eastAsia="Arial Unicode MS" w:hAnsi="Tahoma" w:cs="Tahoma"/>
          <w:color w:val="000000"/>
          <w:sz w:val="20"/>
        </w:rPr>
        <w:t>Functional Testing, UI Testing and Regression Testing for CIBC web app.</w:t>
      </w:r>
    </w:p>
    <w:p w14:paraId="7071BE23" w14:textId="77777777" w:rsidR="00372C35" w:rsidRPr="002A1D59" w:rsidRDefault="00372C35" w:rsidP="006D6D44">
      <w:pPr>
        <w:numPr>
          <w:ilvl w:val="0"/>
          <w:numId w:val="28"/>
        </w:numPr>
        <w:suppressAutoHyphens/>
        <w:ind w:left="720"/>
        <w:jc w:val="both"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eastAsia="Arial Unicode MS" w:hAnsi="Tahoma" w:cs="Tahoma"/>
          <w:color w:val="000000"/>
          <w:sz w:val="20"/>
        </w:rPr>
        <w:t>Automation maintenance for Web app test automation.</w:t>
      </w:r>
    </w:p>
    <w:p w14:paraId="569831F6" w14:textId="77777777" w:rsidR="00372C35" w:rsidRPr="002A1D59" w:rsidRDefault="00372C35" w:rsidP="006D6D44">
      <w:pPr>
        <w:numPr>
          <w:ilvl w:val="0"/>
          <w:numId w:val="28"/>
        </w:numPr>
        <w:suppressAutoHyphens/>
        <w:ind w:left="720"/>
        <w:jc w:val="both"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eastAsia="Arial Unicode MS" w:hAnsi="Tahoma" w:cs="Tahoma"/>
          <w:color w:val="000000"/>
          <w:sz w:val="20"/>
        </w:rPr>
        <w:t>Test automation execution.</w:t>
      </w:r>
    </w:p>
    <w:p w14:paraId="27C17DEA" w14:textId="77777777" w:rsidR="00372C35" w:rsidRPr="002A1D59" w:rsidRDefault="00372C35" w:rsidP="006D6D44">
      <w:pPr>
        <w:numPr>
          <w:ilvl w:val="0"/>
          <w:numId w:val="28"/>
        </w:numPr>
        <w:suppressAutoHyphens/>
        <w:ind w:left="720"/>
        <w:jc w:val="both"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eastAsia="Arial Unicode MS" w:hAnsi="Tahoma" w:cs="Tahoma"/>
          <w:color w:val="000000"/>
          <w:sz w:val="20"/>
        </w:rPr>
        <w:t>Work with Version Control System (SVN)</w:t>
      </w:r>
    </w:p>
    <w:p w14:paraId="450841CA" w14:textId="77777777" w:rsidR="00372C35" w:rsidRPr="002A1D59" w:rsidRDefault="00372C35" w:rsidP="006D6D44">
      <w:pPr>
        <w:jc w:val="both"/>
        <w:rPr>
          <w:rFonts w:ascii="Tahoma" w:hAnsi="Tahoma" w:cs="Tahoma"/>
          <w:b/>
          <w:smallCaps/>
          <w:color w:val="000000"/>
          <w:sz w:val="20"/>
        </w:rPr>
      </w:pPr>
    </w:p>
    <w:p w14:paraId="68D0BCAB" w14:textId="77777777" w:rsidR="00372C35" w:rsidRPr="002A1D59" w:rsidRDefault="00372C35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smallCaps/>
          <w:color w:val="000000"/>
          <w:sz w:val="20"/>
        </w:rPr>
        <w:t>Project Handled</w:t>
      </w:r>
    </w:p>
    <w:p w14:paraId="2AE2E79B" w14:textId="7A6C721E" w:rsidR="00372C35" w:rsidRPr="002A1D59" w:rsidRDefault="00372C35" w:rsidP="006D6D44">
      <w:pPr>
        <w:tabs>
          <w:tab w:val="left" w:pos="720"/>
        </w:tabs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 xml:space="preserve">Sr. STE, </w:t>
      </w:r>
      <w:proofErr w:type="spellStart"/>
      <w:r w:rsidRPr="002A1D59">
        <w:rPr>
          <w:rFonts w:ascii="Tahoma" w:hAnsi="Tahoma" w:cs="Tahoma"/>
          <w:b/>
          <w:color w:val="000000"/>
          <w:sz w:val="20"/>
        </w:rPr>
        <w:t>AFour</w:t>
      </w:r>
      <w:proofErr w:type="spellEnd"/>
      <w:r w:rsidRPr="002A1D59">
        <w:rPr>
          <w:rFonts w:ascii="Tahoma" w:hAnsi="Tahoma" w:cs="Tahoma"/>
          <w:b/>
          <w:color w:val="000000"/>
          <w:sz w:val="20"/>
        </w:rPr>
        <w:t xml:space="preserve"> Technologies, Pune</w:t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="00E0144E" w:rsidRPr="002A1D59">
        <w:rPr>
          <w:rFonts w:ascii="Tahoma" w:hAnsi="Tahoma" w:cs="Tahoma"/>
          <w:b/>
          <w:color w:val="000000"/>
          <w:sz w:val="20"/>
        </w:rPr>
        <w:tab/>
      </w:r>
      <w:r w:rsidR="00E0144E" w:rsidRPr="002A1D59">
        <w:rPr>
          <w:rFonts w:ascii="Tahoma" w:hAnsi="Tahoma" w:cs="Tahoma"/>
          <w:b/>
          <w:color w:val="000000"/>
          <w:sz w:val="20"/>
        </w:rPr>
        <w:tab/>
        <w:t xml:space="preserve">         </w:t>
      </w:r>
      <w:r w:rsidRPr="002A1D59">
        <w:rPr>
          <w:rFonts w:ascii="Tahoma" w:hAnsi="Tahoma" w:cs="Tahoma"/>
          <w:b/>
          <w:color w:val="000000"/>
          <w:sz w:val="20"/>
        </w:rPr>
        <w:t>Mar 2014 – Oct 2016</w:t>
      </w:r>
    </w:p>
    <w:p w14:paraId="5DDBE5F8" w14:textId="77777777" w:rsidR="00372C35" w:rsidRPr="002A1D59" w:rsidRDefault="00372C35" w:rsidP="006D6D44">
      <w:pPr>
        <w:tabs>
          <w:tab w:val="left" w:pos="720"/>
        </w:tabs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 xml:space="preserve">Title: </w:t>
      </w:r>
      <w:r w:rsidRPr="002A1D59">
        <w:rPr>
          <w:rFonts w:ascii="Tahoma" w:hAnsi="Tahoma" w:cs="Tahoma"/>
          <w:color w:val="000000"/>
          <w:sz w:val="20"/>
        </w:rPr>
        <w:t>Samaritan, Volunteer Management System</w:t>
      </w:r>
    </w:p>
    <w:p w14:paraId="581251EE" w14:textId="77777777" w:rsidR="00372C35" w:rsidRPr="002A1D59" w:rsidRDefault="00372C35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Client:</w:t>
      </w:r>
      <w:r w:rsidRPr="002A1D59">
        <w:rPr>
          <w:rFonts w:ascii="Tahoma" w:hAnsi="Tahoma" w:cs="Tahoma"/>
          <w:color w:val="000000"/>
          <w:sz w:val="20"/>
        </w:rPr>
        <w:t xml:space="preserve"> Utah, U.S.</w:t>
      </w:r>
      <w:r w:rsidRPr="002A1D59">
        <w:rPr>
          <w:rFonts w:ascii="Tahoma" w:hAnsi="Tahoma" w:cs="Tahoma"/>
          <w:b/>
          <w:color w:val="000000"/>
          <w:sz w:val="20"/>
        </w:rPr>
        <w:t xml:space="preserve"> </w:t>
      </w:r>
    </w:p>
    <w:p w14:paraId="51DDF472" w14:textId="77777777" w:rsidR="00372C35" w:rsidRPr="002A1D59" w:rsidRDefault="00372C35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Environment:</w:t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color w:val="000000"/>
          <w:sz w:val="20"/>
        </w:rPr>
        <w:t>Windows</w:t>
      </w:r>
    </w:p>
    <w:p w14:paraId="4AF7A336" w14:textId="77777777" w:rsidR="00372C35" w:rsidRPr="002A1D59" w:rsidRDefault="00372C35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Technologies /Tools:</w:t>
      </w:r>
      <w:r w:rsidRPr="002A1D59">
        <w:rPr>
          <w:rFonts w:ascii="Tahoma" w:hAnsi="Tahoma" w:cs="Tahoma"/>
          <w:color w:val="000000"/>
          <w:sz w:val="20"/>
        </w:rPr>
        <w:t xml:space="preserve"> Java SE 6.x, Selenium </w:t>
      </w:r>
      <w:proofErr w:type="spellStart"/>
      <w:r w:rsidRPr="002A1D59">
        <w:rPr>
          <w:rFonts w:ascii="Tahoma" w:hAnsi="Tahoma" w:cs="Tahoma"/>
          <w:color w:val="000000"/>
          <w:sz w:val="20"/>
        </w:rPr>
        <w:t>webdriver</w:t>
      </w:r>
      <w:proofErr w:type="spellEnd"/>
      <w:r w:rsidRPr="002A1D59">
        <w:rPr>
          <w:rFonts w:ascii="Tahoma" w:hAnsi="Tahoma" w:cs="Tahoma"/>
          <w:color w:val="000000"/>
          <w:sz w:val="20"/>
        </w:rPr>
        <w:t>, JUnit.</w:t>
      </w:r>
    </w:p>
    <w:p w14:paraId="193D3ABE" w14:textId="77777777" w:rsidR="00372C35" w:rsidRPr="002A1D59" w:rsidRDefault="00372C35" w:rsidP="006D6D44">
      <w:pPr>
        <w:jc w:val="both"/>
        <w:rPr>
          <w:rFonts w:ascii="Tahoma" w:hAnsi="Tahoma" w:cs="Tahoma"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Description:</w:t>
      </w:r>
      <w:r w:rsidRPr="002A1D59">
        <w:rPr>
          <w:rFonts w:ascii="Tahoma" w:hAnsi="Tahoma" w:cs="Tahoma"/>
          <w:color w:val="000000"/>
          <w:sz w:val="20"/>
        </w:rPr>
        <w:tab/>
        <w:t xml:space="preserve">Volunteer Management System is webs based application which </w:t>
      </w:r>
      <w:proofErr w:type="gramStart"/>
      <w:r w:rsidRPr="002A1D59">
        <w:rPr>
          <w:rFonts w:ascii="Tahoma" w:hAnsi="Tahoma" w:cs="Tahoma"/>
          <w:color w:val="000000"/>
          <w:sz w:val="20"/>
        </w:rPr>
        <w:t>lets</w:t>
      </w:r>
      <w:proofErr w:type="gramEnd"/>
      <w:r w:rsidRPr="002A1D59">
        <w:rPr>
          <w:rFonts w:ascii="Tahoma" w:hAnsi="Tahoma" w:cs="Tahoma"/>
          <w:color w:val="000000"/>
          <w:sz w:val="20"/>
        </w:rPr>
        <w:t xml:space="preserve"> volunteer to register using one system and apply for various activities and all the volunteer activities are managed by three more systems.</w:t>
      </w:r>
    </w:p>
    <w:p w14:paraId="5D03429E" w14:textId="77777777" w:rsidR="00372C35" w:rsidRPr="002A1D59" w:rsidRDefault="00372C35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color w:val="000000"/>
          <w:sz w:val="20"/>
        </w:rPr>
        <w:t>All systems used in the applications supports Windows OS and Microsoft Internet Explorer.</w:t>
      </w:r>
    </w:p>
    <w:p w14:paraId="611F9F0F" w14:textId="77777777" w:rsidR="00372C35" w:rsidRPr="002A1D59" w:rsidRDefault="00372C35" w:rsidP="006D6D44">
      <w:pPr>
        <w:jc w:val="both"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Responsibilities:</w:t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</w:r>
    </w:p>
    <w:p w14:paraId="1525DF5D" w14:textId="77777777" w:rsidR="00372C35" w:rsidRPr="002A1D59" w:rsidRDefault="00372C35" w:rsidP="006D6D44">
      <w:pPr>
        <w:numPr>
          <w:ilvl w:val="0"/>
          <w:numId w:val="28"/>
        </w:numPr>
        <w:suppressAutoHyphens/>
        <w:ind w:left="720"/>
        <w:jc w:val="both"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eastAsia="Arial Unicode MS" w:hAnsi="Tahoma" w:cs="Tahoma"/>
          <w:color w:val="000000"/>
          <w:sz w:val="20"/>
        </w:rPr>
        <w:t>Functional Testing, UI Testing and Regression Testing for Samaritan web app.</w:t>
      </w:r>
    </w:p>
    <w:p w14:paraId="68F6AF40" w14:textId="77777777" w:rsidR="00372C35" w:rsidRPr="002A1D59" w:rsidRDefault="00372C35" w:rsidP="006D6D44">
      <w:pPr>
        <w:numPr>
          <w:ilvl w:val="0"/>
          <w:numId w:val="28"/>
        </w:numPr>
        <w:suppressAutoHyphens/>
        <w:ind w:left="720"/>
        <w:jc w:val="both"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eastAsia="Arial Unicode MS" w:hAnsi="Tahoma" w:cs="Tahoma"/>
          <w:color w:val="000000"/>
          <w:sz w:val="20"/>
        </w:rPr>
        <w:t xml:space="preserve">Functional Testing, UI Testing and Regression Testing for </w:t>
      </w:r>
      <w:proofErr w:type="spellStart"/>
      <w:r w:rsidRPr="002A1D59">
        <w:rPr>
          <w:rFonts w:ascii="Tahoma" w:eastAsia="Arial Unicode MS" w:hAnsi="Tahoma" w:cs="Tahoma"/>
          <w:color w:val="000000"/>
          <w:sz w:val="20"/>
        </w:rPr>
        <w:t>MaaS</w:t>
      </w:r>
      <w:proofErr w:type="spellEnd"/>
      <w:r w:rsidRPr="002A1D59">
        <w:rPr>
          <w:rFonts w:ascii="Tahoma" w:eastAsia="Arial Unicode MS" w:hAnsi="Tahoma" w:cs="Tahoma"/>
          <w:color w:val="000000"/>
          <w:sz w:val="20"/>
        </w:rPr>
        <w:t xml:space="preserve"> Web app and Mobile Agent</w:t>
      </w:r>
    </w:p>
    <w:p w14:paraId="5AAE1A7E" w14:textId="77777777" w:rsidR="00372C35" w:rsidRPr="002A1D59" w:rsidRDefault="00372C35" w:rsidP="006D6D44">
      <w:pPr>
        <w:numPr>
          <w:ilvl w:val="0"/>
          <w:numId w:val="28"/>
        </w:numPr>
        <w:suppressAutoHyphens/>
        <w:ind w:left="720"/>
        <w:jc w:val="both"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eastAsia="Arial Unicode MS" w:hAnsi="Tahoma" w:cs="Tahoma"/>
          <w:color w:val="000000"/>
          <w:sz w:val="20"/>
        </w:rPr>
        <w:t>Automation maintenance for Web app test automation.</w:t>
      </w:r>
    </w:p>
    <w:p w14:paraId="643B315B" w14:textId="77777777" w:rsidR="00372C35" w:rsidRPr="002A1D59" w:rsidRDefault="00372C35" w:rsidP="006D6D44">
      <w:pPr>
        <w:numPr>
          <w:ilvl w:val="0"/>
          <w:numId w:val="28"/>
        </w:numPr>
        <w:suppressAutoHyphens/>
        <w:ind w:left="720"/>
        <w:jc w:val="both"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eastAsia="Arial Unicode MS" w:hAnsi="Tahoma" w:cs="Tahoma"/>
          <w:color w:val="000000"/>
          <w:sz w:val="20"/>
        </w:rPr>
        <w:t>Develop automated Test cases for Web Application.</w:t>
      </w:r>
    </w:p>
    <w:p w14:paraId="4DE16B3D" w14:textId="77777777" w:rsidR="00372C35" w:rsidRPr="002A1D59" w:rsidRDefault="00372C35" w:rsidP="006D6D44">
      <w:pPr>
        <w:numPr>
          <w:ilvl w:val="0"/>
          <w:numId w:val="28"/>
        </w:numPr>
        <w:suppressAutoHyphens/>
        <w:ind w:left="720"/>
        <w:jc w:val="both"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eastAsia="Arial Unicode MS" w:hAnsi="Tahoma" w:cs="Tahoma"/>
          <w:color w:val="000000"/>
          <w:sz w:val="20"/>
        </w:rPr>
        <w:t>Test automation execution against different environments QA, Staging, Production etc.</w:t>
      </w:r>
    </w:p>
    <w:p w14:paraId="5BDBF4AD" w14:textId="77777777" w:rsidR="00372C35" w:rsidRPr="002A1D59" w:rsidRDefault="00372C35" w:rsidP="006D6D44">
      <w:pPr>
        <w:numPr>
          <w:ilvl w:val="0"/>
          <w:numId w:val="28"/>
        </w:numPr>
        <w:suppressAutoHyphens/>
        <w:ind w:left="720"/>
        <w:jc w:val="both"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eastAsia="Arial Unicode MS" w:hAnsi="Tahoma" w:cs="Tahoma"/>
          <w:color w:val="000000"/>
          <w:sz w:val="20"/>
        </w:rPr>
        <w:t xml:space="preserve">Analyzing daily execution status reports and reporting application issues. </w:t>
      </w:r>
    </w:p>
    <w:p w14:paraId="204671CF" w14:textId="77777777" w:rsidR="00372C35" w:rsidRPr="002A1D59" w:rsidRDefault="00372C35" w:rsidP="006D6D44">
      <w:pPr>
        <w:numPr>
          <w:ilvl w:val="0"/>
          <w:numId w:val="28"/>
        </w:numPr>
        <w:suppressAutoHyphens/>
        <w:ind w:left="720"/>
        <w:jc w:val="both"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eastAsia="Arial Unicode MS" w:hAnsi="Tahoma" w:cs="Tahoma"/>
          <w:color w:val="000000"/>
          <w:sz w:val="20"/>
        </w:rPr>
        <w:t>Work with Version Control System (SVN)</w:t>
      </w:r>
    </w:p>
    <w:p w14:paraId="4988C753" w14:textId="77777777" w:rsidR="00372C35" w:rsidRPr="002A1D59" w:rsidRDefault="00372C35" w:rsidP="006D6D44">
      <w:pPr>
        <w:jc w:val="both"/>
        <w:rPr>
          <w:rFonts w:ascii="Tahoma" w:eastAsia="Arial Unicode MS" w:hAnsi="Tahoma" w:cs="Tahoma"/>
          <w:color w:val="000000"/>
          <w:sz w:val="20"/>
        </w:rPr>
      </w:pPr>
    </w:p>
    <w:p w14:paraId="1F538CAD" w14:textId="77777777" w:rsidR="00372C35" w:rsidRPr="002A1D59" w:rsidRDefault="00372C35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smallCaps/>
          <w:color w:val="000000"/>
          <w:sz w:val="20"/>
        </w:rPr>
        <w:t>Project Handled</w:t>
      </w:r>
    </w:p>
    <w:p w14:paraId="6348944C" w14:textId="014725E4" w:rsidR="00372C35" w:rsidRPr="002A1D59" w:rsidRDefault="00372C35" w:rsidP="006D6D44">
      <w:pPr>
        <w:jc w:val="both"/>
        <w:rPr>
          <w:rFonts w:ascii="Tahoma" w:hAnsi="Tahoma" w:cs="Tahoma"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 xml:space="preserve">STE, </w:t>
      </w:r>
      <w:proofErr w:type="spellStart"/>
      <w:r w:rsidRPr="002A1D59">
        <w:rPr>
          <w:rFonts w:ascii="Tahoma" w:hAnsi="Tahoma" w:cs="Tahoma"/>
          <w:b/>
          <w:color w:val="000000"/>
          <w:sz w:val="20"/>
        </w:rPr>
        <w:t>Eternus</w:t>
      </w:r>
      <w:proofErr w:type="spellEnd"/>
      <w:r w:rsidRPr="002A1D59">
        <w:rPr>
          <w:rFonts w:ascii="Tahoma" w:hAnsi="Tahoma" w:cs="Tahoma"/>
          <w:b/>
          <w:color w:val="000000"/>
          <w:sz w:val="20"/>
        </w:rPr>
        <w:t xml:space="preserve"> </w:t>
      </w:r>
      <w:proofErr w:type="spellStart"/>
      <w:r w:rsidRPr="002A1D59">
        <w:rPr>
          <w:rFonts w:ascii="Tahoma" w:hAnsi="Tahoma" w:cs="Tahoma"/>
          <w:b/>
          <w:color w:val="000000"/>
          <w:sz w:val="20"/>
        </w:rPr>
        <w:t>Soluntions</w:t>
      </w:r>
      <w:proofErr w:type="spellEnd"/>
      <w:r w:rsidRPr="002A1D59">
        <w:rPr>
          <w:rFonts w:ascii="Tahoma" w:hAnsi="Tahoma" w:cs="Tahoma"/>
          <w:b/>
          <w:color w:val="000000"/>
          <w:sz w:val="20"/>
        </w:rPr>
        <w:t xml:space="preserve"> Pvt. Ltd., Pune</w:t>
      </w:r>
      <w:r w:rsidR="00E0144E" w:rsidRPr="002A1D59">
        <w:rPr>
          <w:rFonts w:ascii="Tahoma" w:hAnsi="Tahoma" w:cs="Tahoma"/>
          <w:b/>
          <w:color w:val="000000"/>
          <w:sz w:val="20"/>
        </w:rPr>
        <w:tab/>
      </w:r>
      <w:r w:rsidR="00E0144E" w:rsidRPr="002A1D59">
        <w:rPr>
          <w:rFonts w:ascii="Tahoma" w:hAnsi="Tahoma" w:cs="Tahoma"/>
          <w:b/>
          <w:color w:val="000000"/>
          <w:sz w:val="20"/>
        </w:rPr>
        <w:tab/>
      </w:r>
      <w:r w:rsidR="00E0144E" w:rsidRPr="002A1D59">
        <w:rPr>
          <w:rFonts w:ascii="Tahoma" w:hAnsi="Tahoma" w:cs="Tahoma"/>
          <w:b/>
          <w:color w:val="000000"/>
          <w:sz w:val="20"/>
        </w:rPr>
        <w:tab/>
      </w:r>
      <w:r w:rsidR="00E0144E" w:rsidRPr="002A1D59">
        <w:rPr>
          <w:rFonts w:ascii="Tahoma" w:hAnsi="Tahoma" w:cs="Tahoma"/>
          <w:b/>
          <w:color w:val="000000"/>
          <w:sz w:val="20"/>
        </w:rPr>
        <w:tab/>
      </w:r>
      <w:r w:rsidR="00E0144E" w:rsidRPr="002A1D59">
        <w:rPr>
          <w:rFonts w:ascii="Tahoma" w:hAnsi="Tahoma" w:cs="Tahoma"/>
          <w:b/>
          <w:color w:val="000000"/>
          <w:sz w:val="20"/>
        </w:rPr>
        <w:tab/>
        <w:t xml:space="preserve">         </w:t>
      </w:r>
      <w:r w:rsidRPr="002A1D59">
        <w:rPr>
          <w:rFonts w:ascii="Tahoma" w:hAnsi="Tahoma" w:cs="Tahoma"/>
          <w:b/>
          <w:color w:val="000000"/>
          <w:sz w:val="20"/>
        </w:rPr>
        <w:t>Sept 2012 - Mar 2014</w:t>
      </w:r>
    </w:p>
    <w:p w14:paraId="726E2470" w14:textId="77777777" w:rsidR="00372C35" w:rsidRPr="002A1D59" w:rsidRDefault="00372C35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 xml:space="preserve">Title: </w:t>
      </w:r>
      <w:proofErr w:type="spellStart"/>
      <w:r w:rsidRPr="002A1D59">
        <w:rPr>
          <w:rFonts w:ascii="Tahoma" w:hAnsi="Tahoma" w:cs="Tahoma"/>
          <w:b/>
          <w:color w:val="000000"/>
          <w:sz w:val="20"/>
        </w:rPr>
        <w:t>Ffreedom</w:t>
      </w:r>
      <w:proofErr w:type="spellEnd"/>
    </w:p>
    <w:p w14:paraId="0678CE0F" w14:textId="77777777" w:rsidR="00372C35" w:rsidRPr="002A1D59" w:rsidRDefault="00372C35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Client:</w:t>
      </w:r>
      <w:r w:rsidRPr="002A1D59">
        <w:rPr>
          <w:rFonts w:ascii="Tahoma" w:hAnsi="Tahoma" w:cs="Tahoma"/>
          <w:color w:val="000000"/>
          <w:sz w:val="20"/>
        </w:rPr>
        <w:t xml:space="preserve"> </w:t>
      </w:r>
      <w:proofErr w:type="spellStart"/>
      <w:r w:rsidRPr="002A1D59">
        <w:rPr>
          <w:rFonts w:ascii="Tahoma" w:hAnsi="Tahoma" w:cs="Tahoma"/>
          <w:color w:val="000000"/>
          <w:sz w:val="20"/>
        </w:rPr>
        <w:t>Ffreedom</w:t>
      </w:r>
      <w:proofErr w:type="spellEnd"/>
      <w:r w:rsidRPr="002A1D59">
        <w:rPr>
          <w:rFonts w:ascii="Tahoma" w:hAnsi="Tahoma" w:cs="Tahoma"/>
          <w:color w:val="000000"/>
          <w:sz w:val="20"/>
        </w:rPr>
        <w:t xml:space="preserve">, Mumbai. </w:t>
      </w:r>
    </w:p>
    <w:p w14:paraId="6385C22E" w14:textId="77777777" w:rsidR="00372C35" w:rsidRPr="002A1D59" w:rsidRDefault="00372C35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Environment:</w:t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color w:val="000000"/>
          <w:sz w:val="20"/>
        </w:rPr>
        <w:t>Windows</w:t>
      </w:r>
    </w:p>
    <w:p w14:paraId="1D774969" w14:textId="77777777" w:rsidR="00372C35" w:rsidRPr="002A1D59" w:rsidRDefault="00372C35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 xml:space="preserve">Technologies /Tools: </w:t>
      </w:r>
      <w:r w:rsidRPr="002A1D59">
        <w:rPr>
          <w:rFonts w:ascii="Tahoma" w:hAnsi="Tahoma" w:cs="Tahoma"/>
          <w:color w:val="000000"/>
          <w:sz w:val="20"/>
        </w:rPr>
        <w:t>Salesforce,</w:t>
      </w:r>
      <w:r w:rsidRPr="002A1D59">
        <w:rPr>
          <w:rFonts w:ascii="Tahoma" w:hAnsi="Tahoma" w:cs="Tahoma"/>
          <w:b/>
          <w:color w:val="000000"/>
          <w:sz w:val="20"/>
        </w:rPr>
        <w:t xml:space="preserve"> </w:t>
      </w:r>
      <w:r w:rsidRPr="002A1D59">
        <w:rPr>
          <w:rFonts w:ascii="Tahoma" w:hAnsi="Tahoma" w:cs="Tahoma"/>
          <w:color w:val="000000"/>
          <w:sz w:val="20"/>
        </w:rPr>
        <w:t>Apex, Data Loader</w:t>
      </w:r>
    </w:p>
    <w:p w14:paraId="04480DCD" w14:textId="77777777" w:rsidR="00372C35" w:rsidRPr="002A1D59" w:rsidRDefault="00372C35" w:rsidP="006D6D44">
      <w:pPr>
        <w:tabs>
          <w:tab w:val="left" w:pos="8640"/>
        </w:tabs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lastRenderedPageBreak/>
        <w:t>Description:</w:t>
      </w:r>
      <w:r w:rsidRPr="002A1D59">
        <w:rPr>
          <w:rFonts w:ascii="Tahoma" w:hAnsi="Tahoma" w:cs="Tahoma"/>
          <w:color w:val="000000"/>
          <w:sz w:val="20"/>
        </w:rPr>
        <w:t xml:space="preserve">    Financial planning is the process of wisely managing your financial resources. </w:t>
      </w:r>
      <w:proofErr w:type="gramStart"/>
      <w:r w:rsidRPr="002A1D59">
        <w:rPr>
          <w:rFonts w:ascii="Tahoma" w:hAnsi="Tahoma" w:cs="Tahoma"/>
          <w:color w:val="000000"/>
          <w:sz w:val="20"/>
        </w:rPr>
        <w:t>Which  enables</w:t>
      </w:r>
      <w:proofErr w:type="gramEnd"/>
      <w:r w:rsidRPr="002A1D59">
        <w:rPr>
          <w:rFonts w:ascii="Tahoma" w:hAnsi="Tahoma" w:cs="Tahoma"/>
          <w:color w:val="000000"/>
          <w:sz w:val="20"/>
        </w:rPr>
        <w:t xml:space="preserve">  you to achieve your dreams and goals by negotiating the financial barriers in your life. It outlines a financial road map for you with information on your savings, spending and investments.</w:t>
      </w:r>
    </w:p>
    <w:p w14:paraId="5B461DFB" w14:textId="77777777" w:rsidR="00372C35" w:rsidRPr="002A1D59" w:rsidRDefault="00372C35" w:rsidP="006D6D44">
      <w:pPr>
        <w:tabs>
          <w:tab w:val="left" w:pos="720"/>
        </w:tabs>
        <w:jc w:val="both"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Responsibilities:</w:t>
      </w:r>
    </w:p>
    <w:p w14:paraId="2BF8FBFA" w14:textId="77777777" w:rsidR="00372C35" w:rsidRPr="002A1D59" w:rsidRDefault="00372C35" w:rsidP="006D6D44">
      <w:pPr>
        <w:numPr>
          <w:ilvl w:val="0"/>
          <w:numId w:val="28"/>
        </w:numPr>
        <w:suppressAutoHyphens/>
        <w:ind w:left="720"/>
        <w:jc w:val="both"/>
        <w:rPr>
          <w:rFonts w:ascii="Tahoma" w:eastAsia="Arial Unicode MS" w:hAnsi="Tahoma" w:cs="Tahoma"/>
          <w:color w:val="000000"/>
          <w:sz w:val="20"/>
          <w:shd w:val="clear" w:color="auto" w:fill="FFFFFF"/>
        </w:rPr>
      </w:pPr>
      <w:r w:rsidRPr="002A1D59">
        <w:rPr>
          <w:rFonts w:ascii="Tahoma" w:eastAsia="Arial Unicode MS" w:hAnsi="Tahoma" w:cs="Tahoma"/>
          <w:color w:val="000000"/>
          <w:sz w:val="20"/>
        </w:rPr>
        <w:t xml:space="preserve">Functional Testing, UI Testing and Regression Testing for </w:t>
      </w:r>
      <w:proofErr w:type="spellStart"/>
      <w:r w:rsidRPr="002A1D59">
        <w:rPr>
          <w:rFonts w:ascii="Tahoma" w:eastAsia="Arial Unicode MS" w:hAnsi="Tahoma" w:cs="Tahoma"/>
          <w:color w:val="000000"/>
          <w:sz w:val="20"/>
        </w:rPr>
        <w:t>Ffreedom</w:t>
      </w:r>
      <w:proofErr w:type="spellEnd"/>
      <w:r w:rsidRPr="002A1D59">
        <w:rPr>
          <w:rFonts w:ascii="Tahoma" w:eastAsia="Arial Unicode MS" w:hAnsi="Tahoma" w:cs="Tahoma"/>
          <w:color w:val="000000"/>
          <w:sz w:val="20"/>
        </w:rPr>
        <w:t xml:space="preserve"> Salesforce app.</w:t>
      </w:r>
    </w:p>
    <w:p w14:paraId="09E77ED7" w14:textId="77777777" w:rsidR="00372C35" w:rsidRPr="002A1D59" w:rsidRDefault="00372C35" w:rsidP="006D6D44">
      <w:pPr>
        <w:numPr>
          <w:ilvl w:val="0"/>
          <w:numId w:val="30"/>
        </w:numPr>
        <w:suppressAutoHyphens/>
        <w:ind w:left="720"/>
        <w:jc w:val="both"/>
        <w:rPr>
          <w:rFonts w:ascii="Tahoma" w:hAnsi="Tahoma" w:cs="Tahoma"/>
          <w:color w:val="000000"/>
          <w:sz w:val="20"/>
        </w:rPr>
      </w:pPr>
      <w:r w:rsidRPr="002A1D59">
        <w:rPr>
          <w:rFonts w:ascii="Tahoma" w:eastAsia="Arial Unicode MS" w:hAnsi="Tahoma" w:cs="Tahoma"/>
          <w:color w:val="000000"/>
          <w:sz w:val="20"/>
          <w:shd w:val="clear" w:color="auto" w:fill="FFFFFF"/>
        </w:rPr>
        <w:t xml:space="preserve">Integration and System </w:t>
      </w:r>
      <w:r w:rsidRPr="002A1D59">
        <w:rPr>
          <w:rFonts w:ascii="Tahoma" w:eastAsia="Arial Unicode MS" w:hAnsi="Tahoma" w:cs="Tahoma"/>
          <w:color w:val="000000"/>
          <w:sz w:val="20"/>
        </w:rPr>
        <w:t>Testing for new functionalities.</w:t>
      </w:r>
    </w:p>
    <w:p w14:paraId="10F9A97E" w14:textId="77777777" w:rsidR="00372C35" w:rsidRPr="002A1D59" w:rsidRDefault="00372C35" w:rsidP="006D6D44">
      <w:pPr>
        <w:numPr>
          <w:ilvl w:val="0"/>
          <w:numId w:val="31"/>
        </w:numPr>
        <w:suppressAutoHyphens/>
        <w:ind w:left="720"/>
        <w:jc w:val="both"/>
        <w:rPr>
          <w:rFonts w:ascii="Tahoma" w:hAnsi="Tahoma" w:cs="Tahoma"/>
          <w:color w:val="000000"/>
          <w:sz w:val="20"/>
          <w:shd w:val="clear" w:color="auto" w:fill="FFFFFF"/>
        </w:rPr>
      </w:pPr>
      <w:r w:rsidRPr="002A1D59">
        <w:rPr>
          <w:rFonts w:ascii="Tahoma" w:hAnsi="Tahoma" w:cs="Tahoma"/>
          <w:color w:val="000000"/>
          <w:sz w:val="20"/>
        </w:rPr>
        <w:t>Interacted and communicated with the business user to understand the business requirements.</w:t>
      </w:r>
    </w:p>
    <w:p w14:paraId="54E800C4" w14:textId="77777777" w:rsidR="00372C35" w:rsidRPr="002A1D59" w:rsidRDefault="00372C35" w:rsidP="006D6D44">
      <w:pPr>
        <w:numPr>
          <w:ilvl w:val="0"/>
          <w:numId w:val="32"/>
        </w:numPr>
        <w:suppressAutoHyphens/>
        <w:ind w:left="720"/>
        <w:jc w:val="both"/>
        <w:rPr>
          <w:rFonts w:ascii="Tahoma" w:hAnsi="Tahoma" w:cs="Tahoma"/>
          <w:color w:val="000000"/>
          <w:sz w:val="20"/>
        </w:rPr>
      </w:pPr>
      <w:r w:rsidRPr="002A1D59">
        <w:rPr>
          <w:rFonts w:ascii="Tahoma" w:hAnsi="Tahoma" w:cs="Tahoma"/>
          <w:color w:val="000000"/>
          <w:sz w:val="20"/>
          <w:shd w:val="clear" w:color="auto" w:fill="FFFFFF"/>
        </w:rPr>
        <w:t>Testing and Support of the applications running in both UAT and local test servers.</w:t>
      </w:r>
    </w:p>
    <w:p w14:paraId="63724FAB" w14:textId="77777777" w:rsidR="00372C35" w:rsidRPr="002A1D59" w:rsidRDefault="00372C35" w:rsidP="006D6D44">
      <w:pPr>
        <w:numPr>
          <w:ilvl w:val="0"/>
          <w:numId w:val="31"/>
        </w:numPr>
        <w:suppressAutoHyphens/>
        <w:ind w:left="720"/>
        <w:jc w:val="both"/>
        <w:rPr>
          <w:rFonts w:ascii="Tahoma" w:hAnsi="Tahoma" w:cs="Tahoma"/>
          <w:color w:val="000000"/>
          <w:sz w:val="20"/>
          <w:shd w:val="clear" w:color="auto" w:fill="FFFFFF"/>
        </w:rPr>
      </w:pPr>
      <w:r w:rsidRPr="002A1D59">
        <w:rPr>
          <w:rFonts w:ascii="Tahoma" w:hAnsi="Tahoma" w:cs="Tahoma"/>
          <w:color w:val="000000"/>
          <w:sz w:val="20"/>
        </w:rPr>
        <w:t>Performed Bulk testing using Apex Data loader.</w:t>
      </w:r>
    </w:p>
    <w:p w14:paraId="3367459D" w14:textId="77777777" w:rsidR="00372C35" w:rsidRPr="002A1D59" w:rsidRDefault="00372C35" w:rsidP="006D6D44">
      <w:pPr>
        <w:numPr>
          <w:ilvl w:val="0"/>
          <w:numId w:val="31"/>
        </w:numPr>
        <w:suppressAutoHyphens/>
        <w:ind w:left="720"/>
        <w:jc w:val="both"/>
        <w:rPr>
          <w:rFonts w:ascii="Tahoma" w:hAnsi="Tahoma" w:cs="Tahoma"/>
          <w:color w:val="000000"/>
          <w:sz w:val="20"/>
          <w:shd w:val="clear" w:color="auto" w:fill="FFFFFF"/>
        </w:rPr>
      </w:pPr>
      <w:r w:rsidRPr="002A1D59">
        <w:rPr>
          <w:rFonts w:ascii="Tahoma" w:hAnsi="Tahoma" w:cs="Tahoma"/>
          <w:color w:val="000000"/>
          <w:sz w:val="20"/>
          <w:shd w:val="clear" w:color="auto" w:fill="FFFFFF"/>
        </w:rPr>
        <w:t>Preparing Action Plans and preparing Test Cases.</w:t>
      </w:r>
    </w:p>
    <w:p w14:paraId="1BE6607E" w14:textId="77777777" w:rsidR="00372C35" w:rsidRPr="002A1D59" w:rsidRDefault="00372C35" w:rsidP="006D6D44">
      <w:pPr>
        <w:numPr>
          <w:ilvl w:val="0"/>
          <w:numId w:val="31"/>
        </w:numPr>
        <w:suppressAutoHyphens/>
        <w:ind w:left="720"/>
        <w:jc w:val="both"/>
        <w:rPr>
          <w:rFonts w:ascii="Tahoma" w:hAnsi="Tahoma" w:cs="Tahoma"/>
          <w:color w:val="000000"/>
          <w:sz w:val="20"/>
        </w:rPr>
      </w:pPr>
      <w:r w:rsidRPr="002A1D59">
        <w:rPr>
          <w:rFonts w:ascii="Tahoma" w:hAnsi="Tahoma" w:cs="Tahoma"/>
          <w:color w:val="000000"/>
          <w:sz w:val="20"/>
          <w:shd w:val="clear" w:color="auto" w:fill="FFFFFF"/>
        </w:rPr>
        <w:t>Prepared Summary Reports and Suggestion Documents.</w:t>
      </w:r>
    </w:p>
    <w:p w14:paraId="70108E0C" w14:textId="77777777" w:rsidR="00372C35" w:rsidRPr="002A1D59" w:rsidRDefault="00372C35" w:rsidP="006D6D44">
      <w:pPr>
        <w:tabs>
          <w:tab w:val="left" w:pos="8640"/>
        </w:tabs>
        <w:jc w:val="both"/>
        <w:rPr>
          <w:rFonts w:ascii="Tahoma" w:hAnsi="Tahoma" w:cs="Tahoma"/>
          <w:color w:val="000000"/>
          <w:sz w:val="20"/>
        </w:rPr>
      </w:pPr>
    </w:p>
    <w:p w14:paraId="46265F1D" w14:textId="77777777" w:rsidR="00372C35" w:rsidRPr="002A1D59" w:rsidRDefault="00372C35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smallCaps/>
          <w:color w:val="000000"/>
          <w:sz w:val="20"/>
        </w:rPr>
        <w:t>Project Handled</w:t>
      </w:r>
    </w:p>
    <w:p w14:paraId="491BC602" w14:textId="05ED56DB" w:rsidR="00372C35" w:rsidRPr="002A1D59" w:rsidRDefault="00372C35" w:rsidP="006D6D44">
      <w:pPr>
        <w:jc w:val="both"/>
        <w:rPr>
          <w:rFonts w:ascii="Tahoma" w:hAnsi="Tahoma" w:cs="Tahoma"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 xml:space="preserve">STE, </w:t>
      </w:r>
      <w:proofErr w:type="spellStart"/>
      <w:r w:rsidRPr="002A1D59">
        <w:rPr>
          <w:rFonts w:ascii="Tahoma" w:hAnsi="Tahoma" w:cs="Tahoma"/>
          <w:b/>
          <w:color w:val="000000"/>
          <w:sz w:val="20"/>
        </w:rPr>
        <w:t>Eternus</w:t>
      </w:r>
      <w:proofErr w:type="spellEnd"/>
      <w:r w:rsidRPr="002A1D59">
        <w:rPr>
          <w:rFonts w:ascii="Tahoma" w:hAnsi="Tahoma" w:cs="Tahoma"/>
          <w:b/>
          <w:color w:val="000000"/>
          <w:sz w:val="20"/>
        </w:rPr>
        <w:t xml:space="preserve"> </w:t>
      </w:r>
      <w:proofErr w:type="spellStart"/>
      <w:r w:rsidRPr="002A1D59">
        <w:rPr>
          <w:rFonts w:ascii="Tahoma" w:hAnsi="Tahoma" w:cs="Tahoma"/>
          <w:b/>
          <w:color w:val="000000"/>
          <w:sz w:val="20"/>
        </w:rPr>
        <w:t>Soluntions</w:t>
      </w:r>
      <w:proofErr w:type="spellEnd"/>
      <w:r w:rsidRPr="002A1D59">
        <w:rPr>
          <w:rFonts w:ascii="Tahoma" w:hAnsi="Tahoma" w:cs="Tahoma"/>
          <w:b/>
          <w:color w:val="000000"/>
          <w:sz w:val="20"/>
        </w:rPr>
        <w:t xml:space="preserve"> Pvt. Ltd., Pune</w:t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  <w:t xml:space="preserve">         Dec 2012 - Jan 2013</w:t>
      </w:r>
    </w:p>
    <w:p w14:paraId="498818D6" w14:textId="77777777" w:rsidR="00372C35" w:rsidRPr="002A1D59" w:rsidRDefault="00372C35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Title: Student Conservation Association (SCA) - Member Portal and Partner Portal</w:t>
      </w:r>
    </w:p>
    <w:p w14:paraId="052DA8FB" w14:textId="77777777" w:rsidR="00372C35" w:rsidRPr="002A1D59" w:rsidRDefault="00372C35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Client:</w:t>
      </w:r>
      <w:r w:rsidRPr="002A1D59">
        <w:rPr>
          <w:rFonts w:ascii="Tahoma" w:hAnsi="Tahoma" w:cs="Tahoma"/>
          <w:color w:val="000000"/>
          <w:sz w:val="20"/>
        </w:rPr>
        <w:t xml:space="preserve"> Student Conservation Association (SCA</w:t>
      </w:r>
      <w:proofErr w:type="gramStart"/>
      <w:r w:rsidRPr="002A1D59">
        <w:rPr>
          <w:rFonts w:ascii="Tahoma" w:hAnsi="Tahoma" w:cs="Tahoma"/>
          <w:color w:val="000000"/>
          <w:sz w:val="20"/>
        </w:rPr>
        <w:t>) ,</w:t>
      </w:r>
      <w:proofErr w:type="gramEnd"/>
      <w:r w:rsidRPr="002A1D59">
        <w:rPr>
          <w:rFonts w:ascii="Tahoma" w:hAnsi="Tahoma" w:cs="Tahoma"/>
          <w:color w:val="000000"/>
          <w:sz w:val="20"/>
        </w:rPr>
        <w:t xml:space="preserve"> U.S</w:t>
      </w:r>
    </w:p>
    <w:p w14:paraId="43B8537D" w14:textId="77777777" w:rsidR="00372C35" w:rsidRPr="002A1D59" w:rsidRDefault="00372C35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Environment:</w:t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color w:val="000000"/>
          <w:sz w:val="20"/>
        </w:rPr>
        <w:t>Windows</w:t>
      </w:r>
    </w:p>
    <w:p w14:paraId="1167C5FE" w14:textId="77777777" w:rsidR="00372C35" w:rsidRPr="002A1D59" w:rsidRDefault="00372C35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 xml:space="preserve">Technologies /Tools: </w:t>
      </w:r>
      <w:r w:rsidRPr="002A1D59">
        <w:rPr>
          <w:rFonts w:ascii="Tahoma" w:hAnsi="Tahoma" w:cs="Tahoma"/>
          <w:color w:val="000000"/>
          <w:sz w:val="20"/>
        </w:rPr>
        <w:t>Salesforce,</w:t>
      </w:r>
      <w:r w:rsidRPr="002A1D59">
        <w:rPr>
          <w:rFonts w:ascii="Tahoma" w:hAnsi="Tahoma" w:cs="Tahoma"/>
          <w:b/>
          <w:color w:val="000000"/>
          <w:sz w:val="20"/>
        </w:rPr>
        <w:t xml:space="preserve"> </w:t>
      </w:r>
      <w:r w:rsidRPr="002A1D59">
        <w:rPr>
          <w:rFonts w:ascii="Tahoma" w:hAnsi="Tahoma" w:cs="Tahoma"/>
          <w:color w:val="000000"/>
          <w:sz w:val="20"/>
        </w:rPr>
        <w:t>Apex, Data Loader</w:t>
      </w:r>
    </w:p>
    <w:p w14:paraId="5523641C" w14:textId="77777777" w:rsidR="00372C35" w:rsidRPr="002A1D59" w:rsidRDefault="00372C35" w:rsidP="006D6D44">
      <w:pPr>
        <w:tabs>
          <w:tab w:val="left" w:pos="8640"/>
        </w:tabs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Description:</w:t>
      </w:r>
      <w:r w:rsidRPr="002A1D59">
        <w:rPr>
          <w:rFonts w:ascii="Tahoma" w:hAnsi="Tahoma" w:cs="Tahoma"/>
          <w:color w:val="000000"/>
          <w:sz w:val="20"/>
        </w:rPr>
        <w:t xml:space="preserve">     The Student Conservation Association (SCA) is America's conservation corps. SCA provides college and high school-aged members with hands-on conservation service opportunities in virtually every field. SCA are building the next generation of conservation leaders.</w:t>
      </w:r>
    </w:p>
    <w:p w14:paraId="49C460E9" w14:textId="77777777" w:rsidR="00372C35" w:rsidRPr="002A1D59" w:rsidRDefault="00372C35" w:rsidP="006D6D44">
      <w:pPr>
        <w:tabs>
          <w:tab w:val="left" w:pos="8640"/>
        </w:tabs>
        <w:jc w:val="both"/>
        <w:rPr>
          <w:rFonts w:ascii="Tahoma" w:hAnsi="Tahoma" w:cs="Tahoma"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SCA has two portals:</w:t>
      </w:r>
    </w:p>
    <w:p w14:paraId="0DC6A337" w14:textId="77777777" w:rsidR="00372C35" w:rsidRPr="002A1D59" w:rsidRDefault="00372C35" w:rsidP="006D6D44">
      <w:pPr>
        <w:tabs>
          <w:tab w:val="left" w:pos="8640"/>
        </w:tabs>
        <w:jc w:val="both"/>
        <w:rPr>
          <w:rFonts w:ascii="Tahoma" w:hAnsi="Tahoma" w:cs="Tahoma"/>
          <w:color w:val="000000"/>
          <w:sz w:val="20"/>
        </w:rPr>
      </w:pPr>
      <w:r w:rsidRPr="002A1D59">
        <w:rPr>
          <w:rFonts w:ascii="Tahoma" w:hAnsi="Tahoma" w:cs="Tahoma"/>
          <w:color w:val="000000"/>
          <w:sz w:val="20"/>
        </w:rPr>
        <w:t>1. Member which is used to by candidates to fill out their applications</w:t>
      </w:r>
    </w:p>
    <w:p w14:paraId="18701CEC" w14:textId="77777777" w:rsidR="00372C35" w:rsidRPr="002A1D59" w:rsidRDefault="00372C35" w:rsidP="006D6D44">
      <w:pPr>
        <w:tabs>
          <w:tab w:val="left" w:pos="8640"/>
        </w:tabs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color w:val="000000"/>
          <w:sz w:val="20"/>
        </w:rPr>
        <w:t>2. Partner which is used by Partners to fill out Positions from their organization</w:t>
      </w:r>
    </w:p>
    <w:p w14:paraId="20123618" w14:textId="77777777" w:rsidR="00372C35" w:rsidRPr="002A1D59" w:rsidRDefault="00372C35" w:rsidP="006D6D44">
      <w:pPr>
        <w:tabs>
          <w:tab w:val="left" w:pos="720"/>
        </w:tabs>
        <w:jc w:val="both"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Responsibilities:</w:t>
      </w:r>
    </w:p>
    <w:p w14:paraId="75B1FE92" w14:textId="77777777" w:rsidR="00372C35" w:rsidRPr="002A1D59" w:rsidRDefault="00372C35" w:rsidP="006D6D44">
      <w:pPr>
        <w:numPr>
          <w:ilvl w:val="0"/>
          <w:numId w:val="28"/>
        </w:numPr>
        <w:suppressAutoHyphens/>
        <w:ind w:left="720"/>
        <w:jc w:val="both"/>
        <w:rPr>
          <w:rFonts w:ascii="Tahoma" w:eastAsia="Arial Unicode MS" w:hAnsi="Tahoma" w:cs="Tahoma"/>
          <w:color w:val="000000"/>
          <w:sz w:val="20"/>
        </w:rPr>
      </w:pPr>
      <w:r w:rsidRPr="002A1D59">
        <w:rPr>
          <w:rFonts w:ascii="Tahoma" w:eastAsia="Arial Unicode MS" w:hAnsi="Tahoma" w:cs="Tahoma"/>
          <w:color w:val="000000"/>
          <w:sz w:val="20"/>
        </w:rPr>
        <w:t>Functional Testing, UI Testing and Regression Testing for Salesforce app.</w:t>
      </w:r>
    </w:p>
    <w:p w14:paraId="48802EA9" w14:textId="77777777" w:rsidR="00372C35" w:rsidRPr="002A1D59" w:rsidRDefault="00372C35" w:rsidP="006D6D44">
      <w:pPr>
        <w:numPr>
          <w:ilvl w:val="0"/>
          <w:numId w:val="33"/>
        </w:numPr>
        <w:suppressAutoHyphens/>
        <w:ind w:left="720"/>
        <w:jc w:val="both"/>
        <w:rPr>
          <w:rFonts w:ascii="Tahoma" w:hAnsi="Tahoma" w:cs="Tahoma"/>
          <w:color w:val="000000"/>
          <w:sz w:val="20"/>
        </w:rPr>
      </w:pPr>
      <w:r w:rsidRPr="002A1D59">
        <w:rPr>
          <w:rFonts w:ascii="Tahoma" w:eastAsia="Arial Unicode MS" w:hAnsi="Tahoma" w:cs="Tahoma"/>
          <w:color w:val="000000"/>
          <w:sz w:val="20"/>
        </w:rPr>
        <w:t xml:space="preserve">Performed Black box/Functional, Regression, </w:t>
      </w:r>
      <w:r w:rsidRPr="002A1D59">
        <w:rPr>
          <w:rFonts w:ascii="Tahoma" w:eastAsia="Arial Unicode MS" w:hAnsi="Tahoma" w:cs="Tahoma"/>
          <w:color w:val="000000"/>
          <w:sz w:val="20"/>
          <w:shd w:val="clear" w:color="auto" w:fill="FFFFFF"/>
        </w:rPr>
        <w:t xml:space="preserve">Integration and System </w:t>
      </w:r>
      <w:r w:rsidRPr="002A1D59">
        <w:rPr>
          <w:rFonts w:ascii="Tahoma" w:eastAsia="Arial Unicode MS" w:hAnsi="Tahoma" w:cs="Tahoma"/>
          <w:color w:val="000000"/>
          <w:sz w:val="20"/>
        </w:rPr>
        <w:t>Testing for new functionalities.</w:t>
      </w:r>
    </w:p>
    <w:p w14:paraId="788ADA8A" w14:textId="77777777" w:rsidR="00372C35" w:rsidRPr="002A1D59" w:rsidRDefault="00372C35" w:rsidP="006D6D44">
      <w:pPr>
        <w:numPr>
          <w:ilvl w:val="0"/>
          <w:numId w:val="31"/>
        </w:numPr>
        <w:suppressAutoHyphens/>
        <w:ind w:left="720"/>
        <w:jc w:val="both"/>
        <w:rPr>
          <w:rFonts w:ascii="Tahoma" w:hAnsi="Tahoma" w:cs="Tahoma"/>
          <w:color w:val="000000"/>
          <w:sz w:val="20"/>
          <w:shd w:val="clear" w:color="auto" w:fill="FFFFFF"/>
        </w:rPr>
      </w:pPr>
      <w:r w:rsidRPr="002A1D59">
        <w:rPr>
          <w:rFonts w:ascii="Tahoma" w:hAnsi="Tahoma" w:cs="Tahoma"/>
          <w:color w:val="000000"/>
          <w:sz w:val="20"/>
        </w:rPr>
        <w:t>Interacted and communicated with the business user to understand the business requirements.</w:t>
      </w:r>
    </w:p>
    <w:p w14:paraId="01EED57A" w14:textId="77777777" w:rsidR="00372C35" w:rsidRPr="002A1D59" w:rsidRDefault="00372C35" w:rsidP="006D6D44">
      <w:pPr>
        <w:numPr>
          <w:ilvl w:val="0"/>
          <w:numId w:val="32"/>
        </w:numPr>
        <w:suppressAutoHyphens/>
        <w:ind w:left="720"/>
        <w:jc w:val="both"/>
        <w:rPr>
          <w:rFonts w:ascii="Tahoma" w:hAnsi="Tahoma" w:cs="Tahoma"/>
          <w:color w:val="000000"/>
          <w:sz w:val="20"/>
        </w:rPr>
      </w:pPr>
      <w:r w:rsidRPr="002A1D59">
        <w:rPr>
          <w:rFonts w:ascii="Tahoma" w:hAnsi="Tahoma" w:cs="Tahoma"/>
          <w:color w:val="000000"/>
          <w:sz w:val="20"/>
          <w:shd w:val="clear" w:color="auto" w:fill="FFFFFF"/>
        </w:rPr>
        <w:t>Testing and Support of the applications running in both UAT and local test servers.</w:t>
      </w:r>
    </w:p>
    <w:p w14:paraId="428047D1" w14:textId="77777777" w:rsidR="00372C35" w:rsidRPr="002A1D59" w:rsidRDefault="00372C35" w:rsidP="006D6D44">
      <w:pPr>
        <w:numPr>
          <w:ilvl w:val="0"/>
          <w:numId w:val="31"/>
        </w:numPr>
        <w:suppressAutoHyphens/>
        <w:ind w:left="720"/>
        <w:jc w:val="both"/>
        <w:rPr>
          <w:rFonts w:ascii="Tahoma" w:hAnsi="Tahoma" w:cs="Tahoma"/>
          <w:color w:val="000000"/>
          <w:sz w:val="20"/>
          <w:shd w:val="clear" w:color="auto" w:fill="FFFFFF"/>
        </w:rPr>
      </w:pPr>
      <w:r w:rsidRPr="002A1D59">
        <w:rPr>
          <w:rFonts w:ascii="Tahoma" w:hAnsi="Tahoma" w:cs="Tahoma"/>
          <w:color w:val="000000"/>
          <w:sz w:val="20"/>
        </w:rPr>
        <w:t>Performed Bulk testing using Apex Data loader.</w:t>
      </w:r>
    </w:p>
    <w:p w14:paraId="4E4FF3FF" w14:textId="77777777" w:rsidR="00372C35" w:rsidRPr="002A1D59" w:rsidRDefault="00372C35" w:rsidP="006D6D44">
      <w:pPr>
        <w:numPr>
          <w:ilvl w:val="0"/>
          <w:numId w:val="31"/>
        </w:numPr>
        <w:suppressAutoHyphens/>
        <w:ind w:left="720"/>
        <w:jc w:val="both"/>
        <w:rPr>
          <w:rFonts w:ascii="Tahoma" w:hAnsi="Tahoma" w:cs="Tahoma"/>
          <w:color w:val="000000"/>
          <w:sz w:val="20"/>
          <w:shd w:val="clear" w:color="auto" w:fill="FFFFFF"/>
        </w:rPr>
      </w:pPr>
      <w:r w:rsidRPr="002A1D59">
        <w:rPr>
          <w:rFonts w:ascii="Tahoma" w:hAnsi="Tahoma" w:cs="Tahoma"/>
          <w:color w:val="000000"/>
          <w:sz w:val="20"/>
          <w:shd w:val="clear" w:color="auto" w:fill="FFFFFF"/>
        </w:rPr>
        <w:t>Preparing Test Cases.</w:t>
      </w:r>
    </w:p>
    <w:p w14:paraId="6C504AA9" w14:textId="77777777" w:rsidR="00372C35" w:rsidRPr="002A1D59" w:rsidRDefault="00372C35" w:rsidP="006D6D44">
      <w:pPr>
        <w:numPr>
          <w:ilvl w:val="0"/>
          <w:numId w:val="31"/>
        </w:numPr>
        <w:suppressAutoHyphens/>
        <w:ind w:left="720"/>
        <w:jc w:val="both"/>
        <w:rPr>
          <w:rFonts w:ascii="Tahoma" w:hAnsi="Tahoma" w:cs="Tahoma"/>
          <w:color w:val="000000"/>
          <w:sz w:val="20"/>
          <w:shd w:val="clear" w:color="auto" w:fill="FFFFFF"/>
        </w:rPr>
      </w:pPr>
      <w:r w:rsidRPr="002A1D59">
        <w:rPr>
          <w:rFonts w:ascii="Tahoma" w:hAnsi="Tahoma" w:cs="Tahoma"/>
          <w:color w:val="000000"/>
          <w:sz w:val="20"/>
          <w:shd w:val="clear" w:color="auto" w:fill="FFFFFF"/>
        </w:rPr>
        <w:t>Prepared Summary Reports and Suggestion Documents.</w:t>
      </w:r>
    </w:p>
    <w:p w14:paraId="5F4D2B1B" w14:textId="77777777" w:rsidR="00372C35" w:rsidRPr="002A1D59" w:rsidRDefault="00372C35" w:rsidP="006D6D44">
      <w:pPr>
        <w:jc w:val="both"/>
        <w:rPr>
          <w:rFonts w:ascii="Tahoma" w:hAnsi="Tahoma" w:cs="Tahoma"/>
          <w:color w:val="000000"/>
          <w:sz w:val="20"/>
          <w:shd w:val="clear" w:color="auto" w:fill="FFFFFF"/>
        </w:rPr>
      </w:pPr>
    </w:p>
    <w:p w14:paraId="2F60BF81" w14:textId="77777777" w:rsidR="00372C35" w:rsidRPr="002A1D59" w:rsidRDefault="00372C35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smallCaps/>
          <w:color w:val="000000"/>
          <w:sz w:val="20"/>
          <w:shd w:val="clear" w:color="auto" w:fill="FFFFFF"/>
        </w:rPr>
        <w:t>Project Handled</w:t>
      </w:r>
    </w:p>
    <w:p w14:paraId="2D9F78D4" w14:textId="4B8840AA" w:rsidR="00372C35" w:rsidRPr="002A1D59" w:rsidRDefault="00372C35" w:rsidP="006D6D44">
      <w:pPr>
        <w:jc w:val="both"/>
        <w:rPr>
          <w:rFonts w:ascii="Tahoma" w:hAnsi="Tahoma" w:cs="Tahoma"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 xml:space="preserve">STE, </w:t>
      </w:r>
      <w:proofErr w:type="spellStart"/>
      <w:r w:rsidRPr="002A1D59">
        <w:rPr>
          <w:rFonts w:ascii="Tahoma" w:hAnsi="Tahoma" w:cs="Tahoma"/>
          <w:b/>
          <w:color w:val="000000"/>
          <w:sz w:val="20"/>
        </w:rPr>
        <w:t>ProbitySoft</w:t>
      </w:r>
      <w:proofErr w:type="spellEnd"/>
      <w:r w:rsidRPr="002A1D59">
        <w:rPr>
          <w:rFonts w:ascii="Tahoma" w:hAnsi="Tahoma" w:cs="Tahoma"/>
          <w:b/>
          <w:color w:val="000000"/>
          <w:sz w:val="20"/>
        </w:rPr>
        <w:t xml:space="preserve"> Pvt. Ltd., Pune</w:t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b/>
          <w:color w:val="000000"/>
          <w:sz w:val="20"/>
        </w:rPr>
        <w:tab/>
        <w:t xml:space="preserve">                     Nov 2011 - Aug 2012 </w:t>
      </w:r>
    </w:p>
    <w:p w14:paraId="59EB22FF" w14:textId="77777777" w:rsidR="00372C35" w:rsidRPr="002A1D59" w:rsidRDefault="00372C35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Pothole Tracking System</w:t>
      </w:r>
    </w:p>
    <w:p w14:paraId="2CAA8381" w14:textId="77777777" w:rsidR="00372C35" w:rsidRPr="002A1D59" w:rsidRDefault="00372C35" w:rsidP="006D6D44">
      <w:pPr>
        <w:tabs>
          <w:tab w:val="left" w:pos="8640"/>
        </w:tabs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Client: Municipal Corporation of Greater Mumbai (MCGM), Mumbai</w:t>
      </w:r>
    </w:p>
    <w:p w14:paraId="2483B0CD" w14:textId="77777777" w:rsidR="00372C35" w:rsidRPr="002A1D59" w:rsidRDefault="00372C35" w:rsidP="006D6D44">
      <w:pPr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Environment:</w:t>
      </w:r>
      <w:r w:rsidRPr="002A1D59">
        <w:rPr>
          <w:rFonts w:ascii="Tahoma" w:hAnsi="Tahoma" w:cs="Tahoma"/>
          <w:b/>
          <w:color w:val="000000"/>
          <w:sz w:val="20"/>
        </w:rPr>
        <w:tab/>
      </w:r>
      <w:r w:rsidRPr="002A1D59">
        <w:rPr>
          <w:rFonts w:ascii="Tahoma" w:hAnsi="Tahoma" w:cs="Tahoma"/>
          <w:color w:val="000000"/>
          <w:sz w:val="20"/>
        </w:rPr>
        <w:t>Windows</w:t>
      </w:r>
    </w:p>
    <w:p w14:paraId="6B226024" w14:textId="77777777" w:rsidR="00372C35" w:rsidRPr="002A1D59" w:rsidRDefault="00372C35" w:rsidP="006D6D44">
      <w:pPr>
        <w:tabs>
          <w:tab w:val="left" w:pos="8640"/>
        </w:tabs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 xml:space="preserve">Technologies /Tools: </w:t>
      </w:r>
      <w:r w:rsidRPr="002A1D59">
        <w:rPr>
          <w:rFonts w:ascii="Tahoma" w:hAnsi="Tahoma" w:cs="Tahoma"/>
          <w:color w:val="000000"/>
          <w:sz w:val="20"/>
        </w:rPr>
        <w:t>Java, JavaScript</w:t>
      </w:r>
    </w:p>
    <w:p w14:paraId="20CF43B6" w14:textId="77777777" w:rsidR="00372C35" w:rsidRPr="002A1D59" w:rsidRDefault="00372C35" w:rsidP="006D6D44">
      <w:pPr>
        <w:tabs>
          <w:tab w:val="left" w:pos="8640"/>
        </w:tabs>
        <w:jc w:val="both"/>
        <w:rPr>
          <w:rFonts w:ascii="Tahoma" w:hAnsi="Tahoma" w:cs="Tahoma"/>
          <w:b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 xml:space="preserve">Description:     </w:t>
      </w:r>
      <w:r w:rsidRPr="002A1D59">
        <w:rPr>
          <w:rFonts w:ascii="Tahoma" w:hAnsi="Tahoma" w:cs="Tahoma"/>
          <w:color w:val="000000"/>
          <w:sz w:val="20"/>
        </w:rPr>
        <w:t>The objective of this Portal is to provide Citizen an ability to report their inconveniences and problems related to MCGM's public work management. It is a Web-GIS based system to track potholes.</w:t>
      </w:r>
    </w:p>
    <w:p w14:paraId="4A654FB2" w14:textId="77777777" w:rsidR="00372C35" w:rsidRPr="002A1D59" w:rsidRDefault="00372C35" w:rsidP="006D6D44">
      <w:pPr>
        <w:tabs>
          <w:tab w:val="left" w:pos="720"/>
        </w:tabs>
        <w:jc w:val="both"/>
        <w:rPr>
          <w:rFonts w:ascii="Tahoma" w:hAnsi="Tahoma" w:cs="Tahoma"/>
          <w:color w:val="000000"/>
          <w:sz w:val="20"/>
        </w:rPr>
      </w:pPr>
      <w:r w:rsidRPr="002A1D59">
        <w:rPr>
          <w:rFonts w:ascii="Tahoma" w:hAnsi="Tahoma" w:cs="Tahoma"/>
          <w:b/>
          <w:color w:val="000000"/>
          <w:sz w:val="20"/>
        </w:rPr>
        <w:t>Responsibilities:</w:t>
      </w:r>
    </w:p>
    <w:p w14:paraId="2BAF2A72" w14:textId="77777777" w:rsidR="00372C35" w:rsidRPr="002A1D59" w:rsidRDefault="00372C35" w:rsidP="006D6D44">
      <w:pPr>
        <w:numPr>
          <w:ilvl w:val="0"/>
          <w:numId w:val="31"/>
        </w:numPr>
        <w:suppressAutoHyphens/>
        <w:ind w:left="720"/>
        <w:jc w:val="both"/>
        <w:rPr>
          <w:rFonts w:ascii="Tahoma" w:hAnsi="Tahoma" w:cs="Tahoma"/>
          <w:color w:val="000000"/>
          <w:sz w:val="20"/>
        </w:rPr>
      </w:pPr>
      <w:r w:rsidRPr="002A1D59">
        <w:rPr>
          <w:rFonts w:ascii="Tahoma" w:hAnsi="Tahoma" w:cs="Tahoma"/>
          <w:color w:val="000000"/>
          <w:sz w:val="20"/>
        </w:rPr>
        <w:t>Interacted and communicated with the business user to understand the business requirements.</w:t>
      </w:r>
    </w:p>
    <w:p w14:paraId="79FC1587" w14:textId="77777777" w:rsidR="00372C35" w:rsidRPr="002A1D59" w:rsidRDefault="00372C35" w:rsidP="006D6D44">
      <w:pPr>
        <w:numPr>
          <w:ilvl w:val="0"/>
          <w:numId w:val="31"/>
        </w:numPr>
        <w:suppressAutoHyphens/>
        <w:ind w:left="720"/>
        <w:jc w:val="both"/>
        <w:rPr>
          <w:rFonts w:ascii="Tahoma" w:hAnsi="Tahoma" w:cs="Tahoma"/>
          <w:color w:val="000000"/>
          <w:sz w:val="20"/>
          <w:shd w:val="clear" w:color="auto" w:fill="FFFFFF"/>
        </w:rPr>
      </w:pPr>
      <w:r w:rsidRPr="002A1D59">
        <w:rPr>
          <w:rFonts w:ascii="Tahoma" w:hAnsi="Tahoma" w:cs="Tahoma"/>
          <w:color w:val="000000"/>
          <w:sz w:val="20"/>
        </w:rPr>
        <w:t xml:space="preserve">Involved in Testing of Application and Performed Black box/Functional, Regression, </w:t>
      </w:r>
      <w:r w:rsidRPr="002A1D59">
        <w:rPr>
          <w:rFonts w:ascii="Tahoma" w:hAnsi="Tahoma" w:cs="Tahoma"/>
          <w:color w:val="000000"/>
          <w:sz w:val="20"/>
          <w:shd w:val="clear" w:color="auto" w:fill="FFFFFF"/>
        </w:rPr>
        <w:t xml:space="preserve">Integration and System </w:t>
      </w:r>
      <w:r w:rsidRPr="002A1D59">
        <w:rPr>
          <w:rFonts w:ascii="Tahoma" w:hAnsi="Tahoma" w:cs="Tahoma"/>
          <w:color w:val="000000"/>
          <w:sz w:val="20"/>
        </w:rPr>
        <w:t>Testing for new functionalities.</w:t>
      </w:r>
    </w:p>
    <w:p w14:paraId="56D2CC22" w14:textId="77777777" w:rsidR="00372C35" w:rsidRPr="002A1D59" w:rsidRDefault="00372C35" w:rsidP="006D6D44">
      <w:pPr>
        <w:numPr>
          <w:ilvl w:val="0"/>
          <w:numId w:val="32"/>
        </w:numPr>
        <w:suppressAutoHyphens/>
        <w:ind w:left="720"/>
        <w:jc w:val="both"/>
        <w:rPr>
          <w:rFonts w:ascii="Tahoma" w:hAnsi="Tahoma" w:cs="Tahoma"/>
          <w:color w:val="000000"/>
          <w:sz w:val="20"/>
          <w:shd w:val="clear" w:color="auto" w:fill="FFFFFF"/>
        </w:rPr>
      </w:pPr>
      <w:r w:rsidRPr="002A1D59">
        <w:rPr>
          <w:rFonts w:ascii="Tahoma" w:hAnsi="Tahoma" w:cs="Tahoma"/>
          <w:color w:val="000000"/>
          <w:sz w:val="20"/>
          <w:shd w:val="clear" w:color="auto" w:fill="FFFFFF"/>
        </w:rPr>
        <w:t>Involved in the Testing and Support of the applications running in both UAT and local test servers.</w:t>
      </w:r>
    </w:p>
    <w:p w14:paraId="6FEE2A5C" w14:textId="77777777" w:rsidR="00372C35" w:rsidRPr="002A1D59" w:rsidRDefault="00372C35" w:rsidP="006D6D44">
      <w:pPr>
        <w:numPr>
          <w:ilvl w:val="0"/>
          <w:numId w:val="31"/>
        </w:numPr>
        <w:suppressAutoHyphens/>
        <w:ind w:left="720"/>
        <w:jc w:val="both"/>
        <w:rPr>
          <w:rFonts w:ascii="Tahoma" w:hAnsi="Tahoma" w:cs="Tahoma"/>
          <w:color w:val="000000"/>
          <w:sz w:val="20"/>
          <w:shd w:val="clear" w:color="auto" w:fill="FFFFFF"/>
        </w:rPr>
      </w:pPr>
      <w:r w:rsidRPr="002A1D59">
        <w:rPr>
          <w:rFonts w:ascii="Tahoma" w:hAnsi="Tahoma" w:cs="Tahoma"/>
          <w:color w:val="000000"/>
          <w:sz w:val="20"/>
          <w:shd w:val="clear" w:color="auto" w:fill="FFFFFF"/>
        </w:rPr>
        <w:t>Prepared Test Cases.</w:t>
      </w:r>
    </w:p>
    <w:p w14:paraId="1EDC0ED9" w14:textId="03AB5CE3" w:rsidR="00372C35" w:rsidRPr="002A1D59" w:rsidRDefault="00372C35" w:rsidP="006D6D44">
      <w:pPr>
        <w:numPr>
          <w:ilvl w:val="0"/>
          <w:numId w:val="31"/>
        </w:numPr>
        <w:suppressAutoHyphens/>
        <w:ind w:left="720"/>
        <w:jc w:val="both"/>
        <w:rPr>
          <w:rFonts w:ascii="Tahoma" w:hAnsi="Tahoma" w:cs="Tahoma"/>
          <w:color w:val="000000"/>
          <w:sz w:val="20"/>
          <w:shd w:val="clear" w:color="auto" w:fill="FFFFFF"/>
        </w:rPr>
      </w:pPr>
      <w:r w:rsidRPr="002A1D59">
        <w:rPr>
          <w:rFonts w:ascii="Tahoma" w:hAnsi="Tahoma" w:cs="Tahoma"/>
          <w:color w:val="000000"/>
          <w:sz w:val="20"/>
          <w:shd w:val="clear" w:color="auto" w:fill="FFFFFF"/>
        </w:rPr>
        <w:t>Prepared Summary Reports and Suggestion Documents.</w:t>
      </w:r>
    </w:p>
    <w:p w14:paraId="60172F7A" w14:textId="77777777" w:rsidR="00E0144E" w:rsidRPr="002A1D59" w:rsidRDefault="00E0144E" w:rsidP="006D6D44">
      <w:pPr>
        <w:suppressAutoHyphens/>
        <w:ind w:left="720"/>
        <w:jc w:val="both"/>
        <w:rPr>
          <w:rFonts w:ascii="Tahoma" w:hAnsi="Tahoma" w:cs="Tahoma"/>
          <w:color w:val="000000"/>
          <w:sz w:val="20"/>
          <w:shd w:val="clear" w:color="auto" w:fill="FFFFFF"/>
        </w:rPr>
      </w:pPr>
    </w:p>
    <w:p w14:paraId="7B326562" w14:textId="0FD18023" w:rsidR="00372C35" w:rsidRPr="002A1D59" w:rsidRDefault="00372C35" w:rsidP="006D6D44">
      <w:pPr>
        <w:tabs>
          <w:tab w:val="left" w:pos="720"/>
        </w:tabs>
        <w:jc w:val="both"/>
        <w:rPr>
          <w:rFonts w:ascii="Tahoma" w:hAnsi="Tahoma" w:cs="Tahoma"/>
          <w:color w:val="000000"/>
          <w:sz w:val="20"/>
          <w:shd w:val="clear" w:color="auto" w:fill="FFFFFF"/>
        </w:rPr>
      </w:pPr>
    </w:p>
    <w:p w14:paraId="171EE260" w14:textId="6E130C25" w:rsidR="00E0144E" w:rsidRPr="002A1D59" w:rsidRDefault="00E0144E" w:rsidP="006D6D44">
      <w:pPr>
        <w:jc w:val="both"/>
        <w:rPr>
          <w:rFonts w:ascii="Tahoma" w:hAnsi="Tahoma" w:cs="Tahoma"/>
          <w:b/>
          <w:smallCaps/>
          <w:color w:val="000000"/>
          <w:sz w:val="20"/>
          <w:shd w:val="clear" w:color="auto" w:fill="FFFFFF"/>
        </w:rPr>
      </w:pPr>
      <w:r w:rsidRPr="002A1D59">
        <w:rPr>
          <w:rFonts w:ascii="Tahoma" w:hAnsi="Tahoma" w:cs="Tahoma"/>
          <w:b/>
          <w:smallCaps/>
          <w:color w:val="000000"/>
          <w:sz w:val="20"/>
          <w:shd w:val="clear" w:color="auto" w:fill="FFFFFF"/>
        </w:rPr>
        <w:t>Declaration</w:t>
      </w:r>
    </w:p>
    <w:p w14:paraId="16DF4841" w14:textId="77777777" w:rsidR="00E0144E" w:rsidRPr="002A1D59" w:rsidRDefault="00E0144E" w:rsidP="006D6D44">
      <w:pPr>
        <w:jc w:val="both"/>
        <w:rPr>
          <w:rFonts w:ascii="Tahoma" w:hAnsi="Tahoma" w:cs="Tahoma"/>
          <w:sz w:val="20"/>
        </w:rPr>
      </w:pPr>
      <w:r w:rsidRPr="002A1D59">
        <w:rPr>
          <w:rFonts w:ascii="Tahoma" w:hAnsi="Tahoma" w:cs="Tahoma"/>
          <w:sz w:val="20"/>
        </w:rPr>
        <w:t>I hereby declare that all the information furnished above is true to the best of my knowledge.</w:t>
      </w:r>
    </w:p>
    <w:p w14:paraId="0EE3B51E" w14:textId="77777777" w:rsidR="00E0144E" w:rsidRPr="002A1D59" w:rsidRDefault="00E0144E" w:rsidP="006D6D44">
      <w:pPr>
        <w:jc w:val="both"/>
        <w:rPr>
          <w:rFonts w:ascii="Tahoma" w:hAnsi="Tahoma" w:cs="Tahoma"/>
          <w:sz w:val="20"/>
        </w:rPr>
      </w:pPr>
    </w:p>
    <w:p w14:paraId="50A7E8A9" w14:textId="68EB3A98" w:rsidR="00E0144E" w:rsidRPr="002A1D59" w:rsidRDefault="00E0144E" w:rsidP="006D6D44">
      <w:pPr>
        <w:tabs>
          <w:tab w:val="left" w:pos="7875"/>
          <w:tab w:val="left" w:pos="7950"/>
        </w:tabs>
        <w:jc w:val="both"/>
        <w:rPr>
          <w:rFonts w:ascii="Tahoma" w:hAnsi="Tahoma" w:cs="Tahoma"/>
          <w:sz w:val="20"/>
        </w:rPr>
      </w:pPr>
      <w:r w:rsidRPr="002A1D59">
        <w:rPr>
          <w:rFonts w:ascii="Tahoma" w:hAnsi="Tahoma" w:cs="Tahoma"/>
          <w:sz w:val="20"/>
        </w:rPr>
        <w:t xml:space="preserve">Date: </w:t>
      </w:r>
      <w:r w:rsidRPr="002A1D59">
        <w:rPr>
          <w:rFonts w:ascii="Tahoma" w:hAnsi="Tahoma" w:cs="Tahoma"/>
          <w:sz w:val="20"/>
        </w:rPr>
        <w:t>8</w:t>
      </w:r>
      <w:r w:rsidRPr="002A1D59">
        <w:rPr>
          <w:rFonts w:ascii="Tahoma" w:hAnsi="Tahoma" w:cs="Tahoma"/>
          <w:sz w:val="20"/>
        </w:rPr>
        <w:t>-</w:t>
      </w:r>
      <w:r w:rsidRPr="002A1D59">
        <w:rPr>
          <w:rFonts w:ascii="Tahoma" w:hAnsi="Tahoma" w:cs="Tahoma"/>
          <w:sz w:val="20"/>
        </w:rPr>
        <w:t>Nov</w:t>
      </w:r>
      <w:r w:rsidRPr="002A1D59">
        <w:rPr>
          <w:rFonts w:ascii="Tahoma" w:hAnsi="Tahoma" w:cs="Tahoma"/>
          <w:sz w:val="20"/>
        </w:rPr>
        <w:t>-2019</w:t>
      </w:r>
      <w:r w:rsidRPr="002A1D59">
        <w:rPr>
          <w:rFonts w:ascii="Tahoma" w:hAnsi="Tahoma" w:cs="Tahoma"/>
          <w:sz w:val="20"/>
        </w:rPr>
        <w:tab/>
      </w:r>
      <w:r w:rsidR="00CB1B3B">
        <w:rPr>
          <w:rFonts w:ascii="Tahoma" w:hAnsi="Tahoma" w:cs="Tahoma"/>
          <w:sz w:val="20"/>
        </w:rPr>
        <w:t xml:space="preserve">         </w:t>
      </w:r>
      <w:r w:rsidRPr="002A1D59">
        <w:rPr>
          <w:rFonts w:ascii="Tahoma" w:hAnsi="Tahoma" w:cs="Tahoma"/>
          <w:sz w:val="20"/>
        </w:rPr>
        <w:t xml:space="preserve">Priyanka </w:t>
      </w:r>
      <w:proofErr w:type="spellStart"/>
      <w:r w:rsidRPr="002A1D59">
        <w:rPr>
          <w:rFonts w:ascii="Tahoma" w:hAnsi="Tahoma" w:cs="Tahoma"/>
          <w:sz w:val="20"/>
        </w:rPr>
        <w:t>Patil</w:t>
      </w:r>
      <w:proofErr w:type="spellEnd"/>
    </w:p>
    <w:p w14:paraId="732D69F2" w14:textId="4908110C" w:rsidR="00E0144E" w:rsidRPr="002A1D59" w:rsidRDefault="00CB1B3B" w:rsidP="006D6D44">
      <w:pPr>
        <w:jc w:val="both"/>
        <w:rPr>
          <w:rFonts w:ascii="Tahoma" w:hAnsi="Tahoma" w:cs="Tahoma"/>
          <w:color w:val="000000"/>
          <w:sz w:val="20"/>
          <w:shd w:val="clear" w:color="auto" w:fill="FFFFFF"/>
        </w:rPr>
      </w:pPr>
      <w:r>
        <w:rPr>
          <w:rFonts w:ascii="Tahoma" w:hAnsi="Tahoma" w:cs="Tahoma"/>
          <w:sz w:val="20"/>
        </w:rPr>
        <w:t xml:space="preserve">Place: </w:t>
      </w:r>
      <w:r w:rsidR="00E0144E" w:rsidRPr="002A1D59">
        <w:rPr>
          <w:rFonts w:ascii="Tahoma" w:hAnsi="Tahoma" w:cs="Tahoma"/>
          <w:sz w:val="20"/>
        </w:rPr>
        <w:t xml:space="preserve">Bangalore, India </w:t>
      </w:r>
    </w:p>
    <w:sectPr w:rsidR="00E0144E" w:rsidRPr="002A1D59" w:rsidSect="000973B1">
      <w:headerReference w:type="default" r:id="rId10"/>
      <w:footerReference w:type="default" r:id="rId11"/>
      <w:pgSz w:w="12240" w:h="15840" w:code="1"/>
      <w:pgMar w:top="1008" w:right="1152" w:bottom="1008" w:left="1152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93D2B" w14:textId="77777777" w:rsidR="00427F88" w:rsidRDefault="00427F88" w:rsidP="00095E48">
      <w:r>
        <w:separator/>
      </w:r>
    </w:p>
  </w:endnote>
  <w:endnote w:type="continuationSeparator" w:id="0">
    <w:p w14:paraId="407F8ED0" w14:textId="77777777" w:rsidR="00427F88" w:rsidRDefault="00427F88" w:rsidP="0009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5A22B" w14:textId="77777777" w:rsidR="001243E8" w:rsidRDefault="001243E8">
    <w:pPr>
      <w:pStyle w:val="Footer"/>
      <w:jc w:val="righ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06672" w14:textId="77777777" w:rsidR="00427F88" w:rsidRDefault="00427F88" w:rsidP="00095E48">
      <w:r>
        <w:separator/>
      </w:r>
    </w:p>
  </w:footnote>
  <w:footnote w:type="continuationSeparator" w:id="0">
    <w:p w14:paraId="66B5F3A1" w14:textId="77777777" w:rsidR="00427F88" w:rsidRDefault="00427F88" w:rsidP="0009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6A762" w14:textId="77777777" w:rsidR="001243E8" w:rsidRDefault="001243E8">
    <w:pPr>
      <w:tabs>
        <w:tab w:val="left" w:pos="-720"/>
      </w:tabs>
      <w:spacing w:before="80"/>
      <w:jc w:val="right"/>
      <w:rPr>
        <w:i/>
        <w:sz w:val="22"/>
      </w:rPr>
    </w:pPr>
  </w:p>
  <w:tbl>
    <w:tblPr>
      <w:tblW w:w="0" w:type="auto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5310"/>
    </w:tblGrid>
    <w:tr w:rsidR="001243E8" w14:paraId="78D10BE7" w14:textId="77777777">
      <w:tc>
        <w:tcPr>
          <w:tcW w:w="4788" w:type="dxa"/>
        </w:tcPr>
        <w:p w14:paraId="7BE034F6" w14:textId="432894A8" w:rsidR="001243E8" w:rsidRDefault="00372C35" w:rsidP="00F216E7">
          <w:pPr>
            <w:pStyle w:val="Title"/>
            <w:jc w:val="left"/>
            <w:rPr>
              <w:smallCaps/>
              <w:sz w:val="32"/>
            </w:rPr>
          </w:pPr>
          <w:r>
            <w:rPr>
              <w:smallCaps/>
              <w:sz w:val="32"/>
            </w:rPr>
            <w:t xml:space="preserve">Priyanka </w:t>
          </w:r>
          <w:proofErr w:type="spellStart"/>
          <w:r>
            <w:rPr>
              <w:smallCaps/>
              <w:sz w:val="32"/>
            </w:rPr>
            <w:t>Patil</w:t>
          </w:r>
          <w:proofErr w:type="spellEnd"/>
        </w:p>
      </w:tc>
      <w:tc>
        <w:tcPr>
          <w:tcW w:w="5310" w:type="dxa"/>
        </w:tcPr>
        <w:p w14:paraId="635CC3D1" w14:textId="77777777" w:rsidR="001243E8" w:rsidRDefault="001243E8">
          <w:pPr>
            <w:pStyle w:val="PlainText"/>
            <w:spacing w:before="120"/>
            <w:jc w:val="right"/>
            <w:rPr>
              <w:rFonts w:ascii="Times New Roman" w:hAnsi="Times New Roman"/>
              <w:sz w:val="23"/>
            </w:rPr>
          </w:pPr>
        </w:p>
      </w:tc>
    </w:tr>
  </w:tbl>
  <w:p w14:paraId="06C29B1A" w14:textId="77777777" w:rsidR="001243E8" w:rsidRDefault="00124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 w:hint="default"/>
        <w:color w:val="000000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752BF5"/>
    <w:multiLevelType w:val="multilevel"/>
    <w:tmpl w:val="2A0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136958"/>
    <w:multiLevelType w:val="hybridMultilevel"/>
    <w:tmpl w:val="4BFC8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38D605D"/>
    <w:multiLevelType w:val="hybridMultilevel"/>
    <w:tmpl w:val="0D026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052D77"/>
    <w:multiLevelType w:val="hybridMultilevel"/>
    <w:tmpl w:val="F2FC4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6FA509E"/>
    <w:multiLevelType w:val="hybridMultilevel"/>
    <w:tmpl w:val="0D98F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702D2"/>
    <w:multiLevelType w:val="hybridMultilevel"/>
    <w:tmpl w:val="A8DA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B1BDF"/>
    <w:multiLevelType w:val="hybridMultilevel"/>
    <w:tmpl w:val="49860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10C5B"/>
    <w:multiLevelType w:val="hybridMultilevel"/>
    <w:tmpl w:val="411C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1706B"/>
    <w:multiLevelType w:val="multilevel"/>
    <w:tmpl w:val="0A58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D95E34"/>
    <w:multiLevelType w:val="hybridMultilevel"/>
    <w:tmpl w:val="77242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AE2E1A"/>
    <w:multiLevelType w:val="hybridMultilevel"/>
    <w:tmpl w:val="BE822630"/>
    <w:lvl w:ilvl="0" w:tplc="FFFFFFFF">
      <w:start w:val="1"/>
      <w:numFmt w:val="bullet"/>
      <w:pStyle w:val="RMBodyTex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AC3E4D"/>
    <w:multiLevelType w:val="multilevel"/>
    <w:tmpl w:val="95C8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B72727"/>
    <w:multiLevelType w:val="hybridMultilevel"/>
    <w:tmpl w:val="965AA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D1123A"/>
    <w:multiLevelType w:val="multilevel"/>
    <w:tmpl w:val="0370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8D7ABF"/>
    <w:multiLevelType w:val="hybridMultilevel"/>
    <w:tmpl w:val="ABA2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8601D"/>
    <w:multiLevelType w:val="multilevel"/>
    <w:tmpl w:val="2C4A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E445DF"/>
    <w:multiLevelType w:val="hybridMultilevel"/>
    <w:tmpl w:val="579A11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80B71"/>
    <w:multiLevelType w:val="hybridMultilevel"/>
    <w:tmpl w:val="254E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31CA5"/>
    <w:multiLevelType w:val="hybridMultilevel"/>
    <w:tmpl w:val="33746D8C"/>
    <w:lvl w:ilvl="0" w:tplc="1E449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80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AC3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22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07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E5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0E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CB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D0B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486828"/>
    <w:multiLevelType w:val="hybridMultilevel"/>
    <w:tmpl w:val="1D9E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61738"/>
    <w:multiLevelType w:val="multilevel"/>
    <w:tmpl w:val="E820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33EDD"/>
    <w:multiLevelType w:val="hybridMultilevel"/>
    <w:tmpl w:val="B9D2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70C8D"/>
    <w:multiLevelType w:val="hybridMultilevel"/>
    <w:tmpl w:val="513A97F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69FA6A06"/>
    <w:multiLevelType w:val="multilevel"/>
    <w:tmpl w:val="7DA2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BB0ACF"/>
    <w:multiLevelType w:val="multilevel"/>
    <w:tmpl w:val="9A52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5D7DB1"/>
    <w:multiLevelType w:val="multilevel"/>
    <w:tmpl w:val="A214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4848C7"/>
    <w:multiLevelType w:val="multilevel"/>
    <w:tmpl w:val="6380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257AC2"/>
    <w:multiLevelType w:val="hybridMultilevel"/>
    <w:tmpl w:val="D44C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27"/>
  </w:num>
  <w:num w:numId="5">
    <w:abstractNumId w:val="11"/>
  </w:num>
  <w:num w:numId="6">
    <w:abstractNumId w:val="21"/>
  </w:num>
  <w:num w:numId="7">
    <w:abstractNumId w:val="28"/>
  </w:num>
  <w:num w:numId="8">
    <w:abstractNumId w:val="32"/>
  </w:num>
  <w:num w:numId="9">
    <w:abstractNumId w:val="6"/>
  </w:num>
  <w:num w:numId="10">
    <w:abstractNumId w:val="19"/>
  </w:num>
  <w:num w:numId="11">
    <w:abstractNumId w:val="7"/>
  </w:num>
  <w:num w:numId="12">
    <w:abstractNumId w:val="33"/>
  </w:num>
  <w:num w:numId="13">
    <w:abstractNumId w:val="14"/>
  </w:num>
  <w:num w:numId="14">
    <w:abstractNumId w:val="13"/>
  </w:num>
  <w:num w:numId="15">
    <w:abstractNumId w:val="31"/>
  </w:num>
  <w:num w:numId="16">
    <w:abstractNumId w:val="26"/>
  </w:num>
  <w:num w:numId="17">
    <w:abstractNumId w:val="23"/>
  </w:num>
  <w:num w:numId="18">
    <w:abstractNumId w:val="30"/>
  </w:num>
  <w:num w:numId="19">
    <w:abstractNumId w:val="17"/>
  </w:num>
  <w:num w:numId="20">
    <w:abstractNumId w:val="29"/>
  </w:num>
  <w:num w:numId="21">
    <w:abstractNumId w:val="18"/>
  </w:num>
  <w:num w:numId="22">
    <w:abstractNumId w:val="25"/>
  </w:num>
  <w:num w:numId="23">
    <w:abstractNumId w:val="20"/>
  </w:num>
  <w:num w:numId="24">
    <w:abstractNumId w:val="16"/>
  </w:num>
  <w:num w:numId="25">
    <w:abstractNumId w:val="24"/>
  </w:num>
  <w:num w:numId="26">
    <w:abstractNumId w:val="10"/>
  </w:num>
  <w:num w:numId="27">
    <w:abstractNumId w:val="15"/>
  </w:num>
  <w:num w:numId="28">
    <w:abstractNumId w:val="0"/>
  </w:num>
  <w:num w:numId="29">
    <w:abstractNumId w:val="9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B1"/>
    <w:rsid w:val="000115DF"/>
    <w:rsid w:val="000414B4"/>
    <w:rsid w:val="00052092"/>
    <w:rsid w:val="00060A15"/>
    <w:rsid w:val="000660BE"/>
    <w:rsid w:val="0006666C"/>
    <w:rsid w:val="0007048A"/>
    <w:rsid w:val="000907F4"/>
    <w:rsid w:val="0009568C"/>
    <w:rsid w:val="000959D4"/>
    <w:rsid w:val="00095E48"/>
    <w:rsid w:val="000973B1"/>
    <w:rsid w:val="000A0686"/>
    <w:rsid w:val="000A2952"/>
    <w:rsid w:val="000B3ED1"/>
    <w:rsid w:val="000E0E5E"/>
    <w:rsid w:val="000F7D44"/>
    <w:rsid w:val="00107384"/>
    <w:rsid w:val="00122902"/>
    <w:rsid w:val="00123B98"/>
    <w:rsid w:val="001243E8"/>
    <w:rsid w:val="00135D37"/>
    <w:rsid w:val="00142B29"/>
    <w:rsid w:val="00151728"/>
    <w:rsid w:val="0016226A"/>
    <w:rsid w:val="00166720"/>
    <w:rsid w:val="001712DD"/>
    <w:rsid w:val="0017246F"/>
    <w:rsid w:val="0018655A"/>
    <w:rsid w:val="001B3A62"/>
    <w:rsid w:val="001F2094"/>
    <w:rsid w:val="00232D51"/>
    <w:rsid w:val="00235D74"/>
    <w:rsid w:val="00261676"/>
    <w:rsid w:val="00262EFA"/>
    <w:rsid w:val="002808EF"/>
    <w:rsid w:val="002818D8"/>
    <w:rsid w:val="0029427D"/>
    <w:rsid w:val="002A1D59"/>
    <w:rsid w:val="002C5B68"/>
    <w:rsid w:val="002E1F36"/>
    <w:rsid w:val="003348C8"/>
    <w:rsid w:val="00343606"/>
    <w:rsid w:val="00344936"/>
    <w:rsid w:val="003472B6"/>
    <w:rsid w:val="00355FC2"/>
    <w:rsid w:val="00364F4D"/>
    <w:rsid w:val="00371640"/>
    <w:rsid w:val="00372C35"/>
    <w:rsid w:val="003741C5"/>
    <w:rsid w:val="00397619"/>
    <w:rsid w:val="003A55E5"/>
    <w:rsid w:val="003B558C"/>
    <w:rsid w:val="003C538C"/>
    <w:rsid w:val="003D2C91"/>
    <w:rsid w:val="003E1AA6"/>
    <w:rsid w:val="003E31F0"/>
    <w:rsid w:val="003E4A76"/>
    <w:rsid w:val="003F08E6"/>
    <w:rsid w:val="00414033"/>
    <w:rsid w:val="00427F88"/>
    <w:rsid w:val="00432852"/>
    <w:rsid w:val="0043708F"/>
    <w:rsid w:val="00444444"/>
    <w:rsid w:val="004500B5"/>
    <w:rsid w:val="00450397"/>
    <w:rsid w:val="00464D25"/>
    <w:rsid w:val="0046544C"/>
    <w:rsid w:val="004777DD"/>
    <w:rsid w:val="004869D7"/>
    <w:rsid w:val="00494EC2"/>
    <w:rsid w:val="004A2762"/>
    <w:rsid w:val="004A5B82"/>
    <w:rsid w:val="004B222F"/>
    <w:rsid w:val="004B4481"/>
    <w:rsid w:val="004E0144"/>
    <w:rsid w:val="004E12DF"/>
    <w:rsid w:val="004E3174"/>
    <w:rsid w:val="005001BE"/>
    <w:rsid w:val="005135A7"/>
    <w:rsid w:val="00513962"/>
    <w:rsid w:val="00525E35"/>
    <w:rsid w:val="00534A4D"/>
    <w:rsid w:val="00563641"/>
    <w:rsid w:val="0057612B"/>
    <w:rsid w:val="00581010"/>
    <w:rsid w:val="0058181A"/>
    <w:rsid w:val="00595DB0"/>
    <w:rsid w:val="005A5F4C"/>
    <w:rsid w:val="005B46F1"/>
    <w:rsid w:val="005B491E"/>
    <w:rsid w:val="005D2CE5"/>
    <w:rsid w:val="005F65B5"/>
    <w:rsid w:val="005F77BB"/>
    <w:rsid w:val="00622CD8"/>
    <w:rsid w:val="00632EEC"/>
    <w:rsid w:val="00634584"/>
    <w:rsid w:val="00651E6A"/>
    <w:rsid w:val="00655BA8"/>
    <w:rsid w:val="0066000E"/>
    <w:rsid w:val="0067663F"/>
    <w:rsid w:val="00677099"/>
    <w:rsid w:val="0069293F"/>
    <w:rsid w:val="006A7A7C"/>
    <w:rsid w:val="006B5A31"/>
    <w:rsid w:val="006D6D44"/>
    <w:rsid w:val="006E1230"/>
    <w:rsid w:val="006E3CAA"/>
    <w:rsid w:val="006E5FB1"/>
    <w:rsid w:val="006F0BBD"/>
    <w:rsid w:val="006F14A8"/>
    <w:rsid w:val="0070323C"/>
    <w:rsid w:val="00704C02"/>
    <w:rsid w:val="0070778D"/>
    <w:rsid w:val="00742A7B"/>
    <w:rsid w:val="00766391"/>
    <w:rsid w:val="00772EA7"/>
    <w:rsid w:val="00783D21"/>
    <w:rsid w:val="007A77D1"/>
    <w:rsid w:val="007B428E"/>
    <w:rsid w:val="007C1905"/>
    <w:rsid w:val="007D42C8"/>
    <w:rsid w:val="007E0438"/>
    <w:rsid w:val="007E1B11"/>
    <w:rsid w:val="007E5E20"/>
    <w:rsid w:val="00821989"/>
    <w:rsid w:val="00824641"/>
    <w:rsid w:val="00830CC7"/>
    <w:rsid w:val="00832DCB"/>
    <w:rsid w:val="0086006C"/>
    <w:rsid w:val="00871C43"/>
    <w:rsid w:val="00881514"/>
    <w:rsid w:val="00881E4A"/>
    <w:rsid w:val="0089426F"/>
    <w:rsid w:val="00896819"/>
    <w:rsid w:val="008B3842"/>
    <w:rsid w:val="008C2B2F"/>
    <w:rsid w:val="008C4F92"/>
    <w:rsid w:val="008D094B"/>
    <w:rsid w:val="008D0E83"/>
    <w:rsid w:val="008D4C69"/>
    <w:rsid w:val="008E3041"/>
    <w:rsid w:val="009346C8"/>
    <w:rsid w:val="009441A4"/>
    <w:rsid w:val="0094791A"/>
    <w:rsid w:val="00954C34"/>
    <w:rsid w:val="00956880"/>
    <w:rsid w:val="00957F94"/>
    <w:rsid w:val="00964348"/>
    <w:rsid w:val="0097782A"/>
    <w:rsid w:val="00977880"/>
    <w:rsid w:val="00993465"/>
    <w:rsid w:val="009A1175"/>
    <w:rsid w:val="009B6167"/>
    <w:rsid w:val="009C0A58"/>
    <w:rsid w:val="009C3F32"/>
    <w:rsid w:val="009C7A95"/>
    <w:rsid w:val="009E76AD"/>
    <w:rsid w:val="009F7A23"/>
    <w:rsid w:val="00A17292"/>
    <w:rsid w:val="00A33AE4"/>
    <w:rsid w:val="00A40E6D"/>
    <w:rsid w:val="00A604A5"/>
    <w:rsid w:val="00A70FB7"/>
    <w:rsid w:val="00A751B8"/>
    <w:rsid w:val="00A75F6E"/>
    <w:rsid w:val="00A827EE"/>
    <w:rsid w:val="00A83230"/>
    <w:rsid w:val="00AA6C7C"/>
    <w:rsid w:val="00AB4BDF"/>
    <w:rsid w:val="00AC5A05"/>
    <w:rsid w:val="00AD0905"/>
    <w:rsid w:val="00AD1C8F"/>
    <w:rsid w:val="00AE12EB"/>
    <w:rsid w:val="00AE2F2C"/>
    <w:rsid w:val="00B064CD"/>
    <w:rsid w:val="00B16932"/>
    <w:rsid w:val="00B23637"/>
    <w:rsid w:val="00B23BB7"/>
    <w:rsid w:val="00B246BB"/>
    <w:rsid w:val="00B330F6"/>
    <w:rsid w:val="00B52CAF"/>
    <w:rsid w:val="00B654C3"/>
    <w:rsid w:val="00B84881"/>
    <w:rsid w:val="00BC2828"/>
    <w:rsid w:val="00BD6AC1"/>
    <w:rsid w:val="00BE202E"/>
    <w:rsid w:val="00C03CCC"/>
    <w:rsid w:val="00C13D0C"/>
    <w:rsid w:val="00C24A89"/>
    <w:rsid w:val="00C266A8"/>
    <w:rsid w:val="00C324B7"/>
    <w:rsid w:val="00C47ACA"/>
    <w:rsid w:val="00C95F98"/>
    <w:rsid w:val="00C9651B"/>
    <w:rsid w:val="00CA7365"/>
    <w:rsid w:val="00CB1B3B"/>
    <w:rsid w:val="00CB2731"/>
    <w:rsid w:val="00CC5ADF"/>
    <w:rsid w:val="00CD494A"/>
    <w:rsid w:val="00CD5059"/>
    <w:rsid w:val="00CE7008"/>
    <w:rsid w:val="00CF2A0E"/>
    <w:rsid w:val="00CF5B19"/>
    <w:rsid w:val="00D25174"/>
    <w:rsid w:val="00D27119"/>
    <w:rsid w:val="00D44EE1"/>
    <w:rsid w:val="00D61258"/>
    <w:rsid w:val="00D640AD"/>
    <w:rsid w:val="00D83542"/>
    <w:rsid w:val="00D95546"/>
    <w:rsid w:val="00DA4911"/>
    <w:rsid w:val="00DA67D4"/>
    <w:rsid w:val="00DB5760"/>
    <w:rsid w:val="00DF7E84"/>
    <w:rsid w:val="00E0144E"/>
    <w:rsid w:val="00E0517C"/>
    <w:rsid w:val="00E17C5F"/>
    <w:rsid w:val="00E20BC3"/>
    <w:rsid w:val="00E33D55"/>
    <w:rsid w:val="00E34117"/>
    <w:rsid w:val="00E4538A"/>
    <w:rsid w:val="00E465DC"/>
    <w:rsid w:val="00E623E3"/>
    <w:rsid w:val="00E84C22"/>
    <w:rsid w:val="00EA256B"/>
    <w:rsid w:val="00EA4A0C"/>
    <w:rsid w:val="00EA5B29"/>
    <w:rsid w:val="00EB6253"/>
    <w:rsid w:val="00F03B03"/>
    <w:rsid w:val="00F106AC"/>
    <w:rsid w:val="00F1072A"/>
    <w:rsid w:val="00F1239F"/>
    <w:rsid w:val="00F216E7"/>
    <w:rsid w:val="00F31D3A"/>
    <w:rsid w:val="00F34C70"/>
    <w:rsid w:val="00F57E67"/>
    <w:rsid w:val="00F71D03"/>
    <w:rsid w:val="00FA0B3A"/>
    <w:rsid w:val="00FA3D45"/>
    <w:rsid w:val="00FC1B91"/>
    <w:rsid w:val="00FD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00EC82"/>
  <w15:docId w15:val="{44F6F928-DFAF-4BD5-9151-B03D473C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3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973B1"/>
    <w:pPr>
      <w:keepNext/>
      <w:jc w:val="center"/>
      <w:outlineLvl w:val="0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73B1"/>
    <w:rPr>
      <w:rFonts w:ascii="Times New Roman" w:eastAsia="Times New Roman" w:hAnsi="Times New Roman" w:cs="Times New Roman"/>
      <w:b/>
      <w:i/>
      <w:sz w:val="26"/>
      <w:szCs w:val="20"/>
    </w:rPr>
  </w:style>
  <w:style w:type="character" w:styleId="Hyperlink">
    <w:name w:val="Hyperlink"/>
    <w:rsid w:val="000973B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973B1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0973B1"/>
    <w:rPr>
      <w:rFonts w:ascii="Times New Roman" w:eastAsia="Times New Roman" w:hAnsi="Times New Roman" w:cs="Times New Roman"/>
      <w:b/>
      <w:sz w:val="28"/>
      <w:szCs w:val="20"/>
    </w:rPr>
  </w:style>
  <w:style w:type="paragraph" w:styleId="PlainText">
    <w:name w:val="Plain Text"/>
    <w:basedOn w:val="Normal"/>
    <w:link w:val="PlainTextChar"/>
    <w:rsid w:val="000973B1"/>
    <w:rPr>
      <w:rFonts w:ascii="Courier" w:hAnsi="Courier"/>
    </w:rPr>
  </w:style>
  <w:style w:type="character" w:customStyle="1" w:styleId="PlainTextChar">
    <w:name w:val="Plain Text Char"/>
    <w:basedOn w:val="DefaultParagraphFont"/>
    <w:link w:val="PlainText"/>
    <w:rsid w:val="000973B1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rsid w:val="000973B1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0973B1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0973B1"/>
    <w:pPr>
      <w:widowControl w:val="0"/>
      <w:ind w:left="360" w:hanging="360"/>
    </w:pPr>
    <w:rPr>
      <w:snapToGrid w:val="0"/>
      <w:sz w:val="23"/>
    </w:rPr>
  </w:style>
  <w:style w:type="character" w:customStyle="1" w:styleId="BodyTextIndentChar">
    <w:name w:val="Body Text Indent Char"/>
    <w:basedOn w:val="DefaultParagraphFont"/>
    <w:link w:val="BodyTextIndent"/>
    <w:rsid w:val="000973B1"/>
    <w:rPr>
      <w:rFonts w:ascii="Times New Roman" w:eastAsia="Times New Roman" w:hAnsi="Times New Roman" w:cs="Times New Roman"/>
      <w:snapToGrid w:val="0"/>
      <w:sz w:val="23"/>
      <w:szCs w:val="20"/>
    </w:rPr>
  </w:style>
  <w:style w:type="paragraph" w:styleId="Header">
    <w:name w:val="header"/>
    <w:basedOn w:val="Normal"/>
    <w:link w:val="HeaderChar"/>
    <w:rsid w:val="000973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973B1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0973B1"/>
    <w:pPr>
      <w:spacing w:before="240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0973B1"/>
    <w:rPr>
      <w:rFonts w:ascii="Arial" w:eastAsia="Times New Roman" w:hAnsi="Arial" w:cs="Times New Roman"/>
      <w:szCs w:val="20"/>
    </w:rPr>
  </w:style>
  <w:style w:type="paragraph" w:customStyle="1" w:styleId="SectionBody">
    <w:name w:val="Section Body"/>
    <w:basedOn w:val="Normal"/>
    <w:rsid w:val="00E623E3"/>
    <w:pPr>
      <w:ind w:left="432"/>
      <w:jc w:val="both"/>
    </w:pPr>
    <w:rPr>
      <w:rFonts w:ascii="Trebuchet MS" w:hAnsi="Trebuchet MS"/>
      <w:szCs w:val="24"/>
    </w:rPr>
  </w:style>
  <w:style w:type="paragraph" w:styleId="ListParagraph">
    <w:name w:val="List Paragraph"/>
    <w:basedOn w:val="Normal"/>
    <w:uiPriority w:val="34"/>
    <w:qFormat/>
    <w:rsid w:val="00FC1B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A5B2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72EA7"/>
    <w:pPr>
      <w:spacing w:before="100" w:beforeAutospacing="1" w:after="100" w:afterAutospacing="1"/>
    </w:pPr>
    <w:rPr>
      <w:rFonts w:ascii="Times" w:eastAsiaTheme="minorHAnsi" w:hAnsi="Times"/>
      <w:sz w:val="20"/>
    </w:rPr>
  </w:style>
  <w:style w:type="character" w:styleId="Strong">
    <w:name w:val="Strong"/>
    <w:basedOn w:val="DefaultParagraphFont"/>
    <w:uiPriority w:val="22"/>
    <w:qFormat/>
    <w:rsid w:val="00772EA7"/>
    <w:rPr>
      <w:b/>
      <w:bCs/>
    </w:rPr>
  </w:style>
  <w:style w:type="character" w:customStyle="1" w:styleId="apple-converted-space">
    <w:name w:val="apple-converted-space"/>
    <w:basedOn w:val="DefaultParagraphFont"/>
    <w:rsid w:val="001243E8"/>
  </w:style>
  <w:style w:type="paragraph" w:styleId="BalloonText">
    <w:name w:val="Balloon Text"/>
    <w:basedOn w:val="Normal"/>
    <w:link w:val="BalloonTextChar"/>
    <w:uiPriority w:val="99"/>
    <w:semiHidden/>
    <w:unhideWhenUsed/>
    <w:rsid w:val="001243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3E8"/>
    <w:rPr>
      <w:rFonts w:ascii="Lucida Grande" w:eastAsia="Times New Roman" w:hAnsi="Lucida Grande" w:cs="Lucida Grande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4EE1"/>
    <w:rPr>
      <w:color w:val="808080"/>
      <w:shd w:val="clear" w:color="auto" w:fill="E6E6E6"/>
    </w:rPr>
  </w:style>
  <w:style w:type="paragraph" w:customStyle="1" w:styleId="RMBodyText">
    <w:name w:val="RM Body Text"/>
    <w:basedOn w:val="Normal"/>
    <w:rsid w:val="00881E4A"/>
    <w:pPr>
      <w:widowControl w:val="0"/>
      <w:numPr>
        <w:numId w:val="24"/>
      </w:numPr>
      <w:autoSpaceDE w:val="0"/>
      <w:autoSpaceDN w:val="0"/>
      <w:adjustRightInd w:val="0"/>
      <w:spacing w:after="56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il.priyanka728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45690E-9BB7-42CA-B570-48363CFE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pinky</dc:creator>
  <cp:lastModifiedBy>DELL</cp:lastModifiedBy>
  <cp:revision>7</cp:revision>
  <dcterms:created xsi:type="dcterms:W3CDTF">2019-11-08T06:06:00Z</dcterms:created>
  <dcterms:modified xsi:type="dcterms:W3CDTF">2019-11-08T06:29:00Z</dcterms:modified>
</cp:coreProperties>
</file>