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BF4CB" w14:textId="33A5CCC9" w:rsidR="003B7197" w:rsidRDefault="00AD36B7" w:rsidP="00276768">
      <w:pPr>
        <w:pStyle w:val="kpmgbody"/>
        <w:pBdr>
          <w:bottom w:val="single" w:sz="4" w:space="1" w:color="auto"/>
        </w:pBdr>
        <w:spacing w:before="0" w:after="0" w:line="240" w:lineRule="auto"/>
        <w:ind w:right="72"/>
        <w:rPr>
          <w:rFonts w:ascii="Arial" w:hAnsi="Arial" w:cs="Arial"/>
          <w:spacing w:val="4"/>
          <w:sz w:val="24"/>
          <w:szCs w:val="16"/>
        </w:rPr>
      </w:pPr>
      <w:r>
        <w:rPr>
          <w:rFonts w:ascii="Arial" w:hAnsi="Arial" w:cs="Arial"/>
          <w:spacing w:val="4"/>
          <w:sz w:val="24"/>
          <w:szCs w:val="16"/>
        </w:rPr>
        <w:t>Rajulapati Suma</w:t>
      </w:r>
      <w:r w:rsidR="00BC37F7">
        <w:rPr>
          <w:rFonts w:ascii="Arial" w:hAnsi="Arial" w:cs="Arial"/>
          <w:spacing w:val="4"/>
          <w:sz w:val="24"/>
          <w:szCs w:val="16"/>
        </w:rPr>
        <w:t>,</w:t>
      </w:r>
    </w:p>
    <w:p w14:paraId="35343507" w14:textId="44771DBE" w:rsidR="00631C4C" w:rsidRPr="00631C4C" w:rsidRDefault="00AD36B7" w:rsidP="00276768">
      <w:pPr>
        <w:pStyle w:val="kpmgbody"/>
        <w:pBdr>
          <w:bottom w:val="single" w:sz="4" w:space="1" w:color="auto"/>
        </w:pBdr>
        <w:spacing w:before="0" w:after="0" w:line="240" w:lineRule="auto"/>
        <w:ind w:right="72"/>
        <w:rPr>
          <w:rFonts w:ascii="Arial" w:hAnsi="Arial" w:cs="Arial"/>
          <w:b w:val="0"/>
          <w:spacing w:val="4"/>
          <w:sz w:val="18"/>
          <w:szCs w:val="18"/>
        </w:rPr>
      </w:pPr>
      <w:r>
        <w:rPr>
          <w:rFonts w:ascii="Arial" w:hAnsi="Arial" w:cs="Arial"/>
          <w:b w:val="0"/>
          <w:spacing w:val="4"/>
          <w:sz w:val="18"/>
          <w:szCs w:val="18"/>
        </w:rPr>
        <w:t>Rajulapatisuma</w:t>
      </w:r>
      <w:r w:rsidR="005A502F">
        <w:rPr>
          <w:rFonts w:ascii="Arial" w:hAnsi="Arial" w:cs="Arial"/>
          <w:b w:val="0"/>
          <w:spacing w:val="4"/>
          <w:sz w:val="18"/>
          <w:szCs w:val="18"/>
        </w:rPr>
        <w:t>@g</w:t>
      </w:r>
      <w:r>
        <w:rPr>
          <w:rFonts w:ascii="Arial" w:hAnsi="Arial" w:cs="Arial"/>
          <w:b w:val="0"/>
          <w:spacing w:val="4"/>
          <w:sz w:val="18"/>
          <w:szCs w:val="18"/>
        </w:rPr>
        <w:t>mail.com</w:t>
      </w:r>
      <w:r w:rsidR="00D3331B">
        <w:rPr>
          <w:rFonts w:ascii="Arial" w:hAnsi="Arial" w:cs="Arial"/>
          <w:b w:val="0"/>
          <w:spacing w:val="4"/>
          <w:sz w:val="18"/>
          <w:szCs w:val="18"/>
        </w:rPr>
        <w:t>,</w:t>
      </w:r>
    </w:p>
    <w:p w14:paraId="708AF2E0" w14:textId="28BCD220" w:rsidR="009C6371" w:rsidRDefault="00D3331B" w:rsidP="00276768">
      <w:pPr>
        <w:pStyle w:val="kpmgbody"/>
        <w:pBdr>
          <w:bottom w:val="single" w:sz="4" w:space="1" w:color="auto"/>
        </w:pBdr>
        <w:spacing w:before="0" w:after="0" w:line="240" w:lineRule="auto"/>
        <w:ind w:right="72"/>
        <w:rPr>
          <w:rFonts w:ascii="Arial" w:hAnsi="Arial" w:cs="Arial"/>
          <w:b w:val="0"/>
          <w:spacing w:val="4"/>
          <w:sz w:val="18"/>
          <w:szCs w:val="18"/>
        </w:rPr>
      </w:pPr>
      <w:r>
        <w:rPr>
          <w:rFonts w:ascii="Arial" w:hAnsi="Arial" w:cs="Arial"/>
          <w:b w:val="0"/>
          <w:spacing w:val="4"/>
          <w:sz w:val="18"/>
          <w:szCs w:val="18"/>
        </w:rPr>
        <w:t>+91-</w:t>
      </w:r>
      <w:bookmarkStart w:id="0" w:name="_GoBack"/>
      <w:bookmarkEnd w:id="0"/>
      <w:r>
        <w:rPr>
          <w:rFonts w:ascii="Arial" w:hAnsi="Arial" w:cs="Arial"/>
          <w:b w:val="0"/>
          <w:spacing w:val="4"/>
          <w:sz w:val="18"/>
          <w:szCs w:val="18"/>
        </w:rPr>
        <w:t>9738913849</w:t>
      </w:r>
    </w:p>
    <w:p w14:paraId="1D946121" w14:textId="77777777" w:rsidR="009C6371" w:rsidRPr="00E87091" w:rsidRDefault="009C6371" w:rsidP="00276768">
      <w:pPr>
        <w:pStyle w:val="kpmgbody"/>
        <w:spacing w:before="0" w:after="0" w:line="240" w:lineRule="auto"/>
        <w:ind w:right="72"/>
        <w:rPr>
          <w:rFonts w:ascii="Arial" w:hAnsi="Arial" w:cs="Arial"/>
          <w:b w:val="0"/>
          <w:spacing w:val="4"/>
          <w:sz w:val="16"/>
          <w:szCs w:val="16"/>
        </w:rPr>
      </w:pPr>
    </w:p>
    <w:p w14:paraId="36FF946A" w14:textId="2FAB1A11" w:rsidR="008C681B" w:rsidRPr="008B0BA0" w:rsidRDefault="008C681B" w:rsidP="008C681B">
      <w:pPr>
        <w:pStyle w:val="Headinglevel4"/>
        <w:ind w:right="72"/>
        <w:jc w:val="both"/>
        <w:rPr>
          <w:rFonts w:cs="Arial"/>
          <w:color w:val="auto"/>
          <w:spacing w:val="4"/>
          <w:szCs w:val="24"/>
        </w:rPr>
      </w:pPr>
      <w:r w:rsidRPr="008B0BA0">
        <w:rPr>
          <w:rFonts w:cs="Arial"/>
          <w:color w:val="auto"/>
          <w:spacing w:val="4"/>
          <w:szCs w:val="24"/>
        </w:rPr>
        <w:t>Professional Summary</w:t>
      </w:r>
    </w:p>
    <w:p w14:paraId="29EB6F03" w14:textId="7C4BE4C7" w:rsidR="00160FC6" w:rsidRPr="00070D3A" w:rsidRDefault="00BC37F7" w:rsidP="00070D3A">
      <w:pPr>
        <w:tabs>
          <w:tab w:val="left" w:pos="720"/>
        </w:tabs>
        <w:suppressAutoHyphens/>
        <w:spacing w:line="360" w:lineRule="auto"/>
        <w:jc w:val="left"/>
        <w:rPr>
          <w:sz w:val="20"/>
        </w:rPr>
      </w:pPr>
      <w:r w:rsidRPr="008B0BA0">
        <w:rPr>
          <w:sz w:val="20"/>
        </w:rPr>
        <w:t>Having</w:t>
      </w:r>
      <w:r w:rsidR="002B3F7E">
        <w:rPr>
          <w:sz w:val="20"/>
        </w:rPr>
        <w:t xml:space="preserve"> 5</w:t>
      </w:r>
      <w:r w:rsidR="002576F0">
        <w:rPr>
          <w:sz w:val="20"/>
        </w:rPr>
        <w:t xml:space="preserve"> </w:t>
      </w:r>
      <w:r w:rsidRPr="008B0BA0">
        <w:rPr>
          <w:sz w:val="20"/>
        </w:rPr>
        <w:t xml:space="preserve">years of experience in </w:t>
      </w:r>
      <w:r w:rsidR="00070D3A" w:rsidRPr="008B0BA0">
        <w:rPr>
          <w:sz w:val="20"/>
        </w:rPr>
        <w:t>development</w:t>
      </w:r>
      <w:r w:rsidR="002C70E0">
        <w:rPr>
          <w:sz w:val="20"/>
        </w:rPr>
        <w:t xml:space="preserve"> using Java,</w:t>
      </w:r>
      <w:r w:rsidR="00797B77">
        <w:rPr>
          <w:sz w:val="20"/>
        </w:rPr>
        <w:t xml:space="preserve"> Front end</w:t>
      </w:r>
      <w:r w:rsidR="002C70E0">
        <w:rPr>
          <w:sz w:val="20"/>
        </w:rPr>
        <w:t xml:space="preserve"> and Devops</w:t>
      </w:r>
      <w:r w:rsidR="00797B77">
        <w:rPr>
          <w:sz w:val="20"/>
        </w:rPr>
        <w:t xml:space="preserve"> technologies</w:t>
      </w:r>
      <w:r w:rsidR="00070D3A">
        <w:rPr>
          <w:sz w:val="20"/>
        </w:rPr>
        <w:t>. Have experience in</w:t>
      </w:r>
      <w:r w:rsidR="00070D3A" w:rsidRPr="008B0BA0">
        <w:rPr>
          <w:sz w:val="20"/>
        </w:rPr>
        <w:t xml:space="preserve"> Debugging</w:t>
      </w:r>
      <w:r w:rsidR="00070D3A">
        <w:rPr>
          <w:sz w:val="20"/>
        </w:rPr>
        <w:t xml:space="preserve"> and </w:t>
      </w:r>
      <w:r w:rsidR="00631C4C" w:rsidRPr="008B0BA0">
        <w:rPr>
          <w:sz w:val="20"/>
        </w:rPr>
        <w:t>Bug fixing</w:t>
      </w:r>
      <w:r w:rsidR="00070D3A">
        <w:rPr>
          <w:sz w:val="20"/>
        </w:rPr>
        <w:t>.</w:t>
      </w:r>
    </w:p>
    <w:p w14:paraId="02C6FB2A" w14:textId="65944CDD" w:rsidR="00160FC6" w:rsidRPr="008B0BA0" w:rsidRDefault="008C681B" w:rsidP="0032489A">
      <w:pPr>
        <w:pStyle w:val="Headinglevel4"/>
        <w:ind w:right="72"/>
        <w:jc w:val="both"/>
        <w:rPr>
          <w:rFonts w:cs="Arial"/>
          <w:color w:val="auto"/>
          <w:spacing w:val="4"/>
          <w:szCs w:val="24"/>
        </w:rPr>
      </w:pPr>
      <w:r w:rsidRPr="008B0BA0">
        <w:rPr>
          <w:rFonts w:cs="Arial"/>
          <w:color w:val="auto"/>
          <w:spacing w:val="4"/>
          <w:szCs w:val="24"/>
        </w:rPr>
        <w:t>Competency</w:t>
      </w:r>
    </w:p>
    <w:p w14:paraId="733CE917" w14:textId="34121E42" w:rsidR="00160FC6" w:rsidRDefault="002576F0" w:rsidP="00631C4C">
      <w:pPr>
        <w:numPr>
          <w:ilvl w:val="0"/>
          <w:numId w:val="10"/>
        </w:numPr>
        <w:rPr>
          <w:sz w:val="20"/>
        </w:rPr>
      </w:pPr>
      <w:r>
        <w:rPr>
          <w:sz w:val="20"/>
        </w:rPr>
        <w:t xml:space="preserve">More than 2+ </w:t>
      </w:r>
      <w:r w:rsidR="00631C4C" w:rsidRPr="008B0BA0">
        <w:rPr>
          <w:sz w:val="20"/>
        </w:rPr>
        <w:t xml:space="preserve"> years of experience in java/j2EE technologies.</w:t>
      </w:r>
    </w:p>
    <w:p w14:paraId="2F482C92" w14:textId="72CBC969" w:rsidR="00D24AB8" w:rsidRDefault="00D24AB8" w:rsidP="00631C4C">
      <w:pPr>
        <w:numPr>
          <w:ilvl w:val="0"/>
          <w:numId w:val="10"/>
        </w:numPr>
        <w:rPr>
          <w:sz w:val="20"/>
        </w:rPr>
      </w:pPr>
      <w:r>
        <w:rPr>
          <w:sz w:val="20"/>
        </w:rPr>
        <w:t>Fr</w:t>
      </w:r>
      <w:r w:rsidR="002576F0">
        <w:rPr>
          <w:sz w:val="20"/>
        </w:rPr>
        <w:t>ond end working experience for 5</w:t>
      </w:r>
      <w:r>
        <w:rPr>
          <w:sz w:val="20"/>
        </w:rPr>
        <w:t xml:space="preserve"> months.</w:t>
      </w:r>
    </w:p>
    <w:p w14:paraId="500AD1E4" w14:textId="44204D5B" w:rsidR="002C70E0" w:rsidRPr="008B0BA0" w:rsidRDefault="002576F0" w:rsidP="00631C4C">
      <w:pPr>
        <w:numPr>
          <w:ilvl w:val="0"/>
          <w:numId w:val="10"/>
        </w:numPr>
        <w:rPr>
          <w:sz w:val="20"/>
        </w:rPr>
      </w:pPr>
      <w:r>
        <w:rPr>
          <w:sz w:val="20"/>
        </w:rPr>
        <w:t>Around 2</w:t>
      </w:r>
      <w:r w:rsidR="002C70E0">
        <w:rPr>
          <w:sz w:val="20"/>
        </w:rPr>
        <w:t xml:space="preserve"> year of experience in Devops.</w:t>
      </w:r>
    </w:p>
    <w:p w14:paraId="6E5D56B2" w14:textId="35E8F754" w:rsidR="00631C4C" w:rsidRPr="008B0BA0" w:rsidRDefault="00631C4C" w:rsidP="00631C4C">
      <w:pPr>
        <w:numPr>
          <w:ilvl w:val="0"/>
          <w:numId w:val="10"/>
        </w:numPr>
        <w:rPr>
          <w:sz w:val="20"/>
        </w:rPr>
      </w:pPr>
      <w:r w:rsidRPr="008B0BA0">
        <w:rPr>
          <w:sz w:val="20"/>
        </w:rPr>
        <w:t>I cleared trendnxt Python scripting L2</w:t>
      </w:r>
      <w:r w:rsidR="00D07740">
        <w:rPr>
          <w:sz w:val="20"/>
        </w:rPr>
        <w:t>,Jenkins L1</w:t>
      </w:r>
      <w:r w:rsidR="00D3331B">
        <w:rPr>
          <w:sz w:val="20"/>
        </w:rPr>
        <w:t>, L2</w:t>
      </w:r>
      <w:r w:rsidR="00264BAC">
        <w:rPr>
          <w:sz w:val="20"/>
        </w:rPr>
        <w:t>, HTML5 L1,L2,Bootstrap L1</w:t>
      </w:r>
      <w:r w:rsidRPr="008B0BA0">
        <w:rPr>
          <w:sz w:val="20"/>
        </w:rPr>
        <w:t>.</w:t>
      </w:r>
    </w:p>
    <w:p w14:paraId="32252565" w14:textId="77777777" w:rsidR="00916278" w:rsidRDefault="008C681B" w:rsidP="008C681B">
      <w:pPr>
        <w:numPr>
          <w:ilvl w:val="0"/>
          <w:numId w:val="10"/>
        </w:numPr>
        <w:rPr>
          <w:sz w:val="20"/>
        </w:rPr>
      </w:pPr>
      <w:r w:rsidRPr="008B0BA0">
        <w:rPr>
          <w:sz w:val="20"/>
        </w:rPr>
        <w:t>An effective communication, Team &amp; Client management and interpersonal skills</w:t>
      </w:r>
      <w:r w:rsidR="004C0737">
        <w:rPr>
          <w:sz w:val="20"/>
        </w:rPr>
        <w:t>.</w:t>
      </w:r>
    </w:p>
    <w:p w14:paraId="655E4354" w14:textId="6D744B01" w:rsidR="008C681B" w:rsidRPr="008B0BA0" w:rsidRDefault="00916278" w:rsidP="008C681B">
      <w:pPr>
        <w:numPr>
          <w:ilvl w:val="0"/>
          <w:numId w:val="10"/>
        </w:numPr>
        <w:rPr>
          <w:sz w:val="20"/>
        </w:rPr>
      </w:pPr>
      <w:r>
        <w:rPr>
          <w:sz w:val="20"/>
        </w:rPr>
        <w:t>I have a knowledge on Azure devops also.</w:t>
      </w:r>
      <w:r w:rsidR="008C681B" w:rsidRPr="008B0BA0">
        <w:rPr>
          <w:sz w:val="20"/>
        </w:rPr>
        <w:t xml:space="preserve"> </w:t>
      </w:r>
    </w:p>
    <w:p w14:paraId="6C49DCEE" w14:textId="77777777" w:rsidR="008C681B" w:rsidRPr="008B0BA0" w:rsidRDefault="008C681B" w:rsidP="001336F0">
      <w:pPr>
        <w:ind w:right="72"/>
        <w:rPr>
          <w:sz w:val="20"/>
        </w:rPr>
      </w:pPr>
    </w:p>
    <w:p w14:paraId="68AD9A7C" w14:textId="33EF62CA" w:rsidR="007C69FA" w:rsidRDefault="007C69FA" w:rsidP="007C69FA">
      <w:pPr>
        <w:pStyle w:val="Headinglevel4"/>
        <w:ind w:right="72"/>
        <w:jc w:val="both"/>
        <w:rPr>
          <w:rFonts w:cs="Arial"/>
          <w:color w:val="auto"/>
          <w:spacing w:val="4"/>
          <w:szCs w:val="24"/>
        </w:rPr>
      </w:pPr>
      <w:r w:rsidRPr="008B0BA0">
        <w:rPr>
          <w:rFonts w:cs="Arial"/>
          <w:color w:val="auto"/>
          <w:spacing w:val="4"/>
          <w:szCs w:val="24"/>
        </w:rPr>
        <w:t>Education</w:t>
      </w:r>
    </w:p>
    <w:p w14:paraId="01ADA48C" w14:textId="046513EF" w:rsidR="004C0737" w:rsidRDefault="004C0737" w:rsidP="004C0737">
      <w:pPr>
        <w:numPr>
          <w:ilvl w:val="0"/>
          <w:numId w:val="10"/>
        </w:numPr>
        <w:tabs>
          <w:tab w:val="left" w:pos="720"/>
        </w:tabs>
        <w:suppressAutoHyphens/>
        <w:spacing w:line="276" w:lineRule="auto"/>
        <w:rPr>
          <w:sz w:val="20"/>
        </w:rPr>
      </w:pPr>
      <w:r w:rsidRPr="008B0BA0">
        <w:rPr>
          <w:sz w:val="20"/>
        </w:rPr>
        <w:t>M.C.A</w:t>
      </w:r>
      <w:r w:rsidR="004F64C8">
        <w:rPr>
          <w:sz w:val="20"/>
        </w:rPr>
        <w:t xml:space="preserve"> from</w:t>
      </w:r>
      <w:r w:rsidRPr="008B0BA0">
        <w:rPr>
          <w:sz w:val="20"/>
        </w:rPr>
        <w:t xml:space="preserve"> Krishna University with an aggregate of 89 %.</w:t>
      </w:r>
    </w:p>
    <w:p w14:paraId="0C1122D7" w14:textId="77777777" w:rsidR="004C0737" w:rsidRPr="004C0737" w:rsidRDefault="004C0737" w:rsidP="004C0737">
      <w:pPr>
        <w:tabs>
          <w:tab w:val="left" w:pos="720"/>
        </w:tabs>
        <w:suppressAutoHyphens/>
        <w:spacing w:line="276" w:lineRule="auto"/>
        <w:ind w:left="360"/>
        <w:rPr>
          <w:sz w:val="20"/>
        </w:rPr>
      </w:pPr>
    </w:p>
    <w:p w14:paraId="2A24CB0B" w14:textId="77777777" w:rsidR="007C69FA" w:rsidRPr="008B0BA0" w:rsidRDefault="007C69FA" w:rsidP="007C69FA">
      <w:pPr>
        <w:pStyle w:val="Headinglevel4"/>
        <w:ind w:right="72"/>
        <w:jc w:val="both"/>
        <w:rPr>
          <w:rFonts w:cs="Arial"/>
          <w:color w:val="auto"/>
          <w:spacing w:val="4"/>
          <w:szCs w:val="24"/>
        </w:rPr>
      </w:pPr>
      <w:r w:rsidRPr="008B0BA0">
        <w:rPr>
          <w:rFonts w:cs="Arial"/>
          <w:color w:val="auto"/>
          <w:spacing w:val="4"/>
          <w:szCs w:val="24"/>
        </w:rPr>
        <w:t>Experience</w:t>
      </w:r>
    </w:p>
    <w:p w14:paraId="2EEA2A44" w14:textId="0EE28DCB" w:rsidR="00B07785" w:rsidRPr="00797B77" w:rsidRDefault="00797B77" w:rsidP="004F64C8">
      <w:pPr>
        <w:numPr>
          <w:ilvl w:val="0"/>
          <w:numId w:val="10"/>
        </w:numPr>
        <w:rPr>
          <w:rFonts w:cs="Arial"/>
          <w:sz w:val="20"/>
        </w:rPr>
      </w:pPr>
      <w:r>
        <w:rPr>
          <w:rFonts w:cs="Arial"/>
          <w:sz w:val="18"/>
          <w:szCs w:val="18"/>
        </w:rPr>
        <w:t>Wor</w:t>
      </w:r>
      <w:r w:rsidR="00E13428">
        <w:rPr>
          <w:rFonts w:cs="Arial"/>
          <w:sz w:val="18"/>
          <w:szCs w:val="18"/>
        </w:rPr>
        <w:t>k</w:t>
      </w:r>
      <w:r>
        <w:rPr>
          <w:rFonts w:cs="Arial"/>
          <w:sz w:val="18"/>
          <w:szCs w:val="18"/>
        </w:rPr>
        <w:t xml:space="preserve">ing in </w:t>
      </w:r>
      <w:r>
        <w:rPr>
          <w:rFonts w:cs="Arial"/>
          <w:sz w:val="20"/>
        </w:rPr>
        <w:t>Wipro as a</w:t>
      </w:r>
      <w:r w:rsidR="004F64C8" w:rsidRPr="00797B77">
        <w:rPr>
          <w:rFonts w:cs="Arial"/>
          <w:sz w:val="20"/>
        </w:rPr>
        <w:t xml:space="preserve"> Senior Project Engineer (Mar’18 – Till Date)</w:t>
      </w:r>
    </w:p>
    <w:p w14:paraId="686430AB" w14:textId="27ABF45A" w:rsidR="00B07785" w:rsidRPr="00797B77" w:rsidRDefault="00797B77" w:rsidP="00B07785">
      <w:pPr>
        <w:numPr>
          <w:ilvl w:val="0"/>
          <w:numId w:val="10"/>
        </w:numPr>
        <w:rPr>
          <w:sz w:val="20"/>
        </w:rPr>
      </w:pPr>
      <w:r>
        <w:rPr>
          <w:sz w:val="20"/>
        </w:rPr>
        <w:t>Wor</w:t>
      </w:r>
      <w:r w:rsidR="00E13428">
        <w:rPr>
          <w:sz w:val="20"/>
        </w:rPr>
        <w:t>k</w:t>
      </w:r>
      <w:r>
        <w:rPr>
          <w:sz w:val="20"/>
        </w:rPr>
        <w:t xml:space="preserve">ed at </w:t>
      </w:r>
      <w:r w:rsidR="004F64C8" w:rsidRPr="00797B77">
        <w:rPr>
          <w:sz w:val="20"/>
        </w:rPr>
        <w:t>Align Biz Technologies Private Limited as</w:t>
      </w:r>
      <w:r>
        <w:rPr>
          <w:sz w:val="20"/>
        </w:rPr>
        <w:t xml:space="preserve"> a</w:t>
      </w:r>
      <w:r w:rsidR="004F64C8" w:rsidRPr="00797B77">
        <w:rPr>
          <w:sz w:val="20"/>
        </w:rPr>
        <w:t xml:space="preserve"> Software Engineer (Apr 2016 to Dec</w:t>
      </w:r>
      <w:r w:rsidR="00B07785" w:rsidRPr="00797B77">
        <w:rPr>
          <w:sz w:val="20"/>
        </w:rPr>
        <w:t xml:space="preserve"> 2017</w:t>
      </w:r>
      <w:r w:rsidR="004F64C8" w:rsidRPr="00797B77">
        <w:rPr>
          <w:sz w:val="20"/>
        </w:rPr>
        <w:t>)</w:t>
      </w:r>
      <w:r w:rsidR="00B07785" w:rsidRPr="00797B77">
        <w:rPr>
          <w:sz w:val="20"/>
        </w:rPr>
        <w:t>.</w:t>
      </w:r>
    </w:p>
    <w:p w14:paraId="66ABF246" w14:textId="685F08C7" w:rsidR="00B07785" w:rsidRPr="00797B77" w:rsidRDefault="00797B77" w:rsidP="00B07785">
      <w:pPr>
        <w:numPr>
          <w:ilvl w:val="0"/>
          <w:numId w:val="10"/>
        </w:numPr>
        <w:rPr>
          <w:sz w:val="20"/>
        </w:rPr>
      </w:pPr>
      <w:r>
        <w:rPr>
          <w:sz w:val="20"/>
        </w:rPr>
        <w:t xml:space="preserve">Worked at </w:t>
      </w:r>
      <w:r w:rsidR="002576F0">
        <w:rPr>
          <w:sz w:val="20"/>
        </w:rPr>
        <w:t xml:space="preserve">Suvij IT Services </w:t>
      </w:r>
      <w:r w:rsidR="002576F0" w:rsidRPr="00797B77">
        <w:rPr>
          <w:sz w:val="20"/>
        </w:rPr>
        <w:t>Private Limited</w:t>
      </w:r>
      <w:r w:rsidR="004F64C8" w:rsidRPr="00797B77">
        <w:rPr>
          <w:sz w:val="20"/>
        </w:rPr>
        <w:t xml:space="preserve"> as </w:t>
      </w:r>
      <w:r>
        <w:rPr>
          <w:sz w:val="20"/>
        </w:rPr>
        <w:t xml:space="preserve">a </w:t>
      </w:r>
      <w:r w:rsidR="004F64C8" w:rsidRPr="00797B77">
        <w:rPr>
          <w:sz w:val="20"/>
        </w:rPr>
        <w:t xml:space="preserve">Associate Engineer(Jul </w:t>
      </w:r>
      <w:r w:rsidR="002576F0">
        <w:rPr>
          <w:sz w:val="20"/>
        </w:rPr>
        <w:t>2014 to Jan 2015</w:t>
      </w:r>
      <w:r w:rsidR="004F64C8" w:rsidRPr="00797B77">
        <w:rPr>
          <w:sz w:val="20"/>
        </w:rPr>
        <w:t>)</w:t>
      </w:r>
      <w:r w:rsidR="00B07785" w:rsidRPr="00797B77">
        <w:rPr>
          <w:sz w:val="20"/>
        </w:rPr>
        <w:t>.</w:t>
      </w:r>
    </w:p>
    <w:p w14:paraId="0DAD7855" w14:textId="77777777" w:rsidR="003E1AD9" w:rsidRPr="0032489A" w:rsidRDefault="003E1AD9" w:rsidP="007C69FA">
      <w:pPr>
        <w:ind w:right="72"/>
      </w:pPr>
    </w:p>
    <w:p w14:paraId="32863866" w14:textId="75B9E489" w:rsidR="00B07785" w:rsidRPr="008B0BA0" w:rsidRDefault="007C69FA" w:rsidP="00B07785">
      <w:pPr>
        <w:pStyle w:val="Headinglevel4"/>
        <w:ind w:right="72"/>
        <w:jc w:val="both"/>
        <w:rPr>
          <w:rFonts w:cs="Arial"/>
          <w:color w:val="auto"/>
          <w:spacing w:val="4"/>
          <w:szCs w:val="24"/>
        </w:rPr>
      </w:pPr>
      <w:r w:rsidRPr="008B0BA0">
        <w:rPr>
          <w:rFonts w:cs="Arial"/>
          <w:color w:val="auto"/>
          <w:spacing w:val="4"/>
          <w:szCs w:val="24"/>
        </w:rPr>
        <w:t xml:space="preserve">Trainings </w:t>
      </w:r>
      <w:r w:rsidRPr="008B0BA0">
        <w:rPr>
          <w:rFonts w:cs="Arial"/>
          <w:spacing w:val="4"/>
          <w:szCs w:val="24"/>
        </w:rPr>
        <w:tab/>
      </w:r>
      <w:r w:rsidRPr="008B0BA0">
        <w:rPr>
          <w:rFonts w:cs="Arial"/>
          <w:spacing w:val="4"/>
          <w:szCs w:val="24"/>
        </w:rPr>
        <w:tab/>
      </w:r>
      <w:r w:rsidRPr="008B0BA0">
        <w:rPr>
          <w:rFonts w:cs="Arial"/>
          <w:spacing w:val="4"/>
          <w:szCs w:val="24"/>
        </w:rPr>
        <w:tab/>
        <w:t xml:space="preserve">  </w:t>
      </w:r>
    </w:p>
    <w:p w14:paraId="622E78CB" w14:textId="76D1D8CF" w:rsidR="00B07785" w:rsidRPr="008B0BA0" w:rsidRDefault="00B07785" w:rsidP="00B07785">
      <w:pPr>
        <w:numPr>
          <w:ilvl w:val="0"/>
          <w:numId w:val="10"/>
        </w:numPr>
        <w:rPr>
          <w:sz w:val="20"/>
        </w:rPr>
      </w:pPr>
      <w:r w:rsidRPr="008B0BA0">
        <w:rPr>
          <w:sz w:val="20"/>
        </w:rPr>
        <w:t>Python</w:t>
      </w:r>
      <w:r w:rsidR="00D07740">
        <w:rPr>
          <w:sz w:val="20"/>
        </w:rPr>
        <w:t>, Jenkins</w:t>
      </w:r>
      <w:r w:rsidR="00F73D0B">
        <w:rPr>
          <w:sz w:val="20"/>
        </w:rPr>
        <w:t>, Ansible</w:t>
      </w:r>
      <w:r w:rsidR="00D07740">
        <w:rPr>
          <w:sz w:val="20"/>
        </w:rPr>
        <w:t xml:space="preserve"> ,Dockers, Kubernetes.</w:t>
      </w:r>
    </w:p>
    <w:p w14:paraId="2BDCF87C" w14:textId="49E16593" w:rsidR="00B07785" w:rsidRPr="008B0BA0" w:rsidRDefault="004C2EE9" w:rsidP="00B07785">
      <w:pPr>
        <w:numPr>
          <w:ilvl w:val="0"/>
          <w:numId w:val="10"/>
        </w:numPr>
        <w:rPr>
          <w:sz w:val="20"/>
        </w:rPr>
      </w:pPr>
      <w:r w:rsidRPr="008B0BA0">
        <w:rPr>
          <w:sz w:val="20"/>
        </w:rPr>
        <w:t>Core java, java/j2EE</w:t>
      </w:r>
      <w:r w:rsidR="00BC37F7" w:rsidRPr="008B0BA0">
        <w:rPr>
          <w:sz w:val="20"/>
        </w:rPr>
        <w:t>.</w:t>
      </w:r>
    </w:p>
    <w:p w14:paraId="3E3CECDE" w14:textId="77777777" w:rsidR="007C69FA" w:rsidRPr="008B0BA0" w:rsidRDefault="007C69FA" w:rsidP="0032489A">
      <w:pPr>
        <w:ind w:left="360"/>
        <w:rPr>
          <w:sz w:val="20"/>
        </w:rPr>
      </w:pPr>
    </w:p>
    <w:p w14:paraId="3A805963" w14:textId="39CCBCD9" w:rsidR="007C69FA" w:rsidRPr="008B0BA0" w:rsidRDefault="007C69FA" w:rsidP="00B07785">
      <w:pPr>
        <w:pStyle w:val="Headinglevel4"/>
        <w:ind w:right="72"/>
        <w:jc w:val="both"/>
        <w:rPr>
          <w:rFonts w:cs="Arial"/>
          <w:color w:val="auto"/>
          <w:spacing w:val="4"/>
          <w:szCs w:val="24"/>
        </w:rPr>
      </w:pPr>
      <w:r w:rsidRPr="008B0BA0">
        <w:rPr>
          <w:rFonts w:cs="Arial"/>
          <w:color w:val="auto"/>
          <w:spacing w:val="4"/>
          <w:szCs w:val="24"/>
        </w:rPr>
        <w:t>Core Skills</w:t>
      </w:r>
    </w:p>
    <w:p w14:paraId="5E56C717" w14:textId="77777777" w:rsidR="00BC37F7" w:rsidRPr="008B0BA0" w:rsidRDefault="00BC37F7" w:rsidP="0032489A">
      <w:pPr>
        <w:numPr>
          <w:ilvl w:val="0"/>
          <w:numId w:val="10"/>
        </w:numPr>
        <w:rPr>
          <w:sz w:val="20"/>
        </w:rPr>
      </w:pPr>
      <w:r w:rsidRPr="008B0BA0">
        <w:rPr>
          <w:sz w:val="20"/>
        </w:rPr>
        <w:t xml:space="preserve">Operating Systems </w:t>
      </w:r>
      <w:r w:rsidRPr="008B0BA0">
        <w:rPr>
          <w:sz w:val="20"/>
        </w:rPr>
        <w:tab/>
      </w:r>
      <w:r w:rsidRPr="008B0BA0">
        <w:rPr>
          <w:sz w:val="20"/>
        </w:rPr>
        <w:tab/>
      </w:r>
      <w:r w:rsidRPr="008B0BA0">
        <w:rPr>
          <w:sz w:val="20"/>
        </w:rPr>
        <w:tab/>
        <w:t xml:space="preserve">: </w:t>
      </w:r>
      <w:r w:rsidRPr="008B0BA0">
        <w:rPr>
          <w:sz w:val="20"/>
        </w:rPr>
        <w:tab/>
        <w:t>Windows XP/Windows 7,Linux.</w:t>
      </w:r>
    </w:p>
    <w:p w14:paraId="42209339" w14:textId="6834833A" w:rsidR="00BC37F7" w:rsidRPr="008B0BA0" w:rsidRDefault="00BC37F7" w:rsidP="0032489A">
      <w:pPr>
        <w:numPr>
          <w:ilvl w:val="0"/>
          <w:numId w:val="10"/>
        </w:numPr>
        <w:rPr>
          <w:sz w:val="20"/>
        </w:rPr>
      </w:pPr>
      <w:r w:rsidRPr="008B0BA0">
        <w:rPr>
          <w:sz w:val="20"/>
        </w:rPr>
        <w:t>Programming Languages</w:t>
      </w:r>
      <w:r w:rsidRPr="008B0BA0">
        <w:rPr>
          <w:sz w:val="20"/>
        </w:rPr>
        <w:tab/>
        <w:t xml:space="preserve"> </w:t>
      </w:r>
      <w:r w:rsidR="004C0737">
        <w:rPr>
          <w:sz w:val="20"/>
        </w:rPr>
        <w:t xml:space="preserve">           </w:t>
      </w:r>
      <w:r w:rsidRPr="008B0BA0">
        <w:rPr>
          <w:sz w:val="20"/>
        </w:rPr>
        <w:t xml:space="preserve"> : </w:t>
      </w:r>
      <w:r w:rsidRPr="008B0BA0">
        <w:rPr>
          <w:sz w:val="20"/>
        </w:rPr>
        <w:tab/>
        <w:t>Java 1.6, Python Scripting.</w:t>
      </w:r>
    </w:p>
    <w:p w14:paraId="76BCD1B0" w14:textId="77777777" w:rsidR="00BC37F7" w:rsidRPr="008B0BA0" w:rsidRDefault="00BC37F7" w:rsidP="0032489A">
      <w:pPr>
        <w:numPr>
          <w:ilvl w:val="0"/>
          <w:numId w:val="10"/>
        </w:numPr>
        <w:rPr>
          <w:sz w:val="20"/>
        </w:rPr>
      </w:pPr>
      <w:r w:rsidRPr="008B0BA0">
        <w:rPr>
          <w:sz w:val="20"/>
        </w:rPr>
        <w:t>J2SE Technologies</w:t>
      </w:r>
      <w:r w:rsidRPr="008B0BA0">
        <w:rPr>
          <w:sz w:val="20"/>
        </w:rPr>
        <w:tab/>
      </w:r>
      <w:r w:rsidRPr="008B0BA0">
        <w:rPr>
          <w:sz w:val="20"/>
        </w:rPr>
        <w:tab/>
      </w:r>
      <w:r w:rsidRPr="008B0BA0">
        <w:rPr>
          <w:sz w:val="20"/>
        </w:rPr>
        <w:tab/>
        <w:t xml:space="preserve">: </w:t>
      </w:r>
      <w:r w:rsidRPr="008B0BA0">
        <w:rPr>
          <w:sz w:val="20"/>
        </w:rPr>
        <w:tab/>
        <w:t>JDBC 3.0, Servlets 2.5, and JSP 2.0.</w:t>
      </w:r>
    </w:p>
    <w:p w14:paraId="44C540ED" w14:textId="77777777" w:rsidR="00BC37F7" w:rsidRPr="008B0BA0" w:rsidRDefault="00BC37F7" w:rsidP="0032489A">
      <w:pPr>
        <w:numPr>
          <w:ilvl w:val="0"/>
          <w:numId w:val="10"/>
        </w:numPr>
        <w:rPr>
          <w:sz w:val="20"/>
        </w:rPr>
      </w:pPr>
      <w:r w:rsidRPr="008B0BA0">
        <w:rPr>
          <w:sz w:val="20"/>
        </w:rPr>
        <w:t>Web Technologies</w:t>
      </w:r>
      <w:r w:rsidRPr="008B0BA0">
        <w:rPr>
          <w:sz w:val="20"/>
        </w:rPr>
        <w:tab/>
      </w:r>
      <w:r w:rsidRPr="008B0BA0">
        <w:rPr>
          <w:sz w:val="20"/>
        </w:rPr>
        <w:tab/>
      </w:r>
      <w:r w:rsidRPr="008B0BA0">
        <w:rPr>
          <w:sz w:val="20"/>
        </w:rPr>
        <w:tab/>
        <w:t xml:space="preserve">: </w:t>
      </w:r>
      <w:r w:rsidRPr="008B0BA0">
        <w:rPr>
          <w:sz w:val="20"/>
        </w:rPr>
        <w:tab/>
        <w:t>Java Script ,HTML,CSS, XML.</w:t>
      </w:r>
    </w:p>
    <w:p w14:paraId="5E58A4D4" w14:textId="146041FC" w:rsidR="00BC37F7" w:rsidRPr="008B0BA0" w:rsidRDefault="00BC37F7" w:rsidP="0032489A">
      <w:pPr>
        <w:numPr>
          <w:ilvl w:val="0"/>
          <w:numId w:val="10"/>
        </w:numPr>
        <w:rPr>
          <w:sz w:val="20"/>
        </w:rPr>
      </w:pPr>
      <w:r w:rsidRPr="008B0BA0">
        <w:rPr>
          <w:sz w:val="20"/>
        </w:rPr>
        <w:t>IDE / Tools</w:t>
      </w:r>
      <w:r w:rsidRPr="008B0BA0">
        <w:rPr>
          <w:sz w:val="20"/>
        </w:rPr>
        <w:tab/>
      </w:r>
      <w:r w:rsidRPr="008B0BA0">
        <w:rPr>
          <w:sz w:val="20"/>
        </w:rPr>
        <w:tab/>
      </w:r>
      <w:r w:rsidRPr="008B0BA0">
        <w:rPr>
          <w:sz w:val="20"/>
        </w:rPr>
        <w:tab/>
      </w:r>
      <w:r w:rsidR="004C0737">
        <w:rPr>
          <w:sz w:val="20"/>
        </w:rPr>
        <w:t xml:space="preserve">             </w:t>
      </w:r>
      <w:r w:rsidRPr="008B0BA0">
        <w:rPr>
          <w:sz w:val="20"/>
        </w:rPr>
        <w:t>:</w:t>
      </w:r>
      <w:r w:rsidRPr="008B0BA0">
        <w:rPr>
          <w:sz w:val="20"/>
        </w:rPr>
        <w:tab/>
        <w:t>Eclipse.</w:t>
      </w:r>
    </w:p>
    <w:p w14:paraId="09B845F7" w14:textId="3A3C4B58" w:rsidR="00BC37F7" w:rsidRPr="008B0BA0" w:rsidRDefault="00BC37F7" w:rsidP="0032489A">
      <w:pPr>
        <w:numPr>
          <w:ilvl w:val="0"/>
          <w:numId w:val="10"/>
        </w:numPr>
        <w:rPr>
          <w:sz w:val="20"/>
        </w:rPr>
      </w:pPr>
      <w:r w:rsidRPr="008B0BA0">
        <w:rPr>
          <w:sz w:val="20"/>
        </w:rPr>
        <w:t xml:space="preserve">J2SE Frameworks </w:t>
      </w:r>
      <w:r w:rsidRPr="008B0BA0">
        <w:rPr>
          <w:sz w:val="20"/>
        </w:rPr>
        <w:tab/>
      </w:r>
      <w:r w:rsidRPr="008B0BA0">
        <w:rPr>
          <w:sz w:val="20"/>
        </w:rPr>
        <w:tab/>
      </w:r>
      <w:r w:rsidRPr="008B0BA0">
        <w:rPr>
          <w:sz w:val="20"/>
        </w:rPr>
        <w:tab/>
        <w:t xml:space="preserve">: </w:t>
      </w:r>
      <w:r w:rsidR="00347172">
        <w:rPr>
          <w:sz w:val="20"/>
        </w:rPr>
        <w:tab/>
      </w:r>
      <w:r w:rsidRPr="008B0BA0">
        <w:rPr>
          <w:sz w:val="20"/>
        </w:rPr>
        <w:t>Spring.</w:t>
      </w:r>
    </w:p>
    <w:p w14:paraId="7D60CC40" w14:textId="7FB62102" w:rsidR="00BC37F7" w:rsidRPr="008B0BA0" w:rsidRDefault="00BC37F7" w:rsidP="0032489A">
      <w:pPr>
        <w:numPr>
          <w:ilvl w:val="0"/>
          <w:numId w:val="10"/>
        </w:numPr>
        <w:rPr>
          <w:sz w:val="20"/>
        </w:rPr>
      </w:pPr>
      <w:r w:rsidRPr="008B0BA0">
        <w:rPr>
          <w:sz w:val="20"/>
        </w:rPr>
        <w:t xml:space="preserve">ORM Frameworks            </w:t>
      </w:r>
      <w:r w:rsidR="0032489A" w:rsidRPr="008B0BA0">
        <w:rPr>
          <w:sz w:val="20"/>
        </w:rPr>
        <w:t xml:space="preserve">   </w:t>
      </w:r>
      <w:r w:rsidR="004C0737">
        <w:rPr>
          <w:sz w:val="20"/>
        </w:rPr>
        <w:t xml:space="preserve">             </w:t>
      </w:r>
      <w:r w:rsidR="0032489A" w:rsidRPr="008B0BA0">
        <w:rPr>
          <w:sz w:val="20"/>
        </w:rPr>
        <w:t xml:space="preserve"> </w:t>
      </w:r>
      <w:r w:rsidRPr="008B0BA0">
        <w:rPr>
          <w:sz w:val="20"/>
        </w:rPr>
        <w:t xml:space="preserve">:         </w:t>
      </w:r>
      <w:r w:rsidR="0032489A" w:rsidRPr="008B0BA0">
        <w:rPr>
          <w:sz w:val="20"/>
        </w:rPr>
        <w:t xml:space="preserve">   </w:t>
      </w:r>
      <w:r w:rsidR="00347172">
        <w:rPr>
          <w:sz w:val="20"/>
        </w:rPr>
        <w:t>Hibernate</w:t>
      </w:r>
      <w:r w:rsidRPr="008B0BA0">
        <w:rPr>
          <w:sz w:val="20"/>
        </w:rPr>
        <w:t>.</w:t>
      </w:r>
    </w:p>
    <w:p w14:paraId="0588A3F2" w14:textId="69187AE4" w:rsidR="00BC37F7" w:rsidRPr="008B0BA0" w:rsidRDefault="00BC37F7" w:rsidP="0032489A">
      <w:pPr>
        <w:numPr>
          <w:ilvl w:val="0"/>
          <w:numId w:val="10"/>
        </w:numPr>
        <w:rPr>
          <w:sz w:val="20"/>
        </w:rPr>
      </w:pPr>
      <w:r w:rsidRPr="008B0BA0">
        <w:rPr>
          <w:sz w:val="20"/>
        </w:rPr>
        <w:t xml:space="preserve">Web Services                    </w:t>
      </w:r>
      <w:r w:rsidR="0032489A" w:rsidRPr="008B0BA0">
        <w:rPr>
          <w:sz w:val="20"/>
        </w:rPr>
        <w:t xml:space="preserve">   </w:t>
      </w:r>
      <w:r w:rsidR="004C0737">
        <w:rPr>
          <w:sz w:val="20"/>
        </w:rPr>
        <w:t xml:space="preserve">             </w:t>
      </w:r>
      <w:r w:rsidRPr="008B0BA0">
        <w:rPr>
          <w:sz w:val="20"/>
        </w:rPr>
        <w:t xml:space="preserve">:           </w:t>
      </w:r>
      <w:r w:rsidR="00347172">
        <w:rPr>
          <w:sz w:val="20"/>
        </w:rPr>
        <w:t xml:space="preserve"> </w:t>
      </w:r>
      <w:r w:rsidRPr="008B0BA0">
        <w:rPr>
          <w:sz w:val="20"/>
        </w:rPr>
        <w:t>REST</w:t>
      </w:r>
    </w:p>
    <w:p w14:paraId="66063595" w14:textId="77777777" w:rsidR="00BC37F7" w:rsidRPr="008B0BA0" w:rsidRDefault="00BC37F7" w:rsidP="0032489A">
      <w:pPr>
        <w:numPr>
          <w:ilvl w:val="0"/>
          <w:numId w:val="10"/>
        </w:numPr>
        <w:rPr>
          <w:sz w:val="20"/>
        </w:rPr>
      </w:pPr>
      <w:r w:rsidRPr="008B0BA0">
        <w:rPr>
          <w:sz w:val="20"/>
        </w:rPr>
        <w:t>Web Servers</w:t>
      </w:r>
      <w:r w:rsidRPr="008B0BA0">
        <w:rPr>
          <w:sz w:val="20"/>
        </w:rPr>
        <w:tab/>
      </w:r>
      <w:r w:rsidRPr="008B0BA0">
        <w:rPr>
          <w:sz w:val="20"/>
        </w:rPr>
        <w:tab/>
      </w:r>
      <w:r w:rsidRPr="008B0BA0">
        <w:rPr>
          <w:sz w:val="20"/>
        </w:rPr>
        <w:tab/>
        <w:t xml:space="preserve">: </w:t>
      </w:r>
      <w:r w:rsidRPr="008B0BA0">
        <w:rPr>
          <w:sz w:val="20"/>
        </w:rPr>
        <w:tab/>
        <w:t>Tomcat 6.0.</w:t>
      </w:r>
    </w:p>
    <w:p w14:paraId="17427796" w14:textId="77777777" w:rsidR="00BC37F7" w:rsidRPr="008B0BA0" w:rsidRDefault="00BC37F7" w:rsidP="0032489A">
      <w:pPr>
        <w:numPr>
          <w:ilvl w:val="0"/>
          <w:numId w:val="10"/>
        </w:numPr>
        <w:rPr>
          <w:sz w:val="20"/>
        </w:rPr>
      </w:pPr>
      <w:r w:rsidRPr="008B0BA0">
        <w:rPr>
          <w:sz w:val="20"/>
        </w:rPr>
        <w:t>Application Servers</w:t>
      </w:r>
      <w:r w:rsidRPr="008B0BA0">
        <w:rPr>
          <w:sz w:val="20"/>
        </w:rPr>
        <w:tab/>
      </w:r>
      <w:r w:rsidRPr="008B0BA0">
        <w:rPr>
          <w:sz w:val="20"/>
        </w:rPr>
        <w:tab/>
      </w:r>
      <w:r w:rsidRPr="008B0BA0">
        <w:rPr>
          <w:sz w:val="20"/>
        </w:rPr>
        <w:tab/>
        <w:t xml:space="preserve">: </w:t>
      </w:r>
      <w:r w:rsidRPr="008B0BA0">
        <w:rPr>
          <w:sz w:val="20"/>
        </w:rPr>
        <w:tab/>
        <w:t>Weblogic 10.3.6.</w:t>
      </w:r>
    </w:p>
    <w:p w14:paraId="728A6B89" w14:textId="17D08B82" w:rsidR="00160FC6" w:rsidRDefault="00BC37F7" w:rsidP="008B0BA0">
      <w:pPr>
        <w:numPr>
          <w:ilvl w:val="0"/>
          <w:numId w:val="10"/>
        </w:numPr>
        <w:rPr>
          <w:sz w:val="20"/>
        </w:rPr>
      </w:pPr>
      <w:r w:rsidRPr="008B0BA0">
        <w:rPr>
          <w:sz w:val="20"/>
        </w:rPr>
        <w:t>Databases</w:t>
      </w:r>
      <w:r w:rsidR="0032489A" w:rsidRPr="008B0BA0">
        <w:rPr>
          <w:sz w:val="20"/>
        </w:rPr>
        <w:t xml:space="preserve">                           </w:t>
      </w:r>
      <w:r w:rsidR="004C0737">
        <w:rPr>
          <w:sz w:val="20"/>
        </w:rPr>
        <w:t xml:space="preserve">             </w:t>
      </w:r>
      <w:r w:rsidR="0032489A" w:rsidRPr="008B0BA0">
        <w:rPr>
          <w:sz w:val="20"/>
        </w:rPr>
        <w:t xml:space="preserve"> </w:t>
      </w:r>
      <w:r w:rsidRPr="008B0BA0">
        <w:rPr>
          <w:sz w:val="20"/>
        </w:rPr>
        <w:t xml:space="preserve">: </w:t>
      </w:r>
      <w:r w:rsidR="0032489A" w:rsidRPr="008B0BA0">
        <w:rPr>
          <w:sz w:val="20"/>
        </w:rPr>
        <w:t xml:space="preserve">         </w:t>
      </w:r>
      <w:r w:rsidRPr="008B0BA0">
        <w:rPr>
          <w:sz w:val="20"/>
        </w:rPr>
        <w:t xml:space="preserve"> Oracle 10g</w:t>
      </w:r>
    </w:p>
    <w:p w14:paraId="6B776A11" w14:textId="14C09C10" w:rsidR="00F73D0B" w:rsidRPr="008B0BA0" w:rsidRDefault="00F73D0B" w:rsidP="008B0BA0">
      <w:pPr>
        <w:numPr>
          <w:ilvl w:val="0"/>
          <w:numId w:val="10"/>
        </w:numPr>
        <w:rPr>
          <w:sz w:val="20"/>
        </w:rPr>
      </w:pPr>
      <w:r>
        <w:rPr>
          <w:sz w:val="20"/>
        </w:rPr>
        <w:t>Devops Tools                                    :            Jenkins, Ansible,Docker,Kubernetes,SonarQube,Nexus</w:t>
      </w:r>
    </w:p>
    <w:p w14:paraId="7CC0A4A7" w14:textId="019C9C7D" w:rsidR="00797B77" w:rsidRDefault="00797B77" w:rsidP="004C0737">
      <w:pPr>
        <w:pStyle w:val="Headinglevel4"/>
        <w:tabs>
          <w:tab w:val="left" w:pos="2292"/>
        </w:tabs>
        <w:ind w:right="72"/>
        <w:jc w:val="both"/>
        <w:rPr>
          <w:rFonts w:cs="Arial"/>
          <w:color w:val="auto"/>
          <w:spacing w:val="4"/>
          <w:sz w:val="22"/>
          <w:szCs w:val="22"/>
        </w:rPr>
      </w:pPr>
    </w:p>
    <w:p w14:paraId="0BE8C0DF" w14:textId="77777777" w:rsidR="008B1BEB" w:rsidRDefault="00AF3FA3" w:rsidP="004C0737">
      <w:pPr>
        <w:pStyle w:val="Headinglevel4"/>
        <w:tabs>
          <w:tab w:val="left" w:pos="2292"/>
        </w:tabs>
        <w:ind w:right="72"/>
        <w:jc w:val="both"/>
        <w:rPr>
          <w:rFonts w:cs="Arial"/>
          <w:color w:val="auto"/>
          <w:spacing w:val="4"/>
          <w:szCs w:val="24"/>
        </w:rPr>
      </w:pPr>
      <w:r w:rsidRPr="008B0BA0">
        <w:rPr>
          <w:rFonts w:cs="Arial"/>
          <w:color w:val="auto"/>
          <w:spacing w:val="4"/>
          <w:szCs w:val="24"/>
        </w:rPr>
        <w:t>Work Experience</w:t>
      </w:r>
    </w:p>
    <w:p w14:paraId="3FB88639" w14:textId="77777777" w:rsidR="00D07740" w:rsidRDefault="00D07740" w:rsidP="00D07740">
      <w:pPr>
        <w:pStyle w:val="Headinglevel4"/>
        <w:tabs>
          <w:tab w:val="left" w:pos="2292"/>
        </w:tabs>
        <w:ind w:right="72"/>
        <w:jc w:val="both"/>
        <w:rPr>
          <w:rFonts w:cs="Arial"/>
          <w:color w:val="auto"/>
          <w:spacing w:val="4"/>
          <w:szCs w:val="24"/>
          <w:u w:val="single"/>
        </w:rPr>
      </w:pPr>
      <w:r w:rsidRPr="001C7AC2">
        <w:rPr>
          <w:rFonts w:cs="Arial"/>
          <w:color w:val="auto"/>
          <w:spacing w:val="4"/>
          <w:szCs w:val="24"/>
          <w:u w:val="single"/>
        </w:rPr>
        <w:t>Project#</w:t>
      </w:r>
      <w:r>
        <w:rPr>
          <w:rFonts w:cs="Arial"/>
          <w:color w:val="auto"/>
          <w:spacing w:val="4"/>
          <w:szCs w:val="24"/>
          <w:u w:val="single"/>
        </w:rPr>
        <w:t>1</w:t>
      </w:r>
    </w:p>
    <w:p w14:paraId="25020164" w14:textId="660B948A" w:rsidR="00D07740" w:rsidRPr="008B0BA0" w:rsidRDefault="00D07740" w:rsidP="00D07740">
      <w:pPr>
        <w:rPr>
          <w:rFonts w:cs="Arial"/>
          <w:b/>
          <w:sz w:val="20"/>
          <w:lang w:val="en-IN"/>
        </w:rPr>
      </w:pPr>
      <w:r w:rsidRPr="008B0BA0">
        <w:rPr>
          <w:rFonts w:cs="Arial"/>
          <w:b/>
          <w:bCs/>
          <w:sz w:val="20"/>
        </w:rPr>
        <w:t xml:space="preserve">Project Title    </w:t>
      </w:r>
      <w:r w:rsidRPr="008B0BA0">
        <w:rPr>
          <w:rFonts w:cs="Arial"/>
          <w:b/>
          <w:bCs/>
          <w:sz w:val="20"/>
        </w:rPr>
        <w:tab/>
      </w:r>
      <w:r w:rsidRPr="008B0BA0">
        <w:rPr>
          <w:rFonts w:cs="Arial"/>
          <w:b/>
          <w:bCs/>
          <w:sz w:val="20"/>
        </w:rPr>
        <w:tab/>
        <w:t xml:space="preserve"> </w:t>
      </w:r>
      <w:r w:rsidRPr="008B0BA0">
        <w:rPr>
          <w:rFonts w:cs="Arial"/>
          <w:bCs/>
          <w:sz w:val="20"/>
        </w:rPr>
        <w:t>:</w:t>
      </w:r>
      <w:r>
        <w:rPr>
          <w:rFonts w:cs="Arial"/>
          <w:b/>
          <w:bCs/>
          <w:sz w:val="20"/>
        </w:rPr>
        <w:t xml:space="preserve">  Simplify</w:t>
      </w:r>
    </w:p>
    <w:p w14:paraId="58FC1425" w14:textId="653AC4DA" w:rsidR="00D07740" w:rsidRPr="008B0BA0" w:rsidRDefault="00D07740" w:rsidP="00D07740">
      <w:pPr>
        <w:rPr>
          <w:rFonts w:cs="Arial"/>
          <w:b/>
          <w:bCs/>
          <w:sz w:val="20"/>
        </w:rPr>
      </w:pPr>
      <w:r>
        <w:rPr>
          <w:rFonts w:cs="Arial"/>
          <w:b/>
          <w:sz w:val="20"/>
          <w:lang w:val="en-IN"/>
        </w:rPr>
        <w:t xml:space="preserve">Client                </w:t>
      </w:r>
      <w:r>
        <w:rPr>
          <w:rFonts w:cs="Arial"/>
          <w:b/>
          <w:sz w:val="20"/>
          <w:lang w:val="en-IN"/>
        </w:rPr>
        <w:tab/>
        <w:t xml:space="preserve"> </w:t>
      </w:r>
      <w:r>
        <w:rPr>
          <w:rFonts w:cs="Arial"/>
          <w:sz w:val="20"/>
          <w:lang w:val="en-IN"/>
        </w:rPr>
        <w:t>:  BT</w:t>
      </w:r>
    </w:p>
    <w:p w14:paraId="599DBFD5" w14:textId="20FE6403" w:rsidR="00D07740" w:rsidRPr="004C0737" w:rsidRDefault="00D07740" w:rsidP="00D07740">
      <w:pPr>
        <w:rPr>
          <w:rFonts w:cs="Arial"/>
          <w:b/>
          <w:sz w:val="20"/>
        </w:rPr>
      </w:pPr>
      <w:r w:rsidRPr="004C0737">
        <w:rPr>
          <w:rFonts w:cs="Arial"/>
          <w:b/>
          <w:bCs/>
          <w:sz w:val="20"/>
        </w:rPr>
        <w:t>Duration</w:t>
      </w:r>
      <w:r w:rsidRPr="004C0737">
        <w:rPr>
          <w:rFonts w:cs="Arial"/>
          <w:b/>
          <w:bCs/>
          <w:sz w:val="20"/>
        </w:rPr>
        <w:tab/>
      </w:r>
      <w:r w:rsidRPr="004C0737">
        <w:rPr>
          <w:rFonts w:cs="Arial"/>
          <w:b/>
          <w:bCs/>
          <w:sz w:val="20"/>
        </w:rPr>
        <w:tab/>
      </w:r>
      <w:r>
        <w:rPr>
          <w:rFonts w:cs="Arial"/>
          <w:b/>
          <w:bCs/>
          <w:sz w:val="20"/>
        </w:rPr>
        <w:t xml:space="preserve"> </w:t>
      </w:r>
      <w:r w:rsidRPr="004C0737">
        <w:rPr>
          <w:rFonts w:cs="Arial"/>
          <w:bCs/>
          <w:sz w:val="20"/>
        </w:rPr>
        <w:t xml:space="preserve">:  </w:t>
      </w:r>
      <w:r w:rsidR="002576F0">
        <w:rPr>
          <w:rFonts w:cs="Arial"/>
          <w:sz w:val="20"/>
        </w:rPr>
        <w:t>9</w:t>
      </w:r>
      <w:r>
        <w:rPr>
          <w:rFonts w:cs="Arial"/>
          <w:sz w:val="20"/>
        </w:rPr>
        <w:t xml:space="preserve"> months</w:t>
      </w:r>
    </w:p>
    <w:p w14:paraId="13D539E7" w14:textId="77777777" w:rsidR="00D07740" w:rsidRDefault="00D07740" w:rsidP="00D07740">
      <w:pPr>
        <w:rPr>
          <w:rFonts w:cs="Arial"/>
        </w:rPr>
      </w:pPr>
      <w:r w:rsidRPr="004C0737">
        <w:rPr>
          <w:rFonts w:cs="Arial"/>
          <w:b/>
          <w:sz w:val="20"/>
        </w:rPr>
        <w:t>Role</w:t>
      </w:r>
      <w:r>
        <w:rPr>
          <w:rFonts w:cs="Arial"/>
        </w:rPr>
        <w:tab/>
        <w:t xml:space="preserve">            </w:t>
      </w:r>
      <w:r>
        <w:rPr>
          <w:rFonts w:cs="Arial"/>
        </w:rPr>
        <w:tab/>
      </w:r>
      <w:r w:rsidRPr="008B0BA0">
        <w:rPr>
          <w:rFonts w:cs="Arial"/>
        </w:rPr>
        <w:t xml:space="preserve"> :  </w:t>
      </w:r>
      <w:r w:rsidRPr="008B0BA0">
        <w:rPr>
          <w:rFonts w:cs="Arial"/>
          <w:sz w:val="20"/>
        </w:rPr>
        <w:t>Software Engineer</w:t>
      </w:r>
      <w:r w:rsidRPr="008B0BA0">
        <w:rPr>
          <w:rFonts w:cs="Arial"/>
        </w:rPr>
        <w:t>.</w:t>
      </w:r>
    </w:p>
    <w:p w14:paraId="0DB8A375" w14:textId="10F26B13" w:rsidR="002C70E0" w:rsidRPr="004C0737" w:rsidRDefault="002C70E0" w:rsidP="002C70E0">
      <w:pPr>
        <w:rPr>
          <w:rFonts w:cs="Arial"/>
          <w:sz w:val="20"/>
        </w:rPr>
      </w:pPr>
      <w:r>
        <w:rPr>
          <w:rFonts w:cs="Arial"/>
          <w:b/>
          <w:sz w:val="20"/>
        </w:rPr>
        <w:t>Technology</w:t>
      </w:r>
      <w:r>
        <w:rPr>
          <w:rFonts w:cs="Arial"/>
          <w:b/>
          <w:sz w:val="20"/>
        </w:rPr>
        <w:tab/>
      </w:r>
      <w:r>
        <w:rPr>
          <w:rFonts w:cs="Arial"/>
          <w:b/>
          <w:sz w:val="20"/>
        </w:rPr>
        <w:tab/>
        <w:t xml:space="preserve"> </w:t>
      </w:r>
      <w:r>
        <w:rPr>
          <w:rFonts w:cs="Arial"/>
          <w:sz w:val="20"/>
        </w:rPr>
        <w:t xml:space="preserve">: </w:t>
      </w:r>
      <w:r w:rsidR="00F73D0B">
        <w:rPr>
          <w:rFonts w:cs="Arial"/>
          <w:sz w:val="20"/>
        </w:rPr>
        <w:t>Devops Tools POC</w:t>
      </w:r>
      <w:r>
        <w:rPr>
          <w:rFonts w:cs="Arial"/>
          <w:sz w:val="20"/>
        </w:rPr>
        <w:t>,</w:t>
      </w:r>
    </w:p>
    <w:p w14:paraId="2D9379E9" w14:textId="77777777" w:rsidR="002C70E0" w:rsidRPr="008B0BA0" w:rsidRDefault="002C70E0" w:rsidP="00D07740">
      <w:pPr>
        <w:rPr>
          <w:rFonts w:cs="Arial"/>
          <w:b/>
        </w:rPr>
      </w:pPr>
    </w:p>
    <w:p w14:paraId="1895A3C5" w14:textId="77777777" w:rsidR="00D07740" w:rsidRDefault="00D07740" w:rsidP="004C0737">
      <w:pPr>
        <w:pStyle w:val="Headinglevel4"/>
        <w:tabs>
          <w:tab w:val="left" w:pos="2292"/>
        </w:tabs>
        <w:ind w:right="72"/>
        <w:jc w:val="both"/>
        <w:rPr>
          <w:rFonts w:cs="Arial"/>
          <w:color w:val="auto"/>
          <w:spacing w:val="4"/>
          <w:szCs w:val="24"/>
        </w:rPr>
      </w:pPr>
    </w:p>
    <w:p w14:paraId="15312DD7" w14:textId="4020D1E4" w:rsidR="00D07740" w:rsidRDefault="00D07740" w:rsidP="00D07740">
      <w:pPr>
        <w:rPr>
          <w:rFonts w:cs="Arial"/>
          <w:sz w:val="20"/>
        </w:rPr>
      </w:pPr>
      <w:r>
        <w:rPr>
          <w:rFonts w:cs="Arial"/>
          <w:spacing w:val="4"/>
          <w:szCs w:val="24"/>
        </w:rPr>
        <w:t xml:space="preserve">           </w:t>
      </w:r>
      <w:r>
        <w:rPr>
          <w:rFonts w:cs="Arial"/>
          <w:sz w:val="20"/>
        </w:rPr>
        <w:t xml:space="preserve">         We are started the POC of tools and I have worked in discovery stage.</w:t>
      </w:r>
    </w:p>
    <w:p w14:paraId="222E9583" w14:textId="77777777" w:rsidR="003D384A" w:rsidRDefault="003D384A" w:rsidP="00D07740">
      <w:pPr>
        <w:rPr>
          <w:rFonts w:cs="Arial"/>
          <w:sz w:val="20"/>
        </w:rPr>
      </w:pPr>
    </w:p>
    <w:p w14:paraId="53002AE9" w14:textId="487B1B50" w:rsidR="00D07740" w:rsidRDefault="00D07740" w:rsidP="004C0737">
      <w:pPr>
        <w:pStyle w:val="Headinglevel4"/>
        <w:tabs>
          <w:tab w:val="left" w:pos="2292"/>
        </w:tabs>
        <w:ind w:right="72"/>
        <w:jc w:val="both"/>
        <w:rPr>
          <w:rFonts w:cs="Arial"/>
          <w:color w:val="auto"/>
          <w:spacing w:val="4"/>
          <w:szCs w:val="24"/>
        </w:rPr>
      </w:pPr>
      <w:r>
        <w:rPr>
          <w:rFonts w:cs="Arial"/>
          <w:color w:val="auto"/>
          <w:spacing w:val="4"/>
          <w:szCs w:val="24"/>
        </w:rPr>
        <w:t xml:space="preserve">        </w:t>
      </w:r>
    </w:p>
    <w:p w14:paraId="7B3BE6A7" w14:textId="4BD6EA5E" w:rsidR="008B1BEB" w:rsidRDefault="008B1BEB" w:rsidP="008B1BEB">
      <w:pPr>
        <w:pStyle w:val="Headinglevel4"/>
        <w:tabs>
          <w:tab w:val="left" w:pos="2292"/>
        </w:tabs>
        <w:ind w:right="72"/>
        <w:jc w:val="both"/>
        <w:rPr>
          <w:rFonts w:cs="Arial"/>
          <w:color w:val="auto"/>
          <w:spacing w:val="4"/>
          <w:szCs w:val="24"/>
          <w:u w:val="single"/>
        </w:rPr>
      </w:pPr>
      <w:r w:rsidRPr="001C7AC2">
        <w:rPr>
          <w:rFonts w:cs="Arial"/>
          <w:color w:val="auto"/>
          <w:spacing w:val="4"/>
          <w:szCs w:val="24"/>
          <w:u w:val="single"/>
        </w:rPr>
        <w:lastRenderedPageBreak/>
        <w:t>Project#</w:t>
      </w:r>
      <w:r w:rsidR="00D07740">
        <w:rPr>
          <w:rFonts w:cs="Arial"/>
          <w:color w:val="auto"/>
          <w:spacing w:val="4"/>
          <w:szCs w:val="24"/>
          <w:u w:val="single"/>
        </w:rPr>
        <w:t>2</w:t>
      </w:r>
    </w:p>
    <w:p w14:paraId="285DF545" w14:textId="167640C6" w:rsidR="008B1BEB" w:rsidRPr="008B0BA0" w:rsidRDefault="008B1BEB" w:rsidP="008B1BEB">
      <w:pPr>
        <w:rPr>
          <w:rFonts w:cs="Arial"/>
          <w:b/>
          <w:sz w:val="20"/>
          <w:lang w:val="en-IN"/>
        </w:rPr>
      </w:pPr>
      <w:r w:rsidRPr="008B0BA0">
        <w:rPr>
          <w:rFonts w:cs="Arial"/>
          <w:b/>
          <w:bCs/>
          <w:sz w:val="20"/>
        </w:rPr>
        <w:t xml:space="preserve">Project Title    </w:t>
      </w:r>
      <w:r w:rsidRPr="008B0BA0">
        <w:rPr>
          <w:rFonts w:cs="Arial"/>
          <w:b/>
          <w:bCs/>
          <w:sz w:val="20"/>
        </w:rPr>
        <w:tab/>
      </w:r>
      <w:r w:rsidRPr="008B0BA0">
        <w:rPr>
          <w:rFonts w:cs="Arial"/>
          <w:b/>
          <w:bCs/>
          <w:sz w:val="20"/>
        </w:rPr>
        <w:tab/>
        <w:t xml:space="preserve"> </w:t>
      </w:r>
      <w:r w:rsidRPr="008B0BA0">
        <w:rPr>
          <w:rFonts w:cs="Arial"/>
          <w:bCs/>
          <w:sz w:val="20"/>
        </w:rPr>
        <w:t>:</w:t>
      </w:r>
      <w:r>
        <w:rPr>
          <w:rFonts w:cs="Arial"/>
          <w:b/>
          <w:bCs/>
          <w:sz w:val="20"/>
        </w:rPr>
        <w:t xml:space="preserve">  </w:t>
      </w:r>
      <w:r w:rsidRPr="00AE4875">
        <w:rPr>
          <w:rFonts w:cs="Arial"/>
          <w:b/>
          <w:bCs/>
          <w:sz w:val="20"/>
        </w:rPr>
        <w:t>CI</w:t>
      </w:r>
      <w:r>
        <w:rPr>
          <w:rFonts w:cs="Arial"/>
          <w:b/>
          <w:bCs/>
          <w:sz w:val="20"/>
        </w:rPr>
        <w:t>CD</w:t>
      </w:r>
      <w:r w:rsidRPr="00AE4875">
        <w:rPr>
          <w:rFonts w:cs="Arial"/>
          <w:b/>
          <w:bCs/>
          <w:sz w:val="20"/>
        </w:rPr>
        <w:t xml:space="preserve"> </w:t>
      </w:r>
      <w:r>
        <w:rPr>
          <w:rFonts w:cs="Arial"/>
          <w:b/>
          <w:bCs/>
          <w:sz w:val="20"/>
        </w:rPr>
        <w:t>PIPELINE</w:t>
      </w:r>
    </w:p>
    <w:p w14:paraId="37971A87" w14:textId="451CE08D" w:rsidR="008B1BEB" w:rsidRPr="008B0BA0" w:rsidRDefault="008B1BEB" w:rsidP="008B1BEB">
      <w:pPr>
        <w:rPr>
          <w:rFonts w:cs="Arial"/>
          <w:b/>
          <w:bCs/>
          <w:sz w:val="20"/>
        </w:rPr>
      </w:pPr>
      <w:r>
        <w:rPr>
          <w:rFonts w:cs="Arial"/>
          <w:b/>
          <w:sz w:val="20"/>
          <w:lang w:val="en-IN"/>
        </w:rPr>
        <w:t xml:space="preserve">Client                </w:t>
      </w:r>
      <w:r>
        <w:rPr>
          <w:rFonts w:cs="Arial"/>
          <w:b/>
          <w:sz w:val="20"/>
          <w:lang w:val="en-IN"/>
        </w:rPr>
        <w:tab/>
        <w:t xml:space="preserve"> </w:t>
      </w:r>
      <w:r>
        <w:rPr>
          <w:rFonts w:cs="Arial"/>
          <w:sz w:val="20"/>
          <w:lang w:val="en-IN"/>
        </w:rPr>
        <w:t>:  USFOODS</w:t>
      </w:r>
    </w:p>
    <w:p w14:paraId="3AE18B4E" w14:textId="15CCA9F7" w:rsidR="008B1BEB" w:rsidRPr="004C0737" w:rsidRDefault="008B1BEB" w:rsidP="008B1BEB">
      <w:pPr>
        <w:rPr>
          <w:rFonts w:cs="Arial"/>
          <w:b/>
          <w:sz w:val="20"/>
        </w:rPr>
      </w:pPr>
      <w:r w:rsidRPr="004C0737">
        <w:rPr>
          <w:rFonts w:cs="Arial"/>
          <w:b/>
          <w:bCs/>
          <w:sz w:val="20"/>
        </w:rPr>
        <w:t>Duration</w:t>
      </w:r>
      <w:r w:rsidRPr="004C0737">
        <w:rPr>
          <w:rFonts w:cs="Arial"/>
          <w:b/>
          <w:bCs/>
          <w:sz w:val="20"/>
        </w:rPr>
        <w:tab/>
      </w:r>
      <w:r w:rsidRPr="004C0737">
        <w:rPr>
          <w:rFonts w:cs="Arial"/>
          <w:b/>
          <w:bCs/>
          <w:sz w:val="20"/>
        </w:rPr>
        <w:tab/>
      </w:r>
      <w:r>
        <w:rPr>
          <w:rFonts w:cs="Arial"/>
          <w:b/>
          <w:bCs/>
          <w:sz w:val="20"/>
        </w:rPr>
        <w:t xml:space="preserve"> </w:t>
      </w:r>
      <w:r w:rsidRPr="004C0737">
        <w:rPr>
          <w:rFonts w:cs="Arial"/>
          <w:bCs/>
          <w:sz w:val="20"/>
        </w:rPr>
        <w:t xml:space="preserve">:  </w:t>
      </w:r>
      <w:r w:rsidR="00090242">
        <w:rPr>
          <w:rFonts w:cs="Arial"/>
          <w:sz w:val="20"/>
        </w:rPr>
        <w:t>10</w:t>
      </w:r>
      <w:r>
        <w:rPr>
          <w:rFonts w:cs="Arial"/>
          <w:sz w:val="20"/>
        </w:rPr>
        <w:t xml:space="preserve"> months</w:t>
      </w:r>
    </w:p>
    <w:p w14:paraId="79A9F624" w14:textId="77777777" w:rsidR="008B1BEB" w:rsidRPr="008B0BA0" w:rsidRDefault="008B1BEB" w:rsidP="008B1BEB">
      <w:pPr>
        <w:rPr>
          <w:rFonts w:cs="Arial"/>
          <w:b/>
        </w:rPr>
      </w:pPr>
      <w:r w:rsidRPr="004C0737">
        <w:rPr>
          <w:rFonts w:cs="Arial"/>
          <w:b/>
          <w:sz w:val="20"/>
        </w:rPr>
        <w:t>Role</w:t>
      </w:r>
      <w:r>
        <w:rPr>
          <w:rFonts w:cs="Arial"/>
        </w:rPr>
        <w:tab/>
        <w:t xml:space="preserve">            </w:t>
      </w:r>
      <w:r>
        <w:rPr>
          <w:rFonts w:cs="Arial"/>
        </w:rPr>
        <w:tab/>
      </w:r>
      <w:r w:rsidRPr="008B0BA0">
        <w:rPr>
          <w:rFonts w:cs="Arial"/>
        </w:rPr>
        <w:t xml:space="preserve"> :  </w:t>
      </w:r>
      <w:r w:rsidRPr="008B0BA0">
        <w:rPr>
          <w:rFonts w:cs="Arial"/>
          <w:sz w:val="20"/>
        </w:rPr>
        <w:t>Software Engineer</w:t>
      </w:r>
      <w:r w:rsidRPr="008B0BA0">
        <w:rPr>
          <w:rFonts w:cs="Arial"/>
        </w:rPr>
        <w:t>.</w:t>
      </w:r>
    </w:p>
    <w:p w14:paraId="0854B5DF" w14:textId="477BE387" w:rsidR="008B1BEB" w:rsidRPr="004C0737" w:rsidRDefault="008B1BEB" w:rsidP="008B1BEB">
      <w:pPr>
        <w:rPr>
          <w:rFonts w:cs="Arial"/>
          <w:sz w:val="20"/>
        </w:rPr>
      </w:pPr>
      <w:r>
        <w:rPr>
          <w:rFonts w:cs="Arial"/>
          <w:b/>
          <w:sz w:val="20"/>
        </w:rPr>
        <w:t>Technology</w:t>
      </w:r>
      <w:r>
        <w:rPr>
          <w:rFonts w:cs="Arial"/>
          <w:b/>
          <w:sz w:val="20"/>
        </w:rPr>
        <w:tab/>
      </w:r>
      <w:r>
        <w:rPr>
          <w:rFonts w:cs="Arial"/>
          <w:b/>
          <w:sz w:val="20"/>
        </w:rPr>
        <w:tab/>
        <w:t xml:space="preserve"> </w:t>
      </w:r>
      <w:r>
        <w:rPr>
          <w:rFonts w:cs="Arial"/>
          <w:sz w:val="20"/>
        </w:rPr>
        <w:t>: Java,Bamboo Server,BitBucket</w:t>
      </w:r>
    </w:p>
    <w:p w14:paraId="34D1E9FA" w14:textId="5B4EE7A9" w:rsidR="008B1BEB" w:rsidRDefault="008B1BEB" w:rsidP="008B1BEB">
      <w:pPr>
        <w:rPr>
          <w:rFonts w:cs="Arial"/>
          <w:sz w:val="20"/>
        </w:rPr>
      </w:pPr>
      <w:r w:rsidRPr="004C0737">
        <w:rPr>
          <w:rFonts w:cs="Arial"/>
          <w:b/>
          <w:sz w:val="20"/>
        </w:rPr>
        <w:t>Team Size</w:t>
      </w:r>
      <w:r w:rsidRPr="004C0737">
        <w:rPr>
          <w:rFonts w:cs="Arial"/>
          <w:b/>
          <w:sz w:val="20"/>
        </w:rPr>
        <w:tab/>
      </w:r>
      <w:r>
        <w:rPr>
          <w:rFonts w:cs="Arial"/>
          <w:sz w:val="20"/>
        </w:rPr>
        <w:tab/>
        <w:t xml:space="preserve"> : 04.</w:t>
      </w:r>
    </w:p>
    <w:p w14:paraId="7D1A1CA7" w14:textId="6DCA1FD6" w:rsidR="008B1BEB" w:rsidRDefault="008B1BEB" w:rsidP="008B1BEB">
      <w:pPr>
        <w:rPr>
          <w:rFonts w:cs="Arial"/>
          <w:sz w:val="20"/>
        </w:rPr>
      </w:pPr>
    </w:p>
    <w:p w14:paraId="7E34479B" w14:textId="475CDFE2" w:rsidR="008B1BEB" w:rsidRDefault="008B1BEB" w:rsidP="008B1BEB">
      <w:pPr>
        <w:rPr>
          <w:rFonts w:cs="Arial"/>
          <w:sz w:val="20"/>
        </w:rPr>
      </w:pPr>
      <w:r>
        <w:rPr>
          <w:rFonts w:cs="Arial"/>
          <w:sz w:val="20"/>
        </w:rPr>
        <w:t xml:space="preserve">       </w:t>
      </w:r>
      <w:r w:rsidR="00234E1B">
        <w:rPr>
          <w:rFonts w:cs="Arial"/>
          <w:sz w:val="20"/>
        </w:rPr>
        <w:t xml:space="preserve"> </w:t>
      </w:r>
      <w:r>
        <w:rPr>
          <w:rFonts w:cs="Arial"/>
          <w:sz w:val="20"/>
        </w:rPr>
        <w:t xml:space="preserve"> </w:t>
      </w:r>
      <w:r w:rsidR="00234E1B">
        <w:rPr>
          <w:rFonts w:cs="Arial"/>
          <w:sz w:val="20"/>
        </w:rPr>
        <w:t>We are using javaspec</w:t>
      </w:r>
      <w:r w:rsidR="00F50494">
        <w:rPr>
          <w:rFonts w:cs="Arial"/>
          <w:sz w:val="20"/>
        </w:rPr>
        <w:t xml:space="preserve"> and properties</w:t>
      </w:r>
      <w:r w:rsidR="00234E1B">
        <w:rPr>
          <w:rFonts w:cs="Arial"/>
          <w:sz w:val="20"/>
        </w:rPr>
        <w:t xml:space="preserve"> file to create different plans. Every Plan has different stages and every stage has different Jobs.</w:t>
      </w:r>
    </w:p>
    <w:p w14:paraId="6165D6A4" w14:textId="1CC35035" w:rsidR="004C0737" w:rsidRDefault="00AF3FA3" w:rsidP="004C0737">
      <w:pPr>
        <w:pStyle w:val="Headinglevel4"/>
        <w:tabs>
          <w:tab w:val="left" w:pos="2292"/>
        </w:tabs>
        <w:ind w:right="72"/>
        <w:jc w:val="both"/>
        <w:rPr>
          <w:rFonts w:cs="Arial"/>
          <w:color w:val="auto"/>
          <w:spacing w:val="4"/>
          <w:szCs w:val="24"/>
        </w:rPr>
      </w:pPr>
      <w:r w:rsidRPr="008B0BA0">
        <w:rPr>
          <w:rFonts w:cs="Arial"/>
          <w:color w:val="auto"/>
          <w:spacing w:val="4"/>
          <w:szCs w:val="24"/>
        </w:rPr>
        <w:tab/>
      </w:r>
    </w:p>
    <w:p w14:paraId="1A302A00" w14:textId="2FBE4C27" w:rsidR="0002104B" w:rsidRPr="001C7AC2" w:rsidRDefault="0002104B" w:rsidP="0002104B">
      <w:pPr>
        <w:pStyle w:val="Headinglevel4"/>
        <w:tabs>
          <w:tab w:val="left" w:pos="2292"/>
        </w:tabs>
        <w:ind w:right="72"/>
        <w:jc w:val="both"/>
        <w:rPr>
          <w:rFonts w:cs="Arial"/>
          <w:color w:val="auto"/>
          <w:spacing w:val="4"/>
          <w:szCs w:val="24"/>
          <w:u w:val="single"/>
        </w:rPr>
      </w:pPr>
      <w:r w:rsidRPr="001C7AC2">
        <w:rPr>
          <w:rFonts w:cs="Arial"/>
          <w:color w:val="auto"/>
          <w:spacing w:val="4"/>
          <w:szCs w:val="24"/>
          <w:u w:val="single"/>
        </w:rPr>
        <w:t>Project#</w:t>
      </w:r>
      <w:r w:rsidR="00D07740">
        <w:rPr>
          <w:rFonts w:cs="Arial"/>
          <w:color w:val="auto"/>
          <w:spacing w:val="4"/>
          <w:szCs w:val="24"/>
          <w:u w:val="single"/>
        </w:rPr>
        <w:t>3</w:t>
      </w:r>
    </w:p>
    <w:p w14:paraId="44C8098E" w14:textId="395C98F9" w:rsidR="0002104B" w:rsidRPr="008B0BA0" w:rsidRDefault="0002104B" w:rsidP="0002104B">
      <w:pPr>
        <w:rPr>
          <w:rFonts w:cs="Arial"/>
          <w:b/>
          <w:sz w:val="20"/>
          <w:lang w:val="en-IN"/>
        </w:rPr>
      </w:pPr>
      <w:r w:rsidRPr="008B0BA0">
        <w:rPr>
          <w:rFonts w:cs="Arial"/>
          <w:b/>
          <w:bCs/>
          <w:sz w:val="20"/>
        </w:rPr>
        <w:t xml:space="preserve">Project Title    </w:t>
      </w:r>
      <w:r w:rsidRPr="008B0BA0">
        <w:rPr>
          <w:rFonts w:cs="Arial"/>
          <w:b/>
          <w:bCs/>
          <w:sz w:val="20"/>
        </w:rPr>
        <w:tab/>
      </w:r>
      <w:r w:rsidRPr="008B0BA0">
        <w:rPr>
          <w:rFonts w:cs="Arial"/>
          <w:b/>
          <w:bCs/>
          <w:sz w:val="20"/>
        </w:rPr>
        <w:tab/>
        <w:t xml:space="preserve"> </w:t>
      </w:r>
      <w:r w:rsidRPr="008B0BA0">
        <w:rPr>
          <w:rFonts w:cs="Arial"/>
          <w:bCs/>
          <w:sz w:val="20"/>
        </w:rPr>
        <w:t>:</w:t>
      </w:r>
      <w:r w:rsidR="00AE4875">
        <w:rPr>
          <w:rFonts w:cs="Arial"/>
          <w:b/>
          <w:bCs/>
          <w:sz w:val="20"/>
        </w:rPr>
        <w:t xml:space="preserve">  </w:t>
      </w:r>
      <w:r w:rsidR="002576F0">
        <w:rPr>
          <w:rFonts w:cs="Arial"/>
          <w:b/>
          <w:bCs/>
          <w:sz w:val="20"/>
        </w:rPr>
        <w:t>CISCO DNAC – SB SDK</w:t>
      </w:r>
      <w:r w:rsidRPr="008B0BA0">
        <w:rPr>
          <w:rFonts w:cs="Arial"/>
          <w:b/>
          <w:bCs/>
          <w:sz w:val="20"/>
        </w:rPr>
        <w:t xml:space="preserve"> </w:t>
      </w:r>
    </w:p>
    <w:p w14:paraId="49237855" w14:textId="70C2CA2C" w:rsidR="0002104B" w:rsidRPr="008B0BA0" w:rsidRDefault="0002104B" w:rsidP="0002104B">
      <w:pPr>
        <w:rPr>
          <w:rFonts w:cs="Arial"/>
          <w:b/>
          <w:bCs/>
          <w:sz w:val="20"/>
        </w:rPr>
      </w:pPr>
      <w:r>
        <w:rPr>
          <w:rFonts w:cs="Arial"/>
          <w:b/>
          <w:sz w:val="20"/>
          <w:lang w:val="en-IN"/>
        </w:rPr>
        <w:t xml:space="preserve">Client                </w:t>
      </w:r>
      <w:r>
        <w:rPr>
          <w:rFonts w:cs="Arial"/>
          <w:b/>
          <w:sz w:val="20"/>
          <w:lang w:val="en-IN"/>
        </w:rPr>
        <w:tab/>
        <w:t xml:space="preserve"> </w:t>
      </w:r>
      <w:r w:rsidR="00AE4875">
        <w:rPr>
          <w:rFonts w:cs="Arial"/>
          <w:sz w:val="20"/>
          <w:lang w:val="en-IN"/>
        </w:rPr>
        <w:t>:  CISCO</w:t>
      </w:r>
    </w:p>
    <w:p w14:paraId="70CC365C" w14:textId="6CB6C90F" w:rsidR="0002104B" w:rsidRPr="004C0737" w:rsidRDefault="0002104B" w:rsidP="0002104B">
      <w:pPr>
        <w:rPr>
          <w:rFonts w:cs="Arial"/>
          <w:b/>
          <w:sz w:val="20"/>
        </w:rPr>
      </w:pPr>
      <w:r w:rsidRPr="004C0737">
        <w:rPr>
          <w:rFonts w:cs="Arial"/>
          <w:b/>
          <w:bCs/>
          <w:sz w:val="20"/>
        </w:rPr>
        <w:t>Duration</w:t>
      </w:r>
      <w:r w:rsidRPr="004C0737">
        <w:rPr>
          <w:rFonts w:cs="Arial"/>
          <w:b/>
          <w:bCs/>
          <w:sz w:val="20"/>
        </w:rPr>
        <w:tab/>
      </w:r>
      <w:r w:rsidRPr="004C0737">
        <w:rPr>
          <w:rFonts w:cs="Arial"/>
          <w:b/>
          <w:bCs/>
          <w:sz w:val="20"/>
        </w:rPr>
        <w:tab/>
      </w:r>
      <w:r>
        <w:rPr>
          <w:rFonts w:cs="Arial"/>
          <w:b/>
          <w:bCs/>
          <w:sz w:val="20"/>
        </w:rPr>
        <w:t xml:space="preserve"> </w:t>
      </w:r>
      <w:r w:rsidRPr="004C0737">
        <w:rPr>
          <w:rFonts w:cs="Arial"/>
          <w:bCs/>
          <w:sz w:val="20"/>
        </w:rPr>
        <w:t xml:space="preserve">:  </w:t>
      </w:r>
      <w:r w:rsidR="009D2E43">
        <w:rPr>
          <w:rFonts w:cs="Arial"/>
          <w:sz w:val="20"/>
        </w:rPr>
        <w:t>June 2018</w:t>
      </w:r>
      <w:r w:rsidR="00A3179F">
        <w:rPr>
          <w:rFonts w:cs="Arial"/>
          <w:sz w:val="20"/>
        </w:rPr>
        <w:t xml:space="preserve"> to Apr</w:t>
      </w:r>
      <w:r w:rsidR="00AE4875">
        <w:rPr>
          <w:rFonts w:cs="Arial"/>
          <w:sz w:val="20"/>
        </w:rPr>
        <w:t xml:space="preserve"> 201</w:t>
      </w:r>
      <w:r w:rsidR="00F91800">
        <w:rPr>
          <w:rFonts w:cs="Arial"/>
          <w:sz w:val="20"/>
        </w:rPr>
        <w:t>9</w:t>
      </w:r>
    </w:p>
    <w:p w14:paraId="654E4D53" w14:textId="77777777" w:rsidR="0002104B" w:rsidRPr="008B0BA0" w:rsidRDefault="0002104B" w:rsidP="0002104B">
      <w:pPr>
        <w:rPr>
          <w:rFonts w:cs="Arial"/>
          <w:b/>
        </w:rPr>
      </w:pPr>
      <w:r w:rsidRPr="004C0737">
        <w:rPr>
          <w:rFonts w:cs="Arial"/>
          <w:b/>
          <w:sz w:val="20"/>
        </w:rPr>
        <w:t>Role</w:t>
      </w:r>
      <w:r>
        <w:rPr>
          <w:rFonts w:cs="Arial"/>
        </w:rPr>
        <w:tab/>
        <w:t xml:space="preserve">            </w:t>
      </w:r>
      <w:r>
        <w:rPr>
          <w:rFonts w:cs="Arial"/>
        </w:rPr>
        <w:tab/>
      </w:r>
      <w:r w:rsidRPr="008B0BA0">
        <w:rPr>
          <w:rFonts w:cs="Arial"/>
        </w:rPr>
        <w:t xml:space="preserve"> :  </w:t>
      </w:r>
      <w:r w:rsidRPr="008B0BA0">
        <w:rPr>
          <w:rFonts w:cs="Arial"/>
          <w:sz w:val="20"/>
        </w:rPr>
        <w:t>Software Engineer</w:t>
      </w:r>
      <w:r w:rsidRPr="008B0BA0">
        <w:rPr>
          <w:rFonts w:cs="Arial"/>
        </w:rPr>
        <w:t>.</w:t>
      </w:r>
    </w:p>
    <w:p w14:paraId="07F94432" w14:textId="585AE58D" w:rsidR="0002104B" w:rsidRPr="004C0737" w:rsidRDefault="0002104B" w:rsidP="0002104B">
      <w:pPr>
        <w:rPr>
          <w:rFonts w:cs="Arial"/>
          <w:sz w:val="20"/>
        </w:rPr>
      </w:pPr>
      <w:r>
        <w:rPr>
          <w:rFonts w:cs="Arial"/>
          <w:b/>
          <w:sz w:val="20"/>
        </w:rPr>
        <w:t>Technology</w:t>
      </w:r>
      <w:r>
        <w:rPr>
          <w:rFonts w:cs="Arial"/>
          <w:b/>
          <w:sz w:val="20"/>
        </w:rPr>
        <w:tab/>
      </w:r>
      <w:r>
        <w:rPr>
          <w:rFonts w:cs="Arial"/>
          <w:b/>
          <w:sz w:val="20"/>
        </w:rPr>
        <w:tab/>
        <w:t xml:space="preserve"> </w:t>
      </w:r>
      <w:r w:rsidR="00AE4875">
        <w:rPr>
          <w:rFonts w:cs="Arial"/>
          <w:sz w:val="20"/>
        </w:rPr>
        <w:t xml:space="preserve">: </w:t>
      </w:r>
      <w:r w:rsidR="00916278" w:rsidRPr="004C0737">
        <w:rPr>
          <w:rFonts w:cs="Arial"/>
          <w:sz w:val="20"/>
        </w:rPr>
        <w:t>Java / J2EE, Struts, Jsp, Hibernate,</w:t>
      </w:r>
      <w:r w:rsidR="00916278">
        <w:rPr>
          <w:rFonts w:cs="Arial"/>
          <w:sz w:val="20"/>
        </w:rPr>
        <w:t xml:space="preserve"> </w:t>
      </w:r>
      <w:r w:rsidR="00916278" w:rsidRPr="004C0737">
        <w:rPr>
          <w:rFonts w:cs="Arial"/>
          <w:sz w:val="20"/>
        </w:rPr>
        <w:t>REST Webservices</w:t>
      </w:r>
      <w:r w:rsidR="00AE4875">
        <w:rPr>
          <w:rFonts w:cs="Arial"/>
          <w:sz w:val="20"/>
        </w:rPr>
        <w:t>.</w:t>
      </w:r>
    </w:p>
    <w:p w14:paraId="00B9D9E1" w14:textId="558F1657" w:rsidR="0002104B" w:rsidRPr="004C0737" w:rsidRDefault="0002104B" w:rsidP="0002104B">
      <w:pPr>
        <w:rPr>
          <w:rFonts w:cs="Arial"/>
          <w:sz w:val="20"/>
        </w:rPr>
      </w:pPr>
      <w:r w:rsidRPr="004C0737">
        <w:rPr>
          <w:rFonts w:cs="Arial"/>
          <w:b/>
          <w:sz w:val="20"/>
        </w:rPr>
        <w:t>Team Size</w:t>
      </w:r>
      <w:r w:rsidRPr="004C0737">
        <w:rPr>
          <w:rFonts w:cs="Arial"/>
          <w:b/>
          <w:sz w:val="20"/>
        </w:rPr>
        <w:tab/>
      </w:r>
      <w:r>
        <w:rPr>
          <w:rFonts w:cs="Arial"/>
          <w:sz w:val="20"/>
        </w:rPr>
        <w:tab/>
        <w:t xml:space="preserve"> </w:t>
      </w:r>
      <w:r w:rsidR="00CB3237">
        <w:rPr>
          <w:rFonts w:cs="Arial"/>
          <w:sz w:val="20"/>
        </w:rPr>
        <w:t>: 03.</w:t>
      </w:r>
    </w:p>
    <w:p w14:paraId="74E84A8D" w14:textId="77777777" w:rsidR="0002104B" w:rsidRDefault="0002104B" w:rsidP="0002104B">
      <w:pPr>
        <w:spacing w:line="360" w:lineRule="auto"/>
        <w:rPr>
          <w:rFonts w:cs="Arial"/>
          <w:b/>
          <w:sz w:val="24"/>
          <w:szCs w:val="24"/>
        </w:rPr>
      </w:pPr>
    </w:p>
    <w:p w14:paraId="0E80FDCF" w14:textId="77777777" w:rsidR="0002104B" w:rsidRPr="004C0737" w:rsidRDefault="0002104B" w:rsidP="0002104B">
      <w:pPr>
        <w:spacing w:line="360" w:lineRule="auto"/>
        <w:rPr>
          <w:rFonts w:cs="Arial"/>
          <w:sz w:val="24"/>
          <w:szCs w:val="24"/>
        </w:rPr>
      </w:pPr>
      <w:r w:rsidRPr="004C0737">
        <w:rPr>
          <w:rFonts w:cs="Arial"/>
          <w:b/>
          <w:sz w:val="24"/>
          <w:szCs w:val="24"/>
        </w:rPr>
        <w:t>Business Solution</w:t>
      </w:r>
      <w:r w:rsidRPr="004C0737">
        <w:rPr>
          <w:rFonts w:cs="Arial"/>
          <w:bCs/>
          <w:sz w:val="24"/>
          <w:szCs w:val="24"/>
        </w:rPr>
        <w:t xml:space="preserve">: </w:t>
      </w:r>
    </w:p>
    <w:p w14:paraId="2D934EC5" w14:textId="77777777" w:rsidR="00CB3237" w:rsidRDefault="00CB3237" w:rsidP="0002104B">
      <w:pPr>
        <w:spacing w:line="276" w:lineRule="auto"/>
        <w:rPr>
          <w:rFonts w:cs="Arial"/>
          <w:sz w:val="20"/>
        </w:rPr>
      </w:pPr>
      <w:r w:rsidRPr="00CB3237">
        <w:rPr>
          <w:rFonts w:cs="Arial"/>
          <w:sz w:val="20"/>
        </w:rPr>
        <w:t>This project primary objective is to connect the third party devices (routers and switches) to the cisco DNAC cluster. Cisco has provided SB SDK (south bound) for this purpose. We have to develop SB scripts to integrate the third Party devices. Understanding the SB SDK and written scripts for Juniper and HP devices.</w:t>
      </w:r>
    </w:p>
    <w:p w14:paraId="60C18AF0" w14:textId="77777777" w:rsidR="00C66694" w:rsidRDefault="00C66694" w:rsidP="0002104B">
      <w:pPr>
        <w:spacing w:line="276" w:lineRule="auto"/>
        <w:rPr>
          <w:rFonts w:cs="Arial"/>
          <w:sz w:val="20"/>
        </w:rPr>
      </w:pPr>
    </w:p>
    <w:p w14:paraId="1D301090" w14:textId="77777777" w:rsidR="00C66694" w:rsidRPr="004C0737" w:rsidRDefault="00C66694" w:rsidP="00C66694">
      <w:pPr>
        <w:rPr>
          <w:rFonts w:cs="Arial"/>
          <w:b/>
          <w:bCs/>
          <w:sz w:val="24"/>
          <w:szCs w:val="24"/>
        </w:rPr>
      </w:pPr>
      <w:r w:rsidRPr="004C0737">
        <w:rPr>
          <w:rFonts w:cs="Arial"/>
          <w:b/>
          <w:bCs/>
          <w:sz w:val="24"/>
          <w:szCs w:val="24"/>
        </w:rPr>
        <w:t>Responsibilities :</w:t>
      </w:r>
    </w:p>
    <w:p w14:paraId="57F81FA8" w14:textId="77777777" w:rsidR="00C66694" w:rsidRPr="008B0BA0" w:rsidRDefault="00C66694" w:rsidP="00C66694">
      <w:pPr>
        <w:rPr>
          <w:rFonts w:cs="Arial"/>
          <w:b/>
          <w:bCs/>
        </w:rPr>
      </w:pPr>
    </w:p>
    <w:p w14:paraId="64E34479" w14:textId="77777777" w:rsidR="00C66694" w:rsidRPr="004C0737" w:rsidRDefault="00C66694" w:rsidP="00C66694">
      <w:pPr>
        <w:numPr>
          <w:ilvl w:val="0"/>
          <w:numId w:val="17"/>
        </w:numPr>
        <w:tabs>
          <w:tab w:val="left" w:pos="810"/>
        </w:tabs>
        <w:snapToGrid w:val="0"/>
        <w:ind w:hanging="1080"/>
        <w:rPr>
          <w:rFonts w:cs="Arial"/>
          <w:sz w:val="20"/>
        </w:rPr>
      </w:pPr>
      <w:r w:rsidRPr="004C0737">
        <w:rPr>
          <w:rFonts w:cs="Arial"/>
          <w:sz w:val="20"/>
        </w:rPr>
        <w:t>Analyzing the requirements and designing use-cases.</w:t>
      </w:r>
    </w:p>
    <w:p w14:paraId="7DC6CAFE" w14:textId="77777777" w:rsidR="00C66694" w:rsidRPr="004C0737" w:rsidRDefault="00C66694" w:rsidP="00C66694">
      <w:pPr>
        <w:numPr>
          <w:ilvl w:val="0"/>
          <w:numId w:val="17"/>
        </w:numPr>
        <w:tabs>
          <w:tab w:val="left" w:pos="810"/>
        </w:tabs>
        <w:snapToGrid w:val="0"/>
        <w:ind w:hanging="1080"/>
        <w:rPr>
          <w:rFonts w:cs="Arial"/>
          <w:sz w:val="20"/>
        </w:rPr>
      </w:pPr>
      <w:r w:rsidRPr="004C0737">
        <w:rPr>
          <w:rFonts w:cs="Arial"/>
          <w:sz w:val="20"/>
        </w:rPr>
        <w:t>Involved in writing Action classes, Business Objects and DAO's.</w:t>
      </w:r>
    </w:p>
    <w:p w14:paraId="4E6667D6" w14:textId="77777777" w:rsidR="00C66694" w:rsidRPr="004C0737" w:rsidRDefault="00C66694" w:rsidP="00C66694">
      <w:pPr>
        <w:numPr>
          <w:ilvl w:val="0"/>
          <w:numId w:val="17"/>
        </w:numPr>
        <w:tabs>
          <w:tab w:val="left" w:pos="810"/>
        </w:tabs>
        <w:snapToGrid w:val="0"/>
        <w:ind w:hanging="1080"/>
        <w:jc w:val="left"/>
        <w:rPr>
          <w:rFonts w:cs="Arial"/>
          <w:sz w:val="20"/>
        </w:rPr>
      </w:pPr>
      <w:r w:rsidRPr="004C0737">
        <w:rPr>
          <w:rFonts w:cs="Arial"/>
          <w:sz w:val="20"/>
        </w:rPr>
        <w:t>Good experience in implementing the form Design, Validation using Validator Framework.</w:t>
      </w:r>
    </w:p>
    <w:p w14:paraId="49AA566E" w14:textId="77777777" w:rsidR="00C66694" w:rsidRPr="004C0737" w:rsidRDefault="00C66694" w:rsidP="00C66694">
      <w:pPr>
        <w:numPr>
          <w:ilvl w:val="0"/>
          <w:numId w:val="17"/>
        </w:numPr>
        <w:tabs>
          <w:tab w:val="left" w:pos="810"/>
        </w:tabs>
        <w:snapToGrid w:val="0"/>
        <w:ind w:hanging="1080"/>
        <w:rPr>
          <w:rFonts w:cs="Arial"/>
          <w:sz w:val="20"/>
        </w:rPr>
      </w:pPr>
      <w:r w:rsidRPr="004C0737">
        <w:rPr>
          <w:rFonts w:cs="Arial"/>
          <w:sz w:val="20"/>
        </w:rPr>
        <w:t>Good knowledge in writing Hibernate components.</w:t>
      </w:r>
    </w:p>
    <w:p w14:paraId="26C2A410" w14:textId="77777777" w:rsidR="00C66694" w:rsidRPr="004C0737" w:rsidRDefault="00C66694" w:rsidP="00C66694">
      <w:pPr>
        <w:numPr>
          <w:ilvl w:val="0"/>
          <w:numId w:val="17"/>
        </w:numPr>
        <w:tabs>
          <w:tab w:val="left" w:pos="810"/>
        </w:tabs>
        <w:snapToGrid w:val="0"/>
        <w:ind w:hanging="1080"/>
        <w:rPr>
          <w:rFonts w:cs="Arial"/>
          <w:sz w:val="20"/>
        </w:rPr>
      </w:pPr>
      <w:r w:rsidRPr="004C0737">
        <w:rPr>
          <w:rFonts w:cs="Arial"/>
          <w:sz w:val="20"/>
        </w:rPr>
        <w:t>Involved in Defect fixing.</w:t>
      </w:r>
    </w:p>
    <w:p w14:paraId="141CB515" w14:textId="77777777" w:rsidR="00C66694" w:rsidRPr="004C0737" w:rsidRDefault="00C66694" w:rsidP="00C66694">
      <w:pPr>
        <w:numPr>
          <w:ilvl w:val="0"/>
          <w:numId w:val="17"/>
        </w:numPr>
        <w:tabs>
          <w:tab w:val="left" w:pos="810"/>
        </w:tabs>
        <w:snapToGrid w:val="0"/>
        <w:ind w:hanging="1080"/>
        <w:rPr>
          <w:rFonts w:cs="Arial"/>
          <w:sz w:val="20"/>
        </w:rPr>
      </w:pPr>
      <w:r w:rsidRPr="004C0737">
        <w:rPr>
          <w:rFonts w:cs="Arial"/>
          <w:sz w:val="20"/>
        </w:rPr>
        <w:t xml:space="preserve">Developing Action classes and Form Bean classes using Struts MVC architecture.  </w:t>
      </w:r>
    </w:p>
    <w:p w14:paraId="16B79DDE" w14:textId="57227A7A" w:rsidR="00C66694" w:rsidRPr="00C66694" w:rsidRDefault="00C66694" w:rsidP="00C66694">
      <w:pPr>
        <w:numPr>
          <w:ilvl w:val="0"/>
          <w:numId w:val="17"/>
        </w:numPr>
        <w:tabs>
          <w:tab w:val="left" w:pos="810"/>
        </w:tabs>
        <w:snapToGrid w:val="0"/>
        <w:ind w:hanging="1080"/>
        <w:rPr>
          <w:rFonts w:cs="Arial"/>
          <w:sz w:val="20"/>
        </w:rPr>
      </w:pPr>
      <w:r w:rsidRPr="004C0737">
        <w:rPr>
          <w:rFonts w:cs="Arial"/>
          <w:sz w:val="20"/>
        </w:rPr>
        <w:t>Coding of interaction with different modules.</w:t>
      </w:r>
    </w:p>
    <w:p w14:paraId="3CB77869" w14:textId="77777777" w:rsidR="00F83451" w:rsidRDefault="0002104B" w:rsidP="00F83451">
      <w:pPr>
        <w:spacing w:line="276" w:lineRule="auto"/>
        <w:rPr>
          <w:rFonts w:cs="Arial"/>
          <w:b/>
        </w:rPr>
      </w:pPr>
      <w:r w:rsidRPr="008B0BA0">
        <w:rPr>
          <w:rFonts w:cs="Arial"/>
          <w:b/>
        </w:rPr>
        <w:tab/>
      </w:r>
    </w:p>
    <w:p w14:paraId="77109D01" w14:textId="6592D6DB" w:rsidR="00B07785" w:rsidRPr="00F83451" w:rsidRDefault="0002104B" w:rsidP="00F83451">
      <w:pPr>
        <w:spacing w:line="276" w:lineRule="auto"/>
        <w:rPr>
          <w:rFonts w:cs="Arial"/>
          <w:b/>
        </w:rPr>
      </w:pPr>
      <w:r w:rsidRPr="00F83451">
        <w:rPr>
          <w:rFonts w:cs="Arial"/>
          <w:b/>
          <w:spacing w:val="4"/>
          <w:szCs w:val="24"/>
          <w:u w:val="single"/>
        </w:rPr>
        <w:t>Project#</w:t>
      </w:r>
      <w:r w:rsidR="00D07740">
        <w:rPr>
          <w:rFonts w:cs="Arial"/>
          <w:b/>
          <w:spacing w:val="4"/>
          <w:szCs w:val="24"/>
          <w:u w:val="single"/>
        </w:rPr>
        <w:t>4</w:t>
      </w:r>
    </w:p>
    <w:p w14:paraId="53642380" w14:textId="77777777" w:rsidR="00B07785" w:rsidRPr="008B0BA0" w:rsidRDefault="00B07785" w:rsidP="00B07785">
      <w:pPr>
        <w:rPr>
          <w:rFonts w:cs="Arial"/>
          <w:b/>
          <w:sz w:val="20"/>
          <w:lang w:val="en-IN"/>
        </w:rPr>
      </w:pPr>
      <w:r w:rsidRPr="008B0BA0">
        <w:rPr>
          <w:rFonts w:cs="Arial"/>
          <w:b/>
          <w:bCs/>
          <w:sz w:val="20"/>
        </w:rPr>
        <w:t xml:space="preserve">Project Title    </w:t>
      </w:r>
      <w:r w:rsidRPr="008B0BA0">
        <w:rPr>
          <w:rFonts w:cs="Arial"/>
          <w:b/>
          <w:bCs/>
          <w:sz w:val="20"/>
        </w:rPr>
        <w:tab/>
      </w:r>
      <w:r w:rsidRPr="008B0BA0">
        <w:rPr>
          <w:rFonts w:cs="Arial"/>
          <w:b/>
          <w:bCs/>
          <w:sz w:val="20"/>
        </w:rPr>
        <w:tab/>
        <w:t xml:space="preserve"> </w:t>
      </w:r>
      <w:r w:rsidRPr="008B0BA0">
        <w:rPr>
          <w:rFonts w:cs="Arial"/>
          <w:bCs/>
          <w:sz w:val="20"/>
        </w:rPr>
        <w:t>:</w:t>
      </w:r>
      <w:r w:rsidRPr="008B0BA0">
        <w:rPr>
          <w:rFonts w:cs="Arial"/>
          <w:b/>
          <w:bCs/>
          <w:sz w:val="20"/>
        </w:rPr>
        <w:t xml:space="preserve">  </w:t>
      </w:r>
      <w:r w:rsidRPr="008B0BA0">
        <w:rPr>
          <w:rFonts w:cs="Arial"/>
          <w:b/>
          <w:sz w:val="20"/>
        </w:rPr>
        <w:t>Manavsoft</w:t>
      </w:r>
      <w:r w:rsidRPr="008B0BA0">
        <w:rPr>
          <w:rFonts w:cs="Arial"/>
          <w:b/>
          <w:bCs/>
          <w:sz w:val="20"/>
        </w:rPr>
        <w:t xml:space="preserve"> </w:t>
      </w:r>
    </w:p>
    <w:p w14:paraId="43B2D452" w14:textId="4BB3819C" w:rsidR="00B07785" w:rsidRPr="008B0BA0" w:rsidRDefault="008B0BA0" w:rsidP="00B07785">
      <w:pPr>
        <w:rPr>
          <w:rFonts w:cs="Arial"/>
          <w:b/>
          <w:bCs/>
          <w:sz w:val="20"/>
        </w:rPr>
      </w:pPr>
      <w:r>
        <w:rPr>
          <w:rFonts w:cs="Arial"/>
          <w:b/>
          <w:sz w:val="20"/>
          <w:lang w:val="en-IN"/>
        </w:rPr>
        <w:t xml:space="preserve">Client                </w:t>
      </w:r>
      <w:r>
        <w:rPr>
          <w:rFonts w:cs="Arial"/>
          <w:b/>
          <w:sz w:val="20"/>
          <w:lang w:val="en-IN"/>
        </w:rPr>
        <w:tab/>
        <w:t xml:space="preserve"> </w:t>
      </w:r>
      <w:r w:rsidR="00B07785" w:rsidRPr="008B0BA0">
        <w:rPr>
          <w:rFonts w:cs="Arial"/>
          <w:sz w:val="20"/>
          <w:lang w:val="en-IN"/>
        </w:rPr>
        <w:t xml:space="preserve">:  </w:t>
      </w:r>
      <w:r w:rsidR="00B07785" w:rsidRPr="008B0BA0">
        <w:rPr>
          <w:rFonts w:cs="Arial"/>
          <w:sz w:val="20"/>
        </w:rPr>
        <w:t>BPL, KSK Energy, ERL India.</w:t>
      </w:r>
    </w:p>
    <w:p w14:paraId="3E881A11" w14:textId="593AD0F3" w:rsidR="00B07785" w:rsidRPr="004C0737" w:rsidRDefault="00B07785" w:rsidP="00B07785">
      <w:pPr>
        <w:rPr>
          <w:rFonts w:cs="Arial"/>
          <w:b/>
          <w:sz w:val="20"/>
        </w:rPr>
      </w:pPr>
      <w:r w:rsidRPr="004C0737">
        <w:rPr>
          <w:rFonts w:cs="Arial"/>
          <w:b/>
          <w:bCs/>
          <w:sz w:val="20"/>
        </w:rPr>
        <w:t>Duration</w:t>
      </w:r>
      <w:r w:rsidRPr="004C0737">
        <w:rPr>
          <w:rFonts w:cs="Arial"/>
          <w:b/>
          <w:bCs/>
          <w:sz w:val="20"/>
        </w:rPr>
        <w:tab/>
      </w:r>
      <w:r w:rsidRPr="004C0737">
        <w:rPr>
          <w:rFonts w:cs="Arial"/>
          <w:b/>
          <w:bCs/>
          <w:sz w:val="20"/>
        </w:rPr>
        <w:tab/>
      </w:r>
      <w:r w:rsidR="004C0737">
        <w:rPr>
          <w:rFonts w:cs="Arial"/>
          <w:b/>
          <w:bCs/>
          <w:sz w:val="20"/>
        </w:rPr>
        <w:t xml:space="preserve"> </w:t>
      </w:r>
      <w:r w:rsidRPr="004C0737">
        <w:rPr>
          <w:rFonts w:cs="Arial"/>
          <w:bCs/>
          <w:sz w:val="20"/>
        </w:rPr>
        <w:t xml:space="preserve">:  </w:t>
      </w:r>
      <w:r w:rsidRPr="004C0737">
        <w:rPr>
          <w:rFonts w:cs="Arial"/>
          <w:sz w:val="20"/>
        </w:rPr>
        <w:t xml:space="preserve">Apr 2016 to Dec 2017. </w:t>
      </w:r>
    </w:p>
    <w:p w14:paraId="065CD492" w14:textId="385A1AB8" w:rsidR="00B07785" w:rsidRPr="008B0BA0" w:rsidRDefault="00B07785" w:rsidP="00B07785">
      <w:pPr>
        <w:rPr>
          <w:rFonts w:cs="Arial"/>
          <w:b/>
        </w:rPr>
      </w:pPr>
      <w:r w:rsidRPr="004C0737">
        <w:rPr>
          <w:rFonts w:cs="Arial"/>
          <w:b/>
          <w:sz w:val="20"/>
        </w:rPr>
        <w:t>Role</w:t>
      </w:r>
      <w:r w:rsidR="004C0737">
        <w:rPr>
          <w:rFonts w:cs="Arial"/>
        </w:rPr>
        <w:tab/>
        <w:t xml:space="preserve">            </w:t>
      </w:r>
      <w:r w:rsidR="004C0737">
        <w:rPr>
          <w:rFonts w:cs="Arial"/>
        </w:rPr>
        <w:tab/>
      </w:r>
      <w:r w:rsidRPr="008B0BA0">
        <w:rPr>
          <w:rFonts w:cs="Arial"/>
        </w:rPr>
        <w:t xml:space="preserve"> :  </w:t>
      </w:r>
      <w:r w:rsidRPr="008B0BA0">
        <w:rPr>
          <w:rFonts w:cs="Arial"/>
          <w:sz w:val="20"/>
        </w:rPr>
        <w:t>Software Engineer</w:t>
      </w:r>
      <w:r w:rsidRPr="008B0BA0">
        <w:rPr>
          <w:rFonts w:cs="Arial"/>
        </w:rPr>
        <w:t>.</w:t>
      </w:r>
    </w:p>
    <w:p w14:paraId="3253A913" w14:textId="1E6F3877" w:rsidR="00B07785" w:rsidRPr="004C0737" w:rsidRDefault="004C0737" w:rsidP="00B07785">
      <w:pPr>
        <w:rPr>
          <w:rFonts w:cs="Arial"/>
          <w:sz w:val="20"/>
        </w:rPr>
      </w:pPr>
      <w:r>
        <w:rPr>
          <w:rFonts w:cs="Arial"/>
          <w:b/>
          <w:sz w:val="20"/>
        </w:rPr>
        <w:t>Technology</w:t>
      </w:r>
      <w:r>
        <w:rPr>
          <w:rFonts w:cs="Arial"/>
          <w:b/>
          <w:sz w:val="20"/>
        </w:rPr>
        <w:tab/>
      </w:r>
      <w:r>
        <w:rPr>
          <w:rFonts w:cs="Arial"/>
          <w:b/>
          <w:sz w:val="20"/>
        </w:rPr>
        <w:tab/>
        <w:t xml:space="preserve"> </w:t>
      </w:r>
      <w:r w:rsidR="00B07785" w:rsidRPr="004C0737">
        <w:rPr>
          <w:rFonts w:cs="Arial"/>
          <w:sz w:val="20"/>
        </w:rPr>
        <w:t>: Java / J2EE, Spring, Jsp, Hibernate, Oracle.</w:t>
      </w:r>
    </w:p>
    <w:p w14:paraId="4E8A150B" w14:textId="77075A67" w:rsidR="00B07785" w:rsidRPr="004C0737" w:rsidRDefault="00B07785" w:rsidP="00B07785">
      <w:pPr>
        <w:rPr>
          <w:rFonts w:cs="Arial"/>
          <w:sz w:val="20"/>
        </w:rPr>
      </w:pPr>
      <w:r w:rsidRPr="004C0737">
        <w:rPr>
          <w:rFonts w:cs="Arial"/>
          <w:b/>
          <w:sz w:val="20"/>
        </w:rPr>
        <w:t>Team Size</w:t>
      </w:r>
      <w:r w:rsidRPr="004C0737">
        <w:rPr>
          <w:rFonts w:cs="Arial"/>
          <w:b/>
          <w:sz w:val="20"/>
        </w:rPr>
        <w:tab/>
      </w:r>
      <w:r w:rsidR="004C0737">
        <w:rPr>
          <w:rFonts w:cs="Arial"/>
          <w:sz w:val="20"/>
        </w:rPr>
        <w:tab/>
        <w:t xml:space="preserve"> </w:t>
      </w:r>
      <w:r w:rsidRPr="004C0737">
        <w:rPr>
          <w:rFonts w:cs="Arial"/>
          <w:sz w:val="20"/>
        </w:rPr>
        <w:t>: 05.</w:t>
      </w:r>
    </w:p>
    <w:p w14:paraId="14FFA649" w14:textId="77777777" w:rsidR="00A81937" w:rsidRDefault="00A81937" w:rsidP="00B07785">
      <w:pPr>
        <w:spacing w:line="360" w:lineRule="auto"/>
        <w:rPr>
          <w:rFonts w:cs="Arial"/>
          <w:b/>
          <w:sz w:val="24"/>
          <w:szCs w:val="24"/>
        </w:rPr>
      </w:pPr>
    </w:p>
    <w:p w14:paraId="5EA392FD" w14:textId="708AB99D" w:rsidR="00B07785" w:rsidRPr="004C0737" w:rsidRDefault="00B07785" w:rsidP="00B07785">
      <w:pPr>
        <w:spacing w:line="360" w:lineRule="auto"/>
        <w:rPr>
          <w:rFonts w:cs="Arial"/>
          <w:sz w:val="24"/>
          <w:szCs w:val="24"/>
        </w:rPr>
      </w:pPr>
      <w:r w:rsidRPr="004C0737">
        <w:rPr>
          <w:rFonts w:cs="Arial"/>
          <w:b/>
          <w:sz w:val="24"/>
          <w:szCs w:val="24"/>
        </w:rPr>
        <w:t>Business Solution</w:t>
      </w:r>
      <w:r w:rsidRPr="004C0737">
        <w:rPr>
          <w:rFonts w:cs="Arial"/>
          <w:bCs/>
          <w:sz w:val="24"/>
          <w:szCs w:val="24"/>
        </w:rPr>
        <w:t xml:space="preserve">: </w:t>
      </w:r>
    </w:p>
    <w:p w14:paraId="444ADB03" w14:textId="77777777" w:rsidR="00B07785" w:rsidRPr="004C0737" w:rsidRDefault="00B07785" w:rsidP="00B07785">
      <w:pPr>
        <w:spacing w:line="276" w:lineRule="auto"/>
        <w:rPr>
          <w:rFonts w:cs="Arial"/>
          <w:sz w:val="20"/>
        </w:rPr>
      </w:pPr>
      <w:r w:rsidRPr="004C0737">
        <w:rPr>
          <w:rFonts w:cs="Arial"/>
          <w:sz w:val="20"/>
        </w:rPr>
        <w:t xml:space="preserve">This ManavSoft Standard version includes Organization Structure definition, Employee Master, Performance Appraisal, Competency Assessment, Process Manuals, Man Power Planning and Budgeting, Recruitment, Training and Development, Attendance and Leave </w:t>
      </w:r>
    </w:p>
    <w:p w14:paraId="2F660F46" w14:textId="6867C8AE" w:rsidR="00B07785" w:rsidRPr="004C0737" w:rsidRDefault="00B07785" w:rsidP="00B07785">
      <w:pPr>
        <w:spacing w:line="276" w:lineRule="auto"/>
        <w:rPr>
          <w:rFonts w:cs="Arial"/>
          <w:b/>
          <w:sz w:val="20"/>
        </w:rPr>
      </w:pPr>
      <w:r w:rsidRPr="004C0737">
        <w:rPr>
          <w:rFonts w:cs="Arial"/>
          <w:sz w:val="20"/>
        </w:rPr>
        <w:t>Management, Payroll, PF Trust Management, Self Services and Travel Management</w:t>
      </w:r>
    </w:p>
    <w:p w14:paraId="7964B43D" w14:textId="77777777" w:rsidR="00B07785" w:rsidRPr="008B0BA0" w:rsidRDefault="00B07785" w:rsidP="00B07785">
      <w:pPr>
        <w:spacing w:line="276" w:lineRule="auto"/>
        <w:rPr>
          <w:rFonts w:cs="Arial"/>
          <w:b/>
        </w:rPr>
      </w:pPr>
      <w:r w:rsidRPr="008B0BA0">
        <w:rPr>
          <w:rFonts w:cs="Arial"/>
          <w:b/>
        </w:rPr>
        <w:tab/>
      </w:r>
    </w:p>
    <w:p w14:paraId="1C65FB56" w14:textId="414A6BE4" w:rsidR="00B07785" w:rsidRPr="008B0BA0" w:rsidRDefault="00B07785" w:rsidP="00B07785">
      <w:pPr>
        <w:pStyle w:val="Header"/>
        <w:tabs>
          <w:tab w:val="left" w:pos="2340"/>
          <w:tab w:val="left" w:pos="2700"/>
        </w:tabs>
        <w:spacing w:line="360" w:lineRule="auto"/>
        <w:rPr>
          <w:rFonts w:cs="Arial"/>
        </w:rPr>
      </w:pPr>
      <w:r w:rsidRPr="004C0737">
        <w:rPr>
          <w:rFonts w:cs="Arial"/>
          <w:b/>
          <w:sz w:val="24"/>
          <w:szCs w:val="24"/>
        </w:rPr>
        <w:t>Responsibilities</w:t>
      </w:r>
      <w:r w:rsidRPr="008B0BA0">
        <w:rPr>
          <w:rFonts w:cs="Arial"/>
          <w:b/>
        </w:rPr>
        <w:t>:</w:t>
      </w:r>
    </w:p>
    <w:p w14:paraId="0F67DD8C" w14:textId="77777777" w:rsidR="00B07785" w:rsidRPr="004C0737" w:rsidRDefault="00B07785" w:rsidP="00B07785">
      <w:pPr>
        <w:pStyle w:val="ListParagraph"/>
        <w:widowControl w:val="0"/>
        <w:numPr>
          <w:ilvl w:val="0"/>
          <w:numId w:val="16"/>
        </w:numPr>
        <w:tabs>
          <w:tab w:val="left" w:pos="360"/>
        </w:tabs>
        <w:suppressAutoHyphens/>
        <w:autoSpaceDE w:val="0"/>
        <w:spacing w:line="276" w:lineRule="auto"/>
        <w:contextualSpacing w:val="0"/>
        <w:rPr>
          <w:rFonts w:cs="Arial"/>
          <w:sz w:val="20"/>
        </w:rPr>
      </w:pPr>
      <w:r w:rsidRPr="004C0737">
        <w:rPr>
          <w:rFonts w:cs="Arial"/>
          <w:sz w:val="20"/>
        </w:rPr>
        <w:t>Involved as a team member in the customization of Manavsoft based on the client requirements.</w:t>
      </w:r>
    </w:p>
    <w:p w14:paraId="1EAB0C64" w14:textId="77777777" w:rsidR="00B07785" w:rsidRPr="004C0737" w:rsidRDefault="00B07785" w:rsidP="00B07785">
      <w:pPr>
        <w:numPr>
          <w:ilvl w:val="0"/>
          <w:numId w:val="16"/>
        </w:numPr>
        <w:snapToGrid w:val="0"/>
        <w:rPr>
          <w:rFonts w:cs="Arial"/>
          <w:sz w:val="20"/>
        </w:rPr>
      </w:pPr>
      <w:r w:rsidRPr="004C0737">
        <w:rPr>
          <w:rFonts w:cs="Arial"/>
          <w:sz w:val="20"/>
        </w:rPr>
        <w:t xml:space="preserve">Analyzing the requirements and designing use-cases. </w:t>
      </w:r>
    </w:p>
    <w:p w14:paraId="23072B93" w14:textId="77777777" w:rsidR="00B07785" w:rsidRPr="004C0737" w:rsidRDefault="00B07785" w:rsidP="00B07785">
      <w:pPr>
        <w:pStyle w:val="ListParagraph"/>
        <w:widowControl w:val="0"/>
        <w:numPr>
          <w:ilvl w:val="0"/>
          <w:numId w:val="16"/>
        </w:numPr>
        <w:tabs>
          <w:tab w:val="left" w:pos="360"/>
        </w:tabs>
        <w:suppressAutoHyphens/>
        <w:autoSpaceDE w:val="0"/>
        <w:spacing w:line="276" w:lineRule="auto"/>
        <w:contextualSpacing w:val="0"/>
        <w:rPr>
          <w:rFonts w:cs="Arial"/>
          <w:sz w:val="20"/>
        </w:rPr>
      </w:pPr>
      <w:r w:rsidRPr="004C0737">
        <w:rPr>
          <w:rFonts w:cs="Arial"/>
          <w:sz w:val="20"/>
        </w:rPr>
        <w:t>Designed JSP’s and validations as per the requirement.</w:t>
      </w:r>
    </w:p>
    <w:p w14:paraId="651F78AC" w14:textId="25CD0F63" w:rsidR="00B07785" w:rsidRPr="004C0737" w:rsidRDefault="00B07785" w:rsidP="00B07785">
      <w:pPr>
        <w:pStyle w:val="ListParagraph"/>
        <w:widowControl w:val="0"/>
        <w:numPr>
          <w:ilvl w:val="0"/>
          <w:numId w:val="16"/>
        </w:numPr>
        <w:tabs>
          <w:tab w:val="left" w:pos="360"/>
        </w:tabs>
        <w:suppressAutoHyphens/>
        <w:autoSpaceDE w:val="0"/>
        <w:spacing w:line="276" w:lineRule="auto"/>
        <w:contextualSpacing w:val="0"/>
        <w:rPr>
          <w:rFonts w:cs="Arial"/>
          <w:sz w:val="20"/>
        </w:rPr>
      </w:pPr>
      <w:r w:rsidRPr="004C0737">
        <w:rPr>
          <w:rFonts w:cs="Arial"/>
          <w:sz w:val="20"/>
        </w:rPr>
        <w:lastRenderedPageBreak/>
        <w:t>Involved more into Master,</w:t>
      </w:r>
      <w:r w:rsidR="00B0647B">
        <w:rPr>
          <w:rFonts w:cs="Arial"/>
          <w:sz w:val="20"/>
        </w:rPr>
        <w:t xml:space="preserve"> </w:t>
      </w:r>
      <w:r w:rsidRPr="004C0737">
        <w:rPr>
          <w:rFonts w:cs="Arial"/>
          <w:sz w:val="20"/>
        </w:rPr>
        <w:t>Employee Master, Organization Structure modules.</w:t>
      </w:r>
    </w:p>
    <w:p w14:paraId="03654943" w14:textId="77777777" w:rsidR="00B07785" w:rsidRPr="004C0737" w:rsidRDefault="00B07785" w:rsidP="00B07785">
      <w:pPr>
        <w:pStyle w:val="WW-Default"/>
        <w:numPr>
          <w:ilvl w:val="0"/>
          <w:numId w:val="16"/>
        </w:numPr>
        <w:tabs>
          <w:tab w:val="left" w:pos="360"/>
        </w:tabs>
        <w:spacing w:line="276" w:lineRule="auto"/>
        <w:rPr>
          <w:rFonts w:ascii="Arial" w:hAnsi="Arial" w:cs="Arial"/>
          <w:sz w:val="20"/>
          <w:szCs w:val="20"/>
        </w:rPr>
      </w:pPr>
      <w:r w:rsidRPr="004C0737">
        <w:rPr>
          <w:rFonts w:ascii="Arial" w:hAnsi="Arial" w:cs="Arial"/>
          <w:sz w:val="20"/>
          <w:szCs w:val="20"/>
        </w:rPr>
        <w:t>$$Creating java beans, controller classes in Eclipse IDE for the database operation and logic for the flow using Spring MVC architecture.</w:t>
      </w:r>
    </w:p>
    <w:p w14:paraId="5FB83C98" w14:textId="77777777" w:rsidR="00B07785" w:rsidRPr="008B0BA0" w:rsidRDefault="00B07785" w:rsidP="00B07785">
      <w:pPr>
        <w:pStyle w:val="WW-Default"/>
        <w:numPr>
          <w:ilvl w:val="0"/>
          <w:numId w:val="16"/>
        </w:numPr>
        <w:tabs>
          <w:tab w:val="left" w:pos="360"/>
        </w:tabs>
        <w:spacing w:line="276" w:lineRule="auto"/>
        <w:rPr>
          <w:rFonts w:ascii="Arial" w:hAnsi="Arial" w:cs="Arial"/>
        </w:rPr>
      </w:pPr>
      <w:r w:rsidRPr="004C0737">
        <w:rPr>
          <w:rFonts w:ascii="Arial" w:hAnsi="Arial" w:cs="Arial"/>
          <w:sz w:val="20"/>
          <w:szCs w:val="20"/>
        </w:rPr>
        <w:t>Involved in Coding, Debugging &amp; Code review compliance to the Good Coding.</w:t>
      </w:r>
    </w:p>
    <w:p w14:paraId="6EDF2351" w14:textId="77777777" w:rsidR="003D384A" w:rsidRDefault="003D384A" w:rsidP="00B07785">
      <w:pPr>
        <w:spacing w:line="276" w:lineRule="auto"/>
        <w:rPr>
          <w:rFonts w:cs="Arial"/>
          <w:sz w:val="20"/>
          <w:u w:val="single"/>
        </w:rPr>
      </w:pPr>
    </w:p>
    <w:p w14:paraId="30939150" w14:textId="14885DCA" w:rsidR="004C0737" w:rsidRPr="001C7AC2" w:rsidRDefault="0002104B" w:rsidP="00B07785">
      <w:pPr>
        <w:spacing w:line="276" w:lineRule="auto"/>
        <w:rPr>
          <w:rFonts w:cs="Arial"/>
          <w:b/>
          <w:spacing w:val="4"/>
          <w:sz w:val="24"/>
          <w:szCs w:val="24"/>
          <w:u w:val="single"/>
        </w:rPr>
      </w:pPr>
      <w:r>
        <w:rPr>
          <w:rFonts w:cs="Arial"/>
          <w:b/>
          <w:spacing w:val="4"/>
          <w:sz w:val="24"/>
          <w:szCs w:val="24"/>
          <w:u w:val="single"/>
        </w:rPr>
        <w:t>Project#</w:t>
      </w:r>
      <w:r w:rsidR="00D07740">
        <w:rPr>
          <w:rFonts w:cs="Arial"/>
          <w:b/>
          <w:spacing w:val="4"/>
          <w:sz w:val="24"/>
          <w:szCs w:val="24"/>
          <w:u w:val="single"/>
        </w:rPr>
        <w:t>5</w:t>
      </w:r>
    </w:p>
    <w:p w14:paraId="4DE99B42" w14:textId="689EEF4A" w:rsidR="00B07785" w:rsidRPr="004C0737" w:rsidRDefault="00B07785" w:rsidP="00B07785">
      <w:pPr>
        <w:spacing w:line="276" w:lineRule="auto"/>
        <w:rPr>
          <w:rFonts w:cs="Arial"/>
          <w:b/>
          <w:sz w:val="20"/>
          <w:lang w:val="en-IN"/>
        </w:rPr>
      </w:pPr>
      <w:r w:rsidRPr="004C0737">
        <w:rPr>
          <w:rFonts w:cs="Arial"/>
          <w:b/>
          <w:bCs/>
          <w:sz w:val="20"/>
        </w:rPr>
        <w:t xml:space="preserve">Project Title    </w:t>
      </w:r>
      <w:r w:rsidRPr="004C0737">
        <w:rPr>
          <w:rFonts w:cs="Arial"/>
          <w:b/>
          <w:bCs/>
          <w:sz w:val="20"/>
        </w:rPr>
        <w:tab/>
      </w:r>
      <w:r w:rsidRPr="004C0737">
        <w:rPr>
          <w:rFonts w:cs="Arial"/>
          <w:b/>
          <w:bCs/>
          <w:sz w:val="20"/>
        </w:rPr>
        <w:tab/>
      </w:r>
      <w:r w:rsidRPr="004C0737">
        <w:rPr>
          <w:rFonts w:cs="Arial"/>
          <w:bCs/>
          <w:sz w:val="20"/>
        </w:rPr>
        <w:t>:</w:t>
      </w:r>
      <w:r w:rsidRPr="004C0737">
        <w:rPr>
          <w:rFonts w:cs="Arial"/>
          <w:b/>
          <w:bCs/>
          <w:sz w:val="20"/>
        </w:rPr>
        <w:t xml:space="preserve"> </w:t>
      </w:r>
      <w:r w:rsidR="00B46E6D">
        <w:rPr>
          <w:rFonts w:cs="Arial"/>
          <w:b/>
          <w:sz w:val="20"/>
        </w:rPr>
        <w:t>Nenicareersolutions</w:t>
      </w:r>
      <w:r w:rsidRPr="004C0737">
        <w:rPr>
          <w:rFonts w:cs="Arial"/>
          <w:b/>
          <w:sz w:val="20"/>
        </w:rPr>
        <w:t>.</w:t>
      </w:r>
    </w:p>
    <w:p w14:paraId="1C1716EF" w14:textId="6236B40A" w:rsidR="00B07785" w:rsidRPr="004C0737" w:rsidRDefault="00B07785" w:rsidP="00B07785">
      <w:pPr>
        <w:rPr>
          <w:rFonts w:cs="Arial"/>
          <w:b/>
          <w:sz w:val="20"/>
        </w:rPr>
      </w:pPr>
      <w:r w:rsidRPr="004C0737">
        <w:rPr>
          <w:rFonts w:cs="Arial"/>
          <w:b/>
          <w:bCs/>
          <w:sz w:val="20"/>
        </w:rPr>
        <w:t>Duration</w:t>
      </w:r>
      <w:r w:rsidRPr="004C0737">
        <w:rPr>
          <w:rFonts w:cs="Arial"/>
          <w:b/>
          <w:bCs/>
          <w:sz w:val="20"/>
        </w:rPr>
        <w:tab/>
      </w:r>
      <w:r w:rsidRPr="004C0737">
        <w:rPr>
          <w:rFonts w:cs="Arial"/>
          <w:b/>
          <w:bCs/>
          <w:sz w:val="20"/>
        </w:rPr>
        <w:tab/>
      </w:r>
      <w:r w:rsidRPr="004C0737">
        <w:rPr>
          <w:rFonts w:cs="Arial"/>
          <w:bCs/>
          <w:sz w:val="20"/>
        </w:rPr>
        <w:t xml:space="preserve">: </w:t>
      </w:r>
      <w:r w:rsidR="00B46E6D">
        <w:rPr>
          <w:rFonts w:cs="Arial"/>
          <w:sz w:val="20"/>
        </w:rPr>
        <w:t>Sep 2014 to Jan 2015</w:t>
      </w:r>
      <w:r w:rsidRPr="004C0737">
        <w:rPr>
          <w:rFonts w:cs="Arial"/>
          <w:sz w:val="20"/>
        </w:rPr>
        <w:t xml:space="preserve">. </w:t>
      </w:r>
    </w:p>
    <w:p w14:paraId="3CD7A0A5" w14:textId="67A5DD50" w:rsidR="00B07785" w:rsidRPr="004C0737" w:rsidRDefault="00B07785" w:rsidP="00B07785">
      <w:pPr>
        <w:rPr>
          <w:rFonts w:cs="Arial"/>
          <w:b/>
          <w:sz w:val="20"/>
        </w:rPr>
      </w:pPr>
      <w:r w:rsidRPr="004C0737">
        <w:rPr>
          <w:rFonts w:cs="Arial"/>
          <w:b/>
          <w:sz w:val="20"/>
        </w:rPr>
        <w:t>Role</w:t>
      </w:r>
      <w:r w:rsidRPr="004C0737">
        <w:rPr>
          <w:rFonts w:cs="Arial"/>
          <w:sz w:val="20"/>
        </w:rPr>
        <w:tab/>
        <w:t xml:space="preserve">            </w:t>
      </w:r>
      <w:r w:rsidRPr="004C0737">
        <w:rPr>
          <w:rFonts w:cs="Arial"/>
          <w:sz w:val="20"/>
        </w:rPr>
        <w:tab/>
        <w:t xml:space="preserve">  </w:t>
      </w:r>
      <w:r w:rsidRPr="004C0737">
        <w:rPr>
          <w:rFonts w:cs="Arial"/>
          <w:sz w:val="20"/>
        </w:rPr>
        <w:tab/>
        <w:t xml:space="preserve">: </w:t>
      </w:r>
      <w:r w:rsidR="00B46E6D">
        <w:rPr>
          <w:rFonts w:cs="Arial"/>
          <w:sz w:val="20"/>
        </w:rPr>
        <w:t xml:space="preserve">Associate </w:t>
      </w:r>
      <w:r w:rsidRPr="004C0737">
        <w:rPr>
          <w:rFonts w:cs="Arial"/>
          <w:sz w:val="20"/>
        </w:rPr>
        <w:t>Software Engineer.</w:t>
      </w:r>
    </w:p>
    <w:p w14:paraId="373AC145" w14:textId="6D6F8599" w:rsidR="00B07785" w:rsidRPr="004C0737" w:rsidRDefault="00B07785" w:rsidP="00B07785">
      <w:pPr>
        <w:rPr>
          <w:rFonts w:cs="Arial"/>
          <w:b/>
          <w:bCs/>
          <w:sz w:val="20"/>
        </w:rPr>
      </w:pPr>
      <w:r w:rsidRPr="004C0737">
        <w:rPr>
          <w:rFonts w:cs="Arial"/>
          <w:b/>
          <w:sz w:val="20"/>
        </w:rPr>
        <w:t>Technology</w:t>
      </w:r>
      <w:r w:rsidRPr="004C0737">
        <w:rPr>
          <w:rFonts w:cs="Arial"/>
          <w:b/>
          <w:sz w:val="20"/>
        </w:rPr>
        <w:tab/>
      </w:r>
      <w:r w:rsidRPr="004C0737">
        <w:rPr>
          <w:rFonts w:cs="Arial"/>
          <w:b/>
          <w:sz w:val="20"/>
        </w:rPr>
        <w:tab/>
      </w:r>
      <w:r w:rsidR="00B46E6D">
        <w:rPr>
          <w:rFonts w:cs="Arial"/>
          <w:sz w:val="20"/>
        </w:rPr>
        <w:t>: PHP,HTML,CSS,JAVA SCRIPT,AJAX, JQUERY</w:t>
      </w:r>
      <w:r w:rsidRPr="004C0737">
        <w:rPr>
          <w:rFonts w:cs="Arial"/>
          <w:sz w:val="20"/>
        </w:rPr>
        <w:t>.</w:t>
      </w:r>
    </w:p>
    <w:p w14:paraId="75308AFE" w14:textId="77777777" w:rsidR="00264BAC" w:rsidRDefault="00264BAC" w:rsidP="00B07785">
      <w:pPr>
        <w:pStyle w:val="BlockText"/>
        <w:rPr>
          <w:b/>
          <w:sz w:val="24"/>
          <w:lang w:eastAsia="ar-SA"/>
        </w:rPr>
      </w:pPr>
    </w:p>
    <w:p w14:paraId="26476302" w14:textId="77777777" w:rsidR="00B07785" w:rsidRPr="008B0BA0" w:rsidRDefault="00B07785" w:rsidP="00B07785">
      <w:pPr>
        <w:pStyle w:val="BlockText"/>
        <w:rPr>
          <w:bCs/>
        </w:rPr>
      </w:pPr>
      <w:r w:rsidRPr="008B0BA0">
        <w:rPr>
          <w:b/>
          <w:sz w:val="24"/>
          <w:lang w:eastAsia="ar-SA"/>
        </w:rPr>
        <w:t xml:space="preserve">Description: </w:t>
      </w:r>
    </w:p>
    <w:p w14:paraId="1361A74D" w14:textId="739DE664" w:rsidR="00B07785" w:rsidRPr="008B0BA0" w:rsidRDefault="00B46E6D" w:rsidP="00B46E6D">
      <w:pPr>
        <w:widowControl w:val="0"/>
        <w:autoSpaceDE w:val="0"/>
        <w:spacing w:line="276" w:lineRule="auto"/>
        <w:rPr>
          <w:rFonts w:cs="Arial"/>
          <w:b/>
          <w:bCs/>
          <w:sz w:val="18"/>
          <w:szCs w:val="18"/>
        </w:rPr>
      </w:pPr>
      <w:r w:rsidRPr="00B46E6D">
        <w:rPr>
          <w:rFonts w:cs="Arial"/>
        </w:rPr>
        <w:t>Programming, implementation, maintenance and design of Nenicareersolutions</w:t>
      </w:r>
      <w:r w:rsidRPr="00B46E6D">
        <w:rPr>
          <w:rFonts w:cs="Arial"/>
        </w:rPr>
        <w:t xml:space="preserve"> </w:t>
      </w:r>
    </w:p>
    <w:p w14:paraId="1906087A" w14:textId="77777777" w:rsidR="00916739" w:rsidRPr="008B0BA0" w:rsidRDefault="00916739" w:rsidP="00471732">
      <w:pPr>
        <w:ind w:right="72"/>
        <w:rPr>
          <w:rFonts w:cs="Arial"/>
        </w:rPr>
      </w:pPr>
    </w:p>
    <w:sectPr w:rsidR="00916739" w:rsidRPr="008B0BA0" w:rsidSect="004C4A80">
      <w:footerReference w:type="default" r:id="rId8"/>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9B30A" w14:textId="77777777" w:rsidR="0037717A" w:rsidRDefault="0037717A" w:rsidP="00D078D2">
      <w:r>
        <w:separator/>
      </w:r>
    </w:p>
  </w:endnote>
  <w:endnote w:type="continuationSeparator" w:id="0">
    <w:p w14:paraId="54E3BBF9" w14:textId="77777777" w:rsidR="0037717A" w:rsidRDefault="0037717A" w:rsidP="00D0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3FB" w14:textId="01B46626" w:rsidR="00D078D2" w:rsidRDefault="00D078D2">
    <w:pPr>
      <w:pStyle w:val="Footer"/>
    </w:pPr>
    <w:r>
      <w:rPr>
        <w:noProof/>
        <w:lang w:val="en-GB" w:eastAsia="en-GB"/>
      </w:rPr>
      <mc:AlternateContent>
        <mc:Choice Requires="wps">
          <w:drawing>
            <wp:anchor distT="0" distB="0" distL="114300" distR="114300" simplePos="0" relativeHeight="251659264" behindDoc="0" locked="0" layoutInCell="0" allowOverlap="1" wp14:anchorId="00BF8112" wp14:editId="6E608C9D">
              <wp:simplePos x="0" y="0"/>
              <wp:positionH relativeFrom="page">
                <wp:posOffset>0</wp:posOffset>
              </wp:positionH>
              <wp:positionV relativeFrom="page">
                <wp:posOffset>9615170</wp:posOffset>
              </wp:positionV>
              <wp:extent cx="7772400" cy="252095"/>
              <wp:effectExtent l="0" t="0" r="0" b="14605"/>
              <wp:wrapNone/>
              <wp:docPr id="1" name="MSIPCM490d4250bce773a97d43aac1"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27001" w14:textId="73183DE4" w:rsidR="00D078D2" w:rsidRPr="00D078D2" w:rsidRDefault="00D078D2" w:rsidP="00D078D2">
                          <w:pPr>
                            <w:jc w:val="center"/>
                            <w:rPr>
                              <w:rFonts w:cs="Arial"/>
                              <w:color w:val="000000"/>
                              <w:sz w:val="14"/>
                            </w:rPr>
                          </w:pPr>
                          <w:r w:rsidRPr="00D078D2">
                            <w:rPr>
                              <w:rFonts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0BF8112" id="_x0000_t202" coordsize="21600,21600" o:spt="202" path="m,l,21600r21600,l21600,xe">
              <v:stroke joinstyle="miter"/>
              <v:path gradientshapeok="t" o:connecttype="rect"/>
            </v:shapetype>
            <v:shape id="MSIPCM490d4250bce773a97d43aac1" o:spid="_x0000_s1026" type="#_x0000_t202" alt="{&quot;HashCode&quot;:2133105206,&quot;Height&quot;:792.0,&quot;Width&quot;:612.0,&quot;Placement&quot;:&quot;Footer&quot;,&quot;Index&quot;:&quot;Primary&quot;,&quot;Section&quot;:1,&quot;Top&quot;:0.0,&quot;Left&quot;:0.0}" style="position:absolute;left:0;text-align:left;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" o:allowincell="f" filled="f" stroked="f" strokeweight=".5pt">
              <v:textbox inset=",0,,0">
                <w:txbxContent>
                  <w:p w14:paraId="0A727001" w14:textId="73183DE4" w:rsidR="00D078D2" w:rsidRPr="00D078D2" w:rsidRDefault="00D078D2" w:rsidP="00D078D2">
                    <w:pPr>
                      <w:jc w:val="center"/>
                      <w:rPr>
                        <w:rFonts w:cs="Arial"/>
                        <w:color w:val="000000"/>
                        <w:sz w:val="14"/>
                      </w:rPr>
                    </w:pPr>
                    <w:r w:rsidRPr="00D078D2">
                      <w:rPr>
                        <w:rFonts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270E7" w14:textId="77777777" w:rsidR="0037717A" w:rsidRDefault="0037717A" w:rsidP="00D078D2">
      <w:r>
        <w:separator/>
      </w:r>
    </w:p>
  </w:footnote>
  <w:footnote w:type="continuationSeparator" w:id="0">
    <w:p w14:paraId="0799B1D0" w14:textId="77777777" w:rsidR="0037717A" w:rsidRDefault="0037717A" w:rsidP="00D07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b w:val="0"/>
        <w:bCs w:val="0"/>
        <w:i w:val="0"/>
        <w:iCs w:val="0"/>
        <w:strike w:val="0"/>
        <w:dstrike w:val="0"/>
        <w:color w:val="000000"/>
        <w:sz w:val="24"/>
        <w:szCs w:val="24"/>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3780"/>
        </w:tabs>
        <w:ind w:left="0" w:firstLine="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18A3293"/>
    <w:multiLevelType w:val="multilevel"/>
    <w:tmpl w:val="486E1ACA"/>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7" w15:restartNumberingAfterBreak="0">
    <w:nsid w:val="13350091"/>
    <w:multiLevelType w:val="hybridMultilevel"/>
    <w:tmpl w:val="B038C418"/>
    <w:lvl w:ilvl="0" w:tplc="4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8B458D"/>
    <w:multiLevelType w:val="hybridMultilevel"/>
    <w:tmpl w:val="2318C266"/>
    <w:lvl w:ilvl="0" w:tplc="EEB8A4C8">
      <w:start w:val="1"/>
      <w:numFmt w:val="bullet"/>
      <w:pStyle w:val="BulletedLevel1"/>
      <w:lvlText w:val=""/>
      <w:lvlJc w:val="left"/>
      <w:pPr>
        <w:tabs>
          <w:tab w:val="num" w:pos="900"/>
        </w:tabs>
        <w:ind w:left="818" w:hanging="278"/>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14D1F"/>
    <w:multiLevelType w:val="hybridMultilevel"/>
    <w:tmpl w:val="ACCA5A3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E90D8A"/>
    <w:multiLevelType w:val="hybridMultilevel"/>
    <w:tmpl w:val="486E1AC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1" w15:restartNumberingAfterBreak="0">
    <w:nsid w:val="22AD7FC4"/>
    <w:multiLevelType w:val="hybridMultilevel"/>
    <w:tmpl w:val="C6BA769E"/>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2" w15:restartNumberingAfterBreak="0">
    <w:nsid w:val="47444CE1"/>
    <w:multiLevelType w:val="hybridMultilevel"/>
    <w:tmpl w:val="4D02C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B40B0"/>
    <w:multiLevelType w:val="hybridMultilevel"/>
    <w:tmpl w:val="7E3E95D2"/>
    <w:lvl w:ilvl="0" w:tplc="FFFFFFFF">
      <w:start w:val="1"/>
      <w:numFmt w:val="bullet"/>
      <w:lvlText w:val=""/>
      <w:lvlJc w:val="left"/>
      <w:pPr>
        <w:ind w:left="360" w:hanging="360"/>
      </w:pPr>
      <w:rPr>
        <w:rFonts w:ascii="Wingdings" w:hAnsi="Wingding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E01C91"/>
    <w:multiLevelType w:val="multilevel"/>
    <w:tmpl w:val="1E5AC8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39D57B1"/>
    <w:multiLevelType w:val="hybridMultilevel"/>
    <w:tmpl w:val="E0A4A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95EF6"/>
    <w:multiLevelType w:val="hybridMultilevel"/>
    <w:tmpl w:val="88D28648"/>
    <w:lvl w:ilvl="0" w:tplc="0809000B">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7" w15:restartNumberingAfterBreak="0">
    <w:nsid w:val="732A51FB"/>
    <w:multiLevelType w:val="hybridMultilevel"/>
    <w:tmpl w:val="8DFA5530"/>
    <w:lvl w:ilvl="0" w:tplc="8F46F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E1056"/>
    <w:multiLevelType w:val="hybridMultilevel"/>
    <w:tmpl w:val="1E5AC800"/>
    <w:lvl w:ilvl="0" w:tplc="0409000F">
      <w:start w:val="1"/>
      <w:numFmt w:val="decimal"/>
      <w:pStyle w:val="NormalBookAntiqua"/>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D9D4FF3"/>
    <w:multiLevelType w:val="hybridMultilevel"/>
    <w:tmpl w:val="D250F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4"/>
  </w:num>
  <w:num w:numId="6">
    <w:abstractNumId w:val="7"/>
  </w:num>
  <w:num w:numId="7">
    <w:abstractNumId w:val="9"/>
  </w:num>
  <w:num w:numId="8">
    <w:abstractNumId w:val="6"/>
  </w:num>
  <w:num w:numId="9">
    <w:abstractNumId w:val="16"/>
  </w:num>
  <w:num w:numId="10">
    <w:abstractNumId w:val="13"/>
  </w:num>
  <w:num w:numId="11">
    <w:abstractNumId w:val="17"/>
  </w:num>
  <w:num w:numId="12">
    <w:abstractNumId w:val="15"/>
  </w:num>
  <w:num w:numId="13">
    <w:abstractNumId w:val="12"/>
  </w:num>
  <w:num w:numId="14">
    <w:abstractNumId w:val="11"/>
  </w:num>
  <w:num w:numId="15">
    <w:abstractNumId w:val="19"/>
  </w:num>
  <w:num w:numId="16">
    <w:abstractNumId w:val="1"/>
  </w:num>
  <w:num w:numId="17">
    <w:abstractNumId w:val="4"/>
  </w:num>
  <w:num w:numId="18">
    <w:abstractNumId w:val="3"/>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97"/>
    <w:rsid w:val="00011847"/>
    <w:rsid w:val="00014708"/>
    <w:rsid w:val="0001756C"/>
    <w:rsid w:val="0002104B"/>
    <w:rsid w:val="0002670B"/>
    <w:rsid w:val="00037BFA"/>
    <w:rsid w:val="00053E0A"/>
    <w:rsid w:val="00064DF8"/>
    <w:rsid w:val="00070D3A"/>
    <w:rsid w:val="00084474"/>
    <w:rsid w:val="00090242"/>
    <w:rsid w:val="000C0C31"/>
    <w:rsid w:val="000C1A35"/>
    <w:rsid w:val="000C40D7"/>
    <w:rsid w:val="00100C39"/>
    <w:rsid w:val="001336F0"/>
    <w:rsid w:val="00154B1E"/>
    <w:rsid w:val="00160FC6"/>
    <w:rsid w:val="001C7AC2"/>
    <w:rsid w:val="001D2876"/>
    <w:rsid w:val="001D4824"/>
    <w:rsid w:val="001F0869"/>
    <w:rsid w:val="00202D57"/>
    <w:rsid w:val="00205DEC"/>
    <w:rsid w:val="002157E7"/>
    <w:rsid w:val="00224642"/>
    <w:rsid w:val="00225444"/>
    <w:rsid w:val="00234E1B"/>
    <w:rsid w:val="00236CED"/>
    <w:rsid w:val="00237456"/>
    <w:rsid w:val="002504ED"/>
    <w:rsid w:val="0025580B"/>
    <w:rsid w:val="002576F0"/>
    <w:rsid w:val="00264BAC"/>
    <w:rsid w:val="0026596A"/>
    <w:rsid w:val="00276768"/>
    <w:rsid w:val="002B3F7E"/>
    <w:rsid w:val="002C339A"/>
    <w:rsid w:val="002C4B25"/>
    <w:rsid w:val="002C70E0"/>
    <w:rsid w:val="002D3207"/>
    <w:rsid w:val="002D4588"/>
    <w:rsid w:val="0032489A"/>
    <w:rsid w:val="00335325"/>
    <w:rsid w:val="00347172"/>
    <w:rsid w:val="00375EFD"/>
    <w:rsid w:val="0037717A"/>
    <w:rsid w:val="00384707"/>
    <w:rsid w:val="003A2317"/>
    <w:rsid w:val="003B7197"/>
    <w:rsid w:val="003C505F"/>
    <w:rsid w:val="003D384A"/>
    <w:rsid w:val="003E1AD9"/>
    <w:rsid w:val="003E3958"/>
    <w:rsid w:val="004028D0"/>
    <w:rsid w:val="004063AC"/>
    <w:rsid w:val="004100C0"/>
    <w:rsid w:val="00442715"/>
    <w:rsid w:val="00451452"/>
    <w:rsid w:val="00471732"/>
    <w:rsid w:val="0048351C"/>
    <w:rsid w:val="004B35F6"/>
    <w:rsid w:val="004B7A00"/>
    <w:rsid w:val="004C0737"/>
    <w:rsid w:val="004C2EE9"/>
    <w:rsid w:val="004C4A80"/>
    <w:rsid w:val="004C5962"/>
    <w:rsid w:val="004E1902"/>
    <w:rsid w:val="004F64C8"/>
    <w:rsid w:val="00521594"/>
    <w:rsid w:val="00526550"/>
    <w:rsid w:val="00553AEA"/>
    <w:rsid w:val="00560504"/>
    <w:rsid w:val="00566005"/>
    <w:rsid w:val="0058664C"/>
    <w:rsid w:val="005A502F"/>
    <w:rsid w:val="005B7C7A"/>
    <w:rsid w:val="005D0EDA"/>
    <w:rsid w:val="005F5BCC"/>
    <w:rsid w:val="00631C4C"/>
    <w:rsid w:val="00637F2C"/>
    <w:rsid w:val="00666744"/>
    <w:rsid w:val="006908EF"/>
    <w:rsid w:val="006922FB"/>
    <w:rsid w:val="006949AD"/>
    <w:rsid w:val="00695E56"/>
    <w:rsid w:val="006A580E"/>
    <w:rsid w:val="006B4240"/>
    <w:rsid w:val="006D4ACE"/>
    <w:rsid w:val="006D7D71"/>
    <w:rsid w:val="006F7AFA"/>
    <w:rsid w:val="00713C66"/>
    <w:rsid w:val="00722E85"/>
    <w:rsid w:val="0073065C"/>
    <w:rsid w:val="00744E0E"/>
    <w:rsid w:val="0074754B"/>
    <w:rsid w:val="00750F6F"/>
    <w:rsid w:val="007673D6"/>
    <w:rsid w:val="00797B77"/>
    <w:rsid w:val="007A7C0E"/>
    <w:rsid w:val="007C69FA"/>
    <w:rsid w:val="007D7B96"/>
    <w:rsid w:val="007E560A"/>
    <w:rsid w:val="007E6D94"/>
    <w:rsid w:val="00810DDE"/>
    <w:rsid w:val="008204D5"/>
    <w:rsid w:val="008520F8"/>
    <w:rsid w:val="0089679F"/>
    <w:rsid w:val="008B0BA0"/>
    <w:rsid w:val="008B1BEB"/>
    <w:rsid w:val="008B7E53"/>
    <w:rsid w:val="008C681B"/>
    <w:rsid w:val="008E0449"/>
    <w:rsid w:val="0090668F"/>
    <w:rsid w:val="00916278"/>
    <w:rsid w:val="00916739"/>
    <w:rsid w:val="00921D5D"/>
    <w:rsid w:val="00926630"/>
    <w:rsid w:val="00956316"/>
    <w:rsid w:val="00980DA6"/>
    <w:rsid w:val="009A3896"/>
    <w:rsid w:val="009B1A9E"/>
    <w:rsid w:val="009C6371"/>
    <w:rsid w:val="009D2E43"/>
    <w:rsid w:val="009D71F5"/>
    <w:rsid w:val="009E10AF"/>
    <w:rsid w:val="00A103C3"/>
    <w:rsid w:val="00A16C86"/>
    <w:rsid w:val="00A239C5"/>
    <w:rsid w:val="00A3179F"/>
    <w:rsid w:val="00A523C2"/>
    <w:rsid w:val="00A55CC5"/>
    <w:rsid w:val="00A578D9"/>
    <w:rsid w:val="00A608A2"/>
    <w:rsid w:val="00A70142"/>
    <w:rsid w:val="00A71826"/>
    <w:rsid w:val="00A81937"/>
    <w:rsid w:val="00A903DD"/>
    <w:rsid w:val="00A90DEA"/>
    <w:rsid w:val="00A92F78"/>
    <w:rsid w:val="00A969E2"/>
    <w:rsid w:val="00A97084"/>
    <w:rsid w:val="00AA07C9"/>
    <w:rsid w:val="00AA65B9"/>
    <w:rsid w:val="00AA7A88"/>
    <w:rsid w:val="00AD36B7"/>
    <w:rsid w:val="00AE1ACD"/>
    <w:rsid w:val="00AE4875"/>
    <w:rsid w:val="00AF3FA3"/>
    <w:rsid w:val="00B012AF"/>
    <w:rsid w:val="00B043DB"/>
    <w:rsid w:val="00B04D70"/>
    <w:rsid w:val="00B0647B"/>
    <w:rsid w:val="00B07785"/>
    <w:rsid w:val="00B15468"/>
    <w:rsid w:val="00B1570D"/>
    <w:rsid w:val="00B37054"/>
    <w:rsid w:val="00B46E6D"/>
    <w:rsid w:val="00B96533"/>
    <w:rsid w:val="00BA111A"/>
    <w:rsid w:val="00BA2885"/>
    <w:rsid w:val="00BB4CDA"/>
    <w:rsid w:val="00BC37F7"/>
    <w:rsid w:val="00BD42AB"/>
    <w:rsid w:val="00BD78A4"/>
    <w:rsid w:val="00BE1C2F"/>
    <w:rsid w:val="00C13C73"/>
    <w:rsid w:val="00C4095D"/>
    <w:rsid w:val="00C42425"/>
    <w:rsid w:val="00C6189F"/>
    <w:rsid w:val="00C66694"/>
    <w:rsid w:val="00C76F23"/>
    <w:rsid w:val="00C84EFA"/>
    <w:rsid w:val="00C8684E"/>
    <w:rsid w:val="00C9042D"/>
    <w:rsid w:val="00CB3237"/>
    <w:rsid w:val="00CC1AF9"/>
    <w:rsid w:val="00CE7EE3"/>
    <w:rsid w:val="00D07740"/>
    <w:rsid w:val="00D078D2"/>
    <w:rsid w:val="00D168FC"/>
    <w:rsid w:val="00D17ED8"/>
    <w:rsid w:val="00D24AB8"/>
    <w:rsid w:val="00D3331B"/>
    <w:rsid w:val="00D40FF5"/>
    <w:rsid w:val="00D47A0E"/>
    <w:rsid w:val="00D55A2D"/>
    <w:rsid w:val="00E13428"/>
    <w:rsid w:val="00E14A15"/>
    <w:rsid w:val="00E330C9"/>
    <w:rsid w:val="00E6536E"/>
    <w:rsid w:val="00E72026"/>
    <w:rsid w:val="00E87091"/>
    <w:rsid w:val="00EB557A"/>
    <w:rsid w:val="00EE4575"/>
    <w:rsid w:val="00F003EE"/>
    <w:rsid w:val="00F22B53"/>
    <w:rsid w:val="00F40DE2"/>
    <w:rsid w:val="00F50494"/>
    <w:rsid w:val="00F567EF"/>
    <w:rsid w:val="00F64A86"/>
    <w:rsid w:val="00F64C2E"/>
    <w:rsid w:val="00F73D0B"/>
    <w:rsid w:val="00F83451"/>
    <w:rsid w:val="00F841DF"/>
    <w:rsid w:val="00F91800"/>
    <w:rsid w:val="00FC309E"/>
    <w:rsid w:val="00FC61E4"/>
    <w:rsid w:val="00FD79FF"/>
    <w:rsid w:val="00FF747E"/>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1EC617"/>
  <w14:defaultImageDpi w14:val="300"/>
  <w15:docId w15:val="{F2805A5C-529E-BD46-A646-351B1F4E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97"/>
    <w:pPr>
      <w:jc w:val="both"/>
    </w:pPr>
    <w:rPr>
      <w:rFonts w:ascii="Arial" w:hAnsi="Arial"/>
      <w:sz w:val="22"/>
    </w:rPr>
  </w:style>
  <w:style w:type="paragraph" w:styleId="Heading1">
    <w:name w:val="heading 1"/>
    <w:basedOn w:val="Normal"/>
    <w:next w:val="Normal"/>
    <w:qFormat/>
    <w:rsid w:val="003B7197"/>
    <w:pPr>
      <w:keepNext/>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Snapshots"/>
    <w:basedOn w:val="Normal"/>
    <w:next w:val="Normal"/>
    <w:semiHidden/>
    <w:rsid w:val="00EB557A"/>
    <w:pPr>
      <w:spacing w:before="120" w:after="120"/>
    </w:pPr>
    <w:rPr>
      <w:rFonts w:ascii="Verdana" w:hAnsi="Verdana"/>
    </w:rPr>
  </w:style>
  <w:style w:type="paragraph" w:customStyle="1" w:styleId="kpmgbody">
    <w:name w:val="kpmgbody"/>
    <w:basedOn w:val="BodyText"/>
    <w:rsid w:val="003B7197"/>
    <w:pPr>
      <w:spacing w:before="40" w:after="40" w:line="360" w:lineRule="auto"/>
    </w:pPr>
    <w:rPr>
      <w:rFonts w:ascii="Century Gothic" w:hAnsi="Century Gothic"/>
      <w:b/>
    </w:rPr>
  </w:style>
  <w:style w:type="paragraph" w:styleId="Header">
    <w:name w:val="header"/>
    <w:basedOn w:val="Normal"/>
    <w:link w:val="HeaderChar"/>
    <w:rsid w:val="003B7197"/>
    <w:pPr>
      <w:tabs>
        <w:tab w:val="center" w:pos="4320"/>
        <w:tab w:val="right" w:pos="8640"/>
      </w:tabs>
    </w:pPr>
  </w:style>
  <w:style w:type="character" w:customStyle="1" w:styleId="HeaderChar">
    <w:name w:val="Header Char"/>
    <w:basedOn w:val="DefaultParagraphFont"/>
    <w:link w:val="Header"/>
    <w:rsid w:val="003B7197"/>
    <w:rPr>
      <w:rFonts w:ascii="Arial" w:hAnsi="Arial"/>
      <w:sz w:val="22"/>
      <w:lang w:val="en-US" w:eastAsia="en-US" w:bidi="ar-SA"/>
    </w:rPr>
  </w:style>
  <w:style w:type="paragraph" w:customStyle="1" w:styleId="Headinglevel4">
    <w:name w:val="Heading level4"/>
    <w:basedOn w:val="Normal"/>
    <w:rsid w:val="003B7197"/>
    <w:pPr>
      <w:spacing w:after="120"/>
      <w:jc w:val="left"/>
      <w:outlineLvl w:val="4"/>
    </w:pPr>
    <w:rPr>
      <w:rFonts w:eastAsia="MS Mincho"/>
      <w:b/>
      <w:color w:val="000080"/>
      <w:sz w:val="24"/>
    </w:rPr>
  </w:style>
  <w:style w:type="paragraph" w:customStyle="1" w:styleId="BulletedLevel1">
    <w:name w:val="Bulleted Level1"/>
    <w:basedOn w:val="Normal"/>
    <w:rsid w:val="003B7197"/>
    <w:pPr>
      <w:numPr>
        <w:numId w:val="1"/>
      </w:numPr>
      <w:tabs>
        <w:tab w:val="left" w:pos="567"/>
        <w:tab w:val="left" w:pos="851"/>
      </w:tabs>
      <w:spacing w:after="60"/>
      <w:jc w:val="left"/>
    </w:pPr>
    <w:rPr>
      <w:rFonts w:eastAsia="MS Mincho"/>
      <w:sz w:val="20"/>
    </w:rPr>
  </w:style>
  <w:style w:type="paragraph" w:customStyle="1" w:styleId="NormalBlack">
    <w:name w:val="Normal + Black"/>
    <w:basedOn w:val="BodyText3"/>
    <w:link w:val="NormalBlackChar"/>
    <w:rsid w:val="003B7197"/>
    <w:pPr>
      <w:spacing w:after="0"/>
    </w:pPr>
    <w:rPr>
      <w:rFonts w:ascii="Times New Roman" w:hAnsi="Times New Roman"/>
      <w:sz w:val="24"/>
      <w:szCs w:val="20"/>
    </w:rPr>
  </w:style>
  <w:style w:type="character" w:customStyle="1" w:styleId="NormalBlackChar">
    <w:name w:val="Normal + Black Char"/>
    <w:basedOn w:val="DefaultParagraphFont"/>
    <w:link w:val="NormalBlack"/>
    <w:rsid w:val="003B7197"/>
    <w:rPr>
      <w:sz w:val="24"/>
      <w:lang w:val="en-US" w:eastAsia="en-US" w:bidi="ar-SA"/>
    </w:rPr>
  </w:style>
  <w:style w:type="paragraph" w:styleId="BodyText">
    <w:name w:val="Body Text"/>
    <w:basedOn w:val="Normal"/>
    <w:rsid w:val="003B7197"/>
    <w:pPr>
      <w:spacing w:after="120"/>
    </w:pPr>
  </w:style>
  <w:style w:type="paragraph" w:styleId="BodyText3">
    <w:name w:val="Body Text 3"/>
    <w:basedOn w:val="Normal"/>
    <w:rsid w:val="003B7197"/>
    <w:pPr>
      <w:spacing w:after="120"/>
    </w:pPr>
    <w:rPr>
      <w:sz w:val="16"/>
      <w:szCs w:val="16"/>
    </w:rPr>
  </w:style>
  <w:style w:type="table" w:styleId="TableGrid">
    <w:name w:val="Table Grid"/>
    <w:basedOn w:val="TableNormal"/>
    <w:rsid w:val="003B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B7197"/>
    <w:pPr>
      <w:spacing w:after="120" w:line="480" w:lineRule="auto"/>
    </w:pPr>
  </w:style>
  <w:style w:type="paragraph" w:styleId="BalloonText">
    <w:name w:val="Balloon Text"/>
    <w:basedOn w:val="Normal"/>
    <w:semiHidden/>
    <w:rsid w:val="003B7197"/>
    <w:rPr>
      <w:rFonts w:ascii="Tahoma" w:hAnsi="Tahoma" w:cs="Tahoma"/>
      <w:sz w:val="16"/>
      <w:szCs w:val="16"/>
    </w:rPr>
  </w:style>
  <w:style w:type="character" w:styleId="Hyperlink">
    <w:name w:val="Hyperlink"/>
    <w:basedOn w:val="DefaultParagraphFont"/>
    <w:rsid w:val="009C6371"/>
    <w:rPr>
      <w:color w:val="0000FF"/>
      <w:u w:val="single"/>
    </w:rPr>
  </w:style>
  <w:style w:type="paragraph" w:styleId="ListParagraph">
    <w:name w:val="List Paragraph"/>
    <w:basedOn w:val="Normal"/>
    <w:qFormat/>
    <w:rsid w:val="00C42425"/>
    <w:pPr>
      <w:ind w:left="720"/>
      <w:contextualSpacing/>
    </w:pPr>
  </w:style>
  <w:style w:type="paragraph" w:styleId="BlockText">
    <w:name w:val="Block Text"/>
    <w:basedOn w:val="Normal"/>
    <w:rsid w:val="00B07785"/>
    <w:pPr>
      <w:spacing w:line="360" w:lineRule="auto"/>
      <w:ind w:left="2160" w:right="242" w:hanging="2160"/>
    </w:pPr>
    <w:rPr>
      <w:rFonts w:eastAsia="MS Mincho" w:cs="Arial"/>
      <w:sz w:val="20"/>
      <w:szCs w:val="24"/>
      <w:lang w:eastAsia="zh-CN"/>
    </w:rPr>
  </w:style>
  <w:style w:type="paragraph" w:customStyle="1" w:styleId="WW-Default">
    <w:name w:val="WW-Default"/>
    <w:rsid w:val="00B07785"/>
    <w:pPr>
      <w:suppressAutoHyphens/>
      <w:autoSpaceDE w:val="0"/>
    </w:pPr>
    <w:rPr>
      <w:color w:val="000000"/>
      <w:sz w:val="24"/>
      <w:szCs w:val="24"/>
      <w:lang w:eastAsia="zh-CN"/>
    </w:rPr>
  </w:style>
  <w:style w:type="paragraph" w:styleId="Footer">
    <w:name w:val="footer"/>
    <w:basedOn w:val="Normal"/>
    <w:link w:val="FooterChar"/>
    <w:uiPriority w:val="99"/>
    <w:unhideWhenUsed/>
    <w:rsid w:val="00D078D2"/>
    <w:pPr>
      <w:tabs>
        <w:tab w:val="center" w:pos="4680"/>
        <w:tab w:val="right" w:pos="9360"/>
      </w:tabs>
    </w:pPr>
  </w:style>
  <w:style w:type="character" w:customStyle="1" w:styleId="FooterChar">
    <w:name w:val="Footer Char"/>
    <w:basedOn w:val="DefaultParagraphFont"/>
    <w:link w:val="Footer"/>
    <w:uiPriority w:val="99"/>
    <w:rsid w:val="00D078D2"/>
    <w:rPr>
      <w:rFonts w:ascii="Arial" w:hAnsi="Arial"/>
      <w:sz w:val="22"/>
    </w:rPr>
  </w:style>
  <w:style w:type="paragraph" w:customStyle="1" w:styleId="NormalBatang">
    <w:name w:val="Normal + Batang"/>
    <w:basedOn w:val="Normal"/>
    <w:rsid w:val="00BC37F7"/>
    <w:pPr>
      <w:tabs>
        <w:tab w:val="left" w:pos="2790"/>
      </w:tabs>
      <w:jc w:val="left"/>
    </w:pPr>
    <w:rPr>
      <w:rFonts w:ascii="Times New Roman" w:eastAsia="Batang" w:hAnsi="Times New Roman"/>
      <w:sz w:val="24"/>
      <w:szCs w:val="24"/>
      <w:lang w:eastAsia="zh-CN"/>
    </w:rPr>
  </w:style>
  <w:style w:type="paragraph" w:customStyle="1" w:styleId="NormalBookAntiqua">
    <w:name w:val="Normal + Book Antiqua"/>
    <w:basedOn w:val="Normal"/>
    <w:rsid w:val="00BC37F7"/>
    <w:pPr>
      <w:numPr>
        <w:numId w:val="3"/>
      </w:numPr>
      <w:tabs>
        <w:tab w:val="left" w:pos="720"/>
      </w:tabs>
      <w:suppressAutoHyphens/>
      <w:spacing w:line="360" w:lineRule="auto"/>
      <w:ind w:left="720"/>
      <w:jc w:val="left"/>
    </w:pPr>
    <w:rPr>
      <w:rFonts w:ascii="Book Antiqua" w:eastAsia="MS Mincho" w:hAnsi="Book Antiqua"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5D00-AB36-4288-8C08-5511FD91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4747</CharactersWithSpaces>
  <SharedDoc>false</SharedDoc>
  <HyperlinkBase/>
  <HLinks>
    <vt:vector size="6" baseType="variant">
      <vt:variant>
        <vt:i4>6488143</vt:i4>
      </vt:variant>
      <vt:variant>
        <vt:i4>0</vt:i4>
      </vt:variant>
      <vt:variant>
        <vt:i4>0</vt:i4>
      </vt:variant>
      <vt:variant>
        <vt:i4>5</vt:i4>
      </vt:variant>
      <vt:variant>
        <vt:lpwstr>mailto:katariavijay@gmail.com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Rajulapati,S,Sumalatha,TAF2 C</cp:lastModifiedBy>
  <cp:revision>37</cp:revision>
  <cp:lastPrinted>2015-07-22T13:52:00Z</cp:lastPrinted>
  <dcterms:created xsi:type="dcterms:W3CDTF">2019-12-09T07:16:00Z</dcterms:created>
  <dcterms:modified xsi:type="dcterms:W3CDTF">2021-02-02T13:16:00Z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RA20004529@wipro.com</vt:lpwstr>
  </property>
  <property fmtid="{D5CDD505-2E9C-101B-9397-08002B2CF9AE}" pid="6" name="MSIP_Label_b9a70571-31c6-4603-80c1-ef2fb871a62a_SetDate">
    <vt:lpwstr>2018-05-14T13:24:37.0094735+05:30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