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900C" w14:textId="77777777" w:rsidR="00F324AF" w:rsidRPr="00AF7D57" w:rsidRDefault="00000000" w:rsidP="00F46861">
      <w:pPr>
        <w:pStyle w:val="Title"/>
        <w:jc w:val="left"/>
        <w:rPr>
          <w:rFonts w:asciiTheme="minorHAnsi" w:hAnsiTheme="minorHAnsi" w:cstheme="minorHAnsi"/>
          <w:noProof/>
          <w:color w:val="000000" w:themeColor="text1"/>
          <w:sz w:val="20"/>
          <w:lang w:val="en-IN" w:eastAsia="en-IN"/>
        </w:rPr>
      </w:pPr>
      <w:r w:rsidRPr="0022653B">
        <w:rPr>
          <w:rFonts w:asciiTheme="minorHAnsi" w:hAnsiTheme="minorHAnsi" w:cstheme="minorHAnsi"/>
          <w:noProof/>
          <w:szCs w:val="24"/>
          <w:lang w:val="en-IN" w:eastAsia="en-IN"/>
        </w:rPr>
        <w:drawing>
          <wp:anchor distT="0" distB="0" distL="114300" distR="114300" simplePos="0" relativeHeight="251661312" behindDoc="1" locked="0" layoutInCell="1" allowOverlap="1" wp14:anchorId="3D28695E" wp14:editId="525F2300">
            <wp:simplePos x="0" y="0"/>
            <wp:positionH relativeFrom="column">
              <wp:posOffset>4305300</wp:posOffset>
            </wp:positionH>
            <wp:positionV relativeFrom="page">
              <wp:posOffset>908050</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71995"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p>
    <w:p w14:paraId="1493FD78" w14:textId="77777777" w:rsidR="005F7333" w:rsidRDefault="00000000" w:rsidP="005F7333">
      <w:pPr>
        <w:pStyle w:val="Title"/>
        <w:tabs>
          <w:tab w:val="left" w:pos="960"/>
        </w:tabs>
        <w:ind w:left="0"/>
        <w:jc w:val="left"/>
        <w:rPr>
          <w:rFonts w:asciiTheme="minorHAnsi" w:hAnsiTheme="minorHAnsi" w:cstheme="minorHAnsi"/>
          <w:color w:val="000000" w:themeColor="text1"/>
          <w:sz w:val="28"/>
        </w:rPr>
      </w:pPr>
      <w:r>
        <w:rPr>
          <w:rFonts w:asciiTheme="minorHAnsi" w:hAnsiTheme="minorHAnsi" w:cstheme="minorHAnsi"/>
          <w:color w:val="000000" w:themeColor="text1"/>
          <w:sz w:val="28"/>
        </w:rPr>
        <w:tab/>
      </w:r>
    </w:p>
    <w:p w14:paraId="0C6FA7A8" w14:textId="77777777" w:rsidR="005F7333" w:rsidRDefault="005F7333" w:rsidP="005F7333">
      <w:pPr>
        <w:pStyle w:val="Title"/>
        <w:tabs>
          <w:tab w:val="left" w:pos="960"/>
        </w:tabs>
        <w:ind w:left="0"/>
        <w:jc w:val="left"/>
        <w:rPr>
          <w:rFonts w:asciiTheme="minorHAnsi" w:hAnsiTheme="minorHAnsi" w:cstheme="minorHAnsi"/>
          <w:color w:val="000000" w:themeColor="text1"/>
          <w:sz w:val="28"/>
        </w:rPr>
      </w:pPr>
    </w:p>
    <w:p w14:paraId="327FA150" w14:textId="77777777" w:rsidR="005633F8" w:rsidRDefault="005633F8" w:rsidP="007A711E">
      <w:pPr>
        <w:pStyle w:val="Title"/>
        <w:ind w:left="0"/>
        <w:rPr>
          <w:rFonts w:asciiTheme="minorHAnsi" w:hAnsiTheme="minorHAnsi" w:cstheme="minorHAnsi"/>
          <w:color w:val="000000" w:themeColor="text1"/>
          <w:sz w:val="28"/>
        </w:rPr>
      </w:pPr>
    </w:p>
    <w:p w14:paraId="655C4643" w14:textId="77777777" w:rsidR="007551BA" w:rsidRPr="007A711E" w:rsidRDefault="00000000" w:rsidP="007551BA">
      <w:pPr>
        <w:pStyle w:val="Title"/>
        <w:ind w:left="0"/>
        <w:rPr>
          <w:rFonts w:asciiTheme="minorHAnsi" w:hAnsiTheme="minorHAnsi" w:cstheme="minorHAnsi"/>
          <w:color w:val="000000" w:themeColor="text1"/>
          <w:sz w:val="32"/>
        </w:rPr>
      </w:pPr>
      <w:r>
        <w:rPr>
          <w:rFonts w:asciiTheme="minorHAnsi" w:hAnsiTheme="minorHAnsi" w:cstheme="minorHAnsi"/>
          <w:color w:val="000000" w:themeColor="text1"/>
          <w:sz w:val="32"/>
        </w:rPr>
        <w:t xml:space="preserve">                          </w:t>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Pr>
          <w:rFonts w:asciiTheme="minorHAnsi" w:hAnsiTheme="minorHAnsi" w:cstheme="minorHAnsi"/>
          <w:color w:val="000000" w:themeColor="text1"/>
          <w:sz w:val="32"/>
        </w:rPr>
        <w:tab/>
      </w:r>
      <w:r w:rsidR="00C0520C">
        <w:rPr>
          <w:rFonts w:asciiTheme="minorHAnsi" w:hAnsiTheme="minorHAnsi" w:cstheme="minorHAnsi"/>
          <w:color w:val="000000" w:themeColor="text1"/>
          <w:sz w:val="32"/>
        </w:rPr>
        <w:t>Vaibhav M C S</w:t>
      </w:r>
    </w:p>
    <w:p w14:paraId="20006E21" w14:textId="77777777" w:rsidR="00454885" w:rsidRPr="007551BA" w:rsidRDefault="00000000" w:rsidP="007551BA">
      <w:pPr>
        <w:pStyle w:val="Title"/>
        <w:ind w:left="0"/>
        <w:jc w:val="left"/>
        <w:rPr>
          <w:rFonts w:asciiTheme="minorHAnsi" w:hAnsiTheme="minorHAnsi" w:cstheme="minorHAnsi"/>
          <w:b w:val="0"/>
          <w:color w:val="333333"/>
          <w:sz w:val="20"/>
          <w:lang w:val="en-IN" w:eastAsia="en-IN"/>
        </w:rPr>
      </w:pPr>
      <w:r w:rsidRPr="00AF7D57">
        <w:rPr>
          <w:rFonts w:asciiTheme="minorHAnsi" w:hAnsiTheme="minorHAnsi" w:cstheme="minorHAnsi"/>
          <w:bCs/>
          <w:color w:val="1F497D" w:themeColor="text2"/>
          <w:sz w:val="20"/>
          <w:lang w:val="fr-LU"/>
        </w:rPr>
        <w:t>Email</w:t>
      </w:r>
      <w:r w:rsidR="003A5E19" w:rsidRPr="00AF7D57">
        <w:rPr>
          <w:rFonts w:asciiTheme="minorHAnsi" w:hAnsiTheme="minorHAnsi" w:cstheme="minorHAnsi"/>
          <w:bCs/>
          <w:color w:val="1F497D" w:themeColor="text2"/>
          <w:sz w:val="20"/>
          <w:lang w:val="fr-LU"/>
        </w:rPr>
        <w:t xml:space="preserve">: </w:t>
      </w:r>
      <w:r w:rsidR="00F0485A">
        <w:rPr>
          <w:rFonts w:asciiTheme="minorHAnsi" w:hAnsiTheme="minorHAnsi" w:cstheme="minorHAnsi"/>
          <w:b w:val="0"/>
          <w:noProof/>
          <w:color w:val="333333"/>
          <w:sz w:val="20"/>
          <w:lang w:val="en-IN" w:eastAsia="en-IN"/>
        </w:rPr>
        <mc:AlternateContent>
          <mc:Choice Requires="wps">
            <w:drawing>
              <wp:anchor distT="0" distB="0" distL="114300" distR="114300" simplePos="0" relativeHeight="251658240" behindDoc="0" locked="0" layoutInCell="1" allowOverlap="1" wp14:anchorId="26CE9E67" wp14:editId="5F9FA25E">
                <wp:simplePos x="0" y="0"/>
                <wp:positionH relativeFrom="column">
                  <wp:posOffset>-491490</wp:posOffset>
                </wp:positionH>
                <wp:positionV relativeFrom="paragraph">
                  <wp:posOffset>250824</wp:posOffset>
                </wp:positionV>
                <wp:extent cx="6438900" cy="0"/>
                <wp:effectExtent l="0" t="19050" r="3810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3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pt;mso-wrap-distance-left:9pt;mso-wrap-distance-right:9pt;mso-wrap-distance-top:0pt;mso-wrap-style:square;position:absolute;visibility:visible;z-index:251660288" from="-38.7pt,19.75pt" to="468.3pt,19.75pt" strokeweight="4.99pt">
                <v:stroke joinstyle="miter"/>
              </v:line>
            </w:pict>
          </mc:Fallback>
        </mc:AlternateContent>
      </w:r>
      <w:hyperlink r:id="rId7" w:history="1">
        <w:r w:rsidR="007876A9" w:rsidRPr="007876A9">
          <w:rPr>
            <w:rFonts w:asciiTheme="minorHAnsi" w:hAnsiTheme="minorHAnsi" w:cstheme="minorHAnsi"/>
            <w:b w:val="0"/>
            <w:color w:val="333333"/>
            <w:sz w:val="20"/>
            <w:lang w:val="en-IN" w:eastAsia="en-IN"/>
          </w:rPr>
          <w:t>mcsvaibav@gmail.com</w:t>
        </w:r>
      </w:hyperlink>
      <w:r w:rsidR="007876A9">
        <w:t xml:space="preserve"> </w:t>
      </w:r>
      <w:r w:rsidR="007876A9">
        <w:tab/>
      </w:r>
      <w:r w:rsidR="007876A9">
        <w:tab/>
      </w:r>
      <w:r w:rsidR="007876A9">
        <w:tab/>
      </w:r>
      <w:r w:rsidR="007876A9">
        <w:tab/>
      </w:r>
      <w:r w:rsidR="007876A9">
        <w:tab/>
        <w:t xml:space="preserve">   </w:t>
      </w:r>
      <w:r w:rsidR="007551BA" w:rsidRPr="007551BA">
        <w:rPr>
          <w:rFonts w:asciiTheme="minorHAnsi" w:hAnsiTheme="minorHAnsi" w:cstheme="minorHAnsi"/>
          <w:bCs/>
          <w:color w:val="1F497D" w:themeColor="text2"/>
          <w:sz w:val="20"/>
          <w:lang w:val="fr-LU"/>
        </w:rPr>
        <w:t xml:space="preserve">Phone </w:t>
      </w:r>
      <w:r w:rsidR="007551BA">
        <w:rPr>
          <w:rFonts w:asciiTheme="minorHAnsi" w:hAnsiTheme="minorHAnsi" w:cstheme="minorHAnsi"/>
          <w:b w:val="0"/>
          <w:color w:val="333333"/>
          <w:sz w:val="20"/>
          <w:lang w:val="en-IN" w:eastAsia="en-IN"/>
        </w:rPr>
        <w:t xml:space="preserve">: </w:t>
      </w:r>
      <w:r w:rsidR="007876A9">
        <w:rPr>
          <w:rFonts w:asciiTheme="minorHAnsi" w:hAnsiTheme="minorHAnsi" w:cstheme="minorHAnsi"/>
          <w:b w:val="0"/>
          <w:color w:val="333333"/>
          <w:sz w:val="20"/>
          <w:lang w:val="en-IN" w:eastAsia="en-IN"/>
        </w:rPr>
        <w:t>9848222539</w:t>
      </w:r>
      <w:r w:rsidR="00812214">
        <w:tab/>
      </w:r>
      <w:r w:rsidR="003A5E19" w:rsidRPr="00AF7D57">
        <w:rPr>
          <w:rFonts w:asciiTheme="minorHAnsi" w:hAnsiTheme="minorHAnsi" w:cstheme="minorHAnsi"/>
          <w:color w:val="000000" w:themeColor="text1"/>
          <w:sz w:val="20"/>
        </w:rPr>
        <w:br/>
      </w:r>
      <w:r w:rsidR="00672A23" w:rsidRPr="00AF7D57">
        <w:rPr>
          <w:rFonts w:asciiTheme="minorHAnsi" w:hAnsiTheme="minorHAnsi" w:cstheme="minorHAnsi"/>
          <w:i/>
          <w:color w:val="000000" w:themeColor="text1"/>
          <w:sz w:val="20"/>
          <w:u w:val="single"/>
        </w:rPr>
        <w:br/>
      </w:r>
    </w:p>
    <w:p w14:paraId="4B8DB025" w14:textId="77777777" w:rsidR="00ED33DE" w:rsidRPr="00AF7D57" w:rsidRDefault="00000000" w:rsidP="00ED33DE">
      <w:pPr>
        <w:rPr>
          <w:rFonts w:asciiTheme="minorHAnsi" w:hAnsiTheme="minorHAnsi" w:cstheme="minorHAnsi"/>
          <w:b/>
          <w:bCs/>
          <w:color w:val="1F497D" w:themeColor="text2"/>
          <w:sz w:val="20"/>
          <w:szCs w:val="20"/>
          <w:bdr w:val="none" w:sz="0" w:space="0" w:color="auto" w:frame="1"/>
          <w:shd w:val="clear" w:color="auto" w:fill="FFFFFF"/>
          <w:lang w:val="en-IN" w:eastAsia="en-IN"/>
        </w:rPr>
      </w:pPr>
      <w:r w:rsidRPr="00AF7D57">
        <w:rPr>
          <w:rFonts w:asciiTheme="minorHAnsi" w:hAnsiTheme="minorHAnsi" w:cstheme="minorHAnsi"/>
          <w:b/>
          <w:bCs/>
          <w:color w:val="1F497D" w:themeColor="text2"/>
          <w:sz w:val="20"/>
          <w:szCs w:val="20"/>
          <w:bdr w:val="none" w:sz="0" w:space="0" w:color="auto" w:frame="1"/>
          <w:shd w:val="clear" w:color="auto" w:fill="FFFFFF"/>
          <w:lang w:val="en-IN" w:eastAsia="en-IN"/>
        </w:rPr>
        <w:t>PROFESSIONAL SUMMARY:</w:t>
      </w:r>
    </w:p>
    <w:p w14:paraId="15AB5236" w14:textId="77777777" w:rsidR="00ED33DE" w:rsidRPr="00AF7D57" w:rsidRDefault="00ED33DE" w:rsidP="00ED33DE">
      <w:pPr>
        <w:rPr>
          <w:rFonts w:asciiTheme="minorHAnsi" w:hAnsiTheme="minorHAnsi" w:cstheme="minorHAnsi"/>
          <w:sz w:val="20"/>
          <w:szCs w:val="20"/>
          <w:lang w:val="en-IN" w:eastAsia="en-IN"/>
        </w:rPr>
      </w:pPr>
    </w:p>
    <w:p w14:paraId="687DA221" w14:textId="77777777" w:rsidR="005633F8" w:rsidRDefault="00000000" w:rsidP="005633F8">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 xml:space="preserve">Around  years of IT experience </w:t>
      </w:r>
      <w:r w:rsidR="002D5419">
        <w:rPr>
          <w:rFonts w:asciiTheme="minorHAnsi" w:hAnsiTheme="minorHAnsi" w:cstheme="minorHAnsi"/>
          <w:color w:val="333333"/>
          <w:sz w:val="20"/>
          <w:szCs w:val="20"/>
          <w:lang w:val="en-IN" w:eastAsia="en-IN"/>
        </w:rPr>
        <w:t xml:space="preserve">which includes </w:t>
      </w:r>
      <w:r w:rsidR="00107BF4">
        <w:rPr>
          <w:rFonts w:asciiTheme="minorHAnsi" w:hAnsiTheme="minorHAnsi" w:cstheme="minorHAnsi"/>
          <w:color w:val="333333"/>
          <w:sz w:val="20"/>
          <w:szCs w:val="20"/>
          <w:lang w:val="en-IN" w:eastAsia="en-IN"/>
        </w:rPr>
        <w:t>2.8</w:t>
      </w:r>
      <w:r w:rsidR="00834911">
        <w:rPr>
          <w:rFonts w:asciiTheme="minorHAnsi" w:hAnsiTheme="minorHAnsi" w:cstheme="minorHAnsi"/>
          <w:color w:val="333333"/>
          <w:sz w:val="20"/>
          <w:szCs w:val="20"/>
          <w:lang w:val="en-IN" w:eastAsia="en-IN"/>
        </w:rPr>
        <w:t xml:space="preserve"> years</w:t>
      </w:r>
      <w:r w:rsidR="00822BB8">
        <w:rPr>
          <w:rFonts w:asciiTheme="minorHAnsi" w:hAnsiTheme="minorHAnsi" w:cstheme="minorHAnsi"/>
          <w:color w:val="333333"/>
          <w:sz w:val="20"/>
          <w:szCs w:val="20"/>
          <w:lang w:val="en-IN" w:eastAsia="en-IN"/>
        </w:rPr>
        <w:t xml:space="preserve"> of </w:t>
      </w:r>
      <w:r w:rsidR="000F6B2E">
        <w:rPr>
          <w:rFonts w:asciiTheme="minorHAnsi" w:hAnsiTheme="minorHAnsi" w:cstheme="minorHAnsi"/>
          <w:color w:val="333333"/>
          <w:sz w:val="20"/>
          <w:szCs w:val="20"/>
          <w:lang w:val="en-IN" w:eastAsia="en-IN"/>
        </w:rPr>
        <w:t>experience in Salesforce.com CRM Platform</w:t>
      </w:r>
      <w:r w:rsidR="00687B0A">
        <w:rPr>
          <w:rFonts w:asciiTheme="minorHAnsi" w:hAnsiTheme="minorHAnsi" w:cstheme="minorHAnsi"/>
          <w:color w:val="333333"/>
          <w:sz w:val="20"/>
          <w:szCs w:val="20"/>
          <w:lang w:val="en-IN" w:eastAsia="en-IN"/>
        </w:rPr>
        <w:t xml:space="preserve"> and 2</w:t>
      </w:r>
      <w:r w:rsidR="00822BB8">
        <w:rPr>
          <w:rFonts w:asciiTheme="minorHAnsi" w:hAnsiTheme="minorHAnsi" w:cstheme="minorHAnsi"/>
          <w:color w:val="333333"/>
          <w:sz w:val="20"/>
          <w:szCs w:val="20"/>
          <w:lang w:val="en-IN" w:eastAsia="en-IN"/>
        </w:rPr>
        <w:t xml:space="preserve"> </w:t>
      </w:r>
      <w:r w:rsidR="00CB079D">
        <w:rPr>
          <w:rFonts w:asciiTheme="minorHAnsi" w:hAnsiTheme="minorHAnsi" w:cstheme="minorHAnsi"/>
          <w:color w:val="333333"/>
          <w:sz w:val="20"/>
          <w:szCs w:val="20"/>
          <w:lang w:val="en-IN" w:eastAsia="en-IN"/>
        </w:rPr>
        <w:t>years of experience in Oracle.</w:t>
      </w:r>
    </w:p>
    <w:p w14:paraId="36C1B4E4" w14:textId="77777777" w:rsidR="000F6B2E" w:rsidRDefault="00000000" w:rsidP="005633F8">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Pr>
          <w:rFonts w:asciiTheme="minorHAnsi" w:hAnsiTheme="minorHAnsi" w:cstheme="minorHAnsi"/>
          <w:color w:val="333333"/>
          <w:sz w:val="20"/>
          <w:szCs w:val="20"/>
          <w:lang w:val="en-IN" w:eastAsia="en-IN"/>
        </w:rPr>
        <w:t xml:space="preserve">Experience in Administration, </w:t>
      </w:r>
      <w:r w:rsidR="0058288E">
        <w:rPr>
          <w:rFonts w:asciiTheme="minorHAnsi" w:hAnsiTheme="minorHAnsi" w:cstheme="minorHAnsi"/>
          <w:color w:val="333333"/>
          <w:sz w:val="20"/>
          <w:szCs w:val="20"/>
          <w:lang w:val="en-IN" w:eastAsia="en-IN"/>
        </w:rPr>
        <w:t>LWC</w:t>
      </w:r>
      <w:r>
        <w:rPr>
          <w:rFonts w:asciiTheme="minorHAnsi" w:hAnsiTheme="minorHAnsi" w:cstheme="minorHAnsi"/>
          <w:color w:val="333333"/>
          <w:sz w:val="20"/>
          <w:szCs w:val="20"/>
          <w:lang w:val="en-IN" w:eastAsia="en-IN"/>
        </w:rPr>
        <w:t xml:space="preserve">, </w:t>
      </w:r>
      <w:r w:rsidR="00107BF4">
        <w:rPr>
          <w:rFonts w:asciiTheme="minorHAnsi" w:hAnsiTheme="minorHAnsi" w:cstheme="minorHAnsi"/>
          <w:color w:val="333333"/>
          <w:sz w:val="20"/>
          <w:szCs w:val="20"/>
          <w:lang w:val="en-IN" w:eastAsia="en-IN"/>
        </w:rPr>
        <w:t xml:space="preserve">Apex </w:t>
      </w:r>
      <w:r>
        <w:rPr>
          <w:rFonts w:asciiTheme="minorHAnsi" w:hAnsiTheme="minorHAnsi" w:cstheme="minorHAnsi"/>
          <w:color w:val="333333"/>
          <w:sz w:val="20"/>
          <w:szCs w:val="20"/>
          <w:lang w:val="en-IN" w:eastAsia="en-IN"/>
        </w:rPr>
        <w:t xml:space="preserve">and support of Salesforce CRM based </w:t>
      </w:r>
      <w:r w:rsidR="00465CC3">
        <w:rPr>
          <w:rFonts w:asciiTheme="minorHAnsi" w:hAnsiTheme="minorHAnsi" w:cstheme="minorHAnsi"/>
          <w:color w:val="333333"/>
          <w:sz w:val="20"/>
          <w:szCs w:val="20"/>
          <w:lang w:val="en-IN" w:eastAsia="en-IN"/>
        </w:rPr>
        <w:t>on Apex language.</w:t>
      </w:r>
    </w:p>
    <w:p w14:paraId="40454DB1" w14:textId="77777777" w:rsidR="00465CC3" w:rsidRDefault="00000000" w:rsidP="005633F8">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Pr>
          <w:rFonts w:asciiTheme="minorHAnsi" w:hAnsiTheme="minorHAnsi" w:cstheme="minorHAnsi"/>
          <w:color w:val="333333"/>
          <w:sz w:val="20"/>
          <w:szCs w:val="20"/>
          <w:lang w:val="en-IN" w:eastAsia="en-IN"/>
        </w:rPr>
        <w:t xml:space="preserve">Good Understanding of </w:t>
      </w:r>
      <w:r w:rsidR="0058288E">
        <w:rPr>
          <w:rFonts w:asciiTheme="minorHAnsi" w:hAnsiTheme="minorHAnsi" w:cstheme="minorHAnsi"/>
          <w:color w:val="333333"/>
          <w:sz w:val="20"/>
          <w:szCs w:val="20"/>
          <w:lang w:val="en-IN" w:eastAsia="en-IN"/>
        </w:rPr>
        <w:t>LWC</w:t>
      </w:r>
      <w:r>
        <w:rPr>
          <w:rFonts w:asciiTheme="minorHAnsi" w:hAnsiTheme="minorHAnsi" w:cstheme="minorHAnsi"/>
          <w:color w:val="333333"/>
          <w:sz w:val="20"/>
          <w:szCs w:val="20"/>
          <w:lang w:val="en-IN" w:eastAsia="en-IN"/>
        </w:rPr>
        <w:t xml:space="preserve"> components.</w:t>
      </w:r>
    </w:p>
    <w:p w14:paraId="3DC2685A" w14:textId="77777777" w:rsidR="00465CC3" w:rsidRPr="005633F8" w:rsidRDefault="00000000" w:rsidP="005633F8">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Pr>
          <w:rFonts w:asciiTheme="minorHAnsi" w:hAnsiTheme="minorHAnsi" w:cstheme="minorHAnsi"/>
          <w:color w:val="333333"/>
          <w:sz w:val="20"/>
          <w:szCs w:val="20"/>
          <w:lang w:val="en-IN" w:eastAsia="en-IN"/>
        </w:rPr>
        <w:t>Worked on Apex logic</w:t>
      </w:r>
      <w:r w:rsidR="0058288E">
        <w:rPr>
          <w:rFonts w:asciiTheme="minorHAnsi" w:hAnsiTheme="minorHAnsi" w:cstheme="minorHAnsi"/>
          <w:color w:val="333333"/>
          <w:sz w:val="20"/>
          <w:szCs w:val="20"/>
          <w:lang w:val="en-IN" w:eastAsia="en-IN"/>
        </w:rPr>
        <w:t>.</w:t>
      </w:r>
    </w:p>
    <w:p w14:paraId="662A117F" w14:textId="77777777" w:rsidR="00ED33DE"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Worked on various salesforce.com standard objec</w:t>
      </w:r>
      <w:r w:rsidR="002D5419">
        <w:rPr>
          <w:rFonts w:asciiTheme="minorHAnsi" w:hAnsiTheme="minorHAnsi" w:cstheme="minorHAnsi"/>
          <w:color w:val="333333"/>
          <w:sz w:val="20"/>
          <w:szCs w:val="20"/>
          <w:lang w:val="en-IN" w:eastAsia="en-IN"/>
        </w:rPr>
        <w:t>ts like Accounts, Contacts,</w:t>
      </w:r>
      <w:r w:rsidR="005F7333">
        <w:rPr>
          <w:rFonts w:asciiTheme="minorHAnsi" w:hAnsiTheme="minorHAnsi" w:cstheme="minorHAnsi"/>
          <w:color w:val="333333"/>
          <w:sz w:val="20"/>
          <w:szCs w:val="20"/>
          <w:lang w:val="en-IN" w:eastAsia="en-IN"/>
        </w:rPr>
        <w:t xml:space="preserve"> Produ</w:t>
      </w:r>
      <w:r w:rsidR="002D5419">
        <w:rPr>
          <w:rFonts w:asciiTheme="minorHAnsi" w:hAnsiTheme="minorHAnsi" w:cstheme="minorHAnsi"/>
          <w:color w:val="333333"/>
          <w:sz w:val="20"/>
          <w:szCs w:val="20"/>
          <w:lang w:val="en-IN" w:eastAsia="en-IN"/>
        </w:rPr>
        <w:t>cts, Cases</w:t>
      </w:r>
      <w:r w:rsidR="003324E1">
        <w:rPr>
          <w:rFonts w:asciiTheme="minorHAnsi" w:hAnsiTheme="minorHAnsi" w:cstheme="minorHAnsi"/>
          <w:color w:val="333333"/>
          <w:sz w:val="20"/>
          <w:szCs w:val="20"/>
          <w:lang w:val="en-IN" w:eastAsia="en-IN"/>
        </w:rPr>
        <w:t>.</w:t>
      </w:r>
    </w:p>
    <w:p w14:paraId="76EE15F1" w14:textId="77777777" w:rsidR="003324E1"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Pr>
          <w:rFonts w:asciiTheme="minorHAnsi" w:hAnsiTheme="minorHAnsi" w:cstheme="minorHAnsi"/>
          <w:color w:val="333333"/>
          <w:sz w:val="20"/>
          <w:szCs w:val="20"/>
          <w:lang w:val="en-IN" w:eastAsia="en-IN"/>
        </w:rPr>
        <w:t>Implemented various functionalities on LWC level.</w:t>
      </w:r>
    </w:p>
    <w:p w14:paraId="26CCB277" w14:textId="77777777" w:rsidR="00A221F1"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Pr>
          <w:rFonts w:asciiTheme="minorHAnsi" w:hAnsiTheme="minorHAnsi" w:cstheme="minorHAnsi"/>
          <w:color w:val="333333"/>
          <w:sz w:val="20"/>
          <w:szCs w:val="20"/>
          <w:lang w:val="en-IN" w:eastAsia="en-IN"/>
        </w:rPr>
        <w:t>Debugged the issues and given fix for LWC.</w:t>
      </w:r>
    </w:p>
    <w:p w14:paraId="15E75913" w14:textId="77777777" w:rsidR="00ED33DE" w:rsidRPr="00AF7D57"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 xml:space="preserve">Designed Validation Rules, </w:t>
      </w:r>
      <w:r w:rsidR="00107BF4" w:rsidRPr="00AF7D57">
        <w:rPr>
          <w:rFonts w:asciiTheme="minorHAnsi" w:hAnsiTheme="minorHAnsi" w:cstheme="minorHAnsi"/>
          <w:color w:val="333333"/>
          <w:sz w:val="20"/>
          <w:szCs w:val="20"/>
          <w:lang w:val="en-IN" w:eastAsia="en-IN"/>
        </w:rPr>
        <w:t>Workflows</w:t>
      </w:r>
      <w:r w:rsidR="00107BF4">
        <w:rPr>
          <w:rFonts w:asciiTheme="minorHAnsi" w:hAnsiTheme="minorHAnsi" w:cstheme="minorHAnsi"/>
          <w:color w:val="333333"/>
          <w:sz w:val="20"/>
          <w:szCs w:val="20"/>
          <w:lang w:val="en-IN" w:eastAsia="en-IN"/>
        </w:rPr>
        <w:t xml:space="preserve"> </w:t>
      </w:r>
      <w:r w:rsidRPr="00AF7D57">
        <w:rPr>
          <w:rFonts w:asciiTheme="minorHAnsi" w:hAnsiTheme="minorHAnsi" w:cstheme="minorHAnsi"/>
          <w:color w:val="333333"/>
          <w:sz w:val="20"/>
          <w:szCs w:val="20"/>
          <w:lang w:val="en-IN" w:eastAsia="en-IN"/>
        </w:rPr>
        <w:t>for a</w:t>
      </w:r>
      <w:r w:rsidR="00756FFA">
        <w:rPr>
          <w:rFonts w:asciiTheme="minorHAnsi" w:hAnsiTheme="minorHAnsi" w:cstheme="minorHAnsi"/>
          <w:color w:val="333333"/>
          <w:sz w:val="20"/>
          <w:szCs w:val="20"/>
          <w:lang w:val="en-IN" w:eastAsia="en-IN"/>
        </w:rPr>
        <w:t xml:space="preserve">utomated alerts, field updates </w:t>
      </w:r>
      <w:r w:rsidRPr="00AF7D57">
        <w:rPr>
          <w:rFonts w:asciiTheme="minorHAnsi" w:hAnsiTheme="minorHAnsi" w:cstheme="minorHAnsi"/>
          <w:color w:val="333333"/>
          <w:sz w:val="20"/>
          <w:szCs w:val="20"/>
          <w:lang w:val="en-IN" w:eastAsia="en-IN"/>
        </w:rPr>
        <w:t>according to application requirements.</w:t>
      </w:r>
    </w:p>
    <w:p w14:paraId="6750D935" w14:textId="77777777" w:rsidR="00ED33DE"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Implemented security and sharing rules at object, field, and record level for different users at different levels of organization, also created various profiles and configured the permissions based on the organizational hierarchy.</w:t>
      </w:r>
    </w:p>
    <w:p w14:paraId="23A9C602" w14:textId="77777777" w:rsidR="00ED33DE" w:rsidRPr="00AF7D57"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Created page layouts, search layouts to organize fields, related lists and other components on a record detail and edit pages.</w:t>
      </w:r>
    </w:p>
    <w:p w14:paraId="431E08F4" w14:textId="77777777" w:rsidR="00ED33DE" w:rsidRPr="00AF7D57" w:rsidRDefault="00000000" w:rsidP="00ED33DE">
      <w:pPr>
        <w:numPr>
          <w:ilvl w:val="0"/>
          <w:numId w:val="28"/>
        </w:numPr>
        <w:shd w:val="clear" w:color="auto" w:fill="FFFFFF"/>
        <w:spacing w:after="75" w:line="320" w:lineRule="atLeast"/>
        <w:ind w:left="120"/>
        <w:rPr>
          <w:rFonts w:asciiTheme="minorHAnsi" w:hAnsiTheme="minorHAnsi" w:cstheme="minorHAnsi"/>
          <w:color w:val="333333"/>
          <w:sz w:val="20"/>
          <w:szCs w:val="20"/>
          <w:lang w:val="en-IN" w:eastAsia="en-IN"/>
        </w:rPr>
      </w:pPr>
      <w:r w:rsidRPr="00AF7D57">
        <w:rPr>
          <w:rFonts w:asciiTheme="minorHAnsi" w:hAnsiTheme="minorHAnsi" w:cstheme="minorHAnsi"/>
          <w:color w:val="333333"/>
          <w:sz w:val="20"/>
          <w:szCs w:val="20"/>
          <w:lang w:val="en-IN" w:eastAsia="en-IN"/>
        </w:rPr>
        <w:t xml:space="preserve">Excellent communication and inter-personal skills, </w:t>
      </w:r>
      <w:r w:rsidR="00822BB8">
        <w:rPr>
          <w:rFonts w:asciiTheme="minorHAnsi" w:hAnsiTheme="minorHAnsi" w:cstheme="minorHAnsi"/>
          <w:color w:val="333333"/>
          <w:sz w:val="20"/>
          <w:szCs w:val="20"/>
          <w:lang w:val="en-IN" w:eastAsia="en-IN"/>
        </w:rPr>
        <w:t xml:space="preserve">a </w:t>
      </w:r>
      <w:r w:rsidR="00822BB8" w:rsidRPr="00AF7D57">
        <w:rPr>
          <w:rFonts w:asciiTheme="minorHAnsi" w:hAnsiTheme="minorHAnsi" w:cstheme="minorHAnsi"/>
          <w:color w:val="333333"/>
          <w:sz w:val="20"/>
          <w:szCs w:val="20"/>
          <w:lang w:val="en-IN" w:eastAsia="en-IN"/>
        </w:rPr>
        <w:t xml:space="preserve">team player with a strong work ethic </w:t>
      </w:r>
      <w:r w:rsidRPr="00AF7D57">
        <w:rPr>
          <w:rFonts w:asciiTheme="minorHAnsi" w:hAnsiTheme="minorHAnsi" w:cstheme="minorHAnsi"/>
          <w:color w:val="333333"/>
          <w:sz w:val="20"/>
          <w:szCs w:val="20"/>
          <w:lang w:val="en-IN" w:eastAsia="en-IN"/>
        </w:rPr>
        <w:t>accustomed to working in both large and small team environments.</w:t>
      </w:r>
    </w:p>
    <w:p w14:paraId="724A4464" w14:textId="77777777" w:rsidR="003F2CFE" w:rsidRPr="00AF7D57" w:rsidRDefault="003F2CFE" w:rsidP="00ED33DE">
      <w:pPr>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262EA2AC" w14:textId="77777777" w:rsidR="00ED33DE" w:rsidRPr="00B826D1" w:rsidRDefault="00000000" w:rsidP="00B826D1">
      <w:pPr>
        <w:pStyle w:val="Heading4"/>
        <w:numPr>
          <w:ilvl w:val="0"/>
          <w:numId w:val="0"/>
        </w:numPr>
        <w:pBdr>
          <w:bottom w:val="single" w:sz="4" w:space="1" w:color="000000"/>
        </w:pBdr>
        <w:tabs>
          <w:tab w:val="left" w:pos="0"/>
        </w:tabs>
        <w:rPr>
          <w:rFonts w:asciiTheme="minorHAnsi" w:hAnsiTheme="minorHAnsi" w:cstheme="minorHAnsi"/>
          <w:bCs/>
          <w:color w:val="1F497D" w:themeColor="text2"/>
          <w:sz w:val="20"/>
          <w:bdr w:val="none" w:sz="0" w:space="0" w:color="auto" w:frame="1"/>
          <w:shd w:val="clear" w:color="auto" w:fill="FFFFFF"/>
          <w:lang w:val="en-IN" w:eastAsia="en-IN"/>
        </w:rPr>
      </w:pPr>
      <w:r>
        <w:rPr>
          <w:rFonts w:asciiTheme="minorHAnsi" w:hAnsiTheme="minorHAnsi" w:cstheme="minorHAnsi"/>
          <w:bCs/>
          <w:color w:val="1F497D" w:themeColor="text2"/>
          <w:sz w:val="20"/>
          <w:bdr w:val="none" w:sz="0" w:space="0" w:color="auto" w:frame="1"/>
          <w:shd w:val="clear" w:color="auto" w:fill="FFFFFF"/>
          <w:lang w:val="en-IN" w:eastAsia="en-IN"/>
        </w:rPr>
        <w:t>Technical Skills</w:t>
      </w:r>
      <w:r w:rsidRPr="0009794A">
        <w:rPr>
          <w:rFonts w:asciiTheme="minorHAnsi" w:hAnsiTheme="minorHAnsi" w:cstheme="minorHAnsi"/>
          <w:bCs/>
          <w:color w:val="1F497D" w:themeColor="text2"/>
          <w:sz w:val="20"/>
          <w:bdr w:val="none" w:sz="0" w:space="0" w:color="auto" w:frame="1"/>
          <w:shd w:val="clear" w:color="auto" w:fill="FFFFFF"/>
          <w:lang w:val="en-IN" w:eastAsia="en-IN"/>
        </w:rPr>
        <w:t>:</w:t>
      </w: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6505"/>
      </w:tblGrid>
      <w:tr w:rsidR="000133E1" w14:paraId="697FCC86" w14:textId="77777777" w:rsidTr="00EE26A4">
        <w:trPr>
          <w:trHeight w:val="207"/>
        </w:trPr>
        <w:tc>
          <w:tcPr>
            <w:tcW w:w="1231" w:type="pct"/>
            <w:tcBorders>
              <w:top w:val="single" w:sz="4" w:space="0" w:color="auto"/>
              <w:left w:val="single" w:sz="4" w:space="0" w:color="auto"/>
              <w:bottom w:val="single" w:sz="4" w:space="0" w:color="auto"/>
              <w:right w:val="single" w:sz="4" w:space="0" w:color="auto"/>
            </w:tcBorders>
            <w:hideMark/>
          </w:tcPr>
          <w:p w14:paraId="66235B27" w14:textId="77777777" w:rsidR="00B826D1" w:rsidRPr="0022653B" w:rsidRDefault="00000000" w:rsidP="00EE26A4">
            <w:pPr>
              <w:pStyle w:val="Resume"/>
              <w:rPr>
                <w:rFonts w:cstheme="minorHAnsi"/>
                <w:b/>
                <w:bCs/>
                <w:szCs w:val="24"/>
              </w:rPr>
            </w:pPr>
            <w:r w:rsidRPr="00B826D1">
              <w:rPr>
                <w:rFonts w:eastAsia="Times New Roman" w:cstheme="minorHAnsi"/>
                <w:b/>
                <w:bCs/>
                <w:sz w:val="20"/>
                <w:szCs w:val="20"/>
                <w:bdr w:val="none" w:sz="0" w:space="0" w:color="auto" w:frame="1"/>
                <w:lang w:val="en-IN" w:eastAsia="en-IN"/>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56CC99F" w14:textId="77777777" w:rsidR="00B826D1" w:rsidRPr="0022653B" w:rsidRDefault="00000000" w:rsidP="00687B0A">
            <w:pPr>
              <w:numPr>
                <w:ilvl w:val="0"/>
                <w:numId w:val="28"/>
              </w:numPr>
              <w:shd w:val="clear" w:color="auto" w:fill="FFFFFF"/>
              <w:spacing w:after="75" w:line="320" w:lineRule="atLeast"/>
              <w:ind w:left="120"/>
              <w:rPr>
                <w:rFonts w:cstheme="minorHAnsi"/>
                <w:bCs/>
              </w:rPr>
            </w:pPr>
            <w:r w:rsidRPr="00B826D1">
              <w:rPr>
                <w:rFonts w:asciiTheme="minorHAnsi" w:hAnsiTheme="minorHAnsi" w:cstheme="minorHAnsi"/>
                <w:color w:val="333333"/>
                <w:sz w:val="20"/>
                <w:szCs w:val="20"/>
                <w:lang w:val="en-IN" w:eastAsia="en-IN"/>
              </w:rPr>
              <w:t>Standard</w:t>
            </w:r>
            <w:r w:rsidR="0058288E">
              <w:rPr>
                <w:rFonts w:asciiTheme="minorHAnsi" w:hAnsiTheme="minorHAnsi" w:cstheme="minorHAnsi"/>
                <w:color w:val="333333"/>
                <w:sz w:val="20"/>
                <w:szCs w:val="20"/>
                <w:lang w:val="en-IN" w:eastAsia="en-IN"/>
              </w:rPr>
              <w:t xml:space="preserve"> and custom</w:t>
            </w:r>
            <w:r w:rsidRPr="00B826D1">
              <w:rPr>
                <w:rFonts w:asciiTheme="minorHAnsi" w:hAnsiTheme="minorHAnsi" w:cstheme="minorHAnsi"/>
                <w:color w:val="333333"/>
                <w:sz w:val="20"/>
                <w:szCs w:val="20"/>
                <w:lang w:val="en-IN" w:eastAsia="en-IN"/>
              </w:rPr>
              <w:t xml:space="preserve"> objects,</w:t>
            </w:r>
            <w:r w:rsidR="0058288E">
              <w:rPr>
                <w:rFonts w:asciiTheme="minorHAnsi" w:hAnsiTheme="minorHAnsi" w:cstheme="minorHAnsi"/>
                <w:color w:val="333333"/>
                <w:sz w:val="20"/>
                <w:szCs w:val="20"/>
                <w:lang w:val="en-IN" w:eastAsia="en-IN"/>
              </w:rPr>
              <w:t xml:space="preserve"> LWC,JavaScript,HTML,CSS,</w:t>
            </w:r>
            <w:r w:rsidRPr="00B826D1">
              <w:rPr>
                <w:rFonts w:asciiTheme="minorHAnsi" w:hAnsiTheme="minorHAnsi" w:cstheme="minorHAnsi"/>
                <w:color w:val="333333"/>
                <w:sz w:val="20"/>
                <w:szCs w:val="20"/>
                <w:lang w:val="en-IN" w:eastAsia="en-IN"/>
              </w:rPr>
              <w:t xml:space="preserve"> Apex Classes, Apex Triggers, Data Loader, Reports,Force.com IDE</w:t>
            </w:r>
          </w:p>
        </w:tc>
      </w:tr>
      <w:tr w:rsidR="000133E1" w14:paraId="798CD8A7" w14:textId="77777777" w:rsidTr="00EE26A4">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14:paraId="66D622F1" w14:textId="77777777" w:rsidR="00B826D1" w:rsidRPr="00B826D1" w:rsidRDefault="00000000" w:rsidP="00EE26A4">
            <w:pPr>
              <w:pStyle w:val="Resume"/>
              <w:rPr>
                <w:rFonts w:eastAsia="Times New Roman" w:cstheme="minorHAnsi"/>
                <w:b/>
                <w:bCs/>
                <w:sz w:val="20"/>
                <w:szCs w:val="20"/>
                <w:bdr w:val="none" w:sz="0" w:space="0" w:color="auto" w:frame="1"/>
                <w:lang w:val="en-IN" w:eastAsia="en-IN"/>
              </w:rPr>
            </w:pPr>
            <w:r w:rsidRPr="00B826D1">
              <w:rPr>
                <w:rFonts w:eastAsia="Times New Roman" w:cstheme="minorHAnsi"/>
                <w:b/>
                <w:bCs/>
                <w:sz w:val="20"/>
                <w:szCs w:val="20"/>
                <w:bdr w:val="none" w:sz="0" w:space="0" w:color="auto" w:frame="1"/>
                <w:lang w:val="en-IN" w:eastAsia="en-IN"/>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400777D4" w14:textId="77777777" w:rsidR="00B826D1" w:rsidRPr="00B826D1" w:rsidRDefault="00000000" w:rsidP="00687B0A">
            <w:pPr>
              <w:pStyle w:val="Resume"/>
              <w:rPr>
                <w:rFonts w:eastAsia="Times New Roman" w:cstheme="minorHAnsi"/>
                <w:color w:val="333333"/>
                <w:sz w:val="20"/>
                <w:szCs w:val="20"/>
                <w:lang w:val="en-IN" w:eastAsia="en-IN"/>
              </w:rPr>
            </w:pPr>
            <w:r>
              <w:rPr>
                <w:rFonts w:eastAsia="Times New Roman" w:cstheme="minorHAnsi"/>
                <w:color w:val="333333"/>
                <w:sz w:val="20"/>
                <w:szCs w:val="20"/>
                <w:lang w:val="en-IN" w:eastAsia="en-IN"/>
              </w:rPr>
              <w:t>LWC,JavaScript,</w:t>
            </w:r>
            <w:r w:rsidR="00687B0A">
              <w:rPr>
                <w:rFonts w:eastAsia="Times New Roman" w:cstheme="minorHAnsi"/>
                <w:color w:val="333333"/>
                <w:sz w:val="20"/>
                <w:szCs w:val="20"/>
                <w:lang w:val="en-IN" w:eastAsia="en-IN"/>
              </w:rPr>
              <w:t>APEX</w:t>
            </w:r>
            <w:r w:rsidRPr="00B826D1">
              <w:rPr>
                <w:rFonts w:eastAsia="Times New Roman" w:cstheme="minorHAnsi"/>
                <w:color w:val="333333"/>
                <w:sz w:val="20"/>
                <w:szCs w:val="20"/>
                <w:lang w:val="en-IN" w:eastAsia="en-IN"/>
              </w:rPr>
              <w:t>, S</w:t>
            </w:r>
            <w:r>
              <w:rPr>
                <w:rFonts w:eastAsia="Times New Roman" w:cstheme="minorHAnsi"/>
                <w:color w:val="333333"/>
                <w:sz w:val="20"/>
                <w:szCs w:val="20"/>
                <w:lang w:val="en-IN" w:eastAsia="en-IN"/>
              </w:rPr>
              <w:t>OQL</w:t>
            </w:r>
          </w:p>
        </w:tc>
      </w:tr>
      <w:tr w:rsidR="000133E1" w14:paraId="2B58A55F" w14:textId="77777777" w:rsidTr="00EE26A4">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2B607A4D" w14:textId="77777777" w:rsidR="00B826D1" w:rsidRPr="00B826D1" w:rsidRDefault="00000000" w:rsidP="00EE26A4">
            <w:pPr>
              <w:pStyle w:val="Resume"/>
              <w:rPr>
                <w:rFonts w:eastAsia="Times New Roman" w:cstheme="minorHAnsi"/>
                <w:b/>
                <w:bCs/>
                <w:sz w:val="20"/>
                <w:szCs w:val="20"/>
                <w:bdr w:val="none" w:sz="0" w:space="0" w:color="auto" w:frame="1"/>
                <w:lang w:val="en-IN" w:eastAsia="en-IN"/>
              </w:rPr>
            </w:pPr>
            <w:r w:rsidRPr="00B826D1">
              <w:rPr>
                <w:rFonts w:eastAsia="Times New Roman" w:cstheme="minorHAnsi"/>
                <w:b/>
                <w:bCs/>
                <w:sz w:val="20"/>
                <w:szCs w:val="20"/>
                <w:bdr w:val="none" w:sz="0" w:space="0" w:color="auto" w:frame="1"/>
                <w:lang w:val="en-IN" w:eastAsia="en-IN"/>
              </w:rPr>
              <w:t>Tools &amp; Technologies</w:t>
            </w:r>
          </w:p>
          <w:p w14:paraId="2F40AAB9" w14:textId="77777777" w:rsidR="00B826D1" w:rsidRPr="00B826D1" w:rsidRDefault="00B826D1" w:rsidP="00EE26A4">
            <w:pPr>
              <w:pStyle w:val="Resume"/>
              <w:rPr>
                <w:rFonts w:eastAsia="Times New Roman" w:cstheme="minorHAnsi"/>
                <w:b/>
                <w:bCs/>
                <w:sz w:val="20"/>
                <w:szCs w:val="20"/>
                <w:bdr w:val="none" w:sz="0" w:space="0" w:color="auto" w:frame="1"/>
                <w:lang w:val="en-IN" w:eastAsia="en-IN"/>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5EE2515F" w14:textId="77777777" w:rsidR="00B826D1" w:rsidRPr="00B826D1" w:rsidRDefault="00000000" w:rsidP="00EE26A4">
            <w:pPr>
              <w:pStyle w:val="Resume"/>
              <w:rPr>
                <w:rFonts w:eastAsia="Times New Roman" w:cstheme="minorHAnsi"/>
                <w:color w:val="333333"/>
                <w:sz w:val="20"/>
                <w:szCs w:val="20"/>
                <w:lang w:val="en-IN" w:eastAsia="en-IN"/>
              </w:rPr>
            </w:pPr>
            <w:r w:rsidRPr="00B826D1">
              <w:rPr>
                <w:rFonts w:eastAsia="Times New Roman" w:cstheme="minorHAnsi"/>
                <w:color w:val="333333"/>
                <w:sz w:val="20"/>
                <w:szCs w:val="20"/>
                <w:lang w:val="en-IN" w:eastAsia="en-IN"/>
              </w:rPr>
              <w:t xml:space="preserve"> Force.com Data Loader, Force.com Platform (Sandbox and Production).</w:t>
            </w:r>
          </w:p>
        </w:tc>
      </w:tr>
      <w:tr w:rsidR="000133E1" w14:paraId="2A0A586B" w14:textId="77777777" w:rsidTr="00EE26A4">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14:paraId="02CCEAA8" w14:textId="77777777" w:rsidR="00B826D1" w:rsidRPr="00B826D1" w:rsidRDefault="00000000" w:rsidP="00EE26A4">
            <w:pPr>
              <w:pStyle w:val="Resume"/>
              <w:rPr>
                <w:rFonts w:eastAsia="Times New Roman" w:cstheme="minorHAnsi"/>
                <w:b/>
                <w:bCs/>
                <w:sz w:val="20"/>
                <w:szCs w:val="20"/>
                <w:bdr w:val="none" w:sz="0" w:space="0" w:color="auto" w:frame="1"/>
                <w:lang w:val="en-IN" w:eastAsia="en-IN"/>
              </w:rPr>
            </w:pPr>
            <w:r w:rsidRPr="00B826D1">
              <w:rPr>
                <w:rFonts w:eastAsia="Times New Roman" w:cstheme="minorHAnsi"/>
                <w:b/>
                <w:bCs/>
                <w:sz w:val="20"/>
                <w:szCs w:val="20"/>
                <w:bdr w:val="none" w:sz="0" w:space="0" w:color="auto" w:frame="1"/>
                <w:lang w:val="en-IN" w:eastAsia="en-IN"/>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0A52EAE7" w14:textId="77777777" w:rsidR="00B826D1" w:rsidRPr="0022653B" w:rsidRDefault="00000000" w:rsidP="00B22D4E">
            <w:pPr>
              <w:pStyle w:val="Resume"/>
              <w:rPr>
                <w:rFonts w:cstheme="minorHAnsi"/>
                <w:bCs/>
                <w:color w:val="000000"/>
                <w:szCs w:val="24"/>
              </w:rPr>
            </w:pPr>
            <w:r>
              <w:rPr>
                <w:rFonts w:eastAsia="Times New Roman" w:cstheme="minorHAnsi"/>
                <w:color w:val="333333"/>
                <w:sz w:val="20"/>
                <w:szCs w:val="20"/>
                <w:lang w:val="en-IN" w:eastAsia="en-IN"/>
              </w:rPr>
              <w:t>Windows 10</w:t>
            </w:r>
          </w:p>
        </w:tc>
      </w:tr>
    </w:tbl>
    <w:p w14:paraId="69EEC9B1" w14:textId="77777777" w:rsidR="00B826D1" w:rsidRPr="00B826D1" w:rsidRDefault="00B826D1" w:rsidP="00B826D1">
      <w:pPr>
        <w:rPr>
          <w:rFonts w:asciiTheme="minorHAnsi" w:hAnsiTheme="minorHAnsi" w:cstheme="minorHAnsi"/>
          <w:color w:val="1F497D" w:themeColor="text2"/>
          <w:sz w:val="20"/>
          <w:szCs w:val="20"/>
          <w:lang w:val="en-IN" w:eastAsia="en-IN"/>
        </w:rPr>
      </w:pPr>
    </w:p>
    <w:p w14:paraId="08BC6B2D" w14:textId="77777777" w:rsidR="00A670A4" w:rsidRPr="00A670A4" w:rsidRDefault="00A670A4" w:rsidP="00A670A4">
      <w:pPr>
        <w:pStyle w:val="ListParagraph"/>
        <w:rPr>
          <w:rFonts w:asciiTheme="minorHAnsi" w:hAnsiTheme="minorHAnsi" w:cstheme="minorHAnsi"/>
          <w:color w:val="1F497D" w:themeColor="text2"/>
          <w:sz w:val="20"/>
          <w:szCs w:val="20"/>
          <w:lang w:val="en-IN" w:eastAsia="en-IN"/>
        </w:rPr>
      </w:pPr>
    </w:p>
    <w:p w14:paraId="3F684D4D" w14:textId="77777777" w:rsidR="00F60A28" w:rsidRPr="00AF7D57" w:rsidRDefault="00F60A28" w:rsidP="009F1E34">
      <w:pPr>
        <w:rPr>
          <w:rFonts w:asciiTheme="minorHAnsi" w:hAnsiTheme="minorHAnsi" w:cstheme="minorHAnsi"/>
          <w:sz w:val="20"/>
          <w:szCs w:val="20"/>
          <w:lang w:eastAsia="ar-SA"/>
        </w:rPr>
      </w:pPr>
    </w:p>
    <w:p w14:paraId="1F6A6668" w14:textId="77777777" w:rsidR="00A108D3" w:rsidRPr="00D70F96" w:rsidRDefault="00000000" w:rsidP="00D70F96">
      <w:pPr>
        <w:pStyle w:val="Heading4"/>
        <w:numPr>
          <w:ilvl w:val="0"/>
          <w:numId w:val="0"/>
        </w:numPr>
        <w:pBdr>
          <w:bottom w:val="single" w:sz="4" w:space="1" w:color="000000"/>
        </w:pBdr>
        <w:tabs>
          <w:tab w:val="left" w:pos="0"/>
        </w:tabs>
        <w:rPr>
          <w:rFonts w:asciiTheme="minorHAnsi" w:hAnsiTheme="minorHAnsi" w:cstheme="minorHAnsi"/>
          <w:bCs/>
          <w:color w:val="1F497D" w:themeColor="text2"/>
          <w:sz w:val="20"/>
          <w:bdr w:val="none" w:sz="0" w:space="0" w:color="auto" w:frame="1"/>
          <w:shd w:val="clear" w:color="auto" w:fill="FFFFFF"/>
          <w:lang w:val="en-IN" w:eastAsia="en-IN"/>
        </w:rPr>
      </w:pPr>
      <w:r w:rsidRPr="00D70F96">
        <w:rPr>
          <w:rFonts w:asciiTheme="minorHAnsi" w:hAnsiTheme="minorHAnsi" w:cstheme="minorHAnsi"/>
          <w:bCs/>
          <w:color w:val="1F497D" w:themeColor="text2"/>
          <w:sz w:val="20"/>
          <w:bdr w:val="none" w:sz="0" w:space="0" w:color="auto" w:frame="1"/>
          <w:shd w:val="clear" w:color="auto" w:fill="FFFFFF"/>
          <w:lang w:val="en-IN" w:eastAsia="en-IN"/>
        </w:rPr>
        <w:lastRenderedPageBreak/>
        <w:t>P</w:t>
      </w:r>
      <w:r w:rsidR="0009794A">
        <w:rPr>
          <w:rFonts w:asciiTheme="minorHAnsi" w:hAnsiTheme="minorHAnsi" w:cstheme="minorHAnsi"/>
          <w:bCs/>
          <w:color w:val="1F497D" w:themeColor="text2"/>
          <w:sz w:val="20"/>
          <w:bdr w:val="none" w:sz="0" w:space="0" w:color="auto" w:frame="1"/>
          <w:shd w:val="clear" w:color="auto" w:fill="FFFFFF"/>
          <w:lang w:val="en-IN" w:eastAsia="en-IN"/>
        </w:rPr>
        <w:t>roject Management Tools</w:t>
      </w:r>
      <w:r w:rsidRPr="00D70F96">
        <w:rPr>
          <w:rFonts w:asciiTheme="minorHAnsi" w:hAnsiTheme="minorHAnsi" w:cstheme="minorHAnsi"/>
          <w:bCs/>
          <w:color w:val="1F497D" w:themeColor="text2"/>
          <w:sz w:val="20"/>
          <w:bdr w:val="none" w:sz="0" w:space="0" w:color="auto" w:frame="1"/>
          <w:shd w:val="clear" w:color="auto" w:fill="FFFFFF"/>
          <w:lang w:val="en-IN" w:eastAsia="en-IN"/>
        </w:rPr>
        <w:t xml:space="preserve">: </w:t>
      </w:r>
    </w:p>
    <w:p w14:paraId="4FE758AE" w14:textId="77777777" w:rsidR="00A108D3" w:rsidRPr="00AF7D57" w:rsidRDefault="00A108D3" w:rsidP="009F1E34">
      <w:pPr>
        <w:rPr>
          <w:rFonts w:asciiTheme="minorHAnsi" w:hAnsiTheme="minorHAnsi" w:cstheme="minorHAnsi"/>
          <w:sz w:val="20"/>
          <w:szCs w:val="20"/>
          <w:lang w:eastAsia="ar-SA"/>
        </w:rPr>
      </w:pPr>
    </w:p>
    <w:p w14:paraId="7941EE30" w14:textId="77777777" w:rsidR="00A05001" w:rsidRDefault="00000000" w:rsidP="00A05001">
      <w:pPr>
        <w:pStyle w:val="ListParagraph"/>
        <w:numPr>
          <w:ilvl w:val="0"/>
          <w:numId w:val="44"/>
        </w:numPr>
        <w:rPr>
          <w:rFonts w:asciiTheme="minorHAnsi" w:hAnsiTheme="minorHAnsi" w:cstheme="minorHAnsi"/>
          <w:sz w:val="20"/>
          <w:szCs w:val="20"/>
          <w:lang w:eastAsia="ar-SA"/>
        </w:rPr>
      </w:pPr>
      <w:r>
        <w:rPr>
          <w:rFonts w:asciiTheme="minorHAnsi" w:hAnsiTheme="minorHAnsi" w:cstheme="minorHAnsi"/>
          <w:sz w:val="20"/>
          <w:szCs w:val="20"/>
          <w:lang w:eastAsia="ar-SA"/>
        </w:rPr>
        <w:t>JIRA and source tree</w:t>
      </w:r>
    </w:p>
    <w:p w14:paraId="715BA59D" w14:textId="77777777" w:rsidR="00F60A28" w:rsidRDefault="00000000" w:rsidP="009F1E34">
      <w:pPr>
        <w:pStyle w:val="ListParagraph"/>
        <w:numPr>
          <w:ilvl w:val="0"/>
          <w:numId w:val="44"/>
        </w:numPr>
        <w:rPr>
          <w:rFonts w:asciiTheme="minorHAnsi" w:hAnsiTheme="minorHAnsi" w:cstheme="minorHAnsi"/>
          <w:sz w:val="20"/>
          <w:szCs w:val="20"/>
          <w:lang w:eastAsia="ar-SA"/>
        </w:rPr>
      </w:pPr>
      <w:r>
        <w:rPr>
          <w:rFonts w:asciiTheme="minorHAnsi" w:hAnsiTheme="minorHAnsi" w:cstheme="minorHAnsi"/>
          <w:sz w:val="20"/>
          <w:szCs w:val="20"/>
          <w:lang w:eastAsia="ar-SA"/>
        </w:rPr>
        <w:t>Service Now</w:t>
      </w:r>
    </w:p>
    <w:p w14:paraId="63ED73BD" w14:textId="77777777" w:rsidR="001208BA" w:rsidRPr="00D70F96" w:rsidRDefault="00000000" w:rsidP="009F1E34">
      <w:pPr>
        <w:pStyle w:val="ListParagraph"/>
        <w:numPr>
          <w:ilvl w:val="0"/>
          <w:numId w:val="44"/>
        </w:numPr>
        <w:rPr>
          <w:rFonts w:asciiTheme="minorHAnsi" w:hAnsiTheme="minorHAnsi" w:cstheme="minorHAnsi"/>
          <w:sz w:val="20"/>
          <w:szCs w:val="20"/>
          <w:lang w:eastAsia="ar-SA"/>
        </w:rPr>
      </w:pPr>
      <w:r>
        <w:rPr>
          <w:rFonts w:asciiTheme="minorHAnsi" w:hAnsiTheme="minorHAnsi" w:cstheme="minorHAnsi"/>
          <w:sz w:val="20"/>
          <w:szCs w:val="20"/>
          <w:lang w:eastAsia="ar-SA"/>
        </w:rPr>
        <w:t>FuseKit</w:t>
      </w:r>
    </w:p>
    <w:p w14:paraId="277E15AB" w14:textId="77777777" w:rsidR="003F2CFE" w:rsidRPr="00AF7D57" w:rsidRDefault="003F2CFE" w:rsidP="009F1E34">
      <w:pPr>
        <w:rPr>
          <w:rFonts w:asciiTheme="minorHAnsi" w:hAnsiTheme="minorHAnsi" w:cstheme="minorHAnsi"/>
          <w:sz w:val="20"/>
          <w:szCs w:val="20"/>
          <w:lang w:eastAsia="ar-SA"/>
        </w:rPr>
      </w:pPr>
    </w:p>
    <w:p w14:paraId="2B120C33" w14:textId="77777777" w:rsidR="003A5E19" w:rsidRPr="00D70F96" w:rsidRDefault="00000000" w:rsidP="003A5E19">
      <w:pPr>
        <w:pStyle w:val="Heading4"/>
        <w:numPr>
          <w:ilvl w:val="0"/>
          <w:numId w:val="0"/>
        </w:numPr>
        <w:pBdr>
          <w:bottom w:val="single" w:sz="4" w:space="1" w:color="000000"/>
        </w:pBdr>
        <w:tabs>
          <w:tab w:val="left" w:pos="0"/>
        </w:tabs>
        <w:rPr>
          <w:rFonts w:asciiTheme="minorHAnsi" w:hAnsiTheme="minorHAnsi" w:cstheme="minorHAnsi"/>
          <w:bCs/>
          <w:color w:val="1F497D" w:themeColor="text2"/>
          <w:sz w:val="20"/>
          <w:bdr w:val="none" w:sz="0" w:space="0" w:color="auto" w:frame="1"/>
          <w:shd w:val="clear" w:color="auto" w:fill="FFFFFF"/>
          <w:lang w:val="en-IN" w:eastAsia="en-IN"/>
        </w:rPr>
      </w:pPr>
      <w:r w:rsidRPr="00D70F96">
        <w:rPr>
          <w:rFonts w:asciiTheme="minorHAnsi" w:hAnsiTheme="minorHAnsi" w:cstheme="minorHAnsi"/>
          <w:bCs/>
          <w:color w:val="1F497D" w:themeColor="text2"/>
          <w:sz w:val="20"/>
          <w:bdr w:val="none" w:sz="0" w:space="0" w:color="auto" w:frame="1"/>
          <w:shd w:val="clear" w:color="auto" w:fill="FFFFFF"/>
          <w:lang w:val="en-IN" w:eastAsia="en-IN"/>
        </w:rPr>
        <w:t>Professional Experience</w:t>
      </w:r>
    </w:p>
    <w:p w14:paraId="6E6ADA84" w14:textId="77777777" w:rsidR="003A5E19" w:rsidRPr="00AF7D57" w:rsidRDefault="003A5E19" w:rsidP="003A5E19">
      <w:pPr>
        <w:pStyle w:val="BodyText"/>
        <w:spacing w:after="0"/>
        <w:jc w:val="both"/>
        <w:rPr>
          <w:rFonts w:asciiTheme="minorHAnsi" w:hAnsiTheme="minorHAnsi" w:cstheme="minorHAnsi"/>
          <w:b/>
          <w:bCs/>
          <w:color w:val="000000" w:themeColor="text1"/>
          <w:sz w:val="20"/>
          <w:szCs w:val="20"/>
        </w:rPr>
      </w:pPr>
    </w:p>
    <w:p w14:paraId="144DD991" w14:textId="77777777" w:rsidR="00ED33DE" w:rsidRPr="00131EFE" w:rsidRDefault="00000000" w:rsidP="00A670A4">
      <w:pPr>
        <w:pStyle w:val="BodyText"/>
        <w:spacing w:after="0"/>
        <w:rPr>
          <w:rFonts w:asciiTheme="minorHAnsi" w:eastAsia="Times New Roman" w:hAnsiTheme="minorHAnsi" w:cstheme="minorHAnsi"/>
          <w:b/>
          <w:bCs/>
          <w:color w:val="1F497D" w:themeColor="text2"/>
          <w:kern w:val="0"/>
          <w:sz w:val="20"/>
          <w:szCs w:val="20"/>
          <w:bdr w:val="none" w:sz="0" w:space="0" w:color="auto" w:frame="1"/>
          <w:lang w:val="en-IN" w:eastAsia="en-IN"/>
        </w:rPr>
      </w:pP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Organization:</w:t>
      </w: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ab/>
      </w: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ab/>
      </w:r>
      <w:r w:rsidR="00700D2C" w:rsidRPr="007A711E">
        <w:rPr>
          <w:rFonts w:asciiTheme="minorHAnsi" w:eastAsia="Times New Roman" w:hAnsiTheme="minorHAnsi" w:cstheme="minorHAnsi"/>
          <w:b/>
          <w:bCs/>
          <w:kern w:val="0"/>
          <w:sz w:val="20"/>
          <w:szCs w:val="20"/>
          <w:bdr w:val="none" w:sz="0" w:space="0" w:color="auto" w:frame="1"/>
          <w:lang w:val="en-IN" w:eastAsia="en-IN"/>
        </w:rPr>
        <w:t>Cap</w:t>
      </w:r>
      <w:r w:rsidRPr="007A711E">
        <w:rPr>
          <w:rFonts w:asciiTheme="minorHAnsi" w:eastAsia="Times New Roman" w:hAnsiTheme="minorHAnsi" w:cstheme="minorHAnsi"/>
          <w:b/>
          <w:bCs/>
          <w:kern w:val="0"/>
          <w:sz w:val="20"/>
          <w:szCs w:val="20"/>
          <w:bdr w:val="none" w:sz="0" w:space="0" w:color="auto" w:frame="1"/>
          <w:lang w:val="en-IN" w:eastAsia="en-IN"/>
        </w:rPr>
        <w:t>gemini Technology Services India Limited</w:t>
      </w:r>
    </w:p>
    <w:p w14:paraId="09A03A77" w14:textId="77777777" w:rsidR="00ED33DE" w:rsidRPr="00131EFE" w:rsidRDefault="00000000" w:rsidP="00A670A4">
      <w:pPr>
        <w:pStyle w:val="BodyText"/>
        <w:spacing w:after="0"/>
        <w:rPr>
          <w:rFonts w:asciiTheme="minorHAnsi" w:eastAsia="Times New Roman" w:hAnsiTheme="minorHAnsi" w:cstheme="minorHAnsi"/>
          <w:b/>
          <w:bCs/>
          <w:color w:val="1F497D" w:themeColor="text2"/>
          <w:kern w:val="0"/>
          <w:sz w:val="20"/>
          <w:szCs w:val="20"/>
          <w:bdr w:val="none" w:sz="0" w:space="0" w:color="auto" w:frame="1"/>
          <w:lang w:val="en-IN" w:eastAsia="en-IN"/>
        </w:rPr>
      </w:pP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Designation:                         </w:t>
      </w:r>
      <w:r w:rsidR="002935C6" w:rsidRPr="002935C6">
        <w:rPr>
          <w:rFonts w:asciiTheme="minorHAnsi" w:eastAsia="Times New Roman" w:hAnsiTheme="minorHAnsi" w:cstheme="minorHAnsi"/>
          <w:b/>
          <w:bCs/>
          <w:kern w:val="0"/>
          <w:sz w:val="20"/>
          <w:szCs w:val="20"/>
          <w:bdr w:val="none" w:sz="0" w:space="0" w:color="auto" w:frame="1"/>
          <w:lang w:val="en-IN" w:eastAsia="en-IN"/>
        </w:rPr>
        <w:t xml:space="preserve">Associate </w:t>
      </w:r>
      <w:r w:rsidR="00700D2C" w:rsidRPr="007A711E">
        <w:rPr>
          <w:rFonts w:asciiTheme="minorHAnsi" w:eastAsia="Times New Roman" w:hAnsiTheme="minorHAnsi" w:cstheme="minorHAnsi"/>
          <w:b/>
          <w:bCs/>
          <w:kern w:val="0"/>
          <w:sz w:val="20"/>
          <w:szCs w:val="20"/>
          <w:bdr w:val="none" w:sz="0" w:space="0" w:color="auto" w:frame="1"/>
          <w:lang w:val="en-IN" w:eastAsia="en-IN"/>
        </w:rPr>
        <w:t>Consultant</w:t>
      </w:r>
    </w:p>
    <w:p w14:paraId="62EF8FD7" w14:textId="77777777" w:rsidR="00CA7A71" w:rsidRDefault="00000000"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Period:</w:t>
      </w: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ab/>
      </w: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ab/>
      </w: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ab/>
      </w:r>
      <w:r w:rsidR="002935C6">
        <w:rPr>
          <w:rFonts w:asciiTheme="minorHAnsi" w:eastAsia="Times New Roman" w:hAnsiTheme="minorHAnsi" w:cstheme="minorHAnsi"/>
          <w:b/>
          <w:bCs/>
          <w:kern w:val="0"/>
          <w:sz w:val="20"/>
          <w:szCs w:val="20"/>
          <w:bdr w:val="none" w:sz="0" w:space="0" w:color="auto" w:frame="1"/>
          <w:lang w:val="en-IN" w:eastAsia="en-IN"/>
        </w:rPr>
        <w:t>Dec 2016 – May 2020</w:t>
      </w:r>
    </w:p>
    <w:p w14:paraId="1B6E162E" w14:textId="77777777" w:rsidR="002935C6" w:rsidRDefault="002935C6"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p>
    <w:p w14:paraId="6955ABD7" w14:textId="77777777" w:rsidR="002935C6" w:rsidRDefault="00000000" w:rsidP="007A711E">
      <w:pPr>
        <w:pStyle w:val="BodyText"/>
        <w:spacing w:after="0"/>
        <w:rPr>
          <w:rFonts w:asciiTheme="minorHAnsi" w:eastAsia="Times New Roman" w:hAnsiTheme="minorHAnsi" w:cstheme="minorHAnsi"/>
          <w:b/>
          <w:bCs/>
          <w:color w:val="1F497D" w:themeColor="text2"/>
          <w:kern w:val="0"/>
          <w:sz w:val="20"/>
          <w:szCs w:val="20"/>
          <w:bdr w:val="none" w:sz="0" w:space="0" w:color="auto" w:frame="1"/>
          <w:lang w:val="en-IN" w:eastAsia="en-IN"/>
        </w:rPr>
      </w:pP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Organization:</w:t>
      </w: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                      </w:t>
      </w:r>
      <w:r w:rsidRPr="002935C6">
        <w:rPr>
          <w:rFonts w:asciiTheme="minorHAnsi" w:eastAsia="Times New Roman" w:hAnsiTheme="minorHAnsi" w:cstheme="minorHAnsi"/>
          <w:b/>
          <w:bCs/>
          <w:kern w:val="0"/>
          <w:sz w:val="20"/>
          <w:szCs w:val="20"/>
          <w:bdr w:val="none" w:sz="0" w:space="0" w:color="auto" w:frame="1"/>
          <w:lang w:val="en-IN" w:eastAsia="en-IN"/>
        </w:rPr>
        <w:t>Cognizant Technology services</w:t>
      </w:r>
    </w:p>
    <w:p w14:paraId="16AE3BBD" w14:textId="77777777" w:rsidR="002935C6" w:rsidRPr="002935C6" w:rsidRDefault="00000000"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Designation:                        </w:t>
      </w:r>
      <w:r w:rsidRPr="002935C6">
        <w:rPr>
          <w:rFonts w:asciiTheme="minorHAnsi" w:eastAsia="Times New Roman" w:hAnsiTheme="minorHAnsi" w:cstheme="minorHAnsi"/>
          <w:b/>
          <w:bCs/>
          <w:kern w:val="0"/>
          <w:sz w:val="20"/>
          <w:szCs w:val="20"/>
          <w:bdr w:val="none" w:sz="0" w:space="0" w:color="auto" w:frame="1"/>
          <w:lang w:val="en-IN" w:eastAsia="en-IN"/>
        </w:rPr>
        <w:t>Program Analyst</w:t>
      </w:r>
    </w:p>
    <w:p w14:paraId="353672F7" w14:textId="77777777" w:rsidR="002935C6" w:rsidRDefault="00000000"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Period:                                  </w:t>
      </w:r>
      <w:r w:rsidRPr="002935C6">
        <w:rPr>
          <w:rFonts w:asciiTheme="minorHAnsi" w:eastAsia="Times New Roman" w:hAnsiTheme="minorHAnsi" w:cstheme="minorHAnsi"/>
          <w:b/>
          <w:bCs/>
          <w:kern w:val="0"/>
          <w:sz w:val="20"/>
          <w:szCs w:val="20"/>
          <w:bdr w:val="none" w:sz="0" w:space="0" w:color="auto" w:frame="1"/>
          <w:lang w:val="en-IN" w:eastAsia="en-IN"/>
        </w:rPr>
        <w:t xml:space="preserve">May 2020 – </w:t>
      </w:r>
      <w:r w:rsidR="0058288E">
        <w:rPr>
          <w:rFonts w:asciiTheme="minorHAnsi" w:eastAsia="Times New Roman" w:hAnsiTheme="minorHAnsi" w:cstheme="minorHAnsi"/>
          <w:b/>
          <w:bCs/>
          <w:kern w:val="0"/>
          <w:sz w:val="20"/>
          <w:szCs w:val="20"/>
          <w:bdr w:val="none" w:sz="0" w:space="0" w:color="auto" w:frame="1"/>
          <w:lang w:val="en-IN" w:eastAsia="en-IN"/>
        </w:rPr>
        <w:t>Sept 2021</w:t>
      </w:r>
      <w:r w:rsidRPr="002935C6">
        <w:rPr>
          <w:rFonts w:asciiTheme="minorHAnsi" w:eastAsia="Times New Roman" w:hAnsiTheme="minorHAnsi" w:cstheme="minorHAnsi"/>
          <w:b/>
          <w:bCs/>
          <w:kern w:val="0"/>
          <w:sz w:val="20"/>
          <w:szCs w:val="20"/>
          <w:bdr w:val="none" w:sz="0" w:space="0" w:color="auto" w:frame="1"/>
          <w:lang w:val="en-IN" w:eastAsia="en-IN"/>
        </w:rPr>
        <w:t xml:space="preserve"> </w:t>
      </w:r>
    </w:p>
    <w:p w14:paraId="04E53524" w14:textId="77777777" w:rsidR="0058288E" w:rsidRDefault="0058288E"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p>
    <w:p w14:paraId="68345D86" w14:textId="77777777" w:rsidR="0058288E" w:rsidRDefault="00000000" w:rsidP="0058288E">
      <w:pPr>
        <w:pStyle w:val="BodyText"/>
        <w:spacing w:after="0"/>
        <w:rPr>
          <w:rFonts w:asciiTheme="minorHAnsi" w:eastAsia="Times New Roman" w:hAnsiTheme="minorHAnsi" w:cstheme="minorHAnsi"/>
          <w:b/>
          <w:bCs/>
          <w:color w:val="1F497D" w:themeColor="text2"/>
          <w:kern w:val="0"/>
          <w:sz w:val="20"/>
          <w:szCs w:val="20"/>
          <w:bdr w:val="none" w:sz="0" w:space="0" w:color="auto" w:frame="1"/>
          <w:lang w:val="en-IN" w:eastAsia="en-IN"/>
        </w:rPr>
      </w:pPr>
      <w:r w:rsidRPr="00131EFE">
        <w:rPr>
          <w:rFonts w:asciiTheme="minorHAnsi" w:eastAsia="Times New Roman" w:hAnsiTheme="minorHAnsi" w:cstheme="minorHAnsi"/>
          <w:b/>
          <w:bCs/>
          <w:color w:val="1F497D" w:themeColor="text2"/>
          <w:kern w:val="0"/>
          <w:sz w:val="20"/>
          <w:szCs w:val="20"/>
          <w:bdr w:val="none" w:sz="0" w:space="0" w:color="auto" w:frame="1"/>
          <w:lang w:val="en-IN" w:eastAsia="en-IN"/>
        </w:rPr>
        <w:t>Organization:</w:t>
      </w: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                      </w:t>
      </w:r>
      <w:r w:rsidR="00107BF4">
        <w:rPr>
          <w:rFonts w:asciiTheme="minorHAnsi" w:eastAsia="Times New Roman" w:hAnsiTheme="minorHAnsi" w:cstheme="minorHAnsi"/>
          <w:b/>
          <w:bCs/>
          <w:kern w:val="0"/>
          <w:sz w:val="20"/>
          <w:szCs w:val="20"/>
          <w:bdr w:val="none" w:sz="0" w:space="0" w:color="auto" w:frame="1"/>
          <w:lang w:val="en-IN" w:eastAsia="en-IN"/>
        </w:rPr>
        <w:t>Accenture</w:t>
      </w:r>
    </w:p>
    <w:p w14:paraId="3BF4C767" w14:textId="77777777" w:rsidR="0058288E" w:rsidRPr="002935C6" w:rsidRDefault="00000000" w:rsidP="0058288E">
      <w:pPr>
        <w:pStyle w:val="BodyText"/>
        <w:spacing w:after="0"/>
        <w:rPr>
          <w:rFonts w:asciiTheme="minorHAnsi" w:eastAsia="Times New Roman" w:hAnsiTheme="minorHAnsi" w:cstheme="minorHAnsi"/>
          <w:b/>
          <w:bCs/>
          <w:kern w:val="0"/>
          <w:sz w:val="20"/>
          <w:szCs w:val="20"/>
          <w:bdr w:val="none" w:sz="0" w:space="0" w:color="auto" w:frame="1"/>
          <w:lang w:val="en-IN" w:eastAsia="en-IN"/>
        </w:rPr>
      </w:pP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Designation:                        </w:t>
      </w:r>
      <w:r>
        <w:rPr>
          <w:rFonts w:asciiTheme="minorHAnsi" w:eastAsia="Times New Roman" w:hAnsiTheme="minorHAnsi" w:cstheme="minorHAnsi"/>
          <w:b/>
          <w:bCs/>
          <w:kern w:val="0"/>
          <w:sz w:val="20"/>
          <w:szCs w:val="20"/>
          <w:bdr w:val="none" w:sz="0" w:space="0" w:color="auto" w:frame="1"/>
          <w:lang w:val="en-IN" w:eastAsia="en-IN"/>
        </w:rPr>
        <w:t>Application Programmer development Analyst</w:t>
      </w:r>
    </w:p>
    <w:p w14:paraId="38929F92" w14:textId="77777777" w:rsidR="0058288E" w:rsidRDefault="00000000" w:rsidP="0058288E">
      <w:pPr>
        <w:pStyle w:val="BodyText"/>
        <w:spacing w:after="0"/>
        <w:rPr>
          <w:rFonts w:asciiTheme="minorHAnsi" w:eastAsia="Times New Roman" w:hAnsiTheme="minorHAnsi" w:cstheme="minorHAnsi"/>
          <w:b/>
          <w:bCs/>
          <w:kern w:val="0"/>
          <w:sz w:val="20"/>
          <w:szCs w:val="20"/>
          <w:bdr w:val="none" w:sz="0" w:space="0" w:color="auto" w:frame="1"/>
          <w:lang w:val="en-IN" w:eastAsia="en-IN"/>
        </w:rPr>
      </w:pPr>
      <w:r>
        <w:rPr>
          <w:rFonts w:asciiTheme="minorHAnsi" w:eastAsia="Times New Roman" w:hAnsiTheme="minorHAnsi" w:cstheme="minorHAnsi"/>
          <w:b/>
          <w:bCs/>
          <w:color w:val="1F497D" w:themeColor="text2"/>
          <w:kern w:val="0"/>
          <w:sz w:val="20"/>
          <w:szCs w:val="20"/>
          <w:bdr w:val="none" w:sz="0" w:space="0" w:color="auto" w:frame="1"/>
          <w:lang w:val="en-IN" w:eastAsia="en-IN"/>
        </w:rPr>
        <w:t xml:space="preserve">Period:                                  </w:t>
      </w:r>
      <w:r>
        <w:rPr>
          <w:rFonts w:asciiTheme="minorHAnsi" w:eastAsia="Times New Roman" w:hAnsiTheme="minorHAnsi" w:cstheme="minorHAnsi"/>
          <w:b/>
          <w:bCs/>
          <w:kern w:val="0"/>
          <w:sz w:val="20"/>
          <w:szCs w:val="20"/>
          <w:bdr w:val="none" w:sz="0" w:space="0" w:color="auto" w:frame="1"/>
          <w:lang w:val="en-IN" w:eastAsia="en-IN"/>
        </w:rPr>
        <w:t xml:space="preserve">Sept </w:t>
      </w:r>
      <w:r w:rsidRPr="002935C6">
        <w:rPr>
          <w:rFonts w:asciiTheme="minorHAnsi" w:eastAsia="Times New Roman" w:hAnsiTheme="minorHAnsi" w:cstheme="minorHAnsi"/>
          <w:b/>
          <w:bCs/>
          <w:kern w:val="0"/>
          <w:sz w:val="20"/>
          <w:szCs w:val="20"/>
          <w:bdr w:val="none" w:sz="0" w:space="0" w:color="auto" w:frame="1"/>
          <w:lang w:val="en-IN" w:eastAsia="en-IN"/>
        </w:rPr>
        <w:t>202</w:t>
      </w:r>
      <w:r w:rsidR="009F38FB">
        <w:rPr>
          <w:rFonts w:asciiTheme="minorHAnsi" w:eastAsia="Times New Roman" w:hAnsiTheme="minorHAnsi" w:cstheme="minorHAnsi"/>
          <w:b/>
          <w:bCs/>
          <w:kern w:val="0"/>
          <w:sz w:val="20"/>
          <w:szCs w:val="20"/>
          <w:bdr w:val="none" w:sz="0" w:space="0" w:color="auto" w:frame="1"/>
          <w:lang w:val="en-IN" w:eastAsia="en-IN"/>
        </w:rPr>
        <w:t>1</w:t>
      </w:r>
      <w:r w:rsidRPr="002935C6">
        <w:rPr>
          <w:rFonts w:asciiTheme="minorHAnsi" w:eastAsia="Times New Roman" w:hAnsiTheme="minorHAnsi" w:cstheme="minorHAnsi"/>
          <w:b/>
          <w:bCs/>
          <w:kern w:val="0"/>
          <w:sz w:val="20"/>
          <w:szCs w:val="20"/>
          <w:bdr w:val="none" w:sz="0" w:space="0" w:color="auto" w:frame="1"/>
          <w:lang w:val="en-IN" w:eastAsia="en-IN"/>
        </w:rPr>
        <w:t xml:space="preserve"> – </w:t>
      </w:r>
      <w:r>
        <w:rPr>
          <w:rFonts w:asciiTheme="minorHAnsi" w:eastAsia="Times New Roman" w:hAnsiTheme="minorHAnsi" w:cstheme="minorHAnsi"/>
          <w:b/>
          <w:bCs/>
          <w:kern w:val="0"/>
          <w:sz w:val="20"/>
          <w:szCs w:val="20"/>
          <w:bdr w:val="none" w:sz="0" w:space="0" w:color="auto" w:frame="1"/>
          <w:lang w:val="en-IN" w:eastAsia="en-IN"/>
        </w:rPr>
        <w:t>Till Date</w:t>
      </w:r>
    </w:p>
    <w:p w14:paraId="6C00861E" w14:textId="77777777" w:rsidR="00D70F96" w:rsidRPr="007A711E" w:rsidRDefault="00D70F96" w:rsidP="007A711E">
      <w:pPr>
        <w:pStyle w:val="BodyText"/>
        <w:spacing w:after="0"/>
        <w:rPr>
          <w:rFonts w:asciiTheme="minorHAnsi" w:eastAsia="Times New Roman" w:hAnsiTheme="minorHAnsi" w:cstheme="minorHAnsi"/>
          <w:b/>
          <w:bCs/>
          <w:kern w:val="0"/>
          <w:sz w:val="20"/>
          <w:szCs w:val="20"/>
          <w:bdr w:val="none" w:sz="0" w:space="0" w:color="auto" w:frame="1"/>
          <w:lang w:val="en-IN" w:eastAsia="en-IN"/>
        </w:rPr>
      </w:pPr>
    </w:p>
    <w:p w14:paraId="6B26242F" w14:textId="77777777" w:rsidR="00CA7A71" w:rsidRPr="00AF7D57" w:rsidRDefault="00CA7A71" w:rsidP="009B7082">
      <w:pPr>
        <w:jc w:val="both"/>
        <w:rPr>
          <w:rFonts w:asciiTheme="minorHAnsi" w:hAnsiTheme="minorHAnsi" w:cstheme="minorHAnsi"/>
          <w:b/>
          <w:color w:val="000000"/>
          <w:sz w:val="20"/>
          <w:szCs w:val="20"/>
        </w:rPr>
      </w:pPr>
    </w:p>
    <w:p w14:paraId="3146FF82" w14:textId="77777777" w:rsidR="009B7082" w:rsidRPr="00131EFE" w:rsidRDefault="00000000" w:rsidP="00131EFE">
      <w:pPr>
        <w:pStyle w:val="Heading4"/>
        <w:numPr>
          <w:ilvl w:val="0"/>
          <w:numId w:val="0"/>
        </w:numPr>
        <w:pBdr>
          <w:bottom w:val="single" w:sz="4" w:space="1" w:color="000000"/>
        </w:pBdr>
        <w:tabs>
          <w:tab w:val="left" w:pos="0"/>
        </w:tabs>
        <w:rPr>
          <w:rFonts w:asciiTheme="minorHAnsi" w:hAnsiTheme="minorHAnsi" w:cstheme="minorHAnsi"/>
          <w:color w:val="1F497D" w:themeColor="text2"/>
          <w:sz w:val="20"/>
        </w:rPr>
      </w:pPr>
      <w:r w:rsidRPr="00131EFE">
        <w:rPr>
          <w:rFonts w:asciiTheme="minorHAnsi" w:hAnsiTheme="minorHAnsi" w:cstheme="minorHAnsi"/>
          <w:color w:val="1F497D" w:themeColor="text2"/>
          <w:sz w:val="20"/>
        </w:rPr>
        <w:t>Project</w:t>
      </w:r>
      <w:r w:rsidR="00A108D3" w:rsidRPr="00131EFE">
        <w:rPr>
          <w:rFonts w:asciiTheme="minorHAnsi" w:hAnsiTheme="minorHAnsi" w:cstheme="minorHAnsi"/>
          <w:color w:val="1F497D" w:themeColor="text2"/>
          <w:sz w:val="20"/>
        </w:rPr>
        <w:t>s</w:t>
      </w:r>
      <w:r w:rsidR="002935C6">
        <w:rPr>
          <w:rFonts w:asciiTheme="minorHAnsi" w:hAnsiTheme="minorHAnsi" w:cstheme="minorHAnsi"/>
          <w:color w:val="1F497D" w:themeColor="text2"/>
          <w:sz w:val="20"/>
        </w:rPr>
        <w:t xml:space="preserve"> </w:t>
      </w:r>
      <w:r w:rsidR="00131EFE" w:rsidRPr="00131EFE">
        <w:rPr>
          <w:rFonts w:asciiTheme="minorHAnsi" w:hAnsiTheme="minorHAnsi" w:cstheme="minorHAnsi"/>
          <w:color w:val="1F497D" w:themeColor="text2"/>
          <w:sz w:val="20"/>
        </w:rPr>
        <w:t>Undertaken</w:t>
      </w:r>
    </w:p>
    <w:p w14:paraId="0BC4EF61" w14:textId="77777777" w:rsidR="000D7DBB" w:rsidRPr="00AF7D57" w:rsidRDefault="000D7DBB" w:rsidP="009B7082">
      <w:pPr>
        <w:shd w:val="clear" w:color="auto" w:fill="FFFFFF"/>
        <w:spacing w:line="320" w:lineRule="atLeast"/>
        <w:jc w:val="both"/>
        <w:rPr>
          <w:rFonts w:asciiTheme="minorHAnsi" w:hAnsiTheme="minorHAnsi" w:cstheme="minorHAnsi"/>
          <w:b/>
          <w:bCs/>
          <w:color w:val="333333"/>
          <w:sz w:val="20"/>
          <w:szCs w:val="20"/>
          <w:u w:val="single"/>
          <w:bdr w:val="none" w:sz="0" w:space="0" w:color="auto" w:frame="1"/>
          <w:lang w:val="en-IN" w:eastAsia="en-IN"/>
        </w:rPr>
      </w:pPr>
    </w:p>
    <w:p w14:paraId="1D2004DA" w14:textId="77777777" w:rsidR="0058288E" w:rsidRDefault="00000000" w:rsidP="0058288E">
      <w:pPr>
        <w:pStyle w:val="ListParagraph"/>
        <w:numPr>
          <w:ilvl w:val="0"/>
          <w:numId w:val="30"/>
        </w:numPr>
        <w:shd w:val="clear" w:color="auto" w:fill="FFFFFF"/>
        <w:spacing w:line="320" w:lineRule="atLeast"/>
        <w:jc w:val="both"/>
        <w:rPr>
          <w:rFonts w:asciiTheme="minorHAnsi" w:hAnsiTheme="minorHAnsi" w:cstheme="minorHAnsi"/>
          <w:b/>
          <w:bCs/>
          <w:color w:val="1F497D" w:themeColor="text2"/>
          <w:sz w:val="20"/>
          <w:szCs w:val="20"/>
          <w:bdr w:val="none" w:sz="0" w:space="0" w:color="auto" w:frame="1"/>
          <w:lang w:val="en-IN" w:eastAsia="en-IN"/>
        </w:rPr>
      </w:pPr>
      <w:r w:rsidRPr="0099009D">
        <w:rPr>
          <w:rFonts w:asciiTheme="minorHAnsi" w:hAnsiTheme="minorHAnsi" w:cstheme="minorHAnsi"/>
          <w:b/>
          <w:bCs/>
          <w:color w:val="1F497D" w:themeColor="text2"/>
          <w:sz w:val="20"/>
          <w:szCs w:val="20"/>
          <w:bdr w:val="none" w:sz="0" w:space="0" w:color="auto" w:frame="1"/>
          <w:lang w:val="en-IN" w:eastAsia="en-IN"/>
        </w:rPr>
        <w:t xml:space="preserve">Client Name : </w:t>
      </w:r>
      <w:r>
        <w:rPr>
          <w:rFonts w:asciiTheme="minorHAnsi" w:hAnsiTheme="minorHAnsi" w:cstheme="minorHAnsi"/>
          <w:b/>
          <w:bCs/>
          <w:color w:val="1F497D" w:themeColor="text2"/>
          <w:sz w:val="20"/>
          <w:szCs w:val="20"/>
          <w:bdr w:val="none" w:sz="0" w:space="0" w:color="auto" w:frame="1"/>
          <w:lang w:val="en-IN" w:eastAsia="en-IN"/>
        </w:rPr>
        <w:t>Logitech</w:t>
      </w:r>
    </w:p>
    <w:p w14:paraId="7066E3E7" w14:textId="77777777" w:rsidR="0058288E" w:rsidRDefault="00000000" w:rsidP="0058288E">
      <w:pPr>
        <w:shd w:val="clear" w:color="auto" w:fill="FFFFFF"/>
        <w:spacing w:line="320" w:lineRule="atLeast"/>
        <w:ind w:left="720"/>
        <w:jc w:val="both"/>
        <w:rPr>
          <w:rFonts w:asciiTheme="minorHAnsi" w:hAnsiTheme="minorHAnsi" w:cstheme="minorHAnsi"/>
          <w:bCs/>
          <w:color w:val="333333"/>
          <w:sz w:val="20"/>
          <w:szCs w:val="20"/>
          <w:bdr w:val="none" w:sz="0" w:space="0" w:color="auto" w:frame="1"/>
          <w:lang w:val="en-IN" w:eastAsia="en-IN"/>
        </w:rPr>
      </w:pPr>
      <w:r w:rsidRPr="0058288E">
        <w:rPr>
          <w:rFonts w:asciiTheme="minorHAnsi" w:hAnsiTheme="minorHAnsi" w:cstheme="minorHAnsi"/>
          <w:b/>
          <w:bCs/>
          <w:color w:val="333333"/>
          <w:sz w:val="20"/>
          <w:szCs w:val="20"/>
          <w:bdr w:val="none" w:sz="0" w:space="0" w:color="auto" w:frame="1"/>
          <w:lang w:val="en-IN" w:eastAsia="en-IN"/>
        </w:rPr>
        <w:t>Duration</w:t>
      </w:r>
      <w:r>
        <w:rPr>
          <w:rFonts w:asciiTheme="minorHAnsi" w:hAnsiTheme="minorHAnsi" w:cstheme="minorHAnsi"/>
          <w:b/>
          <w:bCs/>
          <w:color w:val="333333"/>
          <w:sz w:val="20"/>
          <w:szCs w:val="20"/>
          <w:bdr w:val="none" w:sz="0" w:space="0" w:color="auto" w:frame="1"/>
          <w:lang w:val="en-IN" w:eastAsia="en-IN"/>
        </w:rPr>
        <w:t xml:space="preserve">: </w:t>
      </w:r>
      <w:r w:rsidRPr="0058288E">
        <w:rPr>
          <w:rFonts w:asciiTheme="minorHAnsi" w:hAnsiTheme="minorHAnsi" w:cstheme="minorHAnsi"/>
          <w:bCs/>
          <w:color w:val="333333"/>
          <w:sz w:val="20"/>
          <w:szCs w:val="20"/>
          <w:bdr w:val="none" w:sz="0" w:space="0" w:color="auto" w:frame="1"/>
          <w:lang w:val="en-IN" w:eastAsia="en-IN"/>
        </w:rPr>
        <w:t>Oct 2021 – Till date</w:t>
      </w:r>
    </w:p>
    <w:p w14:paraId="3642046A" w14:textId="77777777" w:rsidR="0058288E" w:rsidRDefault="00000000" w:rsidP="0058288E">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r>
        <w:rPr>
          <w:rFonts w:asciiTheme="minorHAnsi" w:hAnsiTheme="minorHAnsi" w:cstheme="minorHAnsi"/>
          <w:b/>
          <w:bCs/>
          <w:color w:val="333333"/>
          <w:sz w:val="20"/>
          <w:szCs w:val="20"/>
          <w:bdr w:val="none" w:sz="0" w:space="0" w:color="auto" w:frame="1"/>
          <w:lang w:val="en-IN" w:eastAsia="en-IN"/>
        </w:rPr>
        <w:t xml:space="preserve">Role: </w:t>
      </w:r>
      <w:r w:rsidR="00107BF4">
        <w:rPr>
          <w:rFonts w:asciiTheme="minorHAnsi" w:hAnsiTheme="minorHAnsi" w:cstheme="minorHAnsi"/>
          <w:b/>
          <w:bCs/>
          <w:color w:val="333333"/>
          <w:sz w:val="20"/>
          <w:szCs w:val="20"/>
          <w:bdr w:val="none" w:sz="0" w:space="0" w:color="auto" w:frame="1"/>
          <w:lang w:val="en-IN" w:eastAsia="en-IN"/>
        </w:rPr>
        <w:t>LWC Developer</w:t>
      </w:r>
    </w:p>
    <w:p w14:paraId="1DB014C7" w14:textId="77777777" w:rsidR="0058288E" w:rsidRDefault="00000000" w:rsidP="0058288E">
      <w:pPr>
        <w:shd w:val="clear" w:color="auto" w:fill="FFFFFF"/>
        <w:spacing w:line="320" w:lineRule="atLeast"/>
        <w:ind w:left="720"/>
        <w:jc w:val="both"/>
        <w:rPr>
          <w:rFonts w:asciiTheme="minorHAnsi" w:hAnsiTheme="minorHAnsi" w:cstheme="minorHAnsi"/>
          <w:b/>
          <w:bCs/>
          <w:color w:val="333333"/>
          <w:sz w:val="20"/>
          <w:szCs w:val="20"/>
          <w:bdr w:val="none" w:sz="0" w:space="0" w:color="auto" w:frame="1"/>
          <w:lang w:val="en-IN" w:eastAsia="en-IN"/>
        </w:rPr>
      </w:pPr>
      <w:r>
        <w:rPr>
          <w:rFonts w:asciiTheme="minorHAnsi" w:hAnsiTheme="minorHAnsi" w:cstheme="minorHAnsi"/>
          <w:b/>
          <w:bCs/>
          <w:color w:val="333333"/>
          <w:sz w:val="20"/>
          <w:szCs w:val="20"/>
          <w:bdr w:val="none" w:sz="0" w:space="0" w:color="auto" w:frame="1"/>
          <w:lang w:val="en-IN" w:eastAsia="en-IN"/>
        </w:rPr>
        <w:t>Responsibilities:</w:t>
      </w:r>
    </w:p>
    <w:p w14:paraId="0719C799" w14:textId="77777777" w:rsidR="00667D5E" w:rsidRDefault="00000000" w:rsidP="00667D5E">
      <w:pPr>
        <w:numPr>
          <w:ilvl w:val="0"/>
          <w:numId w:val="29"/>
        </w:numPr>
        <w:shd w:val="clear" w:color="auto" w:fill="FFFFFF"/>
        <w:spacing w:after="75" w:line="320" w:lineRule="atLeast"/>
        <w:rPr>
          <w:rFonts w:asciiTheme="minorHAnsi" w:hAnsiTheme="minorHAnsi" w:cstheme="minorHAnsi"/>
          <w:color w:val="333333"/>
          <w:sz w:val="20"/>
          <w:szCs w:val="20"/>
        </w:rPr>
      </w:pPr>
      <w:r w:rsidRPr="00667D5E">
        <w:rPr>
          <w:rFonts w:asciiTheme="minorHAnsi" w:hAnsiTheme="minorHAnsi" w:cstheme="minorHAnsi"/>
          <w:color w:val="333333"/>
          <w:sz w:val="20"/>
          <w:szCs w:val="20"/>
        </w:rPr>
        <w:t>Responsible for checking requirement and developing screens and functionalities</w:t>
      </w:r>
      <w:r>
        <w:rPr>
          <w:rFonts w:asciiTheme="minorHAnsi" w:hAnsiTheme="minorHAnsi" w:cstheme="minorHAnsi"/>
          <w:color w:val="333333"/>
          <w:sz w:val="20"/>
          <w:szCs w:val="20"/>
        </w:rPr>
        <w:t>.</w:t>
      </w:r>
    </w:p>
    <w:p w14:paraId="030AFFFE" w14:textId="77777777" w:rsidR="00D13F0D" w:rsidRDefault="00000000" w:rsidP="00667D5E">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 xml:space="preserve">Worked on community cloud. </w:t>
      </w:r>
    </w:p>
    <w:p w14:paraId="580B6AB8" w14:textId="77777777" w:rsidR="009F38FB" w:rsidRDefault="00000000" w:rsidP="009F38FB">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Written JS logics to achieve required functionality.</w:t>
      </w:r>
    </w:p>
    <w:p w14:paraId="4909FE92" w14:textId="77777777" w:rsidR="009F38FB" w:rsidRPr="009F38FB" w:rsidRDefault="00000000" w:rsidP="009F38FB">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Worked on JS Bugs.</w:t>
      </w:r>
    </w:p>
    <w:p w14:paraId="1F77FCD6" w14:textId="77777777" w:rsidR="00107BF4" w:rsidRDefault="00000000" w:rsidP="00107BF4">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Worked on Parent to child and child to parent component communication.</w:t>
      </w:r>
    </w:p>
    <w:p w14:paraId="592B5064" w14:textId="77777777" w:rsidR="00107BF4" w:rsidRPr="00107BF4" w:rsidRDefault="00000000" w:rsidP="00107BF4">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Worked on styling issues for responsive screen(</w:t>
      </w:r>
      <w:proofErr w:type="gramStart"/>
      <w:r>
        <w:rPr>
          <w:rFonts w:asciiTheme="minorHAnsi" w:hAnsiTheme="minorHAnsi" w:cstheme="minorHAnsi"/>
          <w:color w:val="333333"/>
          <w:sz w:val="20"/>
          <w:szCs w:val="20"/>
        </w:rPr>
        <w:t>desktop,tablet</w:t>
      </w:r>
      <w:proofErr w:type="gramEnd"/>
      <w:r>
        <w:rPr>
          <w:rFonts w:asciiTheme="minorHAnsi" w:hAnsiTheme="minorHAnsi" w:cstheme="minorHAnsi"/>
          <w:color w:val="333333"/>
          <w:sz w:val="20"/>
          <w:szCs w:val="20"/>
        </w:rPr>
        <w:t>,mobile)</w:t>
      </w:r>
    </w:p>
    <w:p w14:paraId="6DB80470" w14:textId="77777777" w:rsidR="00D13F0D" w:rsidRDefault="00000000" w:rsidP="00667D5E">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Worked on logos. Imported them using static resources.</w:t>
      </w:r>
    </w:p>
    <w:p w14:paraId="478F1D0C" w14:textId="77777777" w:rsidR="00667D5E" w:rsidRPr="00107BF4" w:rsidRDefault="00000000" w:rsidP="00107BF4">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Worked on styling of data table</w:t>
      </w:r>
      <w:r w:rsidR="00107BF4">
        <w:rPr>
          <w:rFonts w:asciiTheme="minorHAnsi" w:hAnsiTheme="minorHAnsi" w:cstheme="minorHAnsi"/>
          <w:color w:val="333333"/>
          <w:sz w:val="20"/>
          <w:szCs w:val="20"/>
        </w:rPr>
        <w:t>.</w:t>
      </w:r>
    </w:p>
    <w:p w14:paraId="585A1F9D" w14:textId="77777777" w:rsidR="00D13F0D" w:rsidRDefault="00000000" w:rsidP="00107BF4">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 xml:space="preserve">Worked on Dynamic custom labels. </w:t>
      </w:r>
    </w:p>
    <w:p w14:paraId="147BA41A" w14:textId="77777777" w:rsidR="00D13F0D" w:rsidRPr="00D13F0D" w:rsidRDefault="00000000" w:rsidP="00D13F0D">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Active Participation in debugging the issues.</w:t>
      </w:r>
    </w:p>
    <w:p w14:paraId="665339A8" w14:textId="77777777" w:rsidR="0058288E" w:rsidRDefault="0058288E" w:rsidP="0058288E">
      <w:pPr>
        <w:shd w:val="clear" w:color="auto" w:fill="FFFFFF"/>
        <w:spacing w:line="320" w:lineRule="atLeast"/>
        <w:ind w:left="720"/>
        <w:jc w:val="both"/>
        <w:rPr>
          <w:rFonts w:asciiTheme="minorHAnsi" w:hAnsiTheme="minorHAnsi" w:cstheme="minorHAnsi"/>
          <w:b/>
          <w:bCs/>
          <w:color w:val="1F497D" w:themeColor="text2"/>
          <w:sz w:val="20"/>
          <w:szCs w:val="20"/>
          <w:bdr w:val="none" w:sz="0" w:space="0" w:color="auto" w:frame="1"/>
          <w:lang w:val="en-IN" w:eastAsia="en-IN"/>
        </w:rPr>
      </w:pPr>
    </w:p>
    <w:p w14:paraId="21D7D56C" w14:textId="77777777" w:rsidR="0058288E" w:rsidRPr="0058288E" w:rsidRDefault="0058288E" w:rsidP="0058288E">
      <w:pPr>
        <w:shd w:val="clear" w:color="auto" w:fill="FFFFFF"/>
        <w:spacing w:line="320" w:lineRule="atLeast"/>
        <w:ind w:left="720"/>
        <w:jc w:val="both"/>
        <w:rPr>
          <w:rFonts w:asciiTheme="minorHAnsi" w:hAnsiTheme="minorHAnsi" w:cstheme="minorHAnsi"/>
          <w:b/>
          <w:bCs/>
          <w:color w:val="1F497D" w:themeColor="text2"/>
          <w:sz w:val="20"/>
          <w:szCs w:val="20"/>
          <w:bdr w:val="none" w:sz="0" w:space="0" w:color="auto" w:frame="1"/>
          <w:lang w:val="en-IN" w:eastAsia="en-IN"/>
        </w:rPr>
      </w:pPr>
    </w:p>
    <w:p w14:paraId="70235F95" w14:textId="77777777" w:rsidR="002D5419" w:rsidRPr="0099009D" w:rsidRDefault="00000000" w:rsidP="002D5419">
      <w:pPr>
        <w:pStyle w:val="ListParagraph"/>
        <w:numPr>
          <w:ilvl w:val="0"/>
          <w:numId w:val="30"/>
        </w:numPr>
        <w:shd w:val="clear" w:color="auto" w:fill="FFFFFF"/>
        <w:spacing w:line="320" w:lineRule="atLeast"/>
        <w:jc w:val="both"/>
        <w:rPr>
          <w:rFonts w:asciiTheme="minorHAnsi" w:hAnsiTheme="minorHAnsi" w:cstheme="minorHAnsi"/>
          <w:b/>
          <w:bCs/>
          <w:color w:val="1F497D" w:themeColor="text2"/>
          <w:sz w:val="20"/>
          <w:szCs w:val="20"/>
          <w:bdr w:val="none" w:sz="0" w:space="0" w:color="auto" w:frame="1"/>
          <w:lang w:val="en-IN" w:eastAsia="en-IN"/>
        </w:rPr>
      </w:pPr>
      <w:r w:rsidRPr="0099009D">
        <w:rPr>
          <w:rFonts w:asciiTheme="minorHAnsi" w:hAnsiTheme="minorHAnsi" w:cstheme="minorHAnsi"/>
          <w:b/>
          <w:bCs/>
          <w:color w:val="1F497D" w:themeColor="text2"/>
          <w:sz w:val="20"/>
          <w:szCs w:val="20"/>
          <w:bdr w:val="none" w:sz="0" w:space="0" w:color="auto" w:frame="1"/>
          <w:lang w:val="en-IN" w:eastAsia="en-IN"/>
        </w:rPr>
        <w:t>Client Name : Johnson &amp; Johnson</w:t>
      </w:r>
    </w:p>
    <w:p w14:paraId="1816BEAF" w14:textId="77777777" w:rsidR="0099009D" w:rsidRDefault="00000000" w:rsidP="0099009D">
      <w:pPr>
        <w:pStyle w:val="ListParagraph"/>
        <w:shd w:val="clear" w:color="auto" w:fill="FFFFFF"/>
        <w:spacing w:line="320" w:lineRule="atLeast"/>
        <w:jc w:val="both"/>
        <w:rPr>
          <w:rFonts w:asciiTheme="minorHAnsi" w:hAnsiTheme="minorHAnsi" w:cstheme="minorHAnsi"/>
          <w:bCs/>
          <w:color w:val="333333"/>
          <w:sz w:val="20"/>
          <w:szCs w:val="20"/>
          <w:bdr w:val="none" w:sz="0" w:space="0" w:color="auto" w:frame="1"/>
          <w:lang w:val="en-IN" w:eastAsia="en-IN"/>
        </w:rPr>
      </w:pPr>
      <w:r>
        <w:rPr>
          <w:rFonts w:asciiTheme="minorHAnsi" w:hAnsiTheme="minorHAnsi" w:cstheme="minorHAnsi"/>
          <w:b/>
          <w:bCs/>
          <w:color w:val="333333"/>
          <w:sz w:val="20"/>
          <w:szCs w:val="20"/>
          <w:bdr w:val="none" w:sz="0" w:space="0" w:color="auto" w:frame="1"/>
          <w:lang w:val="en-IN" w:eastAsia="en-IN"/>
        </w:rPr>
        <w:t xml:space="preserve">Duration: </w:t>
      </w:r>
      <w:r w:rsidRPr="0099009D">
        <w:rPr>
          <w:rFonts w:asciiTheme="minorHAnsi" w:hAnsiTheme="minorHAnsi" w:cstheme="minorHAnsi"/>
          <w:bCs/>
          <w:color w:val="333333"/>
          <w:sz w:val="20"/>
          <w:szCs w:val="20"/>
          <w:bdr w:val="none" w:sz="0" w:space="0" w:color="auto" w:frame="1"/>
          <w:lang w:val="en-IN" w:eastAsia="en-IN"/>
        </w:rPr>
        <w:t>May 2020 – Till date</w:t>
      </w:r>
    </w:p>
    <w:p w14:paraId="3B9DF440" w14:textId="77777777" w:rsidR="0099009D" w:rsidRDefault="0099009D" w:rsidP="0099009D">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35B00954" w14:textId="77777777" w:rsidR="002D5419" w:rsidRDefault="00000000" w:rsidP="002D5419">
      <w:pPr>
        <w:pStyle w:val="ListParagraph"/>
        <w:shd w:val="clear" w:color="auto" w:fill="FFFFFF"/>
        <w:spacing w:line="320" w:lineRule="atLeast"/>
        <w:jc w:val="both"/>
        <w:rPr>
          <w:rFonts w:ascii="Arial" w:hAnsi="Arial" w:cs="Arial"/>
          <w:color w:val="2F3335"/>
          <w:sz w:val="21"/>
          <w:szCs w:val="21"/>
          <w:shd w:val="clear" w:color="auto" w:fill="DCDAD7"/>
        </w:rPr>
      </w:pPr>
      <w:r>
        <w:rPr>
          <w:rFonts w:asciiTheme="minorHAnsi" w:hAnsiTheme="minorHAnsi" w:cstheme="minorHAnsi"/>
          <w:b/>
          <w:bCs/>
          <w:color w:val="333333"/>
          <w:sz w:val="20"/>
          <w:szCs w:val="20"/>
          <w:bdr w:val="none" w:sz="0" w:space="0" w:color="auto" w:frame="1"/>
          <w:lang w:val="en-IN" w:eastAsia="en-IN"/>
        </w:rPr>
        <w:lastRenderedPageBreak/>
        <w:t xml:space="preserve">Description: </w:t>
      </w:r>
      <w:r w:rsidRPr="002D5419">
        <w:rPr>
          <w:rFonts w:asciiTheme="minorHAnsi" w:hAnsiTheme="minorHAnsi" w:cstheme="minorHAnsi"/>
          <w:sz w:val="20"/>
          <w:szCs w:val="20"/>
          <w:lang w:val="en-AU" w:eastAsia="ja-JP"/>
        </w:rPr>
        <w:t>Johnson &amp; Johnson (J&amp;J) is an American </w:t>
      </w:r>
      <w:hyperlink r:id="rId8" w:tooltip="Multinational corporation" w:history="1">
        <w:r w:rsidRPr="002D5419">
          <w:rPr>
            <w:rFonts w:asciiTheme="minorHAnsi" w:hAnsiTheme="minorHAnsi" w:cstheme="minorHAnsi"/>
            <w:sz w:val="20"/>
            <w:szCs w:val="20"/>
            <w:lang w:val="en-AU" w:eastAsia="ja-JP"/>
          </w:rPr>
          <w:t>multinational corporation</w:t>
        </w:r>
      </w:hyperlink>
      <w:r w:rsidRPr="002D5419">
        <w:rPr>
          <w:rFonts w:asciiTheme="minorHAnsi" w:hAnsiTheme="minorHAnsi" w:cstheme="minorHAnsi"/>
          <w:sz w:val="20"/>
          <w:szCs w:val="20"/>
          <w:lang w:val="en-AU" w:eastAsia="ja-JP"/>
        </w:rPr>
        <w:t> founded in 1886 that develops medical devices, pharmaceutical, and consumer packaged goods. Its common stock is a component of the </w:t>
      </w:r>
      <w:hyperlink r:id="rId9" w:tooltip="Dow Jones Industrial Average" w:history="1">
        <w:r w:rsidRPr="002D5419">
          <w:rPr>
            <w:rFonts w:asciiTheme="minorHAnsi" w:hAnsiTheme="minorHAnsi" w:cstheme="minorHAnsi"/>
            <w:sz w:val="20"/>
            <w:szCs w:val="20"/>
            <w:lang w:val="en-AU" w:eastAsia="ja-JP"/>
          </w:rPr>
          <w:t>Dow Jones Industrial Average</w:t>
        </w:r>
      </w:hyperlink>
      <w:r w:rsidRPr="002D5419">
        <w:rPr>
          <w:rFonts w:asciiTheme="minorHAnsi" w:hAnsiTheme="minorHAnsi" w:cstheme="minorHAnsi"/>
          <w:sz w:val="20"/>
          <w:szCs w:val="20"/>
          <w:lang w:val="en-AU" w:eastAsia="ja-JP"/>
        </w:rPr>
        <w:t> and the company is ranked No. 37 on the 2018 </w:t>
      </w:r>
      <w:hyperlink r:id="rId10" w:tooltip="Fortune 500" w:history="1">
        <w:r w:rsidRPr="002D5419">
          <w:rPr>
            <w:rFonts w:asciiTheme="minorHAnsi" w:hAnsiTheme="minorHAnsi" w:cstheme="minorHAnsi"/>
            <w:sz w:val="20"/>
            <w:szCs w:val="20"/>
            <w:lang w:val="en-AU" w:eastAsia="ja-JP"/>
          </w:rPr>
          <w:t>Fortune 500</w:t>
        </w:r>
      </w:hyperlink>
      <w:r w:rsidRPr="002D5419">
        <w:rPr>
          <w:rFonts w:asciiTheme="minorHAnsi" w:hAnsiTheme="minorHAnsi" w:cstheme="minorHAnsi"/>
          <w:sz w:val="20"/>
          <w:szCs w:val="20"/>
          <w:lang w:val="en-AU" w:eastAsia="ja-JP"/>
        </w:rPr>
        <w:t> list of the largest United States corporations by total revenue.</w:t>
      </w:r>
    </w:p>
    <w:p w14:paraId="3D629955" w14:textId="77777777" w:rsidR="002D5419" w:rsidRDefault="002D5419" w:rsidP="002D5419">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0AA1261A" w14:textId="77777777" w:rsidR="002D5419" w:rsidRDefault="00000000" w:rsidP="002D5419">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r>
        <w:rPr>
          <w:rFonts w:asciiTheme="minorHAnsi" w:hAnsiTheme="minorHAnsi" w:cstheme="minorHAnsi"/>
          <w:b/>
          <w:bCs/>
          <w:color w:val="333333"/>
          <w:sz w:val="20"/>
          <w:szCs w:val="20"/>
          <w:bdr w:val="none" w:sz="0" w:space="0" w:color="auto" w:frame="1"/>
          <w:lang w:val="en-IN" w:eastAsia="en-IN"/>
        </w:rPr>
        <w:t>Role: Salesforce Admin and Developer</w:t>
      </w:r>
    </w:p>
    <w:p w14:paraId="633F6D37" w14:textId="77777777" w:rsidR="002D5419" w:rsidRDefault="002D5419" w:rsidP="002D5419">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134DB28C" w14:textId="77777777" w:rsidR="002D5419" w:rsidRDefault="00000000" w:rsidP="002D5419">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bookmarkStart w:id="0" w:name="OLE_LINK1"/>
      <w:r>
        <w:rPr>
          <w:rFonts w:asciiTheme="minorHAnsi" w:hAnsiTheme="minorHAnsi" w:cstheme="minorHAnsi"/>
          <w:b/>
          <w:bCs/>
          <w:color w:val="333333"/>
          <w:sz w:val="20"/>
          <w:szCs w:val="20"/>
          <w:bdr w:val="none" w:sz="0" w:space="0" w:color="auto" w:frame="1"/>
          <w:lang w:val="en-IN" w:eastAsia="en-IN"/>
        </w:rPr>
        <w:t>Responsibilities</w:t>
      </w:r>
      <w:bookmarkEnd w:id="0"/>
      <w:r>
        <w:rPr>
          <w:rFonts w:asciiTheme="minorHAnsi" w:hAnsiTheme="minorHAnsi" w:cstheme="minorHAnsi"/>
          <w:b/>
          <w:bCs/>
          <w:color w:val="333333"/>
          <w:sz w:val="20"/>
          <w:szCs w:val="20"/>
          <w:bdr w:val="none" w:sz="0" w:space="0" w:color="auto" w:frame="1"/>
          <w:lang w:val="en-IN" w:eastAsia="en-IN"/>
        </w:rPr>
        <w:t>:</w:t>
      </w:r>
    </w:p>
    <w:p w14:paraId="26C756FD" w14:textId="77777777" w:rsidR="001C78AC"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Handled 3 App</w:t>
      </w:r>
      <w:r w:rsidR="00B22D4E">
        <w:rPr>
          <w:rFonts w:asciiTheme="minorHAnsi" w:hAnsiTheme="minorHAnsi" w:cstheme="minorHAnsi"/>
          <w:color w:val="333333"/>
          <w:sz w:val="20"/>
          <w:szCs w:val="20"/>
        </w:rPr>
        <w:t xml:space="preserve">lications custom cloud and B2B commerce </w:t>
      </w:r>
    </w:p>
    <w:p w14:paraId="4860EF3E" w14:textId="77777777" w:rsid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Data Load for contract extension on Contract object.</w:t>
      </w:r>
    </w:p>
    <w:p w14:paraId="49C6F45D" w14:textId="77777777" w:rsidR="006B2A6E" w:rsidRPr="006B2A6E" w:rsidRDefault="00000000" w:rsidP="006B2A6E">
      <w:pPr>
        <w:numPr>
          <w:ilvl w:val="0"/>
          <w:numId w:val="29"/>
        </w:numPr>
        <w:shd w:val="clear" w:color="auto" w:fill="FFFFFF"/>
        <w:spacing w:after="75" w:line="320" w:lineRule="atLeast"/>
        <w:rPr>
          <w:rFonts w:asciiTheme="minorHAnsi" w:hAnsiTheme="minorHAnsi" w:cstheme="minorHAnsi"/>
          <w:color w:val="333333"/>
          <w:sz w:val="20"/>
          <w:szCs w:val="20"/>
        </w:rPr>
      </w:pPr>
      <w:r w:rsidRPr="00D05CCA">
        <w:rPr>
          <w:rFonts w:asciiTheme="minorHAnsi" w:hAnsiTheme="minorHAnsi" w:cstheme="minorHAnsi"/>
          <w:color w:val="333333"/>
          <w:sz w:val="20"/>
          <w:szCs w:val="20"/>
        </w:rPr>
        <w:t xml:space="preserve">Worked on enhancing Apex </w:t>
      </w:r>
      <w:proofErr w:type="gramStart"/>
      <w:r w:rsidRPr="00D05CCA">
        <w:rPr>
          <w:rFonts w:asciiTheme="minorHAnsi" w:hAnsiTheme="minorHAnsi" w:cstheme="minorHAnsi"/>
          <w:color w:val="333333"/>
          <w:sz w:val="20"/>
          <w:szCs w:val="20"/>
        </w:rPr>
        <w:t>class</w:t>
      </w:r>
      <w:r>
        <w:rPr>
          <w:rFonts w:asciiTheme="minorHAnsi" w:hAnsiTheme="minorHAnsi" w:cstheme="minorHAnsi"/>
          <w:color w:val="333333"/>
          <w:sz w:val="20"/>
          <w:szCs w:val="20"/>
        </w:rPr>
        <w:t>es</w:t>
      </w:r>
      <w:r w:rsidRPr="00D05CCA">
        <w:rPr>
          <w:rFonts w:asciiTheme="minorHAnsi" w:hAnsiTheme="minorHAnsi" w:cstheme="minorHAnsi"/>
          <w:color w:val="333333"/>
          <w:sz w:val="20"/>
          <w:szCs w:val="20"/>
        </w:rPr>
        <w:t xml:space="preserve"> </w:t>
      </w:r>
      <w:r>
        <w:rPr>
          <w:rFonts w:asciiTheme="minorHAnsi" w:hAnsiTheme="minorHAnsi" w:cstheme="minorHAnsi"/>
          <w:color w:val="333333"/>
          <w:sz w:val="20"/>
          <w:szCs w:val="20"/>
        </w:rPr>
        <w:t>,</w:t>
      </w:r>
      <w:r w:rsidR="00107BF4">
        <w:rPr>
          <w:rFonts w:asciiTheme="minorHAnsi" w:hAnsiTheme="minorHAnsi" w:cstheme="minorHAnsi"/>
          <w:color w:val="333333"/>
          <w:sz w:val="20"/>
          <w:szCs w:val="20"/>
        </w:rPr>
        <w:t>LWC</w:t>
      </w:r>
      <w:proofErr w:type="gramEnd"/>
      <w:r w:rsidR="00107BF4">
        <w:rPr>
          <w:rFonts w:asciiTheme="minorHAnsi" w:hAnsiTheme="minorHAnsi" w:cstheme="minorHAnsi"/>
          <w:color w:val="333333"/>
          <w:sz w:val="20"/>
          <w:szCs w:val="20"/>
        </w:rPr>
        <w:t xml:space="preserve"> components.</w:t>
      </w:r>
    </w:p>
    <w:p w14:paraId="709981A1" w14:textId="77777777" w:rsidR="00B22D4E"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Data Load for product Launches in B2B commerce cloud</w:t>
      </w:r>
      <w:r w:rsidR="00107BF4">
        <w:rPr>
          <w:rFonts w:asciiTheme="minorHAnsi" w:hAnsiTheme="minorHAnsi" w:cstheme="minorHAnsi"/>
          <w:color w:val="333333"/>
          <w:sz w:val="20"/>
          <w:szCs w:val="20"/>
        </w:rPr>
        <w:t>.</w:t>
      </w:r>
    </w:p>
    <w:p w14:paraId="4C0EE244" w14:textId="77777777" w:rsidR="002D5419"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Checking for bugs raised by users.</w:t>
      </w:r>
    </w:p>
    <w:p w14:paraId="720B3061" w14:textId="77777777" w:rsidR="002D5419"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Fixing code l</w:t>
      </w:r>
      <w:r w:rsidR="001C78AC">
        <w:rPr>
          <w:rFonts w:asciiTheme="minorHAnsi" w:hAnsiTheme="minorHAnsi" w:cstheme="minorHAnsi"/>
          <w:color w:val="333333"/>
          <w:sz w:val="20"/>
          <w:szCs w:val="20"/>
        </w:rPr>
        <w:t>evel issues for bugs identified.</w:t>
      </w:r>
    </w:p>
    <w:p w14:paraId="324BE5BC" w14:textId="77777777" w:rsidR="002D5419"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Hands on experience on Criteria Based sharing rules.</w:t>
      </w:r>
    </w:p>
    <w:p w14:paraId="24B937BD" w14:textId="77777777" w:rsidR="002D5419"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Manual sharing using Data Load</w:t>
      </w:r>
      <w:r w:rsidR="001C78AC">
        <w:rPr>
          <w:rFonts w:asciiTheme="minorHAnsi" w:hAnsiTheme="minorHAnsi" w:cstheme="minorHAnsi"/>
          <w:color w:val="333333"/>
          <w:sz w:val="20"/>
          <w:szCs w:val="20"/>
        </w:rPr>
        <w:t xml:space="preserve"> on </w:t>
      </w:r>
      <w:r w:rsidR="001C78AC" w:rsidRPr="001C78AC">
        <w:rPr>
          <w:rFonts w:asciiTheme="minorHAnsi" w:hAnsiTheme="minorHAnsi" w:cstheme="minorHAnsi"/>
          <w:color w:val="333333"/>
          <w:sz w:val="20"/>
          <w:szCs w:val="20"/>
        </w:rPr>
        <w:t>AccountShare, CaseShare, or OpportunityShare</w:t>
      </w:r>
      <w:r w:rsidRPr="002D5419">
        <w:rPr>
          <w:rFonts w:asciiTheme="minorHAnsi" w:hAnsiTheme="minorHAnsi" w:cstheme="minorHAnsi"/>
          <w:color w:val="333333"/>
          <w:sz w:val="20"/>
          <w:szCs w:val="20"/>
        </w:rPr>
        <w:t>.</w:t>
      </w:r>
    </w:p>
    <w:p w14:paraId="709C0A59" w14:textId="77777777" w:rsidR="002D5419" w:rsidRPr="002D5419"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2D5419">
        <w:rPr>
          <w:rFonts w:asciiTheme="minorHAnsi" w:hAnsiTheme="minorHAnsi" w:cstheme="minorHAnsi"/>
          <w:color w:val="333333"/>
          <w:sz w:val="20"/>
          <w:szCs w:val="20"/>
        </w:rPr>
        <w:t>Year</w:t>
      </w:r>
      <w:r>
        <w:rPr>
          <w:rFonts w:asciiTheme="minorHAnsi" w:hAnsiTheme="minorHAnsi" w:cstheme="minorHAnsi"/>
          <w:color w:val="333333"/>
          <w:sz w:val="20"/>
          <w:szCs w:val="20"/>
        </w:rPr>
        <w:t>e</w:t>
      </w:r>
      <w:r w:rsidRPr="002D5419">
        <w:rPr>
          <w:rFonts w:asciiTheme="minorHAnsi" w:hAnsiTheme="minorHAnsi" w:cstheme="minorHAnsi"/>
          <w:color w:val="333333"/>
          <w:sz w:val="20"/>
          <w:szCs w:val="20"/>
        </w:rPr>
        <w:t>nd activities for adding new fields and page layout changes using Change sets.</w:t>
      </w:r>
    </w:p>
    <w:p w14:paraId="2D45FD7B" w14:textId="77777777" w:rsidR="002D5419" w:rsidRPr="001C78AC"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sidRPr="001C78AC">
        <w:rPr>
          <w:rFonts w:asciiTheme="minorHAnsi" w:hAnsiTheme="minorHAnsi" w:cstheme="minorHAnsi"/>
          <w:color w:val="333333"/>
          <w:sz w:val="20"/>
          <w:szCs w:val="20"/>
        </w:rPr>
        <w:t xml:space="preserve">Extensive use of </w:t>
      </w:r>
      <w:r w:rsidR="00B22D4E">
        <w:rPr>
          <w:rFonts w:asciiTheme="minorHAnsi" w:hAnsiTheme="minorHAnsi" w:cstheme="minorHAnsi"/>
          <w:color w:val="333333"/>
          <w:sz w:val="20"/>
          <w:szCs w:val="20"/>
        </w:rPr>
        <w:t xml:space="preserve">Fusekit, </w:t>
      </w:r>
      <w:r w:rsidRPr="001C78AC">
        <w:rPr>
          <w:rFonts w:asciiTheme="minorHAnsi" w:hAnsiTheme="minorHAnsi" w:cstheme="minorHAnsi"/>
          <w:color w:val="333333"/>
          <w:sz w:val="20"/>
          <w:szCs w:val="20"/>
        </w:rPr>
        <w:t xml:space="preserve">workbench for </w:t>
      </w:r>
      <w:proofErr w:type="gramStart"/>
      <w:r w:rsidRPr="001C78AC">
        <w:rPr>
          <w:rFonts w:asciiTheme="minorHAnsi" w:hAnsiTheme="minorHAnsi" w:cstheme="minorHAnsi"/>
          <w:color w:val="333333"/>
          <w:sz w:val="20"/>
          <w:szCs w:val="20"/>
        </w:rPr>
        <w:t>day to day</w:t>
      </w:r>
      <w:proofErr w:type="gramEnd"/>
      <w:r w:rsidRPr="001C78AC">
        <w:rPr>
          <w:rFonts w:asciiTheme="minorHAnsi" w:hAnsiTheme="minorHAnsi" w:cstheme="minorHAnsi"/>
          <w:color w:val="333333"/>
          <w:sz w:val="20"/>
          <w:szCs w:val="20"/>
        </w:rPr>
        <w:t xml:space="preserve"> activities in identifying faulty data.</w:t>
      </w:r>
    </w:p>
    <w:p w14:paraId="711A28FA" w14:textId="77777777" w:rsidR="001C78AC" w:rsidRDefault="00000000" w:rsidP="002D5419">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Replicating issues in UAT.</w:t>
      </w:r>
    </w:p>
    <w:p w14:paraId="13A30219" w14:textId="77777777" w:rsidR="001C78AC" w:rsidRPr="001C78AC" w:rsidRDefault="001C78AC" w:rsidP="001C78AC">
      <w:pPr>
        <w:shd w:val="clear" w:color="auto" w:fill="FFFFFF"/>
        <w:spacing w:after="75" w:line="320" w:lineRule="atLeast"/>
        <w:ind w:left="720"/>
        <w:rPr>
          <w:rFonts w:asciiTheme="minorHAnsi" w:hAnsiTheme="minorHAnsi" w:cstheme="minorHAnsi"/>
          <w:color w:val="333333"/>
          <w:sz w:val="20"/>
          <w:szCs w:val="20"/>
        </w:rPr>
      </w:pPr>
    </w:p>
    <w:p w14:paraId="6F94358C" w14:textId="77777777" w:rsidR="002D5419" w:rsidRPr="002D5419" w:rsidRDefault="002D5419" w:rsidP="002D5419">
      <w:pPr>
        <w:pStyle w:val="ListParagraph"/>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23D72C1B" w14:textId="77777777" w:rsidR="004309C0" w:rsidRPr="002D5419" w:rsidRDefault="00000000" w:rsidP="002D5419">
      <w:pPr>
        <w:pStyle w:val="ListParagraph"/>
        <w:numPr>
          <w:ilvl w:val="0"/>
          <w:numId w:val="30"/>
        </w:numPr>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r w:rsidRPr="002D5419">
        <w:rPr>
          <w:rFonts w:asciiTheme="minorHAnsi" w:hAnsiTheme="minorHAnsi" w:cstheme="minorHAnsi"/>
          <w:b/>
          <w:bCs/>
          <w:color w:val="1F497D" w:themeColor="text2"/>
          <w:sz w:val="20"/>
          <w:szCs w:val="20"/>
          <w:bdr w:val="none" w:sz="0" w:space="0" w:color="auto" w:frame="1"/>
          <w:lang w:val="en-IN" w:eastAsia="en-IN"/>
        </w:rPr>
        <w:t xml:space="preserve">Client Name: </w:t>
      </w:r>
      <w:r w:rsidR="00700D2C" w:rsidRPr="002D5419">
        <w:rPr>
          <w:rFonts w:asciiTheme="minorHAnsi" w:hAnsiTheme="minorHAnsi" w:cstheme="minorHAnsi"/>
          <w:b/>
          <w:bCs/>
          <w:color w:val="1F497D" w:themeColor="text2"/>
          <w:sz w:val="20"/>
          <w:szCs w:val="20"/>
          <w:bdr w:val="none" w:sz="0" w:space="0" w:color="auto" w:frame="1"/>
          <w:lang w:val="en-IN" w:eastAsia="en-IN"/>
        </w:rPr>
        <w:t>EnterCard</w:t>
      </w:r>
      <w:r w:rsidR="00B826D1" w:rsidRPr="002D5419">
        <w:rPr>
          <w:rFonts w:asciiTheme="minorHAnsi" w:hAnsiTheme="minorHAnsi" w:cstheme="minorHAnsi"/>
          <w:b/>
          <w:bCs/>
          <w:color w:val="1F497D" w:themeColor="text2"/>
          <w:sz w:val="20"/>
          <w:szCs w:val="20"/>
          <w:bdr w:val="none" w:sz="0" w:space="0" w:color="auto" w:frame="1"/>
          <w:lang w:val="en-IN" w:eastAsia="en-IN"/>
        </w:rPr>
        <w:t xml:space="preserve">Group AB </w:t>
      </w:r>
      <w:r w:rsidR="00131EFE" w:rsidRPr="002D5419">
        <w:rPr>
          <w:rFonts w:asciiTheme="minorHAnsi" w:hAnsiTheme="minorHAnsi" w:cstheme="minorHAnsi"/>
          <w:b/>
          <w:bCs/>
          <w:color w:val="1F497D" w:themeColor="text2"/>
          <w:sz w:val="20"/>
          <w:szCs w:val="20"/>
          <w:bdr w:val="none" w:sz="0" w:space="0" w:color="auto" w:frame="1"/>
          <w:lang w:val="en-IN" w:eastAsia="en-IN"/>
        </w:rPr>
        <w:t xml:space="preserve">(Salesforce </w:t>
      </w:r>
      <w:r w:rsidR="00A05001" w:rsidRPr="002D5419">
        <w:rPr>
          <w:rFonts w:asciiTheme="minorHAnsi" w:hAnsiTheme="minorHAnsi" w:cstheme="minorHAnsi"/>
          <w:b/>
          <w:bCs/>
          <w:color w:val="1F497D" w:themeColor="text2"/>
          <w:sz w:val="20"/>
          <w:szCs w:val="20"/>
          <w:bdr w:val="none" w:sz="0" w:space="0" w:color="auto" w:frame="1"/>
          <w:lang w:val="en-IN" w:eastAsia="en-IN"/>
        </w:rPr>
        <w:t>Development Team)</w:t>
      </w:r>
    </w:p>
    <w:p w14:paraId="10C3BF2F" w14:textId="77777777" w:rsidR="00D70F96" w:rsidRDefault="00000000" w:rsidP="00A05001">
      <w:pPr>
        <w:pStyle w:val="BodyText0"/>
        <w:jc w:val="left"/>
        <w:rPr>
          <w:rFonts w:asciiTheme="minorHAnsi" w:hAnsiTheme="minorHAnsi" w:cstheme="minorHAnsi"/>
          <w:b/>
          <w:bCs/>
          <w:color w:val="333333"/>
          <w:sz w:val="20"/>
          <w:bdr w:val="none" w:sz="0" w:space="0" w:color="auto" w:frame="1"/>
          <w:lang w:val="en-IN" w:eastAsia="en-IN"/>
        </w:rPr>
      </w:pPr>
      <w:r w:rsidRPr="00AF7D57">
        <w:rPr>
          <w:rFonts w:asciiTheme="minorHAnsi" w:hAnsiTheme="minorHAnsi" w:cstheme="minorHAnsi"/>
          <w:b/>
          <w:bCs/>
          <w:color w:val="333333"/>
          <w:sz w:val="20"/>
          <w:bdr w:val="none" w:sz="0" w:space="0" w:color="auto" w:frame="1"/>
          <w:lang w:val="en-IN" w:eastAsia="en-IN"/>
        </w:rPr>
        <w:t xml:space="preserve">Duration: </w:t>
      </w:r>
      <w:r w:rsidR="0000405C">
        <w:rPr>
          <w:rFonts w:asciiTheme="minorHAnsi" w:hAnsiTheme="minorHAnsi" w:cstheme="minorHAnsi"/>
          <w:bCs/>
          <w:color w:val="333333"/>
          <w:sz w:val="20"/>
          <w:bdr w:val="none" w:sz="0" w:space="0" w:color="auto" w:frame="1"/>
          <w:lang w:val="en-IN" w:eastAsia="en-IN"/>
        </w:rPr>
        <w:t>Feb</w:t>
      </w:r>
      <w:r w:rsidR="0099009D">
        <w:rPr>
          <w:rFonts w:asciiTheme="minorHAnsi" w:hAnsiTheme="minorHAnsi" w:cstheme="minorHAnsi"/>
          <w:bCs/>
          <w:color w:val="333333"/>
          <w:sz w:val="20"/>
          <w:bdr w:val="none" w:sz="0" w:space="0" w:color="auto" w:frame="1"/>
          <w:lang w:val="en-IN" w:eastAsia="en-IN"/>
        </w:rPr>
        <w:t xml:space="preserve">  2019 – May 2020</w:t>
      </w:r>
    </w:p>
    <w:p w14:paraId="408A2A77" w14:textId="77777777" w:rsidR="004309C0" w:rsidRPr="00AF7D57" w:rsidRDefault="00000000" w:rsidP="00A05001">
      <w:pPr>
        <w:pStyle w:val="BodyText0"/>
        <w:jc w:val="left"/>
        <w:rPr>
          <w:rFonts w:asciiTheme="minorHAnsi" w:hAnsiTheme="minorHAnsi" w:cstheme="minorHAnsi"/>
          <w:b/>
          <w:bCs/>
          <w:color w:val="333333"/>
          <w:sz w:val="20"/>
          <w:bdr w:val="none" w:sz="0" w:space="0" w:color="auto" w:frame="1"/>
          <w:lang w:val="en-IN" w:eastAsia="en-IN"/>
        </w:rPr>
      </w:pPr>
      <w:r w:rsidRPr="00AF7D57">
        <w:rPr>
          <w:rFonts w:asciiTheme="minorHAnsi" w:hAnsiTheme="minorHAnsi" w:cstheme="minorHAnsi"/>
          <w:color w:val="333333"/>
          <w:sz w:val="20"/>
          <w:lang w:val="en-IN" w:eastAsia="en-IN"/>
        </w:rPr>
        <w:br/>
      </w:r>
      <w:r w:rsidRPr="00AF7D57">
        <w:rPr>
          <w:rFonts w:asciiTheme="minorHAnsi" w:hAnsiTheme="minorHAnsi" w:cstheme="minorHAnsi"/>
          <w:b/>
          <w:bCs/>
          <w:color w:val="333333"/>
          <w:sz w:val="20"/>
          <w:bdr w:val="none" w:sz="0" w:space="0" w:color="auto" w:frame="1"/>
          <w:lang w:val="en-IN" w:eastAsia="en-IN"/>
        </w:rPr>
        <w:t>Description:</w:t>
      </w:r>
      <w:r w:rsidRPr="00AF7D57">
        <w:rPr>
          <w:rFonts w:asciiTheme="minorHAnsi" w:hAnsiTheme="minorHAnsi" w:cstheme="minorHAnsi"/>
          <w:color w:val="333333"/>
          <w:sz w:val="20"/>
          <w:lang w:val="en-IN" w:eastAsia="en-IN"/>
        </w:rPr>
        <w:t> </w:t>
      </w:r>
      <w:r w:rsidR="0085776E">
        <w:rPr>
          <w:rFonts w:asciiTheme="minorHAnsi" w:hAnsiTheme="minorHAnsi" w:cstheme="minorHAnsi"/>
          <w:sz w:val="20"/>
        </w:rPr>
        <w:t>Management of EnterC</w:t>
      </w:r>
      <w:r w:rsidR="00A05001" w:rsidRPr="00AF7D57">
        <w:rPr>
          <w:rFonts w:asciiTheme="minorHAnsi" w:hAnsiTheme="minorHAnsi" w:cstheme="minorHAnsi"/>
          <w:sz w:val="20"/>
        </w:rPr>
        <w:t>ard customer service solution using DevOps Model. This enabled quick access to all customer data centrally, thereby simplifying customer care providing services to various teams like Fraud and Chargeback and Customer Service.</w:t>
      </w:r>
    </w:p>
    <w:p w14:paraId="0F8C0082" w14:textId="77777777" w:rsidR="004309C0" w:rsidRPr="00AF7D57" w:rsidRDefault="00000000" w:rsidP="004309C0">
      <w:pPr>
        <w:shd w:val="clear" w:color="auto" w:fill="FFFFFF"/>
        <w:spacing w:line="320" w:lineRule="atLeast"/>
        <w:jc w:val="both"/>
        <w:rPr>
          <w:rFonts w:asciiTheme="minorHAnsi" w:hAnsiTheme="minorHAnsi" w:cstheme="minorHAnsi"/>
          <w:color w:val="333333"/>
          <w:sz w:val="20"/>
          <w:szCs w:val="20"/>
          <w:lang w:val="en-IN" w:eastAsia="en-IN"/>
        </w:rPr>
      </w:pPr>
      <w:r w:rsidRPr="00AF7D57">
        <w:rPr>
          <w:rFonts w:asciiTheme="minorHAnsi" w:hAnsiTheme="minorHAnsi" w:cstheme="minorHAnsi"/>
          <w:b/>
          <w:color w:val="333333"/>
          <w:sz w:val="20"/>
          <w:szCs w:val="20"/>
          <w:lang w:val="en-IN" w:eastAsia="en-IN"/>
        </w:rPr>
        <w:t>Role</w:t>
      </w:r>
      <w:r w:rsidRPr="00AF7D57">
        <w:rPr>
          <w:rFonts w:asciiTheme="minorHAnsi" w:hAnsiTheme="minorHAnsi" w:cstheme="minorHAnsi"/>
          <w:color w:val="333333"/>
          <w:sz w:val="20"/>
          <w:szCs w:val="20"/>
          <w:lang w:val="en-IN" w:eastAsia="en-IN"/>
        </w:rPr>
        <w:t xml:space="preserve">: </w:t>
      </w:r>
      <w:r w:rsidR="000F6B2E">
        <w:rPr>
          <w:rFonts w:asciiTheme="minorHAnsi" w:hAnsiTheme="minorHAnsi" w:cstheme="minorHAnsi"/>
          <w:b/>
          <w:color w:val="333333"/>
          <w:sz w:val="20"/>
          <w:szCs w:val="20"/>
          <w:lang w:val="en-IN" w:eastAsia="en-IN"/>
        </w:rPr>
        <w:t>Salesforce Developer</w:t>
      </w:r>
    </w:p>
    <w:p w14:paraId="08FC3693" w14:textId="77777777" w:rsidR="00B85ACE" w:rsidRDefault="00B85ACE" w:rsidP="004309C0">
      <w:pPr>
        <w:shd w:val="clear" w:color="auto" w:fill="FFFFFF"/>
        <w:spacing w:line="320" w:lineRule="atLeast"/>
        <w:jc w:val="both"/>
        <w:rPr>
          <w:rFonts w:asciiTheme="minorHAnsi" w:hAnsiTheme="minorHAnsi" w:cstheme="minorHAnsi"/>
          <w:b/>
          <w:bCs/>
          <w:color w:val="333333"/>
          <w:sz w:val="20"/>
          <w:szCs w:val="20"/>
          <w:bdr w:val="none" w:sz="0" w:space="0" w:color="auto" w:frame="1"/>
          <w:lang w:val="en-IN" w:eastAsia="en-IN"/>
        </w:rPr>
      </w:pPr>
    </w:p>
    <w:p w14:paraId="4EC6537C" w14:textId="77777777" w:rsidR="00991E10" w:rsidRDefault="00000000" w:rsidP="00D70F96">
      <w:pPr>
        <w:jc w:val="both"/>
        <w:rPr>
          <w:rFonts w:asciiTheme="minorHAnsi" w:hAnsiTheme="minorHAnsi" w:cstheme="minorHAnsi"/>
          <w:b/>
          <w:color w:val="333333"/>
          <w:sz w:val="20"/>
          <w:szCs w:val="20"/>
          <w:lang w:val="en-IN" w:eastAsia="en-IN"/>
        </w:rPr>
      </w:pPr>
      <w:r w:rsidRPr="00D70F96">
        <w:rPr>
          <w:rFonts w:asciiTheme="minorHAnsi" w:hAnsiTheme="minorHAnsi" w:cstheme="minorHAnsi"/>
          <w:b/>
          <w:color w:val="333333"/>
          <w:sz w:val="20"/>
          <w:szCs w:val="20"/>
          <w:lang w:val="en-IN" w:eastAsia="en-IN"/>
        </w:rPr>
        <w:t>Responsibilities:</w:t>
      </w:r>
    </w:p>
    <w:p w14:paraId="297D8AB9" w14:textId="77777777" w:rsidR="00D70F96" w:rsidRPr="00D70F96" w:rsidRDefault="00D70F96" w:rsidP="00D70F96">
      <w:pPr>
        <w:jc w:val="both"/>
        <w:rPr>
          <w:rFonts w:asciiTheme="minorHAnsi" w:hAnsiTheme="minorHAnsi" w:cstheme="minorHAnsi"/>
          <w:b/>
          <w:color w:val="333333"/>
          <w:sz w:val="20"/>
          <w:szCs w:val="20"/>
          <w:lang w:val="en-IN" w:eastAsia="en-IN"/>
        </w:rPr>
      </w:pPr>
    </w:p>
    <w:p w14:paraId="503FAA68" w14:textId="77777777" w:rsidR="004309C0" w:rsidRPr="00AF7D57" w:rsidRDefault="00000000" w:rsidP="00991E10">
      <w:pPr>
        <w:numPr>
          <w:ilvl w:val="0"/>
          <w:numId w:val="29"/>
        </w:numPr>
        <w:shd w:val="clear" w:color="auto" w:fill="FFFFFF"/>
        <w:spacing w:after="75" w:line="320" w:lineRule="atLeast"/>
        <w:rPr>
          <w:rFonts w:asciiTheme="minorHAnsi" w:hAnsiTheme="minorHAnsi" w:cstheme="minorHAnsi"/>
          <w:color w:val="333333"/>
          <w:sz w:val="20"/>
          <w:szCs w:val="20"/>
        </w:rPr>
      </w:pPr>
      <w:r w:rsidRPr="00AF7D57">
        <w:rPr>
          <w:rFonts w:asciiTheme="minorHAnsi" w:hAnsiTheme="minorHAnsi" w:cstheme="minorHAnsi"/>
          <w:color w:val="333333"/>
          <w:sz w:val="20"/>
          <w:szCs w:val="20"/>
        </w:rPr>
        <w:t>Participated in requirements Gathering and Involved in Salesforce.com Application Setup activities and customized the apps to match the functional needs of the organization.</w:t>
      </w:r>
    </w:p>
    <w:p w14:paraId="35793165" w14:textId="77777777" w:rsidR="004309C0" w:rsidRDefault="00000000" w:rsidP="00991E10">
      <w:pPr>
        <w:numPr>
          <w:ilvl w:val="0"/>
          <w:numId w:val="29"/>
        </w:numPr>
        <w:shd w:val="clear" w:color="auto" w:fill="FFFFFF"/>
        <w:spacing w:after="75" w:line="320" w:lineRule="atLeast"/>
        <w:rPr>
          <w:rFonts w:asciiTheme="minorHAnsi" w:hAnsiTheme="minorHAnsi" w:cstheme="minorHAnsi"/>
          <w:color w:val="333333"/>
          <w:sz w:val="20"/>
          <w:szCs w:val="20"/>
        </w:rPr>
      </w:pPr>
      <w:r w:rsidRPr="00AF7D57">
        <w:rPr>
          <w:rFonts w:asciiTheme="minorHAnsi" w:hAnsiTheme="minorHAnsi" w:cstheme="minorHAnsi"/>
          <w:color w:val="333333"/>
          <w:sz w:val="20"/>
          <w:szCs w:val="20"/>
        </w:rPr>
        <w:t>Created workflow rules and defined related tasks, time triggered tasks, email alerts, field updates to implement business logic.</w:t>
      </w:r>
    </w:p>
    <w:p w14:paraId="0568D2D3" w14:textId="77777777" w:rsidR="009F38FB" w:rsidRPr="00AF7D57" w:rsidRDefault="00000000" w:rsidP="00991E10">
      <w:pPr>
        <w:numPr>
          <w:ilvl w:val="0"/>
          <w:numId w:val="29"/>
        </w:numPr>
        <w:shd w:val="clear" w:color="auto" w:fill="FFFFFF"/>
        <w:spacing w:after="75" w:line="320" w:lineRule="atLeast"/>
        <w:rPr>
          <w:rFonts w:asciiTheme="minorHAnsi" w:hAnsiTheme="minorHAnsi" w:cstheme="minorHAnsi"/>
          <w:color w:val="333333"/>
          <w:sz w:val="20"/>
          <w:szCs w:val="20"/>
        </w:rPr>
      </w:pPr>
      <w:r>
        <w:rPr>
          <w:rFonts w:asciiTheme="minorHAnsi" w:hAnsiTheme="minorHAnsi" w:cstheme="minorHAnsi"/>
          <w:color w:val="333333"/>
          <w:sz w:val="20"/>
          <w:szCs w:val="20"/>
        </w:rPr>
        <w:t>Created users and setup their profiles.</w:t>
      </w:r>
    </w:p>
    <w:p w14:paraId="216CA80B" w14:textId="77777777" w:rsidR="00991E10" w:rsidRDefault="00000000" w:rsidP="00991E10">
      <w:pPr>
        <w:numPr>
          <w:ilvl w:val="0"/>
          <w:numId w:val="29"/>
        </w:numPr>
        <w:shd w:val="clear" w:color="auto" w:fill="FFFFFF"/>
        <w:spacing w:after="75" w:line="320" w:lineRule="atLeast"/>
        <w:rPr>
          <w:rFonts w:asciiTheme="minorHAnsi" w:hAnsiTheme="minorHAnsi" w:cstheme="minorHAnsi"/>
          <w:color w:val="333333"/>
          <w:sz w:val="20"/>
          <w:szCs w:val="20"/>
        </w:rPr>
      </w:pPr>
      <w:r w:rsidRPr="00AF7D57">
        <w:rPr>
          <w:rFonts w:asciiTheme="minorHAnsi" w:hAnsiTheme="minorHAnsi" w:cstheme="minorHAnsi"/>
          <w:color w:val="333333"/>
          <w:sz w:val="20"/>
          <w:szCs w:val="20"/>
        </w:rPr>
        <w:lastRenderedPageBreak/>
        <w:t>Hands on working experience in Profile, Roles, Permission Sets, Role Hierarchy</w:t>
      </w:r>
      <w:r w:rsidR="009F38FB">
        <w:rPr>
          <w:rFonts w:asciiTheme="minorHAnsi" w:hAnsiTheme="minorHAnsi" w:cstheme="minorHAnsi"/>
          <w:color w:val="333333"/>
          <w:sz w:val="20"/>
          <w:szCs w:val="20"/>
        </w:rPr>
        <w:t xml:space="preserve"> </w:t>
      </w:r>
      <w:r w:rsidRPr="00AF7D57">
        <w:rPr>
          <w:rFonts w:asciiTheme="minorHAnsi" w:hAnsiTheme="minorHAnsi" w:cstheme="minorHAnsi"/>
          <w:color w:val="333333"/>
          <w:sz w:val="20"/>
          <w:szCs w:val="20"/>
        </w:rPr>
        <w:t>and public Groups creation and user management.</w:t>
      </w:r>
    </w:p>
    <w:p w14:paraId="60777B18" w14:textId="77777777" w:rsidR="003A5E19" w:rsidRDefault="00000000" w:rsidP="00A108D3">
      <w:pPr>
        <w:numPr>
          <w:ilvl w:val="0"/>
          <w:numId w:val="29"/>
        </w:numPr>
        <w:shd w:val="clear" w:color="auto" w:fill="FFFFFF"/>
        <w:spacing w:after="75" w:line="320" w:lineRule="atLeast"/>
        <w:rPr>
          <w:rFonts w:asciiTheme="minorHAnsi" w:hAnsiTheme="minorHAnsi" w:cstheme="minorHAnsi"/>
          <w:color w:val="333333"/>
          <w:sz w:val="20"/>
          <w:szCs w:val="20"/>
        </w:rPr>
      </w:pPr>
      <w:r w:rsidRPr="00AF7D57">
        <w:rPr>
          <w:rFonts w:asciiTheme="minorHAnsi" w:hAnsiTheme="minorHAnsi" w:cstheme="minorHAnsi"/>
          <w:color w:val="333333"/>
          <w:sz w:val="20"/>
          <w:szCs w:val="20"/>
        </w:rPr>
        <w:t>Used Data Loader for insert, update, and bulk import or export of data from Salesforce.com Objects. Used it to read, extract, and load data from comma separated values (CSV) files.</w:t>
      </w:r>
    </w:p>
    <w:p w14:paraId="62BA4466" w14:textId="77777777" w:rsidR="0050047C" w:rsidRDefault="0050047C" w:rsidP="0050047C">
      <w:pPr>
        <w:rPr>
          <w:rFonts w:asciiTheme="minorHAnsi" w:hAnsiTheme="minorHAnsi" w:cstheme="minorHAnsi"/>
          <w:color w:val="333333"/>
          <w:sz w:val="20"/>
          <w:szCs w:val="20"/>
        </w:rPr>
      </w:pPr>
    </w:p>
    <w:p w14:paraId="1EDEE07D" w14:textId="77777777" w:rsidR="00D70F96" w:rsidRPr="00D70F96" w:rsidRDefault="00000000" w:rsidP="00D70F96">
      <w:pPr>
        <w:pStyle w:val="ListParagraph"/>
        <w:numPr>
          <w:ilvl w:val="0"/>
          <w:numId w:val="30"/>
        </w:numPr>
        <w:tabs>
          <w:tab w:val="left" w:pos="0"/>
        </w:tabs>
        <w:jc w:val="both"/>
        <w:rPr>
          <w:rFonts w:asciiTheme="minorHAnsi" w:hAnsiTheme="minorHAnsi" w:cstheme="minorHAnsi"/>
          <w:b/>
          <w:bCs/>
          <w:color w:val="1F497D" w:themeColor="text2"/>
          <w:sz w:val="20"/>
          <w:szCs w:val="20"/>
          <w:bdr w:val="none" w:sz="0" w:space="0" w:color="auto" w:frame="1"/>
          <w:lang w:val="en-IN" w:eastAsia="en-IN"/>
        </w:rPr>
      </w:pPr>
      <w:r>
        <w:rPr>
          <w:rFonts w:asciiTheme="minorHAnsi" w:hAnsiTheme="minorHAnsi" w:cstheme="minorHAnsi"/>
          <w:b/>
          <w:bCs/>
          <w:color w:val="1F497D" w:themeColor="text2"/>
          <w:sz w:val="20"/>
          <w:szCs w:val="20"/>
          <w:bdr w:val="none" w:sz="0" w:space="0" w:color="auto" w:frame="1"/>
          <w:lang w:val="en-IN" w:eastAsia="en-IN"/>
        </w:rPr>
        <w:t xml:space="preserve">Client: </w:t>
      </w:r>
      <w:r w:rsidRPr="00D70F96">
        <w:rPr>
          <w:rFonts w:asciiTheme="minorHAnsi" w:hAnsiTheme="minorHAnsi" w:cstheme="minorHAnsi"/>
          <w:b/>
          <w:bCs/>
          <w:color w:val="1F497D" w:themeColor="text2"/>
          <w:sz w:val="20"/>
          <w:szCs w:val="20"/>
          <w:bdr w:val="none" w:sz="0" w:space="0" w:color="auto" w:frame="1"/>
          <w:lang w:val="en-IN" w:eastAsia="en-IN"/>
        </w:rPr>
        <w:t>EnterCard Group AB, Norway</w:t>
      </w:r>
      <w:r>
        <w:rPr>
          <w:rFonts w:asciiTheme="minorHAnsi" w:hAnsiTheme="minorHAnsi" w:cstheme="minorHAnsi"/>
          <w:b/>
          <w:bCs/>
          <w:color w:val="1F497D" w:themeColor="text2"/>
          <w:sz w:val="20"/>
          <w:szCs w:val="20"/>
          <w:bdr w:val="none" w:sz="0" w:space="0" w:color="auto" w:frame="1"/>
          <w:lang w:val="en-IN" w:eastAsia="en-IN"/>
        </w:rPr>
        <w:t>(</w:t>
      </w:r>
      <w:r w:rsidRPr="0050047C">
        <w:rPr>
          <w:rFonts w:asciiTheme="minorHAnsi" w:hAnsiTheme="minorHAnsi" w:cstheme="minorHAnsi"/>
          <w:b/>
          <w:bCs/>
          <w:color w:val="1F497D" w:themeColor="text2"/>
          <w:sz w:val="20"/>
          <w:szCs w:val="20"/>
          <w:bdr w:val="none" w:sz="0" w:space="0" w:color="auto" w:frame="1"/>
          <w:lang w:val="en-IN" w:eastAsia="en-IN"/>
        </w:rPr>
        <w:t>Database Migration Prime &amp; Online</w:t>
      </w:r>
      <w:r>
        <w:rPr>
          <w:rFonts w:asciiTheme="minorHAnsi" w:hAnsiTheme="minorHAnsi" w:cstheme="minorHAnsi"/>
          <w:b/>
          <w:bCs/>
          <w:color w:val="1F497D" w:themeColor="text2"/>
          <w:sz w:val="20"/>
          <w:szCs w:val="20"/>
          <w:bdr w:val="none" w:sz="0" w:space="0" w:color="auto" w:frame="1"/>
          <w:lang w:val="en-IN" w:eastAsia="en-IN"/>
        </w:rPr>
        <w:t>)</w:t>
      </w:r>
    </w:p>
    <w:p w14:paraId="6756D04F" w14:textId="77777777" w:rsidR="0050047C" w:rsidRDefault="0050047C" w:rsidP="0050047C">
      <w:pPr>
        <w:jc w:val="both"/>
        <w:rPr>
          <w:rFonts w:ascii="Verdana" w:eastAsia="Arial Unicode MS" w:hAnsi="Verdana" w:cs="Arial Unicode MS"/>
          <w:sz w:val="18"/>
          <w:szCs w:val="18"/>
        </w:rPr>
      </w:pPr>
    </w:p>
    <w:p w14:paraId="088249AF" w14:textId="77777777" w:rsidR="0050047C" w:rsidRDefault="00000000" w:rsidP="0050047C">
      <w:pPr>
        <w:pStyle w:val="HTMLPreformatted"/>
        <w:shd w:val="clear" w:color="auto" w:fill="FFFFFF"/>
        <w:jc w:val="both"/>
        <w:rPr>
          <w:rFonts w:asciiTheme="minorHAnsi" w:hAnsiTheme="minorHAnsi" w:cstheme="minorHAnsi"/>
          <w:color w:val="333333"/>
        </w:rPr>
      </w:pPr>
      <w:r w:rsidRPr="003C1030">
        <w:rPr>
          <w:rFonts w:ascii="Verdana" w:eastAsia="Arial Unicode MS" w:hAnsi="Verdana" w:cs="Arial Unicode MS"/>
          <w:b/>
          <w:sz w:val="18"/>
          <w:szCs w:val="18"/>
        </w:rPr>
        <w:t>Description</w:t>
      </w:r>
      <w:r w:rsidRPr="003C1030">
        <w:rPr>
          <w:rFonts w:ascii="Verdana" w:eastAsia="Arial Unicode MS" w:hAnsi="Verdana" w:cs="Arial Unicode MS"/>
          <w:b/>
          <w:sz w:val="18"/>
          <w:szCs w:val="18"/>
          <w:lang w:eastAsia="en-GB"/>
        </w:rPr>
        <w:t xml:space="preserve">: </w:t>
      </w:r>
      <w:r w:rsidR="002335FA" w:rsidRPr="005A20E6">
        <w:rPr>
          <w:rFonts w:asciiTheme="minorHAnsi" w:hAnsiTheme="minorHAnsi" w:cstheme="minorHAnsi"/>
          <w:color w:val="333333"/>
        </w:rPr>
        <w:t>Enter Card</w:t>
      </w:r>
      <w:r w:rsidRPr="005A20E6">
        <w:rPr>
          <w:rFonts w:asciiTheme="minorHAnsi" w:hAnsiTheme="minorHAnsi" w:cstheme="minorHAnsi"/>
          <w:color w:val="333333"/>
        </w:rPr>
        <w:t xml:space="preserve"> have decided on migrating their IBM Informix database to Oracle 12c to upgrade the Card and Loan application handling system. Along with the database migration it is planned to upgrade the Linux operating system versions as well. Which leads to lot of changes in the web services and middleware’s associated with the IBM database. All most all the procedures are being rewritten for performance enhancement. And different database objects were created to fasten batch processes.</w:t>
      </w:r>
    </w:p>
    <w:p w14:paraId="09517008" w14:textId="77777777" w:rsidR="00D70F96" w:rsidRDefault="00D70F96" w:rsidP="0050047C">
      <w:pPr>
        <w:pStyle w:val="HTMLPreformatted"/>
        <w:shd w:val="clear" w:color="auto" w:fill="FFFFFF"/>
        <w:jc w:val="both"/>
        <w:rPr>
          <w:rFonts w:asciiTheme="minorHAnsi" w:hAnsiTheme="minorHAnsi" w:cstheme="minorHAnsi"/>
          <w:color w:val="333333"/>
        </w:rPr>
      </w:pPr>
    </w:p>
    <w:p w14:paraId="144391E4" w14:textId="77777777" w:rsidR="00D70F96" w:rsidRPr="00D70F96" w:rsidRDefault="00000000" w:rsidP="00D70F96">
      <w:pPr>
        <w:shd w:val="clear" w:color="auto" w:fill="FFFFFF"/>
        <w:spacing w:line="320" w:lineRule="atLeast"/>
        <w:jc w:val="both"/>
        <w:rPr>
          <w:rFonts w:asciiTheme="minorHAnsi" w:hAnsiTheme="minorHAnsi" w:cstheme="minorHAnsi"/>
          <w:b/>
          <w:color w:val="333333"/>
          <w:sz w:val="20"/>
          <w:szCs w:val="20"/>
          <w:lang w:val="en-IN" w:eastAsia="en-IN"/>
        </w:rPr>
      </w:pPr>
      <w:r>
        <w:rPr>
          <w:rFonts w:asciiTheme="minorHAnsi" w:hAnsiTheme="minorHAnsi" w:cstheme="minorHAnsi"/>
          <w:b/>
          <w:color w:val="333333"/>
          <w:sz w:val="20"/>
          <w:szCs w:val="20"/>
          <w:lang w:val="en-IN" w:eastAsia="en-IN"/>
        </w:rPr>
        <w:t xml:space="preserve">Role: </w:t>
      </w:r>
      <w:r w:rsidR="00C0520C">
        <w:rPr>
          <w:rFonts w:asciiTheme="minorHAnsi" w:hAnsiTheme="minorHAnsi" w:cstheme="minorHAnsi"/>
          <w:b/>
          <w:color w:val="333333"/>
          <w:sz w:val="20"/>
          <w:szCs w:val="20"/>
          <w:lang w:val="en-IN" w:eastAsia="en-IN"/>
        </w:rPr>
        <w:t>Production Support</w:t>
      </w:r>
    </w:p>
    <w:p w14:paraId="7F408708" w14:textId="77777777" w:rsidR="00D70F96" w:rsidRPr="00D70F96" w:rsidRDefault="00000000" w:rsidP="00D70F96">
      <w:pPr>
        <w:shd w:val="clear" w:color="auto" w:fill="FFFFFF"/>
        <w:spacing w:line="320" w:lineRule="atLeast"/>
        <w:jc w:val="both"/>
        <w:rPr>
          <w:rFonts w:asciiTheme="minorHAnsi" w:hAnsiTheme="minorHAnsi" w:cstheme="minorHAnsi"/>
          <w:b/>
          <w:color w:val="333333"/>
          <w:sz w:val="20"/>
          <w:szCs w:val="20"/>
          <w:lang w:val="en-IN" w:eastAsia="en-IN"/>
        </w:rPr>
      </w:pPr>
      <w:r w:rsidRPr="00D70F96">
        <w:rPr>
          <w:rFonts w:asciiTheme="minorHAnsi" w:hAnsiTheme="minorHAnsi" w:cstheme="minorHAnsi"/>
          <w:b/>
          <w:color w:val="333333"/>
          <w:sz w:val="20"/>
          <w:szCs w:val="20"/>
          <w:lang w:val="en-IN" w:eastAsia="en-IN"/>
        </w:rPr>
        <w:t>Duration:</w:t>
      </w:r>
      <w:r w:rsidR="0000405C">
        <w:rPr>
          <w:rFonts w:asciiTheme="minorHAnsi" w:hAnsiTheme="minorHAnsi" w:cstheme="minorHAnsi"/>
          <w:b/>
          <w:color w:val="333333"/>
          <w:sz w:val="20"/>
          <w:szCs w:val="20"/>
          <w:lang w:val="en-IN" w:eastAsia="en-IN"/>
        </w:rPr>
        <w:t xml:space="preserve"> March 2017  – Jan</w:t>
      </w:r>
      <w:r w:rsidR="0099009D">
        <w:rPr>
          <w:rFonts w:asciiTheme="minorHAnsi" w:hAnsiTheme="minorHAnsi" w:cstheme="minorHAnsi"/>
          <w:b/>
          <w:color w:val="333333"/>
          <w:sz w:val="20"/>
          <w:szCs w:val="20"/>
          <w:lang w:val="en-IN" w:eastAsia="en-IN"/>
        </w:rPr>
        <w:t xml:space="preserve"> 2019</w:t>
      </w:r>
    </w:p>
    <w:p w14:paraId="69892861" w14:textId="77777777" w:rsidR="00D70F96" w:rsidRPr="00D70F96" w:rsidRDefault="00000000" w:rsidP="00D70F96">
      <w:pPr>
        <w:shd w:val="clear" w:color="auto" w:fill="FFFFFF"/>
        <w:spacing w:line="320" w:lineRule="atLeast"/>
        <w:jc w:val="both"/>
        <w:rPr>
          <w:rFonts w:asciiTheme="minorHAnsi" w:hAnsiTheme="minorHAnsi" w:cstheme="minorHAnsi"/>
          <w:b/>
          <w:color w:val="333333"/>
          <w:sz w:val="20"/>
          <w:szCs w:val="20"/>
          <w:lang w:val="en-IN" w:eastAsia="en-IN"/>
        </w:rPr>
      </w:pPr>
      <w:r w:rsidRPr="00D70F96">
        <w:rPr>
          <w:rFonts w:asciiTheme="minorHAnsi" w:hAnsiTheme="minorHAnsi" w:cstheme="minorHAnsi"/>
          <w:b/>
          <w:color w:val="333333"/>
          <w:sz w:val="20"/>
          <w:szCs w:val="20"/>
          <w:lang w:val="en-IN" w:eastAsia="en-IN"/>
        </w:rPr>
        <w:t>Technology: Oracle 12c,</w:t>
      </w:r>
      <w:r w:rsidR="00C0520C">
        <w:rPr>
          <w:rFonts w:asciiTheme="minorHAnsi" w:hAnsiTheme="minorHAnsi" w:cstheme="minorHAnsi"/>
          <w:b/>
          <w:color w:val="333333"/>
          <w:sz w:val="20"/>
          <w:szCs w:val="20"/>
          <w:lang w:val="en-IN" w:eastAsia="en-IN"/>
        </w:rPr>
        <w:t xml:space="preserve"> SQL, TSYS Prime,</w:t>
      </w:r>
      <w:r w:rsidR="002335FA">
        <w:rPr>
          <w:rFonts w:asciiTheme="minorHAnsi" w:hAnsiTheme="minorHAnsi" w:cstheme="minorHAnsi"/>
          <w:b/>
          <w:color w:val="333333"/>
          <w:sz w:val="20"/>
          <w:szCs w:val="20"/>
          <w:lang w:val="en-IN" w:eastAsia="en-IN"/>
        </w:rPr>
        <w:t xml:space="preserve"> </w:t>
      </w:r>
      <w:r w:rsidR="00C0520C">
        <w:rPr>
          <w:rFonts w:asciiTheme="minorHAnsi" w:hAnsiTheme="minorHAnsi" w:cstheme="minorHAnsi"/>
          <w:b/>
          <w:color w:val="333333"/>
          <w:sz w:val="20"/>
          <w:szCs w:val="20"/>
          <w:lang w:val="en-IN" w:eastAsia="en-IN"/>
        </w:rPr>
        <w:t xml:space="preserve">Control-M </w:t>
      </w:r>
    </w:p>
    <w:p w14:paraId="4DDEEF6C" w14:textId="77777777" w:rsidR="0050047C" w:rsidRDefault="0050047C" w:rsidP="0050047C">
      <w:pPr>
        <w:jc w:val="both"/>
        <w:rPr>
          <w:rFonts w:ascii="Verdana" w:eastAsia="Arial Unicode MS" w:hAnsi="Verdana" w:cs="Arial Unicode MS"/>
          <w:b/>
          <w:sz w:val="18"/>
          <w:szCs w:val="18"/>
        </w:rPr>
      </w:pPr>
    </w:p>
    <w:p w14:paraId="7C93E86F" w14:textId="77777777" w:rsidR="0050047C" w:rsidRDefault="00000000" w:rsidP="0050047C">
      <w:pPr>
        <w:jc w:val="both"/>
        <w:rPr>
          <w:rFonts w:ascii="Verdana" w:eastAsia="Arial Unicode MS" w:hAnsi="Verdana" w:cs="Arial Unicode MS"/>
          <w:b/>
          <w:sz w:val="18"/>
          <w:szCs w:val="18"/>
        </w:rPr>
      </w:pPr>
      <w:r w:rsidRPr="006B154A">
        <w:rPr>
          <w:rFonts w:ascii="Verdana" w:eastAsia="Arial Unicode MS" w:hAnsi="Verdana" w:cs="Arial Unicode MS"/>
          <w:b/>
          <w:sz w:val="18"/>
          <w:szCs w:val="18"/>
        </w:rPr>
        <w:t xml:space="preserve">Responsibilities: </w:t>
      </w:r>
    </w:p>
    <w:p w14:paraId="5148E13C" w14:textId="77777777" w:rsidR="0050047C" w:rsidRDefault="0050047C" w:rsidP="0050047C">
      <w:pPr>
        <w:pStyle w:val="HTMLPreformatted"/>
        <w:rPr>
          <w:rFonts w:ascii="Verdana" w:eastAsia="Arial Unicode MS" w:hAnsi="Verdana" w:cs="Arial Unicode MS"/>
          <w:sz w:val="18"/>
          <w:szCs w:val="18"/>
        </w:rPr>
      </w:pPr>
    </w:p>
    <w:p w14:paraId="73F59ED3" w14:textId="77777777" w:rsidR="0050047C" w:rsidRPr="005A20E6" w:rsidRDefault="00000000" w:rsidP="0050047C">
      <w:pPr>
        <w:numPr>
          <w:ilvl w:val="0"/>
          <w:numId w:val="38"/>
        </w:numPr>
        <w:ind w:left="547"/>
        <w:rPr>
          <w:rFonts w:asciiTheme="minorHAnsi" w:hAnsiTheme="minorHAnsi" w:cstheme="minorHAnsi"/>
          <w:color w:val="333333"/>
          <w:sz w:val="20"/>
          <w:szCs w:val="20"/>
        </w:rPr>
      </w:pPr>
      <w:r w:rsidRPr="005A20E6">
        <w:rPr>
          <w:rFonts w:asciiTheme="minorHAnsi" w:hAnsiTheme="minorHAnsi" w:cstheme="minorHAnsi"/>
          <w:color w:val="333333"/>
          <w:sz w:val="20"/>
          <w:szCs w:val="20"/>
        </w:rPr>
        <w:t>Closely worked with users to understand business needs and objectives.</w:t>
      </w:r>
    </w:p>
    <w:p w14:paraId="30DAF14D" w14:textId="77777777" w:rsidR="0050047C" w:rsidRDefault="00000000" w:rsidP="0050047C">
      <w:pPr>
        <w:numPr>
          <w:ilvl w:val="0"/>
          <w:numId w:val="38"/>
        </w:numPr>
        <w:ind w:left="547"/>
        <w:rPr>
          <w:rFonts w:asciiTheme="minorHAnsi" w:hAnsiTheme="minorHAnsi" w:cstheme="minorHAnsi"/>
          <w:color w:val="333333"/>
          <w:sz w:val="20"/>
          <w:szCs w:val="20"/>
        </w:rPr>
      </w:pPr>
      <w:r w:rsidRPr="005A20E6">
        <w:rPr>
          <w:rFonts w:asciiTheme="minorHAnsi" w:hAnsiTheme="minorHAnsi" w:cstheme="minorHAnsi"/>
          <w:color w:val="333333"/>
          <w:sz w:val="20"/>
          <w:szCs w:val="20"/>
        </w:rPr>
        <w:t>Involved in gathering the requirements from users and documented the system data flow and design</w:t>
      </w:r>
    </w:p>
    <w:p w14:paraId="5A67D922" w14:textId="77777777" w:rsidR="00C0520C" w:rsidRDefault="00000000" w:rsidP="0050047C">
      <w:pPr>
        <w:numPr>
          <w:ilvl w:val="0"/>
          <w:numId w:val="38"/>
        </w:numPr>
        <w:ind w:left="547"/>
        <w:rPr>
          <w:rFonts w:asciiTheme="minorHAnsi" w:hAnsiTheme="minorHAnsi" w:cstheme="minorHAnsi"/>
          <w:color w:val="333333"/>
          <w:sz w:val="20"/>
          <w:szCs w:val="20"/>
        </w:rPr>
      </w:pPr>
      <w:r>
        <w:rPr>
          <w:rFonts w:asciiTheme="minorHAnsi" w:hAnsiTheme="minorHAnsi" w:cstheme="minorHAnsi"/>
          <w:color w:val="333333"/>
          <w:sz w:val="20"/>
          <w:szCs w:val="20"/>
        </w:rPr>
        <w:t>Ran EOD for Prime Cards</w:t>
      </w:r>
    </w:p>
    <w:p w14:paraId="5D01D61A" w14:textId="77777777" w:rsidR="003A5E19" w:rsidRDefault="00000000" w:rsidP="00C0520C">
      <w:pPr>
        <w:numPr>
          <w:ilvl w:val="0"/>
          <w:numId w:val="38"/>
        </w:numPr>
        <w:ind w:left="547"/>
        <w:rPr>
          <w:rFonts w:asciiTheme="minorHAnsi" w:hAnsiTheme="minorHAnsi" w:cstheme="minorHAnsi"/>
          <w:color w:val="333333"/>
          <w:sz w:val="20"/>
          <w:szCs w:val="20"/>
        </w:rPr>
      </w:pPr>
      <w:r>
        <w:rPr>
          <w:rFonts w:asciiTheme="minorHAnsi" w:hAnsiTheme="minorHAnsi" w:cstheme="minorHAnsi"/>
          <w:color w:val="333333"/>
          <w:sz w:val="20"/>
          <w:szCs w:val="20"/>
        </w:rPr>
        <w:t>Monitored jobs on Control – M</w:t>
      </w:r>
    </w:p>
    <w:p w14:paraId="2A7F7ABD" w14:textId="77777777" w:rsidR="00C0520C" w:rsidRDefault="00000000" w:rsidP="00C0520C">
      <w:pPr>
        <w:numPr>
          <w:ilvl w:val="0"/>
          <w:numId w:val="38"/>
        </w:numPr>
        <w:ind w:left="547"/>
        <w:rPr>
          <w:rFonts w:asciiTheme="minorHAnsi" w:hAnsiTheme="minorHAnsi" w:cstheme="minorHAnsi"/>
          <w:color w:val="333333"/>
          <w:sz w:val="20"/>
          <w:szCs w:val="20"/>
        </w:rPr>
      </w:pPr>
      <w:r>
        <w:rPr>
          <w:rFonts w:asciiTheme="minorHAnsi" w:hAnsiTheme="minorHAnsi" w:cstheme="minorHAnsi"/>
          <w:color w:val="333333"/>
          <w:sz w:val="20"/>
          <w:szCs w:val="20"/>
        </w:rPr>
        <w:t>Tickets and incident handling.</w:t>
      </w:r>
    </w:p>
    <w:p w14:paraId="77946F96" w14:textId="77777777" w:rsidR="009F38FB" w:rsidRDefault="00000000" w:rsidP="00C0520C">
      <w:pPr>
        <w:numPr>
          <w:ilvl w:val="0"/>
          <w:numId w:val="38"/>
        </w:numPr>
        <w:ind w:left="547"/>
        <w:rPr>
          <w:rFonts w:asciiTheme="minorHAnsi" w:hAnsiTheme="minorHAnsi" w:cstheme="minorHAnsi"/>
          <w:color w:val="333333"/>
          <w:sz w:val="20"/>
          <w:szCs w:val="20"/>
        </w:rPr>
      </w:pPr>
      <w:r>
        <w:rPr>
          <w:rFonts w:asciiTheme="minorHAnsi" w:hAnsiTheme="minorHAnsi" w:cstheme="minorHAnsi"/>
          <w:color w:val="333333"/>
          <w:sz w:val="20"/>
          <w:szCs w:val="20"/>
        </w:rPr>
        <w:t xml:space="preserve">Used SQL on </w:t>
      </w:r>
      <w:proofErr w:type="gramStart"/>
      <w:r>
        <w:rPr>
          <w:rFonts w:asciiTheme="minorHAnsi" w:hAnsiTheme="minorHAnsi" w:cstheme="minorHAnsi"/>
          <w:color w:val="333333"/>
          <w:sz w:val="20"/>
          <w:szCs w:val="20"/>
        </w:rPr>
        <w:t>day to day</w:t>
      </w:r>
      <w:proofErr w:type="gramEnd"/>
      <w:r>
        <w:rPr>
          <w:rFonts w:asciiTheme="minorHAnsi" w:hAnsiTheme="minorHAnsi" w:cstheme="minorHAnsi"/>
          <w:color w:val="333333"/>
          <w:sz w:val="20"/>
          <w:szCs w:val="20"/>
        </w:rPr>
        <w:t xml:space="preserve"> basis to extract required data as per the requirement.</w:t>
      </w:r>
    </w:p>
    <w:p w14:paraId="1489BFE9" w14:textId="77777777" w:rsidR="00C0520C" w:rsidRPr="00C0520C" w:rsidRDefault="00000000" w:rsidP="00C0520C">
      <w:pPr>
        <w:numPr>
          <w:ilvl w:val="0"/>
          <w:numId w:val="38"/>
        </w:numPr>
        <w:ind w:left="547"/>
        <w:rPr>
          <w:rFonts w:asciiTheme="minorHAnsi" w:hAnsiTheme="minorHAnsi" w:cstheme="minorHAnsi"/>
          <w:color w:val="333333"/>
          <w:sz w:val="20"/>
          <w:szCs w:val="20"/>
        </w:rPr>
      </w:pPr>
      <w:r>
        <w:rPr>
          <w:rFonts w:asciiTheme="minorHAnsi" w:hAnsiTheme="minorHAnsi" w:cstheme="minorHAnsi"/>
          <w:color w:val="333333"/>
          <w:sz w:val="20"/>
          <w:szCs w:val="20"/>
        </w:rPr>
        <w:t>Made changes in the existing job as per client requirement.</w:t>
      </w:r>
    </w:p>
    <w:p w14:paraId="03940F36" w14:textId="77777777" w:rsidR="0009794A" w:rsidRPr="00D70F96" w:rsidRDefault="0009794A" w:rsidP="008358C1">
      <w:pPr>
        <w:pStyle w:val="BodyText"/>
        <w:tabs>
          <w:tab w:val="left" w:pos="720"/>
        </w:tabs>
        <w:spacing w:after="0"/>
        <w:jc w:val="both"/>
        <w:rPr>
          <w:rFonts w:asciiTheme="minorHAnsi" w:hAnsiTheme="minorHAnsi" w:cstheme="minorHAnsi"/>
          <w:color w:val="000000" w:themeColor="text1"/>
          <w:sz w:val="20"/>
          <w:szCs w:val="20"/>
        </w:rPr>
      </w:pPr>
    </w:p>
    <w:p w14:paraId="62183B9E" w14:textId="77777777" w:rsidR="003A5E19" w:rsidRPr="00AF7D57" w:rsidRDefault="00000000" w:rsidP="003A5E19">
      <w:pPr>
        <w:pStyle w:val="Heading4"/>
        <w:numPr>
          <w:ilvl w:val="0"/>
          <w:numId w:val="0"/>
        </w:numPr>
        <w:pBdr>
          <w:bottom w:val="single" w:sz="4" w:space="1" w:color="000000"/>
        </w:pBdr>
        <w:tabs>
          <w:tab w:val="left" w:pos="0"/>
        </w:tabs>
        <w:rPr>
          <w:rFonts w:asciiTheme="minorHAnsi" w:hAnsiTheme="minorHAnsi" w:cstheme="minorHAnsi"/>
          <w:color w:val="1F497D" w:themeColor="text2"/>
          <w:sz w:val="20"/>
        </w:rPr>
      </w:pPr>
      <w:r w:rsidRPr="00AF7D57">
        <w:rPr>
          <w:rFonts w:asciiTheme="minorHAnsi" w:hAnsiTheme="minorHAnsi" w:cstheme="minorHAnsi"/>
          <w:color w:val="1F497D" w:themeColor="text2"/>
          <w:sz w:val="20"/>
        </w:rPr>
        <w:t>Academic Chronicle</w:t>
      </w:r>
    </w:p>
    <w:p w14:paraId="56B414A8" w14:textId="77777777" w:rsidR="003A5E19" w:rsidRPr="00AF7D57" w:rsidRDefault="003A5E19" w:rsidP="003A5E19">
      <w:pPr>
        <w:pStyle w:val="BodyText"/>
        <w:spacing w:after="0"/>
        <w:ind w:left="720"/>
        <w:jc w:val="both"/>
        <w:rPr>
          <w:rFonts w:asciiTheme="minorHAnsi" w:hAnsiTheme="minorHAnsi" w:cstheme="minorHAnsi"/>
          <w:color w:val="000000" w:themeColor="text1"/>
          <w:sz w:val="20"/>
          <w:szCs w:val="20"/>
        </w:rPr>
      </w:pPr>
    </w:p>
    <w:p w14:paraId="55895F53" w14:textId="77777777" w:rsidR="003A5E19" w:rsidRPr="008358C1" w:rsidRDefault="00000000" w:rsidP="00A84C1B">
      <w:pPr>
        <w:numPr>
          <w:ilvl w:val="0"/>
          <w:numId w:val="3"/>
        </w:numPr>
        <w:tabs>
          <w:tab w:val="left" w:pos="720"/>
        </w:tabs>
        <w:suppressAutoHyphens/>
        <w:jc w:val="both"/>
        <w:rPr>
          <w:rFonts w:asciiTheme="minorHAnsi" w:hAnsiTheme="minorHAnsi" w:cstheme="minorHAnsi"/>
          <w:color w:val="000000" w:themeColor="text1"/>
          <w:sz w:val="20"/>
          <w:szCs w:val="20"/>
        </w:rPr>
      </w:pPr>
      <w:r w:rsidRPr="008358C1">
        <w:rPr>
          <w:rFonts w:asciiTheme="minorHAnsi" w:hAnsiTheme="minorHAnsi" w:cstheme="minorHAnsi"/>
          <w:b/>
          <w:bCs/>
          <w:sz w:val="20"/>
          <w:szCs w:val="20"/>
        </w:rPr>
        <w:t xml:space="preserve">Bachelor of Technology </w:t>
      </w:r>
      <w:r w:rsidR="005A20E6" w:rsidRPr="008358C1">
        <w:rPr>
          <w:rFonts w:asciiTheme="minorHAnsi" w:hAnsiTheme="minorHAnsi" w:cstheme="minorHAnsi"/>
          <w:sz w:val="20"/>
          <w:szCs w:val="20"/>
        </w:rPr>
        <w:t xml:space="preserve">from </w:t>
      </w:r>
      <w:r w:rsidR="00C0520C">
        <w:rPr>
          <w:rFonts w:asciiTheme="minorHAnsi" w:hAnsiTheme="minorHAnsi" w:cstheme="minorHAnsi"/>
          <w:sz w:val="20"/>
          <w:szCs w:val="20"/>
        </w:rPr>
        <w:t xml:space="preserve">CMR </w:t>
      </w:r>
      <w:r w:rsidR="002335FA">
        <w:rPr>
          <w:rFonts w:asciiTheme="minorHAnsi" w:hAnsiTheme="minorHAnsi" w:cstheme="minorHAnsi"/>
          <w:sz w:val="20"/>
          <w:szCs w:val="20"/>
        </w:rPr>
        <w:t>College</w:t>
      </w:r>
      <w:r w:rsidR="00C0520C">
        <w:rPr>
          <w:rFonts w:asciiTheme="minorHAnsi" w:hAnsiTheme="minorHAnsi" w:cstheme="minorHAnsi"/>
          <w:sz w:val="20"/>
          <w:szCs w:val="20"/>
        </w:rPr>
        <w:t xml:space="preserve"> of engineering and technology Hyderabad</w:t>
      </w:r>
      <w:r w:rsidR="008358C1">
        <w:rPr>
          <w:rFonts w:asciiTheme="minorHAnsi" w:hAnsiTheme="minorHAnsi" w:cstheme="minorHAnsi"/>
          <w:sz w:val="20"/>
          <w:szCs w:val="20"/>
        </w:rPr>
        <w:t>. INDIA</w:t>
      </w:r>
    </w:p>
    <w:p w14:paraId="121ADB61" w14:textId="77777777" w:rsidR="008358C1" w:rsidRPr="008358C1" w:rsidRDefault="008358C1" w:rsidP="008358C1">
      <w:pPr>
        <w:tabs>
          <w:tab w:val="left" w:pos="720"/>
        </w:tabs>
        <w:suppressAutoHyphens/>
        <w:ind w:left="720"/>
        <w:jc w:val="both"/>
        <w:rPr>
          <w:rFonts w:asciiTheme="minorHAnsi" w:hAnsiTheme="minorHAnsi" w:cstheme="minorHAnsi"/>
          <w:color w:val="000000" w:themeColor="text1"/>
          <w:sz w:val="20"/>
          <w:szCs w:val="20"/>
        </w:rPr>
      </w:pPr>
    </w:p>
    <w:p w14:paraId="2B5EE51E" w14:textId="77777777" w:rsidR="003A5E19" w:rsidRPr="00AF7D57" w:rsidRDefault="00000000" w:rsidP="003A5E19">
      <w:pPr>
        <w:pStyle w:val="Heading4"/>
        <w:numPr>
          <w:ilvl w:val="0"/>
          <w:numId w:val="0"/>
        </w:numPr>
        <w:pBdr>
          <w:bottom w:val="single" w:sz="4" w:space="1" w:color="000000"/>
        </w:pBdr>
        <w:tabs>
          <w:tab w:val="left" w:pos="0"/>
        </w:tabs>
        <w:rPr>
          <w:rFonts w:asciiTheme="minorHAnsi" w:hAnsiTheme="minorHAnsi" w:cstheme="minorHAnsi"/>
          <w:color w:val="1F497D" w:themeColor="text2"/>
          <w:sz w:val="20"/>
        </w:rPr>
      </w:pPr>
      <w:r w:rsidRPr="00AF7D57">
        <w:rPr>
          <w:rFonts w:asciiTheme="minorHAnsi" w:hAnsiTheme="minorHAnsi" w:cstheme="minorHAnsi"/>
          <w:color w:val="1F497D" w:themeColor="text2"/>
          <w:sz w:val="20"/>
        </w:rPr>
        <w:t>Personal Details</w:t>
      </w:r>
    </w:p>
    <w:p w14:paraId="7288714F" w14:textId="77777777" w:rsidR="003A5E19" w:rsidRPr="00AF7D57" w:rsidRDefault="003A5E19" w:rsidP="003A5E19">
      <w:pPr>
        <w:pStyle w:val="BodyText"/>
        <w:spacing w:after="0"/>
        <w:jc w:val="both"/>
        <w:rPr>
          <w:rFonts w:asciiTheme="minorHAnsi" w:hAnsiTheme="minorHAnsi" w:cstheme="minorHAnsi"/>
          <w:color w:val="000000" w:themeColor="text1"/>
          <w:sz w:val="20"/>
          <w:szCs w:val="20"/>
        </w:rPr>
      </w:pPr>
    </w:p>
    <w:p w14:paraId="776FD37D" w14:textId="77777777" w:rsidR="00361FA4" w:rsidRPr="00AF7D57" w:rsidRDefault="00000000" w:rsidP="00361FA4">
      <w:pPr>
        <w:numPr>
          <w:ilvl w:val="0"/>
          <w:numId w:val="3"/>
        </w:numPr>
        <w:suppressAutoHyphens/>
        <w:jc w:val="both"/>
        <w:rPr>
          <w:rFonts w:asciiTheme="minorHAnsi" w:hAnsiTheme="minorHAnsi" w:cstheme="minorHAnsi"/>
          <w:b/>
          <w:bCs/>
          <w:sz w:val="20"/>
          <w:szCs w:val="20"/>
        </w:rPr>
      </w:pPr>
      <w:r w:rsidRPr="00AF7D57">
        <w:rPr>
          <w:rFonts w:asciiTheme="minorHAnsi" w:hAnsiTheme="minorHAnsi" w:cstheme="minorHAnsi"/>
          <w:b/>
          <w:bCs/>
          <w:sz w:val="20"/>
          <w:szCs w:val="20"/>
        </w:rPr>
        <w:t>Nationality:</w:t>
      </w:r>
      <w:r w:rsidRPr="00AF7D57">
        <w:rPr>
          <w:rFonts w:asciiTheme="minorHAnsi" w:hAnsiTheme="minorHAnsi" w:cstheme="minorHAnsi"/>
          <w:b/>
          <w:bCs/>
          <w:sz w:val="20"/>
          <w:szCs w:val="20"/>
        </w:rPr>
        <w:tab/>
      </w:r>
      <w:r w:rsidRPr="00AF7D57">
        <w:rPr>
          <w:rFonts w:asciiTheme="minorHAnsi" w:hAnsiTheme="minorHAnsi" w:cstheme="minorHAnsi"/>
          <w:b/>
          <w:bCs/>
          <w:sz w:val="20"/>
          <w:szCs w:val="20"/>
        </w:rPr>
        <w:tab/>
      </w:r>
      <w:r w:rsidRPr="00AF7D57">
        <w:rPr>
          <w:rFonts w:asciiTheme="minorHAnsi" w:hAnsiTheme="minorHAnsi" w:cstheme="minorHAnsi"/>
          <w:bCs/>
          <w:sz w:val="20"/>
          <w:szCs w:val="20"/>
        </w:rPr>
        <w:t>Indian</w:t>
      </w:r>
    </w:p>
    <w:p w14:paraId="181162EA" w14:textId="77777777" w:rsidR="00361FA4" w:rsidRPr="00AF7D57" w:rsidRDefault="00000000" w:rsidP="00361FA4">
      <w:pPr>
        <w:numPr>
          <w:ilvl w:val="0"/>
          <w:numId w:val="3"/>
        </w:numPr>
        <w:suppressAutoHyphens/>
        <w:jc w:val="both"/>
        <w:rPr>
          <w:rFonts w:asciiTheme="minorHAnsi" w:hAnsiTheme="minorHAnsi" w:cstheme="minorHAnsi"/>
          <w:b/>
          <w:bCs/>
          <w:sz w:val="20"/>
          <w:szCs w:val="20"/>
        </w:rPr>
      </w:pPr>
      <w:r w:rsidRPr="00AF7D57">
        <w:rPr>
          <w:rFonts w:asciiTheme="minorHAnsi" w:hAnsiTheme="minorHAnsi" w:cstheme="minorHAnsi"/>
          <w:b/>
          <w:bCs/>
          <w:sz w:val="20"/>
          <w:szCs w:val="20"/>
        </w:rPr>
        <w:t xml:space="preserve">Date Of Birth: </w:t>
      </w:r>
      <w:r w:rsidRPr="00AF7D57">
        <w:rPr>
          <w:rFonts w:asciiTheme="minorHAnsi" w:hAnsiTheme="minorHAnsi" w:cstheme="minorHAnsi"/>
          <w:b/>
          <w:bCs/>
          <w:sz w:val="20"/>
          <w:szCs w:val="20"/>
        </w:rPr>
        <w:tab/>
      </w:r>
      <w:r w:rsidRPr="00AF7D57">
        <w:rPr>
          <w:rFonts w:asciiTheme="minorHAnsi" w:hAnsiTheme="minorHAnsi" w:cstheme="minorHAnsi"/>
          <w:b/>
          <w:bCs/>
          <w:sz w:val="20"/>
          <w:szCs w:val="20"/>
        </w:rPr>
        <w:tab/>
      </w:r>
      <w:r w:rsidR="002D5419">
        <w:rPr>
          <w:rFonts w:asciiTheme="minorHAnsi" w:hAnsiTheme="minorHAnsi" w:cstheme="minorHAnsi"/>
          <w:bCs/>
          <w:sz w:val="20"/>
          <w:szCs w:val="20"/>
        </w:rPr>
        <w:t>10t</w:t>
      </w:r>
      <w:r w:rsidRPr="00AF7D57">
        <w:rPr>
          <w:rFonts w:asciiTheme="minorHAnsi" w:hAnsiTheme="minorHAnsi" w:cstheme="minorHAnsi"/>
          <w:bCs/>
          <w:sz w:val="20"/>
          <w:szCs w:val="20"/>
        </w:rPr>
        <w:t>h June, 19</w:t>
      </w:r>
      <w:r w:rsidR="00C0520C">
        <w:rPr>
          <w:rFonts w:asciiTheme="minorHAnsi" w:hAnsiTheme="minorHAnsi" w:cstheme="minorHAnsi"/>
          <w:bCs/>
          <w:sz w:val="20"/>
          <w:szCs w:val="20"/>
        </w:rPr>
        <w:t>94</w:t>
      </w:r>
    </w:p>
    <w:p w14:paraId="6E0C7243" w14:textId="77777777" w:rsidR="00361FA4" w:rsidRPr="00AF7D57" w:rsidRDefault="00000000" w:rsidP="00361FA4">
      <w:pPr>
        <w:numPr>
          <w:ilvl w:val="0"/>
          <w:numId w:val="3"/>
        </w:numPr>
        <w:suppressAutoHyphens/>
        <w:jc w:val="both"/>
        <w:rPr>
          <w:rFonts w:asciiTheme="minorHAnsi" w:hAnsiTheme="minorHAnsi" w:cstheme="minorHAnsi"/>
          <w:b/>
          <w:bCs/>
          <w:sz w:val="20"/>
          <w:szCs w:val="20"/>
        </w:rPr>
      </w:pPr>
      <w:r w:rsidRPr="00AF7D57">
        <w:rPr>
          <w:rFonts w:asciiTheme="minorHAnsi" w:hAnsiTheme="minorHAnsi" w:cstheme="minorHAnsi"/>
          <w:b/>
          <w:bCs/>
          <w:sz w:val="20"/>
          <w:szCs w:val="20"/>
        </w:rPr>
        <w:t>Gender:</w:t>
      </w:r>
      <w:r w:rsidRPr="00AF7D57">
        <w:rPr>
          <w:rFonts w:asciiTheme="minorHAnsi" w:hAnsiTheme="minorHAnsi" w:cstheme="minorHAnsi"/>
          <w:b/>
          <w:bCs/>
          <w:sz w:val="20"/>
          <w:szCs w:val="20"/>
        </w:rPr>
        <w:tab/>
      </w:r>
      <w:r w:rsidRPr="00AF7D57">
        <w:rPr>
          <w:rFonts w:asciiTheme="minorHAnsi" w:hAnsiTheme="minorHAnsi" w:cstheme="minorHAnsi"/>
          <w:b/>
          <w:bCs/>
          <w:sz w:val="20"/>
          <w:szCs w:val="20"/>
        </w:rPr>
        <w:tab/>
      </w:r>
      <w:r w:rsidRPr="00AF7D57">
        <w:rPr>
          <w:rFonts w:asciiTheme="minorHAnsi" w:hAnsiTheme="minorHAnsi" w:cstheme="minorHAnsi"/>
          <w:b/>
          <w:bCs/>
          <w:sz w:val="20"/>
          <w:szCs w:val="20"/>
        </w:rPr>
        <w:tab/>
      </w:r>
      <w:r w:rsidRPr="00AF7D57">
        <w:rPr>
          <w:rFonts w:asciiTheme="minorHAnsi" w:hAnsiTheme="minorHAnsi" w:cstheme="minorHAnsi"/>
          <w:bCs/>
          <w:sz w:val="20"/>
          <w:szCs w:val="20"/>
        </w:rPr>
        <w:t>Male</w:t>
      </w:r>
    </w:p>
    <w:p w14:paraId="6E886A93" w14:textId="77777777" w:rsidR="00361FA4" w:rsidRPr="00AF7D57" w:rsidRDefault="00361FA4" w:rsidP="00AF7D57">
      <w:pPr>
        <w:suppressAutoHyphens/>
        <w:ind w:left="720"/>
        <w:jc w:val="both"/>
        <w:rPr>
          <w:rFonts w:asciiTheme="minorHAnsi" w:hAnsiTheme="minorHAnsi" w:cstheme="minorHAnsi"/>
          <w:b/>
          <w:bCs/>
          <w:sz w:val="20"/>
          <w:szCs w:val="20"/>
        </w:rPr>
      </w:pPr>
    </w:p>
    <w:p w14:paraId="026D7B86" w14:textId="77777777" w:rsidR="00AB2AB8" w:rsidRPr="00AF7D57" w:rsidRDefault="005351D1" w:rsidP="00361FA4">
      <w:pPr>
        <w:suppressAutoHyphens/>
        <w:ind w:left="720"/>
        <w:jc w:val="both"/>
        <w:rPr>
          <w:rFonts w:asciiTheme="minorHAnsi" w:hAnsiTheme="minorHAnsi" w:cstheme="minorHAnsi"/>
          <w:b/>
          <w:bCs/>
          <w:sz w:val="20"/>
          <w:szCs w:val="20"/>
        </w:rPr>
      </w:pPr>
      <w:r>
        <w:pict w14:anchorId="0A24DEE5">
          <v:shape id="_x0000_s1026" type="#_x0000_t75" alt="" style="position:absolute;left:0;text-align:left;margin-left:0;margin-top:0;width:1pt;height:1pt;z-index:251659264;mso-wrap-edited:f;mso-width-percent:0;mso-height-percent:0;mso-width-percent:0;mso-height-percent:0">
            <v:imagedata r:id="rId11"/>
          </v:shape>
        </w:pict>
      </w:r>
    </w:p>
    <w:sectPr w:rsidR="00AB2AB8" w:rsidRPr="00AF7D57" w:rsidSect="00DA037C">
      <w:pgSz w:w="12240" w:h="15840"/>
      <w:pgMar w:top="1440"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65pt;height:11.65pt" o:bullet="t">
        <v:imagedata r:id="rId1" o:title="msoE69B"/>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pStyle w:val="Heading4"/>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3B56FF3"/>
    <w:multiLevelType w:val="multilevel"/>
    <w:tmpl w:val="F53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E06BE"/>
    <w:multiLevelType w:val="hybridMultilevel"/>
    <w:tmpl w:val="DA3A687E"/>
    <w:lvl w:ilvl="0" w:tplc="97F4EDC0">
      <w:start w:val="1"/>
      <w:numFmt w:val="decimal"/>
      <w:lvlText w:val="%1)"/>
      <w:lvlJc w:val="left"/>
      <w:pPr>
        <w:ind w:left="720" w:hanging="360"/>
      </w:pPr>
      <w:rPr>
        <w:rFonts w:hint="default"/>
        <w:b/>
      </w:rPr>
    </w:lvl>
    <w:lvl w:ilvl="1" w:tplc="90CEA75E" w:tentative="1">
      <w:start w:val="1"/>
      <w:numFmt w:val="lowerLetter"/>
      <w:lvlText w:val="%2."/>
      <w:lvlJc w:val="left"/>
      <w:pPr>
        <w:ind w:left="1440" w:hanging="360"/>
      </w:pPr>
    </w:lvl>
    <w:lvl w:ilvl="2" w:tplc="5EF2F79E" w:tentative="1">
      <w:start w:val="1"/>
      <w:numFmt w:val="lowerRoman"/>
      <w:lvlText w:val="%3."/>
      <w:lvlJc w:val="right"/>
      <w:pPr>
        <w:ind w:left="2160" w:hanging="180"/>
      </w:pPr>
    </w:lvl>
    <w:lvl w:ilvl="3" w:tplc="F5488D44" w:tentative="1">
      <w:start w:val="1"/>
      <w:numFmt w:val="decimal"/>
      <w:lvlText w:val="%4."/>
      <w:lvlJc w:val="left"/>
      <w:pPr>
        <w:ind w:left="2880" w:hanging="360"/>
      </w:pPr>
    </w:lvl>
    <w:lvl w:ilvl="4" w:tplc="1184773C" w:tentative="1">
      <w:start w:val="1"/>
      <w:numFmt w:val="lowerLetter"/>
      <w:lvlText w:val="%5."/>
      <w:lvlJc w:val="left"/>
      <w:pPr>
        <w:ind w:left="3600" w:hanging="360"/>
      </w:pPr>
    </w:lvl>
    <w:lvl w:ilvl="5" w:tplc="BE7898EE" w:tentative="1">
      <w:start w:val="1"/>
      <w:numFmt w:val="lowerRoman"/>
      <w:lvlText w:val="%6."/>
      <w:lvlJc w:val="right"/>
      <w:pPr>
        <w:ind w:left="4320" w:hanging="180"/>
      </w:pPr>
    </w:lvl>
    <w:lvl w:ilvl="6" w:tplc="5E9E3D38" w:tentative="1">
      <w:start w:val="1"/>
      <w:numFmt w:val="decimal"/>
      <w:lvlText w:val="%7."/>
      <w:lvlJc w:val="left"/>
      <w:pPr>
        <w:ind w:left="5040" w:hanging="360"/>
      </w:pPr>
    </w:lvl>
    <w:lvl w:ilvl="7" w:tplc="0C465D0E" w:tentative="1">
      <w:start w:val="1"/>
      <w:numFmt w:val="lowerLetter"/>
      <w:lvlText w:val="%8."/>
      <w:lvlJc w:val="left"/>
      <w:pPr>
        <w:ind w:left="5760" w:hanging="360"/>
      </w:pPr>
    </w:lvl>
    <w:lvl w:ilvl="8" w:tplc="3626C062" w:tentative="1">
      <w:start w:val="1"/>
      <w:numFmt w:val="lowerRoman"/>
      <w:lvlText w:val="%9."/>
      <w:lvlJc w:val="right"/>
      <w:pPr>
        <w:ind w:left="6480" w:hanging="180"/>
      </w:pPr>
    </w:lvl>
  </w:abstractNum>
  <w:abstractNum w:abstractNumId="5" w15:restartNumberingAfterBreak="0">
    <w:nsid w:val="067E33DF"/>
    <w:multiLevelType w:val="hybridMultilevel"/>
    <w:tmpl w:val="55D09832"/>
    <w:lvl w:ilvl="0" w:tplc="6E9E4016">
      <w:start w:val="1"/>
      <w:numFmt w:val="bullet"/>
      <w:lvlText w:val=""/>
      <w:lvlJc w:val="left"/>
      <w:pPr>
        <w:tabs>
          <w:tab w:val="num" w:pos="720"/>
        </w:tabs>
        <w:ind w:left="720" w:hanging="360"/>
      </w:pPr>
      <w:rPr>
        <w:rFonts w:ascii="Symbol" w:hAnsi="Symbol" w:hint="default"/>
      </w:rPr>
    </w:lvl>
    <w:lvl w:ilvl="1" w:tplc="E0D04816" w:tentative="1">
      <w:start w:val="1"/>
      <w:numFmt w:val="bullet"/>
      <w:lvlText w:val="o"/>
      <w:lvlJc w:val="left"/>
      <w:pPr>
        <w:tabs>
          <w:tab w:val="num" w:pos="1440"/>
        </w:tabs>
        <w:ind w:left="1440" w:hanging="360"/>
      </w:pPr>
      <w:rPr>
        <w:rFonts w:ascii="Courier New" w:hAnsi="Courier New" w:cs="Courier New" w:hint="default"/>
      </w:rPr>
    </w:lvl>
    <w:lvl w:ilvl="2" w:tplc="F4EA3DF4" w:tentative="1">
      <w:start w:val="1"/>
      <w:numFmt w:val="bullet"/>
      <w:lvlText w:val=""/>
      <w:lvlJc w:val="left"/>
      <w:pPr>
        <w:tabs>
          <w:tab w:val="num" w:pos="2160"/>
        </w:tabs>
        <w:ind w:left="2160" w:hanging="360"/>
      </w:pPr>
      <w:rPr>
        <w:rFonts w:ascii="Wingdings" w:hAnsi="Wingdings" w:hint="default"/>
      </w:rPr>
    </w:lvl>
    <w:lvl w:ilvl="3" w:tplc="0DD295FC" w:tentative="1">
      <w:start w:val="1"/>
      <w:numFmt w:val="bullet"/>
      <w:lvlText w:val=""/>
      <w:lvlJc w:val="left"/>
      <w:pPr>
        <w:tabs>
          <w:tab w:val="num" w:pos="2880"/>
        </w:tabs>
        <w:ind w:left="2880" w:hanging="360"/>
      </w:pPr>
      <w:rPr>
        <w:rFonts w:ascii="Symbol" w:hAnsi="Symbol" w:hint="default"/>
      </w:rPr>
    </w:lvl>
    <w:lvl w:ilvl="4" w:tplc="8C644F1A" w:tentative="1">
      <w:start w:val="1"/>
      <w:numFmt w:val="bullet"/>
      <w:lvlText w:val="o"/>
      <w:lvlJc w:val="left"/>
      <w:pPr>
        <w:tabs>
          <w:tab w:val="num" w:pos="3600"/>
        </w:tabs>
        <w:ind w:left="3600" w:hanging="360"/>
      </w:pPr>
      <w:rPr>
        <w:rFonts w:ascii="Courier New" w:hAnsi="Courier New" w:cs="Courier New" w:hint="default"/>
      </w:rPr>
    </w:lvl>
    <w:lvl w:ilvl="5" w:tplc="262CAD88" w:tentative="1">
      <w:start w:val="1"/>
      <w:numFmt w:val="bullet"/>
      <w:lvlText w:val=""/>
      <w:lvlJc w:val="left"/>
      <w:pPr>
        <w:tabs>
          <w:tab w:val="num" w:pos="4320"/>
        </w:tabs>
        <w:ind w:left="4320" w:hanging="360"/>
      </w:pPr>
      <w:rPr>
        <w:rFonts w:ascii="Wingdings" w:hAnsi="Wingdings" w:hint="default"/>
      </w:rPr>
    </w:lvl>
    <w:lvl w:ilvl="6" w:tplc="B9EAC424" w:tentative="1">
      <w:start w:val="1"/>
      <w:numFmt w:val="bullet"/>
      <w:lvlText w:val=""/>
      <w:lvlJc w:val="left"/>
      <w:pPr>
        <w:tabs>
          <w:tab w:val="num" w:pos="5040"/>
        </w:tabs>
        <w:ind w:left="5040" w:hanging="360"/>
      </w:pPr>
      <w:rPr>
        <w:rFonts w:ascii="Symbol" w:hAnsi="Symbol" w:hint="default"/>
      </w:rPr>
    </w:lvl>
    <w:lvl w:ilvl="7" w:tplc="0BD2CFAA" w:tentative="1">
      <w:start w:val="1"/>
      <w:numFmt w:val="bullet"/>
      <w:lvlText w:val="o"/>
      <w:lvlJc w:val="left"/>
      <w:pPr>
        <w:tabs>
          <w:tab w:val="num" w:pos="5760"/>
        </w:tabs>
        <w:ind w:left="5760" w:hanging="360"/>
      </w:pPr>
      <w:rPr>
        <w:rFonts w:ascii="Courier New" w:hAnsi="Courier New" w:cs="Courier New" w:hint="default"/>
      </w:rPr>
    </w:lvl>
    <w:lvl w:ilvl="8" w:tplc="62AE03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1C7694"/>
    <w:multiLevelType w:val="hybridMultilevel"/>
    <w:tmpl w:val="BF78D550"/>
    <w:lvl w:ilvl="0" w:tplc="62DCEDC8">
      <w:start w:val="1"/>
      <w:numFmt w:val="bullet"/>
      <w:lvlText w:val=""/>
      <w:lvlJc w:val="left"/>
      <w:pPr>
        <w:ind w:left="1080" w:hanging="360"/>
      </w:pPr>
      <w:rPr>
        <w:rFonts w:ascii="Wingdings" w:hAnsi="Wingdings" w:hint="default"/>
      </w:rPr>
    </w:lvl>
    <w:lvl w:ilvl="1" w:tplc="9A262876" w:tentative="1">
      <w:start w:val="1"/>
      <w:numFmt w:val="bullet"/>
      <w:lvlText w:val="o"/>
      <w:lvlJc w:val="left"/>
      <w:pPr>
        <w:ind w:left="1800" w:hanging="360"/>
      </w:pPr>
      <w:rPr>
        <w:rFonts w:ascii="Courier New" w:hAnsi="Courier New" w:cs="Courier New" w:hint="default"/>
      </w:rPr>
    </w:lvl>
    <w:lvl w:ilvl="2" w:tplc="C33EBA84" w:tentative="1">
      <w:start w:val="1"/>
      <w:numFmt w:val="bullet"/>
      <w:lvlText w:val=""/>
      <w:lvlJc w:val="left"/>
      <w:pPr>
        <w:ind w:left="2520" w:hanging="360"/>
      </w:pPr>
      <w:rPr>
        <w:rFonts w:ascii="Wingdings" w:hAnsi="Wingdings" w:hint="default"/>
      </w:rPr>
    </w:lvl>
    <w:lvl w:ilvl="3" w:tplc="F760E4F4" w:tentative="1">
      <w:start w:val="1"/>
      <w:numFmt w:val="bullet"/>
      <w:lvlText w:val=""/>
      <w:lvlJc w:val="left"/>
      <w:pPr>
        <w:ind w:left="3240" w:hanging="360"/>
      </w:pPr>
      <w:rPr>
        <w:rFonts w:ascii="Symbol" w:hAnsi="Symbol" w:hint="default"/>
      </w:rPr>
    </w:lvl>
    <w:lvl w:ilvl="4" w:tplc="E2BAB1FC" w:tentative="1">
      <w:start w:val="1"/>
      <w:numFmt w:val="bullet"/>
      <w:lvlText w:val="o"/>
      <w:lvlJc w:val="left"/>
      <w:pPr>
        <w:ind w:left="3960" w:hanging="360"/>
      </w:pPr>
      <w:rPr>
        <w:rFonts w:ascii="Courier New" w:hAnsi="Courier New" w:cs="Courier New" w:hint="default"/>
      </w:rPr>
    </w:lvl>
    <w:lvl w:ilvl="5" w:tplc="88AE265E" w:tentative="1">
      <w:start w:val="1"/>
      <w:numFmt w:val="bullet"/>
      <w:lvlText w:val=""/>
      <w:lvlJc w:val="left"/>
      <w:pPr>
        <w:ind w:left="4680" w:hanging="360"/>
      </w:pPr>
      <w:rPr>
        <w:rFonts w:ascii="Wingdings" w:hAnsi="Wingdings" w:hint="default"/>
      </w:rPr>
    </w:lvl>
    <w:lvl w:ilvl="6" w:tplc="366C2AF0" w:tentative="1">
      <w:start w:val="1"/>
      <w:numFmt w:val="bullet"/>
      <w:lvlText w:val=""/>
      <w:lvlJc w:val="left"/>
      <w:pPr>
        <w:ind w:left="5400" w:hanging="360"/>
      </w:pPr>
      <w:rPr>
        <w:rFonts w:ascii="Symbol" w:hAnsi="Symbol" w:hint="default"/>
      </w:rPr>
    </w:lvl>
    <w:lvl w:ilvl="7" w:tplc="BE848180" w:tentative="1">
      <w:start w:val="1"/>
      <w:numFmt w:val="bullet"/>
      <w:lvlText w:val="o"/>
      <w:lvlJc w:val="left"/>
      <w:pPr>
        <w:ind w:left="6120" w:hanging="360"/>
      </w:pPr>
      <w:rPr>
        <w:rFonts w:ascii="Courier New" w:hAnsi="Courier New" w:cs="Courier New" w:hint="default"/>
      </w:rPr>
    </w:lvl>
    <w:lvl w:ilvl="8" w:tplc="B28C459C" w:tentative="1">
      <w:start w:val="1"/>
      <w:numFmt w:val="bullet"/>
      <w:lvlText w:val=""/>
      <w:lvlJc w:val="left"/>
      <w:pPr>
        <w:ind w:left="6840" w:hanging="360"/>
      </w:pPr>
      <w:rPr>
        <w:rFonts w:ascii="Wingdings" w:hAnsi="Wingdings" w:hint="default"/>
      </w:rPr>
    </w:lvl>
  </w:abstractNum>
  <w:abstractNum w:abstractNumId="7" w15:restartNumberingAfterBreak="0">
    <w:nsid w:val="08D50784"/>
    <w:multiLevelType w:val="hybridMultilevel"/>
    <w:tmpl w:val="E6560D88"/>
    <w:lvl w:ilvl="0" w:tplc="99027C7C">
      <w:start w:val="1"/>
      <w:numFmt w:val="lowerLetter"/>
      <w:lvlText w:val="%1."/>
      <w:lvlJc w:val="left"/>
      <w:pPr>
        <w:tabs>
          <w:tab w:val="num" w:pos="1080"/>
        </w:tabs>
        <w:ind w:left="1080" w:hanging="360"/>
      </w:pPr>
      <w:rPr>
        <w:rFonts w:hint="default"/>
      </w:rPr>
    </w:lvl>
    <w:lvl w:ilvl="1" w:tplc="134ED9C8" w:tentative="1">
      <w:start w:val="1"/>
      <w:numFmt w:val="lowerLetter"/>
      <w:lvlText w:val="%2."/>
      <w:lvlJc w:val="left"/>
      <w:pPr>
        <w:tabs>
          <w:tab w:val="num" w:pos="1800"/>
        </w:tabs>
        <w:ind w:left="1800" w:hanging="360"/>
      </w:pPr>
    </w:lvl>
    <w:lvl w:ilvl="2" w:tplc="4A6EAD06" w:tentative="1">
      <w:start w:val="1"/>
      <w:numFmt w:val="lowerRoman"/>
      <w:lvlText w:val="%3."/>
      <w:lvlJc w:val="right"/>
      <w:pPr>
        <w:tabs>
          <w:tab w:val="num" w:pos="2520"/>
        </w:tabs>
        <w:ind w:left="2520" w:hanging="180"/>
      </w:pPr>
    </w:lvl>
    <w:lvl w:ilvl="3" w:tplc="512ED3CA" w:tentative="1">
      <w:start w:val="1"/>
      <w:numFmt w:val="decimal"/>
      <w:lvlText w:val="%4."/>
      <w:lvlJc w:val="left"/>
      <w:pPr>
        <w:tabs>
          <w:tab w:val="num" w:pos="3240"/>
        </w:tabs>
        <w:ind w:left="3240" w:hanging="360"/>
      </w:pPr>
    </w:lvl>
    <w:lvl w:ilvl="4" w:tplc="A0BCDFDA" w:tentative="1">
      <w:start w:val="1"/>
      <w:numFmt w:val="lowerLetter"/>
      <w:lvlText w:val="%5."/>
      <w:lvlJc w:val="left"/>
      <w:pPr>
        <w:tabs>
          <w:tab w:val="num" w:pos="3960"/>
        </w:tabs>
        <w:ind w:left="3960" w:hanging="360"/>
      </w:pPr>
    </w:lvl>
    <w:lvl w:ilvl="5" w:tplc="6E7AA62A" w:tentative="1">
      <w:start w:val="1"/>
      <w:numFmt w:val="lowerRoman"/>
      <w:lvlText w:val="%6."/>
      <w:lvlJc w:val="right"/>
      <w:pPr>
        <w:tabs>
          <w:tab w:val="num" w:pos="4680"/>
        </w:tabs>
        <w:ind w:left="4680" w:hanging="180"/>
      </w:pPr>
    </w:lvl>
    <w:lvl w:ilvl="6" w:tplc="177E9F36" w:tentative="1">
      <w:start w:val="1"/>
      <w:numFmt w:val="decimal"/>
      <w:lvlText w:val="%7."/>
      <w:lvlJc w:val="left"/>
      <w:pPr>
        <w:tabs>
          <w:tab w:val="num" w:pos="5400"/>
        </w:tabs>
        <w:ind w:left="5400" w:hanging="360"/>
      </w:pPr>
    </w:lvl>
    <w:lvl w:ilvl="7" w:tplc="6712BECC" w:tentative="1">
      <w:start w:val="1"/>
      <w:numFmt w:val="lowerLetter"/>
      <w:lvlText w:val="%8."/>
      <w:lvlJc w:val="left"/>
      <w:pPr>
        <w:tabs>
          <w:tab w:val="num" w:pos="6120"/>
        </w:tabs>
        <w:ind w:left="6120" w:hanging="360"/>
      </w:pPr>
    </w:lvl>
    <w:lvl w:ilvl="8" w:tplc="2684E8CA" w:tentative="1">
      <w:start w:val="1"/>
      <w:numFmt w:val="lowerRoman"/>
      <w:lvlText w:val="%9."/>
      <w:lvlJc w:val="right"/>
      <w:pPr>
        <w:tabs>
          <w:tab w:val="num" w:pos="6840"/>
        </w:tabs>
        <w:ind w:left="6840" w:hanging="180"/>
      </w:pPr>
    </w:lvl>
  </w:abstractNum>
  <w:abstractNum w:abstractNumId="8" w15:restartNumberingAfterBreak="0">
    <w:nsid w:val="0E0042BD"/>
    <w:multiLevelType w:val="hybridMultilevel"/>
    <w:tmpl w:val="08F60F8C"/>
    <w:lvl w:ilvl="0" w:tplc="4944040E">
      <w:start w:val="1"/>
      <w:numFmt w:val="bullet"/>
      <w:lvlText w:val=""/>
      <w:lvlJc w:val="left"/>
      <w:pPr>
        <w:tabs>
          <w:tab w:val="num" w:pos="1080"/>
        </w:tabs>
        <w:ind w:left="1080" w:hanging="360"/>
      </w:pPr>
      <w:rPr>
        <w:rFonts w:ascii="Wingdings" w:hAnsi="Wingdings" w:hint="default"/>
      </w:rPr>
    </w:lvl>
    <w:lvl w:ilvl="1" w:tplc="C57E216E" w:tentative="1">
      <w:start w:val="1"/>
      <w:numFmt w:val="bullet"/>
      <w:lvlText w:val="o"/>
      <w:lvlJc w:val="left"/>
      <w:pPr>
        <w:tabs>
          <w:tab w:val="num" w:pos="1800"/>
        </w:tabs>
        <w:ind w:left="1800" w:hanging="360"/>
      </w:pPr>
      <w:rPr>
        <w:rFonts w:ascii="Courier New" w:hAnsi="Courier New" w:cs="Courier New" w:hint="default"/>
      </w:rPr>
    </w:lvl>
    <w:lvl w:ilvl="2" w:tplc="F0D25C2E" w:tentative="1">
      <w:start w:val="1"/>
      <w:numFmt w:val="bullet"/>
      <w:lvlText w:val=""/>
      <w:lvlJc w:val="left"/>
      <w:pPr>
        <w:tabs>
          <w:tab w:val="num" w:pos="2520"/>
        </w:tabs>
        <w:ind w:left="2520" w:hanging="360"/>
      </w:pPr>
      <w:rPr>
        <w:rFonts w:ascii="Wingdings" w:hAnsi="Wingdings" w:hint="default"/>
      </w:rPr>
    </w:lvl>
    <w:lvl w:ilvl="3" w:tplc="B358DF12" w:tentative="1">
      <w:start w:val="1"/>
      <w:numFmt w:val="bullet"/>
      <w:lvlText w:val=""/>
      <w:lvlJc w:val="left"/>
      <w:pPr>
        <w:tabs>
          <w:tab w:val="num" w:pos="3240"/>
        </w:tabs>
        <w:ind w:left="3240" w:hanging="360"/>
      </w:pPr>
      <w:rPr>
        <w:rFonts w:ascii="Symbol" w:hAnsi="Symbol" w:hint="default"/>
      </w:rPr>
    </w:lvl>
    <w:lvl w:ilvl="4" w:tplc="2EC49856" w:tentative="1">
      <w:start w:val="1"/>
      <w:numFmt w:val="bullet"/>
      <w:lvlText w:val="o"/>
      <w:lvlJc w:val="left"/>
      <w:pPr>
        <w:tabs>
          <w:tab w:val="num" w:pos="3960"/>
        </w:tabs>
        <w:ind w:left="3960" w:hanging="360"/>
      </w:pPr>
      <w:rPr>
        <w:rFonts w:ascii="Courier New" w:hAnsi="Courier New" w:cs="Courier New" w:hint="default"/>
      </w:rPr>
    </w:lvl>
    <w:lvl w:ilvl="5" w:tplc="94BC75A4" w:tentative="1">
      <w:start w:val="1"/>
      <w:numFmt w:val="bullet"/>
      <w:lvlText w:val=""/>
      <w:lvlJc w:val="left"/>
      <w:pPr>
        <w:tabs>
          <w:tab w:val="num" w:pos="4680"/>
        </w:tabs>
        <w:ind w:left="4680" w:hanging="360"/>
      </w:pPr>
      <w:rPr>
        <w:rFonts w:ascii="Wingdings" w:hAnsi="Wingdings" w:hint="default"/>
      </w:rPr>
    </w:lvl>
    <w:lvl w:ilvl="6" w:tplc="AC12E354" w:tentative="1">
      <w:start w:val="1"/>
      <w:numFmt w:val="bullet"/>
      <w:lvlText w:val=""/>
      <w:lvlJc w:val="left"/>
      <w:pPr>
        <w:tabs>
          <w:tab w:val="num" w:pos="5400"/>
        </w:tabs>
        <w:ind w:left="5400" w:hanging="360"/>
      </w:pPr>
      <w:rPr>
        <w:rFonts w:ascii="Symbol" w:hAnsi="Symbol" w:hint="default"/>
      </w:rPr>
    </w:lvl>
    <w:lvl w:ilvl="7" w:tplc="9A54F22E" w:tentative="1">
      <w:start w:val="1"/>
      <w:numFmt w:val="bullet"/>
      <w:lvlText w:val="o"/>
      <w:lvlJc w:val="left"/>
      <w:pPr>
        <w:tabs>
          <w:tab w:val="num" w:pos="6120"/>
        </w:tabs>
        <w:ind w:left="6120" w:hanging="360"/>
      </w:pPr>
      <w:rPr>
        <w:rFonts w:ascii="Courier New" w:hAnsi="Courier New" w:cs="Courier New" w:hint="default"/>
      </w:rPr>
    </w:lvl>
    <w:lvl w:ilvl="8" w:tplc="51FA57E6"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EA46314"/>
    <w:multiLevelType w:val="hybridMultilevel"/>
    <w:tmpl w:val="837C8C62"/>
    <w:lvl w:ilvl="0" w:tplc="08527578">
      <w:start w:val="1"/>
      <w:numFmt w:val="bullet"/>
      <w:lvlText w:val=""/>
      <w:lvlJc w:val="left"/>
      <w:pPr>
        <w:tabs>
          <w:tab w:val="num" w:pos="720"/>
        </w:tabs>
        <w:ind w:left="720" w:hanging="360"/>
      </w:pPr>
      <w:rPr>
        <w:rFonts w:ascii="Wingdings" w:hAnsi="Wingdings" w:hint="default"/>
      </w:rPr>
    </w:lvl>
    <w:lvl w:ilvl="1" w:tplc="E65267C4">
      <w:start w:val="1"/>
      <w:numFmt w:val="bullet"/>
      <w:lvlText w:val="o"/>
      <w:lvlJc w:val="left"/>
      <w:pPr>
        <w:tabs>
          <w:tab w:val="num" w:pos="1440"/>
        </w:tabs>
        <w:ind w:left="1440" w:hanging="360"/>
      </w:pPr>
      <w:rPr>
        <w:rFonts w:ascii="Courier New" w:hAnsi="Courier New" w:cs="Courier New" w:hint="default"/>
      </w:rPr>
    </w:lvl>
    <w:lvl w:ilvl="2" w:tplc="6706BD28" w:tentative="1">
      <w:start w:val="1"/>
      <w:numFmt w:val="bullet"/>
      <w:lvlText w:val=""/>
      <w:lvlJc w:val="left"/>
      <w:pPr>
        <w:tabs>
          <w:tab w:val="num" w:pos="2160"/>
        </w:tabs>
        <w:ind w:left="2160" w:hanging="360"/>
      </w:pPr>
      <w:rPr>
        <w:rFonts w:ascii="Wingdings" w:hAnsi="Wingdings" w:hint="default"/>
      </w:rPr>
    </w:lvl>
    <w:lvl w:ilvl="3" w:tplc="1848C7F6" w:tentative="1">
      <w:start w:val="1"/>
      <w:numFmt w:val="bullet"/>
      <w:lvlText w:val=""/>
      <w:lvlJc w:val="left"/>
      <w:pPr>
        <w:tabs>
          <w:tab w:val="num" w:pos="2880"/>
        </w:tabs>
        <w:ind w:left="2880" w:hanging="360"/>
      </w:pPr>
      <w:rPr>
        <w:rFonts w:ascii="Symbol" w:hAnsi="Symbol" w:hint="default"/>
      </w:rPr>
    </w:lvl>
    <w:lvl w:ilvl="4" w:tplc="E1DA13CE" w:tentative="1">
      <w:start w:val="1"/>
      <w:numFmt w:val="bullet"/>
      <w:lvlText w:val="o"/>
      <w:lvlJc w:val="left"/>
      <w:pPr>
        <w:tabs>
          <w:tab w:val="num" w:pos="3600"/>
        </w:tabs>
        <w:ind w:left="3600" w:hanging="360"/>
      </w:pPr>
      <w:rPr>
        <w:rFonts w:ascii="Courier New" w:hAnsi="Courier New" w:cs="Courier New" w:hint="default"/>
      </w:rPr>
    </w:lvl>
    <w:lvl w:ilvl="5" w:tplc="07EC46EE" w:tentative="1">
      <w:start w:val="1"/>
      <w:numFmt w:val="bullet"/>
      <w:lvlText w:val=""/>
      <w:lvlJc w:val="left"/>
      <w:pPr>
        <w:tabs>
          <w:tab w:val="num" w:pos="4320"/>
        </w:tabs>
        <w:ind w:left="4320" w:hanging="360"/>
      </w:pPr>
      <w:rPr>
        <w:rFonts w:ascii="Wingdings" w:hAnsi="Wingdings" w:hint="default"/>
      </w:rPr>
    </w:lvl>
    <w:lvl w:ilvl="6" w:tplc="9DE49B6E" w:tentative="1">
      <w:start w:val="1"/>
      <w:numFmt w:val="bullet"/>
      <w:lvlText w:val=""/>
      <w:lvlJc w:val="left"/>
      <w:pPr>
        <w:tabs>
          <w:tab w:val="num" w:pos="5040"/>
        </w:tabs>
        <w:ind w:left="5040" w:hanging="360"/>
      </w:pPr>
      <w:rPr>
        <w:rFonts w:ascii="Symbol" w:hAnsi="Symbol" w:hint="default"/>
      </w:rPr>
    </w:lvl>
    <w:lvl w:ilvl="7" w:tplc="73969E5A" w:tentative="1">
      <w:start w:val="1"/>
      <w:numFmt w:val="bullet"/>
      <w:lvlText w:val="o"/>
      <w:lvlJc w:val="left"/>
      <w:pPr>
        <w:tabs>
          <w:tab w:val="num" w:pos="5760"/>
        </w:tabs>
        <w:ind w:left="5760" w:hanging="360"/>
      </w:pPr>
      <w:rPr>
        <w:rFonts w:ascii="Courier New" w:hAnsi="Courier New" w:cs="Courier New" w:hint="default"/>
      </w:rPr>
    </w:lvl>
    <w:lvl w:ilvl="8" w:tplc="5BF89A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54EEF"/>
    <w:multiLevelType w:val="hybridMultilevel"/>
    <w:tmpl w:val="C28AE324"/>
    <w:lvl w:ilvl="0" w:tplc="F1F296A4">
      <w:start w:val="1"/>
      <w:numFmt w:val="bullet"/>
      <w:lvlText w:val=""/>
      <w:lvlPicBulletId w:val="0"/>
      <w:lvlJc w:val="left"/>
      <w:pPr>
        <w:tabs>
          <w:tab w:val="num" w:pos="1080"/>
        </w:tabs>
        <w:ind w:left="1080" w:hanging="360"/>
      </w:pPr>
      <w:rPr>
        <w:rFonts w:ascii="Symbol" w:hAnsi="Symbol" w:hint="default"/>
      </w:rPr>
    </w:lvl>
    <w:lvl w:ilvl="1" w:tplc="7C9A9740" w:tentative="1">
      <w:start w:val="1"/>
      <w:numFmt w:val="bullet"/>
      <w:lvlText w:val="o"/>
      <w:lvlJc w:val="left"/>
      <w:pPr>
        <w:tabs>
          <w:tab w:val="num" w:pos="1800"/>
        </w:tabs>
        <w:ind w:left="1800" w:hanging="360"/>
      </w:pPr>
      <w:rPr>
        <w:rFonts w:ascii="Courier New" w:hAnsi="Courier New" w:cs="Courier New" w:hint="default"/>
      </w:rPr>
    </w:lvl>
    <w:lvl w:ilvl="2" w:tplc="0888C5E0" w:tentative="1">
      <w:start w:val="1"/>
      <w:numFmt w:val="bullet"/>
      <w:lvlText w:val=""/>
      <w:lvlJc w:val="left"/>
      <w:pPr>
        <w:tabs>
          <w:tab w:val="num" w:pos="2520"/>
        </w:tabs>
        <w:ind w:left="2520" w:hanging="360"/>
      </w:pPr>
      <w:rPr>
        <w:rFonts w:ascii="Wingdings" w:hAnsi="Wingdings" w:hint="default"/>
      </w:rPr>
    </w:lvl>
    <w:lvl w:ilvl="3" w:tplc="A9245720" w:tentative="1">
      <w:start w:val="1"/>
      <w:numFmt w:val="bullet"/>
      <w:lvlText w:val=""/>
      <w:lvlJc w:val="left"/>
      <w:pPr>
        <w:tabs>
          <w:tab w:val="num" w:pos="3240"/>
        </w:tabs>
        <w:ind w:left="3240" w:hanging="360"/>
      </w:pPr>
      <w:rPr>
        <w:rFonts w:ascii="Symbol" w:hAnsi="Symbol" w:hint="default"/>
      </w:rPr>
    </w:lvl>
    <w:lvl w:ilvl="4" w:tplc="FD044FAC" w:tentative="1">
      <w:start w:val="1"/>
      <w:numFmt w:val="bullet"/>
      <w:lvlText w:val="o"/>
      <w:lvlJc w:val="left"/>
      <w:pPr>
        <w:tabs>
          <w:tab w:val="num" w:pos="3960"/>
        </w:tabs>
        <w:ind w:left="3960" w:hanging="360"/>
      </w:pPr>
      <w:rPr>
        <w:rFonts w:ascii="Courier New" w:hAnsi="Courier New" w:cs="Courier New" w:hint="default"/>
      </w:rPr>
    </w:lvl>
    <w:lvl w:ilvl="5" w:tplc="DB643A42" w:tentative="1">
      <w:start w:val="1"/>
      <w:numFmt w:val="bullet"/>
      <w:lvlText w:val=""/>
      <w:lvlJc w:val="left"/>
      <w:pPr>
        <w:tabs>
          <w:tab w:val="num" w:pos="4680"/>
        </w:tabs>
        <w:ind w:left="4680" w:hanging="360"/>
      </w:pPr>
      <w:rPr>
        <w:rFonts w:ascii="Wingdings" w:hAnsi="Wingdings" w:hint="default"/>
      </w:rPr>
    </w:lvl>
    <w:lvl w:ilvl="6" w:tplc="3E6ACB48" w:tentative="1">
      <w:start w:val="1"/>
      <w:numFmt w:val="bullet"/>
      <w:lvlText w:val=""/>
      <w:lvlJc w:val="left"/>
      <w:pPr>
        <w:tabs>
          <w:tab w:val="num" w:pos="5400"/>
        </w:tabs>
        <w:ind w:left="5400" w:hanging="360"/>
      </w:pPr>
      <w:rPr>
        <w:rFonts w:ascii="Symbol" w:hAnsi="Symbol" w:hint="default"/>
      </w:rPr>
    </w:lvl>
    <w:lvl w:ilvl="7" w:tplc="1B142570" w:tentative="1">
      <w:start w:val="1"/>
      <w:numFmt w:val="bullet"/>
      <w:lvlText w:val="o"/>
      <w:lvlJc w:val="left"/>
      <w:pPr>
        <w:tabs>
          <w:tab w:val="num" w:pos="6120"/>
        </w:tabs>
        <w:ind w:left="6120" w:hanging="360"/>
      </w:pPr>
      <w:rPr>
        <w:rFonts w:ascii="Courier New" w:hAnsi="Courier New" w:cs="Courier New" w:hint="default"/>
      </w:rPr>
    </w:lvl>
    <w:lvl w:ilvl="8" w:tplc="95D48EB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0707C1"/>
    <w:multiLevelType w:val="hybridMultilevel"/>
    <w:tmpl w:val="02D27130"/>
    <w:lvl w:ilvl="0" w:tplc="98C2E6BC">
      <w:start w:val="1"/>
      <w:numFmt w:val="bullet"/>
      <w:lvlText w:val=""/>
      <w:lvlJc w:val="left"/>
      <w:pPr>
        <w:ind w:left="720" w:hanging="360"/>
      </w:pPr>
      <w:rPr>
        <w:rFonts w:ascii="Symbol" w:hAnsi="Symbol" w:hint="default"/>
      </w:rPr>
    </w:lvl>
    <w:lvl w:ilvl="1" w:tplc="6C08D268" w:tentative="1">
      <w:start w:val="1"/>
      <w:numFmt w:val="bullet"/>
      <w:lvlText w:val="o"/>
      <w:lvlJc w:val="left"/>
      <w:pPr>
        <w:ind w:left="1440" w:hanging="360"/>
      </w:pPr>
      <w:rPr>
        <w:rFonts w:ascii="Courier New" w:hAnsi="Courier New" w:cs="Courier New" w:hint="default"/>
      </w:rPr>
    </w:lvl>
    <w:lvl w:ilvl="2" w:tplc="9984FDE8" w:tentative="1">
      <w:start w:val="1"/>
      <w:numFmt w:val="bullet"/>
      <w:lvlText w:val=""/>
      <w:lvlJc w:val="left"/>
      <w:pPr>
        <w:ind w:left="2160" w:hanging="360"/>
      </w:pPr>
      <w:rPr>
        <w:rFonts w:ascii="Wingdings" w:hAnsi="Wingdings" w:hint="default"/>
      </w:rPr>
    </w:lvl>
    <w:lvl w:ilvl="3" w:tplc="33188648" w:tentative="1">
      <w:start w:val="1"/>
      <w:numFmt w:val="bullet"/>
      <w:lvlText w:val=""/>
      <w:lvlJc w:val="left"/>
      <w:pPr>
        <w:ind w:left="2880" w:hanging="360"/>
      </w:pPr>
      <w:rPr>
        <w:rFonts w:ascii="Symbol" w:hAnsi="Symbol" w:hint="default"/>
      </w:rPr>
    </w:lvl>
    <w:lvl w:ilvl="4" w:tplc="00260842" w:tentative="1">
      <w:start w:val="1"/>
      <w:numFmt w:val="bullet"/>
      <w:lvlText w:val="o"/>
      <w:lvlJc w:val="left"/>
      <w:pPr>
        <w:ind w:left="3600" w:hanging="360"/>
      </w:pPr>
      <w:rPr>
        <w:rFonts w:ascii="Courier New" w:hAnsi="Courier New" w:cs="Courier New" w:hint="default"/>
      </w:rPr>
    </w:lvl>
    <w:lvl w:ilvl="5" w:tplc="3230D92E" w:tentative="1">
      <w:start w:val="1"/>
      <w:numFmt w:val="bullet"/>
      <w:lvlText w:val=""/>
      <w:lvlJc w:val="left"/>
      <w:pPr>
        <w:ind w:left="4320" w:hanging="360"/>
      </w:pPr>
      <w:rPr>
        <w:rFonts w:ascii="Wingdings" w:hAnsi="Wingdings" w:hint="default"/>
      </w:rPr>
    </w:lvl>
    <w:lvl w:ilvl="6" w:tplc="7618E146" w:tentative="1">
      <w:start w:val="1"/>
      <w:numFmt w:val="bullet"/>
      <w:lvlText w:val=""/>
      <w:lvlJc w:val="left"/>
      <w:pPr>
        <w:ind w:left="5040" w:hanging="360"/>
      </w:pPr>
      <w:rPr>
        <w:rFonts w:ascii="Symbol" w:hAnsi="Symbol" w:hint="default"/>
      </w:rPr>
    </w:lvl>
    <w:lvl w:ilvl="7" w:tplc="D00269B4" w:tentative="1">
      <w:start w:val="1"/>
      <w:numFmt w:val="bullet"/>
      <w:lvlText w:val="o"/>
      <w:lvlJc w:val="left"/>
      <w:pPr>
        <w:ind w:left="5760" w:hanging="360"/>
      </w:pPr>
      <w:rPr>
        <w:rFonts w:ascii="Courier New" w:hAnsi="Courier New" w:cs="Courier New" w:hint="default"/>
      </w:rPr>
    </w:lvl>
    <w:lvl w:ilvl="8" w:tplc="992CD626" w:tentative="1">
      <w:start w:val="1"/>
      <w:numFmt w:val="bullet"/>
      <w:lvlText w:val=""/>
      <w:lvlJc w:val="left"/>
      <w:pPr>
        <w:ind w:left="6480" w:hanging="360"/>
      </w:pPr>
      <w:rPr>
        <w:rFonts w:ascii="Wingdings" w:hAnsi="Wingdings" w:hint="default"/>
      </w:rPr>
    </w:lvl>
  </w:abstractNum>
  <w:abstractNum w:abstractNumId="12" w15:restartNumberingAfterBreak="0">
    <w:nsid w:val="158C4A86"/>
    <w:multiLevelType w:val="hybridMultilevel"/>
    <w:tmpl w:val="5784E36A"/>
    <w:lvl w:ilvl="0" w:tplc="01D83012">
      <w:start w:val="1"/>
      <w:numFmt w:val="bullet"/>
      <w:lvlText w:val=""/>
      <w:lvlJc w:val="left"/>
      <w:pPr>
        <w:tabs>
          <w:tab w:val="num" w:pos="720"/>
        </w:tabs>
        <w:ind w:left="720" w:hanging="360"/>
      </w:pPr>
      <w:rPr>
        <w:rFonts w:ascii="Wingdings" w:hAnsi="Wingdings" w:hint="default"/>
      </w:rPr>
    </w:lvl>
    <w:lvl w:ilvl="1" w:tplc="70027F82">
      <w:start w:val="1"/>
      <w:numFmt w:val="bullet"/>
      <w:lvlText w:val=""/>
      <w:lvlJc w:val="left"/>
      <w:pPr>
        <w:tabs>
          <w:tab w:val="num" w:pos="1440"/>
        </w:tabs>
        <w:ind w:left="1440" w:hanging="360"/>
      </w:pPr>
      <w:rPr>
        <w:rFonts w:ascii="Symbol" w:hAnsi="Symbol" w:hint="default"/>
      </w:rPr>
    </w:lvl>
    <w:lvl w:ilvl="2" w:tplc="45EE0C76" w:tentative="1">
      <w:start w:val="1"/>
      <w:numFmt w:val="bullet"/>
      <w:lvlText w:val=""/>
      <w:lvlJc w:val="left"/>
      <w:pPr>
        <w:tabs>
          <w:tab w:val="num" w:pos="2160"/>
        </w:tabs>
        <w:ind w:left="2160" w:hanging="360"/>
      </w:pPr>
      <w:rPr>
        <w:rFonts w:ascii="Wingdings" w:hAnsi="Wingdings" w:hint="default"/>
      </w:rPr>
    </w:lvl>
    <w:lvl w:ilvl="3" w:tplc="75804B92" w:tentative="1">
      <w:start w:val="1"/>
      <w:numFmt w:val="bullet"/>
      <w:lvlText w:val=""/>
      <w:lvlJc w:val="left"/>
      <w:pPr>
        <w:tabs>
          <w:tab w:val="num" w:pos="2880"/>
        </w:tabs>
        <w:ind w:left="2880" w:hanging="360"/>
      </w:pPr>
      <w:rPr>
        <w:rFonts w:ascii="Symbol" w:hAnsi="Symbol" w:hint="default"/>
      </w:rPr>
    </w:lvl>
    <w:lvl w:ilvl="4" w:tplc="9776F5DC" w:tentative="1">
      <w:start w:val="1"/>
      <w:numFmt w:val="bullet"/>
      <w:lvlText w:val="o"/>
      <w:lvlJc w:val="left"/>
      <w:pPr>
        <w:tabs>
          <w:tab w:val="num" w:pos="3600"/>
        </w:tabs>
        <w:ind w:left="3600" w:hanging="360"/>
      </w:pPr>
      <w:rPr>
        <w:rFonts w:ascii="Courier New" w:hAnsi="Courier New" w:cs="Courier New" w:hint="default"/>
      </w:rPr>
    </w:lvl>
    <w:lvl w:ilvl="5" w:tplc="8D486580" w:tentative="1">
      <w:start w:val="1"/>
      <w:numFmt w:val="bullet"/>
      <w:lvlText w:val=""/>
      <w:lvlJc w:val="left"/>
      <w:pPr>
        <w:tabs>
          <w:tab w:val="num" w:pos="4320"/>
        </w:tabs>
        <w:ind w:left="4320" w:hanging="360"/>
      </w:pPr>
      <w:rPr>
        <w:rFonts w:ascii="Wingdings" w:hAnsi="Wingdings" w:hint="default"/>
      </w:rPr>
    </w:lvl>
    <w:lvl w:ilvl="6" w:tplc="6ABADBAA" w:tentative="1">
      <w:start w:val="1"/>
      <w:numFmt w:val="bullet"/>
      <w:lvlText w:val=""/>
      <w:lvlJc w:val="left"/>
      <w:pPr>
        <w:tabs>
          <w:tab w:val="num" w:pos="5040"/>
        </w:tabs>
        <w:ind w:left="5040" w:hanging="360"/>
      </w:pPr>
      <w:rPr>
        <w:rFonts w:ascii="Symbol" w:hAnsi="Symbol" w:hint="default"/>
      </w:rPr>
    </w:lvl>
    <w:lvl w:ilvl="7" w:tplc="C6206178" w:tentative="1">
      <w:start w:val="1"/>
      <w:numFmt w:val="bullet"/>
      <w:lvlText w:val="o"/>
      <w:lvlJc w:val="left"/>
      <w:pPr>
        <w:tabs>
          <w:tab w:val="num" w:pos="5760"/>
        </w:tabs>
        <w:ind w:left="5760" w:hanging="360"/>
      </w:pPr>
      <w:rPr>
        <w:rFonts w:ascii="Courier New" w:hAnsi="Courier New" w:cs="Courier New" w:hint="default"/>
      </w:rPr>
    </w:lvl>
    <w:lvl w:ilvl="8" w:tplc="BEF41C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F6CCA"/>
    <w:multiLevelType w:val="multilevel"/>
    <w:tmpl w:val="7A7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93D5F"/>
    <w:multiLevelType w:val="multilevel"/>
    <w:tmpl w:val="6AC2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6494A"/>
    <w:multiLevelType w:val="hybridMultilevel"/>
    <w:tmpl w:val="AEE28A86"/>
    <w:lvl w:ilvl="0" w:tplc="C7EA0456">
      <w:start w:val="1"/>
      <w:numFmt w:val="bullet"/>
      <w:lvlText w:val=""/>
      <w:lvlJc w:val="left"/>
      <w:pPr>
        <w:ind w:left="720" w:hanging="360"/>
      </w:pPr>
      <w:rPr>
        <w:rFonts w:ascii="Wingdings" w:hAnsi="Wingdings" w:hint="default"/>
      </w:rPr>
    </w:lvl>
    <w:lvl w:ilvl="1" w:tplc="B3880FC2" w:tentative="1">
      <w:start w:val="1"/>
      <w:numFmt w:val="bullet"/>
      <w:lvlText w:val="o"/>
      <w:lvlJc w:val="left"/>
      <w:pPr>
        <w:ind w:left="1440" w:hanging="360"/>
      </w:pPr>
      <w:rPr>
        <w:rFonts w:ascii="Courier New" w:hAnsi="Courier New" w:cs="Courier New" w:hint="default"/>
      </w:rPr>
    </w:lvl>
    <w:lvl w:ilvl="2" w:tplc="E3DCF326" w:tentative="1">
      <w:start w:val="1"/>
      <w:numFmt w:val="bullet"/>
      <w:lvlText w:val=""/>
      <w:lvlJc w:val="left"/>
      <w:pPr>
        <w:ind w:left="2160" w:hanging="360"/>
      </w:pPr>
      <w:rPr>
        <w:rFonts w:ascii="Wingdings" w:hAnsi="Wingdings" w:hint="default"/>
      </w:rPr>
    </w:lvl>
    <w:lvl w:ilvl="3" w:tplc="851860C0" w:tentative="1">
      <w:start w:val="1"/>
      <w:numFmt w:val="bullet"/>
      <w:lvlText w:val=""/>
      <w:lvlJc w:val="left"/>
      <w:pPr>
        <w:ind w:left="2880" w:hanging="360"/>
      </w:pPr>
      <w:rPr>
        <w:rFonts w:ascii="Symbol" w:hAnsi="Symbol" w:hint="default"/>
      </w:rPr>
    </w:lvl>
    <w:lvl w:ilvl="4" w:tplc="266EB4D8" w:tentative="1">
      <w:start w:val="1"/>
      <w:numFmt w:val="bullet"/>
      <w:lvlText w:val="o"/>
      <w:lvlJc w:val="left"/>
      <w:pPr>
        <w:ind w:left="3600" w:hanging="360"/>
      </w:pPr>
      <w:rPr>
        <w:rFonts w:ascii="Courier New" w:hAnsi="Courier New" w:cs="Courier New" w:hint="default"/>
      </w:rPr>
    </w:lvl>
    <w:lvl w:ilvl="5" w:tplc="549098C0" w:tentative="1">
      <w:start w:val="1"/>
      <w:numFmt w:val="bullet"/>
      <w:lvlText w:val=""/>
      <w:lvlJc w:val="left"/>
      <w:pPr>
        <w:ind w:left="4320" w:hanging="360"/>
      </w:pPr>
      <w:rPr>
        <w:rFonts w:ascii="Wingdings" w:hAnsi="Wingdings" w:hint="default"/>
      </w:rPr>
    </w:lvl>
    <w:lvl w:ilvl="6" w:tplc="9180444A" w:tentative="1">
      <w:start w:val="1"/>
      <w:numFmt w:val="bullet"/>
      <w:lvlText w:val=""/>
      <w:lvlJc w:val="left"/>
      <w:pPr>
        <w:ind w:left="5040" w:hanging="360"/>
      </w:pPr>
      <w:rPr>
        <w:rFonts w:ascii="Symbol" w:hAnsi="Symbol" w:hint="default"/>
      </w:rPr>
    </w:lvl>
    <w:lvl w:ilvl="7" w:tplc="2E60A224" w:tentative="1">
      <w:start w:val="1"/>
      <w:numFmt w:val="bullet"/>
      <w:lvlText w:val="o"/>
      <w:lvlJc w:val="left"/>
      <w:pPr>
        <w:ind w:left="5760" w:hanging="360"/>
      </w:pPr>
      <w:rPr>
        <w:rFonts w:ascii="Courier New" w:hAnsi="Courier New" w:cs="Courier New" w:hint="default"/>
      </w:rPr>
    </w:lvl>
    <w:lvl w:ilvl="8" w:tplc="C85AA92C" w:tentative="1">
      <w:start w:val="1"/>
      <w:numFmt w:val="bullet"/>
      <w:lvlText w:val=""/>
      <w:lvlJc w:val="left"/>
      <w:pPr>
        <w:ind w:left="6480" w:hanging="360"/>
      </w:pPr>
      <w:rPr>
        <w:rFonts w:ascii="Wingdings" w:hAnsi="Wingdings" w:hint="default"/>
      </w:rPr>
    </w:lvl>
  </w:abstractNum>
  <w:abstractNum w:abstractNumId="16" w15:restartNumberingAfterBreak="0">
    <w:nsid w:val="2B6B5BB5"/>
    <w:multiLevelType w:val="multilevel"/>
    <w:tmpl w:val="62827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76162"/>
    <w:multiLevelType w:val="multilevel"/>
    <w:tmpl w:val="6D9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C7CAC"/>
    <w:multiLevelType w:val="hybridMultilevel"/>
    <w:tmpl w:val="698CC056"/>
    <w:lvl w:ilvl="0" w:tplc="3C5E2B94">
      <w:start w:val="1"/>
      <w:numFmt w:val="bullet"/>
      <w:lvlText w:val=""/>
      <w:lvlJc w:val="left"/>
      <w:pPr>
        <w:tabs>
          <w:tab w:val="num" w:pos="1080"/>
        </w:tabs>
        <w:ind w:left="1080" w:hanging="360"/>
      </w:pPr>
      <w:rPr>
        <w:rFonts w:ascii="Wingdings" w:hAnsi="Wingdings" w:hint="default"/>
      </w:rPr>
    </w:lvl>
    <w:lvl w:ilvl="1" w:tplc="5A12DA96" w:tentative="1">
      <w:start w:val="1"/>
      <w:numFmt w:val="bullet"/>
      <w:lvlText w:val="o"/>
      <w:lvlJc w:val="left"/>
      <w:pPr>
        <w:tabs>
          <w:tab w:val="num" w:pos="1800"/>
        </w:tabs>
        <w:ind w:left="1800" w:hanging="360"/>
      </w:pPr>
      <w:rPr>
        <w:rFonts w:ascii="Courier New" w:hAnsi="Courier New" w:cs="Courier New" w:hint="default"/>
      </w:rPr>
    </w:lvl>
    <w:lvl w:ilvl="2" w:tplc="6CD6E718" w:tentative="1">
      <w:start w:val="1"/>
      <w:numFmt w:val="bullet"/>
      <w:lvlText w:val=""/>
      <w:lvlJc w:val="left"/>
      <w:pPr>
        <w:tabs>
          <w:tab w:val="num" w:pos="2520"/>
        </w:tabs>
        <w:ind w:left="2520" w:hanging="360"/>
      </w:pPr>
      <w:rPr>
        <w:rFonts w:ascii="Wingdings" w:hAnsi="Wingdings" w:hint="default"/>
      </w:rPr>
    </w:lvl>
    <w:lvl w:ilvl="3" w:tplc="1FE63F10" w:tentative="1">
      <w:start w:val="1"/>
      <w:numFmt w:val="bullet"/>
      <w:lvlText w:val=""/>
      <w:lvlJc w:val="left"/>
      <w:pPr>
        <w:tabs>
          <w:tab w:val="num" w:pos="3240"/>
        </w:tabs>
        <w:ind w:left="3240" w:hanging="360"/>
      </w:pPr>
      <w:rPr>
        <w:rFonts w:ascii="Symbol" w:hAnsi="Symbol" w:hint="default"/>
      </w:rPr>
    </w:lvl>
    <w:lvl w:ilvl="4" w:tplc="9B3CED46" w:tentative="1">
      <w:start w:val="1"/>
      <w:numFmt w:val="bullet"/>
      <w:lvlText w:val="o"/>
      <w:lvlJc w:val="left"/>
      <w:pPr>
        <w:tabs>
          <w:tab w:val="num" w:pos="3960"/>
        </w:tabs>
        <w:ind w:left="3960" w:hanging="360"/>
      </w:pPr>
      <w:rPr>
        <w:rFonts w:ascii="Courier New" w:hAnsi="Courier New" w:cs="Courier New" w:hint="default"/>
      </w:rPr>
    </w:lvl>
    <w:lvl w:ilvl="5" w:tplc="482E8A16" w:tentative="1">
      <w:start w:val="1"/>
      <w:numFmt w:val="bullet"/>
      <w:lvlText w:val=""/>
      <w:lvlJc w:val="left"/>
      <w:pPr>
        <w:tabs>
          <w:tab w:val="num" w:pos="4680"/>
        </w:tabs>
        <w:ind w:left="4680" w:hanging="360"/>
      </w:pPr>
      <w:rPr>
        <w:rFonts w:ascii="Wingdings" w:hAnsi="Wingdings" w:hint="default"/>
      </w:rPr>
    </w:lvl>
    <w:lvl w:ilvl="6" w:tplc="CECABCA8" w:tentative="1">
      <w:start w:val="1"/>
      <w:numFmt w:val="bullet"/>
      <w:lvlText w:val=""/>
      <w:lvlJc w:val="left"/>
      <w:pPr>
        <w:tabs>
          <w:tab w:val="num" w:pos="5400"/>
        </w:tabs>
        <w:ind w:left="5400" w:hanging="360"/>
      </w:pPr>
      <w:rPr>
        <w:rFonts w:ascii="Symbol" w:hAnsi="Symbol" w:hint="default"/>
      </w:rPr>
    </w:lvl>
    <w:lvl w:ilvl="7" w:tplc="0FFCB7DA" w:tentative="1">
      <w:start w:val="1"/>
      <w:numFmt w:val="bullet"/>
      <w:lvlText w:val="o"/>
      <w:lvlJc w:val="left"/>
      <w:pPr>
        <w:tabs>
          <w:tab w:val="num" w:pos="6120"/>
        </w:tabs>
        <w:ind w:left="6120" w:hanging="360"/>
      </w:pPr>
      <w:rPr>
        <w:rFonts w:ascii="Courier New" w:hAnsi="Courier New" w:cs="Courier New" w:hint="default"/>
      </w:rPr>
    </w:lvl>
    <w:lvl w:ilvl="8" w:tplc="B32626C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4E2648"/>
    <w:multiLevelType w:val="multilevel"/>
    <w:tmpl w:val="AE30F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118A3"/>
    <w:multiLevelType w:val="multilevel"/>
    <w:tmpl w:val="B37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4530C"/>
    <w:multiLevelType w:val="hybridMultilevel"/>
    <w:tmpl w:val="62107D1C"/>
    <w:lvl w:ilvl="0" w:tplc="8182D884">
      <w:start w:val="1"/>
      <w:numFmt w:val="bullet"/>
      <w:lvlText w:val=""/>
      <w:lvlJc w:val="left"/>
      <w:pPr>
        <w:ind w:left="1440" w:hanging="360"/>
      </w:pPr>
      <w:rPr>
        <w:rFonts w:ascii="Symbol" w:hAnsi="Symbol" w:hint="default"/>
      </w:rPr>
    </w:lvl>
    <w:lvl w:ilvl="1" w:tplc="F1EEFF4A" w:tentative="1">
      <w:start w:val="1"/>
      <w:numFmt w:val="bullet"/>
      <w:lvlText w:val="o"/>
      <w:lvlJc w:val="left"/>
      <w:pPr>
        <w:ind w:left="2160" w:hanging="360"/>
      </w:pPr>
      <w:rPr>
        <w:rFonts w:ascii="Courier New" w:hAnsi="Courier New" w:cs="Courier New" w:hint="default"/>
      </w:rPr>
    </w:lvl>
    <w:lvl w:ilvl="2" w:tplc="4C48FFB0" w:tentative="1">
      <w:start w:val="1"/>
      <w:numFmt w:val="bullet"/>
      <w:lvlText w:val=""/>
      <w:lvlJc w:val="left"/>
      <w:pPr>
        <w:ind w:left="2880" w:hanging="360"/>
      </w:pPr>
      <w:rPr>
        <w:rFonts w:ascii="Wingdings" w:hAnsi="Wingdings" w:hint="default"/>
      </w:rPr>
    </w:lvl>
    <w:lvl w:ilvl="3" w:tplc="BCCEDFFE" w:tentative="1">
      <w:start w:val="1"/>
      <w:numFmt w:val="bullet"/>
      <w:lvlText w:val=""/>
      <w:lvlJc w:val="left"/>
      <w:pPr>
        <w:ind w:left="3600" w:hanging="360"/>
      </w:pPr>
      <w:rPr>
        <w:rFonts w:ascii="Symbol" w:hAnsi="Symbol" w:hint="default"/>
      </w:rPr>
    </w:lvl>
    <w:lvl w:ilvl="4" w:tplc="BBE036FE" w:tentative="1">
      <w:start w:val="1"/>
      <w:numFmt w:val="bullet"/>
      <w:lvlText w:val="o"/>
      <w:lvlJc w:val="left"/>
      <w:pPr>
        <w:ind w:left="4320" w:hanging="360"/>
      </w:pPr>
      <w:rPr>
        <w:rFonts w:ascii="Courier New" w:hAnsi="Courier New" w:cs="Courier New" w:hint="default"/>
      </w:rPr>
    </w:lvl>
    <w:lvl w:ilvl="5" w:tplc="17021F1A" w:tentative="1">
      <w:start w:val="1"/>
      <w:numFmt w:val="bullet"/>
      <w:lvlText w:val=""/>
      <w:lvlJc w:val="left"/>
      <w:pPr>
        <w:ind w:left="5040" w:hanging="360"/>
      </w:pPr>
      <w:rPr>
        <w:rFonts w:ascii="Wingdings" w:hAnsi="Wingdings" w:hint="default"/>
      </w:rPr>
    </w:lvl>
    <w:lvl w:ilvl="6" w:tplc="8C1A2932" w:tentative="1">
      <w:start w:val="1"/>
      <w:numFmt w:val="bullet"/>
      <w:lvlText w:val=""/>
      <w:lvlJc w:val="left"/>
      <w:pPr>
        <w:ind w:left="5760" w:hanging="360"/>
      </w:pPr>
      <w:rPr>
        <w:rFonts w:ascii="Symbol" w:hAnsi="Symbol" w:hint="default"/>
      </w:rPr>
    </w:lvl>
    <w:lvl w:ilvl="7" w:tplc="C6B23B72" w:tentative="1">
      <w:start w:val="1"/>
      <w:numFmt w:val="bullet"/>
      <w:lvlText w:val="o"/>
      <w:lvlJc w:val="left"/>
      <w:pPr>
        <w:ind w:left="6480" w:hanging="360"/>
      </w:pPr>
      <w:rPr>
        <w:rFonts w:ascii="Courier New" w:hAnsi="Courier New" w:cs="Courier New" w:hint="default"/>
      </w:rPr>
    </w:lvl>
    <w:lvl w:ilvl="8" w:tplc="EE5007A4" w:tentative="1">
      <w:start w:val="1"/>
      <w:numFmt w:val="bullet"/>
      <w:lvlText w:val=""/>
      <w:lvlJc w:val="left"/>
      <w:pPr>
        <w:ind w:left="7200" w:hanging="360"/>
      </w:pPr>
      <w:rPr>
        <w:rFonts w:ascii="Wingdings" w:hAnsi="Wingdings" w:hint="default"/>
      </w:rPr>
    </w:lvl>
  </w:abstractNum>
  <w:abstractNum w:abstractNumId="22" w15:restartNumberingAfterBreak="0">
    <w:nsid w:val="460E3B0B"/>
    <w:multiLevelType w:val="hybridMultilevel"/>
    <w:tmpl w:val="8D8E21A0"/>
    <w:lvl w:ilvl="0" w:tplc="DBEC8CC2">
      <w:start w:val="1"/>
      <w:numFmt w:val="bullet"/>
      <w:lvlText w:val=""/>
      <w:lvlJc w:val="left"/>
      <w:pPr>
        <w:tabs>
          <w:tab w:val="num" w:pos="720"/>
        </w:tabs>
        <w:ind w:left="720" w:hanging="360"/>
      </w:pPr>
      <w:rPr>
        <w:rFonts w:ascii="Wingdings" w:hAnsi="Wingdings" w:hint="default"/>
      </w:rPr>
    </w:lvl>
    <w:lvl w:ilvl="1" w:tplc="92E26800">
      <w:start w:val="1"/>
      <w:numFmt w:val="bullet"/>
      <w:lvlText w:val="o"/>
      <w:lvlJc w:val="left"/>
      <w:pPr>
        <w:tabs>
          <w:tab w:val="num" w:pos="1440"/>
        </w:tabs>
        <w:ind w:left="1440" w:hanging="360"/>
      </w:pPr>
      <w:rPr>
        <w:rFonts w:ascii="Courier New" w:hAnsi="Courier New" w:cs="Courier New" w:hint="default"/>
      </w:rPr>
    </w:lvl>
    <w:lvl w:ilvl="2" w:tplc="2E0A8B02" w:tentative="1">
      <w:start w:val="1"/>
      <w:numFmt w:val="bullet"/>
      <w:lvlText w:val=""/>
      <w:lvlJc w:val="left"/>
      <w:pPr>
        <w:tabs>
          <w:tab w:val="num" w:pos="2160"/>
        </w:tabs>
        <w:ind w:left="2160" w:hanging="360"/>
      </w:pPr>
      <w:rPr>
        <w:rFonts w:ascii="Wingdings" w:hAnsi="Wingdings" w:hint="default"/>
      </w:rPr>
    </w:lvl>
    <w:lvl w:ilvl="3" w:tplc="4ADC6AFC" w:tentative="1">
      <w:start w:val="1"/>
      <w:numFmt w:val="bullet"/>
      <w:lvlText w:val=""/>
      <w:lvlJc w:val="left"/>
      <w:pPr>
        <w:tabs>
          <w:tab w:val="num" w:pos="2880"/>
        </w:tabs>
        <w:ind w:left="2880" w:hanging="360"/>
      </w:pPr>
      <w:rPr>
        <w:rFonts w:ascii="Symbol" w:hAnsi="Symbol" w:hint="default"/>
      </w:rPr>
    </w:lvl>
    <w:lvl w:ilvl="4" w:tplc="9F1ED23E" w:tentative="1">
      <w:start w:val="1"/>
      <w:numFmt w:val="bullet"/>
      <w:lvlText w:val="o"/>
      <w:lvlJc w:val="left"/>
      <w:pPr>
        <w:tabs>
          <w:tab w:val="num" w:pos="3600"/>
        </w:tabs>
        <w:ind w:left="3600" w:hanging="360"/>
      </w:pPr>
      <w:rPr>
        <w:rFonts w:ascii="Courier New" w:hAnsi="Courier New" w:cs="Courier New" w:hint="default"/>
      </w:rPr>
    </w:lvl>
    <w:lvl w:ilvl="5" w:tplc="55CA7A0C" w:tentative="1">
      <w:start w:val="1"/>
      <w:numFmt w:val="bullet"/>
      <w:lvlText w:val=""/>
      <w:lvlJc w:val="left"/>
      <w:pPr>
        <w:tabs>
          <w:tab w:val="num" w:pos="4320"/>
        </w:tabs>
        <w:ind w:left="4320" w:hanging="360"/>
      </w:pPr>
      <w:rPr>
        <w:rFonts w:ascii="Wingdings" w:hAnsi="Wingdings" w:hint="default"/>
      </w:rPr>
    </w:lvl>
    <w:lvl w:ilvl="6" w:tplc="91501612" w:tentative="1">
      <w:start w:val="1"/>
      <w:numFmt w:val="bullet"/>
      <w:lvlText w:val=""/>
      <w:lvlJc w:val="left"/>
      <w:pPr>
        <w:tabs>
          <w:tab w:val="num" w:pos="5040"/>
        </w:tabs>
        <w:ind w:left="5040" w:hanging="360"/>
      </w:pPr>
      <w:rPr>
        <w:rFonts w:ascii="Symbol" w:hAnsi="Symbol" w:hint="default"/>
      </w:rPr>
    </w:lvl>
    <w:lvl w:ilvl="7" w:tplc="033A4920" w:tentative="1">
      <w:start w:val="1"/>
      <w:numFmt w:val="bullet"/>
      <w:lvlText w:val="o"/>
      <w:lvlJc w:val="left"/>
      <w:pPr>
        <w:tabs>
          <w:tab w:val="num" w:pos="5760"/>
        </w:tabs>
        <w:ind w:left="5760" w:hanging="360"/>
      </w:pPr>
      <w:rPr>
        <w:rFonts w:ascii="Courier New" w:hAnsi="Courier New" w:cs="Courier New" w:hint="default"/>
      </w:rPr>
    </w:lvl>
    <w:lvl w:ilvl="8" w:tplc="D430F5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86BC4"/>
    <w:multiLevelType w:val="hybridMultilevel"/>
    <w:tmpl w:val="02E2E588"/>
    <w:lvl w:ilvl="0" w:tplc="84808678">
      <w:start w:val="1"/>
      <w:numFmt w:val="bullet"/>
      <w:lvlText w:val=""/>
      <w:lvlJc w:val="left"/>
      <w:pPr>
        <w:tabs>
          <w:tab w:val="num" w:pos="1080"/>
        </w:tabs>
        <w:ind w:left="1080" w:hanging="360"/>
      </w:pPr>
      <w:rPr>
        <w:rFonts w:ascii="Symbol" w:hAnsi="Symbol" w:hint="default"/>
      </w:rPr>
    </w:lvl>
    <w:lvl w:ilvl="1" w:tplc="241EF956" w:tentative="1">
      <w:start w:val="1"/>
      <w:numFmt w:val="bullet"/>
      <w:lvlText w:val="o"/>
      <w:lvlJc w:val="left"/>
      <w:pPr>
        <w:tabs>
          <w:tab w:val="num" w:pos="1800"/>
        </w:tabs>
        <w:ind w:left="1800" w:hanging="360"/>
      </w:pPr>
      <w:rPr>
        <w:rFonts w:ascii="Courier New" w:hAnsi="Courier New" w:cs="Courier New" w:hint="default"/>
      </w:rPr>
    </w:lvl>
    <w:lvl w:ilvl="2" w:tplc="EEE2F076" w:tentative="1">
      <w:start w:val="1"/>
      <w:numFmt w:val="bullet"/>
      <w:lvlText w:val=""/>
      <w:lvlJc w:val="left"/>
      <w:pPr>
        <w:tabs>
          <w:tab w:val="num" w:pos="2520"/>
        </w:tabs>
        <w:ind w:left="2520" w:hanging="360"/>
      </w:pPr>
      <w:rPr>
        <w:rFonts w:ascii="Wingdings" w:hAnsi="Wingdings" w:hint="default"/>
      </w:rPr>
    </w:lvl>
    <w:lvl w:ilvl="3" w:tplc="A9B04510" w:tentative="1">
      <w:start w:val="1"/>
      <w:numFmt w:val="bullet"/>
      <w:lvlText w:val=""/>
      <w:lvlJc w:val="left"/>
      <w:pPr>
        <w:tabs>
          <w:tab w:val="num" w:pos="3240"/>
        </w:tabs>
        <w:ind w:left="3240" w:hanging="360"/>
      </w:pPr>
      <w:rPr>
        <w:rFonts w:ascii="Symbol" w:hAnsi="Symbol" w:hint="default"/>
      </w:rPr>
    </w:lvl>
    <w:lvl w:ilvl="4" w:tplc="DEDC1BA6" w:tentative="1">
      <w:start w:val="1"/>
      <w:numFmt w:val="bullet"/>
      <w:lvlText w:val="o"/>
      <w:lvlJc w:val="left"/>
      <w:pPr>
        <w:tabs>
          <w:tab w:val="num" w:pos="3960"/>
        </w:tabs>
        <w:ind w:left="3960" w:hanging="360"/>
      </w:pPr>
      <w:rPr>
        <w:rFonts w:ascii="Courier New" w:hAnsi="Courier New" w:cs="Courier New" w:hint="default"/>
      </w:rPr>
    </w:lvl>
    <w:lvl w:ilvl="5" w:tplc="128E3B46" w:tentative="1">
      <w:start w:val="1"/>
      <w:numFmt w:val="bullet"/>
      <w:lvlText w:val=""/>
      <w:lvlJc w:val="left"/>
      <w:pPr>
        <w:tabs>
          <w:tab w:val="num" w:pos="4680"/>
        </w:tabs>
        <w:ind w:left="4680" w:hanging="360"/>
      </w:pPr>
      <w:rPr>
        <w:rFonts w:ascii="Wingdings" w:hAnsi="Wingdings" w:hint="default"/>
      </w:rPr>
    </w:lvl>
    <w:lvl w:ilvl="6" w:tplc="432A38C2" w:tentative="1">
      <w:start w:val="1"/>
      <w:numFmt w:val="bullet"/>
      <w:lvlText w:val=""/>
      <w:lvlJc w:val="left"/>
      <w:pPr>
        <w:tabs>
          <w:tab w:val="num" w:pos="5400"/>
        </w:tabs>
        <w:ind w:left="5400" w:hanging="360"/>
      </w:pPr>
      <w:rPr>
        <w:rFonts w:ascii="Symbol" w:hAnsi="Symbol" w:hint="default"/>
      </w:rPr>
    </w:lvl>
    <w:lvl w:ilvl="7" w:tplc="FD8A3410" w:tentative="1">
      <w:start w:val="1"/>
      <w:numFmt w:val="bullet"/>
      <w:lvlText w:val="o"/>
      <w:lvlJc w:val="left"/>
      <w:pPr>
        <w:tabs>
          <w:tab w:val="num" w:pos="6120"/>
        </w:tabs>
        <w:ind w:left="6120" w:hanging="360"/>
      </w:pPr>
      <w:rPr>
        <w:rFonts w:ascii="Courier New" w:hAnsi="Courier New" w:cs="Courier New" w:hint="default"/>
      </w:rPr>
    </w:lvl>
    <w:lvl w:ilvl="8" w:tplc="B42EF2D2"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4538E9"/>
    <w:multiLevelType w:val="hybridMultilevel"/>
    <w:tmpl w:val="F6B626E8"/>
    <w:lvl w:ilvl="0" w:tplc="4A6A203C">
      <w:start w:val="1"/>
      <w:numFmt w:val="bullet"/>
      <w:lvlText w:val=""/>
      <w:lvlJc w:val="left"/>
      <w:pPr>
        <w:tabs>
          <w:tab w:val="num" w:pos="720"/>
        </w:tabs>
        <w:ind w:left="720" w:hanging="360"/>
      </w:pPr>
      <w:rPr>
        <w:rFonts w:ascii="Symbol" w:hAnsi="Symbol" w:hint="default"/>
      </w:rPr>
    </w:lvl>
    <w:lvl w:ilvl="1" w:tplc="F20EAF66" w:tentative="1">
      <w:start w:val="1"/>
      <w:numFmt w:val="bullet"/>
      <w:lvlText w:val="o"/>
      <w:lvlJc w:val="left"/>
      <w:pPr>
        <w:tabs>
          <w:tab w:val="num" w:pos="1440"/>
        </w:tabs>
        <w:ind w:left="1440" w:hanging="360"/>
      </w:pPr>
      <w:rPr>
        <w:rFonts w:ascii="Courier New" w:hAnsi="Courier New" w:cs="Courier New" w:hint="default"/>
      </w:rPr>
    </w:lvl>
    <w:lvl w:ilvl="2" w:tplc="710684DE" w:tentative="1">
      <w:start w:val="1"/>
      <w:numFmt w:val="bullet"/>
      <w:lvlText w:val=""/>
      <w:lvlJc w:val="left"/>
      <w:pPr>
        <w:tabs>
          <w:tab w:val="num" w:pos="2160"/>
        </w:tabs>
        <w:ind w:left="2160" w:hanging="360"/>
      </w:pPr>
      <w:rPr>
        <w:rFonts w:ascii="Wingdings" w:hAnsi="Wingdings" w:hint="default"/>
      </w:rPr>
    </w:lvl>
    <w:lvl w:ilvl="3" w:tplc="BEA410B4" w:tentative="1">
      <w:start w:val="1"/>
      <w:numFmt w:val="bullet"/>
      <w:lvlText w:val=""/>
      <w:lvlJc w:val="left"/>
      <w:pPr>
        <w:tabs>
          <w:tab w:val="num" w:pos="2880"/>
        </w:tabs>
        <w:ind w:left="2880" w:hanging="360"/>
      </w:pPr>
      <w:rPr>
        <w:rFonts w:ascii="Symbol" w:hAnsi="Symbol" w:hint="default"/>
      </w:rPr>
    </w:lvl>
    <w:lvl w:ilvl="4" w:tplc="08DAF4E2" w:tentative="1">
      <w:start w:val="1"/>
      <w:numFmt w:val="bullet"/>
      <w:lvlText w:val="o"/>
      <w:lvlJc w:val="left"/>
      <w:pPr>
        <w:tabs>
          <w:tab w:val="num" w:pos="3600"/>
        </w:tabs>
        <w:ind w:left="3600" w:hanging="360"/>
      </w:pPr>
      <w:rPr>
        <w:rFonts w:ascii="Courier New" w:hAnsi="Courier New" w:cs="Courier New" w:hint="default"/>
      </w:rPr>
    </w:lvl>
    <w:lvl w:ilvl="5" w:tplc="3602607E" w:tentative="1">
      <w:start w:val="1"/>
      <w:numFmt w:val="bullet"/>
      <w:lvlText w:val=""/>
      <w:lvlJc w:val="left"/>
      <w:pPr>
        <w:tabs>
          <w:tab w:val="num" w:pos="4320"/>
        </w:tabs>
        <w:ind w:left="4320" w:hanging="360"/>
      </w:pPr>
      <w:rPr>
        <w:rFonts w:ascii="Wingdings" w:hAnsi="Wingdings" w:hint="default"/>
      </w:rPr>
    </w:lvl>
    <w:lvl w:ilvl="6" w:tplc="42EE1710" w:tentative="1">
      <w:start w:val="1"/>
      <w:numFmt w:val="bullet"/>
      <w:lvlText w:val=""/>
      <w:lvlJc w:val="left"/>
      <w:pPr>
        <w:tabs>
          <w:tab w:val="num" w:pos="5040"/>
        </w:tabs>
        <w:ind w:left="5040" w:hanging="360"/>
      </w:pPr>
      <w:rPr>
        <w:rFonts w:ascii="Symbol" w:hAnsi="Symbol" w:hint="default"/>
      </w:rPr>
    </w:lvl>
    <w:lvl w:ilvl="7" w:tplc="0950B8B2" w:tentative="1">
      <w:start w:val="1"/>
      <w:numFmt w:val="bullet"/>
      <w:lvlText w:val="o"/>
      <w:lvlJc w:val="left"/>
      <w:pPr>
        <w:tabs>
          <w:tab w:val="num" w:pos="5760"/>
        </w:tabs>
        <w:ind w:left="5760" w:hanging="360"/>
      </w:pPr>
      <w:rPr>
        <w:rFonts w:ascii="Courier New" w:hAnsi="Courier New" w:cs="Courier New" w:hint="default"/>
      </w:rPr>
    </w:lvl>
    <w:lvl w:ilvl="8" w:tplc="F97458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C367E"/>
    <w:multiLevelType w:val="multilevel"/>
    <w:tmpl w:val="9CC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36E7C"/>
    <w:multiLevelType w:val="hybridMultilevel"/>
    <w:tmpl w:val="A0A451D8"/>
    <w:lvl w:ilvl="0" w:tplc="97C60E88">
      <w:start w:val="1"/>
      <w:numFmt w:val="bullet"/>
      <w:lvlText w:val=""/>
      <w:lvlJc w:val="left"/>
      <w:pPr>
        <w:tabs>
          <w:tab w:val="num" w:pos="1080"/>
        </w:tabs>
        <w:ind w:left="1080" w:hanging="360"/>
      </w:pPr>
      <w:rPr>
        <w:rFonts w:ascii="Wingdings" w:hAnsi="Wingdings" w:hint="default"/>
      </w:rPr>
    </w:lvl>
    <w:lvl w:ilvl="1" w:tplc="C57A81C2" w:tentative="1">
      <w:start w:val="1"/>
      <w:numFmt w:val="bullet"/>
      <w:lvlText w:val="o"/>
      <w:lvlJc w:val="left"/>
      <w:pPr>
        <w:tabs>
          <w:tab w:val="num" w:pos="1800"/>
        </w:tabs>
        <w:ind w:left="1800" w:hanging="360"/>
      </w:pPr>
      <w:rPr>
        <w:rFonts w:ascii="Courier New" w:hAnsi="Courier New" w:cs="Courier New" w:hint="default"/>
      </w:rPr>
    </w:lvl>
    <w:lvl w:ilvl="2" w:tplc="8A3CAEA8" w:tentative="1">
      <w:start w:val="1"/>
      <w:numFmt w:val="bullet"/>
      <w:lvlText w:val=""/>
      <w:lvlJc w:val="left"/>
      <w:pPr>
        <w:tabs>
          <w:tab w:val="num" w:pos="2520"/>
        </w:tabs>
        <w:ind w:left="2520" w:hanging="360"/>
      </w:pPr>
      <w:rPr>
        <w:rFonts w:ascii="Wingdings" w:hAnsi="Wingdings" w:hint="default"/>
      </w:rPr>
    </w:lvl>
    <w:lvl w:ilvl="3" w:tplc="FA5C62BC" w:tentative="1">
      <w:start w:val="1"/>
      <w:numFmt w:val="bullet"/>
      <w:lvlText w:val=""/>
      <w:lvlJc w:val="left"/>
      <w:pPr>
        <w:tabs>
          <w:tab w:val="num" w:pos="3240"/>
        </w:tabs>
        <w:ind w:left="3240" w:hanging="360"/>
      </w:pPr>
      <w:rPr>
        <w:rFonts w:ascii="Symbol" w:hAnsi="Symbol" w:hint="default"/>
      </w:rPr>
    </w:lvl>
    <w:lvl w:ilvl="4" w:tplc="1FA6A5C0" w:tentative="1">
      <w:start w:val="1"/>
      <w:numFmt w:val="bullet"/>
      <w:lvlText w:val="o"/>
      <w:lvlJc w:val="left"/>
      <w:pPr>
        <w:tabs>
          <w:tab w:val="num" w:pos="3960"/>
        </w:tabs>
        <w:ind w:left="3960" w:hanging="360"/>
      </w:pPr>
      <w:rPr>
        <w:rFonts w:ascii="Courier New" w:hAnsi="Courier New" w:cs="Courier New" w:hint="default"/>
      </w:rPr>
    </w:lvl>
    <w:lvl w:ilvl="5" w:tplc="36141982" w:tentative="1">
      <w:start w:val="1"/>
      <w:numFmt w:val="bullet"/>
      <w:lvlText w:val=""/>
      <w:lvlJc w:val="left"/>
      <w:pPr>
        <w:tabs>
          <w:tab w:val="num" w:pos="4680"/>
        </w:tabs>
        <w:ind w:left="4680" w:hanging="360"/>
      </w:pPr>
      <w:rPr>
        <w:rFonts w:ascii="Wingdings" w:hAnsi="Wingdings" w:hint="default"/>
      </w:rPr>
    </w:lvl>
    <w:lvl w:ilvl="6" w:tplc="023C0CEA" w:tentative="1">
      <w:start w:val="1"/>
      <w:numFmt w:val="bullet"/>
      <w:lvlText w:val=""/>
      <w:lvlJc w:val="left"/>
      <w:pPr>
        <w:tabs>
          <w:tab w:val="num" w:pos="5400"/>
        </w:tabs>
        <w:ind w:left="5400" w:hanging="360"/>
      </w:pPr>
      <w:rPr>
        <w:rFonts w:ascii="Symbol" w:hAnsi="Symbol" w:hint="default"/>
      </w:rPr>
    </w:lvl>
    <w:lvl w:ilvl="7" w:tplc="B4FCA17C" w:tentative="1">
      <w:start w:val="1"/>
      <w:numFmt w:val="bullet"/>
      <w:lvlText w:val="o"/>
      <w:lvlJc w:val="left"/>
      <w:pPr>
        <w:tabs>
          <w:tab w:val="num" w:pos="6120"/>
        </w:tabs>
        <w:ind w:left="6120" w:hanging="360"/>
      </w:pPr>
      <w:rPr>
        <w:rFonts w:ascii="Courier New" w:hAnsi="Courier New" w:cs="Courier New" w:hint="default"/>
      </w:rPr>
    </w:lvl>
    <w:lvl w:ilvl="8" w:tplc="990A8304"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E4520E"/>
    <w:multiLevelType w:val="hybridMultilevel"/>
    <w:tmpl w:val="ABA2DA78"/>
    <w:lvl w:ilvl="0" w:tplc="3F5ABF1A">
      <w:start w:val="1"/>
      <w:numFmt w:val="lowerLetter"/>
      <w:lvlText w:val="%1)"/>
      <w:lvlJc w:val="left"/>
      <w:pPr>
        <w:ind w:left="720" w:hanging="360"/>
      </w:pPr>
      <w:rPr>
        <w:rFonts w:cs="Times New Roman" w:hint="default"/>
        <w:b/>
      </w:rPr>
    </w:lvl>
    <w:lvl w:ilvl="1" w:tplc="03CCEAF2" w:tentative="1">
      <w:start w:val="1"/>
      <w:numFmt w:val="lowerLetter"/>
      <w:lvlText w:val="%2."/>
      <w:lvlJc w:val="left"/>
      <w:pPr>
        <w:ind w:left="1440" w:hanging="360"/>
      </w:pPr>
    </w:lvl>
    <w:lvl w:ilvl="2" w:tplc="04022F1C" w:tentative="1">
      <w:start w:val="1"/>
      <w:numFmt w:val="lowerRoman"/>
      <w:lvlText w:val="%3."/>
      <w:lvlJc w:val="right"/>
      <w:pPr>
        <w:ind w:left="2160" w:hanging="180"/>
      </w:pPr>
    </w:lvl>
    <w:lvl w:ilvl="3" w:tplc="B79439DA" w:tentative="1">
      <w:start w:val="1"/>
      <w:numFmt w:val="decimal"/>
      <w:lvlText w:val="%4."/>
      <w:lvlJc w:val="left"/>
      <w:pPr>
        <w:ind w:left="2880" w:hanging="360"/>
      </w:pPr>
    </w:lvl>
    <w:lvl w:ilvl="4" w:tplc="AF143A96" w:tentative="1">
      <w:start w:val="1"/>
      <w:numFmt w:val="lowerLetter"/>
      <w:lvlText w:val="%5."/>
      <w:lvlJc w:val="left"/>
      <w:pPr>
        <w:ind w:left="3600" w:hanging="360"/>
      </w:pPr>
    </w:lvl>
    <w:lvl w:ilvl="5" w:tplc="F73C6222" w:tentative="1">
      <w:start w:val="1"/>
      <w:numFmt w:val="lowerRoman"/>
      <w:lvlText w:val="%6."/>
      <w:lvlJc w:val="right"/>
      <w:pPr>
        <w:ind w:left="4320" w:hanging="180"/>
      </w:pPr>
    </w:lvl>
    <w:lvl w:ilvl="6" w:tplc="0FE62DAA" w:tentative="1">
      <w:start w:val="1"/>
      <w:numFmt w:val="decimal"/>
      <w:lvlText w:val="%7."/>
      <w:lvlJc w:val="left"/>
      <w:pPr>
        <w:ind w:left="5040" w:hanging="360"/>
      </w:pPr>
    </w:lvl>
    <w:lvl w:ilvl="7" w:tplc="43EAF492" w:tentative="1">
      <w:start w:val="1"/>
      <w:numFmt w:val="lowerLetter"/>
      <w:lvlText w:val="%8."/>
      <w:lvlJc w:val="left"/>
      <w:pPr>
        <w:ind w:left="5760" w:hanging="360"/>
      </w:pPr>
    </w:lvl>
    <w:lvl w:ilvl="8" w:tplc="375C28CE" w:tentative="1">
      <w:start w:val="1"/>
      <w:numFmt w:val="lowerRoman"/>
      <w:lvlText w:val="%9."/>
      <w:lvlJc w:val="right"/>
      <w:pPr>
        <w:ind w:left="6480" w:hanging="180"/>
      </w:pPr>
    </w:lvl>
  </w:abstractNum>
  <w:abstractNum w:abstractNumId="28" w15:restartNumberingAfterBreak="0">
    <w:nsid w:val="58FD21F1"/>
    <w:multiLevelType w:val="hybridMultilevel"/>
    <w:tmpl w:val="9324399E"/>
    <w:lvl w:ilvl="0" w:tplc="3C8630BC">
      <w:start w:val="1"/>
      <w:numFmt w:val="decimal"/>
      <w:lvlText w:val="%1)"/>
      <w:lvlJc w:val="left"/>
      <w:pPr>
        <w:ind w:left="720" w:hanging="360"/>
      </w:pPr>
      <w:rPr>
        <w:rFonts w:hint="default"/>
      </w:rPr>
    </w:lvl>
    <w:lvl w:ilvl="1" w:tplc="E8F0032A" w:tentative="1">
      <w:start w:val="1"/>
      <w:numFmt w:val="lowerLetter"/>
      <w:lvlText w:val="%2."/>
      <w:lvlJc w:val="left"/>
      <w:pPr>
        <w:ind w:left="1440" w:hanging="360"/>
      </w:pPr>
    </w:lvl>
    <w:lvl w:ilvl="2" w:tplc="9C2EFCAE" w:tentative="1">
      <w:start w:val="1"/>
      <w:numFmt w:val="lowerRoman"/>
      <w:lvlText w:val="%3."/>
      <w:lvlJc w:val="right"/>
      <w:pPr>
        <w:ind w:left="2160" w:hanging="180"/>
      </w:pPr>
    </w:lvl>
    <w:lvl w:ilvl="3" w:tplc="2CB8DE28" w:tentative="1">
      <w:start w:val="1"/>
      <w:numFmt w:val="decimal"/>
      <w:lvlText w:val="%4."/>
      <w:lvlJc w:val="left"/>
      <w:pPr>
        <w:ind w:left="2880" w:hanging="360"/>
      </w:pPr>
    </w:lvl>
    <w:lvl w:ilvl="4" w:tplc="2634FF02" w:tentative="1">
      <w:start w:val="1"/>
      <w:numFmt w:val="lowerLetter"/>
      <w:lvlText w:val="%5."/>
      <w:lvlJc w:val="left"/>
      <w:pPr>
        <w:ind w:left="3600" w:hanging="360"/>
      </w:pPr>
    </w:lvl>
    <w:lvl w:ilvl="5" w:tplc="7AA45446" w:tentative="1">
      <w:start w:val="1"/>
      <w:numFmt w:val="lowerRoman"/>
      <w:lvlText w:val="%6."/>
      <w:lvlJc w:val="right"/>
      <w:pPr>
        <w:ind w:left="4320" w:hanging="180"/>
      </w:pPr>
    </w:lvl>
    <w:lvl w:ilvl="6" w:tplc="62804E16" w:tentative="1">
      <w:start w:val="1"/>
      <w:numFmt w:val="decimal"/>
      <w:lvlText w:val="%7."/>
      <w:lvlJc w:val="left"/>
      <w:pPr>
        <w:ind w:left="5040" w:hanging="360"/>
      </w:pPr>
    </w:lvl>
    <w:lvl w:ilvl="7" w:tplc="22EE7FD6" w:tentative="1">
      <w:start w:val="1"/>
      <w:numFmt w:val="lowerLetter"/>
      <w:lvlText w:val="%8."/>
      <w:lvlJc w:val="left"/>
      <w:pPr>
        <w:ind w:left="5760" w:hanging="360"/>
      </w:pPr>
    </w:lvl>
    <w:lvl w:ilvl="8" w:tplc="9A6EFBA8" w:tentative="1">
      <w:start w:val="1"/>
      <w:numFmt w:val="lowerRoman"/>
      <w:lvlText w:val="%9."/>
      <w:lvlJc w:val="right"/>
      <w:pPr>
        <w:ind w:left="6480" w:hanging="180"/>
      </w:pPr>
    </w:lvl>
  </w:abstractNum>
  <w:abstractNum w:abstractNumId="29" w15:restartNumberingAfterBreak="0">
    <w:nsid w:val="59957499"/>
    <w:multiLevelType w:val="hybridMultilevel"/>
    <w:tmpl w:val="EA6611D8"/>
    <w:lvl w:ilvl="0" w:tplc="30EC1ACA">
      <w:start w:val="1"/>
      <w:numFmt w:val="bullet"/>
      <w:lvlText w:val=""/>
      <w:lvlJc w:val="left"/>
      <w:pPr>
        <w:ind w:left="720" w:hanging="360"/>
      </w:pPr>
      <w:rPr>
        <w:rFonts w:ascii="Wingdings" w:hAnsi="Wingdings" w:hint="default"/>
      </w:rPr>
    </w:lvl>
    <w:lvl w:ilvl="1" w:tplc="3E68AD6A" w:tentative="1">
      <w:start w:val="1"/>
      <w:numFmt w:val="bullet"/>
      <w:lvlText w:val="o"/>
      <w:lvlJc w:val="left"/>
      <w:pPr>
        <w:ind w:left="1440" w:hanging="360"/>
      </w:pPr>
      <w:rPr>
        <w:rFonts w:ascii="Courier New" w:hAnsi="Courier New" w:cs="Courier New" w:hint="default"/>
      </w:rPr>
    </w:lvl>
    <w:lvl w:ilvl="2" w:tplc="4D3A266C" w:tentative="1">
      <w:start w:val="1"/>
      <w:numFmt w:val="bullet"/>
      <w:lvlText w:val=""/>
      <w:lvlJc w:val="left"/>
      <w:pPr>
        <w:ind w:left="2160" w:hanging="360"/>
      </w:pPr>
      <w:rPr>
        <w:rFonts w:ascii="Wingdings" w:hAnsi="Wingdings" w:hint="default"/>
      </w:rPr>
    </w:lvl>
    <w:lvl w:ilvl="3" w:tplc="5C6AA45A" w:tentative="1">
      <w:start w:val="1"/>
      <w:numFmt w:val="bullet"/>
      <w:lvlText w:val=""/>
      <w:lvlJc w:val="left"/>
      <w:pPr>
        <w:ind w:left="2880" w:hanging="360"/>
      </w:pPr>
      <w:rPr>
        <w:rFonts w:ascii="Symbol" w:hAnsi="Symbol" w:hint="default"/>
      </w:rPr>
    </w:lvl>
    <w:lvl w:ilvl="4" w:tplc="C2B67B08" w:tentative="1">
      <w:start w:val="1"/>
      <w:numFmt w:val="bullet"/>
      <w:lvlText w:val="o"/>
      <w:lvlJc w:val="left"/>
      <w:pPr>
        <w:ind w:left="3600" w:hanging="360"/>
      </w:pPr>
      <w:rPr>
        <w:rFonts w:ascii="Courier New" w:hAnsi="Courier New" w:cs="Courier New" w:hint="default"/>
      </w:rPr>
    </w:lvl>
    <w:lvl w:ilvl="5" w:tplc="809A00DE" w:tentative="1">
      <w:start w:val="1"/>
      <w:numFmt w:val="bullet"/>
      <w:lvlText w:val=""/>
      <w:lvlJc w:val="left"/>
      <w:pPr>
        <w:ind w:left="4320" w:hanging="360"/>
      </w:pPr>
      <w:rPr>
        <w:rFonts w:ascii="Wingdings" w:hAnsi="Wingdings" w:hint="default"/>
      </w:rPr>
    </w:lvl>
    <w:lvl w:ilvl="6" w:tplc="8E42FC02" w:tentative="1">
      <w:start w:val="1"/>
      <w:numFmt w:val="bullet"/>
      <w:lvlText w:val=""/>
      <w:lvlJc w:val="left"/>
      <w:pPr>
        <w:ind w:left="5040" w:hanging="360"/>
      </w:pPr>
      <w:rPr>
        <w:rFonts w:ascii="Symbol" w:hAnsi="Symbol" w:hint="default"/>
      </w:rPr>
    </w:lvl>
    <w:lvl w:ilvl="7" w:tplc="75F6F570" w:tentative="1">
      <w:start w:val="1"/>
      <w:numFmt w:val="bullet"/>
      <w:lvlText w:val="o"/>
      <w:lvlJc w:val="left"/>
      <w:pPr>
        <w:ind w:left="5760" w:hanging="360"/>
      </w:pPr>
      <w:rPr>
        <w:rFonts w:ascii="Courier New" w:hAnsi="Courier New" w:cs="Courier New" w:hint="default"/>
      </w:rPr>
    </w:lvl>
    <w:lvl w:ilvl="8" w:tplc="6E6EFA24" w:tentative="1">
      <w:start w:val="1"/>
      <w:numFmt w:val="bullet"/>
      <w:lvlText w:val=""/>
      <w:lvlJc w:val="left"/>
      <w:pPr>
        <w:ind w:left="6480" w:hanging="360"/>
      </w:pPr>
      <w:rPr>
        <w:rFonts w:ascii="Wingdings" w:hAnsi="Wingdings" w:hint="default"/>
      </w:rPr>
    </w:lvl>
  </w:abstractNum>
  <w:abstractNum w:abstractNumId="30" w15:restartNumberingAfterBreak="0">
    <w:nsid w:val="5C2A74E4"/>
    <w:multiLevelType w:val="hybridMultilevel"/>
    <w:tmpl w:val="1C287AD2"/>
    <w:lvl w:ilvl="0" w:tplc="F9609C20">
      <w:start w:val="1"/>
      <w:numFmt w:val="bullet"/>
      <w:lvlText w:val=""/>
      <w:lvlJc w:val="left"/>
      <w:pPr>
        <w:ind w:left="720" w:hanging="360"/>
      </w:pPr>
      <w:rPr>
        <w:rFonts w:ascii="Symbol" w:hAnsi="Symbol" w:hint="default"/>
      </w:rPr>
    </w:lvl>
    <w:lvl w:ilvl="1" w:tplc="F37A204C" w:tentative="1">
      <w:start w:val="1"/>
      <w:numFmt w:val="lowerLetter"/>
      <w:lvlText w:val="%2."/>
      <w:lvlJc w:val="left"/>
      <w:pPr>
        <w:ind w:left="1440" w:hanging="360"/>
      </w:pPr>
    </w:lvl>
    <w:lvl w:ilvl="2" w:tplc="570AB48C" w:tentative="1">
      <w:start w:val="1"/>
      <w:numFmt w:val="lowerRoman"/>
      <w:lvlText w:val="%3."/>
      <w:lvlJc w:val="right"/>
      <w:pPr>
        <w:ind w:left="2160" w:hanging="180"/>
      </w:pPr>
    </w:lvl>
    <w:lvl w:ilvl="3" w:tplc="E03858B4" w:tentative="1">
      <w:start w:val="1"/>
      <w:numFmt w:val="decimal"/>
      <w:lvlText w:val="%4."/>
      <w:lvlJc w:val="left"/>
      <w:pPr>
        <w:ind w:left="2880" w:hanging="360"/>
      </w:pPr>
    </w:lvl>
    <w:lvl w:ilvl="4" w:tplc="5F7695A2" w:tentative="1">
      <w:start w:val="1"/>
      <w:numFmt w:val="lowerLetter"/>
      <w:lvlText w:val="%5."/>
      <w:lvlJc w:val="left"/>
      <w:pPr>
        <w:ind w:left="3600" w:hanging="360"/>
      </w:pPr>
    </w:lvl>
    <w:lvl w:ilvl="5" w:tplc="EEE4480A" w:tentative="1">
      <w:start w:val="1"/>
      <w:numFmt w:val="lowerRoman"/>
      <w:lvlText w:val="%6."/>
      <w:lvlJc w:val="right"/>
      <w:pPr>
        <w:ind w:left="4320" w:hanging="180"/>
      </w:pPr>
    </w:lvl>
    <w:lvl w:ilvl="6" w:tplc="2AFA2B88" w:tentative="1">
      <w:start w:val="1"/>
      <w:numFmt w:val="decimal"/>
      <w:lvlText w:val="%7."/>
      <w:lvlJc w:val="left"/>
      <w:pPr>
        <w:ind w:left="5040" w:hanging="360"/>
      </w:pPr>
    </w:lvl>
    <w:lvl w:ilvl="7" w:tplc="501C9636" w:tentative="1">
      <w:start w:val="1"/>
      <w:numFmt w:val="lowerLetter"/>
      <w:lvlText w:val="%8."/>
      <w:lvlJc w:val="left"/>
      <w:pPr>
        <w:ind w:left="5760" w:hanging="360"/>
      </w:pPr>
    </w:lvl>
    <w:lvl w:ilvl="8" w:tplc="F9F2835E" w:tentative="1">
      <w:start w:val="1"/>
      <w:numFmt w:val="lowerRoman"/>
      <w:lvlText w:val="%9."/>
      <w:lvlJc w:val="right"/>
      <w:pPr>
        <w:ind w:left="6480" w:hanging="180"/>
      </w:pPr>
    </w:lvl>
  </w:abstractNum>
  <w:abstractNum w:abstractNumId="31" w15:restartNumberingAfterBreak="0">
    <w:nsid w:val="5EC04927"/>
    <w:multiLevelType w:val="hybridMultilevel"/>
    <w:tmpl w:val="8C225EDC"/>
    <w:lvl w:ilvl="0" w:tplc="AA6A3232">
      <w:start w:val="1"/>
      <w:numFmt w:val="decimal"/>
      <w:lvlText w:val="%1."/>
      <w:lvlJc w:val="left"/>
      <w:pPr>
        <w:tabs>
          <w:tab w:val="num" w:pos="720"/>
        </w:tabs>
        <w:ind w:left="720" w:hanging="360"/>
      </w:pPr>
      <w:rPr>
        <w:rFonts w:hint="default"/>
      </w:rPr>
    </w:lvl>
    <w:lvl w:ilvl="1" w:tplc="0AD274FC" w:tentative="1">
      <w:start w:val="1"/>
      <w:numFmt w:val="lowerLetter"/>
      <w:lvlText w:val="%2."/>
      <w:lvlJc w:val="left"/>
      <w:pPr>
        <w:tabs>
          <w:tab w:val="num" w:pos="1440"/>
        </w:tabs>
        <w:ind w:left="1440" w:hanging="360"/>
      </w:pPr>
    </w:lvl>
    <w:lvl w:ilvl="2" w:tplc="6F383788" w:tentative="1">
      <w:start w:val="1"/>
      <w:numFmt w:val="lowerRoman"/>
      <w:lvlText w:val="%3."/>
      <w:lvlJc w:val="right"/>
      <w:pPr>
        <w:tabs>
          <w:tab w:val="num" w:pos="2160"/>
        </w:tabs>
        <w:ind w:left="2160" w:hanging="180"/>
      </w:pPr>
    </w:lvl>
    <w:lvl w:ilvl="3" w:tplc="EEE0AA84" w:tentative="1">
      <w:start w:val="1"/>
      <w:numFmt w:val="decimal"/>
      <w:lvlText w:val="%4."/>
      <w:lvlJc w:val="left"/>
      <w:pPr>
        <w:tabs>
          <w:tab w:val="num" w:pos="2880"/>
        </w:tabs>
        <w:ind w:left="2880" w:hanging="360"/>
      </w:pPr>
    </w:lvl>
    <w:lvl w:ilvl="4" w:tplc="00AC31BE" w:tentative="1">
      <w:start w:val="1"/>
      <w:numFmt w:val="lowerLetter"/>
      <w:lvlText w:val="%5."/>
      <w:lvlJc w:val="left"/>
      <w:pPr>
        <w:tabs>
          <w:tab w:val="num" w:pos="3600"/>
        </w:tabs>
        <w:ind w:left="3600" w:hanging="360"/>
      </w:pPr>
    </w:lvl>
    <w:lvl w:ilvl="5" w:tplc="9F646A36" w:tentative="1">
      <w:start w:val="1"/>
      <w:numFmt w:val="lowerRoman"/>
      <w:lvlText w:val="%6."/>
      <w:lvlJc w:val="right"/>
      <w:pPr>
        <w:tabs>
          <w:tab w:val="num" w:pos="4320"/>
        </w:tabs>
        <w:ind w:left="4320" w:hanging="180"/>
      </w:pPr>
    </w:lvl>
    <w:lvl w:ilvl="6" w:tplc="3B0C9232" w:tentative="1">
      <w:start w:val="1"/>
      <w:numFmt w:val="decimal"/>
      <w:lvlText w:val="%7."/>
      <w:lvlJc w:val="left"/>
      <w:pPr>
        <w:tabs>
          <w:tab w:val="num" w:pos="5040"/>
        </w:tabs>
        <w:ind w:left="5040" w:hanging="360"/>
      </w:pPr>
    </w:lvl>
    <w:lvl w:ilvl="7" w:tplc="204A258E" w:tentative="1">
      <w:start w:val="1"/>
      <w:numFmt w:val="lowerLetter"/>
      <w:lvlText w:val="%8."/>
      <w:lvlJc w:val="left"/>
      <w:pPr>
        <w:tabs>
          <w:tab w:val="num" w:pos="5760"/>
        </w:tabs>
        <w:ind w:left="5760" w:hanging="360"/>
      </w:pPr>
    </w:lvl>
    <w:lvl w:ilvl="8" w:tplc="FA58A4E2" w:tentative="1">
      <w:start w:val="1"/>
      <w:numFmt w:val="lowerRoman"/>
      <w:lvlText w:val="%9."/>
      <w:lvlJc w:val="right"/>
      <w:pPr>
        <w:tabs>
          <w:tab w:val="num" w:pos="6480"/>
        </w:tabs>
        <w:ind w:left="6480" w:hanging="180"/>
      </w:pPr>
    </w:lvl>
  </w:abstractNum>
  <w:abstractNum w:abstractNumId="32" w15:restartNumberingAfterBreak="0">
    <w:nsid w:val="5F062CF5"/>
    <w:multiLevelType w:val="hybridMultilevel"/>
    <w:tmpl w:val="E3D4DA90"/>
    <w:lvl w:ilvl="0" w:tplc="0128D86E">
      <w:start w:val="1"/>
      <w:numFmt w:val="decimal"/>
      <w:lvlText w:val="%1)"/>
      <w:lvlJc w:val="left"/>
      <w:pPr>
        <w:ind w:left="720" w:hanging="360"/>
      </w:pPr>
      <w:rPr>
        <w:rFonts w:hint="default"/>
      </w:rPr>
    </w:lvl>
    <w:lvl w:ilvl="1" w:tplc="9FE48CD8" w:tentative="1">
      <w:start w:val="1"/>
      <w:numFmt w:val="lowerLetter"/>
      <w:lvlText w:val="%2."/>
      <w:lvlJc w:val="left"/>
      <w:pPr>
        <w:ind w:left="1440" w:hanging="360"/>
      </w:pPr>
    </w:lvl>
    <w:lvl w:ilvl="2" w:tplc="D71C0302" w:tentative="1">
      <w:start w:val="1"/>
      <w:numFmt w:val="lowerRoman"/>
      <w:lvlText w:val="%3."/>
      <w:lvlJc w:val="right"/>
      <w:pPr>
        <w:ind w:left="2160" w:hanging="180"/>
      </w:pPr>
    </w:lvl>
    <w:lvl w:ilvl="3" w:tplc="BA7E11D0" w:tentative="1">
      <w:start w:val="1"/>
      <w:numFmt w:val="decimal"/>
      <w:lvlText w:val="%4."/>
      <w:lvlJc w:val="left"/>
      <w:pPr>
        <w:ind w:left="2880" w:hanging="360"/>
      </w:pPr>
    </w:lvl>
    <w:lvl w:ilvl="4" w:tplc="D2CEB3F0" w:tentative="1">
      <w:start w:val="1"/>
      <w:numFmt w:val="lowerLetter"/>
      <w:lvlText w:val="%5."/>
      <w:lvlJc w:val="left"/>
      <w:pPr>
        <w:ind w:left="3600" w:hanging="360"/>
      </w:pPr>
    </w:lvl>
    <w:lvl w:ilvl="5" w:tplc="8FECF7CA" w:tentative="1">
      <w:start w:val="1"/>
      <w:numFmt w:val="lowerRoman"/>
      <w:lvlText w:val="%6."/>
      <w:lvlJc w:val="right"/>
      <w:pPr>
        <w:ind w:left="4320" w:hanging="180"/>
      </w:pPr>
    </w:lvl>
    <w:lvl w:ilvl="6" w:tplc="9634F38A" w:tentative="1">
      <w:start w:val="1"/>
      <w:numFmt w:val="decimal"/>
      <w:lvlText w:val="%7."/>
      <w:lvlJc w:val="left"/>
      <w:pPr>
        <w:ind w:left="5040" w:hanging="360"/>
      </w:pPr>
    </w:lvl>
    <w:lvl w:ilvl="7" w:tplc="88FA69C2" w:tentative="1">
      <w:start w:val="1"/>
      <w:numFmt w:val="lowerLetter"/>
      <w:lvlText w:val="%8."/>
      <w:lvlJc w:val="left"/>
      <w:pPr>
        <w:ind w:left="5760" w:hanging="360"/>
      </w:pPr>
    </w:lvl>
    <w:lvl w:ilvl="8" w:tplc="C2E4567A" w:tentative="1">
      <w:start w:val="1"/>
      <w:numFmt w:val="lowerRoman"/>
      <w:lvlText w:val="%9."/>
      <w:lvlJc w:val="right"/>
      <w:pPr>
        <w:ind w:left="6480" w:hanging="180"/>
      </w:pPr>
    </w:lvl>
  </w:abstractNum>
  <w:abstractNum w:abstractNumId="33" w15:restartNumberingAfterBreak="0">
    <w:nsid w:val="60CF35C8"/>
    <w:multiLevelType w:val="multilevel"/>
    <w:tmpl w:val="D42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041BB"/>
    <w:multiLevelType w:val="hybridMultilevel"/>
    <w:tmpl w:val="C510988A"/>
    <w:lvl w:ilvl="0" w:tplc="BF3E60C8">
      <w:start w:val="1"/>
      <w:numFmt w:val="bullet"/>
      <w:lvlText w:val=""/>
      <w:lvlJc w:val="left"/>
      <w:pPr>
        <w:ind w:left="720" w:hanging="360"/>
      </w:pPr>
      <w:rPr>
        <w:rFonts w:ascii="Wingdings" w:hAnsi="Wingdings" w:hint="default"/>
      </w:rPr>
    </w:lvl>
    <w:lvl w:ilvl="1" w:tplc="7722D1F0" w:tentative="1">
      <w:start w:val="1"/>
      <w:numFmt w:val="bullet"/>
      <w:lvlText w:val="o"/>
      <w:lvlJc w:val="left"/>
      <w:pPr>
        <w:ind w:left="1440" w:hanging="360"/>
      </w:pPr>
      <w:rPr>
        <w:rFonts w:ascii="Courier New" w:hAnsi="Courier New" w:cs="Courier New" w:hint="default"/>
      </w:rPr>
    </w:lvl>
    <w:lvl w:ilvl="2" w:tplc="620023BA" w:tentative="1">
      <w:start w:val="1"/>
      <w:numFmt w:val="bullet"/>
      <w:lvlText w:val=""/>
      <w:lvlJc w:val="left"/>
      <w:pPr>
        <w:ind w:left="2160" w:hanging="360"/>
      </w:pPr>
      <w:rPr>
        <w:rFonts w:ascii="Wingdings" w:hAnsi="Wingdings" w:hint="default"/>
      </w:rPr>
    </w:lvl>
    <w:lvl w:ilvl="3" w:tplc="0BA06A20" w:tentative="1">
      <w:start w:val="1"/>
      <w:numFmt w:val="bullet"/>
      <w:lvlText w:val=""/>
      <w:lvlJc w:val="left"/>
      <w:pPr>
        <w:ind w:left="2880" w:hanging="360"/>
      </w:pPr>
      <w:rPr>
        <w:rFonts w:ascii="Symbol" w:hAnsi="Symbol" w:hint="default"/>
      </w:rPr>
    </w:lvl>
    <w:lvl w:ilvl="4" w:tplc="CDF48F7A" w:tentative="1">
      <w:start w:val="1"/>
      <w:numFmt w:val="bullet"/>
      <w:lvlText w:val="o"/>
      <w:lvlJc w:val="left"/>
      <w:pPr>
        <w:ind w:left="3600" w:hanging="360"/>
      </w:pPr>
      <w:rPr>
        <w:rFonts w:ascii="Courier New" w:hAnsi="Courier New" w:cs="Courier New" w:hint="default"/>
      </w:rPr>
    </w:lvl>
    <w:lvl w:ilvl="5" w:tplc="A25649FA" w:tentative="1">
      <w:start w:val="1"/>
      <w:numFmt w:val="bullet"/>
      <w:lvlText w:val=""/>
      <w:lvlJc w:val="left"/>
      <w:pPr>
        <w:ind w:left="4320" w:hanging="360"/>
      </w:pPr>
      <w:rPr>
        <w:rFonts w:ascii="Wingdings" w:hAnsi="Wingdings" w:hint="default"/>
      </w:rPr>
    </w:lvl>
    <w:lvl w:ilvl="6" w:tplc="55006E4C" w:tentative="1">
      <w:start w:val="1"/>
      <w:numFmt w:val="bullet"/>
      <w:lvlText w:val=""/>
      <w:lvlJc w:val="left"/>
      <w:pPr>
        <w:ind w:left="5040" w:hanging="360"/>
      </w:pPr>
      <w:rPr>
        <w:rFonts w:ascii="Symbol" w:hAnsi="Symbol" w:hint="default"/>
      </w:rPr>
    </w:lvl>
    <w:lvl w:ilvl="7" w:tplc="D73A8BE4" w:tentative="1">
      <w:start w:val="1"/>
      <w:numFmt w:val="bullet"/>
      <w:lvlText w:val="o"/>
      <w:lvlJc w:val="left"/>
      <w:pPr>
        <w:ind w:left="5760" w:hanging="360"/>
      </w:pPr>
      <w:rPr>
        <w:rFonts w:ascii="Courier New" w:hAnsi="Courier New" w:cs="Courier New" w:hint="default"/>
      </w:rPr>
    </w:lvl>
    <w:lvl w:ilvl="8" w:tplc="53485142" w:tentative="1">
      <w:start w:val="1"/>
      <w:numFmt w:val="bullet"/>
      <w:lvlText w:val=""/>
      <w:lvlJc w:val="left"/>
      <w:pPr>
        <w:ind w:left="6480" w:hanging="360"/>
      </w:pPr>
      <w:rPr>
        <w:rFonts w:ascii="Wingdings" w:hAnsi="Wingdings" w:hint="default"/>
      </w:rPr>
    </w:lvl>
  </w:abstractNum>
  <w:abstractNum w:abstractNumId="35" w15:restartNumberingAfterBreak="0">
    <w:nsid w:val="671C7696"/>
    <w:multiLevelType w:val="multilevel"/>
    <w:tmpl w:val="514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1432A"/>
    <w:multiLevelType w:val="hybridMultilevel"/>
    <w:tmpl w:val="D04CA222"/>
    <w:lvl w:ilvl="0" w:tplc="DB423284">
      <w:start w:val="1"/>
      <w:numFmt w:val="bullet"/>
      <w:lvlText w:val="►"/>
      <w:lvlJc w:val="left"/>
      <w:pPr>
        <w:tabs>
          <w:tab w:val="num" w:pos="720"/>
        </w:tabs>
        <w:ind w:left="720" w:hanging="360"/>
      </w:pPr>
      <w:rPr>
        <w:rFonts w:ascii="MS Gothic" w:hAnsi="MS Gothic" w:hint="default"/>
      </w:rPr>
    </w:lvl>
    <w:lvl w:ilvl="1" w:tplc="630C5F38" w:tentative="1">
      <w:start w:val="1"/>
      <w:numFmt w:val="bullet"/>
      <w:lvlText w:val="►"/>
      <w:lvlJc w:val="left"/>
      <w:pPr>
        <w:tabs>
          <w:tab w:val="num" w:pos="1440"/>
        </w:tabs>
        <w:ind w:left="1440" w:hanging="360"/>
      </w:pPr>
      <w:rPr>
        <w:rFonts w:ascii="MS Gothic" w:hAnsi="MS Gothic" w:hint="default"/>
      </w:rPr>
    </w:lvl>
    <w:lvl w:ilvl="2" w:tplc="4A2E1AEC" w:tentative="1">
      <w:start w:val="1"/>
      <w:numFmt w:val="bullet"/>
      <w:lvlText w:val="►"/>
      <w:lvlJc w:val="left"/>
      <w:pPr>
        <w:tabs>
          <w:tab w:val="num" w:pos="2160"/>
        </w:tabs>
        <w:ind w:left="2160" w:hanging="360"/>
      </w:pPr>
      <w:rPr>
        <w:rFonts w:ascii="MS Gothic" w:hAnsi="MS Gothic" w:hint="default"/>
      </w:rPr>
    </w:lvl>
    <w:lvl w:ilvl="3" w:tplc="49D4B788" w:tentative="1">
      <w:start w:val="1"/>
      <w:numFmt w:val="bullet"/>
      <w:lvlText w:val="►"/>
      <w:lvlJc w:val="left"/>
      <w:pPr>
        <w:tabs>
          <w:tab w:val="num" w:pos="2880"/>
        </w:tabs>
        <w:ind w:left="2880" w:hanging="360"/>
      </w:pPr>
      <w:rPr>
        <w:rFonts w:ascii="MS Gothic" w:hAnsi="MS Gothic" w:hint="default"/>
      </w:rPr>
    </w:lvl>
    <w:lvl w:ilvl="4" w:tplc="4E4415B2" w:tentative="1">
      <w:start w:val="1"/>
      <w:numFmt w:val="bullet"/>
      <w:lvlText w:val="►"/>
      <w:lvlJc w:val="left"/>
      <w:pPr>
        <w:tabs>
          <w:tab w:val="num" w:pos="3600"/>
        </w:tabs>
        <w:ind w:left="3600" w:hanging="360"/>
      </w:pPr>
      <w:rPr>
        <w:rFonts w:ascii="MS Gothic" w:hAnsi="MS Gothic" w:hint="default"/>
      </w:rPr>
    </w:lvl>
    <w:lvl w:ilvl="5" w:tplc="CE8ED49E" w:tentative="1">
      <w:start w:val="1"/>
      <w:numFmt w:val="bullet"/>
      <w:lvlText w:val="►"/>
      <w:lvlJc w:val="left"/>
      <w:pPr>
        <w:tabs>
          <w:tab w:val="num" w:pos="4320"/>
        </w:tabs>
        <w:ind w:left="4320" w:hanging="360"/>
      </w:pPr>
      <w:rPr>
        <w:rFonts w:ascii="MS Gothic" w:hAnsi="MS Gothic" w:hint="default"/>
      </w:rPr>
    </w:lvl>
    <w:lvl w:ilvl="6" w:tplc="34EEF610" w:tentative="1">
      <w:start w:val="1"/>
      <w:numFmt w:val="bullet"/>
      <w:lvlText w:val="►"/>
      <w:lvlJc w:val="left"/>
      <w:pPr>
        <w:tabs>
          <w:tab w:val="num" w:pos="5040"/>
        </w:tabs>
        <w:ind w:left="5040" w:hanging="360"/>
      </w:pPr>
      <w:rPr>
        <w:rFonts w:ascii="MS Gothic" w:hAnsi="MS Gothic" w:hint="default"/>
      </w:rPr>
    </w:lvl>
    <w:lvl w:ilvl="7" w:tplc="52E2F786" w:tentative="1">
      <w:start w:val="1"/>
      <w:numFmt w:val="bullet"/>
      <w:lvlText w:val="►"/>
      <w:lvlJc w:val="left"/>
      <w:pPr>
        <w:tabs>
          <w:tab w:val="num" w:pos="5760"/>
        </w:tabs>
        <w:ind w:left="5760" w:hanging="360"/>
      </w:pPr>
      <w:rPr>
        <w:rFonts w:ascii="MS Gothic" w:hAnsi="MS Gothic" w:hint="default"/>
      </w:rPr>
    </w:lvl>
    <w:lvl w:ilvl="8" w:tplc="5EAEB54A" w:tentative="1">
      <w:start w:val="1"/>
      <w:numFmt w:val="bullet"/>
      <w:lvlText w:val="►"/>
      <w:lvlJc w:val="left"/>
      <w:pPr>
        <w:tabs>
          <w:tab w:val="num" w:pos="6480"/>
        </w:tabs>
        <w:ind w:left="6480" w:hanging="360"/>
      </w:pPr>
      <w:rPr>
        <w:rFonts w:ascii="MS Gothic" w:hAnsi="MS Gothic" w:hint="default"/>
      </w:rPr>
    </w:lvl>
  </w:abstractNum>
  <w:abstractNum w:abstractNumId="37" w15:restartNumberingAfterBreak="0">
    <w:nsid w:val="6E7A0D22"/>
    <w:multiLevelType w:val="hybridMultilevel"/>
    <w:tmpl w:val="29D076C0"/>
    <w:lvl w:ilvl="0" w:tplc="2B083552">
      <w:start w:val="1"/>
      <w:numFmt w:val="bullet"/>
      <w:lvlText w:val=""/>
      <w:lvlJc w:val="left"/>
      <w:pPr>
        <w:tabs>
          <w:tab w:val="num" w:pos="720"/>
        </w:tabs>
        <w:ind w:left="720" w:hanging="360"/>
      </w:pPr>
      <w:rPr>
        <w:rFonts w:ascii="Wingdings" w:hAnsi="Wingdings" w:hint="default"/>
      </w:rPr>
    </w:lvl>
    <w:lvl w:ilvl="1" w:tplc="FE6864D2" w:tentative="1">
      <w:start w:val="1"/>
      <w:numFmt w:val="bullet"/>
      <w:lvlText w:val="o"/>
      <w:lvlJc w:val="left"/>
      <w:pPr>
        <w:tabs>
          <w:tab w:val="num" w:pos="1440"/>
        </w:tabs>
        <w:ind w:left="1440" w:hanging="360"/>
      </w:pPr>
      <w:rPr>
        <w:rFonts w:ascii="Courier New" w:hAnsi="Courier New" w:cs="Courier New" w:hint="default"/>
      </w:rPr>
    </w:lvl>
    <w:lvl w:ilvl="2" w:tplc="4FDE8080" w:tentative="1">
      <w:start w:val="1"/>
      <w:numFmt w:val="bullet"/>
      <w:lvlText w:val=""/>
      <w:lvlJc w:val="left"/>
      <w:pPr>
        <w:tabs>
          <w:tab w:val="num" w:pos="2160"/>
        </w:tabs>
        <w:ind w:left="2160" w:hanging="360"/>
      </w:pPr>
      <w:rPr>
        <w:rFonts w:ascii="Wingdings" w:hAnsi="Wingdings" w:hint="default"/>
      </w:rPr>
    </w:lvl>
    <w:lvl w:ilvl="3" w:tplc="0F3CF666" w:tentative="1">
      <w:start w:val="1"/>
      <w:numFmt w:val="bullet"/>
      <w:lvlText w:val=""/>
      <w:lvlJc w:val="left"/>
      <w:pPr>
        <w:tabs>
          <w:tab w:val="num" w:pos="2880"/>
        </w:tabs>
        <w:ind w:left="2880" w:hanging="360"/>
      </w:pPr>
      <w:rPr>
        <w:rFonts w:ascii="Symbol" w:hAnsi="Symbol" w:hint="default"/>
      </w:rPr>
    </w:lvl>
    <w:lvl w:ilvl="4" w:tplc="42448602" w:tentative="1">
      <w:start w:val="1"/>
      <w:numFmt w:val="bullet"/>
      <w:lvlText w:val="o"/>
      <w:lvlJc w:val="left"/>
      <w:pPr>
        <w:tabs>
          <w:tab w:val="num" w:pos="3600"/>
        </w:tabs>
        <w:ind w:left="3600" w:hanging="360"/>
      </w:pPr>
      <w:rPr>
        <w:rFonts w:ascii="Courier New" w:hAnsi="Courier New" w:cs="Courier New" w:hint="default"/>
      </w:rPr>
    </w:lvl>
    <w:lvl w:ilvl="5" w:tplc="794E3E9C" w:tentative="1">
      <w:start w:val="1"/>
      <w:numFmt w:val="bullet"/>
      <w:lvlText w:val=""/>
      <w:lvlJc w:val="left"/>
      <w:pPr>
        <w:tabs>
          <w:tab w:val="num" w:pos="4320"/>
        </w:tabs>
        <w:ind w:left="4320" w:hanging="360"/>
      </w:pPr>
      <w:rPr>
        <w:rFonts w:ascii="Wingdings" w:hAnsi="Wingdings" w:hint="default"/>
      </w:rPr>
    </w:lvl>
    <w:lvl w:ilvl="6" w:tplc="3F2CC870" w:tentative="1">
      <w:start w:val="1"/>
      <w:numFmt w:val="bullet"/>
      <w:lvlText w:val=""/>
      <w:lvlJc w:val="left"/>
      <w:pPr>
        <w:tabs>
          <w:tab w:val="num" w:pos="5040"/>
        </w:tabs>
        <w:ind w:left="5040" w:hanging="360"/>
      </w:pPr>
      <w:rPr>
        <w:rFonts w:ascii="Symbol" w:hAnsi="Symbol" w:hint="default"/>
      </w:rPr>
    </w:lvl>
    <w:lvl w:ilvl="7" w:tplc="12964902" w:tentative="1">
      <w:start w:val="1"/>
      <w:numFmt w:val="bullet"/>
      <w:lvlText w:val="o"/>
      <w:lvlJc w:val="left"/>
      <w:pPr>
        <w:tabs>
          <w:tab w:val="num" w:pos="5760"/>
        </w:tabs>
        <w:ind w:left="5760" w:hanging="360"/>
      </w:pPr>
      <w:rPr>
        <w:rFonts w:ascii="Courier New" w:hAnsi="Courier New" w:cs="Courier New" w:hint="default"/>
      </w:rPr>
    </w:lvl>
    <w:lvl w:ilvl="8" w:tplc="382C648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51A39"/>
    <w:multiLevelType w:val="hybridMultilevel"/>
    <w:tmpl w:val="7ED893AA"/>
    <w:lvl w:ilvl="0" w:tplc="7A300C54">
      <w:start w:val="1"/>
      <w:numFmt w:val="bullet"/>
      <w:lvlText w:val=""/>
      <w:lvlJc w:val="left"/>
      <w:pPr>
        <w:ind w:left="720" w:hanging="360"/>
      </w:pPr>
      <w:rPr>
        <w:rFonts w:ascii="Symbol" w:hAnsi="Symbol" w:hint="default"/>
      </w:rPr>
    </w:lvl>
    <w:lvl w:ilvl="1" w:tplc="591C1F0E">
      <w:start w:val="1"/>
      <w:numFmt w:val="bullet"/>
      <w:lvlText w:val="o"/>
      <w:lvlJc w:val="left"/>
      <w:pPr>
        <w:ind w:left="1440" w:hanging="360"/>
      </w:pPr>
      <w:rPr>
        <w:rFonts w:ascii="Courier New" w:hAnsi="Courier New" w:cs="Courier New" w:hint="default"/>
      </w:rPr>
    </w:lvl>
    <w:lvl w:ilvl="2" w:tplc="B1A80DEC">
      <w:start w:val="1"/>
      <w:numFmt w:val="bullet"/>
      <w:lvlText w:val=""/>
      <w:lvlJc w:val="left"/>
      <w:pPr>
        <w:ind w:left="2160" w:hanging="360"/>
      </w:pPr>
      <w:rPr>
        <w:rFonts w:ascii="Wingdings" w:hAnsi="Wingdings" w:hint="default"/>
      </w:rPr>
    </w:lvl>
    <w:lvl w:ilvl="3" w:tplc="5BB4A47C">
      <w:start w:val="1"/>
      <w:numFmt w:val="bullet"/>
      <w:lvlText w:val=""/>
      <w:lvlJc w:val="left"/>
      <w:pPr>
        <w:ind w:left="2880" w:hanging="360"/>
      </w:pPr>
      <w:rPr>
        <w:rFonts w:ascii="Symbol" w:hAnsi="Symbol" w:hint="default"/>
      </w:rPr>
    </w:lvl>
    <w:lvl w:ilvl="4" w:tplc="D22A40DC">
      <w:start w:val="1"/>
      <w:numFmt w:val="bullet"/>
      <w:lvlText w:val="o"/>
      <w:lvlJc w:val="left"/>
      <w:pPr>
        <w:ind w:left="3600" w:hanging="360"/>
      </w:pPr>
      <w:rPr>
        <w:rFonts w:ascii="Courier New" w:hAnsi="Courier New" w:cs="Courier New" w:hint="default"/>
      </w:rPr>
    </w:lvl>
    <w:lvl w:ilvl="5" w:tplc="8A24144E">
      <w:start w:val="1"/>
      <w:numFmt w:val="bullet"/>
      <w:lvlText w:val=""/>
      <w:lvlJc w:val="left"/>
      <w:pPr>
        <w:ind w:left="4320" w:hanging="360"/>
      </w:pPr>
      <w:rPr>
        <w:rFonts w:ascii="Wingdings" w:hAnsi="Wingdings" w:hint="default"/>
      </w:rPr>
    </w:lvl>
    <w:lvl w:ilvl="6" w:tplc="7AA81F44">
      <w:start w:val="1"/>
      <w:numFmt w:val="bullet"/>
      <w:lvlText w:val=""/>
      <w:lvlJc w:val="left"/>
      <w:pPr>
        <w:ind w:left="5040" w:hanging="360"/>
      </w:pPr>
      <w:rPr>
        <w:rFonts w:ascii="Symbol" w:hAnsi="Symbol" w:hint="default"/>
      </w:rPr>
    </w:lvl>
    <w:lvl w:ilvl="7" w:tplc="DFEAB388">
      <w:start w:val="1"/>
      <w:numFmt w:val="bullet"/>
      <w:lvlText w:val="o"/>
      <w:lvlJc w:val="left"/>
      <w:pPr>
        <w:ind w:left="5760" w:hanging="360"/>
      </w:pPr>
      <w:rPr>
        <w:rFonts w:ascii="Courier New" w:hAnsi="Courier New" w:cs="Courier New" w:hint="default"/>
      </w:rPr>
    </w:lvl>
    <w:lvl w:ilvl="8" w:tplc="D7DEEB6A">
      <w:start w:val="1"/>
      <w:numFmt w:val="bullet"/>
      <w:lvlText w:val=""/>
      <w:lvlJc w:val="left"/>
      <w:pPr>
        <w:ind w:left="6480" w:hanging="360"/>
      </w:pPr>
      <w:rPr>
        <w:rFonts w:ascii="Wingdings" w:hAnsi="Wingdings" w:hint="default"/>
      </w:rPr>
    </w:lvl>
  </w:abstractNum>
  <w:abstractNum w:abstractNumId="39" w15:restartNumberingAfterBreak="0">
    <w:nsid w:val="70D154EC"/>
    <w:multiLevelType w:val="hybridMultilevel"/>
    <w:tmpl w:val="4EC2E912"/>
    <w:lvl w:ilvl="0" w:tplc="EFD2EC04">
      <w:numFmt w:val="bullet"/>
      <w:lvlText w:val="•"/>
      <w:lvlJc w:val="left"/>
      <w:pPr>
        <w:ind w:left="1080" w:hanging="720"/>
      </w:pPr>
      <w:rPr>
        <w:rFonts w:ascii="Verdana" w:eastAsia="Times New Roman" w:hAnsi="Verdana" w:cs="Times New Roman" w:hint="default"/>
      </w:rPr>
    </w:lvl>
    <w:lvl w:ilvl="1" w:tplc="DD7ECB2E" w:tentative="1">
      <w:start w:val="1"/>
      <w:numFmt w:val="bullet"/>
      <w:lvlText w:val="o"/>
      <w:lvlJc w:val="left"/>
      <w:pPr>
        <w:ind w:left="1440" w:hanging="360"/>
      </w:pPr>
      <w:rPr>
        <w:rFonts w:ascii="Courier New" w:hAnsi="Courier New" w:cs="Courier New" w:hint="default"/>
      </w:rPr>
    </w:lvl>
    <w:lvl w:ilvl="2" w:tplc="4B927792" w:tentative="1">
      <w:start w:val="1"/>
      <w:numFmt w:val="bullet"/>
      <w:lvlText w:val=""/>
      <w:lvlJc w:val="left"/>
      <w:pPr>
        <w:ind w:left="2160" w:hanging="360"/>
      </w:pPr>
      <w:rPr>
        <w:rFonts w:ascii="Wingdings" w:hAnsi="Wingdings" w:hint="default"/>
      </w:rPr>
    </w:lvl>
    <w:lvl w:ilvl="3" w:tplc="A9D271DC" w:tentative="1">
      <w:start w:val="1"/>
      <w:numFmt w:val="bullet"/>
      <w:lvlText w:val=""/>
      <w:lvlJc w:val="left"/>
      <w:pPr>
        <w:ind w:left="2880" w:hanging="360"/>
      </w:pPr>
      <w:rPr>
        <w:rFonts w:ascii="Symbol" w:hAnsi="Symbol" w:hint="default"/>
      </w:rPr>
    </w:lvl>
    <w:lvl w:ilvl="4" w:tplc="7F78B1BA" w:tentative="1">
      <w:start w:val="1"/>
      <w:numFmt w:val="bullet"/>
      <w:lvlText w:val="o"/>
      <w:lvlJc w:val="left"/>
      <w:pPr>
        <w:ind w:left="3600" w:hanging="360"/>
      </w:pPr>
      <w:rPr>
        <w:rFonts w:ascii="Courier New" w:hAnsi="Courier New" w:cs="Courier New" w:hint="default"/>
      </w:rPr>
    </w:lvl>
    <w:lvl w:ilvl="5" w:tplc="B524BA90" w:tentative="1">
      <w:start w:val="1"/>
      <w:numFmt w:val="bullet"/>
      <w:lvlText w:val=""/>
      <w:lvlJc w:val="left"/>
      <w:pPr>
        <w:ind w:left="4320" w:hanging="360"/>
      </w:pPr>
      <w:rPr>
        <w:rFonts w:ascii="Wingdings" w:hAnsi="Wingdings" w:hint="default"/>
      </w:rPr>
    </w:lvl>
    <w:lvl w:ilvl="6" w:tplc="D9B0D7FE" w:tentative="1">
      <w:start w:val="1"/>
      <w:numFmt w:val="bullet"/>
      <w:lvlText w:val=""/>
      <w:lvlJc w:val="left"/>
      <w:pPr>
        <w:ind w:left="5040" w:hanging="360"/>
      </w:pPr>
      <w:rPr>
        <w:rFonts w:ascii="Symbol" w:hAnsi="Symbol" w:hint="default"/>
      </w:rPr>
    </w:lvl>
    <w:lvl w:ilvl="7" w:tplc="C72A5026" w:tentative="1">
      <w:start w:val="1"/>
      <w:numFmt w:val="bullet"/>
      <w:lvlText w:val="o"/>
      <w:lvlJc w:val="left"/>
      <w:pPr>
        <w:ind w:left="5760" w:hanging="360"/>
      </w:pPr>
      <w:rPr>
        <w:rFonts w:ascii="Courier New" w:hAnsi="Courier New" w:cs="Courier New" w:hint="default"/>
      </w:rPr>
    </w:lvl>
    <w:lvl w:ilvl="8" w:tplc="2A32030C" w:tentative="1">
      <w:start w:val="1"/>
      <w:numFmt w:val="bullet"/>
      <w:lvlText w:val=""/>
      <w:lvlJc w:val="left"/>
      <w:pPr>
        <w:ind w:left="6480" w:hanging="360"/>
      </w:pPr>
      <w:rPr>
        <w:rFonts w:ascii="Wingdings" w:hAnsi="Wingdings" w:hint="default"/>
      </w:rPr>
    </w:lvl>
  </w:abstractNum>
  <w:abstractNum w:abstractNumId="40" w15:restartNumberingAfterBreak="0">
    <w:nsid w:val="73426FEC"/>
    <w:multiLevelType w:val="hybridMultilevel"/>
    <w:tmpl w:val="E74E2946"/>
    <w:lvl w:ilvl="0" w:tplc="7F681DE4">
      <w:start w:val="1"/>
      <w:numFmt w:val="bullet"/>
      <w:lvlText w:val=""/>
      <w:lvlJc w:val="left"/>
      <w:pPr>
        <w:ind w:left="720" w:hanging="360"/>
      </w:pPr>
      <w:rPr>
        <w:rFonts w:ascii="Symbol" w:hAnsi="Symbol" w:hint="default"/>
      </w:rPr>
    </w:lvl>
    <w:lvl w:ilvl="1" w:tplc="FB5A645A">
      <w:start w:val="1"/>
      <w:numFmt w:val="bullet"/>
      <w:lvlText w:val="o"/>
      <w:lvlJc w:val="left"/>
      <w:pPr>
        <w:ind w:left="1440" w:hanging="360"/>
      </w:pPr>
      <w:rPr>
        <w:rFonts w:ascii="Courier New" w:hAnsi="Courier New" w:cs="Courier New" w:hint="default"/>
      </w:rPr>
    </w:lvl>
    <w:lvl w:ilvl="2" w:tplc="502AC954" w:tentative="1">
      <w:start w:val="1"/>
      <w:numFmt w:val="bullet"/>
      <w:lvlText w:val=""/>
      <w:lvlJc w:val="left"/>
      <w:pPr>
        <w:ind w:left="2160" w:hanging="360"/>
      </w:pPr>
      <w:rPr>
        <w:rFonts w:ascii="Wingdings" w:hAnsi="Wingdings" w:hint="default"/>
      </w:rPr>
    </w:lvl>
    <w:lvl w:ilvl="3" w:tplc="4720F7FC" w:tentative="1">
      <w:start w:val="1"/>
      <w:numFmt w:val="bullet"/>
      <w:lvlText w:val=""/>
      <w:lvlJc w:val="left"/>
      <w:pPr>
        <w:ind w:left="2880" w:hanging="360"/>
      </w:pPr>
      <w:rPr>
        <w:rFonts w:ascii="Symbol" w:hAnsi="Symbol" w:hint="default"/>
      </w:rPr>
    </w:lvl>
    <w:lvl w:ilvl="4" w:tplc="369E92FE" w:tentative="1">
      <w:start w:val="1"/>
      <w:numFmt w:val="bullet"/>
      <w:lvlText w:val="o"/>
      <w:lvlJc w:val="left"/>
      <w:pPr>
        <w:ind w:left="3600" w:hanging="360"/>
      </w:pPr>
      <w:rPr>
        <w:rFonts w:ascii="Courier New" w:hAnsi="Courier New" w:cs="Courier New" w:hint="default"/>
      </w:rPr>
    </w:lvl>
    <w:lvl w:ilvl="5" w:tplc="A1CEF3F0" w:tentative="1">
      <w:start w:val="1"/>
      <w:numFmt w:val="bullet"/>
      <w:lvlText w:val=""/>
      <w:lvlJc w:val="left"/>
      <w:pPr>
        <w:ind w:left="4320" w:hanging="360"/>
      </w:pPr>
      <w:rPr>
        <w:rFonts w:ascii="Wingdings" w:hAnsi="Wingdings" w:hint="default"/>
      </w:rPr>
    </w:lvl>
    <w:lvl w:ilvl="6" w:tplc="BFC8CD8A" w:tentative="1">
      <w:start w:val="1"/>
      <w:numFmt w:val="bullet"/>
      <w:lvlText w:val=""/>
      <w:lvlJc w:val="left"/>
      <w:pPr>
        <w:ind w:left="5040" w:hanging="360"/>
      </w:pPr>
      <w:rPr>
        <w:rFonts w:ascii="Symbol" w:hAnsi="Symbol" w:hint="default"/>
      </w:rPr>
    </w:lvl>
    <w:lvl w:ilvl="7" w:tplc="C4D0062C" w:tentative="1">
      <w:start w:val="1"/>
      <w:numFmt w:val="bullet"/>
      <w:lvlText w:val="o"/>
      <w:lvlJc w:val="left"/>
      <w:pPr>
        <w:ind w:left="5760" w:hanging="360"/>
      </w:pPr>
      <w:rPr>
        <w:rFonts w:ascii="Courier New" w:hAnsi="Courier New" w:cs="Courier New" w:hint="default"/>
      </w:rPr>
    </w:lvl>
    <w:lvl w:ilvl="8" w:tplc="45CE7DD8" w:tentative="1">
      <w:start w:val="1"/>
      <w:numFmt w:val="bullet"/>
      <w:lvlText w:val=""/>
      <w:lvlJc w:val="left"/>
      <w:pPr>
        <w:ind w:left="6480" w:hanging="360"/>
      </w:pPr>
      <w:rPr>
        <w:rFonts w:ascii="Wingdings" w:hAnsi="Wingdings" w:hint="default"/>
      </w:rPr>
    </w:lvl>
  </w:abstractNum>
  <w:abstractNum w:abstractNumId="41" w15:restartNumberingAfterBreak="0">
    <w:nsid w:val="74CB6ECA"/>
    <w:multiLevelType w:val="multilevel"/>
    <w:tmpl w:val="62827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33333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D65A9"/>
    <w:multiLevelType w:val="multilevel"/>
    <w:tmpl w:val="856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617CB1"/>
    <w:multiLevelType w:val="multilevel"/>
    <w:tmpl w:val="CA2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A497B"/>
    <w:multiLevelType w:val="multilevel"/>
    <w:tmpl w:val="D246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0E4782"/>
    <w:multiLevelType w:val="hybridMultilevel"/>
    <w:tmpl w:val="4D88C7D4"/>
    <w:lvl w:ilvl="0" w:tplc="DA9417BC">
      <w:start w:val="1"/>
      <w:numFmt w:val="bullet"/>
      <w:lvlText w:val=""/>
      <w:lvlJc w:val="left"/>
      <w:pPr>
        <w:tabs>
          <w:tab w:val="num" w:pos="540"/>
        </w:tabs>
        <w:ind w:left="540" w:hanging="360"/>
      </w:pPr>
      <w:rPr>
        <w:rFonts w:ascii="Wingdings" w:hAnsi="Wingdings" w:hint="default"/>
        <w:sz w:val="20"/>
        <w:szCs w:val="20"/>
      </w:rPr>
    </w:lvl>
    <w:lvl w:ilvl="1" w:tplc="006EE2C6">
      <w:start w:val="1"/>
      <w:numFmt w:val="bullet"/>
      <w:lvlText w:val="o"/>
      <w:lvlJc w:val="left"/>
      <w:pPr>
        <w:tabs>
          <w:tab w:val="num" w:pos="1440"/>
        </w:tabs>
        <w:ind w:left="1440" w:hanging="360"/>
      </w:pPr>
      <w:rPr>
        <w:rFonts w:ascii="Courier New" w:hAnsi="Courier New" w:cs="Courier New" w:hint="default"/>
      </w:rPr>
    </w:lvl>
    <w:lvl w:ilvl="2" w:tplc="80885E92">
      <w:start w:val="1"/>
      <w:numFmt w:val="bullet"/>
      <w:lvlText w:val=""/>
      <w:lvlJc w:val="left"/>
      <w:pPr>
        <w:tabs>
          <w:tab w:val="num" w:pos="2160"/>
        </w:tabs>
        <w:ind w:left="2160" w:hanging="360"/>
      </w:pPr>
      <w:rPr>
        <w:rFonts w:ascii="Wingdings" w:hAnsi="Wingdings" w:hint="default"/>
      </w:rPr>
    </w:lvl>
    <w:lvl w:ilvl="3" w:tplc="9870A29E">
      <w:start w:val="1"/>
      <w:numFmt w:val="bullet"/>
      <w:lvlText w:val=""/>
      <w:lvlJc w:val="left"/>
      <w:pPr>
        <w:tabs>
          <w:tab w:val="num" w:pos="2880"/>
        </w:tabs>
        <w:ind w:left="2880" w:hanging="360"/>
      </w:pPr>
      <w:rPr>
        <w:rFonts w:ascii="Symbol" w:hAnsi="Symbol" w:hint="default"/>
      </w:rPr>
    </w:lvl>
    <w:lvl w:ilvl="4" w:tplc="239A1E18">
      <w:start w:val="1"/>
      <w:numFmt w:val="bullet"/>
      <w:lvlText w:val="o"/>
      <w:lvlJc w:val="left"/>
      <w:pPr>
        <w:tabs>
          <w:tab w:val="num" w:pos="3600"/>
        </w:tabs>
        <w:ind w:left="3600" w:hanging="360"/>
      </w:pPr>
      <w:rPr>
        <w:rFonts w:ascii="Courier New" w:hAnsi="Courier New" w:cs="Courier New" w:hint="default"/>
      </w:rPr>
    </w:lvl>
    <w:lvl w:ilvl="5" w:tplc="F2506842">
      <w:start w:val="1"/>
      <w:numFmt w:val="bullet"/>
      <w:lvlText w:val=""/>
      <w:lvlJc w:val="left"/>
      <w:pPr>
        <w:tabs>
          <w:tab w:val="num" w:pos="4320"/>
        </w:tabs>
        <w:ind w:left="4320" w:hanging="360"/>
      </w:pPr>
      <w:rPr>
        <w:rFonts w:ascii="Wingdings" w:hAnsi="Wingdings" w:hint="default"/>
      </w:rPr>
    </w:lvl>
    <w:lvl w:ilvl="6" w:tplc="41281B12">
      <w:start w:val="1"/>
      <w:numFmt w:val="bullet"/>
      <w:lvlText w:val=""/>
      <w:lvlJc w:val="left"/>
      <w:pPr>
        <w:tabs>
          <w:tab w:val="num" w:pos="5040"/>
        </w:tabs>
        <w:ind w:left="5040" w:hanging="360"/>
      </w:pPr>
      <w:rPr>
        <w:rFonts w:ascii="Symbol" w:hAnsi="Symbol" w:hint="default"/>
      </w:rPr>
    </w:lvl>
    <w:lvl w:ilvl="7" w:tplc="F8AC949C">
      <w:start w:val="1"/>
      <w:numFmt w:val="bullet"/>
      <w:lvlText w:val="o"/>
      <w:lvlJc w:val="left"/>
      <w:pPr>
        <w:tabs>
          <w:tab w:val="num" w:pos="5760"/>
        </w:tabs>
        <w:ind w:left="5760" w:hanging="360"/>
      </w:pPr>
      <w:rPr>
        <w:rFonts w:ascii="Courier New" w:hAnsi="Courier New" w:cs="Courier New" w:hint="default"/>
      </w:rPr>
    </w:lvl>
    <w:lvl w:ilvl="8" w:tplc="D1821F60">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06507B"/>
    <w:multiLevelType w:val="hybridMultilevel"/>
    <w:tmpl w:val="B114E182"/>
    <w:lvl w:ilvl="0" w:tplc="2B3CF00E">
      <w:start w:val="1"/>
      <w:numFmt w:val="decimal"/>
      <w:lvlText w:val="%1."/>
      <w:lvlJc w:val="left"/>
      <w:pPr>
        <w:ind w:left="720" w:hanging="360"/>
      </w:pPr>
      <w:rPr>
        <w:rFonts w:hint="default"/>
      </w:rPr>
    </w:lvl>
    <w:lvl w:ilvl="1" w:tplc="0B306A4A" w:tentative="1">
      <w:start w:val="1"/>
      <w:numFmt w:val="lowerLetter"/>
      <w:lvlText w:val="%2."/>
      <w:lvlJc w:val="left"/>
      <w:pPr>
        <w:ind w:left="1440" w:hanging="360"/>
      </w:pPr>
    </w:lvl>
    <w:lvl w:ilvl="2" w:tplc="3418CE7A" w:tentative="1">
      <w:start w:val="1"/>
      <w:numFmt w:val="lowerRoman"/>
      <w:lvlText w:val="%3."/>
      <w:lvlJc w:val="right"/>
      <w:pPr>
        <w:ind w:left="2160" w:hanging="180"/>
      </w:pPr>
    </w:lvl>
    <w:lvl w:ilvl="3" w:tplc="B6F0C7D0" w:tentative="1">
      <w:start w:val="1"/>
      <w:numFmt w:val="decimal"/>
      <w:lvlText w:val="%4."/>
      <w:lvlJc w:val="left"/>
      <w:pPr>
        <w:ind w:left="2880" w:hanging="360"/>
      </w:pPr>
    </w:lvl>
    <w:lvl w:ilvl="4" w:tplc="F09AE8E8" w:tentative="1">
      <w:start w:val="1"/>
      <w:numFmt w:val="lowerLetter"/>
      <w:lvlText w:val="%5."/>
      <w:lvlJc w:val="left"/>
      <w:pPr>
        <w:ind w:left="3600" w:hanging="360"/>
      </w:pPr>
    </w:lvl>
    <w:lvl w:ilvl="5" w:tplc="B4965B36" w:tentative="1">
      <w:start w:val="1"/>
      <w:numFmt w:val="lowerRoman"/>
      <w:lvlText w:val="%6."/>
      <w:lvlJc w:val="right"/>
      <w:pPr>
        <w:ind w:left="4320" w:hanging="180"/>
      </w:pPr>
    </w:lvl>
    <w:lvl w:ilvl="6" w:tplc="9080FBA8" w:tentative="1">
      <w:start w:val="1"/>
      <w:numFmt w:val="decimal"/>
      <w:lvlText w:val="%7."/>
      <w:lvlJc w:val="left"/>
      <w:pPr>
        <w:ind w:left="5040" w:hanging="360"/>
      </w:pPr>
    </w:lvl>
    <w:lvl w:ilvl="7" w:tplc="04A0D302" w:tentative="1">
      <w:start w:val="1"/>
      <w:numFmt w:val="lowerLetter"/>
      <w:lvlText w:val="%8."/>
      <w:lvlJc w:val="left"/>
      <w:pPr>
        <w:ind w:left="5760" w:hanging="360"/>
      </w:pPr>
    </w:lvl>
    <w:lvl w:ilvl="8" w:tplc="87C64C1E" w:tentative="1">
      <w:start w:val="1"/>
      <w:numFmt w:val="lowerRoman"/>
      <w:lvlText w:val="%9."/>
      <w:lvlJc w:val="right"/>
      <w:pPr>
        <w:ind w:left="6480" w:hanging="180"/>
      </w:pPr>
    </w:lvl>
  </w:abstractNum>
  <w:num w:numId="1" w16cid:durableId="1231428482">
    <w:abstractNumId w:val="0"/>
  </w:num>
  <w:num w:numId="2" w16cid:durableId="1552383306">
    <w:abstractNumId w:val="1"/>
  </w:num>
  <w:num w:numId="3" w16cid:durableId="1490362177">
    <w:abstractNumId w:val="2"/>
  </w:num>
  <w:num w:numId="4" w16cid:durableId="1873877397">
    <w:abstractNumId w:val="22"/>
  </w:num>
  <w:num w:numId="5" w16cid:durableId="1804957150">
    <w:abstractNumId w:val="5"/>
  </w:num>
  <w:num w:numId="6" w16cid:durableId="1126116533">
    <w:abstractNumId w:val="31"/>
  </w:num>
  <w:num w:numId="7" w16cid:durableId="532495641">
    <w:abstractNumId w:val="23"/>
  </w:num>
  <w:num w:numId="8" w16cid:durableId="1616525059">
    <w:abstractNumId w:val="7"/>
  </w:num>
  <w:num w:numId="9" w16cid:durableId="195240717">
    <w:abstractNumId w:val="44"/>
  </w:num>
  <w:num w:numId="10" w16cid:durableId="1160384400">
    <w:abstractNumId w:val="13"/>
  </w:num>
  <w:num w:numId="11" w16cid:durableId="747073227">
    <w:abstractNumId w:val="33"/>
  </w:num>
  <w:num w:numId="12" w16cid:durableId="792552762">
    <w:abstractNumId w:val="19"/>
  </w:num>
  <w:num w:numId="13" w16cid:durableId="270819035">
    <w:abstractNumId w:val="6"/>
  </w:num>
  <w:num w:numId="14" w16cid:durableId="200635844">
    <w:abstractNumId w:val="10"/>
  </w:num>
  <w:num w:numId="15" w16cid:durableId="938684505">
    <w:abstractNumId w:val="18"/>
  </w:num>
  <w:num w:numId="16" w16cid:durableId="2079860488">
    <w:abstractNumId w:val="8"/>
  </w:num>
  <w:num w:numId="17" w16cid:durableId="1101536005">
    <w:abstractNumId w:val="26"/>
  </w:num>
  <w:num w:numId="18" w16cid:durableId="1783113115">
    <w:abstractNumId w:val="9"/>
  </w:num>
  <w:num w:numId="19" w16cid:durableId="1621836225">
    <w:abstractNumId w:val="12"/>
  </w:num>
  <w:num w:numId="20" w16cid:durableId="626618104">
    <w:abstractNumId w:val="37"/>
  </w:num>
  <w:num w:numId="21" w16cid:durableId="127402889">
    <w:abstractNumId w:val="3"/>
  </w:num>
  <w:num w:numId="22" w16cid:durableId="438451188">
    <w:abstractNumId w:val="42"/>
  </w:num>
  <w:num w:numId="23" w16cid:durableId="666247975">
    <w:abstractNumId w:val="20"/>
  </w:num>
  <w:num w:numId="24" w16cid:durableId="182207971">
    <w:abstractNumId w:val="34"/>
  </w:num>
  <w:num w:numId="25" w16cid:durableId="587276614">
    <w:abstractNumId w:val="28"/>
  </w:num>
  <w:num w:numId="26" w16cid:durableId="1897160433">
    <w:abstractNumId w:val="4"/>
  </w:num>
  <w:num w:numId="27" w16cid:durableId="480923114">
    <w:abstractNumId w:val="27"/>
  </w:num>
  <w:num w:numId="28" w16cid:durableId="379480743">
    <w:abstractNumId w:val="16"/>
  </w:num>
  <w:num w:numId="29" w16cid:durableId="1785075528">
    <w:abstractNumId w:val="17"/>
  </w:num>
  <w:num w:numId="30" w16cid:durableId="2070810860">
    <w:abstractNumId w:val="32"/>
  </w:num>
  <w:num w:numId="31" w16cid:durableId="185871280">
    <w:abstractNumId w:val="43"/>
  </w:num>
  <w:num w:numId="32" w16cid:durableId="1613198278">
    <w:abstractNumId w:val="14"/>
  </w:num>
  <w:num w:numId="33" w16cid:durableId="1022707328">
    <w:abstractNumId w:val="25"/>
  </w:num>
  <w:num w:numId="34" w16cid:durableId="854225812">
    <w:abstractNumId w:val="35"/>
  </w:num>
  <w:num w:numId="35" w16cid:durableId="186870782">
    <w:abstractNumId w:val="40"/>
  </w:num>
  <w:num w:numId="36" w16cid:durableId="1049955311">
    <w:abstractNumId w:val="24"/>
  </w:num>
  <w:num w:numId="37" w16cid:durableId="1414353673">
    <w:abstractNumId w:val="36"/>
  </w:num>
  <w:num w:numId="38" w16cid:durableId="1278099825">
    <w:abstractNumId w:val="45"/>
  </w:num>
  <w:num w:numId="39" w16cid:durableId="69932309">
    <w:abstractNumId w:val="41"/>
  </w:num>
  <w:num w:numId="40" w16cid:durableId="889460187">
    <w:abstractNumId w:val="15"/>
  </w:num>
  <w:num w:numId="41" w16cid:durableId="1533228897">
    <w:abstractNumId w:val="29"/>
  </w:num>
  <w:num w:numId="42" w16cid:durableId="1792556608">
    <w:abstractNumId w:val="39"/>
  </w:num>
  <w:num w:numId="43" w16cid:durableId="1813057583">
    <w:abstractNumId w:val="38"/>
  </w:num>
  <w:num w:numId="44" w16cid:durableId="221525788">
    <w:abstractNumId w:val="46"/>
  </w:num>
  <w:num w:numId="45" w16cid:durableId="1709211313">
    <w:abstractNumId w:val="11"/>
  </w:num>
  <w:num w:numId="46" w16cid:durableId="2119988199">
    <w:abstractNumId w:val="30"/>
  </w:num>
  <w:num w:numId="47" w16cid:durableId="625742578">
    <w:abstractNumId w:val="0"/>
  </w:num>
  <w:num w:numId="48" w16cid:durableId="2122263627">
    <w:abstractNumId w:val="0"/>
  </w:num>
  <w:num w:numId="49" w16cid:durableId="2117672309">
    <w:abstractNumId w:val="0"/>
  </w:num>
  <w:num w:numId="50" w16cid:durableId="19238336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19"/>
    <w:rsid w:val="0000405C"/>
    <w:rsid w:val="000126FE"/>
    <w:rsid w:val="000133E1"/>
    <w:rsid w:val="000309C6"/>
    <w:rsid w:val="000525E3"/>
    <w:rsid w:val="00071CC3"/>
    <w:rsid w:val="00074AF2"/>
    <w:rsid w:val="0008147C"/>
    <w:rsid w:val="0009794A"/>
    <w:rsid w:val="000A5356"/>
    <w:rsid w:val="000C7F58"/>
    <w:rsid w:val="000D7DBB"/>
    <w:rsid w:val="000E1D55"/>
    <w:rsid w:val="000E4695"/>
    <w:rsid w:val="000F47C8"/>
    <w:rsid w:val="000F6B2E"/>
    <w:rsid w:val="000F7ABF"/>
    <w:rsid w:val="00101D45"/>
    <w:rsid w:val="001078FD"/>
    <w:rsid w:val="00107BF4"/>
    <w:rsid w:val="001208BA"/>
    <w:rsid w:val="00131EFE"/>
    <w:rsid w:val="00144B47"/>
    <w:rsid w:val="001551F6"/>
    <w:rsid w:val="00195123"/>
    <w:rsid w:val="001C1165"/>
    <w:rsid w:val="001C78AC"/>
    <w:rsid w:val="001D5C61"/>
    <w:rsid w:val="001E10B6"/>
    <w:rsid w:val="00202D16"/>
    <w:rsid w:val="002104CA"/>
    <w:rsid w:val="002130FD"/>
    <w:rsid w:val="00216123"/>
    <w:rsid w:val="0022076D"/>
    <w:rsid w:val="0022653B"/>
    <w:rsid w:val="002335FA"/>
    <w:rsid w:val="0024132C"/>
    <w:rsid w:val="002568C0"/>
    <w:rsid w:val="00276431"/>
    <w:rsid w:val="002935C6"/>
    <w:rsid w:val="002B7BFD"/>
    <w:rsid w:val="002C04B9"/>
    <w:rsid w:val="002C1F4B"/>
    <w:rsid w:val="002C6E24"/>
    <w:rsid w:val="002D5419"/>
    <w:rsid w:val="002E34B7"/>
    <w:rsid w:val="00306ACA"/>
    <w:rsid w:val="00314CB6"/>
    <w:rsid w:val="00314F22"/>
    <w:rsid w:val="003324E1"/>
    <w:rsid w:val="00336BB9"/>
    <w:rsid w:val="00345C01"/>
    <w:rsid w:val="00345DB7"/>
    <w:rsid w:val="00346EC3"/>
    <w:rsid w:val="00361FA4"/>
    <w:rsid w:val="003759D0"/>
    <w:rsid w:val="00380935"/>
    <w:rsid w:val="00386E85"/>
    <w:rsid w:val="00392A36"/>
    <w:rsid w:val="003952F1"/>
    <w:rsid w:val="003A5E19"/>
    <w:rsid w:val="003C1030"/>
    <w:rsid w:val="003E06B5"/>
    <w:rsid w:val="003F2CFE"/>
    <w:rsid w:val="004008E9"/>
    <w:rsid w:val="00400EF4"/>
    <w:rsid w:val="00407187"/>
    <w:rsid w:val="00413E42"/>
    <w:rsid w:val="004223A6"/>
    <w:rsid w:val="00423E76"/>
    <w:rsid w:val="004309C0"/>
    <w:rsid w:val="00452C18"/>
    <w:rsid w:val="004543FC"/>
    <w:rsid w:val="00454885"/>
    <w:rsid w:val="00465CC3"/>
    <w:rsid w:val="00475F41"/>
    <w:rsid w:val="00482AAB"/>
    <w:rsid w:val="00493C7B"/>
    <w:rsid w:val="004B5A1D"/>
    <w:rsid w:val="004B5D2A"/>
    <w:rsid w:val="0050047C"/>
    <w:rsid w:val="00511C4C"/>
    <w:rsid w:val="005351D1"/>
    <w:rsid w:val="0053728B"/>
    <w:rsid w:val="00541FE8"/>
    <w:rsid w:val="005450A4"/>
    <w:rsid w:val="00561CC9"/>
    <w:rsid w:val="005633F8"/>
    <w:rsid w:val="0058288E"/>
    <w:rsid w:val="00583D59"/>
    <w:rsid w:val="00587D67"/>
    <w:rsid w:val="00594028"/>
    <w:rsid w:val="00596E52"/>
    <w:rsid w:val="005A20E6"/>
    <w:rsid w:val="005A480F"/>
    <w:rsid w:val="005D1BF3"/>
    <w:rsid w:val="005E3E07"/>
    <w:rsid w:val="005F6331"/>
    <w:rsid w:val="005F7333"/>
    <w:rsid w:val="00635F7D"/>
    <w:rsid w:val="006369E1"/>
    <w:rsid w:val="006403CD"/>
    <w:rsid w:val="0065024F"/>
    <w:rsid w:val="00654260"/>
    <w:rsid w:val="00661654"/>
    <w:rsid w:val="00667D5E"/>
    <w:rsid w:val="00672A23"/>
    <w:rsid w:val="00674D03"/>
    <w:rsid w:val="00685B9C"/>
    <w:rsid w:val="006875F6"/>
    <w:rsid w:val="00687B0A"/>
    <w:rsid w:val="006A24AB"/>
    <w:rsid w:val="006B154A"/>
    <w:rsid w:val="006B2A6E"/>
    <w:rsid w:val="006C5157"/>
    <w:rsid w:val="006D0A92"/>
    <w:rsid w:val="006D55C8"/>
    <w:rsid w:val="006D5D77"/>
    <w:rsid w:val="006F2A25"/>
    <w:rsid w:val="00700D0F"/>
    <w:rsid w:val="00700D2C"/>
    <w:rsid w:val="00702009"/>
    <w:rsid w:val="007100ED"/>
    <w:rsid w:val="0071631F"/>
    <w:rsid w:val="00723A53"/>
    <w:rsid w:val="00724744"/>
    <w:rsid w:val="007551BA"/>
    <w:rsid w:val="00756FFA"/>
    <w:rsid w:val="00786B03"/>
    <w:rsid w:val="007876A9"/>
    <w:rsid w:val="007A10D2"/>
    <w:rsid w:val="007A13B4"/>
    <w:rsid w:val="007A4CE0"/>
    <w:rsid w:val="007A711E"/>
    <w:rsid w:val="007D7AD9"/>
    <w:rsid w:val="007E5717"/>
    <w:rsid w:val="007F1374"/>
    <w:rsid w:val="007F2770"/>
    <w:rsid w:val="00806679"/>
    <w:rsid w:val="0081016E"/>
    <w:rsid w:val="00812214"/>
    <w:rsid w:val="00812388"/>
    <w:rsid w:val="00820002"/>
    <w:rsid w:val="00822BB8"/>
    <w:rsid w:val="00833B88"/>
    <w:rsid w:val="00834911"/>
    <w:rsid w:val="008358C1"/>
    <w:rsid w:val="00837517"/>
    <w:rsid w:val="0085776E"/>
    <w:rsid w:val="00883D88"/>
    <w:rsid w:val="008961E9"/>
    <w:rsid w:val="008A4259"/>
    <w:rsid w:val="008F2CAD"/>
    <w:rsid w:val="009024D2"/>
    <w:rsid w:val="009269D1"/>
    <w:rsid w:val="009614CC"/>
    <w:rsid w:val="00962444"/>
    <w:rsid w:val="009741EC"/>
    <w:rsid w:val="0099009D"/>
    <w:rsid w:val="009919CD"/>
    <w:rsid w:val="00991E10"/>
    <w:rsid w:val="009A6AB1"/>
    <w:rsid w:val="009B1799"/>
    <w:rsid w:val="009B7082"/>
    <w:rsid w:val="009D2839"/>
    <w:rsid w:val="009D6083"/>
    <w:rsid w:val="009E4D9B"/>
    <w:rsid w:val="009E6D14"/>
    <w:rsid w:val="009F1E34"/>
    <w:rsid w:val="009F38FB"/>
    <w:rsid w:val="009F74BD"/>
    <w:rsid w:val="00A04A59"/>
    <w:rsid w:val="00A05001"/>
    <w:rsid w:val="00A108D3"/>
    <w:rsid w:val="00A14A06"/>
    <w:rsid w:val="00A221F1"/>
    <w:rsid w:val="00A55C90"/>
    <w:rsid w:val="00A6111E"/>
    <w:rsid w:val="00A657BF"/>
    <w:rsid w:val="00A670A4"/>
    <w:rsid w:val="00A84C1B"/>
    <w:rsid w:val="00A85548"/>
    <w:rsid w:val="00A86F44"/>
    <w:rsid w:val="00A92385"/>
    <w:rsid w:val="00AA228A"/>
    <w:rsid w:val="00AB2AB8"/>
    <w:rsid w:val="00AB4754"/>
    <w:rsid w:val="00AB611D"/>
    <w:rsid w:val="00AC05D5"/>
    <w:rsid w:val="00AD0B6F"/>
    <w:rsid w:val="00AF7D57"/>
    <w:rsid w:val="00B07212"/>
    <w:rsid w:val="00B109B8"/>
    <w:rsid w:val="00B139A2"/>
    <w:rsid w:val="00B15867"/>
    <w:rsid w:val="00B22053"/>
    <w:rsid w:val="00B22D4E"/>
    <w:rsid w:val="00B3383F"/>
    <w:rsid w:val="00B33CB5"/>
    <w:rsid w:val="00B4367D"/>
    <w:rsid w:val="00B43BAB"/>
    <w:rsid w:val="00B56662"/>
    <w:rsid w:val="00B61FE6"/>
    <w:rsid w:val="00B638A0"/>
    <w:rsid w:val="00B826D1"/>
    <w:rsid w:val="00B85ACE"/>
    <w:rsid w:val="00BC7A1F"/>
    <w:rsid w:val="00BE526B"/>
    <w:rsid w:val="00BE78B9"/>
    <w:rsid w:val="00BF30F1"/>
    <w:rsid w:val="00BF3DFC"/>
    <w:rsid w:val="00C0520C"/>
    <w:rsid w:val="00C06A93"/>
    <w:rsid w:val="00C06DAF"/>
    <w:rsid w:val="00C330F3"/>
    <w:rsid w:val="00C35F57"/>
    <w:rsid w:val="00C36649"/>
    <w:rsid w:val="00CA7A71"/>
    <w:rsid w:val="00CB079D"/>
    <w:rsid w:val="00CC1B80"/>
    <w:rsid w:val="00CE468D"/>
    <w:rsid w:val="00CE5031"/>
    <w:rsid w:val="00D05CCA"/>
    <w:rsid w:val="00D13A2A"/>
    <w:rsid w:val="00D13F0D"/>
    <w:rsid w:val="00D4303E"/>
    <w:rsid w:val="00D70F96"/>
    <w:rsid w:val="00D97EB8"/>
    <w:rsid w:val="00DA037C"/>
    <w:rsid w:val="00DA572F"/>
    <w:rsid w:val="00DB12B2"/>
    <w:rsid w:val="00DB21DE"/>
    <w:rsid w:val="00DC41B6"/>
    <w:rsid w:val="00DD248E"/>
    <w:rsid w:val="00E03218"/>
    <w:rsid w:val="00E1257A"/>
    <w:rsid w:val="00E400BB"/>
    <w:rsid w:val="00E573EA"/>
    <w:rsid w:val="00E643AE"/>
    <w:rsid w:val="00E64912"/>
    <w:rsid w:val="00E679E6"/>
    <w:rsid w:val="00E7051F"/>
    <w:rsid w:val="00E727B0"/>
    <w:rsid w:val="00E85817"/>
    <w:rsid w:val="00EC27B9"/>
    <w:rsid w:val="00ED33DE"/>
    <w:rsid w:val="00ED6993"/>
    <w:rsid w:val="00EE1D81"/>
    <w:rsid w:val="00EE26A4"/>
    <w:rsid w:val="00EF68B3"/>
    <w:rsid w:val="00F0485A"/>
    <w:rsid w:val="00F1344F"/>
    <w:rsid w:val="00F324AF"/>
    <w:rsid w:val="00F46861"/>
    <w:rsid w:val="00F47281"/>
    <w:rsid w:val="00F473E6"/>
    <w:rsid w:val="00F5028D"/>
    <w:rsid w:val="00F60A28"/>
    <w:rsid w:val="00F946F7"/>
    <w:rsid w:val="00FC035F"/>
    <w:rsid w:val="00FC75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53E1D"/>
  <w15:docId w15:val="{11B99110-1019-4BFC-A506-E7ABFDF3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1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C7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A5E19"/>
    <w:pPr>
      <w:keepNext/>
      <w:numPr>
        <w:ilvl w:val="3"/>
        <w:numId w:val="1"/>
      </w:numPr>
      <w:suppressAutoHyphens/>
      <w:jc w:val="both"/>
      <w:outlineLvl w:val="3"/>
    </w:pPr>
    <w:rPr>
      <w:rFonts w:ascii="Arial" w:hAnsi="Arial"/>
      <w:b/>
      <w:sz w:val="22"/>
      <w:szCs w:val="20"/>
      <w:lang w:eastAsia="ar-SA"/>
    </w:rPr>
  </w:style>
  <w:style w:type="paragraph" w:styleId="Heading5">
    <w:name w:val="heading 5"/>
    <w:basedOn w:val="Normal"/>
    <w:next w:val="Normal"/>
    <w:link w:val="Heading5Char"/>
    <w:uiPriority w:val="9"/>
    <w:semiHidden/>
    <w:unhideWhenUsed/>
    <w:qFormat/>
    <w:rsid w:val="00F1344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A5E19"/>
    <w:rPr>
      <w:rFonts w:ascii="Arial" w:eastAsia="Times New Roman" w:hAnsi="Arial" w:cs="Times New Roman"/>
      <w:b/>
      <w:szCs w:val="20"/>
      <w:lang w:eastAsia="ar-SA"/>
    </w:rPr>
  </w:style>
  <w:style w:type="character" w:styleId="Hyperlink">
    <w:name w:val="Hyperlink"/>
    <w:basedOn w:val="DefaultParagraphFont"/>
    <w:rsid w:val="003A5E19"/>
    <w:rPr>
      <w:color w:val="0000FF"/>
      <w:u w:val="single"/>
    </w:rPr>
  </w:style>
  <w:style w:type="paragraph" w:styleId="BodyText">
    <w:name w:val="Body Text"/>
    <w:basedOn w:val="Normal"/>
    <w:link w:val="BodyTextChar"/>
    <w:semiHidden/>
    <w:rsid w:val="003A5E19"/>
    <w:pPr>
      <w:widowControl w:val="0"/>
      <w:suppressAutoHyphens/>
      <w:spacing w:after="120"/>
    </w:pPr>
    <w:rPr>
      <w:rFonts w:eastAsia="Arial Unicode MS"/>
      <w:kern w:val="1"/>
    </w:rPr>
  </w:style>
  <w:style w:type="character" w:customStyle="1" w:styleId="BodyTextChar">
    <w:name w:val="Body Text Char"/>
    <w:basedOn w:val="DefaultParagraphFont"/>
    <w:link w:val="BodyText"/>
    <w:semiHidden/>
    <w:rsid w:val="003A5E19"/>
    <w:rPr>
      <w:rFonts w:ascii="Times New Roman" w:eastAsia="Arial Unicode MS" w:hAnsi="Times New Roman" w:cs="Times New Roman"/>
      <w:kern w:val="1"/>
      <w:sz w:val="24"/>
      <w:szCs w:val="24"/>
    </w:rPr>
  </w:style>
  <w:style w:type="paragraph" w:styleId="Title">
    <w:name w:val="Title"/>
    <w:basedOn w:val="Normal"/>
    <w:link w:val="TitleChar"/>
    <w:qFormat/>
    <w:rsid w:val="003A5E19"/>
    <w:pPr>
      <w:ind w:left="-90"/>
      <w:jc w:val="center"/>
    </w:pPr>
    <w:rPr>
      <w:b/>
      <w:szCs w:val="20"/>
    </w:rPr>
  </w:style>
  <w:style w:type="character" w:customStyle="1" w:styleId="TitleChar">
    <w:name w:val="Title Char"/>
    <w:basedOn w:val="DefaultParagraphFont"/>
    <w:link w:val="Title"/>
    <w:rsid w:val="003A5E19"/>
    <w:rPr>
      <w:rFonts w:ascii="Times New Roman" w:eastAsia="Times New Roman" w:hAnsi="Times New Roman" w:cs="Times New Roman"/>
      <w:b/>
      <w:sz w:val="24"/>
      <w:szCs w:val="20"/>
    </w:rPr>
  </w:style>
  <w:style w:type="character" w:styleId="Strong">
    <w:name w:val="Strong"/>
    <w:basedOn w:val="DefaultParagraphFont"/>
    <w:uiPriority w:val="22"/>
    <w:qFormat/>
    <w:rsid w:val="006403CD"/>
    <w:rPr>
      <w:b/>
      <w:bCs/>
    </w:rPr>
  </w:style>
  <w:style w:type="paragraph" w:styleId="NormalWeb">
    <w:name w:val="Normal (Web)"/>
    <w:basedOn w:val="Normal"/>
    <w:uiPriority w:val="99"/>
    <w:semiHidden/>
    <w:unhideWhenUsed/>
    <w:rsid w:val="009E6D14"/>
    <w:pPr>
      <w:spacing w:before="100" w:beforeAutospacing="1" w:after="100" w:afterAutospacing="1"/>
    </w:pPr>
  </w:style>
  <w:style w:type="paragraph" w:styleId="ListParagraph">
    <w:name w:val="List Paragraph"/>
    <w:basedOn w:val="Normal"/>
    <w:link w:val="ListParagraphChar"/>
    <w:qFormat/>
    <w:rsid w:val="00DA572F"/>
    <w:pPr>
      <w:ind w:left="720"/>
      <w:contextualSpacing/>
    </w:pPr>
  </w:style>
  <w:style w:type="paragraph" w:customStyle="1" w:styleId="Default">
    <w:name w:val="Default"/>
    <w:rsid w:val="00A8554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5F7D"/>
    <w:pPr>
      <w:tabs>
        <w:tab w:val="center" w:pos="4680"/>
        <w:tab w:val="right" w:pos="9360"/>
      </w:tabs>
    </w:pPr>
  </w:style>
  <w:style w:type="character" w:customStyle="1" w:styleId="HeaderChar">
    <w:name w:val="Header Char"/>
    <w:basedOn w:val="DefaultParagraphFont"/>
    <w:link w:val="Header"/>
    <w:uiPriority w:val="99"/>
    <w:rsid w:val="00635F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F7D"/>
    <w:pPr>
      <w:tabs>
        <w:tab w:val="center" w:pos="4680"/>
        <w:tab w:val="right" w:pos="9360"/>
      </w:tabs>
    </w:pPr>
  </w:style>
  <w:style w:type="character" w:customStyle="1" w:styleId="FooterChar">
    <w:name w:val="Footer Char"/>
    <w:basedOn w:val="DefaultParagraphFont"/>
    <w:link w:val="Footer"/>
    <w:uiPriority w:val="99"/>
    <w:rsid w:val="00635F7D"/>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2009"/>
  </w:style>
  <w:style w:type="paragraph" w:customStyle="1" w:styleId="BodyText0">
    <w:name w:val="BodyText"/>
    <w:link w:val="BodyTextChar0"/>
    <w:rsid w:val="001C1165"/>
    <w:pPr>
      <w:spacing w:before="120" w:after="120" w:line="240" w:lineRule="auto"/>
      <w:jc w:val="both"/>
    </w:pPr>
    <w:rPr>
      <w:rFonts w:ascii="Calibri" w:eastAsia="Times New Roman" w:hAnsi="Calibri" w:cs="Times New Roman"/>
      <w:szCs w:val="20"/>
      <w:lang w:val="en-AU" w:eastAsia="ja-JP"/>
    </w:rPr>
  </w:style>
  <w:style w:type="character" w:customStyle="1" w:styleId="BodyTextChar0">
    <w:name w:val="BodyText Char"/>
    <w:link w:val="BodyText0"/>
    <w:locked/>
    <w:rsid w:val="001C1165"/>
    <w:rPr>
      <w:rFonts w:ascii="Calibri" w:eastAsia="Times New Roman" w:hAnsi="Calibri" w:cs="Times New Roman"/>
      <w:szCs w:val="20"/>
      <w:lang w:val="en-AU" w:eastAsia="ja-JP"/>
    </w:rPr>
  </w:style>
  <w:style w:type="character" w:customStyle="1" w:styleId="Heading3Char">
    <w:name w:val="Heading 3 Char"/>
    <w:basedOn w:val="DefaultParagraphFont"/>
    <w:link w:val="Heading3"/>
    <w:uiPriority w:val="9"/>
    <w:semiHidden/>
    <w:rsid w:val="00BC7A1F"/>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46861"/>
    <w:rPr>
      <w:color w:val="605E5C"/>
      <w:shd w:val="clear" w:color="auto" w:fill="E1DFDD"/>
    </w:rPr>
  </w:style>
  <w:style w:type="character" w:customStyle="1" w:styleId="ListParagraphChar">
    <w:name w:val="List Paragraph Char"/>
    <w:link w:val="ListParagraph"/>
    <w:locked/>
    <w:rsid w:val="007100E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F1344F"/>
    <w:rPr>
      <w:rFonts w:asciiTheme="majorHAnsi" w:eastAsiaTheme="majorEastAsia" w:hAnsiTheme="majorHAnsi" w:cstheme="majorBidi"/>
      <w:color w:val="365F91" w:themeColor="accent1" w:themeShade="BF"/>
      <w:sz w:val="24"/>
      <w:szCs w:val="24"/>
    </w:rPr>
  </w:style>
  <w:style w:type="paragraph" w:styleId="BodyText2">
    <w:name w:val="Body Text 2"/>
    <w:basedOn w:val="Normal"/>
    <w:link w:val="BodyText2Char"/>
    <w:uiPriority w:val="99"/>
    <w:semiHidden/>
    <w:unhideWhenUsed/>
    <w:rsid w:val="00F1344F"/>
    <w:pPr>
      <w:spacing w:after="120" w:line="480" w:lineRule="auto"/>
    </w:pPr>
  </w:style>
  <w:style w:type="character" w:customStyle="1" w:styleId="BodyText2Char">
    <w:name w:val="Body Text 2 Char"/>
    <w:basedOn w:val="DefaultParagraphFont"/>
    <w:link w:val="BodyText2"/>
    <w:uiPriority w:val="99"/>
    <w:semiHidden/>
    <w:rsid w:val="00F1344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F1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F1344F"/>
    <w:rPr>
      <w:rFonts w:ascii="Courier New" w:eastAsia="Times New Roman" w:hAnsi="Courier New" w:cs="Times New Roman"/>
      <w:sz w:val="20"/>
      <w:szCs w:val="20"/>
    </w:rPr>
  </w:style>
  <w:style w:type="paragraph" w:customStyle="1" w:styleId="Resume">
    <w:name w:val="Resume"/>
    <w:basedOn w:val="Normal"/>
    <w:link w:val="ResumeChar"/>
    <w:qFormat/>
    <w:rsid w:val="00B826D1"/>
    <w:pPr>
      <w:ind w:right="-432"/>
      <w:jc w:val="both"/>
    </w:pPr>
    <w:rPr>
      <w:rFonts w:asciiTheme="minorHAnsi" w:eastAsiaTheme="minorEastAsia" w:hAnsiTheme="minorHAnsi"/>
      <w:szCs w:val="21"/>
    </w:rPr>
  </w:style>
  <w:style w:type="character" w:customStyle="1" w:styleId="ResumeChar">
    <w:name w:val="Resume Char"/>
    <w:basedOn w:val="DefaultParagraphFont"/>
    <w:link w:val="Resume"/>
    <w:rsid w:val="00B826D1"/>
    <w:rPr>
      <w:rFonts w:eastAsiaTheme="minorEastAsia" w:cs="Times New Roman"/>
      <w:sz w:val="24"/>
      <w:szCs w:val="21"/>
    </w:rPr>
  </w:style>
  <w:style w:type="character" w:customStyle="1" w:styleId="UnresolvedMention2">
    <w:name w:val="Unresolved Mention2"/>
    <w:basedOn w:val="DefaultParagraphFont"/>
    <w:uiPriority w:val="99"/>
    <w:semiHidden/>
    <w:unhideWhenUsed/>
    <w:rsid w:val="0078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csvaibav@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s://rdxfootmark.naukri.com/v2/track/openCv?trackingInfo=1fb2722eb47cf0072b292d4fd6d6214c134f530e18705c4458440321091b5b58120a160715495d590a4356014b4450530401195c1333471b1b11154958540a5742011503504e1c180c571833471b1b06184459580a595601514841481f0f2b561358191b195115495d0c00584e4209430247460c590858184508105042445b0c0f054e4108120211474a411b1213471b1b1114475f5e09544e120f10115c6&amp;docType=docx" TargetMode="External"/><Relationship Id="rId5" Type="http://schemas.openxmlformats.org/officeDocument/2006/relationships/webSettings" Target="webSettings.xml"/><Relationship Id="rId10" Type="http://schemas.openxmlformats.org/officeDocument/2006/relationships/hyperlink" Target="https://en.wikipedia.org/wiki/Fortune_500" TargetMode="External"/><Relationship Id="rId4" Type="http://schemas.openxmlformats.org/officeDocument/2006/relationships/settings" Target="settings.xml"/><Relationship Id="rId9" Type="http://schemas.openxmlformats.org/officeDocument/2006/relationships/hyperlink" Target="https://en.wikipedia.org/wiki/Dow_Jones_Industrial_Avera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61FC-96C1-4604-93F8-9E07453C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dc:creator>
  <cp:lastModifiedBy>Microsoft Office User</cp:lastModifiedBy>
  <cp:revision>2</cp:revision>
  <dcterms:created xsi:type="dcterms:W3CDTF">2022-12-21T08:18:00Z</dcterms:created>
  <dcterms:modified xsi:type="dcterms:W3CDTF">2022-12-21T08:18:00Z</dcterms:modified>
</cp:coreProperties>
</file>