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F5AE05D" w14:textId="525FA805" w:rsidR="006A2F9D" w:rsidRPr="001E540B" w:rsidRDefault="00CB69FA" w:rsidP="00373B2F">
      <w:pPr>
        <w:pStyle w:val="divdocumentthinbottomborder"/>
        <w:pBdr>
          <w:bottom w:val="single" w:sz="8" w:space="4" w:color="DADADA"/>
        </w:pBdr>
        <w:spacing w:line="480" w:lineRule="atLeast"/>
        <w:rPr>
          <w:rFonts w:asciiTheme="minorHAnsi" w:hAnsiTheme="minorHAnsi" w:cstheme="minorHAnsi"/>
          <w:b/>
          <w:bCs/>
          <w:caps/>
          <w:color w:val="C45911" w:themeColor="accent2" w:themeShade="BF"/>
          <w:sz w:val="72"/>
          <w:szCs w:val="72"/>
        </w:rPr>
      </w:pPr>
      <w:r>
        <w:rPr>
          <w:rFonts w:asciiTheme="minorHAnsi" w:hAnsiTheme="minorHAnsi" w:cstheme="minorHAnsi"/>
          <w:b/>
          <w:bCs/>
          <w:caps/>
          <w:noProof/>
          <w:color w:val="C45911" w:themeColor="accent2" w:themeShade="BF"/>
          <w:sz w:val="72"/>
          <w:szCs w:val="72"/>
        </w:rPr>
        <w:drawing>
          <wp:anchor distT="0" distB="0" distL="114300" distR="114300" simplePos="0" relativeHeight="251698688" behindDoc="1" locked="0" layoutInCell="1" allowOverlap="1" wp14:anchorId="0FD4DB25" wp14:editId="034A1168">
            <wp:simplePos x="0" y="0"/>
            <wp:positionH relativeFrom="column">
              <wp:posOffset>4899660</wp:posOffset>
            </wp:positionH>
            <wp:positionV relativeFrom="paragraph">
              <wp:posOffset>-68580</wp:posOffset>
            </wp:positionV>
            <wp:extent cx="728980" cy="845820"/>
            <wp:effectExtent l="0" t="0" r="0" b="0"/>
            <wp:wrapTight wrapText="bothSides">
              <wp:wrapPolygon edited="0">
                <wp:start x="7902" y="0"/>
                <wp:lineTo x="3387" y="1459"/>
                <wp:lineTo x="0" y="4865"/>
                <wp:lineTo x="0" y="12649"/>
                <wp:lineTo x="2258" y="15568"/>
                <wp:lineTo x="2258" y="16054"/>
                <wp:lineTo x="7902" y="20919"/>
                <wp:lineTo x="8467" y="20919"/>
                <wp:lineTo x="12418" y="20919"/>
                <wp:lineTo x="12983" y="20919"/>
                <wp:lineTo x="18627" y="16054"/>
                <wp:lineTo x="18627" y="15568"/>
                <wp:lineTo x="20885" y="12649"/>
                <wp:lineTo x="20885" y="4865"/>
                <wp:lineTo x="17498" y="1459"/>
                <wp:lineTo x="12983" y="0"/>
                <wp:lineTo x="7902" y="0"/>
              </wp:wrapPolygon>
            </wp:wrapTight>
            <wp:docPr id="7" name="Picture 7"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white sign&#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8980" cy="845820"/>
                    </a:xfrm>
                    <a:prstGeom prst="rect">
                      <a:avLst/>
                    </a:prstGeom>
                  </pic:spPr>
                </pic:pic>
              </a:graphicData>
            </a:graphic>
            <wp14:sizeRelV relativeFrom="margin">
              <wp14:pctHeight>0</wp14:pctHeight>
            </wp14:sizeRelV>
          </wp:anchor>
        </w:drawing>
      </w:r>
      <w:r>
        <w:rPr>
          <w:rFonts w:asciiTheme="minorHAnsi" w:hAnsiTheme="minorHAnsi" w:cstheme="minorHAnsi"/>
          <w:b/>
          <w:bCs/>
          <w:caps/>
          <w:noProof/>
          <w:color w:val="C45911" w:themeColor="accent2" w:themeShade="BF"/>
          <w:sz w:val="72"/>
          <w:szCs w:val="72"/>
        </w:rPr>
        <w:drawing>
          <wp:anchor distT="0" distB="0" distL="114300" distR="114300" simplePos="0" relativeHeight="251715072" behindDoc="1" locked="0" layoutInCell="1" allowOverlap="1" wp14:anchorId="7A346733" wp14:editId="08E2B7E5">
            <wp:simplePos x="0" y="0"/>
            <wp:positionH relativeFrom="column">
              <wp:posOffset>5829300</wp:posOffset>
            </wp:positionH>
            <wp:positionV relativeFrom="paragraph">
              <wp:posOffset>-68580</wp:posOffset>
            </wp:positionV>
            <wp:extent cx="896620" cy="815340"/>
            <wp:effectExtent l="0" t="0" r="0" b="0"/>
            <wp:wrapTight wrapText="bothSides">
              <wp:wrapPolygon edited="0">
                <wp:start x="8261" y="0"/>
                <wp:lineTo x="3212" y="1009"/>
                <wp:lineTo x="1836" y="3028"/>
                <wp:lineTo x="2295" y="16654"/>
                <wp:lineTo x="8261" y="21196"/>
                <wp:lineTo x="8720" y="21196"/>
                <wp:lineTo x="12391" y="21196"/>
                <wp:lineTo x="12850" y="21196"/>
                <wp:lineTo x="18816" y="16654"/>
                <wp:lineTo x="19734" y="4037"/>
                <wp:lineTo x="17898" y="1514"/>
                <wp:lineTo x="12850" y="0"/>
                <wp:lineTo x="8261" y="0"/>
              </wp:wrapPolygon>
            </wp:wrapTight>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620" cy="815340"/>
                    </a:xfrm>
                    <a:prstGeom prst="rect">
                      <a:avLst/>
                    </a:prstGeom>
                  </pic:spPr>
                </pic:pic>
              </a:graphicData>
            </a:graphic>
            <wp14:sizeRelV relativeFrom="margin">
              <wp14:pctHeight>0</wp14:pctHeight>
            </wp14:sizeRelV>
          </wp:anchor>
        </w:drawing>
      </w:r>
      <w:r>
        <w:rPr>
          <w:rFonts w:asciiTheme="minorHAnsi" w:hAnsiTheme="minorHAnsi" w:cstheme="minorHAnsi"/>
          <w:b/>
          <w:bCs/>
          <w:caps/>
          <w:noProof/>
          <w:color w:val="C45911" w:themeColor="accent2" w:themeShade="BF"/>
          <w:sz w:val="72"/>
          <w:szCs w:val="72"/>
        </w:rPr>
        <w:drawing>
          <wp:anchor distT="0" distB="0" distL="114300" distR="114300" simplePos="0" relativeHeight="251653632" behindDoc="0" locked="0" layoutInCell="1" allowOverlap="1" wp14:anchorId="3F47E293" wp14:editId="036CB6BB">
            <wp:simplePos x="0" y="0"/>
            <wp:positionH relativeFrom="column">
              <wp:posOffset>3909060</wp:posOffset>
            </wp:positionH>
            <wp:positionV relativeFrom="paragraph">
              <wp:posOffset>-68580</wp:posOffset>
            </wp:positionV>
            <wp:extent cx="723900" cy="784860"/>
            <wp:effectExtent l="0" t="0" r="0" b="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84860"/>
                    </a:xfrm>
                    <a:prstGeom prst="rect">
                      <a:avLst/>
                    </a:prstGeom>
                  </pic:spPr>
                </pic:pic>
              </a:graphicData>
            </a:graphic>
            <wp14:sizeRelV relativeFrom="margin">
              <wp14:pctHeight>0</wp14:pctHeight>
            </wp14:sizeRelV>
          </wp:anchor>
        </w:drawing>
      </w:r>
      <w:r w:rsidR="00373B2F" w:rsidRPr="001E540B">
        <w:rPr>
          <w:rStyle w:val="span"/>
          <w:rFonts w:asciiTheme="minorHAnsi" w:hAnsiTheme="minorHAnsi" w:cstheme="minorHAnsi"/>
          <w:b/>
          <w:bCs/>
          <w:caps/>
          <w:color w:val="C45911" w:themeColor="accent2" w:themeShade="BF"/>
          <w:sz w:val="72"/>
          <w:szCs w:val="72"/>
        </w:rPr>
        <w:t>SRAVANI</w:t>
      </w:r>
      <w:r w:rsidR="00373B2F" w:rsidRPr="001E540B">
        <w:rPr>
          <w:rFonts w:asciiTheme="minorHAnsi" w:hAnsiTheme="minorHAnsi" w:cstheme="minorHAnsi"/>
          <w:b/>
          <w:bCs/>
          <w:caps/>
          <w:color w:val="C45911" w:themeColor="accent2" w:themeShade="BF"/>
          <w:sz w:val="72"/>
          <w:szCs w:val="72"/>
        </w:rPr>
        <w:t xml:space="preserve"> </w:t>
      </w:r>
      <w:r w:rsidR="00373B2F" w:rsidRPr="001E540B">
        <w:rPr>
          <w:rStyle w:val="span"/>
          <w:rFonts w:asciiTheme="minorHAnsi" w:hAnsiTheme="minorHAnsi" w:cstheme="minorHAnsi"/>
          <w:b/>
          <w:bCs/>
          <w:caps/>
          <w:color w:val="C45911" w:themeColor="accent2" w:themeShade="BF"/>
          <w:sz w:val="72"/>
          <w:szCs w:val="72"/>
        </w:rPr>
        <w:t>A</w:t>
      </w:r>
    </w:p>
    <w:p w14:paraId="4C5E1744" w14:textId="131B104D" w:rsidR="006A2F9D" w:rsidRPr="00EB7C27" w:rsidRDefault="006A2F9D" w:rsidP="00373B2F">
      <w:pPr>
        <w:pStyle w:val="divbotBorder"/>
        <w:spacing w:before="20"/>
        <w:rPr>
          <w:rFonts w:asciiTheme="minorHAnsi" w:hAnsiTheme="minorHAnsi" w:cstheme="minorHAnsi"/>
        </w:rPr>
      </w:pPr>
    </w:p>
    <w:p w14:paraId="50AF707B" w14:textId="20D2F93B" w:rsidR="006A2F9D" w:rsidRPr="00EB7C27" w:rsidRDefault="00CB69FA" w:rsidP="00373B2F">
      <w:pPr>
        <w:pStyle w:val="div"/>
        <w:spacing w:line="0" w:lineRule="atLeast"/>
        <w:rPr>
          <w:rFonts w:asciiTheme="minorHAnsi" w:hAnsiTheme="minorHAnsi" w:cstheme="minorHAnsi"/>
        </w:rPr>
      </w:pPr>
      <w:r>
        <w:rPr>
          <w:rFonts w:asciiTheme="minorHAnsi" w:hAnsiTheme="minorHAnsi" w:cstheme="minorHAnsi"/>
          <w:b/>
          <w:bCs/>
          <w:caps/>
          <w:noProof/>
          <w:color w:val="C45911" w:themeColor="accent2" w:themeShade="BF"/>
          <w:sz w:val="72"/>
          <w:szCs w:val="72"/>
        </w:rPr>
        <w:drawing>
          <wp:anchor distT="0" distB="0" distL="114300" distR="114300" simplePos="0" relativeHeight="251632128" behindDoc="1" locked="0" layoutInCell="1" allowOverlap="1" wp14:anchorId="24722548" wp14:editId="289BBA8D">
            <wp:simplePos x="0" y="0"/>
            <wp:positionH relativeFrom="margin">
              <wp:posOffset>5937885</wp:posOffset>
            </wp:positionH>
            <wp:positionV relativeFrom="page">
              <wp:posOffset>1304290</wp:posOffset>
            </wp:positionV>
            <wp:extent cx="883285" cy="715645"/>
            <wp:effectExtent l="0" t="0" r="0" b="0"/>
            <wp:wrapTight wrapText="bothSides">
              <wp:wrapPolygon edited="0">
                <wp:start x="8851" y="0"/>
                <wp:lineTo x="1863" y="4025"/>
                <wp:lineTo x="466" y="5750"/>
                <wp:lineTo x="466" y="14949"/>
                <wp:lineTo x="1863" y="18399"/>
                <wp:lineTo x="4193" y="18399"/>
                <wp:lineTo x="8385" y="21274"/>
                <wp:lineTo x="8851" y="21274"/>
                <wp:lineTo x="12112" y="21274"/>
                <wp:lineTo x="12578" y="21274"/>
                <wp:lineTo x="16771" y="18399"/>
                <wp:lineTo x="19100" y="18399"/>
                <wp:lineTo x="20963" y="14374"/>
                <wp:lineTo x="20963" y="5750"/>
                <wp:lineTo x="19100" y="4025"/>
                <wp:lineTo x="12112" y="0"/>
                <wp:lineTo x="885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883285" cy="71564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caps/>
          <w:noProof/>
          <w:color w:val="C45911" w:themeColor="accent2" w:themeShade="BF"/>
          <w:sz w:val="72"/>
          <w:szCs w:val="72"/>
        </w:rPr>
        <w:drawing>
          <wp:anchor distT="0" distB="0" distL="114300" distR="114300" simplePos="0" relativeHeight="251676160" behindDoc="0" locked="0" layoutInCell="1" allowOverlap="1" wp14:anchorId="7A1AE044" wp14:editId="2EEDE283">
            <wp:simplePos x="0" y="0"/>
            <wp:positionH relativeFrom="column">
              <wp:posOffset>4947920</wp:posOffset>
            </wp:positionH>
            <wp:positionV relativeFrom="paragraph">
              <wp:posOffset>73660</wp:posOffset>
            </wp:positionV>
            <wp:extent cx="952500" cy="8305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952500" cy="830580"/>
                    </a:xfrm>
                    <a:prstGeom prst="rect">
                      <a:avLst/>
                    </a:prstGeom>
                  </pic:spPr>
                </pic:pic>
              </a:graphicData>
            </a:graphic>
          </wp:anchor>
        </w:drawing>
      </w:r>
      <w:r>
        <w:rPr>
          <w:rFonts w:asciiTheme="minorHAnsi" w:hAnsiTheme="minorHAnsi" w:cstheme="minorHAnsi"/>
          <w:b/>
          <w:bCs/>
          <w:caps/>
          <w:noProof/>
          <w:color w:val="C45911" w:themeColor="accent2" w:themeShade="BF"/>
          <w:sz w:val="72"/>
          <w:szCs w:val="72"/>
        </w:rPr>
        <w:drawing>
          <wp:anchor distT="0" distB="0" distL="114300" distR="114300" simplePos="0" relativeHeight="251621888" behindDoc="1" locked="0" layoutInCell="1" allowOverlap="1" wp14:anchorId="7F5836D4" wp14:editId="423E37BD">
            <wp:simplePos x="0" y="0"/>
            <wp:positionH relativeFrom="column">
              <wp:posOffset>4015740</wp:posOffset>
            </wp:positionH>
            <wp:positionV relativeFrom="paragraph">
              <wp:posOffset>146685</wp:posOffset>
            </wp:positionV>
            <wp:extent cx="883920" cy="715645"/>
            <wp:effectExtent l="0" t="0" r="0" b="0"/>
            <wp:wrapTight wrapText="bothSides">
              <wp:wrapPolygon edited="0">
                <wp:start x="0" y="0"/>
                <wp:lineTo x="0" y="21274"/>
                <wp:lineTo x="20948" y="21274"/>
                <wp:lineTo x="209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883920" cy="715645"/>
                    </a:xfrm>
                    <a:prstGeom prst="rect">
                      <a:avLst/>
                    </a:prstGeom>
                  </pic:spPr>
                </pic:pic>
              </a:graphicData>
            </a:graphic>
            <wp14:sizeRelH relativeFrom="margin">
              <wp14:pctWidth>0</wp14:pctWidth>
            </wp14:sizeRelH>
            <wp14:sizeRelV relativeFrom="margin">
              <wp14:pctHeight>0</wp14:pctHeight>
            </wp14:sizeRelV>
          </wp:anchor>
        </w:drawing>
      </w:r>
      <w:r w:rsidR="00373B2F" w:rsidRPr="00EB7C27">
        <w:rPr>
          <w:rFonts w:asciiTheme="minorHAnsi" w:hAnsiTheme="minorHAnsi" w:cstheme="minorHAnsi"/>
        </w:rPr>
        <w:t> </w:t>
      </w:r>
    </w:p>
    <w:p w14:paraId="757B0449" w14:textId="5E46686E" w:rsidR="006A2F9D" w:rsidRPr="001E540B" w:rsidRDefault="00373B2F" w:rsidP="00373B2F">
      <w:pPr>
        <w:pStyle w:val="div"/>
        <w:spacing w:before="40"/>
        <w:rPr>
          <w:rFonts w:asciiTheme="minorHAnsi" w:hAnsiTheme="minorHAnsi" w:cstheme="minorHAnsi"/>
          <w:color w:val="C45911" w:themeColor="accent2" w:themeShade="BF"/>
        </w:rPr>
      </w:pPr>
      <w:r w:rsidRPr="00D34AC5">
        <w:rPr>
          <w:rStyle w:val="span"/>
          <w:rFonts w:asciiTheme="minorHAnsi" w:hAnsiTheme="minorHAnsi" w:cstheme="minorHAnsi"/>
          <w:b/>
          <w:bCs/>
          <w:color w:val="C45911" w:themeColor="accent2" w:themeShade="BF"/>
          <w:u w:val="single"/>
        </w:rPr>
        <w:t>Cell</w:t>
      </w:r>
      <w:r w:rsidRPr="001E540B">
        <w:rPr>
          <w:rStyle w:val="span"/>
          <w:rFonts w:asciiTheme="minorHAnsi" w:hAnsiTheme="minorHAnsi" w:cstheme="minorHAnsi"/>
          <w:color w:val="C45911" w:themeColor="accent2" w:themeShade="BF"/>
        </w:rPr>
        <w:t xml:space="preserve">: </w:t>
      </w:r>
      <w:r w:rsidR="001E540B">
        <w:rPr>
          <w:rStyle w:val="span"/>
          <w:rFonts w:asciiTheme="minorHAnsi" w:hAnsiTheme="minorHAnsi" w:cstheme="minorHAnsi"/>
          <w:color w:val="C45911" w:themeColor="accent2" w:themeShade="BF"/>
        </w:rPr>
        <w:t xml:space="preserve"> </w:t>
      </w:r>
      <w:r w:rsidR="002A0720">
        <w:rPr>
          <w:rStyle w:val="span"/>
          <w:rFonts w:asciiTheme="minorHAnsi" w:hAnsiTheme="minorHAnsi" w:cstheme="minorHAnsi"/>
          <w:b/>
          <w:bCs/>
          <w:color w:val="C45911" w:themeColor="accent2" w:themeShade="BF"/>
        </w:rPr>
        <w:t>984</w:t>
      </w:r>
      <w:r w:rsidR="00C55D21">
        <w:rPr>
          <w:rStyle w:val="span"/>
          <w:rFonts w:asciiTheme="minorHAnsi" w:hAnsiTheme="minorHAnsi" w:cstheme="minorHAnsi"/>
          <w:b/>
          <w:bCs/>
          <w:color w:val="C45911" w:themeColor="accent2" w:themeShade="BF"/>
        </w:rPr>
        <w:t>-</w:t>
      </w:r>
      <w:r w:rsidR="002A0720">
        <w:rPr>
          <w:rStyle w:val="span"/>
          <w:rFonts w:asciiTheme="minorHAnsi" w:hAnsiTheme="minorHAnsi" w:cstheme="minorHAnsi"/>
          <w:b/>
          <w:bCs/>
          <w:color w:val="C45911" w:themeColor="accent2" w:themeShade="BF"/>
        </w:rPr>
        <w:t>208-6309</w:t>
      </w:r>
      <w:r w:rsidRPr="001E540B">
        <w:rPr>
          <w:rFonts w:asciiTheme="minorHAnsi" w:hAnsiTheme="minorHAnsi" w:cstheme="minorHAnsi"/>
          <w:color w:val="C45911" w:themeColor="accent2" w:themeShade="BF"/>
        </w:rPr>
        <w:t xml:space="preserve"> </w:t>
      </w:r>
    </w:p>
    <w:p w14:paraId="0B604A0D" w14:textId="334E15E8" w:rsidR="006A2F9D" w:rsidRDefault="001E540B" w:rsidP="00373B2F">
      <w:pPr>
        <w:pStyle w:val="div"/>
        <w:rPr>
          <w:rStyle w:val="Hyperlink"/>
          <w:rFonts w:asciiTheme="minorHAnsi" w:hAnsiTheme="minorHAnsi" w:cstheme="minorHAnsi"/>
          <w:b/>
          <w:bCs/>
        </w:rPr>
      </w:pPr>
      <w:r w:rsidRPr="002979AD">
        <w:rPr>
          <w:rStyle w:val="span"/>
          <w:rFonts w:asciiTheme="minorHAnsi" w:hAnsiTheme="minorHAnsi" w:cstheme="minorHAnsi"/>
          <w:b/>
          <w:bCs/>
          <w:color w:val="C45911" w:themeColor="accent2" w:themeShade="BF"/>
          <w:u w:val="single"/>
        </w:rPr>
        <w:t>Email</w:t>
      </w:r>
      <w:r>
        <w:rPr>
          <w:rStyle w:val="span"/>
          <w:rFonts w:asciiTheme="minorHAnsi" w:hAnsiTheme="minorHAnsi" w:cstheme="minorHAnsi"/>
          <w:color w:val="C45911" w:themeColor="accent2" w:themeShade="BF"/>
        </w:rPr>
        <w:t xml:space="preserve">: </w:t>
      </w:r>
      <w:hyperlink r:id="rId12" w:history="1">
        <w:r w:rsidR="001D00FE" w:rsidRPr="002116FB">
          <w:rPr>
            <w:rStyle w:val="Hyperlink"/>
            <w:rFonts w:asciiTheme="minorHAnsi" w:hAnsiTheme="minorHAnsi" w:cstheme="minorHAnsi"/>
            <w:b/>
            <w:bCs/>
          </w:rPr>
          <w:t>asravani2525@gmail.com</w:t>
        </w:r>
      </w:hyperlink>
    </w:p>
    <w:p w14:paraId="7A2DAD90" w14:textId="79E3832E" w:rsidR="00B85B44" w:rsidRPr="00B85B44" w:rsidRDefault="00B85B44" w:rsidP="00373B2F">
      <w:pPr>
        <w:pStyle w:val="div"/>
        <w:rPr>
          <w:rFonts w:asciiTheme="minorHAnsi" w:hAnsiTheme="minorHAnsi" w:cstheme="minorHAnsi"/>
          <w:b/>
          <w:bCs/>
          <w:color w:val="C45911" w:themeColor="accent2" w:themeShade="BF"/>
        </w:rPr>
      </w:pPr>
      <w:proofErr w:type="spellStart"/>
      <w:r w:rsidRPr="00B85B44">
        <w:rPr>
          <w:rStyle w:val="span"/>
          <w:rFonts w:asciiTheme="minorHAnsi" w:hAnsiTheme="minorHAnsi" w:cstheme="minorHAnsi"/>
          <w:b/>
          <w:bCs/>
          <w:color w:val="C45911" w:themeColor="accent2" w:themeShade="BF"/>
        </w:rPr>
        <w:t>Linkedin</w:t>
      </w:r>
      <w:proofErr w:type="spellEnd"/>
      <w:r w:rsidRPr="00B85B44">
        <w:rPr>
          <w:rStyle w:val="span"/>
          <w:rFonts w:asciiTheme="minorHAnsi" w:hAnsiTheme="minorHAnsi" w:cstheme="minorHAnsi"/>
          <w:b/>
          <w:bCs/>
          <w:color w:val="C45911" w:themeColor="accent2" w:themeShade="BF"/>
        </w:rPr>
        <w:t>:</w:t>
      </w:r>
      <w:r w:rsidRPr="00B85B44">
        <w:rPr>
          <w:rStyle w:val="Hyperlink"/>
          <w:rFonts w:asciiTheme="minorHAnsi" w:hAnsiTheme="minorHAnsi" w:cstheme="minorHAnsi"/>
          <w:b/>
          <w:bCs/>
        </w:rPr>
        <w:t xml:space="preserve"> </w:t>
      </w:r>
      <w:hyperlink r:id="rId13" w:history="1">
        <w:r w:rsidRPr="00B85B44">
          <w:rPr>
            <w:rStyle w:val="Hyperlink"/>
            <w:rFonts w:asciiTheme="minorHAnsi" w:hAnsiTheme="minorHAnsi" w:cstheme="minorHAnsi"/>
            <w:b/>
            <w:bCs/>
            <w:shd w:val="clear" w:color="auto" w:fill="FFFFFF"/>
          </w:rPr>
          <w:t>https://www.linkedin.com/in/sravani-a-3aa8891b5</w:t>
        </w:r>
      </w:hyperlink>
    </w:p>
    <w:p w14:paraId="7FB000C9" w14:textId="04C2B240" w:rsidR="00EB7C27" w:rsidRPr="00EB7C27" w:rsidRDefault="00373B2F" w:rsidP="00EB7C27">
      <w:pPr>
        <w:pStyle w:val="divdocumentdivheading"/>
        <w:tabs>
          <w:tab w:val="left" w:pos="4528"/>
          <w:tab w:val="left" w:pos="10640"/>
        </w:tabs>
        <w:spacing w:before="160" w:line="260" w:lineRule="atLeast"/>
        <w:jc w:val="center"/>
        <w:rPr>
          <w:rStyle w:val="divdocumentdivsectiontitle"/>
          <w:rFonts w:asciiTheme="minorHAnsi" w:hAnsiTheme="minorHAnsi" w:cstheme="minorHAnsi"/>
          <w:b/>
          <w:bCs/>
          <w:caps/>
          <w:color w:val="C45911" w:themeColor="accent2" w:themeShade="BF"/>
          <w:shd w:val="clear" w:color="auto" w:fill="FFFFFF"/>
        </w:rPr>
      </w:pPr>
      <w:r w:rsidRPr="00EB7C27">
        <w:rPr>
          <w:rFonts w:asciiTheme="minorHAnsi" w:hAnsiTheme="minorHAnsi" w:cstheme="minorHAnsi"/>
          <w:b/>
          <w:bCs/>
          <w:caps/>
          <w:color w:val="C45911" w:themeColor="accent2" w:themeShade="BF"/>
        </w:rPr>
        <w:t xml:space="preserve"> </w:t>
      </w:r>
    </w:p>
    <w:tbl>
      <w:tblPr>
        <w:tblStyle w:val="TableGrid"/>
        <w:tblW w:w="11340" w:type="dxa"/>
        <w:tblInd w:w="-342" w:type="dxa"/>
        <w:tblLook w:val="04A0" w:firstRow="1" w:lastRow="0" w:firstColumn="1" w:lastColumn="0" w:noHBand="0" w:noVBand="1"/>
      </w:tblPr>
      <w:tblGrid>
        <w:gridCol w:w="11340"/>
      </w:tblGrid>
      <w:tr w:rsidR="00EB7C27" w:rsidRPr="00EB7C27" w14:paraId="6FCF0A2E" w14:textId="77777777" w:rsidTr="00635480">
        <w:tc>
          <w:tcPr>
            <w:tcW w:w="11340" w:type="dxa"/>
            <w:shd w:val="clear" w:color="auto" w:fill="C5E0B3" w:themeFill="accent6" w:themeFillTint="66"/>
          </w:tcPr>
          <w:p w14:paraId="103C2E75" w14:textId="2CEB11D4" w:rsidR="00EB7C27" w:rsidRPr="00EB7C27" w:rsidRDefault="00EB7C27" w:rsidP="00EB7C27">
            <w:pPr>
              <w:pStyle w:val="divdocumentdivheading"/>
              <w:pBdr>
                <w:bottom w:val="none" w:sz="0" w:space="0" w:color="auto"/>
              </w:pBdr>
              <w:tabs>
                <w:tab w:val="left" w:pos="4528"/>
                <w:tab w:val="left" w:pos="10640"/>
              </w:tabs>
              <w:spacing w:line="260" w:lineRule="atLeast"/>
              <w:jc w:val="center"/>
              <w:rPr>
                <w:rStyle w:val="divdocumentdivsectiontitle"/>
                <w:rFonts w:cstheme="minorHAnsi"/>
                <w:b/>
                <w:bCs/>
                <w:caps/>
                <w:color w:val="C45911" w:themeColor="accent2" w:themeShade="BF"/>
                <w:shd w:val="clear" w:color="auto" w:fill="FFFFFF"/>
              </w:rPr>
            </w:pPr>
            <w:r w:rsidRPr="00EB7C27">
              <w:rPr>
                <w:rStyle w:val="divdocumentdivsectiontitle"/>
                <w:rFonts w:cstheme="minorHAnsi"/>
                <w:b/>
                <w:bCs/>
                <w:caps/>
                <w:color w:val="C45911" w:themeColor="accent2" w:themeShade="BF"/>
                <w:shd w:val="clear" w:color="auto" w:fill="FFFFFF"/>
              </w:rPr>
              <w:t>PROFESSIONAL SUMMARY</w:t>
            </w:r>
          </w:p>
        </w:tc>
      </w:tr>
    </w:tbl>
    <w:p w14:paraId="5C2CA2BA" w14:textId="746F57C3" w:rsidR="00EB7C27" w:rsidRPr="00C752C2" w:rsidRDefault="00EB7C27" w:rsidP="00EB7C27">
      <w:pPr>
        <w:pStyle w:val="ulli"/>
        <w:pBdr>
          <w:left w:val="none" w:sz="0" w:space="0" w:color="auto"/>
        </w:pBdr>
        <w:spacing w:line="260" w:lineRule="atLeast"/>
        <w:rPr>
          <w:rFonts w:asciiTheme="minorHAnsi" w:hAnsiTheme="minorHAnsi" w:cstheme="minorHAnsi"/>
          <w:b/>
          <w:bCs/>
          <w:i/>
          <w:iCs/>
        </w:rPr>
      </w:pPr>
    </w:p>
    <w:p w14:paraId="7FE846D4" w14:textId="2DA87583" w:rsidR="00D56A25" w:rsidRPr="001C5BEB" w:rsidRDefault="00D56A25" w:rsidP="001C5BEB">
      <w:pPr>
        <w:pStyle w:val="Heading1"/>
        <w:spacing w:before="0"/>
        <w:jc w:val="center"/>
        <w:rPr>
          <w:rFonts w:asciiTheme="minorHAnsi" w:hAnsiTheme="minorHAnsi" w:cstheme="minorHAnsi"/>
          <w:i/>
          <w:iCs/>
          <w:sz w:val="22"/>
          <w:szCs w:val="22"/>
        </w:rPr>
      </w:pPr>
      <w:r w:rsidRPr="001C5BEB">
        <w:rPr>
          <w:rFonts w:asciiTheme="minorHAnsi" w:eastAsia="Century Gothic" w:hAnsiTheme="minorHAnsi" w:cstheme="minorHAnsi"/>
          <w:i/>
          <w:iCs/>
          <w:color w:val="231F20"/>
          <w:sz w:val="22"/>
          <w:szCs w:val="22"/>
        </w:rPr>
        <w:t xml:space="preserve">A Technocrat professional around </w:t>
      </w:r>
      <w:r w:rsidR="000757A5">
        <w:rPr>
          <w:rFonts w:asciiTheme="minorHAnsi" w:eastAsia="Century Gothic" w:hAnsiTheme="minorHAnsi" w:cstheme="minorHAnsi"/>
          <w:i/>
          <w:iCs/>
          <w:color w:val="231F20"/>
          <w:sz w:val="22"/>
          <w:szCs w:val="22"/>
        </w:rPr>
        <w:t>7</w:t>
      </w:r>
      <w:r w:rsidRPr="001C5BEB">
        <w:rPr>
          <w:rFonts w:asciiTheme="minorHAnsi" w:eastAsia="Century Gothic" w:hAnsiTheme="minorHAnsi" w:cstheme="minorHAnsi"/>
          <w:i/>
          <w:iCs/>
          <w:color w:val="231F20"/>
          <w:sz w:val="22"/>
          <w:szCs w:val="22"/>
        </w:rPr>
        <w:t xml:space="preserve">+ years experience in various roles as Cloud DevOps engineer with </w:t>
      </w:r>
      <w:r w:rsidR="00BE212C" w:rsidRPr="001C5BEB">
        <w:rPr>
          <w:rFonts w:asciiTheme="minorHAnsi" w:eastAsia="Century Gothic" w:hAnsiTheme="minorHAnsi" w:cstheme="minorHAnsi"/>
          <w:i/>
          <w:iCs/>
          <w:color w:val="231F20"/>
          <w:sz w:val="22"/>
          <w:szCs w:val="22"/>
        </w:rPr>
        <w:t xml:space="preserve">top-notch </w:t>
      </w:r>
      <w:r w:rsidRPr="001C5BEB">
        <w:rPr>
          <w:rFonts w:asciiTheme="minorHAnsi" w:hAnsiTheme="minorHAnsi" w:cstheme="minorHAnsi"/>
          <w:i/>
          <w:iCs/>
          <w:sz w:val="22"/>
          <w:szCs w:val="22"/>
        </w:rPr>
        <w:t xml:space="preserve">experience in Automating, Configuring and Deploying instances on Cloud environments and Data Centers, CI/CD tools namely </w:t>
      </w:r>
      <w:r w:rsidR="00413A3A" w:rsidRPr="001C5BEB">
        <w:rPr>
          <w:rFonts w:asciiTheme="minorHAnsi" w:hAnsiTheme="minorHAnsi" w:cstheme="minorHAnsi"/>
          <w:i/>
          <w:iCs/>
          <w:sz w:val="22"/>
          <w:szCs w:val="22"/>
        </w:rPr>
        <w:t>Jenkins,</w:t>
      </w:r>
      <w:r w:rsidRPr="001C5BEB">
        <w:rPr>
          <w:rFonts w:asciiTheme="minorHAnsi" w:hAnsiTheme="minorHAnsi" w:cstheme="minorHAnsi"/>
          <w:i/>
          <w:iCs/>
          <w:sz w:val="22"/>
          <w:szCs w:val="22"/>
        </w:rPr>
        <w:t xml:space="preserve"> Software Configuration Management (SCM) which encompasses experience in Build/Release, Linux/Windows Administration and in DevOps configuration management </w:t>
      </w:r>
      <w:r w:rsidR="00281BF9" w:rsidRPr="001C5BEB">
        <w:rPr>
          <w:rFonts w:asciiTheme="minorHAnsi" w:hAnsiTheme="minorHAnsi" w:cstheme="minorHAnsi"/>
          <w:i/>
          <w:iCs/>
          <w:sz w:val="22"/>
          <w:szCs w:val="22"/>
        </w:rPr>
        <w:t xml:space="preserve">and infrastructure as a code </w:t>
      </w:r>
      <w:r w:rsidRPr="001C5BEB">
        <w:rPr>
          <w:rFonts w:asciiTheme="minorHAnsi" w:hAnsiTheme="minorHAnsi" w:cstheme="minorHAnsi"/>
          <w:i/>
          <w:iCs/>
          <w:sz w:val="22"/>
          <w:szCs w:val="22"/>
        </w:rPr>
        <w:t xml:space="preserve">tools namely </w:t>
      </w:r>
      <w:r w:rsidR="00281BF9" w:rsidRPr="001C5BEB">
        <w:rPr>
          <w:rFonts w:asciiTheme="minorHAnsi" w:hAnsiTheme="minorHAnsi" w:cstheme="minorHAnsi"/>
          <w:i/>
          <w:iCs/>
          <w:sz w:val="22"/>
          <w:szCs w:val="22"/>
        </w:rPr>
        <w:t>C</w:t>
      </w:r>
      <w:r w:rsidRPr="001C5BEB">
        <w:rPr>
          <w:rFonts w:asciiTheme="minorHAnsi" w:hAnsiTheme="minorHAnsi" w:cstheme="minorHAnsi"/>
          <w:i/>
          <w:iCs/>
          <w:sz w:val="22"/>
          <w:szCs w:val="22"/>
        </w:rPr>
        <w:t>hef, Ansible, puppet</w:t>
      </w:r>
      <w:r w:rsidR="00281BF9" w:rsidRPr="001C5BEB">
        <w:rPr>
          <w:rFonts w:asciiTheme="minorHAnsi" w:hAnsiTheme="minorHAnsi" w:cstheme="minorHAnsi"/>
          <w:i/>
          <w:iCs/>
          <w:sz w:val="22"/>
          <w:szCs w:val="22"/>
        </w:rPr>
        <w:t>, and Terraform</w:t>
      </w:r>
      <w:r w:rsidRPr="001C5BEB">
        <w:rPr>
          <w:rFonts w:asciiTheme="minorHAnsi" w:hAnsiTheme="minorHAnsi" w:cstheme="minorHAnsi"/>
          <w:i/>
          <w:iCs/>
          <w:sz w:val="22"/>
          <w:szCs w:val="22"/>
        </w:rPr>
        <w:t>. Clear understanding of Agile, Scrum and Waterfall Methodologies.</w:t>
      </w:r>
    </w:p>
    <w:p w14:paraId="058A0DF4" w14:textId="62BB1B15" w:rsidR="000271DE" w:rsidRPr="000271DE" w:rsidRDefault="000271DE" w:rsidP="002A6AC2">
      <w:pPr>
        <w:jc w:val="both"/>
      </w:pPr>
    </w:p>
    <w:p w14:paraId="0CF22F66" w14:textId="77777777" w:rsidR="00D56A25" w:rsidRPr="00490996" w:rsidRDefault="00D56A25" w:rsidP="002A6AC2">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Experienced with operations of cloud services </w:t>
      </w:r>
      <w:r w:rsidRPr="00490996">
        <w:rPr>
          <w:rFonts w:asciiTheme="minorHAnsi" w:hAnsiTheme="minorHAnsi" w:cstheme="minorHAnsi"/>
          <w:sz w:val="22"/>
          <w:szCs w:val="22"/>
        </w:rPr>
        <w:t>PaaS/SaaS/IaaS</w:t>
      </w:r>
      <w:r w:rsidRPr="00490996">
        <w:rPr>
          <w:rFonts w:asciiTheme="minorHAnsi" w:hAnsiTheme="minorHAnsi" w:cstheme="minorHAnsi"/>
          <w:b w:val="0"/>
          <w:bCs w:val="0"/>
          <w:sz w:val="22"/>
          <w:szCs w:val="22"/>
        </w:rPr>
        <w:t xml:space="preserve"> in designing and automate the infrastructures and deploying in cloud platforms such as </w:t>
      </w:r>
      <w:r w:rsidRPr="00490996">
        <w:rPr>
          <w:rFonts w:asciiTheme="minorHAnsi" w:hAnsiTheme="minorHAnsi" w:cstheme="minorHAnsi"/>
          <w:sz w:val="22"/>
          <w:szCs w:val="22"/>
        </w:rPr>
        <w:t>Azure, AWS, GCP</w:t>
      </w:r>
      <w:r w:rsidRPr="00490996">
        <w:rPr>
          <w:rFonts w:asciiTheme="minorHAnsi" w:hAnsiTheme="minorHAnsi" w:cstheme="minorHAnsi"/>
          <w:b w:val="0"/>
          <w:bCs w:val="0"/>
          <w:sz w:val="22"/>
          <w:szCs w:val="22"/>
        </w:rPr>
        <w:t>.</w:t>
      </w:r>
    </w:p>
    <w:p w14:paraId="4211239D" w14:textId="73E944CE" w:rsidR="00D56A25" w:rsidRPr="00490996" w:rsidRDefault="00D56A25" w:rsidP="002A6AC2">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Proficient as </w:t>
      </w:r>
      <w:r w:rsidRPr="00490996">
        <w:rPr>
          <w:rFonts w:asciiTheme="minorHAnsi" w:hAnsiTheme="minorHAnsi" w:cstheme="minorHAnsi"/>
          <w:sz w:val="22"/>
          <w:szCs w:val="22"/>
        </w:rPr>
        <w:t>Cloud Administrator</w:t>
      </w:r>
      <w:r w:rsidRPr="00490996">
        <w:rPr>
          <w:rFonts w:asciiTheme="minorHAnsi" w:hAnsiTheme="minorHAnsi" w:cstheme="minorHAnsi"/>
          <w:b w:val="0"/>
          <w:bCs w:val="0"/>
          <w:sz w:val="22"/>
          <w:szCs w:val="22"/>
        </w:rPr>
        <w:t xml:space="preserve">, involved in configuration for </w:t>
      </w:r>
      <w:r w:rsidRPr="00490996">
        <w:rPr>
          <w:rFonts w:asciiTheme="minorHAnsi" w:hAnsiTheme="minorHAnsi" w:cstheme="minorHAnsi"/>
          <w:sz w:val="22"/>
          <w:szCs w:val="22"/>
        </w:rPr>
        <w:t>Traffic manager, Data factory, Event hub, function apps, V-net integration</w:t>
      </w:r>
      <w:r w:rsidRPr="00490996">
        <w:rPr>
          <w:rFonts w:asciiTheme="minorHAnsi" w:hAnsiTheme="minorHAnsi" w:cstheme="minorHAnsi"/>
          <w:b w:val="0"/>
          <w:bCs w:val="0"/>
          <w:sz w:val="22"/>
          <w:szCs w:val="22"/>
        </w:rPr>
        <w:t xml:space="preserve">, </w:t>
      </w:r>
      <w:r w:rsidRPr="00490996">
        <w:rPr>
          <w:rFonts w:asciiTheme="minorHAnsi" w:hAnsiTheme="minorHAnsi" w:cstheme="minorHAnsi"/>
          <w:sz w:val="22"/>
          <w:szCs w:val="22"/>
        </w:rPr>
        <w:t>HCM, Application gateway, App Insights, Active directory, Azure Key Vault, Encryption</w:t>
      </w:r>
      <w:r w:rsidRPr="00490996">
        <w:rPr>
          <w:rFonts w:asciiTheme="minorHAnsi" w:hAnsiTheme="minorHAnsi" w:cstheme="minorHAnsi"/>
          <w:b w:val="0"/>
          <w:bCs w:val="0"/>
          <w:sz w:val="22"/>
          <w:szCs w:val="22"/>
        </w:rPr>
        <w:t xml:space="preserve"> and </w:t>
      </w:r>
      <w:r w:rsidRPr="00490996">
        <w:rPr>
          <w:rFonts w:asciiTheme="minorHAnsi" w:hAnsiTheme="minorHAnsi" w:cstheme="minorHAnsi"/>
          <w:sz w:val="22"/>
          <w:szCs w:val="22"/>
        </w:rPr>
        <w:t>Security</w:t>
      </w:r>
      <w:r w:rsidRPr="00490996">
        <w:rPr>
          <w:rFonts w:asciiTheme="minorHAnsi" w:hAnsiTheme="minorHAnsi" w:cstheme="minorHAnsi"/>
          <w:b w:val="0"/>
          <w:bCs w:val="0"/>
          <w:sz w:val="22"/>
          <w:szCs w:val="22"/>
        </w:rPr>
        <w:t xml:space="preserve"> on </w:t>
      </w:r>
      <w:r w:rsidRPr="00490996">
        <w:rPr>
          <w:rFonts w:asciiTheme="minorHAnsi" w:hAnsiTheme="minorHAnsi" w:cstheme="minorHAnsi"/>
          <w:sz w:val="22"/>
          <w:szCs w:val="22"/>
        </w:rPr>
        <w:t>Azure</w:t>
      </w:r>
      <w:r w:rsidRPr="00490996">
        <w:rPr>
          <w:rFonts w:asciiTheme="minorHAnsi" w:hAnsiTheme="minorHAnsi" w:cstheme="minorHAnsi"/>
          <w:b w:val="0"/>
          <w:bCs w:val="0"/>
          <w:sz w:val="22"/>
          <w:szCs w:val="22"/>
        </w:rPr>
        <w:t xml:space="preserve"> using </w:t>
      </w:r>
      <w:r w:rsidRPr="00490996">
        <w:rPr>
          <w:rFonts w:asciiTheme="minorHAnsi" w:hAnsiTheme="minorHAnsi" w:cstheme="minorHAnsi"/>
          <w:sz w:val="22"/>
          <w:szCs w:val="22"/>
        </w:rPr>
        <w:t>ARM templates</w:t>
      </w:r>
      <w:r w:rsidRPr="00490996">
        <w:rPr>
          <w:rFonts w:asciiTheme="minorHAnsi" w:hAnsiTheme="minorHAnsi" w:cstheme="minorHAnsi"/>
          <w:b w:val="0"/>
          <w:bCs w:val="0"/>
          <w:sz w:val="22"/>
          <w:szCs w:val="22"/>
        </w:rPr>
        <w:t xml:space="preserve"> and </w:t>
      </w:r>
      <w:r w:rsidRPr="00490996">
        <w:rPr>
          <w:rFonts w:asciiTheme="minorHAnsi" w:hAnsiTheme="minorHAnsi" w:cstheme="minorHAnsi"/>
          <w:sz w:val="22"/>
          <w:szCs w:val="22"/>
        </w:rPr>
        <w:t>PowerShell script</w:t>
      </w:r>
      <w:r w:rsidRPr="00490996">
        <w:rPr>
          <w:rFonts w:asciiTheme="minorHAnsi" w:hAnsiTheme="minorHAnsi" w:cstheme="minorHAnsi"/>
          <w:b w:val="0"/>
          <w:bCs w:val="0"/>
          <w:sz w:val="22"/>
          <w:szCs w:val="22"/>
        </w:rPr>
        <w:t>.</w:t>
      </w:r>
    </w:p>
    <w:p w14:paraId="2690036C" w14:textId="77777777" w:rsidR="00D56A25" w:rsidRPr="00490996" w:rsidRDefault="00D56A25" w:rsidP="002A6AC2">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Experienced in migrating </w:t>
      </w:r>
      <w:r w:rsidRPr="00490996">
        <w:rPr>
          <w:rFonts w:asciiTheme="minorHAnsi" w:hAnsiTheme="minorHAnsi" w:cstheme="minorHAnsi"/>
          <w:sz w:val="22"/>
          <w:szCs w:val="22"/>
        </w:rPr>
        <w:t>on-premises, .Net apps, DevOps</w:t>
      </w:r>
      <w:r w:rsidRPr="00490996">
        <w:rPr>
          <w:rFonts w:asciiTheme="minorHAnsi" w:hAnsiTheme="minorHAnsi" w:cstheme="minorHAnsi"/>
          <w:b w:val="0"/>
          <w:bCs w:val="0"/>
          <w:sz w:val="22"/>
          <w:szCs w:val="22"/>
        </w:rPr>
        <w:t xml:space="preserve"> platform to </w:t>
      </w:r>
      <w:r w:rsidRPr="00490996">
        <w:rPr>
          <w:rFonts w:asciiTheme="minorHAnsi" w:hAnsiTheme="minorHAnsi" w:cstheme="minorHAnsi"/>
          <w:sz w:val="22"/>
          <w:szCs w:val="22"/>
        </w:rPr>
        <w:t>Azure CI/CD</w:t>
      </w:r>
      <w:r w:rsidRPr="00490996">
        <w:rPr>
          <w:rFonts w:asciiTheme="minorHAnsi" w:hAnsiTheme="minorHAnsi" w:cstheme="minorHAnsi"/>
          <w:b w:val="0"/>
          <w:bCs w:val="0"/>
          <w:sz w:val="22"/>
          <w:szCs w:val="22"/>
        </w:rPr>
        <w:t xml:space="preserve"> processes by utilizing </w:t>
      </w:r>
      <w:r w:rsidRPr="00490996">
        <w:rPr>
          <w:rFonts w:asciiTheme="minorHAnsi" w:hAnsiTheme="minorHAnsi" w:cstheme="minorHAnsi"/>
          <w:sz w:val="22"/>
          <w:szCs w:val="22"/>
        </w:rPr>
        <w:t>ARM</w:t>
      </w:r>
      <w:r w:rsidRPr="00490996">
        <w:rPr>
          <w:rFonts w:asciiTheme="minorHAnsi" w:hAnsiTheme="minorHAnsi" w:cstheme="minorHAnsi"/>
          <w:b w:val="0"/>
          <w:bCs w:val="0"/>
          <w:sz w:val="22"/>
          <w:szCs w:val="22"/>
        </w:rPr>
        <w:t xml:space="preserve"> templates, </w:t>
      </w:r>
      <w:r w:rsidRPr="00490996">
        <w:rPr>
          <w:rFonts w:asciiTheme="minorHAnsi" w:hAnsiTheme="minorHAnsi" w:cstheme="minorHAnsi"/>
          <w:sz w:val="22"/>
          <w:szCs w:val="22"/>
        </w:rPr>
        <w:t>Azure DevOps</w:t>
      </w:r>
      <w:r w:rsidRPr="00490996">
        <w:rPr>
          <w:rFonts w:asciiTheme="minorHAnsi" w:hAnsiTheme="minorHAnsi" w:cstheme="minorHAnsi"/>
          <w:b w:val="0"/>
          <w:bCs w:val="0"/>
          <w:sz w:val="22"/>
          <w:szCs w:val="22"/>
        </w:rPr>
        <w:t xml:space="preserve">, </w:t>
      </w:r>
      <w:r w:rsidRPr="00490996">
        <w:rPr>
          <w:rFonts w:asciiTheme="minorHAnsi" w:hAnsiTheme="minorHAnsi" w:cstheme="minorHAnsi"/>
          <w:sz w:val="22"/>
          <w:szCs w:val="22"/>
        </w:rPr>
        <w:t>Azure CLI, App services</w:t>
      </w:r>
      <w:r w:rsidRPr="00490996">
        <w:rPr>
          <w:rFonts w:asciiTheme="minorHAnsi" w:hAnsiTheme="minorHAnsi" w:cstheme="minorHAnsi"/>
          <w:b w:val="0"/>
          <w:bCs w:val="0"/>
          <w:sz w:val="22"/>
          <w:szCs w:val="22"/>
        </w:rPr>
        <w:t xml:space="preserve"> to build </w:t>
      </w:r>
      <w:r w:rsidRPr="00490996">
        <w:rPr>
          <w:rFonts w:asciiTheme="minorHAnsi" w:hAnsiTheme="minorHAnsi" w:cstheme="minorHAnsi"/>
          <w:sz w:val="22"/>
          <w:szCs w:val="22"/>
        </w:rPr>
        <w:t xml:space="preserve">Repos, Pipelines, Web Apps, </w:t>
      </w:r>
      <w:r w:rsidRPr="00490996">
        <w:rPr>
          <w:rFonts w:asciiTheme="minorHAnsi" w:hAnsiTheme="minorHAnsi" w:cstheme="minorHAnsi"/>
          <w:b w:val="0"/>
          <w:bCs w:val="0"/>
          <w:sz w:val="22"/>
          <w:szCs w:val="22"/>
        </w:rPr>
        <w:t>and monitor</w:t>
      </w:r>
      <w:r>
        <w:rPr>
          <w:rFonts w:asciiTheme="minorHAnsi" w:hAnsiTheme="minorHAnsi" w:cstheme="minorHAnsi"/>
          <w:b w:val="0"/>
          <w:bCs w:val="0"/>
          <w:sz w:val="22"/>
          <w:szCs w:val="22"/>
        </w:rPr>
        <w:t>ing</w:t>
      </w:r>
      <w:r w:rsidRPr="00490996">
        <w:rPr>
          <w:rFonts w:asciiTheme="minorHAnsi" w:hAnsiTheme="minorHAnsi" w:cstheme="minorHAnsi"/>
          <w:b w:val="0"/>
          <w:bCs w:val="0"/>
          <w:sz w:val="22"/>
          <w:szCs w:val="22"/>
        </w:rPr>
        <w:t xml:space="preserve"> applications using </w:t>
      </w:r>
      <w:r w:rsidRPr="00490996">
        <w:rPr>
          <w:rFonts w:asciiTheme="minorHAnsi" w:hAnsiTheme="minorHAnsi" w:cstheme="minorHAnsi"/>
          <w:sz w:val="22"/>
          <w:szCs w:val="22"/>
        </w:rPr>
        <w:t>Application Insights</w:t>
      </w:r>
      <w:r w:rsidRPr="00490996">
        <w:rPr>
          <w:rFonts w:asciiTheme="minorHAnsi" w:hAnsiTheme="minorHAnsi" w:cstheme="minorHAnsi"/>
          <w:b w:val="0"/>
          <w:bCs w:val="0"/>
          <w:sz w:val="22"/>
          <w:szCs w:val="22"/>
        </w:rPr>
        <w:t>.</w:t>
      </w:r>
    </w:p>
    <w:p w14:paraId="7DE00159" w14:textId="77777777" w:rsidR="00D56A25" w:rsidRPr="00490996" w:rsidRDefault="00D56A25" w:rsidP="002A6AC2">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sz w:val="22"/>
          <w:szCs w:val="22"/>
        </w:rPr>
      </w:pPr>
      <w:r w:rsidRPr="00490996">
        <w:rPr>
          <w:rFonts w:asciiTheme="minorHAnsi" w:hAnsiTheme="minorHAnsi" w:cstheme="minorHAnsi"/>
          <w:b w:val="0"/>
          <w:bCs w:val="0"/>
          <w:sz w:val="22"/>
          <w:szCs w:val="22"/>
        </w:rPr>
        <w:t>Hands on experience in</w:t>
      </w:r>
      <w:r w:rsidRPr="00490996">
        <w:rPr>
          <w:rFonts w:asciiTheme="minorHAnsi" w:hAnsiTheme="minorHAnsi" w:cstheme="minorHAnsi"/>
          <w:sz w:val="22"/>
          <w:szCs w:val="22"/>
        </w:rPr>
        <w:t xml:space="preserve"> Azure cloud </w:t>
      </w:r>
      <w:r w:rsidRPr="00490996">
        <w:rPr>
          <w:rFonts w:asciiTheme="minorHAnsi" w:hAnsiTheme="minorHAnsi" w:cstheme="minorHAnsi"/>
          <w:b w:val="0"/>
          <w:bCs w:val="0"/>
          <w:sz w:val="22"/>
          <w:szCs w:val="22"/>
        </w:rPr>
        <w:t>worked on</w:t>
      </w:r>
      <w:r w:rsidRPr="00490996">
        <w:rPr>
          <w:rFonts w:asciiTheme="minorHAnsi" w:hAnsiTheme="minorHAnsi" w:cstheme="minorHAnsi"/>
          <w:sz w:val="22"/>
          <w:szCs w:val="22"/>
        </w:rPr>
        <w:t xml:space="preserve"> Azure web application, App services, Azure SQL</w:t>
      </w:r>
    </w:p>
    <w:p w14:paraId="15A0BF9A" w14:textId="77777777" w:rsidR="00D56A25" w:rsidRPr="00490996" w:rsidRDefault="00D56A25" w:rsidP="002A6AC2">
      <w:pPr>
        <w:pStyle w:val="Heading1"/>
        <w:spacing w:before="0"/>
        <w:ind w:left="360"/>
        <w:jc w:val="both"/>
        <w:rPr>
          <w:rFonts w:asciiTheme="minorHAnsi" w:hAnsiTheme="minorHAnsi" w:cstheme="minorHAnsi"/>
          <w:b w:val="0"/>
          <w:bCs w:val="0"/>
          <w:sz w:val="22"/>
          <w:szCs w:val="22"/>
        </w:rPr>
      </w:pPr>
      <w:r w:rsidRPr="00490996">
        <w:rPr>
          <w:rFonts w:asciiTheme="minorHAnsi" w:hAnsiTheme="minorHAnsi" w:cstheme="minorHAnsi"/>
          <w:sz w:val="22"/>
          <w:szCs w:val="22"/>
        </w:rPr>
        <w:t xml:space="preserve">Database, Azure Blob storage, Azure Functions, Virtual machines, Fabric controller, Azure AD, Azure Data Factory, Azure Service </w:t>
      </w:r>
      <w:proofErr w:type="gramStart"/>
      <w:r w:rsidRPr="00490996">
        <w:rPr>
          <w:rFonts w:asciiTheme="minorHAnsi" w:hAnsiTheme="minorHAnsi" w:cstheme="minorHAnsi"/>
          <w:sz w:val="22"/>
          <w:szCs w:val="22"/>
        </w:rPr>
        <w:t>Bus</w:t>
      </w:r>
      <w:proofErr w:type="gramEnd"/>
      <w:r w:rsidRPr="00490996">
        <w:rPr>
          <w:rFonts w:asciiTheme="minorHAnsi" w:hAnsiTheme="minorHAnsi" w:cstheme="minorHAnsi"/>
          <w:sz w:val="22"/>
          <w:szCs w:val="22"/>
        </w:rPr>
        <w:t xml:space="preserve"> </w:t>
      </w:r>
      <w:r w:rsidRPr="00490996">
        <w:rPr>
          <w:rFonts w:asciiTheme="minorHAnsi" w:hAnsiTheme="minorHAnsi" w:cstheme="minorHAnsi"/>
          <w:b w:val="0"/>
          <w:bCs w:val="0"/>
          <w:sz w:val="22"/>
          <w:szCs w:val="22"/>
        </w:rPr>
        <w:t xml:space="preserve">and </w:t>
      </w:r>
      <w:r w:rsidRPr="00490996">
        <w:rPr>
          <w:rFonts w:asciiTheme="minorHAnsi" w:hAnsiTheme="minorHAnsi" w:cstheme="minorHAnsi"/>
          <w:sz w:val="22"/>
          <w:szCs w:val="22"/>
        </w:rPr>
        <w:t>notification hub</w:t>
      </w:r>
      <w:r w:rsidRPr="00490996">
        <w:rPr>
          <w:rFonts w:asciiTheme="minorHAnsi" w:hAnsiTheme="minorHAnsi" w:cstheme="minorHAnsi"/>
          <w:b w:val="0"/>
          <w:bCs w:val="0"/>
          <w:sz w:val="22"/>
          <w:szCs w:val="22"/>
        </w:rPr>
        <w:t xml:space="preserve">. Proficient in using </w:t>
      </w:r>
      <w:r w:rsidRPr="00490996">
        <w:rPr>
          <w:rFonts w:asciiTheme="minorHAnsi" w:hAnsiTheme="minorHAnsi" w:cstheme="minorHAnsi"/>
          <w:sz w:val="22"/>
          <w:szCs w:val="22"/>
        </w:rPr>
        <w:t>Azure</w:t>
      </w:r>
      <w:r w:rsidRPr="00490996">
        <w:rPr>
          <w:rFonts w:asciiTheme="minorHAnsi" w:hAnsiTheme="minorHAnsi" w:cstheme="minorHAnsi"/>
          <w:b w:val="0"/>
          <w:bCs w:val="0"/>
          <w:sz w:val="22"/>
          <w:szCs w:val="22"/>
        </w:rPr>
        <w:t xml:space="preserve"> service fabric to package, deploy, manage scalable and reliable microservices and containers.</w:t>
      </w:r>
    </w:p>
    <w:p w14:paraId="52E32B9E" w14:textId="77777777" w:rsidR="00D56A25" w:rsidRPr="00490996" w:rsidRDefault="00D56A25" w:rsidP="002A6AC2">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Extensively used </w:t>
      </w:r>
      <w:r w:rsidRPr="00490996">
        <w:rPr>
          <w:rFonts w:asciiTheme="minorHAnsi" w:hAnsiTheme="minorHAnsi" w:cstheme="minorHAnsi"/>
          <w:sz w:val="22"/>
          <w:szCs w:val="22"/>
        </w:rPr>
        <w:t>Terraform</w:t>
      </w:r>
      <w:r w:rsidRPr="00490996">
        <w:rPr>
          <w:rFonts w:asciiTheme="minorHAnsi" w:hAnsiTheme="minorHAnsi" w:cstheme="minorHAnsi"/>
          <w:b w:val="0"/>
          <w:bCs w:val="0"/>
          <w:sz w:val="22"/>
          <w:szCs w:val="22"/>
        </w:rPr>
        <w:t xml:space="preserve"> to a reliable version and created infrastructure on </w:t>
      </w:r>
      <w:r w:rsidRPr="00490996">
        <w:rPr>
          <w:rFonts w:asciiTheme="minorHAnsi" w:hAnsiTheme="minorHAnsi" w:cstheme="minorHAnsi"/>
          <w:sz w:val="22"/>
          <w:szCs w:val="22"/>
        </w:rPr>
        <w:t>Azure</w:t>
      </w:r>
      <w:r w:rsidRPr="00490996">
        <w:rPr>
          <w:rFonts w:asciiTheme="minorHAnsi" w:hAnsiTheme="minorHAnsi" w:cstheme="minorHAnsi"/>
          <w:b w:val="0"/>
          <w:bCs w:val="0"/>
          <w:sz w:val="22"/>
          <w:szCs w:val="22"/>
        </w:rPr>
        <w:t>. Also created resources,</w:t>
      </w:r>
    </w:p>
    <w:p w14:paraId="700D40D6" w14:textId="77777777" w:rsidR="00D56A25" w:rsidRPr="00490996" w:rsidRDefault="00D56A25" w:rsidP="002A6AC2">
      <w:pPr>
        <w:pStyle w:val="Heading1"/>
        <w:spacing w:before="0"/>
        <w:ind w:left="360"/>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using </w:t>
      </w:r>
      <w:r w:rsidRPr="00490996">
        <w:rPr>
          <w:rFonts w:asciiTheme="minorHAnsi" w:hAnsiTheme="minorHAnsi" w:cstheme="minorHAnsi"/>
          <w:sz w:val="22"/>
          <w:szCs w:val="22"/>
        </w:rPr>
        <w:t>Azure Terraform modules</w:t>
      </w:r>
      <w:r w:rsidRPr="00490996">
        <w:rPr>
          <w:rFonts w:asciiTheme="minorHAnsi" w:hAnsiTheme="minorHAnsi" w:cstheme="minorHAnsi"/>
          <w:b w:val="0"/>
          <w:bCs w:val="0"/>
          <w:sz w:val="22"/>
          <w:szCs w:val="22"/>
        </w:rPr>
        <w:t xml:space="preserve">, and automated infrastructure management. Used </w:t>
      </w:r>
      <w:r w:rsidRPr="00490996">
        <w:rPr>
          <w:rFonts w:asciiTheme="minorHAnsi" w:hAnsiTheme="minorHAnsi" w:cstheme="minorHAnsi"/>
          <w:sz w:val="22"/>
          <w:szCs w:val="22"/>
        </w:rPr>
        <w:t>Terraform</w:t>
      </w:r>
      <w:r w:rsidRPr="00490996">
        <w:rPr>
          <w:rFonts w:asciiTheme="minorHAnsi" w:hAnsiTheme="minorHAnsi" w:cstheme="minorHAnsi"/>
          <w:b w:val="0"/>
          <w:bCs w:val="0"/>
          <w:sz w:val="22"/>
          <w:szCs w:val="22"/>
        </w:rPr>
        <w:t xml:space="preserve"> to map more</w:t>
      </w:r>
    </w:p>
    <w:p w14:paraId="477D35EC" w14:textId="77777777" w:rsidR="00D56A25" w:rsidRPr="00490996" w:rsidRDefault="00D56A25" w:rsidP="002A6AC2">
      <w:pPr>
        <w:pStyle w:val="Heading1"/>
        <w:spacing w:before="0"/>
        <w:ind w:left="360"/>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complex dependencies and identify the network issues.</w:t>
      </w:r>
    </w:p>
    <w:p w14:paraId="298A7308" w14:textId="77777777" w:rsidR="00D56A25" w:rsidRPr="00490996" w:rsidRDefault="00D56A25" w:rsidP="002A6AC2">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Experienced in configuring </w:t>
      </w:r>
      <w:r w:rsidRPr="00490996">
        <w:rPr>
          <w:rFonts w:asciiTheme="minorHAnsi" w:hAnsiTheme="minorHAnsi" w:cstheme="minorHAnsi"/>
          <w:sz w:val="22"/>
          <w:szCs w:val="22"/>
        </w:rPr>
        <w:t>JSON/YAML</w:t>
      </w:r>
      <w:r w:rsidRPr="00490996">
        <w:rPr>
          <w:rFonts w:asciiTheme="minorHAnsi" w:hAnsiTheme="minorHAnsi" w:cstheme="minorHAnsi"/>
          <w:b w:val="0"/>
          <w:bCs w:val="0"/>
          <w:sz w:val="22"/>
          <w:szCs w:val="22"/>
        </w:rPr>
        <w:t xml:space="preserve"> based </w:t>
      </w:r>
      <w:r w:rsidRPr="00490996">
        <w:rPr>
          <w:rFonts w:asciiTheme="minorHAnsi" w:hAnsiTheme="minorHAnsi" w:cstheme="minorHAnsi"/>
          <w:sz w:val="22"/>
          <w:szCs w:val="22"/>
        </w:rPr>
        <w:t>AWS CloudFormation</w:t>
      </w:r>
      <w:r w:rsidRPr="00490996">
        <w:rPr>
          <w:rFonts w:asciiTheme="minorHAnsi" w:hAnsiTheme="minorHAnsi" w:cstheme="minorHAnsi"/>
          <w:b w:val="0"/>
          <w:bCs w:val="0"/>
          <w:sz w:val="22"/>
          <w:szCs w:val="22"/>
        </w:rPr>
        <w:t xml:space="preserve"> Templates to build and create multiple </w:t>
      </w:r>
      <w:r w:rsidRPr="00490996">
        <w:rPr>
          <w:rFonts w:asciiTheme="minorHAnsi" w:hAnsiTheme="minorHAnsi" w:cstheme="minorHAnsi"/>
          <w:sz w:val="22"/>
          <w:szCs w:val="22"/>
        </w:rPr>
        <w:t xml:space="preserve">AWS </w:t>
      </w:r>
      <w:r w:rsidRPr="00490996">
        <w:rPr>
          <w:rFonts w:asciiTheme="minorHAnsi" w:hAnsiTheme="minorHAnsi" w:cstheme="minorHAnsi"/>
          <w:b w:val="0"/>
          <w:bCs w:val="0"/>
          <w:sz w:val="22"/>
          <w:szCs w:val="22"/>
        </w:rPr>
        <w:t xml:space="preserve">services for Continuous deployment of applications in prod environment as </w:t>
      </w:r>
      <w:r w:rsidRPr="00490996">
        <w:rPr>
          <w:rFonts w:asciiTheme="minorHAnsi" w:hAnsiTheme="minorHAnsi" w:cstheme="minorHAnsi"/>
          <w:sz w:val="22"/>
          <w:szCs w:val="22"/>
        </w:rPr>
        <w:t>Docker</w:t>
      </w:r>
      <w:r w:rsidRPr="00490996">
        <w:rPr>
          <w:rFonts w:asciiTheme="minorHAnsi" w:hAnsiTheme="minorHAnsi" w:cstheme="minorHAnsi"/>
          <w:b w:val="0"/>
          <w:bCs w:val="0"/>
          <w:sz w:val="22"/>
          <w:szCs w:val="22"/>
        </w:rPr>
        <w:t xml:space="preserve"> containers and </w:t>
      </w:r>
      <w:r w:rsidRPr="00490996">
        <w:rPr>
          <w:rFonts w:asciiTheme="minorHAnsi" w:hAnsiTheme="minorHAnsi" w:cstheme="minorHAnsi"/>
          <w:sz w:val="22"/>
          <w:szCs w:val="22"/>
        </w:rPr>
        <w:t>Kubernetes pods</w:t>
      </w:r>
      <w:r w:rsidRPr="00490996">
        <w:rPr>
          <w:rFonts w:asciiTheme="minorHAnsi" w:hAnsiTheme="minorHAnsi" w:cstheme="minorHAnsi"/>
          <w:b w:val="0"/>
          <w:bCs w:val="0"/>
          <w:sz w:val="22"/>
          <w:szCs w:val="22"/>
        </w:rPr>
        <w:t xml:space="preserve"> and nodes.</w:t>
      </w:r>
    </w:p>
    <w:p w14:paraId="3F6BBAA5" w14:textId="77777777" w:rsidR="00D56A25" w:rsidRPr="00490996" w:rsidRDefault="00D56A25" w:rsidP="002A6AC2">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Proficient in several </w:t>
      </w:r>
      <w:r w:rsidRPr="00490996">
        <w:rPr>
          <w:rFonts w:asciiTheme="minorHAnsi" w:hAnsiTheme="minorHAnsi" w:cstheme="minorHAnsi"/>
          <w:sz w:val="22"/>
          <w:szCs w:val="22"/>
        </w:rPr>
        <w:t>Terraform</w:t>
      </w:r>
      <w:r w:rsidRPr="00490996">
        <w:rPr>
          <w:rFonts w:asciiTheme="minorHAnsi" w:hAnsiTheme="minorHAnsi" w:cstheme="minorHAnsi"/>
          <w:b w:val="0"/>
          <w:bCs w:val="0"/>
          <w:sz w:val="22"/>
          <w:szCs w:val="22"/>
        </w:rPr>
        <w:t xml:space="preserve"> modules for infrastructure management, </w:t>
      </w:r>
      <w:r w:rsidRPr="00490996">
        <w:rPr>
          <w:rFonts w:asciiTheme="minorHAnsi" w:hAnsiTheme="minorHAnsi" w:cstheme="minorHAnsi"/>
          <w:sz w:val="22"/>
          <w:szCs w:val="22"/>
        </w:rPr>
        <w:t>terraform</w:t>
      </w:r>
      <w:r w:rsidRPr="00490996">
        <w:rPr>
          <w:rFonts w:asciiTheme="minorHAnsi" w:hAnsiTheme="minorHAnsi" w:cstheme="minorHAnsi"/>
          <w:b w:val="0"/>
          <w:bCs w:val="0"/>
          <w:sz w:val="22"/>
          <w:szCs w:val="22"/>
        </w:rPr>
        <w:t xml:space="preserve"> scripts to setup </w:t>
      </w:r>
      <w:r w:rsidRPr="00490996">
        <w:rPr>
          <w:rFonts w:asciiTheme="minorHAnsi" w:hAnsiTheme="minorHAnsi" w:cstheme="minorHAnsi"/>
          <w:sz w:val="22"/>
          <w:szCs w:val="22"/>
        </w:rPr>
        <w:t>AWS</w:t>
      </w:r>
    </w:p>
    <w:p w14:paraId="22E42363" w14:textId="77777777" w:rsidR="00D56A25" w:rsidRPr="00490996" w:rsidRDefault="00D56A25" w:rsidP="002A6AC2">
      <w:pPr>
        <w:pStyle w:val="Heading1"/>
        <w:spacing w:before="0"/>
        <w:ind w:left="360"/>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resources </w:t>
      </w:r>
      <w:r w:rsidRPr="00490996">
        <w:rPr>
          <w:rFonts w:asciiTheme="minorHAnsi" w:hAnsiTheme="minorHAnsi" w:cstheme="minorHAnsi"/>
          <w:sz w:val="22"/>
          <w:szCs w:val="22"/>
        </w:rPr>
        <w:t>EKS, VPC, EC2, AMI, Images, Redshift cluster, ELB,</w:t>
      </w:r>
      <w:r w:rsidRPr="00490996">
        <w:rPr>
          <w:rFonts w:asciiTheme="minorHAnsi" w:hAnsiTheme="minorHAnsi" w:cstheme="minorHAnsi"/>
          <w:b w:val="0"/>
          <w:bCs w:val="0"/>
          <w:sz w:val="22"/>
          <w:szCs w:val="22"/>
        </w:rPr>
        <w:t xml:space="preserve"> and automate the deployment &amp; infrastructure.</w:t>
      </w:r>
    </w:p>
    <w:p w14:paraId="252E3F78" w14:textId="77777777" w:rsidR="00D56A25" w:rsidRPr="00490996" w:rsidRDefault="00D56A25" w:rsidP="002A6AC2">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sz w:val="22"/>
          <w:szCs w:val="22"/>
        </w:rPr>
      </w:pPr>
      <w:r w:rsidRPr="00490996">
        <w:rPr>
          <w:rFonts w:asciiTheme="minorHAnsi" w:hAnsiTheme="minorHAnsi" w:cstheme="minorHAnsi"/>
          <w:b w:val="0"/>
          <w:bCs w:val="0"/>
          <w:sz w:val="22"/>
          <w:szCs w:val="22"/>
        </w:rPr>
        <w:t xml:space="preserve">Expertise in deploying microservices, application development, and upgradation using </w:t>
      </w:r>
      <w:r w:rsidRPr="00490996">
        <w:rPr>
          <w:rFonts w:asciiTheme="minorHAnsi" w:hAnsiTheme="minorHAnsi" w:cstheme="minorHAnsi"/>
          <w:sz w:val="22"/>
          <w:szCs w:val="22"/>
        </w:rPr>
        <w:t>Azure</w:t>
      </w:r>
      <w:r w:rsidRPr="00490996">
        <w:rPr>
          <w:rFonts w:asciiTheme="minorHAnsi" w:hAnsiTheme="minorHAnsi" w:cstheme="minorHAnsi"/>
          <w:b w:val="0"/>
          <w:bCs w:val="0"/>
          <w:sz w:val="22"/>
          <w:szCs w:val="22"/>
        </w:rPr>
        <w:t xml:space="preserve"> services such as </w:t>
      </w:r>
      <w:r w:rsidRPr="00490996">
        <w:rPr>
          <w:rFonts w:asciiTheme="minorHAnsi" w:hAnsiTheme="minorHAnsi" w:cstheme="minorHAnsi"/>
          <w:sz w:val="22"/>
          <w:szCs w:val="22"/>
        </w:rPr>
        <w:t>Azure DevOps, Kubernetes Service (AKS), Container Services, MySQL DB</w:t>
      </w:r>
      <w:r w:rsidRPr="00490996">
        <w:rPr>
          <w:rFonts w:asciiTheme="minorHAnsi" w:hAnsiTheme="minorHAnsi" w:cstheme="minorHAnsi"/>
          <w:b w:val="0"/>
          <w:bCs w:val="0"/>
          <w:sz w:val="22"/>
          <w:szCs w:val="22"/>
        </w:rPr>
        <w:t xml:space="preserve">, and </w:t>
      </w:r>
      <w:r w:rsidRPr="00490996">
        <w:rPr>
          <w:rFonts w:asciiTheme="minorHAnsi" w:hAnsiTheme="minorHAnsi" w:cstheme="minorHAnsi"/>
          <w:sz w:val="22"/>
          <w:szCs w:val="22"/>
        </w:rPr>
        <w:t>Grafana, Azure pipelines, RBAC</w:t>
      </w:r>
      <w:r w:rsidRPr="00490996">
        <w:rPr>
          <w:rFonts w:asciiTheme="minorHAnsi" w:hAnsiTheme="minorHAnsi" w:cstheme="minorHAnsi"/>
          <w:b w:val="0"/>
          <w:bCs w:val="0"/>
          <w:sz w:val="22"/>
          <w:szCs w:val="22"/>
        </w:rPr>
        <w:t>, and monitoring clusters.</w:t>
      </w:r>
    </w:p>
    <w:p w14:paraId="7A45A267" w14:textId="77777777" w:rsidR="00D56A25" w:rsidRPr="00490996" w:rsidRDefault="00D56A25" w:rsidP="002A6AC2">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Developed microservices on boarding tools leveraging </w:t>
      </w:r>
      <w:r w:rsidRPr="00490996">
        <w:rPr>
          <w:rFonts w:asciiTheme="minorHAnsi" w:hAnsiTheme="minorHAnsi" w:cstheme="minorHAnsi"/>
          <w:sz w:val="22"/>
          <w:szCs w:val="22"/>
        </w:rPr>
        <w:t>Python</w:t>
      </w:r>
      <w:r w:rsidRPr="00490996">
        <w:rPr>
          <w:rFonts w:asciiTheme="minorHAnsi" w:hAnsiTheme="minorHAnsi" w:cstheme="minorHAnsi"/>
          <w:b w:val="0"/>
          <w:bCs w:val="0"/>
          <w:sz w:val="22"/>
          <w:szCs w:val="22"/>
        </w:rPr>
        <w:t xml:space="preserve"> and </w:t>
      </w:r>
      <w:r w:rsidRPr="00490996">
        <w:rPr>
          <w:rFonts w:asciiTheme="minorHAnsi" w:hAnsiTheme="minorHAnsi" w:cstheme="minorHAnsi"/>
          <w:sz w:val="22"/>
          <w:szCs w:val="22"/>
        </w:rPr>
        <w:t>Jenkins</w:t>
      </w:r>
      <w:r w:rsidRPr="00490996">
        <w:rPr>
          <w:rFonts w:asciiTheme="minorHAnsi" w:hAnsiTheme="minorHAnsi" w:cstheme="minorHAnsi"/>
          <w:b w:val="0"/>
          <w:bCs w:val="0"/>
          <w:sz w:val="22"/>
          <w:szCs w:val="22"/>
        </w:rPr>
        <w:t xml:space="preserve"> allowing for easy creation,</w:t>
      </w:r>
    </w:p>
    <w:p w14:paraId="5C743204" w14:textId="77777777" w:rsidR="00D56A25" w:rsidRPr="00490996" w:rsidRDefault="00D56A25" w:rsidP="002A6AC2">
      <w:pPr>
        <w:pStyle w:val="Heading1"/>
        <w:spacing w:before="0"/>
        <w:ind w:left="360"/>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maintenance of build jobs and deploy services in</w:t>
      </w:r>
      <w:r w:rsidRPr="00490996">
        <w:rPr>
          <w:rFonts w:asciiTheme="minorHAnsi" w:hAnsiTheme="minorHAnsi" w:cstheme="minorHAnsi"/>
          <w:sz w:val="22"/>
          <w:szCs w:val="22"/>
        </w:rPr>
        <w:t xml:space="preserve"> Kubernetes</w:t>
      </w:r>
      <w:r w:rsidRPr="00490996">
        <w:rPr>
          <w:rFonts w:asciiTheme="minorHAnsi" w:hAnsiTheme="minorHAnsi" w:cstheme="minorHAnsi"/>
          <w:b w:val="0"/>
          <w:bCs w:val="0"/>
          <w:sz w:val="22"/>
          <w:szCs w:val="22"/>
        </w:rPr>
        <w:t>.</w:t>
      </w:r>
    </w:p>
    <w:p w14:paraId="70AFB32B" w14:textId="77777777" w:rsidR="00D56A25" w:rsidRPr="00490996" w:rsidRDefault="00D56A25" w:rsidP="002A6AC2">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Experience in </w:t>
      </w:r>
      <w:r w:rsidRPr="00490996">
        <w:rPr>
          <w:rFonts w:asciiTheme="minorHAnsi" w:hAnsiTheme="minorHAnsi" w:cstheme="minorHAnsi"/>
          <w:sz w:val="22"/>
          <w:szCs w:val="22"/>
        </w:rPr>
        <w:t>Google Kubernetes Engine GKE</w:t>
      </w:r>
      <w:r w:rsidRPr="00490996">
        <w:rPr>
          <w:rFonts w:asciiTheme="minorHAnsi" w:hAnsiTheme="minorHAnsi" w:cstheme="minorHAnsi"/>
          <w:b w:val="0"/>
          <w:bCs w:val="0"/>
          <w:sz w:val="22"/>
          <w:szCs w:val="22"/>
        </w:rPr>
        <w:t xml:space="preserve"> with </w:t>
      </w:r>
      <w:r w:rsidRPr="00490996">
        <w:rPr>
          <w:rFonts w:asciiTheme="minorHAnsi" w:hAnsiTheme="minorHAnsi" w:cstheme="minorHAnsi"/>
          <w:sz w:val="22"/>
          <w:szCs w:val="22"/>
        </w:rPr>
        <w:t>Spinnaker</w:t>
      </w:r>
      <w:r w:rsidRPr="00490996">
        <w:rPr>
          <w:rFonts w:asciiTheme="minorHAnsi" w:hAnsiTheme="minorHAnsi" w:cstheme="minorHAnsi"/>
          <w:b w:val="0"/>
          <w:bCs w:val="0"/>
          <w:sz w:val="22"/>
          <w:szCs w:val="22"/>
        </w:rPr>
        <w:t xml:space="preserve"> for continuous delivery of applications to engine in different stages, Google App services for deploying microservices in different environment, </w:t>
      </w:r>
      <w:r w:rsidRPr="00490996">
        <w:rPr>
          <w:rFonts w:asciiTheme="minorHAnsi" w:hAnsiTheme="minorHAnsi" w:cstheme="minorHAnsi"/>
          <w:sz w:val="22"/>
          <w:szCs w:val="22"/>
        </w:rPr>
        <w:t>GCE instances</w:t>
      </w:r>
      <w:r w:rsidRPr="00490996">
        <w:rPr>
          <w:rFonts w:asciiTheme="minorHAnsi" w:hAnsiTheme="minorHAnsi" w:cstheme="minorHAnsi"/>
          <w:b w:val="0"/>
          <w:bCs w:val="0"/>
          <w:sz w:val="22"/>
          <w:szCs w:val="22"/>
        </w:rPr>
        <w:t xml:space="preserve">, assigning </w:t>
      </w:r>
      <w:r w:rsidRPr="00490996">
        <w:rPr>
          <w:rFonts w:asciiTheme="minorHAnsi" w:hAnsiTheme="minorHAnsi" w:cstheme="minorHAnsi"/>
          <w:sz w:val="22"/>
          <w:szCs w:val="22"/>
        </w:rPr>
        <w:t xml:space="preserve">IAM </w:t>
      </w:r>
      <w:r w:rsidRPr="00490996">
        <w:rPr>
          <w:rFonts w:asciiTheme="minorHAnsi" w:hAnsiTheme="minorHAnsi" w:cstheme="minorHAnsi"/>
          <w:b w:val="0"/>
          <w:bCs w:val="0"/>
          <w:sz w:val="22"/>
          <w:szCs w:val="22"/>
        </w:rPr>
        <w:t xml:space="preserve">for projects, </w:t>
      </w:r>
      <w:r w:rsidRPr="00490996">
        <w:rPr>
          <w:rFonts w:asciiTheme="minorHAnsi" w:hAnsiTheme="minorHAnsi" w:cstheme="minorHAnsi"/>
          <w:sz w:val="22"/>
          <w:szCs w:val="22"/>
        </w:rPr>
        <w:t>Cloud Shell CLI.</w:t>
      </w:r>
    </w:p>
    <w:p w14:paraId="1F797228" w14:textId="6A9CF5FD" w:rsidR="00D56A25" w:rsidRPr="00490996" w:rsidRDefault="00D56A25" w:rsidP="002A6AC2">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Implemented the </w:t>
      </w:r>
      <w:r w:rsidRPr="00490996">
        <w:rPr>
          <w:rFonts w:asciiTheme="minorHAnsi" w:hAnsiTheme="minorHAnsi" w:cstheme="minorHAnsi"/>
          <w:sz w:val="22"/>
          <w:szCs w:val="22"/>
        </w:rPr>
        <w:t>Docker</w:t>
      </w:r>
      <w:r w:rsidRPr="00490996">
        <w:rPr>
          <w:rFonts w:asciiTheme="minorHAnsi" w:hAnsiTheme="minorHAnsi" w:cstheme="minorHAnsi"/>
          <w:b w:val="0"/>
          <w:bCs w:val="0"/>
          <w:sz w:val="22"/>
          <w:szCs w:val="22"/>
        </w:rPr>
        <w:t xml:space="preserve"> for wrapping up the final code and setting up development and testing environment using </w:t>
      </w:r>
      <w:r w:rsidR="00287ACC" w:rsidRPr="00490996">
        <w:rPr>
          <w:rFonts w:asciiTheme="minorHAnsi" w:hAnsiTheme="minorHAnsi" w:cstheme="minorHAnsi"/>
          <w:sz w:val="22"/>
          <w:szCs w:val="22"/>
        </w:rPr>
        <w:t>Docker Hub</w:t>
      </w:r>
      <w:r w:rsidRPr="00490996">
        <w:rPr>
          <w:rFonts w:asciiTheme="minorHAnsi" w:hAnsiTheme="minorHAnsi" w:cstheme="minorHAnsi"/>
          <w:sz w:val="22"/>
          <w:szCs w:val="22"/>
        </w:rPr>
        <w:t xml:space="preserve">, </w:t>
      </w:r>
      <w:r w:rsidR="00287ACC" w:rsidRPr="00490996">
        <w:rPr>
          <w:rFonts w:asciiTheme="minorHAnsi" w:hAnsiTheme="minorHAnsi" w:cstheme="minorHAnsi"/>
          <w:sz w:val="22"/>
          <w:szCs w:val="22"/>
        </w:rPr>
        <w:t>Docker Swarm</w:t>
      </w:r>
      <w:r w:rsidRPr="00490996">
        <w:rPr>
          <w:rFonts w:asciiTheme="minorHAnsi" w:hAnsiTheme="minorHAnsi" w:cstheme="minorHAnsi"/>
          <w:b w:val="0"/>
          <w:bCs w:val="0"/>
          <w:sz w:val="22"/>
          <w:szCs w:val="22"/>
        </w:rPr>
        <w:t xml:space="preserve"> and </w:t>
      </w:r>
      <w:r w:rsidRPr="00490996">
        <w:rPr>
          <w:rFonts w:asciiTheme="minorHAnsi" w:hAnsiTheme="minorHAnsi" w:cstheme="minorHAnsi"/>
          <w:sz w:val="22"/>
          <w:szCs w:val="22"/>
        </w:rPr>
        <w:t>Docker Container Network</w:t>
      </w:r>
      <w:r w:rsidRPr="00490996">
        <w:rPr>
          <w:rFonts w:asciiTheme="minorHAnsi" w:hAnsiTheme="minorHAnsi" w:cstheme="minorHAnsi"/>
          <w:b w:val="0"/>
          <w:bCs w:val="0"/>
          <w:sz w:val="22"/>
          <w:szCs w:val="22"/>
        </w:rPr>
        <w:t>.</w:t>
      </w:r>
    </w:p>
    <w:p w14:paraId="0ADF6176" w14:textId="4AC1C505" w:rsidR="00D56A25" w:rsidRPr="00F82B55" w:rsidRDefault="00D56A25" w:rsidP="002A6AC2">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Proficient in configuration management tool </w:t>
      </w:r>
      <w:r w:rsidRPr="00490996">
        <w:rPr>
          <w:rFonts w:asciiTheme="minorHAnsi" w:hAnsiTheme="minorHAnsi" w:cstheme="minorHAnsi"/>
          <w:sz w:val="22"/>
          <w:szCs w:val="22"/>
        </w:rPr>
        <w:t>Ansible</w:t>
      </w:r>
      <w:r w:rsidR="00F82B55">
        <w:rPr>
          <w:rFonts w:asciiTheme="minorHAnsi" w:hAnsiTheme="minorHAnsi" w:cstheme="minorHAnsi"/>
          <w:sz w:val="22"/>
          <w:szCs w:val="22"/>
        </w:rPr>
        <w:t xml:space="preserve"> and Ansible </w:t>
      </w:r>
      <w:r w:rsidRPr="00490996">
        <w:rPr>
          <w:rFonts w:asciiTheme="minorHAnsi" w:hAnsiTheme="minorHAnsi" w:cstheme="minorHAnsi"/>
          <w:sz w:val="22"/>
          <w:szCs w:val="22"/>
        </w:rPr>
        <w:t>Tower</w:t>
      </w:r>
      <w:r w:rsidR="00F82B55">
        <w:rPr>
          <w:rFonts w:asciiTheme="minorHAnsi" w:hAnsiTheme="minorHAnsi" w:cstheme="minorHAnsi"/>
          <w:sz w:val="22"/>
          <w:szCs w:val="22"/>
        </w:rPr>
        <w:t xml:space="preserve"> </w:t>
      </w:r>
      <w:r w:rsidR="00F82B55" w:rsidRPr="00F82B55">
        <w:rPr>
          <w:rFonts w:asciiTheme="minorHAnsi" w:hAnsiTheme="minorHAnsi" w:cstheme="minorHAnsi"/>
          <w:b w:val="0"/>
          <w:bCs w:val="0"/>
          <w:sz w:val="22"/>
          <w:szCs w:val="22"/>
        </w:rPr>
        <w:t>where I worked on</w:t>
      </w:r>
      <w:r w:rsidR="00F82B55">
        <w:rPr>
          <w:rFonts w:asciiTheme="minorHAnsi" w:hAnsiTheme="minorHAnsi" w:cstheme="minorHAnsi"/>
          <w:sz w:val="22"/>
          <w:szCs w:val="22"/>
        </w:rPr>
        <w:t xml:space="preserve"> </w:t>
      </w:r>
      <w:r w:rsidRPr="00490996">
        <w:rPr>
          <w:rFonts w:asciiTheme="minorHAnsi" w:hAnsiTheme="minorHAnsi" w:cstheme="minorHAnsi"/>
          <w:sz w:val="22"/>
          <w:szCs w:val="22"/>
        </w:rPr>
        <w:t>Playbooks, Inventory files</w:t>
      </w:r>
      <w:r w:rsidRPr="00490996">
        <w:rPr>
          <w:rFonts w:asciiTheme="minorHAnsi" w:hAnsiTheme="minorHAnsi" w:cstheme="minorHAnsi"/>
          <w:b w:val="0"/>
          <w:bCs w:val="0"/>
          <w:sz w:val="22"/>
          <w:szCs w:val="22"/>
        </w:rPr>
        <w:t xml:space="preserve"> to setup servers,</w:t>
      </w:r>
      <w:r w:rsidR="00F82B55">
        <w:rPr>
          <w:rFonts w:asciiTheme="minorHAnsi" w:hAnsiTheme="minorHAnsi" w:cstheme="minorHAnsi"/>
          <w:b w:val="0"/>
          <w:bCs w:val="0"/>
          <w:sz w:val="22"/>
          <w:szCs w:val="22"/>
        </w:rPr>
        <w:t xml:space="preserve"> </w:t>
      </w:r>
      <w:r w:rsidRPr="00F82B55">
        <w:rPr>
          <w:rFonts w:asciiTheme="minorHAnsi" w:hAnsiTheme="minorHAnsi" w:cstheme="minorHAnsi"/>
          <w:b w:val="0"/>
          <w:bCs w:val="0"/>
          <w:sz w:val="22"/>
          <w:szCs w:val="22"/>
        </w:rPr>
        <w:t xml:space="preserve">deploying software, orchestrate fault-tolerance updates and delivery incorporating </w:t>
      </w:r>
      <w:r w:rsidRPr="00F82B55">
        <w:rPr>
          <w:rFonts w:asciiTheme="minorHAnsi" w:hAnsiTheme="minorHAnsi" w:cstheme="minorHAnsi"/>
          <w:sz w:val="22"/>
          <w:szCs w:val="22"/>
        </w:rPr>
        <w:t>Ansible Tower</w:t>
      </w:r>
      <w:r w:rsidRPr="00F82B55">
        <w:rPr>
          <w:rFonts w:asciiTheme="minorHAnsi" w:hAnsiTheme="minorHAnsi" w:cstheme="minorHAnsi"/>
          <w:b w:val="0"/>
          <w:bCs w:val="0"/>
          <w:sz w:val="22"/>
          <w:szCs w:val="22"/>
        </w:rPr>
        <w:t xml:space="preserve"> for access</w:t>
      </w:r>
      <w:r w:rsidR="00F82B55">
        <w:rPr>
          <w:rFonts w:asciiTheme="minorHAnsi" w:hAnsiTheme="minorHAnsi" w:cstheme="minorHAnsi"/>
          <w:b w:val="0"/>
          <w:bCs w:val="0"/>
          <w:sz w:val="22"/>
          <w:szCs w:val="22"/>
        </w:rPr>
        <w:t xml:space="preserve"> </w:t>
      </w:r>
      <w:r w:rsidRPr="00F82B55">
        <w:rPr>
          <w:rFonts w:asciiTheme="minorHAnsi" w:hAnsiTheme="minorHAnsi" w:cstheme="minorHAnsi"/>
          <w:b w:val="0"/>
          <w:bCs w:val="0"/>
          <w:sz w:val="22"/>
          <w:szCs w:val="22"/>
        </w:rPr>
        <w:t>control</w:t>
      </w:r>
      <w:r w:rsidR="006A6ACF" w:rsidRPr="00F82B55">
        <w:rPr>
          <w:rFonts w:asciiTheme="minorHAnsi" w:hAnsiTheme="minorHAnsi" w:cstheme="minorHAnsi"/>
          <w:b w:val="0"/>
          <w:bCs w:val="0"/>
          <w:sz w:val="22"/>
          <w:szCs w:val="22"/>
        </w:rPr>
        <w:t xml:space="preserve"> and generate automated workflows</w:t>
      </w:r>
      <w:r w:rsidRPr="00F82B55">
        <w:rPr>
          <w:rFonts w:asciiTheme="minorHAnsi" w:hAnsiTheme="minorHAnsi" w:cstheme="minorHAnsi"/>
          <w:b w:val="0"/>
          <w:bCs w:val="0"/>
          <w:sz w:val="22"/>
          <w:szCs w:val="22"/>
        </w:rPr>
        <w:t>.</w:t>
      </w:r>
    </w:p>
    <w:p w14:paraId="65E9282A" w14:textId="77777777" w:rsidR="00287ACC" w:rsidRDefault="00D56A25" w:rsidP="002A6AC2">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Experienced in </w:t>
      </w:r>
      <w:r w:rsidRPr="00490996">
        <w:rPr>
          <w:rFonts w:asciiTheme="minorHAnsi" w:hAnsiTheme="minorHAnsi" w:cstheme="minorHAnsi"/>
          <w:sz w:val="22"/>
          <w:szCs w:val="22"/>
        </w:rPr>
        <w:t xml:space="preserve">Bluegreen Deployment </w:t>
      </w:r>
      <w:r w:rsidRPr="00490996">
        <w:rPr>
          <w:rFonts w:asciiTheme="minorHAnsi" w:hAnsiTheme="minorHAnsi" w:cstheme="minorHAnsi"/>
          <w:b w:val="0"/>
          <w:bCs w:val="0"/>
          <w:sz w:val="22"/>
          <w:szCs w:val="22"/>
        </w:rPr>
        <w:t xml:space="preserve">and </w:t>
      </w:r>
      <w:r w:rsidRPr="00490996">
        <w:rPr>
          <w:rFonts w:asciiTheme="minorHAnsi" w:hAnsiTheme="minorHAnsi" w:cstheme="minorHAnsi"/>
          <w:sz w:val="22"/>
          <w:szCs w:val="22"/>
        </w:rPr>
        <w:t>Canary Deployment</w:t>
      </w:r>
      <w:r w:rsidRPr="00490996">
        <w:rPr>
          <w:rFonts w:asciiTheme="minorHAnsi" w:hAnsiTheme="minorHAnsi" w:cstheme="minorHAnsi"/>
          <w:b w:val="0"/>
          <w:bCs w:val="0"/>
          <w:sz w:val="22"/>
          <w:szCs w:val="22"/>
        </w:rPr>
        <w:t xml:space="preserve">, </w:t>
      </w:r>
      <w:r w:rsidRPr="00490996">
        <w:rPr>
          <w:rFonts w:asciiTheme="minorHAnsi" w:hAnsiTheme="minorHAnsi" w:cstheme="minorHAnsi"/>
          <w:sz w:val="22"/>
          <w:szCs w:val="22"/>
        </w:rPr>
        <w:t>Octopus deployment</w:t>
      </w:r>
      <w:r w:rsidRPr="00490996">
        <w:rPr>
          <w:rFonts w:asciiTheme="minorHAnsi" w:hAnsiTheme="minorHAnsi" w:cstheme="minorHAnsi"/>
          <w:b w:val="0"/>
          <w:bCs w:val="0"/>
          <w:sz w:val="22"/>
          <w:szCs w:val="22"/>
        </w:rPr>
        <w:t xml:space="preserve"> in the production.</w:t>
      </w:r>
    </w:p>
    <w:p w14:paraId="210FFCEB" w14:textId="609DCBBC" w:rsidR="00D56A25" w:rsidRPr="00287ACC" w:rsidRDefault="00D56A25" w:rsidP="002A6AC2">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287ACC">
        <w:rPr>
          <w:rFonts w:asciiTheme="minorHAnsi" w:hAnsiTheme="minorHAnsi" w:cstheme="minorHAnsi"/>
          <w:b w:val="0"/>
          <w:bCs w:val="0"/>
          <w:sz w:val="22"/>
          <w:szCs w:val="22"/>
        </w:rPr>
        <w:t xml:space="preserve">Managed </w:t>
      </w:r>
      <w:r w:rsidRPr="00287ACC">
        <w:rPr>
          <w:rFonts w:asciiTheme="minorHAnsi" w:hAnsiTheme="minorHAnsi" w:cstheme="minorHAnsi"/>
          <w:sz w:val="22"/>
          <w:szCs w:val="22"/>
        </w:rPr>
        <w:t>Kubernetes</w:t>
      </w:r>
      <w:r w:rsidRPr="00287ACC">
        <w:rPr>
          <w:rFonts w:asciiTheme="minorHAnsi" w:hAnsiTheme="minorHAnsi" w:cstheme="minorHAnsi"/>
          <w:b w:val="0"/>
          <w:bCs w:val="0"/>
          <w:sz w:val="22"/>
          <w:szCs w:val="22"/>
        </w:rPr>
        <w:t xml:space="preserve"> cluster in the </w:t>
      </w:r>
      <w:r w:rsidRPr="00287ACC">
        <w:rPr>
          <w:rFonts w:asciiTheme="minorHAnsi" w:hAnsiTheme="minorHAnsi" w:cstheme="minorHAnsi"/>
          <w:sz w:val="22"/>
          <w:szCs w:val="22"/>
        </w:rPr>
        <w:t>rollback</w:t>
      </w:r>
      <w:r w:rsidRPr="00287ACC">
        <w:rPr>
          <w:rFonts w:asciiTheme="minorHAnsi" w:hAnsiTheme="minorHAnsi" w:cstheme="minorHAnsi"/>
          <w:b w:val="0"/>
          <w:bCs w:val="0"/>
          <w:sz w:val="22"/>
          <w:szCs w:val="22"/>
        </w:rPr>
        <w:t xml:space="preserve"> and rollouts methods in the deployment strategies. Integrated </w:t>
      </w:r>
      <w:r w:rsidRPr="00287ACC">
        <w:rPr>
          <w:rFonts w:asciiTheme="minorHAnsi" w:hAnsiTheme="minorHAnsi" w:cstheme="minorHAnsi"/>
          <w:sz w:val="22"/>
          <w:szCs w:val="22"/>
        </w:rPr>
        <w:t>Istio</w:t>
      </w:r>
      <w:r w:rsidR="00287ACC">
        <w:rPr>
          <w:rFonts w:asciiTheme="minorHAnsi" w:hAnsiTheme="minorHAnsi" w:cstheme="minorHAnsi"/>
          <w:b w:val="0"/>
          <w:bCs w:val="0"/>
          <w:sz w:val="22"/>
          <w:szCs w:val="22"/>
        </w:rPr>
        <w:t xml:space="preserve"> </w:t>
      </w:r>
      <w:r w:rsidRPr="00287ACC">
        <w:rPr>
          <w:rFonts w:asciiTheme="minorHAnsi" w:hAnsiTheme="minorHAnsi" w:cstheme="minorHAnsi"/>
          <w:b w:val="0"/>
          <w:bCs w:val="0"/>
          <w:sz w:val="22"/>
          <w:szCs w:val="22"/>
        </w:rPr>
        <w:lastRenderedPageBreak/>
        <w:t xml:space="preserve">and </w:t>
      </w:r>
      <w:r w:rsidRPr="00287ACC">
        <w:rPr>
          <w:rFonts w:asciiTheme="minorHAnsi" w:hAnsiTheme="minorHAnsi" w:cstheme="minorHAnsi"/>
          <w:sz w:val="22"/>
          <w:szCs w:val="22"/>
        </w:rPr>
        <w:t>helm</w:t>
      </w:r>
      <w:r w:rsidRPr="00287ACC">
        <w:rPr>
          <w:rFonts w:asciiTheme="minorHAnsi" w:hAnsiTheme="minorHAnsi" w:cstheme="minorHAnsi"/>
          <w:b w:val="0"/>
          <w:bCs w:val="0"/>
          <w:sz w:val="22"/>
          <w:szCs w:val="22"/>
        </w:rPr>
        <w:t xml:space="preserve"> packages with </w:t>
      </w:r>
      <w:r w:rsidRPr="00287ACC">
        <w:rPr>
          <w:rFonts w:asciiTheme="minorHAnsi" w:hAnsiTheme="minorHAnsi" w:cstheme="minorHAnsi"/>
          <w:sz w:val="22"/>
          <w:szCs w:val="22"/>
        </w:rPr>
        <w:t xml:space="preserve">Kubernetes </w:t>
      </w:r>
      <w:r w:rsidRPr="00287ACC">
        <w:rPr>
          <w:rFonts w:asciiTheme="minorHAnsi" w:hAnsiTheme="minorHAnsi" w:cstheme="minorHAnsi"/>
          <w:b w:val="0"/>
          <w:bCs w:val="0"/>
          <w:sz w:val="22"/>
          <w:szCs w:val="22"/>
        </w:rPr>
        <w:t xml:space="preserve">clusters for the </w:t>
      </w:r>
      <w:r w:rsidRPr="00287ACC">
        <w:rPr>
          <w:rFonts w:asciiTheme="minorHAnsi" w:hAnsiTheme="minorHAnsi" w:cstheme="minorHAnsi"/>
          <w:sz w:val="22"/>
          <w:szCs w:val="22"/>
        </w:rPr>
        <w:t>service mesh</w:t>
      </w:r>
      <w:r w:rsidRPr="00287ACC">
        <w:rPr>
          <w:rFonts w:asciiTheme="minorHAnsi" w:hAnsiTheme="minorHAnsi" w:cstheme="minorHAnsi"/>
          <w:b w:val="0"/>
          <w:bCs w:val="0"/>
          <w:sz w:val="22"/>
          <w:szCs w:val="22"/>
        </w:rPr>
        <w:t>.</w:t>
      </w:r>
    </w:p>
    <w:p w14:paraId="4BE5DC00" w14:textId="3DC7D613" w:rsidR="00DB09DF" w:rsidRDefault="00DB09DF" w:rsidP="005D5694">
      <w:pPr>
        <w:pStyle w:val="Heading1"/>
        <w:numPr>
          <w:ilvl w:val="0"/>
          <w:numId w:val="16"/>
        </w:numPr>
        <w:spacing w:before="0" w:after="0"/>
        <w:jc w:val="both"/>
        <w:rPr>
          <w:rFonts w:asciiTheme="minorHAnsi" w:hAnsiTheme="minorHAnsi" w:cstheme="minorHAnsi"/>
          <w:sz w:val="22"/>
          <w:szCs w:val="22"/>
        </w:rPr>
      </w:pPr>
      <w:r w:rsidRPr="00DB09DF">
        <w:rPr>
          <w:rFonts w:asciiTheme="minorHAnsi" w:hAnsiTheme="minorHAnsi" w:cstheme="minorHAnsi"/>
          <w:b w:val="0"/>
          <w:bCs w:val="0"/>
          <w:sz w:val="22"/>
          <w:szCs w:val="22"/>
        </w:rPr>
        <w:t xml:space="preserve">Managed </w:t>
      </w:r>
      <w:r w:rsidRPr="00DB09DF">
        <w:rPr>
          <w:rFonts w:asciiTheme="minorHAnsi" w:hAnsiTheme="minorHAnsi" w:cstheme="minorHAnsi"/>
          <w:sz w:val="22"/>
          <w:szCs w:val="22"/>
        </w:rPr>
        <w:t xml:space="preserve">flux, Helm charts, Grafana, </w:t>
      </w:r>
      <w:proofErr w:type="spellStart"/>
      <w:r w:rsidRPr="00DB09DF">
        <w:rPr>
          <w:rFonts w:asciiTheme="minorHAnsi" w:hAnsiTheme="minorHAnsi" w:cstheme="minorHAnsi"/>
          <w:sz w:val="22"/>
          <w:szCs w:val="22"/>
        </w:rPr>
        <w:t>Tekton</w:t>
      </w:r>
      <w:proofErr w:type="spellEnd"/>
      <w:r w:rsidRPr="00DB09DF">
        <w:rPr>
          <w:rFonts w:asciiTheme="minorHAnsi" w:hAnsiTheme="minorHAnsi" w:cstheme="minorHAnsi"/>
          <w:sz w:val="22"/>
          <w:szCs w:val="22"/>
        </w:rPr>
        <w:t>, Ingress</w:t>
      </w:r>
      <w:r w:rsidRPr="00DB09DF">
        <w:rPr>
          <w:rFonts w:asciiTheme="minorHAnsi" w:hAnsiTheme="minorHAnsi" w:cstheme="minorHAnsi"/>
          <w:b w:val="0"/>
          <w:bCs w:val="0"/>
          <w:sz w:val="22"/>
          <w:szCs w:val="22"/>
        </w:rPr>
        <w:t xml:space="preserve"> and Cluster </w:t>
      </w:r>
      <w:r w:rsidRPr="00DB09DF">
        <w:rPr>
          <w:rFonts w:asciiTheme="minorHAnsi" w:hAnsiTheme="minorHAnsi" w:cstheme="minorHAnsi"/>
          <w:sz w:val="22"/>
          <w:szCs w:val="22"/>
        </w:rPr>
        <w:t>API</w:t>
      </w:r>
      <w:r w:rsidRPr="00DB09DF">
        <w:rPr>
          <w:rFonts w:asciiTheme="minorHAnsi" w:hAnsiTheme="minorHAnsi" w:cstheme="minorHAnsi"/>
          <w:b w:val="0"/>
          <w:bCs w:val="0"/>
          <w:sz w:val="22"/>
          <w:szCs w:val="22"/>
        </w:rPr>
        <w:t xml:space="preserve"> components in </w:t>
      </w:r>
      <w:r w:rsidRPr="00DB09DF">
        <w:rPr>
          <w:rFonts w:asciiTheme="minorHAnsi" w:hAnsiTheme="minorHAnsi" w:cstheme="minorHAnsi"/>
          <w:sz w:val="22"/>
          <w:szCs w:val="22"/>
        </w:rPr>
        <w:t>Kubernetes.</w:t>
      </w:r>
    </w:p>
    <w:p w14:paraId="7AFCC5DF" w14:textId="77777777" w:rsidR="00914CC0" w:rsidRPr="00490996" w:rsidRDefault="00914CC0" w:rsidP="00914CC0">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Deployed microservices based applications on </w:t>
      </w:r>
      <w:r w:rsidRPr="00D56A25">
        <w:rPr>
          <w:rFonts w:asciiTheme="minorHAnsi" w:hAnsiTheme="minorHAnsi" w:cstheme="minorHAnsi"/>
          <w:sz w:val="22"/>
          <w:szCs w:val="22"/>
        </w:rPr>
        <w:t xml:space="preserve">Azure Kubernetes </w:t>
      </w:r>
      <w:r w:rsidRPr="00490996">
        <w:rPr>
          <w:rFonts w:asciiTheme="minorHAnsi" w:hAnsiTheme="minorHAnsi" w:cstheme="minorHAnsi"/>
          <w:b w:val="0"/>
          <w:bCs w:val="0"/>
          <w:sz w:val="22"/>
          <w:szCs w:val="22"/>
        </w:rPr>
        <w:t xml:space="preserve">by using </w:t>
      </w:r>
      <w:r w:rsidRPr="00D56A25">
        <w:rPr>
          <w:rFonts w:asciiTheme="minorHAnsi" w:hAnsiTheme="minorHAnsi" w:cstheme="minorHAnsi"/>
          <w:sz w:val="22"/>
          <w:szCs w:val="22"/>
        </w:rPr>
        <w:t>Azure Kubernetes service (AKS),</w:t>
      </w:r>
    </w:p>
    <w:p w14:paraId="4E3FF073" w14:textId="77777777" w:rsidR="00914CC0" w:rsidRDefault="00914CC0" w:rsidP="00914CC0">
      <w:pPr>
        <w:pStyle w:val="Heading1"/>
        <w:spacing w:before="0" w:after="0"/>
        <w:ind w:left="360"/>
        <w:jc w:val="both"/>
        <w:rPr>
          <w:rFonts w:asciiTheme="minorHAnsi" w:hAnsiTheme="minorHAnsi" w:cstheme="minorHAnsi"/>
          <w:b w:val="0"/>
          <w:bCs w:val="0"/>
          <w:sz w:val="22"/>
          <w:szCs w:val="22"/>
        </w:rPr>
      </w:pPr>
      <w:r w:rsidRPr="00D56A25">
        <w:rPr>
          <w:rFonts w:asciiTheme="minorHAnsi" w:hAnsiTheme="minorHAnsi" w:cstheme="minorHAnsi"/>
          <w:sz w:val="22"/>
          <w:szCs w:val="22"/>
        </w:rPr>
        <w:t>Ingress API Gateway, MySQL, SQL Databases</w:t>
      </w:r>
      <w:r w:rsidRPr="00490996">
        <w:rPr>
          <w:rFonts w:asciiTheme="minorHAnsi" w:hAnsiTheme="minorHAnsi" w:cstheme="minorHAnsi"/>
          <w:b w:val="0"/>
          <w:bCs w:val="0"/>
          <w:sz w:val="22"/>
          <w:szCs w:val="22"/>
        </w:rPr>
        <w:t xml:space="preserve"> and </w:t>
      </w:r>
      <w:r w:rsidRPr="00490996">
        <w:rPr>
          <w:rFonts w:asciiTheme="minorHAnsi" w:hAnsiTheme="minorHAnsi" w:cstheme="minorHAnsi"/>
          <w:sz w:val="22"/>
          <w:szCs w:val="22"/>
        </w:rPr>
        <w:t>Cosmo DB</w:t>
      </w:r>
      <w:r w:rsidRPr="00490996">
        <w:rPr>
          <w:rFonts w:asciiTheme="minorHAnsi" w:hAnsiTheme="minorHAnsi" w:cstheme="minorHAnsi"/>
          <w:b w:val="0"/>
          <w:bCs w:val="0"/>
          <w:sz w:val="22"/>
          <w:szCs w:val="22"/>
        </w:rPr>
        <w:t xml:space="preserve"> for stateless storage of external data, and setup</w:t>
      </w:r>
    </w:p>
    <w:p w14:paraId="366C7CCE" w14:textId="2225FDF8" w:rsidR="00914CC0" w:rsidRPr="00914CC0" w:rsidRDefault="00914CC0" w:rsidP="00914CC0">
      <w:pPr>
        <w:pStyle w:val="Heading1"/>
        <w:spacing w:before="0" w:after="0"/>
        <w:ind w:left="360"/>
        <w:jc w:val="both"/>
        <w:rPr>
          <w:rFonts w:asciiTheme="minorHAnsi" w:eastAsia="Century Gothic" w:hAnsiTheme="minorHAnsi" w:cstheme="minorHAnsi"/>
          <w:b w:val="0"/>
          <w:bCs w:val="0"/>
          <w:sz w:val="22"/>
          <w:szCs w:val="22"/>
        </w:rPr>
      </w:pPr>
      <w:r w:rsidRPr="00490996">
        <w:rPr>
          <w:rFonts w:asciiTheme="minorHAnsi" w:hAnsiTheme="minorHAnsi" w:cstheme="minorHAnsi"/>
          <w:b w:val="0"/>
          <w:bCs w:val="0"/>
          <w:sz w:val="22"/>
          <w:szCs w:val="22"/>
        </w:rPr>
        <w:t xml:space="preserve">reverse proxy </w:t>
      </w:r>
      <w:r w:rsidRPr="00687FF8">
        <w:rPr>
          <w:rFonts w:asciiTheme="minorHAnsi" w:hAnsiTheme="minorHAnsi" w:cstheme="minorHAnsi"/>
          <w:sz w:val="22"/>
          <w:szCs w:val="22"/>
        </w:rPr>
        <w:t>Nginx</w:t>
      </w:r>
      <w:r w:rsidRPr="00490996">
        <w:rPr>
          <w:rFonts w:asciiTheme="minorHAnsi" w:hAnsiTheme="minorHAnsi" w:cstheme="minorHAnsi"/>
          <w:b w:val="0"/>
          <w:bCs w:val="0"/>
          <w:sz w:val="22"/>
          <w:szCs w:val="22"/>
        </w:rPr>
        <w:t xml:space="preserve"> servers and encrypting with </w:t>
      </w:r>
      <w:r w:rsidRPr="00687FF8">
        <w:rPr>
          <w:rFonts w:asciiTheme="minorHAnsi" w:hAnsiTheme="minorHAnsi" w:cstheme="minorHAnsi"/>
          <w:sz w:val="22"/>
          <w:szCs w:val="22"/>
        </w:rPr>
        <w:t>SSL</w:t>
      </w:r>
      <w:r w:rsidRPr="00490996">
        <w:rPr>
          <w:rFonts w:asciiTheme="minorHAnsi" w:hAnsiTheme="minorHAnsi" w:cstheme="minorHAnsi"/>
          <w:b w:val="0"/>
          <w:bCs w:val="0"/>
          <w:sz w:val="22"/>
          <w:szCs w:val="22"/>
        </w:rPr>
        <w:t xml:space="preserve"> and </w:t>
      </w:r>
      <w:r w:rsidRPr="00687FF8">
        <w:rPr>
          <w:rFonts w:asciiTheme="minorHAnsi" w:hAnsiTheme="minorHAnsi" w:cstheme="minorHAnsi"/>
          <w:sz w:val="22"/>
          <w:szCs w:val="22"/>
        </w:rPr>
        <w:t>TLS</w:t>
      </w:r>
      <w:r w:rsidRPr="00490996">
        <w:rPr>
          <w:rFonts w:asciiTheme="minorHAnsi" w:hAnsiTheme="minorHAnsi" w:cstheme="minorHAnsi"/>
          <w:b w:val="0"/>
          <w:bCs w:val="0"/>
          <w:sz w:val="22"/>
          <w:szCs w:val="22"/>
        </w:rPr>
        <w:t xml:space="preserve"> </w:t>
      </w:r>
      <w:r w:rsidRPr="00687FF8">
        <w:rPr>
          <w:rFonts w:asciiTheme="minorHAnsi" w:eastAsia="Century Gothic" w:hAnsiTheme="minorHAnsi" w:cstheme="minorHAnsi"/>
          <w:b w:val="0"/>
          <w:bCs w:val="0"/>
          <w:sz w:val="22"/>
          <w:szCs w:val="22"/>
        </w:rPr>
        <w:t>Skills</w:t>
      </w:r>
      <w:r>
        <w:rPr>
          <w:rFonts w:asciiTheme="minorHAnsi" w:eastAsia="Century Gothic" w:hAnsiTheme="minorHAnsi" w:cstheme="minorHAnsi"/>
          <w:b w:val="0"/>
          <w:bCs w:val="0"/>
          <w:sz w:val="22"/>
          <w:szCs w:val="22"/>
        </w:rPr>
        <w:t>.</w:t>
      </w:r>
    </w:p>
    <w:p w14:paraId="6F1DA318" w14:textId="040A180C" w:rsidR="00D56A25" w:rsidRDefault="00D56A25" w:rsidP="005D5694">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sz w:val="22"/>
          <w:szCs w:val="22"/>
        </w:rPr>
      </w:pPr>
      <w:r w:rsidRPr="00490996">
        <w:rPr>
          <w:rFonts w:asciiTheme="minorHAnsi" w:hAnsiTheme="minorHAnsi" w:cstheme="minorHAnsi"/>
          <w:b w:val="0"/>
          <w:bCs w:val="0"/>
          <w:sz w:val="22"/>
          <w:szCs w:val="22"/>
        </w:rPr>
        <w:t xml:space="preserve">Experience in monitoring tools like </w:t>
      </w:r>
      <w:r w:rsidRPr="00490996">
        <w:rPr>
          <w:rFonts w:asciiTheme="minorHAnsi" w:hAnsiTheme="minorHAnsi" w:cstheme="minorHAnsi"/>
          <w:sz w:val="22"/>
          <w:szCs w:val="22"/>
        </w:rPr>
        <w:t>Splunk, Nagios</w:t>
      </w:r>
      <w:r w:rsidRPr="00490996">
        <w:rPr>
          <w:rFonts w:asciiTheme="minorHAnsi" w:hAnsiTheme="minorHAnsi" w:cstheme="minorHAnsi"/>
          <w:b w:val="0"/>
          <w:bCs w:val="0"/>
          <w:sz w:val="22"/>
          <w:szCs w:val="22"/>
        </w:rPr>
        <w:t>,</w:t>
      </w:r>
      <w:r w:rsidRPr="00490996">
        <w:rPr>
          <w:rFonts w:asciiTheme="minorHAnsi" w:hAnsiTheme="minorHAnsi" w:cstheme="minorHAnsi"/>
          <w:sz w:val="22"/>
          <w:szCs w:val="22"/>
        </w:rPr>
        <w:t xml:space="preserve"> O</w:t>
      </w:r>
      <w:r w:rsidR="005D5694">
        <w:rPr>
          <w:rFonts w:asciiTheme="minorHAnsi" w:hAnsiTheme="minorHAnsi" w:cstheme="minorHAnsi"/>
          <w:sz w:val="22"/>
          <w:szCs w:val="22"/>
        </w:rPr>
        <w:t>MS</w:t>
      </w:r>
      <w:r w:rsidRPr="00490996">
        <w:rPr>
          <w:rFonts w:asciiTheme="minorHAnsi" w:hAnsiTheme="minorHAnsi" w:cstheme="minorHAnsi"/>
          <w:sz w:val="22"/>
          <w:szCs w:val="22"/>
        </w:rPr>
        <w:t>.</w:t>
      </w:r>
    </w:p>
    <w:p w14:paraId="63903EF6" w14:textId="77777777" w:rsidR="00D56A25" w:rsidRPr="00490996" w:rsidRDefault="00D56A25" w:rsidP="005D5694">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Configured </w:t>
      </w:r>
      <w:r w:rsidRPr="00490996">
        <w:rPr>
          <w:rFonts w:asciiTheme="minorHAnsi" w:hAnsiTheme="minorHAnsi" w:cstheme="minorHAnsi"/>
          <w:sz w:val="22"/>
          <w:szCs w:val="22"/>
        </w:rPr>
        <w:t>Chef servers</w:t>
      </w:r>
      <w:r w:rsidRPr="00490996">
        <w:rPr>
          <w:rFonts w:asciiTheme="minorHAnsi" w:hAnsiTheme="minorHAnsi" w:cstheme="minorHAnsi"/>
          <w:b w:val="0"/>
          <w:bCs w:val="0"/>
          <w:sz w:val="22"/>
          <w:szCs w:val="22"/>
        </w:rPr>
        <w:t xml:space="preserve">, worker nodes &amp; bootstrapping </w:t>
      </w:r>
      <w:r w:rsidRPr="00490996">
        <w:rPr>
          <w:rFonts w:asciiTheme="minorHAnsi" w:hAnsiTheme="minorHAnsi" w:cstheme="minorHAnsi"/>
          <w:sz w:val="22"/>
          <w:szCs w:val="22"/>
        </w:rPr>
        <w:t>Chef nodes</w:t>
      </w:r>
      <w:r w:rsidRPr="00490996">
        <w:rPr>
          <w:rFonts w:asciiTheme="minorHAnsi" w:hAnsiTheme="minorHAnsi" w:cstheme="minorHAnsi"/>
          <w:b w:val="0"/>
          <w:bCs w:val="0"/>
          <w:sz w:val="22"/>
          <w:szCs w:val="22"/>
        </w:rPr>
        <w:t xml:space="preserve"> for configuration management also</w:t>
      </w:r>
    </w:p>
    <w:p w14:paraId="2FCC50FD" w14:textId="77777777" w:rsidR="00D56A25" w:rsidRPr="00490996" w:rsidRDefault="00D56A25" w:rsidP="005D5694">
      <w:pPr>
        <w:pStyle w:val="Heading1"/>
        <w:spacing w:before="0" w:after="0"/>
        <w:ind w:left="360"/>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proficient in creating </w:t>
      </w:r>
      <w:r w:rsidRPr="00490996">
        <w:rPr>
          <w:rFonts w:asciiTheme="minorHAnsi" w:hAnsiTheme="minorHAnsi" w:cstheme="minorHAnsi"/>
          <w:sz w:val="22"/>
          <w:szCs w:val="22"/>
        </w:rPr>
        <w:t>Chef Templates, Recipes, Cookbooks</w:t>
      </w:r>
      <w:r w:rsidRPr="00490996">
        <w:rPr>
          <w:rFonts w:asciiTheme="minorHAnsi" w:hAnsiTheme="minorHAnsi" w:cstheme="minorHAnsi"/>
          <w:b w:val="0"/>
          <w:bCs w:val="0"/>
          <w:sz w:val="22"/>
          <w:szCs w:val="22"/>
        </w:rPr>
        <w:t xml:space="preserve">, </w:t>
      </w:r>
      <w:r w:rsidRPr="00490996">
        <w:rPr>
          <w:rFonts w:asciiTheme="minorHAnsi" w:hAnsiTheme="minorHAnsi" w:cstheme="minorHAnsi"/>
          <w:sz w:val="22"/>
          <w:szCs w:val="22"/>
        </w:rPr>
        <w:t>Resources, Knife, Roles, Attributes</w:t>
      </w:r>
      <w:r w:rsidRPr="00490996">
        <w:rPr>
          <w:rFonts w:asciiTheme="minorHAnsi" w:hAnsiTheme="minorHAnsi" w:cstheme="minorHAnsi"/>
          <w:b w:val="0"/>
          <w:bCs w:val="0"/>
          <w:sz w:val="22"/>
          <w:szCs w:val="22"/>
        </w:rPr>
        <w:t xml:space="preserve"> &amp; </w:t>
      </w:r>
      <w:r w:rsidRPr="00490996">
        <w:rPr>
          <w:rFonts w:asciiTheme="minorHAnsi" w:hAnsiTheme="minorHAnsi" w:cstheme="minorHAnsi"/>
          <w:sz w:val="22"/>
          <w:szCs w:val="22"/>
        </w:rPr>
        <w:t>Data bags</w:t>
      </w:r>
      <w:r w:rsidRPr="00490996">
        <w:rPr>
          <w:rFonts w:asciiTheme="minorHAnsi" w:hAnsiTheme="minorHAnsi" w:cstheme="minorHAnsi"/>
          <w:b w:val="0"/>
          <w:bCs w:val="0"/>
          <w:sz w:val="22"/>
          <w:szCs w:val="22"/>
        </w:rPr>
        <w:t>.</w:t>
      </w:r>
    </w:p>
    <w:p w14:paraId="4C4BC9C9" w14:textId="77777777" w:rsidR="00D56A25" w:rsidRPr="00490996" w:rsidRDefault="00D56A25" w:rsidP="005D5694">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Hands on experience in using </w:t>
      </w:r>
      <w:r w:rsidRPr="00490996">
        <w:rPr>
          <w:rFonts w:asciiTheme="minorHAnsi" w:hAnsiTheme="minorHAnsi" w:cstheme="minorHAnsi"/>
          <w:sz w:val="22"/>
          <w:szCs w:val="22"/>
        </w:rPr>
        <w:t xml:space="preserve">JIRA </w:t>
      </w:r>
      <w:r w:rsidRPr="00490996">
        <w:rPr>
          <w:rFonts w:asciiTheme="minorHAnsi" w:hAnsiTheme="minorHAnsi" w:cstheme="minorHAnsi"/>
          <w:b w:val="0"/>
          <w:bCs w:val="0"/>
          <w:sz w:val="22"/>
          <w:szCs w:val="22"/>
        </w:rPr>
        <w:t>as bug tracking system. Configured various workflows, customizations and</w:t>
      </w:r>
    </w:p>
    <w:p w14:paraId="1288EFA0" w14:textId="77777777" w:rsidR="00D56A25" w:rsidRPr="00490996" w:rsidRDefault="00D56A25" w:rsidP="005D5694">
      <w:pPr>
        <w:pStyle w:val="Heading1"/>
        <w:spacing w:before="0" w:after="0"/>
        <w:ind w:left="360"/>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plug-ins for </w:t>
      </w:r>
      <w:r w:rsidRPr="00490996">
        <w:rPr>
          <w:rFonts w:asciiTheme="minorHAnsi" w:hAnsiTheme="minorHAnsi" w:cstheme="minorHAnsi"/>
          <w:sz w:val="22"/>
          <w:szCs w:val="22"/>
        </w:rPr>
        <w:t>JIRA</w:t>
      </w:r>
      <w:r w:rsidRPr="00490996">
        <w:rPr>
          <w:rFonts w:asciiTheme="minorHAnsi" w:hAnsiTheme="minorHAnsi" w:cstheme="minorHAnsi"/>
          <w:b w:val="0"/>
          <w:bCs w:val="0"/>
          <w:sz w:val="22"/>
          <w:szCs w:val="22"/>
        </w:rPr>
        <w:t xml:space="preserve"> bug/issue tracker and integration of </w:t>
      </w:r>
      <w:r w:rsidRPr="00490996">
        <w:rPr>
          <w:rFonts w:asciiTheme="minorHAnsi" w:hAnsiTheme="minorHAnsi" w:cstheme="minorHAnsi"/>
          <w:sz w:val="22"/>
          <w:szCs w:val="22"/>
        </w:rPr>
        <w:t xml:space="preserve">Jenkins </w:t>
      </w:r>
      <w:r w:rsidRPr="00490996">
        <w:rPr>
          <w:rFonts w:asciiTheme="minorHAnsi" w:hAnsiTheme="minorHAnsi" w:cstheme="minorHAnsi"/>
          <w:b w:val="0"/>
          <w:bCs w:val="0"/>
          <w:sz w:val="22"/>
          <w:szCs w:val="22"/>
        </w:rPr>
        <w:t>with Jira/</w:t>
      </w:r>
      <w:r w:rsidRPr="00490996">
        <w:rPr>
          <w:rFonts w:asciiTheme="minorHAnsi" w:hAnsiTheme="minorHAnsi" w:cstheme="minorHAnsi"/>
          <w:sz w:val="22"/>
          <w:szCs w:val="22"/>
        </w:rPr>
        <w:t>GitHub</w:t>
      </w:r>
      <w:r w:rsidRPr="00490996">
        <w:rPr>
          <w:rFonts w:asciiTheme="minorHAnsi" w:hAnsiTheme="minorHAnsi" w:cstheme="minorHAnsi"/>
          <w:b w:val="0"/>
          <w:bCs w:val="0"/>
          <w:sz w:val="22"/>
          <w:szCs w:val="22"/>
        </w:rPr>
        <w:t xml:space="preserve"> to track change requests, bug</w:t>
      </w:r>
    </w:p>
    <w:p w14:paraId="2A5D8B2B" w14:textId="4EC8980A" w:rsidR="00D56A25" w:rsidRPr="00490996" w:rsidRDefault="005D5694" w:rsidP="005D5694">
      <w:pPr>
        <w:pStyle w:val="Heading1"/>
        <w:spacing w:before="0" w:after="0"/>
        <w:ind w:left="360"/>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fixes</w:t>
      </w:r>
      <w:r w:rsidR="00D56A25" w:rsidRPr="00490996">
        <w:rPr>
          <w:rFonts w:asciiTheme="minorHAnsi" w:hAnsiTheme="minorHAnsi" w:cstheme="minorHAnsi"/>
          <w:b w:val="0"/>
          <w:bCs w:val="0"/>
          <w:sz w:val="22"/>
          <w:szCs w:val="22"/>
        </w:rPr>
        <w:t xml:space="preserve"> manage tickets for corresponding Sprints.</w:t>
      </w:r>
    </w:p>
    <w:p w14:paraId="61B0B361" w14:textId="77777777" w:rsidR="00D56A25" w:rsidRPr="00490996" w:rsidRDefault="00D56A25" w:rsidP="005D5694">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Experience in scripting languages like </w:t>
      </w:r>
      <w:r w:rsidRPr="00490996">
        <w:rPr>
          <w:rFonts w:asciiTheme="minorHAnsi" w:hAnsiTheme="minorHAnsi" w:cstheme="minorHAnsi"/>
          <w:sz w:val="22"/>
          <w:szCs w:val="22"/>
        </w:rPr>
        <w:t>Python, Ruby, Perl, Shell, Bas</w:t>
      </w:r>
      <w:r w:rsidRPr="00490996">
        <w:rPr>
          <w:rFonts w:asciiTheme="minorHAnsi" w:hAnsiTheme="minorHAnsi" w:cstheme="minorHAnsi"/>
          <w:b w:val="0"/>
          <w:bCs w:val="0"/>
          <w:sz w:val="22"/>
          <w:szCs w:val="22"/>
        </w:rPr>
        <w:t>h and familiar with storage, Networking,</w:t>
      </w:r>
    </w:p>
    <w:p w14:paraId="52DE8A5F" w14:textId="77777777" w:rsidR="00D56A25" w:rsidRPr="00490996" w:rsidRDefault="00D56A25" w:rsidP="005D5694">
      <w:pPr>
        <w:pStyle w:val="Heading1"/>
        <w:spacing w:before="0" w:after="0"/>
        <w:ind w:left="360"/>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PowerShell commands. Experienced in creating automated PowerShell Scripts for web app deployment.</w:t>
      </w:r>
    </w:p>
    <w:p w14:paraId="3E6F3B33" w14:textId="31196647" w:rsidR="00D56A25" w:rsidRPr="00490996" w:rsidRDefault="00D56A25" w:rsidP="005D5694">
      <w:pPr>
        <w:pStyle w:val="Heading1"/>
        <w:keepNext w:val="0"/>
        <w:widowControl w:val="0"/>
        <w:numPr>
          <w:ilvl w:val="0"/>
          <w:numId w:val="16"/>
        </w:numPr>
        <w:autoSpaceDE w:val="0"/>
        <w:autoSpaceDN w:val="0"/>
        <w:spacing w:before="0" w:after="0" w:line="240" w:lineRule="auto"/>
        <w:jc w:val="both"/>
        <w:rPr>
          <w:rFonts w:asciiTheme="minorHAnsi" w:hAnsiTheme="minorHAnsi" w:cstheme="minorHAnsi"/>
          <w:b w:val="0"/>
          <w:bCs w:val="0"/>
          <w:sz w:val="22"/>
          <w:szCs w:val="22"/>
        </w:rPr>
      </w:pPr>
      <w:r w:rsidRPr="00490996">
        <w:rPr>
          <w:rFonts w:asciiTheme="minorHAnsi" w:hAnsiTheme="minorHAnsi" w:cstheme="minorHAnsi"/>
          <w:b w:val="0"/>
          <w:bCs w:val="0"/>
          <w:sz w:val="22"/>
          <w:szCs w:val="22"/>
        </w:rPr>
        <w:t xml:space="preserve">Expertise in file system concepts like </w:t>
      </w:r>
      <w:r w:rsidRPr="00490996">
        <w:rPr>
          <w:rFonts w:asciiTheme="minorHAnsi" w:hAnsiTheme="minorHAnsi" w:cstheme="minorHAnsi"/>
          <w:sz w:val="22"/>
          <w:szCs w:val="22"/>
        </w:rPr>
        <w:t xml:space="preserve">LVM, SVM, </w:t>
      </w:r>
      <w:proofErr w:type="spellStart"/>
      <w:r w:rsidRPr="00490996">
        <w:rPr>
          <w:rFonts w:asciiTheme="minorHAnsi" w:hAnsiTheme="minorHAnsi" w:cstheme="minorHAnsi"/>
          <w:sz w:val="22"/>
          <w:szCs w:val="22"/>
        </w:rPr>
        <w:t>VxVM</w:t>
      </w:r>
      <w:proofErr w:type="spellEnd"/>
      <w:r w:rsidRPr="00490996">
        <w:rPr>
          <w:rFonts w:asciiTheme="minorHAnsi" w:hAnsiTheme="minorHAnsi" w:cstheme="minorHAnsi"/>
          <w:b w:val="0"/>
          <w:bCs w:val="0"/>
          <w:sz w:val="22"/>
          <w:szCs w:val="22"/>
        </w:rPr>
        <w:t xml:space="preserve">. Creating new file systems, </w:t>
      </w:r>
      <w:proofErr w:type="gramStart"/>
      <w:r w:rsidRPr="00490996">
        <w:rPr>
          <w:rFonts w:asciiTheme="minorHAnsi" w:hAnsiTheme="minorHAnsi" w:cstheme="minorHAnsi"/>
          <w:b w:val="0"/>
          <w:bCs w:val="0"/>
          <w:sz w:val="22"/>
          <w:szCs w:val="22"/>
        </w:rPr>
        <w:t>increasing</w:t>
      </w:r>
      <w:proofErr w:type="gramEnd"/>
      <w:r w:rsidRPr="00490996">
        <w:rPr>
          <w:rFonts w:asciiTheme="minorHAnsi" w:hAnsiTheme="minorHAnsi" w:cstheme="minorHAnsi"/>
          <w:b w:val="0"/>
          <w:bCs w:val="0"/>
          <w:sz w:val="22"/>
          <w:szCs w:val="22"/>
        </w:rPr>
        <w:t xml:space="preserve"> and decreasing file systems, mounting file systems, unmounting </w:t>
      </w:r>
      <w:r w:rsidRPr="00490996">
        <w:rPr>
          <w:rFonts w:asciiTheme="minorHAnsi" w:hAnsiTheme="minorHAnsi" w:cstheme="minorHAnsi"/>
          <w:sz w:val="22"/>
          <w:szCs w:val="22"/>
        </w:rPr>
        <w:t>file systems</w:t>
      </w:r>
      <w:r w:rsidRPr="00490996">
        <w:rPr>
          <w:rFonts w:asciiTheme="minorHAnsi" w:hAnsiTheme="minorHAnsi" w:cstheme="minorHAnsi"/>
          <w:b w:val="0"/>
          <w:bCs w:val="0"/>
          <w:sz w:val="22"/>
          <w:szCs w:val="22"/>
        </w:rPr>
        <w:t xml:space="preserve"> and troubleshooting Disk space issues. Involved in System Analysis and Performance Monitoring of </w:t>
      </w:r>
      <w:r w:rsidRPr="00490996">
        <w:rPr>
          <w:rFonts w:asciiTheme="minorHAnsi" w:hAnsiTheme="minorHAnsi" w:cstheme="minorHAnsi"/>
          <w:sz w:val="22"/>
          <w:szCs w:val="22"/>
        </w:rPr>
        <w:t>Red Hat Linux</w:t>
      </w:r>
      <w:r w:rsidRPr="00490996">
        <w:rPr>
          <w:rFonts w:asciiTheme="minorHAnsi" w:hAnsiTheme="minorHAnsi" w:cstheme="minorHAnsi"/>
          <w:b w:val="0"/>
          <w:bCs w:val="0"/>
          <w:sz w:val="22"/>
          <w:szCs w:val="22"/>
        </w:rPr>
        <w:t>.</w:t>
      </w:r>
    </w:p>
    <w:p w14:paraId="7872B2B4" w14:textId="77777777" w:rsidR="005D5694" w:rsidRPr="005D5694" w:rsidRDefault="005D5694" w:rsidP="005D5694"/>
    <w:tbl>
      <w:tblPr>
        <w:tblStyle w:val="TableGrid"/>
        <w:tblW w:w="11340" w:type="dxa"/>
        <w:tblInd w:w="-342" w:type="dxa"/>
        <w:tblLook w:val="04A0" w:firstRow="1" w:lastRow="0" w:firstColumn="1" w:lastColumn="0" w:noHBand="0" w:noVBand="1"/>
      </w:tblPr>
      <w:tblGrid>
        <w:gridCol w:w="11340"/>
      </w:tblGrid>
      <w:tr w:rsidR="004C085E" w:rsidRPr="00EB7C27" w14:paraId="688100E6" w14:textId="77777777" w:rsidTr="00635480">
        <w:tc>
          <w:tcPr>
            <w:tcW w:w="11340" w:type="dxa"/>
            <w:shd w:val="clear" w:color="auto" w:fill="C5E0B3" w:themeFill="accent6" w:themeFillTint="66"/>
          </w:tcPr>
          <w:p w14:paraId="3585C91C" w14:textId="6E587DF4" w:rsidR="004C085E" w:rsidRPr="00EB7C27" w:rsidRDefault="004C085E" w:rsidP="008A415A">
            <w:pPr>
              <w:pStyle w:val="divdocumentdivheading"/>
              <w:pBdr>
                <w:bottom w:val="none" w:sz="0" w:space="0" w:color="auto"/>
              </w:pBdr>
              <w:tabs>
                <w:tab w:val="left" w:pos="4528"/>
                <w:tab w:val="left" w:pos="10640"/>
              </w:tabs>
              <w:spacing w:line="260" w:lineRule="atLeast"/>
              <w:jc w:val="center"/>
              <w:rPr>
                <w:rStyle w:val="divdocumentdivsectiontitle"/>
                <w:rFonts w:cstheme="minorHAnsi"/>
                <w:b/>
                <w:bCs/>
                <w:caps/>
                <w:color w:val="C45911" w:themeColor="accent2" w:themeShade="BF"/>
                <w:shd w:val="clear" w:color="auto" w:fill="FFFFFF"/>
              </w:rPr>
            </w:pPr>
            <w:r>
              <w:rPr>
                <w:rStyle w:val="divdocumentdivsectiontitle"/>
                <w:rFonts w:cstheme="minorHAnsi"/>
                <w:b/>
                <w:bCs/>
                <w:caps/>
                <w:color w:val="C45911" w:themeColor="accent2" w:themeShade="BF"/>
                <w:shd w:val="clear" w:color="auto" w:fill="FFFFFF"/>
              </w:rPr>
              <w:t>TECHNICAL</w:t>
            </w:r>
            <w:r w:rsidRPr="00EB7C27">
              <w:rPr>
                <w:rStyle w:val="divdocumentdivsectiontitle"/>
                <w:rFonts w:cstheme="minorHAnsi"/>
                <w:b/>
                <w:bCs/>
                <w:caps/>
                <w:color w:val="C45911" w:themeColor="accent2" w:themeShade="BF"/>
                <w:shd w:val="clear" w:color="auto" w:fill="FFFFFF"/>
              </w:rPr>
              <w:t xml:space="preserve"> S</w:t>
            </w:r>
            <w:r>
              <w:rPr>
                <w:rStyle w:val="divdocumentdivsectiontitle"/>
                <w:rFonts w:cstheme="minorHAnsi"/>
                <w:b/>
                <w:bCs/>
                <w:caps/>
                <w:color w:val="C45911" w:themeColor="accent2" w:themeShade="BF"/>
                <w:shd w:val="clear" w:color="auto" w:fill="FFFFFF"/>
              </w:rPr>
              <w:t>KILLS</w:t>
            </w:r>
          </w:p>
        </w:tc>
      </w:tr>
    </w:tbl>
    <w:p w14:paraId="7DA4BE52" w14:textId="342641FB" w:rsidR="004C085E" w:rsidRDefault="004C085E" w:rsidP="004C085E">
      <w:pPr>
        <w:pStyle w:val="ulli"/>
        <w:spacing w:line="260" w:lineRule="atLeast"/>
        <w:ind w:left="270"/>
        <w:jc w:val="both"/>
        <w:rPr>
          <w:rFonts w:asciiTheme="minorHAnsi" w:hAnsiTheme="minorHAnsi"/>
        </w:rPr>
      </w:pPr>
    </w:p>
    <w:p w14:paraId="2F30B6AB" w14:textId="77777777" w:rsidR="004C085E" w:rsidRPr="004C085E" w:rsidRDefault="004C085E" w:rsidP="004C085E">
      <w:pPr>
        <w:pStyle w:val="ulli"/>
        <w:spacing w:line="260" w:lineRule="atLeast"/>
        <w:jc w:val="both"/>
        <w:rPr>
          <w:rFonts w:asciiTheme="minorHAnsi" w:hAnsiTheme="minorHAnsi" w:cstheme="minorHAnsi"/>
        </w:rPr>
      </w:pPr>
    </w:p>
    <w:tbl>
      <w:tblPr>
        <w:tblStyle w:val="TableGrid"/>
        <w:tblW w:w="10612" w:type="dxa"/>
        <w:tblInd w:w="-5" w:type="dxa"/>
        <w:tblLook w:val="04A0" w:firstRow="1" w:lastRow="0" w:firstColumn="1" w:lastColumn="0" w:noHBand="0" w:noVBand="1"/>
      </w:tblPr>
      <w:tblGrid>
        <w:gridCol w:w="2860"/>
        <w:gridCol w:w="7752"/>
      </w:tblGrid>
      <w:tr w:rsidR="00EB7C27" w:rsidRPr="00EB7C27" w14:paraId="121D1E95" w14:textId="77777777" w:rsidTr="00F720CA">
        <w:trPr>
          <w:trHeight w:val="277"/>
        </w:trPr>
        <w:tc>
          <w:tcPr>
            <w:tcW w:w="2860" w:type="dxa"/>
          </w:tcPr>
          <w:p w14:paraId="2A2D825B" w14:textId="77777777" w:rsidR="00EB7C27" w:rsidRPr="00EB7C27" w:rsidRDefault="00EB7C27" w:rsidP="008A415A">
            <w:pPr>
              <w:ind w:left="-374" w:right="-230"/>
              <w:jc w:val="both"/>
              <w:rPr>
                <w:rFonts w:cstheme="minorHAnsi"/>
                <w:b/>
                <w:color w:val="000000" w:themeColor="text1"/>
                <w:sz w:val="24"/>
                <w:szCs w:val="24"/>
              </w:rPr>
            </w:pPr>
            <w:r w:rsidRPr="00EB7C27">
              <w:rPr>
                <w:rFonts w:cstheme="minorHAnsi"/>
                <w:color w:val="000000" w:themeColor="text1"/>
                <w:sz w:val="24"/>
                <w:szCs w:val="24"/>
              </w:rPr>
              <w:t xml:space="preserve">                     </w:t>
            </w:r>
            <w:r w:rsidRPr="00EB7C27">
              <w:rPr>
                <w:rFonts w:cstheme="minorHAnsi"/>
                <w:b/>
                <w:color w:val="000000" w:themeColor="text1"/>
                <w:sz w:val="24"/>
                <w:szCs w:val="24"/>
              </w:rPr>
              <w:t>Title</w:t>
            </w:r>
          </w:p>
        </w:tc>
        <w:tc>
          <w:tcPr>
            <w:tcW w:w="7752" w:type="dxa"/>
          </w:tcPr>
          <w:p w14:paraId="2EEE96D4" w14:textId="77777777" w:rsidR="00EB7C27" w:rsidRPr="00EB7C27" w:rsidRDefault="00EB7C27" w:rsidP="008A415A">
            <w:pPr>
              <w:ind w:left="-374" w:right="-230"/>
              <w:jc w:val="both"/>
              <w:rPr>
                <w:rFonts w:cstheme="minorHAnsi"/>
                <w:b/>
                <w:sz w:val="24"/>
                <w:szCs w:val="24"/>
              </w:rPr>
            </w:pPr>
            <w:r w:rsidRPr="00EB7C27">
              <w:rPr>
                <w:rFonts w:cstheme="minorHAnsi"/>
                <w:sz w:val="24"/>
                <w:szCs w:val="24"/>
              </w:rPr>
              <w:t xml:space="preserve">                                                        </w:t>
            </w:r>
            <w:r w:rsidRPr="00EB7C27">
              <w:rPr>
                <w:rFonts w:cstheme="minorHAnsi"/>
                <w:b/>
                <w:sz w:val="24"/>
                <w:szCs w:val="24"/>
              </w:rPr>
              <w:t>Tools Used</w:t>
            </w:r>
          </w:p>
        </w:tc>
      </w:tr>
      <w:tr w:rsidR="00EB7C27" w:rsidRPr="00EB7C27" w14:paraId="47A6188B" w14:textId="77777777" w:rsidTr="00F720CA">
        <w:trPr>
          <w:trHeight w:val="292"/>
        </w:trPr>
        <w:tc>
          <w:tcPr>
            <w:tcW w:w="2860" w:type="dxa"/>
          </w:tcPr>
          <w:p w14:paraId="022AEC43" w14:textId="77777777" w:rsidR="00EB7C27" w:rsidRPr="00EB7C27" w:rsidRDefault="00EB7C27" w:rsidP="008A415A">
            <w:pPr>
              <w:ind w:left="-18" w:right="-202"/>
              <w:jc w:val="both"/>
              <w:rPr>
                <w:rFonts w:cstheme="minorHAnsi"/>
                <w:b/>
                <w:color w:val="000000" w:themeColor="text1"/>
                <w:sz w:val="24"/>
                <w:szCs w:val="24"/>
              </w:rPr>
            </w:pPr>
            <w:r w:rsidRPr="00EB7C27">
              <w:rPr>
                <w:rFonts w:cstheme="minorHAnsi"/>
                <w:b/>
                <w:color w:val="000000" w:themeColor="text1"/>
                <w:sz w:val="24"/>
                <w:szCs w:val="24"/>
              </w:rPr>
              <w:t>Cloud Environments</w:t>
            </w:r>
          </w:p>
        </w:tc>
        <w:tc>
          <w:tcPr>
            <w:tcW w:w="7752" w:type="dxa"/>
          </w:tcPr>
          <w:p w14:paraId="43B6674F" w14:textId="77777777" w:rsidR="00EB7C27" w:rsidRPr="00EB7C27" w:rsidRDefault="00EB7C27" w:rsidP="008A415A">
            <w:pPr>
              <w:ind w:right="-202"/>
              <w:jc w:val="both"/>
              <w:rPr>
                <w:rFonts w:cstheme="minorHAnsi"/>
                <w:sz w:val="24"/>
                <w:szCs w:val="24"/>
              </w:rPr>
            </w:pPr>
            <w:r w:rsidRPr="00EB7C27">
              <w:rPr>
                <w:rFonts w:cstheme="minorHAnsi"/>
                <w:sz w:val="24"/>
                <w:szCs w:val="24"/>
              </w:rPr>
              <w:t>Microsoft Azure, Amazon Web Services, Open Stack</w:t>
            </w:r>
          </w:p>
        </w:tc>
      </w:tr>
      <w:tr w:rsidR="00EB7C27" w:rsidRPr="00EB7C27" w14:paraId="6732099E" w14:textId="77777777" w:rsidTr="00F720CA">
        <w:trPr>
          <w:trHeight w:val="402"/>
        </w:trPr>
        <w:tc>
          <w:tcPr>
            <w:tcW w:w="2860" w:type="dxa"/>
          </w:tcPr>
          <w:p w14:paraId="4A086AFB" w14:textId="77777777" w:rsidR="00EB7C27" w:rsidRPr="00EB7C27" w:rsidRDefault="00EB7C27" w:rsidP="008A415A">
            <w:pPr>
              <w:ind w:right="-22"/>
              <w:jc w:val="both"/>
              <w:rPr>
                <w:rFonts w:cstheme="minorHAnsi"/>
                <w:b/>
                <w:color w:val="000000" w:themeColor="text1"/>
                <w:sz w:val="24"/>
                <w:szCs w:val="24"/>
              </w:rPr>
            </w:pPr>
            <w:r w:rsidRPr="00EB7C27">
              <w:rPr>
                <w:rFonts w:cstheme="minorHAnsi"/>
                <w:b/>
                <w:color w:val="000000" w:themeColor="text1"/>
                <w:sz w:val="24"/>
                <w:szCs w:val="24"/>
              </w:rPr>
              <w:t xml:space="preserve">Configuration Management </w:t>
            </w:r>
          </w:p>
        </w:tc>
        <w:tc>
          <w:tcPr>
            <w:tcW w:w="7752" w:type="dxa"/>
          </w:tcPr>
          <w:p w14:paraId="3FFCFAE5" w14:textId="5C38B1BB" w:rsidR="00EB7C27" w:rsidRPr="00EB7C27" w:rsidRDefault="00EB7C27" w:rsidP="008A415A">
            <w:pPr>
              <w:ind w:right="-202"/>
              <w:jc w:val="both"/>
              <w:rPr>
                <w:rFonts w:cstheme="minorHAnsi"/>
                <w:sz w:val="24"/>
                <w:szCs w:val="24"/>
              </w:rPr>
            </w:pPr>
            <w:r w:rsidRPr="00EB7C27">
              <w:rPr>
                <w:rFonts w:cstheme="minorHAnsi"/>
                <w:sz w:val="24"/>
                <w:szCs w:val="24"/>
              </w:rPr>
              <w:t>Ansible, Chef, Puppet</w:t>
            </w:r>
          </w:p>
        </w:tc>
      </w:tr>
      <w:tr w:rsidR="00EB7C27" w:rsidRPr="00EB7C27" w14:paraId="7F820ED1" w14:textId="77777777" w:rsidTr="00F720CA">
        <w:trPr>
          <w:trHeight w:val="277"/>
        </w:trPr>
        <w:tc>
          <w:tcPr>
            <w:tcW w:w="2860" w:type="dxa"/>
          </w:tcPr>
          <w:p w14:paraId="05A7D7DB" w14:textId="77777777" w:rsidR="00EB7C27" w:rsidRPr="00EB7C27" w:rsidRDefault="00EB7C27" w:rsidP="008A415A">
            <w:pPr>
              <w:ind w:right="-202"/>
              <w:jc w:val="both"/>
              <w:rPr>
                <w:rFonts w:cstheme="minorHAnsi"/>
                <w:b/>
                <w:color w:val="000000" w:themeColor="text1"/>
                <w:sz w:val="24"/>
                <w:szCs w:val="24"/>
              </w:rPr>
            </w:pPr>
            <w:r w:rsidRPr="00EB7C27">
              <w:rPr>
                <w:rFonts w:cstheme="minorHAnsi"/>
                <w:b/>
                <w:color w:val="000000" w:themeColor="text1"/>
                <w:sz w:val="24"/>
                <w:szCs w:val="24"/>
              </w:rPr>
              <w:t>Build Tools</w:t>
            </w:r>
          </w:p>
        </w:tc>
        <w:tc>
          <w:tcPr>
            <w:tcW w:w="7752" w:type="dxa"/>
          </w:tcPr>
          <w:p w14:paraId="13109DCA" w14:textId="77777777" w:rsidR="00EB7C27" w:rsidRPr="00EB7C27" w:rsidRDefault="00EB7C27" w:rsidP="008A415A">
            <w:pPr>
              <w:ind w:right="-202"/>
              <w:jc w:val="both"/>
              <w:rPr>
                <w:rFonts w:cstheme="minorHAnsi"/>
                <w:sz w:val="24"/>
                <w:szCs w:val="24"/>
              </w:rPr>
            </w:pPr>
            <w:r w:rsidRPr="00EB7C27">
              <w:rPr>
                <w:rFonts w:cstheme="minorHAnsi"/>
                <w:sz w:val="24"/>
                <w:szCs w:val="24"/>
              </w:rPr>
              <w:t>ANT, Maven, Gradle</w:t>
            </w:r>
          </w:p>
        </w:tc>
      </w:tr>
      <w:tr w:rsidR="00EB7C27" w:rsidRPr="00EB7C27" w14:paraId="781437D8" w14:textId="77777777" w:rsidTr="00F720CA">
        <w:trPr>
          <w:trHeight w:val="277"/>
        </w:trPr>
        <w:tc>
          <w:tcPr>
            <w:tcW w:w="2860" w:type="dxa"/>
          </w:tcPr>
          <w:p w14:paraId="3B7F7039" w14:textId="77777777" w:rsidR="00EB7C27" w:rsidRPr="00EB7C27" w:rsidRDefault="00EB7C27" w:rsidP="008A415A">
            <w:pPr>
              <w:ind w:right="-202"/>
              <w:jc w:val="both"/>
              <w:rPr>
                <w:rFonts w:cstheme="minorHAnsi"/>
                <w:b/>
                <w:color w:val="000000" w:themeColor="text1"/>
                <w:sz w:val="24"/>
                <w:szCs w:val="24"/>
              </w:rPr>
            </w:pPr>
            <w:r w:rsidRPr="00EB7C27">
              <w:rPr>
                <w:rFonts w:cstheme="minorHAnsi"/>
                <w:b/>
                <w:color w:val="000000" w:themeColor="text1"/>
                <w:sz w:val="24"/>
                <w:szCs w:val="24"/>
              </w:rPr>
              <w:t>CI/CD Tools</w:t>
            </w:r>
          </w:p>
        </w:tc>
        <w:tc>
          <w:tcPr>
            <w:tcW w:w="7752" w:type="dxa"/>
          </w:tcPr>
          <w:p w14:paraId="2300FDC5" w14:textId="77777777" w:rsidR="00EB7C27" w:rsidRPr="00EB7C27" w:rsidRDefault="00EB7C27" w:rsidP="008A415A">
            <w:pPr>
              <w:ind w:right="-202"/>
              <w:jc w:val="both"/>
              <w:rPr>
                <w:rFonts w:cstheme="minorHAnsi"/>
                <w:sz w:val="24"/>
                <w:szCs w:val="24"/>
              </w:rPr>
            </w:pPr>
            <w:r w:rsidRPr="00EB7C27">
              <w:rPr>
                <w:rFonts w:cstheme="minorHAnsi"/>
                <w:sz w:val="24"/>
                <w:szCs w:val="24"/>
              </w:rPr>
              <w:t>Jenkins, Bamboo, Spinnaker, Hudson</w:t>
            </w:r>
          </w:p>
        </w:tc>
      </w:tr>
      <w:tr w:rsidR="00EB7C27" w:rsidRPr="00EB7C27" w14:paraId="3BFD88B1" w14:textId="77777777" w:rsidTr="00F720CA">
        <w:trPr>
          <w:trHeight w:val="292"/>
        </w:trPr>
        <w:tc>
          <w:tcPr>
            <w:tcW w:w="2860" w:type="dxa"/>
          </w:tcPr>
          <w:p w14:paraId="3AAF4C09" w14:textId="77777777" w:rsidR="00EB7C27" w:rsidRPr="00EB7C27" w:rsidRDefault="00EB7C27" w:rsidP="008A415A">
            <w:pPr>
              <w:ind w:right="-202"/>
              <w:jc w:val="both"/>
              <w:rPr>
                <w:rFonts w:cstheme="minorHAnsi"/>
                <w:b/>
                <w:color w:val="000000" w:themeColor="text1"/>
                <w:sz w:val="24"/>
                <w:szCs w:val="24"/>
              </w:rPr>
            </w:pPr>
            <w:r w:rsidRPr="00EB7C27">
              <w:rPr>
                <w:rFonts w:cstheme="minorHAnsi"/>
                <w:b/>
                <w:color w:val="000000" w:themeColor="text1"/>
                <w:sz w:val="24"/>
                <w:szCs w:val="24"/>
              </w:rPr>
              <w:t>Monitoring Tools</w:t>
            </w:r>
          </w:p>
        </w:tc>
        <w:tc>
          <w:tcPr>
            <w:tcW w:w="7752" w:type="dxa"/>
          </w:tcPr>
          <w:p w14:paraId="65C0F382" w14:textId="77777777" w:rsidR="0031378F" w:rsidRDefault="006312A0" w:rsidP="008A415A">
            <w:pPr>
              <w:ind w:right="-202"/>
              <w:jc w:val="both"/>
              <w:rPr>
                <w:rFonts w:cstheme="minorHAnsi"/>
                <w:color w:val="000000"/>
                <w:sz w:val="24"/>
                <w:szCs w:val="24"/>
              </w:rPr>
            </w:pPr>
            <w:r w:rsidRPr="00EB7C27">
              <w:rPr>
                <w:rFonts w:cstheme="minorHAnsi"/>
                <w:color w:val="000000"/>
                <w:sz w:val="24"/>
                <w:szCs w:val="24"/>
              </w:rPr>
              <w:t>Application</w:t>
            </w:r>
            <w:r w:rsidR="00EB7C27" w:rsidRPr="00EB7C27">
              <w:rPr>
                <w:rFonts w:cstheme="minorHAnsi"/>
                <w:color w:val="000000"/>
                <w:sz w:val="24"/>
                <w:szCs w:val="24"/>
              </w:rPr>
              <w:t xml:space="preserve"> Insight</w:t>
            </w:r>
            <w:r w:rsidR="00F720CA">
              <w:rPr>
                <w:rFonts w:cstheme="minorHAnsi"/>
                <w:color w:val="000000"/>
                <w:sz w:val="24"/>
                <w:szCs w:val="24"/>
              </w:rPr>
              <w:t>s</w:t>
            </w:r>
            <w:r w:rsidR="00EB7C27" w:rsidRPr="00EB7C27">
              <w:rPr>
                <w:rFonts w:cstheme="minorHAnsi"/>
                <w:color w:val="000000"/>
                <w:sz w:val="24"/>
                <w:szCs w:val="24"/>
              </w:rPr>
              <w:t xml:space="preserve">, Kibana (ELK), Cloud watch, Nagios, Splunk, </w:t>
            </w:r>
            <w:r w:rsidR="00F720CA">
              <w:rPr>
                <w:rFonts w:cstheme="minorHAnsi"/>
                <w:color w:val="000000"/>
                <w:sz w:val="24"/>
                <w:szCs w:val="24"/>
              </w:rPr>
              <w:t>Azure</w:t>
            </w:r>
          </w:p>
          <w:p w14:paraId="7204C4C4" w14:textId="5942764B" w:rsidR="00EB7C27" w:rsidRPr="00F720CA" w:rsidRDefault="00F720CA" w:rsidP="008A415A">
            <w:pPr>
              <w:ind w:right="-202"/>
              <w:jc w:val="both"/>
              <w:rPr>
                <w:rFonts w:cstheme="minorHAnsi"/>
                <w:color w:val="000000"/>
                <w:sz w:val="24"/>
                <w:szCs w:val="24"/>
              </w:rPr>
            </w:pPr>
            <w:r>
              <w:rPr>
                <w:rFonts w:cstheme="minorHAnsi"/>
                <w:color w:val="000000"/>
                <w:sz w:val="24"/>
                <w:szCs w:val="24"/>
              </w:rPr>
              <w:t xml:space="preserve">Log </w:t>
            </w:r>
            <w:r w:rsidR="0031378F">
              <w:rPr>
                <w:rFonts w:cstheme="minorHAnsi"/>
                <w:color w:val="000000"/>
                <w:sz w:val="24"/>
                <w:szCs w:val="24"/>
              </w:rPr>
              <w:t>Analytics</w:t>
            </w:r>
            <w:r w:rsidR="00287ACC">
              <w:rPr>
                <w:rFonts w:cstheme="minorHAnsi"/>
                <w:color w:val="000000"/>
                <w:sz w:val="24"/>
                <w:szCs w:val="24"/>
              </w:rPr>
              <w:t xml:space="preserve"> </w:t>
            </w:r>
            <w:r w:rsidR="00EC3667">
              <w:rPr>
                <w:rFonts w:cstheme="minorHAnsi"/>
                <w:color w:val="000000"/>
                <w:sz w:val="24"/>
                <w:szCs w:val="24"/>
              </w:rPr>
              <w:t>(</w:t>
            </w:r>
            <w:r w:rsidR="0031378F">
              <w:rPr>
                <w:rFonts w:cstheme="minorHAnsi"/>
                <w:color w:val="000000"/>
                <w:sz w:val="24"/>
                <w:szCs w:val="24"/>
              </w:rPr>
              <w:t>OMS</w:t>
            </w:r>
            <w:r w:rsidR="00EC3667">
              <w:rPr>
                <w:rFonts w:cstheme="minorHAnsi"/>
                <w:color w:val="000000"/>
                <w:sz w:val="24"/>
                <w:szCs w:val="24"/>
              </w:rPr>
              <w:t>)</w:t>
            </w:r>
            <w:r w:rsidR="005B2B1F">
              <w:rPr>
                <w:rFonts w:cstheme="minorHAnsi"/>
                <w:color w:val="000000"/>
                <w:sz w:val="24"/>
                <w:szCs w:val="24"/>
              </w:rPr>
              <w:t>, Grafana</w:t>
            </w:r>
            <w:r w:rsidR="00EC3667">
              <w:rPr>
                <w:rFonts w:cstheme="minorHAnsi"/>
                <w:color w:val="000000"/>
                <w:sz w:val="24"/>
                <w:szCs w:val="24"/>
              </w:rPr>
              <w:t xml:space="preserve">. </w:t>
            </w:r>
          </w:p>
        </w:tc>
      </w:tr>
      <w:tr w:rsidR="00EB7C27" w:rsidRPr="00EB7C27" w14:paraId="24618FA3" w14:textId="77777777" w:rsidTr="00F720CA">
        <w:trPr>
          <w:trHeight w:val="277"/>
        </w:trPr>
        <w:tc>
          <w:tcPr>
            <w:tcW w:w="2860" w:type="dxa"/>
          </w:tcPr>
          <w:p w14:paraId="0871C0F3" w14:textId="77777777" w:rsidR="00EB7C27" w:rsidRPr="00EB7C27" w:rsidRDefault="00EB7C27" w:rsidP="008A415A">
            <w:pPr>
              <w:ind w:right="-202"/>
              <w:jc w:val="both"/>
              <w:rPr>
                <w:rFonts w:cstheme="minorHAnsi"/>
                <w:b/>
                <w:color w:val="000000" w:themeColor="text1"/>
                <w:sz w:val="24"/>
                <w:szCs w:val="24"/>
              </w:rPr>
            </w:pPr>
            <w:r w:rsidRPr="00EB7C27">
              <w:rPr>
                <w:rFonts w:cstheme="minorHAnsi"/>
                <w:b/>
                <w:color w:val="000000" w:themeColor="text1"/>
                <w:sz w:val="24"/>
                <w:szCs w:val="24"/>
              </w:rPr>
              <w:t>Container Tools</w:t>
            </w:r>
          </w:p>
        </w:tc>
        <w:tc>
          <w:tcPr>
            <w:tcW w:w="7752" w:type="dxa"/>
          </w:tcPr>
          <w:p w14:paraId="0F03EB2B" w14:textId="77777777" w:rsidR="00EB7C27" w:rsidRPr="00EB7C27" w:rsidRDefault="00EB7C27" w:rsidP="008A415A">
            <w:pPr>
              <w:ind w:right="-202"/>
              <w:jc w:val="both"/>
              <w:rPr>
                <w:rFonts w:cstheme="minorHAnsi"/>
                <w:sz w:val="24"/>
                <w:szCs w:val="24"/>
              </w:rPr>
            </w:pPr>
            <w:r w:rsidRPr="00EB7C27">
              <w:rPr>
                <w:rFonts w:cstheme="minorHAnsi"/>
                <w:sz w:val="24"/>
                <w:szCs w:val="24"/>
              </w:rPr>
              <w:t>Docker, Kubernetes</w:t>
            </w:r>
          </w:p>
        </w:tc>
      </w:tr>
      <w:tr w:rsidR="00EB7C27" w:rsidRPr="00EB7C27" w14:paraId="7478C4EE" w14:textId="77777777" w:rsidTr="00F720CA">
        <w:trPr>
          <w:trHeight w:val="277"/>
        </w:trPr>
        <w:tc>
          <w:tcPr>
            <w:tcW w:w="2860" w:type="dxa"/>
          </w:tcPr>
          <w:p w14:paraId="4DD030D6" w14:textId="77777777" w:rsidR="00EB7C27" w:rsidRPr="00EB7C27" w:rsidRDefault="00EB7C27" w:rsidP="008A415A">
            <w:pPr>
              <w:ind w:right="-202"/>
              <w:jc w:val="both"/>
              <w:rPr>
                <w:rFonts w:cstheme="minorHAnsi"/>
                <w:b/>
                <w:color w:val="000000" w:themeColor="text1"/>
                <w:sz w:val="24"/>
                <w:szCs w:val="24"/>
              </w:rPr>
            </w:pPr>
            <w:r w:rsidRPr="00EB7C27">
              <w:rPr>
                <w:rFonts w:cstheme="minorHAnsi"/>
                <w:b/>
                <w:color w:val="000000" w:themeColor="text1"/>
                <w:sz w:val="24"/>
                <w:szCs w:val="24"/>
              </w:rPr>
              <w:t>Scripting/programming Languages</w:t>
            </w:r>
          </w:p>
        </w:tc>
        <w:tc>
          <w:tcPr>
            <w:tcW w:w="7752" w:type="dxa"/>
          </w:tcPr>
          <w:p w14:paraId="43CB9751" w14:textId="52D1E301" w:rsidR="00EB7C27" w:rsidRPr="00EB7C27" w:rsidRDefault="00EB7C27" w:rsidP="008A415A">
            <w:pPr>
              <w:ind w:right="-202"/>
              <w:jc w:val="both"/>
              <w:rPr>
                <w:rFonts w:cstheme="minorHAnsi"/>
                <w:sz w:val="24"/>
                <w:szCs w:val="24"/>
              </w:rPr>
            </w:pPr>
            <w:r w:rsidRPr="00EB7C27">
              <w:rPr>
                <w:rFonts w:cstheme="minorHAnsi"/>
                <w:sz w:val="24"/>
                <w:szCs w:val="24"/>
              </w:rPr>
              <w:t>Python, Shell (PowerShell/Bash), Ruby, YAML, JSON, Perl, Groovy,</w:t>
            </w:r>
            <w:r w:rsidR="004C085E">
              <w:rPr>
                <w:rFonts w:cstheme="minorHAnsi"/>
                <w:sz w:val="24"/>
                <w:szCs w:val="24"/>
              </w:rPr>
              <w:t xml:space="preserve"> </w:t>
            </w:r>
            <w:r w:rsidR="00BE6A15" w:rsidRPr="00EB7C27">
              <w:rPr>
                <w:rFonts w:cstheme="minorHAnsi"/>
                <w:sz w:val="24"/>
                <w:szCs w:val="24"/>
              </w:rPr>
              <w:t xml:space="preserve">JavaScript, </w:t>
            </w:r>
            <w:proofErr w:type="gramStart"/>
            <w:r w:rsidR="00BE6A15">
              <w:rPr>
                <w:rFonts w:cstheme="minorHAnsi"/>
                <w:sz w:val="24"/>
                <w:szCs w:val="24"/>
              </w:rPr>
              <w:t>C</w:t>
            </w:r>
            <w:r w:rsidRPr="00EB7C27">
              <w:rPr>
                <w:rFonts w:cstheme="minorHAnsi"/>
                <w:sz w:val="24"/>
                <w:szCs w:val="24"/>
              </w:rPr>
              <w:t>,PHP</w:t>
            </w:r>
            <w:proofErr w:type="gramEnd"/>
            <w:r w:rsidRPr="00EB7C27">
              <w:rPr>
                <w:rFonts w:cstheme="minorHAnsi"/>
                <w:sz w:val="24"/>
                <w:szCs w:val="24"/>
              </w:rPr>
              <w:t>, Java/ J2EE, .Net, Spring Co.re, Spring MVC, REST Web services</w:t>
            </w:r>
          </w:p>
        </w:tc>
      </w:tr>
      <w:tr w:rsidR="00EB7C27" w:rsidRPr="00EB7C27" w14:paraId="22A1C09E" w14:textId="77777777" w:rsidTr="00F720CA">
        <w:trPr>
          <w:trHeight w:val="292"/>
        </w:trPr>
        <w:tc>
          <w:tcPr>
            <w:tcW w:w="2860" w:type="dxa"/>
          </w:tcPr>
          <w:p w14:paraId="5827DBBD" w14:textId="77777777" w:rsidR="00EB7C27" w:rsidRPr="00EB7C27" w:rsidRDefault="00EB7C27" w:rsidP="008A415A">
            <w:pPr>
              <w:ind w:right="-202"/>
              <w:jc w:val="both"/>
              <w:rPr>
                <w:rFonts w:cstheme="minorHAnsi"/>
                <w:b/>
                <w:color w:val="000000" w:themeColor="text1"/>
                <w:sz w:val="24"/>
                <w:szCs w:val="24"/>
              </w:rPr>
            </w:pPr>
            <w:r w:rsidRPr="00EB7C27">
              <w:rPr>
                <w:rFonts w:cstheme="minorHAnsi"/>
                <w:b/>
                <w:color w:val="000000" w:themeColor="text1"/>
                <w:sz w:val="24"/>
                <w:szCs w:val="24"/>
              </w:rPr>
              <w:t>Version Control Tools</w:t>
            </w:r>
          </w:p>
        </w:tc>
        <w:tc>
          <w:tcPr>
            <w:tcW w:w="7752" w:type="dxa"/>
          </w:tcPr>
          <w:p w14:paraId="0C25D67A" w14:textId="77777777" w:rsidR="00EB7C27" w:rsidRPr="00EB7C27" w:rsidRDefault="00EB7C27" w:rsidP="008A415A">
            <w:pPr>
              <w:ind w:right="-202"/>
              <w:jc w:val="both"/>
              <w:rPr>
                <w:rFonts w:cstheme="minorHAnsi"/>
                <w:sz w:val="24"/>
                <w:szCs w:val="24"/>
              </w:rPr>
            </w:pPr>
            <w:r w:rsidRPr="00EB7C27">
              <w:rPr>
                <w:rFonts w:cstheme="minorHAnsi"/>
                <w:sz w:val="24"/>
                <w:szCs w:val="24"/>
              </w:rPr>
              <w:t>GIT, SVN. Subversion, Bit Bucket, Git Lab</w:t>
            </w:r>
          </w:p>
        </w:tc>
      </w:tr>
      <w:tr w:rsidR="00EB7C27" w:rsidRPr="00EB7C27" w14:paraId="3BC1BF09" w14:textId="77777777" w:rsidTr="00F720CA">
        <w:trPr>
          <w:trHeight w:val="277"/>
        </w:trPr>
        <w:tc>
          <w:tcPr>
            <w:tcW w:w="2860" w:type="dxa"/>
          </w:tcPr>
          <w:p w14:paraId="32672D04" w14:textId="77777777" w:rsidR="00EB7C27" w:rsidRPr="00EB7C27" w:rsidRDefault="00EB7C27" w:rsidP="008A415A">
            <w:pPr>
              <w:ind w:right="-202"/>
              <w:jc w:val="both"/>
              <w:rPr>
                <w:rFonts w:cstheme="minorHAnsi"/>
                <w:b/>
                <w:color w:val="000000" w:themeColor="text1"/>
                <w:sz w:val="24"/>
                <w:szCs w:val="24"/>
              </w:rPr>
            </w:pPr>
            <w:r w:rsidRPr="00EB7C27">
              <w:rPr>
                <w:rFonts w:cstheme="minorHAnsi"/>
                <w:b/>
                <w:color w:val="000000" w:themeColor="text1"/>
                <w:sz w:val="24"/>
                <w:szCs w:val="24"/>
              </w:rPr>
              <w:t>Operating Systems</w:t>
            </w:r>
          </w:p>
        </w:tc>
        <w:tc>
          <w:tcPr>
            <w:tcW w:w="7752" w:type="dxa"/>
          </w:tcPr>
          <w:p w14:paraId="3B36AE19" w14:textId="77777777" w:rsidR="00EB7C27" w:rsidRPr="00EB7C27" w:rsidRDefault="00EB7C27" w:rsidP="008A415A">
            <w:pPr>
              <w:ind w:right="-202"/>
              <w:jc w:val="both"/>
              <w:rPr>
                <w:rFonts w:cstheme="minorHAnsi"/>
                <w:sz w:val="24"/>
                <w:szCs w:val="24"/>
              </w:rPr>
            </w:pPr>
            <w:r w:rsidRPr="00EB7C27">
              <w:rPr>
                <w:rFonts w:cstheme="minorHAnsi"/>
                <w:sz w:val="24"/>
                <w:szCs w:val="24"/>
              </w:rPr>
              <w:t>Windows, UNIX, RHEL, CentOS, Ubuntu, &amp; SOLARIS</w:t>
            </w:r>
          </w:p>
        </w:tc>
      </w:tr>
      <w:tr w:rsidR="00EB7C27" w:rsidRPr="00EB7C27" w14:paraId="4BF03B39" w14:textId="77777777" w:rsidTr="00F720CA">
        <w:trPr>
          <w:trHeight w:val="277"/>
        </w:trPr>
        <w:tc>
          <w:tcPr>
            <w:tcW w:w="2860" w:type="dxa"/>
          </w:tcPr>
          <w:p w14:paraId="12CAA0D4" w14:textId="77777777" w:rsidR="00EB7C27" w:rsidRPr="00EB7C27" w:rsidRDefault="00EB7C27" w:rsidP="008A415A">
            <w:pPr>
              <w:ind w:right="-202"/>
              <w:jc w:val="both"/>
              <w:rPr>
                <w:rFonts w:cstheme="minorHAnsi"/>
                <w:b/>
                <w:color w:val="000000" w:themeColor="text1"/>
                <w:sz w:val="24"/>
                <w:szCs w:val="24"/>
              </w:rPr>
            </w:pPr>
            <w:r w:rsidRPr="00EB7C27">
              <w:rPr>
                <w:rFonts w:cstheme="minorHAnsi"/>
                <w:b/>
                <w:color w:val="000000" w:themeColor="text1"/>
                <w:sz w:val="24"/>
                <w:szCs w:val="24"/>
              </w:rPr>
              <w:t>Databases</w:t>
            </w:r>
          </w:p>
        </w:tc>
        <w:tc>
          <w:tcPr>
            <w:tcW w:w="7752" w:type="dxa"/>
          </w:tcPr>
          <w:p w14:paraId="02888F5B" w14:textId="4DC82468" w:rsidR="00EB7C27" w:rsidRPr="00EB7C27" w:rsidRDefault="00EB7C27" w:rsidP="008A415A">
            <w:pPr>
              <w:ind w:right="-202"/>
              <w:jc w:val="both"/>
              <w:rPr>
                <w:rFonts w:cstheme="minorHAnsi"/>
                <w:sz w:val="24"/>
                <w:szCs w:val="24"/>
              </w:rPr>
            </w:pPr>
            <w:r w:rsidRPr="00EB7C27">
              <w:rPr>
                <w:rFonts w:cstheme="minorHAnsi"/>
                <w:sz w:val="24"/>
                <w:szCs w:val="24"/>
              </w:rPr>
              <w:t xml:space="preserve">SQL Server, </w:t>
            </w:r>
            <w:r w:rsidR="00706C7B" w:rsidRPr="00EB7C27">
              <w:rPr>
                <w:rFonts w:cstheme="minorHAnsi"/>
                <w:sz w:val="24"/>
                <w:szCs w:val="24"/>
              </w:rPr>
              <w:t>SQ</w:t>
            </w:r>
            <w:r w:rsidR="00706C7B">
              <w:rPr>
                <w:rFonts w:cstheme="minorHAnsi"/>
                <w:sz w:val="24"/>
                <w:szCs w:val="24"/>
              </w:rPr>
              <w:t>L</w:t>
            </w:r>
            <w:r w:rsidR="00706C7B" w:rsidRPr="00EB7C27">
              <w:rPr>
                <w:rFonts w:cstheme="minorHAnsi"/>
                <w:sz w:val="24"/>
                <w:szCs w:val="24"/>
              </w:rPr>
              <w:t>, MYSQL</w:t>
            </w:r>
            <w:r w:rsidRPr="00EB7C27">
              <w:rPr>
                <w:rFonts w:cstheme="minorHAnsi"/>
                <w:sz w:val="24"/>
                <w:szCs w:val="24"/>
              </w:rPr>
              <w:t>, Oracle, NoSQL, MongoDB, Dynamo DB, Cassandra</w:t>
            </w:r>
          </w:p>
        </w:tc>
      </w:tr>
      <w:tr w:rsidR="00EB7C27" w:rsidRPr="00EB7C27" w14:paraId="20BF54D9" w14:textId="77777777" w:rsidTr="00F720CA">
        <w:trPr>
          <w:trHeight w:val="292"/>
        </w:trPr>
        <w:tc>
          <w:tcPr>
            <w:tcW w:w="2860" w:type="dxa"/>
          </w:tcPr>
          <w:p w14:paraId="5A1CD725" w14:textId="77777777" w:rsidR="00EB7C27" w:rsidRPr="00EB7C27" w:rsidRDefault="00EB7C27" w:rsidP="008A415A">
            <w:pPr>
              <w:ind w:right="-202"/>
              <w:jc w:val="both"/>
              <w:rPr>
                <w:rFonts w:cstheme="minorHAnsi"/>
                <w:b/>
                <w:color w:val="000000" w:themeColor="text1"/>
                <w:sz w:val="24"/>
                <w:szCs w:val="24"/>
              </w:rPr>
            </w:pPr>
            <w:r w:rsidRPr="00EB7C27">
              <w:rPr>
                <w:rFonts w:cstheme="minorHAnsi"/>
                <w:b/>
                <w:color w:val="000000" w:themeColor="text1"/>
                <w:sz w:val="24"/>
                <w:szCs w:val="24"/>
              </w:rPr>
              <w:t>Networking</w:t>
            </w:r>
          </w:p>
        </w:tc>
        <w:tc>
          <w:tcPr>
            <w:tcW w:w="7752" w:type="dxa"/>
          </w:tcPr>
          <w:p w14:paraId="1F768454" w14:textId="77777777" w:rsidR="00EB7C27" w:rsidRPr="00EB7C27" w:rsidRDefault="00EB7C27" w:rsidP="008A415A">
            <w:pPr>
              <w:ind w:right="-202"/>
              <w:jc w:val="both"/>
              <w:rPr>
                <w:rFonts w:cstheme="minorHAnsi"/>
                <w:sz w:val="24"/>
                <w:szCs w:val="24"/>
              </w:rPr>
            </w:pPr>
            <w:r w:rsidRPr="00EB7C27">
              <w:rPr>
                <w:rFonts w:cstheme="minorHAnsi"/>
                <w:color w:val="000000"/>
                <w:sz w:val="24"/>
                <w:szCs w:val="24"/>
              </w:rPr>
              <w:t>DNS, DHCP, SMTP, HTTP, SNMP</w:t>
            </w:r>
          </w:p>
        </w:tc>
      </w:tr>
      <w:tr w:rsidR="00EB7C27" w:rsidRPr="00EB7C27" w14:paraId="509D6F67" w14:textId="77777777" w:rsidTr="00F720CA">
        <w:trPr>
          <w:trHeight w:val="277"/>
        </w:trPr>
        <w:tc>
          <w:tcPr>
            <w:tcW w:w="2860" w:type="dxa"/>
          </w:tcPr>
          <w:p w14:paraId="6726C380" w14:textId="77777777" w:rsidR="00EB7C27" w:rsidRPr="00EB7C27" w:rsidRDefault="00EB7C27" w:rsidP="008A415A">
            <w:pPr>
              <w:ind w:right="-202"/>
              <w:jc w:val="both"/>
              <w:rPr>
                <w:rFonts w:cstheme="minorHAnsi"/>
                <w:b/>
                <w:color w:val="000000" w:themeColor="text1"/>
                <w:sz w:val="24"/>
                <w:szCs w:val="24"/>
              </w:rPr>
            </w:pPr>
            <w:r w:rsidRPr="00EB7C27">
              <w:rPr>
                <w:rFonts w:cstheme="minorHAnsi"/>
                <w:b/>
                <w:color w:val="000000" w:themeColor="text1"/>
                <w:sz w:val="24"/>
                <w:szCs w:val="24"/>
              </w:rPr>
              <w:t>Testing/Ticketing Tools</w:t>
            </w:r>
          </w:p>
        </w:tc>
        <w:tc>
          <w:tcPr>
            <w:tcW w:w="7752" w:type="dxa"/>
          </w:tcPr>
          <w:p w14:paraId="5526E7F4" w14:textId="080694FD" w:rsidR="00EB7C27" w:rsidRPr="00EB7C27" w:rsidRDefault="00EB7C27" w:rsidP="008A415A">
            <w:pPr>
              <w:ind w:right="-202"/>
              <w:jc w:val="both"/>
              <w:rPr>
                <w:rFonts w:cstheme="minorHAnsi"/>
                <w:sz w:val="24"/>
                <w:szCs w:val="24"/>
              </w:rPr>
            </w:pPr>
            <w:r w:rsidRPr="00EB7C27">
              <w:rPr>
                <w:rFonts w:cstheme="minorHAnsi"/>
                <w:sz w:val="24"/>
                <w:szCs w:val="24"/>
              </w:rPr>
              <w:t>Jira, Selenium</w:t>
            </w:r>
          </w:p>
        </w:tc>
      </w:tr>
      <w:tr w:rsidR="00EB7C27" w:rsidRPr="00EB7C27" w14:paraId="018D652A" w14:textId="77777777" w:rsidTr="00F720CA">
        <w:trPr>
          <w:trHeight w:val="277"/>
        </w:trPr>
        <w:tc>
          <w:tcPr>
            <w:tcW w:w="2860" w:type="dxa"/>
          </w:tcPr>
          <w:p w14:paraId="42C7B49C" w14:textId="77777777" w:rsidR="00EB7C27" w:rsidRPr="00EB7C27" w:rsidRDefault="00EB7C27" w:rsidP="008A415A">
            <w:pPr>
              <w:ind w:right="-202"/>
              <w:jc w:val="both"/>
              <w:rPr>
                <w:rFonts w:cstheme="minorHAnsi"/>
                <w:b/>
                <w:color w:val="000000" w:themeColor="text1"/>
                <w:sz w:val="24"/>
                <w:szCs w:val="24"/>
              </w:rPr>
            </w:pPr>
            <w:r w:rsidRPr="00EB7C27">
              <w:rPr>
                <w:rFonts w:cstheme="minorHAnsi"/>
                <w:b/>
                <w:color w:val="000000" w:themeColor="text1"/>
                <w:sz w:val="24"/>
                <w:szCs w:val="24"/>
              </w:rPr>
              <w:t>Web/Application Servers</w:t>
            </w:r>
          </w:p>
        </w:tc>
        <w:tc>
          <w:tcPr>
            <w:tcW w:w="7752" w:type="dxa"/>
          </w:tcPr>
          <w:p w14:paraId="0268979F" w14:textId="77777777" w:rsidR="00EB7C27" w:rsidRPr="00EB7C27" w:rsidRDefault="00EB7C27" w:rsidP="008A415A">
            <w:pPr>
              <w:ind w:right="-202"/>
              <w:jc w:val="both"/>
              <w:rPr>
                <w:rFonts w:cstheme="minorHAnsi"/>
                <w:sz w:val="24"/>
                <w:szCs w:val="24"/>
              </w:rPr>
            </w:pPr>
            <w:r w:rsidRPr="00EB7C27">
              <w:rPr>
                <w:rFonts w:cstheme="minorHAnsi"/>
                <w:sz w:val="24"/>
                <w:szCs w:val="24"/>
              </w:rPr>
              <w:t>Apache Tomcat, WebLogic, Oracle Application Server, Apache HTTP</w:t>
            </w:r>
          </w:p>
        </w:tc>
      </w:tr>
      <w:tr w:rsidR="00EB7C27" w:rsidRPr="00EB7C27" w14:paraId="2B09457E" w14:textId="77777777" w:rsidTr="00F720CA">
        <w:trPr>
          <w:trHeight w:val="468"/>
        </w:trPr>
        <w:tc>
          <w:tcPr>
            <w:tcW w:w="2860" w:type="dxa"/>
          </w:tcPr>
          <w:p w14:paraId="286EAACB" w14:textId="77777777" w:rsidR="00EB7C27" w:rsidRPr="00EB7C27" w:rsidRDefault="00EB7C27" w:rsidP="008A415A">
            <w:pPr>
              <w:ind w:right="-202"/>
              <w:jc w:val="both"/>
              <w:rPr>
                <w:rFonts w:cstheme="minorHAnsi"/>
                <w:b/>
                <w:color w:val="000000" w:themeColor="text1"/>
                <w:sz w:val="24"/>
                <w:szCs w:val="24"/>
              </w:rPr>
            </w:pPr>
            <w:r w:rsidRPr="00EB7C27">
              <w:rPr>
                <w:rFonts w:cstheme="minorHAnsi"/>
                <w:b/>
                <w:color w:val="000000" w:themeColor="text1"/>
                <w:sz w:val="24"/>
                <w:szCs w:val="24"/>
              </w:rPr>
              <w:t>Virtualization Tools</w:t>
            </w:r>
          </w:p>
        </w:tc>
        <w:tc>
          <w:tcPr>
            <w:tcW w:w="7752" w:type="dxa"/>
          </w:tcPr>
          <w:p w14:paraId="389AF081" w14:textId="77777777" w:rsidR="00EB7C27" w:rsidRPr="00EB7C27" w:rsidRDefault="00EB7C27" w:rsidP="008A415A">
            <w:pPr>
              <w:ind w:right="-202"/>
              <w:jc w:val="both"/>
              <w:rPr>
                <w:rFonts w:cstheme="minorHAnsi"/>
                <w:sz w:val="24"/>
                <w:szCs w:val="24"/>
              </w:rPr>
            </w:pPr>
            <w:r w:rsidRPr="00EB7C27">
              <w:rPr>
                <w:rFonts w:cstheme="minorHAnsi"/>
                <w:sz w:val="24"/>
                <w:szCs w:val="24"/>
              </w:rPr>
              <w:t>Oracle Virtual Box, VMWare, vSphere, Vagrant, Oracle Virtual Box</w:t>
            </w:r>
          </w:p>
        </w:tc>
      </w:tr>
    </w:tbl>
    <w:p w14:paraId="498C1101" w14:textId="77777777" w:rsidR="00EB7C27" w:rsidRPr="00EB7C27" w:rsidRDefault="00373B2F">
      <w:pPr>
        <w:pStyle w:val="divdocumentdivheading"/>
        <w:tabs>
          <w:tab w:val="left" w:pos="4377"/>
          <w:tab w:val="left" w:pos="10640"/>
        </w:tabs>
        <w:spacing w:before="160" w:line="260" w:lineRule="atLeast"/>
        <w:jc w:val="center"/>
        <w:rPr>
          <w:rFonts w:asciiTheme="minorHAnsi" w:hAnsiTheme="minorHAnsi" w:cstheme="minorHAnsi"/>
          <w:b/>
          <w:bCs/>
          <w:caps/>
        </w:rPr>
      </w:pPr>
      <w:r w:rsidRPr="00EB7C27">
        <w:rPr>
          <w:rFonts w:asciiTheme="minorHAnsi" w:hAnsiTheme="minorHAnsi" w:cstheme="minorHAnsi"/>
          <w:b/>
          <w:bCs/>
          <w:caps/>
        </w:rPr>
        <w:t xml:space="preserve"> </w:t>
      </w:r>
    </w:p>
    <w:tbl>
      <w:tblPr>
        <w:tblStyle w:val="TableGrid"/>
        <w:tblW w:w="11340" w:type="dxa"/>
        <w:tblInd w:w="-342" w:type="dxa"/>
        <w:tblLook w:val="04A0" w:firstRow="1" w:lastRow="0" w:firstColumn="1" w:lastColumn="0" w:noHBand="0" w:noVBand="1"/>
      </w:tblPr>
      <w:tblGrid>
        <w:gridCol w:w="11340"/>
      </w:tblGrid>
      <w:tr w:rsidR="00EE2E17" w:rsidRPr="00EB7C27" w14:paraId="741B81D9" w14:textId="77777777" w:rsidTr="00635480">
        <w:tc>
          <w:tcPr>
            <w:tcW w:w="11340" w:type="dxa"/>
            <w:shd w:val="clear" w:color="auto" w:fill="C5E0B3" w:themeFill="accent6" w:themeFillTint="66"/>
          </w:tcPr>
          <w:p w14:paraId="5881515F" w14:textId="2384875D" w:rsidR="00EE2E17" w:rsidRPr="00EB7C27" w:rsidRDefault="00C6354A" w:rsidP="008A415A">
            <w:pPr>
              <w:pStyle w:val="divdocumentdivheading"/>
              <w:pBdr>
                <w:bottom w:val="none" w:sz="0" w:space="0" w:color="auto"/>
              </w:pBdr>
              <w:tabs>
                <w:tab w:val="left" w:pos="4528"/>
                <w:tab w:val="left" w:pos="10640"/>
              </w:tabs>
              <w:spacing w:line="260" w:lineRule="atLeast"/>
              <w:jc w:val="center"/>
              <w:rPr>
                <w:rStyle w:val="divdocumentdivsectiontitle"/>
                <w:rFonts w:cstheme="minorHAnsi"/>
                <w:b/>
                <w:bCs/>
                <w:caps/>
                <w:color w:val="C45911" w:themeColor="accent2" w:themeShade="BF"/>
                <w:shd w:val="clear" w:color="auto" w:fill="FFFFFF"/>
              </w:rPr>
            </w:pPr>
            <w:r>
              <w:rPr>
                <w:rStyle w:val="divdocumentdivsectiontitle"/>
                <w:rFonts w:cstheme="minorHAnsi"/>
                <w:b/>
                <w:bCs/>
                <w:caps/>
                <w:color w:val="C45911" w:themeColor="accent2" w:themeShade="BF"/>
                <w:shd w:val="clear" w:color="auto" w:fill="FFFFFF"/>
              </w:rPr>
              <w:t xml:space="preserve">WORK </w:t>
            </w:r>
            <w:r w:rsidR="00EE2E17">
              <w:rPr>
                <w:rStyle w:val="divdocumentdivsectiontitle"/>
                <w:rFonts w:cstheme="minorHAnsi"/>
                <w:b/>
                <w:bCs/>
                <w:caps/>
                <w:color w:val="C45911" w:themeColor="accent2" w:themeShade="BF"/>
                <w:shd w:val="clear" w:color="auto" w:fill="FFFFFF"/>
              </w:rPr>
              <w:t>EXPERIENCE</w:t>
            </w:r>
          </w:p>
        </w:tc>
      </w:tr>
    </w:tbl>
    <w:p w14:paraId="2C53C7C9" w14:textId="77777777" w:rsidR="00483609" w:rsidRDefault="00483609" w:rsidP="00D56A25">
      <w:pPr>
        <w:pStyle w:val="divdocumentdivheading"/>
        <w:tabs>
          <w:tab w:val="left" w:pos="4377"/>
          <w:tab w:val="left" w:pos="10640"/>
        </w:tabs>
        <w:spacing w:before="160" w:line="260" w:lineRule="atLeast"/>
        <w:rPr>
          <w:rFonts w:asciiTheme="minorHAnsi" w:hAnsiTheme="minorHAnsi" w:cstheme="minorHAnsi"/>
          <w:b/>
          <w:bCs/>
          <w:caps/>
          <w:color w:val="C45911" w:themeColor="accent2" w:themeShade="BF"/>
        </w:rPr>
      </w:pPr>
    </w:p>
    <w:p w14:paraId="512469C7" w14:textId="71182ED7" w:rsidR="00625CAE" w:rsidRDefault="00C60F43" w:rsidP="00DB78FA">
      <w:pPr>
        <w:pStyle w:val="divdocumentsinglecolumn"/>
        <w:spacing w:line="260" w:lineRule="atLeast"/>
        <w:rPr>
          <w:rFonts w:asciiTheme="minorHAnsi" w:hAnsiTheme="minorHAnsi" w:cstheme="minorHAnsi"/>
          <w:b/>
          <w:bCs/>
          <w:caps/>
          <w:color w:val="C45911" w:themeColor="accent2" w:themeShade="BF"/>
          <w:u w:val="single"/>
        </w:rPr>
      </w:pPr>
      <w:r>
        <w:rPr>
          <w:rFonts w:asciiTheme="minorHAnsi" w:hAnsiTheme="minorHAnsi" w:cstheme="minorHAnsi"/>
          <w:b/>
          <w:bCs/>
          <w:caps/>
          <w:noProof/>
          <w:color w:val="C45911" w:themeColor="accent2" w:themeShade="BF"/>
          <w:u w:val="single"/>
        </w:rPr>
        <w:pict w14:anchorId="2A3C4CCB">
          <v:shapetype id="_x0000_t109" coordsize="21600,21600" o:spt="109" path="m,l,21600r21600,l21600,xe">
            <v:stroke joinstyle="miter"/>
            <v:path gradientshapeok="t" o:connecttype="rect"/>
          </v:shapetype>
          <v:shape id="_x0000_s1028" type="#_x0000_t109" style="position:absolute;margin-left:388.4pt;margin-top:4.25pt;width:2in;height:28.2pt;z-index:251658240">
            <v:shadow on="t" opacity=".5" offset="-6pt,-6pt"/>
            <v:textbox>
              <w:txbxContent>
                <w:p w14:paraId="6B9EAE6C" w14:textId="7108D496" w:rsidR="00316071" w:rsidRPr="00983BB4" w:rsidRDefault="00316071" w:rsidP="00706C7B">
                  <w:pPr>
                    <w:rPr>
                      <w:rFonts w:asciiTheme="minorHAnsi" w:hAnsiTheme="minorHAnsi" w:cstheme="minorHAnsi"/>
                      <w:b/>
                      <w:bCs/>
                    </w:rPr>
                  </w:pPr>
                  <w:r>
                    <w:rPr>
                      <w:rFonts w:asciiTheme="minorHAnsi" w:hAnsiTheme="minorHAnsi" w:cstheme="minorHAnsi"/>
                      <w:b/>
                      <w:bCs/>
                    </w:rPr>
                    <w:t xml:space="preserve"> </w:t>
                  </w:r>
                  <w:r w:rsidRPr="00983BB4">
                    <w:rPr>
                      <w:rFonts w:asciiTheme="minorHAnsi" w:hAnsiTheme="minorHAnsi" w:cstheme="minorHAnsi"/>
                      <w:b/>
                      <w:bCs/>
                    </w:rPr>
                    <w:t>2019 Aug</w:t>
                  </w:r>
                  <w:r>
                    <w:rPr>
                      <w:rFonts w:asciiTheme="minorHAnsi" w:hAnsiTheme="minorHAnsi" w:cstheme="minorHAnsi"/>
                      <w:b/>
                      <w:bCs/>
                    </w:rPr>
                    <w:t>us</w:t>
                  </w:r>
                  <w:r w:rsidRPr="00983BB4">
                    <w:rPr>
                      <w:rFonts w:asciiTheme="minorHAnsi" w:hAnsiTheme="minorHAnsi" w:cstheme="minorHAnsi"/>
                      <w:b/>
                      <w:bCs/>
                    </w:rPr>
                    <w:t>t - Present</w:t>
                  </w:r>
                </w:p>
              </w:txbxContent>
            </v:textbox>
          </v:shape>
        </w:pict>
      </w:r>
      <w:r w:rsidR="00DB78FA" w:rsidRPr="008309F0">
        <w:rPr>
          <w:rStyle w:val="spanjobtitle"/>
          <w:rFonts w:asciiTheme="minorHAnsi" w:hAnsiTheme="minorHAnsi" w:cstheme="minorHAnsi"/>
          <w:color w:val="C45911" w:themeColor="accent2" w:themeShade="BF"/>
          <w:u w:val="single"/>
        </w:rPr>
        <w:t>CLIENT:</w:t>
      </w:r>
      <w:r w:rsidR="00DB78FA">
        <w:rPr>
          <w:rStyle w:val="spanjobtitle"/>
          <w:rFonts w:asciiTheme="minorHAnsi" w:hAnsiTheme="minorHAnsi" w:cstheme="minorHAnsi"/>
          <w:color w:val="C45911" w:themeColor="accent2" w:themeShade="BF"/>
          <w:u w:val="single"/>
        </w:rPr>
        <w:t xml:space="preserve"> Humana </w:t>
      </w:r>
      <w:r w:rsidR="00334680">
        <w:rPr>
          <w:rStyle w:val="spanjobtitle"/>
          <w:rFonts w:asciiTheme="minorHAnsi" w:hAnsiTheme="minorHAnsi" w:cstheme="minorHAnsi"/>
          <w:color w:val="C45911" w:themeColor="accent2" w:themeShade="BF"/>
          <w:u w:val="single"/>
        </w:rPr>
        <w:t>I</w:t>
      </w:r>
      <w:r w:rsidR="00DB78FA">
        <w:rPr>
          <w:rStyle w:val="spanjobtitle"/>
          <w:rFonts w:asciiTheme="minorHAnsi" w:hAnsiTheme="minorHAnsi" w:cstheme="minorHAnsi"/>
          <w:color w:val="C45911" w:themeColor="accent2" w:themeShade="BF"/>
          <w:u w:val="single"/>
        </w:rPr>
        <w:t>NC</w:t>
      </w:r>
      <w:r w:rsidR="00DB78FA" w:rsidRPr="008309F0">
        <w:rPr>
          <w:rFonts w:asciiTheme="minorHAnsi" w:hAnsiTheme="minorHAnsi" w:cstheme="minorHAnsi"/>
          <w:b/>
          <w:bCs/>
          <w:caps/>
          <w:color w:val="C45911" w:themeColor="accent2" w:themeShade="BF"/>
          <w:u w:val="single"/>
        </w:rPr>
        <w:t xml:space="preserve"> - (</w:t>
      </w:r>
      <w:r w:rsidR="00DB78FA">
        <w:rPr>
          <w:rStyle w:val="spantxtLeft"/>
          <w:rFonts w:asciiTheme="minorHAnsi" w:hAnsiTheme="minorHAnsi" w:cstheme="minorHAnsi"/>
          <w:b/>
          <w:bCs/>
          <w:color w:val="C45911" w:themeColor="accent2" w:themeShade="BF"/>
          <w:u w:val="single"/>
        </w:rPr>
        <w:t>Louisville</w:t>
      </w:r>
      <w:r w:rsidR="00DB78FA" w:rsidRPr="00C56AB4">
        <w:rPr>
          <w:rStyle w:val="spantxtLeft"/>
          <w:rFonts w:asciiTheme="minorHAnsi" w:hAnsiTheme="minorHAnsi" w:cstheme="minorHAnsi"/>
          <w:b/>
          <w:bCs/>
          <w:color w:val="C45911" w:themeColor="accent2" w:themeShade="BF"/>
          <w:u w:val="single"/>
        </w:rPr>
        <w:t xml:space="preserve">, </w:t>
      </w:r>
      <w:r w:rsidR="00DB78FA">
        <w:rPr>
          <w:rStyle w:val="spantxtLeft"/>
          <w:rFonts w:asciiTheme="minorHAnsi" w:hAnsiTheme="minorHAnsi" w:cstheme="minorHAnsi"/>
          <w:b/>
          <w:bCs/>
          <w:color w:val="C45911" w:themeColor="accent2" w:themeShade="BF"/>
          <w:u w:val="single"/>
        </w:rPr>
        <w:t>KY</w:t>
      </w:r>
      <w:r w:rsidR="00DB78FA" w:rsidRPr="00C56AB4">
        <w:rPr>
          <w:rFonts w:asciiTheme="minorHAnsi" w:hAnsiTheme="minorHAnsi" w:cstheme="minorHAnsi"/>
          <w:b/>
          <w:bCs/>
          <w:caps/>
          <w:color w:val="C45911" w:themeColor="accent2" w:themeShade="BF"/>
          <w:u w:val="single"/>
        </w:rPr>
        <w:t>)</w:t>
      </w:r>
    </w:p>
    <w:p w14:paraId="2D83CA39" w14:textId="546BA9F6" w:rsidR="006A2F9D" w:rsidRPr="00625CAE" w:rsidRDefault="00DB78FA" w:rsidP="00DB78FA">
      <w:pPr>
        <w:pStyle w:val="divdocumentsinglecolumn"/>
        <w:spacing w:line="260" w:lineRule="atLeast"/>
        <w:rPr>
          <w:rFonts w:asciiTheme="minorHAnsi" w:hAnsiTheme="minorHAnsi" w:cstheme="minorHAnsi"/>
          <w:b/>
          <w:bCs/>
          <w:caps/>
          <w:color w:val="C45911" w:themeColor="accent2" w:themeShade="BF"/>
          <w:u w:val="single"/>
        </w:rPr>
      </w:pPr>
      <w:r w:rsidRPr="00D56A25">
        <w:rPr>
          <w:rStyle w:val="spanjobtitle"/>
          <w:rFonts w:asciiTheme="minorHAnsi" w:hAnsiTheme="minorHAnsi" w:cstheme="minorHAnsi"/>
          <w:color w:val="C45911" w:themeColor="accent2" w:themeShade="BF"/>
        </w:rPr>
        <w:t xml:space="preserve"> Cloud </w:t>
      </w:r>
      <w:r w:rsidR="00625CAE">
        <w:rPr>
          <w:rStyle w:val="spanjobtitle"/>
          <w:rFonts w:asciiTheme="minorHAnsi" w:hAnsiTheme="minorHAnsi" w:cstheme="minorHAnsi"/>
          <w:color w:val="C45911" w:themeColor="accent2" w:themeShade="BF"/>
        </w:rPr>
        <w:t xml:space="preserve">Enterprise DevOps </w:t>
      </w:r>
      <w:r w:rsidRPr="00D56A25">
        <w:rPr>
          <w:rStyle w:val="spanjobtitle"/>
          <w:rFonts w:asciiTheme="minorHAnsi" w:hAnsiTheme="minorHAnsi" w:cstheme="minorHAnsi"/>
          <w:color w:val="C45911" w:themeColor="accent2" w:themeShade="BF"/>
        </w:rPr>
        <w:t>Engineer</w:t>
      </w:r>
      <w:r w:rsidRPr="00D56A25">
        <w:rPr>
          <w:rStyle w:val="singlecolumnspanpaddedlinenth-child1"/>
          <w:rFonts w:asciiTheme="minorHAnsi" w:hAnsiTheme="minorHAnsi" w:cstheme="minorHAnsi"/>
          <w:color w:val="C45911" w:themeColor="accent2" w:themeShade="BF"/>
        </w:rPr>
        <w:t xml:space="preserve"> </w:t>
      </w:r>
    </w:p>
    <w:p w14:paraId="33F1B16B" w14:textId="08FDB4CA" w:rsidR="006A2F9D" w:rsidRDefault="00373B2F" w:rsidP="00C6354A">
      <w:pPr>
        <w:pStyle w:val="ulli"/>
        <w:spacing w:line="260" w:lineRule="atLeast"/>
        <w:rPr>
          <w:rStyle w:val="spantxtLeft"/>
          <w:rFonts w:asciiTheme="minorHAnsi" w:hAnsiTheme="minorHAnsi" w:cstheme="minorHAnsi"/>
          <w:b/>
          <w:bCs/>
          <w:u w:val="single"/>
        </w:rPr>
      </w:pPr>
      <w:r w:rsidRPr="00C6354A">
        <w:rPr>
          <w:rStyle w:val="spantxtLeft"/>
          <w:rFonts w:asciiTheme="minorHAnsi" w:hAnsiTheme="minorHAnsi" w:cstheme="minorHAnsi"/>
          <w:b/>
          <w:bCs/>
          <w:u w:val="single"/>
        </w:rPr>
        <w:t>Roles and Responsibilities:</w:t>
      </w:r>
    </w:p>
    <w:p w14:paraId="04D5C6B1" w14:textId="0B9AF3C3" w:rsidR="00D34BC0" w:rsidRPr="00D34BC0" w:rsidRDefault="00D34BC0" w:rsidP="00D34BC0">
      <w:pPr>
        <w:pStyle w:val="Heading1"/>
        <w:keepNext w:val="0"/>
        <w:widowControl w:val="0"/>
        <w:numPr>
          <w:ilvl w:val="0"/>
          <w:numId w:val="9"/>
        </w:numPr>
        <w:autoSpaceDE w:val="0"/>
        <w:autoSpaceDN w:val="0"/>
        <w:spacing w:before="0" w:after="0" w:line="240" w:lineRule="auto"/>
        <w:jc w:val="both"/>
        <w:rPr>
          <w:rFonts w:asciiTheme="minorHAnsi" w:hAnsiTheme="minorHAnsi" w:cstheme="minorHAnsi"/>
          <w:w w:val="99"/>
          <w:sz w:val="22"/>
          <w:szCs w:val="22"/>
        </w:rPr>
      </w:pPr>
      <w:r w:rsidRPr="00D34BC0">
        <w:rPr>
          <w:rFonts w:asciiTheme="minorHAnsi" w:hAnsiTheme="minorHAnsi" w:cstheme="minorHAnsi"/>
          <w:b w:val="0"/>
          <w:bCs w:val="0"/>
          <w:w w:val="99"/>
          <w:sz w:val="22"/>
          <w:szCs w:val="22"/>
        </w:rPr>
        <w:t xml:space="preserve">Designed, </w:t>
      </w:r>
      <w:r w:rsidR="00B86FE2" w:rsidRPr="00D34BC0">
        <w:rPr>
          <w:rFonts w:asciiTheme="minorHAnsi" w:hAnsiTheme="minorHAnsi" w:cstheme="minorHAnsi"/>
          <w:b w:val="0"/>
          <w:bCs w:val="0"/>
          <w:w w:val="99"/>
          <w:sz w:val="22"/>
          <w:szCs w:val="22"/>
        </w:rPr>
        <w:t>configured,</w:t>
      </w:r>
      <w:r w:rsidRPr="00D34BC0">
        <w:rPr>
          <w:rFonts w:asciiTheme="minorHAnsi" w:hAnsiTheme="minorHAnsi" w:cstheme="minorHAnsi"/>
          <w:b w:val="0"/>
          <w:bCs w:val="0"/>
          <w:w w:val="99"/>
          <w:sz w:val="22"/>
          <w:szCs w:val="22"/>
        </w:rPr>
        <w:t xml:space="preserve"> and deployed </w:t>
      </w:r>
      <w:r w:rsidRPr="00D34BC0">
        <w:rPr>
          <w:rFonts w:asciiTheme="minorHAnsi" w:hAnsiTheme="minorHAnsi" w:cstheme="minorHAnsi"/>
          <w:w w:val="99"/>
          <w:sz w:val="22"/>
          <w:szCs w:val="22"/>
        </w:rPr>
        <w:t>Azure Resource Manager (ARM)</w:t>
      </w:r>
      <w:r w:rsidRPr="00D34BC0">
        <w:rPr>
          <w:rFonts w:asciiTheme="minorHAnsi" w:hAnsiTheme="minorHAnsi" w:cstheme="minorHAnsi"/>
          <w:b w:val="0"/>
          <w:bCs w:val="0"/>
          <w:w w:val="99"/>
          <w:sz w:val="22"/>
          <w:szCs w:val="22"/>
        </w:rPr>
        <w:t xml:space="preserve"> templates for a </w:t>
      </w:r>
      <w:r w:rsidR="001C5BEB" w:rsidRPr="00D34BC0">
        <w:rPr>
          <w:rFonts w:asciiTheme="minorHAnsi" w:hAnsiTheme="minorHAnsi" w:cstheme="minorHAnsi"/>
          <w:b w:val="0"/>
          <w:bCs w:val="0"/>
          <w:w w:val="99"/>
          <w:sz w:val="22"/>
          <w:szCs w:val="22"/>
        </w:rPr>
        <w:t>multi</w:t>
      </w:r>
      <w:r w:rsidR="001C5BEB">
        <w:rPr>
          <w:rFonts w:asciiTheme="minorHAnsi" w:hAnsiTheme="minorHAnsi" w:cstheme="minorHAnsi"/>
          <w:b w:val="0"/>
          <w:bCs w:val="0"/>
          <w:w w:val="99"/>
          <w:sz w:val="22"/>
          <w:szCs w:val="22"/>
        </w:rPr>
        <w:t>ple</w:t>
      </w:r>
      <w:r w:rsidR="001C5BEB" w:rsidRPr="00D34BC0">
        <w:rPr>
          <w:rFonts w:asciiTheme="minorHAnsi" w:hAnsiTheme="minorHAnsi" w:cstheme="minorHAnsi"/>
          <w:b w:val="0"/>
          <w:bCs w:val="0"/>
          <w:w w:val="99"/>
          <w:sz w:val="22"/>
          <w:szCs w:val="22"/>
        </w:rPr>
        <w:t xml:space="preserve"> application</w:t>
      </w:r>
      <w:r w:rsidRPr="00D34BC0">
        <w:rPr>
          <w:rFonts w:asciiTheme="minorHAnsi" w:hAnsiTheme="minorHAnsi" w:cstheme="minorHAnsi"/>
          <w:b w:val="0"/>
          <w:bCs w:val="0"/>
          <w:w w:val="99"/>
          <w:sz w:val="22"/>
          <w:szCs w:val="22"/>
        </w:rPr>
        <w:t xml:space="preserve"> utilizing the </w:t>
      </w:r>
      <w:r w:rsidRPr="00D34BC0">
        <w:rPr>
          <w:rFonts w:asciiTheme="minorHAnsi" w:hAnsiTheme="minorHAnsi" w:cstheme="minorHAnsi"/>
          <w:w w:val="99"/>
          <w:sz w:val="22"/>
          <w:szCs w:val="22"/>
        </w:rPr>
        <w:t xml:space="preserve">Azure </w:t>
      </w:r>
      <w:r w:rsidRPr="00D34BC0">
        <w:rPr>
          <w:rFonts w:asciiTheme="minorHAnsi" w:hAnsiTheme="minorHAnsi" w:cstheme="minorHAnsi"/>
          <w:b w:val="0"/>
          <w:bCs w:val="0"/>
          <w:w w:val="99"/>
          <w:sz w:val="22"/>
          <w:szCs w:val="22"/>
        </w:rPr>
        <w:t>stack including Compute</w:t>
      </w:r>
      <w:r w:rsidRPr="00D34BC0">
        <w:rPr>
          <w:rFonts w:asciiTheme="minorHAnsi" w:hAnsiTheme="minorHAnsi" w:cstheme="minorHAnsi"/>
          <w:w w:val="99"/>
          <w:sz w:val="22"/>
          <w:szCs w:val="22"/>
        </w:rPr>
        <w:t xml:space="preserve">, Web App, function app, Blobs, </w:t>
      </w:r>
      <w:r w:rsidR="0069356C">
        <w:rPr>
          <w:rFonts w:asciiTheme="minorHAnsi" w:hAnsiTheme="minorHAnsi" w:cstheme="minorHAnsi"/>
          <w:w w:val="99"/>
          <w:sz w:val="22"/>
          <w:szCs w:val="22"/>
        </w:rPr>
        <w:t>Data Factory</w:t>
      </w:r>
      <w:r w:rsidRPr="00D34BC0">
        <w:rPr>
          <w:rFonts w:asciiTheme="minorHAnsi" w:hAnsiTheme="minorHAnsi" w:cstheme="minorHAnsi"/>
          <w:w w:val="99"/>
          <w:sz w:val="22"/>
          <w:szCs w:val="22"/>
        </w:rPr>
        <w:t>, Resource Groups, HDInsight Clusters, Azure Cosmos DB</w:t>
      </w:r>
      <w:r w:rsidR="00300FE4">
        <w:rPr>
          <w:rFonts w:asciiTheme="minorHAnsi" w:hAnsiTheme="minorHAnsi" w:cstheme="minorHAnsi"/>
          <w:w w:val="99"/>
          <w:sz w:val="22"/>
          <w:szCs w:val="22"/>
        </w:rPr>
        <w:t xml:space="preserve"> </w:t>
      </w:r>
    </w:p>
    <w:p w14:paraId="5E298DA4" w14:textId="4D573769" w:rsidR="00D34BC0" w:rsidRPr="00D34BC0" w:rsidRDefault="00D34BC0" w:rsidP="00D34BC0">
      <w:pPr>
        <w:pStyle w:val="Heading1"/>
        <w:keepNext w:val="0"/>
        <w:widowControl w:val="0"/>
        <w:numPr>
          <w:ilvl w:val="0"/>
          <w:numId w:val="9"/>
        </w:numPr>
        <w:autoSpaceDE w:val="0"/>
        <w:autoSpaceDN w:val="0"/>
        <w:spacing w:before="0" w:after="0" w:line="240" w:lineRule="auto"/>
        <w:jc w:val="both"/>
        <w:rPr>
          <w:rStyle w:val="spantxtLeft"/>
          <w:rFonts w:asciiTheme="minorHAnsi" w:hAnsiTheme="minorHAnsi" w:cstheme="minorHAnsi"/>
          <w:w w:val="99"/>
          <w:sz w:val="22"/>
          <w:szCs w:val="22"/>
        </w:rPr>
      </w:pPr>
      <w:r w:rsidRPr="00D34BC0">
        <w:rPr>
          <w:rFonts w:asciiTheme="minorHAnsi" w:hAnsiTheme="minorHAnsi" w:cstheme="minorHAnsi"/>
          <w:b w:val="0"/>
          <w:bCs w:val="0"/>
          <w:w w:val="99"/>
          <w:sz w:val="22"/>
          <w:szCs w:val="22"/>
        </w:rPr>
        <w:t xml:space="preserve">Working as cloud Engineer, involved in configuration for </w:t>
      </w:r>
      <w:r w:rsidRPr="00D34BC0">
        <w:rPr>
          <w:rFonts w:asciiTheme="minorHAnsi" w:hAnsiTheme="minorHAnsi" w:cstheme="minorHAnsi"/>
          <w:w w:val="99"/>
          <w:sz w:val="22"/>
          <w:szCs w:val="22"/>
        </w:rPr>
        <w:t xml:space="preserve">Web apps/Function apps, V-net integration, HCM, Application gateway, App Insights, Active directory, Azure Key Vault, Encryption </w:t>
      </w:r>
      <w:r w:rsidRPr="00D34BC0">
        <w:rPr>
          <w:rFonts w:asciiTheme="minorHAnsi" w:hAnsiTheme="minorHAnsi" w:cstheme="minorHAnsi"/>
          <w:b w:val="0"/>
          <w:bCs w:val="0"/>
          <w:w w:val="99"/>
          <w:sz w:val="22"/>
          <w:szCs w:val="22"/>
        </w:rPr>
        <w:t>and</w:t>
      </w:r>
      <w:r w:rsidRPr="00D34BC0">
        <w:rPr>
          <w:rFonts w:asciiTheme="minorHAnsi" w:hAnsiTheme="minorHAnsi" w:cstheme="minorHAnsi"/>
          <w:w w:val="99"/>
          <w:sz w:val="22"/>
          <w:szCs w:val="22"/>
        </w:rPr>
        <w:t xml:space="preserve"> Security </w:t>
      </w:r>
      <w:r w:rsidRPr="00D34BC0">
        <w:rPr>
          <w:rFonts w:asciiTheme="minorHAnsi" w:hAnsiTheme="minorHAnsi" w:cstheme="minorHAnsi"/>
          <w:b w:val="0"/>
          <w:bCs w:val="0"/>
          <w:w w:val="99"/>
          <w:sz w:val="22"/>
          <w:szCs w:val="22"/>
        </w:rPr>
        <w:t>on</w:t>
      </w:r>
      <w:r w:rsidRPr="00D34BC0">
        <w:rPr>
          <w:rFonts w:asciiTheme="minorHAnsi" w:hAnsiTheme="minorHAnsi" w:cstheme="minorHAnsi"/>
          <w:w w:val="99"/>
          <w:sz w:val="22"/>
          <w:szCs w:val="22"/>
        </w:rPr>
        <w:t xml:space="preserve"> Azure.</w:t>
      </w:r>
    </w:p>
    <w:p w14:paraId="07611C76" w14:textId="77777777" w:rsidR="00C6354A" w:rsidRPr="005A7BC5" w:rsidRDefault="00C6354A" w:rsidP="00C6354A">
      <w:pPr>
        <w:pStyle w:val="Heading1"/>
        <w:keepNext w:val="0"/>
        <w:widowControl w:val="0"/>
        <w:numPr>
          <w:ilvl w:val="0"/>
          <w:numId w:val="9"/>
        </w:numPr>
        <w:autoSpaceDE w:val="0"/>
        <w:autoSpaceDN w:val="0"/>
        <w:spacing w:before="0" w:after="0" w:line="240" w:lineRule="auto"/>
        <w:jc w:val="both"/>
        <w:rPr>
          <w:rFonts w:asciiTheme="minorHAnsi" w:hAnsiTheme="minorHAnsi" w:cstheme="minorHAnsi"/>
          <w:b w:val="0"/>
          <w:bCs w:val="0"/>
          <w:w w:val="99"/>
          <w:sz w:val="22"/>
          <w:szCs w:val="22"/>
        </w:rPr>
      </w:pPr>
      <w:r w:rsidRPr="005A7BC5">
        <w:rPr>
          <w:rFonts w:asciiTheme="minorHAnsi" w:hAnsiTheme="minorHAnsi" w:cstheme="minorHAnsi"/>
          <w:b w:val="0"/>
          <w:bCs w:val="0"/>
          <w:w w:val="99"/>
          <w:sz w:val="22"/>
          <w:szCs w:val="22"/>
        </w:rPr>
        <w:t>Migrated servers like relational databases (</w:t>
      </w:r>
      <w:r w:rsidRPr="0016068F">
        <w:rPr>
          <w:rFonts w:asciiTheme="minorHAnsi" w:hAnsiTheme="minorHAnsi" w:cstheme="minorHAnsi"/>
          <w:w w:val="99"/>
          <w:sz w:val="22"/>
          <w:szCs w:val="22"/>
        </w:rPr>
        <w:t>SQL)</w:t>
      </w:r>
      <w:r w:rsidRPr="005A7BC5">
        <w:rPr>
          <w:rFonts w:asciiTheme="minorHAnsi" w:hAnsiTheme="minorHAnsi" w:cstheme="minorHAnsi"/>
          <w:b w:val="0"/>
          <w:bCs w:val="0"/>
          <w:w w:val="99"/>
          <w:sz w:val="22"/>
          <w:szCs w:val="22"/>
        </w:rPr>
        <w:t xml:space="preserve"> and websites to </w:t>
      </w:r>
      <w:r w:rsidRPr="0016068F">
        <w:rPr>
          <w:rFonts w:asciiTheme="minorHAnsi" w:hAnsiTheme="minorHAnsi" w:cstheme="minorHAnsi"/>
          <w:w w:val="99"/>
          <w:sz w:val="22"/>
          <w:szCs w:val="22"/>
        </w:rPr>
        <w:t>Microsoft Azure cloud</w:t>
      </w:r>
      <w:r w:rsidRPr="005A7BC5">
        <w:rPr>
          <w:rFonts w:asciiTheme="minorHAnsi" w:hAnsiTheme="minorHAnsi" w:cstheme="minorHAnsi"/>
          <w:b w:val="0"/>
          <w:bCs w:val="0"/>
          <w:w w:val="99"/>
          <w:sz w:val="22"/>
          <w:szCs w:val="22"/>
        </w:rPr>
        <w:t xml:space="preserve"> and deploying applications on multiple web servers and maintained load balancing, high availability and synchronized on </w:t>
      </w:r>
      <w:r w:rsidRPr="005A7BC5">
        <w:rPr>
          <w:rFonts w:asciiTheme="minorHAnsi" w:hAnsiTheme="minorHAnsi" w:cstheme="minorHAnsi"/>
          <w:b w:val="0"/>
          <w:bCs w:val="0"/>
          <w:w w:val="99"/>
          <w:sz w:val="22"/>
          <w:szCs w:val="22"/>
        </w:rPr>
        <w:lastRenderedPageBreak/>
        <w:t xml:space="preserve">premises </w:t>
      </w:r>
      <w:r w:rsidRPr="005A7BC5">
        <w:rPr>
          <w:rFonts w:asciiTheme="minorHAnsi" w:hAnsiTheme="minorHAnsi" w:cstheme="minorHAnsi"/>
          <w:w w:val="99"/>
          <w:sz w:val="22"/>
          <w:szCs w:val="22"/>
        </w:rPr>
        <w:t>Active Directory</w:t>
      </w:r>
      <w:r w:rsidRPr="005A7BC5">
        <w:rPr>
          <w:rFonts w:asciiTheme="minorHAnsi" w:hAnsiTheme="minorHAnsi" w:cstheme="minorHAnsi"/>
          <w:b w:val="0"/>
          <w:bCs w:val="0"/>
          <w:w w:val="99"/>
          <w:sz w:val="22"/>
          <w:szCs w:val="22"/>
        </w:rPr>
        <w:t xml:space="preserve"> users to office 365 with </w:t>
      </w:r>
      <w:r w:rsidRPr="005A7BC5">
        <w:rPr>
          <w:rFonts w:asciiTheme="minorHAnsi" w:hAnsiTheme="minorHAnsi" w:cstheme="minorHAnsi"/>
          <w:w w:val="99"/>
          <w:sz w:val="22"/>
          <w:szCs w:val="22"/>
        </w:rPr>
        <w:t>ADCONNECT</w:t>
      </w:r>
      <w:r w:rsidRPr="005A7BC5">
        <w:rPr>
          <w:rFonts w:asciiTheme="minorHAnsi" w:hAnsiTheme="minorHAnsi" w:cstheme="minorHAnsi"/>
          <w:b w:val="0"/>
          <w:bCs w:val="0"/>
          <w:w w:val="99"/>
          <w:sz w:val="22"/>
          <w:szCs w:val="22"/>
        </w:rPr>
        <w:t>.</w:t>
      </w:r>
    </w:p>
    <w:p w14:paraId="338D9CCE" w14:textId="11A7906F" w:rsidR="00C6354A" w:rsidRDefault="00C6354A" w:rsidP="00C6354A">
      <w:pPr>
        <w:pStyle w:val="Heading1"/>
        <w:keepNext w:val="0"/>
        <w:widowControl w:val="0"/>
        <w:numPr>
          <w:ilvl w:val="0"/>
          <w:numId w:val="9"/>
        </w:numPr>
        <w:autoSpaceDE w:val="0"/>
        <w:autoSpaceDN w:val="0"/>
        <w:spacing w:before="0" w:after="0" w:line="240" w:lineRule="auto"/>
        <w:jc w:val="both"/>
        <w:rPr>
          <w:rFonts w:asciiTheme="minorHAnsi" w:hAnsiTheme="minorHAnsi" w:cstheme="minorHAnsi"/>
          <w:b w:val="0"/>
          <w:bCs w:val="0"/>
          <w:w w:val="99"/>
          <w:sz w:val="22"/>
          <w:szCs w:val="22"/>
        </w:rPr>
      </w:pPr>
      <w:r w:rsidRPr="005A7BC5">
        <w:rPr>
          <w:rFonts w:asciiTheme="minorHAnsi" w:hAnsiTheme="minorHAnsi" w:cstheme="minorHAnsi"/>
          <w:b w:val="0"/>
          <w:bCs w:val="0"/>
          <w:w w:val="99"/>
          <w:sz w:val="22"/>
          <w:szCs w:val="22"/>
        </w:rPr>
        <w:t>Deployed </w:t>
      </w:r>
      <w:r w:rsidRPr="00453386">
        <w:rPr>
          <w:rFonts w:asciiTheme="minorHAnsi" w:hAnsiTheme="minorHAnsi" w:cstheme="minorHAnsi"/>
          <w:w w:val="99"/>
          <w:sz w:val="22"/>
          <w:szCs w:val="22"/>
        </w:rPr>
        <w:t>ASP.NET</w:t>
      </w:r>
      <w:r w:rsidRPr="005A7BC5">
        <w:rPr>
          <w:rFonts w:asciiTheme="minorHAnsi" w:hAnsiTheme="minorHAnsi" w:cstheme="minorHAnsi"/>
          <w:b w:val="0"/>
          <w:bCs w:val="0"/>
          <w:w w:val="99"/>
          <w:sz w:val="22"/>
          <w:szCs w:val="22"/>
        </w:rPr>
        <w:t xml:space="preserve"> web Application in Azure using </w:t>
      </w:r>
      <w:r w:rsidRPr="00453386">
        <w:rPr>
          <w:rFonts w:asciiTheme="minorHAnsi" w:hAnsiTheme="minorHAnsi" w:cstheme="minorHAnsi"/>
          <w:w w:val="99"/>
          <w:sz w:val="22"/>
          <w:szCs w:val="22"/>
        </w:rPr>
        <w:t>Web App service</w:t>
      </w:r>
      <w:r w:rsidRPr="005A7BC5">
        <w:rPr>
          <w:rFonts w:asciiTheme="minorHAnsi" w:hAnsiTheme="minorHAnsi" w:cstheme="minorHAnsi"/>
          <w:b w:val="0"/>
          <w:bCs w:val="0"/>
          <w:w w:val="99"/>
          <w:sz w:val="22"/>
          <w:szCs w:val="22"/>
        </w:rPr>
        <w:t xml:space="preserve">, connected it to </w:t>
      </w:r>
      <w:r w:rsidRPr="00453386">
        <w:rPr>
          <w:rFonts w:asciiTheme="minorHAnsi" w:hAnsiTheme="minorHAnsi" w:cstheme="minorHAnsi"/>
          <w:w w:val="99"/>
          <w:sz w:val="22"/>
          <w:szCs w:val="22"/>
        </w:rPr>
        <w:t>Azure</w:t>
      </w:r>
      <w:r w:rsidRPr="005A7BC5">
        <w:rPr>
          <w:rFonts w:asciiTheme="minorHAnsi" w:hAnsiTheme="minorHAnsi" w:cstheme="minorHAnsi"/>
          <w:b w:val="0"/>
          <w:bCs w:val="0"/>
          <w:w w:val="99"/>
          <w:sz w:val="22"/>
          <w:szCs w:val="22"/>
        </w:rPr>
        <w:t xml:space="preserve"> SQL Database and used </w:t>
      </w:r>
      <w:r w:rsidRPr="005A7BC5">
        <w:rPr>
          <w:rFonts w:asciiTheme="minorHAnsi" w:hAnsiTheme="minorHAnsi" w:cstheme="minorHAnsi"/>
          <w:w w:val="99"/>
          <w:sz w:val="22"/>
          <w:szCs w:val="22"/>
        </w:rPr>
        <w:t>VSTS</w:t>
      </w:r>
      <w:r w:rsidRPr="005A7BC5">
        <w:rPr>
          <w:rFonts w:asciiTheme="minorHAnsi" w:hAnsiTheme="minorHAnsi" w:cstheme="minorHAnsi"/>
          <w:b w:val="0"/>
          <w:bCs w:val="0"/>
          <w:w w:val="99"/>
          <w:sz w:val="22"/>
          <w:szCs w:val="22"/>
        </w:rPr>
        <w:t xml:space="preserve"> to provide CI/CD pipeline and created </w:t>
      </w:r>
      <w:r w:rsidRPr="005A7BC5">
        <w:rPr>
          <w:rFonts w:asciiTheme="minorHAnsi" w:hAnsiTheme="minorHAnsi" w:cstheme="minorHAnsi"/>
          <w:w w:val="99"/>
          <w:sz w:val="22"/>
          <w:szCs w:val="22"/>
        </w:rPr>
        <w:t>Azure Active Directory</w:t>
      </w:r>
      <w:r w:rsidRPr="005A7BC5">
        <w:rPr>
          <w:rFonts w:asciiTheme="minorHAnsi" w:hAnsiTheme="minorHAnsi" w:cstheme="minorHAnsi"/>
          <w:b w:val="0"/>
          <w:bCs w:val="0"/>
          <w:w w:val="99"/>
          <w:sz w:val="22"/>
          <w:szCs w:val="22"/>
        </w:rPr>
        <w:t> (AD) tenants and managed to restrict the access to </w:t>
      </w:r>
      <w:r w:rsidRPr="009E7CD6">
        <w:rPr>
          <w:rFonts w:asciiTheme="minorHAnsi" w:hAnsiTheme="minorHAnsi" w:cstheme="minorHAnsi"/>
          <w:w w:val="99"/>
          <w:sz w:val="22"/>
          <w:szCs w:val="22"/>
        </w:rPr>
        <w:t>VSTS </w:t>
      </w:r>
      <w:r w:rsidRPr="005A7BC5">
        <w:rPr>
          <w:rFonts w:asciiTheme="minorHAnsi" w:hAnsiTheme="minorHAnsi" w:cstheme="minorHAnsi"/>
          <w:b w:val="0"/>
          <w:bCs w:val="0"/>
          <w:w w:val="99"/>
          <w:sz w:val="22"/>
          <w:szCs w:val="22"/>
        </w:rPr>
        <w:t>(Virtual Studio Team Service).</w:t>
      </w:r>
    </w:p>
    <w:p w14:paraId="645C9BC2" w14:textId="64E8A65F" w:rsidR="00EC3667" w:rsidRPr="00EC3667" w:rsidRDefault="00EC3667" w:rsidP="00EC3667">
      <w:pPr>
        <w:pStyle w:val="ListParagraph"/>
        <w:numPr>
          <w:ilvl w:val="0"/>
          <w:numId w:val="9"/>
        </w:numPr>
      </w:pPr>
      <w:r>
        <w:t xml:space="preserve">Worked on </w:t>
      </w:r>
      <w:r w:rsidRPr="00EC3667">
        <w:rPr>
          <w:b/>
          <w:bCs/>
        </w:rPr>
        <w:t>azure log analytic workspace</w:t>
      </w:r>
      <w:r>
        <w:t xml:space="preserve"> where bulk logs are available</w:t>
      </w:r>
      <w:r w:rsidR="009E7CD6">
        <w:t xml:space="preserve"> o</w:t>
      </w:r>
      <w:r>
        <w:t xml:space="preserve">nce the </w:t>
      </w:r>
      <w:r w:rsidRPr="00EC3667">
        <w:rPr>
          <w:b/>
          <w:bCs/>
        </w:rPr>
        <w:t>Kubernetes</w:t>
      </w:r>
      <w:r>
        <w:t xml:space="preserve"> is enabled, </w:t>
      </w:r>
      <w:r w:rsidR="009E7CD6">
        <w:t xml:space="preserve">then </w:t>
      </w:r>
      <w:r>
        <w:t xml:space="preserve">used </w:t>
      </w:r>
      <w:r w:rsidRPr="00EC3667">
        <w:rPr>
          <w:b/>
          <w:bCs/>
        </w:rPr>
        <w:t>logic app</w:t>
      </w:r>
      <w:r>
        <w:t xml:space="preserve"> to filter the required logs and used event hub to transfer the logs to </w:t>
      </w:r>
      <w:r w:rsidRPr="00EC3667">
        <w:rPr>
          <w:b/>
          <w:bCs/>
        </w:rPr>
        <w:t>Splunk</w:t>
      </w:r>
      <w:r w:rsidR="0097261E">
        <w:rPr>
          <w:b/>
          <w:bCs/>
        </w:rPr>
        <w:t>.</w:t>
      </w:r>
    </w:p>
    <w:p w14:paraId="16AA4CA7" w14:textId="20FFA576" w:rsidR="00C6354A" w:rsidRPr="00B65D06" w:rsidRDefault="00C6354A" w:rsidP="00B65D06">
      <w:pPr>
        <w:pStyle w:val="ListParagraph"/>
        <w:widowControl/>
        <w:numPr>
          <w:ilvl w:val="0"/>
          <w:numId w:val="8"/>
        </w:numPr>
        <w:autoSpaceDE/>
        <w:autoSpaceDN/>
        <w:jc w:val="both"/>
        <w:rPr>
          <w:rFonts w:asciiTheme="minorHAnsi" w:hAnsiTheme="minorHAnsi" w:cstheme="minorHAnsi"/>
        </w:rPr>
      </w:pPr>
      <w:r w:rsidRPr="005A7BC5">
        <w:rPr>
          <w:rFonts w:asciiTheme="minorHAnsi" w:hAnsiTheme="minorHAnsi" w:cstheme="minorHAnsi"/>
        </w:rPr>
        <w:t>Created and configured HTTP Triggers in the </w:t>
      </w:r>
      <w:r w:rsidRPr="005A7BC5">
        <w:rPr>
          <w:rFonts w:asciiTheme="minorHAnsi" w:hAnsiTheme="minorHAnsi" w:cstheme="minorHAnsi"/>
          <w:b/>
          <w:bCs/>
        </w:rPr>
        <w:t>Azure Functions</w:t>
      </w:r>
      <w:r w:rsidRPr="005A7BC5">
        <w:rPr>
          <w:rFonts w:asciiTheme="minorHAnsi" w:hAnsiTheme="minorHAnsi" w:cstheme="minorHAnsi"/>
        </w:rPr>
        <w:t xml:space="preserve"> with </w:t>
      </w:r>
      <w:r w:rsidRPr="005A7BC5">
        <w:rPr>
          <w:rFonts w:asciiTheme="minorHAnsi" w:hAnsiTheme="minorHAnsi" w:cstheme="minorHAnsi"/>
          <w:b/>
          <w:bCs/>
        </w:rPr>
        <w:t>Application insights</w:t>
      </w:r>
      <w:r w:rsidRPr="005A7BC5">
        <w:rPr>
          <w:rFonts w:asciiTheme="minorHAnsi" w:hAnsiTheme="minorHAnsi" w:cstheme="minorHAnsi"/>
        </w:rPr>
        <w:t xml:space="preserve"> for monitoring and performing load testing on the applications using the </w:t>
      </w:r>
      <w:r w:rsidRPr="005A7BC5">
        <w:rPr>
          <w:rFonts w:asciiTheme="minorHAnsi" w:hAnsiTheme="minorHAnsi" w:cstheme="minorHAnsi"/>
          <w:b/>
          <w:bCs/>
        </w:rPr>
        <w:t>VSTS</w:t>
      </w:r>
      <w:r w:rsidRPr="005A7BC5">
        <w:rPr>
          <w:rFonts w:asciiTheme="minorHAnsi" w:hAnsiTheme="minorHAnsi" w:cstheme="minorHAnsi"/>
        </w:rPr>
        <w:t xml:space="preserve"> and used </w:t>
      </w:r>
      <w:r w:rsidRPr="00453386">
        <w:rPr>
          <w:rFonts w:asciiTheme="minorHAnsi" w:hAnsiTheme="minorHAnsi" w:cstheme="minorHAnsi"/>
          <w:b/>
          <w:bCs/>
        </w:rPr>
        <w:t>Python API</w:t>
      </w:r>
      <w:r w:rsidRPr="005A7BC5">
        <w:rPr>
          <w:rFonts w:asciiTheme="minorHAnsi" w:hAnsiTheme="minorHAnsi" w:cstheme="minorHAnsi"/>
        </w:rPr>
        <w:t xml:space="preserve"> for uploading all the agent logs into </w:t>
      </w:r>
      <w:r w:rsidRPr="005A7BC5">
        <w:rPr>
          <w:rFonts w:asciiTheme="minorHAnsi" w:hAnsiTheme="minorHAnsi" w:cstheme="minorHAnsi"/>
          <w:b/>
          <w:bCs/>
        </w:rPr>
        <w:t>Azure blob storage</w:t>
      </w:r>
      <w:r w:rsidRPr="005A7BC5">
        <w:rPr>
          <w:rFonts w:asciiTheme="minorHAnsi" w:hAnsiTheme="minorHAnsi" w:cstheme="minorHAnsi"/>
        </w:rPr>
        <w:t>.</w:t>
      </w:r>
    </w:p>
    <w:p w14:paraId="1E4B60C9" w14:textId="77777777" w:rsidR="00C6354A" w:rsidRPr="005A7BC5" w:rsidRDefault="00C6354A" w:rsidP="00C6354A">
      <w:pPr>
        <w:pStyle w:val="ListParagraph"/>
        <w:widowControl/>
        <w:numPr>
          <w:ilvl w:val="0"/>
          <w:numId w:val="8"/>
        </w:numPr>
        <w:autoSpaceDE/>
        <w:autoSpaceDN/>
        <w:jc w:val="both"/>
        <w:rPr>
          <w:rFonts w:asciiTheme="minorHAnsi" w:hAnsiTheme="minorHAnsi" w:cstheme="minorHAnsi"/>
        </w:rPr>
      </w:pPr>
      <w:r w:rsidRPr="005A7BC5">
        <w:rPr>
          <w:rFonts w:asciiTheme="minorHAnsi" w:hAnsiTheme="minorHAnsi" w:cstheme="minorHAnsi"/>
        </w:rPr>
        <w:t xml:space="preserve">Deployed microservices based applications on </w:t>
      </w:r>
      <w:r w:rsidRPr="005A7BC5">
        <w:rPr>
          <w:rFonts w:asciiTheme="minorHAnsi" w:hAnsiTheme="minorHAnsi" w:cstheme="minorHAnsi"/>
          <w:b/>
          <w:bCs/>
        </w:rPr>
        <w:t>Azure Kubernetes</w:t>
      </w:r>
      <w:r w:rsidRPr="005A7BC5">
        <w:rPr>
          <w:rFonts w:asciiTheme="minorHAnsi" w:hAnsiTheme="minorHAnsi" w:cstheme="minorHAnsi"/>
        </w:rPr>
        <w:t xml:space="preserve"> by using </w:t>
      </w:r>
      <w:r w:rsidRPr="005A7BC5">
        <w:rPr>
          <w:rFonts w:asciiTheme="minorHAnsi" w:hAnsiTheme="minorHAnsi" w:cstheme="minorHAnsi"/>
          <w:b/>
          <w:bCs/>
        </w:rPr>
        <w:t>Azure Kubernetes</w:t>
      </w:r>
      <w:r w:rsidRPr="005A7BC5">
        <w:rPr>
          <w:rFonts w:asciiTheme="minorHAnsi" w:hAnsiTheme="minorHAnsi" w:cstheme="minorHAnsi"/>
        </w:rPr>
        <w:t xml:space="preserve"> service (</w:t>
      </w:r>
      <w:r w:rsidRPr="005A7BC5">
        <w:rPr>
          <w:rFonts w:asciiTheme="minorHAnsi" w:hAnsiTheme="minorHAnsi" w:cstheme="minorHAnsi"/>
          <w:b/>
          <w:bCs/>
        </w:rPr>
        <w:t>AKS), Ingress API Gateway, MySQL, SQL Databases</w:t>
      </w:r>
      <w:r w:rsidRPr="005A7BC5">
        <w:rPr>
          <w:rFonts w:asciiTheme="minorHAnsi" w:hAnsiTheme="minorHAnsi" w:cstheme="minorHAnsi"/>
        </w:rPr>
        <w:t xml:space="preserve"> and </w:t>
      </w:r>
      <w:r w:rsidRPr="005A7BC5">
        <w:rPr>
          <w:rFonts w:asciiTheme="minorHAnsi" w:hAnsiTheme="minorHAnsi" w:cstheme="minorHAnsi"/>
          <w:b/>
          <w:bCs/>
        </w:rPr>
        <w:t>Cosmo DB</w:t>
      </w:r>
      <w:r w:rsidRPr="005A7BC5">
        <w:rPr>
          <w:rFonts w:asciiTheme="minorHAnsi" w:hAnsiTheme="minorHAnsi" w:cstheme="minorHAnsi"/>
        </w:rPr>
        <w:t xml:space="preserve"> for stateless storage of external data, and setup reverse proxy Nginx servers and encrypting with </w:t>
      </w:r>
      <w:r w:rsidRPr="005A7BC5">
        <w:rPr>
          <w:rFonts w:asciiTheme="minorHAnsi" w:hAnsiTheme="minorHAnsi" w:cstheme="minorHAnsi"/>
          <w:b/>
          <w:bCs/>
        </w:rPr>
        <w:t>SSL</w:t>
      </w:r>
      <w:r w:rsidRPr="005A7BC5">
        <w:rPr>
          <w:rFonts w:asciiTheme="minorHAnsi" w:hAnsiTheme="minorHAnsi" w:cstheme="minorHAnsi"/>
        </w:rPr>
        <w:t xml:space="preserve"> and </w:t>
      </w:r>
      <w:r w:rsidRPr="005A7BC5">
        <w:rPr>
          <w:rFonts w:asciiTheme="minorHAnsi" w:hAnsiTheme="minorHAnsi" w:cstheme="minorHAnsi"/>
          <w:b/>
          <w:bCs/>
        </w:rPr>
        <w:t>TLS</w:t>
      </w:r>
    </w:p>
    <w:p w14:paraId="27D5FC4E" w14:textId="77777777" w:rsidR="00C6354A" w:rsidRPr="005A7BC5" w:rsidRDefault="00C6354A" w:rsidP="00C6354A">
      <w:pPr>
        <w:pStyle w:val="public-draftstyledefault-unorderedlistitem"/>
        <w:numPr>
          <w:ilvl w:val="0"/>
          <w:numId w:val="8"/>
        </w:numPr>
        <w:shd w:val="clear" w:color="auto" w:fill="FFFFFF"/>
        <w:spacing w:before="0" w:beforeAutospacing="0" w:after="75" w:afterAutospacing="0"/>
        <w:jc w:val="both"/>
        <w:rPr>
          <w:rFonts w:asciiTheme="minorHAnsi" w:hAnsiTheme="minorHAnsi" w:cstheme="minorHAnsi"/>
          <w:color w:val="4A4A4A"/>
          <w:sz w:val="22"/>
          <w:szCs w:val="22"/>
        </w:rPr>
      </w:pPr>
      <w:r w:rsidRPr="005A7BC5">
        <w:rPr>
          <w:rFonts w:asciiTheme="minorHAnsi" w:hAnsiTheme="minorHAnsi" w:cstheme="minorHAnsi"/>
          <w:sz w:val="22"/>
          <w:szCs w:val="22"/>
        </w:rPr>
        <w:t xml:space="preserve">Hands on experience with Provisioning Service Fabric Clusters and </w:t>
      </w:r>
      <w:r w:rsidRPr="005A7BC5">
        <w:rPr>
          <w:rFonts w:asciiTheme="minorHAnsi" w:hAnsiTheme="minorHAnsi" w:cstheme="minorHAnsi"/>
          <w:b/>
          <w:bCs/>
          <w:sz w:val="22"/>
          <w:szCs w:val="22"/>
        </w:rPr>
        <w:t>Application Gateway</w:t>
      </w:r>
      <w:r w:rsidRPr="005A7BC5">
        <w:rPr>
          <w:rFonts w:asciiTheme="minorHAnsi" w:hAnsiTheme="minorHAnsi" w:cstheme="minorHAnsi"/>
          <w:sz w:val="22"/>
          <w:szCs w:val="22"/>
        </w:rPr>
        <w:t xml:space="preserve"> using </w:t>
      </w:r>
      <w:r w:rsidRPr="005A7BC5">
        <w:rPr>
          <w:rFonts w:asciiTheme="minorHAnsi" w:hAnsiTheme="minorHAnsi" w:cstheme="minorHAnsi"/>
          <w:b/>
          <w:bCs/>
          <w:sz w:val="22"/>
          <w:szCs w:val="22"/>
        </w:rPr>
        <w:t>ARM, PowerShell</w:t>
      </w:r>
      <w:r w:rsidRPr="005A7BC5">
        <w:rPr>
          <w:rFonts w:asciiTheme="minorHAnsi" w:hAnsiTheme="minorHAnsi" w:cstheme="minorHAnsi"/>
          <w:sz w:val="22"/>
          <w:szCs w:val="22"/>
        </w:rPr>
        <w:t xml:space="preserve"> and </w:t>
      </w:r>
      <w:r w:rsidRPr="005A7BC5">
        <w:rPr>
          <w:rFonts w:asciiTheme="minorHAnsi" w:hAnsiTheme="minorHAnsi" w:cstheme="minorHAnsi"/>
          <w:b/>
          <w:bCs/>
          <w:sz w:val="22"/>
          <w:szCs w:val="22"/>
        </w:rPr>
        <w:t>Azure Portal</w:t>
      </w:r>
      <w:r w:rsidRPr="005A7BC5">
        <w:rPr>
          <w:rFonts w:asciiTheme="minorHAnsi" w:hAnsiTheme="minorHAnsi" w:cstheme="minorHAnsi"/>
          <w:sz w:val="22"/>
          <w:szCs w:val="22"/>
        </w:rPr>
        <w:t xml:space="preserve"> which is a distributed systems platform to deploy and manage Microservices with high availability.</w:t>
      </w:r>
    </w:p>
    <w:p w14:paraId="573CFDF9" w14:textId="77777777" w:rsidR="00C6354A" w:rsidRPr="005A7BC5" w:rsidRDefault="00C6354A" w:rsidP="00C6354A">
      <w:pPr>
        <w:pStyle w:val="public-draftstyledefault-unorderedlistitem"/>
        <w:numPr>
          <w:ilvl w:val="0"/>
          <w:numId w:val="8"/>
        </w:numPr>
        <w:shd w:val="clear" w:color="auto" w:fill="FFFFFF"/>
        <w:spacing w:before="0" w:beforeAutospacing="0" w:after="75" w:afterAutospacing="0"/>
        <w:jc w:val="both"/>
        <w:rPr>
          <w:rFonts w:asciiTheme="minorHAnsi" w:hAnsiTheme="minorHAnsi" w:cstheme="minorHAnsi"/>
          <w:color w:val="4A4A4A"/>
          <w:sz w:val="22"/>
          <w:szCs w:val="22"/>
        </w:rPr>
      </w:pPr>
      <w:r w:rsidRPr="005A7BC5">
        <w:rPr>
          <w:rFonts w:asciiTheme="minorHAnsi" w:hAnsiTheme="minorHAnsi" w:cstheme="minorHAnsi"/>
          <w:sz w:val="22"/>
          <w:szCs w:val="22"/>
        </w:rPr>
        <w:t xml:space="preserve">Working on Build automation handling large numbers of diverse systems with configuration management and automation systems like </w:t>
      </w:r>
      <w:r w:rsidRPr="005A7BC5">
        <w:rPr>
          <w:rFonts w:asciiTheme="minorHAnsi" w:hAnsiTheme="minorHAnsi" w:cstheme="minorHAnsi"/>
          <w:b/>
          <w:bCs/>
          <w:sz w:val="22"/>
          <w:szCs w:val="22"/>
        </w:rPr>
        <w:t>Azure DevOps (VSTS,) Docker, Jenkins, Terraform</w:t>
      </w:r>
      <w:r w:rsidRPr="005A7BC5">
        <w:rPr>
          <w:rFonts w:asciiTheme="minorHAnsi" w:hAnsiTheme="minorHAnsi" w:cstheme="minorHAnsi"/>
          <w:b/>
          <w:bCs/>
          <w:color w:val="4A4A4A"/>
          <w:sz w:val="22"/>
          <w:szCs w:val="22"/>
        </w:rPr>
        <w:t>.</w:t>
      </w:r>
    </w:p>
    <w:p w14:paraId="244FC841" w14:textId="2A790B87" w:rsidR="00C6354A" w:rsidRPr="007C3227" w:rsidRDefault="00C6354A" w:rsidP="007C3227">
      <w:pPr>
        <w:pStyle w:val="ListParagraph"/>
        <w:widowControl/>
        <w:numPr>
          <w:ilvl w:val="0"/>
          <w:numId w:val="8"/>
        </w:numPr>
        <w:autoSpaceDE/>
        <w:autoSpaceDN/>
        <w:jc w:val="both"/>
        <w:rPr>
          <w:rFonts w:asciiTheme="minorHAnsi" w:hAnsiTheme="minorHAnsi" w:cstheme="minorHAnsi"/>
        </w:rPr>
      </w:pPr>
      <w:r w:rsidRPr="005A7BC5">
        <w:rPr>
          <w:rFonts w:asciiTheme="minorHAnsi" w:hAnsiTheme="minorHAnsi" w:cstheme="minorHAnsi"/>
        </w:rPr>
        <w:t xml:space="preserve">Deployed and optimized two tier web applications to </w:t>
      </w:r>
      <w:r w:rsidRPr="005A7BC5">
        <w:rPr>
          <w:rFonts w:asciiTheme="minorHAnsi" w:hAnsiTheme="minorHAnsi" w:cstheme="minorHAnsi"/>
          <w:b/>
          <w:bCs/>
        </w:rPr>
        <w:t>Azure DevOps CI/CD</w:t>
      </w:r>
      <w:r w:rsidRPr="005A7BC5">
        <w:rPr>
          <w:rFonts w:asciiTheme="minorHAnsi" w:hAnsiTheme="minorHAnsi" w:cstheme="minorHAnsi"/>
        </w:rPr>
        <w:t xml:space="preserve"> to focus on</w:t>
      </w:r>
      <w:r w:rsidR="0069356C">
        <w:rPr>
          <w:rFonts w:asciiTheme="minorHAnsi" w:hAnsiTheme="minorHAnsi" w:cstheme="minorHAnsi"/>
        </w:rPr>
        <w:t xml:space="preserve"> </w:t>
      </w:r>
      <w:r w:rsidRPr="0069356C">
        <w:rPr>
          <w:rFonts w:asciiTheme="minorHAnsi" w:hAnsiTheme="minorHAnsi" w:cstheme="minorHAnsi"/>
        </w:rPr>
        <w:t>development by using services such as Repos to commit codes, Test Plans to unit test, deploy App</w:t>
      </w:r>
      <w:r w:rsidR="0069356C">
        <w:rPr>
          <w:rFonts w:asciiTheme="minorHAnsi" w:hAnsiTheme="minorHAnsi" w:cstheme="minorHAnsi"/>
        </w:rPr>
        <w:t xml:space="preserve"> </w:t>
      </w:r>
      <w:r w:rsidRPr="0069356C">
        <w:rPr>
          <w:rFonts w:asciiTheme="minorHAnsi" w:hAnsiTheme="minorHAnsi" w:cstheme="minorHAnsi"/>
        </w:rPr>
        <w:t xml:space="preserve">Service, </w:t>
      </w:r>
      <w:r w:rsidRPr="0069356C">
        <w:rPr>
          <w:rFonts w:asciiTheme="minorHAnsi" w:hAnsiTheme="minorHAnsi" w:cstheme="minorHAnsi"/>
          <w:b/>
          <w:bCs/>
        </w:rPr>
        <w:t>Azure Application Insight</w:t>
      </w:r>
      <w:r w:rsidRPr="0069356C">
        <w:rPr>
          <w:rFonts w:asciiTheme="minorHAnsi" w:hAnsiTheme="minorHAnsi" w:cstheme="minorHAnsi"/>
        </w:rPr>
        <w:t xml:space="preserve"> collects health performance and usage data of the process, stored</w:t>
      </w:r>
      <w:r w:rsidR="007C3227">
        <w:rPr>
          <w:rFonts w:asciiTheme="minorHAnsi" w:hAnsiTheme="minorHAnsi" w:cstheme="minorHAnsi"/>
        </w:rPr>
        <w:t xml:space="preserve"> </w:t>
      </w:r>
      <w:r w:rsidRPr="007C3227">
        <w:rPr>
          <w:rFonts w:asciiTheme="minorHAnsi" w:hAnsiTheme="minorHAnsi" w:cstheme="minorHAnsi"/>
          <w:b/>
          <w:bCs/>
        </w:rPr>
        <w:t>artifacts</w:t>
      </w:r>
      <w:r w:rsidRPr="007C3227">
        <w:rPr>
          <w:rFonts w:asciiTheme="minorHAnsi" w:hAnsiTheme="minorHAnsi" w:cstheme="minorHAnsi"/>
        </w:rPr>
        <w:t xml:space="preserve"> in </w:t>
      </w:r>
      <w:r w:rsidRPr="007C3227">
        <w:rPr>
          <w:rFonts w:asciiTheme="minorHAnsi" w:hAnsiTheme="minorHAnsi" w:cstheme="minorHAnsi"/>
          <w:b/>
          <w:bCs/>
        </w:rPr>
        <w:t>blob storages</w:t>
      </w:r>
      <w:r w:rsidRPr="007C3227">
        <w:rPr>
          <w:rFonts w:asciiTheme="minorHAnsi" w:hAnsiTheme="minorHAnsi" w:cstheme="minorHAnsi"/>
        </w:rPr>
        <w:t>.</w:t>
      </w:r>
    </w:p>
    <w:p w14:paraId="23C21DE3" w14:textId="66AAC4CE" w:rsidR="00C6354A" w:rsidRPr="005A7BC5" w:rsidRDefault="00C6354A" w:rsidP="00C6354A">
      <w:pPr>
        <w:pStyle w:val="public-draftstyledefault-unorderedlistitem"/>
        <w:numPr>
          <w:ilvl w:val="0"/>
          <w:numId w:val="8"/>
        </w:numPr>
        <w:shd w:val="clear" w:color="auto" w:fill="FFFFFF"/>
        <w:spacing w:before="0" w:beforeAutospacing="0" w:after="75" w:afterAutospacing="0"/>
        <w:jc w:val="both"/>
        <w:rPr>
          <w:rFonts w:asciiTheme="minorHAnsi" w:hAnsiTheme="minorHAnsi" w:cstheme="minorHAnsi"/>
          <w:color w:val="4A4A4A"/>
          <w:sz w:val="22"/>
          <w:szCs w:val="22"/>
        </w:rPr>
      </w:pPr>
      <w:r w:rsidRPr="005A7BC5">
        <w:rPr>
          <w:rFonts w:asciiTheme="minorHAnsi" w:hAnsiTheme="minorHAnsi" w:cstheme="minorHAnsi"/>
          <w:sz w:val="22"/>
          <w:szCs w:val="22"/>
        </w:rPr>
        <w:t xml:space="preserve">Working </w:t>
      </w:r>
      <w:r w:rsidR="00D34BC0">
        <w:rPr>
          <w:rFonts w:asciiTheme="minorHAnsi" w:hAnsiTheme="minorHAnsi" w:cstheme="minorHAnsi"/>
          <w:sz w:val="22"/>
          <w:szCs w:val="22"/>
        </w:rPr>
        <w:t xml:space="preserve">on </w:t>
      </w:r>
      <w:r w:rsidRPr="005A7BC5">
        <w:rPr>
          <w:rFonts w:asciiTheme="minorHAnsi" w:hAnsiTheme="minorHAnsi" w:cstheme="minorHAnsi"/>
          <w:b/>
          <w:bCs/>
          <w:sz w:val="22"/>
          <w:szCs w:val="22"/>
        </w:rPr>
        <w:t>Jira</w:t>
      </w:r>
      <w:r w:rsidRPr="005A7BC5">
        <w:rPr>
          <w:rFonts w:asciiTheme="minorHAnsi" w:hAnsiTheme="minorHAnsi" w:cstheme="minorHAnsi"/>
          <w:sz w:val="22"/>
          <w:szCs w:val="22"/>
        </w:rPr>
        <w:t xml:space="preserve"> to </w:t>
      </w:r>
      <w:r w:rsidRPr="005A7BC5">
        <w:rPr>
          <w:rFonts w:asciiTheme="minorHAnsi" w:hAnsiTheme="minorHAnsi" w:cstheme="minorHAnsi"/>
          <w:b/>
          <w:bCs/>
          <w:sz w:val="22"/>
          <w:szCs w:val="22"/>
        </w:rPr>
        <w:t>Azure DevOps</w:t>
      </w:r>
      <w:r w:rsidRPr="005A7BC5">
        <w:rPr>
          <w:rFonts w:asciiTheme="minorHAnsi" w:hAnsiTheme="minorHAnsi" w:cstheme="minorHAnsi"/>
          <w:sz w:val="22"/>
          <w:szCs w:val="22"/>
        </w:rPr>
        <w:t xml:space="preserve"> Migration along with Experience in configuring and using PaaS offerings like </w:t>
      </w:r>
      <w:r w:rsidRPr="005A7BC5">
        <w:rPr>
          <w:rFonts w:asciiTheme="minorHAnsi" w:hAnsiTheme="minorHAnsi" w:cstheme="minorHAnsi"/>
          <w:b/>
          <w:bCs/>
          <w:sz w:val="22"/>
          <w:szCs w:val="22"/>
        </w:rPr>
        <w:t>Azure Database services</w:t>
      </w:r>
      <w:r w:rsidRPr="005A7BC5">
        <w:rPr>
          <w:rFonts w:asciiTheme="minorHAnsi" w:hAnsiTheme="minorHAnsi" w:cstheme="minorHAnsi"/>
          <w:sz w:val="22"/>
          <w:szCs w:val="22"/>
        </w:rPr>
        <w:t xml:space="preserve">, </w:t>
      </w:r>
      <w:r w:rsidRPr="005A7BC5">
        <w:rPr>
          <w:rFonts w:asciiTheme="minorHAnsi" w:hAnsiTheme="minorHAnsi" w:cstheme="minorHAnsi"/>
          <w:b/>
          <w:bCs/>
          <w:sz w:val="22"/>
          <w:szCs w:val="22"/>
        </w:rPr>
        <w:t>Azure Kubernetes, Azure Containers, DNS, Application gateway rerouting, Application Insights, Azure Container Monitors</w:t>
      </w:r>
      <w:r w:rsidRPr="005A7BC5">
        <w:rPr>
          <w:rFonts w:asciiTheme="minorHAnsi" w:hAnsiTheme="minorHAnsi" w:cstheme="minorHAnsi"/>
          <w:sz w:val="22"/>
          <w:szCs w:val="22"/>
        </w:rPr>
        <w:t>.</w:t>
      </w:r>
    </w:p>
    <w:p w14:paraId="7283B3EF" w14:textId="77777777" w:rsidR="00C6354A" w:rsidRPr="005A7BC5" w:rsidRDefault="00C6354A" w:rsidP="00C6354A">
      <w:pPr>
        <w:pStyle w:val="public-draftstyledefault-unorderedlistitem"/>
        <w:numPr>
          <w:ilvl w:val="0"/>
          <w:numId w:val="8"/>
        </w:numPr>
        <w:shd w:val="clear" w:color="auto" w:fill="FFFFFF"/>
        <w:spacing w:before="0" w:beforeAutospacing="0" w:after="75" w:afterAutospacing="0"/>
        <w:jc w:val="both"/>
        <w:rPr>
          <w:rFonts w:asciiTheme="minorHAnsi" w:hAnsiTheme="minorHAnsi" w:cstheme="minorHAnsi"/>
          <w:color w:val="4A4A4A"/>
          <w:sz w:val="22"/>
          <w:szCs w:val="22"/>
        </w:rPr>
      </w:pPr>
      <w:r w:rsidRPr="005A7BC5">
        <w:rPr>
          <w:rFonts w:asciiTheme="minorHAnsi" w:hAnsiTheme="minorHAnsi" w:cstheme="minorHAnsi"/>
          <w:color w:val="1D1C1D"/>
          <w:sz w:val="22"/>
          <w:szCs w:val="22"/>
          <w:shd w:val="clear" w:color="auto" w:fill="F8F8F8"/>
        </w:rPr>
        <w:t>Deployed and optimized two tier </w:t>
      </w:r>
      <w:r w:rsidRPr="005A7BC5">
        <w:rPr>
          <w:rFonts w:asciiTheme="minorHAnsi" w:hAnsiTheme="minorHAnsi" w:cstheme="minorHAnsi"/>
          <w:b/>
          <w:bCs/>
          <w:color w:val="1D1C1D"/>
          <w:sz w:val="22"/>
          <w:szCs w:val="22"/>
          <w:shd w:val="clear" w:color="auto" w:fill="F8F8F8"/>
        </w:rPr>
        <w:t>.NET </w:t>
      </w:r>
      <w:r w:rsidRPr="005A7BC5">
        <w:rPr>
          <w:rFonts w:asciiTheme="minorHAnsi" w:hAnsiTheme="minorHAnsi" w:cstheme="minorHAnsi"/>
          <w:color w:val="1D1C1D"/>
          <w:sz w:val="22"/>
          <w:szCs w:val="22"/>
          <w:shd w:val="clear" w:color="auto" w:fill="F8F8F8"/>
        </w:rPr>
        <w:t>web application to </w:t>
      </w:r>
      <w:r w:rsidRPr="005A7BC5">
        <w:rPr>
          <w:rFonts w:asciiTheme="minorHAnsi" w:hAnsiTheme="minorHAnsi" w:cstheme="minorHAnsi"/>
          <w:b/>
          <w:bCs/>
          <w:color w:val="1D1C1D"/>
          <w:sz w:val="22"/>
          <w:szCs w:val="22"/>
          <w:shd w:val="clear" w:color="auto" w:fill="F8F8F8"/>
        </w:rPr>
        <w:t>Azure DevOps</w:t>
      </w:r>
      <w:r w:rsidRPr="005A7BC5">
        <w:rPr>
          <w:rFonts w:asciiTheme="minorHAnsi" w:hAnsiTheme="minorHAnsi" w:cstheme="minorHAnsi"/>
          <w:color w:val="1D1C1D"/>
          <w:sz w:val="22"/>
          <w:szCs w:val="22"/>
          <w:shd w:val="clear" w:color="auto" w:fill="F8F8F8"/>
        </w:rPr>
        <w:t> to focus on development by using services such as </w:t>
      </w:r>
      <w:r w:rsidRPr="005A7BC5">
        <w:rPr>
          <w:rFonts w:asciiTheme="minorHAnsi" w:hAnsiTheme="minorHAnsi" w:cstheme="minorHAnsi"/>
          <w:b/>
          <w:bCs/>
          <w:color w:val="1D1C1D"/>
          <w:sz w:val="22"/>
          <w:szCs w:val="22"/>
          <w:shd w:val="clear" w:color="auto" w:fill="F8F8F8"/>
        </w:rPr>
        <w:t>Repos</w:t>
      </w:r>
      <w:r w:rsidRPr="005A7BC5">
        <w:rPr>
          <w:rFonts w:asciiTheme="minorHAnsi" w:hAnsiTheme="minorHAnsi" w:cstheme="minorHAnsi"/>
          <w:color w:val="1D1C1D"/>
          <w:sz w:val="22"/>
          <w:szCs w:val="22"/>
          <w:shd w:val="clear" w:color="auto" w:fill="F8F8F8"/>
        </w:rPr>
        <w:t> to commit codes, </w:t>
      </w:r>
      <w:r w:rsidRPr="005A7BC5">
        <w:rPr>
          <w:rFonts w:asciiTheme="minorHAnsi" w:hAnsiTheme="minorHAnsi" w:cstheme="minorHAnsi"/>
          <w:b/>
          <w:bCs/>
          <w:color w:val="1D1C1D"/>
          <w:sz w:val="22"/>
          <w:szCs w:val="22"/>
          <w:shd w:val="clear" w:color="auto" w:fill="F8F8F8"/>
        </w:rPr>
        <w:t>Test Plans</w:t>
      </w:r>
      <w:r w:rsidRPr="005A7BC5">
        <w:rPr>
          <w:rFonts w:asciiTheme="minorHAnsi" w:hAnsiTheme="minorHAnsi" w:cstheme="minorHAnsi"/>
          <w:color w:val="1D1C1D"/>
          <w:sz w:val="22"/>
          <w:szCs w:val="22"/>
          <w:shd w:val="clear" w:color="auto" w:fill="F8F8F8"/>
        </w:rPr>
        <w:t> to trigger application and unit test, deployed artifacts to </w:t>
      </w:r>
      <w:r w:rsidRPr="005A7BC5">
        <w:rPr>
          <w:rFonts w:asciiTheme="minorHAnsi" w:hAnsiTheme="minorHAnsi" w:cstheme="minorHAnsi"/>
          <w:b/>
          <w:bCs/>
          <w:color w:val="1D1C1D"/>
          <w:sz w:val="22"/>
          <w:szCs w:val="22"/>
          <w:shd w:val="clear" w:color="auto" w:fill="F8F8F8"/>
        </w:rPr>
        <w:t>App Service</w:t>
      </w:r>
      <w:r w:rsidRPr="005A7BC5">
        <w:rPr>
          <w:rFonts w:asciiTheme="minorHAnsi" w:hAnsiTheme="minorHAnsi" w:cstheme="minorHAnsi"/>
          <w:color w:val="1D1C1D"/>
          <w:sz w:val="22"/>
          <w:szCs w:val="22"/>
          <w:shd w:val="clear" w:color="auto" w:fill="F8F8F8"/>
        </w:rPr>
        <w:t>, </w:t>
      </w:r>
      <w:r w:rsidRPr="005A7BC5">
        <w:rPr>
          <w:rFonts w:asciiTheme="minorHAnsi" w:hAnsiTheme="minorHAnsi" w:cstheme="minorHAnsi"/>
          <w:b/>
          <w:bCs/>
          <w:color w:val="1D1C1D"/>
          <w:sz w:val="22"/>
          <w:szCs w:val="22"/>
          <w:shd w:val="clear" w:color="auto" w:fill="F8F8F8"/>
        </w:rPr>
        <w:t>Azure Application Insight</w:t>
      </w:r>
      <w:r w:rsidRPr="005A7BC5">
        <w:rPr>
          <w:rFonts w:asciiTheme="minorHAnsi" w:hAnsiTheme="minorHAnsi" w:cstheme="minorHAnsi"/>
          <w:color w:val="1D1C1D"/>
          <w:sz w:val="22"/>
          <w:szCs w:val="22"/>
          <w:shd w:val="clear" w:color="auto" w:fill="F8F8F8"/>
        </w:rPr>
        <w:t> collects health performance and usage data of the process.</w:t>
      </w:r>
    </w:p>
    <w:p w14:paraId="6878E317" w14:textId="314D527E" w:rsidR="00C6354A" w:rsidRPr="00BE6A15" w:rsidRDefault="00C6354A" w:rsidP="00BE6A15">
      <w:pPr>
        <w:pStyle w:val="public-draftstyledefault-unorderedlistitem"/>
        <w:numPr>
          <w:ilvl w:val="0"/>
          <w:numId w:val="8"/>
        </w:numPr>
        <w:shd w:val="clear" w:color="auto" w:fill="FFFFFF"/>
        <w:spacing w:before="0" w:beforeAutospacing="0" w:after="75" w:afterAutospacing="0"/>
        <w:jc w:val="both"/>
        <w:rPr>
          <w:rFonts w:asciiTheme="minorHAnsi" w:hAnsiTheme="minorHAnsi" w:cstheme="minorHAnsi"/>
          <w:color w:val="4A4A4A"/>
          <w:sz w:val="22"/>
          <w:szCs w:val="22"/>
        </w:rPr>
      </w:pPr>
      <w:r w:rsidRPr="005A7BC5">
        <w:rPr>
          <w:rFonts w:asciiTheme="minorHAnsi" w:hAnsiTheme="minorHAnsi" w:cstheme="minorHAnsi"/>
          <w:sz w:val="22"/>
          <w:szCs w:val="22"/>
        </w:rPr>
        <w:t xml:space="preserve">Established a private connection between </w:t>
      </w:r>
      <w:r w:rsidRPr="005A7BC5">
        <w:rPr>
          <w:rFonts w:asciiTheme="minorHAnsi" w:hAnsiTheme="minorHAnsi" w:cstheme="minorHAnsi"/>
          <w:b/>
          <w:bCs/>
          <w:sz w:val="22"/>
          <w:szCs w:val="22"/>
        </w:rPr>
        <w:t>Azure Key Vault</w:t>
      </w:r>
      <w:r w:rsidRPr="005A7BC5">
        <w:rPr>
          <w:rFonts w:asciiTheme="minorHAnsi" w:hAnsiTheme="minorHAnsi" w:cstheme="minorHAnsi"/>
          <w:sz w:val="22"/>
          <w:szCs w:val="22"/>
        </w:rPr>
        <w:t xml:space="preserve"> and other </w:t>
      </w:r>
      <w:r w:rsidRPr="005A7BC5">
        <w:rPr>
          <w:rFonts w:asciiTheme="minorHAnsi" w:hAnsiTheme="minorHAnsi" w:cstheme="minorHAnsi"/>
          <w:b/>
          <w:bCs/>
          <w:sz w:val="22"/>
          <w:szCs w:val="22"/>
        </w:rPr>
        <w:t>Azure services</w:t>
      </w:r>
      <w:r w:rsidRPr="005A7BC5">
        <w:rPr>
          <w:rFonts w:asciiTheme="minorHAnsi" w:hAnsiTheme="minorHAnsi" w:cstheme="minorHAnsi"/>
          <w:sz w:val="22"/>
          <w:szCs w:val="22"/>
        </w:rPr>
        <w:t xml:space="preserve"> by using </w:t>
      </w:r>
      <w:r w:rsidRPr="005A7BC5">
        <w:rPr>
          <w:rFonts w:asciiTheme="minorHAnsi" w:hAnsiTheme="minorHAnsi" w:cstheme="minorHAnsi"/>
          <w:b/>
          <w:bCs/>
          <w:sz w:val="22"/>
          <w:szCs w:val="22"/>
        </w:rPr>
        <w:t>Azure Private Link.</w:t>
      </w:r>
      <w:r w:rsidR="00BE6A15">
        <w:rPr>
          <w:rFonts w:asciiTheme="minorHAnsi" w:hAnsiTheme="minorHAnsi" w:cstheme="minorHAnsi"/>
          <w:color w:val="4A4A4A"/>
          <w:sz w:val="22"/>
          <w:szCs w:val="22"/>
        </w:rPr>
        <w:t xml:space="preserve"> </w:t>
      </w:r>
      <w:r w:rsidRPr="00BE6A15">
        <w:rPr>
          <w:rFonts w:asciiTheme="minorHAnsi" w:hAnsiTheme="minorHAnsi" w:cstheme="minorHAnsi"/>
          <w:sz w:val="22"/>
          <w:szCs w:val="22"/>
        </w:rPr>
        <w:t xml:space="preserve">Experience in moving all traffic to the service can be routed through the </w:t>
      </w:r>
      <w:r w:rsidRPr="00BE6A15">
        <w:rPr>
          <w:rFonts w:asciiTheme="minorHAnsi" w:hAnsiTheme="minorHAnsi" w:cstheme="minorHAnsi"/>
          <w:b/>
          <w:bCs/>
          <w:sz w:val="22"/>
          <w:szCs w:val="22"/>
        </w:rPr>
        <w:t>private endpoint</w:t>
      </w:r>
      <w:r w:rsidR="004F49EA" w:rsidRPr="00BE6A15">
        <w:rPr>
          <w:rFonts w:asciiTheme="minorHAnsi" w:hAnsiTheme="minorHAnsi" w:cstheme="minorHAnsi"/>
          <w:b/>
          <w:bCs/>
          <w:sz w:val="22"/>
          <w:szCs w:val="22"/>
        </w:rPr>
        <w:t>.</w:t>
      </w:r>
    </w:p>
    <w:p w14:paraId="004D3562" w14:textId="41474A84" w:rsidR="00C6354A" w:rsidRPr="00D34BC0" w:rsidRDefault="00C6354A" w:rsidP="00C6354A">
      <w:pPr>
        <w:pStyle w:val="public-draftstyledefault-unorderedlistitem"/>
        <w:numPr>
          <w:ilvl w:val="0"/>
          <w:numId w:val="8"/>
        </w:numPr>
        <w:shd w:val="clear" w:color="auto" w:fill="FFFFFF"/>
        <w:spacing w:before="0" w:beforeAutospacing="0" w:after="75" w:afterAutospacing="0"/>
        <w:jc w:val="both"/>
        <w:rPr>
          <w:rFonts w:asciiTheme="minorHAnsi" w:hAnsiTheme="minorHAnsi" w:cstheme="minorHAnsi"/>
          <w:color w:val="4A4A4A"/>
          <w:sz w:val="22"/>
          <w:szCs w:val="22"/>
        </w:rPr>
      </w:pPr>
      <w:r w:rsidRPr="005A7BC5">
        <w:rPr>
          <w:rFonts w:asciiTheme="minorHAnsi" w:hAnsiTheme="minorHAnsi" w:cstheme="minorHAnsi"/>
          <w:sz w:val="22"/>
          <w:szCs w:val="22"/>
        </w:rPr>
        <w:t xml:space="preserve">Closely collaborate with security architects in developing cloud security frameworks for the enterprise and </w:t>
      </w:r>
      <w:r w:rsidRPr="005A7BC5">
        <w:rPr>
          <w:rFonts w:asciiTheme="minorHAnsi" w:hAnsiTheme="minorHAnsi" w:cstheme="minorHAnsi"/>
          <w:b/>
          <w:bCs/>
          <w:sz w:val="22"/>
          <w:szCs w:val="22"/>
        </w:rPr>
        <w:t>Security Patching</w:t>
      </w:r>
      <w:r w:rsidRPr="005A7BC5">
        <w:rPr>
          <w:rFonts w:asciiTheme="minorHAnsi" w:hAnsiTheme="minorHAnsi" w:cstheme="minorHAnsi"/>
          <w:sz w:val="22"/>
          <w:szCs w:val="22"/>
        </w:rPr>
        <w:t xml:space="preserve"> on the </w:t>
      </w:r>
      <w:r w:rsidRPr="005A7BC5">
        <w:rPr>
          <w:rFonts w:asciiTheme="minorHAnsi" w:hAnsiTheme="minorHAnsi" w:cstheme="minorHAnsi"/>
          <w:b/>
          <w:bCs/>
          <w:sz w:val="22"/>
          <w:szCs w:val="22"/>
        </w:rPr>
        <w:t>Azure IAAS VMs</w:t>
      </w:r>
      <w:r w:rsidRPr="005A7BC5">
        <w:rPr>
          <w:rFonts w:asciiTheme="minorHAnsi" w:hAnsiTheme="minorHAnsi" w:cstheme="minorHAnsi"/>
          <w:sz w:val="22"/>
          <w:szCs w:val="22"/>
        </w:rPr>
        <w:t xml:space="preserve"> through the </w:t>
      </w:r>
      <w:r w:rsidRPr="005A7BC5">
        <w:rPr>
          <w:rFonts w:asciiTheme="minorHAnsi" w:hAnsiTheme="minorHAnsi" w:cstheme="minorHAnsi"/>
          <w:b/>
          <w:bCs/>
          <w:sz w:val="22"/>
          <w:szCs w:val="22"/>
        </w:rPr>
        <w:t>Shavlik Patching Tool</w:t>
      </w:r>
      <w:r w:rsidRPr="005A7BC5">
        <w:rPr>
          <w:rFonts w:asciiTheme="minorHAnsi" w:hAnsiTheme="minorHAnsi" w:cstheme="minorHAnsi"/>
          <w:sz w:val="22"/>
          <w:szCs w:val="22"/>
        </w:rPr>
        <w:t>.</w:t>
      </w:r>
    </w:p>
    <w:p w14:paraId="670291BA" w14:textId="0C52A5E8" w:rsidR="00D34BC0" w:rsidRPr="00D34BC0" w:rsidRDefault="00D34BC0" w:rsidP="00D34BC0">
      <w:pPr>
        <w:pStyle w:val="NormalWeb"/>
        <w:numPr>
          <w:ilvl w:val="0"/>
          <w:numId w:val="8"/>
        </w:numPr>
        <w:spacing w:before="0" w:beforeAutospacing="0" w:after="0" w:afterAutospacing="0"/>
        <w:jc w:val="both"/>
        <w:rPr>
          <w:rFonts w:asciiTheme="minorHAnsi" w:hAnsiTheme="minorHAnsi" w:cstheme="minorHAnsi"/>
          <w:sz w:val="22"/>
          <w:szCs w:val="22"/>
        </w:rPr>
      </w:pPr>
      <w:r w:rsidRPr="00983ECE">
        <w:rPr>
          <w:rFonts w:asciiTheme="minorHAnsi" w:hAnsiTheme="minorHAnsi" w:cstheme="minorHAnsi"/>
          <w:sz w:val="22"/>
          <w:szCs w:val="22"/>
        </w:rPr>
        <w:t xml:space="preserve">Created </w:t>
      </w:r>
      <w:r w:rsidRPr="00983ECE">
        <w:rPr>
          <w:rFonts w:asciiTheme="minorHAnsi" w:hAnsiTheme="minorHAnsi" w:cstheme="minorHAnsi"/>
          <w:b/>
          <w:bCs/>
          <w:sz w:val="22"/>
          <w:szCs w:val="22"/>
        </w:rPr>
        <w:t>Azure</w:t>
      </w:r>
      <w:r w:rsidRPr="00983ECE">
        <w:rPr>
          <w:rFonts w:asciiTheme="minorHAnsi" w:hAnsiTheme="minorHAnsi" w:cstheme="minorHAnsi"/>
          <w:sz w:val="22"/>
          <w:szCs w:val="22"/>
        </w:rPr>
        <w:t xml:space="preserve"> infrastructure using </w:t>
      </w:r>
      <w:r w:rsidRPr="00983ECE">
        <w:rPr>
          <w:rFonts w:asciiTheme="minorHAnsi" w:hAnsiTheme="minorHAnsi" w:cstheme="minorHAnsi"/>
          <w:b/>
          <w:bCs/>
          <w:sz w:val="22"/>
          <w:szCs w:val="22"/>
        </w:rPr>
        <w:t>ARM templates, Azure pipelines</w:t>
      </w:r>
      <w:r w:rsidRPr="00983ECE">
        <w:rPr>
          <w:rFonts w:asciiTheme="minorHAnsi" w:hAnsiTheme="minorHAnsi" w:cstheme="minorHAnsi"/>
          <w:sz w:val="22"/>
          <w:szCs w:val="22"/>
        </w:rPr>
        <w:t xml:space="preserve"> to build, test, and release, and managed </w:t>
      </w:r>
      <w:r w:rsidRPr="00983ECE">
        <w:rPr>
          <w:rFonts w:asciiTheme="minorHAnsi" w:hAnsiTheme="minorHAnsi" w:cstheme="minorHAnsi"/>
          <w:b/>
          <w:bCs/>
          <w:sz w:val="22"/>
          <w:szCs w:val="22"/>
        </w:rPr>
        <w:t>Azure Container Registry</w:t>
      </w:r>
      <w:r w:rsidRPr="00983ECE">
        <w:rPr>
          <w:rFonts w:asciiTheme="minorHAnsi" w:hAnsiTheme="minorHAnsi" w:cstheme="minorHAnsi"/>
          <w:sz w:val="22"/>
          <w:szCs w:val="22"/>
        </w:rPr>
        <w:t xml:space="preserve"> to store </w:t>
      </w:r>
      <w:r w:rsidRPr="00983ECE">
        <w:rPr>
          <w:rFonts w:asciiTheme="minorHAnsi" w:hAnsiTheme="minorHAnsi" w:cstheme="minorHAnsi"/>
          <w:b/>
          <w:bCs/>
          <w:sz w:val="22"/>
          <w:szCs w:val="22"/>
        </w:rPr>
        <w:t>private Docker images</w:t>
      </w:r>
      <w:r w:rsidRPr="00983ECE">
        <w:rPr>
          <w:rFonts w:asciiTheme="minorHAnsi" w:hAnsiTheme="minorHAnsi" w:cstheme="minorHAnsi"/>
          <w:sz w:val="22"/>
          <w:szCs w:val="22"/>
        </w:rPr>
        <w:t xml:space="preserve">, which are deployed. </w:t>
      </w:r>
      <w:r w:rsidRPr="00983ECE">
        <w:rPr>
          <w:rFonts w:asciiTheme="minorHAnsi" w:hAnsiTheme="minorHAnsi" w:cstheme="minorHAnsi"/>
          <w:b/>
          <w:bCs/>
          <w:sz w:val="22"/>
          <w:szCs w:val="22"/>
        </w:rPr>
        <w:t>Grafana Monitor</w:t>
      </w:r>
      <w:r w:rsidRPr="00983ECE">
        <w:rPr>
          <w:rFonts w:asciiTheme="minorHAnsi" w:hAnsiTheme="minorHAnsi" w:cstheme="minorHAnsi"/>
          <w:sz w:val="22"/>
          <w:szCs w:val="22"/>
        </w:rPr>
        <w:t xml:space="preserve"> to collect metrics and logs. Configured Monitor to track performance and maintain security, and used </w:t>
      </w:r>
      <w:r w:rsidRPr="00983ECE">
        <w:rPr>
          <w:rFonts w:asciiTheme="minorHAnsi" w:hAnsiTheme="minorHAnsi" w:cstheme="minorHAnsi"/>
          <w:b/>
          <w:bCs/>
          <w:sz w:val="22"/>
          <w:szCs w:val="22"/>
        </w:rPr>
        <w:t>Grafana</w:t>
      </w:r>
      <w:r w:rsidRPr="00983ECE">
        <w:rPr>
          <w:rFonts w:asciiTheme="minorHAnsi" w:hAnsiTheme="minorHAnsi" w:cstheme="minorHAnsi"/>
          <w:sz w:val="22"/>
          <w:szCs w:val="22"/>
        </w:rPr>
        <w:t xml:space="preserve"> tool to collect metrics, queries.</w:t>
      </w:r>
    </w:p>
    <w:p w14:paraId="2D059060" w14:textId="77777777" w:rsidR="00C6354A" w:rsidRPr="005A7BC5" w:rsidRDefault="00C6354A" w:rsidP="00C6354A">
      <w:pPr>
        <w:pStyle w:val="public-draftstyledefault-unorderedlistitem"/>
        <w:numPr>
          <w:ilvl w:val="0"/>
          <w:numId w:val="8"/>
        </w:numPr>
        <w:shd w:val="clear" w:color="auto" w:fill="FFFFFF"/>
        <w:spacing w:before="0" w:beforeAutospacing="0" w:after="75" w:afterAutospacing="0"/>
        <w:jc w:val="both"/>
        <w:rPr>
          <w:rFonts w:asciiTheme="minorHAnsi" w:hAnsiTheme="minorHAnsi" w:cstheme="minorHAnsi"/>
          <w:color w:val="4A4A4A"/>
          <w:sz w:val="22"/>
          <w:szCs w:val="22"/>
        </w:rPr>
      </w:pPr>
      <w:r w:rsidRPr="005A7BC5">
        <w:rPr>
          <w:rFonts w:asciiTheme="minorHAnsi" w:hAnsiTheme="minorHAnsi" w:cstheme="minorHAnsi"/>
          <w:sz w:val="22"/>
          <w:szCs w:val="22"/>
        </w:rPr>
        <w:t xml:space="preserve">Using </w:t>
      </w:r>
      <w:r w:rsidRPr="005A7BC5">
        <w:rPr>
          <w:rFonts w:asciiTheme="minorHAnsi" w:hAnsiTheme="minorHAnsi" w:cstheme="minorHAnsi"/>
          <w:b/>
          <w:bCs/>
          <w:sz w:val="22"/>
          <w:szCs w:val="22"/>
        </w:rPr>
        <w:t>Azure Kubernetes Service (AKS)</w:t>
      </w:r>
      <w:r w:rsidRPr="005A7BC5">
        <w:rPr>
          <w:rFonts w:asciiTheme="minorHAnsi" w:hAnsiTheme="minorHAnsi" w:cstheme="minorHAnsi"/>
          <w:sz w:val="22"/>
          <w:szCs w:val="22"/>
        </w:rPr>
        <w:t xml:space="preserve"> to deploy a managed</w:t>
      </w:r>
      <w:r w:rsidRPr="005A7BC5">
        <w:rPr>
          <w:rFonts w:asciiTheme="minorHAnsi" w:hAnsiTheme="minorHAnsi" w:cstheme="minorHAnsi"/>
          <w:b/>
          <w:bCs/>
          <w:sz w:val="22"/>
          <w:szCs w:val="22"/>
        </w:rPr>
        <w:t xml:space="preserve"> Kubernetes</w:t>
      </w:r>
      <w:r w:rsidRPr="005A7BC5">
        <w:rPr>
          <w:rFonts w:asciiTheme="minorHAnsi" w:hAnsiTheme="minorHAnsi" w:cstheme="minorHAnsi"/>
          <w:sz w:val="22"/>
          <w:szCs w:val="22"/>
        </w:rPr>
        <w:t xml:space="preserve"> cluster in </w:t>
      </w:r>
      <w:r w:rsidRPr="005A7BC5">
        <w:rPr>
          <w:rFonts w:asciiTheme="minorHAnsi" w:hAnsiTheme="minorHAnsi" w:cstheme="minorHAnsi"/>
          <w:b/>
          <w:bCs/>
          <w:sz w:val="22"/>
          <w:szCs w:val="22"/>
        </w:rPr>
        <w:t>Azure</w:t>
      </w:r>
      <w:r w:rsidRPr="005A7BC5">
        <w:rPr>
          <w:rFonts w:asciiTheme="minorHAnsi" w:hAnsiTheme="minorHAnsi" w:cstheme="minorHAnsi"/>
          <w:sz w:val="22"/>
          <w:szCs w:val="22"/>
        </w:rPr>
        <w:t xml:space="preserve"> and built an </w:t>
      </w:r>
      <w:r w:rsidRPr="005A7BC5">
        <w:rPr>
          <w:rFonts w:asciiTheme="minorHAnsi" w:hAnsiTheme="minorHAnsi" w:cstheme="minorHAnsi"/>
          <w:b/>
          <w:bCs/>
          <w:sz w:val="22"/>
          <w:szCs w:val="22"/>
        </w:rPr>
        <w:t>AKS</w:t>
      </w:r>
      <w:r w:rsidRPr="005A7BC5">
        <w:rPr>
          <w:rFonts w:asciiTheme="minorHAnsi" w:hAnsiTheme="minorHAnsi" w:cstheme="minorHAnsi"/>
          <w:sz w:val="22"/>
          <w:szCs w:val="22"/>
        </w:rPr>
        <w:t xml:space="preserve"> cluster in the </w:t>
      </w:r>
      <w:r w:rsidRPr="005A7BC5">
        <w:rPr>
          <w:rFonts w:asciiTheme="minorHAnsi" w:hAnsiTheme="minorHAnsi" w:cstheme="minorHAnsi"/>
          <w:b/>
          <w:bCs/>
          <w:sz w:val="22"/>
          <w:szCs w:val="22"/>
        </w:rPr>
        <w:t>Azure portal</w:t>
      </w:r>
      <w:r w:rsidRPr="005A7BC5">
        <w:rPr>
          <w:rFonts w:asciiTheme="minorHAnsi" w:hAnsiTheme="minorHAnsi" w:cstheme="minorHAnsi"/>
          <w:sz w:val="22"/>
          <w:szCs w:val="22"/>
        </w:rPr>
        <w:t xml:space="preserve"> using template-driven deployment options such as </w:t>
      </w:r>
      <w:r w:rsidRPr="005A7BC5">
        <w:rPr>
          <w:rFonts w:asciiTheme="minorHAnsi" w:hAnsiTheme="minorHAnsi" w:cstheme="minorHAnsi"/>
          <w:b/>
          <w:bCs/>
          <w:sz w:val="22"/>
          <w:szCs w:val="22"/>
        </w:rPr>
        <w:t>Terraform</w:t>
      </w:r>
      <w:r w:rsidRPr="005A7BC5">
        <w:rPr>
          <w:rFonts w:asciiTheme="minorHAnsi" w:hAnsiTheme="minorHAnsi" w:cstheme="minorHAnsi"/>
          <w:sz w:val="22"/>
          <w:szCs w:val="22"/>
        </w:rPr>
        <w:t xml:space="preserve"> and </w:t>
      </w:r>
      <w:r w:rsidRPr="005A7BC5">
        <w:rPr>
          <w:rFonts w:asciiTheme="minorHAnsi" w:hAnsiTheme="minorHAnsi" w:cstheme="minorHAnsi"/>
          <w:b/>
          <w:bCs/>
          <w:sz w:val="22"/>
          <w:szCs w:val="22"/>
        </w:rPr>
        <w:t>Azure Resource Manager templates</w:t>
      </w:r>
      <w:r w:rsidRPr="005A7BC5">
        <w:rPr>
          <w:rFonts w:asciiTheme="minorHAnsi" w:hAnsiTheme="minorHAnsi" w:cstheme="minorHAnsi"/>
          <w:sz w:val="22"/>
          <w:szCs w:val="22"/>
        </w:rPr>
        <w:t>.</w:t>
      </w:r>
    </w:p>
    <w:p w14:paraId="49807273" w14:textId="77777777" w:rsidR="00C6354A" w:rsidRPr="005A7BC5" w:rsidRDefault="00C6354A" w:rsidP="00C6354A">
      <w:pPr>
        <w:pStyle w:val="public-draftstyledefault-unorderedlistitem"/>
        <w:numPr>
          <w:ilvl w:val="0"/>
          <w:numId w:val="8"/>
        </w:numPr>
        <w:shd w:val="clear" w:color="auto" w:fill="FFFFFF"/>
        <w:spacing w:before="0" w:beforeAutospacing="0" w:after="75" w:afterAutospacing="0"/>
        <w:jc w:val="both"/>
        <w:rPr>
          <w:rFonts w:asciiTheme="minorHAnsi" w:hAnsiTheme="minorHAnsi" w:cstheme="minorHAnsi"/>
          <w:color w:val="4A4A4A"/>
          <w:sz w:val="22"/>
          <w:szCs w:val="22"/>
        </w:rPr>
      </w:pPr>
      <w:r w:rsidRPr="005A7BC5">
        <w:rPr>
          <w:rFonts w:asciiTheme="minorHAnsi" w:hAnsiTheme="minorHAnsi" w:cstheme="minorHAnsi"/>
          <w:sz w:val="22"/>
          <w:szCs w:val="22"/>
        </w:rPr>
        <w:t xml:space="preserve">Designed and implemented Continuous Integration (CI) using tools </w:t>
      </w:r>
      <w:r w:rsidRPr="005A7BC5">
        <w:rPr>
          <w:rFonts w:asciiTheme="minorHAnsi" w:hAnsiTheme="minorHAnsi" w:cstheme="minorHAnsi"/>
          <w:b/>
          <w:bCs/>
          <w:sz w:val="22"/>
          <w:szCs w:val="22"/>
        </w:rPr>
        <w:t>Azure DevOps</w:t>
      </w:r>
      <w:r w:rsidRPr="005A7BC5">
        <w:rPr>
          <w:rFonts w:asciiTheme="minorHAnsi" w:hAnsiTheme="minorHAnsi" w:cstheme="minorHAnsi"/>
          <w:sz w:val="22"/>
          <w:szCs w:val="22"/>
        </w:rPr>
        <w:t xml:space="preserve"> over multiple environments to facilitate an </w:t>
      </w:r>
      <w:r w:rsidRPr="005A7BC5">
        <w:rPr>
          <w:rFonts w:asciiTheme="minorHAnsi" w:hAnsiTheme="minorHAnsi" w:cstheme="minorHAnsi"/>
          <w:b/>
          <w:bCs/>
          <w:sz w:val="22"/>
          <w:szCs w:val="22"/>
        </w:rPr>
        <w:t xml:space="preserve">agile </w:t>
      </w:r>
      <w:r w:rsidRPr="005A7BC5">
        <w:rPr>
          <w:rFonts w:asciiTheme="minorHAnsi" w:hAnsiTheme="minorHAnsi" w:cstheme="minorHAnsi"/>
          <w:sz w:val="22"/>
          <w:szCs w:val="22"/>
        </w:rPr>
        <w:t xml:space="preserve">development process which is automated and repeatable, enabling teams to safely deploy code many times a day while ensuring </w:t>
      </w:r>
      <w:r w:rsidRPr="005A7BC5">
        <w:rPr>
          <w:rFonts w:asciiTheme="minorHAnsi" w:hAnsiTheme="minorHAnsi" w:cstheme="minorHAnsi"/>
          <w:b/>
          <w:bCs/>
          <w:sz w:val="22"/>
          <w:szCs w:val="22"/>
        </w:rPr>
        <w:t>Azure Kubernetes Services (AKS)</w:t>
      </w:r>
      <w:r w:rsidRPr="005A7BC5">
        <w:rPr>
          <w:rFonts w:asciiTheme="minorHAnsi" w:hAnsiTheme="minorHAnsi" w:cstheme="minorHAnsi"/>
          <w:sz w:val="22"/>
          <w:szCs w:val="22"/>
        </w:rPr>
        <w:t xml:space="preserve"> are supported.</w:t>
      </w:r>
    </w:p>
    <w:p w14:paraId="5FB3835C" w14:textId="40CA1549" w:rsidR="00C6354A" w:rsidRPr="00D34BC0" w:rsidRDefault="00C6354A" w:rsidP="00C6354A">
      <w:pPr>
        <w:pStyle w:val="public-draftstyledefault-unorderedlistitem"/>
        <w:numPr>
          <w:ilvl w:val="0"/>
          <w:numId w:val="8"/>
        </w:numPr>
        <w:shd w:val="clear" w:color="auto" w:fill="FFFFFF"/>
        <w:spacing w:before="0" w:beforeAutospacing="0" w:after="75" w:afterAutospacing="0"/>
        <w:jc w:val="both"/>
        <w:rPr>
          <w:rFonts w:asciiTheme="minorHAnsi" w:hAnsiTheme="minorHAnsi" w:cstheme="minorHAnsi"/>
          <w:color w:val="4A4A4A"/>
          <w:sz w:val="22"/>
          <w:szCs w:val="22"/>
        </w:rPr>
      </w:pPr>
      <w:r w:rsidRPr="005A7BC5">
        <w:rPr>
          <w:rFonts w:asciiTheme="minorHAnsi" w:hAnsiTheme="minorHAnsi" w:cstheme="minorHAnsi"/>
          <w:sz w:val="22"/>
          <w:szCs w:val="22"/>
        </w:rPr>
        <w:t xml:space="preserve">Managed </w:t>
      </w:r>
      <w:r w:rsidRPr="005A7BC5">
        <w:rPr>
          <w:rFonts w:asciiTheme="minorHAnsi" w:hAnsiTheme="minorHAnsi" w:cstheme="minorHAnsi"/>
          <w:b/>
          <w:bCs/>
          <w:sz w:val="22"/>
          <w:szCs w:val="22"/>
        </w:rPr>
        <w:t>Kubernetes charts</w:t>
      </w:r>
      <w:r w:rsidRPr="005A7BC5">
        <w:rPr>
          <w:rFonts w:asciiTheme="minorHAnsi" w:hAnsiTheme="minorHAnsi" w:cstheme="minorHAnsi"/>
          <w:sz w:val="22"/>
          <w:szCs w:val="22"/>
        </w:rPr>
        <w:t xml:space="preserve"> using </w:t>
      </w:r>
      <w:r w:rsidRPr="005A7BC5">
        <w:rPr>
          <w:rFonts w:asciiTheme="minorHAnsi" w:hAnsiTheme="minorHAnsi" w:cstheme="minorHAnsi"/>
          <w:b/>
          <w:bCs/>
          <w:sz w:val="22"/>
          <w:szCs w:val="22"/>
        </w:rPr>
        <w:t>Helm</w:t>
      </w:r>
      <w:r w:rsidRPr="005A7BC5">
        <w:rPr>
          <w:rFonts w:asciiTheme="minorHAnsi" w:hAnsiTheme="minorHAnsi" w:cstheme="minorHAnsi"/>
          <w:sz w:val="22"/>
          <w:szCs w:val="22"/>
        </w:rPr>
        <w:t xml:space="preserve">, and built reproducible </w:t>
      </w:r>
      <w:r w:rsidRPr="005A7BC5">
        <w:rPr>
          <w:rFonts w:asciiTheme="minorHAnsi" w:hAnsiTheme="minorHAnsi" w:cstheme="minorHAnsi"/>
          <w:b/>
          <w:bCs/>
          <w:sz w:val="22"/>
          <w:szCs w:val="22"/>
        </w:rPr>
        <w:t>Kubernetes</w:t>
      </w:r>
      <w:r w:rsidRPr="005A7BC5">
        <w:rPr>
          <w:rFonts w:asciiTheme="minorHAnsi" w:hAnsiTheme="minorHAnsi" w:cstheme="minorHAnsi"/>
          <w:sz w:val="22"/>
          <w:szCs w:val="22"/>
        </w:rPr>
        <w:t xml:space="preserve"> applications builds, managed </w:t>
      </w:r>
      <w:r w:rsidRPr="005A7BC5">
        <w:rPr>
          <w:rFonts w:asciiTheme="minorHAnsi" w:hAnsiTheme="minorHAnsi" w:cstheme="minorHAnsi"/>
          <w:b/>
          <w:bCs/>
          <w:sz w:val="22"/>
          <w:szCs w:val="22"/>
        </w:rPr>
        <w:t>Kubernetes manifest files</w:t>
      </w:r>
      <w:r w:rsidRPr="005A7BC5">
        <w:rPr>
          <w:rFonts w:asciiTheme="minorHAnsi" w:hAnsiTheme="minorHAnsi" w:cstheme="minorHAnsi"/>
          <w:sz w:val="22"/>
          <w:szCs w:val="22"/>
        </w:rPr>
        <w:t xml:space="preserve"> and managed Helm packages releases.</w:t>
      </w:r>
    </w:p>
    <w:p w14:paraId="40E24F40" w14:textId="3E289638" w:rsidR="008C5248" w:rsidRPr="008C5248" w:rsidRDefault="00A72B5D" w:rsidP="000C23AD">
      <w:pPr>
        <w:pStyle w:val="public-draftstyledefault-unorderedlistitem"/>
        <w:numPr>
          <w:ilvl w:val="0"/>
          <w:numId w:val="8"/>
        </w:numPr>
        <w:shd w:val="clear" w:color="auto" w:fill="FFFFFF"/>
        <w:spacing w:before="0" w:beforeAutospacing="0" w:after="75" w:afterAutospacing="0" w:line="280" w:lineRule="atLeast"/>
        <w:jc w:val="both"/>
        <w:rPr>
          <w:rFonts w:ascii="Century Gothic" w:eastAsia="Century Gothic" w:hAnsi="Century Gothic" w:cs="Century Gothic"/>
          <w:color w:val="231F20"/>
          <w:sz w:val="18"/>
          <w:szCs w:val="18"/>
        </w:rPr>
      </w:pPr>
      <w:r w:rsidRPr="008C5248">
        <w:rPr>
          <w:rFonts w:asciiTheme="minorHAnsi" w:hAnsiTheme="minorHAnsi" w:cstheme="minorHAnsi"/>
          <w:sz w:val="22"/>
          <w:szCs w:val="22"/>
        </w:rPr>
        <w:t>Worked on</w:t>
      </w:r>
      <w:r w:rsidRPr="008C5248">
        <w:rPr>
          <w:rFonts w:asciiTheme="minorHAnsi" w:hAnsiTheme="minorHAnsi" w:cstheme="minorHAnsi"/>
          <w:b/>
          <w:bCs/>
          <w:sz w:val="22"/>
          <w:szCs w:val="22"/>
        </w:rPr>
        <w:t xml:space="preserve"> </w:t>
      </w:r>
      <w:proofErr w:type="spellStart"/>
      <w:r w:rsidRPr="008C5248">
        <w:rPr>
          <w:rFonts w:asciiTheme="minorHAnsi" w:hAnsiTheme="minorHAnsi" w:cstheme="minorHAnsi"/>
          <w:b/>
          <w:bCs/>
          <w:sz w:val="22"/>
          <w:szCs w:val="22"/>
        </w:rPr>
        <w:t>Tekton</w:t>
      </w:r>
      <w:proofErr w:type="spellEnd"/>
      <w:r w:rsidRPr="008C5248">
        <w:rPr>
          <w:rFonts w:asciiTheme="minorHAnsi" w:hAnsiTheme="minorHAnsi" w:cstheme="minorHAnsi"/>
          <w:sz w:val="22"/>
          <w:szCs w:val="22"/>
        </w:rPr>
        <w:t> pipeline which aims to provide a set of components used to create a full-fledged cloud-native CI/CD system on top of </w:t>
      </w:r>
      <w:r w:rsidRPr="008C5248">
        <w:rPr>
          <w:rFonts w:asciiTheme="minorHAnsi" w:hAnsiTheme="minorHAnsi" w:cstheme="minorHAnsi"/>
          <w:b/>
          <w:bCs/>
          <w:sz w:val="22"/>
          <w:szCs w:val="22"/>
        </w:rPr>
        <w:t>Kubernetes</w:t>
      </w:r>
      <w:r w:rsidR="0075405C" w:rsidRPr="008C5248">
        <w:rPr>
          <w:rFonts w:asciiTheme="minorHAnsi" w:hAnsiTheme="minorHAnsi" w:cstheme="minorHAnsi"/>
          <w:b/>
          <w:bCs/>
          <w:sz w:val="22"/>
          <w:szCs w:val="22"/>
        </w:rPr>
        <w:t xml:space="preserve"> </w:t>
      </w:r>
      <w:proofErr w:type="gramStart"/>
      <w:r w:rsidR="0075405C" w:rsidRPr="008C5248">
        <w:rPr>
          <w:rFonts w:asciiTheme="minorHAnsi" w:hAnsiTheme="minorHAnsi" w:cstheme="minorHAnsi"/>
          <w:sz w:val="22"/>
          <w:szCs w:val="22"/>
        </w:rPr>
        <w:t>and also</w:t>
      </w:r>
      <w:proofErr w:type="gramEnd"/>
      <w:r w:rsidR="0075405C" w:rsidRPr="008C5248">
        <w:rPr>
          <w:rFonts w:asciiTheme="minorHAnsi" w:hAnsiTheme="minorHAnsi" w:cstheme="minorHAnsi"/>
          <w:sz w:val="22"/>
          <w:szCs w:val="22"/>
        </w:rPr>
        <w:t xml:space="preserve"> managed </w:t>
      </w:r>
      <w:r w:rsidR="0075405C" w:rsidRPr="008C5248">
        <w:rPr>
          <w:rFonts w:asciiTheme="minorHAnsi" w:hAnsiTheme="minorHAnsi" w:cstheme="minorHAnsi"/>
          <w:b/>
          <w:bCs/>
          <w:sz w:val="22"/>
          <w:szCs w:val="22"/>
        </w:rPr>
        <w:t>Flux</w:t>
      </w:r>
      <w:r w:rsidR="0075405C" w:rsidRPr="008C5248">
        <w:rPr>
          <w:rFonts w:asciiTheme="minorHAnsi" w:hAnsiTheme="minorHAnsi" w:cstheme="minorHAnsi"/>
          <w:sz w:val="22"/>
          <w:szCs w:val="22"/>
        </w:rPr>
        <w:t xml:space="preserve"> to monitor all configured repositories, detect new configuration changes, trigger deployments and Updates the desired running configuration based on those changes inside the </w:t>
      </w:r>
      <w:r w:rsidR="0075405C" w:rsidRPr="008C5248">
        <w:rPr>
          <w:rFonts w:asciiTheme="minorHAnsi" w:hAnsiTheme="minorHAnsi" w:cstheme="minorHAnsi"/>
          <w:b/>
          <w:bCs/>
          <w:sz w:val="22"/>
          <w:szCs w:val="22"/>
        </w:rPr>
        <w:t>Kubernetes.</w:t>
      </w:r>
    </w:p>
    <w:p w14:paraId="3617A867" w14:textId="364D4C08" w:rsidR="008C5248" w:rsidRPr="0069356C" w:rsidRDefault="008C5248" w:rsidP="000C23AD">
      <w:pPr>
        <w:pStyle w:val="public-draftstyledefault-unorderedlistitem"/>
        <w:numPr>
          <w:ilvl w:val="0"/>
          <w:numId w:val="8"/>
        </w:numPr>
        <w:shd w:val="clear" w:color="auto" w:fill="FFFFFF"/>
        <w:spacing w:before="0" w:beforeAutospacing="0" w:after="75" w:afterAutospacing="0" w:line="280" w:lineRule="atLeast"/>
        <w:jc w:val="both"/>
        <w:rPr>
          <w:rFonts w:asciiTheme="minorHAnsi" w:hAnsiTheme="minorHAnsi" w:cstheme="minorHAnsi"/>
          <w:sz w:val="22"/>
          <w:szCs w:val="22"/>
        </w:rPr>
      </w:pPr>
      <w:r w:rsidRPr="008C5248">
        <w:rPr>
          <w:rFonts w:asciiTheme="minorHAnsi" w:hAnsiTheme="minorHAnsi" w:cstheme="minorHAnsi"/>
          <w:sz w:val="22"/>
          <w:szCs w:val="22"/>
        </w:rPr>
        <w:t xml:space="preserve">Worked on </w:t>
      </w:r>
      <w:r w:rsidRPr="008C5248">
        <w:rPr>
          <w:rFonts w:asciiTheme="minorHAnsi" w:hAnsiTheme="minorHAnsi" w:cstheme="minorHAnsi"/>
          <w:b/>
          <w:bCs/>
          <w:sz w:val="22"/>
          <w:szCs w:val="22"/>
        </w:rPr>
        <w:t xml:space="preserve">Ansible </w:t>
      </w:r>
      <w:r w:rsidRPr="008C5248">
        <w:rPr>
          <w:rFonts w:asciiTheme="minorHAnsi" w:hAnsiTheme="minorHAnsi" w:cstheme="minorHAnsi"/>
          <w:sz w:val="22"/>
          <w:szCs w:val="22"/>
        </w:rPr>
        <w:t xml:space="preserve">setup, managing hosts file, Using </w:t>
      </w:r>
      <w:proofErr w:type="spellStart"/>
      <w:r w:rsidRPr="004F6C39">
        <w:rPr>
          <w:rFonts w:asciiTheme="minorHAnsi" w:hAnsiTheme="minorHAnsi" w:cstheme="minorHAnsi"/>
          <w:b/>
          <w:bCs/>
          <w:sz w:val="22"/>
          <w:szCs w:val="22"/>
        </w:rPr>
        <w:t>Yaml</w:t>
      </w:r>
      <w:proofErr w:type="spellEnd"/>
      <w:r w:rsidRPr="008C5248">
        <w:rPr>
          <w:rFonts w:asciiTheme="minorHAnsi" w:hAnsiTheme="minorHAnsi" w:cstheme="minorHAnsi"/>
          <w:sz w:val="22"/>
          <w:szCs w:val="22"/>
        </w:rPr>
        <w:t xml:space="preserve">, writing various playbooks, roles and manage custom modules with </w:t>
      </w:r>
      <w:r w:rsidRPr="008C5248">
        <w:rPr>
          <w:rFonts w:asciiTheme="minorHAnsi" w:hAnsiTheme="minorHAnsi" w:cstheme="minorHAnsi"/>
          <w:b/>
          <w:bCs/>
          <w:sz w:val="22"/>
          <w:szCs w:val="22"/>
        </w:rPr>
        <w:t>Ansible</w:t>
      </w:r>
      <w:r w:rsidRPr="008C5248">
        <w:rPr>
          <w:rFonts w:asciiTheme="minorHAnsi" w:hAnsiTheme="minorHAnsi" w:cstheme="minorHAnsi"/>
          <w:sz w:val="22"/>
          <w:szCs w:val="22"/>
        </w:rPr>
        <w:t xml:space="preserve">. And managed sensitive information in code using </w:t>
      </w:r>
      <w:r w:rsidRPr="008C5248">
        <w:rPr>
          <w:rFonts w:asciiTheme="minorHAnsi" w:hAnsiTheme="minorHAnsi" w:cstheme="minorHAnsi"/>
          <w:b/>
          <w:bCs/>
          <w:sz w:val="22"/>
          <w:szCs w:val="22"/>
        </w:rPr>
        <w:t>Ansible vault</w:t>
      </w:r>
      <w:r>
        <w:rPr>
          <w:rFonts w:asciiTheme="minorHAnsi" w:hAnsiTheme="minorHAnsi" w:cstheme="minorHAnsi"/>
          <w:b/>
          <w:bCs/>
          <w:sz w:val="22"/>
          <w:szCs w:val="22"/>
        </w:rPr>
        <w:t>.</w:t>
      </w:r>
    </w:p>
    <w:p w14:paraId="4E6AA79F" w14:textId="13038A1C" w:rsidR="0069356C" w:rsidRPr="008C5248" w:rsidRDefault="0069356C" w:rsidP="000C23AD">
      <w:pPr>
        <w:pStyle w:val="public-draftstyledefault-unorderedlistitem"/>
        <w:numPr>
          <w:ilvl w:val="0"/>
          <w:numId w:val="8"/>
        </w:numPr>
        <w:shd w:val="clear" w:color="auto" w:fill="FFFFFF"/>
        <w:spacing w:before="0" w:beforeAutospacing="0" w:after="75" w:afterAutospacing="0" w:line="280" w:lineRule="atLeast"/>
        <w:jc w:val="both"/>
        <w:rPr>
          <w:rFonts w:asciiTheme="minorHAnsi" w:hAnsiTheme="minorHAnsi" w:cstheme="minorHAnsi"/>
          <w:sz w:val="22"/>
          <w:szCs w:val="22"/>
        </w:rPr>
      </w:pPr>
      <w:r w:rsidRPr="0069356C">
        <w:rPr>
          <w:rFonts w:asciiTheme="minorHAnsi" w:hAnsiTheme="minorHAnsi" w:cstheme="minorHAnsi"/>
          <w:sz w:val="22"/>
          <w:szCs w:val="22"/>
        </w:rPr>
        <w:t xml:space="preserve">Implemented centralized logging </w:t>
      </w:r>
      <w:r w:rsidR="00696D83">
        <w:rPr>
          <w:rFonts w:asciiTheme="minorHAnsi" w:hAnsiTheme="minorHAnsi" w:cstheme="minorHAnsi"/>
          <w:sz w:val="22"/>
          <w:szCs w:val="22"/>
        </w:rPr>
        <w:t xml:space="preserve">tool </w:t>
      </w:r>
      <w:r w:rsidR="00696D83" w:rsidRPr="0069356C">
        <w:rPr>
          <w:rFonts w:asciiTheme="minorHAnsi" w:hAnsiTheme="minorHAnsi" w:cstheme="minorHAnsi"/>
          <w:b/>
          <w:bCs/>
          <w:sz w:val="22"/>
          <w:szCs w:val="22"/>
        </w:rPr>
        <w:t>Nagios</w:t>
      </w:r>
      <w:r w:rsidR="00696D83" w:rsidRPr="0069356C">
        <w:rPr>
          <w:rFonts w:asciiTheme="minorHAnsi" w:hAnsiTheme="minorHAnsi" w:cstheme="minorHAnsi"/>
          <w:sz w:val="22"/>
          <w:szCs w:val="22"/>
        </w:rPr>
        <w:t xml:space="preserve"> for</w:t>
      </w:r>
      <w:r w:rsidR="005225C2">
        <w:rPr>
          <w:rFonts w:asciiTheme="minorHAnsi" w:hAnsiTheme="minorHAnsi" w:cstheme="minorHAnsi"/>
          <w:sz w:val="22"/>
          <w:szCs w:val="22"/>
        </w:rPr>
        <w:t xml:space="preserve"> </w:t>
      </w:r>
      <w:r w:rsidRPr="0069356C">
        <w:rPr>
          <w:rFonts w:asciiTheme="minorHAnsi" w:hAnsiTheme="minorHAnsi" w:cstheme="minorHAnsi"/>
          <w:sz w:val="22"/>
          <w:szCs w:val="22"/>
        </w:rPr>
        <w:t xml:space="preserve">monitoring </w:t>
      </w:r>
      <w:r w:rsidR="00696D83" w:rsidRPr="00696D83">
        <w:rPr>
          <w:rFonts w:asciiTheme="minorHAnsi" w:hAnsiTheme="minorHAnsi" w:cstheme="minorHAnsi"/>
          <w:sz w:val="22"/>
          <w:szCs w:val="22"/>
        </w:rPr>
        <w:t>our Servers</w:t>
      </w:r>
      <w:r>
        <w:rPr>
          <w:rFonts w:asciiTheme="minorHAnsi" w:hAnsiTheme="minorHAnsi" w:cstheme="minorHAnsi"/>
          <w:b/>
          <w:bCs/>
          <w:sz w:val="22"/>
          <w:szCs w:val="22"/>
        </w:rPr>
        <w:t>.</w:t>
      </w:r>
    </w:p>
    <w:p w14:paraId="080F7010" w14:textId="501DF33E" w:rsidR="008C5248" w:rsidRPr="008C5248" w:rsidRDefault="008C5248" w:rsidP="000C23AD">
      <w:pPr>
        <w:pStyle w:val="public-draftstyledefault-unorderedlistitem"/>
        <w:numPr>
          <w:ilvl w:val="0"/>
          <w:numId w:val="8"/>
        </w:numPr>
        <w:shd w:val="clear" w:color="auto" w:fill="FFFFFF"/>
        <w:spacing w:before="0" w:beforeAutospacing="0" w:after="75" w:afterAutospacing="0" w:line="280" w:lineRule="atLeast"/>
        <w:jc w:val="both"/>
        <w:rPr>
          <w:rFonts w:asciiTheme="minorHAnsi" w:hAnsiTheme="minorHAnsi" w:cstheme="minorHAnsi"/>
          <w:b/>
          <w:bCs/>
          <w:sz w:val="22"/>
          <w:szCs w:val="22"/>
        </w:rPr>
      </w:pPr>
      <w:r w:rsidRPr="008C5248">
        <w:rPr>
          <w:rFonts w:asciiTheme="minorHAnsi" w:hAnsiTheme="minorHAnsi" w:cstheme="minorHAnsi"/>
          <w:sz w:val="22"/>
          <w:szCs w:val="22"/>
        </w:rPr>
        <w:t xml:space="preserve">Worked on multiple areas of </w:t>
      </w:r>
      <w:r w:rsidRPr="008C5248">
        <w:rPr>
          <w:rFonts w:asciiTheme="minorHAnsi" w:hAnsiTheme="minorHAnsi" w:cstheme="minorHAnsi"/>
          <w:b/>
          <w:bCs/>
          <w:sz w:val="22"/>
          <w:szCs w:val="22"/>
        </w:rPr>
        <w:t>Jenkins</w:t>
      </w:r>
      <w:r w:rsidRPr="008C5248">
        <w:rPr>
          <w:rFonts w:asciiTheme="minorHAnsi" w:hAnsiTheme="minorHAnsi" w:cstheme="minorHAnsi"/>
          <w:sz w:val="22"/>
          <w:szCs w:val="22"/>
        </w:rPr>
        <w:t xml:space="preserve"> like Plugin Management, Securing </w:t>
      </w:r>
      <w:r w:rsidRPr="008C5248">
        <w:rPr>
          <w:rFonts w:asciiTheme="minorHAnsi" w:hAnsiTheme="minorHAnsi" w:cstheme="minorHAnsi"/>
          <w:b/>
          <w:bCs/>
          <w:sz w:val="22"/>
          <w:szCs w:val="22"/>
        </w:rPr>
        <w:t>Jenkins,</w:t>
      </w:r>
      <w:r w:rsidRPr="008C5248">
        <w:rPr>
          <w:rFonts w:asciiTheme="minorHAnsi" w:hAnsiTheme="minorHAnsi" w:cstheme="minorHAnsi"/>
          <w:sz w:val="22"/>
          <w:szCs w:val="22"/>
        </w:rPr>
        <w:t xml:space="preserve"> Performance issues, Analytics, Scaling </w:t>
      </w:r>
      <w:r w:rsidRPr="008C5248">
        <w:rPr>
          <w:rFonts w:asciiTheme="minorHAnsi" w:hAnsiTheme="minorHAnsi" w:cstheme="minorHAnsi"/>
          <w:b/>
          <w:bCs/>
          <w:sz w:val="22"/>
          <w:szCs w:val="22"/>
        </w:rPr>
        <w:t>Jenkins,</w:t>
      </w:r>
      <w:r w:rsidRPr="008C5248">
        <w:rPr>
          <w:rFonts w:asciiTheme="minorHAnsi" w:hAnsiTheme="minorHAnsi" w:cstheme="minorHAnsi"/>
          <w:sz w:val="22"/>
          <w:szCs w:val="22"/>
        </w:rPr>
        <w:t xml:space="preserve"> integrating Code Analysis and </w:t>
      </w:r>
      <w:r>
        <w:rPr>
          <w:rFonts w:asciiTheme="minorHAnsi" w:hAnsiTheme="minorHAnsi" w:cstheme="minorHAnsi"/>
          <w:sz w:val="22"/>
          <w:szCs w:val="22"/>
        </w:rPr>
        <w:t>t</w:t>
      </w:r>
      <w:r w:rsidRPr="008C5248">
        <w:rPr>
          <w:rFonts w:asciiTheme="minorHAnsi" w:hAnsiTheme="minorHAnsi" w:cstheme="minorHAnsi"/>
          <w:sz w:val="22"/>
          <w:szCs w:val="22"/>
        </w:rPr>
        <w:t xml:space="preserve">est Phases to complete the CD pipelines within </w:t>
      </w:r>
      <w:r w:rsidRPr="008C5248">
        <w:rPr>
          <w:rFonts w:asciiTheme="minorHAnsi" w:hAnsiTheme="minorHAnsi" w:cstheme="minorHAnsi"/>
          <w:b/>
          <w:bCs/>
          <w:sz w:val="22"/>
          <w:szCs w:val="22"/>
        </w:rPr>
        <w:t>Jenkins.</w:t>
      </w:r>
    </w:p>
    <w:p w14:paraId="0F154CFD" w14:textId="1D14C550" w:rsidR="00982144" w:rsidRPr="008C5248" w:rsidRDefault="00982144" w:rsidP="000C23AD">
      <w:pPr>
        <w:pStyle w:val="public-draftstyledefault-unorderedlistitem"/>
        <w:numPr>
          <w:ilvl w:val="0"/>
          <w:numId w:val="8"/>
        </w:numPr>
        <w:shd w:val="clear" w:color="auto" w:fill="FFFFFF"/>
        <w:spacing w:before="0" w:beforeAutospacing="0" w:after="75" w:afterAutospacing="0" w:line="280" w:lineRule="atLeast"/>
        <w:jc w:val="both"/>
        <w:rPr>
          <w:rFonts w:asciiTheme="minorHAnsi" w:hAnsiTheme="minorHAnsi" w:cstheme="minorHAnsi"/>
          <w:sz w:val="22"/>
          <w:szCs w:val="22"/>
        </w:rPr>
      </w:pPr>
      <w:r w:rsidRPr="008C5248">
        <w:rPr>
          <w:rFonts w:asciiTheme="minorHAnsi" w:hAnsiTheme="minorHAnsi" w:cstheme="minorHAnsi"/>
          <w:sz w:val="22"/>
          <w:szCs w:val="22"/>
        </w:rPr>
        <w:t xml:space="preserve">Implemented </w:t>
      </w:r>
      <w:proofErr w:type="spellStart"/>
      <w:r w:rsidRPr="008C5248">
        <w:rPr>
          <w:rFonts w:asciiTheme="minorHAnsi" w:hAnsiTheme="minorHAnsi" w:cstheme="minorHAnsi"/>
          <w:b/>
          <w:bCs/>
          <w:sz w:val="22"/>
          <w:szCs w:val="22"/>
        </w:rPr>
        <w:t>DevSecops</w:t>
      </w:r>
      <w:proofErr w:type="spellEnd"/>
      <w:r w:rsidRPr="008C5248">
        <w:rPr>
          <w:rFonts w:asciiTheme="minorHAnsi" w:hAnsiTheme="minorHAnsi" w:cstheme="minorHAnsi"/>
          <w:sz w:val="22"/>
          <w:szCs w:val="22"/>
        </w:rPr>
        <w:t xml:space="preserve"> strategy for security auditing, continuous monitoring of the entire infrastructure which facilitates enhanced compliance and eliminates security breaches and vulnerabilities</w:t>
      </w:r>
    </w:p>
    <w:p w14:paraId="1C25127D" w14:textId="59929374" w:rsidR="00C6354A" w:rsidRPr="00C6354A" w:rsidRDefault="00C6354A" w:rsidP="00C6354A">
      <w:pPr>
        <w:pStyle w:val="divdocumentulli"/>
        <w:shd w:val="clear" w:color="auto" w:fill="FFFFFF"/>
        <w:spacing w:line="280" w:lineRule="atLeast"/>
        <w:ind w:left="450"/>
        <w:jc w:val="both"/>
        <w:rPr>
          <w:rStyle w:val="spantxtLeft"/>
          <w:rFonts w:ascii="Century Gothic" w:eastAsia="Century Gothic" w:hAnsi="Century Gothic" w:cs="Century Gothic"/>
          <w:color w:val="231F20"/>
          <w:sz w:val="18"/>
          <w:szCs w:val="18"/>
        </w:rPr>
      </w:pPr>
    </w:p>
    <w:p w14:paraId="7AC7BCC0" w14:textId="2B5EED88" w:rsidR="00DB78FA" w:rsidRPr="008309F0" w:rsidRDefault="00C60F43" w:rsidP="00DB78FA">
      <w:pPr>
        <w:pStyle w:val="divdocumentdivheading"/>
        <w:tabs>
          <w:tab w:val="left" w:pos="4377"/>
          <w:tab w:val="left" w:pos="10640"/>
        </w:tabs>
        <w:spacing w:before="160" w:line="260" w:lineRule="atLeast"/>
        <w:rPr>
          <w:rFonts w:asciiTheme="minorHAnsi" w:hAnsiTheme="minorHAnsi" w:cstheme="minorHAnsi"/>
          <w:b/>
          <w:bCs/>
          <w:caps/>
          <w:color w:val="C45911" w:themeColor="accent2" w:themeShade="BF"/>
          <w:u w:val="single"/>
        </w:rPr>
      </w:pPr>
      <w:r>
        <w:rPr>
          <w:rFonts w:asciiTheme="minorHAnsi" w:hAnsiTheme="minorHAnsi" w:cstheme="minorHAnsi"/>
          <w:b/>
          <w:bCs/>
          <w:noProof/>
          <w:u w:val="single"/>
        </w:rPr>
        <w:pict w14:anchorId="2A3C4CCB">
          <v:shape id="_x0000_s1026" type="#_x0000_t109" style="position:absolute;margin-left:387.8pt;margin-top:4.55pt;width:2in;height:28.2pt;z-index:251657216">
            <v:shadow on="t" opacity=".5" offset="-6pt,-6pt"/>
            <v:textbox style="mso-next-textbox:#_x0000_s1026">
              <w:txbxContent>
                <w:p w14:paraId="6EBEE21D" w14:textId="1164197A" w:rsidR="00316071" w:rsidRPr="008773D0" w:rsidRDefault="00316071">
                  <w:pPr>
                    <w:rPr>
                      <w:rFonts w:asciiTheme="minorHAnsi" w:hAnsiTheme="minorHAnsi" w:cstheme="minorHAnsi"/>
                      <w:b/>
                      <w:bCs/>
                    </w:rPr>
                  </w:pPr>
                  <w:r w:rsidRPr="008773D0">
                    <w:rPr>
                      <w:rFonts w:asciiTheme="minorHAnsi" w:hAnsiTheme="minorHAnsi" w:cstheme="minorHAnsi"/>
                      <w:b/>
                      <w:bCs/>
                    </w:rPr>
                    <w:t>2018 January – 2019 July</w:t>
                  </w:r>
                </w:p>
              </w:txbxContent>
            </v:textbox>
          </v:shape>
        </w:pict>
      </w:r>
      <w:r w:rsidR="00DB78FA" w:rsidRPr="00DB78FA">
        <w:rPr>
          <w:rFonts w:asciiTheme="minorHAnsi" w:hAnsiTheme="minorHAnsi" w:cstheme="minorHAnsi"/>
          <w:color w:val="C45911" w:themeColor="accent2" w:themeShade="BF"/>
          <w:u w:val="single"/>
        </w:rPr>
        <w:t xml:space="preserve"> </w:t>
      </w:r>
      <w:r w:rsidR="00DB78FA" w:rsidRPr="004A2B82">
        <w:rPr>
          <w:rStyle w:val="spanjobtitle"/>
          <w:rFonts w:asciiTheme="minorHAnsi" w:hAnsiTheme="minorHAnsi" w:cstheme="minorHAnsi"/>
          <w:color w:val="C45911" w:themeColor="accent2" w:themeShade="BF"/>
          <w:u w:val="single"/>
        </w:rPr>
        <w:t>CLIENT</w:t>
      </w:r>
      <w:r w:rsidR="00DB78FA" w:rsidRPr="004A2B82">
        <w:rPr>
          <w:caps/>
          <w:u w:val="single"/>
        </w:rPr>
        <w:t xml:space="preserve">: </w:t>
      </w:r>
      <w:r w:rsidR="00DB78FA" w:rsidRPr="004A2B82">
        <w:rPr>
          <w:rStyle w:val="spanjobtitle"/>
          <w:rFonts w:asciiTheme="minorHAnsi" w:hAnsiTheme="minorHAnsi" w:cstheme="minorHAnsi"/>
          <w:color w:val="C45911" w:themeColor="accent2" w:themeShade="BF"/>
          <w:u w:val="single"/>
        </w:rPr>
        <w:t xml:space="preserve">New Wave Technologies, </w:t>
      </w:r>
      <w:r w:rsidR="00DB78FA">
        <w:rPr>
          <w:rStyle w:val="spanjobtitle"/>
          <w:rFonts w:asciiTheme="minorHAnsi" w:hAnsiTheme="minorHAnsi" w:cstheme="minorHAnsi"/>
          <w:color w:val="C45911" w:themeColor="accent2" w:themeShade="BF"/>
          <w:u w:val="single"/>
        </w:rPr>
        <w:t>I</w:t>
      </w:r>
      <w:r w:rsidR="00DB78FA" w:rsidRPr="004A2B82">
        <w:rPr>
          <w:rStyle w:val="spanjobtitle"/>
          <w:rFonts w:asciiTheme="minorHAnsi" w:hAnsiTheme="minorHAnsi" w:cstheme="minorHAnsi"/>
          <w:color w:val="C45911" w:themeColor="accent2" w:themeShade="BF"/>
          <w:u w:val="single"/>
        </w:rPr>
        <w:t>nc</w:t>
      </w:r>
      <w:r w:rsidR="00DB78FA" w:rsidRPr="004A2B82">
        <w:rPr>
          <w:rFonts w:asciiTheme="minorHAnsi" w:hAnsiTheme="minorHAnsi" w:cstheme="minorHAnsi"/>
          <w:b/>
          <w:bCs/>
          <w:caps/>
          <w:color w:val="C45911" w:themeColor="accent2" w:themeShade="BF"/>
          <w:u w:val="single"/>
        </w:rPr>
        <w:t xml:space="preserve"> - (</w:t>
      </w:r>
      <w:r w:rsidR="00DB78FA">
        <w:rPr>
          <w:rStyle w:val="spantxtLeft"/>
          <w:rFonts w:asciiTheme="minorHAnsi" w:hAnsiTheme="minorHAnsi" w:cstheme="minorHAnsi"/>
          <w:b/>
          <w:bCs/>
          <w:color w:val="C45911" w:themeColor="accent2" w:themeShade="BF"/>
          <w:u w:val="single"/>
        </w:rPr>
        <w:t>Windsor Mill</w:t>
      </w:r>
      <w:r w:rsidR="00DB78FA" w:rsidRPr="00C56AB4">
        <w:rPr>
          <w:rStyle w:val="spantxtLeft"/>
          <w:rFonts w:asciiTheme="minorHAnsi" w:hAnsiTheme="minorHAnsi" w:cstheme="minorHAnsi"/>
          <w:b/>
          <w:bCs/>
          <w:color w:val="C45911" w:themeColor="accent2" w:themeShade="BF"/>
          <w:u w:val="single"/>
        </w:rPr>
        <w:t xml:space="preserve">, </w:t>
      </w:r>
      <w:r w:rsidR="00DB78FA">
        <w:rPr>
          <w:rStyle w:val="spantxtLeft"/>
          <w:rFonts w:asciiTheme="minorHAnsi" w:hAnsiTheme="minorHAnsi" w:cstheme="minorHAnsi"/>
          <w:b/>
          <w:bCs/>
          <w:color w:val="C45911" w:themeColor="accent2" w:themeShade="BF"/>
          <w:u w:val="single"/>
        </w:rPr>
        <w:t>MD</w:t>
      </w:r>
      <w:r w:rsidR="00DB78FA" w:rsidRPr="004A2B82">
        <w:rPr>
          <w:rFonts w:asciiTheme="minorHAnsi" w:hAnsiTheme="minorHAnsi" w:cstheme="minorHAnsi"/>
          <w:b/>
          <w:bCs/>
          <w:caps/>
          <w:color w:val="C45911" w:themeColor="accent2" w:themeShade="BF"/>
          <w:u w:val="single"/>
        </w:rPr>
        <w:t>)</w:t>
      </w:r>
      <w:r w:rsidR="00DB78FA">
        <w:rPr>
          <w:rStyle w:val="spantxtLeft"/>
          <w:rFonts w:asciiTheme="minorHAnsi" w:hAnsiTheme="minorHAnsi" w:cstheme="minorHAnsi"/>
          <w:b/>
          <w:bCs/>
          <w:color w:val="C45911" w:themeColor="accent2" w:themeShade="BF"/>
        </w:rPr>
        <w:tab/>
      </w:r>
    </w:p>
    <w:p w14:paraId="196D3CD0" w14:textId="42E9CCAC" w:rsidR="006A2F9D" w:rsidRPr="00DB78FA" w:rsidRDefault="00DB78FA" w:rsidP="00DB78FA">
      <w:pPr>
        <w:pStyle w:val="spanpaddedline"/>
        <w:spacing w:line="260" w:lineRule="atLeast"/>
        <w:rPr>
          <w:rFonts w:asciiTheme="minorHAnsi" w:hAnsiTheme="minorHAnsi" w:cstheme="minorHAnsi"/>
          <w:color w:val="C45911" w:themeColor="accent2" w:themeShade="BF"/>
        </w:rPr>
      </w:pPr>
      <w:r w:rsidRPr="00D56A25">
        <w:rPr>
          <w:rStyle w:val="spanjobtitle"/>
          <w:rFonts w:asciiTheme="minorHAnsi" w:hAnsiTheme="minorHAnsi" w:cstheme="minorHAnsi"/>
          <w:color w:val="C45911" w:themeColor="accent2" w:themeShade="BF"/>
        </w:rPr>
        <w:t xml:space="preserve">Senior </w:t>
      </w:r>
      <w:r>
        <w:rPr>
          <w:rStyle w:val="spanjobtitle"/>
          <w:rFonts w:asciiTheme="minorHAnsi" w:hAnsiTheme="minorHAnsi" w:cstheme="minorHAnsi"/>
          <w:color w:val="C45911" w:themeColor="accent2" w:themeShade="BF"/>
        </w:rPr>
        <w:t>Azure</w:t>
      </w:r>
      <w:r w:rsidRPr="00D56A25">
        <w:rPr>
          <w:rStyle w:val="spanjobtitle"/>
          <w:rFonts w:asciiTheme="minorHAnsi" w:hAnsiTheme="minorHAnsi" w:cstheme="minorHAnsi"/>
          <w:color w:val="C45911" w:themeColor="accent2" w:themeShade="BF"/>
        </w:rPr>
        <w:t xml:space="preserve"> </w:t>
      </w:r>
      <w:r>
        <w:rPr>
          <w:rStyle w:val="spanjobtitle"/>
          <w:rFonts w:asciiTheme="minorHAnsi" w:hAnsiTheme="minorHAnsi" w:cstheme="minorHAnsi"/>
          <w:color w:val="C45911" w:themeColor="accent2" w:themeShade="BF"/>
        </w:rPr>
        <w:t xml:space="preserve">Infrastructure </w:t>
      </w:r>
      <w:r w:rsidRPr="00D56A25">
        <w:rPr>
          <w:rStyle w:val="spanjobtitle"/>
          <w:rFonts w:asciiTheme="minorHAnsi" w:hAnsiTheme="minorHAnsi" w:cstheme="minorHAnsi"/>
          <w:color w:val="C45911" w:themeColor="accent2" w:themeShade="BF"/>
        </w:rPr>
        <w:t>Engineer</w:t>
      </w:r>
    </w:p>
    <w:p w14:paraId="0EC2A45F" w14:textId="554313A2" w:rsidR="006A2F9D" w:rsidRPr="00C6354A" w:rsidRDefault="00373B2F" w:rsidP="00C6354A">
      <w:pPr>
        <w:pStyle w:val="ulli"/>
        <w:spacing w:line="260" w:lineRule="atLeast"/>
        <w:rPr>
          <w:rStyle w:val="spantxtLeft"/>
          <w:rFonts w:asciiTheme="minorHAnsi" w:hAnsiTheme="minorHAnsi" w:cstheme="minorHAnsi"/>
          <w:b/>
          <w:bCs/>
          <w:u w:val="single"/>
        </w:rPr>
      </w:pPr>
      <w:r w:rsidRPr="00C6354A">
        <w:rPr>
          <w:rStyle w:val="spantxtLeft"/>
          <w:rFonts w:asciiTheme="minorHAnsi" w:hAnsiTheme="minorHAnsi" w:cstheme="minorHAnsi"/>
          <w:b/>
          <w:bCs/>
          <w:u w:val="single"/>
        </w:rPr>
        <w:t>Roles and Responsibilities:</w:t>
      </w:r>
    </w:p>
    <w:p w14:paraId="3B00AE56" w14:textId="72DA69DD" w:rsidR="00C6354A" w:rsidRDefault="00C6354A" w:rsidP="00C6354A">
      <w:pPr>
        <w:pStyle w:val="NormalWeb"/>
        <w:numPr>
          <w:ilvl w:val="0"/>
          <w:numId w:val="10"/>
        </w:numPr>
        <w:spacing w:before="0" w:beforeAutospacing="0" w:after="0" w:afterAutospacing="0"/>
        <w:jc w:val="both"/>
        <w:rPr>
          <w:rFonts w:asciiTheme="minorHAnsi" w:hAnsiTheme="minorHAnsi" w:cstheme="minorHAnsi"/>
          <w:sz w:val="22"/>
          <w:szCs w:val="22"/>
        </w:rPr>
      </w:pPr>
      <w:r w:rsidRPr="00983ECE">
        <w:rPr>
          <w:rFonts w:asciiTheme="minorHAnsi" w:hAnsiTheme="minorHAnsi" w:cstheme="minorHAnsi"/>
          <w:sz w:val="22"/>
          <w:szCs w:val="22"/>
        </w:rPr>
        <w:t>Migrate</w:t>
      </w:r>
      <w:r>
        <w:rPr>
          <w:rFonts w:asciiTheme="minorHAnsi" w:hAnsiTheme="minorHAnsi" w:cstheme="minorHAnsi"/>
          <w:sz w:val="22"/>
          <w:szCs w:val="22"/>
        </w:rPr>
        <w:t>d</w:t>
      </w:r>
      <w:r w:rsidRPr="00983ECE">
        <w:rPr>
          <w:rFonts w:asciiTheme="minorHAnsi" w:hAnsiTheme="minorHAnsi" w:cstheme="minorHAnsi"/>
          <w:sz w:val="22"/>
          <w:szCs w:val="22"/>
        </w:rPr>
        <w:t xml:space="preserve"> the Data using </w:t>
      </w:r>
      <w:r w:rsidRPr="00983ECE">
        <w:rPr>
          <w:rFonts w:asciiTheme="minorHAnsi" w:hAnsiTheme="minorHAnsi" w:cstheme="minorHAnsi"/>
          <w:b/>
          <w:bCs/>
          <w:sz w:val="22"/>
          <w:szCs w:val="22"/>
        </w:rPr>
        <w:t xml:space="preserve">Azure database Migration </w:t>
      </w:r>
      <w:r w:rsidR="00287ACC" w:rsidRPr="00983ECE">
        <w:rPr>
          <w:rFonts w:asciiTheme="minorHAnsi" w:hAnsiTheme="minorHAnsi" w:cstheme="minorHAnsi"/>
          <w:b/>
          <w:bCs/>
          <w:sz w:val="22"/>
          <w:szCs w:val="22"/>
        </w:rPr>
        <w:t>Service</w:t>
      </w:r>
      <w:r w:rsidR="00287ACC" w:rsidRPr="00983ECE">
        <w:rPr>
          <w:rFonts w:asciiTheme="minorHAnsi" w:hAnsiTheme="minorHAnsi" w:cstheme="minorHAnsi"/>
          <w:sz w:val="22"/>
          <w:szCs w:val="22"/>
        </w:rPr>
        <w:t xml:space="preserve"> (</w:t>
      </w:r>
      <w:r w:rsidRPr="00983ECE">
        <w:rPr>
          <w:rFonts w:asciiTheme="minorHAnsi" w:hAnsiTheme="minorHAnsi" w:cstheme="minorHAnsi"/>
          <w:sz w:val="22"/>
          <w:szCs w:val="22"/>
        </w:rPr>
        <w:t xml:space="preserve">AMS). Experience with cloud, hybrid, and IT-as-a-Service models including implementation and migration (Azure). Integrate </w:t>
      </w:r>
      <w:r w:rsidRPr="00983ECE">
        <w:rPr>
          <w:rFonts w:asciiTheme="minorHAnsi" w:hAnsiTheme="minorHAnsi" w:cstheme="minorHAnsi"/>
          <w:b/>
          <w:bCs/>
          <w:sz w:val="22"/>
          <w:szCs w:val="22"/>
        </w:rPr>
        <w:t>on-premises</w:t>
      </w:r>
      <w:r w:rsidRPr="00983ECE">
        <w:rPr>
          <w:rFonts w:asciiTheme="minorHAnsi" w:hAnsiTheme="minorHAnsi" w:cstheme="minorHAnsi"/>
          <w:sz w:val="22"/>
          <w:szCs w:val="22"/>
        </w:rPr>
        <w:t xml:space="preserve"> </w:t>
      </w:r>
      <w:r w:rsidRPr="00983ECE">
        <w:rPr>
          <w:rFonts w:asciiTheme="minorHAnsi" w:hAnsiTheme="minorHAnsi" w:cstheme="minorHAnsi"/>
          <w:b/>
          <w:bCs/>
          <w:sz w:val="22"/>
          <w:szCs w:val="22"/>
        </w:rPr>
        <w:t>Windows AD</w:t>
      </w:r>
      <w:r w:rsidRPr="00983ECE">
        <w:rPr>
          <w:rFonts w:asciiTheme="minorHAnsi" w:hAnsiTheme="minorHAnsi" w:cstheme="minorHAnsi"/>
          <w:sz w:val="22"/>
          <w:szCs w:val="22"/>
        </w:rPr>
        <w:t xml:space="preserve"> with </w:t>
      </w:r>
      <w:r w:rsidRPr="00983ECE">
        <w:rPr>
          <w:rFonts w:asciiTheme="minorHAnsi" w:hAnsiTheme="minorHAnsi" w:cstheme="minorHAnsi"/>
          <w:b/>
          <w:bCs/>
          <w:sz w:val="22"/>
          <w:szCs w:val="22"/>
        </w:rPr>
        <w:t>Azure AD</w:t>
      </w:r>
      <w:r w:rsidRPr="00983ECE">
        <w:rPr>
          <w:rFonts w:asciiTheme="minorHAnsi" w:hAnsiTheme="minorHAnsi" w:cstheme="minorHAnsi"/>
          <w:sz w:val="22"/>
          <w:szCs w:val="22"/>
        </w:rPr>
        <w:t>, configure multi-factor authentication (MFA</w:t>
      </w:r>
      <w:proofErr w:type="gramStart"/>
      <w:r w:rsidRPr="00983ECE">
        <w:rPr>
          <w:rFonts w:asciiTheme="minorHAnsi" w:hAnsiTheme="minorHAnsi" w:cstheme="minorHAnsi"/>
          <w:sz w:val="22"/>
          <w:szCs w:val="22"/>
        </w:rPr>
        <w:t>)</w:t>
      </w:r>
      <w:proofErr w:type="gramEnd"/>
      <w:r w:rsidRPr="00983ECE">
        <w:rPr>
          <w:rFonts w:asciiTheme="minorHAnsi" w:hAnsiTheme="minorHAnsi" w:cstheme="minorHAnsi"/>
          <w:sz w:val="22"/>
          <w:szCs w:val="22"/>
        </w:rPr>
        <w:t xml:space="preserve"> and federated </w:t>
      </w:r>
      <w:r w:rsidRPr="00983ECE">
        <w:rPr>
          <w:rFonts w:asciiTheme="minorHAnsi" w:hAnsiTheme="minorHAnsi" w:cstheme="minorHAnsi"/>
          <w:b/>
          <w:bCs/>
          <w:sz w:val="22"/>
          <w:szCs w:val="22"/>
        </w:rPr>
        <w:t>single sign-on (SSO</w:t>
      </w:r>
      <w:r w:rsidRPr="00983ECE">
        <w:rPr>
          <w:rFonts w:asciiTheme="minorHAnsi" w:hAnsiTheme="minorHAnsi" w:cstheme="minorHAnsi"/>
          <w:sz w:val="22"/>
          <w:szCs w:val="22"/>
        </w:rPr>
        <w:t>)</w:t>
      </w:r>
      <w:r>
        <w:rPr>
          <w:rFonts w:asciiTheme="minorHAnsi" w:hAnsiTheme="minorHAnsi" w:cstheme="minorHAnsi"/>
          <w:sz w:val="22"/>
          <w:szCs w:val="22"/>
        </w:rPr>
        <w:t>.</w:t>
      </w:r>
    </w:p>
    <w:p w14:paraId="242CF807" w14:textId="77777777" w:rsidR="00C6354A" w:rsidRPr="00290C41" w:rsidRDefault="00C6354A" w:rsidP="00C6354A">
      <w:pPr>
        <w:pStyle w:val="NormalWeb"/>
        <w:numPr>
          <w:ilvl w:val="0"/>
          <w:numId w:val="10"/>
        </w:numPr>
        <w:spacing w:before="0" w:beforeAutospacing="0" w:after="0" w:afterAutospacing="0"/>
        <w:jc w:val="both"/>
        <w:rPr>
          <w:rFonts w:asciiTheme="minorHAnsi" w:hAnsiTheme="minorHAnsi" w:cstheme="minorHAnsi"/>
          <w:sz w:val="22"/>
          <w:szCs w:val="22"/>
        </w:rPr>
      </w:pPr>
      <w:r w:rsidRPr="00983ECE">
        <w:rPr>
          <w:rFonts w:asciiTheme="minorHAnsi" w:hAnsiTheme="minorHAnsi" w:cstheme="minorHAnsi"/>
          <w:sz w:val="22"/>
          <w:szCs w:val="22"/>
        </w:rPr>
        <w:t xml:space="preserve">Responsible for creating and managing </w:t>
      </w:r>
      <w:r w:rsidRPr="00983ECE">
        <w:rPr>
          <w:rFonts w:asciiTheme="minorHAnsi" w:hAnsiTheme="minorHAnsi" w:cstheme="minorHAnsi"/>
          <w:b/>
          <w:bCs/>
          <w:sz w:val="22"/>
          <w:szCs w:val="22"/>
        </w:rPr>
        <w:t>Azure AD tenants, manage users and groups</w:t>
      </w:r>
      <w:r w:rsidRPr="00983ECE">
        <w:rPr>
          <w:rFonts w:asciiTheme="minorHAnsi" w:hAnsiTheme="minorHAnsi" w:cstheme="minorHAnsi"/>
          <w:sz w:val="22"/>
          <w:szCs w:val="22"/>
        </w:rPr>
        <w:t xml:space="preserve">, and configure application integration with </w:t>
      </w:r>
      <w:r w:rsidRPr="00653CE7">
        <w:rPr>
          <w:rFonts w:asciiTheme="minorHAnsi" w:hAnsiTheme="minorHAnsi" w:cstheme="minorHAnsi"/>
          <w:b/>
          <w:bCs/>
          <w:sz w:val="22"/>
          <w:szCs w:val="22"/>
        </w:rPr>
        <w:t>Azure AD</w:t>
      </w:r>
      <w:r>
        <w:rPr>
          <w:rFonts w:asciiTheme="minorHAnsi" w:hAnsiTheme="minorHAnsi" w:cstheme="minorHAnsi"/>
          <w:b/>
          <w:bCs/>
          <w:sz w:val="22"/>
          <w:szCs w:val="22"/>
        </w:rPr>
        <w:t>.</w:t>
      </w:r>
    </w:p>
    <w:p w14:paraId="6C33F5C3" w14:textId="77777777" w:rsidR="00C6354A" w:rsidRPr="00290C41" w:rsidRDefault="00C6354A" w:rsidP="00C6354A">
      <w:pPr>
        <w:pStyle w:val="NormalWeb"/>
        <w:numPr>
          <w:ilvl w:val="0"/>
          <w:numId w:val="10"/>
        </w:numPr>
        <w:spacing w:before="0" w:beforeAutospacing="0" w:after="0" w:afterAutospacing="0"/>
        <w:jc w:val="both"/>
        <w:rPr>
          <w:rFonts w:asciiTheme="minorHAnsi" w:hAnsiTheme="minorHAnsi" w:cstheme="minorHAnsi"/>
          <w:sz w:val="22"/>
          <w:szCs w:val="22"/>
        </w:rPr>
      </w:pPr>
      <w:r w:rsidRPr="00983ECE">
        <w:rPr>
          <w:rFonts w:asciiTheme="minorHAnsi" w:hAnsiTheme="minorHAnsi" w:cstheme="minorHAnsi"/>
          <w:sz w:val="22"/>
          <w:szCs w:val="22"/>
        </w:rPr>
        <w:t xml:space="preserve">Managing Azure Infrastructure </w:t>
      </w:r>
      <w:r w:rsidRPr="00983ECE">
        <w:rPr>
          <w:rFonts w:asciiTheme="minorHAnsi" w:hAnsiTheme="minorHAnsi" w:cstheme="minorHAnsi"/>
          <w:b/>
          <w:bCs/>
          <w:sz w:val="22"/>
          <w:szCs w:val="22"/>
        </w:rPr>
        <w:t>Azure Web Roles, Worker Roles, SQL Azure, Azure Storage, Azure AD Licenses</w:t>
      </w:r>
      <w:r w:rsidRPr="00983ECE">
        <w:rPr>
          <w:rFonts w:asciiTheme="minorHAnsi" w:hAnsiTheme="minorHAnsi" w:cstheme="minorHAnsi"/>
          <w:sz w:val="22"/>
          <w:szCs w:val="22"/>
        </w:rPr>
        <w:t xml:space="preserve">. Virtual Machine Backup and Recover from a </w:t>
      </w:r>
      <w:r w:rsidRPr="00983ECE">
        <w:rPr>
          <w:rFonts w:asciiTheme="minorHAnsi" w:hAnsiTheme="minorHAnsi" w:cstheme="minorHAnsi"/>
          <w:b/>
          <w:bCs/>
          <w:sz w:val="22"/>
          <w:szCs w:val="22"/>
        </w:rPr>
        <w:t>Recovery Services Vault</w:t>
      </w:r>
      <w:r w:rsidRPr="00983ECE">
        <w:rPr>
          <w:rFonts w:asciiTheme="minorHAnsi" w:hAnsiTheme="minorHAnsi" w:cstheme="minorHAnsi"/>
          <w:sz w:val="22"/>
          <w:szCs w:val="22"/>
        </w:rPr>
        <w:t xml:space="preserve"> using Azure </w:t>
      </w:r>
      <w:r w:rsidRPr="00983ECE">
        <w:rPr>
          <w:rFonts w:asciiTheme="minorHAnsi" w:hAnsiTheme="minorHAnsi" w:cstheme="minorHAnsi"/>
          <w:b/>
          <w:bCs/>
          <w:sz w:val="22"/>
          <w:szCs w:val="22"/>
        </w:rPr>
        <w:t>PowerShell</w:t>
      </w:r>
      <w:r w:rsidRPr="00983ECE">
        <w:rPr>
          <w:rFonts w:asciiTheme="minorHAnsi" w:hAnsiTheme="minorHAnsi" w:cstheme="minorHAnsi"/>
          <w:sz w:val="22"/>
          <w:szCs w:val="22"/>
        </w:rPr>
        <w:t xml:space="preserve"> and </w:t>
      </w:r>
      <w:r w:rsidRPr="00983ECE">
        <w:rPr>
          <w:rFonts w:asciiTheme="minorHAnsi" w:hAnsiTheme="minorHAnsi" w:cstheme="minorHAnsi"/>
          <w:b/>
          <w:bCs/>
          <w:sz w:val="22"/>
          <w:szCs w:val="22"/>
        </w:rPr>
        <w:t>Portal</w:t>
      </w:r>
      <w:r w:rsidRPr="00983ECE">
        <w:rPr>
          <w:rFonts w:asciiTheme="minorHAnsi" w:hAnsiTheme="minorHAnsi" w:cstheme="minorHAnsi"/>
          <w:color w:val="1D1C1D"/>
          <w:sz w:val="22"/>
          <w:szCs w:val="22"/>
        </w:rPr>
        <w:t>.</w:t>
      </w:r>
    </w:p>
    <w:p w14:paraId="20683626" w14:textId="608C6606" w:rsidR="00C6354A" w:rsidRPr="00957772" w:rsidRDefault="00C6354A" w:rsidP="00C6354A">
      <w:pPr>
        <w:pStyle w:val="ListParagraph"/>
        <w:numPr>
          <w:ilvl w:val="0"/>
          <w:numId w:val="10"/>
        </w:numPr>
        <w:shd w:val="clear" w:color="auto" w:fill="FFFFFF"/>
        <w:jc w:val="both"/>
        <w:rPr>
          <w:rFonts w:asciiTheme="minorHAnsi" w:hAnsiTheme="minorHAnsi" w:cstheme="minorHAnsi"/>
        </w:rPr>
      </w:pPr>
      <w:r w:rsidRPr="00957772">
        <w:rPr>
          <w:rFonts w:asciiTheme="minorHAnsi" w:hAnsiTheme="minorHAnsi" w:cstheme="minorHAnsi"/>
        </w:rPr>
        <w:t xml:space="preserve">Configured </w:t>
      </w:r>
      <w:r w:rsidRPr="00957772">
        <w:rPr>
          <w:rFonts w:asciiTheme="minorHAnsi" w:hAnsiTheme="minorHAnsi" w:cstheme="minorHAnsi"/>
          <w:b/>
          <w:bCs/>
        </w:rPr>
        <w:t>Azure Traffic Manager</w:t>
      </w:r>
      <w:r w:rsidRPr="00957772">
        <w:rPr>
          <w:rFonts w:asciiTheme="minorHAnsi" w:hAnsiTheme="minorHAnsi" w:cstheme="minorHAnsi"/>
        </w:rPr>
        <w:t xml:space="preserve"> to build routing for user traffic Infrastructure Migrations</w:t>
      </w:r>
      <w:r w:rsidR="0097261E">
        <w:rPr>
          <w:rFonts w:asciiTheme="minorHAnsi" w:hAnsiTheme="minorHAnsi" w:cstheme="minorHAnsi"/>
        </w:rPr>
        <w:t xml:space="preserve"> </w:t>
      </w:r>
      <w:r w:rsidRPr="00957772">
        <w:rPr>
          <w:rFonts w:asciiTheme="minorHAnsi" w:hAnsiTheme="minorHAnsi" w:cstheme="minorHAnsi"/>
        </w:rPr>
        <w:t xml:space="preserve">Drive Operational efforts to migrate all legacy services to a fully virtualized Infrastructure. Configuring the </w:t>
      </w:r>
      <w:r w:rsidRPr="00957772">
        <w:rPr>
          <w:rFonts w:asciiTheme="minorHAnsi" w:hAnsiTheme="minorHAnsi" w:cstheme="minorHAnsi"/>
          <w:b/>
          <w:bCs/>
        </w:rPr>
        <w:t>Load Balance Sets Azure Load Balancer, Internal Load Balancer</w:t>
      </w:r>
      <w:r w:rsidRPr="00957772">
        <w:rPr>
          <w:rFonts w:asciiTheme="minorHAnsi" w:hAnsiTheme="minorHAnsi" w:cstheme="minorHAnsi"/>
        </w:rPr>
        <w:t xml:space="preserve"> and </w:t>
      </w:r>
      <w:r w:rsidRPr="00957772">
        <w:rPr>
          <w:rFonts w:asciiTheme="minorHAnsi" w:hAnsiTheme="minorHAnsi" w:cstheme="minorHAnsi"/>
          <w:b/>
          <w:bCs/>
        </w:rPr>
        <w:t>Traffic Manager</w:t>
      </w:r>
      <w:r w:rsidRPr="00957772">
        <w:rPr>
          <w:rFonts w:asciiTheme="minorHAnsi" w:hAnsiTheme="minorHAnsi" w:cstheme="minorHAnsi"/>
        </w:rPr>
        <w:t xml:space="preserve"> and worked on </w:t>
      </w:r>
      <w:r w:rsidRPr="00957772">
        <w:rPr>
          <w:rFonts w:asciiTheme="minorHAnsi" w:hAnsiTheme="minorHAnsi" w:cstheme="minorHAnsi"/>
          <w:b/>
          <w:bCs/>
        </w:rPr>
        <w:t>Application Gateway.</w:t>
      </w:r>
    </w:p>
    <w:p w14:paraId="58F21077" w14:textId="77777777" w:rsidR="00C6354A" w:rsidRPr="00957772" w:rsidRDefault="00C6354A" w:rsidP="00C6354A">
      <w:pPr>
        <w:pStyle w:val="ListParagraph"/>
        <w:numPr>
          <w:ilvl w:val="0"/>
          <w:numId w:val="10"/>
        </w:numPr>
        <w:shd w:val="clear" w:color="auto" w:fill="FFFFFF"/>
        <w:jc w:val="both"/>
        <w:rPr>
          <w:rFonts w:asciiTheme="minorHAnsi" w:hAnsiTheme="minorHAnsi" w:cstheme="minorHAnsi"/>
          <w:color w:val="333333"/>
        </w:rPr>
      </w:pPr>
      <w:r w:rsidRPr="00957772">
        <w:rPr>
          <w:rFonts w:asciiTheme="minorHAnsi" w:hAnsiTheme="minorHAnsi" w:cstheme="minorHAnsi"/>
          <w:color w:val="333333"/>
        </w:rPr>
        <w:t xml:space="preserve">Created </w:t>
      </w:r>
      <w:r w:rsidRPr="00957772">
        <w:rPr>
          <w:rFonts w:asciiTheme="minorHAnsi" w:hAnsiTheme="minorHAnsi" w:cstheme="minorHAnsi"/>
          <w:b/>
          <w:bCs/>
          <w:color w:val="333333"/>
        </w:rPr>
        <w:t>Azure</w:t>
      </w:r>
      <w:r w:rsidRPr="00957772">
        <w:rPr>
          <w:rFonts w:asciiTheme="minorHAnsi" w:hAnsiTheme="minorHAnsi" w:cstheme="minorHAnsi"/>
          <w:color w:val="333333"/>
        </w:rPr>
        <w:t xml:space="preserve"> </w:t>
      </w:r>
      <w:r w:rsidRPr="00957772">
        <w:rPr>
          <w:rFonts w:asciiTheme="minorHAnsi" w:hAnsiTheme="minorHAnsi" w:cstheme="minorHAnsi"/>
          <w:b/>
          <w:bCs/>
          <w:color w:val="333333"/>
        </w:rPr>
        <w:t>Automation Assets, Graphical runbook, PowerShell runbook</w:t>
      </w:r>
      <w:r w:rsidRPr="00957772">
        <w:rPr>
          <w:rFonts w:asciiTheme="minorHAnsi" w:hAnsiTheme="minorHAnsi" w:cstheme="minorHAnsi"/>
          <w:color w:val="333333"/>
        </w:rPr>
        <w:t xml:space="preserve"> that will automate specific tasks, deployed </w:t>
      </w:r>
      <w:r w:rsidRPr="00957772">
        <w:rPr>
          <w:rFonts w:asciiTheme="minorHAnsi" w:hAnsiTheme="minorHAnsi" w:cstheme="minorHAnsi"/>
          <w:b/>
          <w:bCs/>
          <w:color w:val="333333"/>
        </w:rPr>
        <w:t>Azure AD Connect</w:t>
      </w:r>
      <w:r w:rsidRPr="00957772">
        <w:rPr>
          <w:rFonts w:asciiTheme="minorHAnsi" w:hAnsiTheme="minorHAnsi" w:cstheme="minorHAnsi"/>
          <w:color w:val="333333"/>
        </w:rPr>
        <w:t xml:space="preserve">, configuring </w:t>
      </w:r>
      <w:r w:rsidRPr="00957772">
        <w:rPr>
          <w:rFonts w:asciiTheme="minorHAnsi" w:hAnsiTheme="minorHAnsi" w:cstheme="minorHAnsi"/>
          <w:b/>
          <w:bCs/>
          <w:color w:val="333333"/>
        </w:rPr>
        <w:t>Active Directory Federation Service</w:t>
      </w:r>
      <w:r w:rsidRPr="00957772">
        <w:rPr>
          <w:rFonts w:asciiTheme="minorHAnsi" w:hAnsiTheme="minorHAnsi" w:cstheme="minorHAnsi"/>
          <w:color w:val="333333"/>
        </w:rPr>
        <w:t xml:space="preserve"> (AD FS) authentication flow, </w:t>
      </w:r>
      <w:r w:rsidRPr="00957772">
        <w:rPr>
          <w:rFonts w:asciiTheme="minorHAnsi" w:hAnsiTheme="minorHAnsi" w:cstheme="minorHAnsi"/>
          <w:b/>
          <w:bCs/>
          <w:color w:val="333333"/>
        </w:rPr>
        <w:t>ADFS</w:t>
      </w:r>
      <w:r w:rsidRPr="00957772">
        <w:rPr>
          <w:rFonts w:asciiTheme="minorHAnsi" w:hAnsiTheme="minorHAnsi" w:cstheme="minorHAnsi"/>
          <w:color w:val="333333"/>
        </w:rPr>
        <w:t xml:space="preserve"> installation using </w:t>
      </w:r>
      <w:r w:rsidRPr="00957772">
        <w:rPr>
          <w:rFonts w:asciiTheme="minorHAnsi" w:hAnsiTheme="minorHAnsi" w:cstheme="minorHAnsi"/>
          <w:b/>
          <w:bCs/>
          <w:color w:val="333333"/>
        </w:rPr>
        <w:t>Azure AD Connect</w:t>
      </w:r>
      <w:r w:rsidRPr="00957772">
        <w:rPr>
          <w:rFonts w:asciiTheme="minorHAnsi" w:hAnsiTheme="minorHAnsi" w:cstheme="minorHAnsi"/>
          <w:color w:val="333333"/>
        </w:rPr>
        <w:t>, and involved in administrative tasks that include Build, Design, Deploy of Azure environment.</w:t>
      </w:r>
    </w:p>
    <w:p w14:paraId="78CF056B" w14:textId="77777777" w:rsidR="00C6354A" w:rsidRPr="00983ECE" w:rsidRDefault="00C6354A" w:rsidP="00C6354A">
      <w:pPr>
        <w:pStyle w:val="NormalWeb"/>
        <w:numPr>
          <w:ilvl w:val="0"/>
          <w:numId w:val="10"/>
        </w:numPr>
        <w:spacing w:before="0" w:beforeAutospacing="0" w:after="0" w:afterAutospacing="0"/>
        <w:jc w:val="both"/>
        <w:rPr>
          <w:rFonts w:asciiTheme="minorHAnsi" w:hAnsiTheme="minorHAnsi" w:cstheme="minorHAnsi"/>
          <w:sz w:val="22"/>
          <w:szCs w:val="22"/>
        </w:rPr>
      </w:pPr>
      <w:r w:rsidRPr="00983ECE">
        <w:rPr>
          <w:rFonts w:asciiTheme="minorHAnsi" w:hAnsiTheme="minorHAnsi" w:cstheme="minorHAnsi"/>
          <w:sz w:val="22"/>
          <w:szCs w:val="22"/>
        </w:rPr>
        <w:t xml:space="preserve">Created and optimized </w:t>
      </w:r>
      <w:r w:rsidRPr="00983ECE">
        <w:rPr>
          <w:rFonts w:asciiTheme="minorHAnsi" w:hAnsiTheme="minorHAnsi" w:cstheme="minorHAnsi"/>
          <w:b/>
          <w:bCs/>
          <w:sz w:val="22"/>
          <w:szCs w:val="22"/>
        </w:rPr>
        <w:t>Node.js</w:t>
      </w:r>
      <w:r>
        <w:rPr>
          <w:rFonts w:asciiTheme="minorHAnsi" w:hAnsiTheme="minorHAnsi" w:cstheme="minorHAnsi"/>
          <w:b/>
          <w:bCs/>
          <w:sz w:val="22"/>
          <w:szCs w:val="22"/>
        </w:rPr>
        <w:t xml:space="preserve">, </w:t>
      </w:r>
      <w:r w:rsidRPr="00983ECE">
        <w:rPr>
          <w:rFonts w:asciiTheme="minorHAnsi" w:hAnsiTheme="minorHAnsi" w:cstheme="minorHAnsi"/>
          <w:b/>
          <w:bCs/>
          <w:sz w:val="22"/>
          <w:szCs w:val="22"/>
        </w:rPr>
        <w:t>web app</w:t>
      </w:r>
      <w:r w:rsidRPr="00983ECE">
        <w:rPr>
          <w:rFonts w:asciiTheme="minorHAnsi" w:hAnsiTheme="minorHAnsi" w:cstheme="minorHAnsi"/>
          <w:sz w:val="22"/>
          <w:szCs w:val="22"/>
        </w:rPr>
        <w:t xml:space="preserve"> and deployed by </w:t>
      </w:r>
      <w:r w:rsidRPr="00983ECE">
        <w:rPr>
          <w:rFonts w:asciiTheme="minorHAnsi" w:hAnsiTheme="minorHAnsi" w:cstheme="minorHAnsi"/>
          <w:b/>
          <w:bCs/>
          <w:sz w:val="22"/>
          <w:szCs w:val="22"/>
        </w:rPr>
        <w:t xml:space="preserve">Jenkins </w:t>
      </w:r>
      <w:r w:rsidRPr="00983ECE">
        <w:rPr>
          <w:rFonts w:asciiTheme="minorHAnsi" w:hAnsiTheme="minorHAnsi" w:cstheme="minorHAnsi"/>
          <w:sz w:val="22"/>
          <w:szCs w:val="22"/>
        </w:rPr>
        <w:t xml:space="preserve">into </w:t>
      </w:r>
      <w:r w:rsidRPr="00983ECE">
        <w:rPr>
          <w:rFonts w:asciiTheme="minorHAnsi" w:hAnsiTheme="minorHAnsi" w:cstheme="minorHAnsi"/>
          <w:b/>
          <w:bCs/>
          <w:sz w:val="22"/>
          <w:szCs w:val="22"/>
        </w:rPr>
        <w:t>Kubernetes</w:t>
      </w:r>
      <w:r w:rsidRPr="00983ECE">
        <w:rPr>
          <w:rFonts w:asciiTheme="minorHAnsi" w:hAnsiTheme="minorHAnsi" w:cstheme="minorHAnsi"/>
          <w:sz w:val="22"/>
          <w:szCs w:val="22"/>
        </w:rPr>
        <w:t xml:space="preserve"> and </w:t>
      </w:r>
      <w:r w:rsidRPr="00983ECE">
        <w:rPr>
          <w:rFonts w:asciiTheme="minorHAnsi" w:hAnsiTheme="minorHAnsi" w:cstheme="minorHAnsi"/>
          <w:b/>
          <w:bCs/>
          <w:sz w:val="22"/>
          <w:szCs w:val="22"/>
        </w:rPr>
        <w:t>used Azure Container Registry</w:t>
      </w:r>
      <w:r w:rsidRPr="00983ECE">
        <w:rPr>
          <w:rFonts w:asciiTheme="minorHAnsi" w:hAnsiTheme="minorHAnsi" w:cstheme="minorHAnsi"/>
          <w:sz w:val="22"/>
          <w:szCs w:val="22"/>
        </w:rPr>
        <w:t xml:space="preserve"> and automated development by authenticating new codes and deploying into staging or production platforms.</w:t>
      </w:r>
    </w:p>
    <w:p w14:paraId="390FDE45" w14:textId="77777777" w:rsidR="00C6354A" w:rsidRPr="00957772" w:rsidRDefault="00C6354A" w:rsidP="00C6354A">
      <w:pPr>
        <w:pStyle w:val="ListParagraph"/>
        <w:numPr>
          <w:ilvl w:val="0"/>
          <w:numId w:val="10"/>
        </w:numPr>
        <w:shd w:val="clear" w:color="auto" w:fill="FFFFFF"/>
        <w:jc w:val="both"/>
        <w:rPr>
          <w:rFonts w:asciiTheme="minorHAnsi" w:hAnsiTheme="minorHAnsi" w:cstheme="minorHAnsi"/>
          <w:color w:val="333333"/>
        </w:rPr>
      </w:pPr>
      <w:r w:rsidRPr="00957772">
        <w:rPr>
          <w:rFonts w:asciiTheme="minorHAnsi" w:hAnsiTheme="minorHAnsi" w:cstheme="minorHAnsi"/>
        </w:rPr>
        <w:t xml:space="preserve">Created and troubleshooted </w:t>
      </w:r>
      <w:r w:rsidRPr="00957772">
        <w:rPr>
          <w:rFonts w:asciiTheme="minorHAnsi" w:hAnsiTheme="minorHAnsi" w:cstheme="minorHAnsi"/>
          <w:b/>
          <w:bCs/>
        </w:rPr>
        <w:t>Kubernetes</w:t>
      </w:r>
      <w:r w:rsidRPr="00957772">
        <w:rPr>
          <w:rFonts w:asciiTheme="minorHAnsi" w:hAnsiTheme="minorHAnsi" w:cstheme="minorHAnsi"/>
        </w:rPr>
        <w:t xml:space="preserve"> YAML files to deploy </w:t>
      </w:r>
      <w:r w:rsidRPr="00957772">
        <w:rPr>
          <w:rFonts w:asciiTheme="minorHAnsi" w:hAnsiTheme="minorHAnsi" w:cstheme="minorHAnsi"/>
          <w:b/>
          <w:bCs/>
        </w:rPr>
        <w:t>SCM CI/CD</w:t>
      </w:r>
      <w:r w:rsidRPr="00957772">
        <w:rPr>
          <w:rFonts w:asciiTheme="minorHAnsi" w:hAnsiTheme="minorHAnsi" w:cstheme="minorHAnsi"/>
        </w:rPr>
        <w:t xml:space="preserve"> applications automatically and Idempotently to reduce time costs and used </w:t>
      </w:r>
      <w:r w:rsidRPr="00A72B5D">
        <w:rPr>
          <w:rFonts w:asciiTheme="minorHAnsi" w:hAnsiTheme="minorHAnsi" w:cstheme="minorHAnsi"/>
          <w:b/>
          <w:bCs/>
        </w:rPr>
        <w:t>Kubernetes</w:t>
      </w:r>
      <w:r w:rsidRPr="00957772">
        <w:rPr>
          <w:rFonts w:asciiTheme="minorHAnsi" w:hAnsiTheme="minorHAnsi" w:cstheme="minorHAnsi"/>
        </w:rPr>
        <w:t xml:space="preserve"> to deploy, load balance, scale and manage </w:t>
      </w:r>
      <w:r w:rsidRPr="00957772">
        <w:rPr>
          <w:rFonts w:asciiTheme="minorHAnsi" w:hAnsiTheme="minorHAnsi" w:cstheme="minorHAnsi"/>
          <w:b/>
          <w:bCs/>
        </w:rPr>
        <w:t>docker containers</w:t>
      </w:r>
      <w:r w:rsidRPr="00957772">
        <w:rPr>
          <w:rFonts w:asciiTheme="minorHAnsi" w:hAnsiTheme="minorHAnsi" w:cstheme="minorHAnsi"/>
        </w:rPr>
        <w:t xml:space="preserve"> with multiple name-spaced versions.</w:t>
      </w:r>
    </w:p>
    <w:p w14:paraId="30CED568" w14:textId="77777777" w:rsidR="00C6354A" w:rsidRPr="00957772" w:rsidRDefault="00C6354A" w:rsidP="00C6354A">
      <w:pPr>
        <w:pStyle w:val="ListParagraph"/>
        <w:numPr>
          <w:ilvl w:val="0"/>
          <w:numId w:val="10"/>
        </w:numPr>
        <w:shd w:val="clear" w:color="auto" w:fill="FFFFFF"/>
        <w:jc w:val="both"/>
        <w:rPr>
          <w:rFonts w:asciiTheme="minorHAnsi" w:hAnsiTheme="minorHAnsi" w:cstheme="minorHAnsi"/>
          <w:color w:val="333333"/>
        </w:rPr>
      </w:pPr>
      <w:r w:rsidRPr="00957772">
        <w:rPr>
          <w:rFonts w:asciiTheme="minorHAnsi" w:hAnsiTheme="minorHAnsi" w:cstheme="minorHAnsi"/>
        </w:rPr>
        <w:t xml:space="preserve">Set up continuous delivery for the </w:t>
      </w:r>
      <w:r w:rsidRPr="00957772">
        <w:rPr>
          <w:rFonts w:asciiTheme="minorHAnsi" w:hAnsiTheme="minorHAnsi" w:cstheme="minorHAnsi"/>
          <w:b/>
          <w:bCs/>
        </w:rPr>
        <w:t>Pods</w:t>
      </w:r>
      <w:r w:rsidRPr="00957772">
        <w:rPr>
          <w:rFonts w:asciiTheme="minorHAnsi" w:hAnsiTheme="minorHAnsi" w:cstheme="minorHAnsi"/>
        </w:rPr>
        <w:t xml:space="preserve"> by running </w:t>
      </w:r>
      <w:r w:rsidRPr="00957772">
        <w:rPr>
          <w:rFonts w:asciiTheme="minorHAnsi" w:hAnsiTheme="minorHAnsi" w:cstheme="minorHAnsi"/>
          <w:b/>
          <w:bCs/>
        </w:rPr>
        <w:t>Jenkins, Docker</w:t>
      </w:r>
      <w:r w:rsidRPr="00957772">
        <w:rPr>
          <w:rFonts w:asciiTheme="minorHAnsi" w:hAnsiTheme="minorHAnsi" w:cstheme="minorHAnsi"/>
        </w:rPr>
        <w:t xml:space="preserve"> </w:t>
      </w:r>
      <w:r w:rsidRPr="00957772">
        <w:rPr>
          <w:rFonts w:asciiTheme="minorHAnsi" w:hAnsiTheme="minorHAnsi" w:cstheme="minorHAnsi"/>
          <w:b/>
          <w:bCs/>
        </w:rPr>
        <w:t>images,</w:t>
      </w:r>
      <w:r w:rsidRPr="00957772">
        <w:rPr>
          <w:rFonts w:asciiTheme="minorHAnsi" w:hAnsiTheme="minorHAnsi" w:cstheme="minorHAnsi"/>
        </w:rPr>
        <w:t xml:space="preserve"> in </w:t>
      </w:r>
      <w:r w:rsidRPr="00957772">
        <w:rPr>
          <w:rFonts w:asciiTheme="minorHAnsi" w:hAnsiTheme="minorHAnsi" w:cstheme="minorHAnsi"/>
          <w:b/>
          <w:bCs/>
        </w:rPr>
        <w:t>Kubernetes</w:t>
      </w:r>
      <w:r w:rsidRPr="00957772">
        <w:rPr>
          <w:rFonts w:asciiTheme="minorHAnsi" w:hAnsiTheme="minorHAnsi" w:cstheme="minorHAnsi"/>
        </w:rPr>
        <w:t xml:space="preserve">. Developed a pipeline using </w:t>
      </w:r>
      <w:r w:rsidRPr="00957772">
        <w:rPr>
          <w:rFonts w:asciiTheme="minorHAnsi" w:hAnsiTheme="minorHAnsi" w:cstheme="minorHAnsi"/>
          <w:b/>
          <w:bCs/>
        </w:rPr>
        <w:t>Jenkins</w:t>
      </w:r>
      <w:r w:rsidRPr="00957772">
        <w:rPr>
          <w:rFonts w:asciiTheme="minorHAnsi" w:hAnsiTheme="minorHAnsi" w:cstheme="minorHAnsi"/>
        </w:rPr>
        <w:t xml:space="preserve"> Pipeline to automate to push the PODs to the registry, and then deploying it in </w:t>
      </w:r>
      <w:r w:rsidRPr="00957772">
        <w:rPr>
          <w:rFonts w:asciiTheme="minorHAnsi" w:hAnsiTheme="minorHAnsi" w:cstheme="minorHAnsi"/>
          <w:b/>
          <w:bCs/>
        </w:rPr>
        <w:t>Kubernetes</w:t>
      </w:r>
      <w:r w:rsidRPr="00957772">
        <w:rPr>
          <w:rFonts w:asciiTheme="minorHAnsi" w:hAnsiTheme="minorHAnsi" w:cstheme="minorHAnsi"/>
        </w:rPr>
        <w:t>.</w:t>
      </w:r>
    </w:p>
    <w:p w14:paraId="09DDD68B" w14:textId="05AB7B4E" w:rsidR="00C6354A" w:rsidRPr="00983ECE" w:rsidRDefault="00C6354A" w:rsidP="00C6354A">
      <w:pPr>
        <w:pStyle w:val="NormalWeb"/>
        <w:numPr>
          <w:ilvl w:val="0"/>
          <w:numId w:val="10"/>
        </w:numPr>
        <w:spacing w:before="0" w:beforeAutospacing="0" w:after="0" w:afterAutospacing="0"/>
        <w:jc w:val="both"/>
        <w:rPr>
          <w:rFonts w:asciiTheme="minorHAnsi" w:hAnsiTheme="minorHAnsi" w:cstheme="minorHAnsi"/>
          <w:sz w:val="22"/>
          <w:szCs w:val="22"/>
        </w:rPr>
      </w:pPr>
      <w:r w:rsidRPr="00983ECE">
        <w:rPr>
          <w:rFonts w:asciiTheme="minorHAnsi" w:hAnsiTheme="minorHAnsi" w:cstheme="minorHAnsi"/>
          <w:sz w:val="22"/>
          <w:szCs w:val="22"/>
        </w:rPr>
        <w:t xml:space="preserve">Experienced in </w:t>
      </w:r>
      <w:r w:rsidRPr="00983ECE">
        <w:rPr>
          <w:rFonts w:asciiTheme="minorHAnsi" w:hAnsiTheme="minorHAnsi" w:cstheme="minorHAnsi"/>
          <w:b/>
          <w:bCs/>
          <w:sz w:val="22"/>
          <w:szCs w:val="22"/>
        </w:rPr>
        <w:t>Bluegreen</w:t>
      </w:r>
      <w:r w:rsidRPr="00983ECE">
        <w:rPr>
          <w:rFonts w:asciiTheme="minorHAnsi" w:hAnsiTheme="minorHAnsi" w:cstheme="minorHAnsi"/>
          <w:sz w:val="22"/>
          <w:szCs w:val="22"/>
        </w:rPr>
        <w:t xml:space="preserve"> Deployment and </w:t>
      </w:r>
      <w:r w:rsidRPr="00983ECE">
        <w:rPr>
          <w:rFonts w:asciiTheme="minorHAnsi" w:hAnsiTheme="minorHAnsi" w:cstheme="minorHAnsi"/>
          <w:b/>
          <w:bCs/>
          <w:sz w:val="22"/>
          <w:szCs w:val="22"/>
        </w:rPr>
        <w:t>Canary</w:t>
      </w:r>
      <w:r w:rsidRPr="00983ECE">
        <w:rPr>
          <w:rFonts w:asciiTheme="minorHAnsi" w:hAnsiTheme="minorHAnsi" w:cstheme="minorHAnsi"/>
          <w:sz w:val="22"/>
          <w:szCs w:val="22"/>
        </w:rPr>
        <w:t xml:space="preserve"> Deployment</w:t>
      </w:r>
      <w:r w:rsidRPr="00983ECE">
        <w:rPr>
          <w:rFonts w:asciiTheme="minorHAnsi" w:hAnsiTheme="minorHAnsi" w:cstheme="minorHAnsi"/>
          <w:b/>
          <w:bCs/>
          <w:sz w:val="22"/>
          <w:szCs w:val="22"/>
        </w:rPr>
        <w:t>, Octopus</w:t>
      </w:r>
      <w:r w:rsidRPr="00983ECE">
        <w:rPr>
          <w:rFonts w:asciiTheme="minorHAnsi" w:hAnsiTheme="minorHAnsi" w:cstheme="minorHAnsi"/>
          <w:sz w:val="22"/>
          <w:szCs w:val="22"/>
        </w:rPr>
        <w:t xml:space="preserve"> Deployment in the production. Managed </w:t>
      </w:r>
      <w:r w:rsidRPr="00983ECE">
        <w:rPr>
          <w:rFonts w:asciiTheme="minorHAnsi" w:hAnsiTheme="minorHAnsi" w:cstheme="minorHAnsi"/>
          <w:b/>
          <w:bCs/>
          <w:sz w:val="22"/>
          <w:szCs w:val="22"/>
        </w:rPr>
        <w:t>Kubernetes</w:t>
      </w:r>
      <w:r w:rsidRPr="00983ECE">
        <w:rPr>
          <w:rFonts w:asciiTheme="minorHAnsi" w:hAnsiTheme="minorHAnsi" w:cstheme="minorHAnsi"/>
          <w:sz w:val="22"/>
          <w:szCs w:val="22"/>
        </w:rPr>
        <w:t xml:space="preserve"> cluster in the rollback and rollouts methods in the deployment strategies. Integrated</w:t>
      </w:r>
      <w:r w:rsidRPr="00983ECE">
        <w:rPr>
          <w:rFonts w:asciiTheme="minorHAnsi" w:hAnsiTheme="minorHAnsi" w:cstheme="minorHAnsi"/>
          <w:b/>
          <w:bCs/>
          <w:sz w:val="22"/>
          <w:szCs w:val="22"/>
        </w:rPr>
        <w:t xml:space="preserve"> Istio</w:t>
      </w:r>
      <w:r w:rsidRPr="00983ECE">
        <w:rPr>
          <w:rFonts w:asciiTheme="minorHAnsi" w:hAnsiTheme="minorHAnsi" w:cstheme="minorHAnsi"/>
          <w:sz w:val="22"/>
          <w:szCs w:val="22"/>
        </w:rPr>
        <w:t xml:space="preserve"> </w:t>
      </w:r>
      <w:r w:rsidR="00287ACC" w:rsidRPr="00983ECE">
        <w:rPr>
          <w:rFonts w:asciiTheme="minorHAnsi" w:hAnsiTheme="minorHAnsi" w:cstheme="minorHAnsi"/>
          <w:sz w:val="22"/>
          <w:szCs w:val="22"/>
        </w:rPr>
        <w:t>and packages</w:t>
      </w:r>
      <w:r w:rsidRPr="00983ECE">
        <w:rPr>
          <w:rFonts w:asciiTheme="minorHAnsi" w:hAnsiTheme="minorHAnsi" w:cstheme="minorHAnsi"/>
          <w:sz w:val="22"/>
          <w:szCs w:val="22"/>
        </w:rPr>
        <w:t xml:space="preserve"> with </w:t>
      </w:r>
      <w:r w:rsidRPr="00D32C63">
        <w:rPr>
          <w:rFonts w:asciiTheme="minorHAnsi" w:hAnsiTheme="minorHAnsi" w:cstheme="minorHAnsi"/>
          <w:b/>
          <w:bCs/>
          <w:sz w:val="22"/>
          <w:szCs w:val="22"/>
        </w:rPr>
        <w:t xml:space="preserve">Kubernetes </w:t>
      </w:r>
      <w:r w:rsidRPr="00983ECE">
        <w:rPr>
          <w:rFonts w:asciiTheme="minorHAnsi" w:hAnsiTheme="minorHAnsi" w:cstheme="minorHAnsi"/>
          <w:sz w:val="22"/>
          <w:szCs w:val="22"/>
        </w:rPr>
        <w:t xml:space="preserve">clusters for the </w:t>
      </w:r>
      <w:r w:rsidRPr="00A72B5D">
        <w:rPr>
          <w:rFonts w:asciiTheme="minorHAnsi" w:hAnsiTheme="minorHAnsi" w:cstheme="minorHAnsi"/>
          <w:b/>
          <w:bCs/>
          <w:sz w:val="22"/>
          <w:szCs w:val="22"/>
        </w:rPr>
        <w:t>service mesh</w:t>
      </w:r>
      <w:r w:rsidRPr="00983ECE">
        <w:rPr>
          <w:rFonts w:asciiTheme="minorHAnsi" w:hAnsiTheme="minorHAnsi" w:cstheme="minorHAnsi"/>
          <w:sz w:val="22"/>
          <w:szCs w:val="22"/>
        </w:rPr>
        <w:t>.</w:t>
      </w:r>
    </w:p>
    <w:p w14:paraId="1E7C4B38" w14:textId="6E00A28D" w:rsidR="00C6354A" w:rsidRPr="00A72B5D" w:rsidRDefault="00C6354A" w:rsidP="00C6354A">
      <w:pPr>
        <w:pStyle w:val="NormalWeb"/>
        <w:numPr>
          <w:ilvl w:val="0"/>
          <w:numId w:val="10"/>
        </w:numPr>
        <w:spacing w:before="0" w:beforeAutospacing="0" w:after="0" w:afterAutospacing="0"/>
        <w:jc w:val="both"/>
        <w:rPr>
          <w:rFonts w:asciiTheme="minorHAnsi" w:hAnsiTheme="minorHAnsi" w:cstheme="minorHAnsi"/>
          <w:sz w:val="22"/>
          <w:szCs w:val="22"/>
        </w:rPr>
      </w:pPr>
      <w:r w:rsidRPr="00983ECE">
        <w:rPr>
          <w:rFonts w:asciiTheme="minorHAnsi" w:hAnsiTheme="minorHAnsi" w:cstheme="minorHAnsi"/>
          <w:sz w:val="22"/>
          <w:szCs w:val="22"/>
        </w:rPr>
        <w:t xml:space="preserve">Validated deployments in </w:t>
      </w:r>
      <w:r w:rsidRPr="00983ECE">
        <w:rPr>
          <w:rFonts w:asciiTheme="minorHAnsi" w:hAnsiTheme="minorHAnsi" w:cstheme="minorHAnsi"/>
          <w:b/>
          <w:bCs/>
          <w:sz w:val="22"/>
          <w:szCs w:val="22"/>
        </w:rPr>
        <w:t>Kubernetes</w:t>
      </w:r>
      <w:r w:rsidRPr="00983ECE">
        <w:rPr>
          <w:rFonts w:asciiTheme="minorHAnsi" w:hAnsiTheme="minorHAnsi" w:cstheme="minorHAnsi"/>
          <w:sz w:val="22"/>
          <w:szCs w:val="22"/>
        </w:rPr>
        <w:t xml:space="preserve"> by establishing a local development workflow that used </w:t>
      </w:r>
      <w:proofErr w:type="spellStart"/>
      <w:r w:rsidRPr="00983ECE">
        <w:rPr>
          <w:rFonts w:asciiTheme="minorHAnsi" w:hAnsiTheme="minorHAnsi" w:cstheme="minorHAnsi"/>
          <w:b/>
          <w:bCs/>
          <w:sz w:val="22"/>
          <w:szCs w:val="22"/>
        </w:rPr>
        <w:t>Minikube</w:t>
      </w:r>
      <w:proofErr w:type="spellEnd"/>
      <w:r w:rsidRPr="00983ECE">
        <w:rPr>
          <w:rFonts w:asciiTheme="minorHAnsi" w:hAnsiTheme="minorHAnsi" w:cstheme="minorHAnsi"/>
          <w:sz w:val="22"/>
          <w:szCs w:val="22"/>
        </w:rPr>
        <w:t xml:space="preserve"> and Implemented </w:t>
      </w:r>
      <w:r w:rsidRPr="00417903">
        <w:rPr>
          <w:rFonts w:asciiTheme="minorHAnsi" w:hAnsiTheme="minorHAnsi" w:cstheme="minorHAnsi"/>
          <w:b/>
          <w:bCs/>
          <w:sz w:val="22"/>
          <w:szCs w:val="22"/>
        </w:rPr>
        <w:t xml:space="preserve">Kubernetes </w:t>
      </w:r>
      <w:r w:rsidRPr="00983ECE">
        <w:rPr>
          <w:rFonts w:asciiTheme="minorHAnsi" w:hAnsiTheme="minorHAnsi" w:cstheme="minorHAnsi"/>
          <w:sz w:val="22"/>
          <w:szCs w:val="22"/>
        </w:rPr>
        <w:t xml:space="preserve">interface by creating </w:t>
      </w:r>
      <w:r w:rsidRPr="00983ECE">
        <w:rPr>
          <w:rFonts w:asciiTheme="minorHAnsi" w:hAnsiTheme="minorHAnsi" w:cstheme="minorHAnsi"/>
          <w:b/>
          <w:bCs/>
          <w:sz w:val="22"/>
          <w:szCs w:val="22"/>
        </w:rPr>
        <w:t>RESTful API's</w:t>
      </w:r>
      <w:r w:rsidRPr="00983ECE">
        <w:rPr>
          <w:rFonts w:asciiTheme="minorHAnsi" w:hAnsiTheme="minorHAnsi" w:cstheme="minorHAnsi"/>
          <w:sz w:val="22"/>
          <w:szCs w:val="22"/>
        </w:rPr>
        <w:t xml:space="preserve"> to read, delete, store and update bucket information on </w:t>
      </w:r>
      <w:r w:rsidRPr="00983ECE">
        <w:rPr>
          <w:rFonts w:asciiTheme="minorHAnsi" w:hAnsiTheme="minorHAnsi" w:cstheme="minorHAnsi"/>
          <w:b/>
          <w:bCs/>
          <w:sz w:val="22"/>
          <w:szCs w:val="22"/>
        </w:rPr>
        <w:t>Kubernetes Console</w:t>
      </w:r>
      <w:r w:rsidR="00A72B5D">
        <w:rPr>
          <w:rFonts w:asciiTheme="minorHAnsi" w:hAnsiTheme="minorHAnsi" w:cstheme="minorHAnsi"/>
          <w:b/>
          <w:bCs/>
          <w:sz w:val="22"/>
          <w:szCs w:val="22"/>
        </w:rPr>
        <w:t>.</w:t>
      </w:r>
    </w:p>
    <w:p w14:paraId="33A62AAB" w14:textId="5311D59B" w:rsidR="00483609" w:rsidRPr="00010D8C" w:rsidRDefault="00A72B5D" w:rsidP="00010D8C">
      <w:pPr>
        <w:pStyle w:val="NormalWeb"/>
        <w:numPr>
          <w:ilvl w:val="0"/>
          <w:numId w:val="10"/>
        </w:numPr>
        <w:spacing w:before="0" w:beforeAutospacing="0" w:after="0" w:afterAutospacing="0"/>
        <w:jc w:val="both"/>
        <w:rPr>
          <w:rFonts w:asciiTheme="minorHAnsi" w:hAnsiTheme="minorHAnsi" w:cstheme="minorHAnsi"/>
          <w:sz w:val="22"/>
          <w:szCs w:val="22"/>
        </w:rPr>
      </w:pPr>
      <w:r w:rsidRPr="00A72B5D">
        <w:rPr>
          <w:rFonts w:asciiTheme="minorHAnsi" w:hAnsiTheme="minorHAnsi" w:cstheme="minorHAnsi"/>
          <w:sz w:val="22"/>
          <w:szCs w:val="22"/>
        </w:rPr>
        <w:t xml:space="preserve">Worked on </w:t>
      </w:r>
      <w:r w:rsidRPr="00A72B5D">
        <w:rPr>
          <w:rFonts w:asciiTheme="minorHAnsi" w:hAnsiTheme="minorHAnsi" w:cstheme="minorHAnsi"/>
          <w:b/>
          <w:bCs/>
          <w:sz w:val="22"/>
          <w:szCs w:val="22"/>
        </w:rPr>
        <w:t>ingress</w:t>
      </w:r>
      <w:r w:rsidRPr="00A72B5D">
        <w:rPr>
          <w:rFonts w:asciiTheme="minorHAnsi" w:hAnsiTheme="minorHAnsi" w:cstheme="minorHAnsi"/>
          <w:sz w:val="22"/>
          <w:szCs w:val="22"/>
        </w:rPr>
        <w:t> controller that provides reverse proxy, configurable traffic routing, and TLS termination for </w:t>
      </w:r>
      <w:r w:rsidRPr="00A72B5D">
        <w:rPr>
          <w:rFonts w:asciiTheme="minorHAnsi" w:hAnsiTheme="minorHAnsi" w:cstheme="minorHAnsi"/>
          <w:b/>
          <w:bCs/>
          <w:sz w:val="22"/>
          <w:szCs w:val="22"/>
        </w:rPr>
        <w:t>Kubernetes</w:t>
      </w:r>
      <w:r w:rsidRPr="00A72B5D">
        <w:rPr>
          <w:rFonts w:asciiTheme="minorHAnsi" w:hAnsiTheme="minorHAnsi" w:cstheme="minorHAnsi"/>
          <w:sz w:val="22"/>
          <w:szCs w:val="22"/>
        </w:rPr>
        <w:t> services. </w:t>
      </w:r>
      <w:r w:rsidRPr="00A72B5D">
        <w:rPr>
          <w:rFonts w:asciiTheme="minorHAnsi" w:hAnsiTheme="minorHAnsi" w:cstheme="minorHAnsi"/>
          <w:b/>
          <w:bCs/>
          <w:sz w:val="22"/>
          <w:szCs w:val="22"/>
        </w:rPr>
        <w:t>Kubernetes</w:t>
      </w:r>
      <w:r w:rsidRPr="00A72B5D">
        <w:rPr>
          <w:rFonts w:asciiTheme="minorHAnsi" w:hAnsiTheme="minorHAnsi" w:cstheme="minorHAnsi"/>
          <w:sz w:val="22"/>
          <w:szCs w:val="22"/>
        </w:rPr>
        <w:t xml:space="preserve"> </w:t>
      </w:r>
      <w:r w:rsidRPr="00A72B5D">
        <w:rPr>
          <w:rFonts w:asciiTheme="minorHAnsi" w:hAnsiTheme="minorHAnsi" w:cstheme="minorHAnsi"/>
          <w:b/>
          <w:bCs/>
          <w:sz w:val="22"/>
          <w:szCs w:val="22"/>
        </w:rPr>
        <w:t>Ingress</w:t>
      </w:r>
      <w:r w:rsidRPr="00A72B5D">
        <w:rPr>
          <w:rFonts w:asciiTheme="minorHAnsi" w:hAnsiTheme="minorHAnsi" w:cstheme="minorHAnsi"/>
          <w:sz w:val="22"/>
          <w:szCs w:val="22"/>
        </w:rPr>
        <w:t xml:space="preserve"> resources are used to configure the ingress rules and routes for </w:t>
      </w:r>
    </w:p>
    <w:p w14:paraId="2968DC68" w14:textId="73CA5184" w:rsidR="00A72B5D" w:rsidRPr="00983ECE" w:rsidRDefault="00A72B5D" w:rsidP="00483609">
      <w:pPr>
        <w:pStyle w:val="NormalWeb"/>
        <w:spacing w:before="0" w:beforeAutospacing="0" w:after="0" w:afterAutospacing="0"/>
        <w:ind w:left="450"/>
        <w:jc w:val="both"/>
        <w:rPr>
          <w:rFonts w:asciiTheme="minorHAnsi" w:hAnsiTheme="minorHAnsi" w:cstheme="minorHAnsi"/>
          <w:sz w:val="22"/>
          <w:szCs w:val="22"/>
        </w:rPr>
      </w:pPr>
      <w:r w:rsidRPr="00A72B5D">
        <w:rPr>
          <w:rFonts w:asciiTheme="minorHAnsi" w:hAnsiTheme="minorHAnsi" w:cstheme="minorHAnsi"/>
          <w:sz w:val="22"/>
          <w:szCs w:val="22"/>
        </w:rPr>
        <w:t>individual </w:t>
      </w:r>
      <w:r w:rsidRPr="00A72B5D">
        <w:rPr>
          <w:rFonts w:asciiTheme="minorHAnsi" w:hAnsiTheme="minorHAnsi" w:cstheme="minorHAnsi"/>
          <w:b/>
          <w:bCs/>
          <w:sz w:val="22"/>
          <w:szCs w:val="22"/>
        </w:rPr>
        <w:t>Kubernetes</w:t>
      </w:r>
      <w:r w:rsidRPr="00A72B5D">
        <w:rPr>
          <w:rFonts w:asciiTheme="minorHAnsi" w:hAnsiTheme="minorHAnsi" w:cstheme="minorHAnsi"/>
          <w:sz w:val="22"/>
          <w:szCs w:val="22"/>
        </w:rPr>
        <w:t> services.</w:t>
      </w:r>
    </w:p>
    <w:p w14:paraId="215E6A14" w14:textId="77777777" w:rsidR="00C6354A" w:rsidRPr="00983ECE" w:rsidRDefault="00C6354A" w:rsidP="00C6354A">
      <w:pPr>
        <w:pStyle w:val="NormalWeb"/>
        <w:numPr>
          <w:ilvl w:val="0"/>
          <w:numId w:val="10"/>
        </w:numPr>
        <w:spacing w:before="0" w:beforeAutospacing="0" w:after="0" w:afterAutospacing="0"/>
        <w:jc w:val="both"/>
        <w:rPr>
          <w:rFonts w:asciiTheme="minorHAnsi" w:hAnsiTheme="minorHAnsi" w:cstheme="minorHAnsi"/>
          <w:sz w:val="22"/>
          <w:szCs w:val="22"/>
        </w:rPr>
      </w:pPr>
      <w:r w:rsidRPr="00983ECE">
        <w:rPr>
          <w:rFonts w:asciiTheme="minorHAnsi" w:hAnsiTheme="minorHAnsi" w:cstheme="minorHAnsi"/>
          <w:sz w:val="22"/>
          <w:szCs w:val="22"/>
        </w:rPr>
        <w:t xml:space="preserve">Virtualized the servers on </w:t>
      </w:r>
      <w:r w:rsidRPr="008F4B18">
        <w:rPr>
          <w:rFonts w:asciiTheme="minorHAnsi" w:hAnsiTheme="minorHAnsi" w:cstheme="minorHAnsi"/>
          <w:b/>
          <w:bCs/>
          <w:sz w:val="22"/>
          <w:szCs w:val="22"/>
        </w:rPr>
        <w:t>Azure</w:t>
      </w:r>
      <w:r w:rsidRPr="00983ECE">
        <w:rPr>
          <w:rFonts w:asciiTheme="minorHAnsi" w:hAnsiTheme="minorHAnsi" w:cstheme="minorHAnsi"/>
          <w:sz w:val="22"/>
          <w:szCs w:val="22"/>
        </w:rPr>
        <w:t xml:space="preserve"> using the </w:t>
      </w:r>
      <w:r w:rsidRPr="00983ECE">
        <w:rPr>
          <w:rFonts w:asciiTheme="minorHAnsi" w:hAnsiTheme="minorHAnsi" w:cstheme="minorHAnsi"/>
          <w:b/>
          <w:bCs/>
          <w:sz w:val="22"/>
          <w:szCs w:val="22"/>
        </w:rPr>
        <w:t>Docker</w:t>
      </w:r>
      <w:r w:rsidRPr="00983ECE">
        <w:rPr>
          <w:rFonts w:asciiTheme="minorHAnsi" w:hAnsiTheme="minorHAnsi" w:cstheme="minorHAnsi"/>
          <w:sz w:val="22"/>
          <w:szCs w:val="22"/>
        </w:rPr>
        <w:t xml:space="preserve">, create the </w:t>
      </w:r>
      <w:r w:rsidRPr="008F4B18">
        <w:rPr>
          <w:rFonts w:asciiTheme="minorHAnsi" w:hAnsiTheme="minorHAnsi" w:cstheme="minorHAnsi"/>
          <w:b/>
          <w:bCs/>
          <w:sz w:val="22"/>
          <w:szCs w:val="22"/>
        </w:rPr>
        <w:t>Docker</w:t>
      </w:r>
      <w:r w:rsidRPr="00983ECE">
        <w:rPr>
          <w:rFonts w:asciiTheme="minorHAnsi" w:hAnsiTheme="minorHAnsi" w:cstheme="minorHAnsi"/>
          <w:sz w:val="22"/>
          <w:szCs w:val="22"/>
        </w:rPr>
        <w:t xml:space="preserve"> files and version control to achieve Continuous Delivery goal on high scalable environment, used Docker coupled with load-balancing tool </w:t>
      </w:r>
      <w:r w:rsidRPr="00983ECE">
        <w:rPr>
          <w:rFonts w:asciiTheme="minorHAnsi" w:hAnsiTheme="minorHAnsi" w:cstheme="minorHAnsi"/>
          <w:b/>
          <w:bCs/>
          <w:sz w:val="22"/>
          <w:szCs w:val="22"/>
        </w:rPr>
        <w:t>Nginx</w:t>
      </w:r>
      <w:r w:rsidRPr="00983ECE">
        <w:rPr>
          <w:rFonts w:asciiTheme="minorHAnsi" w:hAnsiTheme="minorHAnsi" w:cstheme="minorHAnsi"/>
          <w:sz w:val="22"/>
          <w:szCs w:val="22"/>
        </w:rPr>
        <w:t>.</w:t>
      </w:r>
    </w:p>
    <w:p w14:paraId="3E1846B9" w14:textId="21D0F1AA" w:rsidR="00C6354A" w:rsidRPr="00983ECE" w:rsidRDefault="00C6354A" w:rsidP="00C6354A">
      <w:pPr>
        <w:pStyle w:val="NormalWeb"/>
        <w:numPr>
          <w:ilvl w:val="0"/>
          <w:numId w:val="10"/>
        </w:numPr>
        <w:spacing w:before="0" w:beforeAutospacing="0" w:after="0" w:afterAutospacing="0"/>
        <w:jc w:val="both"/>
        <w:rPr>
          <w:rFonts w:asciiTheme="minorHAnsi" w:hAnsiTheme="minorHAnsi" w:cstheme="minorHAnsi"/>
          <w:sz w:val="22"/>
          <w:szCs w:val="22"/>
        </w:rPr>
      </w:pPr>
      <w:r w:rsidRPr="00983ECE">
        <w:rPr>
          <w:rFonts w:asciiTheme="minorHAnsi" w:hAnsiTheme="minorHAnsi" w:cstheme="minorHAnsi"/>
          <w:sz w:val="22"/>
          <w:szCs w:val="22"/>
        </w:rPr>
        <w:t xml:space="preserve">Created cloud modules for interacting with </w:t>
      </w:r>
      <w:r w:rsidRPr="008F4B18">
        <w:rPr>
          <w:rFonts w:asciiTheme="minorHAnsi" w:hAnsiTheme="minorHAnsi" w:cstheme="minorHAnsi"/>
          <w:b/>
          <w:bCs/>
          <w:sz w:val="22"/>
          <w:szCs w:val="22"/>
        </w:rPr>
        <w:t>Azure</w:t>
      </w:r>
      <w:r w:rsidRPr="00983ECE">
        <w:rPr>
          <w:rFonts w:asciiTheme="minorHAnsi" w:hAnsiTheme="minorHAnsi" w:cstheme="minorHAnsi"/>
          <w:sz w:val="22"/>
          <w:szCs w:val="22"/>
        </w:rPr>
        <w:t xml:space="preserve"> services which provides the tools to easily create and orchestrate infrastructure on </w:t>
      </w:r>
      <w:r w:rsidRPr="00565868">
        <w:rPr>
          <w:rFonts w:asciiTheme="minorHAnsi" w:hAnsiTheme="minorHAnsi" w:cstheme="minorHAnsi"/>
          <w:b/>
          <w:bCs/>
          <w:sz w:val="22"/>
          <w:szCs w:val="22"/>
        </w:rPr>
        <w:t>Azure</w:t>
      </w:r>
      <w:r w:rsidR="006A6ACF">
        <w:rPr>
          <w:rFonts w:asciiTheme="minorHAnsi" w:hAnsiTheme="minorHAnsi" w:cstheme="minorHAnsi"/>
          <w:b/>
          <w:bCs/>
          <w:sz w:val="22"/>
          <w:szCs w:val="22"/>
        </w:rPr>
        <w:t xml:space="preserve"> </w:t>
      </w:r>
      <w:r w:rsidR="006A6ACF" w:rsidRPr="006A6ACF">
        <w:rPr>
          <w:rFonts w:asciiTheme="minorHAnsi" w:hAnsiTheme="minorHAnsi" w:cstheme="minorHAnsi"/>
          <w:sz w:val="22"/>
          <w:szCs w:val="22"/>
        </w:rPr>
        <w:t>using</w:t>
      </w:r>
      <w:r w:rsidR="006A6ACF">
        <w:rPr>
          <w:rFonts w:asciiTheme="minorHAnsi" w:hAnsiTheme="minorHAnsi" w:cstheme="minorHAnsi"/>
          <w:b/>
          <w:bCs/>
          <w:sz w:val="22"/>
          <w:szCs w:val="22"/>
        </w:rPr>
        <w:t xml:space="preserve"> Ansible Playbooks </w:t>
      </w:r>
      <w:r w:rsidR="006A6ACF" w:rsidRPr="006A6ACF">
        <w:rPr>
          <w:rFonts w:asciiTheme="minorHAnsi" w:hAnsiTheme="minorHAnsi" w:cstheme="minorHAnsi"/>
          <w:sz w:val="22"/>
          <w:szCs w:val="22"/>
        </w:rPr>
        <w:t>and</w:t>
      </w:r>
      <w:r w:rsidR="006A6ACF">
        <w:rPr>
          <w:rFonts w:asciiTheme="minorHAnsi" w:hAnsiTheme="minorHAnsi" w:cstheme="minorHAnsi"/>
          <w:b/>
          <w:bCs/>
          <w:sz w:val="22"/>
          <w:szCs w:val="22"/>
        </w:rPr>
        <w:t xml:space="preserve"> Roles</w:t>
      </w:r>
      <w:r w:rsidRPr="00983ECE">
        <w:rPr>
          <w:rFonts w:asciiTheme="minorHAnsi" w:hAnsiTheme="minorHAnsi" w:cstheme="minorHAnsi"/>
          <w:sz w:val="22"/>
          <w:szCs w:val="22"/>
        </w:rPr>
        <w:t xml:space="preserve"> and automated cloud-native applications in </w:t>
      </w:r>
      <w:r w:rsidRPr="00565868">
        <w:rPr>
          <w:rFonts w:asciiTheme="minorHAnsi" w:hAnsiTheme="minorHAnsi" w:cstheme="minorHAnsi"/>
          <w:b/>
          <w:bCs/>
          <w:sz w:val="22"/>
          <w:szCs w:val="22"/>
        </w:rPr>
        <w:t>Azure</w:t>
      </w:r>
      <w:r w:rsidRPr="00983ECE">
        <w:rPr>
          <w:rFonts w:asciiTheme="minorHAnsi" w:hAnsiTheme="minorHAnsi" w:cstheme="minorHAnsi"/>
          <w:sz w:val="22"/>
          <w:szCs w:val="22"/>
        </w:rPr>
        <w:t xml:space="preserve"> using </w:t>
      </w:r>
      <w:r w:rsidRPr="00565868">
        <w:rPr>
          <w:rFonts w:asciiTheme="minorHAnsi" w:hAnsiTheme="minorHAnsi" w:cstheme="minorHAnsi"/>
          <w:b/>
          <w:bCs/>
          <w:sz w:val="22"/>
          <w:szCs w:val="22"/>
        </w:rPr>
        <w:t xml:space="preserve">Azure </w:t>
      </w:r>
      <w:r w:rsidRPr="00983ECE">
        <w:rPr>
          <w:rFonts w:asciiTheme="minorHAnsi" w:hAnsiTheme="minorHAnsi" w:cstheme="minorHAnsi"/>
          <w:sz w:val="22"/>
          <w:szCs w:val="22"/>
        </w:rPr>
        <w:t xml:space="preserve">microservices such as </w:t>
      </w:r>
      <w:r w:rsidRPr="00565868">
        <w:rPr>
          <w:rFonts w:asciiTheme="minorHAnsi" w:hAnsiTheme="minorHAnsi" w:cstheme="minorHAnsi"/>
          <w:b/>
          <w:bCs/>
          <w:sz w:val="22"/>
          <w:szCs w:val="22"/>
        </w:rPr>
        <w:t>azure functions</w:t>
      </w:r>
      <w:r w:rsidRPr="00983ECE">
        <w:rPr>
          <w:rFonts w:asciiTheme="minorHAnsi" w:hAnsiTheme="minorHAnsi" w:cstheme="minorHAnsi"/>
          <w:sz w:val="22"/>
          <w:szCs w:val="22"/>
        </w:rPr>
        <w:t xml:space="preserve"> and </w:t>
      </w:r>
      <w:r w:rsidRPr="00983ECE">
        <w:rPr>
          <w:rFonts w:asciiTheme="minorHAnsi" w:hAnsiTheme="minorHAnsi" w:cstheme="minorHAnsi"/>
          <w:b/>
          <w:bCs/>
          <w:sz w:val="22"/>
          <w:szCs w:val="22"/>
        </w:rPr>
        <w:t>Kubernetes.</w:t>
      </w:r>
    </w:p>
    <w:p w14:paraId="6DE7372B" w14:textId="10037C87" w:rsidR="00BE6A15" w:rsidRPr="00983BB4" w:rsidRDefault="00C6354A" w:rsidP="00983BB4">
      <w:pPr>
        <w:pStyle w:val="ListParagraph"/>
        <w:numPr>
          <w:ilvl w:val="0"/>
          <w:numId w:val="10"/>
        </w:numPr>
        <w:shd w:val="clear" w:color="auto" w:fill="FFFFFF"/>
        <w:jc w:val="both"/>
        <w:rPr>
          <w:rFonts w:asciiTheme="minorHAnsi" w:hAnsiTheme="minorHAnsi" w:cstheme="minorHAnsi"/>
          <w:color w:val="333333"/>
        </w:rPr>
      </w:pPr>
      <w:r w:rsidRPr="00957772">
        <w:rPr>
          <w:rFonts w:asciiTheme="minorHAnsi" w:hAnsiTheme="minorHAnsi" w:cstheme="minorHAnsi"/>
        </w:rPr>
        <w:t>Provisioned the high availability of </w:t>
      </w:r>
      <w:r w:rsidRPr="00957772">
        <w:rPr>
          <w:rFonts w:asciiTheme="minorHAnsi" w:hAnsiTheme="minorHAnsi" w:cstheme="minorHAnsi"/>
          <w:b/>
          <w:bCs/>
        </w:rPr>
        <w:t>Azure VMs</w:t>
      </w:r>
      <w:r w:rsidRPr="00957772">
        <w:rPr>
          <w:rFonts w:asciiTheme="minorHAnsi" w:hAnsiTheme="minorHAnsi" w:cstheme="minorHAnsi"/>
        </w:rPr>
        <w:t xml:space="preserve"> using </w:t>
      </w:r>
      <w:r w:rsidRPr="00957772">
        <w:rPr>
          <w:rFonts w:asciiTheme="minorHAnsi" w:hAnsiTheme="minorHAnsi" w:cstheme="minorHAnsi"/>
          <w:b/>
          <w:bCs/>
        </w:rPr>
        <w:t>Terraform</w:t>
      </w:r>
      <w:r w:rsidRPr="00957772">
        <w:rPr>
          <w:rFonts w:asciiTheme="minorHAnsi" w:hAnsiTheme="minorHAnsi" w:cstheme="minorHAnsi"/>
        </w:rPr>
        <w:t xml:space="preserve"> and </w:t>
      </w:r>
      <w:r w:rsidRPr="00957772">
        <w:rPr>
          <w:rFonts w:asciiTheme="minorHAnsi" w:hAnsiTheme="minorHAnsi" w:cstheme="minorHAnsi"/>
          <w:b/>
          <w:bCs/>
        </w:rPr>
        <w:t>ARM templates</w:t>
      </w:r>
      <w:r w:rsidRPr="00957772">
        <w:rPr>
          <w:rFonts w:asciiTheme="minorHAnsi" w:hAnsiTheme="minorHAnsi" w:cstheme="minorHAnsi"/>
        </w:rPr>
        <w:t>, wrote new plugins to support new functionality in Terraform and involved in using Terraform to migrate legacy and monolithic systems to Azure.</w:t>
      </w:r>
    </w:p>
    <w:p w14:paraId="678B81D0" w14:textId="77777777" w:rsidR="00C6354A" w:rsidRPr="00957772" w:rsidRDefault="00C6354A" w:rsidP="00C6354A">
      <w:pPr>
        <w:pStyle w:val="ListParagraph"/>
        <w:numPr>
          <w:ilvl w:val="0"/>
          <w:numId w:val="10"/>
        </w:numPr>
        <w:shd w:val="clear" w:color="auto" w:fill="FFFFFF"/>
        <w:jc w:val="both"/>
        <w:rPr>
          <w:rFonts w:asciiTheme="minorHAnsi" w:hAnsiTheme="minorHAnsi" w:cstheme="minorHAnsi"/>
          <w:color w:val="333333"/>
        </w:rPr>
      </w:pPr>
      <w:r w:rsidRPr="00957772">
        <w:rPr>
          <w:rFonts w:asciiTheme="minorHAnsi" w:hAnsiTheme="minorHAnsi" w:cstheme="minorHAnsi"/>
        </w:rPr>
        <w:t>Written </w:t>
      </w:r>
      <w:r w:rsidRPr="00957772">
        <w:rPr>
          <w:rFonts w:asciiTheme="minorHAnsi" w:hAnsiTheme="minorHAnsi" w:cstheme="minorHAnsi"/>
          <w:shd w:val="clear" w:color="auto" w:fill="FFFFFF"/>
        </w:rPr>
        <w:t>Templates</w:t>
      </w:r>
      <w:r w:rsidRPr="00957772">
        <w:rPr>
          <w:rFonts w:asciiTheme="minorHAnsi" w:hAnsiTheme="minorHAnsi" w:cstheme="minorHAnsi"/>
        </w:rPr>
        <w:t> for </w:t>
      </w:r>
      <w:r w:rsidRPr="00957772">
        <w:rPr>
          <w:rFonts w:asciiTheme="minorHAnsi" w:hAnsiTheme="minorHAnsi" w:cstheme="minorHAnsi"/>
          <w:b/>
          <w:bCs/>
          <w:shd w:val="clear" w:color="auto" w:fill="FFFFFF"/>
        </w:rPr>
        <w:t>Azure Infrastructure</w:t>
      </w:r>
      <w:r w:rsidRPr="00957772">
        <w:rPr>
          <w:rFonts w:asciiTheme="minorHAnsi" w:hAnsiTheme="minorHAnsi" w:cstheme="minorHAnsi"/>
          <w:shd w:val="clear" w:color="auto" w:fill="FFFFFF"/>
        </w:rPr>
        <w:t xml:space="preserve"> as code</w:t>
      </w:r>
      <w:r w:rsidRPr="00957772">
        <w:rPr>
          <w:rFonts w:asciiTheme="minorHAnsi" w:hAnsiTheme="minorHAnsi" w:cstheme="minorHAnsi"/>
        </w:rPr>
        <w:t> using </w:t>
      </w:r>
      <w:r w:rsidRPr="00957772">
        <w:rPr>
          <w:rFonts w:asciiTheme="minorHAnsi" w:hAnsiTheme="minorHAnsi" w:cstheme="minorHAnsi"/>
          <w:b/>
          <w:bCs/>
          <w:shd w:val="clear" w:color="auto" w:fill="FFFFFF"/>
        </w:rPr>
        <w:t>Terraform</w:t>
      </w:r>
      <w:r w:rsidRPr="00957772">
        <w:rPr>
          <w:rFonts w:asciiTheme="minorHAnsi" w:hAnsiTheme="minorHAnsi" w:cstheme="minorHAnsi"/>
        </w:rPr>
        <w:t> to build staging and production environments. Integrated </w:t>
      </w:r>
      <w:r w:rsidRPr="00957772">
        <w:rPr>
          <w:rFonts w:asciiTheme="minorHAnsi" w:hAnsiTheme="minorHAnsi" w:cstheme="minorHAnsi"/>
          <w:b/>
          <w:bCs/>
          <w:shd w:val="clear" w:color="auto" w:fill="FFFFFF"/>
        </w:rPr>
        <w:t>Azure Log Analytics</w:t>
      </w:r>
      <w:r w:rsidRPr="00957772">
        <w:rPr>
          <w:rFonts w:asciiTheme="minorHAnsi" w:hAnsiTheme="minorHAnsi" w:cstheme="minorHAnsi"/>
        </w:rPr>
        <w:t> </w:t>
      </w:r>
      <w:r w:rsidRPr="00957772">
        <w:rPr>
          <w:rFonts w:asciiTheme="minorHAnsi" w:hAnsiTheme="minorHAnsi" w:cstheme="minorHAnsi"/>
          <w:b/>
          <w:bCs/>
        </w:rPr>
        <w:t>with </w:t>
      </w:r>
      <w:r w:rsidRPr="00957772">
        <w:rPr>
          <w:rFonts w:asciiTheme="minorHAnsi" w:hAnsiTheme="minorHAnsi" w:cstheme="minorHAnsi"/>
          <w:b/>
          <w:bCs/>
          <w:shd w:val="clear" w:color="auto" w:fill="FFFFFF"/>
        </w:rPr>
        <w:t>Azure VMs</w:t>
      </w:r>
      <w:r w:rsidRPr="00957772">
        <w:rPr>
          <w:rFonts w:asciiTheme="minorHAnsi" w:hAnsiTheme="minorHAnsi" w:cstheme="minorHAnsi"/>
        </w:rPr>
        <w:t> for monitoring the </w:t>
      </w:r>
      <w:r w:rsidRPr="00957772">
        <w:rPr>
          <w:rFonts w:asciiTheme="minorHAnsi" w:hAnsiTheme="minorHAnsi" w:cstheme="minorHAnsi"/>
          <w:shd w:val="clear" w:color="auto" w:fill="FFFFFF"/>
        </w:rPr>
        <w:t>log files</w:t>
      </w:r>
      <w:r w:rsidRPr="00957772">
        <w:rPr>
          <w:rFonts w:asciiTheme="minorHAnsi" w:hAnsiTheme="minorHAnsi" w:cstheme="minorHAnsi"/>
        </w:rPr>
        <w:t>, store them and track metrics and used </w:t>
      </w:r>
      <w:r w:rsidRPr="00957772">
        <w:rPr>
          <w:rFonts w:asciiTheme="minorHAnsi" w:hAnsiTheme="minorHAnsi" w:cstheme="minorHAnsi"/>
          <w:b/>
          <w:bCs/>
          <w:shd w:val="clear" w:color="auto" w:fill="FFFFFF"/>
        </w:rPr>
        <w:t>Terraform</w:t>
      </w:r>
      <w:r w:rsidRPr="00957772">
        <w:rPr>
          <w:rFonts w:asciiTheme="minorHAnsi" w:hAnsiTheme="minorHAnsi" w:cstheme="minorHAnsi"/>
        </w:rPr>
        <w:t> as a tool, </w:t>
      </w:r>
      <w:r w:rsidRPr="00957772">
        <w:rPr>
          <w:rFonts w:asciiTheme="minorHAnsi" w:hAnsiTheme="minorHAnsi" w:cstheme="minorHAnsi"/>
          <w:shd w:val="clear" w:color="auto" w:fill="FFFFFF"/>
        </w:rPr>
        <w:t>Managed</w:t>
      </w:r>
      <w:r w:rsidRPr="00957772">
        <w:rPr>
          <w:rFonts w:asciiTheme="minorHAnsi" w:hAnsiTheme="minorHAnsi" w:cstheme="minorHAnsi"/>
        </w:rPr>
        <w:t> different infrastructure resources </w:t>
      </w:r>
      <w:r w:rsidRPr="00957772">
        <w:rPr>
          <w:rFonts w:asciiTheme="minorHAnsi" w:hAnsiTheme="minorHAnsi" w:cstheme="minorHAnsi"/>
          <w:b/>
          <w:bCs/>
          <w:shd w:val="clear" w:color="auto" w:fill="FFFFFF"/>
        </w:rPr>
        <w:t>Cloud</w:t>
      </w:r>
      <w:r w:rsidRPr="00957772">
        <w:rPr>
          <w:rFonts w:asciiTheme="minorHAnsi" w:hAnsiTheme="minorHAnsi" w:cstheme="minorHAnsi"/>
          <w:b/>
          <w:bCs/>
        </w:rPr>
        <w:t>, </w:t>
      </w:r>
      <w:r w:rsidRPr="00957772">
        <w:rPr>
          <w:rFonts w:asciiTheme="minorHAnsi" w:hAnsiTheme="minorHAnsi" w:cstheme="minorHAnsi"/>
          <w:b/>
          <w:bCs/>
          <w:shd w:val="clear" w:color="auto" w:fill="FFFFFF"/>
        </w:rPr>
        <w:t>VMware</w:t>
      </w:r>
      <w:r w:rsidRPr="00957772">
        <w:rPr>
          <w:rFonts w:asciiTheme="minorHAnsi" w:hAnsiTheme="minorHAnsi" w:cstheme="minorHAnsi"/>
        </w:rPr>
        <w:t>, and </w:t>
      </w:r>
      <w:r w:rsidRPr="00957772">
        <w:rPr>
          <w:rFonts w:asciiTheme="minorHAnsi" w:hAnsiTheme="minorHAnsi" w:cstheme="minorHAnsi"/>
          <w:b/>
          <w:bCs/>
          <w:shd w:val="clear" w:color="auto" w:fill="FFFFFF"/>
        </w:rPr>
        <w:t>Docker</w:t>
      </w:r>
      <w:r w:rsidRPr="00957772">
        <w:rPr>
          <w:rFonts w:asciiTheme="minorHAnsi" w:hAnsiTheme="minorHAnsi" w:cstheme="minorHAnsi"/>
        </w:rPr>
        <w:t> containers.</w:t>
      </w:r>
    </w:p>
    <w:p w14:paraId="0CD9B861" w14:textId="77777777" w:rsidR="00C6354A" w:rsidRPr="00957772" w:rsidRDefault="00C6354A" w:rsidP="00C6354A">
      <w:pPr>
        <w:pStyle w:val="ListParagraph"/>
        <w:numPr>
          <w:ilvl w:val="0"/>
          <w:numId w:val="10"/>
        </w:numPr>
        <w:shd w:val="clear" w:color="auto" w:fill="FFFFFF"/>
        <w:jc w:val="both"/>
        <w:rPr>
          <w:rFonts w:asciiTheme="minorHAnsi" w:hAnsiTheme="minorHAnsi" w:cstheme="minorHAnsi"/>
          <w:color w:val="333333"/>
        </w:rPr>
      </w:pPr>
      <w:r w:rsidRPr="00957772">
        <w:rPr>
          <w:rFonts w:asciiTheme="minorHAnsi" w:hAnsiTheme="minorHAnsi" w:cstheme="minorHAnsi"/>
        </w:rPr>
        <w:t xml:space="preserve">Worked on </w:t>
      </w:r>
      <w:r w:rsidRPr="00957772">
        <w:rPr>
          <w:rFonts w:asciiTheme="minorHAnsi" w:hAnsiTheme="minorHAnsi" w:cstheme="minorHAnsi"/>
          <w:b/>
          <w:bCs/>
        </w:rPr>
        <w:t>Azure</w:t>
      </w:r>
      <w:r w:rsidRPr="00957772">
        <w:rPr>
          <w:rFonts w:asciiTheme="minorHAnsi" w:hAnsiTheme="minorHAnsi" w:cstheme="minorHAnsi"/>
        </w:rPr>
        <w:t xml:space="preserve"> Fabric, Microservices, IoT &amp; </w:t>
      </w:r>
      <w:r w:rsidRPr="00957772">
        <w:rPr>
          <w:rFonts w:asciiTheme="minorHAnsi" w:hAnsiTheme="minorHAnsi" w:cstheme="minorHAnsi"/>
          <w:b/>
          <w:bCs/>
        </w:rPr>
        <w:t>Docker</w:t>
      </w:r>
      <w:r w:rsidRPr="00957772">
        <w:rPr>
          <w:rFonts w:asciiTheme="minorHAnsi" w:hAnsiTheme="minorHAnsi" w:cstheme="minorHAnsi"/>
        </w:rPr>
        <w:t xml:space="preserve"> containers in Azure and involved in setting up </w:t>
      </w:r>
      <w:r w:rsidRPr="00957772">
        <w:rPr>
          <w:rFonts w:asciiTheme="minorHAnsi" w:hAnsiTheme="minorHAnsi" w:cstheme="minorHAnsi"/>
          <w:b/>
          <w:bCs/>
        </w:rPr>
        <w:t xml:space="preserve">Terraform </w:t>
      </w:r>
      <w:r w:rsidRPr="00957772">
        <w:rPr>
          <w:rFonts w:asciiTheme="minorHAnsi" w:hAnsiTheme="minorHAnsi" w:cstheme="minorHAnsi"/>
        </w:rPr>
        <w:t xml:space="preserve">continuous build integration system. Used </w:t>
      </w:r>
      <w:r w:rsidRPr="00957772">
        <w:rPr>
          <w:rFonts w:asciiTheme="minorHAnsi" w:hAnsiTheme="minorHAnsi" w:cstheme="minorHAnsi"/>
          <w:b/>
          <w:bCs/>
        </w:rPr>
        <w:t>Azure Internal Load Balancer</w:t>
      </w:r>
      <w:r w:rsidRPr="00957772">
        <w:rPr>
          <w:rFonts w:asciiTheme="minorHAnsi" w:hAnsiTheme="minorHAnsi" w:cstheme="minorHAnsi"/>
        </w:rPr>
        <w:t xml:space="preserve"> to provide high availability for </w:t>
      </w:r>
      <w:r w:rsidRPr="00957772">
        <w:rPr>
          <w:rFonts w:asciiTheme="minorHAnsi" w:hAnsiTheme="minorHAnsi" w:cstheme="minorHAnsi"/>
          <w:b/>
          <w:bCs/>
        </w:rPr>
        <w:t>IaaS VMs</w:t>
      </w:r>
      <w:r w:rsidRPr="00957772">
        <w:rPr>
          <w:rFonts w:asciiTheme="minorHAnsi" w:hAnsiTheme="minorHAnsi" w:cstheme="minorHAnsi"/>
        </w:rPr>
        <w:t xml:space="preserve"> &amp; </w:t>
      </w:r>
      <w:r w:rsidRPr="00957772">
        <w:rPr>
          <w:rFonts w:asciiTheme="minorHAnsi" w:hAnsiTheme="minorHAnsi" w:cstheme="minorHAnsi"/>
          <w:b/>
          <w:bCs/>
        </w:rPr>
        <w:t>PaaS</w:t>
      </w:r>
      <w:r w:rsidRPr="00957772">
        <w:rPr>
          <w:rFonts w:asciiTheme="minorHAnsi" w:hAnsiTheme="minorHAnsi" w:cstheme="minorHAnsi"/>
        </w:rPr>
        <w:t xml:space="preserve"> role instances.</w:t>
      </w:r>
    </w:p>
    <w:p w14:paraId="17830A87" w14:textId="11DAFCEC" w:rsidR="00C6354A" w:rsidRPr="00983ECE" w:rsidRDefault="00C6354A" w:rsidP="00C6354A">
      <w:pPr>
        <w:pStyle w:val="NormalWeb"/>
        <w:numPr>
          <w:ilvl w:val="0"/>
          <w:numId w:val="10"/>
        </w:numPr>
        <w:spacing w:before="0" w:beforeAutospacing="0" w:after="0" w:afterAutospacing="0"/>
        <w:jc w:val="both"/>
        <w:rPr>
          <w:rFonts w:asciiTheme="minorHAnsi" w:hAnsiTheme="minorHAnsi" w:cstheme="minorHAnsi"/>
          <w:sz w:val="22"/>
          <w:szCs w:val="22"/>
        </w:rPr>
      </w:pPr>
      <w:r w:rsidRPr="00983ECE">
        <w:rPr>
          <w:rFonts w:asciiTheme="minorHAnsi" w:hAnsiTheme="minorHAnsi" w:cstheme="minorHAnsi"/>
          <w:sz w:val="22"/>
          <w:szCs w:val="22"/>
        </w:rPr>
        <w:t xml:space="preserve">Developed and maintained </w:t>
      </w:r>
      <w:r w:rsidRPr="00983ECE">
        <w:rPr>
          <w:rFonts w:asciiTheme="minorHAnsi" w:hAnsiTheme="minorHAnsi" w:cstheme="minorHAnsi"/>
          <w:b/>
          <w:bCs/>
          <w:sz w:val="22"/>
          <w:szCs w:val="22"/>
        </w:rPr>
        <w:t>Perl/Shell</w:t>
      </w:r>
      <w:r w:rsidRPr="00983ECE">
        <w:rPr>
          <w:rFonts w:asciiTheme="minorHAnsi" w:hAnsiTheme="minorHAnsi" w:cstheme="minorHAnsi"/>
          <w:sz w:val="22"/>
          <w:szCs w:val="22"/>
        </w:rPr>
        <w:t xml:space="preserve"> scripts for build and release tasks. Integrated </w:t>
      </w:r>
      <w:r w:rsidRPr="00983ECE">
        <w:rPr>
          <w:rFonts w:asciiTheme="minorHAnsi" w:hAnsiTheme="minorHAnsi" w:cstheme="minorHAnsi"/>
          <w:b/>
          <w:bCs/>
          <w:sz w:val="22"/>
          <w:szCs w:val="22"/>
        </w:rPr>
        <w:t>Maven</w:t>
      </w:r>
      <w:r w:rsidRPr="00983ECE">
        <w:rPr>
          <w:rFonts w:asciiTheme="minorHAnsi" w:hAnsiTheme="minorHAnsi" w:cstheme="minorHAnsi"/>
          <w:sz w:val="22"/>
          <w:szCs w:val="22"/>
        </w:rPr>
        <w:t xml:space="preserve"> with </w:t>
      </w:r>
      <w:r w:rsidRPr="00983ECE">
        <w:rPr>
          <w:rFonts w:asciiTheme="minorHAnsi" w:hAnsiTheme="minorHAnsi" w:cstheme="minorHAnsi"/>
          <w:b/>
          <w:bCs/>
          <w:sz w:val="22"/>
          <w:szCs w:val="22"/>
        </w:rPr>
        <w:t>Jenkins</w:t>
      </w:r>
      <w:r w:rsidRPr="00983ECE">
        <w:rPr>
          <w:rFonts w:asciiTheme="minorHAnsi" w:hAnsiTheme="minorHAnsi" w:cstheme="minorHAnsi"/>
          <w:sz w:val="22"/>
          <w:szCs w:val="22"/>
        </w:rPr>
        <w:t xml:space="preserve"> for the builds as the Continuous Integration process. Build </w:t>
      </w:r>
      <w:r w:rsidRPr="00983ECE">
        <w:rPr>
          <w:rFonts w:asciiTheme="minorHAnsi" w:hAnsiTheme="minorHAnsi" w:cstheme="minorHAnsi"/>
          <w:b/>
          <w:bCs/>
          <w:sz w:val="22"/>
          <w:szCs w:val="22"/>
        </w:rPr>
        <w:t>Java</w:t>
      </w:r>
      <w:r w:rsidRPr="00983ECE">
        <w:rPr>
          <w:rFonts w:asciiTheme="minorHAnsi" w:hAnsiTheme="minorHAnsi" w:cstheme="minorHAnsi"/>
          <w:sz w:val="22"/>
          <w:szCs w:val="22"/>
        </w:rPr>
        <w:t xml:space="preserve"> code and </w:t>
      </w:r>
      <w:r w:rsidRPr="00983ECE">
        <w:rPr>
          <w:rFonts w:asciiTheme="minorHAnsi" w:hAnsiTheme="minorHAnsi" w:cstheme="minorHAnsi"/>
          <w:b/>
          <w:bCs/>
          <w:sz w:val="22"/>
          <w:szCs w:val="22"/>
        </w:rPr>
        <w:t>.NET</w:t>
      </w:r>
      <w:r w:rsidRPr="00983ECE">
        <w:rPr>
          <w:rFonts w:asciiTheme="minorHAnsi" w:hAnsiTheme="minorHAnsi" w:cstheme="minorHAnsi"/>
          <w:sz w:val="22"/>
          <w:szCs w:val="22"/>
        </w:rPr>
        <w:t xml:space="preserve"> code on to different </w:t>
      </w:r>
      <w:r w:rsidRPr="00983ECE">
        <w:rPr>
          <w:rFonts w:asciiTheme="minorHAnsi" w:hAnsiTheme="minorHAnsi" w:cstheme="minorHAnsi"/>
          <w:b/>
          <w:bCs/>
          <w:sz w:val="22"/>
          <w:szCs w:val="22"/>
        </w:rPr>
        <w:t>Jenkins</w:t>
      </w:r>
      <w:r w:rsidRPr="00983ECE">
        <w:rPr>
          <w:rFonts w:asciiTheme="minorHAnsi" w:hAnsiTheme="minorHAnsi" w:cstheme="minorHAnsi"/>
          <w:sz w:val="22"/>
          <w:szCs w:val="22"/>
        </w:rPr>
        <w:t xml:space="preserve"> servers as per the schedule.</w:t>
      </w:r>
    </w:p>
    <w:p w14:paraId="193793BE" w14:textId="77777777" w:rsidR="00C6354A" w:rsidRPr="00957772" w:rsidRDefault="00C6354A" w:rsidP="00C6354A">
      <w:pPr>
        <w:pStyle w:val="ListParagraph"/>
        <w:numPr>
          <w:ilvl w:val="0"/>
          <w:numId w:val="10"/>
        </w:numPr>
        <w:shd w:val="clear" w:color="auto" w:fill="FFFFFF"/>
        <w:jc w:val="both"/>
        <w:rPr>
          <w:rFonts w:asciiTheme="minorHAnsi" w:hAnsiTheme="minorHAnsi" w:cstheme="minorHAnsi"/>
          <w:color w:val="333333"/>
        </w:rPr>
      </w:pPr>
      <w:r w:rsidRPr="00957772">
        <w:rPr>
          <w:rFonts w:asciiTheme="minorHAnsi" w:hAnsiTheme="minorHAnsi" w:cstheme="minorHAnsi"/>
        </w:rPr>
        <w:t xml:space="preserve">Integrated </w:t>
      </w:r>
      <w:proofErr w:type="spellStart"/>
      <w:r w:rsidRPr="00957772">
        <w:rPr>
          <w:rFonts w:asciiTheme="minorHAnsi" w:hAnsiTheme="minorHAnsi" w:cstheme="minorHAnsi"/>
          <w:b/>
          <w:bCs/>
        </w:rPr>
        <w:t>JaCoCo</w:t>
      </w:r>
      <w:proofErr w:type="spellEnd"/>
      <w:r w:rsidRPr="00957772">
        <w:rPr>
          <w:rFonts w:asciiTheme="minorHAnsi" w:hAnsiTheme="minorHAnsi" w:cstheme="minorHAnsi"/>
        </w:rPr>
        <w:t xml:space="preserve"> with </w:t>
      </w:r>
      <w:r w:rsidRPr="00957772">
        <w:rPr>
          <w:rFonts w:asciiTheme="minorHAnsi" w:hAnsiTheme="minorHAnsi" w:cstheme="minorHAnsi"/>
          <w:b/>
          <w:bCs/>
        </w:rPr>
        <w:t>Jenkins</w:t>
      </w:r>
      <w:r w:rsidRPr="00957772">
        <w:rPr>
          <w:rFonts w:asciiTheme="minorHAnsi" w:hAnsiTheme="minorHAnsi" w:cstheme="minorHAnsi"/>
        </w:rPr>
        <w:t xml:space="preserve"> for code coverage analysis in </w:t>
      </w:r>
      <w:r w:rsidRPr="00957772">
        <w:rPr>
          <w:rFonts w:asciiTheme="minorHAnsi" w:hAnsiTheme="minorHAnsi" w:cstheme="minorHAnsi"/>
          <w:b/>
          <w:bCs/>
        </w:rPr>
        <w:t xml:space="preserve">Java </w:t>
      </w:r>
      <w:r w:rsidRPr="00061642">
        <w:rPr>
          <w:rFonts w:asciiTheme="minorHAnsi" w:hAnsiTheme="minorHAnsi" w:cstheme="minorHAnsi"/>
        </w:rPr>
        <w:t>VM</w:t>
      </w:r>
      <w:r w:rsidRPr="00957772">
        <w:rPr>
          <w:rFonts w:asciiTheme="minorHAnsi" w:hAnsiTheme="minorHAnsi" w:cstheme="minorHAnsi"/>
        </w:rPr>
        <w:t xml:space="preserve"> based environments.</w:t>
      </w:r>
    </w:p>
    <w:p w14:paraId="042BAA6E" w14:textId="77777777" w:rsidR="00C6354A" w:rsidRPr="00957772" w:rsidRDefault="00C6354A" w:rsidP="00C6354A">
      <w:pPr>
        <w:pStyle w:val="ListParagraph"/>
        <w:numPr>
          <w:ilvl w:val="0"/>
          <w:numId w:val="10"/>
        </w:numPr>
        <w:shd w:val="clear" w:color="auto" w:fill="FFFFFF"/>
        <w:jc w:val="both"/>
        <w:rPr>
          <w:rFonts w:asciiTheme="minorHAnsi" w:hAnsiTheme="minorHAnsi" w:cstheme="minorHAnsi"/>
          <w:color w:val="333333"/>
        </w:rPr>
      </w:pPr>
      <w:r w:rsidRPr="00957772">
        <w:rPr>
          <w:rFonts w:asciiTheme="minorHAnsi" w:hAnsiTheme="minorHAnsi" w:cstheme="minorHAnsi"/>
        </w:rPr>
        <w:t xml:space="preserve">Worked on setting up </w:t>
      </w:r>
      <w:r w:rsidRPr="00957772">
        <w:rPr>
          <w:rFonts w:asciiTheme="minorHAnsi" w:hAnsiTheme="minorHAnsi" w:cstheme="minorHAnsi"/>
          <w:b/>
          <w:bCs/>
        </w:rPr>
        <w:t>Jenkins</w:t>
      </w:r>
      <w:r w:rsidRPr="00957772">
        <w:rPr>
          <w:rFonts w:asciiTheme="minorHAnsi" w:hAnsiTheme="minorHAnsi" w:cstheme="minorHAnsi"/>
        </w:rPr>
        <w:t xml:space="preserve"> as a service inside the </w:t>
      </w:r>
      <w:r w:rsidRPr="00957772">
        <w:rPr>
          <w:rFonts w:asciiTheme="minorHAnsi" w:hAnsiTheme="minorHAnsi" w:cstheme="minorHAnsi"/>
          <w:b/>
          <w:bCs/>
        </w:rPr>
        <w:t>Kubernetes</w:t>
      </w:r>
      <w:r w:rsidRPr="00957772">
        <w:rPr>
          <w:rFonts w:asciiTheme="minorHAnsi" w:hAnsiTheme="minorHAnsi" w:cstheme="minorHAnsi"/>
        </w:rPr>
        <w:t xml:space="preserve"> cluster to reduce the failover downtime to </w:t>
      </w:r>
      <w:r w:rsidRPr="00957772">
        <w:rPr>
          <w:rFonts w:asciiTheme="minorHAnsi" w:hAnsiTheme="minorHAnsi" w:cstheme="minorHAnsi"/>
        </w:rPr>
        <w:lastRenderedPageBreak/>
        <w:t>minutes and to automate the</w:t>
      </w:r>
      <w:r w:rsidRPr="00957772">
        <w:rPr>
          <w:rFonts w:asciiTheme="minorHAnsi" w:hAnsiTheme="minorHAnsi" w:cstheme="minorHAnsi"/>
          <w:b/>
          <w:bCs/>
        </w:rPr>
        <w:t xml:space="preserve"> Docker</w:t>
      </w:r>
      <w:r w:rsidRPr="00957772">
        <w:rPr>
          <w:rFonts w:asciiTheme="minorHAnsi" w:hAnsiTheme="minorHAnsi" w:cstheme="minorHAnsi"/>
        </w:rPr>
        <w:t xml:space="preserve"> containers deployment without using configuration management tool.</w:t>
      </w:r>
    </w:p>
    <w:p w14:paraId="1A35FF9A" w14:textId="7D78A2B9" w:rsidR="00C6354A" w:rsidRPr="008B6736" w:rsidRDefault="00C6354A" w:rsidP="00C6354A">
      <w:pPr>
        <w:pStyle w:val="Heading1"/>
        <w:keepNext w:val="0"/>
        <w:widowControl w:val="0"/>
        <w:numPr>
          <w:ilvl w:val="0"/>
          <w:numId w:val="10"/>
        </w:numPr>
        <w:autoSpaceDE w:val="0"/>
        <w:autoSpaceDN w:val="0"/>
        <w:spacing w:before="0" w:after="0" w:line="240" w:lineRule="auto"/>
        <w:jc w:val="both"/>
        <w:rPr>
          <w:rFonts w:asciiTheme="minorHAnsi" w:hAnsiTheme="minorHAnsi" w:cstheme="minorHAnsi"/>
          <w:b w:val="0"/>
          <w:bCs w:val="0"/>
          <w:color w:val="007F7F"/>
          <w:w w:val="99"/>
          <w:sz w:val="22"/>
          <w:szCs w:val="22"/>
        </w:rPr>
      </w:pPr>
      <w:r w:rsidRPr="00983ECE">
        <w:rPr>
          <w:rFonts w:asciiTheme="minorHAnsi" w:hAnsiTheme="minorHAnsi" w:cstheme="minorHAnsi"/>
          <w:b w:val="0"/>
          <w:bCs w:val="0"/>
          <w:sz w:val="22"/>
          <w:szCs w:val="22"/>
        </w:rPr>
        <w:t xml:space="preserve">Provided POC's to provision the </w:t>
      </w:r>
      <w:r w:rsidRPr="00983ECE">
        <w:rPr>
          <w:rFonts w:asciiTheme="minorHAnsi" w:hAnsiTheme="minorHAnsi" w:cstheme="minorHAnsi"/>
          <w:sz w:val="22"/>
          <w:szCs w:val="22"/>
        </w:rPr>
        <w:t>AWS</w:t>
      </w:r>
      <w:r w:rsidRPr="00983ECE">
        <w:rPr>
          <w:rFonts w:asciiTheme="minorHAnsi" w:hAnsiTheme="minorHAnsi" w:cstheme="minorHAnsi"/>
          <w:b w:val="0"/>
          <w:bCs w:val="0"/>
          <w:sz w:val="22"/>
          <w:szCs w:val="22"/>
        </w:rPr>
        <w:t xml:space="preserve"> infrastructure</w:t>
      </w:r>
      <w:r w:rsidR="006A6ACF">
        <w:rPr>
          <w:rFonts w:asciiTheme="minorHAnsi" w:hAnsiTheme="minorHAnsi" w:cstheme="minorHAnsi"/>
          <w:b w:val="0"/>
          <w:bCs w:val="0"/>
          <w:sz w:val="22"/>
          <w:szCs w:val="22"/>
        </w:rPr>
        <w:t xml:space="preserve"> and configure</w:t>
      </w:r>
      <w:r w:rsidRPr="00983ECE">
        <w:rPr>
          <w:rFonts w:asciiTheme="minorHAnsi" w:hAnsiTheme="minorHAnsi" w:cstheme="minorHAnsi"/>
          <w:b w:val="0"/>
          <w:bCs w:val="0"/>
          <w:sz w:val="22"/>
          <w:szCs w:val="22"/>
        </w:rPr>
        <w:t xml:space="preserve"> using </w:t>
      </w:r>
      <w:r w:rsidRPr="00983ECE">
        <w:rPr>
          <w:rFonts w:asciiTheme="minorHAnsi" w:hAnsiTheme="minorHAnsi" w:cstheme="minorHAnsi"/>
          <w:sz w:val="22"/>
          <w:szCs w:val="22"/>
        </w:rPr>
        <w:t>Ansible playbooks</w:t>
      </w:r>
      <w:r w:rsidRPr="00983ECE">
        <w:rPr>
          <w:rFonts w:asciiTheme="minorHAnsi" w:hAnsiTheme="minorHAnsi" w:cstheme="minorHAnsi"/>
          <w:b w:val="0"/>
          <w:bCs w:val="0"/>
          <w:sz w:val="22"/>
          <w:szCs w:val="22"/>
        </w:rPr>
        <w:t xml:space="preserve"> which includes checking the health status,</w:t>
      </w:r>
      <w:r w:rsidR="006A6ACF">
        <w:rPr>
          <w:rFonts w:asciiTheme="minorHAnsi" w:hAnsiTheme="minorHAnsi" w:cstheme="minorHAnsi"/>
          <w:b w:val="0"/>
          <w:bCs w:val="0"/>
          <w:sz w:val="22"/>
          <w:szCs w:val="22"/>
        </w:rPr>
        <w:t xml:space="preserve"> installing security patches,</w:t>
      </w:r>
      <w:r w:rsidRPr="00983ECE">
        <w:rPr>
          <w:rFonts w:asciiTheme="minorHAnsi" w:hAnsiTheme="minorHAnsi" w:cstheme="minorHAnsi"/>
          <w:b w:val="0"/>
          <w:bCs w:val="0"/>
          <w:sz w:val="22"/>
          <w:szCs w:val="22"/>
        </w:rPr>
        <w:t xml:space="preserve"> </w:t>
      </w:r>
      <w:proofErr w:type="gramStart"/>
      <w:r w:rsidRPr="00983ECE">
        <w:rPr>
          <w:rFonts w:asciiTheme="minorHAnsi" w:hAnsiTheme="minorHAnsi" w:cstheme="minorHAnsi"/>
          <w:b w:val="0"/>
          <w:bCs w:val="0"/>
          <w:sz w:val="22"/>
          <w:szCs w:val="22"/>
        </w:rPr>
        <w:t>monitoring</w:t>
      </w:r>
      <w:proofErr w:type="gramEnd"/>
      <w:r w:rsidRPr="00983ECE">
        <w:rPr>
          <w:rFonts w:asciiTheme="minorHAnsi" w:hAnsiTheme="minorHAnsi" w:cstheme="minorHAnsi"/>
          <w:b w:val="0"/>
          <w:bCs w:val="0"/>
          <w:sz w:val="22"/>
          <w:szCs w:val="22"/>
        </w:rPr>
        <w:t xml:space="preserve"> and gathering facts about the </w:t>
      </w:r>
      <w:r w:rsidRPr="0048159B">
        <w:rPr>
          <w:rFonts w:asciiTheme="minorHAnsi" w:hAnsiTheme="minorHAnsi" w:cstheme="minorHAnsi"/>
          <w:sz w:val="22"/>
          <w:szCs w:val="22"/>
        </w:rPr>
        <w:t xml:space="preserve">ec2-instances, elastic load balancers, </w:t>
      </w:r>
      <w:r w:rsidR="006A6ACF">
        <w:rPr>
          <w:rFonts w:asciiTheme="minorHAnsi" w:hAnsiTheme="minorHAnsi" w:cstheme="minorHAnsi"/>
          <w:sz w:val="22"/>
          <w:szCs w:val="22"/>
        </w:rPr>
        <w:t xml:space="preserve">S3, </w:t>
      </w:r>
      <w:r w:rsidRPr="0048159B">
        <w:rPr>
          <w:rFonts w:asciiTheme="minorHAnsi" w:hAnsiTheme="minorHAnsi" w:cstheme="minorHAnsi"/>
          <w:sz w:val="22"/>
          <w:szCs w:val="22"/>
        </w:rPr>
        <w:t>auto scaling groups</w:t>
      </w:r>
      <w:r w:rsidRPr="00983ECE">
        <w:rPr>
          <w:rFonts w:asciiTheme="minorHAnsi" w:hAnsiTheme="minorHAnsi" w:cstheme="minorHAnsi"/>
          <w:b w:val="0"/>
          <w:bCs w:val="0"/>
          <w:sz w:val="22"/>
          <w:szCs w:val="22"/>
        </w:rPr>
        <w:t xml:space="preserve"> and other </w:t>
      </w:r>
      <w:r w:rsidRPr="0048159B">
        <w:rPr>
          <w:rFonts w:asciiTheme="minorHAnsi" w:hAnsiTheme="minorHAnsi" w:cstheme="minorHAnsi"/>
          <w:sz w:val="22"/>
          <w:szCs w:val="22"/>
        </w:rPr>
        <w:t>AWS</w:t>
      </w:r>
      <w:r w:rsidRPr="00983ECE">
        <w:rPr>
          <w:rFonts w:asciiTheme="minorHAnsi" w:hAnsiTheme="minorHAnsi" w:cstheme="minorHAnsi"/>
          <w:b w:val="0"/>
          <w:bCs w:val="0"/>
          <w:sz w:val="22"/>
          <w:szCs w:val="22"/>
        </w:rPr>
        <w:t xml:space="preserve"> resources</w:t>
      </w:r>
      <w:r w:rsidRPr="00983ECE">
        <w:rPr>
          <w:rFonts w:asciiTheme="minorHAnsi" w:hAnsiTheme="minorHAnsi" w:cstheme="minorHAnsi"/>
          <w:sz w:val="22"/>
          <w:szCs w:val="22"/>
        </w:rPr>
        <w:t>.</w:t>
      </w:r>
    </w:p>
    <w:p w14:paraId="249B6EEB" w14:textId="77777777" w:rsidR="00C6354A" w:rsidRPr="00983ECE" w:rsidRDefault="00C6354A" w:rsidP="00C6354A">
      <w:pPr>
        <w:pStyle w:val="NormalWeb"/>
        <w:numPr>
          <w:ilvl w:val="0"/>
          <w:numId w:val="10"/>
        </w:numPr>
        <w:spacing w:before="0" w:beforeAutospacing="0" w:after="0" w:afterAutospacing="0"/>
        <w:jc w:val="both"/>
        <w:rPr>
          <w:rFonts w:asciiTheme="minorHAnsi" w:hAnsiTheme="minorHAnsi" w:cstheme="minorHAnsi"/>
          <w:sz w:val="22"/>
          <w:szCs w:val="22"/>
        </w:rPr>
      </w:pPr>
      <w:r w:rsidRPr="00983ECE">
        <w:rPr>
          <w:rFonts w:asciiTheme="minorHAnsi" w:hAnsiTheme="minorHAnsi" w:cstheme="minorHAnsi"/>
          <w:sz w:val="22"/>
          <w:szCs w:val="22"/>
        </w:rPr>
        <w:t xml:space="preserve">Written </w:t>
      </w:r>
      <w:r w:rsidRPr="00983ECE">
        <w:rPr>
          <w:rFonts w:asciiTheme="minorHAnsi" w:hAnsiTheme="minorHAnsi" w:cstheme="minorHAnsi"/>
          <w:b/>
          <w:bCs/>
          <w:sz w:val="22"/>
          <w:szCs w:val="22"/>
        </w:rPr>
        <w:t>Ansible Playbooks</w:t>
      </w:r>
      <w:r w:rsidRPr="00983ECE">
        <w:rPr>
          <w:rFonts w:asciiTheme="minorHAnsi" w:hAnsiTheme="minorHAnsi" w:cstheme="minorHAnsi"/>
          <w:sz w:val="22"/>
          <w:szCs w:val="22"/>
        </w:rPr>
        <w:t xml:space="preserve"> with Python SSH as the Wrapper to Manage Configurations of </w:t>
      </w:r>
      <w:r w:rsidRPr="00983ECE">
        <w:rPr>
          <w:rFonts w:asciiTheme="minorHAnsi" w:hAnsiTheme="minorHAnsi" w:cstheme="minorHAnsi"/>
          <w:b/>
          <w:bCs/>
          <w:sz w:val="22"/>
          <w:szCs w:val="22"/>
        </w:rPr>
        <w:t>Azure</w:t>
      </w:r>
      <w:r w:rsidRPr="00983ECE">
        <w:rPr>
          <w:rFonts w:asciiTheme="minorHAnsi" w:hAnsiTheme="minorHAnsi" w:cstheme="minorHAnsi"/>
          <w:sz w:val="22"/>
          <w:szCs w:val="22"/>
        </w:rPr>
        <w:t xml:space="preserve"> Nodes and Test </w:t>
      </w:r>
      <w:r w:rsidRPr="00983ECE">
        <w:rPr>
          <w:rFonts w:asciiTheme="minorHAnsi" w:hAnsiTheme="minorHAnsi" w:cstheme="minorHAnsi"/>
          <w:b/>
          <w:bCs/>
          <w:sz w:val="22"/>
          <w:szCs w:val="22"/>
        </w:rPr>
        <w:t>Playbooks</w:t>
      </w:r>
      <w:r w:rsidRPr="00983ECE">
        <w:rPr>
          <w:rFonts w:asciiTheme="minorHAnsi" w:hAnsiTheme="minorHAnsi" w:cstheme="minorHAnsi"/>
          <w:sz w:val="22"/>
          <w:szCs w:val="22"/>
        </w:rPr>
        <w:t xml:space="preserve"> on Azure instances using Python SDK and Automated various infrastructure activities like continuous deployment, application server setup, stack monitoring using </w:t>
      </w:r>
      <w:r w:rsidRPr="00983ECE">
        <w:rPr>
          <w:rFonts w:asciiTheme="minorHAnsi" w:hAnsiTheme="minorHAnsi" w:cstheme="minorHAnsi"/>
          <w:b/>
          <w:bCs/>
          <w:sz w:val="22"/>
          <w:szCs w:val="22"/>
        </w:rPr>
        <w:t>Ansible playbooks</w:t>
      </w:r>
      <w:r w:rsidRPr="00983ECE">
        <w:rPr>
          <w:rFonts w:asciiTheme="minorHAnsi" w:hAnsiTheme="minorHAnsi" w:cstheme="minorHAnsi"/>
          <w:sz w:val="22"/>
          <w:szCs w:val="22"/>
        </w:rPr>
        <w:t>.</w:t>
      </w:r>
    </w:p>
    <w:p w14:paraId="79FAFB25" w14:textId="77777777" w:rsidR="00C6354A" w:rsidRPr="00983ECE" w:rsidRDefault="00C6354A" w:rsidP="00C6354A">
      <w:pPr>
        <w:pStyle w:val="NormalWeb"/>
        <w:numPr>
          <w:ilvl w:val="0"/>
          <w:numId w:val="10"/>
        </w:numPr>
        <w:spacing w:before="0" w:beforeAutospacing="0" w:after="0" w:afterAutospacing="0"/>
        <w:jc w:val="both"/>
        <w:rPr>
          <w:rFonts w:asciiTheme="minorHAnsi" w:hAnsiTheme="minorHAnsi" w:cstheme="minorHAnsi"/>
          <w:sz w:val="22"/>
          <w:szCs w:val="22"/>
        </w:rPr>
      </w:pPr>
      <w:r w:rsidRPr="00983ECE">
        <w:rPr>
          <w:rFonts w:asciiTheme="minorHAnsi" w:hAnsiTheme="minorHAnsi" w:cstheme="minorHAnsi"/>
          <w:sz w:val="22"/>
          <w:szCs w:val="22"/>
        </w:rPr>
        <w:t xml:space="preserve">Integrated </w:t>
      </w:r>
      <w:r w:rsidRPr="00983ECE">
        <w:rPr>
          <w:rFonts w:asciiTheme="minorHAnsi" w:hAnsiTheme="minorHAnsi" w:cstheme="minorHAnsi"/>
          <w:b/>
          <w:bCs/>
          <w:sz w:val="22"/>
          <w:szCs w:val="22"/>
        </w:rPr>
        <w:t>Ansible</w:t>
      </w:r>
      <w:r w:rsidRPr="00983ECE">
        <w:rPr>
          <w:rFonts w:asciiTheme="minorHAnsi" w:hAnsiTheme="minorHAnsi" w:cstheme="minorHAnsi"/>
          <w:sz w:val="22"/>
          <w:szCs w:val="22"/>
        </w:rPr>
        <w:t xml:space="preserve"> with </w:t>
      </w:r>
      <w:r w:rsidRPr="00983ECE">
        <w:rPr>
          <w:rFonts w:asciiTheme="minorHAnsi" w:hAnsiTheme="minorHAnsi" w:cstheme="minorHAnsi"/>
          <w:b/>
          <w:bCs/>
          <w:sz w:val="22"/>
          <w:szCs w:val="22"/>
        </w:rPr>
        <w:t>Jenkins</w:t>
      </w:r>
      <w:r w:rsidRPr="00983ECE">
        <w:rPr>
          <w:rFonts w:asciiTheme="minorHAnsi" w:hAnsiTheme="minorHAnsi" w:cstheme="minorHAnsi"/>
          <w:sz w:val="22"/>
          <w:szCs w:val="22"/>
        </w:rPr>
        <w:t xml:space="preserve"> to provide Automation, Continuous Integration through Jenkins managed nodes over SSH/Power shell using Ansible. Implemented and designed </w:t>
      </w:r>
      <w:r w:rsidRPr="00B76E04">
        <w:rPr>
          <w:rFonts w:asciiTheme="minorHAnsi" w:hAnsiTheme="minorHAnsi" w:cstheme="minorHAnsi"/>
          <w:b/>
          <w:bCs/>
          <w:sz w:val="22"/>
          <w:szCs w:val="22"/>
        </w:rPr>
        <w:t>Azure</w:t>
      </w:r>
      <w:r w:rsidRPr="00983ECE">
        <w:rPr>
          <w:rFonts w:asciiTheme="minorHAnsi" w:hAnsiTheme="minorHAnsi" w:cstheme="minorHAnsi"/>
          <w:sz w:val="22"/>
          <w:szCs w:val="22"/>
        </w:rPr>
        <w:t xml:space="preserve"> virtual servers by </w:t>
      </w:r>
      <w:r w:rsidRPr="00983ECE">
        <w:rPr>
          <w:rFonts w:asciiTheme="minorHAnsi" w:hAnsiTheme="minorHAnsi" w:cstheme="minorHAnsi"/>
          <w:b/>
          <w:bCs/>
          <w:sz w:val="22"/>
          <w:szCs w:val="22"/>
        </w:rPr>
        <w:t xml:space="preserve">Ansible </w:t>
      </w:r>
      <w:r w:rsidRPr="00983ECE">
        <w:rPr>
          <w:rFonts w:asciiTheme="minorHAnsi" w:hAnsiTheme="minorHAnsi" w:cstheme="minorHAnsi"/>
          <w:sz w:val="22"/>
          <w:szCs w:val="22"/>
        </w:rPr>
        <w:t>roles to ensure deployment of web applications. Worked with multiple development teams to resolve issues.</w:t>
      </w:r>
    </w:p>
    <w:p w14:paraId="2C81A91D" w14:textId="77777777" w:rsidR="00C6354A" w:rsidRDefault="00C6354A" w:rsidP="00C6354A">
      <w:pPr>
        <w:pStyle w:val="NormalWeb"/>
        <w:numPr>
          <w:ilvl w:val="0"/>
          <w:numId w:val="10"/>
        </w:numPr>
        <w:spacing w:before="0" w:beforeAutospacing="0" w:after="0" w:afterAutospacing="0"/>
        <w:jc w:val="both"/>
        <w:rPr>
          <w:rFonts w:ascii="Calibri" w:hAnsi="Calibri" w:cs="Calibri"/>
          <w:sz w:val="22"/>
          <w:szCs w:val="22"/>
        </w:rPr>
      </w:pPr>
      <w:r w:rsidRPr="00983ECE">
        <w:rPr>
          <w:rFonts w:asciiTheme="minorHAnsi" w:hAnsiTheme="minorHAnsi" w:cstheme="minorHAnsi"/>
          <w:sz w:val="22"/>
          <w:szCs w:val="22"/>
        </w:rPr>
        <w:t xml:space="preserve">Automated various infrastructure activities like Continuous Deployment using </w:t>
      </w:r>
      <w:r w:rsidRPr="00973A59">
        <w:rPr>
          <w:rFonts w:asciiTheme="minorHAnsi" w:hAnsiTheme="minorHAnsi" w:cstheme="minorHAnsi"/>
          <w:b/>
          <w:bCs/>
          <w:sz w:val="22"/>
          <w:szCs w:val="22"/>
        </w:rPr>
        <w:t>Ansible playbooks</w:t>
      </w:r>
      <w:r w:rsidRPr="00983ECE">
        <w:rPr>
          <w:rFonts w:asciiTheme="minorHAnsi" w:hAnsiTheme="minorHAnsi" w:cstheme="minorHAnsi"/>
          <w:sz w:val="22"/>
          <w:szCs w:val="22"/>
        </w:rPr>
        <w:t xml:space="preserve"> and has Integrated </w:t>
      </w:r>
      <w:r w:rsidRPr="00983ECE">
        <w:rPr>
          <w:rFonts w:asciiTheme="minorHAnsi" w:hAnsiTheme="minorHAnsi" w:cstheme="minorHAnsi"/>
          <w:b/>
          <w:bCs/>
          <w:sz w:val="22"/>
          <w:szCs w:val="22"/>
        </w:rPr>
        <w:t xml:space="preserve">Ansible </w:t>
      </w:r>
      <w:r w:rsidRPr="00983ECE">
        <w:rPr>
          <w:rFonts w:asciiTheme="minorHAnsi" w:hAnsiTheme="minorHAnsi" w:cstheme="minorHAnsi"/>
          <w:sz w:val="22"/>
          <w:szCs w:val="22"/>
        </w:rPr>
        <w:t>with</w:t>
      </w:r>
      <w:r w:rsidRPr="00983ECE">
        <w:rPr>
          <w:rFonts w:asciiTheme="minorHAnsi" w:hAnsiTheme="minorHAnsi" w:cstheme="minorHAnsi"/>
          <w:b/>
          <w:bCs/>
          <w:sz w:val="22"/>
          <w:szCs w:val="22"/>
        </w:rPr>
        <w:t xml:space="preserve"> VSTS</w:t>
      </w:r>
      <w:r w:rsidRPr="00983ECE">
        <w:rPr>
          <w:rFonts w:asciiTheme="minorHAnsi" w:hAnsiTheme="minorHAnsi" w:cstheme="minorHAnsi"/>
          <w:sz w:val="22"/>
          <w:szCs w:val="22"/>
        </w:rPr>
        <w:t xml:space="preserve"> on </w:t>
      </w:r>
      <w:r w:rsidRPr="00983ECE">
        <w:rPr>
          <w:rFonts w:asciiTheme="minorHAnsi" w:hAnsiTheme="minorHAnsi" w:cstheme="minorHAnsi"/>
          <w:b/>
          <w:bCs/>
          <w:sz w:val="22"/>
          <w:szCs w:val="22"/>
        </w:rPr>
        <w:t>AZURE</w:t>
      </w:r>
      <w:r w:rsidRPr="00983ECE">
        <w:rPr>
          <w:rFonts w:ascii="Calibri" w:hAnsi="Calibri" w:cs="Calibri"/>
          <w:sz w:val="22"/>
          <w:szCs w:val="22"/>
        </w:rPr>
        <w:t>.</w:t>
      </w:r>
    </w:p>
    <w:p w14:paraId="05417BF4" w14:textId="77777777" w:rsidR="00C6354A" w:rsidRPr="009E5931" w:rsidRDefault="00C6354A" w:rsidP="00C6354A">
      <w:pPr>
        <w:pStyle w:val="NormalWeb"/>
        <w:numPr>
          <w:ilvl w:val="0"/>
          <w:numId w:val="10"/>
        </w:numPr>
        <w:spacing w:before="0" w:beforeAutospacing="0" w:after="0" w:afterAutospacing="0"/>
        <w:jc w:val="both"/>
        <w:rPr>
          <w:rFonts w:asciiTheme="minorHAnsi" w:hAnsiTheme="minorHAnsi" w:cstheme="minorHAnsi"/>
          <w:sz w:val="22"/>
          <w:szCs w:val="22"/>
        </w:rPr>
      </w:pPr>
      <w:r w:rsidRPr="009E5931">
        <w:rPr>
          <w:rFonts w:asciiTheme="minorHAnsi" w:hAnsiTheme="minorHAnsi" w:cstheme="minorHAnsi"/>
          <w:sz w:val="22"/>
          <w:szCs w:val="22"/>
        </w:rPr>
        <w:t xml:space="preserve">Created required reliable architectures and end-to-end migration plan for migrating Linux/Windows servers along with web applications into </w:t>
      </w:r>
      <w:r w:rsidRPr="009E5931">
        <w:rPr>
          <w:rFonts w:asciiTheme="minorHAnsi" w:hAnsiTheme="minorHAnsi" w:cstheme="minorHAnsi"/>
          <w:b/>
          <w:bCs/>
          <w:sz w:val="22"/>
          <w:szCs w:val="22"/>
        </w:rPr>
        <w:t>AWS cloud platform</w:t>
      </w:r>
      <w:r w:rsidRPr="009E5931">
        <w:rPr>
          <w:rFonts w:asciiTheme="minorHAnsi" w:hAnsiTheme="minorHAnsi" w:cstheme="minorHAnsi"/>
          <w:sz w:val="22"/>
          <w:szCs w:val="22"/>
        </w:rPr>
        <w:t xml:space="preserve"> using services as </w:t>
      </w:r>
      <w:proofErr w:type="spellStart"/>
      <w:r w:rsidRPr="009E5931">
        <w:rPr>
          <w:rFonts w:asciiTheme="minorHAnsi" w:hAnsiTheme="minorHAnsi" w:cstheme="minorHAnsi"/>
          <w:b/>
          <w:bCs/>
          <w:sz w:val="22"/>
          <w:szCs w:val="22"/>
        </w:rPr>
        <w:t>IPSec</w:t>
      </w:r>
      <w:proofErr w:type="spellEnd"/>
      <w:r w:rsidRPr="009E5931">
        <w:rPr>
          <w:rFonts w:asciiTheme="minorHAnsi" w:hAnsiTheme="minorHAnsi" w:cstheme="minorHAnsi"/>
          <w:b/>
          <w:bCs/>
          <w:sz w:val="22"/>
          <w:szCs w:val="22"/>
        </w:rPr>
        <w:t xml:space="preserve"> tunnel, VPN gateway, Customer </w:t>
      </w:r>
      <w:proofErr w:type="gramStart"/>
      <w:r w:rsidRPr="009E5931">
        <w:rPr>
          <w:rFonts w:asciiTheme="minorHAnsi" w:hAnsiTheme="minorHAnsi" w:cstheme="minorHAnsi"/>
          <w:b/>
          <w:bCs/>
          <w:sz w:val="22"/>
          <w:szCs w:val="22"/>
        </w:rPr>
        <w:t>Gateway</w:t>
      </w:r>
      <w:proofErr w:type="gramEnd"/>
      <w:r w:rsidRPr="009E5931">
        <w:rPr>
          <w:rFonts w:asciiTheme="minorHAnsi" w:hAnsiTheme="minorHAnsi" w:cstheme="minorHAnsi"/>
          <w:sz w:val="22"/>
          <w:szCs w:val="22"/>
        </w:rPr>
        <w:t xml:space="preserve"> and </w:t>
      </w:r>
      <w:r w:rsidRPr="009E5931">
        <w:rPr>
          <w:rFonts w:asciiTheme="minorHAnsi" w:hAnsiTheme="minorHAnsi" w:cstheme="minorHAnsi"/>
          <w:b/>
          <w:bCs/>
          <w:sz w:val="22"/>
          <w:szCs w:val="22"/>
        </w:rPr>
        <w:t>Data Pipeline</w:t>
      </w:r>
      <w:r w:rsidRPr="009E5931">
        <w:rPr>
          <w:rFonts w:asciiTheme="minorHAnsi" w:hAnsiTheme="minorHAnsi" w:cstheme="minorHAnsi"/>
          <w:sz w:val="22"/>
          <w:szCs w:val="22"/>
        </w:rPr>
        <w:t>.</w:t>
      </w:r>
    </w:p>
    <w:p w14:paraId="3C3CFEE1" w14:textId="4361233E" w:rsidR="00C6354A" w:rsidRPr="009E5931" w:rsidRDefault="00C6354A" w:rsidP="00C6354A">
      <w:pPr>
        <w:pStyle w:val="NormalWeb"/>
        <w:numPr>
          <w:ilvl w:val="0"/>
          <w:numId w:val="10"/>
        </w:numPr>
        <w:spacing w:before="0" w:beforeAutospacing="0" w:after="0" w:afterAutospacing="0"/>
        <w:jc w:val="both"/>
        <w:rPr>
          <w:rFonts w:asciiTheme="minorHAnsi" w:hAnsiTheme="minorHAnsi" w:cstheme="minorHAnsi"/>
          <w:sz w:val="22"/>
          <w:szCs w:val="22"/>
        </w:rPr>
      </w:pPr>
      <w:r w:rsidRPr="009E5931">
        <w:rPr>
          <w:rFonts w:asciiTheme="minorHAnsi" w:hAnsiTheme="minorHAnsi" w:cstheme="minorHAnsi"/>
          <w:sz w:val="22"/>
          <w:szCs w:val="22"/>
        </w:rPr>
        <w:t>Monitored </w:t>
      </w:r>
      <w:r w:rsidRPr="009E5931">
        <w:rPr>
          <w:rFonts w:asciiTheme="minorHAnsi" w:hAnsiTheme="minorHAnsi" w:cstheme="minorHAnsi"/>
          <w:b/>
          <w:bCs/>
          <w:sz w:val="22"/>
          <w:szCs w:val="22"/>
        </w:rPr>
        <w:t>AWS</w:t>
      </w:r>
      <w:r w:rsidRPr="009E5931">
        <w:rPr>
          <w:rFonts w:asciiTheme="minorHAnsi" w:hAnsiTheme="minorHAnsi" w:cstheme="minorHAnsi"/>
          <w:sz w:val="22"/>
          <w:szCs w:val="22"/>
        </w:rPr>
        <w:t> cloud resources and the applications that deployed on </w:t>
      </w:r>
      <w:r w:rsidRPr="009E5931">
        <w:rPr>
          <w:rFonts w:asciiTheme="minorHAnsi" w:hAnsiTheme="minorHAnsi" w:cstheme="minorHAnsi"/>
          <w:b/>
          <w:bCs/>
          <w:sz w:val="22"/>
          <w:szCs w:val="22"/>
        </w:rPr>
        <w:t>AWS</w:t>
      </w:r>
      <w:r w:rsidRPr="009E5931">
        <w:rPr>
          <w:rFonts w:asciiTheme="minorHAnsi" w:hAnsiTheme="minorHAnsi" w:cstheme="minorHAnsi"/>
          <w:sz w:val="22"/>
          <w:szCs w:val="22"/>
        </w:rPr>
        <w:t xml:space="preserve"> by creating new alarm, enable notification service using </w:t>
      </w:r>
      <w:r w:rsidRPr="009E5931">
        <w:rPr>
          <w:rFonts w:asciiTheme="minorHAnsi" w:hAnsiTheme="minorHAnsi" w:cstheme="minorHAnsi"/>
          <w:b/>
          <w:bCs/>
          <w:sz w:val="22"/>
          <w:szCs w:val="22"/>
        </w:rPr>
        <w:t>Cloud Watch</w:t>
      </w:r>
      <w:r w:rsidRPr="009E5931">
        <w:rPr>
          <w:rFonts w:asciiTheme="minorHAnsi" w:hAnsiTheme="minorHAnsi" w:cstheme="minorHAnsi"/>
          <w:sz w:val="22"/>
          <w:szCs w:val="22"/>
        </w:rPr>
        <w:t xml:space="preserve">. Log and event forwarding </w:t>
      </w:r>
      <w:r w:rsidR="00A46D55">
        <w:rPr>
          <w:rFonts w:asciiTheme="minorHAnsi" w:hAnsiTheme="minorHAnsi" w:cstheme="minorHAnsi"/>
          <w:sz w:val="22"/>
          <w:szCs w:val="22"/>
        </w:rPr>
        <w:t xml:space="preserve">using </w:t>
      </w:r>
      <w:r w:rsidRPr="009E5931">
        <w:rPr>
          <w:rFonts w:asciiTheme="minorHAnsi" w:hAnsiTheme="minorHAnsi" w:cstheme="minorHAnsi"/>
          <w:sz w:val="22"/>
          <w:szCs w:val="22"/>
        </w:rPr>
        <w:t>(</w:t>
      </w:r>
      <w:r w:rsidRPr="009E5931">
        <w:rPr>
          <w:rFonts w:asciiTheme="minorHAnsi" w:hAnsiTheme="minorHAnsi" w:cstheme="minorHAnsi"/>
          <w:b/>
          <w:bCs/>
          <w:sz w:val="22"/>
          <w:szCs w:val="22"/>
        </w:rPr>
        <w:t>System logs, CloudWatch, CloudTrail, AWS Config</w:t>
      </w:r>
      <w:r w:rsidRPr="009E5931">
        <w:rPr>
          <w:rFonts w:asciiTheme="minorHAnsi" w:hAnsiTheme="minorHAnsi" w:cstheme="minorHAnsi"/>
          <w:sz w:val="22"/>
          <w:szCs w:val="22"/>
        </w:rPr>
        <w:t xml:space="preserve">), aggregation to </w:t>
      </w:r>
      <w:r w:rsidRPr="009E5931">
        <w:rPr>
          <w:rFonts w:asciiTheme="minorHAnsi" w:hAnsiTheme="minorHAnsi" w:cstheme="minorHAnsi"/>
          <w:b/>
          <w:bCs/>
          <w:sz w:val="22"/>
          <w:szCs w:val="22"/>
        </w:rPr>
        <w:t>Splunk</w:t>
      </w:r>
      <w:r w:rsidRPr="009E5931">
        <w:rPr>
          <w:rFonts w:asciiTheme="minorHAnsi" w:hAnsiTheme="minorHAnsi" w:cstheme="minorHAnsi"/>
          <w:sz w:val="22"/>
          <w:szCs w:val="22"/>
        </w:rPr>
        <w:t>.</w:t>
      </w:r>
    </w:p>
    <w:p w14:paraId="0B0AE345" w14:textId="70B7C00C" w:rsidR="00C6354A" w:rsidRDefault="00C6354A" w:rsidP="00C6354A">
      <w:pPr>
        <w:pStyle w:val="NormalWeb"/>
        <w:numPr>
          <w:ilvl w:val="0"/>
          <w:numId w:val="10"/>
        </w:numPr>
        <w:spacing w:before="0" w:beforeAutospacing="0" w:after="0" w:afterAutospacing="0"/>
        <w:jc w:val="both"/>
        <w:rPr>
          <w:rFonts w:asciiTheme="minorHAnsi" w:hAnsiTheme="minorHAnsi" w:cstheme="minorHAnsi"/>
          <w:sz w:val="22"/>
          <w:szCs w:val="22"/>
        </w:rPr>
      </w:pPr>
      <w:r w:rsidRPr="009E5931">
        <w:rPr>
          <w:rFonts w:asciiTheme="minorHAnsi" w:hAnsiTheme="minorHAnsi" w:cstheme="minorHAnsi"/>
          <w:sz w:val="22"/>
          <w:szCs w:val="22"/>
        </w:rPr>
        <w:t xml:space="preserve">Worked with </w:t>
      </w:r>
      <w:r w:rsidRPr="009E5931">
        <w:rPr>
          <w:rFonts w:asciiTheme="minorHAnsi" w:hAnsiTheme="minorHAnsi" w:cstheme="minorHAnsi"/>
          <w:b/>
          <w:bCs/>
          <w:sz w:val="22"/>
          <w:szCs w:val="22"/>
        </w:rPr>
        <w:t>AWS Cloud Formation</w:t>
      </w:r>
      <w:r w:rsidRPr="009E5931">
        <w:rPr>
          <w:rFonts w:asciiTheme="minorHAnsi" w:hAnsiTheme="minorHAnsi" w:cstheme="minorHAnsi"/>
          <w:sz w:val="22"/>
          <w:szCs w:val="22"/>
        </w:rPr>
        <w:t xml:space="preserve"> templates to create custom sized </w:t>
      </w:r>
      <w:r w:rsidRPr="009E5931">
        <w:rPr>
          <w:rFonts w:asciiTheme="minorHAnsi" w:hAnsiTheme="minorHAnsi" w:cstheme="minorHAnsi"/>
          <w:b/>
          <w:bCs/>
          <w:sz w:val="22"/>
          <w:szCs w:val="22"/>
        </w:rPr>
        <w:t>VPC, subnets, NAT</w:t>
      </w:r>
      <w:r w:rsidRPr="009E5931">
        <w:rPr>
          <w:rFonts w:asciiTheme="minorHAnsi" w:hAnsiTheme="minorHAnsi" w:cstheme="minorHAnsi"/>
          <w:sz w:val="22"/>
          <w:szCs w:val="22"/>
        </w:rPr>
        <w:t xml:space="preserve"> to ensure successful deployment of Web applications and database templates. Utilize </w:t>
      </w:r>
      <w:r w:rsidRPr="009E5931">
        <w:rPr>
          <w:rFonts w:asciiTheme="minorHAnsi" w:hAnsiTheme="minorHAnsi" w:cstheme="minorHAnsi"/>
          <w:b/>
          <w:bCs/>
          <w:sz w:val="22"/>
          <w:szCs w:val="22"/>
        </w:rPr>
        <w:t>AWS CLI</w:t>
      </w:r>
      <w:r w:rsidRPr="009E5931">
        <w:rPr>
          <w:rFonts w:asciiTheme="minorHAnsi" w:hAnsiTheme="minorHAnsi" w:cstheme="minorHAnsi"/>
          <w:sz w:val="22"/>
          <w:szCs w:val="22"/>
        </w:rPr>
        <w:t xml:space="preserve"> to automate backups of ephemeral data-stores to </w:t>
      </w:r>
      <w:r w:rsidRPr="009E5931">
        <w:rPr>
          <w:rFonts w:asciiTheme="minorHAnsi" w:hAnsiTheme="minorHAnsi" w:cstheme="minorHAnsi"/>
          <w:b/>
          <w:bCs/>
          <w:sz w:val="22"/>
          <w:szCs w:val="22"/>
        </w:rPr>
        <w:t xml:space="preserve">S3 buckets, EBS </w:t>
      </w:r>
      <w:r w:rsidRPr="009E5931">
        <w:rPr>
          <w:rFonts w:asciiTheme="minorHAnsi" w:hAnsiTheme="minorHAnsi" w:cstheme="minorHAnsi"/>
          <w:sz w:val="22"/>
          <w:szCs w:val="22"/>
        </w:rPr>
        <w:t xml:space="preserve">and create nightly </w:t>
      </w:r>
      <w:r w:rsidRPr="009E5931">
        <w:rPr>
          <w:rFonts w:asciiTheme="minorHAnsi" w:hAnsiTheme="minorHAnsi" w:cstheme="minorHAnsi"/>
          <w:b/>
          <w:bCs/>
          <w:sz w:val="22"/>
          <w:szCs w:val="22"/>
        </w:rPr>
        <w:t>AMIs</w:t>
      </w:r>
      <w:r w:rsidRPr="009E5931">
        <w:rPr>
          <w:rFonts w:asciiTheme="minorHAnsi" w:hAnsiTheme="minorHAnsi" w:cstheme="minorHAnsi"/>
          <w:sz w:val="22"/>
          <w:szCs w:val="22"/>
        </w:rPr>
        <w:t xml:space="preserve"> for mission critical production servers as backups. Deployed Elasticsearch with 10 nodes cluster in AWS environment for client applications.</w:t>
      </w:r>
    </w:p>
    <w:p w14:paraId="1C860FD6" w14:textId="6A29A07C" w:rsidR="00C6354A" w:rsidRDefault="00C6354A">
      <w:pPr>
        <w:pStyle w:val="spanpaddedline"/>
        <w:spacing w:line="260" w:lineRule="atLeast"/>
        <w:rPr>
          <w:rStyle w:val="spanjobtitle"/>
          <w:rFonts w:asciiTheme="minorHAnsi" w:hAnsiTheme="minorHAnsi" w:cstheme="minorHAnsi"/>
        </w:rPr>
      </w:pPr>
    </w:p>
    <w:p w14:paraId="7BD121A9" w14:textId="22EBC1DC" w:rsidR="00C56AB4" w:rsidRPr="00935357" w:rsidRDefault="00C60F43" w:rsidP="00935357">
      <w:pPr>
        <w:pStyle w:val="divdocumentsinglecolumn"/>
        <w:spacing w:line="260" w:lineRule="atLeast"/>
        <w:rPr>
          <w:rStyle w:val="spanjobtitle"/>
          <w:rFonts w:asciiTheme="minorHAnsi" w:hAnsiTheme="minorHAnsi" w:cstheme="minorHAnsi"/>
          <w:caps/>
          <w:color w:val="C45911" w:themeColor="accent2" w:themeShade="BF"/>
          <w:u w:val="single"/>
        </w:rPr>
      </w:pPr>
      <w:r>
        <w:rPr>
          <w:rFonts w:asciiTheme="minorHAnsi" w:hAnsiTheme="minorHAnsi" w:cstheme="minorHAnsi"/>
          <w:b/>
          <w:bCs/>
          <w:noProof/>
          <w:color w:val="C45911" w:themeColor="accent2" w:themeShade="BF"/>
        </w:rPr>
        <w:pict w14:anchorId="2A3C4CCB">
          <v:shape id="_x0000_s1029" type="#_x0000_t109" style="position:absolute;margin-left:357.8pt;margin-top:1pt;width:177pt;height:28.2pt;z-index:251659264">
            <v:shadow on="t" opacity=".5" offset="-6pt,-6pt"/>
            <v:textbox style="mso-next-textbox:#_x0000_s1029">
              <w:txbxContent>
                <w:p w14:paraId="2CC83702" w14:textId="582A072F" w:rsidR="00316071" w:rsidRPr="008773D0" w:rsidRDefault="00316071" w:rsidP="00706C7B">
                  <w:pPr>
                    <w:rPr>
                      <w:rFonts w:asciiTheme="minorHAnsi" w:hAnsiTheme="minorHAnsi" w:cstheme="minorHAnsi"/>
                      <w:b/>
                      <w:bCs/>
                    </w:rPr>
                  </w:pPr>
                  <w:r w:rsidRPr="008773D0">
                    <w:rPr>
                      <w:rFonts w:asciiTheme="minorHAnsi" w:hAnsiTheme="minorHAnsi" w:cstheme="minorHAnsi"/>
                      <w:b/>
                      <w:bCs/>
                    </w:rPr>
                    <w:t>2016 October – 2017 December</w:t>
                  </w:r>
                </w:p>
              </w:txbxContent>
            </v:textbox>
          </v:shape>
        </w:pict>
      </w:r>
      <w:r w:rsidR="00935357" w:rsidRPr="008309F0">
        <w:rPr>
          <w:rStyle w:val="spanjobtitle"/>
          <w:rFonts w:asciiTheme="minorHAnsi" w:hAnsiTheme="minorHAnsi" w:cstheme="minorHAnsi"/>
          <w:color w:val="C45911" w:themeColor="accent2" w:themeShade="BF"/>
          <w:u w:val="single"/>
        </w:rPr>
        <w:t>CLIENT:</w:t>
      </w:r>
      <w:r w:rsidR="00935357">
        <w:rPr>
          <w:rStyle w:val="spanjobtitle"/>
          <w:rFonts w:asciiTheme="minorHAnsi" w:hAnsiTheme="minorHAnsi" w:cstheme="minorHAnsi"/>
          <w:color w:val="C45911" w:themeColor="accent2" w:themeShade="BF"/>
          <w:u w:val="single"/>
        </w:rPr>
        <w:t xml:space="preserve"> Fidelity Investments</w:t>
      </w:r>
      <w:r w:rsidR="00935357" w:rsidRPr="008309F0">
        <w:rPr>
          <w:rFonts w:asciiTheme="minorHAnsi" w:hAnsiTheme="minorHAnsi" w:cstheme="minorHAnsi"/>
          <w:b/>
          <w:bCs/>
          <w:caps/>
          <w:color w:val="C45911" w:themeColor="accent2" w:themeShade="BF"/>
          <w:u w:val="single"/>
        </w:rPr>
        <w:t xml:space="preserve"> - (</w:t>
      </w:r>
      <w:r w:rsidR="00935357">
        <w:rPr>
          <w:rStyle w:val="spantxtLeft"/>
          <w:rFonts w:asciiTheme="minorHAnsi" w:hAnsiTheme="minorHAnsi" w:cstheme="minorHAnsi"/>
          <w:b/>
          <w:bCs/>
          <w:color w:val="C45911" w:themeColor="accent2" w:themeShade="BF"/>
          <w:u w:val="single"/>
        </w:rPr>
        <w:t>Boston</w:t>
      </w:r>
      <w:r w:rsidR="00935357" w:rsidRPr="00C56AB4">
        <w:rPr>
          <w:rStyle w:val="spantxtLeft"/>
          <w:rFonts w:asciiTheme="minorHAnsi" w:hAnsiTheme="minorHAnsi" w:cstheme="minorHAnsi"/>
          <w:b/>
          <w:bCs/>
          <w:color w:val="C45911" w:themeColor="accent2" w:themeShade="BF"/>
          <w:u w:val="single"/>
        </w:rPr>
        <w:t xml:space="preserve">, </w:t>
      </w:r>
      <w:r w:rsidR="008C5248">
        <w:rPr>
          <w:rStyle w:val="spantxtLeft"/>
          <w:rFonts w:asciiTheme="minorHAnsi" w:hAnsiTheme="minorHAnsi" w:cstheme="minorHAnsi"/>
          <w:b/>
          <w:bCs/>
          <w:color w:val="C45911" w:themeColor="accent2" w:themeShade="BF"/>
          <w:u w:val="single"/>
        </w:rPr>
        <w:t>MA</w:t>
      </w:r>
      <w:r w:rsidR="00935357" w:rsidRPr="00C56AB4">
        <w:rPr>
          <w:rFonts w:asciiTheme="minorHAnsi" w:hAnsiTheme="minorHAnsi" w:cstheme="minorHAnsi"/>
          <w:b/>
          <w:bCs/>
          <w:caps/>
          <w:color w:val="C45911" w:themeColor="accent2" w:themeShade="BF"/>
          <w:u w:val="single"/>
        </w:rPr>
        <w:t>)</w:t>
      </w:r>
      <w:r w:rsidR="00C56AB4">
        <w:rPr>
          <w:rStyle w:val="spantxtLeft"/>
          <w:rFonts w:asciiTheme="minorHAnsi" w:hAnsiTheme="minorHAnsi" w:cstheme="minorHAnsi"/>
          <w:b/>
          <w:bCs/>
          <w:color w:val="C45911" w:themeColor="accent2" w:themeShade="BF"/>
        </w:rPr>
        <w:tab/>
      </w:r>
      <w:r w:rsidR="00706C7B">
        <w:rPr>
          <w:rStyle w:val="spanjobtitle"/>
          <w:rFonts w:asciiTheme="minorHAnsi" w:hAnsiTheme="minorHAnsi" w:cstheme="minorHAnsi"/>
          <w:color w:val="C45911" w:themeColor="accent2" w:themeShade="BF"/>
        </w:rPr>
        <w:tab/>
      </w:r>
      <w:r w:rsidR="00706C7B">
        <w:rPr>
          <w:rStyle w:val="spanjobtitle"/>
          <w:rFonts w:asciiTheme="minorHAnsi" w:hAnsiTheme="minorHAnsi" w:cstheme="minorHAnsi"/>
          <w:color w:val="C45911" w:themeColor="accent2" w:themeShade="BF"/>
        </w:rPr>
        <w:tab/>
      </w:r>
      <w:r w:rsidR="00706C7B">
        <w:rPr>
          <w:rStyle w:val="spanjobtitle"/>
          <w:rFonts w:asciiTheme="minorHAnsi" w:hAnsiTheme="minorHAnsi" w:cstheme="minorHAnsi"/>
          <w:color w:val="C45911" w:themeColor="accent2" w:themeShade="BF"/>
        </w:rPr>
        <w:tab/>
      </w:r>
      <w:r w:rsidR="00706C7B">
        <w:rPr>
          <w:rStyle w:val="spanjobtitle"/>
          <w:rFonts w:asciiTheme="minorHAnsi" w:hAnsiTheme="minorHAnsi" w:cstheme="minorHAnsi"/>
          <w:color w:val="C45911" w:themeColor="accent2" w:themeShade="BF"/>
        </w:rPr>
        <w:tab/>
      </w:r>
      <w:r w:rsidR="00706C7B">
        <w:rPr>
          <w:rStyle w:val="spanjobtitle"/>
          <w:rFonts w:asciiTheme="minorHAnsi" w:hAnsiTheme="minorHAnsi" w:cstheme="minorHAnsi"/>
          <w:color w:val="C45911" w:themeColor="accent2" w:themeShade="BF"/>
        </w:rPr>
        <w:tab/>
      </w:r>
      <w:r w:rsidR="00706C7B">
        <w:rPr>
          <w:rStyle w:val="spanjobtitle"/>
          <w:rFonts w:asciiTheme="minorHAnsi" w:hAnsiTheme="minorHAnsi" w:cstheme="minorHAnsi"/>
          <w:color w:val="C45911" w:themeColor="accent2" w:themeShade="BF"/>
        </w:rPr>
        <w:tab/>
      </w:r>
      <w:r w:rsidR="00706C7B">
        <w:rPr>
          <w:rStyle w:val="spanjobtitle"/>
          <w:rFonts w:asciiTheme="minorHAnsi" w:hAnsiTheme="minorHAnsi" w:cstheme="minorHAnsi"/>
          <w:color w:val="C45911" w:themeColor="accent2" w:themeShade="BF"/>
        </w:rPr>
        <w:tab/>
      </w:r>
    </w:p>
    <w:p w14:paraId="1B875CBE" w14:textId="5B7F9F2B" w:rsidR="006A2F9D" w:rsidRPr="00C56AB4" w:rsidRDefault="00373B2F">
      <w:pPr>
        <w:pStyle w:val="spanpaddedline"/>
        <w:spacing w:line="260" w:lineRule="atLeast"/>
        <w:rPr>
          <w:rFonts w:asciiTheme="minorHAnsi" w:hAnsiTheme="minorHAnsi" w:cstheme="minorHAnsi"/>
          <w:b/>
          <w:bCs/>
          <w:color w:val="C45911" w:themeColor="accent2" w:themeShade="BF"/>
        </w:rPr>
      </w:pPr>
      <w:r w:rsidRPr="00D56A25">
        <w:rPr>
          <w:rStyle w:val="spanjobtitle"/>
          <w:rFonts w:asciiTheme="minorHAnsi" w:hAnsiTheme="minorHAnsi" w:cstheme="minorHAnsi"/>
          <w:color w:val="C45911" w:themeColor="accent2" w:themeShade="BF"/>
        </w:rPr>
        <w:t>Devops</w:t>
      </w:r>
      <w:r w:rsidR="002D3E48">
        <w:rPr>
          <w:rStyle w:val="spanjobtitle"/>
          <w:rFonts w:asciiTheme="minorHAnsi" w:hAnsiTheme="minorHAnsi" w:cstheme="minorHAnsi"/>
          <w:color w:val="C45911" w:themeColor="accent2" w:themeShade="BF"/>
        </w:rPr>
        <w:t xml:space="preserve"> Cloud</w:t>
      </w:r>
      <w:r w:rsidRPr="00D56A25">
        <w:rPr>
          <w:rStyle w:val="spanjobtitle"/>
          <w:rFonts w:asciiTheme="minorHAnsi" w:hAnsiTheme="minorHAnsi" w:cstheme="minorHAnsi"/>
          <w:color w:val="C45911" w:themeColor="accent2" w:themeShade="BF"/>
        </w:rPr>
        <w:t xml:space="preserve"> Engineer</w:t>
      </w:r>
    </w:p>
    <w:p w14:paraId="32FD9C3F" w14:textId="5E1A3E5C" w:rsidR="006A2F9D" w:rsidRPr="00C6354A" w:rsidRDefault="00373B2F" w:rsidP="00C6354A">
      <w:pPr>
        <w:pStyle w:val="ulli"/>
        <w:spacing w:line="260" w:lineRule="atLeast"/>
        <w:rPr>
          <w:rStyle w:val="spantxtLeft"/>
          <w:rFonts w:asciiTheme="minorHAnsi" w:hAnsiTheme="minorHAnsi" w:cstheme="minorHAnsi"/>
          <w:b/>
          <w:bCs/>
          <w:u w:val="single"/>
        </w:rPr>
      </w:pPr>
      <w:r w:rsidRPr="00C6354A">
        <w:rPr>
          <w:rStyle w:val="spantxtLeft"/>
          <w:rFonts w:asciiTheme="minorHAnsi" w:hAnsiTheme="minorHAnsi" w:cstheme="minorHAnsi"/>
          <w:b/>
          <w:bCs/>
          <w:u w:val="single"/>
        </w:rPr>
        <w:t>Roles and Responsibilities:</w:t>
      </w:r>
    </w:p>
    <w:p w14:paraId="03139D12" w14:textId="04267051" w:rsidR="00C6354A" w:rsidRPr="00A10D16" w:rsidRDefault="00C6354A" w:rsidP="00C6354A">
      <w:pPr>
        <w:pStyle w:val="ListParagraph"/>
        <w:numPr>
          <w:ilvl w:val="0"/>
          <w:numId w:val="6"/>
        </w:numPr>
        <w:rPr>
          <w:rFonts w:asciiTheme="minorHAnsi" w:hAnsiTheme="minorHAnsi" w:cstheme="minorHAnsi"/>
        </w:rPr>
      </w:pPr>
      <w:r w:rsidRPr="00A10D16">
        <w:rPr>
          <w:rFonts w:asciiTheme="minorHAnsi" w:hAnsiTheme="minorHAnsi" w:cstheme="minorHAnsi"/>
        </w:rPr>
        <w:t>Deployed infrastructure on </w:t>
      </w:r>
      <w:r w:rsidRPr="00A10D16">
        <w:rPr>
          <w:rFonts w:asciiTheme="minorHAnsi" w:hAnsiTheme="minorHAnsi" w:cstheme="minorHAnsi"/>
          <w:b/>
          <w:bCs/>
        </w:rPr>
        <w:t>AWS</w:t>
      </w:r>
      <w:r w:rsidRPr="00A10D16">
        <w:rPr>
          <w:rFonts w:asciiTheme="minorHAnsi" w:hAnsiTheme="minorHAnsi" w:cstheme="minorHAnsi"/>
        </w:rPr>
        <w:t xml:space="preserve"> utilizing as </w:t>
      </w:r>
      <w:r w:rsidRPr="00A10D16">
        <w:rPr>
          <w:rFonts w:asciiTheme="minorHAnsi" w:hAnsiTheme="minorHAnsi" w:cstheme="minorHAnsi"/>
          <w:b/>
          <w:bCs/>
        </w:rPr>
        <w:t xml:space="preserve">EC2 </w:t>
      </w:r>
      <w:r w:rsidRPr="00A10D16">
        <w:rPr>
          <w:rFonts w:asciiTheme="minorHAnsi" w:hAnsiTheme="minorHAnsi" w:cstheme="minorHAnsi"/>
        </w:rPr>
        <w:t>(</w:t>
      </w:r>
      <w:r w:rsidRPr="00A10D16">
        <w:rPr>
          <w:rFonts w:asciiTheme="minorHAnsi" w:hAnsiTheme="minorHAnsi" w:cstheme="minorHAnsi"/>
          <w:b/>
          <w:bCs/>
        </w:rPr>
        <w:t>Virtual Servers</w:t>
      </w:r>
      <w:r w:rsidRPr="00A10D16">
        <w:rPr>
          <w:rFonts w:asciiTheme="minorHAnsi" w:hAnsiTheme="minorHAnsi" w:cstheme="minorHAnsi"/>
        </w:rPr>
        <w:t xml:space="preserve"> </w:t>
      </w:r>
      <w:r w:rsidRPr="00A10D16">
        <w:rPr>
          <w:rFonts w:asciiTheme="minorHAnsi" w:hAnsiTheme="minorHAnsi" w:cstheme="minorHAnsi"/>
          <w:b/>
          <w:bCs/>
        </w:rPr>
        <w:t>in the Cloud</w:t>
      </w:r>
      <w:r w:rsidRPr="00A10D16">
        <w:rPr>
          <w:rFonts w:asciiTheme="minorHAnsi" w:hAnsiTheme="minorHAnsi" w:cstheme="minorHAnsi"/>
        </w:rPr>
        <w:t xml:space="preserve">), </w:t>
      </w:r>
      <w:r w:rsidRPr="00A10D16">
        <w:rPr>
          <w:rFonts w:asciiTheme="minorHAnsi" w:hAnsiTheme="minorHAnsi" w:cstheme="minorHAnsi"/>
          <w:b/>
          <w:bCs/>
        </w:rPr>
        <w:t>RDS</w:t>
      </w:r>
      <w:r w:rsidRPr="00A10D16">
        <w:rPr>
          <w:rFonts w:asciiTheme="minorHAnsi" w:hAnsiTheme="minorHAnsi" w:cstheme="minorHAnsi"/>
        </w:rPr>
        <w:t xml:space="preserve"> (Managed </w:t>
      </w:r>
      <w:r w:rsidRPr="00A10D16">
        <w:rPr>
          <w:rFonts w:asciiTheme="minorHAnsi" w:hAnsiTheme="minorHAnsi" w:cstheme="minorHAnsi"/>
          <w:b/>
          <w:bCs/>
        </w:rPr>
        <w:t>Relational Database Service</w:t>
      </w:r>
      <w:r w:rsidRPr="00A10D16">
        <w:rPr>
          <w:rFonts w:asciiTheme="minorHAnsi" w:hAnsiTheme="minorHAnsi" w:cstheme="minorHAnsi"/>
        </w:rPr>
        <w:t xml:space="preserve">), </w:t>
      </w:r>
      <w:r w:rsidRPr="00A10D16">
        <w:rPr>
          <w:rFonts w:asciiTheme="minorHAnsi" w:hAnsiTheme="minorHAnsi" w:cstheme="minorHAnsi"/>
          <w:b/>
          <w:bCs/>
        </w:rPr>
        <w:t>VPC</w:t>
      </w:r>
      <w:r w:rsidRPr="00A10D16">
        <w:rPr>
          <w:rFonts w:asciiTheme="minorHAnsi" w:hAnsiTheme="minorHAnsi" w:cstheme="minorHAnsi"/>
        </w:rPr>
        <w:t xml:space="preserve"> and Managed </w:t>
      </w:r>
      <w:r w:rsidRPr="00A10D16">
        <w:rPr>
          <w:rFonts w:asciiTheme="minorHAnsi" w:hAnsiTheme="minorHAnsi" w:cstheme="minorHAnsi"/>
          <w:b/>
          <w:bCs/>
        </w:rPr>
        <w:t>Network</w:t>
      </w:r>
      <w:r w:rsidRPr="00A10D16">
        <w:rPr>
          <w:rFonts w:asciiTheme="minorHAnsi" w:hAnsiTheme="minorHAnsi" w:cstheme="minorHAnsi"/>
        </w:rPr>
        <w:t xml:space="preserve"> and </w:t>
      </w:r>
      <w:r w:rsidRPr="00A10D16">
        <w:rPr>
          <w:rFonts w:asciiTheme="minorHAnsi" w:hAnsiTheme="minorHAnsi" w:cstheme="minorHAnsi"/>
          <w:b/>
          <w:bCs/>
        </w:rPr>
        <w:t>Security, Route 53</w:t>
      </w:r>
      <w:r w:rsidRPr="00A10D16">
        <w:rPr>
          <w:rFonts w:asciiTheme="minorHAnsi" w:hAnsiTheme="minorHAnsi" w:cstheme="minorHAnsi"/>
        </w:rPr>
        <w:t xml:space="preserve">, </w:t>
      </w:r>
      <w:r w:rsidRPr="00A10D16">
        <w:rPr>
          <w:rFonts w:asciiTheme="minorHAnsi" w:hAnsiTheme="minorHAnsi" w:cstheme="minorHAnsi"/>
          <w:b/>
          <w:bCs/>
        </w:rPr>
        <w:t>Direct Connect</w:t>
      </w:r>
      <w:r w:rsidRPr="00A10D16">
        <w:rPr>
          <w:rFonts w:asciiTheme="minorHAnsi" w:hAnsiTheme="minorHAnsi" w:cstheme="minorHAnsi"/>
        </w:rPr>
        <w:t xml:space="preserve">, </w:t>
      </w:r>
      <w:r w:rsidRPr="00A10D16">
        <w:rPr>
          <w:rFonts w:asciiTheme="minorHAnsi" w:hAnsiTheme="minorHAnsi" w:cstheme="minorHAnsi"/>
          <w:b/>
          <w:bCs/>
        </w:rPr>
        <w:t>CloudFormation</w:t>
      </w:r>
      <w:r w:rsidRPr="00A10D16">
        <w:rPr>
          <w:rFonts w:asciiTheme="minorHAnsi" w:hAnsiTheme="minorHAnsi" w:cstheme="minorHAnsi"/>
        </w:rPr>
        <w:t>, </w:t>
      </w:r>
      <w:r w:rsidRPr="00A10D16">
        <w:rPr>
          <w:rFonts w:asciiTheme="minorHAnsi" w:hAnsiTheme="minorHAnsi" w:cstheme="minorHAnsi"/>
          <w:b/>
          <w:bCs/>
        </w:rPr>
        <w:t>IAM, AWS S3,</w:t>
      </w:r>
      <w:r w:rsidRPr="00A10D16">
        <w:rPr>
          <w:rFonts w:asciiTheme="minorHAnsi" w:hAnsiTheme="minorHAnsi" w:cstheme="minorHAnsi"/>
        </w:rPr>
        <w:t xml:space="preserve"> </w:t>
      </w:r>
      <w:r w:rsidRPr="00A10D16">
        <w:rPr>
          <w:rFonts w:asciiTheme="minorHAnsi" w:hAnsiTheme="minorHAnsi" w:cstheme="minorHAnsi"/>
          <w:b/>
          <w:bCs/>
        </w:rPr>
        <w:t>AWS Ropeworks (Automate operations)</w:t>
      </w:r>
      <w:r w:rsidRPr="00A10D16">
        <w:rPr>
          <w:rFonts w:asciiTheme="minorHAnsi" w:hAnsiTheme="minorHAnsi" w:cstheme="minorHAnsi"/>
        </w:rPr>
        <w:t xml:space="preserve">, </w:t>
      </w:r>
      <w:r w:rsidRPr="00A10D16">
        <w:rPr>
          <w:rFonts w:asciiTheme="minorHAnsi" w:hAnsiTheme="minorHAnsi" w:cstheme="minorHAnsi"/>
          <w:b/>
          <w:bCs/>
        </w:rPr>
        <w:t>Glacier (Storage in the cloud</w:t>
      </w:r>
      <w:r w:rsidRPr="00A10D16">
        <w:rPr>
          <w:rFonts w:asciiTheme="minorHAnsi" w:hAnsiTheme="minorHAnsi" w:cstheme="minorHAnsi"/>
        </w:rPr>
        <w:t xml:space="preserve">) and </w:t>
      </w:r>
      <w:r w:rsidRPr="00A10D16">
        <w:rPr>
          <w:rFonts w:asciiTheme="minorHAnsi" w:hAnsiTheme="minorHAnsi" w:cstheme="minorHAnsi"/>
          <w:b/>
          <w:bCs/>
        </w:rPr>
        <w:t>Cloud Watch Monitoring</w:t>
      </w:r>
      <w:r w:rsidRPr="00A10D16">
        <w:rPr>
          <w:rFonts w:asciiTheme="minorHAnsi" w:hAnsiTheme="minorHAnsi" w:cstheme="minorHAnsi"/>
        </w:rPr>
        <w:t xml:space="preserve"> Management.</w:t>
      </w:r>
    </w:p>
    <w:p w14:paraId="227D6221" w14:textId="77777777" w:rsidR="00C6354A" w:rsidRPr="00A10D16" w:rsidRDefault="00C6354A" w:rsidP="00C6354A">
      <w:pPr>
        <w:pStyle w:val="ListParagraph"/>
        <w:numPr>
          <w:ilvl w:val="0"/>
          <w:numId w:val="6"/>
        </w:numPr>
        <w:rPr>
          <w:rFonts w:asciiTheme="minorHAnsi" w:hAnsiTheme="minorHAnsi" w:cstheme="minorHAnsi"/>
        </w:rPr>
      </w:pPr>
      <w:r w:rsidRPr="00A10D16">
        <w:rPr>
          <w:rFonts w:asciiTheme="minorHAnsi" w:hAnsiTheme="minorHAnsi" w:cstheme="minorHAnsi"/>
        </w:rPr>
        <w:t xml:space="preserve">Configured </w:t>
      </w:r>
      <w:r w:rsidRPr="00A10D16">
        <w:rPr>
          <w:rFonts w:asciiTheme="minorHAnsi" w:hAnsiTheme="minorHAnsi" w:cstheme="minorHAnsi"/>
          <w:b/>
          <w:bCs/>
        </w:rPr>
        <w:t>AWS IAM</w:t>
      </w:r>
      <w:r w:rsidRPr="00A10D16">
        <w:rPr>
          <w:rFonts w:asciiTheme="minorHAnsi" w:hAnsiTheme="minorHAnsi" w:cstheme="minorHAnsi"/>
        </w:rPr>
        <w:t xml:space="preserve"> and </w:t>
      </w:r>
      <w:r w:rsidRPr="00A10D16">
        <w:rPr>
          <w:rFonts w:asciiTheme="minorHAnsi" w:hAnsiTheme="minorHAnsi" w:cstheme="minorHAnsi"/>
          <w:b/>
          <w:bCs/>
        </w:rPr>
        <w:t>Security Groups</w:t>
      </w:r>
      <w:r w:rsidRPr="00A10D16">
        <w:rPr>
          <w:rFonts w:asciiTheme="minorHAnsi" w:hAnsiTheme="minorHAnsi" w:cstheme="minorHAnsi"/>
        </w:rPr>
        <w:t xml:space="preserve"> in Public and Private </w:t>
      </w:r>
      <w:r w:rsidRPr="00A10D16">
        <w:rPr>
          <w:rFonts w:asciiTheme="minorHAnsi" w:hAnsiTheme="minorHAnsi" w:cstheme="minorHAnsi"/>
          <w:b/>
          <w:bCs/>
        </w:rPr>
        <w:t>Subnets</w:t>
      </w:r>
      <w:r w:rsidRPr="00A10D16">
        <w:rPr>
          <w:rFonts w:asciiTheme="minorHAnsi" w:hAnsiTheme="minorHAnsi" w:cstheme="minorHAnsi"/>
        </w:rPr>
        <w:t xml:space="preserve"> in </w:t>
      </w:r>
      <w:r w:rsidRPr="00A10D16">
        <w:rPr>
          <w:rFonts w:asciiTheme="minorHAnsi" w:hAnsiTheme="minorHAnsi" w:cstheme="minorHAnsi"/>
          <w:b/>
          <w:bCs/>
        </w:rPr>
        <w:t>VPC</w:t>
      </w:r>
      <w:r w:rsidRPr="00A10D16">
        <w:rPr>
          <w:rFonts w:asciiTheme="minorHAnsi" w:hAnsiTheme="minorHAnsi" w:cstheme="minorHAnsi"/>
        </w:rPr>
        <w:t xml:space="preserve"> Managed </w:t>
      </w:r>
      <w:r w:rsidRPr="00A10D16">
        <w:rPr>
          <w:rFonts w:asciiTheme="minorHAnsi" w:hAnsiTheme="minorHAnsi" w:cstheme="minorHAnsi"/>
          <w:b/>
          <w:bCs/>
        </w:rPr>
        <w:t>IAM accounts (</w:t>
      </w:r>
      <w:r w:rsidRPr="00A10D16">
        <w:rPr>
          <w:rFonts w:asciiTheme="minorHAnsi" w:hAnsiTheme="minorHAnsi" w:cstheme="minorHAnsi"/>
        </w:rPr>
        <w:t>with</w:t>
      </w:r>
      <w:r w:rsidRPr="00A10D16">
        <w:rPr>
          <w:rFonts w:asciiTheme="minorHAnsi" w:hAnsiTheme="minorHAnsi" w:cstheme="minorHAnsi"/>
          <w:b/>
          <w:bCs/>
        </w:rPr>
        <w:t xml:space="preserve"> MFA</w:t>
      </w:r>
      <w:r w:rsidRPr="00A10D16">
        <w:rPr>
          <w:rFonts w:asciiTheme="minorHAnsi" w:hAnsiTheme="minorHAnsi" w:cstheme="minorHAnsi"/>
        </w:rPr>
        <w:t xml:space="preserve">) and </w:t>
      </w:r>
      <w:r w:rsidRPr="00A10D16">
        <w:rPr>
          <w:rFonts w:asciiTheme="minorHAnsi" w:hAnsiTheme="minorHAnsi" w:cstheme="minorHAnsi"/>
          <w:b/>
          <w:bCs/>
        </w:rPr>
        <w:t>IAM policies</w:t>
      </w:r>
      <w:r w:rsidRPr="00A10D16">
        <w:rPr>
          <w:rFonts w:asciiTheme="minorHAnsi" w:hAnsiTheme="minorHAnsi" w:cstheme="minorHAnsi"/>
        </w:rPr>
        <w:t xml:space="preserve"> to meet </w:t>
      </w:r>
      <w:r w:rsidRPr="00A10D16">
        <w:rPr>
          <w:rFonts w:asciiTheme="minorHAnsi" w:hAnsiTheme="minorHAnsi" w:cstheme="minorHAnsi"/>
          <w:b/>
          <w:bCs/>
        </w:rPr>
        <w:t>security audit</w:t>
      </w:r>
      <w:r w:rsidRPr="00A10D16">
        <w:rPr>
          <w:rFonts w:asciiTheme="minorHAnsi" w:hAnsiTheme="minorHAnsi" w:cstheme="minorHAnsi"/>
        </w:rPr>
        <w:t xml:space="preserve"> &amp; </w:t>
      </w:r>
      <w:r w:rsidRPr="00A10D16">
        <w:rPr>
          <w:rFonts w:asciiTheme="minorHAnsi" w:hAnsiTheme="minorHAnsi" w:cstheme="minorHAnsi"/>
          <w:b/>
          <w:bCs/>
        </w:rPr>
        <w:t>compliance</w:t>
      </w:r>
      <w:r w:rsidRPr="00A10D16">
        <w:rPr>
          <w:rFonts w:asciiTheme="minorHAnsi" w:hAnsiTheme="minorHAnsi" w:cstheme="minorHAnsi"/>
        </w:rPr>
        <w:t xml:space="preserve"> requirements and worked as Admin. Policies on the </w:t>
      </w:r>
      <w:r w:rsidRPr="00A10D16">
        <w:rPr>
          <w:rFonts w:asciiTheme="minorHAnsi" w:hAnsiTheme="minorHAnsi" w:cstheme="minorHAnsi"/>
          <w:b/>
          <w:bCs/>
        </w:rPr>
        <w:t>IAM</w:t>
      </w:r>
      <w:r w:rsidRPr="00A10D16">
        <w:rPr>
          <w:rFonts w:asciiTheme="minorHAnsi" w:hAnsiTheme="minorHAnsi" w:cstheme="minorHAnsi"/>
        </w:rPr>
        <w:t xml:space="preserve"> </w:t>
      </w:r>
      <w:r w:rsidRPr="00A10D16">
        <w:rPr>
          <w:rFonts w:asciiTheme="minorHAnsi" w:hAnsiTheme="minorHAnsi" w:cstheme="minorHAnsi"/>
          <w:b/>
          <w:bCs/>
        </w:rPr>
        <w:t>Role</w:t>
      </w:r>
      <w:r w:rsidRPr="00A10D16">
        <w:rPr>
          <w:rFonts w:asciiTheme="minorHAnsi" w:hAnsiTheme="minorHAnsi" w:cstheme="minorHAnsi"/>
        </w:rPr>
        <w:t xml:space="preserve"> based polices customizing the YAML </w:t>
      </w:r>
      <w:r w:rsidRPr="00A10D16">
        <w:rPr>
          <w:rFonts w:asciiTheme="minorHAnsi" w:hAnsiTheme="minorHAnsi" w:cstheme="minorHAnsi"/>
          <w:b/>
          <w:bCs/>
        </w:rPr>
        <w:t>CloudFormation</w:t>
      </w:r>
      <w:r w:rsidRPr="00A10D16">
        <w:rPr>
          <w:rFonts w:asciiTheme="minorHAnsi" w:hAnsiTheme="minorHAnsi" w:cstheme="minorHAnsi"/>
        </w:rPr>
        <w:t xml:space="preserve"> templates.</w:t>
      </w:r>
    </w:p>
    <w:p w14:paraId="3F2A545F" w14:textId="27754662" w:rsidR="00C6354A" w:rsidRPr="00A10D16" w:rsidRDefault="00C6354A" w:rsidP="00C6354A">
      <w:pPr>
        <w:pStyle w:val="ListParagraph"/>
        <w:numPr>
          <w:ilvl w:val="0"/>
          <w:numId w:val="6"/>
        </w:numPr>
        <w:rPr>
          <w:rFonts w:asciiTheme="minorHAnsi" w:hAnsiTheme="minorHAnsi" w:cstheme="minorHAnsi"/>
        </w:rPr>
      </w:pPr>
      <w:r w:rsidRPr="00A10D16">
        <w:rPr>
          <w:rFonts w:asciiTheme="minorHAnsi" w:hAnsiTheme="minorHAnsi" w:cstheme="minorHAnsi"/>
        </w:rPr>
        <w:t xml:space="preserve">Orchestrated and migrated </w:t>
      </w:r>
      <w:r w:rsidRPr="00A10D16">
        <w:rPr>
          <w:rFonts w:asciiTheme="minorHAnsi" w:hAnsiTheme="minorHAnsi" w:cstheme="minorHAnsi"/>
          <w:b/>
          <w:bCs/>
        </w:rPr>
        <w:t>CI/CD</w:t>
      </w:r>
      <w:r w:rsidRPr="00A10D16">
        <w:rPr>
          <w:rFonts w:asciiTheme="minorHAnsi" w:hAnsiTheme="minorHAnsi" w:cstheme="minorHAnsi"/>
        </w:rPr>
        <w:t xml:space="preserve"> processes using </w:t>
      </w:r>
      <w:r w:rsidRPr="00A10D16">
        <w:rPr>
          <w:rFonts w:asciiTheme="minorHAnsi" w:hAnsiTheme="minorHAnsi" w:cstheme="minorHAnsi"/>
          <w:b/>
          <w:bCs/>
        </w:rPr>
        <w:t>Cloud Formation</w:t>
      </w:r>
      <w:r w:rsidRPr="00A10D16">
        <w:rPr>
          <w:rFonts w:asciiTheme="minorHAnsi" w:hAnsiTheme="minorHAnsi" w:cstheme="minorHAnsi"/>
        </w:rPr>
        <w:t xml:space="preserve"> and </w:t>
      </w:r>
      <w:r w:rsidRPr="00A10D16">
        <w:rPr>
          <w:rFonts w:asciiTheme="minorHAnsi" w:hAnsiTheme="minorHAnsi" w:cstheme="minorHAnsi"/>
          <w:b/>
          <w:bCs/>
        </w:rPr>
        <w:t>Terraform</w:t>
      </w:r>
      <w:r w:rsidRPr="00A10D16">
        <w:rPr>
          <w:rFonts w:asciiTheme="minorHAnsi" w:hAnsiTheme="minorHAnsi" w:cstheme="minorHAnsi"/>
        </w:rPr>
        <w:t xml:space="preserve"> Templates and Containerized the infrastructure using </w:t>
      </w:r>
      <w:r w:rsidRPr="00A10D16">
        <w:rPr>
          <w:rFonts w:asciiTheme="minorHAnsi" w:hAnsiTheme="minorHAnsi" w:cstheme="minorHAnsi"/>
          <w:b/>
          <w:bCs/>
        </w:rPr>
        <w:t>Docker</w:t>
      </w:r>
      <w:r w:rsidRPr="00A10D16">
        <w:rPr>
          <w:rFonts w:asciiTheme="minorHAnsi" w:hAnsiTheme="minorHAnsi" w:cstheme="minorHAnsi"/>
        </w:rPr>
        <w:t xml:space="preserve">, which was setup in </w:t>
      </w:r>
      <w:r w:rsidRPr="00A10D16">
        <w:rPr>
          <w:rFonts w:asciiTheme="minorHAnsi" w:hAnsiTheme="minorHAnsi" w:cstheme="minorHAnsi"/>
          <w:b/>
          <w:bCs/>
        </w:rPr>
        <w:t>Vagrant, AWS</w:t>
      </w:r>
      <w:r w:rsidR="0097261E">
        <w:rPr>
          <w:rFonts w:asciiTheme="minorHAnsi" w:hAnsiTheme="minorHAnsi" w:cstheme="minorHAnsi"/>
          <w:b/>
          <w:bCs/>
        </w:rPr>
        <w:t xml:space="preserve"> logs to Elastic Search and </w:t>
      </w:r>
      <w:proofErr w:type="gramStart"/>
      <w:r w:rsidR="0097261E">
        <w:rPr>
          <w:rFonts w:asciiTheme="minorHAnsi" w:hAnsiTheme="minorHAnsi" w:cstheme="minorHAnsi"/>
          <w:b/>
          <w:bCs/>
        </w:rPr>
        <w:t xml:space="preserve">Kibana </w:t>
      </w:r>
      <w:r w:rsidRPr="00A10D16">
        <w:rPr>
          <w:rFonts w:asciiTheme="minorHAnsi" w:hAnsiTheme="minorHAnsi" w:cstheme="minorHAnsi"/>
        </w:rPr>
        <w:t>,</w:t>
      </w:r>
      <w:proofErr w:type="gramEnd"/>
      <w:r w:rsidRPr="00A10D16">
        <w:rPr>
          <w:rFonts w:asciiTheme="minorHAnsi" w:hAnsiTheme="minorHAnsi" w:cstheme="minorHAnsi"/>
        </w:rPr>
        <w:t xml:space="preserve"> and </w:t>
      </w:r>
      <w:r w:rsidRPr="00A10D16">
        <w:rPr>
          <w:rFonts w:asciiTheme="minorHAnsi" w:hAnsiTheme="minorHAnsi" w:cstheme="minorHAnsi"/>
          <w:b/>
          <w:bCs/>
        </w:rPr>
        <w:t>VPCs.</w:t>
      </w:r>
      <w:r w:rsidRPr="00A10D16">
        <w:rPr>
          <w:rFonts w:asciiTheme="minorHAnsi" w:hAnsiTheme="minorHAnsi" w:cstheme="minorHAnsi"/>
        </w:rPr>
        <w:t xml:space="preserve"> Used </w:t>
      </w:r>
      <w:r w:rsidRPr="00A10D16">
        <w:rPr>
          <w:rFonts w:asciiTheme="minorHAnsi" w:hAnsiTheme="minorHAnsi" w:cstheme="minorHAnsi"/>
          <w:b/>
          <w:bCs/>
        </w:rPr>
        <w:t>AWS Beanstalk</w:t>
      </w:r>
      <w:r w:rsidRPr="00A10D16">
        <w:rPr>
          <w:rFonts w:asciiTheme="minorHAnsi" w:hAnsiTheme="minorHAnsi" w:cstheme="minorHAnsi"/>
        </w:rPr>
        <w:t xml:space="preserve"> for deploying and scaling web applications and services developed with </w:t>
      </w:r>
      <w:r w:rsidRPr="00A10D16">
        <w:rPr>
          <w:rFonts w:asciiTheme="minorHAnsi" w:hAnsiTheme="minorHAnsi" w:cstheme="minorHAnsi"/>
          <w:b/>
          <w:bCs/>
        </w:rPr>
        <w:t>Java, Node.js, Python</w:t>
      </w:r>
      <w:r w:rsidRPr="00A10D16">
        <w:rPr>
          <w:rFonts w:asciiTheme="minorHAnsi" w:hAnsiTheme="minorHAnsi" w:cstheme="minorHAnsi"/>
        </w:rPr>
        <w:t xml:space="preserve"> and </w:t>
      </w:r>
      <w:r w:rsidRPr="00A10D16">
        <w:rPr>
          <w:rFonts w:asciiTheme="minorHAnsi" w:hAnsiTheme="minorHAnsi" w:cstheme="minorHAnsi"/>
          <w:b/>
          <w:bCs/>
        </w:rPr>
        <w:t>Ruby</w:t>
      </w:r>
      <w:r w:rsidRPr="00A10D16">
        <w:rPr>
          <w:rFonts w:asciiTheme="minorHAnsi" w:hAnsiTheme="minorHAnsi" w:cstheme="minorHAnsi"/>
        </w:rPr>
        <w:t xml:space="preserve"> on familiar servers like </w:t>
      </w:r>
      <w:r w:rsidRPr="00A10D16">
        <w:rPr>
          <w:rFonts w:asciiTheme="minorHAnsi" w:hAnsiTheme="minorHAnsi" w:cstheme="minorHAnsi"/>
          <w:b/>
          <w:bCs/>
        </w:rPr>
        <w:t>Apache, Nginx, Tomcat.</w:t>
      </w:r>
    </w:p>
    <w:p w14:paraId="7DD41C19" w14:textId="1B83559C" w:rsidR="00C6354A" w:rsidRPr="004F6C39" w:rsidRDefault="00C6354A" w:rsidP="004F6C39">
      <w:pPr>
        <w:pStyle w:val="ListParagraph"/>
        <w:numPr>
          <w:ilvl w:val="0"/>
          <w:numId w:val="6"/>
        </w:numPr>
        <w:rPr>
          <w:rFonts w:asciiTheme="minorHAnsi" w:hAnsiTheme="minorHAnsi" w:cstheme="minorHAnsi"/>
        </w:rPr>
      </w:pPr>
      <w:r w:rsidRPr="00A10D16">
        <w:rPr>
          <w:rFonts w:asciiTheme="minorHAnsi" w:hAnsiTheme="minorHAnsi" w:cstheme="minorHAnsi"/>
        </w:rPr>
        <w:t xml:space="preserve">Developed Shell/ Python scripts to automate the troubleshooting on </w:t>
      </w:r>
      <w:r w:rsidRPr="00A10D16">
        <w:rPr>
          <w:rFonts w:asciiTheme="minorHAnsi" w:hAnsiTheme="minorHAnsi" w:cstheme="minorHAnsi"/>
          <w:b/>
          <w:bCs/>
        </w:rPr>
        <w:t>AWS</w:t>
      </w:r>
      <w:r w:rsidRPr="00A10D16">
        <w:rPr>
          <w:rFonts w:asciiTheme="minorHAnsi" w:hAnsiTheme="minorHAnsi" w:cstheme="minorHAnsi"/>
        </w:rPr>
        <w:t xml:space="preserve"> platform based on the alerts provided by the </w:t>
      </w:r>
      <w:r w:rsidRPr="00A10D16">
        <w:rPr>
          <w:rFonts w:asciiTheme="minorHAnsi" w:hAnsiTheme="minorHAnsi" w:cstheme="minorHAnsi"/>
          <w:b/>
          <w:bCs/>
        </w:rPr>
        <w:t>AWS SNS</w:t>
      </w:r>
      <w:r w:rsidRPr="00A10D16">
        <w:rPr>
          <w:rFonts w:asciiTheme="minorHAnsi" w:hAnsiTheme="minorHAnsi" w:cstheme="minorHAnsi"/>
        </w:rPr>
        <w:t>.</w:t>
      </w:r>
      <w:r w:rsidR="004F6C39">
        <w:rPr>
          <w:rFonts w:asciiTheme="minorHAnsi" w:hAnsiTheme="minorHAnsi" w:cstheme="minorHAnsi"/>
        </w:rPr>
        <w:t xml:space="preserve"> </w:t>
      </w:r>
      <w:r w:rsidRPr="004F6C39">
        <w:rPr>
          <w:rFonts w:asciiTheme="minorHAnsi" w:hAnsiTheme="minorHAnsi" w:cstheme="minorHAnsi"/>
        </w:rPr>
        <w:t xml:space="preserve">Creating, Automating and Managing the firewall rules </w:t>
      </w:r>
      <w:r w:rsidRPr="004F6C39">
        <w:rPr>
          <w:rFonts w:asciiTheme="minorHAnsi" w:hAnsiTheme="minorHAnsi" w:cstheme="minorHAnsi"/>
          <w:b/>
          <w:bCs/>
        </w:rPr>
        <w:t xml:space="preserve">NSG </w:t>
      </w:r>
      <w:r w:rsidRPr="004F6C39">
        <w:rPr>
          <w:rFonts w:asciiTheme="minorHAnsi" w:hAnsiTheme="minorHAnsi" w:cstheme="minorHAnsi"/>
        </w:rPr>
        <w:t xml:space="preserve">in </w:t>
      </w:r>
      <w:r w:rsidRPr="004F6C39">
        <w:rPr>
          <w:rFonts w:asciiTheme="minorHAnsi" w:hAnsiTheme="minorHAnsi" w:cstheme="minorHAnsi"/>
          <w:b/>
          <w:bCs/>
        </w:rPr>
        <w:t>AWS</w:t>
      </w:r>
      <w:r w:rsidRPr="004F6C39">
        <w:rPr>
          <w:rFonts w:asciiTheme="minorHAnsi" w:hAnsiTheme="minorHAnsi" w:cstheme="minorHAnsi"/>
        </w:rPr>
        <w:t xml:space="preserve"> in the process of maintaining the security standards in the cloud environment.</w:t>
      </w:r>
    </w:p>
    <w:p w14:paraId="3A835B30" w14:textId="79E120B6" w:rsidR="00283D40" w:rsidRPr="00225366" w:rsidRDefault="00B62CE6" w:rsidP="00225366">
      <w:pPr>
        <w:pStyle w:val="NormalWeb"/>
        <w:numPr>
          <w:ilvl w:val="0"/>
          <w:numId w:val="6"/>
        </w:numPr>
        <w:rPr>
          <w:rFonts w:asciiTheme="minorHAnsi" w:hAnsiTheme="minorHAnsi" w:cstheme="minorHAnsi"/>
          <w:sz w:val="22"/>
          <w:szCs w:val="22"/>
        </w:rPr>
      </w:pPr>
      <w:r>
        <w:rPr>
          <w:rFonts w:asciiTheme="minorHAnsi" w:hAnsiTheme="minorHAnsi" w:cstheme="minorHAnsi"/>
          <w:sz w:val="22"/>
          <w:szCs w:val="22"/>
        </w:rPr>
        <w:t xml:space="preserve">Implemented automation workflow to support microservice application running on </w:t>
      </w:r>
      <w:r w:rsidRPr="00225366">
        <w:rPr>
          <w:rFonts w:asciiTheme="minorHAnsi" w:hAnsiTheme="minorHAnsi" w:cstheme="minorHAnsi"/>
          <w:b/>
          <w:bCs/>
          <w:sz w:val="22"/>
          <w:szCs w:val="22"/>
        </w:rPr>
        <w:t xml:space="preserve">AWS Elastic </w:t>
      </w:r>
      <w:r w:rsidR="0069356C" w:rsidRPr="00225366">
        <w:rPr>
          <w:rFonts w:asciiTheme="minorHAnsi" w:hAnsiTheme="minorHAnsi" w:cstheme="minorHAnsi"/>
          <w:b/>
          <w:bCs/>
          <w:sz w:val="22"/>
          <w:szCs w:val="22"/>
        </w:rPr>
        <w:t>Beanstalk</w:t>
      </w:r>
      <w:r>
        <w:rPr>
          <w:rFonts w:asciiTheme="minorHAnsi" w:hAnsiTheme="minorHAnsi" w:cstheme="minorHAnsi"/>
          <w:sz w:val="22"/>
          <w:szCs w:val="22"/>
        </w:rPr>
        <w:t xml:space="preserve"> which utilizes </w:t>
      </w:r>
      <w:r w:rsidRPr="00225366">
        <w:rPr>
          <w:rFonts w:asciiTheme="minorHAnsi" w:hAnsiTheme="minorHAnsi" w:cstheme="minorHAnsi"/>
          <w:b/>
          <w:bCs/>
          <w:sz w:val="22"/>
          <w:szCs w:val="22"/>
        </w:rPr>
        <w:t>Lambda, S3, ECR</w:t>
      </w:r>
      <w:r>
        <w:rPr>
          <w:rFonts w:asciiTheme="minorHAnsi" w:hAnsiTheme="minorHAnsi" w:cstheme="minorHAnsi"/>
          <w:sz w:val="22"/>
          <w:szCs w:val="22"/>
        </w:rPr>
        <w:t xml:space="preserve"> deployed using </w:t>
      </w:r>
      <w:proofErr w:type="spellStart"/>
      <w:r>
        <w:rPr>
          <w:rFonts w:asciiTheme="minorHAnsi" w:hAnsiTheme="minorHAnsi" w:cstheme="minorHAnsi"/>
          <w:sz w:val="22"/>
          <w:szCs w:val="22"/>
        </w:rPr>
        <w:t>IaC</w:t>
      </w:r>
      <w:proofErr w:type="spellEnd"/>
      <w:r>
        <w:rPr>
          <w:rFonts w:asciiTheme="minorHAnsi" w:hAnsiTheme="minorHAnsi" w:cstheme="minorHAnsi"/>
          <w:sz w:val="22"/>
          <w:szCs w:val="22"/>
        </w:rPr>
        <w:t xml:space="preserve"> with </w:t>
      </w:r>
      <w:r w:rsidRPr="00225366">
        <w:rPr>
          <w:rFonts w:asciiTheme="minorHAnsi" w:hAnsiTheme="minorHAnsi" w:cstheme="minorHAnsi"/>
          <w:b/>
          <w:bCs/>
          <w:sz w:val="22"/>
          <w:szCs w:val="22"/>
        </w:rPr>
        <w:t>Terraform modules</w:t>
      </w:r>
      <w:r w:rsidR="00225366">
        <w:rPr>
          <w:rFonts w:asciiTheme="minorHAnsi" w:hAnsiTheme="minorHAnsi" w:cstheme="minorHAnsi"/>
          <w:sz w:val="22"/>
          <w:szCs w:val="22"/>
        </w:rPr>
        <w:t xml:space="preserve"> </w:t>
      </w:r>
      <w:proofErr w:type="gramStart"/>
      <w:r w:rsidR="00225366">
        <w:rPr>
          <w:rFonts w:asciiTheme="minorHAnsi" w:hAnsiTheme="minorHAnsi" w:cstheme="minorHAnsi"/>
          <w:sz w:val="22"/>
          <w:szCs w:val="22"/>
        </w:rPr>
        <w:t>and also</w:t>
      </w:r>
      <w:proofErr w:type="gramEnd"/>
      <w:r w:rsidR="00225366">
        <w:rPr>
          <w:rFonts w:asciiTheme="minorHAnsi" w:hAnsiTheme="minorHAnsi" w:cstheme="minorHAnsi"/>
          <w:sz w:val="22"/>
          <w:szCs w:val="22"/>
        </w:rPr>
        <w:t xml:space="preserve"> have experience in </w:t>
      </w:r>
      <w:r w:rsidR="00C6354A" w:rsidRPr="00225366">
        <w:rPr>
          <w:rFonts w:asciiTheme="minorHAnsi" w:hAnsiTheme="minorHAnsi" w:cstheme="minorHAnsi"/>
          <w:sz w:val="22"/>
          <w:szCs w:val="22"/>
        </w:rPr>
        <w:t xml:space="preserve">Converting existing </w:t>
      </w:r>
      <w:r w:rsidR="00C6354A" w:rsidRPr="00225366">
        <w:rPr>
          <w:rFonts w:asciiTheme="minorHAnsi" w:hAnsiTheme="minorHAnsi" w:cstheme="minorHAnsi"/>
          <w:b/>
          <w:bCs/>
          <w:sz w:val="22"/>
          <w:szCs w:val="22"/>
        </w:rPr>
        <w:t>AWS</w:t>
      </w:r>
      <w:r w:rsidR="00C6354A" w:rsidRPr="00225366">
        <w:rPr>
          <w:rFonts w:asciiTheme="minorHAnsi" w:hAnsiTheme="minorHAnsi" w:cstheme="minorHAnsi"/>
          <w:sz w:val="22"/>
          <w:szCs w:val="22"/>
        </w:rPr>
        <w:t xml:space="preserve"> Infrastructure to Serverless architecture (</w:t>
      </w:r>
      <w:r w:rsidR="00C6354A" w:rsidRPr="00225366">
        <w:rPr>
          <w:rFonts w:asciiTheme="minorHAnsi" w:hAnsiTheme="minorHAnsi" w:cstheme="minorHAnsi"/>
          <w:b/>
          <w:bCs/>
          <w:sz w:val="22"/>
          <w:szCs w:val="22"/>
        </w:rPr>
        <w:t>AWS Lambda, Kinesis</w:t>
      </w:r>
      <w:r w:rsidR="00C6354A" w:rsidRPr="00225366">
        <w:rPr>
          <w:rFonts w:asciiTheme="minorHAnsi" w:hAnsiTheme="minorHAnsi" w:cstheme="minorHAnsi"/>
          <w:sz w:val="22"/>
          <w:szCs w:val="22"/>
        </w:rPr>
        <w:t xml:space="preserve">), deploying via </w:t>
      </w:r>
      <w:r w:rsidR="00C6354A" w:rsidRPr="00225366">
        <w:rPr>
          <w:rFonts w:asciiTheme="minorHAnsi" w:hAnsiTheme="minorHAnsi" w:cstheme="minorHAnsi"/>
          <w:b/>
          <w:bCs/>
          <w:sz w:val="22"/>
          <w:szCs w:val="22"/>
        </w:rPr>
        <w:t xml:space="preserve">Terraform </w:t>
      </w:r>
      <w:r w:rsidR="00C6354A" w:rsidRPr="00225366">
        <w:rPr>
          <w:rFonts w:asciiTheme="minorHAnsi" w:hAnsiTheme="minorHAnsi" w:cstheme="minorHAnsi"/>
          <w:sz w:val="22"/>
          <w:szCs w:val="22"/>
        </w:rPr>
        <w:t xml:space="preserve">and </w:t>
      </w:r>
      <w:r w:rsidR="00C6354A" w:rsidRPr="00225366">
        <w:rPr>
          <w:rFonts w:asciiTheme="minorHAnsi" w:hAnsiTheme="minorHAnsi" w:cstheme="minorHAnsi"/>
          <w:b/>
          <w:bCs/>
          <w:sz w:val="22"/>
          <w:szCs w:val="22"/>
        </w:rPr>
        <w:t>AWS</w:t>
      </w:r>
      <w:r w:rsidR="00C6354A" w:rsidRPr="00225366">
        <w:rPr>
          <w:rFonts w:asciiTheme="minorHAnsi" w:hAnsiTheme="minorHAnsi" w:cstheme="minorHAnsi"/>
          <w:sz w:val="22"/>
          <w:szCs w:val="22"/>
        </w:rPr>
        <w:t xml:space="preserve"> </w:t>
      </w:r>
      <w:r w:rsidR="00C6354A" w:rsidRPr="00225366">
        <w:rPr>
          <w:rFonts w:asciiTheme="minorHAnsi" w:hAnsiTheme="minorHAnsi" w:cstheme="minorHAnsi"/>
          <w:b/>
          <w:bCs/>
          <w:sz w:val="22"/>
          <w:szCs w:val="22"/>
        </w:rPr>
        <w:t>Cloud Formation</w:t>
      </w:r>
      <w:r w:rsidR="00C6354A" w:rsidRPr="00225366">
        <w:rPr>
          <w:rFonts w:asciiTheme="minorHAnsi" w:hAnsiTheme="minorHAnsi" w:cstheme="minorHAnsi"/>
          <w:sz w:val="22"/>
          <w:szCs w:val="22"/>
        </w:rPr>
        <w:t xml:space="preserve"> templates. </w:t>
      </w:r>
    </w:p>
    <w:p w14:paraId="12510B18" w14:textId="59A36C60" w:rsidR="00C6354A" w:rsidRPr="00283D40" w:rsidRDefault="00C6354A" w:rsidP="00283D40">
      <w:pPr>
        <w:pStyle w:val="ListParagraph"/>
        <w:numPr>
          <w:ilvl w:val="0"/>
          <w:numId w:val="6"/>
        </w:numPr>
        <w:rPr>
          <w:rFonts w:asciiTheme="minorHAnsi" w:hAnsiTheme="minorHAnsi" w:cstheme="minorHAnsi"/>
        </w:rPr>
      </w:pPr>
      <w:r w:rsidRPr="00283D40">
        <w:rPr>
          <w:rFonts w:asciiTheme="minorHAnsi" w:hAnsiTheme="minorHAnsi" w:cstheme="minorHAnsi"/>
        </w:rPr>
        <w:t>Automated </w:t>
      </w:r>
      <w:proofErr w:type="spellStart"/>
      <w:r w:rsidRPr="00283D40">
        <w:rPr>
          <w:rFonts w:asciiTheme="minorHAnsi" w:hAnsiTheme="minorHAnsi" w:cstheme="minorHAnsi"/>
        </w:rPr>
        <w:t>Data</w:t>
      </w:r>
      <w:r w:rsidR="00225366">
        <w:rPr>
          <w:rFonts w:asciiTheme="minorHAnsi" w:hAnsiTheme="minorHAnsi" w:cstheme="minorHAnsi"/>
        </w:rPr>
        <w:t>l</w:t>
      </w:r>
      <w:r w:rsidRPr="00283D40">
        <w:rPr>
          <w:rFonts w:asciiTheme="minorHAnsi" w:hAnsiTheme="minorHAnsi" w:cstheme="minorHAnsi"/>
        </w:rPr>
        <w:t>og</w:t>
      </w:r>
      <w:proofErr w:type="spellEnd"/>
      <w:r w:rsidRPr="00283D40">
        <w:rPr>
          <w:rFonts w:asciiTheme="minorHAnsi" w:hAnsiTheme="minorHAnsi" w:cstheme="minorHAnsi"/>
        </w:rPr>
        <w:t xml:space="preserve"> Dashboards with the stack through </w:t>
      </w:r>
      <w:r w:rsidRPr="00283D40">
        <w:rPr>
          <w:rFonts w:asciiTheme="minorHAnsi" w:hAnsiTheme="minorHAnsi" w:cstheme="minorHAnsi"/>
          <w:b/>
          <w:bCs/>
        </w:rPr>
        <w:t>Terraform</w:t>
      </w:r>
      <w:r w:rsidRPr="00283D40">
        <w:rPr>
          <w:rFonts w:asciiTheme="minorHAnsi" w:hAnsiTheme="minorHAnsi" w:cstheme="minorHAnsi"/>
        </w:rPr>
        <w:t xml:space="preserve"> Scripts. Configured </w:t>
      </w:r>
      <w:r w:rsidRPr="00283D40">
        <w:rPr>
          <w:rFonts w:asciiTheme="minorHAnsi" w:hAnsiTheme="minorHAnsi" w:cstheme="minorHAnsi"/>
          <w:b/>
          <w:bCs/>
        </w:rPr>
        <w:t xml:space="preserve">CloudWatch </w:t>
      </w:r>
      <w:r w:rsidRPr="00283D40">
        <w:rPr>
          <w:rFonts w:asciiTheme="minorHAnsi" w:hAnsiTheme="minorHAnsi" w:cstheme="minorHAnsi"/>
        </w:rPr>
        <w:t>and</w:t>
      </w:r>
      <w:r w:rsidRPr="00283D40">
        <w:rPr>
          <w:rFonts w:asciiTheme="minorHAnsi" w:hAnsiTheme="minorHAnsi" w:cstheme="minorHAnsi"/>
          <w:b/>
          <w:bCs/>
        </w:rPr>
        <w:t xml:space="preserve"> Data</w:t>
      </w:r>
      <w:r w:rsidR="00290547" w:rsidRPr="00283D40">
        <w:rPr>
          <w:rFonts w:asciiTheme="minorHAnsi" w:hAnsiTheme="minorHAnsi" w:cstheme="minorHAnsi"/>
          <w:b/>
          <w:bCs/>
        </w:rPr>
        <w:t>d</w:t>
      </w:r>
      <w:r w:rsidRPr="00283D40">
        <w:rPr>
          <w:rFonts w:asciiTheme="minorHAnsi" w:hAnsiTheme="minorHAnsi" w:cstheme="minorHAnsi"/>
          <w:b/>
          <w:bCs/>
        </w:rPr>
        <w:t xml:space="preserve">og </w:t>
      </w:r>
      <w:r w:rsidRPr="00283D40">
        <w:rPr>
          <w:rFonts w:asciiTheme="minorHAnsi" w:hAnsiTheme="minorHAnsi" w:cstheme="minorHAnsi"/>
        </w:rPr>
        <w:t xml:space="preserve">to monitor real-time granular metrics of all the </w:t>
      </w:r>
      <w:r w:rsidRPr="00283D40">
        <w:rPr>
          <w:rFonts w:asciiTheme="minorHAnsi" w:hAnsiTheme="minorHAnsi" w:cstheme="minorHAnsi"/>
          <w:b/>
          <w:bCs/>
        </w:rPr>
        <w:t>AWS</w:t>
      </w:r>
      <w:r w:rsidRPr="00283D40">
        <w:rPr>
          <w:rFonts w:asciiTheme="minorHAnsi" w:hAnsiTheme="minorHAnsi" w:cstheme="minorHAnsi"/>
        </w:rPr>
        <w:t xml:space="preserve"> Services</w:t>
      </w:r>
      <w:r w:rsidR="00225366">
        <w:rPr>
          <w:rFonts w:asciiTheme="minorHAnsi" w:hAnsiTheme="minorHAnsi" w:cstheme="minorHAnsi"/>
        </w:rPr>
        <w:t>.</w:t>
      </w:r>
      <w:r w:rsidRPr="00283D40">
        <w:rPr>
          <w:rFonts w:asciiTheme="minorHAnsi" w:hAnsiTheme="minorHAnsi" w:cstheme="minorHAnsi"/>
        </w:rPr>
        <w:t xml:space="preserve"> </w:t>
      </w:r>
    </w:p>
    <w:p w14:paraId="4A236605" w14:textId="77777777" w:rsidR="00C6354A" w:rsidRPr="00983ECE" w:rsidRDefault="00C6354A" w:rsidP="00C6354A">
      <w:pPr>
        <w:pStyle w:val="NormalWeb"/>
        <w:numPr>
          <w:ilvl w:val="0"/>
          <w:numId w:val="6"/>
        </w:numPr>
        <w:spacing w:before="0" w:beforeAutospacing="0" w:after="0" w:afterAutospacing="0"/>
        <w:rPr>
          <w:rFonts w:asciiTheme="minorHAnsi" w:hAnsiTheme="minorHAnsi" w:cstheme="minorHAnsi"/>
          <w:sz w:val="22"/>
          <w:szCs w:val="22"/>
        </w:rPr>
      </w:pPr>
      <w:r w:rsidRPr="00983ECE">
        <w:rPr>
          <w:rFonts w:asciiTheme="minorHAnsi" w:hAnsiTheme="minorHAnsi" w:cstheme="minorHAnsi"/>
          <w:sz w:val="22"/>
          <w:szCs w:val="22"/>
        </w:rPr>
        <w:t xml:space="preserve">Integrated </w:t>
      </w:r>
      <w:r w:rsidRPr="00E0729C">
        <w:rPr>
          <w:rFonts w:asciiTheme="minorHAnsi" w:hAnsiTheme="minorHAnsi" w:cstheme="minorHAnsi"/>
          <w:b/>
          <w:bCs/>
          <w:sz w:val="22"/>
          <w:szCs w:val="22"/>
        </w:rPr>
        <w:t>Terraform</w:t>
      </w:r>
      <w:r w:rsidRPr="00983ECE">
        <w:rPr>
          <w:rFonts w:asciiTheme="minorHAnsi" w:hAnsiTheme="minorHAnsi" w:cstheme="minorHAnsi"/>
          <w:sz w:val="22"/>
          <w:szCs w:val="22"/>
        </w:rPr>
        <w:t xml:space="preserve"> into current software release process to help provision </w:t>
      </w:r>
      <w:r w:rsidRPr="00E0729C">
        <w:rPr>
          <w:rFonts w:asciiTheme="minorHAnsi" w:hAnsiTheme="minorHAnsi" w:cstheme="minorHAnsi"/>
          <w:b/>
          <w:bCs/>
          <w:sz w:val="22"/>
          <w:szCs w:val="22"/>
        </w:rPr>
        <w:t>AWS</w:t>
      </w:r>
      <w:r w:rsidRPr="00983ECE">
        <w:rPr>
          <w:rFonts w:asciiTheme="minorHAnsi" w:hAnsiTheme="minorHAnsi" w:cstheme="minorHAnsi"/>
          <w:sz w:val="22"/>
          <w:szCs w:val="22"/>
        </w:rPr>
        <w:t xml:space="preserve"> resources and deployments of artifacts and services. Wrote automation scripts for creating resources in OpenStack Cloud using Python and </w:t>
      </w:r>
      <w:r w:rsidRPr="008E3772">
        <w:rPr>
          <w:rFonts w:asciiTheme="minorHAnsi" w:hAnsiTheme="minorHAnsi" w:cstheme="minorHAnsi"/>
          <w:b/>
          <w:bCs/>
          <w:sz w:val="22"/>
          <w:szCs w:val="22"/>
        </w:rPr>
        <w:t>terraform</w:t>
      </w:r>
      <w:r w:rsidRPr="00983ECE">
        <w:rPr>
          <w:rFonts w:asciiTheme="minorHAnsi" w:hAnsiTheme="minorHAnsi" w:cstheme="minorHAnsi"/>
          <w:sz w:val="22"/>
          <w:szCs w:val="22"/>
        </w:rPr>
        <w:t xml:space="preserve"> modules. Created and managed </w:t>
      </w:r>
      <w:r w:rsidRPr="008E3772">
        <w:rPr>
          <w:rFonts w:asciiTheme="minorHAnsi" w:hAnsiTheme="minorHAnsi" w:cstheme="minorHAnsi"/>
          <w:b/>
          <w:bCs/>
          <w:sz w:val="22"/>
          <w:szCs w:val="22"/>
        </w:rPr>
        <w:t>Cinder</w:t>
      </w:r>
      <w:r w:rsidRPr="00983ECE">
        <w:rPr>
          <w:rFonts w:asciiTheme="minorHAnsi" w:hAnsiTheme="minorHAnsi" w:cstheme="minorHAnsi"/>
          <w:sz w:val="22"/>
          <w:szCs w:val="22"/>
        </w:rPr>
        <w:t xml:space="preserve"> volumes in </w:t>
      </w:r>
      <w:r w:rsidRPr="008E3772">
        <w:rPr>
          <w:rFonts w:asciiTheme="minorHAnsi" w:hAnsiTheme="minorHAnsi" w:cstheme="minorHAnsi"/>
          <w:b/>
          <w:bCs/>
          <w:sz w:val="22"/>
          <w:szCs w:val="22"/>
        </w:rPr>
        <w:t>OpenStack Cloud</w:t>
      </w:r>
      <w:r w:rsidRPr="00983ECE">
        <w:rPr>
          <w:rFonts w:asciiTheme="minorHAnsi" w:hAnsiTheme="minorHAnsi" w:cstheme="minorHAnsi"/>
          <w:sz w:val="22"/>
          <w:szCs w:val="22"/>
        </w:rPr>
        <w:t>.</w:t>
      </w:r>
    </w:p>
    <w:p w14:paraId="4B0DA089" w14:textId="77777777" w:rsidR="00C6354A" w:rsidRPr="008E3772" w:rsidRDefault="00C6354A" w:rsidP="00C6354A">
      <w:pPr>
        <w:pStyle w:val="NormalWeb"/>
        <w:numPr>
          <w:ilvl w:val="0"/>
          <w:numId w:val="6"/>
        </w:numPr>
        <w:spacing w:before="0" w:beforeAutospacing="0" w:after="0" w:afterAutospacing="0"/>
        <w:rPr>
          <w:rFonts w:asciiTheme="minorHAnsi" w:hAnsiTheme="minorHAnsi" w:cstheme="minorHAnsi"/>
          <w:sz w:val="22"/>
          <w:szCs w:val="22"/>
        </w:rPr>
      </w:pPr>
      <w:r w:rsidRPr="00983ECE">
        <w:rPr>
          <w:rFonts w:asciiTheme="minorHAnsi" w:hAnsiTheme="minorHAnsi" w:cstheme="minorHAnsi"/>
          <w:sz w:val="22"/>
          <w:szCs w:val="22"/>
        </w:rPr>
        <w:t xml:space="preserve">Used </w:t>
      </w:r>
      <w:r w:rsidRPr="008E3772">
        <w:rPr>
          <w:rFonts w:asciiTheme="minorHAnsi" w:hAnsiTheme="minorHAnsi" w:cstheme="minorHAnsi"/>
          <w:b/>
          <w:bCs/>
          <w:sz w:val="22"/>
          <w:szCs w:val="22"/>
        </w:rPr>
        <w:t>Cloud Front</w:t>
      </w:r>
      <w:r w:rsidRPr="00983ECE">
        <w:rPr>
          <w:rFonts w:asciiTheme="minorHAnsi" w:hAnsiTheme="minorHAnsi" w:cstheme="minorHAnsi"/>
          <w:sz w:val="22"/>
          <w:szCs w:val="22"/>
        </w:rPr>
        <w:t xml:space="preserve"> to deliver content from </w:t>
      </w:r>
      <w:r w:rsidRPr="008E3772">
        <w:rPr>
          <w:rFonts w:asciiTheme="minorHAnsi" w:hAnsiTheme="minorHAnsi" w:cstheme="minorHAnsi"/>
          <w:b/>
          <w:bCs/>
          <w:sz w:val="22"/>
          <w:szCs w:val="22"/>
        </w:rPr>
        <w:t>AWS edge locations</w:t>
      </w:r>
      <w:r w:rsidRPr="00983ECE">
        <w:rPr>
          <w:rFonts w:asciiTheme="minorHAnsi" w:hAnsiTheme="minorHAnsi" w:cstheme="minorHAnsi"/>
          <w:sz w:val="22"/>
          <w:szCs w:val="22"/>
        </w:rPr>
        <w:t xml:space="preserve"> to users, allowing for further reduction of load on front-end servers. Implemented </w:t>
      </w:r>
      <w:r w:rsidRPr="008E3772">
        <w:rPr>
          <w:rFonts w:asciiTheme="minorHAnsi" w:hAnsiTheme="minorHAnsi" w:cstheme="minorHAnsi"/>
          <w:b/>
          <w:bCs/>
          <w:sz w:val="22"/>
          <w:szCs w:val="22"/>
        </w:rPr>
        <w:t>AWS Code Pipeline</w:t>
      </w:r>
      <w:r w:rsidRPr="00983ECE">
        <w:rPr>
          <w:rFonts w:asciiTheme="minorHAnsi" w:hAnsiTheme="minorHAnsi" w:cstheme="minorHAnsi"/>
          <w:sz w:val="22"/>
          <w:szCs w:val="22"/>
        </w:rPr>
        <w:t xml:space="preserve"> and Created Cloud formation JSON</w:t>
      </w:r>
      <w:r>
        <w:rPr>
          <w:rFonts w:asciiTheme="minorHAnsi" w:hAnsiTheme="minorHAnsi" w:cstheme="minorHAnsi"/>
          <w:sz w:val="22"/>
          <w:szCs w:val="22"/>
        </w:rPr>
        <w:t xml:space="preserve"> </w:t>
      </w:r>
      <w:r w:rsidRPr="008E3772">
        <w:rPr>
          <w:rFonts w:asciiTheme="minorHAnsi" w:hAnsiTheme="minorHAnsi" w:cstheme="minorHAnsi"/>
          <w:sz w:val="22"/>
          <w:szCs w:val="22"/>
        </w:rPr>
        <w:t xml:space="preserve">templates in Terraform for infrastructure as code. </w:t>
      </w:r>
    </w:p>
    <w:p w14:paraId="64D495FD" w14:textId="77777777" w:rsidR="00C6354A" w:rsidRPr="00983ECE" w:rsidRDefault="00C6354A" w:rsidP="00C6354A">
      <w:pPr>
        <w:pStyle w:val="NormalWeb"/>
        <w:numPr>
          <w:ilvl w:val="0"/>
          <w:numId w:val="6"/>
        </w:numPr>
        <w:spacing w:before="0" w:beforeAutospacing="0" w:after="0" w:afterAutospacing="0"/>
        <w:rPr>
          <w:rFonts w:asciiTheme="minorHAnsi" w:hAnsiTheme="minorHAnsi" w:cstheme="minorHAnsi"/>
          <w:sz w:val="22"/>
          <w:szCs w:val="22"/>
        </w:rPr>
      </w:pPr>
      <w:r w:rsidRPr="00983ECE">
        <w:rPr>
          <w:rFonts w:asciiTheme="minorHAnsi" w:hAnsiTheme="minorHAnsi" w:cstheme="minorHAnsi"/>
          <w:sz w:val="22"/>
          <w:szCs w:val="22"/>
        </w:rPr>
        <w:t xml:space="preserve">Automate </w:t>
      </w:r>
      <w:r w:rsidRPr="00614CFD">
        <w:rPr>
          <w:rFonts w:asciiTheme="minorHAnsi" w:hAnsiTheme="minorHAnsi" w:cstheme="minorHAnsi"/>
          <w:b/>
          <w:bCs/>
          <w:sz w:val="22"/>
          <w:szCs w:val="22"/>
        </w:rPr>
        <w:t>AWS</w:t>
      </w:r>
      <w:r w:rsidRPr="00983ECE">
        <w:rPr>
          <w:rFonts w:asciiTheme="minorHAnsi" w:hAnsiTheme="minorHAnsi" w:cstheme="minorHAnsi"/>
          <w:sz w:val="22"/>
          <w:szCs w:val="22"/>
        </w:rPr>
        <w:t xml:space="preserve"> infrastructure through infrastructure as code by writing various </w:t>
      </w:r>
      <w:r w:rsidRPr="00614CFD">
        <w:rPr>
          <w:rFonts w:asciiTheme="minorHAnsi" w:hAnsiTheme="minorHAnsi" w:cstheme="minorHAnsi"/>
          <w:b/>
          <w:bCs/>
          <w:sz w:val="22"/>
          <w:szCs w:val="22"/>
        </w:rPr>
        <w:t>Terraform</w:t>
      </w:r>
      <w:r w:rsidRPr="00983ECE">
        <w:rPr>
          <w:rFonts w:asciiTheme="minorHAnsi" w:hAnsiTheme="minorHAnsi" w:cstheme="minorHAnsi"/>
          <w:sz w:val="22"/>
          <w:szCs w:val="22"/>
        </w:rPr>
        <w:t xml:space="preserve"> modules, scripts by creating </w:t>
      </w:r>
      <w:r w:rsidRPr="00614CFD">
        <w:rPr>
          <w:rFonts w:asciiTheme="minorHAnsi" w:hAnsiTheme="minorHAnsi" w:cstheme="minorHAnsi"/>
          <w:b/>
          <w:bCs/>
          <w:sz w:val="22"/>
          <w:szCs w:val="22"/>
        </w:rPr>
        <w:t>AWS IAM users, groups, roles, policies, custom policies</w:t>
      </w:r>
      <w:r w:rsidRPr="00983ECE">
        <w:rPr>
          <w:rFonts w:asciiTheme="minorHAnsi" w:hAnsiTheme="minorHAnsi" w:cstheme="minorHAnsi"/>
          <w:sz w:val="22"/>
          <w:szCs w:val="22"/>
        </w:rPr>
        <w:t xml:space="preserve">, </w:t>
      </w:r>
      <w:r w:rsidRPr="00614CFD">
        <w:rPr>
          <w:rFonts w:asciiTheme="minorHAnsi" w:hAnsiTheme="minorHAnsi" w:cstheme="minorHAnsi"/>
          <w:b/>
          <w:bCs/>
          <w:sz w:val="22"/>
          <w:szCs w:val="22"/>
        </w:rPr>
        <w:t>AWS Glue, Crawlers, Redshift clusters, snapshots</w:t>
      </w:r>
      <w:r w:rsidRPr="00983ECE">
        <w:rPr>
          <w:rFonts w:asciiTheme="minorHAnsi" w:hAnsiTheme="minorHAnsi" w:cstheme="minorHAnsi"/>
          <w:sz w:val="22"/>
          <w:szCs w:val="22"/>
        </w:rPr>
        <w:t xml:space="preserve"> of </w:t>
      </w:r>
      <w:r w:rsidRPr="00614CFD">
        <w:rPr>
          <w:rFonts w:asciiTheme="minorHAnsi" w:hAnsiTheme="minorHAnsi" w:cstheme="minorHAnsi"/>
          <w:b/>
          <w:bCs/>
          <w:sz w:val="22"/>
          <w:szCs w:val="22"/>
        </w:rPr>
        <w:t>clusters, EC2, S3 buckets</w:t>
      </w:r>
    </w:p>
    <w:p w14:paraId="4A8AEC2B" w14:textId="77777777" w:rsidR="00C6354A" w:rsidRPr="00A10D16" w:rsidRDefault="00C6354A" w:rsidP="00C6354A">
      <w:pPr>
        <w:pStyle w:val="ListParagraph"/>
        <w:numPr>
          <w:ilvl w:val="0"/>
          <w:numId w:val="6"/>
        </w:numPr>
        <w:rPr>
          <w:rFonts w:asciiTheme="minorHAnsi" w:hAnsiTheme="minorHAnsi" w:cstheme="minorHAnsi"/>
        </w:rPr>
      </w:pPr>
      <w:r w:rsidRPr="00A10D16">
        <w:rPr>
          <w:rFonts w:asciiTheme="minorHAnsi" w:hAnsiTheme="minorHAnsi" w:cstheme="minorHAnsi"/>
        </w:rPr>
        <w:t xml:space="preserve">Managed different infrastructure resources, like physical machines, VMs and even </w:t>
      </w:r>
      <w:r w:rsidRPr="00A10D16">
        <w:rPr>
          <w:rFonts w:asciiTheme="minorHAnsi" w:hAnsiTheme="minorHAnsi" w:cstheme="minorHAnsi"/>
          <w:b/>
          <w:bCs/>
        </w:rPr>
        <w:t>Docker</w:t>
      </w:r>
      <w:r w:rsidRPr="00A10D16">
        <w:rPr>
          <w:rFonts w:asciiTheme="minorHAnsi" w:hAnsiTheme="minorHAnsi" w:cstheme="minorHAnsi"/>
        </w:rPr>
        <w:t xml:space="preserve"> containers using </w:t>
      </w:r>
      <w:r w:rsidRPr="00A10D16">
        <w:rPr>
          <w:rFonts w:asciiTheme="minorHAnsi" w:hAnsiTheme="minorHAnsi" w:cstheme="minorHAnsi"/>
          <w:b/>
          <w:bCs/>
        </w:rPr>
        <w:lastRenderedPageBreak/>
        <w:t>Terraform</w:t>
      </w:r>
      <w:r w:rsidRPr="00A10D16">
        <w:rPr>
          <w:rFonts w:asciiTheme="minorHAnsi" w:hAnsiTheme="minorHAnsi" w:cstheme="minorHAnsi"/>
        </w:rPr>
        <w:t xml:space="preserve"> It supports different Cloud service providers like </w:t>
      </w:r>
      <w:r w:rsidRPr="00A10D16">
        <w:rPr>
          <w:rFonts w:asciiTheme="minorHAnsi" w:hAnsiTheme="minorHAnsi" w:cstheme="minorHAnsi"/>
          <w:b/>
          <w:bCs/>
        </w:rPr>
        <w:t>AWS</w:t>
      </w:r>
      <w:r w:rsidRPr="00A10D16">
        <w:rPr>
          <w:rFonts w:asciiTheme="minorHAnsi" w:hAnsiTheme="minorHAnsi" w:cstheme="minorHAnsi"/>
        </w:rPr>
        <w:t xml:space="preserve"> and </w:t>
      </w:r>
      <w:r w:rsidRPr="00A10D16">
        <w:rPr>
          <w:rFonts w:asciiTheme="minorHAnsi" w:hAnsiTheme="minorHAnsi" w:cstheme="minorHAnsi"/>
          <w:b/>
          <w:bCs/>
        </w:rPr>
        <w:t>Digital Ocean</w:t>
      </w:r>
      <w:r w:rsidRPr="00A10D16">
        <w:rPr>
          <w:rFonts w:asciiTheme="minorHAnsi" w:hAnsiTheme="minorHAnsi" w:cstheme="minorHAnsi"/>
        </w:rPr>
        <w:t>.</w:t>
      </w:r>
    </w:p>
    <w:p w14:paraId="4E92FE9E" w14:textId="77777777" w:rsidR="00C6354A" w:rsidRPr="00983ECE" w:rsidRDefault="00C6354A" w:rsidP="00C6354A">
      <w:pPr>
        <w:pStyle w:val="NormalWeb"/>
        <w:numPr>
          <w:ilvl w:val="0"/>
          <w:numId w:val="6"/>
        </w:numPr>
        <w:spacing w:before="0" w:beforeAutospacing="0" w:after="0" w:afterAutospacing="0"/>
        <w:rPr>
          <w:rFonts w:asciiTheme="minorHAnsi" w:hAnsiTheme="minorHAnsi" w:cstheme="minorHAnsi"/>
          <w:sz w:val="22"/>
          <w:szCs w:val="22"/>
        </w:rPr>
      </w:pPr>
      <w:r w:rsidRPr="00983ECE">
        <w:rPr>
          <w:rFonts w:asciiTheme="minorHAnsi" w:hAnsiTheme="minorHAnsi" w:cstheme="minorHAnsi"/>
          <w:sz w:val="22"/>
          <w:szCs w:val="22"/>
        </w:rPr>
        <w:t xml:space="preserve">Built </w:t>
      </w:r>
      <w:r w:rsidRPr="00ED1A1C">
        <w:rPr>
          <w:rFonts w:asciiTheme="minorHAnsi" w:hAnsiTheme="minorHAnsi" w:cstheme="minorHAnsi"/>
          <w:b/>
          <w:bCs/>
          <w:sz w:val="22"/>
          <w:szCs w:val="22"/>
        </w:rPr>
        <w:t>Jenkins</w:t>
      </w:r>
      <w:r w:rsidRPr="00983ECE">
        <w:rPr>
          <w:rFonts w:asciiTheme="minorHAnsi" w:hAnsiTheme="minorHAnsi" w:cstheme="minorHAnsi"/>
          <w:sz w:val="22"/>
          <w:szCs w:val="22"/>
        </w:rPr>
        <w:t xml:space="preserve"> jobs to create </w:t>
      </w:r>
      <w:r w:rsidRPr="00ED1A1C">
        <w:rPr>
          <w:rFonts w:asciiTheme="minorHAnsi" w:hAnsiTheme="minorHAnsi" w:cstheme="minorHAnsi"/>
          <w:b/>
          <w:bCs/>
          <w:sz w:val="22"/>
          <w:szCs w:val="22"/>
        </w:rPr>
        <w:t>AWS</w:t>
      </w:r>
      <w:r w:rsidRPr="00983ECE">
        <w:rPr>
          <w:rFonts w:asciiTheme="minorHAnsi" w:hAnsiTheme="minorHAnsi" w:cstheme="minorHAnsi"/>
          <w:sz w:val="22"/>
          <w:szCs w:val="22"/>
        </w:rPr>
        <w:t xml:space="preserve"> infrastructure from </w:t>
      </w:r>
      <w:r w:rsidRPr="00ED1A1C">
        <w:rPr>
          <w:rFonts w:asciiTheme="minorHAnsi" w:hAnsiTheme="minorHAnsi" w:cstheme="minorHAnsi"/>
          <w:b/>
          <w:bCs/>
          <w:sz w:val="22"/>
          <w:szCs w:val="22"/>
        </w:rPr>
        <w:t>GitHub</w:t>
      </w:r>
      <w:r w:rsidRPr="00983ECE">
        <w:rPr>
          <w:rFonts w:asciiTheme="minorHAnsi" w:hAnsiTheme="minorHAnsi" w:cstheme="minorHAnsi"/>
          <w:sz w:val="22"/>
          <w:szCs w:val="22"/>
        </w:rPr>
        <w:t xml:space="preserve"> repos containing </w:t>
      </w:r>
      <w:r w:rsidRPr="00ED1A1C">
        <w:rPr>
          <w:rFonts w:asciiTheme="minorHAnsi" w:hAnsiTheme="minorHAnsi" w:cstheme="minorHAnsi"/>
          <w:b/>
          <w:bCs/>
          <w:sz w:val="22"/>
          <w:szCs w:val="22"/>
        </w:rPr>
        <w:t>Terraform</w:t>
      </w:r>
      <w:r w:rsidRPr="00983ECE">
        <w:rPr>
          <w:rFonts w:asciiTheme="minorHAnsi" w:hAnsiTheme="minorHAnsi" w:cstheme="minorHAnsi"/>
          <w:sz w:val="22"/>
          <w:szCs w:val="22"/>
        </w:rPr>
        <w:t xml:space="preserve"> code and</w:t>
      </w:r>
    </w:p>
    <w:p w14:paraId="783EDACC" w14:textId="484860C7" w:rsidR="00C6354A" w:rsidRPr="00983ECE" w:rsidRDefault="00C6354A" w:rsidP="00B62CE6">
      <w:pPr>
        <w:pStyle w:val="NormalWeb"/>
        <w:spacing w:before="0" w:beforeAutospacing="0" w:after="0" w:afterAutospacing="0"/>
        <w:ind w:left="360"/>
        <w:rPr>
          <w:rFonts w:asciiTheme="minorHAnsi" w:hAnsiTheme="minorHAnsi" w:cstheme="minorHAnsi"/>
          <w:sz w:val="22"/>
          <w:szCs w:val="22"/>
        </w:rPr>
      </w:pPr>
      <w:r w:rsidRPr="00983ECE">
        <w:rPr>
          <w:rFonts w:asciiTheme="minorHAnsi" w:hAnsiTheme="minorHAnsi" w:cstheme="minorHAnsi"/>
          <w:sz w:val="22"/>
          <w:szCs w:val="22"/>
        </w:rPr>
        <w:t xml:space="preserve">administered/engineered </w:t>
      </w:r>
      <w:r w:rsidRPr="00ED1A1C">
        <w:rPr>
          <w:rFonts w:asciiTheme="minorHAnsi" w:hAnsiTheme="minorHAnsi" w:cstheme="minorHAnsi"/>
          <w:b/>
          <w:bCs/>
          <w:sz w:val="22"/>
          <w:szCs w:val="22"/>
        </w:rPr>
        <w:t>Jenkins</w:t>
      </w:r>
      <w:r w:rsidRPr="00983ECE">
        <w:rPr>
          <w:rFonts w:asciiTheme="minorHAnsi" w:hAnsiTheme="minorHAnsi" w:cstheme="minorHAnsi"/>
          <w:sz w:val="22"/>
          <w:szCs w:val="22"/>
        </w:rPr>
        <w:t xml:space="preserve"> for managing weekly Builds and integrated </w:t>
      </w:r>
      <w:r w:rsidRPr="00ED1A1C">
        <w:rPr>
          <w:rFonts w:asciiTheme="minorHAnsi" w:hAnsiTheme="minorHAnsi" w:cstheme="minorHAnsi"/>
          <w:b/>
          <w:bCs/>
          <w:sz w:val="22"/>
          <w:szCs w:val="22"/>
        </w:rPr>
        <w:t>Jenkins</w:t>
      </w:r>
      <w:r w:rsidRPr="00983ECE">
        <w:rPr>
          <w:rFonts w:asciiTheme="minorHAnsi" w:hAnsiTheme="minorHAnsi" w:cstheme="minorHAnsi"/>
          <w:sz w:val="22"/>
          <w:szCs w:val="22"/>
        </w:rPr>
        <w:t xml:space="preserve"> with various </w:t>
      </w:r>
      <w:r w:rsidRPr="00ED1A1C">
        <w:rPr>
          <w:rFonts w:asciiTheme="minorHAnsi" w:hAnsiTheme="minorHAnsi" w:cstheme="minorHAnsi"/>
          <w:b/>
          <w:bCs/>
          <w:sz w:val="22"/>
          <w:szCs w:val="22"/>
        </w:rPr>
        <w:t xml:space="preserve">DevOps </w:t>
      </w:r>
      <w:r w:rsidRPr="00983ECE">
        <w:rPr>
          <w:rFonts w:asciiTheme="minorHAnsi" w:hAnsiTheme="minorHAnsi" w:cstheme="minorHAnsi"/>
          <w:sz w:val="22"/>
          <w:szCs w:val="22"/>
        </w:rPr>
        <w:t xml:space="preserve">tools such as </w:t>
      </w:r>
      <w:r w:rsidRPr="00ED1A1C">
        <w:rPr>
          <w:rFonts w:asciiTheme="minorHAnsi" w:hAnsiTheme="minorHAnsi" w:cstheme="minorHAnsi"/>
          <w:b/>
          <w:bCs/>
          <w:sz w:val="22"/>
          <w:szCs w:val="22"/>
        </w:rPr>
        <w:t>Nexus, SonarQube, Chef</w:t>
      </w:r>
      <w:r w:rsidRPr="00983ECE">
        <w:rPr>
          <w:rFonts w:asciiTheme="minorHAnsi" w:hAnsiTheme="minorHAnsi" w:cstheme="minorHAnsi"/>
          <w:sz w:val="22"/>
          <w:szCs w:val="22"/>
        </w:rPr>
        <w:t>.</w:t>
      </w:r>
    </w:p>
    <w:p w14:paraId="1E5CB76D" w14:textId="77777777" w:rsidR="00C6354A" w:rsidRPr="00983ECE" w:rsidRDefault="00C6354A" w:rsidP="00C6354A">
      <w:pPr>
        <w:pStyle w:val="NormalWeb"/>
        <w:numPr>
          <w:ilvl w:val="0"/>
          <w:numId w:val="6"/>
        </w:numPr>
        <w:spacing w:before="0" w:beforeAutospacing="0" w:after="0" w:afterAutospacing="0"/>
        <w:rPr>
          <w:rFonts w:asciiTheme="minorHAnsi" w:hAnsiTheme="minorHAnsi" w:cstheme="minorHAnsi"/>
          <w:sz w:val="22"/>
          <w:szCs w:val="22"/>
        </w:rPr>
      </w:pPr>
      <w:r w:rsidRPr="00983ECE">
        <w:rPr>
          <w:rFonts w:asciiTheme="minorHAnsi" w:hAnsiTheme="minorHAnsi" w:cstheme="minorHAnsi"/>
          <w:sz w:val="22"/>
          <w:szCs w:val="22"/>
        </w:rPr>
        <w:t xml:space="preserve">Wrote CI/CD pipeline in </w:t>
      </w:r>
      <w:r w:rsidRPr="00ED1A1C">
        <w:rPr>
          <w:rFonts w:asciiTheme="minorHAnsi" w:hAnsiTheme="minorHAnsi" w:cstheme="minorHAnsi"/>
          <w:b/>
          <w:bCs/>
          <w:sz w:val="22"/>
          <w:szCs w:val="22"/>
        </w:rPr>
        <w:t>Groovy scripts</w:t>
      </w:r>
      <w:r w:rsidRPr="00983ECE">
        <w:rPr>
          <w:rFonts w:asciiTheme="minorHAnsi" w:hAnsiTheme="minorHAnsi" w:cstheme="minorHAnsi"/>
          <w:sz w:val="22"/>
          <w:szCs w:val="22"/>
        </w:rPr>
        <w:t xml:space="preserve"> to enable end to end setup of build &amp; deployment using </w:t>
      </w:r>
      <w:r w:rsidRPr="00ED1A1C">
        <w:rPr>
          <w:rFonts w:asciiTheme="minorHAnsi" w:hAnsiTheme="minorHAnsi" w:cstheme="minorHAnsi"/>
          <w:b/>
          <w:bCs/>
          <w:sz w:val="22"/>
          <w:szCs w:val="22"/>
        </w:rPr>
        <w:t>Jenkins</w:t>
      </w:r>
      <w:r w:rsidRPr="00983ECE">
        <w:rPr>
          <w:rFonts w:asciiTheme="minorHAnsi" w:hAnsiTheme="minorHAnsi" w:cstheme="minorHAnsi"/>
          <w:sz w:val="22"/>
          <w:szCs w:val="22"/>
        </w:rPr>
        <w:t>.</w:t>
      </w:r>
      <w:r>
        <w:rPr>
          <w:rFonts w:asciiTheme="minorHAnsi" w:hAnsiTheme="minorHAnsi" w:cstheme="minorHAnsi"/>
          <w:sz w:val="22"/>
          <w:szCs w:val="22"/>
        </w:rPr>
        <w:t xml:space="preserve"> </w:t>
      </w:r>
      <w:r w:rsidRPr="00983ECE">
        <w:rPr>
          <w:rFonts w:asciiTheme="minorHAnsi" w:hAnsiTheme="minorHAnsi" w:cstheme="minorHAnsi"/>
          <w:sz w:val="22"/>
          <w:szCs w:val="22"/>
        </w:rPr>
        <w:t xml:space="preserve">Integrated </w:t>
      </w:r>
      <w:r w:rsidRPr="00ED1A1C">
        <w:rPr>
          <w:rFonts w:asciiTheme="minorHAnsi" w:hAnsiTheme="minorHAnsi" w:cstheme="minorHAnsi"/>
          <w:b/>
          <w:bCs/>
          <w:sz w:val="22"/>
          <w:szCs w:val="22"/>
        </w:rPr>
        <w:t>Jenkins</w:t>
      </w:r>
      <w:r w:rsidRPr="00983ECE">
        <w:rPr>
          <w:rFonts w:asciiTheme="minorHAnsi" w:hAnsiTheme="minorHAnsi" w:cstheme="minorHAnsi"/>
          <w:sz w:val="22"/>
          <w:szCs w:val="22"/>
        </w:rPr>
        <w:t xml:space="preserve"> with </w:t>
      </w:r>
      <w:proofErr w:type="spellStart"/>
      <w:r w:rsidRPr="00ED1A1C">
        <w:rPr>
          <w:rFonts w:asciiTheme="minorHAnsi" w:hAnsiTheme="minorHAnsi" w:cstheme="minorHAnsi"/>
          <w:b/>
          <w:bCs/>
          <w:sz w:val="22"/>
          <w:szCs w:val="22"/>
        </w:rPr>
        <w:t>Hashi</w:t>
      </w:r>
      <w:proofErr w:type="spellEnd"/>
      <w:r w:rsidRPr="00ED1A1C">
        <w:rPr>
          <w:rFonts w:asciiTheme="minorHAnsi" w:hAnsiTheme="minorHAnsi" w:cstheme="minorHAnsi"/>
          <w:b/>
          <w:bCs/>
          <w:sz w:val="22"/>
          <w:szCs w:val="22"/>
        </w:rPr>
        <w:t xml:space="preserve"> Corp Packer</w:t>
      </w:r>
      <w:r w:rsidRPr="00983ECE">
        <w:rPr>
          <w:rFonts w:asciiTheme="minorHAnsi" w:hAnsiTheme="minorHAnsi" w:cstheme="minorHAnsi"/>
          <w:sz w:val="22"/>
          <w:szCs w:val="22"/>
        </w:rPr>
        <w:t xml:space="preserve"> and </w:t>
      </w:r>
      <w:r w:rsidRPr="00ED1A1C">
        <w:rPr>
          <w:rFonts w:asciiTheme="minorHAnsi" w:hAnsiTheme="minorHAnsi" w:cstheme="minorHAnsi"/>
          <w:b/>
          <w:bCs/>
          <w:sz w:val="22"/>
          <w:szCs w:val="22"/>
        </w:rPr>
        <w:t>Vagrant</w:t>
      </w:r>
      <w:r w:rsidRPr="00983ECE">
        <w:rPr>
          <w:rFonts w:asciiTheme="minorHAnsi" w:hAnsiTheme="minorHAnsi" w:cstheme="minorHAnsi"/>
          <w:sz w:val="22"/>
          <w:szCs w:val="22"/>
        </w:rPr>
        <w:t xml:space="preserve"> files for creating the test environments which includes same configurations of our Prod, Non-prod environments do.</w:t>
      </w:r>
    </w:p>
    <w:p w14:paraId="65F5990D" w14:textId="77777777" w:rsidR="00C6354A" w:rsidRPr="00A10D16" w:rsidRDefault="00C6354A" w:rsidP="00C6354A">
      <w:pPr>
        <w:pStyle w:val="ListParagraph"/>
        <w:numPr>
          <w:ilvl w:val="0"/>
          <w:numId w:val="6"/>
        </w:numPr>
        <w:rPr>
          <w:rFonts w:asciiTheme="minorHAnsi" w:hAnsiTheme="minorHAnsi" w:cstheme="minorHAnsi"/>
        </w:rPr>
      </w:pPr>
      <w:r w:rsidRPr="00A10D16">
        <w:rPr>
          <w:rFonts w:asciiTheme="minorHAnsi" w:hAnsiTheme="minorHAnsi" w:cstheme="minorHAnsi"/>
        </w:rPr>
        <w:t xml:space="preserve">Responsible for User Management, Plugin Management and End-to-End automation of Build and Deployment process using </w:t>
      </w:r>
      <w:r w:rsidRPr="00A10D16">
        <w:rPr>
          <w:rFonts w:asciiTheme="minorHAnsi" w:hAnsiTheme="minorHAnsi" w:cstheme="minorHAnsi"/>
          <w:b/>
          <w:bCs/>
        </w:rPr>
        <w:t>Jenkins.</w:t>
      </w:r>
    </w:p>
    <w:p w14:paraId="19FD7A5E" w14:textId="77777777" w:rsidR="00C6354A" w:rsidRPr="00A10D16" w:rsidRDefault="00C6354A" w:rsidP="00C6354A">
      <w:pPr>
        <w:pStyle w:val="ListParagraph"/>
        <w:numPr>
          <w:ilvl w:val="0"/>
          <w:numId w:val="6"/>
        </w:numPr>
        <w:rPr>
          <w:rFonts w:asciiTheme="minorHAnsi" w:hAnsiTheme="minorHAnsi" w:cstheme="minorHAnsi"/>
        </w:rPr>
      </w:pPr>
      <w:r w:rsidRPr="00A10D16">
        <w:rPr>
          <w:rFonts w:asciiTheme="minorHAnsi" w:hAnsiTheme="minorHAnsi" w:cstheme="minorHAnsi"/>
        </w:rPr>
        <w:t>Worked on the </w:t>
      </w:r>
      <w:r w:rsidRPr="00A10D16">
        <w:rPr>
          <w:rFonts w:asciiTheme="minorHAnsi" w:hAnsiTheme="minorHAnsi" w:cstheme="minorHAnsi"/>
          <w:b/>
          <w:bCs/>
        </w:rPr>
        <w:t>Nagios</w:t>
      </w:r>
      <w:r w:rsidRPr="00A10D16">
        <w:rPr>
          <w:rFonts w:asciiTheme="minorHAnsi" w:hAnsiTheme="minorHAnsi" w:cstheme="minorHAnsi"/>
        </w:rPr>
        <w:t xml:space="preserve"> core monitoring tool for alerting the servers, switching, and send data via the network through specific plugins. Performed activities using </w:t>
      </w:r>
      <w:r w:rsidRPr="00A10D16">
        <w:rPr>
          <w:rFonts w:asciiTheme="minorHAnsi" w:hAnsiTheme="minorHAnsi" w:cstheme="minorHAnsi"/>
          <w:b/>
          <w:bCs/>
        </w:rPr>
        <w:t>Nagios</w:t>
      </w:r>
      <w:r w:rsidRPr="00A10D16">
        <w:rPr>
          <w:rFonts w:asciiTheme="minorHAnsi" w:hAnsiTheme="minorHAnsi" w:cstheme="minorHAnsi"/>
        </w:rPr>
        <w:t xml:space="preserve"> both on Linux and Windows systems.</w:t>
      </w:r>
    </w:p>
    <w:p w14:paraId="2C4C182E" w14:textId="77777777" w:rsidR="00C6354A" w:rsidRPr="00A10D16" w:rsidRDefault="00C6354A" w:rsidP="00C6354A">
      <w:pPr>
        <w:pStyle w:val="ListParagraph"/>
        <w:numPr>
          <w:ilvl w:val="0"/>
          <w:numId w:val="6"/>
        </w:numPr>
        <w:rPr>
          <w:rFonts w:asciiTheme="minorHAnsi" w:hAnsiTheme="minorHAnsi" w:cstheme="minorHAnsi"/>
        </w:rPr>
      </w:pPr>
      <w:r w:rsidRPr="00A10D16">
        <w:rPr>
          <w:rFonts w:asciiTheme="minorHAnsi" w:hAnsiTheme="minorHAnsi" w:cstheme="minorHAnsi"/>
        </w:rPr>
        <w:t xml:space="preserve">Executed the automation from commit to deployment by implementing a </w:t>
      </w:r>
      <w:r w:rsidRPr="00A10D16">
        <w:rPr>
          <w:rFonts w:asciiTheme="minorHAnsi" w:hAnsiTheme="minorHAnsi" w:cstheme="minorHAnsi"/>
          <w:b/>
          <w:bCs/>
        </w:rPr>
        <w:t>CICD pipeline</w:t>
      </w:r>
      <w:r w:rsidRPr="00A10D16">
        <w:rPr>
          <w:rFonts w:asciiTheme="minorHAnsi" w:hAnsiTheme="minorHAnsi" w:cstheme="minorHAnsi"/>
        </w:rPr>
        <w:t xml:space="preserve"> with the help of </w:t>
      </w:r>
      <w:r w:rsidRPr="00A10D16">
        <w:rPr>
          <w:rFonts w:asciiTheme="minorHAnsi" w:hAnsiTheme="minorHAnsi" w:cstheme="minorHAnsi"/>
          <w:b/>
          <w:bCs/>
        </w:rPr>
        <w:t>Jenkins</w:t>
      </w:r>
      <w:r w:rsidRPr="00A10D16">
        <w:rPr>
          <w:rFonts w:asciiTheme="minorHAnsi" w:hAnsiTheme="minorHAnsi" w:cstheme="minorHAnsi"/>
        </w:rPr>
        <w:t xml:space="preserve"> and </w:t>
      </w:r>
      <w:r w:rsidRPr="00A10D16">
        <w:rPr>
          <w:rFonts w:asciiTheme="minorHAnsi" w:hAnsiTheme="minorHAnsi" w:cstheme="minorHAnsi"/>
          <w:b/>
          <w:bCs/>
        </w:rPr>
        <w:t>Chef</w:t>
      </w:r>
      <w:r w:rsidRPr="00A10D16">
        <w:rPr>
          <w:rFonts w:asciiTheme="minorHAnsi" w:hAnsiTheme="minorHAnsi" w:cstheme="minorHAnsi"/>
        </w:rPr>
        <w:t>.</w:t>
      </w:r>
    </w:p>
    <w:p w14:paraId="7E4860BE" w14:textId="77777777" w:rsidR="00C6354A" w:rsidRPr="00A10D16" w:rsidRDefault="00C6354A" w:rsidP="00C6354A">
      <w:pPr>
        <w:pStyle w:val="ListParagraph"/>
        <w:numPr>
          <w:ilvl w:val="0"/>
          <w:numId w:val="6"/>
        </w:numPr>
        <w:rPr>
          <w:rFonts w:asciiTheme="minorHAnsi" w:hAnsiTheme="minorHAnsi" w:cstheme="minorHAnsi"/>
        </w:rPr>
      </w:pPr>
      <w:r w:rsidRPr="00A10D16">
        <w:rPr>
          <w:rFonts w:asciiTheme="minorHAnsi" w:hAnsiTheme="minorHAnsi" w:cstheme="minorHAnsi"/>
        </w:rPr>
        <w:t>Worked with various components of </w:t>
      </w:r>
      <w:r w:rsidRPr="00A10D16">
        <w:rPr>
          <w:rFonts w:asciiTheme="minorHAnsi" w:hAnsiTheme="minorHAnsi" w:cstheme="minorHAnsi"/>
          <w:b/>
          <w:bCs/>
        </w:rPr>
        <w:t>Chef </w:t>
      </w:r>
      <w:r w:rsidRPr="00A10D16">
        <w:rPr>
          <w:rFonts w:asciiTheme="minorHAnsi" w:hAnsiTheme="minorHAnsi" w:cstheme="minorHAnsi"/>
        </w:rPr>
        <w:t xml:space="preserve">including </w:t>
      </w:r>
      <w:r w:rsidRPr="00A10D16">
        <w:rPr>
          <w:rFonts w:asciiTheme="minorHAnsi" w:hAnsiTheme="minorHAnsi" w:cstheme="minorHAnsi"/>
          <w:b/>
          <w:bCs/>
        </w:rPr>
        <w:t>Chef Server, workstations, Nodes, configurations</w:t>
      </w:r>
      <w:r w:rsidRPr="00A10D16">
        <w:rPr>
          <w:rFonts w:asciiTheme="minorHAnsi" w:hAnsiTheme="minorHAnsi" w:cstheme="minorHAnsi"/>
        </w:rPr>
        <w:t xml:space="preserve"> of </w:t>
      </w:r>
      <w:r w:rsidRPr="00A10D16">
        <w:rPr>
          <w:rFonts w:asciiTheme="minorHAnsi" w:hAnsiTheme="minorHAnsi" w:cstheme="minorHAnsi"/>
          <w:b/>
          <w:bCs/>
        </w:rPr>
        <w:t>chef-client</w:t>
      </w:r>
      <w:r w:rsidRPr="00A10D16">
        <w:rPr>
          <w:rFonts w:asciiTheme="minorHAnsi" w:hAnsiTheme="minorHAnsi" w:cstheme="minorHAnsi"/>
        </w:rPr>
        <w:t xml:space="preserve"> and written </w:t>
      </w:r>
      <w:r w:rsidRPr="00A10D16">
        <w:rPr>
          <w:rFonts w:asciiTheme="minorHAnsi" w:hAnsiTheme="minorHAnsi" w:cstheme="minorHAnsi"/>
          <w:b/>
          <w:bCs/>
        </w:rPr>
        <w:t>cookbooks</w:t>
      </w:r>
      <w:r w:rsidRPr="00A10D16">
        <w:rPr>
          <w:rFonts w:asciiTheme="minorHAnsi" w:hAnsiTheme="minorHAnsi" w:cstheme="minorHAnsi"/>
        </w:rPr>
        <w:t xml:space="preserve"> and </w:t>
      </w:r>
      <w:r w:rsidRPr="00A10D16">
        <w:rPr>
          <w:rFonts w:asciiTheme="minorHAnsi" w:hAnsiTheme="minorHAnsi" w:cstheme="minorHAnsi"/>
          <w:b/>
          <w:bCs/>
        </w:rPr>
        <w:t>recipes</w:t>
      </w:r>
      <w:r w:rsidRPr="00A10D16">
        <w:rPr>
          <w:rFonts w:asciiTheme="minorHAnsi" w:hAnsiTheme="minorHAnsi" w:cstheme="minorHAnsi"/>
        </w:rPr>
        <w:t xml:space="preserve"> for </w:t>
      </w:r>
      <w:r w:rsidRPr="00A10D16">
        <w:rPr>
          <w:rFonts w:asciiTheme="minorHAnsi" w:hAnsiTheme="minorHAnsi" w:cstheme="minorHAnsi"/>
          <w:b/>
          <w:bCs/>
        </w:rPr>
        <w:t>Chef</w:t>
      </w:r>
      <w:r w:rsidRPr="00A10D16">
        <w:rPr>
          <w:rFonts w:asciiTheme="minorHAnsi" w:hAnsiTheme="minorHAnsi" w:cstheme="minorHAnsi"/>
        </w:rPr>
        <w:t xml:space="preserve"> and assigning roles to nodes.</w:t>
      </w:r>
    </w:p>
    <w:p w14:paraId="39B45687" w14:textId="2F1CF76E" w:rsidR="00C6354A" w:rsidRPr="00A10D16" w:rsidRDefault="00C6354A" w:rsidP="00C6354A">
      <w:pPr>
        <w:pStyle w:val="ListParagraph"/>
        <w:numPr>
          <w:ilvl w:val="0"/>
          <w:numId w:val="6"/>
        </w:numPr>
        <w:rPr>
          <w:rFonts w:asciiTheme="minorHAnsi" w:hAnsiTheme="minorHAnsi" w:cstheme="minorHAnsi"/>
        </w:rPr>
      </w:pPr>
      <w:r w:rsidRPr="00A10D16">
        <w:rPr>
          <w:rFonts w:asciiTheme="minorHAnsi" w:hAnsiTheme="minorHAnsi" w:cstheme="minorHAnsi"/>
        </w:rPr>
        <w:t>Developed multiple </w:t>
      </w:r>
      <w:r w:rsidRPr="00A10D16">
        <w:rPr>
          <w:rFonts w:asciiTheme="minorHAnsi" w:hAnsiTheme="minorHAnsi" w:cstheme="minorHAnsi"/>
          <w:b/>
          <w:bCs/>
        </w:rPr>
        <w:t>Chef Cookbooks</w:t>
      </w:r>
      <w:r w:rsidRPr="00A10D16">
        <w:rPr>
          <w:rFonts w:asciiTheme="minorHAnsi" w:hAnsiTheme="minorHAnsi" w:cstheme="minorHAnsi"/>
        </w:rPr>
        <w:t xml:space="preserve"> from scratch and implemented automation with </w:t>
      </w:r>
      <w:r w:rsidRPr="00A10D16">
        <w:rPr>
          <w:rFonts w:asciiTheme="minorHAnsi" w:hAnsiTheme="minorHAnsi" w:cstheme="minorHAnsi"/>
          <w:b/>
          <w:bCs/>
        </w:rPr>
        <w:t>Vagrant, Chef</w:t>
      </w:r>
      <w:r w:rsidRPr="00A10D16">
        <w:rPr>
          <w:rFonts w:asciiTheme="minorHAnsi" w:hAnsiTheme="minorHAnsi" w:cstheme="minorHAnsi"/>
        </w:rPr>
        <w:t xml:space="preserve"> on </w:t>
      </w:r>
      <w:r w:rsidRPr="00A10D16">
        <w:rPr>
          <w:rFonts w:asciiTheme="minorHAnsi" w:hAnsiTheme="minorHAnsi" w:cstheme="minorHAnsi"/>
          <w:b/>
          <w:bCs/>
        </w:rPr>
        <w:t>AWS </w:t>
      </w:r>
      <w:r w:rsidRPr="00A10D16">
        <w:rPr>
          <w:rFonts w:asciiTheme="minorHAnsi" w:hAnsiTheme="minorHAnsi" w:cstheme="minorHAnsi"/>
        </w:rPr>
        <w:t>for application testing, deployment, and development.</w:t>
      </w:r>
    </w:p>
    <w:p w14:paraId="56685C79" w14:textId="23062832" w:rsidR="00C6354A" w:rsidRDefault="00C6354A" w:rsidP="00C6354A">
      <w:pPr>
        <w:pStyle w:val="NormalWeb"/>
        <w:numPr>
          <w:ilvl w:val="0"/>
          <w:numId w:val="6"/>
        </w:numPr>
        <w:spacing w:before="0" w:beforeAutospacing="0" w:after="0" w:afterAutospacing="0"/>
        <w:rPr>
          <w:rFonts w:asciiTheme="minorHAnsi" w:hAnsiTheme="minorHAnsi" w:cstheme="minorHAnsi"/>
          <w:sz w:val="22"/>
          <w:szCs w:val="22"/>
        </w:rPr>
      </w:pPr>
      <w:r w:rsidRPr="00983ECE">
        <w:rPr>
          <w:rFonts w:asciiTheme="minorHAnsi" w:hAnsiTheme="minorHAnsi" w:cstheme="minorHAnsi"/>
          <w:sz w:val="22"/>
          <w:szCs w:val="22"/>
        </w:rPr>
        <w:t>Hands-on experience in creation of the custom </w:t>
      </w:r>
      <w:r w:rsidRPr="004617DC">
        <w:rPr>
          <w:rFonts w:asciiTheme="minorHAnsi" w:hAnsiTheme="minorHAnsi" w:cstheme="minorHAnsi"/>
          <w:b/>
          <w:bCs/>
          <w:sz w:val="22"/>
          <w:szCs w:val="22"/>
        </w:rPr>
        <w:t>Docker</w:t>
      </w:r>
      <w:r w:rsidRPr="00983ECE">
        <w:rPr>
          <w:rFonts w:asciiTheme="minorHAnsi" w:hAnsiTheme="minorHAnsi" w:cstheme="minorHAnsi"/>
          <w:sz w:val="22"/>
          <w:szCs w:val="22"/>
        </w:rPr>
        <w:t xml:space="preserve"> container images, tagging and pushing the images and </w:t>
      </w:r>
      <w:r w:rsidRPr="004617DC">
        <w:rPr>
          <w:rFonts w:asciiTheme="minorHAnsi" w:hAnsiTheme="minorHAnsi" w:cstheme="minorHAnsi"/>
          <w:b/>
          <w:bCs/>
          <w:sz w:val="22"/>
          <w:szCs w:val="22"/>
        </w:rPr>
        <w:t>Docker</w:t>
      </w:r>
      <w:r w:rsidRPr="00983ECE">
        <w:rPr>
          <w:rFonts w:asciiTheme="minorHAnsi" w:hAnsiTheme="minorHAnsi" w:cstheme="minorHAnsi"/>
          <w:sz w:val="22"/>
          <w:szCs w:val="22"/>
        </w:rPr>
        <w:t xml:space="preserve"> consoles for managing the application of life cycle. Implemented </w:t>
      </w:r>
      <w:r w:rsidRPr="004617DC">
        <w:rPr>
          <w:rFonts w:asciiTheme="minorHAnsi" w:hAnsiTheme="minorHAnsi" w:cstheme="minorHAnsi"/>
          <w:b/>
          <w:bCs/>
          <w:sz w:val="22"/>
          <w:szCs w:val="22"/>
        </w:rPr>
        <w:t>Docker-Maven plugin</w:t>
      </w:r>
      <w:r w:rsidRPr="00983ECE">
        <w:rPr>
          <w:rFonts w:asciiTheme="minorHAnsi" w:hAnsiTheme="minorHAnsi" w:cstheme="minorHAnsi"/>
          <w:sz w:val="22"/>
          <w:szCs w:val="22"/>
        </w:rPr>
        <w:t xml:space="preserve"> and </w:t>
      </w:r>
      <w:r w:rsidRPr="004617DC">
        <w:rPr>
          <w:rFonts w:asciiTheme="minorHAnsi" w:hAnsiTheme="minorHAnsi" w:cstheme="minorHAnsi"/>
          <w:b/>
          <w:bCs/>
          <w:sz w:val="22"/>
          <w:szCs w:val="22"/>
        </w:rPr>
        <w:t>Maven POM</w:t>
      </w:r>
      <w:r w:rsidRPr="00983ECE">
        <w:rPr>
          <w:rFonts w:asciiTheme="minorHAnsi" w:hAnsiTheme="minorHAnsi" w:cstheme="minorHAnsi"/>
          <w:sz w:val="22"/>
          <w:szCs w:val="22"/>
        </w:rPr>
        <w:t xml:space="preserve"> to build </w:t>
      </w:r>
      <w:r w:rsidRPr="004617DC">
        <w:rPr>
          <w:rFonts w:asciiTheme="minorHAnsi" w:hAnsiTheme="minorHAnsi" w:cstheme="minorHAnsi"/>
          <w:b/>
          <w:bCs/>
          <w:sz w:val="22"/>
          <w:szCs w:val="22"/>
        </w:rPr>
        <w:t>Docker Images</w:t>
      </w:r>
      <w:r w:rsidRPr="00983ECE">
        <w:rPr>
          <w:rFonts w:asciiTheme="minorHAnsi" w:hAnsiTheme="minorHAnsi" w:cstheme="minorHAnsi"/>
          <w:sz w:val="22"/>
          <w:szCs w:val="22"/>
        </w:rPr>
        <w:t xml:space="preserve"> for all microservices.</w:t>
      </w:r>
    </w:p>
    <w:p w14:paraId="5D381430" w14:textId="585A2513" w:rsidR="00B62CE6" w:rsidRPr="002832A4" w:rsidRDefault="00B62CE6" w:rsidP="00B62CE6">
      <w:pPr>
        <w:pStyle w:val="NormalWeb"/>
        <w:numPr>
          <w:ilvl w:val="0"/>
          <w:numId w:val="6"/>
        </w:numPr>
        <w:shd w:val="clear" w:color="auto" w:fill="FFFFFF"/>
        <w:spacing w:before="29" w:beforeAutospacing="0" w:after="0" w:afterAutospacing="0"/>
        <w:rPr>
          <w:rFonts w:asciiTheme="minorHAnsi" w:hAnsiTheme="minorHAnsi" w:cstheme="minorHAnsi"/>
          <w:color w:val="222222"/>
          <w:sz w:val="22"/>
          <w:szCs w:val="22"/>
        </w:rPr>
      </w:pPr>
      <w:r w:rsidRPr="002832A4">
        <w:rPr>
          <w:rFonts w:asciiTheme="minorHAnsi" w:hAnsiTheme="minorHAnsi" w:cstheme="minorHAnsi"/>
          <w:color w:val="333333"/>
          <w:sz w:val="22"/>
          <w:szCs w:val="22"/>
        </w:rPr>
        <w:t>Used </w:t>
      </w:r>
      <w:r w:rsidRPr="002832A4">
        <w:rPr>
          <w:rFonts w:asciiTheme="minorHAnsi" w:hAnsiTheme="minorHAnsi" w:cstheme="minorHAnsi"/>
          <w:b/>
          <w:bCs/>
          <w:color w:val="333333"/>
          <w:sz w:val="22"/>
          <w:szCs w:val="22"/>
        </w:rPr>
        <w:t>ECS </w:t>
      </w:r>
      <w:r w:rsidRPr="002832A4">
        <w:rPr>
          <w:rFonts w:asciiTheme="minorHAnsi" w:hAnsiTheme="minorHAnsi" w:cstheme="minorHAnsi"/>
          <w:color w:val="333333"/>
          <w:sz w:val="22"/>
          <w:szCs w:val="22"/>
        </w:rPr>
        <w:t>(Elastic Container Service) to deploy </w:t>
      </w:r>
      <w:r w:rsidRPr="002832A4">
        <w:rPr>
          <w:rFonts w:asciiTheme="minorHAnsi" w:hAnsiTheme="minorHAnsi" w:cstheme="minorHAnsi"/>
          <w:b/>
          <w:bCs/>
          <w:color w:val="333333"/>
          <w:sz w:val="22"/>
          <w:szCs w:val="22"/>
        </w:rPr>
        <w:t>Amazon EC2</w:t>
      </w:r>
      <w:r w:rsidRPr="002832A4">
        <w:rPr>
          <w:rFonts w:asciiTheme="minorHAnsi" w:hAnsiTheme="minorHAnsi" w:cstheme="minorHAnsi"/>
          <w:color w:val="333333"/>
          <w:sz w:val="22"/>
          <w:szCs w:val="22"/>
        </w:rPr>
        <w:t> and </w:t>
      </w:r>
      <w:r w:rsidRPr="002832A4">
        <w:rPr>
          <w:rFonts w:asciiTheme="minorHAnsi" w:hAnsiTheme="minorHAnsi" w:cstheme="minorHAnsi"/>
          <w:b/>
          <w:bCs/>
          <w:color w:val="333333"/>
          <w:sz w:val="22"/>
          <w:szCs w:val="22"/>
        </w:rPr>
        <w:t>AWS Fargate</w:t>
      </w:r>
      <w:r w:rsidRPr="002832A4">
        <w:rPr>
          <w:rFonts w:asciiTheme="minorHAnsi" w:hAnsiTheme="minorHAnsi" w:cstheme="minorHAnsi"/>
          <w:color w:val="333333"/>
          <w:sz w:val="22"/>
          <w:szCs w:val="22"/>
        </w:rPr>
        <w:t> with Spot and On-Demand instances whenever required and provides high security and reliability.</w:t>
      </w:r>
    </w:p>
    <w:p w14:paraId="7CB06937" w14:textId="77777777" w:rsidR="00C6354A" w:rsidRPr="00983ECE" w:rsidRDefault="00C6354A" w:rsidP="00C6354A">
      <w:pPr>
        <w:pStyle w:val="NormalWeb"/>
        <w:numPr>
          <w:ilvl w:val="0"/>
          <w:numId w:val="6"/>
        </w:numPr>
        <w:spacing w:before="0" w:beforeAutospacing="0" w:after="0" w:afterAutospacing="0"/>
        <w:rPr>
          <w:rFonts w:asciiTheme="minorHAnsi" w:hAnsiTheme="minorHAnsi" w:cstheme="minorHAnsi"/>
          <w:sz w:val="22"/>
          <w:szCs w:val="22"/>
        </w:rPr>
      </w:pPr>
      <w:r w:rsidRPr="00983ECE">
        <w:rPr>
          <w:rFonts w:asciiTheme="minorHAnsi" w:hAnsiTheme="minorHAnsi" w:cstheme="minorHAnsi"/>
          <w:sz w:val="22"/>
          <w:szCs w:val="22"/>
        </w:rPr>
        <w:t xml:space="preserve">Configured cluster operations in </w:t>
      </w:r>
      <w:r w:rsidRPr="000C2ADE">
        <w:rPr>
          <w:rFonts w:asciiTheme="minorHAnsi" w:hAnsiTheme="minorHAnsi" w:cstheme="minorHAnsi"/>
          <w:b/>
          <w:bCs/>
          <w:sz w:val="22"/>
          <w:szCs w:val="22"/>
        </w:rPr>
        <w:t>AWS Kubernetes (EKS</w:t>
      </w:r>
      <w:r w:rsidRPr="00983ECE">
        <w:rPr>
          <w:rFonts w:asciiTheme="minorHAnsi" w:hAnsiTheme="minorHAnsi" w:cstheme="minorHAnsi"/>
          <w:sz w:val="22"/>
          <w:szCs w:val="22"/>
        </w:rPr>
        <w:t xml:space="preserve">) to deploy microservices with CI/CD system and used </w:t>
      </w:r>
      <w:r w:rsidRPr="000C2ADE">
        <w:rPr>
          <w:rFonts w:asciiTheme="minorHAnsi" w:hAnsiTheme="minorHAnsi" w:cstheme="minorHAnsi"/>
          <w:b/>
          <w:bCs/>
          <w:sz w:val="22"/>
          <w:szCs w:val="22"/>
        </w:rPr>
        <w:t xml:space="preserve">Kubernetes </w:t>
      </w:r>
      <w:r w:rsidRPr="00983ECE">
        <w:rPr>
          <w:rFonts w:asciiTheme="minorHAnsi" w:hAnsiTheme="minorHAnsi" w:cstheme="minorHAnsi"/>
          <w:sz w:val="22"/>
          <w:szCs w:val="22"/>
        </w:rPr>
        <w:t xml:space="preserve">cluster to scale up operations of clusters, maintain the cluster services, load balancing, network policies, group </w:t>
      </w:r>
      <w:r w:rsidRPr="000C2ADE">
        <w:rPr>
          <w:rFonts w:asciiTheme="minorHAnsi" w:hAnsiTheme="minorHAnsi" w:cstheme="minorHAnsi"/>
          <w:b/>
          <w:bCs/>
          <w:sz w:val="22"/>
          <w:szCs w:val="22"/>
        </w:rPr>
        <w:t>Docker</w:t>
      </w:r>
      <w:r w:rsidRPr="00983ECE">
        <w:rPr>
          <w:rFonts w:asciiTheme="minorHAnsi" w:hAnsiTheme="minorHAnsi" w:cstheme="minorHAnsi"/>
          <w:sz w:val="22"/>
          <w:szCs w:val="22"/>
        </w:rPr>
        <w:t xml:space="preserve"> containers across different platform.</w:t>
      </w:r>
    </w:p>
    <w:p w14:paraId="79B9B2B2" w14:textId="4B5871AB" w:rsidR="00483609" w:rsidRPr="00327A49" w:rsidRDefault="00C6354A" w:rsidP="00327A49">
      <w:pPr>
        <w:pStyle w:val="NormalWeb"/>
        <w:numPr>
          <w:ilvl w:val="0"/>
          <w:numId w:val="6"/>
        </w:numPr>
        <w:spacing w:before="0" w:beforeAutospacing="0" w:after="0" w:afterAutospacing="0"/>
        <w:rPr>
          <w:rFonts w:asciiTheme="minorHAnsi" w:hAnsiTheme="minorHAnsi" w:cstheme="minorHAnsi"/>
          <w:sz w:val="22"/>
          <w:szCs w:val="22"/>
        </w:rPr>
      </w:pPr>
      <w:r w:rsidRPr="00983ECE">
        <w:rPr>
          <w:rFonts w:asciiTheme="minorHAnsi" w:hAnsiTheme="minorHAnsi" w:cstheme="minorHAnsi"/>
          <w:sz w:val="22"/>
          <w:szCs w:val="22"/>
        </w:rPr>
        <w:t xml:space="preserve">Implemented a </w:t>
      </w:r>
      <w:r w:rsidRPr="000C2ADE">
        <w:rPr>
          <w:rFonts w:asciiTheme="minorHAnsi" w:hAnsiTheme="minorHAnsi" w:cstheme="minorHAnsi"/>
          <w:b/>
          <w:bCs/>
          <w:sz w:val="22"/>
          <w:szCs w:val="22"/>
        </w:rPr>
        <w:t xml:space="preserve">Kubernetes </w:t>
      </w:r>
      <w:r w:rsidRPr="00983ECE">
        <w:rPr>
          <w:rFonts w:asciiTheme="minorHAnsi" w:hAnsiTheme="minorHAnsi" w:cstheme="minorHAnsi"/>
          <w:sz w:val="22"/>
          <w:szCs w:val="22"/>
        </w:rPr>
        <w:t xml:space="preserve">Container Orchestration solution within </w:t>
      </w:r>
      <w:r w:rsidRPr="000C2ADE">
        <w:rPr>
          <w:rFonts w:asciiTheme="minorHAnsi" w:hAnsiTheme="minorHAnsi" w:cstheme="minorHAnsi"/>
          <w:b/>
          <w:bCs/>
          <w:sz w:val="22"/>
          <w:szCs w:val="22"/>
        </w:rPr>
        <w:t>AWS leveraging KOPS</w:t>
      </w:r>
      <w:r w:rsidRPr="00983ECE">
        <w:rPr>
          <w:rFonts w:asciiTheme="minorHAnsi" w:hAnsiTheme="minorHAnsi" w:cstheme="minorHAnsi"/>
          <w:sz w:val="22"/>
          <w:szCs w:val="22"/>
        </w:rPr>
        <w:t xml:space="preserve">, which allows easy management creation and recovery of </w:t>
      </w:r>
      <w:r w:rsidRPr="000C2ADE">
        <w:rPr>
          <w:rFonts w:asciiTheme="minorHAnsi" w:hAnsiTheme="minorHAnsi" w:cstheme="minorHAnsi"/>
          <w:b/>
          <w:bCs/>
          <w:sz w:val="22"/>
          <w:szCs w:val="22"/>
        </w:rPr>
        <w:t>AWS assets.</w:t>
      </w:r>
    </w:p>
    <w:p w14:paraId="1565840C" w14:textId="77777777" w:rsidR="00C6354A" w:rsidRPr="00A10D16" w:rsidRDefault="00C6354A" w:rsidP="00C6354A">
      <w:pPr>
        <w:pStyle w:val="ListParagraph"/>
        <w:numPr>
          <w:ilvl w:val="0"/>
          <w:numId w:val="6"/>
        </w:numPr>
        <w:rPr>
          <w:rFonts w:asciiTheme="minorHAnsi" w:hAnsiTheme="minorHAnsi" w:cstheme="minorHAnsi"/>
          <w:b/>
          <w:bCs/>
        </w:rPr>
      </w:pPr>
      <w:r w:rsidRPr="00A10D16">
        <w:rPr>
          <w:rFonts w:asciiTheme="minorHAnsi" w:hAnsiTheme="minorHAnsi" w:cstheme="minorHAnsi"/>
        </w:rPr>
        <w:t xml:space="preserve">Used </w:t>
      </w:r>
      <w:r w:rsidRPr="00A10D16">
        <w:rPr>
          <w:rFonts w:asciiTheme="minorHAnsi" w:hAnsiTheme="minorHAnsi" w:cstheme="minorHAnsi"/>
          <w:b/>
          <w:bCs/>
        </w:rPr>
        <w:t>Docker</w:t>
      </w:r>
      <w:r w:rsidRPr="00A10D16">
        <w:rPr>
          <w:rFonts w:asciiTheme="minorHAnsi" w:hAnsiTheme="minorHAnsi" w:cstheme="minorHAnsi"/>
        </w:rPr>
        <w:t xml:space="preserve"> and </w:t>
      </w:r>
      <w:r w:rsidRPr="00A10D16">
        <w:rPr>
          <w:rFonts w:asciiTheme="minorHAnsi" w:hAnsiTheme="minorHAnsi" w:cstheme="minorHAnsi"/>
          <w:b/>
          <w:bCs/>
        </w:rPr>
        <w:t>Vagrant</w:t>
      </w:r>
      <w:r w:rsidRPr="00A10D16">
        <w:rPr>
          <w:rFonts w:asciiTheme="minorHAnsi" w:hAnsiTheme="minorHAnsi" w:cstheme="minorHAnsi"/>
        </w:rPr>
        <w:t xml:space="preserve"> for managing development environments through creation of Linux virtual containers. Developing </w:t>
      </w:r>
      <w:r w:rsidRPr="00A10D16">
        <w:rPr>
          <w:rFonts w:asciiTheme="minorHAnsi" w:hAnsiTheme="minorHAnsi" w:cstheme="minorHAnsi"/>
          <w:b/>
          <w:bCs/>
        </w:rPr>
        <w:t xml:space="preserve">Docker </w:t>
      </w:r>
      <w:r w:rsidRPr="00A10D16">
        <w:rPr>
          <w:rFonts w:asciiTheme="minorHAnsi" w:hAnsiTheme="minorHAnsi" w:cstheme="minorHAnsi"/>
        </w:rPr>
        <w:t xml:space="preserve">images to support Development and Testing Teams and their pipelines distributed Jenkins, </w:t>
      </w:r>
      <w:r w:rsidRPr="00A10D16">
        <w:rPr>
          <w:rFonts w:asciiTheme="minorHAnsi" w:hAnsiTheme="minorHAnsi" w:cstheme="minorHAnsi"/>
          <w:b/>
          <w:bCs/>
        </w:rPr>
        <w:t>Selenium</w:t>
      </w:r>
      <w:r w:rsidRPr="00A10D16">
        <w:rPr>
          <w:rFonts w:asciiTheme="minorHAnsi" w:hAnsiTheme="minorHAnsi" w:cstheme="minorHAnsi"/>
        </w:rPr>
        <w:t xml:space="preserve"> and </w:t>
      </w:r>
      <w:r w:rsidRPr="00A10D16">
        <w:rPr>
          <w:rFonts w:asciiTheme="minorHAnsi" w:hAnsiTheme="minorHAnsi" w:cstheme="minorHAnsi"/>
          <w:b/>
          <w:bCs/>
        </w:rPr>
        <w:t>JMeter</w:t>
      </w:r>
      <w:r w:rsidRPr="00A10D16">
        <w:rPr>
          <w:rFonts w:asciiTheme="minorHAnsi" w:hAnsiTheme="minorHAnsi" w:cstheme="minorHAnsi"/>
        </w:rPr>
        <w:t xml:space="preserve"> images, and Elastic Search, </w:t>
      </w:r>
      <w:r w:rsidRPr="00A10D16">
        <w:rPr>
          <w:rFonts w:asciiTheme="minorHAnsi" w:hAnsiTheme="minorHAnsi" w:cstheme="minorHAnsi"/>
          <w:b/>
          <w:bCs/>
        </w:rPr>
        <w:t xml:space="preserve">Kibana </w:t>
      </w:r>
      <w:r w:rsidRPr="00A10D16">
        <w:rPr>
          <w:rFonts w:asciiTheme="minorHAnsi" w:hAnsiTheme="minorHAnsi" w:cstheme="minorHAnsi"/>
        </w:rPr>
        <w:t xml:space="preserve">and </w:t>
      </w:r>
      <w:r w:rsidRPr="00A10D16">
        <w:rPr>
          <w:rFonts w:asciiTheme="minorHAnsi" w:hAnsiTheme="minorHAnsi" w:cstheme="minorHAnsi"/>
          <w:b/>
          <w:bCs/>
        </w:rPr>
        <w:t>Log stash (ELK &amp; EFK).</w:t>
      </w:r>
    </w:p>
    <w:p w14:paraId="7287764E" w14:textId="77777777" w:rsidR="00C6354A" w:rsidRPr="00A10D16" w:rsidRDefault="00C6354A" w:rsidP="00C6354A">
      <w:pPr>
        <w:pStyle w:val="ListParagraph"/>
        <w:numPr>
          <w:ilvl w:val="0"/>
          <w:numId w:val="6"/>
        </w:numPr>
        <w:rPr>
          <w:rFonts w:asciiTheme="minorHAnsi" w:hAnsiTheme="minorHAnsi" w:cstheme="minorHAnsi"/>
        </w:rPr>
      </w:pPr>
      <w:r w:rsidRPr="00A10D16">
        <w:rPr>
          <w:rFonts w:asciiTheme="minorHAnsi" w:hAnsiTheme="minorHAnsi" w:cstheme="minorHAnsi"/>
        </w:rPr>
        <w:t xml:space="preserve">Implemented </w:t>
      </w:r>
      <w:r w:rsidRPr="00A10D16">
        <w:rPr>
          <w:rFonts w:asciiTheme="minorHAnsi" w:hAnsiTheme="minorHAnsi" w:cstheme="minorHAnsi"/>
          <w:b/>
          <w:bCs/>
        </w:rPr>
        <w:t>Blue/Green</w:t>
      </w:r>
      <w:r w:rsidRPr="00A10D16">
        <w:rPr>
          <w:rFonts w:asciiTheme="minorHAnsi" w:hAnsiTheme="minorHAnsi" w:cstheme="minorHAnsi"/>
        </w:rPr>
        <w:t xml:space="preserve"> Deployments with Zero downtime where the current environment is replicated to latest version with </w:t>
      </w:r>
      <w:r w:rsidRPr="00A10D16">
        <w:rPr>
          <w:rFonts w:asciiTheme="minorHAnsi" w:hAnsiTheme="minorHAnsi" w:cstheme="minorHAnsi"/>
          <w:b/>
          <w:bCs/>
        </w:rPr>
        <w:t>Kubernetes</w:t>
      </w:r>
      <w:r w:rsidRPr="00A10D16">
        <w:rPr>
          <w:rFonts w:asciiTheme="minorHAnsi" w:hAnsiTheme="minorHAnsi" w:cstheme="minorHAnsi"/>
        </w:rPr>
        <w:t xml:space="preserve"> to resolve the Bug fixes and redirect the traffic to it once the issues are resolved.</w:t>
      </w:r>
    </w:p>
    <w:p w14:paraId="4A41F0ED" w14:textId="78E3BA24" w:rsidR="00C6354A" w:rsidRDefault="00C6354A" w:rsidP="00C6354A">
      <w:pPr>
        <w:pStyle w:val="ulli"/>
        <w:spacing w:line="260" w:lineRule="atLeast"/>
        <w:rPr>
          <w:rStyle w:val="spantxtLeft"/>
          <w:rFonts w:asciiTheme="minorHAnsi" w:hAnsiTheme="minorHAnsi" w:cstheme="minorHAnsi"/>
        </w:rPr>
      </w:pPr>
    </w:p>
    <w:p w14:paraId="6417A187" w14:textId="43AC141B" w:rsidR="00461842" w:rsidRDefault="00C60F43" w:rsidP="006E2764">
      <w:pPr>
        <w:pStyle w:val="divdocumentsinglecolumn"/>
        <w:spacing w:line="260" w:lineRule="atLeast"/>
        <w:rPr>
          <w:rStyle w:val="spantxtLeft"/>
          <w:rFonts w:asciiTheme="minorHAnsi" w:hAnsiTheme="minorHAnsi" w:cstheme="minorHAnsi"/>
          <w:b/>
          <w:bCs/>
          <w:color w:val="C45911" w:themeColor="accent2" w:themeShade="BF"/>
        </w:rPr>
      </w:pPr>
      <w:r>
        <w:rPr>
          <w:rFonts w:asciiTheme="minorHAnsi" w:hAnsiTheme="minorHAnsi" w:cstheme="minorHAnsi"/>
          <w:b/>
          <w:bCs/>
          <w:noProof/>
          <w:color w:val="C45911" w:themeColor="accent2" w:themeShade="BF"/>
        </w:rPr>
        <w:pict w14:anchorId="2A3C4CCB">
          <v:shape id="_x0000_s1032" type="#_x0000_t109" style="position:absolute;margin-left:370.2pt;margin-top:3.15pt;width:157.2pt;height:28.2pt;z-index:251662336">
            <v:shadow on="t" opacity=".5" offset="-6pt,-6pt"/>
            <v:textbox style="mso-next-textbox:#_x0000_s1032">
              <w:txbxContent>
                <w:p w14:paraId="54DED6C3" w14:textId="44CB0177" w:rsidR="00316071" w:rsidRPr="008773D0" w:rsidRDefault="00316071" w:rsidP="008773D0">
                  <w:pPr>
                    <w:rPr>
                      <w:rFonts w:asciiTheme="minorHAnsi" w:hAnsiTheme="minorHAnsi" w:cstheme="minorHAnsi"/>
                      <w:b/>
                      <w:bCs/>
                    </w:rPr>
                  </w:pPr>
                  <w:r w:rsidRPr="008773D0">
                    <w:rPr>
                      <w:rFonts w:asciiTheme="minorHAnsi" w:hAnsiTheme="minorHAnsi" w:cstheme="minorHAnsi"/>
                      <w:b/>
                      <w:bCs/>
                    </w:rPr>
                    <w:t>2015 August – 2016 October</w:t>
                  </w:r>
                </w:p>
              </w:txbxContent>
            </v:textbox>
          </v:shape>
        </w:pict>
      </w:r>
      <w:r w:rsidR="006E2764" w:rsidRPr="008309F0">
        <w:rPr>
          <w:rStyle w:val="spanjobtitle"/>
          <w:rFonts w:asciiTheme="minorHAnsi" w:hAnsiTheme="minorHAnsi" w:cstheme="minorHAnsi"/>
          <w:color w:val="C45911" w:themeColor="accent2" w:themeShade="BF"/>
          <w:u w:val="single"/>
        </w:rPr>
        <w:t>CLIENT:</w:t>
      </w:r>
      <w:r w:rsidR="00C56AB4">
        <w:rPr>
          <w:rStyle w:val="spanjobtitle"/>
          <w:rFonts w:asciiTheme="minorHAnsi" w:hAnsiTheme="minorHAnsi" w:cstheme="minorHAnsi"/>
          <w:color w:val="C45911" w:themeColor="accent2" w:themeShade="BF"/>
          <w:u w:val="single"/>
        </w:rPr>
        <w:t xml:space="preserve"> </w:t>
      </w:r>
      <w:r w:rsidR="00935357">
        <w:rPr>
          <w:rStyle w:val="spanjobtitle"/>
          <w:rFonts w:asciiTheme="minorHAnsi" w:hAnsiTheme="minorHAnsi" w:cstheme="minorHAnsi"/>
          <w:color w:val="C45911" w:themeColor="accent2" w:themeShade="BF"/>
          <w:u w:val="single"/>
        </w:rPr>
        <w:t>NTT Data Inc</w:t>
      </w:r>
      <w:r w:rsidR="00161A99">
        <w:rPr>
          <w:rStyle w:val="spanjobtitle"/>
          <w:rFonts w:asciiTheme="minorHAnsi" w:hAnsiTheme="minorHAnsi" w:cstheme="minorHAnsi"/>
          <w:color w:val="C45911" w:themeColor="accent2" w:themeShade="BF"/>
          <w:u w:val="single"/>
        </w:rPr>
        <w:t xml:space="preserve"> </w:t>
      </w:r>
      <w:r w:rsidR="006E2764" w:rsidRPr="008309F0">
        <w:rPr>
          <w:rFonts w:asciiTheme="minorHAnsi" w:hAnsiTheme="minorHAnsi" w:cstheme="minorHAnsi"/>
          <w:b/>
          <w:bCs/>
          <w:caps/>
          <w:color w:val="C45911" w:themeColor="accent2" w:themeShade="BF"/>
          <w:u w:val="single"/>
        </w:rPr>
        <w:t>- (</w:t>
      </w:r>
      <w:r w:rsidR="00935357">
        <w:rPr>
          <w:rStyle w:val="spantxtLeft"/>
          <w:rFonts w:asciiTheme="minorHAnsi" w:hAnsiTheme="minorHAnsi" w:cstheme="minorHAnsi"/>
          <w:b/>
          <w:bCs/>
          <w:color w:val="C45911" w:themeColor="accent2" w:themeShade="BF"/>
          <w:u w:val="single"/>
        </w:rPr>
        <w:t>Texas</w:t>
      </w:r>
      <w:r w:rsidR="00C56AB4" w:rsidRPr="00C56AB4">
        <w:rPr>
          <w:rStyle w:val="spantxtLeft"/>
          <w:rFonts w:asciiTheme="minorHAnsi" w:hAnsiTheme="minorHAnsi" w:cstheme="minorHAnsi"/>
          <w:b/>
          <w:bCs/>
          <w:color w:val="C45911" w:themeColor="accent2" w:themeShade="BF"/>
          <w:u w:val="single"/>
        </w:rPr>
        <w:t>, USA</w:t>
      </w:r>
      <w:r w:rsidR="006E2764" w:rsidRPr="00C56AB4">
        <w:rPr>
          <w:rFonts w:asciiTheme="minorHAnsi" w:hAnsiTheme="minorHAnsi" w:cstheme="minorHAnsi"/>
          <w:b/>
          <w:bCs/>
          <w:caps/>
          <w:color w:val="C45911" w:themeColor="accent2" w:themeShade="BF"/>
          <w:u w:val="single"/>
        </w:rPr>
        <w:t>)</w:t>
      </w:r>
      <w:r w:rsidR="00706C7B">
        <w:rPr>
          <w:rStyle w:val="spantxtLeft"/>
          <w:rFonts w:asciiTheme="minorHAnsi" w:hAnsiTheme="minorHAnsi" w:cstheme="minorHAnsi"/>
          <w:b/>
          <w:bCs/>
          <w:color w:val="C45911" w:themeColor="accent2" w:themeShade="BF"/>
        </w:rPr>
        <w:tab/>
      </w:r>
      <w:r w:rsidR="00706C7B">
        <w:rPr>
          <w:rStyle w:val="spantxtLeft"/>
          <w:rFonts w:asciiTheme="minorHAnsi" w:hAnsiTheme="minorHAnsi" w:cstheme="minorHAnsi"/>
          <w:b/>
          <w:bCs/>
          <w:color w:val="C45911" w:themeColor="accent2" w:themeShade="BF"/>
        </w:rPr>
        <w:tab/>
      </w:r>
      <w:r w:rsidR="00706C7B">
        <w:rPr>
          <w:rStyle w:val="spantxtLeft"/>
          <w:rFonts w:asciiTheme="minorHAnsi" w:hAnsiTheme="minorHAnsi" w:cstheme="minorHAnsi"/>
          <w:b/>
          <w:bCs/>
          <w:color w:val="C45911" w:themeColor="accent2" w:themeShade="BF"/>
        </w:rPr>
        <w:tab/>
      </w:r>
      <w:r w:rsidR="00706C7B">
        <w:rPr>
          <w:rStyle w:val="spantxtLeft"/>
          <w:rFonts w:asciiTheme="minorHAnsi" w:hAnsiTheme="minorHAnsi" w:cstheme="minorHAnsi"/>
          <w:b/>
          <w:bCs/>
          <w:color w:val="C45911" w:themeColor="accent2" w:themeShade="BF"/>
        </w:rPr>
        <w:tab/>
      </w:r>
      <w:r w:rsidR="00706C7B">
        <w:rPr>
          <w:rStyle w:val="spantxtLeft"/>
          <w:rFonts w:asciiTheme="minorHAnsi" w:hAnsiTheme="minorHAnsi" w:cstheme="minorHAnsi"/>
          <w:b/>
          <w:bCs/>
          <w:color w:val="C45911" w:themeColor="accent2" w:themeShade="BF"/>
        </w:rPr>
        <w:tab/>
      </w:r>
      <w:r w:rsidR="00706C7B">
        <w:rPr>
          <w:rStyle w:val="spantxtLeft"/>
          <w:rFonts w:asciiTheme="minorHAnsi" w:hAnsiTheme="minorHAnsi" w:cstheme="minorHAnsi"/>
          <w:b/>
          <w:bCs/>
          <w:color w:val="C45911" w:themeColor="accent2" w:themeShade="BF"/>
        </w:rPr>
        <w:tab/>
      </w:r>
      <w:r w:rsidR="00706C7B">
        <w:rPr>
          <w:rStyle w:val="spantxtLeft"/>
          <w:rFonts w:asciiTheme="minorHAnsi" w:hAnsiTheme="minorHAnsi" w:cstheme="minorHAnsi"/>
          <w:b/>
          <w:bCs/>
          <w:color w:val="C45911" w:themeColor="accent2" w:themeShade="BF"/>
        </w:rPr>
        <w:tab/>
      </w:r>
      <w:r w:rsidR="00706C7B">
        <w:rPr>
          <w:rStyle w:val="spantxtLeft"/>
          <w:rFonts w:asciiTheme="minorHAnsi" w:hAnsiTheme="minorHAnsi" w:cstheme="minorHAnsi"/>
          <w:b/>
          <w:bCs/>
          <w:color w:val="C45911" w:themeColor="accent2" w:themeShade="BF"/>
        </w:rPr>
        <w:tab/>
      </w:r>
    </w:p>
    <w:p w14:paraId="03C5DA5F" w14:textId="7084172F" w:rsidR="00BB08E5" w:rsidRDefault="00BB08E5" w:rsidP="00C6354A">
      <w:pPr>
        <w:pStyle w:val="ulli"/>
        <w:spacing w:line="260" w:lineRule="atLeast"/>
        <w:rPr>
          <w:rStyle w:val="spantxtLeft"/>
          <w:rFonts w:asciiTheme="minorHAnsi" w:hAnsiTheme="minorHAnsi" w:cstheme="minorHAnsi"/>
          <w:b/>
          <w:bCs/>
          <w:u w:val="single"/>
        </w:rPr>
      </w:pPr>
      <w:r>
        <w:rPr>
          <w:rFonts w:asciiTheme="minorHAnsi" w:hAnsiTheme="minorHAnsi" w:cstheme="minorHAnsi"/>
          <w:b/>
          <w:bCs/>
          <w:color w:val="C45911" w:themeColor="accent2" w:themeShade="BF"/>
        </w:rPr>
        <w:t>BUILD &amp; RELEASE</w:t>
      </w:r>
    </w:p>
    <w:p w14:paraId="5A96DED8" w14:textId="6EF3385A" w:rsidR="006A2F9D" w:rsidRPr="00C6354A" w:rsidRDefault="00373B2F" w:rsidP="00C6354A">
      <w:pPr>
        <w:pStyle w:val="ulli"/>
        <w:spacing w:line="260" w:lineRule="atLeast"/>
        <w:rPr>
          <w:rStyle w:val="spantxtLeft"/>
          <w:rFonts w:asciiTheme="minorHAnsi" w:hAnsiTheme="minorHAnsi" w:cstheme="minorHAnsi"/>
          <w:b/>
          <w:bCs/>
          <w:u w:val="single"/>
        </w:rPr>
      </w:pPr>
      <w:r w:rsidRPr="00C6354A">
        <w:rPr>
          <w:rStyle w:val="spantxtLeft"/>
          <w:rFonts w:asciiTheme="minorHAnsi" w:hAnsiTheme="minorHAnsi" w:cstheme="minorHAnsi"/>
          <w:b/>
          <w:bCs/>
          <w:u w:val="single"/>
        </w:rPr>
        <w:t>Roles and Responsibilities:</w:t>
      </w:r>
    </w:p>
    <w:p w14:paraId="7280996C" w14:textId="77777777" w:rsidR="00C6354A" w:rsidRPr="001921A9" w:rsidRDefault="00C6354A" w:rsidP="00C6354A">
      <w:pPr>
        <w:pStyle w:val="ListParagraph"/>
        <w:numPr>
          <w:ilvl w:val="0"/>
          <w:numId w:val="12"/>
        </w:numPr>
        <w:jc w:val="both"/>
        <w:rPr>
          <w:rFonts w:asciiTheme="minorHAnsi" w:hAnsiTheme="minorHAnsi" w:cstheme="minorHAnsi"/>
        </w:rPr>
      </w:pPr>
      <w:r w:rsidRPr="001921A9">
        <w:rPr>
          <w:rFonts w:asciiTheme="minorHAnsi" w:hAnsiTheme="minorHAnsi" w:cstheme="minorHAnsi"/>
        </w:rPr>
        <w:t>Delivered architecture designs and solutions for public, private, and Hybrid clouds covering the cloud architecture tiers and portfolios of cloud services for a team, implemented Software Release Management strategies, implemented software builds using different tools like </w:t>
      </w:r>
      <w:r w:rsidRPr="001921A9">
        <w:rPr>
          <w:rFonts w:asciiTheme="minorHAnsi" w:hAnsiTheme="minorHAnsi" w:cstheme="minorHAnsi"/>
          <w:b/>
          <w:bCs/>
        </w:rPr>
        <w:t>GIT, Bitbucket, ANT, Jenkins, Nexus,</w:t>
      </w:r>
      <w:r w:rsidRPr="001921A9">
        <w:rPr>
          <w:rFonts w:asciiTheme="minorHAnsi" w:hAnsiTheme="minorHAnsi" w:cstheme="minorHAnsi"/>
        </w:rPr>
        <w:t xml:space="preserve"> and </w:t>
      </w:r>
      <w:r w:rsidRPr="001921A9">
        <w:rPr>
          <w:rFonts w:asciiTheme="minorHAnsi" w:hAnsiTheme="minorHAnsi" w:cstheme="minorHAnsi"/>
          <w:b/>
          <w:bCs/>
        </w:rPr>
        <w:t>Artifactory</w:t>
      </w:r>
      <w:r w:rsidRPr="001921A9">
        <w:rPr>
          <w:rFonts w:asciiTheme="minorHAnsi" w:hAnsiTheme="minorHAnsi" w:cstheme="minorHAnsi"/>
        </w:rPr>
        <w:t>.</w:t>
      </w:r>
    </w:p>
    <w:p w14:paraId="4A8AC197" w14:textId="77777777" w:rsidR="00C6354A" w:rsidRPr="001921A9" w:rsidRDefault="00C6354A" w:rsidP="00C6354A">
      <w:pPr>
        <w:pStyle w:val="ListParagraph"/>
        <w:numPr>
          <w:ilvl w:val="0"/>
          <w:numId w:val="12"/>
        </w:numPr>
        <w:jc w:val="both"/>
        <w:rPr>
          <w:rFonts w:asciiTheme="minorHAnsi" w:hAnsiTheme="minorHAnsi" w:cstheme="minorHAnsi"/>
        </w:rPr>
      </w:pPr>
      <w:r w:rsidRPr="001921A9">
        <w:rPr>
          <w:rFonts w:asciiTheme="minorHAnsi" w:hAnsiTheme="minorHAnsi" w:cstheme="minorHAnsi"/>
        </w:rPr>
        <w:t>Migrated out core repository from </w:t>
      </w:r>
      <w:r w:rsidRPr="001921A9">
        <w:rPr>
          <w:rFonts w:asciiTheme="minorHAnsi" w:hAnsiTheme="minorHAnsi" w:cstheme="minorHAnsi"/>
          <w:b/>
          <w:bCs/>
        </w:rPr>
        <w:t>SUBVERSION</w:t>
      </w:r>
      <w:r w:rsidRPr="001921A9">
        <w:rPr>
          <w:rFonts w:asciiTheme="minorHAnsi" w:hAnsiTheme="minorHAnsi" w:cstheme="minorHAnsi"/>
        </w:rPr>
        <w:t> to </w:t>
      </w:r>
      <w:r w:rsidRPr="001921A9">
        <w:rPr>
          <w:rFonts w:asciiTheme="minorHAnsi" w:hAnsiTheme="minorHAnsi" w:cstheme="minorHAnsi"/>
          <w:b/>
          <w:bCs/>
        </w:rPr>
        <w:t>GIT</w:t>
      </w:r>
      <w:r w:rsidRPr="001921A9">
        <w:rPr>
          <w:rFonts w:asciiTheme="minorHAnsi" w:hAnsiTheme="minorHAnsi" w:cstheme="minorHAnsi"/>
        </w:rPr>
        <w:t xml:space="preserve">. In this process, I was involved in individually migrating all the codebase from </w:t>
      </w:r>
      <w:r w:rsidRPr="001921A9">
        <w:rPr>
          <w:rFonts w:asciiTheme="minorHAnsi" w:hAnsiTheme="minorHAnsi" w:cstheme="minorHAnsi"/>
          <w:b/>
          <w:bCs/>
        </w:rPr>
        <w:t>subversion</w:t>
      </w:r>
      <w:r w:rsidRPr="001921A9">
        <w:rPr>
          <w:rFonts w:asciiTheme="minorHAnsi" w:hAnsiTheme="minorHAnsi" w:cstheme="minorHAnsi"/>
        </w:rPr>
        <w:t xml:space="preserve"> to </w:t>
      </w:r>
      <w:r w:rsidRPr="001921A9">
        <w:rPr>
          <w:rFonts w:asciiTheme="minorHAnsi" w:hAnsiTheme="minorHAnsi" w:cstheme="minorHAnsi"/>
          <w:b/>
          <w:bCs/>
        </w:rPr>
        <w:t>GIT</w:t>
      </w:r>
      <w:r w:rsidRPr="001921A9">
        <w:rPr>
          <w:rFonts w:asciiTheme="minorHAnsi" w:hAnsiTheme="minorHAnsi" w:cstheme="minorHAnsi"/>
        </w:rPr>
        <w:t xml:space="preserve"> ensuring that the health of our builds is not affected. Performed high-level merges of branches, codebases.</w:t>
      </w:r>
    </w:p>
    <w:p w14:paraId="48319359" w14:textId="77777777" w:rsidR="00C6354A" w:rsidRPr="001921A9" w:rsidRDefault="00C6354A" w:rsidP="00C6354A">
      <w:pPr>
        <w:pStyle w:val="ListParagraph"/>
        <w:numPr>
          <w:ilvl w:val="0"/>
          <w:numId w:val="12"/>
        </w:numPr>
        <w:jc w:val="both"/>
        <w:rPr>
          <w:rFonts w:asciiTheme="minorHAnsi" w:hAnsiTheme="minorHAnsi" w:cstheme="minorHAnsi"/>
        </w:rPr>
      </w:pPr>
      <w:r w:rsidRPr="001921A9">
        <w:rPr>
          <w:rFonts w:asciiTheme="minorHAnsi" w:hAnsiTheme="minorHAnsi" w:cstheme="minorHAnsi"/>
        </w:rPr>
        <w:t xml:space="preserve">Created and maintained </w:t>
      </w:r>
      <w:r w:rsidRPr="001921A9">
        <w:rPr>
          <w:rFonts w:asciiTheme="minorHAnsi" w:hAnsiTheme="minorHAnsi" w:cstheme="minorHAnsi"/>
          <w:b/>
          <w:bCs/>
        </w:rPr>
        <w:t>continuous Integration (CI)</w:t>
      </w:r>
      <w:r w:rsidRPr="001921A9">
        <w:rPr>
          <w:rFonts w:asciiTheme="minorHAnsi" w:hAnsiTheme="minorHAnsi" w:cstheme="minorHAnsi"/>
        </w:rPr>
        <w:t xml:space="preserve"> and </w:t>
      </w:r>
      <w:r w:rsidRPr="001921A9">
        <w:rPr>
          <w:rFonts w:asciiTheme="minorHAnsi" w:hAnsiTheme="minorHAnsi" w:cstheme="minorHAnsi"/>
          <w:b/>
          <w:bCs/>
        </w:rPr>
        <w:t>Continuous Deployment (CD)</w:t>
      </w:r>
      <w:r w:rsidRPr="001921A9">
        <w:rPr>
          <w:rFonts w:asciiTheme="minorHAnsi" w:hAnsiTheme="minorHAnsi" w:cstheme="minorHAnsi"/>
        </w:rPr>
        <w:t xml:space="preserve"> using tools </w:t>
      </w:r>
      <w:r w:rsidRPr="001921A9">
        <w:rPr>
          <w:rFonts w:asciiTheme="minorHAnsi" w:hAnsiTheme="minorHAnsi" w:cstheme="minorHAnsi"/>
          <w:b/>
          <w:bCs/>
        </w:rPr>
        <w:t>Jenkins/Bamboo</w:t>
      </w:r>
      <w:r w:rsidRPr="001921A9">
        <w:rPr>
          <w:rFonts w:asciiTheme="minorHAnsi" w:hAnsiTheme="minorHAnsi" w:cstheme="minorHAnsi"/>
        </w:rPr>
        <w:t xml:space="preserve"> over different environments to facilitate an </w:t>
      </w:r>
      <w:r w:rsidRPr="001921A9">
        <w:rPr>
          <w:rFonts w:asciiTheme="minorHAnsi" w:hAnsiTheme="minorHAnsi" w:cstheme="minorHAnsi"/>
          <w:b/>
          <w:bCs/>
        </w:rPr>
        <w:t>agile</w:t>
      </w:r>
      <w:r w:rsidRPr="001921A9">
        <w:rPr>
          <w:rFonts w:asciiTheme="minorHAnsi" w:hAnsiTheme="minorHAnsi" w:cstheme="minorHAnsi"/>
        </w:rPr>
        <w:t xml:space="preserve"> development process which is automated enabling teams to safely deploy code repeatedly.</w:t>
      </w:r>
    </w:p>
    <w:p w14:paraId="30EEA0D7" w14:textId="77777777" w:rsidR="00C6354A" w:rsidRPr="001921A9" w:rsidRDefault="00C6354A" w:rsidP="00C6354A">
      <w:pPr>
        <w:pStyle w:val="ListParagraph"/>
        <w:numPr>
          <w:ilvl w:val="0"/>
          <w:numId w:val="12"/>
        </w:numPr>
        <w:jc w:val="both"/>
        <w:rPr>
          <w:rFonts w:asciiTheme="minorHAnsi" w:hAnsiTheme="minorHAnsi" w:cstheme="minorHAnsi"/>
        </w:rPr>
      </w:pPr>
      <w:r w:rsidRPr="001921A9">
        <w:rPr>
          <w:rFonts w:asciiTheme="minorHAnsi" w:hAnsiTheme="minorHAnsi" w:cstheme="minorHAnsi"/>
        </w:rPr>
        <w:t xml:space="preserve">Worked on update and merge password authentication issues in </w:t>
      </w:r>
      <w:r w:rsidRPr="001921A9">
        <w:rPr>
          <w:rFonts w:asciiTheme="minorHAnsi" w:hAnsiTheme="minorHAnsi" w:cstheme="minorHAnsi"/>
          <w:b/>
          <w:bCs/>
        </w:rPr>
        <w:t>Jenkins</w:t>
      </w:r>
      <w:r w:rsidRPr="001921A9">
        <w:rPr>
          <w:rFonts w:asciiTheme="minorHAnsi" w:hAnsiTheme="minorHAnsi" w:cstheme="minorHAnsi"/>
        </w:rPr>
        <w:t xml:space="preserve"> </w:t>
      </w:r>
      <w:proofErr w:type="gramStart"/>
      <w:r w:rsidRPr="001921A9">
        <w:rPr>
          <w:rFonts w:asciiTheme="minorHAnsi" w:hAnsiTheme="minorHAnsi" w:cstheme="minorHAnsi"/>
        </w:rPr>
        <w:t xml:space="preserve">and  </w:t>
      </w:r>
      <w:r w:rsidRPr="001921A9">
        <w:rPr>
          <w:rFonts w:asciiTheme="minorHAnsi" w:hAnsiTheme="minorHAnsi" w:cstheme="minorHAnsi"/>
          <w:b/>
          <w:bCs/>
        </w:rPr>
        <w:t>Jira</w:t>
      </w:r>
      <w:proofErr w:type="gramEnd"/>
      <w:r w:rsidRPr="001921A9">
        <w:rPr>
          <w:rFonts w:asciiTheme="minorHAnsi" w:hAnsiTheme="minorHAnsi" w:cstheme="minorHAnsi"/>
        </w:rPr>
        <w:t> is involved in implementing </w:t>
      </w:r>
      <w:r w:rsidRPr="001921A9">
        <w:rPr>
          <w:rFonts w:asciiTheme="minorHAnsi" w:hAnsiTheme="minorHAnsi" w:cstheme="minorHAnsi"/>
          <w:b/>
          <w:bCs/>
        </w:rPr>
        <w:t>Atlassian Tool Suite</w:t>
      </w:r>
      <w:r w:rsidRPr="001921A9">
        <w:rPr>
          <w:rFonts w:asciiTheme="minorHAnsi" w:hAnsiTheme="minorHAnsi" w:cstheme="minorHAnsi"/>
        </w:rPr>
        <w:t> (</w:t>
      </w:r>
      <w:r w:rsidRPr="001921A9">
        <w:rPr>
          <w:rFonts w:asciiTheme="minorHAnsi" w:hAnsiTheme="minorHAnsi" w:cstheme="minorHAnsi"/>
          <w:b/>
          <w:bCs/>
        </w:rPr>
        <w:t>Jira, Jenkins</w:t>
      </w:r>
      <w:r w:rsidRPr="001921A9">
        <w:rPr>
          <w:rFonts w:asciiTheme="minorHAnsi" w:hAnsiTheme="minorHAnsi" w:cstheme="minorHAnsi"/>
        </w:rPr>
        <w:t>) especially for the issue tracking application (</w:t>
      </w:r>
      <w:r w:rsidRPr="001921A9">
        <w:rPr>
          <w:rFonts w:asciiTheme="minorHAnsi" w:hAnsiTheme="minorHAnsi" w:cstheme="minorHAnsi"/>
          <w:b/>
          <w:bCs/>
        </w:rPr>
        <w:t>Jira</w:t>
      </w:r>
      <w:r w:rsidRPr="001921A9">
        <w:rPr>
          <w:rFonts w:asciiTheme="minorHAnsi" w:hAnsiTheme="minorHAnsi" w:cstheme="minorHAnsi"/>
        </w:rPr>
        <w:t>).</w:t>
      </w:r>
    </w:p>
    <w:p w14:paraId="4D9D13F9" w14:textId="77777777" w:rsidR="00C6354A" w:rsidRPr="001921A9" w:rsidRDefault="00C6354A" w:rsidP="00C6354A">
      <w:pPr>
        <w:pStyle w:val="ListParagraph"/>
        <w:numPr>
          <w:ilvl w:val="0"/>
          <w:numId w:val="12"/>
        </w:numPr>
        <w:jc w:val="both"/>
        <w:rPr>
          <w:rFonts w:asciiTheme="minorHAnsi" w:hAnsiTheme="minorHAnsi" w:cstheme="minorHAnsi"/>
        </w:rPr>
      </w:pPr>
      <w:r w:rsidRPr="001921A9">
        <w:rPr>
          <w:rFonts w:asciiTheme="minorHAnsi" w:hAnsiTheme="minorHAnsi" w:cstheme="minorHAnsi"/>
        </w:rPr>
        <w:t>Connected continuous integration system with the </w:t>
      </w:r>
      <w:r w:rsidRPr="001921A9">
        <w:rPr>
          <w:rFonts w:asciiTheme="minorHAnsi" w:hAnsiTheme="minorHAnsi" w:cstheme="minorHAnsi"/>
          <w:b/>
          <w:bCs/>
        </w:rPr>
        <w:t>GIT </w:t>
      </w:r>
      <w:r w:rsidRPr="001921A9">
        <w:rPr>
          <w:rFonts w:asciiTheme="minorHAnsi" w:hAnsiTheme="minorHAnsi" w:cstheme="minorHAnsi"/>
        </w:rPr>
        <w:t xml:space="preserve">version control repository and continually build as the check-in’s come from the developer. Integrated </w:t>
      </w:r>
      <w:r w:rsidRPr="001921A9">
        <w:rPr>
          <w:rFonts w:asciiTheme="minorHAnsi" w:hAnsiTheme="minorHAnsi" w:cstheme="minorHAnsi"/>
          <w:b/>
          <w:bCs/>
        </w:rPr>
        <w:t>GIT</w:t>
      </w:r>
      <w:r w:rsidRPr="001921A9">
        <w:rPr>
          <w:rFonts w:asciiTheme="minorHAnsi" w:hAnsiTheme="minorHAnsi" w:cstheme="minorHAnsi"/>
        </w:rPr>
        <w:t xml:space="preserve"> into </w:t>
      </w:r>
      <w:r w:rsidRPr="001921A9">
        <w:rPr>
          <w:rFonts w:asciiTheme="minorHAnsi" w:hAnsiTheme="minorHAnsi" w:cstheme="minorHAnsi"/>
          <w:b/>
          <w:bCs/>
        </w:rPr>
        <w:t>Jenkins</w:t>
      </w:r>
      <w:r w:rsidRPr="001921A9">
        <w:rPr>
          <w:rFonts w:asciiTheme="minorHAnsi" w:hAnsiTheme="minorHAnsi" w:cstheme="minorHAnsi"/>
        </w:rPr>
        <w:t xml:space="preserve"> to automate the code check-out process. Used both </w:t>
      </w:r>
      <w:r w:rsidRPr="001921A9">
        <w:rPr>
          <w:rFonts w:asciiTheme="minorHAnsi" w:hAnsiTheme="minorHAnsi" w:cstheme="minorHAnsi"/>
          <w:b/>
          <w:bCs/>
        </w:rPr>
        <w:t>GIT</w:t>
      </w:r>
      <w:r w:rsidRPr="001921A9">
        <w:rPr>
          <w:rFonts w:asciiTheme="minorHAnsi" w:hAnsiTheme="minorHAnsi" w:cstheme="minorHAnsi"/>
        </w:rPr>
        <w:t xml:space="preserve"> and </w:t>
      </w:r>
      <w:r w:rsidRPr="001921A9">
        <w:rPr>
          <w:rFonts w:asciiTheme="minorHAnsi" w:hAnsiTheme="minorHAnsi" w:cstheme="minorHAnsi"/>
          <w:b/>
          <w:bCs/>
        </w:rPr>
        <w:t>BIT bucket</w:t>
      </w:r>
      <w:r w:rsidRPr="001921A9">
        <w:rPr>
          <w:rFonts w:asciiTheme="minorHAnsi" w:hAnsiTheme="minorHAnsi" w:cstheme="minorHAnsi"/>
        </w:rPr>
        <w:t xml:space="preserve"> source control systems to manage code.</w:t>
      </w:r>
    </w:p>
    <w:p w14:paraId="1E141652" w14:textId="376A4404" w:rsidR="00C6354A" w:rsidRPr="001921A9" w:rsidRDefault="00C6354A" w:rsidP="00C6354A">
      <w:pPr>
        <w:pStyle w:val="ListParagraph"/>
        <w:numPr>
          <w:ilvl w:val="0"/>
          <w:numId w:val="12"/>
        </w:numPr>
        <w:jc w:val="both"/>
        <w:rPr>
          <w:rFonts w:asciiTheme="minorHAnsi" w:hAnsiTheme="minorHAnsi" w:cstheme="minorHAnsi"/>
        </w:rPr>
      </w:pPr>
      <w:r w:rsidRPr="001921A9">
        <w:rPr>
          <w:rFonts w:asciiTheme="minorHAnsi" w:hAnsiTheme="minorHAnsi" w:cstheme="minorHAnsi"/>
        </w:rPr>
        <w:t xml:space="preserve">Experience in writing </w:t>
      </w:r>
      <w:r w:rsidRPr="001921A9">
        <w:rPr>
          <w:rFonts w:asciiTheme="minorHAnsi" w:hAnsiTheme="minorHAnsi" w:cstheme="minorHAnsi"/>
          <w:b/>
          <w:bCs/>
        </w:rPr>
        <w:t>Ansible playbooks</w:t>
      </w:r>
      <w:r w:rsidRPr="001921A9">
        <w:rPr>
          <w:rFonts w:asciiTheme="minorHAnsi" w:hAnsiTheme="minorHAnsi" w:cstheme="minorHAnsi"/>
        </w:rPr>
        <w:t xml:space="preserve"> for installing </w:t>
      </w:r>
      <w:r w:rsidRPr="001921A9">
        <w:rPr>
          <w:rFonts w:asciiTheme="minorHAnsi" w:hAnsiTheme="minorHAnsi" w:cstheme="minorHAnsi"/>
          <w:b/>
          <w:bCs/>
        </w:rPr>
        <w:t>WebLogic</w:t>
      </w:r>
      <w:r w:rsidR="00A46D55">
        <w:rPr>
          <w:rFonts w:asciiTheme="minorHAnsi" w:hAnsiTheme="minorHAnsi" w:cstheme="minorHAnsi"/>
          <w:b/>
          <w:bCs/>
        </w:rPr>
        <w:t xml:space="preserve"> </w:t>
      </w:r>
      <w:r w:rsidR="00A46D55" w:rsidRPr="00A46D55">
        <w:rPr>
          <w:rFonts w:asciiTheme="minorHAnsi" w:hAnsiTheme="minorHAnsi" w:cstheme="minorHAnsi"/>
        </w:rPr>
        <w:t>and</w:t>
      </w:r>
      <w:r w:rsidR="00A46D55">
        <w:rPr>
          <w:rFonts w:asciiTheme="minorHAnsi" w:hAnsiTheme="minorHAnsi" w:cstheme="minorHAnsi"/>
          <w:b/>
          <w:bCs/>
        </w:rPr>
        <w:t xml:space="preserve"> WebSphere</w:t>
      </w:r>
      <w:r w:rsidRPr="001921A9">
        <w:rPr>
          <w:rFonts w:asciiTheme="minorHAnsi" w:hAnsiTheme="minorHAnsi" w:cstheme="minorHAnsi"/>
        </w:rPr>
        <w:t xml:space="preserve"> application</w:t>
      </w:r>
      <w:r w:rsidR="00A46D55">
        <w:rPr>
          <w:rFonts w:asciiTheme="minorHAnsi" w:hAnsiTheme="minorHAnsi" w:cstheme="minorHAnsi"/>
        </w:rPr>
        <w:t xml:space="preserve"> and </w:t>
      </w:r>
      <w:r w:rsidRPr="001921A9">
        <w:rPr>
          <w:rFonts w:asciiTheme="minorHAnsi" w:hAnsiTheme="minorHAnsi" w:cstheme="minorHAnsi"/>
        </w:rPr>
        <w:t xml:space="preserve">Managed </w:t>
      </w:r>
      <w:r w:rsidRPr="001921A9">
        <w:rPr>
          <w:rFonts w:asciiTheme="minorHAnsi" w:hAnsiTheme="minorHAnsi" w:cstheme="minorHAnsi"/>
          <w:b/>
          <w:bCs/>
        </w:rPr>
        <w:t>Nexus</w:t>
      </w:r>
      <w:r w:rsidRPr="001921A9">
        <w:rPr>
          <w:rFonts w:asciiTheme="minorHAnsi" w:hAnsiTheme="minorHAnsi" w:cstheme="minorHAnsi"/>
        </w:rPr>
        <w:t xml:space="preserve"> </w:t>
      </w:r>
      <w:r w:rsidR="00A46D55" w:rsidRPr="00A46D55">
        <w:rPr>
          <w:rFonts w:asciiTheme="minorHAnsi" w:hAnsiTheme="minorHAnsi" w:cstheme="minorHAnsi"/>
          <w:b/>
          <w:bCs/>
        </w:rPr>
        <w:t>Artifactory</w:t>
      </w:r>
      <w:r w:rsidR="00A46D55">
        <w:rPr>
          <w:rFonts w:asciiTheme="minorHAnsi" w:hAnsiTheme="minorHAnsi" w:cstheme="minorHAnsi"/>
        </w:rPr>
        <w:t xml:space="preserve"> </w:t>
      </w:r>
      <w:r w:rsidRPr="001921A9">
        <w:rPr>
          <w:rFonts w:asciiTheme="minorHAnsi" w:hAnsiTheme="minorHAnsi" w:cstheme="minorHAnsi"/>
        </w:rPr>
        <w:t>repositories to store </w:t>
      </w:r>
      <w:r w:rsidRPr="001921A9">
        <w:rPr>
          <w:rFonts w:asciiTheme="minorHAnsi" w:hAnsiTheme="minorHAnsi" w:cstheme="minorHAnsi"/>
          <w:b/>
          <w:bCs/>
        </w:rPr>
        <w:t>EAR, WAR, JAR</w:t>
      </w:r>
      <w:r w:rsidRPr="001921A9">
        <w:rPr>
          <w:rFonts w:asciiTheme="minorHAnsi" w:hAnsiTheme="minorHAnsi" w:cstheme="minorHAnsi"/>
        </w:rPr>
        <w:t xml:space="preserve"> snapshots and dependencies. </w:t>
      </w:r>
    </w:p>
    <w:p w14:paraId="047CF439" w14:textId="77777777" w:rsidR="00C6354A" w:rsidRPr="001921A9" w:rsidRDefault="00C6354A" w:rsidP="00C6354A">
      <w:pPr>
        <w:pStyle w:val="ListParagraph"/>
        <w:numPr>
          <w:ilvl w:val="0"/>
          <w:numId w:val="12"/>
        </w:numPr>
        <w:jc w:val="both"/>
        <w:rPr>
          <w:rFonts w:asciiTheme="minorHAnsi" w:hAnsiTheme="minorHAnsi" w:cstheme="minorHAnsi"/>
        </w:rPr>
      </w:pPr>
      <w:r w:rsidRPr="001921A9">
        <w:rPr>
          <w:rFonts w:asciiTheme="minorHAnsi" w:hAnsiTheme="minorHAnsi" w:cstheme="minorHAnsi"/>
        </w:rPr>
        <w:t xml:space="preserve">Involved in editing the existing </w:t>
      </w:r>
      <w:r w:rsidRPr="001921A9">
        <w:rPr>
          <w:rFonts w:asciiTheme="minorHAnsi" w:hAnsiTheme="minorHAnsi" w:cstheme="minorHAnsi"/>
          <w:b/>
          <w:bCs/>
        </w:rPr>
        <w:t>ANT/MAVEN</w:t>
      </w:r>
      <w:r w:rsidRPr="001921A9">
        <w:rPr>
          <w:rFonts w:asciiTheme="minorHAnsi" w:hAnsiTheme="minorHAnsi" w:cstheme="minorHAnsi"/>
        </w:rPr>
        <w:t xml:space="preserve"> files in case of errors or changes in the project requirements.</w:t>
      </w:r>
    </w:p>
    <w:p w14:paraId="1704CE45" w14:textId="1486EEDD" w:rsidR="00E9236F" w:rsidRPr="00E9236F" w:rsidRDefault="00E9236F" w:rsidP="00E9236F">
      <w:pPr>
        <w:numPr>
          <w:ilvl w:val="0"/>
          <w:numId w:val="12"/>
        </w:numPr>
        <w:spacing w:line="240" w:lineRule="auto"/>
        <w:textAlignment w:val="center"/>
        <w:rPr>
          <w:rFonts w:ascii="Calibri" w:hAnsi="Calibri" w:cs="Calibri"/>
          <w:sz w:val="22"/>
          <w:szCs w:val="22"/>
        </w:rPr>
      </w:pPr>
      <w:r>
        <w:rPr>
          <w:rFonts w:ascii="Open Sans" w:hAnsi="Open Sans" w:cs="Calibri"/>
          <w:sz w:val="21"/>
          <w:szCs w:val="21"/>
          <w:shd w:val="clear" w:color="auto" w:fill="FFFFFF"/>
        </w:rPr>
        <w:t xml:space="preserve">Worked on </w:t>
      </w:r>
      <w:r w:rsidRPr="00E9236F">
        <w:rPr>
          <w:rFonts w:ascii="Open Sans" w:hAnsi="Open Sans" w:cs="Calibri"/>
          <w:sz w:val="21"/>
          <w:szCs w:val="21"/>
          <w:shd w:val="clear" w:color="auto" w:fill="FFFFFF"/>
        </w:rPr>
        <w:t>Set</w:t>
      </w:r>
      <w:r>
        <w:rPr>
          <w:rFonts w:ascii="Open Sans" w:hAnsi="Open Sans" w:cs="Calibri"/>
          <w:sz w:val="21"/>
          <w:szCs w:val="21"/>
          <w:shd w:val="clear" w:color="auto" w:fill="FFFFFF"/>
        </w:rPr>
        <w:t>ting u</w:t>
      </w:r>
      <w:r w:rsidRPr="00E9236F">
        <w:rPr>
          <w:rFonts w:ascii="Open Sans" w:hAnsi="Open Sans" w:cs="Calibri"/>
          <w:sz w:val="21"/>
          <w:szCs w:val="21"/>
          <w:shd w:val="clear" w:color="auto" w:fill="FFFFFF"/>
        </w:rPr>
        <w:t>p </w:t>
      </w:r>
      <w:r w:rsidRPr="00E9236F">
        <w:rPr>
          <w:rFonts w:ascii="Open Sans" w:hAnsi="Open Sans" w:cs="Calibri"/>
          <w:b/>
          <w:bCs/>
          <w:sz w:val="21"/>
          <w:szCs w:val="21"/>
          <w:shd w:val="clear" w:color="auto" w:fill="FFFFFF"/>
        </w:rPr>
        <w:t>puppet</w:t>
      </w:r>
      <w:r w:rsidRPr="00E9236F">
        <w:rPr>
          <w:rFonts w:ascii="Open Sans" w:hAnsi="Open Sans" w:cs="Calibri"/>
          <w:sz w:val="21"/>
          <w:szCs w:val="21"/>
          <w:shd w:val="clear" w:color="auto" w:fill="FFFFFF"/>
        </w:rPr>
        <w:t xml:space="preserve"> master, client and wrote scripts to deploy applications on Dev, QA, production environment.</w:t>
      </w:r>
    </w:p>
    <w:p w14:paraId="3F8D24BB" w14:textId="0F327534" w:rsidR="00C6354A" w:rsidRPr="00E9236F" w:rsidRDefault="00E9236F" w:rsidP="00C6354A">
      <w:pPr>
        <w:pStyle w:val="ListParagraph"/>
        <w:numPr>
          <w:ilvl w:val="0"/>
          <w:numId w:val="12"/>
        </w:numPr>
        <w:jc w:val="both"/>
        <w:rPr>
          <w:rFonts w:asciiTheme="minorHAnsi" w:hAnsiTheme="minorHAnsi" w:cstheme="minorHAnsi"/>
        </w:rPr>
      </w:pPr>
      <w:r>
        <w:rPr>
          <w:rFonts w:ascii="Open Sans" w:hAnsi="Open Sans" w:cs="Calibri"/>
          <w:sz w:val="21"/>
          <w:szCs w:val="21"/>
          <w:shd w:val="clear" w:color="auto" w:fill="FFFFFF"/>
        </w:rPr>
        <w:lastRenderedPageBreak/>
        <w:t>Development of </w:t>
      </w:r>
      <w:r w:rsidRPr="00E9236F">
        <w:rPr>
          <w:rFonts w:ascii="Open Sans" w:hAnsi="Open Sans" w:cs="Calibri"/>
          <w:b/>
          <w:bCs/>
          <w:sz w:val="21"/>
          <w:szCs w:val="21"/>
          <w:shd w:val="clear" w:color="auto" w:fill="FFFFFF"/>
        </w:rPr>
        <w:t>Puppet modules</w:t>
      </w:r>
      <w:r>
        <w:rPr>
          <w:rFonts w:ascii="Open Sans" w:hAnsi="Open Sans" w:cs="Calibri"/>
          <w:sz w:val="21"/>
          <w:szCs w:val="21"/>
          <w:shd w:val="clear" w:color="auto" w:fill="FFFFFF"/>
        </w:rPr>
        <w:t xml:space="preserve"> with </w:t>
      </w:r>
      <w:r w:rsidRPr="00E9236F">
        <w:rPr>
          <w:rFonts w:ascii="Open Sans" w:hAnsi="Open Sans" w:cs="Calibri"/>
          <w:b/>
          <w:bCs/>
          <w:sz w:val="21"/>
          <w:szCs w:val="21"/>
          <w:shd w:val="clear" w:color="auto" w:fill="FFFFFF"/>
        </w:rPr>
        <w:t>Jenkins</w:t>
      </w:r>
      <w:r>
        <w:rPr>
          <w:rFonts w:ascii="Open Sans" w:hAnsi="Open Sans" w:cs="Calibri"/>
          <w:sz w:val="21"/>
          <w:szCs w:val="21"/>
          <w:shd w:val="clear" w:color="auto" w:fill="FFFFFF"/>
        </w:rPr>
        <w:t xml:space="preserve"> for continues integration and continues deployment of managed products, and related services.</w:t>
      </w:r>
    </w:p>
    <w:p w14:paraId="1DC7055D" w14:textId="256598A5" w:rsidR="00E9236F" w:rsidRPr="001921A9" w:rsidRDefault="00E9236F" w:rsidP="00C6354A">
      <w:pPr>
        <w:pStyle w:val="ListParagraph"/>
        <w:numPr>
          <w:ilvl w:val="0"/>
          <w:numId w:val="12"/>
        </w:numPr>
        <w:jc w:val="both"/>
        <w:rPr>
          <w:rFonts w:asciiTheme="minorHAnsi" w:hAnsiTheme="minorHAnsi" w:cstheme="minorHAnsi"/>
        </w:rPr>
      </w:pPr>
      <w:r>
        <w:rPr>
          <w:rFonts w:ascii="Open Sans" w:hAnsi="Open Sans" w:cs="Calibri"/>
          <w:sz w:val="21"/>
          <w:szCs w:val="21"/>
          <w:shd w:val="clear" w:color="auto" w:fill="FFFFFF"/>
        </w:rPr>
        <w:t xml:space="preserve">Participating in configuring and monitoring distributed and multiple platform servers using </w:t>
      </w:r>
      <w:r w:rsidRPr="00E9236F">
        <w:rPr>
          <w:rFonts w:ascii="Open Sans" w:hAnsi="Open Sans" w:cs="Calibri"/>
          <w:b/>
          <w:bCs/>
          <w:sz w:val="21"/>
          <w:szCs w:val="21"/>
          <w:shd w:val="clear" w:color="auto" w:fill="FFFFFF"/>
        </w:rPr>
        <w:t>Puppet.</w:t>
      </w:r>
      <w:r>
        <w:rPr>
          <w:rFonts w:ascii="Open Sans" w:hAnsi="Open Sans" w:cs="Calibri"/>
          <w:sz w:val="21"/>
          <w:szCs w:val="21"/>
          <w:shd w:val="clear" w:color="auto" w:fill="FFFFFF"/>
        </w:rPr>
        <w:t xml:space="preserve"> Used </w:t>
      </w:r>
      <w:r w:rsidRPr="00E9236F">
        <w:rPr>
          <w:rFonts w:ascii="Open Sans" w:hAnsi="Open Sans" w:cs="Calibri"/>
          <w:b/>
          <w:bCs/>
          <w:sz w:val="21"/>
          <w:szCs w:val="21"/>
          <w:shd w:val="clear" w:color="auto" w:fill="FFFFFF"/>
        </w:rPr>
        <w:t>Puppet</w:t>
      </w:r>
      <w:r>
        <w:rPr>
          <w:rFonts w:ascii="Open Sans" w:hAnsi="Open Sans" w:cs="Calibri"/>
          <w:sz w:val="21"/>
          <w:szCs w:val="21"/>
          <w:shd w:val="clear" w:color="auto" w:fill="FFFFFF"/>
        </w:rPr>
        <w:t xml:space="preserve"> server and workstation to manage and configure agents.</w:t>
      </w:r>
    </w:p>
    <w:p w14:paraId="6A3C931C" w14:textId="664E1B41" w:rsidR="00C6354A" w:rsidRDefault="00C6354A" w:rsidP="00AE2676">
      <w:pPr>
        <w:pStyle w:val="ListParagraph"/>
        <w:numPr>
          <w:ilvl w:val="0"/>
          <w:numId w:val="12"/>
        </w:numPr>
        <w:jc w:val="both"/>
        <w:rPr>
          <w:rFonts w:asciiTheme="minorHAnsi" w:hAnsiTheme="minorHAnsi" w:cstheme="minorHAnsi"/>
        </w:rPr>
      </w:pPr>
      <w:r w:rsidRPr="001921A9">
        <w:rPr>
          <w:rFonts w:asciiTheme="minorHAnsi" w:hAnsiTheme="minorHAnsi" w:cstheme="minorHAnsi"/>
        </w:rPr>
        <w:t xml:space="preserve">Redefined processes and implemented tools for software builds, patch creation, source control, and release tracking and reporting on </w:t>
      </w:r>
      <w:r w:rsidRPr="001921A9">
        <w:rPr>
          <w:rFonts w:asciiTheme="minorHAnsi" w:hAnsiTheme="minorHAnsi" w:cstheme="minorHAnsi"/>
          <w:b/>
          <w:bCs/>
        </w:rPr>
        <w:t>Linux/UNIX</w:t>
      </w:r>
      <w:r w:rsidRPr="001921A9">
        <w:rPr>
          <w:rFonts w:asciiTheme="minorHAnsi" w:hAnsiTheme="minorHAnsi" w:cstheme="minorHAnsi"/>
        </w:rPr>
        <w:t xml:space="preserve"> platform, and created </w:t>
      </w:r>
      <w:r w:rsidRPr="001921A9">
        <w:rPr>
          <w:rFonts w:asciiTheme="minorHAnsi" w:hAnsiTheme="minorHAnsi" w:cstheme="minorHAnsi"/>
          <w:b/>
          <w:bCs/>
        </w:rPr>
        <w:t>NFS</w:t>
      </w:r>
      <w:r w:rsidRPr="001921A9">
        <w:rPr>
          <w:rFonts w:asciiTheme="minorHAnsi" w:hAnsiTheme="minorHAnsi" w:cstheme="minorHAnsi"/>
        </w:rPr>
        <w:t xml:space="preserve"> Mount Points on </w:t>
      </w:r>
      <w:r w:rsidRPr="001921A9">
        <w:rPr>
          <w:rFonts w:asciiTheme="minorHAnsi" w:hAnsiTheme="minorHAnsi" w:cstheme="minorHAnsi"/>
          <w:b/>
          <w:bCs/>
        </w:rPr>
        <w:t xml:space="preserve">Red hat Linux, </w:t>
      </w:r>
      <w:proofErr w:type="gramStart"/>
      <w:r w:rsidRPr="001921A9">
        <w:rPr>
          <w:rFonts w:asciiTheme="minorHAnsi" w:hAnsiTheme="minorHAnsi" w:cstheme="minorHAnsi"/>
          <w:b/>
          <w:bCs/>
        </w:rPr>
        <w:t>Solaris</w:t>
      </w:r>
      <w:r w:rsidRPr="001921A9">
        <w:rPr>
          <w:rFonts w:asciiTheme="minorHAnsi" w:hAnsiTheme="minorHAnsi" w:cstheme="minorHAnsi"/>
        </w:rPr>
        <w:t> </w:t>
      </w:r>
      <w:r w:rsidR="002A6AC2">
        <w:rPr>
          <w:rFonts w:asciiTheme="minorHAnsi" w:hAnsiTheme="minorHAnsi" w:cstheme="minorHAnsi"/>
        </w:rPr>
        <w:t>.</w:t>
      </w:r>
      <w:proofErr w:type="gramEnd"/>
    </w:p>
    <w:p w14:paraId="5D787177" w14:textId="77777777" w:rsidR="002A6AC2" w:rsidRDefault="002A6AC2" w:rsidP="002A6AC2">
      <w:pPr>
        <w:pStyle w:val="ListParagraph"/>
        <w:ind w:left="450" w:firstLine="0"/>
        <w:jc w:val="both"/>
        <w:rPr>
          <w:rFonts w:asciiTheme="minorHAnsi" w:hAnsiTheme="minorHAnsi" w:cstheme="minorHAnsi"/>
        </w:rPr>
      </w:pPr>
    </w:p>
    <w:p w14:paraId="7FBC0799" w14:textId="59515D92" w:rsidR="00DF3CAB" w:rsidRPr="008309F0" w:rsidRDefault="00C60F43" w:rsidP="00C6354A">
      <w:pPr>
        <w:jc w:val="both"/>
        <w:rPr>
          <w:rFonts w:asciiTheme="minorHAnsi" w:hAnsiTheme="minorHAnsi" w:cstheme="minorHAnsi"/>
          <w:color w:val="C45911" w:themeColor="accent2" w:themeShade="BF"/>
          <w:u w:val="single"/>
        </w:rPr>
      </w:pPr>
      <w:r>
        <w:rPr>
          <w:rFonts w:asciiTheme="minorHAnsi" w:hAnsiTheme="minorHAnsi" w:cstheme="minorHAnsi"/>
          <w:b/>
          <w:bCs/>
          <w:noProof/>
          <w:color w:val="C45911" w:themeColor="accent2" w:themeShade="BF"/>
          <w:u w:val="single"/>
        </w:rPr>
        <w:pict w14:anchorId="2A3C4CCB">
          <v:shape id="_x0000_s1030" type="#_x0000_t109" style="position:absolute;left:0;text-align:left;margin-left:365pt;margin-top:6.95pt;width:156pt;height:28.2pt;z-index:251660288">
            <v:shadow on="t" opacity=".5" offset="-6pt,-6pt"/>
            <v:textbox>
              <w:txbxContent>
                <w:p w14:paraId="472169A9" w14:textId="0603EEAA" w:rsidR="00316071" w:rsidRPr="008773D0" w:rsidRDefault="00316071" w:rsidP="00706C7B">
                  <w:pPr>
                    <w:rPr>
                      <w:rFonts w:asciiTheme="minorHAnsi" w:hAnsiTheme="minorHAnsi" w:cstheme="minorHAnsi"/>
                      <w:b/>
                      <w:bCs/>
                    </w:rPr>
                  </w:pPr>
                  <w:r w:rsidRPr="008773D0">
                    <w:rPr>
                      <w:rFonts w:asciiTheme="minorHAnsi" w:hAnsiTheme="minorHAnsi" w:cstheme="minorHAnsi"/>
                      <w:b/>
                      <w:bCs/>
                    </w:rPr>
                    <w:t>2015 January – 2015 August</w:t>
                  </w:r>
                </w:p>
              </w:txbxContent>
            </v:textbox>
          </v:shape>
        </w:pict>
      </w:r>
      <w:r w:rsidR="00DF3CAB" w:rsidRPr="008309F0">
        <w:rPr>
          <w:rFonts w:asciiTheme="minorHAnsi" w:hAnsiTheme="minorHAnsi" w:cstheme="minorHAnsi"/>
          <w:b/>
          <w:bCs/>
          <w:color w:val="C45911" w:themeColor="accent2" w:themeShade="BF"/>
          <w:u w:val="single"/>
        </w:rPr>
        <w:t>CLIENT</w:t>
      </w:r>
      <w:r w:rsidR="00DF3CAB" w:rsidRPr="008309F0">
        <w:rPr>
          <w:rFonts w:asciiTheme="minorHAnsi" w:hAnsiTheme="minorHAnsi" w:cstheme="minorHAnsi"/>
          <w:color w:val="C45911" w:themeColor="accent2" w:themeShade="BF"/>
          <w:u w:val="single"/>
        </w:rPr>
        <w:t>:</w:t>
      </w:r>
      <w:r w:rsidR="00983BB4" w:rsidRPr="008309F0">
        <w:rPr>
          <w:rFonts w:asciiTheme="minorHAnsi" w:hAnsiTheme="minorHAnsi" w:cstheme="minorHAnsi"/>
          <w:b/>
          <w:bCs/>
          <w:color w:val="C45911" w:themeColor="accent2" w:themeShade="BF"/>
          <w:u w:val="single"/>
        </w:rPr>
        <w:t xml:space="preserve"> </w:t>
      </w:r>
      <w:r w:rsidR="000C1655">
        <w:rPr>
          <w:rFonts w:asciiTheme="minorHAnsi" w:hAnsiTheme="minorHAnsi" w:cstheme="minorHAnsi"/>
          <w:b/>
          <w:bCs/>
          <w:color w:val="C45911" w:themeColor="accent2" w:themeShade="BF"/>
          <w:u w:val="single"/>
        </w:rPr>
        <w:t xml:space="preserve">Amazon </w:t>
      </w:r>
      <w:r w:rsidR="00FD533B" w:rsidRPr="008309F0">
        <w:rPr>
          <w:rFonts w:asciiTheme="minorHAnsi" w:hAnsiTheme="minorHAnsi" w:cstheme="minorHAnsi"/>
          <w:b/>
          <w:bCs/>
          <w:color w:val="C45911" w:themeColor="accent2" w:themeShade="BF"/>
          <w:u w:val="single"/>
        </w:rPr>
        <w:t xml:space="preserve">– </w:t>
      </w:r>
      <w:r w:rsidR="008309F0" w:rsidRPr="008309F0">
        <w:rPr>
          <w:rFonts w:asciiTheme="minorHAnsi" w:hAnsiTheme="minorHAnsi" w:cstheme="minorHAnsi"/>
          <w:b/>
          <w:bCs/>
          <w:color w:val="C45911" w:themeColor="accent2" w:themeShade="BF"/>
          <w:u w:val="single"/>
        </w:rPr>
        <w:t>(Hyderabad, India)</w:t>
      </w:r>
    </w:p>
    <w:p w14:paraId="2F96254A" w14:textId="73CDBA5F" w:rsidR="00C6354A" w:rsidRPr="008309F0" w:rsidRDefault="00C6354A" w:rsidP="00C6354A">
      <w:pPr>
        <w:jc w:val="both"/>
        <w:rPr>
          <w:rFonts w:asciiTheme="minorHAnsi" w:hAnsiTheme="minorHAnsi" w:cstheme="minorHAnsi"/>
          <w:b/>
          <w:bCs/>
          <w:color w:val="C45911" w:themeColor="accent2" w:themeShade="BF"/>
        </w:rPr>
      </w:pPr>
      <w:r w:rsidRPr="008309F0">
        <w:rPr>
          <w:rFonts w:asciiTheme="minorHAnsi" w:hAnsiTheme="minorHAnsi" w:cstheme="minorHAnsi"/>
          <w:b/>
          <w:bCs/>
          <w:color w:val="C45911" w:themeColor="accent2" w:themeShade="BF"/>
        </w:rPr>
        <w:t>LINUX ADMIN</w:t>
      </w:r>
      <w:r w:rsidR="0028732C">
        <w:rPr>
          <w:rFonts w:asciiTheme="minorHAnsi" w:hAnsiTheme="minorHAnsi" w:cstheme="minorHAnsi"/>
          <w:b/>
          <w:bCs/>
          <w:color w:val="C45911" w:themeColor="accent2" w:themeShade="BF"/>
        </w:rPr>
        <w:t>ISTRATOR</w:t>
      </w:r>
      <w:r w:rsidRPr="008309F0">
        <w:rPr>
          <w:rFonts w:asciiTheme="minorHAnsi" w:hAnsiTheme="minorHAnsi" w:cstheme="minorHAnsi"/>
          <w:b/>
          <w:bCs/>
          <w:color w:val="C45911" w:themeColor="accent2" w:themeShade="BF"/>
        </w:rPr>
        <w:t>:</w:t>
      </w:r>
    </w:p>
    <w:p w14:paraId="4B7579B6" w14:textId="7096ECD2" w:rsidR="00C6354A" w:rsidRPr="00C6354A" w:rsidRDefault="00C6354A" w:rsidP="00C6354A">
      <w:pPr>
        <w:pBdr>
          <w:bottom w:val="none" w:sz="0" w:space="5" w:color="auto"/>
        </w:pBdr>
        <w:shd w:val="clear" w:color="auto" w:fill="FFFFFF"/>
        <w:rPr>
          <w:rFonts w:eastAsia="Century Gothic"/>
          <w:b/>
          <w:bCs/>
          <w:caps/>
          <w:sz w:val="20"/>
          <w:szCs w:val="20"/>
          <w:u w:val="single"/>
        </w:rPr>
      </w:pPr>
      <w:r w:rsidRPr="00983ECE">
        <w:rPr>
          <w:rFonts w:ascii="Century Gothic" w:eastAsia="Century Gothic" w:hAnsi="Century Gothic" w:cs="Century Gothic"/>
          <w:b/>
          <w:bCs/>
          <w:u w:val="single"/>
        </w:rPr>
        <w:t>Roles and Responsibilities</w:t>
      </w:r>
      <w:r w:rsidRPr="00983ECE">
        <w:rPr>
          <w:rFonts w:eastAsia="Century Gothic"/>
          <w:b/>
          <w:bCs/>
          <w:caps/>
          <w:sz w:val="20"/>
          <w:szCs w:val="20"/>
          <w:u w:val="single"/>
        </w:rPr>
        <w:t>:</w:t>
      </w:r>
    </w:p>
    <w:p w14:paraId="78996997" w14:textId="3D607CE3" w:rsidR="00C6354A" w:rsidRPr="00AF449A" w:rsidRDefault="00C6354A" w:rsidP="00C6354A">
      <w:pPr>
        <w:pStyle w:val="ListParagraph"/>
        <w:numPr>
          <w:ilvl w:val="0"/>
          <w:numId w:val="13"/>
        </w:numPr>
        <w:jc w:val="both"/>
        <w:rPr>
          <w:rFonts w:asciiTheme="minorHAnsi" w:hAnsiTheme="minorHAnsi" w:cstheme="minorHAnsi"/>
        </w:rPr>
      </w:pPr>
      <w:r w:rsidRPr="00AF449A">
        <w:rPr>
          <w:rFonts w:asciiTheme="minorHAnsi" w:hAnsiTheme="minorHAnsi" w:cstheme="minorHAnsi"/>
        </w:rPr>
        <w:t>Created and modified application related objects, created Profiles, users, roles, and maintained system security. Monitored</w:t>
      </w:r>
      <w:r w:rsidRPr="00AF449A">
        <w:rPr>
          <w:rFonts w:asciiTheme="minorHAnsi" w:hAnsiTheme="minorHAnsi" w:cstheme="minorHAnsi"/>
          <w:b/>
          <w:bCs/>
        </w:rPr>
        <w:t xml:space="preserve"> Linux</w:t>
      </w:r>
      <w:r w:rsidRPr="00AF449A">
        <w:rPr>
          <w:rFonts w:asciiTheme="minorHAnsi" w:hAnsiTheme="minorHAnsi" w:cstheme="minorHAnsi"/>
        </w:rPr>
        <w:t xml:space="preserve"> server for CPU Utilization, Memory Utilization, and Disk Utilization for performance monitoring.</w:t>
      </w:r>
    </w:p>
    <w:p w14:paraId="3074BE6B" w14:textId="77777777" w:rsidR="00C6354A" w:rsidRPr="00AF449A" w:rsidRDefault="00C6354A" w:rsidP="00C6354A">
      <w:pPr>
        <w:pStyle w:val="ListParagraph"/>
        <w:numPr>
          <w:ilvl w:val="0"/>
          <w:numId w:val="13"/>
        </w:numPr>
        <w:jc w:val="both"/>
        <w:rPr>
          <w:rFonts w:asciiTheme="minorHAnsi" w:hAnsiTheme="minorHAnsi" w:cstheme="minorHAnsi"/>
        </w:rPr>
      </w:pPr>
      <w:r w:rsidRPr="00AF449A">
        <w:rPr>
          <w:rFonts w:asciiTheme="minorHAnsi" w:hAnsiTheme="minorHAnsi" w:cstheme="minorHAnsi"/>
        </w:rPr>
        <w:t xml:space="preserve">Installed, upgraded, and configured </w:t>
      </w:r>
      <w:r w:rsidRPr="00AF449A">
        <w:rPr>
          <w:rFonts w:asciiTheme="minorHAnsi" w:hAnsiTheme="minorHAnsi" w:cstheme="minorHAnsi"/>
          <w:b/>
          <w:bCs/>
        </w:rPr>
        <w:t>Red Hat Linux</w:t>
      </w:r>
      <w:r w:rsidRPr="00AF449A">
        <w:rPr>
          <w:rFonts w:asciiTheme="minorHAnsi" w:hAnsiTheme="minorHAnsi" w:cstheme="minorHAnsi"/>
        </w:rPr>
        <w:t xml:space="preserve"> using the kick-start installation and managed, administrated all UNIX servers, includes Linux operating systems by applying relative patches and packages at regular maintenance periods using </w:t>
      </w:r>
      <w:r w:rsidRPr="00AF449A">
        <w:rPr>
          <w:rFonts w:asciiTheme="minorHAnsi" w:hAnsiTheme="minorHAnsi" w:cstheme="minorHAnsi"/>
          <w:b/>
          <w:bCs/>
        </w:rPr>
        <w:t>Red Hat Satellite server, YUM, RPM tools</w:t>
      </w:r>
      <w:r w:rsidRPr="00AF449A">
        <w:rPr>
          <w:rFonts w:asciiTheme="minorHAnsi" w:hAnsiTheme="minorHAnsi" w:cstheme="minorHAnsi"/>
        </w:rPr>
        <w:t>.</w:t>
      </w:r>
    </w:p>
    <w:p w14:paraId="294F30A0" w14:textId="77777777" w:rsidR="00290547" w:rsidRPr="00290547" w:rsidRDefault="00C6354A" w:rsidP="00290547">
      <w:pPr>
        <w:pStyle w:val="ListParagraph"/>
        <w:numPr>
          <w:ilvl w:val="0"/>
          <w:numId w:val="13"/>
        </w:numPr>
        <w:jc w:val="both"/>
        <w:rPr>
          <w:rFonts w:asciiTheme="minorHAnsi" w:hAnsiTheme="minorHAnsi" w:cstheme="minorHAnsi"/>
        </w:rPr>
      </w:pPr>
      <w:r w:rsidRPr="00AF449A">
        <w:rPr>
          <w:rFonts w:asciiTheme="minorHAnsi" w:hAnsiTheme="minorHAnsi" w:cstheme="minorHAnsi"/>
        </w:rPr>
        <w:t xml:space="preserve">Experienced in the installation and configuration of Volume Management and file system through </w:t>
      </w:r>
      <w:r w:rsidRPr="00AF449A">
        <w:rPr>
          <w:rFonts w:asciiTheme="minorHAnsi" w:hAnsiTheme="minorHAnsi" w:cstheme="minorHAnsi"/>
          <w:b/>
          <w:bCs/>
        </w:rPr>
        <w:t>Veritas Volume Manager (VVM</w:t>
      </w:r>
      <w:r w:rsidRPr="00AF449A">
        <w:rPr>
          <w:rFonts w:asciiTheme="minorHAnsi" w:hAnsiTheme="minorHAnsi" w:cstheme="minorHAnsi"/>
        </w:rPr>
        <w:t xml:space="preserve">) and </w:t>
      </w:r>
      <w:r w:rsidRPr="00AF449A">
        <w:rPr>
          <w:rFonts w:asciiTheme="minorHAnsi" w:hAnsiTheme="minorHAnsi" w:cstheme="minorHAnsi"/>
          <w:b/>
          <w:bCs/>
        </w:rPr>
        <w:t>Logical Volume Manager (LVM)</w:t>
      </w:r>
      <w:r w:rsidR="00290547">
        <w:rPr>
          <w:rFonts w:asciiTheme="minorHAnsi" w:hAnsiTheme="minorHAnsi" w:cstheme="minorHAnsi"/>
          <w:b/>
          <w:bCs/>
        </w:rPr>
        <w:t xml:space="preserve"> </w:t>
      </w:r>
      <w:r w:rsidR="00290547" w:rsidRPr="009C1AAA">
        <w:rPr>
          <w:rFonts w:asciiTheme="minorHAnsi" w:hAnsiTheme="minorHAnsi" w:cstheme="minorHAnsi"/>
          <w:b/>
          <w:bCs/>
        </w:rPr>
        <w:t>a</w:t>
      </w:r>
      <w:r w:rsidR="00290547" w:rsidRPr="00AF449A">
        <w:rPr>
          <w:rFonts w:asciiTheme="minorHAnsi" w:hAnsiTheme="minorHAnsi" w:cstheme="minorHAnsi"/>
        </w:rPr>
        <w:t xml:space="preserve">nd file system tasks like the creation of a logical volume and file systems </w:t>
      </w:r>
      <w:r w:rsidR="00290547" w:rsidRPr="00AF449A">
        <w:rPr>
          <w:rFonts w:asciiTheme="minorHAnsi" w:hAnsiTheme="minorHAnsi" w:cstheme="minorHAnsi"/>
          <w:b/>
          <w:bCs/>
        </w:rPr>
        <w:t>(ext2, ext3, ext4),</w:t>
      </w:r>
      <w:r w:rsidR="00290547" w:rsidRPr="00AF449A">
        <w:rPr>
          <w:rFonts w:asciiTheme="minorHAnsi" w:hAnsiTheme="minorHAnsi" w:cstheme="minorHAnsi"/>
        </w:rPr>
        <w:t xml:space="preserve"> mounting and unmounting files, modifying</w:t>
      </w:r>
      <w:r w:rsidRPr="00AF449A">
        <w:rPr>
          <w:rFonts w:asciiTheme="minorHAnsi" w:hAnsiTheme="minorHAnsi" w:cstheme="minorHAnsi"/>
        </w:rPr>
        <w:t xml:space="preserve"> in </w:t>
      </w:r>
      <w:r w:rsidRPr="00AF449A">
        <w:rPr>
          <w:rFonts w:asciiTheme="minorHAnsi" w:hAnsiTheme="minorHAnsi" w:cstheme="minorHAnsi"/>
          <w:b/>
          <w:bCs/>
        </w:rPr>
        <w:t>Linux.</w:t>
      </w:r>
    </w:p>
    <w:p w14:paraId="15FE83CE" w14:textId="77777777" w:rsidR="00C6354A" w:rsidRPr="00AF449A" w:rsidRDefault="00C6354A" w:rsidP="00C6354A">
      <w:pPr>
        <w:pStyle w:val="ListParagraph"/>
        <w:numPr>
          <w:ilvl w:val="0"/>
          <w:numId w:val="13"/>
        </w:numPr>
        <w:jc w:val="both"/>
        <w:rPr>
          <w:rFonts w:asciiTheme="minorHAnsi" w:hAnsiTheme="minorHAnsi" w:cstheme="minorHAnsi"/>
        </w:rPr>
      </w:pPr>
      <w:r w:rsidRPr="00AF449A">
        <w:rPr>
          <w:rFonts w:asciiTheme="minorHAnsi" w:hAnsiTheme="minorHAnsi" w:cstheme="minorHAnsi"/>
        </w:rPr>
        <w:t xml:space="preserve">Debugged network connectivity issues and involved in troubleshooting activities with commands </w:t>
      </w:r>
      <w:r w:rsidRPr="00AF449A">
        <w:rPr>
          <w:rFonts w:asciiTheme="minorHAnsi" w:hAnsiTheme="minorHAnsi" w:cstheme="minorHAnsi"/>
          <w:b/>
          <w:bCs/>
        </w:rPr>
        <w:t>ping, traceroute</w:t>
      </w:r>
      <w:r w:rsidRPr="00AF449A">
        <w:rPr>
          <w:rFonts w:asciiTheme="minorHAnsi" w:hAnsiTheme="minorHAnsi" w:cstheme="minorHAnsi"/>
        </w:rPr>
        <w:t xml:space="preserve">, </w:t>
      </w:r>
      <w:proofErr w:type="spellStart"/>
      <w:r w:rsidRPr="00AF449A">
        <w:rPr>
          <w:rFonts w:asciiTheme="minorHAnsi" w:hAnsiTheme="minorHAnsi" w:cstheme="minorHAnsi"/>
          <w:b/>
          <w:bCs/>
        </w:rPr>
        <w:t>tcpdump</w:t>
      </w:r>
      <w:proofErr w:type="spellEnd"/>
      <w:r w:rsidRPr="00AF449A">
        <w:rPr>
          <w:rFonts w:asciiTheme="minorHAnsi" w:hAnsiTheme="minorHAnsi" w:cstheme="minorHAnsi"/>
          <w:b/>
          <w:bCs/>
        </w:rPr>
        <w:t xml:space="preserve">, </w:t>
      </w:r>
      <w:proofErr w:type="spellStart"/>
      <w:r w:rsidRPr="00AF449A">
        <w:rPr>
          <w:rFonts w:asciiTheme="minorHAnsi" w:hAnsiTheme="minorHAnsi" w:cstheme="minorHAnsi"/>
          <w:b/>
          <w:bCs/>
        </w:rPr>
        <w:t>nslookup</w:t>
      </w:r>
      <w:proofErr w:type="spellEnd"/>
      <w:r w:rsidRPr="00AF449A">
        <w:rPr>
          <w:rFonts w:asciiTheme="minorHAnsi" w:hAnsiTheme="minorHAnsi" w:cstheme="minorHAnsi"/>
          <w:b/>
          <w:bCs/>
        </w:rPr>
        <w:t xml:space="preserve">, netstat, </w:t>
      </w:r>
      <w:proofErr w:type="spellStart"/>
      <w:r w:rsidRPr="00AF449A">
        <w:rPr>
          <w:rFonts w:asciiTheme="minorHAnsi" w:hAnsiTheme="minorHAnsi" w:cstheme="minorHAnsi"/>
          <w:b/>
          <w:bCs/>
        </w:rPr>
        <w:t>iostat</w:t>
      </w:r>
      <w:proofErr w:type="spellEnd"/>
      <w:r w:rsidRPr="00AF449A">
        <w:rPr>
          <w:rFonts w:asciiTheme="minorHAnsi" w:hAnsiTheme="minorHAnsi" w:cstheme="minorHAnsi"/>
          <w:b/>
          <w:bCs/>
        </w:rPr>
        <w:t>, top</w:t>
      </w:r>
      <w:r w:rsidRPr="00AF449A">
        <w:rPr>
          <w:rFonts w:asciiTheme="minorHAnsi" w:hAnsiTheme="minorHAnsi" w:cstheme="minorHAnsi"/>
        </w:rPr>
        <w:t>.</w:t>
      </w:r>
    </w:p>
    <w:p w14:paraId="4155CAD3" w14:textId="77777777" w:rsidR="00290547" w:rsidRDefault="00C6354A" w:rsidP="00290547">
      <w:pPr>
        <w:pStyle w:val="ListParagraph"/>
        <w:numPr>
          <w:ilvl w:val="0"/>
          <w:numId w:val="13"/>
        </w:numPr>
        <w:jc w:val="both"/>
        <w:rPr>
          <w:rFonts w:asciiTheme="minorHAnsi" w:hAnsiTheme="minorHAnsi" w:cstheme="minorHAnsi"/>
        </w:rPr>
      </w:pPr>
      <w:r w:rsidRPr="00AF449A">
        <w:rPr>
          <w:rFonts w:asciiTheme="minorHAnsi" w:hAnsiTheme="minorHAnsi" w:cstheme="minorHAnsi"/>
        </w:rPr>
        <w:t xml:space="preserve">Implemented </w:t>
      </w:r>
      <w:r w:rsidRPr="00AF449A">
        <w:rPr>
          <w:rFonts w:asciiTheme="minorHAnsi" w:hAnsiTheme="minorHAnsi" w:cstheme="minorHAnsi"/>
          <w:b/>
          <w:bCs/>
        </w:rPr>
        <w:t xml:space="preserve">NFS, </w:t>
      </w:r>
      <w:proofErr w:type="spellStart"/>
      <w:r w:rsidRPr="00AF449A">
        <w:rPr>
          <w:rFonts w:asciiTheme="minorHAnsi" w:hAnsiTheme="minorHAnsi" w:cstheme="minorHAnsi"/>
          <w:b/>
          <w:bCs/>
        </w:rPr>
        <w:t>AutoFS</w:t>
      </w:r>
      <w:proofErr w:type="spellEnd"/>
      <w:r w:rsidRPr="00AF449A">
        <w:rPr>
          <w:rFonts w:asciiTheme="minorHAnsi" w:hAnsiTheme="minorHAnsi" w:cstheme="minorHAnsi"/>
          <w:b/>
          <w:bCs/>
        </w:rPr>
        <w:t>, FTP, DNS, DHCP</w:t>
      </w:r>
      <w:r w:rsidRPr="00AF449A">
        <w:rPr>
          <w:rFonts w:asciiTheme="minorHAnsi" w:hAnsiTheme="minorHAnsi" w:cstheme="minorHAnsi"/>
        </w:rPr>
        <w:t xml:space="preserve"> for administrative and project requirements as well </w:t>
      </w:r>
      <w:r w:rsidRPr="00AF449A">
        <w:rPr>
          <w:rFonts w:asciiTheme="minorHAnsi" w:hAnsiTheme="minorHAnsi" w:cstheme="minorHAnsi"/>
          <w:b/>
          <w:bCs/>
        </w:rPr>
        <w:t>SAMBA server</w:t>
      </w:r>
      <w:r w:rsidRPr="00AF449A">
        <w:rPr>
          <w:rFonts w:asciiTheme="minorHAnsi" w:hAnsiTheme="minorHAnsi" w:cstheme="minorHAnsi"/>
        </w:rPr>
        <w:t xml:space="preserve"> for windows and Linux connectivity.</w:t>
      </w:r>
    </w:p>
    <w:p w14:paraId="6BD719D6" w14:textId="77777777" w:rsidR="00C6354A" w:rsidRPr="00AF449A" w:rsidRDefault="00C6354A" w:rsidP="00C6354A">
      <w:pPr>
        <w:pStyle w:val="ListParagraph"/>
        <w:numPr>
          <w:ilvl w:val="0"/>
          <w:numId w:val="13"/>
        </w:numPr>
        <w:jc w:val="both"/>
        <w:rPr>
          <w:rFonts w:asciiTheme="minorHAnsi" w:hAnsiTheme="minorHAnsi" w:cstheme="minorHAnsi"/>
        </w:rPr>
      </w:pPr>
      <w:r w:rsidRPr="00AF449A">
        <w:rPr>
          <w:rFonts w:asciiTheme="minorHAnsi" w:hAnsiTheme="minorHAnsi" w:cstheme="minorHAnsi"/>
        </w:rPr>
        <w:t xml:space="preserve">Worked in all areas of </w:t>
      </w:r>
      <w:r w:rsidRPr="00AF449A">
        <w:rPr>
          <w:rFonts w:asciiTheme="minorHAnsi" w:hAnsiTheme="minorHAnsi" w:cstheme="minorHAnsi"/>
          <w:b/>
          <w:bCs/>
        </w:rPr>
        <w:t>Jenkins</w:t>
      </w:r>
      <w:r w:rsidRPr="00AF449A">
        <w:rPr>
          <w:rFonts w:asciiTheme="minorHAnsi" w:hAnsiTheme="minorHAnsi" w:cstheme="minorHAnsi"/>
        </w:rPr>
        <w:t xml:space="preserve"> setting up CI for new branches, build automation, plugin management and securing Jenkins and setting up master/slave configurations.</w:t>
      </w:r>
    </w:p>
    <w:p w14:paraId="3607132A" w14:textId="77777777" w:rsidR="00C6354A" w:rsidRPr="00AF449A" w:rsidRDefault="00C6354A" w:rsidP="00C6354A">
      <w:pPr>
        <w:pStyle w:val="ListParagraph"/>
        <w:numPr>
          <w:ilvl w:val="0"/>
          <w:numId w:val="13"/>
        </w:numPr>
        <w:jc w:val="both"/>
        <w:rPr>
          <w:rFonts w:asciiTheme="minorHAnsi" w:hAnsiTheme="minorHAnsi" w:cstheme="minorHAnsi"/>
        </w:rPr>
      </w:pPr>
      <w:r w:rsidRPr="00AF449A">
        <w:rPr>
          <w:rFonts w:asciiTheme="minorHAnsi" w:hAnsiTheme="minorHAnsi" w:cstheme="minorHAnsi"/>
        </w:rPr>
        <w:t xml:space="preserve">Created post commit and pre-push hooks using </w:t>
      </w:r>
      <w:r w:rsidRPr="00AF449A">
        <w:rPr>
          <w:rFonts w:asciiTheme="minorHAnsi" w:hAnsiTheme="minorHAnsi" w:cstheme="minorHAnsi"/>
          <w:b/>
          <w:bCs/>
        </w:rPr>
        <w:t>Python</w:t>
      </w:r>
      <w:r w:rsidRPr="00AF449A">
        <w:rPr>
          <w:rFonts w:asciiTheme="minorHAnsi" w:hAnsiTheme="minorHAnsi" w:cstheme="minorHAnsi"/>
        </w:rPr>
        <w:t xml:space="preserve"> in </w:t>
      </w:r>
      <w:r w:rsidRPr="00AF449A">
        <w:rPr>
          <w:rFonts w:asciiTheme="minorHAnsi" w:hAnsiTheme="minorHAnsi" w:cstheme="minorHAnsi"/>
          <w:b/>
          <w:bCs/>
        </w:rPr>
        <w:t>SVN</w:t>
      </w:r>
      <w:r w:rsidRPr="00AF449A">
        <w:rPr>
          <w:rFonts w:asciiTheme="minorHAnsi" w:hAnsiTheme="minorHAnsi" w:cstheme="minorHAnsi"/>
        </w:rPr>
        <w:t xml:space="preserve"> and </w:t>
      </w:r>
      <w:r w:rsidRPr="00AF449A">
        <w:rPr>
          <w:rFonts w:asciiTheme="minorHAnsi" w:hAnsiTheme="minorHAnsi" w:cstheme="minorHAnsi"/>
          <w:b/>
          <w:bCs/>
        </w:rPr>
        <w:t>GIT repos</w:t>
      </w:r>
      <w:r w:rsidRPr="00AF449A">
        <w:rPr>
          <w:rFonts w:asciiTheme="minorHAnsi" w:hAnsiTheme="minorHAnsi" w:cstheme="minorHAnsi"/>
        </w:rPr>
        <w:t xml:space="preserve">. Setting up the </w:t>
      </w:r>
      <w:r w:rsidRPr="00AF449A">
        <w:rPr>
          <w:rFonts w:asciiTheme="minorHAnsi" w:hAnsiTheme="minorHAnsi" w:cstheme="minorHAnsi"/>
          <w:b/>
          <w:bCs/>
        </w:rPr>
        <w:t>SVN</w:t>
      </w:r>
      <w:r w:rsidRPr="00AF449A">
        <w:rPr>
          <w:rFonts w:asciiTheme="minorHAnsi" w:hAnsiTheme="minorHAnsi" w:cstheme="minorHAnsi"/>
        </w:rPr>
        <w:t xml:space="preserve"> and </w:t>
      </w:r>
      <w:r w:rsidRPr="00AF449A">
        <w:rPr>
          <w:rFonts w:asciiTheme="minorHAnsi" w:hAnsiTheme="minorHAnsi" w:cstheme="minorHAnsi"/>
          <w:b/>
          <w:bCs/>
        </w:rPr>
        <w:t>GIT</w:t>
      </w:r>
      <w:r w:rsidRPr="00AF449A">
        <w:rPr>
          <w:rFonts w:asciiTheme="minorHAnsi" w:hAnsiTheme="minorHAnsi" w:cstheme="minorHAnsi"/>
        </w:rPr>
        <w:t xml:space="preserve"> repos for </w:t>
      </w:r>
      <w:r w:rsidRPr="00AF449A">
        <w:rPr>
          <w:rFonts w:asciiTheme="minorHAnsi" w:hAnsiTheme="minorHAnsi" w:cstheme="minorHAnsi"/>
          <w:b/>
          <w:bCs/>
        </w:rPr>
        <w:t>Jenkins</w:t>
      </w:r>
      <w:r w:rsidRPr="00AF449A">
        <w:rPr>
          <w:rFonts w:asciiTheme="minorHAnsi" w:hAnsiTheme="minorHAnsi" w:cstheme="minorHAnsi"/>
        </w:rPr>
        <w:t xml:space="preserve"> to build jobs</w:t>
      </w:r>
    </w:p>
    <w:p w14:paraId="17A44E1D" w14:textId="4E8BD27C" w:rsidR="00FF1025" w:rsidRDefault="00C60F43" w:rsidP="00FF1025">
      <w:pPr>
        <w:ind w:left="90"/>
        <w:jc w:val="both"/>
        <w:rPr>
          <w:rFonts w:asciiTheme="minorHAnsi" w:hAnsiTheme="minorHAnsi" w:cstheme="minorHAnsi"/>
        </w:rPr>
      </w:pPr>
      <w:r>
        <w:rPr>
          <w:rFonts w:asciiTheme="minorHAnsi" w:hAnsiTheme="minorHAnsi" w:cstheme="minorHAnsi"/>
          <w:noProof/>
        </w:rPr>
        <w:pict w14:anchorId="2A3C4CCB">
          <v:shape id="_x0000_s1031" type="#_x0000_t109" style="position:absolute;left:0;text-align:left;margin-left:352.2pt;margin-top:14.3pt;width:185pt;height:28.2pt;z-index:251661312">
            <v:shadow on="t" opacity=".5" offset="-6pt,-6pt"/>
            <v:textbox>
              <w:txbxContent>
                <w:p w14:paraId="232CB9C1" w14:textId="61AC359A" w:rsidR="00316071" w:rsidRPr="008773D0" w:rsidRDefault="00316071" w:rsidP="00706C7B">
                  <w:pPr>
                    <w:rPr>
                      <w:rFonts w:asciiTheme="minorHAnsi" w:hAnsiTheme="minorHAnsi" w:cstheme="minorHAnsi"/>
                      <w:b/>
                      <w:bCs/>
                    </w:rPr>
                  </w:pPr>
                  <w:r w:rsidRPr="008773D0">
                    <w:rPr>
                      <w:rFonts w:asciiTheme="minorHAnsi" w:hAnsiTheme="minorHAnsi" w:cstheme="minorHAnsi"/>
                      <w:b/>
                      <w:bCs/>
                    </w:rPr>
                    <w:t xml:space="preserve">2014 </w:t>
                  </w:r>
                  <w:r w:rsidR="006947DA">
                    <w:rPr>
                      <w:rFonts w:asciiTheme="minorHAnsi" w:hAnsiTheme="minorHAnsi" w:cstheme="minorHAnsi"/>
                      <w:b/>
                      <w:bCs/>
                    </w:rPr>
                    <w:t>January</w:t>
                  </w:r>
                  <w:r w:rsidRPr="008773D0">
                    <w:rPr>
                      <w:rFonts w:asciiTheme="minorHAnsi" w:hAnsiTheme="minorHAnsi" w:cstheme="minorHAnsi"/>
                      <w:b/>
                      <w:bCs/>
                    </w:rPr>
                    <w:t xml:space="preserve"> –2</w:t>
                  </w:r>
                  <w:r w:rsidR="006947DA">
                    <w:rPr>
                      <w:rFonts w:asciiTheme="minorHAnsi" w:hAnsiTheme="minorHAnsi" w:cstheme="minorHAnsi"/>
                      <w:b/>
                      <w:bCs/>
                    </w:rPr>
                    <w:t>014 December</w:t>
                  </w:r>
                </w:p>
              </w:txbxContent>
            </v:textbox>
          </v:shape>
        </w:pict>
      </w:r>
    </w:p>
    <w:p w14:paraId="49B2223A" w14:textId="3893D9F6" w:rsidR="00C770B5" w:rsidRPr="008309F0" w:rsidRDefault="00C770B5" w:rsidP="00FF1025">
      <w:pPr>
        <w:ind w:left="90"/>
        <w:jc w:val="both"/>
        <w:rPr>
          <w:rFonts w:asciiTheme="minorHAnsi" w:hAnsiTheme="minorHAnsi" w:cstheme="minorHAnsi"/>
          <w:b/>
          <w:bCs/>
          <w:color w:val="C45911" w:themeColor="accent2" w:themeShade="BF"/>
          <w:u w:val="single"/>
        </w:rPr>
      </w:pPr>
      <w:r w:rsidRPr="008309F0">
        <w:rPr>
          <w:rFonts w:asciiTheme="minorHAnsi" w:hAnsiTheme="minorHAnsi" w:cstheme="minorHAnsi"/>
          <w:b/>
          <w:bCs/>
          <w:color w:val="C45911" w:themeColor="accent2" w:themeShade="BF"/>
          <w:u w:val="single"/>
        </w:rPr>
        <w:t xml:space="preserve">CLINET: </w:t>
      </w:r>
      <w:r w:rsidR="000C1655">
        <w:rPr>
          <w:rFonts w:asciiTheme="minorHAnsi" w:hAnsiTheme="minorHAnsi" w:cstheme="minorHAnsi"/>
          <w:b/>
          <w:bCs/>
          <w:color w:val="C45911" w:themeColor="accent2" w:themeShade="BF"/>
          <w:u w:val="single"/>
        </w:rPr>
        <w:t>Axis Bank</w:t>
      </w:r>
      <w:r w:rsidR="008309F0">
        <w:rPr>
          <w:rFonts w:asciiTheme="minorHAnsi" w:hAnsiTheme="minorHAnsi" w:cstheme="minorHAnsi"/>
          <w:b/>
          <w:bCs/>
          <w:color w:val="C45911" w:themeColor="accent2" w:themeShade="BF"/>
          <w:u w:val="single"/>
        </w:rPr>
        <w:t xml:space="preserve"> </w:t>
      </w:r>
      <w:r w:rsidR="00FD533B" w:rsidRPr="008309F0">
        <w:rPr>
          <w:rFonts w:asciiTheme="minorHAnsi" w:hAnsiTheme="minorHAnsi" w:cstheme="minorHAnsi"/>
          <w:b/>
          <w:bCs/>
          <w:color w:val="C45911" w:themeColor="accent2" w:themeShade="BF"/>
          <w:u w:val="single"/>
        </w:rPr>
        <w:t xml:space="preserve">– </w:t>
      </w:r>
      <w:r w:rsidR="008309F0" w:rsidRPr="008309F0">
        <w:rPr>
          <w:rFonts w:asciiTheme="minorHAnsi" w:hAnsiTheme="minorHAnsi" w:cstheme="minorHAnsi"/>
          <w:b/>
          <w:bCs/>
          <w:color w:val="C45911" w:themeColor="accent2" w:themeShade="BF"/>
          <w:u w:val="single"/>
        </w:rPr>
        <w:t>Hyderabad, India</w:t>
      </w:r>
    </w:p>
    <w:p w14:paraId="02B01D03" w14:textId="42AEC16C" w:rsidR="00FF1025" w:rsidRPr="008309F0" w:rsidRDefault="00924277" w:rsidP="00FF1025">
      <w:pPr>
        <w:ind w:left="90"/>
        <w:jc w:val="both"/>
        <w:rPr>
          <w:rFonts w:asciiTheme="minorHAnsi" w:hAnsiTheme="minorHAnsi" w:cstheme="minorHAnsi"/>
          <w:b/>
          <w:bCs/>
          <w:color w:val="C45911" w:themeColor="accent2" w:themeShade="BF"/>
        </w:rPr>
      </w:pPr>
      <w:r w:rsidRPr="00924277">
        <w:rPr>
          <w:rFonts w:asciiTheme="minorHAnsi" w:hAnsiTheme="minorHAnsi" w:cstheme="minorHAnsi"/>
          <w:b/>
          <w:bCs/>
          <w:color w:val="C45911" w:themeColor="accent2" w:themeShade="BF"/>
        </w:rPr>
        <w:t>JUNIOR DOTNET DEVELOPER</w:t>
      </w:r>
      <w:r w:rsidR="00FF1025" w:rsidRPr="008309F0">
        <w:rPr>
          <w:rFonts w:asciiTheme="minorHAnsi" w:hAnsiTheme="minorHAnsi" w:cstheme="minorHAnsi"/>
          <w:b/>
          <w:bCs/>
          <w:color w:val="C45911" w:themeColor="accent2" w:themeShade="BF"/>
        </w:rPr>
        <w:t>:</w:t>
      </w:r>
    </w:p>
    <w:p w14:paraId="3955A23B" w14:textId="6516CF70" w:rsidR="00FF1025" w:rsidRDefault="00FF1025" w:rsidP="00FF1025">
      <w:pPr>
        <w:pBdr>
          <w:bottom w:val="none" w:sz="0" w:space="5" w:color="auto"/>
        </w:pBdr>
        <w:shd w:val="clear" w:color="auto" w:fill="FFFFFF"/>
        <w:rPr>
          <w:rFonts w:eastAsia="Century Gothic"/>
          <w:b/>
          <w:bCs/>
          <w:caps/>
          <w:sz w:val="20"/>
          <w:szCs w:val="20"/>
          <w:u w:val="single"/>
        </w:rPr>
      </w:pPr>
      <w:r w:rsidRPr="00FF1025">
        <w:rPr>
          <w:rFonts w:ascii="Century Gothic" w:eastAsia="Century Gothic" w:hAnsi="Century Gothic" w:cs="Century Gothic"/>
          <w:b/>
          <w:bCs/>
          <w:u w:val="single"/>
        </w:rPr>
        <w:t>Roles and Responsibilities</w:t>
      </w:r>
      <w:r w:rsidRPr="00FF1025">
        <w:rPr>
          <w:rFonts w:eastAsia="Century Gothic"/>
          <w:b/>
          <w:bCs/>
          <w:caps/>
          <w:sz w:val="20"/>
          <w:szCs w:val="20"/>
          <w:u w:val="single"/>
        </w:rPr>
        <w:t>:</w:t>
      </w:r>
    </w:p>
    <w:p w14:paraId="3720E736" w14:textId="43476070" w:rsidR="00706C7B" w:rsidRPr="008773D0" w:rsidRDefault="008773D0" w:rsidP="008773D0">
      <w:pPr>
        <w:pStyle w:val="ListParagraph"/>
        <w:numPr>
          <w:ilvl w:val="0"/>
          <w:numId w:val="13"/>
        </w:numPr>
        <w:jc w:val="both"/>
        <w:rPr>
          <w:rFonts w:asciiTheme="minorHAnsi" w:hAnsiTheme="minorHAnsi" w:cstheme="minorHAnsi"/>
        </w:rPr>
      </w:pPr>
      <w:r w:rsidRPr="008773D0">
        <w:rPr>
          <w:rFonts w:asciiTheme="minorHAnsi" w:hAnsiTheme="minorHAnsi" w:cstheme="minorHAnsi"/>
        </w:rPr>
        <w:t xml:space="preserve">Hands on in application development using with </w:t>
      </w:r>
      <w:r w:rsidRPr="008773D0">
        <w:rPr>
          <w:rFonts w:asciiTheme="minorHAnsi" w:hAnsiTheme="minorHAnsi" w:cstheme="minorHAnsi"/>
          <w:b/>
          <w:bCs/>
        </w:rPr>
        <w:t>C#</w:t>
      </w:r>
      <w:r w:rsidRPr="008773D0">
        <w:rPr>
          <w:rFonts w:asciiTheme="minorHAnsi" w:hAnsiTheme="minorHAnsi" w:cstheme="minorHAnsi"/>
        </w:rPr>
        <w:t xml:space="preserve">, Web applications in MVC using </w:t>
      </w:r>
      <w:r w:rsidRPr="008773D0">
        <w:rPr>
          <w:rFonts w:asciiTheme="minorHAnsi" w:hAnsiTheme="minorHAnsi" w:cstheme="minorHAnsi"/>
          <w:b/>
          <w:bCs/>
        </w:rPr>
        <w:t>C#</w:t>
      </w:r>
      <w:r w:rsidRPr="008773D0">
        <w:rPr>
          <w:rFonts w:asciiTheme="minorHAnsi" w:hAnsiTheme="minorHAnsi" w:cstheme="minorHAnsi"/>
        </w:rPr>
        <w:t xml:space="preserve"> as the code behind language, SQL Server and </w:t>
      </w:r>
      <w:hyperlink r:id="rId14" w:tgtFrame="_blank" w:history="1">
        <w:r w:rsidRPr="008773D0">
          <w:rPr>
            <w:rFonts w:asciiTheme="minorHAnsi" w:hAnsiTheme="minorHAnsi" w:cstheme="minorHAnsi"/>
            <w:b/>
            <w:bCs/>
          </w:rPr>
          <w:t>.NET</w:t>
        </w:r>
      </w:hyperlink>
      <w:r w:rsidRPr="008773D0">
        <w:rPr>
          <w:rFonts w:asciiTheme="minorHAnsi" w:hAnsiTheme="minorHAnsi" w:cstheme="minorHAnsi"/>
        </w:rPr>
        <w:t>.</w:t>
      </w:r>
    </w:p>
    <w:p w14:paraId="2346423A" w14:textId="332E762A" w:rsidR="008773D0" w:rsidRPr="008773D0" w:rsidRDefault="008773D0" w:rsidP="008773D0">
      <w:pPr>
        <w:pStyle w:val="ListParagraph"/>
        <w:numPr>
          <w:ilvl w:val="0"/>
          <w:numId w:val="13"/>
        </w:numPr>
        <w:jc w:val="both"/>
        <w:rPr>
          <w:rFonts w:asciiTheme="minorHAnsi" w:hAnsiTheme="minorHAnsi" w:cstheme="minorHAnsi"/>
        </w:rPr>
      </w:pPr>
      <w:r w:rsidRPr="008773D0">
        <w:rPr>
          <w:rFonts w:asciiTheme="minorHAnsi" w:hAnsiTheme="minorHAnsi" w:cstheme="minorHAnsi"/>
        </w:rPr>
        <w:t>Developing Windows applications, Web applications and WCF service using Microsoft visual studio.</w:t>
      </w:r>
    </w:p>
    <w:p w14:paraId="1877F251" w14:textId="5D89BC6F" w:rsidR="008773D0" w:rsidRPr="008773D0" w:rsidRDefault="008773D0" w:rsidP="008773D0">
      <w:pPr>
        <w:pStyle w:val="ListParagraph"/>
        <w:numPr>
          <w:ilvl w:val="0"/>
          <w:numId w:val="13"/>
        </w:numPr>
        <w:jc w:val="both"/>
        <w:rPr>
          <w:rFonts w:asciiTheme="minorHAnsi" w:hAnsiTheme="minorHAnsi" w:cstheme="minorHAnsi"/>
        </w:rPr>
      </w:pPr>
      <w:r w:rsidRPr="008773D0">
        <w:rPr>
          <w:rFonts w:asciiTheme="minorHAnsi" w:hAnsiTheme="minorHAnsi" w:cstheme="minorHAnsi"/>
        </w:rPr>
        <w:t>Experienced in the change request process and Software Integration as per client requirements.</w:t>
      </w:r>
    </w:p>
    <w:p w14:paraId="051FE7D9" w14:textId="6B1EEE4C" w:rsidR="008773D0" w:rsidRPr="008773D0" w:rsidRDefault="008773D0" w:rsidP="008773D0">
      <w:pPr>
        <w:pStyle w:val="ListParagraph"/>
        <w:numPr>
          <w:ilvl w:val="0"/>
          <w:numId w:val="13"/>
        </w:numPr>
        <w:jc w:val="both"/>
        <w:rPr>
          <w:rFonts w:asciiTheme="minorHAnsi" w:hAnsiTheme="minorHAnsi" w:cstheme="minorHAnsi"/>
        </w:rPr>
      </w:pPr>
      <w:r w:rsidRPr="008773D0">
        <w:rPr>
          <w:rFonts w:asciiTheme="minorHAnsi" w:hAnsiTheme="minorHAnsi" w:cstheme="minorHAnsi"/>
        </w:rPr>
        <w:t>Strong debugging and problem</w:t>
      </w:r>
      <w:r>
        <w:rPr>
          <w:rFonts w:asciiTheme="minorHAnsi" w:hAnsiTheme="minorHAnsi" w:cstheme="minorHAnsi"/>
        </w:rPr>
        <w:t>-solving</w:t>
      </w:r>
      <w:r w:rsidRPr="008773D0">
        <w:rPr>
          <w:rFonts w:asciiTheme="minorHAnsi" w:hAnsiTheme="minorHAnsi" w:cstheme="minorHAnsi"/>
        </w:rPr>
        <w:t xml:space="preserve"> skills.</w:t>
      </w:r>
      <w:r w:rsidR="00AE5C29">
        <w:rPr>
          <w:rFonts w:asciiTheme="minorHAnsi" w:hAnsiTheme="minorHAnsi" w:cstheme="minorHAnsi"/>
        </w:rPr>
        <w:t xml:space="preserve"> Also worked on N-tier Architecture and a single ton design pattern.</w:t>
      </w:r>
    </w:p>
    <w:p w14:paraId="31EC7A2E" w14:textId="7866297C" w:rsidR="00FF1025" w:rsidRPr="004A5294" w:rsidRDefault="008773D0" w:rsidP="00AE5C29">
      <w:pPr>
        <w:pStyle w:val="ListParagraph"/>
        <w:numPr>
          <w:ilvl w:val="0"/>
          <w:numId w:val="13"/>
        </w:numPr>
        <w:jc w:val="both"/>
        <w:rPr>
          <w:rFonts w:asciiTheme="minorHAnsi" w:hAnsiTheme="minorHAnsi" w:cstheme="minorHAnsi"/>
        </w:rPr>
      </w:pPr>
      <w:r w:rsidRPr="008773D0">
        <w:rPr>
          <w:rFonts w:asciiTheme="minorHAnsi" w:hAnsiTheme="minorHAnsi" w:cstheme="minorHAnsi"/>
        </w:rPr>
        <w:t>Knowledge on Full Life Cycle development of software applications on Client-Server architecture.</w:t>
      </w:r>
      <w:r w:rsidR="00FF1025" w:rsidRPr="00AE5C29">
        <w:rPr>
          <w:rFonts w:eastAsia="Century Gothic"/>
          <w:b/>
          <w:bCs/>
          <w:caps/>
          <w:sz w:val="20"/>
          <w:szCs w:val="20"/>
          <w:u w:val="single"/>
        </w:rPr>
        <w:t xml:space="preserve"> </w:t>
      </w:r>
    </w:p>
    <w:p w14:paraId="02526B45" w14:textId="012C2AB6" w:rsidR="004A5294" w:rsidRDefault="004A5294" w:rsidP="004A5294">
      <w:pPr>
        <w:ind w:left="90"/>
        <w:jc w:val="both"/>
        <w:rPr>
          <w:rFonts w:asciiTheme="minorHAnsi" w:hAnsiTheme="minorHAnsi" w:cstheme="minorHAnsi"/>
        </w:rPr>
      </w:pPr>
    </w:p>
    <w:p w14:paraId="4200C267" w14:textId="1B1D7488" w:rsidR="004A5294" w:rsidRPr="004A5294" w:rsidRDefault="00C60F43" w:rsidP="004A5294">
      <w:pPr>
        <w:spacing w:line="240" w:lineRule="auto"/>
        <w:rPr>
          <w:rFonts w:ascii="Arial" w:hAnsi="Arial" w:cs="Arial"/>
          <w:color w:val="660099"/>
          <w:u w:val="single"/>
          <w:shd w:val="clear" w:color="auto" w:fill="FFFFFF"/>
        </w:rPr>
      </w:pPr>
      <w:r>
        <w:rPr>
          <w:rFonts w:asciiTheme="minorHAnsi" w:hAnsiTheme="minorHAnsi" w:cstheme="minorHAnsi"/>
          <w:b/>
          <w:bCs/>
          <w:noProof/>
          <w:color w:val="C45911" w:themeColor="accent2" w:themeShade="BF"/>
        </w:rPr>
        <w:pict w14:anchorId="2A3C4CCB">
          <v:shape id="_x0000_s1034" type="#_x0000_t109" style="position:absolute;margin-left:372.8pt;margin-top:3.4pt;width:167.4pt;height:28.2pt;z-index:251663360">
            <v:shadow on="t" opacity=".5" offset="-6pt,-6pt"/>
            <v:textbox>
              <w:txbxContent>
                <w:p w14:paraId="1E40818D" w14:textId="5F3505E2" w:rsidR="006947DA" w:rsidRPr="008773D0" w:rsidRDefault="006947DA" w:rsidP="006947DA">
                  <w:pPr>
                    <w:rPr>
                      <w:rFonts w:asciiTheme="minorHAnsi" w:hAnsiTheme="minorHAnsi" w:cstheme="minorHAnsi"/>
                      <w:b/>
                      <w:bCs/>
                    </w:rPr>
                  </w:pPr>
                  <w:r>
                    <w:rPr>
                      <w:rFonts w:asciiTheme="minorHAnsi" w:hAnsiTheme="minorHAnsi" w:cstheme="minorHAnsi"/>
                      <w:b/>
                      <w:bCs/>
                    </w:rPr>
                    <w:t>2013 August – 2013 December</w:t>
                  </w:r>
                </w:p>
              </w:txbxContent>
            </v:textbox>
          </v:shape>
        </w:pict>
      </w:r>
      <w:r w:rsidR="004A5294" w:rsidRPr="008309F0">
        <w:rPr>
          <w:rFonts w:asciiTheme="minorHAnsi" w:hAnsiTheme="minorHAnsi" w:cstheme="minorHAnsi"/>
          <w:b/>
          <w:bCs/>
          <w:color w:val="C45911" w:themeColor="accent2" w:themeShade="BF"/>
          <w:u w:val="single"/>
        </w:rPr>
        <w:t xml:space="preserve">CLINET: </w:t>
      </w:r>
      <w:r w:rsidR="004A5294" w:rsidRPr="004A5294">
        <w:rPr>
          <w:rFonts w:asciiTheme="minorHAnsi" w:hAnsiTheme="minorHAnsi" w:cstheme="minorHAnsi"/>
          <w:b/>
          <w:bCs/>
          <w:color w:val="C45911" w:themeColor="accent2" w:themeShade="BF"/>
          <w:u w:val="single"/>
        </w:rPr>
        <w:t>Technocrat Solutions</w:t>
      </w:r>
      <w:r w:rsidR="004A5294">
        <w:rPr>
          <w:rFonts w:asciiTheme="minorHAnsi" w:hAnsiTheme="minorHAnsi" w:cstheme="minorHAnsi"/>
          <w:b/>
          <w:bCs/>
          <w:color w:val="C45911" w:themeColor="accent2" w:themeShade="BF"/>
          <w:u w:val="single"/>
        </w:rPr>
        <w:t xml:space="preserve"> </w:t>
      </w:r>
      <w:r w:rsidR="004A5294" w:rsidRPr="008309F0">
        <w:rPr>
          <w:rFonts w:asciiTheme="minorHAnsi" w:hAnsiTheme="minorHAnsi" w:cstheme="minorHAnsi"/>
          <w:b/>
          <w:bCs/>
          <w:color w:val="C45911" w:themeColor="accent2" w:themeShade="BF"/>
          <w:u w:val="single"/>
        </w:rPr>
        <w:t>– Hyderabad, India</w:t>
      </w:r>
    </w:p>
    <w:p w14:paraId="322ECF22" w14:textId="3F4E9857" w:rsidR="004A5294" w:rsidRPr="008309F0" w:rsidRDefault="00D314BD" w:rsidP="004A5294">
      <w:pPr>
        <w:ind w:left="90"/>
        <w:jc w:val="both"/>
        <w:rPr>
          <w:rFonts w:asciiTheme="minorHAnsi" w:hAnsiTheme="minorHAnsi" w:cstheme="minorHAnsi"/>
          <w:b/>
          <w:bCs/>
          <w:color w:val="C45911" w:themeColor="accent2" w:themeShade="BF"/>
        </w:rPr>
      </w:pPr>
      <w:r>
        <w:rPr>
          <w:rFonts w:asciiTheme="minorHAnsi" w:hAnsiTheme="minorHAnsi" w:cstheme="minorHAnsi"/>
          <w:b/>
          <w:bCs/>
          <w:color w:val="C45911" w:themeColor="accent2" w:themeShade="BF"/>
        </w:rPr>
        <w:t xml:space="preserve">INTERNSHIP IN </w:t>
      </w:r>
      <w:r w:rsidR="004A5294">
        <w:rPr>
          <w:rFonts w:asciiTheme="minorHAnsi" w:hAnsiTheme="minorHAnsi" w:cstheme="minorHAnsi"/>
          <w:b/>
          <w:bCs/>
          <w:color w:val="C45911" w:themeColor="accent2" w:themeShade="BF"/>
        </w:rPr>
        <w:t>OBJECT ORIENTED PROGRAMMING</w:t>
      </w:r>
      <w:r w:rsidR="004A5294" w:rsidRPr="008309F0">
        <w:rPr>
          <w:rFonts w:asciiTheme="minorHAnsi" w:hAnsiTheme="minorHAnsi" w:cstheme="minorHAnsi"/>
          <w:b/>
          <w:bCs/>
          <w:color w:val="C45911" w:themeColor="accent2" w:themeShade="BF"/>
        </w:rPr>
        <w:t>:</w:t>
      </w:r>
      <w:r w:rsidR="006947DA">
        <w:rPr>
          <w:rFonts w:asciiTheme="minorHAnsi" w:hAnsiTheme="minorHAnsi" w:cstheme="minorHAnsi"/>
          <w:b/>
          <w:bCs/>
          <w:color w:val="C45911" w:themeColor="accent2" w:themeShade="BF"/>
        </w:rPr>
        <w:t xml:space="preserve">                                                                </w:t>
      </w:r>
    </w:p>
    <w:p w14:paraId="48CD281D" w14:textId="77777777" w:rsidR="004A5294" w:rsidRDefault="004A5294" w:rsidP="004A5294">
      <w:pPr>
        <w:pBdr>
          <w:bottom w:val="none" w:sz="0" w:space="5" w:color="auto"/>
        </w:pBdr>
        <w:shd w:val="clear" w:color="auto" w:fill="FFFFFF"/>
        <w:rPr>
          <w:rFonts w:eastAsia="Century Gothic"/>
          <w:b/>
          <w:bCs/>
          <w:caps/>
          <w:sz w:val="20"/>
          <w:szCs w:val="20"/>
          <w:u w:val="single"/>
        </w:rPr>
      </w:pPr>
      <w:r w:rsidRPr="00FF1025">
        <w:rPr>
          <w:rFonts w:ascii="Century Gothic" w:eastAsia="Century Gothic" w:hAnsi="Century Gothic" w:cs="Century Gothic"/>
          <w:b/>
          <w:bCs/>
          <w:u w:val="single"/>
        </w:rPr>
        <w:t>Roles and Responsibilities</w:t>
      </w:r>
      <w:r w:rsidRPr="00FF1025">
        <w:rPr>
          <w:rFonts w:eastAsia="Century Gothic"/>
          <w:b/>
          <w:bCs/>
          <w:caps/>
          <w:sz w:val="20"/>
          <w:szCs w:val="20"/>
          <w:u w:val="single"/>
        </w:rPr>
        <w:t>:</w:t>
      </w:r>
    </w:p>
    <w:p w14:paraId="658CEC15" w14:textId="16DC8592" w:rsidR="004A5294" w:rsidRPr="004A5294" w:rsidRDefault="004A5294" w:rsidP="004A5294">
      <w:pPr>
        <w:pStyle w:val="ListParagraph"/>
        <w:numPr>
          <w:ilvl w:val="0"/>
          <w:numId w:val="13"/>
        </w:numPr>
        <w:jc w:val="both"/>
        <w:rPr>
          <w:rFonts w:asciiTheme="minorHAnsi" w:hAnsiTheme="minorHAnsi" w:cstheme="minorHAnsi"/>
        </w:rPr>
      </w:pPr>
      <w:r w:rsidRPr="004A5294">
        <w:rPr>
          <w:rFonts w:asciiTheme="minorHAnsi" w:hAnsiTheme="minorHAnsi" w:cstheme="minorHAnsi"/>
        </w:rPr>
        <w:t xml:space="preserve">Gathering, analyzing, and translating user or business requirements into functional or design specifications as well as designing and executing reliable and efficient </w:t>
      </w:r>
      <w:r w:rsidRPr="004A5294">
        <w:rPr>
          <w:rFonts w:asciiTheme="minorHAnsi" w:hAnsiTheme="minorHAnsi" w:cstheme="minorHAnsi"/>
          <w:b/>
          <w:bCs/>
        </w:rPr>
        <w:t>C++</w:t>
      </w:r>
      <w:r w:rsidRPr="004A5294">
        <w:rPr>
          <w:rFonts w:asciiTheme="minorHAnsi" w:hAnsiTheme="minorHAnsi" w:cstheme="minorHAnsi"/>
        </w:rPr>
        <w:t xml:space="preserve"> programs accordingly.</w:t>
      </w:r>
    </w:p>
    <w:p w14:paraId="69BD0C91" w14:textId="11EFD8A3" w:rsidR="004A5294" w:rsidRPr="004A5294" w:rsidRDefault="004A5294" w:rsidP="004A5294">
      <w:pPr>
        <w:pStyle w:val="ListParagraph"/>
        <w:numPr>
          <w:ilvl w:val="0"/>
          <w:numId w:val="13"/>
        </w:numPr>
        <w:jc w:val="both"/>
        <w:rPr>
          <w:rFonts w:asciiTheme="minorHAnsi" w:hAnsiTheme="minorHAnsi" w:cstheme="minorHAnsi"/>
        </w:rPr>
      </w:pPr>
      <w:r w:rsidRPr="004A5294">
        <w:rPr>
          <w:rFonts w:asciiTheme="minorHAnsi" w:hAnsiTheme="minorHAnsi" w:cstheme="minorHAnsi"/>
        </w:rPr>
        <w:t>Compiled and debugged new programs as well as effectively developed, tested, and implemented new features or functionalities in existing programs for various software products or applications to meet client requirements and established coding standards</w:t>
      </w:r>
    </w:p>
    <w:p w14:paraId="115B0BFC" w14:textId="22FAB48C" w:rsidR="004A5294" w:rsidRPr="004A5294" w:rsidRDefault="004A5294" w:rsidP="004A5294">
      <w:pPr>
        <w:pStyle w:val="ListParagraph"/>
        <w:numPr>
          <w:ilvl w:val="0"/>
          <w:numId w:val="13"/>
        </w:numPr>
        <w:jc w:val="both"/>
        <w:rPr>
          <w:rFonts w:asciiTheme="minorHAnsi" w:hAnsiTheme="minorHAnsi" w:cstheme="minorHAnsi"/>
        </w:rPr>
      </w:pPr>
      <w:r w:rsidRPr="004A5294">
        <w:rPr>
          <w:rFonts w:asciiTheme="minorHAnsi" w:hAnsiTheme="minorHAnsi" w:cstheme="minorHAnsi"/>
        </w:rPr>
        <w:t xml:space="preserve">Actively participated in improving the code base by performing code and design reviews as well as supported the quality application development practices or design techniques to meet </w:t>
      </w:r>
      <w:proofErr w:type="spellStart"/>
      <w:r w:rsidRPr="004A5294">
        <w:rPr>
          <w:rFonts w:asciiTheme="minorHAnsi" w:hAnsiTheme="minorHAnsi" w:cstheme="minorHAnsi"/>
        </w:rPr>
        <w:t>clients</w:t>
      </w:r>
      <w:proofErr w:type="spellEnd"/>
      <w:r w:rsidR="006947DA">
        <w:rPr>
          <w:rFonts w:asciiTheme="minorHAnsi" w:hAnsiTheme="minorHAnsi" w:cstheme="minorHAnsi"/>
        </w:rPr>
        <w:t xml:space="preserve"> </w:t>
      </w:r>
      <w:r w:rsidRPr="004A5294">
        <w:rPr>
          <w:rFonts w:asciiTheme="minorHAnsi" w:hAnsiTheme="minorHAnsi" w:cstheme="minorHAnsi"/>
        </w:rPr>
        <w:t>needs and requirements</w:t>
      </w:r>
    </w:p>
    <w:p w14:paraId="78AF71DE" w14:textId="77777777" w:rsidR="004A5294" w:rsidRPr="004A5294" w:rsidRDefault="004A5294" w:rsidP="004A5294">
      <w:pPr>
        <w:shd w:val="clear" w:color="auto" w:fill="FFFFFF"/>
        <w:spacing w:before="100" w:beforeAutospacing="1" w:after="100" w:afterAutospacing="1" w:line="240" w:lineRule="auto"/>
        <w:ind w:left="720"/>
        <w:rPr>
          <w:rFonts w:ascii="Georgia" w:hAnsi="Georgia"/>
          <w:color w:val="333333"/>
        </w:rPr>
      </w:pPr>
    </w:p>
    <w:p w14:paraId="166F2C3C" w14:textId="77777777" w:rsidR="004A5294" w:rsidRPr="004A5294" w:rsidRDefault="004A5294" w:rsidP="004A5294">
      <w:pPr>
        <w:ind w:left="90"/>
        <w:jc w:val="both"/>
        <w:rPr>
          <w:rFonts w:asciiTheme="minorHAnsi" w:hAnsiTheme="minorHAnsi" w:cstheme="minorHAnsi"/>
        </w:rPr>
      </w:pPr>
    </w:p>
    <w:p w14:paraId="267B22BA" w14:textId="3BC60EBE" w:rsidR="008779BE" w:rsidRDefault="008779BE" w:rsidP="008779BE">
      <w:pPr>
        <w:pStyle w:val="ListParagraph"/>
        <w:ind w:left="450" w:firstLine="0"/>
        <w:jc w:val="both"/>
        <w:rPr>
          <w:rFonts w:asciiTheme="minorHAnsi" w:hAnsiTheme="minorHAnsi" w:cstheme="minorHAnsi"/>
        </w:rPr>
      </w:pPr>
    </w:p>
    <w:p w14:paraId="3830529C" w14:textId="77777777" w:rsidR="004A5294" w:rsidRPr="00AE5C29" w:rsidRDefault="004A5294" w:rsidP="008779BE">
      <w:pPr>
        <w:pStyle w:val="ListParagraph"/>
        <w:ind w:left="450" w:firstLine="0"/>
        <w:jc w:val="both"/>
        <w:rPr>
          <w:rFonts w:asciiTheme="minorHAnsi" w:hAnsiTheme="minorHAnsi" w:cstheme="minorHAnsi"/>
        </w:rPr>
      </w:pPr>
    </w:p>
    <w:tbl>
      <w:tblPr>
        <w:tblStyle w:val="TableGrid"/>
        <w:tblW w:w="11340" w:type="dxa"/>
        <w:tblInd w:w="-342" w:type="dxa"/>
        <w:tblLook w:val="04A0" w:firstRow="1" w:lastRow="0" w:firstColumn="1" w:lastColumn="0" w:noHBand="0" w:noVBand="1"/>
      </w:tblPr>
      <w:tblGrid>
        <w:gridCol w:w="11340"/>
      </w:tblGrid>
      <w:tr w:rsidR="00D34AC5" w:rsidRPr="00C60F43" w14:paraId="6BFD4FC3" w14:textId="77777777" w:rsidTr="00635480">
        <w:tc>
          <w:tcPr>
            <w:tcW w:w="11340" w:type="dxa"/>
            <w:shd w:val="clear" w:color="auto" w:fill="C5E0B3" w:themeFill="accent6" w:themeFillTint="66"/>
          </w:tcPr>
          <w:p w14:paraId="4A66FCCE" w14:textId="0EF14015" w:rsidR="00D34AC5" w:rsidRPr="00C60F43" w:rsidRDefault="00D34AC5" w:rsidP="00C60F43">
            <w:pPr>
              <w:pStyle w:val="Heading1"/>
              <w:numPr>
                <w:ilvl w:val="0"/>
                <w:numId w:val="24"/>
              </w:numPr>
              <w:shd w:val="clear" w:color="auto" w:fill="FFFFFF"/>
              <w:spacing w:before="0" w:after="0"/>
              <w:textAlignment w:val="baseline"/>
              <w:rPr>
                <w:rFonts w:asciiTheme="majorHAnsi" w:eastAsia="Times New Roman" w:hAnsiTheme="majorHAnsi" w:cs="Times New Roman"/>
                <w:color w:val="2E2E2E"/>
              </w:rPr>
            </w:pPr>
            <w:bookmarkStart w:id="0" w:name="_Hlk51316180"/>
            <w:r w:rsidRPr="00C60F43">
              <w:rPr>
                <w:rFonts w:asciiTheme="majorHAnsi" w:eastAsia="Times New Roman" w:hAnsiTheme="majorHAnsi" w:cs="Times New Roman"/>
                <w:color w:val="2E2E2E"/>
              </w:rPr>
              <w:t>ACCOMPLISHMENTS</w:t>
            </w:r>
          </w:p>
        </w:tc>
      </w:tr>
    </w:tbl>
    <w:bookmarkEnd w:id="0"/>
    <w:p w14:paraId="225FAACA" w14:textId="1299B8DA" w:rsidR="00C60F43" w:rsidRDefault="00C60F43" w:rsidP="00C60F43">
      <w:pPr>
        <w:pStyle w:val="Heading1"/>
        <w:numPr>
          <w:ilvl w:val="0"/>
          <w:numId w:val="24"/>
        </w:numPr>
        <w:shd w:val="clear" w:color="auto" w:fill="FFFFFF"/>
        <w:spacing w:before="0" w:after="0"/>
        <w:textAlignment w:val="baseline"/>
        <w:rPr>
          <w:rFonts w:asciiTheme="majorHAnsi" w:hAnsiTheme="majorHAnsi"/>
          <w:color w:val="2E2E2E"/>
          <w:sz w:val="22"/>
          <w:szCs w:val="22"/>
        </w:rPr>
      </w:pPr>
      <w:r w:rsidRPr="00C60F43">
        <w:rPr>
          <w:rFonts w:asciiTheme="majorHAnsi" w:hAnsiTheme="majorHAnsi"/>
          <w:color w:val="2E2E2E"/>
          <w:sz w:val="22"/>
          <w:szCs w:val="22"/>
        </w:rPr>
        <w:t>Microsoft Certified: DevOps Engineer Expert</w:t>
      </w:r>
    </w:p>
    <w:p w14:paraId="2AB3A14E" w14:textId="52C3D06A" w:rsidR="00C60F43" w:rsidRDefault="00C60F43" w:rsidP="00C60F43">
      <w:pPr>
        <w:pStyle w:val="Heading1"/>
        <w:shd w:val="clear" w:color="auto" w:fill="FFFFFF"/>
        <w:spacing w:before="0" w:after="0"/>
        <w:ind w:left="360"/>
        <w:textAlignment w:val="baseline"/>
        <w:rPr>
          <w:rFonts w:asciiTheme="majorHAnsi" w:hAnsiTheme="majorHAnsi"/>
          <w:color w:val="2E2E2E"/>
          <w:sz w:val="22"/>
          <w:szCs w:val="22"/>
        </w:rPr>
      </w:pPr>
      <w:hyperlink r:id="rId15" w:history="1">
        <w:r w:rsidRPr="00F36547">
          <w:rPr>
            <w:rStyle w:val="Hyperlink"/>
            <w:rFonts w:asciiTheme="majorHAnsi" w:hAnsiTheme="majorHAnsi"/>
            <w:sz w:val="22"/>
            <w:szCs w:val="22"/>
          </w:rPr>
          <w:t>https://www.youracclaim.com/badges/2b565fe</w:t>
        </w:r>
        <w:r w:rsidRPr="00F36547">
          <w:rPr>
            <w:rStyle w:val="Hyperlink"/>
            <w:rFonts w:asciiTheme="majorHAnsi" w:hAnsiTheme="majorHAnsi"/>
            <w:sz w:val="22"/>
            <w:szCs w:val="22"/>
          </w:rPr>
          <w:t>d</w:t>
        </w:r>
        <w:r w:rsidRPr="00F36547">
          <w:rPr>
            <w:rStyle w:val="Hyperlink"/>
            <w:rFonts w:asciiTheme="majorHAnsi" w:hAnsiTheme="majorHAnsi"/>
            <w:sz w:val="22"/>
            <w:szCs w:val="22"/>
          </w:rPr>
          <w:t>-268f-4427-92b2-7c158245b78c/</w:t>
        </w:r>
        <w:r w:rsidRPr="00F36547">
          <w:rPr>
            <w:rStyle w:val="Hyperlink"/>
            <w:rFonts w:asciiTheme="majorHAnsi" w:hAnsiTheme="majorHAnsi"/>
            <w:sz w:val="22"/>
            <w:szCs w:val="22"/>
          </w:rPr>
          <w:t>p</w:t>
        </w:r>
        <w:r w:rsidRPr="00F36547">
          <w:rPr>
            <w:rStyle w:val="Hyperlink"/>
            <w:rFonts w:asciiTheme="majorHAnsi" w:hAnsiTheme="majorHAnsi"/>
            <w:sz w:val="22"/>
            <w:szCs w:val="22"/>
          </w:rPr>
          <w:t>ublic_url</w:t>
        </w:r>
      </w:hyperlink>
    </w:p>
    <w:p w14:paraId="36A9FF0B" w14:textId="77777777" w:rsidR="00C60F43" w:rsidRPr="00C60F43" w:rsidRDefault="00C60F43" w:rsidP="00C60F43">
      <w:pPr>
        <w:pStyle w:val="Heading1"/>
        <w:numPr>
          <w:ilvl w:val="0"/>
          <w:numId w:val="24"/>
        </w:numPr>
        <w:shd w:val="clear" w:color="auto" w:fill="FFFFFF"/>
        <w:spacing w:before="0" w:after="0"/>
        <w:textAlignment w:val="baseline"/>
        <w:rPr>
          <w:rFonts w:asciiTheme="majorHAnsi" w:hAnsiTheme="majorHAnsi"/>
          <w:color w:val="2E2E2E"/>
          <w:sz w:val="22"/>
          <w:szCs w:val="22"/>
        </w:rPr>
      </w:pPr>
      <w:r w:rsidRPr="00C60F43">
        <w:rPr>
          <w:rFonts w:asciiTheme="majorHAnsi" w:hAnsiTheme="majorHAnsi"/>
          <w:color w:val="2E2E2E"/>
          <w:sz w:val="22"/>
          <w:szCs w:val="22"/>
        </w:rPr>
        <w:t>AZ-400 Designing and Implementing Microsoft DevOps Solutions</w:t>
      </w:r>
    </w:p>
    <w:p w14:paraId="48F2B898" w14:textId="7AEE0323" w:rsidR="00C60F43" w:rsidRPr="00C60F43" w:rsidRDefault="00C60F43" w:rsidP="00C60F43">
      <w:pPr>
        <w:pStyle w:val="ListParagraph"/>
        <w:ind w:left="360" w:firstLine="0"/>
      </w:pPr>
      <w:hyperlink r:id="rId16" w:history="1">
        <w:r w:rsidRPr="00C60F43">
          <w:rPr>
            <w:rStyle w:val="Hyperlink"/>
          </w:rPr>
          <w:t>https://www.youracclaim.com/badge</w:t>
        </w:r>
        <w:r w:rsidRPr="00C60F43">
          <w:rPr>
            <w:rStyle w:val="Hyperlink"/>
          </w:rPr>
          <w:t>s</w:t>
        </w:r>
        <w:r w:rsidRPr="00C60F43">
          <w:rPr>
            <w:rStyle w:val="Hyperlink"/>
          </w:rPr>
          <w:t>/a12864bd-bc1b-4ae6-8aca-a1ff1580444e/public_url</w:t>
        </w:r>
      </w:hyperlink>
    </w:p>
    <w:p w14:paraId="7288A722" w14:textId="7362A728" w:rsidR="001C5BEB" w:rsidRDefault="00277963" w:rsidP="001C5BEB">
      <w:pPr>
        <w:pStyle w:val="Heading1"/>
        <w:numPr>
          <w:ilvl w:val="0"/>
          <w:numId w:val="24"/>
        </w:numPr>
        <w:shd w:val="clear" w:color="auto" w:fill="FFFFFF"/>
        <w:spacing w:before="0" w:after="0"/>
        <w:textAlignment w:val="baseline"/>
        <w:rPr>
          <w:rFonts w:asciiTheme="majorHAnsi" w:hAnsiTheme="majorHAnsi"/>
          <w:color w:val="2E2E2E"/>
          <w:sz w:val="22"/>
          <w:szCs w:val="22"/>
        </w:rPr>
      </w:pPr>
      <w:r w:rsidRPr="00CA0691">
        <w:rPr>
          <w:rFonts w:asciiTheme="majorHAnsi" w:hAnsiTheme="majorHAnsi"/>
          <w:color w:val="2E2E2E"/>
          <w:sz w:val="22"/>
          <w:szCs w:val="22"/>
        </w:rPr>
        <w:t>Azure Administrator Associate (AZ-104)</w:t>
      </w:r>
    </w:p>
    <w:p w14:paraId="1FDA01D0" w14:textId="68DAE10A" w:rsidR="006A2F9D" w:rsidRPr="001C5BEB" w:rsidRDefault="00C60F43" w:rsidP="001C5BEB">
      <w:pPr>
        <w:pStyle w:val="Heading1"/>
        <w:shd w:val="clear" w:color="auto" w:fill="FFFFFF"/>
        <w:spacing w:before="0" w:after="0"/>
        <w:ind w:left="360"/>
        <w:textAlignment w:val="baseline"/>
        <w:rPr>
          <w:rFonts w:asciiTheme="majorHAnsi" w:hAnsiTheme="majorHAnsi"/>
          <w:color w:val="2E2E2E"/>
          <w:sz w:val="22"/>
          <w:szCs w:val="22"/>
        </w:rPr>
      </w:pPr>
      <w:hyperlink r:id="rId17" w:history="1">
        <w:r w:rsidR="001C5BEB" w:rsidRPr="004F7D4E">
          <w:rPr>
            <w:rStyle w:val="Hyperlink"/>
            <w:rFonts w:asciiTheme="majorHAnsi" w:hAnsiTheme="majorHAnsi" w:cstheme="minorHAnsi"/>
            <w:sz w:val="22"/>
            <w:szCs w:val="22"/>
          </w:rPr>
          <w:t>https://www.youracclaim.c</w:t>
        </w:r>
        <w:r w:rsidR="001C5BEB" w:rsidRPr="004F7D4E">
          <w:rPr>
            <w:rStyle w:val="Hyperlink"/>
            <w:rFonts w:asciiTheme="majorHAnsi" w:hAnsiTheme="majorHAnsi" w:cstheme="minorHAnsi"/>
            <w:sz w:val="22"/>
            <w:szCs w:val="22"/>
          </w:rPr>
          <w:t>o</w:t>
        </w:r>
        <w:r w:rsidR="001C5BEB" w:rsidRPr="004F7D4E">
          <w:rPr>
            <w:rStyle w:val="Hyperlink"/>
            <w:rFonts w:asciiTheme="majorHAnsi" w:hAnsiTheme="majorHAnsi" w:cstheme="minorHAnsi"/>
            <w:sz w:val="22"/>
            <w:szCs w:val="22"/>
          </w:rPr>
          <w:t>m/badges/98ccb01f-0f23-4a3b-87c9-bfc359d4b577/public_url</w:t>
        </w:r>
      </w:hyperlink>
    </w:p>
    <w:p w14:paraId="7F5CFBE1" w14:textId="5FC55BF7" w:rsidR="00FF3449" w:rsidRDefault="00D34AC5" w:rsidP="001C5BEB">
      <w:pPr>
        <w:pStyle w:val="ulli"/>
        <w:numPr>
          <w:ilvl w:val="0"/>
          <w:numId w:val="24"/>
        </w:numPr>
        <w:pBdr>
          <w:left w:val="none" w:sz="0" w:space="0" w:color="auto"/>
        </w:pBdr>
        <w:spacing w:line="260" w:lineRule="atLeast"/>
        <w:rPr>
          <w:rFonts w:asciiTheme="majorHAnsi" w:hAnsiTheme="majorHAnsi" w:cstheme="minorHAnsi"/>
          <w:sz w:val="22"/>
          <w:szCs w:val="22"/>
        </w:rPr>
      </w:pPr>
      <w:r w:rsidRPr="00CA0691">
        <w:rPr>
          <w:rFonts w:asciiTheme="majorHAnsi" w:hAnsiTheme="majorHAnsi" w:cstheme="minorHAnsi"/>
          <w:b/>
          <w:bCs/>
          <w:sz w:val="22"/>
          <w:szCs w:val="22"/>
        </w:rPr>
        <w:t>C</w:t>
      </w:r>
      <w:r w:rsidR="0077575F">
        <w:rPr>
          <w:rFonts w:asciiTheme="majorHAnsi" w:hAnsiTheme="majorHAnsi" w:cstheme="minorHAnsi"/>
          <w:b/>
          <w:bCs/>
          <w:sz w:val="22"/>
          <w:szCs w:val="22"/>
        </w:rPr>
        <w:t>ertified</w:t>
      </w:r>
      <w:r w:rsidR="00277963" w:rsidRPr="00CA0691">
        <w:rPr>
          <w:rFonts w:asciiTheme="majorHAnsi" w:hAnsiTheme="majorHAnsi" w:cstheme="minorHAnsi"/>
          <w:b/>
          <w:bCs/>
          <w:sz w:val="22"/>
          <w:szCs w:val="22"/>
        </w:rPr>
        <w:t xml:space="preserve"> K</w:t>
      </w:r>
      <w:r w:rsidR="0077575F">
        <w:rPr>
          <w:rFonts w:asciiTheme="majorHAnsi" w:hAnsiTheme="majorHAnsi" w:cstheme="minorHAnsi"/>
          <w:b/>
          <w:bCs/>
          <w:sz w:val="22"/>
          <w:szCs w:val="22"/>
        </w:rPr>
        <w:t>ubernetes</w:t>
      </w:r>
      <w:r w:rsidR="00277963" w:rsidRPr="00CA0691">
        <w:rPr>
          <w:rFonts w:asciiTheme="majorHAnsi" w:hAnsiTheme="majorHAnsi" w:cstheme="minorHAnsi"/>
          <w:b/>
          <w:bCs/>
          <w:sz w:val="22"/>
          <w:szCs w:val="22"/>
        </w:rPr>
        <w:t xml:space="preserve"> A</w:t>
      </w:r>
      <w:r w:rsidR="0077575F">
        <w:rPr>
          <w:rFonts w:asciiTheme="majorHAnsi" w:hAnsiTheme="majorHAnsi" w:cstheme="minorHAnsi"/>
          <w:b/>
          <w:bCs/>
          <w:sz w:val="22"/>
          <w:szCs w:val="22"/>
        </w:rPr>
        <w:t xml:space="preserve">dministrator </w:t>
      </w:r>
    </w:p>
    <w:p w14:paraId="29393768" w14:textId="209E98EA" w:rsidR="00FF3449" w:rsidRDefault="00D34AC5" w:rsidP="001C5BEB">
      <w:pPr>
        <w:pStyle w:val="ulli"/>
        <w:pBdr>
          <w:left w:val="none" w:sz="0" w:space="0" w:color="auto"/>
        </w:pBdr>
        <w:spacing w:line="260" w:lineRule="atLeast"/>
        <w:ind w:left="360"/>
        <w:rPr>
          <w:rStyle w:val="Hyperlink"/>
          <w:rFonts w:asciiTheme="majorHAnsi" w:hAnsiTheme="majorHAnsi" w:cstheme="minorHAnsi"/>
          <w:sz w:val="22"/>
          <w:szCs w:val="22"/>
        </w:rPr>
      </w:pPr>
      <w:r w:rsidRPr="00CA0691">
        <w:rPr>
          <w:rFonts w:asciiTheme="majorHAnsi" w:hAnsiTheme="majorHAnsi" w:cstheme="minorHAnsi"/>
          <w:sz w:val="22"/>
          <w:szCs w:val="22"/>
        </w:rPr>
        <w:t xml:space="preserve"> </w:t>
      </w:r>
      <w:hyperlink r:id="rId18" w:history="1">
        <w:r w:rsidRPr="00CA0691">
          <w:rPr>
            <w:rStyle w:val="Hyperlink"/>
            <w:rFonts w:asciiTheme="majorHAnsi" w:hAnsiTheme="majorHAnsi" w:cstheme="minorHAnsi"/>
            <w:sz w:val="22"/>
            <w:szCs w:val="22"/>
          </w:rPr>
          <w:t>https://www.youracclaim.com/badges/33c9c4c</w:t>
        </w:r>
        <w:r w:rsidRPr="00CA0691">
          <w:rPr>
            <w:rStyle w:val="Hyperlink"/>
            <w:rFonts w:asciiTheme="majorHAnsi" w:hAnsiTheme="majorHAnsi" w:cstheme="minorHAnsi"/>
            <w:sz w:val="22"/>
            <w:szCs w:val="22"/>
          </w:rPr>
          <w:t>6</w:t>
        </w:r>
        <w:r w:rsidRPr="00CA0691">
          <w:rPr>
            <w:rStyle w:val="Hyperlink"/>
            <w:rFonts w:asciiTheme="majorHAnsi" w:hAnsiTheme="majorHAnsi" w:cstheme="minorHAnsi"/>
            <w:sz w:val="22"/>
            <w:szCs w:val="22"/>
          </w:rPr>
          <w:t>-0ef5-470e-bb53-6558685ed304/public_url</w:t>
        </w:r>
      </w:hyperlink>
    </w:p>
    <w:p w14:paraId="10B49A0C" w14:textId="17581563" w:rsidR="00CA0691" w:rsidRPr="00FF3449" w:rsidRDefault="00CA0691" w:rsidP="001C5BEB">
      <w:pPr>
        <w:pStyle w:val="ulli"/>
        <w:numPr>
          <w:ilvl w:val="0"/>
          <w:numId w:val="24"/>
        </w:numPr>
        <w:pBdr>
          <w:left w:val="none" w:sz="0" w:space="0" w:color="auto"/>
        </w:pBdr>
        <w:spacing w:line="260" w:lineRule="atLeast"/>
        <w:rPr>
          <w:rFonts w:asciiTheme="majorHAnsi" w:hAnsiTheme="majorHAnsi" w:cstheme="minorHAnsi"/>
          <w:b/>
          <w:bCs/>
          <w:sz w:val="22"/>
          <w:szCs w:val="22"/>
        </w:rPr>
      </w:pPr>
      <w:proofErr w:type="spellStart"/>
      <w:r w:rsidRPr="00FF3449">
        <w:rPr>
          <w:rFonts w:asciiTheme="majorHAnsi" w:hAnsiTheme="majorHAnsi"/>
          <w:b/>
          <w:bCs/>
          <w:color w:val="2E2E2E"/>
          <w:sz w:val="22"/>
          <w:szCs w:val="22"/>
        </w:rPr>
        <w:t>HashiCorp</w:t>
      </w:r>
      <w:proofErr w:type="spellEnd"/>
      <w:r w:rsidRPr="00FF3449">
        <w:rPr>
          <w:rFonts w:asciiTheme="majorHAnsi" w:hAnsiTheme="majorHAnsi"/>
          <w:b/>
          <w:bCs/>
          <w:color w:val="2E2E2E"/>
          <w:sz w:val="22"/>
          <w:szCs w:val="22"/>
        </w:rPr>
        <w:t xml:space="preserve"> Certified: Terraform Associate</w:t>
      </w:r>
    </w:p>
    <w:p w14:paraId="3548A66F" w14:textId="137CDF88" w:rsidR="00D34AC5" w:rsidRDefault="00C60F43" w:rsidP="001C5BEB">
      <w:pPr>
        <w:pStyle w:val="ulli"/>
        <w:pBdr>
          <w:left w:val="none" w:sz="0" w:space="0" w:color="auto"/>
        </w:pBdr>
        <w:spacing w:line="260" w:lineRule="atLeast"/>
        <w:ind w:left="360"/>
        <w:rPr>
          <w:rFonts w:asciiTheme="majorHAnsi" w:hAnsiTheme="majorHAnsi"/>
          <w:sz w:val="22"/>
          <w:szCs w:val="22"/>
        </w:rPr>
      </w:pPr>
      <w:hyperlink r:id="rId19" w:history="1">
        <w:r w:rsidR="001C5BEB" w:rsidRPr="004F7D4E">
          <w:rPr>
            <w:rStyle w:val="Hyperlink"/>
            <w:rFonts w:asciiTheme="majorHAnsi" w:hAnsiTheme="majorHAnsi"/>
            <w:sz w:val="22"/>
            <w:szCs w:val="22"/>
          </w:rPr>
          <w:t>https://www.youracclaim.com/badges/208a8096</w:t>
        </w:r>
        <w:r w:rsidR="001C5BEB" w:rsidRPr="004F7D4E">
          <w:rPr>
            <w:rStyle w:val="Hyperlink"/>
            <w:rFonts w:asciiTheme="majorHAnsi" w:hAnsiTheme="majorHAnsi"/>
            <w:sz w:val="22"/>
            <w:szCs w:val="22"/>
          </w:rPr>
          <w:t>-</w:t>
        </w:r>
        <w:r w:rsidR="001C5BEB" w:rsidRPr="004F7D4E">
          <w:rPr>
            <w:rStyle w:val="Hyperlink"/>
            <w:rFonts w:asciiTheme="majorHAnsi" w:hAnsiTheme="majorHAnsi"/>
            <w:sz w:val="22"/>
            <w:szCs w:val="22"/>
          </w:rPr>
          <w:t>a15f-4344-9af2-cf4c942244d8/public_url</w:t>
        </w:r>
      </w:hyperlink>
    </w:p>
    <w:p w14:paraId="3C8E79A5" w14:textId="77777777" w:rsidR="001C5BEB" w:rsidRPr="00CA0691" w:rsidRDefault="001C5BEB" w:rsidP="001C5BEB">
      <w:pPr>
        <w:pStyle w:val="Heading1"/>
        <w:numPr>
          <w:ilvl w:val="0"/>
          <w:numId w:val="24"/>
        </w:numPr>
        <w:shd w:val="clear" w:color="auto" w:fill="FFFFFF"/>
        <w:spacing w:before="0" w:after="0"/>
        <w:textAlignment w:val="baseline"/>
        <w:rPr>
          <w:rFonts w:asciiTheme="majorHAnsi" w:hAnsiTheme="majorHAnsi"/>
          <w:color w:val="2E2E2E"/>
          <w:sz w:val="22"/>
          <w:szCs w:val="22"/>
        </w:rPr>
      </w:pPr>
      <w:r w:rsidRPr="00CA0691">
        <w:rPr>
          <w:rFonts w:asciiTheme="majorHAnsi" w:hAnsiTheme="majorHAnsi"/>
          <w:color w:val="2E2E2E"/>
          <w:sz w:val="22"/>
          <w:szCs w:val="22"/>
        </w:rPr>
        <w:t>AWS Certified Solutions Architect – Associate</w:t>
      </w:r>
    </w:p>
    <w:p w14:paraId="40DD95E5" w14:textId="20E1A41D" w:rsidR="001C5BEB" w:rsidRDefault="001C5BEB" w:rsidP="001C5BEB">
      <w:pPr>
        <w:pStyle w:val="ulli"/>
        <w:pBdr>
          <w:left w:val="none" w:sz="0" w:space="0" w:color="auto"/>
        </w:pBdr>
        <w:spacing w:line="260" w:lineRule="atLeast"/>
        <w:ind w:left="360"/>
        <w:rPr>
          <w:rStyle w:val="Hyperlink"/>
          <w:rFonts w:asciiTheme="majorHAnsi" w:hAnsiTheme="majorHAnsi" w:cstheme="minorHAnsi"/>
          <w:sz w:val="22"/>
          <w:szCs w:val="22"/>
        </w:rPr>
      </w:pPr>
      <w:r w:rsidRPr="00CA0691">
        <w:rPr>
          <w:rFonts w:asciiTheme="majorHAnsi" w:hAnsiTheme="majorHAnsi" w:cstheme="minorHAnsi"/>
          <w:sz w:val="22"/>
          <w:szCs w:val="22"/>
        </w:rPr>
        <w:t xml:space="preserve"> </w:t>
      </w:r>
      <w:hyperlink r:id="rId20" w:history="1">
        <w:r w:rsidRPr="00CA0691">
          <w:rPr>
            <w:rStyle w:val="Hyperlink"/>
            <w:rFonts w:asciiTheme="majorHAnsi" w:hAnsiTheme="majorHAnsi" w:cstheme="minorHAnsi"/>
            <w:sz w:val="22"/>
            <w:szCs w:val="22"/>
          </w:rPr>
          <w:t>https://www.youracclaim.com</w:t>
        </w:r>
        <w:r w:rsidRPr="00CA0691">
          <w:rPr>
            <w:rStyle w:val="Hyperlink"/>
            <w:rFonts w:asciiTheme="majorHAnsi" w:hAnsiTheme="majorHAnsi" w:cstheme="minorHAnsi"/>
            <w:sz w:val="22"/>
            <w:szCs w:val="22"/>
          </w:rPr>
          <w:t>/</w:t>
        </w:r>
        <w:r w:rsidRPr="00CA0691">
          <w:rPr>
            <w:rStyle w:val="Hyperlink"/>
            <w:rFonts w:asciiTheme="majorHAnsi" w:hAnsiTheme="majorHAnsi" w:cstheme="minorHAnsi"/>
            <w:sz w:val="22"/>
            <w:szCs w:val="22"/>
          </w:rPr>
          <w:t>badges/eccbb3df-2f68-4225-be61-7232cdd1f2bf/public_url</w:t>
        </w:r>
      </w:hyperlink>
    </w:p>
    <w:p w14:paraId="0B61B3B8" w14:textId="77777777" w:rsidR="00C60F43" w:rsidRDefault="00C60F43" w:rsidP="001C5BEB">
      <w:pPr>
        <w:pStyle w:val="ulli"/>
        <w:pBdr>
          <w:left w:val="none" w:sz="0" w:space="0" w:color="auto"/>
        </w:pBdr>
        <w:spacing w:line="260" w:lineRule="atLeast"/>
        <w:ind w:left="360"/>
        <w:rPr>
          <w:rStyle w:val="Hyperlink"/>
          <w:rFonts w:asciiTheme="majorHAnsi" w:hAnsiTheme="majorHAnsi" w:cstheme="minorHAnsi"/>
          <w:sz w:val="22"/>
          <w:szCs w:val="22"/>
        </w:rPr>
      </w:pPr>
    </w:p>
    <w:p w14:paraId="1E857666" w14:textId="011BF715" w:rsidR="00062A29" w:rsidRDefault="00062A29" w:rsidP="001C5BEB">
      <w:pPr>
        <w:pStyle w:val="ulli"/>
        <w:pBdr>
          <w:left w:val="none" w:sz="0" w:space="0" w:color="auto"/>
        </w:pBdr>
        <w:spacing w:line="260" w:lineRule="atLeast"/>
        <w:ind w:left="360"/>
        <w:rPr>
          <w:rStyle w:val="Hyperlink"/>
          <w:rFonts w:asciiTheme="majorHAnsi" w:hAnsiTheme="majorHAnsi" w:cstheme="minorHAnsi"/>
          <w:sz w:val="22"/>
          <w:szCs w:val="22"/>
        </w:rPr>
      </w:pPr>
    </w:p>
    <w:p w14:paraId="6B041728" w14:textId="77777777" w:rsidR="00062A29" w:rsidRPr="00062A29" w:rsidRDefault="00062A29" w:rsidP="00062A29">
      <w:pPr>
        <w:pStyle w:val="divdocumentdivheading"/>
        <w:pBdr>
          <w:bottom w:val="none" w:sz="0" w:space="0" w:color="auto"/>
        </w:pBdr>
        <w:tabs>
          <w:tab w:val="left" w:pos="4528"/>
          <w:tab w:val="left" w:pos="10640"/>
        </w:tabs>
        <w:spacing w:line="260" w:lineRule="atLeast"/>
        <w:rPr>
          <w:rFonts w:cstheme="minorHAnsi"/>
          <w:b/>
          <w:bCs/>
          <w:caps/>
          <w:color w:val="C45911" w:themeColor="accent2" w:themeShade="BF"/>
          <w:shd w:val="clear" w:color="auto" w:fill="FFFFFF"/>
        </w:rPr>
      </w:pPr>
    </w:p>
    <w:p w14:paraId="38980F44" w14:textId="77777777" w:rsidR="001C5BEB" w:rsidRPr="00CA0691" w:rsidRDefault="001C5BEB" w:rsidP="001C5BEB">
      <w:pPr>
        <w:pStyle w:val="ulli"/>
        <w:pBdr>
          <w:left w:val="none" w:sz="0" w:space="0" w:color="auto"/>
        </w:pBdr>
        <w:spacing w:line="260" w:lineRule="atLeast"/>
        <w:ind w:left="360"/>
        <w:rPr>
          <w:rFonts w:asciiTheme="majorHAnsi" w:hAnsiTheme="majorHAnsi" w:cstheme="minorHAnsi"/>
          <w:sz w:val="22"/>
          <w:szCs w:val="22"/>
        </w:rPr>
      </w:pPr>
    </w:p>
    <w:sectPr w:rsidR="001C5BEB" w:rsidRPr="00CA0691" w:rsidSect="00635480">
      <w:pgSz w:w="11906" w:h="16838" w:code="9"/>
      <w:pgMar w:top="720" w:right="720" w:bottom="720" w:left="720" w:header="720" w:footer="720" w:gutter="0"/>
      <w:pgBorders w:offsetFrom="page">
        <w:top w:val="single" w:sz="12" w:space="16" w:color="auto"/>
        <w:left w:val="single" w:sz="12" w:space="12" w:color="auto"/>
        <w:bottom w:val="single" w:sz="12" w:space="24" w:color="auto"/>
        <w:right w:val="single" w:sz="12" w:space="12"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Segoe U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EB0FA36">
      <w:start w:val="1"/>
      <w:numFmt w:val="bullet"/>
      <w:lvlText w:val=""/>
      <w:lvlJc w:val="left"/>
      <w:pPr>
        <w:ind w:left="450" w:hanging="360"/>
      </w:pPr>
      <w:rPr>
        <w:rFonts w:ascii="Symbol" w:hAnsi="Symbol"/>
      </w:rPr>
    </w:lvl>
    <w:lvl w:ilvl="1" w:tplc="7938B8E4">
      <w:start w:val="1"/>
      <w:numFmt w:val="bullet"/>
      <w:lvlText w:val="o"/>
      <w:lvlJc w:val="left"/>
      <w:pPr>
        <w:tabs>
          <w:tab w:val="num" w:pos="1170"/>
        </w:tabs>
        <w:ind w:left="1170" w:hanging="360"/>
      </w:pPr>
      <w:rPr>
        <w:rFonts w:ascii="Courier New" w:hAnsi="Courier New"/>
      </w:rPr>
    </w:lvl>
    <w:lvl w:ilvl="2" w:tplc="B0124DD2">
      <w:start w:val="1"/>
      <w:numFmt w:val="bullet"/>
      <w:lvlText w:val=""/>
      <w:lvlJc w:val="left"/>
      <w:pPr>
        <w:tabs>
          <w:tab w:val="num" w:pos="1890"/>
        </w:tabs>
        <w:ind w:left="1890" w:hanging="360"/>
      </w:pPr>
      <w:rPr>
        <w:rFonts w:ascii="Wingdings" w:hAnsi="Wingdings"/>
      </w:rPr>
    </w:lvl>
    <w:lvl w:ilvl="3" w:tplc="0166E674">
      <w:start w:val="1"/>
      <w:numFmt w:val="bullet"/>
      <w:lvlText w:val=""/>
      <w:lvlJc w:val="left"/>
      <w:pPr>
        <w:tabs>
          <w:tab w:val="num" w:pos="2610"/>
        </w:tabs>
        <w:ind w:left="2610" w:hanging="360"/>
      </w:pPr>
      <w:rPr>
        <w:rFonts w:ascii="Symbol" w:hAnsi="Symbol"/>
      </w:rPr>
    </w:lvl>
    <w:lvl w:ilvl="4" w:tplc="9E3AC438">
      <w:start w:val="1"/>
      <w:numFmt w:val="bullet"/>
      <w:lvlText w:val="o"/>
      <w:lvlJc w:val="left"/>
      <w:pPr>
        <w:tabs>
          <w:tab w:val="num" w:pos="3330"/>
        </w:tabs>
        <w:ind w:left="3330" w:hanging="360"/>
      </w:pPr>
      <w:rPr>
        <w:rFonts w:ascii="Courier New" w:hAnsi="Courier New"/>
      </w:rPr>
    </w:lvl>
    <w:lvl w:ilvl="5" w:tplc="2FC877F6">
      <w:start w:val="1"/>
      <w:numFmt w:val="bullet"/>
      <w:lvlText w:val=""/>
      <w:lvlJc w:val="left"/>
      <w:pPr>
        <w:tabs>
          <w:tab w:val="num" w:pos="4050"/>
        </w:tabs>
        <w:ind w:left="4050" w:hanging="360"/>
      </w:pPr>
      <w:rPr>
        <w:rFonts w:ascii="Wingdings" w:hAnsi="Wingdings"/>
      </w:rPr>
    </w:lvl>
    <w:lvl w:ilvl="6" w:tplc="8F203DD2">
      <w:start w:val="1"/>
      <w:numFmt w:val="bullet"/>
      <w:lvlText w:val=""/>
      <w:lvlJc w:val="left"/>
      <w:pPr>
        <w:tabs>
          <w:tab w:val="num" w:pos="4770"/>
        </w:tabs>
        <w:ind w:left="4770" w:hanging="360"/>
      </w:pPr>
      <w:rPr>
        <w:rFonts w:ascii="Symbol" w:hAnsi="Symbol"/>
      </w:rPr>
    </w:lvl>
    <w:lvl w:ilvl="7" w:tplc="24960E8E">
      <w:start w:val="1"/>
      <w:numFmt w:val="bullet"/>
      <w:lvlText w:val="o"/>
      <w:lvlJc w:val="left"/>
      <w:pPr>
        <w:tabs>
          <w:tab w:val="num" w:pos="5490"/>
        </w:tabs>
        <w:ind w:left="5490" w:hanging="360"/>
      </w:pPr>
      <w:rPr>
        <w:rFonts w:ascii="Courier New" w:hAnsi="Courier New"/>
      </w:rPr>
    </w:lvl>
    <w:lvl w:ilvl="8" w:tplc="BB24D52C">
      <w:start w:val="1"/>
      <w:numFmt w:val="bullet"/>
      <w:lvlText w:val=""/>
      <w:lvlJc w:val="left"/>
      <w:pPr>
        <w:tabs>
          <w:tab w:val="num" w:pos="6210"/>
        </w:tabs>
        <w:ind w:left="6210" w:hanging="360"/>
      </w:pPr>
      <w:rPr>
        <w:rFonts w:ascii="Wingdings" w:hAnsi="Wingdings"/>
      </w:rPr>
    </w:lvl>
  </w:abstractNum>
  <w:abstractNum w:abstractNumId="1" w15:restartNumberingAfterBreak="0">
    <w:nsid w:val="00000002"/>
    <w:multiLevelType w:val="hybridMultilevel"/>
    <w:tmpl w:val="00000002"/>
    <w:lvl w:ilvl="0" w:tplc="05329642">
      <w:start w:val="1"/>
      <w:numFmt w:val="bullet"/>
      <w:lvlText w:val=""/>
      <w:lvlJc w:val="left"/>
      <w:pPr>
        <w:ind w:left="720" w:hanging="360"/>
      </w:pPr>
      <w:rPr>
        <w:rFonts w:ascii="Symbol" w:hAnsi="Symbol"/>
      </w:rPr>
    </w:lvl>
    <w:lvl w:ilvl="1" w:tplc="EE6AE55C">
      <w:start w:val="1"/>
      <w:numFmt w:val="bullet"/>
      <w:lvlText w:val="o"/>
      <w:lvlJc w:val="left"/>
      <w:pPr>
        <w:tabs>
          <w:tab w:val="num" w:pos="1440"/>
        </w:tabs>
        <w:ind w:left="1440" w:hanging="360"/>
      </w:pPr>
      <w:rPr>
        <w:rFonts w:ascii="Courier New" w:hAnsi="Courier New"/>
      </w:rPr>
    </w:lvl>
    <w:lvl w:ilvl="2" w:tplc="75B86EB6">
      <w:start w:val="1"/>
      <w:numFmt w:val="bullet"/>
      <w:lvlText w:val=""/>
      <w:lvlJc w:val="left"/>
      <w:pPr>
        <w:tabs>
          <w:tab w:val="num" w:pos="2160"/>
        </w:tabs>
        <w:ind w:left="2160" w:hanging="360"/>
      </w:pPr>
      <w:rPr>
        <w:rFonts w:ascii="Wingdings" w:hAnsi="Wingdings"/>
      </w:rPr>
    </w:lvl>
    <w:lvl w:ilvl="3" w:tplc="A3BC09C8">
      <w:start w:val="1"/>
      <w:numFmt w:val="bullet"/>
      <w:lvlText w:val=""/>
      <w:lvlJc w:val="left"/>
      <w:pPr>
        <w:tabs>
          <w:tab w:val="num" w:pos="2880"/>
        </w:tabs>
        <w:ind w:left="2880" w:hanging="360"/>
      </w:pPr>
      <w:rPr>
        <w:rFonts w:ascii="Symbol" w:hAnsi="Symbol"/>
      </w:rPr>
    </w:lvl>
    <w:lvl w:ilvl="4" w:tplc="B512F296">
      <w:start w:val="1"/>
      <w:numFmt w:val="bullet"/>
      <w:lvlText w:val="o"/>
      <w:lvlJc w:val="left"/>
      <w:pPr>
        <w:tabs>
          <w:tab w:val="num" w:pos="3600"/>
        </w:tabs>
        <w:ind w:left="3600" w:hanging="360"/>
      </w:pPr>
      <w:rPr>
        <w:rFonts w:ascii="Courier New" w:hAnsi="Courier New"/>
      </w:rPr>
    </w:lvl>
    <w:lvl w:ilvl="5" w:tplc="0FAA3E8E">
      <w:start w:val="1"/>
      <w:numFmt w:val="bullet"/>
      <w:lvlText w:val=""/>
      <w:lvlJc w:val="left"/>
      <w:pPr>
        <w:tabs>
          <w:tab w:val="num" w:pos="4320"/>
        </w:tabs>
        <w:ind w:left="4320" w:hanging="360"/>
      </w:pPr>
      <w:rPr>
        <w:rFonts w:ascii="Wingdings" w:hAnsi="Wingdings"/>
      </w:rPr>
    </w:lvl>
    <w:lvl w:ilvl="6" w:tplc="2FD8CB52">
      <w:start w:val="1"/>
      <w:numFmt w:val="bullet"/>
      <w:lvlText w:val=""/>
      <w:lvlJc w:val="left"/>
      <w:pPr>
        <w:tabs>
          <w:tab w:val="num" w:pos="5040"/>
        </w:tabs>
        <w:ind w:left="5040" w:hanging="360"/>
      </w:pPr>
      <w:rPr>
        <w:rFonts w:ascii="Symbol" w:hAnsi="Symbol"/>
      </w:rPr>
    </w:lvl>
    <w:lvl w:ilvl="7" w:tplc="BA40A6F0">
      <w:start w:val="1"/>
      <w:numFmt w:val="bullet"/>
      <w:lvlText w:val="o"/>
      <w:lvlJc w:val="left"/>
      <w:pPr>
        <w:tabs>
          <w:tab w:val="num" w:pos="5760"/>
        </w:tabs>
        <w:ind w:left="5760" w:hanging="360"/>
      </w:pPr>
      <w:rPr>
        <w:rFonts w:ascii="Courier New" w:hAnsi="Courier New"/>
      </w:rPr>
    </w:lvl>
    <w:lvl w:ilvl="8" w:tplc="E78EF91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F7AD7EA">
      <w:start w:val="1"/>
      <w:numFmt w:val="bullet"/>
      <w:lvlText w:val=""/>
      <w:lvlJc w:val="left"/>
      <w:pPr>
        <w:ind w:left="720" w:hanging="360"/>
      </w:pPr>
      <w:rPr>
        <w:rFonts w:ascii="Symbol" w:hAnsi="Symbol"/>
      </w:rPr>
    </w:lvl>
    <w:lvl w:ilvl="1" w:tplc="DB62D49E">
      <w:start w:val="1"/>
      <w:numFmt w:val="bullet"/>
      <w:lvlText w:val="o"/>
      <w:lvlJc w:val="left"/>
      <w:pPr>
        <w:tabs>
          <w:tab w:val="num" w:pos="1440"/>
        </w:tabs>
        <w:ind w:left="1440" w:hanging="360"/>
      </w:pPr>
      <w:rPr>
        <w:rFonts w:ascii="Courier New" w:hAnsi="Courier New"/>
      </w:rPr>
    </w:lvl>
    <w:lvl w:ilvl="2" w:tplc="4D8A3EE8">
      <w:start w:val="1"/>
      <w:numFmt w:val="bullet"/>
      <w:lvlText w:val=""/>
      <w:lvlJc w:val="left"/>
      <w:pPr>
        <w:tabs>
          <w:tab w:val="num" w:pos="2160"/>
        </w:tabs>
        <w:ind w:left="2160" w:hanging="360"/>
      </w:pPr>
      <w:rPr>
        <w:rFonts w:ascii="Wingdings" w:hAnsi="Wingdings"/>
      </w:rPr>
    </w:lvl>
    <w:lvl w:ilvl="3" w:tplc="B560B25E">
      <w:start w:val="1"/>
      <w:numFmt w:val="bullet"/>
      <w:lvlText w:val=""/>
      <w:lvlJc w:val="left"/>
      <w:pPr>
        <w:tabs>
          <w:tab w:val="num" w:pos="2880"/>
        </w:tabs>
        <w:ind w:left="2880" w:hanging="360"/>
      </w:pPr>
      <w:rPr>
        <w:rFonts w:ascii="Symbol" w:hAnsi="Symbol"/>
      </w:rPr>
    </w:lvl>
    <w:lvl w:ilvl="4" w:tplc="655869BE">
      <w:start w:val="1"/>
      <w:numFmt w:val="bullet"/>
      <w:lvlText w:val="o"/>
      <w:lvlJc w:val="left"/>
      <w:pPr>
        <w:tabs>
          <w:tab w:val="num" w:pos="3600"/>
        </w:tabs>
        <w:ind w:left="3600" w:hanging="360"/>
      </w:pPr>
      <w:rPr>
        <w:rFonts w:ascii="Courier New" w:hAnsi="Courier New"/>
      </w:rPr>
    </w:lvl>
    <w:lvl w:ilvl="5" w:tplc="287C94F2">
      <w:start w:val="1"/>
      <w:numFmt w:val="bullet"/>
      <w:lvlText w:val=""/>
      <w:lvlJc w:val="left"/>
      <w:pPr>
        <w:tabs>
          <w:tab w:val="num" w:pos="4320"/>
        </w:tabs>
        <w:ind w:left="4320" w:hanging="360"/>
      </w:pPr>
      <w:rPr>
        <w:rFonts w:ascii="Wingdings" w:hAnsi="Wingdings"/>
      </w:rPr>
    </w:lvl>
    <w:lvl w:ilvl="6" w:tplc="6AEAFA9A">
      <w:start w:val="1"/>
      <w:numFmt w:val="bullet"/>
      <w:lvlText w:val=""/>
      <w:lvlJc w:val="left"/>
      <w:pPr>
        <w:tabs>
          <w:tab w:val="num" w:pos="5040"/>
        </w:tabs>
        <w:ind w:left="5040" w:hanging="360"/>
      </w:pPr>
      <w:rPr>
        <w:rFonts w:ascii="Symbol" w:hAnsi="Symbol"/>
      </w:rPr>
    </w:lvl>
    <w:lvl w:ilvl="7" w:tplc="9ECA5D7C">
      <w:start w:val="1"/>
      <w:numFmt w:val="bullet"/>
      <w:lvlText w:val="o"/>
      <w:lvlJc w:val="left"/>
      <w:pPr>
        <w:tabs>
          <w:tab w:val="num" w:pos="5760"/>
        </w:tabs>
        <w:ind w:left="5760" w:hanging="360"/>
      </w:pPr>
      <w:rPr>
        <w:rFonts w:ascii="Courier New" w:hAnsi="Courier New"/>
      </w:rPr>
    </w:lvl>
    <w:lvl w:ilvl="8" w:tplc="BDBA2C5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CA46B38">
      <w:start w:val="1"/>
      <w:numFmt w:val="bullet"/>
      <w:lvlText w:val=""/>
      <w:lvlJc w:val="left"/>
      <w:pPr>
        <w:ind w:left="720" w:hanging="360"/>
      </w:pPr>
      <w:rPr>
        <w:rFonts w:ascii="Symbol" w:hAnsi="Symbol"/>
      </w:rPr>
    </w:lvl>
    <w:lvl w:ilvl="1" w:tplc="9B766E86">
      <w:start w:val="1"/>
      <w:numFmt w:val="bullet"/>
      <w:lvlText w:val="o"/>
      <w:lvlJc w:val="left"/>
      <w:pPr>
        <w:tabs>
          <w:tab w:val="num" w:pos="1440"/>
        </w:tabs>
        <w:ind w:left="1440" w:hanging="360"/>
      </w:pPr>
      <w:rPr>
        <w:rFonts w:ascii="Courier New" w:hAnsi="Courier New"/>
      </w:rPr>
    </w:lvl>
    <w:lvl w:ilvl="2" w:tplc="88A83762">
      <w:start w:val="1"/>
      <w:numFmt w:val="bullet"/>
      <w:lvlText w:val=""/>
      <w:lvlJc w:val="left"/>
      <w:pPr>
        <w:tabs>
          <w:tab w:val="num" w:pos="2160"/>
        </w:tabs>
        <w:ind w:left="2160" w:hanging="360"/>
      </w:pPr>
      <w:rPr>
        <w:rFonts w:ascii="Wingdings" w:hAnsi="Wingdings"/>
      </w:rPr>
    </w:lvl>
    <w:lvl w:ilvl="3" w:tplc="FF108E9A">
      <w:start w:val="1"/>
      <w:numFmt w:val="bullet"/>
      <w:lvlText w:val=""/>
      <w:lvlJc w:val="left"/>
      <w:pPr>
        <w:tabs>
          <w:tab w:val="num" w:pos="2880"/>
        </w:tabs>
        <w:ind w:left="2880" w:hanging="360"/>
      </w:pPr>
      <w:rPr>
        <w:rFonts w:ascii="Symbol" w:hAnsi="Symbol"/>
      </w:rPr>
    </w:lvl>
    <w:lvl w:ilvl="4" w:tplc="17DA5F3E">
      <w:start w:val="1"/>
      <w:numFmt w:val="bullet"/>
      <w:lvlText w:val="o"/>
      <w:lvlJc w:val="left"/>
      <w:pPr>
        <w:tabs>
          <w:tab w:val="num" w:pos="3600"/>
        </w:tabs>
        <w:ind w:left="3600" w:hanging="360"/>
      </w:pPr>
      <w:rPr>
        <w:rFonts w:ascii="Courier New" w:hAnsi="Courier New"/>
      </w:rPr>
    </w:lvl>
    <w:lvl w:ilvl="5" w:tplc="4064D1D8">
      <w:start w:val="1"/>
      <w:numFmt w:val="bullet"/>
      <w:lvlText w:val=""/>
      <w:lvlJc w:val="left"/>
      <w:pPr>
        <w:tabs>
          <w:tab w:val="num" w:pos="4320"/>
        </w:tabs>
        <w:ind w:left="4320" w:hanging="360"/>
      </w:pPr>
      <w:rPr>
        <w:rFonts w:ascii="Wingdings" w:hAnsi="Wingdings"/>
      </w:rPr>
    </w:lvl>
    <w:lvl w:ilvl="6" w:tplc="DBB2C86C">
      <w:start w:val="1"/>
      <w:numFmt w:val="bullet"/>
      <w:lvlText w:val=""/>
      <w:lvlJc w:val="left"/>
      <w:pPr>
        <w:tabs>
          <w:tab w:val="num" w:pos="5040"/>
        </w:tabs>
        <w:ind w:left="5040" w:hanging="360"/>
      </w:pPr>
      <w:rPr>
        <w:rFonts w:ascii="Symbol" w:hAnsi="Symbol"/>
      </w:rPr>
    </w:lvl>
    <w:lvl w:ilvl="7" w:tplc="4D2012BA">
      <w:start w:val="1"/>
      <w:numFmt w:val="bullet"/>
      <w:lvlText w:val="o"/>
      <w:lvlJc w:val="left"/>
      <w:pPr>
        <w:tabs>
          <w:tab w:val="num" w:pos="5760"/>
        </w:tabs>
        <w:ind w:left="5760" w:hanging="360"/>
      </w:pPr>
      <w:rPr>
        <w:rFonts w:ascii="Courier New" w:hAnsi="Courier New"/>
      </w:rPr>
    </w:lvl>
    <w:lvl w:ilvl="8" w:tplc="B84E2BD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EB27A16">
      <w:start w:val="1"/>
      <w:numFmt w:val="bullet"/>
      <w:lvlText w:val=""/>
      <w:lvlJc w:val="left"/>
      <w:pPr>
        <w:ind w:left="720" w:hanging="360"/>
      </w:pPr>
      <w:rPr>
        <w:rFonts w:ascii="Symbol" w:hAnsi="Symbol"/>
      </w:rPr>
    </w:lvl>
    <w:lvl w:ilvl="1" w:tplc="13CE1554">
      <w:start w:val="1"/>
      <w:numFmt w:val="bullet"/>
      <w:lvlText w:val="o"/>
      <w:lvlJc w:val="left"/>
      <w:pPr>
        <w:tabs>
          <w:tab w:val="num" w:pos="1440"/>
        </w:tabs>
        <w:ind w:left="1440" w:hanging="360"/>
      </w:pPr>
      <w:rPr>
        <w:rFonts w:ascii="Courier New" w:hAnsi="Courier New"/>
      </w:rPr>
    </w:lvl>
    <w:lvl w:ilvl="2" w:tplc="97CCE0E6">
      <w:start w:val="1"/>
      <w:numFmt w:val="bullet"/>
      <w:lvlText w:val=""/>
      <w:lvlJc w:val="left"/>
      <w:pPr>
        <w:tabs>
          <w:tab w:val="num" w:pos="2160"/>
        </w:tabs>
        <w:ind w:left="2160" w:hanging="360"/>
      </w:pPr>
      <w:rPr>
        <w:rFonts w:ascii="Wingdings" w:hAnsi="Wingdings"/>
      </w:rPr>
    </w:lvl>
    <w:lvl w:ilvl="3" w:tplc="7368F1FE">
      <w:start w:val="1"/>
      <w:numFmt w:val="bullet"/>
      <w:lvlText w:val=""/>
      <w:lvlJc w:val="left"/>
      <w:pPr>
        <w:tabs>
          <w:tab w:val="num" w:pos="2880"/>
        </w:tabs>
        <w:ind w:left="2880" w:hanging="360"/>
      </w:pPr>
      <w:rPr>
        <w:rFonts w:ascii="Symbol" w:hAnsi="Symbol"/>
      </w:rPr>
    </w:lvl>
    <w:lvl w:ilvl="4" w:tplc="4EEE6204">
      <w:start w:val="1"/>
      <w:numFmt w:val="bullet"/>
      <w:lvlText w:val="o"/>
      <w:lvlJc w:val="left"/>
      <w:pPr>
        <w:tabs>
          <w:tab w:val="num" w:pos="3600"/>
        </w:tabs>
        <w:ind w:left="3600" w:hanging="360"/>
      </w:pPr>
      <w:rPr>
        <w:rFonts w:ascii="Courier New" w:hAnsi="Courier New"/>
      </w:rPr>
    </w:lvl>
    <w:lvl w:ilvl="5" w:tplc="9B0805CA">
      <w:start w:val="1"/>
      <w:numFmt w:val="bullet"/>
      <w:lvlText w:val=""/>
      <w:lvlJc w:val="left"/>
      <w:pPr>
        <w:tabs>
          <w:tab w:val="num" w:pos="4320"/>
        </w:tabs>
        <w:ind w:left="4320" w:hanging="360"/>
      </w:pPr>
      <w:rPr>
        <w:rFonts w:ascii="Wingdings" w:hAnsi="Wingdings"/>
      </w:rPr>
    </w:lvl>
    <w:lvl w:ilvl="6" w:tplc="606A17B0">
      <w:start w:val="1"/>
      <w:numFmt w:val="bullet"/>
      <w:lvlText w:val=""/>
      <w:lvlJc w:val="left"/>
      <w:pPr>
        <w:tabs>
          <w:tab w:val="num" w:pos="5040"/>
        </w:tabs>
        <w:ind w:left="5040" w:hanging="360"/>
      </w:pPr>
      <w:rPr>
        <w:rFonts w:ascii="Symbol" w:hAnsi="Symbol"/>
      </w:rPr>
    </w:lvl>
    <w:lvl w:ilvl="7" w:tplc="2C78490A">
      <w:start w:val="1"/>
      <w:numFmt w:val="bullet"/>
      <w:lvlText w:val="o"/>
      <w:lvlJc w:val="left"/>
      <w:pPr>
        <w:tabs>
          <w:tab w:val="num" w:pos="5760"/>
        </w:tabs>
        <w:ind w:left="5760" w:hanging="360"/>
      </w:pPr>
      <w:rPr>
        <w:rFonts w:ascii="Courier New" w:hAnsi="Courier New"/>
      </w:rPr>
    </w:lvl>
    <w:lvl w:ilvl="8" w:tplc="68DE668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EECE7B0">
      <w:start w:val="1"/>
      <w:numFmt w:val="bullet"/>
      <w:lvlText w:val=""/>
      <w:lvlJc w:val="left"/>
      <w:pPr>
        <w:ind w:left="360" w:hanging="360"/>
      </w:pPr>
      <w:rPr>
        <w:rFonts w:ascii="Symbol" w:hAnsi="Symbol"/>
      </w:rPr>
    </w:lvl>
    <w:lvl w:ilvl="1" w:tplc="DC126088">
      <w:start w:val="1"/>
      <w:numFmt w:val="bullet"/>
      <w:lvlText w:val="o"/>
      <w:lvlJc w:val="left"/>
      <w:pPr>
        <w:tabs>
          <w:tab w:val="num" w:pos="1080"/>
        </w:tabs>
        <w:ind w:left="1080" w:hanging="360"/>
      </w:pPr>
      <w:rPr>
        <w:rFonts w:ascii="Courier New" w:hAnsi="Courier New"/>
      </w:rPr>
    </w:lvl>
    <w:lvl w:ilvl="2" w:tplc="97A2A23C">
      <w:start w:val="1"/>
      <w:numFmt w:val="bullet"/>
      <w:lvlText w:val=""/>
      <w:lvlJc w:val="left"/>
      <w:pPr>
        <w:tabs>
          <w:tab w:val="num" w:pos="1800"/>
        </w:tabs>
        <w:ind w:left="1800" w:hanging="360"/>
      </w:pPr>
      <w:rPr>
        <w:rFonts w:ascii="Wingdings" w:hAnsi="Wingdings"/>
      </w:rPr>
    </w:lvl>
    <w:lvl w:ilvl="3" w:tplc="52DE9EB8">
      <w:start w:val="1"/>
      <w:numFmt w:val="bullet"/>
      <w:lvlText w:val=""/>
      <w:lvlJc w:val="left"/>
      <w:pPr>
        <w:tabs>
          <w:tab w:val="num" w:pos="2520"/>
        </w:tabs>
        <w:ind w:left="2520" w:hanging="360"/>
      </w:pPr>
      <w:rPr>
        <w:rFonts w:ascii="Symbol" w:hAnsi="Symbol"/>
      </w:rPr>
    </w:lvl>
    <w:lvl w:ilvl="4" w:tplc="A23094A4">
      <w:start w:val="1"/>
      <w:numFmt w:val="bullet"/>
      <w:lvlText w:val="o"/>
      <w:lvlJc w:val="left"/>
      <w:pPr>
        <w:tabs>
          <w:tab w:val="num" w:pos="3240"/>
        </w:tabs>
        <w:ind w:left="3240" w:hanging="360"/>
      </w:pPr>
      <w:rPr>
        <w:rFonts w:ascii="Courier New" w:hAnsi="Courier New"/>
      </w:rPr>
    </w:lvl>
    <w:lvl w:ilvl="5" w:tplc="F434065E">
      <w:start w:val="1"/>
      <w:numFmt w:val="bullet"/>
      <w:lvlText w:val=""/>
      <w:lvlJc w:val="left"/>
      <w:pPr>
        <w:tabs>
          <w:tab w:val="num" w:pos="3960"/>
        </w:tabs>
        <w:ind w:left="3960" w:hanging="360"/>
      </w:pPr>
      <w:rPr>
        <w:rFonts w:ascii="Wingdings" w:hAnsi="Wingdings"/>
      </w:rPr>
    </w:lvl>
    <w:lvl w:ilvl="6" w:tplc="AEDC9D80">
      <w:start w:val="1"/>
      <w:numFmt w:val="bullet"/>
      <w:lvlText w:val=""/>
      <w:lvlJc w:val="left"/>
      <w:pPr>
        <w:tabs>
          <w:tab w:val="num" w:pos="4680"/>
        </w:tabs>
        <w:ind w:left="4680" w:hanging="360"/>
      </w:pPr>
      <w:rPr>
        <w:rFonts w:ascii="Symbol" w:hAnsi="Symbol"/>
      </w:rPr>
    </w:lvl>
    <w:lvl w:ilvl="7" w:tplc="DE2AA5C8">
      <w:start w:val="1"/>
      <w:numFmt w:val="bullet"/>
      <w:lvlText w:val="o"/>
      <w:lvlJc w:val="left"/>
      <w:pPr>
        <w:tabs>
          <w:tab w:val="num" w:pos="5400"/>
        </w:tabs>
        <w:ind w:left="5400" w:hanging="360"/>
      </w:pPr>
      <w:rPr>
        <w:rFonts w:ascii="Courier New" w:hAnsi="Courier New"/>
      </w:rPr>
    </w:lvl>
    <w:lvl w:ilvl="8" w:tplc="6CBAB75A">
      <w:start w:val="1"/>
      <w:numFmt w:val="bullet"/>
      <w:lvlText w:val=""/>
      <w:lvlJc w:val="left"/>
      <w:pPr>
        <w:tabs>
          <w:tab w:val="num" w:pos="6120"/>
        </w:tabs>
        <w:ind w:left="6120" w:hanging="360"/>
      </w:pPr>
      <w:rPr>
        <w:rFonts w:ascii="Wingdings" w:hAnsi="Wingdings"/>
      </w:rPr>
    </w:lvl>
  </w:abstractNum>
  <w:abstractNum w:abstractNumId="6" w15:restartNumberingAfterBreak="0">
    <w:nsid w:val="00000007"/>
    <w:multiLevelType w:val="hybridMultilevel"/>
    <w:tmpl w:val="00000007"/>
    <w:lvl w:ilvl="0" w:tplc="AEEC10E0">
      <w:start w:val="1"/>
      <w:numFmt w:val="bullet"/>
      <w:lvlText w:val=""/>
      <w:lvlJc w:val="left"/>
      <w:pPr>
        <w:ind w:left="720" w:hanging="360"/>
      </w:pPr>
      <w:rPr>
        <w:rFonts w:ascii="Symbol" w:hAnsi="Symbol"/>
      </w:rPr>
    </w:lvl>
    <w:lvl w:ilvl="1" w:tplc="A5FE7F2A">
      <w:start w:val="1"/>
      <w:numFmt w:val="bullet"/>
      <w:lvlText w:val="o"/>
      <w:lvlJc w:val="left"/>
      <w:pPr>
        <w:tabs>
          <w:tab w:val="num" w:pos="1440"/>
        </w:tabs>
        <w:ind w:left="1440" w:hanging="360"/>
      </w:pPr>
      <w:rPr>
        <w:rFonts w:ascii="Courier New" w:hAnsi="Courier New"/>
      </w:rPr>
    </w:lvl>
    <w:lvl w:ilvl="2" w:tplc="0BD0AC94">
      <w:start w:val="1"/>
      <w:numFmt w:val="bullet"/>
      <w:lvlText w:val=""/>
      <w:lvlJc w:val="left"/>
      <w:pPr>
        <w:tabs>
          <w:tab w:val="num" w:pos="2160"/>
        </w:tabs>
        <w:ind w:left="2160" w:hanging="360"/>
      </w:pPr>
      <w:rPr>
        <w:rFonts w:ascii="Wingdings" w:hAnsi="Wingdings"/>
      </w:rPr>
    </w:lvl>
    <w:lvl w:ilvl="3" w:tplc="41B05C86">
      <w:start w:val="1"/>
      <w:numFmt w:val="bullet"/>
      <w:lvlText w:val=""/>
      <w:lvlJc w:val="left"/>
      <w:pPr>
        <w:tabs>
          <w:tab w:val="num" w:pos="2880"/>
        </w:tabs>
        <w:ind w:left="2880" w:hanging="360"/>
      </w:pPr>
      <w:rPr>
        <w:rFonts w:ascii="Symbol" w:hAnsi="Symbol"/>
      </w:rPr>
    </w:lvl>
    <w:lvl w:ilvl="4" w:tplc="1614716C">
      <w:start w:val="1"/>
      <w:numFmt w:val="bullet"/>
      <w:lvlText w:val="o"/>
      <w:lvlJc w:val="left"/>
      <w:pPr>
        <w:tabs>
          <w:tab w:val="num" w:pos="3600"/>
        </w:tabs>
        <w:ind w:left="3600" w:hanging="360"/>
      </w:pPr>
      <w:rPr>
        <w:rFonts w:ascii="Courier New" w:hAnsi="Courier New"/>
      </w:rPr>
    </w:lvl>
    <w:lvl w:ilvl="5" w:tplc="C10A3D1A">
      <w:start w:val="1"/>
      <w:numFmt w:val="bullet"/>
      <w:lvlText w:val=""/>
      <w:lvlJc w:val="left"/>
      <w:pPr>
        <w:tabs>
          <w:tab w:val="num" w:pos="4320"/>
        </w:tabs>
        <w:ind w:left="4320" w:hanging="360"/>
      </w:pPr>
      <w:rPr>
        <w:rFonts w:ascii="Wingdings" w:hAnsi="Wingdings"/>
      </w:rPr>
    </w:lvl>
    <w:lvl w:ilvl="6" w:tplc="8166914C">
      <w:start w:val="1"/>
      <w:numFmt w:val="bullet"/>
      <w:lvlText w:val=""/>
      <w:lvlJc w:val="left"/>
      <w:pPr>
        <w:tabs>
          <w:tab w:val="num" w:pos="5040"/>
        </w:tabs>
        <w:ind w:left="5040" w:hanging="360"/>
      </w:pPr>
      <w:rPr>
        <w:rFonts w:ascii="Symbol" w:hAnsi="Symbol"/>
      </w:rPr>
    </w:lvl>
    <w:lvl w:ilvl="7" w:tplc="77CC494A">
      <w:start w:val="1"/>
      <w:numFmt w:val="bullet"/>
      <w:lvlText w:val="o"/>
      <w:lvlJc w:val="left"/>
      <w:pPr>
        <w:tabs>
          <w:tab w:val="num" w:pos="5760"/>
        </w:tabs>
        <w:ind w:left="5760" w:hanging="360"/>
      </w:pPr>
      <w:rPr>
        <w:rFonts w:ascii="Courier New" w:hAnsi="Courier New"/>
      </w:rPr>
    </w:lvl>
    <w:lvl w:ilvl="8" w:tplc="ED6E268A">
      <w:start w:val="1"/>
      <w:numFmt w:val="bullet"/>
      <w:lvlText w:val=""/>
      <w:lvlJc w:val="left"/>
      <w:pPr>
        <w:tabs>
          <w:tab w:val="num" w:pos="6480"/>
        </w:tabs>
        <w:ind w:left="6480" w:hanging="360"/>
      </w:pPr>
      <w:rPr>
        <w:rFonts w:ascii="Wingdings" w:hAnsi="Wingdings"/>
      </w:rPr>
    </w:lvl>
  </w:abstractNum>
  <w:abstractNum w:abstractNumId="7" w15:restartNumberingAfterBreak="0">
    <w:nsid w:val="0365654F"/>
    <w:multiLevelType w:val="hybridMultilevel"/>
    <w:tmpl w:val="CDB419DA"/>
    <w:lvl w:ilvl="0" w:tplc="C520D24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5277E2"/>
    <w:multiLevelType w:val="hybridMultilevel"/>
    <w:tmpl w:val="DA80216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095521B7"/>
    <w:multiLevelType w:val="hybridMultilevel"/>
    <w:tmpl w:val="66E284A0"/>
    <w:lvl w:ilvl="0" w:tplc="C520D240">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0C721EB4"/>
    <w:multiLevelType w:val="hybridMultilevel"/>
    <w:tmpl w:val="A422187C"/>
    <w:lvl w:ilvl="0" w:tplc="C520D240">
      <w:start w:val="1"/>
      <w:numFmt w:val="bullet"/>
      <w:lvlText w:val=""/>
      <w:lvlJc w:val="left"/>
      <w:pPr>
        <w:ind w:left="450" w:hanging="360"/>
      </w:pPr>
      <w:rPr>
        <w:rFonts w:ascii="Symbol" w:hAnsi="Symbol" w:hint="default"/>
        <w:sz w:val="20"/>
        <w:szCs w:val="20"/>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16766AF2"/>
    <w:multiLevelType w:val="hybridMultilevel"/>
    <w:tmpl w:val="9F9E0A24"/>
    <w:lvl w:ilvl="0" w:tplc="C520D240">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16CD6D27"/>
    <w:multiLevelType w:val="multilevel"/>
    <w:tmpl w:val="7192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C41A2D"/>
    <w:multiLevelType w:val="multilevel"/>
    <w:tmpl w:val="D2D6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67041"/>
    <w:multiLevelType w:val="hybridMultilevel"/>
    <w:tmpl w:val="5A6A05BE"/>
    <w:lvl w:ilvl="0" w:tplc="C520D2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E0DF4"/>
    <w:multiLevelType w:val="hybridMultilevel"/>
    <w:tmpl w:val="062896EA"/>
    <w:lvl w:ilvl="0" w:tplc="C520D24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40804"/>
    <w:multiLevelType w:val="hybridMultilevel"/>
    <w:tmpl w:val="47DAF380"/>
    <w:lvl w:ilvl="0" w:tplc="C520D240">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34305D78"/>
    <w:multiLevelType w:val="hybridMultilevel"/>
    <w:tmpl w:val="D820F670"/>
    <w:lvl w:ilvl="0" w:tplc="C520D240">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38D80882"/>
    <w:multiLevelType w:val="multilevel"/>
    <w:tmpl w:val="114A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54723"/>
    <w:multiLevelType w:val="hybridMultilevel"/>
    <w:tmpl w:val="AD58A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3360A4"/>
    <w:multiLevelType w:val="hybridMultilevel"/>
    <w:tmpl w:val="A31C04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58A32FB7"/>
    <w:multiLevelType w:val="multilevel"/>
    <w:tmpl w:val="7D0E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AC3BEE"/>
    <w:multiLevelType w:val="hybridMultilevel"/>
    <w:tmpl w:val="67801080"/>
    <w:lvl w:ilvl="0" w:tplc="7908BC6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416354"/>
    <w:multiLevelType w:val="hybridMultilevel"/>
    <w:tmpl w:val="8620218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F3D6922"/>
    <w:multiLevelType w:val="hybridMultilevel"/>
    <w:tmpl w:val="122C69BE"/>
    <w:lvl w:ilvl="0" w:tplc="04E89274">
      <w:start w:val="1"/>
      <w:numFmt w:val="bullet"/>
      <w:lvlText w:val=""/>
      <w:lvlJc w:val="left"/>
      <w:pPr>
        <w:ind w:left="360" w:hanging="360"/>
      </w:pPr>
      <w:rPr>
        <w:rFonts w:ascii="Symbol" w:hAnsi="Symbo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056B8B"/>
    <w:multiLevelType w:val="multilevel"/>
    <w:tmpl w:val="0D58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626668"/>
    <w:multiLevelType w:val="hybridMultilevel"/>
    <w:tmpl w:val="A05EDE12"/>
    <w:lvl w:ilvl="0" w:tplc="1D3A7DE4">
      <w:start w:val="1"/>
      <w:numFmt w:val="bullet"/>
      <w:lvlText w:val=""/>
      <w:lvlJc w:val="left"/>
      <w:pPr>
        <w:ind w:left="540" w:hanging="360"/>
      </w:pPr>
      <w:rPr>
        <w:rFonts w:ascii="Symbol" w:hAnsi="Symbol" w:hint="default"/>
        <w:color w:val="009999"/>
        <w:sz w:val="20"/>
        <w:szCs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7B2A548F"/>
    <w:multiLevelType w:val="hybridMultilevel"/>
    <w:tmpl w:val="9962F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11"/>
  </w:num>
  <w:num w:numId="10">
    <w:abstractNumId w:val="9"/>
  </w:num>
  <w:num w:numId="11">
    <w:abstractNumId w:val="14"/>
  </w:num>
  <w:num w:numId="12">
    <w:abstractNumId w:val="10"/>
  </w:num>
  <w:num w:numId="13">
    <w:abstractNumId w:val="16"/>
  </w:num>
  <w:num w:numId="14">
    <w:abstractNumId w:val="26"/>
  </w:num>
  <w:num w:numId="15">
    <w:abstractNumId w:val="23"/>
  </w:num>
  <w:num w:numId="16">
    <w:abstractNumId w:val="24"/>
  </w:num>
  <w:num w:numId="17">
    <w:abstractNumId w:val="20"/>
  </w:num>
  <w:num w:numId="18">
    <w:abstractNumId w:val="8"/>
  </w:num>
  <w:num w:numId="19">
    <w:abstractNumId w:val="12"/>
  </w:num>
  <w:num w:numId="20">
    <w:abstractNumId w:val="27"/>
  </w:num>
  <w:num w:numId="21">
    <w:abstractNumId w:val="19"/>
  </w:num>
  <w:num w:numId="22">
    <w:abstractNumId w:val="25"/>
  </w:num>
  <w:num w:numId="23">
    <w:abstractNumId w:val="15"/>
  </w:num>
  <w:num w:numId="24">
    <w:abstractNumId w:val="7"/>
  </w:num>
  <w:num w:numId="25">
    <w:abstractNumId w:val="13"/>
  </w:num>
  <w:num w:numId="26">
    <w:abstractNumId w:val="21"/>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A2F9D"/>
    <w:rsid w:val="00005CE7"/>
    <w:rsid w:val="00010D8C"/>
    <w:rsid w:val="00020176"/>
    <w:rsid w:val="000225C9"/>
    <w:rsid w:val="000271DE"/>
    <w:rsid w:val="00034E42"/>
    <w:rsid w:val="000413D6"/>
    <w:rsid w:val="000473FD"/>
    <w:rsid w:val="00061642"/>
    <w:rsid w:val="00062A29"/>
    <w:rsid w:val="000739C0"/>
    <w:rsid w:val="000757A5"/>
    <w:rsid w:val="00094F89"/>
    <w:rsid w:val="000A144F"/>
    <w:rsid w:val="000A5A8A"/>
    <w:rsid w:val="000C1655"/>
    <w:rsid w:val="000C23AD"/>
    <w:rsid w:val="000D013E"/>
    <w:rsid w:val="000D6CD6"/>
    <w:rsid w:val="00161A99"/>
    <w:rsid w:val="0019159C"/>
    <w:rsid w:val="001A2A44"/>
    <w:rsid w:val="001B69D7"/>
    <w:rsid w:val="001C5BEB"/>
    <w:rsid w:val="001D00FE"/>
    <w:rsid w:val="001E540B"/>
    <w:rsid w:val="001F78FF"/>
    <w:rsid w:val="00225366"/>
    <w:rsid w:val="00241C87"/>
    <w:rsid w:val="00262AE5"/>
    <w:rsid w:val="00271956"/>
    <w:rsid w:val="00277963"/>
    <w:rsid w:val="00280352"/>
    <w:rsid w:val="00281BF9"/>
    <w:rsid w:val="002832A4"/>
    <w:rsid w:val="00283D40"/>
    <w:rsid w:val="0028732C"/>
    <w:rsid w:val="00287ACC"/>
    <w:rsid w:val="00290547"/>
    <w:rsid w:val="0029571C"/>
    <w:rsid w:val="002979AD"/>
    <w:rsid w:val="002A0720"/>
    <w:rsid w:val="002A6AC2"/>
    <w:rsid w:val="002A6B26"/>
    <w:rsid w:val="002D3E48"/>
    <w:rsid w:val="002F5B9C"/>
    <w:rsid w:val="00300FE4"/>
    <w:rsid w:val="0031378F"/>
    <w:rsid w:val="00316071"/>
    <w:rsid w:val="00327A49"/>
    <w:rsid w:val="00334680"/>
    <w:rsid w:val="003579BC"/>
    <w:rsid w:val="00361EB9"/>
    <w:rsid w:val="00373B2F"/>
    <w:rsid w:val="003749C8"/>
    <w:rsid w:val="003836B8"/>
    <w:rsid w:val="00396CEA"/>
    <w:rsid w:val="003A73B4"/>
    <w:rsid w:val="003B041A"/>
    <w:rsid w:val="003C0018"/>
    <w:rsid w:val="003C6A72"/>
    <w:rsid w:val="003D1566"/>
    <w:rsid w:val="003D50FD"/>
    <w:rsid w:val="00413A3A"/>
    <w:rsid w:val="00417903"/>
    <w:rsid w:val="00444124"/>
    <w:rsid w:val="00453386"/>
    <w:rsid w:val="00461842"/>
    <w:rsid w:val="00477CAC"/>
    <w:rsid w:val="00483609"/>
    <w:rsid w:val="00483EDD"/>
    <w:rsid w:val="004A2B82"/>
    <w:rsid w:val="004A5294"/>
    <w:rsid w:val="004C085E"/>
    <w:rsid w:val="004C6C72"/>
    <w:rsid w:val="004D0A2B"/>
    <w:rsid w:val="004D42DB"/>
    <w:rsid w:val="004F49EA"/>
    <w:rsid w:val="004F6C39"/>
    <w:rsid w:val="005225C2"/>
    <w:rsid w:val="005312AE"/>
    <w:rsid w:val="00544916"/>
    <w:rsid w:val="005503CC"/>
    <w:rsid w:val="00553AF1"/>
    <w:rsid w:val="00561DB9"/>
    <w:rsid w:val="0056416F"/>
    <w:rsid w:val="005B1247"/>
    <w:rsid w:val="005B2B1F"/>
    <w:rsid w:val="005D5694"/>
    <w:rsid w:val="005E6BC5"/>
    <w:rsid w:val="00600A37"/>
    <w:rsid w:val="0060118B"/>
    <w:rsid w:val="00601E38"/>
    <w:rsid w:val="0061137B"/>
    <w:rsid w:val="006212F7"/>
    <w:rsid w:val="00622C13"/>
    <w:rsid w:val="00625CAE"/>
    <w:rsid w:val="006312A0"/>
    <w:rsid w:val="00635368"/>
    <w:rsid w:val="00635480"/>
    <w:rsid w:val="00646123"/>
    <w:rsid w:val="006604F9"/>
    <w:rsid w:val="0069356C"/>
    <w:rsid w:val="006947DA"/>
    <w:rsid w:val="00696D83"/>
    <w:rsid w:val="006A2F9D"/>
    <w:rsid w:val="006A6ACF"/>
    <w:rsid w:val="006B014E"/>
    <w:rsid w:val="006B2439"/>
    <w:rsid w:val="006B453F"/>
    <w:rsid w:val="006E26F6"/>
    <w:rsid w:val="006E2764"/>
    <w:rsid w:val="006F0ED2"/>
    <w:rsid w:val="00706C7B"/>
    <w:rsid w:val="00736F61"/>
    <w:rsid w:val="0075405C"/>
    <w:rsid w:val="00757C46"/>
    <w:rsid w:val="00757F3E"/>
    <w:rsid w:val="007618A3"/>
    <w:rsid w:val="0077575F"/>
    <w:rsid w:val="007A11E4"/>
    <w:rsid w:val="007A6BFA"/>
    <w:rsid w:val="007A7728"/>
    <w:rsid w:val="007B443E"/>
    <w:rsid w:val="007C3227"/>
    <w:rsid w:val="007E102F"/>
    <w:rsid w:val="007E4D7A"/>
    <w:rsid w:val="007E61C0"/>
    <w:rsid w:val="008000D7"/>
    <w:rsid w:val="008129FF"/>
    <w:rsid w:val="008278B4"/>
    <w:rsid w:val="008309F0"/>
    <w:rsid w:val="00864133"/>
    <w:rsid w:val="00867B0B"/>
    <w:rsid w:val="00872299"/>
    <w:rsid w:val="008773D0"/>
    <w:rsid w:val="008779BE"/>
    <w:rsid w:val="00886816"/>
    <w:rsid w:val="00890F9A"/>
    <w:rsid w:val="008A28E3"/>
    <w:rsid w:val="008A415A"/>
    <w:rsid w:val="008C5248"/>
    <w:rsid w:val="008D36FD"/>
    <w:rsid w:val="00900A04"/>
    <w:rsid w:val="00914868"/>
    <w:rsid w:val="00914CC0"/>
    <w:rsid w:val="00923FF7"/>
    <w:rsid w:val="00924277"/>
    <w:rsid w:val="00935357"/>
    <w:rsid w:val="00945A7E"/>
    <w:rsid w:val="009636F6"/>
    <w:rsid w:val="00970B76"/>
    <w:rsid w:val="0097261E"/>
    <w:rsid w:val="009737EC"/>
    <w:rsid w:val="00982144"/>
    <w:rsid w:val="00983BB4"/>
    <w:rsid w:val="009C1AAA"/>
    <w:rsid w:val="009D73AF"/>
    <w:rsid w:val="009E7CD6"/>
    <w:rsid w:val="00A055EA"/>
    <w:rsid w:val="00A11810"/>
    <w:rsid w:val="00A36BD2"/>
    <w:rsid w:val="00A45C10"/>
    <w:rsid w:val="00A46D55"/>
    <w:rsid w:val="00A476FB"/>
    <w:rsid w:val="00A52CB3"/>
    <w:rsid w:val="00A57EB4"/>
    <w:rsid w:val="00A72B5D"/>
    <w:rsid w:val="00A7409B"/>
    <w:rsid w:val="00A870B9"/>
    <w:rsid w:val="00A93075"/>
    <w:rsid w:val="00AB000C"/>
    <w:rsid w:val="00AC1459"/>
    <w:rsid w:val="00AC5C9D"/>
    <w:rsid w:val="00AE2676"/>
    <w:rsid w:val="00AE5C29"/>
    <w:rsid w:val="00AF454D"/>
    <w:rsid w:val="00AF56D9"/>
    <w:rsid w:val="00B144FA"/>
    <w:rsid w:val="00B1534D"/>
    <w:rsid w:val="00B268F5"/>
    <w:rsid w:val="00B323E1"/>
    <w:rsid w:val="00B4430A"/>
    <w:rsid w:val="00B62CE6"/>
    <w:rsid w:val="00B644D4"/>
    <w:rsid w:val="00B65D06"/>
    <w:rsid w:val="00B84E03"/>
    <w:rsid w:val="00B855C9"/>
    <w:rsid w:val="00B85B44"/>
    <w:rsid w:val="00B86AB8"/>
    <w:rsid w:val="00B86FE2"/>
    <w:rsid w:val="00B95A5C"/>
    <w:rsid w:val="00B97EBB"/>
    <w:rsid w:val="00BA1E55"/>
    <w:rsid w:val="00BA4D88"/>
    <w:rsid w:val="00BA6A5C"/>
    <w:rsid w:val="00BB08E5"/>
    <w:rsid w:val="00BE212C"/>
    <w:rsid w:val="00BE6992"/>
    <w:rsid w:val="00BE6A15"/>
    <w:rsid w:val="00BE7948"/>
    <w:rsid w:val="00C17AE8"/>
    <w:rsid w:val="00C43C69"/>
    <w:rsid w:val="00C55D21"/>
    <w:rsid w:val="00C56A0A"/>
    <w:rsid w:val="00C56AB4"/>
    <w:rsid w:val="00C60F43"/>
    <w:rsid w:val="00C62791"/>
    <w:rsid w:val="00C6354A"/>
    <w:rsid w:val="00C6476A"/>
    <w:rsid w:val="00C657CC"/>
    <w:rsid w:val="00C752C2"/>
    <w:rsid w:val="00C770B5"/>
    <w:rsid w:val="00CA0691"/>
    <w:rsid w:val="00CA6918"/>
    <w:rsid w:val="00CB69FA"/>
    <w:rsid w:val="00CE578D"/>
    <w:rsid w:val="00D0200C"/>
    <w:rsid w:val="00D070DE"/>
    <w:rsid w:val="00D13C35"/>
    <w:rsid w:val="00D16B49"/>
    <w:rsid w:val="00D23067"/>
    <w:rsid w:val="00D314BD"/>
    <w:rsid w:val="00D34AC5"/>
    <w:rsid w:val="00D34BC0"/>
    <w:rsid w:val="00D358D6"/>
    <w:rsid w:val="00D45BA4"/>
    <w:rsid w:val="00D56A25"/>
    <w:rsid w:val="00D71468"/>
    <w:rsid w:val="00D927AA"/>
    <w:rsid w:val="00DB09DF"/>
    <w:rsid w:val="00DB4E4C"/>
    <w:rsid w:val="00DB78FA"/>
    <w:rsid w:val="00DD7DD0"/>
    <w:rsid w:val="00DE52FC"/>
    <w:rsid w:val="00DF0A6B"/>
    <w:rsid w:val="00DF3CAB"/>
    <w:rsid w:val="00E00C31"/>
    <w:rsid w:val="00E12CE0"/>
    <w:rsid w:val="00E331D6"/>
    <w:rsid w:val="00E411B2"/>
    <w:rsid w:val="00E4203C"/>
    <w:rsid w:val="00E701A4"/>
    <w:rsid w:val="00E7583F"/>
    <w:rsid w:val="00E854E2"/>
    <w:rsid w:val="00E9236F"/>
    <w:rsid w:val="00EB4B0B"/>
    <w:rsid w:val="00EB7C27"/>
    <w:rsid w:val="00EC3667"/>
    <w:rsid w:val="00EC6ABA"/>
    <w:rsid w:val="00EC6ABD"/>
    <w:rsid w:val="00EE2E17"/>
    <w:rsid w:val="00EE478E"/>
    <w:rsid w:val="00F06882"/>
    <w:rsid w:val="00F32DF9"/>
    <w:rsid w:val="00F5066B"/>
    <w:rsid w:val="00F720CA"/>
    <w:rsid w:val="00F82B55"/>
    <w:rsid w:val="00FA7489"/>
    <w:rsid w:val="00FB65F6"/>
    <w:rsid w:val="00FB7C2A"/>
    <w:rsid w:val="00FC5F2C"/>
    <w:rsid w:val="00FD533B"/>
    <w:rsid w:val="00FF1025"/>
    <w:rsid w:val="00FF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4501728"/>
  <w15:docId w15:val="{074AD0FB-E1D4-4512-AE94-9B0CB3DE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8"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botBorder">
    <w:name w:val="div_botBorder"/>
    <w:basedOn w:val="div"/>
    <w:pPr>
      <w:pBdr>
        <w:bottom w:val="single" w:sz="24" w:space="0" w:color="DADADA"/>
      </w:pBdr>
      <w:spacing w:line="36" w:lineRule="auto"/>
    </w:p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jc w:val="center"/>
    </w:pPr>
    <w:rPr>
      <w:sz w:val="20"/>
      <w:szCs w:val="20"/>
    </w:rPr>
  </w:style>
  <w:style w:type="character" w:customStyle="1" w:styleId="divaddressli">
    <w:name w:val="div_address_li"/>
    <w:basedOn w:val="DefaultParagraphFont"/>
  </w:style>
  <w:style w:type="paragraph" w:customStyle="1" w:styleId="divdocumentsection">
    <w:name w:val="div_document_section"/>
    <w:basedOn w:val="Normal"/>
  </w:style>
  <w:style w:type="paragraph" w:customStyle="1" w:styleId="divdocumentdivheading">
    <w:name w:val="div_document_div_heading"/>
    <w:basedOn w:val="Normal"/>
    <w:pPr>
      <w:pBdr>
        <w:bottom w:val="none" w:sz="0" w:space="1" w:color="auto"/>
      </w:pBdr>
    </w:pPr>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A4C0"/>
      <w:sz w:val="24"/>
      <w:szCs w:val="24"/>
    </w:rPr>
  </w:style>
  <w:style w:type="paragraph" w:customStyle="1" w:styleId="divdocumentsinglecolumn">
    <w:name w:val="div_document_singlecolumn"/>
    <w:basedOn w:val="Normal"/>
  </w:style>
  <w:style w:type="paragraph" w:customStyle="1" w:styleId="ulli">
    <w:name w:val="ul_li"/>
    <w:basedOn w:val="Normal"/>
    <w:pPr>
      <w:pBdr>
        <w:left w:val="none" w:sz="0" w:space="3" w:color="auto"/>
      </w:pBdr>
    </w:pPr>
  </w:style>
  <w:style w:type="table" w:customStyle="1" w:styleId="divdocumenttable">
    <w:name w:val="div_document_table"/>
    <w:basedOn w:val="TableNormal"/>
    <w:tblPr/>
  </w:style>
  <w:style w:type="paragraph" w:customStyle="1" w:styleId="spantxtCenter">
    <w:name w:val="span_txtCenter"/>
    <w:basedOn w:val="spanParagraph"/>
    <w:pPr>
      <w:jc w:val="center"/>
    </w:pPr>
  </w:style>
  <w:style w:type="paragraph" w:customStyle="1" w:styleId="spanParagraph">
    <w:name w:val="span Paragraph"/>
    <w:basedOn w:val="Normal"/>
  </w:style>
  <w:style w:type="paragraph" w:customStyle="1" w:styleId="spancompanyname">
    <w:name w:val="span_companyname"/>
    <w:basedOn w:val="spanParagraph"/>
    <w:pPr>
      <w:jc w:val="center"/>
    </w:pPr>
    <w:rPr>
      <w:b/>
      <w:bCs/>
      <w:caps/>
    </w:rPr>
  </w:style>
  <w:style w:type="paragraph" w:customStyle="1" w:styleId="spanpaddedline">
    <w:name w:val="span_paddedline"/>
    <w:basedOn w:val="spanParagraph"/>
  </w:style>
  <w:style w:type="character" w:customStyle="1" w:styleId="spanjobtitle">
    <w:name w:val="span_jobtitle"/>
    <w:basedOn w:val="span"/>
    <w:rPr>
      <w:b/>
      <w:bCs/>
      <w:sz w:val="24"/>
      <w:szCs w:val="24"/>
      <w:bdr w:val="none" w:sz="0" w:space="0" w:color="auto"/>
      <w:vertAlign w:val="baseline"/>
    </w:rPr>
  </w:style>
  <w:style w:type="character" w:customStyle="1" w:styleId="spantxtLeft">
    <w:name w:val="span_txtLeft"/>
    <w:basedOn w:val="span"/>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table" w:styleId="TableGrid">
    <w:name w:val="Table Grid"/>
    <w:basedOn w:val="TableNormal"/>
    <w:uiPriority w:val="59"/>
    <w:rsid w:val="00EB7C27"/>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documentulli">
    <w:name w:val="div_document_ul_li"/>
    <w:basedOn w:val="Normal"/>
    <w:rsid w:val="00C6354A"/>
    <w:pPr>
      <w:pBdr>
        <w:left w:val="none" w:sz="0" w:space="5" w:color="auto"/>
      </w:pBdr>
    </w:pPr>
  </w:style>
  <w:style w:type="paragraph" w:styleId="ListParagraph">
    <w:name w:val="List Paragraph"/>
    <w:basedOn w:val="Normal"/>
    <w:uiPriority w:val="34"/>
    <w:qFormat/>
    <w:rsid w:val="00C6354A"/>
    <w:pPr>
      <w:widowControl w:val="0"/>
      <w:autoSpaceDE w:val="0"/>
      <w:autoSpaceDN w:val="0"/>
      <w:spacing w:line="240" w:lineRule="auto"/>
      <w:ind w:left="671" w:hanging="360"/>
    </w:pPr>
    <w:rPr>
      <w:sz w:val="22"/>
      <w:szCs w:val="22"/>
    </w:rPr>
  </w:style>
  <w:style w:type="paragraph" w:customStyle="1" w:styleId="public-draftstyledefault-unorderedlistitem">
    <w:name w:val="public-draftstyledefault-unorderedlistitem"/>
    <w:basedOn w:val="Normal"/>
    <w:rsid w:val="00C6354A"/>
    <w:pPr>
      <w:spacing w:before="100" w:beforeAutospacing="1" w:after="100" w:afterAutospacing="1" w:line="240" w:lineRule="auto"/>
    </w:pPr>
  </w:style>
  <w:style w:type="character" w:customStyle="1" w:styleId="c-mrkdwnhighlight">
    <w:name w:val="c-mrkdwn__highlight"/>
    <w:basedOn w:val="DefaultParagraphFont"/>
    <w:rsid w:val="00C6354A"/>
  </w:style>
  <w:style w:type="paragraph" w:styleId="NormalWeb">
    <w:name w:val="Normal (Web)"/>
    <w:basedOn w:val="Normal"/>
    <w:uiPriority w:val="99"/>
    <w:unhideWhenUsed/>
    <w:rsid w:val="00C6354A"/>
    <w:pPr>
      <w:spacing w:before="100" w:beforeAutospacing="1" w:after="100" w:afterAutospacing="1" w:line="240" w:lineRule="auto"/>
    </w:pPr>
  </w:style>
  <w:style w:type="character" w:styleId="Hyperlink">
    <w:name w:val="Hyperlink"/>
    <w:basedOn w:val="DefaultParagraphFont"/>
    <w:uiPriority w:val="99"/>
    <w:unhideWhenUsed/>
    <w:rsid w:val="002979AD"/>
    <w:rPr>
      <w:color w:val="0563C1" w:themeColor="hyperlink"/>
      <w:u w:val="single"/>
    </w:rPr>
  </w:style>
  <w:style w:type="character" w:styleId="UnresolvedMention">
    <w:name w:val="Unresolved Mention"/>
    <w:basedOn w:val="DefaultParagraphFont"/>
    <w:uiPriority w:val="99"/>
    <w:semiHidden/>
    <w:unhideWhenUsed/>
    <w:rsid w:val="002979AD"/>
    <w:rPr>
      <w:color w:val="605E5C"/>
      <w:shd w:val="clear" w:color="auto" w:fill="E1DFDD"/>
    </w:rPr>
  </w:style>
  <w:style w:type="character" w:styleId="Emphasis">
    <w:name w:val="Emphasis"/>
    <w:basedOn w:val="DefaultParagraphFont"/>
    <w:uiPriority w:val="20"/>
    <w:qFormat/>
    <w:rsid w:val="00A72B5D"/>
    <w:rPr>
      <w:i/>
      <w:iCs/>
    </w:rPr>
  </w:style>
  <w:style w:type="paragraph" w:styleId="BalloonText">
    <w:name w:val="Balloon Text"/>
    <w:basedOn w:val="Normal"/>
    <w:link w:val="BalloonTextChar"/>
    <w:uiPriority w:val="99"/>
    <w:semiHidden/>
    <w:unhideWhenUsed/>
    <w:rsid w:val="00034E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E42"/>
    <w:rPr>
      <w:rFonts w:ascii="Segoe UI" w:hAnsi="Segoe UI" w:cs="Segoe UI"/>
      <w:sz w:val="18"/>
      <w:szCs w:val="18"/>
    </w:rPr>
  </w:style>
  <w:style w:type="character" w:styleId="FollowedHyperlink">
    <w:name w:val="FollowedHyperlink"/>
    <w:basedOn w:val="DefaultParagraphFont"/>
    <w:uiPriority w:val="99"/>
    <w:semiHidden/>
    <w:unhideWhenUsed/>
    <w:rsid w:val="002779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79162">
      <w:bodyDiv w:val="1"/>
      <w:marLeft w:val="0"/>
      <w:marRight w:val="0"/>
      <w:marTop w:val="0"/>
      <w:marBottom w:val="0"/>
      <w:divBdr>
        <w:top w:val="none" w:sz="0" w:space="0" w:color="auto"/>
        <w:left w:val="none" w:sz="0" w:space="0" w:color="auto"/>
        <w:bottom w:val="none" w:sz="0" w:space="0" w:color="auto"/>
        <w:right w:val="none" w:sz="0" w:space="0" w:color="auto"/>
      </w:divBdr>
    </w:div>
    <w:div w:id="689841647">
      <w:bodyDiv w:val="1"/>
      <w:marLeft w:val="0"/>
      <w:marRight w:val="0"/>
      <w:marTop w:val="0"/>
      <w:marBottom w:val="0"/>
      <w:divBdr>
        <w:top w:val="none" w:sz="0" w:space="0" w:color="auto"/>
        <w:left w:val="none" w:sz="0" w:space="0" w:color="auto"/>
        <w:bottom w:val="none" w:sz="0" w:space="0" w:color="auto"/>
        <w:right w:val="none" w:sz="0" w:space="0" w:color="auto"/>
      </w:divBdr>
    </w:div>
    <w:div w:id="785198848">
      <w:bodyDiv w:val="1"/>
      <w:marLeft w:val="0"/>
      <w:marRight w:val="0"/>
      <w:marTop w:val="0"/>
      <w:marBottom w:val="0"/>
      <w:divBdr>
        <w:top w:val="none" w:sz="0" w:space="0" w:color="auto"/>
        <w:left w:val="none" w:sz="0" w:space="0" w:color="auto"/>
        <w:bottom w:val="none" w:sz="0" w:space="0" w:color="auto"/>
        <w:right w:val="none" w:sz="0" w:space="0" w:color="auto"/>
      </w:divBdr>
    </w:div>
    <w:div w:id="808084713">
      <w:bodyDiv w:val="1"/>
      <w:marLeft w:val="0"/>
      <w:marRight w:val="0"/>
      <w:marTop w:val="0"/>
      <w:marBottom w:val="0"/>
      <w:divBdr>
        <w:top w:val="none" w:sz="0" w:space="0" w:color="auto"/>
        <w:left w:val="none" w:sz="0" w:space="0" w:color="auto"/>
        <w:bottom w:val="none" w:sz="0" w:space="0" w:color="auto"/>
        <w:right w:val="none" w:sz="0" w:space="0" w:color="auto"/>
      </w:divBdr>
    </w:div>
    <w:div w:id="866024126">
      <w:bodyDiv w:val="1"/>
      <w:marLeft w:val="0"/>
      <w:marRight w:val="0"/>
      <w:marTop w:val="0"/>
      <w:marBottom w:val="0"/>
      <w:divBdr>
        <w:top w:val="none" w:sz="0" w:space="0" w:color="auto"/>
        <w:left w:val="none" w:sz="0" w:space="0" w:color="auto"/>
        <w:bottom w:val="none" w:sz="0" w:space="0" w:color="auto"/>
        <w:right w:val="none" w:sz="0" w:space="0" w:color="auto"/>
      </w:divBdr>
    </w:div>
    <w:div w:id="1059549164">
      <w:bodyDiv w:val="1"/>
      <w:marLeft w:val="0"/>
      <w:marRight w:val="0"/>
      <w:marTop w:val="0"/>
      <w:marBottom w:val="0"/>
      <w:divBdr>
        <w:top w:val="none" w:sz="0" w:space="0" w:color="auto"/>
        <w:left w:val="none" w:sz="0" w:space="0" w:color="auto"/>
        <w:bottom w:val="none" w:sz="0" w:space="0" w:color="auto"/>
        <w:right w:val="none" w:sz="0" w:space="0" w:color="auto"/>
      </w:divBdr>
    </w:div>
    <w:div w:id="1561552622">
      <w:bodyDiv w:val="1"/>
      <w:marLeft w:val="0"/>
      <w:marRight w:val="0"/>
      <w:marTop w:val="0"/>
      <w:marBottom w:val="0"/>
      <w:divBdr>
        <w:top w:val="none" w:sz="0" w:space="0" w:color="auto"/>
        <w:left w:val="none" w:sz="0" w:space="0" w:color="auto"/>
        <w:bottom w:val="none" w:sz="0" w:space="0" w:color="auto"/>
        <w:right w:val="none" w:sz="0" w:space="0" w:color="auto"/>
      </w:divBdr>
      <w:divsChild>
        <w:div w:id="1489053831">
          <w:marLeft w:val="0"/>
          <w:marRight w:val="0"/>
          <w:marTop w:val="0"/>
          <w:marBottom w:val="0"/>
          <w:divBdr>
            <w:top w:val="none" w:sz="0" w:space="0" w:color="auto"/>
            <w:left w:val="none" w:sz="0" w:space="0" w:color="auto"/>
            <w:bottom w:val="none" w:sz="0" w:space="0" w:color="auto"/>
            <w:right w:val="none" w:sz="0" w:space="0" w:color="auto"/>
          </w:divBdr>
          <w:divsChild>
            <w:div w:id="1869639700">
              <w:marLeft w:val="0"/>
              <w:marRight w:val="0"/>
              <w:marTop w:val="0"/>
              <w:marBottom w:val="0"/>
              <w:divBdr>
                <w:top w:val="none" w:sz="0" w:space="0" w:color="auto"/>
                <w:left w:val="none" w:sz="0" w:space="0" w:color="auto"/>
                <w:bottom w:val="none" w:sz="0" w:space="0" w:color="auto"/>
                <w:right w:val="none" w:sz="0" w:space="0" w:color="auto"/>
              </w:divBdr>
              <w:divsChild>
                <w:div w:id="563108076">
                  <w:marLeft w:val="0"/>
                  <w:marRight w:val="0"/>
                  <w:marTop w:val="120"/>
                  <w:marBottom w:val="0"/>
                  <w:divBdr>
                    <w:top w:val="none" w:sz="0" w:space="0" w:color="auto"/>
                    <w:left w:val="none" w:sz="0" w:space="0" w:color="auto"/>
                    <w:bottom w:val="none" w:sz="0" w:space="0" w:color="auto"/>
                    <w:right w:val="none" w:sz="0" w:space="0" w:color="auto"/>
                  </w:divBdr>
                  <w:divsChild>
                    <w:div w:id="396443013">
                      <w:marLeft w:val="0"/>
                      <w:marRight w:val="0"/>
                      <w:marTop w:val="0"/>
                      <w:marBottom w:val="0"/>
                      <w:divBdr>
                        <w:top w:val="none" w:sz="0" w:space="0" w:color="auto"/>
                        <w:left w:val="none" w:sz="0" w:space="0" w:color="auto"/>
                        <w:bottom w:val="none" w:sz="0" w:space="0" w:color="auto"/>
                        <w:right w:val="none" w:sz="0" w:space="0" w:color="auto"/>
                      </w:divBdr>
                      <w:divsChild>
                        <w:div w:id="9872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785095">
      <w:bodyDiv w:val="1"/>
      <w:marLeft w:val="0"/>
      <w:marRight w:val="0"/>
      <w:marTop w:val="0"/>
      <w:marBottom w:val="0"/>
      <w:divBdr>
        <w:top w:val="none" w:sz="0" w:space="0" w:color="auto"/>
        <w:left w:val="none" w:sz="0" w:space="0" w:color="auto"/>
        <w:bottom w:val="none" w:sz="0" w:space="0" w:color="auto"/>
        <w:right w:val="none" w:sz="0" w:space="0" w:color="auto"/>
      </w:divBdr>
    </w:div>
    <w:div w:id="1865093166">
      <w:bodyDiv w:val="1"/>
      <w:marLeft w:val="0"/>
      <w:marRight w:val="0"/>
      <w:marTop w:val="0"/>
      <w:marBottom w:val="0"/>
      <w:divBdr>
        <w:top w:val="none" w:sz="0" w:space="0" w:color="auto"/>
        <w:left w:val="none" w:sz="0" w:space="0" w:color="auto"/>
        <w:bottom w:val="none" w:sz="0" w:space="0" w:color="auto"/>
        <w:right w:val="none" w:sz="0" w:space="0" w:color="auto"/>
      </w:divBdr>
    </w:div>
    <w:div w:id="1962373060">
      <w:bodyDiv w:val="1"/>
      <w:marLeft w:val="0"/>
      <w:marRight w:val="0"/>
      <w:marTop w:val="0"/>
      <w:marBottom w:val="0"/>
      <w:divBdr>
        <w:top w:val="none" w:sz="0" w:space="0" w:color="auto"/>
        <w:left w:val="none" w:sz="0" w:space="0" w:color="auto"/>
        <w:bottom w:val="none" w:sz="0" w:space="0" w:color="auto"/>
        <w:right w:val="none" w:sz="0" w:space="0" w:color="auto"/>
      </w:divBdr>
    </w:div>
    <w:div w:id="2022927825">
      <w:bodyDiv w:val="1"/>
      <w:marLeft w:val="0"/>
      <w:marRight w:val="0"/>
      <w:marTop w:val="0"/>
      <w:marBottom w:val="0"/>
      <w:divBdr>
        <w:top w:val="none" w:sz="0" w:space="0" w:color="auto"/>
        <w:left w:val="none" w:sz="0" w:space="0" w:color="auto"/>
        <w:bottom w:val="none" w:sz="0" w:space="0" w:color="auto"/>
        <w:right w:val="none" w:sz="0" w:space="0" w:color="auto"/>
      </w:divBdr>
    </w:div>
    <w:div w:id="2075346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linkedin.com/in/sravani-a-3aa8891b5" TargetMode="External"/><Relationship Id="rId18" Type="http://schemas.openxmlformats.org/officeDocument/2006/relationships/hyperlink" Target="https://www.youracclaim.com/badges/33c9c4c6-0ef5-470e-bb53-6558685ed304/public_ur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asravani2525@gmail.com" TargetMode="External"/><Relationship Id="rId17" Type="http://schemas.openxmlformats.org/officeDocument/2006/relationships/hyperlink" Target="https://www.youracclaim.com/badges/98ccb01f-0f23-4a3b-87c9-bfc359d4b577/public_url" TargetMode="External"/><Relationship Id="rId2" Type="http://schemas.openxmlformats.org/officeDocument/2006/relationships/numbering" Target="numbering.xml"/><Relationship Id="rId16" Type="http://schemas.openxmlformats.org/officeDocument/2006/relationships/hyperlink" Target="https://www.youracclaim.com/badges/a12864bd-bc1b-4ae6-8aca-a1ff1580444e/public_url" TargetMode="External"/><Relationship Id="rId20" Type="http://schemas.openxmlformats.org/officeDocument/2006/relationships/hyperlink" Target="https://www.youracclaim.com/badges/eccbb3df-2f68-4225-be61-7232cdd1f2bf/public_ur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youracclaim.com/badges/2b565fed-268f-4427-92b2-7c158245b78c/public_url" TargetMode="External"/><Relationship Id="rId10" Type="http://schemas.openxmlformats.org/officeDocument/2006/relationships/image" Target="media/image5.png"/><Relationship Id="rId19" Type="http://schemas.openxmlformats.org/officeDocument/2006/relationships/hyperlink" Target="https://www.youracclaim.com/badges/208a8096-a15f-4344-9af2-cf4c942244d8/public_ur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ado.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F0375C6-EA5D-4070-BB60-1E1339A5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4492</TotalTime>
  <Pages>8</Pages>
  <Words>4611</Words>
  <Characters>26285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SRAVANI A</vt:lpstr>
    </vt:vector>
  </TitlesOfParts>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SRAVANI A</dc:title>
  <cp:lastModifiedBy>Sravani Ankatha</cp:lastModifiedBy>
  <cp:revision>471</cp:revision>
  <cp:lastPrinted>2020-09-16T00:11:00Z</cp:lastPrinted>
  <dcterms:created xsi:type="dcterms:W3CDTF">2020-08-31T17:21:00Z</dcterms:created>
  <dcterms:modified xsi:type="dcterms:W3CDTF">2021-02-08T11:31:00Z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uMwAAB+LCAAAAAAABAAUmcV2pAAQRT+IBW5L3K1xdri78/WT2ed0aKrqvXsTnGVQBKYwRBRxniZxAoNQiqE4FIMRjoHpnsbiXDfAO4j1VO1We/8GPVp2Mmz2+8PBUbx8Sc3CKIXzNyPH8XfubThDTHea9+27k1wI24jAP0XFm8qsqLjiWwF7VKGyGlXvWHelV6jWyYESAW8FjAFezYLGFtheCcTHggwbTFSdXteuFA6epca+twoBZokGtWn8Gtj</vt:lpwstr>
  </property>
  <property fmtid="{D5CDD505-2E9C-101B-9397-08002B2CF9AE}" pid="3" name="x1ye=1">
    <vt:lpwstr>GDTGIq30kG2j5sE/MqFFqpEv8UXsV1QSXGnAftJj6kt8OrIDPugTERbIc+1Z9f0rdHW88j5Y9n9klLqucPqNgvz3NWNLV1aOSxa/RdgsyMk8Zwx6/TgRFdN6nZOvdoOqWGULi61C6yI3elH6uHEwxZHAg/0L++Swqf97c/ZRqXAbP25vhdUCqnFh/O+bytZ1X/4iDvpFA2jCShievPsSDgHJ6DXZA4SHZ33QdKcxaqOhI3WFpW9v7Wi710vna4s</vt:lpwstr>
  </property>
  <property fmtid="{D5CDD505-2E9C-101B-9397-08002B2CF9AE}" pid="4" name="x1ye=10">
    <vt:lpwstr>d9+YxWY3J+cZIeZGpSn/bnsepYshuQbkYmoVFcIiDg2j/jNz/Gplz34Vhcc3vmx+/a7g2rgOI/YkIh4TS6Uu2CVENzlPGpPLJwKR/u3eWuLDmLSj1s6rvPVW7LlGoajrsLGS1kwG3WnBhm8VgJfm+gEc27re55rgGeH/ENouUXrK1ZxVzxF4DirLrU2Dx9yhTfSgFrRjMU9bXzS9gHw9tihcysY4x4n3xLNMcIZdobwIvk/fB3043twiNDlqVaG</vt:lpwstr>
  </property>
  <property fmtid="{D5CDD505-2E9C-101B-9397-08002B2CF9AE}" pid="5" name="x1ye=100">
    <vt:lpwstr>ZY4yq32P8ur8rSkGWDO1hhmwZKtfxna1GXdeD/LVy60/1M3BWr+M6lsF+wjtH6Z1vma+79VIOXJNggLZmcV3gCFonbHjSoMGKrDaxSB4j8Md5Lbo5JYH5vg8Vsmd21uCNe/uWDe6gkVbFN29EX7xfm67CrvT2KeJTxHzz/mQZGr682Gt03FHDxzusQvDGonS/OQnWMn2wTeRo/Vh63TGsn1RWN0U4JAor5ivRT0y7pfukrhwBhLHUIdt72zA8hL</vt:lpwstr>
  </property>
  <property fmtid="{D5CDD505-2E9C-101B-9397-08002B2CF9AE}" pid="6" name="x1ye=101">
    <vt:lpwstr>xaCM24XYp2vBx7KgYmf1HgBkKMOwTqOLvNFHta3fAJli97uzbi5YinFTnS/IHsTKEfS4Dy7yqY0KTUdIhscHjBNBY8wKQK3Y+iV0APY+WKlTpUeiPBSIoaYTqPQ/s0w/8+JD2fehuTrg/YlqWvDE4l3FFAqMtmFFFu+lP+ZV+0liejysAcG1cJBdJI5IeEUiX92S2SD/P7ByD14hOlf/FnEWluizf/v/xMz3IsoUdUkmu6quh8ITnnQ7AQjSaNQ</vt:lpwstr>
  </property>
  <property fmtid="{D5CDD505-2E9C-101B-9397-08002B2CF9AE}" pid="7" name="x1ye=102">
    <vt:lpwstr>mVb/OjRSw065yEvwk/+m0plQSbMV1mWequQkkRysBY86MpI7BtU4VcHFvPhyZFYu4ogOxLYVnRA7CBvJCQwSZAFS1CavHBNYMk60WjsHLaUd11d2n7345/RiJ9mvp0hjjjXhCdX5vR4dfNdlz/hSs8VDrqcUqFlz9B8yGXbA/Ke5BG2EiMUCjJiso9bviRo8+s5VA0SrqAUYH9FlUyl8pCxf5Sv/GHhIEmlqWoJHFYjLWLS1yueyw01tT2iz5MX</vt:lpwstr>
  </property>
  <property fmtid="{D5CDD505-2E9C-101B-9397-08002B2CF9AE}" pid="8" name="x1ye=103">
    <vt:lpwstr>0PwMeb9LcNy5VLS0cXVkYaZcnl7YASJcKPLiN+KJZPfqoUPrXrAghGO5eNqNmY5AlVXLDTtotf55UuIBbHiBgQSwR7BEUHbznl0U8Qr50XEsmPQ7jXdGaZWbr0XIwWuh67yG6c0IIUqr9Xn7Mt3nckPXy0iO6/si6k5hI1UMJ76cTGtoHjrxcJ5vmKrHOFg6PaoF0WtyTXjpVCafW07/glH++odLgF7tpDdDhjVcE5exFBV0Oh6LA/8NIkVvg3u</vt:lpwstr>
  </property>
  <property fmtid="{D5CDD505-2E9C-101B-9397-08002B2CF9AE}" pid="9" name="x1ye=104">
    <vt:lpwstr>klzFDJGe9zHqn3LGoTy/1cZqTvMTiDwgcADD+1FuP9KNKGPWJjDALoMZiybO1cLWyOwOhgDYzBmUGsUZdXTAjnNFYuxMqR7EkPZsG+Zgoa6YbeYBk9VPY90bCEbMansBwL1O5MloUcgq4lERoWJlDeewv1YeShmZFXjTGZVnrH5YzgBQYZWnn+Yoo+kak6UpqPppiPbrj2uY48OfmQWJ9DgqVm96/tgKmONEgiwvDTxXxSIJhfKLj1Gkzq3Roud</vt:lpwstr>
  </property>
  <property fmtid="{D5CDD505-2E9C-101B-9397-08002B2CF9AE}" pid="10" name="x1ye=105">
    <vt:lpwstr>8L0MHbXEeZ7snO3cvlEJ37tBDfXBQqpBVO2TJAqPcX1rmbodxb6GGNNqEMvengW1wGqAODyzxuVz0OKnBya1kpM8geWnhm0ixu5D71/h8+Phq8p+s4qHVajhNhFRA/bQlRX5dXC+wK8YBKFQNCSoFpXmkbRu7ae4GIsHwULTHQ0i1EHrVTcnpC2NBIg0/FSOv5cENX3rZ7s57r1sNHu74o5G6oYnkiVkT6ERFRhdiBpQOC84wtHZ8jubi7oJXo6</vt:lpwstr>
  </property>
  <property fmtid="{D5CDD505-2E9C-101B-9397-08002B2CF9AE}" pid="11" name="x1ye=106">
    <vt:lpwstr>c5JKlmT0Ho2vIUuKy4ABw7rFM1lXf8D9mAjAUfdTqRtxvwzuuWjR2zvLYaMVZrJ84dmvnFuxwbNPt3bNGtiwXIvENAuGjy0/xcArJ4akOm9+TaKc1UGQ5/XRDgqzdPftxLMzKsSPyMMfLhJcsKXmz24wsCiIzx1zBmv7s+1NvtfTehoORfkngAH7BeY0ouHQpDNzxoN8ZMf0QGCDSh9q5CPVNTxdnow0ZslGZ3Gj9s/MPOrzr0B6sn9062vw0uH</vt:lpwstr>
  </property>
  <property fmtid="{D5CDD505-2E9C-101B-9397-08002B2CF9AE}" pid="12" name="x1ye=107">
    <vt:lpwstr>7fEVjvyGnU5G7CT1LV3djRJbUIav4dFL9xJYK/aQChr+EhFLVhAqISb3uptwKslLskO2PD1AFD4mBgjNgCK0SgQo2+H6lm1a7w0ZLpPzixO9/B6eWAsHLuvDAtxRcdevzqzM7DYwRmui1W/P7qJVt/Th43G+i0FtYxfzu+i8D0SKr9MfW8UDJq4vER7bThFK8/gTuZdetMQ5w49VCYbSNDrbMqRcHjxBkCInn9q6F7ySj1HSIdSXly3wFnHG+uy</vt:lpwstr>
  </property>
  <property fmtid="{D5CDD505-2E9C-101B-9397-08002B2CF9AE}" pid="13" name="x1ye=108">
    <vt:lpwstr>gN6aShRDdgyAnlud/q32EQpdKcO/52L5lq7p87UXvOFFqmK+FHVjm3lt3FkpQutXv7Cn3FwFVpWjhE/MFW+iKu1hxfsdpWrrDqQi2QROZOdoRXLq16AmTwB7JiRr99WqDiVc5t9bhEAka438mUnnXoHW02TKiuGFdfP4lkw6Ujffk2rSK1Hu6Lv4HUDc+J0LGnLIk2eR8rSXYJnLHfnpMPSpiQSXkM6Aw2T9oX2Q3lRyWRokFgRXXYt38HgZth3</vt:lpwstr>
  </property>
  <property fmtid="{D5CDD505-2E9C-101B-9397-08002B2CF9AE}" pid="14" name="x1ye=109">
    <vt:lpwstr>nA6KR/mCwFqeRX8j8fYXdiBliNEaHb+LrZk0XYBzzEDXfQjRHy4Zu5uZwKaF8kbMTNjpa7dUAywqJYi6ph+SBU0M9BBF7Dxx7FzfE1PNQg0CLESK0YvBStw2xkxhntDOA84v/Ns0ukTp3rInWbOlgbOKep10X5ZFh0K9l731tx3GP/7ebftIpA4Uhp4CHxQC3xrtP6iA5jbVfvKR85kHyrXPB7OW36ydJAv/p1OCXXchiDLhnIysny77OJ/BxOi</vt:lpwstr>
  </property>
  <property fmtid="{D5CDD505-2E9C-101B-9397-08002B2CF9AE}" pid="15" name="x1ye=11">
    <vt:lpwstr>mgnW+NGYLi+Yeb3CsIKESMj1MP06m2S3x251DO5veU7JmbrSocFIf0E36ezIZxSMiBM5mSROVXnvsed9h5tCb7WSkfMeyCe/tWHmA8bEIxxXI8fHeC8yeI8MSF7mzAZUcoALJ0X7bnvlMwANWjDyMybGWKTNjiwrHvxYe2mbKZAnQ9ejwlwXSoGy+DDPm4W5egjYrcprh4AtMqWSjSR606hE2VH9osY5OOdM8XOzegLMHeyRHslfgaX7x4C0AFl</vt:lpwstr>
  </property>
  <property fmtid="{D5CDD505-2E9C-101B-9397-08002B2CF9AE}" pid="16" name="x1ye=110">
    <vt:lpwstr>hS0AfnBIOR2Cka+b2Dyzr+sNbyeLnyvD1m9MdeHpoBB+HvOyzXsQY69tFSq0tL2KXQZUvpc/Dv29RDE6h6K3Q0M/vfgz196Ry1vQpQOzWEiOErbb+NQOwYThl4Q2obdwB/2qTHtGsc51BSoSezwoIawhn9MOoJHoza8XyUr561MiUl4aEZ9muWEnKl8OM9oUeQv5oHtDCZOWQ5z5IfCe5xtPc/fG6dHDSHSxVxdiTzMIm++pPZdxp8pyC2fQskw</vt:lpwstr>
  </property>
  <property fmtid="{D5CDD505-2E9C-101B-9397-08002B2CF9AE}" pid="17" name="x1ye=111">
    <vt:lpwstr>pYdSxsSDyAkiOv/CRJLmGj1dXBN3U9UsXsaEJbJ1CcB36OgeqTik8891qwV/u0sFA2j0Cg8G1wlapXWCadohYAmqYQJcBrBXXXVw2bgrBnCvpICEIrYD76EZT3H+srp9dUGcpnrD92zdau1WbR+Y5PAYiBj0p8ww6i2mEZpDk7CHcMh8vzdokGoVkE3lfYhVEqigFXX6qjtyLDqowviKkYDkjm5Lmn6DnaSKm+/z1JXV/UB2RtQa3S3lEz492x3</vt:lpwstr>
  </property>
  <property fmtid="{D5CDD505-2E9C-101B-9397-08002B2CF9AE}" pid="18" name="x1ye=112">
    <vt:lpwstr>3bcdks1FxU2JA+wY9iEYm/NiXeJ9nEQr3OtxbIFNxhsXzn6SrFTzwxJuzgHseJi3mQ/9dOx41Iol5U1BFjitqzCwg28oC6NSdT0Ryn9XZimp5WwDPBAp1DI45RHcH6Dfc8QqVOmW1qdDPi7rHRyTSg36QWLzBWf7EhsL6jiO4PSvt6G6nZi0y0FadU1RV2U/ww9SThA50KuUYjJMPx6ttvx0WS/M7Uo+Vlsdun/iVe0J1+/9oXVZiJaqvvSNl18</vt:lpwstr>
  </property>
  <property fmtid="{D5CDD505-2E9C-101B-9397-08002B2CF9AE}" pid="19" name="x1ye=113">
    <vt:lpwstr>0JUPCg52SfuFG+Oi6S9jCeaDH3JMU2mJ9khCdKaORwUWIAVytBeTUPeQ7p5U2GYQzl+bYyTChxr0kldTx6ugb4t0eT0vMJyKYPiNVGeI0iBmub3BicRmmJG+g/qE/GvMUk/n9Gt9oeISPma86r+GE6yqqhilUgYs/qONHLE7Eo6vL4Ad/2f4rfFAhitaBOyS0RkLyg/U5wy1s1nHX/wduoWLVpY4rke2uv9FzkZ2/mBR94O9RTbbdgg9BdVZG9d</vt:lpwstr>
  </property>
  <property fmtid="{D5CDD505-2E9C-101B-9397-08002B2CF9AE}" pid="20" name="x1ye=114">
    <vt:lpwstr>aqV5uxJ9r3/DaLBGoDqZ5ZIOSkfyO/bVe4Xsgf0t2jDoos97y6SX6nY6Pdexhu+UNUmfqbCPQRq/0I6lr7sD9pGeJQ8zvwl0Fj8BmKqcwSHV5pRW1F1laIYmHC7No+HMwaudCykMEYgkrSddSa6/B0MAt/APPLzlz8qKSR1ErkpaNxwQa58bcTLZ0Xp0ag6/yCI48uVH2sdxOOOu8LEcbMRx/wqQ9veyX4tqKdb816tkJXSY+9Q/29ODKEelrdQ</vt:lpwstr>
  </property>
  <property fmtid="{D5CDD505-2E9C-101B-9397-08002B2CF9AE}" pid="21" name="x1ye=115">
    <vt:lpwstr>fqPnrhV33QJJjU2xiKEeKk7et/ChpEuCS+8J71cnpA9qAfNhmRDpdB4S1OkAXE03ACsCxVjciGGafhCIfMXx/8c5RbcDkltK6OjIMnJhHcWEmaQTJbmzcg4QkdXmANHMFeEV0rkPQQh0Og+XpsAeSAjftIZSsUSWD6Qh/SZBdaN7tvNjPkd1PQXozgfNi9fn9elDN9rkOaPHJU1c/aaXL0tU3SjYRB4slZscoMovpVKn6Z0ksh2YCLa6KmayJ6O</vt:lpwstr>
  </property>
  <property fmtid="{D5CDD505-2E9C-101B-9397-08002B2CF9AE}" pid="22" name="x1ye=116">
    <vt:lpwstr>TnXtmt35FpMJPYQ1DfbmKpd9pIO8fg7yuJdRT3HRTunNvEzukRcqIYpSFFsfhdMBR8uclNB+X99Zuna7bMhvHoG5xocidEyNUSun0jiYLHqtjupkESR3CnIgU/d3CcJWeHXDjeIMfU9T6pjCq2RgLFQkomQDkffj7FSBSoIPCbVFrtCmrqBSm+Bx0Pexvf0AyvkFmpz/buIFfEPB702kwl0Bk/VmcziiZXMFPobxXpqHLM3moDyc2PdfCXsgfYo</vt:lpwstr>
  </property>
  <property fmtid="{D5CDD505-2E9C-101B-9397-08002B2CF9AE}" pid="23" name="x1ye=117">
    <vt:lpwstr>RuOxhY1Twx02zpF+G8wExfX28pqIqkeC6EaBoeNwz7kXmxDbs5IVCatESV4Qe+y30ggHMC22iz+965rt5OAlf9hUdjI+JiLui0llFcWGPha80iOy3V423rH1F9jfC1a7nui8IM6fyLuQwunLySC2FdH771/+SjA0+r/P5WgTIe3fT/p75Yyy6SmY14fL8TNntU0/zGHO5PPOXMbtw9h76wTodMTAJxrKchn/mV0xfUuOHaBAZRvFN775Xbd5/zC</vt:lpwstr>
  </property>
  <property fmtid="{D5CDD505-2E9C-101B-9397-08002B2CF9AE}" pid="24" name="x1ye=118">
    <vt:lpwstr>nZfUxBTrYaVfEK+OFdWJcT7kq4yY+mDxaBBrbOPQfHfo3GZsBDJb98glbdm3U/knAzjodv2n5suf4CiUA5lgxw/uFmzdT+QCKei+buCrXqF1S9MzmO+eIm3UGpJLVP+f/e3pajpHXPoOkaD+gMzR3xwcZycTS37V/ucqIYtj8rPpLT/ltEAlO1x52frbeNPL/5K1J19XNe47q1eaJQEwy4n+Oq0lWGrazW1Z3Cak8Xv7hCHoBu852KeofC/3Bzl</vt:lpwstr>
  </property>
  <property fmtid="{D5CDD505-2E9C-101B-9397-08002B2CF9AE}" pid="25" name="x1ye=119">
    <vt:lpwstr>RYCdcsPG1LgTVtRJ423v1vz57cpxpiHRhnej6GP9dcwcpQrrS4XgkvnyAbhP7roTz18sDMjCr70rDDxu7nYrZb62TGia2weZfq0JkSOUF3h/8Y0eU+ZT6qhueGVcJM0JdIAEhYzL4934KcH3LBWqjsew+pjlBaFQdWGL2NvR6FeukKoLF79y9qJ/9bK5ixP+7ozCdGIC2dCFJiHcMM+zXz1DDJr8b4+CFY2dl0MkYsFJOjOyXOJPeqT4s/aTfny</vt:lpwstr>
  </property>
  <property fmtid="{D5CDD505-2E9C-101B-9397-08002B2CF9AE}" pid="26" name="x1ye=12">
    <vt:lpwstr>PGgkSdTB5GbYg29+sySibEm1vLIoMIgpw1EHEQlIhuwDI8tZ75uEzUiX8fM3JNd9+B8xWyt1ZK1q/TbdumrSowCEG+gikyxy+mudMSo1Tt98GoM3j/l1R523xsUU9fdHFS0VrRmf5LNI6tDpr+5xLdzqG9a3FllIS5rx2HLz8RpTa1sMjLV1Jlp+SCgzkByj3mRFhOwHRYa2VxxWf/HbmFj7RuAQ/hw7Q+aLZnOt4v1gga5n2NiT9WDVdpzrO8q</vt:lpwstr>
  </property>
  <property fmtid="{D5CDD505-2E9C-101B-9397-08002B2CF9AE}" pid="27" name="x1ye=120">
    <vt:lpwstr>c06AMrvN0VzuqGvLcKHFg+QnltN4tuP5/SEAaXrMgHg7simD3EB7QRAKoQBk5A+2rAJOKjHqKoyLB4GCLa985bAezQ+I+x1twWzmryJXjpfV3bsqohvhux84+7JCt5HE80Vcc6SHtK6ty+9/o4M7tzZ7yJ/Q2pPg0ehehoQoHGRO0UoD1jsc7A30JU+zilK2Kd7B7vPZwrkGSZkOH0CwmxgJVkJZmxNRZJ4kJqHfoH74PvqamFOnGD/iAKx93Km</vt:lpwstr>
  </property>
  <property fmtid="{D5CDD505-2E9C-101B-9397-08002B2CF9AE}" pid="28" name="x1ye=121">
    <vt:lpwstr>ZQvmQGuBr2kfUZDJccvGtwUHz4L0HnWq0xMP0iaIOx+nuEdbEJz25u/yLy6d8DQpeSwY7vvjfdQk1DR8JbKOJuNOL6lbB4tAQuo2wXAkl4eTMc1/GEcUiz1X8+OY1W+E/JnA1Sr3kLfyc4BN/KykC9z3o099M7PFMpSILNk7E9QoA2x1gwLk0VyJCWuezu/UPj26sJ7CvbXcirWENe/AdxM2V5DeFA2GEaHTHmY+1z89dKwayVrj9OQnqNOfdo0</vt:lpwstr>
  </property>
  <property fmtid="{D5CDD505-2E9C-101B-9397-08002B2CF9AE}" pid="29" name="x1ye=122">
    <vt:lpwstr>v7T1NTuP2/t89UwaWVgWKziDT9Ts4d4BK5LzmStDbb3k4Aqvh6B6dL6tRaxmtBA1VzaM4alpcbU7IkZL9s1mgAuBDNJMNXWWbsbD/GAtLSRXRas4SbJbUKaZSj5Lc0SBWYO6+/iRrsriQV46Ng5aFLHyfWj55GJa/MQvEkBgZf7q9t5U9zyqDxcUKbfJggqtp3efFRF7c4KJYI4XfmdikfSSPOlEQSeyMT6djQtaNOPbvyN2ggGrRIXXDYeX1iU</vt:lpwstr>
  </property>
  <property fmtid="{D5CDD505-2E9C-101B-9397-08002B2CF9AE}" pid="30" name="x1ye=123">
    <vt:lpwstr>my1mWqu/TMtMl2Z0cwhGB2c3h3qAejkQ2qDXwRfRw5udCDtoHu4tGWBhtFG91CmoNtkZr0XhvGLeP0Hh9bMEWZU0I8BavOZK2OW4ySIeDSHhXFg/sohjnS4RHyJvJBSwLC/GzvMEGaJqnDa4qXJZ4L292sykUJdOfOZGOpRvhvif8KCT8Hgs5Gbjexa9TzVVf5GbQcNvsbGcf1MTV1WzGOg00pwV+mE37hsvvVZC93M1kGlCs4XigFW/2RSih2O</vt:lpwstr>
  </property>
  <property fmtid="{D5CDD505-2E9C-101B-9397-08002B2CF9AE}" pid="31" name="x1ye=124">
    <vt:lpwstr>D+xXQaetwGqLBuHjzlKNPg+BXK+qgLhHFuCjA7xUzhDG1BGLHYP8TWNn2O6rX1j3FMy/GxYhMyykdUuGPRQo2p2WoGEzlMY+OA3gPpmQkl7UqLEqyl7VSKmv5nG/kc8YSQTp3AfvJdM74YLpCun/trl0clWIgJmrpUn4JSYp3lrfKCZkO5nyd29I+SmcaxctfyuFdGa0alSGRcUxlaXeMeH6cyKjIGuu1/yIM5qLRyxH6HaEpesYiApOzAI88SY</vt:lpwstr>
  </property>
  <property fmtid="{D5CDD505-2E9C-101B-9397-08002B2CF9AE}" pid="32" name="x1ye=125">
    <vt:lpwstr>EldhH4bcYKZreBIvey3CiZpjI+kc3+KMrtWi8jvFVZiqPk1x/Mck3E1osDIJR+xcunRf0D8827TJRke82XR9wCGhKfN0oTmaqQ7anvdb0WS/oqD2cSvWiHVhpO3mrEH/6hw9QmLcm47d6R80K8G539Q9kzgwyan6uTrGQtpXQxqX7DSyNRLlb4swz5b8OksC7PU0IEoBAmfm9Yz5t9ekTwVsoET44cvXzYDfEeoQHaTfTYLHJ7zJsU939CKgwFg</vt:lpwstr>
  </property>
  <property fmtid="{D5CDD505-2E9C-101B-9397-08002B2CF9AE}" pid="33" name="x1ye=126">
    <vt:lpwstr>7PYo9LEg91IsaM1gJD3cLGM50PJyY84lnARhdhEI/Ybyltvt3In4uducCRkvsJ++lW0wE8SZokNQHeGYzm/A6smgmTw/n//mKl8iAkZxC4gYiOYIch/KPH7c54Czt5NYmfQ5FLU3N98ttzC9pYRBeebi1tvSKoUPrQVNyLOH+zoAZi1wXnniAqbtjgIQwaOwmi58VCcTHViD37pCYUqHD0nVOCJVwhi7mufgcbFIjD91ydG/+ApXKmeKH9dnRD6</vt:lpwstr>
  </property>
  <property fmtid="{D5CDD505-2E9C-101B-9397-08002B2CF9AE}" pid="34" name="x1ye=127">
    <vt:lpwstr>U9JpEIq2Zzb8YGFCXW+fZ8xq3EMtMcG8kIvT/v0xMcsTSpT3KmfdRsURn+3GwZUAKDhbJu26HdtFa4g86EHaad9GEzkcZOswgrZZJjlqcCZB+hEuU3NnV8I5IoE3fnZEr+iax1vfeVMtGulKUDlYRyqQkO/EtFDjy39Ze69RZ+zH5s2kc/XUR+MQylA1YBGQ99Ei8PrJppctZBYZ2BKMvjers1ffwsiPZn+Yn+wIRrj0Snoc5wtxuLMC5pxQUSO</vt:lpwstr>
  </property>
  <property fmtid="{D5CDD505-2E9C-101B-9397-08002B2CF9AE}" pid="35" name="x1ye=128">
    <vt:lpwstr>OonTMa5CR3FzvGwgU7aTX1y7n5MdNzOWd53/gbJk7+QKtfHjuSwpXZ+qFL/P1yEWYd4/e4M933bN+cBukh5ABawN+/1jXjbx0UEMPcPHb3rpx/OOc72JU/igpoC8sADzedF3+HkI5mKdu6q/Beip+7Cgpugy2iNP2DnknR6hXPV53B0+lZB7wm9p5HaxtwEbUfgp0ZTl64LpdKpcfFgEO4GyYWjM/KTLhXSliV4V8ynBlxI/gF5dYfl90pVKM1s</vt:lpwstr>
  </property>
  <property fmtid="{D5CDD505-2E9C-101B-9397-08002B2CF9AE}" pid="36" name="x1ye=129">
    <vt:lpwstr>9QJkt91ZTI3tRYQjLZ2Fy41+o1chMb6+oBKrrrjltLsgbxQ0b/X8EbUxTqbmOCn0/s8s1KUj+HJsQiSgH0oIHnvpbldWQZsule4uBrS7epY/UbwXyyLUCWjgj935Nb316GM1kNp/6I3JJP1TiySdxyATBpKedTg6HiAWtLiiYc/C7/VHJdPi0wBcmWdnM4F+GQ98x8KPm1eWNt9ap+3029sDZA0PqxsCxKoZ2J0pdmPT5+2kDUGznFkVWUCUHBE</vt:lpwstr>
  </property>
  <property fmtid="{D5CDD505-2E9C-101B-9397-08002B2CF9AE}" pid="37" name="x1ye=13">
    <vt:lpwstr>6qVXLM/rgW3CQygCZIQgi+0AdLFaK3VOv+msPGQ679zpqTxVdUu4FrB2M2Oyj/spUBbhzVjmcnlzlXzQMwN1ffIcwIxWNjqYsgBaC3xnPBwpPKO0H7r2myAXvkbKFxutFJrkoE+BfHfKRSJiUNcn0Tjf15n69w1DSSlTKf5Pec8rajI6fgOtLbjCDIB093hasFTg83xHRtKNDT2oJUA1ee9nHa/UvM8mW4lNQH4obGliWl8tvIs87aWXWFj1OnP</vt:lpwstr>
  </property>
  <property fmtid="{D5CDD505-2E9C-101B-9397-08002B2CF9AE}" pid="38" name="x1ye=130">
    <vt:lpwstr>QVLdfjx49SFMxFas7gxqb7t/beVYknLAkZRcNyBQBXHc17JrA64M01BsHnarbhcU3CdS2BywxGX3SmRmixMiMT+H8DzBWJpfSX6MVWHtOBD4pTGIy0CpQUN2aPtFMAHXSaKDkr/T4COZwuEg+VTskFefOMq4w9wcr8j8s9RoWxEQ2V2iqGPF9Lzh4lDMHueBal5ipSXF0n4Pv5BLuwBvQJE5D1jbdtzg5szNERLEwX1ia1Tj5KqIyOzMDvb+GFR</vt:lpwstr>
  </property>
  <property fmtid="{D5CDD505-2E9C-101B-9397-08002B2CF9AE}" pid="39" name="x1ye=131">
    <vt:lpwstr>zulCDn3rbh0dpBRYa1ISpcGkK6DWyDCPc1UGfZD9qlopFJwzyl7R8mm8txuMlgSP29P0L3aLj+3Hn+/5VEjS5shxWynlNiDugh5epOMItwhRz2OH+6i/KGoQiK95XXMVeLl7+kPVuqBx5ArCdxoEMP2Ru/Cc+JSmjy3EmMHT97BKvFluGIW6O0r4VqjMmcEI9p9ABCqla4CT+Yx1KWdgTsYMcMaByjgvaWws8qN8cX1vPT3+7qBkYBIE19xIkFU</vt:lpwstr>
  </property>
  <property fmtid="{D5CDD505-2E9C-101B-9397-08002B2CF9AE}" pid="40" name="x1ye=132">
    <vt:lpwstr>2cGn/ioAStw1vM3WywM/TO2jV77CPfcimOlGm+QxOyHRjpJNfNM0HDSpkxkJ8gQSxWK/dOlrmAUdgQV9lmOuujAXWTh0wHes0Rn9GKTGO9UcfmgcPnBebujgMCPgkQjMGRaNfXZSOgfl+qDAw0sLFwO3n/MAsqDNVP68YWuQXyTRxqOW+3kr987aIjo+RlSUm7qCIGgB2O40kYcukKfArYDKkpJ9WL2a6EUusNGTpOLMfjwIexlmQ7MLShXTpgN</vt:lpwstr>
  </property>
  <property fmtid="{D5CDD505-2E9C-101B-9397-08002B2CF9AE}" pid="41" name="x1ye=133">
    <vt:lpwstr>IqzMUjDPgIAaRooCO00l88tR1tmfBDA4VaWBfDc5RWwm8VU9rEN9cBz9ai6Wyi+AfhbEsXN/nyrV3bxEWLBk6xsjgL0Rcotebc7HEDPJjz36pi6fs1NB0arWr0KV5wA5wV94XlAoGyad5xYcPJvXgb1LBoMucgsy2GuMS/ig6j8UEgSiKfhALOsISpPfedvSO9Pb1IVuTqGHe3HuOmeh5zzdHvBc1TNzJiWhs8PM0nrg6p3KJQGwjWwGabn3WUB</vt:lpwstr>
  </property>
  <property fmtid="{D5CDD505-2E9C-101B-9397-08002B2CF9AE}" pid="42" name="x1ye=134">
    <vt:lpwstr>THqM1WwQharucoCBzcCQTvAG6R2HnmdKe02aW1xkB6+h1rvvTjh1aDpQSkpm1VbKXH0ESkqnAOFCxCgx9aYnEx0VthHNdmwSaFUrRVmmEFarVXdUHEpKqLJK1rAg2Wuodhesgou2f0u6uXQ+YIy58PR/IPqtnczY5i+1eS9TvYR5iVcJzyTRj3FiQQ/BvzvJvwTRt5t4H1BfVawfXJWCS7URWfn7V6GKqDmAOvRv6VssUw3koQlnBahWjFT+CtY</vt:lpwstr>
  </property>
  <property fmtid="{D5CDD505-2E9C-101B-9397-08002B2CF9AE}" pid="43" name="x1ye=135">
    <vt:lpwstr>x+WQPGmpiCJNRTAXXORoVc5ulVkPscG7FV4//9ZMCNuSXQS9n7p9rfWPqhrzQTTtRXu76/gMZWkmwGQ8jFq9cyUyvhu+qj7Kt5Fa1lH8gIj7MPPxQiWRN9biS+Ioy77K9hbs9GqHX6bbUJ+a39/qLuY8FXDfIN0iIq7sxvnSQqp/LIKy9VWNzzxObiM4pqW1X5oE+JtNU4biOhTktluvPjyxRuCuUFeOxewRnhx9DPkoXFrfsm3cVB/qby5m3z6</vt:lpwstr>
  </property>
  <property fmtid="{D5CDD505-2E9C-101B-9397-08002B2CF9AE}" pid="44" name="x1ye=136">
    <vt:lpwstr>CsdTLt/ups2SxkBjGnVqZt3KIPnjbpO7JDdyh34zwwSwlJULBBO86y+KoT6wd03G+qQUSKikK3SczBPwY2gOJIUYtNUmi7xRwQFWR4JZRQDrzVMLnsyrCLZKhanYCH3etdakoDFJl7CldK+GzVQIDV8IZQtyg4UlOooyoNv0Cmo6ywurb1tJSfsmTXTyGjRfos3UXS44zqztrw6CcX+xsuGXsQFE5cHO7r7FJiPRm66hsAfOkcNW2wbLzngr11f</vt:lpwstr>
  </property>
  <property fmtid="{D5CDD505-2E9C-101B-9397-08002B2CF9AE}" pid="45" name="x1ye=137">
    <vt:lpwstr>AaRmyHz99ji/vaqDs+CqYsqx+5ppuCgXzaItqoQHed33f+QAfaKcOvO3hGrz9rr0tvV95gNVjIbxNy684vwywqquaZXmaIwRd36eRkShThuxannfq65D5qPsNo+TYTx1ptUkaaoUV7HxuClOxe4Twk1bHwwgi8KVsaxppQxJBCF/ETNt5gnFBfHjYMLScGjCGRd+AtFxWU/qiUu/PIwKqu5LKumIyLqc9T8aJojNL4lGPsZJX49h2GtiQ06IVU2</vt:lpwstr>
  </property>
  <property fmtid="{D5CDD505-2E9C-101B-9397-08002B2CF9AE}" pid="46" name="x1ye=138">
    <vt:lpwstr>LWgJGHAwrJNWZfohBIFwmK2/6S/HLBROCxq+Bd54nhtPeEYjTZMLfpTJjixvShTcbPjeT6bakRcceZD/KUTX0kS7XGlCvdPsHufVZweCIU1h59L/DsV1BpIjtc2D2nUW2z4Rll/v+BlNp8xJ7+SkFQYau+IgPeQCd0yof14q5uKi7yWNGHB5/ZktQabl/GYT5lcXySKuh6Ayza/lsHJa433/OC2uEYhQ/q06RzTyE1ST4mGbQVNJMUo6hEPtTwP</vt:lpwstr>
  </property>
  <property fmtid="{D5CDD505-2E9C-101B-9397-08002B2CF9AE}" pid="47" name="x1ye=139">
    <vt:lpwstr>hROJCvSx/g4NQICu+FsIgcLu2JW1W1Z1o01Ool4NmeJew+oTRcZ9R/bAbCc4YIJKXorUZzuUytQmAsNZTaRYV3zEbFrnSTB4yibJ0W7ro5qQn/zJBj1APk/jxDKFv7a3hs24qo/I5qoIJPtToC9TnvqzK5VUCV8S5bqxbd7IUeNpCcfh/pAdDnJHiTn1e0hrtX2GoZCP3An+lFHxj/elOPZt5zjt5LOuqzNj5BzYPgd0dbV3kX6JKSD1i0A3yeo</vt:lpwstr>
  </property>
  <property fmtid="{D5CDD505-2E9C-101B-9397-08002B2CF9AE}" pid="48" name="x1ye=14">
    <vt:lpwstr>9gkFRnfRRydaKoTuDFSebpBVLXtjvWrW8nOWo2iZlJRacu/PBzo+Um+7pGIRHgvzYI9DP92ouDuXs5K+6Y0/lnurenVfrw+whSImG9meM8s4Q83b4V9xVIfPZzUmGrLb7qTjRExEYccdTbXoLzoHFK8/PqD28fb4pNMJpESGI3Nhytlo5fpE3p/TwiisQaIMJa/v7su3B0xt1pZO6vWobV8quzOu5PSu8mGwLkp5aiSrHWFtQ1njjCAH6ayrO00</vt:lpwstr>
  </property>
  <property fmtid="{D5CDD505-2E9C-101B-9397-08002B2CF9AE}" pid="49" name="x1ye=140">
    <vt:lpwstr>aA50qoR+CYYTvJF3Y+9iXHJ4Vkh0ube5vHlrONeS5FWY5pn/zAs147pqiv2cjcLe6b+HK5hS5ow3zgMW2IDS1Gbgf/MX0HVma8wk/BlFkjlIHp2a/NpAKEEFHH4Db/TlJatz2ckKeQqWa6bjLQXlbdX5tuYNFuOyr9XJuPPhftS7DVnRRCVjYmnjoDgK515dsNNbYioU/C2bTPJsZfPYJFXbiRZM5eYZwH2KJOmmBb7icj/elurSPWbFNs31OvV</vt:lpwstr>
  </property>
  <property fmtid="{D5CDD505-2E9C-101B-9397-08002B2CF9AE}" pid="50" name="x1ye=141">
    <vt:lpwstr>5vfGAKvxpoPWsd1CB3I80/VX1AnAbbOCwuzljlLjOttnUUwXKOWT5iE8STSGPxjhR5OqYsO1H0tAP+3PID7hgRH6bek0cO3q6aZQ6r+stSq2GyDlbQ/VSU+IBc1tvHOwIPwNoV9SN9F8kaR/myWltEDaBOKfZha6YfcIhAN2lOyaLbkuX8n8jlgxnnctCxF8ZDQa3RVTSl5q8m72fJzKfZvqNH8XPR0Sw9yv4yCe+OQPQJRiGpW/7WFWBPp2VRM</vt:lpwstr>
  </property>
  <property fmtid="{D5CDD505-2E9C-101B-9397-08002B2CF9AE}" pid="51" name="x1ye=142">
    <vt:lpwstr>EaxnbhHlF42QaDCtZF3pMeKvrtFCUCx/rvohDdMnKW5PtCTD59EwnkoR1dkiMZwvUlz6bDg+eRXx1H+5s8xf14h9ZtjzLI/FUQGhbLp6tCrKBuXymAphiTCVyDJqibnYI5CZZuT4BMVEFeaMs2ie+F8FYGlgzDxqTlw98ecdNn1WzFCN3SaPy+o7RnVYMcuqBs0Lc6M00hIqXzK0vW6GW29TsN8KdSpmjQTKDJ9EtvW+2QhkqQ3jdq+WDrm/48r</vt:lpwstr>
  </property>
  <property fmtid="{D5CDD505-2E9C-101B-9397-08002B2CF9AE}" pid="52" name="x1ye=143">
    <vt:lpwstr>cmeTyWn49X2FfkwlJ99mbyahW4j+JspjRfGypfg4Xa7VPLdZ1zSI2Ghxyez6Zzye86HgCDL10IxPCiAmXFWLj8EjLa28zn04oe1o5TiOcE87boHglsEP7HHgtH2ASQBu8dZEcWV/FViy+LF7U/55ZnDKj9zsxS1AwwNRDbHWOJbBmzcRarlvWuNRsIrkJe6xhN4Auxy88a/DqTrEh5F8qUx/kG6YISkosg8Qo8j1KYPlP/kB8zfDiiFsP47yZeA</vt:lpwstr>
  </property>
  <property fmtid="{D5CDD505-2E9C-101B-9397-08002B2CF9AE}" pid="53" name="x1ye=144">
    <vt:lpwstr>Y7iUlVTItkJZekHkvQgTAUK9GOSNqm28jYEW49Yn3/T/7j9ExRAPM8em4axyUPXTVlnt5UYdYecCcf/zjPdGkbwZbJaBXpzWjlPrWRMNK47sqXHYA7NhScCB5KdJupL+3p694R5A20h+lXWJs/OVam4G9M1So13uByxO5HxGXjycCo47MyF+fpk4PET9ZZjeMMfM5KcP3AfGFbY6ImzXqW9MW9kB+u6aeivEtTPelXSmW84yoQS/y+/JsWnyPWK</vt:lpwstr>
  </property>
  <property fmtid="{D5CDD505-2E9C-101B-9397-08002B2CF9AE}" pid="54" name="x1ye=145">
    <vt:lpwstr>23WEsh9cn/as3xgG3The/NCocP58fdHRK0oyDljUpIk50bAkAZkZpQcw7O5QwwPaq3Db3uV5H+Oi/ozul3kJzIP6Gh0B47qqbW5JnM2ecM/SNXDeTXPN1/yoaatb/XO6X/jkvAPKa7FESCaFpQl9iqO82TujRHkjZPX+PwhnAvULjVeLdlWJt/AquoLSUBdoXqQMV2vwya6406gdS8NlHV8HI7TOzEBimvOSyim6b0GP5ZZ4xV9ovDTQbXLnB2c</vt:lpwstr>
  </property>
  <property fmtid="{D5CDD505-2E9C-101B-9397-08002B2CF9AE}" pid="55" name="x1ye=146">
    <vt:lpwstr>M+m30XBR3va4b+p75XOGNKuLIG5i7YeKmAL8QGO5xgD1jvRZEuUp2bijiczhNPhgoEXw+E3IFPay8EVUtFGQa3R4tKUnBK7et7WZUfH/oLER+rFGrB5dYoEvPyc2uDXYLgSm3RQUOBpX6+Xhv4d95acn0yZrSNYyz+ojcc5Ylob2zSnTYRWLZjiHuPg42kdK5EJEW4pxjfU2qNcYU/6JJo4dioU5dKru/zYeL8d1ytqRL4mpJppHK8U5b073NpT</vt:lpwstr>
  </property>
  <property fmtid="{D5CDD505-2E9C-101B-9397-08002B2CF9AE}" pid="56" name="x1ye=147">
    <vt:lpwstr>vAbulBu6928eclrDV9Q7wMGYVD5yjVTUOeJok4LVds0gjbczkmdQKw//8biq5DBzcH32XjnAHAI6H4L7dJ1M+bVHeO4FiR4sH16hhpCEqdfGfz6KA3sMfVgmJTCUZHAyLBrtUix9DfQjeIMedBhWhHDHIl5Y7mnnYlkNGF55b8Tywka4faTuyxMrE2kSHX7DS8oh2nJc7YxpPIRZK6pUvBQIjYY0GS+qTPyiVNnpbt6m2CPZnSQ8smH5iiDOdYH</vt:lpwstr>
  </property>
  <property fmtid="{D5CDD505-2E9C-101B-9397-08002B2CF9AE}" pid="57" name="x1ye=148">
    <vt:lpwstr>+WFE+HmEIyVz1ndyHergpJmfDnmfJh2VRYTyaJM/gb/tUg5AtYnayQdQfNLoaFcjBi/r6iId2B7LLryoy0zQX9ExwsU2SW+mi5+7+w9E+/401l7qQem3w5KQ/URCSvkDJTGCXAcCw3G0jW045hlfvVXurZHCdMCWWEoDkT5r07Ncy+425+fk+AN2XBZBC1sQ1+hQNLouEHKn716v83NGRq74VTiZAFiLvItOrbOoTp1k9ttyt+EcK1CtMOcwg5Y</vt:lpwstr>
  </property>
  <property fmtid="{D5CDD505-2E9C-101B-9397-08002B2CF9AE}" pid="58" name="x1ye=149">
    <vt:lpwstr>ysvLPyRiwifM82o7ehXaaWWEsUwUo8IvPu7H0UTrr4mdbE4lByi/NcucdxcFFNaBCL5fN/z1CT6uPQ81NUibi1wBeKlyHyOlos/pqi66QfhL4iSGvLk/qVQY8zplcyCOP4C028OS8vbj+NHnIxVHi+3rKNyF1UQF88zfp+bVmzBUsuN0Bk1j2N/GmRbXio18e31J9FVKK4KSAu9dHRp+tqL7y80VFY8rB8AKbs+Pgs2PIPcfUwc2AFSuJWZn08c</vt:lpwstr>
  </property>
  <property fmtid="{D5CDD505-2E9C-101B-9397-08002B2CF9AE}" pid="59" name="x1ye=15">
    <vt:lpwstr>cXDCS0zX7EwsbRgiyWyfmt0WeUJLL02wed/6QGQeX1L63LBZWVB9rLINaxzZyTijmY7EJB+1d5/BDyAV0rQhyU192B7cfTmRkhZ6W7ISQJbIDZ4Zd8REvMZYobDzLNpSuD8rkC3zepHI5wFn9gtFlhp9Tw5ckuUqa3OuzSpafMbPwj8WDzRpKpUVeoj98/j2+BswNh5P/WBvNfNSXl53AzH/pW2Z3QC2GA1l8FpSpCFGanCygrE9m5NzlNhWbqo</vt:lpwstr>
  </property>
  <property fmtid="{D5CDD505-2E9C-101B-9397-08002B2CF9AE}" pid="60" name="x1ye=150">
    <vt:lpwstr>Nu2Ym85pqVzDjo4Ne9z3gu9TtKUWvRhQf3fus1o6RKh1ZvyiLQXlRKGlHTKZ6cnv2H0PpLkpw1nupebr8FIQa62O/siXBYJn+ji7UJonqLZptI3ZwwSEoSnAlOjrXU9pOmddnuing4pltoxRzjZiaRMibEFe8X7ZvULgR+d/iyuQyYFCkMavnshv4cUpvHy4c6ZYEAlIPFCnuXTfJAzoh/B5hm2/H+Tj8v6c8d3G5uHXv3JjfEVRAWSArC7pcQr</vt:lpwstr>
  </property>
  <property fmtid="{D5CDD505-2E9C-101B-9397-08002B2CF9AE}" pid="61" name="x1ye=151">
    <vt:lpwstr>XJXFjBXpC6zaKwOeiCOynF39NWPldSfqvhskkrUVYpDo3cnvTtC26YKCifabfxgO1RnJ2QiuvmSRuLJWpaPBlWmZqRSREPqwEbsdk8kAtmbHoGf8oyTNJVmUFks86ZZsm71HYHDzUBtITN+HO/VRchGFoUo2GPUVq2oebLlV84CHSfsP+pvHh/PyjyI6HBaSzl4gUVz0IrsTXGCqfsn2xsUEIeeSgb0mFTK6r1XjHabxgQYruCdkepEUJ8IVgWW</vt:lpwstr>
  </property>
  <property fmtid="{D5CDD505-2E9C-101B-9397-08002B2CF9AE}" pid="62" name="x1ye=152">
    <vt:lpwstr>EVWb7rtvM7gFq9yDFHw7T9sLH7Hdz+7q0A6atR2Qvs6w6U9XBGe0wDr5Kmzia5MncPnQCKMWd9ydaPAizllg/R90RlL6ZDxlcaSBTescLSc6MraZ6tK1AvY3CeHDnpJNvF4sMHYZPqenykCBw1yqR24CdXw5bk9m9EeMoaXP/Unu5pF+kiO1PXb73M6UHW7T+VyDs9NNHxVN7zgc8JpfxWQ7fSuqUo0+YZ1is456RhgUbKHzFzJj+4IsPp5qF1g</vt:lpwstr>
  </property>
  <property fmtid="{D5CDD505-2E9C-101B-9397-08002B2CF9AE}" pid="63" name="x1ye=153">
    <vt:lpwstr>Cti/YYUGrqfeU/y7EXZGtW6ib94hfGZND0DbInKqq6iMUk3Im+STlc4yWdGpwNav0T34+DSPRbPN1jOsRqfAeE9gH7vOz3lexmHc8oV/Pfy+abjmgweNTVj1EXnnDi084h1Q+o7SUL2NXoF+udphnF8FJDTP4I9oo70h7fPWHzjd6FstFCa51jE5CuIFOXV6u/Rb1Gq1hZVtFnzMtlyBwGTsyTnOki/FnddjizjRO1DBm75nVAqboCLQxpAR6ru</vt:lpwstr>
  </property>
  <property fmtid="{D5CDD505-2E9C-101B-9397-08002B2CF9AE}" pid="64" name="x1ye=154">
    <vt:lpwstr>S2uf8OZyS95dvnrBjxOC+CuMft3ptE2RjVaGv+7JFdqWf6TIs9+1VvIDIBIEcTnLtH6TlHwPrLXWeyQCzkgI2F0IvZd1q4DKAgvM8/bTy+Gh1Ums0n+pxGwAMi8W5KXLnEtyHWmc/OupnED9WO76DJTbw31wEKsE3/iGloZKEPbSivz8+HMKQvGz5UyO1zYlwMb44KTPFfUb/TKbI5BS/kkG8qYqEwMdW+tdeChxSoaqj5NSv7afGQJR9FBJUHn</vt:lpwstr>
  </property>
  <property fmtid="{D5CDD505-2E9C-101B-9397-08002B2CF9AE}" pid="65" name="x1ye=155">
    <vt:lpwstr>QEj7klv/+83+BPT2Q0rV71TKkGUadszmEbApiVOzKel2/l269CV+vf0iDA7Fd2OUaKg0xiGXpT/bBF64M9W81lYj8buvHa0tNQqBl7WLuqh117trwreTMYHjozB1LZ04Xvh9bMfoVY+oc/esxcXyEqqkKQr2c1mjZST0qwtdt7RkiPSgg5B8zR0JpYwlDSsE0odUBvIGOj+W5jRWkjhD6TTL2UcDXChkRPIaEbSkLmr9jdy7Fq7GybmatVzCuNX</vt:lpwstr>
  </property>
  <property fmtid="{D5CDD505-2E9C-101B-9397-08002B2CF9AE}" pid="66" name="x1ye=156">
    <vt:lpwstr>riyPMWaj8Q/K5L7zUEX9qCPA3BCgdp9141Pbr8Kldn70TdwwdRkMhxb+qiMA0S7eGJdMjmqbwUpJLckWlAw/4/NyIKtt5+fBl950bc5GpsHCX85OUO27yQDhQAo7QPT9JUhS6FinYzACq5X7IQxgdeclg/gW8iFUz93NpYr8AFxCOhMeLO9M4TSSXs75EkAv3iLK6D/NHCorV1LnCqJ+T8r1kkn2LV/LmHQfuHRVFpyyGSH0kqGgvHh2r+E1JOI</vt:lpwstr>
  </property>
  <property fmtid="{D5CDD505-2E9C-101B-9397-08002B2CF9AE}" pid="67" name="x1ye=157">
    <vt:lpwstr>IEV7TRBuuJmHsw9ibyQv9FhTmm8tlllkM9YUxbdi+lUxhSf7EdTCWUV0MfsdXz1SYotWNCHMMBNV/D087ttowpN3JXXNVX4yKwxXjfMbUSKY2wJYGbUZltx/BxmLtWGGEd4Zf8a8J8QSLz+bnazGm9WstMRhZEUNPbQKRZrog7yldzEoYCq9pW4iD9yIqyFRDhrgycCDU0pjFylgLiPyZA497k8SjBsjSSZueupeKgUb+bSObICZE3JzVyP1ig+</vt:lpwstr>
  </property>
  <property fmtid="{D5CDD505-2E9C-101B-9397-08002B2CF9AE}" pid="68" name="x1ye=158">
    <vt:lpwstr>YuSf16ghKXfPLTVy2YqfQHv2wr6r8ga23wjk5KJdSlEARYy/OOlZjeJUAq1GxMvvkrwX6oGfyFx8OTHkNMgLm4EIwsXKGljBbj5A/zs/D3miP0CNy4ubbQfAy4dqtW3lWyVS2XS+dcGAh/j4xK2VyJu26AH4ZKNJHhhNlmmawJudCQTh0yKPLXgTN4qDwg6szM3IY1D6bDjNkNd/TFC1wKk5Yj1UXQZ1XzOvqaVZ94SeG3r8WonAevUKuJtZ32X</vt:lpwstr>
  </property>
  <property fmtid="{D5CDD505-2E9C-101B-9397-08002B2CF9AE}" pid="69" name="x1ye=159">
    <vt:lpwstr>L7oc/YOUAHVML09bW/fXxSri+YUKZFefQ4QuwlfY8+uMjTsduA2n7RGKwqh6CFvGkaZ9so/PGptZ1yl7ELKRS6JUknfta/8WcrALPMSmxA8PJhhX5A4cWPftecAArlEd78uWi/HY9cIq6zKpVfrmXBzDmauVrVzjHTdF8iCxQM1lY7OTui/XhqZsD2a28fy4UEuM+YtbK/xkXqcb9ojSwSgGvbTtbKT501lJtaRrT8F5trZJwabQIgbUB6WfTXT</vt:lpwstr>
  </property>
  <property fmtid="{D5CDD505-2E9C-101B-9397-08002B2CF9AE}" pid="70" name="x1ye=16">
    <vt:lpwstr>asqy1T+cXmR/2pn0hRayO0mHf6UTLaSwjIMctcEdVms3ZRTzTkuoR2PKZ0M/YQ768N1iXtUdHOubO2jlBinSQhwVgA1lqzstsA+lGXopO4W5M+Dfx1CmWG056bD0TpWSKI7dza2I7m3ppQpw55zE/XUh0IBXI2tSfNb29XNYk730IGUjsOviDuA+RNqDVknlCnDpbW/rrNHii3KJ+ZIWMeSS8ZxbLBKv2Gh5YF5EVJdHdWrBiQHTvVpeBugxaDT</vt:lpwstr>
  </property>
  <property fmtid="{D5CDD505-2E9C-101B-9397-08002B2CF9AE}" pid="71" name="x1ye=160">
    <vt:lpwstr>o+PfR6azn8TMW1fS2XH0QpT+lJcdPwQlEFY0s8AS2182aarx1L43ik55MbLCy3nqztbB9bVR6TbEESgljTJJVidPN0awH9zSio6X3yGy1xYNME2tYpzlcV1YUZgFBIEsOAktnafSI736pgYal7GEwMF3JUTw3lk/EUPETo9QhU1hl0QqtfuyT5gSGHrNbjHYXL5F0Om3Kr4Og9AokXX9WtcqFn7ID3ZT/HhdrCyinDOUKvINgUBNQIgdHuynNXX</vt:lpwstr>
  </property>
  <property fmtid="{D5CDD505-2E9C-101B-9397-08002B2CF9AE}" pid="72" name="x1ye=161">
    <vt:lpwstr>HUiakd9uHc5DdOXWG8lys6OqQQR5xP8SXn5W3zHRPQBabz2O+1FOQ7IdG/cacDdj9bgtGGTQ4oulCL7Wli3dO9jN62ste1H8MTNmaCMwWPtQgusNsy0vJx0IlIyL1gOigmkCmcXi6UtGAcNU0huiWKyoGxYRW85l8fJ9vKMzQkueOX1nO1jEMUd9UbED/UpH0r8HUf3Da44KwimQTJ3zfZxhulNhiQqnpGe/AdFoXY7/xpw6lkdaBY80aXB7+M+</vt:lpwstr>
  </property>
  <property fmtid="{D5CDD505-2E9C-101B-9397-08002B2CF9AE}" pid="73" name="x1ye=162">
    <vt:lpwstr>ZQpEHsiKQtz5nc1dj+mVdNoBCGzHdpK5mLIrqM8GsvY9gBAFjxckg5wjgjtrHhkN2M7w+rStMUWeWM4wGm11G1VmgIIsZq/divp2ekvj4mtuHdMXE2J0oXuXmevxyvhCXnGvLxDVvC8StHnKS2uOMK4qZunebQrML4a0tQJsuZuqsj8uE8LLlFDTxJJegfxA8+QJypH7KN2PO33jmu5UNS8xgOUSAomjhgm28g6Ug/2v4RJUgVEXAAGAca6Di6M</vt:lpwstr>
  </property>
  <property fmtid="{D5CDD505-2E9C-101B-9397-08002B2CF9AE}" pid="74" name="x1ye=163">
    <vt:lpwstr>UW3fjdXrXGNHuSzjuqZN6oYxLwKlmLhminJOm0MoT6lNZ5OxtNeT+CKwo6aX25hyCIk++K2wbQNHibKghZcO2UomW94AlNLq6RVi009b5mS5yk3cdYj5YW1bBN79MYycJLoJ0sBym2bx1aGzIsviZclW/BuDdGm2m/cg4gZUXFFqy9vUpG2jIG7HYCd9mIcgrc/cP2KZM+QD2aFyon12FV75OQ7ZjXBfvmdKx2v/OSdOdiaGoZEjhRaP0f8f6Ic</vt:lpwstr>
  </property>
  <property fmtid="{D5CDD505-2E9C-101B-9397-08002B2CF9AE}" pid="75" name="x1ye=164">
    <vt:lpwstr>+cjqdihFqnzY5CqsVNxuU+VUTItXMguQ7QTcL7Hy3ykfdIwhSzX1PdNeaqUW0GpWBhEIZWxLXvzeSX4vqHS1o1hRNBT/ZHjhbZ+h1mOBHs4JFgebyc+y+zoc/6kpOsbmw8ls5ePoSZjCx/bJ6EObQyqgRmOQIZdZxxUBA+ZYHDnckzGwzJpGlN++z8jjIrOFXBbwyMLn4hlYxDMq6hKBn+PDuHc99ZW9RgwT5Ygu+sTnHLud2kydpfop8TXtrnu</vt:lpwstr>
  </property>
  <property fmtid="{D5CDD505-2E9C-101B-9397-08002B2CF9AE}" pid="76" name="x1ye=165">
    <vt:lpwstr>+/hFMK2CKIQApqNcj+aeGDQQYi8ON8rc4Y/EnU3MeXa2YVOXHKzBlvRArYn4jQWWyWAlBdNFvtVq7pKLGW7e4tpZVbNyAH1DS7muAjcO8AdbDplp3vPEvl6sH2UG8JnEfYxGne6qyPLVSdrPeaDgVHMhXTaxEC0jjdy0Tn1C6Fe8I4JiIXbKxz6ygsTHUJWAgQkt1vzwdIfbdxLcdgjU6Mln9ij8HityGg8QyIp0EHJ+XNZNqOGm+O6x7ps9Xd9</vt:lpwstr>
  </property>
  <property fmtid="{D5CDD505-2E9C-101B-9397-08002B2CF9AE}" pid="77" name="x1ye=166">
    <vt:lpwstr>z7+eI+GyWPzZxp1idzW3qpUH35Hxx8ok36+rksQbRuVWTc6tmeW/4vX8AlRFSqIEn/DE5L7/lTIM+GGY5JXvLy7jNrk87tgB4dvaTvwnx/xSQyVF77Xf/zlpB9ETfeYQunicKkx4tzl/sDOiFntIddqBfffcvrFR7JBMDPvCxNzjgs9ktM5BWYwgmn5TitenaNkJ/xaup7gOmwPkgUNiS/P9HvSoTy7yrRCS8dCvuAtXNYRfC3sTkHBs6n8zLWT</vt:lpwstr>
  </property>
  <property fmtid="{D5CDD505-2E9C-101B-9397-08002B2CF9AE}" pid="78" name="x1ye=167">
    <vt:lpwstr>n8rK9I9js6P10obqhPTZp4r/TxxEkZE9BH7aBlNV3hFsxbDw6Q1t4SORt0m7F01bBtGWx8c00c3dcQ3sgk+5qFLkisZu9G7RKPac5FE77ewHeiNfLb5p4w8eqIXAv4bD0rfZQxxVktNsAv7gqjjlFQI8Tx5xQdNRZ93G8vsTQA7aAsA6IzMZd3CYSexw1iX6LBCfEAv3owZjA6MEewzHT+7LwMBV2LvY+XWKxSeQ3aDiFGw2hucrDgQU5TwBusT</vt:lpwstr>
  </property>
  <property fmtid="{D5CDD505-2E9C-101B-9397-08002B2CF9AE}" pid="79" name="x1ye=168">
    <vt:lpwstr>ZZH+OMf4k0h6IppnvKgIS6Tik+wEysM/NIjnTkgc2bSMrywxhSbdp0YfN7pApOgf4yCWlQImOlwQlp/HFXKA7Q3/jFPdwmL/TDdOYmYT5QiJ0F5rMgFpEqcNZMNVjXJbHbBBeTKi7RJEtL+BFCLmXPDo0Ll4aj/Aw9r4r4j121294tN2y6uUTgAm0jDJm7WqHk3UH4Xh2u7IPaSMtu1A11hEnQSyliIZ94YeVndDHg3Y0vYZKrabHoWfDxN3KcO</vt:lpwstr>
  </property>
  <property fmtid="{D5CDD505-2E9C-101B-9397-08002B2CF9AE}" pid="80" name="x1ye=169">
    <vt:lpwstr>PzHWuSRQ0NBDu694vGWaGVtGh+QNtbDf5OmRJYwCufcIxjS9UWY3jutXJjd3nvSyjoYSIxSsXT+YVFmyJ3XnSzIlkfhPVd9Y8K/4YqjchOZ5TTTpRAjM6EbAgK8mFeUhAGCQjEpO1ETx8KCerEhUUYzPSsAcd8nItScAdKYF+1mVg0DTSnoDoY8ezIe0kp7wKUqP+Du2wP/EJNliZfpVf/eP6LxI9OU7EX23LSHVNPoY/k9zOfvljWrYv87yRdO</vt:lpwstr>
  </property>
  <property fmtid="{D5CDD505-2E9C-101B-9397-08002B2CF9AE}" pid="81" name="x1ye=17">
    <vt:lpwstr>lz91thMIazjc7JNLgPksfGMscA5gp74xAuyG22s46FoFP+/jZDFy6GieEZdyEl2yL9zBbfy6tMqKh3d7JvcwVRSTcdigmprW7UWb9Y8yXYHmjBJBpl8xMZNIvIqhhvPxviq2aMoNNNj5ejzFcpRMbdNlg8MK/8ves5sJMrDdQRVOe8SQpP9dFvyEquwbEF7PmyBNugydjyvu1tY/OgU6PpMujDNUdI7BKM+z5pEPg9iDCIaeXa55P4FOjqIzsA+</vt:lpwstr>
  </property>
  <property fmtid="{D5CDD505-2E9C-101B-9397-08002B2CF9AE}" pid="82" name="x1ye=170">
    <vt:lpwstr>SUofVPpxB0VnYN7BHqmDf+gyLV5jvEXoIU69vy6UTr9dPQKOOcw7+y2CtqJ8Fv//v2d30eML0Ao7TZSUSeoYHmh0ZO7V0pceoc1exPhy7/vsqR5nApFQAeohPk6HICHZSgh3dPINXnai/5pcAZyrCK509YhronKoxu/h6ZyfQMfgntD/LR3K0itPwB6WAKbnPDTwmX59vXX7OAOKA0fasgh0PA+AwnZaaqy3Q3TEe3FWWJq2Z3tGoTUxHq5Q4xh</vt:lpwstr>
  </property>
  <property fmtid="{D5CDD505-2E9C-101B-9397-08002B2CF9AE}" pid="83" name="x1ye=171">
    <vt:lpwstr>+IE0SkFnk6Eb72yA0b8FgI8OiHD3XAVQZJkrLqOPst+c0FQVFRmEYD2m/PQFbjMzBczTKBkL0iTNt0X7Y5+U34JAb1btey9vhUotEevKfYjrU6YAlXI8xeoGPJJ8LP9PqP/Pi43ZWd+KmIa+JJ5fagXu+68YTgB/LUNaIRAj2tQKb+853n2+P0/QrBDpn6AqJfs2zLFzW8DgmHBexaxLCvPqIW0s1CKmHa5fMwo5fi3XMRaOZdQbhTPiM3+5FWv</vt:lpwstr>
  </property>
  <property fmtid="{D5CDD505-2E9C-101B-9397-08002B2CF9AE}" pid="84" name="x1ye=172">
    <vt:lpwstr>5cDZX3z7jQHD9XrpE8hQJPxyUJ6MEwW0nMp/Y8WiHv5k2eN7OBWNn4PzFZNg4oPASKX5hvRvRarXmP3A3LtyeiJvB30+UH+uf6Zx+lmXR5rQ1xVC103PPDhVDwYxCeTQ7zmiIHo7XlzmsHy0PsJ/sbXMq/sK7SEp1Tie5AQY1HYX0vNTr36O6BA/4a3IaAMKCXM5d6aSPBZ42R+8TMmEw3z7CkAxn9xaZ4k62xNIX59N3VoAX9pv8g7kqlZPqGG</vt:lpwstr>
  </property>
  <property fmtid="{D5CDD505-2E9C-101B-9397-08002B2CF9AE}" pid="85" name="x1ye=173">
    <vt:lpwstr>S5WciOx0y12/6kLDdvrQWcdN8Q1KQjIsZMuMdeWe1hjfAwjF7CBOoWgszX4GZoNTymQD+OaNnDdnqC9BAeKUah7v9jrS1XR/FfWlVVBI4W91qFFZxaVsYSNIJ1g2aW3Nzs+H5yuZ54GP1DeZQnmugxAImuYxp/0vNRuKvysTHt4ThpZOSB/v8v0Epq3rcCmSKsbqYZBovgswcfOkff1JWdSz9UAlGVoV2fHOV3jydXOkon9L0ewV3apZqgio+Km</vt:lpwstr>
  </property>
  <property fmtid="{D5CDD505-2E9C-101B-9397-08002B2CF9AE}" pid="86" name="x1ye=174">
    <vt:lpwstr>wzuzKAqfuU1rbDu0vOEV/XXZ5LFDY0LzGmFYQTZIYVfPQieODEShY5LKriDjYtWsYHwnygaFkGl7dlJpyHGTXxxaHhKFXtHri8xa0I4NJgz7gC0t1chA40DhnFP5rxKagzx8LW3kRR/o/Ip5a7ar1eGWFBIu9ws5FeUEYhWFIHuB4gNCt8Oae0NwuB/2ZsV0H+HlNafSJUV7o0RKivOMwG7NXfDxNSqKJTWooFlWnKH9b8lBgI1doi+mclfqCca</vt:lpwstr>
  </property>
  <property fmtid="{D5CDD505-2E9C-101B-9397-08002B2CF9AE}" pid="87" name="x1ye=175">
    <vt:lpwstr>aFhzrh1CLuvpRAiMEOHG6yqFuUbyciCgB53oXvEqlvHGTBNmLkHmcIWsQnAnGaqFLdALwuMEtUNWmsl/x3dloWhy8odTZcW//+YiDlkwnpQ3DfEbOBQ7JN3U83fEtLdw4uuhM/MVoYF0f5Hi4F6bFiDFqiR/3/bS8SBL3zluQDx4jtp5nAqYK970Z4oeVDX63DBcLWam2gr3wFjdLO5+kwaqrBlMlY56n7E24PyhgXIaJ+oHxE1ajbyd+N2j9vT</vt:lpwstr>
  </property>
  <property fmtid="{D5CDD505-2E9C-101B-9397-08002B2CF9AE}" pid="88" name="x1ye=176">
    <vt:lpwstr>E3eqNuTX378sVpOpEK1AcB+DUUW1in4mgRP3lHyfMBb3pEoVnOssr1Qy6MH59Ps60G3cP1Yq8bfCmLFsvt/A1RBvUwrHHVH/q9Fi76vB8Yhsug0ZIwXhjyiqzIg6rB4nv3P8eoDrPbDQdEH4W1xEJor2vQnmrCDbSuODeyswWN4bj1i6iTn4mIkcCbbBOw0mGq6sb1iGVkfaYfWME4Mg7nCEPHZ2V5fhhzGuBFL4DQ49aepNRhjGcyTyRquD0pK</vt:lpwstr>
  </property>
  <property fmtid="{D5CDD505-2E9C-101B-9397-08002B2CF9AE}" pid="89" name="x1ye=177">
    <vt:lpwstr>P3sx3fFKMneunVGZk3k+Pzfeufo8JIRg1u5Cb89ENmimALgELUllt9MynlKsjdp1ftx4pICmdXoye5h/HTyq+1TWlLdzq4Xz+TAVKPoRpX0A8kRNAkwnbm/eqhbeq1npgZgWz23o7wcgOfe9eVd3XVXl17uVvVdjzOn1//R5moIB6VA+S6aS5HKgFknt6DxqWEgyMzIwe26qiTgRf4Ck46jDouF+9vDnmrSk0crMa38U3RHkAzccRNT5sja+BY5</vt:lpwstr>
  </property>
  <property fmtid="{D5CDD505-2E9C-101B-9397-08002B2CF9AE}" pid="90" name="x1ye=178">
    <vt:lpwstr>+pYfUOJV6cv8w1TG3O+IKE7NPCtiU4PrOFwTX0NsoYaDFKdg8tX7BbOqOtjYOMaID3k6qVmeM/RNY8jpz7cGvSys9H65aRrithauh+U6V94SB5ZjFM3nZCthhL0oehwhdfIpDaAZpyoM/FNVz4KQfYfGeZrz46gIDwfUj4JkPLLkPf63NjyW68ML/vST9tZEXHsE4er1CrWln9wgs7+/q5En0Cjodt0gA4qwtDLVeF8mWOQnEnQwNwgv5TKl2LJ</vt:lpwstr>
  </property>
  <property fmtid="{D5CDD505-2E9C-101B-9397-08002B2CF9AE}" pid="91" name="x1ye=179">
    <vt:lpwstr>plwMrypBggKjXrx+lCUG1T1GHdT4mM8KjzagBw4b+JC1DO7Zf1L383zFSF+SMR2+pBu1aqfOr2FRmtUrzlVfUlUtWUw7oPuEkVj6BTI/wcxlBE5tu81choEobrFh7qdQpUZ0dYiAugXssebJHjzCgN7QWnb3zWmx6fdytbnW9lA44rHkSUtWmdHo3gT7lSgNjE8QZZlbrgd8PvgXeltWPmzisWYxKmcwXix2kM0f6jgGgSUcxsgksH6yT8F2Qux</vt:lpwstr>
  </property>
  <property fmtid="{D5CDD505-2E9C-101B-9397-08002B2CF9AE}" pid="92" name="x1ye=18">
    <vt:lpwstr>maaxPwHO4c8+XWAk1rEynWXuw0rMdaOoMSMIznBs88QWrAYF0UFvmUuWGALe8fvMuKP1pVyeOmIT/GSuRv0gSUZDyywmZeEz4ihcbpuwHD4Gt2PASASpPh9h71kysRIDUSNqkQuKzwHTcgETLpLZzKVZ0ruw367+YHbBnByXalsoqYJ4LuFEPwmLSVWINPV+1KIQLoyyn39xYBHJrsYg6YmesHVWT+glBG86zAmXh/XT6iICmNvIuJf7fXSbiIi</vt:lpwstr>
  </property>
  <property fmtid="{D5CDD505-2E9C-101B-9397-08002B2CF9AE}" pid="93" name="x1ye=180">
    <vt:lpwstr>TgfBq0EFIZkWuBmByIH/HyiOshYYGCvEWe35ZD8zYwNE4+iP9vy+RdCCEjebpww8lIWsLFyS4QE5Hv0mH2bIGB6qkk3c0GHFSweONv1hbODTLdskkVz9PnHHgqPGa3whEyRiue6DLkh8kcE0ITTrXB/uaedGVZxV0pzuBHMzTkF8ytclR2ehCJWXnLp8aubGz+3LvSP4o6QZsQ862+h8n/7aqQrEE44NVVOqUSAWlGRaI52B/cxLv1YstAbK8vz</vt:lpwstr>
  </property>
  <property fmtid="{D5CDD505-2E9C-101B-9397-08002B2CF9AE}" pid="94" name="x1ye=181">
    <vt:lpwstr>/B56m8XYhsSThZzsVG5RbK7GetkU/MPgpRN89V6BJWmVUNx6G2iPL6qJh39v1y5PMwUUOXLa5E469LZMNIH2mFZGNHMEsMfUk7MkMctBxBr7IPge+Pyk38zgOqtZ8JbQla/DvY/np/KtwCKlh6bHBxLzlmOP41B1B4RdHsvVu8F92OepNf5JHNnnUvZNfbsg/k3qpv5Nm136E+e0Mn21RgB4a8qPm4xe2BDh0MzXGPLv+jXtqRUltoT3XTwGg7p</vt:lpwstr>
  </property>
  <property fmtid="{D5CDD505-2E9C-101B-9397-08002B2CF9AE}" pid="95" name="x1ye=182">
    <vt:lpwstr>bVo/fdAhxoZlu/tOnQYqaKGLGzb+Td5qzU8vPQunrLfXzGKVpspET5SBG7MJGiqEYS1/VFQn1nvjObCKevVuEroObJBDhWLt+mc0CArhuGpUFfXq6GCqd1jIQ7IeQWn+aLbpP3i/cPnlsWPPCCXUVLV52sm45+weqQg8h/3g0FpRtxBtFnzeclcD/GmxXF2iuZNquXq+AdBd7miADbNKzXpAHOXN9uIFlwXY60SyEhmdqKDwoZs7dVh+EKd4G98</vt:lpwstr>
  </property>
  <property fmtid="{D5CDD505-2E9C-101B-9397-08002B2CF9AE}" pid="96" name="x1ye=183">
    <vt:lpwstr>hVtSgUPavrx3RousdhdR9dvu1Vn8Y5343SCCJFEHHWZJOomfHy4BPRobCpuJ6PsLp1QRHmp9UtPwPCL+embDccPPGHPFcJ9+crAC9zjbZwdBqBhur4/wey9VIsNXo8l7Bpl5B7CunUR1Dck6QcW+Rksg56pKVI4y9US+fxILy0On5SypC93upN4GZBFIYks2h8Ae8hri2Efz3Liw8QAQjOH/FvG5xag945OA/C13QMM41dN+IeQe9W4GIDbfLtP</vt:lpwstr>
  </property>
  <property fmtid="{D5CDD505-2E9C-101B-9397-08002B2CF9AE}" pid="97" name="x1ye=184">
    <vt:lpwstr>qlg8QyWuvlPROA/MxGfn+2t8/WKGF7Rvd6WJOLmfnFApqt64o0q9Bv/AY08zdDkvHJJKVN8fUhTasSmvO07e5WE2lk5bRexgTofNXaK9NPD1ZG4LapM1KeHXWvzn+Ti6yWDajeIHOfb38jLIHcAAOsTp+sQpv/fbGXrfaOlrMYpZBcMPomkV0TZ/PbNjJ7Ef41BjAt1KfHvMiajnwl7wcoa2P5+JanN54A732oCYo77kYfB7BWxQY+eYbmBs+8x</vt:lpwstr>
  </property>
  <property fmtid="{D5CDD505-2E9C-101B-9397-08002B2CF9AE}" pid="98" name="x1ye=185">
    <vt:lpwstr>GMx9SSU2pKrDWAmd2jjIgx0LON08rSRsJrGH8+rlijVZhTO3dy2kdzzGUIu3Rxku/DSfcecSCgBNoPlaxh6raPrO3r6TZcVjXhlgwp7Dm5Xni38PedkrpE9YR32RA5OgDm/WWRCmUQXQ5aqSg9yKBubCSn5EtK6a1tcvukbCXa59xLkmEhWOTjl3GcBebjiIPudeCi4+wd+vGLNKf8BJECPjhtuqiVFkqeJon1Sw/dwZHq/5Ej/zbL5kx9mu2bQ</vt:lpwstr>
  </property>
  <property fmtid="{D5CDD505-2E9C-101B-9397-08002B2CF9AE}" pid="99" name="x1ye=186">
    <vt:lpwstr>HFgtyUYTaHUCxcUg44/l9zfgCZNtR65vhqspfZ0SITHtOGgnTAkQFdReXUDI0hEFoB0kFQtPdWekrgcy6yCNvNFSyV+lgr1cN197NhAL/tUDQLIU0LgGJx74ic4mqOvrq3WLaQNrgLhItPHjwQ2aNAfqgiK/qq+Wq7SXYg1H7OOS+nao26ApV7BEVGAUYkQX+3RGoupa8JHsL6TN/T95FmSHhw7LMDibJZ3NabHUFGPlbYjD4XE1HTDPW7jOBLu</vt:lpwstr>
  </property>
  <property fmtid="{D5CDD505-2E9C-101B-9397-08002B2CF9AE}" pid="100" name="x1ye=187">
    <vt:lpwstr>w0hhCZVLtdKcmaV9vaiSPOwchKaMYrBHYuC3rZdRNQkAeXKiGqbgcR3XhtfNKCgsMMPozf93LDcstuBkByf74sYGtiRinA5mWNMvt4pKPu7Ow6MVSGAUfwmuQLq13tsiaBN0rePgCEaisL1+ByA+vlBcARLXzhaY9wruMQS8IfyXqjBmvV8BMDLuYOF8+eB8k8QZ2z++TBQmc9VSYuPKYmGeNUz+hAFq+kBnrSlkXQtqU08jnGrIrNHcR5VDPgg</vt:lpwstr>
  </property>
  <property fmtid="{D5CDD505-2E9C-101B-9397-08002B2CF9AE}" pid="101" name="x1ye=188">
    <vt:lpwstr>agrbUIIBM4c7KB7+tdSfigtvK3P8D8KZmG/ozYCxSf2B982ODnE0BB/a0e+hd/IAw08BEE2cbFbRj8BEuG8zSzBIOJYHFimJnzE2PxZJaRZ+Uygw51SMVm254KCItox66XllOLxmvYRchRvs8p8Zdn8Uq4rasrOyDUUVdsL61jIeQijp1Sc0uqG8SezFcnwUwntNt7fSDhnDTYqhAayz/rkHM2yxndLZ2F7ZiEEZvQhfJbHw+uKf33zvsUipS6u</vt:lpwstr>
  </property>
  <property fmtid="{D5CDD505-2E9C-101B-9397-08002B2CF9AE}" pid="102" name="x1ye=189">
    <vt:lpwstr>ffHANywJ1JO1KNLSTO+QCAfdZ6K/GNbBxi9RTE+svb9VdCSd6TJpDcNwAUpW6eZVu2BZsE5Rdfy3THibeGPL6Gv1wIPRg1T1vkMT1anA6uimR/A4vNfqRWu8xSRev3IFbZOVdskiVaGyaiiPjj1iqcnF6RCPlMaXOAVyp/Stt+RYhZBkTopbFWr2P/pwo7lASzUq016VLvwS1YYOG12pzHBfchZ5Zh983WVyzTJtH5OzfHK8XAgUNivH0pkfHt2</vt:lpwstr>
  </property>
  <property fmtid="{D5CDD505-2E9C-101B-9397-08002B2CF9AE}" pid="103" name="x1ye=19">
    <vt:lpwstr>SLbiAXiIkv7tx2GJts6CWH2jvmr8H50WM8RYo/W5d13OV8y5aAWov69C/5P5YsQKYgXsi0PAT9NDJIB6sA8kz5xUu+pr6APRGD5tXmVz6c73oHOy+Gx2pSe+xlGhh/ktP22powK5yLYwtnE12NYhPGFkio23PfHjXbBWZt/YhjBXZhussIDOfoO+14SYlW16nfaF8e+r/znw3jXDLWH7HxW2H6K/ww9HVeso+YfLzuJ3IMEraRZxpSh0P/xLdKy</vt:lpwstr>
  </property>
  <property fmtid="{D5CDD505-2E9C-101B-9397-08002B2CF9AE}" pid="104" name="x1ye=190">
    <vt:lpwstr>Vu+5KvsrHgLKr4RMgukVMPbvhZiQzSw41ihW9R1Iy3XMljCtGVlKe7V0zZo/G7wMqtnEx8jbTSMVRoi5NF90lGdVn/+b/MQrAtiiBAZPPBiUBVRgPidOY8YaQk5dpciqkksitP43+FZBrTBuq3kkLdabaMEHGKsKpYus5f0YXIVTx5JA8D9rRe2SZkg7+sJct4qF184aDE0Rx8YJ25mEce7mIujem2LDsEZByrLDXLmiLi7HphzrldYoWpTlcaM</vt:lpwstr>
  </property>
  <property fmtid="{D5CDD505-2E9C-101B-9397-08002B2CF9AE}" pid="105" name="x1ye=191">
    <vt:lpwstr>/eYVSGUDlqa7Xcht4wyTkbe7KzvNcsa5J3JAivjTRojYao7dI+/iEs25rkubXw+OwSZq5QrTbxhbA2kLLgEHufKIhu8sw1y9zwZD8oq0iUc/PhKfrWZrh1g+0dK4GyWFqfZbCoq0UIljuvQJwTKsxQfu68qFvplkQRcb+Ruy+DqFyjEj3BSJiOj8LFIbGlZAuBkTx9568dxagMjf7KekgxWjmVPb1X28MAoGPzf1UMRXF5jDpvP7q+BR4MfbNxo</vt:lpwstr>
  </property>
  <property fmtid="{D5CDD505-2E9C-101B-9397-08002B2CF9AE}" pid="106" name="x1ye=192">
    <vt:lpwstr>qCILe72Gd87dHr+a8l8V7awnCYHHPAhDWKEG4NQ8in6wX81aNMMcTZRlGptn2Y9zUdLrXLs9xic3f37cgDrBcM2jdrnSwJ2gsVb1DoZhznHjknrCG9kFDNbb3k2urKxCHu7fiBl92D/cwC/no7jnRi6kDRiCz69QSWa9vwvyA8XXSM/MCXk2/8Fvd8aLC0qCMkaC/hEMTp2w/A5U7zKJCtYquxmg6yMwhnGGMka8HieOWwnLkFnLdb2kl8Ee99Q</vt:lpwstr>
  </property>
  <property fmtid="{D5CDD505-2E9C-101B-9397-08002B2CF9AE}" pid="107" name="x1ye=193">
    <vt:lpwstr>by8vFGJKjlPgr0DJednp7x1qGKvuX9fkY19aHtkz1UkbNFi6vtm5ncyTpxWvrgItZS54nFRYtiIQ7dD3Q4aXiBYBC0/23lKeAjKZvpYaGfcclVOoBdP/mJW4x9wEbYbr0iMbxTvc6q8HReZ61SVE6F9lCx8pO5js26jStvM5+p11DnCgusB+eMpt+xHeKUBfwfIOt2hkMk+ncg0FpL2o68Tt/xZsirIJKVjVfbqvR5w5nMNHV6B9wLn7kx4f5lg</vt:lpwstr>
  </property>
  <property fmtid="{D5CDD505-2E9C-101B-9397-08002B2CF9AE}" pid="108" name="x1ye=194">
    <vt:lpwstr>Z6jpXdPWqovE4i3Nd6MN7IUHins69+TQ5UIcp3t/DxWDnpv4zDTskluq61SgLW9dlettomULfMrFT+ToATPh7OZcUTVwuKN37Axv5RW2eyN8BDs6AWwcqbnLOETobJbfz3MUCHetj+2jfHtE0tcVZ86wZdoJ2yfwE42z/6t4eZHjw0bkl5ykwpgejWvKCoETFOJA3O2OR0YqKn30YJ39iZF2pUB684Du4KzG+z8z9L5mXY8FbkFvj33idzElRf2</vt:lpwstr>
  </property>
  <property fmtid="{D5CDD505-2E9C-101B-9397-08002B2CF9AE}" pid="109" name="x1ye=195">
    <vt:lpwstr>3oEFSiT5uBL4gGc077W/Qnt4d/Ru8JLlSk8tZnqEPvzs8qcdEYY53i429X7e6VOgAiAKe+0XtspMBY60U9uHp3Ct6IsgR0GAEteu7IYHgOlpGlsVx7bnxofALMpdp5G734NKuRbmWgJuXUhytWnis4f+Dym95nphtWjz0xJsvgzWqNMqW12wKM889Pmgm+p7uW6R8+O6wmGYvH2k0u8E9+4/j4WcD6+YOq6Kqg6GezcIqtM8l3d+RtGLP3eDHZI</vt:lpwstr>
  </property>
  <property fmtid="{D5CDD505-2E9C-101B-9397-08002B2CF9AE}" pid="110" name="x1ye=196">
    <vt:lpwstr>03eFC85Ef3gqoCqonfwo5JZA1lYgiTGI0DOv+efxa7ri9B2+0TqjMmb4LJNYeIojsGn0Pf5tejd+gsgPVJyUsgZ+U29In8Apvma3jqmq7FpVH2+5Kb+TNIQW9AJzUI3AGTIdXuimrI/14W2GkFnNO971GTfs+zaXLF1WFFTwIJDy817lrP9Itswu+Vn1m+dKRQaQfhuSvwHDwF/IlVkB4DVosciQYsdsdmSaqgs7wp9ZPVJ2V79EjxiXcYqv8/M</vt:lpwstr>
  </property>
  <property fmtid="{D5CDD505-2E9C-101B-9397-08002B2CF9AE}" pid="111" name="x1ye=197">
    <vt:lpwstr>DroVvMPimuOoGt8IzoLxUsUv5WNIgBGFd7NiJnNEji81iLGumj8715SQBTkBHIDj9C9PhE051IEaut2HunvISftMBWwpS0eQ/BsUc9GOhHmYhOPOxeYyMbru/koyG5s0kffM4ADeaGjD7/guprwpfkw3Ci1YRsSgdKtOCou+fhiYQtXuR/OSCOkFrcmABRGIBud9gKBUy3QsmrNOi6d0PReQwHXUj6xnVuLk3hW88jpTyqejZ7rBnfuZCCZ/pbU</vt:lpwstr>
  </property>
  <property fmtid="{D5CDD505-2E9C-101B-9397-08002B2CF9AE}" pid="112" name="x1ye=198">
    <vt:lpwstr>FTjAs7PEmroyqFg6K/uRUBfcWGVVh3fhe+VBe2fkQnhjGrZs3olVat9HDcO+1aUxFVP8bsl0QN61Jt0EXeJF0InvOhtctXDCbioWCACR77P2vNTXEQjk5xA8JpW8B8kEanahgiM7hjUnRzCWkWU88uFQAalJfE4FOKhxP5JeUdQdulq0+hkFPa7QnvhE+0lCQeZ8qQUHAnFFfhJcgZmXiYdd98wVIgP/K7tFj5Y7u88G6ioZO1TJGpHakzAgKXn</vt:lpwstr>
  </property>
  <property fmtid="{D5CDD505-2E9C-101B-9397-08002B2CF9AE}" pid="113" name="x1ye=199">
    <vt:lpwstr>Np2zVNMKVkUd5cbXTd4RgGMCE+vJ4UcRwQf0Q5bJWGnr7S+81BEdCwgi3Ih6PPjZ5PRzmOIaS99vk5hxiymrSXUFfJXlbNVOwgDmX9KciZRv316uQViaR9UlHJ+8MT/lCdgZ3imxmyeQIypZRcSp6IsNruCc66yhRoLxI3rLOWHLy2LHck2A6GNMQFqoHs79BfCyCr+hdNUGbsbVTyXHNPewhUWCCqDD61GkABCOzY4BlUy48Hf/8kSBHQrdJ0i</vt:lpwstr>
  </property>
  <property fmtid="{D5CDD505-2E9C-101B-9397-08002B2CF9AE}" pid="114" name="x1ye=2">
    <vt:lpwstr>12/MBMRjGZFU9YQLIytxFnyQyxL7K5ZkB9b08uxYDNTr5bcRhG4eodA/pTHwtA/7GPFy9aHw6yNPpnVEYNh9bhM9xtvCZCAA4q0rGv4HsD2v1yyAa7RMH0y+SYmNgbAR4A8ACq5pcU7Kl3UgfuXu5PLq0fCDGi8yBu+0Vdi3EusZPLxoPmsWxEywHJErmFetObqRIQHazSKS+Y8VTSBsyfougcDhXtiU3AlXzxvJ3Pn6fBdZ7OHnNgHlU1VbXep</vt:lpwstr>
  </property>
  <property fmtid="{D5CDD505-2E9C-101B-9397-08002B2CF9AE}" pid="115" name="x1ye=20">
    <vt:lpwstr>XGEChaIuRfKHBaJF+z939/cQfxVhf6OC8bmalZ6D0jjVFve+kawrrMy5Cd2EDCrxV0/4of9hxx+Y3LwhOd+Zn770bCBjCY58LGI84C257JPlxCfNssPe6JjG2hyImzue8Q144tv3B7h0btfeN5kcRBSjyjwkR7YPpGVfdvrQAAv8kcDXq8tnqzwzSHXIwrgMbfGWkj8Pld70PAsT77SdfHHnnjK9G7IdlyDIdBVE9dZduROi9S6l+BffsFsxEdc</vt:lpwstr>
  </property>
  <property fmtid="{D5CDD505-2E9C-101B-9397-08002B2CF9AE}" pid="116" name="x1ye=200">
    <vt:lpwstr>tEUNJj1YJbghaCMWwiSGENJ4hZzX5FbCWSHvlPQKg1LS3y+2aHHY66is46XlFTuefkSYT9x1TVodPCHBpy2XCXaTiWdTy8d3obPwTXGUPCaXZSVCF7FOjgl/1RVzAtBlCLbGl4s9mSuY6YQYb2VIm1ebSJPBxC2NWWYxSSSwYO4gJZOA/3bEO9dUFaWE322YJ6I2y0nupGwufQ85PMFn3f5VcB65ssJAFF0QA3Ia/AGhyamBJs2IDU3OhtV/3gI</vt:lpwstr>
  </property>
  <property fmtid="{D5CDD505-2E9C-101B-9397-08002B2CF9AE}" pid="117" name="x1ye=201">
    <vt:lpwstr>sWaWy7jkqlWnBKO3XeWbVEYbIfac5m4JXat1ePJYJYTKUXnEXTtUFikTOoNdIr4XH0LNWf/vvnhkEgjEhPXSXB+65Xf/xv8qQcQsifuJFwheGr12YlP4qfmk6TtxU4LcADH2DjQkQ30r2NvR2b+zRE/6Wox3s1wkoBVrp/iwLRn6Ytf1xihykhFjd5Gg5Gl/x2UwFIWggil+6OT/7xnvyXrfe8V5U0GZwwecIWsOagP6rv33WmyTMQ6bD4pRVC0</vt:lpwstr>
  </property>
  <property fmtid="{D5CDD505-2E9C-101B-9397-08002B2CF9AE}" pid="118" name="x1ye=202">
    <vt:lpwstr>aSr8Mnb1WiUmW5OmD4jrp7xdz5Ws5NSFKzoLoUZ/bynqB+CG7dde9MzM/Ty+/Wkl9mvHVw7vxi8uVeXG3OkNa+OdwOruHV7GaB8WHFax4Be03bKAZe5bJqazw6pGCgxNuREViGCBVmR2fvzzuk50Y4AOHsjpXdmYvTJWIi1ewc3uZsdQASOJdLFyG09WwIO1Wi3/E8MmoZE1+NXK16fb2IRYXYOtVllSNSA29guL5H30ojdYJEVuxoH26ynmzcp</vt:lpwstr>
  </property>
  <property fmtid="{D5CDD505-2E9C-101B-9397-08002B2CF9AE}" pid="119" name="x1ye=203">
    <vt:lpwstr>VePaW0EGy0ULuOV3O58KLl/0AE/bOePGptBebpvj7kPa/1eOE/ZAbT/fBooA1wXHSSoFd5b0VJSwBoLlaL2iERWuIP3Nugh94P5oju7AgsbTy2PtOKAAn8ZbASB0snpWkYF2AuCw6FhIKCABbUR06ImfURdONE38zogJ4CbiUsjI4bdFSvtEZ6MmUEmFvsbqwKOT42OnMD1wuA9+s7Upthzspwy47RNmoo8EDpemnrAH4hqwUq+qYQp6011efFB</vt:lpwstr>
  </property>
  <property fmtid="{D5CDD505-2E9C-101B-9397-08002B2CF9AE}" pid="120" name="x1ye=204">
    <vt:lpwstr>8ftwKhfzcXgC78qLExFGMvzVlTk0qtGuOOAi+7NqDIb8QSuUtqGw8ihcInvLJSWxuF45X7DoHh0GEvTTMANG9fHu6Y77AbU4kfDpATTSHzFAqOIlgZDEhZUD1SjQD/qYenTcu6Zb5pniHEwhCxRQX0GGPzXuzvrgTiTrxC1ZJGme9m92aKZ02DqLyc7R/dKPgEcqBR3PtW1x1h6JETx/pI9kdufpEif2hWiazXQJbO/YsttW290bFMwuN0FnDYe</vt:lpwstr>
  </property>
  <property fmtid="{D5CDD505-2E9C-101B-9397-08002B2CF9AE}" pid="121" name="x1ye=205">
    <vt:lpwstr>jF3GO4bNozdr+Bc8eetESqqXSF6FeeBeRIXY39Dmaocchmar4sFbcT7i9bKqRjaaGd6zXadN6h3s31GlqN07sfyWpDruHoFNHLqo4vuXkASO0M9vCY5CPTp9SXDoEY1ArN4K7Y4oenfHIB3ME3cOV6nYUYZGDElMMsaObbg8SgaxmBwW6W2fi/FAUg0eOeVfPq6180cF25StuV9q28ozvfBDSTy5z2ZhxsWaidVxTpzgHOVYBeU4r4e3akwrEkF</vt:lpwstr>
  </property>
  <property fmtid="{D5CDD505-2E9C-101B-9397-08002B2CF9AE}" pid="122" name="x1ye=206">
    <vt:lpwstr>mxYw7j79zDgv+IZNid2+fOve07jFOJaNk68NdVAawG3fmgG7ZJfVMpp7cM1wENppb7KlHv0bmbTgnBFEtoEl6t1ptVVJcwGOBBCdeXGnk4SGQ+PEu6u9/u6nLJclSiYli5qiZXUz9fRsxS40NEKSKTPlnu3N/mBMwcVc9CdwHeHJJwwdcYjuqoREi0yOTAjutNhRqKsN/mXtsd/5XvtSgyFGEEbshRUOv8zT1FQKd7FVSnFjKkYXJOhp5QJvfsZ</vt:lpwstr>
  </property>
  <property fmtid="{D5CDD505-2E9C-101B-9397-08002B2CF9AE}" pid="123" name="x1ye=207">
    <vt:lpwstr>6PT77qK60KdhVG99zBx48fnxUuSTIfjzVbid9oU9r9/ngAeZqK7fbKH8LFSlgrlyqT1N8dLU5ilTn7QaVAxI5F/CNmzK+MvcowDUbqDSoaM/PjOOx35LZDsXU3LVfDqcVVCi16nkkW2Lzmcn9Tqm1eTh4uFhH6r3499I+e/f/8BZ6llnrjMAAA=</vt:lpwstr>
  </property>
  <property fmtid="{D5CDD505-2E9C-101B-9397-08002B2CF9AE}" pid="124" name="x1ye=21">
    <vt:lpwstr>c1Ytgs19GblnuQoXsU0XAzh9VsHjxNIEBWMiPyvgNwkqa/+p25jh1dbXpD6/rWpRM7Atf7SrLEcx5MyxY0j71Z0gAL6ATzWQug6gcR2pLKuT4kz7lepaIb/fhqwnktGHpP1+3gbTjiVbcQZMi6y6Fn5PGRLLcN+NjLNcjTOUwjvRcofTCUKFnQ18085I3ZVhr3Ac373QlLBY1gPWpwV3yfr3385jiJhDYkfJ8npfu8G4yxBiuAhQL/JF/2cCNh/</vt:lpwstr>
  </property>
  <property fmtid="{D5CDD505-2E9C-101B-9397-08002B2CF9AE}" pid="125" name="x1ye=22">
    <vt:lpwstr>gdruQKU1rlKFn87thIrPuWSc0LidJRRql8soEEv/BvEwmt5robv8NQeERt9gmG04xO9Bk25yd8fjxg3aTcIAdPx6hpeL7g8uqZ4mMk+FVrBLjG7r3hUM8y8UM9BudxoXqx/mB/2g4annyrN+Qnkb9RRwiiDl689mJre3p6Gc1Q2HPg/LxvzN+8GlDf/e4UljY/vFQEqr67uGDyBLKnxhEZmpIv/74e0e/rhk9KwckcYNLdsbB+nqX6vkoqHaa0D</vt:lpwstr>
  </property>
  <property fmtid="{D5CDD505-2E9C-101B-9397-08002B2CF9AE}" pid="126" name="x1ye=23">
    <vt:lpwstr>3UcXmuBMJzzppaO0GKs8YvtHxXmJG14p+f7EVFPNg4RH7PD+Rz/LaAaVwExqNREliAhk38PqrbLZHgQgDvkq/3Ipdqsc8W/7EfU7kNR3IwMBJrY3J/hSLu6TuErcGgb2ZKWGKcdPmibDecUCqARwztnqiRGB9Az+MF9UzqNr9dA9cDQ94ijcPfvHN8PhvPzTWSikrzErfyhM3AGhczDx2G+2Z8D4ujFFjrt+dMf7xG4YXl/k9FH7pk0u58i1c9r</vt:lpwstr>
  </property>
  <property fmtid="{D5CDD505-2E9C-101B-9397-08002B2CF9AE}" pid="127" name="x1ye=24">
    <vt:lpwstr>34UxEdXJZpaC+tCFV/sOOY4tJSq1g0Ee6CufeXeWF7SXv/65wx2v0nBvhO51BSJdZL4x3WDcvB+X3pprsJIoh8aFriZdXVx0dmboAqQ75I9bRIm+1T8KfGE2xpv2ehjoBkQpHIEynFLur0WzrswEER8BMhtCmhplAPxxrPx1aWfE3sFjA87Sinoes27yY5b4QZwAP1z5XdphRAEzol4+K/Ge1Vr3B4dsmE28eJY4xw2pyt0Omy5FlkMKrYMNMnu</vt:lpwstr>
  </property>
  <property fmtid="{D5CDD505-2E9C-101B-9397-08002B2CF9AE}" pid="128" name="x1ye=25">
    <vt:lpwstr>y6gV6ZNDtnh4N6zb4WPGcSopxrKK8LzfDXLLFftq+9iHc55eFeFd+w04CXgXsz/8R5amFNYjs5PhXO4MwJ78//esS+bLABie2X74Etvt74zOSxO8Km6IgbtHPI8q8cRcqjx60ojoRMDETetT7a3RAAKiak/lEfM5pW/OSMzxPj9GBjvvqM9JC72NV95SvMQQB4V8X6qwVWbcofSKE7za0JWV3hmmWKHqJxYUBTOC54aziZa+uUb9rW/eZ28ibb0</vt:lpwstr>
  </property>
  <property fmtid="{D5CDD505-2E9C-101B-9397-08002B2CF9AE}" pid="129" name="x1ye=26">
    <vt:lpwstr>GGFKnEADl6ViESc2ig9ki6pS4Zle2souLHtvCku4PALe4xq0LpQGNjbK/EZiAwnIx5KAMHnIodnKThQ1q8nzgDl74Zt/awH6e/uJ3Tn2LCevy5r1ESH8qiqG9kejySSNCa/VMTuPM3FX3Z9T/PUwMzKjJoUq6/koWTRB/KOYb/SOfqJh2vT/vF0dhR/nTbR977rH49C7vPqgRGs8wFGnOVzoS68pPq4yoexL4fGRHheGw+yy+e2i33vxId8hvK6</vt:lpwstr>
  </property>
  <property fmtid="{D5CDD505-2E9C-101B-9397-08002B2CF9AE}" pid="130" name="x1ye=27">
    <vt:lpwstr>CXARte7Bcg3/9Tqm67ZWRf9qmGrSuyAPrXLBvPwULNKS2WkpThhFtG/zpOVaRSHAAPachy1zxSIOAz/9v4POzdDDeomwTq/3PmdfcQm6p0rZFYxN0uTAAC2kqL9loAqqQvjLeeOuW4W4cSCYSl4Zfl+BqEkJjQ+Kz1QGkwHh2RqsWhv/6gVD1NbuJ5INBWuLQOvR/wstnqizmkqNMi3GnZGTE8kpWHzb0DpjIr0ueTJBJ7qkYKcPiwOlizUw6ni</vt:lpwstr>
  </property>
  <property fmtid="{D5CDD505-2E9C-101B-9397-08002B2CF9AE}" pid="131" name="x1ye=28">
    <vt:lpwstr>cwssTvGApRz9rECsQNqJX1nfO59796bR+cRjXuYiWETYYOPyp+wCCsPDmwuGdsyJOzNF5txX5y28PbxiLCVKY+lJGe5WzhfmVHTEXHdf8xeImKmtQdmn3nXC4sBh2g9DPrOXzXhV+Ucb82DXwL/pEDttQeBVykK0vpfG/VLaw6CFq5PMf2G56warZpyoqNWbDThmOIe2wltNh7VaEcnlzq6dSho2fxP9XgtDGwJli1bSbKuKYnQcL5VqHQo8x35</vt:lpwstr>
  </property>
  <property fmtid="{D5CDD505-2E9C-101B-9397-08002B2CF9AE}" pid="132" name="x1ye=29">
    <vt:lpwstr>uirah5sOL9tqTAthD3GOhNFgs4AdgQMZe7K8+6wu1w5kEBNoSJIuSi1TcWjMk19hvXsBIzLgDxILXZ6Hb8076WZ5j96cSuD8+hIVyxfYTRPArbxKZjcI7pTrNhWbtC7LLJ/qlJU/7mBwJygWw/zRS9lJQ3onXtSpInQP7KqrS+tGW+Xvog5dyEyX5QIJq8z7LuGNZl0QGkCSJiH8ubr5wB+mAg7H+iHCmMwPSnkEksenM6sRWUlI38V6r0PcX6V</vt:lpwstr>
  </property>
  <property fmtid="{D5CDD505-2E9C-101B-9397-08002B2CF9AE}" pid="133" name="x1ye=3">
    <vt:lpwstr>mKAu7KJK86zSQ1SoWGXlbvAZeOb1f273orjJooD6uRKAzS4whI1PK8DyLRdd3frFakXqqIzV5QNK9z5lZQA87DxSllztrSGS/J9t/wTbQ4IKdLEQCmI2YMT0e/MRdJZ35oQ4TqxnCEEMA1I1kdr4PFC3nQvdHZN9CnIieXRhT1IOd3ytzxf8ljiyL89YPju20rC797QCVpoj01ZSqNy6BtuFRMbJer44mV95He8EU4TIOT+spklzeV0NFqDFHYS</vt:lpwstr>
  </property>
  <property fmtid="{D5CDD505-2E9C-101B-9397-08002B2CF9AE}" pid="134" name="x1ye=30">
    <vt:lpwstr>BQY1IwFbRVf7897aLbYowpOfsQj/I4K/Vvhkik0OYJufXqzSUMCMGTolkRVqLs7Uk443hiP29yfKTSYw7gbKG/F3wYzkQtHvp3JemNJZ2Luq1w24bSDO8viU/vdP98v8N7YQqXaE4nkL4QyCacSLXVj70KzIDVkSABe4YjPo1NbcNS6gFMfRnuYl6Ir0cXdM7cSVzrAYeF62SqxuOGX6cx6YmLgLi86k9mzYFleuHZ4ngGOuwhqjk7XDW4LdEWG</vt:lpwstr>
  </property>
  <property fmtid="{D5CDD505-2E9C-101B-9397-08002B2CF9AE}" pid="135" name="x1ye=31">
    <vt:lpwstr>Xn8u38R+A4baGrFdl7VEQ29VpygM5I+w2XUm9XsPUqbVI/lDeZhPwEe4pPDRnVbXirQCq06ThRMzhLZVlDIm98Q9f/McEEKGB8zi17+fIdiRGyUmMvWAtF8NJelrsr/FJYsTWRBzKlunD+OqcSn9zmMJBfwQF9cRZf6tcLyolsAl8ARuYEKT+l16uFlAnR7D7eXjUc1xGuk/hMwEYns8f/fbVs9WXzTD35/3G0YzPB+XQkfV45pfbmA7fbjmDaH</vt:lpwstr>
  </property>
  <property fmtid="{D5CDD505-2E9C-101B-9397-08002B2CF9AE}" pid="136" name="x1ye=32">
    <vt:lpwstr>9BEUA9HL1njXPxtc/e3i2QKa4osWECpQ7FdU9Z+e23+UH/pXBYrvbdmdVFpQVNbVjBcKkv3iQ2OChcZGCxftJcZdMSp5v3yuqtP27ydHyC3dBGGJit7C3/VGD8FITm4geUMMQOMj/qsgx5hqroJsdlaXfzc4Sdtp2LZ5ae1zINFDhSD483WZ9g1nO7aMdN4AUIxw2YzO8fqqQUPum0bJX4PDW9fmhf/4KOEiL/lrZOT71TSeI35da9ESIPj6mgO</vt:lpwstr>
  </property>
  <property fmtid="{D5CDD505-2E9C-101B-9397-08002B2CF9AE}" pid="137" name="x1ye=33">
    <vt:lpwstr>UhmW7uZNqMRyg5Ogdp231i4i8KXA7e4dq5IQxpvofZWVVFCozT4oTUu0jRXkbpBDJzyEO8S8BVf90sGkj96FJi1HufUtSF/c0Uplso4ZkebCsWQO7pT4151AAkNLXFr8dftRPYVuSCjYD59d8GZm/cXx//MnfZPlUiqZF5T0UibT+sYgg21J1iI6Wup1qBD57Rvh8te87ZWlbfrob3MNEt2ExwOAezO2iruslL/ly2wV+80BX5NEKR1IyvAQllM</vt:lpwstr>
  </property>
  <property fmtid="{D5CDD505-2E9C-101B-9397-08002B2CF9AE}" pid="138" name="x1ye=34">
    <vt:lpwstr>hlRh2BYW14OmGdoYSTNr+iFuJNcgYYCGyVGHKTglFrlH6PbA3iluctvzwrYjJkpW5qhsiZ7Bi5mQSRrxXV5b1kpi9KcZBMurFupMFjXo8jcGVfdBCRzljQ9oSSBUeYNoDIthi1+ptnY6NZFzMs9Z3bpg8G0A15vZDHHc0c5b6J0ajrPHFbjosMey3T9haKlAgmsJp3LHdCZ7gqrg3J0/77mGvHYgU1S7RTvvGgxt44E0HSWXkFj3lMYLtTlUf/2</vt:lpwstr>
  </property>
  <property fmtid="{D5CDD505-2E9C-101B-9397-08002B2CF9AE}" pid="139" name="x1ye=35">
    <vt:lpwstr>339PTMDaZa2P1f7JHt8KsQJ6PgYzyYHx5QxayfylC+qjKDU+v3SoOKt23x65G9n0gYZvKzIhnoUMrAN93cnP5qEsBbulmu9z6kb/zSP1x3HQVr6Ku6H3op68rrYTZefUdMPxqKEpiu7FuhjPiaxMTmbVfGNGqzQYRk5MTNAVo8bwYjF9UmKymPxmp7AntofQl1ODGl+xJpCHgKHKZioeWsf/MSHytdd5hrR1WLviNnYkd7ZSFjz11KNSc/Cn/XL</vt:lpwstr>
  </property>
  <property fmtid="{D5CDD505-2E9C-101B-9397-08002B2CF9AE}" pid="140" name="x1ye=36">
    <vt:lpwstr>Dsc9wJ1wm1cbTlaJ9mvf+/GiffKE21wCmqg7Y5H5MCAYUXqsh98wGUZ6WG1MKuSNnRI0iCU2Plu8mrA4f5cfpJhEXN1wyYeXU1yFcXzolOiZsop6FE6cLvcf/SX7VlXmR48L11n937JFSZXs9u/PgT0ASPguONnutmYA91eEwWDUrd1PMVBLodmfSsRJm4/e2hK1ai3E4a7JcMLB1xXshNmbrIM7NCwcH/1cD1XwTgp+4ViXZvwlBP4YiPP23M6</vt:lpwstr>
  </property>
  <property fmtid="{D5CDD505-2E9C-101B-9397-08002B2CF9AE}" pid="141" name="x1ye=37">
    <vt:lpwstr>tfj+MP0fkab9D5ub84/TYzM3lMnVLg79KvnGehiwVsq2zzXfJp4Jol/eKsBVDETF7/hWmQA1kbt7VVvAZ00mcu0FpRlCUFm2XsnDanukGoRXpa/IoPFTUWo6nzuhUWo4SG2sT2w35t3BgRoMgCWja2QjbqhvA6+YcttOHkXSmI2ZZSGB+mjGoy6e18lsE+/td6/izaRrK5YNeiLv7Y+dgp3o813veUPEtdlcBoqiYRA5tMZQHbWgnotHqDyjo9b</vt:lpwstr>
  </property>
  <property fmtid="{D5CDD505-2E9C-101B-9397-08002B2CF9AE}" pid="142" name="x1ye=38">
    <vt:lpwstr>PUbqGP0BceqA7001Rzi6DB5C9MQtbdHevRR95P7arGSaB0vcRAM5NsX9RodAf9ZLTqPI2j4y4DHw2BdjrUuBRsOtnqtuRoEyYmPg36otNkyu42HY1xfw8zkJf0Wl2gk0QFbq7CbcTWnNw2p4Dv+WRNaExmv7VzLNAQu0dy0lIrAm5q5265GT/GhRo9bxJwDgNc2Ku5JhxqtY3mtnMGSp4Lpg4tAfyiE5+Bpizv7wd2Bu5QBQaJZVZT8VdaFTGPg</vt:lpwstr>
  </property>
  <property fmtid="{D5CDD505-2E9C-101B-9397-08002B2CF9AE}" pid="143" name="x1ye=39">
    <vt:lpwstr>qToLAhrfK5mOONP1999iWu/pfxAWnBO/qk7Wy4LceE4af9lJ2gAawl9jqMPIsQEjlORUgSwJVfRnFz1fm0M0gfb9s6p/DWi7nKx5yhjKwL3ifVNPzjSeJIOY8X7kGDBcYuc0K5ThcxPnwfK7DsvFnOxC+I1cB+/Y/tltXl/5P4HGHBfpiDS0RoXi38ymfRr4ixjHAKAuY6eKt9U5XOXNsUJRhRfWdh8UqMse28he++s13Xtb9uBnGPhF54FCpGL</vt:lpwstr>
  </property>
  <property fmtid="{D5CDD505-2E9C-101B-9397-08002B2CF9AE}" pid="144" name="x1ye=4">
    <vt:lpwstr>ZpKSH0B4nY7qWlLBfAJGn8flf67AJqrvd/tPhauSnuGTuK7XJi2hrddTuquJBRFFNOC6W62G6UdP7INtVWCNn8/J4+O23nCwRICGaIWO5WS5Y/pqZVSpeWK8umP43hXb/2Snn7pc01FpRID7zdmLjzm24b45K5DM+tuuNNrYwFc5vOhz7NAZKPfZJKbNGoozQ8aXICqAn5GReDG5mqpFB+t76aGnoOCvWT+KDZaGvBFbdOxiPLQ1SY/oZVj7cgx</vt:lpwstr>
  </property>
  <property fmtid="{D5CDD505-2E9C-101B-9397-08002B2CF9AE}" pid="145" name="x1ye=40">
    <vt:lpwstr>hG0WV9D8EB8W2axcyMfffisWDDm7a9TNX1VP+EqY1MuGqs3kKibfKl9u4Ph3pwA7roXu1JK2CC2Ba0Ex/L7sXOqBxtywsmz4az6Mmmhw9NdIHol921ReN1ME4EZTxkDufK9QXxPKLVZpFB44Yl7r/ut++a84JvkvwwyNvHTkoSXMxepVrAgoNaWeOWeG0o06W76HJ/6Qt/hUvlfjRdSLpmSDt7ELMEVsZLByJLFH46/3GXl+TmVA2/PGelvcmPv</vt:lpwstr>
  </property>
  <property fmtid="{D5CDD505-2E9C-101B-9397-08002B2CF9AE}" pid="146" name="x1ye=41">
    <vt:lpwstr>/AyOFilR6G75Nk3ofeAtOlRzR4hmtDtI7Fjh/lXr1i9bB8LvPAGezVj+0LmryiI8OAW3qJqIUTEmJdGH9keSlGBfpvVdvEwEd4P4t6wlC2VD1NuPn7bFBl3uS28jV1LuEazi418XFUryVikgV/lmqwAUvkK+ZkhJQuF/SkljkyAhp6xNEIzPjcW4MPLHAG+9wVYcnX3nHAu5cAmGBLFDhK5PHebJVTlmhztQZLlETAU3UYyiHrlEOtJn6OQCCa5</vt:lpwstr>
  </property>
  <property fmtid="{D5CDD505-2E9C-101B-9397-08002B2CF9AE}" pid="147" name="x1ye=42">
    <vt:lpwstr>rNabX7/IuU6G4e15CzJ9W7Ygogg7WNm+GRLmnebJKnyN4QfqADCtEKX8vjwtRHV1hORdcIwQ+j2r98shO02UhFpcCvqTefD6Am5EMs05mkBE2mUc8lUE0NwAiFgvvLHtScGA1kGZMlT99t34A3O4TDZgEgyD/LzUc3nlZsA1kBGn5J1AS5vP3Rg7Bar4gJb/rlZpTKP6Jo5VkDT5b3GlfTYEDfiFCgstBM758SwK6v5PFdGS2IRwGX/UocGlbog</vt:lpwstr>
  </property>
  <property fmtid="{D5CDD505-2E9C-101B-9397-08002B2CF9AE}" pid="148" name="x1ye=43">
    <vt:lpwstr>zFXQDJmjjoeDprgD2r0JKt2eSZREUai/Nvou/zW1yoYJjr6ThwhdWOaGdpZa1/YmPFHgh/Zd+zrC4ArBa/4v/yG1swqkMOQqnYqB3+9sAT9TqaTk2ptxwMU5pwa9pCFUP6y8dSwPuAWhZJJctPlyTLEBiNau9qqzopsyfgo/rgyk3d1g9Xvi1b8dLzGxAoS0ANx35zOiiExYCUhvj2nOmsJd2h8H8IX135T9kvRbeG9C6wYGebnzmIDSjN9Fqlc</vt:lpwstr>
  </property>
  <property fmtid="{D5CDD505-2E9C-101B-9397-08002B2CF9AE}" pid="149" name="x1ye=44">
    <vt:lpwstr>097U71GZrKSPMwEl4U+wittzMYIZ2+IYOEl0J8xn8xDipKHtvj+g2F9ejNlZfHRNIMhT/37SdljyMwAJlznACzAAeW5yph/VbuDechvelqCPR3DxnTs7V+q6M7F/tfTyUyA+O+4DAqW5hvmYRHJsNB3APIjZK2OdxgdHLZzevWudWMjf+IBJbV09Ll6m/hM3abbReLUWW+p+6zdHFwV1kvQBhnQnbY2kbc2sJJDrGHn8sQHQ8HtvzmTdQaI0xFz</vt:lpwstr>
  </property>
  <property fmtid="{D5CDD505-2E9C-101B-9397-08002B2CF9AE}" pid="150" name="x1ye=45">
    <vt:lpwstr>aYbKlZSfwtVo2SycjYDql1+/EIMJM3jPbMO86Zl4kNcloUtUpf8tbdtE2WMR97Eyukw2JWg0x8qzEeQ+N1y/hGluvTMTA/YFbAghMbh03lpvka36Gn7JAONhnt1iGMFgLgjYkktRtYGG7OxrLXCn7e7H7xrb40lma0613aaKNqfA9RTpndZJ/bqrcKiV85nU2fvFG0wjLfykmCa5ucB/Quv2aVbESur96WUzy7Ah8GI0gv3qQVY0zS7eLCda93Y</vt:lpwstr>
  </property>
  <property fmtid="{D5CDD505-2E9C-101B-9397-08002B2CF9AE}" pid="151" name="x1ye=46">
    <vt:lpwstr>g244HP+j5lndY1G0O3/JutXS4tq/hVUgRphOXDERgecLXlkhSqSyPlkZq+bVRJTJRn9kyfYTlSM7jZnld0suaB9zVJxwNO9pnQd29R2iYQwKemTgf65D3G7vnoD+GMTu/C8xUgyQ4Afptd5q036FULCN+uPJj2W8fv0al2yjq0C9pA/Ck1WemXTHZ3+faV7OklR80wsBa9uTko9rnn7WRN0a28phuwCMaTaiDW5e/XcaPupdInmbnB0AgSphVhH</vt:lpwstr>
  </property>
  <property fmtid="{D5CDD505-2E9C-101B-9397-08002B2CF9AE}" pid="152" name="x1ye=47">
    <vt:lpwstr>maBn1ZEbuKpPLDn/umsn8I2t2Djbr3cj0vsX9L4uoXWGhs3c5gxWb4GL3VboQLDaFjR/QCG0d+6ex8DK+J1nC+Nk3NcTuQ363kfOKuDLuKyv4Xt1TDqL8vmx8mZe1pkT9Aar4AEucQVaswPRS1Q1Nttxu4VrZt+5dTxPIizXcil4B099/l+y+xk9F//e5ZenHtRzr4ToiM4hOtK/CjrsZI+re9S/yEF3SdouN3Yn1l3ZrApLQtdSnU92LsjBHiN</vt:lpwstr>
  </property>
  <property fmtid="{D5CDD505-2E9C-101B-9397-08002B2CF9AE}" pid="153" name="x1ye=48">
    <vt:lpwstr>0CHvdKfTfv0W6TTRWGRecDO8p/ZKawBTNCM+1tTnkuPIgxCAXUlYj3B6u1Qxbuk+qi52HUaGgAsMSgJ242JmFS3ADL/DplX0BSoh+wBo/IzmdG5TJsScEcKw0+8cjl9MxileDuDC8DLn3pWazWIJGqkDGm1r6iJGVOOJN9nxHg3BlCU/ezqfvSG3Evxl8GqzbJUNG/Ru3T1OhPMgQ9mafGRD/EpYsfMM5mTCtuG8Ab2fZZ9XqKr3Rllb9Wv09lm</vt:lpwstr>
  </property>
  <property fmtid="{D5CDD505-2E9C-101B-9397-08002B2CF9AE}" pid="154" name="x1ye=49">
    <vt:lpwstr>WVMwigu72Xg15HF772YiQ5Pu4Ii9EY3RFAm2n9inCPqXKds+sVM9fUo9/wO+6EuUJxdA/KXpqJkeQz2sEkkyRCt/BfwaHdCgCxxX/VM/HvnMcr0NNAh57pgNr+LHx/DFgsPebYqO1BKCavP+h8Va1gi2xPbKr4u6J0PWaVcPetBEqf0JIXetklrQei3k5xvA2HDFHcO/JeOopdTCAKmBImiQ4M5vBZ9/WvhCCrtMM2Jgn7WP9S0+EaeLMr28wj1</vt:lpwstr>
  </property>
  <property fmtid="{D5CDD505-2E9C-101B-9397-08002B2CF9AE}" pid="155" name="x1ye=5">
    <vt:lpwstr>iFZdH7py3jXkJaoMY44xs2mX+OLPEs4kEV6MUN+czzuhv0JeR6A+Ejj4qL5ba/lpy9vLybxmMh5vOp+/QBYwitb/DFT7TTcdpa2uFaOLpbORI9ZQtCPhY6gDSZqzSfTujbJiWyYRFEJSO1MPJGM5l/d4RR6yVWVj98QCVQmtavUjUr8JUR3cIYHIZls26lEpb9pDRK48noXZBMMDNOqqmaNW8jqc9/eaOc0QuVUJ95/RYv0CibdG7QkyLsdlD++</vt:lpwstr>
  </property>
  <property fmtid="{D5CDD505-2E9C-101B-9397-08002B2CF9AE}" pid="156" name="x1ye=50">
    <vt:lpwstr>FEDE3wpPAA72PqVw9NFy+OAr3Ck9CxfQ9PiuZYT+N3kmgKoXQx3WPPYMrzrzxzVZ/+VnEIipBb/i49BBzbhXSgaOmqN+i6o2WDsYz2fHyS4RfscBCJS+cK7VObdC4UkPbvfEQDSGrnY1jtktNwVUyTtcTswyfw6e3vfdlvp2rHlTUD+aPVAHzZYpqdBUGGwSeWZ8j9ijUczyb4R88DVXGSMO9tEqaWPuMaWmmeF+EtDvul2dVVndykkx43WTV4N</vt:lpwstr>
  </property>
  <property fmtid="{D5CDD505-2E9C-101B-9397-08002B2CF9AE}" pid="157" name="x1ye=51">
    <vt:lpwstr>yrOosRXe/O3UsK7Xb1RG3uNxh92Raokqnl3tHCjaEW2GSeVMPmNtE4XM3+RKYjBTGlW43nVm97+kpnPK/hJVVuTdAmFMnQTenCJr4IJKXvulmYfJIrTly8EINplv4kxufsyDVoS2d3Ttau/P8xFQ6qyPcO81b0blG2J/W61RIWQzpjoCKh3JSme7b0PDqgfnWc9VAqX2uEuw2kMPpGhfDkg6esewyYso6eYOe83wOwjkteVozca8QTytqVMEvbj</vt:lpwstr>
  </property>
  <property fmtid="{D5CDD505-2E9C-101B-9397-08002B2CF9AE}" pid="158" name="x1ye=52">
    <vt:lpwstr>+b/DYhN6O+81NEy6pTuOEoXRcuBYUMglMyCMSQXw7lEzCvvd9AqHojjEhbeo2IqhN1mpikma9/jWhDjS27n3CEceI7f6wCvDlsV+AugmBOS9pk5zgjSG9P/fP9KzNrcdK38asqWP5kLkBQ1WnFqYP9GH1+y7id6GqXEw3jXr4ue+aLgvTD4IQz1rN4+0FO5St5gZdZR47o5Am16UxnnBUI/b7h+Iyw9Lytwp2je9UQL37nGMKBpDq9DTkhVwacz</vt:lpwstr>
  </property>
  <property fmtid="{D5CDD505-2E9C-101B-9397-08002B2CF9AE}" pid="159" name="x1ye=53">
    <vt:lpwstr>ETBuQkAMq0iMnOm0ehesx22tpNysSJxZDQzN30NqM/+UQB+AIFtdMRUTp4uT4n0hSuyXFuGswI0zxuyFPZqcXcT6d6Oj/vUOtdv/0j4bCfLI83tGKql192WvfmopOS/r/T9Qni3aYG8mRVqOuH1M9ftuuGIG262AvkYPrqJB4DB4hOAc2aCWmLxgB0Bn9lzr9IqLigrXAiKxDI9Asb2XgbDQzbzVMWrv4N/szklIIqFoSliHuITv4ykZI+FmpZm</vt:lpwstr>
  </property>
  <property fmtid="{D5CDD505-2E9C-101B-9397-08002B2CF9AE}" pid="160" name="x1ye=54">
    <vt:lpwstr>Sac9Yxr6hnz8b2Yuf9cHLplxw5KFZbEeFLMNb7AMn5xbOHWRnIBn3p+JxlPHD4xvG1NGGYh0pPzgYFWBzw92TfPLe/QTfSuPBb9dCXqFwBpBWGDE71lMpno/a243aYbTUG8PdxdDidT1ojZjVyIGi9s2v5mtf/ioOPDoPqQ117/7D5BxX83xJvWMrGlETlvjujAoaxgZL/YWRFf1iRr1rNc/qb2sD4hI/UgdvWdcS1SyucoCiLVopQQtbIDlWca</vt:lpwstr>
  </property>
  <property fmtid="{D5CDD505-2E9C-101B-9397-08002B2CF9AE}" pid="161" name="x1ye=55">
    <vt:lpwstr>G7jqk+q/TXSJ6oBdu4y022B8/SQVYV4yECYZ5B6/iAOPxlOj64m6ubTfoh/OQZwsdLPZmkH9pI3oedaFOWNpSW8dTlmHfyz6CqlZvQUy54EIyKGQHAscImfCRoYnFtQi7nDJ9kSz5j5YZgFEZwMAeKj0KhT6P1k0bWnw5flDcJeOpJypr8LAM3Rg/oOdb0c+AMpztY/L9a5/I8N/YUiZJGh70/J2u6BxC2r25prFaozukfpgdiA3L71tYnhMQqd</vt:lpwstr>
  </property>
  <property fmtid="{D5CDD505-2E9C-101B-9397-08002B2CF9AE}" pid="162" name="x1ye=56">
    <vt:lpwstr>2iZ09DH4qSLGPDv/+7akhPc+G0xuKDeHiP9YC6HjsDwQgsbXe9jGGv9or6NKmT6AvghUpsxNK9L8Yrqgfl81j4LAcPx28ZftWwGN/M8C5weWOW3b5BxIBiYd7YS9rSik/KUHpY7BV7AX3R5uH3Pu1NuJoymOXeiwfkke/kB0P56lHltGNHVgAVSCF19FZ0ydZamABIIoLf+KfFlh4KcPM+qzQgFY+QrD7ozs9N8pO3X4PEoQDYLt/Di4uCls16D</vt:lpwstr>
  </property>
  <property fmtid="{D5CDD505-2E9C-101B-9397-08002B2CF9AE}" pid="163" name="x1ye=57">
    <vt:lpwstr>4jwg5hP0sVfn7NLhhiIf2Qg9i86Fh/0Cw+ZNCb7KNZRd83xNe0Tpm8d7CzaZTOeR1fGCGUUzZNq+j4Zaqgnqna4KiFK7FgZIjV1X/0tiHgPBJ/0IIiKlMBAj0qoR7YVZ3kcchI9N8dQMJ2/uuL4tvLhUemR8nbioQQ+s/SjHCrXB+/oFAKCtM5t8zA75ENwCbE3R7lLMHAVfN1d6LpbTJpEXDj3wjc/iAVvvhOLT1mjhGGeILtJpyirr0Uxfuua</vt:lpwstr>
  </property>
  <property fmtid="{D5CDD505-2E9C-101B-9397-08002B2CF9AE}" pid="164" name="x1ye=58">
    <vt:lpwstr>a2bNPOan5bO7fWywgbO8VoKX0j4hTZo72j588jNnrjRDimRXA2jAxFrLC0Px2Nmn0N4p/lX+l/f287544aSrQIOF0Xuds7B8fr8esZL7Nv5OxvG5pUZ5kGbB10O0m4gB2o9qvIKXG2/61NYnLv+Otxg5MzCirKxUSS0fi1ZIN047hEUx2Z7TmEH2awTSpnYxv7wsVPBb1i9FhWxFXu40Xroc7CDj5JiYOSevh3q1v1EikRg8+HNfEh37XoNmtlA</vt:lpwstr>
  </property>
  <property fmtid="{D5CDD505-2E9C-101B-9397-08002B2CF9AE}" pid="165" name="x1ye=59">
    <vt:lpwstr>kd4nWXYACLvojl44ZiFovzXyPkZB7F2Wx3kVE8IEKrtFNMbjY3wmLKexsdIGGJlfk2bgH+wrWtYa8xW87CiEtRGK0RaEVI6euxeOAbEFGM16gtv0Qd6jM/FTRc5aoN9IZaLzNiSHX9f6hE+AXHZDOoleebIX/jwSZO4nuLRhSgMQSREJaF4bps4zJRQXzzekJ4psZZgMWXjUYPaffxnfNWtvyayVaxo3ZLzRdwAXP7OKpUgS8Tka+luYAgHWS+K</vt:lpwstr>
  </property>
  <property fmtid="{D5CDD505-2E9C-101B-9397-08002B2CF9AE}" pid="166" name="x1ye=6">
    <vt:lpwstr>RawUQqoEq3G1BWPhTyjFfPs+mj/dllfXby+dCTORkb7WjbrSjhJ8GH927K/1uk+xk/ji5C59m+ckG5UozzE9Xmnl5jeaqfHYG5dM6Ex8obalBsfwTqpspt2Gn0cXDpeNacOIUduEaF1jo8cNotAT6ZK7Kdgc0DdT5EItcpmXnxRQBQkDRsDLV/qy8dz8eTCgplU7VX8hBWG4VUcepwNh2CMCc3DjGOz7JtAQwftVD2xXfrbCY3/jR/C/wqj4Yz4</vt:lpwstr>
  </property>
  <property fmtid="{D5CDD505-2E9C-101B-9397-08002B2CF9AE}" pid="167" name="x1ye=60">
    <vt:lpwstr>BK75Y5xVhtAisuz62giPm7sou7mM6xlFfQsidJpoLdAIU1o443d7q2SBtcIxJSt+UJ2fGyxn5U+bEf5l/f3jWZ2a+Dt0Wd/z2TMD+ji6qyi9BUkD6BFrlG6mrFt0pLhwVy8AWgIrKO3PLOLftGDGScjUt0v5ZvsN1+eNdzI9XuxiZKhV6CtoL8jD7uUZspp/8SVMsPfCXYmECjWBjR3UfwcdeFjB1No6XEAVm0YgpaHln16SORbM4M4UAvWs5hK</vt:lpwstr>
  </property>
  <property fmtid="{D5CDD505-2E9C-101B-9397-08002B2CF9AE}" pid="168" name="x1ye=61">
    <vt:lpwstr>enjdIP6aJK8P37FuMhCK9FoiCUNJU75obwXJl65TprFADWNj8OeobbGsHyTCsS+iLMt4qSenvnX+4iAA4HJPSvnD+fuT1+cdRxSRLzx8w6ESX2HfaZ9WY0S7AEXwL4c8aTjgvVxIV/emysRvbYQJ3i70QrSnvtkI27xqEJXwfyh6/RVikFsFCZDHjBnMdqeCxVUa+igjz8BvTm6rYYvudNeIOfd773oU8suDWjHeUTT3Gt/TnzZPckAhdjfvzHu</vt:lpwstr>
  </property>
  <property fmtid="{D5CDD505-2E9C-101B-9397-08002B2CF9AE}" pid="169" name="x1ye=62">
    <vt:lpwstr>JeInh0/r1FSTkME67mjvHI6LEqMS7xCxZr4k8ym2RLDBSMJUNCuQ9NknWHtVHasEb7ixcLz+SyYPOnJqjrQZ6j3rQRhXqUkWqEBTUALzozGkU6xDeBhIw6XOxxrc6XFDPNm/XlN+JwCzT6eN32YfNkgEb9YE8yLhzgcYBiwPN2KgPcNUw1O+t98wRLDAXOIf0AutD0euq3nQQGfMx2kIxXa5St4KqGYaAOKWPri6xV10UVgnBLNjZuD/vd7zJ2L</vt:lpwstr>
  </property>
  <property fmtid="{D5CDD505-2E9C-101B-9397-08002B2CF9AE}" pid="170" name="x1ye=63">
    <vt:lpwstr>/Z7iIk8edKyfplTQlFui2qVhYXWEq9byRC12pWURtPxmwrF4XJIRXt8aYyOh/QXTFyXdyEamCScos5DaRQfTX8O4OhaHOYdOXa+GSEU53g8DVAKKHKbbRRfENTpQM1KNFkvD/nY5zs6hqkIDKcZtT82GibPLSLgwJeVtEpeKBb+JQILRKYycv+ETyV3CkfY07kQZR65Xrvxx62sUvvtr8f7WnR1Eu7Wwv1MjlwZ4Tz1pIRmukXBFVgDzpThbiOH</vt:lpwstr>
  </property>
  <property fmtid="{D5CDD505-2E9C-101B-9397-08002B2CF9AE}" pid="171" name="x1ye=64">
    <vt:lpwstr>otZdZHnfj7Eqf/fZA/ylzDUbAwVc7/DPXMIweePBtWOh/1NvBdGu8BvKpUxhhXJ/EVoiaSGRplrxEqsTl3AOg0lnEC+vQuRYyaBmF1xDYWJ8qAsbpizi1TuZ/d8sRktL7uXWTSw0aUpt+ewuzgRqchVMeZoaI+gyOd7/G3aM/n4EW2bbAwic4jtqkTtS5mRmbWU9JMxwACBAplhLFZLLy8m6OrE9q9x/i0lkXcgy3VMegqKbdyGVs5oqNkjfl3O</vt:lpwstr>
  </property>
  <property fmtid="{D5CDD505-2E9C-101B-9397-08002B2CF9AE}" pid="172" name="x1ye=65">
    <vt:lpwstr>0JwIawRVgbWU8JauegL3L+G8zM5BhjtvLYbUg7BOVNTZxsaK34JINM47zLlX5+lkG8ZUmmWU/3Nt06IvVWpJr3b8GEw/zMw9CDrIfu4M6t1Qjmmug/idYVA/bJsDGHmf0f2IhsUk0dfg1Y+Rj1EJSXgdZ+WYwakEPWNolLb7dLKWKVxWB70MZa5GREXbtQr4EKh+Afq/fPsFvOnx9B/LERMbqx6LixQm/Z060RYNHfb41Bq/c/uO6/cH2WhyRqe</vt:lpwstr>
  </property>
  <property fmtid="{D5CDD505-2E9C-101B-9397-08002B2CF9AE}" pid="173" name="x1ye=66">
    <vt:lpwstr>q++TPmsjMgOjcV//oD5M2XSF576wqZh8XVf7YIR93zlasF6T6rCIqpIbvKMtTHfAz8mRLYjF5ccNLJ+84AkB285Vym/jwk8wP8l3gJ2oOkfcPo+I+is1hsEAqi6AexwG0Jwd1th1twCfD1pZtu2lLCm5l7TgovgclOixDIlWlxRF1cVb4jby6l2xdbfgOdz/wvultd0QXl3J1e+eJkGUrdZu+vypMgoxCSX/kcI3OfFg0Kz7lOkIAh13eZXuIYU</vt:lpwstr>
  </property>
  <property fmtid="{D5CDD505-2E9C-101B-9397-08002B2CF9AE}" pid="174" name="x1ye=67">
    <vt:lpwstr>7Gkww8NpsGKuRmFGcLfOVH15m+0hnkMXaoq7OugUTJyw8V1NHPpy/sR+LXkNsaniMFkWdgQm4xefvke/z99PPgM82mgNbSJxyS09vYdJXdhKl+3jzYMz7A2HIW+w8lsBkqn8DhXtHYLtrphzMTmxRt9zhrPZLGfApD+4Dg8ngp6A2/fJ5953qQtbPcckmQL8pkVpTHfhHfUxwYTEnMWTRp1grAvlLsQlVdBcgUxfGQhC8gBOXzBn1Co5Zq1NgYO</vt:lpwstr>
  </property>
  <property fmtid="{D5CDD505-2E9C-101B-9397-08002B2CF9AE}" pid="175" name="x1ye=68">
    <vt:lpwstr>B2nDMkoHBMDBKD3S/eRzuvKlBx8A9nMEniYtYQ8qoCg4nv/V7Wy+UlXqkHT8EwylkqF9J4sgLPM3sA0Zf+xCPVDQYFOCe9LIyU4XHbTQA9b5Gcbux9j7+/Pr6mF+ncfU35m1ZvFj/X4em/1SdHxHCIrrW9GKHCdeEgrfsWp6BwjJVZCzFLMaFzwbs212NBOft40VsNeXAWdPvSVQq8RZcwv0dh/+y6Rn4NESSZiJ3Op97Q4ZOIc+afhdKazFrSg</vt:lpwstr>
  </property>
  <property fmtid="{D5CDD505-2E9C-101B-9397-08002B2CF9AE}" pid="176" name="x1ye=69">
    <vt:lpwstr>cUjJnaHFA9lHJqwEBmp1DbPBEBwrpSQ8FB69sjPMhQHhywUcJp9IPf8c3Ulyw+mqsV210JNv7zeSnoPHKQSXAwq7R/Z7ysdK23wC1b5f3OLMkOyIM9k7Ek8t0LxHKDHU24sMOJaqDXlcWXfAQRVMdfW4xMqVJuQ+5ThPbAE6waJ2Mjrd+vfYz4NX3QwwQLsjJgcA5TDw1N2m/woBSIIbhm9kKmVMIAnNfAlo9j3YNLx0SzAtvcQz4wGfj5oSeak</vt:lpwstr>
  </property>
  <property fmtid="{D5CDD505-2E9C-101B-9397-08002B2CF9AE}" pid="177" name="x1ye=7">
    <vt:lpwstr>QsM8FWXRWNXFys6DhpjtN3lMv5icVsKStKdRPHkVcLmxHrVN1xGo6jULtDZyO/XOtps9WYY/gBgI5/8cRrcZV9nJxIRjvjBptyyY+yEQIBkv1kLkTDR1FHyAgUXRxY/JR7F4815MGCX1212CBHSvOFDYL4F2C83kmK8MywVSAnzcXiPOLCQ3rd5dL/MW37H5+XilW6YirPIlyXoDmg+E/q1ysiy0AWIURPtiw2WVapAeBtqwMpuznGJ0jEqpin0</vt:lpwstr>
  </property>
  <property fmtid="{D5CDD505-2E9C-101B-9397-08002B2CF9AE}" pid="178" name="x1ye=70">
    <vt:lpwstr>qB9bXF7kISYz/6CjiAb9hE8u6DF/oZ9TnXMvKDTcQOjleuvb3IpboyevqvzBxfvdkePtH0MVJJ4cEbmErwpcqG/UUAr7BpRdfNV0ZojS5XU6tWnvlCc7iI0LP0tleNrohin5lHrYLROcVgy3Dhufsntkad0XMeumpihmM5kKrHznCi06lVzK/SElhyCSVgB2VZxGo8H/kP7V3T4dfplzvI92mV6Tz2N34QNH4QCZf0BtR+H75Llm+WFHvGGVSzU</vt:lpwstr>
  </property>
  <property fmtid="{D5CDD505-2E9C-101B-9397-08002B2CF9AE}" pid="179" name="x1ye=71">
    <vt:lpwstr>HqXEccP7y04HOflIEzHYj3vMj6pafxsfUFrjRkD6eySKqeivFogBQNG5hdWqQ8HcpOwZRsKbhAfI+ZB5txQX8rd6I0H5IcHKSHFV4EfZsBkcVwJJ1dc5FDXJdYEgGcX1FFyOBp3ON7FNte9huUHRd0sRvo2o3LY+OqwFmr2wXkWcqI33pg6jKeGAyO5+4XPGxj9zORksLd+m7YryiOurpOPgxXP+E1Oa95OL0S15O01qNRlbN2PMEWXNbkswuxz</vt:lpwstr>
  </property>
  <property fmtid="{D5CDD505-2E9C-101B-9397-08002B2CF9AE}" pid="180" name="x1ye=72">
    <vt:lpwstr>PW2cMgjp9JOuDcZCOZjC5WTSbv6/SQxSyiETfOQerI8epLpGc2pSKHoxqBFQa1VIaT9LxAZySaO/pNEp8DuIFVgJYkIrTXPs1cNu4wtGzQq7tdzc1YMJHobEy7MB5Mzpawn6X7qHDJwFqkbFfplO8wbHEe+i6NLoR/chbdCXjNM2ELlCdLOS7Fdw8qZCFubrVzsG9NVEL3Hw6s1IVfZ8MkZG2ETxdGOw4RuV1oTdnKy0ct45Cb4hqo/lnM4RE79</vt:lpwstr>
  </property>
  <property fmtid="{D5CDD505-2E9C-101B-9397-08002B2CF9AE}" pid="181" name="x1ye=73">
    <vt:lpwstr>5idHka6ub1ptHuZWTnX7hnSHtq+es4LLU+ganTvOTBggFe3GJGp+1zbH+hVw79Tz+otpZaw50J8KADwn3pRPXrmSYsWf76SoBac6oRP2Ji1DTq+NOR9Y7wYyITo5u/zoz5B0Lkmboh+N7rDfI+oheXex139SBDI5aW/1/GOqObrURB7gjMpRlW3IPognty81srfkdGdPnKDVNzD7p/QLF5h+6/nGk65hwg5ewHEq5PfzI1lgrvt1zGOEuR/Zj4V</vt:lpwstr>
  </property>
  <property fmtid="{D5CDD505-2E9C-101B-9397-08002B2CF9AE}" pid="182" name="x1ye=74">
    <vt:lpwstr>7Gvz4Pgi39/6wpd6L8DzYl3+zpFWbLl+V5eA5QwqyIaMs2R0Cl3m0GuRQU4Je6TlvNiE4fv5RIcYLaT+YHz+nTKKFtwBluTUqBGVStsWdQMGoulIwPQPsNNzvy+kyDodS6Ca9xf1dc1myDzF7L+FIXtV8kzLImp3ppJAvgxHRCuu/0vF5Uh3/1osx1TRzaUe02ApcLiI3DlAKGSHAP7z7T0zfU71NQtAEYRv2gU06r2ooQTedSfCav15WrHzUW1</vt:lpwstr>
  </property>
  <property fmtid="{D5CDD505-2E9C-101B-9397-08002B2CF9AE}" pid="183" name="x1ye=75">
    <vt:lpwstr>TbOdVXgqpIIS5FpeDJ3HnN9ocljjnOeAIdpyaf1LbsSzpbU/PoGGL25I5mTF2oydXoSty97LNhWsEqgPJyZGyJVISnBfZre7G7428+/0SiyO1ObBw0y/9WFpNeML/tDHyhT+BErxMAZAEZj3Hv0cmnON07b22/p8eyj+xJrl4QP2/53AJfflkjhr1J3b/lG9kXoRWqdFgx8TR8x+Z8GAtJtq9azEEgh7Wkm+j8xH3amcHRzw6Jyftm6GThgkYnx</vt:lpwstr>
  </property>
  <property fmtid="{D5CDD505-2E9C-101B-9397-08002B2CF9AE}" pid="184" name="x1ye=76">
    <vt:lpwstr>Grov8s45/R08PoSx+v+N8un11UZNBDGIWS0sKgAvhfKvtbrx5wWXADglpMdIlxauQGWsoyhNg6VeAITJCVrdB12L3xqEd4vzHsFLzEnxzddJYA7lTGTvXOIyOTCUPILQJlFkyhjrIO8ddMG0X2J3eWsoPAMC31uL4NnM/DcpnlccHb/qL/9a4WcFzoeJGq2Hnkiy18pJMPgGNO8gBfQeZEhJhBTVjl6K1jHvVeT76efuQv3xm9vN/LbxKb602Fb</vt:lpwstr>
  </property>
  <property fmtid="{D5CDD505-2E9C-101B-9397-08002B2CF9AE}" pid="185" name="x1ye=77">
    <vt:lpwstr>hPXKSU7vjw3LVF+uqEPZ5Rv/IQowVqQ/Jb23AJMmiKSgb2SVbGnpYX+AaJo2/5gNDWlw1y+oDqtVU9LoAcjjtE23kXx4EyfEecESrIeVMfgucJJgflBKrkAPHdmozasjGEE36+a0BzB3N8+VTo/C92O4s9aEQyZ40PdugXBYOsF+lGWByN7AKmFuh91jtz/uu30x0emT3ZkCYt6Tu1A/H6c3SSsKRF2tZtNipj5PFPd98s+IaKGiKoCPsFH7OxJ</vt:lpwstr>
  </property>
  <property fmtid="{D5CDD505-2E9C-101B-9397-08002B2CF9AE}" pid="186" name="x1ye=78">
    <vt:lpwstr>2VT9F2vXTEVxKitd8X+t4+6dy/YPYdWKuFQrSlqSPz1mQ0E+KbGnYmJTba4euLnq/DmrHqhR6/WEBtjPmLwIRRnm4arNihWTGI154hvVVenaT0jW77gKrKzqqFpeT5ek9c7EDvVmo83GAJoaA6G1ktFb93pJxgouLTSE4rVaJXDZjY7GE72uonRi/qEYoFJMLOLnPLDyB6083TpCLJRy+iC2OGnU/LgV4/22+nyQ3purNux9L1tth+CPD+eGh8n</vt:lpwstr>
  </property>
  <property fmtid="{D5CDD505-2E9C-101B-9397-08002B2CF9AE}" pid="187" name="x1ye=79">
    <vt:lpwstr>Am0+fPQ73tzauLVSh5yH0J6z5Cdm6UvIMsC48/hsxgYcuk+ofJgHa5Z0Hewo3trAX1p7yIfyY6+g53JXS+4/ipf46SmlNVOMN2fbexkT4UGImTScokPhoQYc/8YTCjOpfc2M+6D7GqLSmwqTAoS76SzmvVfpFnUJnB5Ku5LyNhxoOhtGjZ77alPsGAOXgVMwjbpnXnuaId+P+cbMB7Dd4tL5d48KZSjlP6RnAmFgOQoPvkV7FcYh8UQFN+xQp8+</vt:lpwstr>
  </property>
  <property fmtid="{D5CDD505-2E9C-101B-9397-08002B2CF9AE}" pid="188" name="x1ye=8">
    <vt:lpwstr>4HhXI8rZpSOZF568bpH3VQfI4B+/umrGcUGdG7217fwrAoGYNPvHo38vsUzVmIcI/XOrG5l1fucmJDeqsQzA3QlxsCgB381wccqg2STrh9gw5BRnB+ca8i+ClroRTbZ69L5kdmLPBVDm56SQg/sNgTySqKrMr3VsBaTFqQgidQGQFZego8FUGBR81T2uzzJDViAUTo+HUHG0YSYNpYW46hWqppSngNbvYbGNvIcdBlA0uS+UtAhkc2vvzo3wnzr</vt:lpwstr>
  </property>
  <property fmtid="{D5CDD505-2E9C-101B-9397-08002B2CF9AE}" pid="189" name="x1ye=80">
    <vt:lpwstr>buoGS2nRbz5ZFaY3Bn4WSC2Hs3sQgt6/aZye8+rgTrvKny4u3BSj3df/WnaVero2fnqt8D/2oWHfzZe9yyWr0JNpOrTw4SsQLuxdtwMaxicmn3Wv6tXfcQeIm/yMzzmlwT1ZS+HdGI0Flsm5+kVZm6j+5l4rDnojQBxxJEkqjRrMEhTBR9HafqXKl5cTWDHusZjYl0oBPmHSUGDKZ56zHXsCvUQQ29LAWGDHc4NaKv/vvbiRRT1Y/A2VM69HYJt</vt:lpwstr>
  </property>
  <property fmtid="{D5CDD505-2E9C-101B-9397-08002B2CF9AE}" pid="190" name="x1ye=81">
    <vt:lpwstr>++KmcraQ8aJF0PymwPwb9SaoaF+jMfFEu4t6Dl5wKt3CPab/9kuOB4Vzad6jjbuiy9sZNMrrK5u6a/1rLVC8CSS7epFGdlJn2w/G0347T9r1Ogd3kXvbUzDeLPCLjYuRaCzVlQFTstt2ATpTxNcbB8edBudAxcRx+UpUJCutsagpqU6F/uU0CwYivEdW8zrwC0kaXqYwPkm+3bzgJXaKVGy6lTmSNMvckn701mx27vUfHDy9jU9vWTqXXASeywn</vt:lpwstr>
  </property>
  <property fmtid="{D5CDD505-2E9C-101B-9397-08002B2CF9AE}" pid="191" name="x1ye=82">
    <vt:lpwstr>Wt+CdgOr2cLWlesEq5YDAVzoOVMkVu0/nV85AwdfJH6UTkENX6jaoNvoLnxhOi4OauWTWZE8JjXnWqAoXPT1uLc5h47PJIDgO77Hx44zd9Rq2+F7A1a89PTVqWU9ckaczrXIZ3e37yX74xdOTSq90n1/L7kq3QJlitbqj5w4xrYk1aT+jGx9YHSnvRC8qaTAFV8BQD+YlvbiDOa8IvjZuCELBWdqImDlrXBVyydtLitpQYLvZhcjm6dQY0Ipk92</vt:lpwstr>
  </property>
  <property fmtid="{D5CDD505-2E9C-101B-9397-08002B2CF9AE}" pid="192" name="x1ye=83">
    <vt:lpwstr>m9u16iZcs+ZQ4zqE6NSYMjULRpKEK3Yw/BeRYlkxYke9HxyT5d/1qxiXv9Fxm8NhUfpQI10cs9RyTF74YiZZlggOsaPX4gUS7APDhF9bg/wCXGz3dmKw8ddvJvvUFWUWBlobBnjV+PZ4Jvfo8vWb13/CAPOm0q64BWSdTxfi42mjKExDdyJ30oQoQg1mGkTHhHlN4FSePXzncPZb0/XeqheC99AMqldDrOBZROa9JkoBhqZ/H4ar4X2IRSpIL8Y</vt:lpwstr>
  </property>
  <property fmtid="{D5CDD505-2E9C-101B-9397-08002B2CF9AE}" pid="193" name="x1ye=84">
    <vt:lpwstr>blPgpWpOR5jKGV74+zv9rgNH0qhyLbQAFn5zntFp6Ts8HZn+1r+crxtX2rqTBnB5+r4eBjGv59z9Z2w+hsRBXReHlK3czIuJQHZlIIsqZvcxL1qhYMi0bv7Efg16N4dMhLEo+nSBDJIfHTtX7Wt59xxlHff5GT/9akm3BF/Fgbq4E9BkvmirXLvwIxXBrSnnFDL950ZOvOOuJHAFjLr6LsdYuUeTzdQK+CZg91HtSnHVcv5yNHCyU61UbSRX3+A</vt:lpwstr>
  </property>
  <property fmtid="{D5CDD505-2E9C-101B-9397-08002B2CF9AE}" pid="194" name="x1ye=85">
    <vt:lpwstr>dD2Wrnvn2baMwaFlUkIybezG76pPmc8S+cUz1zi7OsGSWJIRVfThBT1S42c4l8k6nlCaXW7JKGW1Y5c0YiKAM5wcTRF3XZ5+jREwgcDeDahKYgLAAZDAEZZCsIj45pTQzF3kGFbseXHwMquuGAcPrSZQLIjLf57q5GqoW/P+dMGCkfj37u+GO+HvV+SJbuVqTzw9r+8S9YniSVyxPubNNLhdy9Pwj4YbKvAHjdxwp95ZoDOHgz+JKfVqBW74S8g</vt:lpwstr>
  </property>
  <property fmtid="{D5CDD505-2E9C-101B-9397-08002B2CF9AE}" pid="195" name="x1ye=86">
    <vt:lpwstr>SSBXuh4juffE4WaDmn70cxvkXVun6iig1U9Q0GaRg9gBa83dpq4p84obQHKNj0jts8FARUnD6p0D7SIdAPzVhCyimCShlP9FakaY6LdjkPO+POHevsi0EqyLzTdKrJhZNqZRxW2lnhpSimVRryTVBTZKE69WqP62TtyK0onRQrrFhuU1KbhB8DC/KWysWHN/uWPT6rsZtIvudv8iX4JBworolSRe/AB4QFsNEypi0xdJrm+RNRKpUcVS7gtd5DD</vt:lpwstr>
  </property>
  <property fmtid="{D5CDD505-2E9C-101B-9397-08002B2CF9AE}" pid="196" name="x1ye=87">
    <vt:lpwstr>r3n2pcpMen1pUJkC8W1fj44qEF7NTy9cSvLNlI/i3PlkRGAReCD0JVzhvJXp9j7zSGADxo7wjvPWqie3LYfH0toUAWkByBZ6r9QeWlFDFmMrbvcb3Y8Hfis3oDfp+h8Y6wuXUWt9GQNypMlwPTemYRgf8xi1OEoV87VnoyBlR/INwjSI5sGG4VkuNm3nPjiTWComboQLCDH3Bd4XhFR2jgAao0j/rgpQNf2BkHO8aF1wV8bVTtZEdlqyNbzGmmL</vt:lpwstr>
  </property>
  <property fmtid="{D5CDD505-2E9C-101B-9397-08002B2CF9AE}" pid="197" name="x1ye=88">
    <vt:lpwstr>E7tboYLYLRqPsWC6PHX3nt3YRz6Jz0l7jGrk9DLDGiyBtlthZkNfy9b6G9RVycEVR/NMQOcOG3UiVQ11oGoOkQt9O3rr+JgAVpcNMR+hwSkO3pba+PSkh+fy1GnVvqul7ADQ6BpeeEQQjecsxaauU8v3M71/oPPhj8E4mhswmduxd8iiOV3MzJzwTcaySigJwghZyMGPgl1Q7k/h6O2dISiDxfahESEOhy7SI/2XB00T3fY1XHYlkGxMFywPMYE</vt:lpwstr>
  </property>
  <property fmtid="{D5CDD505-2E9C-101B-9397-08002B2CF9AE}" pid="198" name="x1ye=89">
    <vt:lpwstr>miv0yI3L2oLupv+9smyiD3ff/Z2KE1982pW+zpIwA2JYM7rZgtNhTOf7xG7QdmfYJg62vMz0j7cps65b3LXEes9+TC/vPL9vogzhzJq37Zr5aAwsJxtU/SL4R5/RDKSrcQ6wdC3obLhwP/zXQeaG1IDB3rF2QwmWvMBqEV5cBwkr87TU8ae6soIOCZrc/GCLy37J1tEe6ncx2gG+m7wUbf0UsFq4yFT51UxzIGGMIQySyAkucStc5tuh1i3y5vN</vt:lpwstr>
  </property>
  <property fmtid="{D5CDD505-2E9C-101B-9397-08002B2CF9AE}" pid="199" name="x1ye=9">
    <vt:lpwstr>f/o6HW3geb4KmPvZTW8uAeabpgvTcxpLcHQyLJli6NvETMZfDF7KoJUbgD0z6sJOHCibgcBu9HyDPVk4YpKsSu27i3o3+YtUPhxgCuYN5jEEj8VWaJkpbwKVgLP632zEP9A5UYZ+3FvE926KjD/lVIk2csgPthB+MdKdXZY1MrxJcfYwOjf4Ayr3D1DJT7iIVPSo6rT8qmlImEikoK5+UdWC/RTQ+6vUVNUkWla+L3r1AfaCioGyB1kP1mTIQEh</vt:lpwstr>
  </property>
  <property fmtid="{D5CDD505-2E9C-101B-9397-08002B2CF9AE}" pid="200" name="x1ye=90">
    <vt:lpwstr>z25X9/FAULbyDy+EvAP7JMmvnS7tUe7liQkQNFifbSvz3CqwKCWqvuAzpS5iR5y/dqvCCxbq36me6qGe9P9KIiNUJ1LkH9BLgH3pQh8zxf9pO/XFaggM0+pIVBkK7E2+YabReBDZgHmyU88Ba/rcmQsByOGae7jfgaoiX1GTbvZ7U3hZewMTNPrf/VlRQXOBzEcI7LuN25JTNKfBmHbTdbQattOmFlkQD49iV+Kf3XKcZLSjaZnPTAgdfeDBD5x</vt:lpwstr>
  </property>
  <property fmtid="{D5CDD505-2E9C-101B-9397-08002B2CF9AE}" pid="201" name="x1ye=91">
    <vt:lpwstr>cTgQUjUpu9asH8Z7BXSVhA3GbI7DF4eMsg4uxspJE8J99XO49ZvWeJpAbq1HAGQoPO2mo/5G17GmYqLnN8nj1xvQ+GZ9m6ooqVAQWkvdkKcwiBWqAeuxkivtufSuF3QCyo+tqDAFbGDZpxEepcZuIAN+WxZWIDrp1J+JEPq6lFmqU8mtng+bB83M9aL2pheZnqaVki4UcYH5dIPgl9wJeFvh1gOclC22fmnDxHOlphxaNUYIS/Fw2TkSbn764dw</vt:lpwstr>
  </property>
  <property fmtid="{D5CDD505-2E9C-101B-9397-08002B2CF9AE}" pid="202" name="x1ye=92">
    <vt:lpwstr>+NVaGXZIIa04FHWqAsccEO0ZK+TQpgfsb3aL0/8+m11N6HUTLsRAgZLxlaQdXznqNByji1LxwhqwB/GCLNtMadLNk7vUIWA50IdJldIi6L2vd5ug0PVwrgQfsPtoI4NYRTmnQxLV6J7R4TTaAGSngW1bXBHZKR4cvI8DJB9kRFlcb+p4YAGwwyYggCiV11xgKgioYQcThWMc2jbFNmX2FReemPAbX6ZRFHdxv1PuwzrZuzrfIRuWWnSTrGoXWYM</vt:lpwstr>
  </property>
  <property fmtid="{D5CDD505-2E9C-101B-9397-08002B2CF9AE}" pid="203" name="x1ye=93">
    <vt:lpwstr>q1bRZcS0m723+S9zsvIG20to+TmsrZfay59y3R2uvsouwl/TgWmQiPq0Wlk18/IWrSuEaZCgzv8KKN1Uu6aLOlIc/NVpqIouuOXvn9jUcGwKEhcWpUXtSYGyHYqJmnwWuptmeH/9ytfK83DBNiKlu+6Hy+NjCABuylqt4E5ACID5hk3J4VFXQmab+kG07WsZn3ox4CNqtqoJ8qnoN220M/d8iLzXAlMSSW7GrFzGhY1ZF0A3oyHdqn7tV0A5n2U</vt:lpwstr>
  </property>
  <property fmtid="{D5CDD505-2E9C-101B-9397-08002B2CF9AE}" pid="204" name="x1ye=94">
    <vt:lpwstr>x/nOAfNntagA79DPswPZYXs3lYY/nu7MdnqvTH1+ynI3vPjYZRcvR3tdo6tfwJ4BssOUC2Rd1aNVxEsWWn5Eol+bSUR4AxcsDEQVb+pEwfLX5L8edWDTUoSmP6uNoCLL7F6zAjYnq8g45A1LjM2Ax+cT26vzBVHgHBQwtoGgw82NGoestyIgF/kFvPuwMr+ojJiRuBXVspqoRxF+FaAxWtTmFPCnft/17KIw3IRgXhSUTsysqCIjfzd13hLEYn2</vt:lpwstr>
  </property>
  <property fmtid="{D5CDD505-2E9C-101B-9397-08002B2CF9AE}" pid="205" name="x1ye=95">
    <vt:lpwstr>dLSqdLYh6+9Dr+Br+jR2HehNhPdr06doo/fZyFqt6tr5uFOyi4jg82KfqvZgA0zlrz50yQsF5f9x64JmgEU7tZrR4c8Te24imbAKpU30aH4u53fnJ7VHfEVHMGI/v3q4WGcX0MxD3Q5E/NaxbnbH6hOnAwgpkv6BfzZ6GfQLIdRFZosNT7HQlLyIITMtGeK13fJed6snuFjfvv+wjg1Dmih/1vbE7A0VfP7BU2hCqYTkpbsV6xh95gsfromMbbu</vt:lpwstr>
  </property>
  <property fmtid="{D5CDD505-2E9C-101B-9397-08002B2CF9AE}" pid="206" name="x1ye=96">
    <vt:lpwstr>LTbQYD3Sfm5IzpBjpPp2fqelkMUNoIMgqA7JoPPxoC7/bgU6byNQ8+cISnNNuXdc4zzwmhBjs7QLqB7u88RnSURXPSeFtNsx9qxp+JDBuL32OG5xpPOGwL1801wKhxDYyAuTvK2DXzpgBVzJkefkYgQAyLOZQ9Kp5YiUoQhf+IhaPnKAX1LWUWWpnIrVS9CtZfFrCwpryLoo36NQB6E5SmAHUbMG/fTItOTEr78Yyb4FlwZ+0rriPJ//nUwY8RJ</vt:lpwstr>
  </property>
  <property fmtid="{D5CDD505-2E9C-101B-9397-08002B2CF9AE}" pid="207" name="x1ye=97">
    <vt:lpwstr>Ve65x1b/kY9gV7A6nPvJlCPjO5XWBAThmT5At6tg6zZj3GF6Soe2KmfYOtb8Oo2va5YM2EAA2EjLMV2kN/QUthJhMczaSxxZA+vAJON5j4JcWABiA6Xu5j3XBFGfB0c0QYiGv44nb57PYolfJI09N/Hy4D7zXdboin9zvoxa0dTC4v5vjnYrjpUGJLt0t7C0aXl+p2jG+Xwz3pym/8T6CEugFZhudOpb6pL6DNM6dbo3oTa0oDsk96sSuOl0JWj</vt:lpwstr>
  </property>
  <property fmtid="{D5CDD505-2E9C-101B-9397-08002B2CF9AE}" pid="208" name="x1ye=98">
    <vt:lpwstr>6wXbHQnCTgM9WCTsKTQw6/rWQG6pYFXDLpRQiREN75NdqQzOdyjGvw2kgRHxQdBnS3ZgcGfwZ9eS7NciC/30KSsoy9sXOSyrQVBy/D+P5Auc0sIEitc/jX771CL0N8reRZRLs2NBuWJK08yGu5TNZK0y/tDQlYNmwrfa14OjMBDa7vx/f3WI2smMVWOktPb/2W0Bxa5WFmFfFWBuBa9FdVPTWOEmGQtze1TUcRdwH3j/zasXAAh4ki8Vn+KWnTi</vt:lpwstr>
  </property>
  <property fmtid="{D5CDD505-2E9C-101B-9397-08002B2CF9AE}" pid="209" name="x1ye=99">
    <vt:lpwstr>OmGjDmXQvR5tjn4g3cq1a8WGQ5X1uNo0FXtnZsm5AU2KKKEH1COL9+x0lu1I8AQAUwP34n1jLaWqNg7J6Ek/qyJF+ib4zuT7y6YqkI1vH2/zxiKhjBH8WSSeAFlwrP3zYC5YnvIGmCFO2rC6SP7DpoUnIC37wUbA/U7qpCoVrHerhsW7s6E0+teXDmgXBMrK2xwsV/rZeYuGURSMDZQ5pSbPBKEfmmZO/FmHMNOGrxyL6x7KCkjGVtc1xQeIbL8</vt:lpwstr>
  </property>
</Properties>
</file>