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00090725" w:rsidP="6F568AC2" w:rsidRDefault="00243F26" w14:paraId="662C27B8" w14:textId="233CE123">
      <w:pPr>
        <w:shd w:val="clear" w:color="auto" w:fill="FFFFFF" w:themeFill="background1"/>
        <w:rPr>
          <w:rFonts w:ascii="Arial" w:hAnsi="Arial" w:cs="Arial"/>
          <w:color w:val="666666"/>
          <w:sz w:val="20"/>
          <w:szCs w:val="20"/>
        </w:rPr>
      </w:pPr>
      <w:proofErr w:type="spellStart"/>
      <w:r w:rsidRPr="6F568AC2" w:rsidR="00243F26">
        <w:rPr>
          <w:rFonts w:ascii="Calibri" w:hAnsi="Calibri" w:cs="Calibri" w:asciiTheme="minorAscii" w:hAnsiTheme="minorAscii" w:cstheme="minorAscii"/>
          <w:b w:val="1"/>
          <w:bCs w:val="1"/>
          <w:sz w:val="32"/>
          <w:szCs w:val="32"/>
        </w:rPr>
        <w:t>Sesidhar</w:t>
      </w:r>
      <w:proofErr w:type="spellEnd"/>
      <w:r w:rsidRPr="6F568AC2" w:rsidR="00243F26">
        <w:rPr>
          <w:rFonts w:ascii="Calibri" w:hAnsi="Calibri" w:cs="Calibri" w:asciiTheme="minorAscii" w:hAnsiTheme="minorAscii" w:cstheme="minorAscii"/>
          <w:b w:val="1"/>
          <w:bCs w:val="1"/>
          <w:sz w:val="32"/>
          <w:szCs w:val="32"/>
        </w:rPr>
        <w:t xml:space="preserve"> </w:t>
      </w:r>
      <w:proofErr w:type="spellStart"/>
      <w:r w:rsidRPr="6F568AC2" w:rsidR="00243F26">
        <w:rPr>
          <w:rFonts w:ascii="Calibri" w:hAnsi="Calibri" w:cs="Calibri" w:asciiTheme="minorAscii" w:hAnsiTheme="minorAscii" w:cstheme="minorAscii"/>
          <w:b w:val="1"/>
          <w:bCs w:val="1"/>
          <w:sz w:val="32"/>
          <w:szCs w:val="32"/>
        </w:rPr>
        <w:t>Ponnada</w:t>
      </w:r>
      <w:r w:rsidRPr="002C02FA" w:rsidR="00A63CF6">
        <w:rPr>
          <w:rFonts w:asciiTheme="minorHAnsi" w:hAnsiTheme="minorHAnsi" w:cstheme="minorHAnsi"/>
          <w:b/>
          <w:sz w:val="22"/>
          <w:szCs w:val="22"/>
        </w:rPr>
        <w:tab/>
      </w:r>
      <w:r w:rsidRPr="002C02FA" w:rsidR="00A63CF6">
        <w:rPr>
          <w:rFonts w:asciiTheme="minorHAnsi" w:hAnsiTheme="minorHAnsi" w:cstheme="minorHAnsi"/>
          <w:b/>
          <w:sz w:val="22"/>
          <w:szCs w:val="22"/>
        </w:rPr>
        <w:tab/>
      </w:r>
      <w:r w:rsidRPr="002C02FA" w:rsidR="00A63CF6">
        <w:rPr>
          <w:rFonts w:asciiTheme="minorHAnsi" w:hAnsiTheme="minorHAnsi" w:cstheme="minorHAnsi"/>
          <w:b/>
          <w:sz w:val="22"/>
          <w:szCs w:val="22"/>
        </w:rPr>
        <w:tab/>
      </w:r>
      <w:r w:rsidRPr="002C02FA" w:rsidR="00A63CF6">
        <w:rPr>
          <w:rFonts w:asciiTheme="minorHAnsi" w:hAnsiTheme="minorHAnsi" w:cstheme="minorHAnsi"/>
          <w:b/>
          <w:sz w:val="22"/>
          <w:szCs w:val="22"/>
        </w:rPr>
        <w:tab/>
      </w:r>
      <w:r w:rsidR="004D5A1F">
        <w:rPr>
          <w:rFonts w:asciiTheme="minorHAnsi" w:hAnsiTheme="minorHAnsi" w:cstheme="minorHAnsi"/>
          <w:b/>
          <w:sz w:val="22"/>
          <w:szCs w:val="22"/>
        </w:rPr>
        <w:tab/>
      </w:r>
      <w:r w:rsidRPr="6F568AC2" w:rsidR="00973B7B">
        <w:rPr>
          <w:rFonts w:ascii="Calibri" w:hAnsi="Calibri" w:cs="Calibri" w:asciiTheme="minorAscii" w:hAnsiTheme="minorAscii" w:cstheme="minorAscii"/>
          <w:sz w:val="22"/>
          <w:szCs w:val="22"/>
        </w:rPr>
        <w:t xml:space="preserve">Email</w:t>
      </w:r>
      <w:proofErr w:type="spellEnd"/>
      <w:r w:rsidRPr="6F568AC2" w:rsidR="00973B7B">
        <w:rPr>
          <w:rFonts w:ascii="Calibri" w:hAnsi="Calibri" w:cs="Calibri" w:asciiTheme="minorAscii" w:hAnsiTheme="minorAscii" w:cstheme="minorAscii"/>
          <w:sz w:val="22"/>
          <w:szCs w:val="22"/>
        </w:rPr>
        <w:t xml:space="preserve">: </w:t>
      </w:r>
      <w:r w:rsidR="00AC5331">
        <w:rPr>
          <w:rFonts w:ascii="Arial" w:hAnsi="Arial" w:cs="Arial"/>
          <w:color w:val="666666"/>
          <w:sz w:val="20"/>
          <w:szCs w:val="20"/>
        </w:rPr>
        <w:t>sesidhar</w:t>
      </w:r>
      <w:r w:rsidR="18A2FFB3">
        <w:rPr>
          <w:rFonts w:ascii="Arial" w:hAnsi="Arial" w:cs="Arial"/>
          <w:color w:val="666666"/>
          <w:sz w:val="20"/>
          <w:szCs w:val="20"/>
        </w:rPr>
        <w:t>ponnada</w:t>
      </w:r>
      <w:r w:rsidR="00090725">
        <w:rPr>
          <w:rFonts w:ascii="Arial" w:hAnsi="Arial" w:cs="Arial"/>
          <w:color w:val="666666"/>
          <w:sz w:val="20"/>
          <w:szCs w:val="20"/>
        </w:rPr>
        <w:t>@gmail.com</w:t>
      </w:r>
    </w:p>
    <w:p w:rsidRPr="002C02FA" w:rsidR="00973B7B" w:rsidP="004D5A1F" w:rsidRDefault="00973B7B" w14:paraId="46FCAFCF" w14:textId="77777777">
      <w:pPr>
        <w:ind w:left="5040" w:firstLine="720"/>
        <w:rPr>
          <w:rFonts w:asciiTheme="minorHAnsi" w:hAnsiTheme="minorHAnsi" w:cstheme="minorHAnsi"/>
          <w:sz w:val="22"/>
          <w:szCs w:val="22"/>
        </w:rPr>
      </w:pPr>
      <w:r w:rsidRPr="002C02FA">
        <w:rPr>
          <w:rFonts w:asciiTheme="minorHAnsi" w:hAnsiTheme="minorHAnsi" w:cstheme="minorHAnsi"/>
          <w:sz w:val="22"/>
          <w:szCs w:val="22"/>
        </w:rPr>
        <w:t xml:space="preserve">Mobile: </w:t>
      </w:r>
      <w:r w:rsidRPr="002C02FA" w:rsidR="00BE72EC">
        <w:rPr>
          <w:rFonts w:asciiTheme="minorHAnsi" w:hAnsiTheme="minorHAnsi" w:cstheme="minorHAnsi"/>
          <w:sz w:val="22"/>
          <w:szCs w:val="22"/>
        </w:rPr>
        <w:t>91-</w:t>
      </w:r>
      <w:r w:rsidR="00B673C7">
        <w:rPr>
          <w:rFonts w:asciiTheme="minorHAnsi" w:hAnsiTheme="minorHAnsi" w:cstheme="minorHAnsi"/>
          <w:noProof/>
          <w:sz w:val="22"/>
          <w:szCs w:val="22"/>
          <w:lang w:val="en-IN" w:eastAsia="en-IN"/>
        </w:rPr>
        <mc:AlternateContent>
          <mc:Choice Requires="wps">
            <w:drawing>
              <wp:anchor distT="4294967294" distB="4294967294" distL="114300" distR="114300" simplePos="0" relativeHeight="251660288" behindDoc="0" locked="0" layoutInCell="1" allowOverlap="1" wp14:anchorId="5DE070BC" wp14:editId="0651C979">
                <wp:simplePos x="0" y="0"/>
                <wp:positionH relativeFrom="column">
                  <wp:posOffset>-3810</wp:posOffset>
                </wp:positionH>
                <wp:positionV relativeFrom="paragraph">
                  <wp:posOffset>155574</wp:posOffset>
                </wp:positionV>
                <wp:extent cx="6079490" cy="0"/>
                <wp:effectExtent l="0" t="0" r="1651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516A20">
              <v:shapetype id="_x0000_t32" coordsize="21600,21600" o:oned="t" filled="f" o:spt="32" path="m,l21600,21600e" w14:anchorId="61D55E38">
                <v:path fillok="f" arrowok="t" o:connecttype="none"/>
                <o:lock v:ext="edit" shapetype="t"/>
              </v:shapetype>
              <v:shape id="AutoShape 2" style="position:absolute;margin-left:-.3pt;margin-top:12.25pt;width:478.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g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UPi3wB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"/>
            </w:pict>
          </mc:Fallback>
        </mc:AlternateContent>
      </w:r>
      <w:r w:rsidR="00243F26">
        <w:rPr>
          <w:rFonts w:asciiTheme="minorHAnsi" w:hAnsiTheme="minorHAnsi" w:cstheme="minorHAnsi"/>
          <w:sz w:val="22"/>
          <w:szCs w:val="22"/>
        </w:rPr>
        <w:t>9849483236</w:t>
      </w:r>
    </w:p>
    <w:p w:rsidR="00A52026" w:rsidP="004D3800" w:rsidRDefault="00A52026" w14:paraId="66F17C9A" w14:textId="77777777">
      <w:pPr>
        <w:rPr>
          <w:rFonts w:asciiTheme="minorHAnsi" w:hAnsiTheme="minorHAnsi" w:cstheme="minorHAnsi"/>
          <w:color w:val="333399"/>
          <w:sz w:val="22"/>
          <w:szCs w:val="22"/>
        </w:rPr>
      </w:pPr>
    </w:p>
    <w:p w:rsidRPr="002C02FA" w:rsidR="00B35571" w:rsidP="004D3800" w:rsidRDefault="00B35571" w14:paraId="59460912" w14:textId="77777777">
      <w:pPr>
        <w:rPr>
          <w:rFonts w:asciiTheme="minorHAnsi" w:hAnsiTheme="minorHAnsi" w:cstheme="minorHAnsi"/>
          <w:color w:val="333399"/>
          <w:sz w:val="22"/>
          <w:szCs w:val="22"/>
        </w:rPr>
      </w:pPr>
    </w:p>
    <w:p w:rsidR="00973B7B" w:rsidP="004D3800" w:rsidRDefault="00973B7B" w14:paraId="6ED6CB4E" w14:textId="77777777">
      <w:pPr>
        <w:tabs>
          <w:tab w:val="left" w:pos="8498"/>
        </w:tabs>
        <w:rPr>
          <w:rFonts w:asciiTheme="minorHAnsi" w:hAnsiTheme="minorHAnsi" w:cstheme="minorHAnsi"/>
          <w:b/>
          <w:color w:val="000000"/>
        </w:rPr>
      </w:pPr>
      <w:r w:rsidRPr="00154E0D">
        <w:rPr>
          <w:rFonts w:asciiTheme="minorHAnsi" w:hAnsiTheme="minorHAnsi" w:cstheme="minorHAnsi"/>
          <w:b/>
          <w:color w:val="000000"/>
        </w:rPr>
        <w:t>Professional Summary:</w:t>
      </w:r>
    </w:p>
    <w:p w:rsidRPr="00B35571" w:rsidR="00B35571" w:rsidP="004D5A1F" w:rsidRDefault="00B35571" w14:paraId="41427263" w14:textId="77777777">
      <w:pPr>
        <w:tabs>
          <w:tab w:val="left" w:pos="8498"/>
        </w:tabs>
        <w:rPr>
          <w:rFonts w:asciiTheme="minorHAnsi" w:hAnsiTheme="minorHAnsi" w:cstheme="minorHAnsi"/>
          <w:b/>
          <w:color w:val="000000"/>
        </w:rPr>
      </w:pPr>
    </w:p>
    <w:p w:rsidR="599A677C" w:rsidP="15926192" w:rsidRDefault="599A677C" w14:paraId="019FC7B2" w14:textId="41DF58D3">
      <w:pPr>
        <w:pStyle w:val="Normal"/>
        <w:numPr>
          <w:ilvl w:val="0"/>
          <w:numId w:val="15"/>
        </w:numPr>
        <w:spacing w:line="276" w:lineRule="auto"/>
        <w:jc w:val="both"/>
        <w:rPr>
          <w:noProof w:val="0"/>
          <w:sz w:val="22"/>
          <w:szCs w:val="22"/>
          <w:lang w:val="en-US"/>
        </w:rPr>
      </w:pPr>
      <w:r w:rsidRPr="24CDEAC6" w:rsidR="599A677C">
        <w:rPr>
          <w:rFonts w:ascii="Calibri" w:hAnsi="Calibri" w:eastAsia="Calibri" w:cs="Calibri"/>
          <w:b w:val="0"/>
          <w:bCs w:val="0"/>
          <w:noProof w:val="0"/>
          <w:sz w:val="22"/>
          <w:szCs w:val="22"/>
          <w:lang w:val="en-US"/>
        </w:rPr>
        <w:t>6</w:t>
      </w:r>
      <w:r w:rsidRPr="24CDEAC6" w:rsidR="599A677C">
        <w:rPr>
          <w:rFonts w:ascii="Calibri" w:hAnsi="Calibri" w:eastAsia="Calibri" w:cs="Calibri"/>
          <w:b w:val="0"/>
          <w:bCs w:val="0"/>
          <w:noProof w:val="0"/>
          <w:sz w:val="22"/>
          <w:szCs w:val="22"/>
          <w:lang w:val="en-US"/>
        </w:rPr>
        <w:t xml:space="preserve"> years</w:t>
      </w:r>
      <w:r w:rsidRPr="24CDEAC6" w:rsidR="599A677C">
        <w:rPr>
          <w:rFonts w:ascii="Calibri" w:hAnsi="Calibri" w:eastAsia="Calibri" w:cs="Calibri"/>
          <w:noProof w:val="0"/>
          <w:sz w:val="22"/>
          <w:szCs w:val="22"/>
          <w:lang w:val="en-US"/>
        </w:rPr>
        <w:t xml:space="preserve"> of IT experience, and 6 years of relevant experience in salesforce Development in which 3 years </w:t>
      </w:r>
      <w:r w:rsidRPr="24CDEAC6" w:rsidR="2782DAEC">
        <w:rPr>
          <w:rFonts w:ascii="Calibri" w:hAnsi="Calibri" w:eastAsia="Calibri" w:cs="Calibri"/>
          <w:noProof w:val="0"/>
          <w:sz w:val="22"/>
          <w:szCs w:val="22"/>
          <w:lang w:val="en-US"/>
        </w:rPr>
        <w:t>in to</w:t>
      </w:r>
      <w:r w:rsidRPr="24CDEAC6" w:rsidR="599A677C">
        <w:rPr>
          <w:rFonts w:ascii="Calibri" w:hAnsi="Calibri" w:eastAsia="Calibri" w:cs="Calibri"/>
          <w:noProof w:val="0"/>
          <w:sz w:val="22"/>
          <w:szCs w:val="22"/>
          <w:lang w:val="en-US"/>
        </w:rPr>
        <w:t xml:space="preserve"> </w:t>
      </w:r>
      <w:r w:rsidRPr="24CDEAC6" w:rsidR="599A677C">
        <w:rPr>
          <w:rFonts w:ascii="Calibri" w:hAnsi="Calibri" w:eastAsia="Calibri" w:cs="Calibri"/>
          <w:b w:val="1"/>
          <w:bCs w:val="1"/>
          <w:noProof w:val="0"/>
          <w:sz w:val="22"/>
          <w:szCs w:val="22"/>
          <w:lang w:val="en-US"/>
        </w:rPr>
        <w:t>Lightning Component</w:t>
      </w:r>
      <w:r w:rsidRPr="24CDEAC6" w:rsidR="599A677C">
        <w:rPr>
          <w:rFonts w:ascii="Calibri" w:hAnsi="Calibri" w:eastAsia="Calibri" w:cs="Calibri"/>
          <w:noProof w:val="0"/>
          <w:sz w:val="22"/>
          <w:szCs w:val="22"/>
          <w:lang w:val="en-US"/>
        </w:rPr>
        <w:t xml:space="preserve"> Development.</w:t>
      </w:r>
    </w:p>
    <w:p w:rsidR="599A677C" w:rsidP="15926192" w:rsidRDefault="599A677C" w14:paraId="6938B6EC" w14:textId="4A93EF63">
      <w:pPr>
        <w:pStyle w:val="Normal"/>
        <w:numPr>
          <w:ilvl w:val="0"/>
          <w:numId w:val="15"/>
        </w:numPr>
        <w:spacing w:line="276" w:lineRule="auto"/>
        <w:jc w:val="both"/>
        <w:rPr>
          <w:noProof w:val="0"/>
          <w:sz w:val="22"/>
          <w:szCs w:val="22"/>
          <w:lang w:val="en-US"/>
        </w:rPr>
      </w:pPr>
      <w:r w:rsidRPr="15926192" w:rsidR="599A677C">
        <w:rPr>
          <w:rFonts w:ascii="Calibri" w:hAnsi="Calibri" w:eastAsia="Calibri" w:cs="Calibri"/>
          <w:noProof w:val="0"/>
          <w:sz w:val="22"/>
          <w:szCs w:val="22"/>
          <w:lang w:val="en-US"/>
        </w:rPr>
        <w:t>Involved in various stages of </w:t>
      </w:r>
      <w:r w:rsidRPr="15926192" w:rsidR="599A677C">
        <w:rPr>
          <w:rFonts w:ascii="Calibri" w:hAnsi="Calibri" w:eastAsia="Calibri" w:cs="Calibri"/>
          <w:b w:val="1"/>
          <w:bCs w:val="1"/>
          <w:noProof w:val="0"/>
          <w:sz w:val="22"/>
          <w:szCs w:val="22"/>
          <w:lang w:val="en-US"/>
        </w:rPr>
        <w:t>Software Development Life Cycle</w:t>
      </w:r>
      <w:r w:rsidRPr="15926192" w:rsidR="599A677C">
        <w:rPr>
          <w:rFonts w:ascii="Calibri" w:hAnsi="Calibri" w:eastAsia="Calibri" w:cs="Calibri"/>
          <w:noProof w:val="0"/>
          <w:sz w:val="22"/>
          <w:szCs w:val="22"/>
          <w:lang w:val="en-US"/>
        </w:rPr>
        <w:t> (SDLC) including analysis, requirement engineering, architecture design, development, deployment and maintenance of standalone, Multi-tier enterprise applications.</w:t>
      </w:r>
    </w:p>
    <w:p w:rsidR="599A677C" w:rsidP="15926192" w:rsidRDefault="599A677C" w14:paraId="588E413C" w14:textId="3C5AD841">
      <w:pPr>
        <w:pStyle w:val="Normal"/>
        <w:numPr>
          <w:ilvl w:val="0"/>
          <w:numId w:val="15"/>
        </w:numPr>
        <w:spacing w:before="100" w:after="100" w:line="276" w:lineRule="auto"/>
        <w:jc w:val="both"/>
        <w:rPr>
          <w:noProof w:val="0"/>
          <w:sz w:val="22"/>
          <w:szCs w:val="22"/>
          <w:lang w:val="en-US"/>
        </w:rPr>
      </w:pPr>
      <w:r w:rsidRPr="15926192" w:rsidR="599A677C">
        <w:rPr>
          <w:rFonts w:ascii="Calibri" w:hAnsi="Calibri" w:eastAsia="Calibri" w:cs="Calibri"/>
          <w:noProof w:val="0"/>
          <w:sz w:val="22"/>
          <w:szCs w:val="22"/>
          <w:lang w:val="en-US"/>
        </w:rPr>
        <w:t>Experience in SFDC configuration like Security Settings, Profiles, Validations, Workflows, Custom Metadata types, Custom Settings and Approval process, Process builder, Page layouts, Record types and Reports.</w:t>
      </w:r>
    </w:p>
    <w:p w:rsidR="599A677C" w:rsidP="15926192" w:rsidRDefault="599A677C" w14:paraId="3C3BF117" w14:textId="4BEB53B3">
      <w:pPr>
        <w:pStyle w:val="Normal"/>
        <w:numPr>
          <w:ilvl w:val="0"/>
          <w:numId w:val="15"/>
        </w:numPr>
        <w:spacing w:line="276" w:lineRule="auto"/>
        <w:jc w:val="both"/>
        <w:rPr>
          <w:noProof w:val="0"/>
          <w:sz w:val="22"/>
          <w:szCs w:val="22"/>
          <w:lang w:val="en-US"/>
        </w:rPr>
      </w:pPr>
      <w:r w:rsidRPr="37E5CAE5" w:rsidR="599A677C">
        <w:rPr>
          <w:rFonts w:ascii="Calibri" w:hAnsi="Calibri" w:eastAsia="Calibri" w:cs="Calibri"/>
          <w:noProof w:val="0"/>
          <w:sz w:val="22"/>
          <w:szCs w:val="22"/>
          <w:lang w:val="en-US"/>
        </w:rPr>
        <w:t xml:space="preserve">Extensive experience in </w:t>
      </w:r>
      <w:r w:rsidRPr="37E5CAE5" w:rsidR="599A677C">
        <w:rPr>
          <w:rFonts w:ascii="Calibri" w:hAnsi="Calibri" w:eastAsia="Calibri" w:cs="Calibri"/>
          <w:b w:val="1"/>
          <w:bCs w:val="1"/>
          <w:noProof w:val="0"/>
          <w:sz w:val="22"/>
          <w:szCs w:val="22"/>
          <w:lang w:val="en-US"/>
        </w:rPr>
        <w:t>Force.com Customization, Integrations, Apex</w:t>
      </w:r>
      <w:r w:rsidRPr="37E5CAE5" w:rsidR="599A677C">
        <w:rPr>
          <w:rFonts w:ascii="Calibri" w:hAnsi="Calibri" w:eastAsia="Calibri" w:cs="Calibri"/>
          <w:noProof w:val="0"/>
          <w:sz w:val="22"/>
          <w:szCs w:val="22"/>
          <w:lang w:val="en-US"/>
        </w:rPr>
        <w:t xml:space="preserve">, A sync Apex </w:t>
      </w:r>
      <w:r w:rsidRPr="37E5CAE5" w:rsidR="599A677C">
        <w:rPr>
          <w:rFonts w:ascii="Calibri" w:hAnsi="Calibri" w:eastAsia="Calibri" w:cs="Calibri"/>
          <w:b w:val="1"/>
          <w:bCs w:val="1"/>
          <w:noProof w:val="0"/>
          <w:sz w:val="22"/>
          <w:szCs w:val="22"/>
          <w:lang w:val="en-US"/>
        </w:rPr>
        <w:t>(Batch classes, Queueable class and Feature methods), Inbound Email Services, triggers, Visualforce</w:t>
      </w:r>
      <w:r w:rsidRPr="37E5CAE5" w:rsidR="599A677C">
        <w:rPr>
          <w:rFonts w:ascii="Calibri" w:hAnsi="Calibri" w:eastAsia="Calibri" w:cs="Calibri"/>
          <w:noProof w:val="0"/>
          <w:sz w:val="22"/>
          <w:szCs w:val="22"/>
          <w:lang w:val="en-US"/>
        </w:rPr>
        <w:t xml:space="preserve"> and deployment to production.</w:t>
      </w:r>
    </w:p>
    <w:p w:rsidR="669CB9A5" w:rsidP="37E5CAE5" w:rsidRDefault="669CB9A5" w14:paraId="2F3C61D2" w14:textId="2ECB5F8A">
      <w:pPr>
        <w:pStyle w:val="Normal"/>
        <w:numPr>
          <w:ilvl w:val="0"/>
          <w:numId w:val="15"/>
        </w:numPr>
        <w:spacing w:line="276" w:lineRule="auto"/>
        <w:jc w:val="both"/>
        <w:rPr>
          <w:noProof w:val="0"/>
          <w:sz w:val="22"/>
          <w:szCs w:val="22"/>
          <w:lang w:val="en-US"/>
        </w:rPr>
      </w:pPr>
      <w:r w:rsidRPr="37E5CAE5" w:rsidR="669CB9A5">
        <w:rPr>
          <w:rFonts w:ascii="Calibri" w:hAnsi="Calibri" w:eastAsia="Calibri" w:cs="Calibri"/>
          <w:noProof w:val="0"/>
          <w:sz w:val="22"/>
          <w:szCs w:val="22"/>
          <w:lang w:val="en-US"/>
        </w:rPr>
        <w:t xml:space="preserve">Worked on </w:t>
      </w:r>
      <w:r w:rsidRPr="37E5CAE5" w:rsidR="669CB9A5">
        <w:rPr>
          <w:rFonts w:ascii="Calibri" w:hAnsi="Calibri" w:eastAsia="Calibri" w:cs="Calibri"/>
          <w:b w:val="1"/>
          <w:bCs w:val="1"/>
          <w:noProof w:val="0"/>
          <w:sz w:val="22"/>
          <w:szCs w:val="22"/>
          <w:lang w:val="en-US"/>
        </w:rPr>
        <w:t>Sales Cloud</w:t>
      </w:r>
      <w:r w:rsidRPr="37E5CAE5" w:rsidR="669CB9A5">
        <w:rPr>
          <w:rFonts w:ascii="Calibri" w:hAnsi="Calibri" w:eastAsia="Calibri" w:cs="Calibri"/>
          <w:noProof w:val="0"/>
          <w:sz w:val="22"/>
          <w:szCs w:val="22"/>
          <w:lang w:val="en-US"/>
        </w:rPr>
        <w:t xml:space="preserve">, </w:t>
      </w:r>
      <w:r w:rsidRPr="37E5CAE5" w:rsidR="669CB9A5">
        <w:rPr>
          <w:rFonts w:ascii="Calibri" w:hAnsi="Calibri" w:eastAsia="Calibri" w:cs="Calibri"/>
          <w:b w:val="1"/>
          <w:bCs w:val="1"/>
          <w:noProof w:val="0"/>
          <w:sz w:val="22"/>
          <w:szCs w:val="22"/>
          <w:lang w:val="en-US"/>
        </w:rPr>
        <w:t>Service Cloud</w:t>
      </w:r>
      <w:r w:rsidRPr="37E5CAE5" w:rsidR="669CB9A5">
        <w:rPr>
          <w:rFonts w:ascii="Calibri" w:hAnsi="Calibri" w:eastAsia="Calibri" w:cs="Calibri"/>
          <w:noProof w:val="0"/>
          <w:sz w:val="22"/>
          <w:szCs w:val="22"/>
          <w:lang w:val="en-US"/>
        </w:rPr>
        <w:t xml:space="preserve">, </w:t>
      </w:r>
      <w:r w:rsidRPr="37E5CAE5" w:rsidR="669CB9A5">
        <w:rPr>
          <w:rFonts w:ascii="Calibri" w:hAnsi="Calibri" w:eastAsia="Calibri" w:cs="Calibri"/>
          <w:b w:val="1"/>
          <w:bCs w:val="1"/>
          <w:noProof w:val="0"/>
          <w:sz w:val="22"/>
          <w:szCs w:val="22"/>
          <w:lang w:val="en-US"/>
        </w:rPr>
        <w:t>Field Service Lightning</w:t>
      </w:r>
      <w:r w:rsidRPr="37E5CAE5" w:rsidR="669CB9A5">
        <w:rPr>
          <w:rFonts w:ascii="Calibri" w:hAnsi="Calibri" w:eastAsia="Calibri" w:cs="Calibri"/>
          <w:noProof w:val="0"/>
          <w:sz w:val="22"/>
          <w:szCs w:val="22"/>
          <w:lang w:val="en-US"/>
        </w:rPr>
        <w:t xml:space="preserve">, </w:t>
      </w:r>
      <w:r w:rsidRPr="37E5CAE5" w:rsidR="669CB9A5">
        <w:rPr>
          <w:rFonts w:ascii="Calibri" w:hAnsi="Calibri" w:eastAsia="Calibri" w:cs="Calibri"/>
          <w:b w:val="1"/>
          <w:bCs w:val="1"/>
          <w:noProof w:val="0"/>
          <w:sz w:val="22"/>
          <w:szCs w:val="22"/>
          <w:lang w:val="en-US"/>
        </w:rPr>
        <w:t>Communities</w:t>
      </w:r>
      <w:r w:rsidRPr="37E5CAE5" w:rsidR="669CB9A5">
        <w:rPr>
          <w:rFonts w:ascii="Calibri" w:hAnsi="Calibri" w:eastAsia="Calibri" w:cs="Calibri"/>
          <w:noProof w:val="0"/>
          <w:sz w:val="22"/>
          <w:szCs w:val="22"/>
          <w:lang w:val="en-US"/>
        </w:rPr>
        <w:t xml:space="preserve"> and Force.com sites.</w:t>
      </w:r>
    </w:p>
    <w:p w:rsidRPr="00416936" w:rsidR="0066473A" w:rsidP="0066473A" w:rsidRDefault="0066473A" w14:paraId="47DE2C96" w14:textId="36930F3A">
      <w:pPr>
        <w:numPr>
          <w:ilvl w:val="0"/>
          <w:numId w:val="15"/>
        </w:numPr>
        <w:spacing w:line="276" w:lineRule="auto"/>
        <w:jc w:val="both"/>
        <w:rPr>
          <w:rFonts w:asciiTheme="minorHAnsi" w:hAnsiTheme="minorHAnsi" w:cstheme="minorHAnsi"/>
          <w:sz w:val="22"/>
          <w:szCs w:val="22"/>
        </w:rPr>
      </w:pPr>
      <w:r w:rsidRPr="00416936">
        <w:rPr>
          <w:rFonts w:asciiTheme="minorHAnsi" w:hAnsiTheme="minorHAnsi" w:cstheme="minorHAnsi"/>
          <w:sz w:val="22"/>
          <w:szCs w:val="22"/>
        </w:rPr>
        <w:t xml:space="preserve">Worked on various integrations using </w:t>
      </w:r>
      <w:r w:rsidRPr="00416936">
        <w:rPr>
          <w:rFonts w:asciiTheme="minorHAnsi" w:hAnsiTheme="minorHAnsi" w:cstheme="minorHAnsi"/>
          <w:b/>
          <w:sz w:val="22"/>
          <w:szCs w:val="22"/>
        </w:rPr>
        <w:t>SOAP</w:t>
      </w:r>
      <w:r w:rsidRPr="00416936">
        <w:rPr>
          <w:rFonts w:asciiTheme="minorHAnsi" w:hAnsiTheme="minorHAnsi" w:cstheme="minorHAnsi"/>
          <w:sz w:val="22"/>
          <w:szCs w:val="22"/>
        </w:rPr>
        <w:t xml:space="preserve"> and </w:t>
      </w:r>
      <w:r w:rsidRPr="00416936">
        <w:rPr>
          <w:rFonts w:asciiTheme="minorHAnsi" w:hAnsiTheme="minorHAnsi" w:cstheme="minorHAnsi"/>
          <w:b/>
          <w:sz w:val="22"/>
          <w:szCs w:val="22"/>
        </w:rPr>
        <w:t>REST</w:t>
      </w:r>
      <w:r w:rsidRPr="00416936">
        <w:rPr>
          <w:rFonts w:asciiTheme="minorHAnsi" w:hAnsiTheme="minorHAnsi" w:cstheme="minorHAnsi"/>
          <w:sz w:val="22"/>
          <w:szCs w:val="22"/>
        </w:rPr>
        <w:t xml:space="preserve"> </w:t>
      </w:r>
      <w:r w:rsidRPr="00416936">
        <w:rPr>
          <w:rFonts w:asciiTheme="minorHAnsi" w:hAnsiTheme="minorHAnsi" w:cstheme="minorHAnsi"/>
          <w:b/>
          <w:sz w:val="22"/>
          <w:szCs w:val="22"/>
        </w:rPr>
        <w:t>API</w:t>
      </w:r>
      <w:r w:rsidRPr="00416936">
        <w:rPr>
          <w:rFonts w:asciiTheme="minorHAnsi" w:hAnsiTheme="minorHAnsi" w:cstheme="minorHAnsi"/>
          <w:sz w:val="22"/>
          <w:szCs w:val="22"/>
        </w:rPr>
        <w:t xml:space="preserve"> </w:t>
      </w:r>
      <w:r w:rsidRPr="00416936" w:rsidR="008114BD">
        <w:rPr>
          <w:rFonts w:asciiTheme="minorHAnsi" w:hAnsiTheme="minorHAnsi" w:cstheme="minorHAnsi"/>
          <w:sz w:val="22"/>
          <w:szCs w:val="22"/>
        </w:rPr>
        <w:t>- implemented</w:t>
      </w:r>
      <w:r w:rsidRPr="00416936">
        <w:rPr>
          <w:rFonts w:asciiTheme="minorHAnsi" w:hAnsiTheme="minorHAnsi" w:cstheme="minorHAnsi"/>
          <w:sz w:val="22"/>
          <w:szCs w:val="22"/>
        </w:rPr>
        <w:t xml:space="preserve"> the services and consuming the WSDL and making the callouts, handling the request and response in </w:t>
      </w:r>
      <w:r w:rsidRPr="00416936">
        <w:rPr>
          <w:rFonts w:asciiTheme="minorHAnsi" w:hAnsiTheme="minorHAnsi" w:cstheme="minorHAnsi"/>
          <w:b/>
          <w:sz w:val="22"/>
          <w:szCs w:val="22"/>
        </w:rPr>
        <w:t>JSON &amp; XML</w:t>
      </w:r>
      <w:r w:rsidRPr="00416936">
        <w:rPr>
          <w:rFonts w:asciiTheme="minorHAnsi" w:hAnsiTheme="minorHAnsi" w:cstheme="minorHAnsi"/>
          <w:sz w:val="22"/>
          <w:szCs w:val="22"/>
        </w:rPr>
        <w:t xml:space="preserve"> format.</w:t>
      </w:r>
    </w:p>
    <w:p w:rsidR="0066473A" w:rsidP="0066473A" w:rsidRDefault="0066473A" w14:paraId="31615594" w14:textId="4B68BCEC">
      <w:pPr>
        <w:numPr>
          <w:ilvl w:val="0"/>
          <w:numId w:val="15"/>
        </w:numPr>
        <w:spacing w:before="100" w:after="100" w:line="276" w:lineRule="auto"/>
        <w:jc w:val="both"/>
        <w:rPr>
          <w:rFonts w:cs="Arial" w:asciiTheme="minorHAnsi" w:hAnsiTheme="minorHAnsi"/>
          <w:sz w:val="22"/>
          <w:szCs w:val="22"/>
        </w:rPr>
      </w:pPr>
      <w:r>
        <w:rPr>
          <w:rFonts w:cs="Arial" w:asciiTheme="minorHAnsi" w:hAnsiTheme="minorHAnsi"/>
          <w:sz w:val="22"/>
          <w:szCs w:val="22"/>
        </w:rPr>
        <w:t xml:space="preserve">Hands on experience using </w:t>
      </w:r>
      <w:r w:rsidRPr="00FB3DBF">
        <w:rPr>
          <w:rFonts w:cs="Arial" w:asciiTheme="minorHAnsi" w:hAnsiTheme="minorHAnsi"/>
          <w:b/>
          <w:sz w:val="22"/>
          <w:szCs w:val="22"/>
        </w:rPr>
        <w:t>SOQL</w:t>
      </w:r>
      <w:r>
        <w:rPr>
          <w:rFonts w:cs="Arial" w:asciiTheme="minorHAnsi" w:hAnsiTheme="minorHAnsi"/>
          <w:sz w:val="22"/>
          <w:szCs w:val="22"/>
        </w:rPr>
        <w:t xml:space="preserve"> and </w:t>
      </w:r>
      <w:r w:rsidRPr="00FB3DBF">
        <w:rPr>
          <w:rFonts w:cs="Arial" w:asciiTheme="minorHAnsi" w:hAnsiTheme="minorHAnsi"/>
          <w:b/>
          <w:sz w:val="22"/>
          <w:szCs w:val="22"/>
        </w:rPr>
        <w:t>SOSL</w:t>
      </w:r>
      <w:r>
        <w:rPr>
          <w:rFonts w:cs="Arial" w:asciiTheme="minorHAnsi" w:hAnsiTheme="minorHAnsi"/>
          <w:sz w:val="22"/>
          <w:szCs w:val="22"/>
        </w:rPr>
        <w:t xml:space="preserve">, and web development languages </w:t>
      </w:r>
      <w:r w:rsidRPr="00FB3DBF">
        <w:rPr>
          <w:rFonts w:cs="Arial" w:asciiTheme="minorHAnsi" w:hAnsiTheme="minorHAnsi"/>
          <w:b/>
          <w:sz w:val="22"/>
          <w:szCs w:val="22"/>
        </w:rPr>
        <w:t>java script</w:t>
      </w:r>
      <w:r>
        <w:rPr>
          <w:rFonts w:cs="Arial" w:asciiTheme="minorHAnsi" w:hAnsiTheme="minorHAnsi"/>
          <w:sz w:val="22"/>
          <w:szCs w:val="22"/>
        </w:rPr>
        <w:t xml:space="preserve"> and </w:t>
      </w:r>
      <w:r w:rsidRPr="00FB3DBF">
        <w:rPr>
          <w:rFonts w:cs="Arial" w:asciiTheme="minorHAnsi" w:hAnsiTheme="minorHAnsi"/>
          <w:b/>
          <w:sz w:val="22"/>
          <w:szCs w:val="22"/>
        </w:rPr>
        <w:t>jQuery</w:t>
      </w:r>
      <w:r>
        <w:rPr>
          <w:rFonts w:cs="Arial" w:asciiTheme="minorHAnsi" w:hAnsiTheme="minorHAnsi"/>
          <w:sz w:val="22"/>
          <w:szCs w:val="22"/>
        </w:rPr>
        <w:t xml:space="preserve"> </w:t>
      </w:r>
    </w:p>
    <w:p w:rsidR="00377D9D" w:rsidP="15926192" w:rsidRDefault="00377D9D" w14:paraId="0C2499C1" w14:textId="58F4CF86">
      <w:pPr>
        <w:numPr>
          <w:ilvl w:val="0"/>
          <w:numId w:val="15"/>
        </w:numPr>
        <w:spacing w:before="100" w:after="100" w:line="276" w:lineRule="auto"/>
        <w:jc w:val="both"/>
        <w:rPr>
          <w:rFonts w:ascii="Calibri" w:hAnsi="Calibri" w:cs="Arial" w:asciiTheme="minorAscii" w:hAnsiTheme="minorAscii"/>
          <w:sz w:val="22"/>
          <w:szCs w:val="22"/>
        </w:rPr>
      </w:pPr>
      <w:r w:rsidRPr="15926192" w:rsidR="00377D9D">
        <w:rPr>
          <w:rFonts w:ascii="Calibri" w:hAnsi="Calibri" w:cs="Arial" w:asciiTheme="minorAscii" w:hAnsiTheme="minorAscii"/>
          <w:sz w:val="22"/>
          <w:szCs w:val="22"/>
        </w:rPr>
        <w:t>Ensured data integrity through the appropriate use of de-duping, loading, and exporting tools, for bulk of data using </w:t>
      </w:r>
      <w:r w:rsidRPr="15926192" w:rsidR="00377D9D">
        <w:rPr>
          <w:rFonts w:ascii="Calibri" w:hAnsi="Calibri" w:cs="Arial" w:asciiTheme="minorAscii" w:hAnsiTheme="minorAscii"/>
          <w:b w:val="1"/>
          <w:bCs w:val="1"/>
          <w:sz w:val="22"/>
          <w:szCs w:val="22"/>
        </w:rPr>
        <w:t>Data Loader</w:t>
      </w:r>
    </w:p>
    <w:p w:rsidR="0CDDABB5" w:rsidP="15926192" w:rsidRDefault="0CDDABB5" w14:paraId="170BB7D4" w14:textId="629BD389">
      <w:pPr>
        <w:pStyle w:val="Normal"/>
        <w:numPr>
          <w:ilvl w:val="0"/>
          <w:numId w:val="15"/>
        </w:numPr>
        <w:spacing w:before="100" w:after="100" w:line="276" w:lineRule="auto"/>
        <w:jc w:val="both"/>
        <w:rPr>
          <w:noProof w:val="0"/>
          <w:sz w:val="22"/>
          <w:szCs w:val="22"/>
          <w:lang w:val="en-US"/>
        </w:rPr>
      </w:pPr>
      <w:r w:rsidRPr="15926192" w:rsidR="0CDDABB5">
        <w:rPr>
          <w:rFonts w:ascii="Calibri" w:hAnsi="Calibri" w:eastAsia="Calibri" w:cs="Calibri"/>
          <w:noProof w:val="0"/>
          <w:sz w:val="22"/>
          <w:szCs w:val="22"/>
          <w:lang w:val="en-US"/>
        </w:rPr>
        <w:t>Hands on Experience working with Scratch Orgs (</w:t>
      </w:r>
      <w:r w:rsidRPr="15926192" w:rsidR="0CDDABB5">
        <w:rPr>
          <w:rFonts w:ascii="Calibri" w:hAnsi="Calibri" w:eastAsia="Calibri" w:cs="Calibri"/>
          <w:b w:val="1"/>
          <w:bCs w:val="1"/>
          <w:noProof w:val="0"/>
          <w:sz w:val="22"/>
          <w:szCs w:val="22"/>
          <w:lang w:val="en-US"/>
        </w:rPr>
        <w:t>SFDX</w:t>
      </w:r>
      <w:r w:rsidRPr="15926192" w:rsidR="0CDDABB5">
        <w:rPr>
          <w:rFonts w:ascii="Calibri" w:hAnsi="Calibri" w:eastAsia="Calibri" w:cs="Calibri"/>
          <w:noProof w:val="0"/>
          <w:sz w:val="22"/>
          <w:szCs w:val="22"/>
          <w:lang w:val="en-US"/>
        </w:rPr>
        <w:t xml:space="preserve">) and </w:t>
      </w:r>
      <w:r w:rsidRPr="15926192" w:rsidR="0CDDABB5">
        <w:rPr>
          <w:rFonts w:ascii="Calibri" w:hAnsi="Calibri" w:eastAsia="Calibri" w:cs="Calibri"/>
          <w:b w:val="1"/>
          <w:bCs w:val="1"/>
          <w:noProof w:val="0"/>
          <w:sz w:val="22"/>
          <w:szCs w:val="22"/>
          <w:lang w:val="en-US"/>
        </w:rPr>
        <w:t>VS Code.</w:t>
      </w:r>
    </w:p>
    <w:p w:rsidRPr="00562263" w:rsidR="0066473A" w:rsidP="15926192" w:rsidRDefault="0066473A" w14:paraId="1536DACC" w14:textId="77777777">
      <w:pPr>
        <w:numPr>
          <w:ilvl w:val="0"/>
          <w:numId w:val="15"/>
        </w:numPr>
        <w:spacing w:before="100" w:after="100" w:line="276" w:lineRule="auto"/>
        <w:jc w:val="both"/>
        <w:rPr>
          <w:rFonts w:ascii="Calibri" w:hAnsi="Calibri" w:cs="Arial" w:asciiTheme="minorAscii" w:hAnsiTheme="minorAscii"/>
          <w:sz w:val="22"/>
          <w:szCs w:val="22"/>
        </w:rPr>
      </w:pPr>
      <w:r w:rsidRPr="15926192" w:rsidR="0066473A">
        <w:rPr>
          <w:rFonts w:ascii="Calibri" w:hAnsi="Calibri" w:cs="Calibri" w:asciiTheme="minorAscii" w:hAnsiTheme="minorAscii" w:cstheme="minorAscii"/>
          <w:sz w:val="22"/>
          <w:szCs w:val="22"/>
        </w:rPr>
        <w:t>Experience working in</w:t>
      </w:r>
      <w:r w:rsidRPr="15926192" w:rsidR="0066473A">
        <w:rPr>
          <w:rFonts w:ascii="Calibri" w:hAnsi="Calibri" w:cs="Calibri" w:asciiTheme="minorAscii" w:hAnsiTheme="minorAscii" w:cstheme="minorAscii"/>
          <w:b w:val="1"/>
          <w:bCs w:val="1"/>
          <w:sz w:val="22"/>
          <w:szCs w:val="22"/>
        </w:rPr>
        <w:t xml:space="preserve"> Agile</w:t>
      </w:r>
      <w:r w:rsidRPr="15926192" w:rsidR="0066473A">
        <w:rPr>
          <w:rFonts w:ascii="Calibri" w:hAnsi="Calibri" w:cs="Calibri" w:asciiTheme="minorAscii" w:hAnsiTheme="minorAscii" w:cstheme="minorAscii"/>
          <w:sz w:val="22"/>
          <w:szCs w:val="22"/>
        </w:rPr>
        <w:t xml:space="preserve"> methodology.</w:t>
      </w:r>
    </w:p>
    <w:p w:rsidRPr="00416936" w:rsidR="0066473A" w:rsidP="0066473A" w:rsidRDefault="0066473A" w14:paraId="48FE7AC8" w14:textId="77777777">
      <w:pPr>
        <w:numPr>
          <w:ilvl w:val="0"/>
          <w:numId w:val="15"/>
        </w:numPr>
        <w:spacing w:line="276" w:lineRule="auto"/>
        <w:jc w:val="both"/>
        <w:rPr>
          <w:rFonts w:asciiTheme="minorHAnsi" w:hAnsiTheme="minorHAnsi" w:cstheme="minorHAnsi"/>
          <w:sz w:val="22"/>
          <w:szCs w:val="22"/>
        </w:rPr>
      </w:pPr>
      <w:r w:rsidRPr="00416936">
        <w:rPr>
          <w:rFonts w:asciiTheme="minorHAnsi" w:hAnsiTheme="minorHAnsi" w:cstheme="minorHAnsi"/>
          <w:sz w:val="22"/>
          <w:szCs w:val="22"/>
        </w:rPr>
        <w:t xml:space="preserve">Good Experience in </w:t>
      </w:r>
      <w:r w:rsidRPr="00416936">
        <w:rPr>
          <w:rFonts w:asciiTheme="minorHAnsi" w:hAnsiTheme="minorHAnsi" w:cstheme="minorHAnsi"/>
          <w:b/>
          <w:sz w:val="22"/>
          <w:szCs w:val="22"/>
        </w:rPr>
        <w:t>Apex unit testing</w:t>
      </w:r>
      <w:r w:rsidRPr="00416936">
        <w:rPr>
          <w:rFonts w:asciiTheme="minorHAnsi" w:hAnsiTheme="minorHAnsi" w:cstheme="minorHAnsi"/>
          <w:sz w:val="22"/>
          <w:szCs w:val="22"/>
        </w:rPr>
        <w:t xml:space="preserve"> with </w:t>
      </w:r>
      <w:r w:rsidRPr="00416936">
        <w:rPr>
          <w:rFonts w:asciiTheme="minorHAnsi" w:hAnsiTheme="minorHAnsi" w:cstheme="minorHAnsi"/>
          <w:b/>
          <w:sz w:val="22"/>
          <w:szCs w:val="22"/>
        </w:rPr>
        <w:t>governor limits</w:t>
      </w:r>
      <w:r w:rsidRPr="00416936">
        <w:rPr>
          <w:rFonts w:asciiTheme="minorHAnsi" w:hAnsiTheme="minorHAnsi" w:cstheme="minorHAnsi"/>
          <w:sz w:val="22"/>
          <w:szCs w:val="22"/>
        </w:rPr>
        <w:t>.</w:t>
      </w:r>
    </w:p>
    <w:p w:rsidRPr="00D66671" w:rsidR="0066473A" w:rsidP="0066473A" w:rsidRDefault="0066473A" w14:paraId="7FF43FB0" w14:textId="77777777">
      <w:pPr>
        <w:numPr>
          <w:ilvl w:val="0"/>
          <w:numId w:val="15"/>
        </w:numPr>
        <w:spacing w:line="276" w:lineRule="auto"/>
        <w:jc w:val="both"/>
        <w:rPr>
          <w:rFonts w:asciiTheme="minorHAnsi" w:hAnsiTheme="minorHAnsi" w:cstheme="minorHAnsi"/>
          <w:sz w:val="22"/>
          <w:szCs w:val="22"/>
        </w:rPr>
      </w:pPr>
      <w:r w:rsidRPr="00416936">
        <w:rPr>
          <w:rFonts w:asciiTheme="minorHAnsi" w:hAnsiTheme="minorHAnsi" w:cstheme="minorHAnsi"/>
          <w:sz w:val="22"/>
          <w:szCs w:val="22"/>
        </w:rPr>
        <w:t xml:space="preserve">Having experience on </w:t>
      </w:r>
      <w:r w:rsidRPr="00416936">
        <w:rPr>
          <w:rFonts w:asciiTheme="minorHAnsi" w:hAnsiTheme="minorHAnsi" w:cstheme="minorHAnsi"/>
          <w:b/>
          <w:sz w:val="22"/>
          <w:szCs w:val="22"/>
        </w:rPr>
        <w:t>Deploying</w:t>
      </w:r>
      <w:r w:rsidRPr="00416936">
        <w:rPr>
          <w:rFonts w:asciiTheme="minorHAnsi" w:hAnsiTheme="minorHAnsi" w:cstheme="minorHAnsi"/>
          <w:sz w:val="22"/>
          <w:szCs w:val="22"/>
        </w:rPr>
        <w:t xml:space="preserve"> and </w:t>
      </w:r>
      <w:r w:rsidRPr="00416936">
        <w:rPr>
          <w:rFonts w:asciiTheme="minorHAnsi" w:hAnsiTheme="minorHAnsi" w:cstheme="minorHAnsi"/>
          <w:b/>
          <w:sz w:val="22"/>
          <w:szCs w:val="22"/>
        </w:rPr>
        <w:t>installing the packages.</w:t>
      </w:r>
    </w:p>
    <w:p w:rsidR="00D66671" w:rsidP="00D66671" w:rsidRDefault="00D66671" w14:paraId="583C2EFC" w14:textId="77777777">
      <w:pPr>
        <w:spacing w:line="276" w:lineRule="auto"/>
        <w:jc w:val="both"/>
        <w:rPr>
          <w:rFonts w:asciiTheme="minorHAnsi" w:hAnsiTheme="minorHAnsi" w:cstheme="minorHAnsi"/>
          <w:b/>
          <w:sz w:val="22"/>
          <w:szCs w:val="22"/>
        </w:rPr>
      </w:pPr>
    </w:p>
    <w:p w:rsidR="00973B7B" w:rsidP="734F7478" w:rsidRDefault="00973B7B" w14:paraId="0FD7388B" w14:textId="1183997D">
      <w:pPr>
        <w:rPr>
          <w:rFonts w:ascii="Calibri" w:hAnsi="Calibri" w:cs="Calibri" w:asciiTheme="minorAscii" w:hAnsiTheme="minorAscii" w:cstheme="minorAscii"/>
          <w:b w:val="1"/>
          <w:bCs w:val="1"/>
          <w:color w:val="000000"/>
        </w:rPr>
      </w:pPr>
      <w:r w:rsidRPr="734F7478" w:rsidR="00973B7B">
        <w:rPr>
          <w:rFonts w:ascii="Calibri" w:hAnsi="Calibri" w:cs="Calibri" w:asciiTheme="minorAscii" w:hAnsiTheme="minorAscii" w:cstheme="minorAscii"/>
          <w:b w:val="1"/>
          <w:bCs w:val="1"/>
          <w:color w:val="000000" w:themeColor="text1" w:themeTint="FF" w:themeShade="FF"/>
        </w:rPr>
        <w:t>Professional Experience:</w:t>
      </w:r>
    </w:p>
    <w:p w:rsidR="0038250A" w:rsidP="005B06A2" w:rsidRDefault="0038250A" w14:paraId="033F4849" w14:textId="68CF63DD">
      <w:pPr>
        <w:numPr>
          <w:ilvl w:val="0"/>
          <w:numId w:val="28"/>
        </w:numPr>
        <w:spacing w:line="276" w:lineRule="auto"/>
        <w:rPr>
          <w:rFonts w:ascii="Calibri" w:hAnsi="Calibri" w:eastAsia="Calibri" w:cs="Calibri" w:asciiTheme="minorAscii" w:hAnsiTheme="minorAscii" w:eastAsiaTheme="minorAscii" w:cstheme="minorAscii"/>
          <w:sz w:val="22"/>
          <w:szCs w:val="22"/>
        </w:rPr>
      </w:pPr>
      <w:proofErr w:type="spellStart"/>
      <w:r w:rsidRPr="21CA3A69" w:rsidR="65BE067F">
        <w:rPr>
          <w:rFonts w:ascii="Calibri" w:hAnsi="Calibri" w:eastAsia="Calibri" w:cs="Calibri"/>
          <w:b w:val="1"/>
          <w:bCs w:val="1"/>
          <w:noProof w:val="0"/>
          <w:color w:val="000000" w:themeColor="text1" w:themeTint="FF" w:themeShade="FF"/>
          <w:sz w:val="22"/>
          <w:szCs w:val="22"/>
          <w:lang w:val="en-US"/>
        </w:rPr>
        <w:t>CriticalRiver</w:t>
      </w:r>
      <w:proofErr w:type="spellEnd"/>
      <w:r w:rsidRPr="21CA3A69" w:rsidR="65BE067F">
        <w:rPr>
          <w:rFonts w:ascii="Calibri" w:hAnsi="Calibri" w:eastAsia="Calibri" w:cs="Calibri"/>
          <w:b w:val="1"/>
          <w:bCs w:val="1"/>
          <w:noProof w:val="0"/>
          <w:color w:val="000000" w:themeColor="text1" w:themeTint="FF" w:themeShade="FF"/>
          <w:sz w:val="22"/>
          <w:szCs w:val="22"/>
          <w:lang w:val="en-US"/>
        </w:rPr>
        <w:t xml:space="preserve"> Technologies Pvt Ltd</w:t>
      </w:r>
      <w:r w:rsidRPr="21CA3A69" w:rsidR="7B462BCE">
        <w:rPr>
          <w:rFonts w:ascii="Calibri" w:hAnsi="Calibri"/>
          <w:sz w:val="22"/>
          <w:szCs w:val="22"/>
        </w:rPr>
        <w:t xml:space="preserve">      </w:t>
      </w:r>
      <w:r w:rsidRPr="21CA3A69" w:rsidR="5C04C5C2">
        <w:rPr>
          <w:rFonts w:ascii="Calibri" w:hAnsi="Calibri"/>
          <w:sz w:val="22"/>
          <w:szCs w:val="22"/>
        </w:rPr>
        <w:t xml:space="preserve">                                                     </w:t>
      </w:r>
      <w:r w:rsidRPr="21CA3A69" w:rsidR="737DB521">
        <w:rPr>
          <w:rFonts w:ascii="Calibri" w:hAnsi="Calibri"/>
          <w:sz w:val="22"/>
          <w:szCs w:val="22"/>
        </w:rPr>
        <w:t xml:space="preserve">                </w:t>
      </w:r>
      <w:r w:rsidRPr="21CA3A69" w:rsidR="0D9693C2">
        <w:rPr>
          <w:rFonts w:ascii="Calibri" w:hAnsi="Calibri"/>
          <w:sz w:val="22"/>
          <w:szCs w:val="22"/>
        </w:rPr>
        <w:t>Sept</w:t>
      </w:r>
      <w:r w:rsidRPr="21CA3A69" w:rsidR="7B462BCE">
        <w:rPr>
          <w:rFonts w:ascii="Calibri" w:hAnsi="Calibri"/>
          <w:sz w:val="22"/>
          <w:szCs w:val="22"/>
        </w:rPr>
        <w:t xml:space="preserve"> 201</w:t>
      </w:r>
      <w:r w:rsidRPr="21CA3A69" w:rsidR="6DC3610C">
        <w:rPr>
          <w:rFonts w:ascii="Calibri" w:hAnsi="Calibri"/>
          <w:sz w:val="22"/>
          <w:szCs w:val="22"/>
        </w:rPr>
        <w:t>9</w:t>
      </w:r>
      <w:r w:rsidRPr="21CA3A69" w:rsidR="7B462BCE">
        <w:rPr>
          <w:rFonts w:ascii="Calibri" w:hAnsi="Calibri"/>
          <w:sz w:val="22"/>
          <w:szCs w:val="22"/>
        </w:rPr>
        <w:t xml:space="preserve"> – Present</w:t>
      </w:r>
    </w:p>
    <w:p w:rsidR="0038250A" w:rsidP="734F7478" w:rsidRDefault="0038250A" w14:paraId="38F455ED" w14:textId="34DEDDE9">
      <w:pPr>
        <w:spacing w:line="276" w:lineRule="auto"/>
        <w:ind w:left="720"/>
        <w:rPr>
          <w:rFonts w:ascii="Calibri" w:hAnsi="Calibri"/>
          <w:sz w:val="22"/>
          <w:szCs w:val="22"/>
        </w:rPr>
      </w:pPr>
      <w:r w:rsidRPr="37E5CAE5" w:rsidR="7B462BCE">
        <w:rPr>
          <w:rFonts w:ascii="Calibri" w:hAnsi="Calibri"/>
          <w:sz w:val="22"/>
          <w:szCs w:val="22"/>
        </w:rPr>
        <w:t xml:space="preserve">SENIOR </w:t>
      </w:r>
      <w:r w:rsidRPr="37E5CAE5" w:rsidR="63E2B2B2">
        <w:rPr>
          <w:rFonts w:ascii="Calibri" w:hAnsi="Calibri"/>
          <w:sz w:val="22"/>
          <w:szCs w:val="22"/>
        </w:rPr>
        <w:t>DEVELOPER</w:t>
      </w:r>
    </w:p>
    <w:p w:rsidR="0038250A" w:rsidP="734F7478" w:rsidRDefault="0038250A" w14:paraId="00A407C9" w14:textId="1E0F6098">
      <w:pPr>
        <w:pStyle w:val="Normal"/>
        <w:rPr>
          <w:rFonts w:ascii="Calibri" w:hAnsi="Calibri" w:cs="Calibri" w:asciiTheme="minorAscii" w:hAnsiTheme="minorAscii" w:cstheme="minorAscii"/>
          <w:b w:val="1"/>
          <w:bCs w:val="1"/>
          <w:color w:val="000000"/>
        </w:rPr>
      </w:pPr>
    </w:p>
    <w:p w:rsidRPr="00A30B81" w:rsidR="004A1D06" w:rsidP="004A1D06" w:rsidRDefault="0038250A" w14:paraId="623AE5BD" w14:textId="50C0EFD3">
      <w:pPr>
        <w:widowControl w:val="0"/>
        <w:numPr>
          <w:ilvl w:val="0"/>
          <w:numId w:val="28"/>
        </w:numPr>
        <w:autoSpaceDE w:val="0"/>
        <w:autoSpaceDN w:val="0"/>
        <w:adjustRightInd w:val="0"/>
        <w:spacing w:line="276" w:lineRule="auto"/>
        <w:rPr>
          <w:rFonts w:ascii="Calibri" w:hAnsi="Calibri"/>
          <w:sz w:val="22"/>
          <w:szCs w:val="22"/>
        </w:rPr>
      </w:pPr>
      <w:r w:rsidRPr="734F7478" w:rsidR="0038250A">
        <w:rPr>
          <w:rFonts w:ascii="Calibri" w:hAnsi="Calibri" w:eastAsia="Calibri" w:cs="Calibri"/>
          <w:b w:val="1"/>
          <w:bCs w:val="1"/>
          <w:color w:val="000000"/>
          <w:sz w:val="22"/>
          <w:szCs w:val="22"/>
        </w:rPr>
        <w:t>TALENT ROVER BY Bullhorn</w:t>
      </w:r>
      <w:r w:rsidR="004A1D06">
        <w:rPr>
          <w:rFonts w:ascii="Calibri" w:hAnsi="Calibri"/>
          <w:sz w:val="22"/>
          <w:szCs w:val="22"/>
        </w:rPr>
        <w:tab/>
      </w:r>
      <w:r w:rsidR="004A1D06">
        <w:rPr>
          <w:rFonts w:ascii="Calibri" w:hAnsi="Calibri"/>
          <w:sz w:val="22"/>
          <w:szCs w:val="22"/>
        </w:rPr>
        <w:tab/>
      </w:r>
      <w:r w:rsidR="004A1D06">
        <w:rPr>
          <w:rFonts w:ascii="Calibri" w:hAnsi="Calibri"/>
          <w:sz w:val="22"/>
          <w:szCs w:val="22"/>
        </w:rPr>
        <w:tab/>
      </w:r>
      <w:r w:rsidR="004A1D06">
        <w:rPr>
          <w:rFonts w:ascii="Calibri" w:hAnsi="Calibri"/>
          <w:sz w:val="22"/>
          <w:szCs w:val="22"/>
        </w:rPr>
        <w:tab/>
      </w:r>
      <w:r w:rsidR="004A1D06">
        <w:rPr>
          <w:rFonts w:ascii="Calibri" w:hAnsi="Calibri"/>
          <w:sz w:val="22"/>
          <w:szCs w:val="22"/>
        </w:rPr>
        <w:tab/>
      </w:r>
      <w:r w:rsidR="004A1D06">
        <w:rPr>
          <w:rFonts w:ascii="Calibri" w:hAnsi="Calibri"/>
          <w:sz w:val="22"/>
          <w:szCs w:val="22"/>
        </w:rPr>
        <w:tab/>
      </w:r>
      <w:r w:rsidR="004A1D06">
        <w:rPr>
          <w:rFonts w:ascii="Calibri" w:hAnsi="Calibri"/>
          <w:sz w:val="22"/>
          <w:szCs w:val="22"/>
        </w:rPr>
        <w:t xml:space="preserve">     </w:t>
      </w:r>
      <w:r w:rsidR="0038250A">
        <w:rPr>
          <w:rFonts w:ascii="Calibri" w:hAnsi="Calibri"/>
          <w:sz w:val="22"/>
          <w:szCs w:val="22"/>
        </w:rPr>
        <w:t>Dec</w:t>
      </w:r>
      <w:r w:rsidR="004A1D06">
        <w:rPr>
          <w:rFonts w:ascii="Calibri" w:hAnsi="Calibri"/>
          <w:sz w:val="22"/>
          <w:szCs w:val="22"/>
        </w:rPr>
        <w:t xml:space="preserve"> 201</w:t>
      </w:r>
      <w:r w:rsidR="001351C4">
        <w:rPr>
          <w:rFonts w:ascii="Calibri" w:hAnsi="Calibri"/>
          <w:sz w:val="22"/>
          <w:szCs w:val="22"/>
        </w:rPr>
        <w:t>8</w:t>
      </w:r>
      <w:r w:rsidRPr="00A30B81" w:rsidR="004A1D06">
        <w:rPr>
          <w:rFonts w:ascii="Calibri" w:hAnsi="Calibri"/>
          <w:sz w:val="22"/>
          <w:szCs w:val="22"/>
        </w:rPr>
        <w:t xml:space="preserve"> – </w:t>
      </w:r>
      <w:r w:rsidRPr="00A30B81" w:rsidR="36773C7A">
        <w:rPr>
          <w:rFonts w:ascii="Calibri" w:hAnsi="Calibri"/>
          <w:sz w:val="22"/>
          <w:szCs w:val="22"/>
        </w:rPr>
        <w:t xml:space="preserve">Sept 2019</w:t>
      </w:r>
    </w:p>
    <w:p w:rsidR="00604DEA" w:rsidP="00C20590" w:rsidRDefault="00C20590" w14:paraId="4EA0ED3C" w14:textId="168F8FB6">
      <w:pPr>
        <w:widowControl w:val="0"/>
        <w:autoSpaceDE w:val="0"/>
        <w:autoSpaceDN w:val="0"/>
        <w:adjustRightInd w:val="0"/>
        <w:spacing w:line="276" w:lineRule="auto"/>
        <w:ind w:left="720"/>
        <w:rPr>
          <w:rFonts w:ascii="Calibri" w:hAnsi="Calibri"/>
          <w:sz w:val="22"/>
          <w:szCs w:val="22"/>
        </w:rPr>
      </w:pPr>
      <w:r w:rsidRPr="00C20590">
        <w:rPr>
          <w:rFonts w:ascii="Calibri" w:hAnsi="Calibri"/>
          <w:sz w:val="22"/>
          <w:szCs w:val="22"/>
        </w:rPr>
        <w:t xml:space="preserve">SENIOR ENGINEER </w:t>
      </w:r>
      <w:r>
        <w:rPr>
          <w:rFonts w:ascii="Calibri" w:hAnsi="Calibri"/>
          <w:sz w:val="22"/>
          <w:szCs w:val="22"/>
        </w:rPr>
        <w:t>–</w:t>
      </w:r>
      <w:r w:rsidRPr="00C20590">
        <w:rPr>
          <w:rFonts w:ascii="Calibri" w:hAnsi="Calibri"/>
          <w:sz w:val="22"/>
          <w:szCs w:val="22"/>
        </w:rPr>
        <w:t xml:space="preserve"> SFDC</w:t>
      </w:r>
    </w:p>
    <w:p w:rsidRPr="00C20590" w:rsidR="00C20590" w:rsidP="00C20590" w:rsidRDefault="00C20590" w14:paraId="4A8EF73D" w14:textId="77777777">
      <w:pPr>
        <w:widowControl w:val="0"/>
        <w:autoSpaceDE w:val="0"/>
        <w:autoSpaceDN w:val="0"/>
        <w:adjustRightInd w:val="0"/>
        <w:spacing w:line="276" w:lineRule="auto"/>
        <w:ind w:left="720"/>
        <w:rPr>
          <w:rFonts w:ascii="Calibri" w:hAnsi="Calibri"/>
          <w:sz w:val="22"/>
          <w:szCs w:val="22"/>
        </w:rPr>
      </w:pPr>
    </w:p>
    <w:p w:rsidRPr="00A30B81" w:rsidR="004D5A1F" w:rsidP="004D5A1F" w:rsidRDefault="004D5A1F" w14:paraId="0EB9EE3E" w14:textId="68489E35">
      <w:pPr>
        <w:widowControl w:val="0"/>
        <w:numPr>
          <w:ilvl w:val="0"/>
          <w:numId w:val="28"/>
        </w:numPr>
        <w:autoSpaceDE w:val="0"/>
        <w:autoSpaceDN w:val="0"/>
        <w:adjustRightInd w:val="0"/>
        <w:spacing w:line="276" w:lineRule="auto"/>
        <w:rPr>
          <w:rFonts w:ascii="Calibri" w:hAnsi="Calibri"/>
          <w:sz w:val="22"/>
          <w:szCs w:val="22"/>
        </w:rPr>
      </w:pPr>
      <w:r w:rsidRPr="00A30B81">
        <w:rPr>
          <w:rFonts w:ascii="Calibri" w:hAnsi="Calibri"/>
          <w:b/>
          <w:sz w:val="22"/>
          <w:szCs w:val="22"/>
        </w:rPr>
        <w:t>CA Technologies</w:t>
      </w:r>
      <w:r w:rsidR="0077348C">
        <w:rPr>
          <w:rFonts w:ascii="Calibri" w:hAnsi="Calibri"/>
          <w:sz w:val="22"/>
          <w:szCs w:val="22"/>
        </w:rPr>
        <w:tab/>
      </w:r>
      <w:r w:rsidR="0077348C">
        <w:rPr>
          <w:rFonts w:ascii="Calibri" w:hAnsi="Calibri"/>
          <w:sz w:val="22"/>
          <w:szCs w:val="22"/>
        </w:rPr>
        <w:tab/>
      </w:r>
      <w:r w:rsidR="0077348C">
        <w:rPr>
          <w:rFonts w:ascii="Calibri" w:hAnsi="Calibri"/>
          <w:sz w:val="22"/>
          <w:szCs w:val="22"/>
        </w:rPr>
        <w:tab/>
      </w:r>
      <w:r w:rsidR="0077348C">
        <w:rPr>
          <w:rFonts w:ascii="Calibri" w:hAnsi="Calibri"/>
          <w:sz w:val="22"/>
          <w:szCs w:val="22"/>
        </w:rPr>
        <w:tab/>
      </w:r>
      <w:r w:rsidR="0077348C">
        <w:rPr>
          <w:rFonts w:ascii="Calibri" w:hAnsi="Calibri"/>
          <w:sz w:val="22"/>
          <w:szCs w:val="22"/>
        </w:rPr>
        <w:tab/>
      </w:r>
      <w:r w:rsidR="0077348C">
        <w:rPr>
          <w:rFonts w:ascii="Calibri" w:hAnsi="Calibri"/>
          <w:sz w:val="22"/>
          <w:szCs w:val="22"/>
        </w:rPr>
        <w:tab/>
      </w:r>
      <w:r w:rsidR="0077348C">
        <w:rPr>
          <w:rFonts w:ascii="Calibri" w:hAnsi="Calibri"/>
          <w:sz w:val="22"/>
          <w:szCs w:val="22"/>
        </w:rPr>
        <w:t xml:space="preserve">                     </w:t>
      </w:r>
      <w:r w:rsidR="00C524C4">
        <w:rPr>
          <w:rFonts w:ascii="Calibri" w:hAnsi="Calibri"/>
          <w:sz w:val="22"/>
          <w:szCs w:val="22"/>
        </w:rPr>
        <w:t>Oct 2016</w:t>
      </w:r>
      <w:r w:rsidRPr="00A30B81">
        <w:rPr>
          <w:rFonts w:ascii="Calibri" w:hAnsi="Calibri"/>
          <w:sz w:val="22"/>
          <w:szCs w:val="22"/>
        </w:rPr>
        <w:t xml:space="preserve"> – </w:t>
      </w:r>
      <w:r w:rsidR="008114BD">
        <w:rPr>
          <w:rFonts w:ascii="Calibri" w:hAnsi="Calibri"/>
          <w:sz w:val="22"/>
          <w:szCs w:val="22"/>
        </w:rPr>
        <w:t>Nov 2018</w:t>
      </w:r>
    </w:p>
    <w:p w:rsidRPr="00A30B81" w:rsidR="004D5A1F" w:rsidP="004D5A1F" w:rsidRDefault="004D5A1F" w14:paraId="0DF57307" w14:textId="77777777">
      <w:pPr>
        <w:widowControl w:val="0"/>
        <w:autoSpaceDE w:val="0"/>
        <w:autoSpaceDN w:val="0"/>
        <w:adjustRightInd w:val="0"/>
        <w:spacing w:line="276" w:lineRule="auto"/>
        <w:ind w:left="720"/>
        <w:rPr>
          <w:rFonts w:ascii="Calibri" w:hAnsi="Calibri"/>
          <w:sz w:val="22"/>
          <w:szCs w:val="22"/>
        </w:rPr>
      </w:pPr>
      <w:r w:rsidRPr="00A30B81">
        <w:rPr>
          <w:rFonts w:ascii="Calibri" w:hAnsi="Calibri"/>
          <w:sz w:val="22"/>
          <w:szCs w:val="22"/>
        </w:rPr>
        <w:t>Application Developer</w:t>
      </w:r>
    </w:p>
    <w:p w:rsidRPr="00A30B81" w:rsidR="004D5A1F" w:rsidP="004D5A1F" w:rsidRDefault="004D5A1F" w14:paraId="1C4A975B" w14:textId="77777777">
      <w:pPr>
        <w:widowControl w:val="0"/>
        <w:autoSpaceDE w:val="0"/>
        <w:autoSpaceDN w:val="0"/>
        <w:adjustRightInd w:val="0"/>
        <w:spacing w:line="276" w:lineRule="auto"/>
        <w:rPr>
          <w:rFonts w:ascii="Calibri" w:hAnsi="Calibri"/>
          <w:sz w:val="22"/>
          <w:szCs w:val="22"/>
        </w:rPr>
      </w:pPr>
    </w:p>
    <w:p w:rsidRPr="00C524C4" w:rsidR="004D5A1F" w:rsidP="00C524C4" w:rsidRDefault="00B474CC" w14:paraId="749D404B" w14:textId="3CA4526B">
      <w:pPr>
        <w:widowControl w:val="0"/>
        <w:numPr>
          <w:ilvl w:val="0"/>
          <w:numId w:val="28"/>
        </w:numPr>
        <w:autoSpaceDE w:val="0"/>
        <w:autoSpaceDN w:val="0"/>
        <w:adjustRightInd w:val="0"/>
        <w:spacing w:line="276" w:lineRule="auto"/>
        <w:rPr>
          <w:rFonts w:ascii="Calibri" w:hAnsi="Calibri"/>
          <w:sz w:val="22"/>
          <w:szCs w:val="22"/>
        </w:rPr>
      </w:pPr>
      <w:r>
        <w:rPr>
          <w:rFonts w:ascii="Calibri" w:hAnsi="Calibri"/>
          <w:b/>
          <w:sz w:val="22"/>
          <w:szCs w:val="22"/>
        </w:rPr>
        <w:t>BodhT</w:t>
      </w:r>
      <w:r w:rsidR="00C524C4">
        <w:rPr>
          <w:rFonts w:ascii="Calibri" w:hAnsi="Calibri"/>
          <w:b/>
          <w:sz w:val="22"/>
          <w:szCs w:val="22"/>
        </w:rPr>
        <w:t xml:space="preserve">ree Consulting Ltd.                                                                                         </w:t>
      </w:r>
      <w:bookmarkStart w:name="_GoBack" w:id="0"/>
      <w:bookmarkEnd w:id="0"/>
      <w:r w:rsidR="00C524C4">
        <w:rPr>
          <w:rFonts w:ascii="Calibri" w:hAnsi="Calibri"/>
          <w:b/>
          <w:sz w:val="22"/>
          <w:szCs w:val="22"/>
        </w:rPr>
        <w:t xml:space="preserve"> </w:t>
      </w:r>
      <w:r w:rsidR="008B3380">
        <w:rPr>
          <w:rFonts w:ascii="Calibri" w:hAnsi="Calibri"/>
          <w:sz w:val="22"/>
          <w:szCs w:val="22"/>
        </w:rPr>
        <w:t>June</w:t>
      </w:r>
      <w:r w:rsidRPr="002D60EC" w:rsidR="00C524C4">
        <w:rPr>
          <w:rFonts w:ascii="Calibri" w:hAnsi="Calibri"/>
          <w:sz w:val="22"/>
          <w:szCs w:val="22"/>
        </w:rPr>
        <w:t xml:space="preserve"> 2014 – Oct 2016</w:t>
      </w:r>
      <w:r w:rsidRPr="002D60EC" w:rsidR="00C524C4">
        <w:rPr>
          <w:rFonts w:ascii="Calibri" w:hAnsi="Calibri"/>
          <w:b/>
          <w:sz w:val="22"/>
          <w:szCs w:val="22"/>
        </w:rPr>
        <w:t xml:space="preserve"> </w:t>
      </w:r>
      <w:r w:rsidRPr="002D60EC" w:rsidR="00C524C4">
        <w:rPr>
          <w:rFonts w:ascii="Calibri" w:hAnsi="Calibri"/>
          <w:sz w:val="22"/>
          <w:szCs w:val="22"/>
        </w:rPr>
        <w:t>Associate Consultant</w:t>
      </w:r>
      <w:r w:rsidRPr="002D60EC" w:rsidR="00604DEA">
        <w:rPr>
          <w:rFonts w:ascii="Calibri" w:hAnsi="Calibri"/>
          <w:sz w:val="22"/>
          <w:szCs w:val="22"/>
        </w:rPr>
        <w:tab/>
      </w:r>
      <w:r w:rsidRPr="002D60EC" w:rsidR="00604DEA">
        <w:rPr>
          <w:rFonts w:ascii="Calibri" w:hAnsi="Calibri"/>
          <w:sz w:val="22"/>
          <w:szCs w:val="22"/>
        </w:rPr>
        <w:tab/>
      </w:r>
      <w:r w:rsidR="00604DEA">
        <w:rPr>
          <w:rFonts w:ascii="Calibri" w:hAnsi="Calibri"/>
          <w:sz w:val="22"/>
          <w:szCs w:val="22"/>
        </w:rPr>
        <w:tab/>
      </w:r>
      <w:r w:rsidR="00604DEA">
        <w:rPr>
          <w:rFonts w:ascii="Calibri" w:hAnsi="Calibri"/>
          <w:sz w:val="22"/>
          <w:szCs w:val="22"/>
        </w:rPr>
        <w:tab/>
      </w:r>
      <w:r w:rsidR="00604DEA">
        <w:rPr>
          <w:rFonts w:ascii="Calibri" w:hAnsi="Calibri"/>
          <w:sz w:val="22"/>
          <w:szCs w:val="22"/>
        </w:rPr>
        <w:tab/>
      </w:r>
      <w:r w:rsidR="00604DEA">
        <w:rPr>
          <w:rFonts w:ascii="Calibri" w:hAnsi="Calibri"/>
          <w:sz w:val="22"/>
          <w:szCs w:val="22"/>
        </w:rPr>
        <w:tab/>
      </w:r>
      <w:r w:rsidR="00604DEA">
        <w:rPr>
          <w:rFonts w:ascii="Calibri" w:hAnsi="Calibri"/>
          <w:sz w:val="22"/>
          <w:szCs w:val="22"/>
        </w:rPr>
        <w:tab/>
      </w:r>
      <w:r w:rsidR="00604DEA">
        <w:rPr>
          <w:rFonts w:ascii="Calibri" w:hAnsi="Calibri"/>
          <w:sz w:val="22"/>
          <w:szCs w:val="22"/>
        </w:rPr>
        <w:t xml:space="preserve">       </w:t>
      </w:r>
      <w:r w:rsidR="00C524C4">
        <w:rPr>
          <w:rFonts w:ascii="Calibri" w:hAnsi="Calibri"/>
          <w:sz w:val="22"/>
          <w:szCs w:val="22"/>
        </w:rPr>
        <w:t xml:space="preserve">            </w:t>
      </w:r>
      <w:r w:rsidR="00604DEA">
        <w:rPr>
          <w:rFonts w:ascii="Calibri" w:hAnsi="Calibri"/>
          <w:sz w:val="22"/>
          <w:szCs w:val="22"/>
        </w:rPr>
        <w:t xml:space="preserve"> </w:t>
      </w:r>
    </w:p>
    <w:p w:rsidRPr="00A30B81" w:rsidR="004D5A1F" w:rsidP="004D5A1F" w:rsidRDefault="004D5A1F" w14:paraId="4FB86CF7" w14:textId="77777777">
      <w:pPr>
        <w:widowControl w:val="0"/>
        <w:autoSpaceDE w:val="0"/>
        <w:autoSpaceDN w:val="0"/>
        <w:adjustRightInd w:val="0"/>
        <w:spacing w:line="276" w:lineRule="auto"/>
        <w:rPr>
          <w:rFonts w:ascii="Calibri" w:hAnsi="Calibri"/>
          <w:sz w:val="22"/>
          <w:szCs w:val="22"/>
        </w:rPr>
      </w:pPr>
    </w:p>
    <w:p w:rsidR="004D5A1F" w:rsidP="004D5A1F" w:rsidRDefault="004D5A1F" w14:paraId="713912F9" w14:textId="77777777">
      <w:pPr>
        <w:widowControl w:val="0"/>
        <w:autoSpaceDE w:val="0"/>
        <w:autoSpaceDN w:val="0"/>
        <w:adjustRightInd w:val="0"/>
        <w:spacing w:line="276" w:lineRule="auto"/>
        <w:rPr>
          <w:rFonts w:ascii="Calibri" w:hAnsi="Calibri"/>
          <w:sz w:val="20"/>
          <w:szCs w:val="20"/>
        </w:rPr>
      </w:pPr>
    </w:p>
    <w:p w:rsidR="00E73E78" w:rsidP="004D5A1F" w:rsidRDefault="00E73E78" w14:paraId="3599D318" w14:textId="77777777">
      <w:pPr>
        <w:widowControl w:val="0"/>
        <w:autoSpaceDE w:val="0"/>
        <w:autoSpaceDN w:val="0"/>
        <w:adjustRightInd w:val="0"/>
        <w:spacing w:line="276" w:lineRule="auto"/>
        <w:rPr>
          <w:rFonts w:ascii="Calibri" w:hAnsi="Calibri"/>
          <w:sz w:val="20"/>
          <w:szCs w:val="20"/>
        </w:rPr>
      </w:pPr>
    </w:p>
    <w:p w:rsidRPr="001B20D8" w:rsidR="004D5A1F" w:rsidP="004D5A1F" w:rsidRDefault="004D5A1F" w14:paraId="69440447" w14:textId="77777777">
      <w:pPr>
        <w:widowControl w:val="0"/>
        <w:autoSpaceDE w:val="0"/>
        <w:autoSpaceDN w:val="0"/>
        <w:adjustRightInd w:val="0"/>
        <w:spacing w:line="276" w:lineRule="auto"/>
        <w:rPr>
          <w:rFonts w:ascii="Calibri" w:hAnsi="Calibri"/>
          <w:sz w:val="20"/>
          <w:szCs w:val="20"/>
        </w:rPr>
      </w:pPr>
    </w:p>
    <w:p w:rsidRPr="00154E0D" w:rsidR="00973B7B" w:rsidP="004D3800" w:rsidRDefault="00973B7B" w14:paraId="7164F959" w14:textId="77777777">
      <w:pPr>
        <w:rPr>
          <w:rFonts w:asciiTheme="minorHAnsi" w:hAnsiTheme="minorHAnsi" w:cstheme="minorHAnsi"/>
          <w:b/>
          <w:color w:val="000000"/>
        </w:rPr>
      </w:pPr>
      <w:r w:rsidRPr="00154E0D">
        <w:rPr>
          <w:rFonts w:asciiTheme="minorHAnsi" w:hAnsiTheme="minorHAnsi" w:cstheme="minorHAnsi"/>
          <w:b/>
          <w:color w:val="000000"/>
        </w:rPr>
        <w:t>Technical Expertise:</w:t>
      </w:r>
    </w:p>
    <w:p w:rsidRPr="002C02FA" w:rsidR="007463E3" w:rsidP="004D3800" w:rsidRDefault="007463E3" w14:paraId="49BEB834" w14:textId="77777777">
      <w:pPr>
        <w:spacing w:line="276" w:lineRule="auto"/>
        <w:rPr>
          <w:rFonts w:asciiTheme="minorHAnsi" w:hAnsiTheme="minorHAnsi" w:cstheme="minorHAnsi"/>
          <w:b/>
          <w:bCs/>
          <w:color w:val="003366"/>
          <w:sz w:val="22"/>
          <w:szCs w:val="22"/>
          <w:u w:val="single"/>
        </w:rPr>
      </w:pPr>
    </w:p>
    <w:p w:rsidRPr="00C91669" w:rsidR="00973B7B" w:rsidP="004D3800" w:rsidRDefault="004D5A1F" w14:paraId="34AD79E2" w14:textId="3DA2873A">
      <w:pPr>
        <w:spacing w:line="276" w:lineRule="auto"/>
        <w:rPr>
          <w:rFonts w:asciiTheme="minorHAnsi" w:hAnsiTheme="minorHAnsi" w:cstheme="minorHAnsi"/>
          <w:bCs/>
          <w:sz w:val="22"/>
          <w:szCs w:val="22"/>
          <w:lang w:val="en-GB"/>
        </w:rPr>
      </w:pPr>
      <w:r w:rsidRPr="00C91669">
        <w:rPr>
          <w:rFonts w:asciiTheme="minorHAnsi" w:hAnsiTheme="minorHAnsi" w:cstheme="minorHAnsi"/>
          <w:sz w:val="22"/>
          <w:szCs w:val="22"/>
        </w:rPr>
        <w:t>Cloud Computing</w:t>
      </w:r>
      <w:r w:rsidRPr="00C91669" w:rsidR="00B77E1A">
        <w:rPr>
          <w:rFonts w:asciiTheme="minorHAnsi" w:hAnsiTheme="minorHAnsi" w:cstheme="minorHAnsi"/>
          <w:sz w:val="22"/>
          <w:szCs w:val="22"/>
        </w:rPr>
        <w:tab/>
      </w:r>
      <w:r w:rsidRPr="00C91669" w:rsidR="00093E5A">
        <w:rPr>
          <w:rFonts w:asciiTheme="minorHAnsi" w:hAnsiTheme="minorHAnsi" w:cstheme="minorHAnsi"/>
          <w:sz w:val="22"/>
          <w:szCs w:val="22"/>
        </w:rPr>
        <w:t>:</w:t>
      </w:r>
      <w:r w:rsidRPr="00C91669" w:rsidR="00973B7B">
        <w:rPr>
          <w:rFonts w:asciiTheme="minorHAnsi" w:hAnsiTheme="minorHAnsi" w:cstheme="minorHAnsi"/>
          <w:sz w:val="22"/>
          <w:szCs w:val="22"/>
        </w:rPr>
        <w:t xml:space="preserve"> </w:t>
      </w:r>
      <w:r w:rsidRPr="00C91669" w:rsidR="006714F5">
        <w:rPr>
          <w:rFonts w:asciiTheme="minorHAnsi" w:hAnsiTheme="minorHAnsi" w:cstheme="minorHAnsi"/>
          <w:sz w:val="22"/>
          <w:szCs w:val="22"/>
        </w:rPr>
        <w:t xml:space="preserve">       </w:t>
      </w:r>
      <w:r w:rsidRPr="00C91669" w:rsidR="00973B7B">
        <w:rPr>
          <w:rFonts w:asciiTheme="minorHAnsi" w:hAnsiTheme="minorHAnsi" w:cstheme="minorHAnsi"/>
          <w:sz w:val="22"/>
          <w:szCs w:val="22"/>
        </w:rPr>
        <w:t>Salesforce</w:t>
      </w:r>
      <w:r w:rsidRPr="00C91669" w:rsidR="00500226">
        <w:rPr>
          <w:rFonts w:asciiTheme="minorHAnsi" w:hAnsiTheme="minorHAnsi" w:cstheme="minorHAnsi"/>
          <w:sz w:val="22"/>
          <w:szCs w:val="22"/>
        </w:rPr>
        <w:t>.com</w:t>
      </w:r>
      <w:r w:rsidR="00A129F8">
        <w:rPr>
          <w:rFonts w:asciiTheme="minorHAnsi" w:hAnsiTheme="minorHAnsi" w:cstheme="minorHAnsi"/>
          <w:sz w:val="22"/>
          <w:szCs w:val="22"/>
        </w:rPr>
        <w:t>,</w:t>
      </w:r>
      <w:r w:rsidR="00DA27F0">
        <w:rPr>
          <w:rFonts w:asciiTheme="minorHAnsi" w:hAnsiTheme="minorHAnsi" w:cstheme="minorHAnsi"/>
          <w:sz w:val="22"/>
          <w:szCs w:val="22"/>
        </w:rPr>
        <w:t xml:space="preserve"> Force.com</w:t>
      </w:r>
      <w:r w:rsidR="00A129F8">
        <w:rPr>
          <w:rFonts w:asciiTheme="minorHAnsi" w:hAnsiTheme="minorHAnsi" w:cstheme="minorHAnsi"/>
          <w:sz w:val="22"/>
          <w:szCs w:val="22"/>
        </w:rPr>
        <w:t>.</w:t>
      </w:r>
    </w:p>
    <w:p w:rsidRPr="00C91669" w:rsidR="00973B7B" w:rsidP="004D3800" w:rsidRDefault="00040B8F" w14:paraId="7E29A884" w14:textId="77777777">
      <w:pPr>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Program</w:t>
      </w:r>
      <w:r w:rsidRPr="00C91669">
        <w:rPr>
          <w:rFonts w:asciiTheme="minorHAnsi" w:hAnsiTheme="minorHAnsi" w:cstheme="minorHAnsi"/>
          <w:sz w:val="22"/>
          <w:szCs w:val="22"/>
          <w:lang w:val="fr-FR"/>
        </w:rPr>
        <w:t>ming</w:t>
      </w:r>
      <w:r w:rsidRPr="00C91669" w:rsidR="008F5771">
        <w:rPr>
          <w:rFonts w:asciiTheme="minorHAnsi" w:hAnsiTheme="minorHAnsi" w:cstheme="minorHAnsi"/>
          <w:sz w:val="22"/>
          <w:szCs w:val="22"/>
          <w:lang w:val="fr-FR"/>
        </w:rPr>
        <w:t xml:space="preserve"> </w:t>
      </w:r>
      <w:r w:rsidRPr="00C91669" w:rsidR="000100F4">
        <w:rPr>
          <w:rFonts w:asciiTheme="minorHAnsi" w:hAnsiTheme="minorHAnsi" w:cstheme="minorHAnsi"/>
          <w:sz w:val="22"/>
          <w:szCs w:val="22"/>
          <w:lang w:val="fr-FR"/>
        </w:rPr>
        <w:t>Langage</w:t>
      </w:r>
      <w:r w:rsidRPr="00C91669" w:rsidR="004D5A1F">
        <w:rPr>
          <w:rFonts w:asciiTheme="minorHAnsi" w:hAnsiTheme="minorHAnsi" w:cstheme="minorHAnsi"/>
          <w:sz w:val="22"/>
          <w:szCs w:val="22"/>
          <w:lang w:val="fr-FR"/>
        </w:rPr>
        <w:t xml:space="preserve"> </w:t>
      </w:r>
      <w:r w:rsidRPr="00C91669" w:rsidR="004D5A1F">
        <w:rPr>
          <w:rFonts w:asciiTheme="minorHAnsi" w:hAnsiTheme="minorHAnsi" w:cstheme="minorHAnsi"/>
          <w:sz w:val="22"/>
          <w:szCs w:val="22"/>
          <w:lang w:val="fr-FR"/>
        </w:rPr>
        <w:tab/>
      </w:r>
      <w:r w:rsidRPr="00C91669" w:rsidR="00093E5A">
        <w:rPr>
          <w:rFonts w:asciiTheme="minorHAnsi" w:hAnsiTheme="minorHAnsi" w:cstheme="minorHAnsi"/>
          <w:sz w:val="22"/>
          <w:szCs w:val="22"/>
          <w:lang w:val="fr-FR"/>
        </w:rPr>
        <w:t>:</w:t>
      </w:r>
      <w:r w:rsidRPr="00C91669" w:rsidR="00973B7B">
        <w:rPr>
          <w:rFonts w:asciiTheme="minorHAnsi" w:hAnsiTheme="minorHAnsi" w:cstheme="minorHAnsi"/>
          <w:sz w:val="22"/>
          <w:szCs w:val="22"/>
          <w:lang w:val="fr-FR"/>
        </w:rPr>
        <w:t xml:space="preserve"> </w:t>
      </w:r>
      <w:r w:rsidRPr="00C91669" w:rsidR="006714F5">
        <w:rPr>
          <w:rFonts w:asciiTheme="minorHAnsi" w:hAnsiTheme="minorHAnsi" w:cstheme="minorHAnsi"/>
          <w:sz w:val="22"/>
          <w:szCs w:val="22"/>
          <w:lang w:val="fr-FR"/>
        </w:rPr>
        <w:t xml:space="preserve">       </w:t>
      </w:r>
      <w:r w:rsidRPr="00C91669" w:rsidR="00973B7B">
        <w:rPr>
          <w:rFonts w:asciiTheme="minorHAnsi" w:hAnsiTheme="minorHAnsi" w:cstheme="minorHAnsi"/>
          <w:sz w:val="22"/>
          <w:szCs w:val="22"/>
          <w:lang w:val="fr-FR"/>
        </w:rPr>
        <w:t xml:space="preserve">Apex, </w:t>
      </w:r>
      <w:r w:rsidR="00997D6C">
        <w:rPr>
          <w:rFonts w:asciiTheme="minorHAnsi" w:hAnsiTheme="minorHAnsi" w:cstheme="minorHAnsi"/>
          <w:sz w:val="22"/>
          <w:szCs w:val="22"/>
          <w:lang w:val="fr-FR"/>
        </w:rPr>
        <w:t>Core</w:t>
      </w:r>
      <w:r w:rsidRPr="00C91669" w:rsidR="004D5A1F">
        <w:rPr>
          <w:rFonts w:asciiTheme="minorHAnsi" w:hAnsiTheme="minorHAnsi" w:cstheme="minorHAnsi"/>
          <w:sz w:val="22"/>
          <w:szCs w:val="22"/>
          <w:lang w:val="fr-FR"/>
        </w:rPr>
        <w:t xml:space="preserve"> J</w:t>
      </w:r>
      <w:r w:rsidR="00997D6C">
        <w:rPr>
          <w:rFonts w:asciiTheme="minorHAnsi" w:hAnsiTheme="minorHAnsi" w:cstheme="minorHAnsi"/>
          <w:sz w:val="22"/>
          <w:szCs w:val="22"/>
          <w:lang w:val="fr-FR"/>
        </w:rPr>
        <w:t>ava</w:t>
      </w:r>
      <w:r w:rsidRPr="00C91669" w:rsidR="004D5A1F">
        <w:rPr>
          <w:rFonts w:asciiTheme="minorHAnsi" w:hAnsiTheme="minorHAnsi" w:cstheme="minorHAnsi"/>
          <w:sz w:val="22"/>
          <w:szCs w:val="22"/>
          <w:lang w:val="fr-FR"/>
        </w:rPr>
        <w:t>.</w:t>
      </w:r>
    </w:p>
    <w:p w:rsidRPr="00C91669" w:rsidR="00834AB8" w:rsidP="21CA3A69" w:rsidRDefault="00834AB8" w14:paraId="1F32D2DB" w14:textId="23E31B81">
      <w:pPr>
        <w:spacing w:line="276" w:lineRule="auto"/>
        <w:rPr>
          <w:rFonts w:ascii="Calibri" w:hAnsi="Calibri" w:cs="Calibri" w:asciiTheme="minorAscii" w:hAnsiTheme="minorAscii" w:cstheme="minorAscii"/>
          <w:sz w:val="22"/>
          <w:szCs w:val="22"/>
          <w:lang w:val="fr-FR"/>
        </w:rPr>
      </w:pPr>
      <w:r w:rsidRPr="21CA3A69" w:rsidR="00834AB8">
        <w:rPr>
          <w:rFonts w:ascii="Calibri" w:hAnsi="Calibri" w:cs="Calibri" w:asciiTheme="minorAscii" w:hAnsiTheme="minorAscii" w:cstheme="minorAscii"/>
          <w:sz w:val="22"/>
          <w:szCs w:val="22"/>
          <w:lang w:val="fr-FR"/>
        </w:rPr>
        <w:t xml:space="preserve">Framework                   </w:t>
      </w:r>
      <w:proofErr w:type="gramStart"/>
      <w:r w:rsidRPr="21CA3A69" w:rsidR="00834AB8">
        <w:rPr>
          <w:rFonts w:ascii="Calibri" w:hAnsi="Calibri" w:cs="Calibri" w:asciiTheme="minorAscii" w:hAnsiTheme="minorAscii" w:cstheme="minorAscii"/>
          <w:sz w:val="22"/>
          <w:szCs w:val="22"/>
          <w:lang w:val="fr-FR"/>
        </w:rPr>
        <w:t xml:space="preserve">  </w:t>
      </w:r>
      <w:r w:rsidRPr="21CA3A69" w:rsidR="004D5A1F">
        <w:rPr>
          <w:rFonts w:ascii="Calibri" w:hAnsi="Calibri" w:cs="Calibri" w:asciiTheme="minorAscii" w:hAnsiTheme="minorAscii" w:cstheme="minorAscii"/>
          <w:sz w:val="22"/>
          <w:szCs w:val="22"/>
          <w:lang w:val="fr-FR"/>
        </w:rPr>
        <w:t xml:space="preserve"> </w:t>
      </w:r>
      <w:r w:rsidRPr="00C91669" w:rsidR="004D5A1F">
        <w:rPr>
          <w:rFonts w:asciiTheme="minorHAnsi" w:hAnsiTheme="minorHAnsi" w:cstheme="minorHAnsi"/>
          <w:sz w:val="22"/>
          <w:szCs w:val="22"/>
          <w:lang w:val="fr-FR"/>
        </w:rPr>
        <w:tab/>
      </w:r>
      <w:r w:rsidRPr="21CA3A69" w:rsidR="00093E5A">
        <w:rPr>
          <w:rFonts w:ascii="Calibri" w:hAnsi="Calibri" w:cs="Calibri" w:asciiTheme="minorAscii" w:hAnsiTheme="minorAscii" w:cstheme="minorAscii"/>
          <w:sz w:val="22"/>
          <w:szCs w:val="22"/>
          <w:lang w:val="fr-FR"/>
        </w:rPr>
        <w:t>:</w:t>
      </w:r>
      <w:proofErr w:type="gramEnd"/>
      <w:r w:rsidRPr="21CA3A69" w:rsidR="00834AB8">
        <w:rPr>
          <w:rFonts w:ascii="Calibri" w:hAnsi="Calibri" w:cs="Calibri" w:asciiTheme="minorAscii" w:hAnsiTheme="minorAscii" w:cstheme="minorAscii"/>
          <w:sz w:val="22"/>
          <w:szCs w:val="22"/>
          <w:lang w:val="fr-FR"/>
        </w:rPr>
        <w:t xml:space="preserve">       </w:t>
      </w:r>
      <w:r w:rsidRPr="21CA3A69" w:rsidR="004D5A1F">
        <w:rPr>
          <w:rFonts w:ascii="Calibri" w:hAnsi="Calibri" w:cs="Calibri" w:asciiTheme="minorAscii" w:hAnsiTheme="minorAscii" w:cstheme="minorAscii"/>
          <w:sz w:val="22"/>
          <w:szCs w:val="22"/>
          <w:lang w:val="fr-FR"/>
        </w:rPr>
        <w:t xml:space="preserve"> </w:t>
      </w:r>
      <w:r w:rsidRPr="21CA3A69" w:rsidR="00040B8F">
        <w:rPr>
          <w:rFonts w:ascii="Calibri" w:hAnsi="Calibri" w:cs="Calibri" w:asciiTheme="minorAscii" w:hAnsiTheme="minorAscii" w:cstheme="minorAscii"/>
          <w:sz w:val="22"/>
          <w:szCs w:val="22"/>
          <w:lang w:val="fr-FR"/>
        </w:rPr>
        <w:t>Visual force</w:t>
      </w:r>
      <w:r w:rsidRPr="21CA3A69" w:rsidR="000100F4">
        <w:rPr>
          <w:rFonts w:ascii="Calibri" w:hAnsi="Calibri" w:cs="Calibri" w:asciiTheme="minorAscii" w:hAnsiTheme="minorAscii" w:cstheme="minorAscii"/>
          <w:sz w:val="22"/>
          <w:szCs w:val="22"/>
          <w:lang w:val="fr-FR"/>
        </w:rPr>
        <w:t>, Ligh</w:t>
      </w:r>
      <w:r w:rsidRPr="21CA3A69" w:rsidR="00997D6C">
        <w:rPr>
          <w:rFonts w:ascii="Calibri" w:hAnsi="Calibri" w:cs="Calibri" w:asciiTheme="minorAscii" w:hAnsiTheme="minorAscii" w:cstheme="minorAscii"/>
          <w:sz w:val="22"/>
          <w:szCs w:val="22"/>
          <w:lang w:val="fr-FR"/>
        </w:rPr>
        <w:t>tning Design System</w:t>
      </w:r>
      <w:r w:rsidRPr="21CA3A69" w:rsidR="2B1A7B62">
        <w:rPr>
          <w:rFonts w:ascii="Calibri" w:hAnsi="Calibri" w:cs="Calibri" w:asciiTheme="minorAscii" w:hAnsiTheme="minorAscii" w:cstheme="minorAscii"/>
          <w:sz w:val="22"/>
          <w:szCs w:val="22"/>
          <w:lang w:val="fr-FR"/>
        </w:rPr>
        <w:t>, Aura Framework</w:t>
      </w:r>
      <w:r w:rsidRPr="21CA3A69" w:rsidR="00834AB8">
        <w:rPr>
          <w:rFonts w:ascii="Calibri" w:hAnsi="Calibri" w:cs="Calibri" w:asciiTheme="minorAscii" w:hAnsiTheme="minorAscii" w:cstheme="minorAscii"/>
          <w:sz w:val="22"/>
          <w:szCs w:val="22"/>
          <w:lang w:val="fr-FR"/>
        </w:rPr>
        <w:t>.</w:t>
      </w:r>
    </w:p>
    <w:p w:rsidRPr="00C91669" w:rsidR="00973B7B" w:rsidP="004D3800" w:rsidRDefault="00973B7B" w14:paraId="7BCFDB9E" w14:textId="77777777">
      <w:pPr>
        <w:spacing w:line="276" w:lineRule="auto"/>
        <w:rPr>
          <w:rFonts w:asciiTheme="minorHAnsi" w:hAnsiTheme="minorHAnsi" w:cstheme="minorHAnsi"/>
          <w:sz w:val="22"/>
          <w:szCs w:val="22"/>
          <w:lang w:val="fr-FR"/>
        </w:rPr>
      </w:pPr>
      <w:r w:rsidRPr="00C91669">
        <w:rPr>
          <w:rFonts w:asciiTheme="minorHAnsi" w:hAnsiTheme="minorHAnsi" w:cstheme="minorHAnsi"/>
          <w:sz w:val="22"/>
          <w:szCs w:val="22"/>
          <w:lang w:val="fr-FR"/>
        </w:rPr>
        <w:t>Internet Technologies </w:t>
      </w:r>
      <w:r w:rsidRPr="00C91669" w:rsidR="0049630B">
        <w:rPr>
          <w:rFonts w:asciiTheme="minorHAnsi" w:hAnsiTheme="minorHAnsi" w:cstheme="minorHAnsi"/>
          <w:sz w:val="22"/>
          <w:szCs w:val="22"/>
          <w:lang w:val="fr-FR"/>
        </w:rPr>
        <w:t xml:space="preserve"> </w:t>
      </w:r>
      <w:r w:rsidRPr="00C91669" w:rsidR="00093E5A">
        <w:rPr>
          <w:rFonts w:asciiTheme="minorHAnsi" w:hAnsiTheme="minorHAnsi" w:cstheme="minorHAnsi"/>
          <w:sz w:val="22"/>
          <w:szCs w:val="22"/>
          <w:lang w:val="fr-FR"/>
        </w:rPr>
        <w:t xml:space="preserve"> </w:t>
      </w:r>
      <w:r w:rsidRPr="00C91669" w:rsidR="004D5A1F">
        <w:rPr>
          <w:rFonts w:asciiTheme="minorHAnsi" w:hAnsiTheme="minorHAnsi" w:cstheme="minorHAnsi"/>
          <w:sz w:val="22"/>
          <w:szCs w:val="22"/>
          <w:lang w:val="fr-FR"/>
        </w:rPr>
        <w:tab/>
      </w:r>
      <w:r w:rsidRPr="00C91669" w:rsidR="00093E5A">
        <w:rPr>
          <w:rFonts w:asciiTheme="minorHAnsi" w:hAnsiTheme="minorHAnsi" w:cstheme="minorHAnsi"/>
          <w:sz w:val="22"/>
          <w:szCs w:val="22"/>
          <w:lang w:val="fr-FR"/>
        </w:rPr>
        <w:t>:</w:t>
      </w:r>
      <w:r w:rsidRPr="00C91669" w:rsidR="006714F5">
        <w:rPr>
          <w:rFonts w:asciiTheme="minorHAnsi" w:hAnsiTheme="minorHAnsi" w:cstheme="minorHAnsi"/>
          <w:sz w:val="22"/>
          <w:szCs w:val="22"/>
          <w:lang w:val="fr-FR"/>
        </w:rPr>
        <w:t xml:space="preserve">        </w:t>
      </w:r>
      <w:r w:rsidRPr="00C91669" w:rsidR="004D5A1F">
        <w:rPr>
          <w:rFonts w:asciiTheme="minorHAnsi" w:hAnsiTheme="minorHAnsi" w:cstheme="minorHAnsi"/>
          <w:sz w:val="22"/>
          <w:szCs w:val="22"/>
          <w:lang w:val="fr-FR"/>
        </w:rPr>
        <w:t>HTML, Java</w:t>
      </w:r>
      <w:r w:rsidRPr="00C91669">
        <w:rPr>
          <w:rFonts w:asciiTheme="minorHAnsi" w:hAnsiTheme="minorHAnsi" w:cstheme="minorHAnsi"/>
          <w:sz w:val="22"/>
          <w:szCs w:val="22"/>
          <w:lang w:val="fr-FR"/>
        </w:rPr>
        <w:t>Script</w:t>
      </w:r>
      <w:r w:rsidRPr="00C91669" w:rsidR="008F6738">
        <w:rPr>
          <w:rFonts w:asciiTheme="minorHAnsi" w:hAnsiTheme="minorHAnsi" w:cstheme="minorHAnsi"/>
          <w:sz w:val="22"/>
          <w:szCs w:val="22"/>
          <w:lang w:val="fr-FR"/>
        </w:rPr>
        <w:t>,</w:t>
      </w:r>
      <w:r w:rsidRPr="00C91669" w:rsidR="004D5A1F">
        <w:rPr>
          <w:rFonts w:asciiTheme="minorHAnsi" w:hAnsiTheme="minorHAnsi" w:cstheme="minorHAnsi"/>
          <w:sz w:val="22"/>
          <w:szCs w:val="22"/>
          <w:lang w:val="fr-FR"/>
        </w:rPr>
        <w:t xml:space="preserve"> </w:t>
      </w:r>
      <w:r w:rsidRPr="00C91669" w:rsidR="00B6455C">
        <w:rPr>
          <w:rFonts w:asciiTheme="minorHAnsi" w:hAnsiTheme="minorHAnsi" w:cstheme="minorHAnsi"/>
          <w:sz w:val="22"/>
          <w:szCs w:val="22"/>
          <w:lang w:val="fr-FR"/>
        </w:rPr>
        <w:t>JQuery</w:t>
      </w:r>
      <w:r w:rsidR="00997D6C">
        <w:rPr>
          <w:rFonts w:asciiTheme="minorHAnsi" w:hAnsiTheme="minorHAnsi" w:cstheme="minorHAnsi"/>
          <w:sz w:val="22"/>
          <w:szCs w:val="22"/>
          <w:lang w:val="fr-FR"/>
        </w:rPr>
        <w:t>.</w:t>
      </w:r>
    </w:p>
    <w:p w:rsidRPr="00C91669" w:rsidR="00AB2983" w:rsidP="004D3800" w:rsidRDefault="00973B7B" w14:paraId="70294836" w14:textId="77777777">
      <w:pPr>
        <w:spacing w:line="276" w:lineRule="auto"/>
        <w:rPr>
          <w:rFonts w:asciiTheme="minorHAnsi" w:hAnsiTheme="minorHAnsi" w:cstheme="minorHAnsi"/>
          <w:sz w:val="22"/>
          <w:szCs w:val="22"/>
          <w:lang w:val="fr-FR"/>
        </w:rPr>
      </w:pPr>
      <w:r w:rsidRPr="00C91669">
        <w:rPr>
          <w:rFonts w:asciiTheme="minorHAnsi" w:hAnsiTheme="minorHAnsi" w:cstheme="minorHAnsi"/>
          <w:sz w:val="22"/>
          <w:szCs w:val="22"/>
          <w:lang w:val="fr-FR"/>
        </w:rPr>
        <w:t>IDE </w:t>
      </w:r>
      <w:r w:rsidRPr="00C91669" w:rsidR="006714F5">
        <w:rPr>
          <w:rFonts w:asciiTheme="minorHAnsi" w:hAnsiTheme="minorHAnsi" w:cstheme="minorHAnsi"/>
          <w:sz w:val="22"/>
          <w:szCs w:val="22"/>
          <w:lang w:val="fr-FR"/>
        </w:rPr>
        <w:t xml:space="preserve">       </w:t>
      </w:r>
      <w:r w:rsidRPr="00C91669" w:rsidR="00787B48">
        <w:rPr>
          <w:rFonts w:asciiTheme="minorHAnsi" w:hAnsiTheme="minorHAnsi" w:cstheme="minorHAnsi"/>
          <w:sz w:val="22"/>
          <w:szCs w:val="22"/>
          <w:lang w:val="fr-FR"/>
        </w:rPr>
        <w:t xml:space="preserve">                          </w:t>
      </w:r>
      <w:r w:rsidRPr="00C91669" w:rsidR="0049630B">
        <w:rPr>
          <w:rFonts w:asciiTheme="minorHAnsi" w:hAnsiTheme="minorHAnsi" w:cstheme="minorHAnsi"/>
          <w:sz w:val="22"/>
          <w:szCs w:val="22"/>
          <w:lang w:val="fr-FR"/>
        </w:rPr>
        <w:t xml:space="preserve"> </w:t>
      </w:r>
      <w:r w:rsidRPr="00C91669" w:rsidR="00834AB8">
        <w:rPr>
          <w:rFonts w:asciiTheme="minorHAnsi" w:hAnsiTheme="minorHAnsi" w:cstheme="minorHAnsi"/>
          <w:sz w:val="22"/>
          <w:szCs w:val="22"/>
          <w:lang w:val="fr-FR"/>
        </w:rPr>
        <w:t xml:space="preserve"> </w:t>
      </w:r>
      <w:r w:rsidRPr="00C91669" w:rsidR="004D5A1F">
        <w:rPr>
          <w:rFonts w:asciiTheme="minorHAnsi" w:hAnsiTheme="minorHAnsi" w:cstheme="minorHAnsi"/>
          <w:sz w:val="22"/>
          <w:szCs w:val="22"/>
          <w:lang w:val="fr-FR"/>
        </w:rPr>
        <w:tab/>
      </w:r>
      <w:r w:rsidRPr="00C91669" w:rsidR="00093E5A">
        <w:rPr>
          <w:rFonts w:asciiTheme="minorHAnsi" w:hAnsiTheme="minorHAnsi" w:cstheme="minorHAnsi"/>
          <w:sz w:val="22"/>
          <w:szCs w:val="22"/>
          <w:lang w:val="fr-FR"/>
        </w:rPr>
        <w:t>:</w:t>
      </w:r>
      <w:r w:rsidRPr="00C91669" w:rsidR="003F62EA">
        <w:rPr>
          <w:rFonts w:asciiTheme="minorHAnsi" w:hAnsiTheme="minorHAnsi" w:cstheme="minorHAnsi"/>
          <w:sz w:val="22"/>
          <w:szCs w:val="22"/>
          <w:lang w:val="fr-FR"/>
        </w:rPr>
        <w:t xml:space="preserve"> </w:t>
      </w:r>
      <w:r w:rsidRPr="00C91669" w:rsidR="006714F5">
        <w:rPr>
          <w:rFonts w:asciiTheme="minorHAnsi" w:hAnsiTheme="minorHAnsi" w:cstheme="minorHAnsi"/>
          <w:sz w:val="22"/>
          <w:szCs w:val="22"/>
          <w:lang w:val="fr-FR"/>
        </w:rPr>
        <w:t xml:space="preserve">       </w:t>
      </w:r>
      <w:r w:rsidRPr="00C91669" w:rsidR="00EB09B2">
        <w:rPr>
          <w:rFonts w:asciiTheme="minorHAnsi" w:hAnsiTheme="minorHAnsi" w:cstheme="minorHAnsi"/>
          <w:sz w:val="22"/>
          <w:szCs w:val="22"/>
          <w:lang w:val="fr-FR"/>
        </w:rPr>
        <w:t>Eclipse IDE, Force.com IDE</w:t>
      </w:r>
    </w:p>
    <w:p w:rsidRPr="00C91669" w:rsidR="00973B7B" w:rsidP="004D3800" w:rsidRDefault="00973B7B" w14:paraId="7AC43DB8" w14:textId="611721D5">
      <w:pPr>
        <w:spacing w:line="276" w:lineRule="auto"/>
        <w:rPr>
          <w:rFonts w:asciiTheme="minorHAnsi" w:hAnsiTheme="minorHAnsi" w:cstheme="minorHAnsi"/>
          <w:sz w:val="22"/>
          <w:szCs w:val="22"/>
          <w:lang w:val="fr-FR"/>
        </w:rPr>
      </w:pPr>
      <w:r w:rsidRPr="00C91669">
        <w:rPr>
          <w:rFonts w:asciiTheme="minorHAnsi" w:hAnsiTheme="minorHAnsi" w:cstheme="minorHAnsi"/>
          <w:sz w:val="22"/>
          <w:szCs w:val="22"/>
        </w:rPr>
        <w:t xml:space="preserve">Tools     </w:t>
      </w:r>
      <w:r w:rsidRPr="00C91669" w:rsidR="00F83A87">
        <w:rPr>
          <w:rFonts w:asciiTheme="minorHAnsi" w:hAnsiTheme="minorHAnsi" w:cstheme="minorHAnsi"/>
          <w:sz w:val="22"/>
          <w:szCs w:val="22"/>
        </w:rPr>
        <w:t xml:space="preserve">                          </w:t>
      </w:r>
      <w:r w:rsidRPr="00C91669" w:rsidR="00834AB8">
        <w:rPr>
          <w:rFonts w:asciiTheme="minorHAnsi" w:hAnsiTheme="minorHAnsi" w:cstheme="minorHAnsi"/>
          <w:sz w:val="22"/>
          <w:szCs w:val="22"/>
        </w:rPr>
        <w:t xml:space="preserve"> </w:t>
      </w:r>
      <w:r w:rsidRPr="00C91669" w:rsidR="008F0F74">
        <w:rPr>
          <w:rFonts w:asciiTheme="minorHAnsi" w:hAnsiTheme="minorHAnsi" w:cstheme="minorHAnsi"/>
          <w:sz w:val="22"/>
          <w:szCs w:val="22"/>
        </w:rPr>
        <w:t xml:space="preserve"> </w:t>
      </w:r>
      <w:r w:rsidRPr="00C91669" w:rsidR="004D5A1F">
        <w:rPr>
          <w:rFonts w:asciiTheme="minorHAnsi" w:hAnsiTheme="minorHAnsi" w:cstheme="minorHAnsi"/>
          <w:sz w:val="22"/>
          <w:szCs w:val="22"/>
        </w:rPr>
        <w:tab/>
      </w:r>
      <w:r w:rsidRPr="00C91669" w:rsidR="00093E5A">
        <w:rPr>
          <w:rFonts w:asciiTheme="minorHAnsi" w:hAnsiTheme="minorHAnsi" w:cstheme="minorHAnsi"/>
          <w:sz w:val="22"/>
          <w:szCs w:val="22"/>
        </w:rPr>
        <w:t>:</w:t>
      </w:r>
      <w:r w:rsidRPr="00C91669">
        <w:rPr>
          <w:rFonts w:asciiTheme="minorHAnsi" w:hAnsiTheme="minorHAnsi" w:cstheme="minorHAnsi"/>
          <w:sz w:val="22"/>
          <w:szCs w:val="22"/>
        </w:rPr>
        <w:t xml:space="preserve"> </w:t>
      </w:r>
      <w:r w:rsidRPr="00C91669" w:rsidR="006714F5">
        <w:rPr>
          <w:rFonts w:asciiTheme="minorHAnsi" w:hAnsiTheme="minorHAnsi" w:cstheme="minorHAnsi"/>
          <w:sz w:val="22"/>
          <w:szCs w:val="22"/>
        </w:rPr>
        <w:t xml:space="preserve">       </w:t>
      </w:r>
      <w:r w:rsidRPr="00C91669">
        <w:rPr>
          <w:rFonts w:asciiTheme="minorHAnsi" w:hAnsiTheme="minorHAnsi" w:cstheme="minorHAnsi"/>
          <w:sz w:val="22"/>
          <w:szCs w:val="22"/>
        </w:rPr>
        <w:t>Eclipse</w:t>
      </w:r>
      <w:r w:rsidRPr="00C91669" w:rsidR="00EB09B2">
        <w:rPr>
          <w:rFonts w:asciiTheme="minorHAnsi" w:hAnsiTheme="minorHAnsi" w:cstheme="minorHAnsi"/>
          <w:sz w:val="22"/>
          <w:szCs w:val="22"/>
        </w:rPr>
        <w:t xml:space="preserve">, Data </w:t>
      </w:r>
      <w:r w:rsidRPr="00C91669" w:rsidR="008D1F6C">
        <w:rPr>
          <w:rFonts w:asciiTheme="minorHAnsi" w:hAnsiTheme="minorHAnsi" w:cstheme="minorHAnsi"/>
          <w:sz w:val="22"/>
          <w:szCs w:val="22"/>
        </w:rPr>
        <w:t>Loader</w:t>
      </w:r>
    </w:p>
    <w:p w:rsidR="008C4865" w:rsidP="004D3800" w:rsidRDefault="008C4865" w14:paraId="5580B0A8" w14:textId="77777777">
      <w:pPr>
        <w:spacing w:line="276" w:lineRule="auto"/>
        <w:rPr>
          <w:rFonts w:asciiTheme="minorHAnsi" w:hAnsiTheme="minorHAnsi" w:cstheme="minorHAnsi"/>
          <w:sz w:val="22"/>
          <w:szCs w:val="22"/>
        </w:rPr>
      </w:pPr>
    </w:p>
    <w:p w:rsidRPr="002C02FA" w:rsidR="001B74AB" w:rsidP="004D3800" w:rsidRDefault="001B74AB" w14:paraId="4505FDC4" w14:textId="77777777">
      <w:pPr>
        <w:spacing w:line="276" w:lineRule="auto"/>
        <w:rPr>
          <w:rFonts w:asciiTheme="minorHAnsi" w:hAnsiTheme="minorHAnsi" w:cstheme="minorHAnsi"/>
          <w:sz w:val="22"/>
          <w:szCs w:val="22"/>
        </w:rPr>
      </w:pPr>
    </w:p>
    <w:p w:rsidRPr="005E7F51" w:rsidR="007463E3" w:rsidP="004D3800" w:rsidRDefault="00236253" w14:paraId="11E50ECA" w14:textId="77777777">
      <w:pPr>
        <w:tabs>
          <w:tab w:val="left" w:pos="5730"/>
        </w:tabs>
        <w:spacing w:line="276" w:lineRule="auto"/>
        <w:rPr>
          <w:rFonts w:asciiTheme="minorHAnsi" w:hAnsiTheme="minorHAnsi" w:cstheme="minorHAnsi"/>
          <w:b/>
        </w:rPr>
      </w:pPr>
      <w:r w:rsidRPr="005E7F51">
        <w:rPr>
          <w:rFonts w:asciiTheme="minorHAnsi" w:hAnsiTheme="minorHAnsi" w:cstheme="minorHAnsi"/>
          <w:b/>
        </w:rPr>
        <w:t>CERTIFICATIONS</w:t>
      </w:r>
      <w:r w:rsidR="005E7F51">
        <w:rPr>
          <w:rFonts w:asciiTheme="minorHAnsi" w:hAnsiTheme="minorHAnsi" w:cstheme="minorHAnsi"/>
          <w:b/>
        </w:rPr>
        <w:t>:</w:t>
      </w:r>
    </w:p>
    <w:p w:rsidR="001B74AB" w:rsidP="004D3800" w:rsidRDefault="001B74AB" w14:paraId="1B7512E8" w14:textId="77777777">
      <w:pPr>
        <w:spacing w:line="276" w:lineRule="auto"/>
        <w:rPr>
          <w:rFonts w:asciiTheme="minorHAnsi" w:hAnsiTheme="minorHAnsi" w:cstheme="minorHAnsi"/>
          <w:sz w:val="20"/>
          <w:szCs w:val="22"/>
        </w:rPr>
      </w:pPr>
    </w:p>
    <w:p w:rsidR="004741FD" w:rsidP="004D3800" w:rsidRDefault="00236253" w14:paraId="7563189B" w14:textId="77777777">
      <w:pPr>
        <w:spacing w:line="276" w:lineRule="auto"/>
        <w:rPr>
          <w:rFonts w:asciiTheme="minorHAnsi" w:hAnsiTheme="minorHAnsi" w:cstheme="minorHAnsi"/>
          <w:b/>
          <w:sz w:val="22"/>
          <w:szCs w:val="22"/>
        </w:rPr>
      </w:pPr>
      <w:r w:rsidRPr="00C91669">
        <w:rPr>
          <w:rFonts w:asciiTheme="minorHAnsi" w:hAnsiTheme="minorHAnsi" w:cstheme="minorHAnsi"/>
          <w:sz w:val="22"/>
          <w:szCs w:val="22"/>
        </w:rPr>
        <w:t xml:space="preserve">Salesforce.com Certified </w:t>
      </w:r>
      <w:r w:rsidRPr="00C91669" w:rsidR="00545DFE">
        <w:rPr>
          <w:rFonts w:asciiTheme="minorHAnsi" w:hAnsiTheme="minorHAnsi" w:cstheme="minorHAnsi"/>
          <w:b/>
          <w:sz w:val="22"/>
          <w:szCs w:val="22"/>
        </w:rPr>
        <w:t>Platform Developer 1</w:t>
      </w:r>
      <w:r w:rsidRPr="00C91669" w:rsidR="00407E9F">
        <w:rPr>
          <w:rFonts w:asciiTheme="minorHAnsi" w:hAnsiTheme="minorHAnsi" w:cstheme="minorHAnsi"/>
          <w:b/>
          <w:sz w:val="22"/>
          <w:szCs w:val="22"/>
        </w:rPr>
        <w:t>.</w:t>
      </w:r>
    </w:p>
    <w:p w:rsidR="0064026C" w:rsidP="004D3800" w:rsidRDefault="0064026C" w14:paraId="75B3F9B3" w14:textId="77777777">
      <w:pPr>
        <w:spacing w:line="276" w:lineRule="auto"/>
        <w:rPr>
          <w:rFonts w:asciiTheme="minorHAnsi" w:hAnsiTheme="minorHAnsi" w:cstheme="minorHAnsi"/>
          <w:b/>
          <w:sz w:val="22"/>
          <w:szCs w:val="22"/>
        </w:rPr>
      </w:pPr>
    </w:p>
    <w:p w:rsidRPr="005E7F51" w:rsidR="0064026C" w:rsidP="0064026C" w:rsidRDefault="0064026C" w14:paraId="147F50ED" w14:textId="77777777">
      <w:pPr>
        <w:tabs>
          <w:tab w:val="left" w:pos="5730"/>
        </w:tabs>
        <w:spacing w:line="276" w:lineRule="auto"/>
        <w:rPr>
          <w:rFonts w:asciiTheme="minorHAnsi" w:hAnsiTheme="minorHAnsi" w:cstheme="minorHAnsi"/>
          <w:b/>
        </w:rPr>
      </w:pPr>
      <w:r>
        <w:rPr>
          <w:rFonts w:asciiTheme="minorHAnsi" w:hAnsiTheme="minorHAnsi" w:cstheme="minorHAnsi"/>
          <w:b/>
        </w:rPr>
        <w:t>Education Details:</w:t>
      </w:r>
    </w:p>
    <w:p w:rsidRPr="00FA7CCC" w:rsidR="0064026C" w:rsidP="0064026C" w:rsidRDefault="0064026C" w14:paraId="7350422D" w14:textId="77589203">
      <w:pPr>
        <w:pStyle w:val="ListParagraph"/>
        <w:numPr>
          <w:ilvl w:val="0"/>
          <w:numId w:val="9"/>
        </w:numPr>
        <w:jc w:val="both"/>
        <w:rPr>
          <w:rFonts w:cs="Tahoma" w:asciiTheme="minorHAnsi" w:hAnsiTheme="minorHAnsi"/>
          <w:sz w:val="22"/>
          <w:szCs w:val="22"/>
        </w:rPr>
      </w:pPr>
      <w:r w:rsidRPr="00FA7CCC">
        <w:rPr>
          <w:rFonts w:cs="Tahoma" w:asciiTheme="minorHAnsi" w:hAnsiTheme="minorHAnsi"/>
          <w:sz w:val="22"/>
          <w:szCs w:val="22"/>
        </w:rPr>
        <w:t xml:space="preserve">Bachelor Of Compute Science Engineering </w:t>
      </w:r>
      <w:r>
        <w:rPr>
          <w:rFonts w:cs="Tahoma" w:asciiTheme="minorHAnsi" w:hAnsiTheme="minorHAnsi"/>
          <w:sz w:val="22"/>
          <w:szCs w:val="22"/>
        </w:rPr>
        <w:t>(B.E.</w:t>
      </w:r>
      <w:r w:rsidRPr="00FA7CCC">
        <w:rPr>
          <w:rFonts w:cs="Tahoma" w:asciiTheme="minorHAnsi" w:hAnsiTheme="minorHAnsi"/>
          <w:sz w:val="22"/>
          <w:szCs w:val="22"/>
        </w:rPr>
        <w:t>) from R.P. Sharma Institute of Technology with an aggregate of 71</w:t>
      </w:r>
      <w:r w:rsidRPr="00FA7CCC" w:rsidR="00C668F5">
        <w:rPr>
          <w:rFonts w:cs="Tahoma" w:asciiTheme="minorHAnsi" w:hAnsiTheme="minorHAnsi"/>
          <w:sz w:val="22"/>
          <w:szCs w:val="22"/>
        </w:rPr>
        <w:t>% in</w:t>
      </w:r>
      <w:r w:rsidRPr="00FA7CCC">
        <w:rPr>
          <w:rFonts w:cs="Tahoma" w:asciiTheme="minorHAnsi" w:hAnsiTheme="minorHAnsi"/>
          <w:sz w:val="22"/>
          <w:szCs w:val="22"/>
        </w:rPr>
        <w:t xml:space="preserve"> 2010.</w:t>
      </w:r>
    </w:p>
    <w:p w:rsidRPr="00FA7CCC" w:rsidR="0064026C" w:rsidP="0064026C" w:rsidRDefault="0064026C" w14:paraId="6907AD62" w14:textId="77777777">
      <w:pPr>
        <w:pStyle w:val="ListParagraph"/>
        <w:numPr>
          <w:ilvl w:val="0"/>
          <w:numId w:val="9"/>
        </w:numPr>
        <w:jc w:val="both"/>
        <w:rPr>
          <w:rFonts w:cs="Tahoma" w:asciiTheme="minorHAnsi" w:hAnsiTheme="minorHAnsi"/>
          <w:sz w:val="22"/>
          <w:szCs w:val="22"/>
        </w:rPr>
      </w:pPr>
      <w:r w:rsidRPr="00FA7CCC">
        <w:rPr>
          <w:rFonts w:cs="Tahoma" w:asciiTheme="minorHAnsi" w:hAnsiTheme="minorHAnsi"/>
          <w:sz w:val="22"/>
          <w:szCs w:val="22"/>
        </w:rPr>
        <w:t>Intermediate from Sri Chaitanya Junior college with an aggregate of 68%in 2006.</w:t>
      </w:r>
    </w:p>
    <w:p w:rsidRPr="00FA7CCC" w:rsidR="0064026C" w:rsidP="0064026C" w:rsidRDefault="0064026C" w14:paraId="66937E50" w14:textId="77777777">
      <w:pPr>
        <w:pStyle w:val="ListParagraph"/>
        <w:numPr>
          <w:ilvl w:val="0"/>
          <w:numId w:val="9"/>
        </w:numPr>
        <w:jc w:val="both"/>
        <w:rPr>
          <w:rFonts w:cs="Tahoma" w:asciiTheme="minorHAnsi" w:hAnsiTheme="minorHAnsi"/>
          <w:sz w:val="22"/>
          <w:szCs w:val="22"/>
        </w:rPr>
      </w:pPr>
      <w:r w:rsidRPr="00FA7CCC">
        <w:rPr>
          <w:rFonts w:cs="Tahoma" w:asciiTheme="minorHAnsi" w:hAnsiTheme="minorHAnsi"/>
          <w:sz w:val="22"/>
          <w:szCs w:val="22"/>
        </w:rPr>
        <w:t>SSC from St. Francis with an aggregate of 81%in 2004.</w:t>
      </w:r>
    </w:p>
    <w:p w:rsidRPr="00C91669" w:rsidR="0064026C" w:rsidP="004D3800" w:rsidRDefault="0064026C" w14:paraId="4361AA9D" w14:textId="77777777">
      <w:pPr>
        <w:spacing w:line="276" w:lineRule="auto"/>
        <w:rPr>
          <w:rFonts w:asciiTheme="minorHAnsi" w:hAnsiTheme="minorHAnsi" w:cstheme="minorHAnsi"/>
          <w:b/>
          <w:sz w:val="22"/>
          <w:szCs w:val="22"/>
        </w:rPr>
      </w:pPr>
    </w:p>
    <w:p w:rsidRPr="002C02FA" w:rsidR="00933433" w:rsidP="004D3800" w:rsidRDefault="00933433" w14:paraId="14DB23ED" w14:textId="77777777">
      <w:pPr>
        <w:rPr>
          <w:rFonts w:asciiTheme="minorHAnsi" w:hAnsiTheme="minorHAnsi" w:cstheme="minorHAnsi"/>
          <w:b/>
          <w:color w:val="000000"/>
          <w:sz w:val="22"/>
          <w:szCs w:val="22"/>
        </w:rPr>
      </w:pPr>
    </w:p>
    <w:p w:rsidR="00CD0940" w:rsidP="37E5CAE5" w:rsidRDefault="00973B7B" w14:paraId="35FDFB3D" w14:textId="627D16A4">
      <w:pPr>
        <w:rPr>
          <w:rFonts w:ascii="Calibri" w:hAnsi="Calibri" w:cs="Calibri" w:asciiTheme="minorAscii" w:hAnsiTheme="minorAscii" w:cstheme="minorAscii"/>
          <w:b w:val="1"/>
          <w:bCs w:val="1"/>
          <w:color w:val="000000"/>
        </w:rPr>
      </w:pPr>
      <w:r w:rsidRPr="37E5CAE5" w:rsidR="00973B7B">
        <w:rPr>
          <w:rFonts w:ascii="Calibri" w:hAnsi="Calibri" w:cs="Calibri" w:asciiTheme="minorAscii" w:hAnsiTheme="minorAscii" w:cstheme="minorAscii"/>
          <w:b w:val="1"/>
          <w:bCs w:val="1"/>
          <w:color w:val="000000" w:themeColor="text1" w:themeTint="FF" w:themeShade="FF"/>
        </w:rPr>
        <w:t>Project Profile:</w:t>
      </w:r>
    </w:p>
    <w:p w:rsidR="37E5CAE5" w:rsidP="37E5CAE5" w:rsidRDefault="37E5CAE5" w14:paraId="049C43C5" w14:textId="322F3394">
      <w:pPr>
        <w:pStyle w:val="Normal"/>
        <w:rPr>
          <w:rFonts w:ascii="Calibri" w:hAnsi="Calibri" w:cs="Calibri" w:asciiTheme="minorAscii" w:hAnsiTheme="minorAscii" w:cstheme="minorAscii"/>
          <w:b w:val="1"/>
          <w:bCs w:val="1"/>
          <w:color w:val="000000" w:themeColor="text1" w:themeTint="FF" w:themeShade="FF"/>
        </w:rPr>
      </w:pPr>
    </w:p>
    <w:p w:rsidR="097CC429" w:rsidP="37E5CAE5" w:rsidRDefault="097CC429" w14:paraId="714BF7B9" w14:textId="10A9C3FF">
      <w:pPr>
        <w:rPr>
          <w:rFonts w:ascii="Calibri" w:hAnsi="Calibri" w:eastAsia="Calibri" w:cs="Calibri"/>
          <w:noProof w:val="0"/>
          <w:sz w:val="22"/>
          <w:szCs w:val="22"/>
          <w:lang w:val="en-US"/>
        </w:rPr>
      </w:pPr>
      <w:r w:rsidRPr="7B516988" w:rsidR="097CC429">
        <w:rPr>
          <w:rFonts w:ascii="Calibri" w:hAnsi="Calibri" w:eastAsia="Calibri" w:cs="Calibri"/>
          <w:b w:val="1"/>
          <w:bCs w:val="1"/>
          <w:noProof w:val="0"/>
          <w:color w:val="000000" w:themeColor="text1" w:themeTint="FF" w:themeShade="FF"/>
          <w:sz w:val="22"/>
          <w:szCs w:val="22"/>
          <w:u w:val="single"/>
          <w:lang w:val="en-US"/>
        </w:rPr>
        <w:t>Project #</w:t>
      </w:r>
      <w:r w:rsidRPr="7B516988" w:rsidR="30C27158">
        <w:rPr>
          <w:rFonts w:ascii="Calibri" w:hAnsi="Calibri" w:eastAsia="Calibri" w:cs="Calibri"/>
          <w:b w:val="1"/>
          <w:bCs w:val="1"/>
          <w:noProof w:val="0"/>
          <w:color w:val="000000" w:themeColor="text1" w:themeTint="FF" w:themeShade="FF"/>
          <w:sz w:val="22"/>
          <w:szCs w:val="22"/>
          <w:u w:val="single"/>
          <w:lang w:val="en-US"/>
        </w:rPr>
        <w:t>4</w:t>
      </w:r>
    </w:p>
    <w:p w:rsidR="37E5CAE5" w:rsidP="37E5CAE5" w:rsidRDefault="37E5CAE5" w14:paraId="2F928BD7" w14:textId="12BB9C2B">
      <w:pPr>
        <w:rPr>
          <w:rFonts w:ascii="Calibri" w:hAnsi="Calibri" w:eastAsia="Calibri" w:cs="Calibri"/>
          <w:noProof w:val="0"/>
          <w:sz w:val="22"/>
          <w:szCs w:val="22"/>
          <w:lang w:val="en-US"/>
        </w:rPr>
      </w:pPr>
    </w:p>
    <w:p w:rsidR="097CC429" w:rsidP="37E5CAE5" w:rsidRDefault="097CC429" w14:paraId="1754FAB3" w14:textId="6CF51AF8">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Project Name:   Aryaka Partner Portal</w:t>
      </w:r>
    </w:p>
    <w:p w:rsidR="37E5CAE5" w:rsidP="37E5CAE5" w:rsidRDefault="37E5CAE5" w14:paraId="16AD560A" w14:textId="4DA21724">
      <w:pPr>
        <w:rPr>
          <w:rFonts w:ascii="Calibri" w:hAnsi="Calibri" w:eastAsia="Calibri" w:cs="Calibri"/>
          <w:noProof w:val="0"/>
          <w:sz w:val="22"/>
          <w:szCs w:val="22"/>
          <w:lang w:val="en-US"/>
        </w:rPr>
      </w:pPr>
    </w:p>
    <w:p w:rsidR="097CC429" w:rsidP="37E5CAE5" w:rsidRDefault="097CC429" w14:paraId="32DED574" w14:textId="2AAEB51C">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 xml:space="preserve">Role      :    Sr </w:t>
      </w:r>
      <w:r w:rsidRPr="37E5CAE5" w:rsidR="097CC429">
        <w:rPr>
          <w:rFonts w:ascii="Calibri" w:hAnsi="Calibri" w:eastAsia="Calibri" w:cs="Calibri"/>
          <w:b w:val="1"/>
          <w:bCs w:val="1"/>
          <w:noProof w:val="0"/>
          <w:color w:val="000000" w:themeColor="text1" w:themeTint="FF" w:themeShade="FF"/>
          <w:sz w:val="22"/>
          <w:szCs w:val="22"/>
          <w:lang w:val="en-US"/>
        </w:rPr>
        <w:t>Developer</w:t>
      </w:r>
    </w:p>
    <w:p w:rsidR="37E5CAE5" w:rsidP="37E5CAE5" w:rsidRDefault="37E5CAE5" w14:paraId="01135BE9" w14:textId="20B10D86">
      <w:pPr>
        <w:rPr>
          <w:rFonts w:ascii="Calibri" w:hAnsi="Calibri" w:eastAsia="Calibri" w:cs="Calibri"/>
          <w:noProof w:val="0"/>
          <w:sz w:val="22"/>
          <w:szCs w:val="22"/>
          <w:lang w:val="en-US"/>
        </w:rPr>
      </w:pPr>
    </w:p>
    <w:p w:rsidR="097CC429" w:rsidP="37E5CAE5" w:rsidRDefault="097CC429" w14:paraId="2DE0D195" w14:textId="3D2C5136">
      <w:pPr>
        <w:rPr>
          <w:rFonts w:ascii="Calibri" w:hAnsi="Calibri" w:eastAsia="Calibri" w:cs="Calibri"/>
          <w:noProof w:val="0"/>
          <w:sz w:val="22"/>
          <w:szCs w:val="22"/>
          <w:lang w:val="en-US"/>
        </w:rPr>
      </w:pPr>
      <w:r w:rsidRPr="37E5CAE5" w:rsidR="097CC429">
        <w:rPr>
          <w:rFonts w:ascii="Calibri" w:hAnsi="Calibri" w:eastAsia="Calibri" w:cs="Calibri"/>
          <w:b w:val="1"/>
          <w:bCs w:val="1"/>
          <w:noProof w:val="0"/>
          <w:color w:val="000000" w:themeColor="text1" w:themeTint="FF" w:themeShade="FF"/>
          <w:sz w:val="22"/>
          <w:szCs w:val="22"/>
          <w:lang w:val="en-US"/>
        </w:rPr>
        <w:t xml:space="preserve">Environment    :     </w:t>
      </w:r>
      <w:r w:rsidRPr="37E5CAE5" w:rsidR="097CC429">
        <w:rPr>
          <w:rFonts w:ascii="Calibri" w:hAnsi="Calibri" w:eastAsia="Calibri" w:cs="Calibri"/>
          <w:b w:val="1"/>
          <w:bCs w:val="1"/>
          <w:noProof w:val="0"/>
          <w:sz w:val="22"/>
          <w:szCs w:val="22"/>
          <w:lang w:val="en-US"/>
        </w:rPr>
        <w:t>Communities, Lightning Components, Apex Classes .</w:t>
      </w:r>
    </w:p>
    <w:p w:rsidR="37E5CAE5" w:rsidP="37E5CAE5" w:rsidRDefault="37E5CAE5" w14:paraId="62FE9C53" w14:textId="639072D2">
      <w:pPr>
        <w:rPr>
          <w:rFonts w:ascii="Calibri" w:hAnsi="Calibri" w:eastAsia="Calibri" w:cs="Calibri"/>
          <w:noProof w:val="0"/>
          <w:sz w:val="22"/>
          <w:szCs w:val="22"/>
          <w:lang w:val="en-US"/>
        </w:rPr>
      </w:pPr>
    </w:p>
    <w:p w:rsidR="097CC429" w:rsidP="37E5CAE5" w:rsidRDefault="097CC429" w14:paraId="3D33B0EE" w14:textId="109A0EFD">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Description:</w:t>
      </w:r>
    </w:p>
    <w:p w:rsidR="097CC429" w:rsidP="37E5CAE5" w:rsidRDefault="097CC429" w14:paraId="544A3EDC" w14:textId="2857FF83">
      <w:pPr>
        <w:jc w:val="both"/>
        <w:rPr>
          <w:rFonts w:ascii="Calibri" w:hAnsi="Calibri" w:eastAsia="Calibri" w:cs="Calibri"/>
          <w:noProof w:val="0"/>
          <w:color w:val="000000" w:themeColor="text1" w:themeTint="FF" w:themeShade="FF"/>
          <w:sz w:val="22"/>
          <w:szCs w:val="22"/>
          <w:lang w:val="en-US"/>
        </w:rPr>
      </w:pPr>
      <w:r w:rsidRPr="37E5CAE5" w:rsidR="097CC429">
        <w:rPr>
          <w:rFonts w:ascii="Calibri" w:hAnsi="Calibri" w:eastAsia="Calibri" w:cs="Calibri"/>
          <w:noProof w:val="0"/>
          <w:color w:val="252525"/>
          <w:sz w:val="22"/>
          <w:szCs w:val="22"/>
          <w:lang w:val="en-US"/>
        </w:rPr>
        <w:t>Aryaka was founded in 2009 by a group of visionary entrepreneurs who foresaw the importance of a managed wide area network delivered as a consumable service. The focus was on operational simplicity and a highly responsive infrastructure experience that was constantly in tune with the demands of the business. Interestingly, this was before the notion of clouds became mainstream and much before SD-WAN as a terminology was invented.</w:t>
      </w:r>
    </w:p>
    <w:p w:rsidR="37E5CAE5" w:rsidP="37E5CAE5" w:rsidRDefault="37E5CAE5" w14:paraId="541F3677" w14:textId="2CD66969">
      <w:pPr>
        <w:jc w:val="both"/>
        <w:rPr>
          <w:rFonts w:ascii="Calibri" w:hAnsi="Calibri" w:eastAsia="Calibri" w:cs="Calibri"/>
          <w:noProof w:val="0"/>
          <w:color w:val="000000" w:themeColor="text1" w:themeTint="FF" w:themeShade="FF"/>
          <w:sz w:val="22"/>
          <w:szCs w:val="22"/>
          <w:lang w:val="en-US"/>
        </w:rPr>
      </w:pPr>
    </w:p>
    <w:p w:rsidR="097CC429" w:rsidP="37E5CAE5" w:rsidRDefault="097CC429" w14:paraId="26B398D5" w14:textId="1F5BE85F">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Roles and Responsibilities:</w:t>
      </w:r>
    </w:p>
    <w:p w:rsidR="37E5CAE5" w:rsidP="37E5CAE5" w:rsidRDefault="37E5CAE5" w14:paraId="28F90236" w14:textId="5AB018B9">
      <w:pPr>
        <w:rPr>
          <w:rFonts w:ascii="Calibri" w:hAnsi="Calibri" w:eastAsia="Calibri" w:cs="Calibri"/>
          <w:noProof w:val="0"/>
          <w:sz w:val="22"/>
          <w:szCs w:val="22"/>
          <w:lang w:val="en-US"/>
        </w:rPr>
      </w:pPr>
    </w:p>
    <w:p w:rsidR="097CC429" w:rsidP="37E5CAE5" w:rsidRDefault="097CC429" w14:paraId="6FCDCC12" w14:textId="29577D24">
      <w:pPr>
        <w:pStyle w:val="ListParagraph"/>
        <w:numPr>
          <w:ilvl w:val="0"/>
          <w:numId w:val="36"/>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Understanding and gathering business requirements from the Business Partners.</w:t>
      </w:r>
    </w:p>
    <w:p w:rsidR="097CC429" w:rsidP="37E5CAE5" w:rsidRDefault="097CC429" w14:paraId="7F4D052A" w14:textId="5A7FE887">
      <w:pPr>
        <w:pStyle w:val="ListParagraph"/>
        <w:numPr>
          <w:ilvl w:val="0"/>
          <w:numId w:val="36"/>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Working in Fast pace Agile mode in configuring and building the Application.</w:t>
      </w:r>
    </w:p>
    <w:p w:rsidR="097CC429" w:rsidP="37E5CAE5" w:rsidRDefault="097CC429" w14:paraId="683EAF6D" w14:textId="5E0266EF">
      <w:pPr>
        <w:pStyle w:val="ListParagraph"/>
        <w:numPr>
          <w:ilvl w:val="0"/>
          <w:numId w:val="36"/>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Development of the custom pages and developing custom functionality using Lightning Components, Apex classes and Triggers.</w:t>
      </w:r>
    </w:p>
    <w:p w:rsidR="097CC429" w:rsidP="37E5CAE5" w:rsidRDefault="097CC429" w14:paraId="45798301" w14:textId="01473562">
      <w:pPr>
        <w:pStyle w:val="ListParagraph"/>
        <w:numPr>
          <w:ilvl w:val="0"/>
          <w:numId w:val="36"/>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Creation of Approval Process, Validation Rules, Email templates and Workflows.</w:t>
      </w:r>
    </w:p>
    <w:p w:rsidR="097CC429" w:rsidP="37E5CAE5" w:rsidRDefault="097CC429" w14:paraId="4DE3B7AC" w14:textId="6FBFC9CB">
      <w:pPr>
        <w:pStyle w:val="ListParagraph"/>
        <w:numPr>
          <w:ilvl w:val="0"/>
          <w:numId w:val="36"/>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Managing sales force features like users, profiles, Permission Sets.</w:t>
      </w:r>
    </w:p>
    <w:p w:rsidR="097CC429" w:rsidP="37E5CAE5" w:rsidRDefault="097CC429" w14:paraId="0C26C5FD" w14:textId="276A2384">
      <w:pPr>
        <w:pStyle w:val="ListParagraph"/>
        <w:numPr>
          <w:ilvl w:val="0"/>
          <w:numId w:val="36"/>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Involved in deployment and data migration activities.</w:t>
      </w:r>
    </w:p>
    <w:p w:rsidR="37E5CAE5" w:rsidP="37E5CAE5" w:rsidRDefault="37E5CAE5" w14:paraId="5987885B" w14:textId="48BF561C">
      <w:pPr>
        <w:pStyle w:val="Normal"/>
        <w:rPr>
          <w:rFonts w:ascii="Calibri" w:hAnsi="Calibri" w:eastAsia="Calibri" w:cs="Calibri"/>
          <w:noProof w:val="0"/>
          <w:sz w:val="22"/>
          <w:szCs w:val="22"/>
          <w:lang w:val="en-US"/>
        </w:rPr>
      </w:pPr>
    </w:p>
    <w:p w:rsidR="097CC429" w:rsidP="37E5CAE5" w:rsidRDefault="097CC429" w14:paraId="63B7D969" w14:textId="73AA34B8">
      <w:pPr>
        <w:rPr>
          <w:rFonts w:ascii="Calibri" w:hAnsi="Calibri" w:eastAsia="Calibri" w:cs="Calibri"/>
          <w:noProof w:val="0"/>
          <w:sz w:val="22"/>
          <w:szCs w:val="22"/>
          <w:lang w:val="en-US"/>
        </w:rPr>
      </w:pPr>
      <w:r w:rsidRPr="7B516988" w:rsidR="097CC429">
        <w:rPr>
          <w:rFonts w:ascii="Calibri" w:hAnsi="Calibri" w:eastAsia="Calibri" w:cs="Calibri"/>
          <w:b w:val="1"/>
          <w:bCs w:val="1"/>
          <w:noProof w:val="0"/>
          <w:color w:val="000000" w:themeColor="text1" w:themeTint="FF" w:themeShade="FF"/>
          <w:sz w:val="22"/>
          <w:szCs w:val="22"/>
          <w:u w:val="single"/>
          <w:lang w:val="en-US"/>
        </w:rPr>
        <w:t>Project #</w:t>
      </w:r>
      <w:r w:rsidRPr="7B516988" w:rsidR="0F7FDF15">
        <w:rPr>
          <w:rFonts w:ascii="Calibri" w:hAnsi="Calibri" w:eastAsia="Calibri" w:cs="Calibri"/>
          <w:b w:val="1"/>
          <w:bCs w:val="1"/>
          <w:noProof w:val="0"/>
          <w:color w:val="000000" w:themeColor="text1" w:themeTint="FF" w:themeShade="FF"/>
          <w:sz w:val="22"/>
          <w:szCs w:val="22"/>
          <w:u w:val="single"/>
          <w:lang w:val="en-US"/>
        </w:rPr>
        <w:t>3</w:t>
      </w:r>
    </w:p>
    <w:p w:rsidR="37E5CAE5" w:rsidP="37E5CAE5" w:rsidRDefault="37E5CAE5" w14:paraId="1CD8614D" w14:textId="02D8A31C">
      <w:pPr>
        <w:rPr>
          <w:rFonts w:ascii="Calibri" w:hAnsi="Calibri" w:eastAsia="Calibri" w:cs="Calibri"/>
          <w:noProof w:val="0"/>
          <w:sz w:val="22"/>
          <w:szCs w:val="22"/>
          <w:lang w:val="en-US"/>
        </w:rPr>
      </w:pPr>
    </w:p>
    <w:p w:rsidR="097CC429" w:rsidP="37E5CAE5" w:rsidRDefault="097CC429" w14:paraId="0A4AC4BC" w14:textId="2EE2B4D0">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 xml:space="preserve">Project Name:    </w:t>
      </w:r>
      <w:r w:rsidRPr="37E5CAE5" w:rsidR="097CC429">
        <w:rPr>
          <w:rFonts w:ascii="Calibri" w:hAnsi="Calibri" w:eastAsia="Calibri" w:cs="Calibri"/>
          <w:noProof w:val="0"/>
          <w:color w:val="343A38"/>
          <w:sz w:val="22"/>
          <w:szCs w:val="22"/>
          <w:lang w:val="en-US"/>
        </w:rPr>
        <w:t>Case to Order [View Inc.]</w:t>
      </w:r>
    </w:p>
    <w:p w:rsidR="37E5CAE5" w:rsidP="37E5CAE5" w:rsidRDefault="37E5CAE5" w14:paraId="70880F99" w14:textId="2697AA10">
      <w:pPr>
        <w:rPr>
          <w:rFonts w:ascii="Calibri" w:hAnsi="Calibri" w:eastAsia="Calibri" w:cs="Calibri"/>
          <w:noProof w:val="0"/>
          <w:sz w:val="22"/>
          <w:szCs w:val="22"/>
          <w:lang w:val="en-US"/>
        </w:rPr>
      </w:pPr>
    </w:p>
    <w:p w:rsidR="097CC429" w:rsidP="37E5CAE5" w:rsidRDefault="097CC429" w14:paraId="7947697A" w14:textId="7BEA304D">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 xml:space="preserve">Role      :    Sr </w:t>
      </w:r>
      <w:r w:rsidRPr="37E5CAE5" w:rsidR="097CC429">
        <w:rPr>
          <w:rFonts w:ascii="Calibri" w:hAnsi="Calibri" w:eastAsia="Calibri" w:cs="Calibri"/>
          <w:b w:val="1"/>
          <w:bCs w:val="1"/>
          <w:noProof w:val="0"/>
          <w:color w:val="000000" w:themeColor="text1" w:themeTint="FF" w:themeShade="FF"/>
          <w:sz w:val="22"/>
          <w:szCs w:val="22"/>
          <w:lang w:val="en-US"/>
        </w:rPr>
        <w:t>Developer</w:t>
      </w:r>
    </w:p>
    <w:p w:rsidR="37E5CAE5" w:rsidP="37E5CAE5" w:rsidRDefault="37E5CAE5" w14:paraId="3881FF0A" w14:textId="5C1686F0">
      <w:pPr>
        <w:rPr>
          <w:rFonts w:ascii="Calibri" w:hAnsi="Calibri" w:eastAsia="Calibri" w:cs="Calibri"/>
          <w:noProof w:val="0"/>
          <w:sz w:val="22"/>
          <w:szCs w:val="22"/>
          <w:lang w:val="en-US"/>
        </w:rPr>
      </w:pPr>
    </w:p>
    <w:p w:rsidR="097CC429" w:rsidP="37E5CAE5" w:rsidRDefault="097CC429" w14:paraId="4440DAAB" w14:textId="47FBC780">
      <w:pPr>
        <w:rPr>
          <w:rFonts w:ascii="Calibri" w:hAnsi="Calibri" w:eastAsia="Calibri" w:cs="Calibri"/>
          <w:noProof w:val="0"/>
          <w:sz w:val="22"/>
          <w:szCs w:val="22"/>
          <w:lang w:val="en-US"/>
        </w:rPr>
      </w:pPr>
      <w:r w:rsidRPr="37E5CAE5" w:rsidR="097CC429">
        <w:rPr>
          <w:rFonts w:ascii="Calibri" w:hAnsi="Calibri" w:eastAsia="Calibri" w:cs="Calibri"/>
          <w:b w:val="1"/>
          <w:bCs w:val="1"/>
          <w:noProof w:val="0"/>
          <w:color w:val="000000" w:themeColor="text1" w:themeTint="FF" w:themeShade="FF"/>
          <w:sz w:val="22"/>
          <w:szCs w:val="22"/>
          <w:lang w:val="en-US"/>
        </w:rPr>
        <w:t xml:space="preserve">Environment    :     </w:t>
      </w:r>
      <w:r w:rsidRPr="37E5CAE5" w:rsidR="097CC429">
        <w:rPr>
          <w:rFonts w:ascii="Calibri" w:hAnsi="Calibri" w:eastAsia="Calibri" w:cs="Calibri"/>
          <w:b w:val="1"/>
          <w:bCs w:val="1"/>
          <w:noProof w:val="0"/>
          <w:sz w:val="22"/>
          <w:szCs w:val="22"/>
          <w:lang w:val="en-US"/>
        </w:rPr>
        <w:t>Field Service Lightning, Service Cloud, Lightning Components.</w:t>
      </w:r>
    </w:p>
    <w:p w:rsidR="37E5CAE5" w:rsidP="37E5CAE5" w:rsidRDefault="37E5CAE5" w14:paraId="450D0A12" w14:textId="76CF5172">
      <w:pPr>
        <w:rPr>
          <w:rFonts w:ascii="Calibri" w:hAnsi="Calibri" w:eastAsia="Calibri" w:cs="Calibri"/>
          <w:noProof w:val="0"/>
          <w:sz w:val="22"/>
          <w:szCs w:val="22"/>
          <w:lang w:val="en-US"/>
        </w:rPr>
      </w:pPr>
    </w:p>
    <w:p w:rsidR="097CC429" w:rsidP="37E5CAE5" w:rsidRDefault="097CC429" w14:paraId="26460C1C" w14:textId="1392F5C2">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Description:</w:t>
      </w:r>
    </w:p>
    <w:p w:rsidR="097CC429" w:rsidP="37E5CAE5" w:rsidRDefault="097CC429" w14:paraId="0CA398C0" w14:textId="1387429C">
      <w:pPr>
        <w:jc w:val="both"/>
        <w:rPr>
          <w:rFonts w:ascii="Calibri" w:hAnsi="Calibri" w:eastAsia="Calibri" w:cs="Calibri"/>
          <w:noProof w:val="0"/>
          <w:color w:val="000000" w:themeColor="text1" w:themeTint="FF" w:themeShade="FF"/>
          <w:sz w:val="22"/>
          <w:szCs w:val="22"/>
          <w:lang w:val="en-US"/>
        </w:rPr>
      </w:pPr>
      <w:r w:rsidRPr="37E5CAE5" w:rsidR="097CC429">
        <w:rPr>
          <w:rFonts w:ascii="Calibri" w:hAnsi="Calibri" w:eastAsia="Calibri" w:cs="Calibri"/>
          <w:noProof w:val="0"/>
          <w:color w:val="000000" w:themeColor="text1" w:themeTint="FF" w:themeShade="FF"/>
          <w:sz w:val="22"/>
          <w:szCs w:val="22"/>
          <w:lang w:val="en-US"/>
        </w:rPr>
        <w:t>View Inc is a glass Manufacturing company which deals with sales of Glass for constructions according to customer needs. In Case to Order we redesigned the process for Field Service Engineers and Project Managers to support their customer Issues and Replace the damaged products based on Warranty Or Non-Warranty of the Product. And we also cover the Order Management for this module.</w:t>
      </w:r>
    </w:p>
    <w:p w:rsidR="37E5CAE5" w:rsidP="37E5CAE5" w:rsidRDefault="37E5CAE5" w14:paraId="4160FC64" w14:textId="2194230A">
      <w:pPr>
        <w:rPr>
          <w:rFonts w:ascii="Calibri" w:hAnsi="Calibri" w:eastAsia="Calibri" w:cs="Calibri"/>
          <w:noProof w:val="0"/>
          <w:sz w:val="22"/>
          <w:szCs w:val="22"/>
          <w:lang w:val="en-US"/>
        </w:rPr>
      </w:pPr>
    </w:p>
    <w:p w:rsidR="097CC429" w:rsidP="37E5CAE5" w:rsidRDefault="097CC429" w14:paraId="22F6DF74" w14:textId="54FF804E">
      <w:pPr>
        <w:rPr>
          <w:rFonts w:ascii="Calibri" w:hAnsi="Calibri" w:eastAsia="Calibri" w:cs="Calibri"/>
          <w:noProof w:val="0"/>
          <w:sz w:val="22"/>
          <w:szCs w:val="22"/>
          <w:lang w:val="en-US"/>
        </w:rPr>
      </w:pPr>
      <w:r w:rsidRPr="37E5CAE5" w:rsidR="097CC429">
        <w:rPr>
          <w:rFonts w:ascii="Calibri" w:hAnsi="Calibri" w:eastAsia="Calibri" w:cs="Calibri"/>
          <w:b w:val="1"/>
          <w:bCs w:val="1"/>
          <w:noProof w:val="0"/>
          <w:sz w:val="22"/>
          <w:szCs w:val="22"/>
          <w:lang w:val="en-US"/>
        </w:rPr>
        <w:t>Roles and Responsibilities:</w:t>
      </w:r>
    </w:p>
    <w:p w:rsidR="37E5CAE5" w:rsidP="37E5CAE5" w:rsidRDefault="37E5CAE5" w14:paraId="0CC5F183" w14:textId="2C109A7D">
      <w:pPr>
        <w:rPr>
          <w:rFonts w:ascii="Calibri" w:hAnsi="Calibri" w:eastAsia="Calibri" w:cs="Calibri"/>
          <w:noProof w:val="0"/>
          <w:sz w:val="22"/>
          <w:szCs w:val="22"/>
          <w:lang w:val="en-US"/>
        </w:rPr>
      </w:pPr>
    </w:p>
    <w:p w:rsidR="097CC429" w:rsidP="37E5CAE5" w:rsidRDefault="097CC429" w14:paraId="32B1F9FA" w14:textId="41E2F822">
      <w:pPr>
        <w:pStyle w:val="ListParagraph"/>
        <w:numPr>
          <w:ilvl w:val="0"/>
          <w:numId w:val="37"/>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Understanding and gathering business requirements from the Business Users</w:t>
      </w:r>
    </w:p>
    <w:p w:rsidR="097CC429" w:rsidP="37E5CAE5" w:rsidRDefault="097CC429" w14:paraId="5B5A02C1" w14:textId="0F66CF78">
      <w:pPr>
        <w:pStyle w:val="ListParagraph"/>
        <w:numPr>
          <w:ilvl w:val="0"/>
          <w:numId w:val="37"/>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Working in Fast pace Agile mode in configuring and building the Application.</w:t>
      </w:r>
    </w:p>
    <w:p w:rsidR="097CC429" w:rsidP="37E5CAE5" w:rsidRDefault="097CC429" w14:paraId="4ACF132E" w14:textId="7D5FBD8B">
      <w:pPr>
        <w:pStyle w:val="ListParagraph"/>
        <w:numPr>
          <w:ilvl w:val="0"/>
          <w:numId w:val="37"/>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Development of the custom pages and developing custom functionality using Lightning components, Apex classes and Triggers.</w:t>
      </w:r>
    </w:p>
    <w:p w:rsidR="097CC429" w:rsidP="37E5CAE5" w:rsidRDefault="097CC429" w14:paraId="7B0C25CC" w14:textId="54177074">
      <w:pPr>
        <w:pStyle w:val="ListParagraph"/>
        <w:numPr>
          <w:ilvl w:val="0"/>
          <w:numId w:val="37"/>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Debugging and fixing the bugs in lightning components.</w:t>
      </w:r>
    </w:p>
    <w:p w:rsidR="097CC429" w:rsidP="37E5CAE5" w:rsidRDefault="097CC429" w14:paraId="6F1F15CF" w14:textId="4B20E2C3">
      <w:pPr>
        <w:pStyle w:val="ListParagraph"/>
        <w:numPr>
          <w:ilvl w:val="0"/>
          <w:numId w:val="37"/>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Creation of Approval Process, Validation Rules, Email templates and Workflows.</w:t>
      </w:r>
    </w:p>
    <w:p w:rsidR="097CC429" w:rsidP="37E5CAE5" w:rsidRDefault="097CC429" w14:paraId="06E08CD1" w14:textId="7C30A057">
      <w:pPr>
        <w:pStyle w:val="ListParagraph"/>
        <w:numPr>
          <w:ilvl w:val="0"/>
          <w:numId w:val="37"/>
        </w:numPr>
        <w:jc w:val="both"/>
        <w:rPr>
          <w:rFonts w:ascii="Calibri" w:hAnsi="Calibri" w:eastAsia="Calibri" w:cs="Calibri" w:asciiTheme="minorAscii" w:hAnsiTheme="minorAscii" w:eastAsiaTheme="minorAscii" w:cstheme="minorAscii"/>
          <w:noProof w:val="0"/>
          <w:sz w:val="22"/>
          <w:szCs w:val="22"/>
          <w:lang w:val="en-US"/>
        </w:rPr>
      </w:pPr>
      <w:r w:rsidRPr="37E5CAE5" w:rsidR="097CC429">
        <w:rPr>
          <w:rFonts w:ascii="Calibri" w:hAnsi="Calibri" w:eastAsia="Calibri" w:cs="Calibri"/>
          <w:noProof w:val="0"/>
          <w:sz w:val="22"/>
          <w:szCs w:val="22"/>
          <w:lang w:val="en-US"/>
        </w:rPr>
        <w:t>Involved in deployment and data migration activities.</w:t>
      </w:r>
    </w:p>
    <w:p w:rsidR="37E5CAE5" w:rsidP="37E5CAE5" w:rsidRDefault="37E5CAE5" w14:paraId="04D19BAA" w14:textId="2DCC5A49">
      <w:pPr>
        <w:pStyle w:val="Normal"/>
        <w:rPr>
          <w:rFonts w:ascii="Calibri" w:hAnsi="Calibri" w:eastAsia="Calibri" w:cs="Calibri"/>
          <w:noProof w:val="0"/>
          <w:sz w:val="22"/>
          <w:szCs w:val="22"/>
          <w:lang w:val="en-US"/>
        </w:rPr>
      </w:pPr>
    </w:p>
    <w:p w:rsidR="001562E3" w:rsidP="004D3800" w:rsidRDefault="001562E3" w14:paraId="73DA8C88" w14:textId="224E4062">
      <w:pPr>
        <w:rPr>
          <w:rFonts w:asciiTheme="minorHAnsi" w:hAnsiTheme="minorHAnsi" w:cstheme="minorHAnsi"/>
          <w:b/>
          <w:color w:val="000000"/>
        </w:rPr>
      </w:pPr>
    </w:p>
    <w:p w:rsidRPr="00B77E1A" w:rsidR="001562E3" w:rsidP="37E5CAE5" w:rsidRDefault="001562E3" w14:paraId="7C50664F" w14:textId="0CB873D2">
      <w:pPr>
        <w:rPr>
          <w:rFonts w:ascii="Calibri" w:hAnsi="Calibri" w:cs="Calibri" w:asciiTheme="minorAscii" w:hAnsiTheme="minorAscii"/>
          <w:b w:val="1"/>
          <w:bCs w:val="1"/>
          <w:color w:val="000000"/>
          <w:sz w:val="22"/>
          <w:szCs w:val="22"/>
          <w:u w:val="single"/>
        </w:rPr>
      </w:pPr>
      <w:r w:rsidRPr="7B516988" w:rsidR="001562E3">
        <w:rPr>
          <w:rFonts w:ascii="Calibri" w:hAnsi="Calibri" w:cs="Calibri" w:asciiTheme="minorAscii" w:hAnsiTheme="minorAscii"/>
          <w:b w:val="1"/>
          <w:bCs w:val="1"/>
          <w:color w:val="000000" w:themeColor="text1" w:themeTint="FF" w:themeShade="FF"/>
          <w:sz w:val="22"/>
          <w:szCs w:val="22"/>
          <w:u w:val="single"/>
        </w:rPr>
        <w:t>Project #</w:t>
      </w:r>
      <w:r w:rsidRPr="7B516988" w:rsidR="1C51E403">
        <w:rPr>
          <w:rFonts w:ascii="Calibri" w:hAnsi="Calibri" w:cs="Calibri" w:asciiTheme="minorAscii" w:hAnsiTheme="minorAscii"/>
          <w:b w:val="1"/>
          <w:bCs w:val="1"/>
          <w:color w:val="000000" w:themeColor="text1" w:themeTint="FF" w:themeShade="FF"/>
          <w:sz w:val="22"/>
          <w:szCs w:val="22"/>
          <w:u w:val="single"/>
        </w:rPr>
        <w:t>2</w:t>
      </w:r>
    </w:p>
    <w:p w:rsidRPr="00B77E1A" w:rsidR="001562E3" w:rsidP="001562E3" w:rsidRDefault="001562E3" w14:paraId="3371E727" w14:textId="77777777">
      <w:pPr>
        <w:rPr>
          <w:rFonts w:cs="Calibri" w:asciiTheme="minorHAnsi" w:hAnsiTheme="minorHAnsi"/>
          <w:b/>
          <w:sz w:val="22"/>
          <w:szCs w:val="22"/>
          <w:u w:val="single"/>
        </w:rPr>
      </w:pPr>
    </w:p>
    <w:p w:rsidR="001562E3" w:rsidP="001562E3" w:rsidRDefault="001562E3" w14:paraId="33BD7FC9" w14:textId="77777777">
      <w:pPr>
        <w:rPr>
          <w:rFonts w:ascii="Calibri" w:hAnsi="Calibri" w:cs="Calibri"/>
          <w:b/>
          <w:bCs/>
          <w:color w:val="000000"/>
          <w:sz w:val="21"/>
          <w:szCs w:val="21"/>
        </w:rPr>
      </w:pPr>
      <w:r w:rsidRPr="00B77E1A">
        <w:rPr>
          <w:rFonts w:cs="Calibri" w:asciiTheme="minorHAnsi" w:hAnsiTheme="minorHAnsi"/>
          <w:b/>
          <w:sz w:val="22"/>
          <w:szCs w:val="22"/>
        </w:rPr>
        <w:t>Project Name</w:t>
      </w:r>
      <w:r>
        <w:rPr>
          <w:rFonts w:cs="Calibri" w:asciiTheme="minorHAnsi" w:hAnsiTheme="minorHAnsi"/>
          <w:b/>
          <w:sz w:val="22"/>
          <w:szCs w:val="22"/>
        </w:rPr>
        <w:tab/>
      </w:r>
      <w:r w:rsidRPr="00B77E1A">
        <w:rPr>
          <w:rFonts w:cs="Calibri" w:asciiTheme="minorHAnsi" w:hAnsiTheme="minorHAnsi"/>
          <w:b/>
          <w:sz w:val="22"/>
          <w:szCs w:val="22"/>
        </w:rPr>
        <w:t xml:space="preserve">:    </w:t>
      </w:r>
      <w:r>
        <w:rPr>
          <w:rFonts w:ascii="Arial" w:hAnsi="Arial" w:cs="Arial"/>
          <w:color w:val="343A38"/>
          <w:shd w:val="clear" w:color="auto" w:fill="FFFFFF"/>
        </w:rPr>
        <w:t>Bullhorn for Force</w:t>
      </w:r>
    </w:p>
    <w:p w:rsidR="001562E3" w:rsidP="001562E3" w:rsidRDefault="001562E3" w14:paraId="07DC19D7" w14:textId="77777777">
      <w:pPr>
        <w:rPr>
          <w:rFonts w:ascii="Calibri" w:hAnsi="Calibri" w:cs="Calibri"/>
          <w:b/>
          <w:bCs/>
          <w:color w:val="000000"/>
          <w:sz w:val="21"/>
          <w:szCs w:val="21"/>
        </w:rPr>
      </w:pPr>
    </w:p>
    <w:p w:rsidRPr="00B77E1A" w:rsidR="001562E3" w:rsidP="001562E3" w:rsidRDefault="001562E3" w14:paraId="21D7FC16" w14:textId="77777777">
      <w:pPr>
        <w:rPr>
          <w:rFonts w:cs="Calibri" w:asciiTheme="minorHAnsi" w:hAnsiTheme="minorHAnsi"/>
          <w:b/>
          <w:sz w:val="22"/>
          <w:szCs w:val="22"/>
        </w:rPr>
      </w:pPr>
      <w:r>
        <w:rPr>
          <w:rFonts w:cs="Calibri" w:asciiTheme="minorHAnsi" w:hAnsiTheme="minorHAnsi"/>
          <w:b/>
          <w:sz w:val="22"/>
          <w:szCs w:val="22"/>
        </w:rPr>
        <w:t xml:space="preserve">Role      </w:t>
      </w:r>
      <w:r>
        <w:rPr>
          <w:rFonts w:cs="Calibri" w:asciiTheme="minorHAnsi" w:hAnsiTheme="minorHAnsi"/>
          <w:b/>
          <w:sz w:val="22"/>
          <w:szCs w:val="22"/>
        </w:rPr>
        <w:tab/>
      </w:r>
      <w:r>
        <w:rPr>
          <w:rFonts w:cs="Calibri" w:asciiTheme="minorHAnsi" w:hAnsiTheme="minorHAnsi"/>
          <w:b/>
          <w:sz w:val="22"/>
          <w:szCs w:val="22"/>
        </w:rPr>
        <w:tab/>
      </w:r>
      <w:r w:rsidRPr="00B77E1A">
        <w:rPr>
          <w:rFonts w:cs="Calibri" w:asciiTheme="minorHAnsi" w:hAnsiTheme="minorHAnsi"/>
          <w:b/>
          <w:sz w:val="22"/>
          <w:szCs w:val="22"/>
        </w:rPr>
        <w:t xml:space="preserve">:   </w:t>
      </w:r>
      <w:r>
        <w:rPr>
          <w:rFonts w:cs="Calibri" w:asciiTheme="minorHAnsi" w:hAnsiTheme="minorHAnsi"/>
          <w:b/>
          <w:sz w:val="22"/>
          <w:szCs w:val="22"/>
        </w:rPr>
        <w:t>SR</w:t>
      </w:r>
      <w:r w:rsidRPr="00B77E1A">
        <w:rPr>
          <w:rFonts w:cs="Calibri" w:asciiTheme="minorHAnsi" w:hAnsiTheme="minorHAnsi"/>
          <w:b/>
          <w:sz w:val="22"/>
          <w:szCs w:val="22"/>
        </w:rPr>
        <w:t xml:space="preserve"> </w:t>
      </w:r>
      <w:r>
        <w:rPr>
          <w:rFonts w:ascii="Calibri" w:hAnsi="Calibri" w:cs="Calibri"/>
          <w:b/>
          <w:bCs/>
          <w:color w:val="000000"/>
          <w:sz w:val="21"/>
          <w:szCs w:val="21"/>
        </w:rPr>
        <w:t>Developer</w:t>
      </w:r>
    </w:p>
    <w:p w:rsidRPr="00B77E1A" w:rsidR="001562E3" w:rsidP="001562E3" w:rsidRDefault="001562E3" w14:paraId="75EEAD8F" w14:textId="77777777">
      <w:pPr>
        <w:rPr>
          <w:rFonts w:cs="Calibri" w:asciiTheme="minorHAnsi" w:hAnsiTheme="minorHAnsi"/>
          <w:b/>
          <w:sz w:val="22"/>
          <w:szCs w:val="22"/>
        </w:rPr>
      </w:pPr>
    </w:p>
    <w:p w:rsidRPr="00B77E1A" w:rsidR="001562E3" w:rsidP="001562E3" w:rsidRDefault="001562E3" w14:paraId="6085316C" w14:textId="77777777">
      <w:pPr>
        <w:rPr>
          <w:rFonts w:cs="Calibri" w:asciiTheme="minorHAnsi" w:hAnsiTheme="minorHAnsi"/>
          <w:sz w:val="22"/>
          <w:szCs w:val="22"/>
        </w:rPr>
      </w:pPr>
      <w:r w:rsidRPr="00B77E1A">
        <w:rPr>
          <w:rFonts w:cs="Calibri" w:asciiTheme="minorHAnsi" w:hAnsiTheme="minorHAnsi"/>
          <w:b/>
          <w:sz w:val="22"/>
          <w:szCs w:val="22"/>
        </w:rPr>
        <w:t>Description:</w:t>
      </w:r>
    </w:p>
    <w:p w:rsidRPr="00C338CA" w:rsidR="001562E3" w:rsidP="001562E3" w:rsidRDefault="001562E3" w14:paraId="70C5DA6B" w14:textId="77777777">
      <w:pPr>
        <w:pStyle w:val="BodyText"/>
        <w:rPr>
          <w:rFonts w:asciiTheme="minorHAnsi" w:hAnsiTheme="minorHAnsi"/>
          <w:sz w:val="22"/>
        </w:rPr>
      </w:pPr>
    </w:p>
    <w:p w:rsidR="001562E3" w:rsidP="001562E3" w:rsidRDefault="001562E3" w14:paraId="71592112" w14:textId="77777777">
      <w:pPr>
        <w:autoSpaceDE w:val="0"/>
        <w:autoSpaceDN w:val="0"/>
        <w:spacing w:before="40" w:after="40"/>
        <w:jc w:val="both"/>
        <w:rPr>
          <w:rFonts w:cs="Segoe UI" w:asciiTheme="minorHAnsi" w:hAnsiTheme="minorHAnsi"/>
          <w:color w:val="000000"/>
          <w:sz w:val="22"/>
          <w:szCs w:val="20"/>
        </w:rPr>
      </w:pPr>
      <w:r>
        <w:rPr>
          <w:rFonts w:ascii="Arial" w:hAnsi="Arial" w:cs="Arial"/>
          <w:color w:val="343A38"/>
          <w:shd w:val="clear" w:color="auto" w:fill="FFFFFF"/>
        </w:rPr>
        <w:t>Bullhorn for Salesforce, formerly Talent Rover, makes staffing and recruitment software the way it should be: simple, mobile, devoted to increasing efficiency and profitability across the entire workflow. The software combines sales (CRM) and recruitment (ATS) in one cloud-based solution.</w:t>
      </w:r>
    </w:p>
    <w:p w:rsidRPr="00B77E1A" w:rsidR="001562E3" w:rsidP="001562E3" w:rsidRDefault="001562E3" w14:paraId="0356A674" w14:textId="77777777">
      <w:pPr>
        <w:rPr>
          <w:rFonts w:cs="Calibri" w:asciiTheme="minorHAnsi" w:hAnsiTheme="minorHAnsi"/>
          <w:sz w:val="22"/>
          <w:szCs w:val="22"/>
        </w:rPr>
      </w:pPr>
    </w:p>
    <w:p w:rsidR="001562E3" w:rsidP="001562E3" w:rsidRDefault="001562E3" w14:paraId="2E3C6DCF" w14:textId="77777777">
      <w:pPr>
        <w:rPr>
          <w:rFonts w:cs="Calibri" w:asciiTheme="minorHAnsi" w:hAnsiTheme="minorHAnsi"/>
          <w:b/>
          <w:sz w:val="22"/>
          <w:szCs w:val="22"/>
        </w:rPr>
      </w:pPr>
      <w:r>
        <w:rPr>
          <w:rFonts w:cs="Calibri" w:asciiTheme="minorHAnsi" w:hAnsiTheme="minorHAnsi"/>
          <w:b/>
          <w:sz w:val="22"/>
          <w:szCs w:val="22"/>
        </w:rPr>
        <w:t xml:space="preserve">Roles and </w:t>
      </w:r>
      <w:r w:rsidRPr="00B77E1A">
        <w:rPr>
          <w:rFonts w:cs="Calibri" w:asciiTheme="minorHAnsi" w:hAnsiTheme="minorHAnsi"/>
          <w:b/>
          <w:sz w:val="22"/>
          <w:szCs w:val="22"/>
        </w:rPr>
        <w:t>Responsibilities:</w:t>
      </w:r>
    </w:p>
    <w:p w:rsidR="001562E3" w:rsidP="001562E3" w:rsidRDefault="001562E3" w14:paraId="5F4D647B" w14:textId="77777777">
      <w:pPr>
        <w:rPr>
          <w:rFonts w:cs="Calibri" w:asciiTheme="minorHAnsi" w:hAnsiTheme="minorHAnsi"/>
          <w:b/>
          <w:sz w:val="22"/>
          <w:szCs w:val="22"/>
        </w:rPr>
      </w:pPr>
    </w:p>
    <w:p w:rsidRPr="00076AFB" w:rsidR="001562E3" w:rsidP="001562E3" w:rsidRDefault="001562E3" w14:paraId="3714AB0F" w14:textId="77777777">
      <w:pPr>
        <w:numPr>
          <w:ilvl w:val="0"/>
          <w:numId w:val="9"/>
        </w:numPr>
        <w:spacing w:after="60"/>
        <w:rPr>
          <w:rFonts w:cs="Calibri" w:asciiTheme="minorHAnsi" w:hAnsiTheme="minorHAnsi"/>
          <w:sz w:val="22"/>
          <w:szCs w:val="22"/>
        </w:rPr>
      </w:pPr>
      <w:r w:rsidRPr="00076AFB">
        <w:rPr>
          <w:rFonts w:cs="Calibri" w:asciiTheme="minorHAnsi" w:hAnsiTheme="minorHAnsi"/>
          <w:sz w:val="22"/>
          <w:szCs w:val="22"/>
        </w:rPr>
        <w:t>Understanding and gathering busin</w:t>
      </w:r>
      <w:r>
        <w:rPr>
          <w:rFonts w:cs="Calibri" w:asciiTheme="minorHAnsi" w:hAnsiTheme="minorHAnsi"/>
          <w:sz w:val="22"/>
          <w:szCs w:val="22"/>
        </w:rPr>
        <w:t>ess requirements from the Business Partners</w:t>
      </w:r>
      <w:r w:rsidRPr="00076AFB">
        <w:rPr>
          <w:rFonts w:cs="Calibri" w:asciiTheme="minorHAnsi" w:hAnsiTheme="minorHAnsi"/>
          <w:sz w:val="22"/>
          <w:szCs w:val="22"/>
        </w:rPr>
        <w:t>.</w:t>
      </w:r>
    </w:p>
    <w:p w:rsidRPr="00076AFB" w:rsidR="001562E3" w:rsidP="001562E3" w:rsidRDefault="001562E3" w14:paraId="2EF33944" w14:textId="77777777">
      <w:pPr>
        <w:numPr>
          <w:ilvl w:val="0"/>
          <w:numId w:val="9"/>
        </w:numPr>
        <w:spacing w:after="60"/>
        <w:rPr>
          <w:rFonts w:cs="Calibri" w:asciiTheme="minorHAnsi" w:hAnsiTheme="minorHAnsi"/>
          <w:sz w:val="22"/>
          <w:szCs w:val="22"/>
        </w:rPr>
      </w:pPr>
      <w:r w:rsidRPr="00076AFB">
        <w:rPr>
          <w:rFonts w:cs="Calibri" w:asciiTheme="minorHAnsi" w:hAnsiTheme="minorHAnsi"/>
          <w:sz w:val="22"/>
          <w:szCs w:val="22"/>
        </w:rPr>
        <w:t>Working in Fast pace Agile mode in configuring and building the Application.</w:t>
      </w:r>
    </w:p>
    <w:p w:rsidR="001562E3" w:rsidP="001562E3" w:rsidRDefault="001562E3" w14:paraId="43E89EE0" w14:textId="0EEB653B">
      <w:pPr>
        <w:numPr>
          <w:ilvl w:val="0"/>
          <w:numId w:val="9"/>
        </w:numPr>
        <w:spacing w:after="60"/>
        <w:rPr>
          <w:rFonts w:cs="Calibri" w:asciiTheme="minorHAnsi" w:hAnsiTheme="minorHAnsi"/>
          <w:sz w:val="22"/>
          <w:szCs w:val="22"/>
        </w:rPr>
      </w:pPr>
      <w:r w:rsidRPr="00B77E1A">
        <w:rPr>
          <w:rFonts w:cs="Calibri" w:asciiTheme="minorHAnsi" w:hAnsiTheme="minorHAnsi"/>
          <w:sz w:val="22"/>
          <w:szCs w:val="22"/>
        </w:rPr>
        <w:t xml:space="preserve">Integration with </w:t>
      </w:r>
      <w:r w:rsidR="00574AF0">
        <w:rPr>
          <w:rFonts w:cs="Calibri" w:asciiTheme="minorHAnsi" w:hAnsiTheme="minorHAnsi"/>
          <w:b/>
          <w:sz w:val="22"/>
          <w:szCs w:val="22"/>
        </w:rPr>
        <w:t>Node JS</w:t>
      </w:r>
      <w:r w:rsidRPr="00076AFB">
        <w:rPr>
          <w:rFonts w:cs="Calibri" w:asciiTheme="minorHAnsi" w:hAnsiTheme="minorHAnsi"/>
          <w:sz w:val="22"/>
          <w:szCs w:val="22"/>
        </w:rPr>
        <w:t xml:space="preserve"> system </w:t>
      </w:r>
      <w:r w:rsidRPr="005B276B">
        <w:rPr>
          <w:rFonts w:cs="Calibri" w:asciiTheme="minorHAnsi" w:hAnsiTheme="minorHAnsi"/>
          <w:sz w:val="22"/>
          <w:szCs w:val="22"/>
        </w:rPr>
        <w:t>using</w:t>
      </w:r>
      <w:r w:rsidRPr="00076AFB">
        <w:rPr>
          <w:rFonts w:cs="Calibri" w:asciiTheme="minorHAnsi" w:hAnsiTheme="minorHAnsi"/>
          <w:sz w:val="22"/>
          <w:szCs w:val="22"/>
        </w:rPr>
        <w:t xml:space="preserve"> </w:t>
      </w:r>
      <w:r w:rsidRPr="00D462BE">
        <w:rPr>
          <w:rFonts w:cs="Calibri" w:asciiTheme="minorHAnsi" w:hAnsiTheme="minorHAnsi"/>
          <w:b/>
          <w:sz w:val="22"/>
          <w:szCs w:val="22"/>
        </w:rPr>
        <w:t>REST API t</w:t>
      </w:r>
      <w:r>
        <w:rPr>
          <w:rFonts w:cs="Calibri" w:asciiTheme="minorHAnsi" w:hAnsiTheme="minorHAnsi"/>
          <w:sz w:val="22"/>
          <w:szCs w:val="22"/>
        </w:rPr>
        <w:t xml:space="preserve">o </w:t>
      </w:r>
      <w:proofErr w:type="spellStart"/>
      <w:r>
        <w:rPr>
          <w:rFonts w:cs="Calibri" w:asciiTheme="minorHAnsi" w:hAnsiTheme="minorHAnsi"/>
          <w:sz w:val="22"/>
          <w:szCs w:val="22"/>
        </w:rPr>
        <w:t>up</w:t>
      </w:r>
      <w:r w:rsidR="00574AF0">
        <w:rPr>
          <w:rFonts w:cs="Calibri" w:asciiTheme="minorHAnsi" w:hAnsiTheme="minorHAnsi"/>
          <w:sz w:val="22"/>
          <w:szCs w:val="22"/>
        </w:rPr>
        <w:t>sert</w:t>
      </w:r>
      <w:proofErr w:type="spellEnd"/>
      <w:r w:rsidR="00574AF0">
        <w:rPr>
          <w:rFonts w:cs="Calibri" w:asciiTheme="minorHAnsi" w:hAnsiTheme="minorHAnsi"/>
          <w:sz w:val="22"/>
          <w:szCs w:val="22"/>
        </w:rPr>
        <w:t xml:space="preserve"> data to TextKernal</w:t>
      </w:r>
    </w:p>
    <w:p w:rsidR="001562E3" w:rsidP="001562E3" w:rsidRDefault="001562E3" w14:paraId="4E23C18E" w14:textId="4C32F92D">
      <w:pPr>
        <w:numPr>
          <w:ilvl w:val="0"/>
          <w:numId w:val="9"/>
        </w:numPr>
        <w:spacing w:after="60"/>
        <w:rPr>
          <w:rFonts w:cs="Calibri" w:asciiTheme="minorHAnsi" w:hAnsiTheme="minorHAnsi"/>
          <w:sz w:val="22"/>
          <w:szCs w:val="22"/>
        </w:rPr>
      </w:pPr>
      <w:r w:rsidRPr="00076AFB">
        <w:rPr>
          <w:rFonts w:cs="Calibri" w:asciiTheme="minorHAnsi" w:hAnsiTheme="minorHAnsi"/>
          <w:sz w:val="22"/>
          <w:szCs w:val="22"/>
        </w:rPr>
        <w:t xml:space="preserve">Development of the custom pages and developing custom functionality using </w:t>
      </w:r>
      <w:r w:rsidR="00574AF0">
        <w:rPr>
          <w:rFonts w:cs="Calibri" w:asciiTheme="minorHAnsi" w:hAnsiTheme="minorHAnsi"/>
          <w:sz w:val="22"/>
          <w:szCs w:val="22"/>
        </w:rPr>
        <w:t>Lightning components</w:t>
      </w:r>
      <w:r>
        <w:rPr>
          <w:rFonts w:cs="Calibri" w:asciiTheme="minorHAnsi" w:hAnsiTheme="minorHAnsi"/>
          <w:sz w:val="22"/>
          <w:szCs w:val="22"/>
        </w:rPr>
        <w:t>, Apex classes and Triggers</w:t>
      </w:r>
      <w:r w:rsidRPr="00076AFB">
        <w:rPr>
          <w:rFonts w:cs="Calibri" w:asciiTheme="minorHAnsi" w:hAnsiTheme="minorHAnsi"/>
          <w:sz w:val="22"/>
          <w:szCs w:val="22"/>
        </w:rPr>
        <w:t>.</w:t>
      </w:r>
    </w:p>
    <w:p w:rsidR="00574AF0" w:rsidP="001562E3" w:rsidRDefault="00574AF0" w14:paraId="5A8E0A30" w14:textId="4A596957">
      <w:pPr>
        <w:numPr>
          <w:ilvl w:val="0"/>
          <w:numId w:val="9"/>
        </w:numPr>
        <w:spacing w:after="60"/>
        <w:rPr>
          <w:rFonts w:cs="Calibri" w:asciiTheme="minorHAnsi" w:hAnsiTheme="minorHAnsi"/>
          <w:sz w:val="22"/>
          <w:szCs w:val="22"/>
        </w:rPr>
      </w:pPr>
      <w:r>
        <w:rPr>
          <w:rFonts w:cs="Calibri" w:asciiTheme="minorHAnsi" w:hAnsiTheme="minorHAnsi"/>
          <w:sz w:val="22"/>
          <w:szCs w:val="22"/>
        </w:rPr>
        <w:lastRenderedPageBreak/>
        <w:t>Debugging and fixing the bugs in lightning components.</w:t>
      </w:r>
    </w:p>
    <w:p w:rsidRPr="008149AF" w:rsidR="001562E3" w:rsidP="001562E3" w:rsidRDefault="001562E3" w14:paraId="44F5F8E9" w14:textId="77777777">
      <w:pPr>
        <w:widowControl w:val="0"/>
        <w:numPr>
          <w:ilvl w:val="0"/>
          <w:numId w:val="9"/>
        </w:numPr>
        <w:autoSpaceDE w:val="0"/>
        <w:autoSpaceDN w:val="0"/>
        <w:adjustRightInd w:val="0"/>
        <w:jc w:val="both"/>
        <w:rPr>
          <w:rFonts w:cs="Calibri" w:asciiTheme="minorHAnsi" w:hAnsiTheme="minorHAnsi"/>
          <w:sz w:val="22"/>
          <w:szCs w:val="22"/>
        </w:rPr>
      </w:pPr>
      <w:r w:rsidRPr="008149AF">
        <w:rPr>
          <w:rFonts w:cs="Calibri" w:asciiTheme="minorHAnsi" w:hAnsiTheme="minorHAnsi"/>
          <w:sz w:val="22"/>
          <w:szCs w:val="22"/>
        </w:rPr>
        <w:t>Creation of custom JavaScript buttons to invoke apex classes.</w:t>
      </w:r>
    </w:p>
    <w:p w:rsidRPr="00B77E1A" w:rsidR="001562E3" w:rsidP="004D3800" w:rsidRDefault="001562E3" w14:paraId="2F08B68F" w14:textId="77777777">
      <w:pPr>
        <w:rPr>
          <w:rFonts w:asciiTheme="minorHAnsi" w:hAnsiTheme="minorHAnsi" w:cstheme="minorHAnsi"/>
          <w:b/>
          <w:color w:val="000000"/>
        </w:rPr>
      </w:pPr>
    </w:p>
    <w:p w:rsidRPr="00B77E1A" w:rsidR="00BA52FD" w:rsidP="004D3800" w:rsidRDefault="00BA52FD" w14:paraId="6B9C1937" w14:textId="77777777">
      <w:pPr>
        <w:rPr>
          <w:rFonts w:asciiTheme="minorHAnsi" w:hAnsiTheme="minorHAnsi" w:cstheme="minorHAnsi"/>
          <w:b/>
          <w:color w:val="000000"/>
        </w:rPr>
      </w:pPr>
    </w:p>
    <w:p w:rsidRPr="00B77E1A" w:rsidR="00CD0940" w:rsidP="37E5CAE5" w:rsidRDefault="0053017E" w14:paraId="5E804CD0" w14:textId="3BA5FC90">
      <w:pPr>
        <w:rPr>
          <w:rFonts w:ascii="Calibri" w:hAnsi="Calibri" w:cs="Calibri" w:asciiTheme="minorAscii" w:hAnsiTheme="minorAscii"/>
          <w:b w:val="1"/>
          <w:bCs w:val="1"/>
          <w:color w:val="000000"/>
          <w:sz w:val="22"/>
          <w:szCs w:val="22"/>
          <w:u w:val="single"/>
        </w:rPr>
      </w:pPr>
      <w:bookmarkStart w:name="_Hlk10462846" w:id="1"/>
      <w:r w:rsidRPr="7B516988" w:rsidR="0053017E">
        <w:rPr>
          <w:rFonts w:ascii="Calibri" w:hAnsi="Calibri" w:cs="Calibri" w:asciiTheme="minorAscii" w:hAnsiTheme="minorAscii"/>
          <w:b w:val="1"/>
          <w:bCs w:val="1"/>
          <w:color w:val="000000" w:themeColor="text1" w:themeTint="FF" w:themeShade="FF"/>
          <w:sz w:val="22"/>
          <w:szCs w:val="22"/>
          <w:u w:val="single"/>
        </w:rPr>
        <w:t>Project #</w:t>
      </w:r>
      <w:r w:rsidRPr="7B516988" w:rsidR="2AAF1A40">
        <w:rPr>
          <w:rFonts w:ascii="Calibri" w:hAnsi="Calibri" w:cs="Calibri" w:asciiTheme="minorAscii" w:hAnsiTheme="minorAscii"/>
          <w:b w:val="1"/>
          <w:bCs w:val="1"/>
          <w:color w:val="000000" w:themeColor="text1" w:themeTint="FF" w:themeShade="FF"/>
          <w:sz w:val="22"/>
          <w:szCs w:val="22"/>
          <w:u w:val="single"/>
        </w:rPr>
        <w:t>1</w:t>
      </w:r>
    </w:p>
    <w:p w:rsidRPr="00B77E1A" w:rsidR="00CD0940" w:rsidP="004D3800" w:rsidRDefault="00CD0940" w14:paraId="7B0FAEE3" w14:textId="77777777">
      <w:pPr>
        <w:rPr>
          <w:rFonts w:cs="Calibri" w:asciiTheme="minorHAnsi" w:hAnsiTheme="minorHAnsi"/>
          <w:b/>
          <w:sz w:val="22"/>
          <w:szCs w:val="22"/>
          <w:u w:val="single"/>
        </w:rPr>
      </w:pPr>
    </w:p>
    <w:p w:rsidR="00CD0940" w:rsidP="004D3800" w:rsidRDefault="00CD0940" w14:paraId="23B526D0" w14:textId="77777777">
      <w:pPr>
        <w:rPr>
          <w:rFonts w:ascii="Calibri" w:hAnsi="Calibri" w:cs="Calibri"/>
          <w:b/>
          <w:bCs/>
          <w:color w:val="000000"/>
          <w:sz w:val="21"/>
          <w:szCs w:val="21"/>
        </w:rPr>
      </w:pPr>
      <w:r w:rsidRPr="00B77E1A">
        <w:rPr>
          <w:rFonts w:cs="Calibri" w:asciiTheme="minorHAnsi" w:hAnsiTheme="minorHAnsi"/>
          <w:b/>
          <w:sz w:val="22"/>
          <w:szCs w:val="22"/>
        </w:rPr>
        <w:t>Project Name</w:t>
      </w:r>
      <w:r w:rsidR="00B77E1A">
        <w:rPr>
          <w:rFonts w:cs="Calibri" w:asciiTheme="minorHAnsi" w:hAnsiTheme="minorHAnsi"/>
          <w:b/>
          <w:sz w:val="22"/>
          <w:szCs w:val="22"/>
        </w:rPr>
        <w:tab/>
      </w:r>
      <w:r w:rsidRPr="00B77E1A">
        <w:rPr>
          <w:rFonts w:cs="Calibri" w:asciiTheme="minorHAnsi" w:hAnsiTheme="minorHAnsi"/>
          <w:b/>
          <w:sz w:val="22"/>
          <w:szCs w:val="22"/>
        </w:rPr>
        <w:t xml:space="preserve">:    </w:t>
      </w:r>
      <w:r w:rsidR="00C338CA">
        <w:rPr>
          <w:rFonts w:ascii="Calibri" w:hAnsi="Calibri" w:cs="Calibri"/>
          <w:b/>
          <w:bCs/>
          <w:color w:val="000000"/>
          <w:sz w:val="21"/>
          <w:szCs w:val="21"/>
        </w:rPr>
        <w:t xml:space="preserve">Market </w:t>
      </w:r>
      <w:r w:rsidRPr="006D22E6" w:rsidR="00C338CA">
        <w:rPr>
          <w:rFonts w:ascii="Calibri" w:hAnsi="Calibri" w:cs="Calibri"/>
          <w:b/>
          <w:bCs/>
          <w:noProof/>
          <w:color w:val="000000"/>
          <w:sz w:val="21"/>
          <w:szCs w:val="21"/>
        </w:rPr>
        <w:t>development</w:t>
      </w:r>
      <w:r w:rsidR="00C338CA">
        <w:rPr>
          <w:rFonts w:ascii="Calibri" w:hAnsi="Calibri" w:cs="Calibri"/>
          <w:b/>
          <w:bCs/>
          <w:color w:val="000000"/>
          <w:sz w:val="21"/>
          <w:szCs w:val="21"/>
        </w:rPr>
        <w:t xml:space="preserve"> Fund [MDF]</w:t>
      </w:r>
    </w:p>
    <w:p w:rsidR="008149AF" w:rsidP="004D3800" w:rsidRDefault="008149AF" w14:paraId="779EC636" w14:textId="77777777">
      <w:pPr>
        <w:rPr>
          <w:rFonts w:ascii="Calibri" w:hAnsi="Calibri" w:cs="Calibri"/>
          <w:b/>
          <w:bCs/>
          <w:color w:val="000000"/>
          <w:sz w:val="21"/>
          <w:szCs w:val="21"/>
        </w:rPr>
      </w:pPr>
    </w:p>
    <w:p w:rsidRPr="00B77E1A" w:rsidR="008149AF" w:rsidP="008149AF" w:rsidRDefault="008149AF" w14:paraId="2126FEDA" w14:textId="77777777">
      <w:pPr>
        <w:rPr>
          <w:rFonts w:cs="Calibri" w:asciiTheme="minorHAnsi" w:hAnsiTheme="minorHAnsi"/>
          <w:b/>
          <w:sz w:val="22"/>
          <w:szCs w:val="22"/>
        </w:rPr>
      </w:pPr>
      <w:r>
        <w:rPr>
          <w:rFonts w:cs="Calibri" w:asciiTheme="minorHAnsi" w:hAnsiTheme="minorHAnsi"/>
          <w:b/>
          <w:sz w:val="22"/>
          <w:szCs w:val="22"/>
        </w:rPr>
        <w:t xml:space="preserve">Role      </w:t>
      </w:r>
      <w:r>
        <w:rPr>
          <w:rFonts w:cs="Calibri" w:asciiTheme="minorHAnsi" w:hAnsiTheme="minorHAnsi"/>
          <w:b/>
          <w:sz w:val="22"/>
          <w:szCs w:val="22"/>
        </w:rPr>
        <w:tab/>
      </w:r>
      <w:r>
        <w:rPr>
          <w:rFonts w:cs="Calibri" w:asciiTheme="minorHAnsi" w:hAnsiTheme="minorHAnsi"/>
          <w:b/>
          <w:sz w:val="22"/>
          <w:szCs w:val="22"/>
        </w:rPr>
        <w:tab/>
      </w:r>
      <w:r w:rsidRPr="00B77E1A">
        <w:rPr>
          <w:rFonts w:cs="Calibri" w:asciiTheme="minorHAnsi" w:hAnsiTheme="minorHAnsi"/>
          <w:b/>
          <w:sz w:val="22"/>
          <w:szCs w:val="22"/>
        </w:rPr>
        <w:t xml:space="preserve">:    </w:t>
      </w:r>
      <w:r>
        <w:rPr>
          <w:rFonts w:ascii="Calibri" w:hAnsi="Calibri" w:cs="Calibri"/>
          <w:b/>
          <w:bCs/>
          <w:color w:val="000000"/>
          <w:sz w:val="21"/>
          <w:szCs w:val="21"/>
        </w:rPr>
        <w:t>Developer</w:t>
      </w:r>
    </w:p>
    <w:p w:rsidRPr="00B77E1A" w:rsidR="00CD0940" w:rsidP="004D3800" w:rsidRDefault="00CD0940" w14:paraId="700BC723" w14:textId="77777777">
      <w:pPr>
        <w:rPr>
          <w:rFonts w:cs="Calibri" w:asciiTheme="minorHAnsi" w:hAnsiTheme="minorHAnsi"/>
          <w:b/>
          <w:sz w:val="22"/>
          <w:szCs w:val="22"/>
        </w:rPr>
      </w:pPr>
    </w:p>
    <w:p w:rsidRPr="00B77E1A" w:rsidR="00CD0940" w:rsidP="004D3800" w:rsidRDefault="00CD0940" w14:paraId="0EE370AB" w14:textId="77777777">
      <w:pPr>
        <w:rPr>
          <w:rFonts w:cs="Calibri" w:asciiTheme="minorHAnsi" w:hAnsiTheme="minorHAnsi"/>
          <w:sz w:val="22"/>
          <w:szCs w:val="22"/>
        </w:rPr>
      </w:pPr>
      <w:r w:rsidRPr="00B77E1A">
        <w:rPr>
          <w:rFonts w:cs="Calibri" w:asciiTheme="minorHAnsi" w:hAnsiTheme="minorHAnsi"/>
          <w:b/>
          <w:sz w:val="22"/>
          <w:szCs w:val="22"/>
        </w:rPr>
        <w:t>Description:</w:t>
      </w:r>
    </w:p>
    <w:p w:rsidRPr="00C338CA" w:rsidR="00CD0940" w:rsidP="00C338CA" w:rsidRDefault="00CD0940" w14:paraId="466619C7" w14:textId="77777777">
      <w:pPr>
        <w:pStyle w:val="BodyText"/>
        <w:rPr>
          <w:rFonts w:asciiTheme="minorHAnsi" w:hAnsiTheme="minorHAnsi"/>
          <w:sz w:val="22"/>
        </w:rPr>
      </w:pPr>
    </w:p>
    <w:p w:rsidRPr="00C338CA" w:rsidR="00C338CA" w:rsidP="00C338CA" w:rsidRDefault="00C338CA" w14:paraId="55F7AFF9" w14:textId="77777777">
      <w:pPr>
        <w:pStyle w:val="BodyText"/>
        <w:rPr>
          <w:rFonts w:asciiTheme="minorHAnsi" w:hAnsiTheme="minorHAnsi"/>
          <w:sz w:val="22"/>
        </w:rPr>
      </w:pPr>
      <w:r w:rsidRPr="00C338CA">
        <w:rPr>
          <w:rFonts w:asciiTheme="minorHAnsi" w:hAnsiTheme="minorHAnsi"/>
          <w:sz w:val="22"/>
        </w:rPr>
        <w:t>The MDF Management Platform is an online tool for CA eligible partners to manage their earned Market Development Funds.  Partners will be able to view their available MDF balance, submit activity requests, view the status on activity requests and submit proof of performance to start the reimbursement process. The platform also provides email notifications to the identified partner users informing them of their earned MDF.  For those that submit activity requests you will be notified at various intervals throughout the MDF process including activity review and proof of performance for review for approved activities.</w:t>
      </w:r>
    </w:p>
    <w:p w:rsidR="001361A4" w:rsidP="00CF43FC" w:rsidRDefault="001361A4" w14:paraId="1A26C4A4" w14:textId="77777777">
      <w:pPr>
        <w:autoSpaceDE w:val="0"/>
        <w:autoSpaceDN w:val="0"/>
        <w:spacing w:before="40" w:after="40"/>
        <w:jc w:val="both"/>
        <w:rPr>
          <w:rFonts w:cs="Segoe UI" w:asciiTheme="minorHAnsi" w:hAnsiTheme="minorHAnsi"/>
          <w:color w:val="000000"/>
          <w:sz w:val="22"/>
          <w:szCs w:val="20"/>
        </w:rPr>
      </w:pPr>
    </w:p>
    <w:p w:rsidRPr="00B77E1A" w:rsidR="00CD0940" w:rsidP="004D3800" w:rsidRDefault="00CD0940" w14:paraId="5C52919B" w14:textId="77777777">
      <w:pPr>
        <w:rPr>
          <w:rFonts w:cs="Calibri" w:asciiTheme="minorHAnsi" w:hAnsiTheme="minorHAnsi"/>
          <w:sz w:val="22"/>
          <w:szCs w:val="22"/>
        </w:rPr>
      </w:pPr>
    </w:p>
    <w:p w:rsidR="00CD0940" w:rsidP="004D3800" w:rsidRDefault="001B74AB" w14:paraId="66A8D2D4" w14:textId="77777777">
      <w:pPr>
        <w:rPr>
          <w:rFonts w:cs="Calibri" w:asciiTheme="minorHAnsi" w:hAnsiTheme="minorHAnsi"/>
          <w:b/>
          <w:sz w:val="22"/>
          <w:szCs w:val="22"/>
        </w:rPr>
      </w:pPr>
      <w:r>
        <w:rPr>
          <w:rFonts w:cs="Calibri" w:asciiTheme="minorHAnsi" w:hAnsiTheme="minorHAnsi"/>
          <w:b/>
          <w:sz w:val="22"/>
          <w:szCs w:val="22"/>
        </w:rPr>
        <w:t xml:space="preserve">Roles and </w:t>
      </w:r>
      <w:r w:rsidRPr="00B77E1A" w:rsidR="00CD0940">
        <w:rPr>
          <w:rFonts w:cs="Calibri" w:asciiTheme="minorHAnsi" w:hAnsiTheme="minorHAnsi"/>
          <w:b/>
          <w:sz w:val="22"/>
          <w:szCs w:val="22"/>
        </w:rPr>
        <w:t>Responsibilities:</w:t>
      </w:r>
    </w:p>
    <w:p w:rsidR="00076AFB" w:rsidP="004D3800" w:rsidRDefault="00076AFB" w14:paraId="75AD01F4" w14:textId="77777777">
      <w:pPr>
        <w:rPr>
          <w:rFonts w:cs="Calibri" w:asciiTheme="minorHAnsi" w:hAnsiTheme="minorHAnsi"/>
          <w:b/>
          <w:sz w:val="22"/>
          <w:szCs w:val="22"/>
        </w:rPr>
      </w:pPr>
    </w:p>
    <w:p w:rsidRPr="00076AFB" w:rsidR="00076AFB" w:rsidP="00076AFB" w:rsidRDefault="00076AFB" w14:paraId="0930DFE9" w14:textId="77777777">
      <w:pPr>
        <w:numPr>
          <w:ilvl w:val="0"/>
          <w:numId w:val="9"/>
        </w:numPr>
        <w:spacing w:after="60"/>
        <w:rPr>
          <w:rFonts w:cs="Calibri" w:asciiTheme="minorHAnsi" w:hAnsiTheme="minorHAnsi"/>
          <w:sz w:val="22"/>
          <w:szCs w:val="22"/>
        </w:rPr>
      </w:pPr>
      <w:r w:rsidRPr="00076AFB">
        <w:rPr>
          <w:rFonts w:cs="Calibri" w:asciiTheme="minorHAnsi" w:hAnsiTheme="minorHAnsi"/>
          <w:sz w:val="22"/>
          <w:szCs w:val="22"/>
        </w:rPr>
        <w:t>Understanding and gathering busin</w:t>
      </w:r>
      <w:r>
        <w:rPr>
          <w:rFonts w:cs="Calibri" w:asciiTheme="minorHAnsi" w:hAnsiTheme="minorHAnsi"/>
          <w:sz w:val="22"/>
          <w:szCs w:val="22"/>
        </w:rPr>
        <w:t>ess requirements from the Business Partners</w:t>
      </w:r>
      <w:r w:rsidRPr="00076AFB">
        <w:rPr>
          <w:rFonts w:cs="Calibri" w:asciiTheme="minorHAnsi" w:hAnsiTheme="minorHAnsi"/>
          <w:sz w:val="22"/>
          <w:szCs w:val="22"/>
        </w:rPr>
        <w:t>.</w:t>
      </w:r>
    </w:p>
    <w:p w:rsidRPr="00076AFB" w:rsidR="00076AFB" w:rsidP="00076AFB" w:rsidRDefault="00076AFB" w14:paraId="330AA145" w14:textId="77777777">
      <w:pPr>
        <w:numPr>
          <w:ilvl w:val="0"/>
          <w:numId w:val="9"/>
        </w:numPr>
        <w:spacing w:after="60"/>
        <w:rPr>
          <w:rFonts w:cs="Calibri" w:asciiTheme="minorHAnsi" w:hAnsiTheme="minorHAnsi"/>
          <w:sz w:val="22"/>
          <w:szCs w:val="22"/>
        </w:rPr>
      </w:pPr>
      <w:r w:rsidRPr="00076AFB">
        <w:rPr>
          <w:rFonts w:cs="Calibri" w:asciiTheme="minorHAnsi" w:hAnsiTheme="minorHAnsi"/>
          <w:sz w:val="22"/>
          <w:szCs w:val="22"/>
        </w:rPr>
        <w:t>Working in Fast pace Agile mode in configuring and building the Application.</w:t>
      </w:r>
    </w:p>
    <w:p w:rsidR="00CD0940" w:rsidP="00076AFB" w:rsidRDefault="00CD0940" w14:paraId="39D9B3AD" w14:textId="77777777">
      <w:pPr>
        <w:numPr>
          <w:ilvl w:val="0"/>
          <w:numId w:val="9"/>
        </w:numPr>
        <w:spacing w:after="60"/>
        <w:rPr>
          <w:rFonts w:cs="Calibri" w:asciiTheme="minorHAnsi" w:hAnsiTheme="minorHAnsi"/>
          <w:sz w:val="22"/>
          <w:szCs w:val="22"/>
        </w:rPr>
      </w:pPr>
      <w:r w:rsidRPr="00B77E1A">
        <w:rPr>
          <w:rFonts w:cs="Calibri" w:asciiTheme="minorHAnsi" w:hAnsiTheme="minorHAnsi"/>
          <w:sz w:val="22"/>
          <w:szCs w:val="22"/>
        </w:rPr>
        <w:t xml:space="preserve">Integration with </w:t>
      </w:r>
      <w:r w:rsidRPr="00D462BE">
        <w:rPr>
          <w:rFonts w:cs="Calibri" w:asciiTheme="minorHAnsi" w:hAnsiTheme="minorHAnsi"/>
          <w:b/>
          <w:sz w:val="22"/>
          <w:szCs w:val="22"/>
        </w:rPr>
        <w:t>SAP</w:t>
      </w:r>
      <w:r w:rsidRPr="00076AFB">
        <w:rPr>
          <w:rFonts w:cs="Calibri" w:asciiTheme="minorHAnsi" w:hAnsiTheme="minorHAnsi"/>
          <w:sz w:val="22"/>
          <w:szCs w:val="22"/>
        </w:rPr>
        <w:t xml:space="preserve"> system</w:t>
      </w:r>
      <w:r w:rsidRPr="00076AFB" w:rsidR="005B276B">
        <w:rPr>
          <w:rFonts w:cs="Calibri" w:asciiTheme="minorHAnsi" w:hAnsiTheme="minorHAnsi"/>
          <w:sz w:val="22"/>
          <w:szCs w:val="22"/>
        </w:rPr>
        <w:t xml:space="preserve"> </w:t>
      </w:r>
      <w:r w:rsidRPr="005B276B" w:rsidR="005B276B">
        <w:rPr>
          <w:rFonts w:cs="Calibri" w:asciiTheme="minorHAnsi" w:hAnsiTheme="minorHAnsi"/>
          <w:sz w:val="22"/>
          <w:szCs w:val="22"/>
        </w:rPr>
        <w:t>using</w:t>
      </w:r>
      <w:r w:rsidRPr="00076AFB" w:rsidR="005B276B">
        <w:rPr>
          <w:rFonts w:cs="Calibri" w:asciiTheme="minorHAnsi" w:hAnsiTheme="minorHAnsi"/>
          <w:sz w:val="22"/>
          <w:szCs w:val="22"/>
        </w:rPr>
        <w:t xml:space="preserve"> </w:t>
      </w:r>
      <w:r w:rsidRPr="00D462BE" w:rsidR="005B276B">
        <w:rPr>
          <w:rFonts w:cs="Calibri" w:asciiTheme="minorHAnsi" w:hAnsiTheme="minorHAnsi"/>
          <w:b/>
          <w:sz w:val="22"/>
          <w:szCs w:val="22"/>
        </w:rPr>
        <w:t>REST API t</w:t>
      </w:r>
      <w:r w:rsidR="005B276B">
        <w:rPr>
          <w:rFonts w:cs="Calibri" w:asciiTheme="minorHAnsi" w:hAnsiTheme="minorHAnsi"/>
          <w:sz w:val="22"/>
          <w:szCs w:val="22"/>
        </w:rPr>
        <w:t xml:space="preserve">o update the </w:t>
      </w:r>
      <w:r w:rsidR="00BB0508">
        <w:rPr>
          <w:rFonts w:cs="Calibri" w:asciiTheme="minorHAnsi" w:hAnsiTheme="minorHAnsi"/>
          <w:sz w:val="22"/>
          <w:szCs w:val="22"/>
        </w:rPr>
        <w:t>Partner Fund Allocations object</w:t>
      </w:r>
    </w:p>
    <w:p w:rsidR="00076AFB" w:rsidP="00076AFB" w:rsidRDefault="00076AFB" w14:paraId="6FCEC4FE" w14:textId="77777777">
      <w:pPr>
        <w:numPr>
          <w:ilvl w:val="0"/>
          <w:numId w:val="9"/>
        </w:numPr>
        <w:spacing w:after="60"/>
        <w:rPr>
          <w:rFonts w:cs="Calibri" w:asciiTheme="minorHAnsi" w:hAnsiTheme="minorHAnsi"/>
          <w:sz w:val="22"/>
          <w:szCs w:val="22"/>
        </w:rPr>
      </w:pPr>
      <w:r w:rsidRPr="00076AFB">
        <w:rPr>
          <w:rFonts w:cs="Calibri" w:asciiTheme="minorHAnsi" w:hAnsiTheme="minorHAnsi"/>
          <w:sz w:val="22"/>
          <w:szCs w:val="22"/>
        </w:rPr>
        <w:t>Development of the custom pages and developing custom functionality using Visualf</w:t>
      </w:r>
      <w:r w:rsidR="0024091B">
        <w:rPr>
          <w:rFonts w:cs="Calibri" w:asciiTheme="minorHAnsi" w:hAnsiTheme="minorHAnsi"/>
          <w:sz w:val="22"/>
          <w:szCs w:val="22"/>
        </w:rPr>
        <w:t>orce pages, Apex classes and Triggers</w:t>
      </w:r>
      <w:r w:rsidRPr="00076AFB">
        <w:rPr>
          <w:rFonts w:cs="Calibri" w:asciiTheme="minorHAnsi" w:hAnsiTheme="minorHAnsi"/>
          <w:sz w:val="22"/>
          <w:szCs w:val="22"/>
        </w:rPr>
        <w:t>.</w:t>
      </w:r>
    </w:p>
    <w:p w:rsidRPr="008149AF" w:rsidR="008149AF" w:rsidP="008149AF" w:rsidRDefault="008149AF" w14:paraId="6A68399C" w14:textId="77777777">
      <w:pPr>
        <w:numPr>
          <w:ilvl w:val="0"/>
          <w:numId w:val="9"/>
        </w:numPr>
        <w:spacing w:after="60"/>
        <w:rPr>
          <w:rFonts w:cs="Calibri" w:asciiTheme="minorHAnsi" w:hAnsiTheme="minorHAnsi"/>
          <w:sz w:val="22"/>
          <w:szCs w:val="22"/>
        </w:rPr>
      </w:pPr>
      <w:r w:rsidRPr="008149AF">
        <w:rPr>
          <w:rFonts w:cs="Calibri" w:asciiTheme="minorHAnsi" w:hAnsiTheme="minorHAnsi"/>
          <w:sz w:val="22"/>
          <w:szCs w:val="22"/>
        </w:rPr>
        <w:t xml:space="preserve">Creation of </w:t>
      </w:r>
      <w:r>
        <w:rPr>
          <w:rFonts w:cs="Calibri" w:asciiTheme="minorHAnsi" w:hAnsiTheme="minorHAnsi"/>
          <w:sz w:val="22"/>
          <w:szCs w:val="22"/>
        </w:rPr>
        <w:t xml:space="preserve">Approval Process, </w:t>
      </w:r>
      <w:r w:rsidRPr="008149AF">
        <w:rPr>
          <w:rFonts w:cs="Calibri" w:asciiTheme="minorHAnsi" w:hAnsiTheme="minorHAnsi"/>
          <w:sz w:val="22"/>
          <w:szCs w:val="22"/>
        </w:rPr>
        <w:t>Validation Rules, Email templates and Workflows.</w:t>
      </w:r>
    </w:p>
    <w:p w:rsidRPr="008149AF" w:rsidR="008149AF" w:rsidP="008149AF" w:rsidRDefault="008149AF" w14:paraId="3B7700E5" w14:textId="77777777">
      <w:pPr>
        <w:widowControl w:val="0"/>
        <w:numPr>
          <w:ilvl w:val="0"/>
          <w:numId w:val="9"/>
        </w:numPr>
        <w:autoSpaceDE w:val="0"/>
        <w:autoSpaceDN w:val="0"/>
        <w:adjustRightInd w:val="0"/>
        <w:jc w:val="both"/>
        <w:rPr>
          <w:rFonts w:cs="Calibri" w:asciiTheme="minorHAnsi" w:hAnsiTheme="minorHAnsi"/>
          <w:sz w:val="22"/>
          <w:szCs w:val="22"/>
        </w:rPr>
      </w:pPr>
      <w:r w:rsidRPr="008149AF">
        <w:rPr>
          <w:rFonts w:cs="Calibri" w:asciiTheme="minorHAnsi" w:hAnsiTheme="minorHAnsi"/>
          <w:sz w:val="22"/>
          <w:szCs w:val="22"/>
        </w:rPr>
        <w:t>Creation of custom JavaScript buttons to invoke apex classes.</w:t>
      </w:r>
    </w:p>
    <w:bookmarkEnd w:id="1"/>
    <w:p w:rsidRPr="00B77E1A" w:rsidR="003C7824" w:rsidP="37E5CAE5" w:rsidRDefault="003C7824" w14:paraId="45B00D22" w14:textId="2048D655">
      <w:pPr>
        <w:pStyle w:val="Normal"/>
        <w:spacing w:line="276" w:lineRule="auto"/>
        <w:rPr>
          <w:rFonts w:ascii="Calibri" w:hAnsi="Calibri" w:cs="Calibri" w:asciiTheme="minorAscii" w:hAnsiTheme="minorAscii" w:cstheme="minorAscii"/>
          <w:b w:val="1"/>
          <w:bCs w:val="1"/>
          <w:sz w:val="22"/>
          <w:szCs w:val="22"/>
        </w:rPr>
      </w:pPr>
    </w:p>
    <w:p w:rsidRPr="00B77E1A" w:rsidR="008C4C81" w:rsidP="008C4C81" w:rsidRDefault="008C4C81" w14:paraId="44A0BABB" w14:textId="77777777">
      <w:pPr>
        <w:rPr>
          <w:rFonts w:asciiTheme="minorHAnsi" w:hAnsiTheme="minorHAnsi" w:cstheme="minorHAnsi"/>
          <w:b/>
          <w:bCs/>
          <w:sz w:val="22"/>
          <w:szCs w:val="22"/>
        </w:rPr>
      </w:pPr>
    </w:p>
    <w:p w:rsidRPr="00B77E1A" w:rsidR="008C4C81" w:rsidP="002273CC" w:rsidRDefault="008C4C81" w14:paraId="652880C2" w14:textId="77777777">
      <w:pPr>
        <w:suppressAutoHyphens/>
        <w:rPr>
          <w:rFonts w:asciiTheme="minorHAnsi" w:hAnsiTheme="minorHAnsi" w:cstheme="minorHAnsi"/>
          <w:lang w:eastAsia="ar-SA"/>
        </w:rPr>
      </w:pPr>
    </w:p>
    <w:sectPr w:rsidRPr="00B77E1A" w:rsidR="008C4C81" w:rsidSect="000E5B7C">
      <w:headerReference w:type="default" r:id="rId8"/>
      <w:pgSz w:w="12240" w:h="15840" w:orient="portrait"/>
      <w:pgMar w:top="1260" w:right="1350" w:bottom="990" w:left="1430" w:header="546" w:footer="720" w:gutter="0"/>
      <w:cols w:space="720"/>
      <w:docGrid w:linePitch="360"/>
      <w:footerReference w:type="default" r:id="R0adae1f715b0486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8D" w:rsidP="00222DE1" w:rsidRDefault="004C4D8D" w14:paraId="7465F316" w14:textId="77777777">
      <w:r>
        <w:separator/>
      </w:r>
    </w:p>
  </w:endnote>
  <w:endnote w:type="continuationSeparator" w:id="0">
    <w:p w:rsidR="004C4D8D" w:rsidP="00222DE1" w:rsidRDefault="004C4D8D" w14:paraId="4F0B8A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53"/>
      <w:gridCol w:w="3153"/>
      <w:gridCol w:w="3153"/>
    </w:tblGrid>
    <w:tr w:rsidR="5FA6BA8B" w:rsidTr="5FA6BA8B" w14:paraId="7A1D18B1">
      <w:tc>
        <w:tcPr>
          <w:tcW w:w="3153" w:type="dxa"/>
          <w:tcMar/>
        </w:tcPr>
        <w:p w:rsidR="5FA6BA8B" w:rsidP="5FA6BA8B" w:rsidRDefault="5FA6BA8B" w14:paraId="380EA68A" w14:textId="37D466EC">
          <w:pPr>
            <w:pStyle w:val="Header"/>
            <w:bidi w:val="0"/>
            <w:ind w:left="-115"/>
            <w:jc w:val="left"/>
          </w:pPr>
        </w:p>
      </w:tc>
      <w:tc>
        <w:tcPr>
          <w:tcW w:w="3153" w:type="dxa"/>
          <w:tcMar/>
        </w:tcPr>
        <w:p w:rsidR="5FA6BA8B" w:rsidP="5FA6BA8B" w:rsidRDefault="5FA6BA8B" w14:paraId="2128E945" w14:textId="11F7C309">
          <w:pPr>
            <w:pStyle w:val="Header"/>
            <w:bidi w:val="0"/>
            <w:jc w:val="center"/>
          </w:pPr>
        </w:p>
      </w:tc>
      <w:tc>
        <w:tcPr>
          <w:tcW w:w="3153" w:type="dxa"/>
          <w:tcMar/>
        </w:tcPr>
        <w:p w:rsidR="5FA6BA8B" w:rsidP="5FA6BA8B" w:rsidRDefault="5FA6BA8B" w14:paraId="78001284" w14:textId="07F379A9">
          <w:pPr>
            <w:pStyle w:val="Header"/>
            <w:bidi w:val="0"/>
            <w:ind w:right="-115"/>
            <w:jc w:val="right"/>
          </w:pPr>
        </w:p>
      </w:tc>
    </w:tr>
  </w:tbl>
  <w:p w:rsidR="5FA6BA8B" w:rsidP="5FA6BA8B" w:rsidRDefault="5FA6BA8B" w14:paraId="08F59B59" w14:textId="547A310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8D" w:rsidP="00222DE1" w:rsidRDefault="004C4D8D" w14:paraId="5321D530" w14:textId="77777777">
      <w:r>
        <w:separator/>
      </w:r>
    </w:p>
  </w:footnote>
  <w:footnote w:type="continuationSeparator" w:id="0">
    <w:p w:rsidR="004C4D8D" w:rsidP="00222DE1" w:rsidRDefault="004C4D8D" w14:paraId="197BC7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22DE1" w:rsidRDefault="00322B03" w14:paraId="246E1E6C" w14:textId="77777777">
    <w:pPr>
      <w:pStyle w:val="Header"/>
    </w:pPr>
    <w:r>
      <w:rPr>
        <w:noProof/>
      </w:rPr>
      <w:drawing>
        <wp:inline distT="0" distB="0" distL="0" distR="0" wp14:anchorId="2658F60D" wp14:editId="3DE41DF9">
          <wp:extent cx="762635" cy="4375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37515"/>
                  </a:xfrm>
                  <a:prstGeom prst="rect">
                    <a:avLst/>
                  </a:prstGeom>
                  <a:noFill/>
                  <a:ln>
                    <a:noFill/>
                  </a:ln>
                </pic:spPr>
              </pic:pic>
            </a:graphicData>
          </a:graphic>
        </wp:inline>
      </w:drawing>
    </w:r>
    <w:r w:rsidR="00222DE1">
      <w:tab/>
    </w:r>
    <w:r w:rsidR="00A718F4">
      <w:tab/>
    </w:r>
  </w:p>
  <w:p w:rsidR="00C13421" w:rsidRDefault="00C13421" w14:paraId="2F91EBC7" w14:textId="77777777">
    <w:pPr>
      <w:pStyle w:val="Header"/>
    </w:pPr>
    <w:r>
      <w:t xml:space="preserve">                                                                                                             </w:t>
    </w:r>
    <w:r w:rsidR="008610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Wingdings" w:hAnsi="Wingdings"/>
        <w:b w:val="0"/>
      </w:rPr>
    </w:lvl>
  </w:abstractNum>
  <w:abstractNum w:abstractNumId="1"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8"/>
    <w:multiLevelType w:val="singleLevel"/>
    <w:tmpl w:val="00000008"/>
    <w:name w:val="WW8Num21"/>
    <w:lvl w:ilvl="0">
      <w:start w:val="1"/>
      <w:numFmt w:val="bullet"/>
      <w:lvlText w:val=""/>
      <w:lvlJc w:val="left"/>
      <w:pPr>
        <w:tabs>
          <w:tab w:val="num" w:pos="0"/>
        </w:tabs>
        <w:ind w:left="720" w:hanging="360"/>
      </w:pPr>
      <w:rPr>
        <w:rFonts w:ascii="Symbol" w:hAnsi="Symbol"/>
      </w:rPr>
    </w:lvl>
  </w:abstractNum>
  <w:abstractNum w:abstractNumId="3" w15:restartNumberingAfterBreak="0">
    <w:nsid w:val="0102522B"/>
    <w:multiLevelType w:val="multilevel"/>
    <w:tmpl w:val="01705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2A64021"/>
    <w:multiLevelType w:val="hybridMultilevel"/>
    <w:tmpl w:val="CCC08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6A47579"/>
    <w:multiLevelType w:val="hybridMultilevel"/>
    <w:tmpl w:val="FC2E1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78A66CD"/>
    <w:multiLevelType w:val="hybridMultilevel"/>
    <w:tmpl w:val="12BAE10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AAA402D"/>
    <w:multiLevelType w:val="hybridMultilevel"/>
    <w:tmpl w:val="99C6E8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F2E08B6"/>
    <w:multiLevelType w:val="hybridMultilevel"/>
    <w:tmpl w:val="E19C9A1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09F51AC"/>
    <w:multiLevelType w:val="hybridMultilevel"/>
    <w:tmpl w:val="093E0E6E"/>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10" w15:restartNumberingAfterBreak="0">
    <w:nsid w:val="115F1D20"/>
    <w:multiLevelType w:val="hybridMultilevel"/>
    <w:tmpl w:val="E15E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46F5A"/>
    <w:multiLevelType w:val="hybridMultilevel"/>
    <w:tmpl w:val="E020DAA8"/>
    <w:lvl w:ilvl="0" w:tplc="4009000B">
      <w:start w:val="1"/>
      <w:numFmt w:val="bullet"/>
      <w:lvlText w:val=""/>
      <w:lvlJc w:val="left"/>
      <w:pPr>
        <w:tabs>
          <w:tab w:val="num" w:pos="720"/>
        </w:tabs>
        <w:ind w:left="720" w:hanging="360"/>
      </w:pPr>
      <w:rPr>
        <w:rFonts w:hint="default" w:ascii="Wingdings" w:hAnsi="Wingdings"/>
      </w:rPr>
    </w:lvl>
    <w:lvl w:ilvl="1" w:tplc="0B3678E8">
      <w:start w:val="1"/>
      <w:numFmt w:val="bullet"/>
      <w:lvlText w:val=""/>
      <w:lvlJc w:val="left"/>
      <w:pPr>
        <w:tabs>
          <w:tab w:val="num" w:pos="1440"/>
        </w:tabs>
        <w:ind w:left="1440" w:hanging="360"/>
      </w:pPr>
      <w:rPr>
        <w:rFonts w:hint="default" w:ascii="Symbol" w:hAnsi="Symbol"/>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A1713F6"/>
    <w:multiLevelType w:val="multilevel"/>
    <w:tmpl w:val="8308629E"/>
    <w:lvl w:ilvl="0">
      <w:start w:val="1"/>
      <w:numFmt w:val="bullet"/>
      <w:lvlText w:val=""/>
      <w:lvlJc w:val="left"/>
      <w:pPr>
        <w:tabs>
          <w:tab w:val="num" w:pos="540"/>
        </w:tabs>
        <w:ind w:left="540" w:hanging="360"/>
      </w:pPr>
      <w:rPr>
        <w:rFonts w:hint="default" w:ascii="Wingdings" w:hAnsi="Wingdings" w:cs="Wingdings"/>
        <w:color w:val="auto"/>
      </w:rPr>
    </w:lvl>
    <w:lvl w:ilvl="1">
      <w:start w:val="1"/>
      <w:numFmt w:val="bullet"/>
      <w:lvlText w:val=""/>
      <w:lvlJc w:val="left"/>
      <w:pPr>
        <w:tabs>
          <w:tab w:val="num" w:pos="720"/>
        </w:tabs>
        <w:ind w:left="720" w:hanging="360"/>
      </w:pPr>
      <w:rPr>
        <w:rFonts w:hint="default" w:ascii="Wingdings" w:hAnsi="Wingdings" w:cs="Wingdings"/>
      </w:rPr>
    </w:lvl>
    <w:lvl w:ilvl="2">
      <w:start w:val="1"/>
      <w:numFmt w:val="bullet"/>
      <w:lvlText w:val=""/>
      <w:lvlJc w:val="left"/>
      <w:pPr>
        <w:tabs>
          <w:tab w:val="num" w:pos="1080"/>
        </w:tabs>
        <w:ind w:left="1080" w:hanging="360"/>
      </w:pPr>
      <w:rPr>
        <w:rFonts w:hint="default" w:ascii="Wingdings" w:hAnsi="Wingdings" w:cs="Wingdings"/>
      </w:rPr>
    </w:lvl>
    <w:lvl w:ilvl="3">
      <w:start w:val="1"/>
      <w:numFmt w:val="bullet"/>
      <w:lvlText w:val=""/>
      <w:lvlJc w:val="left"/>
      <w:pPr>
        <w:tabs>
          <w:tab w:val="num" w:pos="1440"/>
        </w:tabs>
        <w:ind w:left="1440" w:hanging="360"/>
      </w:pPr>
      <w:rPr>
        <w:rFonts w:hint="default" w:ascii="Symbol" w:hAnsi="Symbol" w:cs="Symbol"/>
      </w:rPr>
    </w:lvl>
    <w:lvl w:ilvl="4">
      <w:start w:val="1"/>
      <w:numFmt w:val="bullet"/>
      <w:lvlText w:val=""/>
      <w:lvlJc w:val="left"/>
      <w:pPr>
        <w:tabs>
          <w:tab w:val="num" w:pos="1800"/>
        </w:tabs>
        <w:ind w:left="1800" w:hanging="360"/>
      </w:pPr>
      <w:rPr>
        <w:rFonts w:hint="default" w:ascii="Symbol" w:hAnsi="Symbol" w:cs="Symbol"/>
      </w:rPr>
    </w:lvl>
    <w:lvl w:ilvl="5">
      <w:start w:val="1"/>
      <w:numFmt w:val="bullet"/>
      <w:lvlText w:val=""/>
      <w:lvlJc w:val="left"/>
      <w:pPr>
        <w:tabs>
          <w:tab w:val="num" w:pos="2160"/>
        </w:tabs>
        <w:ind w:left="2160" w:hanging="360"/>
      </w:pPr>
      <w:rPr>
        <w:rFonts w:hint="default" w:ascii="Wingdings" w:hAnsi="Wingdings" w:cs="Wingdings"/>
      </w:rPr>
    </w:lvl>
    <w:lvl w:ilvl="6">
      <w:start w:val="1"/>
      <w:numFmt w:val="bullet"/>
      <w:lvlText w:val=""/>
      <w:lvlJc w:val="left"/>
      <w:pPr>
        <w:tabs>
          <w:tab w:val="num" w:pos="2520"/>
        </w:tabs>
        <w:ind w:left="2520" w:hanging="360"/>
      </w:pPr>
      <w:rPr>
        <w:rFonts w:hint="default" w:ascii="Wingdings" w:hAnsi="Wingdings" w:cs="Wingdings"/>
      </w:rPr>
    </w:lvl>
    <w:lvl w:ilvl="7">
      <w:start w:val="1"/>
      <w:numFmt w:val="bullet"/>
      <w:lvlText w:val=""/>
      <w:lvlJc w:val="left"/>
      <w:pPr>
        <w:tabs>
          <w:tab w:val="num" w:pos="2880"/>
        </w:tabs>
        <w:ind w:left="2880" w:hanging="360"/>
      </w:pPr>
      <w:rPr>
        <w:rFonts w:hint="default" w:ascii="Symbol" w:hAnsi="Symbol" w:cs="Symbol"/>
      </w:rPr>
    </w:lvl>
    <w:lvl w:ilvl="8">
      <w:start w:val="1"/>
      <w:numFmt w:val="bullet"/>
      <w:lvlText w:val=""/>
      <w:lvlJc w:val="left"/>
      <w:pPr>
        <w:tabs>
          <w:tab w:val="num" w:pos="3240"/>
        </w:tabs>
        <w:ind w:left="3240" w:hanging="360"/>
      </w:pPr>
      <w:rPr>
        <w:rFonts w:hint="default" w:ascii="Symbol" w:hAnsi="Symbol" w:cs="Symbol"/>
      </w:rPr>
    </w:lvl>
  </w:abstractNum>
  <w:abstractNum w:abstractNumId="13" w15:restartNumberingAfterBreak="0">
    <w:nsid w:val="1C215AED"/>
    <w:multiLevelType w:val="hybridMultilevel"/>
    <w:tmpl w:val="6E0E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847B4"/>
    <w:multiLevelType w:val="hybridMultilevel"/>
    <w:tmpl w:val="0CB27722"/>
    <w:lvl w:ilvl="0" w:tplc="B424401A">
      <w:start w:val="1"/>
      <w:numFmt w:val="bullet"/>
      <w:lvlText w:val=""/>
      <w:lvlJc w:val="left"/>
      <w:pPr>
        <w:ind w:left="644" w:hanging="360"/>
      </w:pPr>
      <w:rPr>
        <w:rFonts w:hint="default" w:ascii="Wingdings" w:hAnsi="Wingdings"/>
      </w:rPr>
    </w:lvl>
    <w:lvl w:ilvl="1" w:tplc="B6C08FFE">
      <w:start w:val="1"/>
      <w:numFmt w:val="bullet"/>
      <w:lvlText w:val="o"/>
      <w:lvlJc w:val="left"/>
      <w:pPr>
        <w:ind w:left="1440" w:hanging="360"/>
      </w:pPr>
      <w:rPr>
        <w:rFonts w:hint="default" w:ascii="Courier New" w:hAnsi="Courier New" w:cs="Courier New"/>
      </w:rPr>
    </w:lvl>
    <w:lvl w:ilvl="2" w:tplc="9DEE6446">
      <w:start w:val="1"/>
      <w:numFmt w:val="bullet"/>
      <w:lvlText w:val=""/>
      <w:lvlJc w:val="left"/>
      <w:pPr>
        <w:ind w:left="2160" w:hanging="360"/>
      </w:pPr>
      <w:rPr>
        <w:rFonts w:hint="default" w:ascii="Wingdings" w:hAnsi="Wingdings"/>
      </w:rPr>
    </w:lvl>
    <w:lvl w:ilvl="3" w:tplc="4FC4AA74">
      <w:start w:val="1"/>
      <w:numFmt w:val="bullet"/>
      <w:lvlText w:val=""/>
      <w:lvlJc w:val="left"/>
      <w:pPr>
        <w:ind w:left="2880" w:hanging="360"/>
      </w:pPr>
      <w:rPr>
        <w:rFonts w:hint="default" w:ascii="Symbol" w:hAnsi="Symbol"/>
      </w:rPr>
    </w:lvl>
    <w:lvl w:ilvl="4" w:tplc="A53464DC">
      <w:start w:val="1"/>
      <w:numFmt w:val="bullet"/>
      <w:lvlText w:val="o"/>
      <w:lvlJc w:val="left"/>
      <w:pPr>
        <w:ind w:left="3600" w:hanging="360"/>
      </w:pPr>
      <w:rPr>
        <w:rFonts w:hint="default" w:ascii="Courier New" w:hAnsi="Courier New" w:cs="Courier New"/>
      </w:rPr>
    </w:lvl>
    <w:lvl w:ilvl="5" w:tplc="CD1A106C">
      <w:start w:val="1"/>
      <w:numFmt w:val="bullet"/>
      <w:lvlText w:val=""/>
      <w:lvlJc w:val="left"/>
      <w:pPr>
        <w:ind w:left="4320" w:hanging="360"/>
      </w:pPr>
      <w:rPr>
        <w:rFonts w:hint="default" w:ascii="Wingdings" w:hAnsi="Wingdings"/>
      </w:rPr>
    </w:lvl>
    <w:lvl w:ilvl="6" w:tplc="6624ECEE">
      <w:start w:val="1"/>
      <w:numFmt w:val="bullet"/>
      <w:lvlText w:val=""/>
      <w:lvlJc w:val="left"/>
      <w:pPr>
        <w:ind w:left="5040" w:hanging="360"/>
      </w:pPr>
      <w:rPr>
        <w:rFonts w:hint="default" w:ascii="Symbol" w:hAnsi="Symbol"/>
      </w:rPr>
    </w:lvl>
    <w:lvl w:ilvl="7" w:tplc="F664F124">
      <w:start w:val="1"/>
      <w:numFmt w:val="bullet"/>
      <w:lvlText w:val="o"/>
      <w:lvlJc w:val="left"/>
      <w:pPr>
        <w:ind w:left="5760" w:hanging="360"/>
      </w:pPr>
      <w:rPr>
        <w:rFonts w:hint="default" w:ascii="Courier New" w:hAnsi="Courier New" w:cs="Courier New"/>
      </w:rPr>
    </w:lvl>
    <w:lvl w:ilvl="8" w:tplc="7A2A06FA">
      <w:start w:val="1"/>
      <w:numFmt w:val="bullet"/>
      <w:lvlText w:val=""/>
      <w:lvlJc w:val="left"/>
      <w:pPr>
        <w:ind w:left="6480" w:hanging="360"/>
      </w:pPr>
      <w:rPr>
        <w:rFonts w:hint="default" w:ascii="Wingdings" w:hAnsi="Wingdings"/>
      </w:rPr>
    </w:lvl>
  </w:abstractNum>
  <w:abstractNum w:abstractNumId="15" w15:restartNumberingAfterBreak="0">
    <w:nsid w:val="25987C77"/>
    <w:multiLevelType w:val="hybridMultilevel"/>
    <w:tmpl w:val="8D20A330"/>
    <w:lvl w:ilvl="0" w:tplc="EF007DAA">
      <w:start w:val="1"/>
      <w:numFmt w:val="bullet"/>
      <w:lvlText w:val=""/>
      <w:lvlJc w:val="left"/>
      <w:pPr>
        <w:tabs>
          <w:tab w:val="left" w:pos="0"/>
        </w:tabs>
        <w:ind w:left="720" w:hanging="360"/>
      </w:pPr>
      <w:rPr>
        <w:rFonts w:hint="default" w:ascii="Wingdings" w:hAnsi="Wingdings"/>
      </w:rPr>
    </w:lvl>
    <w:lvl w:ilvl="1" w:tplc="461E48F8">
      <w:start w:val="1"/>
      <w:numFmt w:val="bullet"/>
      <w:lvlText w:val="o"/>
      <w:lvlJc w:val="left"/>
      <w:pPr>
        <w:tabs>
          <w:tab w:val="left" w:pos="0"/>
        </w:tabs>
        <w:ind w:left="1440" w:hanging="360"/>
      </w:pPr>
      <w:rPr>
        <w:rFonts w:hint="default" w:ascii="Courier New" w:hAnsi="Courier New" w:cs="Courier New"/>
      </w:rPr>
    </w:lvl>
    <w:lvl w:ilvl="2" w:tplc="A092B20E">
      <w:start w:val="1"/>
      <w:numFmt w:val="bullet"/>
      <w:lvlText w:val=""/>
      <w:lvlJc w:val="left"/>
      <w:pPr>
        <w:tabs>
          <w:tab w:val="left" w:pos="0"/>
        </w:tabs>
        <w:ind w:left="2160" w:hanging="360"/>
      </w:pPr>
      <w:rPr>
        <w:rFonts w:hint="default" w:ascii="Wingdings" w:hAnsi="Wingdings"/>
      </w:rPr>
    </w:lvl>
    <w:lvl w:ilvl="3" w:tplc="3224081A">
      <w:start w:val="1"/>
      <w:numFmt w:val="bullet"/>
      <w:lvlText w:val=""/>
      <w:lvlJc w:val="left"/>
      <w:pPr>
        <w:tabs>
          <w:tab w:val="left" w:pos="0"/>
        </w:tabs>
        <w:ind w:left="2880" w:hanging="360"/>
      </w:pPr>
      <w:rPr>
        <w:rFonts w:hint="default" w:ascii="Symbol" w:hAnsi="Symbol"/>
      </w:rPr>
    </w:lvl>
    <w:lvl w:ilvl="4" w:tplc="1E840AD2">
      <w:start w:val="1"/>
      <w:numFmt w:val="bullet"/>
      <w:lvlText w:val="o"/>
      <w:lvlJc w:val="left"/>
      <w:pPr>
        <w:tabs>
          <w:tab w:val="left" w:pos="0"/>
        </w:tabs>
        <w:ind w:left="3600" w:hanging="360"/>
      </w:pPr>
      <w:rPr>
        <w:rFonts w:hint="default" w:ascii="Courier New" w:hAnsi="Courier New" w:cs="Courier New"/>
      </w:rPr>
    </w:lvl>
    <w:lvl w:ilvl="5" w:tplc="58705064">
      <w:start w:val="1"/>
      <w:numFmt w:val="bullet"/>
      <w:lvlText w:val=""/>
      <w:lvlJc w:val="left"/>
      <w:pPr>
        <w:tabs>
          <w:tab w:val="left" w:pos="0"/>
        </w:tabs>
        <w:ind w:left="4320" w:hanging="360"/>
      </w:pPr>
      <w:rPr>
        <w:rFonts w:hint="default" w:ascii="Wingdings" w:hAnsi="Wingdings"/>
      </w:rPr>
    </w:lvl>
    <w:lvl w:ilvl="6" w:tplc="94AACFBA">
      <w:start w:val="1"/>
      <w:numFmt w:val="bullet"/>
      <w:lvlText w:val=""/>
      <w:lvlJc w:val="left"/>
      <w:pPr>
        <w:tabs>
          <w:tab w:val="left" w:pos="0"/>
        </w:tabs>
        <w:ind w:left="5040" w:hanging="360"/>
      </w:pPr>
      <w:rPr>
        <w:rFonts w:hint="default" w:ascii="Symbol" w:hAnsi="Symbol"/>
      </w:rPr>
    </w:lvl>
    <w:lvl w:ilvl="7" w:tplc="CC94E2F2">
      <w:start w:val="1"/>
      <w:numFmt w:val="bullet"/>
      <w:lvlText w:val="o"/>
      <w:lvlJc w:val="left"/>
      <w:pPr>
        <w:tabs>
          <w:tab w:val="left" w:pos="0"/>
        </w:tabs>
        <w:ind w:left="5760" w:hanging="360"/>
      </w:pPr>
      <w:rPr>
        <w:rFonts w:hint="default" w:ascii="Courier New" w:hAnsi="Courier New" w:cs="Courier New"/>
      </w:rPr>
    </w:lvl>
    <w:lvl w:ilvl="8" w:tplc="01A695D8">
      <w:start w:val="1"/>
      <w:numFmt w:val="bullet"/>
      <w:lvlText w:val=""/>
      <w:lvlJc w:val="left"/>
      <w:pPr>
        <w:tabs>
          <w:tab w:val="left" w:pos="0"/>
        </w:tabs>
        <w:ind w:left="6480" w:hanging="360"/>
      </w:pPr>
      <w:rPr>
        <w:rFonts w:hint="default" w:ascii="Wingdings" w:hAnsi="Wingdings"/>
      </w:rPr>
    </w:lvl>
  </w:abstractNum>
  <w:abstractNum w:abstractNumId="16" w15:restartNumberingAfterBreak="0">
    <w:nsid w:val="26F252FE"/>
    <w:multiLevelType w:val="hybridMultilevel"/>
    <w:tmpl w:val="4B2C2A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9264783"/>
    <w:multiLevelType w:val="hybridMultilevel"/>
    <w:tmpl w:val="940ACCAC"/>
    <w:lvl w:ilvl="0" w:tplc="04090001">
      <w:start w:val="1"/>
      <w:numFmt w:val="bullet"/>
      <w:lvlText w:val=""/>
      <w:lvlJc w:val="left"/>
      <w:pPr>
        <w:ind w:left="1080" w:hanging="360"/>
      </w:pPr>
      <w:rPr>
        <w:rFonts w:hint="default" w:ascii="Symbol" w:hAnsi="Symbol"/>
      </w:rPr>
    </w:lvl>
    <w:lvl w:ilvl="1" w:tplc="7106691C">
      <w:numFmt w:val="bullet"/>
      <w:lvlText w:val=""/>
      <w:lvlJc w:val="left"/>
      <w:pPr>
        <w:ind w:left="1800" w:hanging="360"/>
      </w:pPr>
      <w:rPr>
        <w:rFonts w:hint="default" w:ascii="Symbol" w:hAnsi="Symbol" w:eastAsia="Times New Roman" w:cs="Symbol"/>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8" w15:restartNumberingAfterBreak="0">
    <w:nsid w:val="2E791391"/>
    <w:multiLevelType w:val="multilevel"/>
    <w:tmpl w:val="86D2D0B2"/>
    <w:lvl w:ilvl="0">
      <w:start w:val="1"/>
      <w:numFmt w:val="bullet"/>
      <w:lvlText w:val="●"/>
      <w:lvlJc w:val="left"/>
      <w:pPr>
        <w:ind w:left="540" w:hanging="360"/>
      </w:pPr>
      <w:rPr>
        <w:rFonts w:ascii="Noto Sans Symbols" w:hAnsi="Noto Sans Symbols" w:eastAsia="Noto Sans Symbols" w:cs="Noto Sans Symbols"/>
        <w:vertAlign w:val="baseline"/>
      </w:rPr>
    </w:lvl>
    <w:lvl w:ilvl="1">
      <w:start w:val="1"/>
      <w:numFmt w:val="bullet"/>
      <w:lvlText w:val="o"/>
      <w:lvlJc w:val="left"/>
      <w:pPr>
        <w:ind w:left="1260" w:hanging="360"/>
      </w:pPr>
      <w:rPr>
        <w:rFonts w:ascii="Courier New" w:hAnsi="Courier New" w:eastAsia="Courier New" w:cs="Courier New"/>
        <w:vertAlign w:val="baseline"/>
      </w:rPr>
    </w:lvl>
    <w:lvl w:ilvl="2">
      <w:start w:val="1"/>
      <w:numFmt w:val="bullet"/>
      <w:lvlText w:val="▪"/>
      <w:lvlJc w:val="left"/>
      <w:pPr>
        <w:ind w:left="1980" w:hanging="360"/>
      </w:pPr>
      <w:rPr>
        <w:rFonts w:ascii="Noto Sans Symbols" w:hAnsi="Noto Sans Symbols" w:eastAsia="Noto Sans Symbols" w:cs="Noto Sans Symbols"/>
        <w:vertAlign w:val="baseline"/>
      </w:rPr>
    </w:lvl>
    <w:lvl w:ilvl="3">
      <w:start w:val="1"/>
      <w:numFmt w:val="bullet"/>
      <w:lvlText w:val="●"/>
      <w:lvlJc w:val="left"/>
      <w:pPr>
        <w:ind w:left="2700" w:hanging="360"/>
      </w:pPr>
      <w:rPr>
        <w:rFonts w:ascii="Noto Sans Symbols" w:hAnsi="Noto Sans Symbols" w:eastAsia="Noto Sans Symbols" w:cs="Noto Sans Symbols"/>
        <w:vertAlign w:val="baseline"/>
      </w:rPr>
    </w:lvl>
    <w:lvl w:ilvl="4">
      <w:start w:val="1"/>
      <w:numFmt w:val="bullet"/>
      <w:lvlText w:val="o"/>
      <w:lvlJc w:val="left"/>
      <w:pPr>
        <w:ind w:left="3420" w:hanging="360"/>
      </w:pPr>
      <w:rPr>
        <w:rFonts w:ascii="Courier New" w:hAnsi="Courier New" w:eastAsia="Courier New" w:cs="Courier New"/>
        <w:vertAlign w:val="baseline"/>
      </w:rPr>
    </w:lvl>
    <w:lvl w:ilvl="5">
      <w:start w:val="1"/>
      <w:numFmt w:val="bullet"/>
      <w:lvlText w:val="▪"/>
      <w:lvlJc w:val="left"/>
      <w:pPr>
        <w:ind w:left="4140" w:hanging="360"/>
      </w:pPr>
      <w:rPr>
        <w:rFonts w:ascii="Noto Sans Symbols" w:hAnsi="Noto Sans Symbols" w:eastAsia="Noto Sans Symbols" w:cs="Noto Sans Symbols"/>
        <w:vertAlign w:val="baseline"/>
      </w:rPr>
    </w:lvl>
    <w:lvl w:ilvl="6">
      <w:start w:val="1"/>
      <w:numFmt w:val="bullet"/>
      <w:lvlText w:val="●"/>
      <w:lvlJc w:val="left"/>
      <w:pPr>
        <w:ind w:left="4860" w:hanging="360"/>
      </w:pPr>
      <w:rPr>
        <w:rFonts w:ascii="Noto Sans Symbols" w:hAnsi="Noto Sans Symbols" w:eastAsia="Noto Sans Symbols" w:cs="Noto Sans Symbols"/>
        <w:vertAlign w:val="baseline"/>
      </w:rPr>
    </w:lvl>
    <w:lvl w:ilvl="7">
      <w:start w:val="1"/>
      <w:numFmt w:val="bullet"/>
      <w:lvlText w:val="o"/>
      <w:lvlJc w:val="left"/>
      <w:pPr>
        <w:ind w:left="5580" w:hanging="360"/>
      </w:pPr>
      <w:rPr>
        <w:rFonts w:ascii="Courier New" w:hAnsi="Courier New" w:eastAsia="Courier New" w:cs="Courier New"/>
        <w:vertAlign w:val="baseline"/>
      </w:rPr>
    </w:lvl>
    <w:lvl w:ilvl="8">
      <w:start w:val="1"/>
      <w:numFmt w:val="bullet"/>
      <w:lvlText w:val="▪"/>
      <w:lvlJc w:val="left"/>
      <w:pPr>
        <w:ind w:left="6300" w:hanging="360"/>
      </w:pPr>
      <w:rPr>
        <w:rFonts w:ascii="Noto Sans Symbols" w:hAnsi="Noto Sans Symbols" w:eastAsia="Noto Sans Symbols" w:cs="Noto Sans Symbols"/>
        <w:vertAlign w:val="baseline"/>
      </w:rPr>
    </w:lvl>
  </w:abstractNum>
  <w:abstractNum w:abstractNumId="19" w15:restartNumberingAfterBreak="0">
    <w:nsid w:val="32C603E4"/>
    <w:multiLevelType w:val="hybridMultilevel"/>
    <w:tmpl w:val="C68804A2"/>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CB2637"/>
    <w:multiLevelType w:val="hybridMultilevel"/>
    <w:tmpl w:val="A3C06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E3F19"/>
    <w:multiLevelType w:val="hybridMultilevel"/>
    <w:tmpl w:val="DB665780"/>
    <w:lvl w:ilvl="0" w:tplc="04090001">
      <w:start w:val="1"/>
      <w:numFmt w:val="bullet"/>
      <w:lvlText w:val=""/>
      <w:lvlJc w:val="left"/>
      <w:pPr>
        <w:ind w:left="752" w:hanging="360"/>
      </w:pPr>
      <w:rPr>
        <w:rFonts w:hint="default" w:ascii="Symbol" w:hAnsi="Symbol"/>
      </w:rPr>
    </w:lvl>
    <w:lvl w:ilvl="1" w:tplc="04090003">
      <w:start w:val="1"/>
      <w:numFmt w:val="bullet"/>
      <w:lvlText w:val="o"/>
      <w:lvlJc w:val="left"/>
      <w:pPr>
        <w:ind w:left="1472" w:hanging="360"/>
      </w:pPr>
      <w:rPr>
        <w:rFonts w:hint="default" w:ascii="Courier New" w:hAnsi="Courier New" w:cs="Courier New"/>
      </w:rPr>
    </w:lvl>
    <w:lvl w:ilvl="2" w:tplc="04090005" w:tentative="1">
      <w:start w:val="1"/>
      <w:numFmt w:val="bullet"/>
      <w:lvlText w:val=""/>
      <w:lvlJc w:val="left"/>
      <w:pPr>
        <w:ind w:left="2192" w:hanging="360"/>
      </w:pPr>
      <w:rPr>
        <w:rFonts w:hint="default" w:ascii="Wingdings" w:hAnsi="Wingdings"/>
      </w:rPr>
    </w:lvl>
    <w:lvl w:ilvl="3" w:tplc="04090001" w:tentative="1">
      <w:start w:val="1"/>
      <w:numFmt w:val="bullet"/>
      <w:lvlText w:val=""/>
      <w:lvlJc w:val="left"/>
      <w:pPr>
        <w:ind w:left="2912" w:hanging="360"/>
      </w:pPr>
      <w:rPr>
        <w:rFonts w:hint="default" w:ascii="Symbol" w:hAnsi="Symbol"/>
      </w:rPr>
    </w:lvl>
    <w:lvl w:ilvl="4" w:tplc="04090003" w:tentative="1">
      <w:start w:val="1"/>
      <w:numFmt w:val="bullet"/>
      <w:lvlText w:val="o"/>
      <w:lvlJc w:val="left"/>
      <w:pPr>
        <w:ind w:left="3632" w:hanging="360"/>
      </w:pPr>
      <w:rPr>
        <w:rFonts w:hint="default" w:ascii="Courier New" w:hAnsi="Courier New" w:cs="Courier New"/>
      </w:rPr>
    </w:lvl>
    <w:lvl w:ilvl="5" w:tplc="04090005" w:tentative="1">
      <w:start w:val="1"/>
      <w:numFmt w:val="bullet"/>
      <w:lvlText w:val=""/>
      <w:lvlJc w:val="left"/>
      <w:pPr>
        <w:ind w:left="4352" w:hanging="360"/>
      </w:pPr>
      <w:rPr>
        <w:rFonts w:hint="default" w:ascii="Wingdings" w:hAnsi="Wingdings"/>
      </w:rPr>
    </w:lvl>
    <w:lvl w:ilvl="6" w:tplc="04090001" w:tentative="1">
      <w:start w:val="1"/>
      <w:numFmt w:val="bullet"/>
      <w:lvlText w:val=""/>
      <w:lvlJc w:val="left"/>
      <w:pPr>
        <w:ind w:left="5072" w:hanging="360"/>
      </w:pPr>
      <w:rPr>
        <w:rFonts w:hint="default" w:ascii="Symbol" w:hAnsi="Symbol"/>
      </w:rPr>
    </w:lvl>
    <w:lvl w:ilvl="7" w:tplc="04090003" w:tentative="1">
      <w:start w:val="1"/>
      <w:numFmt w:val="bullet"/>
      <w:lvlText w:val="o"/>
      <w:lvlJc w:val="left"/>
      <w:pPr>
        <w:ind w:left="5792" w:hanging="360"/>
      </w:pPr>
      <w:rPr>
        <w:rFonts w:hint="default" w:ascii="Courier New" w:hAnsi="Courier New" w:cs="Courier New"/>
      </w:rPr>
    </w:lvl>
    <w:lvl w:ilvl="8" w:tplc="04090005" w:tentative="1">
      <w:start w:val="1"/>
      <w:numFmt w:val="bullet"/>
      <w:lvlText w:val=""/>
      <w:lvlJc w:val="left"/>
      <w:pPr>
        <w:ind w:left="6512" w:hanging="360"/>
      </w:pPr>
      <w:rPr>
        <w:rFonts w:hint="default" w:ascii="Wingdings" w:hAnsi="Wingdings"/>
      </w:rPr>
    </w:lvl>
  </w:abstractNum>
  <w:abstractNum w:abstractNumId="22" w15:restartNumberingAfterBreak="0">
    <w:nsid w:val="37353625"/>
    <w:multiLevelType w:val="hybridMultilevel"/>
    <w:tmpl w:val="12405CF6"/>
    <w:lvl w:ilvl="0" w:tplc="8E7801DA">
      <w:start w:val="1"/>
      <w:numFmt w:val="bullet"/>
      <w:lvlText w:val=""/>
      <w:lvlJc w:val="left"/>
      <w:pPr>
        <w:ind w:left="720" w:hanging="360"/>
      </w:pPr>
      <w:rPr>
        <w:rFonts w:hint="default" w:ascii="Wingdings" w:hAnsi="Wingdings"/>
      </w:rPr>
    </w:lvl>
    <w:lvl w:ilvl="1" w:tplc="76E6BDEE" w:tentative="1">
      <w:start w:val="1"/>
      <w:numFmt w:val="bullet"/>
      <w:lvlText w:val="o"/>
      <w:lvlJc w:val="left"/>
      <w:pPr>
        <w:ind w:left="1440" w:hanging="360"/>
      </w:pPr>
      <w:rPr>
        <w:rFonts w:hint="default" w:ascii="Courier New" w:hAnsi="Courier New" w:cs="Courier New"/>
      </w:rPr>
    </w:lvl>
    <w:lvl w:ilvl="2" w:tplc="F4A2AE6C" w:tentative="1">
      <w:start w:val="1"/>
      <w:numFmt w:val="bullet"/>
      <w:lvlText w:val=""/>
      <w:lvlJc w:val="left"/>
      <w:pPr>
        <w:ind w:left="2160" w:hanging="360"/>
      </w:pPr>
      <w:rPr>
        <w:rFonts w:hint="default" w:ascii="Wingdings" w:hAnsi="Wingdings"/>
      </w:rPr>
    </w:lvl>
    <w:lvl w:ilvl="3" w:tplc="EB162D7E" w:tentative="1">
      <w:start w:val="1"/>
      <w:numFmt w:val="bullet"/>
      <w:lvlText w:val=""/>
      <w:lvlJc w:val="left"/>
      <w:pPr>
        <w:ind w:left="2880" w:hanging="360"/>
      </w:pPr>
      <w:rPr>
        <w:rFonts w:hint="default" w:ascii="Symbol" w:hAnsi="Symbol"/>
      </w:rPr>
    </w:lvl>
    <w:lvl w:ilvl="4" w:tplc="B8867894" w:tentative="1">
      <w:start w:val="1"/>
      <w:numFmt w:val="bullet"/>
      <w:lvlText w:val="o"/>
      <w:lvlJc w:val="left"/>
      <w:pPr>
        <w:ind w:left="3600" w:hanging="360"/>
      </w:pPr>
      <w:rPr>
        <w:rFonts w:hint="default" w:ascii="Courier New" w:hAnsi="Courier New" w:cs="Courier New"/>
      </w:rPr>
    </w:lvl>
    <w:lvl w:ilvl="5" w:tplc="4EB28504" w:tentative="1">
      <w:start w:val="1"/>
      <w:numFmt w:val="bullet"/>
      <w:lvlText w:val=""/>
      <w:lvlJc w:val="left"/>
      <w:pPr>
        <w:ind w:left="4320" w:hanging="360"/>
      </w:pPr>
      <w:rPr>
        <w:rFonts w:hint="default" w:ascii="Wingdings" w:hAnsi="Wingdings"/>
      </w:rPr>
    </w:lvl>
    <w:lvl w:ilvl="6" w:tplc="7868A10A" w:tentative="1">
      <w:start w:val="1"/>
      <w:numFmt w:val="bullet"/>
      <w:lvlText w:val=""/>
      <w:lvlJc w:val="left"/>
      <w:pPr>
        <w:ind w:left="5040" w:hanging="360"/>
      </w:pPr>
      <w:rPr>
        <w:rFonts w:hint="default" w:ascii="Symbol" w:hAnsi="Symbol"/>
      </w:rPr>
    </w:lvl>
    <w:lvl w:ilvl="7" w:tplc="9FA60ED6" w:tentative="1">
      <w:start w:val="1"/>
      <w:numFmt w:val="bullet"/>
      <w:lvlText w:val="o"/>
      <w:lvlJc w:val="left"/>
      <w:pPr>
        <w:ind w:left="5760" w:hanging="360"/>
      </w:pPr>
      <w:rPr>
        <w:rFonts w:hint="default" w:ascii="Courier New" w:hAnsi="Courier New" w:cs="Courier New"/>
      </w:rPr>
    </w:lvl>
    <w:lvl w:ilvl="8" w:tplc="6276BC7C" w:tentative="1">
      <w:start w:val="1"/>
      <w:numFmt w:val="bullet"/>
      <w:lvlText w:val=""/>
      <w:lvlJc w:val="left"/>
      <w:pPr>
        <w:ind w:left="6480" w:hanging="360"/>
      </w:pPr>
      <w:rPr>
        <w:rFonts w:hint="default" w:ascii="Wingdings" w:hAnsi="Wingdings"/>
      </w:rPr>
    </w:lvl>
  </w:abstractNum>
  <w:abstractNum w:abstractNumId="23" w15:restartNumberingAfterBreak="0">
    <w:nsid w:val="38AF5180"/>
    <w:multiLevelType w:val="hybridMultilevel"/>
    <w:tmpl w:val="43BC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260B5"/>
    <w:multiLevelType w:val="hybridMultilevel"/>
    <w:tmpl w:val="9B0A5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33D4792"/>
    <w:multiLevelType w:val="multilevel"/>
    <w:tmpl w:val="F2D0C25A"/>
    <w:lvl w:ilvl="0">
      <w:start w:val="1"/>
      <w:numFmt w:val="decimal"/>
      <w:pStyle w:val="ListNumb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666C70"/>
    <w:multiLevelType w:val="multilevel"/>
    <w:tmpl w:val="815E7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B5A742E"/>
    <w:multiLevelType w:val="hybridMultilevel"/>
    <w:tmpl w:val="A69C4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3D062A"/>
    <w:multiLevelType w:val="hybridMultilevel"/>
    <w:tmpl w:val="3842BE5A"/>
    <w:name w:val="WW8Num12"/>
    <w:lvl w:ilvl="0" w:tplc="0409000B">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4DF7D64"/>
    <w:multiLevelType w:val="hybridMultilevel"/>
    <w:tmpl w:val="7F40591E"/>
    <w:lvl w:ilvl="0" w:tplc="00000003">
      <w:start w:val="1"/>
      <w:numFmt w:val="bullet"/>
      <w:lvlText w:val=""/>
      <w:lvlJc w:val="left"/>
      <w:pPr>
        <w:ind w:left="1080" w:hanging="360"/>
      </w:pPr>
      <w:rPr>
        <w:rFonts w:ascii="Wingdings" w:hAnsi="Wingdings"/>
        <w:sz w:val="20"/>
      </w:rPr>
    </w:lvl>
    <w:lvl w:ilvl="1" w:tplc="40090003">
      <w:start w:val="1"/>
      <w:numFmt w:val="bullet"/>
      <w:lvlText w:val="o"/>
      <w:lvlJc w:val="left"/>
      <w:pPr>
        <w:ind w:left="1800" w:hanging="360"/>
      </w:pPr>
      <w:rPr>
        <w:rFonts w:hint="default" w:ascii="Courier New" w:hAnsi="Courier New" w:cs="Courier New"/>
      </w:rPr>
    </w:lvl>
    <w:lvl w:ilvl="2" w:tplc="40090005">
      <w:start w:val="1"/>
      <w:numFmt w:val="bullet"/>
      <w:lvlText w:val=""/>
      <w:lvlJc w:val="left"/>
      <w:pPr>
        <w:ind w:left="2520" w:hanging="360"/>
      </w:pPr>
      <w:rPr>
        <w:rFonts w:hint="default" w:ascii="Wingdings" w:hAnsi="Wingdings"/>
      </w:rPr>
    </w:lvl>
    <w:lvl w:ilvl="3" w:tplc="40090001">
      <w:start w:val="1"/>
      <w:numFmt w:val="bullet"/>
      <w:lvlText w:val=""/>
      <w:lvlJc w:val="left"/>
      <w:pPr>
        <w:ind w:left="3240" w:hanging="360"/>
      </w:pPr>
      <w:rPr>
        <w:rFonts w:hint="default" w:ascii="Symbol" w:hAnsi="Symbol"/>
      </w:rPr>
    </w:lvl>
    <w:lvl w:ilvl="4" w:tplc="40090003">
      <w:start w:val="1"/>
      <w:numFmt w:val="bullet"/>
      <w:lvlText w:val="o"/>
      <w:lvlJc w:val="left"/>
      <w:pPr>
        <w:ind w:left="3960" w:hanging="360"/>
      </w:pPr>
      <w:rPr>
        <w:rFonts w:hint="default" w:ascii="Courier New" w:hAnsi="Courier New" w:cs="Courier New"/>
      </w:rPr>
    </w:lvl>
    <w:lvl w:ilvl="5" w:tplc="40090005">
      <w:start w:val="1"/>
      <w:numFmt w:val="bullet"/>
      <w:lvlText w:val=""/>
      <w:lvlJc w:val="left"/>
      <w:pPr>
        <w:ind w:left="4680" w:hanging="360"/>
      </w:pPr>
      <w:rPr>
        <w:rFonts w:hint="default" w:ascii="Wingdings" w:hAnsi="Wingdings"/>
      </w:rPr>
    </w:lvl>
    <w:lvl w:ilvl="6" w:tplc="40090001">
      <w:start w:val="1"/>
      <w:numFmt w:val="bullet"/>
      <w:lvlText w:val=""/>
      <w:lvlJc w:val="left"/>
      <w:pPr>
        <w:ind w:left="5400" w:hanging="360"/>
      </w:pPr>
      <w:rPr>
        <w:rFonts w:hint="default" w:ascii="Symbol" w:hAnsi="Symbol"/>
      </w:rPr>
    </w:lvl>
    <w:lvl w:ilvl="7" w:tplc="40090003">
      <w:start w:val="1"/>
      <w:numFmt w:val="bullet"/>
      <w:lvlText w:val="o"/>
      <w:lvlJc w:val="left"/>
      <w:pPr>
        <w:ind w:left="6120" w:hanging="360"/>
      </w:pPr>
      <w:rPr>
        <w:rFonts w:hint="default" w:ascii="Courier New" w:hAnsi="Courier New" w:cs="Courier New"/>
      </w:rPr>
    </w:lvl>
    <w:lvl w:ilvl="8" w:tplc="40090005">
      <w:start w:val="1"/>
      <w:numFmt w:val="bullet"/>
      <w:lvlText w:val=""/>
      <w:lvlJc w:val="left"/>
      <w:pPr>
        <w:ind w:left="6840" w:hanging="360"/>
      </w:pPr>
      <w:rPr>
        <w:rFonts w:hint="default" w:ascii="Wingdings" w:hAnsi="Wingdings"/>
      </w:rPr>
    </w:lvl>
  </w:abstractNum>
  <w:abstractNum w:abstractNumId="30" w15:restartNumberingAfterBreak="0">
    <w:nsid w:val="6AED52FC"/>
    <w:multiLevelType w:val="hybridMultilevel"/>
    <w:tmpl w:val="0D0A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9388D"/>
    <w:multiLevelType w:val="hybridMultilevel"/>
    <w:tmpl w:val="EA963AC4"/>
    <w:lvl w:ilvl="0" w:tplc="04090001">
      <w:start w:val="1"/>
      <w:numFmt w:val="bullet"/>
      <w:lvlText w:val=""/>
      <w:lvlJc w:val="left"/>
      <w:pPr>
        <w:tabs>
          <w:tab w:val="num" w:pos="720"/>
        </w:tabs>
        <w:ind w:left="720" w:hanging="360"/>
      </w:pPr>
      <w:rPr>
        <w:rFonts w:hint="default" w:ascii="Symbol"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37">
    <w:abstractNumId w:val="33"/>
  </w:num>
  <w:num w:numId="36">
    <w:abstractNumId w:val="32"/>
  </w:num>
  <w:num w:numId="1">
    <w:abstractNumId w:val="24"/>
  </w:num>
  <w:num w:numId="2">
    <w:abstractNumId w:val="5"/>
  </w:num>
  <w:num w:numId="3">
    <w:abstractNumId w:val="21"/>
  </w:num>
  <w:num w:numId="4">
    <w:abstractNumId w:val="7"/>
  </w:num>
  <w:num w:numId="5">
    <w:abstractNumId w:val="2"/>
  </w:num>
  <w:num w:numId="6">
    <w:abstractNumId w:val="0"/>
  </w:num>
  <w:num w:numId="7">
    <w:abstractNumId w:val="1"/>
  </w:num>
  <w:num w:numId="8">
    <w:abstractNumId w:val="16"/>
  </w:num>
  <w:num w:numId="9">
    <w:abstractNumId w:val="4"/>
  </w:num>
  <w:num w:numId="10">
    <w:abstractNumId w:val="11"/>
  </w:num>
  <w:num w:numId="11">
    <w:abstractNumId w:val="9"/>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9"/>
  </w:num>
  <w:num w:numId="15">
    <w:abstractNumId w:val="27"/>
  </w:num>
  <w:num w:numId="16">
    <w:abstractNumId w:val="30"/>
  </w:num>
  <w:num w:numId="17">
    <w:abstractNumId w:val="20"/>
  </w:num>
  <w:num w:numId="18">
    <w:abstractNumId w:val="23"/>
  </w:num>
  <w:num w:numId="19">
    <w:abstractNumId w:val="13"/>
  </w:num>
  <w:num w:numId="20">
    <w:abstractNumId w:val="10"/>
  </w:num>
  <w:num w:numId="21">
    <w:abstractNumId w:val="26"/>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5"/>
  </w:num>
  <w:num w:numId="28">
    <w:abstractNumId w:val="8"/>
  </w:num>
  <w:num w:numId="29">
    <w:abstractNumId w:val="6"/>
  </w:num>
  <w:num w:numId="30">
    <w:abstractNumId w:val="17"/>
  </w:num>
  <w:num w:numId="31">
    <w:abstractNumId w:val="12"/>
  </w:num>
  <w:num w:numId="32">
    <w:abstractNumId w:val="22"/>
  </w:num>
  <w:num w:numId="33">
    <w:abstractNumId w:val="29"/>
  </w:num>
  <w:num w:numId="34">
    <w:abstractNumId w:val="18"/>
  </w:num>
  <w:num w:numId="3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7B"/>
    <w:rsid w:val="00003A3F"/>
    <w:rsid w:val="000100F4"/>
    <w:rsid w:val="00011272"/>
    <w:rsid w:val="000146AE"/>
    <w:rsid w:val="00015FF0"/>
    <w:rsid w:val="000170C3"/>
    <w:rsid w:val="00017A49"/>
    <w:rsid w:val="00017C86"/>
    <w:rsid w:val="00017D83"/>
    <w:rsid w:val="00022D31"/>
    <w:rsid w:val="00025525"/>
    <w:rsid w:val="00040B8F"/>
    <w:rsid w:val="00042AAA"/>
    <w:rsid w:val="000459EE"/>
    <w:rsid w:val="00046FAF"/>
    <w:rsid w:val="000471BF"/>
    <w:rsid w:val="0004728A"/>
    <w:rsid w:val="0004751F"/>
    <w:rsid w:val="000478FD"/>
    <w:rsid w:val="00050506"/>
    <w:rsid w:val="0005108C"/>
    <w:rsid w:val="000513C5"/>
    <w:rsid w:val="00051E35"/>
    <w:rsid w:val="000528FA"/>
    <w:rsid w:val="00064E81"/>
    <w:rsid w:val="00065666"/>
    <w:rsid w:val="0007001D"/>
    <w:rsid w:val="00071367"/>
    <w:rsid w:val="00072FE4"/>
    <w:rsid w:val="00074942"/>
    <w:rsid w:val="000767C8"/>
    <w:rsid w:val="00076AFB"/>
    <w:rsid w:val="000857B7"/>
    <w:rsid w:val="00087C87"/>
    <w:rsid w:val="00090725"/>
    <w:rsid w:val="000909B5"/>
    <w:rsid w:val="00090FD5"/>
    <w:rsid w:val="00093186"/>
    <w:rsid w:val="00093E5A"/>
    <w:rsid w:val="000970D4"/>
    <w:rsid w:val="00097119"/>
    <w:rsid w:val="00097B0C"/>
    <w:rsid w:val="000A49CA"/>
    <w:rsid w:val="000A7C75"/>
    <w:rsid w:val="000B19F5"/>
    <w:rsid w:val="000B3DA4"/>
    <w:rsid w:val="000B7C41"/>
    <w:rsid w:val="000C0699"/>
    <w:rsid w:val="000C104A"/>
    <w:rsid w:val="000C1BC8"/>
    <w:rsid w:val="000C48B5"/>
    <w:rsid w:val="000C48DF"/>
    <w:rsid w:val="000D05DE"/>
    <w:rsid w:val="000D206A"/>
    <w:rsid w:val="000E052B"/>
    <w:rsid w:val="000E41B0"/>
    <w:rsid w:val="000E6B7C"/>
    <w:rsid w:val="000E6D54"/>
    <w:rsid w:val="000E7B06"/>
    <w:rsid w:val="000F06EC"/>
    <w:rsid w:val="000F3832"/>
    <w:rsid w:val="000F4305"/>
    <w:rsid w:val="000F4ADF"/>
    <w:rsid w:val="000F750C"/>
    <w:rsid w:val="001044B9"/>
    <w:rsid w:val="001066B0"/>
    <w:rsid w:val="00106F98"/>
    <w:rsid w:val="00121F8B"/>
    <w:rsid w:val="00122A0F"/>
    <w:rsid w:val="001258B1"/>
    <w:rsid w:val="001270B4"/>
    <w:rsid w:val="00130D8E"/>
    <w:rsid w:val="00134F6D"/>
    <w:rsid w:val="001351C4"/>
    <w:rsid w:val="001361A4"/>
    <w:rsid w:val="00136D55"/>
    <w:rsid w:val="0013789A"/>
    <w:rsid w:val="00141CEE"/>
    <w:rsid w:val="00144CC2"/>
    <w:rsid w:val="0014577C"/>
    <w:rsid w:val="001465A4"/>
    <w:rsid w:val="00147793"/>
    <w:rsid w:val="001477AB"/>
    <w:rsid w:val="00147FCC"/>
    <w:rsid w:val="0015193D"/>
    <w:rsid w:val="001523D6"/>
    <w:rsid w:val="00154137"/>
    <w:rsid w:val="00154E0D"/>
    <w:rsid w:val="00155CF5"/>
    <w:rsid w:val="001562E3"/>
    <w:rsid w:val="00171286"/>
    <w:rsid w:val="00176569"/>
    <w:rsid w:val="001824C2"/>
    <w:rsid w:val="001834F1"/>
    <w:rsid w:val="00185C53"/>
    <w:rsid w:val="00186DD3"/>
    <w:rsid w:val="00186E57"/>
    <w:rsid w:val="00192854"/>
    <w:rsid w:val="00194DD8"/>
    <w:rsid w:val="00195B71"/>
    <w:rsid w:val="00196D0F"/>
    <w:rsid w:val="001A110C"/>
    <w:rsid w:val="001A35F2"/>
    <w:rsid w:val="001A4486"/>
    <w:rsid w:val="001A5EA8"/>
    <w:rsid w:val="001A6B57"/>
    <w:rsid w:val="001A7268"/>
    <w:rsid w:val="001B20D8"/>
    <w:rsid w:val="001B2FC4"/>
    <w:rsid w:val="001B54B6"/>
    <w:rsid w:val="001B58DE"/>
    <w:rsid w:val="001B605A"/>
    <w:rsid w:val="001B6A33"/>
    <w:rsid w:val="001B74AB"/>
    <w:rsid w:val="001C327F"/>
    <w:rsid w:val="001C4CC1"/>
    <w:rsid w:val="001C74F4"/>
    <w:rsid w:val="001C7A8D"/>
    <w:rsid w:val="001D1D9E"/>
    <w:rsid w:val="001D1F35"/>
    <w:rsid w:val="001D6C6C"/>
    <w:rsid w:val="001D75FA"/>
    <w:rsid w:val="001E1179"/>
    <w:rsid w:val="001E368F"/>
    <w:rsid w:val="001E56F5"/>
    <w:rsid w:val="001E6397"/>
    <w:rsid w:val="001F031D"/>
    <w:rsid w:val="001F27F3"/>
    <w:rsid w:val="001F2A02"/>
    <w:rsid w:val="00200C07"/>
    <w:rsid w:val="00205939"/>
    <w:rsid w:val="00207174"/>
    <w:rsid w:val="00207363"/>
    <w:rsid w:val="0021084C"/>
    <w:rsid w:val="00213C0A"/>
    <w:rsid w:val="002214C5"/>
    <w:rsid w:val="00222DE1"/>
    <w:rsid w:val="002273CC"/>
    <w:rsid w:val="002301BC"/>
    <w:rsid w:val="002318A2"/>
    <w:rsid w:val="00232A37"/>
    <w:rsid w:val="00232E6B"/>
    <w:rsid w:val="00233145"/>
    <w:rsid w:val="00236253"/>
    <w:rsid w:val="0024091B"/>
    <w:rsid w:val="00240B86"/>
    <w:rsid w:val="00241B8B"/>
    <w:rsid w:val="00243329"/>
    <w:rsid w:val="002433D2"/>
    <w:rsid w:val="002435DB"/>
    <w:rsid w:val="00243F26"/>
    <w:rsid w:val="00250042"/>
    <w:rsid w:val="002516FB"/>
    <w:rsid w:val="002549CE"/>
    <w:rsid w:val="00256421"/>
    <w:rsid w:val="0025644C"/>
    <w:rsid w:val="002567F6"/>
    <w:rsid w:val="00260CAA"/>
    <w:rsid w:val="00260CF1"/>
    <w:rsid w:val="002620E7"/>
    <w:rsid w:val="00262FE2"/>
    <w:rsid w:val="00266275"/>
    <w:rsid w:val="002712F1"/>
    <w:rsid w:val="00281FE0"/>
    <w:rsid w:val="00283BD7"/>
    <w:rsid w:val="00287260"/>
    <w:rsid w:val="00287ACB"/>
    <w:rsid w:val="002916D8"/>
    <w:rsid w:val="00292CDA"/>
    <w:rsid w:val="002931A2"/>
    <w:rsid w:val="00293C90"/>
    <w:rsid w:val="002A1172"/>
    <w:rsid w:val="002A2B68"/>
    <w:rsid w:val="002B03DD"/>
    <w:rsid w:val="002B102B"/>
    <w:rsid w:val="002B109C"/>
    <w:rsid w:val="002B1DE3"/>
    <w:rsid w:val="002B2708"/>
    <w:rsid w:val="002B6593"/>
    <w:rsid w:val="002B730C"/>
    <w:rsid w:val="002B7EE0"/>
    <w:rsid w:val="002C02FA"/>
    <w:rsid w:val="002C0382"/>
    <w:rsid w:val="002C093C"/>
    <w:rsid w:val="002C318B"/>
    <w:rsid w:val="002C65BB"/>
    <w:rsid w:val="002C70C2"/>
    <w:rsid w:val="002D2AB5"/>
    <w:rsid w:val="002D3EAA"/>
    <w:rsid w:val="002D44F5"/>
    <w:rsid w:val="002D5B4F"/>
    <w:rsid w:val="002D5DBB"/>
    <w:rsid w:val="002D60EC"/>
    <w:rsid w:val="002D6C63"/>
    <w:rsid w:val="002E0C38"/>
    <w:rsid w:val="002E1F44"/>
    <w:rsid w:val="002E1F93"/>
    <w:rsid w:val="002E315F"/>
    <w:rsid w:val="002E35BD"/>
    <w:rsid w:val="002E43D4"/>
    <w:rsid w:val="002E529A"/>
    <w:rsid w:val="002E7965"/>
    <w:rsid w:val="002E7A8D"/>
    <w:rsid w:val="002F0287"/>
    <w:rsid w:val="002F12EA"/>
    <w:rsid w:val="002F631A"/>
    <w:rsid w:val="0030341C"/>
    <w:rsid w:val="003053FF"/>
    <w:rsid w:val="00312747"/>
    <w:rsid w:val="003144D8"/>
    <w:rsid w:val="00314B32"/>
    <w:rsid w:val="003170E9"/>
    <w:rsid w:val="00320107"/>
    <w:rsid w:val="00320C8D"/>
    <w:rsid w:val="00320CD3"/>
    <w:rsid w:val="003212A4"/>
    <w:rsid w:val="003218A0"/>
    <w:rsid w:val="003223F9"/>
    <w:rsid w:val="00322B03"/>
    <w:rsid w:val="00323525"/>
    <w:rsid w:val="00325C1B"/>
    <w:rsid w:val="00327CA6"/>
    <w:rsid w:val="0033049E"/>
    <w:rsid w:val="00334B8C"/>
    <w:rsid w:val="00336887"/>
    <w:rsid w:val="00337431"/>
    <w:rsid w:val="00340BBF"/>
    <w:rsid w:val="003417DC"/>
    <w:rsid w:val="00342669"/>
    <w:rsid w:val="003505EB"/>
    <w:rsid w:val="00350EBB"/>
    <w:rsid w:val="003532C9"/>
    <w:rsid w:val="00354525"/>
    <w:rsid w:val="0035497F"/>
    <w:rsid w:val="00354AFD"/>
    <w:rsid w:val="00357790"/>
    <w:rsid w:val="00357BDD"/>
    <w:rsid w:val="00360704"/>
    <w:rsid w:val="00361B90"/>
    <w:rsid w:val="00363C16"/>
    <w:rsid w:val="00370C6F"/>
    <w:rsid w:val="00371DE6"/>
    <w:rsid w:val="00375581"/>
    <w:rsid w:val="003756A9"/>
    <w:rsid w:val="00376CF2"/>
    <w:rsid w:val="003775BD"/>
    <w:rsid w:val="00377D9D"/>
    <w:rsid w:val="00380B3A"/>
    <w:rsid w:val="0038250A"/>
    <w:rsid w:val="00390706"/>
    <w:rsid w:val="00392B6E"/>
    <w:rsid w:val="00393466"/>
    <w:rsid w:val="00395479"/>
    <w:rsid w:val="00397ED6"/>
    <w:rsid w:val="003A1CFA"/>
    <w:rsid w:val="003A7942"/>
    <w:rsid w:val="003B024C"/>
    <w:rsid w:val="003B4F5A"/>
    <w:rsid w:val="003C161D"/>
    <w:rsid w:val="003C7824"/>
    <w:rsid w:val="003D0CEE"/>
    <w:rsid w:val="003D1DAC"/>
    <w:rsid w:val="003D24A7"/>
    <w:rsid w:val="003D2588"/>
    <w:rsid w:val="003D48F1"/>
    <w:rsid w:val="003E3E82"/>
    <w:rsid w:val="003E57B1"/>
    <w:rsid w:val="003E6740"/>
    <w:rsid w:val="003E6AE1"/>
    <w:rsid w:val="003F019B"/>
    <w:rsid w:val="003F222D"/>
    <w:rsid w:val="003F4107"/>
    <w:rsid w:val="003F62EA"/>
    <w:rsid w:val="003F6E4E"/>
    <w:rsid w:val="003F7417"/>
    <w:rsid w:val="00401B33"/>
    <w:rsid w:val="00401ECA"/>
    <w:rsid w:val="004049EA"/>
    <w:rsid w:val="00405EBF"/>
    <w:rsid w:val="00407E9F"/>
    <w:rsid w:val="00410DEB"/>
    <w:rsid w:val="00411C9A"/>
    <w:rsid w:val="00413BC2"/>
    <w:rsid w:val="00416936"/>
    <w:rsid w:val="00417CD9"/>
    <w:rsid w:val="00425D93"/>
    <w:rsid w:val="004279F8"/>
    <w:rsid w:val="00431019"/>
    <w:rsid w:val="00432401"/>
    <w:rsid w:val="004510A1"/>
    <w:rsid w:val="004524AC"/>
    <w:rsid w:val="0045387B"/>
    <w:rsid w:val="00453C8D"/>
    <w:rsid w:val="00453EAF"/>
    <w:rsid w:val="0046333C"/>
    <w:rsid w:val="00463CC0"/>
    <w:rsid w:val="00463EA2"/>
    <w:rsid w:val="00466A04"/>
    <w:rsid w:val="00467726"/>
    <w:rsid w:val="00467BA0"/>
    <w:rsid w:val="00470711"/>
    <w:rsid w:val="004728E3"/>
    <w:rsid w:val="004732CB"/>
    <w:rsid w:val="004741FD"/>
    <w:rsid w:val="00474FBA"/>
    <w:rsid w:val="00475FFD"/>
    <w:rsid w:val="00476D67"/>
    <w:rsid w:val="00484C1B"/>
    <w:rsid w:val="004851E3"/>
    <w:rsid w:val="004856D9"/>
    <w:rsid w:val="004859B6"/>
    <w:rsid w:val="00486ED4"/>
    <w:rsid w:val="004872DA"/>
    <w:rsid w:val="0048780F"/>
    <w:rsid w:val="00487B93"/>
    <w:rsid w:val="0049175D"/>
    <w:rsid w:val="00495A04"/>
    <w:rsid w:val="0049630B"/>
    <w:rsid w:val="0049683C"/>
    <w:rsid w:val="004972E5"/>
    <w:rsid w:val="004A1D06"/>
    <w:rsid w:val="004A1DA5"/>
    <w:rsid w:val="004A3560"/>
    <w:rsid w:val="004A6561"/>
    <w:rsid w:val="004B2397"/>
    <w:rsid w:val="004B5580"/>
    <w:rsid w:val="004C06E7"/>
    <w:rsid w:val="004C37E0"/>
    <w:rsid w:val="004C4C76"/>
    <w:rsid w:val="004C4D8D"/>
    <w:rsid w:val="004C5552"/>
    <w:rsid w:val="004C5B5C"/>
    <w:rsid w:val="004C6FFF"/>
    <w:rsid w:val="004C7170"/>
    <w:rsid w:val="004C7B2D"/>
    <w:rsid w:val="004D2C80"/>
    <w:rsid w:val="004D3800"/>
    <w:rsid w:val="004D5A1F"/>
    <w:rsid w:val="004D7617"/>
    <w:rsid w:val="004D7888"/>
    <w:rsid w:val="004D7CCA"/>
    <w:rsid w:val="004E1848"/>
    <w:rsid w:val="004E40FC"/>
    <w:rsid w:val="004F2087"/>
    <w:rsid w:val="004F3905"/>
    <w:rsid w:val="004F41F3"/>
    <w:rsid w:val="004F7690"/>
    <w:rsid w:val="004F7BD8"/>
    <w:rsid w:val="00500226"/>
    <w:rsid w:val="00502CFB"/>
    <w:rsid w:val="0050344F"/>
    <w:rsid w:val="00505C6A"/>
    <w:rsid w:val="0050799B"/>
    <w:rsid w:val="00514C33"/>
    <w:rsid w:val="00517907"/>
    <w:rsid w:val="00520EF0"/>
    <w:rsid w:val="005223D8"/>
    <w:rsid w:val="00523A12"/>
    <w:rsid w:val="005248B5"/>
    <w:rsid w:val="005264A1"/>
    <w:rsid w:val="00527690"/>
    <w:rsid w:val="0053017E"/>
    <w:rsid w:val="00534B7E"/>
    <w:rsid w:val="00536F8D"/>
    <w:rsid w:val="00545DFE"/>
    <w:rsid w:val="00554699"/>
    <w:rsid w:val="00560280"/>
    <w:rsid w:val="0056203F"/>
    <w:rsid w:val="00562263"/>
    <w:rsid w:val="0056290B"/>
    <w:rsid w:val="005648AB"/>
    <w:rsid w:val="00565F0C"/>
    <w:rsid w:val="00573240"/>
    <w:rsid w:val="00574AF0"/>
    <w:rsid w:val="00580792"/>
    <w:rsid w:val="00581427"/>
    <w:rsid w:val="00581C7D"/>
    <w:rsid w:val="00582193"/>
    <w:rsid w:val="00582CFF"/>
    <w:rsid w:val="0058490A"/>
    <w:rsid w:val="00590C06"/>
    <w:rsid w:val="00594920"/>
    <w:rsid w:val="005954C0"/>
    <w:rsid w:val="0059570F"/>
    <w:rsid w:val="005A30E2"/>
    <w:rsid w:val="005A5D3A"/>
    <w:rsid w:val="005A5F9E"/>
    <w:rsid w:val="005A5FF4"/>
    <w:rsid w:val="005B06A2"/>
    <w:rsid w:val="005B249F"/>
    <w:rsid w:val="005B276B"/>
    <w:rsid w:val="005B2DEF"/>
    <w:rsid w:val="005B358E"/>
    <w:rsid w:val="005B6E12"/>
    <w:rsid w:val="005C075A"/>
    <w:rsid w:val="005C438B"/>
    <w:rsid w:val="005D488C"/>
    <w:rsid w:val="005D589A"/>
    <w:rsid w:val="005E2FA1"/>
    <w:rsid w:val="005E5F64"/>
    <w:rsid w:val="005E7F51"/>
    <w:rsid w:val="005F2196"/>
    <w:rsid w:val="005F252C"/>
    <w:rsid w:val="005F40EB"/>
    <w:rsid w:val="005F49A4"/>
    <w:rsid w:val="005F7FEB"/>
    <w:rsid w:val="00600E1B"/>
    <w:rsid w:val="00602CF5"/>
    <w:rsid w:val="00604DEA"/>
    <w:rsid w:val="00605862"/>
    <w:rsid w:val="006069FD"/>
    <w:rsid w:val="00610A37"/>
    <w:rsid w:val="006115ED"/>
    <w:rsid w:val="00613052"/>
    <w:rsid w:val="00621BCA"/>
    <w:rsid w:val="006228C0"/>
    <w:rsid w:val="0062665C"/>
    <w:rsid w:val="00626841"/>
    <w:rsid w:val="00627886"/>
    <w:rsid w:val="00627EA5"/>
    <w:rsid w:val="00630636"/>
    <w:rsid w:val="0064026C"/>
    <w:rsid w:val="00641AEF"/>
    <w:rsid w:val="00641B05"/>
    <w:rsid w:val="0065298B"/>
    <w:rsid w:val="00654C25"/>
    <w:rsid w:val="0065510D"/>
    <w:rsid w:val="006619D5"/>
    <w:rsid w:val="006625D8"/>
    <w:rsid w:val="0066473A"/>
    <w:rsid w:val="006708CD"/>
    <w:rsid w:val="006714F5"/>
    <w:rsid w:val="006744A6"/>
    <w:rsid w:val="00674545"/>
    <w:rsid w:val="00680A42"/>
    <w:rsid w:val="0068250D"/>
    <w:rsid w:val="006838FB"/>
    <w:rsid w:val="00685D1D"/>
    <w:rsid w:val="006874BB"/>
    <w:rsid w:val="00687998"/>
    <w:rsid w:val="00687C4B"/>
    <w:rsid w:val="00693B51"/>
    <w:rsid w:val="00693F90"/>
    <w:rsid w:val="00697787"/>
    <w:rsid w:val="006A02E5"/>
    <w:rsid w:val="006A0808"/>
    <w:rsid w:val="006A71FD"/>
    <w:rsid w:val="006A74A4"/>
    <w:rsid w:val="006B3191"/>
    <w:rsid w:val="006C267F"/>
    <w:rsid w:val="006C2C85"/>
    <w:rsid w:val="006C39D9"/>
    <w:rsid w:val="006C6B66"/>
    <w:rsid w:val="006D1584"/>
    <w:rsid w:val="006D18EE"/>
    <w:rsid w:val="006D45E0"/>
    <w:rsid w:val="006D5B72"/>
    <w:rsid w:val="006D5E6B"/>
    <w:rsid w:val="006D6F10"/>
    <w:rsid w:val="006E0F48"/>
    <w:rsid w:val="006E2017"/>
    <w:rsid w:val="006E76D2"/>
    <w:rsid w:val="006F27FA"/>
    <w:rsid w:val="006F4724"/>
    <w:rsid w:val="00700507"/>
    <w:rsid w:val="00706C3F"/>
    <w:rsid w:val="00707DE0"/>
    <w:rsid w:val="00711D3F"/>
    <w:rsid w:val="007159BC"/>
    <w:rsid w:val="00721BA9"/>
    <w:rsid w:val="00722159"/>
    <w:rsid w:val="00723612"/>
    <w:rsid w:val="00724E45"/>
    <w:rsid w:val="007275DF"/>
    <w:rsid w:val="007334BB"/>
    <w:rsid w:val="00733BA9"/>
    <w:rsid w:val="00734097"/>
    <w:rsid w:val="007445B6"/>
    <w:rsid w:val="0074527D"/>
    <w:rsid w:val="007454B4"/>
    <w:rsid w:val="0074626E"/>
    <w:rsid w:val="007463E3"/>
    <w:rsid w:val="00746645"/>
    <w:rsid w:val="00746CB1"/>
    <w:rsid w:val="007479AD"/>
    <w:rsid w:val="00747C09"/>
    <w:rsid w:val="007500AF"/>
    <w:rsid w:val="0075149E"/>
    <w:rsid w:val="007533C3"/>
    <w:rsid w:val="00753DD0"/>
    <w:rsid w:val="00756025"/>
    <w:rsid w:val="00760F75"/>
    <w:rsid w:val="00761B2B"/>
    <w:rsid w:val="00762845"/>
    <w:rsid w:val="00764D6C"/>
    <w:rsid w:val="00767265"/>
    <w:rsid w:val="0077348C"/>
    <w:rsid w:val="00773E38"/>
    <w:rsid w:val="0077495B"/>
    <w:rsid w:val="00774F73"/>
    <w:rsid w:val="0077577A"/>
    <w:rsid w:val="00776C45"/>
    <w:rsid w:val="007779B5"/>
    <w:rsid w:val="00787B48"/>
    <w:rsid w:val="00791A54"/>
    <w:rsid w:val="00791B5D"/>
    <w:rsid w:val="00792161"/>
    <w:rsid w:val="00794CB8"/>
    <w:rsid w:val="0079511C"/>
    <w:rsid w:val="007A13E2"/>
    <w:rsid w:val="007A15D9"/>
    <w:rsid w:val="007A2517"/>
    <w:rsid w:val="007A6B61"/>
    <w:rsid w:val="007A7116"/>
    <w:rsid w:val="007B2D1B"/>
    <w:rsid w:val="007B682D"/>
    <w:rsid w:val="007C1461"/>
    <w:rsid w:val="007C2EE5"/>
    <w:rsid w:val="007C472A"/>
    <w:rsid w:val="007C5050"/>
    <w:rsid w:val="007C5B97"/>
    <w:rsid w:val="007D3C39"/>
    <w:rsid w:val="007D3C3A"/>
    <w:rsid w:val="007D5691"/>
    <w:rsid w:val="007E1857"/>
    <w:rsid w:val="007E2394"/>
    <w:rsid w:val="007E2403"/>
    <w:rsid w:val="007E367F"/>
    <w:rsid w:val="007F014F"/>
    <w:rsid w:val="007F105A"/>
    <w:rsid w:val="007F2147"/>
    <w:rsid w:val="007F3097"/>
    <w:rsid w:val="007F310B"/>
    <w:rsid w:val="007F6B6C"/>
    <w:rsid w:val="008002CB"/>
    <w:rsid w:val="0080414E"/>
    <w:rsid w:val="00805162"/>
    <w:rsid w:val="008054E8"/>
    <w:rsid w:val="00805ACE"/>
    <w:rsid w:val="00807703"/>
    <w:rsid w:val="008114BD"/>
    <w:rsid w:val="008126C0"/>
    <w:rsid w:val="008149AF"/>
    <w:rsid w:val="00814D32"/>
    <w:rsid w:val="00815222"/>
    <w:rsid w:val="00815B78"/>
    <w:rsid w:val="0081680D"/>
    <w:rsid w:val="00816967"/>
    <w:rsid w:val="00817318"/>
    <w:rsid w:val="00820045"/>
    <w:rsid w:val="008200E3"/>
    <w:rsid w:val="00821AF1"/>
    <w:rsid w:val="00822C68"/>
    <w:rsid w:val="00822C95"/>
    <w:rsid w:val="00824E52"/>
    <w:rsid w:val="0082574E"/>
    <w:rsid w:val="008261DA"/>
    <w:rsid w:val="008334E6"/>
    <w:rsid w:val="00833754"/>
    <w:rsid w:val="00834AB8"/>
    <w:rsid w:val="00841023"/>
    <w:rsid w:val="00841171"/>
    <w:rsid w:val="00841FC1"/>
    <w:rsid w:val="008425CD"/>
    <w:rsid w:val="00845D38"/>
    <w:rsid w:val="00847F15"/>
    <w:rsid w:val="0085197C"/>
    <w:rsid w:val="008531DF"/>
    <w:rsid w:val="008533D9"/>
    <w:rsid w:val="008534CF"/>
    <w:rsid w:val="00854444"/>
    <w:rsid w:val="00856E90"/>
    <w:rsid w:val="0086105D"/>
    <w:rsid w:val="00866532"/>
    <w:rsid w:val="00866743"/>
    <w:rsid w:val="00871CFE"/>
    <w:rsid w:val="0087571C"/>
    <w:rsid w:val="00876946"/>
    <w:rsid w:val="00876A55"/>
    <w:rsid w:val="00881075"/>
    <w:rsid w:val="00886394"/>
    <w:rsid w:val="00894EDD"/>
    <w:rsid w:val="00897D5F"/>
    <w:rsid w:val="008A0C7D"/>
    <w:rsid w:val="008A17ED"/>
    <w:rsid w:val="008A2822"/>
    <w:rsid w:val="008A2ECB"/>
    <w:rsid w:val="008A46A2"/>
    <w:rsid w:val="008A5A65"/>
    <w:rsid w:val="008B0513"/>
    <w:rsid w:val="008B204F"/>
    <w:rsid w:val="008B244B"/>
    <w:rsid w:val="008B3380"/>
    <w:rsid w:val="008B34E4"/>
    <w:rsid w:val="008B6445"/>
    <w:rsid w:val="008C3BC0"/>
    <w:rsid w:val="008C4865"/>
    <w:rsid w:val="008C4C81"/>
    <w:rsid w:val="008C78BC"/>
    <w:rsid w:val="008D1F6C"/>
    <w:rsid w:val="008D2326"/>
    <w:rsid w:val="008D2F84"/>
    <w:rsid w:val="008D40BE"/>
    <w:rsid w:val="008E7AF6"/>
    <w:rsid w:val="008F0C8F"/>
    <w:rsid w:val="008F0F74"/>
    <w:rsid w:val="008F17A7"/>
    <w:rsid w:val="008F1A13"/>
    <w:rsid w:val="008F5241"/>
    <w:rsid w:val="008F5771"/>
    <w:rsid w:val="008F5E5B"/>
    <w:rsid w:val="008F6738"/>
    <w:rsid w:val="00904F69"/>
    <w:rsid w:val="0091467B"/>
    <w:rsid w:val="00916A12"/>
    <w:rsid w:val="009203D3"/>
    <w:rsid w:val="00924AC0"/>
    <w:rsid w:val="009250DA"/>
    <w:rsid w:val="00933433"/>
    <w:rsid w:val="00942A6D"/>
    <w:rsid w:val="00943418"/>
    <w:rsid w:val="00946CD2"/>
    <w:rsid w:val="0094757C"/>
    <w:rsid w:val="00955190"/>
    <w:rsid w:val="00955CC6"/>
    <w:rsid w:val="00955D6C"/>
    <w:rsid w:val="009563A8"/>
    <w:rsid w:val="00973B7B"/>
    <w:rsid w:val="009775DA"/>
    <w:rsid w:val="009801DD"/>
    <w:rsid w:val="00981368"/>
    <w:rsid w:val="00983571"/>
    <w:rsid w:val="00987F70"/>
    <w:rsid w:val="0099392C"/>
    <w:rsid w:val="00994781"/>
    <w:rsid w:val="009959C7"/>
    <w:rsid w:val="00996B94"/>
    <w:rsid w:val="00997D6C"/>
    <w:rsid w:val="009A2C30"/>
    <w:rsid w:val="009A41E1"/>
    <w:rsid w:val="009B261E"/>
    <w:rsid w:val="009B34EA"/>
    <w:rsid w:val="009C6657"/>
    <w:rsid w:val="009C7340"/>
    <w:rsid w:val="009D243E"/>
    <w:rsid w:val="009D424E"/>
    <w:rsid w:val="009D52B9"/>
    <w:rsid w:val="009E06AF"/>
    <w:rsid w:val="009E17D1"/>
    <w:rsid w:val="009E3F6C"/>
    <w:rsid w:val="009E54C9"/>
    <w:rsid w:val="009E56D9"/>
    <w:rsid w:val="009E69A6"/>
    <w:rsid w:val="009E6C2D"/>
    <w:rsid w:val="009F0DF5"/>
    <w:rsid w:val="009F1B70"/>
    <w:rsid w:val="009F2F1E"/>
    <w:rsid w:val="009F40B0"/>
    <w:rsid w:val="009F67D3"/>
    <w:rsid w:val="009F766B"/>
    <w:rsid w:val="00A01C9D"/>
    <w:rsid w:val="00A0229B"/>
    <w:rsid w:val="00A03CBD"/>
    <w:rsid w:val="00A129F8"/>
    <w:rsid w:val="00A2042F"/>
    <w:rsid w:val="00A21118"/>
    <w:rsid w:val="00A235CB"/>
    <w:rsid w:val="00A25822"/>
    <w:rsid w:val="00A2655C"/>
    <w:rsid w:val="00A2720D"/>
    <w:rsid w:val="00A2739F"/>
    <w:rsid w:val="00A277D7"/>
    <w:rsid w:val="00A30B81"/>
    <w:rsid w:val="00A31245"/>
    <w:rsid w:val="00A3574E"/>
    <w:rsid w:val="00A402BC"/>
    <w:rsid w:val="00A406F5"/>
    <w:rsid w:val="00A455B1"/>
    <w:rsid w:val="00A476F2"/>
    <w:rsid w:val="00A47C07"/>
    <w:rsid w:val="00A52026"/>
    <w:rsid w:val="00A5284B"/>
    <w:rsid w:val="00A5294F"/>
    <w:rsid w:val="00A62233"/>
    <w:rsid w:val="00A63CF6"/>
    <w:rsid w:val="00A718F4"/>
    <w:rsid w:val="00A770B6"/>
    <w:rsid w:val="00A80602"/>
    <w:rsid w:val="00A81208"/>
    <w:rsid w:val="00A828B5"/>
    <w:rsid w:val="00A82F9D"/>
    <w:rsid w:val="00A85768"/>
    <w:rsid w:val="00A86029"/>
    <w:rsid w:val="00A87489"/>
    <w:rsid w:val="00A900E8"/>
    <w:rsid w:val="00A93E18"/>
    <w:rsid w:val="00A94747"/>
    <w:rsid w:val="00A97159"/>
    <w:rsid w:val="00AA7173"/>
    <w:rsid w:val="00AB2983"/>
    <w:rsid w:val="00AB41B2"/>
    <w:rsid w:val="00AB6489"/>
    <w:rsid w:val="00AC1E76"/>
    <w:rsid w:val="00AC3A76"/>
    <w:rsid w:val="00AC5331"/>
    <w:rsid w:val="00AC5F3B"/>
    <w:rsid w:val="00AC79AE"/>
    <w:rsid w:val="00AD0407"/>
    <w:rsid w:val="00AD0543"/>
    <w:rsid w:val="00AD2C21"/>
    <w:rsid w:val="00AD61CB"/>
    <w:rsid w:val="00AD6D85"/>
    <w:rsid w:val="00AE09F7"/>
    <w:rsid w:val="00AE4FB2"/>
    <w:rsid w:val="00AF1BEB"/>
    <w:rsid w:val="00AF262A"/>
    <w:rsid w:val="00AF2D48"/>
    <w:rsid w:val="00AF3D5B"/>
    <w:rsid w:val="00AF44DB"/>
    <w:rsid w:val="00B04C1B"/>
    <w:rsid w:val="00B0723B"/>
    <w:rsid w:val="00B104C6"/>
    <w:rsid w:val="00B11D67"/>
    <w:rsid w:val="00B1240A"/>
    <w:rsid w:val="00B225D1"/>
    <w:rsid w:val="00B30DB6"/>
    <w:rsid w:val="00B32C54"/>
    <w:rsid w:val="00B333B4"/>
    <w:rsid w:val="00B33C29"/>
    <w:rsid w:val="00B34FF1"/>
    <w:rsid w:val="00B35571"/>
    <w:rsid w:val="00B40A3D"/>
    <w:rsid w:val="00B428BC"/>
    <w:rsid w:val="00B45F39"/>
    <w:rsid w:val="00B4685B"/>
    <w:rsid w:val="00B474CC"/>
    <w:rsid w:val="00B47CE1"/>
    <w:rsid w:val="00B530BC"/>
    <w:rsid w:val="00B60C6E"/>
    <w:rsid w:val="00B636F9"/>
    <w:rsid w:val="00B6455C"/>
    <w:rsid w:val="00B64A01"/>
    <w:rsid w:val="00B6635B"/>
    <w:rsid w:val="00B673C7"/>
    <w:rsid w:val="00B67B0C"/>
    <w:rsid w:val="00B67DC2"/>
    <w:rsid w:val="00B7489D"/>
    <w:rsid w:val="00B75A85"/>
    <w:rsid w:val="00B76C5C"/>
    <w:rsid w:val="00B77E1A"/>
    <w:rsid w:val="00B804E9"/>
    <w:rsid w:val="00B8157B"/>
    <w:rsid w:val="00B82766"/>
    <w:rsid w:val="00B84443"/>
    <w:rsid w:val="00B8489D"/>
    <w:rsid w:val="00B862C0"/>
    <w:rsid w:val="00B86C58"/>
    <w:rsid w:val="00B87D92"/>
    <w:rsid w:val="00B915D7"/>
    <w:rsid w:val="00B9221E"/>
    <w:rsid w:val="00B94C63"/>
    <w:rsid w:val="00B9689C"/>
    <w:rsid w:val="00B96E57"/>
    <w:rsid w:val="00BA0AEF"/>
    <w:rsid w:val="00BA3613"/>
    <w:rsid w:val="00BA3D23"/>
    <w:rsid w:val="00BA3E6D"/>
    <w:rsid w:val="00BA4ED8"/>
    <w:rsid w:val="00BA52FD"/>
    <w:rsid w:val="00BA7AAF"/>
    <w:rsid w:val="00BB0508"/>
    <w:rsid w:val="00BB0ABC"/>
    <w:rsid w:val="00BB3F84"/>
    <w:rsid w:val="00BB664A"/>
    <w:rsid w:val="00BB664B"/>
    <w:rsid w:val="00BB78B9"/>
    <w:rsid w:val="00BC7531"/>
    <w:rsid w:val="00BC7709"/>
    <w:rsid w:val="00BD2460"/>
    <w:rsid w:val="00BD2D62"/>
    <w:rsid w:val="00BD4538"/>
    <w:rsid w:val="00BE1BA2"/>
    <w:rsid w:val="00BE3776"/>
    <w:rsid w:val="00BE5EEA"/>
    <w:rsid w:val="00BE72EC"/>
    <w:rsid w:val="00BF3ED5"/>
    <w:rsid w:val="00BF3F61"/>
    <w:rsid w:val="00BF70BD"/>
    <w:rsid w:val="00BF76CD"/>
    <w:rsid w:val="00BF7EB8"/>
    <w:rsid w:val="00C01E38"/>
    <w:rsid w:val="00C023AF"/>
    <w:rsid w:val="00C03CF4"/>
    <w:rsid w:val="00C0755D"/>
    <w:rsid w:val="00C07582"/>
    <w:rsid w:val="00C13421"/>
    <w:rsid w:val="00C148D1"/>
    <w:rsid w:val="00C15C76"/>
    <w:rsid w:val="00C20590"/>
    <w:rsid w:val="00C20868"/>
    <w:rsid w:val="00C20A50"/>
    <w:rsid w:val="00C228FA"/>
    <w:rsid w:val="00C25587"/>
    <w:rsid w:val="00C25D5B"/>
    <w:rsid w:val="00C26E2C"/>
    <w:rsid w:val="00C2775C"/>
    <w:rsid w:val="00C278F4"/>
    <w:rsid w:val="00C338CA"/>
    <w:rsid w:val="00C34419"/>
    <w:rsid w:val="00C3491A"/>
    <w:rsid w:val="00C36BA7"/>
    <w:rsid w:val="00C42267"/>
    <w:rsid w:val="00C43387"/>
    <w:rsid w:val="00C524C4"/>
    <w:rsid w:val="00C60BDE"/>
    <w:rsid w:val="00C62513"/>
    <w:rsid w:val="00C668F5"/>
    <w:rsid w:val="00C714AD"/>
    <w:rsid w:val="00C753FE"/>
    <w:rsid w:val="00C804D3"/>
    <w:rsid w:val="00C826E8"/>
    <w:rsid w:val="00C91669"/>
    <w:rsid w:val="00C9399D"/>
    <w:rsid w:val="00C95654"/>
    <w:rsid w:val="00C959B1"/>
    <w:rsid w:val="00C96200"/>
    <w:rsid w:val="00CA2001"/>
    <w:rsid w:val="00CA2498"/>
    <w:rsid w:val="00CA5019"/>
    <w:rsid w:val="00CA73B6"/>
    <w:rsid w:val="00CA7482"/>
    <w:rsid w:val="00CA7B78"/>
    <w:rsid w:val="00CB397A"/>
    <w:rsid w:val="00CB3EC6"/>
    <w:rsid w:val="00CB4D33"/>
    <w:rsid w:val="00CB7BB8"/>
    <w:rsid w:val="00CC07DD"/>
    <w:rsid w:val="00CC1ABA"/>
    <w:rsid w:val="00CC6299"/>
    <w:rsid w:val="00CD0940"/>
    <w:rsid w:val="00CD0AC7"/>
    <w:rsid w:val="00CD1C1B"/>
    <w:rsid w:val="00CD3992"/>
    <w:rsid w:val="00CD4E79"/>
    <w:rsid w:val="00CE3EBA"/>
    <w:rsid w:val="00CE5AF9"/>
    <w:rsid w:val="00CE7A38"/>
    <w:rsid w:val="00CE7E68"/>
    <w:rsid w:val="00CF0F57"/>
    <w:rsid w:val="00CF102A"/>
    <w:rsid w:val="00CF43FC"/>
    <w:rsid w:val="00D0013A"/>
    <w:rsid w:val="00D014F0"/>
    <w:rsid w:val="00D01AED"/>
    <w:rsid w:val="00D03388"/>
    <w:rsid w:val="00D04A83"/>
    <w:rsid w:val="00D04F15"/>
    <w:rsid w:val="00D0759A"/>
    <w:rsid w:val="00D1269D"/>
    <w:rsid w:val="00D12979"/>
    <w:rsid w:val="00D153BB"/>
    <w:rsid w:val="00D1687B"/>
    <w:rsid w:val="00D16BE5"/>
    <w:rsid w:val="00D178FB"/>
    <w:rsid w:val="00D2209E"/>
    <w:rsid w:val="00D24269"/>
    <w:rsid w:val="00D24947"/>
    <w:rsid w:val="00D2644C"/>
    <w:rsid w:val="00D30D2A"/>
    <w:rsid w:val="00D34E8A"/>
    <w:rsid w:val="00D35FF4"/>
    <w:rsid w:val="00D361FB"/>
    <w:rsid w:val="00D426F0"/>
    <w:rsid w:val="00D462BE"/>
    <w:rsid w:val="00D54E2E"/>
    <w:rsid w:val="00D552DD"/>
    <w:rsid w:val="00D60A9D"/>
    <w:rsid w:val="00D60FF2"/>
    <w:rsid w:val="00D65A40"/>
    <w:rsid w:val="00D65CB0"/>
    <w:rsid w:val="00D66671"/>
    <w:rsid w:val="00D67077"/>
    <w:rsid w:val="00D70BAD"/>
    <w:rsid w:val="00D73519"/>
    <w:rsid w:val="00D74C2F"/>
    <w:rsid w:val="00D80778"/>
    <w:rsid w:val="00D80B9A"/>
    <w:rsid w:val="00D81422"/>
    <w:rsid w:val="00D8178D"/>
    <w:rsid w:val="00D838C8"/>
    <w:rsid w:val="00D8545D"/>
    <w:rsid w:val="00D85BC1"/>
    <w:rsid w:val="00D9214A"/>
    <w:rsid w:val="00D92A5A"/>
    <w:rsid w:val="00D96B1E"/>
    <w:rsid w:val="00D972D3"/>
    <w:rsid w:val="00DA17C2"/>
    <w:rsid w:val="00DA1FEB"/>
    <w:rsid w:val="00DA27F0"/>
    <w:rsid w:val="00DA2B83"/>
    <w:rsid w:val="00DB084A"/>
    <w:rsid w:val="00DB0CCD"/>
    <w:rsid w:val="00DB5D02"/>
    <w:rsid w:val="00DC057A"/>
    <w:rsid w:val="00DC0B43"/>
    <w:rsid w:val="00DC0F45"/>
    <w:rsid w:val="00DC5509"/>
    <w:rsid w:val="00DC6636"/>
    <w:rsid w:val="00DC7D15"/>
    <w:rsid w:val="00DD1993"/>
    <w:rsid w:val="00DD30F8"/>
    <w:rsid w:val="00DD3696"/>
    <w:rsid w:val="00DD570D"/>
    <w:rsid w:val="00DD6EFD"/>
    <w:rsid w:val="00DE063E"/>
    <w:rsid w:val="00DF2673"/>
    <w:rsid w:val="00DF7DE4"/>
    <w:rsid w:val="00E00BD9"/>
    <w:rsid w:val="00E078C4"/>
    <w:rsid w:val="00E1119C"/>
    <w:rsid w:val="00E1190F"/>
    <w:rsid w:val="00E16EF1"/>
    <w:rsid w:val="00E21A7A"/>
    <w:rsid w:val="00E239F3"/>
    <w:rsid w:val="00E241E0"/>
    <w:rsid w:val="00E26510"/>
    <w:rsid w:val="00E265CD"/>
    <w:rsid w:val="00E30CE7"/>
    <w:rsid w:val="00E30D0B"/>
    <w:rsid w:val="00E3573D"/>
    <w:rsid w:val="00E365F7"/>
    <w:rsid w:val="00E37621"/>
    <w:rsid w:val="00E40441"/>
    <w:rsid w:val="00E41B6D"/>
    <w:rsid w:val="00E42593"/>
    <w:rsid w:val="00E468C9"/>
    <w:rsid w:val="00E50221"/>
    <w:rsid w:val="00E52073"/>
    <w:rsid w:val="00E56194"/>
    <w:rsid w:val="00E57411"/>
    <w:rsid w:val="00E604E8"/>
    <w:rsid w:val="00E712C6"/>
    <w:rsid w:val="00E73DD6"/>
    <w:rsid w:val="00E73E78"/>
    <w:rsid w:val="00E752CC"/>
    <w:rsid w:val="00E76D85"/>
    <w:rsid w:val="00E81534"/>
    <w:rsid w:val="00E81F78"/>
    <w:rsid w:val="00E830DB"/>
    <w:rsid w:val="00E83927"/>
    <w:rsid w:val="00E85DC5"/>
    <w:rsid w:val="00E871A8"/>
    <w:rsid w:val="00E97689"/>
    <w:rsid w:val="00E97929"/>
    <w:rsid w:val="00EA040A"/>
    <w:rsid w:val="00EB09B2"/>
    <w:rsid w:val="00EB49BF"/>
    <w:rsid w:val="00EC1C66"/>
    <w:rsid w:val="00EC2991"/>
    <w:rsid w:val="00EC3215"/>
    <w:rsid w:val="00EC43EF"/>
    <w:rsid w:val="00ED6815"/>
    <w:rsid w:val="00ED712E"/>
    <w:rsid w:val="00ED7C1A"/>
    <w:rsid w:val="00EE0642"/>
    <w:rsid w:val="00EE4132"/>
    <w:rsid w:val="00EE5CE3"/>
    <w:rsid w:val="00EE6676"/>
    <w:rsid w:val="00EE76BB"/>
    <w:rsid w:val="00EE7C52"/>
    <w:rsid w:val="00EF14E9"/>
    <w:rsid w:val="00EF1978"/>
    <w:rsid w:val="00EF1C94"/>
    <w:rsid w:val="00EF48AB"/>
    <w:rsid w:val="00F00103"/>
    <w:rsid w:val="00F027E8"/>
    <w:rsid w:val="00F04839"/>
    <w:rsid w:val="00F05AD3"/>
    <w:rsid w:val="00F077A5"/>
    <w:rsid w:val="00F07EB9"/>
    <w:rsid w:val="00F10453"/>
    <w:rsid w:val="00F11199"/>
    <w:rsid w:val="00F11857"/>
    <w:rsid w:val="00F1597D"/>
    <w:rsid w:val="00F2016C"/>
    <w:rsid w:val="00F21226"/>
    <w:rsid w:val="00F23BE3"/>
    <w:rsid w:val="00F316DB"/>
    <w:rsid w:val="00F3432C"/>
    <w:rsid w:val="00F40670"/>
    <w:rsid w:val="00F419D4"/>
    <w:rsid w:val="00F41EBA"/>
    <w:rsid w:val="00F439CC"/>
    <w:rsid w:val="00F43BDF"/>
    <w:rsid w:val="00F46B8F"/>
    <w:rsid w:val="00F47120"/>
    <w:rsid w:val="00F471A0"/>
    <w:rsid w:val="00F50D83"/>
    <w:rsid w:val="00F52693"/>
    <w:rsid w:val="00F52B7F"/>
    <w:rsid w:val="00F57515"/>
    <w:rsid w:val="00F576C8"/>
    <w:rsid w:val="00F615EC"/>
    <w:rsid w:val="00F639C6"/>
    <w:rsid w:val="00F63B7D"/>
    <w:rsid w:val="00F659DB"/>
    <w:rsid w:val="00F7169D"/>
    <w:rsid w:val="00F71C5A"/>
    <w:rsid w:val="00F71EA7"/>
    <w:rsid w:val="00F726C9"/>
    <w:rsid w:val="00F7449D"/>
    <w:rsid w:val="00F766AC"/>
    <w:rsid w:val="00F829D5"/>
    <w:rsid w:val="00F83A87"/>
    <w:rsid w:val="00F85CE2"/>
    <w:rsid w:val="00F86455"/>
    <w:rsid w:val="00F916B2"/>
    <w:rsid w:val="00F94071"/>
    <w:rsid w:val="00F965B2"/>
    <w:rsid w:val="00FA1A1E"/>
    <w:rsid w:val="00FA2C2A"/>
    <w:rsid w:val="00FA7CCC"/>
    <w:rsid w:val="00FA7E25"/>
    <w:rsid w:val="00FB00F9"/>
    <w:rsid w:val="00FB2A87"/>
    <w:rsid w:val="00FB3DBF"/>
    <w:rsid w:val="00FB6F33"/>
    <w:rsid w:val="00FB7048"/>
    <w:rsid w:val="00FB7DDE"/>
    <w:rsid w:val="00FC15AC"/>
    <w:rsid w:val="00FC6E86"/>
    <w:rsid w:val="00FC7CEC"/>
    <w:rsid w:val="00FD6EC5"/>
    <w:rsid w:val="00FE00FF"/>
    <w:rsid w:val="00FE1700"/>
    <w:rsid w:val="00FE6B5E"/>
    <w:rsid w:val="00FF18BE"/>
    <w:rsid w:val="00FF26BA"/>
    <w:rsid w:val="00FF2903"/>
    <w:rsid w:val="00FF4A56"/>
    <w:rsid w:val="00FF5AAF"/>
    <w:rsid w:val="097CC429"/>
    <w:rsid w:val="0CDDABB5"/>
    <w:rsid w:val="0CFB59FA"/>
    <w:rsid w:val="0D9693C2"/>
    <w:rsid w:val="0F7FDF15"/>
    <w:rsid w:val="15926192"/>
    <w:rsid w:val="17F69550"/>
    <w:rsid w:val="18A2FFB3"/>
    <w:rsid w:val="1BB2CF55"/>
    <w:rsid w:val="1C51E403"/>
    <w:rsid w:val="20E8B735"/>
    <w:rsid w:val="21CA3A69"/>
    <w:rsid w:val="24CDEAC6"/>
    <w:rsid w:val="2782DAEC"/>
    <w:rsid w:val="286496A4"/>
    <w:rsid w:val="28F52F29"/>
    <w:rsid w:val="2AAF1A40"/>
    <w:rsid w:val="2B1A7B62"/>
    <w:rsid w:val="2C5C5F04"/>
    <w:rsid w:val="30C27158"/>
    <w:rsid w:val="36773C7A"/>
    <w:rsid w:val="37E5CAE5"/>
    <w:rsid w:val="39F9DC37"/>
    <w:rsid w:val="40843933"/>
    <w:rsid w:val="48AEFC65"/>
    <w:rsid w:val="4A8B2E2C"/>
    <w:rsid w:val="4FA84066"/>
    <w:rsid w:val="514254C4"/>
    <w:rsid w:val="52AE64D9"/>
    <w:rsid w:val="599A677C"/>
    <w:rsid w:val="59F4BA8D"/>
    <w:rsid w:val="5C04C5C2"/>
    <w:rsid w:val="5F44A22A"/>
    <w:rsid w:val="5FA6BA8B"/>
    <w:rsid w:val="63E2B2B2"/>
    <w:rsid w:val="65BE067F"/>
    <w:rsid w:val="669CB9A5"/>
    <w:rsid w:val="69E6D4F9"/>
    <w:rsid w:val="6DC3610C"/>
    <w:rsid w:val="6F568AC2"/>
    <w:rsid w:val="734F7478"/>
    <w:rsid w:val="737DB521"/>
    <w:rsid w:val="777EF542"/>
    <w:rsid w:val="7999104A"/>
    <w:rsid w:val="7B462BCE"/>
    <w:rsid w:val="7B516988"/>
    <w:rsid w:val="7C9177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CA4F"/>
  <w15:docId w15:val="{EA08C2ED-A66F-4995-B389-2C19CD3356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3B7B"/>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7334BB"/>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B0508"/>
    <w:pPr>
      <w:keepNext/>
      <w:keepLines/>
      <w:spacing w:before="40"/>
      <w:outlineLvl w:val="2"/>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qFormat/>
    <w:rsid w:val="0080414E"/>
    <w:pPr>
      <w:keepNext/>
      <w:tabs>
        <w:tab w:val="num" w:pos="0"/>
      </w:tabs>
      <w:suppressAutoHyphens/>
      <w:outlineLvl w:val="6"/>
    </w:pPr>
    <w:rPr>
      <w:b/>
      <w:sz w:val="22"/>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973B7B"/>
    <w:rPr>
      <w:b/>
      <w:bCs/>
    </w:rPr>
  </w:style>
  <w:style w:type="character" w:styleId="Hyperlink">
    <w:name w:val="Hyperlink"/>
    <w:basedOn w:val="DefaultParagraphFont"/>
    <w:rsid w:val="00973B7B"/>
    <w:rPr>
      <w:color w:val="0000FF"/>
      <w:u w:val="single"/>
    </w:rPr>
  </w:style>
  <w:style w:type="table" w:styleId="TableGrid">
    <w:name w:val="Table Grid"/>
    <w:basedOn w:val="TableNormal"/>
    <w:uiPriority w:val="59"/>
    <w:rsid w:val="00C4226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qFormat/>
    <w:rsid w:val="00F11857"/>
    <w:pPr>
      <w:ind w:left="720"/>
      <w:contextualSpacing/>
    </w:pPr>
  </w:style>
  <w:style w:type="paragraph" w:styleId="Header">
    <w:name w:val="header"/>
    <w:basedOn w:val="Normal"/>
    <w:link w:val="HeaderChar"/>
    <w:uiPriority w:val="99"/>
    <w:unhideWhenUsed/>
    <w:rsid w:val="00222DE1"/>
    <w:pPr>
      <w:tabs>
        <w:tab w:val="center" w:pos="4680"/>
        <w:tab w:val="right" w:pos="9360"/>
      </w:tabs>
    </w:pPr>
  </w:style>
  <w:style w:type="character" w:styleId="HeaderChar" w:customStyle="1">
    <w:name w:val="Header Char"/>
    <w:basedOn w:val="DefaultParagraphFont"/>
    <w:link w:val="Header"/>
    <w:uiPriority w:val="99"/>
    <w:rsid w:val="00222DE1"/>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22DE1"/>
    <w:pPr>
      <w:tabs>
        <w:tab w:val="center" w:pos="4680"/>
        <w:tab w:val="right" w:pos="9360"/>
      </w:tabs>
    </w:pPr>
  </w:style>
  <w:style w:type="character" w:styleId="FooterChar" w:customStyle="1">
    <w:name w:val="Footer Char"/>
    <w:basedOn w:val="DefaultParagraphFont"/>
    <w:link w:val="Footer"/>
    <w:uiPriority w:val="99"/>
    <w:rsid w:val="00222DE1"/>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222DE1"/>
    <w:rPr>
      <w:rFonts w:ascii="Tahoma" w:hAnsi="Tahoma" w:cs="Tahoma"/>
      <w:sz w:val="16"/>
      <w:szCs w:val="16"/>
    </w:rPr>
  </w:style>
  <w:style w:type="character" w:styleId="BalloonTextChar" w:customStyle="1">
    <w:name w:val="Balloon Text Char"/>
    <w:basedOn w:val="DefaultParagraphFont"/>
    <w:link w:val="BalloonText"/>
    <w:uiPriority w:val="99"/>
    <w:semiHidden/>
    <w:rsid w:val="00222DE1"/>
    <w:rPr>
      <w:rFonts w:ascii="Tahoma" w:hAnsi="Tahoma" w:eastAsia="Times New Roman" w:cs="Tahoma"/>
      <w:sz w:val="16"/>
      <w:szCs w:val="16"/>
    </w:rPr>
  </w:style>
  <w:style w:type="paragraph" w:styleId="PlainText">
    <w:name w:val="Plain Text"/>
    <w:basedOn w:val="Normal"/>
    <w:link w:val="PlainTextChar"/>
    <w:rsid w:val="001E368F"/>
    <w:pPr>
      <w:suppressAutoHyphens/>
    </w:pPr>
    <w:rPr>
      <w:rFonts w:ascii="Courier New" w:hAnsi="Courier New"/>
      <w:sz w:val="20"/>
      <w:szCs w:val="20"/>
      <w:lang w:eastAsia="ar-SA"/>
    </w:rPr>
  </w:style>
  <w:style w:type="character" w:styleId="PlainTextChar" w:customStyle="1">
    <w:name w:val="Plain Text Char"/>
    <w:basedOn w:val="DefaultParagraphFont"/>
    <w:link w:val="PlainText"/>
    <w:rsid w:val="001E368F"/>
    <w:rPr>
      <w:rFonts w:ascii="Courier New" w:hAnsi="Courier New" w:eastAsia="Times New Roman" w:cs="Times New Roman"/>
      <w:sz w:val="20"/>
      <w:szCs w:val="20"/>
      <w:lang w:eastAsia="ar-SA"/>
    </w:rPr>
  </w:style>
  <w:style w:type="paragraph" w:styleId="BodyText">
    <w:name w:val="Body Text"/>
    <w:basedOn w:val="Normal"/>
    <w:link w:val="BodyTextChar"/>
    <w:rsid w:val="00D81422"/>
    <w:pPr>
      <w:suppressAutoHyphens/>
      <w:jc w:val="both"/>
    </w:pPr>
    <w:rPr>
      <w:bCs/>
      <w:color w:val="000000"/>
      <w:lang w:eastAsia="ar-SA"/>
    </w:rPr>
  </w:style>
  <w:style w:type="character" w:styleId="BodyTextChar" w:customStyle="1">
    <w:name w:val="Body Text Char"/>
    <w:basedOn w:val="DefaultParagraphFont"/>
    <w:link w:val="BodyText"/>
    <w:rsid w:val="00D81422"/>
    <w:rPr>
      <w:rFonts w:ascii="Times New Roman" w:hAnsi="Times New Roman" w:eastAsia="Times New Roman" w:cs="Times New Roman"/>
      <w:bCs/>
      <w:color w:val="000000"/>
      <w:sz w:val="24"/>
      <w:szCs w:val="24"/>
      <w:lang w:eastAsia="ar-SA"/>
    </w:rPr>
  </w:style>
  <w:style w:type="paragraph" w:styleId="Normal10pt" w:customStyle="1">
    <w:name w:val="Normal + 10 pt"/>
    <w:basedOn w:val="Normal"/>
    <w:rsid w:val="00D81422"/>
    <w:pPr>
      <w:widowControl w:val="0"/>
      <w:suppressAutoHyphens/>
      <w:autoSpaceDE w:val="0"/>
      <w:ind w:left="-360" w:hanging="360"/>
      <w:jc w:val="both"/>
    </w:pPr>
    <w:rPr>
      <w:rFonts w:ascii="Century Schoolbook" w:hAnsi="Century Schoolbook" w:cs="Century Schoolbook"/>
      <w:sz w:val="20"/>
      <w:szCs w:val="20"/>
      <w:lang w:eastAsia="ar-SA"/>
    </w:rPr>
  </w:style>
  <w:style w:type="character" w:styleId="apple-style-span" w:customStyle="1">
    <w:name w:val="apple-style-span"/>
    <w:basedOn w:val="DefaultParagraphFont"/>
    <w:rsid w:val="00022D31"/>
  </w:style>
  <w:style w:type="character" w:styleId="Emphasis">
    <w:name w:val="Emphasis"/>
    <w:basedOn w:val="DefaultParagraphFont"/>
    <w:uiPriority w:val="20"/>
    <w:qFormat/>
    <w:rsid w:val="002435DB"/>
    <w:rPr>
      <w:i/>
      <w:iCs/>
    </w:rPr>
  </w:style>
  <w:style w:type="character" w:styleId="apple-converted-space" w:customStyle="1">
    <w:name w:val="apple-converted-space"/>
    <w:basedOn w:val="DefaultParagraphFont"/>
    <w:rsid w:val="002435DB"/>
  </w:style>
  <w:style w:type="paragraph" w:styleId="NormalWeb">
    <w:name w:val="Normal (Web)"/>
    <w:basedOn w:val="Normal"/>
    <w:uiPriority w:val="99"/>
    <w:semiHidden/>
    <w:unhideWhenUsed/>
    <w:rsid w:val="00E83927"/>
    <w:pPr>
      <w:spacing w:before="100" w:beforeAutospacing="1" w:after="100" w:afterAutospacing="1"/>
    </w:pPr>
  </w:style>
  <w:style w:type="character" w:styleId="Heading7Char" w:customStyle="1">
    <w:name w:val="Heading 7 Char"/>
    <w:basedOn w:val="DefaultParagraphFont"/>
    <w:link w:val="Heading7"/>
    <w:rsid w:val="0080414E"/>
    <w:rPr>
      <w:rFonts w:ascii="Times New Roman" w:hAnsi="Times New Roman" w:eastAsia="Times New Roman" w:cs="Times New Roman"/>
      <w:b/>
      <w:szCs w:val="20"/>
      <w:lang w:eastAsia="ar-SA"/>
    </w:rPr>
  </w:style>
  <w:style w:type="paragraph" w:styleId="FootnoteListNumber" w:customStyle="1">
    <w:name w:val="Footnote List Number"/>
    <w:basedOn w:val="ListNumber"/>
    <w:semiHidden/>
    <w:unhideWhenUsed/>
    <w:rsid w:val="00F41EBA"/>
    <w:pPr>
      <w:numPr>
        <w:numId w:val="0"/>
      </w:numPr>
      <w:spacing w:beforeAutospacing="1" w:after="200" w:afterAutospacing="1" w:line="264" w:lineRule="auto"/>
      <w:contextualSpacing w:val="0"/>
    </w:pPr>
    <w:rPr>
      <w:rFonts w:ascii="Arial" w:hAnsi="Arial"/>
      <w:color w:val="9BBB59" w:themeColor="accent3"/>
      <w:sz w:val="14"/>
      <w:szCs w:val="20"/>
    </w:rPr>
  </w:style>
  <w:style w:type="paragraph" w:styleId="ListNumber">
    <w:name w:val="List Number"/>
    <w:basedOn w:val="Normal"/>
    <w:uiPriority w:val="99"/>
    <w:semiHidden/>
    <w:unhideWhenUsed/>
    <w:rsid w:val="00F41EBA"/>
    <w:pPr>
      <w:numPr>
        <w:numId w:val="27"/>
      </w:numPr>
      <w:contextualSpacing/>
    </w:pPr>
  </w:style>
  <w:style w:type="character" w:styleId="Heading1Char" w:customStyle="1">
    <w:name w:val="Heading 1 Char"/>
    <w:basedOn w:val="DefaultParagraphFont"/>
    <w:link w:val="Heading1"/>
    <w:uiPriority w:val="9"/>
    <w:rsid w:val="007334BB"/>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BB0508"/>
    <w:rPr>
      <w:rFonts w:asciiTheme="majorHAnsi" w:hAnsiTheme="majorHAnsi" w:eastAsiaTheme="majorEastAsia" w:cstheme="majorBidi"/>
      <w:color w:val="243F60" w:themeColor="accent1" w:themeShade="7F"/>
      <w:sz w:val="24"/>
      <w:szCs w:val="24"/>
    </w:rPr>
  </w:style>
  <w:style w:type="paragraph" w:styleId="Head3" w:customStyle="1">
    <w:name w:val="Head 3"/>
    <w:basedOn w:val="BodyText"/>
    <w:rsid w:val="00046FAF"/>
    <w:pPr>
      <w:suppressAutoHyphens w:val="0"/>
      <w:spacing w:after="120" w:line="276" w:lineRule="auto"/>
      <w:jc w:val="left"/>
    </w:pPr>
    <w:rPr>
      <w:rFonts w:asciiTheme="minorHAnsi" w:hAnsiTheme="minorHAnsi" w:eastAsiaTheme="minorHAnsi"/>
      <w:bCs w:val="0"/>
      <w:color w:val="000000"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143">
      <w:bodyDiv w:val="1"/>
      <w:marLeft w:val="0"/>
      <w:marRight w:val="0"/>
      <w:marTop w:val="0"/>
      <w:marBottom w:val="0"/>
      <w:divBdr>
        <w:top w:val="none" w:sz="0" w:space="0" w:color="auto"/>
        <w:left w:val="none" w:sz="0" w:space="0" w:color="auto"/>
        <w:bottom w:val="none" w:sz="0" w:space="0" w:color="auto"/>
        <w:right w:val="none" w:sz="0" w:space="0" w:color="auto"/>
      </w:divBdr>
    </w:div>
    <w:div w:id="233011130">
      <w:bodyDiv w:val="1"/>
      <w:marLeft w:val="0"/>
      <w:marRight w:val="0"/>
      <w:marTop w:val="0"/>
      <w:marBottom w:val="0"/>
      <w:divBdr>
        <w:top w:val="none" w:sz="0" w:space="0" w:color="auto"/>
        <w:left w:val="none" w:sz="0" w:space="0" w:color="auto"/>
        <w:bottom w:val="none" w:sz="0" w:space="0" w:color="auto"/>
        <w:right w:val="none" w:sz="0" w:space="0" w:color="auto"/>
      </w:divBdr>
    </w:div>
    <w:div w:id="234098484">
      <w:bodyDiv w:val="1"/>
      <w:marLeft w:val="0"/>
      <w:marRight w:val="0"/>
      <w:marTop w:val="0"/>
      <w:marBottom w:val="0"/>
      <w:divBdr>
        <w:top w:val="none" w:sz="0" w:space="0" w:color="auto"/>
        <w:left w:val="none" w:sz="0" w:space="0" w:color="auto"/>
        <w:bottom w:val="none" w:sz="0" w:space="0" w:color="auto"/>
        <w:right w:val="none" w:sz="0" w:space="0" w:color="auto"/>
      </w:divBdr>
    </w:div>
    <w:div w:id="275601874">
      <w:bodyDiv w:val="1"/>
      <w:marLeft w:val="0"/>
      <w:marRight w:val="0"/>
      <w:marTop w:val="0"/>
      <w:marBottom w:val="0"/>
      <w:divBdr>
        <w:top w:val="none" w:sz="0" w:space="0" w:color="auto"/>
        <w:left w:val="none" w:sz="0" w:space="0" w:color="auto"/>
        <w:bottom w:val="none" w:sz="0" w:space="0" w:color="auto"/>
        <w:right w:val="none" w:sz="0" w:space="0" w:color="auto"/>
      </w:divBdr>
    </w:div>
    <w:div w:id="588779474">
      <w:bodyDiv w:val="1"/>
      <w:marLeft w:val="0"/>
      <w:marRight w:val="0"/>
      <w:marTop w:val="0"/>
      <w:marBottom w:val="0"/>
      <w:divBdr>
        <w:top w:val="none" w:sz="0" w:space="0" w:color="auto"/>
        <w:left w:val="none" w:sz="0" w:space="0" w:color="auto"/>
        <w:bottom w:val="none" w:sz="0" w:space="0" w:color="auto"/>
        <w:right w:val="none" w:sz="0" w:space="0" w:color="auto"/>
      </w:divBdr>
    </w:div>
    <w:div w:id="596332844">
      <w:bodyDiv w:val="1"/>
      <w:marLeft w:val="0"/>
      <w:marRight w:val="0"/>
      <w:marTop w:val="0"/>
      <w:marBottom w:val="0"/>
      <w:divBdr>
        <w:top w:val="none" w:sz="0" w:space="0" w:color="auto"/>
        <w:left w:val="none" w:sz="0" w:space="0" w:color="auto"/>
        <w:bottom w:val="none" w:sz="0" w:space="0" w:color="auto"/>
        <w:right w:val="none" w:sz="0" w:space="0" w:color="auto"/>
      </w:divBdr>
    </w:div>
    <w:div w:id="715620083">
      <w:bodyDiv w:val="1"/>
      <w:marLeft w:val="0"/>
      <w:marRight w:val="0"/>
      <w:marTop w:val="0"/>
      <w:marBottom w:val="0"/>
      <w:divBdr>
        <w:top w:val="none" w:sz="0" w:space="0" w:color="auto"/>
        <w:left w:val="none" w:sz="0" w:space="0" w:color="auto"/>
        <w:bottom w:val="none" w:sz="0" w:space="0" w:color="auto"/>
        <w:right w:val="none" w:sz="0" w:space="0" w:color="auto"/>
      </w:divBdr>
      <w:divsChild>
        <w:div w:id="137264930">
          <w:marLeft w:val="0"/>
          <w:marRight w:val="0"/>
          <w:marTop w:val="0"/>
          <w:marBottom w:val="300"/>
          <w:divBdr>
            <w:top w:val="none" w:sz="0" w:space="0" w:color="auto"/>
            <w:left w:val="none" w:sz="0" w:space="0" w:color="auto"/>
            <w:bottom w:val="none" w:sz="0" w:space="0" w:color="auto"/>
            <w:right w:val="none" w:sz="0" w:space="0" w:color="auto"/>
          </w:divBdr>
          <w:divsChild>
            <w:div w:id="8428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3118">
      <w:bodyDiv w:val="1"/>
      <w:marLeft w:val="0"/>
      <w:marRight w:val="0"/>
      <w:marTop w:val="0"/>
      <w:marBottom w:val="0"/>
      <w:divBdr>
        <w:top w:val="none" w:sz="0" w:space="0" w:color="auto"/>
        <w:left w:val="none" w:sz="0" w:space="0" w:color="auto"/>
        <w:bottom w:val="none" w:sz="0" w:space="0" w:color="auto"/>
        <w:right w:val="none" w:sz="0" w:space="0" w:color="auto"/>
      </w:divBdr>
    </w:div>
    <w:div w:id="932737570">
      <w:bodyDiv w:val="1"/>
      <w:marLeft w:val="0"/>
      <w:marRight w:val="0"/>
      <w:marTop w:val="0"/>
      <w:marBottom w:val="0"/>
      <w:divBdr>
        <w:top w:val="none" w:sz="0" w:space="0" w:color="auto"/>
        <w:left w:val="none" w:sz="0" w:space="0" w:color="auto"/>
        <w:bottom w:val="none" w:sz="0" w:space="0" w:color="auto"/>
        <w:right w:val="none" w:sz="0" w:space="0" w:color="auto"/>
      </w:divBdr>
    </w:div>
    <w:div w:id="965741671">
      <w:bodyDiv w:val="1"/>
      <w:marLeft w:val="0"/>
      <w:marRight w:val="0"/>
      <w:marTop w:val="0"/>
      <w:marBottom w:val="0"/>
      <w:divBdr>
        <w:top w:val="none" w:sz="0" w:space="0" w:color="auto"/>
        <w:left w:val="none" w:sz="0" w:space="0" w:color="auto"/>
        <w:bottom w:val="none" w:sz="0" w:space="0" w:color="auto"/>
        <w:right w:val="none" w:sz="0" w:space="0" w:color="auto"/>
      </w:divBdr>
    </w:div>
    <w:div w:id="968168747">
      <w:bodyDiv w:val="1"/>
      <w:marLeft w:val="0"/>
      <w:marRight w:val="0"/>
      <w:marTop w:val="0"/>
      <w:marBottom w:val="0"/>
      <w:divBdr>
        <w:top w:val="none" w:sz="0" w:space="0" w:color="auto"/>
        <w:left w:val="none" w:sz="0" w:space="0" w:color="auto"/>
        <w:bottom w:val="none" w:sz="0" w:space="0" w:color="auto"/>
        <w:right w:val="none" w:sz="0" w:space="0" w:color="auto"/>
      </w:divBdr>
    </w:div>
    <w:div w:id="972321462">
      <w:bodyDiv w:val="1"/>
      <w:marLeft w:val="0"/>
      <w:marRight w:val="0"/>
      <w:marTop w:val="0"/>
      <w:marBottom w:val="0"/>
      <w:divBdr>
        <w:top w:val="none" w:sz="0" w:space="0" w:color="auto"/>
        <w:left w:val="none" w:sz="0" w:space="0" w:color="auto"/>
        <w:bottom w:val="none" w:sz="0" w:space="0" w:color="auto"/>
        <w:right w:val="none" w:sz="0" w:space="0" w:color="auto"/>
      </w:divBdr>
    </w:div>
    <w:div w:id="978195287">
      <w:bodyDiv w:val="1"/>
      <w:marLeft w:val="0"/>
      <w:marRight w:val="0"/>
      <w:marTop w:val="0"/>
      <w:marBottom w:val="0"/>
      <w:divBdr>
        <w:top w:val="none" w:sz="0" w:space="0" w:color="auto"/>
        <w:left w:val="none" w:sz="0" w:space="0" w:color="auto"/>
        <w:bottom w:val="none" w:sz="0" w:space="0" w:color="auto"/>
        <w:right w:val="none" w:sz="0" w:space="0" w:color="auto"/>
      </w:divBdr>
    </w:div>
    <w:div w:id="1011446185">
      <w:bodyDiv w:val="1"/>
      <w:marLeft w:val="0"/>
      <w:marRight w:val="0"/>
      <w:marTop w:val="0"/>
      <w:marBottom w:val="0"/>
      <w:divBdr>
        <w:top w:val="none" w:sz="0" w:space="0" w:color="auto"/>
        <w:left w:val="none" w:sz="0" w:space="0" w:color="auto"/>
        <w:bottom w:val="none" w:sz="0" w:space="0" w:color="auto"/>
        <w:right w:val="none" w:sz="0" w:space="0" w:color="auto"/>
      </w:divBdr>
      <w:divsChild>
        <w:div w:id="33312545">
          <w:marLeft w:val="0"/>
          <w:marRight w:val="0"/>
          <w:marTop w:val="0"/>
          <w:marBottom w:val="0"/>
          <w:divBdr>
            <w:top w:val="none" w:sz="0" w:space="0" w:color="auto"/>
            <w:left w:val="none" w:sz="0" w:space="0" w:color="auto"/>
            <w:bottom w:val="none" w:sz="0" w:space="0" w:color="auto"/>
            <w:right w:val="none" w:sz="0" w:space="0" w:color="auto"/>
          </w:divBdr>
          <w:divsChild>
            <w:div w:id="1885406403">
              <w:marLeft w:val="0"/>
              <w:marRight w:val="0"/>
              <w:marTop w:val="0"/>
              <w:marBottom w:val="0"/>
              <w:divBdr>
                <w:top w:val="none" w:sz="0" w:space="0" w:color="auto"/>
                <w:left w:val="none" w:sz="0" w:space="0" w:color="auto"/>
                <w:bottom w:val="none" w:sz="0" w:space="0" w:color="auto"/>
                <w:right w:val="none" w:sz="0" w:space="0" w:color="auto"/>
              </w:divBdr>
              <w:divsChild>
                <w:div w:id="2070230546">
                  <w:marLeft w:val="0"/>
                  <w:marRight w:val="0"/>
                  <w:marTop w:val="0"/>
                  <w:marBottom w:val="0"/>
                  <w:divBdr>
                    <w:top w:val="none" w:sz="0" w:space="0" w:color="auto"/>
                    <w:left w:val="none" w:sz="0" w:space="0" w:color="auto"/>
                    <w:bottom w:val="none" w:sz="0" w:space="0" w:color="auto"/>
                    <w:right w:val="none" w:sz="0" w:space="0" w:color="auto"/>
                  </w:divBdr>
                </w:div>
              </w:divsChild>
            </w:div>
            <w:div w:id="6345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214">
      <w:bodyDiv w:val="1"/>
      <w:marLeft w:val="0"/>
      <w:marRight w:val="0"/>
      <w:marTop w:val="0"/>
      <w:marBottom w:val="0"/>
      <w:divBdr>
        <w:top w:val="none" w:sz="0" w:space="0" w:color="auto"/>
        <w:left w:val="none" w:sz="0" w:space="0" w:color="auto"/>
        <w:bottom w:val="none" w:sz="0" w:space="0" w:color="auto"/>
        <w:right w:val="none" w:sz="0" w:space="0" w:color="auto"/>
      </w:divBdr>
      <w:divsChild>
        <w:div w:id="1540242978">
          <w:marLeft w:val="547"/>
          <w:marRight w:val="0"/>
          <w:marTop w:val="0"/>
          <w:marBottom w:val="0"/>
          <w:divBdr>
            <w:top w:val="none" w:sz="0" w:space="0" w:color="auto"/>
            <w:left w:val="none" w:sz="0" w:space="0" w:color="auto"/>
            <w:bottom w:val="none" w:sz="0" w:space="0" w:color="auto"/>
            <w:right w:val="none" w:sz="0" w:space="0" w:color="auto"/>
          </w:divBdr>
        </w:div>
      </w:divsChild>
    </w:div>
    <w:div w:id="1274903999">
      <w:bodyDiv w:val="1"/>
      <w:marLeft w:val="0"/>
      <w:marRight w:val="0"/>
      <w:marTop w:val="0"/>
      <w:marBottom w:val="0"/>
      <w:divBdr>
        <w:top w:val="none" w:sz="0" w:space="0" w:color="auto"/>
        <w:left w:val="none" w:sz="0" w:space="0" w:color="auto"/>
        <w:bottom w:val="none" w:sz="0" w:space="0" w:color="auto"/>
        <w:right w:val="none" w:sz="0" w:space="0" w:color="auto"/>
      </w:divBdr>
    </w:div>
    <w:div w:id="1312177543">
      <w:bodyDiv w:val="1"/>
      <w:marLeft w:val="0"/>
      <w:marRight w:val="0"/>
      <w:marTop w:val="0"/>
      <w:marBottom w:val="0"/>
      <w:divBdr>
        <w:top w:val="none" w:sz="0" w:space="0" w:color="auto"/>
        <w:left w:val="none" w:sz="0" w:space="0" w:color="auto"/>
        <w:bottom w:val="none" w:sz="0" w:space="0" w:color="auto"/>
        <w:right w:val="none" w:sz="0" w:space="0" w:color="auto"/>
      </w:divBdr>
      <w:divsChild>
        <w:div w:id="2116175195">
          <w:marLeft w:val="0"/>
          <w:marRight w:val="0"/>
          <w:marTop w:val="0"/>
          <w:marBottom w:val="0"/>
          <w:divBdr>
            <w:top w:val="none" w:sz="0" w:space="0" w:color="auto"/>
            <w:left w:val="none" w:sz="0" w:space="0" w:color="auto"/>
            <w:bottom w:val="none" w:sz="0" w:space="0" w:color="auto"/>
            <w:right w:val="none" w:sz="0" w:space="0" w:color="auto"/>
          </w:divBdr>
        </w:div>
      </w:divsChild>
    </w:div>
    <w:div w:id="1328552024">
      <w:bodyDiv w:val="1"/>
      <w:marLeft w:val="0"/>
      <w:marRight w:val="0"/>
      <w:marTop w:val="0"/>
      <w:marBottom w:val="0"/>
      <w:divBdr>
        <w:top w:val="none" w:sz="0" w:space="0" w:color="auto"/>
        <w:left w:val="none" w:sz="0" w:space="0" w:color="auto"/>
        <w:bottom w:val="none" w:sz="0" w:space="0" w:color="auto"/>
        <w:right w:val="none" w:sz="0" w:space="0" w:color="auto"/>
      </w:divBdr>
    </w:div>
    <w:div w:id="1356033826">
      <w:bodyDiv w:val="1"/>
      <w:marLeft w:val="0"/>
      <w:marRight w:val="0"/>
      <w:marTop w:val="0"/>
      <w:marBottom w:val="0"/>
      <w:divBdr>
        <w:top w:val="none" w:sz="0" w:space="0" w:color="auto"/>
        <w:left w:val="none" w:sz="0" w:space="0" w:color="auto"/>
        <w:bottom w:val="none" w:sz="0" w:space="0" w:color="auto"/>
        <w:right w:val="none" w:sz="0" w:space="0" w:color="auto"/>
      </w:divBdr>
    </w:div>
    <w:div w:id="1422025243">
      <w:bodyDiv w:val="1"/>
      <w:marLeft w:val="0"/>
      <w:marRight w:val="0"/>
      <w:marTop w:val="0"/>
      <w:marBottom w:val="0"/>
      <w:divBdr>
        <w:top w:val="none" w:sz="0" w:space="0" w:color="auto"/>
        <w:left w:val="none" w:sz="0" w:space="0" w:color="auto"/>
        <w:bottom w:val="none" w:sz="0" w:space="0" w:color="auto"/>
        <w:right w:val="none" w:sz="0" w:space="0" w:color="auto"/>
      </w:divBdr>
      <w:divsChild>
        <w:div w:id="185599926">
          <w:marLeft w:val="547"/>
          <w:marRight w:val="0"/>
          <w:marTop w:val="0"/>
          <w:marBottom w:val="0"/>
          <w:divBdr>
            <w:top w:val="none" w:sz="0" w:space="0" w:color="auto"/>
            <w:left w:val="none" w:sz="0" w:space="0" w:color="auto"/>
            <w:bottom w:val="none" w:sz="0" w:space="0" w:color="auto"/>
            <w:right w:val="none" w:sz="0" w:space="0" w:color="auto"/>
          </w:divBdr>
        </w:div>
      </w:divsChild>
    </w:div>
    <w:div w:id="1526627046">
      <w:bodyDiv w:val="1"/>
      <w:marLeft w:val="0"/>
      <w:marRight w:val="0"/>
      <w:marTop w:val="0"/>
      <w:marBottom w:val="0"/>
      <w:divBdr>
        <w:top w:val="none" w:sz="0" w:space="0" w:color="auto"/>
        <w:left w:val="none" w:sz="0" w:space="0" w:color="auto"/>
        <w:bottom w:val="none" w:sz="0" w:space="0" w:color="auto"/>
        <w:right w:val="none" w:sz="0" w:space="0" w:color="auto"/>
      </w:divBdr>
    </w:div>
    <w:div w:id="1695380119">
      <w:bodyDiv w:val="1"/>
      <w:marLeft w:val="0"/>
      <w:marRight w:val="0"/>
      <w:marTop w:val="0"/>
      <w:marBottom w:val="0"/>
      <w:divBdr>
        <w:top w:val="none" w:sz="0" w:space="0" w:color="auto"/>
        <w:left w:val="none" w:sz="0" w:space="0" w:color="auto"/>
        <w:bottom w:val="none" w:sz="0" w:space="0" w:color="auto"/>
        <w:right w:val="none" w:sz="0" w:space="0" w:color="auto"/>
      </w:divBdr>
    </w:div>
    <w:div w:id="1730378281">
      <w:bodyDiv w:val="1"/>
      <w:marLeft w:val="0"/>
      <w:marRight w:val="0"/>
      <w:marTop w:val="0"/>
      <w:marBottom w:val="0"/>
      <w:divBdr>
        <w:top w:val="none" w:sz="0" w:space="0" w:color="auto"/>
        <w:left w:val="none" w:sz="0" w:space="0" w:color="auto"/>
        <w:bottom w:val="none" w:sz="0" w:space="0" w:color="auto"/>
        <w:right w:val="none" w:sz="0" w:space="0" w:color="auto"/>
      </w:divBdr>
    </w:div>
    <w:div w:id="1923292248">
      <w:bodyDiv w:val="1"/>
      <w:marLeft w:val="0"/>
      <w:marRight w:val="0"/>
      <w:marTop w:val="0"/>
      <w:marBottom w:val="0"/>
      <w:divBdr>
        <w:top w:val="none" w:sz="0" w:space="0" w:color="auto"/>
        <w:left w:val="none" w:sz="0" w:space="0" w:color="auto"/>
        <w:bottom w:val="none" w:sz="0" w:space="0" w:color="auto"/>
        <w:right w:val="none" w:sz="0" w:space="0" w:color="auto"/>
      </w:divBdr>
    </w:div>
    <w:div w:id="2009209573">
      <w:bodyDiv w:val="1"/>
      <w:marLeft w:val="0"/>
      <w:marRight w:val="0"/>
      <w:marTop w:val="0"/>
      <w:marBottom w:val="0"/>
      <w:divBdr>
        <w:top w:val="none" w:sz="0" w:space="0" w:color="auto"/>
        <w:left w:val="none" w:sz="0" w:space="0" w:color="auto"/>
        <w:bottom w:val="none" w:sz="0" w:space="0" w:color="auto"/>
        <w:right w:val="none" w:sz="0" w:space="0" w:color="auto"/>
      </w:divBdr>
    </w:div>
    <w:div w:id="21418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word/footer.xml" Id="R0adae1f715b0486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CAC6-9DF6-4E22-9C90-0484377344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Sunil</dc:creator>
  <lastModifiedBy>Sesidhar Ponnada</lastModifiedBy>
  <revision>36</revision>
  <dcterms:created xsi:type="dcterms:W3CDTF">2018-10-08T09:07:00.0000000Z</dcterms:created>
  <dcterms:modified xsi:type="dcterms:W3CDTF">2020-05-13T11:06:54.8424204Z</dcterms:modified>
</coreProperties>
</file>