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50" w:type="dxa"/>
        <w:tblInd w:w="-314" w:type="dxa"/>
        <w:tblBorders>
          <w:top w:val="single" w:sz="24" w:space="0" w:color="9E0000"/>
          <w:left w:val="single" w:sz="24" w:space="0" w:color="9E0000"/>
          <w:bottom w:val="single" w:sz="24" w:space="0" w:color="9E0000"/>
          <w:right w:val="single" w:sz="24" w:space="0" w:color="9E0000"/>
          <w:insideH w:val="single" w:sz="24" w:space="0" w:color="9E0000"/>
          <w:insideV w:val="single" w:sz="24" w:space="0" w:color="9E0000"/>
        </w:tblBorders>
        <w:tblLook w:val="04A0" w:firstRow="1" w:lastRow="0" w:firstColumn="1" w:lastColumn="0" w:noHBand="0" w:noVBand="1"/>
      </w:tblPr>
      <w:tblGrid>
        <w:gridCol w:w="10356"/>
      </w:tblGrid>
      <w:tr w:rsidR="00344877" w:rsidRPr="00AD3535" w14:paraId="78FCDE4C" w14:textId="77777777" w:rsidTr="00324E63">
        <w:tc>
          <w:tcPr>
            <w:tcW w:w="10250" w:type="dxa"/>
            <w:tcBorders>
              <w:top w:val="nil"/>
              <w:left w:val="nil"/>
              <w:bottom w:val="nil"/>
              <w:right w:val="nil"/>
            </w:tcBorders>
          </w:tcPr>
          <w:p w14:paraId="3AAB7CBB" w14:textId="0938B5BE" w:rsidR="00344877" w:rsidRPr="00AD3535" w:rsidRDefault="005F2AD4" w:rsidP="007B51BD">
            <w:pPr>
              <w:spacing w:line="360" w:lineRule="auto"/>
              <w:ind w:left="22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</w:t>
            </w:r>
            <w:r w:rsidR="00606F78">
              <w:rPr>
                <w:rFonts w:ascii="Times New Roman" w:hAnsi="Times New Roman" w:cs="Times New Roman"/>
                <w:b/>
                <w:sz w:val="20"/>
                <w:szCs w:val="20"/>
              </w:rPr>
              <w:t>KADIRESHKUMAR C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62"/>
              <w:gridCol w:w="2879"/>
              <w:gridCol w:w="3573"/>
              <w:gridCol w:w="230"/>
            </w:tblGrid>
            <w:tr w:rsidR="00052432" w:rsidRPr="00AD3535" w14:paraId="5CDC7E51" w14:textId="77777777" w:rsidTr="007E5005">
              <w:trPr>
                <w:trHeight w:val="324"/>
              </w:trPr>
              <w:tc>
                <w:tcPr>
                  <w:tcW w:w="31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DCDCEF" w14:textId="69B0C16F" w:rsidR="00052432" w:rsidRPr="00AD3535" w:rsidRDefault="00606F78" w:rsidP="00324E63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hyperlink r:id="rId9" w:history="1">
                    <w:r w:rsidRPr="00217FD0">
                      <w:rPr>
                        <w:rStyle w:val="Hyperlink"/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kadireshooty@gmail.com</w:t>
                    </w:r>
                  </w:hyperlink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4B635" w14:textId="77777777" w:rsidR="00052432" w:rsidRPr="00AD3535" w:rsidRDefault="00052432" w:rsidP="00324E63">
                  <w:pPr>
                    <w:tabs>
                      <w:tab w:val="left" w:pos="1523"/>
                      <w:tab w:val="left" w:pos="1830"/>
                    </w:tabs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535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="00324E63" w:rsidRPr="00AD3535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38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EF2FC" w14:textId="7BADA477" w:rsidR="00052432" w:rsidRPr="00AD3535" w:rsidRDefault="00695300" w:rsidP="00D6598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5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                   </w:t>
                  </w:r>
                  <w:r w:rsidR="00720C86" w:rsidRPr="00AD35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+91 </w:t>
                  </w:r>
                  <w:r w:rsidR="00606F7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9786261637</w:t>
                  </w:r>
                </w:p>
              </w:tc>
            </w:tr>
            <w:tr w:rsidR="00344877" w:rsidRPr="00AD3535" w14:paraId="6EB1DFDF" w14:textId="77777777" w:rsidTr="007E5005">
              <w:tblPrEx>
                <w:tblBorders>
                  <w:top w:val="single" w:sz="18" w:space="0" w:color="C00000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230" w:type="dxa"/>
                <w:trHeight w:val="615"/>
              </w:trPr>
              <w:tc>
                <w:tcPr>
                  <w:tcW w:w="9614" w:type="dxa"/>
                  <w:gridSpan w:val="3"/>
                  <w:tcBorders>
                    <w:top w:val="single" w:sz="24" w:space="0" w:color="9E0000"/>
                  </w:tcBorders>
                </w:tcPr>
                <w:p w14:paraId="11E6E24A" w14:textId="77777777" w:rsidR="00CE500C" w:rsidRPr="00AD3535" w:rsidRDefault="00CE500C" w:rsidP="0085048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183E3D5" w14:textId="77777777" w:rsidR="00CE500C" w:rsidRPr="00AD3535" w:rsidRDefault="00324E63" w:rsidP="00F76E6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D35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OBJECTIVE</w:t>
                  </w:r>
                </w:p>
                <w:p w14:paraId="1BC85000" w14:textId="77777777" w:rsidR="00F76E63" w:rsidRPr="00AD3535" w:rsidRDefault="00F76E63" w:rsidP="00F76E6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8E65FFA" w14:textId="77777777" w:rsidR="00344877" w:rsidRPr="00AD3535" w:rsidRDefault="00344877" w:rsidP="00344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745" w:rsidRPr="00AD3535" w14:paraId="13E2745A" w14:textId="77777777" w:rsidTr="00324E63">
        <w:tc>
          <w:tcPr>
            <w:tcW w:w="10250" w:type="dxa"/>
            <w:tcBorders>
              <w:top w:val="nil"/>
              <w:left w:val="nil"/>
              <w:bottom w:val="nil"/>
              <w:right w:val="nil"/>
            </w:tcBorders>
          </w:tcPr>
          <w:p w14:paraId="17E8F9B4" w14:textId="77777777" w:rsidR="00324E63" w:rsidRPr="00AD3535" w:rsidRDefault="00CE500C" w:rsidP="001268C4">
            <w:pPr>
              <w:ind w:firstLine="224"/>
              <w:rPr>
                <w:rFonts w:ascii="Times New Roman" w:hAnsi="Times New Roman" w:cs="Times New Roman"/>
                <w:sz w:val="20"/>
                <w:szCs w:val="20"/>
              </w:rPr>
            </w:pPr>
            <w:r w:rsidRPr="00AD3535">
              <w:rPr>
                <w:rFonts w:ascii="Times New Roman" w:hAnsi="Times New Roman" w:cs="Times New Roman"/>
                <w:sz w:val="20"/>
                <w:szCs w:val="20"/>
              </w:rPr>
              <w:t>My</w:t>
            </w:r>
            <w:r w:rsidR="00324E63" w:rsidRPr="00AD3535">
              <w:rPr>
                <w:rFonts w:ascii="Times New Roman" w:hAnsi="Times New Roman" w:cs="Times New Roman"/>
                <w:sz w:val="20"/>
                <w:szCs w:val="20"/>
              </w:rPr>
              <w:t xml:space="preserve"> mission is to con</w:t>
            </w:r>
            <w:r w:rsidR="001669A9">
              <w:rPr>
                <w:rFonts w:ascii="Times New Roman" w:hAnsi="Times New Roman" w:cs="Times New Roman"/>
                <w:sz w:val="20"/>
                <w:szCs w:val="20"/>
              </w:rPr>
              <w:t>tinually update my knowledge and</w:t>
            </w:r>
            <w:r w:rsidR="00324E63" w:rsidRPr="00AD3535">
              <w:rPr>
                <w:rFonts w:ascii="Times New Roman" w:hAnsi="Times New Roman" w:cs="Times New Roman"/>
                <w:sz w:val="20"/>
                <w:szCs w:val="20"/>
              </w:rPr>
              <w:t xml:space="preserve"> improve my skills while creating value for my employer</w:t>
            </w:r>
          </w:p>
          <w:p w14:paraId="5FC03E0A" w14:textId="77777777" w:rsidR="001669A9" w:rsidRDefault="00324E63" w:rsidP="001268C4">
            <w:pPr>
              <w:ind w:firstLine="224"/>
              <w:rPr>
                <w:rFonts w:ascii="Times New Roman" w:hAnsi="Times New Roman" w:cs="Times New Roman"/>
                <w:sz w:val="20"/>
                <w:szCs w:val="20"/>
              </w:rPr>
            </w:pPr>
            <w:r w:rsidRPr="00AD3535">
              <w:rPr>
                <w:rFonts w:ascii="Times New Roman" w:hAnsi="Times New Roman" w:cs="Times New Roman"/>
                <w:sz w:val="20"/>
                <w:szCs w:val="20"/>
              </w:rPr>
              <w:t>and to work in a company capable of providing a challenging and rewarding work</w:t>
            </w:r>
            <w:r w:rsidR="001268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3535">
              <w:rPr>
                <w:rFonts w:ascii="Times New Roman" w:hAnsi="Times New Roman" w:cs="Times New Roman"/>
                <w:sz w:val="20"/>
                <w:szCs w:val="20"/>
              </w:rPr>
              <w:t xml:space="preserve">environment and make me grow </w:t>
            </w:r>
          </w:p>
          <w:p w14:paraId="6D18E2B1" w14:textId="77777777" w:rsidR="00B5594A" w:rsidRPr="00AD3535" w:rsidRDefault="00324E63" w:rsidP="001268C4">
            <w:pPr>
              <w:ind w:firstLine="224"/>
              <w:rPr>
                <w:rFonts w:ascii="Times New Roman" w:hAnsi="Times New Roman" w:cs="Times New Roman"/>
                <w:sz w:val="20"/>
                <w:szCs w:val="20"/>
              </w:rPr>
            </w:pPr>
            <w:r w:rsidRPr="00AD3535">
              <w:rPr>
                <w:rFonts w:ascii="Times New Roman" w:hAnsi="Times New Roman" w:cs="Times New Roman"/>
                <w:sz w:val="20"/>
                <w:szCs w:val="20"/>
              </w:rPr>
              <w:t>as per with it</w:t>
            </w:r>
            <w:r w:rsidR="00B5594A" w:rsidRPr="00AD353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6EBD9111" w14:textId="77777777" w:rsidR="00B5594A" w:rsidRPr="00AD3535" w:rsidRDefault="00754D03" w:rsidP="00754D03">
            <w:pPr>
              <w:pStyle w:val="ListParagraph"/>
              <w:tabs>
                <w:tab w:val="left" w:pos="5968"/>
              </w:tabs>
              <w:ind w:left="28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53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tbl>
            <w:tblPr>
              <w:tblStyle w:val="TableGrid"/>
              <w:tblW w:w="9790" w:type="dxa"/>
              <w:tblInd w:w="2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65"/>
              <w:gridCol w:w="121"/>
              <w:gridCol w:w="139"/>
              <w:gridCol w:w="83"/>
            </w:tblGrid>
            <w:tr w:rsidR="00B5594A" w:rsidRPr="00AD3535" w14:paraId="5CE50895" w14:textId="77777777" w:rsidTr="00A2106E">
              <w:trPr>
                <w:gridAfter w:val="1"/>
                <w:wAfter w:w="116" w:type="dxa"/>
                <w:trHeight w:val="700"/>
              </w:trPr>
              <w:tc>
                <w:tcPr>
                  <w:tcW w:w="9457" w:type="dxa"/>
                  <w:shd w:val="clear" w:color="auto" w:fill="auto"/>
                </w:tcPr>
                <w:tbl>
                  <w:tblPr>
                    <w:tblStyle w:val="TableGrid"/>
                    <w:tblpPr w:leftFromText="180" w:rightFromText="180" w:vertAnchor="text" w:horzAnchor="margin" w:tblpX="-172" w:tblpY="-89"/>
                    <w:tblOverlap w:val="never"/>
                    <w:tblW w:w="9349" w:type="dxa"/>
                    <w:tblLook w:val="04A0" w:firstRow="1" w:lastRow="0" w:firstColumn="1" w:lastColumn="0" w:noHBand="0" w:noVBand="1"/>
                  </w:tblPr>
                  <w:tblGrid>
                    <w:gridCol w:w="9349"/>
                  </w:tblGrid>
                  <w:tr w:rsidR="00B5594A" w:rsidRPr="00AD3535" w14:paraId="50CF79A1" w14:textId="77777777" w:rsidTr="00C70D86">
                    <w:trPr>
                      <w:trHeight w:val="282"/>
                    </w:trPr>
                    <w:tc>
                      <w:tcPr>
                        <w:tcW w:w="9349" w:type="dxa"/>
                        <w:tcBorders>
                          <w:top w:val="single" w:sz="24" w:space="0" w:color="9E0000"/>
                          <w:left w:val="nil"/>
                          <w:bottom w:val="nil"/>
                          <w:right w:val="nil"/>
                        </w:tcBorders>
                      </w:tcPr>
                      <w:p w14:paraId="7973213F" w14:textId="77777777" w:rsidR="00B5594A" w:rsidRPr="00AD3535" w:rsidRDefault="00B5594A" w:rsidP="00324E63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360032B" w14:textId="283567E4" w:rsidR="004C458A" w:rsidRPr="004C458A" w:rsidRDefault="007B51BD" w:rsidP="00803402">
                  <w:pPr>
                    <w:numPr>
                      <w:ilvl w:val="0"/>
                      <w:numId w:val="9"/>
                    </w:numPr>
                    <w:tabs>
                      <w:tab w:val="left" w:pos="720"/>
                    </w:tabs>
                    <w:suppressAutoHyphens/>
                    <w:spacing w:line="276" w:lineRule="auto"/>
                    <w:ind w:left="720" w:hanging="3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</w:t>
                  </w:r>
                  <w:r w:rsidR="00BC2B19">
                    <w:rPr>
                      <w:rFonts w:ascii="Times New Roman" w:hAnsi="Times New Roman" w:cs="Times New Roman"/>
                      <w:b/>
                    </w:rPr>
                    <w:t>.</w:t>
                  </w:r>
                  <w:r w:rsidR="00606F78">
                    <w:rPr>
                      <w:rFonts w:ascii="Times New Roman" w:hAnsi="Times New Roman" w:cs="Times New Roman"/>
                      <w:b/>
                    </w:rPr>
                    <w:t>2</w:t>
                  </w:r>
                  <w:r w:rsidR="00D11D0A">
                    <w:rPr>
                      <w:rFonts w:ascii="Times New Roman" w:hAnsi="Times New Roman" w:cs="Times New Roman"/>
                      <w:b/>
                    </w:rPr>
                    <w:t xml:space="preserve">+ </w:t>
                  </w:r>
                  <w:r w:rsidR="004C458A" w:rsidRPr="004C458A">
                    <w:rPr>
                      <w:rFonts w:ascii="Times New Roman" w:hAnsi="Times New Roman" w:cs="Times New Roman"/>
                      <w:b/>
                    </w:rPr>
                    <w:t>Years</w:t>
                  </w:r>
                  <w:r w:rsidR="004C458A" w:rsidRPr="004C458A">
                    <w:rPr>
                      <w:rFonts w:ascii="Times New Roman" w:hAnsi="Times New Roman" w:cs="Times New Roman"/>
                    </w:rPr>
                    <w:t xml:space="preserve"> of Experience </w:t>
                  </w:r>
                  <w:r w:rsidR="00BC2B19">
                    <w:rPr>
                      <w:rFonts w:ascii="Times New Roman" w:hAnsi="Times New Roman" w:cs="Times New Roman"/>
                    </w:rPr>
                    <w:t xml:space="preserve">as a Software Developer in the IT industry </w:t>
                  </w:r>
                  <w:r w:rsidR="00BC2B19" w:rsidRPr="004C458A">
                    <w:rPr>
                      <w:rFonts w:ascii="Times New Roman" w:hAnsi="Times New Roman" w:cs="Times New Roman"/>
                    </w:rPr>
                    <w:t>/</w:t>
                  </w:r>
                  <w:r w:rsidR="00BC2B19">
                    <w:rPr>
                      <w:rFonts w:ascii="Times New Roman" w:hAnsi="Times New Roman" w:cs="Times New Roman"/>
                    </w:rPr>
                    <w:t xml:space="preserve">and having </w:t>
                  </w:r>
                  <w:r w:rsidR="00A735EF" w:rsidRPr="00F754CF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="00BC2B19" w:rsidRPr="00F754CF">
                    <w:rPr>
                      <w:rFonts w:ascii="Times New Roman" w:hAnsi="Times New Roman" w:cs="Times New Roman"/>
                      <w:b/>
                      <w:bCs/>
                    </w:rPr>
                    <w:t xml:space="preserve"> years</w:t>
                  </w:r>
                  <w:r w:rsidR="00BC2B19">
                    <w:rPr>
                      <w:rFonts w:ascii="Times New Roman" w:hAnsi="Times New Roman" w:cs="Times New Roman"/>
                    </w:rPr>
                    <w:t xml:space="preserve"> of </w:t>
                  </w:r>
                  <w:r w:rsidR="00BC2B19" w:rsidRPr="00BC2B19">
                    <w:rPr>
                      <w:rFonts w:ascii="Times New Roman" w:hAnsi="Times New Roman" w:cs="Times New Roman"/>
                      <w:b/>
                      <w:bCs/>
                    </w:rPr>
                    <w:t>ForgeRock</w:t>
                  </w:r>
                  <w:r w:rsidR="00BC2B19">
                    <w:rPr>
                      <w:rFonts w:ascii="Times New Roman" w:hAnsi="Times New Roman" w:cs="Times New Roman"/>
                    </w:rPr>
                    <w:t xml:space="preserve"> IAM experience.</w:t>
                  </w:r>
                </w:p>
                <w:p w14:paraId="05664F82" w14:textId="17E2090F" w:rsidR="004C458A" w:rsidRPr="004C458A" w:rsidRDefault="00682D83" w:rsidP="00803402">
                  <w:pPr>
                    <w:numPr>
                      <w:ilvl w:val="0"/>
                      <w:numId w:val="10"/>
                    </w:numPr>
                    <w:tabs>
                      <w:tab w:val="left" w:pos="720"/>
                    </w:tabs>
                    <w:suppressAutoHyphens/>
                    <w:spacing w:line="276" w:lineRule="auto"/>
                    <w:ind w:left="720" w:hanging="3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Hands on experience in </w:t>
                  </w:r>
                  <w:r w:rsidRPr="00682D83">
                    <w:rPr>
                      <w:rFonts w:ascii="Times New Roman" w:hAnsi="Times New Roman" w:cs="Times New Roman"/>
                      <w:b/>
                      <w:bCs/>
                    </w:rPr>
                    <w:t>LDAP/DS</w:t>
                  </w:r>
                  <w:r>
                    <w:rPr>
                      <w:rFonts w:ascii="Times New Roman" w:hAnsi="Times New Roman" w:cs="Times New Roman"/>
                    </w:rPr>
                    <w:t xml:space="preserve"> and </w:t>
                  </w:r>
                  <w:r w:rsidRPr="00682D83">
                    <w:rPr>
                      <w:rFonts w:ascii="Times New Roman" w:hAnsi="Times New Roman" w:cs="Times New Roman"/>
                      <w:b/>
                      <w:bCs/>
                    </w:rPr>
                    <w:t>ForgeRock Identity</w:t>
                  </w:r>
                  <w:r>
                    <w:rPr>
                      <w:rFonts w:ascii="Times New Roman" w:hAnsi="Times New Roman" w:cs="Times New Roman"/>
                    </w:rPr>
                    <w:t xml:space="preserve"> and </w:t>
                  </w:r>
                  <w:r w:rsidRPr="00682D83">
                    <w:rPr>
                      <w:rFonts w:ascii="Times New Roman" w:hAnsi="Times New Roman" w:cs="Times New Roman"/>
                      <w:b/>
                      <w:bCs/>
                    </w:rPr>
                    <w:t>Access Manage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r.</w:t>
                  </w:r>
                  <w:r w:rsidR="004C458A" w:rsidRPr="004C458A">
                    <w:rPr>
                      <w:rFonts w:ascii="Times New Roman" w:hAnsi="Times New Roman" w:cs="Times New Roman"/>
                      <w:b/>
                    </w:rPr>
                    <w:t xml:space="preserve">      </w:t>
                  </w:r>
                </w:p>
                <w:p w14:paraId="63CAC543" w14:textId="77777777" w:rsidR="007B51BD" w:rsidRDefault="00E604D7" w:rsidP="00803402">
                  <w:pPr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uppressAutoHyphens/>
                    <w:spacing w:line="276" w:lineRule="auto"/>
                    <w:ind w:left="720" w:hanging="3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Hands on experience in </w:t>
                  </w:r>
                  <w:r w:rsidRPr="00E604D7">
                    <w:rPr>
                      <w:rFonts w:ascii="Times New Roman" w:hAnsi="Times New Roman" w:cs="Times New Roman"/>
                      <w:b/>
                      <w:bCs/>
                    </w:rPr>
                    <w:t>Linux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793F9971" w14:textId="108D481E" w:rsidR="00E604D7" w:rsidRDefault="00E604D7" w:rsidP="00803402">
                  <w:pPr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uppressAutoHyphens/>
                    <w:ind w:left="720" w:hanging="36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Hands on experience in </w:t>
                  </w:r>
                  <w:r w:rsidRPr="00E604D7">
                    <w:rPr>
                      <w:rFonts w:ascii="Times New Roman" w:hAnsi="Times New Roman" w:cs="Times New Roman"/>
                      <w:b/>
                      <w:bCs/>
                    </w:rPr>
                    <w:t>Java scripting</w:t>
                  </w:r>
                  <w:r w:rsidR="00F14364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="00F14364" w:rsidRPr="00F14364">
                    <w:rPr>
                      <w:rFonts w:ascii="Times New Roman" w:hAnsi="Times New Roman" w:cs="Times New Roman"/>
                    </w:rPr>
                    <w:t>and</w:t>
                  </w:r>
                  <w:r w:rsidR="00F14364">
                    <w:rPr>
                      <w:rFonts w:ascii="Times New Roman" w:hAnsi="Times New Roman" w:cs="Times New Roman"/>
                      <w:b/>
                      <w:bCs/>
                    </w:rPr>
                    <w:t xml:space="preserve"> SQL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475352C1" w14:textId="69F50EA4" w:rsidR="00803402" w:rsidRPr="007B51BD" w:rsidRDefault="00803402" w:rsidP="00803402">
                  <w:pPr>
                    <w:tabs>
                      <w:tab w:val="left" w:pos="720"/>
                    </w:tabs>
                    <w:suppressAutoHyphens/>
                    <w:ind w:left="7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7" w:type="dxa"/>
                  <w:gridSpan w:val="2"/>
                </w:tcPr>
                <w:p w14:paraId="629A84C9" w14:textId="333276D5" w:rsidR="00B5594A" w:rsidRPr="00AD3535" w:rsidRDefault="00BC2B19" w:rsidP="00E54FC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5594A" w:rsidRPr="00AD3535" w14:paraId="1B41CB2E" w14:textId="77777777" w:rsidTr="00A2106E">
              <w:trPr>
                <w:trHeight w:val="741"/>
              </w:trPr>
              <w:tc>
                <w:tcPr>
                  <w:tcW w:w="9576" w:type="dxa"/>
                  <w:gridSpan w:val="2"/>
                  <w:shd w:val="clear" w:color="auto" w:fill="auto"/>
                </w:tcPr>
                <w:tbl>
                  <w:tblPr>
                    <w:tblStyle w:val="TableGrid"/>
                    <w:tblpPr w:leftFromText="180" w:rightFromText="180" w:vertAnchor="text" w:horzAnchor="margin" w:tblpX="-172" w:tblpY="-89"/>
                    <w:tblOverlap w:val="never"/>
                    <w:tblW w:w="9370" w:type="dxa"/>
                    <w:tblLook w:val="04A0" w:firstRow="1" w:lastRow="0" w:firstColumn="1" w:lastColumn="0" w:noHBand="0" w:noVBand="1"/>
                  </w:tblPr>
                  <w:tblGrid>
                    <w:gridCol w:w="9370"/>
                  </w:tblGrid>
                  <w:tr w:rsidR="00B5594A" w:rsidRPr="00AD3535" w14:paraId="2E59FD28" w14:textId="77777777" w:rsidTr="00E078F1">
                    <w:trPr>
                      <w:trHeight w:val="185"/>
                    </w:trPr>
                    <w:tc>
                      <w:tcPr>
                        <w:tcW w:w="9370" w:type="dxa"/>
                        <w:tcBorders>
                          <w:top w:val="single" w:sz="24" w:space="0" w:color="9E0000"/>
                          <w:left w:val="nil"/>
                          <w:bottom w:val="nil"/>
                          <w:right w:val="nil"/>
                        </w:tcBorders>
                      </w:tcPr>
                      <w:p w14:paraId="598715BE" w14:textId="77777777" w:rsidR="00B5594A" w:rsidRPr="00AD3535" w:rsidRDefault="00B5594A" w:rsidP="00E54FCB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D51A6EC" w14:textId="67BF7AAA" w:rsidR="00B5594A" w:rsidRPr="00AD3535" w:rsidRDefault="002A7359" w:rsidP="002A7359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                            </w:t>
                  </w:r>
                  <w:r w:rsidR="00DC4774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</w:t>
                  </w:r>
                  <w:r w:rsidR="007B51B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PROFESSIONAL EXPERIENCE 4</w:t>
                  </w:r>
                  <w:r w:rsidR="0080340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.5</w:t>
                  </w:r>
                  <w:r w:rsidR="00D11D0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+</w:t>
                  </w:r>
                  <w:r w:rsidR="00B5594A" w:rsidRPr="00AD35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YEARS</w:t>
                  </w:r>
                </w:p>
                <w:p w14:paraId="507D78D6" w14:textId="77777777" w:rsidR="00324E63" w:rsidRPr="00AD3535" w:rsidRDefault="00324E63" w:rsidP="00E54FC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34A05BDA" w14:textId="4ECBAE93" w:rsidR="007B51BD" w:rsidRDefault="007B51BD" w:rsidP="007D0F57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Working as Software Engineer at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Pr="007B51BD">
                    <w:rPr>
                      <w:rFonts w:ascii="Times New Roman" w:hAnsi="Times New Roman" w:cs="Times New Roman"/>
                      <w:b/>
                      <w:lang w:val="en-US"/>
                    </w:rPr>
                    <w:t>Accenture</w:t>
                  </w:r>
                  <w:r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  <w:t xml:space="preserve"> Solutions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  <w:t>pvt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hd w:val="clear" w:color="auto" w:fill="FFFFFF"/>
                    </w:rPr>
                    <w:t xml:space="preserve"> ltd</w:t>
                  </w:r>
                  <w:r>
                    <w:rPr>
                      <w:sz w:val="45"/>
                      <w:szCs w:val="45"/>
                      <w:shd w:val="clear" w:color="auto" w:fill="FFFFFF"/>
                    </w:rPr>
                    <w:t xml:space="preserve"> </w:t>
                  </w:r>
                  <w:r w:rsidR="00A63E0D">
                    <w:rPr>
                      <w:rFonts w:ascii="Times New Roman" w:hAnsi="Times New Roman" w:cs="Times New Roman"/>
                      <w:lang w:val="en-US"/>
                    </w:rPr>
                    <w:t>Bangalore</w:t>
                  </w:r>
                  <w:r w:rsidRPr="007D0F57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Pr="00AD35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from </w:t>
                  </w:r>
                  <w:r w:rsidR="009321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May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2017 </w:t>
                  </w:r>
                  <w:r w:rsidRPr="00AD35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to Till Now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 w:rsidR="00971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</w:t>
                  </w:r>
                </w:p>
                <w:p w14:paraId="06F0995C" w14:textId="77777777" w:rsidR="007D0F57" w:rsidRPr="007D0F57" w:rsidRDefault="007D0F57" w:rsidP="007D0F57">
                  <w:pPr>
                    <w:pStyle w:val="Default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14" w:type="dxa"/>
                  <w:gridSpan w:val="2"/>
                </w:tcPr>
                <w:p w14:paraId="573805C2" w14:textId="77777777" w:rsidR="00B5594A" w:rsidRPr="00AD3535" w:rsidRDefault="00B5594A" w:rsidP="00E54FC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B5594A" w:rsidRPr="00AD3535" w14:paraId="2EA4C3E0" w14:textId="77777777" w:rsidTr="00A2106E">
              <w:trPr>
                <w:trHeight w:val="1267"/>
              </w:trPr>
              <w:tc>
                <w:tcPr>
                  <w:tcW w:w="9576" w:type="dxa"/>
                  <w:gridSpan w:val="2"/>
                </w:tcPr>
                <w:tbl>
                  <w:tblPr>
                    <w:tblStyle w:val="TableGrid"/>
                    <w:tblpPr w:leftFromText="180" w:rightFromText="180" w:vertAnchor="text" w:horzAnchor="margin" w:tblpX="-172" w:tblpY="-89"/>
                    <w:tblOverlap w:val="never"/>
                    <w:tblW w:w="9427" w:type="dxa"/>
                    <w:tblLook w:val="04A0" w:firstRow="1" w:lastRow="0" w:firstColumn="1" w:lastColumn="0" w:noHBand="0" w:noVBand="1"/>
                  </w:tblPr>
                  <w:tblGrid>
                    <w:gridCol w:w="9427"/>
                  </w:tblGrid>
                  <w:tr w:rsidR="00B5594A" w:rsidRPr="00AD3535" w14:paraId="4A88843E" w14:textId="77777777" w:rsidTr="00E078F1">
                    <w:trPr>
                      <w:trHeight w:val="324"/>
                    </w:trPr>
                    <w:tc>
                      <w:tcPr>
                        <w:tcW w:w="9427" w:type="dxa"/>
                        <w:tcBorders>
                          <w:top w:val="single" w:sz="24" w:space="0" w:color="9E0000"/>
                          <w:left w:val="nil"/>
                          <w:bottom w:val="nil"/>
                          <w:right w:val="nil"/>
                        </w:tcBorders>
                      </w:tcPr>
                      <w:p w14:paraId="461C662C" w14:textId="77777777" w:rsidR="00B5594A" w:rsidRPr="00AD3535" w:rsidRDefault="00B5594A" w:rsidP="00B5594A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2462BB1" w14:textId="77777777" w:rsidR="00E54FCB" w:rsidRPr="00AD3535" w:rsidRDefault="00E54FCB" w:rsidP="00E54FC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D35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EDUCATION</w:t>
                  </w:r>
                  <w:r w:rsidR="00E336B2" w:rsidRPr="00AD35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09071818" w14:textId="77777777" w:rsidR="00E336B2" w:rsidRPr="00AD3535" w:rsidRDefault="00E336B2" w:rsidP="00E54FC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70340EAF" w14:textId="4646C1AA" w:rsidR="00E336B2" w:rsidRPr="00AD3535" w:rsidRDefault="00E54FCB" w:rsidP="00E336B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AD353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B.</w:t>
                  </w:r>
                  <w:r w:rsidR="00606F78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Tech</w:t>
                  </w:r>
                  <w:r w:rsidRPr="00AD353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. (BACHELOR OF</w:t>
                  </w:r>
                  <w:r w:rsidR="00606F78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TECHNOLOGY</w:t>
                  </w:r>
                  <w:r w:rsidR="00A667B4" w:rsidRPr="00AD353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) </w:t>
                  </w:r>
                  <w:r w:rsidR="00606F78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Sri Krishna</w:t>
                  </w:r>
                  <w:r w:rsidRPr="00AD353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College of Engineering &amp; Technology</w:t>
                  </w:r>
                  <w:r w:rsidR="00E336B2" w:rsidRPr="00AD353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182431BC" w14:textId="539DD44E" w:rsidR="00ED0ADD" w:rsidRPr="00AD3535" w:rsidRDefault="00E54FCB" w:rsidP="00866E9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AD353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Anna University</w:t>
                  </w:r>
                  <w:r w:rsidRPr="00AD3535">
                    <w:rPr>
                      <w:rFonts w:ascii="Times New Roman" w:eastAsia="Verdana" w:hAnsi="Times New Roman" w:cs="Times New Roman"/>
                      <w:b/>
                      <w:sz w:val="20"/>
                      <w:szCs w:val="20"/>
                    </w:rPr>
                    <w:t>|</w:t>
                  </w:r>
                  <w:r w:rsidR="00392FBC" w:rsidRPr="00AD353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 Aggregate </w:t>
                  </w:r>
                  <w:r w:rsidRPr="00AD353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65% | Year: 20</w:t>
                  </w:r>
                  <w:r w:rsidR="00606F78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="004A63C3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3</w:t>
                  </w:r>
                  <w:r w:rsidRPr="00AD353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-20</w:t>
                  </w:r>
                  <w:r w:rsidR="00606F78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17</w:t>
                  </w:r>
                </w:p>
                <w:p w14:paraId="3F94AAFA" w14:textId="77777777" w:rsidR="00B5594A" w:rsidRPr="00AD3535" w:rsidRDefault="00B5594A" w:rsidP="00B559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pPr w:leftFromText="180" w:rightFromText="180" w:vertAnchor="text" w:horzAnchor="margin" w:tblpX="-172" w:tblpY="-89"/>
                    <w:tblOverlap w:val="never"/>
                    <w:tblW w:w="9367" w:type="dxa"/>
                    <w:tblLook w:val="04A0" w:firstRow="1" w:lastRow="0" w:firstColumn="1" w:lastColumn="0" w:noHBand="0" w:noVBand="1"/>
                  </w:tblPr>
                  <w:tblGrid>
                    <w:gridCol w:w="9367"/>
                  </w:tblGrid>
                  <w:tr w:rsidR="00B5594A" w:rsidRPr="00AD3535" w14:paraId="1B19C69A" w14:textId="77777777" w:rsidTr="00A2106E">
                    <w:trPr>
                      <w:trHeight w:val="163"/>
                    </w:trPr>
                    <w:tc>
                      <w:tcPr>
                        <w:tcW w:w="9367" w:type="dxa"/>
                        <w:tcBorders>
                          <w:top w:val="nil"/>
                          <w:left w:val="nil"/>
                          <w:bottom w:val="single" w:sz="24" w:space="0" w:color="9E0000"/>
                          <w:right w:val="nil"/>
                        </w:tcBorders>
                      </w:tcPr>
                      <w:p w14:paraId="456FFCB5" w14:textId="77777777" w:rsidR="00C243A5" w:rsidRPr="00AD3535" w:rsidRDefault="00C243A5" w:rsidP="00C96EC5">
                        <w:pPr>
                          <w:spacing w:line="276" w:lineRule="auto"/>
                          <w:ind w:right="-150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  <w:p w14:paraId="743E74F5" w14:textId="77777777" w:rsidR="00ED0ADD" w:rsidRPr="00AD3535" w:rsidRDefault="00ED0ADD" w:rsidP="00CD1272">
                        <w:pPr>
                          <w:spacing w:line="276" w:lineRule="auto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6E4D57E" w14:textId="77777777" w:rsidR="00B5594A" w:rsidRPr="00AD3535" w:rsidRDefault="00B5594A" w:rsidP="00B5594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4" w:type="dxa"/>
                  <w:gridSpan w:val="2"/>
                </w:tcPr>
                <w:p w14:paraId="53DF0A8E" w14:textId="77777777" w:rsidR="00B5594A" w:rsidRPr="00AD3535" w:rsidRDefault="00B5594A" w:rsidP="00B5594A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E72F1CD" w14:textId="449E443C" w:rsidR="00CE500C" w:rsidRDefault="00B5594A" w:rsidP="00F262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535">
              <w:rPr>
                <w:rFonts w:ascii="Times New Roman" w:hAnsi="Times New Roman" w:cs="Times New Roman"/>
                <w:b/>
                <w:sz w:val="20"/>
                <w:szCs w:val="20"/>
              </w:rPr>
              <w:t>TECHNICAL SKILLS</w:t>
            </w:r>
          </w:p>
          <w:p w14:paraId="06AC7EFA" w14:textId="77777777" w:rsidR="00F262FC" w:rsidRPr="00AD3535" w:rsidRDefault="00F262FC" w:rsidP="00F262F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TableGrid"/>
              <w:tblW w:w="9792" w:type="dxa"/>
              <w:tblBorders>
                <w:top w:val="single" w:sz="12" w:space="0" w:color="FFFFFF" w:themeColor="background1"/>
                <w:left w:val="single" w:sz="12" w:space="0" w:color="FFFFFF" w:themeColor="background1"/>
                <w:bottom w:val="single" w:sz="12" w:space="0" w:color="FFFFFF" w:themeColor="background1"/>
                <w:right w:val="single" w:sz="12" w:space="0" w:color="FFFFFF" w:themeColor="background1"/>
                <w:insideH w:val="single" w:sz="12" w:space="0" w:color="FFFFFF" w:themeColor="background1"/>
                <w:insideV w:val="single" w:sz="12" w:space="0" w:color="FFFFFF" w:themeColor="background1"/>
              </w:tblBorders>
              <w:tblCellMar>
                <w:top w:w="57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2403"/>
              <w:gridCol w:w="7389"/>
            </w:tblGrid>
            <w:tr w:rsidR="00B5594A" w:rsidRPr="00AD3535" w14:paraId="4256F6A7" w14:textId="77777777" w:rsidTr="00C96EC5">
              <w:trPr>
                <w:trHeight w:val="261"/>
              </w:trPr>
              <w:tc>
                <w:tcPr>
                  <w:tcW w:w="1227" w:type="pct"/>
                  <w:shd w:val="clear" w:color="auto" w:fill="D9D9D9" w:themeFill="background1" w:themeFillShade="D9"/>
                </w:tcPr>
                <w:p w14:paraId="3AB315F3" w14:textId="77777777" w:rsidR="00B5594A" w:rsidRPr="00AD3535" w:rsidRDefault="00B5594A" w:rsidP="00B5594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D35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Languages</w:t>
                  </w:r>
                </w:p>
              </w:tc>
              <w:tc>
                <w:tcPr>
                  <w:tcW w:w="3773" w:type="pct"/>
                  <w:shd w:val="clear" w:color="auto" w:fill="F2F2F2" w:themeFill="background1" w:themeFillShade="F2"/>
                </w:tcPr>
                <w:p w14:paraId="035DD8E8" w14:textId="63C67D17" w:rsidR="00B5594A" w:rsidRPr="00AD3535" w:rsidRDefault="00B5594A" w:rsidP="00B5594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5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Java </w:t>
                  </w:r>
                </w:p>
              </w:tc>
            </w:tr>
            <w:tr w:rsidR="00B5594A" w:rsidRPr="00AD3535" w14:paraId="2C600046" w14:textId="77777777" w:rsidTr="00C96EC5">
              <w:trPr>
                <w:trHeight w:val="89"/>
              </w:trPr>
              <w:tc>
                <w:tcPr>
                  <w:tcW w:w="1227" w:type="pct"/>
                  <w:shd w:val="clear" w:color="auto" w:fill="D9D9D9" w:themeFill="background1" w:themeFillShade="D9"/>
                </w:tcPr>
                <w:p w14:paraId="2ED28008" w14:textId="449D269C" w:rsidR="00B5594A" w:rsidRPr="00AD3535" w:rsidRDefault="00B5594A" w:rsidP="00B5594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D35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Tools</w:t>
                  </w:r>
                </w:p>
              </w:tc>
              <w:tc>
                <w:tcPr>
                  <w:tcW w:w="3773" w:type="pct"/>
                  <w:shd w:val="clear" w:color="auto" w:fill="F2F2F2" w:themeFill="background1" w:themeFillShade="F2"/>
                </w:tcPr>
                <w:p w14:paraId="5C866F12" w14:textId="38A070CA" w:rsidR="00B5594A" w:rsidRPr="00AD3535" w:rsidRDefault="00D709B1" w:rsidP="00B5594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ForgeRock Open AM,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OpenIDM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Open DJ</w:t>
                  </w:r>
                  <w:r w:rsidR="004A63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gramStart"/>
                  <w:r w:rsidR="004A63C3">
                    <w:rPr>
                      <w:rFonts w:ascii="Times New Roman" w:hAnsi="Times New Roman" w:cs="Times New Roman"/>
                      <w:sz w:val="20"/>
                      <w:szCs w:val="20"/>
                    </w:rPr>
                    <w:t>Autosys ,</w:t>
                  </w:r>
                  <w:proofErr w:type="gramEnd"/>
                  <w:r w:rsidR="004A63C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OBIEE, ODI , service now</w:t>
                  </w:r>
                </w:p>
              </w:tc>
            </w:tr>
            <w:tr w:rsidR="00B5594A" w:rsidRPr="00AD3535" w14:paraId="6B60E982" w14:textId="77777777" w:rsidTr="00C96EC5">
              <w:trPr>
                <w:trHeight w:val="261"/>
              </w:trPr>
              <w:tc>
                <w:tcPr>
                  <w:tcW w:w="1227" w:type="pct"/>
                  <w:shd w:val="clear" w:color="auto" w:fill="D9D9D9" w:themeFill="background1" w:themeFillShade="D9"/>
                </w:tcPr>
                <w:p w14:paraId="79F74522" w14:textId="77777777" w:rsidR="00B5594A" w:rsidRPr="00AD3535" w:rsidRDefault="00B5594A" w:rsidP="00B5594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D35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Databases</w:t>
                  </w:r>
                </w:p>
              </w:tc>
              <w:tc>
                <w:tcPr>
                  <w:tcW w:w="3773" w:type="pct"/>
                  <w:shd w:val="clear" w:color="auto" w:fill="F2F2F2" w:themeFill="background1" w:themeFillShade="F2"/>
                </w:tcPr>
                <w:p w14:paraId="1E24230A" w14:textId="7C318CFD" w:rsidR="00B5594A" w:rsidRPr="00AD3535" w:rsidRDefault="006E6A6A" w:rsidP="00B5594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MSSQL,</w:t>
                  </w:r>
                  <w:r w:rsidRPr="00AD35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MySQL</w:t>
                  </w:r>
                </w:p>
              </w:tc>
            </w:tr>
            <w:tr w:rsidR="00B5594A" w:rsidRPr="00AD3535" w14:paraId="50AEEC57" w14:textId="77777777" w:rsidTr="00C96EC5">
              <w:trPr>
                <w:trHeight w:val="261"/>
              </w:trPr>
              <w:tc>
                <w:tcPr>
                  <w:tcW w:w="1227" w:type="pct"/>
                  <w:shd w:val="clear" w:color="auto" w:fill="D9D9D9" w:themeFill="background1" w:themeFillShade="D9"/>
                </w:tcPr>
                <w:p w14:paraId="7FEB06E0" w14:textId="13FAC404" w:rsidR="00B5594A" w:rsidRPr="00AD3535" w:rsidRDefault="00B5594A" w:rsidP="00B5594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D35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Scripting</w:t>
                  </w:r>
                </w:p>
              </w:tc>
              <w:tc>
                <w:tcPr>
                  <w:tcW w:w="3773" w:type="pct"/>
                  <w:shd w:val="clear" w:color="auto" w:fill="F2F2F2" w:themeFill="background1" w:themeFillShade="F2"/>
                </w:tcPr>
                <w:p w14:paraId="7673B9E1" w14:textId="71B79ADE" w:rsidR="00B5594A" w:rsidRPr="00AD3535" w:rsidRDefault="00B5594A" w:rsidP="00B5594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5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JavaScript, HTML</w:t>
                  </w:r>
                </w:p>
              </w:tc>
            </w:tr>
            <w:tr w:rsidR="00B5594A" w:rsidRPr="00AD3535" w14:paraId="7D3B0C93" w14:textId="77777777" w:rsidTr="00C96EC5">
              <w:trPr>
                <w:trHeight w:val="261"/>
              </w:trPr>
              <w:tc>
                <w:tcPr>
                  <w:tcW w:w="1227" w:type="pct"/>
                  <w:shd w:val="clear" w:color="auto" w:fill="D9D9D9" w:themeFill="background1" w:themeFillShade="D9"/>
                </w:tcPr>
                <w:p w14:paraId="61ADAC55" w14:textId="77777777" w:rsidR="00B5594A" w:rsidRPr="00AD3535" w:rsidRDefault="00B5594A" w:rsidP="00B5594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D35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Web Servers</w:t>
                  </w:r>
                </w:p>
              </w:tc>
              <w:tc>
                <w:tcPr>
                  <w:tcW w:w="3773" w:type="pct"/>
                  <w:shd w:val="clear" w:color="auto" w:fill="F2F2F2" w:themeFill="background1" w:themeFillShade="F2"/>
                </w:tcPr>
                <w:p w14:paraId="5EB913D7" w14:textId="57EA143A" w:rsidR="00B5594A" w:rsidRPr="00AD3535" w:rsidRDefault="00392FBC" w:rsidP="00B5594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5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Apache Tomcat </w:t>
                  </w:r>
                </w:p>
              </w:tc>
            </w:tr>
            <w:tr w:rsidR="00B5594A" w:rsidRPr="00AD3535" w14:paraId="42613D74" w14:textId="77777777" w:rsidTr="00C96EC5">
              <w:trPr>
                <w:trHeight w:val="261"/>
              </w:trPr>
              <w:tc>
                <w:tcPr>
                  <w:tcW w:w="1227" w:type="pct"/>
                  <w:shd w:val="clear" w:color="auto" w:fill="D9D9D9" w:themeFill="background1" w:themeFillShade="D9"/>
                </w:tcPr>
                <w:p w14:paraId="5D5E4BB3" w14:textId="77777777" w:rsidR="00B5594A" w:rsidRPr="00AD3535" w:rsidRDefault="00B5594A" w:rsidP="00B5594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D35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Operating Systems Used</w:t>
                  </w:r>
                </w:p>
              </w:tc>
              <w:tc>
                <w:tcPr>
                  <w:tcW w:w="3773" w:type="pct"/>
                  <w:shd w:val="clear" w:color="auto" w:fill="F2F2F2" w:themeFill="background1" w:themeFillShade="F2"/>
                </w:tcPr>
                <w:p w14:paraId="058B0C3D" w14:textId="0A7B72C3" w:rsidR="00F262FC" w:rsidRPr="00AD3535" w:rsidRDefault="00F262FC" w:rsidP="00B5594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5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Windows,</w:t>
                  </w:r>
                  <w:r w:rsidR="00A817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Linux</w:t>
                  </w:r>
                </w:p>
              </w:tc>
            </w:tr>
          </w:tbl>
          <w:p w14:paraId="7CEB077B" w14:textId="77777777" w:rsidR="00B5594A" w:rsidRPr="00AD3535" w:rsidRDefault="00B5594A" w:rsidP="00B5594A">
            <w:pPr>
              <w:pStyle w:val="ListParagraph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AFDDB" w14:textId="77777777" w:rsidR="00BA7866" w:rsidRPr="00AD3535" w:rsidRDefault="00BA7866" w:rsidP="00BA7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text" w:horzAnchor="margin" w:tblpX="-172" w:tblpY="-89"/>
              <w:tblOverlap w:val="never"/>
              <w:tblW w:w="10014" w:type="dxa"/>
              <w:tblLook w:val="04A0" w:firstRow="1" w:lastRow="0" w:firstColumn="1" w:lastColumn="0" w:noHBand="0" w:noVBand="1"/>
            </w:tblPr>
            <w:tblGrid>
              <w:gridCol w:w="10014"/>
            </w:tblGrid>
            <w:tr w:rsidR="00BA7866" w:rsidRPr="00AD3535" w14:paraId="28604350" w14:textId="77777777" w:rsidTr="00C96EC5">
              <w:trPr>
                <w:trHeight w:val="374"/>
              </w:trPr>
              <w:tc>
                <w:tcPr>
                  <w:tcW w:w="10014" w:type="dxa"/>
                  <w:tcBorders>
                    <w:top w:val="nil"/>
                    <w:left w:val="nil"/>
                    <w:bottom w:val="single" w:sz="24" w:space="0" w:color="9E0000"/>
                    <w:right w:val="nil"/>
                  </w:tcBorders>
                </w:tcPr>
                <w:p w14:paraId="7239A448" w14:textId="77777777" w:rsidR="00BA7866" w:rsidRPr="00AD3535" w:rsidRDefault="00BA7866" w:rsidP="00C96EC5">
                  <w:pPr>
                    <w:spacing w:line="276" w:lineRule="auto"/>
                    <w:ind w:right="-27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58AADFB" w14:textId="38AF0CFF" w:rsidR="00B5594A" w:rsidRDefault="00F810E5" w:rsidP="00F262FC">
            <w:pPr>
              <w:spacing w:before="24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</w:t>
            </w:r>
            <w:r w:rsidR="00B5594A" w:rsidRPr="00AD3535">
              <w:rPr>
                <w:rFonts w:ascii="Times New Roman" w:hAnsi="Times New Roman" w:cs="Times New Roman"/>
                <w:b/>
                <w:sz w:val="20"/>
                <w:szCs w:val="20"/>
              </w:rPr>
              <w:t>PROJECT EXPOSURE</w:t>
            </w:r>
          </w:p>
          <w:p w14:paraId="24414802" w14:textId="77777777" w:rsidR="00CA3550" w:rsidRPr="00AD3535" w:rsidRDefault="00CA3550" w:rsidP="00AD3535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TableGrid"/>
              <w:tblW w:w="9588" w:type="dxa"/>
              <w:tblBorders>
                <w:top w:val="single" w:sz="12" w:space="0" w:color="FFFFFF" w:themeColor="background1"/>
                <w:left w:val="single" w:sz="12" w:space="0" w:color="FFFFFF" w:themeColor="background1"/>
                <w:bottom w:val="single" w:sz="12" w:space="0" w:color="FFFFFF" w:themeColor="background1"/>
                <w:right w:val="single" w:sz="12" w:space="0" w:color="FFFFFF" w:themeColor="background1"/>
                <w:insideH w:val="single" w:sz="12" w:space="0" w:color="FFFFFF" w:themeColor="background1"/>
                <w:insideV w:val="single" w:sz="12" w:space="0" w:color="FFFFFF" w:themeColor="background1"/>
              </w:tblBorders>
              <w:tblCellMar>
                <w:top w:w="57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2841"/>
              <w:gridCol w:w="6317"/>
              <w:gridCol w:w="430"/>
            </w:tblGrid>
            <w:tr w:rsidR="007B51BD" w:rsidRPr="00AD3535" w14:paraId="6E04F62B" w14:textId="77777777" w:rsidTr="006622BF">
              <w:trPr>
                <w:gridAfter w:val="1"/>
                <w:wAfter w:w="224" w:type="pct"/>
                <w:trHeight w:val="211"/>
              </w:trPr>
              <w:tc>
                <w:tcPr>
                  <w:tcW w:w="1482" w:type="pct"/>
                  <w:shd w:val="clear" w:color="auto" w:fill="D9D9D9" w:themeFill="background1" w:themeFillShade="D9"/>
                </w:tcPr>
                <w:p w14:paraId="777435B0" w14:textId="77777777" w:rsidR="007B51BD" w:rsidRPr="00AD3535" w:rsidRDefault="007B51BD" w:rsidP="007B51B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D35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Project-1</w:t>
                  </w:r>
                </w:p>
              </w:tc>
              <w:tc>
                <w:tcPr>
                  <w:tcW w:w="3294" w:type="pct"/>
                  <w:shd w:val="clear" w:color="auto" w:fill="F2F2F2" w:themeFill="background1" w:themeFillShade="F2"/>
                </w:tcPr>
                <w:p w14:paraId="403C8D49" w14:textId="756C18B8" w:rsidR="007B51BD" w:rsidRPr="0099732A" w:rsidRDefault="00C647D5" w:rsidP="007B51BD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9732A">
                    <w:rPr>
                      <w:rFonts w:ascii="Times New Roman" w:hAnsi="Times New Roman" w:cs="Times New Roman"/>
                      <w:b/>
                      <w:bCs/>
                    </w:rPr>
                    <w:t>Expo2020 Dubai</w:t>
                  </w:r>
                </w:p>
              </w:tc>
            </w:tr>
            <w:tr w:rsidR="007B51BD" w:rsidRPr="00AD3535" w14:paraId="7AD4AFC8" w14:textId="77777777" w:rsidTr="006622BF">
              <w:trPr>
                <w:gridAfter w:val="1"/>
                <w:wAfter w:w="224" w:type="pct"/>
                <w:trHeight w:val="220"/>
              </w:trPr>
              <w:tc>
                <w:tcPr>
                  <w:tcW w:w="1482" w:type="pct"/>
                  <w:shd w:val="clear" w:color="auto" w:fill="D9D9D9" w:themeFill="background1" w:themeFillShade="D9"/>
                </w:tcPr>
                <w:p w14:paraId="7E3ED3A4" w14:textId="77777777" w:rsidR="007B51BD" w:rsidRPr="00AD3535" w:rsidRDefault="007B51BD" w:rsidP="007B51B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D35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Team Size</w:t>
                  </w:r>
                </w:p>
              </w:tc>
              <w:tc>
                <w:tcPr>
                  <w:tcW w:w="3294" w:type="pct"/>
                  <w:shd w:val="clear" w:color="auto" w:fill="F2F2F2" w:themeFill="background1" w:themeFillShade="F2"/>
                </w:tcPr>
                <w:p w14:paraId="4B4A420C" w14:textId="1AAC7FD1" w:rsidR="007B51BD" w:rsidRPr="00AD3535" w:rsidRDefault="00C647D5" w:rsidP="007B51B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7B51BD" w:rsidRPr="00AD3535" w14:paraId="758C1E83" w14:textId="77777777" w:rsidTr="006622BF">
              <w:trPr>
                <w:gridAfter w:val="1"/>
                <w:wAfter w:w="224" w:type="pct"/>
                <w:trHeight w:val="211"/>
              </w:trPr>
              <w:tc>
                <w:tcPr>
                  <w:tcW w:w="1482" w:type="pct"/>
                  <w:shd w:val="clear" w:color="auto" w:fill="D9D9D9" w:themeFill="background1" w:themeFillShade="D9"/>
                </w:tcPr>
                <w:p w14:paraId="4C687B4D" w14:textId="77777777" w:rsidR="007B51BD" w:rsidRPr="00AD3535" w:rsidRDefault="007B51BD" w:rsidP="007B51B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Environment</w:t>
                  </w:r>
                </w:p>
              </w:tc>
              <w:tc>
                <w:tcPr>
                  <w:tcW w:w="3294" w:type="pct"/>
                  <w:shd w:val="clear" w:color="auto" w:fill="F2F2F2" w:themeFill="background1" w:themeFillShade="F2"/>
                </w:tcPr>
                <w:p w14:paraId="5F4F0553" w14:textId="2CF40E7F" w:rsidR="007B51BD" w:rsidRPr="00AD3535" w:rsidRDefault="00C647D5" w:rsidP="007B51BD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ForgeRock Suite (AM, DS, IDM)</w:t>
                  </w:r>
                </w:p>
              </w:tc>
            </w:tr>
            <w:tr w:rsidR="007B51BD" w:rsidRPr="00AD3535" w14:paraId="595FCBF6" w14:textId="77777777" w:rsidTr="006622BF">
              <w:trPr>
                <w:gridAfter w:val="1"/>
                <w:wAfter w:w="224" w:type="pct"/>
                <w:trHeight w:val="220"/>
              </w:trPr>
              <w:tc>
                <w:tcPr>
                  <w:tcW w:w="1482" w:type="pct"/>
                  <w:shd w:val="clear" w:color="auto" w:fill="D9D9D9" w:themeFill="background1" w:themeFillShade="D9"/>
                </w:tcPr>
                <w:p w14:paraId="1B7B6DDF" w14:textId="77777777" w:rsidR="007B51BD" w:rsidRPr="00AD3535" w:rsidRDefault="007B51BD" w:rsidP="007B51BD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D35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Duration</w:t>
                  </w:r>
                </w:p>
              </w:tc>
              <w:tc>
                <w:tcPr>
                  <w:tcW w:w="3294" w:type="pct"/>
                  <w:shd w:val="clear" w:color="auto" w:fill="F2F2F2" w:themeFill="background1" w:themeFillShade="F2"/>
                </w:tcPr>
                <w:p w14:paraId="6932B53D" w14:textId="6DEAA74E" w:rsidR="007B51BD" w:rsidRPr="00AD3535" w:rsidRDefault="00C723D8" w:rsidP="007B51B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N</w:t>
                  </w:r>
                  <w:r w:rsidR="00F143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ov</w:t>
                  </w:r>
                  <w:r w:rsidR="007B51B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</w:t>
                  </w:r>
                  <w:r w:rsidR="00C074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="007B51BD" w:rsidRPr="00AD35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– Till</w:t>
                  </w:r>
                  <w:r w:rsidR="007B51B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Date.</w:t>
                  </w:r>
                </w:p>
              </w:tc>
            </w:tr>
            <w:tr w:rsidR="007B51BD" w:rsidRPr="00AD3535" w14:paraId="3742E6A2" w14:textId="77777777" w:rsidTr="006622BF">
              <w:trPr>
                <w:trHeight w:val="8750"/>
              </w:trPr>
              <w:tc>
                <w:tcPr>
                  <w:tcW w:w="1482" w:type="pct"/>
                  <w:shd w:val="clear" w:color="auto" w:fill="D9D9D9" w:themeFill="background1" w:themeFillShade="D9"/>
                </w:tcPr>
                <w:p w14:paraId="2A5EFED2" w14:textId="77777777" w:rsidR="007B51BD" w:rsidRPr="00AD3535" w:rsidRDefault="007B51BD" w:rsidP="006622BF">
                  <w:pPr>
                    <w:ind w:right="44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19628A0B" w14:textId="77777777" w:rsidR="007B51BD" w:rsidRPr="00AD3535" w:rsidRDefault="007B51BD" w:rsidP="006622BF">
                  <w:pPr>
                    <w:ind w:right="44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D35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Responsibilities</w:t>
                  </w:r>
                </w:p>
              </w:tc>
              <w:tc>
                <w:tcPr>
                  <w:tcW w:w="3518" w:type="pct"/>
                  <w:gridSpan w:val="2"/>
                  <w:shd w:val="clear" w:color="auto" w:fill="F2F2F2" w:themeFill="background1" w:themeFillShade="F2"/>
                </w:tcPr>
                <w:p w14:paraId="34201317" w14:textId="660B2F14" w:rsidR="00336754" w:rsidRPr="00336754" w:rsidRDefault="00336754" w:rsidP="006622BF">
                  <w:pPr>
                    <w:pStyle w:val="Default"/>
                    <w:numPr>
                      <w:ilvl w:val="0"/>
                      <w:numId w:val="4"/>
                    </w:numPr>
                    <w:ind w:left="290" w:right="44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33675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As part of BAU activities I have most familiarized with below type of tasks/incidents.</w:t>
                  </w:r>
                </w:p>
                <w:p w14:paraId="4D892DE0" w14:textId="77777777" w:rsidR="00336754" w:rsidRPr="00336754" w:rsidRDefault="00336754" w:rsidP="006622BF">
                  <w:pPr>
                    <w:pStyle w:val="Default"/>
                    <w:numPr>
                      <w:ilvl w:val="0"/>
                      <w:numId w:val="4"/>
                    </w:numPr>
                    <w:ind w:left="280" w:right="44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33675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I have scheduled a full reconciliation </w:t>
                  </w:r>
                  <w:proofErr w:type="spellStart"/>
                  <w:r w:rsidRPr="0033675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cron</w:t>
                  </w:r>
                  <w:proofErr w:type="spellEnd"/>
                  <w:r w:rsidRPr="0033675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jobs in different time interval for all type of users. </w:t>
                  </w:r>
                </w:p>
                <w:p w14:paraId="22B1C005" w14:textId="77777777" w:rsidR="00336754" w:rsidRPr="00336754" w:rsidRDefault="00336754" w:rsidP="006622BF">
                  <w:pPr>
                    <w:pStyle w:val="Default"/>
                    <w:numPr>
                      <w:ilvl w:val="0"/>
                      <w:numId w:val="4"/>
                    </w:numPr>
                    <w:ind w:left="280" w:right="44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33675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I have performed Single reconciliation for Particular User when user’s source data is not updated or when user is not provisioned to the target application. </w:t>
                  </w:r>
                </w:p>
                <w:p w14:paraId="18204AE6" w14:textId="77777777" w:rsidR="00336754" w:rsidRPr="00336754" w:rsidRDefault="00336754" w:rsidP="006622BF">
                  <w:pPr>
                    <w:pStyle w:val="Default"/>
                    <w:numPr>
                      <w:ilvl w:val="0"/>
                      <w:numId w:val="4"/>
                    </w:numPr>
                    <w:ind w:left="280" w:right="44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33675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New user creation based on user type in Test and Production Environment and provisioning them to AD and other target application. </w:t>
                  </w:r>
                </w:p>
                <w:p w14:paraId="29E60D2F" w14:textId="77777777" w:rsidR="00336754" w:rsidRPr="00336754" w:rsidRDefault="00336754" w:rsidP="006622BF">
                  <w:pPr>
                    <w:pStyle w:val="Default"/>
                    <w:numPr>
                      <w:ilvl w:val="0"/>
                      <w:numId w:val="4"/>
                    </w:numPr>
                    <w:ind w:left="280" w:right="44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33675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Assisting users to change their mail Signature in IDM and making sure same has been updated in AD application. </w:t>
                  </w:r>
                </w:p>
                <w:p w14:paraId="79947D51" w14:textId="77777777" w:rsidR="00336754" w:rsidRPr="00336754" w:rsidRDefault="00336754" w:rsidP="006622BF">
                  <w:pPr>
                    <w:pStyle w:val="Default"/>
                    <w:numPr>
                      <w:ilvl w:val="0"/>
                      <w:numId w:val="4"/>
                    </w:numPr>
                    <w:ind w:left="280" w:right="44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33675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Assisting users to change their Display name and making sure same has been updated in AD application. </w:t>
                  </w:r>
                </w:p>
                <w:p w14:paraId="509883F0" w14:textId="77777777" w:rsidR="00336754" w:rsidRPr="00336754" w:rsidRDefault="00336754" w:rsidP="006622BF">
                  <w:pPr>
                    <w:pStyle w:val="Default"/>
                    <w:numPr>
                      <w:ilvl w:val="0"/>
                      <w:numId w:val="4"/>
                    </w:numPr>
                    <w:ind w:left="280" w:right="44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33675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Creating Users from test AD and syncing to IDM application and to other target systems. </w:t>
                  </w:r>
                </w:p>
                <w:p w14:paraId="060A5D3E" w14:textId="77777777" w:rsidR="00336754" w:rsidRPr="00336754" w:rsidRDefault="00336754" w:rsidP="006622BF">
                  <w:pPr>
                    <w:pStyle w:val="Default"/>
                    <w:numPr>
                      <w:ilvl w:val="0"/>
                      <w:numId w:val="4"/>
                    </w:numPr>
                    <w:ind w:left="280" w:right="44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33675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Resetting user’s password from AD side. </w:t>
                  </w:r>
                </w:p>
                <w:p w14:paraId="56A7B8D6" w14:textId="77777777" w:rsidR="00336754" w:rsidRPr="00336754" w:rsidRDefault="00336754" w:rsidP="006622BF">
                  <w:pPr>
                    <w:pStyle w:val="Default"/>
                    <w:numPr>
                      <w:ilvl w:val="0"/>
                      <w:numId w:val="4"/>
                    </w:numPr>
                    <w:ind w:left="280" w:right="44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33675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IDM version Upgraded from 6.5.0 to 6.5.0.1 without affecting existing environment. </w:t>
                  </w:r>
                </w:p>
                <w:p w14:paraId="7B6AD51C" w14:textId="77777777" w:rsidR="00336754" w:rsidRPr="00336754" w:rsidRDefault="00336754" w:rsidP="006622BF">
                  <w:pPr>
                    <w:pStyle w:val="Default"/>
                    <w:numPr>
                      <w:ilvl w:val="0"/>
                      <w:numId w:val="4"/>
                    </w:numPr>
                    <w:ind w:left="280" w:right="44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33675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New Department OU creation in IDM and AD end in cluster mode environment. </w:t>
                  </w:r>
                </w:p>
                <w:p w14:paraId="4C7E9E8A" w14:textId="77777777" w:rsidR="00336754" w:rsidRPr="00336754" w:rsidRDefault="00336754" w:rsidP="006622BF">
                  <w:pPr>
                    <w:pStyle w:val="Default"/>
                    <w:numPr>
                      <w:ilvl w:val="0"/>
                      <w:numId w:val="4"/>
                    </w:numPr>
                    <w:ind w:left="280" w:right="44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33675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Supported server patching activity with Infra team without any down time the to the application. </w:t>
                  </w:r>
                </w:p>
                <w:p w14:paraId="3094E847" w14:textId="77777777" w:rsidR="00336754" w:rsidRPr="00336754" w:rsidRDefault="00336754" w:rsidP="006622BF">
                  <w:pPr>
                    <w:pStyle w:val="Default"/>
                    <w:numPr>
                      <w:ilvl w:val="0"/>
                      <w:numId w:val="4"/>
                    </w:numPr>
                    <w:ind w:left="280" w:right="44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33675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Post patching application validation and sync test to all the target application. </w:t>
                  </w:r>
                </w:p>
                <w:p w14:paraId="5B9FC4F5" w14:textId="77777777" w:rsidR="00336754" w:rsidRPr="00336754" w:rsidRDefault="00336754" w:rsidP="006622BF">
                  <w:pPr>
                    <w:pStyle w:val="Default"/>
                    <w:numPr>
                      <w:ilvl w:val="0"/>
                      <w:numId w:val="4"/>
                    </w:numPr>
                    <w:ind w:left="280" w:right="44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33675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Test account user creation in test environment and provisioning to other test target application. </w:t>
                  </w:r>
                </w:p>
                <w:p w14:paraId="1B53CAB1" w14:textId="77777777" w:rsidR="00336754" w:rsidRPr="00336754" w:rsidRDefault="00336754" w:rsidP="006622BF">
                  <w:pPr>
                    <w:pStyle w:val="Default"/>
                    <w:numPr>
                      <w:ilvl w:val="0"/>
                      <w:numId w:val="4"/>
                    </w:numPr>
                    <w:ind w:left="280" w:right="44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33675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Continuously monitoring of AppDynamics alert and taking necessary action to stabilize the application. </w:t>
                  </w:r>
                </w:p>
                <w:p w14:paraId="78939A0D" w14:textId="77777777" w:rsidR="00336754" w:rsidRPr="00336754" w:rsidRDefault="00336754" w:rsidP="006622BF">
                  <w:pPr>
                    <w:pStyle w:val="Default"/>
                    <w:numPr>
                      <w:ilvl w:val="0"/>
                      <w:numId w:val="4"/>
                    </w:numPr>
                    <w:ind w:left="280" w:right="44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33675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Troubleshooting Rehire user’s issue and provision them to target application without any glitch. </w:t>
                  </w:r>
                </w:p>
                <w:p w14:paraId="5189D5F0" w14:textId="77777777" w:rsidR="00336754" w:rsidRPr="00336754" w:rsidRDefault="00336754" w:rsidP="006622BF">
                  <w:pPr>
                    <w:pStyle w:val="Default"/>
                    <w:numPr>
                      <w:ilvl w:val="0"/>
                      <w:numId w:val="4"/>
                    </w:numPr>
                    <w:ind w:left="280" w:right="44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33675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UID mapping to the different user to update user data. </w:t>
                  </w:r>
                </w:p>
                <w:p w14:paraId="2FE143B6" w14:textId="2E9E383E" w:rsidR="00336754" w:rsidRPr="00336754" w:rsidRDefault="00336754" w:rsidP="006622BF">
                  <w:pPr>
                    <w:pStyle w:val="Default"/>
                    <w:numPr>
                      <w:ilvl w:val="0"/>
                      <w:numId w:val="4"/>
                    </w:numPr>
                    <w:ind w:left="280" w:right="44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33675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AppDynamics server health check-up. </w:t>
                  </w:r>
                </w:p>
                <w:p w14:paraId="6FEF69B1" w14:textId="77777777" w:rsidR="00336754" w:rsidRPr="00336754" w:rsidRDefault="00336754" w:rsidP="006622BF">
                  <w:pPr>
                    <w:pStyle w:val="Default"/>
                    <w:numPr>
                      <w:ilvl w:val="0"/>
                      <w:numId w:val="4"/>
                    </w:numPr>
                    <w:ind w:left="280" w:right="44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33675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Updating wrong email id to correct one and email id changes for the users from the source system to IDM &amp; other target application. </w:t>
                  </w:r>
                </w:p>
                <w:p w14:paraId="4EB69D91" w14:textId="77777777" w:rsidR="00336754" w:rsidRPr="00336754" w:rsidRDefault="00336754" w:rsidP="006622BF">
                  <w:pPr>
                    <w:pStyle w:val="Default"/>
                    <w:numPr>
                      <w:ilvl w:val="0"/>
                      <w:numId w:val="4"/>
                    </w:numPr>
                    <w:ind w:left="280" w:right="44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33675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Creating and modifying the </w:t>
                  </w:r>
                  <w:proofErr w:type="spellStart"/>
                  <w:r w:rsidRPr="0033675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cron</w:t>
                  </w:r>
                  <w:proofErr w:type="spellEnd"/>
                  <w:r w:rsidRPr="0033675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jobs as per client requirement. </w:t>
                  </w:r>
                </w:p>
                <w:p w14:paraId="4EC79DAA" w14:textId="77777777" w:rsidR="00336754" w:rsidRPr="00336754" w:rsidRDefault="00336754" w:rsidP="006622BF">
                  <w:pPr>
                    <w:pStyle w:val="Default"/>
                    <w:numPr>
                      <w:ilvl w:val="0"/>
                      <w:numId w:val="4"/>
                    </w:numPr>
                    <w:ind w:left="280" w:right="44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33675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Disabling the connector from IDM. </w:t>
                  </w:r>
                </w:p>
                <w:p w14:paraId="4FF64F09" w14:textId="713B1280" w:rsidR="007B51BD" w:rsidRPr="00AD3535" w:rsidRDefault="00336754" w:rsidP="006622BF">
                  <w:pPr>
                    <w:pStyle w:val="Default"/>
                    <w:numPr>
                      <w:ilvl w:val="0"/>
                      <w:numId w:val="4"/>
                    </w:numPr>
                    <w:ind w:left="280" w:right="44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336754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Performing monthly DR rehearsal to verify fail over scenarios</w:t>
                  </w:r>
                  <w:r w:rsidR="006622B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3E6BCB91" w14:textId="77777777" w:rsidR="00CA3550" w:rsidRPr="00AD3535" w:rsidRDefault="00CA3550" w:rsidP="00B5594A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TableGrid"/>
              <w:tblW w:w="9683" w:type="dxa"/>
              <w:tblBorders>
                <w:top w:val="single" w:sz="12" w:space="0" w:color="FFFFFF" w:themeColor="background1"/>
                <w:left w:val="single" w:sz="12" w:space="0" w:color="FFFFFF" w:themeColor="background1"/>
                <w:bottom w:val="single" w:sz="12" w:space="0" w:color="FFFFFF" w:themeColor="background1"/>
                <w:right w:val="single" w:sz="12" w:space="0" w:color="FFFFFF" w:themeColor="background1"/>
                <w:insideH w:val="single" w:sz="12" w:space="0" w:color="FFFFFF" w:themeColor="background1"/>
                <w:insideV w:val="single" w:sz="12" w:space="0" w:color="FFFFFF" w:themeColor="background1"/>
              </w:tblBorders>
              <w:tblCellMar>
                <w:top w:w="57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2717"/>
              <w:gridCol w:w="6966"/>
            </w:tblGrid>
            <w:tr w:rsidR="00B268E3" w:rsidRPr="00AD3535" w14:paraId="266F8210" w14:textId="77777777" w:rsidTr="00BB7DA3">
              <w:trPr>
                <w:trHeight w:val="220"/>
              </w:trPr>
              <w:tc>
                <w:tcPr>
                  <w:tcW w:w="1403" w:type="pct"/>
                  <w:shd w:val="clear" w:color="auto" w:fill="D9D9D9" w:themeFill="background1" w:themeFillShade="D9"/>
                </w:tcPr>
                <w:p w14:paraId="486D5324" w14:textId="7AE480AB" w:rsidR="00B268E3" w:rsidRPr="00AD3535" w:rsidRDefault="00B268E3" w:rsidP="00B268E3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D35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Project-</w:t>
                  </w:r>
                  <w:r w:rsidR="00893D8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97" w:type="pct"/>
                  <w:shd w:val="clear" w:color="auto" w:fill="F2F2F2" w:themeFill="background1" w:themeFillShade="F2"/>
                </w:tcPr>
                <w:p w14:paraId="251B6146" w14:textId="0D167D56" w:rsidR="00B268E3" w:rsidRPr="00120036" w:rsidRDefault="00B268E3" w:rsidP="00B268E3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20036">
                    <w:rPr>
                      <w:rFonts w:ascii="Times New Roman" w:hAnsi="Times New Roman" w:cs="Times New Roman"/>
                      <w:b/>
                      <w:bCs/>
                    </w:rPr>
                    <w:t>EXPO AM upgradation</w:t>
                  </w:r>
                </w:p>
              </w:tc>
            </w:tr>
            <w:tr w:rsidR="00B268E3" w:rsidRPr="00AD3535" w14:paraId="44572D73" w14:textId="77777777" w:rsidTr="00BB7DA3">
              <w:trPr>
                <w:trHeight w:val="230"/>
              </w:trPr>
              <w:tc>
                <w:tcPr>
                  <w:tcW w:w="1403" w:type="pct"/>
                  <w:shd w:val="clear" w:color="auto" w:fill="D9D9D9" w:themeFill="background1" w:themeFillShade="D9"/>
                </w:tcPr>
                <w:p w14:paraId="3E87AF5D" w14:textId="0C69AEA0" w:rsidR="00B268E3" w:rsidRPr="00AD3535" w:rsidRDefault="00B268E3" w:rsidP="00B268E3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D35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Team Size</w:t>
                  </w:r>
                </w:p>
              </w:tc>
              <w:tc>
                <w:tcPr>
                  <w:tcW w:w="3597" w:type="pct"/>
                  <w:shd w:val="clear" w:color="auto" w:fill="F2F2F2" w:themeFill="background1" w:themeFillShade="F2"/>
                </w:tcPr>
                <w:p w14:paraId="765F629E" w14:textId="7F13026F" w:rsidR="00B268E3" w:rsidRPr="00AD3535" w:rsidRDefault="00B268E3" w:rsidP="00B268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B268E3" w:rsidRPr="00AD3535" w14:paraId="75436E9F" w14:textId="77777777" w:rsidTr="00BB7DA3">
              <w:trPr>
                <w:trHeight w:val="220"/>
              </w:trPr>
              <w:tc>
                <w:tcPr>
                  <w:tcW w:w="1403" w:type="pct"/>
                  <w:shd w:val="clear" w:color="auto" w:fill="D9D9D9" w:themeFill="background1" w:themeFillShade="D9"/>
                </w:tcPr>
                <w:p w14:paraId="5F777DE6" w14:textId="2651E47C" w:rsidR="00B268E3" w:rsidRPr="00AD3535" w:rsidRDefault="00B268E3" w:rsidP="00B268E3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Environment</w:t>
                  </w:r>
                </w:p>
              </w:tc>
              <w:tc>
                <w:tcPr>
                  <w:tcW w:w="3597" w:type="pct"/>
                  <w:shd w:val="clear" w:color="auto" w:fill="F2F2F2" w:themeFill="background1" w:themeFillShade="F2"/>
                </w:tcPr>
                <w:p w14:paraId="0625DAB1" w14:textId="4631FFC9" w:rsidR="00B268E3" w:rsidRPr="00AD3535" w:rsidRDefault="00B268E3" w:rsidP="00B268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ForgeRock Suite (AM, DS, IDM)</w:t>
                  </w:r>
                </w:p>
              </w:tc>
            </w:tr>
            <w:tr w:rsidR="00B5594A" w:rsidRPr="00AD3535" w14:paraId="20DBA71F" w14:textId="77777777" w:rsidTr="00BB7DA3">
              <w:trPr>
                <w:trHeight w:val="3192"/>
              </w:trPr>
              <w:tc>
                <w:tcPr>
                  <w:tcW w:w="1403" w:type="pct"/>
                  <w:shd w:val="clear" w:color="auto" w:fill="D9D9D9" w:themeFill="background1" w:themeFillShade="D9"/>
                </w:tcPr>
                <w:p w14:paraId="09DA289A" w14:textId="77777777" w:rsidR="00B5594A" w:rsidRPr="00AD3535" w:rsidRDefault="00B5594A" w:rsidP="00B5594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11545797" w14:textId="77777777" w:rsidR="00B5594A" w:rsidRPr="00AD3535" w:rsidRDefault="00B5594A" w:rsidP="00B5594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D35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Responsibilities</w:t>
                  </w:r>
                </w:p>
              </w:tc>
              <w:tc>
                <w:tcPr>
                  <w:tcW w:w="3597" w:type="pct"/>
                  <w:shd w:val="clear" w:color="auto" w:fill="F2F2F2" w:themeFill="background1" w:themeFillShade="F2"/>
                </w:tcPr>
                <w:p w14:paraId="108503E6" w14:textId="77777777" w:rsidR="00B268E3" w:rsidRPr="00B268E3" w:rsidRDefault="00B268E3" w:rsidP="00AB041A">
                  <w:pPr>
                    <w:pStyle w:val="Default"/>
                    <w:numPr>
                      <w:ilvl w:val="0"/>
                      <w:numId w:val="4"/>
                    </w:numPr>
                    <w:ind w:left="260" w:hanging="27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268E3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Taking tar backup of current AM 6.0.x</w:t>
                  </w:r>
                </w:p>
                <w:p w14:paraId="59F338F7" w14:textId="77777777" w:rsidR="00B268E3" w:rsidRPr="00B268E3" w:rsidRDefault="00B268E3" w:rsidP="00AB041A">
                  <w:pPr>
                    <w:pStyle w:val="Default"/>
                    <w:numPr>
                      <w:ilvl w:val="0"/>
                      <w:numId w:val="4"/>
                    </w:numPr>
                    <w:ind w:left="260" w:hanging="27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268E3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Taking VM level snapshot of Current AM server with help of Infra team.</w:t>
                  </w:r>
                </w:p>
                <w:p w14:paraId="62DD453A" w14:textId="77777777" w:rsidR="00B268E3" w:rsidRPr="00B268E3" w:rsidRDefault="00B268E3" w:rsidP="00AB041A">
                  <w:pPr>
                    <w:pStyle w:val="Default"/>
                    <w:numPr>
                      <w:ilvl w:val="0"/>
                      <w:numId w:val="4"/>
                    </w:numPr>
                    <w:ind w:left="260" w:hanging="27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268E3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Gathered / downloaded 6.5.3 version binaries from ForgeRock backstage.</w:t>
                  </w:r>
                </w:p>
                <w:p w14:paraId="5DB5B8AE" w14:textId="77777777" w:rsidR="00B268E3" w:rsidRPr="00B268E3" w:rsidRDefault="00B268E3" w:rsidP="00AB041A">
                  <w:pPr>
                    <w:pStyle w:val="Default"/>
                    <w:numPr>
                      <w:ilvl w:val="0"/>
                      <w:numId w:val="4"/>
                    </w:numPr>
                    <w:ind w:left="260" w:hanging="27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268E3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Copied the </w:t>
                  </w:r>
                  <w:proofErr w:type="spellStart"/>
                  <w:r w:rsidRPr="00B268E3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Openam</w:t>
                  </w:r>
                  <w:proofErr w:type="spellEnd"/>
                  <w:r w:rsidRPr="00B268E3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war to the AM server.</w:t>
                  </w:r>
                </w:p>
                <w:p w14:paraId="1F7AD9A8" w14:textId="77777777" w:rsidR="00B268E3" w:rsidRPr="00B268E3" w:rsidRDefault="00B268E3" w:rsidP="00AB041A">
                  <w:pPr>
                    <w:pStyle w:val="Default"/>
                    <w:numPr>
                      <w:ilvl w:val="0"/>
                      <w:numId w:val="4"/>
                    </w:numPr>
                    <w:ind w:left="260" w:hanging="27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268E3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Unconfigured the </w:t>
                  </w:r>
                  <w:proofErr w:type="spellStart"/>
                  <w:r w:rsidRPr="00B268E3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Opendj</w:t>
                  </w:r>
                  <w:proofErr w:type="spellEnd"/>
                  <w:r w:rsidRPr="00B268E3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replication in between configuration store.</w:t>
                  </w:r>
                </w:p>
                <w:p w14:paraId="46FCD1D4" w14:textId="77777777" w:rsidR="00B268E3" w:rsidRPr="00B268E3" w:rsidRDefault="00B268E3" w:rsidP="00AB041A">
                  <w:pPr>
                    <w:pStyle w:val="Default"/>
                    <w:numPr>
                      <w:ilvl w:val="0"/>
                      <w:numId w:val="4"/>
                    </w:numPr>
                    <w:ind w:left="260" w:hanging="27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268E3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Ran tomcat with new </w:t>
                  </w:r>
                  <w:proofErr w:type="spellStart"/>
                  <w:r w:rsidRPr="00B268E3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OpenAM</w:t>
                  </w:r>
                  <w:proofErr w:type="spellEnd"/>
                  <w:r w:rsidRPr="00B268E3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war file.</w:t>
                  </w:r>
                </w:p>
                <w:p w14:paraId="6C0A9D03" w14:textId="77777777" w:rsidR="00B268E3" w:rsidRPr="00B268E3" w:rsidRDefault="00B268E3" w:rsidP="00AB041A">
                  <w:pPr>
                    <w:pStyle w:val="Default"/>
                    <w:numPr>
                      <w:ilvl w:val="0"/>
                      <w:numId w:val="4"/>
                    </w:numPr>
                    <w:tabs>
                      <w:tab w:val="left" w:pos="500"/>
                    </w:tabs>
                    <w:ind w:left="260" w:hanging="27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268E3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Accessed the AM console as </w:t>
                  </w:r>
                  <w:proofErr w:type="gramStart"/>
                  <w:r w:rsidRPr="00B268E3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a</w:t>
                  </w:r>
                  <w:proofErr w:type="gramEnd"/>
                  <w:r w:rsidRPr="00B268E3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admin and completed the upgradation.</w:t>
                  </w:r>
                </w:p>
                <w:p w14:paraId="6E36649D" w14:textId="77777777" w:rsidR="00B268E3" w:rsidRPr="00B268E3" w:rsidRDefault="00B268E3" w:rsidP="00AB041A">
                  <w:pPr>
                    <w:pStyle w:val="Default"/>
                    <w:numPr>
                      <w:ilvl w:val="0"/>
                      <w:numId w:val="4"/>
                    </w:numPr>
                    <w:ind w:left="260" w:hanging="27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268E3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Reconfigured the custom UI changes from the backup.</w:t>
                  </w:r>
                </w:p>
                <w:p w14:paraId="37BEC3DC" w14:textId="77777777" w:rsidR="00B268E3" w:rsidRPr="00B268E3" w:rsidRDefault="00B268E3" w:rsidP="00AB041A">
                  <w:pPr>
                    <w:pStyle w:val="Default"/>
                    <w:numPr>
                      <w:ilvl w:val="0"/>
                      <w:numId w:val="4"/>
                    </w:numPr>
                    <w:ind w:left="260" w:hanging="27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268E3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Enabled the replication in between two configuration </w:t>
                  </w:r>
                  <w:proofErr w:type="gramStart"/>
                  <w:r w:rsidRPr="00B268E3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store</w:t>
                  </w:r>
                  <w:proofErr w:type="gramEnd"/>
                  <w:r w:rsidRPr="00B268E3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.</w:t>
                  </w:r>
                </w:p>
                <w:p w14:paraId="2C6CAD42" w14:textId="77777777" w:rsidR="00B268E3" w:rsidRPr="00B268E3" w:rsidRDefault="00B268E3" w:rsidP="00AB041A">
                  <w:pPr>
                    <w:pStyle w:val="Default"/>
                    <w:numPr>
                      <w:ilvl w:val="0"/>
                      <w:numId w:val="4"/>
                    </w:numPr>
                    <w:ind w:left="260" w:hanging="27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268E3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Copied the XUI bundle from Backup file.</w:t>
                  </w:r>
                </w:p>
                <w:p w14:paraId="603F8AC0" w14:textId="77777777" w:rsidR="00B268E3" w:rsidRPr="00B268E3" w:rsidRDefault="00B268E3" w:rsidP="00AB041A">
                  <w:pPr>
                    <w:pStyle w:val="Default"/>
                    <w:numPr>
                      <w:ilvl w:val="0"/>
                      <w:numId w:val="4"/>
                    </w:numPr>
                    <w:ind w:left="260" w:hanging="27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268E3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Verified the AM console with the latest version and integrated applications.</w:t>
                  </w:r>
                </w:p>
                <w:p w14:paraId="00BAD66C" w14:textId="77777777" w:rsidR="00B268E3" w:rsidRPr="00B268E3" w:rsidRDefault="00B268E3" w:rsidP="00AB041A">
                  <w:pPr>
                    <w:pStyle w:val="Default"/>
                    <w:numPr>
                      <w:ilvl w:val="0"/>
                      <w:numId w:val="4"/>
                    </w:numPr>
                    <w:ind w:left="260" w:hanging="27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268E3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Followed the same process for AM02 server.</w:t>
                  </w:r>
                </w:p>
                <w:p w14:paraId="6A3C281C" w14:textId="1AC0AB94" w:rsidR="00B5594A" w:rsidRPr="00AD3535" w:rsidRDefault="00B268E3" w:rsidP="00AB041A">
                  <w:pPr>
                    <w:pStyle w:val="Default"/>
                    <w:numPr>
                      <w:ilvl w:val="0"/>
                      <w:numId w:val="4"/>
                    </w:numPr>
                    <w:ind w:left="260" w:hanging="27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B268E3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Done the application testing with the help of Application owners.</w:t>
                  </w:r>
                </w:p>
              </w:tc>
            </w:tr>
          </w:tbl>
          <w:p w14:paraId="25A707C9" w14:textId="77777777" w:rsidR="006A3745" w:rsidRPr="00AD3535" w:rsidRDefault="006A3745" w:rsidP="00B5594A">
            <w:pPr>
              <w:tabs>
                <w:tab w:val="left" w:pos="3678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594A" w:rsidRPr="00AD3535" w14:paraId="3E6AEDD3" w14:textId="77777777" w:rsidTr="00324E63">
        <w:tc>
          <w:tcPr>
            <w:tcW w:w="10250" w:type="dxa"/>
            <w:tcBorders>
              <w:top w:val="nil"/>
              <w:left w:val="nil"/>
              <w:bottom w:val="nil"/>
              <w:right w:val="nil"/>
            </w:tcBorders>
          </w:tcPr>
          <w:p w14:paraId="71965B5D" w14:textId="77777777" w:rsidR="00B5594A" w:rsidRDefault="00B5594A" w:rsidP="00E811E0">
            <w:pPr>
              <w:tabs>
                <w:tab w:val="left" w:pos="4151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3BE13E" w14:textId="77777777" w:rsidR="00A300AA" w:rsidRDefault="00A300AA" w:rsidP="00E811E0">
            <w:pPr>
              <w:tabs>
                <w:tab w:val="left" w:pos="4151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3CD514" w14:textId="77777777" w:rsidR="007B51BD" w:rsidRDefault="007B51BD" w:rsidP="00E811E0">
            <w:pPr>
              <w:tabs>
                <w:tab w:val="left" w:pos="4151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C713AB" w14:textId="77777777" w:rsidR="007B51BD" w:rsidRDefault="007B51BD" w:rsidP="00E811E0">
            <w:pPr>
              <w:tabs>
                <w:tab w:val="left" w:pos="4151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38707C" w14:textId="639AC861" w:rsidR="00CA3550" w:rsidRDefault="00CA3550" w:rsidP="00E811E0">
            <w:pPr>
              <w:tabs>
                <w:tab w:val="left" w:pos="4151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4062826" w14:textId="77777777" w:rsidR="00B268E3" w:rsidRPr="00AD3535" w:rsidRDefault="00B268E3" w:rsidP="00E811E0">
            <w:pPr>
              <w:tabs>
                <w:tab w:val="left" w:pos="4151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TableGrid"/>
              <w:tblW w:w="9901" w:type="dxa"/>
              <w:tblBorders>
                <w:top w:val="single" w:sz="12" w:space="0" w:color="FFFFFF" w:themeColor="background1"/>
                <w:left w:val="single" w:sz="12" w:space="0" w:color="FFFFFF" w:themeColor="background1"/>
                <w:bottom w:val="single" w:sz="12" w:space="0" w:color="FFFFFF" w:themeColor="background1"/>
                <w:right w:val="single" w:sz="12" w:space="0" w:color="FFFFFF" w:themeColor="background1"/>
                <w:insideH w:val="single" w:sz="12" w:space="0" w:color="FFFFFF" w:themeColor="background1"/>
                <w:insideV w:val="single" w:sz="12" w:space="0" w:color="FFFFFF" w:themeColor="background1"/>
              </w:tblBorders>
              <w:tblCellMar>
                <w:top w:w="57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2778"/>
              <w:gridCol w:w="7123"/>
            </w:tblGrid>
            <w:tr w:rsidR="00B268E3" w:rsidRPr="00AD3535" w14:paraId="18106D50" w14:textId="77777777" w:rsidTr="00BB7DA3">
              <w:trPr>
                <w:trHeight w:val="365"/>
              </w:trPr>
              <w:tc>
                <w:tcPr>
                  <w:tcW w:w="1403" w:type="pct"/>
                  <w:shd w:val="clear" w:color="auto" w:fill="D9D9D9" w:themeFill="background1" w:themeFillShade="D9"/>
                </w:tcPr>
                <w:p w14:paraId="59403EF4" w14:textId="6595CD34" w:rsidR="00B268E3" w:rsidRPr="00AD3535" w:rsidRDefault="00B268E3" w:rsidP="00B268E3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D35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Project-</w:t>
                  </w:r>
                  <w:r w:rsidR="00893D8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97" w:type="pct"/>
                  <w:shd w:val="clear" w:color="auto" w:fill="F2F2F2" w:themeFill="background1" w:themeFillShade="F2"/>
                </w:tcPr>
                <w:p w14:paraId="10BC04CA" w14:textId="6B81BE44" w:rsidR="00B268E3" w:rsidRPr="00120036" w:rsidRDefault="00B268E3" w:rsidP="00B268E3">
                  <w:pPr>
                    <w:tabs>
                      <w:tab w:val="left" w:pos="3720"/>
                    </w:tabs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120036">
                    <w:rPr>
                      <w:rFonts w:ascii="Times New Roman" w:hAnsi="Times New Roman" w:cs="Times New Roman"/>
                      <w:b/>
                      <w:bCs/>
                    </w:rPr>
                    <w:t xml:space="preserve">EXPO </w:t>
                  </w:r>
                  <w:r w:rsidR="004F2193" w:rsidRPr="00120036">
                    <w:rPr>
                      <w:rFonts w:ascii="Times New Roman" w:hAnsi="Times New Roman" w:cs="Times New Roman"/>
                      <w:b/>
                      <w:bCs/>
                    </w:rPr>
                    <w:t>ID</w:t>
                  </w:r>
                  <w:r w:rsidRPr="00120036">
                    <w:rPr>
                      <w:rFonts w:ascii="Times New Roman" w:hAnsi="Times New Roman" w:cs="Times New Roman"/>
                      <w:b/>
                      <w:bCs/>
                    </w:rPr>
                    <w:t>M upgradation</w:t>
                  </w:r>
                </w:p>
              </w:tc>
            </w:tr>
            <w:tr w:rsidR="00B268E3" w:rsidRPr="00AD3535" w14:paraId="40A91D1D" w14:textId="77777777" w:rsidTr="00BB7DA3">
              <w:trPr>
                <w:trHeight w:val="246"/>
              </w:trPr>
              <w:tc>
                <w:tcPr>
                  <w:tcW w:w="1403" w:type="pct"/>
                  <w:shd w:val="clear" w:color="auto" w:fill="D9D9D9" w:themeFill="background1" w:themeFillShade="D9"/>
                </w:tcPr>
                <w:p w14:paraId="493E44D1" w14:textId="74E8A6A0" w:rsidR="00B268E3" w:rsidRPr="00AD3535" w:rsidRDefault="00B268E3" w:rsidP="00B268E3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D35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Team Size</w:t>
                  </w:r>
                </w:p>
              </w:tc>
              <w:tc>
                <w:tcPr>
                  <w:tcW w:w="3597" w:type="pct"/>
                  <w:shd w:val="clear" w:color="auto" w:fill="F2F2F2" w:themeFill="background1" w:themeFillShade="F2"/>
                </w:tcPr>
                <w:p w14:paraId="74E2ECF3" w14:textId="5C582AC6" w:rsidR="00B268E3" w:rsidRPr="00AD3535" w:rsidRDefault="00B268E3" w:rsidP="00B268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B268E3" w:rsidRPr="00AD3535" w14:paraId="7B35BE6F" w14:textId="77777777" w:rsidTr="00BB7DA3">
              <w:trPr>
                <w:trHeight w:val="236"/>
              </w:trPr>
              <w:tc>
                <w:tcPr>
                  <w:tcW w:w="1403" w:type="pct"/>
                  <w:shd w:val="clear" w:color="auto" w:fill="D9D9D9" w:themeFill="background1" w:themeFillShade="D9"/>
                </w:tcPr>
                <w:p w14:paraId="32CEBEAC" w14:textId="3BCB91BE" w:rsidR="00B268E3" w:rsidRPr="00AD3535" w:rsidRDefault="00B268E3" w:rsidP="00B268E3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Environment</w:t>
                  </w:r>
                </w:p>
              </w:tc>
              <w:tc>
                <w:tcPr>
                  <w:tcW w:w="3597" w:type="pct"/>
                  <w:shd w:val="clear" w:color="auto" w:fill="F2F2F2" w:themeFill="background1" w:themeFillShade="F2"/>
                </w:tcPr>
                <w:p w14:paraId="40759DDB" w14:textId="058C867D" w:rsidR="00B268E3" w:rsidRPr="00AD3535" w:rsidRDefault="00B268E3" w:rsidP="00B268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647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ForgeRock Suite (AM, DS, IDM)</w:t>
                  </w:r>
                </w:p>
              </w:tc>
            </w:tr>
            <w:tr w:rsidR="00AD3535" w:rsidRPr="00AD3535" w14:paraId="303703F4" w14:textId="77777777" w:rsidTr="00BB7DA3">
              <w:trPr>
                <w:trHeight w:val="2634"/>
              </w:trPr>
              <w:tc>
                <w:tcPr>
                  <w:tcW w:w="1403" w:type="pct"/>
                  <w:shd w:val="clear" w:color="auto" w:fill="D9D9D9" w:themeFill="background1" w:themeFillShade="D9"/>
                </w:tcPr>
                <w:p w14:paraId="0E6AA908" w14:textId="77777777" w:rsidR="00AD3535" w:rsidRPr="00AD3535" w:rsidRDefault="00AD3535" w:rsidP="00AD353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2CE35CD7" w14:textId="77777777" w:rsidR="00AD3535" w:rsidRPr="00AD3535" w:rsidRDefault="00AD3535" w:rsidP="00AD353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D35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Responsibilities</w:t>
                  </w:r>
                </w:p>
              </w:tc>
              <w:tc>
                <w:tcPr>
                  <w:tcW w:w="3597" w:type="pct"/>
                  <w:shd w:val="clear" w:color="auto" w:fill="F2F2F2" w:themeFill="background1" w:themeFillShade="F2"/>
                </w:tcPr>
                <w:p w14:paraId="390D825C" w14:textId="77777777" w:rsidR="004F2193" w:rsidRPr="004F2193" w:rsidRDefault="004F2193" w:rsidP="00A25789">
                  <w:pPr>
                    <w:pStyle w:val="Default"/>
                    <w:numPr>
                      <w:ilvl w:val="0"/>
                      <w:numId w:val="4"/>
                    </w:numPr>
                    <w:ind w:left="33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4F2193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Taking tar backup of current IDM 6.0.x</w:t>
                  </w:r>
                </w:p>
                <w:p w14:paraId="564EE0DB" w14:textId="77777777" w:rsidR="004F2193" w:rsidRPr="004F2193" w:rsidRDefault="004F2193" w:rsidP="00A25789">
                  <w:pPr>
                    <w:pStyle w:val="Default"/>
                    <w:numPr>
                      <w:ilvl w:val="0"/>
                      <w:numId w:val="4"/>
                    </w:numPr>
                    <w:ind w:left="33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4F2193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Taking VM level snapshot of Current IDM server with help of Infra team.</w:t>
                  </w:r>
                </w:p>
                <w:p w14:paraId="2B151ECE" w14:textId="77777777" w:rsidR="004F2193" w:rsidRPr="004F2193" w:rsidRDefault="004F2193" w:rsidP="00A25789">
                  <w:pPr>
                    <w:pStyle w:val="Default"/>
                    <w:numPr>
                      <w:ilvl w:val="0"/>
                      <w:numId w:val="4"/>
                    </w:numPr>
                    <w:ind w:left="33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4F2193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Gathered / downloaded IDM 6.5.x version binaries from ForgeRock backstage.</w:t>
                  </w:r>
                </w:p>
                <w:p w14:paraId="644B983B" w14:textId="77777777" w:rsidR="004F2193" w:rsidRPr="004F2193" w:rsidRDefault="004F2193" w:rsidP="00A25789">
                  <w:pPr>
                    <w:pStyle w:val="Default"/>
                    <w:numPr>
                      <w:ilvl w:val="0"/>
                      <w:numId w:val="4"/>
                    </w:numPr>
                    <w:ind w:left="33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4F2193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Copied the </w:t>
                  </w:r>
                  <w:proofErr w:type="spellStart"/>
                  <w:r w:rsidRPr="004F2193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OpenIDM</w:t>
                  </w:r>
                  <w:proofErr w:type="spellEnd"/>
                  <w:r w:rsidRPr="004F2193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zip file to </w:t>
                  </w:r>
                  <w:proofErr w:type="spellStart"/>
                  <w:r w:rsidRPr="004F2193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Openidm</w:t>
                  </w:r>
                  <w:proofErr w:type="spellEnd"/>
                  <w:r w:rsidRPr="004F2193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update folder.</w:t>
                  </w:r>
                </w:p>
                <w:p w14:paraId="431BEFA4" w14:textId="77777777" w:rsidR="004F2193" w:rsidRPr="004F2193" w:rsidRDefault="004F2193" w:rsidP="00A25789">
                  <w:pPr>
                    <w:pStyle w:val="Default"/>
                    <w:numPr>
                      <w:ilvl w:val="0"/>
                      <w:numId w:val="4"/>
                    </w:numPr>
                    <w:ind w:left="33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4F2193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Execute cli.sh file from IDM project folder.</w:t>
                  </w:r>
                </w:p>
                <w:p w14:paraId="21C5491C" w14:textId="77777777" w:rsidR="004F2193" w:rsidRPr="004F2193" w:rsidRDefault="004F2193" w:rsidP="00A25789">
                  <w:pPr>
                    <w:pStyle w:val="Default"/>
                    <w:numPr>
                      <w:ilvl w:val="0"/>
                      <w:numId w:val="4"/>
                    </w:numPr>
                    <w:ind w:left="33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4F2193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Copied the XUI from the backup folder.</w:t>
                  </w:r>
                </w:p>
                <w:p w14:paraId="28928B8B" w14:textId="77777777" w:rsidR="004F2193" w:rsidRPr="004F2193" w:rsidRDefault="004F2193" w:rsidP="00A25789">
                  <w:pPr>
                    <w:pStyle w:val="Default"/>
                    <w:numPr>
                      <w:ilvl w:val="0"/>
                      <w:numId w:val="4"/>
                    </w:numPr>
                    <w:ind w:left="33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4F2193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Verified and corrected the bundle version numbers.</w:t>
                  </w:r>
                </w:p>
                <w:p w14:paraId="19001B35" w14:textId="77777777" w:rsidR="004F2193" w:rsidRPr="004F2193" w:rsidRDefault="004F2193" w:rsidP="00A25789">
                  <w:pPr>
                    <w:pStyle w:val="Default"/>
                    <w:numPr>
                      <w:ilvl w:val="0"/>
                      <w:numId w:val="4"/>
                    </w:numPr>
                    <w:ind w:left="33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4F2193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Restarted the IDM container and cloned the configuration to IDM02 server.</w:t>
                  </w:r>
                </w:p>
                <w:p w14:paraId="34206D36" w14:textId="77777777" w:rsidR="004F2193" w:rsidRPr="004F2193" w:rsidRDefault="004F2193" w:rsidP="00A25789">
                  <w:pPr>
                    <w:pStyle w:val="Default"/>
                    <w:numPr>
                      <w:ilvl w:val="0"/>
                      <w:numId w:val="4"/>
                    </w:numPr>
                    <w:ind w:left="33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4F2193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Verified the AM console with the latest version and integrated applications.</w:t>
                  </w:r>
                </w:p>
                <w:p w14:paraId="611CFD87" w14:textId="5B0A89DB" w:rsidR="00AD3535" w:rsidRPr="00AD3535" w:rsidRDefault="004F2193" w:rsidP="00A25789">
                  <w:pPr>
                    <w:pStyle w:val="Default"/>
                    <w:numPr>
                      <w:ilvl w:val="0"/>
                      <w:numId w:val="4"/>
                    </w:numPr>
                    <w:ind w:left="33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4F2193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Done the application testing with the help of Application owners.</w:t>
                  </w:r>
                </w:p>
              </w:tc>
            </w:tr>
          </w:tbl>
          <w:p w14:paraId="499F854D" w14:textId="77777777" w:rsidR="00AD3535" w:rsidRPr="00AD3535" w:rsidRDefault="00AD3535" w:rsidP="00E811E0">
            <w:pPr>
              <w:tabs>
                <w:tab w:val="left" w:pos="4151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C9B6C3" w14:textId="77777777" w:rsidR="00AE4EF5" w:rsidRPr="00AD3535" w:rsidRDefault="00AE4EF5" w:rsidP="00E811E0">
            <w:pPr>
              <w:tabs>
                <w:tab w:val="left" w:pos="4151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Style w:val="TableGrid"/>
              <w:tblW w:w="9926" w:type="dxa"/>
              <w:tblBorders>
                <w:top w:val="single" w:sz="12" w:space="0" w:color="FFFFFF" w:themeColor="background1"/>
                <w:left w:val="single" w:sz="12" w:space="0" w:color="FFFFFF" w:themeColor="background1"/>
                <w:bottom w:val="single" w:sz="12" w:space="0" w:color="FFFFFF" w:themeColor="background1"/>
                <w:right w:val="single" w:sz="12" w:space="0" w:color="FFFFFF" w:themeColor="background1"/>
                <w:insideH w:val="single" w:sz="12" w:space="0" w:color="FFFFFF" w:themeColor="background1"/>
                <w:insideV w:val="single" w:sz="12" w:space="0" w:color="FFFFFF" w:themeColor="background1"/>
              </w:tblBorders>
              <w:tblCellMar>
                <w:top w:w="57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2785"/>
              <w:gridCol w:w="7141"/>
            </w:tblGrid>
            <w:tr w:rsidR="00AE4EF5" w:rsidRPr="00AD3535" w14:paraId="2F9068F0" w14:textId="77777777" w:rsidTr="00CF0D7C">
              <w:trPr>
                <w:trHeight w:val="241"/>
              </w:trPr>
              <w:tc>
                <w:tcPr>
                  <w:tcW w:w="1403" w:type="pct"/>
                  <w:shd w:val="clear" w:color="auto" w:fill="D9D9D9" w:themeFill="background1" w:themeFillShade="D9"/>
                </w:tcPr>
                <w:p w14:paraId="60751DDF" w14:textId="77777777" w:rsidR="00AE4EF5" w:rsidRPr="00AD3535" w:rsidRDefault="00AE4EF5" w:rsidP="00AE4EF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D35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</w:t>
                  </w:r>
                  <w:r w:rsidR="007B51B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roject-4</w:t>
                  </w:r>
                </w:p>
              </w:tc>
              <w:tc>
                <w:tcPr>
                  <w:tcW w:w="3597" w:type="pct"/>
                  <w:shd w:val="clear" w:color="auto" w:fill="F2F2F2" w:themeFill="background1" w:themeFillShade="F2"/>
                </w:tcPr>
                <w:p w14:paraId="0807D559" w14:textId="5795E377" w:rsidR="00AE4EF5" w:rsidRPr="00AE4924" w:rsidRDefault="00C723D8" w:rsidP="00AE4924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</w:rPr>
                    <w:t xml:space="preserve">CALHEERS </w:t>
                  </w:r>
                  <w:r w:rsidR="00AE4924" w:rsidRPr="00AE4924">
                    <w:rPr>
                      <w:rFonts w:ascii="Times New Roman" w:hAnsi="Times New Roman" w:cs="Times New Roman"/>
                      <w:b/>
                    </w:rPr>
                    <w:t xml:space="preserve"> –</w:t>
                  </w:r>
                  <w:proofErr w:type="gramEnd"/>
                  <w:r w:rsidR="00AE4924" w:rsidRPr="00AE4924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</w:rPr>
                    <w:t>State of California</w:t>
                  </w:r>
                </w:p>
              </w:tc>
            </w:tr>
            <w:tr w:rsidR="00AE4EF5" w:rsidRPr="00AD3535" w14:paraId="29FD82FE" w14:textId="77777777" w:rsidTr="00CF0D7C">
              <w:trPr>
                <w:trHeight w:val="228"/>
              </w:trPr>
              <w:tc>
                <w:tcPr>
                  <w:tcW w:w="1403" w:type="pct"/>
                  <w:shd w:val="clear" w:color="auto" w:fill="D9D9D9" w:themeFill="background1" w:themeFillShade="D9"/>
                </w:tcPr>
                <w:p w14:paraId="0D702A76" w14:textId="77777777" w:rsidR="00AE4EF5" w:rsidRPr="00AD3535" w:rsidRDefault="00AE4EF5" w:rsidP="00AE4EF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D35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Team Size</w:t>
                  </w:r>
                </w:p>
              </w:tc>
              <w:tc>
                <w:tcPr>
                  <w:tcW w:w="3597" w:type="pct"/>
                  <w:shd w:val="clear" w:color="auto" w:fill="F2F2F2" w:themeFill="background1" w:themeFillShade="F2"/>
                </w:tcPr>
                <w:p w14:paraId="2319A5E2" w14:textId="77777777" w:rsidR="00AE4EF5" w:rsidRPr="00AD3535" w:rsidRDefault="00AE4EF5" w:rsidP="00AE4EF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D35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CD1272" w:rsidRPr="00AD3535" w14:paraId="184421B9" w14:textId="77777777" w:rsidTr="00CF0D7C">
              <w:trPr>
                <w:trHeight w:val="241"/>
              </w:trPr>
              <w:tc>
                <w:tcPr>
                  <w:tcW w:w="1403" w:type="pct"/>
                  <w:shd w:val="clear" w:color="auto" w:fill="D9D9D9" w:themeFill="background1" w:themeFillShade="D9"/>
                </w:tcPr>
                <w:p w14:paraId="7D9708B9" w14:textId="77777777" w:rsidR="00CD1272" w:rsidRPr="00AD3535" w:rsidRDefault="00CD1272" w:rsidP="00CD127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Environment</w:t>
                  </w:r>
                </w:p>
              </w:tc>
              <w:tc>
                <w:tcPr>
                  <w:tcW w:w="3597" w:type="pct"/>
                  <w:shd w:val="clear" w:color="auto" w:fill="F2F2F2" w:themeFill="background1" w:themeFillShade="F2"/>
                </w:tcPr>
                <w:p w14:paraId="26369D7A" w14:textId="2F36DDDB" w:rsidR="00CD1272" w:rsidRPr="00AE4924" w:rsidRDefault="0018265E" w:rsidP="000E3AC3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AUTOSYS</w:t>
                  </w:r>
                  <w:r w:rsidR="00C723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gramStart"/>
                  <w:r w:rsidR="00C723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OBIEE,ODI</w:t>
                  </w:r>
                  <w:proofErr w:type="gramEnd"/>
                  <w:r w:rsidR="00C723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143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,RTC,SERV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</w:t>
                  </w:r>
                  <w:r w:rsidR="00F143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CE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F143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NOW,CITRIX</w:t>
                  </w:r>
                </w:p>
              </w:tc>
            </w:tr>
            <w:tr w:rsidR="00CD1272" w:rsidRPr="00AD3535" w14:paraId="7075A1DA" w14:textId="77777777" w:rsidTr="00CF0D7C">
              <w:trPr>
                <w:trHeight w:val="228"/>
              </w:trPr>
              <w:tc>
                <w:tcPr>
                  <w:tcW w:w="1403" w:type="pct"/>
                  <w:shd w:val="clear" w:color="auto" w:fill="D9D9D9" w:themeFill="background1" w:themeFillShade="D9"/>
                </w:tcPr>
                <w:p w14:paraId="08CE65DD" w14:textId="77777777" w:rsidR="00CD1272" w:rsidRPr="00AD3535" w:rsidRDefault="00CD1272" w:rsidP="00CD127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D35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Duration</w:t>
                  </w:r>
                </w:p>
              </w:tc>
              <w:tc>
                <w:tcPr>
                  <w:tcW w:w="3597" w:type="pct"/>
                  <w:shd w:val="clear" w:color="auto" w:fill="F2F2F2" w:themeFill="background1" w:themeFillShade="F2"/>
                </w:tcPr>
                <w:p w14:paraId="712696D7" w14:textId="4C91C59C" w:rsidR="00CD1272" w:rsidRPr="00AD3535" w:rsidRDefault="00F14364" w:rsidP="00CD127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May</w:t>
                  </w:r>
                  <w:r w:rsidR="00C723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D1272" w:rsidRPr="00AD35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</w:t>
                  </w:r>
                  <w:r w:rsidR="001200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proofErr w:type="gramEnd"/>
                  <w:r w:rsidR="00CD1272" w:rsidRPr="00AD35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1A292F" w:rsidRPr="00AD35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–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Nov</w:t>
                  </w:r>
                  <w:r w:rsidR="00CD1272" w:rsidRPr="00AD353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201</w:t>
                  </w:r>
                  <w:r w:rsidR="0084785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CD1272" w:rsidRPr="00AD3535" w14:paraId="631EC15D" w14:textId="77777777" w:rsidTr="00CF0D7C">
              <w:trPr>
                <w:trHeight w:val="1189"/>
              </w:trPr>
              <w:tc>
                <w:tcPr>
                  <w:tcW w:w="1403" w:type="pct"/>
                  <w:shd w:val="clear" w:color="auto" w:fill="D9D9D9" w:themeFill="background1" w:themeFillShade="D9"/>
                </w:tcPr>
                <w:p w14:paraId="51CD9564" w14:textId="77777777" w:rsidR="00CD1272" w:rsidRPr="00AD3535" w:rsidRDefault="00CD1272" w:rsidP="00CD127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56E8FEBC" w14:textId="77777777" w:rsidR="00CD1272" w:rsidRPr="00AD3535" w:rsidRDefault="00CD1272" w:rsidP="00CD127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D35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Responsibilities</w:t>
                  </w:r>
                </w:p>
              </w:tc>
              <w:tc>
                <w:tcPr>
                  <w:tcW w:w="3597" w:type="pct"/>
                  <w:shd w:val="clear" w:color="auto" w:fill="F2F2F2" w:themeFill="background1" w:themeFillShade="F2"/>
                </w:tcPr>
                <w:p w14:paraId="54837526" w14:textId="77777777" w:rsidR="0018265E" w:rsidRPr="0018265E" w:rsidRDefault="0018265E" w:rsidP="0018265E">
                  <w:pPr>
                    <w:pStyle w:val="PlainText"/>
                    <w:numPr>
                      <w:ilvl w:val="0"/>
                      <w:numId w:val="13"/>
                    </w:numPr>
                    <w:rPr>
                      <w:rFonts w:ascii="Times New Roman" w:hAnsi="Times New Roman"/>
                    </w:rPr>
                  </w:pPr>
                  <w:r w:rsidRPr="0018265E">
                    <w:rPr>
                      <w:rFonts w:ascii="Times New Roman" w:hAnsi="Times New Roman"/>
                    </w:rPr>
                    <w:t>Working as a Batch/L3 production support team member.</w:t>
                  </w:r>
                </w:p>
                <w:p w14:paraId="523206B9" w14:textId="77777777" w:rsidR="0018265E" w:rsidRPr="0018265E" w:rsidRDefault="0018265E" w:rsidP="0018265E">
                  <w:pPr>
                    <w:pStyle w:val="PlainText"/>
                    <w:numPr>
                      <w:ilvl w:val="0"/>
                      <w:numId w:val="13"/>
                    </w:numPr>
                    <w:rPr>
                      <w:rFonts w:ascii="Times New Roman" w:hAnsi="Times New Roman"/>
                    </w:rPr>
                  </w:pPr>
                  <w:r w:rsidRPr="0018265E">
                    <w:rPr>
                      <w:rFonts w:ascii="Times New Roman" w:hAnsi="Times New Roman"/>
                    </w:rPr>
                    <w:t>Batch failure analysis.</w:t>
                  </w:r>
                </w:p>
                <w:p w14:paraId="6438D1D4" w14:textId="77777777" w:rsidR="0018265E" w:rsidRPr="0018265E" w:rsidRDefault="0018265E" w:rsidP="0018265E">
                  <w:pPr>
                    <w:pStyle w:val="PlainText"/>
                    <w:numPr>
                      <w:ilvl w:val="0"/>
                      <w:numId w:val="13"/>
                    </w:numPr>
                    <w:rPr>
                      <w:rFonts w:ascii="Times New Roman" w:hAnsi="Times New Roman"/>
                    </w:rPr>
                  </w:pPr>
                  <w:r w:rsidRPr="0018265E">
                    <w:rPr>
                      <w:rFonts w:ascii="Times New Roman" w:hAnsi="Times New Roman"/>
                    </w:rPr>
                    <w:t xml:space="preserve">PCR maintenance in AutoSys and RTC (scheduling, notifying end dates to owners, etc.) </w:t>
                  </w:r>
                </w:p>
                <w:p w14:paraId="72D69E0F" w14:textId="77777777" w:rsidR="0018265E" w:rsidRPr="0018265E" w:rsidRDefault="0018265E" w:rsidP="0018265E">
                  <w:pPr>
                    <w:pStyle w:val="PlainText"/>
                    <w:numPr>
                      <w:ilvl w:val="0"/>
                      <w:numId w:val="13"/>
                    </w:numPr>
                    <w:rPr>
                      <w:rFonts w:ascii="Times New Roman" w:hAnsi="Times New Roman"/>
                    </w:rPr>
                  </w:pPr>
                  <w:r w:rsidRPr="0018265E">
                    <w:rPr>
                      <w:rFonts w:ascii="Times New Roman" w:hAnsi="Times New Roman"/>
                    </w:rPr>
                    <w:t xml:space="preserve">Involved in finding defects and design gaps in Batch jobs. </w:t>
                  </w:r>
                </w:p>
                <w:p w14:paraId="2E7AA2CE" w14:textId="77777777" w:rsidR="0018265E" w:rsidRPr="0018265E" w:rsidRDefault="0018265E" w:rsidP="0018265E">
                  <w:pPr>
                    <w:pStyle w:val="PlainText"/>
                    <w:numPr>
                      <w:ilvl w:val="0"/>
                      <w:numId w:val="13"/>
                    </w:numPr>
                    <w:rPr>
                      <w:rFonts w:ascii="Times New Roman" w:hAnsi="Times New Roman"/>
                    </w:rPr>
                  </w:pPr>
                  <w:r w:rsidRPr="0018265E">
                    <w:rPr>
                      <w:rFonts w:ascii="Times New Roman" w:hAnsi="Times New Roman"/>
                    </w:rPr>
                    <w:t>involved in Generating Backlog, NIM, AE Reports and Delivered to client.</w:t>
                  </w:r>
                </w:p>
                <w:p w14:paraId="31C48E55" w14:textId="77777777" w:rsidR="0018265E" w:rsidRPr="0018265E" w:rsidRDefault="0018265E" w:rsidP="0018265E">
                  <w:pPr>
                    <w:pStyle w:val="PlainText"/>
                    <w:numPr>
                      <w:ilvl w:val="0"/>
                      <w:numId w:val="13"/>
                    </w:numPr>
                    <w:rPr>
                      <w:rFonts w:ascii="Times New Roman" w:hAnsi="Times New Roman"/>
                    </w:rPr>
                  </w:pPr>
                  <w:r w:rsidRPr="0018265E">
                    <w:rPr>
                      <w:rFonts w:ascii="Times New Roman" w:hAnsi="Times New Roman"/>
                    </w:rPr>
                    <w:t>Involved in Recon report generation &amp; Delivery.</w:t>
                  </w:r>
                </w:p>
                <w:p w14:paraId="5C951005" w14:textId="77777777" w:rsidR="0018265E" w:rsidRPr="0018265E" w:rsidRDefault="0018265E" w:rsidP="0018265E">
                  <w:pPr>
                    <w:pStyle w:val="PlainText"/>
                    <w:numPr>
                      <w:ilvl w:val="0"/>
                      <w:numId w:val="13"/>
                    </w:numPr>
                    <w:rPr>
                      <w:rFonts w:ascii="Times New Roman" w:hAnsi="Times New Roman"/>
                    </w:rPr>
                  </w:pPr>
                  <w:r w:rsidRPr="0018265E">
                    <w:rPr>
                      <w:rFonts w:ascii="Times New Roman" w:hAnsi="Times New Roman"/>
                    </w:rPr>
                    <w:t>GI 834 Batch validation.</w:t>
                  </w:r>
                </w:p>
                <w:p w14:paraId="5D94720C" w14:textId="77777777" w:rsidR="0018265E" w:rsidRPr="0018265E" w:rsidRDefault="0018265E" w:rsidP="0018265E">
                  <w:pPr>
                    <w:pStyle w:val="PlainText"/>
                    <w:numPr>
                      <w:ilvl w:val="0"/>
                      <w:numId w:val="13"/>
                    </w:numPr>
                    <w:rPr>
                      <w:rFonts w:ascii="Times New Roman" w:hAnsi="Times New Roman"/>
                    </w:rPr>
                  </w:pPr>
                  <w:r w:rsidRPr="0018265E">
                    <w:rPr>
                      <w:rFonts w:ascii="Times New Roman" w:hAnsi="Times New Roman"/>
                    </w:rPr>
                    <w:t>Triggering data Warehouse and troubleshooting.</w:t>
                  </w:r>
                </w:p>
                <w:p w14:paraId="22E81538" w14:textId="77777777" w:rsidR="0018265E" w:rsidRPr="0018265E" w:rsidRDefault="0018265E" w:rsidP="0018265E">
                  <w:pPr>
                    <w:pStyle w:val="PlainText"/>
                    <w:numPr>
                      <w:ilvl w:val="0"/>
                      <w:numId w:val="13"/>
                    </w:numPr>
                    <w:rPr>
                      <w:rFonts w:ascii="Times New Roman" w:hAnsi="Times New Roman"/>
                    </w:rPr>
                  </w:pPr>
                  <w:r w:rsidRPr="0018265E">
                    <w:rPr>
                      <w:rFonts w:ascii="Times New Roman" w:hAnsi="Times New Roman"/>
                    </w:rPr>
                    <w:t>Daily application transaction report generation for client.</w:t>
                  </w:r>
                </w:p>
                <w:p w14:paraId="3C82DD89" w14:textId="77777777" w:rsidR="0018265E" w:rsidRPr="0018265E" w:rsidRDefault="0018265E" w:rsidP="0018265E">
                  <w:pPr>
                    <w:pStyle w:val="PlainText"/>
                    <w:numPr>
                      <w:ilvl w:val="0"/>
                      <w:numId w:val="13"/>
                    </w:numPr>
                    <w:rPr>
                      <w:rFonts w:ascii="Times New Roman" w:hAnsi="Times New Roman"/>
                    </w:rPr>
                  </w:pPr>
                  <w:r w:rsidRPr="0018265E">
                    <w:rPr>
                      <w:rFonts w:ascii="Times New Roman" w:hAnsi="Times New Roman"/>
                    </w:rPr>
                    <w:t>various report generation and batch error validation.</w:t>
                  </w:r>
                </w:p>
                <w:p w14:paraId="0379A298" w14:textId="77777777" w:rsidR="0018265E" w:rsidRPr="0018265E" w:rsidRDefault="0018265E" w:rsidP="0018265E">
                  <w:pPr>
                    <w:pStyle w:val="PlainText"/>
                    <w:numPr>
                      <w:ilvl w:val="0"/>
                      <w:numId w:val="13"/>
                    </w:numPr>
                    <w:rPr>
                      <w:rFonts w:ascii="Times New Roman" w:hAnsi="Times New Roman"/>
                    </w:rPr>
                  </w:pPr>
                  <w:r w:rsidRPr="0018265E">
                    <w:rPr>
                      <w:rFonts w:ascii="Times New Roman" w:hAnsi="Times New Roman"/>
                    </w:rPr>
                    <w:t>Supporting Batch activity during release and patching.</w:t>
                  </w:r>
                </w:p>
                <w:p w14:paraId="6C5F622E" w14:textId="77777777" w:rsidR="0018265E" w:rsidRPr="0018265E" w:rsidRDefault="0018265E" w:rsidP="0018265E">
                  <w:pPr>
                    <w:pStyle w:val="PlainText"/>
                    <w:numPr>
                      <w:ilvl w:val="0"/>
                      <w:numId w:val="13"/>
                    </w:numPr>
                    <w:rPr>
                      <w:rFonts w:ascii="Times New Roman" w:hAnsi="Times New Roman"/>
                    </w:rPr>
                  </w:pPr>
                  <w:r w:rsidRPr="0018265E">
                    <w:rPr>
                      <w:rFonts w:ascii="Times New Roman" w:hAnsi="Times New Roman"/>
                    </w:rPr>
                    <w:t>Working experience on tools like OBIEE, AutoSys, ODI.</w:t>
                  </w:r>
                </w:p>
                <w:p w14:paraId="704D5E12" w14:textId="22466B0F" w:rsidR="00AE4924" w:rsidRPr="00CD1272" w:rsidRDefault="0018265E" w:rsidP="0018265E">
                  <w:pPr>
                    <w:pStyle w:val="PlainText"/>
                    <w:numPr>
                      <w:ilvl w:val="0"/>
                      <w:numId w:val="13"/>
                    </w:numPr>
                    <w:rPr>
                      <w:rFonts w:ascii="Tahoma" w:hAnsi="Tahoma" w:cs="Tahoma"/>
                    </w:rPr>
                  </w:pPr>
                  <w:r w:rsidRPr="0018265E">
                    <w:rPr>
                      <w:rFonts w:ascii="Times New Roman" w:hAnsi="Times New Roman"/>
                    </w:rPr>
                    <w:t>All the reports delivered on time without any error. Tasks assigned are completed EOD without any follow ups. Any issue related to batch are escalated on time.</w:t>
                  </w:r>
                  <w:r w:rsidRPr="0018265E">
                    <w:rPr>
                      <w:rFonts w:ascii="Tahoma" w:hAnsi="Tahoma" w:cs="Tahoma"/>
                    </w:rPr>
                    <w:t xml:space="preserve"> </w:t>
                  </w:r>
                  <w:r w:rsidRPr="0018265E">
                    <w:rPr>
                      <w:rFonts w:ascii="Tahoma" w:hAnsi="Tahoma" w:cs="Tahoma"/>
                    </w:rPr>
                    <w:tab/>
                  </w:r>
                </w:p>
              </w:tc>
            </w:tr>
          </w:tbl>
          <w:p w14:paraId="2DECEB1F" w14:textId="77777777" w:rsidR="00AE4EF5" w:rsidRPr="00AD3535" w:rsidRDefault="00AE4EF5" w:rsidP="00E811E0">
            <w:pPr>
              <w:tabs>
                <w:tab w:val="left" w:pos="4151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74CCB9" w14:textId="77777777" w:rsidR="00153015" w:rsidRPr="00AD3535" w:rsidRDefault="00EE3B25" w:rsidP="00A66164">
            <w:pPr>
              <w:tabs>
                <w:tab w:val="left" w:pos="4151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53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tbl>
            <w:tblPr>
              <w:tblStyle w:val="TableGrid"/>
              <w:tblW w:w="9926" w:type="dxa"/>
              <w:tblBorders>
                <w:top w:val="single" w:sz="12" w:space="0" w:color="FFFFFF" w:themeColor="background1"/>
                <w:left w:val="single" w:sz="12" w:space="0" w:color="FFFFFF" w:themeColor="background1"/>
                <w:bottom w:val="single" w:sz="12" w:space="0" w:color="FFFFFF" w:themeColor="background1"/>
                <w:right w:val="single" w:sz="12" w:space="0" w:color="FFFFFF" w:themeColor="background1"/>
                <w:insideH w:val="single" w:sz="12" w:space="0" w:color="FFFFFF" w:themeColor="background1"/>
                <w:insideV w:val="single" w:sz="12" w:space="0" w:color="FFFFFF" w:themeColor="background1"/>
              </w:tblBorders>
              <w:tblCellMar>
                <w:top w:w="57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2785"/>
              <w:gridCol w:w="7141"/>
            </w:tblGrid>
            <w:tr w:rsidR="00153015" w:rsidRPr="00AE4924" w14:paraId="3293CB3F" w14:textId="77777777" w:rsidTr="00C24EB0">
              <w:trPr>
                <w:trHeight w:val="241"/>
              </w:trPr>
              <w:tc>
                <w:tcPr>
                  <w:tcW w:w="1403" w:type="pct"/>
                  <w:shd w:val="clear" w:color="auto" w:fill="D9D9D9" w:themeFill="background1" w:themeFillShade="D9"/>
                </w:tcPr>
                <w:p w14:paraId="77AE3B3C" w14:textId="22E67C02" w:rsidR="00153015" w:rsidRPr="00153015" w:rsidRDefault="00153015" w:rsidP="00153015">
                  <w:pPr>
                    <w:pStyle w:val="BodyText"/>
                    <w:rPr>
                      <w:b w:val="0"/>
                      <w:sz w:val="20"/>
                    </w:rPr>
                  </w:pPr>
                  <w:r w:rsidRPr="00153015">
                    <w:rPr>
                      <w:sz w:val="20"/>
                    </w:rPr>
                    <w:t>ForgeRock Acclaims</w:t>
                  </w:r>
                </w:p>
                <w:p w14:paraId="41DEC91F" w14:textId="5492861C" w:rsidR="00153015" w:rsidRPr="00AD3535" w:rsidRDefault="00153015" w:rsidP="0015301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97" w:type="pct"/>
                  <w:shd w:val="clear" w:color="auto" w:fill="F2F2F2" w:themeFill="background1" w:themeFillShade="F2"/>
                </w:tcPr>
                <w:p w14:paraId="1AD68407" w14:textId="7123371B" w:rsidR="00153015" w:rsidRPr="00AE4924" w:rsidRDefault="000E4DA8" w:rsidP="00153015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ForgeRock</w:t>
                  </w:r>
                </w:p>
              </w:tc>
            </w:tr>
            <w:tr w:rsidR="00153015" w:rsidRPr="00CD1272" w14:paraId="7E081F2B" w14:textId="77777777" w:rsidTr="00C24EB0">
              <w:trPr>
                <w:trHeight w:val="1189"/>
              </w:trPr>
              <w:tc>
                <w:tcPr>
                  <w:tcW w:w="1403" w:type="pct"/>
                  <w:shd w:val="clear" w:color="auto" w:fill="D9D9D9" w:themeFill="background1" w:themeFillShade="D9"/>
                </w:tcPr>
                <w:p w14:paraId="4014C53A" w14:textId="0E64DCD8" w:rsidR="00153015" w:rsidRPr="00AD3535" w:rsidRDefault="005D3CC3" w:rsidP="0015301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Tools</w:t>
                  </w:r>
                </w:p>
              </w:tc>
              <w:tc>
                <w:tcPr>
                  <w:tcW w:w="3597" w:type="pct"/>
                  <w:shd w:val="clear" w:color="auto" w:fill="F2F2F2" w:themeFill="background1" w:themeFillShade="F2"/>
                </w:tcPr>
                <w:p w14:paraId="4BDDA20B" w14:textId="7B2789BD" w:rsidR="00327D5F" w:rsidRPr="00327D5F" w:rsidRDefault="00327D5F" w:rsidP="00327D5F">
                  <w:pPr>
                    <w:pStyle w:val="BodyText"/>
                    <w:rPr>
                      <w:b w:val="0"/>
                      <w:sz w:val="20"/>
                    </w:rPr>
                  </w:pPr>
                  <w:r w:rsidRPr="00327D5F">
                    <w:rPr>
                      <w:sz w:val="20"/>
                    </w:rPr>
                    <w:t>AM:</w:t>
                  </w:r>
                  <w:r w:rsidR="006032EB">
                    <w:rPr>
                      <w:sz w:val="20"/>
                    </w:rPr>
                    <w:t xml:space="preserve">     </w:t>
                  </w:r>
                  <w:hyperlink r:id="rId10" w:tgtFrame="_blank" w:history="1">
                    <w:r w:rsidR="006032EB">
                      <w:rPr>
                        <w:rStyle w:val="Hyperlink"/>
                        <w:rFonts w:ascii="Segoe UI" w:hAnsi="Segoe UI" w:cs="Segoe UI"/>
                        <w:b w:val="0"/>
                        <w:bCs/>
                        <w:sz w:val="21"/>
                        <w:szCs w:val="21"/>
                        <w:u w:val="none"/>
                        <w:bdr w:val="none" w:sz="0" w:space="0" w:color="auto" w:frame="1"/>
                        <w:shd w:val="clear" w:color="auto" w:fill="FFFFFF"/>
                      </w:rPr>
                      <w:t>See cre</w:t>
                    </w:r>
                    <w:r w:rsidR="006032EB">
                      <w:rPr>
                        <w:rStyle w:val="Hyperlink"/>
                        <w:rFonts w:ascii="Segoe UI" w:hAnsi="Segoe UI" w:cs="Segoe UI"/>
                        <w:b w:val="0"/>
                        <w:bCs/>
                        <w:sz w:val="21"/>
                        <w:szCs w:val="21"/>
                        <w:u w:val="none"/>
                        <w:bdr w:val="none" w:sz="0" w:space="0" w:color="auto" w:frame="1"/>
                        <w:shd w:val="clear" w:color="auto" w:fill="FFFFFF"/>
                      </w:rPr>
                      <w:t>d</w:t>
                    </w:r>
                    <w:r w:rsidR="006032EB">
                      <w:rPr>
                        <w:rStyle w:val="Hyperlink"/>
                        <w:rFonts w:ascii="Segoe UI" w:hAnsi="Segoe UI" w:cs="Segoe UI"/>
                        <w:b w:val="0"/>
                        <w:bCs/>
                        <w:sz w:val="21"/>
                        <w:szCs w:val="21"/>
                        <w:u w:val="none"/>
                        <w:bdr w:val="none" w:sz="0" w:space="0" w:color="auto" w:frame="1"/>
                        <w:shd w:val="clear" w:color="auto" w:fill="FFFFFF"/>
                      </w:rPr>
                      <w:t>ential</w:t>
                    </w:r>
                  </w:hyperlink>
                </w:p>
                <w:p w14:paraId="109E52F2" w14:textId="66E9D992" w:rsidR="00327D5F" w:rsidRPr="00327D5F" w:rsidRDefault="00327D5F" w:rsidP="00327D5F">
                  <w:pPr>
                    <w:pStyle w:val="BodyText"/>
                    <w:rPr>
                      <w:b w:val="0"/>
                      <w:sz w:val="20"/>
                    </w:rPr>
                  </w:pPr>
                  <w:r w:rsidRPr="00327D5F">
                    <w:rPr>
                      <w:sz w:val="20"/>
                    </w:rPr>
                    <w:t xml:space="preserve">              </w:t>
                  </w:r>
                </w:p>
                <w:p w14:paraId="24E0C450" w14:textId="098A8CEB" w:rsidR="00327D5F" w:rsidRDefault="00327D5F" w:rsidP="00327D5F">
                  <w:pPr>
                    <w:pStyle w:val="BodyText"/>
                    <w:rPr>
                      <w:sz w:val="20"/>
                    </w:rPr>
                  </w:pPr>
                  <w:r w:rsidRPr="00327D5F">
                    <w:rPr>
                      <w:sz w:val="20"/>
                    </w:rPr>
                    <w:t>IDM:</w:t>
                  </w:r>
                  <w:r w:rsidR="006032EB">
                    <w:t xml:space="preserve">   </w:t>
                  </w:r>
                  <w:hyperlink r:id="rId11" w:tgtFrame="_blank" w:history="1">
                    <w:r w:rsidR="006032EB">
                      <w:rPr>
                        <w:rStyle w:val="Hyperlink"/>
                        <w:rFonts w:ascii="Segoe UI" w:hAnsi="Segoe UI" w:cs="Segoe UI"/>
                        <w:b w:val="0"/>
                        <w:bCs/>
                        <w:sz w:val="21"/>
                        <w:szCs w:val="21"/>
                        <w:u w:val="none"/>
                        <w:bdr w:val="none" w:sz="0" w:space="0" w:color="auto" w:frame="1"/>
                        <w:shd w:val="clear" w:color="auto" w:fill="FFFFFF"/>
                      </w:rPr>
                      <w:t>See credential</w:t>
                    </w:r>
                  </w:hyperlink>
                </w:p>
                <w:p w14:paraId="3B088901" w14:textId="77777777" w:rsidR="0018265E" w:rsidRPr="00327D5F" w:rsidRDefault="0018265E" w:rsidP="00327D5F">
                  <w:pPr>
                    <w:pStyle w:val="BodyText"/>
                    <w:rPr>
                      <w:b w:val="0"/>
                      <w:sz w:val="20"/>
                    </w:rPr>
                  </w:pPr>
                </w:p>
                <w:p w14:paraId="43695A20" w14:textId="2B729DDD" w:rsidR="00327D5F" w:rsidRPr="00327D5F" w:rsidRDefault="00327D5F" w:rsidP="00327D5F">
                  <w:pPr>
                    <w:pStyle w:val="BodyText"/>
                    <w:rPr>
                      <w:b w:val="0"/>
                      <w:sz w:val="20"/>
                    </w:rPr>
                  </w:pPr>
                  <w:r w:rsidRPr="00327D5F">
                    <w:rPr>
                      <w:sz w:val="20"/>
                    </w:rPr>
                    <w:t>DS:</w:t>
                  </w:r>
                  <w:r w:rsidR="006032EB">
                    <w:rPr>
                      <w:sz w:val="20"/>
                    </w:rPr>
                    <w:t xml:space="preserve">       </w:t>
                  </w:r>
                  <w:hyperlink r:id="rId12" w:tgtFrame="_blank" w:history="1">
                    <w:r w:rsidR="006032EB">
                      <w:rPr>
                        <w:rStyle w:val="Hyperlink"/>
                        <w:rFonts w:ascii="Segoe UI" w:hAnsi="Segoe UI" w:cs="Segoe UI"/>
                        <w:b w:val="0"/>
                        <w:bCs/>
                        <w:sz w:val="21"/>
                        <w:szCs w:val="21"/>
                        <w:u w:val="none"/>
                        <w:bdr w:val="none" w:sz="0" w:space="0" w:color="auto" w:frame="1"/>
                        <w:shd w:val="clear" w:color="auto" w:fill="FFFFFF"/>
                      </w:rPr>
                      <w:t>See credential</w:t>
                    </w:r>
                  </w:hyperlink>
                </w:p>
                <w:p w14:paraId="3BB35A76" w14:textId="344CAD07" w:rsidR="00327D5F" w:rsidRPr="00327D5F" w:rsidRDefault="00327D5F" w:rsidP="00327D5F">
                  <w:pPr>
                    <w:pStyle w:val="BodyText"/>
                    <w:rPr>
                      <w:b w:val="0"/>
                      <w:sz w:val="20"/>
                    </w:rPr>
                  </w:pPr>
                  <w:r w:rsidRPr="00327D5F">
                    <w:rPr>
                      <w:sz w:val="20"/>
                    </w:rPr>
                    <w:tab/>
                  </w:r>
                </w:p>
                <w:p w14:paraId="2F3E246C" w14:textId="7F2FD476" w:rsidR="00153015" w:rsidRPr="00CD1272" w:rsidRDefault="00153015" w:rsidP="00327D5F">
                  <w:pPr>
                    <w:pStyle w:val="PlainText"/>
                    <w:rPr>
                      <w:rFonts w:ascii="Tahoma" w:hAnsi="Tahoma" w:cs="Tahoma"/>
                    </w:rPr>
                  </w:pPr>
                </w:p>
              </w:tc>
            </w:tr>
          </w:tbl>
          <w:p w14:paraId="7504D209" w14:textId="7D55C508" w:rsidR="00EE3B25" w:rsidRPr="00AD3535" w:rsidRDefault="00EE3B25" w:rsidP="00A66164">
            <w:pPr>
              <w:tabs>
                <w:tab w:val="left" w:pos="4151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FA91F0" w14:textId="1E6901B5" w:rsidR="00A66164" w:rsidRPr="00AD3535" w:rsidRDefault="00EE3B25" w:rsidP="00A66164">
            <w:pPr>
              <w:tabs>
                <w:tab w:val="left" w:pos="4151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5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="00C46EB1" w:rsidRPr="00AD35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</w:t>
            </w:r>
            <w:r w:rsidR="005B35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</w:t>
            </w:r>
            <w:r w:rsidR="00C46EB1" w:rsidRPr="00AD35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A292F" w:rsidRPr="00AD353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606F78">
              <w:rPr>
                <w:rFonts w:ascii="Times New Roman" w:hAnsi="Times New Roman" w:cs="Times New Roman"/>
                <w:b/>
                <w:sz w:val="20"/>
                <w:szCs w:val="20"/>
              </w:rPr>
              <w:t>KADIRESHKUMAR C</w:t>
            </w:r>
            <w:r w:rsidR="006B16CE" w:rsidRPr="00AD353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2BBD88F8" w14:textId="77777777" w:rsidR="00A66164" w:rsidRPr="00AD3535" w:rsidRDefault="00A66164" w:rsidP="00E811E0">
            <w:pPr>
              <w:tabs>
                <w:tab w:val="left" w:pos="4151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3C5156" w14:textId="77777777" w:rsidR="00A66164" w:rsidRPr="00AD3535" w:rsidRDefault="00A66164" w:rsidP="00E811E0">
            <w:pPr>
              <w:tabs>
                <w:tab w:val="left" w:pos="4151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090F69" w14:textId="77777777" w:rsidR="00AE4EF5" w:rsidRPr="00AD3535" w:rsidRDefault="00B5594A" w:rsidP="00B5594A">
            <w:pPr>
              <w:tabs>
                <w:tab w:val="left" w:pos="7103"/>
              </w:tabs>
              <w:spacing w:before="24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35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</w:t>
            </w:r>
            <w:r w:rsidR="00C94B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</w:t>
            </w:r>
          </w:p>
          <w:p w14:paraId="50A0E757" w14:textId="77777777" w:rsidR="00AE4EF5" w:rsidRPr="00AD3535" w:rsidRDefault="00AE4EF5" w:rsidP="00B5594A">
            <w:pPr>
              <w:tabs>
                <w:tab w:val="left" w:pos="7103"/>
              </w:tabs>
              <w:spacing w:before="24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D7D749" w14:textId="77777777" w:rsidR="00B5594A" w:rsidRPr="00AD3535" w:rsidRDefault="00B5594A" w:rsidP="00E811E0">
            <w:pPr>
              <w:tabs>
                <w:tab w:val="left" w:pos="4151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3B25" w:rsidRPr="00AD3535" w14:paraId="5BD04BC0" w14:textId="77777777" w:rsidTr="00324E63">
        <w:tc>
          <w:tcPr>
            <w:tcW w:w="10250" w:type="dxa"/>
            <w:tcBorders>
              <w:top w:val="nil"/>
              <w:left w:val="nil"/>
              <w:bottom w:val="nil"/>
              <w:right w:val="nil"/>
            </w:tcBorders>
          </w:tcPr>
          <w:p w14:paraId="27329D7B" w14:textId="77777777" w:rsidR="00EE3B25" w:rsidRPr="00AD3535" w:rsidRDefault="00EE3B25" w:rsidP="00E811E0">
            <w:pPr>
              <w:tabs>
                <w:tab w:val="left" w:pos="4151"/>
              </w:tabs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C6D639A" w14:textId="77777777" w:rsidR="00133E68" w:rsidRPr="00AD3535" w:rsidRDefault="00133E68" w:rsidP="0069530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33E68" w:rsidRPr="00AD3535" w:rsidSect="00324E63">
      <w:pgSz w:w="11906" w:h="16838"/>
      <w:pgMar w:top="720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94B5C" w14:textId="77777777" w:rsidR="00FC5C7F" w:rsidRDefault="00FC5C7F" w:rsidP="00193681">
      <w:pPr>
        <w:spacing w:after="0" w:line="240" w:lineRule="auto"/>
      </w:pPr>
      <w:r>
        <w:separator/>
      </w:r>
    </w:p>
  </w:endnote>
  <w:endnote w:type="continuationSeparator" w:id="0">
    <w:p w14:paraId="36B7C364" w14:textId="77777777" w:rsidR="00FC5C7F" w:rsidRDefault="00FC5C7F" w:rsidP="00193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490B0" w14:textId="77777777" w:rsidR="00FC5C7F" w:rsidRDefault="00FC5C7F" w:rsidP="00193681">
      <w:pPr>
        <w:spacing w:after="0" w:line="240" w:lineRule="auto"/>
      </w:pPr>
      <w:r>
        <w:separator/>
      </w:r>
    </w:p>
  </w:footnote>
  <w:footnote w:type="continuationSeparator" w:id="0">
    <w:p w14:paraId="46240EC9" w14:textId="77777777" w:rsidR="00FC5C7F" w:rsidRDefault="00FC5C7F" w:rsidP="00193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 w15:restartNumberingAfterBreak="0">
    <w:nsid w:val="067B3BB9"/>
    <w:multiLevelType w:val="hybridMultilevel"/>
    <w:tmpl w:val="BA666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36708"/>
    <w:multiLevelType w:val="hybridMultilevel"/>
    <w:tmpl w:val="E68C4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85025"/>
    <w:multiLevelType w:val="hybridMultilevel"/>
    <w:tmpl w:val="A83CB76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B4EB1"/>
    <w:multiLevelType w:val="hybridMultilevel"/>
    <w:tmpl w:val="4956C90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5B1014"/>
    <w:multiLevelType w:val="hybridMultilevel"/>
    <w:tmpl w:val="F38278C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F093E"/>
    <w:multiLevelType w:val="multilevel"/>
    <w:tmpl w:val="666CA6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D771F6"/>
    <w:multiLevelType w:val="hybridMultilevel"/>
    <w:tmpl w:val="81925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44B5E"/>
    <w:multiLevelType w:val="hybridMultilevel"/>
    <w:tmpl w:val="222675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F2"/>
    <w:rsid w:val="000132F6"/>
    <w:rsid w:val="00015F1D"/>
    <w:rsid w:val="0001647A"/>
    <w:rsid w:val="000244C8"/>
    <w:rsid w:val="00025A25"/>
    <w:rsid w:val="00030BE0"/>
    <w:rsid w:val="000322A2"/>
    <w:rsid w:val="0003260A"/>
    <w:rsid w:val="00037F7A"/>
    <w:rsid w:val="00041D49"/>
    <w:rsid w:val="00041E19"/>
    <w:rsid w:val="00047243"/>
    <w:rsid w:val="00051F60"/>
    <w:rsid w:val="00052432"/>
    <w:rsid w:val="00053D65"/>
    <w:rsid w:val="000551F1"/>
    <w:rsid w:val="00062BE4"/>
    <w:rsid w:val="00066F3B"/>
    <w:rsid w:val="00066F5D"/>
    <w:rsid w:val="0007174C"/>
    <w:rsid w:val="00071937"/>
    <w:rsid w:val="00072DC9"/>
    <w:rsid w:val="0007440C"/>
    <w:rsid w:val="000755A2"/>
    <w:rsid w:val="0009535F"/>
    <w:rsid w:val="000A03D3"/>
    <w:rsid w:val="000A199C"/>
    <w:rsid w:val="000A3AFF"/>
    <w:rsid w:val="000A3F50"/>
    <w:rsid w:val="000A3FA1"/>
    <w:rsid w:val="000A5D31"/>
    <w:rsid w:val="000A6015"/>
    <w:rsid w:val="000A7EEE"/>
    <w:rsid w:val="000B09F7"/>
    <w:rsid w:val="000B30DE"/>
    <w:rsid w:val="000B3A85"/>
    <w:rsid w:val="000B45C7"/>
    <w:rsid w:val="000B6B52"/>
    <w:rsid w:val="000B6F08"/>
    <w:rsid w:val="000C23AF"/>
    <w:rsid w:val="000C64F5"/>
    <w:rsid w:val="000D068D"/>
    <w:rsid w:val="000D08FC"/>
    <w:rsid w:val="000D3932"/>
    <w:rsid w:val="000D58F0"/>
    <w:rsid w:val="000D7EF7"/>
    <w:rsid w:val="000E0D20"/>
    <w:rsid w:val="000E1691"/>
    <w:rsid w:val="000E234B"/>
    <w:rsid w:val="000E3760"/>
    <w:rsid w:val="000E3AC3"/>
    <w:rsid w:val="000E4DA8"/>
    <w:rsid w:val="000E7388"/>
    <w:rsid w:val="000F1975"/>
    <w:rsid w:val="000F1B66"/>
    <w:rsid w:val="000F4A5D"/>
    <w:rsid w:val="000F616C"/>
    <w:rsid w:val="000F7A58"/>
    <w:rsid w:val="00100702"/>
    <w:rsid w:val="0010513D"/>
    <w:rsid w:val="001055F0"/>
    <w:rsid w:val="00106C91"/>
    <w:rsid w:val="00113D52"/>
    <w:rsid w:val="00120036"/>
    <w:rsid w:val="00125625"/>
    <w:rsid w:val="001260D2"/>
    <w:rsid w:val="001268C4"/>
    <w:rsid w:val="00127168"/>
    <w:rsid w:val="00132A85"/>
    <w:rsid w:val="00132EC1"/>
    <w:rsid w:val="00133E68"/>
    <w:rsid w:val="00134D29"/>
    <w:rsid w:val="00140911"/>
    <w:rsid w:val="00140EA2"/>
    <w:rsid w:val="001413FE"/>
    <w:rsid w:val="00150052"/>
    <w:rsid w:val="00153015"/>
    <w:rsid w:val="001544A1"/>
    <w:rsid w:val="00156383"/>
    <w:rsid w:val="0016469A"/>
    <w:rsid w:val="001669A9"/>
    <w:rsid w:val="00167981"/>
    <w:rsid w:val="00167B90"/>
    <w:rsid w:val="00172D22"/>
    <w:rsid w:val="00174E2A"/>
    <w:rsid w:val="0017538C"/>
    <w:rsid w:val="00175478"/>
    <w:rsid w:val="0018265E"/>
    <w:rsid w:val="0018481B"/>
    <w:rsid w:val="001860E7"/>
    <w:rsid w:val="00186FCB"/>
    <w:rsid w:val="00193681"/>
    <w:rsid w:val="00195844"/>
    <w:rsid w:val="001964BB"/>
    <w:rsid w:val="001A0338"/>
    <w:rsid w:val="001A04AC"/>
    <w:rsid w:val="001A1D33"/>
    <w:rsid w:val="001A292F"/>
    <w:rsid w:val="001A4531"/>
    <w:rsid w:val="001A52D8"/>
    <w:rsid w:val="001A6C53"/>
    <w:rsid w:val="001B4683"/>
    <w:rsid w:val="001C22FC"/>
    <w:rsid w:val="001D39E6"/>
    <w:rsid w:val="001D426A"/>
    <w:rsid w:val="001E5CFB"/>
    <w:rsid w:val="001F4B73"/>
    <w:rsid w:val="002011CE"/>
    <w:rsid w:val="0020614F"/>
    <w:rsid w:val="002065D6"/>
    <w:rsid w:val="00210D47"/>
    <w:rsid w:val="00213B03"/>
    <w:rsid w:val="00214418"/>
    <w:rsid w:val="00217D09"/>
    <w:rsid w:val="0022442D"/>
    <w:rsid w:val="00227F2A"/>
    <w:rsid w:val="00230841"/>
    <w:rsid w:val="00241742"/>
    <w:rsid w:val="002468EA"/>
    <w:rsid w:val="002474BC"/>
    <w:rsid w:val="002546C9"/>
    <w:rsid w:val="00263260"/>
    <w:rsid w:val="00271403"/>
    <w:rsid w:val="002759D9"/>
    <w:rsid w:val="00277B1D"/>
    <w:rsid w:val="00277FAF"/>
    <w:rsid w:val="00282D49"/>
    <w:rsid w:val="002A10DB"/>
    <w:rsid w:val="002A2638"/>
    <w:rsid w:val="002A7359"/>
    <w:rsid w:val="002B2866"/>
    <w:rsid w:val="002B5C58"/>
    <w:rsid w:val="002C1469"/>
    <w:rsid w:val="002C34D4"/>
    <w:rsid w:val="002C457F"/>
    <w:rsid w:val="002C7A8D"/>
    <w:rsid w:val="002D1AC5"/>
    <w:rsid w:val="002D1BFD"/>
    <w:rsid w:val="002D2745"/>
    <w:rsid w:val="002D4FF9"/>
    <w:rsid w:val="002E13A1"/>
    <w:rsid w:val="002E5F98"/>
    <w:rsid w:val="002F2F7C"/>
    <w:rsid w:val="002F6471"/>
    <w:rsid w:val="0030146A"/>
    <w:rsid w:val="00303FDA"/>
    <w:rsid w:val="00305002"/>
    <w:rsid w:val="00307DD1"/>
    <w:rsid w:val="0031244A"/>
    <w:rsid w:val="0031520C"/>
    <w:rsid w:val="00320326"/>
    <w:rsid w:val="003223AA"/>
    <w:rsid w:val="00324E63"/>
    <w:rsid w:val="00327D5F"/>
    <w:rsid w:val="00333353"/>
    <w:rsid w:val="00334B7C"/>
    <w:rsid w:val="0033516B"/>
    <w:rsid w:val="00336754"/>
    <w:rsid w:val="00340413"/>
    <w:rsid w:val="00340B19"/>
    <w:rsid w:val="003410A5"/>
    <w:rsid w:val="00344452"/>
    <w:rsid w:val="00344877"/>
    <w:rsid w:val="00344B17"/>
    <w:rsid w:val="00345632"/>
    <w:rsid w:val="00350A1F"/>
    <w:rsid w:val="0035776E"/>
    <w:rsid w:val="0036640B"/>
    <w:rsid w:val="00366DA8"/>
    <w:rsid w:val="00370E26"/>
    <w:rsid w:val="00371B39"/>
    <w:rsid w:val="00372BBE"/>
    <w:rsid w:val="00373D28"/>
    <w:rsid w:val="00375010"/>
    <w:rsid w:val="003756EB"/>
    <w:rsid w:val="003767F0"/>
    <w:rsid w:val="003806F2"/>
    <w:rsid w:val="00380EED"/>
    <w:rsid w:val="0038304A"/>
    <w:rsid w:val="00384572"/>
    <w:rsid w:val="003845C9"/>
    <w:rsid w:val="00391772"/>
    <w:rsid w:val="00391E59"/>
    <w:rsid w:val="00392FBC"/>
    <w:rsid w:val="003968FF"/>
    <w:rsid w:val="00396CB7"/>
    <w:rsid w:val="00396D85"/>
    <w:rsid w:val="00396F6F"/>
    <w:rsid w:val="00397508"/>
    <w:rsid w:val="00397550"/>
    <w:rsid w:val="003A4AA3"/>
    <w:rsid w:val="003A50AE"/>
    <w:rsid w:val="003A709C"/>
    <w:rsid w:val="003B05D4"/>
    <w:rsid w:val="003B466D"/>
    <w:rsid w:val="003B68B1"/>
    <w:rsid w:val="003C20BF"/>
    <w:rsid w:val="003D17E9"/>
    <w:rsid w:val="003E304F"/>
    <w:rsid w:val="003E4342"/>
    <w:rsid w:val="003E661B"/>
    <w:rsid w:val="003E7AE5"/>
    <w:rsid w:val="003F71AC"/>
    <w:rsid w:val="0040348C"/>
    <w:rsid w:val="00404490"/>
    <w:rsid w:val="00420DE7"/>
    <w:rsid w:val="004210CD"/>
    <w:rsid w:val="004225DB"/>
    <w:rsid w:val="00425963"/>
    <w:rsid w:val="00427832"/>
    <w:rsid w:val="00430525"/>
    <w:rsid w:val="00433591"/>
    <w:rsid w:val="00434886"/>
    <w:rsid w:val="00435837"/>
    <w:rsid w:val="00435E16"/>
    <w:rsid w:val="004373AC"/>
    <w:rsid w:val="00437D9F"/>
    <w:rsid w:val="00440F69"/>
    <w:rsid w:val="00443FC7"/>
    <w:rsid w:val="00444C8C"/>
    <w:rsid w:val="00444DC9"/>
    <w:rsid w:val="00455DA1"/>
    <w:rsid w:val="004605C1"/>
    <w:rsid w:val="00462B11"/>
    <w:rsid w:val="0047025A"/>
    <w:rsid w:val="004704B3"/>
    <w:rsid w:val="004723D3"/>
    <w:rsid w:val="00480B3A"/>
    <w:rsid w:val="00481B1D"/>
    <w:rsid w:val="00486AF8"/>
    <w:rsid w:val="0049114E"/>
    <w:rsid w:val="004A63C3"/>
    <w:rsid w:val="004B33E9"/>
    <w:rsid w:val="004C167B"/>
    <w:rsid w:val="004C243D"/>
    <w:rsid w:val="004C458A"/>
    <w:rsid w:val="004C57E8"/>
    <w:rsid w:val="004C5D92"/>
    <w:rsid w:val="004D0BD4"/>
    <w:rsid w:val="004D1325"/>
    <w:rsid w:val="004D56A7"/>
    <w:rsid w:val="004D79AC"/>
    <w:rsid w:val="004E0E06"/>
    <w:rsid w:val="004E7238"/>
    <w:rsid w:val="004E748A"/>
    <w:rsid w:val="004F2193"/>
    <w:rsid w:val="004F5872"/>
    <w:rsid w:val="004F632F"/>
    <w:rsid w:val="004F7BB2"/>
    <w:rsid w:val="00503A9C"/>
    <w:rsid w:val="00517638"/>
    <w:rsid w:val="00524E2E"/>
    <w:rsid w:val="005270CC"/>
    <w:rsid w:val="00532B04"/>
    <w:rsid w:val="0053348A"/>
    <w:rsid w:val="00542EF3"/>
    <w:rsid w:val="00544417"/>
    <w:rsid w:val="0055128D"/>
    <w:rsid w:val="005523B6"/>
    <w:rsid w:val="0055798F"/>
    <w:rsid w:val="00561D92"/>
    <w:rsid w:val="00562917"/>
    <w:rsid w:val="0056594E"/>
    <w:rsid w:val="005673BA"/>
    <w:rsid w:val="00572841"/>
    <w:rsid w:val="00575832"/>
    <w:rsid w:val="005771EA"/>
    <w:rsid w:val="0057734E"/>
    <w:rsid w:val="00583814"/>
    <w:rsid w:val="00583F7A"/>
    <w:rsid w:val="005935F1"/>
    <w:rsid w:val="00596D22"/>
    <w:rsid w:val="00596E87"/>
    <w:rsid w:val="005A0561"/>
    <w:rsid w:val="005A08F6"/>
    <w:rsid w:val="005A0EA3"/>
    <w:rsid w:val="005A1D13"/>
    <w:rsid w:val="005B2846"/>
    <w:rsid w:val="005B2A36"/>
    <w:rsid w:val="005B35D7"/>
    <w:rsid w:val="005B3647"/>
    <w:rsid w:val="005B44B4"/>
    <w:rsid w:val="005B4F81"/>
    <w:rsid w:val="005B5D91"/>
    <w:rsid w:val="005B6063"/>
    <w:rsid w:val="005C089D"/>
    <w:rsid w:val="005C1A8D"/>
    <w:rsid w:val="005C63BE"/>
    <w:rsid w:val="005C6BC6"/>
    <w:rsid w:val="005D06FD"/>
    <w:rsid w:val="005D0880"/>
    <w:rsid w:val="005D3CC3"/>
    <w:rsid w:val="005D4EA7"/>
    <w:rsid w:val="005E01A2"/>
    <w:rsid w:val="005E58F5"/>
    <w:rsid w:val="005F2AD4"/>
    <w:rsid w:val="005F2E9D"/>
    <w:rsid w:val="00600A52"/>
    <w:rsid w:val="00600BC3"/>
    <w:rsid w:val="006012A3"/>
    <w:rsid w:val="00601E57"/>
    <w:rsid w:val="006032EB"/>
    <w:rsid w:val="00606F78"/>
    <w:rsid w:val="006104F6"/>
    <w:rsid w:val="00613F9A"/>
    <w:rsid w:val="00624914"/>
    <w:rsid w:val="00626C83"/>
    <w:rsid w:val="00627B1F"/>
    <w:rsid w:val="00630867"/>
    <w:rsid w:val="006343EB"/>
    <w:rsid w:val="006352DF"/>
    <w:rsid w:val="006364B2"/>
    <w:rsid w:val="00637314"/>
    <w:rsid w:val="00644779"/>
    <w:rsid w:val="006449AB"/>
    <w:rsid w:val="006458E2"/>
    <w:rsid w:val="00645E71"/>
    <w:rsid w:val="00652BCC"/>
    <w:rsid w:val="006578B5"/>
    <w:rsid w:val="00657FB3"/>
    <w:rsid w:val="00661F7A"/>
    <w:rsid w:val="006622BF"/>
    <w:rsid w:val="00662678"/>
    <w:rsid w:val="00680CEC"/>
    <w:rsid w:val="00681929"/>
    <w:rsid w:val="00682188"/>
    <w:rsid w:val="00682834"/>
    <w:rsid w:val="00682D83"/>
    <w:rsid w:val="0068384B"/>
    <w:rsid w:val="00685F54"/>
    <w:rsid w:val="00686B39"/>
    <w:rsid w:val="00686CE9"/>
    <w:rsid w:val="006925B2"/>
    <w:rsid w:val="00695300"/>
    <w:rsid w:val="00697570"/>
    <w:rsid w:val="006A2344"/>
    <w:rsid w:val="006A3745"/>
    <w:rsid w:val="006A5797"/>
    <w:rsid w:val="006A6687"/>
    <w:rsid w:val="006A73E2"/>
    <w:rsid w:val="006B09E9"/>
    <w:rsid w:val="006B16CE"/>
    <w:rsid w:val="006B3F36"/>
    <w:rsid w:val="006B543E"/>
    <w:rsid w:val="006D0B5A"/>
    <w:rsid w:val="006E0770"/>
    <w:rsid w:val="006E0887"/>
    <w:rsid w:val="006E3106"/>
    <w:rsid w:val="006E31DB"/>
    <w:rsid w:val="006E6560"/>
    <w:rsid w:val="006E6A6A"/>
    <w:rsid w:val="006F097C"/>
    <w:rsid w:val="006F1C22"/>
    <w:rsid w:val="007059C1"/>
    <w:rsid w:val="007062D2"/>
    <w:rsid w:val="00706F19"/>
    <w:rsid w:val="00707AA7"/>
    <w:rsid w:val="00707E6B"/>
    <w:rsid w:val="00707EEE"/>
    <w:rsid w:val="00707F8D"/>
    <w:rsid w:val="00710667"/>
    <w:rsid w:val="00710889"/>
    <w:rsid w:val="00710B91"/>
    <w:rsid w:val="00716ADF"/>
    <w:rsid w:val="00717C69"/>
    <w:rsid w:val="00720C86"/>
    <w:rsid w:val="0073667A"/>
    <w:rsid w:val="00740AA5"/>
    <w:rsid w:val="00740EB9"/>
    <w:rsid w:val="00744E3E"/>
    <w:rsid w:val="0075252B"/>
    <w:rsid w:val="007527B9"/>
    <w:rsid w:val="0075347D"/>
    <w:rsid w:val="007538D9"/>
    <w:rsid w:val="00754D03"/>
    <w:rsid w:val="00755877"/>
    <w:rsid w:val="00757BAB"/>
    <w:rsid w:val="007612C2"/>
    <w:rsid w:val="00762746"/>
    <w:rsid w:val="00763F29"/>
    <w:rsid w:val="00763F9B"/>
    <w:rsid w:val="00764119"/>
    <w:rsid w:val="007644BA"/>
    <w:rsid w:val="0076537E"/>
    <w:rsid w:val="00765A7F"/>
    <w:rsid w:val="007805A3"/>
    <w:rsid w:val="007808AA"/>
    <w:rsid w:val="00780D83"/>
    <w:rsid w:val="007843F4"/>
    <w:rsid w:val="00784CDE"/>
    <w:rsid w:val="00784D14"/>
    <w:rsid w:val="0078739F"/>
    <w:rsid w:val="00787BAB"/>
    <w:rsid w:val="00791522"/>
    <w:rsid w:val="00792E7F"/>
    <w:rsid w:val="007948FC"/>
    <w:rsid w:val="007A1823"/>
    <w:rsid w:val="007A192F"/>
    <w:rsid w:val="007A661D"/>
    <w:rsid w:val="007B46FC"/>
    <w:rsid w:val="007B51BD"/>
    <w:rsid w:val="007B56DC"/>
    <w:rsid w:val="007B5907"/>
    <w:rsid w:val="007C1159"/>
    <w:rsid w:val="007C2F96"/>
    <w:rsid w:val="007C59DF"/>
    <w:rsid w:val="007D0F57"/>
    <w:rsid w:val="007D29B1"/>
    <w:rsid w:val="007D37B2"/>
    <w:rsid w:val="007D6272"/>
    <w:rsid w:val="007E1CF0"/>
    <w:rsid w:val="007E5005"/>
    <w:rsid w:val="007E581C"/>
    <w:rsid w:val="007E5B86"/>
    <w:rsid w:val="007E5E45"/>
    <w:rsid w:val="007F4A00"/>
    <w:rsid w:val="007F5697"/>
    <w:rsid w:val="007F5FE1"/>
    <w:rsid w:val="00801AEA"/>
    <w:rsid w:val="00803402"/>
    <w:rsid w:val="00804DA4"/>
    <w:rsid w:val="00806DEF"/>
    <w:rsid w:val="00816E73"/>
    <w:rsid w:val="0082400F"/>
    <w:rsid w:val="00825C52"/>
    <w:rsid w:val="00825C6D"/>
    <w:rsid w:val="00825CE7"/>
    <w:rsid w:val="00830624"/>
    <w:rsid w:val="00834507"/>
    <w:rsid w:val="008417F1"/>
    <w:rsid w:val="00842044"/>
    <w:rsid w:val="008452B2"/>
    <w:rsid w:val="00845946"/>
    <w:rsid w:val="0084624B"/>
    <w:rsid w:val="00847851"/>
    <w:rsid w:val="0085048B"/>
    <w:rsid w:val="0085076E"/>
    <w:rsid w:val="00851EA9"/>
    <w:rsid w:val="00856B8E"/>
    <w:rsid w:val="008572E4"/>
    <w:rsid w:val="00860BBB"/>
    <w:rsid w:val="00866E92"/>
    <w:rsid w:val="00870D0B"/>
    <w:rsid w:val="0087184A"/>
    <w:rsid w:val="00871C97"/>
    <w:rsid w:val="008731A4"/>
    <w:rsid w:val="00873FD8"/>
    <w:rsid w:val="00877431"/>
    <w:rsid w:val="008774DE"/>
    <w:rsid w:val="00877780"/>
    <w:rsid w:val="00881480"/>
    <w:rsid w:val="00883B64"/>
    <w:rsid w:val="00892677"/>
    <w:rsid w:val="00893D82"/>
    <w:rsid w:val="008A0D28"/>
    <w:rsid w:val="008A0F68"/>
    <w:rsid w:val="008A1429"/>
    <w:rsid w:val="008A1EB0"/>
    <w:rsid w:val="008A7ACE"/>
    <w:rsid w:val="008B07D6"/>
    <w:rsid w:val="008B1A58"/>
    <w:rsid w:val="008B4317"/>
    <w:rsid w:val="008B6D48"/>
    <w:rsid w:val="008B7953"/>
    <w:rsid w:val="008C23B1"/>
    <w:rsid w:val="008C3505"/>
    <w:rsid w:val="008C52AF"/>
    <w:rsid w:val="008D422D"/>
    <w:rsid w:val="008D6EFE"/>
    <w:rsid w:val="008D7271"/>
    <w:rsid w:val="008D7730"/>
    <w:rsid w:val="008E223C"/>
    <w:rsid w:val="008E353C"/>
    <w:rsid w:val="008E72BD"/>
    <w:rsid w:val="008E7A22"/>
    <w:rsid w:val="008F644F"/>
    <w:rsid w:val="0090024F"/>
    <w:rsid w:val="009029AA"/>
    <w:rsid w:val="009046BA"/>
    <w:rsid w:val="00912A8C"/>
    <w:rsid w:val="009130B7"/>
    <w:rsid w:val="009135A0"/>
    <w:rsid w:val="00914099"/>
    <w:rsid w:val="00915C60"/>
    <w:rsid w:val="009172BB"/>
    <w:rsid w:val="00917402"/>
    <w:rsid w:val="009229EE"/>
    <w:rsid w:val="0092376B"/>
    <w:rsid w:val="009250E8"/>
    <w:rsid w:val="00926CB9"/>
    <w:rsid w:val="009274A8"/>
    <w:rsid w:val="00927F80"/>
    <w:rsid w:val="00931BA9"/>
    <w:rsid w:val="00932123"/>
    <w:rsid w:val="0093292E"/>
    <w:rsid w:val="0093369F"/>
    <w:rsid w:val="009342F7"/>
    <w:rsid w:val="009402C2"/>
    <w:rsid w:val="00941347"/>
    <w:rsid w:val="00941539"/>
    <w:rsid w:val="00947802"/>
    <w:rsid w:val="00950EA4"/>
    <w:rsid w:val="00953C61"/>
    <w:rsid w:val="009540F6"/>
    <w:rsid w:val="00957A87"/>
    <w:rsid w:val="00957E90"/>
    <w:rsid w:val="00963AFF"/>
    <w:rsid w:val="0097076E"/>
    <w:rsid w:val="00971E2C"/>
    <w:rsid w:val="009843EE"/>
    <w:rsid w:val="009864F0"/>
    <w:rsid w:val="00987109"/>
    <w:rsid w:val="00990005"/>
    <w:rsid w:val="00990225"/>
    <w:rsid w:val="00990938"/>
    <w:rsid w:val="009912E9"/>
    <w:rsid w:val="00994FE9"/>
    <w:rsid w:val="0099732A"/>
    <w:rsid w:val="009A170C"/>
    <w:rsid w:val="009A625C"/>
    <w:rsid w:val="009A6CC6"/>
    <w:rsid w:val="009B0E9B"/>
    <w:rsid w:val="009B4B3E"/>
    <w:rsid w:val="009C1882"/>
    <w:rsid w:val="009C3CDA"/>
    <w:rsid w:val="009C52F3"/>
    <w:rsid w:val="009C6AE6"/>
    <w:rsid w:val="009C7BB0"/>
    <w:rsid w:val="009C7F00"/>
    <w:rsid w:val="009D0DD5"/>
    <w:rsid w:val="009D1EB9"/>
    <w:rsid w:val="009E064F"/>
    <w:rsid w:val="009E1215"/>
    <w:rsid w:val="009E1795"/>
    <w:rsid w:val="009E28F2"/>
    <w:rsid w:val="009E2C69"/>
    <w:rsid w:val="009E54E8"/>
    <w:rsid w:val="009F0213"/>
    <w:rsid w:val="009F41A1"/>
    <w:rsid w:val="009F539A"/>
    <w:rsid w:val="009F6529"/>
    <w:rsid w:val="009F66F1"/>
    <w:rsid w:val="009F7FBB"/>
    <w:rsid w:val="00A0205F"/>
    <w:rsid w:val="00A0497E"/>
    <w:rsid w:val="00A07A6E"/>
    <w:rsid w:val="00A173F8"/>
    <w:rsid w:val="00A17FFD"/>
    <w:rsid w:val="00A2106E"/>
    <w:rsid w:val="00A2254B"/>
    <w:rsid w:val="00A25126"/>
    <w:rsid w:val="00A25745"/>
    <w:rsid w:val="00A25789"/>
    <w:rsid w:val="00A27F75"/>
    <w:rsid w:val="00A300AA"/>
    <w:rsid w:val="00A354DC"/>
    <w:rsid w:val="00A40867"/>
    <w:rsid w:val="00A427A0"/>
    <w:rsid w:val="00A6204E"/>
    <w:rsid w:val="00A63E0D"/>
    <w:rsid w:val="00A64A08"/>
    <w:rsid w:val="00A64DB2"/>
    <w:rsid w:val="00A66164"/>
    <w:rsid w:val="00A667B4"/>
    <w:rsid w:val="00A67B38"/>
    <w:rsid w:val="00A70918"/>
    <w:rsid w:val="00A735EF"/>
    <w:rsid w:val="00A7538D"/>
    <w:rsid w:val="00A77A72"/>
    <w:rsid w:val="00A80737"/>
    <w:rsid w:val="00A8178F"/>
    <w:rsid w:val="00A81BCA"/>
    <w:rsid w:val="00A82F61"/>
    <w:rsid w:val="00A8449B"/>
    <w:rsid w:val="00A86201"/>
    <w:rsid w:val="00A870F9"/>
    <w:rsid w:val="00A92CF9"/>
    <w:rsid w:val="00A94D01"/>
    <w:rsid w:val="00AA5B26"/>
    <w:rsid w:val="00AA638D"/>
    <w:rsid w:val="00AA7293"/>
    <w:rsid w:val="00AA7784"/>
    <w:rsid w:val="00AB041A"/>
    <w:rsid w:val="00AB0CF5"/>
    <w:rsid w:val="00AB1BDA"/>
    <w:rsid w:val="00AB3113"/>
    <w:rsid w:val="00AB5D98"/>
    <w:rsid w:val="00AC0ADD"/>
    <w:rsid w:val="00AC0C91"/>
    <w:rsid w:val="00AC0F7D"/>
    <w:rsid w:val="00AC2653"/>
    <w:rsid w:val="00AD0382"/>
    <w:rsid w:val="00AD3535"/>
    <w:rsid w:val="00AE1C1D"/>
    <w:rsid w:val="00AE2D29"/>
    <w:rsid w:val="00AE4924"/>
    <w:rsid w:val="00AE4BEF"/>
    <w:rsid w:val="00AE4EF5"/>
    <w:rsid w:val="00AE4FB0"/>
    <w:rsid w:val="00AE6570"/>
    <w:rsid w:val="00AF0896"/>
    <w:rsid w:val="00AF369A"/>
    <w:rsid w:val="00AF3AEE"/>
    <w:rsid w:val="00AF636D"/>
    <w:rsid w:val="00AF65F7"/>
    <w:rsid w:val="00AF683D"/>
    <w:rsid w:val="00AF70B8"/>
    <w:rsid w:val="00B00EBD"/>
    <w:rsid w:val="00B062BF"/>
    <w:rsid w:val="00B10305"/>
    <w:rsid w:val="00B10A34"/>
    <w:rsid w:val="00B127D8"/>
    <w:rsid w:val="00B2091D"/>
    <w:rsid w:val="00B20AEC"/>
    <w:rsid w:val="00B22387"/>
    <w:rsid w:val="00B22AAB"/>
    <w:rsid w:val="00B23DA5"/>
    <w:rsid w:val="00B268E3"/>
    <w:rsid w:val="00B26D29"/>
    <w:rsid w:val="00B31355"/>
    <w:rsid w:val="00B3271C"/>
    <w:rsid w:val="00B32BDF"/>
    <w:rsid w:val="00B406B3"/>
    <w:rsid w:val="00B4478B"/>
    <w:rsid w:val="00B463B5"/>
    <w:rsid w:val="00B54D40"/>
    <w:rsid w:val="00B5594A"/>
    <w:rsid w:val="00B622E3"/>
    <w:rsid w:val="00B64C82"/>
    <w:rsid w:val="00B65F0B"/>
    <w:rsid w:val="00B7188F"/>
    <w:rsid w:val="00B7331D"/>
    <w:rsid w:val="00B740D0"/>
    <w:rsid w:val="00B75445"/>
    <w:rsid w:val="00B768AE"/>
    <w:rsid w:val="00B775CD"/>
    <w:rsid w:val="00B81753"/>
    <w:rsid w:val="00B85088"/>
    <w:rsid w:val="00B9202C"/>
    <w:rsid w:val="00B92D22"/>
    <w:rsid w:val="00B94909"/>
    <w:rsid w:val="00B9509A"/>
    <w:rsid w:val="00B9585C"/>
    <w:rsid w:val="00B9739F"/>
    <w:rsid w:val="00BA03B7"/>
    <w:rsid w:val="00BA0B27"/>
    <w:rsid w:val="00BA7866"/>
    <w:rsid w:val="00BB43FD"/>
    <w:rsid w:val="00BB4E3B"/>
    <w:rsid w:val="00BB5BBE"/>
    <w:rsid w:val="00BB7DA3"/>
    <w:rsid w:val="00BC0704"/>
    <w:rsid w:val="00BC1A19"/>
    <w:rsid w:val="00BC2B19"/>
    <w:rsid w:val="00BC4568"/>
    <w:rsid w:val="00BD2E54"/>
    <w:rsid w:val="00BD3EF5"/>
    <w:rsid w:val="00BD69EE"/>
    <w:rsid w:val="00BE097B"/>
    <w:rsid w:val="00BE29E4"/>
    <w:rsid w:val="00BF11CF"/>
    <w:rsid w:val="00BF47AF"/>
    <w:rsid w:val="00BF5E46"/>
    <w:rsid w:val="00BF7931"/>
    <w:rsid w:val="00BF7DDC"/>
    <w:rsid w:val="00C002D5"/>
    <w:rsid w:val="00C01964"/>
    <w:rsid w:val="00C020E1"/>
    <w:rsid w:val="00C0370C"/>
    <w:rsid w:val="00C05F67"/>
    <w:rsid w:val="00C07472"/>
    <w:rsid w:val="00C11273"/>
    <w:rsid w:val="00C168DC"/>
    <w:rsid w:val="00C20649"/>
    <w:rsid w:val="00C243A5"/>
    <w:rsid w:val="00C27F01"/>
    <w:rsid w:val="00C3093A"/>
    <w:rsid w:val="00C327A8"/>
    <w:rsid w:val="00C32E01"/>
    <w:rsid w:val="00C33DAF"/>
    <w:rsid w:val="00C37DDB"/>
    <w:rsid w:val="00C4096B"/>
    <w:rsid w:val="00C42545"/>
    <w:rsid w:val="00C433F2"/>
    <w:rsid w:val="00C46EB1"/>
    <w:rsid w:val="00C47068"/>
    <w:rsid w:val="00C5173E"/>
    <w:rsid w:val="00C51764"/>
    <w:rsid w:val="00C5493A"/>
    <w:rsid w:val="00C566A7"/>
    <w:rsid w:val="00C647D5"/>
    <w:rsid w:val="00C6615E"/>
    <w:rsid w:val="00C70D86"/>
    <w:rsid w:val="00C723D8"/>
    <w:rsid w:val="00C779F2"/>
    <w:rsid w:val="00C8251E"/>
    <w:rsid w:val="00C82EE1"/>
    <w:rsid w:val="00C83CC7"/>
    <w:rsid w:val="00C840E3"/>
    <w:rsid w:val="00C84433"/>
    <w:rsid w:val="00C86B53"/>
    <w:rsid w:val="00C91BF6"/>
    <w:rsid w:val="00C94B17"/>
    <w:rsid w:val="00C96EC5"/>
    <w:rsid w:val="00CA1DE0"/>
    <w:rsid w:val="00CA3550"/>
    <w:rsid w:val="00CA510E"/>
    <w:rsid w:val="00CA6DC6"/>
    <w:rsid w:val="00CA7986"/>
    <w:rsid w:val="00CB2A09"/>
    <w:rsid w:val="00CC1CC5"/>
    <w:rsid w:val="00CC5FBB"/>
    <w:rsid w:val="00CD1272"/>
    <w:rsid w:val="00CD2944"/>
    <w:rsid w:val="00CD38CF"/>
    <w:rsid w:val="00CD3B76"/>
    <w:rsid w:val="00CD69DD"/>
    <w:rsid w:val="00CD79D7"/>
    <w:rsid w:val="00CE500C"/>
    <w:rsid w:val="00CE7894"/>
    <w:rsid w:val="00CF0195"/>
    <w:rsid w:val="00CF0D7C"/>
    <w:rsid w:val="00CF1645"/>
    <w:rsid w:val="00CF17E6"/>
    <w:rsid w:val="00CF4033"/>
    <w:rsid w:val="00CF582D"/>
    <w:rsid w:val="00CF7CB7"/>
    <w:rsid w:val="00D014C3"/>
    <w:rsid w:val="00D01FEE"/>
    <w:rsid w:val="00D06160"/>
    <w:rsid w:val="00D11D0A"/>
    <w:rsid w:val="00D131AA"/>
    <w:rsid w:val="00D16B68"/>
    <w:rsid w:val="00D2516D"/>
    <w:rsid w:val="00D30845"/>
    <w:rsid w:val="00D3631F"/>
    <w:rsid w:val="00D40548"/>
    <w:rsid w:val="00D4106A"/>
    <w:rsid w:val="00D4159C"/>
    <w:rsid w:val="00D41640"/>
    <w:rsid w:val="00D41DCE"/>
    <w:rsid w:val="00D42E0D"/>
    <w:rsid w:val="00D4520D"/>
    <w:rsid w:val="00D47991"/>
    <w:rsid w:val="00D518B3"/>
    <w:rsid w:val="00D51D73"/>
    <w:rsid w:val="00D54F17"/>
    <w:rsid w:val="00D63FD8"/>
    <w:rsid w:val="00D64F5C"/>
    <w:rsid w:val="00D6598B"/>
    <w:rsid w:val="00D66B1E"/>
    <w:rsid w:val="00D709B1"/>
    <w:rsid w:val="00D70D14"/>
    <w:rsid w:val="00D70D48"/>
    <w:rsid w:val="00D771C5"/>
    <w:rsid w:val="00D77A8A"/>
    <w:rsid w:val="00D83FAF"/>
    <w:rsid w:val="00D840B1"/>
    <w:rsid w:val="00D84C4D"/>
    <w:rsid w:val="00D864D6"/>
    <w:rsid w:val="00D92A6F"/>
    <w:rsid w:val="00D92CB9"/>
    <w:rsid w:val="00D93D62"/>
    <w:rsid w:val="00DA36D1"/>
    <w:rsid w:val="00DB1BE5"/>
    <w:rsid w:val="00DB20E8"/>
    <w:rsid w:val="00DB2F02"/>
    <w:rsid w:val="00DC0510"/>
    <w:rsid w:val="00DC0973"/>
    <w:rsid w:val="00DC4774"/>
    <w:rsid w:val="00DC5086"/>
    <w:rsid w:val="00DC6177"/>
    <w:rsid w:val="00DC7DB1"/>
    <w:rsid w:val="00DD0D98"/>
    <w:rsid w:val="00DD6615"/>
    <w:rsid w:val="00DD7B84"/>
    <w:rsid w:val="00DE3A4F"/>
    <w:rsid w:val="00DE44F6"/>
    <w:rsid w:val="00DE4640"/>
    <w:rsid w:val="00DE4CFB"/>
    <w:rsid w:val="00DF0CBC"/>
    <w:rsid w:val="00E021B4"/>
    <w:rsid w:val="00E078F1"/>
    <w:rsid w:val="00E20721"/>
    <w:rsid w:val="00E227F2"/>
    <w:rsid w:val="00E25C17"/>
    <w:rsid w:val="00E26E7D"/>
    <w:rsid w:val="00E27AC8"/>
    <w:rsid w:val="00E313D4"/>
    <w:rsid w:val="00E314DE"/>
    <w:rsid w:val="00E32BF1"/>
    <w:rsid w:val="00E336B2"/>
    <w:rsid w:val="00E339F8"/>
    <w:rsid w:val="00E3633A"/>
    <w:rsid w:val="00E41211"/>
    <w:rsid w:val="00E44275"/>
    <w:rsid w:val="00E45A4A"/>
    <w:rsid w:val="00E51716"/>
    <w:rsid w:val="00E51CDC"/>
    <w:rsid w:val="00E52461"/>
    <w:rsid w:val="00E54FCB"/>
    <w:rsid w:val="00E604D7"/>
    <w:rsid w:val="00E63F56"/>
    <w:rsid w:val="00E65F32"/>
    <w:rsid w:val="00E708E4"/>
    <w:rsid w:val="00E71467"/>
    <w:rsid w:val="00E72324"/>
    <w:rsid w:val="00E7529F"/>
    <w:rsid w:val="00E811E0"/>
    <w:rsid w:val="00E843D4"/>
    <w:rsid w:val="00E900BC"/>
    <w:rsid w:val="00E910D5"/>
    <w:rsid w:val="00E9438F"/>
    <w:rsid w:val="00E94D7B"/>
    <w:rsid w:val="00EA3A23"/>
    <w:rsid w:val="00EA4288"/>
    <w:rsid w:val="00EB2DEC"/>
    <w:rsid w:val="00EB559D"/>
    <w:rsid w:val="00EB6EEC"/>
    <w:rsid w:val="00EB7273"/>
    <w:rsid w:val="00EB7F5E"/>
    <w:rsid w:val="00EC00A4"/>
    <w:rsid w:val="00EC0F7D"/>
    <w:rsid w:val="00EC2D1F"/>
    <w:rsid w:val="00EC4B06"/>
    <w:rsid w:val="00EC735E"/>
    <w:rsid w:val="00ED0ADD"/>
    <w:rsid w:val="00ED1AD2"/>
    <w:rsid w:val="00ED5E79"/>
    <w:rsid w:val="00ED6B76"/>
    <w:rsid w:val="00EE3B25"/>
    <w:rsid w:val="00EE4731"/>
    <w:rsid w:val="00EF1137"/>
    <w:rsid w:val="00F01ED9"/>
    <w:rsid w:val="00F079B2"/>
    <w:rsid w:val="00F109D5"/>
    <w:rsid w:val="00F1262D"/>
    <w:rsid w:val="00F13086"/>
    <w:rsid w:val="00F14364"/>
    <w:rsid w:val="00F25582"/>
    <w:rsid w:val="00F262FC"/>
    <w:rsid w:val="00F31647"/>
    <w:rsid w:val="00F3484D"/>
    <w:rsid w:val="00F35D0F"/>
    <w:rsid w:val="00F46689"/>
    <w:rsid w:val="00F531D4"/>
    <w:rsid w:val="00F53DFB"/>
    <w:rsid w:val="00F544C8"/>
    <w:rsid w:val="00F559FE"/>
    <w:rsid w:val="00F632F3"/>
    <w:rsid w:val="00F64553"/>
    <w:rsid w:val="00F65863"/>
    <w:rsid w:val="00F6657F"/>
    <w:rsid w:val="00F700FC"/>
    <w:rsid w:val="00F754CF"/>
    <w:rsid w:val="00F76E63"/>
    <w:rsid w:val="00F771EB"/>
    <w:rsid w:val="00F80D3B"/>
    <w:rsid w:val="00F810E5"/>
    <w:rsid w:val="00F81719"/>
    <w:rsid w:val="00F901C5"/>
    <w:rsid w:val="00F91CEA"/>
    <w:rsid w:val="00F92DE0"/>
    <w:rsid w:val="00F9557B"/>
    <w:rsid w:val="00F9715E"/>
    <w:rsid w:val="00FB22FC"/>
    <w:rsid w:val="00FB3386"/>
    <w:rsid w:val="00FB6332"/>
    <w:rsid w:val="00FB76EE"/>
    <w:rsid w:val="00FC0E09"/>
    <w:rsid w:val="00FC25D7"/>
    <w:rsid w:val="00FC5C7F"/>
    <w:rsid w:val="00FC76D5"/>
    <w:rsid w:val="00FD02A5"/>
    <w:rsid w:val="00FD6B4B"/>
    <w:rsid w:val="00FE0A39"/>
    <w:rsid w:val="00FE4059"/>
    <w:rsid w:val="00FF1122"/>
    <w:rsid w:val="00FF2BF1"/>
    <w:rsid w:val="00FF2E8F"/>
    <w:rsid w:val="00FF380B"/>
    <w:rsid w:val="00FF38A7"/>
    <w:rsid w:val="00FF5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D079DF"/>
  <w15:docId w15:val="{7E34D4AA-5A99-4E0E-A433-23A173C3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F7D"/>
  </w:style>
  <w:style w:type="paragraph" w:styleId="Heading2">
    <w:name w:val="heading 2"/>
    <w:basedOn w:val="Normal"/>
    <w:next w:val="Normal"/>
    <w:link w:val="Heading2Char"/>
    <w:qFormat/>
    <w:rsid w:val="00FD6B4B"/>
    <w:pPr>
      <w:keepNext/>
      <w:autoSpaceDE w:val="0"/>
      <w:autoSpaceDN w:val="0"/>
      <w:spacing w:after="0" w:line="240" w:lineRule="auto"/>
      <w:outlineLvl w:val="1"/>
    </w:pPr>
    <w:rPr>
      <w:rFonts w:ascii="Verdana" w:eastAsia="Times New Roman" w:hAnsi="Verdana" w:cs="Times New Roman"/>
      <w:b/>
      <w:bCs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6F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359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D6B4B"/>
    <w:rPr>
      <w:rFonts w:ascii="Verdana" w:eastAsia="Times New Roman" w:hAnsi="Verdana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E661B"/>
    <w:rPr>
      <w:color w:val="954F72" w:themeColor="followedHyperlink"/>
      <w:u w:val="single"/>
    </w:rPr>
  </w:style>
  <w:style w:type="paragraph" w:customStyle="1" w:styleId="Default">
    <w:name w:val="Default"/>
    <w:rsid w:val="00B23D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09D5"/>
    <w:rPr>
      <w:b/>
      <w:bCs/>
    </w:rPr>
  </w:style>
  <w:style w:type="character" w:customStyle="1" w:styleId="apple-converted-space">
    <w:name w:val="apple-converted-space"/>
    <w:basedOn w:val="DefaultParagraphFont"/>
    <w:rsid w:val="008417F1"/>
  </w:style>
  <w:style w:type="character" w:customStyle="1" w:styleId="Heading4Char">
    <w:name w:val="Heading 4 Char"/>
    <w:basedOn w:val="DefaultParagraphFont"/>
    <w:link w:val="Heading4"/>
    <w:uiPriority w:val="9"/>
    <w:semiHidden/>
    <w:rsid w:val="00E25C1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DE4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640"/>
  </w:style>
  <w:style w:type="paragraph" w:styleId="Footer">
    <w:name w:val="footer"/>
    <w:basedOn w:val="Normal"/>
    <w:link w:val="FooterChar"/>
    <w:uiPriority w:val="99"/>
    <w:unhideWhenUsed/>
    <w:rsid w:val="00DE4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640"/>
  </w:style>
  <w:style w:type="paragraph" w:styleId="BodyText">
    <w:name w:val="Body Text"/>
    <w:basedOn w:val="Normal"/>
    <w:link w:val="BodyTextChar"/>
    <w:rsid w:val="00AE4EF5"/>
    <w:pPr>
      <w:spacing w:after="0" w:line="240" w:lineRule="auto"/>
      <w:jc w:val="both"/>
    </w:pPr>
    <w:rPr>
      <w:rFonts w:ascii="Times New Roman" w:eastAsia="Times New Roman" w:hAnsi="Times New Roman" w:cs="Mangal"/>
      <w:b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E4EF5"/>
    <w:rPr>
      <w:rFonts w:ascii="Times New Roman" w:eastAsia="Times New Roman" w:hAnsi="Times New Roman" w:cs="Mangal"/>
      <w:b/>
      <w:sz w:val="24"/>
      <w:szCs w:val="20"/>
      <w:lang w:val="en-US"/>
    </w:rPr>
  </w:style>
  <w:style w:type="paragraph" w:styleId="PlainText">
    <w:name w:val="Plain Text"/>
    <w:basedOn w:val="Normal"/>
    <w:link w:val="PlainTextChar"/>
    <w:rsid w:val="00CD127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CD1272"/>
    <w:rPr>
      <w:rFonts w:ascii="Courier New" w:eastAsia="Times New Roman" w:hAnsi="Courier New" w:cs="Times New Roman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06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6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credly.com/badges/e0ee62b6-da01-4d1f-a726-78e595a8bfbf?source=linked_in_profil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redly.com/badges/50ac34f8-8e27-4f00-8648-7c60d134bf50?source=linked_in_profil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credly.com/badges/19e5515d-f142-4b28-b19b-c19be6499335?source=linked_in_profile" TargetMode="External"/><Relationship Id="rId4" Type="http://schemas.openxmlformats.org/officeDocument/2006/relationships/styles" Target="styles.xml"/><Relationship Id="rId9" Type="http://schemas.openxmlformats.org/officeDocument/2006/relationships/hyperlink" Target="mailto:kadireshooty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F7509C-BA43-4FEF-BECE-62B98F13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InvincibleKing</dc:creator>
  <cp:keywords/>
  <dc:description/>
  <cp:lastModifiedBy>Chandran, Kadireshkumar</cp:lastModifiedBy>
  <cp:revision>2</cp:revision>
  <cp:lastPrinted>2016-11-06T02:07:00Z</cp:lastPrinted>
  <dcterms:created xsi:type="dcterms:W3CDTF">2021-07-21T07:47:00Z</dcterms:created>
  <dcterms:modified xsi:type="dcterms:W3CDTF">2021-07-21T07:47:00Z</dcterms:modified>
</cp:coreProperties>
</file>