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51" w:rsidRPr="00FC1404" w:rsidRDefault="00921351" w:rsidP="00C820CE">
      <w:pPr>
        <w:pStyle w:val="Heading1"/>
        <w:spacing w:line="276" w:lineRule="auto"/>
        <w:rPr>
          <w:rFonts w:ascii="Book Antiqua" w:hAnsi="Book Antiqua"/>
          <w:sz w:val="20"/>
          <w:szCs w:val="20"/>
          <w:lang w:val="en-US"/>
        </w:rPr>
      </w:pPr>
    </w:p>
    <w:p w:rsidR="000F2629" w:rsidRPr="00FC1404" w:rsidRDefault="000F2629" w:rsidP="000F2629">
      <w:pPr>
        <w:spacing w:line="276" w:lineRule="auto"/>
        <w:rPr>
          <w:rFonts w:ascii="Book Antiqua" w:hAnsi="Book Antiqua"/>
          <w:sz w:val="20"/>
          <w:szCs w:val="20"/>
        </w:rPr>
      </w:pPr>
    </w:p>
    <w:p w:rsidR="0030538A" w:rsidRPr="007A6080" w:rsidRDefault="0030538A" w:rsidP="000F2629">
      <w:pPr>
        <w:spacing w:line="276" w:lineRule="auto"/>
        <w:rPr>
          <w:rFonts w:ascii="Book Antiqua" w:hAnsi="Book Antiqua"/>
          <w:bCs/>
          <w:sz w:val="20"/>
          <w:szCs w:val="20"/>
        </w:rPr>
      </w:pPr>
      <w:r w:rsidRPr="007A6080">
        <w:rPr>
          <w:rFonts w:ascii="Book Antiqua" w:hAnsi="Book Antiqua"/>
          <w:bCs/>
          <w:sz w:val="20"/>
          <w:szCs w:val="20"/>
        </w:rPr>
        <w:t>Vaibhaw Kumar Gupta</w:t>
      </w:r>
    </w:p>
    <w:p w:rsidR="00C52A67" w:rsidRPr="007A6080" w:rsidRDefault="00C52A67" w:rsidP="000F2629">
      <w:pPr>
        <w:spacing w:line="276" w:lineRule="auto"/>
        <w:rPr>
          <w:rFonts w:ascii="Book Antiqua" w:hAnsi="Book Antiqua"/>
          <w:bCs/>
          <w:sz w:val="20"/>
          <w:szCs w:val="20"/>
        </w:rPr>
      </w:pPr>
      <w:r w:rsidRPr="007A6080">
        <w:rPr>
          <w:rFonts w:ascii="Book Antiqua" w:hAnsi="Book Antiqua"/>
          <w:bCs/>
          <w:color w:val="0070C0"/>
          <w:sz w:val="20"/>
          <w:szCs w:val="20"/>
        </w:rPr>
        <w:t>Vaibhaw.gupta1991@gmail.com</w:t>
      </w:r>
    </w:p>
    <w:p w:rsidR="00C52A67" w:rsidRPr="007A6080" w:rsidRDefault="00921351" w:rsidP="0030538A">
      <w:pPr>
        <w:tabs>
          <w:tab w:val="right" w:pos="9360"/>
        </w:tabs>
        <w:spacing w:line="276" w:lineRule="auto"/>
        <w:rPr>
          <w:rFonts w:ascii="Book Antiqua" w:hAnsi="Book Antiqua"/>
          <w:bCs/>
          <w:sz w:val="20"/>
          <w:szCs w:val="20"/>
        </w:rPr>
      </w:pPr>
      <w:r w:rsidRPr="007A6080">
        <w:rPr>
          <w:rFonts w:ascii="Book Antiqua" w:hAnsi="Book Antiqua"/>
          <w:bCs/>
          <w:sz w:val="20"/>
          <w:szCs w:val="20"/>
        </w:rPr>
        <w:t xml:space="preserve">Mobile: </w:t>
      </w:r>
      <w:r w:rsidR="00524C52" w:rsidRPr="007A6080">
        <w:rPr>
          <w:rFonts w:ascii="Book Antiqua" w:hAnsi="Book Antiqua"/>
          <w:bCs/>
          <w:sz w:val="20"/>
          <w:szCs w:val="20"/>
        </w:rPr>
        <w:t>(0)</w:t>
      </w:r>
      <w:r w:rsidR="0030538A" w:rsidRPr="007A6080">
        <w:rPr>
          <w:rFonts w:ascii="Book Antiqua" w:hAnsi="Book Antiqua"/>
          <w:bCs/>
          <w:sz w:val="20"/>
          <w:szCs w:val="20"/>
        </w:rPr>
        <w:t>9833141772</w:t>
      </w:r>
      <w:r w:rsidR="004D52CD">
        <w:rPr>
          <w:rFonts w:ascii="Book Antiqua" w:hAnsi="Book Antiqua"/>
          <w:bCs/>
          <w:sz w:val="20"/>
          <w:szCs w:val="20"/>
        </w:rPr>
        <w:t xml:space="preserve"> / </w:t>
      </w:r>
    </w:p>
    <w:p w:rsidR="00921351" w:rsidRPr="007A6080" w:rsidRDefault="00C52A67" w:rsidP="005F5271">
      <w:pPr>
        <w:tabs>
          <w:tab w:val="right" w:pos="9360"/>
        </w:tabs>
        <w:spacing w:line="276" w:lineRule="auto"/>
        <w:rPr>
          <w:rFonts w:ascii="Book Antiqua" w:hAnsi="Book Antiqua"/>
          <w:bCs/>
          <w:sz w:val="20"/>
          <w:szCs w:val="20"/>
        </w:rPr>
      </w:pPr>
      <w:r w:rsidRPr="007A6080">
        <w:rPr>
          <w:rFonts w:ascii="Book Antiqua" w:hAnsi="Book Antiqua"/>
          <w:bCs/>
          <w:sz w:val="20"/>
          <w:szCs w:val="20"/>
        </w:rPr>
        <w:t>Passport:</w:t>
      </w:r>
      <w:r w:rsidRPr="007A6080">
        <w:rPr>
          <w:rStyle w:val="tabfont"/>
          <w:rFonts w:ascii="Book Antiqua" w:hAnsi="Book Antiqua"/>
          <w:sz w:val="20"/>
          <w:szCs w:val="20"/>
          <w:bdr w:val="none" w:sz="0" w:space="0" w:color="auto" w:frame="1"/>
        </w:rPr>
        <w:t>K4898686</w:t>
      </w:r>
    </w:p>
    <w:p w:rsidR="00921351" w:rsidRPr="007A6080" w:rsidRDefault="00F977AC" w:rsidP="00112FA2">
      <w:pPr>
        <w:spacing w:line="276" w:lineRule="auto"/>
        <w:rPr>
          <w:rFonts w:ascii="Book Antiqua" w:hAnsi="Book Antiqua"/>
          <w:sz w:val="20"/>
          <w:szCs w:val="20"/>
        </w:rPr>
      </w:pPr>
      <w:r w:rsidRPr="00F977AC">
        <w:rPr>
          <w:rFonts w:ascii="Book Antiqua" w:hAnsi="Book Antiqua"/>
          <w:noProof/>
          <w:sz w:val="20"/>
          <w:szCs w:val="20"/>
          <w:lang w:val="en-GB" w:eastAsia="en-GB"/>
        </w:rPr>
        <w:pict>
          <v:line id="Straight Connector 9" o:spid="_x0000_s1026" style="position:absolute;z-index:251653632;visibility:visible;mso-wrap-distance-top:-3e-5mm;mso-wrap-distance-bottom:-3e-5mm" from="0,4.9pt" to="486pt,4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" strokeweight="3pt">
            <v:stroke linestyle="thinThin"/>
            <o:lock v:ext="edit" shapetype="f"/>
          </v:line>
        </w:pict>
      </w:r>
    </w:p>
    <w:p w:rsidR="00921351" w:rsidRPr="007A6080" w:rsidRDefault="00F977AC" w:rsidP="00112FA2">
      <w:pPr>
        <w:pStyle w:val="Heading1"/>
        <w:spacing w:line="276" w:lineRule="auto"/>
        <w:rPr>
          <w:rFonts w:ascii="Book Antiqua" w:hAnsi="Book Antiqua"/>
          <w:strike/>
          <w:spacing w:val="40"/>
          <w:sz w:val="20"/>
          <w:szCs w:val="20"/>
          <w:lang w:val="en-US"/>
        </w:rPr>
      </w:pPr>
      <w:r w:rsidRPr="00F977AC">
        <w:rPr>
          <w:rFonts w:ascii="Book Antiqua" w:hAnsi="Book Antiqua"/>
          <w:noProof/>
          <w:sz w:val="20"/>
          <w:szCs w:val="20"/>
          <w:lang w:val="en-GB" w:eastAsia="en-GB"/>
        </w:rPr>
        <w:pict>
          <v:line id="Straight Connector 8" o:spid="_x0000_s1035" style="position:absolute;flip:y;z-index:-251661824;visibility:visible;mso-wrap-distance-top:-6e-5mm;mso-wrap-distance-bottom:-6e-5mm" from="0,7pt" to="486pt,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" strokecolor="#969696" strokeweight="15pt">
            <o:lock v:ext="edit" shapetype="f"/>
          </v:line>
        </w:pict>
      </w:r>
      <w:r w:rsidR="00921351" w:rsidRPr="007A6080">
        <w:rPr>
          <w:rFonts w:ascii="Book Antiqua" w:hAnsi="Book Antiqua"/>
          <w:spacing w:val="40"/>
          <w:sz w:val="20"/>
          <w:szCs w:val="20"/>
          <w:lang w:val="en-US"/>
        </w:rPr>
        <w:t xml:space="preserve"> Career Synopsis</w:t>
      </w:r>
    </w:p>
    <w:p w:rsidR="00921351" w:rsidRPr="007A6080" w:rsidRDefault="00921351" w:rsidP="00112FA2">
      <w:pPr>
        <w:spacing w:line="276" w:lineRule="auto"/>
        <w:rPr>
          <w:rFonts w:ascii="Book Antiqua" w:hAnsi="Book Antiqua"/>
          <w:sz w:val="20"/>
          <w:szCs w:val="20"/>
        </w:rPr>
      </w:pPr>
    </w:p>
    <w:p w:rsidR="00F95D53" w:rsidRPr="007A6080" w:rsidRDefault="007C129B" w:rsidP="00825E86">
      <w:pPr>
        <w:pStyle w:val="BodyTextIndent"/>
        <w:spacing w:line="276" w:lineRule="auto"/>
        <w:ind w:right="-278" w:firstLine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Having </w:t>
      </w:r>
      <w:r w:rsidR="000E429B">
        <w:rPr>
          <w:rFonts w:ascii="Book Antiqua" w:hAnsi="Book Antiqua"/>
          <w:sz w:val="20"/>
          <w:szCs w:val="20"/>
        </w:rPr>
        <w:t>7</w:t>
      </w:r>
      <w:r w:rsidR="00CF568E">
        <w:rPr>
          <w:rFonts w:ascii="Book Antiqua" w:hAnsi="Book Antiqua"/>
          <w:sz w:val="20"/>
          <w:szCs w:val="20"/>
        </w:rPr>
        <w:t>.</w:t>
      </w:r>
      <w:r w:rsidR="00C820CE">
        <w:rPr>
          <w:rFonts w:ascii="Book Antiqua" w:hAnsi="Book Antiqua"/>
          <w:sz w:val="20"/>
          <w:szCs w:val="20"/>
        </w:rPr>
        <w:t>9</w:t>
      </w:r>
      <w:r w:rsidR="005F5271" w:rsidRPr="007A6080">
        <w:rPr>
          <w:rFonts w:ascii="Book Antiqua" w:hAnsi="Book Antiqua"/>
          <w:sz w:val="20"/>
          <w:szCs w:val="20"/>
        </w:rPr>
        <w:t xml:space="preserve"> years of experience in Development, </w:t>
      </w:r>
      <w:r w:rsidR="00F4484D">
        <w:rPr>
          <w:rFonts w:ascii="Book Antiqua" w:hAnsi="Book Antiqua"/>
          <w:sz w:val="20"/>
          <w:szCs w:val="20"/>
        </w:rPr>
        <w:t>Admin,</w:t>
      </w:r>
      <w:r w:rsidR="005F5271" w:rsidRPr="007A6080">
        <w:rPr>
          <w:rFonts w:ascii="Book Antiqua" w:hAnsi="Book Antiqua"/>
          <w:sz w:val="20"/>
          <w:szCs w:val="20"/>
        </w:rPr>
        <w:t>Support &amp; Maintenance of Siebel applications with f</w:t>
      </w:r>
      <w:r w:rsidR="008A0046">
        <w:rPr>
          <w:rFonts w:ascii="Book Antiqua" w:hAnsi="Book Antiqua"/>
          <w:sz w:val="20"/>
          <w:szCs w:val="20"/>
        </w:rPr>
        <w:t>air knowledge of Insurance</w:t>
      </w:r>
      <w:r w:rsidR="004D52CD">
        <w:rPr>
          <w:rFonts w:ascii="Book Antiqua" w:hAnsi="Book Antiqua"/>
          <w:sz w:val="20"/>
          <w:szCs w:val="20"/>
        </w:rPr>
        <w:t>, Manufacturing</w:t>
      </w:r>
      <w:r w:rsidR="008A0046">
        <w:rPr>
          <w:rFonts w:ascii="Book Antiqua" w:hAnsi="Book Antiqua"/>
          <w:sz w:val="20"/>
          <w:szCs w:val="20"/>
        </w:rPr>
        <w:t xml:space="preserve"> and T</w:t>
      </w:r>
      <w:r w:rsidR="004B6D37">
        <w:rPr>
          <w:rFonts w:ascii="Book Antiqua" w:hAnsi="Book Antiqua"/>
          <w:sz w:val="20"/>
          <w:szCs w:val="20"/>
        </w:rPr>
        <w:t>elecom</w:t>
      </w:r>
      <w:r w:rsidR="005F5271" w:rsidRPr="007A6080">
        <w:rPr>
          <w:rFonts w:ascii="Book Antiqua" w:hAnsi="Book Antiqua"/>
          <w:sz w:val="20"/>
          <w:szCs w:val="20"/>
        </w:rPr>
        <w:t xml:space="preserve"> domain. Having good experience of handling Development, change requests &amp; customer requests independently with valuable experience on.</w:t>
      </w:r>
    </w:p>
    <w:p w:rsidR="005F5271" w:rsidRPr="007A6080" w:rsidRDefault="005F5271" w:rsidP="00825E86">
      <w:pPr>
        <w:pStyle w:val="BodyTextIndent"/>
        <w:spacing w:line="276" w:lineRule="auto"/>
        <w:ind w:right="-278" w:firstLine="0"/>
        <w:jc w:val="both"/>
        <w:rPr>
          <w:rFonts w:ascii="Book Antiqua" w:hAnsi="Book Antiqua"/>
          <w:b/>
          <w:sz w:val="20"/>
          <w:szCs w:val="20"/>
        </w:rPr>
      </w:pPr>
    </w:p>
    <w:p w:rsidR="00F95D53" w:rsidRPr="007A6080" w:rsidRDefault="00F95D53" w:rsidP="00F95D53">
      <w:pPr>
        <w:pStyle w:val="BodyTextIndent"/>
        <w:spacing w:line="276" w:lineRule="auto"/>
        <w:ind w:right="-278" w:firstLine="0"/>
        <w:jc w:val="both"/>
        <w:rPr>
          <w:rFonts w:ascii="Book Antiqua" w:hAnsi="Book Antiqua"/>
          <w:sz w:val="20"/>
          <w:szCs w:val="20"/>
        </w:rPr>
      </w:pPr>
      <w:r w:rsidRPr="007A6080">
        <w:rPr>
          <w:rFonts w:ascii="Book Antiqua" w:hAnsi="Book Antiqua"/>
          <w:sz w:val="20"/>
          <w:szCs w:val="20"/>
        </w:rPr>
        <w:t>1.</w:t>
      </w:r>
      <w:r w:rsidR="002A13BD" w:rsidRPr="007A6080">
        <w:rPr>
          <w:rFonts w:ascii="Book Antiqua" w:hAnsi="Book Antiqua"/>
          <w:sz w:val="20"/>
          <w:szCs w:val="20"/>
        </w:rPr>
        <w:t>Siebel</w:t>
      </w:r>
      <w:r w:rsidR="004D52CD">
        <w:rPr>
          <w:rFonts w:ascii="Book Antiqua" w:hAnsi="Book Antiqua"/>
          <w:sz w:val="20"/>
          <w:szCs w:val="20"/>
        </w:rPr>
        <w:t xml:space="preserve"> EAI</w:t>
      </w:r>
      <w:r w:rsidR="004D52CD">
        <w:rPr>
          <w:rFonts w:ascii="Book Antiqua" w:hAnsi="Book Antiqua"/>
          <w:sz w:val="20"/>
          <w:szCs w:val="20"/>
        </w:rPr>
        <w:tab/>
      </w:r>
    </w:p>
    <w:p w:rsidR="00825E86" w:rsidRDefault="00085DBD" w:rsidP="00F95D53">
      <w:pPr>
        <w:pStyle w:val="BodyTextIndent"/>
        <w:spacing w:line="276" w:lineRule="auto"/>
        <w:ind w:right="-278" w:firstLine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2. </w:t>
      </w:r>
      <w:r w:rsidR="00F60359" w:rsidRPr="007A6080">
        <w:rPr>
          <w:rFonts w:ascii="Book Antiqua" w:hAnsi="Book Antiqua"/>
          <w:sz w:val="20"/>
          <w:szCs w:val="20"/>
        </w:rPr>
        <w:t xml:space="preserve">Siebel </w:t>
      </w:r>
      <w:r w:rsidR="004D52CD">
        <w:rPr>
          <w:rFonts w:ascii="Book Antiqua" w:hAnsi="Book Antiqua"/>
          <w:sz w:val="20"/>
          <w:szCs w:val="20"/>
        </w:rPr>
        <w:t>Workflow</w:t>
      </w:r>
    </w:p>
    <w:p w:rsidR="002A13BD" w:rsidRDefault="004D52CD" w:rsidP="00F95D53">
      <w:pPr>
        <w:pStyle w:val="BodyTextIndent"/>
        <w:spacing w:line="276" w:lineRule="auto"/>
        <w:ind w:right="-278" w:firstLine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3. Siebel Configuration </w:t>
      </w:r>
    </w:p>
    <w:p w:rsidR="006E77C2" w:rsidRDefault="007911C2" w:rsidP="007A5291">
      <w:pPr>
        <w:pStyle w:val="BodyTextIndent"/>
        <w:spacing w:line="276" w:lineRule="auto"/>
        <w:ind w:right="-278" w:firstLine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4. Siebel EIM</w:t>
      </w:r>
    </w:p>
    <w:p w:rsidR="004B6D37" w:rsidRDefault="006E77C2" w:rsidP="007A5291">
      <w:pPr>
        <w:pStyle w:val="BodyTextIndent"/>
        <w:spacing w:line="276" w:lineRule="auto"/>
        <w:ind w:right="-278" w:firstLine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5. </w:t>
      </w:r>
      <w:r w:rsidR="003F00C8">
        <w:rPr>
          <w:rFonts w:ascii="Book Antiqua" w:hAnsi="Book Antiqua"/>
          <w:sz w:val="20"/>
          <w:szCs w:val="20"/>
        </w:rPr>
        <w:t xml:space="preserve">Siebel </w:t>
      </w:r>
      <w:r w:rsidR="00FB4302">
        <w:rPr>
          <w:rFonts w:ascii="Book Antiqua" w:hAnsi="Book Antiqua"/>
          <w:sz w:val="20"/>
          <w:szCs w:val="20"/>
        </w:rPr>
        <w:t>Server</w:t>
      </w:r>
      <w:r w:rsidR="00090339">
        <w:rPr>
          <w:rFonts w:ascii="Book Antiqua" w:hAnsi="Book Antiqua"/>
          <w:sz w:val="20"/>
          <w:szCs w:val="20"/>
        </w:rPr>
        <w:t xml:space="preserve"> Management</w:t>
      </w:r>
    </w:p>
    <w:p w:rsidR="00525459" w:rsidRDefault="00525459" w:rsidP="007A5291">
      <w:pPr>
        <w:pStyle w:val="BodyTextIndent"/>
        <w:spacing w:line="276" w:lineRule="auto"/>
        <w:ind w:right="-278" w:firstLine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6. Unix Scripting</w:t>
      </w:r>
    </w:p>
    <w:p w:rsidR="00E8136E" w:rsidRDefault="00525459" w:rsidP="007A5291">
      <w:pPr>
        <w:pStyle w:val="BodyTextIndent"/>
        <w:spacing w:line="276" w:lineRule="auto"/>
        <w:ind w:right="-278" w:firstLine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7. Oracle PL/SQL</w:t>
      </w:r>
    </w:p>
    <w:p w:rsidR="00747991" w:rsidRPr="007A6080" w:rsidRDefault="00E8136E" w:rsidP="00E8136E">
      <w:pPr>
        <w:pStyle w:val="BodyTextIndent"/>
        <w:spacing w:line="276" w:lineRule="auto"/>
        <w:ind w:right="-278" w:firstLine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8. Salesforce.com</w:t>
      </w:r>
    </w:p>
    <w:p w:rsidR="00921351" w:rsidRPr="007A6080" w:rsidRDefault="00921351" w:rsidP="00112FA2">
      <w:pPr>
        <w:pStyle w:val="BodyTextIndent"/>
        <w:spacing w:line="276" w:lineRule="auto"/>
        <w:ind w:firstLine="0"/>
        <w:rPr>
          <w:rFonts w:ascii="Book Antiqua" w:hAnsi="Book Antiqua"/>
          <w:sz w:val="20"/>
          <w:szCs w:val="20"/>
        </w:rPr>
      </w:pPr>
    </w:p>
    <w:p w:rsidR="00921351" w:rsidRPr="007A6080" w:rsidRDefault="00F977AC" w:rsidP="00112FA2">
      <w:pPr>
        <w:pStyle w:val="Heading1"/>
        <w:spacing w:line="276" w:lineRule="auto"/>
        <w:ind w:firstLine="284"/>
        <w:rPr>
          <w:rFonts w:ascii="Book Antiqua" w:hAnsi="Book Antiqua"/>
          <w:spacing w:val="40"/>
          <w:sz w:val="20"/>
          <w:szCs w:val="20"/>
        </w:rPr>
      </w:pPr>
      <w:r w:rsidRPr="00F977AC">
        <w:rPr>
          <w:rFonts w:ascii="Book Antiqua" w:hAnsi="Book Antiqua"/>
          <w:noProof/>
          <w:sz w:val="20"/>
          <w:szCs w:val="20"/>
          <w:lang w:val="en-GB" w:eastAsia="en-GB"/>
        </w:rPr>
        <w:pict>
          <v:line id="Straight Connector 7" o:spid="_x0000_s1034" style="position:absolute;left:0;text-align:left;flip:y;z-index:-251660800;visibility:visible;mso-wrap-distance-top:-6e-5mm;mso-wrap-distance-bottom:-6e-5mm" from="0,5.35pt" to="486pt,5.35pt" strokecolor="#969696" strokeweight="15pt">
            <o:lock v:ext="edit" shapetype="f"/>
          </v:line>
        </w:pict>
      </w:r>
      <w:r w:rsidR="00921351" w:rsidRPr="007A6080">
        <w:rPr>
          <w:rFonts w:ascii="Book Antiqua" w:hAnsi="Book Antiqua"/>
          <w:spacing w:val="40"/>
          <w:sz w:val="20"/>
          <w:szCs w:val="20"/>
        </w:rPr>
        <w:t>Professional Summary</w:t>
      </w:r>
    </w:p>
    <w:p w:rsidR="00921351" w:rsidRPr="007A6080" w:rsidRDefault="00921351" w:rsidP="00112FA2">
      <w:pPr>
        <w:pStyle w:val="ListParagraph"/>
        <w:spacing w:line="276" w:lineRule="auto"/>
        <w:ind w:left="1260"/>
        <w:rPr>
          <w:rFonts w:ascii="Book Antiqua" w:hAnsi="Book Antiqua"/>
          <w:sz w:val="20"/>
          <w:szCs w:val="20"/>
        </w:rPr>
      </w:pPr>
    </w:p>
    <w:p w:rsidR="008D326E" w:rsidRDefault="008D326E" w:rsidP="008D326E">
      <w:pPr>
        <w:pStyle w:val="BodyTextIndent"/>
        <w:numPr>
          <w:ilvl w:val="0"/>
          <w:numId w:val="30"/>
        </w:numPr>
        <w:spacing w:line="276" w:lineRule="auto"/>
        <w:ind w:right="-420"/>
        <w:rPr>
          <w:rFonts w:ascii="Book Antiqua" w:hAnsi="Book Antiqua"/>
          <w:sz w:val="20"/>
          <w:szCs w:val="20"/>
        </w:rPr>
      </w:pPr>
      <w:r w:rsidRPr="007A6080">
        <w:rPr>
          <w:rFonts w:ascii="Book Antiqua" w:hAnsi="Book Antiqua"/>
          <w:sz w:val="20"/>
          <w:szCs w:val="20"/>
        </w:rPr>
        <w:t xml:space="preserve">Experience in </w:t>
      </w:r>
      <w:r>
        <w:rPr>
          <w:rFonts w:ascii="Book Antiqua" w:hAnsi="Book Antiqua"/>
          <w:sz w:val="20"/>
          <w:szCs w:val="20"/>
        </w:rPr>
        <w:t xml:space="preserve">end to end </w:t>
      </w:r>
      <w:r w:rsidRPr="007A6080">
        <w:rPr>
          <w:rFonts w:ascii="Book Antiqua" w:hAnsi="Book Antiqua"/>
          <w:sz w:val="20"/>
          <w:szCs w:val="20"/>
        </w:rPr>
        <w:t>Development project for Sie</w:t>
      </w:r>
      <w:r w:rsidR="0062050B">
        <w:rPr>
          <w:rFonts w:ascii="Book Antiqua" w:hAnsi="Book Antiqua"/>
          <w:sz w:val="20"/>
          <w:szCs w:val="20"/>
        </w:rPr>
        <w:t>bel Configuration and Siebel EAI</w:t>
      </w:r>
      <w:r w:rsidRPr="007A6080">
        <w:rPr>
          <w:rFonts w:ascii="Book Antiqua" w:hAnsi="Book Antiqua"/>
          <w:sz w:val="20"/>
          <w:szCs w:val="20"/>
        </w:rPr>
        <w:t xml:space="preserve">. </w:t>
      </w:r>
    </w:p>
    <w:p w:rsidR="002C3940" w:rsidRDefault="002C3940" w:rsidP="002C3940">
      <w:pPr>
        <w:pStyle w:val="BodyTextIndent"/>
        <w:numPr>
          <w:ilvl w:val="0"/>
          <w:numId w:val="30"/>
        </w:numPr>
        <w:spacing w:line="276" w:lineRule="auto"/>
        <w:ind w:right="-4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Work experience with client as onsite application coordinator.</w:t>
      </w:r>
    </w:p>
    <w:p w:rsidR="00CF568E" w:rsidRDefault="00CF568E" w:rsidP="002C3940">
      <w:pPr>
        <w:pStyle w:val="BodyTextIndent"/>
        <w:numPr>
          <w:ilvl w:val="0"/>
          <w:numId w:val="30"/>
        </w:numPr>
        <w:spacing w:line="276" w:lineRule="auto"/>
        <w:ind w:right="-4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Incident management and resolution</w:t>
      </w:r>
      <w:r w:rsidR="00E24F71">
        <w:rPr>
          <w:rFonts w:ascii="Book Antiqua" w:hAnsi="Book Antiqua"/>
          <w:sz w:val="20"/>
          <w:szCs w:val="20"/>
        </w:rPr>
        <w:t>.</w:t>
      </w:r>
    </w:p>
    <w:p w:rsidR="004D52CD" w:rsidRDefault="004D52CD" w:rsidP="002C3940">
      <w:pPr>
        <w:pStyle w:val="BodyTextIndent"/>
        <w:numPr>
          <w:ilvl w:val="0"/>
          <w:numId w:val="30"/>
        </w:numPr>
        <w:spacing w:line="276" w:lineRule="auto"/>
        <w:ind w:right="-4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Work experience </w:t>
      </w:r>
      <w:r w:rsidR="00704919">
        <w:rPr>
          <w:rFonts w:ascii="Book Antiqua" w:hAnsi="Book Antiqua"/>
          <w:sz w:val="20"/>
          <w:szCs w:val="20"/>
        </w:rPr>
        <w:t>as a</w:t>
      </w:r>
      <w:r>
        <w:rPr>
          <w:rFonts w:ascii="Book Antiqua" w:hAnsi="Book Antiqua"/>
          <w:sz w:val="20"/>
          <w:szCs w:val="20"/>
        </w:rPr>
        <w:t xml:space="preserve"> designer for Application </w:t>
      </w:r>
      <w:r w:rsidR="00704919">
        <w:rPr>
          <w:rFonts w:ascii="Book Antiqua" w:hAnsi="Book Antiqua"/>
          <w:sz w:val="20"/>
          <w:szCs w:val="20"/>
        </w:rPr>
        <w:t>integration</w:t>
      </w:r>
      <w:r>
        <w:rPr>
          <w:rFonts w:ascii="Book Antiqua" w:hAnsi="Book Antiqua"/>
          <w:sz w:val="20"/>
          <w:szCs w:val="20"/>
        </w:rPr>
        <w:t xml:space="preserve">. </w:t>
      </w:r>
    </w:p>
    <w:p w:rsidR="004D52CD" w:rsidRDefault="004D52CD" w:rsidP="002C3940">
      <w:pPr>
        <w:pStyle w:val="BodyTextIndent"/>
        <w:numPr>
          <w:ilvl w:val="0"/>
          <w:numId w:val="30"/>
        </w:numPr>
        <w:spacing w:line="276" w:lineRule="auto"/>
        <w:ind w:right="-4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Work experience on Scripting.</w:t>
      </w:r>
    </w:p>
    <w:p w:rsidR="00704919" w:rsidRDefault="00704919" w:rsidP="002C3940">
      <w:pPr>
        <w:pStyle w:val="BodyTextIndent"/>
        <w:numPr>
          <w:ilvl w:val="0"/>
          <w:numId w:val="30"/>
        </w:numPr>
        <w:spacing w:line="276" w:lineRule="auto"/>
        <w:ind w:right="-4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Work experience on different methodology like Agile &amp; Waterfall.</w:t>
      </w:r>
    </w:p>
    <w:p w:rsidR="004D52CD" w:rsidRDefault="004D52CD" w:rsidP="002C3940">
      <w:pPr>
        <w:pStyle w:val="BodyTextIndent"/>
        <w:numPr>
          <w:ilvl w:val="0"/>
          <w:numId w:val="30"/>
        </w:numPr>
        <w:spacing w:line="276" w:lineRule="auto"/>
        <w:ind w:right="-4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Ex</w:t>
      </w:r>
      <w:r w:rsidR="00BF303D">
        <w:rPr>
          <w:rFonts w:ascii="Book Antiqua" w:hAnsi="Book Antiqua"/>
          <w:sz w:val="20"/>
          <w:szCs w:val="20"/>
        </w:rPr>
        <w:t xml:space="preserve">perience on Reporting and activity Communication. </w:t>
      </w:r>
    </w:p>
    <w:p w:rsidR="00D14498" w:rsidRDefault="00D14498" w:rsidP="008D326E">
      <w:pPr>
        <w:pStyle w:val="BodyTextIndent"/>
        <w:numPr>
          <w:ilvl w:val="0"/>
          <w:numId w:val="30"/>
        </w:numPr>
        <w:spacing w:line="276" w:lineRule="auto"/>
        <w:ind w:right="-4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Experience on Workflow &amp; EAI Development for Siebel CRM.</w:t>
      </w:r>
    </w:p>
    <w:p w:rsidR="002C3940" w:rsidRDefault="002C3940" w:rsidP="002C3940">
      <w:pPr>
        <w:pStyle w:val="BodyTextIndent"/>
        <w:numPr>
          <w:ilvl w:val="0"/>
          <w:numId w:val="30"/>
        </w:numPr>
        <w:spacing w:line="276" w:lineRule="auto"/>
        <w:ind w:right="-420"/>
        <w:rPr>
          <w:rFonts w:ascii="Book Antiqua" w:hAnsi="Book Antiqua"/>
          <w:sz w:val="20"/>
          <w:szCs w:val="20"/>
        </w:rPr>
      </w:pPr>
      <w:r w:rsidRPr="002C3940">
        <w:rPr>
          <w:rFonts w:ascii="Book Antiqua" w:hAnsi="Book Antiqua"/>
          <w:sz w:val="20"/>
          <w:szCs w:val="20"/>
        </w:rPr>
        <w:t>Siebel Order Management experience</w:t>
      </w:r>
      <w:r>
        <w:rPr>
          <w:rFonts w:ascii="Book Antiqua" w:hAnsi="Book Antiqua"/>
          <w:sz w:val="20"/>
          <w:szCs w:val="20"/>
        </w:rPr>
        <w:t>.</w:t>
      </w:r>
    </w:p>
    <w:p w:rsidR="002C3940" w:rsidRDefault="002C3940" w:rsidP="002C3940">
      <w:pPr>
        <w:pStyle w:val="BodyTextIndent"/>
        <w:numPr>
          <w:ilvl w:val="0"/>
          <w:numId w:val="30"/>
        </w:numPr>
        <w:spacing w:line="276" w:lineRule="auto"/>
        <w:ind w:right="-420"/>
        <w:rPr>
          <w:rFonts w:ascii="Book Antiqua" w:hAnsi="Book Antiqua"/>
          <w:sz w:val="20"/>
          <w:szCs w:val="20"/>
        </w:rPr>
      </w:pPr>
      <w:r w:rsidRPr="002C3940">
        <w:rPr>
          <w:rFonts w:ascii="Book Antiqua" w:hAnsi="Book Antiqua"/>
          <w:sz w:val="20"/>
          <w:szCs w:val="20"/>
        </w:rPr>
        <w:t>Experience in production support &amp; troubleshooting</w:t>
      </w:r>
      <w:r>
        <w:rPr>
          <w:rFonts w:ascii="Book Antiqua" w:hAnsi="Book Antiqua"/>
          <w:sz w:val="20"/>
          <w:szCs w:val="20"/>
        </w:rPr>
        <w:t>.</w:t>
      </w:r>
    </w:p>
    <w:p w:rsidR="00D14498" w:rsidRDefault="007E778D" w:rsidP="008D326E">
      <w:pPr>
        <w:pStyle w:val="BodyTextIndent"/>
        <w:numPr>
          <w:ilvl w:val="0"/>
          <w:numId w:val="30"/>
        </w:numPr>
        <w:spacing w:line="276" w:lineRule="auto"/>
        <w:ind w:right="-4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Experience</w:t>
      </w:r>
      <w:r w:rsidR="00D14498">
        <w:rPr>
          <w:rFonts w:ascii="Book Antiqua" w:hAnsi="Book Antiqua"/>
          <w:sz w:val="20"/>
          <w:szCs w:val="20"/>
        </w:rPr>
        <w:t xml:space="preserve"> on File Transport, MSMQ Transport and Web Services.</w:t>
      </w:r>
    </w:p>
    <w:p w:rsidR="00C004FF" w:rsidRDefault="00C004FF" w:rsidP="008D326E">
      <w:pPr>
        <w:pStyle w:val="BodyTextIndent"/>
        <w:numPr>
          <w:ilvl w:val="0"/>
          <w:numId w:val="30"/>
        </w:numPr>
        <w:spacing w:line="276" w:lineRule="auto"/>
        <w:ind w:right="-4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Experience on </w:t>
      </w:r>
      <w:r w:rsidR="007E778D">
        <w:rPr>
          <w:rFonts w:ascii="Book Antiqua" w:hAnsi="Book Antiqua"/>
          <w:sz w:val="20"/>
          <w:szCs w:val="20"/>
        </w:rPr>
        <w:t>Integration</w:t>
      </w:r>
      <w:r w:rsidR="00116881">
        <w:rPr>
          <w:rFonts w:ascii="Book Antiqua" w:hAnsi="Book Antiqua"/>
          <w:sz w:val="20"/>
          <w:szCs w:val="20"/>
        </w:rPr>
        <w:t xml:space="preserve"> Object</w:t>
      </w:r>
      <w:r>
        <w:rPr>
          <w:rFonts w:ascii="Book Antiqua" w:hAnsi="Book Antiqua"/>
          <w:sz w:val="20"/>
          <w:szCs w:val="20"/>
        </w:rPr>
        <w:t>.</w:t>
      </w:r>
    </w:p>
    <w:p w:rsidR="008A0046" w:rsidRPr="008A0046" w:rsidRDefault="008A0046" w:rsidP="008A0046">
      <w:pPr>
        <w:pStyle w:val="ListParagraph"/>
        <w:widowControl w:val="0"/>
        <w:numPr>
          <w:ilvl w:val="0"/>
          <w:numId w:val="33"/>
        </w:numPr>
        <w:tabs>
          <w:tab w:val="left" w:pos="360"/>
        </w:tabs>
        <w:suppressAutoHyphens/>
        <w:overflowPunct w:val="0"/>
        <w:adjustRightInd w:val="0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Siebel Admin for </w:t>
      </w:r>
      <w:r w:rsidRPr="007A6080">
        <w:rPr>
          <w:rFonts w:ascii="Book Antiqua" w:hAnsi="Book Antiqua"/>
          <w:sz w:val="20"/>
          <w:szCs w:val="20"/>
        </w:rPr>
        <w:t>Siebel Administrato</w:t>
      </w:r>
      <w:r w:rsidR="00C23709">
        <w:rPr>
          <w:rFonts w:ascii="Book Antiqua" w:hAnsi="Book Antiqua"/>
          <w:sz w:val="20"/>
          <w:szCs w:val="20"/>
        </w:rPr>
        <w:t>r with experience in Siebel 7.0, 7.8</w:t>
      </w:r>
      <w:r w:rsidR="004D52CD">
        <w:rPr>
          <w:rFonts w:ascii="Book Antiqua" w:hAnsi="Book Antiqua"/>
          <w:sz w:val="20"/>
          <w:szCs w:val="20"/>
        </w:rPr>
        <w:t xml:space="preserve">, 8.1 and OPEN UI with </w:t>
      </w:r>
      <w:r w:rsidRPr="007A6080">
        <w:rPr>
          <w:rFonts w:ascii="Book Antiqua" w:hAnsi="Book Antiqua"/>
          <w:sz w:val="20"/>
          <w:szCs w:val="20"/>
        </w:rPr>
        <w:t>applications like Siebel Call Center, S</w:t>
      </w:r>
      <w:r w:rsidR="00C23709">
        <w:rPr>
          <w:rFonts w:ascii="Book Antiqua" w:hAnsi="Book Antiqua"/>
          <w:sz w:val="20"/>
          <w:szCs w:val="20"/>
        </w:rPr>
        <w:t>iebel eCommunication</w:t>
      </w:r>
      <w:r w:rsidR="004D52CD">
        <w:rPr>
          <w:rFonts w:ascii="Book Antiqua" w:hAnsi="Book Antiqua"/>
          <w:sz w:val="20"/>
          <w:szCs w:val="20"/>
        </w:rPr>
        <w:t>, HTIM</w:t>
      </w:r>
      <w:r w:rsidR="00C23709">
        <w:rPr>
          <w:rFonts w:ascii="Book Antiqua" w:hAnsi="Book Antiqua"/>
          <w:sz w:val="20"/>
          <w:szCs w:val="20"/>
        </w:rPr>
        <w:t>&amp;</w:t>
      </w:r>
      <w:r>
        <w:rPr>
          <w:rFonts w:ascii="Book Antiqua" w:hAnsi="Book Antiqua"/>
          <w:sz w:val="20"/>
          <w:szCs w:val="20"/>
        </w:rPr>
        <w:t xml:space="preserve"> Siebel sales.</w:t>
      </w:r>
    </w:p>
    <w:p w:rsidR="0075108E" w:rsidRDefault="008D326E" w:rsidP="008D326E">
      <w:pPr>
        <w:pStyle w:val="BodyTextIndent"/>
        <w:numPr>
          <w:ilvl w:val="0"/>
          <w:numId w:val="30"/>
        </w:numPr>
        <w:spacing w:line="276" w:lineRule="auto"/>
        <w:ind w:right="-420"/>
        <w:rPr>
          <w:rFonts w:ascii="Book Antiqua" w:hAnsi="Book Antiqua"/>
          <w:sz w:val="20"/>
          <w:szCs w:val="20"/>
        </w:rPr>
      </w:pPr>
      <w:r w:rsidRPr="007A6080">
        <w:rPr>
          <w:rFonts w:ascii="Book Antiqua" w:hAnsi="Book Antiqua"/>
          <w:sz w:val="20"/>
          <w:szCs w:val="20"/>
        </w:rPr>
        <w:t>Experience in UNIX Scripting on UNIX box Siebel servers.</w:t>
      </w:r>
    </w:p>
    <w:p w:rsidR="00880B64" w:rsidRDefault="00880B64" w:rsidP="008D326E">
      <w:pPr>
        <w:pStyle w:val="BodyTextIndent"/>
        <w:numPr>
          <w:ilvl w:val="0"/>
          <w:numId w:val="30"/>
        </w:numPr>
        <w:spacing w:line="276" w:lineRule="auto"/>
        <w:ind w:right="-4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Application tuning for performance and </w:t>
      </w:r>
      <w:r w:rsidRPr="005D3CC5">
        <w:rPr>
          <w:rFonts w:ascii="Book Antiqua" w:hAnsi="Book Antiqua"/>
          <w:sz w:val="20"/>
          <w:szCs w:val="20"/>
        </w:rPr>
        <w:t>Scalability.</w:t>
      </w:r>
    </w:p>
    <w:p w:rsidR="00084ED8" w:rsidRDefault="00084ED8" w:rsidP="008D326E">
      <w:pPr>
        <w:pStyle w:val="BodyTextIndent"/>
        <w:numPr>
          <w:ilvl w:val="0"/>
          <w:numId w:val="30"/>
        </w:numPr>
        <w:spacing w:line="276" w:lineRule="auto"/>
        <w:ind w:right="-4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Experience on Remedy and </w:t>
      </w:r>
      <w:r w:rsidR="00BC5A6D">
        <w:rPr>
          <w:rFonts w:ascii="Book Antiqua" w:hAnsi="Book Antiqua"/>
          <w:sz w:val="20"/>
          <w:szCs w:val="20"/>
        </w:rPr>
        <w:t>Service Now</w:t>
      </w:r>
      <w:r>
        <w:rPr>
          <w:rFonts w:ascii="Book Antiqua" w:hAnsi="Book Antiqua"/>
          <w:sz w:val="20"/>
          <w:szCs w:val="20"/>
        </w:rPr>
        <w:t xml:space="preserve"> Incident Manage</w:t>
      </w:r>
      <w:r w:rsidR="00DA4B14">
        <w:rPr>
          <w:rFonts w:ascii="Book Antiqua" w:hAnsi="Book Antiqua"/>
          <w:sz w:val="20"/>
          <w:szCs w:val="20"/>
        </w:rPr>
        <w:t>ment tool.</w:t>
      </w:r>
    </w:p>
    <w:p w:rsidR="00E6535D" w:rsidRDefault="002C3940" w:rsidP="008D326E">
      <w:pPr>
        <w:pStyle w:val="BodyTextIndent"/>
        <w:numPr>
          <w:ilvl w:val="0"/>
          <w:numId w:val="30"/>
        </w:numPr>
        <w:spacing w:line="276" w:lineRule="auto"/>
        <w:ind w:right="-420"/>
        <w:rPr>
          <w:rFonts w:ascii="Book Antiqua" w:hAnsi="Book Antiqua"/>
          <w:sz w:val="20"/>
          <w:szCs w:val="20"/>
        </w:rPr>
      </w:pPr>
      <w:r w:rsidRPr="00E6535D">
        <w:rPr>
          <w:rFonts w:ascii="Book Antiqua" w:hAnsi="Book Antiqua"/>
          <w:sz w:val="20"/>
          <w:szCs w:val="20"/>
        </w:rPr>
        <w:t xml:space="preserve">Experience on </w:t>
      </w:r>
      <w:r w:rsidR="00E6535D">
        <w:rPr>
          <w:rFonts w:ascii="Book Antiqua" w:hAnsi="Book Antiqua"/>
          <w:sz w:val="20"/>
          <w:szCs w:val="20"/>
        </w:rPr>
        <w:t>Test cases matrix analysis.</w:t>
      </w:r>
    </w:p>
    <w:p w:rsidR="008D326E" w:rsidRPr="00E6535D" w:rsidRDefault="0075108E" w:rsidP="008D326E">
      <w:pPr>
        <w:pStyle w:val="BodyTextIndent"/>
        <w:numPr>
          <w:ilvl w:val="0"/>
          <w:numId w:val="30"/>
        </w:numPr>
        <w:spacing w:line="276" w:lineRule="auto"/>
        <w:ind w:right="-420"/>
        <w:rPr>
          <w:rFonts w:ascii="Book Antiqua" w:hAnsi="Book Antiqua"/>
          <w:sz w:val="20"/>
          <w:szCs w:val="20"/>
        </w:rPr>
      </w:pPr>
      <w:r w:rsidRPr="00E6535D">
        <w:rPr>
          <w:rFonts w:ascii="Book Antiqua" w:hAnsi="Book Antiqua"/>
          <w:sz w:val="20"/>
          <w:szCs w:val="20"/>
        </w:rPr>
        <w:t>Design document, HLD &amp; LLD preparation for new requirements.</w:t>
      </w:r>
    </w:p>
    <w:p w:rsidR="008D326E" w:rsidRDefault="008D326E" w:rsidP="008D326E">
      <w:pPr>
        <w:pStyle w:val="BodyTextIndent"/>
        <w:numPr>
          <w:ilvl w:val="0"/>
          <w:numId w:val="30"/>
        </w:numPr>
        <w:spacing w:line="276" w:lineRule="auto"/>
        <w:ind w:right="-420"/>
        <w:rPr>
          <w:rFonts w:ascii="Book Antiqua" w:hAnsi="Book Antiqua"/>
          <w:sz w:val="20"/>
          <w:szCs w:val="20"/>
        </w:rPr>
      </w:pPr>
      <w:r w:rsidRPr="007A6080">
        <w:rPr>
          <w:rFonts w:ascii="Book Antiqua" w:hAnsi="Book Antiqua"/>
          <w:sz w:val="20"/>
          <w:szCs w:val="20"/>
        </w:rPr>
        <w:t>Work experience in Siebel development and Support project.</w:t>
      </w:r>
    </w:p>
    <w:p w:rsidR="009E2C4F" w:rsidRDefault="009E2C4F" w:rsidP="008D326E">
      <w:pPr>
        <w:pStyle w:val="BodyTextIndent"/>
        <w:numPr>
          <w:ilvl w:val="0"/>
          <w:numId w:val="30"/>
        </w:numPr>
        <w:spacing w:line="276" w:lineRule="auto"/>
        <w:ind w:right="-4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Work experience on HP-QC and ALM tool.</w:t>
      </w:r>
    </w:p>
    <w:p w:rsidR="005C3431" w:rsidRPr="008D326E" w:rsidRDefault="005C3431" w:rsidP="008D326E">
      <w:pPr>
        <w:pStyle w:val="BodyTextIndent"/>
        <w:numPr>
          <w:ilvl w:val="0"/>
          <w:numId w:val="30"/>
        </w:numPr>
        <w:spacing w:line="276" w:lineRule="auto"/>
        <w:ind w:right="-4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Work experience on JIRA </w:t>
      </w:r>
      <w:r w:rsidR="00871FA2">
        <w:rPr>
          <w:rFonts w:ascii="Book Antiqua" w:hAnsi="Book Antiqua"/>
          <w:sz w:val="20"/>
          <w:szCs w:val="20"/>
        </w:rPr>
        <w:t>efforts</w:t>
      </w:r>
      <w:r>
        <w:rPr>
          <w:rFonts w:ascii="Book Antiqua" w:hAnsi="Book Antiqua"/>
          <w:sz w:val="20"/>
          <w:szCs w:val="20"/>
        </w:rPr>
        <w:t xml:space="preserve"> tracking tool.</w:t>
      </w:r>
    </w:p>
    <w:p w:rsidR="006872DF" w:rsidRPr="007A6080" w:rsidRDefault="005F5271" w:rsidP="00567D6F">
      <w:pPr>
        <w:pStyle w:val="BodyTextIndent"/>
        <w:numPr>
          <w:ilvl w:val="0"/>
          <w:numId w:val="30"/>
        </w:numPr>
        <w:spacing w:line="276" w:lineRule="auto"/>
        <w:ind w:right="-420"/>
        <w:rPr>
          <w:rFonts w:ascii="Book Antiqua" w:hAnsi="Book Antiqua"/>
          <w:sz w:val="20"/>
          <w:szCs w:val="20"/>
        </w:rPr>
      </w:pPr>
      <w:r w:rsidRPr="007A6080">
        <w:rPr>
          <w:rFonts w:ascii="Book Antiqua" w:hAnsi="Book Antiqua"/>
          <w:sz w:val="20"/>
          <w:szCs w:val="20"/>
        </w:rPr>
        <w:lastRenderedPageBreak/>
        <w:t>Administration of Siebel server and Maintenance of SIT, UAT and Production environment used by the clients.</w:t>
      </w:r>
    </w:p>
    <w:p w:rsidR="005F5271" w:rsidRPr="007A6080" w:rsidRDefault="005F5271" w:rsidP="00567D6F">
      <w:pPr>
        <w:pStyle w:val="BodyTextIndent"/>
        <w:numPr>
          <w:ilvl w:val="0"/>
          <w:numId w:val="30"/>
        </w:numPr>
        <w:spacing w:line="276" w:lineRule="auto"/>
        <w:ind w:right="-420"/>
        <w:rPr>
          <w:rFonts w:ascii="Book Antiqua" w:hAnsi="Book Antiqua"/>
          <w:sz w:val="20"/>
          <w:szCs w:val="20"/>
        </w:rPr>
      </w:pPr>
      <w:r w:rsidRPr="007A6080">
        <w:rPr>
          <w:rFonts w:ascii="Book Antiqua" w:hAnsi="Book Antiqua"/>
          <w:sz w:val="20"/>
          <w:szCs w:val="20"/>
        </w:rPr>
        <w:t>Siebel Administrator with experience in Siebel 7.0, 8.1 and applications like Siebel Call Center</w:t>
      </w:r>
      <w:r w:rsidR="008D326E">
        <w:rPr>
          <w:rFonts w:ascii="Book Antiqua" w:hAnsi="Book Antiqua"/>
          <w:sz w:val="20"/>
          <w:szCs w:val="20"/>
        </w:rPr>
        <w:t>&amp; sales</w:t>
      </w:r>
      <w:r w:rsidRPr="007A6080">
        <w:rPr>
          <w:rFonts w:ascii="Book Antiqua" w:hAnsi="Book Antiqua"/>
          <w:sz w:val="20"/>
          <w:szCs w:val="20"/>
        </w:rPr>
        <w:t>.</w:t>
      </w:r>
    </w:p>
    <w:p w:rsidR="005F5271" w:rsidRPr="007A6080" w:rsidRDefault="005F5271" w:rsidP="00567D6F">
      <w:pPr>
        <w:pStyle w:val="BodyTextIndent"/>
        <w:numPr>
          <w:ilvl w:val="0"/>
          <w:numId w:val="30"/>
        </w:numPr>
        <w:spacing w:line="276" w:lineRule="auto"/>
        <w:ind w:right="-420"/>
        <w:rPr>
          <w:rFonts w:ascii="Book Antiqua" w:hAnsi="Book Antiqua"/>
          <w:sz w:val="20"/>
          <w:szCs w:val="20"/>
        </w:rPr>
      </w:pPr>
      <w:r w:rsidRPr="007A6080">
        <w:rPr>
          <w:rFonts w:ascii="Book Antiqua" w:hAnsi="Book Antiqua"/>
          <w:sz w:val="20"/>
          <w:szCs w:val="20"/>
        </w:rPr>
        <w:t>Wide experience in working on Windows platform based Siebel servers as well as on UNIX platform</w:t>
      </w:r>
      <w:r w:rsidR="00740F28" w:rsidRPr="007A6080">
        <w:rPr>
          <w:rFonts w:ascii="Book Antiqua" w:hAnsi="Book Antiqua"/>
          <w:sz w:val="20"/>
          <w:szCs w:val="20"/>
        </w:rPr>
        <w:t>.</w:t>
      </w:r>
    </w:p>
    <w:p w:rsidR="005F5271" w:rsidRPr="007A6080" w:rsidRDefault="005F5271" w:rsidP="00567D6F">
      <w:pPr>
        <w:pStyle w:val="BodyTextIndent"/>
        <w:numPr>
          <w:ilvl w:val="0"/>
          <w:numId w:val="30"/>
        </w:numPr>
        <w:spacing w:line="276" w:lineRule="auto"/>
        <w:ind w:right="-420"/>
        <w:rPr>
          <w:rFonts w:ascii="Book Antiqua" w:hAnsi="Book Antiqua"/>
          <w:sz w:val="20"/>
          <w:szCs w:val="20"/>
        </w:rPr>
      </w:pPr>
      <w:r w:rsidRPr="007A6080">
        <w:rPr>
          <w:rFonts w:ascii="Book Antiqua" w:hAnsi="Book Antiqua"/>
          <w:sz w:val="20"/>
          <w:szCs w:val="20"/>
        </w:rPr>
        <w:t>Experience in IBM DB2 Database and Certified Oracle Database 11g</w:t>
      </w:r>
      <w:r w:rsidR="00740F28" w:rsidRPr="007A6080">
        <w:rPr>
          <w:rFonts w:ascii="Book Antiqua" w:hAnsi="Book Antiqua"/>
          <w:sz w:val="20"/>
          <w:szCs w:val="20"/>
        </w:rPr>
        <w:t>.</w:t>
      </w:r>
    </w:p>
    <w:p w:rsidR="00921351" w:rsidRPr="007A6080" w:rsidRDefault="00921351" w:rsidP="00567D6F">
      <w:pPr>
        <w:pStyle w:val="BodyTextIndent"/>
        <w:numPr>
          <w:ilvl w:val="0"/>
          <w:numId w:val="30"/>
        </w:numPr>
        <w:spacing w:line="276" w:lineRule="auto"/>
        <w:ind w:right="-420"/>
        <w:rPr>
          <w:rFonts w:ascii="Book Antiqua" w:hAnsi="Book Antiqua"/>
          <w:sz w:val="20"/>
          <w:szCs w:val="20"/>
        </w:rPr>
      </w:pPr>
      <w:r w:rsidRPr="007A6080">
        <w:rPr>
          <w:rFonts w:ascii="Book Antiqua" w:hAnsi="Book Antiqua"/>
          <w:sz w:val="20"/>
          <w:szCs w:val="20"/>
        </w:rPr>
        <w:t>Enthusiastic, eager to meet challenges and quick to learn and assimilate new concepts and ideas.</w:t>
      </w:r>
    </w:p>
    <w:p w:rsidR="00921351" w:rsidRPr="007A6080" w:rsidRDefault="00921351" w:rsidP="00567D6F">
      <w:pPr>
        <w:pStyle w:val="BodyTextIndent"/>
        <w:numPr>
          <w:ilvl w:val="0"/>
          <w:numId w:val="30"/>
        </w:numPr>
        <w:spacing w:line="276" w:lineRule="auto"/>
        <w:ind w:right="-420"/>
        <w:rPr>
          <w:rFonts w:ascii="Book Antiqua" w:hAnsi="Book Antiqua"/>
          <w:sz w:val="20"/>
          <w:szCs w:val="20"/>
        </w:rPr>
      </w:pPr>
      <w:r w:rsidRPr="007A6080">
        <w:rPr>
          <w:rFonts w:ascii="Book Antiqua" w:hAnsi="Book Antiqua"/>
          <w:sz w:val="20"/>
          <w:szCs w:val="20"/>
        </w:rPr>
        <w:t xml:space="preserve">Ability to work on multiple projects/tasks simultaneously to meet deadlines. </w:t>
      </w:r>
    </w:p>
    <w:p w:rsidR="006872DF" w:rsidRPr="007A6080" w:rsidRDefault="006872DF" w:rsidP="00567D6F">
      <w:pPr>
        <w:pStyle w:val="BodyTextIndent"/>
        <w:numPr>
          <w:ilvl w:val="0"/>
          <w:numId w:val="30"/>
        </w:numPr>
        <w:spacing w:line="276" w:lineRule="auto"/>
        <w:ind w:right="-420"/>
        <w:rPr>
          <w:rFonts w:ascii="Book Antiqua" w:hAnsi="Book Antiqua"/>
          <w:sz w:val="20"/>
          <w:szCs w:val="20"/>
        </w:rPr>
      </w:pPr>
      <w:r w:rsidRPr="007A6080">
        <w:rPr>
          <w:rFonts w:ascii="Book Antiqua" w:hAnsi="Book Antiqua"/>
          <w:sz w:val="20"/>
          <w:szCs w:val="20"/>
        </w:rPr>
        <w:t>Managing code for the entire environments for all t</w:t>
      </w:r>
      <w:r w:rsidR="0057350D">
        <w:rPr>
          <w:rFonts w:ascii="Book Antiqua" w:hAnsi="Book Antiqua"/>
          <w:sz w:val="20"/>
          <w:szCs w:val="20"/>
        </w:rPr>
        <w:softHyphen/>
      </w:r>
      <w:r w:rsidR="0057350D">
        <w:rPr>
          <w:rFonts w:ascii="Book Antiqua" w:hAnsi="Book Antiqua"/>
          <w:sz w:val="20"/>
          <w:szCs w:val="20"/>
        </w:rPr>
        <w:softHyphen/>
      </w:r>
      <w:r w:rsidRPr="007A6080">
        <w:rPr>
          <w:rFonts w:ascii="Book Antiqua" w:hAnsi="Book Antiqua"/>
          <w:sz w:val="20"/>
          <w:szCs w:val="20"/>
        </w:rPr>
        <w:t>he Major releases and defects going in any environment.</w:t>
      </w:r>
    </w:p>
    <w:p w:rsidR="006872DF" w:rsidRPr="007A6080" w:rsidRDefault="008A0046" w:rsidP="00567D6F">
      <w:pPr>
        <w:pStyle w:val="BodyTextIndent"/>
        <w:numPr>
          <w:ilvl w:val="0"/>
          <w:numId w:val="30"/>
        </w:numPr>
        <w:spacing w:line="276" w:lineRule="auto"/>
        <w:ind w:right="-4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Fixing the Siebel Product issues for EIM.</w:t>
      </w:r>
    </w:p>
    <w:p w:rsidR="006872DF" w:rsidRPr="007A6080" w:rsidRDefault="006872DF" w:rsidP="00567D6F">
      <w:pPr>
        <w:pStyle w:val="BodyTextIndent"/>
        <w:numPr>
          <w:ilvl w:val="0"/>
          <w:numId w:val="30"/>
        </w:numPr>
        <w:spacing w:line="276" w:lineRule="auto"/>
        <w:ind w:right="-420"/>
        <w:rPr>
          <w:rFonts w:ascii="Book Antiqua" w:hAnsi="Book Antiqua"/>
          <w:sz w:val="20"/>
          <w:szCs w:val="20"/>
        </w:rPr>
      </w:pPr>
      <w:r w:rsidRPr="007A6080">
        <w:rPr>
          <w:rFonts w:ascii="Book Antiqua" w:hAnsi="Book Antiqua"/>
          <w:sz w:val="20"/>
          <w:szCs w:val="20"/>
        </w:rPr>
        <w:t>Deploying new Builds and making sure to complete the deployment before SLA time.</w:t>
      </w:r>
    </w:p>
    <w:p w:rsidR="00921351" w:rsidRPr="007A6080" w:rsidRDefault="00921351" w:rsidP="00567D6F">
      <w:pPr>
        <w:pStyle w:val="BodyTextIndent"/>
        <w:numPr>
          <w:ilvl w:val="0"/>
          <w:numId w:val="30"/>
        </w:numPr>
        <w:spacing w:line="276" w:lineRule="auto"/>
        <w:ind w:right="-420"/>
        <w:rPr>
          <w:rFonts w:ascii="Book Antiqua" w:hAnsi="Book Antiqua"/>
          <w:sz w:val="20"/>
          <w:szCs w:val="20"/>
        </w:rPr>
      </w:pPr>
      <w:r w:rsidRPr="007A6080">
        <w:rPr>
          <w:rFonts w:ascii="Book Antiqua" w:hAnsi="Book Antiqua"/>
          <w:sz w:val="20"/>
          <w:szCs w:val="20"/>
        </w:rPr>
        <w:t xml:space="preserve">Team player with good communication skills and also a self-motivated individual with </w:t>
      </w:r>
      <w:r w:rsidR="00510415" w:rsidRPr="007A6080">
        <w:rPr>
          <w:rFonts w:ascii="Book Antiqua" w:hAnsi="Book Antiqua"/>
          <w:sz w:val="20"/>
          <w:szCs w:val="20"/>
        </w:rPr>
        <w:t xml:space="preserve">exemplary </w:t>
      </w:r>
      <w:r w:rsidR="002B7766" w:rsidRPr="007A6080">
        <w:rPr>
          <w:rFonts w:ascii="Book Antiqua" w:hAnsi="Book Antiqua"/>
          <w:sz w:val="20"/>
          <w:szCs w:val="20"/>
        </w:rPr>
        <w:t>problem-solving</w:t>
      </w:r>
      <w:r w:rsidRPr="007A6080">
        <w:rPr>
          <w:rFonts w:ascii="Book Antiqua" w:hAnsi="Book Antiqua"/>
          <w:sz w:val="20"/>
          <w:szCs w:val="20"/>
        </w:rPr>
        <w:t xml:space="preserve"> skills. </w:t>
      </w:r>
    </w:p>
    <w:p w:rsidR="00AE1CBD" w:rsidRDefault="00AE1CBD" w:rsidP="008A0046">
      <w:pPr>
        <w:spacing w:line="276" w:lineRule="auto"/>
        <w:rPr>
          <w:rFonts w:ascii="Book Antiqua" w:hAnsi="Book Antiqua"/>
          <w:sz w:val="20"/>
          <w:szCs w:val="20"/>
        </w:rPr>
      </w:pPr>
    </w:p>
    <w:p w:rsidR="00AE1CBD" w:rsidRPr="007A6080" w:rsidRDefault="00AE1CBD" w:rsidP="008A0046">
      <w:pPr>
        <w:spacing w:line="276" w:lineRule="auto"/>
        <w:rPr>
          <w:rFonts w:ascii="Book Antiqua" w:hAnsi="Book Antiqua"/>
          <w:sz w:val="20"/>
          <w:szCs w:val="20"/>
        </w:rPr>
      </w:pPr>
    </w:p>
    <w:p w:rsidR="008A0046" w:rsidRPr="007A6080" w:rsidRDefault="00F977AC" w:rsidP="008A0046">
      <w:pPr>
        <w:pStyle w:val="Heading1"/>
        <w:spacing w:line="276" w:lineRule="auto"/>
        <w:ind w:firstLine="284"/>
        <w:rPr>
          <w:rFonts w:ascii="Book Antiqua" w:hAnsi="Book Antiqua"/>
          <w:spacing w:val="40"/>
          <w:sz w:val="20"/>
          <w:szCs w:val="20"/>
        </w:rPr>
      </w:pPr>
      <w:r w:rsidRPr="00F977AC">
        <w:rPr>
          <w:rFonts w:ascii="Book Antiqua" w:hAnsi="Book Antiqua"/>
          <w:noProof/>
          <w:sz w:val="20"/>
          <w:szCs w:val="20"/>
          <w:lang w:val="en-GB" w:eastAsia="en-GB"/>
        </w:rPr>
        <w:pict>
          <v:line id="Line 16" o:spid="_x0000_s1033" style="position:absolute;left:0;text-align:left;flip:y;z-index:-251658240;visibility:visible;mso-wrap-distance-top:-6e-5mm;mso-wrap-distance-bottom:-6e-5mm" from="0,5.3pt" to="486pt,5.3pt" strokecolor="#969696" strokeweight="15pt">
            <o:lock v:ext="edit" shapetype="f"/>
          </v:line>
        </w:pict>
      </w:r>
      <w:r w:rsidR="008A0046" w:rsidRPr="007A6080">
        <w:rPr>
          <w:rFonts w:ascii="Book Antiqua" w:hAnsi="Book Antiqua"/>
          <w:spacing w:val="40"/>
          <w:sz w:val="20"/>
          <w:szCs w:val="20"/>
        </w:rPr>
        <w:t>Profissional Exprience</w:t>
      </w:r>
    </w:p>
    <w:p w:rsidR="008A0046" w:rsidRDefault="008A0046" w:rsidP="008A0046">
      <w:pPr>
        <w:pStyle w:val="BodyTextIndent"/>
        <w:spacing w:line="276" w:lineRule="auto"/>
        <w:ind w:firstLine="0"/>
        <w:rPr>
          <w:rFonts w:ascii="Book Antiqua" w:hAnsi="Book Antiqua"/>
          <w:b/>
          <w:bCs/>
          <w:sz w:val="20"/>
          <w:szCs w:val="20"/>
          <w:u w:val="single"/>
        </w:rPr>
      </w:pPr>
    </w:p>
    <w:p w:rsidR="00960AB7" w:rsidRDefault="00864CE1" w:rsidP="004D47AE">
      <w:pPr>
        <w:rPr>
          <w:rFonts w:ascii="Book Antiqua" w:hAnsi="Book Antiqua"/>
          <w:b/>
          <w:sz w:val="20"/>
          <w:szCs w:val="20"/>
          <w:lang w:val="en-GB"/>
        </w:rPr>
      </w:pPr>
      <w:r>
        <w:rPr>
          <w:rFonts w:ascii="Book Antiqua" w:hAnsi="Book Antiqua"/>
          <w:b/>
          <w:sz w:val="20"/>
          <w:szCs w:val="20"/>
          <w:lang w:val="en-GB"/>
        </w:rPr>
        <w:t xml:space="preserve">Virtusa </w:t>
      </w:r>
      <w:r w:rsidR="00DF1E65">
        <w:rPr>
          <w:rFonts w:ascii="Book Antiqua" w:hAnsi="Book Antiqua"/>
          <w:b/>
          <w:sz w:val="20"/>
          <w:szCs w:val="20"/>
          <w:lang w:val="en-GB"/>
        </w:rPr>
        <w:t>Consultanting Pvt. Ltd.</w:t>
      </w:r>
    </w:p>
    <w:p w:rsidR="00DF1E65" w:rsidRDefault="00DF1E65" w:rsidP="004D47AE">
      <w:pPr>
        <w:rPr>
          <w:rFonts w:ascii="Book Antiqua" w:hAnsi="Book Antiqua"/>
          <w:b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8"/>
        <w:gridCol w:w="8370"/>
      </w:tblGrid>
      <w:tr w:rsidR="00864CE1" w:rsidRPr="007A6080" w:rsidTr="001D4022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E1" w:rsidRPr="007A6080" w:rsidRDefault="00864CE1" w:rsidP="001D4022">
            <w:pPr>
              <w:rPr>
                <w:rFonts w:ascii="Book Antiqua" w:hAnsi="Book Antiqua"/>
                <w:sz w:val="20"/>
                <w:szCs w:val="20"/>
              </w:rPr>
            </w:pPr>
            <w:r w:rsidRPr="007A6080">
              <w:rPr>
                <w:rFonts w:ascii="Book Antiqua" w:hAnsi="Book Antiqua"/>
                <w:b/>
                <w:sz w:val="20"/>
                <w:szCs w:val="20"/>
                <w:lang w:val="en-GB"/>
              </w:rPr>
              <w:t>Client Name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E1" w:rsidRPr="007A6080" w:rsidRDefault="00DF1E65" w:rsidP="001D4022">
            <w:pPr>
              <w:pStyle w:val="tablehead"/>
              <w:spacing w:before="0" w:after="0"/>
              <w:rPr>
                <w:rFonts w:ascii="Book Antiqua" w:hAnsi="Book Antiqua" w:cs="Times New Roman"/>
                <w:b w:val="0"/>
                <w:lang w:val="en-US"/>
              </w:rPr>
            </w:pPr>
            <w:r>
              <w:rPr>
                <w:rFonts w:ascii="Book Antiqua" w:hAnsi="Book Antiqua" w:cs="Times New Roman"/>
                <w:b w:val="0"/>
              </w:rPr>
              <w:t>Colt Technology</w:t>
            </w:r>
          </w:p>
        </w:tc>
      </w:tr>
      <w:tr w:rsidR="00864CE1" w:rsidRPr="007A6080" w:rsidTr="001D4022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E1" w:rsidRPr="007A6080" w:rsidRDefault="00864CE1" w:rsidP="001D4022">
            <w:pPr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7A6080">
              <w:rPr>
                <w:rFonts w:ascii="Book Antiqua" w:hAnsi="Book Antiqua"/>
                <w:b/>
                <w:sz w:val="20"/>
                <w:szCs w:val="20"/>
                <w:lang w:val="en-GB"/>
              </w:rPr>
              <w:t>Project Title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E1" w:rsidRPr="007A6080" w:rsidRDefault="00DF1E65" w:rsidP="001D4022">
            <w:pPr>
              <w:pStyle w:val="tablehead"/>
              <w:spacing w:before="0" w:after="0"/>
              <w:rPr>
                <w:rFonts w:ascii="Book Antiqua" w:hAnsi="Book Antiqua" w:cs="Times New Roman"/>
                <w:b w:val="0"/>
                <w:lang w:val="en-US"/>
              </w:rPr>
            </w:pPr>
            <w:r>
              <w:rPr>
                <w:rFonts w:ascii="Book Antiqua" w:hAnsi="Book Antiqua" w:cs="Times New Roman"/>
                <w:b w:val="0"/>
              </w:rPr>
              <w:t>Colt QTO</w:t>
            </w:r>
          </w:p>
        </w:tc>
      </w:tr>
      <w:tr w:rsidR="00864CE1" w:rsidRPr="007A6080" w:rsidTr="001D4022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E1" w:rsidRPr="007A6080" w:rsidRDefault="00864CE1" w:rsidP="001D4022">
            <w:pPr>
              <w:rPr>
                <w:rFonts w:ascii="Book Antiqua" w:hAnsi="Book Antiqua"/>
                <w:sz w:val="20"/>
                <w:szCs w:val="20"/>
              </w:rPr>
            </w:pPr>
            <w:r w:rsidRPr="007A6080">
              <w:rPr>
                <w:rFonts w:ascii="Book Antiqua" w:hAnsi="Book Antiqua"/>
                <w:b/>
                <w:sz w:val="20"/>
                <w:szCs w:val="20"/>
                <w:lang w:val="en-GB"/>
              </w:rPr>
              <w:t>Period</w:t>
            </w:r>
            <w:r w:rsidRPr="007A6080">
              <w:rPr>
                <w:rFonts w:ascii="Book Antiqua" w:hAnsi="Book Antiqua"/>
                <w:sz w:val="20"/>
                <w:szCs w:val="20"/>
                <w:lang w:val="en-GB"/>
              </w:rPr>
              <w:tab/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E1" w:rsidRPr="007A6080" w:rsidRDefault="00864CE1" w:rsidP="001D402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</w:t>
            </w:r>
            <w:r w:rsidR="00DF1E65">
              <w:rPr>
                <w:rFonts w:ascii="Book Antiqua" w:hAnsi="Book Antiqua"/>
                <w:sz w:val="20"/>
                <w:szCs w:val="20"/>
              </w:rPr>
              <w:t>ug 2108 -</w:t>
            </w:r>
            <w:r>
              <w:rPr>
                <w:rFonts w:ascii="Book Antiqua" w:hAnsi="Book Antiqua"/>
                <w:sz w:val="20"/>
                <w:szCs w:val="20"/>
              </w:rPr>
              <w:t>Till Date</w:t>
            </w:r>
          </w:p>
        </w:tc>
      </w:tr>
      <w:tr w:rsidR="00864CE1" w:rsidRPr="007A6080" w:rsidTr="001D4022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E1" w:rsidRPr="007A6080" w:rsidRDefault="00864CE1" w:rsidP="001D4022">
            <w:pPr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7A6080">
              <w:rPr>
                <w:rFonts w:ascii="Book Antiqua" w:hAnsi="Book Antiqua"/>
                <w:b/>
                <w:sz w:val="20"/>
                <w:szCs w:val="20"/>
                <w:lang w:val="en-GB"/>
              </w:rPr>
              <w:t>Position</w:t>
            </w:r>
            <w:r w:rsidRPr="007A6080">
              <w:rPr>
                <w:rFonts w:ascii="Book Antiqua" w:hAnsi="Book Antiqua"/>
                <w:b/>
                <w:sz w:val="20"/>
                <w:szCs w:val="20"/>
                <w:lang w:val="en-GB"/>
              </w:rPr>
              <w:tab/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E1" w:rsidRPr="007A6080" w:rsidRDefault="00C93F6E" w:rsidP="001D402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Cs/>
                <w:sz w:val="20"/>
                <w:szCs w:val="20"/>
              </w:rPr>
              <w:t>Lead Consultant</w:t>
            </w:r>
          </w:p>
        </w:tc>
      </w:tr>
      <w:tr w:rsidR="00864CE1" w:rsidRPr="007A6080" w:rsidTr="001D4022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E1" w:rsidRPr="007A6080" w:rsidRDefault="00864CE1" w:rsidP="001D4022">
            <w:pPr>
              <w:spacing w:after="120"/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7A6080">
              <w:rPr>
                <w:rFonts w:ascii="Book Antiqua" w:hAnsi="Book Antiqua"/>
                <w:b/>
                <w:sz w:val="20"/>
                <w:szCs w:val="20"/>
                <w:lang w:val="en-GB"/>
              </w:rPr>
              <w:t>Responsibilities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E1" w:rsidRDefault="00864CE1" w:rsidP="001D4022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overflowPunct w:val="0"/>
              <w:adjustRightInd w:val="0"/>
              <w:jc w:val="both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Wor</w:t>
            </w:r>
            <w:r w:rsidRPr="009B5CAF">
              <w:rPr>
                <w:rFonts w:ascii="Book Antiqua" w:hAnsi="Book Antiqua"/>
                <w:sz w:val="20"/>
                <w:szCs w:val="20"/>
              </w:rPr>
              <w:t>k</w:t>
            </w:r>
            <w:r>
              <w:rPr>
                <w:rFonts w:ascii="Book Antiqua" w:hAnsi="Book Antiqua"/>
                <w:sz w:val="20"/>
                <w:szCs w:val="20"/>
              </w:rPr>
              <w:t>e</w:t>
            </w:r>
            <w:r w:rsidRPr="009B5CAF">
              <w:rPr>
                <w:rFonts w:ascii="Book Antiqua" w:hAnsi="Book Antiqua"/>
                <w:sz w:val="20"/>
                <w:szCs w:val="20"/>
              </w:rPr>
              <w:t>d on</w:t>
            </w:r>
            <w:r w:rsidRPr="009B5CAF">
              <w:rPr>
                <w:rFonts w:ascii="Book Antiqua" w:hAnsi="Book Antiqua"/>
                <w:bCs/>
                <w:sz w:val="20"/>
                <w:szCs w:val="20"/>
              </w:rPr>
              <w:t xml:space="preserve"> Siebel EAI</w:t>
            </w:r>
            <w:r>
              <w:rPr>
                <w:rFonts w:ascii="Book Antiqua" w:hAnsi="Book Antiqua"/>
                <w:bCs/>
                <w:sz w:val="20"/>
                <w:szCs w:val="20"/>
              </w:rPr>
              <w:t>, EIM &amp; Configuration, Workflow.</w:t>
            </w:r>
          </w:p>
          <w:p w:rsidR="00864CE1" w:rsidRPr="009B5CAF" w:rsidRDefault="00864CE1" w:rsidP="001D4022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overflowPunct w:val="0"/>
              <w:adjustRightInd w:val="0"/>
              <w:jc w:val="both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bCs/>
                <w:sz w:val="20"/>
                <w:szCs w:val="20"/>
              </w:rPr>
              <w:t>Working with Agile methodology</w:t>
            </w:r>
            <w:r w:rsidR="002C6F69">
              <w:rPr>
                <w:rFonts w:ascii="Book Antiqua" w:hAnsi="Book Antiqua"/>
                <w:bCs/>
                <w:sz w:val="20"/>
                <w:szCs w:val="20"/>
              </w:rPr>
              <w:t>.</w:t>
            </w:r>
          </w:p>
          <w:p w:rsidR="00864CE1" w:rsidRDefault="00864CE1" w:rsidP="001D4022">
            <w:pPr>
              <w:pStyle w:val="ListParagraph"/>
              <w:widowControl w:val="0"/>
              <w:tabs>
                <w:tab w:val="left" w:pos="360"/>
              </w:tabs>
              <w:suppressAutoHyphens/>
              <w:overflowPunct w:val="0"/>
              <w:adjustRightInd w:val="0"/>
              <w:jc w:val="both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bCs/>
                <w:sz w:val="20"/>
                <w:szCs w:val="20"/>
              </w:rPr>
              <w:t xml:space="preserve">Worked with Siebel Call center </w:t>
            </w:r>
            <w:r w:rsidR="002C6F69">
              <w:rPr>
                <w:rFonts w:ascii="Book Antiqua" w:hAnsi="Book Antiqua"/>
                <w:bCs/>
                <w:sz w:val="20"/>
                <w:szCs w:val="20"/>
              </w:rPr>
              <w:t>IP15</w:t>
            </w:r>
            <w:r>
              <w:rPr>
                <w:rFonts w:ascii="Book Antiqua" w:hAnsi="Book Antiqua"/>
                <w:bCs/>
                <w:sz w:val="20"/>
                <w:szCs w:val="20"/>
              </w:rPr>
              <w:t xml:space="preserve"> application.</w:t>
            </w:r>
          </w:p>
          <w:p w:rsidR="00864CE1" w:rsidRPr="002C6F69" w:rsidRDefault="00864CE1" w:rsidP="002C6F69">
            <w:pPr>
              <w:pStyle w:val="BodyTextIndent"/>
              <w:numPr>
                <w:ilvl w:val="0"/>
                <w:numId w:val="33"/>
              </w:numPr>
              <w:spacing w:line="276" w:lineRule="auto"/>
              <w:ind w:right="-420"/>
              <w:rPr>
                <w:rFonts w:ascii="Book Antiqua" w:hAnsi="Book Antiqua"/>
                <w:sz w:val="20"/>
                <w:szCs w:val="20"/>
              </w:rPr>
            </w:pPr>
            <w:r w:rsidRPr="002C3940">
              <w:rPr>
                <w:rFonts w:ascii="Book Antiqua" w:hAnsi="Book Antiqua"/>
                <w:sz w:val="20"/>
                <w:szCs w:val="20"/>
              </w:rPr>
              <w:t>Siebel Order Management experience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  <w:p w:rsidR="00864CE1" w:rsidRPr="00AE1CBD" w:rsidRDefault="00864CE1" w:rsidP="001D4022">
            <w:pPr>
              <w:pStyle w:val="BodyTextIndent"/>
              <w:numPr>
                <w:ilvl w:val="0"/>
                <w:numId w:val="33"/>
              </w:numPr>
              <w:spacing w:line="276" w:lineRule="auto"/>
              <w:ind w:right="-4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Siebel Notification Engine to improve preformation and provide run time implementation. </w:t>
            </w:r>
          </w:p>
          <w:p w:rsidR="00864CE1" w:rsidRPr="00AE1CBD" w:rsidRDefault="00864CE1" w:rsidP="001D4022">
            <w:pPr>
              <w:pStyle w:val="BodyTextIndent"/>
              <w:numPr>
                <w:ilvl w:val="0"/>
                <w:numId w:val="33"/>
              </w:numPr>
              <w:spacing w:line="276" w:lineRule="auto"/>
              <w:ind w:right="-4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Worked on Business Service solution to meet the client expectation.</w:t>
            </w:r>
          </w:p>
          <w:p w:rsidR="00864CE1" w:rsidRDefault="00864CE1" w:rsidP="001D4022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overflowPunct w:val="0"/>
              <w:adjustRightInd w:val="0"/>
              <w:jc w:val="both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bCs/>
                <w:sz w:val="20"/>
                <w:szCs w:val="20"/>
              </w:rPr>
              <w:t xml:space="preserve">Worked for Web Service Integration as a designer. </w:t>
            </w:r>
          </w:p>
          <w:p w:rsidR="00864CE1" w:rsidRDefault="00864CE1" w:rsidP="001D4022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overflowPunct w:val="0"/>
              <w:adjustRightInd w:val="0"/>
              <w:jc w:val="both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Experience on</w:t>
            </w:r>
            <w:r>
              <w:rPr>
                <w:rFonts w:ascii="Book Antiqua" w:hAnsi="Book Antiqua"/>
                <w:bCs/>
                <w:sz w:val="20"/>
                <w:szCs w:val="20"/>
              </w:rPr>
              <w:t xml:space="preserve"> Wes Services. </w:t>
            </w:r>
          </w:p>
          <w:p w:rsidR="00864CE1" w:rsidRPr="008A0046" w:rsidRDefault="00864CE1" w:rsidP="001D4022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overflowPunct w:val="0"/>
              <w:adjustRightInd w:val="0"/>
              <w:jc w:val="both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Experience </w:t>
            </w:r>
            <w:r>
              <w:rPr>
                <w:rFonts w:ascii="Book Antiqua" w:hAnsi="Book Antiqua"/>
                <w:bCs/>
                <w:sz w:val="20"/>
                <w:szCs w:val="20"/>
              </w:rPr>
              <w:t xml:space="preserve">on Integration Objects. </w:t>
            </w:r>
          </w:p>
          <w:p w:rsidR="00864CE1" w:rsidRDefault="00864CE1" w:rsidP="001D4022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overflowPunct w:val="0"/>
              <w:adjustRightInd w:val="0"/>
              <w:jc w:val="both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bCs/>
                <w:sz w:val="20"/>
                <w:szCs w:val="20"/>
              </w:rPr>
              <w:t>W</w:t>
            </w:r>
            <w:r w:rsidRPr="007A6080">
              <w:rPr>
                <w:rFonts w:ascii="Book Antiqua" w:hAnsi="Book Antiqua"/>
                <w:bCs/>
                <w:sz w:val="20"/>
                <w:szCs w:val="20"/>
              </w:rPr>
              <w:t>orking on Windows platform based Siebel servers as well as on UNIX platform and RDBMS like Oracle 10,11g</w:t>
            </w:r>
          </w:p>
          <w:p w:rsidR="00864CE1" w:rsidRPr="00332220" w:rsidRDefault="00864CE1" w:rsidP="00332220">
            <w:pPr>
              <w:pStyle w:val="BodyTextIndent"/>
              <w:numPr>
                <w:ilvl w:val="0"/>
                <w:numId w:val="33"/>
              </w:numPr>
              <w:spacing w:line="276" w:lineRule="auto"/>
              <w:ind w:right="-4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Experience on Siebel Product Catalogue automation to reduce build and deployment time.</w:t>
            </w:r>
          </w:p>
          <w:p w:rsidR="00864CE1" w:rsidRPr="007A6080" w:rsidRDefault="00864CE1" w:rsidP="001D4022">
            <w:pPr>
              <w:numPr>
                <w:ilvl w:val="0"/>
                <w:numId w:val="33"/>
              </w:numPr>
              <w:tabs>
                <w:tab w:val="left" w:pos="360"/>
              </w:tabs>
              <w:suppressAutoHyphens/>
              <w:rPr>
                <w:rFonts w:ascii="Book Antiqua" w:hAnsi="Book Antiqua"/>
                <w:sz w:val="20"/>
                <w:szCs w:val="20"/>
                <w:lang w:val="en-IN"/>
              </w:rPr>
            </w:pPr>
            <w:r w:rsidRPr="007A6080">
              <w:rPr>
                <w:rFonts w:ascii="Book Antiqua" w:hAnsi="Book Antiqua"/>
                <w:sz w:val="20"/>
                <w:szCs w:val="20"/>
                <w:lang w:val="en-IN"/>
              </w:rPr>
              <w:t>Giving suppo</w:t>
            </w:r>
            <w:r>
              <w:rPr>
                <w:rFonts w:ascii="Book Antiqua" w:hAnsi="Book Antiqua"/>
                <w:sz w:val="20"/>
                <w:szCs w:val="20"/>
                <w:lang w:val="en-IN"/>
              </w:rPr>
              <w:t>rt to all non-prod environments like UAT, PRE-PROD &amp; PROD during different face of the cycle.</w:t>
            </w:r>
          </w:p>
          <w:p w:rsidR="00864CE1" w:rsidRDefault="00864CE1" w:rsidP="001D4022">
            <w:pPr>
              <w:pStyle w:val="BodyTextIndent"/>
              <w:numPr>
                <w:ilvl w:val="0"/>
                <w:numId w:val="33"/>
              </w:numPr>
              <w:spacing w:line="276" w:lineRule="auto"/>
              <w:ind w:right="-420"/>
              <w:rPr>
                <w:rFonts w:ascii="Book Antiqua" w:hAnsi="Book Antiqua"/>
                <w:sz w:val="20"/>
                <w:szCs w:val="20"/>
              </w:rPr>
            </w:pPr>
            <w:r w:rsidRPr="002C3940">
              <w:rPr>
                <w:rFonts w:ascii="Book Antiqua" w:hAnsi="Book Antiqua"/>
                <w:sz w:val="20"/>
                <w:szCs w:val="20"/>
              </w:rPr>
              <w:t>Experience in production support &amp; troubleshooting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  <w:p w:rsidR="00864CE1" w:rsidRDefault="00864CE1" w:rsidP="001D4022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overflowPunct w:val="0"/>
              <w:adjustRightInd w:val="0"/>
              <w:jc w:val="both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bCs/>
                <w:sz w:val="20"/>
                <w:szCs w:val="20"/>
              </w:rPr>
              <w:t>Experience on functional flow.</w:t>
            </w:r>
          </w:p>
          <w:p w:rsidR="00864CE1" w:rsidRPr="002C1146" w:rsidRDefault="00864CE1" w:rsidP="001D4022">
            <w:pPr>
              <w:widowControl w:val="0"/>
              <w:tabs>
                <w:tab w:val="left" w:pos="360"/>
              </w:tabs>
              <w:suppressAutoHyphens/>
              <w:overflowPunct w:val="0"/>
              <w:adjustRightInd w:val="0"/>
              <w:ind w:left="360"/>
              <w:jc w:val="both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864CE1" w:rsidRPr="007A6080" w:rsidTr="001D4022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E1" w:rsidRPr="007A6080" w:rsidRDefault="00864CE1" w:rsidP="001D4022">
            <w:pPr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7A6080">
              <w:rPr>
                <w:rFonts w:ascii="Book Antiqua" w:hAnsi="Book Antiqua"/>
                <w:b/>
                <w:sz w:val="20"/>
                <w:szCs w:val="20"/>
                <w:lang w:val="en-GB"/>
              </w:rPr>
              <w:t>Project Location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E1" w:rsidRPr="007A6080" w:rsidRDefault="00C93F6E" w:rsidP="001D402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Bangalore, I</w:t>
            </w:r>
            <w:r w:rsidR="00864CE1" w:rsidRPr="007A6080">
              <w:rPr>
                <w:rFonts w:ascii="Book Antiqua" w:hAnsi="Book Antiqua"/>
                <w:sz w:val="20"/>
                <w:szCs w:val="20"/>
              </w:rPr>
              <w:t>ndia</w:t>
            </w:r>
          </w:p>
        </w:tc>
      </w:tr>
    </w:tbl>
    <w:p w:rsidR="00960AB7" w:rsidRDefault="00960AB7" w:rsidP="004D47AE">
      <w:pPr>
        <w:rPr>
          <w:rFonts w:ascii="Book Antiqua" w:hAnsi="Book Antiqua"/>
          <w:b/>
          <w:sz w:val="20"/>
          <w:szCs w:val="20"/>
          <w:lang w:val="en-GB"/>
        </w:rPr>
      </w:pPr>
    </w:p>
    <w:p w:rsidR="00C93F6E" w:rsidRDefault="00C93F6E" w:rsidP="004D47AE">
      <w:pPr>
        <w:rPr>
          <w:rFonts w:ascii="Book Antiqua" w:hAnsi="Book Antiqua"/>
          <w:b/>
          <w:sz w:val="20"/>
          <w:szCs w:val="20"/>
          <w:lang w:val="en-GB"/>
        </w:rPr>
      </w:pPr>
    </w:p>
    <w:p w:rsidR="00C93F6E" w:rsidRDefault="00C93F6E" w:rsidP="004D47AE">
      <w:pPr>
        <w:rPr>
          <w:rFonts w:ascii="Book Antiqua" w:hAnsi="Book Antiqua"/>
          <w:b/>
          <w:sz w:val="20"/>
          <w:szCs w:val="20"/>
          <w:lang w:val="en-GB"/>
        </w:rPr>
      </w:pPr>
    </w:p>
    <w:p w:rsidR="00C93F6E" w:rsidRDefault="00C93F6E" w:rsidP="004D47AE">
      <w:pPr>
        <w:rPr>
          <w:rFonts w:ascii="Book Antiqua" w:hAnsi="Book Antiqua"/>
          <w:b/>
          <w:sz w:val="20"/>
          <w:szCs w:val="20"/>
          <w:lang w:val="en-GB"/>
        </w:rPr>
      </w:pPr>
    </w:p>
    <w:p w:rsidR="00C93F6E" w:rsidRDefault="00C93F6E" w:rsidP="004D47AE">
      <w:pPr>
        <w:rPr>
          <w:rFonts w:ascii="Book Antiqua" w:hAnsi="Book Antiqua"/>
          <w:b/>
          <w:sz w:val="20"/>
          <w:szCs w:val="20"/>
          <w:lang w:val="en-GB"/>
        </w:rPr>
      </w:pPr>
    </w:p>
    <w:p w:rsidR="004D47AE" w:rsidRPr="007A6080" w:rsidRDefault="00864CE1" w:rsidP="004D47AE">
      <w:pPr>
        <w:rPr>
          <w:rFonts w:ascii="Book Antiqua" w:hAnsi="Book Antiqua"/>
          <w:b/>
          <w:sz w:val="20"/>
          <w:szCs w:val="20"/>
          <w:lang w:val="en-GB"/>
        </w:rPr>
      </w:pPr>
      <w:r>
        <w:rPr>
          <w:rFonts w:ascii="Book Antiqua" w:hAnsi="Book Antiqua"/>
          <w:b/>
          <w:sz w:val="20"/>
          <w:szCs w:val="20"/>
          <w:lang w:val="en-GB"/>
        </w:rPr>
        <w:t>Accenture</w:t>
      </w:r>
      <w:r w:rsidR="001C27BC">
        <w:rPr>
          <w:rFonts w:ascii="Book Antiqua" w:hAnsi="Book Antiqua"/>
          <w:b/>
          <w:sz w:val="20"/>
          <w:szCs w:val="20"/>
          <w:lang w:val="en-GB"/>
        </w:rPr>
        <w:t xml:space="preserve"> India Pv</w:t>
      </w:r>
      <w:r w:rsidR="004D47AE">
        <w:rPr>
          <w:rFonts w:ascii="Book Antiqua" w:hAnsi="Book Antiqua"/>
          <w:b/>
          <w:sz w:val="20"/>
          <w:szCs w:val="20"/>
          <w:lang w:val="en-GB"/>
        </w:rPr>
        <w:t>t. Ltd</w:t>
      </w:r>
      <w:r w:rsidR="004D47AE" w:rsidRPr="007A6080">
        <w:rPr>
          <w:rFonts w:ascii="Book Antiqua" w:hAnsi="Book Antiqua"/>
          <w:b/>
          <w:sz w:val="20"/>
          <w:szCs w:val="20"/>
          <w:lang w:val="en-GB"/>
        </w:rPr>
        <w:t xml:space="preserve"> – </w:t>
      </w:r>
      <w:r w:rsidR="004D47AE">
        <w:rPr>
          <w:rFonts w:ascii="Book Antiqua" w:hAnsi="Book Antiqua"/>
          <w:b/>
          <w:sz w:val="20"/>
          <w:szCs w:val="20"/>
          <w:lang w:val="en-GB"/>
        </w:rPr>
        <w:t xml:space="preserve">Senior Analyst (May 2017 – </w:t>
      </w:r>
      <w:r w:rsidR="00C93F6E">
        <w:rPr>
          <w:rFonts w:ascii="Book Antiqua" w:hAnsi="Book Antiqua"/>
          <w:b/>
          <w:sz w:val="20"/>
          <w:szCs w:val="20"/>
          <w:lang w:val="en-GB"/>
        </w:rPr>
        <w:t>July 2018)</w:t>
      </w:r>
    </w:p>
    <w:p w:rsidR="004D47AE" w:rsidRPr="007A6080" w:rsidRDefault="004D47AE" w:rsidP="004D47AE">
      <w:pPr>
        <w:rPr>
          <w:rFonts w:ascii="Book Antiqua" w:hAnsi="Book Antiqua"/>
          <w:b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8"/>
        <w:gridCol w:w="8370"/>
      </w:tblGrid>
      <w:tr w:rsidR="004D47AE" w:rsidRPr="007A6080" w:rsidTr="006A4D24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AE" w:rsidRPr="007A6080" w:rsidRDefault="004D47AE" w:rsidP="006A4D24">
            <w:pPr>
              <w:rPr>
                <w:rFonts w:ascii="Book Antiqua" w:hAnsi="Book Antiqua"/>
                <w:sz w:val="20"/>
                <w:szCs w:val="20"/>
              </w:rPr>
            </w:pPr>
            <w:r w:rsidRPr="007A6080">
              <w:rPr>
                <w:rFonts w:ascii="Book Antiqua" w:hAnsi="Book Antiqua"/>
                <w:b/>
                <w:sz w:val="20"/>
                <w:szCs w:val="20"/>
                <w:lang w:val="en-GB"/>
              </w:rPr>
              <w:t>Client Name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AE" w:rsidRPr="007A6080" w:rsidRDefault="00D57547" w:rsidP="006A4D24">
            <w:pPr>
              <w:pStyle w:val="tablehead"/>
              <w:spacing w:before="0" w:after="0"/>
              <w:rPr>
                <w:rFonts w:ascii="Book Antiqua" w:hAnsi="Book Antiqua" w:cs="Times New Roman"/>
                <w:b w:val="0"/>
                <w:lang w:val="en-US"/>
              </w:rPr>
            </w:pPr>
            <w:r>
              <w:rPr>
                <w:rFonts w:ascii="Book Antiqua" w:hAnsi="Book Antiqua" w:cs="Times New Roman"/>
                <w:b w:val="0"/>
              </w:rPr>
              <w:t>Vodafone NewCo</w:t>
            </w:r>
          </w:p>
        </w:tc>
      </w:tr>
      <w:tr w:rsidR="004D47AE" w:rsidRPr="007A6080" w:rsidTr="006A4D24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AE" w:rsidRPr="007A6080" w:rsidRDefault="004D47AE" w:rsidP="006A4D24">
            <w:pPr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7A6080">
              <w:rPr>
                <w:rFonts w:ascii="Book Antiqua" w:hAnsi="Book Antiqua"/>
                <w:b/>
                <w:sz w:val="20"/>
                <w:szCs w:val="20"/>
                <w:lang w:val="en-GB"/>
              </w:rPr>
              <w:t>Project Title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AE" w:rsidRPr="007A6080" w:rsidRDefault="00AB1658" w:rsidP="006A4D24">
            <w:pPr>
              <w:pStyle w:val="tablehead"/>
              <w:spacing w:before="0" w:after="0"/>
              <w:rPr>
                <w:rFonts w:ascii="Book Antiqua" w:hAnsi="Book Antiqua" w:cs="Times New Roman"/>
                <w:b w:val="0"/>
                <w:lang w:val="en-US"/>
              </w:rPr>
            </w:pPr>
            <w:r>
              <w:rPr>
                <w:rFonts w:ascii="Book Antiqua" w:hAnsi="Book Antiqua" w:cs="Times New Roman"/>
                <w:b w:val="0"/>
              </w:rPr>
              <w:t>Vodafone Factory</w:t>
            </w:r>
          </w:p>
        </w:tc>
      </w:tr>
      <w:tr w:rsidR="004D47AE" w:rsidRPr="007A6080" w:rsidTr="006A4D24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AE" w:rsidRPr="007A6080" w:rsidRDefault="004D47AE" w:rsidP="006A4D24">
            <w:pPr>
              <w:rPr>
                <w:rFonts w:ascii="Book Antiqua" w:hAnsi="Book Antiqua"/>
                <w:sz w:val="20"/>
                <w:szCs w:val="20"/>
              </w:rPr>
            </w:pPr>
            <w:r w:rsidRPr="007A6080">
              <w:rPr>
                <w:rFonts w:ascii="Book Antiqua" w:hAnsi="Book Antiqua"/>
                <w:b/>
                <w:sz w:val="20"/>
                <w:szCs w:val="20"/>
                <w:lang w:val="en-GB"/>
              </w:rPr>
              <w:t>Period</w:t>
            </w:r>
            <w:r w:rsidRPr="007A6080">
              <w:rPr>
                <w:rFonts w:ascii="Book Antiqua" w:hAnsi="Book Antiqua"/>
                <w:sz w:val="20"/>
                <w:szCs w:val="20"/>
                <w:lang w:val="en-GB"/>
              </w:rPr>
              <w:tab/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AE" w:rsidRPr="007A6080" w:rsidRDefault="00ED1C66" w:rsidP="006A4D2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April</w:t>
            </w:r>
            <w:r w:rsidR="00E12653">
              <w:rPr>
                <w:rFonts w:ascii="Book Antiqua" w:hAnsi="Book Antiqua"/>
                <w:sz w:val="20"/>
                <w:szCs w:val="20"/>
              </w:rPr>
              <w:t xml:space="preserve"> 2017 – Till Date</w:t>
            </w:r>
          </w:p>
        </w:tc>
      </w:tr>
      <w:tr w:rsidR="004D47AE" w:rsidRPr="007A6080" w:rsidTr="006A4D24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AE" w:rsidRPr="007A6080" w:rsidRDefault="004D47AE" w:rsidP="006A4D24">
            <w:pPr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7A6080">
              <w:rPr>
                <w:rFonts w:ascii="Book Antiqua" w:hAnsi="Book Antiqua"/>
                <w:b/>
                <w:sz w:val="20"/>
                <w:szCs w:val="20"/>
                <w:lang w:val="en-GB"/>
              </w:rPr>
              <w:t>Position</w:t>
            </w:r>
            <w:r w:rsidRPr="007A6080">
              <w:rPr>
                <w:rFonts w:ascii="Book Antiqua" w:hAnsi="Book Antiqua"/>
                <w:b/>
                <w:sz w:val="20"/>
                <w:szCs w:val="20"/>
                <w:lang w:val="en-GB"/>
              </w:rPr>
              <w:tab/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AE" w:rsidRPr="007A6080" w:rsidRDefault="004D38C7" w:rsidP="006A4D24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Cs/>
                <w:sz w:val="20"/>
                <w:szCs w:val="20"/>
              </w:rPr>
              <w:t>Senior Analyst</w:t>
            </w:r>
          </w:p>
        </w:tc>
      </w:tr>
      <w:tr w:rsidR="004D47AE" w:rsidRPr="007A6080" w:rsidTr="006A4D24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AE" w:rsidRPr="007A6080" w:rsidRDefault="004D47AE" w:rsidP="006A4D24">
            <w:pPr>
              <w:spacing w:after="120"/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7A6080">
              <w:rPr>
                <w:rFonts w:ascii="Book Antiqua" w:hAnsi="Book Antiqua"/>
                <w:b/>
                <w:sz w:val="20"/>
                <w:szCs w:val="20"/>
                <w:lang w:val="en-GB"/>
              </w:rPr>
              <w:t>Responsibilities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AE" w:rsidRDefault="004D47AE" w:rsidP="006A4D24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overflowPunct w:val="0"/>
              <w:adjustRightInd w:val="0"/>
              <w:jc w:val="both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Wor</w:t>
            </w:r>
            <w:r w:rsidRPr="009B5CAF">
              <w:rPr>
                <w:rFonts w:ascii="Book Antiqua" w:hAnsi="Book Antiqua"/>
                <w:sz w:val="20"/>
                <w:szCs w:val="20"/>
              </w:rPr>
              <w:t>k</w:t>
            </w:r>
            <w:r>
              <w:rPr>
                <w:rFonts w:ascii="Book Antiqua" w:hAnsi="Book Antiqua"/>
                <w:sz w:val="20"/>
                <w:szCs w:val="20"/>
              </w:rPr>
              <w:t>e</w:t>
            </w:r>
            <w:r w:rsidRPr="009B5CAF">
              <w:rPr>
                <w:rFonts w:ascii="Book Antiqua" w:hAnsi="Book Antiqua"/>
                <w:sz w:val="20"/>
                <w:szCs w:val="20"/>
              </w:rPr>
              <w:t>d on</w:t>
            </w:r>
            <w:r w:rsidRPr="009B5CAF">
              <w:rPr>
                <w:rFonts w:ascii="Book Antiqua" w:hAnsi="Book Antiqua"/>
                <w:bCs/>
                <w:sz w:val="20"/>
                <w:szCs w:val="20"/>
              </w:rPr>
              <w:t xml:space="preserve"> Siebel EAI</w:t>
            </w:r>
            <w:r w:rsidR="00C37ACE">
              <w:rPr>
                <w:rFonts w:ascii="Book Antiqua" w:hAnsi="Book Antiqua"/>
                <w:bCs/>
                <w:sz w:val="20"/>
                <w:szCs w:val="20"/>
              </w:rPr>
              <w:t>,EIM</w:t>
            </w:r>
            <w:r>
              <w:rPr>
                <w:rFonts w:ascii="Book Antiqua" w:hAnsi="Book Antiqua"/>
                <w:bCs/>
                <w:sz w:val="20"/>
                <w:szCs w:val="20"/>
              </w:rPr>
              <w:t>&amp; Configuration, Workflow.</w:t>
            </w:r>
          </w:p>
          <w:p w:rsidR="004D47AE" w:rsidRPr="009B5CAF" w:rsidRDefault="004D47AE" w:rsidP="006A4D24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overflowPunct w:val="0"/>
              <w:adjustRightInd w:val="0"/>
              <w:jc w:val="both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bCs/>
                <w:sz w:val="20"/>
                <w:szCs w:val="20"/>
              </w:rPr>
              <w:t>Working with Agile methodology with US client.</w:t>
            </w:r>
          </w:p>
          <w:p w:rsidR="004D47AE" w:rsidRDefault="00B73D06" w:rsidP="006A4D24">
            <w:pPr>
              <w:pStyle w:val="ListParagraph"/>
              <w:widowControl w:val="0"/>
              <w:tabs>
                <w:tab w:val="left" w:pos="360"/>
              </w:tabs>
              <w:suppressAutoHyphens/>
              <w:overflowPunct w:val="0"/>
              <w:adjustRightInd w:val="0"/>
              <w:jc w:val="both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bCs/>
                <w:sz w:val="20"/>
                <w:szCs w:val="20"/>
              </w:rPr>
              <w:t>Worked with Siebel Call center 8.1</w:t>
            </w:r>
            <w:r w:rsidR="004D47AE">
              <w:rPr>
                <w:rFonts w:ascii="Book Antiqua" w:hAnsi="Book Antiqua"/>
                <w:bCs/>
                <w:sz w:val="20"/>
                <w:szCs w:val="20"/>
              </w:rPr>
              <w:t xml:space="preserve"> application.</w:t>
            </w:r>
          </w:p>
          <w:p w:rsidR="004D47AE" w:rsidRDefault="004D47AE" w:rsidP="006A4D24">
            <w:pPr>
              <w:pStyle w:val="BodyTextIndent"/>
              <w:numPr>
                <w:ilvl w:val="0"/>
                <w:numId w:val="33"/>
              </w:numPr>
              <w:spacing w:line="276" w:lineRule="auto"/>
              <w:ind w:right="-420"/>
              <w:rPr>
                <w:rFonts w:ascii="Book Antiqua" w:hAnsi="Book Antiqua"/>
                <w:sz w:val="20"/>
                <w:szCs w:val="20"/>
              </w:rPr>
            </w:pPr>
            <w:r w:rsidRPr="002C3940">
              <w:rPr>
                <w:rFonts w:ascii="Book Antiqua" w:hAnsi="Book Antiqua"/>
                <w:sz w:val="20"/>
                <w:szCs w:val="20"/>
              </w:rPr>
              <w:t>Siebel Order Management experience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  <w:p w:rsidR="007C642F" w:rsidRDefault="007C642F" w:rsidP="006A4D24">
            <w:pPr>
              <w:pStyle w:val="BodyTextIndent"/>
              <w:numPr>
                <w:ilvl w:val="0"/>
                <w:numId w:val="33"/>
              </w:numPr>
              <w:spacing w:line="276" w:lineRule="auto"/>
              <w:ind w:right="-4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Siebel Digital Signature Implementation.</w:t>
            </w:r>
          </w:p>
          <w:p w:rsidR="001D5417" w:rsidRDefault="001D5417" w:rsidP="006A4D24">
            <w:pPr>
              <w:pStyle w:val="BodyTextIndent"/>
              <w:numPr>
                <w:ilvl w:val="0"/>
                <w:numId w:val="33"/>
              </w:numPr>
              <w:spacing w:line="276" w:lineRule="auto"/>
              <w:ind w:right="-4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Jira integration with Siebel.</w:t>
            </w:r>
          </w:p>
          <w:p w:rsidR="001D5417" w:rsidRDefault="001D5417" w:rsidP="006A4D24">
            <w:pPr>
              <w:pStyle w:val="BodyTextIndent"/>
              <w:numPr>
                <w:ilvl w:val="0"/>
                <w:numId w:val="33"/>
              </w:numPr>
              <w:spacing w:line="276" w:lineRule="auto"/>
              <w:ind w:right="-4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Custom escalation matrix implementation</w:t>
            </w:r>
          </w:p>
          <w:p w:rsidR="007C642F" w:rsidRPr="00AE1CBD" w:rsidRDefault="007C642F" w:rsidP="006A4D24">
            <w:pPr>
              <w:pStyle w:val="BodyTextIndent"/>
              <w:numPr>
                <w:ilvl w:val="0"/>
                <w:numId w:val="33"/>
              </w:numPr>
              <w:spacing w:line="276" w:lineRule="auto"/>
              <w:ind w:right="-4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Siebel Notification Engine to improve preformation and provide run time implementation. </w:t>
            </w:r>
          </w:p>
          <w:p w:rsidR="004D47AE" w:rsidRPr="00AE1CBD" w:rsidRDefault="004D47AE" w:rsidP="006A4D24">
            <w:pPr>
              <w:pStyle w:val="BodyTextIndent"/>
              <w:numPr>
                <w:ilvl w:val="0"/>
                <w:numId w:val="33"/>
              </w:numPr>
              <w:spacing w:line="276" w:lineRule="auto"/>
              <w:ind w:right="-4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Worked on Business Service solution to meet the client expectation.</w:t>
            </w:r>
          </w:p>
          <w:p w:rsidR="004D47AE" w:rsidRDefault="004D47AE" w:rsidP="006A4D24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overflowPunct w:val="0"/>
              <w:adjustRightInd w:val="0"/>
              <w:jc w:val="both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bCs/>
                <w:sz w:val="20"/>
                <w:szCs w:val="20"/>
              </w:rPr>
              <w:t xml:space="preserve">Worked for Web Service Integration as a designer. </w:t>
            </w:r>
          </w:p>
          <w:p w:rsidR="004D47AE" w:rsidRDefault="004D47AE" w:rsidP="006A4D24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overflowPunct w:val="0"/>
              <w:adjustRightInd w:val="0"/>
              <w:jc w:val="both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Experience on</w:t>
            </w:r>
            <w:r>
              <w:rPr>
                <w:rFonts w:ascii="Book Antiqua" w:hAnsi="Book Antiqua"/>
                <w:bCs/>
                <w:sz w:val="20"/>
                <w:szCs w:val="20"/>
              </w:rPr>
              <w:t xml:space="preserve"> Wes Services. </w:t>
            </w:r>
          </w:p>
          <w:p w:rsidR="004D47AE" w:rsidRPr="008A0046" w:rsidRDefault="004D47AE" w:rsidP="006A4D24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overflowPunct w:val="0"/>
              <w:adjustRightInd w:val="0"/>
              <w:jc w:val="both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Experience </w:t>
            </w:r>
            <w:r>
              <w:rPr>
                <w:rFonts w:ascii="Book Antiqua" w:hAnsi="Book Antiqua"/>
                <w:bCs/>
                <w:sz w:val="20"/>
                <w:szCs w:val="20"/>
              </w:rPr>
              <w:t xml:space="preserve">on Integration Objects. </w:t>
            </w:r>
          </w:p>
          <w:p w:rsidR="004D47AE" w:rsidRDefault="004D47AE" w:rsidP="006A4D24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overflowPunct w:val="0"/>
              <w:adjustRightInd w:val="0"/>
              <w:jc w:val="both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bCs/>
                <w:sz w:val="20"/>
                <w:szCs w:val="20"/>
              </w:rPr>
              <w:t>W</w:t>
            </w:r>
            <w:r w:rsidRPr="007A6080">
              <w:rPr>
                <w:rFonts w:ascii="Book Antiqua" w:hAnsi="Book Antiqua"/>
                <w:bCs/>
                <w:sz w:val="20"/>
                <w:szCs w:val="20"/>
              </w:rPr>
              <w:t>orking on Windows platform based Siebel servers as well as on UNIX platform and RDBMS like Oracle 10,11g</w:t>
            </w:r>
          </w:p>
          <w:p w:rsidR="00ED1C66" w:rsidRPr="001D5417" w:rsidRDefault="00ED1C66" w:rsidP="001D5417">
            <w:pPr>
              <w:pStyle w:val="BodyTextIndent"/>
              <w:numPr>
                <w:ilvl w:val="0"/>
                <w:numId w:val="33"/>
              </w:numPr>
              <w:spacing w:line="276" w:lineRule="auto"/>
              <w:ind w:right="-4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Experience on Siebel Product Catalogue automation to reduce build and deployment time.</w:t>
            </w:r>
          </w:p>
          <w:p w:rsidR="004D47AE" w:rsidRPr="007A6080" w:rsidRDefault="004D47AE" w:rsidP="006A4D24">
            <w:pPr>
              <w:numPr>
                <w:ilvl w:val="0"/>
                <w:numId w:val="33"/>
              </w:numPr>
              <w:tabs>
                <w:tab w:val="left" w:pos="360"/>
              </w:tabs>
              <w:suppressAutoHyphens/>
              <w:rPr>
                <w:rFonts w:ascii="Book Antiqua" w:hAnsi="Book Antiqua"/>
                <w:sz w:val="20"/>
                <w:szCs w:val="20"/>
                <w:lang w:val="en-IN"/>
              </w:rPr>
            </w:pPr>
            <w:r w:rsidRPr="007A6080">
              <w:rPr>
                <w:rFonts w:ascii="Book Antiqua" w:hAnsi="Book Antiqua"/>
                <w:sz w:val="20"/>
                <w:szCs w:val="20"/>
                <w:lang w:val="en-IN"/>
              </w:rPr>
              <w:t>Giving suppo</w:t>
            </w:r>
            <w:r>
              <w:rPr>
                <w:rFonts w:ascii="Book Antiqua" w:hAnsi="Book Antiqua"/>
                <w:sz w:val="20"/>
                <w:szCs w:val="20"/>
                <w:lang w:val="en-IN"/>
              </w:rPr>
              <w:t>rt to all non-prod environments like UAT, PRE-PROD &amp; PROD during different face of the cycle.</w:t>
            </w:r>
          </w:p>
          <w:p w:rsidR="004D47AE" w:rsidRDefault="004D47AE" w:rsidP="006A4D24">
            <w:pPr>
              <w:pStyle w:val="BodyTextIndent"/>
              <w:numPr>
                <w:ilvl w:val="0"/>
                <w:numId w:val="33"/>
              </w:numPr>
              <w:spacing w:line="276" w:lineRule="auto"/>
              <w:ind w:right="-420"/>
              <w:rPr>
                <w:rFonts w:ascii="Book Antiqua" w:hAnsi="Book Antiqua"/>
                <w:sz w:val="20"/>
                <w:szCs w:val="20"/>
              </w:rPr>
            </w:pPr>
            <w:r w:rsidRPr="002C3940">
              <w:rPr>
                <w:rFonts w:ascii="Book Antiqua" w:hAnsi="Book Antiqua"/>
                <w:sz w:val="20"/>
                <w:szCs w:val="20"/>
              </w:rPr>
              <w:t>Experience in production support &amp; troubleshooting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  <w:p w:rsidR="004D47AE" w:rsidRDefault="004D47AE" w:rsidP="006A4D24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overflowPunct w:val="0"/>
              <w:adjustRightInd w:val="0"/>
              <w:jc w:val="both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bCs/>
                <w:sz w:val="20"/>
                <w:szCs w:val="20"/>
              </w:rPr>
              <w:t>Experience on functional flow.</w:t>
            </w:r>
          </w:p>
          <w:p w:rsidR="004D47AE" w:rsidRPr="002C1146" w:rsidRDefault="004D47AE" w:rsidP="006A4D24">
            <w:pPr>
              <w:widowControl w:val="0"/>
              <w:tabs>
                <w:tab w:val="left" w:pos="360"/>
              </w:tabs>
              <w:suppressAutoHyphens/>
              <w:overflowPunct w:val="0"/>
              <w:adjustRightInd w:val="0"/>
              <w:ind w:left="360"/>
              <w:jc w:val="both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4D47AE" w:rsidRPr="007A6080" w:rsidTr="006A4D24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AE" w:rsidRPr="007A6080" w:rsidRDefault="004D47AE" w:rsidP="006A4D24">
            <w:pPr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7A6080">
              <w:rPr>
                <w:rFonts w:ascii="Book Antiqua" w:hAnsi="Book Antiqua"/>
                <w:b/>
                <w:sz w:val="20"/>
                <w:szCs w:val="20"/>
                <w:lang w:val="en-GB"/>
              </w:rPr>
              <w:t>Project Location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AE" w:rsidRPr="007A6080" w:rsidRDefault="004D47AE" w:rsidP="006A4D24">
            <w:pPr>
              <w:rPr>
                <w:rFonts w:ascii="Book Antiqua" w:hAnsi="Book Antiqua"/>
                <w:sz w:val="20"/>
                <w:szCs w:val="20"/>
              </w:rPr>
            </w:pPr>
            <w:r w:rsidRPr="007A6080">
              <w:rPr>
                <w:rFonts w:ascii="Book Antiqua" w:hAnsi="Book Antiqua"/>
                <w:sz w:val="20"/>
                <w:szCs w:val="20"/>
              </w:rPr>
              <w:t>Pune, India</w:t>
            </w:r>
          </w:p>
        </w:tc>
      </w:tr>
    </w:tbl>
    <w:p w:rsidR="004D47AE" w:rsidRDefault="004D47AE" w:rsidP="00704919">
      <w:pPr>
        <w:rPr>
          <w:rFonts w:ascii="Book Antiqua" w:hAnsi="Book Antiqua"/>
          <w:b/>
          <w:sz w:val="20"/>
          <w:szCs w:val="20"/>
          <w:lang w:val="en-GB"/>
        </w:rPr>
      </w:pPr>
    </w:p>
    <w:p w:rsidR="00E24F71" w:rsidRDefault="00E24F71" w:rsidP="00704919">
      <w:pPr>
        <w:rPr>
          <w:rFonts w:ascii="Book Antiqua" w:hAnsi="Book Antiqua"/>
          <w:b/>
          <w:sz w:val="20"/>
          <w:szCs w:val="20"/>
          <w:lang w:val="en-GB"/>
        </w:rPr>
      </w:pPr>
    </w:p>
    <w:p w:rsidR="00520310" w:rsidRDefault="00520310" w:rsidP="00704919">
      <w:pPr>
        <w:rPr>
          <w:rFonts w:ascii="Book Antiqua" w:hAnsi="Book Antiqua"/>
          <w:b/>
          <w:sz w:val="20"/>
          <w:szCs w:val="20"/>
          <w:lang w:val="en-GB"/>
        </w:rPr>
      </w:pPr>
    </w:p>
    <w:p w:rsidR="00520310" w:rsidRDefault="00520310" w:rsidP="00704919">
      <w:pPr>
        <w:rPr>
          <w:rFonts w:ascii="Book Antiqua" w:hAnsi="Book Antiqua"/>
          <w:b/>
          <w:sz w:val="20"/>
          <w:szCs w:val="20"/>
          <w:lang w:val="en-GB"/>
        </w:rPr>
      </w:pPr>
    </w:p>
    <w:p w:rsidR="00F56BAC" w:rsidRDefault="00F56BAC" w:rsidP="008A0046">
      <w:pPr>
        <w:pStyle w:val="BodyTextIndent"/>
        <w:spacing w:line="276" w:lineRule="auto"/>
        <w:ind w:firstLine="0"/>
        <w:rPr>
          <w:rFonts w:ascii="Book Antiqua" w:hAnsi="Book Antiqua"/>
          <w:b/>
          <w:bCs/>
          <w:sz w:val="20"/>
          <w:szCs w:val="20"/>
          <w:u w:val="single"/>
        </w:rPr>
      </w:pPr>
    </w:p>
    <w:p w:rsidR="00F56BAC" w:rsidRPr="007A6080" w:rsidRDefault="00F56BAC" w:rsidP="008A0046">
      <w:pPr>
        <w:pStyle w:val="BodyTextIndent"/>
        <w:spacing w:line="276" w:lineRule="auto"/>
        <w:ind w:firstLine="0"/>
        <w:rPr>
          <w:rFonts w:ascii="Book Antiqua" w:hAnsi="Book Antiqua"/>
          <w:b/>
          <w:bCs/>
          <w:sz w:val="20"/>
          <w:szCs w:val="20"/>
          <w:u w:val="single"/>
        </w:rPr>
      </w:pPr>
    </w:p>
    <w:p w:rsidR="008A0046" w:rsidRPr="007A6080" w:rsidRDefault="008A0046" w:rsidP="008A0046">
      <w:pPr>
        <w:rPr>
          <w:rFonts w:ascii="Book Antiqua" w:hAnsi="Book Antiqua"/>
          <w:b/>
          <w:sz w:val="20"/>
          <w:szCs w:val="20"/>
          <w:lang w:val="en-GB"/>
        </w:rPr>
      </w:pPr>
      <w:r w:rsidRPr="007A6080">
        <w:rPr>
          <w:rFonts w:ascii="Book Antiqua" w:hAnsi="Book Antiqua"/>
          <w:b/>
          <w:sz w:val="20"/>
          <w:szCs w:val="20"/>
          <w:lang w:val="en-GB"/>
        </w:rPr>
        <w:t xml:space="preserve">Vodafone Shared Services India – </w:t>
      </w:r>
      <w:r>
        <w:rPr>
          <w:rFonts w:ascii="Book Antiqua" w:hAnsi="Book Antiqua"/>
          <w:b/>
          <w:sz w:val="20"/>
          <w:szCs w:val="20"/>
          <w:lang w:val="en-GB"/>
        </w:rPr>
        <w:t>System Analyst</w:t>
      </w:r>
      <w:r w:rsidR="009F32A5">
        <w:rPr>
          <w:rFonts w:ascii="Book Antiqua" w:hAnsi="Book Antiqua"/>
          <w:b/>
          <w:sz w:val="20"/>
          <w:szCs w:val="20"/>
          <w:lang w:val="en-GB"/>
        </w:rPr>
        <w:t xml:space="preserve"> (Jan 2015</w:t>
      </w:r>
      <w:r w:rsidR="00704919">
        <w:rPr>
          <w:rFonts w:ascii="Book Antiqua" w:hAnsi="Book Antiqua"/>
          <w:b/>
          <w:sz w:val="20"/>
          <w:szCs w:val="20"/>
          <w:lang w:val="en-GB"/>
        </w:rPr>
        <w:t xml:space="preserve"> – Oct 2016</w:t>
      </w:r>
      <w:r w:rsidRPr="007A6080">
        <w:rPr>
          <w:rFonts w:ascii="Book Antiqua" w:hAnsi="Book Antiqua"/>
          <w:b/>
          <w:sz w:val="20"/>
          <w:szCs w:val="20"/>
          <w:lang w:val="en-GB"/>
        </w:rPr>
        <w:t xml:space="preserve">) </w:t>
      </w:r>
    </w:p>
    <w:p w:rsidR="008A0046" w:rsidRPr="007A6080" w:rsidRDefault="008A0046" w:rsidP="008A0046">
      <w:pPr>
        <w:rPr>
          <w:rFonts w:ascii="Book Antiqua" w:hAnsi="Book Antiqua"/>
          <w:b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8"/>
        <w:gridCol w:w="8370"/>
      </w:tblGrid>
      <w:tr w:rsidR="008A0046" w:rsidRPr="007A6080" w:rsidTr="00AA53E7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46" w:rsidRPr="007A6080" w:rsidRDefault="008A0046" w:rsidP="00AA53E7">
            <w:pPr>
              <w:rPr>
                <w:rFonts w:ascii="Book Antiqua" w:hAnsi="Book Antiqua"/>
                <w:sz w:val="20"/>
                <w:szCs w:val="20"/>
              </w:rPr>
            </w:pPr>
            <w:r w:rsidRPr="007A6080">
              <w:rPr>
                <w:rFonts w:ascii="Book Antiqua" w:hAnsi="Book Antiqua"/>
                <w:b/>
                <w:sz w:val="20"/>
                <w:szCs w:val="20"/>
                <w:lang w:val="en-GB"/>
              </w:rPr>
              <w:t>Client Name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46" w:rsidRPr="007A6080" w:rsidRDefault="008A0046" w:rsidP="00AA53E7">
            <w:pPr>
              <w:pStyle w:val="tablehead"/>
              <w:spacing w:before="0" w:after="0"/>
              <w:rPr>
                <w:rFonts w:ascii="Book Antiqua" w:hAnsi="Book Antiqua" w:cs="Times New Roman"/>
                <w:b w:val="0"/>
                <w:lang w:val="en-US"/>
              </w:rPr>
            </w:pPr>
            <w:r w:rsidRPr="007A6080">
              <w:rPr>
                <w:rFonts w:ascii="Book Antiqua" w:hAnsi="Book Antiqua" w:cs="Times New Roman"/>
                <w:b w:val="0"/>
              </w:rPr>
              <w:t xml:space="preserve">Vodafone Italy </w:t>
            </w:r>
          </w:p>
        </w:tc>
      </w:tr>
      <w:tr w:rsidR="008A0046" w:rsidRPr="007A6080" w:rsidTr="00AA53E7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46" w:rsidRPr="007A6080" w:rsidRDefault="008A0046" w:rsidP="00AA53E7">
            <w:pPr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7A6080">
              <w:rPr>
                <w:rFonts w:ascii="Book Antiqua" w:hAnsi="Book Antiqua"/>
                <w:b/>
                <w:sz w:val="20"/>
                <w:szCs w:val="20"/>
                <w:lang w:val="en-GB"/>
              </w:rPr>
              <w:t>Project Title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46" w:rsidRPr="007A6080" w:rsidRDefault="008A0046" w:rsidP="00AA53E7">
            <w:pPr>
              <w:pStyle w:val="tablehead"/>
              <w:spacing w:before="0" w:after="0"/>
              <w:rPr>
                <w:rFonts w:ascii="Book Antiqua" w:hAnsi="Book Antiqua" w:cs="Times New Roman"/>
                <w:b w:val="0"/>
                <w:lang w:val="en-US"/>
              </w:rPr>
            </w:pPr>
            <w:r w:rsidRPr="007A6080">
              <w:rPr>
                <w:rFonts w:ascii="Book Antiqua" w:hAnsi="Book Antiqua" w:cs="Times New Roman"/>
                <w:b w:val="0"/>
              </w:rPr>
              <w:t>VF-ITALY</w:t>
            </w:r>
          </w:p>
        </w:tc>
      </w:tr>
      <w:tr w:rsidR="008A0046" w:rsidRPr="007A6080" w:rsidTr="00AA53E7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46" w:rsidRPr="007A6080" w:rsidRDefault="008A0046" w:rsidP="00AA53E7">
            <w:pPr>
              <w:rPr>
                <w:rFonts w:ascii="Book Antiqua" w:hAnsi="Book Antiqua"/>
                <w:sz w:val="20"/>
                <w:szCs w:val="20"/>
              </w:rPr>
            </w:pPr>
            <w:r w:rsidRPr="007A6080">
              <w:rPr>
                <w:rFonts w:ascii="Book Antiqua" w:hAnsi="Book Antiqua"/>
                <w:b/>
                <w:sz w:val="20"/>
                <w:szCs w:val="20"/>
                <w:lang w:val="en-GB"/>
              </w:rPr>
              <w:t>Period</w:t>
            </w:r>
            <w:r w:rsidRPr="007A6080">
              <w:rPr>
                <w:rFonts w:ascii="Book Antiqua" w:hAnsi="Book Antiqua"/>
                <w:sz w:val="20"/>
                <w:szCs w:val="20"/>
                <w:lang w:val="en-GB"/>
              </w:rPr>
              <w:tab/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46" w:rsidRPr="007A6080" w:rsidRDefault="008A0046" w:rsidP="00AA53E7">
            <w:pPr>
              <w:rPr>
                <w:rFonts w:ascii="Book Antiqua" w:hAnsi="Book Antiqua"/>
                <w:sz w:val="20"/>
                <w:szCs w:val="20"/>
              </w:rPr>
            </w:pPr>
            <w:r w:rsidRPr="007A6080">
              <w:rPr>
                <w:rFonts w:ascii="Book Antiqua" w:hAnsi="Book Antiqua"/>
                <w:bCs/>
                <w:sz w:val="20"/>
                <w:szCs w:val="20"/>
              </w:rPr>
              <w:t>Dec 2014 – Till Date</w:t>
            </w:r>
          </w:p>
        </w:tc>
      </w:tr>
      <w:tr w:rsidR="008A0046" w:rsidRPr="007A6080" w:rsidTr="00AA53E7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46" w:rsidRPr="007A6080" w:rsidRDefault="008A0046" w:rsidP="00AA53E7">
            <w:pPr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7A6080">
              <w:rPr>
                <w:rFonts w:ascii="Book Antiqua" w:hAnsi="Book Antiqua"/>
                <w:b/>
                <w:sz w:val="20"/>
                <w:szCs w:val="20"/>
                <w:lang w:val="en-GB"/>
              </w:rPr>
              <w:t>Position</w:t>
            </w:r>
            <w:r w:rsidRPr="007A6080">
              <w:rPr>
                <w:rFonts w:ascii="Book Antiqua" w:hAnsi="Book Antiqua"/>
                <w:b/>
                <w:sz w:val="20"/>
                <w:szCs w:val="20"/>
                <w:lang w:val="en-GB"/>
              </w:rPr>
              <w:tab/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46" w:rsidRPr="007A6080" w:rsidRDefault="00D14498" w:rsidP="00AA53E7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Cs/>
                <w:sz w:val="20"/>
                <w:szCs w:val="20"/>
              </w:rPr>
              <w:t xml:space="preserve">System Analyst  </w:t>
            </w:r>
          </w:p>
        </w:tc>
      </w:tr>
      <w:tr w:rsidR="008A0046" w:rsidRPr="007A6080" w:rsidTr="00ED1C6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46" w:rsidRPr="007A6080" w:rsidRDefault="008A0046" w:rsidP="00AA53E7">
            <w:pPr>
              <w:spacing w:after="120"/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7A6080">
              <w:rPr>
                <w:rFonts w:ascii="Book Antiqua" w:hAnsi="Book Antiqua"/>
                <w:b/>
                <w:sz w:val="20"/>
                <w:szCs w:val="20"/>
                <w:lang w:val="en-GB"/>
              </w:rPr>
              <w:t>Responsibilities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66" w:rsidRDefault="00ED1C66" w:rsidP="00ED1C66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overflowPunct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D1C66">
              <w:rPr>
                <w:rFonts w:ascii="Book Antiqua" w:hAnsi="Book Antiqua"/>
                <w:sz w:val="20"/>
                <w:szCs w:val="20"/>
              </w:rPr>
              <w:t>Resolved key issues in setting up Siebel Environment.</w:t>
            </w:r>
          </w:p>
          <w:p w:rsidR="00ED1C66" w:rsidRPr="00ED1C66" w:rsidRDefault="00ED1C66" w:rsidP="00ED1C66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overflowPunct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D1C66">
              <w:rPr>
                <w:rFonts w:ascii="Book Antiqua" w:hAnsi="Book Antiqua"/>
                <w:sz w:val="20"/>
                <w:szCs w:val="20"/>
              </w:rPr>
              <w:t>Health Check of all the Dev and Test environment making sure the environments are working fine before developer’s proceeds with their work.</w:t>
            </w:r>
          </w:p>
          <w:p w:rsidR="00ED1C66" w:rsidRPr="00ED1C66" w:rsidRDefault="00ED1C66" w:rsidP="00ED1C66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overflowPunct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D1C66">
              <w:rPr>
                <w:rFonts w:ascii="Book Antiqua" w:hAnsi="Book Antiqua"/>
                <w:sz w:val="20"/>
                <w:szCs w:val="20"/>
              </w:rPr>
              <w:t>Gain knowledge about AppCom file systems architecture.</w:t>
            </w:r>
          </w:p>
          <w:p w:rsidR="00ED1C66" w:rsidRPr="00ED1C66" w:rsidRDefault="00ED1C66" w:rsidP="00ED1C66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overflowPunct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D1C66">
              <w:rPr>
                <w:rFonts w:ascii="Book Antiqua" w:hAnsi="Book Antiqua"/>
                <w:sz w:val="20"/>
                <w:szCs w:val="20"/>
              </w:rPr>
              <w:t>Administration of Siebel server and Maintenance of SIT, UAT, PERF and Production environment used by the clients.</w:t>
            </w:r>
          </w:p>
          <w:p w:rsidR="00ED1C66" w:rsidRPr="00ED1C66" w:rsidRDefault="00ED1C66" w:rsidP="00ED1C66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overflowPunct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D1C66">
              <w:rPr>
                <w:rFonts w:ascii="Book Antiqua" w:hAnsi="Book Antiqua"/>
                <w:sz w:val="20"/>
                <w:szCs w:val="20"/>
              </w:rPr>
              <w:t>Hot fixing the modifications done by developer in the working hours.</w:t>
            </w:r>
          </w:p>
          <w:p w:rsidR="00ED1C66" w:rsidRPr="00ED1C66" w:rsidRDefault="00ED1C66" w:rsidP="00ED1C66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overflowPunct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D1C66">
              <w:rPr>
                <w:rFonts w:ascii="Book Antiqua" w:hAnsi="Book Antiqua"/>
                <w:sz w:val="20"/>
                <w:szCs w:val="20"/>
              </w:rPr>
              <w:t>Deploying new Builds and making sure to complete the deployment before SLA time.</w:t>
            </w:r>
          </w:p>
          <w:p w:rsidR="00ED1C66" w:rsidRPr="00ED1C66" w:rsidRDefault="00ED1C66" w:rsidP="00ED1C66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overflowPunct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D1C66">
              <w:rPr>
                <w:rFonts w:ascii="Book Antiqua" w:hAnsi="Book Antiqua"/>
                <w:sz w:val="20"/>
                <w:szCs w:val="20"/>
              </w:rPr>
              <w:t>Creating Siebel users in Siebel and assigning then the required Position and Responsibilities.</w:t>
            </w:r>
          </w:p>
          <w:p w:rsidR="00ED1C66" w:rsidRPr="00ED1C66" w:rsidRDefault="00ED1C66" w:rsidP="00ED1C66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overflowPunct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D1C66">
              <w:rPr>
                <w:rFonts w:ascii="Book Antiqua" w:hAnsi="Book Antiqua"/>
                <w:sz w:val="20"/>
                <w:szCs w:val="20"/>
              </w:rPr>
              <w:lastRenderedPageBreak/>
              <w:t xml:space="preserve">Setting up </w:t>
            </w:r>
            <w:r w:rsidR="0057350D" w:rsidRPr="00ED1C66">
              <w:rPr>
                <w:rFonts w:ascii="Book Antiqua" w:hAnsi="Book Antiqua"/>
                <w:sz w:val="20"/>
                <w:szCs w:val="20"/>
              </w:rPr>
              <w:t>developer’s</w:t>
            </w:r>
            <w:r w:rsidRPr="00ED1C66">
              <w:rPr>
                <w:rFonts w:ascii="Book Antiqua" w:hAnsi="Book Antiqua"/>
                <w:sz w:val="20"/>
                <w:szCs w:val="20"/>
              </w:rPr>
              <w:t xml:space="preserve"> machines which includes Generating db</w:t>
            </w:r>
            <w:r w:rsidR="007C1038">
              <w:rPr>
                <w:rFonts w:ascii="Book Antiqua" w:hAnsi="Book Antiqua"/>
                <w:sz w:val="20"/>
                <w:szCs w:val="20"/>
              </w:rPr>
              <w:softHyphen/>
            </w:r>
            <w:r w:rsidRPr="00ED1C66">
              <w:rPr>
                <w:rFonts w:ascii="Book Antiqua" w:hAnsi="Book Antiqua"/>
                <w:sz w:val="20"/>
                <w:szCs w:val="20"/>
              </w:rPr>
              <w:t xml:space="preserve">xtract, dbtemplate and machine configuration. </w:t>
            </w:r>
          </w:p>
          <w:p w:rsidR="00ED1C66" w:rsidRPr="00ED1C66" w:rsidRDefault="00ED1C66" w:rsidP="00ED1C66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overflowPunct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D1C66">
              <w:rPr>
                <w:rFonts w:ascii="Book Antiqua" w:hAnsi="Book Antiqua"/>
                <w:sz w:val="20"/>
                <w:szCs w:val="20"/>
              </w:rPr>
              <w:t>Raising and following up SR with Siebel support web in fixing the Siebel Product issues.</w:t>
            </w:r>
          </w:p>
          <w:p w:rsidR="00ED1C66" w:rsidRPr="00ED1C66" w:rsidRDefault="00ED1C66" w:rsidP="00ED1C66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overflowPunct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D1C66">
              <w:rPr>
                <w:rFonts w:ascii="Book Antiqua" w:hAnsi="Book Antiqua"/>
                <w:sz w:val="20"/>
                <w:szCs w:val="20"/>
              </w:rPr>
              <w:t>SVN Integration with Siebel Tools.</w:t>
            </w:r>
          </w:p>
          <w:p w:rsidR="00ED1C66" w:rsidRPr="00ED1C66" w:rsidRDefault="00ED1C66" w:rsidP="00ED1C66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overflowPunct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D1C66">
              <w:rPr>
                <w:rFonts w:ascii="Book Antiqua" w:hAnsi="Book Antiqua"/>
                <w:sz w:val="20"/>
                <w:szCs w:val="20"/>
              </w:rPr>
              <w:t>Managing code for the entire environments for all the Major releases and defects going in any environment.</w:t>
            </w:r>
          </w:p>
          <w:p w:rsidR="00ED1C66" w:rsidRPr="00ED1C66" w:rsidRDefault="00ED1C66" w:rsidP="00ED1C66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overflowPunct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ED1C66">
              <w:rPr>
                <w:rFonts w:ascii="Book Antiqua" w:hAnsi="Book Antiqua"/>
                <w:sz w:val="20"/>
                <w:szCs w:val="20"/>
              </w:rPr>
              <w:t xml:space="preserve">Involved in automating the repetitive work we do every day by writing a script and running it through cron job every day. </w:t>
            </w:r>
          </w:p>
          <w:p w:rsidR="00AE1CBD" w:rsidRPr="002C1146" w:rsidRDefault="00ED1C66" w:rsidP="00ED1C66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overflowPunct w:val="0"/>
              <w:adjustRightInd w:val="0"/>
              <w:jc w:val="both"/>
              <w:rPr>
                <w:rFonts w:ascii="Book Antiqua" w:hAnsi="Book Antiqua"/>
                <w:bCs/>
                <w:sz w:val="20"/>
                <w:szCs w:val="20"/>
              </w:rPr>
            </w:pPr>
            <w:r w:rsidRPr="00ED1C66">
              <w:rPr>
                <w:rFonts w:ascii="Book Antiqua" w:hAnsi="Book Antiqua"/>
                <w:sz w:val="20"/>
                <w:szCs w:val="20"/>
              </w:rPr>
              <w:t>Knowledge sharing and Mentoring Juniors in the team and helping them with any critical issues</w:t>
            </w:r>
          </w:p>
        </w:tc>
      </w:tr>
      <w:tr w:rsidR="008A0046" w:rsidRPr="007A6080" w:rsidTr="00AA53E7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46" w:rsidRPr="007A6080" w:rsidRDefault="008A0046" w:rsidP="00AA53E7">
            <w:pPr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7A6080">
              <w:rPr>
                <w:rFonts w:ascii="Book Antiqua" w:hAnsi="Book Antiqua"/>
                <w:b/>
                <w:sz w:val="20"/>
                <w:szCs w:val="20"/>
                <w:lang w:val="en-GB"/>
              </w:rPr>
              <w:lastRenderedPageBreak/>
              <w:t>Project Location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46" w:rsidRPr="007A6080" w:rsidRDefault="008A0046" w:rsidP="00AA53E7">
            <w:pPr>
              <w:rPr>
                <w:rFonts w:ascii="Book Antiqua" w:hAnsi="Book Antiqua"/>
                <w:sz w:val="20"/>
                <w:szCs w:val="20"/>
              </w:rPr>
            </w:pPr>
            <w:r w:rsidRPr="007A6080">
              <w:rPr>
                <w:rFonts w:ascii="Book Antiqua" w:hAnsi="Book Antiqua"/>
                <w:sz w:val="20"/>
                <w:szCs w:val="20"/>
              </w:rPr>
              <w:t>Pune, India</w:t>
            </w:r>
          </w:p>
        </w:tc>
      </w:tr>
    </w:tbl>
    <w:p w:rsidR="00AE1CBD" w:rsidRDefault="00AE1CBD" w:rsidP="008A0046">
      <w:pPr>
        <w:pStyle w:val="BodyTextIndent"/>
        <w:spacing w:line="276" w:lineRule="auto"/>
        <w:ind w:firstLine="0"/>
        <w:rPr>
          <w:rFonts w:ascii="Book Antiqua" w:hAnsi="Book Antiqua"/>
          <w:b/>
          <w:sz w:val="20"/>
          <w:szCs w:val="20"/>
          <w:lang w:val="en-GB"/>
        </w:rPr>
      </w:pPr>
    </w:p>
    <w:p w:rsidR="00AE2882" w:rsidRDefault="00AE2882" w:rsidP="008A0046">
      <w:pPr>
        <w:pStyle w:val="BodyTextIndent"/>
        <w:spacing w:line="276" w:lineRule="auto"/>
        <w:ind w:firstLine="0"/>
        <w:rPr>
          <w:rFonts w:ascii="Book Antiqua" w:hAnsi="Book Antiqua"/>
          <w:b/>
          <w:sz w:val="20"/>
          <w:szCs w:val="20"/>
          <w:lang w:val="en-GB"/>
        </w:rPr>
      </w:pPr>
    </w:p>
    <w:p w:rsidR="00AE2882" w:rsidRDefault="00AE2882" w:rsidP="008A0046">
      <w:pPr>
        <w:pStyle w:val="BodyTextIndent"/>
        <w:spacing w:line="276" w:lineRule="auto"/>
        <w:ind w:firstLine="0"/>
        <w:rPr>
          <w:rFonts w:ascii="Book Antiqua" w:hAnsi="Book Antiqua"/>
          <w:b/>
          <w:sz w:val="20"/>
          <w:szCs w:val="20"/>
          <w:lang w:val="en-GB"/>
        </w:rPr>
      </w:pPr>
    </w:p>
    <w:p w:rsidR="008A0046" w:rsidRPr="007A6080" w:rsidRDefault="008A0046" w:rsidP="008A0046">
      <w:pPr>
        <w:pStyle w:val="BodyTextIndent"/>
        <w:spacing w:line="276" w:lineRule="auto"/>
        <w:ind w:firstLine="0"/>
        <w:rPr>
          <w:rFonts w:ascii="Book Antiqua" w:hAnsi="Book Antiqua"/>
          <w:b/>
          <w:bCs/>
          <w:sz w:val="20"/>
          <w:szCs w:val="20"/>
          <w:u w:val="single"/>
        </w:rPr>
      </w:pPr>
      <w:r w:rsidRPr="007A6080">
        <w:rPr>
          <w:rFonts w:ascii="Book Antiqua" w:hAnsi="Book Antiqua"/>
          <w:b/>
          <w:sz w:val="20"/>
          <w:szCs w:val="20"/>
          <w:lang w:val="en-GB"/>
        </w:rPr>
        <w:t xml:space="preserve">TATA Consultancy Services – </w:t>
      </w:r>
      <w:r w:rsidR="001640C1">
        <w:rPr>
          <w:rFonts w:ascii="Book Antiqua" w:hAnsi="Book Antiqua"/>
          <w:b/>
          <w:sz w:val="20"/>
          <w:szCs w:val="20"/>
          <w:lang w:val="en-GB"/>
        </w:rPr>
        <w:t>System Engineer</w:t>
      </w:r>
      <w:r w:rsidRPr="007A6080">
        <w:rPr>
          <w:rFonts w:ascii="Book Antiqua" w:hAnsi="Book Antiqua"/>
          <w:b/>
          <w:sz w:val="20"/>
          <w:szCs w:val="20"/>
          <w:lang w:val="en-GB"/>
        </w:rPr>
        <w:t xml:space="preserve"> (July 2012 – Dec 2014)</w:t>
      </w:r>
    </w:p>
    <w:p w:rsidR="008A0046" w:rsidRPr="007A6080" w:rsidRDefault="008A0046" w:rsidP="008A0046">
      <w:pPr>
        <w:pStyle w:val="BodyTextIndent"/>
        <w:spacing w:line="276" w:lineRule="auto"/>
        <w:ind w:firstLine="0"/>
        <w:jc w:val="right"/>
        <w:rPr>
          <w:rFonts w:ascii="Book Antiqua" w:hAnsi="Book Antiqua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8"/>
        <w:gridCol w:w="8370"/>
      </w:tblGrid>
      <w:tr w:rsidR="008A0046" w:rsidRPr="007A6080" w:rsidTr="00AA53E7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46" w:rsidRPr="007A6080" w:rsidRDefault="008A0046" w:rsidP="00AA53E7">
            <w:pPr>
              <w:rPr>
                <w:rFonts w:ascii="Book Antiqua" w:hAnsi="Book Antiqua"/>
                <w:sz w:val="20"/>
                <w:szCs w:val="20"/>
              </w:rPr>
            </w:pPr>
            <w:r w:rsidRPr="007A6080">
              <w:rPr>
                <w:rFonts w:ascii="Book Antiqua" w:hAnsi="Book Antiqua"/>
                <w:b/>
                <w:sz w:val="20"/>
                <w:szCs w:val="20"/>
                <w:lang w:val="en-GB"/>
              </w:rPr>
              <w:t>Client Name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46" w:rsidRPr="007A6080" w:rsidRDefault="008A0046" w:rsidP="00AA53E7">
            <w:pPr>
              <w:pStyle w:val="tablehead"/>
              <w:spacing w:before="0" w:after="0"/>
              <w:rPr>
                <w:rFonts w:ascii="Book Antiqua" w:hAnsi="Book Antiqua" w:cs="Times New Roman"/>
                <w:b w:val="0"/>
                <w:lang w:val="en-US"/>
              </w:rPr>
            </w:pPr>
            <w:r w:rsidRPr="007A6080">
              <w:rPr>
                <w:rFonts w:ascii="Book Antiqua" w:hAnsi="Book Antiqua" w:cs="Times New Roman"/>
                <w:b w:val="0"/>
              </w:rPr>
              <w:t>RAC (UK Client)</w:t>
            </w:r>
          </w:p>
        </w:tc>
      </w:tr>
      <w:tr w:rsidR="008A0046" w:rsidRPr="007A6080" w:rsidTr="00AA53E7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46" w:rsidRPr="007A6080" w:rsidRDefault="008A0046" w:rsidP="00AA53E7">
            <w:pPr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7A6080">
              <w:rPr>
                <w:rFonts w:ascii="Book Antiqua" w:hAnsi="Book Antiqua"/>
                <w:b/>
                <w:sz w:val="20"/>
                <w:szCs w:val="20"/>
                <w:lang w:val="en-GB"/>
              </w:rPr>
              <w:t>Project Title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46" w:rsidRPr="007A6080" w:rsidRDefault="008A0046" w:rsidP="00AA53E7">
            <w:pPr>
              <w:pStyle w:val="tablehead"/>
              <w:spacing w:before="0" w:after="0"/>
              <w:rPr>
                <w:rFonts w:ascii="Book Antiqua" w:hAnsi="Book Antiqua" w:cs="Times New Roman"/>
                <w:b w:val="0"/>
                <w:lang w:val="en-US"/>
              </w:rPr>
            </w:pPr>
            <w:r w:rsidRPr="007A6080">
              <w:rPr>
                <w:rFonts w:ascii="Book Antiqua" w:hAnsi="Book Antiqua" w:cs="Times New Roman"/>
                <w:b w:val="0"/>
              </w:rPr>
              <w:t xml:space="preserve">RAC Motoring Services </w:t>
            </w:r>
          </w:p>
        </w:tc>
      </w:tr>
      <w:tr w:rsidR="008A0046" w:rsidRPr="007A6080" w:rsidTr="00AA53E7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46" w:rsidRPr="007A6080" w:rsidRDefault="008A0046" w:rsidP="00AA53E7">
            <w:pPr>
              <w:rPr>
                <w:rFonts w:ascii="Book Antiqua" w:hAnsi="Book Antiqua"/>
                <w:sz w:val="20"/>
                <w:szCs w:val="20"/>
              </w:rPr>
            </w:pPr>
            <w:r w:rsidRPr="007A6080">
              <w:rPr>
                <w:rFonts w:ascii="Book Antiqua" w:hAnsi="Book Antiqua"/>
                <w:b/>
                <w:sz w:val="20"/>
                <w:szCs w:val="20"/>
                <w:lang w:val="en-GB"/>
              </w:rPr>
              <w:t>Period</w:t>
            </w:r>
            <w:r w:rsidRPr="007A6080">
              <w:rPr>
                <w:rFonts w:ascii="Book Antiqua" w:hAnsi="Book Antiqua"/>
                <w:sz w:val="20"/>
                <w:szCs w:val="20"/>
                <w:lang w:val="en-GB"/>
              </w:rPr>
              <w:tab/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46" w:rsidRPr="007A6080" w:rsidRDefault="008A0046" w:rsidP="00AA53E7">
            <w:pPr>
              <w:rPr>
                <w:rFonts w:ascii="Book Antiqua" w:hAnsi="Book Antiqua"/>
                <w:sz w:val="20"/>
                <w:szCs w:val="20"/>
              </w:rPr>
            </w:pPr>
            <w:r w:rsidRPr="007A6080">
              <w:rPr>
                <w:rFonts w:ascii="Book Antiqua" w:hAnsi="Book Antiqua"/>
                <w:bCs/>
                <w:sz w:val="20"/>
                <w:szCs w:val="20"/>
              </w:rPr>
              <w:t>July 2012 – Dec 2014</w:t>
            </w:r>
          </w:p>
        </w:tc>
      </w:tr>
      <w:tr w:rsidR="008A0046" w:rsidRPr="007A6080" w:rsidTr="00AA53E7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46" w:rsidRPr="007A6080" w:rsidRDefault="008A0046" w:rsidP="00AA53E7">
            <w:pPr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7A6080">
              <w:rPr>
                <w:rFonts w:ascii="Book Antiqua" w:hAnsi="Book Antiqua"/>
                <w:b/>
                <w:sz w:val="20"/>
                <w:szCs w:val="20"/>
                <w:lang w:val="en-GB"/>
              </w:rPr>
              <w:t>Position</w:t>
            </w:r>
            <w:r w:rsidRPr="007A6080">
              <w:rPr>
                <w:rFonts w:ascii="Book Antiqua" w:hAnsi="Book Antiqua"/>
                <w:b/>
                <w:sz w:val="20"/>
                <w:szCs w:val="20"/>
                <w:lang w:val="en-GB"/>
              </w:rPr>
              <w:tab/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46" w:rsidRPr="007A6080" w:rsidRDefault="008A0046" w:rsidP="00AA53E7">
            <w:pPr>
              <w:rPr>
                <w:rFonts w:ascii="Book Antiqua" w:hAnsi="Book Antiqua"/>
                <w:sz w:val="20"/>
                <w:szCs w:val="20"/>
              </w:rPr>
            </w:pPr>
            <w:r w:rsidRPr="007A6080">
              <w:rPr>
                <w:rFonts w:ascii="Book Antiqua" w:hAnsi="Book Antiqua"/>
                <w:sz w:val="20"/>
                <w:szCs w:val="20"/>
              </w:rPr>
              <w:t>Deve</w:t>
            </w:r>
            <w:r w:rsidR="004D150B">
              <w:rPr>
                <w:rFonts w:ascii="Book Antiqua" w:hAnsi="Book Antiqua"/>
                <w:sz w:val="20"/>
                <w:szCs w:val="20"/>
              </w:rPr>
              <w:t xml:space="preserve">loper </w:t>
            </w:r>
          </w:p>
        </w:tc>
      </w:tr>
      <w:tr w:rsidR="008A0046" w:rsidRPr="007A6080" w:rsidTr="00AA53E7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46" w:rsidRPr="007A6080" w:rsidRDefault="008A0046" w:rsidP="00AA53E7">
            <w:pPr>
              <w:spacing w:after="120"/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7A6080">
              <w:rPr>
                <w:rFonts w:ascii="Book Antiqua" w:hAnsi="Book Antiqua"/>
                <w:b/>
                <w:sz w:val="20"/>
                <w:szCs w:val="20"/>
                <w:lang w:val="en-GB"/>
              </w:rPr>
              <w:t>Responsibilities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46" w:rsidRDefault="008A0046" w:rsidP="00BF79B0">
            <w:pPr>
              <w:numPr>
                <w:ilvl w:val="0"/>
                <w:numId w:val="15"/>
              </w:numPr>
              <w:tabs>
                <w:tab w:val="left" w:pos="360"/>
              </w:tabs>
              <w:suppressAutoHyphens/>
              <w:rPr>
                <w:rFonts w:ascii="Book Antiqua" w:hAnsi="Book Antiqua"/>
                <w:sz w:val="20"/>
                <w:szCs w:val="20"/>
                <w:lang w:val="en-IN"/>
              </w:rPr>
            </w:pPr>
            <w:r w:rsidRPr="007A6080">
              <w:rPr>
                <w:rFonts w:ascii="Book Antiqua" w:hAnsi="Book Antiqua"/>
                <w:sz w:val="20"/>
                <w:szCs w:val="20"/>
                <w:lang w:val="en-IN"/>
              </w:rPr>
              <w:t>Working for Siebel Configuration and EIM development.</w:t>
            </w:r>
          </w:p>
          <w:p w:rsidR="00BF79B0" w:rsidRDefault="00BF79B0" w:rsidP="00BF79B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uppressAutoHyphens/>
              <w:overflowPunct w:val="0"/>
              <w:adjustRightInd w:val="0"/>
              <w:jc w:val="both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Experience on</w:t>
            </w:r>
            <w:r>
              <w:rPr>
                <w:rFonts w:ascii="Book Antiqua" w:hAnsi="Book Antiqua"/>
                <w:bCs/>
                <w:sz w:val="20"/>
                <w:szCs w:val="20"/>
              </w:rPr>
              <w:t xml:space="preserve"> Siebel EAI &amp; Workflow.</w:t>
            </w:r>
          </w:p>
          <w:p w:rsidR="00BF79B0" w:rsidRDefault="00BF79B0" w:rsidP="00BF79B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uppressAutoHyphens/>
              <w:overflowPunct w:val="0"/>
              <w:adjustRightInd w:val="0"/>
              <w:jc w:val="both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Experience on</w:t>
            </w:r>
            <w:r>
              <w:rPr>
                <w:rFonts w:ascii="Book Antiqua" w:hAnsi="Book Antiqua"/>
                <w:bCs/>
                <w:sz w:val="20"/>
                <w:szCs w:val="20"/>
              </w:rPr>
              <w:t xml:space="preserve"> File transport, MSMQ and Wes Services. </w:t>
            </w:r>
          </w:p>
          <w:p w:rsidR="00BF79B0" w:rsidRPr="00BF79B0" w:rsidRDefault="00BF79B0" w:rsidP="00BF79B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uppressAutoHyphens/>
              <w:overflowPunct w:val="0"/>
              <w:adjustRightInd w:val="0"/>
              <w:jc w:val="both"/>
              <w:rPr>
                <w:rFonts w:ascii="Book Antiqua" w:hAnsi="Book Antiqua"/>
                <w:b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Experience </w:t>
            </w:r>
            <w:r>
              <w:rPr>
                <w:rFonts w:ascii="Book Antiqua" w:hAnsi="Book Antiqua"/>
                <w:bCs/>
                <w:sz w:val="20"/>
                <w:szCs w:val="20"/>
              </w:rPr>
              <w:t xml:space="preserve">on Integration Objects, EBC &amp; VBC. </w:t>
            </w:r>
          </w:p>
          <w:p w:rsidR="008A0046" w:rsidRPr="007A6080" w:rsidRDefault="008A0046" w:rsidP="00BF79B0">
            <w:pPr>
              <w:numPr>
                <w:ilvl w:val="0"/>
                <w:numId w:val="15"/>
              </w:numPr>
              <w:tabs>
                <w:tab w:val="left" w:pos="360"/>
              </w:tabs>
              <w:suppressAutoHyphens/>
              <w:rPr>
                <w:rFonts w:ascii="Book Antiqua" w:hAnsi="Book Antiqua"/>
                <w:sz w:val="20"/>
                <w:szCs w:val="20"/>
                <w:lang w:val="en-IN"/>
              </w:rPr>
            </w:pPr>
            <w:r w:rsidRPr="007A6080">
              <w:rPr>
                <w:rFonts w:ascii="Book Antiqua" w:hAnsi="Book Antiqua"/>
                <w:sz w:val="20"/>
                <w:szCs w:val="20"/>
                <w:lang w:val="en-IN"/>
              </w:rPr>
              <w:t>Siebel Administrator with experience in Siebel 7.0 for Call centre application.</w:t>
            </w:r>
          </w:p>
          <w:p w:rsidR="008A0046" w:rsidRPr="007A6080" w:rsidRDefault="008A0046" w:rsidP="00BF79B0">
            <w:pPr>
              <w:numPr>
                <w:ilvl w:val="0"/>
                <w:numId w:val="15"/>
              </w:numPr>
              <w:tabs>
                <w:tab w:val="left" w:pos="360"/>
              </w:tabs>
              <w:suppressAutoHyphens/>
              <w:rPr>
                <w:rFonts w:ascii="Book Antiqua" w:hAnsi="Book Antiqua"/>
                <w:sz w:val="20"/>
                <w:szCs w:val="20"/>
                <w:lang w:val="en-IN"/>
              </w:rPr>
            </w:pPr>
            <w:r w:rsidRPr="007A6080">
              <w:rPr>
                <w:rFonts w:ascii="Book Antiqua" w:hAnsi="Book Antiqua"/>
                <w:sz w:val="20"/>
                <w:szCs w:val="20"/>
                <w:lang w:val="en-IN"/>
              </w:rPr>
              <w:t>Giving support to all non-prod environments.</w:t>
            </w:r>
          </w:p>
          <w:p w:rsidR="008A0046" w:rsidRPr="007A6080" w:rsidRDefault="008A0046" w:rsidP="00BF79B0">
            <w:pPr>
              <w:numPr>
                <w:ilvl w:val="0"/>
                <w:numId w:val="15"/>
              </w:numPr>
              <w:tabs>
                <w:tab w:val="left" w:pos="360"/>
              </w:tabs>
              <w:suppressAutoHyphens/>
              <w:rPr>
                <w:rFonts w:ascii="Book Antiqua" w:hAnsi="Book Antiqua"/>
                <w:sz w:val="20"/>
                <w:szCs w:val="20"/>
              </w:rPr>
            </w:pPr>
            <w:r w:rsidRPr="007A6080">
              <w:rPr>
                <w:rFonts w:ascii="Book Antiqua" w:hAnsi="Book Antiqua"/>
                <w:sz w:val="20"/>
                <w:szCs w:val="20"/>
              </w:rPr>
              <w:t>Worked on UNIX shell scripting, Admin and Siebel EIM related issues.</w:t>
            </w:r>
          </w:p>
          <w:p w:rsidR="008A0046" w:rsidRPr="007A6080" w:rsidRDefault="008A0046" w:rsidP="00BF79B0">
            <w:pPr>
              <w:pStyle w:val="ListParagraph"/>
              <w:widowControl w:val="0"/>
              <w:numPr>
                <w:ilvl w:val="0"/>
                <w:numId w:val="15"/>
              </w:numPr>
              <w:suppressAutoHyphens/>
              <w:overflowPunct w:val="0"/>
              <w:snapToGrid w:val="0"/>
              <w:contextualSpacing w:val="0"/>
              <w:rPr>
                <w:rFonts w:ascii="Book Antiqua" w:hAnsi="Book Antiqua"/>
                <w:sz w:val="20"/>
                <w:szCs w:val="20"/>
              </w:rPr>
            </w:pPr>
            <w:r w:rsidRPr="007A6080">
              <w:rPr>
                <w:rFonts w:ascii="Book Antiqua" w:hAnsi="Book Antiqua"/>
                <w:sz w:val="20"/>
                <w:szCs w:val="20"/>
              </w:rPr>
              <w:t>Interact with the client and prepare the design document of the requirement.</w:t>
            </w:r>
          </w:p>
          <w:p w:rsidR="008A0046" w:rsidRPr="007A6080" w:rsidRDefault="008A0046" w:rsidP="00BF79B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720"/>
              </w:tabs>
              <w:suppressAutoHyphens/>
              <w:overflowPunct w:val="0"/>
              <w:snapToGrid w:val="0"/>
              <w:contextualSpacing w:val="0"/>
              <w:rPr>
                <w:rFonts w:ascii="Book Antiqua" w:hAnsi="Book Antiqua"/>
                <w:sz w:val="20"/>
                <w:szCs w:val="20"/>
              </w:rPr>
            </w:pPr>
            <w:r w:rsidRPr="007A6080">
              <w:rPr>
                <w:rFonts w:ascii="Book Antiqua" w:hAnsi="Book Antiqua"/>
                <w:sz w:val="20"/>
                <w:szCs w:val="20"/>
              </w:rPr>
              <w:t>Responsible for identifying and solving the integrated related issues.</w:t>
            </w:r>
          </w:p>
          <w:p w:rsidR="008A0046" w:rsidRPr="007A6080" w:rsidRDefault="008A0046" w:rsidP="00BF79B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720"/>
              </w:tabs>
              <w:suppressAutoHyphens/>
              <w:overflowPunct w:val="0"/>
              <w:snapToGrid w:val="0"/>
              <w:contextualSpacing w:val="0"/>
              <w:rPr>
                <w:rFonts w:ascii="Book Antiqua" w:hAnsi="Book Antiqua"/>
                <w:sz w:val="20"/>
                <w:szCs w:val="20"/>
              </w:rPr>
            </w:pPr>
            <w:r w:rsidRPr="007A6080">
              <w:rPr>
                <w:rFonts w:ascii="Book Antiqua" w:hAnsi="Book Antiqua"/>
                <w:sz w:val="20"/>
                <w:szCs w:val="20"/>
              </w:rPr>
              <w:t>Conducted Application level training for the new team members in the project.</w:t>
            </w:r>
          </w:p>
          <w:p w:rsidR="008A0046" w:rsidRPr="007A6080" w:rsidRDefault="008A0046" w:rsidP="00BF79B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720"/>
              </w:tabs>
              <w:suppressAutoHyphens/>
              <w:overflowPunct w:val="0"/>
              <w:snapToGrid w:val="0"/>
              <w:contextualSpacing w:val="0"/>
              <w:rPr>
                <w:rFonts w:ascii="Book Antiqua" w:hAnsi="Book Antiqua"/>
                <w:sz w:val="20"/>
                <w:szCs w:val="20"/>
              </w:rPr>
            </w:pPr>
            <w:r w:rsidRPr="007A6080">
              <w:rPr>
                <w:rFonts w:ascii="Book Antiqua" w:hAnsi="Book Antiqua"/>
                <w:sz w:val="20"/>
                <w:szCs w:val="20"/>
              </w:rPr>
              <w:t>Prepared Troubleshooting guide for easy identification and resolution of issues.</w:t>
            </w:r>
          </w:p>
          <w:p w:rsidR="008A0046" w:rsidRPr="007A6080" w:rsidRDefault="008A0046" w:rsidP="004D150B">
            <w:pPr>
              <w:pStyle w:val="ListParagraph"/>
              <w:widowControl w:val="0"/>
              <w:tabs>
                <w:tab w:val="left" w:pos="720"/>
              </w:tabs>
              <w:suppressAutoHyphens/>
              <w:overflowPunct w:val="0"/>
              <w:snapToGrid w:val="0"/>
              <w:ind w:left="1080"/>
              <w:contextualSpacing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A0046" w:rsidRPr="007A6080" w:rsidTr="00AA53E7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46" w:rsidRPr="007A6080" w:rsidRDefault="008A0046" w:rsidP="00AA53E7">
            <w:pPr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7A6080">
              <w:rPr>
                <w:rFonts w:ascii="Book Antiqua" w:hAnsi="Book Antiqua"/>
                <w:b/>
                <w:sz w:val="20"/>
                <w:szCs w:val="20"/>
                <w:lang w:val="en-GB"/>
              </w:rPr>
              <w:t>Project Location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46" w:rsidRPr="007A6080" w:rsidRDefault="008A0046" w:rsidP="00AA53E7">
            <w:pPr>
              <w:rPr>
                <w:rFonts w:ascii="Book Antiqua" w:hAnsi="Book Antiqua"/>
                <w:sz w:val="20"/>
                <w:szCs w:val="20"/>
              </w:rPr>
            </w:pPr>
            <w:r w:rsidRPr="007A6080">
              <w:rPr>
                <w:rFonts w:ascii="Book Antiqua" w:hAnsi="Book Antiqua"/>
                <w:sz w:val="20"/>
                <w:szCs w:val="20"/>
              </w:rPr>
              <w:t>Mumbai, India</w:t>
            </w:r>
          </w:p>
        </w:tc>
      </w:tr>
    </w:tbl>
    <w:p w:rsidR="008A0046" w:rsidRDefault="008A0046" w:rsidP="008A0046">
      <w:pPr>
        <w:pStyle w:val="BodyTextIndent"/>
        <w:tabs>
          <w:tab w:val="clear" w:pos="720"/>
        </w:tabs>
        <w:spacing w:line="276" w:lineRule="auto"/>
        <w:ind w:left="426" w:firstLine="0"/>
        <w:rPr>
          <w:rFonts w:ascii="Book Antiqua" w:hAnsi="Book Antiqua"/>
          <w:sz w:val="20"/>
          <w:szCs w:val="20"/>
        </w:rPr>
      </w:pPr>
    </w:p>
    <w:p w:rsidR="00F56BAC" w:rsidRPr="007A6080" w:rsidRDefault="00F56BAC" w:rsidP="008A0046">
      <w:pPr>
        <w:pStyle w:val="BodyTextIndent"/>
        <w:tabs>
          <w:tab w:val="clear" w:pos="720"/>
        </w:tabs>
        <w:spacing w:line="276" w:lineRule="auto"/>
        <w:ind w:left="426" w:firstLine="0"/>
        <w:rPr>
          <w:rFonts w:ascii="Book Antiqua" w:hAnsi="Book Antiqua"/>
          <w:sz w:val="20"/>
          <w:szCs w:val="20"/>
        </w:rPr>
      </w:pPr>
    </w:p>
    <w:p w:rsidR="008A0046" w:rsidRPr="007A6080" w:rsidRDefault="00F977AC" w:rsidP="008A0046">
      <w:pPr>
        <w:pStyle w:val="Heading1"/>
        <w:spacing w:line="276" w:lineRule="auto"/>
        <w:ind w:firstLine="284"/>
        <w:rPr>
          <w:rFonts w:ascii="Book Antiqua" w:hAnsi="Book Antiqua"/>
          <w:spacing w:val="40"/>
          <w:sz w:val="20"/>
          <w:szCs w:val="20"/>
        </w:rPr>
      </w:pPr>
      <w:r w:rsidRPr="00F977AC">
        <w:rPr>
          <w:rFonts w:ascii="Book Antiqua" w:hAnsi="Book Antiqua"/>
          <w:noProof/>
          <w:sz w:val="20"/>
          <w:szCs w:val="20"/>
          <w:lang w:val="en-GB" w:eastAsia="en-GB"/>
        </w:rPr>
        <w:pict>
          <v:line id="Straight Connector 5" o:spid="_x0000_s1032" style="position:absolute;left:0;text-align:left;flip:y;z-index:-251647488;visibility:visible;mso-wrap-distance-top:-6e-5mm;mso-wrap-distance-bottom:-6e-5mm" from="0,5.3pt" to="486pt,5.3pt" strokecolor="#969696" strokeweight="15pt">
            <o:lock v:ext="edit" shapetype="f"/>
          </v:line>
        </w:pict>
      </w:r>
      <w:r w:rsidR="008A0046" w:rsidRPr="007A6080">
        <w:rPr>
          <w:rFonts w:ascii="Book Antiqua" w:hAnsi="Book Antiqua"/>
          <w:spacing w:val="40"/>
          <w:sz w:val="20"/>
          <w:szCs w:val="20"/>
        </w:rPr>
        <w:t>Technical Skills</w:t>
      </w:r>
    </w:p>
    <w:p w:rsidR="008A0046" w:rsidRDefault="008A0046" w:rsidP="008A0046">
      <w:pPr>
        <w:spacing w:line="276" w:lineRule="auto"/>
        <w:rPr>
          <w:rFonts w:ascii="Book Antiqua" w:hAnsi="Book Antiqua"/>
          <w:sz w:val="20"/>
          <w:szCs w:val="20"/>
        </w:rPr>
      </w:pPr>
    </w:p>
    <w:p w:rsidR="008A0046" w:rsidRPr="007A6080" w:rsidRDefault="008A0046" w:rsidP="008A0046">
      <w:pPr>
        <w:spacing w:line="276" w:lineRule="auto"/>
        <w:rPr>
          <w:rFonts w:ascii="Book Antiqua" w:hAnsi="Book Antiqua"/>
          <w:sz w:val="20"/>
          <w:szCs w:val="20"/>
        </w:rPr>
      </w:pPr>
    </w:p>
    <w:tbl>
      <w:tblPr>
        <w:tblW w:w="10460" w:type="dxa"/>
        <w:tblInd w:w="-34" w:type="dxa"/>
        <w:tblLayout w:type="fixed"/>
        <w:tblLook w:val="0000"/>
      </w:tblPr>
      <w:tblGrid>
        <w:gridCol w:w="3619"/>
        <w:gridCol w:w="6841"/>
      </w:tblGrid>
      <w:tr w:rsidR="008A0046" w:rsidRPr="007A6080" w:rsidTr="00AA53E7">
        <w:trPr>
          <w:trHeight w:val="330"/>
        </w:trPr>
        <w:tc>
          <w:tcPr>
            <w:tcW w:w="3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A0046" w:rsidRPr="007A6080" w:rsidRDefault="008A0046" w:rsidP="00AA53E7">
            <w:pPr>
              <w:snapToGrid w:val="0"/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7A6080">
              <w:rPr>
                <w:rFonts w:ascii="Book Antiqua" w:hAnsi="Book Antiqua"/>
                <w:b/>
                <w:sz w:val="20"/>
                <w:szCs w:val="20"/>
              </w:rPr>
              <w:t>Databases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0046" w:rsidRPr="007A6080" w:rsidRDefault="008A0046" w:rsidP="00AA53E7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7A6080">
              <w:rPr>
                <w:rFonts w:ascii="Book Antiqua" w:hAnsi="Book Antiqua"/>
                <w:sz w:val="20"/>
                <w:szCs w:val="20"/>
              </w:rPr>
              <w:t xml:space="preserve">Oracle </w:t>
            </w:r>
            <w:r w:rsidR="005C3431" w:rsidRPr="007A6080">
              <w:rPr>
                <w:rFonts w:ascii="Book Antiqua" w:hAnsi="Book Antiqua"/>
                <w:sz w:val="20"/>
                <w:szCs w:val="20"/>
              </w:rPr>
              <w:t>SQL, DB</w:t>
            </w:r>
            <w:r w:rsidRPr="007A6080">
              <w:rPr>
                <w:rFonts w:ascii="Book Antiqua" w:hAnsi="Book Antiqua"/>
                <w:sz w:val="20"/>
                <w:szCs w:val="20"/>
              </w:rPr>
              <w:t>2</w:t>
            </w:r>
          </w:p>
        </w:tc>
      </w:tr>
      <w:tr w:rsidR="008A0046" w:rsidRPr="007A6080" w:rsidTr="00AA53E7">
        <w:trPr>
          <w:trHeight w:val="330"/>
        </w:trPr>
        <w:tc>
          <w:tcPr>
            <w:tcW w:w="3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A0046" w:rsidRPr="007A6080" w:rsidRDefault="008A0046" w:rsidP="00AA53E7">
            <w:pPr>
              <w:snapToGrid w:val="0"/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7A6080">
              <w:rPr>
                <w:rFonts w:ascii="Book Antiqua" w:hAnsi="Book Antiqua"/>
                <w:b/>
                <w:sz w:val="20"/>
                <w:szCs w:val="20"/>
              </w:rPr>
              <w:t>Operating System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0046" w:rsidRPr="007A6080" w:rsidRDefault="008A0046" w:rsidP="00AA53E7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7A6080">
              <w:rPr>
                <w:rFonts w:ascii="Book Antiqua" w:hAnsi="Book Antiqua"/>
                <w:sz w:val="20"/>
                <w:szCs w:val="20"/>
              </w:rPr>
              <w:t>Windows, UNIX AIX</w:t>
            </w:r>
          </w:p>
        </w:tc>
      </w:tr>
      <w:tr w:rsidR="008A0046" w:rsidRPr="007A6080" w:rsidTr="00AA53E7">
        <w:trPr>
          <w:trHeight w:val="330"/>
        </w:trPr>
        <w:tc>
          <w:tcPr>
            <w:tcW w:w="104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0046" w:rsidRPr="007A6080" w:rsidRDefault="008A0046" w:rsidP="00AA53E7">
            <w:pPr>
              <w:snapToGrid w:val="0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A6080">
              <w:rPr>
                <w:rFonts w:ascii="Book Antiqua" w:hAnsi="Book Antiqua"/>
                <w:b/>
                <w:sz w:val="20"/>
                <w:szCs w:val="20"/>
              </w:rPr>
              <w:t>Tools / Products</w:t>
            </w:r>
          </w:p>
        </w:tc>
      </w:tr>
      <w:tr w:rsidR="008A0046" w:rsidRPr="007A6080" w:rsidTr="00AA53E7">
        <w:trPr>
          <w:trHeight w:val="330"/>
        </w:trPr>
        <w:tc>
          <w:tcPr>
            <w:tcW w:w="3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A0046" w:rsidRPr="007A6080" w:rsidRDefault="008A0046" w:rsidP="00AA53E7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7A6080">
              <w:rPr>
                <w:rFonts w:ascii="Book Antiqua" w:hAnsi="Book Antiqua"/>
                <w:b/>
                <w:sz w:val="20"/>
                <w:szCs w:val="20"/>
              </w:rPr>
              <w:t>IDE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0046" w:rsidRPr="007A6080" w:rsidRDefault="008A0046" w:rsidP="00AA53E7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7A6080">
              <w:rPr>
                <w:rFonts w:ascii="Book Antiqua" w:hAnsi="Book Antiqua"/>
                <w:sz w:val="20"/>
                <w:szCs w:val="20"/>
              </w:rPr>
              <w:t>Siebel Tool, Vi editor</w:t>
            </w:r>
          </w:p>
        </w:tc>
      </w:tr>
      <w:tr w:rsidR="008A0046" w:rsidRPr="007A6080" w:rsidTr="00AA53E7">
        <w:trPr>
          <w:trHeight w:val="330"/>
        </w:trPr>
        <w:tc>
          <w:tcPr>
            <w:tcW w:w="104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0046" w:rsidRPr="007A6080" w:rsidRDefault="008A0046" w:rsidP="00AA53E7">
            <w:pPr>
              <w:snapToGrid w:val="0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A6080">
              <w:rPr>
                <w:rFonts w:ascii="Book Antiqua" w:hAnsi="Book Antiqua"/>
                <w:b/>
                <w:sz w:val="20"/>
                <w:szCs w:val="20"/>
              </w:rPr>
              <w:t>Frameworks</w:t>
            </w:r>
          </w:p>
        </w:tc>
      </w:tr>
      <w:tr w:rsidR="008A0046" w:rsidRPr="007A6080" w:rsidTr="00AA53E7">
        <w:trPr>
          <w:trHeight w:val="330"/>
        </w:trPr>
        <w:tc>
          <w:tcPr>
            <w:tcW w:w="3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A0046" w:rsidRPr="007A6080" w:rsidRDefault="008A0046" w:rsidP="00AA53E7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7A6080">
              <w:rPr>
                <w:rFonts w:ascii="Book Antiqua" w:hAnsi="Book Antiqua"/>
                <w:b/>
                <w:sz w:val="20"/>
                <w:szCs w:val="20"/>
              </w:rPr>
              <w:t xml:space="preserve">Web Application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0046" w:rsidRPr="007A6080" w:rsidRDefault="008A0046" w:rsidP="00AA53E7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7A6080">
              <w:rPr>
                <w:rFonts w:ascii="Book Antiqua" w:hAnsi="Book Antiqua"/>
                <w:sz w:val="20"/>
                <w:szCs w:val="20"/>
              </w:rPr>
              <w:t>Siebel Application</w:t>
            </w:r>
          </w:p>
        </w:tc>
      </w:tr>
      <w:tr w:rsidR="008A0046" w:rsidRPr="007A6080" w:rsidTr="00AA53E7">
        <w:trPr>
          <w:trHeight w:val="64"/>
        </w:trPr>
        <w:tc>
          <w:tcPr>
            <w:tcW w:w="3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A0046" w:rsidRPr="007A6080" w:rsidRDefault="008A0046" w:rsidP="00AA53E7">
            <w:pPr>
              <w:snapToGrid w:val="0"/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7A6080">
              <w:rPr>
                <w:rFonts w:ascii="Book Antiqua" w:hAnsi="Book Antiqua"/>
                <w:b/>
                <w:sz w:val="20"/>
                <w:szCs w:val="20"/>
              </w:rPr>
              <w:t>Technology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0046" w:rsidRPr="007A6080" w:rsidRDefault="008A0046" w:rsidP="00AA53E7">
            <w:pPr>
              <w:snapToGrid w:val="0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7A6080">
              <w:rPr>
                <w:rFonts w:ascii="Book Antiqua" w:hAnsi="Book Antiqua"/>
                <w:sz w:val="20"/>
                <w:szCs w:val="20"/>
              </w:rPr>
              <w:t>Siebel Configuration</w:t>
            </w:r>
            <w:r w:rsidR="00B351FD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="002A13BD">
              <w:rPr>
                <w:rFonts w:ascii="Book Antiqua" w:hAnsi="Book Antiqua"/>
                <w:sz w:val="20"/>
                <w:szCs w:val="20"/>
              </w:rPr>
              <w:t>Siebel Workflow</w:t>
            </w:r>
            <w:r w:rsidR="00B351FD">
              <w:rPr>
                <w:rFonts w:ascii="Book Antiqua" w:hAnsi="Book Antiqua"/>
                <w:sz w:val="20"/>
                <w:szCs w:val="20"/>
              </w:rPr>
              <w:t>&amp; EAI</w:t>
            </w:r>
            <w:r w:rsidR="00374D29">
              <w:rPr>
                <w:rFonts w:ascii="Book Antiqua" w:hAnsi="Book Antiqua"/>
                <w:sz w:val="20"/>
                <w:szCs w:val="20"/>
              </w:rPr>
              <w:t>(Web</w:t>
            </w:r>
            <w:r w:rsidR="002C1146">
              <w:rPr>
                <w:rFonts w:ascii="Book Antiqua" w:hAnsi="Book Antiqua"/>
                <w:sz w:val="20"/>
                <w:szCs w:val="20"/>
              </w:rPr>
              <w:t xml:space="preserve"> Services, HTTP Transport &amp; JMS &amp; MQMB</w:t>
            </w:r>
            <w:r w:rsidR="00EF2A6F">
              <w:rPr>
                <w:rFonts w:ascii="Book Antiqua" w:hAnsi="Book Antiqua"/>
                <w:sz w:val="20"/>
                <w:szCs w:val="20"/>
              </w:rPr>
              <w:t>)</w:t>
            </w:r>
            <w:r w:rsidR="00D8593A">
              <w:rPr>
                <w:rFonts w:ascii="Book Antiqua" w:hAnsi="Book Antiqua"/>
                <w:sz w:val="20"/>
                <w:szCs w:val="20"/>
              </w:rPr>
              <w:t>,</w:t>
            </w:r>
            <w:r w:rsidR="00D8593A" w:rsidRPr="007A6080">
              <w:rPr>
                <w:rFonts w:ascii="Book Antiqua" w:hAnsi="Book Antiqua"/>
                <w:sz w:val="20"/>
                <w:szCs w:val="20"/>
              </w:rPr>
              <w:t xml:space="preserve"> Siebel Administration, UNIX Shell Scripting, Siebel EIM</w:t>
            </w:r>
            <w:r w:rsidR="00EF2A6F">
              <w:rPr>
                <w:rFonts w:ascii="Book Antiqua" w:hAnsi="Book Antiqua"/>
                <w:sz w:val="20"/>
                <w:szCs w:val="20"/>
              </w:rPr>
              <w:t xml:space="preserve"> and Salesforce.Com</w:t>
            </w:r>
          </w:p>
        </w:tc>
      </w:tr>
    </w:tbl>
    <w:p w:rsidR="008A0046" w:rsidRDefault="008A0046" w:rsidP="00112FA2">
      <w:pPr>
        <w:pStyle w:val="BodyTextIndent"/>
        <w:tabs>
          <w:tab w:val="clear" w:pos="720"/>
        </w:tabs>
        <w:spacing w:line="276" w:lineRule="auto"/>
        <w:ind w:left="426" w:right="-420" w:firstLine="0"/>
        <w:rPr>
          <w:rFonts w:ascii="Book Antiqua" w:hAnsi="Book Antiqua"/>
          <w:sz w:val="20"/>
          <w:szCs w:val="20"/>
        </w:rPr>
      </w:pPr>
    </w:p>
    <w:p w:rsidR="00AE1CBD" w:rsidRDefault="00AE1CBD" w:rsidP="00112FA2">
      <w:pPr>
        <w:pStyle w:val="BodyTextIndent"/>
        <w:tabs>
          <w:tab w:val="clear" w:pos="720"/>
        </w:tabs>
        <w:spacing w:line="276" w:lineRule="auto"/>
        <w:ind w:left="426" w:right="-420" w:firstLine="0"/>
        <w:rPr>
          <w:rFonts w:ascii="Book Antiqua" w:hAnsi="Book Antiqua"/>
          <w:sz w:val="20"/>
          <w:szCs w:val="20"/>
        </w:rPr>
      </w:pPr>
    </w:p>
    <w:p w:rsidR="00AE1CBD" w:rsidRPr="007A6080" w:rsidRDefault="00AE1CBD" w:rsidP="00112FA2">
      <w:pPr>
        <w:pStyle w:val="BodyTextIndent"/>
        <w:tabs>
          <w:tab w:val="clear" w:pos="720"/>
        </w:tabs>
        <w:spacing w:line="276" w:lineRule="auto"/>
        <w:ind w:left="426" w:right="-420" w:firstLine="0"/>
        <w:rPr>
          <w:rFonts w:ascii="Book Antiqua" w:hAnsi="Book Antiqua"/>
          <w:sz w:val="20"/>
          <w:szCs w:val="20"/>
        </w:rPr>
      </w:pPr>
    </w:p>
    <w:p w:rsidR="00921351" w:rsidRPr="007A6080" w:rsidRDefault="00F977AC" w:rsidP="00004D46">
      <w:pPr>
        <w:pStyle w:val="Heading1"/>
        <w:spacing w:line="276" w:lineRule="auto"/>
        <w:ind w:left="360"/>
        <w:rPr>
          <w:rFonts w:ascii="Book Antiqua" w:hAnsi="Book Antiqua"/>
          <w:spacing w:val="40"/>
          <w:sz w:val="20"/>
          <w:szCs w:val="20"/>
        </w:rPr>
      </w:pPr>
      <w:r w:rsidRPr="00F977AC">
        <w:rPr>
          <w:rFonts w:ascii="Book Antiqua" w:hAnsi="Book Antiqua"/>
          <w:noProof/>
          <w:sz w:val="20"/>
          <w:szCs w:val="20"/>
          <w:lang w:val="en-GB" w:eastAsia="en-GB"/>
        </w:rPr>
        <w:pict>
          <v:line id="Straight Connector 6" o:spid="_x0000_s1031" style="position:absolute;left:0;text-align:left;flip:y;z-index:-251658752;visibility:visible;mso-wrap-distance-top:-6e-5mm;mso-wrap-distance-bottom:-6e-5mm" from="0,5.35pt" to="486pt,5.35pt" strokecolor="#969696" strokeweight="15pt">
            <o:lock v:ext="edit" shapetype="f"/>
          </v:line>
        </w:pict>
      </w:r>
      <w:r w:rsidR="00921351" w:rsidRPr="007A6080">
        <w:rPr>
          <w:rFonts w:ascii="Book Antiqua" w:hAnsi="Book Antiqua"/>
          <w:spacing w:val="40"/>
          <w:sz w:val="20"/>
          <w:szCs w:val="20"/>
        </w:rPr>
        <w:t>Academic Details</w:t>
      </w:r>
    </w:p>
    <w:p w:rsidR="00921351" w:rsidRPr="007A6080" w:rsidRDefault="00921351" w:rsidP="00567D6F">
      <w:pPr>
        <w:pStyle w:val="BodyTextIndent"/>
        <w:tabs>
          <w:tab w:val="clear" w:pos="720"/>
          <w:tab w:val="clear" w:pos="900"/>
          <w:tab w:val="left" w:pos="3381"/>
        </w:tabs>
        <w:spacing w:line="276" w:lineRule="auto"/>
        <w:ind w:firstLine="3375"/>
        <w:rPr>
          <w:rFonts w:ascii="Book Antiqua" w:hAnsi="Book Antiqua"/>
          <w:b/>
          <w:sz w:val="20"/>
          <w:szCs w:val="20"/>
        </w:rPr>
      </w:pPr>
    </w:p>
    <w:p w:rsidR="00921351" w:rsidRPr="007A6080" w:rsidRDefault="00870C43" w:rsidP="00567D6F">
      <w:pPr>
        <w:pStyle w:val="BodyTextIndent"/>
        <w:numPr>
          <w:ilvl w:val="0"/>
          <w:numId w:val="30"/>
        </w:numPr>
        <w:tabs>
          <w:tab w:val="clear" w:pos="720"/>
        </w:tabs>
        <w:spacing w:line="276" w:lineRule="auto"/>
        <w:rPr>
          <w:rFonts w:ascii="Book Antiqua" w:hAnsi="Book Antiqua"/>
          <w:sz w:val="20"/>
          <w:szCs w:val="20"/>
        </w:rPr>
      </w:pPr>
      <w:r w:rsidRPr="007A6080">
        <w:rPr>
          <w:rFonts w:ascii="Book Antiqua" w:hAnsi="Book Antiqua"/>
          <w:b/>
          <w:sz w:val="20"/>
          <w:szCs w:val="20"/>
        </w:rPr>
        <w:t xml:space="preserve">B.E </w:t>
      </w:r>
      <w:r w:rsidRPr="007A6080">
        <w:rPr>
          <w:rFonts w:ascii="Book Antiqua" w:hAnsi="Book Antiqua"/>
          <w:sz w:val="20"/>
          <w:szCs w:val="20"/>
        </w:rPr>
        <w:t>in</w:t>
      </w:r>
      <w:r w:rsidR="00943C55" w:rsidRPr="007A6080">
        <w:rPr>
          <w:rFonts w:ascii="Book Antiqua" w:hAnsi="Book Antiqua"/>
          <w:sz w:val="20"/>
          <w:szCs w:val="20"/>
        </w:rPr>
        <w:t>Information Technology</w:t>
      </w:r>
      <w:r w:rsidR="00921351" w:rsidRPr="007A6080">
        <w:rPr>
          <w:rFonts w:ascii="Book Antiqua" w:hAnsi="Book Antiqua"/>
          <w:sz w:val="20"/>
          <w:szCs w:val="20"/>
        </w:rPr>
        <w:t xml:space="preserve"> from</w:t>
      </w:r>
      <w:r w:rsidR="00943C55" w:rsidRPr="007A6080">
        <w:rPr>
          <w:rFonts w:ascii="Book Antiqua" w:hAnsi="Book Antiqua"/>
          <w:sz w:val="20"/>
          <w:szCs w:val="20"/>
        </w:rPr>
        <w:t xml:space="preserve"> Lakshmi Narain College of Technology</w:t>
      </w:r>
      <w:r w:rsidR="00510415" w:rsidRPr="007A6080">
        <w:rPr>
          <w:rFonts w:ascii="Book Antiqua" w:hAnsi="Book Antiqua"/>
          <w:sz w:val="20"/>
          <w:szCs w:val="20"/>
        </w:rPr>
        <w:t xml:space="preserve">, </w:t>
      </w:r>
      <w:r w:rsidR="004D2556" w:rsidRPr="007A6080">
        <w:rPr>
          <w:rFonts w:ascii="Book Antiqua" w:hAnsi="Book Antiqua"/>
          <w:sz w:val="20"/>
          <w:szCs w:val="20"/>
        </w:rPr>
        <w:t>Bhopal (MP)</w:t>
      </w:r>
      <w:r w:rsidR="00921351" w:rsidRPr="007A6080">
        <w:rPr>
          <w:rFonts w:ascii="Book Antiqua" w:hAnsi="Book Antiqua"/>
          <w:sz w:val="20"/>
          <w:szCs w:val="20"/>
        </w:rPr>
        <w:t>.</w:t>
      </w:r>
    </w:p>
    <w:p w:rsidR="00943C55" w:rsidRPr="007A6080" w:rsidRDefault="00943C55" w:rsidP="00567D6F">
      <w:pPr>
        <w:pStyle w:val="BodyTextIndent"/>
        <w:numPr>
          <w:ilvl w:val="0"/>
          <w:numId w:val="30"/>
        </w:numPr>
        <w:tabs>
          <w:tab w:val="clear" w:pos="720"/>
        </w:tabs>
        <w:spacing w:line="276" w:lineRule="auto"/>
        <w:rPr>
          <w:rFonts w:ascii="Book Antiqua" w:hAnsi="Book Antiqua"/>
          <w:sz w:val="20"/>
          <w:szCs w:val="20"/>
        </w:rPr>
      </w:pPr>
      <w:r w:rsidRPr="007A6080">
        <w:rPr>
          <w:rFonts w:ascii="Book Antiqua" w:hAnsi="Book Antiqua"/>
          <w:b/>
          <w:sz w:val="20"/>
          <w:szCs w:val="20"/>
        </w:rPr>
        <w:t>Higher Secondary Course Certificate</w:t>
      </w:r>
      <w:r w:rsidRPr="007A6080">
        <w:rPr>
          <w:rFonts w:ascii="Book Antiqua" w:hAnsi="Book Antiqua"/>
          <w:sz w:val="20"/>
          <w:szCs w:val="20"/>
        </w:rPr>
        <w:t xml:space="preserve"> from Higher Secondary School, </w:t>
      </w:r>
      <w:r w:rsidR="00CB380E" w:rsidRPr="007A6080">
        <w:rPr>
          <w:rFonts w:ascii="Book Antiqua" w:hAnsi="Book Antiqua"/>
          <w:sz w:val="20"/>
          <w:szCs w:val="20"/>
        </w:rPr>
        <w:t>Harpalpur (</w:t>
      </w:r>
      <w:r w:rsidRPr="007A6080">
        <w:rPr>
          <w:rFonts w:ascii="Book Antiqua" w:hAnsi="Book Antiqua"/>
          <w:sz w:val="20"/>
          <w:szCs w:val="20"/>
        </w:rPr>
        <w:t>M.P).</w:t>
      </w:r>
    </w:p>
    <w:p w:rsidR="008F2168" w:rsidRPr="007A6080" w:rsidRDefault="00921351" w:rsidP="00567D6F">
      <w:pPr>
        <w:pStyle w:val="BodyTextIndent"/>
        <w:numPr>
          <w:ilvl w:val="0"/>
          <w:numId w:val="30"/>
        </w:numPr>
        <w:tabs>
          <w:tab w:val="clear" w:pos="720"/>
        </w:tabs>
        <w:spacing w:line="276" w:lineRule="auto"/>
        <w:rPr>
          <w:rFonts w:ascii="Book Antiqua" w:hAnsi="Book Antiqua"/>
          <w:sz w:val="20"/>
          <w:szCs w:val="20"/>
        </w:rPr>
      </w:pPr>
      <w:r w:rsidRPr="007A6080">
        <w:rPr>
          <w:rFonts w:ascii="Book Antiqua" w:hAnsi="Book Antiqua"/>
          <w:b/>
          <w:sz w:val="20"/>
          <w:szCs w:val="20"/>
        </w:rPr>
        <w:t>Secondary School Leaving Certificate</w:t>
      </w:r>
      <w:r w:rsidRPr="007A6080">
        <w:rPr>
          <w:rFonts w:ascii="Book Antiqua" w:hAnsi="Book Antiqua"/>
          <w:sz w:val="20"/>
          <w:szCs w:val="20"/>
        </w:rPr>
        <w:t xml:space="preserve"> from </w:t>
      </w:r>
      <w:r w:rsidR="00943C55" w:rsidRPr="007A6080">
        <w:rPr>
          <w:rFonts w:ascii="Book Antiqua" w:hAnsi="Book Antiqua"/>
          <w:sz w:val="20"/>
          <w:szCs w:val="20"/>
        </w:rPr>
        <w:t>Saraswati Shishu Mandir</w:t>
      </w:r>
      <w:r w:rsidR="00870C43" w:rsidRPr="007A6080">
        <w:rPr>
          <w:rFonts w:ascii="Book Antiqua" w:hAnsi="Book Antiqua"/>
          <w:sz w:val="20"/>
          <w:szCs w:val="20"/>
        </w:rPr>
        <w:t xml:space="preserve">, </w:t>
      </w:r>
      <w:r w:rsidR="00CB380E" w:rsidRPr="007A6080">
        <w:rPr>
          <w:rFonts w:ascii="Book Antiqua" w:hAnsi="Book Antiqua"/>
          <w:sz w:val="20"/>
          <w:szCs w:val="20"/>
        </w:rPr>
        <w:t>Harpalpur (</w:t>
      </w:r>
      <w:r w:rsidR="00943C55" w:rsidRPr="007A6080">
        <w:rPr>
          <w:rFonts w:ascii="Book Antiqua" w:hAnsi="Book Antiqua"/>
          <w:sz w:val="20"/>
          <w:szCs w:val="20"/>
        </w:rPr>
        <w:t>M.P).</w:t>
      </w:r>
    </w:p>
    <w:p w:rsidR="008F2168" w:rsidRPr="007A6080" w:rsidRDefault="008F2168" w:rsidP="00567D6F">
      <w:pPr>
        <w:pStyle w:val="BodyTextIndent"/>
        <w:tabs>
          <w:tab w:val="clear" w:pos="720"/>
        </w:tabs>
        <w:spacing w:line="276" w:lineRule="auto"/>
        <w:ind w:left="426" w:firstLine="0"/>
        <w:rPr>
          <w:rFonts w:ascii="Book Antiqua" w:hAnsi="Book Antiqua"/>
          <w:sz w:val="20"/>
          <w:szCs w:val="20"/>
        </w:rPr>
      </w:pPr>
    </w:p>
    <w:p w:rsidR="00004D46" w:rsidRPr="007A6080" w:rsidRDefault="00004D46" w:rsidP="00004D46">
      <w:pPr>
        <w:pStyle w:val="BodyTextIndent"/>
        <w:tabs>
          <w:tab w:val="clear" w:pos="720"/>
        </w:tabs>
        <w:spacing w:line="276" w:lineRule="auto"/>
        <w:ind w:firstLine="0"/>
        <w:rPr>
          <w:rFonts w:ascii="Book Antiqua" w:hAnsi="Book Antiqua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459"/>
        <w:tblW w:w="10348" w:type="dxa"/>
        <w:tblLayout w:type="fixed"/>
        <w:tblLook w:val="04A0"/>
      </w:tblPr>
      <w:tblGrid>
        <w:gridCol w:w="1843"/>
        <w:gridCol w:w="1276"/>
        <w:gridCol w:w="3260"/>
        <w:gridCol w:w="2268"/>
        <w:gridCol w:w="1701"/>
      </w:tblGrid>
      <w:tr w:rsidR="005149FF" w:rsidRPr="007A6080" w:rsidTr="00E31C95">
        <w:trPr>
          <w:trHeight w:val="435"/>
        </w:trPr>
        <w:tc>
          <w:tcPr>
            <w:tcW w:w="1843" w:type="dxa"/>
            <w:shd w:val="clear" w:color="auto" w:fill="FFFFFF" w:themeFill="background1"/>
            <w:vAlign w:val="center"/>
          </w:tcPr>
          <w:p w:rsidR="008F2168" w:rsidRPr="007A6080" w:rsidRDefault="008F2168" w:rsidP="000B26D6">
            <w:pPr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7A6080">
              <w:rPr>
                <w:rFonts w:ascii="Book Antiqua" w:hAnsi="Book Antiqua" w:cs="Times New Roman"/>
                <w:b/>
                <w:sz w:val="20"/>
                <w:szCs w:val="20"/>
              </w:rPr>
              <w:t>Degree(Discipline)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2168" w:rsidRPr="007A6080" w:rsidRDefault="008F2168" w:rsidP="000B26D6">
            <w:pPr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7A6080">
              <w:rPr>
                <w:rFonts w:ascii="Book Antiqua" w:hAnsi="Book Antiqua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F2168" w:rsidRPr="007A6080" w:rsidRDefault="008F2168" w:rsidP="000B26D6">
            <w:pPr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7A6080">
              <w:rPr>
                <w:rFonts w:ascii="Book Antiqua" w:hAnsi="Book Antiqua" w:cs="Times New Roman"/>
                <w:b/>
                <w:sz w:val="20"/>
                <w:szCs w:val="20"/>
              </w:rPr>
              <w:t>Institution/School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2168" w:rsidRPr="007A6080" w:rsidRDefault="008F2168" w:rsidP="000B26D6">
            <w:pPr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7A6080">
              <w:rPr>
                <w:rFonts w:ascii="Book Antiqua" w:hAnsi="Book Antiqua" w:cs="Times New Roman"/>
                <w:b/>
                <w:sz w:val="20"/>
                <w:szCs w:val="20"/>
              </w:rPr>
              <w:t>University/Board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F2168" w:rsidRPr="007A6080" w:rsidRDefault="008F2168" w:rsidP="000B26D6">
            <w:pPr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7A6080">
              <w:rPr>
                <w:rFonts w:ascii="Book Antiqua" w:hAnsi="Book Antiqua" w:cs="Times New Roman"/>
                <w:b/>
                <w:sz w:val="20"/>
                <w:szCs w:val="20"/>
              </w:rPr>
              <w:t>Percentage</w:t>
            </w:r>
          </w:p>
        </w:tc>
      </w:tr>
      <w:tr w:rsidR="00E31C95" w:rsidRPr="007A6080" w:rsidTr="00E31C95">
        <w:trPr>
          <w:trHeight w:val="412"/>
        </w:trPr>
        <w:tc>
          <w:tcPr>
            <w:tcW w:w="1843" w:type="dxa"/>
            <w:vAlign w:val="center"/>
          </w:tcPr>
          <w:p w:rsidR="008F2168" w:rsidRPr="007A6080" w:rsidRDefault="008F2168" w:rsidP="000B26D6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7A6080">
              <w:rPr>
                <w:rFonts w:ascii="Book Antiqua" w:hAnsi="Book Antiqua" w:cs="Times New Roman"/>
                <w:sz w:val="20"/>
                <w:szCs w:val="20"/>
              </w:rPr>
              <w:t>B.E.(Information Technology)</w:t>
            </w:r>
          </w:p>
        </w:tc>
        <w:tc>
          <w:tcPr>
            <w:tcW w:w="1276" w:type="dxa"/>
            <w:vAlign w:val="center"/>
          </w:tcPr>
          <w:p w:rsidR="008F2168" w:rsidRPr="007A6080" w:rsidRDefault="008F2168" w:rsidP="000B26D6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7A6080">
              <w:rPr>
                <w:rFonts w:ascii="Book Antiqua" w:hAnsi="Book Antiqua" w:cs="Times New Roman"/>
                <w:sz w:val="20"/>
                <w:szCs w:val="20"/>
              </w:rPr>
              <w:t>2012</w:t>
            </w:r>
          </w:p>
        </w:tc>
        <w:tc>
          <w:tcPr>
            <w:tcW w:w="3260" w:type="dxa"/>
            <w:vAlign w:val="center"/>
          </w:tcPr>
          <w:p w:rsidR="008F2168" w:rsidRPr="007A6080" w:rsidRDefault="008F2168" w:rsidP="000B26D6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7A6080">
              <w:rPr>
                <w:rFonts w:ascii="Book Antiqua" w:hAnsi="Book Antiqua" w:cs="Times New Roman"/>
                <w:sz w:val="20"/>
                <w:szCs w:val="20"/>
              </w:rPr>
              <w:t>LNCT,Bhopal</w:t>
            </w:r>
          </w:p>
        </w:tc>
        <w:tc>
          <w:tcPr>
            <w:tcW w:w="2268" w:type="dxa"/>
            <w:vAlign w:val="center"/>
          </w:tcPr>
          <w:p w:rsidR="008F2168" w:rsidRPr="007A6080" w:rsidRDefault="008F2168" w:rsidP="000B26D6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7A6080">
              <w:rPr>
                <w:rFonts w:ascii="Book Antiqua" w:hAnsi="Book Antiqua" w:cs="Times New Roman"/>
                <w:sz w:val="20"/>
                <w:szCs w:val="20"/>
              </w:rPr>
              <w:t>RGTU</w:t>
            </w:r>
          </w:p>
        </w:tc>
        <w:tc>
          <w:tcPr>
            <w:tcW w:w="1701" w:type="dxa"/>
            <w:vAlign w:val="center"/>
          </w:tcPr>
          <w:p w:rsidR="008F2168" w:rsidRPr="007A6080" w:rsidRDefault="00F95D53" w:rsidP="000B26D6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7A6080">
              <w:rPr>
                <w:rFonts w:ascii="Book Antiqua" w:hAnsi="Book Antiqua" w:cs="Times New Roman"/>
                <w:sz w:val="20"/>
                <w:szCs w:val="20"/>
              </w:rPr>
              <w:t>77%</w:t>
            </w:r>
          </w:p>
          <w:p w:rsidR="008F2168" w:rsidRPr="007A6080" w:rsidRDefault="00C41A07" w:rsidP="000B26D6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7A6080">
              <w:rPr>
                <w:rFonts w:ascii="Book Antiqua" w:hAnsi="Book Antiqua" w:cs="Times New Roman"/>
                <w:sz w:val="20"/>
                <w:szCs w:val="20"/>
              </w:rPr>
              <w:t>(Degree)</w:t>
            </w:r>
          </w:p>
        </w:tc>
      </w:tr>
      <w:tr w:rsidR="00E31C95" w:rsidRPr="007A6080" w:rsidTr="00E31C95">
        <w:trPr>
          <w:trHeight w:val="435"/>
        </w:trPr>
        <w:tc>
          <w:tcPr>
            <w:tcW w:w="1843" w:type="dxa"/>
            <w:vAlign w:val="center"/>
          </w:tcPr>
          <w:p w:rsidR="008F2168" w:rsidRPr="007A6080" w:rsidRDefault="008F2168" w:rsidP="000B26D6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7A6080">
              <w:rPr>
                <w:rFonts w:ascii="Book Antiqua" w:hAnsi="Book Antiqua" w:cs="Times New Roman"/>
                <w:sz w:val="20"/>
                <w:szCs w:val="20"/>
              </w:rPr>
              <w:t>XII(Science)</w:t>
            </w:r>
          </w:p>
        </w:tc>
        <w:tc>
          <w:tcPr>
            <w:tcW w:w="1276" w:type="dxa"/>
            <w:vAlign w:val="center"/>
          </w:tcPr>
          <w:p w:rsidR="008F2168" w:rsidRPr="007A6080" w:rsidRDefault="008F2168" w:rsidP="000B26D6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7A6080">
              <w:rPr>
                <w:rFonts w:ascii="Book Antiqua" w:hAnsi="Book Antiqua" w:cs="Times New Roman"/>
                <w:sz w:val="20"/>
                <w:szCs w:val="20"/>
              </w:rPr>
              <w:t>2008</w:t>
            </w:r>
          </w:p>
        </w:tc>
        <w:tc>
          <w:tcPr>
            <w:tcW w:w="3260" w:type="dxa"/>
            <w:vAlign w:val="center"/>
          </w:tcPr>
          <w:p w:rsidR="008F2168" w:rsidRPr="007A6080" w:rsidRDefault="008F2168" w:rsidP="000B26D6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7A6080">
              <w:rPr>
                <w:rFonts w:ascii="Book Antiqua" w:hAnsi="Book Antiqua" w:cs="Times New Roman"/>
                <w:sz w:val="20"/>
                <w:szCs w:val="20"/>
              </w:rPr>
              <w:t>Government Boys  Higher Secondary School</w:t>
            </w:r>
          </w:p>
          <w:p w:rsidR="008F2168" w:rsidRPr="007A6080" w:rsidRDefault="008F2168" w:rsidP="000B26D6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7A6080">
              <w:rPr>
                <w:rFonts w:ascii="Book Antiqua" w:hAnsi="Book Antiqua" w:cs="Times New Roman"/>
                <w:sz w:val="20"/>
                <w:szCs w:val="20"/>
              </w:rPr>
              <w:t>Harpalpur</w:t>
            </w:r>
          </w:p>
        </w:tc>
        <w:tc>
          <w:tcPr>
            <w:tcW w:w="2268" w:type="dxa"/>
            <w:vAlign w:val="center"/>
          </w:tcPr>
          <w:p w:rsidR="008F2168" w:rsidRPr="007A6080" w:rsidRDefault="008F2168" w:rsidP="000B26D6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7A6080">
              <w:rPr>
                <w:rFonts w:ascii="Book Antiqua" w:hAnsi="Book Antiqua" w:cs="Times New Roman"/>
                <w:sz w:val="20"/>
                <w:szCs w:val="20"/>
              </w:rPr>
              <w:t>M.P.</w:t>
            </w:r>
          </w:p>
        </w:tc>
        <w:tc>
          <w:tcPr>
            <w:tcW w:w="1701" w:type="dxa"/>
            <w:vAlign w:val="center"/>
          </w:tcPr>
          <w:p w:rsidR="008F2168" w:rsidRPr="007A6080" w:rsidRDefault="008F2168" w:rsidP="000B26D6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7A6080">
              <w:rPr>
                <w:rFonts w:ascii="Book Antiqua" w:hAnsi="Book Antiqua" w:cs="Times New Roman"/>
                <w:sz w:val="20"/>
                <w:szCs w:val="20"/>
              </w:rPr>
              <w:t>89.1 %</w:t>
            </w:r>
          </w:p>
        </w:tc>
      </w:tr>
      <w:tr w:rsidR="00E31C95" w:rsidRPr="007A6080" w:rsidTr="00E31C95">
        <w:trPr>
          <w:trHeight w:val="939"/>
        </w:trPr>
        <w:tc>
          <w:tcPr>
            <w:tcW w:w="1843" w:type="dxa"/>
            <w:vAlign w:val="center"/>
          </w:tcPr>
          <w:p w:rsidR="008F2168" w:rsidRPr="007A6080" w:rsidRDefault="008F2168" w:rsidP="000B26D6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7A6080">
              <w:rPr>
                <w:rFonts w:ascii="Book Antiqua" w:hAnsi="Book Antiqua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8F2168" w:rsidRPr="007A6080" w:rsidRDefault="008F2168" w:rsidP="000B26D6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7A6080">
              <w:rPr>
                <w:rFonts w:ascii="Book Antiqua" w:hAnsi="Book Antiqua" w:cs="Times New Roman"/>
                <w:sz w:val="20"/>
                <w:szCs w:val="20"/>
              </w:rPr>
              <w:t>2006</w:t>
            </w:r>
          </w:p>
        </w:tc>
        <w:tc>
          <w:tcPr>
            <w:tcW w:w="3260" w:type="dxa"/>
            <w:vAlign w:val="center"/>
          </w:tcPr>
          <w:p w:rsidR="008F2168" w:rsidRPr="007A6080" w:rsidRDefault="00A538C6" w:rsidP="000B26D6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7A6080">
              <w:rPr>
                <w:rFonts w:ascii="Book Antiqua" w:hAnsi="Book Antiqua" w:cs="Times New Roman"/>
                <w:sz w:val="20"/>
                <w:szCs w:val="20"/>
              </w:rPr>
              <w:t>Saraswati Shishu Mandir</w:t>
            </w:r>
          </w:p>
          <w:p w:rsidR="008F2168" w:rsidRPr="007A6080" w:rsidRDefault="008F2168" w:rsidP="000B26D6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7A6080">
              <w:rPr>
                <w:rFonts w:ascii="Book Antiqua" w:hAnsi="Book Antiqua" w:cs="Times New Roman"/>
                <w:sz w:val="20"/>
                <w:szCs w:val="20"/>
              </w:rPr>
              <w:t>Harpalpur</w:t>
            </w:r>
          </w:p>
        </w:tc>
        <w:tc>
          <w:tcPr>
            <w:tcW w:w="2268" w:type="dxa"/>
            <w:vAlign w:val="center"/>
          </w:tcPr>
          <w:p w:rsidR="008F2168" w:rsidRPr="007A6080" w:rsidRDefault="008F2168" w:rsidP="000B26D6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7A6080">
              <w:rPr>
                <w:rFonts w:ascii="Book Antiqua" w:hAnsi="Book Antiqua" w:cs="Times New Roman"/>
                <w:sz w:val="20"/>
                <w:szCs w:val="20"/>
              </w:rPr>
              <w:t>M.P.</w:t>
            </w:r>
          </w:p>
        </w:tc>
        <w:tc>
          <w:tcPr>
            <w:tcW w:w="1701" w:type="dxa"/>
            <w:vAlign w:val="center"/>
          </w:tcPr>
          <w:p w:rsidR="008F2168" w:rsidRPr="007A6080" w:rsidRDefault="008F2168" w:rsidP="000B26D6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7A6080">
              <w:rPr>
                <w:rFonts w:ascii="Book Antiqua" w:hAnsi="Book Antiqua" w:cs="Times New Roman"/>
                <w:sz w:val="20"/>
                <w:szCs w:val="20"/>
              </w:rPr>
              <w:t>82.4%</w:t>
            </w:r>
          </w:p>
        </w:tc>
      </w:tr>
    </w:tbl>
    <w:p w:rsidR="005149FF" w:rsidRPr="005149FF" w:rsidRDefault="00F977AC" w:rsidP="005149FF">
      <w:pPr>
        <w:pStyle w:val="Heading1"/>
        <w:spacing w:line="276" w:lineRule="auto"/>
        <w:rPr>
          <w:rFonts w:ascii="Book Antiqua" w:hAnsi="Book Antiqua"/>
          <w:noProof/>
          <w:sz w:val="20"/>
          <w:szCs w:val="20"/>
          <w:lang w:val="en-US"/>
        </w:rPr>
      </w:pPr>
      <w:r w:rsidRPr="00F977AC">
        <w:rPr>
          <w:rFonts w:ascii="Book Antiqua" w:hAnsi="Book Antiqua"/>
          <w:noProof/>
          <w:sz w:val="20"/>
          <w:szCs w:val="20"/>
          <w:lang w:val="en-GB" w:eastAsia="en-GB"/>
        </w:rPr>
        <w:pict>
          <v:line id=" 6" o:spid="_x0000_s1030" style="position:absolute;flip:y;z-index:-251649536;visibility:visible;mso-wrap-distance-top:-6e-5mm;mso-wrap-distance-bottom:-6e-5mm;mso-position-horizontal-relative:text;mso-position-vertical-relative:text" from="0,5.35pt" to="486pt,5.35pt" strokecolor="#969696" strokeweight="15pt">
            <o:lock v:ext="edit" shapetype="f"/>
          </v:line>
        </w:pict>
      </w:r>
      <w:r w:rsidR="005149FF">
        <w:rPr>
          <w:rFonts w:ascii="Book Antiqua" w:hAnsi="Book Antiqua"/>
          <w:spacing w:val="40"/>
          <w:sz w:val="20"/>
          <w:szCs w:val="20"/>
        </w:rPr>
        <w:t>Education</w:t>
      </w:r>
    </w:p>
    <w:p w:rsidR="008F2168" w:rsidRPr="007A6080" w:rsidRDefault="008F2168" w:rsidP="008F2168">
      <w:pPr>
        <w:pStyle w:val="NoSpacing"/>
        <w:rPr>
          <w:rFonts w:ascii="Book Antiqua" w:hAnsi="Book Antiqua" w:cs="Times New Roman"/>
          <w:sz w:val="20"/>
          <w:szCs w:val="20"/>
        </w:rPr>
      </w:pPr>
    </w:p>
    <w:p w:rsidR="00921351" w:rsidRPr="007A6080" w:rsidRDefault="00921351" w:rsidP="00112FA2">
      <w:pPr>
        <w:pStyle w:val="BodyTextIndent"/>
        <w:tabs>
          <w:tab w:val="clear" w:pos="720"/>
        </w:tabs>
        <w:spacing w:line="276" w:lineRule="auto"/>
        <w:ind w:right="-420"/>
        <w:rPr>
          <w:rFonts w:ascii="Book Antiqua" w:hAnsi="Book Antiqua"/>
          <w:sz w:val="20"/>
          <w:szCs w:val="20"/>
        </w:rPr>
      </w:pPr>
    </w:p>
    <w:p w:rsidR="00567D6F" w:rsidRPr="007A6080" w:rsidRDefault="00567D6F" w:rsidP="00567D6F">
      <w:pPr>
        <w:rPr>
          <w:rFonts w:ascii="Book Antiqua" w:hAnsi="Book Antiqua"/>
          <w:b/>
          <w:sz w:val="20"/>
          <w:szCs w:val="20"/>
          <w:lang w:val="en-GB"/>
        </w:rPr>
      </w:pPr>
    </w:p>
    <w:p w:rsidR="007B5001" w:rsidRPr="007A6080" w:rsidRDefault="00F977AC" w:rsidP="00112FA2">
      <w:pPr>
        <w:pStyle w:val="BodyTextIndent"/>
        <w:spacing w:line="276" w:lineRule="auto"/>
        <w:ind w:firstLine="0"/>
        <w:rPr>
          <w:rFonts w:ascii="Book Antiqua" w:hAnsi="Book Antiqua"/>
          <w:b/>
          <w:sz w:val="20"/>
          <w:szCs w:val="20"/>
        </w:rPr>
      </w:pPr>
      <w:r w:rsidRPr="00F977AC">
        <w:rPr>
          <w:rFonts w:ascii="Book Antiqua" w:hAnsi="Book Antiqua"/>
          <w:b/>
          <w:noProof/>
          <w:sz w:val="20"/>
          <w:szCs w:val="20"/>
          <w:lang w:val="en-GB" w:eastAsia="en-GB"/>
        </w:rPr>
        <w:pict>
          <v:line id=" 5" o:spid="_x0000_s1029" style="position:absolute;flip:y;z-index:-251653632;visibility:visible;mso-wrap-distance-top:-6e-5mm;mso-wrap-distance-bottom:-6e-5mm" from="0,18.7pt" to="486pt,18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" strokecolor="#969696" strokeweight="15pt">
            <o:lock v:ext="edit" shapetype="f"/>
          </v:line>
        </w:pict>
      </w:r>
    </w:p>
    <w:p w:rsidR="007B5001" w:rsidRPr="007A6080" w:rsidRDefault="00F977AC" w:rsidP="007B5001">
      <w:pPr>
        <w:pStyle w:val="Heading1"/>
        <w:spacing w:line="276" w:lineRule="auto"/>
        <w:ind w:firstLine="284"/>
        <w:rPr>
          <w:rFonts w:ascii="Book Antiqua" w:hAnsi="Book Antiqua"/>
          <w:spacing w:val="40"/>
          <w:sz w:val="20"/>
          <w:szCs w:val="20"/>
        </w:rPr>
      </w:pPr>
      <w:r w:rsidRPr="00F977AC">
        <w:rPr>
          <w:rFonts w:ascii="Book Antiqua" w:hAnsi="Book Antiqua"/>
          <w:noProof/>
          <w:sz w:val="20"/>
          <w:szCs w:val="20"/>
          <w:lang w:val="en-GB" w:eastAsia="en-GB"/>
        </w:rPr>
        <w:pict>
          <v:line id=" 4" o:spid="_x0000_s1028" style="position:absolute;left:0;text-align:left;flip:y;z-index:-251651584;visibility:visible;mso-wrap-distance-top:-6e-5mm;mso-wrap-distance-bottom:-6e-5mm" from="0,5.35pt" to="486pt,5.35pt" strokecolor="#969696" strokeweight="15pt">
            <o:lock v:ext="edit" shapetype="f"/>
          </v:line>
        </w:pict>
      </w:r>
      <w:r w:rsidR="007B5001" w:rsidRPr="007A6080">
        <w:rPr>
          <w:rFonts w:ascii="Book Antiqua" w:hAnsi="Book Antiqua"/>
          <w:noProof/>
          <w:sz w:val="20"/>
          <w:szCs w:val="20"/>
          <w:lang w:val="en-US"/>
        </w:rPr>
        <w:t>Achievments</w:t>
      </w:r>
    </w:p>
    <w:p w:rsidR="007B5001" w:rsidRPr="007A6080" w:rsidRDefault="007B5001" w:rsidP="007B5001">
      <w:pPr>
        <w:pStyle w:val="BodyTextIndent"/>
        <w:spacing w:line="276" w:lineRule="auto"/>
        <w:ind w:left="720" w:firstLine="0"/>
        <w:rPr>
          <w:rFonts w:ascii="Book Antiqua" w:hAnsi="Book Antiqua"/>
          <w:b/>
          <w:sz w:val="20"/>
          <w:szCs w:val="20"/>
        </w:rPr>
      </w:pPr>
    </w:p>
    <w:p w:rsidR="00281D9B" w:rsidRPr="007A6080" w:rsidRDefault="0064113C" w:rsidP="00CD3E3D">
      <w:pPr>
        <w:pStyle w:val="BodyTextIndent"/>
        <w:numPr>
          <w:ilvl w:val="0"/>
          <w:numId w:val="28"/>
        </w:numPr>
        <w:spacing w:line="276" w:lineRule="auto"/>
        <w:rPr>
          <w:rFonts w:ascii="Book Antiqua" w:hAnsi="Book Antiqua"/>
          <w:sz w:val="20"/>
          <w:szCs w:val="20"/>
        </w:rPr>
      </w:pPr>
      <w:r w:rsidRPr="007A6080">
        <w:rPr>
          <w:rFonts w:ascii="Book Antiqua" w:hAnsi="Book Antiqua"/>
          <w:sz w:val="20"/>
          <w:szCs w:val="20"/>
        </w:rPr>
        <w:t xml:space="preserve">Awarded a Scholarship by Central </w:t>
      </w:r>
      <w:r w:rsidR="00364D4B">
        <w:rPr>
          <w:rFonts w:ascii="Book Antiqua" w:hAnsi="Book Antiqua"/>
          <w:sz w:val="20"/>
          <w:szCs w:val="20"/>
        </w:rPr>
        <w:t>S</w:t>
      </w:r>
      <w:r w:rsidRPr="007A6080">
        <w:rPr>
          <w:rFonts w:ascii="Book Antiqua" w:hAnsi="Book Antiqua"/>
          <w:sz w:val="20"/>
          <w:szCs w:val="20"/>
        </w:rPr>
        <w:t>ector Scholarship Scheme in 2008.</w:t>
      </w:r>
    </w:p>
    <w:p w:rsidR="00F95D53" w:rsidRPr="007A6080" w:rsidRDefault="008759A5" w:rsidP="005F486C">
      <w:pPr>
        <w:pStyle w:val="BodyTextIndent"/>
        <w:numPr>
          <w:ilvl w:val="0"/>
          <w:numId w:val="28"/>
        </w:numPr>
        <w:spacing w:line="276" w:lineRule="auto"/>
        <w:rPr>
          <w:rFonts w:ascii="Book Antiqua" w:hAnsi="Book Antiqua"/>
          <w:sz w:val="20"/>
          <w:szCs w:val="20"/>
        </w:rPr>
      </w:pPr>
      <w:r w:rsidRPr="007A6080">
        <w:rPr>
          <w:rFonts w:ascii="Book Antiqua" w:hAnsi="Book Antiqua"/>
          <w:sz w:val="20"/>
          <w:szCs w:val="20"/>
        </w:rPr>
        <w:t>Certified Oracle Database 11g.</w:t>
      </w:r>
    </w:p>
    <w:p w:rsidR="00F95D53" w:rsidRDefault="00F95D53" w:rsidP="005943E8">
      <w:pPr>
        <w:widowControl w:val="0"/>
        <w:suppressAutoHyphens/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094B4B" w:rsidRPr="007A6080" w:rsidRDefault="00094B4B" w:rsidP="005943E8">
      <w:pPr>
        <w:widowControl w:val="0"/>
        <w:suppressAutoHyphens/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281D9B" w:rsidRPr="007A6080" w:rsidRDefault="00F977AC" w:rsidP="00112FA2">
      <w:pPr>
        <w:pStyle w:val="Heading1"/>
        <w:spacing w:line="276" w:lineRule="auto"/>
        <w:ind w:firstLine="284"/>
        <w:rPr>
          <w:rFonts w:ascii="Book Antiqua" w:hAnsi="Book Antiqua"/>
          <w:spacing w:val="40"/>
          <w:sz w:val="20"/>
          <w:szCs w:val="20"/>
        </w:rPr>
      </w:pPr>
      <w:r w:rsidRPr="00F977AC">
        <w:rPr>
          <w:rFonts w:ascii="Book Antiqua" w:hAnsi="Book Antiqua"/>
          <w:noProof/>
          <w:sz w:val="20"/>
          <w:szCs w:val="20"/>
          <w:lang w:val="en-GB" w:eastAsia="en-GB"/>
        </w:rPr>
        <w:pict>
          <v:line id=" 3" o:spid="_x0000_s1027" style="position:absolute;left:0;text-align:left;flip:y;z-index:-251654656;visibility:visible;mso-wrap-distance-top:-6e-5mm;mso-wrap-distance-bottom:-6e-5mm" from="0,5.35pt" to="486pt,5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" strokecolor="#969696" strokeweight="15pt">
            <o:lock v:ext="edit" shapetype="f"/>
          </v:line>
        </w:pict>
      </w:r>
      <w:r w:rsidR="00281D9B" w:rsidRPr="007A6080">
        <w:rPr>
          <w:rFonts w:ascii="Book Antiqua" w:hAnsi="Book Antiqua"/>
          <w:spacing w:val="40"/>
          <w:sz w:val="20"/>
          <w:szCs w:val="20"/>
        </w:rPr>
        <w:t>Personal Details</w:t>
      </w:r>
    </w:p>
    <w:p w:rsidR="00281D9B" w:rsidRPr="007A6080" w:rsidRDefault="00281D9B" w:rsidP="00112FA2">
      <w:pPr>
        <w:pStyle w:val="BodyTextIndent"/>
        <w:tabs>
          <w:tab w:val="clear" w:pos="720"/>
          <w:tab w:val="clear" w:pos="900"/>
          <w:tab w:val="left" w:pos="3381"/>
        </w:tabs>
        <w:spacing w:line="276" w:lineRule="auto"/>
        <w:ind w:firstLine="0"/>
        <w:rPr>
          <w:rFonts w:ascii="Book Antiqua" w:hAnsi="Book Antiqua"/>
          <w:b/>
          <w:sz w:val="20"/>
          <w:szCs w:val="20"/>
        </w:rPr>
      </w:pPr>
      <w:r w:rsidRPr="007A6080">
        <w:rPr>
          <w:rFonts w:ascii="Book Antiqua" w:hAnsi="Book Antiqua"/>
          <w:b/>
          <w:sz w:val="20"/>
          <w:szCs w:val="20"/>
        </w:rPr>
        <w:tab/>
      </w:r>
    </w:p>
    <w:p w:rsidR="00281D9B" w:rsidRPr="007A6080" w:rsidRDefault="00281D9B" w:rsidP="00112FA2">
      <w:pPr>
        <w:pStyle w:val="BodyTextIndent"/>
        <w:spacing w:line="276" w:lineRule="auto"/>
        <w:ind w:firstLine="0"/>
        <w:rPr>
          <w:rFonts w:ascii="Book Antiqua" w:hAnsi="Book Antiqua"/>
          <w:sz w:val="20"/>
          <w:szCs w:val="20"/>
        </w:rPr>
      </w:pPr>
      <w:r w:rsidRPr="007A6080">
        <w:rPr>
          <w:rFonts w:ascii="Book Antiqua" w:hAnsi="Book Antiqua"/>
          <w:sz w:val="20"/>
          <w:szCs w:val="20"/>
        </w:rPr>
        <w:t xml:space="preserve">Name                  </w:t>
      </w:r>
      <w:r w:rsidR="001D5E92">
        <w:rPr>
          <w:rFonts w:ascii="Book Antiqua" w:hAnsi="Book Antiqua"/>
          <w:sz w:val="20"/>
          <w:szCs w:val="20"/>
        </w:rPr>
        <w:tab/>
      </w:r>
      <w:r w:rsidRPr="007A6080">
        <w:rPr>
          <w:rFonts w:ascii="Book Antiqua" w:hAnsi="Book Antiqua"/>
          <w:sz w:val="20"/>
          <w:szCs w:val="20"/>
        </w:rPr>
        <w:t xml:space="preserve">: </w:t>
      </w:r>
      <w:r w:rsidR="00AB4EDC" w:rsidRPr="007A6080">
        <w:rPr>
          <w:rFonts w:ascii="Book Antiqua" w:hAnsi="Book Antiqua"/>
          <w:sz w:val="20"/>
          <w:szCs w:val="20"/>
        </w:rPr>
        <w:t>Vaibhaw</w:t>
      </w:r>
      <w:r w:rsidR="00510415" w:rsidRPr="007A6080">
        <w:rPr>
          <w:rFonts w:ascii="Book Antiqua" w:hAnsi="Book Antiqua"/>
          <w:sz w:val="20"/>
          <w:szCs w:val="20"/>
        </w:rPr>
        <w:t xml:space="preserve"> Kumar Gupta</w:t>
      </w:r>
    </w:p>
    <w:p w:rsidR="00281D9B" w:rsidRPr="007A6080" w:rsidRDefault="00281D9B" w:rsidP="00112FA2">
      <w:pPr>
        <w:pStyle w:val="BodyTextIndent"/>
        <w:spacing w:line="276" w:lineRule="auto"/>
        <w:ind w:firstLine="0"/>
        <w:rPr>
          <w:rFonts w:ascii="Book Antiqua" w:hAnsi="Book Antiqua"/>
          <w:sz w:val="20"/>
          <w:szCs w:val="20"/>
        </w:rPr>
      </w:pPr>
      <w:r w:rsidRPr="007A6080">
        <w:rPr>
          <w:rFonts w:ascii="Book Antiqua" w:hAnsi="Book Antiqua"/>
          <w:sz w:val="20"/>
          <w:szCs w:val="20"/>
        </w:rPr>
        <w:t xml:space="preserve">Gender                 </w:t>
      </w:r>
      <w:r w:rsidR="001D5E92">
        <w:rPr>
          <w:rFonts w:ascii="Book Antiqua" w:hAnsi="Book Antiqua"/>
          <w:sz w:val="20"/>
          <w:szCs w:val="20"/>
        </w:rPr>
        <w:tab/>
      </w:r>
      <w:r w:rsidRPr="007A6080">
        <w:rPr>
          <w:rFonts w:ascii="Book Antiqua" w:hAnsi="Book Antiqua"/>
          <w:sz w:val="20"/>
          <w:szCs w:val="20"/>
        </w:rPr>
        <w:t>: Male</w:t>
      </w:r>
    </w:p>
    <w:p w:rsidR="00281D9B" w:rsidRPr="007A6080" w:rsidRDefault="004325F0" w:rsidP="00112FA2">
      <w:pPr>
        <w:pStyle w:val="BodyTextIndent"/>
        <w:spacing w:line="276" w:lineRule="auto"/>
        <w:ind w:firstLine="0"/>
        <w:rPr>
          <w:rFonts w:ascii="Book Antiqua" w:hAnsi="Book Antiqua"/>
          <w:sz w:val="20"/>
          <w:szCs w:val="20"/>
        </w:rPr>
      </w:pPr>
      <w:r w:rsidRPr="007A6080">
        <w:rPr>
          <w:rFonts w:ascii="Book Antiqua" w:hAnsi="Book Antiqua"/>
          <w:sz w:val="20"/>
          <w:szCs w:val="20"/>
        </w:rPr>
        <w:t xml:space="preserve">Languages Spoken   </w:t>
      </w:r>
      <w:r w:rsidR="001D5E92">
        <w:rPr>
          <w:rFonts w:ascii="Book Antiqua" w:hAnsi="Book Antiqua"/>
          <w:sz w:val="20"/>
          <w:szCs w:val="20"/>
        </w:rPr>
        <w:tab/>
      </w:r>
      <w:r w:rsidRPr="007A6080">
        <w:rPr>
          <w:rFonts w:ascii="Book Antiqua" w:hAnsi="Book Antiqua"/>
          <w:sz w:val="20"/>
          <w:szCs w:val="20"/>
        </w:rPr>
        <w:t xml:space="preserve">: English, </w:t>
      </w:r>
      <w:r w:rsidR="00510415" w:rsidRPr="007A6080">
        <w:rPr>
          <w:rFonts w:ascii="Book Antiqua" w:hAnsi="Book Antiqua"/>
          <w:sz w:val="20"/>
          <w:szCs w:val="20"/>
        </w:rPr>
        <w:t>Hindi</w:t>
      </w:r>
    </w:p>
    <w:p w:rsidR="00281D9B" w:rsidRPr="007A6080" w:rsidRDefault="00C52A67" w:rsidP="00C52A67">
      <w:pPr>
        <w:widowControl w:val="0"/>
        <w:suppressAutoHyphens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7A6080">
        <w:rPr>
          <w:rFonts w:ascii="Book Antiqua" w:hAnsi="Book Antiqua"/>
          <w:sz w:val="20"/>
          <w:szCs w:val="20"/>
        </w:rPr>
        <w:t xml:space="preserve">DOB                      </w:t>
      </w:r>
      <w:r w:rsidR="001D5E92">
        <w:rPr>
          <w:rFonts w:ascii="Book Antiqua" w:hAnsi="Book Antiqua"/>
          <w:sz w:val="20"/>
          <w:szCs w:val="20"/>
        </w:rPr>
        <w:tab/>
      </w:r>
      <w:r w:rsidRPr="007A6080">
        <w:rPr>
          <w:rFonts w:ascii="Book Antiqua" w:hAnsi="Book Antiqua"/>
          <w:sz w:val="20"/>
          <w:szCs w:val="20"/>
        </w:rPr>
        <w:t>:  11</w:t>
      </w:r>
      <w:r w:rsidRPr="007A6080">
        <w:rPr>
          <w:rFonts w:ascii="Book Antiqua" w:hAnsi="Book Antiqua"/>
          <w:sz w:val="20"/>
          <w:szCs w:val="20"/>
          <w:vertAlign w:val="superscript"/>
        </w:rPr>
        <w:t>th</w:t>
      </w:r>
      <w:r w:rsidRPr="007A6080">
        <w:rPr>
          <w:rFonts w:ascii="Book Antiqua" w:hAnsi="Book Antiqua"/>
          <w:sz w:val="20"/>
          <w:szCs w:val="20"/>
        </w:rPr>
        <w:t xml:space="preserve"> Jan 1991</w:t>
      </w:r>
    </w:p>
    <w:p w:rsidR="00921351" w:rsidRPr="007A6080" w:rsidRDefault="00921351" w:rsidP="00112FA2">
      <w:pPr>
        <w:tabs>
          <w:tab w:val="left" w:pos="3060"/>
          <w:tab w:val="left" w:pos="3240"/>
        </w:tabs>
        <w:spacing w:line="276" w:lineRule="auto"/>
        <w:rPr>
          <w:rFonts w:ascii="Book Antiqua" w:hAnsi="Book Antiqua"/>
          <w:sz w:val="20"/>
          <w:szCs w:val="20"/>
        </w:rPr>
      </w:pPr>
    </w:p>
    <w:p w:rsidR="00F95D53" w:rsidRPr="007A6080" w:rsidRDefault="00F95D53" w:rsidP="00C23709">
      <w:pPr>
        <w:widowControl w:val="0"/>
        <w:tabs>
          <w:tab w:val="left" w:pos="2898"/>
          <w:tab w:val="left" w:pos="8838"/>
        </w:tabs>
        <w:spacing w:before="40" w:after="120"/>
        <w:rPr>
          <w:rFonts w:ascii="Book Antiqua" w:hAnsi="Book Antiqua"/>
          <w:sz w:val="20"/>
          <w:szCs w:val="20"/>
        </w:rPr>
      </w:pPr>
      <w:r w:rsidRPr="007A6080">
        <w:rPr>
          <w:rFonts w:ascii="Book Antiqua" w:hAnsi="Book Antiqua"/>
          <w:sz w:val="20"/>
          <w:szCs w:val="20"/>
        </w:rPr>
        <w:t>The above statements are true to the best of my knowledge and belief.</w:t>
      </w:r>
    </w:p>
    <w:p w:rsidR="00921351" w:rsidRPr="007A6080" w:rsidRDefault="005C3431" w:rsidP="005943E8">
      <w:pPr>
        <w:tabs>
          <w:tab w:val="left" w:pos="3060"/>
          <w:tab w:val="left" w:pos="3240"/>
        </w:tabs>
        <w:spacing w:line="276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Date:</w:t>
      </w:r>
      <w:r w:rsidR="00722D75">
        <w:rPr>
          <w:rFonts w:ascii="Book Antiqua" w:hAnsi="Book Antiqua"/>
          <w:sz w:val="20"/>
          <w:szCs w:val="20"/>
        </w:rPr>
        <w:br/>
        <w:t xml:space="preserve">Place:  </w:t>
      </w:r>
      <w:r w:rsidR="00CE3936">
        <w:rPr>
          <w:rFonts w:ascii="Book Antiqua" w:hAnsi="Book Antiqua"/>
          <w:sz w:val="20"/>
          <w:szCs w:val="20"/>
        </w:rPr>
        <w:t>Bangalore</w:t>
      </w:r>
      <w:r w:rsidR="00722D75">
        <w:rPr>
          <w:rFonts w:ascii="Book Antiqua" w:hAnsi="Book Antiqua"/>
          <w:sz w:val="20"/>
          <w:szCs w:val="20"/>
        </w:rPr>
        <w:t xml:space="preserve">          </w:t>
      </w:r>
      <w:r w:rsidR="00AB4EDC" w:rsidRPr="007A6080">
        <w:rPr>
          <w:rFonts w:ascii="Book Antiqua" w:hAnsi="Book Antiqua"/>
          <w:sz w:val="20"/>
          <w:szCs w:val="20"/>
        </w:rPr>
        <w:tab/>
        <w:t xml:space="preserve">                       (Vaibhaw Kumar Gupta)</w:t>
      </w:r>
    </w:p>
    <w:p w:rsidR="00921351" w:rsidRDefault="00AB4EDC" w:rsidP="00112FA2">
      <w:pPr>
        <w:pStyle w:val="ListParagraph"/>
        <w:widowControl w:val="0"/>
        <w:tabs>
          <w:tab w:val="left" w:pos="630"/>
        </w:tabs>
        <w:suppressAutoHyphens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7A6080">
        <w:rPr>
          <w:rFonts w:ascii="Book Antiqua" w:hAnsi="Book Antiqua"/>
          <w:sz w:val="20"/>
          <w:szCs w:val="20"/>
        </w:rPr>
        <w:tab/>
      </w:r>
      <w:r w:rsidRPr="007A6080">
        <w:rPr>
          <w:rFonts w:ascii="Book Antiqua" w:hAnsi="Book Antiqua"/>
          <w:sz w:val="20"/>
          <w:szCs w:val="20"/>
        </w:rPr>
        <w:tab/>
      </w:r>
      <w:r w:rsidRPr="007A6080">
        <w:rPr>
          <w:rFonts w:ascii="Book Antiqua" w:hAnsi="Book Antiqua"/>
          <w:sz w:val="20"/>
          <w:szCs w:val="20"/>
        </w:rPr>
        <w:tab/>
      </w:r>
      <w:r w:rsidRPr="007A6080">
        <w:rPr>
          <w:rFonts w:ascii="Book Antiqua" w:hAnsi="Book Antiqua"/>
          <w:sz w:val="20"/>
          <w:szCs w:val="20"/>
        </w:rPr>
        <w:tab/>
      </w:r>
      <w:r w:rsidRPr="007A6080">
        <w:rPr>
          <w:rFonts w:ascii="Book Antiqua" w:hAnsi="Book Antiqua"/>
          <w:sz w:val="20"/>
          <w:szCs w:val="20"/>
        </w:rPr>
        <w:tab/>
      </w:r>
    </w:p>
    <w:sectPr w:rsidR="00921351" w:rsidSect="008B3FD9">
      <w:headerReference w:type="default" r:id="rId7"/>
      <w:pgSz w:w="12240" w:h="15840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8E5" w:rsidRDefault="00A338E5" w:rsidP="007052A3">
      <w:r>
        <w:separator/>
      </w:r>
    </w:p>
  </w:endnote>
  <w:endnote w:type="continuationSeparator" w:id="1">
    <w:p w:rsidR="00A338E5" w:rsidRDefault="00A338E5" w:rsidP="00705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Calibri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8E5" w:rsidRDefault="00A338E5" w:rsidP="007052A3">
      <w:r>
        <w:separator/>
      </w:r>
    </w:p>
  </w:footnote>
  <w:footnote w:type="continuationSeparator" w:id="1">
    <w:p w:rsidR="00A338E5" w:rsidRDefault="00A338E5" w:rsidP="007052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55" w:rsidRDefault="00F977AC">
    <w:pPr>
      <w:pStyle w:val="Header"/>
      <w:jc w:val="right"/>
    </w:pPr>
    <w:r>
      <w:fldChar w:fldCharType="begin"/>
    </w:r>
    <w:r w:rsidR="00D9030D">
      <w:instrText xml:space="preserve"> PAGE   \* MERGEFORMAT </w:instrText>
    </w:r>
    <w:r>
      <w:fldChar w:fldCharType="separate"/>
    </w:r>
    <w:r w:rsidR="00CE3936">
      <w:rPr>
        <w:noProof/>
      </w:rPr>
      <w:t>1</w:t>
    </w:r>
    <w:r>
      <w:rPr>
        <w:noProof/>
      </w:rPr>
      <w:fldChar w:fldCharType="end"/>
    </w:r>
    <w:r w:rsidR="001024C9">
      <w:t>/</w:t>
    </w:r>
    <w:r w:rsidR="00D95E18">
      <w:t>5</w:t>
    </w:r>
  </w:p>
  <w:p w:rsidR="00943C55" w:rsidRDefault="00943C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">
    <w:nsid w:val="00000007"/>
    <w:multiLevelType w:val="singleLevel"/>
    <w:tmpl w:val="00000007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9"/>
    <w:multiLevelType w:val="singleLevel"/>
    <w:tmpl w:val="00000009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3">
    <w:nsid w:val="0A980CB4"/>
    <w:multiLevelType w:val="hybridMultilevel"/>
    <w:tmpl w:val="030666C0"/>
    <w:lvl w:ilvl="0" w:tplc="40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0F2657ED"/>
    <w:multiLevelType w:val="hybridMultilevel"/>
    <w:tmpl w:val="C3682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AD4E55"/>
    <w:multiLevelType w:val="hybridMultilevel"/>
    <w:tmpl w:val="AE268B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C72A3"/>
    <w:multiLevelType w:val="hybridMultilevel"/>
    <w:tmpl w:val="4A98F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94890"/>
    <w:multiLevelType w:val="hybridMultilevel"/>
    <w:tmpl w:val="19B6C9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194E6869"/>
    <w:multiLevelType w:val="hybridMultilevel"/>
    <w:tmpl w:val="8BF0065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F6336C"/>
    <w:multiLevelType w:val="hybridMultilevel"/>
    <w:tmpl w:val="7950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561C6"/>
    <w:multiLevelType w:val="hybridMultilevel"/>
    <w:tmpl w:val="84D20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05E35"/>
    <w:multiLevelType w:val="hybridMultilevel"/>
    <w:tmpl w:val="D048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9000CD"/>
    <w:multiLevelType w:val="hybridMultilevel"/>
    <w:tmpl w:val="C02CE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B63FE"/>
    <w:multiLevelType w:val="hybridMultilevel"/>
    <w:tmpl w:val="CBBEE2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FB691B"/>
    <w:multiLevelType w:val="hybridMultilevel"/>
    <w:tmpl w:val="06D6B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7B55E1"/>
    <w:multiLevelType w:val="hybridMultilevel"/>
    <w:tmpl w:val="4D18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E057B6"/>
    <w:multiLevelType w:val="hybridMultilevel"/>
    <w:tmpl w:val="74CC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DE7940"/>
    <w:multiLevelType w:val="hybridMultilevel"/>
    <w:tmpl w:val="E1A295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8636A"/>
    <w:multiLevelType w:val="hybridMultilevel"/>
    <w:tmpl w:val="67AE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5732D"/>
    <w:multiLevelType w:val="hybridMultilevel"/>
    <w:tmpl w:val="89C483A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F0E7EFA"/>
    <w:multiLevelType w:val="hybridMultilevel"/>
    <w:tmpl w:val="CB76F5E6"/>
    <w:lvl w:ilvl="0" w:tplc="C24206C4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1">
    <w:nsid w:val="50B90180"/>
    <w:multiLevelType w:val="hybridMultilevel"/>
    <w:tmpl w:val="5AFCE52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652ECF"/>
    <w:multiLevelType w:val="hybridMultilevel"/>
    <w:tmpl w:val="695EC3EC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5817B9"/>
    <w:multiLevelType w:val="hybridMultilevel"/>
    <w:tmpl w:val="95148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1104A7"/>
    <w:multiLevelType w:val="hybridMultilevel"/>
    <w:tmpl w:val="6D049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877B7E"/>
    <w:multiLevelType w:val="hybridMultilevel"/>
    <w:tmpl w:val="E0722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4C2AF1"/>
    <w:multiLevelType w:val="hybridMultilevel"/>
    <w:tmpl w:val="138AE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A138E4"/>
    <w:multiLevelType w:val="hybridMultilevel"/>
    <w:tmpl w:val="77D47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9C5075"/>
    <w:multiLevelType w:val="hybridMultilevel"/>
    <w:tmpl w:val="67627C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4946CD"/>
    <w:multiLevelType w:val="hybridMultilevel"/>
    <w:tmpl w:val="DD50F226"/>
    <w:lvl w:ilvl="0" w:tplc="04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>
    <w:nsid w:val="79504933"/>
    <w:multiLevelType w:val="hybridMultilevel"/>
    <w:tmpl w:val="C840F6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6C6B30"/>
    <w:multiLevelType w:val="hybridMultilevel"/>
    <w:tmpl w:val="D130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8E169F"/>
    <w:multiLevelType w:val="hybridMultilevel"/>
    <w:tmpl w:val="0A42CB1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17"/>
  </w:num>
  <w:num w:numId="4">
    <w:abstractNumId w:val="5"/>
  </w:num>
  <w:num w:numId="5">
    <w:abstractNumId w:val="31"/>
  </w:num>
  <w:num w:numId="6">
    <w:abstractNumId w:val="19"/>
  </w:num>
  <w:num w:numId="7">
    <w:abstractNumId w:val="1"/>
  </w:num>
  <w:num w:numId="8">
    <w:abstractNumId w:val="2"/>
  </w:num>
  <w:num w:numId="9">
    <w:abstractNumId w:val="23"/>
  </w:num>
  <w:num w:numId="10">
    <w:abstractNumId w:val="6"/>
  </w:num>
  <w:num w:numId="11">
    <w:abstractNumId w:val="11"/>
  </w:num>
  <w:num w:numId="12">
    <w:abstractNumId w:val="25"/>
  </w:num>
  <w:num w:numId="13">
    <w:abstractNumId w:val="4"/>
  </w:num>
  <w:num w:numId="14">
    <w:abstractNumId w:val="15"/>
  </w:num>
  <w:num w:numId="15">
    <w:abstractNumId w:val="0"/>
  </w:num>
  <w:num w:numId="16">
    <w:abstractNumId w:val="18"/>
  </w:num>
  <w:num w:numId="17">
    <w:abstractNumId w:val="8"/>
  </w:num>
  <w:num w:numId="18">
    <w:abstractNumId w:val="7"/>
  </w:num>
  <w:num w:numId="19">
    <w:abstractNumId w:val="20"/>
  </w:num>
  <w:num w:numId="20">
    <w:abstractNumId w:val="14"/>
  </w:num>
  <w:num w:numId="21">
    <w:abstractNumId w:val="9"/>
  </w:num>
  <w:num w:numId="22">
    <w:abstractNumId w:val="27"/>
  </w:num>
  <w:num w:numId="23">
    <w:abstractNumId w:val="26"/>
  </w:num>
  <w:num w:numId="24">
    <w:abstractNumId w:val="24"/>
  </w:num>
  <w:num w:numId="25">
    <w:abstractNumId w:val="12"/>
  </w:num>
  <w:num w:numId="26">
    <w:abstractNumId w:val="16"/>
  </w:num>
  <w:num w:numId="27">
    <w:abstractNumId w:val="10"/>
  </w:num>
  <w:num w:numId="28">
    <w:abstractNumId w:val="32"/>
  </w:num>
  <w:num w:numId="29">
    <w:abstractNumId w:val="30"/>
  </w:num>
  <w:num w:numId="30">
    <w:abstractNumId w:val="21"/>
  </w:num>
  <w:num w:numId="3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741B55"/>
    <w:rsid w:val="00004D46"/>
    <w:rsid w:val="00006DEC"/>
    <w:rsid w:val="000102BB"/>
    <w:rsid w:val="00011128"/>
    <w:rsid w:val="00012233"/>
    <w:rsid w:val="000218DB"/>
    <w:rsid w:val="0002265C"/>
    <w:rsid w:val="00023EAA"/>
    <w:rsid w:val="000306E1"/>
    <w:rsid w:val="00033D33"/>
    <w:rsid w:val="000350BD"/>
    <w:rsid w:val="00035798"/>
    <w:rsid w:val="000401C0"/>
    <w:rsid w:val="00045B1E"/>
    <w:rsid w:val="00045F46"/>
    <w:rsid w:val="000519E9"/>
    <w:rsid w:val="00051A27"/>
    <w:rsid w:val="00053067"/>
    <w:rsid w:val="00054AD0"/>
    <w:rsid w:val="000660D8"/>
    <w:rsid w:val="00074F7A"/>
    <w:rsid w:val="0007508E"/>
    <w:rsid w:val="00081F3B"/>
    <w:rsid w:val="00084ED8"/>
    <w:rsid w:val="00085CA7"/>
    <w:rsid w:val="00085DBD"/>
    <w:rsid w:val="00090339"/>
    <w:rsid w:val="0009301B"/>
    <w:rsid w:val="00094B4B"/>
    <w:rsid w:val="000A3F06"/>
    <w:rsid w:val="000A6484"/>
    <w:rsid w:val="000B58A4"/>
    <w:rsid w:val="000B6B6B"/>
    <w:rsid w:val="000C1EE4"/>
    <w:rsid w:val="000C6FD4"/>
    <w:rsid w:val="000D5D52"/>
    <w:rsid w:val="000D6A52"/>
    <w:rsid w:val="000E429B"/>
    <w:rsid w:val="000E64C7"/>
    <w:rsid w:val="000E6E55"/>
    <w:rsid w:val="000F0571"/>
    <w:rsid w:val="000F2629"/>
    <w:rsid w:val="000F7ABF"/>
    <w:rsid w:val="001024C9"/>
    <w:rsid w:val="001057D9"/>
    <w:rsid w:val="00105B95"/>
    <w:rsid w:val="0011234D"/>
    <w:rsid w:val="00112FA2"/>
    <w:rsid w:val="001135A8"/>
    <w:rsid w:val="00116881"/>
    <w:rsid w:val="001232BD"/>
    <w:rsid w:val="001234AA"/>
    <w:rsid w:val="00124999"/>
    <w:rsid w:val="001346C3"/>
    <w:rsid w:val="00136CAC"/>
    <w:rsid w:val="00140E37"/>
    <w:rsid w:val="00145443"/>
    <w:rsid w:val="001461AA"/>
    <w:rsid w:val="00157595"/>
    <w:rsid w:val="001640C1"/>
    <w:rsid w:val="001651CA"/>
    <w:rsid w:val="00171596"/>
    <w:rsid w:val="00171935"/>
    <w:rsid w:val="0017422D"/>
    <w:rsid w:val="00180D22"/>
    <w:rsid w:val="00181274"/>
    <w:rsid w:val="001822E1"/>
    <w:rsid w:val="00182373"/>
    <w:rsid w:val="00182A42"/>
    <w:rsid w:val="00192638"/>
    <w:rsid w:val="001927C3"/>
    <w:rsid w:val="001958F9"/>
    <w:rsid w:val="001A029D"/>
    <w:rsid w:val="001A1132"/>
    <w:rsid w:val="001A1F30"/>
    <w:rsid w:val="001A2511"/>
    <w:rsid w:val="001A37DC"/>
    <w:rsid w:val="001B0795"/>
    <w:rsid w:val="001B30CE"/>
    <w:rsid w:val="001B4A46"/>
    <w:rsid w:val="001C0593"/>
    <w:rsid w:val="001C27BC"/>
    <w:rsid w:val="001C4902"/>
    <w:rsid w:val="001D22EB"/>
    <w:rsid w:val="001D25A7"/>
    <w:rsid w:val="001D5417"/>
    <w:rsid w:val="001D5E92"/>
    <w:rsid w:val="001E385F"/>
    <w:rsid w:val="001E57DC"/>
    <w:rsid w:val="001E60F2"/>
    <w:rsid w:val="001F14C0"/>
    <w:rsid w:val="001F4B57"/>
    <w:rsid w:val="001F55B4"/>
    <w:rsid w:val="001F5E71"/>
    <w:rsid w:val="00204571"/>
    <w:rsid w:val="00205BFA"/>
    <w:rsid w:val="00220A8C"/>
    <w:rsid w:val="00221A2D"/>
    <w:rsid w:val="00223E7C"/>
    <w:rsid w:val="00231A5E"/>
    <w:rsid w:val="0023716A"/>
    <w:rsid w:val="00245116"/>
    <w:rsid w:val="00245F5E"/>
    <w:rsid w:val="002472CE"/>
    <w:rsid w:val="002504C6"/>
    <w:rsid w:val="00253E22"/>
    <w:rsid w:val="0025733F"/>
    <w:rsid w:val="0026009C"/>
    <w:rsid w:val="002717F8"/>
    <w:rsid w:val="00273958"/>
    <w:rsid w:val="00274C34"/>
    <w:rsid w:val="00277CD4"/>
    <w:rsid w:val="00281D9B"/>
    <w:rsid w:val="00282697"/>
    <w:rsid w:val="0029154F"/>
    <w:rsid w:val="0029642A"/>
    <w:rsid w:val="00297A03"/>
    <w:rsid w:val="002A13BD"/>
    <w:rsid w:val="002A43A2"/>
    <w:rsid w:val="002A4FBA"/>
    <w:rsid w:val="002A6533"/>
    <w:rsid w:val="002A654E"/>
    <w:rsid w:val="002B4593"/>
    <w:rsid w:val="002B7766"/>
    <w:rsid w:val="002C1146"/>
    <w:rsid w:val="002C1BBA"/>
    <w:rsid w:val="002C1E51"/>
    <w:rsid w:val="002C3940"/>
    <w:rsid w:val="002C4298"/>
    <w:rsid w:val="002C6F69"/>
    <w:rsid w:val="002C705F"/>
    <w:rsid w:val="002D086C"/>
    <w:rsid w:val="002D33E1"/>
    <w:rsid w:val="002D4131"/>
    <w:rsid w:val="002D74A9"/>
    <w:rsid w:val="002E1AC7"/>
    <w:rsid w:val="002E3372"/>
    <w:rsid w:val="002E4878"/>
    <w:rsid w:val="002E6425"/>
    <w:rsid w:val="002F1AD6"/>
    <w:rsid w:val="002F50C3"/>
    <w:rsid w:val="002F624D"/>
    <w:rsid w:val="0030538A"/>
    <w:rsid w:val="00312871"/>
    <w:rsid w:val="003230CD"/>
    <w:rsid w:val="0032698B"/>
    <w:rsid w:val="003272F6"/>
    <w:rsid w:val="00331D34"/>
    <w:rsid w:val="00332220"/>
    <w:rsid w:val="003331F1"/>
    <w:rsid w:val="003369EF"/>
    <w:rsid w:val="00345012"/>
    <w:rsid w:val="00351220"/>
    <w:rsid w:val="0036080D"/>
    <w:rsid w:val="00363CFF"/>
    <w:rsid w:val="00364D4B"/>
    <w:rsid w:val="003657F9"/>
    <w:rsid w:val="0037393E"/>
    <w:rsid w:val="003747B7"/>
    <w:rsid w:val="00374A08"/>
    <w:rsid w:val="00374C07"/>
    <w:rsid w:val="00374D29"/>
    <w:rsid w:val="00375771"/>
    <w:rsid w:val="00375F4E"/>
    <w:rsid w:val="00377654"/>
    <w:rsid w:val="003779CA"/>
    <w:rsid w:val="00391305"/>
    <w:rsid w:val="00391BF1"/>
    <w:rsid w:val="003963FB"/>
    <w:rsid w:val="003A7B70"/>
    <w:rsid w:val="003B1BF0"/>
    <w:rsid w:val="003B3B12"/>
    <w:rsid w:val="003C1203"/>
    <w:rsid w:val="003C3BA4"/>
    <w:rsid w:val="003C3D24"/>
    <w:rsid w:val="003D0C25"/>
    <w:rsid w:val="003D0D65"/>
    <w:rsid w:val="003D4D2D"/>
    <w:rsid w:val="003E5E01"/>
    <w:rsid w:val="003F00C8"/>
    <w:rsid w:val="003F5082"/>
    <w:rsid w:val="003F780B"/>
    <w:rsid w:val="0040130A"/>
    <w:rsid w:val="00404036"/>
    <w:rsid w:val="0041636F"/>
    <w:rsid w:val="00421525"/>
    <w:rsid w:val="004310A3"/>
    <w:rsid w:val="004325F0"/>
    <w:rsid w:val="00432A26"/>
    <w:rsid w:val="0043572F"/>
    <w:rsid w:val="0045021A"/>
    <w:rsid w:val="00454468"/>
    <w:rsid w:val="0046349B"/>
    <w:rsid w:val="004647D7"/>
    <w:rsid w:val="0046590C"/>
    <w:rsid w:val="0047090F"/>
    <w:rsid w:val="00471AE1"/>
    <w:rsid w:val="00481F97"/>
    <w:rsid w:val="00483467"/>
    <w:rsid w:val="004A3812"/>
    <w:rsid w:val="004A7396"/>
    <w:rsid w:val="004B0CEA"/>
    <w:rsid w:val="004B2CCC"/>
    <w:rsid w:val="004B6D37"/>
    <w:rsid w:val="004D0FB5"/>
    <w:rsid w:val="004D150B"/>
    <w:rsid w:val="004D2556"/>
    <w:rsid w:val="004D38C7"/>
    <w:rsid w:val="004D47AE"/>
    <w:rsid w:val="004D52CD"/>
    <w:rsid w:val="004E5E02"/>
    <w:rsid w:val="004F00B1"/>
    <w:rsid w:val="004F355A"/>
    <w:rsid w:val="004F5139"/>
    <w:rsid w:val="004F5EEC"/>
    <w:rsid w:val="00510415"/>
    <w:rsid w:val="005110CD"/>
    <w:rsid w:val="005149FF"/>
    <w:rsid w:val="00515E63"/>
    <w:rsid w:val="00520310"/>
    <w:rsid w:val="00524C52"/>
    <w:rsid w:val="00525137"/>
    <w:rsid w:val="00525459"/>
    <w:rsid w:val="005521BD"/>
    <w:rsid w:val="005579B1"/>
    <w:rsid w:val="00561425"/>
    <w:rsid w:val="00565A10"/>
    <w:rsid w:val="00565BF4"/>
    <w:rsid w:val="00567360"/>
    <w:rsid w:val="00567D6F"/>
    <w:rsid w:val="0057350D"/>
    <w:rsid w:val="005819F3"/>
    <w:rsid w:val="00582048"/>
    <w:rsid w:val="00587660"/>
    <w:rsid w:val="00593B6D"/>
    <w:rsid w:val="005943E8"/>
    <w:rsid w:val="005C3431"/>
    <w:rsid w:val="005C7507"/>
    <w:rsid w:val="005C76E8"/>
    <w:rsid w:val="005D3CC5"/>
    <w:rsid w:val="005E0ADA"/>
    <w:rsid w:val="005E4FE1"/>
    <w:rsid w:val="005E557E"/>
    <w:rsid w:val="005E55E7"/>
    <w:rsid w:val="005F1E00"/>
    <w:rsid w:val="005F486C"/>
    <w:rsid w:val="005F5271"/>
    <w:rsid w:val="005F7405"/>
    <w:rsid w:val="006132F2"/>
    <w:rsid w:val="0062050B"/>
    <w:rsid w:val="00627653"/>
    <w:rsid w:val="0063438B"/>
    <w:rsid w:val="006352C8"/>
    <w:rsid w:val="00635C18"/>
    <w:rsid w:val="0064113C"/>
    <w:rsid w:val="00642CE5"/>
    <w:rsid w:val="00644289"/>
    <w:rsid w:val="00644F09"/>
    <w:rsid w:val="00652A30"/>
    <w:rsid w:val="00660A4D"/>
    <w:rsid w:val="00660B0E"/>
    <w:rsid w:val="00661706"/>
    <w:rsid w:val="00663DEA"/>
    <w:rsid w:val="00664B6E"/>
    <w:rsid w:val="00665150"/>
    <w:rsid w:val="00665863"/>
    <w:rsid w:val="00667654"/>
    <w:rsid w:val="0067575A"/>
    <w:rsid w:val="006828F4"/>
    <w:rsid w:val="006872DF"/>
    <w:rsid w:val="006A3EB3"/>
    <w:rsid w:val="006B1B41"/>
    <w:rsid w:val="006B3205"/>
    <w:rsid w:val="006C3F11"/>
    <w:rsid w:val="006E5CCE"/>
    <w:rsid w:val="006E77C2"/>
    <w:rsid w:val="006F10E5"/>
    <w:rsid w:val="006F4F7D"/>
    <w:rsid w:val="0070161E"/>
    <w:rsid w:val="00704919"/>
    <w:rsid w:val="00704ECD"/>
    <w:rsid w:val="00705047"/>
    <w:rsid w:val="007052A3"/>
    <w:rsid w:val="00717745"/>
    <w:rsid w:val="00722180"/>
    <w:rsid w:val="00722D75"/>
    <w:rsid w:val="007242CA"/>
    <w:rsid w:val="0073128D"/>
    <w:rsid w:val="00734F8F"/>
    <w:rsid w:val="00736071"/>
    <w:rsid w:val="00736C1D"/>
    <w:rsid w:val="00737ACE"/>
    <w:rsid w:val="00740F28"/>
    <w:rsid w:val="00741B55"/>
    <w:rsid w:val="00743D3C"/>
    <w:rsid w:val="00747991"/>
    <w:rsid w:val="00750518"/>
    <w:rsid w:val="0075108E"/>
    <w:rsid w:val="00761513"/>
    <w:rsid w:val="007642B6"/>
    <w:rsid w:val="00772446"/>
    <w:rsid w:val="0077686A"/>
    <w:rsid w:val="00786BFB"/>
    <w:rsid w:val="007911C2"/>
    <w:rsid w:val="007A0A59"/>
    <w:rsid w:val="007A5291"/>
    <w:rsid w:val="007A6080"/>
    <w:rsid w:val="007A64BB"/>
    <w:rsid w:val="007B5001"/>
    <w:rsid w:val="007B7E51"/>
    <w:rsid w:val="007C1038"/>
    <w:rsid w:val="007C129B"/>
    <w:rsid w:val="007C2E61"/>
    <w:rsid w:val="007C35DE"/>
    <w:rsid w:val="007C4F99"/>
    <w:rsid w:val="007C598F"/>
    <w:rsid w:val="007C5D6E"/>
    <w:rsid w:val="007C642F"/>
    <w:rsid w:val="007C68F3"/>
    <w:rsid w:val="007D314C"/>
    <w:rsid w:val="007E1E54"/>
    <w:rsid w:val="007E4DBC"/>
    <w:rsid w:val="007E778D"/>
    <w:rsid w:val="007F43DF"/>
    <w:rsid w:val="007F4C9C"/>
    <w:rsid w:val="007F7721"/>
    <w:rsid w:val="008000D1"/>
    <w:rsid w:val="00814E57"/>
    <w:rsid w:val="00815D3F"/>
    <w:rsid w:val="00823085"/>
    <w:rsid w:val="00825E86"/>
    <w:rsid w:val="008263FA"/>
    <w:rsid w:val="00834DA7"/>
    <w:rsid w:val="008354BA"/>
    <w:rsid w:val="0084085A"/>
    <w:rsid w:val="00840EE8"/>
    <w:rsid w:val="00847B81"/>
    <w:rsid w:val="0085220D"/>
    <w:rsid w:val="00853C07"/>
    <w:rsid w:val="00857EFA"/>
    <w:rsid w:val="00864CE1"/>
    <w:rsid w:val="00866077"/>
    <w:rsid w:val="008675C7"/>
    <w:rsid w:val="00867BC3"/>
    <w:rsid w:val="00867ECF"/>
    <w:rsid w:val="00870C43"/>
    <w:rsid w:val="00871FA2"/>
    <w:rsid w:val="00872A99"/>
    <w:rsid w:val="008753A0"/>
    <w:rsid w:val="008759A5"/>
    <w:rsid w:val="00880B64"/>
    <w:rsid w:val="00881B6A"/>
    <w:rsid w:val="00885449"/>
    <w:rsid w:val="0089175B"/>
    <w:rsid w:val="00895416"/>
    <w:rsid w:val="008A0046"/>
    <w:rsid w:val="008A41F1"/>
    <w:rsid w:val="008A51FB"/>
    <w:rsid w:val="008A7023"/>
    <w:rsid w:val="008B3FD9"/>
    <w:rsid w:val="008B532F"/>
    <w:rsid w:val="008B76FB"/>
    <w:rsid w:val="008D1606"/>
    <w:rsid w:val="008D1CD1"/>
    <w:rsid w:val="008D326E"/>
    <w:rsid w:val="008D3D89"/>
    <w:rsid w:val="008D71AF"/>
    <w:rsid w:val="008E69BE"/>
    <w:rsid w:val="008F0668"/>
    <w:rsid w:val="008F11D9"/>
    <w:rsid w:val="008F2168"/>
    <w:rsid w:val="008F6D57"/>
    <w:rsid w:val="008F737A"/>
    <w:rsid w:val="00901F2F"/>
    <w:rsid w:val="00903F66"/>
    <w:rsid w:val="00903FF4"/>
    <w:rsid w:val="00904357"/>
    <w:rsid w:val="00905DD7"/>
    <w:rsid w:val="009105CD"/>
    <w:rsid w:val="009206E0"/>
    <w:rsid w:val="00921351"/>
    <w:rsid w:val="0092747A"/>
    <w:rsid w:val="009405B2"/>
    <w:rsid w:val="00943B2A"/>
    <w:rsid w:val="00943C55"/>
    <w:rsid w:val="009465D7"/>
    <w:rsid w:val="0094691B"/>
    <w:rsid w:val="00946C0F"/>
    <w:rsid w:val="00960AB7"/>
    <w:rsid w:val="00967EF4"/>
    <w:rsid w:val="009719DB"/>
    <w:rsid w:val="00973E85"/>
    <w:rsid w:val="0097418D"/>
    <w:rsid w:val="00974292"/>
    <w:rsid w:val="00982739"/>
    <w:rsid w:val="00991EBD"/>
    <w:rsid w:val="00992E32"/>
    <w:rsid w:val="0099426C"/>
    <w:rsid w:val="00995A0A"/>
    <w:rsid w:val="009A02F1"/>
    <w:rsid w:val="009A0C9F"/>
    <w:rsid w:val="009A4008"/>
    <w:rsid w:val="009B14CD"/>
    <w:rsid w:val="009B5CAF"/>
    <w:rsid w:val="009C15FA"/>
    <w:rsid w:val="009C197C"/>
    <w:rsid w:val="009C472C"/>
    <w:rsid w:val="009D6915"/>
    <w:rsid w:val="009D6F67"/>
    <w:rsid w:val="009E2C4F"/>
    <w:rsid w:val="009F23C8"/>
    <w:rsid w:val="009F32A5"/>
    <w:rsid w:val="009F4C18"/>
    <w:rsid w:val="00A07B65"/>
    <w:rsid w:val="00A11704"/>
    <w:rsid w:val="00A21BCA"/>
    <w:rsid w:val="00A23549"/>
    <w:rsid w:val="00A25271"/>
    <w:rsid w:val="00A27303"/>
    <w:rsid w:val="00A30BAF"/>
    <w:rsid w:val="00A338E5"/>
    <w:rsid w:val="00A34D7D"/>
    <w:rsid w:val="00A42B98"/>
    <w:rsid w:val="00A43A15"/>
    <w:rsid w:val="00A47827"/>
    <w:rsid w:val="00A538C6"/>
    <w:rsid w:val="00A61AC1"/>
    <w:rsid w:val="00A63A70"/>
    <w:rsid w:val="00A669B8"/>
    <w:rsid w:val="00A7426A"/>
    <w:rsid w:val="00A77212"/>
    <w:rsid w:val="00A80A42"/>
    <w:rsid w:val="00A810CB"/>
    <w:rsid w:val="00A8296D"/>
    <w:rsid w:val="00A86D6C"/>
    <w:rsid w:val="00A87D52"/>
    <w:rsid w:val="00A91606"/>
    <w:rsid w:val="00A91E73"/>
    <w:rsid w:val="00AA08A9"/>
    <w:rsid w:val="00AA54CF"/>
    <w:rsid w:val="00AA619E"/>
    <w:rsid w:val="00AA7796"/>
    <w:rsid w:val="00AA78B5"/>
    <w:rsid w:val="00AB0409"/>
    <w:rsid w:val="00AB1658"/>
    <w:rsid w:val="00AB39C1"/>
    <w:rsid w:val="00AB4EDC"/>
    <w:rsid w:val="00AB57A4"/>
    <w:rsid w:val="00AC653D"/>
    <w:rsid w:val="00AC7922"/>
    <w:rsid w:val="00AD523F"/>
    <w:rsid w:val="00AE1CBD"/>
    <w:rsid w:val="00AE2882"/>
    <w:rsid w:val="00AF2703"/>
    <w:rsid w:val="00AF4FCB"/>
    <w:rsid w:val="00AF5D61"/>
    <w:rsid w:val="00B025B6"/>
    <w:rsid w:val="00B04BF1"/>
    <w:rsid w:val="00B1276F"/>
    <w:rsid w:val="00B211C6"/>
    <w:rsid w:val="00B27142"/>
    <w:rsid w:val="00B309B6"/>
    <w:rsid w:val="00B324D1"/>
    <w:rsid w:val="00B351FD"/>
    <w:rsid w:val="00B36B71"/>
    <w:rsid w:val="00B43663"/>
    <w:rsid w:val="00B441D4"/>
    <w:rsid w:val="00B471E7"/>
    <w:rsid w:val="00B5323D"/>
    <w:rsid w:val="00B53B99"/>
    <w:rsid w:val="00B53D4B"/>
    <w:rsid w:val="00B55817"/>
    <w:rsid w:val="00B573E7"/>
    <w:rsid w:val="00B60817"/>
    <w:rsid w:val="00B60884"/>
    <w:rsid w:val="00B63DBC"/>
    <w:rsid w:val="00B649C1"/>
    <w:rsid w:val="00B71EE7"/>
    <w:rsid w:val="00B72F36"/>
    <w:rsid w:val="00B73D06"/>
    <w:rsid w:val="00B822C6"/>
    <w:rsid w:val="00B85F66"/>
    <w:rsid w:val="00B872C5"/>
    <w:rsid w:val="00B87B3A"/>
    <w:rsid w:val="00B87B4C"/>
    <w:rsid w:val="00B97C73"/>
    <w:rsid w:val="00BA29FD"/>
    <w:rsid w:val="00BA32E9"/>
    <w:rsid w:val="00BA3BAD"/>
    <w:rsid w:val="00BA4036"/>
    <w:rsid w:val="00BA57EB"/>
    <w:rsid w:val="00BA5BE4"/>
    <w:rsid w:val="00BB1AB9"/>
    <w:rsid w:val="00BB1AFD"/>
    <w:rsid w:val="00BB5B89"/>
    <w:rsid w:val="00BC5A6D"/>
    <w:rsid w:val="00BC5BE2"/>
    <w:rsid w:val="00BC68AB"/>
    <w:rsid w:val="00BD02B6"/>
    <w:rsid w:val="00BD5F95"/>
    <w:rsid w:val="00BE6916"/>
    <w:rsid w:val="00BF303D"/>
    <w:rsid w:val="00BF6D78"/>
    <w:rsid w:val="00BF79B0"/>
    <w:rsid w:val="00BF7EEA"/>
    <w:rsid w:val="00C00342"/>
    <w:rsid w:val="00C004FF"/>
    <w:rsid w:val="00C062A8"/>
    <w:rsid w:val="00C11D22"/>
    <w:rsid w:val="00C12452"/>
    <w:rsid w:val="00C1460C"/>
    <w:rsid w:val="00C15CD1"/>
    <w:rsid w:val="00C21940"/>
    <w:rsid w:val="00C23709"/>
    <w:rsid w:val="00C26B45"/>
    <w:rsid w:val="00C26CEB"/>
    <w:rsid w:val="00C33EBE"/>
    <w:rsid w:val="00C3784A"/>
    <w:rsid w:val="00C37ACE"/>
    <w:rsid w:val="00C41A07"/>
    <w:rsid w:val="00C45117"/>
    <w:rsid w:val="00C473D0"/>
    <w:rsid w:val="00C52A67"/>
    <w:rsid w:val="00C55C95"/>
    <w:rsid w:val="00C56E0C"/>
    <w:rsid w:val="00C63D97"/>
    <w:rsid w:val="00C72A72"/>
    <w:rsid w:val="00C758CB"/>
    <w:rsid w:val="00C77864"/>
    <w:rsid w:val="00C77F14"/>
    <w:rsid w:val="00C820CE"/>
    <w:rsid w:val="00C860DA"/>
    <w:rsid w:val="00C9094D"/>
    <w:rsid w:val="00C92630"/>
    <w:rsid w:val="00C93F6E"/>
    <w:rsid w:val="00C95623"/>
    <w:rsid w:val="00C9788F"/>
    <w:rsid w:val="00CA3949"/>
    <w:rsid w:val="00CB29AD"/>
    <w:rsid w:val="00CB380E"/>
    <w:rsid w:val="00CB4B34"/>
    <w:rsid w:val="00CB7DC5"/>
    <w:rsid w:val="00CC08A8"/>
    <w:rsid w:val="00CC2E5A"/>
    <w:rsid w:val="00CD0645"/>
    <w:rsid w:val="00CD2864"/>
    <w:rsid w:val="00CD3183"/>
    <w:rsid w:val="00CD3B26"/>
    <w:rsid w:val="00CD3E3D"/>
    <w:rsid w:val="00CD6BA2"/>
    <w:rsid w:val="00CE3936"/>
    <w:rsid w:val="00CE433B"/>
    <w:rsid w:val="00CF568E"/>
    <w:rsid w:val="00CF6CA5"/>
    <w:rsid w:val="00D009A9"/>
    <w:rsid w:val="00D06DBA"/>
    <w:rsid w:val="00D07068"/>
    <w:rsid w:val="00D11F0E"/>
    <w:rsid w:val="00D14498"/>
    <w:rsid w:val="00D17B06"/>
    <w:rsid w:val="00D219F5"/>
    <w:rsid w:val="00D2722A"/>
    <w:rsid w:val="00D27B13"/>
    <w:rsid w:val="00D35D6D"/>
    <w:rsid w:val="00D362C7"/>
    <w:rsid w:val="00D43AD1"/>
    <w:rsid w:val="00D50574"/>
    <w:rsid w:val="00D51E5D"/>
    <w:rsid w:val="00D53649"/>
    <w:rsid w:val="00D55539"/>
    <w:rsid w:val="00D57547"/>
    <w:rsid w:val="00D63049"/>
    <w:rsid w:val="00D656AE"/>
    <w:rsid w:val="00D8153A"/>
    <w:rsid w:val="00D8593A"/>
    <w:rsid w:val="00D9030D"/>
    <w:rsid w:val="00D9237B"/>
    <w:rsid w:val="00D93334"/>
    <w:rsid w:val="00D95E18"/>
    <w:rsid w:val="00DA0FBA"/>
    <w:rsid w:val="00DA2715"/>
    <w:rsid w:val="00DA2804"/>
    <w:rsid w:val="00DA4A22"/>
    <w:rsid w:val="00DA4B14"/>
    <w:rsid w:val="00DB20BD"/>
    <w:rsid w:val="00DB5E4A"/>
    <w:rsid w:val="00DB7C21"/>
    <w:rsid w:val="00DD500E"/>
    <w:rsid w:val="00DD5F70"/>
    <w:rsid w:val="00DD6B90"/>
    <w:rsid w:val="00DD7270"/>
    <w:rsid w:val="00DD75BA"/>
    <w:rsid w:val="00DD7B84"/>
    <w:rsid w:val="00DD7E9A"/>
    <w:rsid w:val="00DE3428"/>
    <w:rsid w:val="00DE3679"/>
    <w:rsid w:val="00DF1E65"/>
    <w:rsid w:val="00DF2592"/>
    <w:rsid w:val="00DF4B95"/>
    <w:rsid w:val="00E019CB"/>
    <w:rsid w:val="00E02C9C"/>
    <w:rsid w:val="00E03727"/>
    <w:rsid w:val="00E04F4C"/>
    <w:rsid w:val="00E061D8"/>
    <w:rsid w:val="00E12653"/>
    <w:rsid w:val="00E14D97"/>
    <w:rsid w:val="00E15529"/>
    <w:rsid w:val="00E21068"/>
    <w:rsid w:val="00E24F71"/>
    <w:rsid w:val="00E26F03"/>
    <w:rsid w:val="00E2788B"/>
    <w:rsid w:val="00E316C4"/>
    <w:rsid w:val="00E31C95"/>
    <w:rsid w:val="00E31FB5"/>
    <w:rsid w:val="00E359F4"/>
    <w:rsid w:val="00E404D7"/>
    <w:rsid w:val="00E43695"/>
    <w:rsid w:val="00E520B3"/>
    <w:rsid w:val="00E556B7"/>
    <w:rsid w:val="00E6535D"/>
    <w:rsid w:val="00E67249"/>
    <w:rsid w:val="00E70671"/>
    <w:rsid w:val="00E76979"/>
    <w:rsid w:val="00E8136E"/>
    <w:rsid w:val="00E821C6"/>
    <w:rsid w:val="00E8516F"/>
    <w:rsid w:val="00E85A36"/>
    <w:rsid w:val="00E96F74"/>
    <w:rsid w:val="00EA0F81"/>
    <w:rsid w:val="00EA1E3F"/>
    <w:rsid w:val="00EA340A"/>
    <w:rsid w:val="00EA5BBA"/>
    <w:rsid w:val="00EB02F8"/>
    <w:rsid w:val="00EB05E7"/>
    <w:rsid w:val="00EB5597"/>
    <w:rsid w:val="00EC2CEF"/>
    <w:rsid w:val="00EC7A4C"/>
    <w:rsid w:val="00ED0F73"/>
    <w:rsid w:val="00ED1C66"/>
    <w:rsid w:val="00ED27B0"/>
    <w:rsid w:val="00ED77B6"/>
    <w:rsid w:val="00EE0010"/>
    <w:rsid w:val="00EE6726"/>
    <w:rsid w:val="00EE7FF5"/>
    <w:rsid w:val="00EF004A"/>
    <w:rsid w:val="00EF2A6F"/>
    <w:rsid w:val="00F14009"/>
    <w:rsid w:val="00F15A92"/>
    <w:rsid w:val="00F22EC5"/>
    <w:rsid w:val="00F24272"/>
    <w:rsid w:val="00F30E7E"/>
    <w:rsid w:val="00F325D3"/>
    <w:rsid w:val="00F364BD"/>
    <w:rsid w:val="00F36E4F"/>
    <w:rsid w:val="00F44769"/>
    <w:rsid w:val="00F4484D"/>
    <w:rsid w:val="00F4502F"/>
    <w:rsid w:val="00F52012"/>
    <w:rsid w:val="00F56BAC"/>
    <w:rsid w:val="00F6000D"/>
    <w:rsid w:val="00F60359"/>
    <w:rsid w:val="00F716E5"/>
    <w:rsid w:val="00F74AE5"/>
    <w:rsid w:val="00F93510"/>
    <w:rsid w:val="00F95D53"/>
    <w:rsid w:val="00F977AC"/>
    <w:rsid w:val="00FA5639"/>
    <w:rsid w:val="00FB24C8"/>
    <w:rsid w:val="00FB4302"/>
    <w:rsid w:val="00FC1404"/>
    <w:rsid w:val="00FC361A"/>
    <w:rsid w:val="00FC3750"/>
    <w:rsid w:val="00FD0DC3"/>
    <w:rsid w:val="00FD269B"/>
    <w:rsid w:val="00FE4DF0"/>
    <w:rsid w:val="00FE5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B5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1B55"/>
    <w:pPr>
      <w:keepNext/>
      <w:outlineLvl w:val="0"/>
    </w:pPr>
    <w:rPr>
      <w:b/>
      <w:lang w:val="sv-S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061D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1B55"/>
    <w:rPr>
      <w:rFonts w:ascii="Times New Roman" w:hAnsi="Times New Roman" w:cs="Times New Roman"/>
      <w:b/>
      <w:sz w:val="24"/>
      <w:szCs w:val="24"/>
      <w:lang w:val="sv-S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061D8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styleId="Hyperlink">
    <w:name w:val="Hyperlink"/>
    <w:basedOn w:val="DefaultParagraphFont"/>
    <w:uiPriority w:val="99"/>
    <w:rsid w:val="00741B5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41B55"/>
    <w:pPr>
      <w:tabs>
        <w:tab w:val="left" w:pos="720"/>
        <w:tab w:val="left" w:pos="900"/>
      </w:tabs>
      <w:spacing w:line="360" w:lineRule="auto"/>
      <w:ind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41B5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995A0A"/>
    <w:pPr>
      <w:ind w:left="720"/>
      <w:contextualSpacing/>
    </w:pPr>
  </w:style>
  <w:style w:type="character" w:customStyle="1" w:styleId="WW8Num6z0">
    <w:name w:val="WW8Num6z0"/>
    <w:uiPriority w:val="99"/>
    <w:rsid w:val="008D71AF"/>
    <w:rPr>
      <w:rFonts w:ascii="Wingdings" w:hAnsi="Wingdings"/>
    </w:rPr>
  </w:style>
  <w:style w:type="paragraph" w:styleId="NormalWeb">
    <w:name w:val="Normal (Web)"/>
    <w:basedOn w:val="Normal"/>
    <w:uiPriority w:val="99"/>
    <w:semiHidden/>
    <w:rsid w:val="00901F2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7052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2A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52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2A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2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2A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8F2168"/>
    <w:rPr>
      <w:rFonts w:asciiTheme="minorHAnsi" w:eastAsiaTheme="minorHAnsi" w:hAnsiTheme="minorHAnsi" w:cstheme="minorBidi"/>
      <w:sz w:val="22"/>
      <w:szCs w:val="2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F2168"/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apple-converted-space">
    <w:name w:val="apple-converted-space"/>
    <w:basedOn w:val="DefaultParagraphFont"/>
    <w:uiPriority w:val="99"/>
    <w:rsid w:val="00823085"/>
  </w:style>
  <w:style w:type="paragraph" w:styleId="BodyText3">
    <w:name w:val="Body Text 3"/>
    <w:basedOn w:val="Normal"/>
    <w:link w:val="BodyText3Char"/>
    <w:uiPriority w:val="99"/>
    <w:semiHidden/>
    <w:unhideWhenUsed/>
    <w:rsid w:val="00567D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7D6F"/>
    <w:rPr>
      <w:rFonts w:ascii="Times New Roman" w:eastAsia="Times New Roman" w:hAnsi="Times New Roman"/>
      <w:sz w:val="16"/>
      <w:szCs w:val="16"/>
    </w:rPr>
  </w:style>
  <w:style w:type="paragraph" w:customStyle="1" w:styleId="Standard">
    <w:name w:val="Standard"/>
    <w:rsid w:val="00567D6F"/>
    <w:pPr>
      <w:suppressAutoHyphens/>
      <w:spacing w:before="40" w:after="40"/>
      <w:textAlignment w:val="baseline"/>
    </w:pPr>
    <w:rPr>
      <w:rFonts w:ascii="Arial" w:eastAsia="Arial" w:hAnsi="Arial" w:cs="Calibri"/>
      <w:kern w:val="1"/>
      <w:sz w:val="18"/>
      <w:lang w:val="en-GB" w:eastAsia="ar-SA"/>
    </w:rPr>
  </w:style>
  <w:style w:type="character" w:customStyle="1" w:styleId="tabfont">
    <w:name w:val="tabfont"/>
    <w:basedOn w:val="DefaultParagraphFont"/>
    <w:rsid w:val="00C52A67"/>
  </w:style>
  <w:style w:type="paragraph" w:customStyle="1" w:styleId="tablehead">
    <w:name w:val="tablehead"/>
    <w:basedOn w:val="Normal"/>
    <w:rsid w:val="00004D46"/>
    <w:pPr>
      <w:spacing w:before="120" w:after="120"/>
    </w:pPr>
    <w:rPr>
      <w:rFonts w:ascii="Arial" w:hAnsi="Arial" w:cs="Arial"/>
      <w:b/>
      <w:bCs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82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0C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0C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738562">
      <w:marLeft w:val="56"/>
      <w:marRight w:val="5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38566">
          <w:marLeft w:val="0"/>
          <w:marRight w:val="0"/>
          <w:marTop w:val="0"/>
          <w:marBottom w:val="0"/>
          <w:divBdr>
            <w:top w:val="single" w:sz="2" w:space="0" w:color="009966"/>
            <w:left w:val="single" w:sz="2" w:space="0" w:color="009966"/>
            <w:bottom w:val="single" w:sz="2" w:space="0" w:color="009966"/>
            <w:right w:val="single" w:sz="2" w:space="0" w:color="009966"/>
          </w:divBdr>
          <w:divsChild>
            <w:div w:id="1182738570">
              <w:marLeft w:val="0"/>
              <w:marRight w:val="0"/>
              <w:marTop w:val="262"/>
              <w:marBottom w:val="0"/>
              <w:divBdr>
                <w:top w:val="single" w:sz="2" w:space="0" w:color="0000FF"/>
                <w:left w:val="single" w:sz="2" w:space="0" w:color="0000FF"/>
                <w:bottom w:val="single" w:sz="2" w:space="0" w:color="0000FF"/>
                <w:right w:val="single" w:sz="2" w:space="0" w:color="0000FF"/>
              </w:divBdr>
              <w:divsChild>
                <w:div w:id="11827385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single" w:sz="8" w:space="0" w:color="000000"/>
                    <w:right w:val="none" w:sz="0" w:space="0" w:color="auto"/>
                  </w:divBdr>
                  <w:divsChild>
                    <w:div w:id="11827385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738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7385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99FF33"/>
                                <w:left w:val="single" w:sz="2" w:space="0" w:color="99FF33"/>
                                <w:bottom w:val="single" w:sz="2" w:space="0" w:color="99FF33"/>
                                <w:right w:val="single" w:sz="2" w:space="0" w:color="99FF3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738571">
      <w:marLeft w:val="56"/>
      <w:marRight w:val="5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38573">
          <w:marLeft w:val="0"/>
          <w:marRight w:val="0"/>
          <w:marTop w:val="0"/>
          <w:marBottom w:val="0"/>
          <w:divBdr>
            <w:top w:val="single" w:sz="2" w:space="0" w:color="009966"/>
            <w:left w:val="single" w:sz="2" w:space="0" w:color="009966"/>
            <w:bottom w:val="single" w:sz="2" w:space="0" w:color="009966"/>
            <w:right w:val="single" w:sz="2" w:space="0" w:color="009966"/>
          </w:divBdr>
          <w:divsChild>
            <w:div w:id="1182738563">
              <w:marLeft w:val="0"/>
              <w:marRight w:val="0"/>
              <w:marTop w:val="262"/>
              <w:marBottom w:val="0"/>
              <w:divBdr>
                <w:top w:val="single" w:sz="2" w:space="0" w:color="0000FF"/>
                <w:left w:val="single" w:sz="2" w:space="0" w:color="0000FF"/>
                <w:bottom w:val="single" w:sz="2" w:space="0" w:color="0000FF"/>
                <w:right w:val="single" w:sz="2" w:space="0" w:color="0000FF"/>
              </w:divBdr>
              <w:divsChild>
                <w:div w:id="11827385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single" w:sz="8" w:space="0" w:color="000000"/>
                    <w:right w:val="none" w:sz="0" w:space="0" w:color="auto"/>
                  </w:divBdr>
                  <w:divsChild>
                    <w:div w:id="11827385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7385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7385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0000CC"/>
                                <w:left w:val="single" w:sz="2" w:space="0" w:color="0000CC"/>
                                <w:bottom w:val="single" w:sz="2" w:space="0" w:color="0000CC"/>
                                <w:right w:val="single" w:sz="2" w:space="0" w:color="0000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Aswin P</vt:lpstr>
    </vt:vector>
  </TitlesOfParts>
  <Company>Kalaivani Inc</Company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Aswin P</dc:title>
  <dc:creator>KALAIVANI</dc:creator>
  <cp:lastModifiedBy>Admin</cp:lastModifiedBy>
  <cp:revision>2</cp:revision>
  <cp:lastPrinted>2014-05-27T18:24:00Z</cp:lastPrinted>
  <dcterms:created xsi:type="dcterms:W3CDTF">2020-05-31T18:35:00Z</dcterms:created>
  <dcterms:modified xsi:type="dcterms:W3CDTF">2020-05-31T18:35:00Z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-1764430636</vt:i4>
  </property>
  <property fmtid="{D5CDD505-2E9C-101B-9397-08002B2CF9AE}" pid="3" name="_NewReviewCycle">
    <vt:lpwstr/>
  </property>
  <property fmtid="{D5CDD505-2E9C-101B-9397-08002B2CF9AE}" pid="4" name="_EmailSubject">
    <vt:lpwstr>Resume for Web Application Developer</vt:lpwstr>
  </property>
  <property fmtid="{D5CDD505-2E9C-101B-9397-08002B2CF9AE}" pid="5" name="_AuthorEmail">
    <vt:lpwstr>rmoham17@volvocars.com</vt:lpwstr>
  </property>
  <property fmtid="{D5CDD505-2E9C-101B-9397-08002B2CF9AE}" pid="6" name="_AuthorEmailDisplayName">
    <vt:lpwstr>Mohammad, Rizwan ()</vt:lpwstr>
  </property>
  <property fmtid="{D5CDD505-2E9C-101B-9397-08002B2CF9AE}" pid="7" name="_ReviewingToolsShownOnce">
    <vt:lpwstr/>
  </property>
</Properties>
</file>