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7C412" w14:textId="6109834F" w:rsidR="00D32D4C" w:rsidRDefault="00EF5951" w:rsidP="00D32D4C">
      <w:pPr>
        <w:spacing w:line="240" w:lineRule="auto"/>
        <w:contextualSpacing w:val="0"/>
        <w:jc w:val="center"/>
        <w:rPr>
          <w:rFonts w:ascii="Calibri" w:eastAsia="Calibri" w:hAnsi="Calibri" w:cs="Calibri"/>
          <w:b/>
          <w:sz w:val="40"/>
          <w:szCs w:val="40"/>
        </w:rPr>
      </w:pPr>
      <w:r>
        <w:rPr>
          <w:rFonts w:ascii="Calibri" w:eastAsia="Calibri" w:hAnsi="Calibri" w:cs="Calibri"/>
          <w:b/>
          <w:sz w:val="40"/>
          <w:szCs w:val="40"/>
        </w:rPr>
        <w:t xml:space="preserve">                                                                 </w:t>
      </w:r>
      <w:r w:rsidR="00E44ABB" w:rsidRPr="00874146">
        <w:rPr>
          <w:noProof/>
          <w:lang w:val="en-IN" w:eastAsia="en-IN"/>
        </w:rPr>
        <w:drawing>
          <wp:inline distT="0" distB="0" distL="0" distR="0" wp14:anchorId="3196F504" wp14:editId="07427AD1">
            <wp:extent cx="665979" cy="36470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U_CRT_BDG_Admin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1181" cy="383981"/>
                    </a:xfrm>
                    <a:prstGeom prst="rect">
                      <a:avLst/>
                    </a:prstGeom>
                  </pic:spPr>
                </pic:pic>
              </a:graphicData>
            </a:graphic>
          </wp:inline>
        </w:drawing>
      </w:r>
      <w:r w:rsidR="00E44ABB" w:rsidRPr="00874146">
        <w:rPr>
          <w:noProof/>
          <w:lang w:val="en-IN" w:eastAsia="en-IN"/>
        </w:rPr>
        <w:drawing>
          <wp:inline distT="0" distB="0" distL="0" distR="0" wp14:anchorId="087A28A7" wp14:editId="6C3614D7">
            <wp:extent cx="643888" cy="363299"/>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FU_CRT_BDG_Pltfrm_Dev_I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2284" cy="390605"/>
                    </a:xfrm>
                    <a:prstGeom prst="rect">
                      <a:avLst/>
                    </a:prstGeom>
                  </pic:spPr>
                </pic:pic>
              </a:graphicData>
            </a:graphic>
          </wp:inline>
        </w:drawing>
      </w:r>
      <w:r>
        <w:rPr>
          <w:noProof/>
          <w:lang w:val="en-IN" w:eastAsia="en-IN"/>
        </w:rPr>
        <w:drawing>
          <wp:inline distT="0" distB="0" distL="0" distR="0" wp14:anchorId="05C1EB7E" wp14:editId="3ACCE211">
            <wp:extent cx="762000" cy="359535"/>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6590" cy="371137"/>
                    </a:xfrm>
                    <a:prstGeom prst="rect">
                      <a:avLst/>
                    </a:prstGeom>
                  </pic:spPr>
                </pic:pic>
              </a:graphicData>
            </a:graphic>
          </wp:inline>
        </w:drawing>
      </w:r>
    </w:p>
    <w:p w14:paraId="4BD6DB36" w14:textId="43A4963C" w:rsidR="00CB5D95" w:rsidRPr="00D94F3B" w:rsidRDefault="00CB5D95" w:rsidP="00D32D4C">
      <w:pPr>
        <w:spacing w:line="240" w:lineRule="auto"/>
        <w:contextualSpacing w:val="0"/>
        <w:rPr>
          <w:rFonts w:cstheme="minorHAnsi"/>
          <w:b/>
          <w:noProof/>
          <w:szCs w:val="22"/>
        </w:rPr>
      </w:pPr>
      <w:r w:rsidRPr="00D94F3B">
        <w:rPr>
          <w:rFonts w:cstheme="minorHAnsi"/>
          <w:b/>
          <w:noProof/>
          <w:szCs w:val="22"/>
        </w:rPr>
        <w:t xml:space="preserve">Name: </w:t>
      </w:r>
      <w:r w:rsidR="00EF5951">
        <w:rPr>
          <w:rFonts w:cstheme="minorHAnsi"/>
          <w:b/>
          <w:noProof/>
          <w:szCs w:val="22"/>
        </w:rPr>
        <w:t>Aakanksha</w:t>
      </w:r>
    </w:p>
    <w:p w14:paraId="63CC5D81" w14:textId="77777777" w:rsidR="00CB5D95" w:rsidRPr="00CB5D95" w:rsidRDefault="00CB5D95" w:rsidP="004329BA">
      <w:pPr>
        <w:spacing w:line="240" w:lineRule="auto"/>
        <w:contextualSpacing w:val="0"/>
        <w:jc w:val="both"/>
        <w:rPr>
          <w:rFonts w:ascii="Calibri" w:eastAsia="Calibri" w:hAnsi="Calibri" w:cs="Calibri"/>
          <w:b/>
          <w:sz w:val="24"/>
          <w:u w:val="single"/>
        </w:rPr>
      </w:pPr>
      <w:r w:rsidRPr="00CB5D95">
        <w:rPr>
          <w:rFonts w:ascii="Calibri" w:eastAsia="Calibri" w:hAnsi="Calibri" w:cs="Calibri"/>
          <w:b/>
          <w:sz w:val="24"/>
          <w:u w:val="single"/>
        </w:rPr>
        <w:t>________________________________________________________________________________</w:t>
      </w:r>
    </w:p>
    <w:p w14:paraId="322C0172" w14:textId="77777777" w:rsidR="00501A8C" w:rsidRDefault="004329BA" w:rsidP="00501A8C">
      <w:pPr>
        <w:spacing w:line="240" w:lineRule="auto"/>
        <w:contextualSpacing w:val="0"/>
        <w:jc w:val="both"/>
        <w:rPr>
          <w:rFonts w:ascii="Calibri" w:eastAsia="Calibri" w:hAnsi="Calibri" w:cs="Calibri"/>
          <w:sz w:val="24"/>
        </w:rPr>
      </w:pPr>
      <w:r>
        <w:rPr>
          <w:rFonts w:ascii="Calibri" w:eastAsia="Calibri" w:hAnsi="Calibri" w:cs="Calibri"/>
          <w:b/>
          <w:sz w:val="24"/>
          <w:u w:val="single"/>
        </w:rPr>
        <w:t>Summary</w:t>
      </w:r>
    </w:p>
    <w:p w14:paraId="5D551E53" w14:textId="654E9ECF" w:rsidR="00CB5FCE" w:rsidRPr="00CB5FCE" w:rsidRDefault="00CB5FCE" w:rsidP="00CB5FCE">
      <w:pPr>
        <w:spacing w:line="259" w:lineRule="auto"/>
        <w:jc w:val="both"/>
        <w:rPr>
          <w:rFonts w:asciiTheme="minorHAnsi" w:hAnsiTheme="minorHAnsi" w:cstheme="minorHAnsi"/>
          <w:szCs w:val="22"/>
        </w:rPr>
      </w:pPr>
      <w:r>
        <w:rPr>
          <w:rFonts w:asciiTheme="minorHAnsi" w:hAnsiTheme="minorHAnsi" w:cstheme="minorHAnsi"/>
          <w:szCs w:val="22"/>
        </w:rPr>
        <w:t>Certified salesforce p</w:t>
      </w:r>
      <w:r w:rsidRPr="00CB5FCE">
        <w:rPr>
          <w:rFonts w:asciiTheme="minorHAnsi" w:hAnsiTheme="minorHAnsi" w:cstheme="minorHAnsi"/>
          <w:szCs w:val="22"/>
        </w:rPr>
        <w:t>rofessional with overall</w:t>
      </w:r>
      <w:r>
        <w:rPr>
          <w:rFonts w:asciiTheme="minorHAnsi" w:hAnsiTheme="minorHAnsi" w:cstheme="minorHAnsi"/>
          <w:szCs w:val="22"/>
        </w:rPr>
        <w:t xml:space="preserve"> </w:t>
      </w:r>
      <w:r w:rsidRPr="00CB5FCE">
        <w:rPr>
          <w:rFonts w:asciiTheme="minorHAnsi" w:hAnsiTheme="minorHAnsi" w:cstheme="minorHAnsi"/>
          <w:szCs w:val="22"/>
        </w:rPr>
        <w:t>experience of 7+ years as Salesforce Developer and Salesforce Administrator involving in the complete life cycle of SDLC including System analysis, Design, Development, Testing and Deployment. </w:t>
      </w:r>
    </w:p>
    <w:p w14:paraId="70AA6C79" w14:textId="25463890" w:rsidR="00C777D5" w:rsidRDefault="00C777D5" w:rsidP="00501A8C">
      <w:pPr>
        <w:widowControl/>
        <w:numPr>
          <w:ilvl w:val="0"/>
          <w:numId w:val="4"/>
        </w:numPr>
        <w:ind w:hanging="360"/>
        <w:contextualSpacing w:val="0"/>
        <w:rPr>
          <w:rFonts w:asciiTheme="minorHAnsi" w:hAnsiTheme="minorHAnsi" w:cstheme="minorHAnsi"/>
        </w:rPr>
      </w:pPr>
      <w:r w:rsidRPr="0010216F">
        <w:rPr>
          <w:rFonts w:asciiTheme="minorHAnsi" w:hAnsiTheme="minorHAnsi" w:cstheme="minorHAnsi"/>
        </w:rPr>
        <w:t xml:space="preserve">Experienced on developing </w:t>
      </w:r>
      <w:r w:rsidRPr="004240A1">
        <w:rPr>
          <w:rFonts w:asciiTheme="minorHAnsi" w:hAnsiTheme="minorHAnsi" w:cstheme="minorHAnsi"/>
          <w:b/>
          <w:bCs/>
        </w:rPr>
        <w:t>Lightning Components</w:t>
      </w:r>
      <w:r w:rsidRPr="0010216F">
        <w:rPr>
          <w:rFonts w:asciiTheme="minorHAnsi" w:hAnsiTheme="minorHAnsi" w:cstheme="minorHAnsi"/>
        </w:rPr>
        <w:t xml:space="preserve">, </w:t>
      </w:r>
      <w:r w:rsidRPr="004240A1">
        <w:rPr>
          <w:rFonts w:asciiTheme="minorHAnsi" w:hAnsiTheme="minorHAnsi" w:cstheme="minorHAnsi"/>
          <w:b/>
          <w:bCs/>
        </w:rPr>
        <w:t>Apex classes, Visual Force Pages, Apex Components and Controllers, Triggers, Batches and working with Force.com IDE</w:t>
      </w:r>
      <w:bookmarkStart w:id="0" w:name="h.gjdgxs" w:colFirst="0" w:colLast="0"/>
      <w:bookmarkEnd w:id="0"/>
      <w:r w:rsidRPr="0010216F">
        <w:rPr>
          <w:rFonts w:asciiTheme="minorHAnsi" w:hAnsiTheme="minorHAnsi" w:cstheme="minorHAnsi"/>
        </w:rPr>
        <w:t>.</w:t>
      </w:r>
    </w:p>
    <w:p w14:paraId="479366E8" w14:textId="146B2E3C" w:rsidR="00723035" w:rsidRPr="007B38BB" w:rsidRDefault="005B7517" w:rsidP="00723035">
      <w:pPr>
        <w:widowControl/>
        <w:numPr>
          <w:ilvl w:val="0"/>
          <w:numId w:val="4"/>
        </w:numPr>
        <w:ind w:hanging="360"/>
        <w:contextualSpacing w:val="0"/>
        <w:rPr>
          <w:rFonts w:asciiTheme="minorHAnsi" w:hAnsiTheme="minorHAnsi" w:cstheme="minorHAnsi"/>
          <w:b/>
          <w:bCs/>
        </w:rPr>
      </w:pPr>
      <w:r>
        <w:rPr>
          <w:rFonts w:asciiTheme="minorHAnsi" w:hAnsiTheme="minorHAnsi" w:cstheme="minorHAnsi"/>
        </w:rPr>
        <w:t xml:space="preserve">Developed </w:t>
      </w:r>
      <w:r w:rsidRPr="005B7517">
        <w:rPr>
          <w:rFonts w:asciiTheme="minorHAnsi" w:hAnsiTheme="minorHAnsi" w:cstheme="minorHAnsi"/>
          <w:b/>
          <w:bCs/>
        </w:rPr>
        <w:t>light</w:t>
      </w:r>
      <w:r w:rsidR="00657677">
        <w:rPr>
          <w:rFonts w:asciiTheme="minorHAnsi" w:hAnsiTheme="minorHAnsi" w:cstheme="minorHAnsi"/>
          <w:b/>
          <w:bCs/>
        </w:rPr>
        <w:t>n</w:t>
      </w:r>
      <w:r w:rsidRPr="005B7517">
        <w:rPr>
          <w:rFonts w:asciiTheme="minorHAnsi" w:hAnsiTheme="minorHAnsi" w:cstheme="minorHAnsi"/>
          <w:b/>
          <w:bCs/>
        </w:rPr>
        <w:t>ing components framework</w:t>
      </w:r>
      <w:r>
        <w:rPr>
          <w:rFonts w:asciiTheme="minorHAnsi" w:hAnsiTheme="minorHAnsi" w:cstheme="minorHAnsi"/>
        </w:rPr>
        <w:t xml:space="preserve"> and also built a lighting component using </w:t>
      </w:r>
      <w:r w:rsidRPr="005B7517">
        <w:rPr>
          <w:rFonts w:asciiTheme="minorHAnsi" w:hAnsiTheme="minorHAnsi" w:cstheme="minorHAnsi"/>
          <w:b/>
          <w:bCs/>
        </w:rPr>
        <w:t>AURA Framework</w:t>
      </w:r>
      <w:r>
        <w:rPr>
          <w:rFonts w:asciiTheme="minorHAnsi" w:hAnsiTheme="minorHAnsi" w:cstheme="minorHAnsi"/>
          <w:b/>
          <w:bCs/>
        </w:rPr>
        <w:t>.</w:t>
      </w:r>
      <w:r w:rsidR="00723035" w:rsidRPr="00723035">
        <w:rPr>
          <w:rFonts w:asciiTheme="minorHAnsi" w:hAnsiTheme="minorHAnsi" w:cstheme="minorHAnsi"/>
          <w:b/>
          <w:bCs/>
        </w:rPr>
        <w:t xml:space="preserve"> </w:t>
      </w:r>
    </w:p>
    <w:p w14:paraId="109DE384" w14:textId="0488A9B2" w:rsidR="00723035" w:rsidRPr="007A6697" w:rsidRDefault="00723035" w:rsidP="00723035">
      <w:pPr>
        <w:widowControl/>
        <w:numPr>
          <w:ilvl w:val="0"/>
          <w:numId w:val="4"/>
        </w:numPr>
        <w:ind w:hanging="360"/>
        <w:contextualSpacing w:val="0"/>
        <w:rPr>
          <w:rFonts w:asciiTheme="minorHAnsi" w:hAnsiTheme="minorHAnsi" w:cstheme="minorHAnsi"/>
        </w:rPr>
      </w:pPr>
      <w:r>
        <w:rPr>
          <w:rFonts w:asciiTheme="minorHAnsi" w:hAnsiTheme="minorHAnsi" w:cstheme="minorHAnsi"/>
          <w:b/>
          <w:bCs/>
        </w:rPr>
        <w:t>Created Lightning components using Lightning web components (LWC).</w:t>
      </w:r>
    </w:p>
    <w:p w14:paraId="23BEE489" w14:textId="44FFB079" w:rsidR="00D637BE" w:rsidRPr="00D637BE" w:rsidRDefault="007A6697" w:rsidP="00D637BE">
      <w:pPr>
        <w:widowControl/>
        <w:numPr>
          <w:ilvl w:val="0"/>
          <w:numId w:val="4"/>
        </w:numPr>
        <w:ind w:hanging="360"/>
        <w:contextualSpacing w:val="0"/>
        <w:rPr>
          <w:rFonts w:asciiTheme="minorHAnsi" w:hAnsiTheme="minorHAnsi" w:cstheme="minorHAnsi"/>
        </w:rPr>
      </w:pPr>
      <w:r w:rsidRPr="007A6697">
        <w:rPr>
          <w:rFonts w:asciiTheme="minorHAnsi" w:hAnsiTheme="minorHAnsi" w:cstheme="minorHAnsi"/>
          <w:b/>
          <w:bCs/>
        </w:rPr>
        <w:t>Designed junction objects and implemented various advanced fields like Pick list, Custom Formula Fields, Field Dependencies, Validation Rules, Work Flows, and Approval Processes for automated alerts, field updates, and Email</w:t>
      </w:r>
      <w:r w:rsidRPr="007A6697">
        <w:rPr>
          <w:rFonts w:asciiTheme="minorHAnsi" w:hAnsiTheme="minorHAnsi" w:cstheme="minorHAnsi"/>
        </w:rPr>
        <w:t xml:space="preserve"> generation leading to effective Web-to-Lead communication with customers and partner portals.  </w:t>
      </w:r>
    </w:p>
    <w:p w14:paraId="5510529F" w14:textId="3890C79A" w:rsidR="00C777D5" w:rsidRPr="007A6697" w:rsidRDefault="00C777D5" w:rsidP="005B7517">
      <w:pPr>
        <w:widowControl/>
        <w:numPr>
          <w:ilvl w:val="0"/>
          <w:numId w:val="4"/>
        </w:numPr>
        <w:ind w:hanging="360"/>
        <w:contextualSpacing w:val="0"/>
        <w:rPr>
          <w:rFonts w:asciiTheme="minorHAnsi" w:hAnsiTheme="minorHAnsi" w:cstheme="minorHAnsi"/>
          <w:b/>
          <w:bCs/>
        </w:rPr>
      </w:pPr>
      <w:r w:rsidRPr="005B7517">
        <w:rPr>
          <w:rFonts w:asciiTheme="minorHAnsi" w:hAnsiTheme="minorHAnsi" w:cstheme="minorHAnsi"/>
        </w:rPr>
        <w:t xml:space="preserve">In </w:t>
      </w:r>
      <w:r w:rsidRPr="007A6697">
        <w:rPr>
          <w:rFonts w:asciiTheme="minorHAnsi" w:hAnsiTheme="minorHAnsi" w:cstheme="minorHAnsi"/>
          <w:b/>
          <w:bCs/>
        </w:rPr>
        <w:t xml:space="preserve">depth understanding of CRM business processes like </w:t>
      </w:r>
      <w:r w:rsidRPr="005B7517">
        <w:rPr>
          <w:rFonts w:asciiTheme="minorHAnsi" w:hAnsiTheme="minorHAnsi" w:cstheme="minorHAnsi"/>
          <w:b/>
          <w:bCs/>
        </w:rPr>
        <w:t>campaign management</w:t>
      </w:r>
      <w:r w:rsidRPr="007A6697">
        <w:rPr>
          <w:rFonts w:asciiTheme="minorHAnsi" w:hAnsiTheme="minorHAnsi" w:cstheme="minorHAnsi"/>
          <w:b/>
          <w:bCs/>
        </w:rPr>
        <w:t xml:space="preserve">, </w:t>
      </w:r>
      <w:r w:rsidRPr="005B7517">
        <w:rPr>
          <w:rFonts w:asciiTheme="minorHAnsi" w:hAnsiTheme="minorHAnsi" w:cstheme="minorHAnsi"/>
          <w:b/>
          <w:bCs/>
        </w:rPr>
        <w:t>lead management</w:t>
      </w:r>
      <w:r w:rsidRPr="007A6697">
        <w:rPr>
          <w:rFonts w:asciiTheme="minorHAnsi" w:hAnsiTheme="minorHAnsi" w:cstheme="minorHAnsi"/>
          <w:b/>
          <w:bCs/>
        </w:rPr>
        <w:t xml:space="preserve">, </w:t>
      </w:r>
      <w:r w:rsidRPr="005B7517">
        <w:rPr>
          <w:rFonts w:asciiTheme="minorHAnsi" w:hAnsiTheme="minorHAnsi" w:cstheme="minorHAnsi"/>
          <w:b/>
          <w:bCs/>
        </w:rPr>
        <w:t>account management</w:t>
      </w:r>
      <w:r w:rsidRPr="007A6697">
        <w:rPr>
          <w:rFonts w:asciiTheme="minorHAnsi" w:hAnsiTheme="minorHAnsi" w:cstheme="minorHAnsi"/>
          <w:b/>
          <w:bCs/>
        </w:rPr>
        <w:t xml:space="preserve">, </w:t>
      </w:r>
      <w:r w:rsidRPr="005B7517">
        <w:rPr>
          <w:rFonts w:asciiTheme="minorHAnsi" w:hAnsiTheme="minorHAnsi" w:cstheme="minorHAnsi"/>
          <w:b/>
          <w:bCs/>
        </w:rPr>
        <w:t>opportunity management</w:t>
      </w:r>
      <w:r w:rsidRPr="007A6697">
        <w:rPr>
          <w:rFonts w:asciiTheme="minorHAnsi" w:hAnsiTheme="minorHAnsi" w:cstheme="minorHAnsi"/>
          <w:b/>
          <w:bCs/>
        </w:rPr>
        <w:t xml:space="preserve"> and </w:t>
      </w:r>
      <w:r w:rsidRPr="005B7517">
        <w:rPr>
          <w:rFonts w:asciiTheme="minorHAnsi" w:hAnsiTheme="minorHAnsi" w:cstheme="minorHAnsi"/>
          <w:b/>
          <w:bCs/>
        </w:rPr>
        <w:t>forecasting</w:t>
      </w:r>
      <w:r w:rsidRPr="007A6697">
        <w:rPr>
          <w:rFonts w:asciiTheme="minorHAnsi" w:hAnsiTheme="minorHAnsi" w:cstheme="minorHAnsi"/>
          <w:b/>
          <w:bCs/>
        </w:rPr>
        <w:t>.</w:t>
      </w:r>
    </w:p>
    <w:p w14:paraId="5F7309A3" w14:textId="7B893F51" w:rsidR="00C1420E" w:rsidRPr="00032602" w:rsidRDefault="00C1420E" w:rsidP="00C1420E">
      <w:pPr>
        <w:widowControl/>
        <w:numPr>
          <w:ilvl w:val="0"/>
          <w:numId w:val="4"/>
        </w:numPr>
        <w:ind w:hanging="360"/>
        <w:contextualSpacing w:val="0"/>
        <w:rPr>
          <w:rFonts w:asciiTheme="minorHAnsi" w:hAnsiTheme="minorHAnsi" w:cstheme="minorHAnsi"/>
          <w:b/>
          <w:bCs/>
        </w:rPr>
      </w:pPr>
      <w:r w:rsidRPr="007A6697">
        <w:rPr>
          <w:rFonts w:asciiTheme="minorHAnsi" w:hAnsiTheme="minorHAnsi" w:cstheme="minorHAnsi"/>
          <w:b/>
          <w:bCs/>
        </w:rPr>
        <w:t xml:space="preserve">Experience with SDLC process in </w:t>
      </w:r>
      <w:r w:rsidRPr="00032602">
        <w:rPr>
          <w:rFonts w:asciiTheme="minorHAnsi" w:hAnsiTheme="minorHAnsi" w:cstheme="minorHAnsi"/>
          <w:b/>
          <w:bCs/>
        </w:rPr>
        <w:t>agile methodology</w:t>
      </w:r>
      <w:r w:rsidRPr="007A6697">
        <w:rPr>
          <w:rFonts w:asciiTheme="minorHAnsi" w:hAnsiTheme="minorHAnsi" w:cstheme="minorHAnsi"/>
          <w:b/>
          <w:bCs/>
        </w:rPr>
        <w:t>. Strong implementation</w:t>
      </w:r>
      <w:r w:rsidRPr="00C1420E">
        <w:rPr>
          <w:rFonts w:asciiTheme="minorHAnsi" w:hAnsiTheme="minorHAnsi" w:cstheme="minorHAnsi"/>
        </w:rPr>
        <w:t xml:space="preserve"> and rollout experience with salesforce.com CRM (</w:t>
      </w:r>
      <w:r w:rsidRPr="00032602">
        <w:rPr>
          <w:rFonts w:asciiTheme="minorHAnsi" w:hAnsiTheme="minorHAnsi" w:cstheme="minorHAnsi"/>
          <w:b/>
          <w:bCs/>
        </w:rPr>
        <w:t xml:space="preserve">Sales cloud, Service Cloud, Marketing </w:t>
      </w:r>
      <w:r w:rsidR="00EE5C19" w:rsidRPr="00032602">
        <w:rPr>
          <w:rFonts w:asciiTheme="minorHAnsi" w:hAnsiTheme="minorHAnsi" w:cstheme="minorHAnsi"/>
          <w:b/>
          <w:bCs/>
        </w:rPr>
        <w:t>cloud</w:t>
      </w:r>
      <w:r w:rsidR="00EE5C19">
        <w:rPr>
          <w:rFonts w:asciiTheme="minorHAnsi" w:hAnsiTheme="minorHAnsi" w:cstheme="minorHAnsi"/>
          <w:b/>
          <w:bCs/>
        </w:rPr>
        <w:t>, FSL</w:t>
      </w:r>
      <w:r w:rsidRPr="00032602">
        <w:rPr>
          <w:rFonts w:asciiTheme="minorHAnsi" w:hAnsiTheme="minorHAnsi" w:cstheme="minorHAnsi"/>
          <w:b/>
          <w:bCs/>
        </w:rPr>
        <w:t>), Communities, Sites and Force.com platform.</w:t>
      </w:r>
    </w:p>
    <w:p w14:paraId="6FE08533" w14:textId="54CA87A7" w:rsidR="00C777D5" w:rsidRPr="0010216F" w:rsidRDefault="00C777D5" w:rsidP="00C777D5">
      <w:pPr>
        <w:widowControl/>
        <w:numPr>
          <w:ilvl w:val="0"/>
          <w:numId w:val="4"/>
        </w:numPr>
        <w:ind w:hanging="360"/>
        <w:contextualSpacing w:val="0"/>
        <w:rPr>
          <w:rFonts w:asciiTheme="minorHAnsi" w:hAnsiTheme="minorHAnsi" w:cstheme="minorHAnsi"/>
        </w:rPr>
      </w:pPr>
      <w:r w:rsidRPr="0010216F">
        <w:rPr>
          <w:rFonts w:asciiTheme="minorHAnsi" w:hAnsiTheme="minorHAnsi" w:cstheme="minorHAnsi"/>
        </w:rPr>
        <w:t xml:space="preserve">Upgraded some </w:t>
      </w:r>
      <w:r w:rsidRPr="00032602">
        <w:rPr>
          <w:rFonts w:asciiTheme="minorHAnsi" w:hAnsiTheme="minorHAnsi" w:cstheme="minorHAnsi"/>
          <w:b/>
          <w:bCs/>
        </w:rPr>
        <w:t xml:space="preserve">Apps from </w:t>
      </w:r>
      <w:r w:rsidR="00665129" w:rsidRPr="00032602">
        <w:rPr>
          <w:rFonts w:asciiTheme="minorHAnsi" w:hAnsiTheme="minorHAnsi" w:cstheme="minorHAnsi"/>
          <w:b/>
          <w:bCs/>
        </w:rPr>
        <w:t>Sales force</w:t>
      </w:r>
      <w:r w:rsidRPr="00032602">
        <w:rPr>
          <w:rFonts w:asciiTheme="minorHAnsi" w:hAnsiTheme="minorHAnsi" w:cstheme="minorHAnsi"/>
          <w:b/>
          <w:bCs/>
        </w:rPr>
        <w:t xml:space="preserve"> Classic to Lightning Experience to develop rich user interface and better interaction of pages.</w:t>
      </w:r>
    </w:p>
    <w:p w14:paraId="1362D7C3" w14:textId="44BD8759" w:rsidR="00C777D5" w:rsidRDefault="00C777D5" w:rsidP="00C777D5">
      <w:pPr>
        <w:widowControl/>
        <w:numPr>
          <w:ilvl w:val="0"/>
          <w:numId w:val="4"/>
        </w:numPr>
        <w:ind w:hanging="360"/>
        <w:contextualSpacing w:val="0"/>
        <w:rPr>
          <w:rFonts w:asciiTheme="minorHAnsi" w:hAnsiTheme="minorHAnsi" w:cstheme="minorHAnsi"/>
        </w:rPr>
      </w:pPr>
      <w:r w:rsidRPr="0010216F">
        <w:rPr>
          <w:rFonts w:asciiTheme="minorHAnsi" w:hAnsiTheme="minorHAnsi" w:cstheme="minorHAnsi"/>
        </w:rPr>
        <w:t xml:space="preserve">Used standard and custom controllers in </w:t>
      </w:r>
      <w:r w:rsidRPr="00032602">
        <w:rPr>
          <w:rFonts w:asciiTheme="minorHAnsi" w:hAnsiTheme="minorHAnsi" w:cstheme="minorHAnsi"/>
          <w:b/>
          <w:bCs/>
        </w:rPr>
        <w:t xml:space="preserve">visual force for development of custom </w:t>
      </w:r>
      <w:r w:rsidR="00665129" w:rsidRPr="00032602">
        <w:rPr>
          <w:rFonts w:asciiTheme="minorHAnsi" w:hAnsiTheme="minorHAnsi" w:cstheme="minorHAnsi"/>
          <w:b/>
          <w:bCs/>
        </w:rPr>
        <w:t>Sales force</w:t>
      </w:r>
      <w:r w:rsidRPr="00032602">
        <w:rPr>
          <w:rFonts w:asciiTheme="minorHAnsi" w:hAnsiTheme="minorHAnsi" w:cstheme="minorHAnsi"/>
          <w:b/>
          <w:bCs/>
        </w:rPr>
        <w:t xml:space="preserve"> pages</w:t>
      </w:r>
      <w:r w:rsidRPr="0010216F">
        <w:rPr>
          <w:rFonts w:asciiTheme="minorHAnsi" w:hAnsiTheme="minorHAnsi" w:cstheme="minorHAnsi"/>
        </w:rPr>
        <w:t xml:space="preserve"> as per business requirements</w:t>
      </w:r>
      <w:r>
        <w:rPr>
          <w:rFonts w:asciiTheme="minorHAnsi" w:hAnsiTheme="minorHAnsi" w:cstheme="minorHAnsi"/>
        </w:rPr>
        <w:t>.</w:t>
      </w:r>
    </w:p>
    <w:p w14:paraId="629EF682" w14:textId="332098BF" w:rsidR="00B716D5" w:rsidRDefault="00B716D5" w:rsidP="00C777D5">
      <w:pPr>
        <w:widowControl/>
        <w:numPr>
          <w:ilvl w:val="0"/>
          <w:numId w:val="4"/>
        </w:numPr>
        <w:ind w:hanging="360"/>
        <w:contextualSpacing w:val="0"/>
        <w:rPr>
          <w:rFonts w:asciiTheme="minorHAnsi" w:hAnsiTheme="minorHAnsi" w:cstheme="minorHAnsi"/>
        </w:rPr>
      </w:pPr>
      <w:r>
        <w:rPr>
          <w:rFonts w:asciiTheme="minorHAnsi" w:hAnsiTheme="minorHAnsi" w:cstheme="minorHAnsi"/>
        </w:rPr>
        <w:t xml:space="preserve">As part of </w:t>
      </w:r>
      <w:r w:rsidRPr="00B716D5">
        <w:rPr>
          <w:rFonts w:asciiTheme="minorHAnsi" w:hAnsiTheme="minorHAnsi" w:cstheme="minorHAnsi"/>
          <w:b/>
          <w:bCs/>
        </w:rPr>
        <w:t>sales cloud</w:t>
      </w:r>
      <w:r>
        <w:rPr>
          <w:rFonts w:asciiTheme="minorHAnsi" w:hAnsiTheme="minorHAnsi" w:cstheme="minorHAnsi"/>
        </w:rPr>
        <w:t xml:space="preserve">, we used </w:t>
      </w:r>
      <w:r w:rsidRPr="00B716D5">
        <w:rPr>
          <w:rFonts w:asciiTheme="minorHAnsi" w:hAnsiTheme="minorHAnsi" w:cstheme="minorHAnsi"/>
          <w:b/>
          <w:bCs/>
        </w:rPr>
        <w:t>CPQ</w:t>
      </w:r>
      <w:r>
        <w:rPr>
          <w:rFonts w:asciiTheme="minorHAnsi" w:hAnsiTheme="minorHAnsi" w:cstheme="minorHAnsi"/>
        </w:rPr>
        <w:t xml:space="preserve"> in my </w:t>
      </w:r>
      <w:r w:rsidR="0049771B">
        <w:rPr>
          <w:rFonts w:asciiTheme="minorHAnsi" w:hAnsiTheme="minorHAnsi" w:cstheme="minorHAnsi"/>
        </w:rPr>
        <w:t>project,</w:t>
      </w:r>
      <w:r>
        <w:rPr>
          <w:rFonts w:asciiTheme="minorHAnsi" w:hAnsiTheme="minorHAnsi" w:cstheme="minorHAnsi"/>
        </w:rPr>
        <w:t xml:space="preserve"> </w:t>
      </w:r>
      <w:r w:rsidR="0049771B">
        <w:rPr>
          <w:rFonts w:asciiTheme="minorHAnsi" w:hAnsiTheme="minorHAnsi" w:cstheme="minorHAnsi"/>
        </w:rPr>
        <w:t>through sales</w:t>
      </w:r>
      <w:r>
        <w:rPr>
          <w:rFonts w:asciiTheme="minorHAnsi" w:hAnsiTheme="minorHAnsi" w:cstheme="minorHAnsi"/>
        </w:rPr>
        <w:t xml:space="preserve"> order is created automatically.</w:t>
      </w:r>
    </w:p>
    <w:p w14:paraId="6FC29994" w14:textId="09ACFD48" w:rsidR="00C1420E" w:rsidRPr="00C1420E" w:rsidRDefault="00C1420E" w:rsidP="00C1420E">
      <w:pPr>
        <w:widowControl/>
        <w:numPr>
          <w:ilvl w:val="0"/>
          <w:numId w:val="4"/>
        </w:numPr>
        <w:ind w:hanging="360"/>
        <w:contextualSpacing w:val="0"/>
        <w:rPr>
          <w:rFonts w:asciiTheme="minorHAnsi" w:hAnsiTheme="minorHAnsi" w:cstheme="minorHAnsi"/>
        </w:rPr>
      </w:pPr>
      <w:r w:rsidRPr="00C1420E">
        <w:rPr>
          <w:rFonts w:asciiTheme="minorHAnsi" w:hAnsiTheme="minorHAnsi" w:cstheme="minorHAnsi"/>
        </w:rPr>
        <w:t xml:space="preserve">Proficient in </w:t>
      </w:r>
      <w:r w:rsidRPr="00032602">
        <w:rPr>
          <w:rFonts w:asciiTheme="minorHAnsi" w:hAnsiTheme="minorHAnsi" w:cstheme="minorHAnsi"/>
          <w:b/>
          <w:bCs/>
        </w:rPr>
        <w:t>Data Migration</w:t>
      </w:r>
      <w:r w:rsidRPr="00C1420E">
        <w:rPr>
          <w:rFonts w:asciiTheme="minorHAnsi" w:hAnsiTheme="minorHAnsi" w:cstheme="minorHAnsi"/>
        </w:rPr>
        <w:t xml:space="preserve"> from Traditional Applications to </w:t>
      </w:r>
      <w:r w:rsidR="00665129" w:rsidRPr="00C1420E">
        <w:rPr>
          <w:rFonts w:asciiTheme="minorHAnsi" w:hAnsiTheme="minorHAnsi" w:cstheme="minorHAnsi"/>
        </w:rPr>
        <w:t>sales force</w:t>
      </w:r>
      <w:r w:rsidRPr="00C1420E">
        <w:rPr>
          <w:rFonts w:asciiTheme="minorHAnsi" w:hAnsiTheme="minorHAnsi" w:cstheme="minorHAnsi"/>
        </w:rPr>
        <w:t xml:space="preserve"> Using </w:t>
      </w:r>
      <w:r w:rsidRPr="00032602">
        <w:rPr>
          <w:rFonts w:asciiTheme="minorHAnsi" w:hAnsiTheme="minorHAnsi" w:cstheme="minorHAnsi"/>
          <w:b/>
          <w:bCs/>
        </w:rPr>
        <w:t>Data Loader Utility</w:t>
      </w:r>
      <w:r w:rsidRPr="00C1420E">
        <w:rPr>
          <w:rFonts w:asciiTheme="minorHAnsi" w:hAnsiTheme="minorHAnsi" w:cstheme="minorHAnsi"/>
        </w:rPr>
        <w:t>.</w:t>
      </w:r>
    </w:p>
    <w:p w14:paraId="51FC0C69" w14:textId="08B9E152" w:rsidR="00C777D5" w:rsidRPr="00032602" w:rsidRDefault="00C777D5" w:rsidP="00C777D5">
      <w:pPr>
        <w:widowControl/>
        <w:numPr>
          <w:ilvl w:val="0"/>
          <w:numId w:val="4"/>
        </w:numPr>
        <w:ind w:hanging="360"/>
        <w:contextualSpacing w:val="0"/>
        <w:rPr>
          <w:rFonts w:asciiTheme="minorHAnsi" w:hAnsiTheme="minorHAnsi" w:cstheme="minorHAnsi"/>
          <w:b/>
          <w:bCs/>
        </w:rPr>
      </w:pPr>
      <w:r w:rsidRPr="00C1420E">
        <w:rPr>
          <w:rFonts w:asciiTheme="minorHAnsi" w:hAnsiTheme="minorHAnsi" w:cstheme="minorHAnsi"/>
        </w:rPr>
        <w:t xml:space="preserve">Created </w:t>
      </w:r>
      <w:r w:rsidRPr="00032602">
        <w:rPr>
          <w:rFonts w:asciiTheme="minorHAnsi" w:hAnsiTheme="minorHAnsi" w:cstheme="minorHAnsi"/>
          <w:b/>
          <w:bCs/>
        </w:rPr>
        <w:t>Workflows, Approval processes, Validation rules, Apex/</w:t>
      </w:r>
      <w:r w:rsidR="00665129" w:rsidRPr="00032602">
        <w:rPr>
          <w:rFonts w:asciiTheme="minorHAnsi" w:hAnsiTheme="minorHAnsi" w:cstheme="minorHAnsi"/>
          <w:b/>
          <w:bCs/>
        </w:rPr>
        <w:t>Visual force</w:t>
      </w:r>
      <w:r w:rsidRPr="00032602">
        <w:rPr>
          <w:rFonts w:asciiTheme="minorHAnsi" w:hAnsiTheme="minorHAnsi" w:cstheme="minorHAnsi"/>
          <w:b/>
          <w:bCs/>
        </w:rPr>
        <w:t xml:space="preserve"> development and sharing rules.</w:t>
      </w:r>
    </w:p>
    <w:p w14:paraId="6FA487D8" w14:textId="77777777" w:rsidR="00032602" w:rsidRDefault="00C1420E" w:rsidP="00C1420E">
      <w:pPr>
        <w:widowControl/>
        <w:numPr>
          <w:ilvl w:val="0"/>
          <w:numId w:val="4"/>
        </w:numPr>
        <w:ind w:hanging="360"/>
        <w:contextualSpacing w:val="0"/>
        <w:rPr>
          <w:rFonts w:asciiTheme="minorHAnsi" w:hAnsiTheme="minorHAnsi" w:cstheme="minorHAnsi"/>
        </w:rPr>
      </w:pPr>
      <w:r w:rsidRPr="00C1420E">
        <w:rPr>
          <w:rFonts w:asciiTheme="minorHAnsi" w:hAnsiTheme="minorHAnsi" w:cstheme="minorHAnsi"/>
        </w:rPr>
        <w:t xml:space="preserve">Hands on experience in developing and </w:t>
      </w:r>
      <w:r w:rsidRPr="00032602">
        <w:rPr>
          <w:rFonts w:asciiTheme="minorHAnsi" w:hAnsiTheme="minorHAnsi" w:cstheme="minorHAnsi"/>
          <w:b/>
          <w:bCs/>
        </w:rPr>
        <w:t>configuring Dashboards, Reports and Report Folders</w:t>
      </w:r>
      <w:r w:rsidRPr="00C1420E">
        <w:rPr>
          <w:rFonts w:asciiTheme="minorHAnsi" w:hAnsiTheme="minorHAnsi" w:cstheme="minorHAnsi"/>
        </w:rPr>
        <w:t xml:space="preserve"> for different user profiles based on the need in the organization. Advanced knowledge of APEX, including but not limited to </w:t>
      </w:r>
      <w:r w:rsidRPr="00032602">
        <w:rPr>
          <w:rFonts w:asciiTheme="minorHAnsi" w:hAnsiTheme="minorHAnsi" w:cstheme="minorHAnsi"/>
          <w:b/>
          <w:bCs/>
        </w:rPr>
        <w:t>scheduling, web services API, triggers, custom controllers, Design Patterns, Dynamic Apex, and Batch Apex</w:t>
      </w:r>
      <w:r w:rsidRPr="00C1420E">
        <w:rPr>
          <w:rFonts w:asciiTheme="minorHAnsi" w:hAnsiTheme="minorHAnsi" w:cstheme="minorHAnsi"/>
        </w:rPr>
        <w:t xml:space="preserve">. </w:t>
      </w:r>
    </w:p>
    <w:p w14:paraId="4D74F74E" w14:textId="77777777" w:rsidR="00C777D5" w:rsidRPr="0010216F" w:rsidRDefault="00C777D5" w:rsidP="00C777D5">
      <w:pPr>
        <w:widowControl/>
        <w:numPr>
          <w:ilvl w:val="0"/>
          <w:numId w:val="4"/>
        </w:numPr>
        <w:ind w:hanging="360"/>
        <w:contextualSpacing w:val="0"/>
        <w:rPr>
          <w:rFonts w:asciiTheme="minorHAnsi" w:hAnsiTheme="minorHAnsi" w:cstheme="minorHAnsi"/>
        </w:rPr>
      </w:pPr>
      <w:r w:rsidRPr="0010216F">
        <w:rPr>
          <w:rFonts w:asciiTheme="minorHAnsi" w:hAnsiTheme="minorHAnsi" w:cstheme="minorHAnsi"/>
        </w:rPr>
        <w:t xml:space="preserve">Good experience with </w:t>
      </w:r>
      <w:r w:rsidRPr="00032602">
        <w:rPr>
          <w:rFonts w:asciiTheme="minorHAnsi" w:hAnsiTheme="minorHAnsi" w:cstheme="minorHAnsi"/>
          <w:b/>
          <w:bCs/>
        </w:rPr>
        <w:t>HTML, VBScript, JavaScript and XML various database access technologies</w:t>
      </w:r>
      <w:r w:rsidRPr="0010216F">
        <w:rPr>
          <w:rFonts w:asciiTheme="minorHAnsi" w:hAnsiTheme="minorHAnsi" w:cstheme="minorHAnsi"/>
        </w:rPr>
        <w:t>.</w:t>
      </w:r>
    </w:p>
    <w:p w14:paraId="1B40390A" w14:textId="77777777" w:rsidR="00C777D5" w:rsidRPr="0010216F" w:rsidRDefault="00C777D5" w:rsidP="00C777D5">
      <w:pPr>
        <w:widowControl/>
        <w:numPr>
          <w:ilvl w:val="0"/>
          <w:numId w:val="4"/>
        </w:numPr>
        <w:ind w:hanging="360"/>
        <w:contextualSpacing w:val="0"/>
        <w:rPr>
          <w:rFonts w:asciiTheme="minorHAnsi" w:hAnsiTheme="minorHAnsi" w:cstheme="minorHAnsi"/>
        </w:rPr>
      </w:pPr>
      <w:r w:rsidRPr="00C1420E">
        <w:rPr>
          <w:rFonts w:asciiTheme="minorHAnsi" w:hAnsiTheme="minorHAnsi" w:cstheme="minorHAnsi"/>
        </w:rPr>
        <w:t>Proficiency in administrative tasks like c</w:t>
      </w:r>
      <w:r w:rsidRPr="00032602">
        <w:rPr>
          <w:rFonts w:asciiTheme="minorHAnsi" w:hAnsiTheme="minorHAnsi" w:cstheme="minorHAnsi"/>
          <w:b/>
          <w:bCs/>
        </w:rPr>
        <w:t>reating roles, profiles, users, email services, page layouts, workflow alerts, actions and approval processes</w:t>
      </w:r>
      <w:r w:rsidRPr="00C1420E">
        <w:rPr>
          <w:rFonts w:asciiTheme="minorHAnsi" w:hAnsiTheme="minorHAnsi" w:cstheme="minorHAnsi"/>
        </w:rPr>
        <w:t>.</w:t>
      </w:r>
    </w:p>
    <w:p w14:paraId="09D8F5F9" w14:textId="77777777" w:rsidR="00C777D5" w:rsidRPr="0010216F" w:rsidRDefault="00C777D5" w:rsidP="00C777D5">
      <w:pPr>
        <w:widowControl/>
        <w:numPr>
          <w:ilvl w:val="0"/>
          <w:numId w:val="4"/>
        </w:numPr>
        <w:ind w:hanging="360"/>
        <w:contextualSpacing w:val="0"/>
        <w:rPr>
          <w:rFonts w:asciiTheme="minorHAnsi" w:hAnsiTheme="minorHAnsi" w:cstheme="minorHAnsi"/>
        </w:rPr>
      </w:pPr>
      <w:r w:rsidRPr="00C1420E">
        <w:rPr>
          <w:rFonts w:asciiTheme="minorHAnsi" w:hAnsiTheme="minorHAnsi" w:cstheme="minorHAnsi"/>
        </w:rPr>
        <w:t xml:space="preserve">Designed </w:t>
      </w:r>
      <w:r w:rsidRPr="00032602">
        <w:rPr>
          <w:rFonts w:asciiTheme="minorHAnsi" w:hAnsiTheme="minorHAnsi" w:cstheme="minorHAnsi"/>
          <w:b/>
          <w:bCs/>
        </w:rPr>
        <w:t>junction objects and implemented various advanced fields like pick lists, custom formula fields, field dependencies, validation rules, sharing rules and approval processes for automated alerts, field updates, and email generation</w:t>
      </w:r>
      <w:r w:rsidRPr="00C1420E">
        <w:rPr>
          <w:rFonts w:asciiTheme="minorHAnsi" w:hAnsiTheme="minorHAnsi" w:cstheme="minorHAnsi"/>
        </w:rPr>
        <w:t xml:space="preserve"> according to application requirements</w:t>
      </w:r>
    </w:p>
    <w:p w14:paraId="636113EB" w14:textId="34B99090" w:rsidR="00C777D5" w:rsidRDefault="00C777D5" w:rsidP="00C777D5">
      <w:pPr>
        <w:widowControl/>
        <w:numPr>
          <w:ilvl w:val="0"/>
          <w:numId w:val="4"/>
        </w:numPr>
        <w:ind w:hanging="360"/>
        <w:contextualSpacing w:val="0"/>
        <w:rPr>
          <w:rFonts w:asciiTheme="minorHAnsi" w:hAnsiTheme="minorHAnsi" w:cstheme="minorHAnsi"/>
        </w:rPr>
      </w:pPr>
      <w:r w:rsidRPr="00C1420E">
        <w:rPr>
          <w:rFonts w:asciiTheme="minorHAnsi" w:hAnsiTheme="minorHAnsi" w:cstheme="minorHAnsi"/>
        </w:rPr>
        <w:t>Excellent understanding of salesforce.com Sales Cloud, Service Cloud, Chatter and Force.com product offerings.</w:t>
      </w:r>
    </w:p>
    <w:p w14:paraId="362147AB" w14:textId="7C30E3F8" w:rsidR="00E821C8" w:rsidRPr="00EA2502" w:rsidRDefault="00E821C8" w:rsidP="00E821C8">
      <w:pPr>
        <w:widowControl/>
        <w:numPr>
          <w:ilvl w:val="0"/>
          <w:numId w:val="4"/>
        </w:numPr>
        <w:ind w:hanging="360"/>
        <w:contextualSpacing w:val="0"/>
        <w:rPr>
          <w:rFonts w:asciiTheme="minorHAnsi" w:hAnsiTheme="minorHAnsi" w:cstheme="minorHAnsi"/>
        </w:rPr>
      </w:pPr>
      <w:r w:rsidRPr="00E821C8">
        <w:rPr>
          <w:rFonts w:asciiTheme="minorHAnsi" w:hAnsiTheme="minorHAnsi"/>
          <w:bCs/>
        </w:rPr>
        <w:lastRenderedPageBreak/>
        <w:t xml:space="preserve">Used </w:t>
      </w:r>
      <w:r w:rsidRPr="00E821C8">
        <w:rPr>
          <w:rFonts w:asciiTheme="minorHAnsi" w:hAnsiTheme="minorHAnsi"/>
          <w:b/>
          <w:bCs/>
        </w:rPr>
        <w:t>salesforce DX</w:t>
      </w:r>
      <w:r w:rsidRPr="00E821C8">
        <w:rPr>
          <w:rFonts w:asciiTheme="minorHAnsi" w:hAnsiTheme="minorHAnsi"/>
          <w:bCs/>
        </w:rPr>
        <w:t xml:space="preserve"> app cloud that allows users to develop and manage Salesforce apps throughout the entire platform in a more direct and efficient way.</w:t>
      </w:r>
    </w:p>
    <w:p w14:paraId="7AA6ADA8" w14:textId="3399CE02" w:rsidR="00EA2502" w:rsidRPr="00E821C8" w:rsidRDefault="00EA2502" w:rsidP="00E821C8">
      <w:pPr>
        <w:widowControl/>
        <w:numPr>
          <w:ilvl w:val="0"/>
          <w:numId w:val="4"/>
        </w:numPr>
        <w:ind w:hanging="360"/>
        <w:contextualSpacing w:val="0"/>
        <w:rPr>
          <w:rFonts w:asciiTheme="minorHAnsi" w:hAnsiTheme="minorHAnsi" w:cstheme="minorHAnsi"/>
        </w:rPr>
      </w:pPr>
      <w:r>
        <w:rPr>
          <w:rFonts w:asciiTheme="minorHAnsi" w:hAnsiTheme="minorHAnsi"/>
          <w:bCs/>
        </w:rPr>
        <w:t xml:space="preserve">Worked on </w:t>
      </w:r>
      <w:r w:rsidRPr="00EA2502">
        <w:rPr>
          <w:rFonts w:asciiTheme="minorHAnsi" w:hAnsiTheme="minorHAnsi"/>
          <w:b/>
        </w:rPr>
        <w:t>Lightning process</w:t>
      </w:r>
      <w:r>
        <w:rPr>
          <w:rFonts w:asciiTheme="minorHAnsi" w:hAnsiTheme="minorHAnsi"/>
          <w:b/>
        </w:rPr>
        <w:t xml:space="preserve"> </w:t>
      </w:r>
      <w:r w:rsidRPr="00EA2502">
        <w:rPr>
          <w:rFonts w:asciiTheme="minorHAnsi" w:hAnsiTheme="minorHAnsi"/>
          <w:b/>
        </w:rPr>
        <w:t xml:space="preserve">builder </w:t>
      </w:r>
      <w:r>
        <w:rPr>
          <w:rFonts w:asciiTheme="minorHAnsi" w:hAnsiTheme="minorHAnsi"/>
          <w:bCs/>
        </w:rPr>
        <w:t xml:space="preserve">flows, used </w:t>
      </w:r>
      <w:r w:rsidRPr="00EA2502">
        <w:rPr>
          <w:rFonts w:asciiTheme="minorHAnsi" w:hAnsiTheme="minorHAnsi"/>
          <w:b/>
        </w:rPr>
        <w:t>field level security</w:t>
      </w:r>
      <w:r>
        <w:rPr>
          <w:rFonts w:asciiTheme="minorHAnsi" w:hAnsiTheme="minorHAnsi"/>
          <w:bCs/>
        </w:rPr>
        <w:t xml:space="preserve"> along with page layouts in </w:t>
      </w:r>
      <w:r w:rsidRPr="00EA2502">
        <w:rPr>
          <w:rFonts w:asciiTheme="minorHAnsi" w:hAnsiTheme="minorHAnsi"/>
          <w:b/>
        </w:rPr>
        <w:t>Lightning</w:t>
      </w:r>
      <w:r>
        <w:rPr>
          <w:rFonts w:asciiTheme="minorHAnsi" w:hAnsiTheme="minorHAnsi"/>
          <w:bCs/>
        </w:rPr>
        <w:t xml:space="preserve"> to manage access to certain fields.</w:t>
      </w:r>
    </w:p>
    <w:p w14:paraId="1DC63678" w14:textId="77777777" w:rsidR="00032602" w:rsidRPr="00032602" w:rsidRDefault="00501A8C" w:rsidP="00501A8C">
      <w:pPr>
        <w:widowControl/>
        <w:numPr>
          <w:ilvl w:val="0"/>
          <w:numId w:val="4"/>
        </w:numPr>
        <w:ind w:hanging="360"/>
        <w:contextualSpacing w:val="0"/>
        <w:rPr>
          <w:rFonts w:asciiTheme="minorHAnsi" w:hAnsiTheme="minorHAnsi" w:cstheme="minorHAnsi"/>
          <w:b/>
          <w:bCs/>
        </w:rPr>
      </w:pPr>
      <w:r w:rsidRPr="00501A8C">
        <w:rPr>
          <w:rFonts w:asciiTheme="minorHAnsi" w:hAnsiTheme="minorHAnsi" w:cstheme="minorHAnsi"/>
        </w:rPr>
        <w:t xml:space="preserve">Strong knowledge of </w:t>
      </w:r>
      <w:r w:rsidRPr="00032602">
        <w:rPr>
          <w:rFonts w:asciiTheme="minorHAnsi" w:hAnsiTheme="minorHAnsi" w:cstheme="minorHAnsi"/>
          <w:b/>
          <w:bCs/>
        </w:rPr>
        <w:t xml:space="preserve">Salesforce configuration, data migration, system integration and familiarity with Visualforce (Pages, Components, Controllers) MVC architecture and Apex (Classes, Controllers &amp; Triggers). </w:t>
      </w:r>
    </w:p>
    <w:p w14:paraId="6B88B4D2" w14:textId="20D81C66" w:rsidR="00501A8C" w:rsidRDefault="00501A8C" w:rsidP="00501A8C">
      <w:pPr>
        <w:widowControl/>
        <w:numPr>
          <w:ilvl w:val="0"/>
          <w:numId w:val="4"/>
        </w:numPr>
        <w:ind w:hanging="360"/>
        <w:contextualSpacing w:val="0"/>
        <w:rPr>
          <w:rFonts w:asciiTheme="minorHAnsi" w:hAnsiTheme="minorHAnsi" w:cstheme="minorHAnsi"/>
        </w:rPr>
      </w:pPr>
      <w:r w:rsidRPr="00501A8C">
        <w:rPr>
          <w:rFonts w:asciiTheme="minorHAnsi" w:hAnsiTheme="minorHAnsi" w:cstheme="minorHAnsi"/>
        </w:rPr>
        <w:t xml:space="preserve">Experience working with </w:t>
      </w:r>
      <w:r w:rsidRPr="00032602">
        <w:rPr>
          <w:rFonts w:asciiTheme="minorHAnsi" w:hAnsiTheme="minorHAnsi" w:cstheme="minorHAnsi"/>
          <w:b/>
          <w:bCs/>
        </w:rPr>
        <w:t>Force.com IDE and SFDC Sandbox environments</w:t>
      </w:r>
    </w:p>
    <w:p w14:paraId="292F2152" w14:textId="77777777" w:rsidR="00C1420E" w:rsidRPr="00032602" w:rsidRDefault="00C1420E" w:rsidP="00C1420E">
      <w:pPr>
        <w:widowControl/>
        <w:numPr>
          <w:ilvl w:val="0"/>
          <w:numId w:val="4"/>
        </w:numPr>
        <w:ind w:hanging="360"/>
        <w:contextualSpacing w:val="0"/>
        <w:rPr>
          <w:rFonts w:asciiTheme="minorHAnsi" w:hAnsiTheme="minorHAnsi" w:cstheme="minorHAnsi"/>
          <w:b/>
          <w:bCs/>
        </w:rPr>
      </w:pPr>
      <w:r w:rsidRPr="00C1420E">
        <w:rPr>
          <w:rFonts w:asciiTheme="minorHAnsi" w:hAnsiTheme="minorHAnsi" w:cstheme="minorHAnsi"/>
        </w:rPr>
        <w:t xml:space="preserve">Strong knowledge on SFDC Functional areas – </w:t>
      </w:r>
      <w:r w:rsidRPr="00032602">
        <w:rPr>
          <w:rFonts w:asciiTheme="minorHAnsi" w:hAnsiTheme="minorHAnsi" w:cstheme="minorHAnsi"/>
          <w:b/>
          <w:bCs/>
        </w:rPr>
        <w:t>Accounts and Contacts, Opportunities, Leads, Campaigns, Dashboards and Reports.</w:t>
      </w:r>
    </w:p>
    <w:p w14:paraId="24F03DA7" w14:textId="45F3C9F2" w:rsidR="00EA2502" w:rsidRDefault="00C1420E" w:rsidP="00EA2502">
      <w:pPr>
        <w:widowControl/>
        <w:numPr>
          <w:ilvl w:val="0"/>
          <w:numId w:val="4"/>
        </w:numPr>
        <w:ind w:hanging="360"/>
        <w:contextualSpacing w:val="0"/>
        <w:rPr>
          <w:rFonts w:asciiTheme="minorHAnsi" w:hAnsiTheme="minorHAnsi" w:cstheme="minorHAnsi"/>
          <w:b/>
          <w:bCs/>
        </w:rPr>
      </w:pPr>
      <w:r w:rsidRPr="00C1420E">
        <w:rPr>
          <w:rFonts w:asciiTheme="minorHAnsi" w:hAnsiTheme="minorHAnsi" w:cstheme="minorHAnsi"/>
        </w:rPr>
        <w:t xml:space="preserve">Extensive experience in using salesforce.com involving the </w:t>
      </w:r>
      <w:r w:rsidRPr="00032602">
        <w:rPr>
          <w:rFonts w:asciiTheme="minorHAnsi" w:hAnsiTheme="minorHAnsi" w:cstheme="minorHAnsi"/>
          <w:b/>
          <w:bCs/>
        </w:rPr>
        <w:t>creation of Roles, Profiles, Workflows, Approval Processes, Page Layouts.</w:t>
      </w:r>
    </w:p>
    <w:p w14:paraId="3497217B" w14:textId="3E4C1BC4" w:rsidR="00EA2502" w:rsidRPr="00EA2502" w:rsidRDefault="00EA2502" w:rsidP="00EA2502">
      <w:pPr>
        <w:widowControl/>
        <w:numPr>
          <w:ilvl w:val="0"/>
          <w:numId w:val="4"/>
        </w:numPr>
        <w:ind w:hanging="360"/>
        <w:contextualSpacing w:val="0"/>
        <w:rPr>
          <w:rFonts w:asciiTheme="minorHAnsi" w:hAnsiTheme="minorHAnsi" w:cstheme="minorHAnsi"/>
          <w:b/>
          <w:bCs/>
        </w:rPr>
      </w:pPr>
      <w:r w:rsidRPr="00EA2502">
        <w:rPr>
          <w:rFonts w:asciiTheme="minorHAnsi" w:hAnsiTheme="minorHAnsi" w:cstheme="minorHAnsi"/>
        </w:rPr>
        <w:t xml:space="preserve">Used </w:t>
      </w:r>
      <w:r w:rsidRPr="001175E4">
        <w:rPr>
          <w:rFonts w:asciiTheme="minorHAnsi" w:hAnsiTheme="minorHAnsi" w:cstheme="minorHAnsi"/>
          <w:b/>
          <w:bCs/>
        </w:rPr>
        <w:t>SQL Queries</w:t>
      </w:r>
      <w:r w:rsidR="001175E4">
        <w:rPr>
          <w:rFonts w:asciiTheme="minorHAnsi" w:hAnsiTheme="minorHAnsi" w:cstheme="minorHAnsi"/>
          <w:b/>
          <w:bCs/>
        </w:rPr>
        <w:t xml:space="preserve"> </w:t>
      </w:r>
      <w:r w:rsidR="001175E4" w:rsidRPr="001175E4">
        <w:rPr>
          <w:rFonts w:asciiTheme="minorHAnsi" w:hAnsiTheme="minorHAnsi" w:cstheme="minorHAnsi"/>
        </w:rPr>
        <w:t>and stored procedures extensively</w:t>
      </w:r>
      <w:r w:rsidRPr="00EA2502">
        <w:rPr>
          <w:rFonts w:asciiTheme="minorHAnsi" w:hAnsiTheme="minorHAnsi" w:cstheme="minorHAnsi"/>
        </w:rPr>
        <w:t xml:space="preserve"> retrieving the contents from </w:t>
      </w:r>
      <w:r w:rsidRPr="001175E4">
        <w:rPr>
          <w:rFonts w:asciiTheme="minorHAnsi" w:hAnsiTheme="minorHAnsi" w:cstheme="minorHAnsi"/>
          <w:b/>
          <w:bCs/>
        </w:rPr>
        <w:t>SQL Queries</w:t>
      </w:r>
      <w:r>
        <w:rPr>
          <w:rFonts w:asciiTheme="minorHAnsi" w:hAnsiTheme="minorHAnsi" w:cstheme="minorHAnsi"/>
          <w:b/>
          <w:bCs/>
        </w:rPr>
        <w:t>.</w:t>
      </w:r>
    </w:p>
    <w:p w14:paraId="60B2B26C" w14:textId="77777777" w:rsidR="00501A8C" w:rsidRPr="00501A8C" w:rsidRDefault="00501A8C" w:rsidP="006D78DA">
      <w:pPr>
        <w:widowControl/>
        <w:numPr>
          <w:ilvl w:val="0"/>
          <w:numId w:val="4"/>
        </w:numPr>
        <w:ind w:hanging="360"/>
        <w:contextualSpacing w:val="0"/>
        <w:rPr>
          <w:rFonts w:asciiTheme="minorHAnsi" w:hAnsiTheme="minorHAnsi" w:cstheme="minorHAnsi"/>
        </w:rPr>
      </w:pPr>
      <w:r w:rsidRPr="00501A8C">
        <w:rPr>
          <w:rFonts w:asciiTheme="minorHAnsi" w:hAnsiTheme="minorHAnsi" w:cstheme="minorHAnsi"/>
        </w:rPr>
        <w:t>Communicated with different teams in the project like testing team, unit, system, UAT and production deployment, business process team to make sure of the quality product.</w:t>
      </w:r>
    </w:p>
    <w:p w14:paraId="4273B865" w14:textId="77777777" w:rsidR="00C777D5" w:rsidRPr="00501A8C" w:rsidRDefault="00C777D5" w:rsidP="00501A8C">
      <w:pPr>
        <w:tabs>
          <w:tab w:val="left" w:pos="-340"/>
          <w:tab w:val="left" w:pos="0"/>
        </w:tabs>
        <w:ind w:left="360"/>
        <w:contextualSpacing w:val="0"/>
        <w:rPr>
          <w:rFonts w:asciiTheme="minorHAnsi" w:hAnsiTheme="minorHAnsi" w:cstheme="minorHAnsi"/>
        </w:rPr>
      </w:pPr>
    </w:p>
    <w:p w14:paraId="6C75C864" w14:textId="77777777" w:rsidR="002D580B" w:rsidRPr="002D580B" w:rsidRDefault="002D580B" w:rsidP="002D580B">
      <w:pPr>
        <w:widowControl/>
        <w:spacing w:before="120" w:after="120"/>
        <w:contextualSpacing w:val="0"/>
        <w:jc w:val="both"/>
        <w:rPr>
          <w:rFonts w:ascii="Calibri" w:eastAsia="Calibri" w:hAnsi="Calibri" w:cs="Times New Roman"/>
          <w:b/>
          <w:color w:val="auto"/>
          <w:sz w:val="24"/>
          <w:szCs w:val="24"/>
          <w:u w:val="single"/>
        </w:rPr>
      </w:pPr>
      <w:r w:rsidRPr="002D580B">
        <w:rPr>
          <w:rFonts w:ascii="Calibri" w:eastAsia="Calibri" w:hAnsi="Calibri" w:cs="Times New Roman"/>
          <w:b/>
          <w:color w:val="auto"/>
          <w:sz w:val="28"/>
          <w:szCs w:val="28"/>
          <w:u w:val="single"/>
        </w:rPr>
        <w:t>Certifications:</w:t>
      </w:r>
    </w:p>
    <w:p w14:paraId="1877681E" w14:textId="77777777" w:rsidR="002320A7" w:rsidRPr="00B37A88" w:rsidRDefault="002320A7" w:rsidP="002320A7">
      <w:pPr>
        <w:pStyle w:val="SummaryHeader"/>
        <w:widowControl w:val="0"/>
        <w:numPr>
          <w:ilvl w:val="0"/>
          <w:numId w:val="19"/>
        </w:numPr>
        <w:pBdr>
          <w:top w:val="none" w:sz="0" w:space="0" w:color="auto"/>
        </w:pBdr>
        <w:spacing w:before="0" w:after="0"/>
        <w:contextualSpacing/>
        <w:jc w:val="both"/>
        <w:rPr>
          <w:rFonts w:ascii="Times New Roman" w:hAnsi="Times New Roman" w:cs="Times New Roman"/>
          <w:b w:val="0"/>
          <w:sz w:val="22"/>
          <w:szCs w:val="22"/>
        </w:rPr>
      </w:pPr>
      <w:r w:rsidRPr="00B37A88">
        <w:rPr>
          <w:rFonts w:ascii="Times New Roman" w:hAnsi="Times New Roman" w:cs="Times New Roman"/>
          <w:b w:val="0"/>
          <w:sz w:val="22"/>
          <w:szCs w:val="22"/>
        </w:rPr>
        <w:t xml:space="preserve">Salesforce Certified Administrator </w:t>
      </w:r>
    </w:p>
    <w:p w14:paraId="37E1FB33" w14:textId="77777777" w:rsidR="002320A7" w:rsidRDefault="002320A7" w:rsidP="002320A7">
      <w:pPr>
        <w:pStyle w:val="SummaryHeader"/>
        <w:widowControl w:val="0"/>
        <w:numPr>
          <w:ilvl w:val="0"/>
          <w:numId w:val="19"/>
        </w:numPr>
        <w:pBdr>
          <w:top w:val="none" w:sz="0" w:space="0" w:color="auto"/>
        </w:pBdr>
        <w:spacing w:before="0" w:after="0"/>
        <w:contextualSpacing/>
        <w:jc w:val="both"/>
        <w:rPr>
          <w:rFonts w:ascii="Times New Roman" w:hAnsi="Times New Roman" w:cs="Times New Roman"/>
          <w:b w:val="0"/>
          <w:sz w:val="22"/>
          <w:szCs w:val="22"/>
        </w:rPr>
      </w:pPr>
      <w:r w:rsidRPr="00B37A88">
        <w:rPr>
          <w:rFonts w:ascii="Times New Roman" w:hAnsi="Times New Roman" w:cs="Times New Roman"/>
          <w:b w:val="0"/>
          <w:sz w:val="22"/>
          <w:szCs w:val="22"/>
        </w:rPr>
        <w:t>Salesforce Certified Platform Developer-I</w:t>
      </w:r>
    </w:p>
    <w:p w14:paraId="736EA51F" w14:textId="77777777" w:rsidR="002320A7" w:rsidRPr="00B37A88" w:rsidRDefault="002320A7" w:rsidP="002320A7">
      <w:pPr>
        <w:pStyle w:val="SummaryHeader"/>
        <w:widowControl w:val="0"/>
        <w:numPr>
          <w:ilvl w:val="0"/>
          <w:numId w:val="19"/>
        </w:numPr>
        <w:pBdr>
          <w:top w:val="none" w:sz="0" w:space="0" w:color="auto"/>
        </w:pBdr>
        <w:spacing w:before="0" w:after="0"/>
        <w:contextualSpacing/>
        <w:jc w:val="both"/>
        <w:rPr>
          <w:rFonts w:ascii="Times New Roman" w:hAnsi="Times New Roman" w:cs="Times New Roman"/>
          <w:b w:val="0"/>
          <w:sz w:val="22"/>
          <w:szCs w:val="22"/>
        </w:rPr>
      </w:pPr>
      <w:r>
        <w:rPr>
          <w:rFonts w:ascii="Times New Roman" w:hAnsi="Times New Roman" w:cs="Times New Roman"/>
          <w:b w:val="0"/>
          <w:sz w:val="22"/>
          <w:szCs w:val="22"/>
        </w:rPr>
        <w:t>Salesforce Certified App Builder</w:t>
      </w:r>
    </w:p>
    <w:p w14:paraId="308582F1" w14:textId="77777777" w:rsidR="00C1420E" w:rsidRPr="003F729A" w:rsidRDefault="00C1420E" w:rsidP="00C1420E">
      <w:pPr>
        <w:spacing w:before="120" w:after="120"/>
        <w:jc w:val="both"/>
        <w:rPr>
          <w:rFonts w:cs="Times New Roman"/>
          <w:b/>
          <w:sz w:val="28"/>
          <w:szCs w:val="28"/>
          <w:u w:val="single"/>
        </w:rPr>
      </w:pPr>
      <w:r w:rsidRPr="003F729A">
        <w:rPr>
          <w:rFonts w:cs="Times New Roman"/>
          <w:b/>
          <w:sz w:val="28"/>
          <w:szCs w:val="28"/>
          <w:u w:val="single"/>
        </w:rPr>
        <w:t>Technical Skills:</w:t>
      </w:r>
    </w:p>
    <w:p w14:paraId="591F4A8B" w14:textId="77777777" w:rsidR="004329BA" w:rsidRPr="00F746E8" w:rsidRDefault="004329BA" w:rsidP="00362378">
      <w:pPr>
        <w:rPr>
          <w:sz w:val="24"/>
        </w:rPr>
      </w:pPr>
    </w:p>
    <w:tbl>
      <w:tblPr>
        <w:tblW w:w="9556" w:type="dxa"/>
        <w:tblLayout w:type="fixed"/>
        <w:tblLook w:val="0000" w:firstRow="0" w:lastRow="0" w:firstColumn="0" w:lastColumn="0" w:noHBand="0" w:noVBand="0"/>
      </w:tblPr>
      <w:tblGrid>
        <w:gridCol w:w="2542"/>
        <w:gridCol w:w="7014"/>
      </w:tblGrid>
      <w:tr w:rsidR="004329BA" w:rsidRPr="00B62DCC" w14:paraId="0600A0B4" w14:textId="77777777" w:rsidTr="00C777D5">
        <w:trPr>
          <w:trHeight w:val="180"/>
        </w:trPr>
        <w:tc>
          <w:tcPr>
            <w:tcW w:w="2542" w:type="dxa"/>
            <w:tcBorders>
              <w:top w:val="single" w:sz="8" w:space="0" w:color="auto"/>
              <w:left w:val="single" w:sz="8" w:space="0" w:color="auto"/>
              <w:bottom w:val="single" w:sz="4" w:space="0" w:color="auto"/>
              <w:right w:val="single" w:sz="4" w:space="0" w:color="000000"/>
            </w:tcBorders>
            <w:shd w:val="clear" w:color="000000" w:fill="FFFFFF"/>
          </w:tcPr>
          <w:p w14:paraId="207B985B" w14:textId="16812626" w:rsidR="004329BA" w:rsidRPr="00A53B29" w:rsidRDefault="00362378" w:rsidP="00C777D5">
            <w:pPr>
              <w:snapToGrid w:val="0"/>
              <w:rPr>
                <w:rFonts w:ascii="Times New Roman" w:hAnsi="Times New Roman" w:cs="Times New Roman"/>
                <w:b/>
                <w:bCs/>
                <w:sz w:val="20"/>
              </w:rPr>
            </w:pPr>
            <w:r w:rsidRPr="00A53B29">
              <w:rPr>
                <w:rStyle w:val="Strong"/>
                <w:rFonts w:cstheme="minorHAnsi"/>
                <w:sz w:val="20"/>
              </w:rPr>
              <w:t>Salesforce.com</w:t>
            </w:r>
          </w:p>
        </w:tc>
        <w:tc>
          <w:tcPr>
            <w:tcW w:w="7014" w:type="dxa"/>
            <w:tcBorders>
              <w:top w:val="single" w:sz="8" w:space="0" w:color="auto"/>
              <w:left w:val="nil"/>
              <w:bottom w:val="single" w:sz="4" w:space="0" w:color="auto"/>
              <w:right w:val="single" w:sz="8" w:space="0" w:color="000000"/>
            </w:tcBorders>
            <w:shd w:val="clear" w:color="000000" w:fill="FFFFFF"/>
          </w:tcPr>
          <w:p w14:paraId="40909714" w14:textId="2AEC214E" w:rsidR="004329BA" w:rsidRPr="00362378" w:rsidRDefault="00C1420E" w:rsidP="00C777D5">
            <w:pPr>
              <w:snapToGrid w:val="0"/>
              <w:rPr>
                <w:rFonts w:asciiTheme="minorHAnsi" w:hAnsiTheme="minorHAnsi"/>
                <w:bCs/>
              </w:rPr>
            </w:pPr>
            <w:r w:rsidRPr="00362378">
              <w:rPr>
                <w:rFonts w:asciiTheme="minorHAnsi" w:hAnsiTheme="minorHAnsi"/>
                <w:bCs/>
              </w:rPr>
              <w:t>Salesforce Lightning, Apex Language, Apex Trigger, Apex Class &amp; Apex,                 Visualforce (Page, Component &amp; Controllers).  SOQL, SOSL, Email template, formula, Validation rules, apex trigger, workflow and approvals, App exchange, Eclipse, force.com IDE, Apex data loader, web services</w:t>
            </w:r>
          </w:p>
        </w:tc>
      </w:tr>
      <w:tr w:rsidR="004329BA" w:rsidRPr="00B62DCC" w14:paraId="3384512C" w14:textId="77777777" w:rsidTr="00C777D5">
        <w:trPr>
          <w:trHeight w:val="180"/>
        </w:trPr>
        <w:tc>
          <w:tcPr>
            <w:tcW w:w="2542" w:type="dxa"/>
            <w:tcBorders>
              <w:top w:val="single" w:sz="8" w:space="0" w:color="auto"/>
              <w:left w:val="single" w:sz="8" w:space="0" w:color="auto"/>
              <w:bottom w:val="single" w:sz="4" w:space="0" w:color="auto"/>
              <w:right w:val="single" w:sz="4" w:space="0" w:color="000000"/>
            </w:tcBorders>
            <w:shd w:val="clear" w:color="000000" w:fill="FFFFFF"/>
          </w:tcPr>
          <w:p w14:paraId="6741C364" w14:textId="58A03E41" w:rsidR="004329BA" w:rsidRPr="00A53B29" w:rsidRDefault="00362378" w:rsidP="00C777D5">
            <w:pPr>
              <w:contextualSpacing w:val="0"/>
              <w:rPr>
                <w:rFonts w:asciiTheme="minorHAnsi" w:hAnsiTheme="minorHAnsi" w:cstheme="minorHAnsi"/>
                <w:sz w:val="20"/>
              </w:rPr>
            </w:pPr>
            <w:r w:rsidRPr="00A53B29">
              <w:rPr>
                <w:rStyle w:val="Strong"/>
                <w:rFonts w:cs="Times New Roman"/>
                <w:sz w:val="20"/>
              </w:rPr>
              <w:t>Custom Integration &amp;Management tools</w:t>
            </w:r>
          </w:p>
        </w:tc>
        <w:tc>
          <w:tcPr>
            <w:tcW w:w="7014" w:type="dxa"/>
            <w:tcBorders>
              <w:top w:val="single" w:sz="8" w:space="0" w:color="auto"/>
              <w:left w:val="nil"/>
              <w:bottom w:val="single" w:sz="4" w:space="0" w:color="auto"/>
              <w:right w:val="single" w:sz="8" w:space="0" w:color="000000"/>
            </w:tcBorders>
            <w:shd w:val="clear" w:color="000000" w:fill="FFFFFF"/>
          </w:tcPr>
          <w:p w14:paraId="60F1B39C" w14:textId="6D8373A0" w:rsidR="004329BA" w:rsidRPr="00362378" w:rsidRDefault="00362378" w:rsidP="00C777D5">
            <w:pPr>
              <w:snapToGrid w:val="0"/>
              <w:rPr>
                <w:rFonts w:asciiTheme="minorHAnsi" w:hAnsiTheme="minorHAnsi"/>
                <w:bCs/>
              </w:rPr>
            </w:pPr>
            <w:r w:rsidRPr="00362378">
              <w:rPr>
                <w:rFonts w:asciiTheme="minorHAnsi" w:hAnsiTheme="minorHAnsi"/>
                <w:bCs/>
              </w:rPr>
              <w:t>Outbound Messages, Workflow and Approvals, Field updates, Reports, Account Management, Contact Management, Email Services, Security Controls, Custom Objects, Custom Settings, Custom Labels &amp; Tabs, App Exchange Package &amp; Custom Application and Sandbox Data Loading, MS Visio, HP ALM, QC, JIRA</w:t>
            </w:r>
            <w:r w:rsidR="00816F41">
              <w:rPr>
                <w:rFonts w:asciiTheme="minorHAnsi" w:hAnsiTheme="minorHAnsi"/>
                <w:bCs/>
              </w:rPr>
              <w:t>, Bitbucket, Gits</w:t>
            </w:r>
            <w:r w:rsidR="005B62E4">
              <w:rPr>
                <w:rFonts w:asciiTheme="minorHAnsi" w:hAnsiTheme="minorHAnsi"/>
                <w:bCs/>
              </w:rPr>
              <w:t>,Vscode</w:t>
            </w:r>
          </w:p>
        </w:tc>
      </w:tr>
      <w:tr w:rsidR="004329BA" w:rsidRPr="00B62DCC" w14:paraId="18961E78" w14:textId="77777777" w:rsidTr="00C777D5">
        <w:trPr>
          <w:trHeight w:val="190"/>
        </w:trPr>
        <w:tc>
          <w:tcPr>
            <w:tcW w:w="2542" w:type="dxa"/>
            <w:tcBorders>
              <w:top w:val="single" w:sz="4" w:space="0" w:color="auto"/>
              <w:left w:val="single" w:sz="8" w:space="0" w:color="auto"/>
              <w:bottom w:val="single" w:sz="4" w:space="0" w:color="auto"/>
              <w:right w:val="single" w:sz="4" w:space="0" w:color="auto"/>
            </w:tcBorders>
            <w:shd w:val="clear" w:color="000000" w:fill="FFFFFF"/>
          </w:tcPr>
          <w:p w14:paraId="08DF1383" w14:textId="23F5E28D" w:rsidR="004329BA" w:rsidRPr="00A53B29" w:rsidRDefault="00362378" w:rsidP="00C777D5">
            <w:pPr>
              <w:snapToGrid w:val="0"/>
              <w:rPr>
                <w:rFonts w:ascii="Times New Roman" w:hAnsi="Times New Roman" w:cs="Times New Roman"/>
                <w:b/>
                <w:bCs/>
                <w:sz w:val="20"/>
              </w:rPr>
            </w:pPr>
            <w:r w:rsidRPr="00A53B29">
              <w:rPr>
                <w:rStyle w:val="Strong"/>
                <w:rFonts w:cstheme="minorHAnsi"/>
                <w:sz w:val="20"/>
              </w:rPr>
              <w:t>Web Technologies</w:t>
            </w:r>
          </w:p>
        </w:tc>
        <w:tc>
          <w:tcPr>
            <w:tcW w:w="7014" w:type="dxa"/>
            <w:tcBorders>
              <w:top w:val="single" w:sz="4" w:space="0" w:color="auto"/>
              <w:left w:val="nil"/>
              <w:bottom w:val="single" w:sz="4" w:space="0" w:color="auto"/>
              <w:right w:val="single" w:sz="8" w:space="0" w:color="000000"/>
            </w:tcBorders>
            <w:shd w:val="clear" w:color="000000" w:fill="FFFFFF"/>
          </w:tcPr>
          <w:p w14:paraId="70FC42A8" w14:textId="58A7E7E0" w:rsidR="004329BA" w:rsidRPr="00362378" w:rsidRDefault="00362378" w:rsidP="00C777D5">
            <w:pPr>
              <w:snapToGrid w:val="0"/>
              <w:rPr>
                <w:rFonts w:asciiTheme="minorHAnsi" w:hAnsiTheme="minorHAnsi"/>
                <w:bCs/>
              </w:rPr>
            </w:pPr>
            <w:r w:rsidRPr="00362378">
              <w:rPr>
                <w:rFonts w:asciiTheme="minorHAnsi" w:hAnsiTheme="minorHAnsi"/>
                <w:bCs/>
              </w:rPr>
              <w:t>HTML, Java Script, XML, CSS, WSDL, JQuery</w:t>
            </w:r>
          </w:p>
        </w:tc>
      </w:tr>
      <w:tr w:rsidR="004329BA" w:rsidRPr="00B62DCC" w14:paraId="20E30BD5" w14:textId="77777777" w:rsidTr="00C777D5">
        <w:trPr>
          <w:trHeight w:val="190"/>
        </w:trPr>
        <w:tc>
          <w:tcPr>
            <w:tcW w:w="2542" w:type="dxa"/>
            <w:tcBorders>
              <w:top w:val="single" w:sz="4" w:space="0" w:color="auto"/>
              <w:left w:val="single" w:sz="8" w:space="0" w:color="auto"/>
              <w:bottom w:val="single" w:sz="4" w:space="0" w:color="auto"/>
              <w:right w:val="single" w:sz="4" w:space="0" w:color="auto"/>
            </w:tcBorders>
            <w:shd w:val="clear" w:color="000000" w:fill="FFFFFF"/>
          </w:tcPr>
          <w:p w14:paraId="521BA9C0" w14:textId="32C55D7C" w:rsidR="004329BA" w:rsidRPr="00A53B29" w:rsidRDefault="00362378" w:rsidP="00C777D5">
            <w:pPr>
              <w:snapToGrid w:val="0"/>
              <w:rPr>
                <w:rFonts w:ascii="Times New Roman" w:hAnsi="Times New Roman" w:cs="Times New Roman"/>
                <w:b/>
                <w:bCs/>
                <w:sz w:val="20"/>
              </w:rPr>
            </w:pPr>
            <w:r w:rsidRPr="00A53B29">
              <w:rPr>
                <w:rStyle w:val="Strong"/>
                <w:rFonts w:cstheme="minorHAnsi"/>
                <w:sz w:val="20"/>
              </w:rPr>
              <w:t>Languages</w:t>
            </w:r>
          </w:p>
        </w:tc>
        <w:tc>
          <w:tcPr>
            <w:tcW w:w="7014" w:type="dxa"/>
            <w:tcBorders>
              <w:top w:val="single" w:sz="4" w:space="0" w:color="auto"/>
              <w:left w:val="nil"/>
              <w:bottom w:val="single" w:sz="4" w:space="0" w:color="auto"/>
              <w:right w:val="single" w:sz="8" w:space="0" w:color="000000"/>
            </w:tcBorders>
            <w:shd w:val="clear" w:color="000000" w:fill="FFFFFF"/>
          </w:tcPr>
          <w:p w14:paraId="0A4C0185" w14:textId="698BFF6C" w:rsidR="004329BA" w:rsidRPr="00362378" w:rsidRDefault="00362378" w:rsidP="00C777D5">
            <w:pPr>
              <w:snapToGrid w:val="0"/>
              <w:rPr>
                <w:rFonts w:asciiTheme="minorHAnsi" w:hAnsiTheme="minorHAnsi"/>
                <w:bCs/>
              </w:rPr>
            </w:pPr>
            <w:r w:rsidRPr="00362378">
              <w:rPr>
                <w:rFonts w:asciiTheme="minorHAnsi" w:hAnsiTheme="minorHAnsi"/>
                <w:bCs/>
              </w:rPr>
              <w:t>C, C++, Apex, Core java, Java, Javascript</w:t>
            </w:r>
          </w:p>
        </w:tc>
      </w:tr>
      <w:tr w:rsidR="001B0924" w:rsidRPr="00B62DCC" w14:paraId="1C9474F3" w14:textId="77777777" w:rsidTr="00C777D5">
        <w:trPr>
          <w:trHeight w:val="190"/>
        </w:trPr>
        <w:tc>
          <w:tcPr>
            <w:tcW w:w="2542" w:type="dxa"/>
            <w:tcBorders>
              <w:top w:val="single" w:sz="4" w:space="0" w:color="auto"/>
              <w:left w:val="single" w:sz="8" w:space="0" w:color="auto"/>
              <w:bottom w:val="single" w:sz="4" w:space="0" w:color="auto"/>
              <w:right w:val="single" w:sz="4" w:space="0" w:color="auto"/>
            </w:tcBorders>
            <w:shd w:val="clear" w:color="000000" w:fill="FFFFFF"/>
          </w:tcPr>
          <w:p w14:paraId="165C61A3" w14:textId="728ECBFB" w:rsidR="001B0924" w:rsidRPr="00A53B29" w:rsidRDefault="00362378" w:rsidP="001B0924">
            <w:pPr>
              <w:jc w:val="both"/>
              <w:rPr>
                <w:rFonts w:ascii="Calibri" w:hAnsi="Calibri" w:cs="Calibri"/>
                <w:b/>
                <w:bCs/>
                <w:sz w:val="20"/>
              </w:rPr>
            </w:pPr>
            <w:r w:rsidRPr="00A53B29">
              <w:rPr>
                <w:rStyle w:val="Strong"/>
                <w:rFonts w:cstheme="minorHAnsi"/>
                <w:sz w:val="20"/>
              </w:rPr>
              <w:t>Relational DB</w:t>
            </w:r>
          </w:p>
        </w:tc>
        <w:tc>
          <w:tcPr>
            <w:tcW w:w="7014" w:type="dxa"/>
            <w:tcBorders>
              <w:top w:val="single" w:sz="4" w:space="0" w:color="auto"/>
              <w:left w:val="nil"/>
              <w:bottom w:val="single" w:sz="4" w:space="0" w:color="auto"/>
              <w:right w:val="single" w:sz="8" w:space="0" w:color="000000"/>
            </w:tcBorders>
            <w:shd w:val="clear" w:color="000000" w:fill="FFFFFF"/>
          </w:tcPr>
          <w:p w14:paraId="711A64A8" w14:textId="7B96D0EB" w:rsidR="001B0924" w:rsidRPr="00362378" w:rsidRDefault="00362378" w:rsidP="00362378">
            <w:pPr>
              <w:snapToGrid w:val="0"/>
              <w:rPr>
                <w:rFonts w:asciiTheme="minorHAnsi" w:hAnsiTheme="minorHAnsi"/>
                <w:bCs/>
              </w:rPr>
            </w:pPr>
            <w:r w:rsidRPr="00362378">
              <w:rPr>
                <w:rFonts w:asciiTheme="minorHAnsi" w:hAnsiTheme="minorHAnsi"/>
                <w:bCs/>
              </w:rPr>
              <w:t>SQL, SOQL, SOSL</w:t>
            </w:r>
          </w:p>
        </w:tc>
      </w:tr>
      <w:tr w:rsidR="004329BA" w:rsidRPr="00B62DCC" w14:paraId="0FE1AA6A" w14:textId="77777777" w:rsidTr="00362378">
        <w:trPr>
          <w:trHeight w:val="198"/>
        </w:trPr>
        <w:tc>
          <w:tcPr>
            <w:tcW w:w="2542" w:type="dxa"/>
            <w:tcBorders>
              <w:top w:val="single" w:sz="4" w:space="0" w:color="auto"/>
              <w:left w:val="single" w:sz="8" w:space="0" w:color="auto"/>
              <w:bottom w:val="single" w:sz="4" w:space="0" w:color="auto"/>
              <w:right w:val="single" w:sz="4" w:space="0" w:color="auto"/>
            </w:tcBorders>
            <w:shd w:val="clear" w:color="000000" w:fill="FFFFFF"/>
          </w:tcPr>
          <w:p w14:paraId="065741C2" w14:textId="3D173B69" w:rsidR="004329BA" w:rsidRPr="00A53B29" w:rsidRDefault="00362378" w:rsidP="00C777D5">
            <w:pPr>
              <w:snapToGrid w:val="0"/>
              <w:rPr>
                <w:rFonts w:ascii="Times New Roman" w:hAnsi="Times New Roman" w:cs="Times New Roman"/>
                <w:b/>
                <w:bCs/>
                <w:sz w:val="20"/>
              </w:rPr>
            </w:pPr>
            <w:r w:rsidRPr="00A53B29">
              <w:rPr>
                <w:rStyle w:val="Strong"/>
                <w:rFonts w:cstheme="minorHAnsi"/>
                <w:sz w:val="20"/>
              </w:rPr>
              <w:t>Force.com tools</w:t>
            </w:r>
          </w:p>
        </w:tc>
        <w:tc>
          <w:tcPr>
            <w:tcW w:w="7014" w:type="dxa"/>
            <w:tcBorders>
              <w:top w:val="single" w:sz="4" w:space="0" w:color="auto"/>
              <w:left w:val="nil"/>
              <w:bottom w:val="single" w:sz="4" w:space="0" w:color="auto"/>
              <w:right w:val="single" w:sz="8" w:space="0" w:color="000000"/>
            </w:tcBorders>
            <w:shd w:val="clear" w:color="000000" w:fill="FFFFFF"/>
          </w:tcPr>
          <w:p w14:paraId="5C825AC9" w14:textId="2356EFF0" w:rsidR="004329BA" w:rsidRPr="00362378" w:rsidRDefault="00362378" w:rsidP="00362378">
            <w:pPr>
              <w:snapToGrid w:val="0"/>
              <w:rPr>
                <w:rFonts w:asciiTheme="minorHAnsi" w:hAnsiTheme="minorHAnsi"/>
                <w:bCs/>
              </w:rPr>
            </w:pPr>
            <w:r w:rsidRPr="00362378">
              <w:rPr>
                <w:rFonts w:asciiTheme="minorHAnsi" w:hAnsiTheme="minorHAnsi"/>
                <w:bCs/>
              </w:rPr>
              <w:t>Eclipse, Force.com Eclipse IDE Plug-in, Data Loader, Force.com, Salesforce.com</w:t>
            </w:r>
          </w:p>
        </w:tc>
      </w:tr>
      <w:tr w:rsidR="00362378" w:rsidRPr="00B62DCC" w14:paraId="66802FCD" w14:textId="77777777" w:rsidTr="00C777D5">
        <w:trPr>
          <w:trHeight w:val="198"/>
        </w:trPr>
        <w:tc>
          <w:tcPr>
            <w:tcW w:w="2542" w:type="dxa"/>
            <w:tcBorders>
              <w:top w:val="single" w:sz="4" w:space="0" w:color="auto"/>
              <w:left w:val="single" w:sz="8" w:space="0" w:color="auto"/>
              <w:bottom w:val="single" w:sz="8" w:space="0" w:color="auto"/>
              <w:right w:val="single" w:sz="4" w:space="0" w:color="auto"/>
            </w:tcBorders>
            <w:shd w:val="clear" w:color="000000" w:fill="FFFFFF"/>
          </w:tcPr>
          <w:p w14:paraId="0C37DB3C" w14:textId="047563B5" w:rsidR="00362378" w:rsidRPr="00A53B29" w:rsidRDefault="00362378" w:rsidP="00C777D5">
            <w:pPr>
              <w:snapToGrid w:val="0"/>
              <w:rPr>
                <w:rFonts w:ascii="Times New Roman" w:hAnsi="Times New Roman" w:cs="Times New Roman"/>
                <w:b/>
                <w:bCs/>
                <w:sz w:val="20"/>
              </w:rPr>
            </w:pPr>
            <w:r w:rsidRPr="00A53B29">
              <w:rPr>
                <w:rStyle w:val="Strong"/>
                <w:rFonts w:cstheme="minorHAnsi"/>
                <w:sz w:val="20"/>
              </w:rPr>
              <w:t>Java Framework</w:t>
            </w:r>
          </w:p>
        </w:tc>
        <w:tc>
          <w:tcPr>
            <w:tcW w:w="7014" w:type="dxa"/>
            <w:tcBorders>
              <w:top w:val="single" w:sz="4" w:space="0" w:color="auto"/>
              <w:left w:val="nil"/>
              <w:bottom w:val="single" w:sz="8" w:space="0" w:color="auto"/>
              <w:right w:val="single" w:sz="8" w:space="0" w:color="000000"/>
            </w:tcBorders>
            <w:shd w:val="clear" w:color="000000" w:fill="FFFFFF"/>
          </w:tcPr>
          <w:p w14:paraId="55E25267" w14:textId="3D290BF0" w:rsidR="00362378" w:rsidRPr="00362378" w:rsidRDefault="00362378" w:rsidP="00362378">
            <w:pPr>
              <w:snapToGrid w:val="0"/>
              <w:rPr>
                <w:rFonts w:asciiTheme="minorHAnsi" w:hAnsiTheme="minorHAnsi"/>
                <w:bCs/>
              </w:rPr>
            </w:pPr>
            <w:r w:rsidRPr="00362378">
              <w:rPr>
                <w:rFonts w:asciiTheme="minorHAnsi" w:hAnsiTheme="minorHAnsi"/>
                <w:bCs/>
              </w:rPr>
              <w:t>J2EE, Struts, Hibernate.</w:t>
            </w:r>
          </w:p>
        </w:tc>
      </w:tr>
    </w:tbl>
    <w:p w14:paraId="5F534C5E" w14:textId="77777777" w:rsidR="004329BA" w:rsidRDefault="004329BA" w:rsidP="004329BA">
      <w:pPr>
        <w:rPr>
          <w:sz w:val="24"/>
        </w:rPr>
      </w:pPr>
    </w:p>
    <w:p w14:paraId="09E0726F" w14:textId="77777777" w:rsidR="004329BA" w:rsidRDefault="004329BA" w:rsidP="004329BA">
      <w:pPr>
        <w:spacing w:line="240" w:lineRule="auto"/>
        <w:contextualSpacing w:val="0"/>
        <w:jc w:val="both"/>
      </w:pPr>
    </w:p>
    <w:p w14:paraId="477D86ED" w14:textId="77777777" w:rsidR="00A53B29" w:rsidRDefault="00A53B29" w:rsidP="002320A7">
      <w:pPr>
        <w:pStyle w:val="Body"/>
        <w:shd w:val="clear" w:color="auto" w:fill="FFFFFF"/>
        <w:ind w:right="-20"/>
        <w:contextualSpacing/>
        <w:jc w:val="both"/>
        <w:rPr>
          <w:rFonts w:ascii="Times New Roman" w:eastAsia="Times New Roman" w:hAnsi="Times New Roman"/>
          <w:b/>
          <w:bCs/>
          <w:sz w:val="22"/>
          <w:szCs w:val="22"/>
        </w:rPr>
      </w:pPr>
    </w:p>
    <w:p w14:paraId="0A2C0B9F" w14:textId="77777777" w:rsidR="002320A7" w:rsidRPr="00D85B76" w:rsidRDefault="002320A7" w:rsidP="002320A7">
      <w:pPr>
        <w:pStyle w:val="Body"/>
        <w:shd w:val="clear" w:color="auto" w:fill="FFFFFF"/>
        <w:ind w:right="-20"/>
        <w:contextualSpacing/>
        <w:jc w:val="both"/>
        <w:rPr>
          <w:rFonts w:ascii="Times New Roman" w:eastAsia="Times New Roman" w:hAnsi="Times New Roman"/>
          <w:b/>
          <w:bCs/>
          <w:sz w:val="22"/>
          <w:szCs w:val="22"/>
        </w:rPr>
      </w:pPr>
      <w:r w:rsidRPr="00D85B76">
        <w:rPr>
          <w:rFonts w:ascii="Times New Roman" w:eastAsia="Times New Roman" w:hAnsi="Times New Roman"/>
          <w:b/>
          <w:bCs/>
          <w:sz w:val="22"/>
          <w:szCs w:val="22"/>
        </w:rPr>
        <w:lastRenderedPageBreak/>
        <w:t>Prudential Roseland, NJ</w:t>
      </w:r>
      <w:r>
        <w:rPr>
          <w:rFonts w:ascii="Times New Roman" w:eastAsia="Times New Roman" w:hAnsi="Times New Roman"/>
          <w:b/>
          <w:bCs/>
          <w:sz w:val="22"/>
          <w:szCs w:val="22"/>
        </w:rPr>
        <w:tab/>
      </w:r>
      <w:r>
        <w:rPr>
          <w:rFonts w:ascii="Times New Roman" w:eastAsia="Times New Roman" w:hAnsi="Times New Roman"/>
          <w:b/>
          <w:bCs/>
          <w:sz w:val="22"/>
          <w:szCs w:val="22"/>
        </w:rPr>
        <w:tab/>
      </w:r>
      <w:r>
        <w:rPr>
          <w:rFonts w:ascii="Times New Roman" w:eastAsia="Times New Roman" w:hAnsi="Times New Roman"/>
          <w:b/>
          <w:bCs/>
          <w:sz w:val="22"/>
          <w:szCs w:val="22"/>
        </w:rPr>
        <w:tab/>
      </w:r>
      <w:r>
        <w:rPr>
          <w:rFonts w:ascii="Times New Roman" w:eastAsia="Times New Roman" w:hAnsi="Times New Roman"/>
          <w:b/>
          <w:bCs/>
          <w:sz w:val="22"/>
          <w:szCs w:val="22"/>
        </w:rPr>
        <w:tab/>
      </w:r>
      <w:r>
        <w:rPr>
          <w:rFonts w:ascii="Times New Roman" w:eastAsia="Times New Roman" w:hAnsi="Times New Roman"/>
          <w:b/>
          <w:bCs/>
          <w:sz w:val="22"/>
          <w:szCs w:val="22"/>
        </w:rPr>
        <w:tab/>
      </w:r>
      <w:r>
        <w:rPr>
          <w:rFonts w:ascii="Times New Roman" w:eastAsia="Times New Roman" w:hAnsi="Times New Roman"/>
          <w:b/>
          <w:bCs/>
          <w:sz w:val="22"/>
          <w:szCs w:val="22"/>
        </w:rPr>
        <w:tab/>
      </w:r>
      <w:r>
        <w:rPr>
          <w:rFonts w:ascii="Times New Roman" w:eastAsia="Times New Roman" w:hAnsi="Times New Roman"/>
          <w:b/>
          <w:bCs/>
          <w:sz w:val="22"/>
          <w:szCs w:val="22"/>
        </w:rPr>
        <w:tab/>
      </w:r>
      <w:r w:rsidRPr="00D85B76">
        <w:rPr>
          <w:rFonts w:ascii="Times New Roman" w:eastAsia="Times New Roman" w:hAnsi="Times New Roman"/>
          <w:b/>
          <w:bCs/>
          <w:sz w:val="22"/>
          <w:szCs w:val="22"/>
        </w:rPr>
        <w:t>Nov 201</w:t>
      </w:r>
      <w:r>
        <w:rPr>
          <w:rFonts w:ascii="Times New Roman" w:eastAsia="Times New Roman" w:hAnsi="Times New Roman"/>
          <w:b/>
          <w:bCs/>
          <w:sz w:val="22"/>
          <w:szCs w:val="22"/>
        </w:rPr>
        <w:t>8</w:t>
      </w:r>
      <w:r w:rsidRPr="00D85B76">
        <w:rPr>
          <w:rFonts w:ascii="Times New Roman" w:eastAsia="Times New Roman" w:hAnsi="Times New Roman"/>
          <w:b/>
          <w:bCs/>
          <w:sz w:val="22"/>
          <w:szCs w:val="22"/>
        </w:rPr>
        <w:t xml:space="preserve"> –Till Date</w:t>
      </w:r>
    </w:p>
    <w:p w14:paraId="56C68A0F" w14:textId="4B1FF140" w:rsidR="002320A7" w:rsidRDefault="002320A7" w:rsidP="002320A7">
      <w:pPr>
        <w:pStyle w:val="Body"/>
        <w:shd w:val="clear" w:color="auto" w:fill="FFFFFF"/>
        <w:ind w:right="-20"/>
        <w:contextualSpacing/>
        <w:jc w:val="both"/>
        <w:rPr>
          <w:rFonts w:ascii="Times New Roman" w:eastAsia="Times New Roman" w:hAnsi="Times New Roman"/>
          <w:b/>
          <w:bCs/>
          <w:sz w:val="22"/>
          <w:szCs w:val="22"/>
        </w:rPr>
      </w:pPr>
      <w:r>
        <w:rPr>
          <w:rFonts w:ascii="Times New Roman" w:eastAsia="Times New Roman" w:hAnsi="Times New Roman"/>
          <w:b/>
          <w:bCs/>
          <w:sz w:val="22"/>
          <w:szCs w:val="22"/>
        </w:rPr>
        <w:t>Salesforce developer</w:t>
      </w:r>
    </w:p>
    <w:p w14:paraId="35AE0651" w14:textId="77777777" w:rsidR="00A53B29" w:rsidRPr="00B37A88" w:rsidRDefault="00A53B29" w:rsidP="002320A7">
      <w:pPr>
        <w:pStyle w:val="Body"/>
        <w:shd w:val="clear" w:color="auto" w:fill="FFFFFF"/>
        <w:ind w:right="-20"/>
        <w:contextualSpacing/>
        <w:jc w:val="both"/>
        <w:rPr>
          <w:rFonts w:ascii="Times New Roman" w:eastAsia="Times New Roman" w:hAnsi="Times New Roman"/>
          <w:b/>
          <w:bCs/>
          <w:sz w:val="22"/>
          <w:szCs w:val="22"/>
        </w:rPr>
      </w:pPr>
    </w:p>
    <w:p w14:paraId="19AB3D3D" w14:textId="77777777" w:rsidR="002320A7" w:rsidRPr="00B37A88" w:rsidRDefault="002320A7" w:rsidP="002320A7">
      <w:pPr>
        <w:pStyle w:val="LightGrid-Accent31"/>
        <w:spacing w:line="259" w:lineRule="auto"/>
        <w:ind w:left="0"/>
        <w:jc w:val="both"/>
        <w:rPr>
          <w:b/>
          <w:sz w:val="22"/>
          <w:szCs w:val="22"/>
          <w:u w:val="single"/>
        </w:rPr>
      </w:pPr>
      <w:r w:rsidRPr="00B37A88">
        <w:rPr>
          <w:b/>
          <w:sz w:val="22"/>
          <w:szCs w:val="22"/>
          <w:u w:val="single"/>
        </w:rPr>
        <w:t>Responsibilities:</w:t>
      </w:r>
    </w:p>
    <w:p w14:paraId="1BCAC30A" w14:textId="77777777" w:rsidR="00D00299" w:rsidRDefault="00D00299" w:rsidP="00D00299">
      <w:pPr>
        <w:spacing w:line="240" w:lineRule="auto"/>
        <w:ind w:right="-534"/>
        <w:contextualSpacing w:val="0"/>
        <w:jc w:val="both"/>
        <w:rPr>
          <w:rFonts w:ascii="Calibri" w:eastAsia="Calibri" w:hAnsi="Calibri" w:cs="Calibri"/>
          <w:b/>
          <w:sz w:val="24"/>
        </w:rPr>
      </w:pPr>
    </w:p>
    <w:p w14:paraId="20DCB225" w14:textId="2FDF9D2D" w:rsidR="00D00299" w:rsidRPr="00616D83" w:rsidRDefault="00D00299" w:rsidP="00D00299">
      <w:pPr>
        <w:numPr>
          <w:ilvl w:val="0"/>
          <w:numId w:val="1"/>
        </w:numPr>
        <w:spacing w:line="240" w:lineRule="auto"/>
        <w:ind w:hanging="356"/>
        <w:rPr>
          <w:rFonts w:asciiTheme="minorHAnsi" w:hAnsiTheme="minorHAnsi"/>
          <w:bCs/>
        </w:rPr>
      </w:pPr>
      <w:r w:rsidRPr="00481050">
        <w:rPr>
          <w:rFonts w:asciiTheme="minorHAnsi" w:hAnsiTheme="minorHAnsi"/>
          <w:bCs/>
        </w:rPr>
        <w:t xml:space="preserve">Designed and developed </w:t>
      </w:r>
      <w:r w:rsidRPr="00BB51D4">
        <w:rPr>
          <w:rFonts w:asciiTheme="minorHAnsi" w:hAnsiTheme="minorHAnsi"/>
          <w:b/>
        </w:rPr>
        <w:t>Visual Force pages</w:t>
      </w:r>
      <w:r w:rsidRPr="00481050">
        <w:rPr>
          <w:rFonts w:asciiTheme="minorHAnsi" w:hAnsiTheme="minorHAnsi"/>
          <w:bCs/>
        </w:rPr>
        <w:t xml:space="preserve"> based on the business requirements</w:t>
      </w:r>
      <w:r w:rsidR="00913208">
        <w:rPr>
          <w:rFonts w:asciiTheme="minorHAnsi" w:hAnsiTheme="minorHAnsi"/>
          <w:bCs/>
        </w:rPr>
        <w:t xml:space="preserve"> in </w:t>
      </w:r>
      <w:r w:rsidR="00913208" w:rsidRPr="00723035">
        <w:rPr>
          <w:rFonts w:asciiTheme="minorHAnsi" w:hAnsiTheme="minorHAnsi"/>
          <w:b/>
        </w:rPr>
        <w:t>light</w:t>
      </w:r>
      <w:r w:rsidR="00657677">
        <w:rPr>
          <w:rFonts w:asciiTheme="minorHAnsi" w:hAnsiTheme="minorHAnsi"/>
          <w:b/>
        </w:rPr>
        <w:t>n</w:t>
      </w:r>
      <w:r w:rsidR="00913208" w:rsidRPr="00723035">
        <w:rPr>
          <w:rFonts w:asciiTheme="minorHAnsi" w:hAnsiTheme="minorHAnsi"/>
          <w:b/>
        </w:rPr>
        <w:t>ing</w:t>
      </w:r>
      <w:r w:rsidR="002320A7">
        <w:rPr>
          <w:rFonts w:asciiTheme="minorHAnsi" w:hAnsiTheme="minorHAnsi"/>
          <w:b/>
        </w:rPr>
        <w:t xml:space="preserve"> Web </w:t>
      </w:r>
      <w:r w:rsidR="00616D83">
        <w:rPr>
          <w:rFonts w:asciiTheme="minorHAnsi" w:hAnsiTheme="minorHAnsi"/>
          <w:b/>
        </w:rPr>
        <w:t>.</w:t>
      </w:r>
    </w:p>
    <w:p w14:paraId="2239BF67" w14:textId="057A59C0" w:rsidR="00616D83" w:rsidRPr="00481050" w:rsidRDefault="00616D83" w:rsidP="00D00299">
      <w:pPr>
        <w:numPr>
          <w:ilvl w:val="0"/>
          <w:numId w:val="1"/>
        </w:numPr>
        <w:spacing w:line="240" w:lineRule="auto"/>
        <w:ind w:hanging="356"/>
        <w:rPr>
          <w:rFonts w:asciiTheme="minorHAnsi" w:hAnsiTheme="minorHAnsi"/>
          <w:bCs/>
        </w:rPr>
      </w:pPr>
      <w:r>
        <w:rPr>
          <w:rFonts w:asciiTheme="minorHAnsi" w:hAnsiTheme="minorHAnsi"/>
          <w:bCs/>
        </w:rPr>
        <w:t>I</w:t>
      </w:r>
      <w:r w:rsidRPr="00616D83">
        <w:rPr>
          <w:rFonts w:asciiTheme="minorHAnsi" w:hAnsiTheme="minorHAnsi"/>
          <w:bCs/>
        </w:rPr>
        <w:t xml:space="preserve">nvolved in </w:t>
      </w:r>
      <w:r w:rsidRPr="00616D83">
        <w:rPr>
          <w:rFonts w:asciiTheme="minorHAnsi" w:hAnsiTheme="minorHAnsi"/>
          <w:b/>
        </w:rPr>
        <w:t>daily standup</w:t>
      </w:r>
      <w:r w:rsidRPr="00616D83">
        <w:rPr>
          <w:rFonts w:asciiTheme="minorHAnsi" w:hAnsiTheme="minorHAnsi"/>
          <w:bCs/>
        </w:rPr>
        <w:t xml:space="preserve"> meetings,</w:t>
      </w:r>
      <w:r>
        <w:rPr>
          <w:rFonts w:asciiTheme="minorHAnsi" w:hAnsiTheme="minorHAnsi"/>
          <w:bCs/>
        </w:rPr>
        <w:t xml:space="preserve"> </w:t>
      </w:r>
      <w:r w:rsidRPr="00616D83">
        <w:rPr>
          <w:rFonts w:asciiTheme="minorHAnsi" w:hAnsiTheme="minorHAnsi"/>
          <w:b/>
        </w:rPr>
        <w:t>scrum</w:t>
      </w:r>
      <w:r w:rsidRPr="00616D83">
        <w:rPr>
          <w:rFonts w:asciiTheme="minorHAnsi" w:hAnsiTheme="minorHAnsi"/>
          <w:bCs/>
        </w:rPr>
        <w:t xml:space="preserve"> to ensure results to bring good solution to the business requirement</w:t>
      </w:r>
      <w:r>
        <w:rPr>
          <w:rFonts w:asciiTheme="minorHAnsi" w:hAnsiTheme="minorHAnsi"/>
          <w:b/>
        </w:rPr>
        <w:t>.</w:t>
      </w:r>
    </w:p>
    <w:p w14:paraId="4DAB0205" w14:textId="2D3B9B23" w:rsidR="00D00299" w:rsidRDefault="00D00299" w:rsidP="00D00299">
      <w:pPr>
        <w:numPr>
          <w:ilvl w:val="0"/>
          <w:numId w:val="1"/>
        </w:numPr>
        <w:spacing w:line="240" w:lineRule="auto"/>
        <w:ind w:hanging="356"/>
        <w:rPr>
          <w:rFonts w:asciiTheme="minorHAnsi" w:hAnsiTheme="minorHAnsi"/>
          <w:b/>
        </w:rPr>
      </w:pPr>
      <w:r w:rsidRPr="00616D83">
        <w:rPr>
          <w:rFonts w:asciiTheme="minorHAnsi" w:hAnsiTheme="minorHAnsi"/>
          <w:b/>
        </w:rPr>
        <w:t xml:space="preserve">Proficient in Developing Apex Triggers, Apex Classes and Test Methods to facilitate details capturing and updating on </w:t>
      </w:r>
      <w:r w:rsidR="00913208" w:rsidRPr="00616D83">
        <w:rPr>
          <w:rFonts w:asciiTheme="minorHAnsi" w:hAnsiTheme="minorHAnsi"/>
          <w:b/>
        </w:rPr>
        <w:t>Facility assignments and Primary roles and Profiles in creating User territ</w:t>
      </w:r>
      <w:r w:rsidR="002320A7">
        <w:rPr>
          <w:rFonts w:asciiTheme="minorHAnsi" w:hAnsiTheme="minorHAnsi"/>
          <w:b/>
        </w:rPr>
        <w:t>ories and sharing records.</w:t>
      </w:r>
    </w:p>
    <w:p w14:paraId="12B6439E" w14:textId="0DF861B4" w:rsidR="0068266B" w:rsidRDefault="00E1693B" w:rsidP="00D00299">
      <w:pPr>
        <w:numPr>
          <w:ilvl w:val="0"/>
          <w:numId w:val="1"/>
        </w:numPr>
        <w:spacing w:line="240" w:lineRule="auto"/>
        <w:ind w:hanging="356"/>
        <w:rPr>
          <w:rFonts w:asciiTheme="minorHAnsi" w:hAnsiTheme="minorHAnsi"/>
          <w:b/>
        </w:rPr>
      </w:pPr>
      <w:r w:rsidRPr="00E1693B">
        <w:rPr>
          <w:rFonts w:asciiTheme="minorHAnsi" w:hAnsiTheme="minorHAnsi"/>
          <w:bCs/>
        </w:rPr>
        <w:t xml:space="preserve">Created a </w:t>
      </w:r>
      <w:r w:rsidRPr="00E1693B">
        <w:rPr>
          <w:rFonts w:asciiTheme="minorHAnsi" w:hAnsiTheme="minorHAnsi"/>
          <w:b/>
        </w:rPr>
        <w:t>service territory</w:t>
      </w:r>
      <w:r w:rsidRPr="00E1693B">
        <w:rPr>
          <w:rFonts w:asciiTheme="minorHAnsi" w:hAnsiTheme="minorHAnsi"/>
          <w:bCs/>
        </w:rPr>
        <w:t xml:space="preserve"> as a FA and assigned </w:t>
      </w:r>
      <w:r w:rsidRPr="00E1693B">
        <w:rPr>
          <w:rFonts w:asciiTheme="minorHAnsi" w:hAnsiTheme="minorHAnsi"/>
          <w:b/>
        </w:rPr>
        <w:t>service resource</w:t>
      </w:r>
      <w:r w:rsidRPr="00E1693B">
        <w:rPr>
          <w:rFonts w:asciiTheme="minorHAnsi" w:hAnsiTheme="minorHAnsi"/>
          <w:bCs/>
        </w:rPr>
        <w:t xml:space="preserve"> as per business requirement</w:t>
      </w:r>
      <w:r>
        <w:rPr>
          <w:rFonts w:asciiTheme="minorHAnsi" w:hAnsiTheme="minorHAnsi"/>
          <w:b/>
        </w:rPr>
        <w:t>.</w:t>
      </w:r>
    </w:p>
    <w:p w14:paraId="1ACC2035" w14:textId="420FE09E" w:rsidR="002C27F8" w:rsidRPr="00616D83" w:rsidRDefault="002C27F8" w:rsidP="00D00299">
      <w:pPr>
        <w:numPr>
          <w:ilvl w:val="0"/>
          <w:numId w:val="1"/>
        </w:numPr>
        <w:spacing w:line="240" w:lineRule="auto"/>
        <w:ind w:hanging="356"/>
        <w:rPr>
          <w:rFonts w:asciiTheme="minorHAnsi" w:hAnsiTheme="minorHAnsi"/>
          <w:b/>
        </w:rPr>
      </w:pPr>
      <w:r>
        <w:rPr>
          <w:rFonts w:asciiTheme="minorHAnsi" w:hAnsiTheme="minorHAnsi"/>
          <w:b/>
        </w:rPr>
        <w:t>Created field service features according to their unique business needs.</w:t>
      </w:r>
    </w:p>
    <w:p w14:paraId="347945B8" w14:textId="05C88584" w:rsidR="00D00299" w:rsidRPr="00481050" w:rsidRDefault="00D00299" w:rsidP="00D00299">
      <w:pPr>
        <w:numPr>
          <w:ilvl w:val="0"/>
          <w:numId w:val="1"/>
        </w:numPr>
        <w:spacing w:line="240" w:lineRule="auto"/>
        <w:ind w:hanging="356"/>
        <w:rPr>
          <w:rFonts w:asciiTheme="minorHAnsi" w:hAnsiTheme="minorHAnsi"/>
          <w:bCs/>
        </w:rPr>
      </w:pPr>
      <w:r w:rsidRPr="00481050">
        <w:rPr>
          <w:rFonts w:asciiTheme="minorHAnsi" w:hAnsiTheme="minorHAnsi"/>
          <w:bCs/>
        </w:rPr>
        <w:t xml:space="preserve">Designed high level customized </w:t>
      </w:r>
      <w:r w:rsidRPr="00BB51D4">
        <w:rPr>
          <w:rFonts w:asciiTheme="minorHAnsi" w:hAnsiTheme="minorHAnsi"/>
          <w:b/>
        </w:rPr>
        <w:t>visual force pages</w:t>
      </w:r>
      <w:r w:rsidRPr="00481050">
        <w:rPr>
          <w:rFonts w:asciiTheme="minorHAnsi" w:hAnsiTheme="minorHAnsi"/>
          <w:bCs/>
        </w:rPr>
        <w:t xml:space="preserve"> using extension controllers, custom controllers and standard controllers</w:t>
      </w:r>
      <w:r w:rsidR="00913208">
        <w:rPr>
          <w:rFonts w:asciiTheme="minorHAnsi" w:hAnsiTheme="minorHAnsi"/>
          <w:bCs/>
        </w:rPr>
        <w:t xml:space="preserve"> as per the business requirement</w:t>
      </w:r>
    </w:p>
    <w:p w14:paraId="2B747DC2" w14:textId="78B6D68B" w:rsidR="00D00299" w:rsidRDefault="00D00299" w:rsidP="00D00299">
      <w:pPr>
        <w:numPr>
          <w:ilvl w:val="0"/>
          <w:numId w:val="1"/>
        </w:numPr>
        <w:spacing w:line="240" w:lineRule="auto"/>
        <w:ind w:hanging="356"/>
        <w:rPr>
          <w:rFonts w:asciiTheme="minorHAnsi" w:hAnsiTheme="minorHAnsi"/>
          <w:bCs/>
        </w:rPr>
      </w:pPr>
      <w:r w:rsidRPr="00BB51D4">
        <w:rPr>
          <w:rFonts w:asciiTheme="minorHAnsi" w:hAnsiTheme="minorHAnsi"/>
          <w:b/>
        </w:rPr>
        <w:t>Lightning Experience</w:t>
      </w:r>
      <w:r w:rsidRPr="00481050">
        <w:rPr>
          <w:rFonts w:asciiTheme="minorHAnsi" w:hAnsiTheme="minorHAnsi"/>
          <w:bCs/>
        </w:rPr>
        <w:t xml:space="preserve"> - Formatting and migrating user data into LE, Implemented Salesforce Lightning Components for small set of users within the organization.</w:t>
      </w:r>
    </w:p>
    <w:p w14:paraId="1951782D" w14:textId="1D4611D9" w:rsidR="00913208" w:rsidRDefault="00913208" w:rsidP="00D00299">
      <w:pPr>
        <w:numPr>
          <w:ilvl w:val="0"/>
          <w:numId w:val="1"/>
        </w:numPr>
        <w:spacing w:line="240" w:lineRule="auto"/>
        <w:ind w:hanging="356"/>
        <w:rPr>
          <w:rFonts w:asciiTheme="minorHAnsi" w:hAnsiTheme="minorHAnsi"/>
          <w:bCs/>
        </w:rPr>
      </w:pPr>
      <w:r>
        <w:rPr>
          <w:rFonts w:asciiTheme="minorHAnsi" w:hAnsiTheme="minorHAnsi"/>
          <w:b/>
        </w:rPr>
        <w:t xml:space="preserve">Defining LWC in creating </w:t>
      </w:r>
      <w:r w:rsidRPr="00723035">
        <w:rPr>
          <w:rFonts w:asciiTheme="minorHAnsi" w:hAnsiTheme="minorHAnsi"/>
          <w:b/>
        </w:rPr>
        <w:t>Maintenance Plans based Service Resource, Service Territory, Timeslot objects</w:t>
      </w:r>
      <w:r w:rsidR="001175E4">
        <w:rPr>
          <w:rFonts w:asciiTheme="minorHAnsi" w:hAnsiTheme="minorHAnsi"/>
          <w:b/>
        </w:rPr>
        <w:t>.</w:t>
      </w:r>
    </w:p>
    <w:p w14:paraId="30DA329C" w14:textId="7F0E8B19" w:rsidR="004B75C1" w:rsidRPr="00481050" w:rsidRDefault="004B75C1" w:rsidP="00D00299">
      <w:pPr>
        <w:numPr>
          <w:ilvl w:val="0"/>
          <w:numId w:val="1"/>
        </w:numPr>
        <w:spacing w:line="240" w:lineRule="auto"/>
        <w:ind w:hanging="356"/>
        <w:rPr>
          <w:rFonts w:asciiTheme="minorHAnsi" w:hAnsiTheme="minorHAnsi"/>
          <w:bCs/>
        </w:rPr>
      </w:pPr>
      <w:r>
        <w:rPr>
          <w:rFonts w:asciiTheme="minorHAnsi" w:hAnsiTheme="minorHAnsi"/>
          <w:b/>
        </w:rPr>
        <w:t xml:space="preserve">Created html, JS script and aura components </w:t>
      </w:r>
      <w:r w:rsidRPr="004B75C1">
        <w:rPr>
          <w:rFonts w:asciiTheme="minorHAnsi" w:hAnsiTheme="minorHAnsi"/>
          <w:bCs/>
        </w:rPr>
        <w:t xml:space="preserve">for defining </w:t>
      </w:r>
      <w:r w:rsidRPr="00E1693B">
        <w:rPr>
          <w:rFonts w:asciiTheme="minorHAnsi" w:hAnsiTheme="minorHAnsi"/>
          <w:b/>
        </w:rPr>
        <w:t>the FA pages as per the business requirement</w:t>
      </w:r>
      <w:r w:rsidRPr="004B75C1">
        <w:rPr>
          <w:rFonts w:asciiTheme="minorHAnsi" w:hAnsiTheme="minorHAnsi"/>
          <w:bCs/>
        </w:rPr>
        <w:t>.</w:t>
      </w:r>
    </w:p>
    <w:p w14:paraId="13ECD82B" w14:textId="73C96282" w:rsidR="00D00299" w:rsidRPr="00481050" w:rsidRDefault="00D00299" w:rsidP="00D00299">
      <w:pPr>
        <w:numPr>
          <w:ilvl w:val="0"/>
          <w:numId w:val="1"/>
        </w:numPr>
        <w:spacing w:line="240" w:lineRule="auto"/>
        <w:ind w:hanging="356"/>
        <w:rPr>
          <w:rFonts w:asciiTheme="minorHAnsi" w:hAnsiTheme="minorHAnsi"/>
          <w:bCs/>
        </w:rPr>
      </w:pPr>
      <w:r>
        <w:rPr>
          <w:rFonts w:asciiTheme="minorHAnsi" w:hAnsiTheme="minorHAnsi"/>
          <w:bCs/>
        </w:rPr>
        <w:t xml:space="preserve">Developed </w:t>
      </w:r>
      <w:r w:rsidRPr="00BB51D4">
        <w:rPr>
          <w:rFonts w:asciiTheme="minorHAnsi" w:hAnsiTheme="minorHAnsi"/>
          <w:b/>
        </w:rPr>
        <w:t>light</w:t>
      </w:r>
      <w:r w:rsidR="00657677">
        <w:rPr>
          <w:rFonts w:asciiTheme="minorHAnsi" w:hAnsiTheme="minorHAnsi"/>
          <w:b/>
        </w:rPr>
        <w:t>n</w:t>
      </w:r>
      <w:r w:rsidRPr="00BB51D4">
        <w:rPr>
          <w:rFonts w:asciiTheme="minorHAnsi" w:hAnsiTheme="minorHAnsi"/>
          <w:b/>
        </w:rPr>
        <w:t>ing component</w:t>
      </w:r>
      <w:r>
        <w:rPr>
          <w:rFonts w:asciiTheme="minorHAnsi" w:hAnsiTheme="minorHAnsi"/>
          <w:bCs/>
        </w:rPr>
        <w:t xml:space="preserve"> framework and built a </w:t>
      </w:r>
      <w:r w:rsidRPr="001175E4">
        <w:rPr>
          <w:rFonts w:asciiTheme="minorHAnsi" w:hAnsiTheme="minorHAnsi"/>
          <w:b/>
        </w:rPr>
        <w:t>light</w:t>
      </w:r>
      <w:r w:rsidR="00657677">
        <w:rPr>
          <w:rFonts w:asciiTheme="minorHAnsi" w:hAnsiTheme="minorHAnsi"/>
          <w:b/>
        </w:rPr>
        <w:t>n</w:t>
      </w:r>
      <w:r w:rsidRPr="001175E4">
        <w:rPr>
          <w:rFonts w:asciiTheme="minorHAnsi" w:hAnsiTheme="minorHAnsi"/>
          <w:b/>
        </w:rPr>
        <w:t>ing components framework</w:t>
      </w:r>
      <w:r>
        <w:rPr>
          <w:rFonts w:asciiTheme="minorHAnsi" w:hAnsiTheme="minorHAnsi"/>
          <w:bCs/>
        </w:rPr>
        <w:t>.</w:t>
      </w:r>
    </w:p>
    <w:p w14:paraId="75012AEF" w14:textId="048D9A38" w:rsidR="00D00299" w:rsidRDefault="00D00299" w:rsidP="00D00299">
      <w:pPr>
        <w:numPr>
          <w:ilvl w:val="0"/>
          <w:numId w:val="1"/>
        </w:numPr>
        <w:spacing w:line="240" w:lineRule="auto"/>
        <w:ind w:hanging="356"/>
        <w:rPr>
          <w:rFonts w:asciiTheme="minorHAnsi" w:hAnsiTheme="minorHAnsi"/>
          <w:bCs/>
        </w:rPr>
      </w:pPr>
      <w:r w:rsidRPr="00481050">
        <w:rPr>
          <w:rFonts w:asciiTheme="minorHAnsi" w:hAnsiTheme="minorHAnsi"/>
          <w:bCs/>
        </w:rPr>
        <w:t xml:space="preserve">Used </w:t>
      </w:r>
      <w:r w:rsidR="002D46B8">
        <w:rPr>
          <w:rFonts w:asciiTheme="minorHAnsi" w:hAnsiTheme="minorHAnsi"/>
          <w:b/>
        </w:rPr>
        <w:t>S</w:t>
      </w:r>
      <w:r w:rsidRPr="000A71F3">
        <w:rPr>
          <w:rFonts w:asciiTheme="minorHAnsi" w:hAnsiTheme="minorHAnsi"/>
          <w:b/>
        </w:rPr>
        <w:t>QL &amp; SOSL</w:t>
      </w:r>
      <w:r w:rsidRPr="00481050">
        <w:rPr>
          <w:rFonts w:asciiTheme="minorHAnsi" w:hAnsiTheme="minorHAnsi"/>
          <w:bCs/>
        </w:rPr>
        <w:t xml:space="preserve"> with consideration to Governor Limits for data manipulation needs of the application using platform database objects.</w:t>
      </w:r>
    </w:p>
    <w:p w14:paraId="0365B81E" w14:textId="7BA6FA16" w:rsidR="00616D83" w:rsidRPr="00616D83" w:rsidRDefault="00616D83" w:rsidP="00D00299">
      <w:pPr>
        <w:numPr>
          <w:ilvl w:val="0"/>
          <w:numId w:val="1"/>
        </w:numPr>
        <w:spacing w:line="240" w:lineRule="auto"/>
        <w:ind w:hanging="356"/>
        <w:rPr>
          <w:rFonts w:asciiTheme="minorHAnsi" w:hAnsiTheme="minorHAnsi"/>
          <w:b/>
        </w:rPr>
      </w:pPr>
      <w:r w:rsidRPr="00616D83">
        <w:rPr>
          <w:rFonts w:asciiTheme="minorHAnsi" w:hAnsiTheme="minorHAnsi"/>
          <w:b/>
        </w:rPr>
        <w:t>Created UI pages as per business requirement using Lightning web components</w:t>
      </w:r>
      <w:r w:rsidR="00657677">
        <w:rPr>
          <w:rFonts w:asciiTheme="minorHAnsi" w:hAnsiTheme="minorHAnsi"/>
          <w:b/>
        </w:rPr>
        <w:t xml:space="preserve"> </w:t>
      </w:r>
      <w:r w:rsidRPr="00616D83">
        <w:rPr>
          <w:rFonts w:asciiTheme="minorHAnsi" w:hAnsiTheme="minorHAnsi"/>
          <w:b/>
        </w:rPr>
        <w:t>(LWC)</w:t>
      </w:r>
      <w:r w:rsidR="001175E4">
        <w:rPr>
          <w:rFonts w:asciiTheme="minorHAnsi" w:hAnsiTheme="minorHAnsi"/>
          <w:b/>
        </w:rPr>
        <w:t>.</w:t>
      </w:r>
    </w:p>
    <w:p w14:paraId="14DE493C" w14:textId="1ED820BF" w:rsidR="00913208" w:rsidRDefault="00913208" w:rsidP="00D00299">
      <w:pPr>
        <w:numPr>
          <w:ilvl w:val="0"/>
          <w:numId w:val="1"/>
        </w:numPr>
        <w:spacing w:line="240" w:lineRule="auto"/>
        <w:ind w:hanging="356"/>
        <w:rPr>
          <w:rFonts w:asciiTheme="minorHAnsi" w:hAnsiTheme="minorHAnsi"/>
          <w:bCs/>
        </w:rPr>
      </w:pPr>
      <w:r>
        <w:rPr>
          <w:rFonts w:asciiTheme="minorHAnsi" w:hAnsiTheme="minorHAnsi"/>
          <w:bCs/>
        </w:rPr>
        <w:t xml:space="preserve">Migration of Build to different orgs using </w:t>
      </w:r>
      <w:r w:rsidRPr="00913208">
        <w:rPr>
          <w:rFonts w:asciiTheme="minorHAnsi" w:hAnsiTheme="minorHAnsi"/>
          <w:b/>
        </w:rPr>
        <w:t>bitbucket</w:t>
      </w:r>
      <w:r>
        <w:rPr>
          <w:rFonts w:asciiTheme="minorHAnsi" w:hAnsiTheme="minorHAnsi"/>
          <w:bCs/>
        </w:rPr>
        <w:t xml:space="preserve"> and Validate the projects and Deployment status for each instance.</w:t>
      </w:r>
    </w:p>
    <w:p w14:paraId="48D916ED" w14:textId="5684C92B" w:rsidR="00D00299" w:rsidRDefault="00D00299" w:rsidP="00D00299">
      <w:pPr>
        <w:numPr>
          <w:ilvl w:val="0"/>
          <w:numId w:val="1"/>
        </w:numPr>
        <w:spacing w:line="240" w:lineRule="auto"/>
        <w:ind w:hanging="356"/>
        <w:rPr>
          <w:rFonts w:asciiTheme="minorHAnsi" w:hAnsiTheme="minorHAnsi"/>
          <w:bCs/>
        </w:rPr>
      </w:pPr>
      <w:r w:rsidRPr="006D5FA6">
        <w:rPr>
          <w:rFonts w:asciiTheme="minorHAnsi" w:hAnsiTheme="minorHAnsi"/>
          <w:bCs/>
        </w:rPr>
        <w:t xml:space="preserve">I did extensive work on </w:t>
      </w:r>
      <w:r w:rsidRPr="008737C9">
        <w:rPr>
          <w:rFonts w:asciiTheme="minorHAnsi" w:hAnsiTheme="minorHAnsi"/>
          <w:b/>
        </w:rPr>
        <w:t>integrations</w:t>
      </w:r>
      <w:r w:rsidRPr="006D5FA6">
        <w:rPr>
          <w:rFonts w:asciiTheme="minorHAnsi" w:hAnsiTheme="minorHAnsi"/>
          <w:bCs/>
        </w:rPr>
        <w:t>, i</w:t>
      </w:r>
      <w:r w:rsidRPr="008737C9">
        <w:rPr>
          <w:rFonts w:asciiTheme="minorHAnsi" w:hAnsiTheme="minorHAnsi"/>
          <w:b/>
        </w:rPr>
        <w:t xml:space="preserve">ntegrating </w:t>
      </w:r>
      <w:r w:rsidRPr="006D5FA6">
        <w:rPr>
          <w:rFonts w:asciiTheme="minorHAnsi" w:hAnsiTheme="minorHAnsi"/>
          <w:bCs/>
        </w:rPr>
        <w:t xml:space="preserve">with external </w:t>
      </w:r>
      <w:r w:rsidR="00913208" w:rsidRPr="006D5FA6">
        <w:rPr>
          <w:rFonts w:asciiTheme="minorHAnsi" w:hAnsiTheme="minorHAnsi"/>
          <w:bCs/>
        </w:rPr>
        <w:t>systems</w:t>
      </w:r>
      <w:r w:rsidRPr="006D5FA6">
        <w:rPr>
          <w:rFonts w:asciiTheme="minorHAnsi" w:hAnsiTheme="minorHAnsi"/>
          <w:bCs/>
        </w:rPr>
        <w:t xml:space="preserve"> usi</w:t>
      </w:r>
      <w:r>
        <w:rPr>
          <w:rFonts w:asciiTheme="minorHAnsi" w:hAnsiTheme="minorHAnsi"/>
          <w:bCs/>
        </w:rPr>
        <w:t xml:space="preserve">ng </w:t>
      </w:r>
      <w:r>
        <w:rPr>
          <w:rFonts w:asciiTheme="minorHAnsi" w:hAnsiTheme="minorHAnsi"/>
          <w:b/>
        </w:rPr>
        <w:t>a SOAP API</w:t>
      </w:r>
      <w:r>
        <w:rPr>
          <w:rFonts w:asciiTheme="minorHAnsi" w:hAnsiTheme="minorHAnsi"/>
          <w:bCs/>
        </w:rPr>
        <w:t>,</w:t>
      </w:r>
      <w:r w:rsidRPr="008737C9">
        <w:rPr>
          <w:rFonts w:asciiTheme="minorHAnsi" w:hAnsiTheme="minorHAnsi"/>
          <w:b/>
        </w:rPr>
        <w:t xml:space="preserve"> REST API</w:t>
      </w:r>
      <w:r>
        <w:rPr>
          <w:rFonts w:asciiTheme="minorHAnsi" w:hAnsiTheme="minorHAnsi"/>
          <w:bCs/>
        </w:rPr>
        <w:t xml:space="preserve"> as a calling services and calling out services.</w:t>
      </w:r>
    </w:p>
    <w:p w14:paraId="4B514CF3" w14:textId="1C2B00C1" w:rsidR="00D00299" w:rsidRPr="00723035" w:rsidRDefault="00D00299" w:rsidP="00D00299">
      <w:pPr>
        <w:numPr>
          <w:ilvl w:val="0"/>
          <w:numId w:val="1"/>
        </w:numPr>
        <w:spacing w:line="240" w:lineRule="auto"/>
        <w:ind w:hanging="356"/>
        <w:rPr>
          <w:rFonts w:asciiTheme="minorHAnsi" w:hAnsiTheme="minorHAnsi"/>
          <w:b/>
        </w:rPr>
      </w:pPr>
      <w:r w:rsidRPr="00723035">
        <w:rPr>
          <w:rFonts w:asciiTheme="minorHAnsi" w:hAnsiTheme="minorHAnsi"/>
          <w:b/>
        </w:rPr>
        <w:t>Retrieve all metadata and apex classes from a salesforce org and push to a GitHub repository hosted on bitbucket using</w:t>
      </w:r>
      <w:r w:rsidR="00616D83">
        <w:rPr>
          <w:rFonts w:asciiTheme="minorHAnsi" w:hAnsiTheme="minorHAnsi"/>
          <w:b/>
        </w:rPr>
        <w:t xml:space="preserve"> vs code</w:t>
      </w:r>
      <w:r w:rsidR="00723035" w:rsidRPr="00723035">
        <w:rPr>
          <w:rFonts w:asciiTheme="minorHAnsi" w:hAnsiTheme="minorHAnsi"/>
          <w:b/>
        </w:rPr>
        <w:t>.</w:t>
      </w:r>
    </w:p>
    <w:p w14:paraId="51C8DEBC" w14:textId="62BF100A" w:rsidR="00D00299" w:rsidRPr="00481050" w:rsidRDefault="00D00299" w:rsidP="00D00299">
      <w:pPr>
        <w:numPr>
          <w:ilvl w:val="0"/>
          <w:numId w:val="1"/>
        </w:numPr>
        <w:spacing w:line="240" w:lineRule="auto"/>
        <w:ind w:hanging="356"/>
        <w:rPr>
          <w:rFonts w:asciiTheme="minorHAnsi" w:hAnsiTheme="minorHAnsi"/>
          <w:bCs/>
        </w:rPr>
      </w:pPr>
      <w:r w:rsidRPr="00481050">
        <w:rPr>
          <w:rFonts w:asciiTheme="minorHAnsi" w:hAnsiTheme="minorHAnsi"/>
          <w:bCs/>
        </w:rPr>
        <w:t xml:space="preserve">Day to day </w:t>
      </w:r>
      <w:r w:rsidRPr="00913208">
        <w:rPr>
          <w:rFonts w:asciiTheme="minorHAnsi" w:hAnsiTheme="minorHAnsi"/>
          <w:b/>
        </w:rPr>
        <w:t>Scrum calls</w:t>
      </w:r>
      <w:r w:rsidRPr="00481050">
        <w:rPr>
          <w:rFonts w:asciiTheme="minorHAnsi" w:hAnsiTheme="minorHAnsi"/>
          <w:bCs/>
        </w:rPr>
        <w:t xml:space="preserve"> on the updates of the work</w:t>
      </w:r>
      <w:r w:rsidR="00913208">
        <w:rPr>
          <w:rFonts w:asciiTheme="minorHAnsi" w:hAnsiTheme="minorHAnsi"/>
          <w:bCs/>
        </w:rPr>
        <w:t xml:space="preserve"> to scrum master and raising gaps and to ensure effectiveness of the deliverables</w:t>
      </w:r>
    </w:p>
    <w:p w14:paraId="2215ABD7" w14:textId="6999121F" w:rsidR="00D00299" w:rsidRDefault="00D00299" w:rsidP="00D00299">
      <w:pPr>
        <w:numPr>
          <w:ilvl w:val="0"/>
          <w:numId w:val="1"/>
        </w:numPr>
        <w:spacing w:line="240" w:lineRule="auto"/>
        <w:ind w:hanging="356"/>
        <w:rPr>
          <w:rFonts w:asciiTheme="minorHAnsi" w:hAnsiTheme="minorHAnsi"/>
          <w:b/>
        </w:rPr>
      </w:pPr>
      <w:r w:rsidRPr="00481050">
        <w:rPr>
          <w:rFonts w:asciiTheme="minorHAnsi" w:hAnsiTheme="minorHAnsi"/>
          <w:bCs/>
        </w:rPr>
        <w:t xml:space="preserve">Worked with various </w:t>
      </w:r>
      <w:r w:rsidRPr="00723035">
        <w:rPr>
          <w:rFonts w:asciiTheme="minorHAnsi" w:hAnsiTheme="minorHAnsi"/>
          <w:b/>
        </w:rPr>
        <w:t>Salesforce.com objects like Accounts, Contacts, Leads, Campaigns, Reports, and Opportunities.</w:t>
      </w:r>
    </w:p>
    <w:p w14:paraId="30592B58" w14:textId="07DBFB58" w:rsidR="00616D83" w:rsidRPr="00723035" w:rsidRDefault="00616D83" w:rsidP="00D00299">
      <w:pPr>
        <w:numPr>
          <w:ilvl w:val="0"/>
          <w:numId w:val="1"/>
        </w:numPr>
        <w:spacing w:line="240" w:lineRule="auto"/>
        <w:ind w:hanging="356"/>
        <w:rPr>
          <w:rFonts w:asciiTheme="minorHAnsi" w:hAnsiTheme="minorHAnsi"/>
          <w:b/>
        </w:rPr>
      </w:pPr>
      <w:r>
        <w:rPr>
          <w:rFonts w:asciiTheme="minorHAnsi" w:hAnsiTheme="minorHAnsi"/>
          <w:b/>
        </w:rPr>
        <w:t>Created Lightning components,</w:t>
      </w:r>
      <w:r w:rsidR="001175E4">
        <w:rPr>
          <w:rFonts w:asciiTheme="minorHAnsi" w:hAnsiTheme="minorHAnsi"/>
          <w:b/>
        </w:rPr>
        <w:t xml:space="preserve"> </w:t>
      </w:r>
      <w:r>
        <w:rPr>
          <w:rFonts w:asciiTheme="minorHAnsi" w:hAnsiTheme="minorHAnsi"/>
          <w:b/>
        </w:rPr>
        <w:t>added css and design parameters that makes the lighting components look and feel good.</w:t>
      </w:r>
    </w:p>
    <w:p w14:paraId="346E0CE8" w14:textId="53CF011E" w:rsidR="00D00299" w:rsidRDefault="00D00299" w:rsidP="00D00299">
      <w:pPr>
        <w:numPr>
          <w:ilvl w:val="0"/>
          <w:numId w:val="1"/>
        </w:numPr>
        <w:spacing w:line="240" w:lineRule="auto"/>
        <w:ind w:hanging="356"/>
        <w:rPr>
          <w:rFonts w:asciiTheme="minorHAnsi" w:hAnsiTheme="minorHAnsi"/>
          <w:bCs/>
        </w:rPr>
      </w:pPr>
      <w:r>
        <w:rPr>
          <w:rFonts w:asciiTheme="minorHAnsi" w:hAnsiTheme="minorHAnsi"/>
          <w:bCs/>
        </w:rPr>
        <w:t xml:space="preserve">Used </w:t>
      </w:r>
      <w:r w:rsidRPr="00BE13EC">
        <w:rPr>
          <w:rFonts w:asciiTheme="minorHAnsi" w:hAnsiTheme="minorHAnsi"/>
          <w:bCs/>
        </w:rPr>
        <w:t>Lightning Component framework</w:t>
      </w:r>
      <w:r>
        <w:rPr>
          <w:rFonts w:asciiTheme="minorHAnsi" w:hAnsiTheme="minorHAnsi"/>
          <w:bCs/>
        </w:rPr>
        <w:t xml:space="preserve">, </w:t>
      </w:r>
      <w:r w:rsidRPr="00BE13EC">
        <w:rPr>
          <w:rFonts w:asciiTheme="minorHAnsi" w:hAnsiTheme="minorHAnsi"/>
          <w:bCs/>
        </w:rPr>
        <w:t xml:space="preserve">is built on the open-source </w:t>
      </w:r>
      <w:r w:rsidRPr="00BE13EC">
        <w:rPr>
          <w:rFonts w:asciiTheme="minorHAnsi" w:hAnsiTheme="minorHAnsi"/>
          <w:b/>
        </w:rPr>
        <w:t>Aura framework</w:t>
      </w:r>
      <w:r w:rsidRPr="00BE13EC">
        <w:rPr>
          <w:rFonts w:asciiTheme="minorHAnsi" w:hAnsiTheme="minorHAnsi"/>
          <w:bCs/>
        </w:rPr>
        <w:t>.</w:t>
      </w:r>
    </w:p>
    <w:p w14:paraId="476AB49D" w14:textId="05A74B70" w:rsidR="00D637BE" w:rsidRPr="00D637BE" w:rsidRDefault="00D637BE" w:rsidP="00D637BE">
      <w:pPr>
        <w:numPr>
          <w:ilvl w:val="0"/>
          <w:numId w:val="1"/>
        </w:numPr>
        <w:spacing w:line="240" w:lineRule="auto"/>
        <w:ind w:hanging="356"/>
        <w:rPr>
          <w:rFonts w:asciiTheme="minorHAnsi" w:hAnsiTheme="minorHAnsi"/>
          <w:b/>
        </w:rPr>
      </w:pPr>
      <w:r w:rsidRPr="00D637BE">
        <w:rPr>
          <w:rFonts w:asciiTheme="minorHAnsi" w:hAnsiTheme="minorHAnsi"/>
          <w:bCs/>
        </w:rPr>
        <w:t xml:space="preserve">Deployed the code developed in </w:t>
      </w:r>
      <w:r w:rsidRPr="00D637BE">
        <w:rPr>
          <w:rFonts w:asciiTheme="minorHAnsi" w:hAnsiTheme="minorHAnsi"/>
          <w:b/>
        </w:rPr>
        <w:t>the Dev Sandbox</w:t>
      </w:r>
      <w:r w:rsidRPr="00D637BE">
        <w:rPr>
          <w:rFonts w:asciiTheme="minorHAnsi" w:hAnsiTheme="minorHAnsi"/>
          <w:bCs/>
        </w:rPr>
        <w:t xml:space="preserve"> to the </w:t>
      </w:r>
      <w:r w:rsidRPr="00D637BE">
        <w:rPr>
          <w:rFonts w:asciiTheme="minorHAnsi" w:hAnsiTheme="minorHAnsi"/>
          <w:b/>
        </w:rPr>
        <w:t>Test Sandbox</w:t>
      </w:r>
      <w:r w:rsidRPr="00D637BE">
        <w:rPr>
          <w:rFonts w:asciiTheme="minorHAnsi" w:hAnsiTheme="minorHAnsi"/>
          <w:bCs/>
        </w:rPr>
        <w:t xml:space="preserve"> and the </w:t>
      </w:r>
      <w:r w:rsidRPr="00D637BE">
        <w:rPr>
          <w:rFonts w:asciiTheme="minorHAnsi" w:hAnsiTheme="minorHAnsi"/>
          <w:b/>
        </w:rPr>
        <w:t>Production sandbox.</w:t>
      </w:r>
    </w:p>
    <w:p w14:paraId="7CF1E3CA" w14:textId="77777777" w:rsidR="00D00299" w:rsidRPr="00481050" w:rsidRDefault="00D00299" w:rsidP="00D00299">
      <w:pPr>
        <w:numPr>
          <w:ilvl w:val="0"/>
          <w:numId w:val="1"/>
        </w:numPr>
        <w:spacing w:line="240" w:lineRule="auto"/>
        <w:ind w:hanging="356"/>
        <w:rPr>
          <w:rFonts w:asciiTheme="minorHAnsi" w:hAnsiTheme="minorHAnsi"/>
          <w:bCs/>
        </w:rPr>
      </w:pPr>
      <w:r>
        <w:rPr>
          <w:rFonts w:asciiTheme="minorHAnsi" w:hAnsiTheme="minorHAnsi"/>
          <w:bCs/>
        </w:rPr>
        <w:t xml:space="preserve">Used </w:t>
      </w:r>
      <w:r w:rsidRPr="00BE13EC">
        <w:rPr>
          <w:rFonts w:asciiTheme="minorHAnsi" w:hAnsiTheme="minorHAnsi"/>
          <w:b/>
        </w:rPr>
        <w:t>aura namespace components</w:t>
      </w:r>
      <w:r w:rsidRPr="00D03149">
        <w:rPr>
          <w:rFonts w:asciiTheme="minorHAnsi" w:hAnsiTheme="minorHAnsi"/>
          <w:bCs/>
        </w:rPr>
        <w:t xml:space="preserve"> to simplify app logic and </w:t>
      </w:r>
      <w:r>
        <w:rPr>
          <w:rFonts w:asciiTheme="minorHAnsi" w:hAnsiTheme="minorHAnsi"/>
          <w:bCs/>
        </w:rPr>
        <w:t>used</w:t>
      </w:r>
      <w:r w:rsidRPr="00D03149">
        <w:rPr>
          <w:rFonts w:asciiTheme="minorHAnsi" w:hAnsiTheme="minorHAnsi"/>
          <w:bCs/>
        </w:rPr>
        <w:t xml:space="preserve"> ui namespace contains components for user interface elements like buttons and input fields. The force namespace contains components specific to Salesforce.</w:t>
      </w:r>
    </w:p>
    <w:p w14:paraId="66BCAF78" w14:textId="77777777" w:rsidR="00D00299" w:rsidRPr="00481050" w:rsidRDefault="00D00299" w:rsidP="00D00299">
      <w:pPr>
        <w:numPr>
          <w:ilvl w:val="0"/>
          <w:numId w:val="1"/>
        </w:numPr>
        <w:spacing w:line="240" w:lineRule="auto"/>
        <w:ind w:hanging="356"/>
        <w:rPr>
          <w:rFonts w:asciiTheme="minorHAnsi" w:hAnsiTheme="minorHAnsi"/>
          <w:bCs/>
        </w:rPr>
      </w:pPr>
      <w:r w:rsidRPr="00481050">
        <w:rPr>
          <w:rFonts w:asciiTheme="minorHAnsi" w:hAnsiTheme="minorHAnsi"/>
          <w:bCs/>
        </w:rPr>
        <w:t xml:space="preserve">Have done POC on using External ID for Data Upsetting using </w:t>
      </w:r>
      <w:r w:rsidRPr="00BB51D4">
        <w:rPr>
          <w:rFonts w:asciiTheme="minorHAnsi" w:hAnsiTheme="minorHAnsi"/>
          <w:b/>
        </w:rPr>
        <w:t>Data Loader</w:t>
      </w:r>
      <w:r w:rsidRPr="00481050">
        <w:rPr>
          <w:rFonts w:asciiTheme="minorHAnsi" w:hAnsiTheme="minorHAnsi"/>
          <w:bCs/>
        </w:rPr>
        <w:t>.</w:t>
      </w:r>
    </w:p>
    <w:p w14:paraId="6FA48ECB" w14:textId="77777777" w:rsidR="00D00299" w:rsidRPr="00481050" w:rsidRDefault="00D00299" w:rsidP="00D00299">
      <w:pPr>
        <w:numPr>
          <w:ilvl w:val="0"/>
          <w:numId w:val="1"/>
        </w:numPr>
        <w:spacing w:line="240" w:lineRule="auto"/>
        <w:ind w:hanging="356"/>
        <w:rPr>
          <w:rFonts w:asciiTheme="minorHAnsi" w:hAnsiTheme="minorHAnsi"/>
          <w:bCs/>
        </w:rPr>
      </w:pPr>
      <w:r w:rsidRPr="00481050">
        <w:rPr>
          <w:rFonts w:asciiTheme="minorHAnsi" w:hAnsiTheme="minorHAnsi"/>
          <w:bCs/>
        </w:rPr>
        <w:t xml:space="preserve">Written test classes for a </w:t>
      </w:r>
      <w:r w:rsidRPr="00913208">
        <w:rPr>
          <w:rFonts w:asciiTheme="minorHAnsi" w:hAnsiTheme="minorHAnsi"/>
          <w:b/>
        </w:rPr>
        <w:t>Process Builder</w:t>
      </w:r>
      <w:r w:rsidRPr="00481050">
        <w:rPr>
          <w:rFonts w:asciiTheme="minorHAnsi" w:hAnsiTheme="minorHAnsi"/>
          <w:bCs/>
        </w:rPr>
        <w:t xml:space="preserve"> to test its efficiency.</w:t>
      </w:r>
    </w:p>
    <w:p w14:paraId="1706F9C9" w14:textId="167036DA" w:rsidR="00D00299" w:rsidRDefault="00D00299" w:rsidP="00D00299">
      <w:pPr>
        <w:numPr>
          <w:ilvl w:val="0"/>
          <w:numId w:val="1"/>
        </w:numPr>
        <w:spacing w:line="240" w:lineRule="auto"/>
        <w:ind w:hanging="356"/>
        <w:rPr>
          <w:rFonts w:asciiTheme="minorHAnsi" w:hAnsiTheme="minorHAnsi"/>
          <w:bCs/>
        </w:rPr>
      </w:pPr>
      <w:r w:rsidRPr="00481050">
        <w:rPr>
          <w:rFonts w:asciiTheme="minorHAnsi" w:hAnsiTheme="minorHAnsi"/>
          <w:bCs/>
        </w:rPr>
        <w:t xml:space="preserve">Worked with </w:t>
      </w:r>
      <w:r w:rsidR="002D46B8">
        <w:rPr>
          <w:rFonts w:asciiTheme="minorHAnsi" w:hAnsiTheme="minorHAnsi"/>
          <w:b/>
        </w:rPr>
        <w:t>S</w:t>
      </w:r>
      <w:r w:rsidRPr="00723035">
        <w:rPr>
          <w:rFonts w:asciiTheme="minorHAnsi" w:hAnsiTheme="minorHAnsi"/>
          <w:b/>
        </w:rPr>
        <w:t xml:space="preserve">QL, SOSL, </w:t>
      </w:r>
      <w:r w:rsidR="005B62E4" w:rsidRPr="00723035">
        <w:rPr>
          <w:rFonts w:asciiTheme="minorHAnsi" w:hAnsiTheme="minorHAnsi"/>
          <w:b/>
        </w:rPr>
        <w:t xml:space="preserve">SObjects, </w:t>
      </w:r>
      <w:r w:rsidRPr="00723035">
        <w:rPr>
          <w:rFonts w:asciiTheme="minorHAnsi" w:hAnsiTheme="minorHAnsi"/>
          <w:b/>
        </w:rPr>
        <w:t>Visual</w:t>
      </w:r>
      <w:r w:rsidR="006159EB">
        <w:rPr>
          <w:rFonts w:asciiTheme="minorHAnsi" w:hAnsiTheme="minorHAnsi"/>
          <w:b/>
        </w:rPr>
        <w:t xml:space="preserve"> </w:t>
      </w:r>
      <w:r w:rsidRPr="00723035">
        <w:rPr>
          <w:rFonts w:asciiTheme="minorHAnsi" w:hAnsiTheme="minorHAnsi"/>
          <w:b/>
        </w:rPr>
        <w:t>force, APEX, ETL, SOAP API Force.com and Web services API.</w:t>
      </w:r>
    </w:p>
    <w:p w14:paraId="77E0C518" w14:textId="6C8C91A1" w:rsidR="005B62E4" w:rsidRPr="00481050" w:rsidRDefault="005B62E4" w:rsidP="00D00299">
      <w:pPr>
        <w:numPr>
          <w:ilvl w:val="0"/>
          <w:numId w:val="1"/>
        </w:numPr>
        <w:spacing w:line="240" w:lineRule="auto"/>
        <w:ind w:hanging="356"/>
        <w:rPr>
          <w:rFonts w:asciiTheme="minorHAnsi" w:hAnsiTheme="minorHAnsi"/>
          <w:bCs/>
        </w:rPr>
      </w:pPr>
      <w:r>
        <w:rPr>
          <w:rFonts w:asciiTheme="minorHAnsi" w:hAnsiTheme="minorHAnsi"/>
          <w:bCs/>
        </w:rPr>
        <w:t>Following sales</w:t>
      </w:r>
      <w:r w:rsidR="006159EB">
        <w:rPr>
          <w:rFonts w:asciiTheme="minorHAnsi" w:hAnsiTheme="minorHAnsi"/>
          <w:bCs/>
        </w:rPr>
        <w:t xml:space="preserve"> </w:t>
      </w:r>
      <w:r>
        <w:rPr>
          <w:rFonts w:asciiTheme="minorHAnsi" w:hAnsiTheme="minorHAnsi"/>
          <w:bCs/>
        </w:rPr>
        <w:t>force standard while developing the code and meeting the standards as per the DaVita standards.</w:t>
      </w:r>
    </w:p>
    <w:p w14:paraId="01A94733" w14:textId="77777777" w:rsidR="00D00299" w:rsidRPr="00481050" w:rsidRDefault="00D00299" w:rsidP="00D00299">
      <w:pPr>
        <w:spacing w:line="240" w:lineRule="auto"/>
        <w:ind w:left="-176"/>
        <w:rPr>
          <w:rFonts w:asciiTheme="minorHAnsi" w:hAnsiTheme="minorHAnsi"/>
          <w:bCs/>
        </w:rPr>
      </w:pPr>
    </w:p>
    <w:p w14:paraId="561D2553" w14:textId="3702F661" w:rsidR="00D00299" w:rsidRPr="00481050" w:rsidRDefault="00D00299" w:rsidP="00D00299">
      <w:pPr>
        <w:pStyle w:val="NoSpacing1"/>
        <w:jc w:val="both"/>
        <w:rPr>
          <w:rFonts w:asciiTheme="minorHAnsi" w:eastAsia="Arial" w:hAnsiTheme="minorHAnsi" w:cs="Arial"/>
          <w:bCs/>
          <w:color w:val="000000"/>
          <w:szCs w:val="20"/>
          <w:lang w:eastAsia="en-US"/>
        </w:rPr>
      </w:pPr>
      <w:r w:rsidRPr="00481050">
        <w:rPr>
          <w:rFonts w:ascii="Arial" w:eastAsia="Arial" w:hAnsi="Arial" w:cs="Arial"/>
          <w:b/>
          <w:color w:val="000000"/>
          <w:sz w:val="24"/>
          <w:szCs w:val="24"/>
          <w:u w:val="single"/>
          <w:lang w:eastAsia="en-US"/>
        </w:rPr>
        <w:lastRenderedPageBreak/>
        <w:t>Environment:</w:t>
      </w:r>
      <w:r w:rsidRPr="00481050">
        <w:rPr>
          <w:rFonts w:asciiTheme="minorHAnsi" w:eastAsia="Arial" w:hAnsiTheme="minorHAnsi" w:cs="Arial"/>
          <w:bCs/>
          <w:color w:val="000000"/>
          <w:szCs w:val="20"/>
          <w:lang w:eastAsia="en-US"/>
        </w:rPr>
        <w:t xml:space="preserve"> Force.com platform, Chatter, Apex Classes, Sales Cloud, Service Console, Visual Force Pages, Bit bucket, Jira, apache ant, Custom Objects, Custom Tabs, Controllers, Email Services, Workflow Approvals, Security Controls, Reports, Eclipse IDE, Windows</w:t>
      </w:r>
      <w:r w:rsidR="007A6697">
        <w:rPr>
          <w:rFonts w:asciiTheme="minorHAnsi" w:eastAsia="Arial" w:hAnsiTheme="minorHAnsi" w:cs="Arial"/>
          <w:bCs/>
          <w:color w:val="000000"/>
          <w:szCs w:val="20"/>
          <w:lang w:eastAsia="en-US"/>
        </w:rPr>
        <w:t>,</w:t>
      </w:r>
      <w:r w:rsidR="00913208">
        <w:rPr>
          <w:rFonts w:asciiTheme="minorHAnsi" w:eastAsia="Arial" w:hAnsiTheme="minorHAnsi" w:cs="Arial"/>
          <w:bCs/>
          <w:color w:val="000000"/>
          <w:szCs w:val="20"/>
          <w:lang w:eastAsia="en-US"/>
        </w:rPr>
        <w:t xml:space="preserve"> Bit</w:t>
      </w:r>
      <w:r w:rsidR="006159EB">
        <w:rPr>
          <w:rFonts w:asciiTheme="minorHAnsi" w:eastAsia="Arial" w:hAnsiTheme="minorHAnsi" w:cs="Arial"/>
          <w:bCs/>
          <w:color w:val="000000"/>
          <w:szCs w:val="20"/>
          <w:lang w:eastAsia="en-US"/>
        </w:rPr>
        <w:t xml:space="preserve"> </w:t>
      </w:r>
      <w:r w:rsidR="00913208">
        <w:rPr>
          <w:rFonts w:asciiTheme="minorHAnsi" w:eastAsia="Arial" w:hAnsiTheme="minorHAnsi" w:cs="Arial"/>
          <w:bCs/>
          <w:color w:val="000000"/>
          <w:szCs w:val="20"/>
          <w:lang w:eastAsia="en-US"/>
        </w:rPr>
        <w:t>bucket</w:t>
      </w:r>
      <w:r w:rsidR="007A6697">
        <w:rPr>
          <w:rFonts w:asciiTheme="minorHAnsi" w:eastAsia="Arial" w:hAnsiTheme="minorHAnsi" w:cs="Arial"/>
          <w:bCs/>
          <w:color w:val="000000"/>
          <w:szCs w:val="20"/>
          <w:lang w:eastAsia="en-US"/>
        </w:rPr>
        <w:t>,</w:t>
      </w:r>
      <w:r w:rsidR="00913208">
        <w:rPr>
          <w:rFonts w:asciiTheme="minorHAnsi" w:eastAsia="Arial" w:hAnsiTheme="minorHAnsi" w:cs="Arial"/>
          <w:bCs/>
          <w:color w:val="000000"/>
          <w:szCs w:val="20"/>
          <w:lang w:eastAsia="en-US"/>
        </w:rPr>
        <w:t xml:space="preserve"> Vscode, Java, Gits, </w:t>
      </w:r>
    </w:p>
    <w:p w14:paraId="7C1021B1" w14:textId="33B5B93D" w:rsidR="00D00299" w:rsidRDefault="00D00299" w:rsidP="004329BA">
      <w:pPr>
        <w:spacing w:line="240" w:lineRule="auto"/>
        <w:contextualSpacing w:val="0"/>
        <w:jc w:val="both"/>
        <w:rPr>
          <w:rFonts w:ascii="Calibri" w:eastAsia="Calibri" w:hAnsi="Calibri" w:cs="Calibri"/>
          <w:b/>
          <w:sz w:val="24"/>
          <w:u w:val="single"/>
        </w:rPr>
      </w:pPr>
    </w:p>
    <w:p w14:paraId="53857978" w14:textId="77777777" w:rsidR="00D00299" w:rsidRDefault="00D00299" w:rsidP="004329BA">
      <w:pPr>
        <w:spacing w:line="240" w:lineRule="auto"/>
        <w:contextualSpacing w:val="0"/>
        <w:jc w:val="both"/>
        <w:rPr>
          <w:rFonts w:ascii="Calibri" w:eastAsia="Calibri" w:hAnsi="Calibri" w:cs="Calibri"/>
          <w:b/>
          <w:sz w:val="24"/>
          <w:u w:val="single"/>
        </w:rPr>
      </w:pPr>
    </w:p>
    <w:p w14:paraId="633EC1CD" w14:textId="77777777" w:rsidR="002320A7" w:rsidRPr="002320A7" w:rsidRDefault="002320A7" w:rsidP="002320A7">
      <w:pPr>
        <w:spacing w:line="240" w:lineRule="auto"/>
        <w:ind w:right="-534"/>
        <w:contextualSpacing w:val="0"/>
        <w:jc w:val="both"/>
        <w:rPr>
          <w:rFonts w:ascii="Calibri" w:eastAsia="Calibri" w:hAnsi="Calibri" w:cs="Calibri"/>
          <w:b/>
          <w:bCs/>
          <w:sz w:val="24"/>
        </w:rPr>
      </w:pPr>
      <w:bookmarkStart w:id="1" w:name="h.30j0zll" w:colFirst="0" w:colLast="0"/>
      <w:bookmarkEnd w:id="1"/>
      <w:r w:rsidRPr="002320A7">
        <w:rPr>
          <w:rFonts w:ascii="Calibri" w:eastAsia="Calibri" w:hAnsi="Calibri" w:cs="Calibri"/>
          <w:b/>
          <w:bCs/>
          <w:sz w:val="24"/>
        </w:rPr>
        <w:t xml:space="preserve">Bank of America, Pennington, NJ                                         </w:t>
      </w:r>
      <w:r w:rsidRPr="002320A7">
        <w:rPr>
          <w:rFonts w:ascii="Calibri" w:eastAsia="Calibri" w:hAnsi="Calibri" w:cs="Calibri"/>
          <w:b/>
          <w:bCs/>
          <w:sz w:val="24"/>
        </w:rPr>
        <w:tab/>
      </w:r>
      <w:r w:rsidRPr="002320A7">
        <w:rPr>
          <w:rFonts w:ascii="Calibri" w:eastAsia="Calibri" w:hAnsi="Calibri" w:cs="Calibri"/>
          <w:b/>
          <w:bCs/>
          <w:sz w:val="24"/>
        </w:rPr>
        <w:tab/>
        <w:t xml:space="preserve">               Nov 2017 – Oct 2018</w:t>
      </w:r>
    </w:p>
    <w:p w14:paraId="7F2044B3" w14:textId="6083E862" w:rsidR="00A53B29" w:rsidRDefault="002320A7" w:rsidP="00C1420E">
      <w:pPr>
        <w:spacing w:line="240" w:lineRule="auto"/>
        <w:ind w:right="-534"/>
        <w:contextualSpacing w:val="0"/>
        <w:jc w:val="both"/>
        <w:rPr>
          <w:rFonts w:ascii="Calibri" w:eastAsia="Calibri" w:hAnsi="Calibri" w:cs="Calibri"/>
          <w:b/>
          <w:bCs/>
          <w:sz w:val="24"/>
        </w:rPr>
      </w:pPr>
      <w:r>
        <w:rPr>
          <w:rFonts w:ascii="Calibri" w:eastAsia="Calibri" w:hAnsi="Calibri" w:cs="Calibri"/>
          <w:b/>
          <w:bCs/>
          <w:sz w:val="24"/>
        </w:rPr>
        <w:t>Salesforce</w:t>
      </w:r>
      <w:r w:rsidR="00536B62">
        <w:rPr>
          <w:rFonts w:ascii="Calibri" w:eastAsia="Calibri" w:hAnsi="Calibri" w:cs="Calibri"/>
          <w:b/>
          <w:bCs/>
          <w:sz w:val="24"/>
        </w:rPr>
        <w:t xml:space="preserve"> Admin/</w:t>
      </w:r>
      <w:r>
        <w:rPr>
          <w:rFonts w:ascii="Calibri" w:eastAsia="Calibri" w:hAnsi="Calibri" w:cs="Calibri"/>
          <w:b/>
          <w:bCs/>
          <w:sz w:val="24"/>
        </w:rPr>
        <w:t xml:space="preserve"> Developer</w:t>
      </w:r>
    </w:p>
    <w:p w14:paraId="3EBF4752" w14:textId="77777777" w:rsidR="00A53B29" w:rsidRDefault="00A53B29" w:rsidP="00C1420E">
      <w:pPr>
        <w:spacing w:line="240" w:lineRule="auto"/>
        <w:ind w:right="-534"/>
        <w:contextualSpacing w:val="0"/>
        <w:jc w:val="both"/>
        <w:rPr>
          <w:rFonts w:ascii="Calibri" w:eastAsia="Calibri" w:hAnsi="Calibri" w:cs="Calibri"/>
          <w:b/>
          <w:bCs/>
          <w:sz w:val="24"/>
        </w:rPr>
      </w:pPr>
    </w:p>
    <w:p w14:paraId="12778B84" w14:textId="13F87C25" w:rsidR="00C1420E" w:rsidRPr="00A53B29" w:rsidRDefault="004329BA" w:rsidP="00C1420E">
      <w:pPr>
        <w:spacing w:line="240" w:lineRule="auto"/>
        <w:ind w:right="-534"/>
        <w:contextualSpacing w:val="0"/>
        <w:jc w:val="both"/>
        <w:rPr>
          <w:rFonts w:ascii="Calibri" w:eastAsia="Calibri" w:hAnsi="Calibri" w:cs="Calibri"/>
          <w:b/>
          <w:bCs/>
          <w:sz w:val="24"/>
        </w:rPr>
      </w:pPr>
      <w:r>
        <w:rPr>
          <w:rFonts w:ascii="Calibri" w:eastAsia="Calibri" w:hAnsi="Calibri" w:cs="Calibri"/>
          <w:b/>
          <w:sz w:val="24"/>
        </w:rPr>
        <w:t>Responsibilitie</w:t>
      </w:r>
      <w:r w:rsidR="00C1420E">
        <w:rPr>
          <w:rFonts w:ascii="Calibri" w:eastAsia="Calibri" w:hAnsi="Calibri" w:cs="Calibri"/>
          <w:b/>
          <w:sz w:val="24"/>
        </w:rPr>
        <w:t>s.</w:t>
      </w:r>
    </w:p>
    <w:p w14:paraId="7035318E" w14:textId="77777777" w:rsidR="00A53B29" w:rsidRPr="00C1420E" w:rsidRDefault="00A53B29" w:rsidP="00C1420E">
      <w:pPr>
        <w:spacing w:line="240" w:lineRule="auto"/>
        <w:ind w:right="-534"/>
        <w:contextualSpacing w:val="0"/>
        <w:jc w:val="both"/>
        <w:rPr>
          <w:rFonts w:ascii="Calibri" w:eastAsia="Calibri" w:hAnsi="Calibri" w:cs="Calibri"/>
          <w:b/>
          <w:sz w:val="24"/>
        </w:rPr>
      </w:pPr>
    </w:p>
    <w:p w14:paraId="358209A0" w14:textId="77777777" w:rsidR="00C1420E" w:rsidRPr="00481050" w:rsidRDefault="00C1420E" w:rsidP="00C1420E">
      <w:pPr>
        <w:numPr>
          <w:ilvl w:val="0"/>
          <w:numId w:val="1"/>
        </w:numPr>
        <w:spacing w:line="240" w:lineRule="auto"/>
        <w:ind w:hanging="356"/>
        <w:rPr>
          <w:rFonts w:asciiTheme="minorHAnsi" w:hAnsiTheme="minorHAnsi"/>
          <w:bCs/>
        </w:rPr>
      </w:pPr>
      <w:bookmarkStart w:id="2" w:name="_Hlk52889737"/>
      <w:r w:rsidRPr="00481050">
        <w:rPr>
          <w:rFonts w:asciiTheme="minorHAnsi" w:hAnsiTheme="minorHAnsi"/>
          <w:bCs/>
        </w:rPr>
        <w:t>Implemented Agile to ensure speed-to-market of solutions and maximum business value capture.</w:t>
      </w:r>
    </w:p>
    <w:p w14:paraId="58B815D1" w14:textId="62BB66E1" w:rsidR="00C1420E" w:rsidRPr="00461D47" w:rsidRDefault="00C1420E" w:rsidP="00C1420E">
      <w:pPr>
        <w:numPr>
          <w:ilvl w:val="0"/>
          <w:numId w:val="1"/>
        </w:numPr>
        <w:spacing w:line="240" w:lineRule="auto"/>
        <w:ind w:hanging="356"/>
        <w:rPr>
          <w:rFonts w:asciiTheme="minorHAnsi" w:hAnsiTheme="minorHAnsi"/>
          <w:b/>
        </w:rPr>
      </w:pPr>
      <w:r w:rsidRPr="00461D47">
        <w:rPr>
          <w:rFonts w:asciiTheme="minorHAnsi" w:hAnsiTheme="minorHAnsi"/>
          <w:b/>
        </w:rPr>
        <w:t xml:space="preserve">Designed and developed Visual Force </w:t>
      </w:r>
      <w:r w:rsidR="00461D47" w:rsidRPr="00461D47">
        <w:rPr>
          <w:rFonts w:asciiTheme="minorHAnsi" w:hAnsiTheme="minorHAnsi"/>
          <w:b/>
        </w:rPr>
        <w:t>pages with using</w:t>
      </w:r>
      <w:r w:rsidR="00461D47">
        <w:rPr>
          <w:rFonts w:asciiTheme="minorHAnsi" w:hAnsiTheme="minorHAnsi"/>
          <w:b/>
        </w:rPr>
        <w:t xml:space="preserve"> </w:t>
      </w:r>
      <w:r w:rsidR="00461D47" w:rsidRPr="00461D47">
        <w:rPr>
          <w:rFonts w:asciiTheme="minorHAnsi" w:hAnsiTheme="minorHAnsi"/>
          <w:b/>
        </w:rPr>
        <w:t>Lightning web components</w:t>
      </w:r>
      <w:r w:rsidR="00657677">
        <w:rPr>
          <w:rFonts w:asciiTheme="minorHAnsi" w:hAnsiTheme="minorHAnsi"/>
          <w:b/>
        </w:rPr>
        <w:t xml:space="preserve"> </w:t>
      </w:r>
      <w:r w:rsidR="00461D47" w:rsidRPr="00461D47">
        <w:rPr>
          <w:rFonts w:asciiTheme="minorHAnsi" w:hAnsiTheme="minorHAnsi"/>
          <w:b/>
        </w:rPr>
        <w:t>(LWC) to invoke methods.</w:t>
      </w:r>
    </w:p>
    <w:p w14:paraId="2929D2D6" w14:textId="223D3738" w:rsidR="00C1420E" w:rsidRDefault="00C1420E" w:rsidP="00C1420E">
      <w:pPr>
        <w:numPr>
          <w:ilvl w:val="0"/>
          <w:numId w:val="1"/>
        </w:numPr>
        <w:spacing w:line="240" w:lineRule="auto"/>
        <w:ind w:hanging="356"/>
        <w:rPr>
          <w:rFonts w:asciiTheme="minorHAnsi" w:hAnsiTheme="minorHAnsi"/>
          <w:bCs/>
        </w:rPr>
      </w:pPr>
      <w:r w:rsidRPr="00481050">
        <w:rPr>
          <w:rFonts w:asciiTheme="minorHAnsi" w:hAnsiTheme="minorHAnsi"/>
          <w:bCs/>
        </w:rPr>
        <w:t xml:space="preserve">Proficient in Developing </w:t>
      </w:r>
      <w:r w:rsidRPr="00FA6F78">
        <w:rPr>
          <w:rFonts w:asciiTheme="minorHAnsi" w:hAnsiTheme="minorHAnsi"/>
          <w:bCs/>
        </w:rPr>
        <w:t>Apex Triggers</w:t>
      </w:r>
      <w:r w:rsidRPr="00481050">
        <w:rPr>
          <w:rFonts w:asciiTheme="minorHAnsi" w:hAnsiTheme="minorHAnsi"/>
          <w:bCs/>
        </w:rPr>
        <w:t xml:space="preserve">, </w:t>
      </w:r>
      <w:r w:rsidRPr="00FA6F78">
        <w:rPr>
          <w:rFonts w:asciiTheme="minorHAnsi" w:hAnsiTheme="minorHAnsi"/>
          <w:bCs/>
        </w:rPr>
        <w:t>Apex Classes</w:t>
      </w:r>
      <w:r w:rsidRPr="00481050">
        <w:rPr>
          <w:rFonts w:asciiTheme="minorHAnsi" w:hAnsiTheme="minorHAnsi"/>
          <w:bCs/>
        </w:rPr>
        <w:t xml:space="preserve"> and Test Methods to facilitate details capturing and updating on leads, prospects and contacts, sandbox data loading and Web services API.</w:t>
      </w:r>
    </w:p>
    <w:p w14:paraId="217C13F2" w14:textId="1B9DCFD9" w:rsidR="00FA6F78" w:rsidRDefault="00FA6F78" w:rsidP="00C1420E">
      <w:pPr>
        <w:numPr>
          <w:ilvl w:val="0"/>
          <w:numId w:val="1"/>
        </w:numPr>
        <w:spacing w:line="240" w:lineRule="auto"/>
        <w:ind w:hanging="356"/>
        <w:rPr>
          <w:rFonts w:asciiTheme="minorHAnsi" w:hAnsiTheme="minorHAnsi"/>
          <w:b/>
        </w:rPr>
      </w:pPr>
      <w:r w:rsidRPr="00FA6F78">
        <w:rPr>
          <w:rFonts w:asciiTheme="minorHAnsi" w:hAnsiTheme="minorHAnsi"/>
          <w:b/>
        </w:rPr>
        <w:t>Created and invoked apex methods to read data from custom objects in LWC</w:t>
      </w:r>
      <w:r>
        <w:rPr>
          <w:rFonts w:asciiTheme="minorHAnsi" w:hAnsiTheme="minorHAnsi"/>
          <w:b/>
        </w:rPr>
        <w:t>.</w:t>
      </w:r>
    </w:p>
    <w:p w14:paraId="103B6731" w14:textId="79AA6054" w:rsidR="00FA6F78" w:rsidRPr="00FA6F78" w:rsidRDefault="00FA6F78" w:rsidP="00C1420E">
      <w:pPr>
        <w:numPr>
          <w:ilvl w:val="0"/>
          <w:numId w:val="1"/>
        </w:numPr>
        <w:spacing w:line="240" w:lineRule="auto"/>
        <w:ind w:hanging="356"/>
        <w:rPr>
          <w:rFonts w:asciiTheme="minorHAnsi" w:hAnsiTheme="minorHAnsi"/>
          <w:b/>
        </w:rPr>
      </w:pPr>
      <w:r>
        <w:rPr>
          <w:rFonts w:asciiTheme="minorHAnsi" w:hAnsiTheme="minorHAnsi"/>
          <w:b/>
        </w:rPr>
        <w:t xml:space="preserve">Customized and used the </w:t>
      </w:r>
      <w:r w:rsidR="002D46B8">
        <w:rPr>
          <w:rFonts w:asciiTheme="minorHAnsi" w:hAnsiTheme="minorHAnsi"/>
          <w:b/>
        </w:rPr>
        <w:t>SQL with</w:t>
      </w:r>
      <w:r>
        <w:rPr>
          <w:rFonts w:asciiTheme="minorHAnsi" w:hAnsiTheme="minorHAnsi"/>
          <w:b/>
        </w:rPr>
        <w:t xml:space="preserve"> </w:t>
      </w:r>
      <w:r w:rsidR="001175E4">
        <w:rPr>
          <w:rFonts w:asciiTheme="minorHAnsi" w:hAnsiTheme="minorHAnsi"/>
          <w:b/>
        </w:rPr>
        <w:t>Java Scripts</w:t>
      </w:r>
      <w:r>
        <w:rPr>
          <w:rFonts w:asciiTheme="minorHAnsi" w:hAnsiTheme="minorHAnsi"/>
          <w:b/>
        </w:rPr>
        <w:t xml:space="preserve"> in a Lightning web components</w:t>
      </w:r>
      <w:r w:rsidR="00657677">
        <w:rPr>
          <w:rFonts w:asciiTheme="minorHAnsi" w:hAnsiTheme="minorHAnsi"/>
          <w:b/>
        </w:rPr>
        <w:t xml:space="preserve"> </w:t>
      </w:r>
      <w:r>
        <w:rPr>
          <w:rFonts w:asciiTheme="minorHAnsi" w:hAnsiTheme="minorHAnsi"/>
          <w:b/>
        </w:rPr>
        <w:t>(LWC).</w:t>
      </w:r>
    </w:p>
    <w:p w14:paraId="6A05B892" w14:textId="273D1EFA" w:rsidR="00FA6F78" w:rsidRDefault="00C1420E" w:rsidP="00FA6F78">
      <w:pPr>
        <w:numPr>
          <w:ilvl w:val="0"/>
          <w:numId w:val="1"/>
        </w:numPr>
        <w:spacing w:line="240" w:lineRule="auto"/>
        <w:ind w:hanging="356"/>
        <w:rPr>
          <w:rFonts w:asciiTheme="minorHAnsi" w:hAnsiTheme="minorHAnsi"/>
          <w:bCs/>
        </w:rPr>
      </w:pPr>
      <w:r w:rsidRPr="00481050">
        <w:rPr>
          <w:rFonts w:asciiTheme="minorHAnsi" w:hAnsiTheme="minorHAnsi"/>
          <w:bCs/>
        </w:rPr>
        <w:t xml:space="preserve">Designed high level customized </w:t>
      </w:r>
      <w:r w:rsidRPr="00FA6F78">
        <w:rPr>
          <w:rFonts w:asciiTheme="minorHAnsi" w:hAnsiTheme="minorHAnsi"/>
          <w:bCs/>
        </w:rPr>
        <w:t>visual force pages</w:t>
      </w:r>
      <w:r w:rsidRPr="00481050">
        <w:rPr>
          <w:rFonts w:asciiTheme="minorHAnsi" w:hAnsiTheme="minorHAnsi"/>
          <w:bCs/>
        </w:rPr>
        <w:t xml:space="preserve"> using </w:t>
      </w:r>
      <w:r w:rsidRPr="00FA6F78">
        <w:rPr>
          <w:rFonts w:asciiTheme="minorHAnsi" w:hAnsiTheme="minorHAnsi"/>
          <w:b/>
        </w:rPr>
        <w:t xml:space="preserve">extension controllers, custom </w:t>
      </w:r>
      <w:bookmarkEnd w:id="2"/>
      <w:r w:rsidR="00657677" w:rsidRPr="00FA6F78">
        <w:rPr>
          <w:rFonts w:asciiTheme="minorHAnsi" w:hAnsiTheme="minorHAnsi"/>
          <w:b/>
        </w:rPr>
        <w:t>controllers</w:t>
      </w:r>
      <w:r w:rsidR="00657677" w:rsidRPr="00481050">
        <w:rPr>
          <w:rFonts w:asciiTheme="minorHAnsi" w:hAnsiTheme="minorHAnsi"/>
          <w:bCs/>
        </w:rPr>
        <w:t>.</w:t>
      </w:r>
    </w:p>
    <w:p w14:paraId="679FE074" w14:textId="04DCD957" w:rsidR="00461D47" w:rsidRDefault="00C1420E" w:rsidP="00461D47">
      <w:pPr>
        <w:numPr>
          <w:ilvl w:val="0"/>
          <w:numId w:val="1"/>
        </w:numPr>
        <w:spacing w:line="240" w:lineRule="auto"/>
        <w:ind w:hanging="356"/>
        <w:rPr>
          <w:rFonts w:asciiTheme="minorHAnsi" w:hAnsiTheme="minorHAnsi"/>
          <w:bCs/>
        </w:rPr>
      </w:pPr>
      <w:r w:rsidRPr="00BB51D4">
        <w:rPr>
          <w:rFonts w:asciiTheme="minorHAnsi" w:hAnsiTheme="minorHAnsi"/>
          <w:b/>
        </w:rPr>
        <w:t>Lightning Experience</w:t>
      </w:r>
      <w:r w:rsidRPr="00481050">
        <w:rPr>
          <w:rFonts w:asciiTheme="minorHAnsi" w:hAnsiTheme="minorHAnsi"/>
          <w:bCs/>
        </w:rPr>
        <w:t xml:space="preserve"> - Formatting and migrating user data into LE, Implemented Salesforce Lightning Components for small set of users within the organization.</w:t>
      </w:r>
    </w:p>
    <w:p w14:paraId="278A8665" w14:textId="571A0A9F" w:rsidR="00461D47" w:rsidRPr="00461D47" w:rsidRDefault="00461D47" w:rsidP="00461D47">
      <w:pPr>
        <w:numPr>
          <w:ilvl w:val="0"/>
          <w:numId w:val="1"/>
        </w:numPr>
        <w:spacing w:line="240" w:lineRule="auto"/>
        <w:ind w:hanging="356"/>
        <w:rPr>
          <w:rFonts w:asciiTheme="minorHAnsi" w:hAnsiTheme="minorHAnsi"/>
          <w:bCs/>
        </w:rPr>
      </w:pPr>
      <w:r>
        <w:rPr>
          <w:rFonts w:asciiTheme="minorHAnsi" w:hAnsiTheme="minorHAnsi"/>
          <w:b/>
        </w:rPr>
        <w:t>Created</w:t>
      </w:r>
    </w:p>
    <w:p w14:paraId="4CA8BBDA" w14:textId="0FAAD50A" w:rsidR="00C1420E" w:rsidRDefault="00C1420E" w:rsidP="00C1420E">
      <w:pPr>
        <w:numPr>
          <w:ilvl w:val="0"/>
          <w:numId w:val="1"/>
        </w:numPr>
        <w:spacing w:line="240" w:lineRule="auto"/>
        <w:ind w:hanging="356"/>
        <w:rPr>
          <w:rFonts w:asciiTheme="minorHAnsi" w:hAnsiTheme="minorHAnsi"/>
          <w:bCs/>
        </w:rPr>
      </w:pPr>
      <w:r w:rsidRPr="00481050">
        <w:rPr>
          <w:rFonts w:asciiTheme="minorHAnsi" w:hAnsiTheme="minorHAnsi"/>
          <w:bCs/>
        </w:rPr>
        <w:t xml:space="preserve">Replaced all </w:t>
      </w:r>
      <w:r w:rsidRPr="00FA6F78">
        <w:rPr>
          <w:rFonts w:asciiTheme="minorHAnsi" w:hAnsiTheme="minorHAnsi"/>
          <w:b/>
        </w:rPr>
        <w:t>the JavaScript buttons with Quick Actions or Lightning Components</w:t>
      </w:r>
      <w:r w:rsidRPr="00481050">
        <w:rPr>
          <w:rFonts w:asciiTheme="minorHAnsi" w:hAnsiTheme="minorHAnsi"/>
          <w:bCs/>
        </w:rPr>
        <w:t xml:space="preserve"> in Lightning.</w:t>
      </w:r>
    </w:p>
    <w:p w14:paraId="27BBA113" w14:textId="44924184" w:rsidR="00BB51D4" w:rsidRPr="00481050" w:rsidRDefault="00BB51D4" w:rsidP="00C1420E">
      <w:pPr>
        <w:numPr>
          <w:ilvl w:val="0"/>
          <w:numId w:val="1"/>
        </w:numPr>
        <w:spacing w:line="240" w:lineRule="auto"/>
        <w:ind w:hanging="356"/>
        <w:rPr>
          <w:rFonts w:asciiTheme="minorHAnsi" w:hAnsiTheme="minorHAnsi"/>
          <w:bCs/>
        </w:rPr>
      </w:pPr>
      <w:r>
        <w:rPr>
          <w:rFonts w:asciiTheme="minorHAnsi" w:hAnsiTheme="minorHAnsi"/>
          <w:bCs/>
        </w:rPr>
        <w:t xml:space="preserve">Developed </w:t>
      </w:r>
      <w:r w:rsidRPr="00BB51D4">
        <w:rPr>
          <w:rFonts w:asciiTheme="minorHAnsi" w:hAnsiTheme="minorHAnsi"/>
          <w:b/>
        </w:rPr>
        <w:t>light</w:t>
      </w:r>
      <w:r w:rsidR="00657677">
        <w:rPr>
          <w:rFonts w:asciiTheme="minorHAnsi" w:hAnsiTheme="minorHAnsi"/>
          <w:b/>
        </w:rPr>
        <w:t>n</w:t>
      </w:r>
      <w:r w:rsidRPr="00BB51D4">
        <w:rPr>
          <w:rFonts w:asciiTheme="minorHAnsi" w:hAnsiTheme="minorHAnsi"/>
          <w:b/>
        </w:rPr>
        <w:t>ing component</w:t>
      </w:r>
      <w:r>
        <w:rPr>
          <w:rFonts w:asciiTheme="minorHAnsi" w:hAnsiTheme="minorHAnsi"/>
          <w:bCs/>
        </w:rPr>
        <w:t xml:space="preserve"> framework and built a </w:t>
      </w:r>
      <w:r w:rsidRPr="00FA6F78">
        <w:rPr>
          <w:rFonts w:asciiTheme="minorHAnsi" w:hAnsiTheme="minorHAnsi"/>
          <w:b/>
        </w:rPr>
        <w:t>light</w:t>
      </w:r>
      <w:r w:rsidR="00657677">
        <w:rPr>
          <w:rFonts w:asciiTheme="minorHAnsi" w:hAnsiTheme="minorHAnsi"/>
          <w:b/>
        </w:rPr>
        <w:t>n</w:t>
      </w:r>
      <w:r w:rsidRPr="00FA6F78">
        <w:rPr>
          <w:rFonts w:asciiTheme="minorHAnsi" w:hAnsiTheme="minorHAnsi"/>
          <w:b/>
        </w:rPr>
        <w:t xml:space="preserve">ing </w:t>
      </w:r>
      <w:r w:rsidR="00B716D5" w:rsidRPr="00FA6F78">
        <w:rPr>
          <w:rFonts w:asciiTheme="minorHAnsi" w:hAnsiTheme="minorHAnsi"/>
          <w:b/>
        </w:rPr>
        <w:t>components framework</w:t>
      </w:r>
      <w:r>
        <w:rPr>
          <w:rFonts w:asciiTheme="minorHAnsi" w:hAnsiTheme="minorHAnsi"/>
          <w:bCs/>
        </w:rPr>
        <w:t>.</w:t>
      </w:r>
    </w:p>
    <w:p w14:paraId="71CAAA9F" w14:textId="1A2FD9E2" w:rsidR="0068266B" w:rsidRPr="00481050" w:rsidRDefault="0068266B" w:rsidP="00C1420E">
      <w:pPr>
        <w:numPr>
          <w:ilvl w:val="0"/>
          <w:numId w:val="1"/>
        </w:numPr>
        <w:spacing w:line="240" w:lineRule="auto"/>
        <w:ind w:hanging="356"/>
        <w:rPr>
          <w:rFonts w:asciiTheme="minorHAnsi" w:hAnsiTheme="minorHAnsi"/>
          <w:bCs/>
        </w:rPr>
      </w:pPr>
      <w:r w:rsidRPr="0068266B">
        <w:rPr>
          <w:rFonts w:asciiTheme="minorHAnsi" w:hAnsiTheme="minorHAnsi"/>
          <w:b/>
        </w:rPr>
        <w:t xml:space="preserve">Created the service resources and created functional </w:t>
      </w:r>
      <w:r w:rsidR="00657677" w:rsidRPr="0068266B">
        <w:rPr>
          <w:rFonts w:asciiTheme="minorHAnsi" w:hAnsiTheme="minorHAnsi"/>
          <w:b/>
        </w:rPr>
        <w:t>territories</w:t>
      </w:r>
      <w:r w:rsidR="00657677">
        <w:rPr>
          <w:rFonts w:asciiTheme="minorHAnsi" w:hAnsiTheme="minorHAnsi"/>
          <w:bCs/>
        </w:rPr>
        <w:t>, like</w:t>
      </w:r>
      <w:r>
        <w:rPr>
          <w:rFonts w:asciiTheme="minorHAnsi" w:hAnsiTheme="minorHAnsi"/>
          <w:bCs/>
        </w:rPr>
        <w:t xml:space="preserve"> Field Sales versus </w:t>
      </w:r>
      <w:r w:rsidRPr="0068266B">
        <w:rPr>
          <w:rFonts w:asciiTheme="minorHAnsi" w:hAnsiTheme="minorHAnsi"/>
          <w:b/>
        </w:rPr>
        <w:t>Field service</w:t>
      </w:r>
      <w:r>
        <w:rPr>
          <w:rFonts w:asciiTheme="minorHAnsi" w:hAnsiTheme="minorHAnsi"/>
          <w:bCs/>
        </w:rPr>
        <w:t>.</w:t>
      </w:r>
    </w:p>
    <w:p w14:paraId="1A1C028F" w14:textId="30B35347" w:rsidR="00461D47" w:rsidRPr="00461D47" w:rsidRDefault="00C1420E" w:rsidP="00461D47">
      <w:pPr>
        <w:numPr>
          <w:ilvl w:val="0"/>
          <w:numId w:val="1"/>
        </w:numPr>
        <w:spacing w:line="240" w:lineRule="auto"/>
        <w:ind w:hanging="356"/>
        <w:rPr>
          <w:rFonts w:asciiTheme="minorHAnsi" w:hAnsiTheme="minorHAnsi"/>
          <w:bCs/>
        </w:rPr>
      </w:pPr>
      <w:r w:rsidRPr="00481050">
        <w:rPr>
          <w:rFonts w:asciiTheme="minorHAnsi" w:hAnsiTheme="minorHAnsi"/>
          <w:bCs/>
        </w:rPr>
        <w:t xml:space="preserve">Used </w:t>
      </w:r>
      <w:r w:rsidR="002D46B8">
        <w:rPr>
          <w:rFonts w:asciiTheme="minorHAnsi" w:hAnsiTheme="minorHAnsi"/>
          <w:b/>
        </w:rPr>
        <w:t>S</w:t>
      </w:r>
      <w:r w:rsidRPr="000A71F3">
        <w:rPr>
          <w:rFonts w:asciiTheme="minorHAnsi" w:hAnsiTheme="minorHAnsi"/>
          <w:b/>
        </w:rPr>
        <w:t>QL &amp; SOSL</w:t>
      </w:r>
      <w:r w:rsidRPr="00481050">
        <w:rPr>
          <w:rFonts w:asciiTheme="minorHAnsi" w:hAnsiTheme="minorHAnsi"/>
          <w:bCs/>
        </w:rPr>
        <w:t xml:space="preserve"> with consideration to Governor Limits for data manipulation needs of the application using platform database objects.</w:t>
      </w:r>
    </w:p>
    <w:p w14:paraId="2E90C970" w14:textId="06E44712" w:rsidR="006D5FA6" w:rsidRDefault="006D5FA6" w:rsidP="00C1420E">
      <w:pPr>
        <w:numPr>
          <w:ilvl w:val="0"/>
          <w:numId w:val="1"/>
        </w:numPr>
        <w:spacing w:line="240" w:lineRule="auto"/>
        <w:ind w:hanging="356"/>
        <w:rPr>
          <w:rFonts w:asciiTheme="minorHAnsi" w:hAnsiTheme="minorHAnsi"/>
          <w:bCs/>
        </w:rPr>
      </w:pPr>
      <w:r w:rsidRPr="006D5FA6">
        <w:rPr>
          <w:rFonts w:asciiTheme="minorHAnsi" w:hAnsiTheme="minorHAnsi"/>
          <w:bCs/>
        </w:rPr>
        <w:t xml:space="preserve">I did extensive work on </w:t>
      </w:r>
      <w:r w:rsidRPr="008737C9">
        <w:rPr>
          <w:rFonts w:asciiTheme="minorHAnsi" w:hAnsiTheme="minorHAnsi"/>
          <w:b/>
        </w:rPr>
        <w:t>integrations</w:t>
      </w:r>
      <w:r w:rsidRPr="006D5FA6">
        <w:rPr>
          <w:rFonts w:asciiTheme="minorHAnsi" w:hAnsiTheme="minorHAnsi"/>
          <w:bCs/>
        </w:rPr>
        <w:t>, i</w:t>
      </w:r>
      <w:r w:rsidRPr="008737C9">
        <w:rPr>
          <w:rFonts w:asciiTheme="minorHAnsi" w:hAnsiTheme="minorHAnsi"/>
          <w:b/>
        </w:rPr>
        <w:t xml:space="preserve">ntegrating </w:t>
      </w:r>
      <w:r w:rsidRPr="006D5FA6">
        <w:rPr>
          <w:rFonts w:asciiTheme="minorHAnsi" w:hAnsiTheme="minorHAnsi"/>
          <w:bCs/>
        </w:rPr>
        <w:t>with external systms usi</w:t>
      </w:r>
      <w:r>
        <w:rPr>
          <w:rFonts w:asciiTheme="minorHAnsi" w:hAnsiTheme="minorHAnsi"/>
          <w:bCs/>
        </w:rPr>
        <w:t xml:space="preserve">ng </w:t>
      </w:r>
      <w:r w:rsidR="008737C9">
        <w:rPr>
          <w:rFonts w:asciiTheme="minorHAnsi" w:hAnsiTheme="minorHAnsi"/>
          <w:b/>
        </w:rPr>
        <w:t>a SOAP API</w:t>
      </w:r>
      <w:r w:rsidR="008737C9">
        <w:rPr>
          <w:rFonts w:asciiTheme="minorHAnsi" w:hAnsiTheme="minorHAnsi"/>
          <w:bCs/>
        </w:rPr>
        <w:t>,</w:t>
      </w:r>
      <w:r w:rsidR="008737C9" w:rsidRPr="008737C9">
        <w:rPr>
          <w:rFonts w:asciiTheme="minorHAnsi" w:hAnsiTheme="minorHAnsi"/>
          <w:b/>
        </w:rPr>
        <w:t xml:space="preserve"> REST API</w:t>
      </w:r>
      <w:r w:rsidR="008737C9">
        <w:rPr>
          <w:rFonts w:asciiTheme="minorHAnsi" w:hAnsiTheme="minorHAnsi"/>
          <w:bCs/>
        </w:rPr>
        <w:t xml:space="preserve"> as a calling services and calling out services.</w:t>
      </w:r>
    </w:p>
    <w:p w14:paraId="2E1E8C32" w14:textId="78F0553D" w:rsidR="00C1420E" w:rsidRDefault="00C1420E" w:rsidP="00C1420E">
      <w:pPr>
        <w:numPr>
          <w:ilvl w:val="0"/>
          <w:numId w:val="1"/>
        </w:numPr>
        <w:spacing w:line="240" w:lineRule="auto"/>
        <w:ind w:hanging="356"/>
        <w:rPr>
          <w:rFonts w:asciiTheme="minorHAnsi" w:hAnsiTheme="minorHAnsi"/>
          <w:bCs/>
        </w:rPr>
      </w:pPr>
      <w:r w:rsidRPr="00481050">
        <w:rPr>
          <w:rFonts w:asciiTheme="minorHAnsi" w:hAnsiTheme="minorHAnsi"/>
          <w:bCs/>
        </w:rPr>
        <w:t>Retrieve all metadata and apex classes from a sales</w:t>
      </w:r>
      <w:r w:rsidR="006159EB">
        <w:rPr>
          <w:rFonts w:asciiTheme="minorHAnsi" w:hAnsiTheme="minorHAnsi"/>
          <w:bCs/>
        </w:rPr>
        <w:t xml:space="preserve"> </w:t>
      </w:r>
      <w:r w:rsidRPr="00481050">
        <w:rPr>
          <w:rFonts w:asciiTheme="minorHAnsi" w:hAnsiTheme="minorHAnsi"/>
          <w:bCs/>
        </w:rPr>
        <w:t xml:space="preserve">force org and push to a </w:t>
      </w:r>
      <w:r w:rsidRPr="000A71F3">
        <w:rPr>
          <w:rFonts w:asciiTheme="minorHAnsi" w:hAnsiTheme="minorHAnsi"/>
          <w:b/>
        </w:rPr>
        <w:t>Git</w:t>
      </w:r>
      <w:r w:rsidR="006159EB">
        <w:rPr>
          <w:rFonts w:asciiTheme="minorHAnsi" w:hAnsiTheme="minorHAnsi"/>
          <w:b/>
        </w:rPr>
        <w:t xml:space="preserve"> </w:t>
      </w:r>
      <w:r w:rsidRPr="000A71F3">
        <w:rPr>
          <w:rFonts w:asciiTheme="minorHAnsi" w:hAnsiTheme="minorHAnsi"/>
          <w:b/>
        </w:rPr>
        <w:t>Hub</w:t>
      </w:r>
      <w:r w:rsidRPr="00481050">
        <w:rPr>
          <w:rFonts w:asciiTheme="minorHAnsi" w:hAnsiTheme="minorHAnsi"/>
          <w:bCs/>
        </w:rPr>
        <w:t xml:space="preserve"> repository hosted on bit</w:t>
      </w:r>
      <w:r w:rsidR="006159EB">
        <w:rPr>
          <w:rFonts w:asciiTheme="minorHAnsi" w:hAnsiTheme="minorHAnsi"/>
          <w:bCs/>
        </w:rPr>
        <w:t xml:space="preserve"> </w:t>
      </w:r>
      <w:r w:rsidRPr="00481050">
        <w:rPr>
          <w:rFonts w:asciiTheme="minorHAnsi" w:hAnsiTheme="minorHAnsi"/>
          <w:bCs/>
        </w:rPr>
        <w:t>bucket using ANT.</w:t>
      </w:r>
    </w:p>
    <w:p w14:paraId="64F5370F" w14:textId="77777777" w:rsidR="00C1420E" w:rsidRPr="00481050" w:rsidRDefault="00C1420E" w:rsidP="00C1420E">
      <w:pPr>
        <w:numPr>
          <w:ilvl w:val="0"/>
          <w:numId w:val="1"/>
        </w:numPr>
        <w:spacing w:line="240" w:lineRule="auto"/>
        <w:ind w:hanging="356"/>
        <w:rPr>
          <w:rFonts w:asciiTheme="minorHAnsi" w:hAnsiTheme="minorHAnsi"/>
          <w:bCs/>
        </w:rPr>
      </w:pPr>
      <w:r w:rsidRPr="00481050">
        <w:rPr>
          <w:rFonts w:asciiTheme="minorHAnsi" w:hAnsiTheme="minorHAnsi"/>
          <w:bCs/>
        </w:rPr>
        <w:t>Day to day Scrum calls on the updates of the work.</w:t>
      </w:r>
    </w:p>
    <w:p w14:paraId="2E4E2CC1" w14:textId="426C2966" w:rsidR="00C1420E" w:rsidRDefault="00C1420E" w:rsidP="00C1420E">
      <w:pPr>
        <w:numPr>
          <w:ilvl w:val="0"/>
          <w:numId w:val="1"/>
        </w:numPr>
        <w:spacing w:line="240" w:lineRule="auto"/>
        <w:ind w:hanging="356"/>
        <w:rPr>
          <w:rFonts w:asciiTheme="minorHAnsi" w:hAnsiTheme="minorHAnsi"/>
          <w:bCs/>
        </w:rPr>
      </w:pPr>
      <w:r w:rsidRPr="00481050">
        <w:rPr>
          <w:rFonts w:asciiTheme="minorHAnsi" w:hAnsiTheme="minorHAnsi"/>
          <w:bCs/>
        </w:rPr>
        <w:t>Worked with various Salesforce.com objects like Accounts, Contacts, Leads, Campaigns, Reports, and Opportunities.</w:t>
      </w:r>
    </w:p>
    <w:p w14:paraId="4A7D0100" w14:textId="6288BAD3" w:rsidR="00BE13EC" w:rsidRDefault="00BE13EC" w:rsidP="00C1420E">
      <w:pPr>
        <w:numPr>
          <w:ilvl w:val="0"/>
          <w:numId w:val="1"/>
        </w:numPr>
        <w:spacing w:line="240" w:lineRule="auto"/>
        <w:ind w:hanging="356"/>
        <w:rPr>
          <w:rFonts w:asciiTheme="minorHAnsi" w:hAnsiTheme="minorHAnsi"/>
          <w:bCs/>
        </w:rPr>
      </w:pPr>
      <w:r>
        <w:rPr>
          <w:rFonts w:asciiTheme="minorHAnsi" w:hAnsiTheme="minorHAnsi"/>
          <w:bCs/>
        </w:rPr>
        <w:t xml:space="preserve">Used </w:t>
      </w:r>
      <w:r w:rsidRPr="00BE13EC">
        <w:rPr>
          <w:rFonts w:asciiTheme="minorHAnsi" w:hAnsiTheme="minorHAnsi"/>
          <w:bCs/>
        </w:rPr>
        <w:t>Lightning Component framework</w:t>
      </w:r>
      <w:r>
        <w:rPr>
          <w:rFonts w:asciiTheme="minorHAnsi" w:hAnsiTheme="minorHAnsi"/>
          <w:bCs/>
        </w:rPr>
        <w:t xml:space="preserve">, </w:t>
      </w:r>
      <w:r w:rsidRPr="00BE13EC">
        <w:rPr>
          <w:rFonts w:asciiTheme="minorHAnsi" w:hAnsiTheme="minorHAnsi"/>
          <w:bCs/>
        </w:rPr>
        <w:t xml:space="preserve"> is built on the open-source </w:t>
      </w:r>
      <w:r w:rsidRPr="00BE13EC">
        <w:rPr>
          <w:rFonts w:asciiTheme="minorHAnsi" w:hAnsiTheme="minorHAnsi"/>
          <w:b/>
        </w:rPr>
        <w:t>Aura framework</w:t>
      </w:r>
      <w:r w:rsidRPr="00BE13EC">
        <w:rPr>
          <w:rFonts w:asciiTheme="minorHAnsi" w:hAnsiTheme="minorHAnsi"/>
          <w:bCs/>
        </w:rPr>
        <w:t>.</w:t>
      </w:r>
    </w:p>
    <w:p w14:paraId="784F9CAA" w14:textId="489ED060" w:rsidR="00D03149" w:rsidRPr="00481050" w:rsidRDefault="00BE13EC" w:rsidP="00C1420E">
      <w:pPr>
        <w:numPr>
          <w:ilvl w:val="0"/>
          <w:numId w:val="1"/>
        </w:numPr>
        <w:spacing w:line="240" w:lineRule="auto"/>
        <w:ind w:hanging="356"/>
        <w:rPr>
          <w:rFonts w:asciiTheme="minorHAnsi" w:hAnsiTheme="minorHAnsi"/>
          <w:bCs/>
        </w:rPr>
      </w:pPr>
      <w:r>
        <w:rPr>
          <w:rFonts w:asciiTheme="minorHAnsi" w:hAnsiTheme="minorHAnsi"/>
          <w:bCs/>
        </w:rPr>
        <w:t xml:space="preserve">Used </w:t>
      </w:r>
      <w:r w:rsidRPr="00BE13EC">
        <w:rPr>
          <w:rFonts w:asciiTheme="minorHAnsi" w:hAnsiTheme="minorHAnsi"/>
          <w:b/>
        </w:rPr>
        <w:t>aura</w:t>
      </w:r>
      <w:r w:rsidR="00D03149" w:rsidRPr="00BE13EC">
        <w:rPr>
          <w:rFonts w:asciiTheme="minorHAnsi" w:hAnsiTheme="minorHAnsi"/>
          <w:b/>
        </w:rPr>
        <w:t xml:space="preserve"> namespace components</w:t>
      </w:r>
      <w:r w:rsidR="00D03149" w:rsidRPr="00D03149">
        <w:rPr>
          <w:rFonts w:asciiTheme="minorHAnsi" w:hAnsiTheme="minorHAnsi"/>
          <w:bCs/>
        </w:rPr>
        <w:t xml:space="preserve"> to simplify app </w:t>
      </w:r>
      <w:r w:rsidRPr="00D03149">
        <w:rPr>
          <w:rFonts w:asciiTheme="minorHAnsi" w:hAnsiTheme="minorHAnsi"/>
          <w:bCs/>
        </w:rPr>
        <w:t>logic and</w:t>
      </w:r>
      <w:r w:rsidR="00D03149" w:rsidRPr="00D03149">
        <w:rPr>
          <w:rFonts w:asciiTheme="minorHAnsi" w:hAnsiTheme="minorHAnsi"/>
          <w:bCs/>
        </w:rPr>
        <w:t xml:space="preserve"> </w:t>
      </w:r>
      <w:r>
        <w:rPr>
          <w:rFonts w:asciiTheme="minorHAnsi" w:hAnsiTheme="minorHAnsi"/>
          <w:bCs/>
        </w:rPr>
        <w:t>used</w:t>
      </w:r>
      <w:r w:rsidR="00D03149" w:rsidRPr="00D03149">
        <w:rPr>
          <w:rFonts w:asciiTheme="minorHAnsi" w:hAnsiTheme="minorHAnsi"/>
          <w:bCs/>
        </w:rPr>
        <w:t xml:space="preserve"> ui namespace contains components for user interface elements like buttons and input fields. The force namespace contains components specific to Salesforce.</w:t>
      </w:r>
    </w:p>
    <w:p w14:paraId="0817B24C" w14:textId="77777777" w:rsidR="00C1420E" w:rsidRPr="00481050" w:rsidRDefault="00C1420E" w:rsidP="00C1420E">
      <w:pPr>
        <w:numPr>
          <w:ilvl w:val="0"/>
          <w:numId w:val="1"/>
        </w:numPr>
        <w:spacing w:line="240" w:lineRule="auto"/>
        <w:ind w:hanging="356"/>
        <w:rPr>
          <w:rFonts w:asciiTheme="minorHAnsi" w:hAnsiTheme="minorHAnsi"/>
          <w:bCs/>
        </w:rPr>
      </w:pPr>
      <w:r w:rsidRPr="00481050">
        <w:rPr>
          <w:rFonts w:asciiTheme="minorHAnsi" w:hAnsiTheme="minorHAnsi"/>
          <w:bCs/>
        </w:rPr>
        <w:t xml:space="preserve">Have done POC on using External ID for Data Upsetting using </w:t>
      </w:r>
      <w:r w:rsidRPr="00BB51D4">
        <w:rPr>
          <w:rFonts w:asciiTheme="minorHAnsi" w:hAnsiTheme="minorHAnsi"/>
          <w:b/>
        </w:rPr>
        <w:t>Data Loader</w:t>
      </w:r>
      <w:r w:rsidRPr="00481050">
        <w:rPr>
          <w:rFonts w:asciiTheme="minorHAnsi" w:hAnsiTheme="minorHAnsi"/>
          <w:bCs/>
        </w:rPr>
        <w:t>.</w:t>
      </w:r>
    </w:p>
    <w:p w14:paraId="101FBA58" w14:textId="77777777" w:rsidR="00C1420E" w:rsidRPr="00481050" w:rsidRDefault="00C1420E" w:rsidP="00C1420E">
      <w:pPr>
        <w:numPr>
          <w:ilvl w:val="0"/>
          <w:numId w:val="1"/>
        </w:numPr>
        <w:spacing w:line="240" w:lineRule="auto"/>
        <w:ind w:hanging="356"/>
        <w:rPr>
          <w:rFonts w:asciiTheme="minorHAnsi" w:hAnsiTheme="minorHAnsi"/>
          <w:bCs/>
        </w:rPr>
      </w:pPr>
      <w:r w:rsidRPr="00481050">
        <w:rPr>
          <w:rFonts w:asciiTheme="minorHAnsi" w:hAnsiTheme="minorHAnsi"/>
          <w:bCs/>
        </w:rPr>
        <w:t>Written test classes for a Process Builder to test its efficiency.</w:t>
      </w:r>
    </w:p>
    <w:p w14:paraId="2C3C864E" w14:textId="7AD3691A" w:rsidR="00C1420E" w:rsidRPr="00481050" w:rsidRDefault="002D46B8" w:rsidP="00C1420E">
      <w:pPr>
        <w:numPr>
          <w:ilvl w:val="0"/>
          <w:numId w:val="1"/>
        </w:numPr>
        <w:spacing w:line="240" w:lineRule="auto"/>
        <w:ind w:hanging="356"/>
        <w:rPr>
          <w:rFonts w:asciiTheme="minorHAnsi" w:hAnsiTheme="minorHAnsi"/>
          <w:bCs/>
        </w:rPr>
      </w:pPr>
      <w:r>
        <w:rPr>
          <w:rFonts w:asciiTheme="minorHAnsi" w:hAnsiTheme="minorHAnsi"/>
          <w:bCs/>
        </w:rPr>
        <w:t>Worked with S</w:t>
      </w:r>
      <w:r w:rsidR="00C1420E" w:rsidRPr="00481050">
        <w:rPr>
          <w:rFonts w:asciiTheme="minorHAnsi" w:hAnsiTheme="minorHAnsi"/>
          <w:bCs/>
        </w:rPr>
        <w:t>QL, SOSL, Visual</w:t>
      </w:r>
      <w:r w:rsidR="006159EB">
        <w:rPr>
          <w:rFonts w:asciiTheme="minorHAnsi" w:hAnsiTheme="minorHAnsi"/>
          <w:bCs/>
        </w:rPr>
        <w:t xml:space="preserve"> </w:t>
      </w:r>
      <w:r w:rsidR="00C1420E" w:rsidRPr="00481050">
        <w:rPr>
          <w:rFonts w:asciiTheme="minorHAnsi" w:hAnsiTheme="minorHAnsi"/>
          <w:bCs/>
        </w:rPr>
        <w:t>force, APEX, ETL, SOAP API Force.com and Web services API.</w:t>
      </w:r>
    </w:p>
    <w:p w14:paraId="3432CA9D" w14:textId="745E197E" w:rsidR="00E53963" w:rsidRPr="00481050" w:rsidRDefault="00E53963" w:rsidP="00C1420E">
      <w:pPr>
        <w:spacing w:line="240" w:lineRule="auto"/>
        <w:ind w:left="-176"/>
        <w:rPr>
          <w:rFonts w:asciiTheme="minorHAnsi" w:hAnsiTheme="minorHAnsi"/>
          <w:bCs/>
        </w:rPr>
      </w:pPr>
    </w:p>
    <w:p w14:paraId="2D9DB0EA" w14:textId="77777777" w:rsidR="00C1420E" w:rsidRPr="00481050" w:rsidRDefault="00C1420E" w:rsidP="00C1420E">
      <w:pPr>
        <w:pStyle w:val="NoSpacing1"/>
        <w:jc w:val="both"/>
        <w:rPr>
          <w:rFonts w:asciiTheme="minorHAnsi" w:eastAsia="Arial" w:hAnsiTheme="minorHAnsi" w:cs="Arial"/>
          <w:bCs/>
          <w:color w:val="000000"/>
          <w:szCs w:val="20"/>
          <w:lang w:eastAsia="en-US"/>
        </w:rPr>
      </w:pPr>
      <w:r w:rsidRPr="00481050">
        <w:rPr>
          <w:rFonts w:ascii="Arial" w:eastAsia="Arial" w:hAnsi="Arial" w:cs="Arial"/>
          <w:b/>
          <w:color w:val="000000"/>
          <w:sz w:val="24"/>
          <w:szCs w:val="24"/>
          <w:u w:val="single"/>
          <w:lang w:eastAsia="en-US"/>
        </w:rPr>
        <w:t>Environment:</w:t>
      </w:r>
      <w:r w:rsidRPr="00481050">
        <w:rPr>
          <w:rFonts w:asciiTheme="minorHAnsi" w:eastAsia="Arial" w:hAnsiTheme="minorHAnsi" w:cs="Arial"/>
          <w:bCs/>
          <w:color w:val="000000"/>
          <w:szCs w:val="20"/>
          <w:lang w:eastAsia="en-US"/>
        </w:rPr>
        <w:t xml:space="preserve"> Force.com platform, Chatter, Apex Classes, Sales Cloud, Service Console, Visual Force Pages, Bit bucket, Jira, apache ant, Custom Objects, Custom Tabs, Controllers, Email Services, Workflow Approvals, Security Controls, Reports, Eclipse IDE, Windows.</w:t>
      </w:r>
    </w:p>
    <w:p w14:paraId="0DA248D2" w14:textId="77777777" w:rsidR="001141BA" w:rsidRDefault="001141BA" w:rsidP="004329BA">
      <w:pPr>
        <w:rPr>
          <w:rFonts w:ascii="Calibri" w:eastAsia="Calibri" w:hAnsi="Calibri" w:cs="Calibri"/>
          <w:b/>
          <w:sz w:val="24"/>
        </w:rPr>
      </w:pPr>
    </w:p>
    <w:p w14:paraId="539E5CD7" w14:textId="77777777" w:rsidR="002320A7" w:rsidRDefault="002320A7" w:rsidP="002320A7">
      <w:pPr>
        <w:rPr>
          <w:b/>
          <w:bCs/>
          <w:color w:val="555555"/>
          <w:sz w:val="21"/>
          <w:szCs w:val="21"/>
          <w:shd w:val="clear" w:color="auto" w:fill="FFFFFF"/>
        </w:rPr>
      </w:pPr>
    </w:p>
    <w:p w14:paraId="54533500" w14:textId="77777777" w:rsidR="00EF5951" w:rsidRDefault="00EF5951" w:rsidP="002320A7">
      <w:pPr>
        <w:rPr>
          <w:b/>
          <w:bCs/>
          <w:color w:val="555555"/>
          <w:sz w:val="21"/>
          <w:szCs w:val="21"/>
          <w:shd w:val="clear" w:color="auto" w:fill="FFFFFF"/>
        </w:rPr>
      </w:pPr>
    </w:p>
    <w:p w14:paraId="172521E3" w14:textId="77777777" w:rsidR="00EF5951" w:rsidRDefault="00EF5951" w:rsidP="002320A7">
      <w:pPr>
        <w:rPr>
          <w:b/>
          <w:bCs/>
          <w:color w:val="555555"/>
          <w:sz w:val="21"/>
          <w:szCs w:val="21"/>
          <w:shd w:val="clear" w:color="auto" w:fill="FFFFFF"/>
        </w:rPr>
      </w:pPr>
    </w:p>
    <w:p w14:paraId="7D5C76AC" w14:textId="77777777" w:rsidR="002320A7" w:rsidRDefault="002320A7" w:rsidP="002320A7">
      <w:pPr>
        <w:rPr>
          <w:b/>
          <w:bCs/>
          <w:color w:val="555555"/>
          <w:sz w:val="21"/>
          <w:szCs w:val="21"/>
          <w:shd w:val="clear" w:color="auto" w:fill="FFFFFF"/>
        </w:rPr>
      </w:pPr>
    </w:p>
    <w:p w14:paraId="26BF0C89" w14:textId="77777777" w:rsidR="002320A7" w:rsidRPr="002320A7" w:rsidRDefault="004329BA" w:rsidP="002320A7">
      <w:pPr>
        <w:rPr>
          <w:rFonts w:ascii="Calibri" w:eastAsia="Calibri" w:hAnsi="Calibri" w:cs="Calibri"/>
          <w:b/>
          <w:bCs/>
          <w:sz w:val="24"/>
        </w:rPr>
      </w:pPr>
      <w:r w:rsidRPr="004E3C74">
        <w:rPr>
          <w:b/>
          <w:bCs/>
          <w:color w:val="555555"/>
          <w:sz w:val="21"/>
          <w:szCs w:val="21"/>
          <w:shd w:val="clear" w:color="auto" w:fill="FFFFFF"/>
        </w:rPr>
        <w:t xml:space="preserve"> </w:t>
      </w:r>
      <w:r w:rsidR="002320A7" w:rsidRPr="002320A7">
        <w:rPr>
          <w:rFonts w:ascii="Calibri" w:eastAsia="Calibri" w:hAnsi="Calibri" w:cs="Calibri"/>
          <w:b/>
          <w:bCs/>
          <w:sz w:val="24"/>
        </w:rPr>
        <w:t xml:space="preserve">JM Family Enterprise. Inc., FL                                                                           Jan 2016 – Oct 2017                                                         </w:t>
      </w:r>
    </w:p>
    <w:p w14:paraId="002A15E6" w14:textId="0A50AA35" w:rsidR="004329BA" w:rsidRDefault="002320A7" w:rsidP="002320A7">
      <w:pPr>
        <w:rPr>
          <w:rFonts w:ascii="Calibri" w:eastAsia="Calibri" w:hAnsi="Calibri" w:cs="Calibri"/>
          <w:b/>
          <w:sz w:val="24"/>
        </w:rPr>
      </w:pPr>
      <w:r w:rsidRPr="002320A7">
        <w:rPr>
          <w:rFonts w:ascii="Calibri" w:eastAsia="Calibri" w:hAnsi="Calibri" w:cs="Calibri"/>
          <w:b/>
          <w:bCs/>
          <w:sz w:val="24"/>
        </w:rPr>
        <w:t>Salesforce Developer</w:t>
      </w:r>
    </w:p>
    <w:p w14:paraId="6996C210" w14:textId="77777777" w:rsidR="004329BA" w:rsidRPr="00460370" w:rsidRDefault="004329BA" w:rsidP="004329BA">
      <w:pPr>
        <w:spacing w:line="240" w:lineRule="auto"/>
        <w:ind w:right="-534"/>
        <w:contextualSpacing w:val="0"/>
        <w:rPr>
          <w:rFonts w:ascii="Calibri" w:eastAsia="Calibri" w:hAnsi="Calibri" w:cs="Calibri"/>
          <w:b/>
          <w:sz w:val="24"/>
          <w:u w:val="single"/>
        </w:rPr>
      </w:pPr>
      <w:r w:rsidRPr="00460370">
        <w:rPr>
          <w:rFonts w:ascii="Calibri" w:eastAsia="Calibri" w:hAnsi="Calibri" w:cs="Calibri"/>
          <w:b/>
          <w:sz w:val="24"/>
          <w:u w:val="single"/>
        </w:rPr>
        <w:t>Responsibilities</w:t>
      </w:r>
    </w:p>
    <w:p w14:paraId="579FD1C7" w14:textId="77777777" w:rsidR="004329BA" w:rsidRDefault="004329BA" w:rsidP="004329BA">
      <w:pPr>
        <w:spacing w:line="240" w:lineRule="auto"/>
        <w:ind w:right="-534"/>
        <w:contextualSpacing w:val="0"/>
      </w:pPr>
    </w:p>
    <w:p w14:paraId="293FB216" w14:textId="77777777" w:rsidR="004329BA" w:rsidRPr="00481050" w:rsidRDefault="004329BA" w:rsidP="004329BA">
      <w:pPr>
        <w:numPr>
          <w:ilvl w:val="0"/>
          <w:numId w:val="1"/>
        </w:numPr>
        <w:spacing w:line="240" w:lineRule="auto"/>
        <w:ind w:hanging="356"/>
        <w:rPr>
          <w:rFonts w:asciiTheme="minorHAnsi" w:hAnsiTheme="minorHAnsi"/>
          <w:bCs/>
        </w:rPr>
      </w:pPr>
      <w:r w:rsidRPr="00481050">
        <w:rPr>
          <w:rFonts w:asciiTheme="minorHAnsi" w:hAnsiTheme="minorHAnsi"/>
          <w:bCs/>
        </w:rPr>
        <w:t>Created Users, roles, profiles, public groups and implemented role hierarchies and sharing rules to provide shared access among different users.</w:t>
      </w:r>
    </w:p>
    <w:p w14:paraId="0B9FB3F6" w14:textId="77777777" w:rsidR="004329BA" w:rsidRPr="00481050" w:rsidRDefault="004329BA" w:rsidP="004329BA">
      <w:pPr>
        <w:numPr>
          <w:ilvl w:val="0"/>
          <w:numId w:val="1"/>
        </w:numPr>
        <w:spacing w:line="240" w:lineRule="auto"/>
        <w:ind w:hanging="356"/>
        <w:rPr>
          <w:rFonts w:asciiTheme="minorHAnsi" w:hAnsiTheme="minorHAnsi"/>
          <w:bCs/>
        </w:rPr>
      </w:pPr>
      <w:r w:rsidRPr="00481050">
        <w:rPr>
          <w:rFonts w:asciiTheme="minorHAnsi" w:hAnsiTheme="minorHAnsi"/>
          <w:bCs/>
        </w:rPr>
        <w:t>Setup Live Agent as part of case management implementation inside service cloud.</w:t>
      </w:r>
    </w:p>
    <w:p w14:paraId="08C7A02A" w14:textId="77777777" w:rsidR="00AF005D" w:rsidRPr="00481050" w:rsidRDefault="004329BA" w:rsidP="00AF005D">
      <w:pPr>
        <w:numPr>
          <w:ilvl w:val="0"/>
          <w:numId w:val="1"/>
        </w:numPr>
        <w:spacing w:line="240" w:lineRule="auto"/>
        <w:ind w:hanging="356"/>
        <w:rPr>
          <w:rFonts w:asciiTheme="minorHAnsi" w:hAnsiTheme="minorHAnsi"/>
          <w:bCs/>
        </w:rPr>
      </w:pPr>
      <w:r w:rsidRPr="00481050">
        <w:rPr>
          <w:rFonts w:asciiTheme="minorHAnsi" w:hAnsiTheme="minorHAnsi"/>
          <w:bCs/>
        </w:rPr>
        <w:t>Implemented the duplicate management rules on contact and Account.</w:t>
      </w:r>
    </w:p>
    <w:p w14:paraId="6D581CC8" w14:textId="70FE3B95" w:rsidR="00AF005D" w:rsidRDefault="00AF005D" w:rsidP="00AF005D">
      <w:pPr>
        <w:numPr>
          <w:ilvl w:val="0"/>
          <w:numId w:val="1"/>
        </w:numPr>
        <w:spacing w:line="240" w:lineRule="auto"/>
        <w:ind w:hanging="356"/>
        <w:rPr>
          <w:rFonts w:asciiTheme="minorHAnsi" w:hAnsiTheme="minorHAnsi"/>
          <w:bCs/>
        </w:rPr>
      </w:pPr>
      <w:r w:rsidRPr="00481050">
        <w:rPr>
          <w:rFonts w:asciiTheme="minorHAnsi" w:hAnsiTheme="minorHAnsi"/>
          <w:bCs/>
        </w:rPr>
        <w:t>Designed, developed and deployed Apex Classes, Controller Classes and Apex Triggers, packages for various functional needs in the application.</w:t>
      </w:r>
    </w:p>
    <w:p w14:paraId="6440A8F4" w14:textId="1C8F4CC0" w:rsidR="00BB51D4" w:rsidRDefault="00BB51D4" w:rsidP="00AF005D">
      <w:pPr>
        <w:numPr>
          <w:ilvl w:val="0"/>
          <w:numId w:val="1"/>
        </w:numPr>
        <w:spacing w:line="240" w:lineRule="auto"/>
        <w:ind w:hanging="356"/>
        <w:rPr>
          <w:rFonts w:asciiTheme="minorHAnsi" w:hAnsiTheme="minorHAnsi"/>
          <w:bCs/>
        </w:rPr>
      </w:pPr>
      <w:r>
        <w:rPr>
          <w:rFonts w:asciiTheme="minorHAnsi" w:hAnsiTheme="minorHAnsi"/>
          <w:bCs/>
        </w:rPr>
        <w:t xml:space="preserve">Created </w:t>
      </w:r>
      <w:r w:rsidRPr="001A4246">
        <w:rPr>
          <w:rFonts w:asciiTheme="minorHAnsi" w:hAnsiTheme="minorHAnsi"/>
          <w:b/>
        </w:rPr>
        <w:t>Light</w:t>
      </w:r>
      <w:r w:rsidR="00657677">
        <w:rPr>
          <w:rFonts w:asciiTheme="minorHAnsi" w:hAnsiTheme="minorHAnsi"/>
          <w:b/>
        </w:rPr>
        <w:t>n</w:t>
      </w:r>
      <w:r w:rsidRPr="001A4246">
        <w:rPr>
          <w:rFonts w:asciiTheme="minorHAnsi" w:hAnsiTheme="minorHAnsi"/>
          <w:b/>
        </w:rPr>
        <w:t>ing components</w:t>
      </w:r>
      <w:r>
        <w:rPr>
          <w:rFonts w:asciiTheme="minorHAnsi" w:hAnsiTheme="minorHAnsi"/>
          <w:bCs/>
        </w:rPr>
        <w:t xml:space="preserve"> and added design parameters from </w:t>
      </w:r>
      <w:r w:rsidR="001A4246">
        <w:rPr>
          <w:rFonts w:asciiTheme="minorHAnsi" w:hAnsiTheme="minorHAnsi"/>
          <w:bCs/>
        </w:rPr>
        <w:t>Lighting</w:t>
      </w:r>
      <w:r>
        <w:rPr>
          <w:rFonts w:asciiTheme="minorHAnsi" w:hAnsiTheme="minorHAnsi"/>
          <w:bCs/>
        </w:rPr>
        <w:t xml:space="preserve"> design </w:t>
      </w:r>
      <w:r w:rsidR="00657677">
        <w:rPr>
          <w:rFonts w:asciiTheme="minorHAnsi" w:hAnsiTheme="minorHAnsi"/>
          <w:bCs/>
        </w:rPr>
        <w:t>systems that give</w:t>
      </w:r>
      <w:r>
        <w:rPr>
          <w:rFonts w:asciiTheme="minorHAnsi" w:hAnsiTheme="minorHAnsi"/>
          <w:bCs/>
        </w:rPr>
        <w:t xml:space="preserve"> a better look.</w:t>
      </w:r>
    </w:p>
    <w:p w14:paraId="3631721D" w14:textId="2F8AE42B" w:rsidR="00BB51D4" w:rsidRPr="00481050" w:rsidRDefault="00BB51D4" w:rsidP="00AF005D">
      <w:pPr>
        <w:numPr>
          <w:ilvl w:val="0"/>
          <w:numId w:val="1"/>
        </w:numPr>
        <w:spacing w:line="240" w:lineRule="auto"/>
        <w:ind w:hanging="356"/>
        <w:rPr>
          <w:rFonts w:asciiTheme="minorHAnsi" w:hAnsiTheme="minorHAnsi"/>
          <w:bCs/>
        </w:rPr>
      </w:pPr>
      <w:r>
        <w:rPr>
          <w:rFonts w:asciiTheme="minorHAnsi" w:hAnsiTheme="minorHAnsi"/>
          <w:bCs/>
        </w:rPr>
        <w:t xml:space="preserve">I was involved in developing </w:t>
      </w:r>
      <w:r w:rsidR="00657677">
        <w:rPr>
          <w:rFonts w:asciiTheme="minorHAnsi" w:hAnsiTheme="minorHAnsi"/>
          <w:bCs/>
        </w:rPr>
        <w:t>sales force</w:t>
      </w:r>
      <w:r>
        <w:rPr>
          <w:rFonts w:asciiTheme="minorHAnsi" w:hAnsiTheme="minorHAnsi"/>
          <w:bCs/>
        </w:rPr>
        <w:t xml:space="preserve"> </w:t>
      </w:r>
      <w:r w:rsidRPr="001A4246">
        <w:rPr>
          <w:rFonts w:asciiTheme="minorHAnsi" w:hAnsiTheme="minorHAnsi"/>
          <w:b/>
        </w:rPr>
        <w:t>Light</w:t>
      </w:r>
      <w:r w:rsidR="00657677">
        <w:rPr>
          <w:rFonts w:asciiTheme="minorHAnsi" w:hAnsiTheme="minorHAnsi"/>
          <w:b/>
        </w:rPr>
        <w:t>n</w:t>
      </w:r>
      <w:r w:rsidRPr="001A4246">
        <w:rPr>
          <w:rFonts w:asciiTheme="minorHAnsi" w:hAnsiTheme="minorHAnsi"/>
          <w:b/>
        </w:rPr>
        <w:t xml:space="preserve">ing </w:t>
      </w:r>
      <w:r>
        <w:rPr>
          <w:rFonts w:asciiTheme="minorHAnsi" w:hAnsiTheme="minorHAnsi"/>
          <w:bCs/>
        </w:rPr>
        <w:t>applications using lighting components,</w:t>
      </w:r>
      <w:r w:rsidR="001A4246">
        <w:rPr>
          <w:rFonts w:asciiTheme="minorHAnsi" w:hAnsiTheme="minorHAnsi"/>
          <w:bCs/>
        </w:rPr>
        <w:t xml:space="preserve"> </w:t>
      </w:r>
      <w:r>
        <w:rPr>
          <w:rFonts w:asciiTheme="minorHAnsi" w:hAnsiTheme="minorHAnsi"/>
          <w:bCs/>
        </w:rPr>
        <w:t>controllers</w:t>
      </w:r>
      <w:r w:rsidR="001A4246">
        <w:rPr>
          <w:rFonts w:asciiTheme="minorHAnsi" w:hAnsiTheme="minorHAnsi"/>
          <w:bCs/>
        </w:rPr>
        <w:t xml:space="preserve"> </w:t>
      </w:r>
      <w:r>
        <w:rPr>
          <w:rFonts w:asciiTheme="minorHAnsi" w:hAnsiTheme="minorHAnsi"/>
          <w:bCs/>
        </w:rPr>
        <w:t xml:space="preserve">and events and used custom </w:t>
      </w:r>
      <w:r w:rsidR="001A4246" w:rsidRPr="001A4246">
        <w:rPr>
          <w:rFonts w:asciiTheme="minorHAnsi" w:hAnsiTheme="minorHAnsi"/>
          <w:b/>
        </w:rPr>
        <w:t>CSS</w:t>
      </w:r>
      <w:r>
        <w:rPr>
          <w:rFonts w:asciiTheme="minorHAnsi" w:hAnsiTheme="minorHAnsi"/>
          <w:bCs/>
        </w:rPr>
        <w:t xml:space="preserve"> in the components</w:t>
      </w:r>
      <w:r w:rsidR="001A4246">
        <w:rPr>
          <w:rFonts w:asciiTheme="minorHAnsi" w:hAnsiTheme="minorHAnsi"/>
          <w:bCs/>
        </w:rPr>
        <w:t>.</w:t>
      </w:r>
    </w:p>
    <w:p w14:paraId="68552754" w14:textId="78B04140" w:rsidR="001141BA" w:rsidRPr="00481050" w:rsidRDefault="00AF005D" w:rsidP="00AF005D">
      <w:pPr>
        <w:numPr>
          <w:ilvl w:val="0"/>
          <w:numId w:val="1"/>
        </w:numPr>
        <w:spacing w:line="240" w:lineRule="auto"/>
        <w:ind w:hanging="356"/>
        <w:rPr>
          <w:rFonts w:asciiTheme="minorHAnsi" w:hAnsiTheme="minorHAnsi"/>
          <w:bCs/>
        </w:rPr>
      </w:pPr>
      <w:r w:rsidRPr="00481050">
        <w:rPr>
          <w:rFonts w:asciiTheme="minorHAnsi" w:hAnsiTheme="minorHAnsi"/>
          <w:bCs/>
        </w:rPr>
        <w:t xml:space="preserve">Performed detailed analysis of business and technical requirements and developed the </w:t>
      </w:r>
      <w:r w:rsidRPr="001A4246">
        <w:rPr>
          <w:rFonts w:asciiTheme="minorHAnsi" w:hAnsiTheme="minorHAnsi"/>
          <w:b/>
        </w:rPr>
        <w:t>Apex classes</w:t>
      </w:r>
      <w:r w:rsidRPr="00481050">
        <w:rPr>
          <w:rFonts w:asciiTheme="minorHAnsi" w:hAnsiTheme="minorHAnsi"/>
          <w:bCs/>
        </w:rPr>
        <w:t xml:space="preserve"> using other Platform based technologies like Visual</w:t>
      </w:r>
      <w:r w:rsidR="006159EB">
        <w:rPr>
          <w:rFonts w:asciiTheme="minorHAnsi" w:hAnsiTheme="minorHAnsi"/>
          <w:bCs/>
        </w:rPr>
        <w:t xml:space="preserve"> </w:t>
      </w:r>
      <w:r w:rsidRPr="00481050">
        <w:rPr>
          <w:rFonts w:asciiTheme="minorHAnsi" w:hAnsiTheme="minorHAnsi"/>
          <w:bCs/>
        </w:rPr>
        <w:t>force, Force.com IDE</w:t>
      </w:r>
    </w:p>
    <w:p w14:paraId="25D2B954" w14:textId="77777777" w:rsidR="004329BA" w:rsidRPr="00481050" w:rsidRDefault="004329BA" w:rsidP="00AF005D">
      <w:pPr>
        <w:numPr>
          <w:ilvl w:val="0"/>
          <w:numId w:val="1"/>
        </w:numPr>
        <w:spacing w:line="240" w:lineRule="auto"/>
        <w:ind w:hanging="356"/>
        <w:rPr>
          <w:rFonts w:asciiTheme="minorHAnsi" w:hAnsiTheme="minorHAnsi"/>
          <w:bCs/>
        </w:rPr>
      </w:pPr>
      <w:r w:rsidRPr="00481050">
        <w:rPr>
          <w:rFonts w:asciiTheme="minorHAnsi" w:hAnsiTheme="minorHAnsi"/>
          <w:bCs/>
        </w:rPr>
        <w:t>Worked on standard objects like Accounts, Contacts, Leads, Campaigns, Reports, Cases (case management) and Opportunities.</w:t>
      </w:r>
    </w:p>
    <w:p w14:paraId="201C9001" w14:textId="77777777" w:rsidR="004329BA" w:rsidRPr="00481050" w:rsidRDefault="004329BA" w:rsidP="004329BA">
      <w:pPr>
        <w:numPr>
          <w:ilvl w:val="0"/>
          <w:numId w:val="1"/>
        </w:numPr>
        <w:spacing w:line="240" w:lineRule="auto"/>
        <w:ind w:hanging="356"/>
        <w:rPr>
          <w:rFonts w:asciiTheme="minorHAnsi" w:hAnsiTheme="minorHAnsi"/>
          <w:bCs/>
        </w:rPr>
      </w:pPr>
      <w:r w:rsidRPr="00481050">
        <w:rPr>
          <w:rFonts w:asciiTheme="minorHAnsi" w:hAnsiTheme="minorHAnsi"/>
          <w:bCs/>
        </w:rPr>
        <w:t>Set up Marketing Campaigns, Campaigns hierarchies, Lead Queries, Assignment Rules, Web-to-Lead and Auto Response Rules (</w:t>
      </w:r>
      <w:r w:rsidRPr="008737C9">
        <w:rPr>
          <w:rFonts w:asciiTheme="minorHAnsi" w:hAnsiTheme="minorHAnsi"/>
          <w:b/>
        </w:rPr>
        <w:t>Marketing Cloud</w:t>
      </w:r>
      <w:r w:rsidRPr="00481050">
        <w:rPr>
          <w:rFonts w:asciiTheme="minorHAnsi" w:hAnsiTheme="minorHAnsi"/>
          <w:bCs/>
        </w:rPr>
        <w:t>).</w:t>
      </w:r>
    </w:p>
    <w:p w14:paraId="0AF9579A" w14:textId="23182350" w:rsidR="00362378" w:rsidRDefault="00362378" w:rsidP="00362378">
      <w:pPr>
        <w:numPr>
          <w:ilvl w:val="0"/>
          <w:numId w:val="1"/>
        </w:numPr>
        <w:spacing w:line="240" w:lineRule="auto"/>
        <w:ind w:hanging="356"/>
        <w:rPr>
          <w:rFonts w:asciiTheme="minorHAnsi" w:hAnsiTheme="minorHAnsi"/>
          <w:bCs/>
        </w:rPr>
      </w:pPr>
      <w:r w:rsidRPr="00481050">
        <w:rPr>
          <w:rFonts w:asciiTheme="minorHAnsi" w:hAnsiTheme="minorHAnsi"/>
          <w:bCs/>
        </w:rPr>
        <w:t>Data migration from external systems to sales force using Data Loader. Worked on various salesforce.com standard objects like Campaigns, Leads, Accounts, Contacts, Opportunity, Forecast, Cases, Reports and Dashboards.</w:t>
      </w:r>
    </w:p>
    <w:p w14:paraId="1A124A29" w14:textId="77777777" w:rsidR="001175E4" w:rsidRDefault="001175E4" w:rsidP="001175E4">
      <w:pPr>
        <w:numPr>
          <w:ilvl w:val="0"/>
          <w:numId w:val="1"/>
        </w:numPr>
        <w:spacing w:line="240" w:lineRule="auto"/>
        <w:ind w:hanging="356"/>
        <w:rPr>
          <w:rFonts w:asciiTheme="minorHAnsi" w:hAnsiTheme="minorHAnsi"/>
          <w:bCs/>
        </w:rPr>
      </w:pPr>
      <w:r>
        <w:rPr>
          <w:rFonts w:asciiTheme="minorHAnsi" w:hAnsiTheme="minorHAnsi"/>
          <w:bCs/>
        </w:rPr>
        <w:t xml:space="preserve">I have experience on </w:t>
      </w:r>
      <w:r w:rsidRPr="000A71F3">
        <w:rPr>
          <w:rFonts w:asciiTheme="minorHAnsi" w:hAnsiTheme="minorHAnsi"/>
          <w:b/>
        </w:rPr>
        <w:t>CPQ</w:t>
      </w:r>
      <w:r>
        <w:rPr>
          <w:rFonts w:asciiTheme="minorHAnsi" w:hAnsiTheme="minorHAnsi"/>
          <w:bCs/>
        </w:rPr>
        <w:t xml:space="preserve"> which is majorly using </w:t>
      </w:r>
      <w:r w:rsidRPr="000A71F3">
        <w:rPr>
          <w:rFonts w:asciiTheme="minorHAnsi" w:hAnsiTheme="minorHAnsi"/>
          <w:b/>
        </w:rPr>
        <w:t>apptus</w:t>
      </w:r>
      <w:r>
        <w:rPr>
          <w:rFonts w:asciiTheme="minorHAnsi" w:hAnsiTheme="minorHAnsi"/>
          <w:bCs/>
        </w:rPr>
        <w:t xml:space="preserve"> </w:t>
      </w:r>
      <w:r w:rsidRPr="000A71F3">
        <w:rPr>
          <w:rFonts w:asciiTheme="minorHAnsi" w:hAnsiTheme="minorHAnsi"/>
          <w:b/>
        </w:rPr>
        <w:t>CPQ</w:t>
      </w:r>
      <w:r>
        <w:rPr>
          <w:rFonts w:asciiTheme="minorHAnsi" w:hAnsiTheme="minorHAnsi"/>
          <w:bCs/>
        </w:rPr>
        <w:t xml:space="preserve">, as part of </w:t>
      </w:r>
      <w:r w:rsidRPr="000A71F3">
        <w:rPr>
          <w:rFonts w:asciiTheme="minorHAnsi" w:hAnsiTheme="minorHAnsi"/>
          <w:b/>
        </w:rPr>
        <w:t>sales cloud</w:t>
      </w:r>
      <w:r>
        <w:rPr>
          <w:rFonts w:asciiTheme="minorHAnsi" w:hAnsiTheme="minorHAnsi"/>
          <w:bCs/>
        </w:rPr>
        <w:t>.</w:t>
      </w:r>
    </w:p>
    <w:p w14:paraId="700F67E9" w14:textId="1442DF90" w:rsidR="001175E4" w:rsidRPr="001175E4" w:rsidRDefault="001175E4" w:rsidP="001175E4">
      <w:pPr>
        <w:numPr>
          <w:ilvl w:val="0"/>
          <w:numId w:val="1"/>
        </w:numPr>
        <w:spacing w:line="240" w:lineRule="auto"/>
        <w:ind w:hanging="356"/>
        <w:rPr>
          <w:rFonts w:asciiTheme="minorHAnsi" w:hAnsiTheme="minorHAnsi"/>
          <w:bCs/>
        </w:rPr>
      </w:pPr>
      <w:r>
        <w:rPr>
          <w:rFonts w:asciiTheme="minorHAnsi" w:hAnsiTheme="minorHAnsi"/>
          <w:bCs/>
        </w:rPr>
        <w:t xml:space="preserve">Automatically sales order is created through using </w:t>
      </w:r>
      <w:r w:rsidRPr="000A71F3">
        <w:rPr>
          <w:rFonts w:asciiTheme="minorHAnsi" w:hAnsiTheme="minorHAnsi"/>
          <w:b/>
        </w:rPr>
        <w:t>CPQ</w:t>
      </w:r>
      <w:r w:rsidRPr="000A71F3">
        <w:rPr>
          <w:rFonts w:asciiTheme="minorHAnsi" w:hAnsiTheme="minorHAnsi"/>
          <w:bCs/>
        </w:rPr>
        <w:t xml:space="preserve"> </w:t>
      </w:r>
      <w:r>
        <w:rPr>
          <w:rFonts w:asciiTheme="minorHAnsi" w:hAnsiTheme="minorHAnsi"/>
          <w:bCs/>
        </w:rPr>
        <w:t>then opportunity information sent to order managements systems</w:t>
      </w:r>
    </w:p>
    <w:p w14:paraId="611AE156" w14:textId="4F6D1809" w:rsidR="00E821C8" w:rsidRDefault="00E821C8" w:rsidP="00E821C8">
      <w:pPr>
        <w:numPr>
          <w:ilvl w:val="0"/>
          <w:numId w:val="1"/>
        </w:numPr>
        <w:spacing w:line="240" w:lineRule="auto"/>
        <w:ind w:hanging="356"/>
        <w:rPr>
          <w:rFonts w:asciiTheme="minorHAnsi" w:hAnsiTheme="minorHAnsi"/>
          <w:bCs/>
        </w:rPr>
      </w:pPr>
      <w:r w:rsidRPr="00E821C8">
        <w:rPr>
          <w:rFonts w:asciiTheme="minorHAnsi" w:hAnsiTheme="minorHAnsi"/>
          <w:bCs/>
        </w:rPr>
        <w:t xml:space="preserve">Used </w:t>
      </w:r>
      <w:r w:rsidRPr="00E821C8">
        <w:rPr>
          <w:rFonts w:asciiTheme="minorHAnsi" w:hAnsiTheme="minorHAnsi"/>
          <w:b/>
          <w:bCs/>
        </w:rPr>
        <w:t>salesforce DX</w:t>
      </w:r>
      <w:r w:rsidRPr="00E821C8">
        <w:rPr>
          <w:rFonts w:asciiTheme="minorHAnsi" w:hAnsiTheme="minorHAnsi"/>
          <w:bCs/>
        </w:rPr>
        <w:t xml:space="preserve"> app cloud that allows users to develop and manage Salesforce apps throughout the entire platform in a more direct and efficient way.</w:t>
      </w:r>
    </w:p>
    <w:p w14:paraId="273FFCF1" w14:textId="7E873C8D" w:rsidR="000A71F3" w:rsidRDefault="000A71F3" w:rsidP="00E821C8">
      <w:pPr>
        <w:numPr>
          <w:ilvl w:val="0"/>
          <w:numId w:val="1"/>
        </w:numPr>
        <w:spacing w:line="240" w:lineRule="auto"/>
        <w:ind w:hanging="356"/>
        <w:rPr>
          <w:rFonts w:asciiTheme="minorHAnsi" w:hAnsiTheme="minorHAnsi"/>
          <w:bCs/>
        </w:rPr>
      </w:pPr>
      <w:r>
        <w:rPr>
          <w:rFonts w:asciiTheme="minorHAnsi" w:hAnsiTheme="minorHAnsi"/>
          <w:bCs/>
        </w:rPr>
        <w:t xml:space="preserve"> used </w:t>
      </w:r>
      <w:r w:rsidRPr="000A71F3">
        <w:rPr>
          <w:rFonts w:asciiTheme="minorHAnsi" w:hAnsiTheme="minorHAnsi"/>
          <w:b/>
        </w:rPr>
        <w:t>CPQ</w:t>
      </w:r>
      <w:r>
        <w:rPr>
          <w:rFonts w:asciiTheme="minorHAnsi" w:hAnsiTheme="minorHAnsi"/>
          <w:bCs/>
        </w:rPr>
        <w:t xml:space="preserve">, as part of </w:t>
      </w:r>
      <w:r w:rsidRPr="000A71F3">
        <w:rPr>
          <w:rFonts w:asciiTheme="minorHAnsi" w:hAnsiTheme="minorHAnsi"/>
          <w:b/>
        </w:rPr>
        <w:t>sales cloud</w:t>
      </w:r>
      <w:r>
        <w:rPr>
          <w:rFonts w:asciiTheme="minorHAnsi" w:hAnsiTheme="minorHAnsi"/>
          <w:bCs/>
        </w:rPr>
        <w:t>, it’s creating quote line then once quote is submitted, sales order is created automatically</w:t>
      </w:r>
    </w:p>
    <w:p w14:paraId="252AE436" w14:textId="5218155D" w:rsidR="008737C9" w:rsidRDefault="008737C9" w:rsidP="00E821C8">
      <w:pPr>
        <w:numPr>
          <w:ilvl w:val="0"/>
          <w:numId w:val="1"/>
        </w:numPr>
        <w:spacing w:line="240" w:lineRule="auto"/>
        <w:ind w:hanging="356"/>
        <w:rPr>
          <w:rFonts w:asciiTheme="minorHAnsi" w:hAnsiTheme="minorHAnsi"/>
          <w:bCs/>
        </w:rPr>
      </w:pPr>
      <w:r>
        <w:rPr>
          <w:rFonts w:asciiTheme="minorHAnsi" w:hAnsiTheme="minorHAnsi"/>
          <w:bCs/>
        </w:rPr>
        <w:t xml:space="preserve">I have worked on </w:t>
      </w:r>
      <w:r w:rsidRPr="008737C9">
        <w:rPr>
          <w:rFonts w:asciiTheme="minorHAnsi" w:hAnsiTheme="minorHAnsi"/>
          <w:b/>
        </w:rPr>
        <w:t>integrated</w:t>
      </w:r>
      <w:r>
        <w:rPr>
          <w:rFonts w:asciiTheme="minorHAnsi" w:hAnsiTheme="minorHAnsi"/>
          <w:bCs/>
        </w:rPr>
        <w:t xml:space="preserve"> with external systms, with different kind of </w:t>
      </w:r>
      <w:r w:rsidRPr="008737C9">
        <w:rPr>
          <w:rFonts w:asciiTheme="minorHAnsi" w:hAnsiTheme="minorHAnsi"/>
          <w:b/>
        </w:rPr>
        <w:t>integrations</w:t>
      </w:r>
      <w:r>
        <w:rPr>
          <w:rFonts w:asciiTheme="minorHAnsi" w:hAnsiTheme="minorHAnsi"/>
          <w:bCs/>
        </w:rPr>
        <w:t>, with the real time integrations I used mule soft, with the vendor it’s an batch class.</w:t>
      </w:r>
    </w:p>
    <w:p w14:paraId="6A3FDD4E" w14:textId="436EA9EE" w:rsidR="008737C9" w:rsidRDefault="008737C9" w:rsidP="00E821C8">
      <w:pPr>
        <w:numPr>
          <w:ilvl w:val="0"/>
          <w:numId w:val="1"/>
        </w:numPr>
        <w:spacing w:line="240" w:lineRule="auto"/>
        <w:ind w:hanging="356"/>
        <w:rPr>
          <w:rFonts w:asciiTheme="minorHAnsi" w:hAnsiTheme="minorHAnsi"/>
          <w:bCs/>
        </w:rPr>
      </w:pPr>
      <w:r w:rsidRPr="008737C9">
        <w:rPr>
          <w:rFonts w:asciiTheme="minorHAnsi" w:hAnsiTheme="minorHAnsi"/>
          <w:bCs/>
        </w:rPr>
        <w:t>Created different Workflow rules and Approvals for various campaign processes.</w:t>
      </w:r>
    </w:p>
    <w:p w14:paraId="6175E89D" w14:textId="77777777" w:rsidR="00362378" w:rsidRPr="00481050" w:rsidRDefault="00362378" w:rsidP="00362378">
      <w:pPr>
        <w:numPr>
          <w:ilvl w:val="0"/>
          <w:numId w:val="1"/>
        </w:numPr>
        <w:spacing w:line="240" w:lineRule="auto"/>
        <w:ind w:hanging="356"/>
        <w:rPr>
          <w:rFonts w:asciiTheme="minorHAnsi" w:hAnsiTheme="minorHAnsi"/>
          <w:bCs/>
        </w:rPr>
      </w:pPr>
      <w:r w:rsidRPr="00481050">
        <w:rPr>
          <w:rFonts w:asciiTheme="minorHAnsi" w:hAnsiTheme="minorHAnsi"/>
          <w:bCs/>
        </w:rPr>
        <w:t>Designed, and developed the Custom objects, Validation rules, Page layouts, Custom tabs, Components, Visual force Pages to suit to the needs of the application.</w:t>
      </w:r>
    </w:p>
    <w:p w14:paraId="0369B744" w14:textId="77777777" w:rsidR="00362378" w:rsidRPr="00481050" w:rsidRDefault="00362378" w:rsidP="00362378">
      <w:pPr>
        <w:numPr>
          <w:ilvl w:val="0"/>
          <w:numId w:val="1"/>
        </w:numPr>
        <w:spacing w:line="240" w:lineRule="auto"/>
        <w:ind w:hanging="356"/>
        <w:rPr>
          <w:rFonts w:asciiTheme="minorHAnsi" w:hAnsiTheme="minorHAnsi"/>
          <w:bCs/>
        </w:rPr>
      </w:pPr>
      <w:r w:rsidRPr="00481050">
        <w:rPr>
          <w:rFonts w:asciiTheme="minorHAnsi" w:hAnsiTheme="minorHAnsi"/>
          <w:bCs/>
        </w:rPr>
        <w:t xml:space="preserve">Designed, developed and deployed </w:t>
      </w:r>
      <w:r w:rsidRPr="008737C9">
        <w:rPr>
          <w:rFonts w:asciiTheme="minorHAnsi" w:hAnsiTheme="minorHAnsi"/>
          <w:b/>
        </w:rPr>
        <w:t>Apex Classes, Controller Classes and Apex Triggers</w:t>
      </w:r>
      <w:r w:rsidRPr="00481050">
        <w:rPr>
          <w:rFonts w:asciiTheme="minorHAnsi" w:hAnsiTheme="minorHAnsi"/>
          <w:bCs/>
        </w:rPr>
        <w:t>, packages for various functional needs in the application.</w:t>
      </w:r>
    </w:p>
    <w:p w14:paraId="09A85238" w14:textId="176AD669" w:rsidR="00362378" w:rsidRPr="00481050" w:rsidRDefault="00362378" w:rsidP="00362378">
      <w:pPr>
        <w:numPr>
          <w:ilvl w:val="0"/>
          <w:numId w:val="1"/>
        </w:numPr>
        <w:spacing w:line="240" w:lineRule="auto"/>
        <w:ind w:hanging="356"/>
        <w:rPr>
          <w:rFonts w:asciiTheme="minorHAnsi" w:hAnsiTheme="minorHAnsi"/>
          <w:bCs/>
        </w:rPr>
      </w:pPr>
      <w:r w:rsidRPr="00481050">
        <w:rPr>
          <w:rFonts w:asciiTheme="minorHAnsi" w:hAnsiTheme="minorHAnsi"/>
          <w:bCs/>
        </w:rPr>
        <w:t>Performed detailed analysis of business and technical requirements and developed the Apex classes using other Platform based technologies like Visual</w:t>
      </w:r>
      <w:r w:rsidR="006159EB">
        <w:rPr>
          <w:rFonts w:asciiTheme="minorHAnsi" w:hAnsiTheme="minorHAnsi"/>
          <w:bCs/>
        </w:rPr>
        <w:t xml:space="preserve"> </w:t>
      </w:r>
      <w:r w:rsidRPr="00481050">
        <w:rPr>
          <w:rFonts w:asciiTheme="minorHAnsi" w:hAnsiTheme="minorHAnsi"/>
          <w:bCs/>
        </w:rPr>
        <w:t>force, Force.com IDE.</w:t>
      </w:r>
    </w:p>
    <w:p w14:paraId="1966EFC2" w14:textId="77777777" w:rsidR="00362378" w:rsidRPr="00481050" w:rsidRDefault="00362378" w:rsidP="00362378">
      <w:pPr>
        <w:numPr>
          <w:ilvl w:val="0"/>
          <w:numId w:val="1"/>
        </w:numPr>
        <w:spacing w:line="240" w:lineRule="auto"/>
        <w:ind w:hanging="356"/>
        <w:rPr>
          <w:rFonts w:asciiTheme="minorHAnsi" w:hAnsiTheme="minorHAnsi"/>
          <w:bCs/>
        </w:rPr>
      </w:pPr>
      <w:r w:rsidRPr="00481050">
        <w:rPr>
          <w:rFonts w:asciiTheme="minorHAnsi" w:hAnsiTheme="minorHAnsi"/>
          <w:bCs/>
        </w:rPr>
        <w:t>Extensively worked on customizing Geo pointe App to the organization needs.</w:t>
      </w:r>
    </w:p>
    <w:p w14:paraId="1D08AEE9" w14:textId="71324651" w:rsidR="00362378" w:rsidRDefault="00362378" w:rsidP="00362378">
      <w:pPr>
        <w:numPr>
          <w:ilvl w:val="0"/>
          <w:numId w:val="1"/>
        </w:numPr>
        <w:spacing w:line="240" w:lineRule="auto"/>
        <w:ind w:hanging="356"/>
        <w:rPr>
          <w:rFonts w:asciiTheme="minorHAnsi" w:hAnsiTheme="minorHAnsi"/>
          <w:bCs/>
        </w:rPr>
      </w:pPr>
      <w:r w:rsidRPr="00481050">
        <w:rPr>
          <w:rFonts w:asciiTheme="minorHAnsi" w:hAnsiTheme="minorHAnsi"/>
          <w:bCs/>
        </w:rPr>
        <w:t>Developed and configured various Reports for different user profiles based on the need in the organization.</w:t>
      </w:r>
    </w:p>
    <w:p w14:paraId="2360156A" w14:textId="4E3CEF19" w:rsidR="00E821C8" w:rsidRPr="00E821C8" w:rsidRDefault="00E821C8" w:rsidP="00E821C8">
      <w:pPr>
        <w:numPr>
          <w:ilvl w:val="0"/>
          <w:numId w:val="1"/>
        </w:numPr>
        <w:spacing w:line="240" w:lineRule="auto"/>
        <w:ind w:hanging="356"/>
        <w:rPr>
          <w:rFonts w:asciiTheme="minorHAnsi" w:hAnsiTheme="minorHAnsi"/>
          <w:bCs/>
        </w:rPr>
      </w:pPr>
      <w:r w:rsidRPr="00E821C8">
        <w:rPr>
          <w:rFonts w:asciiTheme="minorHAnsi" w:hAnsiTheme="minorHAnsi"/>
          <w:bCs/>
        </w:rPr>
        <w:t xml:space="preserve">Used </w:t>
      </w:r>
      <w:r w:rsidRPr="00E821C8">
        <w:rPr>
          <w:rFonts w:asciiTheme="minorHAnsi" w:hAnsiTheme="minorHAnsi"/>
          <w:b/>
        </w:rPr>
        <w:t>salesforce DX</w:t>
      </w:r>
      <w:r w:rsidRPr="00E821C8">
        <w:rPr>
          <w:rFonts w:asciiTheme="minorHAnsi" w:hAnsiTheme="minorHAnsi"/>
          <w:bCs/>
        </w:rPr>
        <w:t xml:space="preserve"> for effectively makes the release cycle more agile</w:t>
      </w:r>
    </w:p>
    <w:p w14:paraId="712AD46B" w14:textId="77777777" w:rsidR="00362378" w:rsidRPr="00481050" w:rsidRDefault="00362378" w:rsidP="00362378">
      <w:pPr>
        <w:numPr>
          <w:ilvl w:val="0"/>
          <w:numId w:val="1"/>
        </w:numPr>
        <w:spacing w:line="240" w:lineRule="auto"/>
        <w:ind w:hanging="356"/>
        <w:rPr>
          <w:rFonts w:asciiTheme="minorHAnsi" w:hAnsiTheme="minorHAnsi"/>
          <w:bCs/>
        </w:rPr>
      </w:pPr>
      <w:r w:rsidRPr="00481050">
        <w:rPr>
          <w:rFonts w:asciiTheme="minorHAnsi" w:hAnsiTheme="minorHAnsi"/>
          <w:bCs/>
        </w:rPr>
        <w:t>Created email templates and inbound emails using Visual force for the clients and customers.</w:t>
      </w:r>
    </w:p>
    <w:p w14:paraId="1323FA6B" w14:textId="77777777" w:rsidR="00362378" w:rsidRPr="00481050" w:rsidRDefault="00362378" w:rsidP="00362378">
      <w:pPr>
        <w:numPr>
          <w:ilvl w:val="0"/>
          <w:numId w:val="1"/>
        </w:numPr>
        <w:spacing w:line="240" w:lineRule="auto"/>
        <w:ind w:hanging="356"/>
        <w:rPr>
          <w:rFonts w:asciiTheme="minorHAnsi" w:hAnsiTheme="minorHAnsi"/>
          <w:bCs/>
        </w:rPr>
      </w:pPr>
      <w:r w:rsidRPr="00481050">
        <w:rPr>
          <w:rFonts w:asciiTheme="minorHAnsi" w:hAnsiTheme="minorHAnsi"/>
          <w:bCs/>
        </w:rPr>
        <w:t xml:space="preserve">Maintained data cleanliness and accuracy by adding custom validation rules, custom formulas, reports and </w:t>
      </w:r>
      <w:r w:rsidRPr="00481050">
        <w:rPr>
          <w:rFonts w:asciiTheme="minorHAnsi" w:hAnsiTheme="minorHAnsi"/>
          <w:bCs/>
        </w:rPr>
        <w:lastRenderedPageBreak/>
        <w:t>dashboards. </w:t>
      </w:r>
    </w:p>
    <w:p w14:paraId="664AA3ED" w14:textId="77777777" w:rsidR="00362378" w:rsidRPr="00481050" w:rsidRDefault="00362378" w:rsidP="00362378">
      <w:pPr>
        <w:numPr>
          <w:ilvl w:val="0"/>
          <w:numId w:val="1"/>
        </w:numPr>
        <w:spacing w:line="240" w:lineRule="auto"/>
        <w:ind w:hanging="356"/>
        <w:rPr>
          <w:rFonts w:asciiTheme="minorHAnsi" w:hAnsiTheme="minorHAnsi"/>
          <w:bCs/>
        </w:rPr>
      </w:pPr>
      <w:r w:rsidRPr="00481050">
        <w:rPr>
          <w:rFonts w:asciiTheme="minorHAnsi" w:hAnsiTheme="minorHAnsi"/>
          <w:bCs/>
        </w:rPr>
        <w:t>Participated in the training sessions provided by the Salesforce team and support end users</w:t>
      </w:r>
    </w:p>
    <w:p w14:paraId="587F98C2" w14:textId="5D68016A" w:rsidR="00362378" w:rsidRPr="00481050" w:rsidRDefault="00362378" w:rsidP="00362378">
      <w:pPr>
        <w:numPr>
          <w:ilvl w:val="0"/>
          <w:numId w:val="1"/>
        </w:numPr>
        <w:spacing w:line="240" w:lineRule="auto"/>
        <w:ind w:hanging="356"/>
        <w:rPr>
          <w:rFonts w:asciiTheme="minorHAnsi" w:hAnsiTheme="minorHAnsi"/>
          <w:bCs/>
        </w:rPr>
      </w:pPr>
      <w:r w:rsidRPr="00481050">
        <w:rPr>
          <w:rFonts w:asciiTheme="minorHAnsi" w:hAnsiTheme="minorHAnsi"/>
          <w:bCs/>
        </w:rPr>
        <w:t>Knowledge on creating Visual</w:t>
      </w:r>
      <w:r w:rsidR="006159EB">
        <w:rPr>
          <w:rFonts w:asciiTheme="minorHAnsi" w:hAnsiTheme="minorHAnsi"/>
          <w:bCs/>
        </w:rPr>
        <w:t xml:space="preserve"> </w:t>
      </w:r>
      <w:r w:rsidRPr="00481050">
        <w:rPr>
          <w:rFonts w:asciiTheme="minorHAnsi" w:hAnsiTheme="minorHAnsi"/>
          <w:bCs/>
        </w:rPr>
        <w:t>force Dashboards, sharing rules.</w:t>
      </w:r>
    </w:p>
    <w:p w14:paraId="32142644" w14:textId="77777777" w:rsidR="00362378" w:rsidRDefault="00362378" w:rsidP="00362378">
      <w:pPr>
        <w:numPr>
          <w:ilvl w:val="0"/>
          <w:numId w:val="1"/>
        </w:numPr>
        <w:spacing w:line="240" w:lineRule="auto"/>
        <w:ind w:hanging="356"/>
        <w:rPr>
          <w:rFonts w:asciiTheme="minorHAnsi" w:hAnsiTheme="minorHAnsi"/>
          <w:bCs/>
        </w:rPr>
      </w:pPr>
      <w:r w:rsidRPr="00481050">
        <w:rPr>
          <w:rFonts w:asciiTheme="minorHAnsi" w:hAnsiTheme="minorHAnsi"/>
          <w:bCs/>
        </w:rPr>
        <w:t>Used change sets for deployment.</w:t>
      </w:r>
    </w:p>
    <w:p w14:paraId="23F26120" w14:textId="77777777" w:rsidR="00CB5FCE" w:rsidRDefault="00CB5FCE" w:rsidP="00CB5FCE">
      <w:pPr>
        <w:spacing w:line="240" w:lineRule="auto"/>
        <w:rPr>
          <w:rFonts w:asciiTheme="minorHAnsi" w:hAnsiTheme="minorHAnsi"/>
          <w:bCs/>
        </w:rPr>
      </w:pPr>
    </w:p>
    <w:p w14:paraId="2484D4C1" w14:textId="77777777" w:rsidR="00CB5FCE" w:rsidRDefault="00CB5FCE" w:rsidP="00CB5FCE">
      <w:pPr>
        <w:spacing w:line="240" w:lineRule="auto"/>
        <w:rPr>
          <w:rFonts w:asciiTheme="minorHAnsi" w:hAnsiTheme="minorHAnsi"/>
          <w:bCs/>
        </w:rPr>
      </w:pPr>
    </w:p>
    <w:p w14:paraId="5F39A901" w14:textId="77777777" w:rsidR="00CB5FCE" w:rsidRPr="00625F0B" w:rsidRDefault="00CB5FCE" w:rsidP="00CB5FCE">
      <w:pPr>
        <w:pStyle w:val="Body"/>
        <w:shd w:val="clear" w:color="auto" w:fill="FFFFFF"/>
        <w:ind w:right="-20"/>
        <w:contextualSpacing/>
        <w:jc w:val="both"/>
        <w:rPr>
          <w:rFonts w:asciiTheme="minorHAnsi" w:eastAsia="Times New Roman" w:hAnsiTheme="minorHAnsi" w:cstheme="minorHAnsi"/>
          <w:b/>
          <w:bCs/>
          <w:sz w:val="22"/>
          <w:szCs w:val="22"/>
        </w:rPr>
      </w:pPr>
      <w:r w:rsidRPr="00625F0B">
        <w:rPr>
          <w:rFonts w:asciiTheme="minorHAnsi" w:eastAsia="Times New Roman" w:hAnsiTheme="minorHAnsi" w:cstheme="minorHAnsi"/>
          <w:b/>
          <w:bCs/>
          <w:sz w:val="22"/>
          <w:szCs w:val="22"/>
        </w:rPr>
        <w:t>Avaya Inc., Denver, CO</w:t>
      </w:r>
      <w:r>
        <w:rPr>
          <w:rFonts w:asciiTheme="minorHAnsi" w:eastAsia="Times New Roman" w:hAnsiTheme="minorHAnsi" w:cstheme="minorHAnsi"/>
          <w:b/>
          <w:bCs/>
          <w:sz w:val="22"/>
          <w:szCs w:val="22"/>
        </w:rPr>
        <w:tab/>
      </w:r>
      <w:r w:rsidRPr="00625F0B">
        <w:rPr>
          <w:rFonts w:asciiTheme="minorHAnsi" w:eastAsia="Times New Roman" w:hAnsiTheme="minorHAnsi" w:cstheme="minorHAnsi"/>
          <w:b/>
          <w:bCs/>
          <w:sz w:val="22"/>
          <w:szCs w:val="22"/>
        </w:rPr>
        <w:t xml:space="preserve"> </w:t>
      </w:r>
      <w:r w:rsidRPr="00625F0B">
        <w:rPr>
          <w:rFonts w:asciiTheme="minorHAnsi" w:eastAsia="Times New Roman" w:hAnsiTheme="minorHAnsi" w:cstheme="minorHAnsi"/>
          <w:b/>
          <w:bCs/>
          <w:sz w:val="22"/>
          <w:szCs w:val="22"/>
        </w:rPr>
        <w:tab/>
      </w:r>
      <w:r w:rsidRPr="00625F0B">
        <w:rPr>
          <w:rFonts w:asciiTheme="minorHAnsi" w:eastAsia="Times New Roman" w:hAnsiTheme="minorHAnsi" w:cstheme="minorHAnsi"/>
          <w:b/>
          <w:bCs/>
          <w:sz w:val="22"/>
          <w:szCs w:val="22"/>
        </w:rPr>
        <w:tab/>
      </w:r>
      <w:r w:rsidRPr="00625F0B">
        <w:rPr>
          <w:rFonts w:asciiTheme="minorHAnsi" w:eastAsia="Times New Roman" w:hAnsiTheme="minorHAnsi" w:cstheme="minorHAnsi"/>
          <w:b/>
          <w:bCs/>
          <w:sz w:val="22"/>
          <w:szCs w:val="22"/>
        </w:rPr>
        <w:tab/>
      </w:r>
      <w:r w:rsidRPr="00625F0B">
        <w:rPr>
          <w:rFonts w:asciiTheme="minorHAnsi" w:eastAsia="Times New Roman" w:hAnsiTheme="minorHAnsi" w:cstheme="minorHAnsi"/>
          <w:b/>
          <w:bCs/>
          <w:sz w:val="22"/>
          <w:szCs w:val="22"/>
        </w:rPr>
        <w:tab/>
      </w:r>
      <w:r w:rsidRPr="00625F0B">
        <w:rPr>
          <w:rFonts w:asciiTheme="minorHAnsi" w:eastAsia="Times New Roman" w:hAnsiTheme="minorHAnsi" w:cstheme="minorHAnsi"/>
          <w:b/>
          <w:bCs/>
          <w:sz w:val="22"/>
          <w:szCs w:val="22"/>
        </w:rPr>
        <w:tab/>
      </w:r>
      <w:r w:rsidRPr="00625F0B">
        <w:rPr>
          <w:rFonts w:asciiTheme="minorHAnsi" w:eastAsia="Times New Roman" w:hAnsiTheme="minorHAnsi" w:cstheme="minorHAnsi"/>
          <w:b/>
          <w:bCs/>
          <w:sz w:val="22"/>
          <w:szCs w:val="22"/>
        </w:rPr>
        <w:tab/>
      </w:r>
      <w:r w:rsidRPr="00625F0B">
        <w:rPr>
          <w:rFonts w:asciiTheme="minorHAnsi" w:eastAsia="Times New Roman" w:hAnsiTheme="minorHAnsi" w:cstheme="minorHAnsi"/>
          <w:b/>
          <w:bCs/>
          <w:sz w:val="22"/>
          <w:szCs w:val="22"/>
        </w:rPr>
        <w:tab/>
        <w:t>Jul 2014- Oct 2015</w:t>
      </w:r>
    </w:p>
    <w:p w14:paraId="421583C6" w14:textId="3F76EB11" w:rsidR="00CB5FCE" w:rsidRPr="00625F0B" w:rsidRDefault="00CB5FCE" w:rsidP="00CB5FCE">
      <w:pPr>
        <w:pStyle w:val="Body"/>
        <w:shd w:val="clear" w:color="auto" w:fill="FFFFFF"/>
        <w:ind w:right="-20"/>
        <w:contextualSpacing/>
        <w:jc w:val="both"/>
        <w:rPr>
          <w:rFonts w:asciiTheme="minorHAnsi" w:eastAsia="Times New Roman" w:hAnsiTheme="minorHAnsi" w:cstheme="minorHAnsi"/>
          <w:b/>
          <w:bCs/>
          <w:sz w:val="22"/>
          <w:szCs w:val="22"/>
        </w:rPr>
      </w:pPr>
      <w:r w:rsidRPr="00625F0B">
        <w:rPr>
          <w:rFonts w:asciiTheme="minorHAnsi" w:eastAsia="Times New Roman" w:hAnsiTheme="minorHAnsi" w:cstheme="minorHAnsi"/>
          <w:b/>
          <w:bCs/>
          <w:sz w:val="22"/>
          <w:szCs w:val="22"/>
        </w:rPr>
        <w:t>Salesforce</w:t>
      </w:r>
      <w:r w:rsidR="00536B62">
        <w:rPr>
          <w:rFonts w:asciiTheme="minorHAnsi" w:eastAsia="Times New Roman" w:hAnsiTheme="minorHAnsi" w:cstheme="minorHAnsi"/>
          <w:b/>
          <w:bCs/>
          <w:sz w:val="22"/>
          <w:szCs w:val="22"/>
        </w:rPr>
        <w:t xml:space="preserve"> Admin/</w:t>
      </w:r>
      <w:bookmarkStart w:id="3" w:name="_GoBack"/>
      <w:bookmarkEnd w:id="3"/>
      <w:r w:rsidRPr="00625F0B">
        <w:rPr>
          <w:rFonts w:asciiTheme="minorHAnsi" w:eastAsia="Times New Roman" w:hAnsiTheme="minorHAnsi" w:cstheme="minorHAnsi"/>
          <w:b/>
          <w:bCs/>
          <w:sz w:val="22"/>
          <w:szCs w:val="22"/>
        </w:rPr>
        <w:t xml:space="preserve"> Developer</w:t>
      </w:r>
    </w:p>
    <w:p w14:paraId="4E6D18CC" w14:textId="77777777" w:rsidR="00CB5FCE" w:rsidRPr="00625F0B" w:rsidRDefault="00CB5FCE" w:rsidP="00CB5FCE">
      <w:pPr>
        <w:jc w:val="both"/>
        <w:rPr>
          <w:rFonts w:asciiTheme="minorHAnsi" w:eastAsia="Arial Unicode MS" w:hAnsiTheme="minorHAnsi" w:cstheme="minorHAnsi"/>
          <w:b/>
          <w:szCs w:val="22"/>
          <w:u w:val="single"/>
        </w:rPr>
      </w:pPr>
      <w:r w:rsidRPr="00625F0B">
        <w:rPr>
          <w:rFonts w:asciiTheme="minorHAnsi" w:eastAsia="Arial Unicode MS" w:hAnsiTheme="minorHAnsi" w:cstheme="minorHAnsi"/>
          <w:b/>
          <w:szCs w:val="22"/>
          <w:u w:val="single"/>
        </w:rPr>
        <w:t>Responsibilities:</w:t>
      </w:r>
    </w:p>
    <w:p w14:paraId="4A5D2A18"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Interacted with various business user groups for gathering the requirements and provided solutioning for user stories.</w:t>
      </w:r>
    </w:p>
    <w:p w14:paraId="7324A857"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Designed, developed, and deployed Apex Classes, Controller Classes, Batch classes and Apex Triggers for various functional needs in application using Force.com IDE.  </w:t>
      </w:r>
    </w:p>
    <w:p w14:paraId="605B18B3" w14:textId="4C39C5F4" w:rsidR="00CB5FCE" w:rsidRPr="00625F0B" w:rsidRDefault="002D46B8" w:rsidP="00CB5FCE">
      <w:pPr>
        <w:widowControl/>
        <w:numPr>
          <w:ilvl w:val="0"/>
          <w:numId w:val="20"/>
        </w:numPr>
        <w:spacing w:line="240" w:lineRule="auto"/>
        <w:contextualSpacing w:val="0"/>
        <w:jc w:val="both"/>
        <w:rPr>
          <w:rFonts w:asciiTheme="minorHAnsi" w:hAnsiTheme="minorHAnsi" w:cstheme="minorHAnsi"/>
          <w:szCs w:val="22"/>
        </w:rPr>
      </w:pPr>
      <w:r>
        <w:rPr>
          <w:rFonts w:asciiTheme="minorHAnsi" w:hAnsiTheme="minorHAnsi" w:cstheme="minorHAnsi"/>
          <w:szCs w:val="22"/>
        </w:rPr>
        <w:t>Wrote S</w:t>
      </w:r>
      <w:r w:rsidR="00CB5FCE" w:rsidRPr="00625F0B">
        <w:rPr>
          <w:rFonts w:asciiTheme="minorHAnsi" w:hAnsiTheme="minorHAnsi" w:cstheme="minorHAnsi"/>
          <w:szCs w:val="22"/>
        </w:rPr>
        <w:t>QL, Relationship and SOSL queries for data manipulation needs of the application using platform database objects.</w:t>
      </w:r>
    </w:p>
    <w:p w14:paraId="21CF780D"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Developed Visualforce Pages and overridden with standard New, Edit and List buttons.</w:t>
      </w:r>
    </w:p>
    <w:p w14:paraId="2F3D4937"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Wrote custom JavaScript, CSS files for client-side validations, rich UI in the Visualforce pages, components.</w:t>
      </w:r>
    </w:p>
    <w:p w14:paraId="5D2E8930"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Developed Visualforce pages with custom Pagination using jQuery Data Table plugins.</w:t>
      </w:r>
    </w:p>
    <w:p w14:paraId="5D51D7D8"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Wrote custom apex web service SOAP/REST classes for inbound calls to salesforce and performed Post, Get, Put operations on salesforce data.</w:t>
      </w:r>
    </w:p>
    <w:p w14:paraId="27D25868"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Enabled communities for internal users in the organization and developed custom Visualforce pages with org branded for all users.</w:t>
      </w:r>
    </w:p>
    <w:p w14:paraId="4B964694"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Worked on administering Users, Profiles, Field level security, Territories, Public groups, sharing rules and record level permissions to provide shared access among different users.</w:t>
      </w:r>
    </w:p>
    <w:p w14:paraId="5F1E6977"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 xml:space="preserve">Designed, developed Custom objects, Entity-Relationship data model, Lookup, Master-Detail, Junction objects, Validation rules on the objects and tabs, Page layouts, Custom tabs, Components, Visualforce Pages to suit to the needs of the application. </w:t>
      </w:r>
    </w:p>
    <w:p w14:paraId="2CC0E1EF"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Worked on configuration/customization of Account, Contact, Opportunity, Pricebook, Products of Sales cloud and configured Account Teams, Sales process.</w:t>
      </w:r>
    </w:p>
    <w:p w14:paraId="7EA85048"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Created custom Lead conversion rules on Lead object and created Visualforce pages and controllers.</w:t>
      </w:r>
    </w:p>
    <w:p w14:paraId="1A1CDEC8"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Worked on configuring Service cloud - Service Console, Email-to-Case, Assignment, Escalation and Auto-response rules.</w:t>
      </w:r>
    </w:p>
    <w:p w14:paraId="609B659D"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 xml:space="preserve">Developed and configured various Reports, Dashboards and Report Folders for different user profiles based on the need in the organization. </w:t>
      </w:r>
    </w:p>
    <w:p w14:paraId="44961266"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Created various Reports (summary reports, matrix reports, pie charts, dashboards, and graphics) and Report Folders to assist managers to better utilize Salesforce as a sales tool and configured various Reports and for different user profiles.</w:t>
      </w:r>
    </w:p>
    <w:p w14:paraId="4C4CAF24"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Imported excel based customer information records into Accounts, Contacts and Cases using Data Loader and Import Wizard. </w:t>
      </w:r>
    </w:p>
    <w:p w14:paraId="34E7DAFC"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Used Batch Apex to build an archiving solution that ran on a nightly basis, looking for records past a certain date and added them to archive.  </w:t>
      </w:r>
    </w:p>
    <w:p w14:paraId="3DC8C665"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Written apex unit test classes for code coverage of Apex classes, triggers and Batch classes.</w:t>
      </w:r>
    </w:p>
    <w:p w14:paraId="5A6FEA28"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 xml:space="preserve">Used the sandbox for testing and migrated the code to the deployment instance after testing. </w:t>
      </w:r>
    </w:p>
    <w:p w14:paraId="1276D5BA"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 xml:space="preserve">Provided post-implementation support to assist end users in creating reports, dashboards and certain Administration tasks including creating and maintaining user profiles and privileges. </w:t>
      </w:r>
    </w:p>
    <w:p w14:paraId="73F20833"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Used Git as version control for managing code across various repositories.</w:t>
      </w:r>
    </w:p>
    <w:p w14:paraId="27317F3F"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lastRenderedPageBreak/>
        <w:t>Used Force.com Migration tool to deploy components across various sandbox and production instances.</w:t>
      </w:r>
    </w:p>
    <w:p w14:paraId="30EB4AF6"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Followed agile methodology in the project.</w:t>
      </w:r>
    </w:p>
    <w:p w14:paraId="4DA78640" w14:textId="77777777" w:rsidR="00CB5FCE" w:rsidRPr="00625F0B" w:rsidRDefault="00CB5FCE" w:rsidP="00CB5FCE">
      <w:pPr>
        <w:jc w:val="both"/>
        <w:rPr>
          <w:rFonts w:asciiTheme="minorHAnsi" w:hAnsiTheme="minorHAnsi" w:cstheme="minorHAnsi"/>
          <w:szCs w:val="22"/>
        </w:rPr>
      </w:pPr>
      <w:r w:rsidRPr="00625F0B">
        <w:rPr>
          <w:rFonts w:asciiTheme="minorHAnsi" w:hAnsiTheme="minorHAnsi" w:cstheme="minorHAnsi"/>
          <w:b/>
          <w:szCs w:val="22"/>
        </w:rPr>
        <w:t>Environment:</w:t>
      </w:r>
      <w:r w:rsidRPr="00625F0B">
        <w:rPr>
          <w:rFonts w:asciiTheme="minorHAnsi" w:hAnsiTheme="minorHAnsi" w:cstheme="minorHAnsi"/>
          <w:szCs w:val="22"/>
        </w:rPr>
        <w:t xml:space="preserve"> Salesforce.com platform, Apex Language, Visualforce (Pages, Component &amp; Controllers), Apex Data Loader, Workflow &amp; Approvals, Reports, Custom Objects, Custom Tabs, Email Services, Security Controls, Sandbox data loading, Eclipse IDE Plug-in, Informatica on Demand, Windows XP, Microsoft Access, Toad for Data Analysis</w:t>
      </w:r>
    </w:p>
    <w:p w14:paraId="2ED618A6" w14:textId="77777777" w:rsidR="00CB5FCE" w:rsidRPr="00625F0B" w:rsidRDefault="00CB5FCE" w:rsidP="00CB5FCE">
      <w:pPr>
        <w:pStyle w:val="NoSpacing1"/>
        <w:jc w:val="both"/>
        <w:rPr>
          <w:rFonts w:asciiTheme="minorHAnsi" w:hAnsiTheme="minorHAnsi" w:cstheme="minorHAnsi"/>
          <w:b/>
          <w:bCs/>
        </w:rPr>
      </w:pPr>
    </w:p>
    <w:p w14:paraId="667C5226" w14:textId="12CF8552" w:rsidR="00CB5FCE" w:rsidRPr="00625F0B" w:rsidRDefault="00CB5FCE" w:rsidP="00CB5FCE">
      <w:pPr>
        <w:pStyle w:val="Body"/>
        <w:shd w:val="clear" w:color="auto" w:fill="FFFFFF"/>
        <w:ind w:right="-20"/>
        <w:contextualSpacing/>
        <w:jc w:val="both"/>
        <w:rPr>
          <w:rFonts w:asciiTheme="minorHAnsi" w:eastAsia="Times New Roman" w:hAnsiTheme="minorHAnsi" w:cstheme="minorHAnsi"/>
          <w:b/>
          <w:bCs/>
          <w:sz w:val="22"/>
          <w:szCs w:val="22"/>
        </w:rPr>
      </w:pPr>
      <w:r w:rsidRPr="00625F0B">
        <w:rPr>
          <w:rFonts w:asciiTheme="minorHAnsi" w:eastAsia="Times New Roman" w:hAnsiTheme="minorHAnsi" w:cstheme="minorHAnsi"/>
          <w:b/>
          <w:bCs/>
          <w:sz w:val="22"/>
          <w:szCs w:val="22"/>
        </w:rPr>
        <w:t xml:space="preserve">Sysco Foods Houston, TX </w:t>
      </w:r>
      <w:r w:rsidRPr="00625F0B">
        <w:rPr>
          <w:rFonts w:asciiTheme="minorHAnsi" w:eastAsia="Times New Roman" w:hAnsiTheme="minorHAnsi" w:cstheme="minorHAnsi"/>
          <w:b/>
          <w:bCs/>
          <w:sz w:val="22"/>
          <w:szCs w:val="22"/>
        </w:rPr>
        <w:tab/>
      </w:r>
      <w:r w:rsidRPr="00625F0B">
        <w:rPr>
          <w:rFonts w:asciiTheme="minorHAnsi" w:eastAsia="Times New Roman" w:hAnsiTheme="minorHAnsi" w:cstheme="minorHAnsi"/>
          <w:b/>
          <w:bCs/>
          <w:sz w:val="22"/>
          <w:szCs w:val="22"/>
        </w:rPr>
        <w:tab/>
      </w:r>
      <w:r>
        <w:rPr>
          <w:rFonts w:asciiTheme="minorHAnsi" w:eastAsia="Times New Roman" w:hAnsiTheme="minorHAnsi" w:cstheme="minorHAnsi"/>
          <w:b/>
          <w:bCs/>
          <w:sz w:val="22"/>
          <w:szCs w:val="22"/>
        </w:rPr>
        <w:tab/>
      </w:r>
      <w:r>
        <w:rPr>
          <w:rFonts w:asciiTheme="minorHAnsi" w:eastAsia="Times New Roman" w:hAnsiTheme="minorHAnsi" w:cstheme="minorHAnsi"/>
          <w:b/>
          <w:bCs/>
          <w:sz w:val="22"/>
          <w:szCs w:val="22"/>
        </w:rPr>
        <w:tab/>
      </w:r>
      <w:r>
        <w:rPr>
          <w:rFonts w:asciiTheme="minorHAnsi" w:eastAsia="Times New Roman" w:hAnsiTheme="minorHAnsi" w:cstheme="minorHAnsi"/>
          <w:b/>
          <w:bCs/>
          <w:sz w:val="22"/>
          <w:szCs w:val="22"/>
        </w:rPr>
        <w:tab/>
      </w:r>
      <w:r>
        <w:rPr>
          <w:rFonts w:asciiTheme="minorHAnsi" w:eastAsia="Times New Roman" w:hAnsiTheme="minorHAnsi" w:cstheme="minorHAnsi"/>
          <w:b/>
          <w:bCs/>
          <w:sz w:val="22"/>
          <w:szCs w:val="22"/>
        </w:rPr>
        <w:tab/>
      </w:r>
      <w:r>
        <w:rPr>
          <w:rFonts w:asciiTheme="minorHAnsi" w:eastAsia="Times New Roman" w:hAnsiTheme="minorHAnsi" w:cstheme="minorHAnsi"/>
          <w:b/>
          <w:bCs/>
          <w:sz w:val="22"/>
          <w:szCs w:val="22"/>
        </w:rPr>
        <w:tab/>
      </w:r>
      <w:r w:rsidRPr="00625F0B">
        <w:rPr>
          <w:rFonts w:asciiTheme="minorHAnsi" w:eastAsia="Times New Roman" w:hAnsiTheme="minorHAnsi" w:cstheme="minorHAnsi"/>
          <w:b/>
          <w:bCs/>
          <w:sz w:val="22"/>
          <w:szCs w:val="22"/>
        </w:rPr>
        <w:t>Aug 2013- June 2014</w:t>
      </w:r>
    </w:p>
    <w:p w14:paraId="4A685E56" w14:textId="237703A3" w:rsidR="00CB5FCE" w:rsidRPr="00625F0B" w:rsidRDefault="00CB5FCE" w:rsidP="00CB5FCE">
      <w:pPr>
        <w:pStyle w:val="Body"/>
        <w:shd w:val="clear" w:color="auto" w:fill="FFFFFF"/>
        <w:ind w:right="-20"/>
        <w:contextualSpacing/>
        <w:jc w:val="both"/>
        <w:rPr>
          <w:rFonts w:asciiTheme="minorHAnsi" w:eastAsia="Times New Roman" w:hAnsiTheme="minorHAnsi" w:cstheme="minorHAnsi"/>
          <w:b/>
          <w:bCs/>
          <w:sz w:val="22"/>
          <w:szCs w:val="22"/>
        </w:rPr>
      </w:pPr>
      <w:r w:rsidRPr="00625F0B">
        <w:rPr>
          <w:rFonts w:asciiTheme="minorHAnsi" w:eastAsia="Times New Roman" w:hAnsiTheme="minorHAnsi" w:cstheme="minorHAnsi"/>
          <w:b/>
          <w:bCs/>
          <w:sz w:val="22"/>
          <w:szCs w:val="22"/>
        </w:rPr>
        <w:t>Salesforce Admin</w:t>
      </w:r>
    </w:p>
    <w:p w14:paraId="20F7DD9D" w14:textId="77777777" w:rsidR="00CB5FCE" w:rsidRPr="00625F0B" w:rsidRDefault="00CB5FCE" w:rsidP="00CB5FCE">
      <w:pPr>
        <w:jc w:val="both"/>
        <w:rPr>
          <w:rFonts w:asciiTheme="minorHAnsi" w:eastAsia="Arial Unicode MS" w:hAnsiTheme="minorHAnsi" w:cstheme="minorHAnsi"/>
          <w:b/>
          <w:szCs w:val="22"/>
          <w:u w:val="single"/>
        </w:rPr>
      </w:pPr>
      <w:r w:rsidRPr="00625F0B">
        <w:rPr>
          <w:rFonts w:asciiTheme="minorHAnsi" w:eastAsia="Arial Unicode MS" w:hAnsiTheme="minorHAnsi" w:cstheme="minorHAnsi"/>
          <w:b/>
          <w:szCs w:val="22"/>
          <w:u w:val="single"/>
        </w:rPr>
        <w:t xml:space="preserve">Responsibilities: </w:t>
      </w:r>
    </w:p>
    <w:p w14:paraId="5FFD97BD"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Involved in analyzed requirements and developed detailed design of Sales force integration.</w:t>
      </w:r>
    </w:p>
    <w:p w14:paraId="1EB32759"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 xml:space="preserve">Worked on various custom objects and standard objects </w:t>
      </w:r>
    </w:p>
    <w:p w14:paraId="59F93435"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 xml:space="preserve">Extensive custom object coding </w:t>
      </w:r>
    </w:p>
    <w:p w14:paraId="4854BBE8"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 xml:space="preserve">Worked under Agile SDLC using Scrum methodology. </w:t>
      </w:r>
    </w:p>
    <w:p w14:paraId="75B98746"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Create &amp; customize Salesforce objects, fields, validation rules &amp; user profiles.</w:t>
      </w:r>
    </w:p>
    <w:p w14:paraId="69877A05"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 xml:space="preserve">Designed, developed, and deployed Apex Classes, Controller Classes, Extensions, Components, Batch Apex classes, Scheduled Apex classes, Test classes and Apex Triggers for various functional needs in the application using the Eclipse IDE. </w:t>
      </w:r>
    </w:p>
    <w:p w14:paraId="0D60F9BF"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 xml:space="preserve">Developed Visual Force Pages and Visual Force Custom Controllers. Proficiency in Anonymous Apex </w:t>
      </w:r>
    </w:p>
    <w:p w14:paraId="5C59C563" w14:textId="4C2594A8" w:rsidR="00CB5FCE" w:rsidRPr="00625F0B" w:rsidRDefault="002D46B8" w:rsidP="00CB5FCE">
      <w:pPr>
        <w:widowControl/>
        <w:numPr>
          <w:ilvl w:val="0"/>
          <w:numId w:val="20"/>
        </w:numPr>
        <w:spacing w:line="240" w:lineRule="auto"/>
        <w:contextualSpacing w:val="0"/>
        <w:jc w:val="both"/>
        <w:rPr>
          <w:rFonts w:asciiTheme="minorHAnsi" w:hAnsiTheme="minorHAnsi" w:cstheme="minorHAnsi"/>
          <w:szCs w:val="22"/>
        </w:rPr>
      </w:pPr>
      <w:r>
        <w:rPr>
          <w:rFonts w:asciiTheme="minorHAnsi" w:hAnsiTheme="minorHAnsi" w:cstheme="minorHAnsi"/>
          <w:szCs w:val="22"/>
        </w:rPr>
        <w:t>Developed S</w:t>
      </w:r>
      <w:r w:rsidR="00CB5FCE" w:rsidRPr="00625F0B">
        <w:rPr>
          <w:rFonts w:asciiTheme="minorHAnsi" w:hAnsiTheme="minorHAnsi" w:cstheme="minorHAnsi"/>
          <w:szCs w:val="22"/>
        </w:rPr>
        <w:t xml:space="preserve">QL &amp; SOSL with consideration to Governor Limits for data manipulation needs of the application using platform database objects. </w:t>
      </w:r>
    </w:p>
    <w:p w14:paraId="7AF65F39"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Handled assigned Case Support Issues.</w:t>
      </w:r>
    </w:p>
    <w:p w14:paraId="58AFFC00"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Worked with Pardot Marketing automation.</w:t>
      </w:r>
    </w:p>
    <w:p w14:paraId="72637439"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Acted as the point of contact for CRM vendors like Eloqua and Pardot. </w:t>
      </w:r>
    </w:p>
    <w:p w14:paraId="6C6EA1F2"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Used Force.com platform for developing feature-rich and user-friendly Visual Force pages for enhancing SFDC UI.</w:t>
      </w:r>
    </w:p>
    <w:p w14:paraId="6B47A8D6"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Analyzed data integrity issues and developed data migration templates.</w:t>
      </w:r>
    </w:p>
    <w:p w14:paraId="3725178C"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Performed day to day User Management on SFDC Org by configuring Sharing Rules, Permission Sets, Roles and Profiles.</w:t>
      </w:r>
    </w:p>
    <w:p w14:paraId="25052ECD"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Created various advanced fields like Pick list, Custom Formulas, Filed Dependencies.</w:t>
      </w:r>
    </w:p>
    <w:p w14:paraId="52E13940"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Performed mass insert, update, delete using Data Loader tool.</w:t>
      </w:r>
    </w:p>
    <w:p w14:paraId="255E30BB"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Created Object and Field level security to hide the critical information on the profile users.</w:t>
      </w:r>
    </w:p>
    <w:p w14:paraId="29803FAA"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Created auto assignment rules using the workflow process to route tasks</w:t>
      </w:r>
    </w:p>
    <w:p w14:paraId="38172C68"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Created Visual force email templates and automated Email Process to send customers.</w:t>
      </w:r>
    </w:p>
    <w:p w14:paraId="6C0F6ED7"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Documented data mapping, reports, and dataflow diagrams.</w:t>
      </w:r>
    </w:p>
    <w:p w14:paraId="271C1EE0"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Created custom report types, custom reports, and dashboards to meet the reporting requirements of the decision makers in the organization.</w:t>
      </w:r>
    </w:p>
    <w:p w14:paraId="7CD93915"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 xml:space="preserve">Implemented Change Sets Deployment. Developed Test classes and increased the code coverage </w:t>
      </w:r>
    </w:p>
    <w:p w14:paraId="346FE64C"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 xml:space="preserve">Created page layouts to organize fields, custom buttons, custom links, related lists, and other components on a record detail and edit pages. </w:t>
      </w:r>
    </w:p>
    <w:p w14:paraId="43E2BB44"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 xml:space="preserve">Created workflow rules and defined related tasks, time-triggered tasks, email alerts and field updates to implement business logic. </w:t>
      </w:r>
    </w:p>
    <w:p w14:paraId="6C36E862" w14:textId="77777777" w:rsidR="00CB5FCE" w:rsidRPr="00625F0B" w:rsidRDefault="00CB5FCE" w:rsidP="00CB5FCE">
      <w:pPr>
        <w:widowControl/>
        <w:numPr>
          <w:ilvl w:val="0"/>
          <w:numId w:val="20"/>
        </w:numPr>
        <w:spacing w:line="240" w:lineRule="auto"/>
        <w:contextualSpacing w:val="0"/>
        <w:jc w:val="both"/>
        <w:rPr>
          <w:rFonts w:asciiTheme="minorHAnsi" w:hAnsiTheme="minorHAnsi" w:cstheme="minorHAnsi"/>
          <w:szCs w:val="22"/>
        </w:rPr>
      </w:pPr>
      <w:r w:rsidRPr="00625F0B">
        <w:rPr>
          <w:rFonts w:asciiTheme="minorHAnsi" w:hAnsiTheme="minorHAnsi" w:cstheme="minorHAnsi"/>
          <w:szCs w:val="22"/>
        </w:rPr>
        <w:t xml:space="preserve">Created Custom Objects and defined lookup and master-detail relationships on the objects. Also created junction objects to establish connectivity among objects. </w:t>
      </w:r>
    </w:p>
    <w:p w14:paraId="117DD8C9" w14:textId="77777777" w:rsidR="00CB5FCE" w:rsidRPr="00625F0B" w:rsidRDefault="00CB5FCE" w:rsidP="00CB5FCE">
      <w:pPr>
        <w:pStyle w:val="NoSpacing1"/>
        <w:jc w:val="both"/>
        <w:rPr>
          <w:rFonts w:asciiTheme="minorHAnsi" w:hAnsiTheme="minorHAnsi" w:cstheme="minorHAnsi"/>
        </w:rPr>
      </w:pPr>
      <w:r w:rsidRPr="00625F0B">
        <w:rPr>
          <w:rFonts w:asciiTheme="minorHAnsi" w:eastAsia="Times New Roman" w:hAnsiTheme="minorHAnsi" w:cstheme="minorHAnsi"/>
          <w:b/>
        </w:rPr>
        <w:lastRenderedPageBreak/>
        <w:t>Environment:</w:t>
      </w:r>
      <w:r w:rsidRPr="00625F0B">
        <w:rPr>
          <w:rFonts w:asciiTheme="minorHAnsi" w:hAnsiTheme="minorHAnsi" w:cstheme="minorHAnsi"/>
        </w:rPr>
        <w:t xml:space="preserve"> </w:t>
      </w:r>
      <w:r w:rsidRPr="00625F0B">
        <w:rPr>
          <w:rFonts w:asciiTheme="minorHAnsi" w:eastAsia="Times New Roman" w:hAnsiTheme="minorHAnsi" w:cstheme="minorHAnsi"/>
        </w:rPr>
        <w:t>Saleforce.com platform, Apex Language, Visual Force (Pages, Components, Controllers &amp; Extensions), Apex Triggers, Reports, Dashboards, SOAP API, REST API, Pardot, JSON Web Services API, Email Services, Sandbox, Eclipse IDE Plug-in, Permission Sets, Sublime Mavens Mate Plug-in, Developer Console, Force.com Beta Explore</w:t>
      </w:r>
    </w:p>
    <w:p w14:paraId="235717D2" w14:textId="77777777" w:rsidR="00CB5FCE" w:rsidRPr="00481050" w:rsidRDefault="00CB5FCE" w:rsidP="00362378">
      <w:pPr>
        <w:numPr>
          <w:ilvl w:val="0"/>
          <w:numId w:val="1"/>
        </w:numPr>
        <w:spacing w:line="240" w:lineRule="auto"/>
        <w:ind w:hanging="356"/>
        <w:rPr>
          <w:rFonts w:asciiTheme="minorHAnsi" w:hAnsiTheme="minorHAnsi"/>
          <w:bCs/>
        </w:rPr>
      </w:pPr>
    </w:p>
    <w:p w14:paraId="1A7800FF" w14:textId="77777777" w:rsidR="005C19C1" w:rsidRDefault="005C19C1" w:rsidP="005C19C1">
      <w:pPr>
        <w:jc w:val="both"/>
        <w:rPr>
          <w:b/>
          <w:sz w:val="24"/>
          <w:szCs w:val="24"/>
          <w:u w:val="single"/>
        </w:rPr>
      </w:pPr>
    </w:p>
    <w:p w14:paraId="6DE3B70C" w14:textId="0890FDDF" w:rsidR="00362378" w:rsidRPr="00481050" w:rsidRDefault="00362378" w:rsidP="00481050">
      <w:pPr>
        <w:spacing w:line="240" w:lineRule="auto"/>
        <w:rPr>
          <w:rFonts w:asciiTheme="minorHAnsi" w:hAnsiTheme="minorHAnsi"/>
          <w:bCs/>
        </w:rPr>
      </w:pPr>
      <w:r w:rsidRPr="00DD4E82">
        <w:rPr>
          <w:b/>
          <w:sz w:val="24"/>
          <w:szCs w:val="24"/>
          <w:u w:val="single"/>
        </w:rPr>
        <w:t>Environment</w:t>
      </w:r>
      <w:r w:rsidRPr="00DD4E82">
        <w:rPr>
          <w:b/>
          <w:sz w:val="24"/>
          <w:szCs w:val="24"/>
        </w:rPr>
        <w:t xml:space="preserve">: </w:t>
      </w:r>
      <w:r w:rsidRPr="00481050">
        <w:rPr>
          <w:rFonts w:asciiTheme="minorHAnsi" w:hAnsiTheme="minorHAnsi"/>
          <w:bCs/>
        </w:rPr>
        <w:t>Saleforce.com platform,  Role Hierarchies, Sharing Rules, Email Templates, Reports, Dashboards, Custom Objects, Custom Tabs, Email Services, Security Controls, Approval process.</w:t>
      </w:r>
    </w:p>
    <w:p w14:paraId="05C6708D" w14:textId="77777777" w:rsidR="002D580B" w:rsidRDefault="002D580B" w:rsidP="00D94F3B">
      <w:pPr>
        <w:spacing w:line="240" w:lineRule="auto"/>
        <w:rPr>
          <w:rFonts w:ascii="Calibri" w:eastAsia="Calibri" w:hAnsi="Calibri" w:cs="Calibri"/>
          <w:sz w:val="24"/>
        </w:rPr>
      </w:pPr>
    </w:p>
    <w:p w14:paraId="70E13DC7" w14:textId="77777777" w:rsidR="002320A7" w:rsidRPr="002320A7" w:rsidRDefault="002320A7" w:rsidP="002320A7">
      <w:pPr>
        <w:spacing w:line="240" w:lineRule="auto"/>
        <w:ind w:left="270"/>
        <w:rPr>
          <w:rFonts w:ascii="Calibri" w:eastAsia="Calibri" w:hAnsi="Calibri" w:cs="Calibri"/>
          <w:sz w:val="24"/>
        </w:rPr>
      </w:pPr>
    </w:p>
    <w:p w14:paraId="0C0C00BE" w14:textId="77777777" w:rsidR="002320A7" w:rsidRPr="002320A7" w:rsidRDefault="002320A7" w:rsidP="002320A7">
      <w:pPr>
        <w:spacing w:line="240" w:lineRule="auto"/>
        <w:ind w:left="270"/>
        <w:rPr>
          <w:rFonts w:ascii="Calibri" w:eastAsia="Calibri" w:hAnsi="Calibri" w:cs="Calibri"/>
          <w:sz w:val="24"/>
        </w:rPr>
      </w:pPr>
      <w:r w:rsidRPr="002320A7">
        <w:rPr>
          <w:rFonts w:ascii="Calibri" w:eastAsia="Calibri" w:hAnsi="Calibri" w:cs="Calibri"/>
          <w:sz w:val="24"/>
        </w:rPr>
        <w:t>EDUCATIONAL QUALIFICATION:</w:t>
      </w:r>
    </w:p>
    <w:p w14:paraId="43853FD5" w14:textId="77777777" w:rsidR="002320A7" w:rsidRPr="002320A7" w:rsidRDefault="002320A7" w:rsidP="002320A7">
      <w:pPr>
        <w:spacing w:line="240" w:lineRule="auto"/>
        <w:ind w:left="270"/>
        <w:rPr>
          <w:rFonts w:ascii="Calibri" w:eastAsia="Calibri" w:hAnsi="Calibri" w:cs="Calibri"/>
          <w:sz w:val="24"/>
        </w:rPr>
      </w:pPr>
      <w:r w:rsidRPr="002320A7">
        <w:rPr>
          <w:rFonts w:ascii="Calibri" w:eastAsia="Calibri" w:hAnsi="Calibri" w:cs="Calibri"/>
          <w:sz w:val="24"/>
        </w:rPr>
        <w:t>•</w:t>
      </w:r>
      <w:r w:rsidRPr="002320A7">
        <w:rPr>
          <w:rFonts w:ascii="Calibri" w:eastAsia="Calibri" w:hAnsi="Calibri" w:cs="Calibri"/>
          <w:sz w:val="24"/>
        </w:rPr>
        <w:tab/>
        <w:t>Bachelor’s in Computer Applications – 2004</w:t>
      </w:r>
    </w:p>
    <w:p w14:paraId="28D88B4B" w14:textId="69EE9ACE" w:rsidR="002D580B" w:rsidRDefault="002320A7" w:rsidP="002320A7">
      <w:pPr>
        <w:spacing w:line="240" w:lineRule="auto"/>
        <w:ind w:left="270"/>
        <w:rPr>
          <w:rFonts w:ascii="Calibri" w:eastAsia="Calibri" w:hAnsi="Calibri" w:cs="Calibri"/>
          <w:sz w:val="24"/>
        </w:rPr>
      </w:pPr>
      <w:r w:rsidRPr="002320A7">
        <w:rPr>
          <w:rFonts w:ascii="Calibri" w:eastAsia="Calibri" w:hAnsi="Calibri" w:cs="Calibri"/>
          <w:sz w:val="24"/>
        </w:rPr>
        <w:t>•</w:t>
      </w:r>
      <w:r w:rsidRPr="002320A7">
        <w:rPr>
          <w:rFonts w:ascii="Calibri" w:eastAsia="Calibri" w:hAnsi="Calibri" w:cs="Calibri"/>
          <w:sz w:val="24"/>
        </w:rPr>
        <w:tab/>
        <w:t>Masters in Computer Applications - 2009</w:t>
      </w:r>
    </w:p>
    <w:p w14:paraId="484FE632" w14:textId="77777777" w:rsidR="00C777D5" w:rsidRDefault="00C777D5"/>
    <w:sectPr w:rsidR="00C777D5">
      <w:headerReference w:type="default" r:id="rId14"/>
      <w:footerReference w:type="default" r:id="rId15"/>
      <w:pgSz w:w="12240" w:h="15840"/>
      <w:pgMar w:top="1440" w:right="108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D8E30" w14:textId="77777777" w:rsidR="00953206" w:rsidRDefault="00953206" w:rsidP="004329BA">
      <w:pPr>
        <w:spacing w:line="240" w:lineRule="auto"/>
      </w:pPr>
      <w:r>
        <w:separator/>
      </w:r>
    </w:p>
  </w:endnote>
  <w:endnote w:type="continuationSeparator" w:id="0">
    <w:p w14:paraId="7E91A1A6" w14:textId="77777777" w:rsidR="00953206" w:rsidRDefault="00953206" w:rsidP="004329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D5560" w14:textId="31E10676" w:rsidR="007B38BB" w:rsidRDefault="007B38BB">
    <w:pPr>
      <w:tabs>
        <w:tab w:val="center" w:pos="4680"/>
        <w:tab w:val="right" w:pos="9360"/>
      </w:tabs>
      <w:spacing w:line="240" w:lineRule="auto"/>
      <w:contextualSpacing w:val="0"/>
    </w:pPr>
    <w:r>
      <w:rPr>
        <w:rFonts w:ascii="Calibri" w:eastAsia="Calibri" w:hAnsi="Calibri" w:cs="Calibri"/>
      </w:rPr>
      <w:t xml:space="preserve">Page </w:t>
    </w:r>
    <w:r>
      <w:fldChar w:fldCharType="begin"/>
    </w:r>
    <w:r>
      <w:instrText>PAGE</w:instrText>
    </w:r>
    <w:r>
      <w:fldChar w:fldCharType="separate"/>
    </w:r>
    <w:r w:rsidR="00536B62">
      <w:rPr>
        <w:noProof/>
      </w:rPr>
      <w:t>6</w:t>
    </w:r>
    <w:r>
      <w:fldChar w:fldCharType="end"/>
    </w:r>
    <w:r>
      <w:rPr>
        <w:rFonts w:ascii="Calibri" w:eastAsia="Calibri" w:hAnsi="Calibri" w:cs="Calibri"/>
      </w:rPr>
      <w:t xml:space="preserve"> of </w:t>
    </w:r>
    <w:r>
      <w:fldChar w:fldCharType="begin"/>
    </w:r>
    <w:r>
      <w:instrText>NUMPAGES</w:instrText>
    </w:r>
    <w:r>
      <w:fldChar w:fldCharType="separate"/>
    </w:r>
    <w:r w:rsidR="00536B62">
      <w:rPr>
        <w:noProof/>
      </w:rPr>
      <w:t>8</w:t>
    </w:r>
    <w:r>
      <w:fldChar w:fldCharType="end"/>
    </w:r>
  </w:p>
  <w:p w14:paraId="40710E47" w14:textId="77777777" w:rsidR="007B38BB" w:rsidRDefault="007B38BB">
    <w:pPr>
      <w:tabs>
        <w:tab w:val="center" w:pos="4680"/>
        <w:tab w:val="right" w:pos="9360"/>
      </w:tabs>
      <w:spacing w:line="240" w:lineRule="auto"/>
      <w:contextualSpacing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23E60" w14:textId="77777777" w:rsidR="00953206" w:rsidRDefault="00953206" w:rsidP="004329BA">
      <w:pPr>
        <w:spacing w:line="240" w:lineRule="auto"/>
      </w:pPr>
      <w:r>
        <w:separator/>
      </w:r>
    </w:p>
  </w:footnote>
  <w:footnote w:type="continuationSeparator" w:id="0">
    <w:p w14:paraId="5CBBDB71" w14:textId="77777777" w:rsidR="00953206" w:rsidRDefault="00953206" w:rsidP="004329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7EBA3" w14:textId="77777777" w:rsidR="007B38BB" w:rsidRDefault="007B38BB">
    <w:pPr>
      <w:ind w:right="-1165"/>
      <w:contextualSpacing w:val="0"/>
    </w:pPr>
    <w:r>
      <w:rPr>
        <w:noProof/>
      </w:rPr>
      <w:t xml:space="preserve">                          </w:t>
    </w:r>
  </w:p>
  <w:p w14:paraId="233795F2" w14:textId="77777777" w:rsidR="007B38BB" w:rsidRDefault="007B38BB">
    <w:pPr>
      <w:spacing w:line="240" w:lineRule="auto"/>
      <w:contextualSpacing w:val="0"/>
      <w:jc w:val="both"/>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3"/>
    <w:lvl w:ilvl="0">
      <w:start w:val="1"/>
      <w:numFmt w:val="bullet"/>
      <w:lvlText w:val=""/>
      <w:lvlJc w:val="left"/>
      <w:pPr>
        <w:tabs>
          <w:tab w:val="num" w:pos="0"/>
        </w:tabs>
        <w:ind w:left="720" w:hanging="360"/>
      </w:pPr>
      <w:rPr>
        <w:rFonts w:ascii="Symbol" w:hAnsi="Symbol" w:cs="Symbol" w:hint="default"/>
        <w:sz w:val="24"/>
        <w:szCs w:val="24"/>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2">
    <w:nsid w:val="00000004"/>
    <w:multiLevelType w:val="singleLevel"/>
    <w:tmpl w:val="00000004"/>
    <w:name w:val="WW8Num4"/>
    <w:lvl w:ilvl="0">
      <w:start w:val="1"/>
      <w:numFmt w:val="bullet"/>
      <w:lvlText w:val=""/>
      <w:lvlJc w:val="left"/>
      <w:pPr>
        <w:tabs>
          <w:tab w:val="num" w:pos="360"/>
        </w:tabs>
        <w:ind w:left="360" w:hanging="360"/>
      </w:pPr>
      <w:rPr>
        <w:rFonts w:ascii="Symbol" w:hAnsi="Symbol" w:cs="Wingdings"/>
        <w:b w:val="0"/>
        <w:i w:val="0"/>
      </w:rPr>
    </w:lvl>
  </w:abstractNum>
  <w:abstractNum w:abstractNumId="3">
    <w:nsid w:val="00000008"/>
    <w:multiLevelType w:val="singleLevel"/>
    <w:tmpl w:val="00000008"/>
    <w:name w:val="WW8Num8"/>
    <w:lvl w:ilvl="0">
      <w:start w:val="1"/>
      <w:numFmt w:val="bullet"/>
      <w:lvlText w:val=""/>
      <w:lvlJc w:val="left"/>
      <w:pPr>
        <w:tabs>
          <w:tab w:val="num" w:pos="360"/>
        </w:tabs>
        <w:ind w:left="360" w:hanging="360"/>
      </w:pPr>
      <w:rPr>
        <w:rFonts w:ascii="Symbol" w:hAnsi="Symbol" w:cs="Symbol"/>
      </w:rPr>
    </w:lvl>
  </w:abstractNum>
  <w:abstractNum w:abstractNumId="4">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rPr>
    </w:lvl>
  </w:abstractNum>
  <w:abstractNum w:abstractNumId="5">
    <w:nsid w:val="016110AA"/>
    <w:multiLevelType w:val="hybridMultilevel"/>
    <w:tmpl w:val="AC30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CA67DD"/>
    <w:multiLevelType w:val="hybridMultilevel"/>
    <w:tmpl w:val="B3AA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B64E48"/>
    <w:multiLevelType w:val="hybridMultilevel"/>
    <w:tmpl w:val="C67AE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660B4E"/>
    <w:multiLevelType w:val="hybridMultilevel"/>
    <w:tmpl w:val="DF36A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347ABD"/>
    <w:multiLevelType w:val="multilevel"/>
    <w:tmpl w:val="13FE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66669E6"/>
    <w:multiLevelType w:val="multilevel"/>
    <w:tmpl w:val="BD608E36"/>
    <w:lvl w:ilvl="0">
      <w:start w:val="1"/>
      <w:numFmt w:val="bullet"/>
      <w:lvlText w:val="●"/>
      <w:lvlJc w:val="left"/>
      <w:pPr>
        <w:ind w:left="360" w:firstLine="36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1">
    <w:nsid w:val="1EB40FD0"/>
    <w:multiLevelType w:val="multilevel"/>
    <w:tmpl w:val="B09E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A514B8"/>
    <w:multiLevelType w:val="multilevel"/>
    <w:tmpl w:val="24D21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AB1A67"/>
    <w:multiLevelType w:val="hybridMultilevel"/>
    <w:tmpl w:val="F12C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6E0B21"/>
    <w:multiLevelType w:val="multilevel"/>
    <w:tmpl w:val="621896EA"/>
    <w:lvl w:ilvl="0">
      <w:start w:val="1"/>
      <w:numFmt w:val="bullet"/>
      <w:lvlText w:val="●"/>
      <w:lvlJc w:val="left"/>
      <w:pPr>
        <w:ind w:left="180" w:firstLine="2520"/>
      </w:pPr>
      <w:rPr>
        <w:rFonts w:ascii="Arial" w:eastAsia="Arial" w:hAnsi="Arial" w:cs="Arial"/>
      </w:rPr>
    </w:lvl>
    <w:lvl w:ilvl="1">
      <w:start w:val="1"/>
      <w:numFmt w:val="bullet"/>
      <w:lvlText w:val="o"/>
      <w:lvlJc w:val="left"/>
      <w:pPr>
        <w:ind w:left="-990" w:firstLine="5400"/>
      </w:pPr>
      <w:rPr>
        <w:rFonts w:ascii="Arial" w:eastAsia="Arial" w:hAnsi="Arial" w:cs="Arial"/>
      </w:rPr>
    </w:lvl>
    <w:lvl w:ilvl="2">
      <w:start w:val="1"/>
      <w:numFmt w:val="bullet"/>
      <w:lvlText w:val="▪"/>
      <w:lvlJc w:val="left"/>
      <w:pPr>
        <w:ind w:left="-270" w:firstLine="8280"/>
      </w:pPr>
      <w:rPr>
        <w:rFonts w:ascii="Arial" w:eastAsia="Arial" w:hAnsi="Arial" w:cs="Arial"/>
      </w:rPr>
    </w:lvl>
    <w:lvl w:ilvl="3">
      <w:start w:val="1"/>
      <w:numFmt w:val="bullet"/>
      <w:lvlText w:val="●"/>
      <w:lvlJc w:val="left"/>
      <w:pPr>
        <w:ind w:left="450" w:firstLine="11160"/>
      </w:pPr>
      <w:rPr>
        <w:rFonts w:ascii="Arial" w:eastAsia="Arial" w:hAnsi="Arial" w:cs="Arial"/>
      </w:rPr>
    </w:lvl>
    <w:lvl w:ilvl="4">
      <w:start w:val="1"/>
      <w:numFmt w:val="bullet"/>
      <w:lvlText w:val="o"/>
      <w:lvlJc w:val="left"/>
      <w:pPr>
        <w:ind w:left="1170" w:firstLine="14040"/>
      </w:pPr>
      <w:rPr>
        <w:rFonts w:ascii="Arial" w:eastAsia="Arial" w:hAnsi="Arial" w:cs="Arial"/>
      </w:rPr>
    </w:lvl>
    <w:lvl w:ilvl="5">
      <w:start w:val="1"/>
      <w:numFmt w:val="bullet"/>
      <w:lvlText w:val="▪"/>
      <w:lvlJc w:val="left"/>
      <w:pPr>
        <w:ind w:left="1890" w:firstLine="16920"/>
      </w:pPr>
      <w:rPr>
        <w:rFonts w:ascii="Arial" w:eastAsia="Arial" w:hAnsi="Arial" w:cs="Arial"/>
      </w:rPr>
    </w:lvl>
    <w:lvl w:ilvl="6">
      <w:start w:val="1"/>
      <w:numFmt w:val="bullet"/>
      <w:lvlText w:val="●"/>
      <w:lvlJc w:val="left"/>
      <w:pPr>
        <w:ind w:left="2610" w:firstLine="19800"/>
      </w:pPr>
      <w:rPr>
        <w:rFonts w:ascii="Arial" w:eastAsia="Arial" w:hAnsi="Arial" w:cs="Arial"/>
      </w:rPr>
    </w:lvl>
    <w:lvl w:ilvl="7">
      <w:start w:val="1"/>
      <w:numFmt w:val="bullet"/>
      <w:lvlText w:val="o"/>
      <w:lvlJc w:val="left"/>
      <w:pPr>
        <w:ind w:left="3330" w:firstLine="22680"/>
      </w:pPr>
      <w:rPr>
        <w:rFonts w:ascii="Arial" w:eastAsia="Arial" w:hAnsi="Arial" w:cs="Arial"/>
      </w:rPr>
    </w:lvl>
    <w:lvl w:ilvl="8">
      <w:start w:val="1"/>
      <w:numFmt w:val="bullet"/>
      <w:lvlText w:val="▪"/>
      <w:lvlJc w:val="left"/>
      <w:pPr>
        <w:ind w:left="4050" w:firstLine="25560"/>
      </w:pPr>
      <w:rPr>
        <w:rFonts w:ascii="Arial" w:eastAsia="Arial" w:hAnsi="Arial" w:cs="Arial"/>
      </w:rPr>
    </w:lvl>
  </w:abstractNum>
  <w:abstractNum w:abstractNumId="15">
    <w:nsid w:val="4B442B22"/>
    <w:multiLevelType w:val="hybridMultilevel"/>
    <w:tmpl w:val="CFF8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1307F8"/>
    <w:multiLevelType w:val="hybridMultilevel"/>
    <w:tmpl w:val="E4DA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474E36"/>
    <w:multiLevelType w:val="multilevel"/>
    <w:tmpl w:val="878A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987609"/>
    <w:multiLevelType w:val="multilevel"/>
    <w:tmpl w:val="2FA6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D167D5A"/>
    <w:multiLevelType w:val="hybridMultilevel"/>
    <w:tmpl w:val="9200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8"/>
  </w:num>
  <w:num w:numId="4">
    <w:abstractNumId w:val="10"/>
  </w:num>
  <w:num w:numId="5">
    <w:abstractNumId w:val="7"/>
  </w:num>
  <w:num w:numId="6">
    <w:abstractNumId w:val="1"/>
  </w:num>
  <w:num w:numId="7">
    <w:abstractNumId w:val="2"/>
  </w:num>
  <w:num w:numId="8">
    <w:abstractNumId w:val="3"/>
  </w:num>
  <w:num w:numId="9">
    <w:abstractNumId w:val="4"/>
  </w:num>
  <w:num w:numId="10">
    <w:abstractNumId w:val="13"/>
  </w:num>
  <w:num w:numId="11">
    <w:abstractNumId w:val="19"/>
  </w:num>
  <w:num w:numId="12">
    <w:abstractNumId w:val="16"/>
  </w:num>
  <w:num w:numId="13">
    <w:abstractNumId w:val="5"/>
  </w:num>
  <w:num w:numId="14">
    <w:abstractNumId w:val="9"/>
  </w:num>
  <w:num w:numId="15">
    <w:abstractNumId w:val="18"/>
  </w:num>
  <w:num w:numId="16">
    <w:abstractNumId w:val="12"/>
  </w:num>
  <w:num w:numId="17">
    <w:abstractNumId w:val="17"/>
  </w:num>
  <w:num w:numId="18">
    <w:abstractNumId w:val="11"/>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9BA"/>
    <w:rsid w:val="00003EDF"/>
    <w:rsid w:val="00024E9B"/>
    <w:rsid w:val="00032602"/>
    <w:rsid w:val="000A71F3"/>
    <w:rsid w:val="00104ACE"/>
    <w:rsid w:val="00112654"/>
    <w:rsid w:val="001141BA"/>
    <w:rsid w:val="001175E4"/>
    <w:rsid w:val="001665A2"/>
    <w:rsid w:val="001A4246"/>
    <w:rsid w:val="001B0924"/>
    <w:rsid w:val="001D7F55"/>
    <w:rsid w:val="001E72A6"/>
    <w:rsid w:val="002320A7"/>
    <w:rsid w:val="002378D1"/>
    <w:rsid w:val="0024344D"/>
    <w:rsid w:val="00273CCC"/>
    <w:rsid w:val="002A4AE8"/>
    <w:rsid w:val="002C108A"/>
    <w:rsid w:val="002C27F8"/>
    <w:rsid w:val="002D46B8"/>
    <w:rsid w:val="002D580B"/>
    <w:rsid w:val="0034281D"/>
    <w:rsid w:val="00356BCE"/>
    <w:rsid w:val="00362378"/>
    <w:rsid w:val="00381D54"/>
    <w:rsid w:val="004240A1"/>
    <w:rsid w:val="00426E8C"/>
    <w:rsid w:val="004329BA"/>
    <w:rsid w:val="004411BE"/>
    <w:rsid w:val="00460370"/>
    <w:rsid w:val="00461D47"/>
    <w:rsid w:val="00466B63"/>
    <w:rsid w:val="00474DC2"/>
    <w:rsid w:val="00480954"/>
    <w:rsid w:val="00480C6A"/>
    <w:rsid w:val="00481050"/>
    <w:rsid w:val="0049771B"/>
    <w:rsid w:val="004B75C1"/>
    <w:rsid w:val="004F7388"/>
    <w:rsid w:val="00501A8C"/>
    <w:rsid w:val="0053442A"/>
    <w:rsid w:val="00535C60"/>
    <w:rsid w:val="0053676F"/>
    <w:rsid w:val="00536B62"/>
    <w:rsid w:val="00540E48"/>
    <w:rsid w:val="0056761A"/>
    <w:rsid w:val="005846D9"/>
    <w:rsid w:val="00593BA6"/>
    <w:rsid w:val="005B38A7"/>
    <w:rsid w:val="005B62E4"/>
    <w:rsid w:val="005B7517"/>
    <w:rsid w:val="005C19C1"/>
    <w:rsid w:val="00611002"/>
    <w:rsid w:val="006159EB"/>
    <w:rsid w:val="00616D83"/>
    <w:rsid w:val="00625EA2"/>
    <w:rsid w:val="00644E3A"/>
    <w:rsid w:val="006571DA"/>
    <w:rsid w:val="00657677"/>
    <w:rsid w:val="00665129"/>
    <w:rsid w:val="006731C5"/>
    <w:rsid w:val="0068266B"/>
    <w:rsid w:val="006D5FA6"/>
    <w:rsid w:val="006D78DA"/>
    <w:rsid w:val="006F2485"/>
    <w:rsid w:val="006F4835"/>
    <w:rsid w:val="006F7FD7"/>
    <w:rsid w:val="00700CBC"/>
    <w:rsid w:val="00723035"/>
    <w:rsid w:val="00727146"/>
    <w:rsid w:val="0075376B"/>
    <w:rsid w:val="00774DAA"/>
    <w:rsid w:val="00787CE8"/>
    <w:rsid w:val="007A6697"/>
    <w:rsid w:val="007B38BB"/>
    <w:rsid w:val="007C6A65"/>
    <w:rsid w:val="00816F41"/>
    <w:rsid w:val="00851395"/>
    <w:rsid w:val="00855C36"/>
    <w:rsid w:val="008570D5"/>
    <w:rsid w:val="008737C9"/>
    <w:rsid w:val="00876ECA"/>
    <w:rsid w:val="0088297D"/>
    <w:rsid w:val="00904E0D"/>
    <w:rsid w:val="00913208"/>
    <w:rsid w:val="00953206"/>
    <w:rsid w:val="00994808"/>
    <w:rsid w:val="009E2719"/>
    <w:rsid w:val="009E3F98"/>
    <w:rsid w:val="009F73B7"/>
    <w:rsid w:val="00A06D7C"/>
    <w:rsid w:val="00A32573"/>
    <w:rsid w:val="00A46527"/>
    <w:rsid w:val="00A53B29"/>
    <w:rsid w:val="00A84A23"/>
    <w:rsid w:val="00A9039D"/>
    <w:rsid w:val="00A92B12"/>
    <w:rsid w:val="00A9769F"/>
    <w:rsid w:val="00AC6E84"/>
    <w:rsid w:val="00AE56DD"/>
    <w:rsid w:val="00AF005D"/>
    <w:rsid w:val="00B078A7"/>
    <w:rsid w:val="00B34693"/>
    <w:rsid w:val="00B3692F"/>
    <w:rsid w:val="00B4025E"/>
    <w:rsid w:val="00B40614"/>
    <w:rsid w:val="00B4540C"/>
    <w:rsid w:val="00B52E83"/>
    <w:rsid w:val="00B716D5"/>
    <w:rsid w:val="00BB098F"/>
    <w:rsid w:val="00BB4A09"/>
    <w:rsid w:val="00BB51D4"/>
    <w:rsid w:val="00BE13EC"/>
    <w:rsid w:val="00BF584F"/>
    <w:rsid w:val="00C11219"/>
    <w:rsid w:val="00C1420E"/>
    <w:rsid w:val="00C600B4"/>
    <w:rsid w:val="00C777D5"/>
    <w:rsid w:val="00CA57B6"/>
    <w:rsid w:val="00CB5D95"/>
    <w:rsid w:val="00CB5FCE"/>
    <w:rsid w:val="00CC36A0"/>
    <w:rsid w:val="00D00299"/>
    <w:rsid w:val="00D03149"/>
    <w:rsid w:val="00D16913"/>
    <w:rsid w:val="00D32D4C"/>
    <w:rsid w:val="00D413FF"/>
    <w:rsid w:val="00D637BE"/>
    <w:rsid w:val="00D77506"/>
    <w:rsid w:val="00D94F3B"/>
    <w:rsid w:val="00DA32D0"/>
    <w:rsid w:val="00E1693B"/>
    <w:rsid w:val="00E44ABB"/>
    <w:rsid w:val="00E53963"/>
    <w:rsid w:val="00E821C8"/>
    <w:rsid w:val="00EA2502"/>
    <w:rsid w:val="00EE5C19"/>
    <w:rsid w:val="00EF5951"/>
    <w:rsid w:val="00F37F4E"/>
    <w:rsid w:val="00F529DA"/>
    <w:rsid w:val="00F6654C"/>
    <w:rsid w:val="00F764CA"/>
    <w:rsid w:val="00F7699C"/>
    <w:rsid w:val="00FA2281"/>
    <w:rsid w:val="00FA6F78"/>
    <w:rsid w:val="00FB4523"/>
    <w:rsid w:val="00FC1516"/>
    <w:rsid w:val="00FF5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4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329BA"/>
    <w:pPr>
      <w:widowControl w:val="0"/>
      <w:spacing w:after="0" w:line="276" w:lineRule="auto"/>
      <w:contextualSpacing/>
    </w:pPr>
    <w:rPr>
      <w:rFonts w:ascii="Arial" w:eastAsia="Arial" w:hAnsi="Arial" w:cs="Arial"/>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4329BA"/>
    <w:pPr>
      <w:ind w:left="720"/>
    </w:pPr>
  </w:style>
  <w:style w:type="character" w:customStyle="1" w:styleId="ListParagraphChar">
    <w:name w:val="List Paragraph Char"/>
    <w:basedOn w:val="DefaultParagraphFont"/>
    <w:link w:val="ListParagraph"/>
    <w:locked/>
    <w:rsid w:val="004329BA"/>
    <w:rPr>
      <w:rFonts w:ascii="Arial" w:eastAsia="Arial" w:hAnsi="Arial" w:cs="Arial"/>
      <w:color w:val="000000"/>
      <w:szCs w:val="20"/>
    </w:rPr>
  </w:style>
  <w:style w:type="paragraph" w:customStyle="1" w:styleId="workdescription">
    <w:name w:val="work_description"/>
    <w:basedOn w:val="Normal"/>
    <w:rsid w:val="004329BA"/>
    <w:pPr>
      <w:widowControl/>
      <w:spacing w:before="100" w:beforeAutospacing="1" w:after="100" w:afterAutospacing="1" w:line="240" w:lineRule="auto"/>
      <w:contextualSpacing w:val="0"/>
    </w:pPr>
    <w:rPr>
      <w:rFonts w:ascii="Times New Roman" w:eastAsia="Times New Roman" w:hAnsi="Times New Roman" w:cs="Times New Roman"/>
      <w:color w:val="auto"/>
      <w:sz w:val="24"/>
      <w:szCs w:val="24"/>
    </w:rPr>
  </w:style>
  <w:style w:type="paragraph" w:styleId="BodyText">
    <w:name w:val="Body Text"/>
    <w:basedOn w:val="Normal"/>
    <w:link w:val="BodyTextChar"/>
    <w:rsid w:val="004329BA"/>
    <w:pPr>
      <w:widowControl/>
      <w:spacing w:line="240" w:lineRule="auto"/>
      <w:contextualSpacing w:val="0"/>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4329BA"/>
    <w:rPr>
      <w:rFonts w:ascii="Times New Roman" w:eastAsia="SimSun" w:hAnsi="Times New Roman" w:cs="Mangal"/>
      <w:color w:val="000000"/>
      <w:kern w:val="1"/>
      <w:sz w:val="24"/>
      <w:szCs w:val="24"/>
      <w:lang w:eastAsia="hi-IN" w:bidi="hi-IN"/>
    </w:rPr>
  </w:style>
  <w:style w:type="paragraph" w:styleId="Header">
    <w:name w:val="header"/>
    <w:basedOn w:val="Normal"/>
    <w:link w:val="HeaderChar"/>
    <w:uiPriority w:val="99"/>
    <w:unhideWhenUsed/>
    <w:rsid w:val="004329BA"/>
    <w:pPr>
      <w:tabs>
        <w:tab w:val="center" w:pos="4680"/>
        <w:tab w:val="right" w:pos="9360"/>
      </w:tabs>
      <w:spacing w:line="240" w:lineRule="auto"/>
    </w:pPr>
  </w:style>
  <w:style w:type="character" w:customStyle="1" w:styleId="HeaderChar">
    <w:name w:val="Header Char"/>
    <w:basedOn w:val="DefaultParagraphFont"/>
    <w:link w:val="Header"/>
    <w:uiPriority w:val="99"/>
    <w:rsid w:val="004329BA"/>
    <w:rPr>
      <w:rFonts w:ascii="Arial" w:eastAsia="Arial" w:hAnsi="Arial" w:cs="Arial"/>
      <w:color w:val="000000"/>
      <w:szCs w:val="20"/>
    </w:rPr>
  </w:style>
  <w:style w:type="paragraph" w:styleId="Footer">
    <w:name w:val="footer"/>
    <w:basedOn w:val="Normal"/>
    <w:link w:val="FooterChar"/>
    <w:uiPriority w:val="99"/>
    <w:unhideWhenUsed/>
    <w:rsid w:val="004329BA"/>
    <w:pPr>
      <w:tabs>
        <w:tab w:val="center" w:pos="4680"/>
        <w:tab w:val="right" w:pos="9360"/>
      </w:tabs>
      <w:spacing w:line="240" w:lineRule="auto"/>
    </w:pPr>
  </w:style>
  <w:style w:type="character" w:customStyle="1" w:styleId="FooterChar">
    <w:name w:val="Footer Char"/>
    <w:basedOn w:val="DefaultParagraphFont"/>
    <w:link w:val="Footer"/>
    <w:uiPriority w:val="99"/>
    <w:rsid w:val="004329BA"/>
    <w:rPr>
      <w:rFonts w:ascii="Arial" w:eastAsia="Arial" w:hAnsi="Arial" w:cs="Arial"/>
      <w:color w:val="000000"/>
      <w:szCs w:val="20"/>
    </w:rPr>
  </w:style>
  <w:style w:type="paragraph" w:styleId="BalloonText">
    <w:name w:val="Balloon Text"/>
    <w:basedOn w:val="Normal"/>
    <w:link w:val="BalloonTextChar"/>
    <w:uiPriority w:val="99"/>
    <w:semiHidden/>
    <w:unhideWhenUsed/>
    <w:rsid w:val="004329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9BA"/>
    <w:rPr>
      <w:rFonts w:ascii="Segoe UI" w:eastAsia="Arial" w:hAnsi="Segoe UI" w:cs="Segoe UI"/>
      <w:color w:val="000000"/>
      <w:sz w:val="18"/>
      <w:szCs w:val="18"/>
    </w:rPr>
  </w:style>
  <w:style w:type="character" w:customStyle="1" w:styleId="apple-converted-space">
    <w:name w:val="apple-converted-space"/>
    <w:basedOn w:val="DefaultParagraphFont"/>
    <w:rsid w:val="00C11219"/>
  </w:style>
  <w:style w:type="character" w:customStyle="1" w:styleId="hl">
    <w:name w:val="hl"/>
    <w:basedOn w:val="DefaultParagraphFont"/>
    <w:rsid w:val="00501A8C"/>
  </w:style>
  <w:style w:type="paragraph" w:styleId="NoSpacing">
    <w:name w:val="No Spacing"/>
    <w:uiPriority w:val="1"/>
    <w:qFormat/>
    <w:rsid w:val="00AF005D"/>
    <w:pPr>
      <w:spacing w:after="0" w:line="240" w:lineRule="auto"/>
    </w:pPr>
  </w:style>
  <w:style w:type="paragraph" w:customStyle="1" w:styleId="NoSpacing1">
    <w:name w:val="No Spacing1"/>
    <w:link w:val="NoSpacingChar"/>
    <w:qFormat/>
    <w:rsid w:val="002D580B"/>
    <w:pPr>
      <w:suppressAutoHyphens/>
      <w:spacing w:after="0" w:line="240" w:lineRule="auto"/>
    </w:pPr>
    <w:rPr>
      <w:rFonts w:ascii="Calibri" w:eastAsia="Calibri" w:hAnsi="Calibri" w:cs="Times New Roman"/>
      <w:lang w:eastAsia="ar-SA"/>
    </w:rPr>
  </w:style>
  <w:style w:type="character" w:customStyle="1" w:styleId="NoSpacingChar">
    <w:name w:val="No Spacing Char"/>
    <w:link w:val="NoSpacing1"/>
    <w:uiPriority w:val="1"/>
    <w:locked/>
    <w:rsid w:val="002D580B"/>
    <w:rPr>
      <w:rFonts w:ascii="Calibri" w:eastAsia="Calibri" w:hAnsi="Calibri" w:cs="Times New Roman"/>
      <w:lang w:eastAsia="ar-SA"/>
    </w:rPr>
  </w:style>
  <w:style w:type="character" w:styleId="Strong">
    <w:name w:val="Strong"/>
    <w:basedOn w:val="DefaultParagraphFont"/>
    <w:uiPriority w:val="22"/>
    <w:qFormat/>
    <w:rsid w:val="00C1420E"/>
    <w:rPr>
      <w:b/>
      <w:bCs/>
    </w:rPr>
  </w:style>
  <w:style w:type="character" w:customStyle="1" w:styleId="apple-style-span">
    <w:name w:val="apple-style-span"/>
    <w:basedOn w:val="DefaultParagraphFont"/>
    <w:rsid w:val="00362378"/>
  </w:style>
  <w:style w:type="paragraph" w:customStyle="1" w:styleId="va-top">
    <w:name w:val="va-top"/>
    <w:basedOn w:val="Normal"/>
    <w:rsid w:val="00E821C8"/>
    <w:pPr>
      <w:widowControl/>
      <w:spacing w:before="100" w:beforeAutospacing="1" w:after="100" w:afterAutospacing="1" w:line="240" w:lineRule="auto"/>
      <w:contextualSpacing w:val="0"/>
    </w:pPr>
    <w:rPr>
      <w:rFonts w:ascii="Times New Roman" w:eastAsia="Times New Roman" w:hAnsi="Times New Roman" w:cs="Times New Roman"/>
      <w:color w:val="auto"/>
      <w:sz w:val="24"/>
      <w:szCs w:val="24"/>
    </w:rPr>
  </w:style>
  <w:style w:type="paragraph" w:styleId="NormalWeb">
    <w:name w:val="Normal (Web)"/>
    <w:basedOn w:val="Normal"/>
    <w:uiPriority w:val="99"/>
    <w:semiHidden/>
    <w:unhideWhenUsed/>
    <w:rsid w:val="00104ACE"/>
    <w:pPr>
      <w:widowControl/>
      <w:spacing w:before="100" w:beforeAutospacing="1" w:after="100" w:afterAutospacing="1" w:line="240" w:lineRule="auto"/>
      <w:contextualSpacing w:val="0"/>
    </w:pPr>
    <w:rPr>
      <w:rFonts w:ascii="Times New Roman" w:eastAsia="Times New Roman" w:hAnsi="Times New Roman" w:cs="Times New Roman"/>
      <w:color w:val="auto"/>
      <w:sz w:val="24"/>
      <w:szCs w:val="24"/>
    </w:rPr>
  </w:style>
  <w:style w:type="paragraph" w:customStyle="1" w:styleId="Body">
    <w:name w:val="Body"/>
    <w:basedOn w:val="Normal"/>
    <w:rsid w:val="002320A7"/>
    <w:pPr>
      <w:spacing w:line="240" w:lineRule="auto"/>
      <w:contextualSpacing w:val="0"/>
    </w:pPr>
    <w:rPr>
      <w:rFonts w:ascii="Cambria" w:eastAsia="Cambria" w:hAnsi="Cambria" w:cs="Times New Roman"/>
      <w:color w:val="auto"/>
      <w:sz w:val="20"/>
    </w:rPr>
  </w:style>
  <w:style w:type="paragraph" w:customStyle="1" w:styleId="LightGrid-Accent31">
    <w:name w:val="Light Grid - Accent 31"/>
    <w:basedOn w:val="Normal"/>
    <w:uiPriority w:val="34"/>
    <w:qFormat/>
    <w:rsid w:val="002320A7"/>
    <w:pPr>
      <w:widowControl/>
      <w:spacing w:line="240" w:lineRule="auto"/>
      <w:ind w:left="720"/>
    </w:pPr>
    <w:rPr>
      <w:rFonts w:ascii="Times New Roman" w:eastAsia="Times New Roman" w:hAnsi="Times New Roman" w:cs="Times New Roman"/>
      <w:color w:val="auto"/>
      <w:sz w:val="20"/>
    </w:rPr>
  </w:style>
  <w:style w:type="paragraph" w:customStyle="1" w:styleId="SummaryHeader">
    <w:name w:val="Summary Header"/>
    <w:basedOn w:val="Normal"/>
    <w:rsid w:val="002320A7"/>
    <w:pPr>
      <w:widowControl/>
      <w:pBdr>
        <w:top w:val="single" w:sz="12" w:space="1" w:color="auto"/>
      </w:pBdr>
      <w:spacing w:before="120" w:after="120" w:line="240" w:lineRule="auto"/>
      <w:contextualSpacing w:val="0"/>
    </w:pPr>
    <w:rPr>
      <w:rFonts w:ascii="Verdana" w:eastAsia="Times New Roman" w:hAnsi="Verdana"/>
      <w:b/>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329BA"/>
    <w:pPr>
      <w:widowControl w:val="0"/>
      <w:spacing w:after="0" w:line="276" w:lineRule="auto"/>
      <w:contextualSpacing/>
    </w:pPr>
    <w:rPr>
      <w:rFonts w:ascii="Arial" w:eastAsia="Arial" w:hAnsi="Arial" w:cs="Arial"/>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4329BA"/>
    <w:pPr>
      <w:ind w:left="720"/>
    </w:pPr>
  </w:style>
  <w:style w:type="character" w:customStyle="1" w:styleId="ListParagraphChar">
    <w:name w:val="List Paragraph Char"/>
    <w:basedOn w:val="DefaultParagraphFont"/>
    <w:link w:val="ListParagraph"/>
    <w:locked/>
    <w:rsid w:val="004329BA"/>
    <w:rPr>
      <w:rFonts w:ascii="Arial" w:eastAsia="Arial" w:hAnsi="Arial" w:cs="Arial"/>
      <w:color w:val="000000"/>
      <w:szCs w:val="20"/>
    </w:rPr>
  </w:style>
  <w:style w:type="paragraph" w:customStyle="1" w:styleId="workdescription">
    <w:name w:val="work_description"/>
    <w:basedOn w:val="Normal"/>
    <w:rsid w:val="004329BA"/>
    <w:pPr>
      <w:widowControl/>
      <w:spacing w:before="100" w:beforeAutospacing="1" w:after="100" w:afterAutospacing="1" w:line="240" w:lineRule="auto"/>
      <w:contextualSpacing w:val="0"/>
    </w:pPr>
    <w:rPr>
      <w:rFonts w:ascii="Times New Roman" w:eastAsia="Times New Roman" w:hAnsi="Times New Roman" w:cs="Times New Roman"/>
      <w:color w:val="auto"/>
      <w:sz w:val="24"/>
      <w:szCs w:val="24"/>
    </w:rPr>
  </w:style>
  <w:style w:type="paragraph" w:styleId="BodyText">
    <w:name w:val="Body Text"/>
    <w:basedOn w:val="Normal"/>
    <w:link w:val="BodyTextChar"/>
    <w:rsid w:val="004329BA"/>
    <w:pPr>
      <w:widowControl/>
      <w:spacing w:line="240" w:lineRule="auto"/>
      <w:contextualSpacing w:val="0"/>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4329BA"/>
    <w:rPr>
      <w:rFonts w:ascii="Times New Roman" w:eastAsia="SimSun" w:hAnsi="Times New Roman" w:cs="Mangal"/>
      <w:color w:val="000000"/>
      <w:kern w:val="1"/>
      <w:sz w:val="24"/>
      <w:szCs w:val="24"/>
      <w:lang w:eastAsia="hi-IN" w:bidi="hi-IN"/>
    </w:rPr>
  </w:style>
  <w:style w:type="paragraph" w:styleId="Header">
    <w:name w:val="header"/>
    <w:basedOn w:val="Normal"/>
    <w:link w:val="HeaderChar"/>
    <w:uiPriority w:val="99"/>
    <w:unhideWhenUsed/>
    <w:rsid w:val="004329BA"/>
    <w:pPr>
      <w:tabs>
        <w:tab w:val="center" w:pos="4680"/>
        <w:tab w:val="right" w:pos="9360"/>
      </w:tabs>
      <w:spacing w:line="240" w:lineRule="auto"/>
    </w:pPr>
  </w:style>
  <w:style w:type="character" w:customStyle="1" w:styleId="HeaderChar">
    <w:name w:val="Header Char"/>
    <w:basedOn w:val="DefaultParagraphFont"/>
    <w:link w:val="Header"/>
    <w:uiPriority w:val="99"/>
    <w:rsid w:val="004329BA"/>
    <w:rPr>
      <w:rFonts w:ascii="Arial" w:eastAsia="Arial" w:hAnsi="Arial" w:cs="Arial"/>
      <w:color w:val="000000"/>
      <w:szCs w:val="20"/>
    </w:rPr>
  </w:style>
  <w:style w:type="paragraph" w:styleId="Footer">
    <w:name w:val="footer"/>
    <w:basedOn w:val="Normal"/>
    <w:link w:val="FooterChar"/>
    <w:uiPriority w:val="99"/>
    <w:unhideWhenUsed/>
    <w:rsid w:val="004329BA"/>
    <w:pPr>
      <w:tabs>
        <w:tab w:val="center" w:pos="4680"/>
        <w:tab w:val="right" w:pos="9360"/>
      </w:tabs>
      <w:spacing w:line="240" w:lineRule="auto"/>
    </w:pPr>
  </w:style>
  <w:style w:type="character" w:customStyle="1" w:styleId="FooterChar">
    <w:name w:val="Footer Char"/>
    <w:basedOn w:val="DefaultParagraphFont"/>
    <w:link w:val="Footer"/>
    <w:uiPriority w:val="99"/>
    <w:rsid w:val="004329BA"/>
    <w:rPr>
      <w:rFonts w:ascii="Arial" w:eastAsia="Arial" w:hAnsi="Arial" w:cs="Arial"/>
      <w:color w:val="000000"/>
      <w:szCs w:val="20"/>
    </w:rPr>
  </w:style>
  <w:style w:type="paragraph" w:styleId="BalloonText">
    <w:name w:val="Balloon Text"/>
    <w:basedOn w:val="Normal"/>
    <w:link w:val="BalloonTextChar"/>
    <w:uiPriority w:val="99"/>
    <w:semiHidden/>
    <w:unhideWhenUsed/>
    <w:rsid w:val="004329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9BA"/>
    <w:rPr>
      <w:rFonts w:ascii="Segoe UI" w:eastAsia="Arial" w:hAnsi="Segoe UI" w:cs="Segoe UI"/>
      <w:color w:val="000000"/>
      <w:sz w:val="18"/>
      <w:szCs w:val="18"/>
    </w:rPr>
  </w:style>
  <w:style w:type="character" w:customStyle="1" w:styleId="apple-converted-space">
    <w:name w:val="apple-converted-space"/>
    <w:basedOn w:val="DefaultParagraphFont"/>
    <w:rsid w:val="00C11219"/>
  </w:style>
  <w:style w:type="character" w:customStyle="1" w:styleId="hl">
    <w:name w:val="hl"/>
    <w:basedOn w:val="DefaultParagraphFont"/>
    <w:rsid w:val="00501A8C"/>
  </w:style>
  <w:style w:type="paragraph" w:styleId="NoSpacing">
    <w:name w:val="No Spacing"/>
    <w:uiPriority w:val="1"/>
    <w:qFormat/>
    <w:rsid w:val="00AF005D"/>
    <w:pPr>
      <w:spacing w:after="0" w:line="240" w:lineRule="auto"/>
    </w:pPr>
  </w:style>
  <w:style w:type="paragraph" w:customStyle="1" w:styleId="NoSpacing1">
    <w:name w:val="No Spacing1"/>
    <w:link w:val="NoSpacingChar"/>
    <w:qFormat/>
    <w:rsid w:val="002D580B"/>
    <w:pPr>
      <w:suppressAutoHyphens/>
      <w:spacing w:after="0" w:line="240" w:lineRule="auto"/>
    </w:pPr>
    <w:rPr>
      <w:rFonts w:ascii="Calibri" w:eastAsia="Calibri" w:hAnsi="Calibri" w:cs="Times New Roman"/>
      <w:lang w:eastAsia="ar-SA"/>
    </w:rPr>
  </w:style>
  <w:style w:type="character" w:customStyle="1" w:styleId="NoSpacingChar">
    <w:name w:val="No Spacing Char"/>
    <w:link w:val="NoSpacing1"/>
    <w:uiPriority w:val="1"/>
    <w:locked/>
    <w:rsid w:val="002D580B"/>
    <w:rPr>
      <w:rFonts w:ascii="Calibri" w:eastAsia="Calibri" w:hAnsi="Calibri" w:cs="Times New Roman"/>
      <w:lang w:eastAsia="ar-SA"/>
    </w:rPr>
  </w:style>
  <w:style w:type="character" w:styleId="Strong">
    <w:name w:val="Strong"/>
    <w:basedOn w:val="DefaultParagraphFont"/>
    <w:uiPriority w:val="22"/>
    <w:qFormat/>
    <w:rsid w:val="00C1420E"/>
    <w:rPr>
      <w:b/>
      <w:bCs/>
    </w:rPr>
  </w:style>
  <w:style w:type="character" w:customStyle="1" w:styleId="apple-style-span">
    <w:name w:val="apple-style-span"/>
    <w:basedOn w:val="DefaultParagraphFont"/>
    <w:rsid w:val="00362378"/>
  </w:style>
  <w:style w:type="paragraph" w:customStyle="1" w:styleId="va-top">
    <w:name w:val="va-top"/>
    <w:basedOn w:val="Normal"/>
    <w:rsid w:val="00E821C8"/>
    <w:pPr>
      <w:widowControl/>
      <w:spacing w:before="100" w:beforeAutospacing="1" w:after="100" w:afterAutospacing="1" w:line="240" w:lineRule="auto"/>
      <w:contextualSpacing w:val="0"/>
    </w:pPr>
    <w:rPr>
      <w:rFonts w:ascii="Times New Roman" w:eastAsia="Times New Roman" w:hAnsi="Times New Roman" w:cs="Times New Roman"/>
      <w:color w:val="auto"/>
      <w:sz w:val="24"/>
      <w:szCs w:val="24"/>
    </w:rPr>
  </w:style>
  <w:style w:type="paragraph" w:styleId="NormalWeb">
    <w:name w:val="Normal (Web)"/>
    <w:basedOn w:val="Normal"/>
    <w:uiPriority w:val="99"/>
    <w:semiHidden/>
    <w:unhideWhenUsed/>
    <w:rsid w:val="00104ACE"/>
    <w:pPr>
      <w:widowControl/>
      <w:spacing w:before="100" w:beforeAutospacing="1" w:after="100" w:afterAutospacing="1" w:line="240" w:lineRule="auto"/>
      <w:contextualSpacing w:val="0"/>
    </w:pPr>
    <w:rPr>
      <w:rFonts w:ascii="Times New Roman" w:eastAsia="Times New Roman" w:hAnsi="Times New Roman" w:cs="Times New Roman"/>
      <w:color w:val="auto"/>
      <w:sz w:val="24"/>
      <w:szCs w:val="24"/>
    </w:rPr>
  </w:style>
  <w:style w:type="paragraph" w:customStyle="1" w:styleId="Body">
    <w:name w:val="Body"/>
    <w:basedOn w:val="Normal"/>
    <w:rsid w:val="002320A7"/>
    <w:pPr>
      <w:spacing w:line="240" w:lineRule="auto"/>
      <w:contextualSpacing w:val="0"/>
    </w:pPr>
    <w:rPr>
      <w:rFonts w:ascii="Cambria" w:eastAsia="Cambria" w:hAnsi="Cambria" w:cs="Times New Roman"/>
      <w:color w:val="auto"/>
      <w:sz w:val="20"/>
    </w:rPr>
  </w:style>
  <w:style w:type="paragraph" w:customStyle="1" w:styleId="LightGrid-Accent31">
    <w:name w:val="Light Grid - Accent 31"/>
    <w:basedOn w:val="Normal"/>
    <w:uiPriority w:val="34"/>
    <w:qFormat/>
    <w:rsid w:val="002320A7"/>
    <w:pPr>
      <w:widowControl/>
      <w:spacing w:line="240" w:lineRule="auto"/>
      <w:ind w:left="720"/>
    </w:pPr>
    <w:rPr>
      <w:rFonts w:ascii="Times New Roman" w:eastAsia="Times New Roman" w:hAnsi="Times New Roman" w:cs="Times New Roman"/>
      <w:color w:val="auto"/>
      <w:sz w:val="20"/>
    </w:rPr>
  </w:style>
  <w:style w:type="paragraph" w:customStyle="1" w:styleId="SummaryHeader">
    <w:name w:val="Summary Header"/>
    <w:basedOn w:val="Normal"/>
    <w:rsid w:val="002320A7"/>
    <w:pPr>
      <w:widowControl/>
      <w:pBdr>
        <w:top w:val="single" w:sz="12" w:space="1" w:color="auto"/>
      </w:pBdr>
      <w:spacing w:before="120" w:after="120" w:line="240" w:lineRule="auto"/>
      <w:contextualSpacing w:val="0"/>
    </w:pPr>
    <w:rPr>
      <w:rFonts w:ascii="Verdana" w:eastAsia="Times New Roman" w:hAnsi="Verdana"/>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921408">
      <w:bodyDiv w:val="1"/>
      <w:marLeft w:val="0"/>
      <w:marRight w:val="0"/>
      <w:marTop w:val="0"/>
      <w:marBottom w:val="0"/>
      <w:divBdr>
        <w:top w:val="none" w:sz="0" w:space="0" w:color="auto"/>
        <w:left w:val="none" w:sz="0" w:space="0" w:color="auto"/>
        <w:bottom w:val="none" w:sz="0" w:space="0" w:color="auto"/>
        <w:right w:val="none" w:sz="0" w:space="0" w:color="auto"/>
      </w:divBdr>
    </w:div>
    <w:div w:id="1679455187">
      <w:bodyDiv w:val="1"/>
      <w:marLeft w:val="0"/>
      <w:marRight w:val="0"/>
      <w:marTop w:val="0"/>
      <w:marBottom w:val="0"/>
      <w:divBdr>
        <w:top w:val="none" w:sz="0" w:space="0" w:color="auto"/>
        <w:left w:val="none" w:sz="0" w:space="0" w:color="auto"/>
        <w:bottom w:val="none" w:sz="0" w:space="0" w:color="auto"/>
        <w:right w:val="none" w:sz="0" w:space="0" w:color="auto"/>
      </w:divBdr>
    </w:div>
    <w:div w:id="1694304846">
      <w:bodyDiv w:val="1"/>
      <w:marLeft w:val="0"/>
      <w:marRight w:val="0"/>
      <w:marTop w:val="0"/>
      <w:marBottom w:val="0"/>
      <w:divBdr>
        <w:top w:val="none" w:sz="0" w:space="0" w:color="auto"/>
        <w:left w:val="none" w:sz="0" w:space="0" w:color="auto"/>
        <w:bottom w:val="none" w:sz="0" w:space="0" w:color="auto"/>
        <w:right w:val="none" w:sz="0" w:space="0" w:color="auto"/>
      </w:divBdr>
      <w:divsChild>
        <w:div w:id="312413865">
          <w:marLeft w:val="0"/>
          <w:marRight w:val="0"/>
          <w:marTop w:val="0"/>
          <w:marBottom w:val="0"/>
          <w:divBdr>
            <w:top w:val="none" w:sz="0" w:space="0" w:color="auto"/>
            <w:left w:val="none" w:sz="0" w:space="0" w:color="auto"/>
            <w:bottom w:val="none" w:sz="0" w:space="0" w:color="auto"/>
            <w:right w:val="none" w:sz="0" w:space="0" w:color="auto"/>
          </w:divBdr>
        </w:div>
      </w:divsChild>
    </w:div>
    <w:div w:id="1695762584">
      <w:bodyDiv w:val="1"/>
      <w:marLeft w:val="0"/>
      <w:marRight w:val="0"/>
      <w:marTop w:val="0"/>
      <w:marBottom w:val="0"/>
      <w:divBdr>
        <w:top w:val="none" w:sz="0" w:space="0" w:color="auto"/>
        <w:left w:val="none" w:sz="0" w:space="0" w:color="auto"/>
        <w:bottom w:val="none" w:sz="0" w:space="0" w:color="auto"/>
        <w:right w:val="none" w:sz="0" w:space="0" w:color="auto"/>
      </w:divBdr>
      <w:divsChild>
        <w:div w:id="541290820">
          <w:marLeft w:val="0"/>
          <w:marRight w:val="0"/>
          <w:marTop w:val="0"/>
          <w:marBottom w:val="0"/>
          <w:divBdr>
            <w:top w:val="none" w:sz="0" w:space="0" w:color="auto"/>
            <w:left w:val="none" w:sz="0" w:space="0" w:color="auto"/>
            <w:bottom w:val="none" w:sz="0" w:space="0" w:color="auto"/>
            <w:right w:val="none" w:sz="0" w:space="0" w:color="auto"/>
          </w:divBdr>
        </w:div>
      </w:divsChild>
    </w:div>
    <w:div w:id="206741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XMLData TextToDisplay="%DOCUMENTGUID%">{00000000-0000-0000-0000-000000000000}</XMLData>
</file>

<file path=customXml/item2.xml><?xml version="1.0" encoding="utf-8"?>
<XMLData TextToDisplay="%CLASSIFICATIONDATETIME%">19:00 13/02/2020</XMLData>
</file>

<file path=customXml/item3.xml><?xml version="1.0" encoding="utf-8"?>
<XMLData TextToDisplay="RightsWATCHMark">13|CITI-PII-Internal|{00000000-0000-0000-0000-000000000000}</XMLData>
</file>

<file path=customXml/itemProps1.xml><?xml version="1.0" encoding="utf-8"?>
<ds:datastoreItem xmlns:ds="http://schemas.openxmlformats.org/officeDocument/2006/customXml" ds:itemID="{C10712E7-02B2-4150-9F6E-63511C464AF5}">
  <ds:schemaRefs/>
</ds:datastoreItem>
</file>

<file path=customXml/itemProps2.xml><?xml version="1.0" encoding="utf-8"?>
<ds:datastoreItem xmlns:ds="http://schemas.openxmlformats.org/officeDocument/2006/customXml" ds:itemID="{B4CF2A63-29C1-48F9-91AE-B6EBA3E5A488}">
  <ds:schemaRefs/>
</ds:datastoreItem>
</file>

<file path=customXml/itemProps3.xml><?xml version="1.0" encoding="utf-8"?>
<ds:datastoreItem xmlns:ds="http://schemas.openxmlformats.org/officeDocument/2006/customXml" ds:itemID="{CF33BBDF-982C-496D-B8FA-BE06B445607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3138</Words>
  <Characters>17887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Citigroup</Company>
  <LinksUpToDate>false</LinksUpToDate>
  <CharactersWithSpaces>20984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Devupalli, Charan [CCC-OT NE]</dc:creator>
  <cp:lastModifiedBy>comp</cp:lastModifiedBy>
  <cp:revision>9</cp:revision>
  <cp:lastPrinted>2019-11-14T22:54:00Z</cp:lastPrinted>
  <dcterms:created xsi:type="dcterms:W3CDTF">2020-12-07T17:17:00Z</dcterms:created>
  <dcterms:modified xsi:type="dcterms:W3CDTF">2021-01-06T18:16:00Z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13|CITI-PII-Internal|{00000000-0000-0000-0000-000000000000}</vt:lpwstr>
  </property>
</Properties>
</file>