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90B948" w14:textId="77777777" w:rsidR="002D565D" w:rsidRPr="00461C22" w:rsidRDefault="002D565D" w:rsidP="002D565D">
      <w:pPr>
        <w:pStyle w:val="Header"/>
        <w:tabs>
          <w:tab w:val="clear" w:pos="4320"/>
          <w:tab w:val="clear" w:pos="8640"/>
          <w:tab w:val="left" w:pos="5580"/>
          <w:tab w:val="left" w:pos="6390"/>
          <w:tab w:val="left" w:pos="6570"/>
          <w:tab w:val="right" w:pos="9090"/>
        </w:tabs>
        <w:ind w:left="-540"/>
        <w:rPr>
          <w:rFonts w:asciiTheme="majorHAnsi" w:eastAsia="Cambria" w:hAnsiTheme="majorHAnsi"/>
          <w:b/>
          <w:bCs/>
          <w:sz w:val="22"/>
          <w:szCs w:val="22"/>
        </w:rPr>
      </w:pPr>
      <w:r w:rsidRPr="00461C22">
        <w:rPr>
          <w:rFonts w:asciiTheme="majorHAnsi" w:eastAsia="Cambria" w:hAnsiTheme="majorHAnsi"/>
          <w:b/>
          <w:bCs/>
          <w:sz w:val="22"/>
          <w:szCs w:val="22"/>
        </w:rPr>
        <w:t xml:space="preserve">       </w:t>
      </w:r>
    </w:p>
    <w:p w14:paraId="1B20BD6D" w14:textId="77777777" w:rsidR="0053739C" w:rsidRDefault="0053739C" w:rsidP="002D565D">
      <w:pPr>
        <w:pStyle w:val="Header"/>
        <w:tabs>
          <w:tab w:val="clear" w:pos="4320"/>
          <w:tab w:val="clear" w:pos="8640"/>
          <w:tab w:val="left" w:pos="5580"/>
          <w:tab w:val="left" w:pos="6390"/>
          <w:tab w:val="left" w:pos="6570"/>
          <w:tab w:val="right" w:pos="9090"/>
        </w:tabs>
        <w:ind w:left="-540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bCs/>
          <w:sz w:val="22"/>
          <w:szCs w:val="22"/>
        </w:rPr>
        <w:t xml:space="preserve">                                                                                  </w:t>
      </w:r>
      <w:r w:rsidR="00B768C9">
        <w:rPr>
          <w:rFonts w:asciiTheme="majorHAnsi" w:hAnsiTheme="majorHAnsi"/>
          <w:b/>
          <w:bCs/>
          <w:sz w:val="22"/>
          <w:szCs w:val="22"/>
        </w:rPr>
        <w:t xml:space="preserve">     </w:t>
      </w:r>
      <w:r w:rsidR="008036E0">
        <w:rPr>
          <w:rFonts w:asciiTheme="majorHAnsi" w:hAnsiTheme="majorHAnsi"/>
          <w:b/>
          <w:bCs/>
          <w:sz w:val="22"/>
          <w:szCs w:val="22"/>
        </w:rPr>
        <w:t>Alok Gupta</w:t>
      </w:r>
      <w:r w:rsidR="002D565D" w:rsidRPr="00461C22">
        <w:rPr>
          <w:rFonts w:asciiTheme="majorHAnsi" w:hAnsiTheme="majorHAnsi"/>
          <w:b/>
          <w:sz w:val="22"/>
          <w:szCs w:val="22"/>
        </w:rPr>
        <w:t xml:space="preserve">                                                           </w:t>
      </w:r>
    </w:p>
    <w:p w14:paraId="520FAFE6" w14:textId="77777777" w:rsidR="002D565D" w:rsidRDefault="0053739C" w:rsidP="002D565D">
      <w:pPr>
        <w:pStyle w:val="Header"/>
        <w:tabs>
          <w:tab w:val="clear" w:pos="4320"/>
          <w:tab w:val="clear" w:pos="8640"/>
          <w:tab w:val="left" w:pos="5580"/>
          <w:tab w:val="left" w:pos="6390"/>
          <w:tab w:val="left" w:pos="6570"/>
          <w:tab w:val="right" w:pos="9090"/>
        </w:tabs>
        <w:ind w:left="-540"/>
        <w:rPr>
          <w:rFonts w:asciiTheme="majorHAnsi" w:hAnsiTheme="majorHAnsi" w:cs="Arial"/>
          <w:sz w:val="22"/>
          <w:szCs w:val="22"/>
          <w:lang w:eastAsia="en-US"/>
        </w:rPr>
      </w:pPr>
      <w:r>
        <w:rPr>
          <w:rFonts w:asciiTheme="majorHAnsi" w:hAnsiTheme="majorHAnsi"/>
          <w:b/>
          <w:sz w:val="22"/>
          <w:szCs w:val="22"/>
        </w:rPr>
        <w:t xml:space="preserve">    </w:t>
      </w:r>
      <w:r w:rsidR="002D565D" w:rsidRPr="00461C22">
        <w:rPr>
          <w:rFonts w:asciiTheme="majorHAnsi" w:hAnsiTheme="majorHAnsi"/>
          <w:b/>
          <w:sz w:val="22"/>
          <w:szCs w:val="22"/>
        </w:rPr>
        <w:t xml:space="preserve"> </w:t>
      </w:r>
      <w:r>
        <w:rPr>
          <w:rFonts w:asciiTheme="majorHAnsi" w:hAnsiTheme="majorHAnsi"/>
          <w:b/>
          <w:sz w:val="22"/>
          <w:szCs w:val="22"/>
        </w:rPr>
        <w:t xml:space="preserve">                                        LinkedIn: </w:t>
      </w:r>
      <w:hyperlink r:id="rId5" w:history="1">
        <w:r w:rsidRPr="00555547">
          <w:rPr>
            <w:rFonts w:asciiTheme="majorHAnsi" w:hAnsiTheme="majorHAnsi" w:cs="Arial"/>
            <w:sz w:val="22"/>
            <w:szCs w:val="22"/>
            <w:lang w:eastAsia="en-US"/>
          </w:rPr>
          <w:t>https://www.linkedin.com/in/alokgupta555929a8/</w:t>
        </w:r>
      </w:hyperlink>
    </w:p>
    <w:p w14:paraId="3EDBF853" w14:textId="77777777" w:rsidR="00E353D3" w:rsidRPr="00461C22" w:rsidRDefault="00E353D3" w:rsidP="002D565D">
      <w:pPr>
        <w:pStyle w:val="Header"/>
        <w:tabs>
          <w:tab w:val="clear" w:pos="4320"/>
          <w:tab w:val="clear" w:pos="8640"/>
          <w:tab w:val="left" w:pos="5580"/>
          <w:tab w:val="left" w:pos="6390"/>
          <w:tab w:val="left" w:pos="6570"/>
          <w:tab w:val="right" w:pos="9090"/>
        </w:tabs>
        <w:ind w:left="-540"/>
        <w:rPr>
          <w:rFonts w:asciiTheme="majorHAnsi" w:hAnsiTheme="majorHAnsi"/>
          <w:b/>
          <w:sz w:val="22"/>
          <w:szCs w:val="22"/>
        </w:rPr>
      </w:pPr>
    </w:p>
    <w:p w14:paraId="17D265F7" w14:textId="77777777" w:rsidR="002D565D" w:rsidRPr="0053739C" w:rsidRDefault="0053739C" w:rsidP="00555547">
      <w:pPr>
        <w:pStyle w:val="Header"/>
        <w:tabs>
          <w:tab w:val="clear" w:pos="4320"/>
          <w:tab w:val="clear" w:pos="8640"/>
          <w:tab w:val="left" w:pos="5580"/>
          <w:tab w:val="left" w:pos="6390"/>
          <w:tab w:val="left" w:pos="6570"/>
          <w:tab w:val="right" w:pos="9090"/>
        </w:tabs>
        <w:ind w:left="-540"/>
        <w:rPr>
          <w:rFonts w:asciiTheme="majorHAnsi" w:hAnsiTheme="majorHAnsi" w:cs="Arial"/>
          <w:sz w:val="22"/>
          <w:szCs w:val="22"/>
          <w:lang w:eastAsia="en-US"/>
        </w:rPr>
      </w:pPr>
      <w:r>
        <w:rPr>
          <w:rFonts w:asciiTheme="majorHAnsi" w:hAnsiTheme="majorHAnsi" w:cs="Arial"/>
          <w:sz w:val="22"/>
          <w:szCs w:val="22"/>
          <w:lang w:eastAsia="en-US"/>
        </w:rPr>
        <w:t xml:space="preserve">     </w:t>
      </w:r>
      <w:r w:rsidR="002D565D" w:rsidRPr="00461C22">
        <w:rPr>
          <w:rFonts w:asciiTheme="majorHAnsi" w:hAnsiTheme="majorHAnsi" w:cs="Arial"/>
          <w:sz w:val="22"/>
          <w:szCs w:val="22"/>
          <w:lang w:eastAsia="en-US"/>
        </w:rPr>
        <w:t xml:space="preserve">E-mail: </w:t>
      </w:r>
      <w:hyperlink r:id="rId6" w:history="1">
        <w:r w:rsidRPr="00555547">
          <w:rPr>
            <w:rFonts w:asciiTheme="majorHAnsi" w:hAnsiTheme="majorHAnsi" w:cs="Arial"/>
            <w:sz w:val="22"/>
            <w:szCs w:val="22"/>
            <w:lang w:eastAsia="en-US"/>
          </w:rPr>
          <w:t>GALOK233@GMAIL.COM</w:t>
        </w:r>
      </w:hyperlink>
      <w:r w:rsidRPr="0053739C">
        <w:rPr>
          <w:rFonts w:asciiTheme="majorHAnsi" w:hAnsiTheme="majorHAnsi" w:cs="Arial"/>
          <w:sz w:val="22"/>
          <w:szCs w:val="22"/>
          <w:lang w:eastAsia="en-US"/>
        </w:rPr>
        <w:t xml:space="preserve">           </w:t>
      </w:r>
      <w:r>
        <w:rPr>
          <w:rFonts w:asciiTheme="majorHAnsi" w:hAnsiTheme="majorHAnsi" w:cs="Arial"/>
          <w:sz w:val="22"/>
          <w:szCs w:val="22"/>
          <w:lang w:eastAsia="en-US"/>
        </w:rPr>
        <w:t xml:space="preserve">                                                                 </w:t>
      </w:r>
      <w:r w:rsidRPr="00461C22">
        <w:rPr>
          <w:rFonts w:asciiTheme="majorHAnsi" w:hAnsiTheme="majorHAnsi" w:cs="Arial"/>
          <w:sz w:val="22"/>
          <w:szCs w:val="22"/>
          <w:lang w:eastAsia="en-US"/>
        </w:rPr>
        <w:t xml:space="preserve">Contact: </w:t>
      </w:r>
      <w:r>
        <w:rPr>
          <w:rFonts w:asciiTheme="majorHAnsi" w:hAnsiTheme="majorHAnsi" w:cs="Arial"/>
          <w:sz w:val="22"/>
          <w:szCs w:val="22"/>
          <w:lang w:eastAsia="en-US"/>
        </w:rPr>
        <w:t>7412843951</w:t>
      </w:r>
    </w:p>
    <w:p w14:paraId="7D9E7816" w14:textId="77777777" w:rsidR="002D565D" w:rsidRPr="00461C22" w:rsidRDefault="008036E0" w:rsidP="002D565D">
      <w:pPr>
        <w:pStyle w:val="BodyTextIndent3"/>
        <w:spacing w:after="0"/>
        <w:ind w:left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9C34B42" wp14:editId="542B26B3">
                <wp:simplePos x="0" y="0"/>
                <wp:positionH relativeFrom="column">
                  <wp:posOffset>-342900</wp:posOffset>
                </wp:positionH>
                <wp:positionV relativeFrom="paragraph">
                  <wp:posOffset>114300</wp:posOffset>
                </wp:positionV>
                <wp:extent cx="6372225" cy="0"/>
                <wp:effectExtent l="38100" t="33655" r="38100" b="3302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2225" cy="0"/>
                        </a:xfrm>
                        <a:prstGeom prst="line">
                          <a:avLst/>
                        </a:prstGeom>
                        <a:noFill/>
                        <a:ln w="57240" cap="sq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678DF4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9pt" to="474.7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" strokecolor="#7f7f7f" strokeweight="1.59mm">
                <v:stroke joinstyle="miter" endcap="square"/>
              </v:line>
            </w:pict>
          </mc:Fallback>
        </mc:AlternateContent>
      </w:r>
      <w:r w:rsidR="002D565D" w:rsidRPr="00461C22">
        <w:rPr>
          <w:rFonts w:asciiTheme="majorHAnsi" w:eastAsia="Cambria" w:hAnsiTheme="majorHAnsi"/>
          <w:sz w:val="22"/>
          <w:szCs w:val="22"/>
        </w:rPr>
        <w:t xml:space="preserve">                                </w:t>
      </w:r>
    </w:p>
    <w:p w14:paraId="4371EF82" w14:textId="77777777" w:rsidR="002D565D" w:rsidRPr="00461C22" w:rsidRDefault="002D565D" w:rsidP="002D565D">
      <w:pPr>
        <w:pStyle w:val="BodyTextIndent3"/>
        <w:spacing w:after="0" w:line="120" w:lineRule="auto"/>
        <w:ind w:left="0"/>
        <w:rPr>
          <w:rFonts w:asciiTheme="majorHAnsi" w:hAnsiTheme="majorHAnsi"/>
          <w:sz w:val="22"/>
          <w:szCs w:val="22"/>
        </w:rPr>
      </w:pPr>
    </w:p>
    <w:p w14:paraId="04FE3076" w14:textId="77777777" w:rsidR="002D565D" w:rsidRPr="00461C22" w:rsidRDefault="002D565D" w:rsidP="002D565D">
      <w:pPr>
        <w:pStyle w:val="Tit"/>
        <w:shd w:val="clear" w:color="auto" w:fill="E5E5E5"/>
        <w:spacing w:after="0"/>
        <w:ind w:right="-241" w:hanging="1121"/>
        <w:rPr>
          <w:rFonts w:asciiTheme="majorHAnsi" w:hAnsiTheme="majorHAnsi"/>
          <w:sz w:val="22"/>
          <w:szCs w:val="22"/>
        </w:rPr>
      </w:pPr>
      <w:r w:rsidRPr="00461C22">
        <w:rPr>
          <w:rFonts w:asciiTheme="majorHAnsi" w:hAnsiTheme="majorHAnsi"/>
          <w:color w:val="000080"/>
          <w:sz w:val="22"/>
          <w:szCs w:val="22"/>
        </w:rPr>
        <w:t>Career Objective</w:t>
      </w:r>
    </w:p>
    <w:p w14:paraId="2695D75D" w14:textId="77777777" w:rsidR="002D565D" w:rsidRPr="00461C22" w:rsidRDefault="002D565D" w:rsidP="002D565D">
      <w:pPr>
        <w:rPr>
          <w:rFonts w:asciiTheme="majorHAnsi" w:hAnsiTheme="majorHAnsi"/>
          <w:color w:val="000080"/>
          <w:sz w:val="22"/>
          <w:szCs w:val="22"/>
        </w:rPr>
      </w:pPr>
    </w:p>
    <w:p w14:paraId="5D73E2F9" w14:textId="0B442E36" w:rsidR="002D565D" w:rsidRPr="00461C22" w:rsidRDefault="004F5246" w:rsidP="00DE6650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I have </w:t>
      </w:r>
      <w:r w:rsidR="00937779">
        <w:rPr>
          <w:rFonts w:asciiTheme="majorHAnsi" w:hAnsiTheme="majorHAnsi"/>
          <w:sz w:val="22"/>
          <w:szCs w:val="22"/>
        </w:rPr>
        <w:t>2</w:t>
      </w:r>
      <w:r w:rsidR="00CD46A2">
        <w:rPr>
          <w:rFonts w:asciiTheme="majorHAnsi" w:hAnsiTheme="majorHAnsi"/>
          <w:sz w:val="22"/>
          <w:szCs w:val="22"/>
        </w:rPr>
        <w:t>.</w:t>
      </w:r>
      <w:bookmarkStart w:id="0" w:name="_GoBack"/>
      <w:bookmarkEnd w:id="0"/>
      <w:r w:rsidR="00CD46A2">
        <w:rPr>
          <w:rFonts w:asciiTheme="majorHAnsi" w:hAnsiTheme="majorHAnsi"/>
          <w:sz w:val="22"/>
          <w:szCs w:val="22"/>
        </w:rPr>
        <w:t>3</w:t>
      </w:r>
      <w:r w:rsidR="009B77DF"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 xml:space="preserve">years’ experience as </w:t>
      </w:r>
      <w:r w:rsidR="00E7570D">
        <w:rPr>
          <w:rFonts w:asciiTheme="majorHAnsi" w:hAnsiTheme="majorHAnsi"/>
          <w:sz w:val="22"/>
          <w:szCs w:val="22"/>
        </w:rPr>
        <w:t>Salesforce professional</w:t>
      </w:r>
      <w:r w:rsidR="00DA48B0">
        <w:rPr>
          <w:rFonts w:asciiTheme="majorHAnsi" w:hAnsiTheme="majorHAnsi"/>
          <w:sz w:val="22"/>
          <w:szCs w:val="22"/>
        </w:rPr>
        <w:t>.</w:t>
      </w:r>
      <w:r>
        <w:rPr>
          <w:rFonts w:asciiTheme="majorHAnsi" w:hAnsiTheme="majorHAnsi"/>
          <w:sz w:val="22"/>
          <w:szCs w:val="22"/>
        </w:rPr>
        <w:t xml:space="preserve"> </w:t>
      </w:r>
      <w:r w:rsidR="002D565D" w:rsidRPr="00461C22">
        <w:rPr>
          <w:rFonts w:asciiTheme="majorHAnsi" w:hAnsiTheme="majorHAnsi"/>
          <w:sz w:val="22"/>
          <w:szCs w:val="22"/>
        </w:rPr>
        <w:t>To pursue a challenging career within I will be able to learn continuously and grow consistency and add value to the organization through my capabilities and learning.</w:t>
      </w:r>
    </w:p>
    <w:p w14:paraId="41D762A4" w14:textId="77777777" w:rsidR="002D565D" w:rsidRPr="00461C22" w:rsidRDefault="002D565D" w:rsidP="002D565D">
      <w:pPr>
        <w:rPr>
          <w:rFonts w:asciiTheme="majorHAnsi" w:hAnsiTheme="majorHAnsi"/>
          <w:sz w:val="22"/>
          <w:szCs w:val="22"/>
        </w:rPr>
      </w:pPr>
    </w:p>
    <w:p w14:paraId="7EF014E7" w14:textId="77777777" w:rsidR="002D565D" w:rsidRPr="00461C22" w:rsidRDefault="002D565D" w:rsidP="002D565D">
      <w:pPr>
        <w:pStyle w:val="Tit"/>
        <w:shd w:val="clear" w:color="auto" w:fill="E5E5E5"/>
        <w:spacing w:after="0"/>
        <w:ind w:right="-241" w:hanging="1121"/>
        <w:rPr>
          <w:rFonts w:asciiTheme="majorHAnsi" w:hAnsiTheme="majorHAnsi"/>
          <w:sz w:val="22"/>
          <w:szCs w:val="22"/>
        </w:rPr>
      </w:pPr>
      <w:r w:rsidRPr="00461C22">
        <w:rPr>
          <w:rFonts w:asciiTheme="majorHAnsi" w:hAnsiTheme="majorHAnsi"/>
          <w:color w:val="000080"/>
          <w:sz w:val="22"/>
          <w:szCs w:val="22"/>
        </w:rPr>
        <w:t>Professional Experience</w:t>
      </w:r>
    </w:p>
    <w:p w14:paraId="5B5ECE43" w14:textId="24C59C9A" w:rsidR="002D565D" w:rsidRDefault="00DC0FA3" w:rsidP="00E7570D">
      <w:pPr>
        <w:numPr>
          <w:ilvl w:val="0"/>
          <w:numId w:val="11"/>
        </w:numPr>
        <w:suppressAutoHyphens w:val="0"/>
        <w:jc w:val="both"/>
        <w:rPr>
          <w:rFonts w:asciiTheme="majorHAnsi" w:hAnsiTheme="majorHAnsi"/>
          <w:sz w:val="22"/>
          <w:szCs w:val="22"/>
        </w:rPr>
      </w:pPr>
      <w:r w:rsidRPr="00461C22">
        <w:rPr>
          <w:rFonts w:asciiTheme="majorHAnsi" w:hAnsiTheme="majorHAnsi"/>
          <w:sz w:val="22"/>
          <w:szCs w:val="22"/>
        </w:rPr>
        <w:t xml:space="preserve">Experience </w:t>
      </w:r>
      <w:r w:rsidR="002D565D" w:rsidRPr="00461C22">
        <w:rPr>
          <w:rFonts w:asciiTheme="majorHAnsi" w:hAnsiTheme="majorHAnsi"/>
          <w:sz w:val="22"/>
          <w:szCs w:val="22"/>
        </w:rPr>
        <w:t>in Administratio</w:t>
      </w:r>
      <w:r w:rsidR="008C7F56" w:rsidRPr="00461C22">
        <w:rPr>
          <w:rFonts w:asciiTheme="majorHAnsi" w:hAnsiTheme="majorHAnsi"/>
          <w:sz w:val="22"/>
          <w:szCs w:val="22"/>
        </w:rPr>
        <w:t xml:space="preserve">n, </w:t>
      </w:r>
      <w:r w:rsidR="00CC6A8D">
        <w:rPr>
          <w:rFonts w:asciiTheme="majorHAnsi" w:hAnsiTheme="majorHAnsi"/>
          <w:sz w:val="22"/>
          <w:szCs w:val="22"/>
        </w:rPr>
        <w:t>Customization,</w:t>
      </w:r>
      <w:r w:rsidR="0033296D">
        <w:rPr>
          <w:rFonts w:asciiTheme="majorHAnsi" w:hAnsiTheme="majorHAnsi"/>
          <w:sz w:val="22"/>
          <w:szCs w:val="22"/>
        </w:rPr>
        <w:t xml:space="preserve"> </w:t>
      </w:r>
      <w:r w:rsidR="006A7991">
        <w:rPr>
          <w:rFonts w:asciiTheme="majorHAnsi" w:hAnsiTheme="majorHAnsi"/>
          <w:sz w:val="22"/>
          <w:szCs w:val="22"/>
        </w:rPr>
        <w:t xml:space="preserve">configuration </w:t>
      </w:r>
      <w:r w:rsidR="006A7991" w:rsidRPr="00461C22">
        <w:rPr>
          <w:rFonts w:asciiTheme="majorHAnsi" w:hAnsiTheme="majorHAnsi"/>
          <w:sz w:val="22"/>
          <w:szCs w:val="22"/>
        </w:rPr>
        <w:t>of</w:t>
      </w:r>
      <w:r w:rsidR="002D565D" w:rsidRPr="00461C22">
        <w:rPr>
          <w:rFonts w:asciiTheme="majorHAnsi" w:hAnsiTheme="majorHAnsi"/>
          <w:sz w:val="22"/>
          <w:szCs w:val="22"/>
        </w:rPr>
        <w:t xml:space="preserve"> Salesforce CRM applications.</w:t>
      </w:r>
    </w:p>
    <w:p w14:paraId="5F1BD35A" w14:textId="77777777" w:rsidR="0011298F" w:rsidRDefault="0011298F" w:rsidP="00E7570D">
      <w:pPr>
        <w:numPr>
          <w:ilvl w:val="0"/>
          <w:numId w:val="11"/>
        </w:numPr>
        <w:suppressAutoHyphens w:val="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Experience in sales cloud and service cloud activities.</w:t>
      </w:r>
    </w:p>
    <w:p w14:paraId="49881CEE" w14:textId="509D0052" w:rsidR="0011298F" w:rsidRDefault="0011298F" w:rsidP="00E7570D">
      <w:pPr>
        <w:numPr>
          <w:ilvl w:val="0"/>
          <w:numId w:val="11"/>
        </w:numPr>
        <w:suppressAutoHyphens w:val="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Experience in smoothly handling data change request or admin </w:t>
      </w:r>
      <w:r w:rsidR="00F66CCC">
        <w:rPr>
          <w:rFonts w:asciiTheme="majorHAnsi" w:hAnsiTheme="majorHAnsi"/>
          <w:sz w:val="22"/>
          <w:szCs w:val="22"/>
        </w:rPr>
        <w:t>request.</w:t>
      </w:r>
      <w:r>
        <w:rPr>
          <w:rFonts w:asciiTheme="majorHAnsi" w:hAnsiTheme="majorHAnsi"/>
          <w:sz w:val="22"/>
          <w:szCs w:val="22"/>
        </w:rPr>
        <w:t xml:space="preserve"> </w:t>
      </w:r>
    </w:p>
    <w:p w14:paraId="661BA6CA" w14:textId="46B85DEA" w:rsidR="00600DA6" w:rsidRPr="00461C22" w:rsidRDefault="00600DA6" w:rsidP="00E7570D">
      <w:pPr>
        <w:numPr>
          <w:ilvl w:val="0"/>
          <w:numId w:val="11"/>
        </w:numPr>
        <w:suppressAutoHyphens w:val="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Worked as </w:t>
      </w:r>
      <w:r w:rsidR="006A7991">
        <w:rPr>
          <w:rFonts w:asciiTheme="majorHAnsi" w:hAnsiTheme="majorHAnsi"/>
          <w:sz w:val="22"/>
          <w:szCs w:val="22"/>
        </w:rPr>
        <w:t>QA,</w:t>
      </w:r>
      <w:r>
        <w:rPr>
          <w:rFonts w:asciiTheme="majorHAnsi" w:hAnsiTheme="majorHAnsi"/>
          <w:sz w:val="22"/>
          <w:szCs w:val="22"/>
        </w:rPr>
        <w:t xml:space="preserve"> create test </w:t>
      </w:r>
      <w:r w:rsidR="006A7991">
        <w:rPr>
          <w:rFonts w:asciiTheme="majorHAnsi" w:hAnsiTheme="majorHAnsi"/>
          <w:sz w:val="22"/>
          <w:szCs w:val="22"/>
        </w:rPr>
        <w:t>rail,</w:t>
      </w:r>
      <w:r>
        <w:rPr>
          <w:rFonts w:asciiTheme="majorHAnsi" w:hAnsiTheme="majorHAnsi"/>
          <w:sz w:val="22"/>
          <w:szCs w:val="22"/>
        </w:rPr>
        <w:t xml:space="preserve"> good experience in testing , exposure in testing method and process(Creation of test rail , document , communicate to client</w:t>
      </w:r>
      <w:r w:rsidR="00CD5B48">
        <w:rPr>
          <w:rFonts w:asciiTheme="majorHAnsi" w:hAnsiTheme="majorHAnsi"/>
          <w:sz w:val="22"/>
          <w:szCs w:val="22"/>
        </w:rPr>
        <w:t>)</w:t>
      </w:r>
    </w:p>
    <w:p w14:paraId="05CAAC42" w14:textId="77777777" w:rsidR="002D565D" w:rsidRPr="00461C22" w:rsidRDefault="002D565D" w:rsidP="00E7570D">
      <w:pPr>
        <w:pStyle w:val="BodyText3"/>
        <w:numPr>
          <w:ilvl w:val="0"/>
          <w:numId w:val="11"/>
        </w:numPr>
        <w:suppressAutoHyphens w:val="0"/>
        <w:spacing w:before="120"/>
        <w:jc w:val="both"/>
        <w:rPr>
          <w:rFonts w:asciiTheme="majorHAnsi" w:hAnsiTheme="majorHAnsi"/>
          <w:sz w:val="22"/>
          <w:szCs w:val="22"/>
        </w:rPr>
      </w:pPr>
      <w:r w:rsidRPr="00461C22">
        <w:rPr>
          <w:rFonts w:asciiTheme="majorHAnsi" w:hAnsiTheme="majorHAnsi"/>
          <w:sz w:val="22"/>
          <w:szCs w:val="22"/>
        </w:rPr>
        <w:t>Data Management like Importing, exporting data and Mass Updating Data.</w:t>
      </w:r>
    </w:p>
    <w:p w14:paraId="4B3F12A1" w14:textId="5A4E8229" w:rsidR="006512CC" w:rsidRDefault="002D565D" w:rsidP="00E7570D">
      <w:pPr>
        <w:pStyle w:val="BodyText3"/>
        <w:numPr>
          <w:ilvl w:val="0"/>
          <w:numId w:val="11"/>
        </w:numPr>
        <w:suppressAutoHyphens w:val="0"/>
        <w:spacing w:before="120"/>
        <w:jc w:val="both"/>
        <w:rPr>
          <w:rFonts w:asciiTheme="majorHAnsi" w:hAnsiTheme="majorHAnsi"/>
          <w:sz w:val="22"/>
          <w:szCs w:val="22"/>
        </w:rPr>
      </w:pPr>
      <w:r w:rsidRPr="006512CC">
        <w:rPr>
          <w:rFonts w:asciiTheme="majorHAnsi" w:hAnsiTheme="majorHAnsi"/>
          <w:sz w:val="22"/>
          <w:szCs w:val="22"/>
        </w:rPr>
        <w:t xml:space="preserve">Creating Users, </w:t>
      </w:r>
      <w:r w:rsidR="00835FEE" w:rsidRPr="006512CC">
        <w:rPr>
          <w:rFonts w:asciiTheme="majorHAnsi" w:hAnsiTheme="majorHAnsi"/>
          <w:sz w:val="22"/>
          <w:szCs w:val="22"/>
        </w:rPr>
        <w:t>Profiles</w:t>
      </w:r>
      <w:r w:rsidR="0011298F">
        <w:rPr>
          <w:rFonts w:asciiTheme="majorHAnsi" w:hAnsiTheme="majorHAnsi"/>
          <w:sz w:val="22"/>
          <w:szCs w:val="22"/>
        </w:rPr>
        <w:t xml:space="preserve">, updating of </w:t>
      </w:r>
      <w:r w:rsidR="008067B9">
        <w:rPr>
          <w:rFonts w:asciiTheme="majorHAnsi" w:hAnsiTheme="majorHAnsi"/>
          <w:sz w:val="22"/>
          <w:szCs w:val="22"/>
        </w:rPr>
        <w:t>record</w:t>
      </w:r>
      <w:r w:rsidR="0011298F">
        <w:rPr>
          <w:rFonts w:asciiTheme="majorHAnsi" w:hAnsiTheme="majorHAnsi"/>
          <w:sz w:val="22"/>
          <w:szCs w:val="22"/>
        </w:rPr>
        <w:t>.</w:t>
      </w:r>
    </w:p>
    <w:p w14:paraId="073256AC" w14:textId="7985298D" w:rsidR="005A1FC7" w:rsidRPr="005A1FC7" w:rsidRDefault="005A1FC7" w:rsidP="00E7570D">
      <w:pPr>
        <w:pStyle w:val="BodyText3"/>
        <w:numPr>
          <w:ilvl w:val="0"/>
          <w:numId w:val="11"/>
        </w:numPr>
        <w:suppressAutoHyphens w:val="0"/>
        <w:spacing w:before="120"/>
        <w:jc w:val="both"/>
        <w:rPr>
          <w:rFonts w:asciiTheme="majorHAnsi" w:hAnsiTheme="majorHAnsi"/>
          <w:sz w:val="22"/>
          <w:szCs w:val="22"/>
        </w:rPr>
      </w:pP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Creating AppExchange Apps Installations, CSV data imports/exports and many more in Salesforce.</w:t>
      </w:r>
    </w:p>
    <w:p w14:paraId="47B4E986" w14:textId="6EC1AD04" w:rsidR="005A1FC7" w:rsidRPr="004221DB" w:rsidRDefault="005A1FC7" w:rsidP="00E7570D">
      <w:pPr>
        <w:pStyle w:val="BodyText3"/>
        <w:numPr>
          <w:ilvl w:val="0"/>
          <w:numId w:val="11"/>
        </w:numPr>
        <w:suppressAutoHyphens w:val="0"/>
        <w:spacing w:before="120"/>
        <w:jc w:val="both"/>
        <w:rPr>
          <w:rFonts w:asciiTheme="majorHAnsi" w:hAnsiTheme="majorHAnsi"/>
          <w:sz w:val="22"/>
          <w:szCs w:val="22"/>
        </w:rPr>
      </w:pP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Data </w:t>
      </w:r>
      <w:r w:rsidR="006A7991">
        <w:rPr>
          <w:rFonts w:ascii="Segoe UI" w:hAnsi="Segoe UI" w:cs="Segoe UI"/>
          <w:sz w:val="21"/>
          <w:szCs w:val="21"/>
          <w:shd w:val="clear" w:color="auto" w:fill="FFFFFF"/>
        </w:rPr>
        <w:t>loader,</w:t>
      </w: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Validation Rules, Workflow, Formula Fields</w:t>
      </w:r>
      <w:r w:rsidR="006A7991">
        <w:rPr>
          <w:rFonts w:ascii="Segoe UI" w:hAnsi="Segoe UI" w:cs="Segoe UI"/>
          <w:sz w:val="21"/>
          <w:szCs w:val="21"/>
          <w:shd w:val="clear" w:color="auto" w:fill="FFFFFF"/>
        </w:rPr>
        <w:t>,</w:t>
      </w: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Assignment Rule, Reports &amp; Dashboards.</w:t>
      </w:r>
    </w:p>
    <w:p w14:paraId="10E43A89" w14:textId="17177235" w:rsidR="005A1FC7" w:rsidRDefault="005A1FC7" w:rsidP="00E7570D">
      <w:pPr>
        <w:pStyle w:val="BodyText3"/>
        <w:numPr>
          <w:ilvl w:val="0"/>
          <w:numId w:val="11"/>
        </w:numPr>
        <w:suppressAutoHyphens w:val="0"/>
        <w:spacing w:before="120"/>
        <w:jc w:val="both"/>
        <w:rPr>
          <w:rFonts w:asciiTheme="majorHAnsi" w:hAnsiTheme="majorHAnsi"/>
          <w:sz w:val="22"/>
          <w:szCs w:val="22"/>
        </w:rPr>
      </w:pP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Basic experience with HTML &amp; CSS</w:t>
      </w:r>
      <w:r w:rsidR="007E733A">
        <w:rPr>
          <w:rFonts w:ascii="Segoe UI" w:hAnsi="Segoe UI" w:cs="Segoe UI"/>
          <w:sz w:val="21"/>
          <w:szCs w:val="21"/>
          <w:shd w:val="clear" w:color="auto" w:fill="FFFFFF"/>
        </w:rPr>
        <w:t>, Java Script.</w:t>
      </w:r>
    </w:p>
    <w:p w14:paraId="4DBA7C3C" w14:textId="77777777" w:rsidR="00FE5759" w:rsidRDefault="00FE5759" w:rsidP="00E7570D">
      <w:pPr>
        <w:pStyle w:val="BodyText3"/>
        <w:numPr>
          <w:ilvl w:val="0"/>
          <w:numId w:val="11"/>
        </w:numPr>
        <w:suppressAutoHyphens w:val="0"/>
        <w:spacing w:before="120"/>
        <w:jc w:val="both"/>
        <w:rPr>
          <w:rFonts w:asciiTheme="majorHAnsi" w:hAnsiTheme="majorHAnsi"/>
          <w:sz w:val="22"/>
          <w:szCs w:val="22"/>
        </w:rPr>
      </w:pPr>
      <w:r>
        <w:rPr>
          <w:rFonts w:ascii="Segoe UI" w:hAnsi="Segoe UI" w:cs="Segoe UI"/>
          <w:sz w:val="21"/>
          <w:szCs w:val="21"/>
          <w:shd w:val="clear" w:color="auto" w:fill="FFFFFF"/>
        </w:rPr>
        <w:t>Coordinate with other stakeholders over risks and concerns over the product quality/project timeline</w:t>
      </w:r>
    </w:p>
    <w:p w14:paraId="063CEA29" w14:textId="77777777" w:rsidR="00D66A79" w:rsidRDefault="00D66A79" w:rsidP="00E7570D">
      <w:pPr>
        <w:pStyle w:val="BodyText3"/>
        <w:numPr>
          <w:ilvl w:val="0"/>
          <w:numId w:val="11"/>
        </w:numPr>
        <w:suppressAutoHyphens w:val="0"/>
        <w:spacing w:before="12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Managing SLA and Communication with client</w:t>
      </w:r>
      <w:r w:rsidR="00835FEE">
        <w:rPr>
          <w:rFonts w:asciiTheme="majorHAnsi" w:hAnsiTheme="majorHAnsi"/>
          <w:sz w:val="22"/>
          <w:szCs w:val="22"/>
        </w:rPr>
        <w:t xml:space="preserve">, understanding client requirement </w:t>
      </w:r>
    </w:p>
    <w:p w14:paraId="69EFCAA2" w14:textId="77777777" w:rsidR="00732D88" w:rsidRPr="00732D88" w:rsidRDefault="00835FEE" w:rsidP="00E7570D">
      <w:pPr>
        <w:pStyle w:val="BodyText3"/>
        <w:numPr>
          <w:ilvl w:val="0"/>
          <w:numId w:val="11"/>
        </w:numPr>
        <w:suppressAutoHyphens w:val="0"/>
        <w:spacing w:before="12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Experience in UAT Testing and finding bugs, preparing testing document, Perform User </w:t>
      </w:r>
      <w:r w:rsidR="00732D88">
        <w:rPr>
          <w:rFonts w:asciiTheme="majorHAnsi" w:hAnsiTheme="majorHAnsi"/>
          <w:sz w:val="22"/>
          <w:szCs w:val="22"/>
        </w:rPr>
        <w:t>Acceptance test. Reproduce issues in UAT.</w:t>
      </w:r>
      <w:r w:rsidR="00F66CCC">
        <w:rPr>
          <w:rFonts w:asciiTheme="majorHAnsi" w:hAnsiTheme="majorHAnsi"/>
          <w:sz w:val="22"/>
          <w:szCs w:val="22"/>
        </w:rPr>
        <w:t xml:space="preserve"> Prepare document related testing and communicate to client.</w:t>
      </w:r>
    </w:p>
    <w:p w14:paraId="2F3D9B58" w14:textId="77777777" w:rsidR="00835FEE" w:rsidRDefault="00835FEE" w:rsidP="00E7570D">
      <w:pPr>
        <w:pStyle w:val="BodyText3"/>
        <w:numPr>
          <w:ilvl w:val="0"/>
          <w:numId w:val="11"/>
        </w:numPr>
        <w:suppressAutoHyphens w:val="0"/>
        <w:spacing w:before="12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Experience in resolving different type of incidents related product bug, finding root cause of </w:t>
      </w:r>
      <w:r w:rsidR="00F00616">
        <w:rPr>
          <w:rFonts w:asciiTheme="majorHAnsi" w:hAnsiTheme="majorHAnsi"/>
          <w:sz w:val="22"/>
          <w:szCs w:val="22"/>
        </w:rPr>
        <w:t>incidents,</w:t>
      </w:r>
      <w:r>
        <w:rPr>
          <w:rFonts w:asciiTheme="majorHAnsi" w:hAnsiTheme="majorHAnsi"/>
          <w:sz w:val="22"/>
          <w:szCs w:val="22"/>
        </w:rPr>
        <w:t xml:space="preserve"> </w:t>
      </w:r>
      <w:r w:rsidR="00F00616">
        <w:rPr>
          <w:rFonts w:asciiTheme="majorHAnsi" w:hAnsiTheme="majorHAnsi"/>
          <w:sz w:val="22"/>
          <w:szCs w:val="22"/>
        </w:rPr>
        <w:t>analysis,</w:t>
      </w:r>
      <w:r>
        <w:rPr>
          <w:rFonts w:asciiTheme="majorHAnsi" w:hAnsiTheme="majorHAnsi"/>
          <w:sz w:val="22"/>
          <w:szCs w:val="22"/>
        </w:rPr>
        <w:t xml:space="preserve"> debugging </w:t>
      </w:r>
    </w:p>
    <w:p w14:paraId="697D476C" w14:textId="77777777" w:rsidR="00835FEE" w:rsidRDefault="00835FEE" w:rsidP="00E7570D">
      <w:pPr>
        <w:pStyle w:val="BodyText3"/>
        <w:numPr>
          <w:ilvl w:val="0"/>
          <w:numId w:val="11"/>
        </w:numPr>
        <w:suppressAutoHyphens w:val="0"/>
        <w:spacing w:before="12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Monitoring of different jobs related product with use of tool like informatica and find root cause of error and debug of job-related error </w:t>
      </w:r>
    </w:p>
    <w:p w14:paraId="0629ECE1" w14:textId="77777777" w:rsidR="00835FEE" w:rsidRDefault="00835FEE" w:rsidP="00E7570D">
      <w:pPr>
        <w:pStyle w:val="BodyText3"/>
        <w:numPr>
          <w:ilvl w:val="0"/>
          <w:numId w:val="11"/>
        </w:numPr>
        <w:suppressAutoHyphens w:val="0"/>
        <w:spacing w:before="12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Experience of monitoring Job and fixing different issue through Admin console </w:t>
      </w:r>
    </w:p>
    <w:p w14:paraId="117123C5" w14:textId="77777777" w:rsidR="00F00616" w:rsidRDefault="00835FEE" w:rsidP="00E7570D">
      <w:pPr>
        <w:pStyle w:val="BodyText3"/>
        <w:numPr>
          <w:ilvl w:val="0"/>
          <w:numId w:val="11"/>
        </w:numPr>
        <w:suppressAutoHyphens w:val="0"/>
        <w:spacing w:before="12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Experience on working on sync transaction, error debugging,</w:t>
      </w:r>
      <w:r w:rsidR="00F00616">
        <w:rPr>
          <w:rFonts w:asciiTheme="majorHAnsi" w:hAnsiTheme="majorHAnsi"/>
          <w:sz w:val="22"/>
          <w:szCs w:val="22"/>
        </w:rPr>
        <w:t xml:space="preserve"> account merge issues, call related issues, org clean </w:t>
      </w:r>
      <w:r w:rsidR="000F1406">
        <w:rPr>
          <w:rFonts w:asciiTheme="majorHAnsi" w:hAnsiTheme="majorHAnsi"/>
          <w:sz w:val="22"/>
          <w:szCs w:val="22"/>
        </w:rPr>
        <w:t>up,</w:t>
      </w:r>
      <w:r w:rsidR="00F00616">
        <w:rPr>
          <w:rFonts w:asciiTheme="majorHAnsi" w:hAnsiTheme="majorHAnsi"/>
          <w:sz w:val="22"/>
          <w:szCs w:val="22"/>
        </w:rPr>
        <w:t xml:space="preserve"> system health checkup, product upgradation related </w:t>
      </w:r>
    </w:p>
    <w:p w14:paraId="3C76009A" w14:textId="77777777" w:rsidR="00835FEE" w:rsidRDefault="00F00616" w:rsidP="00E7570D">
      <w:pPr>
        <w:pStyle w:val="BodyText3"/>
        <w:numPr>
          <w:ilvl w:val="0"/>
          <w:numId w:val="11"/>
        </w:numPr>
        <w:suppressAutoHyphens w:val="0"/>
        <w:spacing w:before="12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Experience in resolving issue related different type of filters (report, account)</w:t>
      </w:r>
      <w:r w:rsidR="00835FEE">
        <w:rPr>
          <w:rFonts w:asciiTheme="majorHAnsi" w:hAnsiTheme="majorHAnsi"/>
          <w:sz w:val="22"/>
          <w:szCs w:val="22"/>
        </w:rPr>
        <w:t xml:space="preserve">  </w:t>
      </w:r>
      <w:r w:rsidR="007059B9">
        <w:rPr>
          <w:rFonts w:asciiTheme="majorHAnsi" w:hAnsiTheme="majorHAnsi"/>
          <w:sz w:val="22"/>
          <w:szCs w:val="22"/>
        </w:rPr>
        <w:t>.</w:t>
      </w:r>
    </w:p>
    <w:p w14:paraId="1601EB17" w14:textId="77777777" w:rsidR="007059B9" w:rsidRDefault="007059B9" w:rsidP="00E7570D">
      <w:pPr>
        <w:pStyle w:val="BodyText3"/>
        <w:numPr>
          <w:ilvl w:val="0"/>
          <w:numId w:val="11"/>
        </w:numPr>
        <w:suppressAutoHyphens w:val="0"/>
        <w:spacing w:before="12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Experience in use of ETL(Informatica)</w:t>
      </w:r>
    </w:p>
    <w:p w14:paraId="62A48E58" w14:textId="77777777" w:rsidR="004A2B38" w:rsidRDefault="004A2B38" w:rsidP="00E7570D">
      <w:pPr>
        <w:pStyle w:val="BodyText3"/>
        <w:numPr>
          <w:ilvl w:val="0"/>
          <w:numId w:val="11"/>
        </w:numPr>
        <w:suppressAutoHyphens w:val="0"/>
        <w:spacing w:before="12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Experience in resolving issue sharing access or visible access, full </w:t>
      </w:r>
      <w:r w:rsidR="00E353D3">
        <w:rPr>
          <w:rFonts w:asciiTheme="majorHAnsi" w:hAnsiTheme="majorHAnsi"/>
          <w:sz w:val="22"/>
          <w:szCs w:val="22"/>
        </w:rPr>
        <w:t>sync,</w:t>
      </w:r>
      <w:r>
        <w:rPr>
          <w:rFonts w:asciiTheme="majorHAnsi" w:hAnsiTheme="majorHAnsi"/>
          <w:sz w:val="22"/>
          <w:szCs w:val="22"/>
        </w:rPr>
        <w:t xml:space="preserve"> login related </w:t>
      </w:r>
    </w:p>
    <w:p w14:paraId="5DF5C0A0" w14:textId="77777777" w:rsidR="002D565D" w:rsidRDefault="002D565D" w:rsidP="00E7570D">
      <w:pPr>
        <w:numPr>
          <w:ilvl w:val="0"/>
          <w:numId w:val="11"/>
        </w:numPr>
        <w:suppressAutoHyphens w:val="0"/>
        <w:spacing w:before="120" w:after="120"/>
        <w:jc w:val="both"/>
        <w:rPr>
          <w:rFonts w:asciiTheme="majorHAnsi" w:hAnsiTheme="majorHAnsi"/>
          <w:sz w:val="22"/>
          <w:szCs w:val="22"/>
        </w:rPr>
      </w:pPr>
      <w:r w:rsidRPr="00461C22">
        <w:rPr>
          <w:rFonts w:asciiTheme="majorHAnsi" w:hAnsiTheme="majorHAnsi"/>
          <w:sz w:val="22"/>
          <w:szCs w:val="22"/>
        </w:rPr>
        <w:lastRenderedPageBreak/>
        <w:t>Experience working with Force.com IDE, Data Loader, Workbench and salesforce.com Sandbox environments.</w:t>
      </w:r>
    </w:p>
    <w:p w14:paraId="37EBA13A" w14:textId="28B139FA" w:rsidR="00FE5759" w:rsidRPr="00FE5759" w:rsidRDefault="00FE5759" w:rsidP="00E7570D">
      <w:pPr>
        <w:numPr>
          <w:ilvl w:val="0"/>
          <w:numId w:val="11"/>
        </w:numPr>
        <w:suppressAutoHyphens w:val="0"/>
        <w:spacing w:before="120" w:after="120"/>
        <w:jc w:val="both"/>
        <w:rPr>
          <w:rFonts w:asciiTheme="majorHAnsi" w:hAnsiTheme="majorHAnsi"/>
          <w:sz w:val="22"/>
          <w:szCs w:val="22"/>
        </w:rPr>
      </w:pP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Excellent exposure in </w:t>
      </w:r>
      <w:r w:rsidR="00D426F7">
        <w:rPr>
          <w:rFonts w:ascii="Segoe UI" w:hAnsi="Segoe UI" w:cs="Segoe UI"/>
          <w:sz w:val="21"/>
          <w:szCs w:val="21"/>
          <w:shd w:val="clear" w:color="auto" w:fill="FFFFFF"/>
        </w:rPr>
        <w:t>SDLC and</w:t>
      </w: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agile methodology.</w:t>
      </w:r>
    </w:p>
    <w:p w14:paraId="65950582" w14:textId="77777777" w:rsidR="00B64B8F" w:rsidRDefault="00F00616" w:rsidP="00E7570D">
      <w:pPr>
        <w:numPr>
          <w:ilvl w:val="0"/>
          <w:numId w:val="11"/>
        </w:numPr>
        <w:suppressAutoHyphens w:val="0"/>
        <w:spacing w:before="120" w:after="12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Have good</w:t>
      </w:r>
      <w:r w:rsidR="00B64B8F">
        <w:rPr>
          <w:rFonts w:asciiTheme="majorHAnsi" w:hAnsiTheme="majorHAnsi"/>
          <w:sz w:val="22"/>
          <w:szCs w:val="22"/>
        </w:rPr>
        <w:t xml:space="preserve"> experience in writing SQL Queries</w:t>
      </w:r>
      <w:r w:rsidR="00041957">
        <w:rPr>
          <w:rFonts w:asciiTheme="majorHAnsi" w:hAnsiTheme="majorHAnsi"/>
          <w:sz w:val="22"/>
          <w:szCs w:val="22"/>
        </w:rPr>
        <w:t>.</w:t>
      </w:r>
    </w:p>
    <w:p w14:paraId="21014B75" w14:textId="77777777" w:rsidR="0011298F" w:rsidRDefault="0011298F" w:rsidP="00E7570D">
      <w:pPr>
        <w:numPr>
          <w:ilvl w:val="0"/>
          <w:numId w:val="11"/>
        </w:numPr>
        <w:suppressAutoHyphens w:val="0"/>
        <w:spacing w:before="120" w:after="12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Experience in debugging log related errors</w:t>
      </w:r>
    </w:p>
    <w:p w14:paraId="49B88B50" w14:textId="77777777" w:rsidR="00F00616" w:rsidRPr="00461C22" w:rsidRDefault="0011298F" w:rsidP="00E7570D">
      <w:pPr>
        <w:numPr>
          <w:ilvl w:val="0"/>
          <w:numId w:val="11"/>
        </w:numPr>
        <w:suppressAutoHyphens w:val="0"/>
        <w:spacing w:before="120" w:after="12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Follow the</w:t>
      </w:r>
      <w:r w:rsidR="00F00616">
        <w:rPr>
          <w:rFonts w:asciiTheme="majorHAnsi" w:hAnsiTheme="majorHAnsi"/>
          <w:sz w:val="22"/>
          <w:szCs w:val="22"/>
        </w:rPr>
        <w:t xml:space="preserve"> </w:t>
      </w:r>
      <w:r w:rsidR="003430D0">
        <w:rPr>
          <w:rFonts w:asciiTheme="majorHAnsi" w:hAnsiTheme="majorHAnsi"/>
          <w:sz w:val="22"/>
          <w:szCs w:val="22"/>
        </w:rPr>
        <w:t>standard process</w:t>
      </w:r>
      <w:r w:rsidR="00F00616">
        <w:rPr>
          <w:rFonts w:asciiTheme="majorHAnsi" w:hAnsiTheme="majorHAnsi"/>
          <w:sz w:val="22"/>
          <w:szCs w:val="22"/>
        </w:rPr>
        <w:t xml:space="preserve"> of service </w:t>
      </w:r>
      <w:r w:rsidR="000F1406">
        <w:rPr>
          <w:rFonts w:asciiTheme="majorHAnsi" w:hAnsiTheme="majorHAnsi"/>
          <w:sz w:val="22"/>
          <w:szCs w:val="22"/>
        </w:rPr>
        <w:t>management.</w:t>
      </w:r>
    </w:p>
    <w:p w14:paraId="47C564AA" w14:textId="77777777" w:rsidR="009F43E4" w:rsidRPr="00461C22" w:rsidRDefault="009F43E4" w:rsidP="00E7570D">
      <w:pPr>
        <w:pStyle w:val="ListParagraph"/>
        <w:numPr>
          <w:ilvl w:val="0"/>
          <w:numId w:val="11"/>
        </w:numPr>
        <w:spacing w:before="120" w:after="120" w:line="240" w:lineRule="auto"/>
        <w:jc w:val="both"/>
        <w:rPr>
          <w:rFonts w:asciiTheme="majorHAnsi" w:hAnsiTheme="majorHAnsi"/>
        </w:rPr>
      </w:pPr>
      <w:r w:rsidRPr="00461C22">
        <w:rPr>
          <w:rFonts w:asciiTheme="majorHAnsi" w:hAnsiTheme="majorHAnsi"/>
        </w:rPr>
        <w:t>Working on User Configuration- like creating new user, activate and deactivating users, assigning permission set to users.</w:t>
      </w:r>
    </w:p>
    <w:p w14:paraId="7AB3971C" w14:textId="77777777" w:rsidR="00BF63C2" w:rsidRPr="00461C22" w:rsidRDefault="00BF63C2" w:rsidP="00E7570D">
      <w:pPr>
        <w:pStyle w:val="ListParagraph"/>
        <w:numPr>
          <w:ilvl w:val="0"/>
          <w:numId w:val="11"/>
        </w:numPr>
        <w:spacing w:before="120" w:after="120" w:line="240" w:lineRule="auto"/>
        <w:jc w:val="both"/>
        <w:rPr>
          <w:rFonts w:asciiTheme="majorHAnsi" w:hAnsiTheme="majorHAnsi"/>
        </w:rPr>
      </w:pPr>
      <w:r w:rsidRPr="00461C22">
        <w:rPr>
          <w:rFonts w:asciiTheme="majorHAnsi" w:hAnsiTheme="majorHAnsi"/>
        </w:rPr>
        <w:t>Working on cleanup tasks like Permission Set, Unused Fields, Workflow Rule and Validation Rule.</w:t>
      </w:r>
    </w:p>
    <w:p w14:paraId="56B906B4" w14:textId="77777777" w:rsidR="00607CC9" w:rsidRDefault="00607CC9" w:rsidP="00E7570D">
      <w:pPr>
        <w:pStyle w:val="ListParagraph"/>
        <w:numPr>
          <w:ilvl w:val="0"/>
          <w:numId w:val="11"/>
        </w:numPr>
        <w:spacing w:before="120" w:after="120" w:line="240" w:lineRule="auto"/>
        <w:jc w:val="both"/>
        <w:rPr>
          <w:rFonts w:asciiTheme="majorHAnsi" w:hAnsiTheme="majorHAnsi"/>
        </w:rPr>
      </w:pPr>
      <w:r w:rsidRPr="00461C22">
        <w:rPr>
          <w:rFonts w:asciiTheme="majorHAnsi" w:hAnsiTheme="majorHAnsi"/>
        </w:rPr>
        <w:t>Customized different page layouts and assigned them for different profile users.</w:t>
      </w:r>
    </w:p>
    <w:p w14:paraId="13431936" w14:textId="77777777" w:rsidR="006A7810" w:rsidRDefault="006A7810" w:rsidP="00E7570D">
      <w:pPr>
        <w:pStyle w:val="ListParagraph"/>
        <w:numPr>
          <w:ilvl w:val="0"/>
          <w:numId w:val="11"/>
        </w:numPr>
        <w:spacing w:before="120" w:after="12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Experience in resolving incident related products as L2 team Member </w:t>
      </w:r>
    </w:p>
    <w:p w14:paraId="102ADCB9" w14:textId="77777777" w:rsidR="006A7810" w:rsidRDefault="006A7810" w:rsidP="00E7570D">
      <w:pPr>
        <w:pStyle w:val="ListParagraph"/>
        <w:numPr>
          <w:ilvl w:val="0"/>
          <w:numId w:val="11"/>
        </w:numPr>
        <w:spacing w:before="120" w:after="12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Communicate with client through CSM tools</w:t>
      </w:r>
    </w:p>
    <w:p w14:paraId="57627036" w14:textId="77777777" w:rsidR="002D565D" w:rsidRPr="00461C22" w:rsidRDefault="002D565D" w:rsidP="002D565D">
      <w:pPr>
        <w:rPr>
          <w:rFonts w:asciiTheme="majorHAnsi" w:hAnsiTheme="majorHAnsi"/>
          <w:sz w:val="22"/>
          <w:szCs w:val="22"/>
        </w:rPr>
      </w:pPr>
    </w:p>
    <w:p w14:paraId="76779AA2" w14:textId="77777777" w:rsidR="002D565D" w:rsidRPr="00461C22" w:rsidRDefault="002D565D" w:rsidP="00E7570D">
      <w:pPr>
        <w:pStyle w:val="Tit"/>
        <w:shd w:val="clear" w:color="auto" w:fill="E5E5E5"/>
        <w:spacing w:after="0"/>
        <w:ind w:right="-241"/>
        <w:rPr>
          <w:rFonts w:asciiTheme="majorHAnsi" w:hAnsiTheme="majorHAnsi"/>
          <w:sz w:val="22"/>
          <w:szCs w:val="22"/>
        </w:rPr>
      </w:pPr>
      <w:r w:rsidRPr="00461C22">
        <w:rPr>
          <w:rFonts w:asciiTheme="majorHAnsi" w:hAnsiTheme="majorHAnsi"/>
          <w:color w:val="000080"/>
          <w:sz w:val="22"/>
          <w:szCs w:val="22"/>
        </w:rPr>
        <w:t>Professional Summary</w:t>
      </w:r>
    </w:p>
    <w:p w14:paraId="657442F1" w14:textId="77777777" w:rsidR="002D565D" w:rsidRPr="00461C22" w:rsidRDefault="002D565D" w:rsidP="002D565D">
      <w:pPr>
        <w:rPr>
          <w:rFonts w:asciiTheme="majorHAnsi" w:hAnsiTheme="majorHAnsi"/>
          <w:sz w:val="22"/>
          <w:szCs w:val="22"/>
        </w:rPr>
      </w:pPr>
    </w:p>
    <w:p w14:paraId="38390EC3" w14:textId="64D4E918" w:rsidR="00E135F8" w:rsidRPr="00E353D3" w:rsidRDefault="00E135F8" w:rsidP="00E7570D">
      <w:pPr>
        <w:numPr>
          <w:ilvl w:val="0"/>
          <w:numId w:val="11"/>
        </w:numPr>
        <w:rPr>
          <w:rFonts w:asciiTheme="majorHAnsi" w:hAnsiTheme="majorHAnsi"/>
          <w:sz w:val="22"/>
          <w:szCs w:val="22"/>
        </w:rPr>
      </w:pPr>
      <w:r w:rsidRPr="00461C22">
        <w:rPr>
          <w:rFonts w:asciiTheme="majorHAnsi" w:hAnsiTheme="majorHAnsi"/>
          <w:sz w:val="22"/>
          <w:szCs w:val="22"/>
        </w:rPr>
        <w:t>Previously worked as S</w:t>
      </w:r>
      <w:r w:rsidR="00E353D3">
        <w:rPr>
          <w:rFonts w:asciiTheme="majorHAnsi" w:hAnsiTheme="majorHAnsi"/>
          <w:sz w:val="22"/>
          <w:szCs w:val="22"/>
        </w:rPr>
        <w:t>oftware Intern in</w:t>
      </w:r>
      <w:r w:rsidRPr="00461C22">
        <w:rPr>
          <w:rFonts w:asciiTheme="majorHAnsi" w:hAnsiTheme="majorHAnsi"/>
          <w:sz w:val="22"/>
          <w:szCs w:val="22"/>
        </w:rPr>
        <w:t xml:space="preserve"> </w:t>
      </w:r>
      <w:r w:rsidR="008036E0">
        <w:rPr>
          <w:rFonts w:asciiTheme="majorHAnsi" w:hAnsiTheme="majorHAnsi"/>
          <w:b/>
          <w:sz w:val="22"/>
          <w:szCs w:val="22"/>
        </w:rPr>
        <w:t>Tech</w:t>
      </w:r>
      <w:r w:rsidR="00C734C7">
        <w:rPr>
          <w:rFonts w:asciiTheme="majorHAnsi" w:hAnsiTheme="majorHAnsi"/>
          <w:b/>
          <w:sz w:val="22"/>
          <w:szCs w:val="22"/>
        </w:rPr>
        <w:t xml:space="preserve"> </w:t>
      </w:r>
      <w:r w:rsidR="008036E0">
        <w:rPr>
          <w:rFonts w:asciiTheme="majorHAnsi" w:hAnsiTheme="majorHAnsi"/>
          <w:b/>
          <w:sz w:val="22"/>
          <w:szCs w:val="22"/>
        </w:rPr>
        <w:t xml:space="preserve">Grid </w:t>
      </w:r>
      <w:r w:rsidR="00E353D3">
        <w:rPr>
          <w:rFonts w:asciiTheme="majorHAnsi" w:hAnsiTheme="majorHAnsi"/>
          <w:sz w:val="22"/>
          <w:szCs w:val="22"/>
        </w:rPr>
        <w:t xml:space="preserve">  f</w:t>
      </w:r>
      <w:r w:rsidRPr="00E353D3">
        <w:rPr>
          <w:rFonts w:asciiTheme="majorHAnsi" w:hAnsiTheme="majorHAnsi"/>
          <w:sz w:val="22"/>
          <w:szCs w:val="22"/>
        </w:rPr>
        <w:t>rom</w:t>
      </w:r>
      <w:r w:rsidR="00E353D3" w:rsidRPr="00E353D3">
        <w:rPr>
          <w:rFonts w:asciiTheme="majorHAnsi" w:hAnsiTheme="majorHAnsi"/>
          <w:sz w:val="22"/>
          <w:szCs w:val="22"/>
        </w:rPr>
        <w:t xml:space="preserve"> </w:t>
      </w:r>
      <w:r w:rsidR="0033296D">
        <w:rPr>
          <w:rFonts w:asciiTheme="majorHAnsi" w:hAnsiTheme="majorHAnsi"/>
          <w:sz w:val="22"/>
          <w:szCs w:val="22"/>
        </w:rPr>
        <w:t>Oct</w:t>
      </w:r>
      <w:r w:rsidR="00CE0E15">
        <w:rPr>
          <w:rFonts w:asciiTheme="majorHAnsi" w:hAnsiTheme="majorHAnsi"/>
          <w:sz w:val="22"/>
          <w:szCs w:val="22"/>
        </w:rPr>
        <w:t xml:space="preserve"> </w:t>
      </w:r>
      <w:r w:rsidRPr="00E353D3">
        <w:rPr>
          <w:rFonts w:asciiTheme="majorHAnsi" w:hAnsiTheme="majorHAnsi"/>
          <w:sz w:val="22"/>
          <w:szCs w:val="22"/>
        </w:rPr>
        <w:t>-201</w:t>
      </w:r>
      <w:r w:rsidR="008036E0" w:rsidRPr="00E353D3">
        <w:rPr>
          <w:rFonts w:asciiTheme="majorHAnsi" w:hAnsiTheme="majorHAnsi"/>
          <w:sz w:val="22"/>
          <w:szCs w:val="22"/>
        </w:rPr>
        <w:t>8</w:t>
      </w:r>
      <w:r w:rsidRPr="00E353D3">
        <w:rPr>
          <w:rFonts w:asciiTheme="majorHAnsi" w:hAnsiTheme="majorHAnsi"/>
          <w:sz w:val="22"/>
          <w:szCs w:val="22"/>
        </w:rPr>
        <w:t xml:space="preserve"> to </w:t>
      </w:r>
      <w:r w:rsidR="00CE0E15">
        <w:rPr>
          <w:rFonts w:asciiTheme="majorHAnsi" w:hAnsiTheme="majorHAnsi"/>
          <w:sz w:val="22"/>
          <w:szCs w:val="22"/>
        </w:rPr>
        <w:t>M</w:t>
      </w:r>
      <w:r w:rsidR="0033296D">
        <w:rPr>
          <w:rFonts w:asciiTheme="majorHAnsi" w:hAnsiTheme="majorHAnsi"/>
          <w:sz w:val="22"/>
          <w:szCs w:val="22"/>
        </w:rPr>
        <w:t>arch</w:t>
      </w:r>
      <w:r w:rsidRPr="00E353D3">
        <w:rPr>
          <w:rFonts w:asciiTheme="majorHAnsi" w:hAnsiTheme="majorHAnsi"/>
          <w:sz w:val="22"/>
          <w:szCs w:val="22"/>
        </w:rPr>
        <w:t>-201</w:t>
      </w:r>
      <w:r w:rsidR="008036E0" w:rsidRPr="00E353D3">
        <w:rPr>
          <w:rFonts w:asciiTheme="majorHAnsi" w:hAnsiTheme="majorHAnsi"/>
          <w:sz w:val="22"/>
          <w:szCs w:val="22"/>
        </w:rPr>
        <w:t>9</w:t>
      </w:r>
      <w:r w:rsidRPr="00E353D3">
        <w:rPr>
          <w:rFonts w:asciiTheme="majorHAnsi" w:hAnsiTheme="majorHAnsi"/>
          <w:sz w:val="22"/>
          <w:szCs w:val="22"/>
        </w:rPr>
        <w:t xml:space="preserve">. </w:t>
      </w:r>
    </w:p>
    <w:p w14:paraId="7FF8284D" w14:textId="66A2A6FC" w:rsidR="00FA245E" w:rsidRDefault="002D565D" w:rsidP="00E7570D">
      <w:pPr>
        <w:numPr>
          <w:ilvl w:val="0"/>
          <w:numId w:val="11"/>
        </w:numPr>
        <w:rPr>
          <w:rFonts w:asciiTheme="majorHAnsi" w:hAnsiTheme="majorHAnsi"/>
          <w:sz w:val="22"/>
          <w:szCs w:val="22"/>
        </w:rPr>
      </w:pPr>
      <w:r w:rsidRPr="00461C22">
        <w:rPr>
          <w:rFonts w:asciiTheme="majorHAnsi" w:hAnsiTheme="majorHAnsi"/>
          <w:sz w:val="22"/>
          <w:szCs w:val="22"/>
        </w:rPr>
        <w:t>Currently work</w:t>
      </w:r>
      <w:r w:rsidR="008F316C" w:rsidRPr="00461C22">
        <w:rPr>
          <w:rFonts w:asciiTheme="majorHAnsi" w:hAnsiTheme="majorHAnsi"/>
          <w:sz w:val="22"/>
          <w:szCs w:val="22"/>
        </w:rPr>
        <w:t xml:space="preserve">ing as </w:t>
      </w:r>
      <w:r w:rsidR="00C734C7" w:rsidRPr="00461C22">
        <w:rPr>
          <w:rFonts w:asciiTheme="majorHAnsi" w:hAnsiTheme="majorHAnsi"/>
          <w:sz w:val="22"/>
          <w:szCs w:val="22"/>
        </w:rPr>
        <w:t>Salesforce</w:t>
      </w:r>
      <w:r w:rsidR="00C734C7">
        <w:rPr>
          <w:rFonts w:asciiTheme="majorHAnsi" w:hAnsiTheme="majorHAnsi"/>
          <w:sz w:val="22"/>
          <w:szCs w:val="22"/>
        </w:rPr>
        <w:t xml:space="preserve"> developer </w:t>
      </w:r>
      <w:r w:rsidR="00C734C7" w:rsidRPr="00461C22">
        <w:rPr>
          <w:rFonts w:asciiTheme="majorHAnsi" w:hAnsiTheme="majorHAnsi"/>
          <w:sz w:val="22"/>
          <w:szCs w:val="22"/>
        </w:rPr>
        <w:t>in</w:t>
      </w:r>
      <w:r w:rsidRPr="00461C22">
        <w:rPr>
          <w:rFonts w:asciiTheme="majorHAnsi" w:hAnsiTheme="majorHAnsi"/>
          <w:sz w:val="22"/>
          <w:szCs w:val="22"/>
        </w:rPr>
        <w:t xml:space="preserve"> </w:t>
      </w:r>
      <w:r w:rsidR="00C734C7">
        <w:rPr>
          <w:rFonts w:asciiTheme="majorHAnsi" w:hAnsiTheme="majorHAnsi"/>
          <w:b/>
          <w:sz w:val="22"/>
          <w:szCs w:val="22"/>
        </w:rPr>
        <w:t xml:space="preserve">IQVIA </w:t>
      </w:r>
      <w:r w:rsidR="00E7570D">
        <w:rPr>
          <w:rFonts w:asciiTheme="majorHAnsi" w:hAnsiTheme="majorHAnsi"/>
          <w:sz w:val="22"/>
          <w:szCs w:val="22"/>
        </w:rPr>
        <w:t xml:space="preserve">  </w:t>
      </w:r>
      <w:r w:rsidR="00B63184" w:rsidRPr="00461C22">
        <w:rPr>
          <w:rFonts w:asciiTheme="majorHAnsi" w:hAnsiTheme="majorHAnsi"/>
          <w:sz w:val="22"/>
          <w:szCs w:val="22"/>
        </w:rPr>
        <w:t>f</w:t>
      </w:r>
      <w:r w:rsidR="00AC4701" w:rsidRPr="00461C22">
        <w:rPr>
          <w:rFonts w:asciiTheme="majorHAnsi" w:hAnsiTheme="majorHAnsi"/>
          <w:sz w:val="22"/>
          <w:szCs w:val="22"/>
        </w:rPr>
        <w:t>rom J</w:t>
      </w:r>
      <w:r w:rsidR="00C734C7">
        <w:rPr>
          <w:rFonts w:asciiTheme="majorHAnsi" w:hAnsiTheme="majorHAnsi"/>
          <w:sz w:val="22"/>
          <w:szCs w:val="22"/>
        </w:rPr>
        <w:t>uly</w:t>
      </w:r>
      <w:r w:rsidR="00AC4701" w:rsidRPr="00461C22">
        <w:rPr>
          <w:rFonts w:asciiTheme="majorHAnsi" w:hAnsiTheme="majorHAnsi"/>
          <w:sz w:val="22"/>
          <w:szCs w:val="22"/>
        </w:rPr>
        <w:t>-2019</w:t>
      </w:r>
      <w:r w:rsidRPr="00461C22">
        <w:rPr>
          <w:rFonts w:asciiTheme="majorHAnsi" w:hAnsiTheme="majorHAnsi"/>
          <w:sz w:val="22"/>
          <w:szCs w:val="22"/>
        </w:rPr>
        <w:t xml:space="preserve"> to till date.</w:t>
      </w:r>
      <w:r w:rsidR="005B196C" w:rsidRPr="00461C22">
        <w:rPr>
          <w:rFonts w:asciiTheme="majorHAnsi" w:hAnsiTheme="majorHAnsi"/>
          <w:sz w:val="22"/>
          <w:szCs w:val="22"/>
        </w:rPr>
        <w:t xml:space="preserve"> </w:t>
      </w:r>
    </w:p>
    <w:p w14:paraId="6E2F0D87" w14:textId="77777777" w:rsidR="006972B5" w:rsidRPr="00FA245E" w:rsidRDefault="006972B5" w:rsidP="006972B5">
      <w:pPr>
        <w:ind w:left="270"/>
        <w:rPr>
          <w:rFonts w:asciiTheme="majorHAnsi" w:hAnsiTheme="majorHAnsi"/>
          <w:sz w:val="22"/>
          <w:szCs w:val="22"/>
        </w:rPr>
      </w:pPr>
    </w:p>
    <w:p w14:paraId="37B69E5B" w14:textId="73E5DCFA" w:rsidR="00E7570D" w:rsidRPr="00E7570D" w:rsidRDefault="00CF06A3" w:rsidP="00E7570D">
      <w:pPr>
        <w:pStyle w:val="Tit"/>
        <w:shd w:val="clear" w:color="auto" w:fill="E5E5E5"/>
        <w:spacing w:after="0"/>
        <w:ind w:right="-241"/>
        <w:rPr>
          <w:rFonts w:asciiTheme="majorHAnsi" w:hAnsiTheme="majorHAnsi"/>
          <w:color w:val="000080"/>
          <w:sz w:val="22"/>
          <w:szCs w:val="22"/>
        </w:rPr>
      </w:pPr>
      <w:r>
        <w:rPr>
          <w:rFonts w:asciiTheme="majorHAnsi" w:hAnsiTheme="majorHAnsi"/>
          <w:color w:val="000080"/>
          <w:sz w:val="22"/>
          <w:szCs w:val="22"/>
        </w:rPr>
        <w:t xml:space="preserve">Education Summary </w:t>
      </w:r>
    </w:p>
    <w:p w14:paraId="09A1A992" w14:textId="4403114C" w:rsidR="00DE6650" w:rsidRPr="00DE6650" w:rsidRDefault="00E7570D" w:rsidP="00DE6650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Theme="majorHAnsi" w:eastAsia="Times New Roman" w:hAnsiTheme="majorHAnsi"/>
          <w:lang w:eastAsia="zh-CN"/>
        </w:rPr>
      </w:pPr>
      <w:r w:rsidRPr="00E7570D">
        <w:rPr>
          <w:rFonts w:asciiTheme="majorHAnsi" w:eastAsia="Times New Roman" w:hAnsiTheme="majorHAnsi"/>
          <w:lang w:eastAsia="zh-CN"/>
        </w:rPr>
        <w:t xml:space="preserve">Post Graduate Certification from IIIT </w:t>
      </w:r>
      <w:r w:rsidR="00DE6650" w:rsidRPr="00E7570D">
        <w:rPr>
          <w:rFonts w:asciiTheme="majorHAnsi" w:eastAsia="Times New Roman" w:hAnsiTheme="majorHAnsi"/>
          <w:lang w:eastAsia="zh-CN"/>
        </w:rPr>
        <w:t>Bangalore</w:t>
      </w:r>
      <w:r w:rsidR="00DE6650">
        <w:rPr>
          <w:rFonts w:asciiTheme="majorHAnsi" w:eastAsia="Times New Roman" w:hAnsiTheme="majorHAnsi"/>
          <w:lang w:eastAsia="zh-CN"/>
        </w:rPr>
        <w:t xml:space="preserve"> (</w:t>
      </w:r>
      <w:r w:rsidRPr="00E7570D">
        <w:rPr>
          <w:rFonts w:asciiTheme="majorHAnsi" w:eastAsia="Times New Roman" w:hAnsiTheme="majorHAnsi"/>
          <w:lang w:eastAsia="zh-CN"/>
        </w:rPr>
        <w:t>Jan 2021- July 2021)</w:t>
      </w:r>
    </w:p>
    <w:p w14:paraId="7C309BAA" w14:textId="31ACD776" w:rsidR="002D565D" w:rsidRPr="00DE6650" w:rsidRDefault="00C734C7" w:rsidP="00DE6650">
      <w:pPr>
        <w:numPr>
          <w:ilvl w:val="0"/>
          <w:numId w:val="11"/>
        </w:num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BTech</w:t>
      </w:r>
      <w:r w:rsidRPr="00461C22">
        <w:rPr>
          <w:rFonts w:asciiTheme="majorHAnsi" w:hAnsiTheme="majorHAnsi"/>
          <w:sz w:val="22"/>
          <w:szCs w:val="22"/>
        </w:rPr>
        <w:t xml:space="preserve"> (</w:t>
      </w:r>
      <w:r w:rsidR="002D565D" w:rsidRPr="00461C22">
        <w:rPr>
          <w:rFonts w:asciiTheme="majorHAnsi" w:hAnsiTheme="majorHAnsi"/>
          <w:sz w:val="22"/>
          <w:szCs w:val="22"/>
        </w:rPr>
        <w:t>Computer Science) from</w:t>
      </w:r>
      <w:r w:rsidR="008036E0">
        <w:rPr>
          <w:rFonts w:asciiTheme="majorHAnsi" w:hAnsiTheme="majorHAnsi"/>
          <w:sz w:val="22"/>
          <w:szCs w:val="22"/>
        </w:rPr>
        <w:t xml:space="preserve"> Rajasthan Technical University</w:t>
      </w:r>
      <w:r w:rsidR="00DE6650">
        <w:rPr>
          <w:rFonts w:asciiTheme="majorHAnsi" w:hAnsiTheme="majorHAnsi"/>
          <w:sz w:val="22"/>
          <w:szCs w:val="22"/>
        </w:rPr>
        <w:t xml:space="preserve"> </w:t>
      </w:r>
      <w:r w:rsidR="002D565D" w:rsidRPr="00461C22">
        <w:rPr>
          <w:rFonts w:asciiTheme="majorHAnsi" w:hAnsiTheme="majorHAnsi"/>
          <w:sz w:val="22"/>
          <w:szCs w:val="22"/>
        </w:rPr>
        <w:t>with an aggregate</w:t>
      </w:r>
      <w:r w:rsidR="001B62D8">
        <w:rPr>
          <w:rFonts w:asciiTheme="majorHAnsi" w:hAnsiTheme="majorHAnsi"/>
          <w:sz w:val="22"/>
          <w:szCs w:val="22"/>
        </w:rPr>
        <w:t xml:space="preserve"> percentage </w:t>
      </w:r>
      <w:r w:rsidR="00DE6650" w:rsidRPr="00461C22">
        <w:rPr>
          <w:rFonts w:asciiTheme="majorHAnsi" w:hAnsiTheme="majorHAnsi"/>
          <w:sz w:val="22"/>
          <w:szCs w:val="22"/>
        </w:rPr>
        <w:t>62</w:t>
      </w:r>
      <w:r w:rsidR="00DE6650">
        <w:rPr>
          <w:rFonts w:asciiTheme="majorHAnsi" w:hAnsiTheme="majorHAnsi"/>
          <w:bCs/>
          <w:sz w:val="22"/>
          <w:szCs w:val="22"/>
        </w:rPr>
        <w:t xml:space="preserve"> (</w:t>
      </w:r>
      <w:r w:rsidR="00E7570D">
        <w:rPr>
          <w:rFonts w:asciiTheme="majorHAnsi" w:hAnsiTheme="majorHAnsi"/>
          <w:bCs/>
          <w:sz w:val="22"/>
          <w:szCs w:val="22"/>
        </w:rPr>
        <w:t>July 2014 -July 2018</w:t>
      </w:r>
      <w:r w:rsidR="00DE6650">
        <w:rPr>
          <w:rFonts w:asciiTheme="majorHAnsi" w:hAnsiTheme="majorHAnsi"/>
          <w:bCs/>
          <w:sz w:val="22"/>
          <w:szCs w:val="22"/>
        </w:rPr>
        <w:t>)</w:t>
      </w:r>
    </w:p>
    <w:p w14:paraId="65C445E1" w14:textId="77777777" w:rsidR="00DE6650" w:rsidRPr="001B62D8" w:rsidRDefault="00DE6650" w:rsidP="00DE6650">
      <w:pPr>
        <w:ind w:left="720"/>
        <w:jc w:val="both"/>
        <w:rPr>
          <w:rFonts w:asciiTheme="majorHAnsi" w:hAnsiTheme="majorHAnsi"/>
          <w:sz w:val="22"/>
          <w:szCs w:val="22"/>
        </w:rPr>
      </w:pPr>
    </w:p>
    <w:p w14:paraId="6FD0D1A6" w14:textId="5F88BCE3" w:rsidR="001B62D8" w:rsidRPr="00DE6650" w:rsidRDefault="001B62D8" w:rsidP="00DE6650">
      <w:pPr>
        <w:numPr>
          <w:ilvl w:val="0"/>
          <w:numId w:val="11"/>
        </w:num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bCs/>
          <w:sz w:val="22"/>
          <w:szCs w:val="22"/>
        </w:rPr>
        <w:t>Secondary Education (12</w:t>
      </w:r>
      <w:r w:rsidRPr="001B62D8">
        <w:rPr>
          <w:rFonts w:asciiTheme="majorHAnsi" w:hAnsiTheme="majorHAnsi"/>
          <w:bCs/>
          <w:sz w:val="22"/>
          <w:szCs w:val="22"/>
          <w:vertAlign w:val="superscript"/>
        </w:rPr>
        <w:t>th</w:t>
      </w:r>
      <w:r>
        <w:rPr>
          <w:rFonts w:asciiTheme="majorHAnsi" w:hAnsiTheme="majorHAnsi"/>
          <w:bCs/>
          <w:sz w:val="22"/>
          <w:szCs w:val="22"/>
        </w:rPr>
        <w:t xml:space="preserve"> </w:t>
      </w:r>
      <w:r w:rsidR="006A7991">
        <w:rPr>
          <w:rFonts w:asciiTheme="majorHAnsi" w:hAnsiTheme="majorHAnsi"/>
          <w:bCs/>
          <w:sz w:val="22"/>
          <w:szCs w:val="22"/>
        </w:rPr>
        <w:t xml:space="preserve">Math </w:t>
      </w:r>
      <w:r>
        <w:rPr>
          <w:rFonts w:asciiTheme="majorHAnsi" w:hAnsiTheme="majorHAnsi"/>
          <w:bCs/>
          <w:sz w:val="22"/>
          <w:szCs w:val="22"/>
        </w:rPr>
        <w:t>Science) N.H.S.S.S. with an aggregate percentage 82.2%.</w:t>
      </w:r>
    </w:p>
    <w:p w14:paraId="1BC34C8C" w14:textId="77777777" w:rsidR="00DE6650" w:rsidRPr="001B62D8" w:rsidRDefault="00DE6650" w:rsidP="00DE6650">
      <w:pPr>
        <w:jc w:val="both"/>
        <w:rPr>
          <w:rFonts w:asciiTheme="majorHAnsi" w:hAnsiTheme="majorHAnsi"/>
          <w:sz w:val="22"/>
          <w:szCs w:val="22"/>
        </w:rPr>
      </w:pPr>
    </w:p>
    <w:p w14:paraId="3907C81D" w14:textId="77777777" w:rsidR="001B62D8" w:rsidRPr="00461C22" w:rsidRDefault="001B62D8" w:rsidP="00DE6650">
      <w:pPr>
        <w:numPr>
          <w:ilvl w:val="0"/>
          <w:numId w:val="11"/>
        </w:num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bCs/>
          <w:sz w:val="22"/>
          <w:szCs w:val="22"/>
        </w:rPr>
        <w:t>Primary Education (10</w:t>
      </w:r>
      <w:r w:rsidRPr="001B62D8">
        <w:rPr>
          <w:rFonts w:asciiTheme="majorHAnsi" w:hAnsiTheme="majorHAnsi"/>
          <w:bCs/>
          <w:sz w:val="22"/>
          <w:szCs w:val="22"/>
          <w:vertAlign w:val="superscript"/>
        </w:rPr>
        <w:t>th</w:t>
      </w:r>
      <w:r>
        <w:rPr>
          <w:rFonts w:asciiTheme="majorHAnsi" w:hAnsiTheme="majorHAnsi"/>
          <w:bCs/>
          <w:sz w:val="22"/>
          <w:szCs w:val="22"/>
        </w:rPr>
        <w:t xml:space="preserve">) Adarsh Vidya Mandir Hindan City with an aggregate </w:t>
      </w:r>
      <w:r w:rsidR="00E353D3">
        <w:rPr>
          <w:rFonts w:asciiTheme="majorHAnsi" w:hAnsiTheme="majorHAnsi"/>
          <w:bCs/>
          <w:sz w:val="22"/>
          <w:szCs w:val="22"/>
        </w:rPr>
        <w:t>percentage 88.33</w:t>
      </w:r>
      <w:r>
        <w:rPr>
          <w:rFonts w:asciiTheme="majorHAnsi" w:hAnsiTheme="majorHAnsi"/>
          <w:bCs/>
          <w:sz w:val="22"/>
          <w:szCs w:val="22"/>
        </w:rPr>
        <w:t>%.</w:t>
      </w:r>
    </w:p>
    <w:p w14:paraId="7A94CF48" w14:textId="77777777" w:rsidR="002D565D" w:rsidRPr="00461C22" w:rsidRDefault="002D565D" w:rsidP="002D565D">
      <w:pPr>
        <w:ind w:left="720"/>
        <w:rPr>
          <w:rFonts w:asciiTheme="majorHAnsi" w:hAnsiTheme="majorHAnsi"/>
          <w:sz w:val="22"/>
          <w:szCs w:val="22"/>
        </w:rPr>
      </w:pPr>
    </w:p>
    <w:p w14:paraId="1F063EB3" w14:textId="142E52F2" w:rsidR="006D5E2B" w:rsidRDefault="00CF06A3" w:rsidP="00E7570D">
      <w:pPr>
        <w:pStyle w:val="Tit"/>
        <w:shd w:val="clear" w:color="auto" w:fill="E5E5E5"/>
        <w:tabs>
          <w:tab w:val="left" w:pos="1130"/>
        </w:tabs>
        <w:spacing w:after="0"/>
        <w:ind w:right="-241"/>
        <w:rPr>
          <w:rFonts w:asciiTheme="majorHAnsi" w:hAnsiTheme="majorHAnsi"/>
          <w:color w:val="000080"/>
          <w:sz w:val="22"/>
          <w:szCs w:val="22"/>
        </w:rPr>
      </w:pPr>
      <w:r>
        <w:rPr>
          <w:rFonts w:asciiTheme="majorHAnsi" w:hAnsiTheme="majorHAnsi"/>
          <w:color w:val="000080"/>
          <w:sz w:val="22"/>
          <w:szCs w:val="22"/>
        </w:rPr>
        <w:t>Certification</w:t>
      </w:r>
    </w:p>
    <w:p w14:paraId="06D7AA96" w14:textId="5030D2EC" w:rsidR="00D66A79" w:rsidRDefault="00D66A79" w:rsidP="00E7570D">
      <w:pPr>
        <w:pStyle w:val="ListParagraph"/>
        <w:numPr>
          <w:ilvl w:val="0"/>
          <w:numId w:val="11"/>
        </w:numPr>
        <w:rPr>
          <w:rFonts w:asciiTheme="majorHAnsi" w:hAnsiTheme="majorHAnsi"/>
        </w:rPr>
      </w:pPr>
      <w:r>
        <w:rPr>
          <w:rFonts w:asciiTheme="majorHAnsi" w:hAnsiTheme="majorHAnsi"/>
        </w:rPr>
        <w:t>Introduction to SQL (Data Camp)</w:t>
      </w:r>
    </w:p>
    <w:p w14:paraId="7C188CBC" w14:textId="4FE37AEA" w:rsidR="006D5E2B" w:rsidRDefault="006D5E2B" w:rsidP="00E7570D">
      <w:pPr>
        <w:pStyle w:val="ListParagraph"/>
        <w:numPr>
          <w:ilvl w:val="0"/>
          <w:numId w:val="11"/>
        </w:numPr>
        <w:rPr>
          <w:rFonts w:asciiTheme="majorHAnsi" w:hAnsiTheme="majorHAnsi"/>
        </w:rPr>
      </w:pPr>
      <w:r>
        <w:rPr>
          <w:rFonts w:asciiTheme="majorHAnsi" w:hAnsiTheme="majorHAnsi"/>
        </w:rPr>
        <w:t>Salesforce Administrator Certification (Salesforce)</w:t>
      </w:r>
    </w:p>
    <w:p w14:paraId="1AB7E136" w14:textId="77777777" w:rsidR="000E5D28" w:rsidRDefault="00D66A79" w:rsidP="00E7570D">
      <w:pPr>
        <w:pStyle w:val="ListParagraph"/>
        <w:numPr>
          <w:ilvl w:val="0"/>
          <w:numId w:val="1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ITIL Service Operation (Dion Training)</w:t>
      </w:r>
    </w:p>
    <w:p w14:paraId="1B47883F" w14:textId="5E365CDF" w:rsidR="00D66A79" w:rsidRDefault="00D66A79" w:rsidP="00E7570D">
      <w:pPr>
        <w:pStyle w:val="ListParagraph"/>
        <w:numPr>
          <w:ilvl w:val="0"/>
          <w:numId w:val="1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Excel 2016: Core Data Analysis, Manipulation and </w:t>
      </w:r>
      <w:r w:rsidR="009843ED">
        <w:rPr>
          <w:rFonts w:asciiTheme="majorHAnsi" w:hAnsiTheme="majorHAnsi"/>
        </w:rPr>
        <w:t>Presentation. (</w:t>
      </w:r>
      <w:r w:rsidR="00E200C1">
        <w:rPr>
          <w:rFonts w:asciiTheme="majorHAnsi" w:hAnsiTheme="majorHAnsi"/>
        </w:rPr>
        <w:t>Data Camp)</w:t>
      </w:r>
    </w:p>
    <w:p w14:paraId="1B9126AF" w14:textId="77777777" w:rsidR="002D565D" w:rsidRPr="00461C22" w:rsidRDefault="002D565D" w:rsidP="002D565D">
      <w:pPr>
        <w:pStyle w:val="Tit"/>
        <w:shd w:val="clear" w:color="auto" w:fill="E5E5E5"/>
        <w:ind w:left="0" w:right="-241" w:firstLine="0"/>
        <w:rPr>
          <w:rFonts w:asciiTheme="majorHAnsi" w:hAnsiTheme="majorHAnsi"/>
          <w:sz w:val="22"/>
          <w:szCs w:val="22"/>
        </w:rPr>
      </w:pPr>
      <w:r w:rsidRPr="00461C22">
        <w:rPr>
          <w:rFonts w:asciiTheme="majorHAnsi" w:hAnsiTheme="majorHAnsi"/>
          <w:color w:val="000080"/>
          <w:sz w:val="22"/>
          <w:szCs w:val="22"/>
        </w:rPr>
        <w:t>Technical Skills</w:t>
      </w: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7"/>
        <w:gridCol w:w="6551"/>
      </w:tblGrid>
      <w:tr w:rsidR="002D565D" w:rsidRPr="00461C22" w14:paraId="14662729" w14:textId="77777777" w:rsidTr="008C07DA"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5B9A1" w14:textId="77777777" w:rsidR="002D565D" w:rsidRPr="00461C22" w:rsidRDefault="002D565D" w:rsidP="008C07DA">
            <w:pPr>
              <w:spacing w:before="120"/>
              <w:jc w:val="both"/>
              <w:rPr>
                <w:rFonts w:asciiTheme="majorHAnsi" w:hAnsiTheme="majorHAnsi"/>
              </w:rPr>
            </w:pPr>
            <w:r w:rsidRPr="00461C22">
              <w:rPr>
                <w:rFonts w:asciiTheme="majorHAnsi" w:hAnsiTheme="majorHAnsi"/>
                <w:sz w:val="22"/>
                <w:szCs w:val="22"/>
              </w:rPr>
              <w:t>Salesforce Technologies</w:t>
            </w:r>
          </w:p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F15DA" w14:textId="60AFC077" w:rsidR="002D565D" w:rsidRPr="00461C22" w:rsidRDefault="002D565D" w:rsidP="008C07DA">
            <w:pPr>
              <w:spacing w:before="120"/>
              <w:jc w:val="both"/>
              <w:rPr>
                <w:rFonts w:asciiTheme="majorHAnsi" w:hAnsiTheme="majorHAnsi"/>
              </w:rPr>
            </w:pPr>
            <w:r w:rsidRPr="00461C22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Salesforce </w:t>
            </w:r>
            <w:r w:rsidRPr="00461C22">
              <w:rPr>
                <w:rFonts w:asciiTheme="majorHAnsi" w:hAnsiTheme="majorHAnsi"/>
                <w:sz w:val="22"/>
                <w:szCs w:val="22"/>
              </w:rPr>
              <w:t>Administrator Tools,</w:t>
            </w:r>
            <w:r w:rsidR="008729DD" w:rsidRPr="00461C22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461C22">
              <w:rPr>
                <w:rFonts w:asciiTheme="majorHAnsi" w:hAnsiTheme="majorHAnsi"/>
                <w:color w:val="000000"/>
                <w:sz w:val="22"/>
                <w:szCs w:val="22"/>
              </w:rPr>
              <w:t>Workflow, Reports, Dashboards, Standard and Custom Objects</w:t>
            </w:r>
            <w:r w:rsidR="008729DD" w:rsidRPr="00461C22">
              <w:rPr>
                <w:rFonts w:asciiTheme="majorHAnsi" w:hAnsiTheme="majorHAnsi"/>
                <w:color w:val="000000"/>
                <w:sz w:val="22"/>
                <w:szCs w:val="22"/>
              </w:rPr>
              <w:t>, Validation Rule, Data Loader and Import Wizard</w:t>
            </w:r>
            <w:r w:rsidR="00A10D22" w:rsidRPr="00461C22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, Process Builder, Profiles &amp; Permission Sets, Security </w:t>
            </w:r>
            <w:r w:rsidR="00DF20A9" w:rsidRPr="00461C22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Settings </w:t>
            </w:r>
            <w:r w:rsidR="00A10D22" w:rsidRPr="00461C22">
              <w:rPr>
                <w:rFonts w:asciiTheme="majorHAnsi" w:hAnsiTheme="majorHAnsi"/>
                <w:color w:val="000000"/>
                <w:sz w:val="22"/>
                <w:szCs w:val="22"/>
              </w:rPr>
              <w:t>and Sharing Rules</w:t>
            </w:r>
            <w:r w:rsidR="00CE262B" w:rsidRPr="00461C22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, </w:t>
            </w:r>
            <w:r w:rsidR="006D2325" w:rsidRPr="00461C22">
              <w:rPr>
                <w:rFonts w:asciiTheme="majorHAnsi" w:hAnsiTheme="majorHAnsi"/>
                <w:color w:val="000000"/>
                <w:sz w:val="22"/>
                <w:szCs w:val="22"/>
              </w:rPr>
              <w:t>SOQL &amp; SOSL.</w:t>
            </w:r>
          </w:p>
        </w:tc>
      </w:tr>
      <w:tr w:rsidR="002D565D" w:rsidRPr="00461C22" w14:paraId="00C6B4D2" w14:textId="77777777" w:rsidTr="008C07DA"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91701" w14:textId="77777777" w:rsidR="002D565D" w:rsidRPr="00461C22" w:rsidRDefault="002D565D" w:rsidP="008C07DA">
            <w:pPr>
              <w:spacing w:before="120"/>
              <w:jc w:val="both"/>
              <w:rPr>
                <w:rFonts w:asciiTheme="majorHAnsi" w:hAnsiTheme="majorHAnsi"/>
              </w:rPr>
            </w:pPr>
            <w:r w:rsidRPr="00461C22">
              <w:rPr>
                <w:rFonts w:asciiTheme="majorHAnsi" w:hAnsiTheme="majorHAnsi"/>
                <w:sz w:val="22"/>
                <w:szCs w:val="22"/>
              </w:rPr>
              <w:t>Languages</w:t>
            </w:r>
          </w:p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4434D" w14:textId="51777CA1" w:rsidR="002D565D" w:rsidRPr="00461C22" w:rsidRDefault="002D565D" w:rsidP="008C07DA">
            <w:pPr>
              <w:spacing w:before="120"/>
              <w:jc w:val="both"/>
              <w:rPr>
                <w:rFonts w:asciiTheme="majorHAnsi" w:hAnsiTheme="majorHAnsi"/>
              </w:rPr>
            </w:pPr>
            <w:r w:rsidRPr="00461C22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</w:t>
            </w:r>
            <w:r w:rsidR="00BA59A7" w:rsidRPr="00461C22">
              <w:rPr>
                <w:rFonts w:asciiTheme="majorHAnsi" w:hAnsiTheme="majorHAnsi"/>
                <w:color w:val="000000"/>
                <w:sz w:val="22"/>
                <w:szCs w:val="22"/>
              </w:rPr>
              <w:t>SQL</w:t>
            </w:r>
          </w:p>
        </w:tc>
      </w:tr>
      <w:tr w:rsidR="002D565D" w:rsidRPr="00461C22" w14:paraId="4D985CE8" w14:textId="77777777" w:rsidTr="008C07DA"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39994" w14:textId="77777777" w:rsidR="002D565D" w:rsidRPr="00461C22" w:rsidRDefault="002D565D" w:rsidP="008C07DA">
            <w:pPr>
              <w:spacing w:before="120"/>
              <w:jc w:val="both"/>
              <w:rPr>
                <w:rFonts w:asciiTheme="majorHAnsi" w:hAnsiTheme="majorHAnsi"/>
              </w:rPr>
            </w:pPr>
            <w:r w:rsidRPr="00461C22">
              <w:rPr>
                <w:rFonts w:asciiTheme="majorHAnsi" w:hAnsiTheme="majorHAnsi"/>
                <w:sz w:val="22"/>
                <w:szCs w:val="22"/>
              </w:rPr>
              <w:t>Operating Systems</w:t>
            </w:r>
          </w:p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7B2F0" w14:textId="77777777" w:rsidR="002D565D" w:rsidRPr="00461C22" w:rsidRDefault="00C734C7" w:rsidP="008C07DA">
            <w:pPr>
              <w:spacing w:before="120"/>
              <w:jc w:val="both"/>
              <w:rPr>
                <w:rFonts w:asciiTheme="majorHAnsi" w:hAnsiTheme="majorHAnsi"/>
              </w:rPr>
            </w:pPr>
            <w:r w:rsidRPr="00461C22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Windows</w:t>
            </w:r>
            <w:r w:rsidR="002D565D" w:rsidRPr="00461C22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10</w:t>
            </w:r>
          </w:p>
        </w:tc>
      </w:tr>
    </w:tbl>
    <w:p w14:paraId="69310134" w14:textId="77777777" w:rsidR="00A06F27" w:rsidRDefault="00A06F27" w:rsidP="002D565D">
      <w:pPr>
        <w:rPr>
          <w:rFonts w:asciiTheme="majorHAnsi" w:eastAsia="Cambria" w:hAnsiTheme="majorHAnsi"/>
          <w:sz w:val="22"/>
          <w:szCs w:val="22"/>
        </w:rPr>
      </w:pPr>
    </w:p>
    <w:p w14:paraId="18080853" w14:textId="77777777" w:rsidR="00A06F27" w:rsidRDefault="00A06F27" w:rsidP="002D565D">
      <w:pPr>
        <w:rPr>
          <w:rFonts w:asciiTheme="majorHAnsi" w:eastAsia="Cambria" w:hAnsiTheme="majorHAnsi"/>
          <w:sz w:val="22"/>
          <w:szCs w:val="22"/>
        </w:rPr>
      </w:pPr>
    </w:p>
    <w:p w14:paraId="0734293B" w14:textId="77777777" w:rsidR="00A06F27" w:rsidRDefault="00A06F27" w:rsidP="002D565D">
      <w:pPr>
        <w:rPr>
          <w:rFonts w:asciiTheme="majorHAnsi" w:eastAsia="Cambria" w:hAnsiTheme="majorHAnsi"/>
          <w:sz w:val="22"/>
          <w:szCs w:val="22"/>
        </w:rPr>
      </w:pPr>
    </w:p>
    <w:p w14:paraId="771E5E13" w14:textId="77777777" w:rsidR="00A06F27" w:rsidRDefault="00A06F27" w:rsidP="002D565D">
      <w:pPr>
        <w:rPr>
          <w:rFonts w:asciiTheme="majorHAnsi" w:eastAsia="Cambria" w:hAnsiTheme="majorHAnsi"/>
          <w:sz w:val="22"/>
          <w:szCs w:val="22"/>
        </w:rPr>
      </w:pPr>
    </w:p>
    <w:p w14:paraId="630BEE18" w14:textId="77777777" w:rsidR="005761C2" w:rsidRPr="00461C22" w:rsidRDefault="002D565D" w:rsidP="002D565D">
      <w:pPr>
        <w:rPr>
          <w:rFonts w:asciiTheme="majorHAnsi" w:eastAsia="Cambria" w:hAnsiTheme="majorHAnsi"/>
          <w:sz w:val="22"/>
          <w:szCs w:val="22"/>
        </w:rPr>
      </w:pPr>
      <w:r w:rsidRPr="00461C22">
        <w:rPr>
          <w:rFonts w:asciiTheme="majorHAnsi" w:eastAsia="Cambria" w:hAnsiTheme="majorHAnsi"/>
          <w:sz w:val="22"/>
          <w:szCs w:val="22"/>
        </w:rPr>
        <w:t xml:space="preserve">     </w:t>
      </w:r>
    </w:p>
    <w:p w14:paraId="5BB9FDD6" w14:textId="5758EF9F" w:rsidR="00AC00A5" w:rsidRPr="00461C22" w:rsidRDefault="00AC00A5" w:rsidP="00AC00A5">
      <w:pPr>
        <w:shd w:val="clear" w:color="FFFFFF" w:fill="E5E5E5"/>
        <w:ind w:right="-241"/>
        <w:rPr>
          <w:sz w:val="22"/>
          <w:szCs w:val="22"/>
        </w:rPr>
      </w:pPr>
      <w:r w:rsidRPr="00461C22">
        <w:rPr>
          <w:rFonts w:ascii="Cambria" w:hAnsi="Cambria"/>
          <w:color w:val="000080"/>
          <w:sz w:val="22"/>
          <w:szCs w:val="22"/>
        </w:rPr>
        <w:t xml:space="preserve">Project Summary </w:t>
      </w:r>
      <w:r w:rsidRPr="00461C22">
        <w:rPr>
          <w:rFonts w:hAnsi="Cambria"/>
          <w:color w:val="000080"/>
          <w:sz w:val="22"/>
          <w:szCs w:val="22"/>
        </w:rPr>
        <w:t xml:space="preserve">in </w:t>
      </w:r>
      <w:r w:rsidR="00F16100">
        <w:rPr>
          <w:rFonts w:hAnsi="Cambria"/>
          <w:color w:val="000080"/>
          <w:sz w:val="22"/>
          <w:szCs w:val="22"/>
        </w:rPr>
        <w:t>IQVIA</w:t>
      </w:r>
    </w:p>
    <w:tbl>
      <w:tblPr>
        <w:tblpPr w:leftFromText="180" w:rightFromText="180" w:vertAnchor="text" w:horzAnchor="margin" w:tblpY="126"/>
        <w:tblW w:w="0" w:type="auto"/>
        <w:tblLayout w:type="fixed"/>
        <w:tblLook w:val="04A0" w:firstRow="1" w:lastRow="0" w:firstColumn="1" w:lastColumn="0" w:noHBand="0" w:noVBand="1"/>
      </w:tblPr>
      <w:tblGrid>
        <w:gridCol w:w="2076"/>
        <w:gridCol w:w="7752"/>
      </w:tblGrid>
      <w:tr w:rsidR="00AC00A5" w:rsidRPr="00461C22" w14:paraId="690477FA" w14:textId="77777777" w:rsidTr="00F95404">
        <w:trPr>
          <w:trHeight w:val="338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D9D9D9"/>
          </w:tcPr>
          <w:p w14:paraId="094BE2E5" w14:textId="77777777" w:rsidR="00AC00A5" w:rsidRPr="00461C22" w:rsidRDefault="00AC00A5" w:rsidP="00F95404">
            <w:pPr>
              <w:spacing w:before="20" w:after="20"/>
            </w:pPr>
            <w:r w:rsidRPr="00461C22">
              <w:rPr>
                <w:rFonts w:ascii="Cambria" w:hAnsi="Cambria" w:cs="Arial"/>
                <w:spacing w:val="4"/>
                <w:sz w:val="22"/>
                <w:szCs w:val="22"/>
                <w:lang w:eastAsia="en-US"/>
              </w:rPr>
              <w:t>Project# 1</w:t>
            </w: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D9D9D9"/>
          </w:tcPr>
          <w:p w14:paraId="3F4C311A" w14:textId="6D21B7E7" w:rsidR="00AC00A5" w:rsidRPr="00461C22" w:rsidRDefault="00F16100" w:rsidP="00F95404">
            <w:pPr>
              <w:spacing w:before="20" w:after="20"/>
            </w:pPr>
            <w:r>
              <w:rPr>
                <w:rFonts w:ascii="Cambria" w:hAnsi="Cambria" w:cs="Arial"/>
                <w:spacing w:val="4"/>
                <w:sz w:val="22"/>
                <w:szCs w:val="22"/>
                <w:lang w:eastAsia="en-US"/>
              </w:rPr>
              <w:t>Advance Health Media</w:t>
            </w:r>
          </w:p>
        </w:tc>
      </w:tr>
      <w:tr w:rsidR="00AC00A5" w:rsidRPr="00461C22" w14:paraId="32DDF80B" w14:textId="77777777" w:rsidTr="00F95404">
        <w:trPr>
          <w:trHeight w:val="1262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BA13D" w14:textId="77777777" w:rsidR="00AC00A5" w:rsidRPr="00461C22" w:rsidRDefault="00AC00A5" w:rsidP="00F95404">
            <w:r w:rsidRPr="00461C22">
              <w:rPr>
                <w:rFonts w:ascii="Cambria" w:hAnsi="Cambria" w:cs="Arial"/>
                <w:b/>
                <w:bCs/>
                <w:sz w:val="22"/>
                <w:szCs w:val="22"/>
                <w:lang w:eastAsia="en-US"/>
              </w:rPr>
              <w:t xml:space="preserve">Description </w:t>
            </w:r>
          </w:p>
          <w:p w14:paraId="00E57ED3" w14:textId="77777777" w:rsidR="00AC00A5" w:rsidRPr="00461C22" w:rsidRDefault="00AC00A5" w:rsidP="00F95404">
            <w:pPr>
              <w:spacing w:before="20" w:after="20"/>
            </w:pP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F1A39" w14:textId="5D371720" w:rsidR="00AC00A5" w:rsidRPr="00461C22" w:rsidRDefault="00F16100" w:rsidP="00F95404">
            <w:pPr>
              <w:jc w:val="both"/>
            </w:pPr>
            <w:r>
              <w:rPr>
                <w:rFonts w:ascii="Cambria" w:hAnsi="Cambria"/>
                <w:color w:val="00000A"/>
                <w:sz w:val="22"/>
                <w:szCs w:val="22"/>
              </w:rPr>
              <w:t xml:space="preserve">AHM </w:t>
            </w:r>
            <w:r w:rsidR="00AC00A5" w:rsidRPr="00461C22">
              <w:rPr>
                <w:rFonts w:ascii="Cambria" w:hAnsi="Cambria"/>
                <w:color w:val="00000A"/>
                <w:sz w:val="22"/>
                <w:szCs w:val="22"/>
              </w:rPr>
              <w:t xml:space="preserve">project used to, </w:t>
            </w:r>
            <w:r w:rsidR="00C734C7" w:rsidRPr="00461C22">
              <w:rPr>
                <w:rFonts w:ascii="Cambria" w:hAnsi="Cambria"/>
                <w:color w:val="00000A"/>
                <w:sz w:val="22"/>
                <w:szCs w:val="22"/>
              </w:rPr>
              <w:t>where</w:t>
            </w:r>
            <w:r w:rsidR="00AC00A5" w:rsidRPr="00461C22">
              <w:rPr>
                <w:rFonts w:ascii="Cambria" w:hAnsi="Cambria"/>
                <w:color w:val="00000A"/>
                <w:sz w:val="22"/>
                <w:szCs w:val="22"/>
              </w:rPr>
              <w:t xml:space="preserve"> they wanted to capture and Track the records of their </w:t>
            </w:r>
            <w:r w:rsidR="006A7991">
              <w:rPr>
                <w:rFonts w:ascii="Cambria" w:hAnsi="Cambria"/>
                <w:color w:val="00000A"/>
                <w:sz w:val="22"/>
                <w:szCs w:val="22"/>
              </w:rPr>
              <w:t xml:space="preserve">patients </w:t>
            </w:r>
            <w:r w:rsidR="006A7991" w:rsidRPr="00461C22">
              <w:rPr>
                <w:rFonts w:ascii="Cambria" w:hAnsi="Cambria"/>
                <w:color w:val="00000A"/>
                <w:sz w:val="22"/>
                <w:szCs w:val="22"/>
              </w:rPr>
              <w:t>in</w:t>
            </w:r>
            <w:r w:rsidR="00AC00A5" w:rsidRPr="00461C22">
              <w:rPr>
                <w:rFonts w:ascii="Cambria" w:hAnsi="Cambria"/>
                <w:color w:val="00000A"/>
                <w:sz w:val="22"/>
                <w:szCs w:val="22"/>
              </w:rPr>
              <w:t xml:space="preserve"> a </w:t>
            </w:r>
            <w:r w:rsidR="0011298F" w:rsidRPr="00461C22">
              <w:rPr>
                <w:rFonts w:ascii="Cambria" w:hAnsi="Cambria"/>
                <w:color w:val="00000A"/>
                <w:sz w:val="22"/>
                <w:szCs w:val="22"/>
              </w:rPr>
              <w:t>cloud-based</w:t>
            </w:r>
            <w:r w:rsidR="00AC00A5" w:rsidRPr="00461C22">
              <w:rPr>
                <w:rFonts w:ascii="Cambria" w:hAnsi="Cambria"/>
                <w:color w:val="00000A"/>
                <w:sz w:val="22"/>
                <w:szCs w:val="22"/>
              </w:rPr>
              <w:t xml:space="preserve"> application and meanwhile they wanted to make their business functions in Automated process and communicate with their clients.</w:t>
            </w:r>
          </w:p>
        </w:tc>
      </w:tr>
      <w:tr w:rsidR="00AC00A5" w:rsidRPr="00461C22" w14:paraId="452578F8" w14:textId="77777777" w:rsidTr="00B94E7A">
        <w:trPr>
          <w:trHeight w:val="2957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17C44" w14:textId="77777777" w:rsidR="00AC00A5" w:rsidRPr="00461C22" w:rsidRDefault="00AC00A5" w:rsidP="00F95404">
            <w:pPr>
              <w:spacing w:before="20" w:after="20"/>
            </w:pPr>
            <w:r w:rsidRPr="00461C22">
              <w:rPr>
                <w:rFonts w:ascii="Cambria" w:hAnsi="Cambria"/>
                <w:b/>
                <w:sz w:val="22"/>
                <w:szCs w:val="22"/>
              </w:rPr>
              <w:t>Responsibilities</w:t>
            </w: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8EE01" w14:textId="1359E8E3" w:rsidR="00AC00A5" w:rsidRPr="00461C22" w:rsidRDefault="00076E63" w:rsidP="00E7570D">
            <w:pPr>
              <w:pStyle w:val="ListParagraph"/>
              <w:numPr>
                <w:ilvl w:val="0"/>
                <w:numId w:val="13"/>
              </w:numPr>
              <w:tabs>
                <w:tab w:val="left" w:pos="260"/>
              </w:tabs>
            </w:pPr>
            <w:r w:rsidRPr="00E7570D">
              <w:rPr>
                <w:rFonts w:ascii="Cambria" w:eastAsia="Arial" w:hAnsi="Cambria"/>
              </w:rPr>
              <w:t>Worked</w:t>
            </w:r>
            <w:r w:rsidR="00D80E69" w:rsidRPr="00E7570D">
              <w:rPr>
                <w:rFonts w:ascii="Cambria" w:eastAsia="Arial" w:hAnsi="Cambria"/>
              </w:rPr>
              <w:t xml:space="preserve"> on Reports and Dash</w:t>
            </w:r>
            <w:r w:rsidR="00AC00A5" w:rsidRPr="00E7570D">
              <w:rPr>
                <w:rFonts w:ascii="Cambria" w:eastAsia="Arial" w:hAnsi="Cambria"/>
              </w:rPr>
              <w:t>boards.</w:t>
            </w:r>
          </w:p>
          <w:p w14:paraId="221F8A23" w14:textId="77777777" w:rsidR="00794B6B" w:rsidRPr="00E7570D" w:rsidRDefault="00AC00A5" w:rsidP="00E7570D">
            <w:pPr>
              <w:pStyle w:val="ListParagraph"/>
              <w:numPr>
                <w:ilvl w:val="0"/>
                <w:numId w:val="13"/>
              </w:numPr>
              <w:tabs>
                <w:tab w:val="left" w:pos="-27520"/>
                <w:tab w:val="left" w:pos="260"/>
              </w:tabs>
              <w:rPr>
                <w:rFonts w:ascii="Cambria" w:hAnsi="Cambria"/>
              </w:rPr>
            </w:pPr>
            <w:r w:rsidRPr="00E7570D">
              <w:rPr>
                <w:rFonts w:ascii="Cambria" w:hAnsi="Cambria"/>
              </w:rPr>
              <w:t>Imported data by mapping to business objects in CRM system using Apex dat</w:t>
            </w:r>
            <w:r w:rsidR="00F00616" w:rsidRPr="00E7570D">
              <w:rPr>
                <w:rFonts w:ascii="Cambria" w:hAnsi="Cambria"/>
              </w:rPr>
              <w:t xml:space="preserve">a </w:t>
            </w:r>
            <w:r w:rsidRPr="00E7570D">
              <w:rPr>
                <w:rFonts w:ascii="Cambria" w:hAnsi="Cambria"/>
              </w:rPr>
              <w:t>loader and data Import wizard.</w:t>
            </w:r>
          </w:p>
          <w:p w14:paraId="2F03182A" w14:textId="77777777" w:rsidR="00F00616" w:rsidRPr="00E7570D" w:rsidRDefault="00D66A79" w:rsidP="00E7570D">
            <w:pPr>
              <w:pStyle w:val="ListParagraph"/>
              <w:numPr>
                <w:ilvl w:val="0"/>
                <w:numId w:val="13"/>
              </w:numPr>
              <w:tabs>
                <w:tab w:val="left" w:pos="-27520"/>
                <w:tab w:val="left" w:pos="260"/>
              </w:tabs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</w:pPr>
            <w:r w:rsidRPr="00E7570D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working with Force.com IDE, Data Loader, Workbench and salesforce.com</w:t>
            </w:r>
          </w:p>
          <w:p w14:paraId="24C2C69F" w14:textId="77777777" w:rsidR="00D66A79" w:rsidRPr="00E7570D" w:rsidRDefault="00D66A79" w:rsidP="00E7570D">
            <w:pPr>
              <w:pStyle w:val="ListParagraph"/>
              <w:numPr>
                <w:ilvl w:val="0"/>
                <w:numId w:val="13"/>
              </w:numPr>
              <w:tabs>
                <w:tab w:val="left" w:pos="-27520"/>
                <w:tab w:val="left" w:pos="260"/>
              </w:tabs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</w:pPr>
            <w:r w:rsidRPr="00E7570D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Sandbox environments.</w:t>
            </w:r>
          </w:p>
          <w:p w14:paraId="5F4A808D" w14:textId="77777777" w:rsidR="00F00616" w:rsidRPr="00E7570D" w:rsidRDefault="00F00616" w:rsidP="00E7570D">
            <w:pPr>
              <w:pStyle w:val="ListParagraph"/>
              <w:numPr>
                <w:ilvl w:val="0"/>
                <w:numId w:val="13"/>
              </w:numPr>
              <w:tabs>
                <w:tab w:val="left" w:pos="-27520"/>
                <w:tab w:val="left" w:pos="260"/>
              </w:tabs>
              <w:rPr>
                <w:rFonts w:ascii="Cambria" w:hAnsi="Cambria"/>
              </w:rPr>
            </w:pPr>
            <w:r w:rsidRPr="00E7570D">
              <w:rPr>
                <w:rFonts w:ascii="Cambria" w:hAnsi="Cambria"/>
              </w:rPr>
              <w:t>Communicate with client and understand requirements.</w:t>
            </w:r>
          </w:p>
          <w:p w14:paraId="4832834E" w14:textId="77777777" w:rsidR="00F0197F" w:rsidRPr="00E7570D" w:rsidRDefault="00F00616" w:rsidP="00E7570D">
            <w:pPr>
              <w:pStyle w:val="ListParagraph"/>
              <w:numPr>
                <w:ilvl w:val="0"/>
                <w:numId w:val="13"/>
              </w:numPr>
              <w:tabs>
                <w:tab w:val="left" w:pos="-27520"/>
                <w:tab w:val="left" w:pos="260"/>
              </w:tabs>
              <w:rPr>
                <w:rFonts w:ascii="Cambria" w:hAnsi="Cambria"/>
              </w:rPr>
            </w:pPr>
            <w:r w:rsidRPr="00E7570D">
              <w:rPr>
                <w:rFonts w:ascii="Cambria" w:hAnsi="Cambria"/>
              </w:rPr>
              <w:t>Managing different type of Jobs across the org.</w:t>
            </w:r>
          </w:p>
          <w:p w14:paraId="54E41842" w14:textId="77777777" w:rsidR="00F0197F" w:rsidRPr="00E7570D" w:rsidRDefault="00F0197F" w:rsidP="00E7570D">
            <w:pPr>
              <w:pStyle w:val="ListParagraph"/>
              <w:numPr>
                <w:ilvl w:val="0"/>
                <w:numId w:val="13"/>
              </w:numPr>
              <w:tabs>
                <w:tab w:val="left" w:pos="-27520"/>
                <w:tab w:val="left" w:pos="260"/>
              </w:tabs>
              <w:rPr>
                <w:rFonts w:ascii="Cambria" w:hAnsi="Cambria"/>
              </w:rPr>
            </w:pPr>
            <w:r w:rsidRPr="00E7570D">
              <w:rPr>
                <w:rFonts w:ascii="Cambria" w:hAnsi="Cambria"/>
              </w:rPr>
              <w:t>Creation of Different Profile and roles.</w:t>
            </w:r>
          </w:p>
          <w:p w14:paraId="4D837C69" w14:textId="77777777" w:rsidR="00F00616" w:rsidRPr="00E7570D" w:rsidRDefault="00F00616" w:rsidP="00E7570D">
            <w:pPr>
              <w:pStyle w:val="ListParagraph"/>
              <w:numPr>
                <w:ilvl w:val="0"/>
                <w:numId w:val="13"/>
              </w:numPr>
              <w:tabs>
                <w:tab w:val="left" w:pos="-27520"/>
                <w:tab w:val="left" w:pos="260"/>
              </w:tabs>
              <w:rPr>
                <w:rFonts w:ascii="Cambria" w:hAnsi="Cambria"/>
              </w:rPr>
            </w:pPr>
            <w:r w:rsidRPr="00E7570D">
              <w:rPr>
                <w:rFonts w:ascii="Cambria" w:hAnsi="Cambria"/>
              </w:rPr>
              <w:t xml:space="preserve">Experience in resolving issue and perform org clean </w:t>
            </w:r>
            <w:r w:rsidR="003430D0" w:rsidRPr="00E7570D">
              <w:rPr>
                <w:rFonts w:ascii="Cambria" w:hAnsi="Cambria"/>
              </w:rPr>
              <w:t>up,</w:t>
            </w:r>
            <w:r w:rsidRPr="00E7570D">
              <w:rPr>
                <w:rFonts w:ascii="Cambria" w:hAnsi="Cambria"/>
              </w:rPr>
              <w:t xml:space="preserve"> sync clean .</w:t>
            </w:r>
          </w:p>
          <w:p w14:paraId="48489937" w14:textId="757A6891" w:rsidR="00041957" w:rsidRPr="00E7570D" w:rsidRDefault="00041957" w:rsidP="00E7570D">
            <w:pPr>
              <w:pStyle w:val="ListParagraph"/>
              <w:numPr>
                <w:ilvl w:val="0"/>
                <w:numId w:val="13"/>
              </w:numPr>
              <w:tabs>
                <w:tab w:val="left" w:pos="-27520"/>
                <w:tab w:val="left" w:pos="260"/>
              </w:tabs>
              <w:rPr>
                <w:rFonts w:ascii="Cambria" w:hAnsi="Cambria"/>
              </w:rPr>
            </w:pPr>
            <w:r w:rsidRPr="00E7570D">
              <w:rPr>
                <w:rFonts w:ascii="Cambria" w:hAnsi="Cambria"/>
              </w:rPr>
              <w:t xml:space="preserve">Writing SQL </w:t>
            </w:r>
            <w:r w:rsidR="00C734C7" w:rsidRPr="00E7570D">
              <w:rPr>
                <w:rFonts w:ascii="Cambria" w:hAnsi="Cambria"/>
              </w:rPr>
              <w:t>queries.</w:t>
            </w:r>
          </w:p>
          <w:p w14:paraId="242AC15A" w14:textId="77777777" w:rsidR="00EA3864" w:rsidRPr="00E7570D" w:rsidRDefault="00EA3864" w:rsidP="00E7570D">
            <w:pPr>
              <w:pStyle w:val="ListParagraph"/>
              <w:numPr>
                <w:ilvl w:val="0"/>
                <w:numId w:val="13"/>
              </w:numPr>
              <w:tabs>
                <w:tab w:val="left" w:pos="-27520"/>
                <w:tab w:val="left" w:pos="260"/>
              </w:tabs>
              <w:rPr>
                <w:rFonts w:ascii="Cambria" w:hAnsi="Cambria"/>
              </w:rPr>
            </w:pPr>
            <w:r w:rsidRPr="00E7570D">
              <w:rPr>
                <w:rFonts w:ascii="Cambria" w:hAnsi="Cambria"/>
              </w:rPr>
              <w:t>Sanity check of CRM Product and debug issues while upgrading.</w:t>
            </w:r>
          </w:p>
          <w:p w14:paraId="17486287" w14:textId="5003AC94" w:rsidR="007B70B3" w:rsidRPr="00E7570D" w:rsidRDefault="00F00616" w:rsidP="00E7570D">
            <w:pPr>
              <w:pStyle w:val="ListParagraph"/>
              <w:numPr>
                <w:ilvl w:val="0"/>
                <w:numId w:val="13"/>
              </w:numPr>
              <w:tabs>
                <w:tab w:val="left" w:pos="-27520"/>
                <w:tab w:val="left" w:pos="260"/>
              </w:tabs>
              <w:rPr>
                <w:rFonts w:ascii="Cambria" w:hAnsi="Cambria"/>
              </w:rPr>
            </w:pPr>
            <w:r w:rsidRPr="00E7570D">
              <w:rPr>
                <w:rFonts w:ascii="Cambria" w:hAnsi="Cambria"/>
              </w:rPr>
              <w:t xml:space="preserve">Assign different type of permission to users according to their roles </w:t>
            </w:r>
          </w:p>
          <w:p w14:paraId="4EF89DCC" w14:textId="77777777" w:rsidR="00F00616" w:rsidRPr="00E7570D" w:rsidRDefault="00F00616" w:rsidP="00E7570D">
            <w:pPr>
              <w:pStyle w:val="ListParagraph"/>
              <w:numPr>
                <w:ilvl w:val="0"/>
                <w:numId w:val="13"/>
              </w:numPr>
              <w:tabs>
                <w:tab w:val="left" w:pos="-27520"/>
                <w:tab w:val="left" w:pos="260"/>
              </w:tabs>
              <w:rPr>
                <w:rFonts w:ascii="Cambria" w:hAnsi="Cambria"/>
              </w:rPr>
            </w:pPr>
            <w:r w:rsidRPr="00E7570D">
              <w:rPr>
                <w:rFonts w:ascii="Cambria" w:hAnsi="Cambria"/>
              </w:rPr>
              <w:t>Also debugging errors related login.</w:t>
            </w:r>
          </w:p>
          <w:p w14:paraId="32CA8343" w14:textId="3D480841" w:rsidR="00F00616" w:rsidRPr="00E7570D" w:rsidRDefault="00F00616" w:rsidP="00E7570D">
            <w:pPr>
              <w:pStyle w:val="ListParagraph"/>
              <w:numPr>
                <w:ilvl w:val="0"/>
                <w:numId w:val="13"/>
              </w:numPr>
              <w:tabs>
                <w:tab w:val="left" w:pos="-27520"/>
                <w:tab w:val="left" w:pos="260"/>
              </w:tabs>
              <w:rPr>
                <w:rFonts w:ascii="Cambria" w:hAnsi="Cambria"/>
              </w:rPr>
            </w:pPr>
            <w:r w:rsidRPr="00E7570D">
              <w:rPr>
                <w:rFonts w:ascii="Cambria" w:hAnsi="Cambria"/>
              </w:rPr>
              <w:t xml:space="preserve">Perform full sync and password </w:t>
            </w:r>
            <w:r w:rsidR="003430D0" w:rsidRPr="00E7570D">
              <w:rPr>
                <w:rFonts w:ascii="Cambria" w:hAnsi="Cambria"/>
              </w:rPr>
              <w:t>reset,</w:t>
            </w:r>
            <w:r w:rsidRPr="00E7570D">
              <w:rPr>
                <w:rFonts w:ascii="Cambria" w:hAnsi="Cambria"/>
              </w:rPr>
              <w:t xml:space="preserve"> deactivating </w:t>
            </w:r>
            <w:r w:rsidR="003430D0" w:rsidRPr="00E7570D">
              <w:rPr>
                <w:rFonts w:ascii="Cambria" w:hAnsi="Cambria"/>
              </w:rPr>
              <w:t>user.</w:t>
            </w:r>
          </w:p>
          <w:p w14:paraId="1E1A6740" w14:textId="0C0006EB" w:rsidR="00F00616" w:rsidRPr="00E7570D" w:rsidRDefault="003430D0" w:rsidP="00E7570D">
            <w:pPr>
              <w:pStyle w:val="ListParagraph"/>
              <w:numPr>
                <w:ilvl w:val="0"/>
                <w:numId w:val="13"/>
              </w:numPr>
              <w:tabs>
                <w:tab w:val="left" w:pos="-27520"/>
                <w:tab w:val="left" w:pos="260"/>
              </w:tabs>
              <w:rPr>
                <w:rFonts w:ascii="Cambria" w:hAnsi="Cambria"/>
              </w:rPr>
            </w:pPr>
            <w:r w:rsidRPr="00E7570D">
              <w:rPr>
                <w:rFonts w:ascii="Cambria" w:hAnsi="Cambria"/>
              </w:rPr>
              <w:t>Analyzing of logs to debug errors.</w:t>
            </w:r>
          </w:p>
          <w:p w14:paraId="75F7C7C8" w14:textId="010324DA" w:rsidR="00F00616" w:rsidRPr="00E7570D" w:rsidRDefault="00F00616" w:rsidP="00E7570D">
            <w:pPr>
              <w:pStyle w:val="ListParagraph"/>
              <w:numPr>
                <w:ilvl w:val="0"/>
                <w:numId w:val="13"/>
              </w:numPr>
              <w:tabs>
                <w:tab w:val="left" w:pos="-27520"/>
                <w:tab w:val="left" w:pos="260"/>
              </w:tabs>
              <w:rPr>
                <w:rFonts w:ascii="Cambria" w:hAnsi="Cambria"/>
              </w:rPr>
            </w:pPr>
            <w:r w:rsidRPr="00E7570D">
              <w:rPr>
                <w:rFonts w:ascii="Cambria" w:hAnsi="Cambria"/>
              </w:rPr>
              <w:t xml:space="preserve">Perform managing different type of jobs through admin console </w:t>
            </w:r>
          </w:p>
          <w:p w14:paraId="3DB83313" w14:textId="6FCBDDDF" w:rsidR="00F00616" w:rsidRPr="00E7570D" w:rsidRDefault="00F00616" w:rsidP="00E7570D">
            <w:pPr>
              <w:pStyle w:val="ListParagraph"/>
              <w:numPr>
                <w:ilvl w:val="0"/>
                <w:numId w:val="13"/>
              </w:numPr>
              <w:tabs>
                <w:tab w:val="left" w:pos="-27520"/>
                <w:tab w:val="left" w:pos="260"/>
              </w:tabs>
              <w:rPr>
                <w:rFonts w:ascii="Cambria" w:hAnsi="Cambria"/>
              </w:rPr>
            </w:pPr>
            <w:r w:rsidRPr="00E7570D">
              <w:rPr>
                <w:rFonts w:ascii="Cambria" w:hAnsi="Cambria"/>
              </w:rPr>
              <w:t xml:space="preserve">Perform activity related org backup and data backup and export </w:t>
            </w:r>
            <w:r w:rsidR="003430D0" w:rsidRPr="00E7570D">
              <w:rPr>
                <w:rFonts w:ascii="Cambria" w:hAnsi="Cambria"/>
              </w:rPr>
              <w:t xml:space="preserve"> </w:t>
            </w:r>
            <w:r w:rsidRPr="00E7570D">
              <w:rPr>
                <w:rFonts w:ascii="Cambria" w:hAnsi="Cambria"/>
              </w:rPr>
              <w:t xml:space="preserve">different important </w:t>
            </w:r>
            <w:r w:rsidR="00697433" w:rsidRPr="00E7570D">
              <w:rPr>
                <w:rFonts w:ascii="Cambria" w:hAnsi="Cambria"/>
              </w:rPr>
              <w:t xml:space="preserve">data through data export and communicate to client. </w:t>
            </w:r>
          </w:p>
          <w:p w14:paraId="5E8C3DA3" w14:textId="77777777" w:rsidR="00697433" w:rsidRPr="00461C22" w:rsidRDefault="00697433" w:rsidP="00794B6B">
            <w:pPr>
              <w:tabs>
                <w:tab w:val="left" w:pos="-27520"/>
                <w:tab w:val="left" w:pos="260"/>
              </w:tabs>
              <w:ind w:left="273" w:hanging="219"/>
              <w:jc w:val="both"/>
              <w:rPr>
                <w:rFonts w:ascii="Cambria" w:hAnsi="Cambria"/>
              </w:rPr>
            </w:pPr>
          </w:p>
        </w:tc>
      </w:tr>
      <w:tr w:rsidR="00AC00A5" w:rsidRPr="00461C22" w14:paraId="7B76A400" w14:textId="77777777" w:rsidTr="00F95404">
        <w:trPr>
          <w:trHeight w:val="305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EAB5E" w14:textId="77777777" w:rsidR="00AC00A5" w:rsidRPr="00461C22" w:rsidRDefault="00AC00A5" w:rsidP="00F95404">
            <w:pPr>
              <w:spacing w:before="20" w:after="20"/>
            </w:pPr>
            <w:r w:rsidRPr="00461C22">
              <w:rPr>
                <w:rFonts w:ascii="Cambria" w:hAnsi="Cambria"/>
                <w:b/>
                <w:sz w:val="22"/>
                <w:szCs w:val="22"/>
              </w:rPr>
              <w:t>Role</w:t>
            </w: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116DA" w14:textId="72BB86A2" w:rsidR="00AC00A5" w:rsidRPr="00461C22" w:rsidRDefault="0013541C" w:rsidP="00F95404">
            <w:pPr>
              <w:jc w:val="both"/>
            </w:pPr>
            <w:r w:rsidRPr="00461C22">
              <w:rPr>
                <w:rFonts w:ascii="Cambria" w:hAnsi="Cambria"/>
                <w:sz w:val="22"/>
                <w:szCs w:val="22"/>
              </w:rPr>
              <w:t xml:space="preserve">Salesforce </w:t>
            </w:r>
            <w:r w:rsidR="005A1FC7">
              <w:rPr>
                <w:rFonts w:ascii="Cambria" w:hAnsi="Cambria"/>
                <w:sz w:val="22"/>
                <w:szCs w:val="22"/>
              </w:rPr>
              <w:t xml:space="preserve">Developer </w:t>
            </w:r>
          </w:p>
        </w:tc>
      </w:tr>
      <w:tr w:rsidR="00AC00A5" w:rsidRPr="00461C22" w14:paraId="6D776BBB" w14:textId="77777777" w:rsidTr="00F95404">
        <w:trPr>
          <w:trHeight w:val="305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E890B" w14:textId="77777777" w:rsidR="00AC00A5" w:rsidRPr="00461C22" w:rsidRDefault="00AC00A5" w:rsidP="00F95404">
            <w:pPr>
              <w:spacing w:before="20" w:after="20"/>
            </w:pPr>
            <w:r w:rsidRPr="00461C22">
              <w:rPr>
                <w:rFonts w:ascii="Cambria" w:hAnsi="Cambria"/>
                <w:b/>
                <w:sz w:val="22"/>
                <w:szCs w:val="22"/>
              </w:rPr>
              <w:t>CRM Product</w:t>
            </w: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C13FB" w14:textId="77777777" w:rsidR="00AC00A5" w:rsidRPr="00461C22" w:rsidRDefault="00C734C7" w:rsidP="00F95404">
            <w:pPr>
              <w:jc w:val="both"/>
            </w:pPr>
            <w:r w:rsidRPr="00461C22">
              <w:rPr>
                <w:rFonts w:ascii="Cambria" w:hAnsi="Cambria"/>
                <w:sz w:val="22"/>
                <w:szCs w:val="22"/>
              </w:rPr>
              <w:t>Salesforce.com (</w:t>
            </w:r>
            <w:r w:rsidR="00AC00A5" w:rsidRPr="00461C22">
              <w:rPr>
                <w:rFonts w:ascii="Cambria" w:hAnsi="Cambria"/>
                <w:sz w:val="22"/>
                <w:szCs w:val="22"/>
              </w:rPr>
              <w:t>SFDC)</w:t>
            </w:r>
          </w:p>
        </w:tc>
      </w:tr>
      <w:tr w:rsidR="00AC00A5" w:rsidRPr="00461C22" w14:paraId="049CDA05" w14:textId="77777777" w:rsidTr="00F95404">
        <w:trPr>
          <w:trHeight w:val="548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CE630" w14:textId="77777777" w:rsidR="00AC00A5" w:rsidRPr="00461C22" w:rsidRDefault="00AC00A5" w:rsidP="00F95404">
            <w:pPr>
              <w:spacing w:before="20" w:after="20"/>
            </w:pPr>
            <w:r w:rsidRPr="00461C22">
              <w:rPr>
                <w:rFonts w:ascii="Cambria" w:hAnsi="Cambria"/>
                <w:b/>
                <w:sz w:val="22"/>
                <w:szCs w:val="22"/>
              </w:rPr>
              <w:t>Tools</w:t>
            </w: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77FA8" w14:textId="77777777" w:rsidR="00AC00A5" w:rsidRPr="00461C22" w:rsidRDefault="00AC00A5" w:rsidP="00F95404">
            <w:pPr>
              <w:jc w:val="both"/>
            </w:pPr>
            <w:r w:rsidRPr="00461C22">
              <w:rPr>
                <w:rFonts w:ascii="Cambria" w:hAnsi="Cambria"/>
                <w:sz w:val="22"/>
                <w:szCs w:val="22"/>
              </w:rPr>
              <w:t>Force.com Platform and Apex Data loader</w:t>
            </w:r>
          </w:p>
          <w:p w14:paraId="5D78F6B1" w14:textId="77777777" w:rsidR="00AC00A5" w:rsidRPr="00461C22" w:rsidRDefault="00AC00A5" w:rsidP="00F95404">
            <w:pPr>
              <w:jc w:val="both"/>
            </w:pPr>
          </w:p>
        </w:tc>
      </w:tr>
    </w:tbl>
    <w:p w14:paraId="1064A3A6" w14:textId="77777777" w:rsidR="008036E0" w:rsidRPr="00A06F27" w:rsidRDefault="008036E0" w:rsidP="00A06F27">
      <w:pPr>
        <w:rPr>
          <w:rFonts w:asciiTheme="majorHAnsi" w:eastAsia="Cambria" w:hAnsiTheme="majorHAnsi"/>
          <w:sz w:val="22"/>
          <w:szCs w:val="22"/>
        </w:rPr>
      </w:pPr>
    </w:p>
    <w:p w14:paraId="7FE6C2C2" w14:textId="77777777" w:rsidR="002D565D" w:rsidRPr="00461C22" w:rsidRDefault="002D565D" w:rsidP="006F319B">
      <w:pPr>
        <w:pStyle w:val="Tit"/>
        <w:shd w:val="clear" w:color="auto" w:fill="E5E5E5"/>
        <w:ind w:left="0" w:right="-241" w:firstLine="0"/>
        <w:rPr>
          <w:rFonts w:asciiTheme="majorHAnsi" w:hAnsiTheme="majorHAnsi"/>
          <w:sz w:val="22"/>
          <w:szCs w:val="22"/>
        </w:rPr>
      </w:pPr>
      <w:r w:rsidRPr="00461C22">
        <w:rPr>
          <w:rFonts w:asciiTheme="majorHAnsi" w:hAnsiTheme="majorHAnsi"/>
          <w:color w:val="000080"/>
          <w:sz w:val="22"/>
          <w:szCs w:val="22"/>
        </w:rPr>
        <w:t>Project Summary</w:t>
      </w:r>
      <w:r w:rsidR="00A13EB2" w:rsidRPr="00461C22">
        <w:rPr>
          <w:rFonts w:asciiTheme="majorHAnsi" w:hAnsiTheme="majorHAnsi"/>
          <w:color w:val="000080"/>
          <w:sz w:val="22"/>
          <w:szCs w:val="22"/>
        </w:rPr>
        <w:t xml:space="preserve"> </w:t>
      </w:r>
      <w:r w:rsidR="00A06F27" w:rsidRPr="00461C22">
        <w:rPr>
          <w:rFonts w:asciiTheme="majorHAnsi" w:hAnsiTheme="majorHAnsi"/>
          <w:color w:val="000080"/>
          <w:sz w:val="22"/>
          <w:szCs w:val="22"/>
        </w:rPr>
        <w:t xml:space="preserve">in </w:t>
      </w:r>
      <w:r w:rsidR="00A06F27">
        <w:rPr>
          <w:rFonts w:asciiTheme="majorHAnsi" w:hAnsiTheme="majorHAnsi"/>
          <w:color w:val="000080"/>
          <w:sz w:val="22"/>
          <w:szCs w:val="22"/>
        </w:rPr>
        <w:t>IQVIA</w:t>
      </w:r>
    </w:p>
    <w:tbl>
      <w:tblPr>
        <w:tblpPr w:leftFromText="180" w:rightFromText="180" w:vertAnchor="text" w:tblpX="36" w:tblpY="1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5"/>
        <w:gridCol w:w="7883"/>
      </w:tblGrid>
      <w:tr w:rsidR="002D565D" w:rsidRPr="00461C22" w14:paraId="4610CBAE" w14:textId="77777777" w:rsidTr="008075D5">
        <w:trPr>
          <w:trHeight w:val="158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2CA9A2A" w14:textId="77777777" w:rsidR="002D565D" w:rsidRPr="00461C22" w:rsidRDefault="002D565D" w:rsidP="008C07DA">
            <w:pPr>
              <w:pStyle w:val="Heading1"/>
              <w:spacing w:before="20" w:after="20"/>
              <w:rPr>
                <w:rFonts w:asciiTheme="majorHAnsi" w:hAnsiTheme="majorHAnsi" w:cs="Arial"/>
                <w:b w:val="0"/>
                <w:spacing w:val="4"/>
                <w:sz w:val="22"/>
                <w:szCs w:val="22"/>
                <w:lang w:eastAsia="en-US"/>
              </w:rPr>
            </w:pPr>
            <w:r w:rsidRPr="00461C22">
              <w:rPr>
                <w:rFonts w:asciiTheme="majorHAnsi" w:hAnsiTheme="majorHAnsi" w:cs="Arial"/>
                <w:spacing w:val="4"/>
                <w:sz w:val="22"/>
                <w:szCs w:val="22"/>
                <w:lang w:eastAsia="en-US"/>
              </w:rPr>
              <w:t>Project</w:t>
            </w:r>
            <w:r w:rsidR="00E3212B" w:rsidRPr="00461C22">
              <w:rPr>
                <w:rFonts w:asciiTheme="majorHAnsi" w:hAnsiTheme="majorHAnsi" w:cs="Arial"/>
                <w:spacing w:val="4"/>
                <w:sz w:val="22"/>
                <w:szCs w:val="22"/>
                <w:lang w:eastAsia="en-US"/>
              </w:rPr>
              <w:t xml:space="preserve"> #1</w:t>
            </w: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18929AE" w14:textId="0E4B75B8" w:rsidR="002D565D" w:rsidRPr="00461C22" w:rsidRDefault="00F16100" w:rsidP="008C07DA">
            <w:pPr>
              <w:pStyle w:val="Heading1"/>
              <w:spacing w:before="20" w:after="20"/>
              <w:rPr>
                <w:rFonts w:asciiTheme="majorHAnsi" w:hAnsiTheme="majorHAnsi" w:cs="Arial"/>
                <w:b w:val="0"/>
                <w:spacing w:val="4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 w:cs="Arial"/>
                <w:spacing w:val="4"/>
                <w:sz w:val="22"/>
                <w:szCs w:val="22"/>
                <w:lang w:eastAsia="en-US"/>
              </w:rPr>
              <w:t>OCE</w:t>
            </w:r>
          </w:p>
        </w:tc>
      </w:tr>
      <w:tr w:rsidR="008075D5" w:rsidRPr="00461C22" w14:paraId="7CFBDC9E" w14:textId="77777777" w:rsidTr="00D5790B">
        <w:trPr>
          <w:trHeight w:val="1553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2B964" w14:textId="77777777" w:rsidR="008075D5" w:rsidRPr="00461C22" w:rsidRDefault="008075D5" w:rsidP="008C07DA">
            <w:pPr>
              <w:spacing w:before="20" w:after="20"/>
              <w:rPr>
                <w:rFonts w:asciiTheme="majorHAnsi" w:hAnsiTheme="majorHAnsi"/>
                <w:b/>
              </w:rPr>
            </w:pPr>
            <w:r w:rsidRPr="00461C22">
              <w:rPr>
                <w:rFonts w:asciiTheme="majorHAnsi" w:hAnsiTheme="majorHAnsi"/>
                <w:b/>
                <w:sz w:val="22"/>
                <w:szCs w:val="22"/>
              </w:rPr>
              <w:t>Description</w:t>
            </w: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EE960" w14:textId="7B7F5342" w:rsidR="008075D5" w:rsidRPr="00461C22" w:rsidRDefault="00F16100" w:rsidP="008075D5">
            <w:pPr>
              <w:suppressAutoHyphens w:val="0"/>
              <w:ind w:left="273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color w:val="00000A"/>
                <w:sz w:val="22"/>
                <w:szCs w:val="22"/>
              </w:rPr>
              <w:t>OCE</w:t>
            </w:r>
            <w:r w:rsidR="008036E0">
              <w:rPr>
                <w:rFonts w:asciiTheme="majorHAnsi" w:hAnsiTheme="majorHAnsi"/>
                <w:color w:val="00000A"/>
                <w:sz w:val="22"/>
                <w:szCs w:val="22"/>
              </w:rPr>
              <w:t xml:space="preserve"> </w:t>
            </w:r>
            <w:r w:rsidR="00D5790B" w:rsidRPr="00461C22">
              <w:rPr>
                <w:rFonts w:asciiTheme="majorHAnsi" w:hAnsiTheme="majorHAnsi"/>
                <w:color w:val="00000A"/>
                <w:sz w:val="22"/>
                <w:szCs w:val="22"/>
              </w:rPr>
              <w:t xml:space="preserve">used to, </w:t>
            </w:r>
            <w:r w:rsidR="00E353D3" w:rsidRPr="00461C22">
              <w:rPr>
                <w:rFonts w:asciiTheme="majorHAnsi" w:hAnsiTheme="majorHAnsi"/>
                <w:color w:val="00000A"/>
                <w:sz w:val="22"/>
                <w:szCs w:val="22"/>
              </w:rPr>
              <w:t>where</w:t>
            </w:r>
            <w:r w:rsidR="00D5790B" w:rsidRPr="00461C22">
              <w:rPr>
                <w:rFonts w:asciiTheme="majorHAnsi" w:hAnsiTheme="majorHAnsi"/>
                <w:color w:val="00000A"/>
                <w:sz w:val="22"/>
                <w:szCs w:val="22"/>
              </w:rPr>
              <w:t xml:space="preserve"> they wanted to capture and Track the records of their</w:t>
            </w:r>
            <w:r w:rsidR="008036E0">
              <w:rPr>
                <w:rFonts w:asciiTheme="majorHAnsi" w:hAnsiTheme="majorHAnsi"/>
                <w:color w:val="00000A"/>
                <w:sz w:val="22"/>
                <w:szCs w:val="22"/>
              </w:rPr>
              <w:t xml:space="preserve"> </w:t>
            </w:r>
            <w:r w:rsidR="00D66A79">
              <w:rPr>
                <w:rFonts w:asciiTheme="majorHAnsi" w:hAnsiTheme="majorHAnsi"/>
                <w:color w:val="00000A"/>
                <w:sz w:val="22"/>
                <w:szCs w:val="22"/>
              </w:rPr>
              <w:t>Patient,</w:t>
            </w:r>
            <w:r w:rsidR="008036E0">
              <w:rPr>
                <w:rFonts w:asciiTheme="majorHAnsi" w:hAnsiTheme="majorHAnsi"/>
                <w:color w:val="00000A"/>
                <w:sz w:val="22"/>
                <w:szCs w:val="22"/>
              </w:rPr>
              <w:t xml:space="preserve"> all ongoing </w:t>
            </w:r>
            <w:r w:rsidR="00732D88">
              <w:rPr>
                <w:rFonts w:asciiTheme="majorHAnsi" w:hAnsiTheme="majorHAnsi"/>
                <w:color w:val="00000A"/>
                <w:sz w:val="22"/>
                <w:szCs w:val="22"/>
              </w:rPr>
              <w:t>pharma activities</w:t>
            </w:r>
            <w:r w:rsidR="008036E0">
              <w:rPr>
                <w:rFonts w:asciiTheme="majorHAnsi" w:hAnsiTheme="majorHAnsi"/>
                <w:color w:val="00000A"/>
                <w:sz w:val="22"/>
                <w:szCs w:val="22"/>
              </w:rPr>
              <w:t xml:space="preserve"> </w:t>
            </w:r>
            <w:r w:rsidR="00D5790B" w:rsidRPr="00461C22">
              <w:rPr>
                <w:rFonts w:asciiTheme="majorHAnsi" w:hAnsiTheme="majorHAnsi"/>
                <w:color w:val="00000A"/>
                <w:sz w:val="22"/>
                <w:szCs w:val="22"/>
              </w:rPr>
              <w:t xml:space="preserve">projects in a </w:t>
            </w:r>
            <w:r w:rsidR="00A06F27" w:rsidRPr="00461C22">
              <w:rPr>
                <w:rFonts w:asciiTheme="majorHAnsi" w:hAnsiTheme="majorHAnsi"/>
                <w:color w:val="00000A"/>
                <w:sz w:val="22"/>
                <w:szCs w:val="22"/>
              </w:rPr>
              <w:t>cloud-based</w:t>
            </w:r>
            <w:r w:rsidR="00D5790B" w:rsidRPr="00461C22">
              <w:rPr>
                <w:rFonts w:asciiTheme="majorHAnsi" w:hAnsiTheme="majorHAnsi"/>
                <w:color w:val="00000A"/>
                <w:sz w:val="22"/>
                <w:szCs w:val="22"/>
              </w:rPr>
              <w:t xml:space="preserve"> application and meanwhile they wanted to make their business functions in Automated process and communicate with their business users.</w:t>
            </w:r>
          </w:p>
        </w:tc>
      </w:tr>
      <w:tr w:rsidR="002D565D" w:rsidRPr="00461C22" w14:paraId="460E7A35" w14:textId="77777777" w:rsidTr="0063551E">
        <w:trPr>
          <w:trHeight w:val="710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B83F2" w14:textId="77777777" w:rsidR="002D565D" w:rsidRPr="00461C22" w:rsidRDefault="002D565D" w:rsidP="008C07DA">
            <w:pPr>
              <w:spacing w:before="20" w:after="20"/>
              <w:rPr>
                <w:rFonts w:asciiTheme="majorHAnsi" w:hAnsiTheme="majorHAnsi"/>
                <w:b/>
                <w:spacing w:val="4"/>
              </w:rPr>
            </w:pPr>
            <w:r w:rsidRPr="00461C22">
              <w:rPr>
                <w:rFonts w:asciiTheme="majorHAnsi" w:hAnsiTheme="majorHAnsi"/>
                <w:b/>
                <w:sz w:val="22"/>
                <w:szCs w:val="22"/>
              </w:rPr>
              <w:lastRenderedPageBreak/>
              <w:t>Responsibilities</w:t>
            </w: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8CB69" w14:textId="4972B52B" w:rsidR="00600DA6" w:rsidRPr="00DE6650" w:rsidRDefault="009C698F" w:rsidP="00DE6650">
            <w:pPr>
              <w:pStyle w:val="ListParagraph"/>
              <w:numPr>
                <w:ilvl w:val="0"/>
                <w:numId w:val="14"/>
              </w:numPr>
              <w:tabs>
                <w:tab w:val="left" w:pos="260"/>
              </w:tabs>
              <w:rPr>
                <w:rFonts w:ascii="Cambria" w:eastAsia="Arial" w:hAnsi="Cambria"/>
              </w:rPr>
            </w:pPr>
            <w:r w:rsidRPr="00DE6650">
              <w:rPr>
                <w:rFonts w:ascii="Cambria" w:eastAsia="Arial" w:hAnsi="Cambria"/>
              </w:rPr>
              <w:t xml:space="preserve">Working on User Configuration- </w:t>
            </w:r>
            <w:r w:rsidR="007C2D02" w:rsidRPr="00DE6650">
              <w:rPr>
                <w:rFonts w:ascii="Cambria" w:eastAsia="Arial" w:hAnsi="Cambria"/>
              </w:rPr>
              <w:t xml:space="preserve">like creating new </w:t>
            </w:r>
            <w:r w:rsidR="005D3DAC" w:rsidRPr="00DE6650">
              <w:rPr>
                <w:rFonts w:ascii="Cambria" w:eastAsia="Arial" w:hAnsi="Cambria"/>
              </w:rPr>
              <w:t>user, activate and deactivating</w:t>
            </w:r>
            <w:r w:rsidR="007C2D02" w:rsidRPr="00DE6650">
              <w:rPr>
                <w:rFonts w:ascii="Cambria" w:eastAsia="Arial" w:hAnsi="Cambria"/>
              </w:rPr>
              <w:t xml:space="preserve"> users, assigning permission set to users.</w:t>
            </w:r>
          </w:p>
          <w:p w14:paraId="4D050E21" w14:textId="77777777" w:rsidR="0063551E" w:rsidRPr="00461C22" w:rsidRDefault="00226AC6" w:rsidP="00DE6650">
            <w:pPr>
              <w:pStyle w:val="ListParagraph"/>
              <w:numPr>
                <w:ilvl w:val="0"/>
                <w:numId w:val="14"/>
              </w:numPr>
              <w:tabs>
                <w:tab w:val="left" w:pos="260"/>
              </w:tabs>
            </w:pPr>
            <w:r w:rsidRPr="00DE6650">
              <w:rPr>
                <w:rFonts w:ascii="Cambria" w:eastAsia="Arial" w:hAnsi="Cambria"/>
              </w:rPr>
              <w:t xml:space="preserve">Working on Reports &amp; </w:t>
            </w:r>
            <w:r w:rsidR="0063551E" w:rsidRPr="00DE6650">
              <w:rPr>
                <w:rFonts w:ascii="Cambria" w:eastAsia="Arial" w:hAnsi="Cambria"/>
              </w:rPr>
              <w:t>Dash boards</w:t>
            </w:r>
            <w:r w:rsidR="007F1A28" w:rsidRPr="00DE6650">
              <w:rPr>
                <w:rFonts w:ascii="Cambria" w:eastAsia="Arial" w:hAnsi="Cambria"/>
              </w:rPr>
              <w:t xml:space="preserve"> and creating Custom Report Type.</w:t>
            </w:r>
          </w:p>
          <w:p w14:paraId="55FBD4CA" w14:textId="0E084A1F" w:rsidR="0063551E" w:rsidRDefault="00041957" w:rsidP="00DE6650">
            <w:pPr>
              <w:pStyle w:val="ListParagraph"/>
              <w:numPr>
                <w:ilvl w:val="0"/>
                <w:numId w:val="14"/>
              </w:numPr>
              <w:tabs>
                <w:tab w:val="left" w:pos="-27520"/>
                <w:tab w:val="left" w:pos="260"/>
              </w:tabs>
            </w:pPr>
            <w:r>
              <w:t xml:space="preserve">Writing SQL queries </w:t>
            </w:r>
          </w:p>
          <w:p w14:paraId="0EAF7385" w14:textId="77777777" w:rsidR="009843ED" w:rsidRDefault="009843ED" w:rsidP="00DE6650">
            <w:pPr>
              <w:pStyle w:val="ListParagraph"/>
              <w:numPr>
                <w:ilvl w:val="0"/>
                <w:numId w:val="14"/>
              </w:numPr>
              <w:tabs>
                <w:tab w:val="left" w:pos="-27520"/>
                <w:tab w:val="left" w:pos="260"/>
              </w:tabs>
            </w:pPr>
            <w:r>
              <w:t>Working as QA , preparing test plan test cases , test rail, test document using</w:t>
            </w:r>
          </w:p>
          <w:p w14:paraId="2BC0D6A6" w14:textId="14F178AE" w:rsidR="009843ED" w:rsidRPr="00461C22" w:rsidRDefault="009843ED" w:rsidP="00DE6650">
            <w:pPr>
              <w:pStyle w:val="ListParagraph"/>
              <w:numPr>
                <w:ilvl w:val="0"/>
                <w:numId w:val="14"/>
              </w:numPr>
              <w:tabs>
                <w:tab w:val="left" w:pos="-27520"/>
                <w:tab w:val="left" w:pos="260"/>
              </w:tabs>
            </w:pPr>
            <w:r>
              <w:t xml:space="preserve">Jira. </w:t>
            </w:r>
          </w:p>
          <w:p w14:paraId="391F2A31" w14:textId="77777777" w:rsidR="007E754A" w:rsidRPr="00DE6650" w:rsidRDefault="0063551E" w:rsidP="00DE6650">
            <w:pPr>
              <w:pStyle w:val="ListParagraph"/>
              <w:numPr>
                <w:ilvl w:val="0"/>
                <w:numId w:val="14"/>
              </w:numPr>
              <w:tabs>
                <w:tab w:val="left" w:pos="-27537"/>
              </w:tabs>
              <w:rPr>
                <w:rFonts w:ascii="Cambria" w:hAnsi="Cambria"/>
              </w:rPr>
            </w:pPr>
            <w:r w:rsidRPr="00DE6650">
              <w:rPr>
                <w:rFonts w:ascii="Cambria" w:hAnsi="Cambria"/>
              </w:rPr>
              <w:t>Imported data by mapping to business objects in CRM system using Apex data loader and data Import wizard.</w:t>
            </w:r>
          </w:p>
          <w:p w14:paraId="7BA26759" w14:textId="77777777" w:rsidR="00732D88" w:rsidRPr="00DE6650" w:rsidRDefault="00732D88" w:rsidP="00DE6650">
            <w:pPr>
              <w:pStyle w:val="ListParagraph"/>
              <w:numPr>
                <w:ilvl w:val="0"/>
                <w:numId w:val="14"/>
              </w:numPr>
              <w:tabs>
                <w:tab w:val="left" w:pos="-27537"/>
              </w:tabs>
              <w:rPr>
                <w:rFonts w:ascii="Cambria" w:hAnsi="Cambria"/>
              </w:rPr>
            </w:pPr>
            <w:r w:rsidRPr="00DE6650">
              <w:rPr>
                <w:rFonts w:ascii="Cambria" w:hAnsi="Cambria"/>
              </w:rPr>
              <w:t xml:space="preserve">Reproduce issue in UAT and finding bugs. </w:t>
            </w:r>
          </w:p>
          <w:p w14:paraId="2063C176" w14:textId="77777777" w:rsidR="00535DD3" w:rsidRPr="00DE6650" w:rsidRDefault="00535DD3" w:rsidP="00DE6650">
            <w:pPr>
              <w:pStyle w:val="ListParagraph"/>
              <w:numPr>
                <w:ilvl w:val="0"/>
                <w:numId w:val="14"/>
              </w:numPr>
              <w:tabs>
                <w:tab w:val="left" w:pos="-27537"/>
              </w:tabs>
              <w:rPr>
                <w:rFonts w:ascii="Cambria" w:hAnsi="Cambria"/>
              </w:rPr>
            </w:pPr>
            <w:r w:rsidRPr="00DE6650">
              <w:rPr>
                <w:rFonts w:ascii="Cambria" w:hAnsi="Cambria"/>
              </w:rPr>
              <w:t>UAT Acceptance testing.</w:t>
            </w:r>
          </w:p>
          <w:p w14:paraId="2E0196B9" w14:textId="3B062DB5" w:rsidR="00F66CCC" w:rsidRPr="00DE6650" w:rsidRDefault="00F66CCC" w:rsidP="00DE6650">
            <w:pPr>
              <w:pStyle w:val="ListParagraph"/>
              <w:numPr>
                <w:ilvl w:val="0"/>
                <w:numId w:val="14"/>
              </w:numPr>
              <w:tabs>
                <w:tab w:val="left" w:pos="-27537"/>
              </w:tabs>
              <w:rPr>
                <w:rFonts w:ascii="Cambria" w:hAnsi="Cambria"/>
              </w:rPr>
            </w:pPr>
            <w:r w:rsidRPr="00DE6650">
              <w:rPr>
                <w:rFonts w:ascii="Cambria" w:hAnsi="Cambria"/>
              </w:rPr>
              <w:t xml:space="preserve">Involve in activity of triage, communicate </w:t>
            </w:r>
            <w:r w:rsidR="00B00FBA" w:rsidRPr="00DE6650">
              <w:rPr>
                <w:rFonts w:ascii="Cambria" w:hAnsi="Cambria"/>
              </w:rPr>
              <w:t xml:space="preserve">with </w:t>
            </w:r>
            <w:r w:rsidR="00DE6650" w:rsidRPr="00DE6650">
              <w:rPr>
                <w:rFonts w:ascii="Cambria" w:hAnsi="Cambria"/>
              </w:rPr>
              <w:t>client, Monitoring</w:t>
            </w:r>
            <w:r w:rsidRPr="00DE6650">
              <w:rPr>
                <w:rFonts w:ascii="Cambria" w:hAnsi="Cambria"/>
              </w:rPr>
              <w:t xml:space="preserve"> of incidents and service request.</w:t>
            </w:r>
          </w:p>
          <w:p w14:paraId="0DFFFC4B" w14:textId="77777777" w:rsidR="00520F25" w:rsidRPr="00DE6650" w:rsidRDefault="00520F25" w:rsidP="00DE6650">
            <w:pPr>
              <w:pStyle w:val="ListParagraph"/>
              <w:numPr>
                <w:ilvl w:val="0"/>
                <w:numId w:val="14"/>
              </w:numPr>
              <w:tabs>
                <w:tab w:val="left" w:pos="-27537"/>
              </w:tabs>
              <w:rPr>
                <w:rFonts w:ascii="Cambria" w:hAnsi="Cambria"/>
              </w:rPr>
            </w:pPr>
            <w:r w:rsidRPr="00DE6650">
              <w:rPr>
                <w:rFonts w:ascii="Cambria" w:hAnsi="Cambria"/>
              </w:rPr>
              <w:t>Performing activities related knowledge transfer of product or different new salesforce functionality.</w:t>
            </w:r>
          </w:p>
          <w:p w14:paraId="307E8EDB" w14:textId="47C0B8FB" w:rsidR="00520F25" w:rsidRPr="00DE6650" w:rsidRDefault="00520F25" w:rsidP="00DE6650">
            <w:pPr>
              <w:pStyle w:val="ListParagraph"/>
              <w:numPr>
                <w:ilvl w:val="0"/>
                <w:numId w:val="14"/>
              </w:numPr>
              <w:tabs>
                <w:tab w:val="left" w:pos="-27537"/>
              </w:tabs>
              <w:rPr>
                <w:rFonts w:ascii="Cambria" w:hAnsi="Cambria"/>
              </w:rPr>
            </w:pPr>
            <w:r w:rsidRPr="00DE6650">
              <w:rPr>
                <w:rFonts w:ascii="Cambria" w:hAnsi="Cambria"/>
              </w:rPr>
              <w:t>Managing SLA and monitoring of different Jobs across org.</w:t>
            </w:r>
          </w:p>
          <w:p w14:paraId="023B3796" w14:textId="77777777" w:rsidR="00520F25" w:rsidRPr="00DE6650" w:rsidRDefault="00520F25" w:rsidP="00DE6650">
            <w:pPr>
              <w:pStyle w:val="ListParagraph"/>
              <w:numPr>
                <w:ilvl w:val="0"/>
                <w:numId w:val="14"/>
              </w:numPr>
              <w:tabs>
                <w:tab w:val="left" w:pos="-27537"/>
              </w:tabs>
              <w:rPr>
                <w:rFonts w:ascii="Cambria" w:hAnsi="Cambria"/>
              </w:rPr>
            </w:pPr>
            <w:r w:rsidRPr="00DE6650">
              <w:rPr>
                <w:rFonts w:ascii="Cambria" w:hAnsi="Cambria"/>
              </w:rPr>
              <w:t>Work on org clean up (log clean up, sync transaction cleans up)</w:t>
            </w:r>
          </w:p>
          <w:p w14:paraId="34D028AB" w14:textId="77777777" w:rsidR="00535DD3" w:rsidRPr="00DE6650" w:rsidRDefault="00535DD3" w:rsidP="00DE6650">
            <w:pPr>
              <w:pStyle w:val="ListParagraph"/>
              <w:numPr>
                <w:ilvl w:val="0"/>
                <w:numId w:val="14"/>
              </w:numPr>
              <w:tabs>
                <w:tab w:val="left" w:pos="-27537"/>
              </w:tabs>
              <w:rPr>
                <w:rFonts w:ascii="Cambria" w:hAnsi="Cambria"/>
              </w:rPr>
            </w:pPr>
            <w:r w:rsidRPr="00DE6650">
              <w:rPr>
                <w:rFonts w:ascii="Cambria" w:hAnsi="Cambria"/>
              </w:rPr>
              <w:t xml:space="preserve">Sanity check before upgrading product finding </w:t>
            </w:r>
            <w:r w:rsidR="00520F25" w:rsidRPr="00DE6650">
              <w:rPr>
                <w:rFonts w:ascii="Cambria" w:hAnsi="Cambria"/>
              </w:rPr>
              <w:t>bugs.</w:t>
            </w:r>
          </w:p>
          <w:p w14:paraId="30B50449" w14:textId="77777777" w:rsidR="00535DD3" w:rsidRPr="00DE6650" w:rsidRDefault="00535DD3" w:rsidP="00DE6650">
            <w:pPr>
              <w:pStyle w:val="ListParagraph"/>
              <w:numPr>
                <w:ilvl w:val="0"/>
                <w:numId w:val="14"/>
              </w:numPr>
              <w:tabs>
                <w:tab w:val="left" w:pos="-27537"/>
              </w:tabs>
              <w:rPr>
                <w:rFonts w:ascii="Cambria" w:hAnsi="Cambria"/>
              </w:rPr>
            </w:pPr>
            <w:r w:rsidRPr="00DE6650">
              <w:rPr>
                <w:rFonts w:ascii="Cambria" w:hAnsi="Cambria"/>
              </w:rPr>
              <w:t xml:space="preserve">Resolve issue related account merge. </w:t>
            </w:r>
          </w:p>
          <w:p w14:paraId="2B723F09" w14:textId="77777777" w:rsidR="00FE5759" w:rsidRPr="00DE6650" w:rsidRDefault="0020326C" w:rsidP="00DE6650">
            <w:pPr>
              <w:pStyle w:val="ListParagraph"/>
              <w:numPr>
                <w:ilvl w:val="0"/>
                <w:numId w:val="14"/>
              </w:numPr>
              <w:tabs>
                <w:tab w:val="left" w:pos="-27537"/>
              </w:tabs>
              <w:rPr>
                <w:rFonts w:asciiTheme="majorHAnsi" w:hAnsiTheme="majorHAnsi"/>
              </w:rPr>
            </w:pPr>
            <w:r w:rsidRPr="00DE6650">
              <w:rPr>
                <w:rFonts w:asciiTheme="majorHAnsi" w:hAnsiTheme="majorHAnsi"/>
              </w:rPr>
              <w:t xml:space="preserve">Performing </w:t>
            </w:r>
            <w:r w:rsidR="007E754A" w:rsidRPr="00DE6650">
              <w:rPr>
                <w:rFonts w:asciiTheme="majorHAnsi" w:hAnsiTheme="majorHAnsi"/>
              </w:rPr>
              <w:t>Data Managemen</w:t>
            </w:r>
            <w:r w:rsidRPr="00DE6650">
              <w:rPr>
                <w:rFonts w:asciiTheme="majorHAnsi" w:hAnsiTheme="majorHAnsi"/>
              </w:rPr>
              <w:t xml:space="preserve">t like Importing, exporting, Inserting, deleting </w:t>
            </w:r>
            <w:r w:rsidR="007E754A" w:rsidRPr="00DE6650">
              <w:rPr>
                <w:rFonts w:asciiTheme="majorHAnsi" w:hAnsiTheme="majorHAnsi"/>
              </w:rPr>
              <w:t>and Mass Updating Data.</w:t>
            </w:r>
          </w:p>
          <w:p w14:paraId="58E8FFEE" w14:textId="77777777" w:rsidR="00B00FBA" w:rsidRPr="00DE6650" w:rsidRDefault="00B00FBA" w:rsidP="00DE6650">
            <w:pPr>
              <w:pStyle w:val="ListParagraph"/>
              <w:numPr>
                <w:ilvl w:val="0"/>
                <w:numId w:val="14"/>
              </w:numPr>
              <w:tabs>
                <w:tab w:val="left" w:pos="-27537"/>
              </w:tabs>
              <w:rPr>
                <w:rFonts w:asciiTheme="majorHAnsi" w:hAnsiTheme="majorHAnsi"/>
              </w:rPr>
            </w:pPr>
            <w:r w:rsidRPr="00DE6650">
              <w:rPr>
                <w:rFonts w:asciiTheme="majorHAnsi" w:hAnsiTheme="majorHAnsi"/>
              </w:rPr>
              <w:t>During Product upgrade check related sanity of org , finding bugs.</w:t>
            </w:r>
          </w:p>
          <w:p w14:paraId="7DAF281F" w14:textId="77777777" w:rsidR="002C707F" w:rsidRPr="00DE6650" w:rsidRDefault="00FC408F" w:rsidP="00DE6650">
            <w:pPr>
              <w:pStyle w:val="ListParagraph"/>
              <w:numPr>
                <w:ilvl w:val="0"/>
                <w:numId w:val="14"/>
              </w:numPr>
              <w:tabs>
                <w:tab w:val="left" w:pos="-27537"/>
              </w:tabs>
              <w:rPr>
                <w:rFonts w:asciiTheme="majorHAnsi" w:hAnsiTheme="majorHAnsi"/>
              </w:rPr>
            </w:pPr>
            <w:r w:rsidRPr="00DE6650">
              <w:rPr>
                <w:rFonts w:asciiTheme="majorHAnsi" w:hAnsiTheme="majorHAnsi"/>
              </w:rPr>
              <w:t>Perform sanity check before product upgradation. Data management, org backup</w:t>
            </w:r>
          </w:p>
          <w:p w14:paraId="64D7CE33" w14:textId="77777777" w:rsidR="00732D88" w:rsidRPr="00DE6650" w:rsidRDefault="00732D88" w:rsidP="00DE6650">
            <w:pPr>
              <w:pStyle w:val="ListParagraph"/>
              <w:numPr>
                <w:ilvl w:val="0"/>
                <w:numId w:val="14"/>
              </w:numPr>
              <w:tabs>
                <w:tab w:val="left" w:pos="-27537"/>
              </w:tabs>
              <w:rPr>
                <w:rFonts w:asciiTheme="majorHAnsi" w:hAnsiTheme="majorHAnsi"/>
              </w:rPr>
            </w:pPr>
            <w:r w:rsidRPr="00DE6650">
              <w:rPr>
                <w:rFonts w:asciiTheme="majorHAnsi" w:hAnsiTheme="majorHAnsi"/>
              </w:rPr>
              <w:t xml:space="preserve">Managing different type of </w:t>
            </w:r>
            <w:r w:rsidR="003E3183" w:rsidRPr="00DE6650">
              <w:rPr>
                <w:rFonts w:asciiTheme="majorHAnsi" w:hAnsiTheme="majorHAnsi"/>
              </w:rPr>
              <w:t>incident:</w:t>
            </w:r>
            <w:r w:rsidRPr="00DE6650">
              <w:rPr>
                <w:rFonts w:asciiTheme="majorHAnsi" w:hAnsiTheme="majorHAnsi"/>
              </w:rPr>
              <w:t xml:space="preserve"> Call unlock, TOT </w:t>
            </w:r>
            <w:r w:rsidR="004A2B38" w:rsidRPr="00DE6650">
              <w:rPr>
                <w:rFonts w:asciiTheme="majorHAnsi" w:hAnsiTheme="majorHAnsi"/>
              </w:rPr>
              <w:t xml:space="preserve">creation , meeting status change, filter related issues , report and dashboard </w:t>
            </w:r>
          </w:p>
        </w:tc>
      </w:tr>
      <w:tr w:rsidR="002D565D" w:rsidRPr="00461C22" w14:paraId="308AB36D" w14:textId="77777777" w:rsidTr="008075D5">
        <w:trPr>
          <w:trHeight w:val="142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1DAC9" w14:textId="77777777" w:rsidR="002D565D" w:rsidRPr="00461C22" w:rsidRDefault="002D565D" w:rsidP="008C07DA">
            <w:pPr>
              <w:spacing w:before="20" w:after="20"/>
              <w:rPr>
                <w:rFonts w:asciiTheme="majorHAnsi" w:hAnsiTheme="majorHAnsi"/>
                <w:b/>
              </w:rPr>
            </w:pPr>
            <w:r w:rsidRPr="00461C22">
              <w:rPr>
                <w:rFonts w:asciiTheme="majorHAnsi" w:hAnsiTheme="majorHAnsi"/>
                <w:b/>
                <w:sz w:val="22"/>
                <w:szCs w:val="22"/>
              </w:rPr>
              <w:t>CRM Product</w:t>
            </w: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313C8" w14:textId="77777777" w:rsidR="002D565D" w:rsidRPr="00461C22" w:rsidRDefault="00697433" w:rsidP="008C07DA">
            <w:pPr>
              <w:jc w:val="both"/>
              <w:rPr>
                <w:rFonts w:asciiTheme="majorHAnsi" w:hAnsiTheme="majorHAnsi"/>
              </w:rPr>
            </w:pPr>
            <w:r w:rsidRPr="00461C22">
              <w:rPr>
                <w:rFonts w:asciiTheme="majorHAnsi" w:hAnsiTheme="majorHAnsi"/>
                <w:sz w:val="22"/>
                <w:szCs w:val="22"/>
              </w:rPr>
              <w:t>Salesforce.com (</w:t>
            </w:r>
            <w:r w:rsidR="002D565D" w:rsidRPr="00461C22">
              <w:rPr>
                <w:rFonts w:asciiTheme="majorHAnsi" w:hAnsiTheme="majorHAnsi"/>
                <w:sz w:val="22"/>
                <w:szCs w:val="22"/>
              </w:rPr>
              <w:t>SFDC)</w:t>
            </w:r>
          </w:p>
        </w:tc>
      </w:tr>
    </w:tbl>
    <w:p w14:paraId="54123948" w14:textId="77777777" w:rsidR="002D565D" w:rsidRPr="00461C22" w:rsidRDefault="002D565D" w:rsidP="002D565D">
      <w:pPr>
        <w:pStyle w:val="Tit"/>
        <w:shd w:val="clear" w:color="auto" w:fill="E5E5E5"/>
        <w:spacing w:before="240"/>
        <w:ind w:left="0" w:right="-241" w:firstLine="0"/>
        <w:rPr>
          <w:rFonts w:asciiTheme="majorHAnsi" w:hAnsiTheme="majorHAnsi"/>
          <w:sz w:val="22"/>
          <w:szCs w:val="22"/>
        </w:rPr>
      </w:pPr>
      <w:r w:rsidRPr="00461C22">
        <w:rPr>
          <w:rFonts w:asciiTheme="majorHAnsi" w:hAnsiTheme="majorHAnsi"/>
          <w:color w:val="000080"/>
          <w:sz w:val="22"/>
          <w:szCs w:val="22"/>
        </w:rPr>
        <w:t>Strengths</w:t>
      </w:r>
    </w:p>
    <w:p w14:paraId="5A2C7372" w14:textId="77777777" w:rsidR="002D565D" w:rsidRPr="00461C22" w:rsidRDefault="002D565D" w:rsidP="002D565D">
      <w:pPr>
        <w:pStyle w:val="ListBullet"/>
        <w:numPr>
          <w:ilvl w:val="0"/>
          <w:numId w:val="6"/>
        </w:numPr>
        <w:spacing w:before="240"/>
        <w:ind w:left="360" w:hanging="360"/>
        <w:rPr>
          <w:rFonts w:asciiTheme="majorHAnsi" w:hAnsiTheme="majorHAnsi"/>
          <w:sz w:val="22"/>
          <w:szCs w:val="22"/>
        </w:rPr>
      </w:pPr>
      <w:r w:rsidRPr="00461C22">
        <w:rPr>
          <w:rFonts w:asciiTheme="majorHAnsi" w:hAnsiTheme="majorHAnsi"/>
          <w:sz w:val="22"/>
          <w:szCs w:val="22"/>
        </w:rPr>
        <w:t>Positive Attitude and Self Motivated.</w:t>
      </w:r>
    </w:p>
    <w:p w14:paraId="7655B2A7" w14:textId="77777777" w:rsidR="002D565D" w:rsidRPr="00461C22" w:rsidRDefault="002D565D" w:rsidP="002D565D">
      <w:pPr>
        <w:pStyle w:val="ListBullet"/>
        <w:numPr>
          <w:ilvl w:val="0"/>
          <w:numId w:val="6"/>
        </w:numPr>
        <w:ind w:left="360" w:hanging="360"/>
        <w:rPr>
          <w:rFonts w:asciiTheme="majorHAnsi" w:hAnsiTheme="majorHAnsi"/>
          <w:sz w:val="22"/>
          <w:szCs w:val="22"/>
        </w:rPr>
      </w:pPr>
      <w:r w:rsidRPr="00461C22">
        <w:rPr>
          <w:rFonts w:asciiTheme="majorHAnsi" w:hAnsiTheme="majorHAnsi"/>
          <w:sz w:val="22"/>
          <w:szCs w:val="22"/>
        </w:rPr>
        <w:t>Adaptability and Ability to learn quickly.</w:t>
      </w:r>
    </w:p>
    <w:p w14:paraId="50B3B37E" w14:textId="5FC957E2" w:rsidR="002D565D" w:rsidRPr="0033296D" w:rsidRDefault="002D565D" w:rsidP="002D565D">
      <w:pPr>
        <w:numPr>
          <w:ilvl w:val="0"/>
          <w:numId w:val="6"/>
        </w:numPr>
        <w:autoSpaceDE w:val="0"/>
        <w:rPr>
          <w:rFonts w:asciiTheme="majorHAnsi" w:hAnsiTheme="majorHAnsi"/>
          <w:sz w:val="22"/>
          <w:szCs w:val="22"/>
        </w:rPr>
      </w:pPr>
      <w:r w:rsidRPr="00461C22">
        <w:rPr>
          <w:rFonts w:asciiTheme="majorHAnsi" w:eastAsia="Verdana" w:hAnsiTheme="majorHAnsi"/>
          <w:sz w:val="22"/>
          <w:szCs w:val="22"/>
          <w:lang w:val="en-IN" w:eastAsia="en-IN"/>
        </w:rPr>
        <w:t xml:space="preserve">  </w:t>
      </w:r>
      <w:r w:rsidRPr="00461C22">
        <w:rPr>
          <w:rFonts w:asciiTheme="majorHAnsi" w:hAnsiTheme="majorHAnsi"/>
          <w:sz w:val="22"/>
          <w:szCs w:val="22"/>
          <w:lang w:val="en-IN" w:eastAsia="en-IN"/>
        </w:rPr>
        <w:t>Flexible and Energetic team worker.</w:t>
      </w:r>
    </w:p>
    <w:p w14:paraId="4A3D6167" w14:textId="2FCE8044" w:rsidR="0033296D" w:rsidRDefault="0033296D" w:rsidP="0033296D">
      <w:pPr>
        <w:autoSpaceDE w:val="0"/>
        <w:rPr>
          <w:rFonts w:asciiTheme="majorHAnsi" w:hAnsiTheme="majorHAnsi"/>
          <w:sz w:val="22"/>
          <w:szCs w:val="22"/>
          <w:lang w:val="en-IN" w:eastAsia="en-IN"/>
        </w:rPr>
      </w:pPr>
    </w:p>
    <w:p w14:paraId="201B6DFF" w14:textId="57579971" w:rsidR="0033296D" w:rsidRDefault="0033296D" w:rsidP="0033296D">
      <w:pPr>
        <w:autoSpaceDE w:val="0"/>
        <w:rPr>
          <w:rFonts w:asciiTheme="majorHAnsi" w:hAnsiTheme="majorHAnsi"/>
          <w:sz w:val="22"/>
          <w:szCs w:val="22"/>
          <w:lang w:val="en-IN" w:eastAsia="en-IN"/>
        </w:rPr>
      </w:pPr>
    </w:p>
    <w:p w14:paraId="56A65AAB" w14:textId="46F12B10" w:rsidR="0033296D" w:rsidRDefault="0033296D" w:rsidP="0033296D">
      <w:pPr>
        <w:autoSpaceDE w:val="0"/>
        <w:rPr>
          <w:rFonts w:asciiTheme="majorHAnsi" w:hAnsiTheme="majorHAnsi"/>
          <w:sz w:val="22"/>
          <w:szCs w:val="22"/>
          <w:lang w:val="en-IN" w:eastAsia="en-IN"/>
        </w:rPr>
      </w:pPr>
    </w:p>
    <w:p w14:paraId="2D0DCF98" w14:textId="77777777" w:rsidR="0033296D" w:rsidRPr="00461C22" w:rsidRDefault="0033296D" w:rsidP="0033296D">
      <w:pPr>
        <w:autoSpaceDE w:val="0"/>
        <w:rPr>
          <w:rFonts w:asciiTheme="majorHAnsi" w:hAnsiTheme="majorHAnsi"/>
          <w:sz w:val="22"/>
          <w:szCs w:val="22"/>
        </w:rPr>
      </w:pPr>
    </w:p>
    <w:p w14:paraId="18F9C84F" w14:textId="77777777" w:rsidR="007F4311" w:rsidRPr="00461C22" w:rsidRDefault="007F4311" w:rsidP="007F4311">
      <w:pPr>
        <w:autoSpaceDE w:val="0"/>
        <w:ind w:left="216"/>
        <w:rPr>
          <w:rFonts w:asciiTheme="majorHAnsi" w:hAnsiTheme="majorHAnsi"/>
          <w:sz w:val="22"/>
          <w:szCs w:val="22"/>
        </w:rPr>
      </w:pPr>
    </w:p>
    <w:p w14:paraId="418648E1" w14:textId="77777777" w:rsidR="001418FF" w:rsidRPr="00461C22" w:rsidRDefault="001418FF" w:rsidP="001418FF">
      <w:pPr>
        <w:autoSpaceDE w:val="0"/>
        <w:ind w:left="216"/>
        <w:rPr>
          <w:rFonts w:asciiTheme="majorHAnsi" w:hAnsiTheme="majorHAnsi"/>
          <w:sz w:val="22"/>
          <w:szCs w:val="22"/>
        </w:rPr>
      </w:pPr>
    </w:p>
    <w:p w14:paraId="57A6B2D5" w14:textId="77777777" w:rsidR="002D565D" w:rsidRPr="00461C22" w:rsidRDefault="002D565D" w:rsidP="002D565D">
      <w:pPr>
        <w:pStyle w:val="Tit"/>
        <w:shd w:val="clear" w:color="auto" w:fill="E5E5E5"/>
        <w:ind w:right="-241" w:hanging="1121"/>
        <w:rPr>
          <w:rFonts w:asciiTheme="majorHAnsi" w:hAnsiTheme="majorHAnsi"/>
          <w:sz w:val="22"/>
          <w:szCs w:val="22"/>
        </w:rPr>
      </w:pPr>
      <w:r w:rsidRPr="00461C22">
        <w:rPr>
          <w:rFonts w:asciiTheme="majorHAnsi" w:hAnsiTheme="majorHAnsi"/>
          <w:color w:val="000080"/>
          <w:sz w:val="22"/>
          <w:szCs w:val="22"/>
        </w:rPr>
        <w:t>Personal Profile</w:t>
      </w:r>
    </w:p>
    <w:p w14:paraId="14A1CA54" w14:textId="55595972" w:rsidR="0033296D" w:rsidRPr="0033296D" w:rsidRDefault="002D565D" w:rsidP="00E7570D">
      <w:pPr>
        <w:numPr>
          <w:ilvl w:val="0"/>
          <w:numId w:val="12"/>
        </w:numPr>
        <w:spacing w:before="240"/>
        <w:jc w:val="both"/>
        <w:rPr>
          <w:rFonts w:asciiTheme="majorHAnsi" w:hAnsiTheme="majorHAnsi"/>
          <w:sz w:val="22"/>
          <w:szCs w:val="22"/>
        </w:rPr>
      </w:pPr>
      <w:r w:rsidRPr="00461C22">
        <w:rPr>
          <w:rFonts w:asciiTheme="majorHAnsi" w:hAnsiTheme="majorHAnsi"/>
          <w:sz w:val="22"/>
          <w:szCs w:val="22"/>
        </w:rPr>
        <w:t>Name</w:t>
      </w:r>
      <w:r w:rsidRPr="00461C22">
        <w:rPr>
          <w:rFonts w:asciiTheme="majorHAnsi" w:hAnsiTheme="majorHAnsi"/>
          <w:sz w:val="22"/>
          <w:szCs w:val="22"/>
        </w:rPr>
        <w:tab/>
      </w:r>
      <w:r w:rsidRPr="00461C22">
        <w:rPr>
          <w:rFonts w:asciiTheme="majorHAnsi" w:hAnsiTheme="majorHAnsi"/>
          <w:sz w:val="22"/>
          <w:szCs w:val="22"/>
        </w:rPr>
        <w:tab/>
      </w:r>
      <w:r w:rsidRPr="00461C22">
        <w:rPr>
          <w:rFonts w:asciiTheme="majorHAnsi" w:hAnsiTheme="majorHAnsi"/>
          <w:sz w:val="22"/>
          <w:szCs w:val="22"/>
        </w:rPr>
        <w:tab/>
        <w:t xml:space="preserve">: </w:t>
      </w:r>
      <w:r w:rsidR="008036E0">
        <w:rPr>
          <w:rFonts w:asciiTheme="majorHAnsi" w:hAnsiTheme="majorHAnsi"/>
          <w:sz w:val="22"/>
          <w:szCs w:val="22"/>
        </w:rPr>
        <w:t>Alok Gupta</w:t>
      </w:r>
    </w:p>
    <w:p w14:paraId="53694BEB" w14:textId="6DB46B69" w:rsidR="002D565D" w:rsidRPr="00461C22" w:rsidRDefault="002D565D" w:rsidP="00E7570D">
      <w:pPr>
        <w:numPr>
          <w:ilvl w:val="0"/>
          <w:numId w:val="12"/>
        </w:numPr>
        <w:jc w:val="both"/>
        <w:rPr>
          <w:rFonts w:asciiTheme="majorHAnsi" w:hAnsiTheme="majorHAnsi"/>
          <w:sz w:val="22"/>
          <w:szCs w:val="22"/>
        </w:rPr>
      </w:pPr>
      <w:r w:rsidRPr="00461C22">
        <w:rPr>
          <w:rFonts w:asciiTheme="majorHAnsi" w:hAnsiTheme="majorHAnsi"/>
          <w:sz w:val="22"/>
          <w:szCs w:val="22"/>
        </w:rPr>
        <w:t xml:space="preserve">Father’s name   </w:t>
      </w:r>
      <w:r w:rsidRPr="00461C22">
        <w:rPr>
          <w:rFonts w:asciiTheme="majorHAnsi" w:hAnsiTheme="majorHAnsi"/>
          <w:sz w:val="22"/>
          <w:szCs w:val="22"/>
        </w:rPr>
        <w:tab/>
        <w:t xml:space="preserve">: </w:t>
      </w:r>
      <w:r w:rsidR="008036E0">
        <w:rPr>
          <w:rFonts w:asciiTheme="majorHAnsi" w:hAnsiTheme="majorHAnsi"/>
          <w:sz w:val="22"/>
          <w:szCs w:val="22"/>
        </w:rPr>
        <w:t>Prakash Chand Gupta</w:t>
      </w:r>
    </w:p>
    <w:p w14:paraId="0992493F" w14:textId="6624D32B" w:rsidR="002D565D" w:rsidRPr="00461C22" w:rsidRDefault="002D565D" w:rsidP="00E7570D">
      <w:pPr>
        <w:numPr>
          <w:ilvl w:val="0"/>
          <w:numId w:val="12"/>
        </w:numPr>
        <w:jc w:val="both"/>
        <w:rPr>
          <w:rFonts w:asciiTheme="majorHAnsi" w:hAnsiTheme="majorHAnsi"/>
          <w:sz w:val="22"/>
          <w:szCs w:val="22"/>
        </w:rPr>
      </w:pPr>
      <w:r w:rsidRPr="00461C22">
        <w:rPr>
          <w:rFonts w:asciiTheme="majorHAnsi" w:hAnsiTheme="majorHAnsi"/>
          <w:sz w:val="22"/>
          <w:szCs w:val="22"/>
        </w:rPr>
        <w:t>Nationality</w:t>
      </w:r>
      <w:r w:rsidRPr="00461C22">
        <w:rPr>
          <w:rFonts w:asciiTheme="majorHAnsi" w:hAnsiTheme="majorHAnsi"/>
          <w:sz w:val="22"/>
          <w:szCs w:val="22"/>
        </w:rPr>
        <w:tab/>
        <w:t xml:space="preserve">             </w:t>
      </w:r>
      <w:r w:rsidR="00DE108B">
        <w:rPr>
          <w:rFonts w:asciiTheme="majorHAnsi" w:hAnsiTheme="majorHAnsi"/>
          <w:sz w:val="22"/>
          <w:szCs w:val="22"/>
        </w:rPr>
        <w:t xml:space="preserve"> </w:t>
      </w:r>
      <w:r w:rsidR="00D426F7">
        <w:rPr>
          <w:rFonts w:asciiTheme="majorHAnsi" w:hAnsiTheme="majorHAnsi"/>
          <w:sz w:val="22"/>
          <w:szCs w:val="22"/>
        </w:rPr>
        <w:t xml:space="preserve"> :</w:t>
      </w:r>
      <w:r w:rsidR="007852D4">
        <w:rPr>
          <w:rFonts w:asciiTheme="majorHAnsi" w:hAnsiTheme="majorHAnsi"/>
          <w:sz w:val="22"/>
          <w:szCs w:val="22"/>
        </w:rPr>
        <w:t xml:space="preserve"> </w:t>
      </w:r>
      <w:r w:rsidRPr="00461C22">
        <w:rPr>
          <w:rFonts w:asciiTheme="majorHAnsi" w:hAnsiTheme="majorHAnsi"/>
          <w:sz w:val="22"/>
          <w:szCs w:val="22"/>
        </w:rPr>
        <w:t>Indian</w:t>
      </w:r>
    </w:p>
    <w:p w14:paraId="4C10A551" w14:textId="2FC0003F" w:rsidR="002D565D" w:rsidRPr="00461C22" w:rsidRDefault="002D565D" w:rsidP="00E7570D">
      <w:pPr>
        <w:numPr>
          <w:ilvl w:val="0"/>
          <w:numId w:val="12"/>
        </w:numPr>
        <w:jc w:val="both"/>
        <w:rPr>
          <w:rFonts w:asciiTheme="majorHAnsi" w:hAnsiTheme="majorHAnsi"/>
          <w:sz w:val="22"/>
          <w:szCs w:val="22"/>
        </w:rPr>
      </w:pPr>
      <w:r w:rsidRPr="00461C22">
        <w:rPr>
          <w:rFonts w:asciiTheme="majorHAnsi" w:hAnsiTheme="majorHAnsi"/>
          <w:sz w:val="22"/>
          <w:szCs w:val="22"/>
        </w:rPr>
        <w:t xml:space="preserve">Marital Status                  </w:t>
      </w:r>
      <w:r w:rsidR="00D426F7">
        <w:rPr>
          <w:rFonts w:asciiTheme="majorHAnsi" w:hAnsiTheme="majorHAnsi"/>
          <w:sz w:val="22"/>
          <w:szCs w:val="22"/>
        </w:rPr>
        <w:t>:</w:t>
      </w:r>
      <w:r w:rsidRPr="00461C22">
        <w:rPr>
          <w:rFonts w:asciiTheme="majorHAnsi" w:hAnsiTheme="majorHAnsi"/>
          <w:sz w:val="22"/>
          <w:szCs w:val="22"/>
        </w:rPr>
        <w:t xml:space="preserve"> Single</w:t>
      </w:r>
    </w:p>
    <w:p w14:paraId="35A2ED71" w14:textId="6E47D909" w:rsidR="002D565D" w:rsidRDefault="002D565D" w:rsidP="00E7570D">
      <w:pPr>
        <w:numPr>
          <w:ilvl w:val="0"/>
          <w:numId w:val="12"/>
        </w:numPr>
        <w:jc w:val="both"/>
        <w:rPr>
          <w:rFonts w:asciiTheme="majorHAnsi" w:hAnsiTheme="majorHAnsi"/>
          <w:sz w:val="22"/>
          <w:szCs w:val="22"/>
        </w:rPr>
      </w:pPr>
      <w:r w:rsidRPr="00461C22">
        <w:rPr>
          <w:rFonts w:asciiTheme="majorHAnsi" w:hAnsiTheme="majorHAnsi"/>
          <w:sz w:val="22"/>
          <w:szCs w:val="22"/>
        </w:rPr>
        <w:lastRenderedPageBreak/>
        <w:t xml:space="preserve">Languages Known         </w:t>
      </w:r>
      <w:r w:rsidR="00DE108B">
        <w:rPr>
          <w:rFonts w:asciiTheme="majorHAnsi" w:hAnsiTheme="majorHAnsi"/>
          <w:sz w:val="22"/>
          <w:szCs w:val="22"/>
        </w:rPr>
        <w:t xml:space="preserve"> </w:t>
      </w:r>
      <w:r w:rsidR="00D426F7">
        <w:rPr>
          <w:rFonts w:asciiTheme="majorHAnsi" w:hAnsiTheme="majorHAnsi"/>
          <w:sz w:val="22"/>
          <w:szCs w:val="22"/>
        </w:rPr>
        <w:t>:</w:t>
      </w:r>
      <w:r w:rsidRPr="00461C22">
        <w:rPr>
          <w:rFonts w:asciiTheme="majorHAnsi" w:hAnsiTheme="majorHAnsi"/>
          <w:sz w:val="22"/>
          <w:szCs w:val="22"/>
        </w:rPr>
        <w:t xml:space="preserve"> English</w:t>
      </w:r>
      <w:r w:rsidR="008036E0">
        <w:rPr>
          <w:rFonts w:asciiTheme="majorHAnsi" w:hAnsiTheme="majorHAnsi"/>
          <w:sz w:val="22"/>
          <w:szCs w:val="22"/>
        </w:rPr>
        <w:t xml:space="preserve"> </w:t>
      </w:r>
      <w:r w:rsidR="00E7570D">
        <w:rPr>
          <w:rFonts w:asciiTheme="majorHAnsi" w:hAnsiTheme="majorHAnsi"/>
          <w:sz w:val="22"/>
          <w:szCs w:val="22"/>
        </w:rPr>
        <w:t>,</w:t>
      </w:r>
      <w:r w:rsidRPr="00461C22">
        <w:rPr>
          <w:rFonts w:asciiTheme="majorHAnsi" w:hAnsiTheme="majorHAnsi"/>
          <w:sz w:val="22"/>
          <w:szCs w:val="22"/>
        </w:rPr>
        <w:t>Hindi</w:t>
      </w:r>
    </w:p>
    <w:p w14:paraId="33535A1E" w14:textId="59767BB5" w:rsidR="00570CF1" w:rsidRDefault="00570CF1" w:rsidP="00E7570D">
      <w:pPr>
        <w:numPr>
          <w:ilvl w:val="0"/>
          <w:numId w:val="12"/>
        </w:num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C</w:t>
      </w:r>
      <w:r w:rsidR="00DE108B">
        <w:rPr>
          <w:rFonts w:asciiTheme="majorHAnsi" w:hAnsiTheme="majorHAnsi"/>
          <w:sz w:val="22"/>
          <w:szCs w:val="22"/>
        </w:rPr>
        <w:t>urrent</w:t>
      </w:r>
      <w:r>
        <w:rPr>
          <w:rFonts w:asciiTheme="majorHAnsi" w:hAnsiTheme="majorHAnsi"/>
          <w:sz w:val="22"/>
          <w:szCs w:val="22"/>
        </w:rPr>
        <w:t xml:space="preserve"> Address             : </w:t>
      </w:r>
      <w:r w:rsidR="006A7991">
        <w:rPr>
          <w:rFonts w:asciiTheme="majorHAnsi" w:hAnsiTheme="majorHAnsi"/>
          <w:sz w:val="22"/>
          <w:szCs w:val="22"/>
        </w:rPr>
        <w:t xml:space="preserve">Panthur </w:t>
      </w:r>
      <w:r>
        <w:rPr>
          <w:rFonts w:asciiTheme="majorHAnsi" w:hAnsiTheme="majorHAnsi"/>
          <w:sz w:val="22"/>
          <w:szCs w:val="22"/>
        </w:rPr>
        <w:t xml:space="preserve"> road , Mara thalli , </w:t>
      </w:r>
      <w:r w:rsidR="00DE108B">
        <w:rPr>
          <w:rFonts w:asciiTheme="majorHAnsi" w:hAnsiTheme="majorHAnsi"/>
          <w:sz w:val="22"/>
          <w:szCs w:val="22"/>
        </w:rPr>
        <w:t>Bangalore</w:t>
      </w:r>
      <w:r>
        <w:rPr>
          <w:rFonts w:asciiTheme="majorHAnsi" w:hAnsiTheme="majorHAnsi"/>
          <w:sz w:val="22"/>
          <w:szCs w:val="22"/>
        </w:rPr>
        <w:t xml:space="preserve"> 560103</w:t>
      </w:r>
    </w:p>
    <w:p w14:paraId="1100B915" w14:textId="0EB38946" w:rsidR="00DE108B" w:rsidRPr="00DE108B" w:rsidRDefault="00DE108B" w:rsidP="00E7570D">
      <w:pPr>
        <w:numPr>
          <w:ilvl w:val="0"/>
          <w:numId w:val="12"/>
        </w:num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Native Address               : E-75 Mohan Nagar Jain Mandir Road Hindaun City, Pin : 322230</w:t>
      </w:r>
    </w:p>
    <w:p w14:paraId="467BD9CC" w14:textId="77777777" w:rsidR="00EA691A" w:rsidRPr="00461C22" w:rsidRDefault="00EA691A" w:rsidP="00E7570D">
      <w:pPr>
        <w:jc w:val="both"/>
        <w:rPr>
          <w:rFonts w:asciiTheme="majorHAnsi" w:hAnsiTheme="majorHAnsi"/>
          <w:b/>
          <w:sz w:val="22"/>
          <w:szCs w:val="22"/>
          <w:u w:val="single"/>
        </w:rPr>
      </w:pPr>
    </w:p>
    <w:p w14:paraId="3F6984F9" w14:textId="77777777" w:rsidR="0033296D" w:rsidRDefault="0033296D" w:rsidP="00152B60">
      <w:pPr>
        <w:rPr>
          <w:rFonts w:asciiTheme="majorHAnsi" w:hAnsiTheme="majorHAnsi"/>
          <w:b/>
          <w:sz w:val="22"/>
          <w:szCs w:val="22"/>
          <w:u w:val="single"/>
        </w:rPr>
      </w:pPr>
    </w:p>
    <w:p w14:paraId="19532CDF" w14:textId="77777777" w:rsidR="0033296D" w:rsidRDefault="0033296D" w:rsidP="00152B60">
      <w:pPr>
        <w:rPr>
          <w:rFonts w:asciiTheme="majorHAnsi" w:hAnsiTheme="majorHAnsi"/>
          <w:b/>
          <w:sz w:val="22"/>
          <w:szCs w:val="22"/>
          <w:u w:val="single"/>
        </w:rPr>
      </w:pPr>
    </w:p>
    <w:p w14:paraId="748D9781" w14:textId="77777777" w:rsidR="0033296D" w:rsidRDefault="0033296D" w:rsidP="00152B60">
      <w:pPr>
        <w:rPr>
          <w:rFonts w:asciiTheme="majorHAnsi" w:hAnsiTheme="majorHAnsi"/>
          <w:b/>
          <w:sz w:val="22"/>
          <w:szCs w:val="22"/>
          <w:u w:val="single"/>
        </w:rPr>
      </w:pPr>
    </w:p>
    <w:p w14:paraId="77BF4629" w14:textId="77777777" w:rsidR="0033296D" w:rsidRDefault="0033296D" w:rsidP="00152B60">
      <w:pPr>
        <w:rPr>
          <w:rFonts w:asciiTheme="majorHAnsi" w:hAnsiTheme="majorHAnsi"/>
          <w:b/>
          <w:sz w:val="22"/>
          <w:szCs w:val="22"/>
          <w:u w:val="single"/>
        </w:rPr>
      </w:pPr>
    </w:p>
    <w:p w14:paraId="185F4778" w14:textId="346E6916" w:rsidR="00152B60" w:rsidRPr="00461C22" w:rsidRDefault="00DE6650" w:rsidP="00152B60">
      <w:pPr>
        <w:rPr>
          <w:rFonts w:asciiTheme="majorHAnsi" w:eastAsia="Cambria" w:hAnsiTheme="majorHAnsi"/>
          <w:sz w:val="22"/>
          <w:szCs w:val="22"/>
        </w:rPr>
      </w:pPr>
      <w:r w:rsidRPr="00461C22">
        <w:rPr>
          <w:rFonts w:asciiTheme="majorHAnsi" w:hAnsiTheme="majorHAnsi"/>
          <w:b/>
          <w:sz w:val="22"/>
          <w:szCs w:val="22"/>
          <w:u w:val="single"/>
        </w:rPr>
        <w:t>Declaration</w:t>
      </w:r>
      <w:r w:rsidRPr="00461C22">
        <w:rPr>
          <w:rFonts w:asciiTheme="majorHAnsi" w:eastAsia="Cambria" w:hAnsiTheme="majorHAnsi"/>
          <w:sz w:val="22"/>
          <w:szCs w:val="22"/>
        </w:rPr>
        <w:t>:</w:t>
      </w:r>
      <w:r w:rsidR="00152B60" w:rsidRPr="00461C22">
        <w:rPr>
          <w:rFonts w:asciiTheme="majorHAnsi" w:hAnsiTheme="majorHAnsi"/>
          <w:sz w:val="22"/>
          <w:szCs w:val="22"/>
        </w:rPr>
        <w:t xml:space="preserve"> I hereby declare that all the information enclosed </w:t>
      </w:r>
      <w:r w:rsidR="00B94E7A">
        <w:rPr>
          <w:rFonts w:asciiTheme="majorHAnsi" w:hAnsiTheme="majorHAnsi"/>
          <w:sz w:val="22"/>
          <w:szCs w:val="22"/>
        </w:rPr>
        <w:t xml:space="preserve">here is true to best of </w:t>
      </w:r>
      <w:r w:rsidR="00152B60" w:rsidRPr="00461C22">
        <w:rPr>
          <w:rFonts w:asciiTheme="majorHAnsi" w:hAnsiTheme="majorHAnsi"/>
          <w:sz w:val="22"/>
          <w:szCs w:val="22"/>
        </w:rPr>
        <w:t xml:space="preserve"> my knowledge.</w:t>
      </w:r>
      <w:r w:rsidR="00152B60" w:rsidRPr="00461C22">
        <w:rPr>
          <w:rFonts w:asciiTheme="majorHAnsi" w:hAnsiTheme="majorHAnsi"/>
          <w:sz w:val="22"/>
          <w:szCs w:val="22"/>
        </w:rPr>
        <w:tab/>
      </w:r>
    </w:p>
    <w:p w14:paraId="1A4590B3" w14:textId="77777777" w:rsidR="002D565D" w:rsidRPr="00461C22" w:rsidRDefault="002D565D" w:rsidP="00152B60">
      <w:pPr>
        <w:rPr>
          <w:rFonts w:asciiTheme="majorHAnsi" w:hAnsiTheme="majorHAnsi"/>
          <w:b/>
          <w:sz w:val="22"/>
          <w:szCs w:val="22"/>
          <w:u w:val="single"/>
        </w:rPr>
      </w:pPr>
      <w:r w:rsidRPr="00461C22">
        <w:rPr>
          <w:rFonts w:asciiTheme="majorHAnsi" w:eastAsia="Cambria" w:hAnsiTheme="majorHAnsi"/>
          <w:sz w:val="22"/>
          <w:szCs w:val="22"/>
        </w:rPr>
        <w:t xml:space="preserve">     </w:t>
      </w:r>
      <w:r w:rsidRPr="00461C22">
        <w:rPr>
          <w:rFonts w:asciiTheme="majorHAnsi" w:hAnsiTheme="majorHAnsi"/>
          <w:sz w:val="22"/>
          <w:szCs w:val="22"/>
        </w:rPr>
        <w:tab/>
      </w:r>
      <w:r w:rsidRPr="00461C22">
        <w:rPr>
          <w:rFonts w:asciiTheme="majorHAnsi" w:hAnsiTheme="majorHAnsi"/>
          <w:sz w:val="22"/>
          <w:szCs w:val="22"/>
        </w:rPr>
        <w:tab/>
      </w:r>
      <w:r w:rsidRPr="00461C22">
        <w:rPr>
          <w:rFonts w:asciiTheme="majorHAnsi" w:hAnsiTheme="majorHAnsi"/>
          <w:sz w:val="22"/>
          <w:szCs w:val="22"/>
        </w:rPr>
        <w:tab/>
      </w:r>
      <w:r w:rsidRPr="00461C22">
        <w:rPr>
          <w:rFonts w:asciiTheme="majorHAnsi" w:hAnsiTheme="majorHAnsi"/>
          <w:sz w:val="22"/>
          <w:szCs w:val="22"/>
        </w:rPr>
        <w:tab/>
      </w:r>
      <w:r w:rsidRPr="00461C22">
        <w:rPr>
          <w:rFonts w:asciiTheme="majorHAnsi" w:hAnsiTheme="majorHAnsi"/>
          <w:sz w:val="22"/>
          <w:szCs w:val="22"/>
        </w:rPr>
        <w:tab/>
      </w:r>
      <w:r w:rsidRPr="00461C22">
        <w:rPr>
          <w:rFonts w:asciiTheme="majorHAnsi" w:hAnsiTheme="majorHAnsi"/>
          <w:sz w:val="22"/>
          <w:szCs w:val="22"/>
        </w:rPr>
        <w:tab/>
      </w:r>
      <w:r w:rsidRPr="00461C22">
        <w:rPr>
          <w:rFonts w:asciiTheme="majorHAnsi" w:hAnsiTheme="majorHAnsi"/>
          <w:sz w:val="22"/>
          <w:szCs w:val="22"/>
        </w:rPr>
        <w:tab/>
      </w:r>
      <w:r w:rsidRPr="00461C22">
        <w:rPr>
          <w:rFonts w:asciiTheme="majorHAnsi" w:hAnsiTheme="majorHAnsi"/>
          <w:sz w:val="22"/>
          <w:szCs w:val="22"/>
        </w:rPr>
        <w:tab/>
      </w:r>
    </w:p>
    <w:p w14:paraId="79CCEF27" w14:textId="77777777" w:rsidR="00A03C6A" w:rsidRDefault="00A03C6A" w:rsidP="002D565D">
      <w:pPr>
        <w:widowControl w:val="0"/>
        <w:tabs>
          <w:tab w:val="left" w:pos="1710"/>
          <w:tab w:val="left" w:pos="1890"/>
        </w:tabs>
        <w:autoSpaceDE w:val="0"/>
        <w:rPr>
          <w:rFonts w:asciiTheme="majorHAnsi" w:hAnsiTheme="majorHAnsi"/>
          <w:sz w:val="22"/>
          <w:szCs w:val="22"/>
        </w:rPr>
      </w:pPr>
    </w:p>
    <w:p w14:paraId="45FF99FD" w14:textId="77777777" w:rsidR="003A18AB" w:rsidRPr="00461C22" w:rsidRDefault="002D565D" w:rsidP="002D565D">
      <w:pPr>
        <w:widowControl w:val="0"/>
        <w:tabs>
          <w:tab w:val="left" w:pos="1710"/>
          <w:tab w:val="left" w:pos="1890"/>
        </w:tabs>
        <w:autoSpaceDE w:val="0"/>
        <w:rPr>
          <w:rFonts w:asciiTheme="majorHAnsi" w:hAnsiTheme="majorHAnsi"/>
          <w:sz w:val="22"/>
          <w:szCs w:val="22"/>
        </w:rPr>
      </w:pPr>
      <w:r w:rsidRPr="00461C22">
        <w:rPr>
          <w:rFonts w:asciiTheme="majorHAnsi" w:hAnsiTheme="majorHAnsi"/>
          <w:sz w:val="22"/>
          <w:szCs w:val="22"/>
        </w:rPr>
        <w:t xml:space="preserve">Date:                                                                                                                  </w:t>
      </w:r>
      <w:r w:rsidR="008036E0">
        <w:rPr>
          <w:rFonts w:asciiTheme="majorHAnsi" w:hAnsiTheme="majorHAnsi"/>
          <w:sz w:val="22"/>
          <w:szCs w:val="22"/>
        </w:rPr>
        <w:t>Alok Gupta</w:t>
      </w:r>
      <w:r w:rsidRPr="00461C22">
        <w:rPr>
          <w:rFonts w:asciiTheme="majorHAnsi" w:hAnsiTheme="majorHAns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Pr="00461C22">
        <w:rPr>
          <w:rFonts w:asciiTheme="majorHAnsi" w:hAnsiTheme="majorHAnsi"/>
          <w:noProof/>
          <w:sz w:val="22"/>
          <w:szCs w:val="22"/>
          <w:lang w:eastAsia="en-US"/>
        </w:rPr>
        <w:drawing>
          <wp:anchor distT="0" distB="0" distL="114300" distR="114300" simplePos="0" relativeHeight="251660288" behindDoc="0" locked="0" layoutInCell="1" allowOverlap="1" wp14:anchorId="16788775" wp14:editId="28F15298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700" cy="12700"/>
            <wp:effectExtent l="0" t="0" r="0" b="0"/>
            <wp:wrapNone/>
            <wp:docPr id="3" name="Picture 3" descr="https://rdxfootmark.naukri.com/v2/track/openCv?trackingInfo=655379f20c8f6e5aad071dcb3cc2b6fc134f530e18705c4458440321091b5b581209110b16415d540a4356014b4450530401195c1333471b1b1113415e550c5748011503504e1c180c571833471b1b0413415c540c4d584b50535a4f162e024b4340010140504712595f01584b140f120a40400a550f534e155f45064341500c58531c120a15551440585509594e420c160717465d595c51491758140410135a5d08554e170d420745445a580a544b110b12561048585808074f160c420745440b5808504e1258155515455e4f1543094a5d030903435e5e0b544f150e1804030c6&amp;docType=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rdxfootmark.naukri.com/v2/track/openCv?trackingInfo=655379f20c8f6e5aad071dcb3cc2b6fc134f530e18705c4458440321091b5b581209110b16415d540a4356014b4450530401195c1333471b1b1113415e550c5748011503504e1c180c571833471b1b0413415c540c4d584b50535a4f162e024b4340010140504712595f01584b140f120a40400a550f534e155f45064341500c58531c120a15551440585509594e420c160717465d595c51491758140410135a5d08554e170d420745445a580a544b110b12561048585808074f160c420745440b5808504e1258155515455e4f1543094a5d030903435e5e0b544f150e1804030c6&amp;docType=doc"/>
                    <pic:cNvPicPr>
                      <a:picLocks noChangeAspect="1" noChangeArrowheads="1"/>
                    </pic:cNvPicPr>
                  </pic:nvPicPr>
                  <pic:blipFill>
                    <a:blip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3A18AB" w:rsidRPr="00461C22" w:rsidSect="002151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clip_image001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4"/>
    <w:multiLevelType w:val="singleLevel"/>
    <w:tmpl w:val="40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Wingdings" w:hint="default"/>
        <w:sz w:val="21"/>
        <w:szCs w:val="21"/>
        <w:lang w:val="en-IN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"/>
      <w:lvlJc w:val="left"/>
      <w:pPr>
        <w:tabs>
          <w:tab w:val="num" w:pos="216"/>
        </w:tabs>
        <w:ind w:left="216" w:hanging="216"/>
      </w:pPr>
      <w:rPr>
        <w:rFonts w:ascii="Wingdings" w:hAnsi="Wingdings" w:cs="Wingdings" w:hint="default"/>
        <w:b w:val="0"/>
        <w:sz w:val="21"/>
        <w:szCs w:val="21"/>
        <w:lang w:val="en-IN" w:eastAsia="en-IN"/>
      </w:rPr>
    </w:lvl>
  </w:abstractNum>
  <w:abstractNum w:abstractNumId="4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PicBulletId w:val="0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</w:rPr>
    </w:lvl>
  </w:abstractNum>
  <w:abstractNum w:abstractNumId="5" w15:restartNumberingAfterBreak="0">
    <w:nsid w:val="0000000B"/>
    <w:multiLevelType w:val="singleLevel"/>
    <w:tmpl w:val="40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1"/>
        <w:szCs w:val="21"/>
      </w:rPr>
    </w:lvl>
  </w:abstractNum>
  <w:abstractNum w:abstractNumId="6" w15:restartNumberingAfterBreak="0">
    <w:nsid w:val="139A4227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197836E0"/>
    <w:multiLevelType w:val="hybridMultilevel"/>
    <w:tmpl w:val="ED9AF340"/>
    <w:lvl w:ilvl="0" w:tplc="40090001">
      <w:start w:val="1"/>
      <w:numFmt w:val="bullet"/>
      <w:lvlText w:val=""/>
      <w:lvlJc w:val="left"/>
      <w:pPr>
        <w:ind w:left="1160" w:hanging="360"/>
      </w:pPr>
      <w:rPr>
        <w:rFonts w:ascii="Symbol" w:hAnsi="Symbol" w:hint="default"/>
        <w:sz w:val="21"/>
        <w:szCs w:val="21"/>
      </w:rPr>
    </w:lvl>
    <w:lvl w:ilvl="1" w:tplc="0409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8" w15:restartNumberingAfterBreak="0">
    <w:nsid w:val="56DD1EA8"/>
    <w:multiLevelType w:val="hybridMultilevel"/>
    <w:tmpl w:val="87FC3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82582C"/>
    <w:multiLevelType w:val="hybridMultilevel"/>
    <w:tmpl w:val="9EA80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870C18"/>
    <w:multiLevelType w:val="hybridMultilevel"/>
    <w:tmpl w:val="37A4108C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1" w15:restartNumberingAfterBreak="0">
    <w:nsid w:val="72865B72"/>
    <w:multiLevelType w:val="hybridMultilevel"/>
    <w:tmpl w:val="C604418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1"/>
        <w:szCs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9E3E69"/>
    <w:multiLevelType w:val="hybridMultilevel"/>
    <w:tmpl w:val="01940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86699C"/>
    <w:multiLevelType w:val="hybridMultilevel"/>
    <w:tmpl w:val="9412185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1"/>
        <w:szCs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</w:num>
  <w:num w:numId="4">
    <w:abstractNumId w:val="2"/>
  </w:num>
  <w:num w:numId="5">
    <w:abstractNumId w:val="5"/>
  </w:num>
  <w:num w:numId="6">
    <w:abstractNumId w:val="3"/>
  </w:num>
  <w:num w:numId="7">
    <w:abstractNumId w:val="4"/>
  </w:num>
  <w:num w:numId="8">
    <w:abstractNumId w:val="10"/>
  </w:num>
  <w:num w:numId="9">
    <w:abstractNumId w:val="7"/>
  </w:num>
  <w:num w:numId="10">
    <w:abstractNumId w:val="13"/>
  </w:num>
  <w:num w:numId="11">
    <w:abstractNumId w:val="11"/>
  </w:num>
  <w:num w:numId="12">
    <w:abstractNumId w:val="12"/>
  </w:num>
  <w:num w:numId="13">
    <w:abstractNumId w:val="8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65D"/>
    <w:rsid w:val="00026FD3"/>
    <w:rsid w:val="00041957"/>
    <w:rsid w:val="00076E63"/>
    <w:rsid w:val="000B64EA"/>
    <w:rsid w:val="000C785B"/>
    <w:rsid w:val="000D6AFC"/>
    <w:rsid w:val="000E14B5"/>
    <w:rsid w:val="000E5D28"/>
    <w:rsid w:val="000F1406"/>
    <w:rsid w:val="0011298F"/>
    <w:rsid w:val="0013541C"/>
    <w:rsid w:val="001418FF"/>
    <w:rsid w:val="00152B60"/>
    <w:rsid w:val="001613BF"/>
    <w:rsid w:val="00184CD2"/>
    <w:rsid w:val="001A2E33"/>
    <w:rsid w:val="001B62D8"/>
    <w:rsid w:val="001E1F87"/>
    <w:rsid w:val="0020326C"/>
    <w:rsid w:val="00203CD2"/>
    <w:rsid w:val="00210C0E"/>
    <w:rsid w:val="00216D09"/>
    <w:rsid w:val="00217140"/>
    <w:rsid w:val="00226AC6"/>
    <w:rsid w:val="00265FD2"/>
    <w:rsid w:val="002843F2"/>
    <w:rsid w:val="002A5AD9"/>
    <w:rsid w:val="002B2751"/>
    <w:rsid w:val="002C707F"/>
    <w:rsid w:val="002D4B6B"/>
    <w:rsid w:val="002D565D"/>
    <w:rsid w:val="002E1F65"/>
    <w:rsid w:val="002E3CF8"/>
    <w:rsid w:val="00303D46"/>
    <w:rsid w:val="003070C4"/>
    <w:rsid w:val="00314A55"/>
    <w:rsid w:val="0033296D"/>
    <w:rsid w:val="00337664"/>
    <w:rsid w:val="003376A6"/>
    <w:rsid w:val="003430D0"/>
    <w:rsid w:val="00386C00"/>
    <w:rsid w:val="00394CA8"/>
    <w:rsid w:val="003A18AB"/>
    <w:rsid w:val="003C5EF8"/>
    <w:rsid w:val="003D34D4"/>
    <w:rsid w:val="003E3183"/>
    <w:rsid w:val="003F4445"/>
    <w:rsid w:val="00400B5B"/>
    <w:rsid w:val="004012BB"/>
    <w:rsid w:val="004221DB"/>
    <w:rsid w:val="00422237"/>
    <w:rsid w:val="004437E3"/>
    <w:rsid w:val="00461C22"/>
    <w:rsid w:val="00461C7B"/>
    <w:rsid w:val="004667F5"/>
    <w:rsid w:val="00473FA5"/>
    <w:rsid w:val="004A2B38"/>
    <w:rsid w:val="004B0AE9"/>
    <w:rsid w:val="004C7E23"/>
    <w:rsid w:val="004D15CB"/>
    <w:rsid w:val="004E7348"/>
    <w:rsid w:val="004F5246"/>
    <w:rsid w:val="00520F25"/>
    <w:rsid w:val="00522629"/>
    <w:rsid w:val="00530DA1"/>
    <w:rsid w:val="00535DD3"/>
    <w:rsid w:val="0053739C"/>
    <w:rsid w:val="005407B7"/>
    <w:rsid w:val="00546C04"/>
    <w:rsid w:val="00555547"/>
    <w:rsid w:val="00557976"/>
    <w:rsid w:val="00562755"/>
    <w:rsid w:val="00570CF1"/>
    <w:rsid w:val="005761C2"/>
    <w:rsid w:val="005A1FC7"/>
    <w:rsid w:val="005B10C3"/>
    <w:rsid w:val="005B196C"/>
    <w:rsid w:val="005D3DAC"/>
    <w:rsid w:val="005E72A5"/>
    <w:rsid w:val="005F5598"/>
    <w:rsid w:val="00600DA6"/>
    <w:rsid w:val="00607CC9"/>
    <w:rsid w:val="0063551E"/>
    <w:rsid w:val="0063620E"/>
    <w:rsid w:val="00636A8F"/>
    <w:rsid w:val="006512CC"/>
    <w:rsid w:val="006768C5"/>
    <w:rsid w:val="006972B5"/>
    <w:rsid w:val="00697433"/>
    <w:rsid w:val="006A7810"/>
    <w:rsid w:val="006A7991"/>
    <w:rsid w:val="006C3599"/>
    <w:rsid w:val="006C5A9D"/>
    <w:rsid w:val="006C7247"/>
    <w:rsid w:val="006D2325"/>
    <w:rsid w:val="006D5E2B"/>
    <w:rsid w:val="006E184C"/>
    <w:rsid w:val="006F319B"/>
    <w:rsid w:val="007059B9"/>
    <w:rsid w:val="00732D88"/>
    <w:rsid w:val="007852D4"/>
    <w:rsid w:val="00794B6B"/>
    <w:rsid w:val="007B4A57"/>
    <w:rsid w:val="007B70B3"/>
    <w:rsid w:val="007C2D02"/>
    <w:rsid w:val="007C7940"/>
    <w:rsid w:val="007E3B31"/>
    <w:rsid w:val="007E61EB"/>
    <w:rsid w:val="007E733A"/>
    <w:rsid w:val="007E754A"/>
    <w:rsid w:val="007F011E"/>
    <w:rsid w:val="007F1A28"/>
    <w:rsid w:val="007F4311"/>
    <w:rsid w:val="008036E0"/>
    <w:rsid w:val="008067B9"/>
    <w:rsid w:val="008075D5"/>
    <w:rsid w:val="008351DC"/>
    <w:rsid w:val="00835FEE"/>
    <w:rsid w:val="00850134"/>
    <w:rsid w:val="008729DD"/>
    <w:rsid w:val="00877AF0"/>
    <w:rsid w:val="00880E8F"/>
    <w:rsid w:val="00883EC0"/>
    <w:rsid w:val="00886729"/>
    <w:rsid w:val="008A7CDF"/>
    <w:rsid w:val="008C7F56"/>
    <w:rsid w:val="008D7F64"/>
    <w:rsid w:val="008F1E9D"/>
    <w:rsid w:val="008F316C"/>
    <w:rsid w:val="008F5BFC"/>
    <w:rsid w:val="009019FA"/>
    <w:rsid w:val="0093562B"/>
    <w:rsid w:val="00937779"/>
    <w:rsid w:val="00940212"/>
    <w:rsid w:val="009843ED"/>
    <w:rsid w:val="009B77DF"/>
    <w:rsid w:val="009C698F"/>
    <w:rsid w:val="009F43E4"/>
    <w:rsid w:val="00A0183A"/>
    <w:rsid w:val="00A03C6A"/>
    <w:rsid w:val="00A06F27"/>
    <w:rsid w:val="00A10D22"/>
    <w:rsid w:val="00A13009"/>
    <w:rsid w:val="00A13EB2"/>
    <w:rsid w:val="00A145ED"/>
    <w:rsid w:val="00A56E73"/>
    <w:rsid w:val="00A64D7D"/>
    <w:rsid w:val="00AC00A5"/>
    <w:rsid w:val="00AC4701"/>
    <w:rsid w:val="00AE7BEA"/>
    <w:rsid w:val="00B00FBA"/>
    <w:rsid w:val="00B416C7"/>
    <w:rsid w:val="00B455BF"/>
    <w:rsid w:val="00B52A28"/>
    <w:rsid w:val="00B63184"/>
    <w:rsid w:val="00B64B8F"/>
    <w:rsid w:val="00B71404"/>
    <w:rsid w:val="00B768C9"/>
    <w:rsid w:val="00B77DD3"/>
    <w:rsid w:val="00B80F55"/>
    <w:rsid w:val="00B94E7A"/>
    <w:rsid w:val="00BA59A7"/>
    <w:rsid w:val="00BA62C1"/>
    <w:rsid w:val="00BB6AAB"/>
    <w:rsid w:val="00BD4321"/>
    <w:rsid w:val="00BE397C"/>
    <w:rsid w:val="00BF63C2"/>
    <w:rsid w:val="00C2401C"/>
    <w:rsid w:val="00C26608"/>
    <w:rsid w:val="00C734C7"/>
    <w:rsid w:val="00C758E9"/>
    <w:rsid w:val="00C851A0"/>
    <w:rsid w:val="00C92DF8"/>
    <w:rsid w:val="00CB21E6"/>
    <w:rsid w:val="00CC6A8D"/>
    <w:rsid w:val="00CD46A2"/>
    <w:rsid w:val="00CD5B48"/>
    <w:rsid w:val="00CE0E15"/>
    <w:rsid w:val="00CE262B"/>
    <w:rsid w:val="00CF06A3"/>
    <w:rsid w:val="00CF7D46"/>
    <w:rsid w:val="00D01964"/>
    <w:rsid w:val="00D036EE"/>
    <w:rsid w:val="00D20C56"/>
    <w:rsid w:val="00D34F37"/>
    <w:rsid w:val="00D426F7"/>
    <w:rsid w:val="00D5790B"/>
    <w:rsid w:val="00D66A79"/>
    <w:rsid w:val="00D765E6"/>
    <w:rsid w:val="00D80E69"/>
    <w:rsid w:val="00DA48B0"/>
    <w:rsid w:val="00DB39F1"/>
    <w:rsid w:val="00DC0FA3"/>
    <w:rsid w:val="00DC7772"/>
    <w:rsid w:val="00DD3597"/>
    <w:rsid w:val="00DE108B"/>
    <w:rsid w:val="00DE6650"/>
    <w:rsid w:val="00DE72C7"/>
    <w:rsid w:val="00DF20A9"/>
    <w:rsid w:val="00E039EF"/>
    <w:rsid w:val="00E135F8"/>
    <w:rsid w:val="00E200C1"/>
    <w:rsid w:val="00E3074B"/>
    <w:rsid w:val="00E3212B"/>
    <w:rsid w:val="00E353D3"/>
    <w:rsid w:val="00E36B8B"/>
    <w:rsid w:val="00E57514"/>
    <w:rsid w:val="00E7570D"/>
    <w:rsid w:val="00E94C49"/>
    <w:rsid w:val="00EA3864"/>
    <w:rsid w:val="00EA691A"/>
    <w:rsid w:val="00EB73E2"/>
    <w:rsid w:val="00EC07CF"/>
    <w:rsid w:val="00F00616"/>
    <w:rsid w:val="00F0197F"/>
    <w:rsid w:val="00F12ACA"/>
    <w:rsid w:val="00F16100"/>
    <w:rsid w:val="00F25741"/>
    <w:rsid w:val="00F44D6C"/>
    <w:rsid w:val="00F46BDA"/>
    <w:rsid w:val="00F56B45"/>
    <w:rsid w:val="00F640D5"/>
    <w:rsid w:val="00F66CCC"/>
    <w:rsid w:val="00F74918"/>
    <w:rsid w:val="00F82BA8"/>
    <w:rsid w:val="00F949B5"/>
    <w:rsid w:val="00FA245E"/>
    <w:rsid w:val="00FB3AC8"/>
    <w:rsid w:val="00FC408F"/>
    <w:rsid w:val="00FE5759"/>
    <w:rsid w:val="00FF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3B400"/>
  <w15:docId w15:val="{1DBF7C30-99C2-4284-A95E-CBEDEF81B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D56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2D565D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2"/>
      <w:sz w:val="32"/>
      <w:szCs w:val="3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2D565D"/>
    <w:pPr>
      <w:spacing w:before="240" w:after="60"/>
      <w:outlineLvl w:val="6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D565D"/>
    <w:rPr>
      <w:rFonts w:ascii="Arial" w:eastAsia="Times New Roman" w:hAnsi="Arial" w:cs="Times New Roman"/>
      <w:b/>
      <w:bCs/>
      <w:kern w:val="2"/>
      <w:sz w:val="32"/>
      <w:szCs w:val="32"/>
      <w:lang w:eastAsia="zh-CN"/>
    </w:rPr>
  </w:style>
  <w:style w:type="character" w:customStyle="1" w:styleId="Heading7Char">
    <w:name w:val="Heading 7 Char"/>
    <w:basedOn w:val="DefaultParagraphFont"/>
    <w:link w:val="Heading7"/>
    <w:semiHidden/>
    <w:rsid w:val="002D565D"/>
    <w:rPr>
      <w:rFonts w:ascii="Calibri" w:eastAsia="Times New Roman" w:hAnsi="Calibri" w:cs="Times New Roman"/>
      <w:sz w:val="24"/>
      <w:szCs w:val="24"/>
      <w:lang w:eastAsia="zh-CN"/>
    </w:rPr>
  </w:style>
  <w:style w:type="paragraph" w:styleId="Header">
    <w:name w:val="header"/>
    <w:basedOn w:val="Normal"/>
    <w:link w:val="HeaderChar"/>
    <w:semiHidden/>
    <w:unhideWhenUsed/>
    <w:rsid w:val="002D565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2D565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ListBullet">
    <w:name w:val="List Bullet"/>
    <w:basedOn w:val="Normal"/>
    <w:semiHidden/>
    <w:unhideWhenUsed/>
    <w:rsid w:val="002D565D"/>
    <w:pPr>
      <w:numPr>
        <w:numId w:val="2"/>
      </w:numPr>
    </w:pPr>
  </w:style>
  <w:style w:type="paragraph" w:styleId="BodyText3">
    <w:name w:val="Body Text 3"/>
    <w:basedOn w:val="Normal"/>
    <w:link w:val="BodyText3Char"/>
    <w:unhideWhenUsed/>
    <w:rsid w:val="002D565D"/>
    <w:pPr>
      <w:spacing w:after="120"/>
    </w:pPr>
    <w:rPr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rsid w:val="002D565D"/>
    <w:rPr>
      <w:rFonts w:ascii="Times New Roman" w:eastAsia="Times New Roman" w:hAnsi="Times New Roman" w:cs="Times New Roman"/>
      <w:sz w:val="16"/>
      <w:szCs w:val="16"/>
      <w:lang w:eastAsia="ja-JP"/>
    </w:rPr>
  </w:style>
  <w:style w:type="paragraph" w:styleId="BodyTextIndent3">
    <w:name w:val="Body Text Indent 3"/>
    <w:basedOn w:val="Normal"/>
    <w:link w:val="BodyTextIndent3Char"/>
    <w:semiHidden/>
    <w:unhideWhenUsed/>
    <w:rsid w:val="002D565D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2D565D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2D565D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it">
    <w:name w:val="Tit"/>
    <w:basedOn w:val="Normal"/>
    <w:rsid w:val="002D565D"/>
    <w:pPr>
      <w:pBdr>
        <w:bottom w:val="single" w:sz="4" w:space="2" w:color="000000"/>
      </w:pBdr>
      <w:shd w:val="clear" w:color="auto" w:fill="F2F2F2"/>
      <w:spacing w:after="120"/>
      <w:ind w:left="851" w:hanging="851"/>
    </w:pPr>
    <w:rPr>
      <w:b/>
      <w:szCs w:val="20"/>
    </w:rPr>
  </w:style>
  <w:style w:type="paragraph" w:customStyle="1" w:styleId="font0">
    <w:name w:val="font0"/>
    <w:basedOn w:val="Normal"/>
    <w:rsid w:val="002D565D"/>
    <w:pPr>
      <w:suppressAutoHyphens w:val="0"/>
    </w:pPr>
    <w:rPr>
      <w:rFonts w:ascii="Book Antiqua" w:hAnsi="Book Antiqua" w:cs="Arial"/>
      <w:sz w:val="20"/>
      <w:szCs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53739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73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https://rdxfootmark.naukri.com/v2/track/openCv?trackingInfo=655379f20c8f6e5aad071dcb3cc2b6fc134f530e18705c4458440321091b5b581209110b16415d540a4356014b4450530401195c1333471b1b1113415e550c5748011503504e1c180c571833471b1b0413415c540c4d584b50535a4f162e024b4340010140504712595f01584b140f120a40400a550f534e155f45064341500c58531c120a15551440585509594e420c160717465d595c51491758140410135a5d08554e170d420745445a580a544b110b12561048585808074f160c420745440b5808504e1258155515455e4f1543094a5d030903435e5e0b544f150e1804030c6&amp;docType=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ALOK233@GMAIL.COM" TargetMode="External"/><Relationship Id="rId5" Type="http://schemas.openxmlformats.org/officeDocument/2006/relationships/hyperlink" Target="https://www.linkedin.com/in/alokgupta555929a8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5</Pages>
  <Words>1255</Words>
  <Characters>7159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Gupta, Alok</cp:lastModifiedBy>
  <cp:revision>212</cp:revision>
  <dcterms:created xsi:type="dcterms:W3CDTF">2020-04-05T05:28:00Z</dcterms:created>
  <dcterms:modified xsi:type="dcterms:W3CDTF">2021-01-07T19:11:00Z</dcterms:modified>
</cp:coreProperties>
</file>