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59EFE" w14:textId="77777777" w:rsidR="006318DD" w:rsidRDefault="006318DD" w:rsidP="00464081">
      <w:pPr>
        <w:jc w:val="right"/>
        <w:rPr>
          <w:rFonts w:ascii="Calibri" w:hAnsi="Calibri" w:cs="Calibri"/>
          <w:sz w:val="28"/>
          <w:szCs w:val="28"/>
        </w:rPr>
      </w:pPr>
    </w:p>
    <w:p w14:paraId="3540D595" w14:textId="68414EC3" w:rsidR="00C279B4" w:rsidRDefault="00665414" w:rsidP="00464081">
      <w:pPr>
        <w:jc w:val="right"/>
        <w:rPr>
          <w:rFonts w:ascii="Calibri" w:hAnsi="Calibri" w:cs="Calibri"/>
          <w:sz w:val="28"/>
          <w:szCs w:val="28"/>
        </w:rPr>
      </w:pPr>
      <w:r w:rsidRPr="00665414">
        <w:rPr>
          <w:rFonts w:ascii="Calibri" w:hAnsi="Calibri" w:cs="Calibri"/>
          <w:sz w:val="28"/>
          <w:szCs w:val="28"/>
        </w:rPr>
        <w:t>Sravani</w:t>
      </w:r>
    </w:p>
    <w:p w14:paraId="76B03E42" w14:textId="4AF7F129" w:rsidR="00C279B4" w:rsidRPr="00F71A2F" w:rsidRDefault="005C7C85" w:rsidP="00464081">
      <w:pPr>
        <w:jc w:val="righ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</w:t>
      </w:r>
      <w:r w:rsidR="00F71A2F">
        <w:rPr>
          <w:rFonts w:ascii="Calibri" w:hAnsi="Calibri" w:cs="Calibri"/>
          <w:sz w:val="28"/>
          <w:szCs w:val="28"/>
        </w:rPr>
        <w:t>ravanisccm055@gmail.com</w:t>
      </w:r>
    </w:p>
    <w:p w14:paraId="6D7780F8" w14:textId="36DFC60F" w:rsidR="00F71A2F" w:rsidRDefault="00F71A2F" w:rsidP="00F71A2F">
      <w:pPr>
        <w:jc w:val="righ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+91 7331111440</w:t>
      </w:r>
    </w:p>
    <w:p w14:paraId="047BF9B4" w14:textId="77777777" w:rsidR="00F71A2F" w:rsidRPr="00665414" w:rsidRDefault="00F71A2F" w:rsidP="00F71A2F">
      <w:pPr>
        <w:jc w:val="right"/>
        <w:rPr>
          <w:rFonts w:ascii="Calibri" w:hAnsi="Calibri" w:cs="Calibri"/>
          <w:sz w:val="28"/>
          <w:szCs w:val="28"/>
        </w:rPr>
      </w:pPr>
    </w:p>
    <w:p w14:paraId="18161B40" w14:textId="071D12BC" w:rsidR="00FA5445" w:rsidRPr="003629CD" w:rsidRDefault="0065551B" w:rsidP="00464081">
      <w:pPr>
        <w:jc w:val="righ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SCCM </w:t>
      </w:r>
      <w:r w:rsidR="00FA5445" w:rsidRPr="003629CD">
        <w:rPr>
          <w:rFonts w:ascii="Calibri" w:hAnsi="Calibri" w:cs="Calibri"/>
          <w:sz w:val="28"/>
          <w:szCs w:val="28"/>
        </w:rPr>
        <w:t xml:space="preserve">with </w:t>
      </w:r>
      <w:r w:rsidR="00D81B2C">
        <w:rPr>
          <w:rFonts w:ascii="Calibri" w:hAnsi="Calibri" w:cs="Calibri"/>
          <w:sz w:val="28"/>
          <w:szCs w:val="28"/>
        </w:rPr>
        <w:t>7</w:t>
      </w:r>
      <w:r w:rsidR="00FA5445" w:rsidRPr="003629CD">
        <w:rPr>
          <w:rFonts w:ascii="Calibri" w:hAnsi="Calibri" w:cs="Calibri"/>
          <w:sz w:val="28"/>
          <w:szCs w:val="28"/>
        </w:rPr>
        <w:t xml:space="preserve">+ </w:t>
      </w:r>
      <w:r w:rsidR="002401E5" w:rsidRPr="003629CD">
        <w:rPr>
          <w:rFonts w:ascii="Calibri" w:hAnsi="Calibri" w:cs="Calibri"/>
          <w:sz w:val="28"/>
          <w:szCs w:val="28"/>
        </w:rPr>
        <w:t xml:space="preserve">years </w:t>
      </w:r>
      <w:r w:rsidR="00FA5445" w:rsidRPr="003629CD">
        <w:rPr>
          <w:rFonts w:ascii="Calibri" w:hAnsi="Calibri" w:cs="Calibri"/>
          <w:sz w:val="28"/>
          <w:szCs w:val="28"/>
        </w:rPr>
        <w:t xml:space="preserve">of </w:t>
      </w:r>
      <w:r w:rsidR="00464081" w:rsidRPr="003629CD">
        <w:rPr>
          <w:rFonts w:ascii="Calibri" w:hAnsi="Calibri" w:cs="Calibri"/>
          <w:sz w:val="28"/>
          <w:szCs w:val="28"/>
        </w:rPr>
        <w:t>experience</w:t>
      </w:r>
    </w:p>
    <w:p w14:paraId="66FB5048" w14:textId="77777777" w:rsidR="002B2995" w:rsidRPr="00E451C8" w:rsidRDefault="002B2995" w:rsidP="00E451C8">
      <w:pPr>
        <w:pStyle w:val="Heading5"/>
        <w:pBdr>
          <w:bottom w:val="single" w:sz="4" w:space="1" w:color="0070C0"/>
        </w:pBdr>
        <w:shd w:val="clear" w:color="auto" w:fill="auto"/>
        <w:tabs>
          <w:tab w:val="left" w:pos="0"/>
        </w:tabs>
        <w:spacing w:after="240"/>
        <w:rPr>
          <w:rFonts w:ascii="Calibri" w:hAnsi="Calibri" w:cs="Calibri"/>
          <w:color w:val="0070C0"/>
          <w:sz w:val="22"/>
          <w:szCs w:val="22"/>
          <w:u w:val="none"/>
        </w:rPr>
      </w:pPr>
      <w:r w:rsidRPr="00E451C8">
        <w:rPr>
          <w:rFonts w:ascii="Calibri" w:hAnsi="Calibri" w:cs="Calibri"/>
          <w:color w:val="0070C0"/>
          <w:sz w:val="22"/>
          <w:szCs w:val="22"/>
          <w:u w:val="none"/>
        </w:rPr>
        <w:t>HIGHLIGHTS</w:t>
      </w:r>
    </w:p>
    <w:p w14:paraId="5243D6E9" w14:textId="77777777" w:rsidR="002B2995" w:rsidRDefault="002B2995" w:rsidP="00E451C8">
      <w:pPr>
        <w:pStyle w:val="ListParagraph"/>
        <w:numPr>
          <w:ilvl w:val="0"/>
          <w:numId w:val="26"/>
        </w:numPr>
        <w:jc w:val="both"/>
        <w:rPr>
          <w:rFonts w:ascii="Calibri" w:hAnsi="Calibri" w:cs="Calibri"/>
          <w:b/>
          <w:sz w:val="22"/>
          <w:szCs w:val="22"/>
        </w:rPr>
      </w:pPr>
      <w:r w:rsidRPr="00E451C8">
        <w:rPr>
          <w:rFonts w:ascii="Calibri" w:hAnsi="Calibri" w:cs="Calibri"/>
          <w:b/>
          <w:sz w:val="22"/>
          <w:szCs w:val="22"/>
        </w:rPr>
        <w:t>Primary/ Additional Skills:</w:t>
      </w:r>
    </w:p>
    <w:p w14:paraId="07C073D9" w14:textId="77777777" w:rsidR="00E34DE0" w:rsidRPr="00E451C8" w:rsidRDefault="00E34DE0" w:rsidP="00E34DE0">
      <w:pPr>
        <w:pStyle w:val="ListParagraph"/>
        <w:jc w:val="both"/>
        <w:rPr>
          <w:rFonts w:ascii="Calibri" w:hAnsi="Calibri" w:cs="Calibri"/>
          <w:b/>
          <w:sz w:val="22"/>
          <w:szCs w:val="22"/>
        </w:rPr>
      </w:pPr>
    </w:p>
    <w:p w14:paraId="4F0D79DE" w14:textId="5A1A361A" w:rsidR="006608E1" w:rsidRPr="00E34DE0" w:rsidRDefault="006608E1" w:rsidP="006608E1">
      <w:pPr>
        <w:pStyle w:val="ListParagraph"/>
        <w:rPr>
          <w:rFonts w:ascii="Calibri" w:hAnsi="Calibri" w:cs="Calibri"/>
          <w:sz w:val="22"/>
          <w:szCs w:val="22"/>
          <w:lang w:val="en-GB"/>
        </w:rPr>
      </w:pPr>
      <w:r w:rsidRPr="00E34DE0">
        <w:rPr>
          <w:rFonts w:ascii="Calibri" w:hAnsi="Calibri" w:cs="Calibri"/>
          <w:sz w:val="22"/>
          <w:szCs w:val="22"/>
          <w:lang w:val="en-GB"/>
        </w:rPr>
        <w:t>Operating Systems</w:t>
      </w:r>
      <w:r w:rsidRPr="00E34DE0">
        <w:rPr>
          <w:rFonts w:ascii="Calibri" w:hAnsi="Calibri" w:cs="Calibri"/>
          <w:sz w:val="22"/>
          <w:szCs w:val="22"/>
          <w:lang w:val="en-GB"/>
        </w:rPr>
        <w:tab/>
        <w:t>: Windows 7</w:t>
      </w:r>
      <w:r w:rsidR="00E34DE0" w:rsidRPr="00E34DE0">
        <w:rPr>
          <w:rFonts w:ascii="Calibri" w:hAnsi="Calibri" w:cs="Calibri"/>
          <w:sz w:val="22"/>
          <w:szCs w:val="22"/>
          <w:lang w:val="en-GB"/>
        </w:rPr>
        <w:t xml:space="preserve">, 10 </w:t>
      </w:r>
      <w:r w:rsidRPr="00E34DE0">
        <w:rPr>
          <w:rFonts w:ascii="Calibri" w:hAnsi="Calibri" w:cs="Calibri"/>
          <w:sz w:val="22"/>
          <w:szCs w:val="22"/>
          <w:lang w:val="en-GB"/>
        </w:rPr>
        <w:t>&amp; 1</w:t>
      </w:r>
      <w:r w:rsidR="00E34DE0" w:rsidRPr="00E34DE0">
        <w:rPr>
          <w:rFonts w:ascii="Calibri" w:hAnsi="Calibri" w:cs="Calibri"/>
          <w:sz w:val="22"/>
          <w:szCs w:val="22"/>
          <w:lang w:val="en-GB"/>
        </w:rPr>
        <w:t>1</w:t>
      </w:r>
    </w:p>
    <w:p w14:paraId="53090926" w14:textId="77777777" w:rsidR="006608E1" w:rsidRPr="00E34DE0" w:rsidRDefault="006608E1" w:rsidP="006608E1">
      <w:pPr>
        <w:pStyle w:val="ListParagraph"/>
        <w:rPr>
          <w:rFonts w:ascii="Calibri" w:hAnsi="Calibri" w:cs="Calibri"/>
          <w:sz w:val="22"/>
          <w:szCs w:val="22"/>
          <w:lang w:val="en-GB"/>
        </w:rPr>
      </w:pPr>
      <w:r w:rsidRPr="00E34DE0">
        <w:rPr>
          <w:rFonts w:ascii="Calibri" w:hAnsi="Calibri" w:cs="Calibri"/>
          <w:sz w:val="22"/>
          <w:szCs w:val="22"/>
          <w:lang w:val="en-GB"/>
        </w:rPr>
        <w:t>Server OS</w:t>
      </w:r>
      <w:r w:rsidRPr="00E34DE0">
        <w:rPr>
          <w:rFonts w:ascii="Calibri" w:hAnsi="Calibri" w:cs="Calibri"/>
          <w:sz w:val="22"/>
          <w:szCs w:val="22"/>
          <w:lang w:val="en-GB"/>
        </w:rPr>
        <w:tab/>
      </w:r>
      <w:r w:rsidRPr="00E34DE0">
        <w:rPr>
          <w:rFonts w:ascii="Calibri" w:hAnsi="Calibri" w:cs="Calibri"/>
          <w:sz w:val="22"/>
          <w:szCs w:val="22"/>
          <w:lang w:val="en-GB"/>
        </w:rPr>
        <w:tab/>
        <w:t>: Windows Server 2012 and 2016</w:t>
      </w:r>
    </w:p>
    <w:p w14:paraId="1CB0C5EE" w14:textId="77777777" w:rsidR="006608E1" w:rsidRPr="00E34DE0" w:rsidRDefault="006608E1" w:rsidP="006608E1">
      <w:pPr>
        <w:pStyle w:val="ListParagraph"/>
        <w:rPr>
          <w:rFonts w:ascii="Calibri" w:hAnsi="Calibri" w:cs="Calibri"/>
          <w:sz w:val="22"/>
          <w:szCs w:val="22"/>
          <w:lang w:val="en-GB"/>
        </w:rPr>
      </w:pPr>
      <w:r w:rsidRPr="00E34DE0">
        <w:rPr>
          <w:rFonts w:ascii="Calibri" w:hAnsi="Calibri" w:cs="Calibri"/>
          <w:sz w:val="22"/>
          <w:szCs w:val="22"/>
          <w:lang w:val="en-GB"/>
        </w:rPr>
        <w:t>Tools</w:t>
      </w:r>
      <w:r w:rsidRPr="00E34DE0">
        <w:rPr>
          <w:rFonts w:ascii="Calibri" w:hAnsi="Calibri" w:cs="Calibri"/>
          <w:sz w:val="22"/>
          <w:szCs w:val="22"/>
          <w:lang w:val="en-GB"/>
        </w:rPr>
        <w:tab/>
      </w:r>
      <w:r w:rsidRPr="00E34DE0">
        <w:rPr>
          <w:rFonts w:ascii="Calibri" w:hAnsi="Calibri" w:cs="Calibri"/>
          <w:sz w:val="22"/>
          <w:szCs w:val="22"/>
          <w:lang w:val="en-GB"/>
        </w:rPr>
        <w:tab/>
      </w:r>
      <w:r w:rsidRPr="00E34DE0">
        <w:rPr>
          <w:rFonts w:ascii="Calibri" w:hAnsi="Calibri" w:cs="Calibri"/>
          <w:sz w:val="22"/>
          <w:szCs w:val="22"/>
          <w:lang w:val="en-GB"/>
        </w:rPr>
        <w:tab/>
        <w:t>: SCCM 1810, SCCM 2006, SCCM 2107, SCCM 2111, VM Ware</w:t>
      </w:r>
    </w:p>
    <w:p w14:paraId="44A60E1B" w14:textId="77777777" w:rsidR="006608E1" w:rsidRPr="00E34DE0" w:rsidRDefault="006608E1" w:rsidP="006608E1">
      <w:pPr>
        <w:pStyle w:val="ListParagraph"/>
        <w:rPr>
          <w:rFonts w:ascii="Calibri" w:hAnsi="Calibri" w:cs="Calibri"/>
          <w:sz w:val="22"/>
          <w:szCs w:val="22"/>
          <w:lang w:val="en-GB"/>
        </w:rPr>
      </w:pPr>
      <w:r w:rsidRPr="00E34DE0">
        <w:rPr>
          <w:rFonts w:ascii="Calibri" w:hAnsi="Calibri" w:cs="Calibri"/>
          <w:sz w:val="22"/>
          <w:szCs w:val="22"/>
          <w:lang w:val="en-GB"/>
        </w:rPr>
        <w:t>Database</w:t>
      </w:r>
      <w:r w:rsidRPr="00E34DE0">
        <w:rPr>
          <w:rFonts w:ascii="Calibri" w:hAnsi="Calibri" w:cs="Calibri"/>
          <w:sz w:val="22"/>
          <w:szCs w:val="22"/>
          <w:lang w:val="en-GB"/>
        </w:rPr>
        <w:tab/>
      </w:r>
      <w:r w:rsidRPr="00E34DE0">
        <w:rPr>
          <w:rFonts w:ascii="Calibri" w:hAnsi="Calibri" w:cs="Calibri"/>
          <w:sz w:val="22"/>
          <w:szCs w:val="22"/>
          <w:lang w:val="en-GB"/>
        </w:rPr>
        <w:tab/>
        <w:t>: SQL Server 2016</w:t>
      </w:r>
    </w:p>
    <w:p w14:paraId="31780910" w14:textId="07F13352" w:rsidR="006608E1" w:rsidRPr="00E34DE0" w:rsidRDefault="006608E1" w:rsidP="006608E1">
      <w:pPr>
        <w:pStyle w:val="ListParagraph"/>
        <w:rPr>
          <w:rFonts w:ascii="Calibri" w:hAnsi="Calibri" w:cs="Calibri"/>
          <w:sz w:val="22"/>
          <w:szCs w:val="22"/>
          <w:lang w:val="en-GB"/>
        </w:rPr>
      </w:pPr>
      <w:r w:rsidRPr="00E34DE0">
        <w:rPr>
          <w:rFonts w:ascii="Calibri" w:hAnsi="Calibri" w:cs="Calibri"/>
          <w:sz w:val="22"/>
          <w:szCs w:val="22"/>
          <w:lang w:val="en-GB"/>
        </w:rPr>
        <w:t>Support Tools</w:t>
      </w:r>
      <w:r w:rsidR="00E34DE0">
        <w:rPr>
          <w:rFonts w:ascii="Calibri" w:hAnsi="Calibri" w:cs="Calibri"/>
          <w:sz w:val="22"/>
          <w:szCs w:val="22"/>
          <w:lang w:val="en-GB"/>
        </w:rPr>
        <w:tab/>
      </w:r>
      <w:r w:rsidR="00E34DE0">
        <w:rPr>
          <w:rFonts w:ascii="Calibri" w:hAnsi="Calibri" w:cs="Calibri"/>
          <w:sz w:val="22"/>
          <w:szCs w:val="22"/>
          <w:lang w:val="en-GB"/>
        </w:rPr>
        <w:tab/>
      </w:r>
      <w:r w:rsidRPr="00E34DE0">
        <w:rPr>
          <w:rFonts w:ascii="Calibri" w:hAnsi="Calibri" w:cs="Calibri"/>
          <w:sz w:val="22"/>
          <w:szCs w:val="22"/>
          <w:lang w:val="en-GB"/>
        </w:rPr>
        <w:t>: Right Click Tools and Client Center Tool</w:t>
      </w:r>
    </w:p>
    <w:p w14:paraId="3E25E6A1" w14:textId="650069D3" w:rsidR="006608E1" w:rsidRDefault="006608E1" w:rsidP="006608E1">
      <w:pPr>
        <w:pStyle w:val="ListParagraph"/>
        <w:jc w:val="both"/>
        <w:rPr>
          <w:rFonts w:ascii="Calibri" w:hAnsi="Calibri" w:cs="Calibri"/>
          <w:sz w:val="22"/>
          <w:szCs w:val="22"/>
          <w:lang w:val="en-GB"/>
        </w:rPr>
      </w:pPr>
      <w:r w:rsidRPr="00E34DE0">
        <w:rPr>
          <w:rFonts w:ascii="Calibri" w:hAnsi="Calibri" w:cs="Calibri"/>
          <w:sz w:val="22"/>
          <w:szCs w:val="22"/>
          <w:lang w:val="en-GB"/>
        </w:rPr>
        <w:t>Virtualization Tool</w:t>
      </w:r>
      <w:r w:rsidRPr="00E34DE0">
        <w:rPr>
          <w:rFonts w:ascii="Calibri" w:hAnsi="Calibri" w:cs="Calibri"/>
          <w:sz w:val="22"/>
          <w:szCs w:val="22"/>
          <w:lang w:val="en-GB"/>
        </w:rPr>
        <w:tab/>
        <w:t>: Intune</w:t>
      </w:r>
    </w:p>
    <w:p w14:paraId="40E8AEFC" w14:textId="0AF1F6D3" w:rsidR="009A1E49" w:rsidRDefault="009A1E49" w:rsidP="006608E1">
      <w:pPr>
        <w:pStyle w:val="ListParagraph"/>
        <w:jc w:val="both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Packaging Tool</w:t>
      </w:r>
      <w:r>
        <w:rPr>
          <w:rFonts w:ascii="Calibri" w:hAnsi="Calibri" w:cs="Calibri"/>
          <w:sz w:val="22"/>
          <w:szCs w:val="22"/>
          <w:lang w:val="en-GB"/>
        </w:rPr>
        <w:tab/>
      </w:r>
      <w:r>
        <w:rPr>
          <w:rFonts w:ascii="Calibri" w:hAnsi="Calibri" w:cs="Calibri"/>
          <w:sz w:val="22"/>
          <w:szCs w:val="22"/>
          <w:lang w:val="en-GB"/>
        </w:rPr>
        <w:tab/>
        <w:t>: Adminstudio Tool</w:t>
      </w:r>
    </w:p>
    <w:p w14:paraId="5165E561" w14:textId="49A19644" w:rsidR="009A1E49" w:rsidRDefault="009A1E49" w:rsidP="006608E1">
      <w:pPr>
        <w:pStyle w:val="ListParagraph"/>
        <w:jc w:val="both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Script</w:t>
      </w:r>
      <w:r>
        <w:rPr>
          <w:rFonts w:ascii="Calibri" w:hAnsi="Calibri" w:cs="Calibri"/>
          <w:sz w:val="22"/>
          <w:szCs w:val="22"/>
          <w:lang w:val="en-GB"/>
        </w:rPr>
        <w:tab/>
      </w:r>
      <w:r>
        <w:rPr>
          <w:rFonts w:ascii="Calibri" w:hAnsi="Calibri" w:cs="Calibri"/>
          <w:sz w:val="22"/>
          <w:szCs w:val="22"/>
          <w:lang w:val="en-GB"/>
        </w:rPr>
        <w:tab/>
      </w:r>
      <w:r>
        <w:rPr>
          <w:rFonts w:ascii="Calibri" w:hAnsi="Calibri" w:cs="Calibri"/>
          <w:sz w:val="22"/>
          <w:szCs w:val="22"/>
          <w:lang w:val="en-GB"/>
        </w:rPr>
        <w:tab/>
        <w:t>: Powershell</w:t>
      </w:r>
    </w:p>
    <w:p w14:paraId="570D739B" w14:textId="77777777" w:rsidR="00207A98" w:rsidRDefault="00207A98" w:rsidP="00E451C8">
      <w:pPr>
        <w:pStyle w:val="Heading5"/>
        <w:pBdr>
          <w:bottom w:val="single" w:sz="4" w:space="1" w:color="0070C0"/>
        </w:pBdr>
        <w:shd w:val="clear" w:color="auto" w:fill="auto"/>
        <w:tabs>
          <w:tab w:val="left" w:pos="0"/>
        </w:tabs>
        <w:spacing w:after="240"/>
        <w:rPr>
          <w:rFonts w:ascii="Calibri" w:hAnsi="Calibri" w:cs="Calibri"/>
          <w:color w:val="0070C0"/>
          <w:sz w:val="22"/>
          <w:szCs w:val="22"/>
          <w:u w:val="none"/>
        </w:rPr>
      </w:pPr>
    </w:p>
    <w:p w14:paraId="6B4DE423" w14:textId="644C1D50" w:rsidR="002B2995" w:rsidRPr="00E451C8" w:rsidRDefault="002B2995" w:rsidP="00E451C8">
      <w:pPr>
        <w:pStyle w:val="Heading5"/>
        <w:pBdr>
          <w:bottom w:val="single" w:sz="4" w:space="1" w:color="0070C0"/>
        </w:pBdr>
        <w:shd w:val="clear" w:color="auto" w:fill="auto"/>
        <w:tabs>
          <w:tab w:val="left" w:pos="0"/>
        </w:tabs>
        <w:spacing w:after="240"/>
        <w:rPr>
          <w:rFonts w:ascii="Calibri" w:hAnsi="Calibri" w:cs="Calibri"/>
          <w:color w:val="0070C0"/>
          <w:sz w:val="22"/>
          <w:szCs w:val="22"/>
          <w:u w:val="none"/>
        </w:rPr>
      </w:pPr>
      <w:r w:rsidRPr="00E451C8">
        <w:rPr>
          <w:rFonts w:ascii="Calibri" w:hAnsi="Calibri" w:cs="Calibri"/>
          <w:color w:val="0070C0"/>
          <w:sz w:val="22"/>
          <w:szCs w:val="22"/>
          <w:u w:val="none"/>
        </w:rPr>
        <w:t>SUMMARY</w:t>
      </w:r>
    </w:p>
    <w:p w14:paraId="568F8D9F" w14:textId="77777777" w:rsidR="00E34DE0" w:rsidRPr="00E34DE0" w:rsidRDefault="00E34DE0" w:rsidP="00E34DE0">
      <w:pPr>
        <w:pStyle w:val="ListParagraph"/>
        <w:numPr>
          <w:ilvl w:val="0"/>
          <w:numId w:val="26"/>
        </w:numPr>
        <w:suppressAutoHyphens w:val="0"/>
        <w:jc w:val="both"/>
        <w:rPr>
          <w:rFonts w:ascii="Calibri" w:hAnsi="Calibri" w:cs="Calibri"/>
          <w:sz w:val="22"/>
          <w:szCs w:val="22"/>
          <w:lang w:val="en-GB"/>
        </w:rPr>
      </w:pPr>
      <w:r w:rsidRPr="00E34DE0">
        <w:rPr>
          <w:rFonts w:ascii="Calibri" w:hAnsi="Calibri" w:cs="Calibri"/>
          <w:sz w:val="22"/>
          <w:szCs w:val="22"/>
          <w:lang w:val="en-GB"/>
        </w:rPr>
        <w:t>Discovery Methods</w:t>
      </w:r>
    </w:p>
    <w:p w14:paraId="5C38ECD2" w14:textId="77777777" w:rsidR="00E34DE0" w:rsidRPr="00E34DE0" w:rsidRDefault="00E34DE0" w:rsidP="00E34DE0">
      <w:pPr>
        <w:pStyle w:val="ListParagraph"/>
        <w:numPr>
          <w:ilvl w:val="0"/>
          <w:numId w:val="26"/>
        </w:numPr>
        <w:suppressAutoHyphens w:val="0"/>
        <w:jc w:val="both"/>
        <w:rPr>
          <w:rFonts w:ascii="Calibri" w:hAnsi="Calibri" w:cs="Calibri"/>
          <w:sz w:val="22"/>
          <w:szCs w:val="22"/>
          <w:lang w:val="en-GB"/>
        </w:rPr>
      </w:pPr>
      <w:r w:rsidRPr="00E34DE0">
        <w:rPr>
          <w:rFonts w:ascii="Calibri" w:hAnsi="Calibri" w:cs="Calibri"/>
          <w:sz w:val="22"/>
          <w:szCs w:val="22"/>
          <w:lang w:val="en-GB"/>
        </w:rPr>
        <w:t>Boundary and Boundary Groups</w:t>
      </w:r>
    </w:p>
    <w:p w14:paraId="0EE208E3" w14:textId="77777777" w:rsidR="00E34DE0" w:rsidRPr="00E34DE0" w:rsidRDefault="00E34DE0" w:rsidP="00E34DE0">
      <w:pPr>
        <w:pStyle w:val="ListParagraph"/>
        <w:numPr>
          <w:ilvl w:val="0"/>
          <w:numId w:val="26"/>
        </w:numPr>
        <w:suppressAutoHyphens w:val="0"/>
        <w:jc w:val="both"/>
        <w:rPr>
          <w:rFonts w:ascii="Calibri" w:hAnsi="Calibri" w:cs="Calibri"/>
          <w:sz w:val="22"/>
          <w:szCs w:val="22"/>
          <w:lang w:val="en-GB"/>
        </w:rPr>
      </w:pPr>
      <w:r w:rsidRPr="00E34DE0">
        <w:rPr>
          <w:rFonts w:ascii="Calibri" w:hAnsi="Calibri" w:cs="Calibri"/>
          <w:sz w:val="22"/>
          <w:szCs w:val="22"/>
          <w:lang w:val="en-GB"/>
        </w:rPr>
        <w:t>Client Installation Methods</w:t>
      </w:r>
    </w:p>
    <w:p w14:paraId="107BA2B7" w14:textId="77777777" w:rsidR="00E34DE0" w:rsidRPr="00E34DE0" w:rsidRDefault="00E34DE0" w:rsidP="00E34DE0">
      <w:pPr>
        <w:pStyle w:val="ListParagraph"/>
        <w:numPr>
          <w:ilvl w:val="0"/>
          <w:numId w:val="26"/>
        </w:numPr>
        <w:suppressAutoHyphens w:val="0"/>
        <w:jc w:val="both"/>
        <w:rPr>
          <w:rFonts w:ascii="Calibri" w:hAnsi="Calibri" w:cs="Calibri"/>
          <w:sz w:val="22"/>
          <w:szCs w:val="22"/>
          <w:lang w:val="en-GB"/>
        </w:rPr>
      </w:pPr>
      <w:r w:rsidRPr="00E34DE0">
        <w:rPr>
          <w:rFonts w:ascii="Calibri" w:hAnsi="Calibri" w:cs="Calibri"/>
          <w:sz w:val="22"/>
          <w:szCs w:val="22"/>
          <w:lang w:val="en-GB"/>
        </w:rPr>
        <w:t xml:space="preserve">Hardware and Software Inventory </w:t>
      </w:r>
    </w:p>
    <w:p w14:paraId="721E0D6F" w14:textId="77777777" w:rsidR="00E34DE0" w:rsidRPr="00E34DE0" w:rsidRDefault="00E34DE0" w:rsidP="00E34DE0">
      <w:pPr>
        <w:pStyle w:val="ListParagraph"/>
        <w:numPr>
          <w:ilvl w:val="0"/>
          <w:numId w:val="26"/>
        </w:numPr>
        <w:suppressAutoHyphens w:val="0"/>
        <w:jc w:val="both"/>
        <w:rPr>
          <w:rFonts w:ascii="Calibri" w:hAnsi="Calibri" w:cs="Calibri"/>
          <w:sz w:val="22"/>
          <w:szCs w:val="22"/>
          <w:lang w:val="en-GB"/>
        </w:rPr>
      </w:pPr>
      <w:r w:rsidRPr="00E34DE0">
        <w:rPr>
          <w:rFonts w:ascii="Calibri" w:hAnsi="Calibri" w:cs="Calibri"/>
          <w:sz w:val="22"/>
          <w:szCs w:val="22"/>
          <w:lang w:val="en-GB"/>
        </w:rPr>
        <w:t>Custom Reports</w:t>
      </w:r>
    </w:p>
    <w:p w14:paraId="05F65C0E" w14:textId="77777777" w:rsidR="00E34DE0" w:rsidRPr="00E34DE0" w:rsidRDefault="00E34DE0" w:rsidP="00E34DE0">
      <w:pPr>
        <w:pStyle w:val="ListParagraph"/>
        <w:numPr>
          <w:ilvl w:val="0"/>
          <w:numId w:val="26"/>
        </w:numPr>
        <w:suppressAutoHyphens w:val="0"/>
        <w:jc w:val="both"/>
        <w:rPr>
          <w:rFonts w:ascii="Calibri" w:hAnsi="Calibri" w:cs="Calibri"/>
          <w:sz w:val="22"/>
          <w:szCs w:val="22"/>
          <w:lang w:val="en-GB"/>
        </w:rPr>
      </w:pPr>
      <w:r w:rsidRPr="00E34DE0">
        <w:rPr>
          <w:rFonts w:ascii="Calibri" w:hAnsi="Calibri" w:cs="Calibri"/>
          <w:sz w:val="22"/>
          <w:szCs w:val="22"/>
          <w:lang w:val="en-GB"/>
        </w:rPr>
        <w:t>Software Updates/Patching</w:t>
      </w:r>
    </w:p>
    <w:p w14:paraId="57363AF5" w14:textId="77777777" w:rsidR="00E34DE0" w:rsidRPr="00E34DE0" w:rsidRDefault="00E34DE0" w:rsidP="00E34DE0">
      <w:pPr>
        <w:pStyle w:val="ListParagraph"/>
        <w:numPr>
          <w:ilvl w:val="0"/>
          <w:numId w:val="26"/>
        </w:numPr>
        <w:suppressAutoHyphens w:val="0"/>
        <w:jc w:val="both"/>
        <w:rPr>
          <w:rFonts w:ascii="Calibri" w:hAnsi="Calibri" w:cs="Calibri"/>
          <w:sz w:val="22"/>
          <w:szCs w:val="22"/>
          <w:lang w:val="en-GB"/>
        </w:rPr>
      </w:pPr>
      <w:r w:rsidRPr="00E34DE0">
        <w:rPr>
          <w:rFonts w:ascii="Calibri" w:hAnsi="Calibri" w:cs="Calibri"/>
          <w:sz w:val="22"/>
          <w:szCs w:val="22"/>
          <w:lang w:val="en-GB"/>
        </w:rPr>
        <w:t>Software Distribution such as packaging and application management</w:t>
      </w:r>
    </w:p>
    <w:p w14:paraId="5680B9D8" w14:textId="3C58564A" w:rsidR="00E34DE0" w:rsidRPr="00E34DE0" w:rsidRDefault="00E34DE0" w:rsidP="00E34DE0">
      <w:pPr>
        <w:pStyle w:val="ListParagraph"/>
        <w:numPr>
          <w:ilvl w:val="0"/>
          <w:numId w:val="26"/>
        </w:numPr>
        <w:suppressAutoHyphens w:val="0"/>
        <w:jc w:val="both"/>
        <w:rPr>
          <w:rFonts w:ascii="Calibri" w:hAnsi="Calibri" w:cs="Calibri"/>
          <w:sz w:val="22"/>
          <w:szCs w:val="22"/>
          <w:lang w:val="en-GB"/>
        </w:rPr>
      </w:pPr>
      <w:r w:rsidRPr="00E34DE0">
        <w:rPr>
          <w:rFonts w:ascii="Calibri" w:hAnsi="Calibri" w:cs="Calibri"/>
          <w:sz w:val="22"/>
          <w:szCs w:val="22"/>
          <w:lang w:val="en-GB"/>
        </w:rPr>
        <w:t>Experience in troubleshooting using Logs</w:t>
      </w:r>
    </w:p>
    <w:p w14:paraId="23668271" w14:textId="77777777" w:rsidR="00E34DE0" w:rsidRPr="00E34DE0" w:rsidRDefault="00E34DE0" w:rsidP="00E34DE0">
      <w:pPr>
        <w:pStyle w:val="ListParagraph"/>
        <w:numPr>
          <w:ilvl w:val="0"/>
          <w:numId w:val="26"/>
        </w:numPr>
        <w:suppressAutoHyphens w:val="0"/>
        <w:jc w:val="both"/>
        <w:rPr>
          <w:rFonts w:ascii="Calibri" w:hAnsi="Calibri" w:cs="Calibri"/>
          <w:sz w:val="22"/>
          <w:szCs w:val="22"/>
          <w:lang w:val="en-GB"/>
        </w:rPr>
      </w:pPr>
      <w:r w:rsidRPr="00E34DE0">
        <w:rPr>
          <w:rFonts w:ascii="Calibri" w:hAnsi="Calibri" w:cs="Calibri"/>
          <w:sz w:val="22"/>
          <w:szCs w:val="22"/>
          <w:lang w:val="en-GB"/>
        </w:rPr>
        <w:t>Knowledge on OS Deployment</w:t>
      </w:r>
    </w:p>
    <w:p w14:paraId="2EA6DCE7" w14:textId="77777777" w:rsidR="00E34DE0" w:rsidRPr="00E34DE0" w:rsidRDefault="00E34DE0" w:rsidP="00E34DE0">
      <w:pPr>
        <w:pStyle w:val="ListParagraph"/>
        <w:numPr>
          <w:ilvl w:val="0"/>
          <w:numId w:val="26"/>
        </w:numPr>
        <w:suppressAutoHyphens w:val="0"/>
        <w:jc w:val="both"/>
        <w:rPr>
          <w:rFonts w:ascii="Calibri" w:hAnsi="Calibri" w:cs="Calibri"/>
          <w:sz w:val="22"/>
          <w:szCs w:val="22"/>
          <w:lang w:val="en-GB"/>
        </w:rPr>
      </w:pPr>
      <w:r w:rsidRPr="00E34DE0">
        <w:rPr>
          <w:rFonts w:ascii="Calibri" w:hAnsi="Calibri" w:cs="Calibri"/>
          <w:sz w:val="22"/>
          <w:szCs w:val="22"/>
          <w:lang w:val="en-GB"/>
        </w:rPr>
        <w:t>Experience in Intune</w:t>
      </w:r>
    </w:p>
    <w:p w14:paraId="2635F612" w14:textId="5975C78A" w:rsidR="002B2995" w:rsidRPr="00E34DE0" w:rsidRDefault="00651FD0" w:rsidP="00E34DE0">
      <w:pPr>
        <w:pStyle w:val="ListParagraph"/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  <w:lang w:val="en-GB"/>
        </w:rPr>
      </w:pPr>
      <w:r w:rsidRPr="00E451C8">
        <w:rPr>
          <w:rFonts w:ascii="Calibri" w:hAnsi="Calibri" w:cs="Calibri"/>
          <w:sz w:val="22"/>
          <w:szCs w:val="22"/>
          <w:lang w:val="en-GB"/>
        </w:rPr>
        <w:t>Good understanding in preparation of logics based on requirements defined</w:t>
      </w:r>
    </w:p>
    <w:p w14:paraId="35AEE89A" w14:textId="4C6D918D" w:rsidR="00CE66D5" w:rsidRDefault="00050898" w:rsidP="00207A98">
      <w:pPr>
        <w:pStyle w:val="ListParagraph"/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  <w:lang w:val="en-GB"/>
        </w:rPr>
      </w:pPr>
      <w:r w:rsidRPr="00E451C8">
        <w:rPr>
          <w:rFonts w:ascii="Calibri" w:hAnsi="Calibri" w:cs="Calibri"/>
          <w:sz w:val="22"/>
          <w:szCs w:val="22"/>
          <w:lang w:val="en-GB"/>
        </w:rPr>
        <w:t>Quick learner and easily adaptive to any work environment</w:t>
      </w:r>
    </w:p>
    <w:p w14:paraId="6CE07822" w14:textId="77777777" w:rsidR="00207A98" w:rsidRPr="00207A98" w:rsidRDefault="00207A98" w:rsidP="00207A98">
      <w:pPr>
        <w:pStyle w:val="ListParagraph"/>
        <w:jc w:val="both"/>
        <w:rPr>
          <w:rFonts w:ascii="Calibri" w:hAnsi="Calibri" w:cs="Calibri"/>
          <w:sz w:val="22"/>
          <w:szCs w:val="22"/>
          <w:lang w:val="en-GB"/>
        </w:rPr>
      </w:pPr>
    </w:p>
    <w:p w14:paraId="7DB0C8A2" w14:textId="2C532B35" w:rsidR="002B2995" w:rsidRPr="006608E1" w:rsidRDefault="002B2995" w:rsidP="006608E1">
      <w:pPr>
        <w:pStyle w:val="Heading5"/>
        <w:pBdr>
          <w:bottom w:val="single" w:sz="4" w:space="1" w:color="0070C0"/>
        </w:pBdr>
        <w:shd w:val="clear" w:color="auto" w:fill="auto"/>
        <w:tabs>
          <w:tab w:val="left" w:pos="0"/>
        </w:tabs>
        <w:spacing w:after="240"/>
        <w:rPr>
          <w:rFonts w:ascii="Calibri" w:hAnsi="Calibri" w:cs="Calibri"/>
          <w:color w:val="0070C0"/>
          <w:sz w:val="22"/>
          <w:szCs w:val="22"/>
          <w:u w:val="none"/>
        </w:rPr>
      </w:pPr>
      <w:r w:rsidRPr="00E451C8">
        <w:rPr>
          <w:rFonts w:ascii="Calibri" w:hAnsi="Calibri" w:cs="Calibri"/>
          <w:color w:val="0070C0"/>
          <w:sz w:val="22"/>
          <w:szCs w:val="22"/>
          <w:u w:val="none"/>
        </w:rPr>
        <w:t>EDUCATIONAL QUALIFICATION</w:t>
      </w:r>
    </w:p>
    <w:p w14:paraId="31990DCC" w14:textId="0EEA7909" w:rsidR="00CE66D5" w:rsidRDefault="00C50642" w:rsidP="00F71A2F">
      <w:pPr>
        <w:pStyle w:val="NormalWeb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n-GB" w:eastAsia="ar-SA"/>
        </w:rPr>
      </w:pPr>
      <w:r w:rsidRPr="006608E1">
        <w:rPr>
          <w:rFonts w:ascii="Calibri" w:hAnsi="Calibri" w:cs="Calibri"/>
          <w:sz w:val="22"/>
          <w:szCs w:val="22"/>
          <w:lang w:val="en-GB" w:eastAsia="ar-SA"/>
        </w:rPr>
        <w:t xml:space="preserve">Bachelor of Technology </w:t>
      </w:r>
      <w:r w:rsidR="006608E1" w:rsidRPr="006608E1">
        <w:rPr>
          <w:rFonts w:ascii="Calibri" w:hAnsi="Calibri" w:cs="Calibri"/>
          <w:sz w:val="22"/>
          <w:szCs w:val="22"/>
          <w:lang w:val="en-GB" w:eastAsia="ar-SA"/>
        </w:rPr>
        <w:t xml:space="preserve">(Electrical and Electronics Engineering), </w:t>
      </w:r>
      <w:r w:rsidRPr="006608E1">
        <w:rPr>
          <w:rFonts w:ascii="Calibri" w:hAnsi="Calibri" w:cs="Calibri"/>
          <w:sz w:val="22"/>
          <w:szCs w:val="22"/>
          <w:lang w:val="en-GB" w:eastAsia="ar-SA"/>
        </w:rPr>
        <w:t>G. Pullaiah College of Engineering and Technology, JNTU</w:t>
      </w:r>
      <w:r w:rsidR="006608E1" w:rsidRPr="006608E1">
        <w:rPr>
          <w:rFonts w:ascii="Calibri" w:hAnsi="Calibri" w:cs="Calibri"/>
          <w:sz w:val="22"/>
          <w:szCs w:val="22"/>
          <w:lang w:val="en-GB" w:eastAsia="ar-SA"/>
        </w:rPr>
        <w:t xml:space="preserve">A University, </w:t>
      </w:r>
      <w:r w:rsidRPr="006608E1">
        <w:rPr>
          <w:rFonts w:ascii="Calibri" w:hAnsi="Calibri" w:cs="Calibri"/>
          <w:sz w:val="22"/>
          <w:szCs w:val="22"/>
          <w:lang w:val="en-GB" w:eastAsia="ar-SA"/>
        </w:rPr>
        <w:t>2012</w:t>
      </w:r>
    </w:p>
    <w:p w14:paraId="209BC9FB" w14:textId="77777777" w:rsidR="00F71A2F" w:rsidRDefault="00F71A2F" w:rsidP="00F71A2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n-GB" w:eastAsia="ar-SA"/>
        </w:rPr>
      </w:pPr>
    </w:p>
    <w:p w14:paraId="091CE4E8" w14:textId="77777777" w:rsidR="00F71A2F" w:rsidRDefault="00F71A2F" w:rsidP="00F71A2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n-GB" w:eastAsia="ar-SA"/>
        </w:rPr>
      </w:pPr>
    </w:p>
    <w:p w14:paraId="1F34C1BA" w14:textId="77777777" w:rsidR="00F71A2F" w:rsidRDefault="00F71A2F" w:rsidP="00F71A2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n-GB" w:eastAsia="ar-SA"/>
        </w:rPr>
      </w:pPr>
    </w:p>
    <w:p w14:paraId="7529B89E" w14:textId="77777777" w:rsidR="00F71A2F" w:rsidRDefault="00F71A2F" w:rsidP="00F71A2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n-GB" w:eastAsia="ar-SA"/>
        </w:rPr>
      </w:pPr>
    </w:p>
    <w:p w14:paraId="79936FB9" w14:textId="77777777" w:rsidR="00F71A2F" w:rsidRDefault="00F71A2F" w:rsidP="00F71A2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n-GB" w:eastAsia="ar-SA"/>
        </w:rPr>
      </w:pPr>
    </w:p>
    <w:p w14:paraId="238E8468" w14:textId="77777777" w:rsidR="00F71A2F" w:rsidRDefault="00F71A2F" w:rsidP="00F71A2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n-GB" w:eastAsia="ar-SA"/>
        </w:rPr>
      </w:pPr>
    </w:p>
    <w:p w14:paraId="49C2CE27" w14:textId="77777777" w:rsidR="00F71A2F" w:rsidRDefault="00F71A2F" w:rsidP="00F71A2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n-GB" w:eastAsia="ar-SA"/>
        </w:rPr>
      </w:pPr>
    </w:p>
    <w:p w14:paraId="239B79EE" w14:textId="77777777" w:rsidR="00F71A2F" w:rsidRDefault="00F71A2F" w:rsidP="00F71A2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n-GB" w:eastAsia="ar-SA"/>
        </w:rPr>
      </w:pPr>
    </w:p>
    <w:p w14:paraId="020DF01B" w14:textId="0B75FD6D" w:rsidR="002B2995" w:rsidRPr="00E451C8" w:rsidRDefault="002B2995" w:rsidP="00E451C8">
      <w:pPr>
        <w:pStyle w:val="Heading5"/>
        <w:pBdr>
          <w:bottom w:val="single" w:sz="4" w:space="1" w:color="0070C0"/>
        </w:pBdr>
        <w:shd w:val="clear" w:color="auto" w:fill="auto"/>
        <w:tabs>
          <w:tab w:val="left" w:pos="0"/>
        </w:tabs>
        <w:spacing w:after="240"/>
        <w:rPr>
          <w:rFonts w:ascii="Calibri" w:hAnsi="Calibri" w:cs="Calibri"/>
          <w:color w:val="0070C0"/>
          <w:sz w:val="22"/>
          <w:szCs w:val="22"/>
          <w:u w:val="none"/>
        </w:rPr>
      </w:pPr>
      <w:r w:rsidRPr="00E451C8">
        <w:rPr>
          <w:rFonts w:ascii="Calibri" w:hAnsi="Calibri" w:cs="Calibri"/>
          <w:color w:val="0070C0"/>
          <w:sz w:val="22"/>
          <w:szCs w:val="22"/>
          <w:u w:val="none"/>
        </w:rPr>
        <w:t>PROJECT EXPERIENCE</w:t>
      </w:r>
    </w:p>
    <w:p w14:paraId="6BC0FC05" w14:textId="3769B2E7" w:rsidR="002B2995" w:rsidRPr="00E451C8" w:rsidRDefault="006608E1" w:rsidP="00E451C8">
      <w:pPr>
        <w:shd w:val="clear" w:color="auto" w:fill="BFBFBF"/>
        <w:tabs>
          <w:tab w:val="right" w:pos="10224"/>
        </w:tabs>
        <w:jc w:val="both"/>
        <w:rPr>
          <w:rFonts w:ascii="Calibri" w:hAnsi="Calibri" w:cs="Calibri"/>
          <w:b/>
          <w:sz w:val="22"/>
          <w:szCs w:val="22"/>
          <w:shd w:val="clear" w:color="auto" w:fill="BFBFBF"/>
        </w:rPr>
      </w:pPr>
      <w:r>
        <w:rPr>
          <w:rFonts w:ascii="Calibri" w:hAnsi="Calibri" w:cs="Calibri"/>
          <w:b/>
          <w:sz w:val="22"/>
          <w:szCs w:val="22"/>
          <w:shd w:val="clear" w:color="auto" w:fill="BFBFBF"/>
        </w:rPr>
        <w:t>Capgemini</w:t>
      </w:r>
      <w:r w:rsidR="00FD54C4" w:rsidRPr="00E451C8">
        <w:rPr>
          <w:rFonts w:ascii="Calibri" w:hAnsi="Calibri" w:cs="Calibri"/>
          <w:b/>
          <w:sz w:val="22"/>
          <w:szCs w:val="22"/>
          <w:shd w:val="clear" w:color="auto" w:fill="BFBFBF"/>
        </w:rPr>
        <w:t>, Bengaluru, Karnataka</w:t>
      </w:r>
      <w:r w:rsidR="0064764B" w:rsidRPr="00E451C8">
        <w:rPr>
          <w:rFonts w:ascii="Calibri" w:hAnsi="Calibri" w:cs="Calibri"/>
          <w:b/>
          <w:sz w:val="22"/>
          <w:szCs w:val="22"/>
          <w:shd w:val="clear" w:color="auto" w:fill="BFBFBF"/>
        </w:rPr>
        <w:tab/>
      </w:r>
      <w:r>
        <w:rPr>
          <w:rFonts w:ascii="Calibri" w:hAnsi="Calibri" w:cs="Calibri"/>
          <w:b/>
          <w:sz w:val="22"/>
          <w:szCs w:val="22"/>
          <w:shd w:val="clear" w:color="auto" w:fill="BFBFBF"/>
        </w:rPr>
        <w:t>Jun</w:t>
      </w:r>
      <w:r w:rsidR="0064764B" w:rsidRPr="00E451C8">
        <w:rPr>
          <w:rFonts w:ascii="Calibri" w:hAnsi="Calibri" w:cs="Calibri"/>
          <w:b/>
          <w:sz w:val="22"/>
          <w:szCs w:val="22"/>
          <w:shd w:val="clear" w:color="auto" w:fill="BFBFBF"/>
        </w:rPr>
        <w:t>’</w:t>
      </w:r>
      <w:r>
        <w:rPr>
          <w:rFonts w:ascii="Calibri" w:hAnsi="Calibri" w:cs="Calibri"/>
          <w:b/>
          <w:sz w:val="22"/>
          <w:szCs w:val="22"/>
          <w:shd w:val="clear" w:color="auto" w:fill="BFBFBF"/>
        </w:rPr>
        <w:t>23 to t</w:t>
      </w:r>
      <w:r w:rsidR="0064764B" w:rsidRPr="00E451C8">
        <w:rPr>
          <w:rFonts w:ascii="Calibri" w:hAnsi="Calibri" w:cs="Calibri"/>
          <w:b/>
          <w:sz w:val="22"/>
          <w:szCs w:val="22"/>
          <w:shd w:val="clear" w:color="auto" w:fill="BFBFBF"/>
        </w:rPr>
        <w:t>ill date</w:t>
      </w:r>
    </w:p>
    <w:p w14:paraId="65913F35" w14:textId="2C6DBD5F" w:rsidR="002B2995" w:rsidRPr="00E451C8" w:rsidRDefault="002B2995" w:rsidP="00E451C8">
      <w:pPr>
        <w:tabs>
          <w:tab w:val="right" w:pos="10224"/>
        </w:tabs>
        <w:jc w:val="both"/>
        <w:rPr>
          <w:rFonts w:ascii="Calibri" w:hAnsi="Calibri" w:cs="Calibri"/>
          <w:b/>
          <w:sz w:val="22"/>
          <w:szCs w:val="22"/>
        </w:rPr>
      </w:pPr>
      <w:r w:rsidRPr="00E451C8">
        <w:rPr>
          <w:rFonts w:ascii="Calibri" w:hAnsi="Calibri" w:cs="Calibri"/>
          <w:b/>
          <w:sz w:val="22"/>
          <w:szCs w:val="22"/>
        </w:rPr>
        <w:t xml:space="preserve">Designation: </w:t>
      </w:r>
      <w:r w:rsidR="008B5B33" w:rsidRPr="00E451C8">
        <w:rPr>
          <w:rFonts w:ascii="Calibri" w:hAnsi="Calibri" w:cs="Calibri"/>
          <w:b/>
          <w:sz w:val="22"/>
          <w:szCs w:val="22"/>
        </w:rPr>
        <w:t xml:space="preserve">Senior </w:t>
      </w:r>
      <w:r w:rsidR="006608E1">
        <w:rPr>
          <w:rFonts w:ascii="Calibri" w:hAnsi="Calibri" w:cs="Calibri"/>
          <w:b/>
          <w:sz w:val="22"/>
          <w:szCs w:val="22"/>
        </w:rPr>
        <w:t>Consultant</w:t>
      </w:r>
    </w:p>
    <w:p w14:paraId="1032BAAF" w14:textId="77777777" w:rsidR="002B2995" w:rsidRPr="00E451C8" w:rsidRDefault="002B2995" w:rsidP="00E451C8">
      <w:pPr>
        <w:tabs>
          <w:tab w:val="right" w:pos="10224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05308AAB" w14:textId="049A7265" w:rsidR="002B2995" w:rsidRPr="00E451C8" w:rsidRDefault="002B2995" w:rsidP="00E451C8">
      <w:pPr>
        <w:tabs>
          <w:tab w:val="right" w:pos="10224"/>
        </w:tabs>
        <w:jc w:val="both"/>
        <w:rPr>
          <w:rFonts w:ascii="Calibri" w:hAnsi="Calibri" w:cs="Calibri"/>
          <w:bCs/>
          <w:sz w:val="22"/>
          <w:szCs w:val="22"/>
        </w:rPr>
      </w:pPr>
      <w:r w:rsidRPr="00E451C8">
        <w:rPr>
          <w:rFonts w:ascii="Calibri" w:hAnsi="Calibri" w:cs="Calibri"/>
          <w:b/>
          <w:sz w:val="22"/>
          <w:szCs w:val="22"/>
        </w:rPr>
        <w:t>Project:</w:t>
      </w:r>
      <w:r w:rsidR="00561B23" w:rsidRPr="00E451C8">
        <w:rPr>
          <w:rFonts w:ascii="Calibri" w:hAnsi="Calibri" w:cs="Calibri"/>
          <w:b/>
          <w:sz w:val="22"/>
          <w:szCs w:val="22"/>
        </w:rPr>
        <w:t xml:space="preserve"> </w:t>
      </w:r>
      <w:r w:rsidR="006608E1">
        <w:rPr>
          <w:rFonts w:ascii="Calibri" w:hAnsi="Calibri" w:cs="Calibri"/>
          <w:b/>
          <w:sz w:val="22"/>
          <w:szCs w:val="22"/>
        </w:rPr>
        <w:t>CSL</w:t>
      </w:r>
    </w:p>
    <w:p w14:paraId="05425947" w14:textId="5D67A84C" w:rsidR="00665414" w:rsidRPr="00665414" w:rsidRDefault="002B2995" w:rsidP="00E451C8">
      <w:pPr>
        <w:jc w:val="both"/>
        <w:rPr>
          <w:rFonts w:ascii="Calibri" w:hAnsi="Calibri" w:cs="Calibri"/>
          <w:b/>
          <w:sz w:val="22"/>
          <w:szCs w:val="22"/>
        </w:rPr>
      </w:pPr>
      <w:r w:rsidRPr="00E451C8">
        <w:rPr>
          <w:rFonts w:ascii="Calibri" w:hAnsi="Calibri" w:cs="Calibri"/>
          <w:b/>
          <w:sz w:val="22"/>
          <w:szCs w:val="22"/>
        </w:rPr>
        <w:t>Responsibilities:</w:t>
      </w:r>
    </w:p>
    <w:p w14:paraId="149679F9" w14:textId="77777777" w:rsidR="00E34DE0" w:rsidRPr="00E34DE0" w:rsidRDefault="00E34DE0" w:rsidP="00E34DE0">
      <w:pPr>
        <w:pStyle w:val="ListParagraph"/>
        <w:numPr>
          <w:ilvl w:val="0"/>
          <w:numId w:val="2"/>
        </w:numPr>
        <w:tabs>
          <w:tab w:val="clear" w:pos="720"/>
        </w:tabs>
        <w:suppressAutoHyphens w:val="0"/>
        <w:rPr>
          <w:rFonts w:ascii="Calibri" w:hAnsi="Calibri" w:cs="Calibri"/>
          <w:bCs/>
          <w:sz w:val="22"/>
          <w:szCs w:val="22"/>
        </w:rPr>
      </w:pPr>
      <w:r w:rsidRPr="00E34DE0">
        <w:rPr>
          <w:rFonts w:ascii="Calibri" w:hAnsi="Calibri" w:cs="Calibri"/>
          <w:bCs/>
          <w:sz w:val="22"/>
          <w:szCs w:val="22"/>
        </w:rPr>
        <w:t>Creating Packages and Applications pushing them to the machines using SCCM deployment tools.</w:t>
      </w:r>
    </w:p>
    <w:p w14:paraId="6BD20F69" w14:textId="77777777" w:rsidR="00E34DE0" w:rsidRPr="00E34DE0" w:rsidRDefault="00E34DE0" w:rsidP="00E34DE0">
      <w:pPr>
        <w:pStyle w:val="ListParagraph"/>
        <w:numPr>
          <w:ilvl w:val="0"/>
          <w:numId w:val="2"/>
        </w:numPr>
        <w:tabs>
          <w:tab w:val="clear" w:pos="720"/>
        </w:tabs>
        <w:suppressAutoHyphens w:val="0"/>
        <w:rPr>
          <w:rFonts w:ascii="Calibri" w:hAnsi="Calibri" w:cs="Calibri"/>
          <w:bCs/>
          <w:sz w:val="22"/>
          <w:szCs w:val="22"/>
        </w:rPr>
      </w:pPr>
      <w:r w:rsidRPr="00E34DE0">
        <w:rPr>
          <w:rFonts w:ascii="Calibri" w:hAnsi="Calibri" w:cs="Calibri"/>
          <w:bCs/>
          <w:sz w:val="22"/>
          <w:szCs w:val="22"/>
        </w:rPr>
        <w:t>Performing software distribution and ensure successful deployment.</w:t>
      </w:r>
    </w:p>
    <w:p w14:paraId="74A613B2" w14:textId="4C4DAF17" w:rsidR="00E34DE0" w:rsidRPr="00E34DE0" w:rsidRDefault="00E34DE0" w:rsidP="00E34DE0">
      <w:pPr>
        <w:pStyle w:val="ListParagraph"/>
        <w:numPr>
          <w:ilvl w:val="0"/>
          <w:numId w:val="2"/>
        </w:numPr>
        <w:tabs>
          <w:tab w:val="clear" w:pos="720"/>
        </w:tabs>
        <w:suppressAutoHyphens w:val="0"/>
        <w:rPr>
          <w:rFonts w:ascii="Calibri" w:hAnsi="Calibri" w:cs="Calibri"/>
          <w:bCs/>
          <w:sz w:val="22"/>
          <w:szCs w:val="22"/>
        </w:rPr>
      </w:pPr>
      <w:r w:rsidRPr="00E34DE0">
        <w:rPr>
          <w:rFonts w:ascii="Calibri" w:hAnsi="Calibri" w:cs="Calibri"/>
          <w:bCs/>
          <w:sz w:val="22"/>
          <w:szCs w:val="22"/>
        </w:rPr>
        <w:t>Creating &amp; deploying monthly security and critical update packages to all servers and desktop systems.</w:t>
      </w:r>
    </w:p>
    <w:p w14:paraId="224E8AE1" w14:textId="77777777" w:rsidR="00E34DE0" w:rsidRPr="00E34DE0" w:rsidRDefault="00E34DE0" w:rsidP="00E34DE0">
      <w:pPr>
        <w:pStyle w:val="ListParagraph"/>
        <w:numPr>
          <w:ilvl w:val="0"/>
          <w:numId w:val="2"/>
        </w:numPr>
        <w:tabs>
          <w:tab w:val="clear" w:pos="720"/>
        </w:tabs>
        <w:suppressAutoHyphens w:val="0"/>
        <w:rPr>
          <w:rFonts w:ascii="Calibri" w:hAnsi="Calibri" w:cs="Calibri"/>
          <w:bCs/>
          <w:sz w:val="22"/>
          <w:szCs w:val="22"/>
        </w:rPr>
      </w:pPr>
      <w:r w:rsidRPr="00E34DE0">
        <w:rPr>
          <w:rFonts w:ascii="Calibri" w:hAnsi="Calibri" w:cs="Calibri"/>
          <w:bCs/>
          <w:sz w:val="22"/>
          <w:szCs w:val="22"/>
        </w:rPr>
        <w:t>Managing Software and Hardware inventory for the client’s machines.</w:t>
      </w:r>
    </w:p>
    <w:p w14:paraId="1B11DA4F" w14:textId="034B5477" w:rsidR="00665414" w:rsidRPr="00CE66D5" w:rsidRDefault="00E34DE0" w:rsidP="00CE66D5">
      <w:pPr>
        <w:pStyle w:val="ListParagraph"/>
        <w:numPr>
          <w:ilvl w:val="0"/>
          <w:numId w:val="2"/>
        </w:numPr>
        <w:tabs>
          <w:tab w:val="clear" w:pos="720"/>
        </w:tabs>
        <w:suppressAutoHyphens w:val="0"/>
        <w:rPr>
          <w:rFonts w:ascii="Calibri" w:hAnsi="Calibri" w:cs="Calibri"/>
          <w:bCs/>
          <w:sz w:val="22"/>
          <w:szCs w:val="22"/>
        </w:rPr>
      </w:pPr>
      <w:r w:rsidRPr="00E34DE0">
        <w:rPr>
          <w:rFonts w:ascii="Calibri" w:hAnsi="Calibri" w:cs="Calibri"/>
          <w:bCs/>
          <w:sz w:val="22"/>
          <w:szCs w:val="22"/>
        </w:rPr>
        <w:t>Handling SCCM client installation &amp; uninstallation and troubleshooting various issues on SCCM client.</w:t>
      </w:r>
    </w:p>
    <w:p w14:paraId="4054C92B" w14:textId="77777777" w:rsidR="00E34DE0" w:rsidRPr="00E34DE0" w:rsidRDefault="00E34DE0" w:rsidP="00E34DE0">
      <w:pPr>
        <w:pStyle w:val="ListParagraph"/>
        <w:numPr>
          <w:ilvl w:val="0"/>
          <w:numId w:val="2"/>
        </w:numPr>
        <w:tabs>
          <w:tab w:val="clear" w:pos="720"/>
        </w:tabs>
        <w:suppressAutoHyphens w:val="0"/>
        <w:rPr>
          <w:rFonts w:ascii="Calibri" w:hAnsi="Calibri" w:cs="Calibri"/>
          <w:bCs/>
          <w:sz w:val="22"/>
          <w:szCs w:val="22"/>
        </w:rPr>
      </w:pPr>
      <w:r w:rsidRPr="00E34DE0">
        <w:rPr>
          <w:rFonts w:ascii="Calibri" w:hAnsi="Calibri" w:cs="Calibri"/>
          <w:bCs/>
          <w:sz w:val="22"/>
          <w:szCs w:val="22"/>
        </w:rPr>
        <w:t>Creating and sharing daily, weekly, monthly reports of Patching activity.</w:t>
      </w:r>
    </w:p>
    <w:p w14:paraId="0FB6607F" w14:textId="77777777" w:rsidR="00E34DE0" w:rsidRPr="00E34DE0" w:rsidRDefault="00E34DE0" w:rsidP="00E34DE0">
      <w:pPr>
        <w:pStyle w:val="ListParagraph"/>
        <w:numPr>
          <w:ilvl w:val="0"/>
          <w:numId w:val="2"/>
        </w:numPr>
        <w:tabs>
          <w:tab w:val="clear" w:pos="720"/>
        </w:tabs>
        <w:suppressAutoHyphens w:val="0"/>
        <w:rPr>
          <w:rFonts w:ascii="Calibri" w:hAnsi="Calibri" w:cs="Calibri"/>
          <w:bCs/>
          <w:sz w:val="22"/>
          <w:szCs w:val="22"/>
        </w:rPr>
      </w:pPr>
      <w:r w:rsidRPr="00E34DE0">
        <w:rPr>
          <w:rFonts w:ascii="Calibri" w:hAnsi="Calibri" w:cs="Calibri"/>
          <w:bCs/>
          <w:sz w:val="22"/>
          <w:szCs w:val="22"/>
        </w:rPr>
        <w:t>Monitor patch releases and develop patch installation strategies for workstations.</w:t>
      </w:r>
    </w:p>
    <w:p w14:paraId="62A0B4DD" w14:textId="77777777" w:rsidR="00E34DE0" w:rsidRDefault="00E34DE0" w:rsidP="00E34DE0">
      <w:pPr>
        <w:pStyle w:val="ListParagraph"/>
        <w:numPr>
          <w:ilvl w:val="0"/>
          <w:numId w:val="2"/>
        </w:numPr>
        <w:tabs>
          <w:tab w:val="clear" w:pos="720"/>
        </w:tabs>
        <w:suppressAutoHyphens w:val="0"/>
        <w:rPr>
          <w:rFonts w:ascii="Calibri" w:hAnsi="Calibri" w:cs="Calibri"/>
          <w:bCs/>
          <w:sz w:val="22"/>
          <w:szCs w:val="22"/>
        </w:rPr>
      </w:pPr>
      <w:r w:rsidRPr="00E34DE0">
        <w:rPr>
          <w:rFonts w:ascii="Calibri" w:hAnsi="Calibri" w:cs="Calibri"/>
          <w:bCs/>
          <w:sz w:val="22"/>
          <w:szCs w:val="22"/>
        </w:rPr>
        <w:t>Creating and sharing daily reports for Non-Compliance assets and working with a team for making them compliance.</w:t>
      </w:r>
    </w:p>
    <w:p w14:paraId="2811D9A3" w14:textId="3FB3F592" w:rsidR="00BF1D32" w:rsidRPr="00E34DE0" w:rsidRDefault="00BF1D32" w:rsidP="00E34DE0">
      <w:pPr>
        <w:pStyle w:val="ListParagraph"/>
        <w:numPr>
          <w:ilvl w:val="0"/>
          <w:numId w:val="2"/>
        </w:numPr>
        <w:tabs>
          <w:tab w:val="clear" w:pos="720"/>
        </w:tabs>
        <w:suppressAutoHyphens w:val="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Intune Management</w:t>
      </w:r>
    </w:p>
    <w:p w14:paraId="6EE5FE51" w14:textId="77777777" w:rsidR="0081749F" w:rsidRPr="00E451C8" w:rsidRDefault="0081749F" w:rsidP="00E451C8">
      <w:pPr>
        <w:tabs>
          <w:tab w:val="right" w:pos="10224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81B5874" w14:textId="09478D0F" w:rsidR="002B2995" w:rsidRPr="00E451C8" w:rsidRDefault="002B2995" w:rsidP="00E451C8">
      <w:pPr>
        <w:tabs>
          <w:tab w:val="right" w:pos="10224"/>
        </w:tabs>
        <w:jc w:val="both"/>
        <w:rPr>
          <w:rFonts w:ascii="Calibri" w:hAnsi="Calibri" w:cs="Calibri"/>
          <w:sz w:val="22"/>
          <w:szCs w:val="22"/>
        </w:rPr>
      </w:pPr>
      <w:r w:rsidRPr="00E451C8">
        <w:rPr>
          <w:rFonts w:ascii="Calibri" w:hAnsi="Calibri" w:cs="Calibri"/>
          <w:b/>
          <w:bCs/>
          <w:sz w:val="22"/>
          <w:szCs w:val="22"/>
        </w:rPr>
        <w:t xml:space="preserve">Environment: </w:t>
      </w:r>
      <w:r w:rsidR="00E34DE0">
        <w:rPr>
          <w:rFonts w:ascii="Calibri" w:hAnsi="Calibri" w:cs="Calibri"/>
          <w:sz w:val="22"/>
          <w:szCs w:val="22"/>
        </w:rPr>
        <w:t>SCCM, Intune, Windows OS, Troubleshooting, Vulnerability, Reports, Deployments, Testing, UAT, Reports, Client Installation, Inventory</w:t>
      </w:r>
    </w:p>
    <w:p w14:paraId="488BB612" w14:textId="767F2D4E" w:rsidR="00464081" w:rsidRDefault="00464081" w:rsidP="00E451C8">
      <w:pPr>
        <w:tabs>
          <w:tab w:val="right" w:pos="10224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0C57EA6" w14:textId="77777777" w:rsidR="00CE66D5" w:rsidRPr="00E451C8" w:rsidRDefault="00CE66D5" w:rsidP="00E451C8">
      <w:pPr>
        <w:tabs>
          <w:tab w:val="right" w:pos="10224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356F998" w14:textId="15719C4B" w:rsidR="000129C8" w:rsidRPr="00E451C8" w:rsidRDefault="00665414" w:rsidP="00E451C8">
      <w:pPr>
        <w:shd w:val="clear" w:color="auto" w:fill="BFBFBF"/>
        <w:tabs>
          <w:tab w:val="right" w:pos="10224"/>
        </w:tabs>
        <w:jc w:val="both"/>
        <w:rPr>
          <w:rFonts w:ascii="Calibri" w:hAnsi="Calibri" w:cs="Calibri"/>
          <w:b/>
          <w:sz w:val="22"/>
          <w:szCs w:val="22"/>
          <w:shd w:val="clear" w:color="auto" w:fill="BFBFBF"/>
        </w:rPr>
      </w:pPr>
      <w:r>
        <w:rPr>
          <w:rFonts w:ascii="Calibri" w:hAnsi="Calibri" w:cs="Calibri"/>
          <w:b/>
          <w:sz w:val="22"/>
          <w:szCs w:val="22"/>
          <w:shd w:val="clear" w:color="auto" w:fill="BFBFBF"/>
        </w:rPr>
        <w:t>Trianz</w:t>
      </w:r>
      <w:r w:rsidR="00D81B2C" w:rsidRPr="00E451C8">
        <w:rPr>
          <w:rFonts w:ascii="Calibri" w:hAnsi="Calibri" w:cs="Calibri"/>
          <w:b/>
          <w:sz w:val="22"/>
          <w:szCs w:val="22"/>
          <w:shd w:val="clear" w:color="auto" w:fill="BFBFBF"/>
        </w:rPr>
        <w:t xml:space="preserve">, </w:t>
      </w:r>
      <w:r>
        <w:rPr>
          <w:rFonts w:ascii="Calibri" w:hAnsi="Calibri" w:cs="Calibri"/>
          <w:b/>
          <w:sz w:val="22"/>
          <w:szCs w:val="22"/>
          <w:shd w:val="clear" w:color="auto" w:fill="BFBFBF"/>
        </w:rPr>
        <w:t>Hyderabad, Telangana</w:t>
      </w:r>
      <w:r w:rsidR="00D81B2C" w:rsidRPr="00E451C8">
        <w:rPr>
          <w:rFonts w:ascii="Calibri" w:hAnsi="Calibri" w:cs="Calibri"/>
          <w:b/>
          <w:sz w:val="22"/>
          <w:szCs w:val="22"/>
          <w:shd w:val="clear" w:color="auto" w:fill="BFBFBF"/>
        </w:rPr>
        <w:tab/>
      </w:r>
      <w:r>
        <w:rPr>
          <w:rFonts w:ascii="Calibri" w:hAnsi="Calibri" w:cs="Calibri"/>
          <w:b/>
          <w:sz w:val="22"/>
          <w:szCs w:val="22"/>
          <w:shd w:val="clear" w:color="auto" w:fill="BFBFBF"/>
        </w:rPr>
        <w:t>Oct</w:t>
      </w:r>
      <w:r w:rsidR="00D81B2C" w:rsidRPr="00E451C8">
        <w:rPr>
          <w:rFonts w:ascii="Calibri" w:hAnsi="Calibri" w:cs="Calibri"/>
          <w:b/>
          <w:sz w:val="22"/>
          <w:szCs w:val="22"/>
          <w:shd w:val="clear" w:color="auto" w:fill="BFBFBF"/>
        </w:rPr>
        <w:t>’</w:t>
      </w:r>
      <w:r>
        <w:rPr>
          <w:rFonts w:ascii="Calibri" w:hAnsi="Calibri" w:cs="Calibri"/>
          <w:b/>
          <w:sz w:val="22"/>
          <w:szCs w:val="22"/>
          <w:shd w:val="clear" w:color="auto" w:fill="BFBFBF"/>
        </w:rPr>
        <w:t>2</w:t>
      </w:r>
      <w:r w:rsidR="00D81B2C" w:rsidRPr="00E451C8">
        <w:rPr>
          <w:rFonts w:ascii="Calibri" w:hAnsi="Calibri" w:cs="Calibri"/>
          <w:b/>
          <w:sz w:val="22"/>
          <w:szCs w:val="22"/>
          <w:shd w:val="clear" w:color="auto" w:fill="BFBFBF"/>
        </w:rPr>
        <w:t xml:space="preserve">1 to </w:t>
      </w:r>
      <w:r>
        <w:rPr>
          <w:rFonts w:ascii="Calibri" w:hAnsi="Calibri" w:cs="Calibri"/>
          <w:b/>
          <w:sz w:val="22"/>
          <w:szCs w:val="22"/>
          <w:shd w:val="clear" w:color="auto" w:fill="BFBFBF"/>
        </w:rPr>
        <w:t>Mar</w:t>
      </w:r>
      <w:r w:rsidR="00D81B2C" w:rsidRPr="00E451C8">
        <w:rPr>
          <w:rFonts w:ascii="Calibri" w:hAnsi="Calibri" w:cs="Calibri"/>
          <w:b/>
          <w:sz w:val="22"/>
          <w:szCs w:val="22"/>
          <w:shd w:val="clear" w:color="auto" w:fill="BFBFBF"/>
        </w:rPr>
        <w:t>’</w:t>
      </w:r>
      <w:r>
        <w:rPr>
          <w:rFonts w:ascii="Calibri" w:hAnsi="Calibri" w:cs="Calibri"/>
          <w:b/>
          <w:sz w:val="22"/>
          <w:szCs w:val="22"/>
          <w:shd w:val="clear" w:color="auto" w:fill="BFBFBF"/>
        </w:rPr>
        <w:t>23</w:t>
      </w:r>
    </w:p>
    <w:p w14:paraId="0AB2026E" w14:textId="59AE3862" w:rsidR="000129C8" w:rsidRPr="00CE66D5" w:rsidRDefault="000129C8" w:rsidP="00E451C8">
      <w:pPr>
        <w:tabs>
          <w:tab w:val="right" w:pos="10224"/>
        </w:tabs>
        <w:jc w:val="both"/>
        <w:rPr>
          <w:rFonts w:ascii="Calibri" w:hAnsi="Calibri" w:cs="Calibri"/>
          <w:b/>
          <w:sz w:val="22"/>
          <w:szCs w:val="22"/>
        </w:rPr>
      </w:pPr>
      <w:r w:rsidRPr="00E451C8">
        <w:rPr>
          <w:rFonts w:ascii="Calibri" w:hAnsi="Calibri" w:cs="Calibri"/>
          <w:b/>
          <w:sz w:val="22"/>
          <w:szCs w:val="22"/>
        </w:rPr>
        <w:t xml:space="preserve">Designation: </w:t>
      </w:r>
      <w:r w:rsidR="00665414" w:rsidRPr="00CE66D5">
        <w:rPr>
          <w:rFonts w:ascii="Calibri" w:hAnsi="Calibri" w:cs="Calibri"/>
          <w:b/>
          <w:sz w:val="22"/>
          <w:szCs w:val="22"/>
        </w:rPr>
        <w:t>Senior Software Engineer</w:t>
      </w:r>
    </w:p>
    <w:p w14:paraId="6A13F101" w14:textId="77777777" w:rsidR="000129C8" w:rsidRPr="00CE66D5" w:rsidRDefault="000129C8" w:rsidP="00E451C8">
      <w:pPr>
        <w:tabs>
          <w:tab w:val="right" w:pos="10224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1A11924D" w14:textId="1FDFCA20" w:rsidR="000129C8" w:rsidRPr="00CE66D5" w:rsidRDefault="000129C8" w:rsidP="00E451C8">
      <w:pPr>
        <w:tabs>
          <w:tab w:val="right" w:pos="10224"/>
        </w:tabs>
        <w:jc w:val="both"/>
        <w:rPr>
          <w:rFonts w:ascii="Calibri" w:hAnsi="Calibri" w:cs="Calibri"/>
          <w:b/>
          <w:sz w:val="22"/>
          <w:szCs w:val="22"/>
        </w:rPr>
      </w:pPr>
      <w:r w:rsidRPr="00CE66D5">
        <w:rPr>
          <w:rFonts w:ascii="Calibri" w:hAnsi="Calibri" w:cs="Calibri"/>
          <w:b/>
          <w:sz w:val="22"/>
          <w:szCs w:val="22"/>
        </w:rPr>
        <w:t xml:space="preserve">Project: </w:t>
      </w:r>
      <w:r w:rsidR="00665414" w:rsidRPr="00CE66D5">
        <w:rPr>
          <w:rFonts w:ascii="Calibri" w:hAnsi="Calibri" w:cs="Calibri"/>
          <w:b/>
          <w:sz w:val="22"/>
          <w:szCs w:val="22"/>
        </w:rPr>
        <w:t>Worley</w:t>
      </w:r>
    </w:p>
    <w:p w14:paraId="5BB1B73E" w14:textId="77777777" w:rsidR="000129C8" w:rsidRPr="00E451C8" w:rsidRDefault="000129C8" w:rsidP="00E451C8">
      <w:pPr>
        <w:jc w:val="both"/>
        <w:rPr>
          <w:rFonts w:ascii="Calibri" w:hAnsi="Calibri" w:cs="Calibri"/>
          <w:bCs/>
          <w:sz w:val="22"/>
          <w:szCs w:val="22"/>
        </w:rPr>
      </w:pPr>
      <w:r w:rsidRPr="00CE66D5">
        <w:rPr>
          <w:rFonts w:ascii="Calibri" w:hAnsi="Calibri" w:cs="Calibri"/>
          <w:b/>
          <w:sz w:val="22"/>
          <w:szCs w:val="22"/>
        </w:rPr>
        <w:t>Responsibilities:</w:t>
      </w:r>
      <w:r w:rsidRPr="00E451C8">
        <w:rPr>
          <w:rFonts w:ascii="Calibri" w:hAnsi="Calibri" w:cs="Calibri"/>
          <w:b/>
          <w:sz w:val="22"/>
          <w:szCs w:val="22"/>
        </w:rPr>
        <w:t xml:space="preserve"> </w:t>
      </w:r>
    </w:p>
    <w:p w14:paraId="5D4D637D" w14:textId="600CC374" w:rsidR="0081749F" w:rsidRPr="00665414" w:rsidRDefault="0081749F" w:rsidP="00BF1D32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E2387E2" w14:textId="4C90FB7E" w:rsidR="00665414" w:rsidRPr="00E34DE0" w:rsidRDefault="00665414" w:rsidP="00665414">
      <w:pPr>
        <w:pStyle w:val="ListParagraph"/>
        <w:numPr>
          <w:ilvl w:val="0"/>
          <w:numId w:val="20"/>
        </w:numPr>
        <w:suppressAutoHyphens w:val="0"/>
        <w:rPr>
          <w:rFonts w:ascii="Calibri" w:hAnsi="Calibri" w:cs="Calibri"/>
          <w:bCs/>
          <w:sz w:val="22"/>
          <w:szCs w:val="22"/>
        </w:rPr>
      </w:pPr>
      <w:r w:rsidRPr="00E34DE0">
        <w:rPr>
          <w:rFonts w:ascii="Calibri" w:hAnsi="Calibri" w:cs="Calibri"/>
          <w:bCs/>
          <w:sz w:val="22"/>
          <w:szCs w:val="22"/>
        </w:rPr>
        <w:t xml:space="preserve">Creating Packages and Applications </w:t>
      </w:r>
      <w:r w:rsidR="00BF1D32">
        <w:rPr>
          <w:rFonts w:ascii="Calibri" w:hAnsi="Calibri" w:cs="Calibri"/>
          <w:bCs/>
          <w:sz w:val="22"/>
          <w:szCs w:val="22"/>
        </w:rPr>
        <w:t>in SCCM console</w:t>
      </w:r>
      <w:r w:rsidRPr="00E34DE0">
        <w:rPr>
          <w:rFonts w:ascii="Calibri" w:hAnsi="Calibri" w:cs="Calibri"/>
          <w:bCs/>
          <w:sz w:val="22"/>
          <w:szCs w:val="22"/>
        </w:rPr>
        <w:t>.</w:t>
      </w:r>
    </w:p>
    <w:p w14:paraId="6420CE7A" w14:textId="2552FB82" w:rsidR="00665414" w:rsidRPr="00E34DE0" w:rsidRDefault="00BF1D32" w:rsidP="00665414">
      <w:pPr>
        <w:pStyle w:val="ListParagraph"/>
        <w:numPr>
          <w:ilvl w:val="0"/>
          <w:numId w:val="20"/>
        </w:numPr>
        <w:suppressAutoHyphens w:val="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S</w:t>
      </w:r>
      <w:r w:rsidR="00665414" w:rsidRPr="00E34DE0">
        <w:rPr>
          <w:rFonts w:ascii="Calibri" w:hAnsi="Calibri" w:cs="Calibri"/>
          <w:bCs/>
          <w:sz w:val="22"/>
          <w:szCs w:val="22"/>
        </w:rPr>
        <w:t>oftware distribution and ensure successful deployment.</w:t>
      </w:r>
    </w:p>
    <w:p w14:paraId="599E1561" w14:textId="0D0A8A26" w:rsidR="00665414" w:rsidRPr="00E34DE0" w:rsidRDefault="00665414" w:rsidP="00665414">
      <w:pPr>
        <w:pStyle w:val="ListParagraph"/>
        <w:numPr>
          <w:ilvl w:val="0"/>
          <w:numId w:val="20"/>
        </w:numPr>
        <w:suppressAutoHyphens w:val="0"/>
        <w:rPr>
          <w:rFonts w:ascii="Calibri" w:hAnsi="Calibri" w:cs="Calibri"/>
          <w:bCs/>
          <w:sz w:val="22"/>
          <w:szCs w:val="22"/>
        </w:rPr>
      </w:pPr>
      <w:r w:rsidRPr="00E34DE0">
        <w:rPr>
          <w:rFonts w:ascii="Calibri" w:hAnsi="Calibri" w:cs="Calibri"/>
          <w:bCs/>
          <w:sz w:val="22"/>
          <w:szCs w:val="22"/>
        </w:rPr>
        <w:t>Creating &amp; deploying monthly security and critical update</w:t>
      </w:r>
      <w:r w:rsidR="00BF1D32">
        <w:rPr>
          <w:rFonts w:ascii="Calibri" w:hAnsi="Calibri" w:cs="Calibri"/>
          <w:bCs/>
          <w:sz w:val="22"/>
          <w:szCs w:val="22"/>
        </w:rPr>
        <w:t>s</w:t>
      </w:r>
      <w:r w:rsidRPr="00E34DE0">
        <w:rPr>
          <w:rFonts w:ascii="Calibri" w:hAnsi="Calibri" w:cs="Calibri"/>
          <w:bCs/>
          <w:sz w:val="22"/>
          <w:szCs w:val="22"/>
        </w:rPr>
        <w:t xml:space="preserve"> to all servers and desktop systems.</w:t>
      </w:r>
    </w:p>
    <w:p w14:paraId="20A71C22" w14:textId="77777777" w:rsidR="00665414" w:rsidRPr="00E34DE0" w:rsidRDefault="00665414" w:rsidP="00665414">
      <w:pPr>
        <w:pStyle w:val="ListParagraph"/>
        <w:numPr>
          <w:ilvl w:val="0"/>
          <w:numId w:val="20"/>
        </w:numPr>
        <w:suppressAutoHyphens w:val="0"/>
        <w:rPr>
          <w:rFonts w:ascii="Calibri" w:hAnsi="Calibri" w:cs="Calibri"/>
          <w:bCs/>
          <w:sz w:val="22"/>
          <w:szCs w:val="22"/>
        </w:rPr>
      </w:pPr>
      <w:r w:rsidRPr="00E34DE0">
        <w:rPr>
          <w:rFonts w:ascii="Calibri" w:hAnsi="Calibri" w:cs="Calibri"/>
          <w:bCs/>
          <w:sz w:val="22"/>
          <w:szCs w:val="22"/>
        </w:rPr>
        <w:t>Managing Software and Hardware inventory for the client’s machines.</w:t>
      </w:r>
    </w:p>
    <w:p w14:paraId="45EEFB6C" w14:textId="77777777" w:rsidR="00665414" w:rsidRPr="00E34DE0" w:rsidRDefault="00665414" w:rsidP="00665414">
      <w:pPr>
        <w:pStyle w:val="ListParagraph"/>
        <w:numPr>
          <w:ilvl w:val="0"/>
          <w:numId w:val="20"/>
        </w:numPr>
        <w:suppressAutoHyphens w:val="0"/>
        <w:rPr>
          <w:rFonts w:ascii="Calibri" w:hAnsi="Calibri" w:cs="Calibri"/>
          <w:bCs/>
          <w:sz w:val="22"/>
          <w:szCs w:val="22"/>
        </w:rPr>
      </w:pPr>
      <w:r w:rsidRPr="00E34DE0">
        <w:rPr>
          <w:rFonts w:ascii="Calibri" w:hAnsi="Calibri" w:cs="Calibri"/>
          <w:bCs/>
          <w:sz w:val="22"/>
          <w:szCs w:val="22"/>
        </w:rPr>
        <w:t>Handling SCCM client installation &amp; uninstallation and troubleshooting various issues on SCCM client.</w:t>
      </w:r>
    </w:p>
    <w:p w14:paraId="7C304B7A" w14:textId="77777777" w:rsidR="00665414" w:rsidRPr="00E34DE0" w:rsidRDefault="00665414" w:rsidP="00665414">
      <w:pPr>
        <w:pStyle w:val="ListParagraph"/>
        <w:numPr>
          <w:ilvl w:val="0"/>
          <w:numId w:val="20"/>
        </w:numPr>
        <w:suppressAutoHyphens w:val="0"/>
        <w:rPr>
          <w:rFonts w:ascii="Calibri" w:hAnsi="Calibri" w:cs="Calibri"/>
          <w:bCs/>
          <w:sz w:val="22"/>
          <w:szCs w:val="22"/>
        </w:rPr>
      </w:pPr>
      <w:r w:rsidRPr="00E34DE0">
        <w:rPr>
          <w:rFonts w:ascii="Calibri" w:hAnsi="Calibri" w:cs="Calibri"/>
          <w:bCs/>
          <w:sz w:val="22"/>
          <w:szCs w:val="22"/>
        </w:rPr>
        <w:t>Creating and sharing daily, weekly, monthly reports of Patching activity.</w:t>
      </w:r>
    </w:p>
    <w:p w14:paraId="63CC8114" w14:textId="77777777" w:rsidR="00665414" w:rsidRPr="00E34DE0" w:rsidRDefault="00665414" w:rsidP="00665414">
      <w:pPr>
        <w:pStyle w:val="ListParagraph"/>
        <w:numPr>
          <w:ilvl w:val="0"/>
          <w:numId w:val="20"/>
        </w:numPr>
        <w:suppressAutoHyphens w:val="0"/>
        <w:rPr>
          <w:rFonts w:ascii="Calibri" w:hAnsi="Calibri" w:cs="Calibri"/>
          <w:bCs/>
          <w:sz w:val="22"/>
          <w:szCs w:val="22"/>
        </w:rPr>
      </w:pPr>
      <w:r w:rsidRPr="00E34DE0">
        <w:rPr>
          <w:rFonts w:ascii="Calibri" w:hAnsi="Calibri" w:cs="Calibri"/>
          <w:bCs/>
          <w:sz w:val="22"/>
          <w:szCs w:val="22"/>
        </w:rPr>
        <w:t>Monitor patch releases and develop patch installation strategies for workstations.</w:t>
      </w:r>
    </w:p>
    <w:p w14:paraId="61480F23" w14:textId="63BD71E3" w:rsidR="00BF1D32" w:rsidRPr="00BF1D32" w:rsidRDefault="00665414" w:rsidP="00BF1D32">
      <w:pPr>
        <w:pStyle w:val="ListParagraph"/>
        <w:numPr>
          <w:ilvl w:val="0"/>
          <w:numId w:val="20"/>
        </w:numPr>
        <w:suppressAutoHyphens w:val="0"/>
        <w:rPr>
          <w:rFonts w:ascii="Calibri" w:hAnsi="Calibri" w:cs="Calibri"/>
          <w:bCs/>
          <w:sz w:val="22"/>
          <w:szCs w:val="22"/>
        </w:rPr>
      </w:pPr>
      <w:r w:rsidRPr="00E34DE0">
        <w:rPr>
          <w:rFonts w:ascii="Calibri" w:hAnsi="Calibri" w:cs="Calibri"/>
          <w:bCs/>
          <w:sz w:val="22"/>
          <w:szCs w:val="22"/>
        </w:rPr>
        <w:t>Creating and sharing daily reports for Non-Compliance assets and working with a team for making them compliance.</w:t>
      </w:r>
    </w:p>
    <w:p w14:paraId="247999DE" w14:textId="77777777" w:rsidR="00BF1D32" w:rsidRPr="00BF1D32" w:rsidRDefault="00BF1D32" w:rsidP="00BF1D32">
      <w:pPr>
        <w:pStyle w:val="ListParagraph"/>
        <w:numPr>
          <w:ilvl w:val="0"/>
          <w:numId w:val="20"/>
        </w:numPr>
        <w:suppressAutoHyphens w:val="0"/>
        <w:rPr>
          <w:rFonts w:ascii="Calibri" w:hAnsi="Calibri" w:cs="Calibri"/>
          <w:bCs/>
          <w:sz w:val="22"/>
          <w:szCs w:val="22"/>
        </w:rPr>
      </w:pPr>
      <w:r w:rsidRPr="00BF1D32">
        <w:rPr>
          <w:rFonts w:ascii="Calibri" w:hAnsi="Calibri" w:cs="Calibri"/>
          <w:bCs/>
          <w:sz w:val="22"/>
          <w:szCs w:val="22"/>
        </w:rPr>
        <w:t>Knowledge on Upgradation of windows 10 using SCCM.</w:t>
      </w:r>
    </w:p>
    <w:p w14:paraId="68109F8E" w14:textId="77777777" w:rsidR="00BF1D32" w:rsidRPr="00BF1D32" w:rsidRDefault="00BF1D32" w:rsidP="00BF1D32">
      <w:pPr>
        <w:pStyle w:val="ListParagraph"/>
        <w:numPr>
          <w:ilvl w:val="0"/>
          <w:numId w:val="20"/>
        </w:numPr>
        <w:suppressAutoHyphens w:val="0"/>
        <w:rPr>
          <w:rFonts w:ascii="Calibri" w:hAnsi="Calibri" w:cs="Calibri"/>
          <w:bCs/>
          <w:sz w:val="22"/>
          <w:szCs w:val="22"/>
        </w:rPr>
      </w:pPr>
      <w:r w:rsidRPr="00BF1D32">
        <w:rPr>
          <w:rFonts w:ascii="Calibri" w:hAnsi="Calibri" w:cs="Calibri"/>
          <w:bCs/>
          <w:sz w:val="22"/>
          <w:szCs w:val="22"/>
        </w:rPr>
        <w:t>Patch management of windows 7 &amp; 10 systems.</w:t>
      </w:r>
    </w:p>
    <w:p w14:paraId="258DBC1B" w14:textId="3C673FA5" w:rsidR="00BF1D32" w:rsidRPr="00BF1D32" w:rsidRDefault="00BF1D32" w:rsidP="00BF1D32">
      <w:pPr>
        <w:pStyle w:val="ListParagraph"/>
        <w:numPr>
          <w:ilvl w:val="0"/>
          <w:numId w:val="20"/>
        </w:numPr>
        <w:suppressAutoHyphens w:val="0"/>
        <w:rPr>
          <w:rFonts w:ascii="Calibri" w:hAnsi="Calibri" w:cs="Calibri"/>
          <w:bCs/>
          <w:sz w:val="22"/>
          <w:szCs w:val="22"/>
        </w:rPr>
      </w:pPr>
      <w:r w:rsidRPr="00BF1D32">
        <w:rPr>
          <w:rFonts w:ascii="Calibri" w:hAnsi="Calibri" w:cs="Calibri"/>
          <w:bCs/>
          <w:sz w:val="22"/>
          <w:szCs w:val="22"/>
        </w:rPr>
        <w:t>Creation of un-installation package of unauthorized software’s.</w:t>
      </w:r>
    </w:p>
    <w:p w14:paraId="049EF5CB" w14:textId="436349FB" w:rsidR="00BF1D32" w:rsidRPr="00BF1D32" w:rsidRDefault="00BF1D32" w:rsidP="00BF1D32">
      <w:pPr>
        <w:pStyle w:val="ListParagraph"/>
        <w:numPr>
          <w:ilvl w:val="0"/>
          <w:numId w:val="20"/>
        </w:numPr>
        <w:suppressAutoHyphens w:val="0"/>
        <w:rPr>
          <w:rFonts w:ascii="Calibri" w:hAnsi="Calibri" w:cs="Calibri"/>
          <w:bCs/>
          <w:sz w:val="22"/>
          <w:szCs w:val="22"/>
        </w:rPr>
      </w:pPr>
      <w:r w:rsidRPr="00BF1D32">
        <w:rPr>
          <w:rFonts w:ascii="Calibri" w:hAnsi="Calibri" w:cs="Calibri"/>
          <w:bCs/>
          <w:sz w:val="22"/>
          <w:szCs w:val="22"/>
        </w:rPr>
        <w:t>Intune Management.</w:t>
      </w:r>
    </w:p>
    <w:p w14:paraId="3C2071A9" w14:textId="77777777" w:rsidR="00665414" w:rsidRPr="00665414" w:rsidRDefault="00665414" w:rsidP="00665414">
      <w:pPr>
        <w:pStyle w:val="ListParagraph"/>
        <w:suppressAutoHyphens w:val="0"/>
        <w:rPr>
          <w:rFonts w:ascii="Calibri" w:hAnsi="Calibri" w:cs="Calibri"/>
          <w:bCs/>
          <w:sz w:val="22"/>
          <w:szCs w:val="22"/>
        </w:rPr>
      </w:pPr>
    </w:p>
    <w:p w14:paraId="70C010F2" w14:textId="40D8D6AE" w:rsidR="000129C8" w:rsidRDefault="000129C8" w:rsidP="00E451C8">
      <w:pPr>
        <w:tabs>
          <w:tab w:val="right" w:pos="10224"/>
        </w:tabs>
        <w:jc w:val="both"/>
        <w:rPr>
          <w:rFonts w:ascii="Calibri" w:hAnsi="Calibri" w:cs="Calibri"/>
          <w:sz w:val="22"/>
          <w:szCs w:val="22"/>
        </w:rPr>
      </w:pPr>
      <w:r w:rsidRPr="00E451C8">
        <w:rPr>
          <w:rFonts w:ascii="Calibri" w:hAnsi="Calibri" w:cs="Calibri"/>
          <w:b/>
          <w:bCs/>
          <w:sz w:val="22"/>
          <w:szCs w:val="22"/>
        </w:rPr>
        <w:t xml:space="preserve">Environment: </w:t>
      </w:r>
      <w:r w:rsidR="00665414">
        <w:rPr>
          <w:rFonts w:ascii="Calibri" w:hAnsi="Calibri" w:cs="Calibri"/>
          <w:sz w:val="22"/>
          <w:szCs w:val="22"/>
        </w:rPr>
        <w:t>SCCM, Intune, Windows OS, Troubleshooting, Vulnerability, Reports, Deployments, Testing, UAT, Reports, Client Installation, Inventory</w:t>
      </w:r>
    </w:p>
    <w:p w14:paraId="0116ABB8" w14:textId="77777777" w:rsidR="00CE66D5" w:rsidRDefault="00CE66D5" w:rsidP="00E451C8">
      <w:pPr>
        <w:tabs>
          <w:tab w:val="right" w:pos="10224"/>
        </w:tabs>
        <w:jc w:val="both"/>
        <w:rPr>
          <w:rFonts w:ascii="Calibri" w:hAnsi="Calibri" w:cs="Calibri"/>
          <w:sz w:val="22"/>
          <w:szCs w:val="22"/>
        </w:rPr>
      </w:pPr>
    </w:p>
    <w:p w14:paraId="1C750BA2" w14:textId="77777777" w:rsidR="00CE66D5" w:rsidRDefault="00CE66D5" w:rsidP="00E451C8">
      <w:pPr>
        <w:tabs>
          <w:tab w:val="right" w:pos="10224"/>
        </w:tabs>
        <w:jc w:val="both"/>
        <w:rPr>
          <w:rFonts w:ascii="Calibri" w:hAnsi="Calibri" w:cs="Calibri"/>
          <w:sz w:val="22"/>
          <w:szCs w:val="22"/>
        </w:rPr>
      </w:pPr>
    </w:p>
    <w:p w14:paraId="69569049" w14:textId="77777777" w:rsidR="009A1E49" w:rsidRDefault="009A1E49" w:rsidP="00E451C8">
      <w:pPr>
        <w:tabs>
          <w:tab w:val="right" w:pos="10224"/>
        </w:tabs>
        <w:jc w:val="both"/>
        <w:rPr>
          <w:rFonts w:ascii="Calibri" w:hAnsi="Calibri" w:cs="Calibri"/>
          <w:sz w:val="22"/>
          <w:szCs w:val="22"/>
        </w:rPr>
      </w:pPr>
    </w:p>
    <w:p w14:paraId="05B93E86" w14:textId="43588647" w:rsidR="00665414" w:rsidRPr="00E451C8" w:rsidRDefault="00665414" w:rsidP="00665414">
      <w:pPr>
        <w:shd w:val="clear" w:color="auto" w:fill="BFBFBF"/>
        <w:tabs>
          <w:tab w:val="right" w:pos="10224"/>
        </w:tabs>
        <w:jc w:val="both"/>
        <w:rPr>
          <w:rFonts w:ascii="Calibri" w:hAnsi="Calibri" w:cs="Calibri"/>
          <w:b/>
          <w:sz w:val="22"/>
          <w:szCs w:val="22"/>
          <w:shd w:val="clear" w:color="auto" w:fill="BFBFBF"/>
        </w:rPr>
      </w:pPr>
      <w:r>
        <w:rPr>
          <w:rFonts w:ascii="Calibri" w:hAnsi="Calibri" w:cs="Calibri"/>
          <w:b/>
          <w:sz w:val="22"/>
          <w:szCs w:val="22"/>
          <w:shd w:val="clear" w:color="auto" w:fill="BFBFBF"/>
        </w:rPr>
        <w:t>ThermoFisher Sceintific</w:t>
      </w:r>
      <w:r w:rsidRPr="00E451C8">
        <w:rPr>
          <w:rFonts w:ascii="Calibri" w:hAnsi="Calibri" w:cs="Calibri"/>
          <w:b/>
          <w:sz w:val="22"/>
          <w:szCs w:val="22"/>
          <w:shd w:val="clear" w:color="auto" w:fill="BFBFBF"/>
        </w:rPr>
        <w:t xml:space="preserve">, </w:t>
      </w:r>
      <w:r w:rsidR="00CE66D5">
        <w:rPr>
          <w:rFonts w:ascii="Calibri" w:hAnsi="Calibri" w:cs="Calibri"/>
          <w:b/>
          <w:sz w:val="22"/>
          <w:szCs w:val="22"/>
          <w:shd w:val="clear" w:color="auto" w:fill="BFBFBF"/>
        </w:rPr>
        <w:t>Bangalore</w:t>
      </w:r>
      <w:r>
        <w:rPr>
          <w:rFonts w:ascii="Calibri" w:hAnsi="Calibri" w:cs="Calibri"/>
          <w:b/>
          <w:sz w:val="22"/>
          <w:szCs w:val="22"/>
          <w:shd w:val="clear" w:color="auto" w:fill="BFBFBF"/>
        </w:rPr>
        <w:t xml:space="preserve">, </w:t>
      </w:r>
      <w:r w:rsidR="00CE66D5">
        <w:rPr>
          <w:rFonts w:ascii="Calibri" w:hAnsi="Calibri" w:cs="Calibri"/>
          <w:b/>
          <w:sz w:val="22"/>
          <w:szCs w:val="22"/>
          <w:shd w:val="clear" w:color="auto" w:fill="BFBFBF"/>
        </w:rPr>
        <w:t>Karnataka</w:t>
      </w:r>
      <w:r w:rsidRPr="00E451C8">
        <w:rPr>
          <w:rFonts w:ascii="Calibri" w:hAnsi="Calibri" w:cs="Calibri"/>
          <w:b/>
          <w:sz w:val="22"/>
          <w:szCs w:val="22"/>
          <w:shd w:val="clear" w:color="auto" w:fill="BFBFBF"/>
        </w:rPr>
        <w:tab/>
      </w:r>
      <w:r w:rsidR="00CE66D5" w:rsidRPr="00CE66D5">
        <w:rPr>
          <w:rFonts w:ascii="Calibri" w:hAnsi="Calibri" w:cs="Calibri"/>
          <w:b/>
          <w:sz w:val="22"/>
          <w:szCs w:val="22"/>
          <w:shd w:val="clear" w:color="auto" w:fill="BFBFBF"/>
        </w:rPr>
        <w:t>Apr 2021 to Jul 2021</w:t>
      </w:r>
    </w:p>
    <w:p w14:paraId="2EA04850" w14:textId="6F2ACC4B" w:rsidR="00665414" w:rsidRPr="00CE66D5" w:rsidRDefault="00665414" w:rsidP="00665414">
      <w:pPr>
        <w:tabs>
          <w:tab w:val="right" w:pos="10224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E451C8">
        <w:rPr>
          <w:rFonts w:ascii="Calibri" w:hAnsi="Calibri" w:cs="Calibri"/>
          <w:b/>
          <w:sz w:val="22"/>
          <w:szCs w:val="22"/>
        </w:rPr>
        <w:t xml:space="preserve">Designation: </w:t>
      </w:r>
      <w:r w:rsidR="00CE66D5" w:rsidRPr="00CE66D5">
        <w:rPr>
          <w:rFonts w:ascii="Calibri" w:hAnsi="Calibri" w:cs="Calibri"/>
          <w:b/>
          <w:bCs/>
          <w:sz w:val="22"/>
          <w:szCs w:val="22"/>
        </w:rPr>
        <w:t>Senior Administrator</w:t>
      </w:r>
    </w:p>
    <w:p w14:paraId="241EBFF8" w14:textId="77777777" w:rsidR="00CE66D5" w:rsidRPr="00CE66D5" w:rsidRDefault="00CE66D5" w:rsidP="00665414">
      <w:pPr>
        <w:tabs>
          <w:tab w:val="right" w:pos="10224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C0971F7" w14:textId="3470834B" w:rsidR="00CE66D5" w:rsidRPr="00CE66D5" w:rsidRDefault="00CE66D5" w:rsidP="00CE66D5">
      <w:pPr>
        <w:tabs>
          <w:tab w:val="right" w:pos="10224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CE66D5">
        <w:rPr>
          <w:rFonts w:ascii="Calibri" w:hAnsi="Calibri" w:cs="Calibri"/>
          <w:b/>
          <w:bCs/>
          <w:sz w:val="22"/>
          <w:szCs w:val="22"/>
        </w:rPr>
        <w:t>Project: ThermoFisher Scientific</w:t>
      </w:r>
    </w:p>
    <w:p w14:paraId="105198DB" w14:textId="4378C410" w:rsidR="00CE66D5" w:rsidRDefault="00CE66D5" w:rsidP="00207A98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CE66D5">
        <w:rPr>
          <w:rFonts w:ascii="Calibri" w:hAnsi="Calibri" w:cs="Calibri"/>
          <w:b/>
          <w:bCs/>
          <w:sz w:val="22"/>
          <w:szCs w:val="22"/>
        </w:rPr>
        <w:t>Responsibilities:</w:t>
      </w:r>
    </w:p>
    <w:p w14:paraId="50E6303A" w14:textId="77777777" w:rsidR="009A1E49" w:rsidRDefault="009A1E49" w:rsidP="00207A98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0A84E2D" w14:textId="77777777" w:rsidR="009A1E49" w:rsidRPr="009A1E49" w:rsidRDefault="009A1E49" w:rsidP="009A1E49">
      <w:pPr>
        <w:pStyle w:val="ListParagraph"/>
        <w:numPr>
          <w:ilvl w:val="0"/>
          <w:numId w:val="20"/>
        </w:numPr>
        <w:suppressAutoHyphens w:val="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Package Creation, source validate, testing.</w:t>
      </w:r>
    </w:p>
    <w:p w14:paraId="2561BBC3" w14:textId="77777777" w:rsidR="00CE66D5" w:rsidRPr="00E34DE0" w:rsidRDefault="00CE66D5" w:rsidP="00CE66D5">
      <w:pPr>
        <w:pStyle w:val="ListParagraph"/>
        <w:numPr>
          <w:ilvl w:val="0"/>
          <w:numId w:val="20"/>
        </w:numPr>
        <w:suppressAutoHyphens w:val="0"/>
        <w:rPr>
          <w:rFonts w:ascii="Calibri" w:hAnsi="Calibri" w:cs="Calibri"/>
          <w:bCs/>
          <w:sz w:val="22"/>
          <w:szCs w:val="22"/>
        </w:rPr>
      </w:pPr>
      <w:r w:rsidRPr="00E34DE0">
        <w:rPr>
          <w:rFonts w:ascii="Calibri" w:hAnsi="Calibri" w:cs="Calibri"/>
          <w:bCs/>
          <w:sz w:val="22"/>
          <w:szCs w:val="22"/>
        </w:rPr>
        <w:t>Creating Packages and Applications pushing them to the machines using SCCM deployment tools.</w:t>
      </w:r>
    </w:p>
    <w:p w14:paraId="488A9DD0" w14:textId="77777777" w:rsidR="00BE5D44" w:rsidRPr="00BE5D44" w:rsidRDefault="00BE5D44" w:rsidP="00BE5D44">
      <w:pPr>
        <w:pStyle w:val="ListParagraph"/>
        <w:numPr>
          <w:ilvl w:val="0"/>
          <w:numId w:val="20"/>
        </w:numPr>
        <w:suppressAutoHyphens w:val="0"/>
        <w:jc w:val="both"/>
        <w:rPr>
          <w:rFonts w:ascii="Calibri" w:hAnsi="Calibri" w:cs="Calibri"/>
          <w:sz w:val="22"/>
          <w:szCs w:val="22"/>
          <w:lang w:val="en-GB"/>
        </w:rPr>
      </w:pPr>
      <w:r w:rsidRPr="00E34DE0">
        <w:rPr>
          <w:rFonts w:ascii="Calibri" w:hAnsi="Calibri" w:cs="Calibri"/>
          <w:sz w:val="22"/>
          <w:szCs w:val="22"/>
          <w:lang w:val="en-GB"/>
        </w:rPr>
        <w:t>Software Distribution such as packaging and application management</w:t>
      </w:r>
    </w:p>
    <w:p w14:paraId="3C2B95CD" w14:textId="77777777" w:rsidR="00CE66D5" w:rsidRPr="00E34DE0" w:rsidRDefault="00CE66D5" w:rsidP="00CE66D5">
      <w:pPr>
        <w:pStyle w:val="ListParagraph"/>
        <w:numPr>
          <w:ilvl w:val="0"/>
          <w:numId w:val="20"/>
        </w:numPr>
        <w:suppressAutoHyphens w:val="0"/>
        <w:rPr>
          <w:rFonts w:ascii="Calibri" w:hAnsi="Calibri" w:cs="Calibri"/>
          <w:bCs/>
          <w:sz w:val="22"/>
          <w:szCs w:val="22"/>
        </w:rPr>
      </w:pPr>
      <w:r w:rsidRPr="00E34DE0">
        <w:rPr>
          <w:rFonts w:ascii="Calibri" w:hAnsi="Calibri" w:cs="Calibri"/>
          <w:bCs/>
          <w:sz w:val="22"/>
          <w:szCs w:val="22"/>
        </w:rPr>
        <w:t>Creating &amp; deploying monthly security and critical update packages to all servers and desktop systems.</w:t>
      </w:r>
    </w:p>
    <w:p w14:paraId="6F1EA154" w14:textId="77777777" w:rsidR="00CE66D5" w:rsidRPr="00E34DE0" w:rsidRDefault="00CE66D5" w:rsidP="00CE66D5">
      <w:pPr>
        <w:pStyle w:val="ListParagraph"/>
        <w:numPr>
          <w:ilvl w:val="0"/>
          <w:numId w:val="20"/>
        </w:numPr>
        <w:suppressAutoHyphens w:val="0"/>
        <w:rPr>
          <w:rFonts w:ascii="Calibri" w:hAnsi="Calibri" w:cs="Calibri"/>
          <w:bCs/>
          <w:sz w:val="22"/>
          <w:szCs w:val="22"/>
        </w:rPr>
      </w:pPr>
      <w:r w:rsidRPr="00E34DE0">
        <w:rPr>
          <w:rFonts w:ascii="Calibri" w:hAnsi="Calibri" w:cs="Calibri"/>
          <w:bCs/>
          <w:sz w:val="22"/>
          <w:szCs w:val="22"/>
        </w:rPr>
        <w:t>Managing Software and Hardware inventory for the client’s machines.</w:t>
      </w:r>
    </w:p>
    <w:p w14:paraId="051FF4C7" w14:textId="77777777" w:rsidR="00CE66D5" w:rsidRPr="00E34DE0" w:rsidRDefault="00CE66D5" w:rsidP="00CE66D5">
      <w:pPr>
        <w:pStyle w:val="ListParagraph"/>
        <w:numPr>
          <w:ilvl w:val="0"/>
          <w:numId w:val="20"/>
        </w:numPr>
        <w:suppressAutoHyphens w:val="0"/>
        <w:rPr>
          <w:rFonts w:ascii="Calibri" w:hAnsi="Calibri" w:cs="Calibri"/>
          <w:bCs/>
          <w:sz w:val="22"/>
          <w:szCs w:val="22"/>
        </w:rPr>
      </w:pPr>
      <w:r w:rsidRPr="00E34DE0">
        <w:rPr>
          <w:rFonts w:ascii="Calibri" w:hAnsi="Calibri" w:cs="Calibri"/>
          <w:bCs/>
          <w:sz w:val="22"/>
          <w:szCs w:val="22"/>
        </w:rPr>
        <w:t>Handling SCCM client installation &amp; uninstallation and troubleshooting various issues on SCCM client.</w:t>
      </w:r>
    </w:p>
    <w:p w14:paraId="35FE2114" w14:textId="77777777" w:rsidR="00CE66D5" w:rsidRPr="00E34DE0" w:rsidRDefault="00CE66D5" w:rsidP="00CE66D5">
      <w:pPr>
        <w:pStyle w:val="ListParagraph"/>
        <w:numPr>
          <w:ilvl w:val="0"/>
          <w:numId w:val="20"/>
        </w:numPr>
        <w:suppressAutoHyphens w:val="0"/>
        <w:rPr>
          <w:rFonts w:ascii="Calibri" w:hAnsi="Calibri" w:cs="Calibri"/>
          <w:bCs/>
          <w:sz w:val="22"/>
          <w:szCs w:val="22"/>
        </w:rPr>
      </w:pPr>
      <w:r w:rsidRPr="00E34DE0">
        <w:rPr>
          <w:rFonts w:ascii="Calibri" w:hAnsi="Calibri" w:cs="Calibri"/>
          <w:bCs/>
          <w:sz w:val="22"/>
          <w:szCs w:val="22"/>
        </w:rPr>
        <w:t>Creating and sharing daily, weekly, monthly reports of Patching activity.</w:t>
      </w:r>
    </w:p>
    <w:p w14:paraId="7147CB3D" w14:textId="77777777" w:rsidR="00CE66D5" w:rsidRPr="00E34DE0" w:rsidRDefault="00CE66D5" w:rsidP="00CE66D5">
      <w:pPr>
        <w:pStyle w:val="ListParagraph"/>
        <w:numPr>
          <w:ilvl w:val="0"/>
          <w:numId w:val="20"/>
        </w:numPr>
        <w:suppressAutoHyphens w:val="0"/>
        <w:rPr>
          <w:rFonts w:ascii="Calibri" w:hAnsi="Calibri" w:cs="Calibri"/>
          <w:bCs/>
          <w:sz w:val="22"/>
          <w:szCs w:val="22"/>
        </w:rPr>
      </w:pPr>
      <w:r w:rsidRPr="00E34DE0">
        <w:rPr>
          <w:rFonts w:ascii="Calibri" w:hAnsi="Calibri" w:cs="Calibri"/>
          <w:bCs/>
          <w:sz w:val="22"/>
          <w:szCs w:val="22"/>
        </w:rPr>
        <w:t>Monitor patch releases and develop patch installation strategies for workstations.</w:t>
      </w:r>
    </w:p>
    <w:p w14:paraId="6A4CCE3B" w14:textId="77777777" w:rsidR="00CE66D5" w:rsidRDefault="00CE66D5" w:rsidP="00CE66D5">
      <w:pPr>
        <w:pStyle w:val="ListParagraph"/>
        <w:numPr>
          <w:ilvl w:val="0"/>
          <w:numId w:val="20"/>
        </w:numPr>
        <w:suppressAutoHyphens w:val="0"/>
        <w:rPr>
          <w:rFonts w:ascii="Calibri" w:hAnsi="Calibri" w:cs="Calibri"/>
          <w:bCs/>
          <w:sz w:val="22"/>
          <w:szCs w:val="22"/>
        </w:rPr>
      </w:pPr>
      <w:r w:rsidRPr="00E34DE0">
        <w:rPr>
          <w:rFonts w:ascii="Calibri" w:hAnsi="Calibri" w:cs="Calibri"/>
          <w:bCs/>
          <w:sz w:val="22"/>
          <w:szCs w:val="22"/>
        </w:rPr>
        <w:t>Creating and sharing daily reports for Non-Compliance assets and working with a team for making them compliance.</w:t>
      </w:r>
    </w:p>
    <w:p w14:paraId="7F049DDA" w14:textId="38A7B8A7" w:rsidR="00BE5D44" w:rsidRDefault="00BE5D44" w:rsidP="00CE66D5">
      <w:pPr>
        <w:pStyle w:val="ListParagraph"/>
        <w:numPr>
          <w:ilvl w:val="0"/>
          <w:numId w:val="20"/>
        </w:numPr>
        <w:suppressAutoHyphens w:val="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Inventory</w:t>
      </w:r>
    </w:p>
    <w:p w14:paraId="2E91F645" w14:textId="77777777" w:rsidR="00BE5D44" w:rsidRPr="00E34DE0" w:rsidRDefault="00BE5D44" w:rsidP="00BE5D44">
      <w:pPr>
        <w:pStyle w:val="ListParagraph"/>
        <w:numPr>
          <w:ilvl w:val="0"/>
          <w:numId w:val="20"/>
        </w:numPr>
        <w:suppressAutoHyphens w:val="0"/>
        <w:jc w:val="both"/>
        <w:rPr>
          <w:rFonts w:ascii="Calibri" w:hAnsi="Calibri" w:cs="Calibri"/>
          <w:sz w:val="22"/>
          <w:szCs w:val="22"/>
          <w:lang w:val="en-GB"/>
        </w:rPr>
      </w:pPr>
      <w:r w:rsidRPr="00E34DE0">
        <w:rPr>
          <w:rFonts w:ascii="Calibri" w:hAnsi="Calibri" w:cs="Calibri"/>
          <w:sz w:val="22"/>
          <w:szCs w:val="22"/>
          <w:lang w:val="en-GB"/>
        </w:rPr>
        <w:t xml:space="preserve">Hardware and Software Inventory </w:t>
      </w:r>
    </w:p>
    <w:p w14:paraId="30A182EB" w14:textId="77777777" w:rsidR="00BE5D44" w:rsidRPr="00E34DE0" w:rsidRDefault="00BE5D44" w:rsidP="00BE5D44">
      <w:pPr>
        <w:pStyle w:val="ListParagraph"/>
        <w:numPr>
          <w:ilvl w:val="0"/>
          <w:numId w:val="20"/>
        </w:numPr>
        <w:suppressAutoHyphens w:val="0"/>
        <w:jc w:val="both"/>
        <w:rPr>
          <w:rFonts w:ascii="Calibri" w:hAnsi="Calibri" w:cs="Calibri"/>
          <w:sz w:val="22"/>
          <w:szCs w:val="22"/>
          <w:lang w:val="en-GB"/>
        </w:rPr>
      </w:pPr>
      <w:r w:rsidRPr="00E34DE0">
        <w:rPr>
          <w:rFonts w:ascii="Calibri" w:hAnsi="Calibri" w:cs="Calibri"/>
          <w:sz w:val="22"/>
          <w:szCs w:val="22"/>
          <w:lang w:val="en-GB"/>
        </w:rPr>
        <w:t>Custom Reports</w:t>
      </w:r>
    </w:p>
    <w:p w14:paraId="3F2840A5" w14:textId="77777777" w:rsidR="00BE5D44" w:rsidRPr="00E34DE0" w:rsidRDefault="00BE5D44" w:rsidP="00BE5D44">
      <w:pPr>
        <w:pStyle w:val="ListParagraph"/>
        <w:numPr>
          <w:ilvl w:val="0"/>
          <w:numId w:val="20"/>
        </w:numPr>
        <w:suppressAutoHyphens w:val="0"/>
        <w:jc w:val="both"/>
        <w:rPr>
          <w:rFonts w:ascii="Calibri" w:hAnsi="Calibri" w:cs="Calibri"/>
          <w:sz w:val="22"/>
          <w:szCs w:val="22"/>
          <w:lang w:val="en-GB"/>
        </w:rPr>
      </w:pPr>
      <w:r w:rsidRPr="00E34DE0">
        <w:rPr>
          <w:rFonts w:ascii="Calibri" w:hAnsi="Calibri" w:cs="Calibri"/>
          <w:sz w:val="22"/>
          <w:szCs w:val="22"/>
          <w:lang w:val="en-GB"/>
        </w:rPr>
        <w:t>Software Updates/Patching</w:t>
      </w:r>
    </w:p>
    <w:p w14:paraId="1F909D01" w14:textId="77777777" w:rsidR="00CE66D5" w:rsidRPr="00665414" w:rsidRDefault="00CE66D5" w:rsidP="00CE66D5">
      <w:pPr>
        <w:pStyle w:val="ListParagraph"/>
        <w:suppressAutoHyphens w:val="0"/>
        <w:rPr>
          <w:rFonts w:ascii="Calibri" w:hAnsi="Calibri" w:cs="Calibri"/>
          <w:bCs/>
          <w:sz w:val="22"/>
          <w:szCs w:val="22"/>
        </w:rPr>
      </w:pPr>
    </w:p>
    <w:p w14:paraId="09E3F49A" w14:textId="77777777" w:rsidR="00CE66D5" w:rsidRDefault="00CE66D5" w:rsidP="00CE66D5">
      <w:pPr>
        <w:tabs>
          <w:tab w:val="right" w:pos="10224"/>
        </w:tabs>
        <w:jc w:val="both"/>
        <w:rPr>
          <w:rFonts w:ascii="Calibri" w:hAnsi="Calibri" w:cs="Calibri"/>
          <w:sz w:val="22"/>
          <w:szCs w:val="22"/>
        </w:rPr>
      </w:pPr>
      <w:r w:rsidRPr="00E451C8">
        <w:rPr>
          <w:rFonts w:ascii="Calibri" w:hAnsi="Calibri" w:cs="Calibri"/>
          <w:b/>
          <w:bCs/>
          <w:sz w:val="22"/>
          <w:szCs w:val="22"/>
        </w:rPr>
        <w:t xml:space="preserve">Environment: </w:t>
      </w:r>
      <w:r>
        <w:rPr>
          <w:rFonts w:ascii="Calibri" w:hAnsi="Calibri" w:cs="Calibri"/>
          <w:sz w:val="22"/>
          <w:szCs w:val="22"/>
        </w:rPr>
        <w:t>SCCM, Intune, Windows OS, Troubleshooting, Vulnerability, Reports, Deployments, Testing, UAT, Reports, Client Installation, Inventory</w:t>
      </w:r>
    </w:p>
    <w:p w14:paraId="76462514" w14:textId="77777777" w:rsidR="00CE66D5" w:rsidRDefault="00CE66D5" w:rsidP="00665414">
      <w:pPr>
        <w:tabs>
          <w:tab w:val="right" w:pos="10224"/>
        </w:tabs>
        <w:jc w:val="both"/>
        <w:rPr>
          <w:rFonts w:ascii="Calibri" w:hAnsi="Calibri" w:cs="Calibri"/>
          <w:sz w:val="22"/>
          <w:szCs w:val="22"/>
        </w:rPr>
      </w:pPr>
    </w:p>
    <w:p w14:paraId="18F6C88D" w14:textId="77777777" w:rsidR="00CE66D5" w:rsidRPr="00E451C8" w:rsidRDefault="00CE66D5" w:rsidP="00CE66D5">
      <w:pPr>
        <w:tabs>
          <w:tab w:val="right" w:pos="10224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E7875E1" w14:textId="09BB1CCA" w:rsidR="00CE66D5" w:rsidRPr="00E451C8" w:rsidRDefault="00CE66D5" w:rsidP="00CE66D5">
      <w:pPr>
        <w:shd w:val="clear" w:color="auto" w:fill="BFBFBF"/>
        <w:tabs>
          <w:tab w:val="right" w:pos="10224"/>
        </w:tabs>
        <w:jc w:val="both"/>
        <w:rPr>
          <w:rFonts w:ascii="Calibri" w:hAnsi="Calibri" w:cs="Calibri"/>
          <w:b/>
          <w:sz w:val="22"/>
          <w:szCs w:val="22"/>
          <w:shd w:val="clear" w:color="auto" w:fill="BFBFBF"/>
        </w:rPr>
      </w:pPr>
      <w:r>
        <w:rPr>
          <w:rFonts w:ascii="Calibri" w:hAnsi="Calibri" w:cs="Calibri"/>
          <w:b/>
          <w:sz w:val="22"/>
          <w:szCs w:val="22"/>
          <w:shd w:val="clear" w:color="auto" w:fill="BFBFBF"/>
        </w:rPr>
        <w:t>Wipro</w:t>
      </w:r>
      <w:r w:rsidRPr="00E451C8">
        <w:rPr>
          <w:rFonts w:ascii="Calibri" w:hAnsi="Calibri" w:cs="Calibri"/>
          <w:b/>
          <w:sz w:val="22"/>
          <w:szCs w:val="22"/>
          <w:shd w:val="clear" w:color="auto" w:fill="BFBFBF"/>
        </w:rPr>
        <w:t xml:space="preserve">, </w:t>
      </w:r>
      <w:r>
        <w:rPr>
          <w:rFonts w:ascii="Calibri" w:hAnsi="Calibri" w:cs="Calibri"/>
          <w:b/>
          <w:sz w:val="22"/>
          <w:szCs w:val="22"/>
          <w:shd w:val="clear" w:color="auto" w:fill="BFBFBF"/>
        </w:rPr>
        <w:t>Hyderbad, Telangana</w:t>
      </w:r>
      <w:r w:rsidRPr="00E451C8">
        <w:rPr>
          <w:rFonts w:ascii="Calibri" w:hAnsi="Calibri" w:cs="Calibri"/>
          <w:b/>
          <w:sz w:val="22"/>
          <w:szCs w:val="22"/>
          <w:shd w:val="clear" w:color="auto" w:fill="BFBFBF"/>
        </w:rPr>
        <w:tab/>
      </w:r>
      <w:r w:rsidRPr="00CE66D5">
        <w:rPr>
          <w:rFonts w:ascii="Calibri" w:hAnsi="Calibri" w:cs="Calibri"/>
          <w:b/>
          <w:sz w:val="22"/>
          <w:szCs w:val="22"/>
          <w:shd w:val="clear" w:color="auto" w:fill="BFBFBF"/>
        </w:rPr>
        <w:t>Sep 2016 – Mar 2021</w:t>
      </w:r>
    </w:p>
    <w:p w14:paraId="7E4F1C77" w14:textId="795E6738" w:rsidR="00CE66D5" w:rsidRDefault="00CE66D5" w:rsidP="00CE66D5">
      <w:pPr>
        <w:tabs>
          <w:tab w:val="right" w:pos="10224"/>
        </w:tabs>
        <w:jc w:val="both"/>
        <w:rPr>
          <w:rFonts w:ascii="Calibri" w:hAnsi="Calibri" w:cs="Calibri"/>
          <w:b/>
          <w:sz w:val="22"/>
          <w:szCs w:val="22"/>
        </w:rPr>
      </w:pPr>
      <w:r w:rsidRPr="00E451C8">
        <w:rPr>
          <w:rFonts w:ascii="Calibri" w:hAnsi="Calibri" w:cs="Calibri"/>
          <w:b/>
          <w:sz w:val="22"/>
          <w:szCs w:val="22"/>
        </w:rPr>
        <w:t>Designation</w:t>
      </w:r>
      <w:r w:rsidRPr="00CE66D5">
        <w:rPr>
          <w:rFonts w:ascii="Calibri" w:hAnsi="Calibri" w:cs="Calibri"/>
          <w:b/>
          <w:sz w:val="22"/>
          <w:szCs w:val="22"/>
        </w:rPr>
        <w:t>: Senior Associate</w:t>
      </w:r>
    </w:p>
    <w:p w14:paraId="71A3D73C" w14:textId="77777777" w:rsidR="00CE66D5" w:rsidRPr="00CE66D5" w:rsidRDefault="00CE66D5" w:rsidP="00CE66D5">
      <w:pPr>
        <w:tabs>
          <w:tab w:val="right" w:pos="10224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092B6521" w14:textId="057C75B4" w:rsidR="00CE66D5" w:rsidRPr="00CE66D5" w:rsidRDefault="00CE66D5" w:rsidP="00CE66D5">
      <w:pPr>
        <w:tabs>
          <w:tab w:val="right" w:pos="10224"/>
        </w:tabs>
        <w:jc w:val="both"/>
        <w:rPr>
          <w:rFonts w:ascii="Calibri" w:hAnsi="Calibri" w:cs="Calibri"/>
          <w:b/>
          <w:sz w:val="22"/>
          <w:szCs w:val="22"/>
        </w:rPr>
      </w:pPr>
      <w:r w:rsidRPr="00CE66D5">
        <w:rPr>
          <w:rFonts w:ascii="Calibri" w:hAnsi="Calibri" w:cs="Calibri"/>
          <w:b/>
          <w:sz w:val="22"/>
          <w:szCs w:val="22"/>
        </w:rPr>
        <w:t>Project: Metronic</w:t>
      </w:r>
    </w:p>
    <w:p w14:paraId="680CE9E0" w14:textId="527528F1" w:rsidR="009A1E49" w:rsidRDefault="00CE66D5" w:rsidP="00207A98">
      <w:pPr>
        <w:jc w:val="both"/>
        <w:rPr>
          <w:rFonts w:ascii="Calibri" w:hAnsi="Calibri" w:cs="Calibri"/>
          <w:b/>
          <w:sz w:val="22"/>
          <w:szCs w:val="22"/>
        </w:rPr>
      </w:pPr>
      <w:r w:rsidRPr="00E451C8">
        <w:rPr>
          <w:rFonts w:ascii="Calibri" w:hAnsi="Calibri" w:cs="Calibri"/>
          <w:b/>
          <w:sz w:val="22"/>
          <w:szCs w:val="22"/>
        </w:rPr>
        <w:t>Responsibilities:</w:t>
      </w:r>
    </w:p>
    <w:p w14:paraId="64AB3AD2" w14:textId="77D6A6CE" w:rsidR="009A1E49" w:rsidRPr="009A1E49" w:rsidRDefault="009A1E49" w:rsidP="009A1E49">
      <w:pPr>
        <w:pStyle w:val="ListParagraph"/>
        <w:numPr>
          <w:ilvl w:val="0"/>
          <w:numId w:val="20"/>
        </w:numPr>
        <w:suppressAutoHyphens w:val="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Package Creation, source validate, testing</w:t>
      </w:r>
      <w:r>
        <w:rPr>
          <w:rFonts w:ascii="Calibri" w:hAnsi="Calibri" w:cs="Calibri"/>
          <w:bCs/>
          <w:sz w:val="22"/>
          <w:szCs w:val="22"/>
        </w:rPr>
        <w:t>.</w:t>
      </w:r>
    </w:p>
    <w:p w14:paraId="74EC63AD" w14:textId="77777777" w:rsidR="00CE66D5" w:rsidRDefault="00CE66D5" w:rsidP="00CE66D5">
      <w:pPr>
        <w:pStyle w:val="ListParagraph"/>
        <w:numPr>
          <w:ilvl w:val="0"/>
          <w:numId w:val="20"/>
        </w:numPr>
        <w:suppressAutoHyphens w:val="0"/>
        <w:rPr>
          <w:rFonts w:ascii="Calibri" w:hAnsi="Calibri" w:cs="Calibri"/>
          <w:bCs/>
          <w:sz w:val="22"/>
          <w:szCs w:val="22"/>
        </w:rPr>
      </w:pPr>
      <w:r w:rsidRPr="00E34DE0">
        <w:rPr>
          <w:rFonts w:ascii="Calibri" w:hAnsi="Calibri" w:cs="Calibri"/>
          <w:bCs/>
          <w:sz w:val="22"/>
          <w:szCs w:val="22"/>
        </w:rPr>
        <w:t>Creating Packages and Applications pushing them to the machines using SCCM deployment tools.</w:t>
      </w:r>
    </w:p>
    <w:p w14:paraId="2BB8CAE0" w14:textId="77777777" w:rsidR="00CE66D5" w:rsidRPr="00E34DE0" w:rsidRDefault="00CE66D5" w:rsidP="00CE66D5">
      <w:pPr>
        <w:pStyle w:val="ListParagraph"/>
        <w:numPr>
          <w:ilvl w:val="0"/>
          <w:numId w:val="20"/>
        </w:numPr>
        <w:suppressAutoHyphens w:val="0"/>
        <w:rPr>
          <w:rFonts w:ascii="Calibri" w:hAnsi="Calibri" w:cs="Calibri"/>
          <w:bCs/>
          <w:sz w:val="22"/>
          <w:szCs w:val="22"/>
        </w:rPr>
      </w:pPr>
      <w:r w:rsidRPr="00E34DE0">
        <w:rPr>
          <w:rFonts w:ascii="Calibri" w:hAnsi="Calibri" w:cs="Calibri"/>
          <w:bCs/>
          <w:sz w:val="22"/>
          <w:szCs w:val="22"/>
        </w:rPr>
        <w:t>Performing software distribution and ensure successful deployment.</w:t>
      </w:r>
    </w:p>
    <w:p w14:paraId="6B4BC3EC" w14:textId="77777777" w:rsidR="00CE66D5" w:rsidRPr="00E34DE0" w:rsidRDefault="00CE66D5" w:rsidP="00CE66D5">
      <w:pPr>
        <w:pStyle w:val="ListParagraph"/>
        <w:numPr>
          <w:ilvl w:val="0"/>
          <w:numId w:val="20"/>
        </w:numPr>
        <w:suppressAutoHyphens w:val="0"/>
        <w:rPr>
          <w:rFonts w:ascii="Calibri" w:hAnsi="Calibri" w:cs="Calibri"/>
          <w:bCs/>
          <w:sz w:val="22"/>
          <w:szCs w:val="22"/>
        </w:rPr>
      </w:pPr>
      <w:r w:rsidRPr="00E34DE0">
        <w:rPr>
          <w:rFonts w:ascii="Calibri" w:hAnsi="Calibri" w:cs="Calibri"/>
          <w:bCs/>
          <w:sz w:val="22"/>
          <w:szCs w:val="22"/>
        </w:rPr>
        <w:t>Creating &amp; deploying monthly security and critical update packages to all servers and desktop systems.</w:t>
      </w:r>
    </w:p>
    <w:p w14:paraId="54A818B0" w14:textId="77777777" w:rsidR="00CE66D5" w:rsidRPr="00E34DE0" w:rsidRDefault="00CE66D5" w:rsidP="00CE66D5">
      <w:pPr>
        <w:pStyle w:val="ListParagraph"/>
        <w:numPr>
          <w:ilvl w:val="0"/>
          <w:numId w:val="20"/>
        </w:numPr>
        <w:suppressAutoHyphens w:val="0"/>
        <w:rPr>
          <w:rFonts w:ascii="Calibri" w:hAnsi="Calibri" w:cs="Calibri"/>
          <w:bCs/>
          <w:sz w:val="22"/>
          <w:szCs w:val="22"/>
        </w:rPr>
      </w:pPr>
      <w:r w:rsidRPr="00E34DE0">
        <w:rPr>
          <w:rFonts w:ascii="Calibri" w:hAnsi="Calibri" w:cs="Calibri"/>
          <w:bCs/>
          <w:sz w:val="22"/>
          <w:szCs w:val="22"/>
        </w:rPr>
        <w:t>Managing Software and Hardware inventory for the client’s machines.</w:t>
      </w:r>
    </w:p>
    <w:p w14:paraId="4FC7FDC4" w14:textId="77777777" w:rsidR="00CE66D5" w:rsidRPr="00E34DE0" w:rsidRDefault="00CE66D5" w:rsidP="00CE66D5">
      <w:pPr>
        <w:pStyle w:val="ListParagraph"/>
        <w:numPr>
          <w:ilvl w:val="0"/>
          <w:numId w:val="20"/>
        </w:numPr>
        <w:suppressAutoHyphens w:val="0"/>
        <w:rPr>
          <w:rFonts w:ascii="Calibri" w:hAnsi="Calibri" w:cs="Calibri"/>
          <w:bCs/>
          <w:sz w:val="22"/>
          <w:szCs w:val="22"/>
        </w:rPr>
      </w:pPr>
      <w:r w:rsidRPr="00E34DE0">
        <w:rPr>
          <w:rFonts w:ascii="Calibri" w:hAnsi="Calibri" w:cs="Calibri"/>
          <w:bCs/>
          <w:sz w:val="22"/>
          <w:szCs w:val="22"/>
        </w:rPr>
        <w:t>Handling SCCM client installation &amp; uninstallation and troubleshooting various issues on SCCM client.</w:t>
      </w:r>
    </w:p>
    <w:p w14:paraId="465F1C46" w14:textId="77777777" w:rsidR="00CE66D5" w:rsidRPr="00E34DE0" w:rsidRDefault="00CE66D5" w:rsidP="00CE66D5">
      <w:pPr>
        <w:pStyle w:val="ListParagraph"/>
        <w:numPr>
          <w:ilvl w:val="0"/>
          <w:numId w:val="20"/>
        </w:numPr>
        <w:suppressAutoHyphens w:val="0"/>
        <w:rPr>
          <w:rFonts w:ascii="Calibri" w:hAnsi="Calibri" w:cs="Calibri"/>
          <w:bCs/>
          <w:sz w:val="22"/>
          <w:szCs w:val="22"/>
        </w:rPr>
      </w:pPr>
      <w:r w:rsidRPr="00E34DE0">
        <w:rPr>
          <w:rFonts w:ascii="Calibri" w:hAnsi="Calibri" w:cs="Calibri"/>
          <w:bCs/>
          <w:sz w:val="22"/>
          <w:szCs w:val="22"/>
        </w:rPr>
        <w:t>Creating and sharing daily, weekly, monthly reports of Patching activity.</w:t>
      </w:r>
    </w:p>
    <w:p w14:paraId="49CC7BA0" w14:textId="77777777" w:rsidR="00CE66D5" w:rsidRPr="00E34DE0" w:rsidRDefault="00CE66D5" w:rsidP="00CE66D5">
      <w:pPr>
        <w:pStyle w:val="ListParagraph"/>
        <w:numPr>
          <w:ilvl w:val="0"/>
          <w:numId w:val="20"/>
        </w:numPr>
        <w:suppressAutoHyphens w:val="0"/>
        <w:rPr>
          <w:rFonts w:ascii="Calibri" w:hAnsi="Calibri" w:cs="Calibri"/>
          <w:bCs/>
          <w:sz w:val="22"/>
          <w:szCs w:val="22"/>
        </w:rPr>
      </w:pPr>
      <w:r w:rsidRPr="00E34DE0">
        <w:rPr>
          <w:rFonts w:ascii="Calibri" w:hAnsi="Calibri" w:cs="Calibri"/>
          <w:bCs/>
          <w:sz w:val="22"/>
          <w:szCs w:val="22"/>
        </w:rPr>
        <w:t>Monitor patch releases and develop patch installation strategies for workstations.</w:t>
      </w:r>
    </w:p>
    <w:p w14:paraId="44AF8CEE" w14:textId="77777777" w:rsidR="00CE66D5" w:rsidRDefault="00CE66D5" w:rsidP="00CE66D5">
      <w:pPr>
        <w:pStyle w:val="ListParagraph"/>
        <w:numPr>
          <w:ilvl w:val="0"/>
          <w:numId w:val="20"/>
        </w:numPr>
        <w:suppressAutoHyphens w:val="0"/>
        <w:rPr>
          <w:rFonts w:ascii="Calibri" w:hAnsi="Calibri" w:cs="Calibri"/>
          <w:bCs/>
          <w:sz w:val="22"/>
          <w:szCs w:val="22"/>
        </w:rPr>
      </w:pPr>
      <w:r w:rsidRPr="00E34DE0">
        <w:rPr>
          <w:rFonts w:ascii="Calibri" w:hAnsi="Calibri" w:cs="Calibri"/>
          <w:bCs/>
          <w:sz w:val="22"/>
          <w:szCs w:val="22"/>
        </w:rPr>
        <w:t>Creating and sharing daily reports for Non-Compliance assets and working with a team for making them compliance.</w:t>
      </w:r>
    </w:p>
    <w:p w14:paraId="1DBE5E34" w14:textId="77777777" w:rsidR="00CE66D5" w:rsidRPr="00665414" w:rsidRDefault="00CE66D5" w:rsidP="00CE66D5">
      <w:pPr>
        <w:pStyle w:val="ListParagraph"/>
        <w:suppressAutoHyphens w:val="0"/>
        <w:rPr>
          <w:rFonts w:ascii="Calibri" w:hAnsi="Calibri" w:cs="Calibri"/>
          <w:bCs/>
          <w:sz w:val="22"/>
          <w:szCs w:val="22"/>
        </w:rPr>
      </w:pPr>
    </w:p>
    <w:p w14:paraId="1A05BD2A" w14:textId="2097688B" w:rsidR="00665414" w:rsidRPr="00E451C8" w:rsidRDefault="00CE66D5" w:rsidP="00E451C8">
      <w:pPr>
        <w:tabs>
          <w:tab w:val="right" w:pos="10224"/>
        </w:tabs>
        <w:jc w:val="both"/>
        <w:rPr>
          <w:rFonts w:ascii="Calibri" w:hAnsi="Calibri" w:cs="Calibri"/>
          <w:sz w:val="22"/>
          <w:szCs w:val="22"/>
        </w:rPr>
      </w:pPr>
      <w:r w:rsidRPr="00E451C8">
        <w:rPr>
          <w:rFonts w:ascii="Calibri" w:hAnsi="Calibri" w:cs="Calibri"/>
          <w:b/>
          <w:bCs/>
          <w:sz w:val="22"/>
          <w:szCs w:val="22"/>
        </w:rPr>
        <w:t xml:space="preserve">Environment: </w:t>
      </w:r>
      <w:r>
        <w:rPr>
          <w:rFonts w:ascii="Calibri" w:hAnsi="Calibri" w:cs="Calibri"/>
          <w:sz w:val="22"/>
          <w:szCs w:val="22"/>
        </w:rPr>
        <w:t>SCCM, Intune, Windows OS, Troubleshooting, Vulnerability, Reports, Deployments, Testing, UAT, Reports, Client Installation, Inventory</w:t>
      </w:r>
    </w:p>
    <w:sectPr w:rsidR="00665414" w:rsidRPr="00E451C8" w:rsidSect="00035F02">
      <w:headerReference w:type="default" r:id="rId8"/>
      <w:footerReference w:type="default" r:id="rId9"/>
      <w:footnotePr>
        <w:pos w:val="beneathText"/>
      </w:footnotePr>
      <w:pgSz w:w="12240" w:h="15840"/>
      <w:pgMar w:top="776" w:right="1008" w:bottom="776" w:left="1008" w:header="720" w:footer="720" w:gutter="0"/>
      <w:pgBorders>
        <w:left w:val="single" w:sz="4" w:space="10" w:color="FBFF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E19AD" w14:textId="77777777" w:rsidR="00B67C3D" w:rsidRDefault="00B67C3D">
      <w:r>
        <w:separator/>
      </w:r>
    </w:p>
  </w:endnote>
  <w:endnote w:type="continuationSeparator" w:id="0">
    <w:p w14:paraId="7AB66046" w14:textId="77777777" w:rsidR="00B67C3D" w:rsidRDefault="00B67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tique Olive">
    <w:altName w:val="Arial"/>
    <w:charset w:val="00"/>
    <w:family w:val="swiss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264D3" w14:textId="3780234A" w:rsidR="00536385" w:rsidRPr="003629CD" w:rsidRDefault="00000000" w:rsidP="00DB7B5E">
    <w:pPr>
      <w:pStyle w:val="Footer"/>
      <w:tabs>
        <w:tab w:val="clear" w:pos="4320"/>
        <w:tab w:val="clear" w:pos="8640"/>
        <w:tab w:val="right" w:pos="-4500"/>
        <w:tab w:val="right" w:pos="10224"/>
      </w:tabs>
      <w:rPr>
        <w:rFonts w:ascii="Calibri" w:hAnsi="Calibri" w:cs="Calibri"/>
        <w:sz w:val="22"/>
        <w:szCs w:val="22"/>
      </w:rPr>
    </w:pPr>
    <w:r>
      <w:rPr>
        <w:rFonts w:ascii="Calibri" w:hAnsi="Calibri" w:cs="Calibri"/>
        <w:bCs/>
        <w:noProof/>
        <w:sz w:val="22"/>
        <w:szCs w:val="22"/>
        <w:lang w:val="pt-PT"/>
      </w:rPr>
      <w:pict w14:anchorId="49D6B163">
        <v:shapetype id="_x0000_t202" coordsize="21600,21600" o:spt="202" path="m,l,21600r21600,l21600,xe">
          <v:stroke joinstyle="miter"/>
          <v:path gradientshapeok="t" o:connecttype="rect"/>
        </v:shapetype>
        <v:shape id="MSIPCM2a6d4a6b8c227b826ca4420f" o:spid="_x0000_s1026" type="#_x0000_t202" alt="{&quot;HashCode&quot;:-867948802,&quot;Height&quot;:792.0,&quot;Width&quot;:612.0,&quot;Placement&quot;:&quot;Footer&quot;,&quot;Index&quot;:&quot;Primary&quot;,&quot;Section&quot;:1,&quot;Top&quot;:0.0,&quot;Left&quot;:0.0}" style="position:absolute;margin-left:0;margin-top:755.45pt;width:612pt;height:21.55pt;z-index:1;mso-wrap-style:square;mso-position-horizontal:absolute;mso-position-horizontal-relative:page;mso-position-vertical:absolute;mso-position-vertical-relative:page;v-text-anchor:bottom" o:allowincell="f" filled="f" stroked="f">
          <v:textbox inset="20pt,0,,0">
            <w:txbxContent>
              <w:p w14:paraId="0D567460" w14:textId="48BB3255" w:rsidR="006318DD" w:rsidRPr="006318DD" w:rsidRDefault="006318DD" w:rsidP="006318DD">
                <w:pPr>
                  <w:rPr>
                    <w:rFonts w:ascii="Calibri" w:hAnsi="Calibri" w:cs="Calibri"/>
                    <w:color w:val="000000"/>
                    <w:sz w:val="20"/>
                  </w:rPr>
                </w:pPr>
                <w:r w:rsidRPr="006318DD">
                  <w:rPr>
                    <w:rFonts w:ascii="Calibri" w:hAnsi="Calibri" w:cs="Calibri"/>
                    <w:color w:val="000000"/>
                    <w:sz w:val="20"/>
                  </w:rPr>
                  <w:t>Public</w:t>
                </w:r>
              </w:p>
            </w:txbxContent>
          </v:textbox>
          <w10:wrap anchorx="page" anchory="page"/>
        </v:shape>
      </w:pict>
    </w:r>
    <w:r w:rsidR="0067461F" w:rsidRPr="0067461F">
      <w:rPr>
        <w:rFonts w:ascii="Calibri" w:hAnsi="Calibri" w:cs="Calibri"/>
        <w:bCs/>
        <w:sz w:val="22"/>
        <w:szCs w:val="22"/>
        <w:lang w:val="pt-PT"/>
      </w:rPr>
      <w:t>S</w:t>
    </w:r>
    <w:r w:rsidR="006608E1">
      <w:rPr>
        <w:rFonts w:ascii="Calibri" w:hAnsi="Calibri" w:cs="Calibri"/>
        <w:bCs/>
        <w:sz w:val="22"/>
        <w:szCs w:val="22"/>
        <w:lang w:val="pt-PT"/>
      </w:rPr>
      <w:t>ravani</w:t>
    </w:r>
    <w:r w:rsidR="00EE59C9" w:rsidRPr="003629CD">
      <w:rPr>
        <w:rFonts w:ascii="Calibri" w:hAnsi="Calibri" w:cs="Calibri"/>
        <w:bCs/>
        <w:sz w:val="22"/>
        <w:szCs w:val="22"/>
        <w:lang w:val="pt-PT"/>
      </w:rPr>
      <w:tab/>
    </w:r>
    <w:r w:rsidR="00466F9F" w:rsidRPr="003629CD">
      <w:rPr>
        <w:rStyle w:val="PageNumber"/>
        <w:rFonts w:ascii="Calibri" w:hAnsi="Calibri" w:cs="Calibri"/>
        <w:sz w:val="22"/>
        <w:szCs w:val="22"/>
      </w:rPr>
      <w:fldChar w:fldCharType="begin"/>
    </w:r>
    <w:r w:rsidR="00536385" w:rsidRPr="003629CD">
      <w:rPr>
        <w:rStyle w:val="PageNumber"/>
        <w:rFonts w:ascii="Calibri" w:hAnsi="Calibri" w:cs="Calibri"/>
        <w:sz w:val="22"/>
        <w:szCs w:val="22"/>
      </w:rPr>
      <w:instrText xml:space="preserve"> PAGE </w:instrText>
    </w:r>
    <w:r w:rsidR="00466F9F" w:rsidRPr="003629CD">
      <w:rPr>
        <w:rStyle w:val="PageNumber"/>
        <w:rFonts w:ascii="Calibri" w:hAnsi="Calibri" w:cs="Calibri"/>
        <w:sz w:val="22"/>
        <w:szCs w:val="22"/>
      </w:rPr>
      <w:fldChar w:fldCharType="separate"/>
    </w:r>
    <w:r w:rsidR="00393F07">
      <w:rPr>
        <w:rStyle w:val="PageNumber"/>
        <w:rFonts w:ascii="Calibri" w:hAnsi="Calibri" w:cs="Calibri"/>
        <w:noProof/>
        <w:sz w:val="22"/>
        <w:szCs w:val="22"/>
      </w:rPr>
      <w:t>4</w:t>
    </w:r>
    <w:r w:rsidR="00466F9F" w:rsidRPr="003629CD">
      <w:rPr>
        <w:rStyle w:val="PageNumber"/>
        <w:rFonts w:ascii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34556" w14:textId="77777777" w:rsidR="00B67C3D" w:rsidRDefault="00B67C3D">
      <w:r>
        <w:separator/>
      </w:r>
    </w:p>
  </w:footnote>
  <w:footnote w:type="continuationSeparator" w:id="0">
    <w:p w14:paraId="581154F2" w14:textId="77777777" w:rsidR="00B67C3D" w:rsidRDefault="00B67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3A112" w14:textId="77777777" w:rsidR="00536385" w:rsidRDefault="009A1E49" w:rsidP="00FA5445">
    <w:pPr>
      <w:pStyle w:val="Header"/>
      <w:jc w:val="right"/>
    </w:pPr>
    <w:r>
      <w:rPr>
        <w:noProof/>
        <w:lang w:eastAsia="en-US"/>
      </w:rPr>
      <w:pict w14:anchorId="3E2854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Synechron_White Background" style="width:121.5pt;height:45pt;visibility:visible">
          <v:imagedata r:id="rId1" o:title="Synechron_White Backgroun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hybridMultilevel"/>
    <w:tmpl w:val="7F08B9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8"/>
    <w:multiLevelType w:val="singleLevel"/>
    <w:tmpl w:val="00000008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CC3F40"/>
    <w:multiLevelType w:val="hybridMultilevel"/>
    <w:tmpl w:val="945AD8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DA642B"/>
    <w:multiLevelType w:val="hybridMultilevel"/>
    <w:tmpl w:val="2A08EECC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A6D306C"/>
    <w:multiLevelType w:val="hybridMultilevel"/>
    <w:tmpl w:val="1E388A94"/>
    <w:lvl w:ilvl="0" w:tplc="017C4774">
      <w:start w:val="1"/>
      <w:numFmt w:val="bullet"/>
      <w:lvlText w:val=""/>
      <w:lvlJc w:val="left"/>
      <w:pPr>
        <w:ind w:left="86" w:hanging="360"/>
      </w:pPr>
      <w:rPr>
        <w:rFonts w:ascii="Symbol" w:hAnsi="Symbol" w:hint="default"/>
        <w:color w:val="auto"/>
        <w:kern w:val="16"/>
        <w:position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</w:abstractNum>
  <w:abstractNum w:abstractNumId="8" w15:restartNumberingAfterBreak="0">
    <w:nsid w:val="1F320586"/>
    <w:multiLevelType w:val="hybridMultilevel"/>
    <w:tmpl w:val="BCE8BA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024FD"/>
    <w:multiLevelType w:val="hybridMultilevel"/>
    <w:tmpl w:val="81AC05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02DB6"/>
    <w:multiLevelType w:val="hybridMultilevel"/>
    <w:tmpl w:val="C0D43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561010"/>
    <w:multiLevelType w:val="hybridMultilevel"/>
    <w:tmpl w:val="FBC65D64"/>
    <w:lvl w:ilvl="0" w:tplc="017C4774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  <w:color w:val="auto"/>
        <w:kern w:val="16"/>
        <w:position w:val="0"/>
        <w:sz w:val="32"/>
        <w:u w:val="none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2" w15:restartNumberingAfterBreak="0">
    <w:nsid w:val="351E7C41"/>
    <w:multiLevelType w:val="hybridMultilevel"/>
    <w:tmpl w:val="4D2C234E"/>
    <w:lvl w:ilvl="0" w:tplc="017C4774">
      <w:start w:val="1"/>
      <w:numFmt w:val="bullet"/>
      <w:lvlText w:val=""/>
      <w:lvlJc w:val="left"/>
      <w:pPr>
        <w:ind w:left="-904" w:hanging="360"/>
      </w:pPr>
      <w:rPr>
        <w:rFonts w:ascii="Symbol" w:hAnsi="Symbol" w:hint="default"/>
        <w:color w:val="auto"/>
        <w:kern w:val="16"/>
        <w:position w:val="0"/>
        <w:sz w:val="32"/>
        <w:u w:val="none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3" w15:restartNumberingAfterBreak="0">
    <w:nsid w:val="371E3092"/>
    <w:multiLevelType w:val="hybridMultilevel"/>
    <w:tmpl w:val="3140E4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55B70"/>
    <w:multiLevelType w:val="multilevel"/>
    <w:tmpl w:val="576C5A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42713D33"/>
    <w:multiLevelType w:val="hybridMultilevel"/>
    <w:tmpl w:val="3016206A"/>
    <w:lvl w:ilvl="0" w:tplc="017C4774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  <w:color w:val="auto"/>
        <w:kern w:val="16"/>
        <w:position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6" w15:restartNumberingAfterBreak="0">
    <w:nsid w:val="48EA7ECA"/>
    <w:multiLevelType w:val="hybridMultilevel"/>
    <w:tmpl w:val="D5106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97C03"/>
    <w:multiLevelType w:val="hybridMultilevel"/>
    <w:tmpl w:val="B2202C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30A6F"/>
    <w:multiLevelType w:val="hybridMultilevel"/>
    <w:tmpl w:val="D5549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2E5F42"/>
    <w:multiLevelType w:val="hybridMultilevel"/>
    <w:tmpl w:val="80B62BDC"/>
    <w:lvl w:ilvl="0" w:tplc="017C4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kern w:val="16"/>
        <w:position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60F6B"/>
    <w:multiLevelType w:val="hybridMultilevel"/>
    <w:tmpl w:val="03B0D0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835A8B"/>
    <w:multiLevelType w:val="hybridMultilevel"/>
    <w:tmpl w:val="3850D194"/>
    <w:lvl w:ilvl="0" w:tplc="017C4774">
      <w:start w:val="1"/>
      <w:numFmt w:val="bullet"/>
      <w:lvlText w:val=""/>
      <w:lvlJc w:val="left"/>
      <w:pPr>
        <w:ind w:left="-904" w:hanging="360"/>
      </w:pPr>
      <w:rPr>
        <w:rFonts w:ascii="Symbol" w:hAnsi="Symbol" w:hint="default"/>
        <w:color w:val="auto"/>
        <w:kern w:val="16"/>
        <w:position w:val="0"/>
        <w:sz w:val="32"/>
        <w:u w:val="none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2" w15:restartNumberingAfterBreak="0">
    <w:nsid w:val="66AD45AE"/>
    <w:multiLevelType w:val="hybridMultilevel"/>
    <w:tmpl w:val="BA98D3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B43EA7"/>
    <w:multiLevelType w:val="hybridMultilevel"/>
    <w:tmpl w:val="A1721D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E91C4D"/>
    <w:multiLevelType w:val="hybridMultilevel"/>
    <w:tmpl w:val="CC987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F407AA"/>
    <w:multiLevelType w:val="hybridMultilevel"/>
    <w:tmpl w:val="7456A7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0C109C"/>
    <w:multiLevelType w:val="hybridMultilevel"/>
    <w:tmpl w:val="DB3054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665DB5"/>
    <w:multiLevelType w:val="hybridMultilevel"/>
    <w:tmpl w:val="F4A62D8E"/>
    <w:lvl w:ilvl="0" w:tplc="017C4774">
      <w:start w:val="1"/>
      <w:numFmt w:val="bullet"/>
      <w:lvlText w:val=""/>
      <w:lvlJc w:val="left"/>
      <w:pPr>
        <w:ind w:left="86" w:hanging="360"/>
      </w:pPr>
      <w:rPr>
        <w:rFonts w:ascii="Symbol" w:hAnsi="Symbol" w:hint="default"/>
        <w:color w:val="auto"/>
        <w:kern w:val="16"/>
        <w:position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</w:abstractNum>
  <w:num w:numId="1" w16cid:durableId="744759620">
    <w:abstractNumId w:val="0"/>
  </w:num>
  <w:num w:numId="2" w16cid:durableId="650793623">
    <w:abstractNumId w:val="4"/>
  </w:num>
  <w:num w:numId="3" w16cid:durableId="1603956228">
    <w:abstractNumId w:val="16"/>
  </w:num>
  <w:num w:numId="4" w16cid:durableId="295764411">
    <w:abstractNumId w:val="17"/>
  </w:num>
  <w:num w:numId="5" w16cid:durableId="1814373889">
    <w:abstractNumId w:val="1"/>
  </w:num>
  <w:num w:numId="6" w16cid:durableId="1920215846">
    <w:abstractNumId w:val="14"/>
  </w:num>
  <w:num w:numId="7" w16cid:durableId="1690637392">
    <w:abstractNumId w:val="22"/>
  </w:num>
  <w:num w:numId="8" w16cid:durableId="1466701930">
    <w:abstractNumId w:val="13"/>
  </w:num>
  <w:num w:numId="9" w16cid:durableId="330983452">
    <w:abstractNumId w:val="24"/>
  </w:num>
  <w:num w:numId="10" w16cid:durableId="1888837852">
    <w:abstractNumId w:val="25"/>
  </w:num>
  <w:num w:numId="11" w16cid:durableId="1152327194">
    <w:abstractNumId w:val="26"/>
  </w:num>
  <w:num w:numId="12" w16cid:durableId="2025469703">
    <w:abstractNumId w:val="5"/>
  </w:num>
  <w:num w:numId="13" w16cid:durableId="740375430">
    <w:abstractNumId w:val="23"/>
  </w:num>
  <w:num w:numId="14" w16cid:durableId="930701134">
    <w:abstractNumId w:val="7"/>
  </w:num>
  <w:num w:numId="15" w16cid:durableId="2009212782">
    <w:abstractNumId w:val="27"/>
  </w:num>
  <w:num w:numId="16" w16cid:durableId="1182430912">
    <w:abstractNumId w:val="12"/>
  </w:num>
  <w:num w:numId="17" w16cid:durableId="1859741">
    <w:abstractNumId w:val="21"/>
  </w:num>
  <w:num w:numId="18" w16cid:durableId="2008098308">
    <w:abstractNumId w:val="11"/>
  </w:num>
  <w:num w:numId="19" w16cid:durableId="1851412284">
    <w:abstractNumId w:val="15"/>
  </w:num>
  <w:num w:numId="20" w16cid:durableId="406535904">
    <w:abstractNumId w:val="10"/>
  </w:num>
  <w:num w:numId="21" w16cid:durableId="906574080">
    <w:abstractNumId w:val="18"/>
  </w:num>
  <w:num w:numId="22" w16cid:durableId="1360663721">
    <w:abstractNumId w:val="9"/>
  </w:num>
  <w:num w:numId="23" w16cid:durableId="1004672372">
    <w:abstractNumId w:val="19"/>
  </w:num>
  <w:num w:numId="24" w16cid:durableId="2026906647">
    <w:abstractNumId w:val="20"/>
  </w:num>
  <w:num w:numId="25" w16cid:durableId="1171792506">
    <w:abstractNumId w:val="2"/>
  </w:num>
  <w:num w:numId="26" w16cid:durableId="1280721721">
    <w:abstractNumId w:val="10"/>
  </w:num>
  <w:num w:numId="27" w16cid:durableId="1227188045">
    <w:abstractNumId w:val="6"/>
  </w:num>
  <w:num w:numId="28" w16cid:durableId="1058091080">
    <w:abstractNumId w:val="3"/>
  </w:num>
  <w:num w:numId="29" w16cid:durableId="308839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2995"/>
    <w:rsid w:val="00007BD1"/>
    <w:rsid w:val="000129C8"/>
    <w:rsid w:val="000352AC"/>
    <w:rsid w:val="00035F02"/>
    <w:rsid w:val="00045560"/>
    <w:rsid w:val="00050898"/>
    <w:rsid w:val="0006452C"/>
    <w:rsid w:val="00070D34"/>
    <w:rsid w:val="00081BC0"/>
    <w:rsid w:val="0008304D"/>
    <w:rsid w:val="00092352"/>
    <w:rsid w:val="000956F7"/>
    <w:rsid w:val="000C3875"/>
    <w:rsid w:val="00100138"/>
    <w:rsid w:val="00102ED3"/>
    <w:rsid w:val="00115069"/>
    <w:rsid w:val="001160B7"/>
    <w:rsid w:val="0012183C"/>
    <w:rsid w:val="00131603"/>
    <w:rsid w:val="00133F7A"/>
    <w:rsid w:val="00134D7A"/>
    <w:rsid w:val="00137ADF"/>
    <w:rsid w:val="00155143"/>
    <w:rsid w:val="00170024"/>
    <w:rsid w:val="00192003"/>
    <w:rsid w:val="00193FD2"/>
    <w:rsid w:val="001E3B48"/>
    <w:rsid w:val="00204A38"/>
    <w:rsid w:val="00207A98"/>
    <w:rsid w:val="00233127"/>
    <w:rsid w:val="00235417"/>
    <w:rsid w:val="002401E5"/>
    <w:rsid w:val="00241508"/>
    <w:rsid w:val="002546BF"/>
    <w:rsid w:val="00264313"/>
    <w:rsid w:val="00267275"/>
    <w:rsid w:val="00271EBB"/>
    <w:rsid w:val="00275EE5"/>
    <w:rsid w:val="002807D4"/>
    <w:rsid w:val="00287A05"/>
    <w:rsid w:val="002924EE"/>
    <w:rsid w:val="002B2995"/>
    <w:rsid w:val="002E0D92"/>
    <w:rsid w:val="002F5B1D"/>
    <w:rsid w:val="00323762"/>
    <w:rsid w:val="00327520"/>
    <w:rsid w:val="00356CE2"/>
    <w:rsid w:val="003629CD"/>
    <w:rsid w:val="00393F07"/>
    <w:rsid w:val="003A6F68"/>
    <w:rsid w:val="003B0CDD"/>
    <w:rsid w:val="003B7AA6"/>
    <w:rsid w:val="003C0AD2"/>
    <w:rsid w:val="003E173F"/>
    <w:rsid w:val="004003FC"/>
    <w:rsid w:val="00445156"/>
    <w:rsid w:val="00464081"/>
    <w:rsid w:val="00466F9F"/>
    <w:rsid w:val="004812E4"/>
    <w:rsid w:val="004831EE"/>
    <w:rsid w:val="00483C0F"/>
    <w:rsid w:val="0048657F"/>
    <w:rsid w:val="00497AC8"/>
    <w:rsid w:val="004B0C9C"/>
    <w:rsid w:val="004B358A"/>
    <w:rsid w:val="004B3D65"/>
    <w:rsid w:val="004F0251"/>
    <w:rsid w:val="005079E5"/>
    <w:rsid w:val="00512497"/>
    <w:rsid w:val="005213FD"/>
    <w:rsid w:val="00527CFC"/>
    <w:rsid w:val="00530FC4"/>
    <w:rsid w:val="00536385"/>
    <w:rsid w:val="00546C5B"/>
    <w:rsid w:val="00561B23"/>
    <w:rsid w:val="005B37A1"/>
    <w:rsid w:val="005B50E5"/>
    <w:rsid w:val="005C0E72"/>
    <w:rsid w:val="005C7C85"/>
    <w:rsid w:val="005E0BF8"/>
    <w:rsid w:val="005E4D62"/>
    <w:rsid w:val="005F2CDA"/>
    <w:rsid w:val="005F4310"/>
    <w:rsid w:val="006318DD"/>
    <w:rsid w:val="006430AD"/>
    <w:rsid w:val="00645D5F"/>
    <w:rsid w:val="0064764B"/>
    <w:rsid w:val="00647864"/>
    <w:rsid w:val="00650676"/>
    <w:rsid w:val="00651FD0"/>
    <w:rsid w:val="0065551B"/>
    <w:rsid w:val="00655DDE"/>
    <w:rsid w:val="006608E1"/>
    <w:rsid w:val="00665414"/>
    <w:rsid w:val="0067461F"/>
    <w:rsid w:val="006976AC"/>
    <w:rsid w:val="006A3F09"/>
    <w:rsid w:val="006A587D"/>
    <w:rsid w:val="006B5C18"/>
    <w:rsid w:val="006C167C"/>
    <w:rsid w:val="006C2FC3"/>
    <w:rsid w:val="006D0C49"/>
    <w:rsid w:val="006D7941"/>
    <w:rsid w:val="006E6590"/>
    <w:rsid w:val="006E6CC4"/>
    <w:rsid w:val="0070040A"/>
    <w:rsid w:val="007014B3"/>
    <w:rsid w:val="00703EFA"/>
    <w:rsid w:val="00715841"/>
    <w:rsid w:val="0073020D"/>
    <w:rsid w:val="00732942"/>
    <w:rsid w:val="00790D2F"/>
    <w:rsid w:val="007B0711"/>
    <w:rsid w:val="007C72A2"/>
    <w:rsid w:val="007D17B2"/>
    <w:rsid w:val="007F08F9"/>
    <w:rsid w:val="0080023B"/>
    <w:rsid w:val="00801FE6"/>
    <w:rsid w:val="00811E1F"/>
    <w:rsid w:val="0081749F"/>
    <w:rsid w:val="00823B8C"/>
    <w:rsid w:val="008276DA"/>
    <w:rsid w:val="00847637"/>
    <w:rsid w:val="00850438"/>
    <w:rsid w:val="0085475D"/>
    <w:rsid w:val="00856C76"/>
    <w:rsid w:val="00875399"/>
    <w:rsid w:val="00881014"/>
    <w:rsid w:val="008844B4"/>
    <w:rsid w:val="008A013B"/>
    <w:rsid w:val="008A60EE"/>
    <w:rsid w:val="008B5B33"/>
    <w:rsid w:val="008B704C"/>
    <w:rsid w:val="008C7079"/>
    <w:rsid w:val="008D75E4"/>
    <w:rsid w:val="008E03CA"/>
    <w:rsid w:val="00903DAE"/>
    <w:rsid w:val="009102E5"/>
    <w:rsid w:val="0092337C"/>
    <w:rsid w:val="00930FD5"/>
    <w:rsid w:val="00956088"/>
    <w:rsid w:val="009610B9"/>
    <w:rsid w:val="0096529D"/>
    <w:rsid w:val="009742E6"/>
    <w:rsid w:val="00974A4E"/>
    <w:rsid w:val="00976D05"/>
    <w:rsid w:val="009844B8"/>
    <w:rsid w:val="00997D65"/>
    <w:rsid w:val="009A0CE5"/>
    <w:rsid w:val="009A1E49"/>
    <w:rsid w:val="009A7476"/>
    <w:rsid w:val="009B3222"/>
    <w:rsid w:val="009B61D0"/>
    <w:rsid w:val="009C243F"/>
    <w:rsid w:val="009C4435"/>
    <w:rsid w:val="009D6B23"/>
    <w:rsid w:val="009E0F00"/>
    <w:rsid w:val="009E322D"/>
    <w:rsid w:val="009E40A3"/>
    <w:rsid w:val="00A043DF"/>
    <w:rsid w:val="00A04A1B"/>
    <w:rsid w:val="00A061D7"/>
    <w:rsid w:val="00A209C7"/>
    <w:rsid w:val="00A20E4A"/>
    <w:rsid w:val="00A2701D"/>
    <w:rsid w:val="00A33DDF"/>
    <w:rsid w:val="00A35907"/>
    <w:rsid w:val="00A400EA"/>
    <w:rsid w:val="00A45B7C"/>
    <w:rsid w:val="00A65D83"/>
    <w:rsid w:val="00A80936"/>
    <w:rsid w:val="00A96C66"/>
    <w:rsid w:val="00AD1432"/>
    <w:rsid w:val="00AE3575"/>
    <w:rsid w:val="00B22254"/>
    <w:rsid w:val="00B22CBE"/>
    <w:rsid w:val="00B344DB"/>
    <w:rsid w:val="00B37693"/>
    <w:rsid w:val="00B53772"/>
    <w:rsid w:val="00B67C3D"/>
    <w:rsid w:val="00B854C6"/>
    <w:rsid w:val="00B96EB8"/>
    <w:rsid w:val="00BA1B14"/>
    <w:rsid w:val="00BB3F88"/>
    <w:rsid w:val="00BB4214"/>
    <w:rsid w:val="00BE4CD3"/>
    <w:rsid w:val="00BE5D44"/>
    <w:rsid w:val="00BF1D32"/>
    <w:rsid w:val="00BF571E"/>
    <w:rsid w:val="00C0572D"/>
    <w:rsid w:val="00C07605"/>
    <w:rsid w:val="00C14754"/>
    <w:rsid w:val="00C15894"/>
    <w:rsid w:val="00C17946"/>
    <w:rsid w:val="00C2236A"/>
    <w:rsid w:val="00C2762E"/>
    <w:rsid w:val="00C279B4"/>
    <w:rsid w:val="00C33AE9"/>
    <w:rsid w:val="00C356A1"/>
    <w:rsid w:val="00C4520D"/>
    <w:rsid w:val="00C50642"/>
    <w:rsid w:val="00C82866"/>
    <w:rsid w:val="00CA1623"/>
    <w:rsid w:val="00CA458E"/>
    <w:rsid w:val="00CB701D"/>
    <w:rsid w:val="00CB7ECD"/>
    <w:rsid w:val="00CC0D4D"/>
    <w:rsid w:val="00CD7043"/>
    <w:rsid w:val="00CE0EB3"/>
    <w:rsid w:val="00CE3CD2"/>
    <w:rsid w:val="00CE6130"/>
    <w:rsid w:val="00CE66D5"/>
    <w:rsid w:val="00CE6E0F"/>
    <w:rsid w:val="00CF0530"/>
    <w:rsid w:val="00CF3FF6"/>
    <w:rsid w:val="00D030D8"/>
    <w:rsid w:val="00D37A18"/>
    <w:rsid w:val="00D407CE"/>
    <w:rsid w:val="00D50126"/>
    <w:rsid w:val="00D52F38"/>
    <w:rsid w:val="00D700DA"/>
    <w:rsid w:val="00D74A73"/>
    <w:rsid w:val="00D81899"/>
    <w:rsid w:val="00D81B2C"/>
    <w:rsid w:val="00DB7B5E"/>
    <w:rsid w:val="00DC4D32"/>
    <w:rsid w:val="00DD043F"/>
    <w:rsid w:val="00DD0EDF"/>
    <w:rsid w:val="00DD64A5"/>
    <w:rsid w:val="00DF1879"/>
    <w:rsid w:val="00E024F4"/>
    <w:rsid w:val="00E05E98"/>
    <w:rsid w:val="00E25838"/>
    <w:rsid w:val="00E33339"/>
    <w:rsid w:val="00E33AF5"/>
    <w:rsid w:val="00E33E39"/>
    <w:rsid w:val="00E34DE0"/>
    <w:rsid w:val="00E41FC7"/>
    <w:rsid w:val="00E451C8"/>
    <w:rsid w:val="00E81FE6"/>
    <w:rsid w:val="00E919C0"/>
    <w:rsid w:val="00E91F0B"/>
    <w:rsid w:val="00E94604"/>
    <w:rsid w:val="00E9566C"/>
    <w:rsid w:val="00EB2291"/>
    <w:rsid w:val="00EE15B3"/>
    <w:rsid w:val="00EE59C9"/>
    <w:rsid w:val="00EE6884"/>
    <w:rsid w:val="00EF56C5"/>
    <w:rsid w:val="00F37161"/>
    <w:rsid w:val="00F37241"/>
    <w:rsid w:val="00F43555"/>
    <w:rsid w:val="00F514A1"/>
    <w:rsid w:val="00F57A2C"/>
    <w:rsid w:val="00F71A2F"/>
    <w:rsid w:val="00F746BA"/>
    <w:rsid w:val="00F8690E"/>
    <w:rsid w:val="00FA5445"/>
    <w:rsid w:val="00FA6674"/>
    <w:rsid w:val="00FB45D2"/>
    <w:rsid w:val="00FB7694"/>
    <w:rsid w:val="00FD54C4"/>
    <w:rsid w:val="00FF4350"/>
    <w:rsid w:val="00FF798E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12F15D"/>
  <w15:chartTrackingRefBased/>
  <w15:docId w15:val="{637B4C7D-045E-4A98-BCFA-2448E6BA9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3AF5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66541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E33AF5"/>
    <w:pPr>
      <w:keepNext/>
      <w:shd w:val="clear" w:color="auto" w:fill="E5E5E5"/>
      <w:tabs>
        <w:tab w:val="num" w:pos="0"/>
      </w:tabs>
      <w:spacing w:before="240"/>
      <w:jc w:val="both"/>
      <w:outlineLvl w:val="4"/>
    </w:pPr>
    <w:rPr>
      <w:rFonts w:ascii="Antique Olive" w:hAnsi="Antique Olive"/>
      <w:b/>
      <w:smallCaps/>
      <w:sz w:val="20"/>
      <w:szCs w:val="20"/>
      <w:u w:val="words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ok">
    <w:name w:val="Book"/>
    <w:rsid w:val="00E33AF5"/>
    <w:rPr>
      <w:rFonts w:ascii="Book Antiqua" w:hAnsi="Book Antiqua"/>
      <w:position w:val="0"/>
      <w:sz w:val="20"/>
      <w:vertAlign w:val="baseline"/>
      <w:lang w:val="en-GB"/>
    </w:rPr>
  </w:style>
  <w:style w:type="character" w:styleId="PageNumber">
    <w:name w:val="page number"/>
    <w:basedOn w:val="DefaultParagraphFont"/>
    <w:rsid w:val="00E33AF5"/>
  </w:style>
  <w:style w:type="paragraph" w:styleId="BodyText">
    <w:name w:val="Body Text"/>
    <w:basedOn w:val="Normal"/>
    <w:rsid w:val="00E33AF5"/>
    <w:rPr>
      <w:rFonts w:ascii="Verdana" w:hAnsi="Verdana"/>
      <w:sz w:val="20"/>
      <w:szCs w:val="20"/>
    </w:rPr>
  </w:style>
  <w:style w:type="paragraph" w:styleId="Header">
    <w:name w:val="header"/>
    <w:basedOn w:val="Normal"/>
    <w:rsid w:val="00E33A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33AF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536385"/>
    <w:pPr>
      <w:spacing w:before="40" w:after="120"/>
      <w:ind w:left="360"/>
    </w:pPr>
    <w:rPr>
      <w:rFonts w:ascii="Arial" w:hAnsi="Arial"/>
      <w:sz w:val="1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827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643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64313"/>
    <w:rPr>
      <w:rFonts w:ascii="Segoe UI" w:hAnsi="Segoe UI" w:cs="Segoe UI"/>
      <w:sz w:val="18"/>
      <w:szCs w:val="18"/>
      <w:lang w:eastAsia="ar-SA"/>
    </w:rPr>
  </w:style>
  <w:style w:type="character" w:customStyle="1" w:styleId="Heading5Char">
    <w:name w:val="Heading 5 Char"/>
    <w:link w:val="Heading5"/>
    <w:rsid w:val="002B2995"/>
    <w:rPr>
      <w:rFonts w:ascii="Antique Olive" w:hAnsi="Antique Olive"/>
      <w:b/>
      <w:smallCaps/>
      <w:u w:val="words"/>
      <w:shd w:val="clear" w:color="auto" w:fill="E5E5E5"/>
      <w:lang w:val="en-GB" w:eastAsia="ar-SA"/>
    </w:rPr>
  </w:style>
  <w:style w:type="paragraph" w:styleId="NormalWeb">
    <w:name w:val="Normal (Web)"/>
    <w:basedOn w:val="Normal"/>
    <w:uiPriority w:val="99"/>
    <w:rsid w:val="00C50642"/>
    <w:pPr>
      <w:suppressAutoHyphens w:val="0"/>
      <w:spacing w:before="100" w:beforeAutospacing="1" w:after="100" w:afterAutospacing="1"/>
    </w:pPr>
    <w:rPr>
      <w:lang w:val="en-IN" w:eastAsia="en-IN"/>
    </w:rPr>
  </w:style>
  <w:style w:type="paragraph" w:styleId="NoSpacing">
    <w:name w:val="No Spacing"/>
    <w:uiPriority w:val="1"/>
    <w:qFormat/>
    <w:rsid w:val="006608E1"/>
    <w:rPr>
      <w:sz w:val="24"/>
      <w:szCs w:val="24"/>
    </w:rPr>
  </w:style>
  <w:style w:type="character" w:styleId="Strong">
    <w:name w:val="Strong"/>
    <w:qFormat/>
    <w:rsid w:val="006608E1"/>
    <w:rPr>
      <w:b/>
      <w:bCs/>
    </w:rPr>
  </w:style>
  <w:style w:type="character" w:customStyle="1" w:styleId="Heading1Char">
    <w:name w:val="Heading 1 Char"/>
    <w:link w:val="Heading1"/>
    <w:rsid w:val="00665414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ar-SA"/>
    </w:rPr>
  </w:style>
  <w:style w:type="character" w:styleId="Hyperlink">
    <w:name w:val="Hyperlink"/>
    <w:rsid w:val="00F71A2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71A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1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nnati.Shirbhate\Desktop\Synechron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AE785-DCEB-4A12-BDD3-66799BDC1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Synechron_Template.dot</Template>
  <TotalTime>97</TotalTime>
  <Pages>3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Synechron</vt:lpstr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Synechron</dc:title>
  <dc:subject/>
  <dc:creator>Dinesh Hotker</dc:creator>
  <cp:keywords/>
  <cp:lastModifiedBy>Sravan Kumar Gadamsetty</cp:lastModifiedBy>
  <cp:revision>73</cp:revision>
  <cp:lastPrinted>2018-02-01T08:14:00Z</cp:lastPrinted>
  <dcterms:created xsi:type="dcterms:W3CDTF">2021-12-06T07:44:00Z</dcterms:created>
  <dcterms:modified xsi:type="dcterms:W3CDTF">2023-12-14T14:51:00Z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7ded32-6a8c-48b8-8009-ebf9a4e0e083_Enabled">
    <vt:lpwstr>true</vt:lpwstr>
  </property>
  <property fmtid="{D5CDD505-2E9C-101B-9397-08002B2CF9AE}" pid="3" name="MSIP_Label_ce7ded32-6a8c-48b8-8009-ebf9a4e0e083_SetDate">
    <vt:lpwstr>2023-12-14T14:51:33Z</vt:lpwstr>
  </property>
  <property fmtid="{D5CDD505-2E9C-101B-9397-08002B2CF9AE}" pid="4" name="MSIP_Label_ce7ded32-6a8c-48b8-8009-ebf9a4e0e083_Method">
    <vt:lpwstr>Privileged</vt:lpwstr>
  </property>
  <property fmtid="{D5CDD505-2E9C-101B-9397-08002B2CF9AE}" pid="5" name="MSIP_Label_ce7ded32-6a8c-48b8-8009-ebf9a4e0e083_Name">
    <vt:lpwstr>Public - Public</vt:lpwstr>
  </property>
  <property fmtid="{D5CDD505-2E9C-101B-9397-08002B2CF9AE}" pid="6" name="MSIP_Label_ce7ded32-6a8c-48b8-8009-ebf9a4e0e083_SiteId">
    <vt:lpwstr>258ac4e4-146a-411e-9dc8-79a9e12fd6da</vt:lpwstr>
  </property>
  <property fmtid="{D5CDD505-2E9C-101B-9397-08002B2CF9AE}" pid="7" name="MSIP_Label_ce7ded32-6a8c-48b8-8009-ebf9a4e0e083_ActionId">
    <vt:lpwstr>4f8726af-c8cf-4d6c-a126-f6a37c479b8b</vt:lpwstr>
  </property>
  <property fmtid="{D5CDD505-2E9C-101B-9397-08002B2CF9AE}" pid="8" name="MSIP_Label_ce7ded32-6a8c-48b8-8009-ebf9a4e0e083_ContentBits">
    <vt:lpwstr>2</vt:lpwstr>
  </property>
</Properties>
</file>