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006E" w14:textId="77777777" w:rsidR="009F20B6" w:rsidRDefault="00000000">
      <w:pPr>
        <w:spacing w:before="36" w:line="500" w:lineRule="exact"/>
        <w:ind w:left="3231"/>
        <w:rPr>
          <w:rFonts w:ascii="DejaVu Sans" w:eastAsia="DejaVu Sans" w:hAnsi="DejaVu Sans" w:cs="DejaVu Sans"/>
          <w:sz w:val="46"/>
          <w:szCs w:val="46"/>
        </w:rPr>
      </w:pPr>
      <w:proofErr w:type="spellStart"/>
      <w:r>
        <w:rPr>
          <w:rFonts w:ascii="DejaVu Sans" w:eastAsia="DejaVu Sans" w:hAnsi="DejaVu Sans" w:cs="DejaVu Sans"/>
          <w:b/>
          <w:color w:val="FFFFFF"/>
          <w:w w:val="101"/>
          <w:position w:val="-1"/>
          <w:sz w:val="46"/>
          <w:szCs w:val="46"/>
        </w:rPr>
        <w:t>Sidramareddy</w:t>
      </w:r>
      <w:proofErr w:type="spellEnd"/>
    </w:p>
    <w:p w14:paraId="689D3D25" w14:textId="77777777" w:rsidR="009F20B6" w:rsidRDefault="009F20B6">
      <w:pPr>
        <w:spacing w:before="10" w:line="140" w:lineRule="exact"/>
        <w:rPr>
          <w:sz w:val="15"/>
          <w:szCs w:val="15"/>
        </w:rPr>
      </w:pPr>
    </w:p>
    <w:p w14:paraId="733FB5B1" w14:textId="77777777" w:rsidR="009F20B6" w:rsidRDefault="009F20B6">
      <w:pPr>
        <w:spacing w:line="200" w:lineRule="exact"/>
      </w:pPr>
    </w:p>
    <w:p w14:paraId="6E2A2DCD" w14:textId="77777777" w:rsidR="009F20B6" w:rsidRDefault="009F20B6">
      <w:pPr>
        <w:spacing w:line="200" w:lineRule="exact"/>
      </w:pPr>
    </w:p>
    <w:p w14:paraId="632BFDE4" w14:textId="77777777" w:rsidR="009F20B6" w:rsidRDefault="009F20B6">
      <w:pPr>
        <w:spacing w:line="200" w:lineRule="exact"/>
      </w:pPr>
    </w:p>
    <w:p w14:paraId="29B80DBD" w14:textId="77777777" w:rsidR="009F20B6" w:rsidRDefault="009F20B6">
      <w:pPr>
        <w:spacing w:line="200" w:lineRule="exact"/>
      </w:pPr>
    </w:p>
    <w:p w14:paraId="14F3D372" w14:textId="77777777" w:rsidR="009F20B6" w:rsidRDefault="009F20B6">
      <w:pPr>
        <w:spacing w:line="200" w:lineRule="exact"/>
      </w:pPr>
    </w:p>
    <w:p w14:paraId="69037056" w14:textId="77777777" w:rsidR="009F20B6" w:rsidRDefault="009F20B6">
      <w:pPr>
        <w:spacing w:line="200" w:lineRule="exact"/>
      </w:pPr>
    </w:p>
    <w:p w14:paraId="43F98EB9" w14:textId="77777777" w:rsidR="009F20B6" w:rsidRDefault="009F20B6">
      <w:pPr>
        <w:spacing w:line="200" w:lineRule="exact"/>
      </w:pPr>
    </w:p>
    <w:p w14:paraId="57E5363B" w14:textId="77777777" w:rsidR="009F20B6" w:rsidRDefault="00000000">
      <w:pPr>
        <w:spacing w:before="37" w:line="220" w:lineRule="exact"/>
        <w:ind w:left="4887"/>
        <w:rPr>
          <w:rFonts w:ascii="DejaVu Sans" w:eastAsia="DejaVu Sans" w:hAnsi="DejaVu Sans" w:cs="DejaVu Sans"/>
          <w:sz w:val="22"/>
          <w:szCs w:val="22"/>
        </w:rPr>
      </w:pPr>
      <w:r>
        <w:rPr>
          <w:rFonts w:ascii="DejaVu Sans" w:eastAsia="DejaVu Sans" w:hAnsi="DejaVu Sans" w:cs="DejaVu Sans"/>
          <w:b/>
          <w:w w:val="102"/>
          <w:sz w:val="22"/>
          <w:szCs w:val="22"/>
        </w:rPr>
        <w:t>EDUCATION</w:t>
      </w:r>
      <w:r>
        <w:rPr>
          <w:rFonts w:ascii="DejaVu Sans" w:eastAsia="DejaVu Sans" w:hAnsi="DejaVu Sans" w:cs="DejaVu Sans"/>
          <w:b/>
          <w:sz w:val="22"/>
          <w:szCs w:val="22"/>
        </w:rPr>
        <w:t xml:space="preserve"> </w:t>
      </w:r>
      <w:r>
        <w:rPr>
          <w:rFonts w:ascii="DejaVu Sans" w:eastAsia="DejaVu Sans" w:hAnsi="DejaVu Sans" w:cs="DejaVu Sans"/>
          <w:b/>
          <w:w w:val="102"/>
          <w:sz w:val="22"/>
          <w:szCs w:val="22"/>
        </w:rPr>
        <w:t>HISTORY</w:t>
      </w:r>
    </w:p>
    <w:p w14:paraId="0F5E6C46" w14:textId="77777777" w:rsidR="009F20B6" w:rsidRDefault="009F20B6">
      <w:pPr>
        <w:spacing w:before="18" w:line="200" w:lineRule="exact"/>
        <w:sectPr w:rsidR="009F20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280" w:right="1320" w:bottom="280" w:left="700" w:header="720" w:footer="720" w:gutter="0"/>
          <w:cols w:space="720"/>
        </w:sectPr>
      </w:pPr>
    </w:p>
    <w:p w14:paraId="346C700E" w14:textId="77777777" w:rsidR="009F20B6" w:rsidRDefault="00000000">
      <w:pPr>
        <w:spacing w:before="3" w:line="180" w:lineRule="exact"/>
        <w:rPr>
          <w:sz w:val="18"/>
          <w:szCs w:val="18"/>
        </w:rPr>
      </w:pPr>
      <w:r>
        <w:pict w14:anchorId="0238C8D3">
          <v:group id="_x0000_s1110" style="position:absolute;margin-left:28.2pt;margin-top:28.2pt;width:538.35pt;height:158.75pt;z-index:-251644928;mso-position-horizontal-relative:page;mso-position-vertical-relative:page" coordorigin="564,564" coordsize="10767,3175">
            <v:shape id="_x0000_s1112" style="position:absolute;left:570;top:570;width:10755;height:2161" coordorigin="570,570" coordsize="10755,2161" path="m570,570r10755,l11325,2731r-10755,l570,570xe" fillcolor="#2150b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810;top:1194;width:2545;height:2545">
              <v:imagedata r:id="rId13" o:title=""/>
            </v:shape>
            <w10:wrap anchorx="page" anchory="page"/>
          </v:group>
        </w:pict>
      </w:r>
      <w:r>
        <w:pict w14:anchorId="577D0B10">
          <v:group id="_x0000_s1108" style="position:absolute;margin-left:279.35pt;margin-top:474.1pt;width:250.25pt;height:0;z-index:-251645952;mso-position-horizontal-relative:page;mso-position-vertical-relative:page" coordorigin="5587,9482" coordsize="5005,0">
            <v:shape id="_x0000_s1109" style="position:absolute;left:5587;top:9482;width:5005;height:0" coordorigin="5587,9482" coordsize="5005,0" path="m5587,9482r5006,e" filled="f" strokeweight=".247mm">
              <v:path arrowok="t"/>
            </v:shape>
            <w10:wrap anchorx="page" anchory="page"/>
          </v:group>
        </w:pict>
      </w:r>
      <w:r>
        <w:pict w14:anchorId="731E386F">
          <v:group id="_x0000_s1106" style="position:absolute;margin-left:279.35pt;margin-top:160.85pt;width:250.25pt;height:0;z-index:-251646976;mso-position-horizontal-relative:page;mso-position-vertical-relative:page" coordorigin="5587,3217" coordsize="5005,0">
            <v:shape id="_x0000_s1107" style="position:absolute;left:5587;top:3217;width:5005;height:0" coordorigin="5587,3217" coordsize="5005,0" path="m5587,3217r5006,e" filled="f" strokeweight=".247mm">
              <v:path arrowok="t"/>
            </v:shape>
            <w10:wrap anchorx="page" anchory="page"/>
          </v:group>
        </w:pict>
      </w:r>
      <w:r>
        <w:pict w14:anchorId="6967E013">
          <v:group id="_x0000_s1104" style="position:absolute;margin-left:28.5pt;margin-top:742.4pt;width:214.85pt;height:0;z-index:-251669504;mso-position-horizontal-relative:page;mso-position-vertical-relative:page" coordorigin="570,14848" coordsize="4297,0">
            <v:shape id="_x0000_s1105" style="position:absolute;left:570;top:14848;width:4297;height:0" coordorigin="570,14848" coordsize="4297,0" path="m570,14848r4297,e" filled="f" strokeweight=".247mm">
              <v:path arrowok="t"/>
            </v:shape>
            <w10:wrap anchorx="page" anchory="page"/>
          </v:group>
        </w:pict>
      </w:r>
      <w:r>
        <w:pict w14:anchorId="510C2C84">
          <v:group id="_x0000_s1102" style="position:absolute;margin-left:28.5pt;margin-top:660.8pt;width:214.85pt;height:0;z-index:-251670528;mso-position-horizontal-relative:page;mso-position-vertical-relative:page" coordorigin="570,13216" coordsize="4297,0">
            <v:shape id="_x0000_s1103" style="position:absolute;left:570;top:13216;width:4297;height:0" coordorigin="570,13216" coordsize="4297,0" path="m570,13216r4297,e" filled="f" strokeweight=".247mm">
              <v:path arrowok="t"/>
            </v:shape>
            <w10:wrap anchorx="page" anchory="page"/>
          </v:group>
        </w:pict>
      </w:r>
      <w:r>
        <w:pict w14:anchorId="5B14A835">
          <v:group id="_x0000_s1100" style="position:absolute;margin-left:28.5pt;margin-top:487.35pt;width:214.85pt;height:0;z-index:-251671552;mso-position-horizontal-relative:page;mso-position-vertical-relative:page" coordorigin="570,9747" coordsize="4297,0">
            <v:shape id="_x0000_s1101" style="position:absolute;left:570;top:9747;width:4297;height:0" coordorigin="570,9747" coordsize="4297,0" path="m570,9747r4297,e" filled="f" strokeweight=".247mm">
              <v:path arrowok="t"/>
            </v:shape>
            <w10:wrap anchorx="page" anchory="page"/>
          </v:group>
        </w:pict>
      </w:r>
      <w:r>
        <w:pict w14:anchorId="4285D471">
          <v:group id="_x0000_s1098" style="position:absolute;margin-left:28.5pt;margin-top:388.9pt;width:214.85pt;height:0;z-index:-251672576;mso-position-horizontal-relative:page;mso-position-vertical-relative:page" coordorigin="570,7778" coordsize="4297,0">
            <v:shape id="_x0000_s1099" style="position:absolute;left:570;top:7778;width:4297;height:0" coordorigin="570,7778" coordsize="4297,0" path="m570,7778r4297,e" filled="f" strokeweight=".247mm">
              <v:path arrowok="t"/>
            </v:shape>
            <w10:wrap anchorx="page" anchory="page"/>
          </v:group>
        </w:pict>
      </w:r>
      <w:r>
        <w:pict w14:anchorId="2333CF11">
          <v:group id="_x0000_s1096" style="position:absolute;margin-left:28.5pt;margin-top:285.65pt;width:214.85pt;height:0;z-index:-251673600;mso-position-horizontal-relative:page;mso-position-vertical-relative:page" coordorigin="570,5713" coordsize="4297,0">
            <v:shape id="_x0000_s1097" style="position:absolute;left:570;top:5713;width:4297;height:0" coordorigin="570,5713" coordsize="4297,0" path="m570,5713r4297,e" filled="f" strokeweight=".247mm">
              <v:path arrowok="t"/>
            </v:shape>
            <w10:wrap anchorx="page" anchory="page"/>
          </v:group>
        </w:pict>
      </w:r>
      <w:r>
        <w:pict w14:anchorId="159B74C1">
          <v:group id="_x0000_s1094" style="position:absolute;margin-left:28.5pt;margin-top:202.85pt;width:214.85pt;height:0;z-index:-251674624;mso-position-horizontal-relative:page;mso-position-vertical-relative:page" coordorigin="570,4057" coordsize="4297,0">
            <v:shape id="_x0000_s1095" style="position:absolute;left:570;top:4057;width:4297;height:0" coordorigin="570,4057" coordsize="4297,0" path="m570,4057r4297,e" filled="f" strokeweight=".247mm">
              <v:path arrowok="t"/>
            </v:shape>
            <w10:wrap anchorx="page" anchory="page"/>
          </v:group>
        </w:pict>
      </w:r>
    </w:p>
    <w:p w14:paraId="3F138C86" w14:textId="77777777" w:rsidR="009F20B6" w:rsidRDefault="009F20B6">
      <w:pPr>
        <w:spacing w:line="200" w:lineRule="exact"/>
      </w:pPr>
    </w:p>
    <w:p w14:paraId="6C02B670" w14:textId="77777777" w:rsidR="009F20B6" w:rsidRDefault="00000000">
      <w:pPr>
        <w:ind w:left="110"/>
        <w:rPr>
          <w:rFonts w:ascii="DejaVu Sans" w:eastAsia="DejaVu Sans" w:hAnsi="DejaVu Sans" w:cs="DejaVu Sans"/>
          <w:sz w:val="22"/>
          <w:szCs w:val="22"/>
        </w:rPr>
      </w:pPr>
      <w:r>
        <w:rPr>
          <w:rFonts w:ascii="DejaVu Sans" w:eastAsia="DejaVu Sans" w:hAnsi="DejaVu Sans" w:cs="DejaVu Sans"/>
          <w:b/>
          <w:w w:val="102"/>
          <w:sz w:val="22"/>
          <w:szCs w:val="22"/>
        </w:rPr>
        <w:t>GET</w:t>
      </w:r>
      <w:r>
        <w:rPr>
          <w:rFonts w:ascii="DejaVu Sans" w:eastAsia="DejaVu Sans" w:hAnsi="DejaVu Sans" w:cs="DejaVu Sans"/>
          <w:b/>
          <w:sz w:val="22"/>
          <w:szCs w:val="22"/>
        </w:rPr>
        <w:t xml:space="preserve"> </w:t>
      </w:r>
      <w:r>
        <w:rPr>
          <w:rFonts w:ascii="DejaVu Sans" w:eastAsia="DejaVu Sans" w:hAnsi="DejaVu Sans" w:cs="DejaVu Sans"/>
          <w:b/>
          <w:w w:val="102"/>
          <w:sz w:val="22"/>
          <w:szCs w:val="22"/>
        </w:rPr>
        <w:t>IN</w:t>
      </w:r>
      <w:r>
        <w:rPr>
          <w:rFonts w:ascii="DejaVu Sans" w:eastAsia="DejaVu Sans" w:hAnsi="DejaVu Sans" w:cs="DejaVu Sans"/>
          <w:b/>
          <w:sz w:val="22"/>
          <w:szCs w:val="22"/>
        </w:rPr>
        <w:t xml:space="preserve"> </w:t>
      </w:r>
      <w:r>
        <w:rPr>
          <w:rFonts w:ascii="DejaVu Sans" w:eastAsia="DejaVu Sans" w:hAnsi="DejaVu Sans" w:cs="DejaVu Sans"/>
          <w:b/>
          <w:w w:val="102"/>
          <w:sz w:val="22"/>
          <w:szCs w:val="22"/>
        </w:rPr>
        <w:t>CONTACT</w:t>
      </w:r>
    </w:p>
    <w:p w14:paraId="3F1DC4A6" w14:textId="77777777" w:rsidR="009F20B6" w:rsidRDefault="009F20B6">
      <w:pPr>
        <w:spacing w:before="5" w:line="280" w:lineRule="exact"/>
        <w:rPr>
          <w:sz w:val="28"/>
          <w:szCs w:val="28"/>
        </w:rPr>
      </w:pPr>
    </w:p>
    <w:p w14:paraId="740DE5C0" w14:textId="77777777" w:rsidR="009F20B6" w:rsidRDefault="00000000">
      <w:pPr>
        <w:ind w:left="110"/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sz w:val="17"/>
          <w:szCs w:val="17"/>
        </w:rPr>
        <w:t>Mobile: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9686039108</w:t>
      </w:r>
    </w:p>
    <w:p w14:paraId="5433E199" w14:textId="77777777" w:rsidR="009F20B6" w:rsidRDefault="009F20B6">
      <w:pPr>
        <w:spacing w:before="10" w:line="260" w:lineRule="exact"/>
        <w:rPr>
          <w:sz w:val="26"/>
          <w:szCs w:val="26"/>
        </w:rPr>
      </w:pPr>
    </w:p>
    <w:p w14:paraId="65628551" w14:textId="77777777" w:rsidR="009F20B6" w:rsidRDefault="00000000">
      <w:pPr>
        <w:ind w:left="110"/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sz w:val="17"/>
          <w:szCs w:val="17"/>
        </w:rPr>
        <w:t>Email: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siddugoudadodamani@gmail.com</w:t>
      </w:r>
    </w:p>
    <w:p w14:paraId="0FA1735C" w14:textId="77777777" w:rsidR="009F20B6" w:rsidRDefault="009F20B6">
      <w:pPr>
        <w:spacing w:line="200" w:lineRule="exact"/>
      </w:pPr>
    </w:p>
    <w:p w14:paraId="3FD3385C" w14:textId="77777777" w:rsidR="009F20B6" w:rsidRDefault="009F20B6">
      <w:pPr>
        <w:spacing w:before="1" w:line="260" w:lineRule="exact"/>
        <w:rPr>
          <w:sz w:val="26"/>
          <w:szCs w:val="26"/>
        </w:rPr>
      </w:pPr>
    </w:p>
    <w:p w14:paraId="2525F425" w14:textId="77777777" w:rsidR="009F20B6" w:rsidRDefault="00000000">
      <w:pPr>
        <w:ind w:left="110"/>
        <w:rPr>
          <w:rFonts w:ascii="DejaVu Sans" w:eastAsia="DejaVu Sans" w:hAnsi="DejaVu Sans" w:cs="DejaVu Sans"/>
          <w:sz w:val="22"/>
          <w:szCs w:val="22"/>
        </w:rPr>
      </w:pPr>
      <w:r>
        <w:rPr>
          <w:rFonts w:ascii="DejaVu Sans" w:eastAsia="DejaVu Sans" w:hAnsi="DejaVu Sans" w:cs="DejaVu Sans"/>
          <w:b/>
          <w:w w:val="102"/>
          <w:sz w:val="22"/>
          <w:szCs w:val="22"/>
        </w:rPr>
        <w:t>PERSONAL</w:t>
      </w:r>
      <w:r>
        <w:rPr>
          <w:rFonts w:ascii="DejaVu Sans" w:eastAsia="DejaVu Sans" w:hAnsi="DejaVu Sans" w:cs="DejaVu Sans"/>
          <w:b/>
          <w:sz w:val="22"/>
          <w:szCs w:val="22"/>
        </w:rPr>
        <w:t xml:space="preserve"> </w:t>
      </w:r>
      <w:r>
        <w:rPr>
          <w:rFonts w:ascii="DejaVu Sans" w:eastAsia="DejaVu Sans" w:hAnsi="DejaVu Sans" w:cs="DejaVu Sans"/>
          <w:b/>
          <w:w w:val="102"/>
          <w:sz w:val="22"/>
          <w:szCs w:val="22"/>
        </w:rPr>
        <w:t>DETAILS</w:t>
      </w:r>
    </w:p>
    <w:p w14:paraId="3C13F74C" w14:textId="77777777" w:rsidR="009F20B6" w:rsidRDefault="009F20B6">
      <w:pPr>
        <w:spacing w:before="7" w:line="100" w:lineRule="exact"/>
        <w:rPr>
          <w:sz w:val="11"/>
          <w:szCs w:val="11"/>
        </w:rPr>
      </w:pPr>
    </w:p>
    <w:p w14:paraId="6502FFDD" w14:textId="77777777" w:rsidR="009F20B6" w:rsidRDefault="00000000">
      <w:pPr>
        <w:ind w:left="278" w:right="-53"/>
        <w:rPr>
          <w:rFonts w:ascii="DejaVu Sans" w:eastAsia="DejaVu Sans" w:hAnsi="DejaVu Sans" w:cs="DejaVu Sans"/>
          <w:sz w:val="17"/>
          <w:szCs w:val="17"/>
        </w:rPr>
      </w:pPr>
      <w:r>
        <w:pict w14:anchorId="07DABEB9">
          <v:group id="_x0000_s1091" style="position:absolute;left:0;text-align:left;margin-left:39.6pt;margin-top:3.4pt;width:3pt;height:3pt;z-index:-251668480;mso-position-horizontal-relative:page" coordorigin="792,68" coordsize="60,60">
            <v:shape id="_x0000_s1093" style="position:absolute;left:798;top:74;width:48;height:48" coordorigin="798,74" coordsize="48,48" path="m846,98r,13l835,122r-26,l798,111r,-26l809,74r26,l846,85r,13xe" fillcolor="black" stroked="f">
              <v:path arrowok="t"/>
            </v:shape>
            <v:shape id="_x0000_s1092" style="position:absolute;left:798;top:74;width:48;height:48" coordorigin="798,74" coordsize="48,48" path="m846,98r,13l835,122r-13,l809,122,798,111r,-13l798,85,809,74r13,l835,74r11,11l846,98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position w:val="-2"/>
          <w:sz w:val="17"/>
          <w:szCs w:val="17"/>
        </w:rPr>
        <w:t>Current</w:t>
      </w:r>
      <w:r>
        <w:rPr>
          <w:rFonts w:ascii="DejaVu Sans" w:eastAsia="DejaVu Sans" w:hAnsi="DejaVu Sans" w:cs="DejaVu Sans"/>
          <w:position w:val="-2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position w:val="-2"/>
          <w:sz w:val="17"/>
          <w:szCs w:val="17"/>
        </w:rPr>
        <w:t>Location</w:t>
      </w:r>
      <w:r>
        <w:rPr>
          <w:rFonts w:ascii="DejaVu Sans" w:eastAsia="DejaVu Sans" w:hAnsi="DejaVu Sans" w:cs="DejaVu Sans"/>
          <w:position w:val="-2"/>
          <w:sz w:val="17"/>
          <w:szCs w:val="17"/>
        </w:rPr>
        <w:t xml:space="preserve">   </w:t>
      </w:r>
      <w:r>
        <w:rPr>
          <w:rFonts w:ascii="DejaVu Sans" w:eastAsia="DejaVu Sans" w:hAnsi="DejaVu Sans" w:cs="DejaVu Sans"/>
          <w:w w:val="98"/>
          <w:sz w:val="17"/>
          <w:szCs w:val="17"/>
        </w:rPr>
        <w:t>Bangalore/Bengaluru</w:t>
      </w:r>
    </w:p>
    <w:p w14:paraId="3F1EB8A5" w14:textId="77777777" w:rsidR="009F20B6" w:rsidRDefault="009F20B6">
      <w:pPr>
        <w:spacing w:line="100" w:lineRule="exact"/>
        <w:rPr>
          <w:sz w:val="11"/>
          <w:szCs w:val="11"/>
        </w:rPr>
      </w:pPr>
    </w:p>
    <w:p w14:paraId="189E7958" w14:textId="77777777" w:rsidR="009F20B6" w:rsidRDefault="00000000">
      <w:pPr>
        <w:ind w:left="278"/>
        <w:rPr>
          <w:rFonts w:ascii="DejaVu Sans" w:eastAsia="DejaVu Sans" w:hAnsi="DejaVu Sans" w:cs="DejaVu Sans"/>
          <w:sz w:val="17"/>
          <w:szCs w:val="17"/>
        </w:rPr>
      </w:pPr>
      <w:r>
        <w:pict w14:anchorId="6DD371EE">
          <v:group id="_x0000_s1088" style="position:absolute;left:0;text-align:left;margin-left:39.6pt;margin-top:3.2pt;width:3pt;height:3pt;z-index:-251667456;mso-position-horizontal-relative:page" coordorigin="792,64" coordsize="60,60">
            <v:shape id="_x0000_s1090" style="position:absolute;left:798;top:70;width:48;height:48" coordorigin="798,70" coordsize="48,48" path="m846,94r,13l835,118r-26,l798,107r,-26l809,70r26,l846,81r,13xe" fillcolor="black" stroked="f">
              <v:path arrowok="t"/>
            </v:shape>
            <v:shape id="_x0000_s1089" style="position:absolute;left:798;top:70;width:48;height:48" coordorigin="798,70" coordsize="48,48" path="m846,94r,13l835,118r-13,l809,118,798,107r,-13l798,81,809,70r13,l835,70r11,11l846,94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sz w:val="17"/>
          <w:szCs w:val="17"/>
        </w:rPr>
        <w:t>Date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of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Birth</w:t>
      </w:r>
      <w:r>
        <w:rPr>
          <w:rFonts w:ascii="DejaVu Sans" w:eastAsia="DejaVu Sans" w:hAnsi="DejaVu Sans" w:cs="DejaVu Sans"/>
          <w:sz w:val="17"/>
          <w:szCs w:val="17"/>
        </w:rPr>
        <w:t xml:space="preserve">         </w:t>
      </w:r>
      <w:r>
        <w:rPr>
          <w:rFonts w:ascii="DejaVu Sans" w:eastAsia="DejaVu Sans" w:hAnsi="DejaVu Sans" w:cs="DejaVu Sans"/>
          <w:w w:val="98"/>
          <w:position w:val="2"/>
          <w:sz w:val="17"/>
          <w:szCs w:val="17"/>
        </w:rPr>
        <w:t>May</w:t>
      </w:r>
      <w:r>
        <w:rPr>
          <w:rFonts w:ascii="DejaVu Sans" w:eastAsia="DejaVu Sans" w:hAnsi="DejaVu Sans" w:cs="DejaVu Sans"/>
          <w:position w:val="2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position w:val="2"/>
          <w:sz w:val="17"/>
          <w:szCs w:val="17"/>
        </w:rPr>
        <w:t>25,</w:t>
      </w:r>
      <w:r>
        <w:rPr>
          <w:rFonts w:ascii="DejaVu Sans" w:eastAsia="DejaVu Sans" w:hAnsi="DejaVu Sans" w:cs="DejaVu Sans"/>
          <w:position w:val="2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position w:val="2"/>
          <w:sz w:val="17"/>
          <w:szCs w:val="17"/>
        </w:rPr>
        <w:t>1998</w:t>
      </w:r>
    </w:p>
    <w:p w14:paraId="12A1F1EC" w14:textId="77777777" w:rsidR="009F20B6" w:rsidRDefault="009F20B6">
      <w:pPr>
        <w:spacing w:before="6" w:line="100" w:lineRule="exact"/>
        <w:rPr>
          <w:sz w:val="10"/>
          <w:szCs w:val="10"/>
        </w:rPr>
      </w:pPr>
    </w:p>
    <w:p w14:paraId="69CAB31D" w14:textId="77777777" w:rsidR="009F20B6" w:rsidRDefault="00000000">
      <w:pPr>
        <w:ind w:left="278"/>
        <w:rPr>
          <w:rFonts w:ascii="DejaVu Sans" w:eastAsia="DejaVu Sans" w:hAnsi="DejaVu Sans" w:cs="DejaVu Sans"/>
          <w:sz w:val="17"/>
          <w:szCs w:val="17"/>
        </w:rPr>
      </w:pPr>
      <w:r>
        <w:pict w14:anchorId="63C6B68A">
          <v:group id="_x0000_s1085" style="position:absolute;left:0;text-align:left;margin-left:39.6pt;margin-top:3.2pt;width:3pt;height:3pt;z-index:-251666432;mso-position-horizontal-relative:page" coordorigin="792,64" coordsize="60,60">
            <v:shape id="_x0000_s1087" style="position:absolute;left:798;top:70;width:48;height:48" coordorigin="798,70" coordsize="48,48" path="m846,94r,13l835,118r-26,l798,107r,-26l809,70r26,l846,81r,13xe" fillcolor="black" stroked="f">
              <v:path arrowok="t"/>
            </v:shape>
            <v:shape id="_x0000_s1086" style="position:absolute;left:798;top:70;width:48;height:48" coordorigin="798,70" coordsize="48,48" path="m846,94r,13l835,118r-13,l809,118,798,107r,-13l798,81,809,70r13,l835,70r11,11l846,94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sz w:val="17"/>
          <w:szCs w:val="17"/>
        </w:rPr>
        <w:t>Gender</w:t>
      </w:r>
      <w:r>
        <w:rPr>
          <w:rFonts w:ascii="DejaVu Sans" w:eastAsia="DejaVu Sans" w:hAnsi="DejaVu Sans" w:cs="DejaVu Sans"/>
          <w:sz w:val="17"/>
          <w:szCs w:val="17"/>
        </w:rPr>
        <w:t xml:space="preserve">                 </w:t>
      </w:r>
      <w:r>
        <w:rPr>
          <w:rFonts w:ascii="DejaVu Sans" w:eastAsia="DejaVu Sans" w:hAnsi="DejaVu Sans" w:cs="DejaVu Sans"/>
          <w:w w:val="98"/>
          <w:position w:val="2"/>
          <w:sz w:val="17"/>
          <w:szCs w:val="17"/>
        </w:rPr>
        <w:t>Male</w:t>
      </w:r>
    </w:p>
    <w:p w14:paraId="20464B36" w14:textId="77777777" w:rsidR="009F20B6" w:rsidRDefault="009F20B6">
      <w:pPr>
        <w:spacing w:before="2" w:line="100" w:lineRule="exact"/>
        <w:rPr>
          <w:sz w:val="10"/>
          <w:szCs w:val="10"/>
        </w:rPr>
      </w:pPr>
    </w:p>
    <w:p w14:paraId="43C00AC4" w14:textId="77777777" w:rsidR="009F20B6" w:rsidRDefault="00000000">
      <w:pPr>
        <w:ind w:left="278"/>
        <w:rPr>
          <w:rFonts w:ascii="DejaVu Sans" w:eastAsia="DejaVu Sans" w:hAnsi="DejaVu Sans" w:cs="DejaVu Sans"/>
          <w:sz w:val="17"/>
          <w:szCs w:val="17"/>
        </w:rPr>
      </w:pPr>
      <w:r>
        <w:pict w14:anchorId="5955A85E">
          <v:group id="_x0000_s1082" style="position:absolute;left:0;text-align:left;margin-left:39.6pt;margin-top:3.4pt;width:3pt;height:3pt;z-index:-251665408;mso-position-horizontal-relative:page" coordorigin="792,68" coordsize="60,60">
            <v:shape id="_x0000_s1084" style="position:absolute;left:798;top:74;width:48;height:48" coordorigin="798,74" coordsize="48,48" path="m846,98r,13l835,122r-26,l798,111r,-26l809,74r26,l846,85r,13xe" fillcolor="black" stroked="f">
              <v:path arrowok="t"/>
            </v:shape>
            <v:shape id="_x0000_s1083" style="position:absolute;left:798;top:74;width:48;height:48" coordorigin="798,74" coordsize="48,48" path="m846,98r,13l835,122r-13,l809,122,798,111r,-13l798,85,809,74r13,l835,74r11,11l846,98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position w:val="-2"/>
          <w:sz w:val="17"/>
          <w:szCs w:val="17"/>
        </w:rPr>
        <w:t>Marital</w:t>
      </w:r>
      <w:r>
        <w:rPr>
          <w:rFonts w:ascii="DejaVu Sans" w:eastAsia="DejaVu Sans" w:hAnsi="DejaVu Sans" w:cs="DejaVu Sans"/>
          <w:position w:val="-2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position w:val="-2"/>
          <w:sz w:val="17"/>
          <w:szCs w:val="17"/>
        </w:rPr>
        <w:t>Status</w:t>
      </w:r>
      <w:r>
        <w:rPr>
          <w:rFonts w:ascii="DejaVu Sans" w:eastAsia="DejaVu Sans" w:hAnsi="DejaVu Sans" w:cs="DejaVu Sans"/>
          <w:position w:val="-2"/>
          <w:sz w:val="17"/>
          <w:szCs w:val="17"/>
        </w:rPr>
        <w:t xml:space="preserve">       </w:t>
      </w:r>
      <w:r>
        <w:rPr>
          <w:rFonts w:ascii="DejaVu Sans" w:eastAsia="DejaVu Sans" w:hAnsi="DejaVu Sans" w:cs="DejaVu Sans"/>
          <w:w w:val="98"/>
          <w:sz w:val="17"/>
          <w:szCs w:val="17"/>
        </w:rPr>
        <w:t>Single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/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Unmarried</w:t>
      </w:r>
    </w:p>
    <w:p w14:paraId="3969EB3A" w14:textId="77777777" w:rsidR="009F20B6" w:rsidRDefault="009F20B6">
      <w:pPr>
        <w:spacing w:before="3" w:line="100" w:lineRule="exact"/>
        <w:rPr>
          <w:sz w:val="11"/>
          <w:szCs w:val="11"/>
        </w:rPr>
      </w:pPr>
    </w:p>
    <w:p w14:paraId="2F71EABC" w14:textId="77777777" w:rsidR="009F20B6" w:rsidRDefault="009F20B6">
      <w:pPr>
        <w:spacing w:line="200" w:lineRule="exact"/>
      </w:pPr>
    </w:p>
    <w:p w14:paraId="4046FFE5" w14:textId="77777777" w:rsidR="009F20B6" w:rsidRDefault="009F20B6">
      <w:pPr>
        <w:spacing w:line="200" w:lineRule="exact"/>
      </w:pPr>
    </w:p>
    <w:p w14:paraId="7ED3C69C" w14:textId="77777777" w:rsidR="009F20B6" w:rsidRDefault="00000000">
      <w:pPr>
        <w:ind w:left="110"/>
        <w:rPr>
          <w:rFonts w:ascii="DejaVu Sans" w:eastAsia="DejaVu Sans" w:hAnsi="DejaVu Sans" w:cs="DejaVu Sans"/>
          <w:sz w:val="22"/>
          <w:szCs w:val="22"/>
        </w:rPr>
      </w:pPr>
      <w:r>
        <w:rPr>
          <w:rFonts w:ascii="DejaVu Sans" w:eastAsia="DejaVu Sans" w:hAnsi="DejaVu Sans" w:cs="DejaVu Sans"/>
          <w:b/>
          <w:w w:val="102"/>
          <w:sz w:val="22"/>
          <w:szCs w:val="22"/>
        </w:rPr>
        <w:t>SKILLS</w:t>
      </w:r>
    </w:p>
    <w:p w14:paraId="1D774762" w14:textId="77777777" w:rsidR="009F20B6" w:rsidRDefault="009F20B6">
      <w:pPr>
        <w:spacing w:before="7" w:line="100" w:lineRule="exact"/>
        <w:rPr>
          <w:sz w:val="11"/>
          <w:szCs w:val="11"/>
        </w:rPr>
      </w:pPr>
    </w:p>
    <w:p w14:paraId="03FA460F" w14:textId="77777777" w:rsidR="009F20B6" w:rsidRDefault="00000000">
      <w:pPr>
        <w:spacing w:line="363" w:lineRule="auto"/>
        <w:ind w:left="278" w:right="1111"/>
        <w:rPr>
          <w:rFonts w:ascii="DejaVu Sans" w:eastAsia="DejaVu Sans" w:hAnsi="DejaVu Sans" w:cs="DejaVu Sans"/>
          <w:sz w:val="17"/>
          <w:szCs w:val="17"/>
        </w:rPr>
      </w:pPr>
      <w:r>
        <w:pict w14:anchorId="46290EFE">
          <v:group id="_x0000_s1079" style="position:absolute;left:0;text-align:left;margin-left:39.6pt;margin-top:3.4pt;width:3pt;height:3pt;z-index:-251664384;mso-position-horizontal-relative:page" coordorigin="792,68" coordsize="60,60">
            <v:shape id="_x0000_s1081" style="position:absolute;left:798;top:74;width:48;height:48" coordorigin="798,74" coordsize="48,48" path="m846,98r,13l835,122r-26,l798,111r,-26l809,74r26,l846,85r,13xe" fillcolor="black" stroked="f">
              <v:path arrowok="t"/>
            </v:shape>
            <v:shape id="_x0000_s1080" style="position:absolute;left:798;top:74;width:48;height:48" coordorigin="798,74" coordsize="48,48" path="m846,98r,13l835,122r-13,l809,122,798,111r,-13l798,85,809,74r13,l835,74r11,11l846,98xe" filled="f" strokeweight=".21172mm">
              <v:path arrowok="t"/>
            </v:shape>
            <w10:wrap anchorx="page"/>
          </v:group>
        </w:pict>
      </w:r>
      <w:r>
        <w:pict w14:anchorId="3030EEE1">
          <v:group id="_x0000_s1076" style="position:absolute;left:0;text-align:left;margin-left:39.6pt;margin-top:18.4pt;width:3pt;height:3pt;z-index:-251663360;mso-position-horizontal-relative:page" coordorigin="792,368" coordsize="60,60">
            <v:shape id="_x0000_s1078" style="position:absolute;left:798;top:374;width:48;height:48" coordorigin="798,374" coordsize="48,48" path="m846,398r,13l835,422r-26,l798,411r,-26l809,374r26,l846,385r,13xe" fillcolor="black" stroked="f">
              <v:path arrowok="t"/>
            </v:shape>
            <v:shape id="_x0000_s1077" style="position:absolute;left:798;top:374;width:48;height:48" coordorigin="798,374" coordsize="48,48" path="m846,398r,13l835,422r-13,l809,422,798,411r,-13l798,385r11,-11l822,374r13,l846,385r,13xe" filled="f" strokeweight=".21172mm">
              <v:path arrowok="t"/>
            </v:shape>
            <w10:wrap anchorx="page"/>
          </v:group>
        </w:pict>
      </w:r>
      <w:r>
        <w:pict w14:anchorId="604907F3">
          <v:group id="_x0000_s1073" style="position:absolute;left:0;text-align:left;margin-left:39.6pt;margin-top:33.4pt;width:3pt;height:3pt;z-index:-251662336;mso-position-horizontal-relative:page" coordorigin="792,668" coordsize="60,60">
            <v:shape id="_x0000_s1075" style="position:absolute;left:798;top:674;width:48;height:48" coordorigin="798,674" coordsize="48,48" path="m846,698r,13l835,722r-26,l798,711r,-26l809,674r26,l846,685r,13xe" fillcolor="black" stroked="f">
              <v:path arrowok="t"/>
            </v:shape>
            <v:shape id="_x0000_s1074" style="position:absolute;left:798;top:674;width:48;height:48" coordorigin="798,674" coordsize="48,48" path="m846,698r,13l835,722r-13,l809,722,798,711r,-13l798,685r11,-11l822,674r13,l846,685r,13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sz w:val="17"/>
          <w:szCs w:val="17"/>
        </w:rPr>
        <w:t>Search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Engine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Marketing Social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Media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Optimization Google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AdWords</w:t>
      </w:r>
    </w:p>
    <w:p w14:paraId="335E5D8E" w14:textId="77777777" w:rsidR="009F20B6" w:rsidRDefault="00000000">
      <w:pPr>
        <w:ind w:left="278"/>
        <w:rPr>
          <w:rFonts w:ascii="DejaVu Sans" w:eastAsia="DejaVu Sans" w:hAnsi="DejaVu Sans" w:cs="DejaVu Sans"/>
          <w:sz w:val="17"/>
          <w:szCs w:val="17"/>
        </w:rPr>
      </w:pPr>
      <w:r>
        <w:pict w14:anchorId="6CC2E9CA">
          <v:group id="_x0000_s1070" style="position:absolute;left:0;text-align:left;margin-left:39.6pt;margin-top:3.4pt;width:3pt;height:3pt;z-index:-251661312;mso-position-horizontal-relative:page" coordorigin="792,68" coordsize="60,60">
            <v:shape id="_x0000_s1072" style="position:absolute;left:798;top:74;width:48;height:48" coordorigin="798,74" coordsize="48,48" path="m846,98r,13l835,122r-26,l798,111r,-26l809,74r26,l846,85r,13xe" fillcolor="black" stroked="f">
              <v:path arrowok="t"/>
            </v:shape>
            <v:shape id="_x0000_s1071" style="position:absolute;left:798;top:74;width:48;height:48" coordorigin="798,74" coordsize="48,48" path="m846,98r,13l835,122r-13,l809,122,798,111r,-13l798,85,809,74r13,l835,74r11,11l846,98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sz w:val="17"/>
          <w:szCs w:val="17"/>
        </w:rPr>
        <w:t>SEO</w:t>
      </w:r>
    </w:p>
    <w:p w14:paraId="4637DB97" w14:textId="77777777" w:rsidR="009F20B6" w:rsidRDefault="009F20B6">
      <w:pPr>
        <w:spacing w:before="9" w:line="100" w:lineRule="exact"/>
        <w:rPr>
          <w:sz w:val="10"/>
          <w:szCs w:val="10"/>
        </w:rPr>
      </w:pPr>
    </w:p>
    <w:p w14:paraId="67F002E0" w14:textId="77777777" w:rsidR="009F20B6" w:rsidRDefault="009F20B6">
      <w:pPr>
        <w:spacing w:line="200" w:lineRule="exact"/>
      </w:pPr>
    </w:p>
    <w:p w14:paraId="7DAB2F1A" w14:textId="77777777" w:rsidR="009F20B6" w:rsidRDefault="009F20B6">
      <w:pPr>
        <w:spacing w:line="200" w:lineRule="exact"/>
      </w:pPr>
    </w:p>
    <w:p w14:paraId="2B3AEF95" w14:textId="77777777" w:rsidR="009F20B6" w:rsidRDefault="00000000">
      <w:pPr>
        <w:ind w:left="110"/>
        <w:rPr>
          <w:rFonts w:ascii="DejaVu Sans" w:eastAsia="DejaVu Sans" w:hAnsi="DejaVu Sans" w:cs="DejaVu Sans"/>
          <w:sz w:val="22"/>
          <w:szCs w:val="22"/>
        </w:rPr>
      </w:pPr>
      <w:r>
        <w:rPr>
          <w:rFonts w:ascii="DejaVu Sans" w:eastAsia="DejaVu Sans" w:hAnsi="DejaVu Sans" w:cs="DejaVu Sans"/>
          <w:b/>
          <w:w w:val="102"/>
          <w:sz w:val="22"/>
          <w:szCs w:val="22"/>
        </w:rPr>
        <w:t>TECHNICAL</w:t>
      </w:r>
      <w:r>
        <w:rPr>
          <w:rFonts w:ascii="DejaVu Sans" w:eastAsia="DejaVu Sans" w:hAnsi="DejaVu Sans" w:cs="DejaVu Sans"/>
          <w:b/>
          <w:sz w:val="22"/>
          <w:szCs w:val="22"/>
        </w:rPr>
        <w:t xml:space="preserve"> </w:t>
      </w:r>
      <w:r>
        <w:rPr>
          <w:rFonts w:ascii="DejaVu Sans" w:eastAsia="DejaVu Sans" w:hAnsi="DejaVu Sans" w:cs="DejaVu Sans"/>
          <w:b/>
          <w:w w:val="102"/>
          <w:sz w:val="22"/>
          <w:szCs w:val="22"/>
        </w:rPr>
        <w:t>SKILLS</w:t>
      </w:r>
    </w:p>
    <w:p w14:paraId="0F05F9C7" w14:textId="77777777" w:rsidR="009F20B6" w:rsidRDefault="009F20B6">
      <w:pPr>
        <w:spacing w:before="7" w:line="100" w:lineRule="exact"/>
        <w:rPr>
          <w:sz w:val="11"/>
          <w:szCs w:val="11"/>
        </w:rPr>
      </w:pPr>
    </w:p>
    <w:p w14:paraId="734C082E" w14:textId="77777777" w:rsidR="009F20B6" w:rsidRDefault="00000000">
      <w:pPr>
        <w:ind w:left="278"/>
        <w:rPr>
          <w:rFonts w:ascii="DejaVu Sans" w:eastAsia="DejaVu Sans" w:hAnsi="DejaVu Sans" w:cs="DejaVu Sans"/>
          <w:sz w:val="17"/>
          <w:szCs w:val="17"/>
        </w:rPr>
      </w:pPr>
      <w:r>
        <w:pict w14:anchorId="0C8FD589">
          <v:group id="_x0000_s1067" style="position:absolute;left:0;text-align:left;margin-left:39.6pt;margin-top:3.4pt;width:3pt;height:3pt;z-index:-251660288;mso-position-horizontal-relative:page" coordorigin="792,68" coordsize="60,60">
            <v:shape id="_x0000_s1069" style="position:absolute;left:798;top:74;width:48;height:48" coordorigin="798,74" coordsize="48,48" path="m846,98r,13l835,122r-26,l798,111r,-26l809,74r26,l846,85r,13xe" fillcolor="black" stroked="f">
              <v:path arrowok="t"/>
            </v:shape>
            <v:shape id="_x0000_s1068" style="position:absolute;left:798;top:74;width:48;height:48" coordorigin="798,74" coordsize="48,48" path="m846,98r,13l835,122r-13,l809,122,798,111r,-13l798,85,809,74r13,l835,74r11,11l846,98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sz w:val="17"/>
          <w:szCs w:val="17"/>
        </w:rPr>
        <w:t>Digital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Marketing</w:t>
      </w:r>
    </w:p>
    <w:p w14:paraId="46E2B217" w14:textId="77777777" w:rsidR="009F20B6" w:rsidRDefault="009F20B6">
      <w:pPr>
        <w:spacing w:before="2" w:line="100" w:lineRule="exact"/>
        <w:rPr>
          <w:sz w:val="10"/>
          <w:szCs w:val="10"/>
        </w:rPr>
      </w:pPr>
    </w:p>
    <w:p w14:paraId="01D6ED0F" w14:textId="77777777" w:rsidR="009F20B6" w:rsidRDefault="00000000">
      <w:pPr>
        <w:ind w:left="278"/>
        <w:rPr>
          <w:rFonts w:ascii="DejaVu Sans" w:eastAsia="DejaVu Sans" w:hAnsi="DejaVu Sans" w:cs="DejaVu Sans"/>
          <w:sz w:val="17"/>
          <w:szCs w:val="17"/>
        </w:rPr>
      </w:pPr>
      <w:r>
        <w:pict w14:anchorId="04FF92A9">
          <v:group id="_x0000_s1064" style="position:absolute;left:0;text-align:left;margin-left:39.6pt;margin-top:3.4pt;width:3pt;height:3pt;z-index:-251659264;mso-position-horizontal-relative:page" coordorigin="792,68" coordsize="60,60">
            <v:shape id="_x0000_s1066" style="position:absolute;left:798;top:74;width:48;height:48" coordorigin="798,74" coordsize="48,48" path="m846,98r,13l835,122r-26,l798,111r,-26l809,74r26,l846,85r,13xe" fillcolor="black" stroked="f">
              <v:path arrowok="t"/>
            </v:shape>
            <v:shape id="_x0000_s1065" style="position:absolute;left:798;top:74;width:48;height:48" coordorigin="798,74" coordsize="48,48" path="m846,98r,13l835,122r-13,l809,122,798,111r,-13l798,85,809,74r13,l835,74r11,11l846,98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sz w:val="17"/>
          <w:szCs w:val="17"/>
        </w:rPr>
        <w:t>Search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Engine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Optimization</w:t>
      </w:r>
    </w:p>
    <w:p w14:paraId="2D50FD9D" w14:textId="77777777" w:rsidR="009F20B6" w:rsidRDefault="009F20B6">
      <w:pPr>
        <w:spacing w:before="2" w:line="100" w:lineRule="exact"/>
        <w:rPr>
          <w:sz w:val="10"/>
          <w:szCs w:val="10"/>
        </w:rPr>
      </w:pPr>
    </w:p>
    <w:p w14:paraId="171E4D7A" w14:textId="77777777" w:rsidR="009F20B6" w:rsidRDefault="00000000">
      <w:pPr>
        <w:spacing w:line="363" w:lineRule="auto"/>
        <w:ind w:left="278" w:right="1728"/>
        <w:rPr>
          <w:rFonts w:ascii="DejaVu Sans" w:eastAsia="DejaVu Sans" w:hAnsi="DejaVu Sans" w:cs="DejaVu Sans"/>
          <w:sz w:val="17"/>
          <w:szCs w:val="17"/>
        </w:rPr>
      </w:pPr>
      <w:r>
        <w:pict w14:anchorId="5BA9FF1C">
          <v:group id="_x0000_s1061" style="position:absolute;left:0;text-align:left;margin-left:39.6pt;margin-top:3.4pt;width:3pt;height:3pt;z-index:-251658240;mso-position-horizontal-relative:page" coordorigin="792,68" coordsize="60,60">
            <v:shape id="_x0000_s1063" style="position:absolute;left:798;top:74;width:48;height:48" coordorigin="798,74" coordsize="48,48" path="m846,98r,13l835,122r-26,l798,111r,-26l809,74r26,l846,85r,13xe" fillcolor="black" stroked="f">
              <v:path arrowok="t"/>
            </v:shape>
            <v:shape id="_x0000_s1062" style="position:absolute;left:798;top:74;width:48;height:48" coordorigin="798,74" coordsize="48,48" path="m846,98r,13l835,122r-13,l809,122,798,111r,-13l798,85,809,74r13,l835,74r11,11l846,98xe" filled="f" strokeweight=".21172mm">
              <v:path arrowok="t"/>
            </v:shape>
            <w10:wrap anchorx="page"/>
          </v:group>
        </w:pict>
      </w:r>
      <w:r>
        <w:pict w14:anchorId="23ACCB56">
          <v:group id="_x0000_s1058" style="position:absolute;left:0;text-align:left;margin-left:39.6pt;margin-top:18.4pt;width:3pt;height:3pt;z-index:-251657216;mso-position-horizontal-relative:page" coordorigin="792,368" coordsize="60,60">
            <v:shape id="_x0000_s1060" style="position:absolute;left:798;top:374;width:48;height:48" coordorigin="798,374" coordsize="48,48" path="m846,398r,13l835,422r-26,l798,411r,-26l809,374r26,l846,385r,13xe" fillcolor="black" stroked="f">
              <v:path arrowok="t"/>
            </v:shape>
            <v:shape id="_x0000_s1059" style="position:absolute;left:798;top:374;width:48;height:48" coordorigin="798,374" coordsize="48,48" path="m846,398r,13l835,422r-13,l809,422,798,411r,-13l798,385r11,-11l822,374r13,l846,385r,13xe" filled="f" strokeweight=".21172mm">
              <v:path arrowok="t"/>
            </v:shape>
            <w10:wrap anchorx="page"/>
          </v:group>
        </w:pict>
      </w:r>
      <w:r>
        <w:pict w14:anchorId="370166E1">
          <v:group id="_x0000_s1055" style="position:absolute;left:0;text-align:left;margin-left:39.6pt;margin-top:33.4pt;width:3pt;height:3pt;z-index:-251656192;mso-position-horizontal-relative:page" coordorigin="792,668" coordsize="60,60">
            <v:shape id="_x0000_s1057" style="position:absolute;left:798;top:674;width:48;height:48" coordorigin="798,674" coordsize="48,48" path="m846,698r,13l835,722r-26,l798,711r,-26l809,674r26,l846,685r,13xe" fillcolor="black" stroked="f">
              <v:path arrowok="t"/>
            </v:shape>
            <v:shape id="_x0000_s1056" style="position:absolute;left:798;top:674;width:48;height:48" coordorigin="798,674" coordsize="48,48" path="m846,698r,13l835,722r-13,l809,722,798,711r,-13l798,685r11,-11l822,674r13,l846,685r,13xe" filled="f" strokeweight=".21172mm">
              <v:path arrowok="t"/>
            </v:shape>
            <w10:wrap anchorx="page"/>
          </v:group>
        </w:pict>
      </w:r>
      <w:r>
        <w:pict w14:anchorId="4BD487E6">
          <v:group id="_x0000_s1052" style="position:absolute;left:0;text-align:left;margin-left:39.6pt;margin-top:48.4pt;width:3pt;height:3pt;z-index:-251655168;mso-position-horizontal-relative:page" coordorigin="792,968" coordsize="60,60">
            <v:shape id="_x0000_s1054" style="position:absolute;left:798;top:974;width:48;height:48" coordorigin="798,974" coordsize="48,48" path="m846,998r,13l835,1022r-26,l798,1011r,-26l809,974r26,l846,985r,13xe" fillcolor="black" stroked="f">
              <v:path arrowok="t"/>
            </v:shape>
            <v:shape id="_x0000_s1053" style="position:absolute;left:798;top:974;width:48;height:48" coordorigin="798,974" coordsize="48,48" path="m846,998r,13l835,1022r-13,l809,1022r-11,-11l798,998r,-13l809,974r13,l835,974r11,11l846,998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sz w:val="17"/>
          <w:szCs w:val="17"/>
        </w:rPr>
        <w:t>Pay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Per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Click Link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Building Online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Marketing Internet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Marketing</w:t>
      </w:r>
    </w:p>
    <w:p w14:paraId="008EF8D9" w14:textId="77777777" w:rsidR="009F20B6" w:rsidRDefault="00000000">
      <w:pPr>
        <w:spacing w:line="363" w:lineRule="auto"/>
        <w:ind w:left="278" w:right="1111"/>
        <w:rPr>
          <w:rFonts w:ascii="DejaVu Sans" w:eastAsia="DejaVu Sans" w:hAnsi="DejaVu Sans" w:cs="DejaVu Sans"/>
          <w:sz w:val="17"/>
          <w:szCs w:val="17"/>
        </w:rPr>
      </w:pPr>
      <w:r>
        <w:pict w14:anchorId="336E6B4E">
          <v:group id="_x0000_s1049" style="position:absolute;left:0;text-align:left;margin-left:39.6pt;margin-top:3.4pt;width:3pt;height:3pt;z-index:-251654144;mso-position-horizontal-relative:page" coordorigin="792,68" coordsize="60,60">
            <v:shape id="_x0000_s1051" style="position:absolute;left:798;top:74;width:48;height:48" coordorigin="798,74" coordsize="48,48" path="m846,98r,13l835,122r-26,l798,111r,-26l809,74r26,l846,85r,13xe" fillcolor="black" stroked="f">
              <v:path arrowok="t"/>
            </v:shape>
            <v:shape id="_x0000_s1050" style="position:absolute;left:798;top:74;width:48;height:48" coordorigin="798,74" coordsize="48,48" path="m846,98r,13l835,122r-13,l809,122,798,111r,-13l798,85,809,74r13,l835,74r11,11l846,98xe" filled="f" strokeweight=".21172mm">
              <v:path arrowok="t"/>
            </v:shape>
            <w10:wrap anchorx="page"/>
          </v:group>
        </w:pict>
      </w:r>
      <w:r>
        <w:pict w14:anchorId="2E1766A1">
          <v:group id="_x0000_s1046" style="position:absolute;left:0;text-align:left;margin-left:39.6pt;margin-top:18.4pt;width:3pt;height:3pt;z-index:-251653120;mso-position-horizontal-relative:page" coordorigin="792,368" coordsize="60,60">
            <v:shape id="_x0000_s1048" style="position:absolute;left:798;top:374;width:48;height:48" coordorigin="798,374" coordsize="48,48" path="m846,398r,13l835,422r-26,l798,411r,-26l809,374r26,l846,385r,13xe" fillcolor="black" stroked="f">
              <v:path arrowok="t"/>
            </v:shape>
            <v:shape id="_x0000_s1047" style="position:absolute;left:798;top:374;width:48;height:48" coordorigin="798,374" coordsize="48,48" path="m846,398r,13l835,422r-13,l809,422,798,411r,-13l798,385r11,-11l822,374r13,l846,385r,13xe" filled="f" strokeweight=".21172mm">
              <v:path arrowok="t"/>
            </v:shape>
            <w10:wrap anchorx="page"/>
          </v:group>
        </w:pict>
      </w:r>
      <w:r>
        <w:pict w14:anchorId="52C8F96A">
          <v:group id="_x0000_s1043" style="position:absolute;left:0;text-align:left;margin-left:39.6pt;margin-top:33.4pt;width:3pt;height:3pt;z-index:-251652096;mso-position-horizontal-relative:page" coordorigin="792,668" coordsize="60,60">
            <v:shape id="_x0000_s1045" style="position:absolute;left:798;top:674;width:48;height:48" coordorigin="798,674" coordsize="48,48" path="m846,698r,13l835,722r-26,l798,711r,-26l809,674r26,l846,685r,13xe" fillcolor="black" stroked="f">
              <v:path arrowok="t"/>
            </v:shape>
            <v:shape id="_x0000_s1044" style="position:absolute;left:798;top:674;width:48;height:48" coordorigin="798,674" coordsize="48,48" path="m846,698r,13l835,722r-13,l809,722,798,711r,-13l798,685r11,-11l822,674r13,l846,685r,13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sz w:val="17"/>
          <w:szCs w:val="17"/>
        </w:rPr>
        <w:t>Search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Engine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Marketing Social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Media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Optimization SEO</w:t>
      </w:r>
    </w:p>
    <w:p w14:paraId="07ED40CD" w14:textId="77777777" w:rsidR="009F20B6" w:rsidRDefault="009F20B6">
      <w:pPr>
        <w:spacing w:line="200" w:lineRule="exact"/>
      </w:pPr>
    </w:p>
    <w:p w14:paraId="33DBB325" w14:textId="77777777" w:rsidR="009F20B6" w:rsidRDefault="009F20B6">
      <w:pPr>
        <w:spacing w:before="7" w:line="200" w:lineRule="exact"/>
      </w:pPr>
    </w:p>
    <w:p w14:paraId="0E745A0A" w14:textId="77777777" w:rsidR="009F20B6" w:rsidRDefault="00000000">
      <w:pPr>
        <w:ind w:left="110"/>
        <w:rPr>
          <w:rFonts w:ascii="DejaVu Sans" w:eastAsia="DejaVu Sans" w:hAnsi="DejaVu Sans" w:cs="DejaVu Sans"/>
          <w:sz w:val="22"/>
          <w:szCs w:val="22"/>
        </w:rPr>
      </w:pPr>
      <w:r>
        <w:rPr>
          <w:rFonts w:ascii="DejaVu Sans" w:eastAsia="DejaVu Sans" w:hAnsi="DejaVu Sans" w:cs="DejaVu Sans"/>
          <w:b/>
          <w:w w:val="102"/>
          <w:sz w:val="22"/>
          <w:szCs w:val="22"/>
        </w:rPr>
        <w:t>LANGUAGES</w:t>
      </w:r>
      <w:r>
        <w:rPr>
          <w:rFonts w:ascii="DejaVu Sans" w:eastAsia="DejaVu Sans" w:hAnsi="DejaVu Sans" w:cs="DejaVu Sans"/>
          <w:b/>
          <w:sz w:val="22"/>
          <w:szCs w:val="22"/>
        </w:rPr>
        <w:t xml:space="preserve"> </w:t>
      </w:r>
      <w:r>
        <w:rPr>
          <w:rFonts w:ascii="DejaVu Sans" w:eastAsia="DejaVu Sans" w:hAnsi="DejaVu Sans" w:cs="DejaVu Sans"/>
          <w:b/>
          <w:w w:val="102"/>
          <w:sz w:val="22"/>
          <w:szCs w:val="22"/>
        </w:rPr>
        <w:t>KNOWN</w:t>
      </w:r>
    </w:p>
    <w:p w14:paraId="20AEE752" w14:textId="77777777" w:rsidR="009F20B6" w:rsidRDefault="009F20B6">
      <w:pPr>
        <w:spacing w:before="5" w:line="100" w:lineRule="exact"/>
        <w:rPr>
          <w:sz w:val="10"/>
          <w:szCs w:val="10"/>
        </w:rPr>
      </w:pPr>
    </w:p>
    <w:p w14:paraId="70ED0107" w14:textId="77777777" w:rsidR="009F20B6" w:rsidRDefault="00000000">
      <w:pPr>
        <w:spacing w:line="349" w:lineRule="auto"/>
        <w:ind w:left="278" w:right="2568"/>
        <w:rPr>
          <w:rFonts w:ascii="DejaVu Sans" w:eastAsia="DejaVu Sans" w:hAnsi="DejaVu Sans" w:cs="DejaVu Sans"/>
          <w:sz w:val="17"/>
          <w:szCs w:val="17"/>
        </w:rPr>
      </w:pPr>
      <w:r>
        <w:pict w14:anchorId="031549ED">
          <v:group id="_x0000_s1040" style="position:absolute;left:0;text-align:left;margin-left:39.6pt;margin-top:4pt;width:3pt;height:3pt;z-index:-251651072;mso-position-horizontal-relative:page" coordorigin="792,80" coordsize="60,60">
            <v:shape id="_x0000_s1042" style="position:absolute;left:798;top:86;width:48;height:48" coordorigin="798,86" coordsize="48,48" path="m846,110r,13l835,134r-26,l798,123r,-26l809,86r26,l846,97r,13xe" fillcolor="black" stroked="f">
              <v:path arrowok="t"/>
            </v:shape>
            <v:shape id="_x0000_s1041" style="position:absolute;left:798;top:86;width:48;height:48" coordorigin="798,86" coordsize="48,48" path="m846,110r,13l835,134r-13,l809,134,798,123r,-13l798,97,809,86r13,l835,86r11,11l846,110xe" filled="f" strokeweight=".21172mm">
              <v:path arrowok="t"/>
            </v:shape>
            <w10:wrap anchorx="page"/>
          </v:group>
        </w:pict>
      </w:r>
      <w:r>
        <w:pict w14:anchorId="62C1CA95">
          <v:group id="_x0000_s1037" style="position:absolute;left:0;text-align:left;margin-left:39.6pt;margin-top:18.4pt;width:3pt;height:3pt;z-index:-251650048;mso-position-horizontal-relative:page" coordorigin="792,368" coordsize="60,60">
            <v:shape id="_x0000_s1039" style="position:absolute;left:798;top:374;width:48;height:48" coordorigin="798,374" coordsize="48,48" path="m846,398r,13l835,422r-26,l798,411r,-26l809,374r26,l846,385r,13xe" fillcolor="black" stroked="f">
              <v:path arrowok="t"/>
            </v:shape>
            <v:shape id="_x0000_s1038" style="position:absolute;left:798;top:374;width:48;height:48" coordorigin="798,374" coordsize="48,48" path="m846,398r,13l835,422r-13,l809,422,798,411r,-13l798,385r11,-11l822,374r13,l846,385r,13xe" filled="f" strokeweight=".21172mm">
              <v:path arrowok="t"/>
            </v:shape>
            <w10:wrap anchorx="page"/>
          </v:group>
        </w:pict>
      </w:r>
      <w:r>
        <w:pict w14:anchorId="3F85ACE5">
          <v:group id="_x0000_s1034" style="position:absolute;left:0;text-align:left;margin-left:39.6pt;margin-top:32.8pt;width:3pt;height:3pt;z-index:-251649024;mso-position-horizontal-relative:page" coordorigin="792,656" coordsize="60,60">
            <v:shape id="_x0000_s1036" style="position:absolute;left:798;top:662;width:48;height:48" coordorigin="798,662" coordsize="48,48" path="m846,686r,13l835,710r-26,l798,699r,-26l809,662r26,l846,673r,13xe" fillcolor="black" stroked="f">
              <v:path arrowok="t"/>
            </v:shape>
            <v:shape id="_x0000_s1035" style="position:absolute;left:798;top:662;width:48;height:48" coordorigin="798,662" coordsize="48,48" path="m846,686r,13l835,710r-13,l809,710,798,699r,-13l798,673r11,-11l822,662r13,l846,673r,13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sz w:val="17"/>
          <w:szCs w:val="17"/>
        </w:rPr>
        <w:t xml:space="preserve">English </w:t>
      </w:r>
      <w:proofErr w:type="spellStart"/>
      <w:r>
        <w:rPr>
          <w:rFonts w:ascii="DejaVu Sans" w:eastAsia="DejaVu Sans" w:hAnsi="DejaVu Sans" w:cs="DejaVu Sans"/>
          <w:w w:val="98"/>
          <w:sz w:val="17"/>
          <w:szCs w:val="17"/>
        </w:rPr>
        <w:t>kannada</w:t>
      </w:r>
      <w:proofErr w:type="spellEnd"/>
      <w:r>
        <w:rPr>
          <w:rFonts w:ascii="DejaVu Sans" w:eastAsia="DejaVu Sans" w:hAnsi="DejaVu Sans" w:cs="DejaVu Sans"/>
          <w:w w:val="98"/>
          <w:sz w:val="17"/>
          <w:szCs w:val="17"/>
        </w:rPr>
        <w:t xml:space="preserve"> Hindi</w:t>
      </w:r>
    </w:p>
    <w:p w14:paraId="4F4D4FA2" w14:textId="77777777" w:rsidR="009F20B6" w:rsidRDefault="009F20B6">
      <w:pPr>
        <w:spacing w:line="200" w:lineRule="exact"/>
      </w:pPr>
    </w:p>
    <w:p w14:paraId="63F4D33D" w14:textId="77777777" w:rsidR="009F20B6" w:rsidRDefault="009F20B6">
      <w:pPr>
        <w:spacing w:before="19" w:line="200" w:lineRule="exact"/>
      </w:pPr>
    </w:p>
    <w:p w14:paraId="4258BFC0" w14:textId="77777777" w:rsidR="009F20B6" w:rsidRDefault="00000000">
      <w:pPr>
        <w:ind w:left="110" w:right="-42"/>
        <w:rPr>
          <w:rFonts w:ascii="DejaVu Sans" w:eastAsia="DejaVu Sans" w:hAnsi="DejaVu Sans" w:cs="DejaVu Sans"/>
          <w:sz w:val="22"/>
          <w:szCs w:val="22"/>
        </w:rPr>
      </w:pPr>
      <w:r>
        <w:rPr>
          <w:rFonts w:ascii="DejaVu Sans" w:eastAsia="DejaVu Sans" w:hAnsi="DejaVu Sans" w:cs="DejaVu Sans"/>
          <w:b/>
          <w:w w:val="102"/>
          <w:sz w:val="22"/>
          <w:szCs w:val="22"/>
        </w:rPr>
        <w:t>COURSES</w:t>
      </w:r>
      <w:r>
        <w:rPr>
          <w:rFonts w:ascii="DejaVu Sans" w:eastAsia="DejaVu Sans" w:hAnsi="DejaVu Sans" w:cs="DejaVu Sans"/>
          <w:b/>
          <w:sz w:val="22"/>
          <w:szCs w:val="22"/>
        </w:rPr>
        <w:t xml:space="preserve"> </w:t>
      </w:r>
      <w:r>
        <w:rPr>
          <w:rFonts w:ascii="DejaVu Sans" w:eastAsia="DejaVu Sans" w:hAnsi="DejaVu Sans" w:cs="DejaVu Sans"/>
          <w:b/>
          <w:w w:val="102"/>
          <w:sz w:val="22"/>
          <w:szCs w:val="22"/>
        </w:rPr>
        <w:t>&amp;</w:t>
      </w:r>
      <w:r>
        <w:rPr>
          <w:rFonts w:ascii="DejaVu Sans" w:eastAsia="DejaVu Sans" w:hAnsi="DejaVu Sans" w:cs="DejaVu Sans"/>
          <w:b/>
          <w:sz w:val="22"/>
          <w:szCs w:val="22"/>
        </w:rPr>
        <w:t xml:space="preserve"> </w:t>
      </w:r>
      <w:r>
        <w:rPr>
          <w:rFonts w:ascii="DejaVu Sans" w:eastAsia="DejaVu Sans" w:hAnsi="DejaVu Sans" w:cs="DejaVu Sans"/>
          <w:b/>
          <w:w w:val="102"/>
          <w:sz w:val="22"/>
          <w:szCs w:val="22"/>
        </w:rPr>
        <w:t>CERTIFICATIONS</w:t>
      </w:r>
    </w:p>
    <w:p w14:paraId="61C0F480" w14:textId="77777777" w:rsidR="009F20B6" w:rsidRDefault="009F20B6">
      <w:pPr>
        <w:spacing w:before="7" w:line="100" w:lineRule="exact"/>
        <w:rPr>
          <w:sz w:val="11"/>
          <w:szCs w:val="11"/>
        </w:rPr>
      </w:pPr>
    </w:p>
    <w:p w14:paraId="4270C4D7" w14:textId="77777777" w:rsidR="009F20B6" w:rsidRDefault="00000000">
      <w:pPr>
        <w:ind w:left="278"/>
        <w:rPr>
          <w:rFonts w:ascii="DejaVu Sans" w:eastAsia="DejaVu Sans" w:hAnsi="DejaVu Sans" w:cs="DejaVu Sans"/>
          <w:sz w:val="17"/>
          <w:szCs w:val="17"/>
        </w:rPr>
      </w:pPr>
      <w:r>
        <w:pict w14:anchorId="064693DA">
          <v:group id="_x0000_s1031" style="position:absolute;left:0;text-align:left;margin-left:39.6pt;margin-top:3.4pt;width:3pt;height:3pt;z-index:-251648000;mso-position-horizontal-relative:page" coordorigin="792,68" coordsize="60,60">
            <v:shape id="_x0000_s1033" style="position:absolute;left:798;top:74;width:48;height:48" coordorigin="798,74" coordsize="48,48" path="m846,98r,13l835,122r-26,l798,111r,-26l809,74r26,l846,85r,13xe" fillcolor="black" stroked="f">
              <v:path arrowok="t"/>
            </v:shape>
            <v:shape id="_x0000_s1032" style="position:absolute;left:798;top:74;width:48;height:48" coordorigin="798,74" coordsize="48,48" path="m846,98r,13l835,122r-13,l809,122,798,111r,-13l798,85,809,74r13,l835,74r11,11l846,98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sz w:val="17"/>
          <w:szCs w:val="17"/>
        </w:rPr>
        <w:t>Skill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Diploma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proofErr w:type="gramStart"/>
      <w:r>
        <w:rPr>
          <w:rFonts w:ascii="DejaVu Sans" w:eastAsia="DejaVu Sans" w:hAnsi="DejaVu Sans" w:cs="DejaVu Sans"/>
          <w:w w:val="98"/>
          <w:sz w:val="17"/>
          <w:szCs w:val="17"/>
        </w:rPr>
        <w:t>In</w:t>
      </w:r>
      <w:proofErr w:type="gramEnd"/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Digital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Marketing</w:t>
      </w:r>
    </w:p>
    <w:p w14:paraId="7B3C4CFC" w14:textId="77777777" w:rsidR="009F20B6" w:rsidRDefault="00000000">
      <w:pPr>
        <w:spacing w:before="36"/>
        <w:rPr>
          <w:rFonts w:ascii="DejaVu Sans" w:eastAsia="DejaVu Sans" w:hAnsi="DejaVu Sans" w:cs="DejaVu Sans"/>
          <w:sz w:val="17"/>
          <w:szCs w:val="17"/>
        </w:rPr>
      </w:pPr>
      <w:r>
        <w:br w:type="column"/>
      </w:r>
      <w:r>
        <w:rPr>
          <w:rFonts w:ascii="DejaVu Sans" w:eastAsia="DejaVu Sans" w:hAnsi="DejaVu Sans" w:cs="DejaVu Sans"/>
          <w:b/>
          <w:w w:val="98"/>
          <w:sz w:val="17"/>
          <w:szCs w:val="17"/>
        </w:rPr>
        <w:lastRenderedPageBreak/>
        <w:t>Graduation</w:t>
      </w:r>
    </w:p>
    <w:p w14:paraId="53625A6E" w14:textId="77777777" w:rsidR="009F20B6" w:rsidRDefault="009F20B6">
      <w:pPr>
        <w:spacing w:before="12" w:line="260" w:lineRule="exact"/>
        <w:rPr>
          <w:sz w:val="26"/>
          <w:szCs w:val="26"/>
        </w:rPr>
      </w:pPr>
    </w:p>
    <w:p w14:paraId="7F34039A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Course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             </w:t>
      </w:r>
      <w:proofErr w:type="gramStart"/>
      <w:r>
        <w:rPr>
          <w:rFonts w:ascii="DejaVu Sans" w:eastAsia="DejaVu Sans" w:hAnsi="DejaVu Sans" w:cs="DejaVu Sans"/>
          <w:w w:val="98"/>
          <w:sz w:val="17"/>
          <w:szCs w:val="17"/>
        </w:rPr>
        <w:t>B.Com</w:t>
      </w:r>
      <w:proofErr w:type="gramEnd"/>
      <w:r>
        <w:rPr>
          <w:rFonts w:ascii="DejaVu Sans" w:eastAsia="DejaVu Sans" w:hAnsi="DejaVu Sans" w:cs="DejaVu Sans"/>
          <w:w w:val="98"/>
          <w:sz w:val="17"/>
          <w:szCs w:val="17"/>
        </w:rPr>
        <w:t>(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Commerce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)</w:t>
      </w:r>
    </w:p>
    <w:p w14:paraId="097B1C64" w14:textId="77777777" w:rsidR="009F20B6" w:rsidRDefault="00000000">
      <w:pPr>
        <w:spacing w:before="80"/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College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            </w:t>
      </w:r>
      <w:r>
        <w:rPr>
          <w:rFonts w:ascii="DejaVu Sans" w:eastAsia="DejaVu Sans" w:hAnsi="DejaVu Sans" w:cs="DejaVu Sans"/>
          <w:w w:val="98"/>
          <w:sz w:val="17"/>
          <w:szCs w:val="17"/>
        </w:rPr>
        <w:t>Bangalore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City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College,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Bangalore</w:t>
      </w:r>
    </w:p>
    <w:p w14:paraId="52FCDC1A" w14:textId="77777777" w:rsidR="009F20B6" w:rsidRDefault="00000000">
      <w:pPr>
        <w:spacing w:before="80"/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Year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of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Passing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</w:t>
      </w:r>
      <w:r>
        <w:rPr>
          <w:rFonts w:ascii="DejaVu Sans" w:eastAsia="DejaVu Sans" w:hAnsi="DejaVu Sans" w:cs="DejaVu Sans"/>
          <w:w w:val="98"/>
          <w:sz w:val="17"/>
          <w:szCs w:val="17"/>
        </w:rPr>
        <w:t>2021</w:t>
      </w:r>
    </w:p>
    <w:p w14:paraId="4994BEFD" w14:textId="77777777" w:rsidR="009F20B6" w:rsidRDefault="00000000">
      <w:pPr>
        <w:spacing w:before="80"/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Grade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              </w:t>
      </w:r>
      <w:r>
        <w:rPr>
          <w:rFonts w:ascii="DejaVu Sans" w:eastAsia="DejaVu Sans" w:hAnsi="DejaVu Sans" w:cs="DejaVu Sans"/>
          <w:w w:val="98"/>
          <w:sz w:val="17"/>
          <w:szCs w:val="17"/>
        </w:rPr>
        <w:t>Pass</w:t>
      </w:r>
    </w:p>
    <w:p w14:paraId="6A6FDF2D" w14:textId="77777777" w:rsidR="009F20B6" w:rsidRDefault="009F20B6">
      <w:pPr>
        <w:spacing w:before="6" w:line="100" w:lineRule="exact"/>
        <w:rPr>
          <w:sz w:val="10"/>
          <w:szCs w:val="10"/>
        </w:rPr>
      </w:pPr>
    </w:p>
    <w:p w14:paraId="60D1B76F" w14:textId="77777777" w:rsidR="009F20B6" w:rsidRDefault="009F20B6">
      <w:pPr>
        <w:spacing w:line="200" w:lineRule="exact"/>
      </w:pPr>
    </w:p>
    <w:p w14:paraId="6877015A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b/>
          <w:w w:val="98"/>
          <w:sz w:val="17"/>
          <w:szCs w:val="17"/>
        </w:rPr>
        <w:t>Class</w:t>
      </w:r>
      <w:r>
        <w:rPr>
          <w:rFonts w:ascii="DejaVu Sans" w:eastAsia="DejaVu Sans" w:hAnsi="DejaVu Sans" w:cs="DejaVu Sans"/>
          <w:b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b/>
          <w:w w:val="98"/>
          <w:sz w:val="17"/>
          <w:szCs w:val="17"/>
        </w:rPr>
        <w:t>XII</w:t>
      </w:r>
    </w:p>
    <w:p w14:paraId="387BC658" w14:textId="77777777" w:rsidR="009F20B6" w:rsidRDefault="009F20B6">
      <w:pPr>
        <w:spacing w:before="12" w:line="260" w:lineRule="exact"/>
        <w:rPr>
          <w:sz w:val="26"/>
          <w:szCs w:val="26"/>
        </w:rPr>
      </w:pPr>
    </w:p>
    <w:p w14:paraId="7F74DFFA" w14:textId="77777777" w:rsidR="009F20B6" w:rsidRDefault="00000000">
      <w:pPr>
        <w:spacing w:line="332" w:lineRule="auto"/>
        <w:ind w:right="2125"/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Board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               </w:t>
      </w:r>
      <w:r>
        <w:rPr>
          <w:rFonts w:ascii="DejaVu Sans" w:eastAsia="DejaVu Sans" w:hAnsi="DejaVu Sans" w:cs="DejaVu Sans"/>
          <w:w w:val="98"/>
          <w:sz w:val="17"/>
          <w:szCs w:val="17"/>
        </w:rPr>
        <w:t xml:space="preserve">CISCE(ICSE/ISC) </w:t>
      </w: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Medium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           </w:t>
      </w:r>
      <w:r>
        <w:rPr>
          <w:rFonts w:ascii="DejaVu Sans" w:eastAsia="DejaVu Sans" w:hAnsi="DejaVu Sans" w:cs="DejaVu Sans"/>
          <w:w w:val="98"/>
          <w:sz w:val="17"/>
          <w:szCs w:val="17"/>
        </w:rPr>
        <w:t>English</w:t>
      </w:r>
    </w:p>
    <w:p w14:paraId="41C17AFF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Year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of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Passing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</w:t>
      </w:r>
      <w:r>
        <w:rPr>
          <w:rFonts w:ascii="DejaVu Sans" w:eastAsia="DejaVu Sans" w:hAnsi="DejaVu Sans" w:cs="DejaVu Sans"/>
          <w:w w:val="98"/>
          <w:sz w:val="17"/>
          <w:szCs w:val="17"/>
        </w:rPr>
        <w:t>2018</w:t>
      </w:r>
    </w:p>
    <w:p w14:paraId="3698682C" w14:textId="77777777" w:rsidR="009F20B6" w:rsidRDefault="00000000">
      <w:pPr>
        <w:spacing w:before="80"/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Grade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              </w:t>
      </w:r>
      <w:r>
        <w:rPr>
          <w:rFonts w:ascii="DejaVu Sans" w:eastAsia="DejaVu Sans" w:hAnsi="DejaVu Sans" w:cs="DejaVu Sans"/>
          <w:w w:val="98"/>
          <w:sz w:val="17"/>
          <w:szCs w:val="17"/>
        </w:rPr>
        <w:t>70-74.9%</w:t>
      </w:r>
    </w:p>
    <w:p w14:paraId="0FE12A2B" w14:textId="77777777" w:rsidR="009F20B6" w:rsidRDefault="009F20B6">
      <w:pPr>
        <w:spacing w:before="6" w:line="100" w:lineRule="exact"/>
        <w:rPr>
          <w:sz w:val="10"/>
          <w:szCs w:val="10"/>
        </w:rPr>
      </w:pPr>
    </w:p>
    <w:p w14:paraId="4C1B605A" w14:textId="77777777" w:rsidR="009F20B6" w:rsidRDefault="009F20B6">
      <w:pPr>
        <w:spacing w:line="200" w:lineRule="exact"/>
      </w:pPr>
    </w:p>
    <w:p w14:paraId="514C4764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b/>
          <w:w w:val="98"/>
          <w:sz w:val="17"/>
          <w:szCs w:val="17"/>
        </w:rPr>
        <w:t>Class</w:t>
      </w:r>
      <w:r>
        <w:rPr>
          <w:rFonts w:ascii="DejaVu Sans" w:eastAsia="DejaVu Sans" w:hAnsi="DejaVu Sans" w:cs="DejaVu Sans"/>
          <w:b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b/>
          <w:w w:val="98"/>
          <w:sz w:val="17"/>
          <w:szCs w:val="17"/>
        </w:rPr>
        <w:t>X</w:t>
      </w:r>
    </w:p>
    <w:p w14:paraId="765BBA57" w14:textId="77777777" w:rsidR="009F20B6" w:rsidRDefault="009F20B6">
      <w:pPr>
        <w:spacing w:before="12" w:line="260" w:lineRule="exact"/>
        <w:rPr>
          <w:sz w:val="26"/>
          <w:szCs w:val="26"/>
        </w:rPr>
      </w:pPr>
    </w:p>
    <w:p w14:paraId="380894D7" w14:textId="77777777" w:rsidR="009F20B6" w:rsidRDefault="00000000">
      <w:pPr>
        <w:spacing w:line="332" w:lineRule="auto"/>
        <w:ind w:right="2601"/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Board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               </w:t>
      </w:r>
      <w:r>
        <w:rPr>
          <w:rFonts w:ascii="DejaVu Sans" w:eastAsia="DejaVu Sans" w:hAnsi="DejaVu Sans" w:cs="DejaVu Sans"/>
          <w:w w:val="98"/>
          <w:sz w:val="17"/>
          <w:szCs w:val="17"/>
        </w:rPr>
        <w:t xml:space="preserve">Karnataka </w:t>
      </w: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Medium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           </w:t>
      </w:r>
      <w:r>
        <w:rPr>
          <w:rFonts w:ascii="DejaVu Sans" w:eastAsia="DejaVu Sans" w:hAnsi="DejaVu Sans" w:cs="DejaVu Sans"/>
          <w:w w:val="98"/>
          <w:sz w:val="17"/>
          <w:szCs w:val="17"/>
        </w:rPr>
        <w:t xml:space="preserve">Kannada </w:t>
      </w: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Year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of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Passing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</w:t>
      </w:r>
      <w:r>
        <w:rPr>
          <w:rFonts w:ascii="DejaVu Sans" w:eastAsia="DejaVu Sans" w:hAnsi="DejaVu Sans" w:cs="DejaVu Sans"/>
          <w:w w:val="98"/>
          <w:sz w:val="17"/>
          <w:szCs w:val="17"/>
        </w:rPr>
        <w:t>2016</w:t>
      </w:r>
    </w:p>
    <w:p w14:paraId="3C42D20C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position w:val="1"/>
          <w:sz w:val="17"/>
          <w:szCs w:val="17"/>
        </w:rPr>
        <w:t>Grade</w:t>
      </w:r>
      <w:r>
        <w:rPr>
          <w:rFonts w:ascii="DejaVu Sans" w:eastAsia="DejaVu Sans" w:hAnsi="DejaVu Sans" w:cs="DejaVu Sans"/>
          <w:position w:val="1"/>
          <w:sz w:val="17"/>
          <w:szCs w:val="17"/>
        </w:rPr>
        <w:t xml:space="preserve">                  </w:t>
      </w:r>
      <w:r>
        <w:rPr>
          <w:rFonts w:ascii="DejaVu Sans" w:eastAsia="DejaVu Sans" w:hAnsi="DejaVu Sans" w:cs="DejaVu Sans"/>
          <w:w w:val="98"/>
          <w:sz w:val="17"/>
          <w:szCs w:val="17"/>
        </w:rPr>
        <w:t>65-69.9%</w:t>
      </w:r>
    </w:p>
    <w:p w14:paraId="6A80FD4F" w14:textId="77777777" w:rsidR="009F20B6" w:rsidRDefault="009F20B6">
      <w:pPr>
        <w:spacing w:before="3" w:line="120" w:lineRule="exact"/>
        <w:rPr>
          <w:sz w:val="13"/>
          <w:szCs w:val="13"/>
        </w:rPr>
      </w:pPr>
    </w:p>
    <w:p w14:paraId="7182AF91" w14:textId="77777777" w:rsidR="009F20B6" w:rsidRDefault="009F20B6">
      <w:pPr>
        <w:spacing w:line="200" w:lineRule="exact"/>
      </w:pPr>
    </w:p>
    <w:p w14:paraId="3D962EC9" w14:textId="77777777" w:rsidR="009F20B6" w:rsidRDefault="009F20B6">
      <w:pPr>
        <w:spacing w:line="200" w:lineRule="exact"/>
      </w:pPr>
    </w:p>
    <w:p w14:paraId="458D9815" w14:textId="77777777" w:rsidR="009F20B6" w:rsidRDefault="00000000">
      <w:pPr>
        <w:rPr>
          <w:rFonts w:ascii="DejaVu Sans" w:eastAsia="DejaVu Sans" w:hAnsi="DejaVu Sans" w:cs="DejaVu Sans"/>
          <w:sz w:val="22"/>
          <w:szCs w:val="22"/>
        </w:rPr>
      </w:pPr>
      <w:r>
        <w:rPr>
          <w:rFonts w:ascii="DejaVu Sans" w:eastAsia="DejaVu Sans" w:hAnsi="DejaVu Sans" w:cs="DejaVu Sans"/>
          <w:b/>
          <w:w w:val="102"/>
          <w:sz w:val="22"/>
          <w:szCs w:val="22"/>
        </w:rPr>
        <w:t>WORK</w:t>
      </w:r>
      <w:r>
        <w:rPr>
          <w:rFonts w:ascii="DejaVu Sans" w:eastAsia="DejaVu Sans" w:hAnsi="DejaVu Sans" w:cs="DejaVu Sans"/>
          <w:b/>
          <w:sz w:val="22"/>
          <w:szCs w:val="22"/>
        </w:rPr>
        <w:t xml:space="preserve"> </w:t>
      </w:r>
      <w:r>
        <w:rPr>
          <w:rFonts w:ascii="DejaVu Sans" w:eastAsia="DejaVu Sans" w:hAnsi="DejaVu Sans" w:cs="DejaVu Sans"/>
          <w:b/>
          <w:w w:val="102"/>
          <w:sz w:val="22"/>
          <w:szCs w:val="22"/>
        </w:rPr>
        <w:t>EXPERIENCE</w:t>
      </w:r>
    </w:p>
    <w:p w14:paraId="641026E8" w14:textId="77777777" w:rsidR="009F20B6" w:rsidRDefault="009F20B6">
      <w:pPr>
        <w:spacing w:before="7" w:line="160" w:lineRule="exact"/>
        <w:rPr>
          <w:sz w:val="17"/>
          <w:szCs w:val="17"/>
        </w:rPr>
      </w:pPr>
    </w:p>
    <w:p w14:paraId="5AB184D8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sz w:val="17"/>
          <w:szCs w:val="17"/>
        </w:rPr>
        <w:t>Jul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2022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to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2022</w:t>
      </w:r>
    </w:p>
    <w:p w14:paraId="67424841" w14:textId="77777777" w:rsidR="009F20B6" w:rsidRDefault="009F20B6">
      <w:pPr>
        <w:spacing w:before="6" w:line="100" w:lineRule="exact"/>
        <w:rPr>
          <w:sz w:val="10"/>
          <w:szCs w:val="10"/>
        </w:rPr>
      </w:pPr>
    </w:p>
    <w:p w14:paraId="74DAD421" w14:textId="77777777" w:rsidR="009F20B6" w:rsidRDefault="009F20B6">
      <w:pPr>
        <w:spacing w:line="200" w:lineRule="exact"/>
      </w:pPr>
    </w:p>
    <w:p w14:paraId="0A08F31F" w14:textId="77777777" w:rsidR="009F20B6" w:rsidRDefault="00000000">
      <w:pPr>
        <w:spacing w:line="247" w:lineRule="auto"/>
        <w:ind w:right="76"/>
        <w:rPr>
          <w:rFonts w:ascii="DejaVu Sans" w:eastAsia="DejaVu Sans" w:hAnsi="DejaVu Sans" w:cs="DejaVu Sans"/>
          <w:sz w:val="17"/>
          <w:szCs w:val="17"/>
        </w:rPr>
        <w:sectPr w:rsidR="009F20B6">
          <w:type w:val="continuous"/>
          <w:pgSz w:w="11900" w:h="16840"/>
          <w:pgMar w:top="1280" w:right="1320" w:bottom="280" w:left="700" w:header="720" w:footer="720" w:gutter="0"/>
          <w:cols w:num="2" w:space="720" w:equalWidth="0">
            <w:col w:w="3601" w:space="1286"/>
            <w:col w:w="4993"/>
          </w:cols>
        </w:sectPr>
      </w:pPr>
      <w:r>
        <w:rPr>
          <w:rFonts w:ascii="DejaVu Sans" w:eastAsia="DejaVu Sans" w:hAnsi="DejaVu Sans" w:cs="DejaVu Sans"/>
          <w:b/>
          <w:w w:val="98"/>
          <w:sz w:val="17"/>
          <w:szCs w:val="17"/>
        </w:rPr>
        <w:t>Digital</w:t>
      </w:r>
      <w:r>
        <w:rPr>
          <w:rFonts w:ascii="DejaVu Sans" w:eastAsia="DejaVu Sans" w:hAnsi="DejaVu Sans" w:cs="DejaVu Sans"/>
          <w:b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b/>
          <w:w w:val="98"/>
          <w:sz w:val="17"/>
          <w:szCs w:val="17"/>
        </w:rPr>
        <w:t>Marketing</w:t>
      </w:r>
      <w:r>
        <w:rPr>
          <w:rFonts w:ascii="DejaVu Sans" w:eastAsia="DejaVu Sans" w:hAnsi="DejaVu Sans" w:cs="DejaVu Sans"/>
          <w:b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b/>
          <w:w w:val="98"/>
          <w:sz w:val="17"/>
          <w:szCs w:val="17"/>
        </w:rPr>
        <w:t>Intern</w:t>
      </w:r>
      <w:r>
        <w:rPr>
          <w:rFonts w:ascii="DejaVu Sans" w:eastAsia="DejaVu Sans" w:hAnsi="DejaVu Sans" w:cs="DejaVu Sans"/>
          <w:b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b/>
          <w:w w:val="98"/>
          <w:sz w:val="17"/>
          <w:szCs w:val="17"/>
        </w:rPr>
        <w:t>at</w:t>
      </w:r>
      <w:r>
        <w:rPr>
          <w:rFonts w:ascii="DejaVu Sans" w:eastAsia="DejaVu Sans" w:hAnsi="DejaVu Sans" w:cs="DejaVu Sans"/>
          <w:b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b/>
          <w:w w:val="98"/>
          <w:sz w:val="17"/>
          <w:szCs w:val="17"/>
        </w:rPr>
        <w:t>Webi7</w:t>
      </w:r>
      <w:r>
        <w:rPr>
          <w:rFonts w:ascii="DejaVu Sans" w:eastAsia="DejaVu Sans" w:hAnsi="DejaVu Sans" w:cs="DejaVu Sans"/>
          <w:b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b/>
          <w:w w:val="98"/>
          <w:sz w:val="17"/>
          <w:szCs w:val="17"/>
        </w:rPr>
        <w:t>digital</w:t>
      </w:r>
      <w:r>
        <w:rPr>
          <w:rFonts w:ascii="DejaVu Sans" w:eastAsia="DejaVu Sans" w:hAnsi="DejaVu Sans" w:cs="DejaVu Sans"/>
          <w:b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b/>
          <w:w w:val="98"/>
          <w:sz w:val="17"/>
          <w:szCs w:val="17"/>
        </w:rPr>
        <w:t>marketing agency</w:t>
      </w:r>
    </w:p>
    <w:p w14:paraId="1463ACEE" w14:textId="77777777" w:rsidR="009F20B6" w:rsidRDefault="00000000">
      <w:pPr>
        <w:spacing w:before="3" w:line="100" w:lineRule="exact"/>
        <w:rPr>
          <w:sz w:val="10"/>
          <w:szCs w:val="10"/>
        </w:rPr>
      </w:pPr>
      <w:r>
        <w:lastRenderedPageBreak/>
        <w:pict w14:anchorId="5CA2D0AF">
          <v:group id="_x0000_s1029" style="position:absolute;margin-left:28.5pt;margin-top:28.8pt;width:214.85pt;height:0;z-index:-251643904;mso-position-horizontal-relative:page;mso-position-vertical-relative:page" coordorigin="570,576" coordsize="4297,0">
            <v:shape id="_x0000_s1030" style="position:absolute;left:570;top:576;width:4297;height:0" coordorigin="570,576" coordsize="4297,0" path="m570,576r4297,e" filled="f" strokeweight=".247mm">
              <v:path arrowok="t"/>
            </v:shape>
            <w10:wrap anchorx="page" anchory="page"/>
          </v:group>
        </w:pict>
      </w:r>
    </w:p>
    <w:p w14:paraId="4EEDD092" w14:textId="77777777" w:rsidR="009F20B6" w:rsidRDefault="00000000">
      <w:pPr>
        <w:ind w:left="110"/>
        <w:rPr>
          <w:rFonts w:ascii="DejaVu Sans" w:eastAsia="DejaVu Sans" w:hAnsi="DejaVu Sans" w:cs="DejaVu Sans"/>
          <w:sz w:val="22"/>
          <w:szCs w:val="22"/>
        </w:rPr>
      </w:pPr>
      <w:r>
        <w:rPr>
          <w:rFonts w:ascii="DejaVu Sans" w:eastAsia="DejaVu Sans" w:hAnsi="DejaVu Sans" w:cs="DejaVu Sans"/>
          <w:b/>
          <w:w w:val="102"/>
          <w:sz w:val="22"/>
          <w:szCs w:val="22"/>
        </w:rPr>
        <w:t>SOCIAL</w:t>
      </w:r>
      <w:r>
        <w:rPr>
          <w:rFonts w:ascii="DejaVu Sans" w:eastAsia="DejaVu Sans" w:hAnsi="DejaVu Sans" w:cs="DejaVu Sans"/>
          <w:b/>
          <w:sz w:val="22"/>
          <w:szCs w:val="22"/>
        </w:rPr>
        <w:t xml:space="preserve"> </w:t>
      </w:r>
      <w:r>
        <w:rPr>
          <w:rFonts w:ascii="DejaVu Sans" w:eastAsia="DejaVu Sans" w:hAnsi="DejaVu Sans" w:cs="DejaVu Sans"/>
          <w:b/>
          <w:w w:val="102"/>
          <w:sz w:val="22"/>
          <w:szCs w:val="22"/>
        </w:rPr>
        <w:t>LINKS</w:t>
      </w:r>
    </w:p>
    <w:p w14:paraId="14674E07" w14:textId="77777777" w:rsidR="009F20B6" w:rsidRDefault="009F20B6">
      <w:pPr>
        <w:spacing w:before="5" w:line="100" w:lineRule="exact"/>
        <w:rPr>
          <w:sz w:val="10"/>
          <w:szCs w:val="10"/>
        </w:rPr>
      </w:pPr>
    </w:p>
    <w:p w14:paraId="5A2925FA" w14:textId="77777777" w:rsidR="009F20B6" w:rsidRDefault="00000000">
      <w:pPr>
        <w:ind w:left="278" w:right="-45"/>
        <w:rPr>
          <w:rFonts w:ascii="DejaVu Sans" w:eastAsia="DejaVu Sans" w:hAnsi="DejaVu Sans" w:cs="DejaVu Sans"/>
          <w:sz w:val="17"/>
          <w:szCs w:val="17"/>
        </w:rPr>
      </w:pPr>
      <w:r>
        <w:pict w14:anchorId="6D2CB625">
          <v:group id="_x0000_s1026" style="position:absolute;left:0;text-align:left;margin-left:39.6pt;margin-top:4pt;width:3pt;height:3pt;z-index:-251642880;mso-position-horizontal-relative:page" coordorigin="792,80" coordsize="60,60">
            <v:shape id="_x0000_s1028" style="position:absolute;left:798;top:86;width:48;height:48" coordorigin="798,86" coordsize="48,48" path="m846,110r,13l835,134r-26,l798,123r,-26l809,86r26,l846,97r,13xe" fillcolor="black" stroked="f">
              <v:path arrowok="t"/>
            </v:shape>
            <v:shape id="_x0000_s1027" style="position:absolute;left:798;top:86;width:48;height:48" coordorigin="798,86" coordsize="48,48" path="m846,110r,13l835,134r-13,l809,134,798,123r,-13l798,97,809,86r13,l835,86r11,11l846,110xe" filled="f" strokeweight=".21172mm">
              <v:path arrowok="t"/>
            </v:shape>
            <w10:wrap anchorx="page"/>
          </v:group>
        </w:pict>
      </w:r>
      <w:r>
        <w:rPr>
          <w:rFonts w:ascii="DejaVu Sans" w:eastAsia="DejaVu Sans" w:hAnsi="DejaVu Sans" w:cs="DejaVu Sans"/>
          <w:w w:val="98"/>
          <w:sz w:val="17"/>
          <w:szCs w:val="17"/>
        </w:rPr>
        <w:t>http://sreddypatil.online</w:t>
      </w:r>
    </w:p>
    <w:p w14:paraId="77A2D3F0" w14:textId="77777777" w:rsidR="009F20B6" w:rsidRDefault="00000000">
      <w:pPr>
        <w:spacing w:before="68"/>
        <w:rPr>
          <w:rFonts w:ascii="DejaVu Sans" w:eastAsia="DejaVu Sans" w:hAnsi="DejaVu Sans" w:cs="DejaVu Sans"/>
          <w:sz w:val="17"/>
          <w:szCs w:val="17"/>
        </w:rPr>
      </w:pPr>
      <w:r>
        <w:br w:type="column"/>
      </w:r>
      <w:r>
        <w:rPr>
          <w:rFonts w:ascii="DejaVu Sans" w:eastAsia="DejaVu Sans" w:hAnsi="DejaVu Sans" w:cs="DejaVu Sans"/>
          <w:w w:val="98"/>
          <w:sz w:val="17"/>
          <w:szCs w:val="17"/>
        </w:rPr>
        <w:t>As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intern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I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have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experience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in</w:t>
      </w:r>
    </w:p>
    <w:p w14:paraId="3CA9A283" w14:textId="77777777" w:rsidR="009F20B6" w:rsidRDefault="009F20B6">
      <w:pPr>
        <w:spacing w:before="10" w:line="200" w:lineRule="exact"/>
      </w:pPr>
    </w:p>
    <w:p w14:paraId="52CC4D09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sz w:val="17"/>
          <w:szCs w:val="17"/>
        </w:rPr>
        <w:t>SEO</w:t>
      </w:r>
    </w:p>
    <w:p w14:paraId="02B43D1F" w14:textId="77777777" w:rsidR="009F20B6" w:rsidRDefault="009F20B6">
      <w:pPr>
        <w:spacing w:before="10" w:line="200" w:lineRule="exact"/>
      </w:pPr>
    </w:p>
    <w:p w14:paraId="5799827C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sz w:val="17"/>
          <w:szCs w:val="17"/>
        </w:rPr>
        <w:t>Social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media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marketing</w:t>
      </w:r>
    </w:p>
    <w:p w14:paraId="372FC00B" w14:textId="77777777" w:rsidR="009F20B6" w:rsidRDefault="009F20B6">
      <w:pPr>
        <w:spacing w:before="10" w:line="200" w:lineRule="exact"/>
      </w:pPr>
    </w:p>
    <w:p w14:paraId="3DE72D2E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sz w:val="17"/>
          <w:szCs w:val="17"/>
        </w:rPr>
        <w:t>Content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marketing</w:t>
      </w:r>
    </w:p>
    <w:p w14:paraId="68BD069D" w14:textId="77777777" w:rsidR="009F20B6" w:rsidRDefault="009F20B6">
      <w:pPr>
        <w:spacing w:before="10" w:line="200" w:lineRule="exact"/>
      </w:pPr>
    </w:p>
    <w:p w14:paraId="36B3AB1F" w14:textId="77777777" w:rsidR="009F20B6" w:rsidRDefault="00000000">
      <w:pPr>
        <w:spacing w:line="494" w:lineRule="auto"/>
        <w:ind w:right="1356"/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sz w:val="17"/>
          <w:szCs w:val="17"/>
        </w:rPr>
        <w:t>Search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engine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marketing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(Google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ads) PPC</w:t>
      </w:r>
    </w:p>
    <w:p w14:paraId="25B8A84B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sz w:val="17"/>
          <w:szCs w:val="17"/>
        </w:rPr>
        <w:t>WordPress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developing</w:t>
      </w:r>
    </w:p>
    <w:p w14:paraId="381D0B88" w14:textId="77777777" w:rsidR="009F20B6" w:rsidRDefault="009F20B6">
      <w:pPr>
        <w:spacing w:before="10" w:line="200" w:lineRule="exact"/>
      </w:pPr>
    </w:p>
    <w:p w14:paraId="4D50226B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sz w:val="17"/>
          <w:szCs w:val="17"/>
        </w:rPr>
        <w:t>Graphic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design</w:t>
      </w:r>
    </w:p>
    <w:p w14:paraId="16453DB0" w14:textId="77777777" w:rsidR="009F20B6" w:rsidRDefault="009F20B6">
      <w:pPr>
        <w:spacing w:before="10" w:line="200" w:lineRule="exact"/>
      </w:pPr>
    </w:p>
    <w:p w14:paraId="795C421B" w14:textId="77777777" w:rsidR="009F20B6" w:rsidRDefault="00000000">
      <w:pPr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sz w:val="17"/>
          <w:szCs w:val="17"/>
        </w:rPr>
        <w:t>Email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marketing</w:t>
      </w:r>
    </w:p>
    <w:p w14:paraId="6360F659" w14:textId="77777777" w:rsidR="009F20B6" w:rsidRDefault="009F20B6">
      <w:pPr>
        <w:spacing w:before="10" w:line="200" w:lineRule="exact"/>
      </w:pPr>
    </w:p>
    <w:p w14:paraId="19D7ADF1" w14:textId="77777777" w:rsidR="009F20B6" w:rsidRDefault="00000000">
      <w:pPr>
        <w:spacing w:line="291" w:lineRule="auto"/>
        <w:ind w:right="1865"/>
        <w:rPr>
          <w:rFonts w:ascii="DejaVu Sans" w:eastAsia="DejaVu Sans" w:hAnsi="DejaVu Sans" w:cs="DejaVu Sans"/>
          <w:sz w:val="17"/>
          <w:szCs w:val="17"/>
        </w:rPr>
      </w:pPr>
      <w:r>
        <w:rPr>
          <w:rFonts w:ascii="DejaVu Sans" w:eastAsia="DejaVu Sans" w:hAnsi="DejaVu Sans" w:cs="DejaVu Sans"/>
          <w:w w:val="98"/>
          <w:sz w:val="17"/>
          <w:szCs w:val="17"/>
        </w:rPr>
        <w:t>Google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analytics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and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Google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98"/>
          <w:sz w:val="17"/>
          <w:szCs w:val="17"/>
        </w:rPr>
        <w:t>tag manager</w:t>
      </w:r>
    </w:p>
    <w:sectPr w:rsidR="009F20B6">
      <w:pgSz w:w="11900" w:h="16840"/>
      <w:pgMar w:top="680" w:right="1680" w:bottom="280" w:left="700" w:header="720" w:footer="720" w:gutter="0"/>
      <w:cols w:num="2" w:space="720" w:equalWidth="0">
        <w:col w:w="2297" w:space="2590"/>
        <w:col w:w="46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5399" w14:textId="77777777" w:rsidR="004C6D6D" w:rsidRDefault="004C6D6D" w:rsidP="00B7674C">
      <w:r>
        <w:separator/>
      </w:r>
    </w:p>
  </w:endnote>
  <w:endnote w:type="continuationSeparator" w:id="0">
    <w:p w14:paraId="63A64521" w14:textId="77777777" w:rsidR="004C6D6D" w:rsidRDefault="004C6D6D" w:rsidP="00B7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4E15" w14:textId="77777777" w:rsidR="00B7674C" w:rsidRDefault="00B76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5CE8" w14:textId="0121EFDD" w:rsidR="00B7674C" w:rsidRDefault="00B7674C">
    <w:pPr>
      <w:pStyle w:val="Footer"/>
    </w:pPr>
    <w:r>
      <w:t xml:space="preserve">Recruiter </w:t>
    </w:r>
    <w:r>
      <w:t>-Maha</w:t>
    </w:r>
  </w:p>
  <w:p w14:paraId="278D6CDD" w14:textId="77777777" w:rsidR="00B7674C" w:rsidRDefault="00B767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C481" w14:textId="77777777" w:rsidR="00B7674C" w:rsidRDefault="00B76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977E" w14:textId="77777777" w:rsidR="004C6D6D" w:rsidRDefault="004C6D6D" w:rsidP="00B7674C">
      <w:r>
        <w:separator/>
      </w:r>
    </w:p>
  </w:footnote>
  <w:footnote w:type="continuationSeparator" w:id="0">
    <w:p w14:paraId="2AA1573A" w14:textId="77777777" w:rsidR="004C6D6D" w:rsidRDefault="004C6D6D" w:rsidP="00B7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F230" w14:textId="77777777" w:rsidR="00B7674C" w:rsidRDefault="00B76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9589" w14:textId="37378104" w:rsidR="00B7674C" w:rsidRDefault="00B7674C">
    <w:pPr>
      <w:pStyle w:val="Header"/>
    </w:pPr>
    <w:r>
      <w:rPr>
        <w:noProof/>
      </w:rPr>
      <w:drawing>
        <wp:inline distT="0" distB="0" distL="0" distR="0" wp14:anchorId="64C60A2C" wp14:editId="25494729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9D3A4" w14:textId="77777777" w:rsidR="00B7674C" w:rsidRDefault="00B76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7D1A" w14:textId="77777777" w:rsidR="00B7674C" w:rsidRDefault="00B76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2752A"/>
    <w:multiLevelType w:val="multilevel"/>
    <w:tmpl w:val="4F1C59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016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B6"/>
    <w:rsid w:val="004C6D6D"/>
    <w:rsid w:val="009F20B6"/>
    <w:rsid w:val="00B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."/>
  <w:listSeparator w:val=","/>
  <w14:docId w14:val="315F85C4"/>
  <w15:docId w15:val="{190D0B5B-0FCF-4581-B348-4D48B70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76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74C"/>
  </w:style>
  <w:style w:type="paragraph" w:styleId="Footer">
    <w:name w:val="footer"/>
    <w:basedOn w:val="Normal"/>
    <w:link w:val="FooterChar"/>
    <w:uiPriority w:val="99"/>
    <w:unhideWhenUsed/>
    <w:rsid w:val="00B76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</dc:creator>
  <cp:lastModifiedBy>Mahalakshmi s</cp:lastModifiedBy>
  <cp:revision>2</cp:revision>
  <dcterms:created xsi:type="dcterms:W3CDTF">2022-09-13T07:03:00Z</dcterms:created>
  <dcterms:modified xsi:type="dcterms:W3CDTF">2022-09-13T07:03:00Z</dcterms:modified>
</cp:coreProperties>
</file>