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3FD" w:rsidRDefault="006073FD" w:rsidP="006073FD">
      <w:pPr>
        <w:spacing w:after="0" w:line="240" w:lineRule="auto"/>
        <w:rPr>
          <w:rFonts w:ascii="Arial" w:hAnsi="Arial" w:cs="Arial"/>
          <w:b/>
          <w:smallCaps/>
          <w:color w:val="7F7F7F"/>
          <w:sz w:val="20"/>
          <w:szCs w:val="20"/>
        </w:rPr>
      </w:pPr>
      <w:r>
        <w:rPr>
          <w:rFonts w:ascii="Arial" w:hAnsi="Arial" w:cs="Arial"/>
          <w:b/>
          <w:smallCaps/>
          <w:color w:val="7F7F7F"/>
          <w:sz w:val="20"/>
          <w:szCs w:val="20"/>
        </w:rPr>
        <w:tab/>
      </w:r>
      <w:r>
        <w:rPr>
          <w:rFonts w:ascii="Arial" w:hAnsi="Arial" w:cs="Arial"/>
          <w:b/>
          <w:smallCaps/>
          <w:color w:val="7F7F7F"/>
          <w:sz w:val="20"/>
          <w:szCs w:val="20"/>
        </w:rPr>
        <w:tab/>
      </w:r>
      <w:r>
        <w:rPr>
          <w:rFonts w:ascii="Arial" w:hAnsi="Arial" w:cs="Arial"/>
          <w:b/>
          <w:smallCaps/>
          <w:color w:val="7F7F7F"/>
          <w:sz w:val="20"/>
          <w:szCs w:val="20"/>
        </w:rPr>
        <w:tab/>
      </w:r>
    </w:p>
    <w:p w:rsidR="006073FD" w:rsidRDefault="006073FD">
      <w:r>
        <w:tab/>
      </w:r>
      <w:r>
        <w:tab/>
      </w:r>
      <w:r>
        <w:tab/>
      </w:r>
      <w:r>
        <w:tab/>
      </w:r>
      <w:r>
        <w:tab/>
      </w:r>
      <w:r>
        <w:tab/>
      </w:r>
      <w:r>
        <w:tab/>
      </w:r>
      <w:r>
        <w:tab/>
      </w:r>
      <w:r>
        <w:tab/>
      </w:r>
    </w:p>
    <w:p w:rsidR="006073FD" w:rsidRPr="004A131F" w:rsidRDefault="006073FD">
      <w:pPr>
        <w:rPr>
          <w:rFonts w:ascii="Arial" w:hAnsi="Arial" w:cs="Arial"/>
          <w:b/>
          <w:smallCaps/>
          <w:sz w:val="20"/>
          <w:szCs w:val="20"/>
        </w:rPr>
      </w:pPr>
    </w:p>
    <w:tbl>
      <w:tblPr>
        <w:tblpPr w:leftFromText="180" w:rightFromText="180" w:vertAnchor="text" w:tblpY="1"/>
        <w:tblOverlap w:val="never"/>
        <w:tblW w:w="11202" w:type="dxa"/>
        <w:tblBorders>
          <w:insideH w:val="single" w:sz="4" w:space="0" w:color="auto"/>
        </w:tblBorders>
        <w:tblLook w:val="04A0" w:firstRow="1" w:lastRow="0" w:firstColumn="1" w:lastColumn="0" w:noHBand="0" w:noVBand="1"/>
      </w:tblPr>
      <w:tblGrid>
        <w:gridCol w:w="6369"/>
        <w:gridCol w:w="2528"/>
        <w:gridCol w:w="2305"/>
      </w:tblGrid>
      <w:tr w:rsidR="00356828" w:rsidRPr="004A131F" w:rsidTr="00840B9C">
        <w:trPr>
          <w:trHeight w:val="1260"/>
        </w:trPr>
        <w:tc>
          <w:tcPr>
            <w:tcW w:w="6369" w:type="dxa"/>
            <w:tcBorders>
              <w:top w:val="nil"/>
              <w:bottom w:val="single" w:sz="24" w:space="0" w:color="8DB3E2"/>
            </w:tcBorders>
            <w:shd w:val="clear" w:color="auto" w:fill="auto"/>
            <w:vAlign w:val="center"/>
          </w:tcPr>
          <w:p w:rsidR="006073FD" w:rsidRPr="00817E81" w:rsidRDefault="00817E81" w:rsidP="002F1BA9">
            <w:pPr>
              <w:spacing w:after="0" w:line="240" w:lineRule="auto"/>
              <w:rPr>
                <w:rFonts w:ascii="Arial" w:hAnsi="Arial" w:cs="Arial"/>
                <w:b/>
                <w:smallCaps/>
                <w:sz w:val="20"/>
                <w:szCs w:val="20"/>
              </w:rPr>
            </w:pPr>
            <w:r>
              <w:rPr>
                <w:rFonts w:ascii="Arial" w:hAnsi="Arial" w:cs="Arial"/>
                <w:b/>
                <w:smallCaps/>
                <w:sz w:val="20"/>
                <w:szCs w:val="20"/>
              </w:rPr>
              <w:t>Srikanth</w:t>
            </w:r>
            <w:bookmarkStart w:id="0" w:name="_GoBack"/>
            <w:bookmarkEnd w:id="0"/>
          </w:p>
          <w:p w:rsidR="00624400" w:rsidRDefault="004A131F" w:rsidP="002F1BA9">
            <w:pPr>
              <w:spacing w:after="0" w:line="240" w:lineRule="auto"/>
              <w:rPr>
                <w:rFonts w:ascii="Helvetica" w:hAnsi="Helvetica" w:cs="Helvetica"/>
                <w:color w:val="5F6368"/>
                <w:sz w:val="21"/>
                <w:szCs w:val="21"/>
                <w:shd w:val="clear" w:color="auto" w:fill="FFFFFF"/>
              </w:rPr>
            </w:pPr>
            <w:r>
              <w:rPr>
                <w:rFonts w:ascii="Arial" w:hAnsi="Arial" w:cs="Arial"/>
                <w:b/>
                <w:smallCaps/>
                <w:sz w:val="20"/>
                <w:szCs w:val="20"/>
              </w:rPr>
              <w:t xml:space="preserve">Email ID: </w:t>
            </w:r>
            <w:r w:rsidR="00624400">
              <w:rPr>
                <w:rFonts w:ascii="Helvetica" w:hAnsi="Helvetica" w:cs="Helvetica"/>
                <w:color w:val="5F6368"/>
                <w:sz w:val="21"/>
                <w:szCs w:val="21"/>
                <w:shd w:val="clear" w:color="auto" w:fill="FFFFFF"/>
              </w:rPr>
              <w:t xml:space="preserve"> </w:t>
            </w:r>
            <w:hyperlink r:id="rId7" w:history="1">
              <w:r w:rsidR="003B5B50" w:rsidRPr="008A205E">
                <w:rPr>
                  <w:rStyle w:val="Hyperlink"/>
                  <w:rFonts w:ascii="Helvetica" w:hAnsi="Helvetica" w:cs="Helvetica"/>
                  <w:sz w:val="21"/>
                  <w:szCs w:val="21"/>
                  <w:shd w:val="clear" w:color="auto" w:fill="FFFFFF"/>
                </w:rPr>
                <w:t>srikanth.sfdc84@gmail.com</w:t>
              </w:r>
            </w:hyperlink>
          </w:p>
          <w:p w:rsidR="00817E81" w:rsidRPr="004A131F" w:rsidRDefault="00817E81" w:rsidP="002F1BA9">
            <w:pPr>
              <w:spacing w:after="0" w:line="240" w:lineRule="auto"/>
              <w:rPr>
                <w:rFonts w:ascii="Arial" w:hAnsi="Arial" w:cs="Arial"/>
                <w:b/>
                <w:smallCaps/>
                <w:sz w:val="20"/>
                <w:szCs w:val="20"/>
              </w:rPr>
            </w:pPr>
            <w:proofErr w:type="gramStart"/>
            <w:r w:rsidRPr="00817E81">
              <w:rPr>
                <w:rFonts w:ascii="Arial" w:hAnsi="Arial" w:cs="Arial"/>
                <w:b/>
                <w:smallCaps/>
                <w:sz w:val="20"/>
                <w:szCs w:val="20"/>
              </w:rPr>
              <w:t>Mobile</w:t>
            </w:r>
            <w:r w:rsidR="004A131F">
              <w:rPr>
                <w:rFonts w:ascii="Arial" w:hAnsi="Arial" w:cs="Arial"/>
                <w:b/>
                <w:smallCaps/>
                <w:sz w:val="20"/>
                <w:szCs w:val="20"/>
              </w:rPr>
              <w:t xml:space="preserve"> </w:t>
            </w:r>
            <w:r w:rsidRPr="00817E81">
              <w:rPr>
                <w:rFonts w:ascii="Arial" w:hAnsi="Arial" w:cs="Arial"/>
                <w:b/>
                <w:smallCaps/>
                <w:sz w:val="20"/>
                <w:szCs w:val="20"/>
              </w:rPr>
              <w:t>:</w:t>
            </w:r>
            <w:proofErr w:type="gramEnd"/>
            <w:r w:rsidRPr="00817E81">
              <w:rPr>
                <w:rFonts w:ascii="Arial" w:hAnsi="Arial" w:cs="Arial"/>
                <w:b/>
                <w:smallCaps/>
                <w:sz w:val="20"/>
                <w:szCs w:val="20"/>
              </w:rPr>
              <w:t xml:space="preserve"> </w:t>
            </w:r>
            <w:r w:rsidR="004A131F">
              <w:rPr>
                <w:rFonts w:ascii="Arial" w:hAnsi="Arial" w:cs="Arial"/>
                <w:b/>
                <w:smallCaps/>
                <w:sz w:val="20"/>
                <w:szCs w:val="20"/>
              </w:rPr>
              <w:t>+91</w:t>
            </w:r>
            <w:r w:rsidRPr="00817E81">
              <w:rPr>
                <w:rFonts w:ascii="Arial" w:hAnsi="Arial" w:cs="Arial"/>
                <w:b/>
                <w:smallCaps/>
                <w:sz w:val="20"/>
                <w:szCs w:val="20"/>
              </w:rPr>
              <w:t>9</w:t>
            </w:r>
            <w:r w:rsidR="006A70CD">
              <w:rPr>
                <w:rFonts w:ascii="Arial" w:hAnsi="Arial" w:cs="Arial"/>
                <w:b/>
                <w:smallCaps/>
                <w:sz w:val="20"/>
                <w:szCs w:val="20"/>
              </w:rPr>
              <w:t>392765810</w:t>
            </w:r>
          </w:p>
        </w:tc>
        <w:tc>
          <w:tcPr>
            <w:tcW w:w="4833" w:type="dxa"/>
            <w:gridSpan w:val="2"/>
            <w:tcBorders>
              <w:top w:val="nil"/>
              <w:bottom w:val="single" w:sz="24" w:space="0" w:color="8DB3E2"/>
            </w:tcBorders>
            <w:shd w:val="clear" w:color="auto" w:fill="auto"/>
            <w:vAlign w:val="center"/>
          </w:tcPr>
          <w:p w:rsidR="00356828" w:rsidRPr="004A131F" w:rsidRDefault="00356828" w:rsidP="006073FD">
            <w:pPr>
              <w:spacing w:after="0" w:line="240" w:lineRule="auto"/>
              <w:rPr>
                <w:rFonts w:ascii="Arial" w:hAnsi="Arial" w:cs="Arial"/>
                <w:b/>
                <w:smallCaps/>
                <w:sz w:val="20"/>
                <w:szCs w:val="20"/>
              </w:rPr>
            </w:pPr>
          </w:p>
        </w:tc>
      </w:tr>
      <w:tr w:rsidR="00356828" w:rsidRPr="007274C6" w:rsidTr="004A131F">
        <w:trPr>
          <w:trHeight w:val="9120"/>
        </w:trPr>
        <w:tc>
          <w:tcPr>
            <w:tcW w:w="8897" w:type="dxa"/>
            <w:gridSpan w:val="2"/>
            <w:tcBorders>
              <w:top w:val="single" w:sz="24" w:space="0" w:color="8DB3E2"/>
            </w:tcBorders>
          </w:tcPr>
          <w:p w:rsidR="00B32558" w:rsidRDefault="00B32558" w:rsidP="00C66F10">
            <w:pPr>
              <w:spacing w:after="0" w:line="240" w:lineRule="auto"/>
              <w:jc w:val="center"/>
              <w:rPr>
                <w:rFonts w:ascii="Arial" w:hAnsi="Arial" w:cs="Arial"/>
                <w:b/>
                <w:smallCaps/>
                <w:sz w:val="20"/>
                <w:szCs w:val="20"/>
              </w:rPr>
            </w:pPr>
          </w:p>
          <w:p w:rsidR="00C66F10" w:rsidRDefault="00E10DDC" w:rsidP="0009676E">
            <w:pPr>
              <w:spacing w:after="0" w:line="240" w:lineRule="auto"/>
              <w:jc w:val="center"/>
              <w:rPr>
                <w:rFonts w:ascii="Arial" w:hAnsi="Arial" w:cs="Arial"/>
                <w:b/>
                <w:smallCaps/>
                <w:sz w:val="20"/>
                <w:szCs w:val="20"/>
              </w:rPr>
            </w:pPr>
            <w:r>
              <w:rPr>
                <w:rFonts w:ascii="Arial" w:hAnsi="Arial" w:cs="Arial"/>
                <w:b/>
                <w:smallCaps/>
                <w:sz w:val="20"/>
                <w:szCs w:val="20"/>
              </w:rPr>
              <w:t>SFDC</w:t>
            </w:r>
            <w:r w:rsidR="0009676E">
              <w:rPr>
                <w:rFonts w:ascii="Arial" w:hAnsi="Arial" w:cs="Arial"/>
                <w:b/>
                <w:smallCaps/>
                <w:sz w:val="20"/>
                <w:szCs w:val="20"/>
              </w:rPr>
              <w:t xml:space="preserve"> </w:t>
            </w:r>
            <w:r w:rsidR="00FA7D48">
              <w:rPr>
                <w:rFonts w:ascii="Arial" w:hAnsi="Arial" w:cs="Arial"/>
                <w:b/>
                <w:smallCaps/>
                <w:sz w:val="20"/>
                <w:szCs w:val="20"/>
              </w:rPr>
              <w:t xml:space="preserve">Senior </w:t>
            </w:r>
            <w:r w:rsidR="00981779">
              <w:rPr>
                <w:rFonts w:ascii="Arial" w:hAnsi="Arial" w:cs="Arial"/>
                <w:b/>
                <w:smallCaps/>
                <w:sz w:val="20"/>
                <w:szCs w:val="20"/>
              </w:rPr>
              <w:t>Business Analyst</w:t>
            </w:r>
            <w:r w:rsidR="00F31432">
              <w:rPr>
                <w:rFonts w:ascii="Arial" w:hAnsi="Arial" w:cs="Arial"/>
                <w:b/>
                <w:smallCaps/>
                <w:sz w:val="20"/>
                <w:szCs w:val="20"/>
              </w:rPr>
              <w:t xml:space="preserve"> </w:t>
            </w:r>
          </w:p>
          <w:p w:rsidR="0009676E" w:rsidRDefault="0009676E" w:rsidP="0009676E">
            <w:pPr>
              <w:spacing w:after="0" w:line="240" w:lineRule="auto"/>
              <w:jc w:val="center"/>
              <w:rPr>
                <w:rFonts w:ascii="Arial" w:hAnsi="Arial" w:cs="Arial"/>
                <w:b/>
                <w:sz w:val="20"/>
                <w:szCs w:val="20"/>
              </w:rPr>
            </w:pPr>
          </w:p>
          <w:p w:rsidR="00DC10CC" w:rsidRDefault="00DC10CC" w:rsidP="00DC10CC">
            <w:pPr>
              <w:pBdr>
                <w:bottom w:val="single" w:sz="4" w:space="1" w:color="808080"/>
              </w:pBdr>
              <w:spacing w:after="0" w:line="240" w:lineRule="auto"/>
              <w:rPr>
                <w:rFonts w:ascii="Arial" w:hAnsi="Arial" w:cs="Arial"/>
                <w:b/>
                <w:sz w:val="20"/>
                <w:szCs w:val="20"/>
              </w:rPr>
            </w:pPr>
            <w:r>
              <w:rPr>
                <w:rFonts w:ascii="Arial" w:hAnsi="Arial" w:cs="Arial"/>
                <w:b/>
                <w:sz w:val="20"/>
                <w:szCs w:val="20"/>
              </w:rPr>
              <w:t>OBJECTIVE</w:t>
            </w:r>
          </w:p>
          <w:p w:rsidR="00DC10CC" w:rsidRPr="007274C6" w:rsidRDefault="00DC10CC" w:rsidP="00DC10CC">
            <w:pPr>
              <w:spacing w:after="0" w:line="240" w:lineRule="auto"/>
              <w:rPr>
                <w:rFonts w:ascii="Arial" w:hAnsi="Arial" w:cs="Arial"/>
                <w:sz w:val="20"/>
                <w:szCs w:val="20"/>
              </w:rPr>
            </w:pPr>
          </w:p>
          <w:p w:rsidR="007D1142" w:rsidRPr="00AD7E0E" w:rsidRDefault="007D1142" w:rsidP="007D1142">
            <w:pPr>
              <w:pStyle w:val="BodyTextIndent"/>
              <w:ind w:left="0"/>
              <w:rPr>
                <w:rFonts w:ascii="Arial" w:hAnsi="Arial" w:cs="Arial"/>
                <w:sz w:val="18"/>
                <w:szCs w:val="18"/>
              </w:rPr>
            </w:pPr>
            <w:r w:rsidRPr="00AD7E0E">
              <w:rPr>
                <w:rFonts w:ascii="Arial" w:hAnsi="Arial" w:cs="Arial"/>
                <w:sz w:val="18"/>
                <w:szCs w:val="18"/>
              </w:rPr>
              <w:t>I am seekin</w:t>
            </w:r>
            <w:r w:rsidR="00194279" w:rsidRPr="00AD7E0E">
              <w:rPr>
                <w:rFonts w:ascii="Arial" w:hAnsi="Arial" w:cs="Arial"/>
                <w:sz w:val="18"/>
                <w:szCs w:val="18"/>
              </w:rPr>
              <w:t xml:space="preserve">g a role where I can </w:t>
            </w:r>
            <w:r w:rsidR="001177DB" w:rsidRPr="00AD7E0E">
              <w:rPr>
                <w:rFonts w:ascii="Arial" w:hAnsi="Arial" w:cs="Arial"/>
                <w:sz w:val="18"/>
                <w:szCs w:val="18"/>
              </w:rPr>
              <w:t>leverage my</w:t>
            </w:r>
            <w:r w:rsidRPr="00AD7E0E">
              <w:rPr>
                <w:rFonts w:ascii="Arial" w:hAnsi="Arial" w:cs="Arial"/>
                <w:sz w:val="18"/>
                <w:szCs w:val="18"/>
              </w:rPr>
              <w:t xml:space="preserve"> business process </w:t>
            </w:r>
            <w:r w:rsidR="00D41745" w:rsidRPr="00AD7E0E">
              <w:rPr>
                <w:rFonts w:ascii="Arial" w:hAnsi="Arial" w:cs="Arial"/>
                <w:sz w:val="18"/>
                <w:szCs w:val="18"/>
              </w:rPr>
              <w:t xml:space="preserve">knowledge </w:t>
            </w:r>
            <w:r w:rsidRPr="00AD7E0E">
              <w:rPr>
                <w:rFonts w:ascii="Arial" w:hAnsi="Arial" w:cs="Arial"/>
                <w:sz w:val="18"/>
                <w:szCs w:val="18"/>
              </w:rPr>
              <w:t>and techno-functional expertise in building business capabilities and business functions in end to end business cycle</w:t>
            </w:r>
            <w:r w:rsidR="00D41745" w:rsidRPr="00AD7E0E">
              <w:rPr>
                <w:rFonts w:ascii="Arial" w:hAnsi="Arial" w:cs="Arial"/>
                <w:sz w:val="18"/>
                <w:szCs w:val="18"/>
              </w:rPr>
              <w:t>.</w:t>
            </w:r>
          </w:p>
          <w:p w:rsidR="00DC10CC" w:rsidRDefault="00DC10CC" w:rsidP="00840B9C">
            <w:pPr>
              <w:pBdr>
                <w:bottom w:val="single" w:sz="4" w:space="1" w:color="808080"/>
              </w:pBdr>
              <w:spacing w:after="0" w:line="240" w:lineRule="auto"/>
              <w:rPr>
                <w:rFonts w:ascii="Arial" w:hAnsi="Arial" w:cs="Arial"/>
                <w:b/>
                <w:sz w:val="20"/>
                <w:szCs w:val="20"/>
              </w:rPr>
            </w:pPr>
          </w:p>
          <w:p w:rsidR="00356828" w:rsidRPr="007274C6" w:rsidRDefault="00356828" w:rsidP="00840B9C">
            <w:pPr>
              <w:pBdr>
                <w:bottom w:val="single" w:sz="4" w:space="1" w:color="808080"/>
              </w:pBdr>
              <w:spacing w:after="0" w:line="240" w:lineRule="auto"/>
              <w:rPr>
                <w:rFonts w:ascii="Arial" w:hAnsi="Arial" w:cs="Arial"/>
                <w:b/>
                <w:sz w:val="20"/>
                <w:szCs w:val="20"/>
              </w:rPr>
            </w:pPr>
            <w:r w:rsidRPr="007274C6">
              <w:rPr>
                <w:rFonts w:ascii="Arial" w:hAnsi="Arial" w:cs="Arial"/>
                <w:b/>
                <w:sz w:val="20"/>
                <w:szCs w:val="20"/>
              </w:rPr>
              <w:t>PROFILE</w:t>
            </w:r>
          </w:p>
          <w:p w:rsidR="001B10DB" w:rsidRPr="007274C6" w:rsidRDefault="001B10DB" w:rsidP="00840B9C">
            <w:pPr>
              <w:spacing w:after="0" w:line="240" w:lineRule="auto"/>
              <w:rPr>
                <w:rFonts w:ascii="Arial" w:hAnsi="Arial" w:cs="Arial"/>
                <w:sz w:val="20"/>
                <w:szCs w:val="20"/>
              </w:rPr>
            </w:pPr>
          </w:p>
          <w:p w:rsidR="00AE1FD3" w:rsidRDefault="00D708A2" w:rsidP="00840B9C">
            <w:pPr>
              <w:jc w:val="both"/>
              <w:rPr>
                <w:rFonts w:ascii="Arial" w:hAnsi="Arial" w:cs="Arial"/>
                <w:sz w:val="18"/>
                <w:szCs w:val="18"/>
              </w:rPr>
            </w:pPr>
            <w:r>
              <w:rPr>
                <w:rFonts w:ascii="Arial" w:hAnsi="Arial" w:cs="Arial"/>
                <w:b/>
                <w:sz w:val="18"/>
                <w:szCs w:val="18"/>
              </w:rPr>
              <w:t>Senior SMAX Business Analyst</w:t>
            </w:r>
            <w:r w:rsidR="00192747">
              <w:rPr>
                <w:rFonts w:ascii="Arial" w:hAnsi="Arial" w:cs="Arial"/>
                <w:b/>
                <w:sz w:val="18"/>
                <w:szCs w:val="18"/>
              </w:rPr>
              <w:t xml:space="preserve"> </w:t>
            </w:r>
            <w:r w:rsidR="00192747">
              <w:rPr>
                <w:rFonts w:ascii="Arial" w:hAnsi="Arial" w:cs="Arial"/>
                <w:sz w:val="18"/>
                <w:szCs w:val="18"/>
              </w:rPr>
              <w:t>with</w:t>
            </w:r>
            <w:r w:rsidR="00981779">
              <w:rPr>
                <w:rFonts w:ascii="Arial" w:hAnsi="Arial" w:cs="Arial"/>
                <w:sz w:val="18"/>
                <w:szCs w:val="18"/>
              </w:rPr>
              <w:t xml:space="preserve"> </w:t>
            </w:r>
            <w:r>
              <w:rPr>
                <w:rFonts w:ascii="Arial" w:hAnsi="Arial" w:cs="Arial"/>
                <w:sz w:val="18"/>
                <w:szCs w:val="18"/>
              </w:rPr>
              <w:t>10</w:t>
            </w:r>
            <w:r w:rsidR="00A16C00">
              <w:rPr>
                <w:rFonts w:ascii="Arial" w:hAnsi="Arial" w:cs="Arial"/>
                <w:sz w:val="18"/>
                <w:szCs w:val="18"/>
              </w:rPr>
              <w:t xml:space="preserve"> </w:t>
            </w:r>
            <w:r w:rsidR="00655F52" w:rsidRPr="004A2877">
              <w:rPr>
                <w:rFonts w:ascii="Arial" w:hAnsi="Arial" w:cs="Arial"/>
                <w:sz w:val="18"/>
                <w:szCs w:val="18"/>
              </w:rPr>
              <w:t>years of</w:t>
            </w:r>
            <w:r w:rsidR="00A70D8A">
              <w:rPr>
                <w:rFonts w:ascii="Arial" w:hAnsi="Arial" w:cs="Arial"/>
                <w:sz w:val="18"/>
                <w:szCs w:val="18"/>
              </w:rPr>
              <w:t xml:space="preserve"> Business Analysis</w:t>
            </w:r>
            <w:r w:rsidR="00367520">
              <w:rPr>
                <w:rFonts w:ascii="Arial" w:hAnsi="Arial" w:cs="Arial"/>
                <w:sz w:val="18"/>
                <w:szCs w:val="18"/>
              </w:rPr>
              <w:t xml:space="preserve">, </w:t>
            </w:r>
            <w:r w:rsidR="002A32E6">
              <w:rPr>
                <w:rFonts w:ascii="Arial" w:hAnsi="Arial" w:cs="Arial"/>
                <w:sz w:val="18"/>
                <w:szCs w:val="18"/>
              </w:rPr>
              <w:t>Development</w:t>
            </w:r>
            <w:r w:rsidR="00C82F4C">
              <w:rPr>
                <w:rFonts w:ascii="Arial" w:hAnsi="Arial" w:cs="Arial"/>
                <w:sz w:val="18"/>
                <w:szCs w:val="18"/>
              </w:rPr>
              <w:t xml:space="preserve"> </w:t>
            </w:r>
            <w:r w:rsidR="0013289F">
              <w:rPr>
                <w:rFonts w:ascii="Arial" w:hAnsi="Arial" w:cs="Arial"/>
                <w:sz w:val="18"/>
                <w:szCs w:val="18"/>
              </w:rPr>
              <w:t>and Consulting</w:t>
            </w:r>
            <w:r w:rsidR="00655F52">
              <w:rPr>
                <w:rFonts w:ascii="Arial" w:hAnsi="Arial" w:cs="Arial"/>
                <w:sz w:val="18"/>
                <w:szCs w:val="18"/>
              </w:rPr>
              <w:t xml:space="preserve"> </w:t>
            </w:r>
            <w:r w:rsidR="00AE1FD3">
              <w:rPr>
                <w:rFonts w:ascii="Arial" w:hAnsi="Arial" w:cs="Arial"/>
                <w:sz w:val="18"/>
                <w:szCs w:val="18"/>
              </w:rPr>
              <w:t>experience</w:t>
            </w:r>
            <w:r w:rsidR="00B30481">
              <w:rPr>
                <w:rFonts w:ascii="Arial" w:hAnsi="Arial" w:cs="Arial"/>
                <w:sz w:val="18"/>
                <w:szCs w:val="18"/>
              </w:rPr>
              <w:t xml:space="preserve"> in Implementation of IT solutions</w:t>
            </w:r>
            <w:r w:rsidR="00AE1FD3">
              <w:rPr>
                <w:rFonts w:ascii="Arial" w:hAnsi="Arial" w:cs="Arial"/>
                <w:sz w:val="18"/>
                <w:szCs w:val="18"/>
              </w:rPr>
              <w:t xml:space="preserve"> </w:t>
            </w:r>
            <w:r w:rsidR="002A32E6">
              <w:rPr>
                <w:rFonts w:ascii="Arial" w:hAnsi="Arial" w:cs="Arial"/>
                <w:sz w:val="18"/>
                <w:szCs w:val="18"/>
              </w:rPr>
              <w:t xml:space="preserve">such as </w:t>
            </w:r>
            <w:r w:rsidR="00D62346">
              <w:rPr>
                <w:rFonts w:ascii="Arial" w:hAnsi="Arial" w:cs="Arial"/>
                <w:sz w:val="18"/>
                <w:szCs w:val="18"/>
              </w:rPr>
              <w:t>Health</w:t>
            </w:r>
            <w:r w:rsidR="00847AE5">
              <w:rPr>
                <w:rFonts w:ascii="Arial" w:hAnsi="Arial" w:cs="Arial"/>
                <w:sz w:val="18"/>
                <w:szCs w:val="18"/>
              </w:rPr>
              <w:t xml:space="preserve"> </w:t>
            </w:r>
            <w:r w:rsidR="00192747">
              <w:rPr>
                <w:rFonts w:ascii="Arial" w:hAnsi="Arial" w:cs="Arial"/>
                <w:sz w:val="18"/>
                <w:szCs w:val="18"/>
              </w:rPr>
              <w:t>care</w:t>
            </w:r>
            <w:r w:rsidR="002A32E6">
              <w:rPr>
                <w:rFonts w:ascii="Arial" w:hAnsi="Arial" w:cs="Arial"/>
                <w:sz w:val="18"/>
                <w:szCs w:val="18"/>
              </w:rPr>
              <w:t xml:space="preserve">. </w:t>
            </w:r>
            <w:r w:rsidR="006A558D">
              <w:rPr>
                <w:rFonts w:ascii="Arial" w:hAnsi="Arial" w:cs="Arial"/>
                <w:sz w:val="18"/>
                <w:szCs w:val="18"/>
              </w:rPr>
              <w:t xml:space="preserve">Successfully implemented IT systems catering to complex requirements in large organizations such as </w:t>
            </w:r>
            <w:r w:rsidR="006F0C94">
              <w:rPr>
                <w:rFonts w:ascii="Arial" w:hAnsi="Arial" w:cs="Arial"/>
                <w:sz w:val="18"/>
                <w:szCs w:val="18"/>
              </w:rPr>
              <w:t>GE, Philips</w:t>
            </w:r>
            <w:r w:rsidR="00847AE5">
              <w:rPr>
                <w:rFonts w:ascii="Arial" w:hAnsi="Arial" w:cs="Arial"/>
                <w:sz w:val="18"/>
                <w:szCs w:val="18"/>
              </w:rPr>
              <w:t xml:space="preserve"> </w:t>
            </w:r>
            <w:r w:rsidR="006A558D">
              <w:rPr>
                <w:rFonts w:ascii="Arial" w:hAnsi="Arial" w:cs="Arial"/>
                <w:sz w:val="18"/>
                <w:szCs w:val="18"/>
              </w:rPr>
              <w:t>etc.</w:t>
            </w:r>
          </w:p>
          <w:p w:rsidR="00635232" w:rsidRDefault="00635232" w:rsidP="00840B9C">
            <w:pPr>
              <w:spacing w:after="0" w:line="240" w:lineRule="auto"/>
              <w:rPr>
                <w:rFonts w:ascii="Arial" w:hAnsi="Arial" w:cs="Arial"/>
                <w:b/>
                <w:sz w:val="20"/>
                <w:szCs w:val="20"/>
              </w:rPr>
            </w:pPr>
            <w:r w:rsidRPr="00635232">
              <w:rPr>
                <w:rFonts w:ascii="Arial" w:hAnsi="Arial" w:cs="Arial"/>
                <w:b/>
                <w:sz w:val="20"/>
                <w:szCs w:val="20"/>
              </w:rPr>
              <w:t>Skills Summary:</w:t>
            </w:r>
          </w:p>
          <w:p w:rsidR="00635232" w:rsidRPr="00635232" w:rsidRDefault="00635232" w:rsidP="00840B9C">
            <w:pPr>
              <w:spacing w:after="0" w:line="240" w:lineRule="auto"/>
              <w:rPr>
                <w:rFonts w:ascii="Arial" w:hAnsi="Arial" w:cs="Arial"/>
                <w:b/>
                <w:sz w:val="20"/>
                <w:szCs w:val="20"/>
              </w:rPr>
            </w:pP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 in managing Enterprise CRM Application projects in SalesForce.com and Siebel CRM systems.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 Possess comprehensive understanding of CRM business processes like Campaign Management, Lead Management, Account Management, Case Management, Quote, Forecasting, and Call Center.</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Extensive knowledge of Salesforce.com implementation cycle in Sales, Marketing, Service and support modules.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Skilled in customizing standard objects and develop Custom objects, Page-</w:t>
            </w:r>
            <w:proofErr w:type="spellStart"/>
            <w:proofErr w:type="gramStart"/>
            <w:r w:rsidRPr="00F3345F">
              <w:rPr>
                <w:rFonts w:ascii="Arial" w:hAnsi="Arial" w:cs="Arial"/>
                <w:sz w:val="18"/>
                <w:szCs w:val="18"/>
              </w:rPr>
              <w:t>Layouts,and</w:t>
            </w:r>
            <w:proofErr w:type="spellEnd"/>
            <w:proofErr w:type="gramEnd"/>
            <w:r w:rsidRPr="00F3345F">
              <w:rPr>
                <w:rFonts w:ascii="Arial" w:hAnsi="Arial" w:cs="Arial"/>
                <w:sz w:val="18"/>
                <w:szCs w:val="18"/>
              </w:rPr>
              <w:t xml:space="preserve"> Record-types to distinguish between various requirements.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Good Understanding and Knowledge in designing Report, Dashboards, and Analytic Snapshots.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 in implementing the Master-Detail, Look-up, Many-to-many and Hierarchical relationships and Automate the business Process using Workflow rules, Approval Process, Auto-Response Rules and Escalation Rules.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Expertise in controlling the data access across the Application using Field-level security and Organization-wide Defaults, creating Profiles, Queues, </w:t>
            </w:r>
            <w:proofErr w:type="gramStart"/>
            <w:r w:rsidRPr="00F3345F">
              <w:rPr>
                <w:rFonts w:ascii="Arial" w:hAnsi="Arial" w:cs="Arial"/>
                <w:sz w:val="18"/>
                <w:szCs w:val="18"/>
              </w:rPr>
              <w:t>Setting</w:t>
            </w:r>
            <w:proofErr w:type="gramEnd"/>
            <w:r w:rsidRPr="00F3345F">
              <w:rPr>
                <w:rFonts w:ascii="Arial" w:hAnsi="Arial" w:cs="Arial"/>
                <w:sz w:val="18"/>
                <w:szCs w:val="18"/>
              </w:rPr>
              <w:t xml:space="preserve"> up Role Hierarchy, Company profile and writing the Sharing Rules as per the Requirements.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Experience in validating the data using Validation </w:t>
            </w:r>
            <w:proofErr w:type="gramStart"/>
            <w:r w:rsidRPr="00F3345F">
              <w:rPr>
                <w:rFonts w:ascii="Arial" w:hAnsi="Arial" w:cs="Arial"/>
                <w:sz w:val="18"/>
                <w:szCs w:val="18"/>
              </w:rPr>
              <w:t>Rules, and</w:t>
            </w:r>
            <w:proofErr w:type="gramEnd"/>
            <w:r w:rsidRPr="00F3345F">
              <w:rPr>
                <w:rFonts w:ascii="Arial" w:hAnsi="Arial" w:cs="Arial"/>
                <w:sz w:val="18"/>
                <w:szCs w:val="18"/>
              </w:rPr>
              <w:t xml:space="preserve"> Creating Debug logs for users.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Good experience in working with the data </w:t>
            </w:r>
            <w:proofErr w:type="spellStart"/>
            <w:r w:rsidRPr="00F3345F">
              <w:rPr>
                <w:rFonts w:ascii="Arial" w:hAnsi="Arial" w:cs="Arial"/>
                <w:sz w:val="18"/>
                <w:szCs w:val="18"/>
              </w:rPr>
              <w:t>loaderfrom</w:t>
            </w:r>
            <w:proofErr w:type="spellEnd"/>
            <w:r w:rsidRPr="00F3345F">
              <w:rPr>
                <w:rFonts w:ascii="Arial" w:hAnsi="Arial" w:cs="Arial"/>
                <w:sz w:val="18"/>
                <w:szCs w:val="18"/>
              </w:rPr>
              <w:t xml:space="preserve"> the command line interface and easy-to-use wizard interface.</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Filed Service management using Servicemax Product Suite.</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Servicemax configuration and administration.</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Experienced in different modules of service max like Installed </w:t>
            </w:r>
            <w:proofErr w:type="gramStart"/>
            <w:r w:rsidRPr="00F3345F">
              <w:rPr>
                <w:rFonts w:ascii="Arial" w:hAnsi="Arial" w:cs="Arial"/>
                <w:sz w:val="18"/>
                <w:szCs w:val="18"/>
              </w:rPr>
              <w:t>Base ,</w:t>
            </w:r>
            <w:proofErr w:type="gramEnd"/>
            <w:r w:rsidRPr="00F3345F">
              <w:rPr>
                <w:rFonts w:ascii="Arial" w:hAnsi="Arial" w:cs="Arial"/>
                <w:sz w:val="18"/>
                <w:szCs w:val="18"/>
              </w:rPr>
              <w:t xml:space="preserve"> Auto Entitlements, PM Process , Work orders Management ,Dispatch Process  ,Inventory process , Service Contracts ,Part Ordering and RMA .</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 flow manager (SFM), migration tool and iPad Configuration and Offline Client Configuration.</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 Report generations.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Servicemax troubleshooting.</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Experienced in Servicemax Offline and </w:t>
            </w:r>
            <w:proofErr w:type="gramStart"/>
            <w:r w:rsidRPr="00F3345F">
              <w:rPr>
                <w:rFonts w:ascii="Arial" w:hAnsi="Arial" w:cs="Arial"/>
                <w:sz w:val="18"/>
                <w:szCs w:val="18"/>
              </w:rPr>
              <w:t>mobile .</w:t>
            </w:r>
            <w:proofErr w:type="gramEnd"/>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Strong knowledge &amp; experience working in teams implementing Agile Scrum Methodologies.</w:t>
            </w:r>
          </w:p>
          <w:p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Ability to handle full workload and meet proposed deadlines.</w:t>
            </w:r>
          </w:p>
          <w:p w:rsidR="00957688" w:rsidRPr="00957688" w:rsidRDefault="00957688" w:rsidP="00225061">
            <w:pPr>
              <w:pStyle w:val="ListParagraph"/>
              <w:numPr>
                <w:ilvl w:val="0"/>
                <w:numId w:val="17"/>
              </w:numPr>
              <w:spacing w:before="100" w:beforeAutospacing="1" w:after="100" w:afterAutospacing="1"/>
              <w:jc w:val="both"/>
              <w:rPr>
                <w:rFonts w:ascii="Arial" w:hAnsi="Arial" w:cs="Arial"/>
                <w:sz w:val="18"/>
                <w:szCs w:val="18"/>
              </w:rPr>
            </w:pPr>
            <w:r w:rsidRPr="00957688">
              <w:rPr>
                <w:rFonts w:ascii="Arial" w:hAnsi="Arial" w:cs="Arial"/>
                <w:sz w:val="18"/>
                <w:szCs w:val="18"/>
              </w:rPr>
              <w:lastRenderedPageBreak/>
              <w:t>Excellent communication and inter-personal skills, experienced working with both large and small teams.</w:t>
            </w:r>
          </w:p>
          <w:p w:rsidR="00635232" w:rsidRPr="00957688" w:rsidRDefault="00192747" w:rsidP="00957688">
            <w:pPr>
              <w:numPr>
                <w:ilvl w:val="0"/>
                <w:numId w:val="17"/>
              </w:numPr>
              <w:spacing w:after="0"/>
              <w:jc w:val="both"/>
              <w:rPr>
                <w:rFonts w:ascii="Arial" w:hAnsi="Arial" w:cs="Arial"/>
                <w:sz w:val="18"/>
                <w:szCs w:val="18"/>
              </w:rPr>
            </w:pPr>
            <w:r w:rsidRPr="00957688">
              <w:rPr>
                <w:rFonts w:ascii="Arial" w:hAnsi="Arial" w:cs="Arial"/>
                <w:sz w:val="18"/>
                <w:szCs w:val="18"/>
              </w:rPr>
              <w:t>Planning and organizing requirement gathering sessions</w:t>
            </w:r>
          </w:p>
          <w:p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Solution Design (Functional Specifications)</w:t>
            </w:r>
            <w:r w:rsidR="00981779">
              <w:rPr>
                <w:rFonts w:ascii="Arial" w:hAnsi="Arial" w:cs="Arial"/>
                <w:sz w:val="18"/>
                <w:szCs w:val="18"/>
              </w:rPr>
              <w:t>.</w:t>
            </w:r>
          </w:p>
          <w:p w:rsidR="00736EB0" w:rsidRPr="00736EB0" w:rsidRDefault="00736EB0" w:rsidP="00957688">
            <w:pPr>
              <w:numPr>
                <w:ilvl w:val="0"/>
                <w:numId w:val="17"/>
              </w:numPr>
              <w:spacing w:after="0" w:line="240" w:lineRule="auto"/>
              <w:ind w:right="245"/>
              <w:jc w:val="both"/>
              <w:rPr>
                <w:rFonts w:ascii="Arial" w:hAnsi="Arial" w:cs="Arial"/>
                <w:sz w:val="18"/>
                <w:szCs w:val="18"/>
              </w:rPr>
            </w:pPr>
            <w:r w:rsidRPr="00736EB0">
              <w:rPr>
                <w:rFonts w:ascii="Arial" w:hAnsi="Arial" w:cs="Arial"/>
                <w:sz w:val="18"/>
                <w:szCs w:val="18"/>
              </w:rPr>
              <w:t>Proven proficiency in problem solving, root cause analysis,</w:t>
            </w:r>
            <w:r w:rsidR="00B20E02">
              <w:rPr>
                <w:rFonts w:ascii="Arial" w:hAnsi="Arial" w:cs="Arial"/>
                <w:sz w:val="18"/>
                <w:szCs w:val="18"/>
              </w:rPr>
              <w:t xml:space="preserve"> Fit Gap analysis,</w:t>
            </w:r>
            <w:r w:rsidRPr="00736EB0">
              <w:rPr>
                <w:rFonts w:ascii="Arial" w:hAnsi="Arial" w:cs="Arial"/>
                <w:sz w:val="18"/>
                <w:szCs w:val="18"/>
              </w:rPr>
              <w:t xml:space="preserve"> suggest corrective measures and implement systems for process control.</w:t>
            </w:r>
          </w:p>
          <w:p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Reports/Analytics Development</w:t>
            </w:r>
            <w:r w:rsidR="00FD1588">
              <w:rPr>
                <w:rFonts w:ascii="Arial" w:hAnsi="Arial" w:cs="Arial"/>
                <w:sz w:val="18"/>
                <w:szCs w:val="18"/>
              </w:rPr>
              <w:t>, Application Configuration</w:t>
            </w:r>
            <w:r w:rsidR="00981779">
              <w:rPr>
                <w:rFonts w:ascii="Arial" w:hAnsi="Arial" w:cs="Arial"/>
                <w:sz w:val="18"/>
                <w:szCs w:val="18"/>
              </w:rPr>
              <w:t>.</w:t>
            </w:r>
          </w:p>
          <w:p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 xml:space="preserve">Data </w:t>
            </w:r>
            <w:r w:rsidR="00E90DBC">
              <w:rPr>
                <w:rFonts w:ascii="Arial" w:hAnsi="Arial" w:cs="Arial"/>
                <w:sz w:val="18"/>
                <w:szCs w:val="18"/>
              </w:rPr>
              <w:t xml:space="preserve">Migration </w:t>
            </w:r>
            <w:r w:rsidR="00FD1588">
              <w:rPr>
                <w:rFonts w:ascii="Arial" w:hAnsi="Arial" w:cs="Arial"/>
                <w:sz w:val="18"/>
                <w:szCs w:val="18"/>
              </w:rPr>
              <w:t>from legacy systems</w:t>
            </w:r>
            <w:r w:rsidR="00981779">
              <w:rPr>
                <w:rFonts w:ascii="Arial" w:hAnsi="Arial" w:cs="Arial"/>
                <w:sz w:val="18"/>
                <w:szCs w:val="18"/>
              </w:rPr>
              <w:t>.</w:t>
            </w:r>
          </w:p>
          <w:p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Test Cases development &amp; Testing (System Integrati</w:t>
            </w:r>
            <w:r w:rsidR="00E40DF9">
              <w:rPr>
                <w:rFonts w:ascii="Arial" w:hAnsi="Arial" w:cs="Arial"/>
                <w:sz w:val="18"/>
                <w:szCs w:val="18"/>
              </w:rPr>
              <w:t xml:space="preserve">on Tests, </w:t>
            </w:r>
            <w:r w:rsidR="00874744">
              <w:rPr>
                <w:rFonts w:ascii="Arial" w:hAnsi="Arial" w:cs="Arial"/>
                <w:sz w:val="18"/>
                <w:szCs w:val="18"/>
              </w:rPr>
              <w:t xml:space="preserve">CRP, </w:t>
            </w:r>
            <w:r w:rsidR="00E40DF9">
              <w:rPr>
                <w:rFonts w:ascii="Arial" w:hAnsi="Arial" w:cs="Arial"/>
                <w:sz w:val="18"/>
                <w:szCs w:val="18"/>
              </w:rPr>
              <w:t>UAT</w:t>
            </w:r>
            <w:r w:rsidR="006E514F">
              <w:rPr>
                <w:rFonts w:ascii="Arial" w:hAnsi="Arial" w:cs="Arial"/>
                <w:sz w:val="18"/>
                <w:szCs w:val="18"/>
              </w:rPr>
              <w:t xml:space="preserve"> </w:t>
            </w:r>
            <w:r w:rsidR="00E40DF9">
              <w:rPr>
                <w:rFonts w:ascii="Arial" w:hAnsi="Arial" w:cs="Arial"/>
                <w:sz w:val="18"/>
                <w:szCs w:val="18"/>
              </w:rPr>
              <w:t>f</w:t>
            </w:r>
            <w:r w:rsidRPr="00635232">
              <w:rPr>
                <w:rFonts w:ascii="Arial" w:hAnsi="Arial" w:cs="Arial"/>
                <w:sz w:val="18"/>
                <w:szCs w:val="18"/>
              </w:rPr>
              <w:t>acilitation</w:t>
            </w:r>
            <w:r w:rsidR="00981779">
              <w:rPr>
                <w:rFonts w:ascii="Arial" w:hAnsi="Arial" w:cs="Arial"/>
                <w:sz w:val="18"/>
                <w:szCs w:val="18"/>
              </w:rPr>
              <w:t>.</w:t>
            </w:r>
            <w:r w:rsidR="009F4480">
              <w:rPr>
                <w:rFonts w:ascii="Arial" w:hAnsi="Arial" w:cs="Arial"/>
                <w:sz w:val="18"/>
                <w:szCs w:val="18"/>
              </w:rPr>
              <w:t>)</w:t>
            </w:r>
          </w:p>
          <w:p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User Manuals Development</w:t>
            </w:r>
            <w:r w:rsidR="00981779">
              <w:rPr>
                <w:rFonts w:ascii="Arial" w:hAnsi="Arial" w:cs="Arial"/>
                <w:sz w:val="18"/>
                <w:szCs w:val="18"/>
              </w:rPr>
              <w:t>.</w:t>
            </w:r>
          </w:p>
          <w:p w:rsidR="00957688"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End User Training</w:t>
            </w:r>
            <w:r w:rsidR="00981779">
              <w:rPr>
                <w:rFonts w:ascii="Arial" w:hAnsi="Arial" w:cs="Arial"/>
                <w:sz w:val="18"/>
                <w:szCs w:val="18"/>
              </w:rPr>
              <w:t>.</w:t>
            </w:r>
          </w:p>
          <w:p w:rsidR="00736EB0" w:rsidRDefault="00957688" w:rsidP="00957688">
            <w:pPr>
              <w:spacing w:after="0"/>
              <w:ind w:left="644"/>
              <w:jc w:val="both"/>
              <w:rPr>
                <w:rFonts w:ascii="Arial" w:hAnsi="Arial" w:cs="Arial"/>
                <w:sz w:val="18"/>
                <w:szCs w:val="18"/>
              </w:rPr>
            </w:pPr>
            <w:r>
              <w:rPr>
                <w:rFonts w:ascii="Arial" w:hAnsi="Arial" w:cs="Arial"/>
                <w:sz w:val="18"/>
                <w:szCs w:val="18"/>
              </w:rPr>
              <w:t xml:space="preserve"> </w:t>
            </w:r>
          </w:p>
          <w:p w:rsidR="00B8149F" w:rsidRDefault="00512414" w:rsidP="00B8149F">
            <w:pPr>
              <w:tabs>
                <w:tab w:val="num" w:pos="720"/>
              </w:tabs>
              <w:spacing w:after="0"/>
              <w:jc w:val="both"/>
              <w:rPr>
                <w:rFonts w:ascii="Arial" w:hAnsi="Arial" w:cs="Arial"/>
                <w:b/>
                <w:sz w:val="18"/>
                <w:szCs w:val="18"/>
              </w:rPr>
            </w:pPr>
            <w:r>
              <w:rPr>
                <w:rFonts w:ascii="Arial" w:hAnsi="Arial" w:cs="Arial"/>
                <w:b/>
                <w:sz w:val="18"/>
                <w:szCs w:val="18"/>
              </w:rPr>
              <w:t xml:space="preserve">CRM </w:t>
            </w:r>
            <w:r w:rsidR="00B8149F" w:rsidRPr="00B8149F">
              <w:rPr>
                <w:rFonts w:ascii="Arial" w:hAnsi="Arial" w:cs="Arial"/>
                <w:b/>
                <w:sz w:val="18"/>
                <w:szCs w:val="18"/>
              </w:rPr>
              <w:t xml:space="preserve">Functional Expertise </w:t>
            </w:r>
          </w:p>
          <w:p w:rsidR="00B8149F" w:rsidRDefault="00B8149F" w:rsidP="00B8149F">
            <w:pPr>
              <w:tabs>
                <w:tab w:val="num" w:pos="720"/>
              </w:tabs>
              <w:spacing w:after="0"/>
              <w:jc w:val="both"/>
              <w:rPr>
                <w:rFonts w:ascii="Arial" w:hAnsi="Arial" w:cs="Arial"/>
                <w:b/>
                <w:sz w:val="18"/>
                <w:szCs w:val="18"/>
              </w:rPr>
            </w:pPr>
          </w:p>
          <w:tbl>
            <w:tblPr>
              <w:tblStyle w:val="TableGrid"/>
              <w:tblW w:w="0" w:type="auto"/>
              <w:tblLook w:val="04A0" w:firstRow="1" w:lastRow="0" w:firstColumn="1" w:lastColumn="0" w:noHBand="0" w:noVBand="1"/>
            </w:tblPr>
            <w:tblGrid>
              <w:gridCol w:w="4335"/>
              <w:gridCol w:w="4336"/>
            </w:tblGrid>
            <w:tr w:rsidR="00B8149F" w:rsidTr="00B8149F">
              <w:tc>
                <w:tcPr>
                  <w:tcW w:w="4335" w:type="dxa"/>
                </w:tcPr>
                <w:p w:rsidR="00B8149F" w:rsidRDefault="00B8149F" w:rsidP="006A70CD">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SMAX/</w:t>
                  </w:r>
                  <w:proofErr w:type="spellStart"/>
                  <w:r>
                    <w:rPr>
                      <w:rFonts w:ascii="Arial" w:hAnsi="Arial" w:cs="Arial"/>
                      <w:b/>
                      <w:sz w:val="18"/>
                      <w:szCs w:val="18"/>
                    </w:rPr>
                    <w:t>Apptus</w:t>
                  </w:r>
                  <w:proofErr w:type="spellEnd"/>
                  <w:r>
                    <w:rPr>
                      <w:rFonts w:ascii="Arial" w:hAnsi="Arial" w:cs="Arial"/>
                      <w:b/>
                      <w:sz w:val="18"/>
                      <w:szCs w:val="18"/>
                    </w:rPr>
                    <w:t>/Salesforce</w:t>
                  </w:r>
                </w:p>
              </w:tc>
              <w:tc>
                <w:tcPr>
                  <w:tcW w:w="4336" w:type="dxa"/>
                </w:tcPr>
                <w:p w:rsidR="00B8149F" w:rsidRDefault="00006765" w:rsidP="006A70CD">
                  <w:pPr>
                    <w:framePr w:hSpace="180" w:wrap="around" w:vAnchor="text" w:hAnchor="text" w:y="1"/>
                    <w:tabs>
                      <w:tab w:val="num" w:pos="720"/>
                    </w:tabs>
                    <w:spacing w:after="0"/>
                    <w:suppressOverlap/>
                    <w:jc w:val="both"/>
                    <w:rPr>
                      <w:rFonts w:ascii="Arial" w:hAnsi="Arial" w:cs="Arial"/>
                      <w:b/>
                      <w:sz w:val="18"/>
                      <w:szCs w:val="18"/>
                    </w:rPr>
                  </w:pPr>
                  <w:r w:rsidRPr="00006765">
                    <w:rPr>
                      <w:rFonts w:ascii="Arial" w:hAnsi="Arial" w:cs="Arial"/>
                      <w:b/>
                      <w:sz w:val="18"/>
                      <w:szCs w:val="18"/>
                    </w:rPr>
                    <w:t xml:space="preserve">Product management, Installed Product, Warranty, Preventive </w:t>
                  </w:r>
                  <w:proofErr w:type="spellStart"/>
                  <w:r w:rsidRPr="00006765">
                    <w:rPr>
                      <w:rFonts w:ascii="Arial" w:hAnsi="Arial" w:cs="Arial"/>
                      <w:b/>
                      <w:sz w:val="18"/>
                      <w:szCs w:val="18"/>
                    </w:rPr>
                    <w:t>Maintanence</w:t>
                  </w:r>
                  <w:proofErr w:type="spellEnd"/>
                  <w:r w:rsidRPr="00006765">
                    <w:rPr>
                      <w:rFonts w:ascii="Arial" w:hAnsi="Arial" w:cs="Arial"/>
                      <w:b/>
                      <w:sz w:val="18"/>
                      <w:szCs w:val="18"/>
                    </w:rPr>
                    <w:t xml:space="preserve">, Service Contract Management, Entitlement, Case Management, Work Orders, Service Quote, </w:t>
                  </w:r>
                  <w:proofErr w:type="spellStart"/>
                  <w:r w:rsidRPr="00006765">
                    <w:rPr>
                      <w:rFonts w:ascii="Arial" w:hAnsi="Arial" w:cs="Arial"/>
                      <w:b/>
                      <w:sz w:val="18"/>
                      <w:szCs w:val="18"/>
                    </w:rPr>
                    <w:t>Dispatach</w:t>
                  </w:r>
                  <w:proofErr w:type="spellEnd"/>
                  <w:r w:rsidRPr="00006765">
                    <w:rPr>
                      <w:rFonts w:ascii="Arial" w:hAnsi="Arial" w:cs="Arial"/>
                      <w:b/>
                      <w:sz w:val="18"/>
                      <w:szCs w:val="18"/>
                    </w:rPr>
                    <w:t xml:space="preserve"> Console, FSE, Activity, Sales Quote, Mobile App Functionalities.</w:t>
                  </w:r>
                </w:p>
              </w:tc>
            </w:tr>
            <w:tr w:rsidR="00B8149F" w:rsidTr="00B8149F">
              <w:tc>
                <w:tcPr>
                  <w:tcW w:w="4335" w:type="dxa"/>
                </w:tcPr>
                <w:p w:rsidR="00B8149F" w:rsidRDefault="00B8149F" w:rsidP="006A70CD">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 xml:space="preserve">Integration </w:t>
                  </w:r>
                </w:p>
              </w:tc>
              <w:tc>
                <w:tcPr>
                  <w:tcW w:w="4336" w:type="dxa"/>
                </w:tcPr>
                <w:p w:rsidR="00B8149F" w:rsidRDefault="00512414" w:rsidP="006A70CD">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 xml:space="preserve">Rest API, Soap API, </w:t>
                  </w:r>
                  <w:proofErr w:type="gramStart"/>
                  <w:r>
                    <w:rPr>
                      <w:rFonts w:ascii="Arial" w:hAnsi="Arial" w:cs="Arial"/>
                      <w:b/>
                      <w:sz w:val="18"/>
                      <w:szCs w:val="18"/>
                    </w:rPr>
                    <w:t>Bhoomi ,</w:t>
                  </w:r>
                  <w:proofErr w:type="gramEnd"/>
                  <w:r>
                    <w:rPr>
                      <w:rFonts w:ascii="Arial" w:hAnsi="Arial" w:cs="Arial"/>
                      <w:b/>
                      <w:sz w:val="18"/>
                      <w:szCs w:val="18"/>
                    </w:rPr>
                    <w:t xml:space="preserve"> SOA, Informatica </w:t>
                  </w:r>
                </w:p>
              </w:tc>
            </w:tr>
            <w:tr w:rsidR="00512414" w:rsidTr="00B8149F">
              <w:tc>
                <w:tcPr>
                  <w:tcW w:w="4335" w:type="dxa"/>
                </w:tcPr>
                <w:p w:rsidR="00512414" w:rsidRDefault="00512414" w:rsidP="006A70CD">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Siebel Functionalities</w:t>
                  </w:r>
                </w:p>
              </w:tc>
              <w:tc>
                <w:tcPr>
                  <w:tcW w:w="4336" w:type="dxa"/>
                </w:tcPr>
                <w:p w:rsidR="00512414" w:rsidRDefault="00C0156A" w:rsidP="006A70CD">
                  <w:pPr>
                    <w:framePr w:hSpace="180" w:wrap="around" w:vAnchor="text" w:hAnchor="text" w:y="1"/>
                    <w:tabs>
                      <w:tab w:val="num" w:pos="720"/>
                    </w:tabs>
                    <w:spacing w:after="0"/>
                    <w:suppressOverlap/>
                    <w:jc w:val="both"/>
                    <w:rPr>
                      <w:rFonts w:ascii="Arial" w:hAnsi="Arial" w:cs="Arial"/>
                      <w:b/>
                      <w:sz w:val="18"/>
                      <w:szCs w:val="18"/>
                    </w:rPr>
                  </w:pPr>
                  <w:r w:rsidRPr="00C0156A">
                    <w:rPr>
                      <w:rFonts w:ascii="Arial" w:hAnsi="Arial" w:cs="Arial"/>
                      <w:b/>
                      <w:sz w:val="18"/>
                      <w:szCs w:val="18"/>
                    </w:rPr>
                    <w:t>Product Management, Sales Quote, Product Configurator, Asset, Warranty, Service Quote, Service Contract, Entitlement, Service Request, Activity, FE Auto Assignment, FE Process, Billing Engine, Finance Module, Smart FE.</w:t>
                  </w:r>
                </w:p>
              </w:tc>
            </w:tr>
          </w:tbl>
          <w:p w:rsidR="00B8149F" w:rsidRPr="00B8149F" w:rsidRDefault="00B8149F" w:rsidP="00B8149F">
            <w:pPr>
              <w:tabs>
                <w:tab w:val="num" w:pos="720"/>
              </w:tabs>
              <w:spacing w:after="0"/>
              <w:jc w:val="both"/>
              <w:rPr>
                <w:rFonts w:ascii="Arial" w:hAnsi="Arial" w:cs="Arial"/>
                <w:b/>
                <w:sz w:val="18"/>
                <w:szCs w:val="18"/>
              </w:rPr>
            </w:pPr>
          </w:p>
          <w:p w:rsidR="00537124" w:rsidRDefault="00537124" w:rsidP="00840B9C">
            <w:pPr>
              <w:tabs>
                <w:tab w:val="num" w:pos="720"/>
              </w:tabs>
              <w:spacing w:after="0"/>
              <w:ind w:left="720"/>
              <w:jc w:val="both"/>
              <w:rPr>
                <w:rFonts w:ascii="Arial" w:hAnsi="Arial" w:cs="Arial"/>
                <w:sz w:val="18"/>
                <w:szCs w:val="18"/>
              </w:rPr>
            </w:pPr>
          </w:p>
          <w:p w:rsidR="00537124" w:rsidRDefault="00537124" w:rsidP="00840B9C">
            <w:pPr>
              <w:tabs>
                <w:tab w:val="num" w:pos="720"/>
              </w:tabs>
              <w:spacing w:after="0"/>
              <w:ind w:left="720"/>
              <w:jc w:val="both"/>
              <w:rPr>
                <w:rFonts w:ascii="Arial" w:hAnsi="Arial" w:cs="Arial"/>
                <w:sz w:val="18"/>
                <w:szCs w:val="18"/>
              </w:rPr>
            </w:pPr>
          </w:p>
          <w:p w:rsidR="005806E8" w:rsidRPr="00205D5C" w:rsidRDefault="005806E8" w:rsidP="005806E8">
            <w:pPr>
              <w:rPr>
                <w:rFonts w:ascii="Arial" w:hAnsi="Arial" w:cs="Arial"/>
                <w:b/>
                <w:i/>
                <w:sz w:val="18"/>
                <w:szCs w:val="18"/>
              </w:rPr>
            </w:pPr>
            <w:r w:rsidRPr="00205D5C">
              <w:rPr>
                <w:rFonts w:ascii="Arial" w:hAnsi="Arial" w:cs="Arial"/>
                <w:b/>
                <w:i/>
                <w:sz w:val="18"/>
                <w:szCs w:val="18"/>
              </w:rPr>
              <w:t>On job tools</w:t>
            </w:r>
            <w:r>
              <w:rPr>
                <w:rFonts w:ascii="Arial" w:hAnsi="Arial" w:cs="Arial"/>
                <w:b/>
                <w:i/>
                <w:sz w:val="18"/>
                <w:szCs w:val="18"/>
              </w:rPr>
              <w:t xml:space="preserve"> and techniques</w:t>
            </w:r>
          </w:p>
          <w:p w:rsidR="002E0752" w:rsidRDefault="002E0752" w:rsidP="00957688">
            <w:pPr>
              <w:numPr>
                <w:ilvl w:val="0"/>
                <w:numId w:val="17"/>
              </w:numPr>
              <w:spacing w:after="0" w:line="240" w:lineRule="auto"/>
              <w:rPr>
                <w:rFonts w:ascii="Arial" w:hAnsi="Arial" w:cs="Arial"/>
                <w:sz w:val="18"/>
                <w:szCs w:val="18"/>
              </w:rPr>
            </w:pPr>
            <w:r>
              <w:rPr>
                <w:rFonts w:ascii="Arial" w:hAnsi="Arial" w:cs="Arial"/>
                <w:sz w:val="18"/>
                <w:szCs w:val="18"/>
              </w:rPr>
              <w:t xml:space="preserve">Functional </w:t>
            </w:r>
            <w:proofErr w:type="gramStart"/>
            <w:r>
              <w:rPr>
                <w:rFonts w:ascii="Arial" w:hAnsi="Arial" w:cs="Arial"/>
                <w:sz w:val="18"/>
                <w:szCs w:val="18"/>
              </w:rPr>
              <w:t>Applications :</w:t>
            </w:r>
            <w:proofErr w:type="gramEnd"/>
            <w:r>
              <w:rPr>
                <w:rFonts w:ascii="Arial" w:hAnsi="Arial" w:cs="Arial"/>
                <w:sz w:val="18"/>
                <w:szCs w:val="18"/>
              </w:rPr>
              <w:t xml:space="preserve"> Salesforce.com,</w:t>
            </w:r>
            <w:r w:rsidR="004A131F">
              <w:rPr>
                <w:rFonts w:ascii="Arial" w:hAnsi="Arial" w:cs="Arial"/>
                <w:sz w:val="18"/>
                <w:szCs w:val="18"/>
              </w:rPr>
              <w:t xml:space="preserve"> ServiceMax,</w:t>
            </w:r>
            <w:r>
              <w:rPr>
                <w:rFonts w:ascii="Arial" w:hAnsi="Arial" w:cs="Arial"/>
                <w:sz w:val="18"/>
                <w:szCs w:val="18"/>
              </w:rPr>
              <w:t xml:space="preserve"> </w:t>
            </w:r>
            <w:r w:rsidR="000A27B1">
              <w:rPr>
                <w:rFonts w:ascii="Arial" w:hAnsi="Arial" w:cs="Arial"/>
                <w:sz w:val="18"/>
                <w:szCs w:val="18"/>
              </w:rPr>
              <w:t xml:space="preserve"> Siebel,</w:t>
            </w:r>
            <w:r w:rsidR="006F0C94">
              <w:rPr>
                <w:rFonts w:ascii="Arial" w:hAnsi="Arial" w:cs="Arial"/>
                <w:sz w:val="18"/>
                <w:szCs w:val="18"/>
              </w:rPr>
              <w:t xml:space="preserve"> Oracle, Informatica, SOA etc.</w:t>
            </w:r>
          </w:p>
          <w:p w:rsidR="005806E8" w:rsidRDefault="005806E8" w:rsidP="00957688">
            <w:pPr>
              <w:numPr>
                <w:ilvl w:val="0"/>
                <w:numId w:val="17"/>
              </w:numPr>
              <w:spacing w:after="0" w:line="240" w:lineRule="auto"/>
              <w:rPr>
                <w:rFonts w:ascii="Arial" w:hAnsi="Arial" w:cs="Arial"/>
                <w:sz w:val="18"/>
                <w:szCs w:val="18"/>
              </w:rPr>
            </w:pPr>
            <w:r w:rsidRPr="00205D5C">
              <w:rPr>
                <w:rFonts w:ascii="Arial" w:hAnsi="Arial" w:cs="Arial"/>
                <w:sz w:val="18"/>
                <w:szCs w:val="18"/>
              </w:rPr>
              <w:t xml:space="preserve">Implementation methodologies: </w:t>
            </w:r>
            <w:r w:rsidR="007A4B21">
              <w:rPr>
                <w:rFonts w:ascii="Arial" w:hAnsi="Arial" w:cs="Arial"/>
                <w:sz w:val="18"/>
                <w:szCs w:val="18"/>
              </w:rPr>
              <w:t xml:space="preserve">DevOps, </w:t>
            </w:r>
            <w:r w:rsidRPr="00205D5C">
              <w:rPr>
                <w:rFonts w:ascii="Arial" w:hAnsi="Arial" w:cs="Arial"/>
                <w:sz w:val="18"/>
                <w:szCs w:val="18"/>
              </w:rPr>
              <w:t xml:space="preserve">Agile and Waterfall </w:t>
            </w:r>
          </w:p>
          <w:p w:rsidR="005806E8" w:rsidRPr="00A33F70" w:rsidRDefault="005806E8" w:rsidP="00957688">
            <w:pPr>
              <w:numPr>
                <w:ilvl w:val="0"/>
                <w:numId w:val="17"/>
              </w:numPr>
              <w:spacing w:after="0" w:line="240" w:lineRule="auto"/>
              <w:rPr>
                <w:rFonts w:ascii="Arial" w:hAnsi="Arial" w:cs="Arial"/>
                <w:sz w:val="18"/>
                <w:szCs w:val="18"/>
              </w:rPr>
            </w:pPr>
            <w:r w:rsidRPr="00A33F70">
              <w:rPr>
                <w:rFonts w:ascii="Arial" w:hAnsi="Arial" w:cs="Arial"/>
                <w:sz w:val="18"/>
                <w:szCs w:val="18"/>
              </w:rPr>
              <w:t xml:space="preserve">Requirements Elicitation Techniques: </w:t>
            </w:r>
            <w:r w:rsidR="00697FF2" w:rsidRPr="00A33F70">
              <w:rPr>
                <w:rFonts w:ascii="Arial" w:hAnsi="Arial" w:cs="Arial"/>
                <w:sz w:val="18"/>
                <w:szCs w:val="18"/>
              </w:rPr>
              <w:t xml:space="preserve">Workshops, Interviews, Focus Groups, Brainstorming, Mind Mapping, Document Analysis, </w:t>
            </w:r>
          </w:p>
          <w:p w:rsidR="005806E8" w:rsidRPr="00205D5C" w:rsidRDefault="005806E8" w:rsidP="00957688">
            <w:pPr>
              <w:numPr>
                <w:ilvl w:val="0"/>
                <w:numId w:val="17"/>
              </w:numPr>
              <w:spacing w:after="0" w:line="240" w:lineRule="auto"/>
              <w:rPr>
                <w:rFonts w:ascii="Arial" w:hAnsi="Arial" w:cs="Arial"/>
                <w:sz w:val="18"/>
                <w:szCs w:val="18"/>
              </w:rPr>
            </w:pPr>
            <w:r w:rsidRPr="00205D5C">
              <w:rPr>
                <w:rFonts w:ascii="Arial" w:hAnsi="Arial" w:cs="Arial"/>
                <w:sz w:val="18"/>
                <w:szCs w:val="18"/>
              </w:rPr>
              <w:t>Other familiar tools: MS office, Power Point, Excel, Word, Visio.</w:t>
            </w:r>
          </w:p>
          <w:p w:rsidR="002049A6" w:rsidRDefault="002049A6" w:rsidP="00840B9C">
            <w:pPr>
              <w:tabs>
                <w:tab w:val="num" w:pos="720"/>
              </w:tabs>
              <w:spacing w:after="0"/>
              <w:ind w:left="720"/>
              <w:jc w:val="both"/>
              <w:rPr>
                <w:rFonts w:ascii="Arial" w:hAnsi="Arial" w:cs="Arial"/>
                <w:sz w:val="18"/>
                <w:szCs w:val="18"/>
              </w:rPr>
            </w:pPr>
          </w:p>
          <w:p w:rsidR="00F13420" w:rsidRDefault="00F13420" w:rsidP="00840B9C">
            <w:pPr>
              <w:spacing w:after="0" w:line="240" w:lineRule="auto"/>
              <w:rPr>
                <w:rFonts w:ascii="Arial" w:hAnsi="Arial" w:cs="Arial"/>
                <w:b/>
                <w:sz w:val="20"/>
                <w:szCs w:val="20"/>
              </w:rPr>
            </w:pPr>
          </w:p>
          <w:p w:rsidR="00F13420" w:rsidRPr="007274C6" w:rsidRDefault="0023058E" w:rsidP="00840B9C">
            <w:pPr>
              <w:pBdr>
                <w:bottom w:val="single" w:sz="4" w:space="1" w:color="808080"/>
              </w:pBdr>
              <w:spacing w:after="0" w:line="240" w:lineRule="auto"/>
              <w:rPr>
                <w:rFonts w:ascii="Arial" w:hAnsi="Arial" w:cs="Arial"/>
                <w:b/>
                <w:sz w:val="20"/>
                <w:szCs w:val="20"/>
              </w:rPr>
            </w:pPr>
            <w:r>
              <w:rPr>
                <w:rFonts w:ascii="Arial" w:hAnsi="Arial" w:cs="Arial"/>
                <w:b/>
                <w:sz w:val="20"/>
                <w:szCs w:val="20"/>
              </w:rPr>
              <w:t>E</w:t>
            </w:r>
            <w:r w:rsidR="00F13420" w:rsidRPr="007274C6">
              <w:rPr>
                <w:rFonts w:ascii="Arial" w:hAnsi="Arial" w:cs="Arial"/>
                <w:b/>
                <w:sz w:val="20"/>
                <w:szCs w:val="20"/>
              </w:rPr>
              <w:t>XPERIENCE SUMMARY</w:t>
            </w:r>
          </w:p>
          <w:p w:rsidR="00F13420" w:rsidRPr="007274C6" w:rsidRDefault="00F13420" w:rsidP="00840B9C">
            <w:pPr>
              <w:spacing w:after="0" w:line="240" w:lineRule="auto"/>
              <w:rPr>
                <w:rFonts w:ascii="Arial" w:hAnsi="Arial" w:cs="Arial"/>
                <w:sz w:val="20"/>
                <w:szCs w:val="20"/>
              </w:rPr>
            </w:pPr>
          </w:p>
          <w:p w:rsidR="00FA2C42" w:rsidRDefault="007134D6" w:rsidP="007134D6">
            <w:pPr>
              <w:tabs>
                <w:tab w:val="num" w:pos="720"/>
              </w:tabs>
              <w:spacing w:after="0"/>
              <w:jc w:val="both"/>
              <w:rPr>
                <w:rFonts w:ascii="Arial" w:hAnsi="Arial" w:cs="Arial"/>
                <w:b/>
                <w:sz w:val="18"/>
                <w:szCs w:val="18"/>
              </w:rPr>
            </w:pPr>
            <w:r w:rsidRPr="007134D6">
              <w:rPr>
                <w:rFonts w:ascii="Arial" w:hAnsi="Arial" w:cs="Arial"/>
                <w:b/>
                <w:sz w:val="18"/>
                <w:szCs w:val="18"/>
              </w:rPr>
              <w:t xml:space="preserve">Capgemini Technology Services India </w:t>
            </w:r>
            <w:proofErr w:type="gramStart"/>
            <w:r w:rsidRPr="007134D6">
              <w:rPr>
                <w:rFonts w:ascii="Arial" w:hAnsi="Arial" w:cs="Arial"/>
                <w:b/>
                <w:sz w:val="18"/>
                <w:szCs w:val="18"/>
              </w:rPr>
              <w:t>Ltd(</w:t>
            </w:r>
            <w:proofErr w:type="gramEnd"/>
            <w:r w:rsidRPr="007134D6">
              <w:rPr>
                <w:rFonts w:ascii="Arial" w:hAnsi="Arial" w:cs="Arial"/>
                <w:b/>
                <w:sz w:val="18"/>
                <w:szCs w:val="18"/>
              </w:rPr>
              <w:t xml:space="preserve">Formally </w:t>
            </w:r>
            <w:proofErr w:type="spellStart"/>
            <w:r w:rsidRPr="007134D6">
              <w:rPr>
                <w:rFonts w:ascii="Arial" w:hAnsi="Arial" w:cs="Arial"/>
                <w:b/>
                <w:sz w:val="18"/>
                <w:szCs w:val="18"/>
              </w:rPr>
              <w:t>iGate</w:t>
            </w:r>
            <w:proofErr w:type="spellEnd"/>
            <w:r w:rsidRPr="007134D6">
              <w:rPr>
                <w:rFonts w:ascii="Arial" w:hAnsi="Arial" w:cs="Arial"/>
                <w:b/>
                <w:sz w:val="18"/>
                <w:szCs w:val="18"/>
              </w:rPr>
              <w:t xml:space="preserve"> and Patni computers)</w:t>
            </w:r>
            <w:r>
              <w:rPr>
                <w:rFonts w:ascii="Arial" w:hAnsi="Arial" w:cs="Arial"/>
                <w:b/>
                <w:sz w:val="18"/>
                <w:szCs w:val="18"/>
              </w:rPr>
              <w:t xml:space="preserve"> as Senior consultant from June 2010 to Current.</w:t>
            </w:r>
          </w:p>
          <w:p w:rsidR="007134D6" w:rsidRDefault="007134D6" w:rsidP="007134D6">
            <w:pPr>
              <w:tabs>
                <w:tab w:val="num" w:pos="720"/>
              </w:tabs>
              <w:spacing w:after="0"/>
              <w:jc w:val="both"/>
              <w:rPr>
                <w:rFonts w:ascii="Arial" w:hAnsi="Arial" w:cs="Arial"/>
                <w:b/>
                <w:sz w:val="18"/>
                <w:szCs w:val="18"/>
              </w:rPr>
            </w:pPr>
          </w:p>
          <w:p w:rsidR="007134D6" w:rsidRDefault="00B31DA3" w:rsidP="007134D6">
            <w:pPr>
              <w:tabs>
                <w:tab w:val="num" w:pos="720"/>
              </w:tabs>
              <w:spacing w:after="0"/>
              <w:jc w:val="both"/>
              <w:rPr>
                <w:rFonts w:ascii="Arial" w:hAnsi="Arial" w:cs="Arial"/>
                <w:b/>
                <w:sz w:val="18"/>
                <w:szCs w:val="18"/>
              </w:rPr>
            </w:pPr>
            <w:r>
              <w:rPr>
                <w:rFonts w:ascii="Arial" w:hAnsi="Arial" w:cs="Arial"/>
                <w:b/>
                <w:sz w:val="18"/>
                <w:szCs w:val="18"/>
              </w:rPr>
              <w:t xml:space="preserve">      </w:t>
            </w:r>
            <w:r w:rsidR="007134D6">
              <w:rPr>
                <w:rFonts w:ascii="Arial" w:hAnsi="Arial" w:cs="Arial"/>
                <w:b/>
                <w:sz w:val="18"/>
                <w:szCs w:val="18"/>
              </w:rPr>
              <w:t xml:space="preserve">Project </w:t>
            </w:r>
            <w:r w:rsidR="00817E81">
              <w:rPr>
                <w:rFonts w:ascii="Arial" w:hAnsi="Arial" w:cs="Arial"/>
                <w:b/>
                <w:sz w:val="18"/>
                <w:szCs w:val="18"/>
              </w:rPr>
              <w:t>1</w:t>
            </w:r>
            <w:r w:rsidR="007134D6">
              <w:rPr>
                <w:rFonts w:ascii="Arial" w:hAnsi="Arial" w:cs="Arial"/>
                <w:b/>
                <w:sz w:val="18"/>
                <w:szCs w:val="18"/>
              </w:rPr>
              <w:t>: Philips Healthcare</w:t>
            </w:r>
            <w:r w:rsidR="00817E81">
              <w:rPr>
                <w:rFonts w:ascii="Arial" w:hAnsi="Arial" w:cs="Arial"/>
                <w:b/>
                <w:sz w:val="18"/>
                <w:szCs w:val="18"/>
              </w:rPr>
              <w:t xml:space="preserve"> (</w:t>
            </w:r>
            <w:r w:rsidR="005C6D33">
              <w:rPr>
                <w:rFonts w:ascii="Arial" w:hAnsi="Arial" w:cs="Arial"/>
                <w:b/>
                <w:sz w:val="18"/>
                <w:szCs w:val="18"/>
              </w:rPr>
              <w:t>J</w:t>
            </w:r>
            <w:r w:rsidR="00DD2895">
              <w:rPr>
                <w:rFonts w:ascii="Arial" w:hAnsi="Arial" w:cs="Arial"/>
                <w:b/>
                <w:sz w:val="18"/>
                <w:szCs w:val="18"/>
              </w:rPr>
              <w:t xml:space="preserve">une </w:t>
            </w:r>
            <w:r w:rsidR="00817E81">
              <w:rPr>
                <w:rFonts w:ascii="Arial" w:hAnsi="Arial" w:cs="Arial"/>
                <w:b/>
                <w:sz w:val="18"/>
                <w:szCs w:val="18"/>
              </w:rPr>
              <w:t>20</w:t>
            </w:r>
            <w:r w:rsidR="005C6D33">
              <w:rPr>
                <w:rFonts w:ascii="Arial" w:hAnsi="Arial" w:cs="Arial"/>
                <w:b/>
                <w:sz w:val="18"/>
                <w:szCs w:val="18"/>
              </w:rPr>
              <w:t>1</w:t>
            </w:r>
            <w:r w:rsidR="00DD2895">
              <w:rPr>
                <w:rFonts w:ascii="Arial" w:hAnsi="Arial" w:cs="Arial"/>
                <w:b/>
                <w:sz w:val="18"/>
                <w:szCs w:val="18"/>
              </w:rPr>
              <w:t xml:space="preserve">9 </w:t>
            </w:r>
            <w:r w:rsidR="00817E81">
              <w:rPr>
                <w:rFonts w:ascii="Arial" w:hAnsi="Arial" w:cs="Arial"/>
                <w:b/>
                <w:sz w:val="18"/>
                <w:szCs w:val="18"/>
              </w:rPr>
              <w:t>to till now)</w:t>
            </w:r>
          </w:p>
          <w:p w:rsidR="007134D6" w:rsidRDefault="007134D6" w:rsidP="007134D6">
            <w:pPr>
              <w:tabs>
                <w:tab w:val="num" w:pos="720"/>
              </w:tabs>
              <w:spacing w:after="0"/>
              <w:jc w:val="both"/>
              <w:rPr>
                <w:rFonts w:ascii="Arial" w:hAnsi="Arial" w:cs="Arial"/>
                <w:b/>
                <w:sz w:val="18"/>
                <w:szCs w:val="18"/>
              </w:rPr>
            </w:pPr>
          </w:p>
          <w:p w:rsidR="00FA2C42" w:rsidRDefault="00FA2C42" w:rsidP="00FA2C42">
            <w:pPr>
              <w:tabs>
                <w:tab w:val="num" w:pos="720"/>
              </w:tabs>
              <w:spacing w:after="0"/>
              <w:jc w:val="both"/>
              <w:rPr>
                <w:rFonts w:ascii="Arial" w:hAnsi="Arial" w:cs="Arial"/>
                <w:b/>
                <w:sz w:val="18"/>
                <w:szCs w:val="18"/>
              </w:rPr>
            </w:pPr>
            <w:r>
              <w:rPr>
                <w:rFonts w:ascii="Arial" w:hAnsi="Arial" w:cs="Arial"/>
                <w:b/>
                <w:sz w:val="18"/>
                <w:szCs w:val="18"/>
              </w:rPr>
              <w:t xml:space="preserve">Key Responsibilities </w:t>
            </w:r>
            <w:proofErr w:type="gramStart"/>
            <w:r>
              <w:rPr>
                <w:rFonts w:ascii="Arial" w:hAnsi="Arial" w:cs="Arial"/>
                <w:sz w:val="18"/>
                <w:szCs w:val="18"/>
              </w:rPr>
              <w:t xml:space="preserve">as </w:t>
            </w:r>
            <w:r w:rsidR="009C4FB2">
              <w:rPr>
                <w:rFonts w:ascii="Arial" w:hAnsi="Arial" w:cs="Arial"/>
                <w:b/>
                <w:sz w:val="18"/>
                <w:szCs w:val="18"/>
              </w:rPr>
              <w:t xml:space="preserve"> SFDC</w:t>
            </w:r>
            <w:proofErr w:type="gramEnd"/>
            <w:r w:rsidR="007134D6">
              <w:rPr>
                <w:rFonts w:ascii="Arial" w:hAnsi="Arial" w:cs="Arial"/>
                <w:b/>
                <w:sz w:val="18"/>
                <w:szCs w:val="18"/>
              </w:rPr>
              <w:t>/ServiceMax</w:t>
            </w:r>
            <w:r w:rsidR="009C4FB2">
              <w:rPr>
                <w:rFonts w:ascii="Arial" w:hAnsi="Arial" w:cs="Arial"/>
                <w:b/>
                <w:sz w:val="18"/>
                <w:szCs w:val="18"/>
              </w:rPr>
              <w:t xml:space="preserve"> </w:t>
            </w:r>
            <w:r w:rsidR="007134D6">
              <w:rPr>
                <w:rFonts w:ascii="Arial" w:hAnsi="Arial" w:cs="Arial"/>
                <w:b/>
                <w:sz w:val="18"/>
                <w:szCs w:val="18"/>
              </w:rPr>
              <w:t>Senior BA</w:t>
            </w:r>
          </w:p>
          <w:p w:rsidR="00FA2C42" w:rsidRDefault="00FA2C42" w:rsidP="00C334A8">
            <w:pPr>
              <w:spacing w:after="0" w:line="240" w:lineRule="auto"/>
              <w:ind w:left="641"/>
              <w:jc w:val="both"/>
              <w:rPr>
                <w:rFonts w:ascii="Arial" w:hAnsi="Arial" w:cs="Arial"/>
                <w:sz w:val="18"/>
                <w:szCs w:val="18"/>
              </w:rPr>
            </w:pPr>
          </w:p>
          <w:p w:rsidR="007134D6" w:rsidRDefault="007134D6" w:rsidP="007134D6">
            <w:pPr>
              <w:spacing w:after="0" w:line="240" w:lineRule="auto"/>
              <w:ind w:left="641"/>
              <w:jc w:val="both"/>
              <w:rPr>
                <w:rFonts w:ascii="Arial" w:hAnsi="Arial" w:cs="Arial"/>
                <w:sz w:val="18"/>
                <w:szCs w:val="18"/>
              </w:rPr>
            </w:pPr>
          </w:p>
          <w:p w:rsidR="00894210" w:rsidRDefault="00894210" w:rsidP="00957688">
            <w:pPr>
              <w:numPr>
                <w:ilvl w:val="0"/>
                <w:numId w:val="17"/>
              </w:numPr>
              <w:spacing w:after="0" w:line="240" w:lineRule="auto"/>
              <w:jc w:val="both"/>
              <w:rPr>
                <w:rFonts w:ascii="Arial" w:hAnsi="Arial" w:cs="Arial"/>
                <w:sz w:val="18"/>
                <w:szCs w:val="18"/>
              </w:rPr>
            </w:pPr>
            <w:r w:rsidRPr="00141853">
              <w:rPr>
                <w:rFonts w:ascii="Arial" w:hAnsi="Arial" w:cs="Arial"/>
                <w:sz w:val="18"/>
                <w:szCs w:val="18"/>
              </w:rPr>
              <w:t xml:space="preserve">Drive key </w:t>
            </w:r>
            <w:r>
              <w:rPr>
                <w:rFonts w:ascii="Arial" w:hAnsi="Arial" w:cs="Arial"/>
                <w:sz w:val="18"/>
                <w:szCs w:val="18"/>
              </w:rPr>
              <w:t>Business Transformation/ A</w:t>
            </w:r>
            <w:r w:rsidRPr="00141853">
              <w:rPr>
                <w:rFonts w:ascii="Arial" w:hAnsi="Arial" w:cs="Arial"/>
                <w:sz w:val="18"/>
                <w:szCs w:val="18"/>
              </w:rPr>
              <w:t>utomation initiatives and projects end to end till complete solution is implemented for the business teams. Analyze solutions proposed by the IT team.</w:t>
            </w:r>
          </w:p>
          <w:p w:rsidR="003F7CD0" w:rsidRDefault="003F7CD0" w:rsidP="00957688">
            <w:pPr>
              <w:numPr>
                <w:ilvl w:val="0"/>
                <w:numId w:val="17"/>
              </w:numPr>
              <w:spacing w:after="0" w:line="240" w:lineRule="auto"/>
              <w:jc w:val="both"/>
              <w:rPr>
                <w:rFonts w:ascii="Arial" w:hAnsi="Arial" w:cs="Arial"/>
                <w:sz w:val="18"/>
                <w:szCs w:val="18"/>
              </w:rPr>
            </w:pPr>
            <w:r>
              <w:rPr>
                <w:rFonts w:ascii="Arial" w:hAnsi="Arial" w:cs="Arial"/>
                <w:sz w:val="18"/>
                <w:szCs w:val="18"/>
              </w:rPr>
              <w:t>Have end to end Knowledge about Contract, WO, Case Management Modules.</w:t>
            </w:r>
          </w:p>
          <w:p w:rsidR="002049A6" w:rsidRDefault="002049A6" w:rsidP="00957688">
            <w:pPr>
              <w:numPr>
                <w:ilvl w:val="0"/>
                <w:numId w:val="17"/>
              </w:numPr>
              <w:spacing w:after="0" w:line="240" w:lineRule="auto"/>
              <w:jc w:val="both"/>
              <w:rPr>
                <w:rFonts w:ascii="Arial" w:hAnsi="Arial" w:cs="Arial"/>
                <w:sz w:val="18"/>
                <w:szCs w:val="18"/>
              </w:rPr>
            </w:pPr>
            <w:r w:rsidRPr="002049A6">
              <w:rPr>
                <w:rFonts w:ascii="Arial" w:hAnsi="Arial" w:cs="Arial"/>
                <w:sz w:val="18"/>
                <w:szCs w:val="18"/>
              </w:rPr>
              <w:t xml:space="preserve">Work closely with </w:t>
            </w:r>
            <w:r w:rsidR="00141853">
              <w:rPr>
                <w:rFonts w:ascii="Arial" w:hAnsi="Arial" w:cs="Arial"/>
                <w:sz w:val="18"/>
                <w:szCs w:val="18"/>
              </w:rPr>
              <w:t xml:space="preserve">internal </w:t>
            </w:r>
            <w:r w:rsidRPr="002049A6">
              <w:rPr>
                <w:rFonts w:ascii="Arial" w:hAnsi="Arial" w:cs="Arial"/>
                <w:sz w:val="18"/>
                <w:szCs w:val="18"/>
              </w:rPr>
              <w:t xml:space="preserve">stakeholders to identify their work flow processes and business challenges to create a Business Requirements document and project plan </w:t>
            </w:r>
            <w:proofErr w:type="gramStart"/>
            <w:r w:rsidRPr="002049A6">
              <w:rPr>
                <w:rFonts w:ascii="Arial" w:hAnsi="Arial" w:cs="Arial"/>
                <w:sz w:val="18"/>
                <w:szCs w:val="18"/>
              </w:rPr>
              <w:t>in regards to</w:t>
            </w:r>
            <w:proofErr w:type="gramEnd"/>
            <w:r w:rsidRPr="002049A6">
              <w:rPr>
                <w:rFonts w:ascii="Arial" w:hAnsi="Arial" w:cs="Arial"/>
                <w:sz w:val="18"/>
                <w:szCs w:val="18"/>
              </w:rPr>
              <w:t xml:space="preserve"> the successful implementation</w:t>
            </w:r>
            <w:r w:rsidR="00141853">
              <w:rPr>
                <w:rFonts w:ascii="Arial" w:hAnsi="Arial" w:cs="Arial"/>
                <w:sz w:val="18"/>
                <w:szCs w:val="18"/>
              </w:rPr>
              <w:t>.</w:t>
            </w:r>
          </w:p>
          <w:p w:rsidR="00141853" w:rsidRPr="00141853" w:rsidRDefault="001B5252" w:rsidP="00957688">
            <w:pPr>
              <w:numPr>
                <w:ilvl w:val="0"/>
                <w:numId w:val="17"/>
              </w:numPr>
              <w:spacing w:after="0" w:line="240" w:lineRule="auto"/>
              <w:jc w:val="both"/>
              <w:rPr>
                <w:bCs/>
              </w:rPr>
            </w:pPr>
            <w:r>
              <w:rPr>
                <w:rFonts w:ascii="Arial" w:hAnsi="Arial" w:cs="Arial"/>
                <w:sz w:val="18"/>
                <w:szCs w:val="18"/>
              </w:rPr>
              <w:t xml:space="preserve">Facilitate and prepare </w:t>
            </w:r>
            <w:r w:rsidRPr="00141853">
              <w:rPr>
                <w:rFonts w:ascii="Arial" w:hAnsi="Arial" w:cs="Arial"/>
                <w:sz w:val="18"/>
                <w:szCs w:val="18"/>
              </w:rPr>
              <w:t>business case</w:t>
            </w:r>
            <w:r>
              <w:rPr>
                <w:rFonts w:ascii="Arial" w:hAnsi="Arial" w:cs="Arial"/>
                <w:sz w:val="18"/>
                <w:szCs w:val="18"/>
              </w:rPr>
              <w:t xml:space="preserve"> and business case prioritization,</w:t>
            </w:r>
            <w:r w:rsidRPr="00141853">
              <w:rPr>
                <w:rFonts w:ascii="Arial" w:hAnsi="Arial" w:cs="Arial"/>
                <w:sz w:val="18"/>
                <w:szCs w:val="18"/>
              </w:rPr>
              <w:t xml:space="preserve"> </w:t>
            </w:r>
            <w:proofErr w:type="gramStart"/>
            <w:r w:rsidR="00141853" w:rsidRPr="00141853">
              <w:rPr>
                <w:rFonts w:ascii="Arial" w:hAnsi="Arial" w:cs="Arial"/>
                <w:sz w:val="18"/>
                <w:szCs w:val="18"/>
              </w:rPr>
              <w:t>Conduct</w:t>
            </w:r>
            <w:proofErr w:type="gramEnd"/>
            <w:r w:rsidR="00141853" w:rsidRPr="00141853">
              <w:rPr>
                <w:rFonts w:ascii="Arial" w:hAnsi="Arial" w:cs="Arial"/>
                <w:sz w:val="18"/>
                <w:szCs w:val="18"/>
              </w:rPr>
              <w:t xml:space="preserve"> requirement gathering sessions</w:t>
            </w:r>
            <w:r w:rsidR="00244B23">
              <w:rPr>
                <w:rFonts w:ascii="Arial" w:hAnsi="Arial" w:cs="Arial"/>
                <w:sz w:val="18"/>
                <w:szCs w:val="18"/>
              </w:rPr>
              <w:t>/Workshops</w:t>
            </w:r>
            <w:r w:rsidR="00141853" w:rsidRPr="00141853">
              <w:rPr>
                <w:rFonts w:ascii="Arial" w:hAnsi="Arial" w:cs="Arial"/>
                <w:sz w:val="18"/>
                <w:szCs w:val="18"/>
              </w:rPr>
              <w:t xml:space="preserve">, </w:t>
            </w:r>
            <w:r>
              <w:rPr>
                <w:rFonts w:ascii="Arial" w:hAnsi="Arial" w:cs="Arial"/>
                <w:sz w:val="18"/>
                <w:szCs w:val="18"/>
              </w:rPr>
              <w:t>prepare</w:t>
            </w:r>
            <w:r w:rsidR="00141853" w:rsidRPr="00141853">
              <w:rPr>
                <w:rFonts w:ascii="Arial" w:hAnsi="Arial" w:cs="Arial"/>
                <w:sz w:val="18"/>
                <w:szCs w:val="18"/>
              </w:rPr>
              <w:t xml:space="preserve"> Business requirement document, </w:t>
            </w:r>
            <w:r>
              <w:rPr>
                <w:rFonts w:ascii="Arial" w:hAnsi="Arial" w:cs="Arial"/>
                <w:sz w:val="18"/>
                <w:szCs w:val="18"/>
              </w:rPr>
              <w:t>review</w:t>
            </w:r>
            <w:r w:rsidR="00141853" w:rsidRPr="00141853">
              <w:rPr>
                <w:rFonts w:ascii="Arial" w:hAnsi="Arial" w:cs="Arial"/>
                <w:sz w:val="18"/>
                <w:szCs w:val="18"/>
              </w:rPr>
              <w:t xml:space="preserve"> Functional requirement document</w:t>
            </w:r>
            <w:r>
              <w:rPr>
                <w:rFonts w:ascii="Arial" w:hAnsi="Arial" w:cs="Arial"/>
                <w:sz w:val="18"/>
                <w:szCs w:val="18"/>
              </w:rPr>
              <w:t>, review technical design document</w:t>
            </w:r>
            <w:r w:rsidR="00141853" w:rsidRPr="00141853">
              <w:rPr>
                <w:rFonts w:ascii="Arial" w:hAnsi="Arial" w:cs="Arial"/>
                <w:sz w:val="18"/>
                <w:szCs w:val="18"/>
              </w:rPr>
              <w:t xml:space="preserve">. </w:t>
            </w:r>
          </w:p>
          <w:p w:rsidR="007134D6" w:rsidRDefault="007134D6" w:rsidP="00957688">
            <w:pPr>
              <w:numPr>
                <w:ilvl w:val="0"/>
                <w:numId w:val="17"/>
              </w:numPr>
              <w:spacing w:after="0" w:line="240" w:lineRule="auto"/>
              <w:jc w:val="both"/>
              <w:rPr>
                <w:rFonts w:ascii="Arial" w:hAnsi="Arial" w:cs="Arial"/>
                <w:sz w:val="18"/>
                <w:szCs w:val="18"/>
              </w:rPr>
            </w:pPr>
            <w:r>
              <w:rPr>
                <w:rFonts w:ascii="Arial" w:hAnsi="Arial" w:cs="Arial"/>
                <w:sz w:val="18"/>
                <w:szCs w:val="18"/>
              </w:rPr>
              <w:t xml:space="preserve">Prepare FRS, </w:t>
            </w:r>
            <w:r w:rsidR="003F7CD0">
              <w:rPr>
                <w:rFonts w:ascii="Arial" w:hAnsi="Arial" w:cs="Arial"/>
                <w:sz w:val="18"/>
                <w:szCs w:val="18"/>
              </w:rPr>
              <w:t xml:space="preserve">and review </w:t>
            </w:r>
            <w:r>
              <w:rPr>
                <w:rFonts w:ascii="Arial" w:hAnsi="Arial" w:cs="Arial"/>
                <w:sz w:val="18"/>
                <w:szCs w:val="18"/>
              </w:rPr>
              <w:t>DS, BS documents.</w:t>
            </w:r>
          </w:p>
          <w:p w:rsidR="007134D6" w:rsidRDefault="007134D6" w:rsidP="00957688">
            <w:pPr>
              <w:numPr>
                <w:ilvl w:val="0"/>
                <w:numId w:val="17"/>
              </w:numPr>
              <w:spacing w:after="0" w:line="240" w:lineRule="auto"/>
              <w:jc w:val="both"/>
              <w:rPr>
                <w:rFonts w:ascii="Arial" w:hAnsi="Arial" w:cs="Arial"/>
                <w:sz w:val="18"/>
                <w:szCs w:val="18"/>
              </w:rPr>
            </w:pPr>
            <w:r>
              <w:rPr>
                <w:rFonts w:ascii="Arial" w:hAnsi="Arial" w:cs="Arial"/>
                <w:sz w:val="18"/>
                <w:szCs w:val="18"/>
              </w:rPr>
              <w:t>Estimate points for US</w:t>
            </w:r>
          </w:p>
          <w:p w:rsidR="00141853" w:rsidRDefault="00141853" w:rsidP="00957688">
            <w:pPr>
              <w:numPr>
                <w:ilvl w:val="0"/>
                <w:numId w:val="17"/>
              </w:numPr>
              <w:spacing w:after="0" w:line="240" w:lineRule="auto"/>
              <w:jc w:val="both"/>
              <w:rPr>
                <w:rFonts w:ascii="Arial" w:hAnsi="Arial" w:cs="Arial"/>
                <w:sz w:val="18"/>
                <w:szCs w:val="18"/>
              </w:rPr>
            </w:pPr>
            <w:r>
              <w:rPr>
                <w:rFonts w:ascii="Arial" w:hAnsi="Arial" w:cs="Arial"/>
                <w:sz w:val="18"/>
                <w:szCs w:val="18"/>
              </w:rPr>
              <w:t xml:space="preserve">Subject matter expert for the </w:t>
            </w:r>
            <w:r w:rsidR="00D37B46">
              <w:rPr>
                <w:rFonts w:ascii="Arial" w:hAnsi="Arial" w:cs="Arial"/>
                <w:sz w:val="18"/>
                <w:szCs w:val="18"/>
              </w:rPr>
              <w:t>Development,</w:t>
            </w:r>
            <w:r>
              <w:rPr>
                <w:rFonts w:ascii="Arial" w:hAnsi="Arial" w:cs="Arial"/>
                <w:sz w:val="18"/>
                <w:szCs w:val="18"/>
              </w:rPr>
              <w:t xml:space="preserve"> </w:t>
            </w:r>
            <w:r w:rsidR="00D37B46">
              <w:rPr>
                <w:rFonts w:ascii="Arial" w:hAnsi="Arial" w:cs="Arial"/>
                <w:sz w:val="18"/>
                <w:szCs w:val="18"/>
              </w:rPr>
              <w:t>QA,</w:t>
            </w:r>
            <w:r>
              <w:rPr>
                <w:rFonts w:ascii="Arial" w:hAnsi="Arial" w:cs="Arial"/>
                <w:sz w:val="18"/>
                <w:szCs w:val="18"/>
              </w:rPr>
              <w:t xml:space="preserve"> and support team.</w:t>
            </w:r>
            <w:r w:rsidRPr="00205D5C">
              <w:rPr>
                <w:rFonts w:ascii="Arial" w:hAnsi="Arial" w:cs="Arial"/>
                <w:sz w:val="18"/>
                <w:szCs w:val="18"/>
              </w:rPr>
              <w:t xml:space="preserve"> </w:t>
            </w:r>
          </w:p>
          <w:p w:rsidR="00D37B46" w:rsidRDefault="00D37B46" w:rsidP="00957688">
            <w:pPr>
              <w:numPr>
                <w:ilvl w:val="0"/>
                <w:numId w:val="17"/>
              </w:numPr>
              <w:spacing w:after="0" w:line="240" w:lineRule="auto"/>
              <w:jc w:val="both"/>
              <w:rPr>
                <w:rFonts w:ascii="Arial" w:hAnsi="Arial" w:cs="Arial"/>
                <w:sz w:val="18"/>
                <w:szCs w:val="18"/>
              </w:rPr>
            </w:pPr>
            <w:r w:rsidRPr="00D37B46">
              <w:rPr>
                <w:rFonts w:ascii="Arial" w:hAnsi="Arial" w:cs="Arial"/>
                <w:sz w:val="18"/>
                <w:szCs w:val="18"/>
              </w:rPr>
              <w:lastRenderedPageBreak/>
              <w:t xml:space="preserve">Reviewing QA test scripts and provide feedback to the QA </w:t>
            </w:r>
            <w:proofErr w:type="spellStart"/>
            <w:proofErr w:type="gramStart"/>
            <w:r w:rsidRPr="00D37B46">
              <w:rPr>
                <w:rFonts w:ascii="Arial" w:hAnsi="Arial" w:cs="Arial"/>
                <w:sz w:val="18"/>
                <w:szCs w:val="18"/>
              </w:rPr>
              <w:t>team.Facilitate</w:t>
            </w:r>
            <w:proofErr w:type="spellEnd"/>
            <w:proofErr w:type="gramEnd"/>
            <w:r w:rsidRPr="00D37B46">
              <w:rPr>
                <w:rFonts w:ascii="Arial" w:hAnsi="Arial" w:cs="Arial"/>
                <w:sz w:val="18"/>
                <w:szCs w:val="18"/>
              </w:rPr>
              <w:t xml:space="preserve"> and manage UAT with end users including coordination and obtain signoff by end of the test cycle.</w:t>
            </w:r>
          </w:p>
          <w:p w:rsidR="00900D67" w:rsidRPr="00900D67" w:rsidRDefault="00367520" w:rsidP="00957688">
            <w:pPr>
              <w:numPr>
                <w:ilvl w:val="0"/>
                <w:numId w:val="17"/>
              </w:numPr>
              <w:spacing w:after="0" w:line="240" w:lineRule="auto"/>
              <w:jc w:val="both"/>
              <w:rPr>
                <w:rFonts w:ascii="Arial" w:hAnsi="Arial" w:cs="Arial"/>
                <w:sz w:val="18"/>
                <w:szCs w:val="18"/>
              </w:rPr>
            </w:pPr>
            <w:r>
              <w:rPr>
                <w:rFonts w:ascii="Arial" w:hAnsi="Arial" w:cs="Arial"/>
                <w:sz w:val="18"/>
                <w:szCs w:val="18"/>
              </w:rPr>
              <w:t>Involved in technical design along with Architects and developers</w:t>
            </w:r>
            <w:r w:rsidR="00900D67" w:rsidRPr="00900D67">
              <w:rPr>
                <w:rFonts w:ascii="Arial" w:hAnsi="Arial" w:cs="Arial"/>
                <w:sz w:val="18"/>
                <w:szCs w:val="18"/>
              </w:rPr>
              <w:t>.</w:t>
            </w:r>
          </w:p>
          <w:p w:rsidR="00900D67" w:rsidRPr="002849D6" w:rsidRDefault="00900D67" w:rsidP="00957688">
            <w:pPr>
              <w:numPr>
                <w:ilvl w:val="0"/>
                <w:numId w:val="17"/>
              </w:numPr>
              <w:spacing w:after="0" w:line="240" w:lineRule="auto"/>
              <w:jc w:val="both"/>
              <w:rPr>
                <w:rFonts w:ascii="Arial" w:hAnsi="Arial" w:cs="Arial"/>
                <w:sz w:val="18"/>
                <w:szCs w:val="18"/>
              </w:rPr>
            </w:pPr>
            <w:r w:rsidRPr="002849D6">
              <w:rPr>
                <w:rFonts w:ascii="Arial" w:hAnsi="Arial" w:cs="Arial"/>
                <w:sz w:val="18"/>
                <w:szCs w:val="18"/>
              </w:rPr>
              <w:t>Documenting as-is state of the business process and formulate To-be state of the client business process.</w:t>
            </w:r>
          </w:p>
          <w:p w:rsidR="00367520" w:rsidRDefault="00367520" w:rsidP="00957688">
            <w:pPr>
              <w:numPr>
                <w:ilvl w:val="0"/>
                <w:numId w:val="17"/>
              </w:numPr>
              <w:spacing w:after="0" w:line="240" w:lineRule="auto"/>
              <w:jc w:val="both"/>
              <w:rPr>
                <w:rFonts w:ascii="Arial" w:hAnsi="Arial" w:cs="Arial"/>
                <w:sz w:val="18"/>
                <w:szCs w:val="18"/>
              </w:rPr>
            </w:pPr>
            <w:r w:rsidRPr="002849D6">
              <w:rPr>
                <w:rFonts w:ascii="Arial" w:hAnsi="Arial" w:cs="Arial"/>
                <w:sz w:val="18"/>
                <w:szCs w:val="18"/>
              </w:rPr>
              <w:t xml:space="preserve">Prepare presentation decks and user manuals for </w:t>
            </w:r>
            <w:r w:rsidR="00093E5F">
              <w:rPr>
                <w:rFonts w:ascii="Arial" w:hAnsi="Arial" w:cs="Arial"/>
                <w:sz w:val="18"/>
                <w:szCs w:val="18"/>
              </w:rPr>
              <w:t>Feature level Demo’s</w:t>
            </w:r>
          </w:p>
          <w:p w:rsidR="00E86768" w:rsidRDefault="00E86768" w:rsidP="00E86768">
            <w:pPr>
              <w:rPr>
                <w:rFonts w:ascii="Arial" w:hAnsi="Arial" w:cs="Arial"/>
                <w:b/>
                <w:sz w:val="18"/>
                <w:szCs w:val="18"/>
              </w:rPr>
            </w:pPr>
          </w:p>
          <w:p w:rsidR="00E86768" w:rsidRDefault="00E86768" w:rsidP="00E86768">
            <w:pPr>
              <w:rPr>
                <w:rFonts w:ascii="Arial" w:hAnsi="Arial" w:cs="Arial"/>
                <w:b/>
                <w:i/>
                <w:sz w:val="18"/>
                <w:szCs w:val="18"/>
              </w:rPr>
            </w:pPr>
            <w:r>
              <w:rPr>
                <w:rFonts w:ascii="Arial" w:hAnsi="Arial" w:cs="Arial"/>
                <w:b/>
                <w:sz w:val="18"/>
                <w:szCs w:val="18"/>
              </w:rPr>
              <w:t>Project 2: GE Healthcare (Feb 201</w:t>
            </w:r>
            <w:r w:rsidR="006A70CD">
              <w:rPr>
                <w:rFonts w:ascii="Arial" w:hAnsi="Arial" w:cs="Arial"/>
                <w:b/>
                <w:sz w:val="18"/>
                <w:szCs w:val="18"/>
              </w:rPr>
              <w:t>7</w:t>
            </w:r>
            <w:r>
              <w:rPr>
                <w:rFonts w:ascii="Arial" w:hAnsi="Arial" w:cs="Arial"/>
                <w:b/>
                <w:sz w:val="18"/>
                <w:szCs w:val="18"/>
              </w:rPr>
              <w:t xml:space="preserve"> to June 2019)</w:t>
            </w:r>
          </w:p>
          <w:p w:rsidR="00E86768" w:rsidRDefault="00E86768" w:rsidP="00E86768">
            <w:pPr>
              <w:rPr>
                <w:rFonts w:ascii="Arial" w:hAnsi="Arial" w:cs="Arial"/>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 SMAX senior Business Analyst</w:t>
            </w:r>
          </w:p>
          <w:p w:rsidR="00E86768" w:rsidRPr="00FF2BDD" w:rsidRDefault="00E86768" w:rsidP="00E86768">
            <w:pPr>
              <w:numPr>
                <w:ilvl w:val="0"/>
                <w:numId w:val="34"/>
              </w:numPr>
              <w:suppressAutoHyphens/>
              <w:spacing w:before="100" w:beforeAutospacing="1" w:after="0" w:afterAutospacing="1" w:line="240" w:lineRule="auto"/>
              <w:jc w:val="both"/>
              <w:rPr>
                <w:rFonts w:ascii="Arial" w:hAnsi="Arial" w:cs="Arial"/>
                <w:sz w:val="18"/>
                <w:szCs w:val="18"/>
              </w:rPr>
            </w:pPr>
            <w:r w:rsidRPr="00FF2BDD">
              <w:rPr>
                <w:rFonts w:ascii="Arial" w:hAnsi="Arial" w:cs="Arial"/>
                <w:sz w:val="18"/>
                <w:szCs w:val="18"/>
              </w:rPr>
              <w:t>Working as Functional Lead on ServiceMax platform.</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 xml:space="preserve">Working on Salesforce and ServiceMax as Platform to collaborate with Business, Architects and Tech Leads to elaborate on the requirements. </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Functional/ Technical skills related to Integration aspects of Business deliverables.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Build effective and productive key business stakeholder relationships.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Early involvement in design swarm, solution design and estimations.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 xml:space="preserve">Understands how the IT solution supports the Business Process End2End. Has process and IT landscape expertise in Healthcare. </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 xml:space="preserve">Analyze main business processes and requirements and translate into IT solutions. </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Responsible to maximize the use and acceptance of standard/</w:t>
            </w:r>
            <w:proofErr w:type="gramStart"/>
            <w:r w:rsidRPr="00E66050">
              <w:rPr>
                <w:rFonts w:ascii="Arial" w:hAnsi="Arial" w:cs="Arial"/>
                <w:sz w:val="18"/>
                <w:szCs w:val="18"/>
              </w:rPr>
              <w:t>catalogue based</w:t>
            </w:r>
            <w:proofErr w:type="gramEnd"/>
            <w:r w:rsidRPr="00E66050">
              <w:rPr>
                <w:rFonts w:ascii="Arial" w:hAnsi="Arial" w:cs="Arial"/>
                <w:sz w:val="18"/>
                <w:szCs w:val="18"/>
              </w:rPr>
              <w:t xml:space="preserve"> solutions to support business needs driving industry best practices processes.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 xml:space="preserve">Responsible to maintain product backlog with user stories to cover development effort for the upcoming sprints. </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Develop user stories/ wireframes (both functional and system operational requirements) and work with client on elaboration and ambiguity resolution.</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Ongoing validation of deliverables against requirements.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Flexibly respond to shifting business needs and priorities.</w:t>
            </w:r>
          </w:p>
          <w:p w:rsidR="00E86768" w:rsidRPr="00E66050" w:rsidRDefault="00E86768" w:rsidP="00E86768">
            <w:pPr>
              <w:pStyle w:val="ListParagraph"/>
              <w:numPr>
                <w:ilvl w:val="0"/>
                <w:numId w:val="34"/>
              </w:numPr>
              <w:spacing w:before="100" w:beforeAutospacing="1" w:after="0" w:afterAutospacing="1" w:line="240" w:lineRule="auto"/>
              <w:jc w:val="both"/>
              <w:rPr>
                <w:rFonts w:ascii="Arial" w:hAnsi="Arial" w:cs="Arial"/>
                <w:sz w:val="18"/>
                <w:szCs w:val="18"/>
              </w:rPr>
            </w:pPr>
            <w:r w:rsidRPr="00E66050">
              <w:rPr>
                <w:rFonts w:ascii="Arial" w:hAnsi="Arial" w:cs="Arial"/>
                <w:sz w:val="18"/>
                <w:szCs w:val="18"/>
              </w:rPr>
              <w:t>Prior to UAT validates that solution meets business requirements.</w:t>
            </w:r>
          </w:p>
          <w:p w:rsidR="00E86768" w:rsidRDefault="00E86768" w:rsidP="00E86768">
            <w:pPr>
              <w:tabs>
                <w:tab w:val="num" w:pos="720"/>
              </w:tabs>
              <w:spacing w:after="0"/>
              <w:jc w:val="both"/>
              <w:rPr>
                <w:rFonts w:ascii="Arial" w:hAnsi="Arial" w:cs="Arial"/>
                <w:b/>
                <w:sz w:val="18"/>
                <w:szCs w:val="18"/>
              </w:rPr>
            </w:pPr>
            <w:r>
              <w:rPr>
                <w:rFonts w:ascii="Arial" w:hAnsi="Arial" w:cs="Arial"/>
                <w:b/>
                <w:sz w:val="18"/>
                <w:szCs w:val="18"/>
              </w:rPr>
              <w:t>Project 3: GE Healthcare (Feb 2013 to Jan 201</w:t>
            </w:r>
            <w:r w:rsidR="006A70CD">
              <w:rPr>
                <w:rFonts w:ascii="Arial" w:hAnsi="Arial" w:cs="Arial"/>
                <w:b/>
                <w:sz w:val="18"/>
                <w:szCs w:val="18"/>
              </w:rPr>
              <w:t>6</w:t>
            </w:r>
            <w:r>
              <w:rPr>
                <w:rFonts w:ascii="Arial" w:hAnsi="Arial" w:cs="Arial"/>
                <w:b/>
                <w:sz w:val="18"/>
                <w:szCs w:val="18"/>
              </w:rPr>
              <w:t>)</w:t>
            </w:r>
          </w:p>
          <w:p w:rsidR="00E86768" w:rsidRDefault="00E86768" w:rsidP="00E86768">
            <w:pPr>
              <w:tabs>
                <w:tab w:val="num" w:pos="720"/>
              </w:tabs>
              <w:spacing w:after="0"/>
              <w:jc w:val="both"/>
              <w:rPr>
                <w:rFonts w:ascii="Arial" w:hAnsi="Arial" w:cs="Arial"/>
                <w:b/>
                <w:sz w:val="18"/>
                <w:szCs w:val="18"/>
              </w:rPr>
            </w:pPr>
          </w:p>
          <w:p w:rsidR="00E86768" w:rsidRPr="00DD2895" w:rsidRDefault="00E86768" w:rsidP="00E86768">
            <w:pPr>
              <w:tabs>
                <w:tab w:val="num" w:pos="720"/>
              </w:tabs>
              <w:spacing w:after="0"/>
              <w:jc w:val="both"/>
              <w:rPr>
                <w:rFonts w:ascii="Arial" w:hAnsi="Arial" w:cs="Arial"/>
                <w:b/>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w:t>
            </w:r>
            <w:r w:rsidRPr="00DD2895">
              <w:rPr>
                <w:rFonts w:ascii="Arial" w:hAnsi="Arial" w:cs="Arial"/>
                <w:b/>
                <w:sz w:val="18"/>
                <w:szCs w:val="18"/>
              </w:rPr>
              <w:t xml:space="preserve"> </w:t>
            </w:r>
            <w:r w:rsidRPr="00DD2895">
              <w:rPr>
                <w:rFonts w:ascii="Arial" w:hAnsi="Arial" w:cs="Arial"/>
                <w:sz w:val="18"/>
                <w:szCs w:val="18"/>
              </w:rPr>
              <w:t>Siebel Senior Consultant.</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Participated in enterprise grooming on regular intervals with business team, help in drafting the acceptance criteria for CRM Systems.</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Creating BPD’s Business Process Design which contains functional and Technical Approach for each User Story.</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Gap Analysis &amp; feasibility analysis.</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Solution designing for critical US </w:t>
            </w:r>
            <w:proofErr w:type="gramStart"/>
            <w:r w:rsidRPr="00367520">
              <w:rPr>
                <w:rFonts w:ascii="Arial" w:hAnsi="Arial" w:cs="Arial"/>
                <w:sz w:val="18"/>
                <w:szCs w:val="18"/>
              </w:rPr>
              <w:t>by  following</w:t>
            </w:r>
            <w:proofErr w:type="gramEnd"/>
            <w:r w:rsidRPr="00367520">
              <w:rPr>
                <w:rFonts w:ascii="Arial" w:hAnsi="Arial" w:cs="Arial"/>
                <w:sz w:val="18"/>
                <w:szCs w:val="18"/>
              </w:rPr>
              <w:t xml:space="preserve"> the best practices to not impacting performance </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Helped developers in terms of understanding the Functionality and identifying the respective technical solutions</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Customer Demo &amp; workshops, Customer training during release cycle.</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Provided extensive support to FO’s and Regression testing in all releases during UAT testing which helped in not postponing the release or descoping any US during release cycle.</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Review all the newly authored test scripts to ensure all the acceptance criteria of every user story is met.</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Suggesting Functional owners and Regression team in identifying the </w:t>
            </w:r>
            <w:proofErr w:type="gramStart"/>
            <w:r w:rsidRPr="00367520">
              <w:rPr>
                <w:rFonts w:ascii="Arial" w:hAnsi="Arial" w:cs="Arial"/>
                <w:sz w:val="18"/>
                <w:szCs w:val="18"/>
              </w:rPr>
              <w:t>impact based</w:t>
            </w:r>
            <w:proofErr w:type="gramEnd"/>
            <w:r w:rsidRPr="00367520">
              <w:rPr>
                <w:rFonts w:ascii="Arial" w:hAnsi="Arial" w:cs="Arial"/>
                <w:sz w:val="18"/>
                <w:szCs w:val="18"/>
              </w:rPr>
              <w:t xml:space="preserve"> regression scripts so that existing functionalities are intact.</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Based on integration requirements, involved in discussions with integration team members to get the user story delivered on-time.</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Updated respective Interface requirement specification documents as per user story requirements. </w:t>
            </w:r>
          </w:p>
          <w:p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Performing application Integration testing and coordinate with functional owners for User acceptance testing for all the integrations during Release cycle.</w:t>
            </w:r>
          </w:p>
          <w:p w:rsidR="00E86768"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Supported CAP team with CSD documents which identifies scenarios for Performance </w:t>
            </w:r>
            <w:proofErr w:type="gramStart"/>
            <w:r w:rsidRPr="00367520">
              <w:rPr>
                <w:rFonts w:ascii="Arial" w:hAnsi="Arial" w:cs="Arial"/>
                <w:sz w:val="18"/>
                <w:szCs w:val="18"/>
              </w:rPr>
              <w:t>testing, and</w:t>
            </w:r>
            <w:proofErr w:type="gramEnd"/>
            <w:r w:rsidRPr="00367520">
              <w:rPr>
                <w:rFonts w:ascii="Arial" w:hAnsi="Arial" w:cs="Arial"/>
                <w:sz w:val="18"/>
                <w:szCs w:val="18"/>
              </w:rPr>
              <w:t xml:space="preserve"> help business to arrive at the number of concurrent users with through put.</w:t>
            </w:r>
          </w:p>
          <w:p w:rsidR="00E86768" w:rsidRPr="002849D6" w:rsidRDefault="00E86768" w:rsidP="00E86768">
            <w:pPr>
              <w:numPr>
                <w:ilvl w:val="0"/>
                <w:numId w:val="31"/>
              </w:numPr>
              <w:spacing w:after="0" w:line="240" w:lineRule="auto"/>
              <w:jc w:val="both"/>
              <w:rPr>
                <w:rFonts w:ascii="Arial" w:hAnsi="Arial" w:cs="Arial"/>
                <w:sz w:val="18"/>
                <w:szCs w:val="18"/>
              </w:rPr>
            </w:pPr>
            <w:r w:rsidRPr="002849D6">
              <w:rPr>
                <w:rFonts w:ascii="Arial" w:hAnsi="Arial" w:cs="Arial"/>
                <w:sz w:val="18"/>
                <w:szCs w:val="18"/>
              </w:rPr>
              <w:t>Prepare requirement traceability matrix (RTM) and fit gap analysis mapping of out of box functionality and custom build solution for salesforce.com.</w:t>
            </w:r>
          </w:p>
          <w:p w:rsidR="00E86768" w:rsidRDefault="00E86768" w:rsidP="00E86768">
            <w:pPr>
              <w:pStyle w:val="ListParagraph"/>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Responsible for 24 </w:t>
            </w:r>
            <w:proofErr w:type="spellStart"/>
            <w:r w:rsidRPr="00367520">
              <w:rPr>
                <w:rFonts w:ascii="Arial" w:hAnsi="Arial" w:cs="Arial"/>
                <w:sz w:val="18"/>
                <w:szCs w:val="18"/>
              </w:rPr>
              <w:t>hrs</w:t>
            </w:r>
            <w:proofErr w:type="spellEnd"/>
            <w:r w:rsidRPr="00367520">
              <w:rPr>
                <w:rFonts w:ascii="Arial" w:hAnsi="Arial" w:cs="Arial"/>
                <w:sz w:val="18"/>
                <w:szCs w:val="18"/>
              </w:rPr>
              <w:t xml:space="preserve"> Production Support during release time</w:t>
            </w:r>
          </w:p>
          <w:p w:rsidR="00E86768" w:rsidRDefault="00E86768" w:rsidP="00E86768">
            <w:pPr>
              <w:pStyle w:val="ListParagraph"/>
              <w:numPr>
                <w:ilvl w:val="0"/>
                <w:numId w:val="31"/>
              </w:numPr>
              <w:spacing w:before="100" w:beforeAutospacing="1" w:after="100" w:afterAutospacing="1" w:line="240" w:lineRule="auto"/>
              <w:jc w:val="both"/>
              <w:rPr>
                <w:rFonts w:ascii="Arial" w:hAnsi="Arial" w:cs="Arial"/>
                <w:sz w:val="18"/>
                <w:szCs w:val="18"/>
              </w:rPr>
            </w:pPr>
            <w:r>
              <w:rPr>
                <w:rFonts w:ascii="Arial" w:hAnsi="Arial" w:cs="Arial"/>
                <w:sz w:val="18"/>
                <w:szCs w:val="18"/>
              </w:rPr>
              <w:t>A</w:t>
            </w:r>
            <w:r w:rsidRPr="00367520">
              <w:rPr>
                <w:rFonts w:ascii="Arial" w:hAnsi="Arial" w:cs="Arial"/>
                <w:sz w:val="18"/>
                <w:szCs w:val="18"/>
              </w:rPr>
              <w:t>rchitecture design for end to end business solutions.</w:t>
            </w:r>
          </w:p>
          <w:p w:rsidR="00E86768" w:rsidRPr="00367520" w:rsidRDefault="00E86768" w:rsidP="00E86768">
            <w:pPr>
              <w:pStyle w:val="ListParagraph"/>
              <w:spacing w:before="100" w:beforeAutospacing="1" w:after="100" w:afterAutospacing="1" w:line="240" w:lineRule="auto"/>
              <w:jc w:val="both"/>
              <w:rPr>
                <w:rFonts w:ascii="Arial" w:hAnsi="Arial" w:cs="Arial"/>
                <w:sz w:val="18"/>
                <w:szCs w:val="18"/>
              </w:rPr>
            </w:pPr>
          </w:p>
          <w:p w:rsidR="00E86768" w:rsidRDefault="00E86768" w:rsidP="00E86768">
            <w:pPr>
              <w:tabs>
                <w:tab w:val="num" w:pos="720"/>
              </w:tabs>
              <w:spacing w:after="0"/>
              <w:jc w:val="both"/>
              <w:rPr>
                <w:rFonts w:ascii="Arial" w:hAnsi="Arial" w:cs="Arial"/>
                <w:b/>
                <w:sz w:val="18"/>
                <w:szCs w:val="18"/>
              </w:rPr>
            </w:pPr>
            <w:r>
              <w:rPr>
                <w:rFonts w:ascii="Arial" w:hAnsi="Arial" w:cs="Arial"/>
                <w:b/>
                <w:sz w:val="18"/>
                <w:szCs w:val="18"/>
              </w:rPr>
              <w:t>Project 4: MCRM (Feb 2012 to Jan 2013) – Worked in client place GERMANY</w:t>
            </w:r>
          </w:p>
          <w:p w:rsidR="00E86768" w:rsidRDefault="00E86768" w:rsidP="00E86768">
            <w:pPr>
              <w:tabs>
                <w:tab w:val="num" w:pos="720"/>
              </w:tabs>
              <w:spacing w:after="0"/>
              <w:jc w:val="both"/>
              <w:rPr>
                <w:rFonts w:ascii="Arial" w:hAnsi="Arial" w:cs="Arial"/>
                <w:b/>
                <w:sz w:val="18"/>
                <w:szCs w:val="18"/>
              </w:rPr>
            </w:pPr>
          </w:p>
          <w:p w:rsidR="00E86768" w:rsidRDefault="00E86768" w:rsidP="00E86768">
            <w:pPr>
              <w:tabs>
                <w:tab w:val="num" w:pos="720"/>
              </w:tabs>
              <w:spacing w:after="0"/>
              <w:jc w:val="both"/>
              <w:rPr>
                <w:rFonts w:ascii="Arial" w:hAnsi="Arial" w:cs="Arial"/>
                <w:b/>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w:t>
            </w:r>
            <w:r>
              <w:rPr>
                <w:rFonts w:ascii="Arial" w:hAnsi="Arial" w:cs="Arial"/>
                <w:b/>
                <w:sz w:val="18"/>
                <w:szCs w:val="18"/>
              </w:rPr>
              <w:t xml:space="preserve"> </w:t>
            </w:r>
            <w:r w:rsidRPr="00DD2895">
              <w:rPr>
                <w:rFonts w:ascii="Arial" w:hAnsi="Arial" w:cs="Arial"/>
                <w:sz w:val="18"/>
                <w:szCs w:val="18"/>
              </w:rPr>
              <w:t>Support team member</w:t>
            </w:r>
          </w:p>
          <w:p w:rsidR="00E86768" w:rsidRDefault="00E86768" w:rsidP="00E86768">
            <w:pPr>
              <w:spacing w:after="0" w:line="240" w:lineRule="auto"/>
              <w:ind w:left="714"/>
              <w:rPr>
                <w:rFonts w:ascii="Arial" w:hAnsi="Arial" w:cs="Arial"/>
                <w:sz w:val="18"/>
                <w:szCs w:val="18"/>
              </w:rPr>
            </w:pP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Worked as techno-functional consultant for Second Level support in Metro Systems GMBH GERMANY (Client Place)</w:t>
            </w: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Pr>
                <w:rFonts w:ascii="Arial" w:hAnsi="Arial" w:cs="Arial"/>
                <w:sz w:val="18"/>
                <w:szCs w:val="18"/>
              </w:rPr>
              <w:t>M</w:t>
            </w:r>
            <w:r w:rsidRPr="00F82F94">
              <w:rPr>
                <w:rFonts w:ascii="Arial" w:hAnsi="Arial" w:cs="Arial"/>
                <w:sz w:val="18"/>
                <w:szCs w:val="18"/>
              </w:rPr>
              <w:t>aintained offshore team and assigning the work and resolving the problems or issues where ever team stuck.</w:t>
            </w: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worked on both root cause analysis and Technical changes in the Application</w:t>
            </w: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Analyzed the root cause analysis for all the Incidents which are assigned to me and did the development changes if any functionality issue comes.</w:t>
            </w: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After finding the root cause resolve the incident with proper comments and get the confirmation from respective Business Analysis for any code change and did the code changes and deployed in application.</w:t>
            </w:r>
          </w:p>
          <w:p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Pr>
                <w:rFonts w:ascii="Arial" w:hAnsi="Arial" w:cs="Arial"/>
                <w:sz w:val="18"/>
                <w:szCs w:val="18"/>
              </w:rPr>
              <w:t>G</w:t>
            </w:r>
            <w:r w:rsidRPr="00F82F94">
              <w:rPr>
                <w:rFonts w:ascii="Arial" w:hAnsi="Arial" w:cs="Arial"/>
                <w:sz w:val="18"/>
                <w:szCs w:val="18"/>
              </w:rPr>
              <w:t>ood experience in PL SQL which I have written lot of Backend queries in real time.</w:t>
            </w:r>
          </w:p>
          <w:p w:rsidR="00E86768" w:rsidRPr="00B31DA3" w:rsidRDefault="00E86768" w:rsidP="00E86768">
            <w:pPr>
              <w:numPr>
                <w:ilvl w:val="0"/>
                <w:numId w:val="31"/>
              </w:numPr>
              <w:tabs>
                <w:tab w:val="num" w:pos="720"/>
              </w:tabs>
              <w:spacing w:before="100" w:beforeAutospacing="1" w:after="0" w:afterAutospacing="1" w:line="240" w:lineRule="auto"/>
              <w:jc w:val="both"/>
              <w:rPr>
                <w:rFonts w:ascii="Arial" w:hAnsi="Arial" w:cs="Arial"/>
                <w:color w:val="252525"/>
                <w:sz w:val="21"/>
                <w:szCs w:val="21"/>
                <w:shd w:val="clear" w:color="auto" w:fill="FFFFFF"/>
              </w:rPr>
            </w:pPr>
            <w:r w:rsidRPr="00B31DA3">
              <w:rPr>
                <w:rFonts w:ascii="Arial" w:hAnsi="Arial" w:cs="Arial"/>
                <w:sz w:val="18"/>
                <w:szCs w:val="18"/>
              </w:rPr>
              <w:t>Supported On call Duty for 24 hours to take up P1 Issue</w:t>
            </w:r>
          </w:p>
          <w:p w:rsidR="00E86768" w:rsidRDefault="00E86768" w:rsidP="00E86768">
            <w:pPr>
              <w:tabs>
                <w:tab w:val="num" w:pos="720"/>
              </w:tabs>
              <w:spacing w:after="0"/>
              <w:jc w:val="both"/>
              <w:rPr>
                <w:rFonts w:ascii="Arial" w:hAnsi="Arial" w:cs="Arial"/>
                <w:color w:val="252525"/>
                <w:sz w:val="21"/>
                <w:szCs w:val="21"/>
                <w:shd w:val="clear" w:color="auto" w:fill="FFFFFF"/>
              </w:rPr>
            </w:pPr>
          </w:p>
          <w:p w:rsidR="00E86768" w:rsidRDefault="00E86768" w:rsidP="00E86768">
            <w:pPr>
              <w:tabs>
                <w:tab w:val="num" w:pos="720"/>
              </w:tabs>
              <w:spacing w:after="0"/>
              <w:jc w:val="both"/>
              <w:rPr>
                <w:rFonts w:ascii="Arial" w:hAnsi="Arial" w:cs="Arial"/>
                <w:b/>
                <w:sz w:val="18"/>
                <w:szCs w:val="18"/>
              </w:rPr>
            </w:pPr>
            <w:r w:rsidRPr="00385369">
              <w:rPr>
                <w:rFonts w:ascii="Arial" w:hAnsi="Arial" w:cs="Arial"/>
                <w:b/>
                <w:sz w:val="18"/>
                <w:szCs w:val="18"/>
              </w:rPr>
              <w:t xml:space="preserve"> </w:t>
            </w:r>
            <w:r>
              <w:rPr>
                <w:rFonts w:ascii="Arial" w:hAnsi="Arial" w:cs="Arial"/>
                <w:b/>
                <w:sz w:val="18"/>
                <w:szCs w:val="18"/>
              </w:rPr>
              <w:t>Project 4: GE ANZ release (June 2010 to Jan 2012)</w:t>
            </w:r>
          </w:p>
          <w:p w:rsidR="00E86768" w:rsidRPr="00DD2895" w:rsidRDefault="00E86768" w:rsidP="00E86768">
            <w:pPr>
              <w:tabs>
                <w:tab w:val="num" w:pos="720"/>
              </w:tabs>
              <w:spacing w:after="0"/>
              <w:jc w:val="both"/>
              <w:rPr>
                <w:rFonts w:ascii="Arial" w:hAnsi="Arial" w:cs="Arial"/>
                <w:b/>
                <w:sz w:val="18"/>
                <w:szCs w:val="18"/>
              </w:rPr>
            </w:pPr>
          </w:p>
          <w:p w:rsidR="00E86768" w:rsidRPr="00944875" w:rsidRDefault="00E86768" w:rsidP="00E86768">
            <w:pPr>
              <w:rPr>
                <w:rFonts w:ascii="Arial" w:hAnsi="Arial" w:cs="Arial"/>
                <w:b/>
                <w:i/>
                <w:sz w:val="20"/>
                <w:szCs w:val="20"/>
              </w:rPr>
            </w:pPr>
            <w:r w:rsidRPr="00944875">
              <w:rPr>
                <w:rFonts w:ascii="Arial" w:hAnsi="Arial" w:cs="Arial"/>
                <w:b/>
                <w:i/>
                <w:sz w:val="20"/>
                <w:szCs w:val="20"/>
              </w:rPr>
              <w:t>Key Responsibilities</w:t>
            </w:r>
            <w:r w:rsidRPr="00DD2895">
              <w:rPr>
                <w:rFonts w:ascii="Arial" w:hAnsi="Arial" w:cs="Arial"/>
                <w:i/>
                <w:sz w:val="20"/>
                <w:szCs w:val="20"/>
              </w:rPr>
              <w:t xml:space="preserve"> as </w:t>
            </w:r>
            <w:proofErr w:type="gramStart"/>
            <w:r w:rsidRPr="00DD2895">
              <w:rPr>
                <w:bCs/>
              </w:rPr>
              <w:t>Developer(</w:t>
            </w:r>
            <w:proofErr w:type="gramEnd"/>
            <w:r w:rsidRPr="00DD2895">
              <w:rPr>
                <w:bCs/>
              </w:rPr>
              <w:t>Designation Software Engineer)</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Worked for ANZ requirements for Siebel International release</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Responsible for the design and development of various releases of Builds in Phase-II &amp; Phase-</w:t>
            </w:r>
            <w:proofErr w:type="spellStart"/>
            <w:r w:rsidRPr="00861035">
              <w:rPr>
                <w:rFonts w:ascii="Arial" w:hAnsi="Arial" w:cs="Arial"/>
                <w:sz w:val="18"/>
                <w:szCs w:val="18"/>
              </w:rPr>
              <w:t>lll</w:t>
            </w:r>
            <w:proofErr w:type="spellEnd"/>
            <w:r w:rsidRPr="00861035">
              <w:rPr>
                <w:rFonts w:ascii="Arial" w:hAnsi="Arial" w:cs="Arial"/>
                <w:sz w:val="18"/>
                <w:szCs w:val="18"/>
              </w:rPr>
              <w:t xml:space="preserve"> of the development activity.</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Involved in the doing the technical Design Documents.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 xml:space="preserve">Configured Joins, Links, </w:t>
            </w:r>
            <w:proofErr w:type="spellStart"/>
            <w:r w:rsidRPr="00861035">
              <w:rPr>
                <w:rFonts w:ascii="Arial" w:hAnsi="Arial" w:cs="Arial"/>
                <w:sz w:val="18"/>
                <w:szCs w:val="18"/>
              </w:rPr>
              <w:t>Mvg</w:t>
            </w:r>
            <w:proofErr w:type="spellEnd"/>
            <w:r w:rsidRPr="00861035">
              <w:rPr>
                <w:rFonts w:ascii="Arial" w:hAnsi="Arial" w:cs="Arial"/>
                <w:sz w:val="18"/>
                <w:szCs w:val="18"/>
              </w:rPr>
              <w:t>.</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Configured Business Object Layer, Data Object Layer and User Interface Layer objects, Joins, Picklists, Links, and Integration Objects based on Technical Design Documents.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Enhancement of Functionality of Siebel Business Components using User Properties and Calculated Fields.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Involved in doing the Workflows.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 xml:space="preserve">Worked with Siebel </w:t>
            </w:r>
            <w:proofErr w:type="spellStart"/>
            <w:r w:rsidRPr="00861035">
              <w:rPr>
                <w:rFonts w:ascii="Arial" w:hAnsi="Arial" w:cs="Arial"/>
                <w:sz w:val="18"/>
                <w:szCs w:val="18"/>
              </w:rPr>
              <w:t>eScripting</w:t>
            </w:r>
            <w:proofErr w:type="spellEnd"/>
            <w:r w:rsidRPr="00861035">
              <w:rPr>
                <w:rFonts w:ascii="Arial" w:hAnsi="Arial" w:cs="Arial"/>
                <w:sz w:val="18"/>
                <w:szCs w:val="18"/>
              </w:rPr>
              <w:t xml:space="preserve"> to extend the functionality of Siebel application and to respond to event procedures.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Performed unit testing involved in functional testing process.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 xml:space="preserve">Active participation in resolving the </w:t>
            </w:r>
            <w:proofErr w:type="gramStart"/>
            <w:r w:rsidRPr="00861035">
              <w:rPr>
                <w:rFonts w:ascii="Arial" w:hAnsi="Arial" w:cs="Arial"/>
                <w:sz w:val="18"/>
                <w:szCs w:val="18"/>
              </w:rPr>
              <w:t>critical  Production</w:t>
            </w:r>
            <w:proofErr w:type="gramEnd"/>
            <w:r w:rsidRPr="00861035">
              <w:rPr>
                <w:rFonts w:ascii="Arial" w:hAnsi="Arial" w:cs="Arial"/>
                <w:sz w:val="18"/>
                <w:szCs w:val="18"/>
              </w:rPr>
              <w:t xml:space="preserve"> issues</w:t>
            </w:r>
          </w:p>
          <w:p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Providing Technical feasibility analysis, Impact analysis and design of various CRs in Siebel CRM with adherence to delivery excellence.</w:t>
            </w:r>
          </w:p>
          <w:p w:rsidR="00E86768" w:rsidRPr="007274C6" w:rsidRDefault="00E86768" w:rsidP="00981779">
            <w:pPr>
              <w:spacing w:before="120" w:after="60"/>
              <w:ind w:left="720"/>
              <w:rPr>
                <w:rFonts w:ascii="Arial" w:hAnsi="Arial" w:cs="Arial"/>
                <w:sz w:val="20"/>
                <w:szCs w:val="20"/>
              </w:rPr>
            </w:pPr>
          </w:p>
        </w:tc>
        <w:tc>
          <w:tcPr>
            <w:tcW w:w="2305" w:type="dxa"/>
            <w:tcBorders>
              <w:top w:val="single" w:sz="24" w:space="0" w:color="8DB3E2"/>
              <w:bottom w:val="nil"/>
            </w:tcBorders>
            <w:shd w:val="clear" w:color="auto" w:fill="D9D9D9"/>
          </w:tcPr>
          <w:p w:rsidR="00356828" w:rsidRPr="007274C6" w:rsidRDefault="00356828" w:rsidP="00840B9C">
            <w:pPr>
              <w:spacing w:after="0" w:line="240" w:lineRule="auto"/>
              <w:rPr>
                <w:rFonts w:ascii="Arial" w:hAnsi="Arial" w:cs="Arial"/>
                <w:b/>
                <w:sz w:val="20"/>
                <w:szCs w:val="20"/>
              </w:rPr>
            </w:pPr>
          </w:p>
          <w:p w:rsidR="00A34456" w:rsidRDefault="00A34456" w:rsidP="00840B9C">
            <w:pPr>
              <w:snapToGrid w:val="0"/>
              <w:spacing w:before="60" w:after="0" w:line="240" w:lineRule="auto"/>
              <w:ind w:left="218"/>
              <w:jc w:val="center"/>
              <w:rPr>
                <w:rFonts w:ascii="Arial" w:hAnsi="Arial" w:cs="Arial"/>
                <w:color w:val="333333"/>
                <w:sz w:val="18"/>
                <w:szCs w:val="18"/>
              </w:rPr>
            </w:pPr>
          </w:p>
          <w:p w:rsidR="00E90DBC" w:rsidRDefault="00E90DBC" w:rsidP="00E90DBC">
            <w:pPr>
              <w:rPr>
                <w:rFonts w:ascii="Arial" w:hAnsi="Arial" w:cs="Arial"/>
                <w:b/>
                <w:color w:val="548DD4"/>
                <w:sz w:val="20"/>
                <w:szCs w:val="20"/>
              </w:rPr>
            </w:pPr>
            <w:r>
              <w:rPr>
                <w:rFonts w:ascii="Arial" w:hAnsi="Arial" w:cs="Arial"/>
                <w:b/>
                <w:color w:val="548DD4"/>
                <w:sz w:val="20"/>
                <w:szCs w:val="20"/>
              </w:rPr>
              <w:t>Area of Specialization</w:t>
            </w:r>
          </w:p>
          <w:p w:rsidR="007D1142" w:rsidRPr="00163820" w:rsidRDefault="007D1142" w:rsidP="00A33F70">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Salesforce.com</w:t>
            </w:r>
            <w:r w:rsidR="00093E5F">
              <w:rPr>
                <w:rFonts w:ascii="Arial" w:hAnsi="Arial" w:cs="Arial"/>
                <w:i/>
                <w:color w:val="333333"/>
                <w:sz w:val="18"/>
                <w:szCs w:val="18"/>
              </w:rPr>
              <w:t xml:space="preserve"> Functional consultant</w:t>
            </w:r>
          </w:p>
          <w:p w:rsidR="00A34456" w:rsidRPr="00163820" w:rsidRDefault="007D1142" w:rsidP="006F0C94">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 xml:space="preserve">Business Analysis and Consulting </w:t>
            </w:r>
          </w:p>
          <w:p w:rsidR="00A34456" w:rsidRPr="00163820" w:rsidRDefault="00A34456"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Customer hand-holding during UAT and end user training</w:t>
            </w:r>
          </w:p>
          <w:p w:rsidR="00E26BB5" w:rsidRDefault="00E26BB5" w:rsidP="00840B9C">
            <w:pPr>
              <w:spacing w:after="0" w:line="240" w:lineRule="auto"/>
              <w:rPr>
                <w:rFonts w:ascii="Arial" w:hAnsi="Arial" w:cs="Arial"/>
                <w:b/>
                <w:sz w:val="20"/>
                <w:szCs w:val="20"/>
              </w:rPr>
            </w:pPr>
          </w:p>
          <w:p w:rsidR="00E90DBC" w:rsidRPr="00960D89" w:rsidRDefault="00960D89" w:rsidP="00840B9C">
            <w:pPr>
              <w:spacing w:after="0" w:line="240" w:lineRule="auto"/>
              <w:rPr>
                <w:rFonts w:ascii="Arial" w:hAnsi="Arial" w:cs="Arial"/>
                <w:b/>
                <w:color w:val="548DD4"/>
                <w:sz w:val="20"/>
                <w:szCs w:val="20"/>
              </w:rPr>
            </w:pPr>
            <w:r w:rsidRPr="00960D89">
              <w:rPr>
                <w:rFonts w:ascii="Arial" w:hAnsi="Arial" w:cs="Arial"/>
                <w:b/>
                <w:color w:val="548DD4"/>
                <w:sz w:val="20"/>
                <w:szCs w:val="20"/>
              </w:rPr>
              <w:t>Certifications</w:t>
            </w:r>
          </w:p>
          <w:p w:rsidR="00960D89" w:rsidRDefault="00960D89" w:rsidP="00840B9C">
            <w:pPr>
              <w:spacing w:after="0" w:line="240" w:lineRule="auto"/>
              <w:rPr>
                <w:rFonts w:ascii="Arial" w:hAnsi="Arial" w:cs="Arial"/>
                <w:b/>
                <w:sz w:val="20"/>
                <w:szCs w:val="20"/>
              </w:rPr>
            </w:pPr>
          </w:p>
          <w:p w:rsidR="006A558D" w:rsidRDefault="006073FD"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Salesforce.com admin</w:t>
            </w:r>
          </w:p>
          <w:p w:rsidR="00F82F94" w:rsidRDefault="00E10DDC"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MSD internal training and certifications.</w:t>
            </w:r>
          </w:p>
          <w:p w:rsidR="00E10DDC" w:rsidRDefault="00E10DDC"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DVI certificate for executing critical project in 2018.</w:t>
            </w:r>
          </w:p>
          <w:p w:rsidR="000A27B1" w:rsidRDefault="000A27B1" w:rsidP="006A558D">
            <w:pPr>
              <w:spacing w:after="0" w:line="240" w:lineRule="auto"/>
              <w:rPr>
                <w:rFonts w:ascii="Arial" w:hAnsi="Arial" w:cs="Arial"/>
                <w:i/>
                <w:color w:val="333333"/>
                <w:sz w:val="18"/>
                <w:szCs w:val="18"/>
              </w:rPr>
            </w:pPr>
          </w:p>
          <w:p w:rsidR="000A27B1" w:rsidRDefault="000A27B1" w:rsidP="006A558D">
            <w:pPr>
              <w:spacing w:after="0" w:line="240" w:lineRule="auto"/>
              <w:rPr>
                <w:rFonts w:ascii="Arial" w:hAnsi="Arial" w:cs="Arial"/>
                <w:i/>
                <w:color w:val="333333"/>
                <w:sz w:val="18"/>
                <w:szCs w:val="18"/>
              </w:rPr>
            </w:pPr>
          </w:p>
          <w:p w:rsidR="000A27B1" w:rsidRDefault="002B6A96" w:rsidP="000A27B1">
            <w:pPr>
              <w:rPr>
                <w:rFonts w:ascii="Arial" w:hAnsi="Arial" w:cs="Arial"/>
                <w:b/>
                <w:color w:val="548DD4"/>
                <w:sz w:val="20"/>
                <w:szCs w:val="20"/>
              </w:rPr>
            </w:pPr>
            <w:r>
              <w:rPr>
                <w:rFonts w:ascii="Arial" w:hAnsi="Arial" w:cs="Arial"/>
                <w:b/>
                <w:color w:val="548DD4"/>
                <w:sz w:val="20"/>
                <w:szCs w:val="20"/>
              </w:rPr>
              <w:t>Salesforce AppExchange</w:t>
            </w:r>
          </w:p>
          <w:p w:rsidR="000A27B1" w:rsidRDefault="006F0C94" w:rsidP="00163820">
            <w:pPr>
              <w:numPr>
                <w:ilvl w:val="0"/>
                <w:numId w:val="1"/>
              </w:numPr>
              <w:snapToGrid w:val="0"/>
              <w:spacing w:before="60" w:after="0" w:line="240" w:lineRule="auto"/>
              <w:ind w:left="218" w:hanging="180"/>
              <w:rPr>
                <w:rFonts w:ascii="Arial" w:hAnsi="Arial" w:cs="Arial"/>
                <w:i/>
                <w:color w:val="333333"/>
                <w:sz w:val="18"/>
                <w:szCs w:val="18"/>
              </w:rPr>
            </w:pPr>
            <w:r w:rsidRPr="00E10DDC">
              <w:rPr>
                <w:rFonts w:ascii="Arial" w:hAnsi="Arial" w:cs="Arial"/>
                <w:i/>
                <w:color w:val="333333"/>
                <w:sz w:val="18"/>
                <w:szCs w:val="18"/>
              </w:rPr>
              <w:t>Service Max</w:t>
            </w:r>
            <w:r w:rsidR="000A27B1" w:rsidRPr="00E10DDC">
              <w:rPr>
                <w:rFonts w:ascii="Arial" w:hAnsi="Arial" w:cs="Arial"/>
                <w:i/>
                <w:color w:val="333333"/>
                <w:sz w:val="18"/>
                <w:szCs w:val="18"/>
              </w:rPr>
              <w:t xml:space="preserve"> </w:t>
            </w:r>
          </w:p>
          <w:p w:rsidR="006073FD" w:rsidRPr="003F7CD0" w:rsidRDefault="00B31DA3" w:rsidP="006A558D">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 xml:space="preserve">Deal Guidance </w:t>
            </w:r>
          </w:p>
          <w:p w:rsidR="006F0C94" w:rsidRDefault="006F0C94" w:rsidP="006A558D">
            <w:pPr>
              <w:spacing w:after="0" w:line="240" w:lineRule="auto"/>
              <w:rPr>
                <w:rFonts w:ascii="Arial" w:hAnsi="Arial" w:cs="Arial"/>
                <w:i/>
                <w:color w:val="333333"/>
                <w:sz w:val="18"/>
                <w:szCs w:val="18"/>
              </w:rPr>
            </w:pPr>
          </w:p>
          <w:p w:rsidR="006A558D" w:rsidRDefault="006A558D" w:rsidP="006A558D">
            <w:pPr>
              <w:spacing w:after="0" w:line="240" w:lineRule="auto"/>
              <w:rPr>
                <w:rFonts w:ascii="Arial" w:hAnsi="Arial" w:cs="Arial"/>
                <w:b/>
                <w:color w:val="548DD4"/>
                <w:sz w:val="20"/>
                <w:szCs w:val="20"/>
              </w:rPr>
            </w:pPr>
            <w:r w:rsidRPr="006A558D">
              <w:rPr>
                <w:rFonts w:ascii="Arial" w:hAnsi="Arial" w:cs="Arial"/>
                <w:b/>
                <w:color w:val="548DD4"/>
                <w:sz w:val="20"/>
                <w:szCs w:val="20"/>
              </w:rPr>
              <w:t>Technologies</w:t>
            </w:r>
          </w:p>
          <w:p w:rsidR="00B31DA3" w:rsidRPr="006A558D" w:rsidRDefault="00B31DA3" w:rsidP="006A558D">
            <w:pPr>
              <w:spacing w:after="0" w:line="240" w:lineRule="auto"/>
              <w:rPr>
                <w:rFonts w:ascii="Arial" w:hAnsi="Arial" w:cs="Arial"/>
                <w:b/>
                <w:color w:val="548DD4"/>
                <w:sz w:val="20"/>
                <w:szCs w:val="20"/>
              </w:rPr>
            </w:pPr>
          </w:p>
          <w:p w:rsidR="006A558D" w:rsidRPr="00B31DA3" w:rsidRDefault="006F0C94" w:rsidP="006A558D">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SFDC</w:t>
            </w:r>
          </w:p>
          <w:p w:rsidR="006F0C94" w:rsidRPr="00B31DA3" w:rsidRDefault="006F0C94" w:rsidP="006A558D">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Siebel</w:t>
            </w:r>
          </w:p>
          <w:p w:rsidR="00FA7D48" w:rsidRDefault="006A558D" w:rsidP="00FA7D48">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Microsoft Office</w:t>
            </w:r>
          </w:p>
          <w:p w:rsidR="00093E5F" w:rsidRPr="00093E5F" w:rsidRDefault="00093E5F" w:rsidP="00FA7D48">
            <w:pPr>
              <w:numPr>
                <w:ilvl w:val="0"/>
                <w:numId w:val="1"/>
              </w:numPr>
              <w:snapToGrid w:val="0"/>
              <w:spacing w:before="60" w:after="0" w:line="240" w:lineRule="auto"/>
              <w:ind w:left="218" w:hanging="180"/>
              <w:rPr>
                <w:rFonts w:ascii="Arial" w:hAnsi="Arial" w:cs="Arial"/>
                <w:i/>
                <w:color w:val="333333"/>
                <w:sz w:val="18"/>
                <w:szCs w:val="18"/>
              </w:rPr>
            </w:pPr>
          </w:p>
          <w:p w:rsidR="00FA7D48" w:rsidRDefault="00FA7D48" w:rsidP="00FA7D48">
            <w:pPr>
              <w:snapToGrid w:val="0"/>
              <w:spacing w:before="60" w:after="0" w:line="240" w:lineRule="auto"/>
              <w:rPr>
                <w:rFonts w:ascii="Arial" w:hAnsi="Arial" w:cs="Arial"/>
                <w:b/>
                <w:color w:val="548DD4"/>
                <w:sz w:val="20"/>
                <w:szCs w:val="20"/>
              </w:rPr>
            </w:pPr>
            <w:r w:rsidRPr="00FA7D48">
              <w:rPr>
                <w:rFonts w:ascii="Arial" w:hAnsi="Arial" w:cs="Arial"/>
                <w:b/>
                <w:color w:val="548DD4"/>
                <w:sz w:val="20"/>
                <w:szCs w:val="20"/>
              </w:rPr>
              <w:t>Methodologies</w:t>
            </w:r>
          </w:p>
          <w:p w:rsidR="00163820" w:rsidRPr="00FA7D48" w:rsidRDefault="00163820" w:rsidP="00FA7D48">
            <w:pPr>
              <w:snapToGrid w:val="0"/>
              <w:spacing w:before="60" w:after="0" w:line="240" w:lineRule="auto"/>
              <w:rPr>
                <w:rFonts w:ascii="Arial" w:hAnsi="Arial" w:cs="Arial"/>
                <w:b/>
                <w:color w:val="548DD4"/>
                <w:sz w:val="20"/>
                <w:szCs w:val="20"/>
              </w:rPr>
            </w:pPr>
          </w:p>
          <w:p w:rsidR="006A558D" w:rsidRPr="00163820" w:rsidRDefault="006073FD" w:rsidP="006A558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Agile and Waterfall</w:t>
            </w:r>
          </w:p>
          <w:p w:rsidR="00163820" w:rsidRPr="001468C5" w:rsidRDefault="006F0C94" w:rsidP="008C1A7E">
            <w:pPr>
              <w:numPr>
                <w:ilvl w:val="0"/>
                <w:numId w:val="1"/>
              </w:numPr>
              <w:snapToGrid w:val="0"/>
              <w:spacing w:before="60" w:after="0" w:line="240" w:lineRule="auto"/>
              <w:ind w:left="218" w:hanging="180"/>
              <w:rPr>
                <w:rFonts w:ascii="Arial" w:hAnsi="Arial" w:cs="Arial"/>
                <w:i/>
                <w:color w:val="333333"/>
                <w:sz w:val="18"/>
                <w:szCs w:val="18"/>
              </w:rPr>
            </w:pPr>
            <w:r w:rsidRPr="001468C5">
              <w:rPr>
                <w:rFonts w:ascii="Arial" w:hAnsi="Arial" w:cs="Arial"/>
                <w:i/>
                <w:color w:val="333333"/>
                <w:sz w:val="18"/>
                <w:szCs w:val="18"/>
              </w:rPr>
              <w:t>DevOps</w:t>
            </w:r>
          </w:p>
          <w:p w:rsidR="00B31DA3" w:rsidRPr="00B31DA3" w:rsidRDefault="00B31DA3" w:rsidP="006860BB">
            <w:pPr>
              <w:snapToGrid w:val="0"/>
              <w:spacing w:before="60" w:after="0" w:line="240" w:lineRule="auto"/>
              <w:ind w:left="218"/>
              <w:rPr>
                <w:rFonts w:ascii="Arial" w:hAnsi="Arial" w:cs="Arial"/>
                <w:color w:val="333333"/>
                <w:sz w:val="18"/>
                <w:szCs w:val="18"/>
              </w:rPr>
            </w:pPr>
          </w:p>
          <w:p w:rsidR="00205D5C" w:rsidRPr="007C4DA8" w:rsidRDefault="00205D5C" w:rsidP="00840B9C">
            <w:pPr>
              <w:rPr>
                <w:rFonts w:ascii="Arial" w:hAnsi="Arial" w:cs="Arial"/>
                <w:b/>
                <w:color w:val="548DD4"/>
                <w:sz w:val="20"/>
                <w:szCs w:val="20"/>
              </w:rPr>
            </w:pPr>
            <w:r>
              <w:rPr>
                <w:rFonts w:ascii="Arial" w:hAnsi="Arial" w:cs="Arial"/>
                <w:b/>
                <w:color w:val="548DD4"/>
                <w:sz w:val="20"/>
                <w:szCs w:val="20"/>
              </w:rPr>
              <w:t xml:space="preserve">Personal Details </w:t>
            </w:r>
          </w:p>
          <w:p w:rsidR="00205D5C"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proofErr w:type="gramStart"/>
            <w:r w:rsidRPr="00163820">
              <w:rPr>
                <w:rFonts w:ascii="Arial" w:hAnsi="Arial" w:cs="Arial"/>
                <w:i/>
                <w:color w:val="333333"/>
                <w:sz w:val="18"/>
                <w:szCs w:val="18"/>
              </w:rPr>
              <w:t>Name :</w:t>
            </w:r>
            <w:proofErr w:type="gramEnd"/>
            <w:r w:rsidRPr="00163820">
              <w:rPr>
                <w:rFonts w:ascii="Arial" w:hAnsi="Arial" w:cs="Arial"/>
                <w:i/>
                <w:color w:val="333333"/>
                <w:sz w:val="18"/>
                <w:szCs w:val="18"/>
              </w:rPr>
              <w:t xml:space="preserve"> </w:t>
            </w:r>
            <w:r w:rsidR="006F0C94" w:rsidRPr="00163820">
              <w:rPr>
                <w:rFonts w:ascii="Arial" w:hAnsi="Arial" w:cs="Arial"/>
                <w:i/>
                <w:color w:val="333333"/>
                <w:sz w:val="18"/>
                <w:szCs w:val="18"/>
              </w:rPr>
              <w:t>Srikanth M</w:t>
            </w:r>
          </w:p>
          <w:p w:rsidR="00DB091E"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proofErr w:type="gramStart"/>
            <w:r w:rsidRPr="00163820">
              <w:rPr>
                <w:rFonts w:ascii="Arial" w:hAnsi="Arial" w:cs="Arial"/>
                <w:i/>
                <w:color w:val="333333"/>
                <w:sz w:val="18"/>
                <w:szCs w:val="18"/>
              </w:rPr>
              <w:t>Gender :</w:t>
            </w:r>
            <w:proofErr w:type="gramEnd"/>
            <w:r w:rsidRPr="00163820">
              <w:rPr>
                <w:rFonts w:ascii="Arial" w:hAnsi="Arial" w:cs="Arial"/>
                <w:i/>
                <w:color w:val="333333"/>
                <w:sz w:val="18"/>
                <w:szCs w:val="18"/>
              </w:rPr>
              <w:t xml:space="preserve"> Male</w:t>
            </w:r>
          </w:p>
          <w:p w:rsidR="00205D5C"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 xml:space="preserve">Marital </w:t>
            </w:r>
            <w:proofErr w:type="gramStart"/>
            <w:r w:rsidRPr="00163820">
              <w:rPr>
                <w:rFonts w:ascii="Arial" w:hAnsi="Arial" w:cs="Arial"/>
                <w:i/>
                <w:color w:val="333333"/>
                <w:sz w:val="18"/>
                <w:szCs w:val="18"/>
              </w:rPr>
              <w:t>status :</w:t>
            </w:r>
            <w:proofErr w:type="gramEnd"/>
            <w:r w:rsidRPr="00163820">
              <w:rPr>
                <w:rFonts w:ascii="Arial" w:hAnsi="Arial" w:cs="Arial"/>
                <w:i/>
                <w:color w:val="333333"/>
                <w:sz w:val="18"/>
                <w:szCs w:val="18"/>
              </w:rPr>
              <w:t xml:space="preserve"> Married</w:t>
            </w:r>
          </w:p>
          <w:p w:rsidR="00205D5C" w:rsidRPr="00163820" w:rsidRDefault="00205D5C" w:rsidP="00840B9C">
            <w:pPr>
              <w:numPr>
                <w:ilvl w:val="0"/>
                <w:numId w:val="1"/>
              </w:numPr>
              <w:snapToGrid w:val="0"/>
              <w:spacing w:before="60" w:after="0" w:line="240" w:lineRule="auto"/>
              <w:ind w:left="218" w:hanging="180"/>
              <w:rPr>
                <w:rFonts w:ascii="Arial" w:hAnsi="Arial" w:cs="Arial"/>
                <w:i/>
                <w:color w:val="333333"/>
                <w:sz w:val="18"/>
                <w:szCs w:val="18"/>
              </w:rPr>
            </w:pPr>
            <w:proofErr w:type="gramStart"/>
            <w:r w:rsidRPr="00163820">
              <w:rPr>
                <w:rFonts w:ascii="Arial" w:hAnsi="Arial" w:cs="Arial"/>
                <w:i/>
                <w:color w:val="333333"/>
                <w:sz w:val="18"/>
                <w:szCs w:val="18"/>
              </w:rPr>
              <w:t>Languages :</w:t>
            </w:r>
            <w:proofErr w:type="gramEnd"/>
            <w:r w:rsidRPr="00163820">
              <w:rPr>
                <w:rFonts w:ascii="Arial" w:hAnsi="Arial" w:cs="Arial"/>
                <w:i/>
                <w:color w:val="333333"/>
                <w:sz w:val="18"/>
                <w:szCs w:val="18"/>
              </w:rPr>
              <w:t xml:space="preserve"> English, Hindi</w:t>
            </w:r>
            <w:r w:rsidR="00DB091E" w:rsidRPr="00163820">
              <w:rPr>
                <w:rFonts w:ascii="Arial" w:hAnsi="Arial" w:cs="Arial"/>
                <w:i/>
                <w:color w:val="333333"/>
                <w:sz w:val="18"/>
                <w:szCs w:val="18"/>
              </w:rPr>
              <w:t>,</w:t>
            </w:r>
            <w:r w:rsidR="006F0C94" w:rsidRPr="00163820">
              <w:rPr>
                <w:rFonts w:ascii="Arial" w:hAnsi="Arial" w:cs="Arial"/>
                <w:i/>
                <w:color w:val="333333"/>
                <w:sz w:val="18"/>
                <w:szCs w:val="18"/>
              </w:rPr>
              <w:t xml:space="preserve"> </w:t>
            </w:r>
            <w:proofErr w:type="spellStart"/>
            <w:r w:rsidR="006F0C94" w:rsidRPr="00163820">
              <w:rPr>
                <w:rFonts w:ascii="Arial" w:hAnsi="Arial" w:cs="Arial"/>
                <w:i/>
                <w:color w:val="333333"/>
                <w:sz w:val="18"/>
                <w:szCs w:val="18"/>
              </w:rPr>
              <w:t>telugu</w:t>
            </w:r>
            <w:proofErr w:type="spellEnd"/>
            <w:r w:rsidR="006F0C94" w:rsidRPr="00163820">
              <w:rPr>
                <w:rFonts w:ascii="Arial" w:hAnsi="Arial" w:cs="Arial"/>
                <w:i/>
                <w:color w:val="333333"/>
                <w:sz w:val="18"/>
                <w:szCs w:val="18"/>
              </w:rPr>
              <w:t>, Kannada</w:t>
            </w:r>
          </w:p>
          <w:p w:rsidR="00356828" w:rsidRDefault="00356828" w:rsidP="00981779">
            <w:pPr>
              <w:snapToGrid w:val="0"/>
              <w:spacing w:before="60" w:after="0" w:line="240" w:lineRule="auto"/>
              <w:ind w:left="218"/>
              <w:rPr>
                <w:rFonts w:ascii="Arial" w:hAnsi="Arial" w:cs="Arial"/>
                <w:b/>
                <w:sz w:val="20"/>
                <w:szCs w:val="20"/>
              </w:rPr>
            </w:pPr>
          </w:p>
          <w:p w:rsidR="004A131F" w:rsidRDefault="004A131F" w:rsidP="00981779">
            <w:pPr>
              <w:snapToGrid w:val="0"/>
              <w:spacing w:before="60" w:after="0" w:line="240" w:lineRule="auto"/>
              <w:ind w:left="218"/>
              <w:rPr>
                <w:rFonts w:ascii="Arial" w:hAnsi="Arial" w:cs="Arial"/>
                <w:b/>
                <w:sz w:val="20"/>
                <w:szCs w:val="20"/>
              </w:rPr>
            </w:pPr>
          </w:p>
          <w:p w:rsidR="004A131F" w:rsidRDefault="004A131F" w:rsidP="00981779">
            <w:pPr>
              <w:snapToGrid w:val="0"/>
              <w:spacing w:before="60" w:after="0" w:line="240" w:lineRule="auto"/>
              <w:ind w:left="218"/>
              <w:rPr>
                <w:rFonts w:ascii="Arial" w:hAnsi="Arial" w:cs="Arial"/>
                <w:b/>
                <w:sz w:val="20"/>
                <w:szCs w:val="20"/>
              </w:rPr>
            </w:pPr>
            <w:r w:rsidRPr="004A131F">
              <w:rPr>
                <w:rFonts w:ascii="Arial" w:hAnsi="Arial" w:cs="Arial"/>
                <w:b/>
                <w:color w:val="548DD4"/>
                <w:sz w:val="20"/>
                <w:szCs w:val="20"/>
              </w:rPr>
              <w:t>Education details</w:t>
            </w:r>
            <w:r>
              <w:rPr>
                <w:rFonts w:ascii="Arial" w:hAnsi="Arial" w:cs="Arial"/>
                <w:b/>
                <w:sz w:val="20"/>
                <w:szCs w:val="20"/>
              </w:rPr>
              <w:t xml:space="preserve"> </w:t>
            </w:r>
          </w:p>
          <w:p w:rsidR="004A131F" w:rsidRDefault="004A131F" w:rsidP="00981779">
            <w:pPr>
              <w:snapToGrid w:val="0"/>
              <w:spacing w:before="60" w:after="0" w:line="240" w:lineRule="auto"/>
              <w:ind w:left="218"/>
              <w:rPr>
                <w:rFonts w:ascii="Arial" w:hAnsi="Arial" w:cs="Arial"/>
                <w:b/>
                <w:sz w:val="20"/>
                <w:szCs w:val="20"/>
              </w:rPr>
            </w:pPr>
          </w:p>
          <w:p w:rsidR="004A131F" w:rsidRPr="00163820" w:rsidRDefault="004A131F" w:rsidP="000062C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BTech in Electrical and Electronics from JNTU University with aggregate of 69%.</w:t>
            </w:r>
          </w:p>
          <w:p w:rsidR="004A131F" w:rsidRPr="00163820" w:rsidRDefault="004A131F" w:rsidP="00163820">
            <w:pPr>
              <w:numPr>
                <w:ilvl w:val="0"/>
                <w:numId w:val="1"/>
              </w:numPr>
              <w:snapToGrid w:val="0"/>
              <w:spacing w:before="60" w:after="0" w:line="240" w:lineRule="auto"/>
              <w:ind w:left="218" w:hanging="180"/>
              <w:rPr>
                <w:rFonts w:ascii="Arial" w:hAnsi="Arial" w:cs="Arial"/>
                <w:i/>
                <w:color w:val="333333"/>
                <w:sz w:val="18"/>
                <w:szCs w:val="18"/>
              </w:rPr>
            </w:pPr>
          </w:p>
          <w:p w:rsidR="004A131F" w:rsidRPr="00163820" w:rsidRDefault="004A131F" w:rsidP="000062C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PUC/12 from Intermediate Board, AP with an aggregate of 67%</w:t>
            </w:r>
          </w:p>
          <w:p w:rsidR="004A131F" w:rsidRPr="00163820" w:rsidRDefault="004A131F" w:rsidP="00163820">
            <w:pPr>
              <w:numPr>
                <w:ilvl w:val="0"/>
                <w:numId w:val="1"/>
              </w:numPr>
              <w:snapToGrid w:val="0"/>
              <w:spacing w:before="60" w:after="0" w:line="240" w:lineRule="auto"/>
              <w:ind w:left="218" w:hanging="180"/>
              <w:rPr>
                <w:rFonts w:ascii="Arial" w:hAnsi="Arial" w:cs="Arial"/>
                <w:i/>
                <w:color w:val="333333"/>
                <w:sz w:val="18"/>
                <w:szCs w:val="18"/>
              </w:rPr>
            </w:pPr>
          </w:p>
          <w:p w:rsidR="004A131F" w:rsidRPr="000062CD" w:rsidRDefault="004A131F" w:rsidP="000062CD">
            <w:pPr>
              <w:numPr>
                <w:ilvl w:val="0"/>
                <w:numId w:val="1"/>
              </w:numPr>
              <w:snapToGrid w:val="0"/>
              <w:spacing w:before="60" w:after="0" w:line="240" w:lineRule="auto"/>
              <w:ind w:left="218" w:hanging="180"/>
              <w:rPr>
                <w:rFonts w:eastAsia="Times New Roman" w:cs="Calibri"/>
                <w:b/>
                <w:bCs/>
                <w:color w:val="000000"/>
                <w:sz w:val="18"/>
                <w:szCs w:val="18"/>
                <w:lang w:eastAsia="en-IN"/>
              </w:rPr>
            </w:pPr>
            <w:r w:rsidRPr="00163820">
              <w:rPr>
                <w:rFonts w:ascii="Arial" w:hAnsi="Arial" w:cs="Arial"/>
                <w:i/>
                <w:color w:val="333333"/>
                <w:sz w:val="18"/>
                <w:szCs w:val="18"/>
              </w:rPr>
              <w:t>SSC/10th from AVP</w:t>
            </w:r>
            <w:r w:rsidR="000062CD" w:rsidRPr="00163820">
              <w:rPr>
                <w:rFonts w:ascii="Arial" w:hAnsi="Arial" w:cs="Arial"/>
                <w:i/>
                <w:color w:val="333333"/>
                <w:sz w:val="18"/>
                <w:szCs w:val="18"/>
              </w:rPr>
              <w:t xml:space="preserve"> Kurnool, AP Board with an aggregate of 61%.</w:t>
            </w:r>
          </w:p>
        </w:tc>
      </w:tr>
    </w:tbl>
    <w:p w:rsidR="00981779" w:rsidRDefault="00981779" w:rsidP="00E86768">
      <w:pPr>
        <w:pStyle w:val="Heading1"/>
      </w:pPr>
    </w:p>
    <w:p w:rsidR="00981779" w:rsidRDefault="00981779" w:rsidP="00981779">
      <w:pPr>
        <w:framePr w:hSpace="180" w:wrap="around" w:vAnchor="text" w:hAnchor="text" w:y="1"/>
        <w:tabs>
          <w:tab w:val="num" w:pos="720"/>
        </w:tabs>
        <w:spacing w:after="0"/>
        <w:suppressOverlap/>
        <w:jc w:val="center"/>
        <w:rPr>
          <w:rFonts w:ascii="Arial" w:hAnsi="Arial" w:cs="Arial"/>
          <w:b/>
          <w:sz w:val="18"/>
          <w:szCs w:val="18"/>
        </w:rPr>
      </w:pPr>
    </w:p>
    <w:p w:rsidR="00900D67" w:rsidRDefault="00900D67" w:rsidP="00900D67">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ab/>
      </w:r>
    </w:p>
    <w:p w:rsidR="00981779" w:rsidRPr="00736EB0" w:rsidRDefault="00981779" w:rsidP="00981779">
      <w:pPr>
        <w:framePr w:hSpace="180" w:wrap="around" w:vAnchor="text" w:hAnchor="text" w:y="1"/>
        <w:tabs>
          <w:tab w:val="num" w:pos="720"/>
        </w:tabs>
        <w:spacing w:after="0"/>
        <w:suppressOverlap/>
        <w:jc w:val="both"/>
        <w:rPr>
          <w:rFonts w:ascii="Arial" w:eastAsia="Trebuchet MS" w:hAnsi="Arial" w:cs="Arial"/>
          <w:b/>
          <w:bCs/>
          <w:sz w:val="18"/>
          <w:szCs w:val="18"/>
          <w:u w:val="single"/>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23058E" w:rsidRDefault="0023058E" w:rsidP="0013289F">
      <w:pPr>
        <w:rPr>
          <w:rFonts w:ascii="Arial" w:hAnsi="Arial" w:cs="Arial"/>
          <w:b/>
          <w:i/>
          <w:sz w:val="18"/>
          <w:szCs w:val="18"/>
        </w:rPr>
      </w:pPr>
    </w:p>
    <w:p w:rsidR="00F82F94" w:rsidRDefault="00F82F94" w:rsidP="006E514F">
      <w:pPr>
        <w:spacing w:after="0" w:line="240" w:lineRule="auto"/>
        <w:ind w:left="714"/>
        <w:rPr>
          <w:rFonts w:ascii="Arial" w:hAnsi="Arial" w:cs="Arial"/>
          <w:sz w:val="18"/>
          <w:szCs w:val="18"/>
        </w:rPr>
      </w:pPr>
    </w:p>
    <w:p w:rsidR="00B5528A" w:rsidRDefault="00B5528A" w:rsidP="00A274FA">
      <w:pPr>
        <w:rPr>
          <w:rFonts w:ascii="Arial" w:hAnsi="Arial" w:cs="Arial"/>
          <w:sz w:val="18"/>
          <w:szCs w:val="18"/>
        </w:rPr>
      </w:pPr>
    </w:p>
    <w:p w:rsidR="00DD2895" w:rsidRDefault="00DD2895" w:rsidP="00A274FA">
      <w:pPr>
        <w:rPr>
          <w:rFonts w:ascii="Arial" w:hAnsi="Arial" w:cs="Arial"/>
          <w:sz w:val="18"/>
          <w:szCs w:val="18"/>
        </w:rPr>
      </w:pPr>
    </w:p>
    <w:p w:rsidR="00DD2895" w:rsidRDefault="00DD2895" w:rsidP="00A274FA">
      <w:pPr>
        <w:rPr>
          <w:rFonts w:ascii="Arial" w:hAnsi="Arial" w:cs="Arial"/>
          <w:sz w:val="18"/>
          <w:szCs w:val="18"/>
        </w:rPr>
      </w:pPr>
    </w:p>
    <w:p w:rsidR="00DD2895" w:rsidRDefault="00DD2895" w:rsidP="00A274FA">
      <w:pPr>
        <w:rPr>
          <w:rFonts w:ascii="Arial" w:hAnsi="Arial" w:cs="Arial"/>
          <w:sz w:val="18"/>
          <w:szCs w:val="18"/>
        </w:rPr>
      </w:pPr>
    </w:p>
    <w:p w:rsidR="00DD2895" w:rsidRPr="00900D67" w:rsidRDefault="00DD2895" w:rsidP="00A274FA">
      <w:pPr>
        <w:rPr>
          <w:rFonts w:ascii="Arial" w:hAnsi="Arial" w:cs="Arial"/>
          <w:sz w:val="18"/>
          <w:szCs w:val="18"/>
        </w:rPr>
      </w:pPr>
    </w:p>
    <w:p w:rsidR="00A274FA" w:rsidRDefault="00A274FA" w:rsidP="006E514F">
      <w:pPr>
        <w:spacing w:after="0" w:line="240" w:lineRule="auto"/>
        <w:ind w:left="714"/>
        <w:rPr>
          <w:rFonts w:ascii="Arial" w:hAnsi="Arial" w:cs="Arial"/>
          <w:sz w:val="18"/>
          <w:szCs w:val="18"/>
        </w:rPr>
      </w:pPr>
    </w:p>
    <w:p w:rsidR="00385369" w:rsidRDefault="00385369" w:rsidP="006E514F">
      <w:pPr>
        <w:pStyle w:val="NormalWeb"/>
        <w:spacing w:before="0" w:beforeAutospacing="0" w:after="0" w:afterAutospacing="0"/>
        <w:jc w:val="both"/>
        <w:rPr>
          <w:rFonts w:ascii="Arial" w:hAnsi="Arial" w:cs="Arial"/>
          <w:sz w:val="20"/>
          <w:szCs w:val="20"/>
        </w:rPr>
      </w:pPr>
    </w:p>
    <w:p w:rsidR="00AD7E0E" w:rsidRDefault="00AD7E0E" w:rsidP="006E514F">
      <w:pPr>
        <w:pStyle w:val="NormalWeb"/>
        <w:spacing w:before="0" w:beforeAutospacing="0" w:after="0" w:afterAutospacing="0"/>
        <w:jc w:val="both"/>
        <w:rPr>
          <w:rFonts w:ascii="Arial" w:hAnsi="Arial" w:cs="Arial"/>
          <w:sz w:val="20"/>
          <w:szCs w:val="20"/>
        </w:rPr>
      </w:pPr>
    </w:p>
    <w:p w:rsidR="00AD7E0E" w:rsidRDefault="00AD7E0E" w:rsidP="006E514F">
      <w:pPr>
        <w:pStyle w:val="NormalWeb"/>
        <w:spacing w:before="0" w:beforeAutospacing="0" w:after="0" w:afterAutospacing="0"/>
        <w:jc w:val="both"/>
        <w:rPr>
          <w:rFonts w:ascii="Arial" w:hAnsi="Arial" w:cs="Arial"/>
          <w:sz w:val="20"/>
          <w:szCs w:val="20"/>
        </w:rPr>
      </w:pPr>
    </w:p>
    <w:p w:rsidR="00AD7E0E" w:rsidRDefault="00AD7E0E" w:rsidP="006E514F">
      <w:pPr>
        <w:pStyle w:val="NormalWeb"/>
        <w:spacing w:before="0" w:beforeAutospacing="0" w:after="0" w:afterAutospacing="0"/>
        <w:jc w:val="both"/>
        <w:rPr>
          <w:rFonts w:ascii="Arial" w:hAnsi="Arial" w:cs="Arial"/>
          <w:sz w:val="20"/>
          <w:szCs w:val="20"/>
        </w:rPr>
      </w:pPr>
    </w:p>
    <w:p w:rsidR="00AD7E0E" w:rsidRDefault="00AD7E0E" w:rsidP="006E514F">
      <w:pPr>
        <w:pStyle w:val="NormalWeb"/>
        <w:spacing w:before="0" w:beforeAutospacing="0" w:after="0" w:afterAutospacing="0"/>
        <w:jc w:val="both"/>
        <w:rPr>
          <w:rFonts w:ascii="Arial" w:hAnsi="Arial" w:cs="Arial"/>
          <w:sz w:val="20"/>
          <w:szCs w:val="20"/>
        </w:rPr>
      </w:pPr>
    </w:p>
    <w:p w:rsidR="00AD7E0E" w:rsidRDefault="00AD7E0E" w:rsidP="006E514F">
      <w:pPr>
        <w:pStyle w:val="NormalWeb"/>
        <w:spacing w:before="0" w:beforeAutospacing="0" w:after="0" w:afterAutospacing="0"/>
        <w:jc w:val="both"/>
        <w:rPr>
          <w:rFonts w:ascii="Arial" w:hAnsi="Arial" w:cs="Arial"/>
          <w:sz w:val="20"/>
          <w:szCs w:val="20"/>
        </w:rPr>
      </w:pPr>
    </w:p>
    <w:p w:rsidR="00F04D16" w:rsidRDefault="00F04D16" w:rsidP="00D46158">
      <w:pPr>
        <w:rPr>
          <w:rFonts w:ascii="Arial" w:hAnsi="Arial" w:cs="Arial"/>
          <w:b/>
          <w:sz w:val="18"/>
          <w:szCs w:val="18"/>
        </w:rPr>
      </w:pPr>
    </w:p>
    <w:sectPr w:rsidR="00F04D16" w:rsidSect="004009C1">
      <w:footerReference w:type="default" r:id="rId8"/>
      <w:pgSz w:w="12240" w:h="15840"/>
      <w:pgMar w:top="567"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036" w:rsidRDefault="00FE3036" w:rsidP="00471EFC">
      <w:pPr>
        <w:spacing w:after="0" w:line="240" w:lineRule="auto"/>
      </w:pPr>
      <w:r>
        <w:separator/>
      </w:r>
    </w:p>
  </w:endnote>
  <w:endnote w:type="continuationSeparator" w:id="0">
    <w:p w:rsidR="00FE3036" w:rsidRDefault="00FE3036" w:rsidP="0047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ZapfEllipt BT">
    <w:altName w:val="Times New Roman"/>
    <w:panose1 w:val="00000000000000000000"/>
    <w:charset w:val="00"/>
    <w:family w:val="roman"/>
    <w:notTrueType/>
    <w:pitch w:val="variable"/>
    <w:sig w:usb0="00000003" w:usb1="00000000" w:usb2="00000000" w:usb3="00000000" w:csb0="00000001" w:csb1="00000000"/>
  </w:font>
  <w:font w:name="Roman P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96" w:rsidRPr="00471EFC" w:rsidRDefault="002B6A96" w:rsidP="00471EFC">
    <w:pPr>
      <w:pStyle w:val="Footer"/>
      <w:jc w:val="cente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036" w:rsidRDefault="00FE3036" w:rsidP="00471EFC">
      <w:pPr>
        <w:spacing w:after="0" w:line="240" w:lineRule="auto"/>
      </w:pPr>
      <w:r>
        <w:separator/>
      </w:r>
    </w:p>
  </w:footnote>
  <w:footnote w:type="continuationSeparator" w:id="0">
    <w:p w:rsidR="00FE3036" w:rsidRDefault="00FE3036" w:rsidP="00471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9pt" o:bullet="t">
        <v:imagedata r:id="rId1" o:title="Arrow"/>
      </v:shape>
    </w:pict>
  </w:numPicBullet>
  <w:abstractNum w:abstractNumId="0" w15:restartNumberingAfterBreak="0">
    <w:nsid w:val="00000001"/>
    <w:multiLevelType w:val="hybridMultilevel"/>
    <w:tmpl w:val="00000001"/>
    <w:lvl w:ilvl="0" w:tplc="1C761F30">
      <w:start w:val="1"/>
      <w:numFmt w:val="bullet"/>
      <w:lvlText w:val="●"/>
      <w:lvlJc w:val="left"/>
      <w:pPr>
        <w:tabs>
          <w:tab w:val="num" w:pos="-38"/>
        </w:tabs>
        <w:ind w:left="322" w:hanging="360"/>
      </w:pPr>
      <w:rPr>
        <w:rFonts w:ascii="Arial" w:eastAsia="Arial" w:hAnsi="Arial" w:cs="Arial"/>
        <w:b w:val="0"/>
        <w:bCs w:val="0"/>
        <w:i w:val="0"/>
        <w:iCs w:val="0"/>
        <w:strike w:val="0"/>
        <w:color w:val="000000"/>
        <w:sz w:val="20"/>
        <w:szCs w:val="20"/>
        <w:u w:val="none"/>
      </w:rPr>
    </w:lvl>
    <w:lvl w:ilvl="1" w:tplc="B630CBAC">
      <w:start w:val="1"/>
      <w:numFmt w:val="bullet"/>
      <w:lvlText w:val="○"/>
      <w:lvlJc w:val="left"/>
      <w:pPr>
        <w:tabs>
          <w:tab w:val="num" w:pos="682"/>
        </w:tabs>
        <w:ind w:left="1042" w:hanging="360"/>
      </w:pPr>
      <w:rPr>
        <w:rFonts w:ascii="Arial" w:eastAsia="Arial" w:hAnsi="Arial" w:cs="Arial"/>
        <w:b w:val="0"/>
        <w:bCs w:val="0"/>
        <w:i w:val="0"/>
        <w:iCs w:val="0"/>
        <w:strike w:val="0"/>
        <w:color w:val="000000"/>
        <w:sz w:val="20"/>
        <w:szCs w:val="20"/>
        <w:u w:val="none"/>
      </w:rPr>
    </w:lvl>
    <w:lvl w:ilvl="2" w:tplc="34805C62">
      <w:start w:val="1"/>
      <w:numFmt w:val="bullet"/>
      <w:lvlText w:val="■"/>
      <w:lvlJc w:val="right"/>
      <w:pPr>
        <w:tabs>
          <w:tab w:val="num" w:pos="1402"/>
        </w:tabs>
        <w:ind w:left="1762" w:hanging="180"/>
      </w:pPr>
      <w:rPr>
        <w:rFonts w:ascii="Arial" w:eastAsia="Arial" w:hAnsi="Arial" w:cs="Arial"/>
        <w:b w:val="0"/>
        <w:bCs w:val="0"/>
        <w:i w:val="0"/>
        <w:iCs w:val="0"/>
        <w:strike w:val="0"/>
        <w:color w:val="000000"/>
        <w:sz w:val="20"/>
        <w:szCs w:val="20"/>
        <w:u w:val="none"/>
      </w:rPr>
    </w:lvl>
    <w:lvl w:ilvl="3" w:tplc="86828BCE">
      <w:start w:val="1"/>
      <w:numFmt w:val="bullet"/>
      <w:lvlText w:val="●"/>
      <w:lvlJc w:val="left"/>
      <w:pPr>
        <w:tabs>
          <w:tab w:val="num" w:pos="2122"/>
        </w:tabs>
        <w:ind w:left="2482" w:hanging="360"/>
      </w:pPr>
      <w:rPr>
        <w:rFonts w:ascii="Arial" w:eastAsia="Arial" w:hAnsi="Arial" w:cs="Arial"/>
        <w:b w:val="0"/>
        <w:bCs w:val="0"/>
        <w:i w:val="0"/>
        <w:iCs w:val="0"/>
        <w:strike w:val="0"/>
        <w:color w:val="000000"/>
        <w:sz w:val="20"/>
        <w:szCs w:val="20"/>
        <w:u w:val="none"/>
      </w:rPr>
    </w:lvl>
    <w:lvl w:ilvl="4" w:tplc="E9145F2C">
      <w:start w:val="1"/>
      <w:numFmt w:val="bullet"/>
      <w:lvlText w:val="○"/>
      <w:lvlJc w:val="left"/>
      <w:pPr>
        <w:tabs>
          <w:tab w:val="num" w:pos="2842"/>
        </w:tabs>
        <w:ind w:left="3202" w:hanging="360"/>
      </w:pPr>
      <w:rPr>
        <w:rFonts w:ascii="Arial" w:eastAsia="Arial" w:hAnsi="Arial" w:cs="Arial"/>
        <w:b w:val="0"/>
        <w:bCs w:val="0"/>
        <w:i w:val="0"/>
        <w:iCs w:val="0"/>
        <w:strike w:val="0"/>
        <w:color w:val="000000"/>
        <w:sz w:val="20"/>
        <w:szCs w:val="20"/>
        <w:u w:val="none"/>
      </w:rPr>
    </w:lvl>
    <w:lvl w:ilvl="5" w:tplc="9C227598">
      <w:start w:val="1"/>
      <w:numFmt w:val="bullet"/>
      <w:lvlText w:val="■"/>
      <w:lvlJc w:val="right"/>
      <w:pPr>
        <w:tabs>
          <w:tab w:val="num" w:pos="3562"/>
        </w:tabs>
        <w:ind w:left="3922" w:hanging="180"/>
      </w:pPr>
      <w:rPr>
        <w:rFonts w:ascii="Arial" w:eastAsia="Arial" w:hAnsi="Arial" w:cs="Arial"/>
        <w:b w:val="0"/>
        <w:bCs w:val="0"/>
        <w:i w:val="0"/>
        <w:iCs w:val="0"/>
        <w:strike w:val="0"/>
        <w:color w:val="000000"/>
        <w:sz w:val="20"/>
        <w:szCs w:val="20"/>
        <w:u w:val="none"/>
      </w:rPr>
    </w:lvl>
    <w:lvl w:ilvl="6" w:tplc="C5CA7EEE">
      <w:start w:val="1"/>
      <w:numFmt w:val="bullet"/>
      <w:lvlText w:val="●"/>
      <w:lvlJc w:val="left"/>
      <w:pPr>
        <w:tabs>
          <w:tab w:val="num" w:pos="4282"/>
        </w:tabs>
        <w:ind w:left="4642" w:hanging="360"/>
      </w:pPr>
      <w:rPr>
        <w:rFonts w:ascii="Arial" w:eastAsia="Arial" w:hAnsi="Arial" w:cs="Arial"/>
        <w:b w:val="0"/>
        <w:bCs w:val="0"/>
        <w:i w:val="0"/>
        <w:iCs w:val="0"/>
        <w:strike w:val="0"/>
        <w:color w:val="000000"/>
        <w:sz w:val="20"/>
        <w:szCs w:val="20"/>
        <w:u w:val="none"/>
      </w:rPr>
    </w:lvl>
    <w:lvl w:ilvl="7" w:tplc="10ACF296">
      <w:start w:val="1"/>
      <w:numFmt w:val="bullet"/>
      <w:lvlText w:val="○"/>
      <w:lvlJc w:val="left"/>
      <w:pPr>
        <w:tabs>
          <w:tab w:val="num" w:pos="5002"/>
        </w:tabs>
        <w:ind w:left="5362" w:hanging="360"/>
      </w:pPr>
      <w:rPr>
        <w:rFonts w:ascii="Arial" w:eastAsia="Arial" w:hAnsi="Arial" w:cs="Arial"/>
        <w:b w:val="0"/>
        <w:bCs w:val="0"/>
        <w:i w:val="0"/>
        <w:iCs w:val="0"/>
        <w:strike w:val="0"/>
        <w:color w:val="000000"/>
        <w:sz w:val="20"/>
        <w:szCs w:val="20"/>
        <w:u w:val="none"/>
      </w:rPr>
    </w:lvl>
    <w:lvl w:ilvl="8" w:tplc="23E2EA84">
      <w:start w:val="1"/>
      <w:numFmt w:val="bullet"/>
      <w:lvlText w:val="■"/>
      <w:lvlJc w:val="right"/>
      <w:pPr>
        <w:tabs>
          <w:tab w:val="num" w:pos="5722"/>
        </w:tabs>
        <w:ind w:left="6082" w:hanging="180"/>
      </w:pPr>
      <w:rPr>
        <w:rFonts w:ascii="Arial" w:eastAsia="Arial" w:hAnsi="Arial" w:cs="Arial"/>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CEAACC98">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0"/>
        <w:szCs w:val="20"/>
        <w:u w:val="none"/>
      </w:rPr>
    </w:lvl>
    <w:lvl w:ilvl="1" w:tplc="7C14A948">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C2BAD65C">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1AB607FE">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D9E6FE5A">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76F05F08">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506C94CC">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F0E06BB6">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A20E8246">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2" w15:restartNumberingAfterBreak="0">
    <w:nsid w:val="00000004"/>
    <w:multiLevelType w:val="hybridMultilevel"/>
    <w:tmpl w:val="00000004"/>
    <w:lvl w:ilvl="0" w:tplc="BCD0053C">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0"/>
        <w:szCs w:val="20"/>
        <w:u w:val="none"/>
      </w:rPr>
    </w:lvl>
    <w:lvl w:ilvl="1" w:tplc="4E903F0A">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D3587538">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4020584A">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8C80803E">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2A708AC4">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1AC8E7BE">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10781942">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81FC0834">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3" w15:restartNumberingAfterBreak="0">
    <w:nsid w:val="00000005"/>
    <w:multiLevelType w:val="hybridMultilevel"/>
    <w:tmpl w:val="128E1C08"/>
    <w:lvl w:ilvl="0" w:tplc="D2C8FD92">
      <w:start w:val="1"/>
      <w:numFmt w:val="decimal"/>
      <w:lvlText w:val="%1."/>
      <w:lvlJc w:val="left"/>
      <w:pPr>
        <w:tabs>
          <w:tab w:val="num" w:pos="360"/>
        </w:tabs>
        <w:ind w:left="720" w:hanging="360"/>
      </w:pPr>
      <w:rPr>
        <w:rFonts w:ascii="Arial" w:eastAsia="Trebuchet MS" w:hAnsi="Arial" w:cs="Arial" w:hint="default"/>
        <w:b w:val="0"/>
        <w:bCs w:val="0"/>
        <w:i w:val="0"/>
        <w:iCs w:val="0"/>
        <w:strike w:val="0"/>
        <w:color w:val="000000"/>
        <w:sz w:val="18"/>
        <w:szCs w:val="18"/>
        <w:u w:val="none"/>
      </w:rPr>
    </w:lvl>
    <w:lvl w:ilvl="1" w:tplc="01AA5352">
      <w:start w:val="1"/>
      <w:numFmt w:val="lowerLetter"/>
      <w:lvlText w:val="%2."/>
      <w:lvlJc w:val="left"/>
      <w:pPr>
        <w:tabs>
          <w:tab w:val="num" w:pos="1080"/>
        </w:tabs>
        <w:ind w:left="1440" w:hanging="360"/>
      </w:pPr>
      <w:rPr>
        <w:rFonts w:ascii="Trebuchet MS" w:eastAsia="Trebuchet MS" w:hAnsi="Trebuchet MS" w:cs="Trebuchet MS"/>
        <w:b w:val="0"/>
        <w:bCs w:val="0"/>
        <w:i w:val="0"/>
        <w:iCs w:val="0"/>
        <w:strike w:val="0"/>
        <w:color w:val="000000"/>
        <w:sz w:val="20"/>
        <w:szCs w:val="20"/>
        <w:u w:val="none"/>
      </w:rPr>
    </w:lvl>
    <w:lvl w:ilvl="2" w:tplc="F26818A4">
      <w:start w:val="1"/>
      <w:numFmt w:val="lowerRoman"/>
      <w:lvlText w:val="%3."/>
      <w:lvlJc w:val="right"/>
      <w:pPr>
        <w:tabs>
          <w:tab w:val="num" w:pos="1800"/>
        </w:tabs>
        <w:ind w:left="2160" w:hanging="180"/>
      </w:pPr>
      <w:rPr>
        <w:rFonts w:ascii="Trebuchet MS" w:eastAsia="Trebuchet MS" w:hAnsi="Trebuchet MS" w:cs="Trebuchet MS"/>
        <w:b w:val="0"/>
        <w:bCs w:val="0"/>
        <w:i w:val="0"/>
        <w:iCs w:val="0"/>
        <w:strike w:val="0"/>
        <w:color w:val="000000"/>
        <w:sz w:val="20"/>
        <w:szCs w:val="20"/>
        <w:u w:val="none"/>
      </w:rPr>
    </w:lvl>
    <w:lvl w:ilvl="3" w:tplc="92346110">
      <w:start w:val="1"/>
      <w:numFmt w:val="decimal"/>
      <w:lvlText w:val="%4."/>
      <w:lvlJc w:val="left"/>
      <w:pPr>
        <w:tabs>
          <w:tab w:val="num" w:pos="2520"/>
        </w:tabs>
        <w:ind w:left="2880" w:hanging="360"/>
      </w:pPr>
      <w:rPr>
        <w:rFonts w:ascii="Trebuchet MS" w:eastAsia="Trebuchet MS" w:hAnsi="Trebuchet MS" w:cs="Trebuchet MS"/>
        <w:b w:val="0"/>
        <w:bCs w:val="0"/>
        <w:i w:val="0"/>
        <w:iCs w:val="0"/>
        <w:strike w:val="0"/>
        <w:color w:val="000000"/>
        <w:sz w:val="20"/>
        <w:szCs w:val="20"/>
        <w:u w:val="none"/>
      </w:rPr>
    </w:lvl>
    <w:lvl w:ilvl="4" w:tplc="0E5ADB9C">
      <w:start w:val="1"/>
      <w:numFmt w:val="lowerLetter"/>
      <w:lvlText w:val="%5."/>
      <w:lvlJc w:val="left"/>
      <w:pPr>
        <w:tabs>
          <w:tab w:val="num" w:pos="3240"/>
        </w:tabs>
        <w:ind w:left="3600" w:hanging="360"/>
      </w:pPr>
      <w:rPr>
        <w:rFonts w:ascii="Trebuchet MS" w:eastAsia="Trebuchet MS" w:hAnsi="Trebuchet MS" w:cs="Trebuchet MS"/>
        <w:b w:val="0"/>
        <w:bCs w:val="0"/>
        <w:i w:val="0"/>
        <w:iCs w:val="0"/>
        <w:strike w:val="0"/>
        <w:color w:val="000000"/>
        <w:sz w:val="20"/>
        <w:szCs w:val="20"/>
        <w:u w:val="none"/>
      </w:rPr>
    </w:lvl>
    <w:lvl w:ilvl="5" w:tplc="A2F0787A">
      <w:start w:val="1"/>
      <w:numFmt w:val="lowerRoman"/>
      <w:lvlText w:val="%6."/>
      <w:lvlJc w:val="right"/>
      <w:pPr>
        <w:tabs>
          <w:tab w:val="num" w:pos="3960"/>
        </w:tabs>
        <w:ind w:left="4320" w:hanging="180"/>
      </w:pPr>
      <w:rPr>
        <w:rFonts w:ascii="Trebuchet MS" w:eastAsia="Trebuchet MS" w:hAnsi="Trebuchet MS" w:cs="Trebuchet MS"/>
        <w:b w:val="0"/>
        <w:bCs w:val="0"/>
        <w:i w:val="0"/>
        <w:iCs w:val="0"/>
        <w:strike w:val="0"/>
        <w:color w:val="000000"/>
        <w:sz w:val="20"/>
        <w:szCs w:val="20"/>
        <w:u w:val="none"/>
      </w:rPr>
    </w:lvl>
    <w:lvl w:ilvl="6" w:tplc="5B265E36">
      <w:start w:val="1"/>
      <w:numFmt w:val="decimal"/>
      <w:lvlText w:val="%7."/>
      <w:lvlJc w:val="left"/>
      <w:pPr>
        <w:tabs>
          <w:tab w:val="num" w:pos="4680"/>
        </w:tabs>
        <w:ind w:left="5040" w:hanging="360"/>
      </w:pPr>
      <w:rPr>
        <w:rFonts w:ascii="Trebuchet MS" w:eastAsia="Trebuchet MS" w:hAnsi="Trebuchet MS" w:cs="Trebuchet MS"/>
        <w:b w:val="0"/>
        <w:bCs w:val="0"/>
        <w:i w:val="0"/>
        <w:iCs w:val="0"/>
        <w:strike w:val="0"/>
        <w:color w:val="000000"/>
        <w:sz w:val="20"/>
        <w:szCs w:val="20"/>
        <w:u w:val="none"/>
      </w:rPr>
    </w:lvl>
    <w:lvl w:ilvl="7" w:tplc="B3A0B122">
      <w:start w:val="1"/>
      <w:numFmt w:val="lowerLetter"/>
      <w:lvlText w:val="%8."/>
      <w:lvlJc w:val="left"/>
      <w:pPr>
        <w:tabs>
          <w:tab w:val="num" w:pos="5400"/>
        </w:tabs>
        <w:ind w:left="5760" w:hanging="360"/>
      </w:pPr>
      <w:rPr>
        <w:rFonts w:ascii="Trebuchet MS" w:eastAsia="Trebuchet MS" w:hAnsi="Trebuchet MS" w:cs="Trebuchet MS"/>
        <w:b w:val="0"/>
        <w:bCs w:val="0"/>
        <w:i w:val="0"/>
        <w:iCs w:val="0"/>
        <w:strike w:val="0"/>
        <w:color w:val="000000"/>
        <w:sz w:val="20"/>
        <w:szCs w:val="20"/>
        <w:u w:val="none"/>
      </w:rPr>
    </w:lvl>
    <w:lvl w:ilvl="8" w:tplc="F02093B4">
      <w:start w:val="1"/>
      <w:numFmt w:val="lowerRoman"/>
      <w:lvlText w:val="%9."/>
      <w:lvlJc w:val="right"/>
      <w:pPr>
        <w:tabs>
          <w:tab w:val="num" w:pos="6120"/>
        </w:tabs>
        <w:ind w:left="6480" w:hanging="180"/>
      </w:pPr>
      <w:rPr>
        <w:rFonts w:ascii="Trebuchet MS" w:eastAsia="Trebuchet MS" w:hAnsi="Trebuchet MS" w:cs="Trebuchet MS"/>
        <w:b w:val="0"/>
        <w:bCs w:val="0"/>
        <w:i w:val="0"/>
        <w:iCs w:val="0"/>
        <w:strike w:val="0"/>
        <w:color w:val="000000"/>
        <w:sz w:val="20"/>
        <w:szCs w:val="20"/>
        <w:u w:val="none"/>
      </w:rPr>
    </w:lvl>
  </w:abstractNum>
  <w:abstractNum w:abstractNumId="4" w15:restartNumberingAfterBreak="0">
    <w:nsid w:val="00000006"/>
    <w:multiLevelType w:val="hybridMultilevel"/>
    <w:tmpl w:val="00000006"/>
    <w:lvl w:ilvl="0" w:tplc="27D224DC">
      <w:start w:val="1"/>
      <w:numFmt w:val="bullet"/>
      <w:lvlText w:val="●"/>
      <w:lvlJc w:val="left"/>
      <w:pPr>
        <w:tabs>
          <w:tab w:val="num" w:pos="1003"/>
        </w:tabs>
        <w:ind w:left="1003" w:hanging="643"/>
      </w:pPr>
      <w:rPr>
        <w:rFonts w:ascii="Verdana" w:eastAsia="Verdana" w:hAnsi="Verdana" w:cs="Verdana"/>
        <w:b w:val="0"/>
        <w:bCs w:val="0"/>
        <w:i w:val="0"/>
        <w:iCs w:val="0"/>
        <w:strike w:val="0"/>
        <w:color w:val="000000"/>
        <w:sz w:val="20"/>
        <w:szCs w:val="20"/>
        <w:u w:val="none"/>
      </w:rPr>
    </w:lvl>
    <w:lvl w:ilvl="1" w:tplc="8BA26C82">
      <w:start w:val="1"/>
      <w:numFmt w:val="bullet"/>
      <w:lvlText w:val="○"/>
      <w:lvlJc w:val="left"/>
      <w:pPr>
        <w:tabs>
          <w:tab w:val="num" w:pos="1723"/>
        </w:tabs>
        <w:ind w:left="1723" w:hanging="643"/>
      </w:pPr>
      <w:rPr>
        <w:rFonts w:ascii="Courier New" w:eastAsia="Courier New" w:hAnsi="Courier New" w:cs="Courier New"/>
        <w:b w:val="0"/>
        <w:bCs w:val="0"/>
        <w:i w:val="0"/>
        <w:iCs w:val="0"/>
        <w:strike w:val="0"/>
        <w:color w:val="000000"/>
        <w:sz w:val="20"/>
        <w:szCs w:val="20"/>
        <w:u w:val="none"/>
      </w:rPr>
    </w:lvl>
    <w:lvl w:ilvl="2" w:tplc="13EA6436">
      <w:start w:val="1"/>
      <w:numFmt w:val="bullet"/>
      <w:lvlText w:val="■"/>
      <w:lvlJc w:val="right"/>
      <w:pPr>
        <w:tabs>
          <w:tab w:val="num" w:pos="2443"/>
        </w:tabs>
        <w:ind w:left="2443" w:hanging="463"/>
      </w:pPr>
      <w:rPr>
        <w:rFonts w:ascii="Verdana" w:eastAsia="Verdana" w:hAnsi="Verdana" w:cs="Verdana"/>
        <w:b w:val="0"/>
        <w:bCs w:val="0"/>
        <w:i w:val="0"/>
        <w:iCs w:val="0"/>
        <w:strike w:val="0"/>
        <w:color w:val="000000"/>
        <w:sz w:val="20"/>
        <w:szCs w:val="20"/>
        <w:u w:val="none"/>
      </w:rPr>
    </w:lvl>
    <w:lvl w:ilvl="3" w:tplc="FE268570">
      <w:start w:val="1"/>
      <w:numFmt w:val="bullet"/>
      <w:lvlText w:val="●"/>
      <w:lvlJc w:val="left"/>
      <w:pPr>
        <w:tabs>
          <w:tab w:val="num" w:pos="3163"/>
        </w:tabs>
        <w:ind w:left="3163" w:hanging="643"/>
      </w:pPr>
      <w:rPr>
        <w:rFonts w:ascii="Verdana" w:eastAsia="Verdana" w:hAnsi="Verdana" w:cs="Verdana"/>
        <w:b w:val="0"/>
        <w:bCs w:val="0"/>
        <w:i w:val="0"/>
        <w:iCs w:val="0"/>
        <w:strike w:val="0"/>
        <w:color w:val="000000"/>
        <w:sz w:val="20"/>
        <w:szCs w:val="20"/>
        <w:u w:val="none"/>
      </w:rPr>
    </w:lvl>
    <w:lvl w:ilvl="4" w:tplc="8120447C">
      <w:start w:val="1"/>
      <w:numFmt w:val="bullet"/>
      <w:lvlText w:val="○"/>
      <w:lvlJc w:val="left"/>
      <w:pPr>
        <w:tabs>
          <w:tab w:val="num" w:pos="3883"/>
        </w:tabs>
        <w:ind w:left="3883" w:hanging="643"/>
      </w:pPr>
      <w:rPr>
        <w:rFonts w:ascii="Courier New" w:eastAsia="Courier New" w:hAnsi="Courier New" w:cs="Courier New"/>
        <w:b w:val="0"/>
        <w:bCs w:val="0"/>
        <w:i w:val="0"/>
        <w:iCs w:val="0"/>
        <w:strike w:val="0"/>
        <w:color w:val="000000"/>
        <w:sz w:val="20"/>
        <w:szCs w:val="20"/>
        <w:u w:val="none"/>
      </w:rPr>
    </w:lvl>
    <w:lvl w:ilvl="5" w:tplc="B208600A">
      <w:start w:val="1"/>
      <w:numFmt w:val="bullet"/>
      <w:lvlText w:val="■"/>
      <w:lvlJc w:val="right"/>
      <w:pPr>
        <w:tabs>
          <w:tab w:val="num" w:pos="4603"/>
        </w:tabs>
        <w:ind w:left="4603" w:hanging="463"/>
      </w:pPr>
      <w:rPr>
        <w:rFonts w:ascii="Verdana" w:eastAsia="Verdana" w:hAnsi="Verdana" w:cs="Verdana"/>
        <w:b w:val="0"/>
        <w:bCs w:val="0"/>
        <w:i w:val="0"/>
        <w:iCs w:val="0"/>
        <w:strike w:val="0"/>
        <w:color w:val="000000"/>
        <w:sz w:val="20"/>
        <w:szCs w:val="20"/>
        <w:u w:val="none"/>
      </w:rPr>
    </w:lvl>
    <w:lvl w:ilvl="6" w:tplc="F3827058">
      <w:start w:val="1"/>
      <w:numFmt w:val="bullet"/>
      <w:lvlText w:val="●"/>
      <w:lvlJc w:val="left"/>
      <w:pPr>
        <w:tabs>
          <w:tab w:val="num" w:pos="5323"/>
        </w:tabs>
        <w:ind w:left="5323" w:hanging="643"/>
      </w:pPr>
      <w:rPr>
        <w:rFonts w:ascii="Verdana" w:eastAsia="Verdana" w:hAnsi="Verdana" w:cs="Verdana"/>
        <w:b w:val="0"/>
        <w:bCs w:val="0"/>
        <w:i w:val="0"/>
        <w:iCs w:val="0"/>
        <w:strike w:val="0"/>
        <w:color w:val="000000"/>
        <w:sz w:val="20"/>
        <w:szCs w:val="20"/>
        <w:u w:val="none"/>
      </w:rPr>
    </w:lvl>
    <w:lvl w:ilvl="7" w:tplc="792031CE">
      <w:start w:val="1"/>
      <w:numFmt w:val="bullet"/>
      <w:lvlText w:val="○"/>
      <w:lvlJc w:val="left"/>
      <w:pPr>
        <w:tabs>
          <w:tab w:val="num" w:pos="6043"/>
        </w:tabs>
        <w:ind w:left="6043" w:hanging="643"/>
      </w:pPr>
      <w:rPr>
        <w:rFonts w:ascii="Courier New" w:eastAsia="Courier New" w:hAnsi="Courier New" w:cs="Courier New"/>
        <w:b w:val="0"/>
        <w:bCs w:val="0"/>
        <w:i w:val="0"/>
        <w:iCs w:val="0"/>
        <w:strike w:val="0"/>
        <w:color w:val="000000"/>
        <w:sz w:val="20"/>
        <w:szCs w:val="20"/>
        <w:u w:val="none"/>
      </w:rPr>
    </w:lvl>
    <w:lvl w:ilvl="8" w:tplc="FFCA986E">
      <w:start w:val="1"/>
      <w:numFmt w:val="bullet"/>
      <w:lvlText w:val="■"/>
      <w:lvlJc w:val="right"/>
      <w:pPr>
        <w:tabs>
          <w:tab w:val="num" w:pos="6763"/>
        </w:tabs>
        <w:ind w:left="6763" w:hanging="463"/>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7"/>
    <w:multiLevelType w:val="hybridMultilevel"/>
    <w:tmpl w:val="00000007"/>
    <w:lvl w:ilvl="0" w:tplc="F85200B6">
      <w:start w:val="1"/>
      <w:numFmt w:val="bullet"/>
      <w:lvlText w:val="●"/>
      <w:lvlJc w:val="left"/>
      <w:pPr>
        <w:tabs>
          <w:tab w:val="num" w:pos="360"/>
        </w:tabs>
        <w:ind w:left="720" w:hanging="360"/>
      </w:pPr>
      <w:rPr>
        <w:rFonts w:ascii="Trebuchet MS" w:eastAsia="Trebuchet MS" w:hAnsi="Trebuchet MS" w:cs="Trebuchet MS"/>
        <w:b w:val="0"/>
        <w:bCs w:val="0"/>
        <w:i w:val="0"/>
        <w:iCs w:val="0"/>
        <w:strike w:val="0"/>
        <w:color w:val="000000"/>
        <w:sz w:val="20"/>
        <w:szCs w:val="20"/>
        <w:u w:val="none"/>
      </w:rPr>
    </w:lvl>
    <w:lvl w:ilvl="1" w:tplc="AE44D12E">
      <w:start w:val="1"/>
      <w:numFmt w:val="bullet"/>
      <w:lvlText w:val="○"/>
      <w:lvlJc w:val="left"/>
      <w:pPr>
        <w:tabs>
          <w:tab w:val="num" w:pos="1080"/>
        </w:tabs>
        <w:ind w:left="1440" w:hanging="360"/>
      </w:pPr>
      <w:rPr>
        <w:rFonts w:ascii="Trebuchet MS" w:eastAsia="Trebuchet MS" w:hAnsi="Trebuchet MS" w:cs="Trebuchet MS"/>
        <w:b w:val="0"/>
        <w:bCs w:val="0"/>
        <w:i w:val="0"/>
        <w:iCs w:val="0"/>
        <w:strike w:val="0"/>
        <w:color w:val="000000"/>
        <w:sz w:val="20"/>
        <w:szCs w:val="20"/>
        <w:u w:val="none"/>
      </w:rPr>
    </w:lvl>
    <w:lvl w:ilvl="2" w:tplc="8AE297DA">
      <w:start w:val="1"/>
      <w:numFmt w:val="bullet"/>
      <w:lvlText w:val="■"/>
      <w:lvlJc w:val="right"/>
      <w:pPr>
        <w:tabs>
          <w:tab w:val="num" w:pos="1800"/>
        </w:tabs>
        <w:ind w:left="2160" w:hanging="180"/>
      </w:pPr>
      <w:rPr>
        <w:rFonts w:ascii="Trebuchet MS" w:eastAsia="Trebuchet MS" w:hAnsi="Trebuchet MS" w:cs="Trebuchet MS"/>
        <w:b w:val="0"/>
        <w:bCs w:val="0"/>
        <w:i w:val="0"/>
        <w:iCs w:val="0"/>
        <w:strike w:val="0"/>
        <w:color w:val="000000"/>
        <w:sz w:val="20"/>
        <w:szCs w:val="20"/>
        <w:u w:val="none"/>
      </w:rPr>
    </w:lvl>
    <w:lvl w:ilvl="3" w:tplc="13F637DE">
      <w:start w:val="1"/>
      <w:numFmt w:val="bullet"/>
      <w:lvlText w:val="●"/>
      <w:lvlJc w:val="left"/>
      <w:pPr>
        <w:tabs>
          <w:tab w:val="num" w:pos="2520"/>
        </w:tabs>
        <w:ind w:left="2880" w:hanging="360"/>
      </w:pPr>
      <w:rPr>
        <w:rFonts w:ascii="Trebuchet MS" w:eastAsia="Trebuchet MS" w:hAnsi="Trebuchet MS" w:cs="Trebuchet MS"/>
        <w:b w:val="0"/>
        <w:bCs w:val="0"/>
        <w:i w:val="0"/>
        <w:iCs w:val="0"/>
        <w:strike w:val="0"/>
        <w:color w:val="000000"/>
        <w:sz w:val="20"/>
        <w:szCs w:val="20"/>
        <w:u w:val="none"/>
      </w:rPr>
    </w:lvl>
    <w:lvl w:ilvl="4" w:tplc="8FB0007E">
      <w:start w:val="1"/>
      <w:numFmt w:val="bullet"/>
      <w:lvlText w:val="○"/>
      <w:lvlJc w:val="left"/>
      <w:pPr>
        <w:tabs>
          <w:tab w:val="num" w:pos="3240"/>
        </w:tabs>
        <w:ind w:left="3600" w:hanging="360"/>
      </w:pPr>
      <w:rPr>
        <w:rFonts w:ascii="Trebuchet MS" w:eastAsia="Trebuchet MS" w:hAnsi="Trebuchet MS" w:cs="Trebuchet MS"/>
        <w:b w:val="0"/>
        <w:bCs w:val="0"/>
        <w:i w:val="0"/>
        <w:iCs w:val="0"/>
        <w:strike w:val="0"/>
        <w:color w:val="000000"/>
        <w:sz w:val="20"/>
        <w:szCs w:val="20"/>
        <w:u w:val="none"/>
      </w:rPr>
    </w:lvl>
    <w:lvl w:ilvl="5" w:tplc="5AB655CC">
      <w:start w:val="1"/>
      <w:numFmt w:val="bullet"/>
      <w:lvlText w:val="■"/>
      <w:lvlJc w:val="right"/>
      <w:pPr>
        <w:tabs>
          <w:tab w:val="num" w:pos="3960"/>
        </w:tabs>
        <w:ind w:left="4320" w:hanging="180"/>
      </w:pPr>
      <w:rPr>
        <w:rFonts w:ascii="Trebuchet MS" w:eastAsia="Trebuchet MS" w:hAnsi="Trebuchet MS" w:cs="Trebuchet MS"/>
        <w:b w:val="0"/>
        <w:bCs w:val="0"/>
        <w:i w:val="0"/>
        <w:iCs w:val="0"/>
        <w:strike w:val="0"/>
        <w:color w:val="000000"/>
        <w:sz w:val="20"/>
        <w:szCs w:val="20"/>
        <w:u w:val="none"/>
      </w:rPr>
    </w:lvl>
    <w:lvl w:ilvl="6" w:tplc="E9142466">
      <w:start w:val="1"/>
      <w:numFmt w:val="bullet"/>
      <w:lvlText w:val="●"/>
      <w:lvlJc w:val="left"/>
      <w:pPr>
        <w:tabs>
          <w:tab w:val="num" w:pos="4680"/>
        </w:tabs>
        <w:ind w:left="5040" w:hanging="360"/>
      </w:pPr>
      <w:rPr>
        <w:rFonts w:ascii="Trebuchet MS" w:eastAsia="Trebuchet MS" w:hAnsi="Trebuchet MS" w:cs="Trebuchet MS"/>
        <w:b w:val="0"/>
        <w:bCs w:val="0"/>
        <w:i w:val="0"/>
        <w:iCs w:val="0"/>
        <w:strike w:val="0"/>
        <w:color w:val="000000"/>
        <w:sz w:val="20"/>
        <w:szCs w:val="20"/>
        <w:u w:val="none"/>
      </w:rPr>
    </w:lvl>
    <w:lvl w:ilvl="7" w:tplc="C7C2F538">
      <w:start w:val="1"/>
      <w:numFmt w:val="bullet"/>
      <w:lvlText w:val="○"/>
      <w:lvlJc w:val="left"/>
      <w:pPr>
        <w:tabs>
          <w:tab w:val="num" w:pos="5400"/>
        </w:tabs>
        <w:ind w:left="5760" w:hanging="360"/>
      </w:pPr>
      <w:rPr>
        <w:rFonts w:ascii="Trebuchet MS" w:eastAsia="Trebuchet MS" w:hAnsi="Trebuchet MS" w:cs="Trebuchet MS"/>
        <w:b w:val="0"/>
        <w:bCs w:val="0"/>
        <w:i w:val="0"/>
        <w:iCs w:val="0"/>
        <w:strike w:val="0"/>
        <w:color w:val="000000"/>
        <w:sz w:val="20"/>
        <w:szCs w:val="20"/>
        <w:u w:val="none"/>
      </w:rPr>
    </w:lvl>
    <w:lvl w:ilvl="8" w:tplc="24C268D0">
      <w:start w:val="1"/>
      <w:numFmt w:val="bullet"/>
      <w:lvlText w:val="■"/>
      <w:lvlJc w:val="right"/>
      <w:pPr>
        <w:tabs>
          <w:tab w:val="num" w:pos="6120"/>
        </w:tabs>
        <w:ind w:left="6480" w:hanging="180"/>
      </w:pPr>
      <w:rPr>
        <w:rFonts w:ascii="Trebuchet MS" w:eastAsia="Trebuchet MS" w:hAnsi="Trebuchet MS" w:cs="Trebuchet MS"/>
        <w:b w:val="0"/>
        <w:bCs w:val="0"/>
        <w:i w:val="0"/>
        <w:iCs w:val="0"/>
        <w:strike w:val="0"/>
        <w:color w:val="000000"/>
        <w:sz w:val="20"/>
        <w:szCs w:val="20"/>
        <w:u w:val="none"/>
      </w:rPr>
    </w:lvl>
  </w:abstractNum>
  <w:abstractNum w:abstractNumId="6" w15:restartNumberingAfterBreak="0">
    <w:nsid w:val="081D77FD"/>
    <w:multiLevelType w:val="hybridMultilevel"/>
    <w:tmpl w:val="13505A3E"/>
    <w:lvl w:ilvl="0" w:tplc="2264B1A0">
      <w:start w:val="1"/>
      <w:numFmt w:val="bullet"/>
      <w:lvlText w:val="-"/>
      <w:lvlJc w:val="left"/>
      <w:pPr>
        <w:ind w:left="938" w:hanging="360"/>
      </w:pPr>
      <w:rPr>
        <w:rFonts w:ascii="Calibri" w:eastAsiaTheme="minorHAnsi" w:hAnsi="Calibri" w:cs="Calibri"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15:restartNumberingAfterBreak="0">
    <w:nsid w:val="0BDB7943"/>
    <w:multiLevelType w:val="hybridMultilevel"/>
    <w:tmpl w:val="0F4AEBC2"/>
    <w:lvl w:ilvl="0" w:tplc="F6360918">
      <w:start w:val="1"/>
      <w:numFmt w:val="decimal"/>
      <w:lvlText w:val="%1."/>
      <w:lvlJc w:val="left"/>
      <w:pPr>
        <w:tabs>
          <w:tab w:val="num" w:pos="450"/>
        </w:tabs>
        <w:ind w:left="810" w:hanging="360"/>
      </w:pPr>
      <w:rPr>
        <w:b w:val="0"/>
        <w:bCs/>
        <w:i w:val="0"/>
        <w:iCs w:val="0"/>
        <w:strike w:val="0"/>
        <w:color w:val="000000"/>
        <w:sz w:val="18"/>
        <w:szCs w:val="18"/>
        <w:u w:val="none"/>
      </w:rPr>
    </w:lvl>
    <w:lvl w:ilvl="1" w:tplc="4E903F0A">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D3587538">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4020584A">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8C80803E">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2A708AC4">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1AC8E7BE">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10781942">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81FC0834">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8" w15:restartNumberingAfterBreak="0">
    <w:nsid w:val="0EBC6A03"/>
    <w:multiLevelType w:val="hybridMultilevel"/>
    <w:tmpl w:val="6C2C50E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F0B5D62"/>
    <w:multiLevelType w:val="hybridMultilevel"/>
    <w:tmpl w:val="9BBCE2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809EE"/>
    <w:multiLevelType w:val="multilevel"/>
    <w:tmpl w:val="25F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FD42A9"/>
    <w:multiLevelType w:val="hybridMultilevel"/>
    <w:tmpl w:val="11A2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A4FDE"/>
    <w:multiLevelType w:val="hybridMultilevel"/>
    <w:tmpl w:val="60308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B05D40"/>
    <w:multiLevelType w:val="hybridMultilevel"/>
    <w:tmpl w:val="00A87FF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CEC30BF"/>
    <w:multiLevelType w:val="hybridMultilevel"/>
    <w:tmpl w:val="9B5E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10CE8"/>
    <w:multiLevelType w:val="hybridMultilevel"/>
    <w:tmpl w:val="8384D740"/>
    <w:lvl w:ilvl="0" w:tplc="FFFFFFFF">
      <w:start w:val="1"/>
      <w:numFmt w:val="bullet"/>
      <w:lvlText w:val=""/>
      <w:lvlJc w:val="left"/>
      <w:pPr>
        <w:ind w:left="960" w:hanging="360"/>
      </w:pPr>
      <w:rPr>
        <w:rFonts w:ascii="Wingdings" w:hAnsi="Wingdings"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6" w15:restartNumberingAfterBreak="0">
    <w:nsid w:val="2963033C"/>
    <w:multiLevelType w:val="hybridMultilevel"/>
    <w:tmpl w:val="9944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054143"/>
    <w:multiLevelType w:val="hybridMultilevel"/>
    <w:tmpl w:val="BCA6CC7A"/>
    <w:lvl w:ilvl="0" w:tplc="B630CBAC">
      <w:start w:val="1"/>
      <w:numFmt w:val="bullet"/>
      <w:lvlText w:val="○"/>
      <w:lvlJc w:val="left"/>
      <w:pPr>
        <w:ind w:left="720" w:hanging="360"/>
      </w:pPr>
      <w:rPr>
        <w:rFonts w:ascii="Arial" w:eastAsia="Arial" w:hAnsi="Arial" w:cs="Arial"/>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A51C1"/>
    <w:multiLevelType w:val="hybridMultilevel"/>
    <w:tmpl w:val="E2962E98"/>
    <w:lvl w:ilvl="0" w:tplc="C234E76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A4A0A"/>
    <w:multiLevelType w:val="hybridMultilevel"/>
    <w:tmpl w:val="66987184"/>
    <w:lvl w:ilvl="0" w:tplc="58D45520">
      <w:start w:val="1"/>
      <w:numFmt w:val="bullet"/>
      <w:lvlText w:val=""/>
      <w:lvlJc w:val="left"/>
      <w:pPr>
        <w:tabs>
          <w:tab w:val="num" w:pos="435"/>
        </w:tabs>
        <w:ind w:left="435" w:hanging="360"/>
      </w:pPr>
      <w:rPr>
        <w:rFonts w:ascii="Wingdings" w:hAnsi="Wingdings" w:hint="default"/>
        <w:color w:val="333333"/>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56162"/>
    <w:multiLevelType w:val="hybridMultilevel"/>
    <w:tmpl w:val="823A6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0F2327"/>
    <w:multiLevelType w:val="multilevel"/>
    <w:tmpl w:val="9F6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83051"/>
    <w:multiLevelType w:val="hybridMultilevel"/>
    <w:tmpl w:val="DDCC75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E9B7EFB"/>
    <w:multiLevelType w:val="hybridMultilevel"/>
    <w:tmpl w:val="62B6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E6260"/>
    <w:multiLevelType w:val="hybridMultilevel"/>
    <w:tmpl w:val="32E85A8C"/>
    <w:lvl w:ilvl="0" w:tplc="5E185528">
      <w:start w:val="408"/>
      <w:numFmt w:val="bullet"/>
      <w:lvlText w:val="-"/>
      <w:lvlJc w:val="left"/>
      <w:pPr>
        <w:ind w:left="501"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84A44"/>
    <w:multiLevelType w:val="hybridMultilevel"/>
    <w:tmpl w:val="F96C618A"/>
    <w:lvl w:ilvl="0" w:tplc="612AFF90">
      <w:start w:val="1"/>
      <w:numFmt w:val="decimal"/>
      <w:lvlText w:val="%1."/>
      <w:lvlJc w:val="left"/>
      <w:pPr>
        <w:tabs>
          <w:tab w:val="num" w:pos="720"/>
        </w:tabs>
        <w:ind w:left="720" w:hanging="360"/>
      </w:pPr>
      <w:rPr>
        <w:rFonts w:hint="default"/>
        <w:b/>
        <w:sz w:val="18"/>
        <w:szCs w:val="18"/>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5512B"/>
    <w:multiLevelType w:val="multilevel"/>
    <w:tmpl w:val="241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51A95"/>
    <w:multiLevelType w:val="hybridMultilevel"/>
    <w:tmpl w:val="1D3A8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0B425E"/>
    <w:multiLevelType w:val="hybridMultilevel"/>
    <w:tmpl w:val="A1B2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C0B4B"/>
    <w:multiLevelType w:val="hybridMultilevel"/>
    <w:tmpl w:val="EDB86A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20F10"/>
    <w:multiLevelType w:val="hybridMultilevel"/>
    <w:tmpl w:val="2C644ECA"/>
    <w:lvl w:ilvl="0" w:tplc="E57A2158">
      <w:start w:val="1"/>
      <w:numFmt w:val="bullet"/>
      <w:lvlText w:val="-"/>
      <w:lvlJc w:val="left"/>
      <w:pPr>
        <w:tabs>
          <w:tab w:val="num" w:pos="360"/>
        </w:tabs>
        <w:ind w:left="360" w:hanging="360"/>
      </w:pPr>
      <w:rPr>
        <w:rFonts w:ascii="Arial Narrow" w:hAnsi="Arial Narrow" w:hint="default"/>
        <w:b/>
        <w:i w:val="0"/>
        <w:color w:val="000000"/>
        <w:sz w:val="20"/>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E1C6C"/>
    <w:multiLevelType w:val="hybridMultilevel"/>
    <w:tmpl w:val="B94AF464"/>
    <w:lvl w:ilvl="0" w:tplc="FFFFFFFF">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B1174"/>
    <w:multiLevelType w:val="hybridMultilevel"/>
    <w:tmpl w:val="97BC9DC2"/>
    <w:lvl w:ilvl="0" w:tplc="0409000F">
      <w:start w:val="1"/>
      <w:numFmt w:val="decimal"/>
      <w:lvlText w:val="%1."/>
      <w:lvlJc w:val="left"/>
      <w:pPr>
        <w:tabs>
          <w:tab w:val="num" w:pos="720"/>
        </w:tabs>
        <w:ind w:left="720" w:hanging="360"/>
      </w:pPr>
      <w:rPr>
        <w:rFonts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BC348A"/>
    <w:multiLevelType w:val="hybridMultilevel"/>
    <w:tmpl w:val="919CB9AC"/>
    <w:lvl w:ilvl="0" w:tplc="92F8C478">
      <w:start w:val="1"/>
      <w:numFmt w:val="decimal"/>
      <w:lvlText w:val="%1."/>
      <w:lvlJc w:val="left"/>
      <w:pPr>
        <w:tabs>
          <w:tab w:val="num" w:pos="720"/>
        </w:tabs>
        <w:ind w:left="720" w:hanging="360"/>
      </w:pPr>
      <w:rPr>
        <w:rFonts w:hint="default"/>
        <w:sz w:val="18"/>
        <w:szCs w:val="18"/>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D3251"/>
    <w:multiLevelType w:val="hybridMultilevel"/>
    <w:tmpl w:val="2B26C762"/>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5" w15:restartNumberingAfterBreak="0">
    <w:nsid w:val="7E60776E"/>
    <w:multiLevelType w:val="hybridMultilevel"/>
    <w:tmpl w:val="F32CA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3"/>
  </w:num>
  <w:num w:numId="6">
    <w:abstractNumId w:val="18"/>
  </w:num>
  <w:num w:numId="7">
    <w:abstractNumId w:val="4"/>
  </w:num>
  <w:num w:numId="8">
    <w:abstractNumId w:val="5"/>
  </w:num>
  <w:num w:numId="9">
    <w:abstractNumId w:val="31"/>
  </w:num>
  <w:num w:numId="10">
    <w:abstractNumId w:val="7"/>
  </w:num>
  <w:num w:numId="11">
    <w:abstractNumId w:val="25"/>
  </w:num>
  <w:num w:numId="12">
    <w:abstractNumId w:val="33"/>
  </w:num>
  <w:num w:numId="13">
    <w:abstractNumId w:val="32"/>
  </w:num>
  <w:num w:numId="14">
    <w:abstractNumId w:val="19"/>
  </w:num>
  <w:num w:numId="15">
    <w:abstractNumId w:val="35"/>
  </w:num>
  <w:num w:numId="16">
    <w:abstractNumId w:val="22"/>
  </w:num>
  <w:num w:numId="17">
    <w:abstractNumId w:val="13"/>
  </w:num>
  <w:num w:numId="18">
    <w:abstractNumId w:val="16"/>
  </w:num>
  <w:num w:numId="19">
    <w:abstractNumId w:val="20"/>
  </w:num>
  <w:num w:numId="20">
    <w:abstractNumId w:val="27"/>
  </w:num>
  <w:num w:numId="21">
    <w:abstractNumId w:val="30"/>
  </w:num>
  <w:num w:numId="22">
    <w:abstractNumId w:val="10"/>
  </w:num>
  <w:num w:numId="23">
    <w:abstractNumId w:val="21"/>
  </w:num>
  <w:num w:numId="24">
    <w:abstractNumId w:val="26"/>
  </w:num>
  <w:num w:numId="25">
    <w:abstractNumId w:val="12"/>
  </w:num>
  <w:num w:numId="26">
    <w:abstractNumId w:val="17"/>
  </w:num>
  <w:num w:numId="27">
    <w:abstractNumId w:val="28"/>
  </w:num>
  <w:num w:numId="28">
    <w:abstractNumId w:val="11"/>
  </w:num>
  <w:num w:numId="29">
    <w:abstractNumId w:val="29"/>
  </w:num>
  <w:num w:numId="30">
    <w:abstractNumId w:val="9"/>
  </w:num>
  <w:num w:numId="31">
    <w:abstractNumId w:val="23"/>
  </w:num>
  <w:num w:numId="32">
    <w:abstractNumId w:val="34"/>
  </w:num>
  <w:num w:numId="33">
    <w:abstractNumId w:val="6"/>
  </w:num>
  <w:num w:numId="34">
    <w:abstractNumId w:val="14"/>
  </w:num>
  <w:num w:numId="35">
    <w:abstractNumId w:val="15"/>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48"/>
    <w:rsid w:val="000016E5"/>
    <w:rsid w:val="00005D5D"/>
    <w:rsid w:val="000062CD"/>
    <w:rsid w:val="00006765"/>
    <w:rsid w:val="000105EF"/>
    <w:rsid w:val="00011388"/>
    <w:rsid w:val="00011740"/>
    <w:rsid w:val="0001195A"/>
    <w:rsid w:val="00012190"/>
    <w:rsid w:val="00014187"/>
    <w:rsid w:val="000146C5"/>
    <w:rsid w:val="00021871"/>
    <w:rsid w:val="0002460F"/>
    <w:rsid w:val="00031A1F"/>
    <w:rsid w:val="000336E1"/>
    <w:rsid w:val="00034419"/>
    <w:rsid w:val="0004083E"/>
    <w:rsid w:val="00040B47"/>
    <w:rsid w:val="00040E35"/>
    <w:rsid w:val="000455ED"/>
    <w:rsid w:val="00047551"/>
    <w:rsid w:val="0005548E"/>
    <w:rsid w:val="000560D1"/>
    <w:rsid w:val="0006217D"/>
    <w:rsid w:val="0006347F"/>
    <w:rsid w:val="000645F6"/>
    <w:rsid w:val="00072DA7"/>
    <w:rsid w:val="00074E16"/>
    <w:rsid w:val="00077348"/>
    <w:rsid w:val="00085BC5"/>
    <w:rsid w:val="000917FF"/>
    <w:rsid w:val="000926CA"/>
    <w:rsid w:val="00093E5F"/>
    <w:rsid w:val="00096692"/>
    <w:rsid w:val="0009676E"/>
    <w:rsid w:val="00096A66"/>
    <w:rsid w:val="000975DF"/>
    <w:rsid w:val="000A27B1"/>
    <w:rsid w:val="000A4DA7"/>
    <w:rsid w:val="000A5C5C"/>
    <w:rsid w:val="000B03B1"/>
    <w:rsid w:val="000B0C8C"/>
    <w:rsid w:val="000B31E0"/>
    <w:rsid w:val="000B44F4"/>
    <w:rsid w:val="000B510E"/>
    <w:rsid w:val="000C0668"/>
    <w:rsid w:val="000C13F9"/>
    <w:rsid w:val="000C31A4"/>
    <w:rsid w:val="000C38E3"/>
    <w:rsid w:val="000C66EC"/>
    <w:rsid w:val="000C72C1"/>
    <w:rsid w:val="000D263E"/>
    <w:rsid w:val="000D3183"/>
    <w:rsid w:val="000E2BF3"/>
    <w:rsid w:val="000E5BDF"/>
    <w:rsid w:val="000E5CC1"/>
    <w:rsid w:val="000F0530"/>
    <w:rsid w:val="000F2A53"/>
    <w:rsid w:val="000F2C9C"/>
    <w:rsid w:val="000F54E6"/>
    <w:rsid w:val="000F5940"/>
    <w:rsid w:val="000F7845"/>
    <w:rsid w:val="00100C9A"/>
    <w:rsid w:val="00103606"/>
    <w:rsid w:val="00107913"/>
    <w:rsid w:val="00110F07"/>
    <w:rsid w:val="00112A76"/>
    <w:rsid w:val="00113092"/>
    <w:rsid w:val="00113452"/>
    <w:rsid w:val="00113596"/>
    <w:rsid w:val="00114B2B"/>
    <w:rsid w:val="00116244"/>
    <w:rsid w:val="001177DB"/>
    <w:rsid w:val="00121668"/>
    <w:rsid w:val="00122C74"/>
    <w:rsid w:val="0012422C"/>
    <w:rsid w:val="001318D5"/>
    <w:rsid w:val="0013289F"/>
    <w:rsid w:val="00133811"/>
    <w:rsid w:val="00134BEE"/>
    <w:rsid w:val="00141853"/>
    <w:rsid w:val="00142317"/>
    <w:rsid w:val="00144D59"/>
    <w:rsid w:val="001468C5"/>
    <w:rsid w:val="0015118D"/>
    <w:rsid w:val="00152599"/>
    <w:rsid w:val="00154CC2"/>
    <w:rsid w:val="00155B78"/>
    <w:rsid w:val="00157536"/>
    <w:rsid w:val="00161283"/>
    <w:rsid w:val="00163820"/>
    <w:rsid w:val="00170671"/>
    <w:rsid w:val="00171A13"/>
    <w:rsid w:val="001730FF"/>
    <w:rsid w:val="00174378"/>
    <w:rsid w:val="00174D87"/>
    <w:rsid w:val="00175424"/>
    <w:rsid w:val="00175D88"/>
    <w:rsid w:val="00177A73"/>
    <w:rsid w:val="00180FBF"/>
    <w:rsid w:val="00181AE8"/>
    <w:rsid w:val="00183008"/>
    <w:rsid w:val="00185580"/>
    <w:rsid w:val="00190509"/>
    <w:rsid w:val="00190A64"/>
    <w:rsid w:val="0019103F"/>
    <w:rsid w:val="00191BA9"/>
    <w:rsid w:val="00192747"/>
    <w:rsid w:val="00193143"/>
    <w:rsid w:val="0019344A"/>
    <w:rsid w:val="00194279"/>
    <w:rsid w:val="00194BB1"/>
    <w:rsid w:val="001973FB"/>
    <w:rsid w:val="001A17F5"/>
    <w:rsid w:val="001A34FD"/>
    <w:rsid w:val="001B071F"/>
    <w:rsid w:val="001B10DB"/>
    <w:rsid w:val="001B2895"/>
    <w:rsid w:val="001B4885"/>
    <w:rsid w:val="001B5252"/>
    <w:rsid w:val="001B6D3C"/>
    <w:rsid w:val="001C7CDC"/>
    <w:rsid w:val="001D147C"/>
    <w:rsid w:val="001D7702"/>
    <w:rsid w:val="001D7DF3"/>
    <w:rsid w:val="001E0E62"/>
    <w:rsid w:val="001E1059"/>
    <w:rsid w:val="001E43E9"/>
    <w:rsid w:val="001E4D00"/>
    <w:rsid w:val="001E66D0"/>
    <w:rsid w:val="001E6A53"/>
    <w:rsid w:val="001F02CE"/>
    <w:rsid w:val="001F0872"/>
    <w:rsid w:val="001F1F48"/>
    <w:rsid w:val="001F2554"/>
    <w:rsid w:val="001F5A5A"/>
    <w:rsid w:val="001F6C17"/>
    <w:rsid w:val="002012C5"/>
    <w:rsid w:val="00201831"/>
    <w:rsid w:val="002049A6"/>
    <w:rsid w:val="00205D5C"/>
    <w:rsid w:val="0021209F"/>
    <w:rsid w:val="00212A8B"/>
    <w:rsid w:val="002220D5"/>
    <w:rsid w:val="00223AC3"/>
    <w:rsid w:val="00225427"/>
    <w:rsid w:val="00227B74"/>
    <w:rsid w:val="0023058E"/>
    <w:rsid w:val="0023085D"/>
    <w:rsid w:val="002332D1"/>
    <w:rsid w:val="002337B9"/>
    <w:rsid w:val="002377AB"/>
    <w:rsid w:val="0023785E"/>
    <w:rsid w:val="00242643"/>
    <w:rsid w:val="00242F6D"/>
    <w:rsid w:val="00244B23"/>
    <w:rsid w:val="00247A3D"/>
    <w:rsid w:val="00251440"/>
    <w:rsid w:val="002522A9"/>
    <w:rsid w:val="00252D9E"/>
    <w:rsid w:val="002544C1"/>
    <w:rsid w:val="00255318"/>
    <w:rsid w:val="0025783D"/>
    <w:rsid w:val="002604EC"/>
    <w:rsid w:val="00262EF7"/>
    <w:rsid w:val="00263D3E"/>
    <w:rsid w:val="00264ED7"/>
    <w:rsid w:val="00270041"/>
    <w:rsid w:val="00271582"/>
    <w:rsid w:val="00271651"/>
    <w:rsid w:val="002732EF"/>
    <w:rsid w:val="00273F94"/>
    <w:rsid w:val="00275E45"/>
    <w:rsid w:val="00276B25"/>
    <w:rsid w:val="00276C9F"/>
    <w:rsid w:val="00280990"/>
    <w:rsid w:val="00281105"/>
    <w:rsid w:val="0028150A"/>
    <w:rsid w:val="002849D6"/>
    <w:rsid w:val="002858A4"/>
    <w:rsid w:val="00285A48"/>
    <w:rsid w:val="00285CA9"/>
    <w:rsid w:val="00287A74"/>
    <w:rsid w:val="00287C0C"/>
    <w:rsid w:val="002920F2"/>
    <w:rsid w:val="00292CB9"/>
    <w:rsid w:val="002A036D"/>
    <w:rsid w:val="002A1A03"/>
    <w:rsid w:val="002A32E6"/>
    <w:rsid w:val="002A419F"/>
    <w:rsid w:val="002B12AA"/>
    <w:rsid w:val="002B6A96"/>
    <w:rsid w:val="002C3518"/>
    <w:rsid w:val="002C391E"/>
    <w:rsid w:val="002C437E"/>
    <w:rsid w:val="002C4910"/>
    <w:rsid w:val="002D2D5C"/>
    <w:rsid w:val="002D3F7E"/>
    <w:rsid w:val="002D4CD9"/>
    <w:rsid w:val="002D5948"/>
    <w:rsid w:val="002E0752"/>
    <w:rsid w:val="002E1FB0"/>
    <w:rsid w:val="002E1FCB"/>
    <w:rsid w:val="002E20E6"/>
    <w:rsid w:val="002E302B"/>
    <w:rsid w:val="002E5037"/>
    <w:rsid w:val="002E6AD5"/>
    <w:rsid w:val="002F1BA9"/>
    <w:rsid w:val="002F1E41"/>
    <w:rsid w:val="002F2B2C"/>
    <w:rsid w:val="002F2D84"/>
    <w:rsid w:val="002F37CD"/>
    <w:rsid w:val="002F6F4F"/>
    <w:rsid w:val="002F730D"/>
    <w:rsid w:val="003005C1"/>
    <w:rsid w:val="00301A6A"/>
    <w:rsid w:val="003033B5"/>
    <w:rsid w:val="00304923"/>
    <w:rsid w:val="00310133"/>
    <w:rsid w:val="00310E7B"/>
    <w:rsid w:val="00313FE8"/>
    <w:rsid w:val="00314742"/>
    <w:rsid w:val="0031568C"/>
    <w:rsid w:val="003157F4"/>
    <w:rsid w:val="00315E16"/>
    <w:rsid w:val="00316F8E"/>
    <w:rsid w:val="0032031C"/>
    <w:rsid w:val="0032172F"/>
    <w:rsid w:val="00322964"/>
    <w:rsid w:val="00323855"/>
    <w:rsid w:val="003250D0"/>
    <w:rsid w:val="00325544"/>
    <w:rsid w:val="003308BD"/>
    <w:rsid w:val="00332DD3"/>
    <w:rsid w:val="00333230"/>
    <w:rsid w:val="003366EB"/>
    <w:rsid w:val="00336D55"/>
    <w:rsid w:val="00340C1B"/>
    <w:rsid w:val="00350A9A"/>
    <w:rsid w:val="00352EC2"/>
    <w:rsid w:val="0035301F"/>
    <w:rsid w:val="003546B5"/>
    <w:rsid w:val="003549C2"/>
    <w:rsid w:val="00355EC0"/>
    <w:rsid w:val="00356828"/>
    <w:rsid w:val="00362074"/>
    <w:rsid w:val="00367520"/>
    <w:rsid w:val="00371F23"/>
    <w:rsid w:val="00372B7E"/>
    <w:rsid w:val="00372C87"/>
    <w:rsid w:val="00373D11"/>
    <w:rsid w:val="00375547"/>
    <w:rsid w:val="0037587F"/>
    <w:rsid w:val="00376C32"/>
    <w:rsid w:val="00377415"/>
    <w:rsid w:val="00377F66"/>
    <w:rsid w:val="00381391"/>
    <w:rsid w:val="00384450"/>
    <w:rsid w:val="00385369"/>
    <w:rsid w:val="003871FC"/>
    <w:rsid w:val="0038762B"/>
    <w:rsid w:val="00391A36"/>
    <w:rsid w:val="003975C3"/>
    <w:rsid w:val="00397A65"/>
    <w:rsid w:val="00397D62"/>
    <w:rsid w:val="003A09F5"/>
    <w:rsid w:val="003A0B4A"/>
    <w:rsid w:val="003A1FF0"/>
    <w:rsid w:val="003A2D6C"/>
    <w:rsid w:val="003A41F1"/>
    <w:rsid w:val="003A5F36"/>
    <w:rsid w:val="003B1909"/>
    <w:rsid w:val="003B5B50"/>
    <w:rsid w:val="003B64AF"/>
    <w:rsid w:val="003B67C9"/>
    <w:rsid w:val="003B7166"/>
    <w:rsid w:val="003B78BD"/>
    <w:rsid w:val="003B79D3"/>
    <w:rsid w:val="003C1E8E"/>
    <w:rsid w:val="003C2913"/>
    <w:rsid w:val="003D073A"/>
    <w:rsid w:val="003D1F28"/>
    <w:rsid w:val="003D5200"/>
    <w:rsid w:val="003E0E24"/>
    <w:rsid w:val="003E11C7"/>
    <w:rsid w:val="003E144A"/>
    <w:rsid w:val="003E349C"/>
    <w:rsid w:val="003E61A9"/>
    <w:rsid w:val="003E6602"/>
    <w:rsid w:val="003F23D7"/>
    <w:rsid w:val="003F2B37"/>
    <w:rsid w:val="003F5A0C"/>
    <w:rsid w:val="003F7CD0"/>
    <w:rsid w:val="004009C1"/>
    <w:rsid w:val="004026B0"/>
    <w:rsid w:val="00405F3C"/>
    <w:rsid w:val="00411A15"/>
    <w:rsid w:val="00412BD1"/>
    <w:rsid w:val="00414456"/>
    <w:rsid w:val="00414483"/>
    <w:rsid w:val="00417A68"/>
    <w:rsid w:val="00422F6C"/>
    <w:rsid w:val="00423505"/>
    <w:rsid w:val="00424145"/>
    <w:rsid w:val="004254EC"/>
    <w:rsid w:val="004272D5"/>
    <w:rsid w:val="004314CF"/>
    <w:rsid w:val="00432810"/>
    <w:rsid w:val="0043480F"/>
    <w:rsid w:val="0043655B"/>
    <w:rsid w:val="0044231E"/>
    <w:rsid w:val="00442DDC"/>
    <w:rsid w:val="0044609E"/>
    <w:rsid w:val="00451A0F"/>
    <w:rsid w:val="00455D35"/>
    <w:rsid w:val="00456241"/>
    <w:rsid w:val="00457CE5"/>
    <w:rsid w:val="004606B7"/>
    <w:rsid w:val="00460FBB"/>
    <w:rsid w:val="00465212"/>
    <w:rsid w:val="00465E80"/>
    <w:rsid w:val="00466AB6"/>
    <w:rsid w:val="0047078B"/>
    <w:rsid w:val="00470EB9"/>
    <w:rsid w:val="00471306"/>
    <w:rsid w:val="00471D5C"/>
    <w:rsid w:val="00471EFC"/>
    <w:rsid w:val="00473BA5"/>
    <w:rsid w:val="0047437F"/>
    <w:rsid w:val="004803EF"/>
    <w:rsid w:val="004864A3"/>
    <w:rsid w:val="0049036B"/>
    <w:rsid w:val="00491A7C"/>
    <w:rsid w:val="00491F6D"/>
    <w:rsid w:val="0049234E"/>
    <w:rsid w:val="00494B43"/>
    <w:rsid w:val="004A131F"/>
    <w:rsid w:val="004A24D4"/>
    <w:rsid w:val="004A2877"/>
    <w:rsid w:val="004A3978"/>
    <w:rsid w:val="004A5A7A"/>
    <w:rsid w:val="004A5BC9"/>
    <w:rsid w:val="004A7459"/>
    <w:rsid w:val="004A76C2"/>
    <w:rsid w:val="004B0C0E"/>
    <w:rsid w:val="004B3405"/>
    <w:rsid w:val="004B36B4"/>
    <w:rsid w:val="004B4BB4"/>
    <w:rsid w:val="004C29B2"/>
    <w:rsid w:val="004C4B4B"/>
    <w:rsid w:val="004C6205"/>
    <w:rsid w:val="004C68A1"/>
    <w:rsid w:val="004C6959"/>
    <w:rsid w:val="004C6A24"/>
    <w:rsid w:val="004C7C0F"/>
    <w:rsid w:val="004D2C8F"/>
    <w:rsid w:val="004D39D4"/>
    <w:rsid w:val="004D55CB"/>
    <w:rsid w:val="004E0A76"/>
    <w:rsid w:val="004E191D"/>
    <w:rsid w:val="004E324A"/>
    <w:rsid w:val="004E3FE9"/>
    <w:rsid w:val="004E5383"/>
    <w:rsid w:val="004E53D0"/>
    <w:rsid w:val="004E6676"/>
    <w:rsid w:val="004E76D5"/>
    <w:rsid w:val="004E7C93"/>
    <w:rsid w:val="004F000F"/>
    <w:rsid w:val="004F06B9"/>
    <w:rsid w:val="004F483C"/>
    <w:rsid w:val="004F63E5"/>
    <w:rsid w:val="004F70B9"/>
    <w:rsid w:val="0050061D"/>
    <w:rsid w:val="00507EF6"/>
    <w:rsid w:val="005108FA"/>
    <w:rsid w:val="00512414"/>
    <w:rsid w:val="00515298"/>
    <w:rsid w:val="00516BDA"/>
    <w:rsid w:val="0051718F"/>
    <w:rsid w:val="00517582"/>
    <w:rsid w:val="00525BB9"/>
    <w:rsid w:val="00525D7C"/>
    <w:rsid w:val="00526B25"/>
    <w:rsid w:val="005301ED"/>
    <w:rsid w:val="00530929"/>
    <w:rsid w:val="00532866"/>
    <w:rsid w:val="00533FC4"/>
    <w:rsid w:val="00536701"/>
    <w:rsid w:val="00537124"/>
    <w:rsid w:val="005372F8"/>
    <w:rsid w:val="00540735"/>
    <w:rsid w:val="00541FE8"/>
    <w:rsid w:val="005430E7"/>
    <w:rsid w:val="00543158"/>
    <w:rsid w:val="0054380F"/>
    <w:rsid w:val="00551278"/>
    <w:rsid w:val="0055133E"/>
    <w:rsid w:val="005520B8"/>
    <w:rsid w:val="00553F57"/>
    <w:rsid w:val="00556A20"/>
    <w:rsid w:val="00556AE4"/>
    <w:rsid w:val="005571F3"/>
    <w:rsid w:val="00557CD0"/>
    <w:rsid w:val="00566BAF"/>
    <w:rsid w:val="00566BF0"/>
    <w:rsid w:val="00567E5B"/>
    <w:rsid w:val="005707AD"/>
    <w:rsid w:val="005714C6"/>
    <w:rsid w:val="00572CDB"/>
    <w:rsid w:val="00577B61"/>
    <w:rsid w:val="005806E8"/>
    <w:rsid w:val="005810A8"/>
    <w:rsid w:val="00581715"/>
    <w:rsid w:val="0058238A"/>
    <w:rsid w:val="00586FC5"/>
    <w:rsid w:val="005910BF"/>
    <w:rsid w:val="00592359"/>
    <w:rsid w:val="005935D5"/>
    <w:rsid w:val="00595AB7"/>
    <w:rsid w:val="005A1DA3"/>
    <w:rsid w:val="005A44B0"/>
    <w:rsid w:val="005A58AF"/>
    <w:rsid w:val="005A7155"/>
    <w:rsid w:val="005B2248"/>
    <w:rsid w:val="005B45D0"/>
    <w:rsid w:val="005B4782"/>
    <w:rsid w:val="005B56AF"/>
    <w:rsid w:val="005B7CE4"/>
    <w:rsid w:val="005C5402"/>
    <w:rsid w:val="005C5BF2"/>
    <w:rsid w:val="005C5CFB"/>
    <w:rsid w:val="005C6D33"/>
    <w:rsid w:val="005C7660"/>
    <w:rsid w:val="005D0FD9"/>
    <w:rsid w:val="005D3ABD"/>
    <w:rsid w:val="005D5E50"/>
    <w:rsid w:val="005E0976"/>
    <w:rsid w:val="005E150A"/>
    <w:rsid w:val="005E29FC"/>
    <w:rsid w:val="005E2B35"/>
    <w:rsid w:val="005E449F"/>
    <w:rsid w:val="005E4A64"/>
    <w:rsid w:val="005F0C8A"/>
    <w:rsid w:val="005F0EFD"/>
    <w:rsid w:val="005F1080"/>
    <w:rsid w:val="005F1824"/>
    <w:rsid w:val="005F226E"/>
    <w:rsid w:val="005F2363"/>
    <w:rsid w:val="005F4607"/>
    <w:rsid w:val="005F5790"/>
    <w:rsid w:val="005F7366"/>
    <w:rsid w:val="005F776E"/>
    <w:rsid w:val="006016E7"/>
    <w:rsid w:val="00602EE9"/>
    <w:rsid w:val="00603CAC"/>
    <w:rsid w:val="00604A9C"/>
    <w:rsid w:val="00606082"/>
    <w:rsid w:val="00606F93"/>
    <w:rsid w:val="006073FD"/>
    <w:rsid w:val="00607591"/>
    <w:rsid w:val="00610646"/>
    <w:rsid w:val="00610837"/>
    <w:rsid w:val="006125E0"/>
    <w:rsid w:val="0061272A"/>
    <w:rsid w:val="00613C0F"/>
    <w:rsid w:val="006152F7"/>
    <w:rsid w:val="00615A34"/>
    <w:rsid w:val="0062159A"/>
    <w:rsid w:val="00621FFD"/>
    <w:rsid w:val="00623063"/>
    <w:rsid w:val="00624400"/>
    <w:rsid w:val="00627799"/>
    <w:rsid w:val="00631AAA"/>
    <w:rsid w:val="0063443E"/>
    <w:rsid w:val="00635232"/>
    <w:rsid w:val="00637375"/>
    <w:rsid w:val="00642CCB"/>
    <w:rsid w:val="006432DD"/>
    <w:rsid w:val="00646792"/>
    <w:rsid w:val="00646B09"/>
    <w:rsid w:val="006547F8"/>
    <w:rsid w:val="00655264"/>
    <w:rsid w:val="0065534C"/>
    <w:rsid w:val="00655F52"/>
    <w:rsid w:val="00660121"/>
    <w:rsid w:val="0066633A"/>
    <w:rsid w:val="00667C10"/>
    <w:rsid w:val="006706A6"/>
    <w:rsid w:val="0067147D"/>
    <w:rsid w:val="00671F8D"/>
    <w:rsid w:val="006724A7"/>
    <w:rsid w:val="00674457"/>
    <w:rsid w:val="00675784"/>
    <w:rsid w:val="0067595D"/>
    <w:rsid w:val="00676185"/>
    <w:rsid w:val="00676E59"/>
    <w:rsid w:val="006808C8"/>
    <w:rsid w:val="00684B12"/>
    <w:rsid w:val="00685E1C"/>
    <w:rsid w:val="006860BB"/>
    <w:rsid w:val="00687486"/>
    <w:rsid w:val="006943EA"/>
    <w:rsid w:val="00694EE4"/>
    <w:rsid w:val="00696716"/>
    <w:rsid w:val="00696E36"/>
    <w:rsid w:val="0069710F"/>
    <w:rsid w:val="00697A29"/>
    <w:rsid w:val="00697FF2"/>
    <w:rsid w:val="006A128E"/>
    <w:rsid w:val="006A558D"/>
    <w:rsid w:val="006A5803"/>
    <w:rsid w:val="006A64FE"/>
    <w:rsid w:val="006A70CD"/>
    <w:rsid w:val="006A776D"/>
    <w:rsid w:val="006A7913"/>
    <w:rsid w:val="006B1F74"/>
    <w:rsid w:val="006B3754"/>
    <w:rsid w:val="006B541F"/>
    <w:rsid w:val="006B5790"/>
    <w:rsid w:val="006B71A0"/>
    <w:rsid w:val="006B7A17"/>
    <w:rsid w:val="006B7CDC"/>
    <w:rsid w:val="006C2F79"/>
    <w:rsid w:val="006C3A7E"/>
    <w:rsid w:val="006C3AD5"/>
    <w:rsid w:val="006C3F3C"/>
    <w:rsid w:val="006C3F80"/>
    <w:rsid w:val="006C63ED"/>
    <w:rsid w:val="006C7589"/>
    <w:rsid w:val="006D0A15"/>
    <w:rsid w:val="006D29BE"/>
    <w:rsid w:val="006D4923"/>
    <w:rsid w:val="006D5C9E"/>
    <w:rsid w:val="006D7FB3"/>
    <w:rsid w:val="006E096F"/>
    <w:rsid w:val="006E3326"/>
    <w:rsid w:val="006E43CD"/>
    <w:rsid w:val="006E514F"/>
    <w:rsid w:val="006E5769"/>
    <w:rsid w:val="006E5794"/>
    <w:rsid w:val="006F0C94"/>
    <w:rsid w:val="006F0D01"/>
    <w:rsid w:val="006F0F11"/>
    <w:rsid w:val="006F1E56"/>
    <w:rsid w:val="006F3E88"/>
    <w:rsid w:val="006F4DBC"/>
    <w:rsid w:val="006F59C0"/>
    <w:rsid w:val="007005F1"/>
    <w:rsid w:val="007027A2"/>
    <w:rsid w:val="00702A86"/>
    <w:rsid w:val="007030EC"/>
    <w:rsid w:val="007039B9"/>
    <w:rsid w:val="00705313"/>
    <w:rsid w:val="00707D26"/>
    <w:rsid w:val="007134D6"/>
    <w:rsid w:val="0071594A"/>
    <w:rsid w:val="00715E36"/>
    <w:rsid w:val="007169AD"/>
    <w:rsid w:val="007174A3"/>
    <w:rsid w:val="007179EE"/>
    <w:rsid w:val="00721603"/>
    <w:rsid w:val="00721D93"/>
    <w:rsid w:val="00725A13"/>
    <w:rsid w:val="007274C6"/>
    <w:rsid w:val="00731148"/>
    <w:rsid w:val="00732290"/>
    <w:rsid w:val="007339C9"/>
    <w:rsid w:val="00733FD9"/>
    <w:rsid w:val="00735222"/>
    <w:rsid w:val="00736EB0"/>
    <w:rsid w:val="00737546"/>
    <w:rsid w:val="00737C64"/>
    <w:rsid w:val="00737F9F"/>
    <w:rsid w:val="00741569"/>
    <w:rsid w:val="00741F5E"/>
    <w:rsid w:val="007427E6"/>
    <w:rsid w:val="007435E8"/>
    <w:rsid w:val="00746160"/>
    <w:rsid w:val="00746271"/>
    <w:rsid w:val="00746A63"/>
    <w:rsid w:val="0075024E"/>
    <w:rsid w:val="00752E80"/>
    <w:rsid w:val="00753F98"/>
    <w:rsid w:val="0075719A"/>
    <w:rsid w:val="00757984"/>
    <w:rsid w:val="00763542"/>
    <w:rsid w:val="00764554"/>
    <w:rsid w:val="00765315"/>
    <w:rsid w:val="00766479"/>
    <w:rsid w:val="007665FB"/>
    <w:rsid w:val="00777C81"/>
    <w:rsid w:val="00781AFE"/>
    <w:rsid w:val="0078366B"/>
    <w:rsid w:val="007841CE"/>
    <w:rsid w:val="007852FB"/>
    <w:rsid w:val="00785CB1"/>
    <w:rsid w:val="007860F8"/>
    <w:rsid w:val="00787FA4"/>
    <w:rsid w:val="00790691"/>
    <w:rsid w:val="007962B0"/>
    <w:rsid w:val="0079642F"/>
    <w:rsid w:val="00796EAB"/>
    <w:rsid w:val="007A05E4"/>
    <w:rsid w:val="007A0F3F"/>
    <w:rsid w:val="007A3AA5"/>
    <w:rsid w:val="007A3BDE"/>
    <w:rsid w:val="007A3E90"/>
    <w:rsid w:val="007A4B21"/>
    <w:rsid w:val="007A4F2B"/>
    <w:rsid w:val="007A7718"/>
    <w:rsid w:val="007B168D"/>
    <w:rsid w:val="007B1CC5"/>
    <w:rsid w:val="007B4431"/>
    <w:rsid w:val="007B4EAE"/>
    <w:rsid w:val="007C25BA"/>
    <w:rsid w:val="007C4DA8"/>
    <w:rsid w:val="007D1142"/>
    <w:rsid w:val="007D21D4"/>
    <w:rsid w:val="007D2AC0"/>
    <w:rsid w:val="007D4B16"/>
    <w:rsid w:val="007D5B34"/>
    <w:rsid w:val="007E0D90"/>
    <w:rsid w:val="007E15C0"/>
    <w:rsid w:val="007E4FD7"/>
    <w:rsid w:val="007E612D"/>
    <w:rsid w:val="007E7CE4"/>
    <w:rsid w:val="007F0FD5"/>
    <w:rsid w:val="007F21B3"/>
    <w:rsid w:val="007F27BB"/>
    <w:rsid w:val="007F4003"/>
    <w:rsid w:val="008041DE"/>
    <w:rsid w:val="00805C2E"/>
    <w:rsid w:val="00807216"/>
    <w:rsid w:val="008106F9"/>
    <w:rsid w:val="00811BFA"/>
    <w:rsid w:val="00814511"/>
    <w:rsid w:val="00814843"/>
    <w:rsid w:val="0081525D"/>
    <w:rsid w:val="008159E0"/>
    <w:rsid w:val="00817E81"/>
    <w:rsid w:val="008203F1"/>
    <w:rsid w:val="008227E6"/>
    <w:rsid w:val="00823287"/>
    <w:rsid w:val="008237B8"/>
    <w:rsid w:val="008237C9"/>
    <w:rsid w:val="00824FB0"/>
    <w:rsid w:val="0083070B"/>
    <w:rsid w:val="00830CF6"/>
    <w:rsid w:val="00831B9D"/>
    <w:rsid w:val="00835743"/>
    <w:rsid w:val="008359B0"/>
    <w:rsid w:val="0084082D"/>
    <w:rsid w:val="00840B9C"/>
    <w:rsid w:val="00842863"/>
    <w:rsid w:val="00844602"/>
    <w:rsid w:val="00844D7C"/>
    <w:rsid w:val="00845945"/>
    <w:rsid w:val="00845C3B"/>
    <w:rsid w:val="008478E9"/>
    <w:rsid w:val="00847AE5"/>
    <w:rsid w:val="008560B3"/>
    <w:rsid w:val="00861035"/>
    <w:rsid w:val="0086225A"/>
    <w:rsid w:val="00863CC4"/>
    <w:rsid w:val="00864594"/>
    <w:rsid w:val="00865C52"/>
    <w:rsid w:val="00865CEF"/>
    <w:rsid w:val="00871320"/>
    <w:rsid w:val="00874004"/>
    <w:rsid w:val="00874744"/>
    <w:rsid w:val="00874871"/>
    <w:rsid w:val="008770DD"/>
    <w:rsid w:val="00877A80"/>
    <w:rsid w:val="00881E94"/>
    <w:rsid w:val="00882C77"/>
    <w:rsid w:val="00894210"/>
    <w:rsid w:val="00894E50"/>
    <w:rsid w:val="008A0570"/>
    <w:rsid w:val="008A1876"/>
    <w:rsid w:val="008A1E65"/>
    <w:rsid w:val="008A3DB5"/>
    <w:rsid w:val="008B0B2D"/>
    <w:rsid w:val="008B24D2"/>
    <w:rsid w:val="008B467B"/>
    <w:rsid w:val="008B4884"/>
    <w:rsid w:val="008B48AD"/>
    <w:rsid w:val="008B7628"/>
    <w:rsid w:val="008C08E8"/>
    <w:rsid w:val="008C234D"/>
    <w:rsid w:val="008C394C"/>
    <w:rsid w:val="008C3AEF"/>
    <w:rsid w:val="008C3E30"/>
    <w:rsid w:val="008C427C"/>
    <w:rsid w:val="008C4713"/>
    <w:rsid w:val="008C57E4"/>
    <w:rsid w:val="008C5BAB"/>
    <w:rsid w:val="008C7E29"/>
    <w:rsid w:val="008D0906"/>
    <w:rsid w:val="008D2970"/>
    <w:rsid w:val="008D3416"/>
    <w:rsid w:val="008D3F7D"/>
    <w:rsid w:val="008D4F87"/>
    <w:rsid w:val="008E0281"/>
    <w:rsid w:val="008E08C0"/>
    <w:rsid w:val="008E137D"/>
    <w:rsid w:val="008E2465"/>
    <w:rsid w:val="008E3D36"/>
    <w:rsid w:val="008F0C46"/>
    <w:rsid w:val="008F19CC"/>
    <w:rsid w:val="008F37FB"/>
    <w:rsid w:val="008F47C4"/>
    <w:rsid w:val="008F506B"/>
    <w:rsid w:val="00900D67"/>
    <w:rsid w:val="00902BC7"/>
    <w:rsid w:val="00904893"/>
    <w:rsid w:val="00904BED"/>
    <w:rsid w:val="00910827"/>
    <w:rsid w:val="00910913"/>
    <w:rsid w:val="00910C4D"/>
    <w:rsid w:val="00912A77"/>
    <w:rsid w:val="00913A62"/>
    <w:rsid w:val="00916380"/>
    <w:rsid w:val="00916787"/>
    <w:rsid w:val="009169C4"/>
    <w:rsid w:val="009169DE"/>
    <w:rsid w:val="00917509"/>
    <w:rsid w:val="00922FFF"/>
    <w:rsid w:val="00927AC1"/>
    <w:rsid w:val="00931831"/>
    <w:rsid w:val="00931A5A"/>
    <w:rsid w:val="00931C29"/>
    <w:rsid w:val="009348A4"/>
    <w:rsid w:val="009403AE"/>
    <w:rsid w:val="0094075E"/>
    <w:rsid w:val="009429C9"/>
    <w:rsid w:val="00944875"/>
    <w:rsid w:val="00944E3A"/>
    <w:rsid w:val="00955241"/>
    <w:rsid w:val="00957688"/>
    <w:rsid w:val="00960D89"/>
    <w:rsid w:val="0096274D"/>
    <w:rsid w:val="00963A65"/>
    <w:rsid w:val="00964671"/>
    <w:rsid w:val="00966A06"/>
    <w:rsid w:val="00974AE7"/>
    <w:rsid w:val="00974E11"/>
    <w:rsid w:val="00976775"/>
    <w:rsid w:val="00981779"/>
    <w:rsid w:val="0098254F"/>
    <w:rsid w:val="0098295D"/>
    <w:rsid w:val="00982AE8"/>
    <w:rsid w:val="0098495C"/>
    <w:rsid w:val="009854D1"/>
    <w:rsid w:val="00985DA3"/>
    <w:rsid w:val="009862D2"/>
    <w:rsid w:val="00990358"/>
    <w:rsid w:val="00992480"/>
    <w:rsid w:val="00997E98"/>
    <w:rsid w:val="00997FC4"/>
    <w:rsid w:val="009A03C5"/>
    <w:rsid w:val="009A1EA2"/>
    <w:rsid w:val="009A4A05"/>
    <w:rsid w:val="009A7794"/>
    <w:rsid w:val="009B1127"/>
    <w:rsid w:val="009B2900"/>
    <w:rsid w:val="009B3978"/>
    <w:rsid w:val="009B5206"/>
    <w:rsid w:val="009C1DD5"/>
    <w:rsid w:val="009C3B63"/>
    <w:rsid w:val="009C3D90"/>
    <w:rsid w:val="009C4FB2"/>
    <w:rsid w:val="009C6E4A"/>
    <w:rsid w:val="009C79B7"/>
    <w:rsid w:val="009D1DD2"/>
    <w:rsid w:val="009D73D1"/>
    <w:rsid w:val="009D7CB3"/>
    <w:rsid w:val="009E3BB2"/>
    <w:rsid w:val="009E5D1A"/>
    <w:rsid w:val="009F21B3"/>
    <w:rsid w:val="009F4480"/>
    <w:rsid w:val="009F4E2D"/>
    <w:rsid w:val="009F5A68"/>
    <w:rsid w:val="009F5ABB"/>
    <w:rsid w:val="009F5BB3"/>
    <w:rsid w:val="009F763E"/>
    <w:rsid w:val="00A01A50"/>
    <w:rsid w:val="00A03C21"/>
    <w:rsid w:val="00A03CAC"/>
    <w:rsid w:val="00A06202"/>
    <w:rsid w:val="00A07634"/>
    <w:rsid w:val="00A10181"/>
    <w:rsid w:val="00A148EA"/>
    <w:rsid w:val="00A16341"/>
    <w:rsid w:val="00A16C00"/>
    <w:rsid w:val="00A172F2"/>
    <w:rsid w:val="00A17C51"/>
    <w:rsid w:val="00A20992"/>
    <w:rsid w:val="00A2111E"/>
    <w:rsid w:val="00A2227F"/>
    <w:rsid w:val="00A26BC1"/>
    <w:rsid w:val="00A274FA"/>
    <w:rsid w:val="00A312D3"/>
    <w:rsid w:val="00A33F70"/>
    <w:rsid w:val="00A34456"/>
    <w:rsid w:val="00A345FB"/>
    <w:rsid w:val="00A3510C"/>
    <w:rsid w:val="00A35575"/>
    <w:rsid w:val="00A36358"/>
    <w:rsid w:val="00A36828"/>
    <w:rsid w:val="00A50B52"/>
    <w:rsid w:val="00A5148C"/>
    <w:rsid w:val="00A51F4B"/>
    <w:rsid w:val="00A57641"/>
    <w:rsid w:val="00A620BD"/>
    <w:rsid w:val="00A630E9"/>
    <w:rsid w:val="00A640C4"/>
    <w:rsid w:val="00A651EE"/>
    <w:rsid w:val="00A70D8A"/>
    <w:rsid w:val="00A81C92"/>
    <w:rsid w:val="00A86637"/>
    <w:rsid w:val="00A9058A"/>
    <w:rsid w:val="00A927A7"/>
    <w:rsid w:val="00AA2062"/>
    <w:rsid w:val="00AA3122"/>
    <w:rsid w:val="00AA3160"/>
    <w:rsid w:val="00AA63FC"/>
    <w:rsid w:val="00AB00B6"/>
    <w:rsid w:val="00AB0FC1"/>
    <w:rsid w:val="00AB2B7B"/>
    <w:rsid w:val="00AB4C18"/>
    <w:rsid w:val="00AB6D7D"/>
    <w:rsid w:val="00AC241E"/>
    <w:rsid w:val="00AC3560"/>
    <w:rsid w:val="00AD2F06"/>
    <w:rsid w:val="00AD3F1F"/>
    <w:rsid w:val="00AD3FC9"/>
    <w:rsid w:val="00AD45E1"/>
    <w:rsid w:val="00AD61C0"/>
    <w:rsid w:val="00AD6B61"/>
    <w:rsid w:val="00AD7E0E"/>
    <w:rsid w:val="00AE1FD3"/>
    <w:rsid w:val="00AE2664"/>
    <w:rsid w:val="00AE45BA"/>
    <w:rsid w:val="00AE716B"/>
    <w:rsid w:val="00AF763F"/>
    <w:rsid w:val="00AF78A0"/>
    <w:rsid w:val="00B00D76"/>
    <w:rsid w:val="00B0170C"/>
    <w:rsid w:val="00B020A3"/>
    <w:rsid w:val="00B04391"/>
    <w:rsid w:val="00B04A69"/>
    <w:rsid w:val="00B0786F"/>
    <w:rsid w:val="00B163DC"/>
    <w:rsid w:val="00B1679D"/>
    <w:rsid w:val="00B16E6B"/>
    <w:rsid w:val="00B177E7"/>
    <w:rsid w:val="00B17A73"/>
    <w:rsid w:val="00B20E02"/>
    <w:rsid w:val="00B224F8"/>
    <w:rsid w:val="00B22A50"/>
    <w:rsid w:val="00B25BA3"/>
    <w:rsid w:val="00B2665F"/>
    <w:rsid w:val="00B30481"/>
    <w:rsid w:val="00B31DA3"/>
    <w:rsid w:val="00B32558"/>
    <w:rsid w:val="00B353FE"/>
    <w:rsid w:val="00B35E18"/>
    <w:rsid w:val="00B36021"/>
    <w:rsid w:val="00B371CD"/>
    <w:rsid w:val="00B42385"/>
    <w:rsid w:val="00B44F75"/>
    <w:rsid w:val="00B46EB4"/>
    <w:rsid w:val="00B50EF1"/>
    <w:rsid w:val="00B530E7"/>
    <w:rsid w:val="00B53843"/>
    <w:rsid w:val="00B54596"/>
    <w:rsid w:val="00B54DFB"/>
    <w:rsid w:val="00B5528A"/>
    <w:rsid w:val="00B55E7C"/>
    <w:rsid w:val="00B6099E"/>
    <w:rsid w:val="00B64239"/>
    <w:rsid w:val="00B6486C"/>
    <w:rsid w:val="00B673D5"/>
    <w:rsid w:val="00B67921"/>
    <w:rsid w:val="00B67CE6"/>
    <w:rsid w:val="00B71FC3"/>
    <w:rsid w:val="00B72BEA"/>
    <w:rsid w:val="00B74660"/>
    <w:rsid w:val="00B7531D"/>
    <w:rsid w:val="00B75AA8"/>
    <w:rsid w:val="00B7721F"/>
    <w:rsid w:val="00B8149F"/>
    <w:rsid w:val="00B82C24"/>
    <w:rsid w:val="00B83196"/>
    <w:rsid w:val="00B84B36"/>
    <w:rsid w:val="00B86ABE"/>
    <w:rsid w:val="00B9189E"/>
    <w:rsid w:val="00B91A8E"/>
    <w:rsid w:val="00B92068"/>
    <w:rsid w:val="00B940A9"/>
    <w:rsid w:val="00B94F95"/>
    <w:rsid w:val="00B9559A"/>
    <w:rsid w:val="00B96467"/>
    <w:rsid w:val="00B9769E"/>
    <w:rsid w:val="00BA3453"/>
    <w:rsid w:val="00BA3F6B"/>
    <w:rsid w:val="00BA7D3E"/>
    <w:rsid w:val="00BB0062"/>
    <w:rsid w:val="00BB4BE4"/>
    <w:rsid w:val="00BB54CD"/>
    <w:rsid w:val="00BB7143"/>
    <w:rsid w:val="00BB75D6"/>
    <w:rsid w:val="00BC2E14"/>
    <w:rsid w:val="00BC42B1"/>
    <w:rsid w:val="00BC5654"/>
    <w:rsid w:val="00BC5755"/>
    <w:rsid w:val="00BC67B7"/>
    <w:rsid w:val="00BC75E1"/>
    <w:rsid w:val="00BD2647"/>
    <w:rsid w:val="00BD7FF0"/>
    <w:rsid w:val="00BE4031"/>
    <w:rsid w:val="00BF2AC1"/>
    <w:rsid w:val="00BF3312"/>
    <w:rsid w:val="00BF3861"/>
    <w:rsid w:val="00BF38D3"/>
    <w:rsid w:val="00BF627B"/>
    <w:rsid w:val="00C0156A"/>
    <w:rsid w:val="00C05099"/>
    <w:rsid w:val="00C05DCC"/>
    <w:rsid w:val="00C0754D"/>
    <w:rsid w:val="00C07C1E"/>
    <w:rsid w:val="00C07D45"/>
    <w:rsid w:val="00C10235"/>
    <w:rsid w:val="00C107EB"/>
    <w:rsid w:val="00C13570"/>
    <w:rsid w:val="00C1427D"/>
    <w:rsid w:val="00C22992"/>
    <w:rsid w:val="00C22EA3"/>
    <w:rsid w:val="00C237B1"/>
    <w:rsid w:val="00C241F9"/>
    <w:rsid w:val="00C25F5F"/>
    <w:rsid w:val="00C26372"/>
    <w:rsid w:val="00C26DD0"/>
    <w:rsid w:val="00C27082"/>
    <w:rsid w:val="00C30156"/>
    <w:rsid w:val="00C3058E"/>
    <w:rsid w:val="00C334A8"/>
    <w:rsid w:val="00C34861"/>
    <w:rsid w:val="00C34FCF"/>
    <w:rsid w:val="00C35A14"/>
    <w:rsid w:val="00C37800"/>
    <w:rsid w:val="00C37FAE"/>
    <w:rsid w:val="00C4290C"/>
    <w:rsid w:val="00C44E1A"/>
    <w:rsid w:val="00C45CAE"/>
    <w:rsid w:val="00C46F70"/>
    <w:rsid w:val="00C51923"/>
    <w:rsid w:val="00C527AA"/>
    <w:rsid w:val="00C52B88"/>
    <w:rsid w:val="00C52CF7"/>
    <w:rsid w:val="00C545C2"/>
    <w:rsid w:val="00C62A07"/>
    <w:rsid w:val="00C66990"/>
    <w:rsid w:val="00C66F10"/>
    <w:rsid w:val="00C6794B"/>
    <w:rsid w:val="00C70C8C"/>
    <w:rsid w:val="00C72C81"/>
    <w:rsid w:val="00C806BB"/>
    <w:rsid w:val="00C81390"/>
    <w:rsid w:val="00C82F4C"/>
    <w:rsid w:val="00C83F71"/>
    <w:rsid w:val="00C84541"/>
    <w:rsid w:val="00C90D17"/>
    <w:rsid w:val="00C939B4"/>
    <w:rsid w:val="00C94E2D"/>
    <w:rsid w:val="00C95A5A"/>
    <w:rsid w:val="00C97516"/>
    <w:rsid w:val="00C97C27"/>
    <w:rsid w:val="00CA0C97"/>
    <w:rsid w:val="00CA10EB"/>
    <w:rsid w:val="00CA11CA"/>
    <w:rsid w:val="00CA185C"/>
    <w:rsid w:val="00CA191D"/>
    <w:rsid w:val="00CA3FF1"/>
    <w:rsid w:val="00CA4D3B"/>
    <w:rsid w:val="00CA69EC"/>
    <w:rsid w:val="00CA7AC8"/>
    <w:rsid w:val="00CB10C3"/>
    <w:rsid w:val="00CB2762"/>
    <w:rsid w:val="00CB27FC"/>
    <w:rsid w:val="00CB6117"/>
    <w:rsid w:val="00CC0BF7"/>
    <w:rsid w:val="00CC3543"/>
    <w:rsid w:val="00CC4173"/>
    <w:rsid w:val="00CC64F8"/>
    <w:rsid w:val="00CC6F26"/>
    <w:rsid w:val="00CC72D1"/>
    <w:rsid w:val="00CD0C2C"/>
    <w:rsid w:val="00CD143F"/>
    <w:rsid w:val="00CD3AC8"/>
    <w:rsid w:val="00CD489F"/>
    <w:rsid w:val="00CE2088"/>
    <w:rsid w:val="00CE298E"/>
    <w:rsid w:val="00CE2A38"/>
    <w:rsid w:val="00CE4C43"/>
    <w:rsid w:val="00CE56FC"/>
    <w:rsid w:val="00CE6E1F"/>
    <w:rsid w:val="00CF25B5"/>
    <w:rsid w:val="00CF534F"/>
    <w:rsid w:val="00CF53AF"/>
    <w:rsid w:val="00CF78C9"/>
    <w:rsid w:val="00D03A73"/>
    <w:rsid w:val="00D03EF3"/>
    <w:rsid w:val="00D07627"/>
    <w:rsid w:val="00D07C11"/>
    <w:rsid w:val="00D110CA"/>
    <w:rsid w:val="00D115E3"/>
    <w:rsid w:val="00D11BC2"/>
    <w:rsid w:val="00D124A5"/>
    <w:rsid w:val="00D1327E"/>
    <w:rsid w:val="00D13CCA"/>
    <w:rsid w:val="00D15750"/>
    <w:rsid w:val="00D16B7E"/>
    <w:rsid w:val="00D206A8"/>
    <w:rsid w:val="00D2341E"/>
    <w:rsid w:val="00D26E68"/>
    <w:rsid w:val="00D27201"/>
    <w:rsid w:val="00D30DA8"/>
    <w:rsid w:val="00D31336"/>
    <w:rsid w:val="00D316A8"/>
    <w:rsid w:val="00D323A5"/>
    <w:rsid w:val="00D3252A"/>
    <w:rsid w:val="00D32D2B"/>
    <w:rsid w:val="00D34755"/>
    <w:rsid w:val="00D37B46"/>
    <w:rsid w:val="00D37E7A"/>
    <w:rsid w:val="00D4035D"/>
    <w:rsid w:val="00D41745"/>
    <w:rsid w:val="00D417EA"/>
    <w:rsid w:val="00D41CF1"/>
    <w:rsid w:val="00D420FB"/>
    <w:rsid w:val="00D4212B"/>
    <w:rsid w:val="00D43D65"/>
    <w:rsid w:val="00D46158"/>
    <w:rsid w:val="00D500FE"/>
    <w:rsid w:val="00D5049B"/>
    <w:rsid w:val="00D515EE"/>
    <w:rsid w:val="00D53D3C"/>
    <w:rsid w:val="00D57454"/>
    <w:rsid w:val="00D621FC"/>
    <w:rsid w:val="00D62346"/>
    <w:rsid w:val="00D63539"/>
    <w:rsid w:val="00D64F88"/>
    <w:rsid w:val="00D665B7"/>
    <w:rsid w:val="00D66C32"/>
    <w:rsid w:val="00D67B04"/>
    <w:rsid w:val="00D708A2"/>
    <w:rsid w:val="00D73ABB"/>
    <w:rsid w:val="00D7608E"/>
    <w:rsid w:val="00D80091"/>
    <w:rsid w:val="00D80096"/>
    <w:rsid w:val="00D81FC2"/>
    <w:rsid w:val="00D8222C"/>
    <w:rsid w:val="00D84059"/>
    <w:rsid w:val="00D8505C"/>
    <w:rsid w:val="00D8592C"/>
    <w:rsid w:val="00D90973"/>
    <w:rsid w:val="00D918AA"/>
    <w:rsid w:val="00D93F34"/>
    <w:rsid w:val="00D94B90"/>
    <w:rsid w:val="00DA3A2C"/>
    <w:rsid w:val="00DA4B35"/>
    <w:rsid w:val="00DA538D"/>
    <w:rsid w:val="00DA5FA0"/>
    <w:rsid w:val="00DA72AA"/>
    <w:rsid w:val="00DB091E"/>
    <w:rsid w:val="00DB113B"/>
    <w:rsid w:val="00DB2BE4"/>
    <w:rsid w:val="00DB4451"/>
    <w:rsid w:val="00DB5794"/>
    <w:rsid w:val="00DB7283"/>
    <w:rsid w:val="00DC0458"/>
    <w:rsid w:val="00DC0551"/>
    <w:rsid w:val="00DC07C8"/>
    <w:rsid w:val="00DC09F7"/>
    <w:rsid w:val="00DC0D59"/>
    <w:rsid w:val="00DC10CC"/>
    <w:rsid w:val="00DC272F"/>
    <w:rsid w:val="00DC33F2"/>
    <w:rsid w:val="00DC552C"/>
    <w:rsid w:val="00DC5D37"/>
    <w:rsid w:val="00DD1261"/>
    <w:rsid w:val="00DD2895"/>
    <w:rsid w:val="00DD3A2B"/>
    <w:rsid w:val="00DD57D9"/>
    <w:rsid w:val="00DD6495"/>
    <w:rsid w:val="00DD7609"/>
    <w:rsid w:val="00DD798C"/>
    <w:rsid w:val="00DE0F38"/>
    <w:rsid w:val="00DE1320"/>
    <w:rsid w:val="00DE20DE"/>
    <w:rsid w:val="00DE2333"/>
    <w:rsid w:val="00DE5923"/>
    <w:rsid w:val="00DE713E"/>
    <w:rsid w:val="00DF4D1C"/>
    <w:rsid w:val="00DF5E5F"/>
    <w:rsid w:val="00E0096C"/>
    <w:rsid w:val="00E011EC"/>
    <w:rsid w:val="00E01444"/>
    <w:rsid w:val="00E01DBC"/>
    <w:rsid w:val="00E0206B"/>
    <w:rsid w:val="00E0220F"/>
    <w:rsid w:val="00E03386"/>
    <w:rsid w:val="00E03982"/>
    <w:rsid w:val="00E0457F"/>
    <w:rsid w:val="00E046DF"/>
    <w:rsid w:val="00E048DE"/>
    <w:rsid w:val="00E0544E"/>
    <w:rsid w:val="00E10DDC"/>
    <w:rsid w:val="00E1366D"/>
    <w:rsid w:val="00E245AD"/>
    <w:rsid w:val="00E26BB5"/>
    <w:rsid w:val="00E31CFC"/>
    <w:rsid w:val="00E31EDC"/>
    <w:rsid w:val="00E32F93"/>
    <w:rsid w:val="00E3317D"/>
    <w:rsid w:val="00E367AD"/>
    <w:rsid w:val="00E40952"/>
    <w:rsid w:val="00E40DF9"/>
    <w:rsid w:val="00E433DC"/>
    <w:rsid w:val="00E457D7"/>
    <w:rsid w:val="00E4610F"/>
    <w:rsid w:val="00E4732D"/>
    <w:rsid w:val="00E47E6E"/>
    <w:rsid w:val="00E50712"/>
    <w:rsid w:val="00E52CEC"/>
    <w:rsid w:val="00E56297"/>
    <w:rsid w:val="00E61DDC"/>
    <w:rsid w:val="00E63F49"/>
    <w:rsid w:val="00E719EE"/>
    <w:rsid w:val="00E733CA"/>
    <w:rsid w:val="00E74B21"/>
    <w:rsid w:val="00E804F1"/>
    <w:rsid w:val="00E80518"/>
    <w:rsid w:val="00E81DFC"/>
    <w:rsid w:val="00E827D7"/>
    <w:rsid w:val="00E82D4E"/>
    <w:rsid w:val="00E83E0C"/>
    <w:rsid w:val="00E84702"/>
    <w:rsid w:val="00E849AF"/>
    <w:rsid w:val="00E86702"/>
    <w:rsid w:val="00E86768"/>
    <w:rsid w:val="00E90DBC"/>
    <w:rsid w:val="00E916E2"/>
    <w:rsid w:val="00E9193E"/>
    <w:rsid w:val="00E93858"/>
    <w:rsid w:val="00E96462"/>
    <w:rsid w:val="00EA295A"/>
    <w:rsid w:val="00EA452F"/>
    <w:rsid w:val="00EA48DD"/>
    <w:rsid w:val="00EA56ED"/>
    <w:rsid w:val="00EB0D8E"/>
    <w:rsid w:val="00EB282F"/>
    <w:rsid w:val="00EB4A65"/>
    <w:rsid w:val="00EB5251"/>
    <w:rsid w:val="00EB5A91"/>
    <w:rsid w:val="00EB6382"/>
    <w:rsid w:val="00EC151D"/>
    <w:rsid w:val="00EC32E6"/>
    <w:rsid w:val="00EC45F0"/>
    <w:rsid w:val="00EC4C94"/>
    <w:rsid w:val="00EC6748"/>
    <w:rsid w:val="00EC6F80"/>
    <w:rsid w:val="00ED48E3"/>
    <w:rsid w:val="00ED5078"/>
    <w:rsid w:val="00ED7CA0"/>
    <w:rsid w:val="00EE0037"/>
    <w:rsid w:val="00EE0DCC"/>
    <w:rsid w:val="00EE121F"/>
    <w:rsid w:val="00EE1D2C"/>
    <w:rsid w:val="00EE2A73"/>
    <w:rsid w:val="00EE2C2B"/>
    <w:rsid w:val="00EE3B1E"/>
    <w:rsid w:val="00EE5A9F"/>
    <w:rsid w:val="00EE5EBA"/>
    <w:rsid w:val="00EF0DDE"/>
    <w:rsid w:val="00EF2287"/>
    <w:rsid w:val="00EF306E"/>
    <w:rsid w:val="00EF39B0"/>
    <w:rsid w:val="00EF3AEA"/>
    <w:rsid w:val="00EF4103"/>
    <w:rsid w:val="00EF4940"/>
    <w:rsid w:val="00EF5369"/>
    <w:rsid w:val="00EF6919"/>
    <w:rsid w:val="00EF7695"/>
    <w:rsid w:val="00EF7AE2"/>
    <w:rsid w:val="00F02700"/>
    <w:rsid w:val="00F02B13"/>
    <w:rsid w:val="00F04D16"/>
    <w:rsid w:val="00F11992"/>
    <w:rsid w:val="00F13420"/>
    <w:rsid w:val="00F16A2D"/>
    <w:rsid w:val="00F17F63"/>
    <w:rsid w:val="00F20D27"/>
    <w:rsid w:val="00F2105B"/>
    <w:rsid w:val="00F260AA"/>
    <w:rsid w:val="00F26169"/>
    <w:rsid w:val="00F27E99"/>
    <w:rsid w:val="00F302C9"/>
    <w:rsid w:val="00F30D97"/>
    <w:rsid w:val="00F31432"/>
    <w:rsid w:val="00F3167A"/>
    <w:rsid w:val="00F33A64"/>
    <w:rsid w:val="00F34175"/>
    <w:rsid w:val="00F368C3"/>
    <w:rsid w:val="00F4439A"/>
    <w:rsid w:val="00F45E60"/>
    <w:rsid w:val="00F46375"/>
    <w:rsid w:val="00F46EB9"/>
    <w:rsid w:val="00F50F11"/>
    <w:rsid w:val="00F52B74"/>
    <w:rsid w:val="00F53BD7"/>
    <w:rsid w:val="00F56180"/>
    <w:rsid w:val="00F563A7"/>
    <w:rsid w:val="00F60384"/>
    <w:rsid w:val="00F61AC2"/>
    <w:rsid w:val="00F62FE4"/>
    <w:rsid w:val="00F64214"/>
    <w:rsid w:val="00F673F4"/>
    <w:rsid w:val="00F700C3"/>
    <w:rsid w:val="00F703C7"/>
    <w:rsid w:val="00F723EC"/>
    <w:rsid w:val="00F7270B"/>
    <w:rsid w:val="00F76EF4"/>
    <w:rsid w:val="00F77D37"/>
    <w:rsid w:val="00F82F94"/>
    <w:rsid w:val="00F835E8"/>
    <w:rsid w:val="00F8541A"/>
    <w:rsid w:val="00F87EC7"/>
    <w:rsid w:val="00F903FD"/>
    <w:rsid w:val="00F9103A"/>
    <w:rsid w:val="00F91EE9"/>
    <w:rsid w:val="00F93757"/>
    <w:rsid w:val="00F94BD9"/>
    <w:rsid w:val="00F9561C"/>
    <w:rsid w:val="00F96DF5"/>
    <w:rsid w:val="00FA03BE"/>
    <w:rsid w:val="00FA1708"/>
    <w:rsid w:val="00FA1FF7"/>
    <w:rsid w:val="00FA2A2A"/>
    <w:rsid w:val="00FA2C42"/>
    <w:rsid w:val="00FA3ABA"/>
    <w:rsid w:val="00FA3BAA"/>
    <w:rsid w:val="00FA4A43"/>
    <w:rsid w:val="00FA4EA1"/>
    <w:rsid w:val="00FA5DDD"/>
    <w:rsid w:val="00FA649D"/>
    <w:rsid w:val="00FA7D48"/>
    <w:rsid w:val="00FB0648"/>
    <w:rsid w:val="00FB15EC"/>
    <w:rsid w:val="00FB1F0D"/>
    <w:rsid w:val="00FB2462"/>
    <w:rsid w:val="00FB724E"/>
    <w:rsid w:val="00FC145E"/>
    <w:rsid w:val="00FC6DA7"/>
    <w:rsid w:val="00FC7C76"/>
    <w:rsid w:val="00FD1588"/>
    <w:rsid w:val="00FE1099"/>
    <w:rsid w:val="00FE122B"/>
    <w:rsid w:val="00FE25C9"/>
    <w:rsid w:val="00FE2A82"/>
    <w:rsid w:val="00FE3036"/>
    <w:rsid w:val="00FE3173"/>
    <w:rsid w:val="00FE4840"/>
    <w:rsid w:val="00FE6324"/>
    <w:rsid w:val="00FE7300"/>
    <w:rsid w:val="00FF0353"/>
    <w:rsid w:val="00FF1F65"/>
    <w:rsid w:val="00FF2BDD"/>
    <w:rsid w:val="00FF339E"/>
    <w:rsid w:val="00FF6180"/>
    <w:rsid w:val="00FF61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33B5"/>
    <w:pPr>
      <w:spacing w:after="200" w:line="276" w:lineRule="auto"/>
    </w:pPr>
    <w:rPr>
      <w:sz w:val="22"/>
      <w:szCs w:val="22"/>
      <w:lang w:val="en-US" w:eastAsia="en-US"/>
    </w:rPr>
  </w:style>
  <w:style w:type="paragraph" w:styleId="Heading1">
    <w:name w:val="heading 1"/>
    <w:basedOn w:val="Normal"/>
    <w:next w:val="Normal"/>
    <w:link w:val="Heading1Char"/>
    <w:qFormat/>
    <w:rsid w:val="00E867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47A3D"/>
    <w:pPr>
      <w:widowControl w:val="0"/>
      <w:autoSpaceDE w:val="0"/>
      <w:autoSpaceDN w:val="0"/>
      <w:adjustRightInd w:val="0"/>
      <w:spacing w:after="0" w:line="240" w:lineRule="auto"/>
      <w:outlineLvl w:val="2"/>
    </w:pPr>
    <w:rPr>
      <w:rFonts w:ascii="Verdana" w:eastAsia="Times New Roman" w:hAnsi="Verdana" w:cs="Verdana"/>
      <w:sz w:val="24"/>
      <w:szCs w:val="24"/>
    </w:rPr>
  </w:style>
  <w:style w:type="paragraph" w:styleId="Heading4">
    <w:name w:val="heading 4"/>
    <w:basedOn w:val="Normal"/>
    <w:next w:val="Normal"/>
    <w:link w:val="Heading4Char"/>
    <w:unhideWhenUsed/>
    <w:qFormat/>
    <w:rsid w:val="00E867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styleId="ListParagraph">
    <w:name w:val="List Paragraph"/>
    <w:basedOn w:val="Normal"/>
    <w:uiPriority w:val="34"/>
    <w:qFormat/>
    <w:rsid w:val="00E733CA"/>
    <w:pPr>
      <w:ind w:left="720"/>
    </w:pPr>
  </w:style>
  <w:style w:type="character" w:customStyle="1" w:styleId="Heading3Char">
    <w:name w:val="Heading 3 Char"/>
    <w:link w:val="Heading3"/>
    <w:rsid w:val="00247A3D"/>
    <w:rPr>
      <w:rFonts w:ascii="Verdana" w:eastAsia="Times New Roman" w:hAnsi="Verdana" w:cs="Verdana"/>
      <w:sz w:val="24"/>
      <w:szCs w:val="24"/>
    </w:rPr>
  </w:style>
  <w:style w:type="paragraph" w:styleId="Header">
    <w:name w:val="header"/>
    <w:basedOn w:val="Normal"/>
    <w:link w:val="HeaderChar"/>
    <w:uiPriority w:val="99"/>
    <w:unhideWhenUsed/>
    <w:rsid w:val="00471EFC"/>
    <w:pPr>
      <w:tabs>
        <w:tab w:val="center" w:pos="4680"/>
        <w:tab w:val="right" w:pos="9360"/>
      </w:tabs>
    </w:pPr>
  </w:style>
  <w:style w:type="character" w:customStyle="1" w:styleId="HeaderChar">
    <w:name w:val="Header Char"/>
    <w:link w:val="Header"/>
    <w:uiPriority w:val="99"/>
    <w:rsid w:val="00471EFC"/>
    <w:rPr>
      <w:sz w:val="22"/>
      <w:szCs w:val="22"/>
    </w:rPr>
  </w:style>
  <w:style w:type="paragraph" w:styleId="Footer">
    <w:name w:val="footer"/>
    <w:basedOn w:val="Normal"/>
    <w:link w:val="FooterChar"/>
    <w:uiPriority w:val="99"/>
    <w:unhideWhenUsed/>
    <w:rsid w:val="00471EFC"/>
    <w:pPr>
      <w:tabs>
        <w:tab w:val="center" w:pos="4680"/>
        <w:tab w:val="right" w:pos="9360"/>
      </w:tabs>
    </w:pPr>
  </w:style>
  <w:style w:type="character" w:customStyle="1" w:styleId="FooterChar">
    <w:name w:val="Footer Char"/>
    <w:link w:val="Footer"/>
    <w:uiPriority w:val="99"/>
    <w:rsid w:val="00471EFC"/>
    <w:rPr>
      <w:sz w:val="22"/>
      <w:szCs w:val="22"/>
    </w:rPr>
  </w:style>
  <w:style w:type="paragraph" w:styleId="List2">
    <w:name w:val="List 2"/>
    <w:basedOn w:val="Normal"/>
    <w:rsid w:val="00864594"/>
    <w:pPr>
      <w:autoSpaceDE w:val="0"/>
      <w:autoSpaceDN w:val="0"/>
      <w:adjustRightInd w:val="0"/>
      <w:spacing w:after="0" w:line="240" w:lineRule="auto"/>
      <w:ind w:left="720" w:hanging="360"/>
    </w:pPr>
    <w:rPr>
      <w:rFonts w:ascii="ZapfEllipt BT" w:eastAsia="Times New Roman" w:hAnsi="ZapfEllipt BT"/>
      <w:sz w:val="20"/>
      <w:szCs w:val="20"/>
    </w:rPr>
  </w:style>
  <w:style w:type="paragraph" w:customStyle="1" w:styleId="CVSubhead">
    <w:name w:val="CV_Subhead"/>
    <w:basedOn w:val="Normal"/>
    <w:next w:val="Normal"/>
    <w:rsid w:val="00096A66"/>
    <w:pPr>
      <w:keepNext/>
      <w:suppressAutoHyphens/>
      <w:spacing w:before="60" w:after="120" w:line="240" w:lineRule="auto"/>
    </w:pPr>
    <w:rPr>
      <w:rFonts w:ascii="Roman PS" w:eastAsia="Times New Roman" w:hAnsi="Roman PS"/>
      <w:b/>
      <w:sz w:val="24"/>
      <w:szCs w:val="20"/>
    </w:rPr>
  </w:style>
  <w:style w:type="paragraph" w:styleId="BodyText">
    <w:name w:val="Body Text"/>
    <w:basedOn w:val="Normal"/>
    <w:link w:val="BodyTextChar"/>
    <w:unhideWhenUsed/>
    <w:rsid w:val="00736EB0"/>
    <w:pPr>
      <w:spacing w:after="120" w:line="240" w:lineRule="auto"/>
    </w:pPr>
    <w:rPr>
      <w:rFonts w:ascii="Times New Roman" w:eastAsia="Times New Roman" w:hAnsi="Times New Roman"/>
      <w:sz w:val="24"/>
      <w:szCs w:val="24"/>
      <w:lang w:val="en-GB"/>
    </w:rPr>
  </w:style>
  <w:style w:type="character" w:customStyle="1" w:styleId="BodyTextChar">
    <w:name w:val="Body Text Char"/>
    <w:link w:val="BodyText"/>
    <w:rsid w:val="00736EB0"/>
    <w:rPr>
      <w:rFonts w:ascii="Times New Roman" w:eastAsia="Times New Roman" w:hAnsi="Times New Roman"/>
      <w:sz w:val="24"/>
      <w:szCs w:val="24"/>
      <w:lang w:val="en-GB" w:eastAsia="en-US"/>
    </w:rPr>
  </w:style>
  <w:style w:type="table" w:styleId="TableClassic2">
    <w:name w:val="Table Classic 2"/>
    <w:basedOn w:val="TableNormal"/>
    <w:rsid w:val="009C1DD5"/>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D13CCA"/>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CommentText">
    <w:name w:val="annotation text"/>
    <w:basedOn w:val="Normal"/>
    <w:link w:val="CommentTextChar"/>
    <w:uiPriority w:val="99"/>
    <w:rsid w:val="00DB7283"/>
    <w:pPr>
      <w:overflowPunct w:val="0"/>
      <w:autoSpaceDE w:val="0"/>
      <w:autoSpaceDN w:val="0"/>
      <w:adjustRightInd w:val="0"/>
      <w:spacing w:after="0" w:line="240" w:lineRule="auto"/>
      <w:textAlignment w:val="baseline"/>
    </w:pPr>
    <w:rPr>
      <w:rFonts w:ascii="Verdana" w:eastAsia="Times New Roman" w:hAnsi="Verdana"/>
      <w:sz w:val="20"/>
      <w:szCs w:val="20"/>
      <w:lang w:val="en-GB"/>
    </w:rPr>
  </w:style>
  <w:style w:type="character" w:customStyle="1" w:styleId="CommentTextChar">
    <w:name w:val="Comment Text Char"/>
    <w:link w:val="CommentText"/>
    <w:uiPriority w:val="99"/>
    <w:rsid w:val="00DB7283"/>
    <w:rPr>
      <w:rFonts w:ascii="Verdana" w:eastAsia="Times New Roman" w:hAnsi="Verdana"/>
      <w:lang w:val="en-GB" w:eastAsia="en-US"/>
    </w:rPr>
  </w:style>
  <w:style w:type="table" w:styleId="TableClassic3">
    <w:name w:val="Table Classic 3"/>
    <w:basedOn w:val="TableNormal"/>
    <w:rsid w:val="00DB7283"/>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DB72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rsid w:val="00840B9C"/>
    <w:pPr>
      <w:spacing w:after="0" w:line="240" w:lineRule="auto"/>
    </w:pPr>
    <w:rPr>
      <w:rFonts w:ascii="Tahoma" w:hAnsi="Tahoma" w:cs="Tahoma"/>
      <w:sz w:val="16"/>
      <w:szCs w:val="16"/>
    </w:rPr>
  </w:style>
  <w:style w:type="character" w:customStyle="1" w:styleId="BalloonTextChar">
    <w:name w:val="Balloon Text Char"/>
    <w:link w:val="BalloonText"/>
    <w:rsid w:val="00840B9C"/>
    <w:rPr>
      <w:rFonts w:ascii="Tahoma" w:hAnsi="Tahoma" w:cs="Tahoma"/>
      <w:sz w:val="16"/>
      <w:szCs w:val="16"/>
      <w:lang w:val="en-US" w:eastAsia="en-US"/>
    </w:rPr>
  </w:style>
  <w:style w:type="paragraph" w:styleId="BodyTextIndent">
    <w:name w:val="Body Text Indent"/>
    <w:basedOn w:val="Normal"/>
    <w:link w:val="BodyTextIndentChar"/>
    <w:semiHidden/>
    <w:unhideWhenUsed/>
    <w:rsid w:val="007D1142"/>
    <w:pPr>
      <w:spacing w:after="120"/>
      <w:ind w:left="360"/>
    </w:pPr>
  </w:style>
  <w:style w:type="character" w:customStyle="1" w:styleId="BodyTextIndentChar">
    <w:name w:val="Body Text Indent Char"/>
    <w:basedOn w:val="DefaultParagraphFont"/>
    <w:link w:val="BodyTextIndent"/>
    <w:semiHidden/>
    <w:rsid w:val="007D1142"/>
    <w:rPr>
      <w:sz w:val="22"/>
      <w:szCs w:val="22"/>
      <w:lang w:val="en-US" w:eastAsia="en-US"/>
    </w:rPr>
  </w:style>
  <w:style w:type="character" w:styleId="Emphasis">
    <w:name w:val="Emphasis"/>
    <w:basedOn w:val="DefaultParagraphFont"/>
    <w:uiPriority w:val="20"/>
    <w:qFormat/>
    <w:rsid w:val="00CD489F"/>
    <w:rPr>
      <w:i/>
      <w:iCs/>
    </w:rPr>
  </w:style>
  <w:style w:type="character" w:customStyle="1" w:styleId="apple-converted-space">
    <w:name w:val="apple-converted-space"/>
    <w:basedOn w:val="DefaultParagraphFont"/>
    <w:rsid w:val="00CD489F"/>
  </w:style>
  <w:style w:type="character" w:styleId="Strong">
    <w:name w:val="Strong"/>
    <w:qFormat/>
    <w:rsid w:val="004314CF"/>
    <w:rPr>
      <w:b/>
      <w:bCs/>
    </w:rPr>
  </w:style>
  <w:style w:type="character" w:styleId="UnresolvedMention">
    <w:name w:val="Unresolved Mention"/>
    <w:basedOn w:val="DefaultParagraphFont"/>
    <w:uiPriority w:val="99"/>
    <w:semiHidden/>
    <w:unhideWhenUsed/>
    <w:rsid w:val="00817E81"/>
    <w:rPr>
      <w:color w:val="605E5C"/>
      <w:shd w:val="clear" w:color="auto" w:fill="E1DFDD"/>
    </w:rPr>
  </w:style>
  <w:style w:type="character" w:customStyle="1" w:styleId="Heading4Char">
    <w:name w:val="Heading 4 Char"/>
    <w:basedOn w:val="DefaultParagraphFont"/>
    <w:link w:val="Heading4"/>
    <w:rsid w:val="00E86768"/>
    <w:rPr>
      <w:rFonts w:asciiTheme="majorHAnsi" w:eastAsiaTheme="majorEastAsia" w:hAnsiTheme="majorHAnsi" w:cstheme="majorBidi"/>
      <w:i/>
      <w:iCs/>
      <w:color w:val="365F91" w:themeColor="accent1" w:themeShade="BF"/>
      <w:sz w:val="22"/>
      <w:szCs w:val="22"/>
      <w:lang w:val="en-US" w:eastAsia="en-US"/>
    </w:rPr>
  </w:style>
  <w:style w:type="character" w:customStyle="1" w:styleId="Heading1Char">
    <w:name w:val="Heading 1 Char"/>
    <w:basedOn w:val="DefaultParagraphFont"/>
    <w:link w:val="Heading1"/>
    <w:rsid w:val="00E86768"/>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2499">
      <w:bodyDiv w:val="1"/>
      <w:marLeft w:val="0"/>
      <w:marRight w:val="0"/>
      <w:marTop w:val="0"/>
      <w:marBottom w:val="0"/>
      <w:divBdr>
        <w:top w:val="none" w:sz="0" w:space="0" w:color="auto"/>
        <w:left w:val="none" w:sz="0" w:space="0" w:color="auto"/>
        <w:bottom w:val="none" w:sz="0" w:space="0" w:color="auto"/>
        <w:right w:val="none" w:sz="0" w:space="0" w:color="auto"/>
      </w:divBdr>
    </w:div>
    <w:div w:id="409039073">
      <w:bodyDiv w:val="1"/>
      <w:marLeft w:val="0"/>
      <w:marRight w:val="0"/>
      <w:marTop w:val="0"/>
      <w:marBottom w:val="0"/>
      <w:divBdr>
        <w:top w:val="none" w:sz="0" w:space="0" w:color="auto"/>
        <w:left w:val="none" w:sz="0" w:space="0" w:color="auto"/>
        <w:bottom w:val="none" w:sz="0" w:space="0" w:color="auto"/>
        <w:right w:val="none" w:sz="0" w:space="0" w:color="auto"/>
      </w:divBdr>
    </w:div>
    <w:div w:id="420837060">
      <w:bodyDiv w:val="1"/>
      <w:marLeft w:val="0"/>
      <w:marRight w:val="0"/>
      <w:marTop w:val="0"/>
      <w:marBottom w:val="0"/>
      <w:divBdr>
        <w:top w:val="none" w:sz="0" w:space="0" w:color="auto"/>
        <w:left w:val="none" w:sz="0" w:space="0" w:color="auto"/>
        <w:bottom w:val="none" w:sz="0" w:space="0" w:color="auto"/>
        <w:right w:val="none" w:sz="0" w:space="0" w:color="auto"/>
      </w:divBdr>
    </w:div>
    <w:div w:id="444619812">
      <w:bodyDiv w:val="1"/>
      <w:marLeft w:val="0"/>
      <w:marRight w:val="0"/>
      <w:marTop w:val="0"/>
      <w:marBottom w:val="0"/>
      <w:divBdr>
        <w:top w:val="none" w:sz="0" w:space="0" w:color="auto"/>
        <w:left w:val="none" w:sz="0" w:space="0" w:color="auto"/>
        <w:bottom w:val="none" w:sz="0" w:space="0" w:color="auto"/>
        <w:right w:val="none" w:sz="0" w:space="0" w:color="auto"/>
      </w:divBdr>
    </w:div>
    <w:div w:id="706757220">
      <w:bodyDiv w:val="1"/>
      <w:marLeft w:val="0"/>
      <w:marRight w:val="0"/>
      <w:marTop w:val="0"/>
      <w:marBottom w:val="0"/>
      <w:divBdr>
        <w:top w:val="none" w:sz="0" w:space="0" w:color="auto"/>
        <w:left w:val="none" w:sz="0" w:space="0" w:color="auto"/>
        <w:bottom w:val="none" w:sz="0" w:space="0" w:color="auto"/>
        <w:right w:val="none" w:sz="0" w:space="0" w:color="auto"/>
      </w:divBdr>
    </w:div>
    <w:div w:id="721171034">
      <w:bodyDiv w:val="1"/>
      <w:marLeft w:val="0"/>
      <w:marRight w:val="0"/>
      <w:marTop w:val="0"/>
      <w:marBottom w:val="0"/>
      <w:divBdr>
        <w:top w:val="none" w:sz="0" w:space="0" w:color="auto"/>
        <w:left w:val="none" w:sz="0" w:space="0" w:color="auto"/>
        <w:bottom w:val="none" w:sz="0" w:space="0" w:color="auto"/>
        <w:right w:val="none" w:sz="0" w:space="0" w:color="auto"/>
      </w:divBdr>
    </w:div>
    <w:div w:id="843133135">
      <w:bodyDiv w:val="1"/>
      <w:marLeft w:val="0"/>
      <w:marRight w:val="0"/>
      <w:marTop w:val="0"/>
      <w:marBottom w:val="0"/>
      <w:divBdr>
        <w:top w:val="none" w:sz="0" w:space="0" w:color="auto"/>
        <w:left w:val="none" w:sz="0" w:space="0" w:color="auto"/>
        <w:bottom w:val="none" w:sz="0" w:space="0" w:color="auto"/>
        <w:right w:val="none" w:sz="0" w:space="0" w:color="auto"/>
      </w:divBdr>
    </w:div>
    <w:div w:id="866020222">
      <w:bodyDiv w:val="1"/>
      <w:marLeft w:val="0"/>
      <w:marRight w:val="0"/>
      <w:marTop w:val="0"/>
      <w:marBottom w:val="0"/>
      <w:divBdr>
        <w:top w:val="none" w:sz="0" w:space="0" w:color="auto"/>
        <w:left w:val="none" w:sz="0" w:space="0" w:color="auto"/>
        <w:bottom w:val="none" w:sz="0" w:space="0" w:color="auto"/>
        <w:right w:val="none" w:sz="0" w:space="0" w:color="auto"/>
      </w:divBdr>
    </w:div>
    <w:div w:id="873543450">
      <w:bodyDiv w:val="1"/>
      <w:marLeft w:val="0"/>
      <w:marRight w:val="0"/>
      <w:marTop w:val="0"/>
      <w:marBottom w:val="0"/>
      <w:divBdr>
        <w:top w:val="none" w:sz="0" w:space="0" w:color="auto"/>
        <w:left w:val="none" w:sz="0" w:space="0" w:color="auto"/>
        <w:bottom w:val="none" w:sz="0" w:space="0" w:color="auto"/>
        <w:right w:val="none" w:sz="0" w:space="0" w:color="auto"/>
      </w:divBdr>
    </w:div>
    <w:div w:id="961154957">
      <w:bodyDiv w:val="1"/>
      <w:marLeft w:val="0"/>
      <w:marRight w:val="0"/>
      <w:marTop w:val="0"/>
      <w:marBottom w:val="0"/>
      <w:divBdr>
        <w:top w:val="none" w:sz="0" w:space="0" w:color="auto"/>
        <w:left w:val="none" w:sz="0" w:space="0" w:color="auto"/>
        <w:bottom w:val="none" w:sz="0" w:space="0" w:color="auto"/>
        <w:right w:val="none" w:sz="0" w:space="0" w:color="auto"/>
      </w:divBdr>
    </w:div>
    <w:div w:id="1317611835">
      <w:bodyDiv w:val="1"/>
      <w:marLeft w:val="0"/>
      <w:marRight w:val="0"/>
      <w:marTop w:val="0"/>
      <w:marBottom w:val="0"/>
      <w:divBdr>
        <w:top w:val="none" w:sz="0" w:space="0" w:color="auto"/>
        <w:left w:val="none" w:sz="0" w:space="0" w:color="auto"/>
        <w:bottom w:val="none" w:sz="0" w:space="0" w:color="auto"/>
        <w:right w:val="none" w:sz="0" w:space="0" w:color="auto"/>
      </w:divBdr>
    </w:div>
    <w:div w:id="1554384103">
      <w:bodyDiv w:val="1"/>
      <w:marLeft w:val="0"/>
      <w:marRight w:val="0"/>
      <w:marTop w:val="0"/>
      <w:marBottom w:val="0"/>
      <w:divBdr>
        <w:top w:val="none" w:sz="0" w:space="0" w:color="auto"/>
        <w:left w:val="none" w:sz="0" w:space="0" w:color="auto"/>
        <w:bottom w:val="none" w:sz="0" w:space="0" w:color="auto"/>
        <w:right w:val="none" w:sz="0" w:space="0" w:color="auto"/>
      </w:divBdr>
    </w:div>
    <w:div w:id="1555122789">
      <w:bodyDiv w:val="1"/>
      <w:marLeft w:val="0"/>
      <w:marRight w:val="0"/>
      <w:marTop w:val="0"/>
      <w:marBottom w:val="0"/>
      <w:divBdr>
        <w:top w:val="none" w:sz="0" w:space="0" w:color="auto"/>
        <w:left w:val="none" w:sz="0" w:space="0" w:color="auto"/>
        <w:bottom w:val="none" w:sz="0" w:space="0" w:color="auto"/>
        <w:right w:val="none" w:sz="0" w:space="0" w:color="auto"/>
      </w:divBdr>
    </w:div>
    <w:div w:id="1588490715">
      <w:bodyDiv w:val="1"/>
      <w:marLeft w:val="0"/>
      <w:marRight w:val="0"/>
      <w:marTop w:val="0"/>
      <w:marBottom w:val="0"/>
      <w:divBdr>
        <w:top w:val="none" w:sz="0" w:space="0" w:color="auto"/>
        <w:left w:val="none" w:sz="0" w:space="0" w:color="auto"/>
        <w:bottom w:val="none" w:sz="0" w:space="0" w:color="auto"/>
        <w:right w:val="none" w:sz="0" w:space="0" w:color="auto"/>
      </w:divBdr>
    </w:div>
    <w:div w:id="1668439418">
      <w:bodyDiv w:val="1"/>
      <w:marLeft w:val="0"/>
      <w:marRight w:val="0"/>
      <w:marTop w:val="0"/>
      <w:marBottom w:val="0"/>
      <w:divBdr>
        <w:top w:val="none" w:sz="0" w:space="0" w:color="auto"/>
        <w:left w:val="none" w:sz="0" w:space="0" w:color="auto"/>
        <w:bottom w:val="none" w:sz="0" w:space="0" w:color="auto"/>
        <w:right w:val="none" w:sz="0" w:space="0" w:color="auto"/>
      </w:divBdr>
    </w:div>
    <w:div w:id="1756784810">
      <w:bodyDiv w:val="1"/>
      <w:marLeft w:val="0"/>
      <w:marRight w:val="0"/>
      <w:marTop w:val="0"/>
      <w:marBottom w:val="0"/>
      <w:divBdr>
        <w:top w:val="none" w:sz="0" w:space="0" w:color="auto"/>
        <w:left w:val="none" w:sz="0" w:space="0" w:color="auto"/>
        <w:bottom w:val="none" w:sz="0" w:space="0" w:color="auto"/>
        <w:right w:val="none" w:sz="0" w:space="0" w:color="auto"/>
      </w:divBdr>
    </w:div>
    <w:div w:id="1796411538">
      <w:bodyDiv w:val="1"/>
      <w:marLeft w:val="0"/>
      <w:marRight w:val="0"/>
      <w:marTop w:val="0"/>
      <w:marBottom w:val="0"/>
      <w:divBdr>
        <w:top w:val="none" w:sz="0" w:space="0" w:color="auto"/>
        <w:left w:val="none" w:sz="0" w:space="0" w:color="auto"/>
        <w:bottom w:val="none" w:sz="0" w:space="0" w:color="auto"/>
        <w:right w:val="none" w:sz="0" w:space="0" w:color="auto"/>
      </w:divBdr>
    </w:div>
    <w:div w:id="19311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ikanth.sfdc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11741</CharactersWithSpaces>
  <SharedDoc>false</SharedDoc>
  <HLinks>
    <vt:vector size="6" baseType="variant">
      <vt:variant>
        <vt:i4>1507389</vt:i4>
      </vt:variant>
      <vt:variant>
        <vt:i4>0</vt:i4>
      </vt:variant>
      <vt:variant>
        <vt:i4>0</vt:i4>
      </vt:variant>
      <vt:variant>
        <vt:i4>5</vt:i4>
      </vt:variant>
      <vt:variant>
        <vt:lpwstr>mailto:tuhinagoel@gmail.com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2020-06-01T07:30:00Z</dcterms:created>
  <dcterms:modified xsi:type="dcterms:W3CDTF">2020-06-11T16:00:00Z</dcterms:modified>
</cp:coreProperties>
</file>