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1BC7" w14:textId="77777777" w:rsidR="001F625B" w:rsidRDefault="00000000" w:rsidP="00342A1F">
      <w:pPr>
        <w:pStyle w:val="NoSpacing"/>
        <w:ind w:left="1440" w:right="-360"/>
        <w:jc w:val="both"/>
        <w:rPr>
          <w:rFonts w:ascii="Times New Roman" w:eastAsia="Times New Roman" w:hAnsi="Times New Roman"/>
          <w:b/>
          <w:sz w:val="36"/>
        </w:rPr>
      </w:pPr>
      <w:r w:rsidRPr="00342A1F">
        <w:rPr>
          <w:noProof/>
        </w:rPr>
        <w:drawing>
          <wp:anchor distT="0" distB="0" distL="114300" distR="114300" simplePos="0" relativeHeight="251658240" behindDoc="0" locked="0" layoutInCell="1" allowOverlap="1" wp14:anchorId="6BDF8328" wp14:editId="78B785FF">
            <wp:simplePos x="0" y="0"/>
            <wp:positionH relativeFrom="column">
              <wp:posOffset>-285750</wp:posOffset>
            </wp:positionH>
            <wp:positionV relativeFrom="page">
              <wp:posOffset>171450</wp:posOffset>
            </wp:positionV>
            <wp:extent cx="1152525" cy="1449705"/>
            <wp:effectExtent l="0" t="0" r="9525" b="0"/>
            <wp:wrapNone/>
            <wp:docPr id="4" name="Picture 4" descr="C:\Users\ssamal@liquidhub.com\Desktop\IMG_5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49227" name="Picture 1" descr="C:\Users\ssamal@liquidhub.com\Desktop\IMG_5277.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1449705"/>
                    </a:xfrm>
                    <a:prstGeom prst="rect">
                      <a:avLst/>
                    </a:prstGeom>
                    <a:noFill/>
                    <a:ln>
                      <a:noFill/>
                    </a:ln>
                  </pic:spPr>
                </pic:pic>
              </a:graphicData>
            </a:graphic>
          </wp:anchor>
        </w:drawing>
      </w:r>
      <w:r w:rsidR="00144114">
        <w:rPr>
          <w:rFonts w:ascii="Times New Roman" w:eastAsia="Times New Roman" w:hAnsi="Times New Roman"/>
          <w:b/>
          <w:sz w:val="36"/>
        </w:rPr>
        <w:softHyphen/>
      </w:r>
      <w:r>
        <w:rPr>
          <w:rFonts w:ascii="Times New Roman" w:eastAsia="Times New Roman" w:hAnsi="Times New Roman"/>
          <w:b/>
          <w:sz w:val="36"/>
        </w:rPr>
        <w:t xml:space="preserve"> Sudipta Samal </w:t>
      </w:r>
      <w:r w:rsidR="002E42AD">
        <w:rPr>
          <w:rFonts w:ascii="Times New Roman" w:eastAsia="Times New Roman" w:hAnsi="Times New Roman"/>
          <w:b/>
          <w:sz w:val="36"/>
        </w:rPr>
        <w:t>(</w:t>
      </w:r>
      <w:r w:rsidR="002E42AD" w:rsidRPr="002E42AD">
        <w:rPr>
          <w:rFonts w:ascii="Times New Roman" w:eastAsia="Times New Roman" w:hAnsi="Times New Roman"/>
          <w:b/>
          <w:sz w:val="28"/>
          <w:szCs w:val="28"/>
        </w:rPr>
        <w:t>Serving Notice Period</w:t>
      </w:r>
      <w:r w:rsidR="002E42AD">
        <w:rPr>
          <w:rFonts w:ascii="Times New Roman" w:eastAsia="Times New Roman" w:hAnsi="Times New Roman"/>
          <w:b/>
          <w:sz w:val="36"/>
        </w:rPr>
        <w:t>)</w:t>
      </w:r>
    </w:p>
    <w:p w14:paraId="4A7D6F71" w14:textId="77777777" w:rsidR="00342A1F" w:rsidRDefault="00000000" w:rsidP="00342A1F">
      <w:pPr>
        <w:spacing w:after="0" w:line="240" w:lineRule="auto"/>
        <w:ind w:left="720" w:firstLine="720"/>
        <w:jc w:val="both"/>
        <w:rPr>
          <w:rStyle w:val="Hyperlink"/>
          <w:rFonts w:cs="Calibri"/>
          <w:color w:val="auto"/>
          <w:u w:val="none"/>
        </w:rPr>
      </w:pPr>
      <w:r>
        <w:rPr>
          <w:b/>
        </w:rPr>
        <w:t xml:space="preserve">  </w:t>
      </w:r>
      <w:r w:rsidRPr="0019776C">
        <w:rPr>
          <w:b/>
        </w:rPr>
        <w:t>Email:</w:t>
      </w:r>
      <w:r w:rsidRPr="0019776C">
        <w:t xml:space="preserve"> </w:t>
      </w:r>
      <w:hyperlink r:id="rId9" w:history="1">
        <w:r w:rsidR="000D1EAE" w:rsidRPr="00A73FB1">
          <w:rPr>
            <w:rStyle w:val="Hyperlink"/>
            <w:rFonts w:cs="Calibri"/>
          </w:rPr>
          <w:t>samalsudipta59@gmail.com</w:t>
        </w:r>
      </w:hyperlink>
    </w:p>
    <w:p w14:paraId="49292D33" w14:textId="77777777" w:rsidR="00342A1F" w:rsidRDefault="00000000" w:rsidP="00342A1F">
      <w:pPr>
        <w:spacing w:after="0" w:line="240" w:lineRule="auto"/>
        <w:ind w:left="720" w:firstLine="720"/>
        <w:jc w:val="both"/>
        <w:rPr>
          <w:rStyle w:val="Hyperlink"/>
          <w:rFonts w:cs="Calibri"/>
          <w:color w:val="auto"/>
          <w:u w:val="none"/>
        </w:rPr>
      </w:pPr>
      <w:r>
        <w:rPr>
          <w:rStyle w:val="Hyperlink"/>
          <w:rFonts w:cs="Calibri"/>
          <w:b/>
          <w:color w:val="auto"/>
          <w:u w:val="none"/>
        </w:rPr>
        <w:t xml:space="preserve">  </w:t>
      </w:r>
      <w:r w:rsidRPr="0019776C">
        <w:rPr>
          <w:rStyle w:val="Hyperlink"/>
          <w:rFonts w:cs="Calibri"/>
          <w:b/>
          <w:color w:val="auto"/>
          <w:u w:val="none"/>
        </w:rPr>
        <w:t>Phone</w:t>
      </w:r>
      <w:r w:rsidRPr="0019776C">
        <w:rPr>
          <w:rStyle w:val="Hyperlink"/>
          <w:rFonts w:cs="Calibri"/>
          <w:color w:val="auto"/>
          <w:u w:val="none"/>
        </w:rPr>
        <w:t xml:space="preserve">: </w:t>
      </w:r>
      <w:r w:rsidR="004973B9">
        <w:rPr>
          <w:rStyle w:val="Hyperlink"/>
          <w:rFonts w:cs="Calibri"/>
          <w:color w:val="auto"/>
          <w:u w:val="none"/>
        </w:rPr>
        <w:t xml:space="preserve">+ </w:t>
      </w:r>
      <w:r w:rsidR="00B539CA">
        <w:rPr>
          <w:rStyle w:val="Hyperlink"/>
          <w:rFonts w:cs="Calibri"/>
          <w:color w:val="auto"/>
          <w:u w:val="none"/>
        </w:rPr>
        <w:t>91-</w:t>
      </w:r>
      <w:r w:rsidR="00101B86">
        <w:rPr>
          <w:rStyle w:val="Hyperlink"/>
          <w:rFonts w:cs="Calibri"/>
          <w:color w:val="auto"/>
          <w:u w:val="none"/>
        </w:rPr>
        <w:t>8260885687</w:t>
      </w:r>
    </w:p>
    <w:p w14:paraId="4BB7CDA0" w14:textId="77777777" w:rsidR="00342A1F" w:rsidRDefault="00000000" w:rsidP="00342A1F">
      <w:pPr>
        <w:spacing w:after="0" w:line="240" w:lineRule="auto"/>
        <w:ind w:left="720" w:firstLine="720"/>
        <w:jc w:val="both"/>
        <w:rPr>
          <w:rStyle w:val="Hyperlink"/>
          <w:rFonts w:cs="Calibri"/>
          <w:color w:val="auto"/>
          <w:u w:val="none"/>
        </w:rPr>
      </w:pPr>
      <w:r>
        <w:rPr>
          <w:rStyle w:val="Hyperlink"/>
          <w:rFonts w:cs="Calibri"/>
          <w:b/>
          <w:color w:val="auto"/>
          <w:u w:val="none"/>
        </w:rPr>
        <w:t xml:space="preserve">  </w:t>
      </w:r>
    </w:p>
    <w:p w14:paraId="655853A1" w14:textId="77777777" w:rsidR="00342A1F" w:rsidRDefault="00342A1F" w:rsidP="00342A1F">
      <w:pPr>
        <w:spacing w:after="0" w:line="240" w:lineRule="auto"/>
        <w:ind w:left="720" w:firstLine="720"/>
        <w:jc w:val="both"/>
        <w:rPr>
          <w:rStyle w:val="Hyperlink"/>
          <w:rFonts w:cs="Calibri"/>
          <w:color w:val="auto"/>
          <w:u w:val="none"/>
        </w:rPr>
      </w:pPr>
    </w:p>
    <w:p w14:paraId="088D45E5" w14:textId="77777777" w:rsidR="00342A1F" w:rsidRPr="0019776C" w:rsidRDefault="00000000" w:rsidP="00342A1F">
      <w:pPr>
        <w:spacing w:after="0" w:line="240" w:lineRule="auto"/>
        <w:jc w:val="both"/>
        <w:rPr>
          <w:rFonts w:cs="Calibri"/>
          <w:b/>
          <w:color w:val="0000FF"/>
        </w:rPr>
      </w:pPr>
      <w:r>
        <w:rPr>
          <w:b/>
        </w:rPr>
        <w:t xml:space="preserve"> </w:t>
      </w:r>
      <w:r>
        <w:rPr>
          <w:rStyle w:val="Hyperlink"/>
          <w:rFonts w:cs="Calibri"/>
          <w:color w:val="auto"/>
          <w:u w:val="none"/>
        </w:rPr>
        <w:tab/>
      </w:r>
      <w:r>
        <w:rPr>
          <w:rStyle w:val="Hyperlink"/>
          <w:rFonts w:cs="Calibri"/>
          <w:color w:val="auto"/>
          <w:u w:val="none"/>
        </w:rPr>
        <w:tab/>
      </w:r>
      <w:r>
        <w:rPr>
          <w:rStyle w:val="Hyperlink"/>
          <w:rFonts w:cs="Calibri"/>
          <w:color w:val="auto"/>
          <w:u w:val="none"/>
        </w:rPr>
        <w:tab/>
      </w:r>
      <w:r>
        <w:rPr>
          <w:rStyle w:val="Hyperlink"/>
          <w:rFonts w:cs="Calibri"/>
          <w:color w:val="auto"/>
          <w:u w:val="none"/>
        </w:rPr>
        <w:tab/>
      </w:r>
      <w:r>
        <w:rPr>
          <w:rStyle w:val="Hyperlink"/>
          <w:rFonts w:cs="Calibri"/>
          <w:color w:val="auto"/>
          <w:u w:val="none"/>
        </w:rPr>
        <w:tab/>
      </w:r>
      <w:r>
        <w:rPr>
          <w:rStyle w:val="Hyperlink"/>
          <w:rFonts w:cs="Calibri"/>
          <w:b/>
          <w:color w:val="auto"/>
          <w:u w:val="none"/>
        </w:rPr>
        <w:t xml:space="preserve">                                                 </w:t>
      </w:r>
      <w:r w:rsidRPr="00885AE2">
        <w:rPr>
          <w:rFonts w:ascii="Cambria" w:hAnsi="Cambria" w:cs="Cambria"/>
          <w:noProof/>
          <w:color w:val="000000"/>
        </w:rPr>
        <w:drawing>
          <wp:inline distT="0" distB="0" distL="0" distR="0" wp14:anchorId="339C7A34" wp14:editId="1508EC64">
            <wp:extent cx="714375" cy="685800"/>
            <wp:effectExtent l="0" t="0" r="9525" b="0"/>
            <wp:docPr id="1" name="Picture 1" descr="C:\Users\ssamal@liquidhub.com\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33643" name="Picture 1" descr="C:\Users\ssamal@liquidhub.com\Desktop\download 2.png"/>
                    <pic:cNvPicPr>
                      <a:picLocks noChangeAspect="1" noChangeArrowheads="1"/>
                    </pic:cNvPicPr>
                  </pic:nvPicPr>
                  <pic:blipFill>
                    <a:blip r:embed="rId10">
                      <a:extLst>
                        <a:ext uri="{28A0092B-C50C-407E-A947-70E740481C1C}">
                          <a14:useLocalDpi xmlns:a14="http://schemas.microsoft.com/office/drawing/2010/main" val="0"/>
                        </a:ext>
                      </a:extLst>
                    </a:blip>
                    <a:srcRect l="21330" t="22739" r="21464" b="6003"/>
                    <a:stretch>
                      <a:fillRect/>
                    </a:stretch>
                  </pic:blipFill>
                  <pic:spPr bwMode="auto">
                    <a:xfrm>
                      <a:off x="0" y="0"/>
                      <a:ext cx="746511" cy="71665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2618775" wp14:editId="42963FC9">
            <wp:extent cx="6858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23625" name="Picture 2"/>
                    <pic:cNvPicPr>
                      <a:picLocks noChangeAspect="1" noChangeArrowheads="1"/>
                    </pic:cNvPicPr>
                  </pic:nvPicPr>
                  <pic:blipFill>
                    <a:blip r:embed="rId11">
                      <a:extLst>
                        <a:ext uri="{28A0092B-C50C-407E-A947-70E740481C1C}">
                          <a14:useLocalDpi xmlns:a14="http://schemas.microsoft.com/office/drawing/2010/main" val="0"/>
                        </a:ext>
                      </a:extLst>
                    </a:blip>
                    <a:srcRect l="7143" t="2533" r="7143" b="6329"/>
                    <a:stretch>
                      <a:fillRect/>
                    </a:stretch>
                  </pic:blipFill>
                  <pic:spPr bwMode="auto">
                    <a:xfrm>
                      <a:off x="0" y="0"/>
                      <a:ext cx="699038" cy="699038"/>
                    </a:xfrm>
                    <a:prstGeom prst="rect">
                      <a:avLst/>
                    </a:prstGeom>
                    <a:noFill/>
                    <a:ln>
                      <a:noFill/>
                    </a:ln>
                    <a:extLst>
                      <a:ext uri="{53640926-AAD7-44D8-BBD7-CCE9431645EC}">
                        <a14:shadowObscured xmlns:a14="http://schemas.microsoft.com/office/drawing/2010/main"/>
                      </a:ext>
                    </a:extLst>
                  </pic:spPr>
                </pic:pic>
              </a:graphicData>
            </a:graphic>
          </wp:inline>
        </w:drawing>
      </w:r>
      <w:r w:rsidRPr="00885AE2">
        <w:rPr>
          <w:rFonts w:ascii="Cambria" w:hAnsi="Cambria" w:cs="Cambria"/>
          <w:noProof/>
          <w:color w:val="000000"/>
        </w:rPr>
        <w:drawing>
          <wp:inline distT="0" distB="0" distL="0" distR="0" wp14:anchorId="1919E946" wp14:editId="1216E173">
            <wp:extent cx="685497" cy="647065"/>
            <wp:effectExtent l="0" t="0" r="635" b="635"/>
            <wp:docPr id="3" name="Picture 3" descr="C:\Users\ssamal@liquidhub.com\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79029" name="Picture 3" descr="C:\Users\ssamal@liquidhub.com\Desktop\download1.jpg"/>
                    <pic:cNvPicPr>
                      <a:picLocks noChangeAspect="1" noChangeArrowheads="1"/>
                    </pic:cNvPicPr>
                  </pic:nvPicPr>
                  <pic:blipFill>
                    <a:blip r:embed="rId12">
                      <a:extLst>
                        <a:ext uri="{28A0092B-C50C-407E-A947-70E740481C1C}">
                          <a14:useLocalDpi xmlns:a14="http://schemas.microsoft.com/office/drawing/2010/main" val="0"/>
                        </a:ext>
                      </a:extLst>
                    </a:blip>
                    <a:srcRect l="9371" t="6110" r="6246" b="7166"/>
                    <a:stretch>
                      <a:fillRect/>
                    </a:stretch>
                  </pic:blipFill>
                  <pic:spPr bwMode="auto">
                    <a:xfrm>
                      <a:off x="0" y="0"/>
                      <a:ext cx="687822" cy="649260"/>
                    </a:xfrm>
                    <a:prstGeom prst="rect">
                      <a:avLst/>
                    </a:prstGeom>
                    <a:noFill/>
                    <a:ln>
                      <a:noFill/>
                    </a:ln>
                    <a:extLst>
                      <a:ext uri="{53640926-AAD7-44D8-BBD7-CCE9431645EC}">
                        <a14:shadowObscured xmlns:a14="http://schemas.microsoft.com/office/drawing/2010/main"/>
                      </a:ext>
                    </a:extLst>
                  </pic:spPr>
                </pic:pic>
              </a:graphicData>
            </a:graphic>
          </wp:inline>
        </w:drawing>
      </w:r>
      <w:r>
        <w:rPr>
          <w:rStyle w:val="Hyperlink"/>
          <w:rFonts w:cs="Calibri"/>
          <w:b/>
          <w:color w:val="auto"/>
          <w:u w:val="none"/>
        </w:rPr>
        <w:t xml:space="preserve">  </w:t>
      </w:r>
      <w:r w:rsidR="003E5AF3">
        <w:rPr>
          <w:noProof/>
        </w:rPr>
        <w:drawing>
          <wp:inline distT="0" distB="0" distL="0" distR="0" wp14:anchorId="12D3A30A" wp14:editId="5C227B31">
            <wp:extent cx="684942" cy="6400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46963" name=""/>
                    <pic:cNvPicPr/>
                  </pic:nvPicPr>
                  <pic:blipFill>
                    <a:blip r:embed="rId13"/>
                    <a:stretch>
                      <a:fillRect/>
                    </a:stretch>
                  </pic:blipFill>
                  <pic:spPr>
                    <a:xfrm>
                      <a:off x="0" y="0"/>
                      <a:ext cx="712972" cy="666274"/>
                    </a:xfrm>
                    <a:prstGeom prst="rect">
                      <a:avLst/>
                    </a:prstGeom>
                  </pic:spPr>
                </pic:pic>
              </a:graphicData>
            </a:graphic>
          </wp:inline>
        </w:drawing>
      </w:r>
    </w:p>
    <w:p w14:paraId="2EBF2614" w14:textId="77777777" w:rsidR="00BE351D" w:rsidRDefault="00000000" w:rsidP="00505E10">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8814"/>
          <w:tab w:val="left" w:pos="9360"/>
        </w:tabs>
        <w:spacing w:after="0" w:line="240" w:lineRule="auto"/>
        <w:jc w:val="both"/>
        <w:rPr>
          <w:rFonts w:ascii="Cambria" w:hAnsi="Cambria" w:cs="Cambria"/>
          <w:b/>
          <w:color w:val="000000"/>
          <w:sz w:val="20"/>
          <w:szCs w:val="20"/>
        </w:rPr>
      </w:pPr>
      <w:r w:rsidRPr="00BB7C28">
        <w:rPr>
          <w:rFonts w:ascii="Cambria" w:hAnsi="Cambria" w:cs="Cambria"/>
          <w:b/>
          <w:color w:val="000000"/>
          <w:sz w:val="24"/>
          <w:szCs w:val="24"/>
          <w:highlight w:val="lightGray"/>
        </w:rPr>
        <w:t>SUMMARY:</w:t>
      </w:r>
      <w:r w:rsidR="00BB7C28">
        <w:rPr>
          <w:rFonts w:ascii="Cambria" w:hAnsi="Cambria" w:cs="Cambria"/>
          <w:b/>
          <w:color w:val="000000"/>
          <w:sz w:val="24"/>
          <w:szCs w:val="24"/>
        </w:rPr>
        <w:t xml:space="preserve">                                                                                                                                                </w:t>
      </w:r>
    </w:p>
    <w:p w14:paraId="76249678" w14:textId="77777777" w:rsidR="00BE351D" w:rsidRPr="00707BD0" w:rsidRDefault="00000000" w:rsidP="00505E10">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8814"/>
          <w:tab w:val="left" w:pos="9360"/>
        </w:tabs>
        <w:spacing w:after="0" w:line="240" w:lineRule="auto"/>
        <w:rPr>
          <w:rFonts w:asciiTheme="majorHAnsi" w:hAnsiTheme="majorHAnsi" w:cs="Cambria"/>
          <w:b/>
          <w:color w:val="000000"/>
          <w:sz w:val="20"/>
          <w:szCs w:val="20"/>
        </w:rPr>
      </w:pPr>
      <w:r w:rsidRPr="00707BD0">
        <w:rPr>
          <w:rFonts w:asciiTheme="majorHAnsi" w:hAnsiTheme="majorHAnsi" w:cs="Cambria"/>
          <w:b/>
          <w:color w:val="000000"/>
          <w:sz w:val="20"/>
          <w:szCs w:val="20"/>
        </w:rPr>
        <w:t xml:space="preserve"> </w:t>
      </w:r>
    </w:p>
    <w:p w14:paraId="74AD6530" w14:textId="77777777" w:rsidR="00BE351D" w:rsidRPr="001D09B2" w:rsidRDefault="00000000" w:rsidP="00347AC6">
      <w:pPr>
        <w:pStyle w:val="NoSpacing"/>
        <w:rPr>
          <w:rFonts w:ascii="Cambria" w:hAnsi="Cambria"/>
        </w:rPr>
      </w:pPr>
      <w:r w:rsidRPr="001D09B2">
        <w:rPr>
          <w:rFonts w:ascii="Cambria" w:hAnsi="Cambria"/>
        </w:rPr>
        <w:t>Over </w:t>
      </w:r>
      <w:r w:rsidR="000A1F5C">
        <w:rPr>
          <w:rStyle w:val="Strong"/>
          <w:rFonts w:ascii="Cambria" w:hAnsi="Cambria" w:cs="Helvetica"/>
          <w:color w:val="000000"/>
        </w:rPr>
        <w:t>1</w:t>
      </w:r>
      <w:r w:rsidR="00144114">
        <w:rPr>
          <w:rStyle w:val="Strong"/>
          <w:rFonts w:ascii="Cambria" w:hAnsi="Cambria" w:cs="Helvetica"/>
          <w:color w:val="000000"/>
        </w:rPr>
        <w:t>2</w:t>
      </w:r>
      <w:r w:rsidR="00574068">
        <w:rPr>
          <w:rStyle w:val="Strong"/>
          <w:rFonts w:ascii="Cambria" w:hAnsi="Cambria" w:cs="Helvetica"/>
          <w:color w:val="000000"/>
        </w:rPr>
        <w:softHyphen/>
      </w:r>
      <w:r w:rsidRPr="001D09B2">
        <w:rPr>
          <w:rFonts w:ascii="Cambria" w:hAnsi="Cambria"/>
        </w:rPr>
        <w:t> years of overall professional IT experience with </w:t>
      </w:r>
      <w:r w:rsidR="000A1F5C">
        <w:rPr>
          <w:rStyle w:val="Strong"/>
          <w:rFonts w:ascii="Cambria" w:hAnsi="Cambria" w:cs="Helvetica"/>
          <w:color w:val="000000"/>
        </w:rPr>
        <w:t>9</w:t>
      </w:r>
      <w:r w:rsidRPr="001D09B2">
        <w:rPr>
          <w:rFonts w:ascii="Cambria" w:hAnsi="Cambria"/>
        </w:rPr>
        <w:t> years of experience in </w:t>
      </w:r>
      <w:r w:rsidRPr="001D09B2">
        <w:rPr>
          <w:rStyle w:val="Strong"/>
          <w:rFonts w:ascii="Cambria" w:hAnsi="Cambria" w:cs="Helvetica"/>
          <w:color w:val="000000"/>
        </w:rPr>
        <w:t>Salesforce.com</w:t>
      </w:r>
      <w:r w:rsidRPr="001D09B2">
        <w:rPr>
          <w:rFonts w:ascii="Cambria" w:hAnsi="Cambria"/>
        </w:rPr>
        <w:t xml:space="preserve"> Platform developer and administrator </w:t>
      </w:r>
      <w:r w:rsidRPr="001D09B2">
        <w:rPr>
          <w:rFonts w:ascii="Cambria" w:hAnsi="Cambria" w:cs="Cambria"/>
        </w:rPr>
        <w:t>which</w:t>
      </w:r>
      <w:r w:rsidRPr="001D09B2">
        <w:rPr>
          <w:rFonts w:ascii="Cambria" w:hAnsi="Cambria" w:cs="Cambria"/>
          <w:color w:val="000000"/>
        </w:rPr>
        <w:t xml:space="preserve"> includes business analysis, design, development, testing and implementation of Business</w:t>
      </w:r>
      <w:r w:rsidR="00707D7D" w:rsidRPr="001D09B2">
        <w:rPr>
          <w:rFonts w:ascii="Cambria" w:hAnsi="Cambria" w:cs="Cambria"/>
          <w:color w:val="000000"/>
        </w:rPr>
        <w:t xml:space="preserve"> application</w:t>
      </w:r>
      <w:r w:rsidR="00862ED1" w:rsidRPr="001D09B2">
        <w:rPr>
          <w:rFonts w:ascii="Cambria" w:hAnsi="Cambria" w:cs="Cambria"/>
          <w:color w:val="000000"/>
        </w:rPr>
        <w:t>.</w:t>
      </w:r>
      <w:r w:rsidR="003F0A8C">
        <w:rPr>
          <w:rFonts w:ascii="Cambria" w:hAnsi="Cambria" w:cs="Cambria"/>
          <w:color w:val="000000"/>
        </w:rPr>
        <w:t xml:space="preserve"> </w:t>
      </w:r>
      <w:r w:rsidR="000A1F5C" w:rsidRPr="000A1F5C">
        <w:rPr>
          <w:rFonts w:ascii="Cambria" w:hAnsi="Cambria" w:cs="Cambria"/>
          <w:bCs/>
          <w:color w:val="000000"/>
        </w:rPr>
        <w:t>Worked</w:t>
      </w:r>
      <w:r w:rsidR="000A1F5C">
        <w:rPr>
          <w:rFonts w:ascii="Cambria" w:hAnsi="Cambria" w:cs="Cambria"/>
          <w:b/>
          <w:color w:val="000000"/>
        </w:rPr>
        <w:t xml:space="preserve"> </w:t>
      </w:r>
      <w:r w:rsidR="000A1F5C" w:rsidRPr="000A1F5C">
        <w:rPr>
          <w:rFonts w:ascii="Cambria" w:hAnsi="Cambria" w:cs="Cambria"/>
          <w:bCs/>
          <w:color w:val="000000"/>
        </w:rPr>
        <w:t xml:space="preserve">on </w:t>
      </w:r>
      <w:r w:rsidR="000A1F5C">
        <w:rPr>
          <w:rFonts w:ascii="Cambria" w:hAnsi="Cambria" w:cs="Cambria"/>
          <w:color w:val="000000"/>
        </w:rPr>
        <w:t xml:space="preserve">many complex implementations with clients spanning </w:t>
      </w:r>
      <w:r w:rsidR="000A1F5C" w:rsidRPr="001A04BD">
        <w:rPr>
          <w:rFonts w:ascii="Cambria" w:hAnsi="Cambria" w:cs="Cambria"/>
          <w:b/>
          <w:bCs/>
          <w:color w:val="000000"/>
        </w:rPr>
        <w:t xml:space="preserve">Real Estate, Health Care, </w:t>
      </w:r>
      <w:r w:rsidR="009A4A8D" w:rsidRPr="001A04BD">
        <w:rPr>
          <w:rFonts w:ascii="Cambria" w:hAnsi="Cambria" w:cs="Cambria"/>
          <w:b/>
          <w:bCs/>
          <w:color w:val="000000"/>
        </w:rPr>
        <w:t>Banking,</w:t>
      </w:r>
      <w:r w:rsidR="001A04BD" w:rsidRPr="001A04BD">
        <w:rPr>
          <w:rFonts w:ascii="Cambria" w:hAnsi="Cambria" w:cs="Cambria"/>
          <w:b/>
          <w:bCs/>
          <w:color w:val="000000"/>
        </w:rPr>
        <w:t xml:space="preserve"> </w:t>
      </w:r>
      <w:r w:rsidR="009A4A8D">
        <w:rPr>
          <w:rFonts w:ascii="Cambria" w:hAnsi="Cambria" w:cs="Cambria"/>
          <w:b/>
          <w:bCs/>
          <w:color w:val="000000"/>
        </w:rPr>
        <w:t xml:space="preserve">Retail, and </w:t>
      </w:r>
      <w:r w:rsidR="001A04BD" w:rsidRPr="001A04BD">
        <w:rPr>
          <w:rFonts w:ascii="Cambria" w:hAnsi="Cambria" w:cs="Cambria"/>
          <w:b/>
          <w:bCs/>
          <w:color w:val="000000"/>
        </w:rPr>
        <w:t>communities</w:t>
      </w:r>
      <w:r w:rsidR="001A04BD">
        <w:rPr>
          <w:rFonts w:ascii="Cambria" w:hAnsi="Cambria" w:cs="Cambria"/>
          <w:color w:val="000000"/>
        </w:rPr>
        <w:t xml:space="preserve">. </w:t>
      </w:r>
      <w:r w:rsidR="000A1F5C">
        <w:rPr>
          <w:rFonts w:ascii="Cambria" w:hAnsi="Cambria" w:cs="Cambria"/>
          <w:color w:val="000000"/>
        </w:rPr>
        <w:t xml:space="preserve"> </w:t>
      </w:r>
    </w:p>
    <w:p w14:paraId="3B0FDC59" w14:textId="77777777" w:rsidR="00BE351D" w:rsidRPr="00707BD0" w:rsidRDefault="00BE351D" w:rsidP="00505E10">
      <w:pPr>
        <w:shd w:val="clear" w:color="auto" w:fill="FFFFFF"/>
        <w:spacing w:after="0" w:line="240" w:lineRule="auto"/>
        <w:rPr>
          <w:rFonts w:asciiTheme="majorHAnsi" w:hAnsiTheme="majorHAnsi" w:cs="Cambria"/>
          <w:color w:val="000000"/>
        </w:rPr>
      </w:pPr>
    </w:p>
    <w:p w14:paraId="6A850A30" w14:textId="77777777" w:rsidR="00BE351D" w:rsidRPr="00477025" w:rsidRDefault="00000000" w:rsidP="00505E10">
      <w:pPr>
        <w:numPr>
          <w:ilvl w:val="0"/>
          <w:numId w:val="9"/>
        </w:numPr>
        <w:shd w:val="clear" w:color="auto" w:fill="FFFFFF"/>
        <w:spacing w:after="0" w:line="240" w:lineRule="auto"/>
        <w:ind w:left="360"/>
        <w:rPr>
          <w:rFonts w:ascii="Cambria" w:hAnsi="Cambria" w:cs="Cambria"/>
          <w:color w:val="000000"/>
        </w:rPr>
      </w:pPr>
      <w:r w:rsidRPr="00477025">
        <w:rPr>
          <w:rFonts w:ascii="Cambria" w:hAnsi="Cambria" w:cs="Cambria"/>
        </w:rPr>
        <w:t>Experienced in all phases of Software Development Life Cycle (SDLC), quality management systems and project life cycle processes.</w:t>
      </w:r>
    </w:p>
    <w:p w14:paraId="0CE4B4B3" w14:textId="77777777" w:rsidR="00374C07" w:rsidRPr="00477025" w:rsidRDefault="00000000" w:rsidP="00374C07">
      <w:pPr>
        <w:numPr>
          <w:ilvl w:val="0"/>
          <w:numId w:val="9"/>
        </w:numPr>
        <w:shd w:val="clear" w:color="auto" w:fill="FFFFFF"/>
        <w:spacing w:after="0" w:line="240" w:lineRule="auto"/>
        <w:ind w:left="360"/>
        <w:rPr>
          <w:rFonts w:ascii="Cambria" w:hAnsi="Cambria" w:cs="Cambria"/>
        </w:rPr>
      </w:pPr>
      <w:r w:rsidRPr="00477025">
        <w:rPr>
          <w:rFonts w:ascii="Cambria" w:hAnsi="Cambria" w:cs="Cambria"/>
          <w:color w:val="000000"/>
        </w:rPr>
        <w:t>Experienced</w:t>
      </w:r>
      <w:r w:rsidR="00057747" w:rsidRPr="00477025">
        <w:rPr>
          <w:rFonts w:ascii="Cambria" w:hAnsi="Cambria" w:cs="Cambria"/>
          <w:color w:val="000000"/>
        </w:rPr>
        <w:t xml:space="preserve"> in developing and implementing </w:t>
      </w:r>
      <w:r w:rsidR="00707D7D" w:rsidRPr="00477025">
        <w:rPr>
          <w:rFonts w:ascii="Cambria" w:hAnsi="Cambria" w:cs="Cambria"/>
          <w:b/>
          <w:color w:val="000000"/>
        </w:rPr>
        <w:t>force.com (Service cloud/Sales cloud</w:t>
      </w:r>
      <w:r w:rsidR="00CC76B0" w:rsidRPr="00477025">
        <w:rPr>
          <w:rFonts w:ascii="Cambria" w:hAnsi="Cambria" w:cs="Cambria"/>
          <w:b/>
          <w:color w:val="000000"/>
        </w:rPr>
        <w:t>/ Community</w:t>
      </w:r>
      <w:r w:rsidR="00707D7D" w:rsidRPr="00477025">
        <w:rPr>
          <w:rFonts w:ascii="Cambria" w:hAnsi="Cambria" w:cs="Cambria"/>
          <w:b/>
          <w:color w:val="000000"/>
        </w:rPr>
        <w:t>)</w:t>
      </w:r>
      <w:r w:rsidR="00057747" w:rsidRPr="00477025">
        <w:rPr>
          <w:rFonts w:ascii="Cambria" w:hAnsi="Cambria" w:cs="Cambria"/>
          <w:color w:val="000000"/>
        </w:rPr>
        <w:t xml:space="preserve"> Application</w:t>
      </w:r>
      <w:r w:rsidRPr="00477025">
        <w:rPr>
          <w:rFonts w:ascii="Cambria" w:hAnsi="Cambria" w:cs="Cambria"/>
          <w:color w:val="000000"/>
        </w:rPr>
        <w:t>.</w:t>
      </w:r>
    </w:p>
    <w:p w14:paraId="3CF4E1A9" w14:textId="77777777" w:rsidR="00374C07" w:rsidRPr="00477025" w:rsidRDefault="00000000" w:rsidP="00374C07">
      <w:pPr>
        <w:numPr>
          <w:ilvl w:val="0"/>
          <w:numId w:val="9"/>
        </w:numPr>
        <w:shd w:val="clear" w:color="auto" w:fill="FFFFFF"/>
        <w:spacing w:after="0" w:line="240" w:lineRule="auto"/>
        <w:ind w:left="360"/>
        <w:rPr>
          <w:rFonts w:ascii="Cambria" w:hAnsi="Cambria" w:cs="Cambria"/>
        </w:rPr>
      </w:pPr>
      <w:r w:rsidRPr="00477025">
        <w:rPr>
          <w:rFonts w:ascii="Cambria" w:eastAsia="Times New Roman" w:hAnsi="Cambria" w:cs="Helvetica"/>
          <w:color w:val="000000"/>
        </w:rPr>
        <w:t>Good understanding </w:t>
      </w:r>
      <w:r w:rsidRPr="00477025">
        <w:rPr>
          <w:rFonts w:ascii="Cambria" w:eastAsia="Times New Roman" w:hAnsi="Cambria" w:cs="Helvetica"/>
          <w:b/>
          <w:bCs/>
          <w:color w:val="000000"/>
        </w:rPr>
        <w:t>of Salesforce.com Governor Limits</w:t>
      </w:r>
      <w:r w:rsidRPr="00477025">
        <w:rPr>
          <w:rFonts w:ascii="Cambria" w:eastAsia="Times New Roman" w:hAnsi="Cambria" w:cs="Helvetica"/>
          <w:color w:val="000000"/>
        </w:rPr>
        <w:t> with an ability to optimize code to respect those limits.</w:t>
      </w:r>
    </w:p>
    <w:p w14:paraId="1981F7CC" w14:textId="77777777" w:rsidR="00AD3E0E" w:rsidRPr="00477025" w:rsidRDefault="00000000" w:rsidP="00505E10">
      <w:pPr>
        <w:numPr>
          <w:ilvl w:val="0"/>
          <w:numId w:val="9"/>
        </w:numPr>
        <w:shd w:val="clear" w:color="auto" w:fill="FFFFFF"/>
        <w:spacing w:after="0" w:line="240" w:lineRule="auto"/>
        <w:ind w:left="360"/>
        <w:rPr>
          <w:rFonts w:ascii="Cambria" w:hAnsi="Cambria" w:cs="Cambria"/>
        </w:rPr>
      </w:pPr>
      <w:r w:rsidRPr="00477025">
        <w:rPr>
          <w:rFonts w:ascii="Cambria" w:hAnsi="Cambria" w:cs="Cambria"/>
        </w:rPr>
        <w:t xml:space="preserve">Experienced in </w:t>
      </w:r>
      <w:r w:rsidRPr="00477025">
        <w:rPr>
          <w:rFonts w:ascii="Cambria" w:hAnsi="Cambria" w:cs="Cambria"/>
          <w:b/>
        </w:rPr>
        <w:t>Apex Classes, Apex Trigge</w:t>
      </w:r>
      <w:r w:rsidR="004B5A75" w:rsidRPr="00477025">
        <w:rPr>
          <w:rFonts w:ascii="Cambria" w:hAnsi="Cambria" w:cs="Cambria"/>
          <w:b/>
        </w:rPr>
        <w:t xml:space="preserve">rs, Visual force, </w:t>
      </w:r>
      <w:r w:rsidR="001C7B87">
        <w:rPr>
          <w:rFonts w:ascii="Cambria" w:hAnsi="Cambria" w:cs="Cambria"/>
          <w:b/>
        </w:rPr>
        <w:t>Integration</w:t>
      </w:r>
      <w:r w:rsidR="004B5A75" w:rsidRPr="00477025">
        <w:rPr>
          <w:rFonts w:ascii="Cambria" w:hAnsi="Cambria" w:cs="Cambria"/>
          <w:b/>
        </w:rPr>
        <w:t>,</w:t>
      </w:r>
      <w:r w:rsidR="004B5A75" w:rsidRPr="00477025">
        <w:rPr>
          <w:rFonts w:ascii="Cambria" w:hAnsi="Cambria" w:cs="Cambria"/>
        </w:rPr>
        <w:t xml:space="preserve"> </w:t>
      </w:r>
      <w:r w:rsidR="004B5A75" w:rsidRPr="00477025">
        <w:rPr>
          <w:rFonts w:ascii="Cambria" w:hAnsi="Cambria" w:cs="Cambria"/>
          <w:b/>
        </w:rPr>
        <w:t>Community Builder</w:t>
      </w:r>
      <w:r w:rsidR="00DB129A" w:rsidRPr="00477025">
        <w:rPr>
          <w:rFonts w:ascii="Cambria" w:hAnsi="Cambria" w:cs="Cambria"/>
          <w:b/>
        </w:rPr>
        <w:t>, Lighting components</w:t>
      </w:r>
      <w:r w:rsidR="008F23FC">
        <w:rPr>
          <w:rFonts w:ascii="Cambria" w:hAnsi="Cambria" w:cs="Cambria"/>
          <w:b/>
        </w:rPr>
        <w:t>, Einstein bot</w:t>
      </w:r>
      <w:r w:rsidR="004B5A75" w:rsidRPr="00477025">
        <w:rPr>
          <w:rFonts w:ascii="Cambria" w:hAnsi="Cambria" w:cs="Cambria"/>
          <w:b/>
        </w:rPr>
        <w:t xml:space="preserve">. </w:t>
      </w:r>
    </w:p>
    <w:p w14:paraId="2A0C1A10" w14:textId="77777777" w:rsidR="00732C63" w:rsidRPr="00477025" w:rsidRDefault="00000000" w:rsidP="00732C63">
      <w:pPr>
        <w:numPr>
          <w:ilvl w:val="0"/>
          <w:numId w:val="9"/>
        </w:numPr>
        <w:shd w:val="clear" w:color="auto" w:fill="FFFFFF"/>
        <w:spacing w:after="0" w:line="240" w:lineRule="auto"/>
        <w:ind w:left="360"/>
        <w:rPr>
          <w:rFonts w:ascii="Cambria" w:hAnsi="Cambria" w:cs="Cambria"/>
        </w:rPr>
      </w:pPr>
      <w:r w:rsidRPr="00477025">
        <w:rPr>
          <w:rFonts w:ascii="Cambria" w:hAnsi="Cambria" w:cs="Cambria"/>
        </w:rPr>
        <w:t xml:space="preserve">Experienced in Configuration part with </w:t>
      </w:r>
      <w:r w:rsidRPr="00477025">
        <w:rPr>
          <w:rFonts w:ascii="Cambria" w:hAnsi="Cambria" w:cs="Cambria"/>
          <w:b/>
        </w:rPr>
        <w:t>Approval Process, Workflow, Email Services, Outbound</w:t>
      </w:r>
      <w:r w:rsidR="00115AEA" w:rsidRPr="00477025">
        <w:rPr>
          <w:rFonts w:ascii="Cambria" w:hAnsi="Cambria" w:cs="Cambria"/>
          <w:b/>
        </w:rPr>
        <w:t xml:space="preserve"> Messages and Validation Rules. </w:t>
      </w:r>
    </w:p>
    <w:p w14:paraId="2D50A032" w14:textId="77777777" w:rsidR="00732C63" w:rsidRPr="00477025" w:rsidRDefault="00000000" w:rsidP="00732C63">
      <w:pPr>
        <w:numPr>
          <w:ilvl w:val="0"/>
          <w:numId w:val="9"/>
        </w:numPr>
        <w:shd w:val="clear" w:color="auto" w:fill="FFFFFF"/>
        <w:spacing w:after="0" w:line="240" w:lineRule="auto"/>
        <w:ind w:left="360"/>
        <w:rPr>
          <w:rFonts w:ascii="Cambria" w:hAnsi="Cambria" w:cs="Cambria"/>
        </w:rPr>
      </w:pPr>
      <w:r w:rsidRPr="00477025">
        <w:rPr>
          <w:rFonts w:ascii="Cambria" w:eastAsia="Times New Roman" w:hAnsi="Cambria" w:cs="Helvetica"/>
          <w:color w:val="000000"/>
        </w:rPr>
        <w:t>Experience in </w:t>
      </w:r>
      <w:r w:rsidRPr="00477025">
        <w:rPr>
          <w:rFonts w:ascii="Cambria" w:eastAsia="Times New Roman" w:hAnsi="Cambria" w:cs="Helvetica"/>
          <w:b/>
          <w:bCs/>
          <w:color w:val="000000"/>
        </w:rPr>
        <w:t>case management Web-to case Email-to-case</w:t>
      </w:r>
      <w:r w:rsidRPr="00477025">
        <w:rPr>
          <w:rFonts w:ascii="Cambria" w:eastAsia="Times New Roman" w:hAnsi="Cambria" w:cs="Helvetica"/>
          <w:color w:val="000000"/>
        </w:rPr>
        <w:t>.</w:t>
      </w:r>
    </w:p>
    <w:p w14:paraId="091E637A" w14:textId="77777777" w:rsidR="00BE351D" w:rsidRPr="00477025" w:rsidRDefault="00000000" w:rsidP="00505E10">
      <w:pPr>
        <w:numPr>
          <w:ilvl w:val="0"/>
          <w:numId w:val="6"/>
        </w:numPr>
        <w:shd w:val="clear" w:color="auto" w:fill="FFFFFF"/>
        <w:tabs>
          <w:tab w:val="left" w:pos="-180"/>
        </w:tabs>
        <w:spacing w:after="0" w:line="240" w:lineRule="auto"/>
        <w:rPr>
          <w:rFonts w:ascii="Cambria" w:hAnsi="Cambria" w:cs="Cambria"/>
        </w:rPr>
      </w:pPr>
      <w:r w:rsidRPr="00477025">
        <w:rPr>
          <w:rFonts w:ascii="Cambria" w:hAnsi="Cambria" w:cs="Cambria"/>
        </w:rPr>
        <w:t xml:space="preserve">Experienced in </w:t>
      </w:r>
      <w:r w:rsidRPr="00477025">
        <w:rPr>
          <w:rFonts w:ascii="Cambria" w:hAnsi="Cambria" w:cs="Cambria"/>
          <w:b/>
        </w:rPr>
        <w:t>SQL, SOQL, Stored Procedures, Functions, Packages</w:t>
      </w:r>
      <w:r w:rsidRPr="00477025">
        <w:rPr>
          <w:rFonts w:ascii="Cambria" w:hAnsi="Cambria" w:cs="Cambria"/>
        </w:rPr>
        <w:t xml:space="preserve"> and </w:t>
      </w:r>
      <w:r w:rsidRPr="00477025">
        <w:rPr>
          <w:rFonts w:ascii="Cambria" w:hAnsi="Cambria" w:cs="Cambria"/>
          <w:b/>
        </w:rPr>
        <w:t>Triggers.</w:t>
      </w:r>
    </w:p>
    <w:p w14:paraId="6DDAF378" w14:textId="77777777" w:rsidR="00115AEA" w:rsidRPr="00477025" w:rsidRDefault="00000000" w:rsidP="00505E10">
      <w:pPr>
        <w:numPr>
          <w:ilvl w:val="0"/>
          <w:numId w:val="6"/>
        </w:numPr>
        <w:shd w:val="clear" w:color="auto" w:fill="FFFFFF"/>
        <w:spacing w:after="0" w:line="240" w:lineRule="auto"/>
        <w:rPr>
          <w:rFonts w:ascii="Cambria" w:hAnsi="Cambria" w:cs="Cambria"/>
        </w:rPr>
      </w:pPr>
      <w:r w:rsidRPr="00477025">
        <w:rPr>
          <w:rFonts w:ascii="Cambria" w:hAnsi="Cambria" w:cs="Cambria"/>
        </w:rPr>
        <w:t xml:space="preserve">Experienced in Data Migration with help of </w:t>
      </w:r>
      <w:r w:rsidRPr="00477025">
        <w:rPr>
          <w:rFonts w:ascii="Cambria" w:hAnsi="Cambria" w:cs="Cambria"/>
          <w:b/>
        </w:rPr>
        <w:t>Data Loader tool</w:t>
      </w:r>
      <w:r w:rsidRPr="00477025">
        <w:rPr>
          <w:rFonts w:ascii="Cambria" w:hAnsi="Cambria" w:cs="Cambria"/>
        </w:rPr>
        <w:t xml:space="preserve">. </w:t>
      </w:r>
    </w:p>
    <w:p w14:paraId="03BB2C9F" w14:textId="77777777" w:rsidR="00EE260A" w:rsidRPr="00477025" w:rsidRDefault="00000000" w:rsidP="00505E10">
      <w:pPr>
        <w:numPr>
          <w:ilvl w:val="0"/>
          <w:numId w:val="6"/>
        </w:numPr>
        <w:tabs>
          <w:tab w:val="left" w:pos="360"/>
          <w:tab w:val="left" w:pos="720"/>
        </w:tabs>
        <w:spacing w:after="0" w:line="240" w:lineRule="auto"/>
        <w:rPr>
          <w:rFonts w:ascii="Cambria" w:hAnsi="Cambria" w:cs="Cambria"/>
        </w:rPr>
      </w:pPr>
      <w:r w:rsidRPr="00477025">
        <w:rPr>
          <w:rFonts w:ascii="Cambria" w:hAnsi="Cambria" w:cs="Cambria"/>
        </w:rPr>
        <w:t xml:space="preserve">Hands on expertise on </w:t>
      </w:r>
      <w:r w:rsidRPr="00477025">
        <w:rPr>
          <w:rFonts w:ascii="Cambria" w:hAnsi="Cambria" w:cs="Cambria"/>
          <w:b/>
        </w:rPr>
        <w:t>Force.com</w:t>
      </w:r>
      <w:r w:rsidRPr="00477025">
        <w:rPr>
          <w:rFonts w:ascii="Cambria" w:hAnsi="Cambria" w:cs="Cambria"/>
        </w:rPr>
        <w:t xml:space="preserve"> Platform as a Techno-Functional Consultant in terms of configurations.</w:t>
      </w:r>
    </w:p>
    <w:p w14:paraId="3EAB8423" w14:textId="77777777" w:rsidR="00EE260A" w:rsidRPr="00477025" w:rsidRDefault="00000000" w:rsidP="00505E10">
      <w:pPr>
        <w:numPr>
          <w:ilvl w:val="0"/>
          <w:numId w:val="6"/>
        </w:numPr>
        <w:tabs>
          <w:tab w:val="left" w:pos="360"/>
          <w:tab w:val="left" w:pos="720"/>
        </w:tabs>
        <w:spacing w:after="0" w:line="240" w:lineRule="auto"/>
        <w:rPr>
          <w:rFonts w:ascii="Cambria" w:hAnsi="Cambria" w:cs="Cambria"/>
        </w:rPr>
      </w:pPr>
      <w:r w:rsidRPr="00477025">
        <w:rPr>
          <w:rFonts w:ascii="Cambria" w:hAnsi="Cambria" w:cs="Cambria"/>
        </w:rPr>
        <w:t xml:space="preserve">Delivered project both </w:t>
      </w:r>
      <w:r w:rsidRPr="00477025">
        <w:rPr>
          <w:rFonts w:ascii="Cambria" w:hAnsi="Cambria" w:cs="Cambria"/>
          <w:b/>
        </w:rPr>
        <w:t>se</w:t>
      </w:r>
      <w:r w:rsidR="00D36595" w:rsidRPr="00477025">
        <w:rPr>
          <w:rFonts w:ascii="Cambria" w:hAnsi="Cambria" w:cs="Cambria"/>
          <w:b/>
        </w:rPr>
        <w:t>rvice, s</w:t>
      </w:r>
      <w:r w:rsidR="00783F9D" w:rsidRPr="00477025">
        <w:rPr>
          <w:rFonts w:ascii="Cambria" w:hAnsi="Cambria" w:cs="Cambria"/>
          <w:b/>
        </w:rPr>
        <w:t>ales</w:t>
      </w:r>
      <w:r w:rsidR="00D36595" w:rsidRPr="00477025">
        <w:rPr>
          <w:rFonts w:ascii="Cambria" w:hAnsi="Cambria" w:cs="Cambria"/>
          <w:b/>
        </w:rPr>
        <w:t xml:space="preserve">, </w:t>
      </w:r>
      <w:r w:rsidR="00332DE2" w:rsidRPr="00477025">
        <w:rPr>
          <w:rFonts w:ascii="Cambria" w:hAnsi="Cambria" w:cs="Cambria"/>
          <w:b/>
        </w:rPr>
        <w:t>Community</w:t>
      </w:r>
      <w:r w:rsidR="00D36595" w:rsidRPr="00477025">
        <w:rPr>
          <w:rFonts w:ascii="Cambria" w:hAnsi="Cambria" w:cs="Cambria"/>
        </w:rPr>
        <w:t xml:space="preserve"> </w:t>
      </w:r>
      <w:r w:rsidR="00783F9D" w:rsidRPr="00477025">
        <w:rPr>
          <w:rFonts w:ascii="Cambria" w:hAnsi="Cambria" w:cs="Cambria"/>
        </w:rPr>
        <w:t xml:space="preserve">cloud for international </w:t>
      </w:r>
      <w:r w:rsidR="004E19C8" w:rsidRPr="00477025">
        <w:rPr>
          <w:rFonts w:ascii="Cambria" w:hAnsi="Cambria" w:cs="Cambria"/>
        </w:rPr>
        <w:t xml:space="preserve">and national </w:t>
      </w:r>
      <w:r w:rsidR="00783F9D" w:rsidRPr="00477025">
        <w:rPr>
          <w:rFonts w:ascii="Cambria" w:hAnsi="Cambria" w:cs="Cambria"/>
        </w:rPr>
        <w:t xml:space="preserve">clients. </w:t>
      </w:r>
    </w:p>
    <w:p w14:paraId="54F90B47" w14:textId="77777777" w:rsidR="004056C5" w:rsidRPr="00984D4B" w:rsidRDefault="00000000" w:rsidP="00117A63">
      <w:pPr>
        <w:widowControl w:val="0"/>
        <w:numPr>
          <w:ilvl w:val="0"/>
          <w:numId w:val="6"/>
        </w:numPr>
        <w:tabs>
          <w:tab w:val="left" w:pos="-180"/>
        </w:tabs>
        <w:autoSpaceDE w:val="0"/>
        <w:spacing w:after="0" w:line="240" w:lineRule="auto"/>
        <w:rPr>
          <w:rFonts w:ascii="Cambria" w:hAnsi="Cambria" w:cs="Cambria"/>
        </w:rPr>
      </w:pPr>
      <w:r w:rsidRPr="00477025">
        <w:rPr>
          <w:rFonts w:ascii="Cambria" w:hAnsi="Cambria"/>
          <w:b/>
        </w:rPr>
        <w:t>Onsite Experience</w:t>
      </w:r>
      <w:r w:rsidRPr="00477025">
        <w:rPr>
          <w:rFonts w:ascii="Cambria" w:hAnsi="Cambria"/>
        </w:rPr>
        <w:t xml:space="preserve"> –</w:t>
      </w:r>
      <w:r w:rsidR="00D35ABA">
        <w:rPr>
          <w:rFonts w:ascii="Cambria" w:hAnsi="Cambria"/>
        </w:rPr>
        <w:t xml:space="preserve"> </w:t>
      </w:r>
      <w:r w:rsidRPr="00477025">
        <w:rPr>
          <w:rFonts w:ascii="Cambria" w:hAnsi="Cambria"/>
        </w:rPr>
        <w:t>Development.</w:t>
      </w:r>
    </w:p>
    <w:p w14:paraId="71329774" w14:textId="77777777" w:rsidR="00984D4B" w:rsidRPr="00477025" w:rsidRDefault="00984D4B" w:rsidP="00984D4B">
      <w:pPr>
        <w:widowControl w:val="0"/>
        <w:tabs>
          <w:tab w:val="left" w:pos="-180"/>
        </w:tabs>
        <w:autoSpaceDE w:val="0"/>
        <w:spacing w:after="0" w:line="240" w:lineRule="auto"/>
        <w:ind w:left="360"/>
        <w:rPr>
          <w:rFonts w:ascii="Cambria" w:hAnsi="Cambria" w:cs="Cambria"/>
        </w:rPr>
      </w:pPr>
    </w:p>
    <w:p w14:paraId="3CE9363A" w14:textId="77777777" w:rsidR="00D83B2A" w:rsidRPr="00707BD0" w:rsidRDefault="00000000" w:rsidP="00117A63">
      <w:pPr>
        <w:widowControl w:val="0"/>
        <w:tabs>
          <w:tab w:val="left" w:pos="-180"/>
        </w:tabs>
        <w:autoSpaceDE w:val="0"/>
        <w:spacing w:after="0" w:line="240" w:lineRule="auto"/>
        <w:rPr>
          <w:rFonts w:asciiTheme="majorHAnsi" w:eastAsia="Times New Roman" w:hAnsiTheme="majorHAnsi"/>
          <w:b/>
        </w:rPr>
      </w:pPr>
      <w:r w:rsidRPr="00707BD0">
        <w:rPr>
          <w:rFonts w:asciiTheme="majorHAnsi" w:eastAsia="Times New Roman" w:hAnsiTheme="majorHAnsi"/>
          <w:b/>
        </w:rPr>
        <w:t>Awards &amp; Recognition:</w:t>
      </w:r>
    </w:p>
    <w:p w14:paraId="59D216ED" w14:textId="77777777" w:rsidR="00D83B2A" w:rsidRPr="00EC06B1" w:rsidRDefault="00000000" w:rsidP="00117A63">
      <w:pPr>
        <w:widowControl w:val="0"/>
        <w:tabs>
          <w:tab w:val="left" w:pos="-180"/>
        </w:tabs>
        <w:autoSpaceDE w:val="0"/>
        <w:spacing w:after="0" w:line="240" w:lineRule="auto"/>
        <w:rPr>
          <w:rFonts w:ascii="Cambria" w:eastAsia="Times New Roman" w:hAnsi="Cambria"/>
          <w:b/>
        </w:rPr>
      </w:pPr>
      <w:r w:rsidRPr="00EC06B1">
        <w:rPr>
          <w:rFonts w:ascii="Cambria" w:eastAsia="Times New Roman" w:hAnsi="Cambria"/>
        </w:rPr>
        <w:t>Received</w:t>
      </w:r>
      <w:r w:rsidRPr="00EC06B1">
        <w:rPr>
          <w:rFonts w:ascii="Cambria" w:eastAsia="Times New Roman" w:hAnsi="Cambria"/>
          <w:b/>
        </w:rPr>
        <w:t xml:space="preserve"> </w:t>
      </w:r>
      <w:r w:rsidRPr="00EC06B1">
        <w:rPr>
          <w:rFonts w:ascii="Cambria" w:eastAsia="Times New Roman" w:hAnsi="Cambria"/>
        </w:rPr>
        <w:t xml:space="preserve">appreciation for </w:t>
      </w:r>
      <w:r w:rsidRPr="00EC06B1">
        <w:rPr>
          <w:rFonts w:ascii="Cambria" w:eastAsia="Times New Roman" w:hAnsi="Cambria"/>
          <w:b/>
        </w:rPr>
        <w:t>REIWA</w:t>
      </w:r>
      <w:r w:rsidRPr="00EC06B1">
        <w:rPr>
          <w:rFonts w:ascii="Cambria" w:eastAsia="Times New Roman" w:hAnsi="Cambria"/>
        </w:rPr>
        <w:t xml:space="preserve"> project for </w:t>
      </w:r>
      <w:r w:rsidRPr="00EC06B1">
        <w:rPr>
          <w:rFonts w:ascii="Cambria" w:eastAsia="Times New Roman" w:hAnsi="Cambria"/>
          <w:b/>
        </w:rPr>
        <w:t>FY14</w:t>
      </w:r>
    </w:p>
    <w:p w14:paraId="6BC6635A" w14:textId="77777777" w:rsidR="00876712" w:rsidRPr="00EC06B1" w:rsidRDefault="00000000" w:rsidP="00117A63">
      <w:pPr>
        <w:widowControl w:val="0"/>
        <w:tabs>
          <w:tab w:val="left" w:pos="-180"/>
        </w:tabs>
        <w:autoSpaceDE w:val="0"/>
        <w:spacing w:after="0" w:line="240" w:lineRule="auto"/>
        <w:rPr>
          <w:rFonts w:ascii="Cambria" w:eastAsia="Times New Roman" w:hAnsi="Cambria"/>
          <w:b/>
          <w:color w:val="333333"/>
        </w:rPr>
      </w:pPr>
      <w:r w:rsidRPr="00EC06B1">
        <w:rPr>
          <w:rFonts w:ascii="Cambria" w:eastAsia="Times New Roman" w:hAnsi="Cambria"/>
        </w:rPr>
        <w:t>Received</w:t>
      </w:r>
      <w:r w:rsidRPr="00EC06B1">
        <w:rPr>
          <w:rFonts w:ascii="Cambria" w:eastAsia="Times New Roman" w:hAnsi="Cambria"/>
          <w:b/>
        </w:rPr>
        <w:t xml:space="preserve"> </w:t>
      </w:r>
      <w:r w:rsidRPr="00EC06B1">
        <w:rPr>
          <w:rFonts w:ascii="Cambria" w:eastAsia="Times New Roman" w:hAnsi="Cambria"/>
        </w:rPr>
        <w:t>appreciation for successfully completion</w:t>
      </w:r>
      <w:r w:rsidRPr="00EC06B1">
        <w:rPr>
          <w:rFonts w:ascii="Cambria" w:eastAsia="Times New Roman" w:hAnsi="Cambria"/>
          <w:b/>
        </w:rPr>
        <w:t xml:space="preserve"> </w:t>
      </w:r>
      <w:r w:rsidRPr="00EC06B1">
        <w:rPr>
          <w:rFonts w:ascii="Cambria" w:eastAsia="Times New Roman" w:hAnsi="Cambria"/>
        </w:rPr>
        <w:t>of</w:t>
      </w:r>
      <w:r w:rsidRPr="00EC06B1">
        <w:rPr>
          <w:rFonts w:ascii="Cambria" w:eastAsia="Times New Roman" w:hAnsi="Cambria"/>
          <w:b/>
        </w:rPr>
        <w:t xml:space="preserve"> </w:t>
      </w:r>
      <w:r w:rsidR="007B47EC" w:rsidRPr="00EC06B1">
        <w:rPr>
          <w:rFonts w:ascii="Cambria" w:eastAsia="Times New Roman" w:hAnsi="Cambria"/>
          <w:b/>
        </w:rPr>
        <w:t>P</w:t>
      </w:r>
      <w:r w:rsidRPr="00EC06B1">
        <w:rPr>
          <w:rFonts w:ascii="Cambria" w:eastAsia="Times New Roman" w:hAnsi="Cambria"/>
          <w:b/>
        </w:rPr>
        <w:t xml:space="preserve">analytical Australia project </w:t>
      </w:r>
      <w:r w:rsidR="00D83B2A" w:rsidRPr="00EC06B1">
        <w:rPr>
          <w:rFonts w:ascii="Cambria" w:eastAsia="Times New Roman" w:hAnsi="Cambria"/>
          <w:b/>
          <w:color w:val="333333"/>
        </w:rPr>
        <w:t>for FY15</w:t>
      </w:r>
    </w:p>
    <w:p w14:paraId="34DE6B0F" w14:textId="77777777" w:rsidR="00117A63" w:rsidRPr="00117A63" w:rsidRDefault="00117A63" w:rsidP="00117A63">
      <w:pPr>
        <w:widowControl w:val="0"/>
        <w:tabs>
          <w:tab w:val="left" w:pos="-180"/>
        </w:tabs>
        <w:autoSpaceDE w:val="0"/>
        <w:spacing w:after="0" w:line="240" w:lineRule="auto"/>
        <w:ind w:left="360"/>
        <w:rPr>
          <w:rFonts w:ascii="Cambria" w:hAnsi="Cambria" w:cs="Cambria"/>
        </w:rPr>
      </w:pPr>
    </w:p>
    <w:p w14:paraId="53BDDF90" w14:textId="77777777" w:rsidR="00876712" w:rsidRPr="00876712" w:rsidRDefault="00000000" w:rsidP="00876712">
      <w:pPr>
        <w:widowControl w:val="0"/>
        <w:tabs>
          <w:tab w:val="left" w:pos="-180"/>
        </w:tabs>
        <w:autoSpaceDE w:val="0"/>
        <w:spacing w:after="0" w:line="240" w:lineRule="auto"/>
        <w:ind w:left="-90"/>
        <w:rPr>
          <w:rFonts w:ascii="Cambria" w:hAnsi="Cambria" w:cs="Cambria"/>
        </w:rPr>
      </w:pPr>
      <w:r>
        <w:rPr>
          <w:rFonts w:ascii="Cambria" w:hAnsi="Cambria" w:cs="Cambria"/>
          <w:b/>
          <w:highlight w:val="lightGray"/>
        </w:rPr>
        <w:t>CERTIFICATION</w:t>
      </w:r>
    </w:p>
    <w:p w14:paraId="36366B3C" w14:textId="77777777" w:rsidR="007267D6" w:rsidRDefault="007267D6" w:rsidP="00505E10">
      <w:pPr>
        <w:widowControl w:val="0"/>
        <w:tabs>
          <w:tab w:val="left" w:pos="-180"/>
        </w:tabs>
        <w:autoSpaceDE w:val="0"/>
        <w:spacing w:after="0" w:line="240" w:lineRule="auto"/>
        <w:jc w:val="both"/>
        <w:rPr>
          <w:rFonts w:ascii="Cambria" w:hAnsi="Cambria" w:cs="Cambria"/>
        </w:rPr>
      </w:pPr>
    </w:p>
    <w:tbl>
      <w:tblPr>
        <w:tblStyle w:val="TableGrid"/>
        <w:tblW w:w="0" w:type="auto"/>
        <w:tblLook w:val="04A0" w:firstRow="1" w:lastRow="0" w:firstColumn="1" w:lastColumn="0" w:noHBand="0" w:noVBand="1"/>
      </w:tblPr>
      <w:tblGrid>
        <w:gridCol w:w="7218"/>
        <w:gridCol w:w="3348"/>
      </w:tblGrid>
      <w:tr w:rsidR="008E6B8B" w14:paraId="003C2959" w14:textId="77777777" w:rsidTr="009312AE">
        <w:tc>
          <w:tcPr>
            <w:tcW w:w="7218" w:type="dxa"/>
          </w:tcPr>
          <w:p w14:paraId="60BCA10E" w14:textId="77777777" w:rsidR="00876712" w:rsidRPr="0040673C" w:rsidRDefault="00000000" w:rsidP="00505E10">
            <w:pPr>
              <w:widowControl w:val="0"/>
              <w:tabs>
                <w:tab w:val="left" w:pos="-180"/>
              </w:tabs>
              <w:autoSpaceDE w:val="0"/>
              <w:jc w:val="both"/>
              <w:rPr>
                <w:rFonts w:ascii="Cambria" w:hAnsi="Cambria" w:cs="Cambria"/>
                <w:b/>
              </w:rPr>
            </w:pPr>
            <w:r w:rsidRPr="0040673C">
              <w:rPr>
                <w:rFonts w:ascii="Cambria" w:hAnsi="Cambria" w:cs="Cambria"/>
                <w:b/>
              </w:rPr>
              <w:t>Certifications/Trainings</w:t>
            </w:r>
          </w:p>
        </w:tc>
        <w:tc>
          <w:tcPr>
            <w:tcW w:w="3348" w:type="dxa"/>
          </w:tcPr>
          <w:p w14:paraId="3F7B8222" w14:textId="77777777" w:rsidR="00876712" w:rsidRPr="0040673C" w:rsidRDefault="00000000" w:rsidP="00505E10">
            <w:pPr>
              <w:widowControl w:val="0"/>
              <w:tabs>
                <w:tab w:val="left" w:pos="-180"/>
              </w:tabs>
              <w:autoSpaceDE w:val="0"/>
              <w:jc w:val="both"/>
              <w:rPr>
                <w:rFonts w:ascii="Cambria" w:hAnsi="Cambria" w:cs="Cambria"/>
                <w:b/>
              </w:rPr>
            </w:pPr>
            <w:r w:rsidRPr="0040673C">
              <w:rPr>
                <w:rFonts w:ascii="Cambria" w:hAnsi="Cambria" w:cs="Cambria"/>
                <w:b/>
              </w:rPr>
              <w:t>Year Completion</w:t>
            </w:r>
          </w:p>
        </w:tc>
      </w:tr>
      <w:tr w:rsidR="008E6B8B" w14:paraId="14EF873E" w14:textId="77777777" w:rsidTr="009312AE">
        <w:tc>
          <w:tcPr>
            <w:tcW w:w="7218" w:type="dxa"/>
          </w:tcPr>
          <w:p w14:paraId="1F0AEA64" w14:textId="77777777" w:rsidR="00876712" w:rsidRPr="0040673C" w:rsidRDefault="00000000" w:rsidP="00505E10">
            <w:pPr>
              <w:widowControl w:val="0"/>
              <w:tabs>
                <w:tab w:val="left" w:pos="-180"/>
              </w:tabs>
              <w:autoSpaceDE w:val="0"/>
              <w:jc w:val="both"/>
              <w:rPr>
                <w:rFonts w:ascii="Cambria" w:hAnsi="Cambria" w:cs="Cambria"/>
              </w:rPr>
            </w:pPr>
            <w:r w:rsidRPr="0040673C">
              <w:rPr>
                <w:rFonts w:ascii="Cambria" w:hAnsi="Cambria" w:cs="Cambria"/>
              </w:rPr>
              <w:t>Salesforce Certified Force.com Developer</w:t>
            </w:r>
            <w:r w:rsidR="001D2F42" w:rsidRPr="0040673C">
              <w:rPr>
                <w:rFonts w:ascii="Cambria" w:hAnsi="Cambria" w:cs="Cambria"/>
              </w:rPr>
              <w:t xml:space="preserve"> - 401</w:t>
            </w:r>
            <w:r w:rsidRPr="0040673C">
              <w:rPr>
                <w:rFonts w:ascii="Cambria" w:hAnsi="Cambria" w:cs="Cambria"/>
              </w:rPr>
              <w:t xml:space="preserve"> (License: </w:t>
            </w:r>
            <w:r w:rsidR="001D2F42" w:rsidRPr="0040673C">
              <w:rPr>
                <w:rFonts w:ascii="Cambria" w:hAnsi="Cambria" w:cs="Cambria"/>
              </w:rPr>
              <w:t>2231694)</w:t>
            </w:r>
          </w:p>
        </w:tc>
        <w:tc>
          <w:tcPr>
            <w:tcW w:w="3348" w:type="dxa"/>
          </w:tcPr>
          <w:p w14:paraId="00CEB482" w14:textId="77777777" w:rsidR="00876712" w:rsidRPr="0040673C" w:rsidRDefault="00000000" w:rsidP="00505E10">
            <w:pPr>
              <w:widowControl w:val="0"/>
              <w:tabs>
                <w:tab w:val="left" w:pos="-180"/>
              </w:tabs>
              <w:autoSpaceDE w:val="0"/>
              <w:jc w:val="both"/>
              <w:rPr>
                <w:rFonts w:ascii="Cambria" w:hAnsi="Cambria" w:cs="Cambria"/>
              </w:rPr>
            </w:pPr>
            <w:r w:rsidRPr="0040673C">
              <w:rPr>
                <w:rFonts w:ascii="Cambria" w:hAnsi="Cambria" w:cs="Cambria"/>
              </w:rPr>
              <w:t>2014</w:t>
            </w:r>
          </w:p>
        </w:tc>
      </w:tr>
      <w:tr w:rsidR="008E6B8B" w14:paraId="4CF10634" w14:textId="77777777" w:rsidTr="009312AE">
        <w:tc>
          <w:tcPr>
            <w:tcW w:w="7218" w:type="dxa"/>
          </w:tcPr>
          <w:p w14:paraId="442408DA" w14:textId="77777777" w:rsidR="00876712" w:rsidRPr="0040673C" w:rsidRDefault="00000000" w:rsidP="00505E10">
            <w:pPr>
              <w:widowControl w:val="0"/>
              <w:tabs>
                <w:tab w:val="left" w:pos="-180"/>
              </w:tabs>
              <w:autoSpaceDE w:val="0"/>
              <w:jc w:val="both"/>
              <w:rPr>
                <w:rFonts w:ascii="Cambria" w:hAnsi="Cambria" w:cs="Cambria"/>
              </w:rPr>
            </w:pPr>
            <w:r w:rsidRPr="0040673C">
              <w:rPr>
                <w:rFonts w:ascii="Cambria" w:hAnsi="Cambria" w:cs="Arial"/>
                <w:color w:val="222222"/>
                <w:shd w:val="clear" w:color="auto" w:fill="FFFFFF"/>
              </w:rPr>
              <w:t>Salesforce Certified Administrator (License No : 5553768)</w:t>
            </w:r>
          </w:p>
        </w:tc>
        <w:tc>
          <w:tcPr>
            <w:tcW w:w="3348" w:type="dxa"/>
          </w:tcPr>
          <w:p w14:paraId="3574626F" w14:textId="77777777" w:rsidR="00876712" w:rsidRPr="0040673C" w:rsidRDefault="00000000" w:rsidP="00505E10">
            <w:pPr>
              <w:widowControl w:val="0"/>
              <w:tabs>
                <w:tab w:val="left" w:pos="-180"/>
              </w:tabs>
              <w:autoSpaceDE w:val="0"/>
              <w:jc w:val="both"/>
              <w:rPr>
                <w:rFonts w:ascii="Cambria" w:hAnsi="Cambria" w:cs="Cambria"/>
              </w:rPr>
            </w:pPr>
            <w:r w:rsidRPr="0040673C">
              <w:rPr>
                <w:rFonts w:ascii="Cambria" w:hAnsi="Cambria" w:cs="Cambria"/>
              </w:rPr>
              <w:t>2016</w:t>
            </w:r>
          </w:p>
        </w:tc>
      </w:tr>
      <w:tr w:rsidR="008E6B8B" w14:paraId="2E52BF3C" w14:textId="77777777" w:rsidTr="009312AE">
        <w:tc>
          <w:tcPr>
            <w:tcW w:w="7218" w:type="dxa"/>
          </w:tcPr>
          <w:p w14:paraId="5587D67A" w14:textId="77777777" w:rsidR="001D2F42" w:rsidRPr="0040673C" w:rsidRDefault="00000000" w:rsidP="001D2F42">
            <w:pPr>
              <w:widowControl w:val="0"/>
              <w:tabs>
                <w:tab w:val="left" w:pos="-180"/>
              </w:tabs>
              <w:autoSpaceDE w:val="0"/>
              <w:jc w:val="both"/>
              <w:rPr>
                <w:rFonts w:ascii="Cambria" w:hAnsi="Cambria" w:cs="Cambria"/>
              </w:rPr>
            </w:pPr>
            <w:r w:rsidRPr="0040673C">
              <w:rPr>
                <w:rFonts w:ascii="Cambria" w:hAnsi="Cambria" w:cs="Arial"/>
                <w:color w:val="222222"/>
                <w:shd w:val="clear" w:color="auto" w:fill="FFFFFF"/>
              </w:rPr>
              <w:t>Salesforce Certified Platform Developer (License No : 5422848)</w:t>
            </w:r>
          </w:p>
        </w:tc>
        <w:tc>
          <w:tcPr>
            <w:tcW w:w="3348" w:type="dxa"/>
          </w:tcPr>
          <w:p w14:paraId="573BDB23" w14:textId="77777777" w:rsidR="001D2F42" w:rsidRPr="0040673C" w:rsidRDefault="00000000" w:rsidP="001D2F42">
            <w:pPr>
              <w:widowControl w:val="0"/>
              <w:tabs>
                <w:tab w:val="left" w:pos="-180"/>
              </w:tabs>
              <w:autoSpaceDE w:val="0"/>
              <w:jc w:val="both"/>
              <w:rPr>
                <w:rFonts w:ascii="Cambria" w:hAnsi="Cambria" w:cs="Cambria"/>
              </w:rPr>
            </w:pPr>
            <w:r w:rsidRPr="0040673C">
              <w:rPr>
                <w:rFonts w:ascii="Cambria" w:hAnsi="Cambria" w:cs="Cambria"/>
              </w:rPr>
              <w:t>2016</w:t>
            </w:r>
          </w:p>
        </w:tc>
      </w:tr>
      <w:tr w:rsidR="008E6B8B" w14:paraId="24EE7173" w14:textId="77777777" w:rsidTr="009312AE">
        <w:tc>
          <w:tcPr>
            <w:tcW w:w="7218" w:type="dxa"/>
          </w:tcPr>
          <w:p w14:paraId="377F1B64" w14:textId="77777777" w:rsidR="00C85C66" w:rsidRPr="0040673C" w:rsidRDefault="00000000" w:rsidP="001D2F42">
            <w:pPr>
              <w:widowControl w:val="0"/>
              <w:tabs>
                <w:tab w:val="left" w:pos="-180"/>
              </w:tabs>
              <w:autoSpaceDE w:val="0"/>
              <w:jc w:val="both"/>
              <w:rPr>
                <w:rFonts w:ascii="Cambria" w:hAnsi="Cambria" w:cs="Cambria"/>
              </w:rPr>
            </w:pPr>
            <w:r w:rsidRPr="0040673C">
              <w:rPr>
                <w:rFonts w:ascii="Cambria" w:hAnsi="Cambria" w:cs="Cambria"/>
              </w:rPr>
              <w:t>Salesforce Certified App Builder(License No: 17801473)</w:t>
            </w:r>
          </w:p>
        </w:tc>
        <w:tc>
          <w:tcPr>
            <w:tcW w:w="3348" w:type="dxa"/>
          </w:tcPr>
          <w:p w14:paraId="224AA6D1" w14:textId="77777777" w:rsidR="00C85C66" w:rsidRPr="0040673C" w:rsidRDefault="00000000" w:rsidP="001D2F42">
            <w:pPr>
              <w:widowControl w:val="0"/>
              <w:tabs>
                <w:tab w:val="left" w:pos="-180"/>
              </w:tabs>
              <w:autoSpaceDE w:val="0"/>
              <w:jc w:val="both"/>
              <w:rPr>
                <w:rFonts w:ascii="Cambria" w:hAnsi="Cambria" w:cs="Cambria"/>
              </w:rPr>
            </w:pPr>
            <w:r w:rsidRPr="0040673C">
              <w:rPr>
                <w:rFonts w:ascii="Cambria" w:hAnsi="Cambria" w:cs="Cambria"/>
              </w:rPr>
              <w:t>2017</w:t>
            </w:r>
          </w:p>
        </w:tc>
      </w:tr>
      <w:tr w:rsidR="008E6B8B" w14:paraId="7C6BF5EB" w14:textId="77777777" w:rsidTr="009312AE">
        <w:tc>
          <w:tcPr>
            <w:tcW w:w="7218" w:type="dxa"/>
          </w:tcPr>
          <w:p w14:paraId="6A83143A" w14:textId="77777777" w:rsidR="001D2F42" w:rsidRPr="0040673C" w:rsidRDefault="00000000" w:rsidP="001D2F42">
            <w:pPr>
              <w:widowControl w:val="0"/>
              <w:tabs>
                <w:tab w:val="left" w:pos="-180"/>
              </w:tabs>
              <w:autoSpaceDE w:val="0"/>
              <w:jc w:val="both"/>
              <w:rPr>
                <w:rFonts w:ascii="Cambria" w:hAnsi="Cambria" w:cs="Cambria"/>
              </w:rPr>
            </w:pPr>
            <w:r w:rsidRPr="0040673C">
              <w:rPr>
                <w:rFonts w:ascii="Cambria" w:hAnsi="Cambria" w:cs="Cambria"/>
              </w:rPr>
              <w:t>Oracle 10g</w:t>
            </w:r>
          </w:p>
        </w:tc>
        <w:tc>
          <w:tcPr>
            <w:tcW w:w="3348" w:type="dxa"/>
          </w:tcPr>
          <w:p w14:paraId="41ABF1E7" w14:textId="77777777" w:rsidR="001D2F42" w:rsidRPr="0040673C" w:rsidRDefault="00000000" w:rsidP="001D2F42">
            <w:pPr>
              <w:widowControl w:val="0"/>
              <w:tabs>
                <w:tab w:val="left" w:pos="-180"/>
              </w:tabs>
              <w:autoSpaceDE w:val="0"/>
              <w:jc w:val="both"/>
              <w:rPr>
                <w:rFonts w:ascii="Cambria" w:hAnsi="Cambria" w:cs="Cambria"/>
              </w:rPr>
            </w:pPr>
            <w:r w:rsidRPr="0040673C">
              <w:rPr>
                <w:rFonts w:ascii="Cambria" w:hAnsi="Cambria" w:cs="Cambria"/>
              </w:rPr>
              <w:t>2009</w:t>
            </w:r>
          </w:p>
        </w:tc>
      </w:tr>
    </w:tbl>
    <w:p w14:paraId="54C631C1" w14:textId="77777777" w:rsidR="000135D5" w:rsidRPr="0040673C" w:rsidRDefault="000135D5" w:rsidP="00505E10">
      <w:pPr>
        <w:widowControl w:val="0"/>
        <w:tabs>
          <w:tab w:val="left" w:pos="-180"/>
        </w:tabs>
        <w:autoSpaceDE w:val="0"/>
        <w:spacing w:after="0" w:line="240" w:lineRule="auto"/>
        <w:jc w:val="both"/>
        <w:rPr>
          <w:rFonts w:ascii="Cambria" w:hAnsi="Cambria" w:cs="Cambria"/>
        </w:rPr>
      </w:pPr>
    </w:p>
    <w:p w14:paraId="526F9CD8" w14:textId="77777777" w:rsidR="001A637E" w:rsidRPr="00172BB5" w:rsidRDefault="00000000" w:rsidP="000135D5">
      <w:pPr>
        <w:widowControl w:val="0"/>
        <w:tabs>
          <w:tab w:val="left" w:pos="-180"/>
          <w:tab w:val="bar" w:pos="90"/>
        </w:tabs>
        <w:autoSpaceDE w:val="0"/>
        <w:spacing w:after="0" w:line="240" w:lineRule="auto"/>
        <w:ind w:left="-180"/>
        <w:rPr>
          <w:rFonts w:asciiTheme="majorHAnsi" w:hAnsiTheme="majorHAnsi" w:cs="Cambria"/>
        </w:rPr>
      </w:pPr>
      <w:r w:rsidRPr="00172BB5">
        <w:rPr>
          <w:rFonts w:asciiTheme="majorHAnsi" w:eastAsia="Times New Roman" w:hAnsiTheme="majorHAnsi"/>
          <w:b/>
        </w:rPr>
        <w:t xml:space="preserve"> </w:t>
      </w:r>
      <w:r w:rsidRPr="00172BB5">
        <w:rPr>
          <w:rFonts w:asciiTheme="majorHAnsi" w:eastAsia="Times New Roman" w:hAnsiTheme="majorHAnsi"/>
          <w:b/>
          <w:highlight w:val="lightGray"/>
        </w:rPr>
        <w:t>EMPLOYMENT SCAN:</w:t>
      </w:r>
    </w:p>
    <w:p w14:paraId="1EE0DB3E" w14:textId="77777777" w:rsidR="001A637E" w:rsidRDefault="001A637E" w:rsidP="00505E10">
      <w:pPr>
        <w:widowControl w:val="0"/>
        <w:tabs>
          <w:tab w:val="left" w:pos="-180"/>
        </w:tabs>
        <w:autoSpaceDE w:val="0"/>
        <w:spacing w:after="0" w:line="240" w:lineRule="auto"/>
        <w:jc w:val="both"/>
        <w:rPr>
          <w:rFonts w:ascii="Cambria" w:hAnsi="Cambria" w:cs="Cambria"/>
        </w:rPr>
      </w:pPr>
    </w:p>
    <w:tbl>
      <w:tblPr>
        <w:tblStyle w:val="TableGrid"/>
        <w:tblW w:w="0" w:type="auto"/>
        <w:tblLook w:val="04A0" w:firstRow="1" w:lastRow="0" w:firstColumn="1" w:lastColumn="0" w:noHBand="0" w:noVBand="1"/>
      </w:tblPr>
      <w:tblGrid>
        <w:gridCol w:w="2988"/>
        <w:gridCol w:w="3600"/>
        <w:gridCol w:w="3978"/>
      </w:tblGrid>
      <w:tr w:rsidR="008E6B8B" w14:paraId="4924B08C" w14:textId="77777777" w:rsidTr="00A643DC">
        <w:tc>
          <w:tcPr>
            <w:tcW w:w="2988" w:type="dxa"/>
          </w:tcPr>
          <w:p w14:paraId="3347AC05" w14:textId="77777777" w:rsidR="000135D5" w:rsidRPr="00560E4E" w:rsidRDefault="00000000" w:rsidP="000135D5">
            <w:pPr>
              <w:widowControl w:val="0"/>
              <w:tabs>
                <w:tab w:val="left" w:pos="-180"/>
              </w:tabs>
              <w:autoSpaceDE w:val="0"/>
              <w:jc w:val="both"/>
              <w:rPr>
                <w:rFonts w:ascii="Cambria" w:hAnsi="Cambria" w:cs="Cambria"/>
                <w:b/>
              </w:rPr>
            </w:pPr>
            <w:r w:rsidRPr="00560E4E">
              <w:rPr>
                <w:rFonts w:ascii="Cambria" w:hAnsi="Cambria" w:cs="Cambria"/>
                <w:b/>
              </w:rPr>
              <w:t>Organization</w:t>
            </w:r>
          </w:p>
        </w:tc>
        <w:tc>
          <w:tcPr>
            <w:tcW w:w="3600" w:type="dxa"/>
          </w:tcPr>
          <w:p w14:paraId="5F9F1521" w14:textId="77777777" w:rsidR="000135D5" w:rsidRPr="00560E4E" w:rsidRDefault="00000000" w:rsidP="000135D5">
            <w:pPr>
              <w:widowControl w:val="0"/>
              <w:tabs>
                <w:tab w:val="left" w:pos="-180"/>
              </w:tabs>
              <w:autoSpaceDE w:val="0"/>
              <w:jc w:val="both"/>
              <w:rPr>
                <w:rFonts w:ascii="Cambria" w:hAnsi="Cambria" w:cs="Cambria"/>
                <w:b/>
              </w:rPr>
            </w:pPr>
            <w:r w:rsidRPr="00560E4E">
              <w:rPr>
                <w:rFonts w:ascii="Cambria" w:hAnsi="Cambria" w:cs="Cambria"/>
                <w:b/>
              </w:rPr>
              <w:t>Designation</w:t>
            </w:r>
          </w:p>
        </w:tc>
        <w:tc>
          <w:tcPr>
            <w:tcW w:w="3978" w:type="dxa"/>
          </w:tcPr>
          <w:p w14:paraId="74FA809B" w14:textId="77777777" w:rsidR="000135D5" w:rsidRPr="00560E4E" w:rsidRDefault="00000000" w:rsidP="000135D5">
            <w:pPr>
              <w:widowControl w:val="0"/>
              <w:tabs>
                <w:tab w:val="left" w:pos="-180"/>
              </w:tabs>
              <w:autoSpaceDE w:val="0"/>
              <w:jc w:val="both"/>
              <w:rPr>
                <w:rFonts w:ascii="Cambria" w:hAnsi="Cambria" w:cs="Cambria"/>
                <w:b/>
              </w:rPr>
            </w:pPr>
            <w:r w:rsidRPr="00560E4E">
              <w:rPr>
                <w:rFonts w:ascii="Cambria" w:hAnsi="Cambria" w:cs="Cambria"/>
                <w:b/>
              </w:rPr>
              <w:t>Duration</w:t>
            </w:r>
          </w:p>
        </w:tc>
      </w:tr>
      <w:tr w:rsidR="008E6B8B" w14:paraId="0D4404FB" w14:textId="77777777" w:rsidTr="00A643DC">
        <w:tc>
          <w:tcPr>
            <w:tcW w:w="2988" w:type="dxa"/>
          </w:tcPr>
          <w:p w14:paraId="1F95B69D" w14:textId="77777777" w:rsidR="00D30873" w:rsidRPr="00F3082F" w:rsidRDefault="00000000" w:rsidP="00DC2D7C">
            <w:r>
              <w:t>Genzeon Technology Solutions Pvt Ltd</w:t>
            </w:r>
          </w:p>
        </w:tc>
        <w:tc>
          <w:tcPr>
            <w:tcW w:w="3600" w:type="dxa"/>
          </w:tcPr>
          <w:p w14:paraId="4D8B7103" w14:textId="77777777" w:rsidR="00D30873" w:rsidRDefault="00000000" w:rsidP="00A643DC">
            <w:pPr>
              <w:widowControl w:val="0"/>
              <w:tabs>
                <w:tab w:val="left" w:pos="-180"/>
              </w:tabs>
              <w:autoSpaceDE w:val="0"/>
              <w:jc w:val="both"/>
              <w:rPr>
                <w:rFonts w:ascii="Cambria" w:hAnsi="Cambria" w:cs="Cambria"/>
              </w:rPr>
            </w:pPr>
            <w:r>
              <w:rPr>
                <w:rFonts w:ascii="Cambria" w:hAnsi="Cambria" w:cs="Cambria"/>
              </w:rPr>
              <w:t xml:space="preserve">Sr Salesforce </w:t>
            </w:r>
            <w:r w:rsidR="00FF221E">
              <w:rPr>
                <w:rFonts w:ascii="Cambria" w:hAnsi="Cambria" w:cs="Cambria"/>
              </w:rPr>
              <w:t>Consultant</w:t>
            </w:r>
          </w:p>
        </w:tc>
        <w:tc>
          <w:tcPr>
            <w:tcW w:w="3978" w:type="dxa"/>
          </w:tcPr>
          <w:p w14:paraId="797B60F8" w14:textId="77777777" w:rsidR="00D30873" w:rsidRPr="00560E4E" w:rsidRDefault="00000000" w:rsidP="000135D5">
            <w:pPr>
              <w:widowControl w:val="0"/>
              <w:tabs>
                <w:tab w:val="left" w:pos="-180"/>
              </w:tabs>
              <w:autoSpaceDE w:val="0"/>
              <w:jc w:val="both"/>
              <w:rPr>
                <w:rFonts w:ascii="Cambria" w:hAnsi="Cambria" w:cs="Cambria"/>
              </w:rPr>
            </w:pPr>
            <w:r>
              <w:rPr>
                <w:rFonts w:ascii="Cambria" w:hAnsi="Cambria" w:cs="Cambria"/>
              </w:rPr>
              <w:t>October 2019 - Present</w:t>
            </w:r>
          </w:p>
        </w:tc>
      </w:tr>
      <w:tr w:rsidR="008E6B8B" w14:paraId="0DE98F8D" w14:textId="77777777" w:rsidTr="00A643DC">
        <w:tc>
          <w:tcPr>
            <w:tcW w:w="2988" w:type="dxa"/>
          </w:tcPr>
          <w:p w14:paraId="057FC078" w14:textId="77777777" w:rsidR="00A643DC" w:rsidRPr="00560E4E" w:rsidRDefault="00000000" w:rsidP="00DC2D7C">
            <w:r w:rsidRPr="00F3082F">
              <w:t>LiquidHub Analytics Private Limited</w:t>
            </w:r>
            <w:r w:rsidR="00F350F6">
              <w:t xml:space="preserve"> – A Capgemini Company</w:t>
            </w:r>
          </w:p>
        </w:tc>
        <w:tc>
          <w:tcPr>
            <w:tcW w:w="3600" w:type="dxa"/>
          </w:tcPr>
          <w:p w14:paraId="11076050" w14:textId="77777777" w:rsidR="00A643DC" w:rsidRPr="00560E4E" w:rsidRDefault="00000000" w:rsidP="00A643DC">
            <w:pPr>
              <w:widowControl w:val="0"/>
              <w:tabs>
                <w:tab w:val="left" w:pos="-180"/>
              </w:tabs>
              <w:autoSpaceDE w:val="0"/>
              <w:jc w:val="both"/>
              <w:rPr>
                <w:rFonts w:ascii="Cambria" w:hAnsi="Cambria" w:cs="Cambria"/>
              </w:rPr>
            </w:pPr>
            <w:r>
              <w:rPr>
                <w:rFonts w:ascii="Cambria" w:hAnsi="Cambria" w:cs="Cambria"/>
              </w:rPr>
              <w:t>Consultant</w:t>
            </w:r>
            <w:r w:rsidR="00172BB5" w:rsidRPr="00560E4E">
              <w:rPr>
                <w:rFonts w:ascii="Cambria" w:hAnsi="Cambria" w:cs="Cambria"/>
              </w:rPr>
              <w:t xml:space="preserve"> - Salesforce</w:t>
            </w:r>
          </w:p>
        </w:tc>
        <w:tc>
          <w:tcPr>
            <w:tcW w:w="3978" w:type="dxa"/>
          </w:tcPr>
          <w:p w14:paraId="630690B0" w14:textId="77777777" w:rsidR="00A643DC" w:rsidRPr="00560E4E" w:rsidRDefault="00000000" w:rsidP="000135D5">
            <w:pPr>
              <w:widowControl w:val="0"/>
              <w:tabs>
                <w:tab w:val="left" w:pos="-180"/>
              </w:tabs>
              <w:autoSpaceDE w:val="0"/>
              <w:jc w:val="both"/>
              <w:rPr>
                <w:rFonts w:ascii="Cambria" w:hAnsi="Cambria" w:cs="Cambria"/>
              </w:rPr>
            </w:pPr>
            <w:r w:rsidRPr="00560E4E">
              <w:rPr>
                <w:rFonts w:ascii="Cambria" w:hAnsi="Cambria" w:cs="Cambria"/>
              </w:rPr>
              <w:t xml:space="preserve">September 2016 </w:t>
            </w:r>
            <w:r w:rsidR="00D30873">
              <w:rPr>
                <w:rFonts w:ascii="Cambria" w:hAnsi="Cambria" w:cs="Cambria"/>
              </w:rPr>
              <w:t>–</w:t>
            </w:r>
            <w:r w:rsidRPr="00560E4E">
              <w:rPr>
                <w:rFonts w:ascii="Cambria" w:hAnsi="Cambria" w:cs="Cambria"/>
              </w:rPr>
              <w:t xml:space="preserve"> </w:t>
            </w:r>
            <w:r w:rsidR="00D30873">
              <w:rPr>
                <w:rFonts w:ascii="Cambria" w:hAnsi="Cambria" w:cs="Cambria"/>
              </w:rPr>
              <w:t>October 2019</w:t>
            </w:r>
          </w:p>
        </w:tc>
      </w:tr>
      <w:tr w:rsidR="008E6B8B" w14:paraId="352DA294" w14:textId="77777777" w:rsidTr="00A643DC">
        <w:tc>
          <w:tcPr>
            <w:tcW w:w="2988" w:type="dxa"/>
          </w:tcPr>
          <w:p w14:paraId="5434BF01" w14:textId="77777777" w:rsidR="00A643DC" w:rsidRPr="00560E4E" w:rsidRDefault="00000000" w:rsidP="00CC0F6E">
            <w:pPr>
              <w:widowControl w:val="0"/>
              <w:tabs>
                <w:tab w:val="left" w:pos="-180"/>
              </w:tabs>
              <w:autoSpaceDE w:val="0"/>
              <w:jc w:val="both"/>
              <w:rPr>
                <w:rFonts w:ascii="Cambria" w:hAnsi="Cambria" w:cs="Cambria"/>
              </w:rPr>
            </w:pPr>
            <w:r w:rsidRPr="00560E4E">
              <w:rPr>
                <w:rFonts w:ascii="Cambria" w:hAnsi="Cambria" w:cs="Cambria"/>
              </w:rPr>
              <w:t xml:space="preserve">Saasfocus </w:t>
            </w:r>
            <w:r w:rsidR="004B01BF" w:rsidRPr="00560E4E">
              <w:rPr>
                <w:rFonts w:ascii="Cambria" w:hAnsi="Cambria" w:cs="Cambria"/>
              </w:rPr>
              <w:t>Inc</w:t>
            </w:r>
            <w:r w:rsidR="00F350F6">
              <w:rPr>
                <w:rFonts w:ascii="Cambria" w:hAnsi="Cambria" w:cs="Cambria"/>
              </w:rPr>
              <w:t xml:space="preserve"> – A Cognizant Company</w:t>
            </w:r>
          </w:p>
        </w:tc>
        <w:tc>
          <w:tcPr>
            <w:tcW w:w="3600" w:type="dxa"/>
          </w:tcPr>
          <w:p w14:paraId="06907EB4" w14:textId="77777777" w:rsidR="00A643DC" w:rsidRPr="00560E4E" w:rsidRDefault="00000000" w:rsidP="00A643DC">
            <w:pPr>
              <w:widowControl w:val="0"/>
              <w:tabs>
                <w:tab w:val="left" w:pos="-180"/>
              </w:tabs>
              <w:autoSpaceDE w:val="0"/>
              <w:jc w:val="both"/>
              <w:rPr>
                <w:rFonts w:ascii="Cambria" w:hAnsi="Cambria" w:cs="Cambria"/>
              </w:rPr>
            </w:pPr>
            <w:r w:rsidRPr="00560E4E">
              <w:rPr>
                <w:rFonts w:ascii="Cambria" w:hAnsi="Cambria" w:cs="Cambria"/>
              </w:rPr>
              <w:t>Software Engineer – Salesforce</w:t>
            </w:r>
          </w:p>
        </w:tc>
        <w:tc>
          <w:tcPr>
            <w:tcW w:w="3978" w:type="dxa"/>
          </w:tcPr>
          <w:p w14:paraId="70598419" w14:textId="77777777" w:rsidR="00A643DC" w:rsidRPr="00560E4E" w:rsidRDefault="00000000" w:rsidP="000135D5">
            <w:pPr>
              <w:widowControl w:val="0"/>
              <w:tabs>
                <w:tab w:val="left" w:pos="-180"/>
              </w:tabs>
              <w:autoSpaceDE w:val="0"/>
              <w:jc w:val="both"/>
              <w:rPr>
                <w:rFonts w:ascii="Cambria" w:hAnsi="Cambria" w:cs="Cambria"/>
              </w:rPr>
            </w:pPr>
            <w:r w:rsidRPr="00560E4E">
              <w:rPr>
                <w:rFonts w:ascii="Cambria" w:hAnsi="Cambria" w:cs="Cambria"/>
              </w:rPr>
              <w:t>July 2014 – August 2016</w:t>
            </w:r>
          </w:p>
        </w:tc>
      </w:tr>
      <w:tr w:rsidR="008E6B8B" w14:paraId="0D4A7116" w14:textId="77777777" w:rsidTr="00A643DC">
        <w:tc>
          <w:tcPr>
            <w:tcW w:w="2988" w:type="dxa"/>
          </w:tcPr>
          <w:p w14:paraId="32C2C608" w14:textId="77777777" w:rsidR="00172BB5" w:rsidRPr="00560E4E" w:rsidRDefault="00000000" w:rsidP="000135D5">
            <w:pPr>
              <w:widowControl w:val="0"/>
              <w:tabs>
                <w:tab w:val="left" w:pos="-180"/>
              </w:tabs>
              <w:autoSpaceDE w:val="0"/>
              <w:jc w:val="both"/>
              <w:rPr>
                <w:rFonts w:ascii="Cambria" w:hAnsi="Cambria" w:cs="Cambria"/>
              </w:rPr>
            </w:pPr>
            <w:r w:rsidRPr="00560E4E">
              <w:rPr>
                <w:rFonts w:ascii="Cambria" w:hAnsi="Cambria" w:cs="Cambria"/>
              </w:rPr>
              <w:t>Vibetch India</w:t>
            </w:r>
            <w:r w:rsidR="00CC0F6E" w:rsidRPr="00560E4E">
              <w:rPr>
                <w:rFonts w:ascii="Cambria" w:hAnsi="Cambria" w:cs="Cambria"/>
              </w:rPr>
              <w:t xml:space="preserve"> </w:t>
            </w:r>
          </w:p>
        </w:tc>
        <w:tc>
          <w:tcPr>
            <w:tcW w:w="3600" w:type="dxa"/>
          </w:tcPr>
          <w:p w14:paraId="7533F892" w14:textId="77777777" w:rsidR="00172BB5" w:rsidRPr="00560E4E" w:rsidRDefault="00000000" w:rsidP="00A643DC">
            <w:pPr>
              <w:widowControl w:val="0"/>
              <w:tabs>
                <w:tab w:val="left" w:pos="-180"/>
              </w:tabs>
              <w:autoSpaceDE w:val="0"/>
              <w:jc w:val="both"/>
              <w:rPr>
                <w:rFonts w:ascii="Cambria" w:hAnsi="Cambria" w:cs="Cambria"/>
              </w:rPr>
            </w:pPr>
            <w:r w:rsidRPr="00560E4E">
              <w:rPr>
                <w:rFonts w:ascii="Cambria" w:hAnsi="Cambria" w:cs="Cambria"/>
              </w:rPr>
              <w:t xml:space="preserve">Software </w:t>
            </w:r>
            <w:r w:rsidR="00011D77">
              <w:rPr>
                <w:rFonts w:ascii="Cambria" w:hAnsi="Cambria" w:cs="Cambria"/>
              </w:rPr>
              <w:t>Developer</w:t>
            </w:r>
          </w:p>
        </w:tc>
        <w:tc>
          <w:tcPr>
            <w:tcW w:w="3978" w:type="dxa"/>
          </w:tcPr>
          <w:p w14:paraId="65D3E6CF" w14:textId="77777777" w:rsidR="00172BB5" w:rsidRPr="00560E4E" w:rsidRDefault="00000000" w:rsidP="000135D5">
            <w:pPr>
              <w:widowControl w:val="0"/>
              <w:tabs>
                <w:tab w:val="left" w:pos="-180"/>
              </w:tabs>
              <w:autoSpaceDE w:val="0"/>
              <w:jc w:val="both"/>
              <w:rPr>
                <w:rFonts w:ascii="Cambria" w:hAnsi="Cambria" w:cs="Cambria"/>
              </w:rPr>
            </w:pPr>
            <w:r w:rsidRPr="00560E4E">
              <w:rPr>
                <w:rFonts w:ascii="Cambria" w:hAnsi="Cambria" w:cs="Cambria"/>
              </w:rPr>
              <w:t>October 2013 – June 2014</w:t>
            </w:r>
          </w:p>
        </w:tc>
      </w:tr>
      <w:tr w:rsidR="008E6B8B" w14:paraId="6826A7A8" w14:textId="77777777" w:rsidTr="00A643DC">
        <w:tc>
          <w:tcPr>
            <w:tcW w:w="2988" w:type="dxa"/>
          </w:tcPr>
          <w:p w14:paraId="7BE12351" w14:textId="77777777" w:rsidR="00172BB5" w:rsidRPr="00560E4E" w:rsidRDefault="00000000" w:rsidP="000135D5">
            <w:pPr>
              <w:widowControl w:val="0"/>
              <w:tabs>
                <w:tab w:val="left" w:pos="-180"/>
              </w:tabs>
              <w:autoSpaceDE w:val="0"/>
              <w:jc w:val="both"/>
              <w:rPr>
                <w:rFonts w:ascii="Cambria" w:hAnsi="Cambria" w:cs="Cambria"/>
              </w:rPr>
            </w:pPr>
            <w:r w:rsidRPr="00560E4E">
              <w:rPr>
                <w:rFonts w:ascii="Cambria" w:hAnsi="Cambria" w:cs="Cambria"/>
              </w:rPr>
              <w:t xml:space="preserve">HCL Technologies Ltd </w:t>
            </w:r>
          </w:p>
        </w:tc>
        <w:tc>
          <w:tcPr>
            <w:tcW w:w="3600" w:type="dxa"/>
          </w:tcPr>
          <w:p w14:paraId="0714E1D3" w14:textId="77777777" w:rsidR="00172BB5" w:rsidRPr="00560E4E" w:rsidRDefault="00000000" w:rsidP="00A643DC">
            <w:pPr>
              <w:widowControl w:val="0"/>
              <w:tabs>
                <w:tab w:val="left" w:pos="-180"/>
              </w:tabs>
              <w:autoSpaceDE w:val="0"/>
              <w:jc w:val="both"/>
              <w:rPr>
                <w:rFonts w:ascii="Cambria" w:hAnsi="Cambria" w:cs="Cambria"/>
              </w:rPr>
            </w:pPr>
            <w:r w:rsidRPr="00560E4E">
              <w:rPr>
                <w:rFonts w:ascii="Cambria" w:hAnsi="Cambria" w:cs="Cambria"/>
              </w:rPr>
              <w:t xml:space="preserve">Asst Software Engineer </w:t>
            </w:r>
          </w:p>
        </w:tc>
        <w:tc>
          <w:tcPr>
            <w:tcW w:w="3978" w:type="dxa"/>
          </w:tcPr>
          <w:p w14:paraId="472817D2" w14:textId="77777777" w:rsidR="00172BB5" w:rsidRPr="00560E4E" w:rsidRDefault="00000000" w:rsidP="000135D5">
            <w:pPr>
              <w:widowControl w:val="0"/>
              <w:tabs>
                <w:tab w:val="left" w:pos="-180"/>
              </w:tabs>
              <w:autoSpaceDE w:val="0"/>
              <w:jc w:val="both"/>
              <w:rPr>
                <w:rFonts w:ascii="Cambria" w:hAnsi="Cambria" w:cs="Cambria"/>
              </w:rPr>
            </w:pPr>
            <w:r w:rsidRPr="00560E4E">
              <w:rPr>
                <w:rFonts w:ascii="Cambria" w:hAnsi="Cambria" w:cs="Cambria"/>
              </w:rPr>
              <w:t>July 2010 – October 2013</w:t>
            </w:r>
          </w:p>
        </w:tc>
      </w:tr>
    </w:tbl>
    <w:p w14:paraId="2DFAC61A" w14:textId="77777777" w:rsidR="00CB7CB2" w:rsidRDefault="00CB7CB2" w:rsidP="00172BB5">
      <w:pPr>
        <w:widowControl w:val="0"/>
        <w:tabs>
          <w:tab w:val="left" w:pos="8640"/>
        </w:tabs>
        <w:spacing w:after="0" w:line="240" w:lineRule="auto"/>
        <w:ind w:left="-180"/>
        <w:rPr>
          <w:rFonts w:ascii="Cambria" w:hAnsi="Cambria" w:cs="Cambria"/>
          <w:b/>
          <w:sz w:val="24"/>
          <w:szCs w:val="24"/>
          <w:highlight w:val="lightGray"/>
        </w:rPr>
      </w:pPr>
    </w:p>
    <w:p w14:paraId="088EA6C5" w14:textId="77777777" w:rsidR="00BE351D" w:rsidRDefault="00000000" w:rsidP="00172BB5">
      <w:pPr>
        <w:widowControl w:val="0"/>
        <w:tabs>
          <w:tab w:val="left" w:pos="8640"/>
        </w:tabs>
        <w:spacing w:after="0" w:line="240" w:lineRule="auto"/>
        <w:ind w:left="-180"/>
        <w:rPr>
          <w:rFonts w:ascii="Cambria" w:hAnsi="Cambria" w:cs="Cambria"/>
          <w:b/>
          <w:sz w:val="24"/>
          <w:szCs w:val="24"/>
        </w:rPr>
      </w:pPr>
      <w:r>
        <w:rPr>
          <w:rFonts w:ascii="Cambria" w:hAnsi="Cambria" w:cs="Cambria"/>
          <w:b/>
          <w:sz w:val="24"/>
          <w:szCs w:val="24"/>
          <w:highlight w:val="lightGray"/>
        </w:rPr>
        <w:t xml:space="preserve">TECHNICAL </w:t>
      </w:r>
      <w:r w:rsidRPr="006650F1">
        <w:rPr>
          <w:rFonts w:ascii="Cambria" w:hAnsi="Cambria" w:cs="Cambria"/>
          <w:b/>
          <w:sz w:val="24"/>
          <w:szCs w:val="24"/>
          <w:highlight w:val="lightGray"/>
        </w:rPr>
        <w:t>SKILLS</w:t>
      </w:r>
      <w:r>
        <w:rPr>
          <w:rFonts w:ascii="Cambria" w:hAnsi="Cambria" w:cs="Cambria"/>
          <w:b/>
          <w:sz w:val="24"/>
          <w:szCs w:val="24"/>
          <w:highlight w:val="lightGray"/>
        </w:rPr>
        <w:t>ET</w:t>
      </w:r>
      <w:r w:rsidRPr="006650F1">
        <w:rPr>
          <w:rFonts w:ascii="Cambria" w:hAnsi="Cambria" w:cs="Cambria"/>
          <w:b/>
          <w:sz w:val="24"/>
          <w:szCs w:val="24"/>
          <w:highlight w:val="lightGray"/>
        </w:rPr>
        <w:t>:</w:t>
      </w:r>
    </w:p>
    <w:p w14:paraId="63A08671" w14:textId="77777777" w:rsidR="00172BB5" w:rsidRDefault="00172BB5" w:rsidP="00BE351D">
      <w:pPr>
        <w:widowControl w:val="0"/>
        <w:tabs>
          <w:tab w:val="left" w:pos="8640"/>
        </w:tabs>
        <w:spacing w:after="0" w:line="240" w:lineRule="auto"/>
        <w:rPr>
          <w:rFonts w:ascii="Cambria" w:hAnsi="Cambria" w:cs="Cambria"/>
          <w:b/>
          <w:sz w:val="24"/>
          <w:szCs w:val="24"/>
        </w:rPr>
      </w:pPr>
    </w:p>
    <w:tbl>
      <w:tblPr>
        <w:tblStyle w:val="TableGrid"/>
        <w:tblW w:w="0" w:type="auto"/>
        <w:tblLook w:val="04A0" w:firstRow="1" w:lastRow="0" w:firstColumn="1" w:lastColumn="0" w:noHBand="0" w:noVBand="1"/>
      </w:tblPr>
      <w:tblGrid>
        <w:gridCol w:w="4757"/>
        <w:gridCol w:w="5731"/>
      </w:tblGrid>
      <w:tr w:rsidR="008E6B8B" w14:paraId="697EF531" w14:textId="77777777" w:rsidTr="00172BB5">
        <w:trPr>
          <w:trHeight w:val="242"/>
        </w:trPr>
        <w:tc>
          <w:tcPr>
            <w:tcW w:w="4757" w:type="dxa"/>
          </w:tcPr>
          <w:p w14:paraId="205283B4" w14:textId="77777777" w:rsidR="00172BB5" w:rsidRPr="001A01B0" w:rsidRDefault="00000000" w:rsidP="006B6D1D">
            <w:pPr>
              <w:widowControl w:val="0"/>
              <w:tabs>
                <w:tab w:val="left" w:pos="-180"/>
              </w:tabs>
              <w:autoSpaceDE w:val="0"/>
              <w:jc w:val="both"/>
              <w:rPr>
                <w:rFonts w:ascii="Cambria" w:hAnsi="Cambria" w:cs="Cambria"/>
                <w:b/>
              </w:rPr>
            </w:pPr>
            <w:r>
              <w:rPr>
                <w:rFonts w:ascii="Cambria" w:hAnsi="Cambria" w:cs="Cambria"/>
                <w:b/>
              </w:rPr>
              <w:t xml:space="preserve">Business CRM </w:t>
            </w:r>
          </w:p>
        </w:tc>
        <w:tc>
          <w:tcPr>
            <w:tcW w:w="5731" w:type="dxa"/>
          </w:tcPr>
          <w:p w14:paraId="18936463" w14:textId="77777777" w:rsidR="00172BB5" w:rsidRPr="00AB2FB5" w:rsidRDefault="00000000" w:rsidP="006B6D1D">
            <w:pPr>
              <w:widowControl w:val="0"/>
              <w:tabs>
                <w:tab w:val="left" w:pos="-180"/>
              </w:tabs>
              <w:autoSpaceDE w:val="0"/>
              <w:jc w:val="both"/>
              <w:rPr>
                <w:rFonts w:ascii="Cambria" w:hAnsi="Cambria" w:cs="Cambria"/>
              </w:rPr>
            </w:pPr>
            <w:r w:rsidRPr="00AB2FB5">
              <w:rPr>
                <w:rFonts w:ascii="Cambria" w:hAnsi="Cambria" w:cs="Cambria"/>
              </w:rPr>
              <w:t xml:space="preserve">Salesforce CRM </w:t>
            </w:r>
          </w:p>
        </w:tc>
      </w:tr>
      <w:tr w:rsidR="008E6B8B" w14:paraId="684A2715" w14:textId="77777777" w:rsidTr="00172BB5">
        <w:trPr>
          <w:trHeight w:val="257"/>
        </w:trPr>
        <w:tc>
          <w:tcPr>
            <w:tcW w:w="4757" w:type="dxa"/>
          </w:tcPr>
          <w:p w14:paraId="469140BA" w14:textId="77777777" w:rsidR="00172BB5" w:rsidRPr="00992300" w:rsidRDefault="00000000" w:rsidP="00216EF1">
            <w:pPr>
              <w:widowControl w:val="0"/>
              <w:tabs>
                <w:tab w:val="left" w:pos="-180"/>
              </w:tabs>
              <w:autoSpaceDE w:val="0"/>
              <w:jc w:val="both"/>
              <w:rPr>
                <w:rFonts w:ascii="Cambria" w:hAnsi="Cambria" w:cs="Cambria"/>
                <w:b/>
              </w:rPr>
            </w:pPr>
            <w:r>
              <w:rPr>
                <w:rFonts w:ascii="Cambria" w:hAnsi="Cambria" w:cs="Cambria"/>
                <w:b/>
              </w:rPr>
              <w:t>Primary Skills</w:t>
            </w:r>
            <w:r w:rsidR="00216EF1">
              <w:rPr>
                <w:rFonts w:ascii="Cambria" w:hAnsi="Cambria" w:cs="Cambria"/>
                <w:b/>
              </w:rPr>
              <w:t xml:space="preserve"> </w:t>
            </w:r>
          </w:p>
        </w:tc>
        <w:tc>
          <w:tcPr>
            <w:tcW w:w="5731" w:type="dxa"/>
          </w:tcPr>
          <w:p w14:paraId="4D6CF6F0" w14:textId="77777777" w:rsidR="00172BB5" w:rsidRPr="00A643DC" w:rsidRDefault="00000000" w:rsidP="007008E8">
            <w:pPr>
              <w:widowControl w:val="0"/>
              <w:tabs>
                <w:tab w:val="left" w:pos="-180"/>
              </w:tabs>
              <w:autoSpaceDE w:val="0"/>
              <w:jc w:val="both"/>
              <w:rPr>
                <w:rFonts w:ascii="Cambria" w:hAnsi="Cambria" w:cs="Cambria"/>
              </w:rPr>
            </w:pPr>
            <w:r>
              <w:rPr>
                <w:rFonts w:ascii="Cambria" w:hAnsi="Cambria" w:cs="Cambria"/>
              </w:rPr>
              <w:t>Apex, Visualforce, Trigger</w:t>
            </w:r>
            <w:r w:rsidR="00216EF1">
              <w:rPr>
                <w:rFonts w:ascii="Cambria" w:hAnsi="Cambria" w:cs="Cambria"/>
              </w:rPr>
              <w:t xml:space="preserve">, Batch Jobs, Salesforce Admin, </w:t>
            </w:r>
            <w:r w:rsidR="00AB2FB5">
              <w:rPr>
                <w:rFonts w:ascii="Cambria" w:hAnsi="Cambria" w:cs="Cambria"/>
              </w:rPr>
              <w:t>SOQL, SOSL</w:t>
            </w:r>
            <w:r w:rsidR="00631696">
              <w:rPr>
                <w:rFonts w:ascii="Cambria" w:hAnsi="Cambria" w:cs="Cambria"/>
              </w:rPr>
              <w:t>, Lightning</w:t>
            </w:r>
            <w:r w:rsidR="00EB0C6A">
              <w:rPr>
                <w:rFonts w:ascii="Cambria" w:hAnsi="Cambria" w:cs="Cambria"/>
              </w:rPr>
              <w:t>, LWC</w:t>
            </w:r>
          </w:p>
        </w:tc>
      </w:tr>
      <w:tr w:rsidR="008E6B8B" w14:paraId="0D896952" w14:textId="77777777" w:rsidTr="00172BB5">
        <w:trPr>
          <w:trHeight w:val="257"/>
        </w:trPr>
        <w:tc>
          <w:tcPr>
            <w:tcW w:w="4757" w:type="dxa"/>
          </w:tcPr>
          <w:p w14:paraId="7FCA3EEB" w14:textId="77777777" w:rsidR="00F4039A" w:rsidRPr="002E0BEE" w:rsidRDefault="00000000" w:rsidP="006B6D1D">
            <w:pPr>
              <w:widowControl w:val="0"/>
              <w:tabs>
                <w:tab w:val="left" w:pos="-180"/>
              </w:tabs>
              <w:autoSpaceDE w:val="0"/>
              <w:jc w:val="both"/>
              <w:rPr>
                <w:rFonts w:ascii="Cambria" w:hAnsi="Cambria" w:cs="Cambria"/>
                <w:b/>
              </w:rPr>
            </w:pPr>
            <w:r>
              <w:rPr>
                <w:rFonts w:ascii="Cambria" w:hAnsi="Cambria" w:cs="Cambria"/>
                <w:b/>
              </w:rPr>
              <w:t>Scripting Language</w:t>
            </w:r>
          </w:p>
        </w:tc>
        <w:tc>
          <w:tcPr>
            <w:tcW w:w="5731" w:type="dxa"/>
          </w:tcPr>
          <w:p w14:paraId="0CDCCBF7" w14:textId="77777777" w:rsidR="00F4039A" w:rsidRDefault="00000000" w:rsidP="006B6D1D">
            <w:pPr>
              <w:widowControl w:val="0"/>
              <w:tabs>
                <w:tab w:val="left" w:pos="-180"/>
              </w:tabs>
              <w:autoSpaceDE w:val="0"/>
              <w:jc w:val="both"/>
              <w:rPr>
                <w:rFonts w:ascii="Cambria" w:hAnsi="Cambria" w:cs="Cambria"/>
              </w:rPr>
            </w:pPr>
            <w:r>
              <w:rPr>
                <w:rFonts w:ascii="Cambria" w:hAnsi="Cambria" w:cs="Cambria"/>
              </w:rPr>
              <w:t xml:space="preserve">JavaScript, HTML, JQuery </w:t>
            </w:r>
          </w:p>
        </w:tc>
      </w:tr>
      <w:tr w:rsidR="008E6B8B" w14:paraId="309F0FD6" w14:textId="77777777" w:rsidTr="00172BB5">
        <w:trPr>
          <w:trHeight w:val="257"/>
        </w:trPr>
        <w:tc>
          <w:tcPr>
            <w:tcW w:w="4757" w:type="dxa"/>
          </w:tcPr>
          <w:p w14:paraId="6B9A372B" w14:textId="77777777" w:rsidR="00F4039A" w:rsidRDefault="00000000" w:rsidP="006B6D1D">
            <w:pPr>
              <w:widowControl w:val="0"/>
              <w:tabs>
                <w:tab w:val="left" w:pos="-180"/>
              </w:tabs>
              <w:autoSpaceDE w:val="0"/>
              <w:jc w:val="both"/>
              <w:rPr>
                <w:rFonts w:ascii="Cambria" w:hAnsi="Cambria" w:cs="Cambria"/>
                <w:b/>
              </w:rPr>
            </w:pPr>
            <w:r>
              <w:rPr>
                <w:rFonts w:ascii="Cambria" w:hAnsi="Cambria" w:cs="Cambria"/>
                <w:b/>
              </w:rPr>
              <w:t xml:space="preserve">Service </w:t>
            </w:r>
          </w:p>
        </w:tc>
        <w:tc>
          <w:tcPr>
            <w:tcW w:w="5731" w:type="dxa"/>
          </w:tcPr>
          <w:p w14:paraId="1643584C" w14:textId="77777777" w:rsidR="00F4039A" w:rsidRDefault="00000000" w:rsidP="006B6D1D">
            <w:pPr>
              <w:widowControl w:val="0"/>
              <w:tabs>
                <w:tab w:val="left" w:pos="-180"/>
              </w:tabs>
              <w:autoSpaceDE w:val="0"/>
              <w:jc w:val="both"/>
              <w:rPr>
                <w:rFonts w:ascii="Cambria" w:hAnsi="Cambria" w:cs="Cambria"/>
              </w:rPr>
            </w:pPr>
            <w:r>
              <w:rPr>
                <w:rFonts w:ascii="Cambria" w:hAnsi="Cambria" w:cs="Cambria"/>
              </w:rPr>
              <w:t>Web Services (REST)</w:t>
            </w:r>
          </w:p>
        </w:tc>
      </w:tr>
      <w:tr w:rsidR="008E6B8B" w14:paraId="252ED90F" w14:textId="77777777" w:rsidTr="00172BB5">
        <w:trPr>
          <w:trHeight w:val="257"/>
        </w:trPr>
        <w:tc>
          <w:tcPr>
            <w:tcW w:w="4757" w:type="dxa"/>
          </w:tcPr>
          <w:p w14:paraId="612F4F5E" w14:textId="77777777" w:rsidR="00172BB5" w:rsidRPr="00F4039A" w:rsidRDefault="00000000" w:rsidP="006B6D1D">
            <w:pPr>
              <w:widowControl w:val="0"/>
              <w:tabs>
                <w:tab w:val="left" w:pos="-180"/>
              </w:tabs>
              <w:autoSpaceDE w:val="0"/>
              <w:jc w:val="both"/>
              <w:rPr>
                <w:rFonts w:ascii="Cambria" w:hAnsi="Cambria" w:cs="Cambria"/>
                <w:b/>
              </w:rPr>
            </w:pPr>
            <w:r w:rsidRPr="00F4039A">
              <w:rPr>
                <w:rFonts w:ascii="Cambria" w:hAnsi="Cambria" w:cs="Cambria"/>
                <w:b/>
              </w:rPr>
              <w:t>Worked on Cloud</w:t>
            </w:r>
          </w:p>
        </w:tc>
        <w:tc>
          <w:tcPr>
            <w:tcW w:w="5731" w:type="dxa"/>
          </w:tcPr>
          <w:p w14:paraId="6F04C60D" w14:textId="77777777" w:rsidR="00172BB5" w:rsidRDefault="00000000" w:rsidP="007F14B4">
            <w:pPr>
              <w:widowControl w:val="0"/>
              <w:tabs>
                <w:tab w:val="left" w:pos="-180"/>
              </w:tabs>
              <w:autoSpaceDE w:val="0"/>
              <w:jc w:val="both"/>
              <w:rPr>
                <w:rFonts w:ascii="Cambria" w:hAnsi="Cambria" w:cs="Cambria"/>
              </w:rPr>
            </w:pPr>
            <w:r>
              <w:rPr>
                <w:rFonts w:ascii="Cambria" w:hAnsi="Cambria" w:cs="Cambria"/>
              </w:rPr>
              <w:t xml:space="preserve">Sales Cloud, Service Cloud, </w:t>
            </w:r>
            <w:r w:rsidR="00611FEB">
              <w:rPr>
                <w:rFonts w:ascii="Cambria" w:hAnsi="Cambria" w:cs="Cambria"/>
              </w:rPr>
              <w:t>Community</w:t>
            </w:r>
          </w:p>
        </w:tc>
      </w:tr>
      <w:tr w:rsidR="008E6B8B" w14:paraId="3167B6B9" w14:textId="77777777" w:rsidTr="00172BB5">
        <w:trPr>
          <w:trHeight w:val="257"/>
        </w:trPr>
        <w:tc>
          <w:tcPr>
            <w:tcW w:w="4757" w:type="dxa"/>
          </w:tcPr>
          <w:p w14:paraId="1149E380" w14:textId="77777777" w:rsidR="00F4039A" w:rsidRPr="00F4039A" w:rsidRDefault="00000000" w:rsidP="006B6D1D">
            <w:pPr>
              <w:widowControl w:val="0"/>
              <w:tabs>
                <w:tab w:val="left" w:pos="-180"/>
              </w:tabs>
              <w:autoSpaceDE w:val="0"/>
              <w:jc w:val="both"/>
              <w:rPr>
                <w:rFonts w:ascii="Cambria" w:hAnsi="Cambria" w:cs="Cambria"/>
                <w:b/>
              </w:rPr>
            </w:pPr>
            <w:r>
              <w:rPr>
                <w:rFonts w:ascii="Cambria" w:hAnsi="Cambria" w:cs="Cambria"/>
                <w:b/>
              </w:rPr>
              <w:t xml:space="preserve">Database </w:t>
            </w:r>
          </w:p>
        </w:tc>
        <w:tc>
          <w:tcPr>
            <w:tcW w:w="5731" w:type="dxa"/>
          </w:tcPr>
          <w:p w14:paraId="5AA9712D" w14:textId="77777777" w:rsidR="00F4039A" w:rsidRDefault="00000000" w:rsidP="006B6D1D">
            <w:pPr>
              <w:widowControl w:val="0"/>
              <w:tabs>
                <w:tab w:val="left" w:pos="-180"/>
              </w:tabs>
              <w:autoSpaceDE w:val="0"/>
              <w:jc w:val="both"/>
              <w:rPr>
                <w:rFonts w:ascii="Cambria" w:hAnsi="Cambria" w:cs="Cambria"/>
              </w:rPr>
            </w:pPr>
            <w:r>
              <w:rPr>
                <w:rFonts w:ascii="Cambria" w:hAnsi="Cambria" w:cs="Cambria"/>
              </w:rPr>
              <w:t>SQL Server</w:t>
            </w:r>
          </w:p>
        </w:tc>
      </w:tr>
      <w:tr w:rsidR="008E6B8B" w14:paraId="30924510" w14:textId="77777777" w:rsidTr="00172BB5">
        <w:trPr>
          <w:trHeight w:val="272"/>
        </w:trPr>
        <w:tc>
          <w:tcPr>
            <w:tcW w:w="4757" w:type="dxa"/>
          </w:tcPr>
          <w:p w14:paraId="72D995D8" w14:textId="77777777" w:rsidR="00172BB5" w:rsidRPr="00F4039A" w:rsidRDefault="00000000" w:rsidP="006B6D1D">
            <w:pPr>
              <w:widowControl w:val="0"/>
              <w:tabs>
                <w:tab w:val="left" w:pos="-180"/>
              </w:tabs>
              <w:autoSpaceDE w:val="0"/>
              <w:jc w:val="both"/>
              <w:rPr>
                <w:rFonts w:ascii="Cambria" w:hAnsi="Cambria" w:cs="Cambria"/>
                <w:b/>
              </w:rPr>
            </w:pPr>
            <w:r w:rsidRPr="00F4039A">
              <w:rPr>
                <w:rFonts w:ascii="Cambria" w:hAnsi="Cambria" w:cs="Cambria"/>
                <w:b/>
              </w:rPr>
              <w:t>Tools</w:t>
            </w:r>
          </w:p>
        </w:tc>
        <w:tc>
          <w:tcPr>
            <w:tcW w:w="5731" w:type="dxa"/>
          </w:tcPr>
          <w:p w14:paraId="205679FB" w14:textId="77777777" w:rsidR="00172BB5" w:rsidRDefault="00000000" w:rsidP="00F34E2E">
            <w:pPr>
              <w:widowControl w:val="0"/>
              <w:tabs>
                <w:tab w:val="left" w:pos="-180"/>
              </w:tabs>
              <w:autoSpaceDE w:val="0"/>
              <w:rPr>
                <w:rFonts w:ascii="Cambria" w:hAnsi="Cambria" w:cs="Cambria"/>
              </w:rPr>
            </w:pPr>
            <w:r>
              <w:rPr>
                <w:rFonts w:ascii="Cambria" w:hAnsi="Cambria" w:cs="Cambria"/>
              </w:rPr>
              <w:t>Ecl</w:t>
            </w:r>
            <w:r w:rsidR="00F34E2E">
              <w:rPr>
                <w:rFonts w:ascii="Cambria" w:hAnsi="Cambria" w:cs="Cambria"/>
              </w:rPr>
              <w:t>ipse, Force.com IDE, Data Loader</w:t>
            </w:r>
            <w:r>
              <w:rPr>
                <w:rFonts w:ascii="Cambria" w:hAnsi="Cambria" w:cs="Cambria"/>
              </w:rPr>
              <w:t xml:space="preserve">, workbench, Developer </w:t>
            </w:r>
            <w:r w:rsidR="007008E8">
              <w:rPr>
                <w:rFonts w:ascii="Cambria" w:hAnsi="Cambria" w:cs="Cambria"/>
              </w:rPr>
              <w:t>Console</w:t>
            </w:r>
            <w:r w:rsidR="00224D56">
              <w:rPr>
                <w:rFonts w:ascii="Cambria" w:hAnsi="Cambria" w:cs="Cambria"/>
              </w:rPr>
              <w:t>, GIT, Visual Source Code</w:t>
            </w:r>
          </w:p>
        </w:tc>
      </w:tr>
      <w:tr w:rsidR="008E6B8B" w14:paraId="4B5D1E5A" w14:textId="77777777" w:rsidTr="00172BB5">
        <w:trPr>
          <w:trHeight w:val="272"/>
        </w:trPr>
        <w:tc>
          <w:tcPr>
            <w:tcW w:w="4757" w:type="dxa"/>
          </w:tcPr>
          <w:p w14:paraId="76703719" w14:textId="77777777" w:rsidR="007008E8" w:rsidRPr="00F4039A" w:rsidRDefault="00000000" w:rsidP="006B6D1D">
            <w:pPr>
              <w:widowControl w:val="0"/>
              <w:tabs>
                <w:tab w:val="left" w:pos="-180"/>
              </w:tabs>
              <w:autoSpaceDE w:val="0"/>
              <w:jc w:val="both"/>
              <w:rPr>
                <w:rFonts w:ascii="Cambria" w:hAnsi="Cambria" w:cs="Cambria"/>
                <w:b/>
              </w:rPr>
            </w:pPr>
            <w:r>
              <w:rPr>
                <w:rFonts w:ascii="Cambria" w:hAnsi="Cambria" w:cs="Cambria"/>
                <w:b/>
              </w:rPr>
              <w:t xml:space="preserve">Others </w:t>
            </w:r>
          </w:p>
        </w:tc>
        <w:tc>
          <w:tcPr>
            <w:tcW w:w="5731" w:type="dxa"/>
          </w:tcPr>
          <w:p w14:paraId="49FEB471" w14:textId="77777777" w:rsidR="007008E8" w:rsidRDefault="00000000" w:rsidP="006B6D1D">
            <w:pPr>
              <w:widowControl w:val="0"/>
              <w:tabs>
                <w:tab w:val="left" w:pos="-180"/>
              </w:tabs>
              <w:autoSpaceDE w:val="0"/>
              <w:jc w:val="both"/>
              <w:rPr>
                <w:rFonts w:ascii="Cambria" w:hAnsi="Cambria" w:cs="Cambria"/>
              </w:rPr>
            </w:pPr>
            <w:r>
              <w:rPr>
                <w:rFonts w:ascii="Cambria" w:hAnsi="Cambria" w:cs="Cambria"/>
              </w:rPr>
              <w:t xml:space="preserve">Report &amp; Dashboard, Data Migration </w:t>
            </w:r>
          </w:p>
        </w:tc>
      </w:tr>
      <w:tr w:rsidR="008E6B8B" w14:paraId="4A2874B7" w14:textId="77777777" w:rsidTr="00172BB5">
        <w:trPr>
          <w:trHeight w:val="272"/>
        </w:trPr>
        <w:tc>
          <w:tcPr>
            <w:tcW w:w="4757" w:type="dxa"/>
          </w:tcPr>
          <w:p w14:paraId="4E625197" w14:textId="77777777" w:rsidR="005E77B3" w:rsidRDefault="00000000" w:rsidP="005E77B3">
            <w:pPr>
              <w:widowControl w:val="0"/>
              <w:tabs>
                <w:tab w:val="left" w:pos="-180"/>
                <w:tab w:val="left" w:pos="1155"/>
              </w:tabs>
              <w:autoSpaceDE w:val="0"/>
              <w:rPr>
                <w:rFonts w:ascii="Cambria" w:hAnsi="Cambria" w:cs="Cambria"/>
                <w:b/>
              </w:rPr>
            </w:pPr>
            <w:r>
              <w:rPr>
                <w:rFonts w:ascii="Cambria" w:hAnsi="Cambria" w:cs="Cambria"/>
                <w:b/>
              </w:rPr>
              <w:t>Others Programming Language</w:t>
            </w:r>
          </w:p>
        </w:tc>
        <w:tc>
          <w:tcPr>
            <w:tcW w:w="5731" w:type="dxa"/>
          </w:tcPr>
          <w:p w14:paraId="2CE0E11A" w14:textId="77777777" w:rsidR="005E77B3" w:rsidRDefault="00000000" w:rsidP="006B6D1D">
            <w:pPr>
              <w:widowControl w:val="0"/>
              <w:tabs>
                <w:tab w:val="left" w:pos="-180"/>
              </w:tabs>
              <w:autoSpaceDE w:val="0"/>
              <w:jc w:val="both"/>
              <w:rPr>
                <w:rFonts w:ascii="Cambria" w:hAnsi="Cambria" w:cs="Cambria"/>
              </w:rPr>
            </w:pPr>
            <w:r>
              <w:rPr>
                <w:rFonts w:ascii="Cambria" w:hAnsi="Cambria" w:cs="Cambria"/>
              </w:rPr>
              <w:t>ASP.NET</w:t>
            </w:r>
            <w:r w:rsidR="0022510D">
              <w:rPr>
                <w:rFonts w:ascii="Cambria" w:hAnsi="Cambria" w:cs="Cambria"/>
              </w:rPr>
              <w:t>(C#)</w:t>
            </w:r>
          </w:p>
        </w:tc>
      </w:tr>
    </w:tbl>
    <w:p w14:paraId="0D127B42" w14:textId="77777777" w:rsidR="00266DEF" w:rsidRDefault="00266DEF" w:rsidP="00224D56">
      <w:pPr>
        <w:spacing w:after="0" w:line="240" w:lineRule="auto"/>
        <w:rPr>
          <w:rFonts w:ascii="Cambria" w:hAnsi="Cambria"/>
          <w:b/>
          <w:highlight w:val="lightGray"/>
        </w:rPr>
      </w:pPr>
    </w:p>
    <w:p w14:paraId="190F403C" w14:textId="77777777" w:rsidR="00266DEF" w:rsidRDefault="00266DEF" w:rsidP="00224D56">
      <w:pPr>
        <w:spacing w:after="0" w:line="240" w:lineRule="auto"/>
        <w:rPr>
          <w:rFonts w:ascii="Cambria" w:hAnsi="Cambria"/>
          <w:b/>
          <w:highlight w:val="lightGray"/>
        </w:rPr>
      </w:pPr>
    </w:p>
    <w:p w14:paraId="79200C8B" w14:textId="77777777" w:rsidR="00266DEF" w:rsidRDefault="00266DEF" w:rsidP="00224D56">
      <w:pPr>
        <w:spacing w:after="0" w:line="240" w:lineRule="auto"/>
        <w:rPr>
          <w:rFonts w:ascii="Cambria" w:hAnsi="Cambria"/>
          <w:b/>
          <w:highlight w:val="lightGray"/>
        </w:rPr>
      </w:pPr>
    </w:p>
    <w:p w14:paraId="5D8E2D07" w14:textId="77777777" w:rsidR="00224D56" w:rsidRDefault="00000000" w:rsidP="00224D56">
      <w:pPr>
        <w:spacing w:after="0" w:line="240" w:lineRule="auto"/>
        <w:rPr>
          <w:b/>
          <w:bCs/>
        </w:rPr>
      </w:pPr>
      <w:r w:rsidRPr="00D87B31">
        <w:rPr>
          <w:rFonts w:ascii="Cambria" w:hAnsi="Cambria"/>
          <w:b/>
          <w:highlight w:val="lightGray"/>
        </w:rPr>
        <w:t xml:space="preserve">PROJECT UNDERTAKEN </w:t>
      </w:r>
      <w:r>
        <w:rPr>
          <w:rFonts w:ascii="Cambria" w:hAnsi="Cambria"/>
          <w:b/>
          <w:highlight w:val="lightGray"/>
        </w:rPr>
        <w:t>–</w:t>
      </w:r>
      <w:r w:rsidRPr="00D87B31">
        <w:rPr>
          <w:rFonts w:ascii="Cambria" w:hAnsi="Cambria"/>
          <w:b/>
          <w:highlight w:val="lightGray"/>
        </w:rPr>
        <w:t xml:space="preserve"> </w:t>
      </w:r>
      <w:r>
        <w:rPr>
          <w:rFonts w:ascii="Cambria" w:hAnsi="Cambria"/>
          <w:b/>
        </w:rPr>
        <w:t xml:space="preserve">Genzeon </w:t>
      </w:r>
      <w:r w:rsidRPr="00224D56">
        <w:rPr>
          <w:b/>
          <w:bCs/>
        </w:rPr>
        <w:t>Technology Solutions Pvt Ltd</w:t>
      </w:r>
      <w:r>
        <w:rPr>
          <w:b/>
          <w:bCs/>
        </w:rPr>
        <w:t xml:space="preserve"> (October 2019 – Present)</w:t>
      </w:r>
    </w:p>
    <w:p w14:paraId="32623B30" w14:textId="77777777" w:rsidR="00224D56" w:rsidRDefault="00224D56" w:rsidP="00224D56">
      <w:pPr>
        <w:spacing w:after="0" w:line="240" w:lineRule="auto"/>
        <w:rPr>
          <w:b/>
          <w:bCs/>
        </w:rPr>
      </w:pPr>
    </w:p>
    <w:p w14:paraId="7D856B83" w14:textId="77777777" w:rsidR="00224D56" w:rsidRDefault="00000000" w:rsidP="00224D56">
      <w:pPr>
        <w:pStyle w:val="ListParagraph"/>
        <w:numPr>
          <w:ilvl w:val="0"/>
          <w:numId w:val="41"/>
        </w:numPr>
        <w:spacing w:after="0" w:line="240" w:lineRule="auto"/>
        <w:rPr>
          <w:rFonts w:ascii="Cambria" w:hAnsi="Cambria"/>
          <w:b/>
        </w:rPr>
      </w:pPr>
      <w:r>
        <w:rPr>
          <w:rFonts w:ascii="Cambria" w:hAnsi="Cambria"/>
          <w:b/>
        </w:rPr>
        <w:t>URBN(Retail) – Used Lightning, Classic, Einstein Bot</w:t>
      </w:r>
      <w:r w:rsidR="001802A1">
        <w:rPr>
          <w:rFonts w:ascii="Cambria" w:hAnsi="Cambria"/>
          <w:b/>
        </w:rPr>
        <w:t>, Community</w:t>
      </w:r>
      <w:r w:rsidR="000E6C68">
        <w:rPr>
          <w:rFonts w:ascii="Cambria" w:hAnsi="Cambria"/>
          <w:b/>
        </w:rPr>
        <w:t>, Messaging</w:t>
      </w:r>
      <w:r w:rsidR="00A7144D">
        <w:rPr>
          <w:rFonts w:ascii="Cambria" w:hAnsi="Cambria"/>
          <w:b/>
        </w:rPr>
        <w:t>, Integration</w:t>
      </w:r>
    </w:p>
    <w:p w14:paraId="027A80F2" w14:textId="77777777" w:rsidR="00224D56" w:rsidRDefault="00224D56" w:rsidP="00224D56">
      <w:pPr>
        <w:pStyle w:val="ListParagraph"/>
        <w:spacing w:after="0" w:line="240" w:lineRule="auto"/>
        <w:rPr>
          <w:rFonts w:ascii="Cambria" w:hAnsi="Cambria" w:cs="Cambria"/>
        </w:rPr>
      </w:pPr>
    </w:p>
    <w:p w14:paraId="30B17D3C" w14:textId="77777777" w:rsidR="00224D56" w:rsidRPr="00224D56" w:rsidRDefault="00000000" w:rsidP="00224D56">
      <w:pPr>
        <w:pStyle w:val="ListParagraph"/>
        <w:spacing w:after="0" w:line="240" w:lineRule="auto"/>
        <w:rPr>
          <w:rFonts w:ascii="Cambria" w:hAnsi="Cambria" w:cs="Cambria"/>
        </w:rPr>
      </w:pPr>
      <w:r w:rsidRPr="00224D56">
        <w:rPr>
          <w:rFonts w:ascii="Cambria" w:hAnsi="Cambria" w:cs="Cambria"/>
        </w:rPr>
        <w:t xml:space="preserve">URBN is a leading retailer of clothing , accessories, home décor and furniture comprised of the brands. To achieve business functionality, URBN  implemented </w:t>
      </w:r>
      <w:r w:rsidR="00721C0F">
        <w:rPr>
          <w:rFonts w:ascii="Cambria" w:hAnsi="Cambria" w:cs="Cambria"/>
        </w:rPr>
        <w:t>Community Cloud and S</w:t>
      </w:r>
      <w:r w:rsidRPr="00224D56">
        <w:rPr>
          <w:rFonts w:ascii="Cambria" w:hAnsi="Cambria" w:cs="Cambria"/>
        </w:rPr>
        <w:t>ervice cloud</w:t>
      </w:r>
      <w:r w:rsidR="00721C0F">
        <w:rPr>
          <w:rFonts w:ascii="Cambria" w:hAnsi="Cambria" w:cs="Cambria"/>
        </w:rPr>
        <w:t xml:space="preserve"> </w:t>
      </w:r>
      <w:r w:rsidRPr="00224D56">
        <w:rPr>
          <w:rFonts w:ascii="Cambria" w:hAnsi="Cambria" w:cs="Cambria"/>
        </w:rPr>
        <w:t>console includes Cases, Omni supervisor, Live Agent, Einstein Bot, Knowledge,  Article</w:t>
      </w:r>
      <w:r w:rsidR="000637F9">
        <w:rPr>
          <w:rFonts w:ascii="Cambria" w:hAnsi="Cambria" w:cs="Cambria"/>
        </w:rPr>
        <w:t>, API Integration with third party</w:t>
      </w:r>
      <w:r w:rsidRPr="00224D56">
        <w:rPr>
          <w:rFonts w:ascii="Cambria" w:hAnsi="Cambria" w:cs="Cambria"/>
        </w:rPr>
        <w:t xml:space="preserve"> etc..</w:t>
      </w:r>
    </w:p>
    <w:p w14:paraId="241E3EEB" w14:textId="77777777" w:rsidR="00224D56" w:rsidRDefault="00224D56" w:rsidP="00224D56">
      <w:pPr>
        <w:pStyle w:val="ListParagraph"/>
        <w:spacing w:after="0" w:line="240" w:lineRule="auto"/>
        <w:rPr>
          <w:rFonts w:ascii="Cambria" w:hAnsi="Cambria"/>
          <w:b/>
        </w:rPr>
      </w:pPr>
    </w:p>
    <w:p w14:paraId="376078DD" w14:textId="77777777" w:rsidR="00224D56" w:rsidRDefault="00000000" w:rsidP="00224D56">
      <w:pPr>
        <w:spacing w:after="0" w:line="240" w:lineRule="auto"/>
        <w:ind w:left="360"/>
        <w:rPr>
          <w:rStyle w:val="Strong"/>
          <w:rFonts w:ascii="Cambria" w:hAnsi="Cambria" w:cs="Helvetica"/>
          <w:color w:val="000000"/>
          <w:shd w:val="clear" w:color="auto" w:fill="FFFFFF"/>
        </w:rPr>
      </w:pPr>
      <w:r>
        <w:rPr>
          <w:rStyle w:val="Strong"/>
          <w:rFonts w:ascii="Cambria" w:hAnsi="Cambria" w:cs="Helvetica"/>
          <w:color w:val="000000"/>
          <w:shd w:val="clear" w:color="auto" w:fill="FFFFFF"/>
        </w:rPr>
        <w:t xml:space="preserve">Responsibilities: </w:t>
      </w:r>
    </w:p>
    <w:p w14:paraId="0B0998AB" w14:textId="77777777" w:rsidR="00224D56" w:rsidRDefault="00224D56" w:rsidP="00224D56">
      <w:pPr>
        <w:spacing w:after="0" w:line="240" w:lineRule="auto"/>
        <w:ind w:left="360"/>
        <w:rPr>
          <w:rStyle w:val="Strong"/>
          <w:rFonts w:ascii="Cambria" w:hAnsi="Cambria" w:cs="Helvetica"/>
          <w:color w:val="000000"/>
          <w:shd w:val="clear" w:color="auto" w:fill="FFFFFF"/>
        </w:rPr>
      </w:pPr>
    </w:p>
    <w:p w14:paraId="0A329E8F" w14:textId="77777777" w:rsidR="00224D56" w:rsidRPr="009F2DBA" w:rsidRDefault="00000000" w:rsidP="00224D56">
      <w:pPr>
        <w:pStyle w:val="ListParagraph"/>
        <w:numPr>
          <w:ilvl w:val="0"/>
          <w:numId w:val="42"/>
        </w:numPr>
        <w:spacing w:after="0" w:line="240" w:lineRule="auto"/>
        <w:rPr>
          <w:rFonts w:cs="Cambria"/>
        </w:rPr>
      </w:pPr>
      <w:r>
        <w:rPr>
          <w:rFonts w:ascii="Cambria" w:hAnsi="Cambria" w:cs="Cambria"/>
        </w:rPr>
        <w:t>Lightning migration from classic. (Mostly used lightning web component)</w:t>
      </w:r>
    </w:p>
    <w:p w14:paraId="52F97D89" w14:textId="77777777" w:rsidR="009F2DBA" w:rsidRDefault="00000000" w:rsidP="00224D56">
      <w:pPr>
        <w:pStyle w:val="ListParagraph"/>
        <w:numPr>
          <w:ilvl w:val="0"/>
          <w:numId w:val="42"/>
        </w:numPr>
        <w:spacing w:after="0" w:line="240" w:lineRule="auto"/>
        <w:rPr>
          <w:rFonts w:cs="Cambria"/>
        </w:rPr>
      </w:pPr>
      <w:r>
        <w:rPr>
          <w:rFonts w:ascii="Cambria" w:hAnsi="Cambria" w:cs="Cambria"/>
        </w:rPr>
        <w:t xml:space="preserve">Customize Einstein chatbot with apex and REST API Integration along with live chat and embedded service. </w:t>
      </w:r>
      <w:r>
        <w:rPr>
          <w:rFonts w:ascii="Cambria" w:hAnsi="Cambria" w:cs="Cambria"/>
        </w:rPr>
        <w:tab/>
      </w:r>
    </w:p>
    <w:p w14:paraId="4851C357" w14:textId="77777777" w:rsidR="00224D56" w:rsidRDefault="00000000" w:rsidP="00224D56">
      <w:pPr>
        <w:pStyle w:val="ListParagraph"/>
        <w:numPr>
          <w:ilvl w:val="0"/>
          <w:numId w:val="42"/>
        </w:numPr>
        <w:spacing w:after="0" w:line="240" w:lineRule="auto"/>
        <w:rPr>
          <w:rFonts w:ascii="Cambria" w:hAnsi="Cambria" w:cs="Cambria"/>
        </w:rPr>
      </w:pPr>
      <w:r>
        <w:rPr>
          <w:rFonts w:ascii="Cambria" w:hAnsi="Cambria" w:cs="Cambria"/>
        </w:rPr>
        <w:t>Implemented Live Agent, Omni Channel, Einstein BOT</w:t>
      </w:r>
      <w:r w:rsidR="000637F9">
        <w:rPr>
          <w:rFonts w:ascii="Cambria" w:hAnsi="Cambria" w:cs="Cambria"/>
        </w:rPr>
        <w:t>, Messaging</w:t>
      </w:r>
      <w:r>
        <w:rPr>
          <w:rFonts w:ascii="Cambria" w:hAnsi="Cambria" w:cs="Cambria"/>
        </w:rPr>
        <w:t xml:space="preserve">. </w:t>
      </w:r>
    </w:p>
    <w:p w14:paraId="03BFC0E4" w14:textId="77777777" w:rsidR="00224D56" w:rsidRDefault="00000000" w:rsidP="00224D56">
      <w:pPr>
        <w:pStyle w:val="ListParagraph"/>
        <w:numPr>
          <w:ilvl w:val="0"/>
          <w:numId w:val="42"/>
        </w:numPr>
        <w:spacing w:after="0" w:line="240" w:lineRule="auto"/>
        <w:rPr>
          <w:rFonts w:ascii="Cambria" w:hAnsi="Cambria" w:cs="Cambria"/>
        </w:rPr>
      </w:pPr>
      <w:r>
        <w:rPr>
          <w:rFonts w:ascii="Cambria" w:hAnsi="Cambria" w:cs="Cambria"/>
        </w:rPr>
        <w:t>Worked on different kind flow to achieve business functionality</w:t>
      </w:r>
    </w:p>
    <w:p w14:paraId="6E57ADF6" w14:textId="77777777" w:rsidR="00224D56" w:rsidRDefault="00000000" w:rsidP="00224D56">
      <w:pPr>
        <w:pStyle w:val="ListParagraph"/>
        <w:numPr>
          <w:ilvl w:val="0"/>
          <w:numId w:val="42"/>
        </w:numPr>
        <w:spacing w:after="0" w:line="240" w:lineRule="auto"/>
        <w:rPr>
          <w:rFonts w:ascii="Cambria" w:hAnsi="Cambria" w:cs="Cambria"/>
        </w:rPr>
      </w:pPr>
      <w:r>
        <w:rPr>
          <w:rFonts w:ascii="Cambria" w:hAnsi="Cambria" w:cs="Cambria"/>
        </w:rPr>
        <w:t xml:space="preserve">Worked on different JIRA ticket to fix the issues in org. </w:t>
      </w:r>
    </w:p>
    <w:p w14:paraId="34B9ACFB" w14:textId="77777777" w:rsidR="00A84D3F" w:rsidRDefault="00000000" w:rsidP="00224D56">
      <w:pPr>
        <w:pStyle w:val="ListParagraph"/>
        <w:numPr>
          <w:ilvl w:val="0"/>
          <w:numId w:val="42"/>
        </w:numPr>
        <w:spacing w:after="0" w:line="240" w:lineRule="auto"/>
        <w:rPr>
          <w:rFonts w:ascii="Cambria" w:hAnsi="Cambria" w:cs="Cambria"/>
        </w:rPr>
      </w:pPr>
      <w:r>
        <w:rPr>
          <w:rFonts w:ascii="Cambria" w:hAnsi="Cambria" w:cs="Cambria"/>
        </w:rPr>
        <w:t xml:space="preserve">Exposure to social studio for contact center integration. </w:t>
      </w:r>
    </w:p>
    <w:p w14:paraId="522DE157" w14:textId="77777777" w:rsidR="001955E5" w:rsidRDefault="00000000" w:rsidP="00224D56">
      <w:pPr>
        <w:pStyle w:val="ListParagraph"/>
        <w:numPr>
          <w:ilvl w:val="0"/>
          <w:numId w:val="42"/>
        </w:numPr>
        <w:spacing w:after="0" w:line="240" w:lineRule="auto"/>
        <w:rPr>
          <w:rFonts w:ascii="Cambria" w:hAnsi="Cambria" w:cs="Cambria"/>
        </w:rPr>
      </w:pPr>
      <w:r>
        <w:rPr>
          <w:rFonts w:ascii="Cambria" w:hAnsi="Cambria" w:cs="Cambria"/>
        </w:rPr>
        <w:t xml:space="preserve">CTI implementation in service cloud. </w:t>
      </w:r>
    </w:p>
    <w:p w14:paraId="452A9D5F" w14:textId="77777777" w:rsidR="00132852" w:rsidRPr="00380C81" w:rsidRDefault="00000000" w:rsidP="00380C81">
      <w:pPr>
        <w:pStyle w:val="ListParagraph"/>
        <w:numPr>
          <w:ilvl w:val="0"/>
          <w:numId w:val="42"/>
        </w:numPr>
        <w:spacing w:after="0" w:line="240" w:lineRule="auto"/>
        <w:rPr>
          <w:rFonts w:ascii="Cambria" w:hAnsi="Cambria" w:cs="Cambria"/>
        </w:rPr>
      </w:pPr>
      <w:r>
        <w:rPr>
          <w:rFonts w:ascii="Cambria" w:hAnsi="Cambria" w:cs="Cambria"/>
        </w:rPr>
        <w:t>Worked on new requirement using trigger, controller, lightning</w:t>
      </w:r>
      <w:r w:rsidR="00A84D3F">
        <w:rPr>
          <w:rFonts w:ascii="Cambria" w:hAnsi="Cambria" w:cs="Cambria"/>
        </w:rPr>
        <w:t xml:space="preserve"> web</w:t>
      </w:r>
      <w:r>
        <w:rPr>
          <w:rFonts w:ascii="Cambria" w:hAnsi="Cambria" w:cs="Cambria"/>
        </w:rPr>
        <w:t xml:space="preserve"> component, apex page, sobjects. Flow,  EmailMessage, LiveText</w:t>
      </w:r>
      <w:r w:rsidR="00344E96">
        <w:rPr>
          <w:rFonts w:ascii="Cambria" w:hAnsi="Cambria" w:cs="Cambria"/>
        </w:rPr>
        <w:t xml:space="preserve">, Messaging </w:t>
      </w:r>
      <w:r>
        <w:rPr>
          <w:rFonts w:ascii="Cambria" w:hAnsi="Cambria" w:cs="Cambria"/>
        </w:rPr>
        <w:t>etc</w:t>
      </w:r>
      <w:r w:rsidR="00380C81">
        <w:rPr>
          <w:rFonts w:ascii="Cambria" w:hAnsi="Cambria" w:cs="Cambria"/>
        </w:rPr>
        <w:t>.</w:t>
      </w:r>
    </w:p>
    <w:p w14:paraId="0EE42C64" w14:textId="77777777" w:rsidR="00132852" w:rsidRDefault="00132852" w:rsidP="00132852">
      <w:pPr>
        <w:pStyle w:val="ListParagraph"/>
        <w:spacing w:after="0" w:line="240" w:lineRule="auto"/>
        <w:ind w:left="1080"/>
        <w:rPr>
          <w:rFonts w:ascii="Cambria" w:hAnsi="Cambria" w:cs="Cambria"/>
        </w:rPr>
      </w:pPr>
    </w:p>
    <w:p w14:paraId="6287BADD" w14:textId="77777777" w:rsidR="006020FC" w:rsidRDefault="00000000" w:rsidP="006020FC">
      <w:pPr>
        <w:spacing w:after="0" w:line="240" w:lineRule="auto"/>
        <w:rPr>
          <w:rFonts w:ascii="Cambria" w:hAnsi="Cambria"/>
          <w:b/>
        </w:rPr>
      </w:pPr>
      <w:r w:rsidRPr="00D87B31">
        <w:rPr>
          <w:rFonts w:ascii="Cambria" w:hAnsi="Cambria"/>
          <w:b/>
          <w:highlight w:val="lightGray"/>
        </w:rPr>
        <w:t xml:space="preserve">PROJECT UNDERTAKEN </w:t>
      </w:r>
      <w:r w:rsidR="00643FF4">
        <w:rPr>
          <w:rFonts w:ascii="Cambria" w:hAnsi="Cambria"/>
          <w:b/>
          <w:highlight w:val="lightGray"/>
        </w:rPr>
        <w:t>–</w:t>
      </w:r>
      <w:r w:rsidRPr="00D87B31">
        <w:rPr>
          <w:rFonts w:ascii="Cambria" w:hAnsi="Cambria"/>
          <w:b/>
          <w:highlight w:val="lightGray"/>
        </w:rPr>
        <w:t xml:space="preserve"> </w:t>
      </w:r>
      <w:r w:rsidR="00CD1BE2">
        <w:rPr>
          <w:rFonts w:ascii="Cambria" w:hAnsi="Cambria"/>
          <w:b/>
          <w:highlight w:val="lightGray"/>
        </w:rPr>
        <w:t>Capgemini Invent</w:t>
      </w:r>
      <w:r w:rsidR="00224D56">
        <w:rPr>
          <w:rFonts w:ascii="Cambria" w:hAnsi="Cambria"/>
          <w:b/>
        </w:rPr>
        <w:t xml:space="preserve"> (September 2016 – October 2019)</w:t>
      </w:r>
    </w:p>
    <w:p w14:paraId="0C189584" w14:textId="77777777" w:rsidR="0031247B" w:rsidRDefault="0031247B" w:rsidP="006020FC">
      <w:pPr>
        <w:spacing w:after="0" w:line="240" w:lineRule="auto"/>
        <w:rPr>
          <w:rFonts w:ascii="Cambria" w:hAnsi="Cambria"/>
          <w:b/>
        </w:rPr>
      </w:pPr>
    </w:p>
    <w:p w14:paraId="262CABA4" w14:textId="77777777" w:rsidR="00FA1178" w:rsidRDefault="00000000" w:rsidP="00F603EE">
      <w:pPr>
        <w:numPr>
          <w:ilvl w:val="0"/>
          <w:numId w:val="15"/>
        </w:numPr>
        <w:spacing w:after="0" w:line="240" w:lineRule="auto"/>
        <w:rPr>
          <w:rFonts w:ascii="Cambria" w:hAnsi="Cambria" w:cs="Cambria"/>
          <w:b/>
        </w:rPr>
      </w:pPr>
      <w:r w:rsidRPr="00676658">
        <w:rPr>
          <w:rFonts w:ascii="Cambria" w:hAnsi="Cambria" w:cs="Cambria"/>
          <w:b/>
        </w:rPr>
        <w:t xml:space="preserve">Wells Fargo </w:t>
      </w:r>
      <w:r w:rsidR="00332197">
        <w:rPr>
          <w:rFonts w:ascii="Cambria" w:hAnsi="Cambria" w:cs="Cambria"/>
          <w:b/>
        </w:rPr>
        <w:t xml:space="preserve">(Banking) </w:t>
      </w:r>
      <w:r w:rsidR="00D41BFD">
        <w:rPr>
          <w:rFonts w:ascii="Cambria" w:hAnsi="Cambria" w:cs="Cambria"/>
          <w:b/>
        </w:rPr>
        <w:t>– Used Lightning</w:t>
      </w:r>
    </w:p>
    <w:p w14:paraId="1AC17F62" w14:textId="77777777" w:rsidR="00332197" w:rsidRPr="00676658" w:rsidRDefault="00332197" w:rsidP="00332197">
      <w:pPr>
        <w:spacing w:after="0" w:line="240" w:lineRule="auto"/>
        <w:ind w:left="360"/>
        <w:rPr>
          <w:rFonts w:ascii="Cambria" w:hAnsi="Cambria" w:cs="Cambria"/>
          <w:b/>
        </w:rPr>
      </w:pPr>
    </w:p>
    <w:p w14:paraId="0C408D0D" w14:textId="77777777" w:rsidR="00073F9E" w:rsidRDefault="00000000" w:rsidP="00FA1178">
      <w:pPr>
        <w:spacing w:after="0" w:line="240" w:lineRule="auto"/>
        <w:ind w:left="360"/>
        <w:rPr>
          <w:rFonts w:ascii="Cambria" w:hAnsi="Cambria" w:cs="Cambria"/>
        </w:rPr>
      </w:pPr>
      <w:r w:rsidRPr="00332197">
        <w:rPr>
          <w:rFonts w:ascii="Cambria" w:hAnsi="Cambria" w:cs="Cambria"/>
        </w:rPr>
        <w:t xml:space="preserve">Wells Fargo implements community in their application which would help external customers as well as new users collaborate among themselves </w:t>
      </w:r>
      <w:r w:rsidR="008A483D">
        <w:rPr>
          <w:rFonts w:ascii="Cambria" w:hAnsi="Cambria" w:cs="Cambria"/>
        </w:rPr>
        <w:t>f</w:t>
      </w:r>
      <w:r w:rsidR="00BA68C0">
        <w:rPr>
          <w:rFonts w:ascii="Cambria" w:hAnsi="Cambria" w:cs="Cambria"/>
        </w:rPr>
        <w:t>or their</w:t>
      </w:r>
      <w:r w:rsidR="008A483D">
        <w:rPr>
          <w:rFonts w:ascii="Cambria" w:hAnsi="Cambria" w:cs="Cambria"/>
        </w:rPr>
        <w:t xml:space="preserve"> </w:t>
      </w:r>
      <w:r w:rsidRPr="00332197">
        <w:rPr>
          <w:rFonts w:ascii="Cambria" w:hAnsi="Cambria" w:cs="Cambria"/>
        </w:rPr>
        <w:t>banking products.</w:t>
      </w:r>
    </w:p>
    <w:p w14:paraId="236FD2EA" w14:textId="77777777" w:rsidR="00332197" w:rsidRPr="008E2022" w:rsidRDefault="00332197" w:rsidP="00FA1178">
      <w:pPr>
        <w:spacing w:after="0" w:line="240" w:lineRule="auto"/>
        <w:ind w:left="360"/>
        <w:rPr>
          <w:rFonts w:ascii="Cambria" w:hAnsi="Cambria" w:cs="Cambria"/>
        </w:rPr>
      </w:pPr>
    </w:p>
    <w:p w14:paraId="13FB0E69" w14:textId="77777777" w:rsidR="00073F9E" w:rsidRPr="008E2022" w:rsidRDefault="00000000" w:rsidP="00073F9E">
      <w:pPr>
        <w:pStyle w:val="ListParagraph"/>
        <w:spacing w:after="0" w:line="240" w:lineRule="auto"/>
        <w:ind w:left="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21649CDA" w14:textId="77777777" w:rsidR="00073F9E" w:rsidRPr="008E2022" w:rsidRDefault="00073F9E" w:rsidP="00073F9E">
      <w:pPr>
        <w:pStyle w:val="ListParagraph"/>
        <w:spacing w:after="0" w:line="240" w:lineRule="auto"/>
        <w:ind w:left="0"/>
        <w:rPr>
          <w:rFonts w:ascii="Cambria" w:hAnsi="Cambria" w:cs="Helvetica"/>
          <w:b/>
          <w:bCs/>
          <w:color w:val="000000"/>
          <w:shd w:val="clear" w:color="auto" w:fill="FFFFFF"/>
        </w:rPr>
      </w:pPr>
    </w:p>
    <w:p w14:paraId="2BE20E58" w14:textId="77777777" w:rsidR="00BC38FF" w:rsidRPr="008E2022" w:rsidRDefault="00000000" w:rsidP="00073F9E">
      <w:pPr>
        <w:pStyle w:val="ListParagraph"/>
        <w:numPr>
          <w:ilvl w:val="0"/>
          <w:numId w:val="40"/>
        </w:numPr>
        <w:spacing w:after="0" w:line="240" w:lineRule="auto"/>
        <w:rPr>
          <w:rFonts w:ascii="Cambria" w:hAnsi="Cambria" w:cs="Cambria"/>
        </w:rPr>
      </w:pPr>
      <w:r w:rsidRPr="008E2022">
        <w:rPr>
          <w:rFonts w:ascii="Cambria" w:hAnsi="Cambria" w:cs="Cambria"/>
        </w:rPr>
        <w:t>Well</w:t>
      </w:r>
      <w:r w:rsidR="004E38F5" w:rsidRPr="008E2022">
        <w:rPr>
          <w:rFonts w:ascii="Cambria" w:hAnsi="Cambria" w:cs="Cambria"/>
        </w:rPr>
        <w:t>s</w:t>
      </w:r>
      <w:r w:rsidRPr="008E2022">
        <w:rPr>
          <w:rFonts w:ascii="Cambria" w:hAnsi="Cambria" w:cs="Cambria"/>
        </w:rPr>
        <w:t xml:space="preserve"> Fargo community is built</w:t>
      </w:r>
      <w:r w:rsidR="00B26698">
        <w:rPr>
          <w:rFonts w:ascii="Cambria" w:hAnsi="Cambria" w:cs="Cambria"/>
        </w:rPr>
        <w:t xml:space="preserve"> using customer service template</w:t>
      </w:r>
      <w:r w:rsidR="002E0F91" w:rsidRPr="008E2022">
        <w:rPr>
          <w:rFonts w:ascii="Cambria" w:hAnsi="Cambria" w:cs="Cambria"/>
        </w:rPr>
        <w:t xml:space="preserve">. </w:t>
      </w:r>
    </w:p>
    <w:p w14:paraId="1A4D13D2" w14:textId="77777777" w:rsidR="002E0F91" w:rsidRPr="00B26698" w:rsidRDefault="00000000" w:rsidP="001A67D4">
      <w:pPr>
        <w:pStyle w:val="ListParagraph"/>
        <w:numPr>
          <w:ilvl w:val="0"/>
          <w:numId w:val="40"/>
        </w:numPr>
        <w:spacing w:after="0" w:line="240" w:lineRule="auto"/>
        <w:rPr>
          <w:rFonts w:ascii="Cambria" w:hAnsi="Cambria" w:cs="Cambria"/>
        </w:rPr>
      </w:pPr>
      <w:r w:rsidRPr="00B26698">
        <w:rPr>
          <w:rFonts w:ascii="Cambria" w:hAnsi="Cambria" w:cs="Cambria"/>
        </w:rPr>
        <w:t xml:space="preserve">Responsible to </w:t>
      </w:r>
      <w:r w:rsidR="00B26698" w:rsidRPr="00B26698">
        <w:rPr>
          <w:rFonts w:ascii="Cambria" w:hAnsi="Cambria" w:cs="Cambria"/>
        </w:rPr>
        <w:t>create lightning components based on client require</w:t>
      </w:r>
      <w:r w:rsidR="00BB57A1">
        <w:rPr>
          <w:rFonts w:ascii="Cambria" w:hAnsi="Cambria" w:cs="Cambria"/>
        </w:rPr>
        <w:t xml:space="preserve">ment. </w:t>
      </w:r>
    </w:p>
    <w:p w14:paraId="19FE2E91" w14:textId="77777777" w:rsidR="002E0F91" w:rsidRPr="008E2022" w:rsidRDefault="00000000" w:rsidP="00073F9E">
      <w:pPr>
        <w:pStyle w:val="ListParagraph"/>
        <w:numPr>
          <w:ilvl w:val="0"/>
          <w:numId w:val="40"/>
        </w:numPr>
        <w:spacing w:after="0" w:line="240" w:lineRule="auto"/>
        <w:rPr>
          <w:rFonts w:ascii="Cambria" w:hAnsi="Cambria" w:cs="Cambria"/>
        </w:rPr>
      </w:pPr>
      <w:r w:rsidRPr="008E2022">
        <w:rPr>
          <w:rFonts w:ascii="Cambria" w:hAnsi="Cambria" w:cs="Cambria"/>
        </w:rPr>
        <w:t xml:space="preserve">Worked public </w:t>
      </w:r>
      <w:r w:rsidR="0066062F" w:rsidRPr="008E2022">
        <w:rPr>
          <w:rFonts w:ascii="Cambria" w:hAnsi="Cambria" w:cs="Cambria"/>
        </w:rPr>
        <w:t>groups,</w:t>
      </w:r>
      <w:r w:rsidR="00DC2D7C">
        <w:rPr>
          <w:rFonts w:ascii="Cambria" w:hAnsi="Cambria" w:cs="Cambria"/>
        </w:rPr>
        <w:t xml:space="preserve"> moderations </w:t>
      </w:r>
      <w:r w:rsidR="00020383">
        <w:rPr>
          <w:rFonts w:ascii="Cambria" w:hAnsi="Cambria" w:cs="Cambria"/>
        </w:rPr>
        <w:t>include</w:t>
      </w:r>
      <w:r w:rsidR="00DC2D7C">
        <w:rPr>
          <w:rFonts w:ascii="Cambria" w:hAnsi="Cambria" w:cs="Cambria"/>
        </w:rPr>
        <w:t xml:space="preserve"> adding member, interception rule, removing threads</w:t>
      </w:r>
      <w:r w:rsidR="00B26698">
        <w:rPr>
          <w:rFonts w:ascii="Cambria" w:hAnsi="Cambria" w:cs="Cambria"/>
        </w:rPr>
        <w:t>, metadata api</w:t>
      </w:r>
      <w:r w:rsidR="00BB57A1">
        <w:rPr>
          <w:rFonts w:ascii="Cambria" w:hAnsi="Cambria" w:cs="Cambria"/>
        </w:rPr>
        <w:t xml:space="preserve"> (to show data using lightning components)</w:t>
      </w:r>
    </w:p>
    <w:p w14:paraId="474D2AE5" w14:textId="77777777" w:rsidR="00BB57A1" w:rsidRDefault="00000000" w:rsidP="00073F9E">
      <w:pPr>
        <w:pStyle w:val="ListParagraph"/>
        <w:numPr>
          <w:ilvl w:val="0"/>
          <w:numId w:val="40"/>
        </w:numPr>
        <w:spacing w:after="0" w:line="240" w:lineRule="auto"/>
        <w:rPr>
          <w:rFonts w:ascii="Cambria" w:hAnsi="Cambria" w:cs="Cambria"/>
        </w:rPr>
      </w:pPr>
      <w:r w:rsidRPr="008E2022">
        <w:rPr>
          <w:rFonts w:ascii="Cambria" w:hAnsi="Cambria" w:cs="Cambria"/>
        </w:rPr>
        <w:t xml:space="preserve">Worked on Knowledge, member profile, gamification, data migration, </w:t>
      </w:r>
      <w:r w:rsidR="00331CF7" w:rsidRPr="008E2022">
        <w:rPr>
          <w:rFonts w:ascii="Cambria" w:hAnsi="Cambria" w:cs="Cambria"/>
        </w:rPr>
        <w:t>Tags, report abuse, best answer</w:t>
      </w:r>
      <w:r w:rsidR="00DC2D7C">
        <w:rPr>
          <w:rFonts w:ascii="Cambria" w:hAnsi="Cambria" w:cs="Cambria"/>
        </w:rPr>
        <w:t xml:space="preserve">. </w:t>
      </w:r>
    </w:p>
    <w:p w14:paraId="76737233" w14:textId="77777777" w:rsidR="00073F9E" w:rsidRPr="008E2022" w:rsidRDefault="00000000" w:rsidP="00073F9E">
      <w:pPr>
        <w:pStyle w:val="ListParagraph"/>
        <w:numPr>
          <w:ilvl w:val="0"/>
          <w:numId w:val="40"/>
        </w:numPr>
        <w:spacing w:after="0" w:line="240" w:lineRule="auto"/>
        <w:rPr>
          <w:rFonts w:ascii="Cambria" w:hAnsi="Cambria" w:cs="Cambria"/>
        </w:rPr>
      </w:pPr>
      <w:r>
        <w:rPr>
          <w:rFonts w:ascii="Cambria" w:hAnsi="Cambria" w:cs="Cambria"/>
        </w:rPr>
        <w:t xml:space="preserve">Worked on trigger, controllers, test classes as well unit testing of the application, </w:t>
      </w:r>
    </w:p>
    <w:p w14:paraId="45F0F4A8" w14:textId="77777777" w:rsidR="00073F9E" w:rsidRPr="008E2022" w:rsidRDefault="00073F9E" w:rsidP="00073F9E">
      <w:pPr>
        <w:spacing w:after="0" w:line="240" w:lineRule="auto"/>
        <w:rPr>
          <w:rFonts w:ascii="Cambria" w:hAnsi="Cambria" w:cs="Cambria"/>
          <w:b/>
        </w:rPr>
      </w:pPr>
    </w:p>
    <w:p w14:paraId="47E69AB0" w14:textId="77777777" w:rsidR="00724B14" w:rsidRPr="008E2022" w:rsidRDefault="00000000" w:rsidP="0031247B">
      <w:pPr>
        <w:numPr>
          <w:ilvl w:val="0"/>
          <w:numId w:val="15"/>
        </w:numPr>
        <w:spacing w:after="0" w:line="240" w:lineRule="auto"/>
        <w:rPr>
          <w:rFonts w:ascii="Cambria" w:hAnsi="Cambria" w:cs="Cambria"/>
          <w:b/>
        </w:rPr>
      </w:pPr>
      <w:r w:rsidRPr="008E2022">
        <w:rPr>
          <w:rFonts w:ascii="Cambria" w:hAnsi="Cambria" w:cs="Cambria"/>
          <w:b/>
        </w:rPr>
        <w:t xml:space="preserve">Altus </w:t>
      </w:r>
    </w:p>
    <w:p w14:paraId="74C91A9D" w14:textId="77777777" w:rsidR="00073F9E" w:rsidRPr="008E2022" w:rsidRDefault="00000000" w:rsidP="00FF6B02">
      <w:pPr>
        <w:spacing w:after="0" w:line="240" w:lineRule="auto"/>
        <w:ind w:left="360" w:firstLine="360"/>
        <w:jc w:val="both"/>
        <w:rPr>
          <w:rFonts w:ascii="Cambria" w:hAnsi="Cambria" w:cs="Cambria"/>
        </w:rPr>
      </w:pPr>
      <w:r w:rsidRPr="008E2022">
        <w:rPr>
          <w:rFonts w:ascii="Cambria" w:hAnsi="Cambria" w:cs="Cambria"/>
        </w:rPr>
        <w:t xml:space="preserve">Altus GTS use salesforce for their collection and sales. Salesforce is the leading CRM system that provides </w:t>
      </w:r>
      <w:r w:rsidR="006E251A" w:rsidRPr="008E2022">
        <w:rPr>
          <w:rFonts w:ascii="Cambria" w:hAnsi="Cambria" w:cs="Cambria"/>
        </w:rPr>
        <w:t>integrated suits</w:t>
      </w:r>
      <w:r w:rsidR="00750C4E" w:rsidRPr="008E2022">
        <w:rPr>
          <w:rFonts w:ascii="Cambria" w:hAnsi="Cambria" w:cs="Cambria"/>
        </w:rPr>
        <w:t xml:space="preserve"> for sales Lead, </w:t>
      </w:r>
      <w:r w:rsidR="006E251A" w:rsidRPr="008E2022">
        <w:rPr>
          <w:rFonts w:ascii="Cambria" w:hAnsi="Cambria" w:cs="Cambria"/>
        </w:rPr>
        <w:t>Opportunities</w:t>
      </w:r>
      <w:r w:rsidRPr="008E2022">
        <w:rPr>
          <w:rFonts w:ascii="Cambria" w:hAnsi="Cambria" w:cs="Cambria"/>
        </w:rPr>
        <w:t xml:space="preserve"> and collection case management functionality that meets Altus’s complex service requirements.   </w:t>
      </w:r>
    </w:p>
    <w:p w14:paraId="620F0094" w14:textId="77777777" w:rsidR="001002A0" w:rsidRPr="008E2022" w:rsidRDefault="001002A0" w:rsidP="005A5F68">
      <w:pPr>
        <w:spacing w:after="0" w:line="240" w:lineRule="auto"/>
        <w:ind w:left="360" w:firstLine="360"/>
        <w:jc w:val="both"/>
        <w:rPr>
          <w:rFonts w:ascii="Cambria" w:hAnsi="Cambria" w:cs="Cambria"/>
        </w:rPr>
      </w:pPr>
    </w:p>
    <w:p w14:paraId="74961E3B" w14:textId="77777777" w:rsidR="001002A0" w:rsidRPr="008E2022" w:rsidRDefault="00000000" w:rsidP="001002A0">
      <w:pPr>
        <w:pStyle w:val="ListParagraph"/>
        <w:numPr>
          <w:ilvl w:val="0"/>
          <w:numId w:val="37"/>
        </w:numPr>
        <w:jc w:val="both"/>
        <w:rPr>
          <w:rFonts w:ascii="Cambria" w:hAnsi="Cambria"/>
        </w:rPr>
      </w:pPr>
      <w:r w:rsidRPr="008E2022">
        <w:rPr>
          <w:rFonts w:ascii="Cambria" w:hAnsi="Cambria"/>
        </w:rPr>
        <w:t xml:space="preserve">Worked on case trigger to automate business logic with account as well as contact sharing at the time of case </w:t>
      </w:r>
      <w:r w:rsidR="000A598B" w:rsidRPr="008E2022">
        <w:rPr>
          <w:rFonts w:ascii="Cambria" w:hAnsi="Cambria"/>
        </w:rPr>
        <w:t>creation</w:t>
      </w:r>
      <w:r w:rsidR="00C2147E" w:rsidRPr="008E2022">
        <w:rPr>
          <w:rFonts w:ascii="Cambria" w:hAnsi="Cambria"/>
        </w:rPr>
        <w:t xml:space="preserve"> and contact trigger.</w:t>
      </w:r>
    </w:p>
    <w:p w14:paraId="3E12AFED" w14:textId="77777777" w:rsidR="001002A0" w:rsidRPr="008E2022" w:rsidRDefault="00000000" w:rsidP="001002A0">
      <w:pPr>
        <w:pStyle w:val="ListParagraph"/>
        <w:numPr>
          <w:ilvl w:val="0"/>
          <w:numId w:val="37"/>
        </w:numPr>
        <w:jc w:val="both"/>
        <w:rPr>
          <w:rFonts w:ascii="Cambria" w:hAnsi="Cambria"/>
        </w:rPr>
      </w:pPr>
      <w:r w:rsidRPr="008E2022">
        <w:rPr>
          <w:rFonts w:ascii="Cambria" w:hAnsi="Cambria"/>
        </w:rPr>
        <w:t xml:space="preserve">Responsible to create work flow and validation rules. </w:t>
      </w:r>
    </w:p>
    <w:p w14:paraId="6DF3DF8D" w14:textId="77777777" w:rsidR="002D1050" w:rsidRPr="008E2022" w:rsidRDefault="00000000" w:rsidP="001002A0">
      <w:pPr>
        <w:pStyle w:val="ListParagraph"/>
        <w:numPr>
          <w:ilvl w:val="0"/>
          <w:numId w:val="37"/>
        </w:numPr>
        <w:jc w:val="both"/>
        <w:rPr>
          <w:rFonts w:ascii="Cambria" w:hAnsi="Cambria"/>
        </w:rPr>
      </w:pPr>
      <w:r w:rsidRPr="008E2022">
        <w:rPr>
          <w:rFonts w:ascii="Cambria" w:hAnsi="Cambria"/>
        </w:rPr>
        <w:t xml:space="preserve">Responsible to implement multi-currency with dated conversion to track the conversion rate of a currency at the time of a record is completed. </w:t>
      </w:r>
    </w:p>
    <w:p w14:paraId="3FD416DD" w14:textId="77777777" w:rsidR="001002A0" w:rsidRPr="008E2022" w:rsidRDefault="00000000" w:rsidP="00073F9E">
      <w:pPr>
        <w:pStyle w:val="ListParagraph"/>
        <w:numPr>
          <w:ilvl w:val="0"/>
          <w:numId w:val="37"/>
        </w:numPr>
        <w:jc w:val="both"/>
        <w:rPr>
          <w:rFonts w:ascii="Cambria" w:hAnsi="Cambria"/>
        </w:rPr>
      </w:pPr>
      <w:r w:rsidRPr="008E2022">
        <w:rPr>
          <w:rFonts w:ascii="Cambria" w:hAnsi="Cambria"/>
        </w:rPr>
        <w:t xml:space="preserve">Responsible to use email template, email relay, field history, record assignment, record searching and chatter. </w:t>
      </w:r>
    </w:p>
    <w:p w14:paraId="467DF2D4" w14:textId="77777777" w:rsidR="009D3886" w:rsidRPr="008E2022" w:rsidRDefault="009D3886" w:rsidP="001F6FAD">
      <w:pPr>
        <w:spacing w:after="0" w:line="240" w:lineRule="auto"/>
        <w:jc w:val="both"/>
        <w:rPr>
          <w:rFonts w:ascii="Cambria" w:hAnsi="Cambria" w:cs="Cambria"/>
          <w:szCs w:val="20"/>
        </w:rPr>
      </w:pPr>
    </w:p>
    <w:p w14:paraId="68D980FC" w14:textId="77777777" w:rsidR="009D3886" w:rsidRPr="008E2022" w:rsidRDefault="00000000" w:rsidP="009D3886">
      <w:pPr>
        <w:spacing w:after="0" w:line="240" w:lineRule="auto"/>
        <w:rPr>
          <w:rFonts w:ascii="Cambria" w:hAnsi="Cambria" w:cs="Cambria"/>
        </w:rPr>
      </w:pPr>
      <w:r w:rsidRPr="008E2022">
        <w:rPr>
          <w:rFonts w:ascii="Cambria" w:hAnsi="Cambria"/>
          <w:b/>
          <w:highlight w:val="lightGray"/>
        </w:rPr>
        <w:t xml:space="preserve">PROJECT </w:t>
      </w:r>
      <w:r w:rsidR="000567B5" w:rsidRPr="008E2022">
        <w:rPr>
          <w:rFonts w:ascii="Cambria" w:hAnsi="Cambria"/>
          <w:b/>
          <w:highlight w:val="lightGray"/>
        </w:rPr>
        <w:t>UNDERTAKEN -</w:t>
      </w:r>
      <w:r w:rsidR="001B2675" w:rsidRPr="008E2022">
        <w:rPr>
          <w:rFonts w:ascii="Cambria" w:hAnsi="Cambria"/>
          <w:b/>
          <w:highlight w:val="lightGray"/>
        </w:rPr>
        <w:t xml:space="preserve"> </w:t>
      </w:r>
      <w:r w:rsidR="00214E92" w:rsidRPr="008E2022">
        <w:rPr>
          <w:rFonts w:ascii="Cambria" w:hAnsi="Cambria"/>
          <w:b/>
          <w:highlight w:val="lightGray"/>
        </w:rPr>
        <w:t>SAASFOCUS</w:t>
      </w:r>
      <w:r w:rsidR="00C60FAC" w:rsidRPr="008E2022">
        <w:rPr>
          <w:rFonts w:ascii="Cambria" w:hAnsi="Cambria"/>
          <w:b/>
          <w:highlight w:val="lightGray"/>
        </w:rPr>
        <w:t xml:space="preserve"> </w:t>
      </w:r>
      <w:r w:rsidR="00560689" w:rsidRPr="008E2022">
        <w:rPr>
          <w:rFonts w:ascii="Cambria" w:hAnsi="Cambria"/>
          <w:b/>
          <w:highlight w:val="lightGray"/>
        </w:rPr>
        <w:t>Inc.</w:t>
      </w:r>
    </w:p>
    <w:p w14:paraId="7B3638CE" w14:textId="77777777" w:rsidR="00541E6E" w:rsidRPr="008E2022" w:rsidRDefault="00541E6E" w:rsidP="00541E6E">
      <w:pPr>
        <w:spacing w:after="0" w:line="240" w:lineRule="auto"/>
        <w:rPr>
          <w:rFonts w:ascii="Cambria" w:hAnsi="Cambria" w:cs="Cambria"/>
          <w:szCs w:val="20"/>
        </w:rPr>
      </w:pPr>
    </w:p>
    <w:p w14:paraId="6A2E414D" w14:textId="77777777" w:rsidR="00BE351D" w:rsidRPr="008E2022" w:rsidRDefault="00000000" w:rsidP="009D3886">
      <w:pPr>
        <w:numPr>
          <w:ilvl w:val="0"/>
          <w:numId w:val="15"/>
        </w:numPr>
        <w:spacing w:after="0" w:line="240" w:lineRule="auto"/>
        <w:rPr>
          <w:rFonts w:ascii="Cambria" w:hAnsi="Cambria" w:cs="Cambria"/>
          <w:b/>
        </w:rPr>
      </w:pPr>
      <w:r w:rsidRPr="008E2022">
        <w:rPr>
          <w:rFonts w:ascii="Cambria" w:hAnsi="Cambria" w:cs="Cambria"/>
          <w:b/>
        </w:rPr>
        <w:t xml:space="preserve">Reliance </w:t>
      </w:r>
      <w:r w:rsidR="002264BB" w:rsidRPr="008E2022">
        <w:rPr>
          <w:rFonts w:ascii="Cambria" w:hAnsi="Cambria" w:cs="Cambria"/>
          <w:b/>
        </w:rPr>
        <w:t>India Ltd (JIO)</w:t>
      </w:r>
      <w:r w:rsidRPr="008E2022">
        <w:rPr>
          <w:rFonts w:ascii="Cambria" w:hAnsi="Cambria" w:cs="Cambria"/>
          <w:b/>
        </w:rPr>
        <w:t xml:space="preserve"> - </w:t>
      </w:r>
      <w:r w:rsidR="002264BB" w:rsidRPr="008E2022">
        <w:rPr>
          <w:rFonts w:ascii="Cambria" w:hAnsi="Cambria" w:cs="Cambria"/>
          <w:b/>
        </w:rPr>
        <w:t>Onsite</w:t>
      </w:r>
      <w:r w:rsidR="00C724D0" w:rsidRPr="008E2022">
        <w:rPr>
          <w:rFonts w:ascii="Cambria" w:hAnsi="Cambria" w:cs="Cambria"/>
          <w:b/>
        </w:rPr>
        <w:t xml:space="preserve"> </w:t>
      </w:r>
      <w:r w:rsidR="00FC0AB0" w:rsidRPr="008E2022">
        <w:rPr>
          <w:rFonts w:ascii="Cambria" w:hAnsi="Cambria" w:cs="Cambria"/>
          <w:b/>
        </w:rPr>
        <w:t xml:space="preserve">(September 2015 – August </w:t>
      </w:r>
      <w:r w:rsidR="00437C16" w:rsidRPr="008E2022">
        <w:rPr>
          <w:rFonts w:ascii="Cambria" w:hAnsi="Cambria" w:cs="Cambria"/>
          <w:b/>
        </w:rPr>
        <w:t xml:space="preserve">2016) </w:t>
      </w:r>
      <w:r w:rsidR="00F940AF" w:rsidRPr="008E2022">
        <w:rPr>
          <w:rFonts w:ascii="Cambria" w:hAnsi="Cambria" w:cs="Cambria"/>
          <w:b/>
        </w:rPr>
        <w:t xml:space="preserve"> - </w:t>
      </w:r>
      <w:r w:rsidR="00217F0C" w:rsidRPr="008E2022">
        <w:rPr>
          <w:rFonts w:ascii="Cambria" w:hAnsi="Cambria" w:cs="Cambria"/>
          <w:b/>
        </w:rPr>
        <w:t>Service cloud</w:t>
      </w:r>
    </w:p>
    <w:p w14:paraId="0B8C1A97" w14:textId="77777777" w:rsidR="002264BB" w:rsidRPr="008E2022" w:rsidRDefault="002264BB" w:rsidP="00CD14B9">
      <w:pPr>
        <w:spacing w:after="0" w:line="240" w:lineRule="auto"/>
        <w:rPr>
          <w:rFonts w:ascii="Cambria" w:hAnsi="Cambria" w:cs="Cambria"/>
          <w:b/>
        </w:rPr>
      </w:pPr>
    </w:p>
    <w:p w14:paraId="18E4D0C0" w14:textId="77777777" w:rsidR="002264BB" w:rsidRPr="008E2022" w:rsidRDefault="00000000" w:rsidP="00FF7494">
      <w:pPr>
        <w:ind w:left="360"/>
        <w:jc w:val="both"/>
        <w:rPr>
          <w:rFonts w:ascii="Cambria" w:hAnsi="Cambria"/>
        </w:rPr>
      </w:pPr>
      <w:r w:rsidRPr="008E2022">
        <w:rPr>
          <w:rFonts w:ascii="Cambria" w:hAnsi="Cambria"/>
        </w:rPr>
        <w:t xml:space="preserve">RIL is India’s most reputed company and operating in multiple industries, to manage their workforce and to provide their employees a self-service place. They have implemented salesforce as their core application where community is used as employee portal and Service Cloud is implemented for Case and query handling. </w:t>
      </w:r>
      <w:r w:rsidR="00020383" w:rsidRPr="008E2022">
        <w:rPr>
          <w:rFonts w:ascii="Cambria" w:hAnsi="Cambria"/>
        </w:rPr>
        <w:t>Also,</w:t>
      </w:r>
      <w:r w:rsidRPr="008E2022">
        <w:rPr>
          <w:rFonts w:ascii="Cambria" w:hAnsi="Cambria"/>
        </w:rPr>
        <w:t xml:space="preserve"> we have implemented customer community to manage their vendors.</w:t>
      </w:r>
    </w:p>
    <w:p w14:paraId="1D290A94" w14:textId="77777777" w:rsidR="002264BB" w:rsidRPr="008E2022" w:rsidRDefault="00000000" w:rsidP="00FF7494">
      <w:pPr>
        <w:ind w:left="360"/>
        <w:jc w:val="both"/>
        <w:rPr>
          <w:rFonts w:ascii="Cambria" w:hAnsi="Cambria"/>
        </w:rPr>
      </w:pPr>
      <w:r w:rsidRPr="008E2022">
        <w:rPr>
          <w:rFonts w:ascii="Cambria" w:hAnsi="Cambria"/>
        </w:rPr>
        <w:t>My role at the project is as developer where I have to look into process, development, configuration part.</w:t>
      </w:r>
    </w:p>
    <w:p w14:paraId="4A87856A" w14:textId="77777777" w:rsidR="00793F87" w:rsidRPr="008E2022" w:rsidRDefault="00000000" w:rsidP="001002A0">
      <w:pPr>
        <w:spacing w:after="0" w:line="240" w:lineRule="auto"/>
        <w:ind w:left="36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4C160F72" w14:textId="77777777" w:rsidR="001002A0" w:rsidRPr="008E2022" w:rsidRDefault="001002A0" w:rsidP="001002A0">
      <w:pPr>
        <w:spacing w:after="0" w:line="240" w:lineRule="auto"/>
        <w:ind w:left="360"/>
        <w:rPr>
          <w:rFonts w:ascii="Cambria" w:hAnsi="Cambria" w:cs="Helvetica"/>
          <w:b/>
          <w:bCs/>
          <w:color w:val="000000"/>
          <w:shd w:val="clear" w:color="auto" w:fill="FFFFFF"/>
        </w:rPr>
      </w:pPr>
    </w:p>
    <w:p w14:paraId="055B5D63" w14:textId="77777777" w:rsidR="003E719D" w:rsidRPr="008E2022" w:rsidRDefault="00000000" w:rsidP="003E719D">
      <w:pPr>
        <w:pStyle w:val="ListParagraph"/>
        <w:numPr>
          <w:ilvl w:val="0"/>
          <w:numId w:val="37"/>
        </w:numPr>
        <w:jc w:val="both"/>
        <w:rPr>
          <w:rFonts w:ascii="Cambria" w:hAnsi="Cambria"/>
        </w:rPr>
      </w:pPr>
      <w:r w:rsidRPr="008E2022">
        <w:rPr>
          <w:rFonts w:ascii="Cambria" w:hAnsi="Cambria"/>
        </w:rPr>
        <w:t xml:space="preserve">Created profile, role hierarchy and implemented Record-Level and Field-Level security and configure their sharing setting. </w:t>
      </w:r>
    </w:p>
    <w:p w14:paraId="1D1A51B2" w14:textId="77777777" w:rsidR="001E5296" w:rsidRPr="008E2022" w:rsidRDefault="00000000" w:rsidP="003E719D">
      <w:pPr>
        <w:pStyle w:val="ListParagraph"/>
        <w:numPr>
          <w:ilvl w:val="0"/>
          <w:numId w:val="37"/>
        </w:numPr>
        <w:jc w:val="both"/>
        <w:rPr>
          <w:rFonts w:ascii="Cambria" w:hAnsi="Cambria"/>
        </w:rPr>
      </w:pPr>
      <w:r w:rsidRPr="008E2022">
        <w:rPr>
          <w:rFonts w:ascii="Cambria" w:hAnsi="Cambria"/>
        </w:rPr>
        <w:t xml:space="preserve">Worked on community using Salesforce Tab + visual force. </w:t>
      </w:r>
    </w:p>
    <w:p w14:paraId="15BCCC05" w14:textId="77777777" w:rsidR="001E5296" w:rsidRPr="008E2022" w:rsidRDefault="00000000" w:rsidP="003E719D">
      <w:pPr>
        <w:pStyle w:val="ListParagraph"/>
        <w:numPr>
          <w:ilvl w:val="0"/>
          <w:numId w:val="37"/>
        </w:numPr>
        <w:jc w:val="both"/>
        <w:rPr>
          <w:rFonts w:ascii="Cambria" w:hAnsi="Cambria"/>
        </w:rPr>
      </w:pPr>
      <w:r w:rsidRPr="008E2022">
        <w:rPr>
          <w:rFonts w:ascii="Cambria" w:hAnsi="Cambria"/>
        </w:rPr>
        <w:t xml:space="preserve">Responsible to write trigger on case based on business logic. </w:t>
      </w:r>
    </w:p>
    <w:p w14:paraId="06EB91B2" w14:textId="77777777" w:rsidR="001E5296" w:rsidRPr="008E2022" w:rsidRDefault="00000000" w:rsidP="003E719D">
      <w:pPr>
        <w:pStyle w:val="ListParagraph"/>
        <w:numPr>
          <w:ilvl w:val="0"/>
          <w:numId w:val="37"/>
        </w:numPr>
        <w:jc w:val="both"/>
        <w:rPr>
          <w:rFonts w:ascii="Cambria" w:hAnsi="Cambria"/>
        </w:rPr>
      </w:pPr>
      <w:r w:rsidRPr="008E2022">
        <w:rPr>
          <w:rFonts w:ascii="Cambria" w:hAnsi="Cambria"/>
        </w:rPr>
        <w:t xml:space="preserve">Implemented email to case functionality as well assignment rule, escalation rule. </w:t>
      </w:r>
    </w:p>
    <w:p w14:paraId="1640FDC8" w14:textId="77777777" w:rsidR="00793F87" w:rsidRPr="008E2022" w:rsidRDefault="00000000" w:rsidP="001E5296">
      <w:pPr>
        <w:pStyle w:val="ListParagraph"/>
        <w:numPr>
          <w:ilvl w:val="0"/>
          <w:numId w:val="37"/>
        </w:numPr>
        <w:jc w:val="both"/>
        <w:rPr>
          <w:rFonts w:ascii="Cambria" w:hAnsi="Cambria"/>
        </w:rPr>
      </w:pPr>
      <w:r w:rsidRPr="008E2022">
        <w:rPr>
          <w:rFonts w:ascii="Cambria" w:hAnsi="Cambria"/>
        </w:rPr>
        <w:t xml:space="preserve">Responsible to create visual force page, apex class, test classes. </w:t>
      </w:r>
    </w:p>
    <w:p w14:paraId="5654AA43" w14:textId="77777777" w:rsidR="00B21CDE" w:rsidRPr="008E2022" w:rsidRDefault="00000000" w:rsidP="001E5296">
      <w:pPr>
        <w:pStyle w:val="ListParagraph"/>
        <w:numPr>
          <w:ilvl w:val="0"/>
          <w:numId w:val="37"/>
        </w:numPr>
        <w:jc w:val="both"/>
        <w:rPr>
          <w:rFonts w:ascii="Cambria" w:hAnsi="Cambria"/>
        </w:rPr>
      </w:pPr>
      <w:r w:rsidRPr="008E2022">
        <w:rPr>
          <w:rFonts w:ascii="Cambria" w:hAnsi="Cambria"/>
        </w:rPr>
        <w:t xml:space="preserve">Worked on integration using rest </w:t>
      </w:r>
      <w:r w:rsidR="007D3DD7" w:rsidRPr="008E2022">
        <w:rPr>
          <w:rFonts w:ascii="Cambria" w:hAnsi="Cambria"/>
        </w:rPr>
        <w:t>API</w:t>
      </w:r>
      <w:r w:rsidRPr="008E2022">
        <w:rPr>
          <w:rFonts w:ascii="Cambria" w:hAnsi="Cambria"/>
        </w:rPr>
        <w:t xml:space="preserve">. </w:t>
      </w:r>
    </w:p>
    <w:p w14:paraId="0914A68F" w14:textId="77777777" w:rsidR="00B82B5D" w:rsidRPr="008E2022" w:rsidRDefault="00000000" w:rsidP="001E5296">
      <w:pPr>
        <w:pStyle w:val="ListParagraph"/>
        <w:numPr>
          <w:ilvl w:val="0"/>
          <w:numId w:val="37"/>
        </w:numPr>
        <w:jc w:val="both"/>
        <w:rPr>
          <w:rFonts w:ascii="Cambria" w:hAnsi="Cambria"/>
        </w:rPr>
      </w:pPr>
      <w:r w:rsidRPr="008E2022">
        <w:rPr>
          <w:rFonts w:ascii="Cambria" w:hAnsi="Cambria"/>
        </w:rPr>
        <w:t xml:space="preserve">Worked on chatter API. Created custom page to show chatter data as </w:t>
      </w:r>
      <w:r w:rsidR="00A944A9" w:rsidRPr="008E2022">
        <w:rPr>
          <w:rFonts w:ascii="Cambria" w:hAnsi="Cambria"/>
        </w:rPr>
        <w:t>per business</w:t>
      </w:r>
      <w:r w:rsidRPr="008E2022">
        <w:rPr>
          <w:rFonts w:ascii="Cambria" w:hAnsi="Cambria"/>
        </w:rPr>
        <w:t xml:space="preserve"> requirement.  </w:t>
      </w:r>
    </w:p>
    <w:p w14:paraId="784663BC" w14:textId="77777777" w:rsidR="00A73E65" w:rsidRPr="008E2022" w:rsidRDefault="00000000" w:rsidP="001E5296">
      <w:pPr>
        <w:pStyle w:val="ListParagraph"/>
        <w:numPr>
          <w:ilvl w:val="0"/>
          <w:numId w:val="37"/>
        </w:numPr>
        <w:jc w:val="both"/>
        <w:rPr>
          <w:rFonts w:ascii="Cambria" w:hAnsi="Cambria"/>
        </w:rPr>
      </w:pPr>
      <w:r w:rsidRPr="008E2022">
        <w:rPr>
          <w:rFonts w:ascii="Cambria" w:hAnsi="Cambria" w:cs="Arial"/>
          <w:color w:val="333333"/>
          <w:shd w:val="clear" w:color="auto" w:fill="FFFFFF"/>
        </w:rPr>
        <w:lastRenderedPageBreak/>
        <w:t>Communicate project status with sponsors and senior leadership </w:t>
      </w:r>
    </w:p>
    <w:p w14:paraId="3F6D0E72" w14:textId="77777777" w:rsidR="00A73E65" w:rsidRPr="008E2022" w:rsidRDefault="00000000" w:rsidP="001E5296">
      <w:pPr>
        <w:pStyle w:val="ListParagraph"/>
        <w:numPr>
          <w:ilvl w:val="0"/>
          <w:numId w:val="37"/>
        </w:numPr>
        <w:jc w:val="both"/>
        <w:rPr>
          <w:rFonts w:ascii="Cambria" w:hAnsi="Cambria"/>
        </w:rPr>
      </w:pPr>
      <w:r w:rsidRPr="008E2022">
        <w:rPr>
          <w:rFonts w:ascii="Cambria" w:hAnsi="Cambria" w:cs="Arial"/>
          <w:color w:val="333333"/>
          <w:shd w:val="clear" w:color="auto" w:fill="FFFFFF"/>
        </w:rPr>
        <w:t>Responsible for delivery of executive analytics using reports and dashboards</w:t>
      </w:r>
    </w:p>
    <w:p w14:paraId="55CFFBA9" w14:textId="77777777" w:rsidR="00E14DB3" w:rsidRPr="008E2022" w:rsidRDefault="00000000" w:rsidP="00BB47EA">
      <w:pPr>
        <w:numPr>
          <w:ilvl w:val="0"/>
          <w:numId w:val="16"/>
        </w:numPr>
        <w:spacing w:after="0" w:line="240" w:lineRule="auto"/>
        <w:jc w:val="both"/>
        <w:rPr>
          <w:rFonts w:ascii="Cambria" w:hAnsi="Cambria"/>
        </w:rPr>
      </w:pPr>
      <w:r w:rsidRPr="008E2022">
        <w:rPr>
          <w:rFonts w:ascii="Cambria" w:hAnsi="Cambria" w:cs="Cambria"/>
          <w:b/>
        </w:rPr>
        <w:t>Snapdeal (January 2014 – August 2015)</w:t>
      </w:r>
    </w:p>
    <w:p w14:paraId="26F670D7" w14:textId="77777777" w:rsidR="00856F79" w:rsidRPr="008E2022" w:rsidRDefault="00856F79" w:rsidP="00856F79">
      <w:pPr>
        <w:spacing w:after="0" w:line="240" w:lineRule="auto"/>
        <w:ind w:left="360"/>
        <w:jc w:val="both"/>
        <w:rPr>
          <w:rFonts w:ascii="Cambria" w:hAnsi="Cambria" w:cs="Cambria"/>
          <w:b/>
        </w:rPr>
      </w:pPr>
    </w:p>
    <w:p w14:paraId="5753B7E7" w14:textId="77777777" w:rsidR="00793F87" w:rsidRPr="008E2022" w:rsidRDefault="00000000" w:rsidP="00793F87">
      <w:pPr>
        <w:pStyle w:val="NormalWeb"/>
        <w:spacing w:before="0" w:beforeAutospacing="0" w:after="160" w:afterAutospacing="0"/>
        <w:ind w:left="360"/>
        <w:rPr>
          <w:rFonts w:ascii="Cambria" w:hAnsi="Cambria"/>
          <w:color w:val="000000"/>
          <w:sz w:val="22"/>
          <w:szCs w:val="22"/>
        </w:rPr>
      </w:pPr>
      <w:r w:rsidRPr="008E2022">
        <w:rPr>
          <w:rFonts w:ascii="Cambria" w:hAnsi="Cambria"/>
          <w:color w:val="000000"/>
          <w:sz w:val="22"/>
          <w:szCs w:val="22"/>
        </w:rPr>
        <w:t xml:space="preserve">Snap deal is India’s one of most renowned e-commerce website which deals in B2B and B2C customer product selling, they have a huge number of customers which they want to handle in sales force customer and merchant with their product </w:t>
      </w:r>
      <w:r w:rsidR="00F12DA4" w:rsidRPr="008E2022">
        <w:rPr>
          <w:rFonts w:ascii="Cambria" w:hAnsi="Cambria"/>
          <w:color w:val="000000"/>
          <w:sz w:val="22"/>
          <w:szCs w:val="22"/>
        </w:rPr>
        <w:t>details. I</w:t>
      </w:r>
      <w:r w:rsidRPr="008E2022">
        <w:rPr>
          <w:rFonts w:ascii="Cambria" w:hAnsi="Cambria"/>
          <w:color w:val="000000"/>
          <w:sz w:val="22"/>
          <w:szCs w:val="22"/>
        </w:rPr>
        <w:t xml:space="preserve"> was deployed to the customer’s site, to understand requirements and build a solution design for the customer. </w:t>
      </w:r>
    </w:p>
    <w:p w14:paraId="41C303EA" w14:textId="77777777" w:rsidR="00F9504C" w:rsidRPr="008E2022" w:rsidRDefault="00000000" w:rsidP="00F9504C">
      <w:pPr>
        <w:spacing w:after="0" w:line="240" w:lineRule="auto"/>
        <w:ind w:left="36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717A1088" w14:textId="77777777" w:rsidR="00F9504C" w:rsidRPr="008E2022" w:rsidRDefault="00F9504C" w:rsidP="00F9504C">
      <w:pPr>
        <w:spacing w:after="0" w:line="240" w:lineRule="auto"/>
        <w:ind w:left="360"/>
        <w:rPr>
          <w:rFonts w:ascii="Cambria" w:hAnsi="Cambria" w:cs="Helvetica"/>
          <w:b/>
          <w:bCs/>
          <w:color w:val="000000"/>
          <w:shd w:val="clear" w:color="auto" w:fill="FFFFFF"/>
        </w:rPr>
      </w:pPr>
    </w:p>
    <w:p w14:paraId="72D91A27" w14:textId="77777777" w:rsidR="00C817B5" w:rsidRPr="008E2022" w:rsidRDefault="00000000" w:rsidP="00346E60">
      <w:pPr>
        <w:pStyle w:val="NoSpacing"/>
        <w:numPr>
          <w:ilvl w:val="0"/>
          <w:numId w:val="33"/>
        </w:numPr>
        <w:rPr>
          <w:rFonts w:ascii="Cambria" w:hAnsi="Cambria" w:cs="Times New Roman"/>
        </w:rPr>
      </w:pPr>
      <w:r w:rsidRPr="008E2022">
        <w:rPr>
          <w:rFonts w:ascii="Cambria" w:hAnsi="Cambria"/>
          <w:shd w:val="clear" w:color="auto" w:fill="FFFFFF"/>
        </w:rPr>
        <w:t>Implemented Wrapper classes for better visual force pages management and smooth functioning</w:t>
      </w:r>
    </w:p>
    <w:p w14:paraId="0DCD47FA" w14:textId="77777777" w:rsidR="00346E60" w:rsidRPr="008E2022" w:rsidRDefault="00000000" w:rsidP="00346E60">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Configured Custom objects Custom tabs and deployed Workflows Approval processes Validation rules and sharing rules to meet the requirements of the application.</w:t>
      </w:r>
    </w:p>
    <w:p w14:paraId="174EF466" w14:textId="77777777" w:rsidR="00346E60" w:rsidRPr="008E2022" w:rsidRDefault="00000000" w:rsidP="00346E60">
      <w:pPr>
        <w:pStyle w:val="NoSpacing"/>
        <w:numPr>
          <w:ilvl w:val="0"/>
          <w:numId w:val="33"/>
        </w:numPr>
        <w:rPr>
          <w:rFonts w:ascii="Cambria" w:hAnsi="Cambria" w:cs="Times New Roman"/>
        </w:rPr>
      </w:pPr>
      <w:r w:rsidRPr="008E2022">
        <w:rPr>
          <w:rFonts w:ascii="Cambria" w:hAnsi="Cambria" w:cs="Times New Roman"/>
        </w:rPr>
        <w:t xml:space="preserve">Worked on data migration using data loader. </w:t>
      </w:r>
    </w:p>
    <w:p w14:paraId="4B02B7D5" w14:textId="77777777" w:rsidR="00F12DA4" w:rsidRPr="008E2022" w:rsidRDefault="00000000" w:rsidP="00346E60">
      <w:pPr>
        <w:pStyle w:val="NoSpacing"/>
        <w:numPr>
          <w:ilvl w:val="0"/>
          <w:numId w:val="33"/>
        </w:numPr>
        <w:rPr>
          <w:rFonts w:ascii="Cambria" w:hAnsi="Cambria" w:cs="Times New Roman"/>
        </w:rPr>
      </w:pPr>
      <w:r w:rsidRPr="008E2022">
        <w:rPr>
          <w:rFonts w:ascii="Cambria" w:hAnsi="Cambria" w:cs="Times New Roman"/>
        </w:rPr>
        <w:t xml:space="preserve">Responsible to create report and dashboard. </w:t>
      </w:r>
    </w:p>
    <w:p w14:paraId="42534ADC" w14:textId="77777777" w:rsidR="00F12DA4" w:rsidRPr="008E2022" w:rsidRDefault="00000000" w:rsidP="00F12DA4">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Configured Custom objects Custom tabs and deployed Workflows Approval processes Validation rules and sharing rules to meet the requirements of the application.</w:t>
      </w:r>
    </w:p>
    <w:p w14:paraId="106BA3A8" w14:textId="77777777" w:rsidR="00856F79" w:rsidRPr="008E2022" w:rsidRDefault="00000000" w:rsidP="00132B66">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Migrated complex Excel validation rules in regular expression into Salesforce validation rules.</w:t>
      </w:r>
    </w:p>
    <w:p w14:paraId="0C720D52" w14:textId="77777777" w:rsidR="003E719D" w:rsidRPr="008E2022" w:rsidRDefault="00000000" w:rsidP="00132B66">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 xml:space="preserve">Responsible to write test classes. </w:t>
      </w:r>
    </w:p>
    <w:p w14:paraId="0E75B97D" w14:textId="77777777" w:rsidR="00A878B2" w:rsidRPr="008E2022" w:rsidRDefault="00000000" w:rsidP="009D3886">
      <w:pPr>
        <w:numPr>
          <w:ilvl w:val="0"/>
          <w:numId w:val="16"/>
        </w:numPr>
        <w:spacing w:after="0" w:line="240" w:lineRule="auto"/>
        <w:rPr>
          <w:rFonts w:ascii="Cambria" w:hAnsi="Cambria" w:cs="Cambria"/>
          <w:b/>
        </w:rPr>
      </w:pPr>
      <w:r w:rsidRPr="008E2022">
        <w:rPr>
          <w:rFonts w:ascii="Cambria" w:hAnsi="Cambria" w:cs="Cambria"/>
          <w:b/>
        </w:rPr>
        <w:t>Zenrg Finance</w:t>
      </w:r>
      <w:r w:rsidR="00CF25DF" w:rsidRPr="008E2022">
        <w:rPr>
          <w:rFonts w:ascii="Cambria" w:hAnsi="Cambria" w:cs="Cambria"/>
          <w:b/>
        </w:rPr>
        <w:t xml:space="preserve"> </w:t>
      </w:r>
      <w:r w:rsidRPr="008E2022">
        <w:rPr>
          <w:rFonts w:ascii="Cambria" w:hAnsi="Cambria" w:cs="Cambria"/>
          <w:b/>
        </w:rPr>
        <w:t xml:space="preserve">(July  2014 – </w:t>
      </w:r>
      <w:r w:rsidR="00657FB1" w:rsidRPr="008E2022">
        <w:rPr>
          <w:rFonts w:ascii="Cambria" w:hAnsi="Cambria" w:cs="Cambria"/>
          <w:b/>
        </w:rPr>
        <w:t>December</w:t>
      </w:r>
      <w:r w:rsidRPr="008E2022">
        <w:rPr>
          <w:rFonts w:ascii="Cambria" w:hAnsi="Cambria" w:cs="Cambria"/>
          <w:b/>
        </w:rPr>
        <w:t xml:space="preserve"> 2014) </w:t>
      </w:r>
      <w:r w:rsidR="00E14DB3" w:rsidRPr="008E2022">
        <w:rPr>
          <w:rFonts w:ascii="Cambria" w:hAnsi="Cambria" w:cs="Cambria"/>
          <w:b/>
        </w:rPr>
        <w:t xml:space="preserve">– Sales Cloud </w:t>
      </w:r>
    </w:p>
    <w:p w14:paraId="5559BAD0" w14:textId="77777777" w:rsidR="00657FB1" w:rsidRPr="008E2022" w:rsidRDefault="00657FB1" w:rsidP="00657FB1">
      <w:pPr>
        <w:spacing w:after="0" w:line="240" w:lineRule="auto"/>
        <w:ind w:left="360"/>
        <w:rPr>
          <w:rFonts w:ascii="Cambria" w:hAnsi="Cambria" w:cs="Cambria"/>
          <w:b/>
        </w:rPr>
      </w:pPr>
    </w:p>
    <w:p w14:paraId="6E60A58F" w14:textId="77777777" w:rsidR="001F19C5" w:rsidRPr="008E2022" w:rsidRDefault="00000000" w:rsidP="007D65DD">
      <w:pPr>
        <w:spacing w:after="0" w:line="240" w:lineRule="auto"/>
        <w:ind w:left="360"/>
        <w:rPr>
          <w:rFonts w:ascii="Cambria" w:hAnsi="Cambria" w:cs="Cambria"/>
          <w:color w:val="000000"/>
        </w:rPr>
      </w:pPr>
      <w:r w:rsidRPr="008E2022">
        <w:rPr>
          <w:rFonts w:ascii="Cambria" w:hAnsi="Cambria" w:cs="Cambria"/>
          <w:color w:val="000000"/>
        </w:rPr>
        <w:t>End to end solution for Real Estate Property developers which will simplifying the process of real estate including For sale , Rent, booking , checking the real time property inventory , tracking payment milestones , processing the property allotment .</w:t>
      </w:r>
    </w:p>
    <w:p w14:paraId="0CBC63A7" w14:textId="77777777" w:rsidR="00C817B5" w:rsidRPr="008E2022" w:rsidRDefault="00C817B5" w:rsidP="007D65DD">
      <w:pPr>
        <w:spacing w:after="0" w:line="240" w:lineRule="auto"/>
        <w:ind w:left="360"/>
        <w:rPr>
          <w:rFonts w:ascii="Cambria" w:hAnsi="Cambria" w:cs="Cambria"/>
          <w:color w:val="000000"/>
        </w:rPr>
      </w:pPr>
    </w:p>
    <w:p w14:paraId="3247A528" w14:textId="77777777" w:rsidR="00C817B5" w:rsidRPr="008E2022" w:rsidRDefault="00000000" w:rsidP="007D65DD">
      <w:pPr>
        <w:spacing w:after="0" w:line="240" w:lineRule="auto"/>
        <w:ind w:left="36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0197BECF" w14:textId="77777777" w:rsidR="00F25694" w:rsidRPr="008E2022" w:rsidRDefault="00F25694" w:rsidP="007D65DD">
      <w:pPr>
        <w:spacing w:after="0" w:line="240" w:lineRule="auto"/>
        <w:ind w:left="360"/>
        <w:rPr>
          <w:rStyle w:val="Strong"/>
          <w:rFonts w:ascii="Cambria" w:hAnsi="Cambria" w:cs="Helvetica"/>
          <w:color w:val="000000"/>
          <w:shd w:val="clear" w:color="auto" w:fill="FFFFFF"/>
        </w:rPr>
      </w:pPr>
    </w:p>
    <w:p w14:paraId="357FC56B" w14:textId="77777777" w:rsidR="00C817B5" w:rsidRPr="008E2022" w:rsidRDefault="00000000" w:rsidP="00C817B5">
      <w:pPr>
        <w:pStyle w:val="ListParagraph"/>
        <w:numPr>
          <w:ilvl w:val="0"/>
          <w:numId w:val="25"/>
        </w:numPr>
        <w:spacing w:after="0" w:line="240" w:lineRule="auto"/>
        <w:rPr>
          <w:rFonts w:ascii="Cambria" w:hAnsi="Cambria" w:cs="Cambria"/>
          <w:color w:val="000000"/>
        </w:rPr>
      </w:pPr>
      <w:r w:rsidRPr="008E2022">
        <w:rPr>
          <w:rFonts w:ascii="Cambria" w:hAnsi="Cambria" w:cs="Cambria"/>
          <w:color w:val="000000"/>
        </w:rPr>
        <w:t xml:space="preserve">Responsible to create field, workflow, validation rule. </w:t>
      </w:r>
    </w:p>
    <w:p w14:paraId="01C578E3" w14:textId="77777777" w:rsidR="00C817B5" w:rsidRPr="008E2022" w:rsidRDefault="00000000"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Implemented relationship fields for proper data loading and maintaining the quality of the data.</w:t>
      </w:r>
    </w:p>
    <w:p w14:paraId="0FBB4155" w14:textId="77777777" w:rsidR="00C817B5" w:rsidRPr="008E2022" w:rsidRDefault="00000000"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Created Visual force pages that could be rendered as PDF s build dashboard components and define email templates.</w:t>
      </w:r>
    </w:p>
    <w:p w14:paraId="1DC61B72" w14:textId="77777777" w:rsidR="00C817B5" w:rsidRPr="008E2022" w:rsidRDefault="00000000"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Developed Visualforce Pages with standard and custom controllers.</w:t>
      </w:r>
    </w:p>
    <w:p w14:paraId="5417AC6B" w14:textId="77777777" w:rsidR="00C817B5" w:rsidRPr="008E2022" w:rsidRDefault="00000000"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Developed Apex Triggers to update fields and child objects.</w:t>
      </w:r>
    </w:p>
    <w:p w14:paraId="2B3E7411" w14:textId="77777777" w:rsidR="00E14DB3" w:rsidRPr="008E2022" w:rsidRDefault="00000000" w:rsidP="00E4252A">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hAnsi="Cambria" w:cs="Helvetica"/>
          <w:color w:val="000000"/>
          <w:shd w:val="clear" w:color="auto" w:fill="FFFFFF"/>
        </w:rPr>
        <w:t>Created both Managed and Unmanaged Packages </w:t>
      </w:r>
    </w:p>
    <w:p w14:paraId="15F778EF" w14:textId="77777777" w:rsidR="002751C2" w:rsidRPr="008E2022" w:rsidRDefault="00000000" w:rsidP="00425505">
      <w:pPr>
        <w:spacing w:after="0" w:line="240" w:lineRule="auto"/>
        <w:rPr>
          <w:rFonts w:ascii="Cambria" w:hAnsi="Cambria" w:cs="Cambria"/>
          <w:b/>
        </w:rPr>
      </w:pPr>
      <w:r w:rsidRPr="008E2022">
        <w:rPr>
          <w:rFonts w:ascii="Cambria" w:hAnsi="Cambria"/>
          <w:b/>
          <w:highlight w:val="lightGray"/>
        </w:rPr>
        <w:t xml:space="preserve">PROJECT </w:t>
      </w:r>
      <w:r w:rsidR="000567B5" w:rsidRPr="008E2022">
        <w:rPr>
          <w:rFonts w:ascii="Cambria" w:hAnsi="Cambria"/>
          <w:b/>
          <w:highlight w:val="lightGray"/>
        </w:rPr>
        <w:t>UNDERTAKEN -</w:t>
      </w:r>
      <w:r w:rsidRPr="008E2022">
        <w:rPr>
          <w:rFonts w:ascii="Cambria" w:hAnsi="Cambria"/>
          <w:b/>
          <w:highlight w:val="lightGray"/>
        </w:rPr>
        <w:t xml:space="preserve"> Vibetech </w:t>
      </w:r>
      <w:r w:rsidR="00560689" w:rsidRPr="008E2022">
        <w:rPr>
          <w:rFonts w:ascii="Cambria" w:hAnsi="Cambria"/>
          <w:b/>
          <w:highlight w:val="lightGray"/>
        </w:rPr>
        <w:t xml:space="preserve">India </w:t>
      </w:r>
      <w:r w:rsidR="00560689" w:rsidRPr="008E2022">
        <w:rPr>
          <w:rFonts w:ascii="Cambria" w:hAnsi="Cambria" w:cs="Cambria"/>
          <w:b/>
          <w:highlight w:val="lightGray"/>
        </w:rPr>
        <w:t>(October 2013</w:t>
      </w:r>
      <w:r w:rsidRPr="008E2022">
        <w:rPr>
          <w:rFonts w:ascii="Cambria" w:hAnsi="Cambria" w:cs="Cambria"/>
          <w:b/>
          <w:highlight w:val="lightGray"/>
        </w:rPr>
        <w:t xml:space="preserve"> – </w:t>
      </w:r>
      <w:r w:rsidR="00560689" w:rsidRPr="008E2022">
        <w:rPr>
          <w:rFonts w:ascii="Cambria" w:hAnsi="Cambria" w:cs="Cambria"/>
          <w:b/>
          <w:highlight w:val="lightGray"/>
        </w:rPr>
        <w:t>June 2014</w:t>
      </w:r>
      <w:r w:rsidRPr="008E2022">
        <w:rPr>
          <w:rFonts w:ascii="Cambria" w:hAnsi="Cambria" w:cs="Cambria"/>
          <w:b/>
          <w:highlight w:val="lightGray"/>
        </w:rPr>
        <w:t>)</w:t>
      </w:r>
      <w:r w:rsidRPr="008E2022">
        <w:rPr>
          <w:rFonts w:ascii="Cambria" w:hAnsi="Cambria" w:cs="Cambria"/>
          <w:b/>
        </w:rPr>
        <w:t xml:space="preserve"> </w:t>
      </w:r>
    </w:p>
    <w:p w14:paraId="51E72A9C" w14:textId="77777777" w:rsidR="00425505" w:rsidRPr="008E2022" w:rsidRDefault="00425505" w:rsidP="00425505">
      <w:pPr>
        <w:spacing w:after="0" w:line="240" w:lineRule="auto"/>
        <w:rPr>
          <w:rFonts w:ascii="Cambria" w:hAnsi="Cambria" w:cs="Cambria"/>
          <w:b/>
        </w:rPr>
      </w:pPr>
    </w:p>
    <w:p w14:paraId="2C5A8EF2" w14:textId="77777777" w:rsidR="00425505" w:rsidRPr="008E2022" w:rsidRDefault="00000000" w:rsidP="00425505">
      <w:pPr>
        <w:numPr>
          <w:ilvl w:val="0"/>
          <w:numId w:val="16"/>
        </w:numPr>
        <w:spacing w:after="0" w:line="240" w:lineRule="auto"/>
        <w:rPr>
          <w:rFonts w:ascii="Cambria" w:hAnsi="Cambria" w:cs="Cambria"/>
        </w:rPr>
      </w:pPr>
      <w:r w:rsidRPr="008E2022">
        <w:rPr>
          <w:rFonts w:ascii="Cambria" w:hAnsi="Cambria" w:cs="Cambria"/>
          <w:b/>
        </w:rPr>
        <w:t>REIWA</w:t>
      </w:r>
    </w:p>
    <w:p w14:paraId="292A9F73" w14:textId="77777777" w:rsidR="00BE351D" w:rsidRPr="008E2022" w:rsidRDefault="00000000" w:rsidP="00425505">
      <w:pPr>
        <w:spacing w:after="0"/>
        <w:ind w:left="360"/>
        <w:rPr>
          <w:rFonts w:ascii="Cambria" w:hAnsi="Cambria" w:cs="Cambria"/>
          <w:color w:val="000000"/>
        </w:rPr>
      </w:pPr>
      <w:r w:rsidRPr="008E2022">
        <w:rPr>
          <w:rFonts w:ascii="Cambria" w:hAnsi="Cambria" w:cs="Cambria"/>
          <w:color w:val="000000"/>
        </w:rPr>
        <w:t>End to end solution for Real Estate Property developers which will simplifying the process of real estate including For sale , Rent, booking , checking the real time property inventory , tracking payment milestones , processing the property allotment . It depends projects, bookings, payment milestones, broker management, home opens.</w:t>
      </w:r>
    </w:p>
    <w:p w14:paraId="6333C7D5" w14:textId="77777777" w:rsidR="00BE351D" w:rsidRPr="008E2022" w:rsidRDefault="00BE351D" w:rsidP="00A37B0C">
      <w:pPr>
        <w:spacing w:after="0" w:line="240" w:lineRule="auto"/>
        <w:ind w:left="720"/>
        <w:rPr>
          <w:rFonts w:ascii="Cambria" w:hAnsi="Cambria" w:cs="Cambria"/>
          <w:color w:val="000000"/>
        </w:rPr>
      </w:pPr>
    </w:p>
    <w:p w14:paraId="5486140A" w14:textId="77777777" w:rsidR="00BE351D" w:rsidRPr="008E2022" w:rsidRDefault="00000000" w:rsidP="005F0D04">
      <w:pPr>
        <w:spacing w:after="0" w:line="240" w:lineRule="auto"/>
        <w:ind w:left="720"/>
        <w:rPr>
          <w:rFonts w:ascii="Cambria" w:hAnsi="Cambria" w:cs="Cambria"/>
          <w:b/>
        </w:rPr>
      </w:pPr>
      <w:r w:rsidRPr="008E2022">
        <w:rPr>
          <w:rFonts w:ascii="Cambria" w:hAnsi="Cambria" w:cs="Cambria"/>
          <w:b/>
        </w:rPr>
        <w:t>Responsibilities:</w:t>
      </w:r>
    </w:p>
    <w:p w14:paraId="36BB9F6C" w14:textId="77777777" w:rsidR="00BE351D" w:rsidRPr="008E2022" w:rsidRDefault="00000000" w:rsidP="005F0D04">
      <w:pPr>
        <w:numPr>
          <w:ilvl w:val="0"/>
          <w:numId w:val="5"/>
        </w:numPr>
        <w:tabs>
          <w:tab w:val="clear" w:pos="0"/>
          <w:tab w:val="num" w:pos="-720"/>
        </w:tabs>
        <w:spacing w:after="0" w:line="240" w:lineRule="auto"/>
        <w:ind w:left="1080"/>
        <w:rPr>
          <w:rFonts w:ascii="Cambria" w:hAnsi="Cambria" w:cs="Cambria"/>
          <w:szCs w:val="20"/>
        </w:rPr>
      </w:pPr>
      <w:r w:rsidRPr="008E2022">
        <w:rPr>
          <w:rFonts w:ascii="Cambria" w:hAnsi="Cambria" w:cs="Cambria"/>
          <w:szCs w:val="20"/>
        </w:rPr>
        <w:t>Involved in Designing and Development and Support of their new system.</w:t>
      </w:r>
    </w:p>
    <w:p w14:paraId="56DFB944" w14:textId="77777777" w:rsidR="00BE351D" w:rsidRPr="008E2022" w:rsidRDefault="00000000" w:rsidP="005F0D04">
      <w:pPr>
        <w:numPr>
          <w:ilvl w:val="0"/>
          <w:numId w:val="5"/>
        </w:numPr>
        <w:tabs>
          <w:tab w:val="clear" w:pos="0"/>
          <w:tab w:val="num" w:pos="-720"/>
        </w:tabs>
        <w:spacing w:after="0" w:line="240" w:lineRule="auto"/>
        <w:ind w:left="1080"/>
        <w:rPr>
          <w:rFonts w:ascii="Cambria" w:hAnsi="Cambria" w:cs="Cambria"/>
          <w:szCs w:val="20"/>
        </w:rPr>
      </w:pPr>
      <w:r w:rsidRPr="008E2022">
        <w:rPr>
          <w:rFonts w:ascii="Cambria" w:hAnsi="Cambria" w:cs="Cambria"/>
          <w:szCs w:val="20"/>
        </w:rPr>
        <w:t xml:space="preserve">Involved in Configuration like validation rule, work flow rule, approval </w:t>
      </w:r>
      <w:r w:rsidR="00152B5E" w:rsidRPr="008E2022">
        <w:rPr>
          <w:rFonts w:ascii="Cambria" w:hAnsi="Cambria" w:cs="Cambria"/>
          <w:szCs w:val="20"/>
        </w:rPr>
        <w:t>process.</w:t>
      </w:r>
    </w:p>
    <w:p w14:paraId="5FD34709" w14:textId="77777777" w:rsidR="00BE351D" w:rsidRPr="008E2022" w:rsidRDefault="00000000" w:rsidP="005F0D04">
      <w:pPr>
        <w:numPr>
          <w:ilvl w:val="0"/>
          <w:numId w:val="5"/>
        </w:numPr>
        <w:tabs>
          <w:tab w:val="clear" w:pos="0"/>
          <w:tab w:val="num" w:pos="-360"/>
        </w:tabs>
        <w:spacing w:after="0" w:line="240" w:lineRule="auto"/>
        <w:ind w:left="1080"/>
        <w:rPr>
          <w:rFonts w:ascii="Cambria" w:hAnsi="Cambria" w:cs="Cambria"/>
        </w:rPr>
      </w:pPr>
      <w:r w:rsidRPr="008E2022">
        <w:rPr>
          <w:rFonts w:ascii="Cambria" w:hAnsi="Cambria" w:cs="Cambria"/>
        </w:rPr>
        <w:t xml:space="preserve">Worked on visual force page, Apex class, test </w:t>
      </w:r>
      <w:r w:rsidR="00152B5E" w:rsidRPr="008E2022">
        <w:rPr>
          <w:rFonts w:ascii="Cambria" w:hAnsi="Cambria" w:cs="Cambria"/>
        </w:rPr>
        <w:t>class,</w:t>
      </w:r>
      <w:r w:rsidRPr="008E2022">
        <w:rPr>
          <w:rFonts w:ascii="Cambria" w:hAnsi="Cambria" w:cs="Cambria"/>
        </w:rPr>
        <w:t xml:space="preserve"> Managed </w:t>
      </w:r>
      <w:r w:rsidR="00152B5E" w:rsidRPr="008E2022">
        <w:rPr>
          <w:rFonts w:ascii="Cambria" w:hAnsi="Cambria" w:cs="Cambria"/>
        </w:rPr>
        <w:t xml:space="preserve">package. </w:t>
      </w:r>
    </w:p>
    <w:p w14:paraId="4758FC3C" w14:textId="77777777" w:rsidR="00A37B0C" w:rsidRPr="008E2022" w:rsidRDefault="00A37B0C" w:rsidP="00A37B0C">
      <w:pPr>
        <w:spacing w:after="0" w:line="240" w:lineRule="auto"/>
        <w:ind w:left="1080"/>
        <w:rPr>
          <w:rFonts w:ascii="Cambria" w:hAnsi="Cambria" w:cs="Cambria"/>
        </w:rPr>
      </w:pPr>
    </w:p>
    <w:p w14:paraId="3BD16D14" w14:textId="77777777" w:rsidR="00A67142" w:rsidRPr="008E2022" w:rsidRDefault="00000000" w:rsidP="00BE351D">
      <w:pPr>
        <w:spacing w:after="0" w:line="240" w:lineRule="auto"/>
        <w:ind w:left="360"/>
        <w:jc w:val="both"/>
        <w:rPr>
          <w:rFonts w:ascii="Cambria" w:hAnsi="Cambria" w:cs="Cambria"/>
          <w:b/>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bCs/>
        </w:rPr>
        <w:t>Salesforce</w:t>
      </w:r>
      <w:r w:rsidRPr="008E2022">
        <w:rPr>
          <w:rFonts w:ascii="Cambria" w:hAnsi="Cambria" w:cs="Cambria"/>
          <w:b/>
        </w:rPr>
        <w:t xml:space="preserve">.com (APEX Programming, Visual force, Trigger, Workflow, Approval Process, Validations, </w:t>
      </w:r>
      <w:r w:rsidR="000567B5" w:rsidRPr="008E2022">
        <w:rPr>
          <w:rFonts w:ascii="Cambria" w:hAnsi="Cambria" w:cs="Cambria"/>
          <w:b/>
        </w:rPr>
        <w:t>Reports)</w:t>
      </w:r>
    </w:p>
    <w:p w14:paraId="6C526597" w14:textId="77777777" w:rsidR="00A67142" w:rsidRPr="008E2022" w:rsidRDefault="00A67142" w:rsidP="00BE351D">
      <w:pPr>
        <w:spacing w:after="0" w:line="240" w:lineRule="auto"/>
        <w:ind w:left="360"/>
        <w:jc w:val="both"/>
        <w:rPr>
          <w:rFonts w:ascii="Cambria" w:hAnsi="Cambria" w:cs="Cambria"/>
          <w:b/>
        </w:rPr>
      </w:pPr>
    </w:p>
    <w:p w14:paraId="30103D14" w14:textId="77777777" w:rsidR="00A67142" w:rsidRPr="008E2022" w:rsidRDefault="00000000" w:rsidP="00A67142">
      <w:pPr>
        <w:spacing w:after="0" w:line="240" w:lineRule="auto"/>
        <w:rPr>
          <w:rFonts w:ascii="Cambria" w:hAnsi="Cambria" w:cs="Cambria"/>
          <w:b/>
        </w:rPr>
      </w:pPr>
      <w:r w:rsidRPr="008E2022">
        <w:rPr>
          <w:rFonts w:ascii="Cambria" w:hAnsi="Cambria"/>
          <w:b/>
          <w:highlight w:val="lightGray"/>
        </w:rPr>
        <w:t xml:space="preserve">PROJECT </w:t>
      </w:r>
      <w:r w:rsidR="00EB420C" w:rsidRPr="008E2022">
        <w:rPr>
          <w:rFonts w:ascii="Cambria" w:hAnsi="Cambria"/>
          <w:b/>
          <w:highlight w:val="lightGray"/>
        </w:rPr>
        <w:t>UNDERTAKEN - HCL</w:t>
      </w:r>
      <w:r w:rsidR="0047373A" w:rsidRPr="008E2022">
        <w:rPr>
          <w:rFonts w:ascii="Cambria" w:hAnsi="Cambria"/>
          <w:b/>
          <w:highlight w:val="lightGray"/>
        </w:rPr>
        <w:t xml:space="preserve"> Technologies Ltd</w:t>
      </w:r>
      <w:r w:rsidRPr="008E2022">
        <w:rPr>
          <w:rFonts w:ascii="Cambria" w:hAnsi="Cambria"/>
          <w:b/>
        </w:rPr>
        <w:t xml:space="preserve"> </w:t>
      </w:r>
      <w:r w:rsidRPr="008E2022">
        <w:rPr>
          <w:rFonts w:ascii="Cambria" w:hAnsi="Cambria" w:cs="Cambria"/>
          <w:b/>
        </w:rPr>
        <w:t xml:space="preserve">  </w:t>
      </w:r>
    </w:p>
    <w:p w14:paraId="7A03FF67" w14:textId="77777777" w:rsidR="00A67142" w:rsidRPr="008E2022" w:rsidRDefault="00A67142" w:rsidP="00A67142">
      <w:pPr>
        <w:spacing w:after="0" w:line="240" w:lineRule="auto"/>
        <w:jc w:val="both"/>
        <w:rPr>
          <w:rFonts w:ascii="Cambria" w:hAnsi="Cambria" w:cs="Cambria"/>
          <w:b/>
        </w:rPr>
      </w:pPr>
    </w:p>
    <w:p w14:paraId="066A1C24" w14:textId="77777777" w:rsidR="00A37B0C" w:rsidRPr="008E2022" w:rsidRDefault="00000000" w:rsidP="007B5A2A">
      <w:pPr>
        <w:numPr>
          <w:ilvl w:val="0"/>
          <w:numId w:val="19"/>
        </w:numPr>
        <w:spacing w:after="0" w:line="240" w:lineRule="auto"/>
        <w:rPr>
          <w:rFonts w:ascii="Cambria" w:hAnsi="Cambria" w:cs="Cambria"/>
          <w:b/>
        </w:rPr>
      </w:pPr>
      <w:r w:rsidRPr="008E2022">
        <w:rPr>
          <w:rFonts w:ascii="Cambria" w:hAnsi="Cambria"/>
          <w:b/>
        </w:rPr>
        <w:t>Excalibur</w:t>
      </w:r>
      <w:r w:rsidRPr="008E2022">
        <w:rPr>
          <w:rFonts w:ascii="Cambria" w:hAnsi="Cambria" w:cs="Cambria"/>
          <w:b/>
        </w:rPr>
        <w:t xml:space="preserve"> (</w:t>
      </w:r>
      <w:r w:rsidR="00634FC5">
        <w:rPr>
          <w:rFonts w:ascii="Cambria" w:hAnsi="Cambria" w:cs="Cambria"/>
          <w:b/>
        </w:rPr>
        <w:t>August</w:t>
      </w:r>
      <w:r w:rsidR="006C7626" w:rsidRPr="008E2022">
        <w:rPr>
          <w:rFonts w:ascii="Cambria" w:hAnsi="Cambria" w:cs="Cambria"/>
          <w:b/>
        </w:rPr>
        <w:t xml:space="preserve"> 2013 – October 2013</w:t>
      </w:r>
      <w:r w:rsidRPr="008E2022">
        <w:rPr>
          <w:rFonts w:ascii="Cambria" w:hAnsi="Cambria" w:cs="Cambria"/>
          <w:b/>
        </w:rPr>
        <w:t xml:space="preserve">) </w:t>
      </w:r>
    </w:p>
    <w:p w14:paraId="2FC63F29" w14:textId="77777777" w:rsidR="00A37B0C" w:rsidRPr="008E2022" w:rsidRDefault="00000000" w:rsidP="007B5A2A">
      <w:pPr>
        <w:spacing w:after="0" w:line="240" w:lineRule="auto"/>
        <w:ind w:left="360"/>
        <w:rPr>
          <w:rFonts w:ascii="Cambria" w:hAnsi="Cambria" w:cs="Cambria"/>
        </w:rPr>
      </w:pPr>
      <w:r w:rsidRPr="008E2022">
        <w:rPr>
          <w:rFonts w:ascii="Cambria" w:hAnsi="Cambria" w:cs="Cambria"/>
          <w:b/>
        </w:rPr>
        <w:t>Employer</w:t>
      </w:r>
      <w:r w:rsidRPr="008E2022">
        <w:rPr>
          <w:rFonts w:ascii="Cambria" w:hAnsi="Cambria" w:cs="Cambria"/>
        </w:rPr>
        <w:t xml:space="preserve">: HCL Technologies Ltd.  </w:t>
      </w:r>
    </w:p>
    <w:p w14:paraId="6371D691" w14:textId="77777777" w:rsidR="001B6AFD" w:rsidRPr="008E2022" w:rsidRDefault="00000000" w:rsidP="009B4920">
      <w:pPr>
        <w:spacing w:after="0" w:line="240" w:lineRule="auto"/>
        <w:ind w:firstLine="360"/>
        <w:rPr>
          <w:rFonts w:ascii="Cambria" w:hAnsi="Cambria" w:cs="Cambria"/>
        </w:rPr>
      </w:pPr>
      <w:r w:rsidRPr="008E2022">
        <w:rPr>
          <w:rFonts w:ascii="Cambria" w:hAnsi="Cambria" w:cs="Cambria"/>
        </w:rPr>
        <w:t xml:space="preserve">Working as a part of sales cloud modules of </w:t>
      </w:r>
      <w:r w:rsidR="00A14043" w:rsidRPr="008E2022">
        <w:rPr>
          <w:rFonts w:ascii="Cambria" w:hAnsi="Cambria" w:cs="Cambria"/>
        </w:rPr>
        <w:t>Salesforce</w:t>
      </w:r>
      <w:r w:rsidR="00EB420C" w:rsidRPr="008E2022">
        <w:rPr>
          <w:rFonts w:ascii="Cambria" w:hAnsi="Cambria" w:cs="Cambria"/>
        </w:rPr>
        <w:t>.</w:t>
      </w:r>
    </w:p>
    <w:p w14:paraId="21416E3E" w14:textId="77777777" w:rsidR="00EB420C" w:rsidRPr="008E2022" w:rsidRDefault="00EB420C" w:rsidP="009B4920">
      <w:pPr>
        <w:spacing w:after="0" w:line="240" w:lineRule="auto"/>
        <w:ind w:firstLine="360"/>
        <w:rPr>
          <w:rFonts w:ascii="Cambria" w:hAnsi="Cambria" w:cs="Cambria"/>
        </w:rPr>
      </w:pPr>
    </w:p>
    <w:p w14:paraId="662EF3C6" w14:textId="77777777" w:rsidR="00BE351D" w:rsidRPr="008E2022" w:rsidRDefault="00000000" w:rsidP="001B6AFD">
      <w:pPr>
        <w:spacing w:after="0" w:line="240" w:lineRule="auto"/>
        <w:rPr>
          <w:rFonts w:ascii="Cambria" w:hAnsi="Cambria" w:cs="Cambria"/>
          <w:szCs w:val="20"/>
        </w:rPr>
      </w:pPr>
      <w:r w:rsidRPr="008E2022">
        <w:rPr>
          <w:rFonts w:ascii="Cambria" w:hAnsi="Cambria" w:cs="Cambria"/>
          <w:b/>
        </w:rPr>
        <w:t>Responsibilities:</w:t>
      </w:r>
    </w:p>
    <w:p w14:paraId="324AD610" w14:textId="77777777" w:rsidR="00A14043" w:rsidRPr="008E2022" w:rsidRDefault="00000000"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Salesforce.com configuration, customization and design</w:t>
      </w:r>
    </w:p>
    <w:p w14:paraId="7C02E333" w14:textId="77777777" w:rsidR="00A14043" w:rsidRPr="008E2022" w:rsidRDefault="00000000"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Created workflow, Approval process, validation</w:t>
      </w:r>
    </w:p>
    <w:p w14:paraId="15D30EFF" w14:textId="77777777" w:rsidR="00A14043" w:rsidRPr="008E2022" w:rsidRDefault="00000000"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Worked on email template, reports &amp; dashboard.</w:t>
      </w:r>
    </w:p>
    <w:p w14:paraId="5CF2FCAA" w14:textId="77777777" w:rsidR="00A14043" w:rsidRPr="008E2022" w:rsidRDefault="00000000"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 xml:space="preserve">Part of team for initials organization setup, object, field, role, profiles. </w:t>
      </w:r>
    </w:p>
    <w:p w14:paraId="70D3F027" w14:textId="77777777" w:rsidR="00A14043" w:rsidRPr="008E2022" w:rsidRDefault="00000000"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 xml:space="preserve">Worked on all the test class and ensure the test coverage with in specified standards. </w:t>
      </w:r>
    </w:p>
    <w:p w14:paraId="0DB105AD" w14:textId="77777777" w:rsidR="00A14043" w:rsidRPr="008E2022" w:rsidRDefault="00000000"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 xml:space="preserve">Worked on Data migration using Data loader. </w:t>
      </w:r>
    </w:p>
    <w:p w14:paraId="5B337AEA" w14:textId="77777777" w:rsidR="007B5A2A" w:rsidRPr="008E2022" w:rsidRDefault="007B5A2A" w:rsidP="007B5A2A">
      <w:pPr>
        <w:keepLines/>
        <w:overflowPunct w:val="0"/>
        <w:autoSpaceDE w:val="0"/>
        <w:spacing w:before="22" w:after="16" w:line="240" w:lineRule="auto"/>
        <w:textAlignment w:val="baseline"/>
        <w:rPr>
          <w:rFonts w:ascii="Cambria" w:hAnsi="Cambria" w:cs="Cambria"/>
          <w:szCs w:val="20"/>
        </w:rPr>
      </w:pPr>
    </w:p>
    <w:p w14:paraId="60FF3E45" w14:textId="77777777" w:rsidR="00BE351D" w:rsidRPr="008E2022" w:rsidRDefault="00000000" w:rsidP="00BE351D">
      <w:pPr>
        <w:spacing w:after="0" w:line="240" w:lineRule="auto"/>
        <w:rPr>
          <w:rFonts w:ascii="Cambria" w:hAnsi="Cambria" w:cs="Cambria"/>
          <w:b/>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bCs/>
        </w:rPr>
        <w:t>Salesforce</w:t>
      </w:r>
      <w:r w:rsidRPr="008E2022">
        <w:rPr>
          <w:rFonts w:ascii="Cambria" w:hAnsi="Cambria" w:cs="Cambria"/>
          <w:b/>
        </w:rPr>
        <w:t xml:space="preserve">.com, Force.com, Apex, </w:t>
      </w:r>
      <w:r w:rsidR="00A14043" w:rsidRPr="008E2022">
        <w:rPr>
          <w:rFonts w:ascii="Cambria" w:hAnsi="Cambria" w:cs="Cambria"/>
          <w:b/>
        </w:rPr>
        <w:t xml:space="preserve">Controllers, </w:t>
      </w:r>
      <w:r w:rsidR="003F321C" w:rsidRPr="008E2022">
        <w:rPr>
          <w:rFonts w:ascii="Cambria" w:hAnsi="Cambria" w:cs="Cambria"/>
          <w:b/>
        </w:rPr>
        <w:t>Visual force</w:t>
      </w:r>
      <w:r w:rsidR="00A14043" w:rsidRPr="008E2022">
        <w:rPr>
          <w:rFonts w:ascii="Cambria" w:hAnsi="Cambria" w:cs="Cambria"/>
          <w:b/>
        </w:rPr>
        <w:t xml:space="preserve"> Pages</w:t>
      </w:r>
      <w:r w:rsidR="00E927C3" w:rsidRPr="008E2022">
        <w:rPr>
          <w:rFonts w:ascii="Cambria" w:hAnsi="Cambria" w:cs="Cambria"/>
          <w:b/>
        </w:rPr>
        <w:t xml:space="preserve">, Work flows. </w:t>
      </w:r>
    </w:p>
    <w:p w14:paraId="3B04C00C" w14:textId="77777777" w:rsidR="00E927C3" w:rsidRPr="008E2022" w:rsidRDefault="00E927C3" w:rsidP="00BE351D">
      <w:pPr>
        <w:spacing w:after="0" w:line="240" w:lineRule="auto"/>
        <w:rPr>
          <w:rFonts w:ascii="Cambria" w:hAnsi="Cambria" w:cs="Cambria"/>
          <w:b/>
        </w:rPr>
      </w:pPr>
    </w:p>
    <w:p w14:paraId="4048642D" w14:textId="77777777" w:rsidR="007B5A2A" w:rsidRPr="003F7884" w:rsidRDefault="00000000" w:rsidP="003F7884">
      <w:pPr>
        <w:numPr>
          <w:ilvl w:val="0"/>
          <w:numId w:val="20"/>
        </w:numPr>
        <w:spacing w:after="0" w:line="240" w:lineRule="auto"/>
        <w:rPr>
          <w:rFonts w:ascii="Cambria" w:hAnsi="Cambria" w:cs="Cambria"/>
          <w:b/>
        </w:rPr>
      </w:pPr>
      <w:r w:rsidRPr="008E2022">
        <w:rPr>
          <w:rFonts w:ascii="Cambria" w:hAnsi="Cambria"/>
          <w:b/>
        </w:rPr>
        <w:t>Recruitment</w:t>
      </w:r>
      <w:r w:rsidRPr="008E2022">
        <w:rPr>
          <w:rFonts w:ascii="Cambria" w:hAnsi="Cambria" w:cs="Cambria"/>
          <w:b/>
        </w:rPr>
        <w:t xml:space="preserve"> (August  2010 – </w:t>
      </w:r>
      <w:r w:rsidR="00634FC5">
        <w:rPr>
          <w:rFonts w:ascii="Cambria" w:hAnsi="Cambria" w:cs="Cambria"/>
          <w:b/>
        </w:rPr>
        <w:t>July</w:t>
      </w:r>
      <w:r w:rsidR="006B1AF0" w:rsidRPr="008E2022">
        <w:rPr>
          <w:rFonts w:ascii="Cambria" w:hAnsi="Cambria" w:cs="Cambria"/>
          <w:b/>
        </w:rPr>
        <w:t xml:space="preserve"> </w:t>
      </w:r>
      <w:r w:rsidRPr="008E2022">
        <w:rPr>
          <w:rFonts w:ascii="Cambria" w:hAnsi="Cambria" w:cs="Cambria"/>
          <w:b/>
        </w:rPr>
        <w:t xml:space="preserve"> 201</w:t>
      </w:r>
      <w:r w:rsidR="00502754" w:rsidRPr="008E2022">
        <w:rPr>
          <w:rFonts w:ascii="Cambria" w:hAnsi="Cambria" w:cs="Cambria"/>
          <w:b/>
        </w:rPr>
        <w:t>3</w:t>
      </w:r>
      <w:r w:rsidRPr="008E2022">
        <w:rPr>
          <w:rFonts w:ascii="Cambria" w:hAnsi="Cambria" w:cs="Cambria"/>
          <w:b/>
        </w:rPr>
        <w:t xml:space="preserve">) </w:t>
      </w:r>
      <w:r w:rsidR="001B6AFD" w:rsidRPr="008E2022">
        <w:rPr>
          <w:rFonts w:ascii="Cambria" w:hAnsi="Cambria" w:cs="Cambria"/>
          <w:b/>
        </w:rPr>
        <w:t xml:space="preserve">- ASP.NET </w:t>
      </w:r>
    </w:p>
    <w:p w14:paraId="3437E7B1" w14:textId="77777777" w:rsidR="00E927C3" w:rsidRPr="003F7884" w:rsidRDefault="00000000" w:rsidP="00BE351D">
      <w:pPr>
        <w:spacing w:after="0" w:line="240" w:lineRule="auto"/>
        <w:rPr>
          <w:rFonts w:ascii="Cambria" w:hAnsi="Cambria" w:cs="Cambria"/>
        </w:rPr>
      </w:pPr>
      <w:r w:rsidRPr="008E2022">
        <w:rPr>
          <w:rFonts w:ascii="Cambria" w:hAnsi="Cambria" w:cs="Cambria"/>
          <w:b/>
        </w:rPr>
        <w:t>Employer</w:t>
      </w:r>
      <w:r w:rsidRPr="008E2022">
        <w:rPr>
          <w:rFonts w:ascii="Cambria" w:hAnsi="Cambria" w:cs="Cambria"/>
        </w:rPr>
        <w:t xml:space="preserve">: HCL Technologies Ltd.  </w:t>
      </w:r>
    </w:p>
    <w:p w14:paraId="5FC046DE" w14:textId="77777777" w:rsidR="00E927C3" w:rsidRPr="008E2022" w:rsidRDefault="00000000" w:rsidP="00E927C3">
      <w:pPr>
        <w:rPr>
          <w:rFonts w:ascii="Cambria" w:hAnsi="Cambria" w:cs="Cambria"/>
          <w:b/>
        </w:rPr>
      </w:pPr>
      <w:r w:rsidRPr="008E2022">
        <w:rPr>
          <w:rFonts w:ascii="Cambria" w:hAnsi="Cambria" w:cs="Cambria"/>
          <w:b/>
        </w:rPr>
        <w:t xml:space="preserve">Purpose: </w:t>
      </w:r>
      <w:r w:rsidRPr="008E2022">
        <w:rPr>
          <w:rFonts w:ascii="Cambria" w:hAnsi="Cambria" w:cs="Cambria"/>
        </w:rPr>
        <w:t xml:space="preserve">Recruitment is a web based application facilitates hiring process in organization. Recruitment provides tracking for difference service providers and for hiring in India.  It helps to complete hiring workflow related tasks for service provides. The requisition is placed </w:t>
      </w:r>
      <w:r w:rsidRPr="008E2022">
        <w:rPr>
          <w:rFonts w:ascii="Cambria" w:hAnsi="Cambria" w:cs="Cambria"/>
        </w:rPr>
        <w:lastRenderedPageBreak/>
        <w:t>by the Project Managers and goes for the necessary approvals process defined by the process owners. After the final approval it goes to the Particular group for hiring.</w:t>
      </w:r>
    </w:p>
    <w:p w14:paraId="6E6B9D1E" w14:textId="77777777" w:rsidR="00BE351D" w:rsidRPr="008E2022" w:rsidRDefault="00000000" w:rsidP="00BE351D">
      <w:pPr>
        <w:spacing w:after="0" w:line="240" w:lineRule="auto"/>
        <w:rPr>
          <w:rFonts w:ascii="Cambria" w:hAnsi="Cambria" w:cs="Cambria"/>
          <w:b/>
        </w:rPr>
      </w:pPr>
      <w:r w:rsidRPr="008E2022">
        <w:rPr>
          <w:rFonts w:ascii="Cambria" w:hAnsi="Cambria" w:cs="Cambria"/>
          <w:b/>
        </w:rPr>
        <w:t>Responsibilities:</w:t>
      </w:r>
    </w:p>
    <w:p w14:paraId="31778C5F" w14:textId="77777777" w:rsidR="00BE351D" w:rsidRPr="008E2022" w:rsidRDefault="00BE351D" w:rsidP="00BE351D">
      <w:pPr>
        <w:spacing w:after="0" w:line="240" w:lineRule="auto"/>
        <w:rPr>
          <w:rFonts w:ascii="Cambria" w:hAnsi="Cambria" w:cs="Cambria"/>
          <w:b/>
        </w:rPr>
      </w:pPr>
    </w:p>
    <w:p w14:paraId="5250F7BF" w14:textId="77777777" w:rsidR="004E433E" w:rsidRPr="008E2022" w:rsidRDefault="00000000" w:rsidP="00682BEE">
      <w:pPr>
        <w:numPr>
          <w:ilvl w:val="0"/>
          <w:numId w:val="8"/>
        </w:numPr>
        <w:spacing w:after="0" w:line="240" w:lineRule="auto"/>
        <w:rPr>
          <w:rFonts w:ascii="Cambria" w:hAnsi="Cambria" w:cs="Cambria"/>
        </w:rPr>
      </w:pPr>
      <w:r w:rsidRPr="008E2022">
        <w:rPr>
          <w:rFonts w:ascii="Cambria" w:hAnsi="Cambria" w:cs="Cambria"/>
        </w:rPr>
        <w:t xml:space="preserve">Responsible </w:t>
      </w:r>
      <w:r w:rsidR="00BE351D" w:rsidRPr="008E2022">
        <w:rPr>
          <w:rFonts w:ascii="Cambria" w:hAnsi="Cambria" w:cs="Cambria"/>
        </w:rPr>
        <w:t xml:space="preserve">for </w:t>
      </w:r>
      <w:r w:rsidRPr="008E2022">
        <w:rPr>
          <w:rFonts w:ascii="Cambria" w:hAnsi="Cambria" w:cs="Cambria"/>
        </w:rPr>
        <w:t xml:space="preserve">developing web based application based on business requirement. </w:t>
      </w:r>
    </w:p>
    <w:p w14:paraId="073D2F0F" w14:textId="77777777" w:rsidR="00BE351D" w:rsidRPr="008E2022" w:rsidRDefault="00000000" w:rsidP="00682BEE">
      <w:pPr>
        <w:numPr>
          <w:ilvl w:val="0"/>
          <w:numId w:val="8"/>
        </w:numPr>
        <w:spacing w:after="0" w:line="240" w:lineRule="auto"/>
        <w:rPr>
          <w:rFonts w:ascii="Cambria" w:hAnsi="Cambria" w:cs="Cambria"/>
        </w:rPr>
      </w:pPr>
      <w:r w:rsidRPr="008E2022">
        <w:rPr>
          <w:rFonts w:ascii="Cambria" w:hAnsi="Cambria" w:cs="Cambria"/>
        </w:rPr>
        <w:t xml:space="preserve">Worked on </w:t>
      </w:r>
      <w:r w:rsidR="004E433E" w:rsidRPr="008E2022">
        <w:rPr>
          <w:rFonts w:ascii="Cambria" w:hAnsi="Cambria" w:cs="Cambria"/>
        </w:rPr>
        <w:t>CR</w:t>
      </w:r>
      <w:r w:rsidRPr="008E2022">
        <w:rPr>
          <w:rFonts w:ascii="Cambria" w:hAnsi="Cambria" w:cs="Cambria"/>
        </w:rPr>
        <w:t xml:space="preserve"> according to business.</w:t>
      </w:r>
    </w:p>
    <w:p w14:paraId="51430FAA" w14:textId="77777777" w:rsidR="00BE351D" w:rsidRPr="008E2022" w:rsidRDefault="00000000" w:rsidP="00682BEE">
      <w:pPr>
        <w:numPr>
          <w:ilvl w:val="0"/>
          <w:numId w:val="8"/>
        </w:numPr>
        <w:spacing w:after="0" w:line="240" w:lineRule="auto"/>
        <w:rPr>
          <w:rFonts w:ascii="Cambria" w:hAnsi="Cambria" w:cs="Cambria"/>
        </w:rPr>
      </w:pPr>
      <w:r w:rsidRPr="008E2022">
        <w:rPr>
          <w:rFonts w:ascii="Cambria" w:hAnsi="Cambria" w:cs="Cambria"/>
        </w:rPr>
        <w:t>Responsible</w:t>
      </w:r>
      <w:r w:rsidR="004E433E" w:rsidRPr="008E2022">
        <w:rPr>
          <w:rFonts w:ascii="Cambria" w:hAnsi="Cambria" w:cs="Cambria"/>
        </w:rPr>
        <w:t xml:space="preserve"> for creating store procedures. </w:t>
      </w:r>
    </w:p>
    <w:p w14:paraId="14BCD5F6" w14:textId="77777777" w:rsidR="00BE351D" w:rsidRPr="008E2022" w:rsidRDefault="00000000" w:rsidP="00682BEE">
      <w:pPr>
        <w:numPr>
          <w:ilvl w:val="0"/>
          <w:numId w:val="8"/>
        </w:numPr>
        <w:spacing w:after="0" w:line="240" w:lineRule="auto"/>
        <w:rPr>
          <w:rFonts w:ascii="Cambria" w:hAnsi="Cambria" w:cs="Cambria"/>
        </w:rPr>
      </w:pPr>
      <w:r w:rsidRPr="008E2022">
        <w:rPr>
          <w:rFonts w:ascii="Cambria" w:hAnsi="Cambria" w:cs="Cambria"/>
        </w:rPr>
        <w:t>Involved in trouble shooting the issues in productions and bug fixings program using c#.Net.</w:t>
      </w:r>
    </w:p>
    <w:p w14:paraId="2B68F2BE" w14:textId="77777777" w:rsidR="00BE351D" w:rsidRPr="008E2022" w:rsidRDefault="00000000" w:rsidP="00BE351D">
      <w:pPr>
        <w:numPr>
          <w:ilvl w:val="0"/>
          <w:numId w:val="8"/>
        </w:numPr>
        <w:spacing w:after="0" w:line="240" w:lineRule="auto"/>
        <w:rPr>
          <w:rFonts w:ascii="Cambria" w:hAnsi="Cambria" w:cs="Cambria"/>
        </w:rPr>
      </w:pPr>
      <w:r w:rsidRPr="008E2022">
        <w:rPr>
          <w:rFonts w:ascii="Cambria" w:hAnsi="Cambria" w:cs="Cambria"/>
        </w:rPr>
        <w:t>Involved in creating the tracker for the project with the help of tool which helps the manager to calculate the cost and time for the project.</w:t>
      </w:r>
    </w:p>
    <w:p w14:paraId="74353B96" w14:textId="77777777" w:rsidR="007B5A2A" w:rsidRPr="008E2022" w:rsidRDefault="007B5A2A" w:rsidP="007B5A2A">
      <w:pPr>
        <w:spacing w:after="0" w:line="240" w:lineRule="auto"/>
        <w:ind w:left="720"/>
        <w:rPr>
          <w:rFonts w:ascii="Cambria" w:hAnsi="Cambria" w:cs="Cambria"/>
        </w:rPr>
      </w:pPr>
    </w:p>
    <w:p w14:paraId="393BDE28" w14:textId="77777777" w:rsidR="00BE351D" w:rsidRPr="008E2022" w:rsidRDefault="00000000" w:rsidP="00BE351D">
      <w:pPr>
        <w:spacing w:after="0" w:line="240" w:lineRule="auto"/>
        <w:rPr>
          <w:rFonts w:ascii="Cambria" w:hAnsi="Cambria" w:cs="Cambria"/>
          <w:b/>
          <w:u w:val="single"/>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rPr>
        <w:t>C#, Web service, ADO.NET</w:t>
      </w:r>
      <w:r w:rsidR="008A188B" w:rsidRPr="008E2022">
        <w:rPr>
          <w:rFonts w:ascii="Cambria" w:hAnsi="Cambria" w:cs="Cambria"/>
          <w:b/>
        </w:rPr>
        <w:t>, SQL</w:t>
      </w:r>
      <w:r w:rsidRPr="008E2022">
        <w:rPr>
          <w:rFonts w:ascii="Cambria" w:hAnsi="Cambria" w:cs="Cambria"/>
          <w:b/>
        </w:rPr>
        <w:t xml:space="preserve"> SEREVER 2008 (Store Procedure, Trigger, function), </w:t>
      </w:r>
      <w:r w:rsidR="00903364" w:rsidRPr="008E2022">
        <w:rPr>
          <w:rFonts w:ascii="Cambria" w:hAnsi="Cambria" w:cs="Cambria"/>
          <w:b/>
        </w:rPr>
        <w:t>JavaScript</w:t>
      </w:r>
      <w:r w:rsidRPr="008E2022">
        <w:rPr>
          <w:rFonts w:ascii="Cambria" w:hAnsi="Cambria" w:cs="Cambria"/>
          <w:b/>
        </w:rPr>
        <w:t xml:space="preserve">, </w:t>
      </w:r>
      <w:r w:rsidR="00543180" w:rsidRPr="008E2022">
        <w:rPr>
          <w:rFonts w:ascii="Cambria" w:hAnsi="Cambria" w:cs="Cambria"/>
          <w:b/>
        </w:rPr>
        <w:t>XML,</w:t>
      </w:r>
      <w:r w:rsidRPr="008E2022">
        <w:rPr>
          <w:rFonts w:ascii="Cambria" w:hAnsi="Cambria" w:cs="Cambria"/>
          <w:b/>
        </w:rPr>
        <w:t xml:space="preserve"> Ajax</w:t>
      </w:r>
    </w:p>
    <w:p w14:paraId="48C67754" w14:textId="77777777" w:rsidR="00BE351D" w:rsidRPr="008E2022" w:rsidRDefault="00BE351D" w:rsidP="00BE351D">
      <w:pPr>
        <w:spacing w:after="0" w:line="240" w:lineRule="auto"/>
        <w:rPr>
          <w:rFonts w:ascii="Cambria" w:hAnsi="Cambria" w:cs="Cambria"/>
          <w:b/>
          <w:u w:val="single"/>
        </w:rPr>
      </w:pPr>
    </w:p>
    <w:p w14:paraId="00DCA058" w14:textId="77777777" w:rsidR="005F7485" w:rsidRPr="008E2022" w:rsidRDefault="00000000" w:rsidP="00BE351D">
      <w:pPr>
        <w:numPr>
          <w:ilvl w:val="0"/>
          <w:numId w:val="20"/>
        </w:numPr>
        <w:spacing w:after="0" w:line="240" w:lineRule="auto"/>
        <w:rPr>
          <w:rFonts w:ascii="Cambria" w:hAnsi="Cambria" w:cs="Cambria"/>
          <w:szCs w:val="20"/>
        </w:rPr>
      </w:pPr>
      <w:r w:rsidRPr="008E2022">
        <w:rPr>
          <w:rFonts w:ascii="Cambria" w:hAnsi="Cambria" w:cs="Cambria"/>
          <w:b/>
          <w:sz w:val="26"/>
        </w:rPr>
        <w:t>Performance Management System</w:t>
      </w:r>
      <w:r w:rsidR="00BE351D" w:rsidRPr="008E2022">
        <w:rPr>
          <w:rFonts w:ascii="Cambria" w:hAnsi="Cambria" w:cs="Cambria"/>
          <w:b/>
        </w:rPr>
        <w:tab/>
        <w:t xml:space="preserve">          </w:t>
      </w:r>
      <w:r w:rsidRPr="008E2022">
        <w:rPr>
          <w:rFonts w:ascii="Cambria" w:hAnsi="Cambria" w:cs="Cambria"/>
          <w:b/>
        </w:rPr>
        <w:t xml:space="preserve"> </w:t>
      </w:r>
      <w:r w:rsidRPr="008E2022">
        <w:rPr>
          <w:rFonts w:ascii="Cambria" w:hAnsi="Cambria" w:cs="Cambria"/>
          <w:b/>
        </w:rPr>
        <w:tab/>
        <w:t xml:space="preserve">                         </w:t>
      </w:r>
    </w:p>
    <w:p w14:paraId="2B0006BE" w14:textId="77777777" w:rsidR="00BE351D" w:rsidRPr="008E2022" w:rsidRDefault="00000000" w:rsidP="005F7485">
      <w:pPr>
        <w:spacing w:after="0" w:line="240" w:lineRule="auto"/>
        <w:ind w:left="360"/>
        <w:rPr>
          <w:rFonts w:ascii="Cambria" w:hAnsi="Cambria" w:cs="Cambria"/>
          <w:szCs w:val="20"/>
        </w:rPr>
      </w:pPr>
      <w:r w:rsidRPr="008E2022">
        <w:rPr>
          <w:rFonts w:ascii="Cambria" w:hAnsi="Cambria" w:cs="Cambria"/>
          <w:szCs w:val="20"/>
        </w:rPr>
        <w:t>Performance Management System (PMS) is a flexible web-based performance management</w:t>
      </w:r>
    </w:p>
    <w:p w14:paraId="3B0F7866" w14:textId="77777777" w:rsidR="00BE351D" w:rsidRPr="008E2022" w:rsidRDefault="00000000" w:rsidP="005F7485">
      <w:pPr>
        <w:spacing w:after="0" w:line="240" w:lineRule="auto"/>
        <w:ind w:left="360"/>
        <w:rPr>
          <w:rFonts w:ascii="Cambria" w:hAnsi="Cambria" w:cs="Cambria"/>
          <w:szCs w:val="20"/>
        </w:rPr>
      </w:pPr>
      <w:r w:rsidRPr="008E2022">
        <w:rPr>
          <w:rFonts w:ascii="Cambria" w:hAnsi="Cambria" w:cs="Cambria"/>
          <w:szCs w:val="20"/>
        </w:rPr>
        <w:t xml:space="preserve">Platform that adapts to meet diverse multi-campaign needs and allows users to maintain </w:t>
      </w:r>
      <w:r w:rsidR="00A0624C" w:rsidRPr="008E2022">
        <w:rPr>
          <w:rFonts w:ascii="Cambria" w:hAnsi="Cambria" w:cs="Cambria"/>
          <w:szCs w:val="20"/>
        </w:rPr>
        <w:t>established</w:t>
      </w:r>
      <w:r w:rsidRPr="008E2022">
        <w:rPr>
          <w:rFonts w:ascii="Cambria" w:hAnsi="Cambria" w:cs="Cambria"/>
          <w:szCs w:val="20"/>
        </w:rPr>
        <w:t xml:space="preserve"> preferred procedures. The system is designed to deliver high-volume Information capture, retrieval and distribution across Agent, Team and Campaign level.</w:t>
      </w:r>
    </w:p>
    <w:p w14:paraId="5B8AAA12" w14:textId="77777777" w:rsidR="00BE351D" w:rsidRPr="008E2022" w:rsidRDefault="00BE351D" w:rsidP="00BE351D">
      <w:pPr>
        <w:spacing w:after="0" w:line="240" w:lineRule="auto"/>
        <w:rPr>
          <w:rFonts w:ascii="Cambria" w:hAnsi="Cambria" w:cs="Cambria"/>
          <w:szCs w:val="20"/>
        </w:rPr>
      </w:pPr>
    </w:p>
    <w:p w14:paraId="71AB61EF" w14:textId="77777777" w:rsidR="00BE351D" w:rsidRPr="008E2022" w:rsidRDefault="00000000" w:rsidP="00BE351D">
      <w:pPr>
        <w:spacing w:after="0" w:line="240" w:lineRule="auto"/>
        <w:rPr>
          <w:rFonts w:ascii="Cambria" w:hAnsi="Cambria" w:cs="Cambria"/>
          <w:b/>
        </w:rPr>
      </w:pPr>
      <w:r w:rsidRPr="008E2022">
        <w:rPr>
          <w:rFonts w:ascii="Cambria" w:hAnsi="Cambria" w:cs="Cambria"/>
          <w:b/>
        </w:rPr>
        <w:t>Responsibilities:</w:t>
      </w:r>
    </w:p>
    <w:p w14:paraId="56D8EF28" w14:textId="77777777" w:rsidR="00CC3474" w:rsidRPr="00D02B2F" w:rsidRDefault="00000000" w:rsidP="00D02B2F">
      <w:pPr>
        <w:numPr>
          <w:ilvl w:val="0"/>
          <w:numId w:val="3"/>
        </w:numPr>
        <w:spacing w:after="0" w:line="240" w:lineRule="auto"/>
        <w:rPr>
          <w:rFonts w:ascii="Cambria" w:hAnsi="Cambria" w:cs="Cambria"/>
          <w:b/>
        </w:rPr>
      </w:pPr>
      <w:r w:rsidRPr="008E2022">
        <w:rPr>
          <w:rFonts w:ascii="Cambria" w:hAnsi="Cambria" w:cs="Cambria"/>
        </w:rPr>
        <w:t>Involved in Development, Sys</w:t>
      </w:r>
      <w:r w:rsidR="006D0E2F" w:rsidRPr="008E2022">
        <w:rPr>
          <w:rFonts w:ascii="Cambria" w:hAnsi="Cambria" w:cs="Cambria"/>
        </w:rPr>
        <w:t xml:space="preserve">tem &amp; DB Design. Developed modules </w:t>
      </w:r>
      <w:r w:rsidRPr="008E2022">
        <w:rPr>
          <w:rFonts w:ascii="Cambria" w:hAnsi="Cambria" w:cs="Cambria"/>
        </w:rPr>
        <w:t>which were important for agent evaluation and senior management view</w:t>
      </w:r>
    </w:p>
    <w:p w14:paraId="5B5BA992" w14:textId="77777777" w:rsidR="00AB3B62" w:rsidRDefault="00000000" w:rsidP="00EB7A98">
      <w:pPr>
        <w:spacing w:after="0" w:line="240" w:lineRule="auto"/>
        <w:rPr>
          <w:rFonts w:ascii="Cambria" w:hAnsi="Cambria" w:cs="Cambria"/>
          <w:b/>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rPr>
        <w:t>ASP.NET 4.0, c#, SQL Server 2008, Javascript, HTML , JQuery, XML, Web Service</w:t>
      </w:r>
    </w:p>
    <w:p w14:paraId="66853049" w14:textId="77777777" w:rsidR="0090788C" w:rsidRPr="008B5903" w:rsidRDefault="0090788C" w:rsidP="00EB7A98">
      <w:pPr>
        <w:spacing w:after="0" w:line="240" w:lineRule="auto"/>
        <w:rPr>
          <w:rFonts w:ascii="Cambria" w:hAnsi="Cambria" w:cs="Cambria"/>
          <w:b/>
        </w:rPr>
      </w:pPr>
    </w:p>
    <w:p w14:paraId="1E9A5017" w14:textId="77777777" w:rsidR="00EB7A98" w:rsidRPr="008E2022" w:rsidRDefault="00000000" w:rsidP="00EB7A98">
      <w:pPr>
        <w:spacing w:after="0" w:line="240" w:lineRule="auto"/>
        <w:rPr>
          <w:rFonts w:ascii="Cambria" w:hAnsi="Cambria" w:cs="Cambria"/>
          <w:b/>
          <w:sz w:val="24"/>
          <w:u w:val="single"/>
        </w:rPr>
      </w:pPr>
      <w:r w:rsidRPr="008E2022">
        <w:rPr>
          <w:rFonts w:ascii="Cambria" w:hAnsi="Cambria" w:cs="Cambria"/>
          <w:b/>
          <w:sz w:val="24"/>
          <w:highlight w:val="lightGray"/>
          <w:u w:val="single"/>
        </w:rPr>
        <w:t>EDUCATIONAL QUALIFICATION:</w:t>
      </w:r>
    </w:p>
    <w:p w14:paraId="20FF4797" w14:textId="77777777" w:rsidR="00EB7A98" w:rsidRPr="008E2022" w:rsidRDefault="00EB7A98" w:rsidP="00EB7A98">
      <w:pPr>
        <w:spacing w:after="0" w:line="240" w:lineRule="auto"/>
        <w:rPr>
          <w:rFonts w:ascii="Cambria" w:hAnsi="Cambria" w:cs="Cambria"/>
          <w:b/>
          <w:sz w:val="24"/>
          <w:u w:val="single"/>
        </w:rPr>
      </w:pPr>
    </w:p>
    <w:p w14:paraId="7C6A3F66" w14:textId="77777777" w:rsidR="00EB7A98" w:rsidRPr="008E2022" w:rsidRDefault="00000000" w:rsidP="00EB7A98">
      <w:pPr>
        <w:numPr>
          <w:ilvl w:val="0"/>
          <w:numId w:val="3"/>
        </w:numPr>
        <w:spacing w:after="0"/>
        <w:rPr>
          <w:rFonts w:ascii="Cambria" w:hAnsi="Cambria" w:cs="Cambria"/>
          <w:color w:val="000000"/>
        </w:rPr>
      </w:pPr>
      <w:r w:rsidRPr="008E2022">
        <w:rPr>
          <w:rFonts w:ascii="Cambria" w:hAnsi="Cambria" w:cs="Cambria"/>
          <w:b/>
          <w:color w:val="000000"/>
        </w:rPr>
        <w:t>Master</w:t>
      </w:r>
      <w:r w:rsidRPr="008E2022">
        <w:rPr>
          <w:rFonts w:ascii="Cambria" w:hAnsi="Cambria" w:cs="Cambria"/>
          <w:color w:val="000000"/>
        </w:rPr>
        <w:t xml:space="preserve"> in Computer Application from </w:t>
      </w:r>
      <w:r w:rsidRPr="008E2022">
        <w:rPr>
          <w:rFonts w:ascii="Cambria" w:hAnsi="Cambria" w:cs="Cambria"/>
          <w:b/>
          <w:color w:val="000000"/>
        </w:rPr>
        <w:t>Sikkim Manipal University</w:t>
      </w:r>
      <w:r w:rsidRPr="008E2022">
        <w:rPr>
          <w:rFonts w:ascii="Cambria" w:hAnsi="Cambria" w:cs="Cambria"/>
          <w:color w:val="000000"/>
        </w:rPr>
        <w:t xml:space="preserve"> in 2013 as Correspondence.</w:t>
      </w:r>
    </w:p>
    <w:p w14:paraId="130F1A34" w14:textId="77777777" w:rsidR="00EB7A98" w:rsidRPr="008E2022" w:rsidRDefault="00000000" w:rsidP="00EB7A98">
      <w:pPr>
        <w:numPr>
          <w:ilvl w:val="0"/>
          <w:numId w:val="3"/>
        </w:numPr>
        <w:spacing w:after="0"/>
        <w:rPr>
          <w:rFonts w:ascii="Cambria" w:hAnsi="Cambria" w:cs="Cambria"/>
          <w:color w:val="000000"/>
        </w:rPr>
      </w:pPr>
      <w:r w:rsidRPr="008E2022">
        <w:rPr>
          <w:rFonts w:ascii="Cambria" w:hAnsi="Cambria" w:cs="Cambria"/>
          <w:b/>
          <w:color w:val="000000"/>
        </w:rPr>
        <w:t>Bachelor</w:t>
      </w:r>
      <w:r w:rsidRPr="008E2022">
        <w:rPr>
          <w:rFonts w:ascii="Cambria" w:hAnsi="Cambria" w:cs="Cambria"/>
          <w:color w:val="000000"/>
        </w:rPr>
        <w:t xml:space="preserve"> of Science (IT &amp; Management) with s</w:t>
      </w:r>
      <w:r w:rsidR="003C4D9D" w:rsidRPr="008E2022">
        <w:rPr>
          <w:rFonts w:ascii="Cambria" w:hAnsi="Cambria" w:cs="Cambria"/>
          <w:color w:val="000000"/>
        </w:rPr>
        <w:t xml:space="preserve">oftware Design as honors </w:t>
      </w:r>
      <w:r w:rsidRPr="008E2022">
        <w:rPr>
          <w:rFonts w:ascii="Cambria" w:hAnsi="Cambria" w:cs="Cambria"/>
          <w:color w:val="000000"/>
        </w:rPr>
        <w:t xml:space="preserve">from </w:t>
      </w:r>
      <w:r w:rsidRPr="008E2022">
        <w:rPr>
          <w:rFonts w:ascii="Cambria" w:hAnsi="Cambria" w:cs="Cambria"/>
          <w:b/>
          <w:color w:val="000000"/>
        </w:rPr>
        <w:t>Ravenshaw University</w:t>
      </w:r>
      <w:r w:rsidRPr="008E2022">
        <w:rPr>
          <w:rFonts w:ascii="Cambria" w:hAnsi="Cambria" w:cs="Cambria"/>
          <w:color w:val="000000"/>
        </w:rPr>
        <w:t xml:space="preserve"> with </w:t>
      </w:r>
      <w:r w:rsidR="00845FE8" w:rsidRPr="008E2022">
        <w:rPr>
          <w:rFonts w:ascii="Cambria" w:hAnsi="Cambria" w:cs="Cambria"/>
          <w:b/>
          <w:color w:val="000000"/>
        </w:rPr>
        <w:t>Distinction</w:t>
      </w:r>
      <w:r w:rsidRPr="008E2022">
        <w:rPr>
          <w:rFonts w:ascii="Cambria" w:hAnsi="Cambria" w:cs="Cambria"/>
          <w:color w:val="000000"/>
        </w:rPr>
        <w:t xml:space="preserve">. </w:t>
      </w:r>
    </w:p>
    <w:p w14:paraId="456CF0F7" w14:textId="77777777" w:rsidR="00EB7A98" w:rsidRPr="008E2022" w:rsidRDefault="00000000" w:rsidP="00EB7A98">
      <w:pPr>
        <w:numPr>
          <w:ilvl w:val="0"/>
          <w:numId w:val="3"/>
        </w:numPr>
        <w:spacing w:after="0" w:line="360" w:lineRule="auto"/>
        <w:rPr>
          <w:rFonts w:ascii="Cambria" w:hAnsi="Cambria" w:cs="Cambria"/>
          <w:color w:val="000000"/>
        </w:rPr>
      </w:pPr>
      <w:r w:rsidRPr="008E2022">
        <w:rPr>
          <w:rFonts w:ascii="Cambria" w:hAnsi="Cambria" w:cs="Cambria"/>
          <w:b/>
          <w:color w:val="000000"/>
        </w:rPr>
        <w:t>12</w:t>
      </w:r>
      <w:r w:rsidRPr="008E2022">
        <w:rPr>
          <w:rFonts w:ascii="Cambria" w:hAnsi="Cambria" w:cs="Cambria"/>
          <w:b/>
          <w:color w:val="000000"/>
          <w:vertAlign w:val="superscript"/>
        </w:rPr>
        <w:t>th</w:t>
      </w:r>
      <w:r w:rsidRPr="008E2022">
        <w:rPr>
          <w:rFonts w:ascii="Cambria" w:hAnsi="Cambria" w:cs="Cambria"/>
          <w:color w:val="000000"/>
        </w:rPr>
        <w:t xml:space="preserve"> with </w:t>
      </w:r>
      <w:r w:rsidR="00F42726" w:rsidRPr="008E2022">
        <w:rPr>
          <w:rFonts w:ascii="Cambria" w:hAnsi="Cambria" w:cs="Cambria"/>
          <w:color w:val="000000"/>
        </w:rPr>
        <w:t>PCBM from</w:t>
      </w:r>
      <w:r w:rsidRPr="008E2022">
        <w:rPr>
          <w:rFonts w:ascii="Cambria" w:hAnsi="Cambria" w:cs="Cambria"/>
          <w:color w:val="000000"/>
        </w:rPr>
        <w:t xml:space="preserve"> </w:t>
      </w:r>
      <w:r w:rsidRPr="008E2022">
        <w:rPr>
          <w:rFonts w:ascii="Cambria" w:hAnsi="Cambria" w:cs="Cambria"/>
          <w:b/>
          <w:color w:val="000000"/>
        </w:rPr>
        <w:t>CHSE</w:t>
      </w:r>
      <w:r w:rsidRPr="008E2022">
        <w:rPr>
          <w:rFonts w:ascii="Cambria" w:hAnsi="Cambria" w:cs="Cambria"/>
          <w:color w:val="000000"/>
        </w:rPr>
        <w:t xml:space="preserve"> in 2005 Cuttack, India with </w:t>
      </w:r>
      <w:r w:rsidRPr="008E2022">
        <w:rPr>
          <w:rFonts w:ascii="Cambria" w:hAnsi="Cambria" w:cs="Cambria"/>
          <w:b/>
          <w:color w:val="000000"/>
        </w:rPr>
        <w:t>1</w:t>
      </w:r>
      <w:r w:rsidRPr="008E2022">
        <w:rPr>
          <w:rFonts w:ascii="Cambria" w:hAnsi="Cambria" w:cs="Cambria"/>
          <w:b/>
          <w:color w:val="000000"/>
          <w:vertAlign w:val="superscript"/>
        </w:rPr>
        <w:t>st</w:t>
      </w:r>
      <w:r w:rsidRPr="008E2022">
        <w:rPr>
          <w:rFonts w:ascii="Cambria" w:hAnsi="Cambria" w:cs="Cambria"/>
          <w:color w:val="000000"/>
        </w:rPr>
        <w:t xml:space="preserve"> Division.</w:t>
      </w:r>
    </w:p>
    <w:p w14:paraId="7F6516C8" w14:textId="77777777" w:rsidR="00BE351D" w:rsidRPr="008E2022" w:rsidRDefault="00000000" w:rsidP="00CC3474">
      <w:pPr>
        <w:numPr>
          <w:ilvl w:val="0"/>
          <w:numId w:val="3"/>
        </w:numPr>
        <w:spacing w:after="0" w:line="360" w:lineRule="auto"/>
        <w:rPr>
          <w:rFonts w:ascii="Cambria" w:hAnsi="Cambria" w:cs="Cambria"/>
          <w:b/>
          <w:sz w:val="24"/>
          <w:u w:val="single"/>
        </w:rPr>
      </w:pPr>
      <w:r w:rsidRPr="008E2022">
        <w:rPr>
          <w:rFonts w:ascii="Cambria" w:hAnsi="Cambria" w:cs="Cambria"/>
          <w:b/>
          <w:color w:val="000000"/>
        </w:rPr>
        <w:t>10</w:t>
      </w:r>
      <w:r w:rsidRPr="008E2022">
        <w:rPr>
          <w:rFonts w:ascii="Cambria" w:hAnsi="Cambria" w:cs="Cambria"/>
          <w:b/>
          <w:color w:val="000000"/>
          <w:vertAlign w:val="superscript"/>
        </w:rPr>
        <w:t>th</w:t>
      </w:r>
      <w:r w:rsidRPr="008E2022">
        <w:rPr>
          <w:rFonts w:ascii="Cambria" w:hAnsi="Cambria" w:cs="Cambria"/>
          <w:color w:val="000000"/>
        </w:rPr>
        <w:t xml:space="preserve"> from </w:t>
      </w:r>
      <w:r w:rsidR="00F42726" w:rsidRPr="008E2022">
        <w:rPr>
          <w:rFonts w:ascii="Cambria" w:hAnsi="Cambria" w:cs="Cambria"/>
          <w:b/>
          <w:color w:val="000000"/>
        </w:rPr>
        <w:t>BSE</w:t>
      </w:r>
      <w:r w:rsidR="00F42726" w:rsidRPr="008E2022">
        <w:rPr>
          <w:rFonts w:ascii="Cambria" w:hAnsi="Cambria" w:cs="Cambria"/>
          <w:color w:val="000000"/>
        </w:rPr>
        <w:t xml:space="preserve"> in</w:t>
      </w:r>
      <w:r w:rsidRPr="008E2022">
        <w:rPr>
          <w:rFonts w:ascii="Cambria" w:hAnsi="Cambria" w:cs="Cambria"/>
          <w:color w:val="000000"/>
        </w:rPr>
        <w:t xml:space="preserve"> 2003, Cuttack, India with </w:t>
      </w:r>
      <w:r w:rsidRPr="008E2022">
        <w:rPr>
          <w:rFonts w:ascii="Cambria" w:hAnsi="Cambria" w:cs="Cambria"/>
          <w:b/>
          <w:color w:val="000000"/>
        </w:rPr>
        <w:t>1</w:t>
      </w:r>
      <w:r w:rsidRPr="008E2022">
        <w:rPr>
          <w:rFonts w:ascii="Cambria" w:hAnsi="Cambria" w:cs="Cambria"/>
          <w:b/>
          <w:color w:val="000000"/>
          <w:vertAlign w:val="superscript"/>
        </w:rPr>
        <w:t>st</w:t>
      </w:r>
      <w:r w:rsidRPr="008E2022">
        <w:rPr>
          <w:rFonts w:ascii="Cambria" w:hAnsi="Cambria" w:cs="Cambria"/>
          <w:color w:val="000000"/>
        </w:rPr>
        <w:t xml:space="preserve"> Division. </w:t>
      </w:r>
    </w:p>
    <w:p w14:paraId="6427FBCD" w14:textId="77777777" w:rsidR="00BE351D" w:rsidRPr="00D02B2F" w:rsidRDefault="00000000" w:rsidP="00BE351D">
      <w:pPr>
        <w:spacing w:after="0" w:line="240" w:lineRule="auto"/>
        <w:rPr>
          <w:rFonts w:ascii="Cambria" w:hAnsi="Cambria" w:cs="Arial"/>
          <w:color w:val="000000"/>
          <w:sz w:val="24"/>
          <w:szCs w:val="24"/>
        </w:rPr>
      </w:pPr>
      <w:r w:rsidRPr="008E2022">
        <w:rPr>
          <w:rFonts w:ascii="Cambria" w:hAnsi="Cambria" w:cs="Cambria"/>
          <w:b/>
          <w:color w:val="000000"/>
        </w:rPr>
        <w:t>Hobbies and Interest</w:t>
      </w:r>
      <w:r w:rsidRPr="008E2022">
        <w:rPr>
          <w:rStyle w:val="apple-converted-space"/>
          <w:rFonts w:ascii="Cambria" w:hAnsi="Cambria" w:cs="Arial"/>
          <w:color w:val="444444"/>
          <w:sz w:val="18"/>
          <w:szCs w:val="18"/>
        </w:rPr>
        <w:t> </w:t>
      </w:r>
      <w:r w:rsidRPr="008E2022">
        <w:rPr>
          <w:rFonts w:ascii="Cambria" w:hAnsi="Cambria" w:cs="Arial"/>
          <w:color w:val="444444"/>
          <w:sz w:val="18"/>
          <w:szCs w:val="18"/>
        </w:rPr>
        <w:br/>
      </w:r>
      <w:r w:rsidRPr="008E2022">
        <w:rPr>
          <w:rFonts w:ascii="Cambria" w:hAnsi="Cambria" w:cs="Arial"/>
          <w:color w:val="000000"/>
        </w:rPr>
        <w:t>Business Study, Reading, Travelling</w:t>
      </w:r>
    </w:p>
    <w:p w14:paraId="6CF3DF21" w14:textId="77777777" w:rsidR="00D02B2F" w:rsidRDefault="00000000" w:rsidP="00BE351D">
      <w:pPr>
        <w:spacing w:after="0" w:line="240" w:lineRule="auto"/>
        <w:rPr>
          <w:rFonts w:ascii="Cambria" w:hAnsi="Cambria" w:cs="Cambria"/>
          <w:b/>
          <w:bCs/>
        </w:rPr>
      </w:pPr>
      <w:r w:rsidRPr="008E2022">
        <w:rPr>
          <w:rFonts w:ascii="Cambria" w:hAnsi="Cambria" w:cs="Cambria"/>
          <w:b/>
          <w:color w:val="000000"/>
        </w:rPr>
        <w:t>Strength</w:t>
      </w:r>
      <w:r w:rsidRPr="008E2022">
        <w:rPr>
          <w:rFonts w:ascii="Cambria" w:hAnsi="Cambria" w:cs="Arial"/>
          <w:color w:val="444444"/>
          <w:sz w:val="18"/>
          <w:szCs w:val="18"/>
        </w:rPr>
        <w:br/>
      </w:r>
      <w:r w:rsidRPr="008E2022">
        <w:rPr>
          <w:rFonts w:ascii="Cambria" w:hAnsi="Cambria" w:cs="Cambria"/>
          <w:color w:val="000000"/>
        </w:rPr>
        <w:t>Perseverance, Innovative, Team Worker, Silence.</w:t>
      </w:r>
    </w:p>
    <w:p w14:paraId="62C3F843" w14:textId="77777777" w:rsidR="00BE351D" w:rsidRPr="00D02B2F" w:rsidRDefault="00000000" w:rsidP="00BE351D">
      <w:pPr>
        <w:spacing w:after="0" w:line="240" w:lineRule="auto"/>
        <w:rPr>
          <w:rFonts w:ascii="Cambria" w:hAnsi="Cambria" w:cs="Cambria"/>
          <w:b/>
          <w:bCs/>
        </w:rPr>
      </w:pPr>
      <w:r w:rsidRPr="008E2022">
        <w:rPr>
          <w:rFonts w:ascii="Cambria" w:hAnsi="Cambria" w:cs="Cambria"/>
          <w:b/>
          <w:bCs/>
        </w:rPr>
        <w:t xml:space="preserve">                          </w:t>
      </w:r>
    </w:p>
    <w:p w14:paraId="1318052C" w14:textId="77777777" w:rsidR="00BE351D" w:rsidRPr="008E2022" w:rsidRDefault="00000000" w:rsidP="00BE351D">
      <w:pPr>
        <w:spacing w:after="0" w:line="360" w:lineRule="auto"/>
        <w:rPr>
          <w:rFonts w:ascii="Cambria" w:hAnsi="Cambria" w:cs="Cambria"/>
          <w:b/>
          <w:bCs/>
          <w:kern w:val="1"/>
        </w:rPr>
      </w:pPr>
      <w:r w:rsidRPr="008E2022">
        <w:rPr>
          <w:rFonts w:ascii="Cambria" w:hAnsi="Cambria" w:cs="Cambria"/>
          <w:b/>
          <w:sz w:val="24"/>
          <w:highlight w:val="lightGray"/>
          <w:u w:val="single"/>
        </w:rPr>
        <w:t>PERSONAL DOSSIER:</w:t>
      </w:r>
    </w:p>
    <w:p w14:paraId="1B8B32DE" w14:textId="77777777" w:rsidR="00BE351D" w:rsidRPr="008E2022" w:rsidRDefault="00000000" w:rsidP="00BE351D">
      <w:pPr>
        <w:spacing w:after="0"/>
        <w:jc w:val="both"/>
        <w:rPr>
          <w:rFonts w:ascii="Cambria" w:hAnsi="Cambria" w:cs="Cambria"/>
          <w:b/>
          <w:bCs/>
          <w:kern w:val="1"/>
        </w:rPr>
      </w:pPr>
      <w:r w:rsidRPr="008E2022">
        <w:rPr>
          <w:rFonts w:ascii="Cambria" w:hAnsi="Cambria" w:cs="Cambria"/>
          <w:b/>
          <w:bCs/>
          <w:kern w:val="1"/>
        </w:rPr>
        <w:t>Name</w:t>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t>:</w:t>
      </w:r>
      <w:r w:rsidRPr="008E2022">
        <w:rPr>
          <w:rFonts w:ascii="Cambria" w:hAnsi="Cambria" w:cs="Cambria"/>
          <w:b/>
          <w:bCs/>
          <w:kern w:val="1"/>
        </w:rPr>
        <w:tab/>
        <w:t>Sudipta Samal</w:t>
      </w:r>
    </w:p>
    <w:p w14:paraId="462B25DF" w14:textId="77777777" w:rsidR="00BE351D" w:rsidRPr="008E2022" w:rsidRDefault="00000000" w:rsidP="00BE351D">
      <w:pPr>
        <w:spacing w:after="0"/>
        <w:jc w:val="both"/>
        <w:rPr>
          <w:rFonts w:ascii="Cambria" w:hAnsi="Cambria" w:cs="Cambria"/>
          <w:b/>
          <w:bCs/>
          <w:kern w:val="1"/>
        </w:rPr>
      </w:pPr>
      <w:r w:rsidRPr="008E2022">
        <w:rPr>
          <w:rFonts w:ascii="Cambria" w:hAnsi="Cambria" w:cs="Cambria"/>
          <w:b/>
          <w:bCs/>
          <w:kern w:val="1"/>
        </w:rPr>
        <w:t xml:space="preserve">Language Known </w:t>
      </w:r>
      <w:r w:rsidRPr="008E2022">
        <w:rPr>
          <w:rFonts w:ascii="Cambria" w:hAnsi="Cambria" w:cs="Cambria"/>
          <w:b/>
          <w:bCs/>
          <w:kern w:val="1"/>
        </w:rPr>
        <w:tab/>
      </w:r>
      <w:r w:rsidRPr="008E2022">
        <w:rPr>
          <w:rFonts w:ascii="Cambria" w:hAnsi="Cambria" w:cs="Cambria"/>
          <w:b/>
          <w:bCs/>
          <w:kern w:val="1"/>
        </w:rPr>
        <w:tab/>
        <w:t xml:space="preserve">: </w:t>
      </w:r>
      <w:r w:rsidRPr="008E2022">
        <w:rPr>
          <w:rFonts w:ascii="Cambria" w:hAnsi="Cambria" w:cs="Cambria"/>
          <w:b/>
          <w:bCs/>
          <w:kern w:val="1"/>
        </w:rPr>
        <w:tab/>
        <w:t>English, Hindi, Oriya</w:t>
      </w:r>
    </w:p>
    <w:p w14:paraId="0058B0D6" w14:textId="77777777" w:rsidR="00BE351D" w:rsidRPr="008E2022" w:rsidRDefault="00000000" w:rsidP="00BE351D">
      <w:pPr>
        <w:spacing w:after="0"/>
        <w:jc w:val="both"/>
        <w:rPr>
          <w:rFonts w:ascii="Cambria" w:hAnsi="Cambria" w:cs="Cambria"/>
          <w:b/>
          <w:bCs/>
          <w:kern w:val="1"/>
        </w:rPr>
      </w:pPr>
      <w:r w:rsidRPr="008E2022">
        <w:rPr>
          <w:rFonts w:ascii="Cambria" w:hAnsi="Cambria" w:cs="Cambria"/>
          <w:b/>
          <w:bCs/>
          <w:kern w:val="1"/>
        </w:rPr>
        <w:t>Gender</w:t>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t>:</w:t>
      </w:r>
      <w:r w:rsidRPr="008E2022">
        <w:rPr>
          <w:rFonts w:ascii="Cambria" w:hAnsi="Cambria" w:cs="Cambria"/>
          <w:b/>
          <w:bCs/>
          <w:kern w:val="1"/>
        </w:rPr>
        <w:tab/>
        <w:t>Female</w:t>
      </w:r>
    </w:p>
    <w:p w14:paraId="6584A688" w14:textId="77777777" w:rsidR="00BE351D" w:rsidRPr="008E2022" w:rsidRDefault="00000000" w:rsidP="00BE351D">
      <w:pPr>
        <w:spacing w:after="0"/>
        <w:jc w:val="both"/>
        <w:rPr>
          <w:rFonts w:ascii="Cambria" w:hAnsi="Cambria" w:cs="Cambria"/>
          <w:b/>
          <w:bCs/>
          <w:kern w:val="1"/>
        </w:rPr>
      </w:pPr>
      <w:r w:rsidRPr="008E2022">
        <w:rPr>
          <w:rFonts w:ascii="Cambria" w:hAnsi="Cambria" w:cs="Cambria"/>
          <w:b/>
          <w:bCs/>
          <w:kern w:val="1"/>
        </w:rPr>
        <w:t>Marital Status</w:t>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t>:</w:t>
      </w:r>
      <w:r w:rsidRPr="008E2022">
        <w:rPr>
          <w:rFonts w:ascii="Cambria" w:hAnsi="Cambria" w:cs="Cambria"/>
          <w:b/>
          <w:bCs/>
          <w:kern w:val="1"/>
        </w:rPr>
        <w:tab/>
      </w:r>
      <w:r w:rsidR="00A61EB5" w:rsidRPr="008E2022">
        <w:rPr>
          <w:rFonts w:ascii="Cambria" w:hAnsi="Cambria" w:cs="Cambria"/>
          <w:b/>
          <w:bCs/>
          <w:kern w:val="1"/>
        </w:rPr>
        <w:t>Married</w:t>
      </w:r>
      <w:r w:rsidRPr="008E2022">
        <w:rPr>
          <w:rFonts w:ascii="Cambria" w:hAnsi="Cambria" w:cs="Cambria"/>
          <w:b/>
          <w:bCs/>
          <w:kern w:val="1"/>
        </w:rPr>
        <w:t xml:space="preserve"> </w:t>
      </w:r>
    </w:p>
    <w:p w14:paraId="2CF5905E" w14:textId="77777777" w:rsidR="00BE351D" w:rsidRPr="008E2022" w:rsidRDefault="00000000" w:rsidP="003F7884">
      <w:pPr>
        <w:spacing w:after="0"/>
        <w:jc w:val="both"/>
        <w:rPr>
          <w:rFonts w:ascii="Cambria" w:hAnsi="Cambria" w:cs="Cambria"/>
          <w:kern w:val="1"/>
        </w:rPr>
      </w:pPr>
      <w:r w:rsidRPr="008E2022">
        <w:rPr>
          <w:rFonts w:ascii="Cambria" w:hAnsi="Cambria" w:cs="Cambria"/>
          <w:b/>
          <w:bCs/>
          <w:kern w:val="1"/>
        </w:rPr>
        <w:t>Passport No.</w:t>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t>:</w:t>
      </w:r>
      <w:r w:rsidRPr="008E2022">
        <w:rPr>
          <w:rFonts w:ascii="Cambria" w:hAnsi="Cambria" w:cs="Cambria"/>
          <w:b/>
          <w:bCs/>
          <w:kern w:val="1"/>
        </w:rPr>
        <w:tab/>
      </w:r>
      <w:r w:rsidR="00431A09" w:rsidRPr="008E2022">
        <w:rPr>
          <w:rFonts w:ascii="Cambria" w:hAnsi="Cambria" w:cs="Cambria"/>
          <w:b/>
          <w:color w:val="000000"/>
          <w:sz w:val="20"/>
          <w:szCs w:val="20"/>
        </w:rPr>
        <w:t>P6849527</w:t>
      </w:r>
    </w:p>
    <w:p w14:paraId="63B029A8" w14:textId="77777777" w:rsidR="00BE351D" w:rsidRPr="008E2022" w:rsidRDefault="00BE351D" w:rsidP="00BE351D">
      <w:pPr>
        <w:spacing w:after="0" w:line="240" w:lineRule="auto"/>
        <w:jc w:val="both"/>
        <w:rPr>
          <w:rFonts w:ascii="Cambria" w:hAnsi="Cambria" w:cs="Cambria"/>
          <w:kern w:val="1"/>
        </w:rPr>
      </w:pPr>
    </w:p>
    <w:p w14:paraId="783B051E" w14:textId="77777777" w:rsidR="00BE351D" w:rsidRPr="008E2022" w:rsidRDefault="00000000" w:rsidP="00BE351D">
      <w:pPr>
        <w:spacing w:after="0" w:line="240" w:lineRule="auto"/>
        <w:jc w:val="both"/>
        <w:rPr>
          <w:rFonts w:ascii="Cambria" w:hAnsi="Cambria" w:cs="Cambria"/>
          <w:kern w:val="1"/>
        </w:rPr>
      </w:pPr>
      <w:r w:rsidRPr="008E2022">
        <w:rPr>
          <w:rFonts w:ascii="Cambria" w:hAnsi="Cambria" w:cs="Cambria"/>
          <w:kern w:val="1"/>
        </w:rPr>
        <w:t xml:space="preserve">I hereby declare that all the details mentioned above are true to the best of my knowledge. </w:t>
      </w:r>
    </w:p>
    <w:p w14:paraId="0B40501B" w14:textId="77777777" w:rsidR="00BE351D" w:rsidRPr="008E2022" w:rsidRDefault="00000000" w:rsidP="00BE351D">
      <w:pPr>
        <w:spacing w:after="0" w:line="240" w:lineRule="auto"/>
        <w:jc w:val="both"/>
        <w:rPr>
          <w:rFonts w:ascii="Cambria" w:hAnsi="Cambria"/>
        </w:rPr>
      </w:pPr>
      <w:r w:rsidRPr="008E2022">
        <w:rPr>
          <w:rFonts w:ascii="Cambria" w:hAnsi="Cambria" w:cs="Cambria"/>
          <w:kern w:val="1"/>
        </w:rPr>
        <w:t>Sudipta Samal</w:t>
      </w:r>
    </w:p>
    <w:p w14:paraId="3D4DC731" w14:textId="77777777" w:rsidR="008C6F6F" w:rsidRPr="008E2022" w:rsidRDefault="00405485" w:rsidP="008F5AC3">
      <w:pPr>
        <w:rPr>
          <w:rFonts w:ascii="Cambria" w:hAnsi="Cambria"/>
        </w:rPr>
      </w:pPr>
      <w:r>
        <w:rPr>
          <w:noProof/>
        </w:rPr>
        <w:drawing>
          <wp:anchor distT="0" distB="0" distL="114300" distR="114300" simplePos="0" relativeHeight="251659264" behindDoc="0" locked="0" layoutInCell="1" allowOverlap="1" wp14:anchorId="31DCE85C" wp14:editId="02CAD7EF">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8C6F6F" w:rsidRPr="008E2022" w:rsidSect="00271E8D">
      <w:headerReference w:type="default" r:id="rId15"/>
      <w:pgSz w:w="14570" w:h="20636" w:code="12"/>
      <w:pgMar w:top="0" w:right="450" w:bottom="1440" w:left="99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F354" w14:textId="77777777" w:rsidR="00F15836" w:rsidRDefault="00F15836">
      <w:pPr>
        <w:spacing w:after="0" w:line="240" w:lineRule="auto"/>
      </w:pPr>
      <w:r>
        <w:separator/>
      </w:r>
    </w:p>
  </w:endnote>
  <w:endnote w:type="continuationSeparator" w:id="0">
    <w:p w14:paraId="59AFB285" w14:textId="77777777" w:rsidR="00F15836" w:rsidRDefault="00F1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E87E" w14:textId="77777777" w:rsidR="00F15836" w:rsidRDefault="00F15836">
      <w:pPr>
        <w:spacing w:after="0" w:line="240" w:lineRule="auto"/>
      </w:pPr>
      <w:r>
        <w:separator/>
      </w:r>
    </w:p>
  </w:footnote>
  <w:footnote w:type="continuationSeparator" w:id="0">
    <w:p w14:paraId="49C95E2D" w14:textId="77777777" w:rsidR="00F15836" w:rsidRDefault="00F1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5926" w14:textId="77777777" w:rsidR="00CA1BB7" w:rsidRDefault="00CA1BB7" w:rsidP="00F94274">
    <w:pPr>
      <w:spacing w:after="0" w:line="240" w:lineRule="auto"/>
      <w:rPr>
        <w:rFonts w:ascii="Cambria" w:hAnsi="Cambria" w:cs="Cambria"/>
        <w:sz w:val="20"/>
      </w:rPr>
    </w:pPr>
  </w:p>
  <w:p w14:paraId="36030E20" w14:textId="77777777" w:rsidR="00CA1BB7" w:rsidRPr="00BE5DED" w:rsidRDefault="00CA1B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90"/>
        </w:tabs>
        <w:ind w:left="450" w:hanging="360"/>
      </w:pPr>
      <w:rPr>
        <w:rFonts w:ascii="Wingdings" w:hAnsi="Wingdings" w:cs="Symbol"/>
      </w:rPr>
    </w:lvl>
    <w:lvl w:ilvl="1">
      <w:start w:val="1"/>
      <w:numFmt w:val="bullet"/>
      <w:lvlText w:val=""/>
      <w:lvlJc w:val="left"/>
      <w:pPr>
        <w:tabs>
          <w:tab w:val="num" w:pos="90"/>
        </w:tabs>
        <w:ind w:left="810" w:hanging="360"/>
      </w:pPr>
      <w:rPr>
        <w:rFonts w:ascii="Wingdings" w:hAnsi="Wingdings" w:cs="Symbol"/>
      </w:rPr>
    </w:lvl>
    <w:lvl w:ilvl="2">
      <w:start w:val="1"/>
      <w:numFmt w:val="bullet"/>
      <w:lvlText w:val=""/>
      <w:lvlJc w:val="left"/>
      <w:pPr>
        <w:tabs>
          <w:tab w:val="num" w:pos="90"/>
        </w:tabs>
        <w:ind w:left="1170" w:hanging="360"/>
      </w:pPr>
      <w:rPr>
        <w:rFonts w:ascii="Wingdings" w:hAnsi="Wingdings" w:cs="Symbol"/>
      </w:rPr>
    </w:lvl>
    <w:lvl w:ilvl="3">
      <w:start w:val="1"/>
      <w:numFmt w:val="bullet"/>
      <w:lvlText w:val=""/>
      <w:lvlJc w:val="left"/>
      <w:pPr>
        <w:tabs>
          <w:tab w:val="num" w:pos="90"/>
        </w:tabs>
        <w:ind w:left="1530" w:hanging="360"/>
      </w:pPr>
      <w:rPr>
        <w:rFonts w:ascii="Symbol" w:hAnsi="Symbol" w:cs="Symbol"/>
      </w:rPr>
    </w:lvl>
    <w:lvl w:ilvl="4">
      <w:start w:val="1"/>
      <w:numFmt w:val="bullet"/>
      <w:lvlText w:val=""/>
      <w:lvlJc w:val="left"/>
      <w:pPr>
        <w:tabs>
          <w:tab w:val="num" w:pos="90"/>
        </w:tabs>
        <w:ind w:left="1890" w:hanging="360"/>
      </w:pPr>
      <w:rPr>
        <w:rFonts w:ascii="Symbol" w:hAnsi="Symbol" w:cs="Symbol"/>
      </w:rPr>
    </w:lvl>
    <w:lvl w:ilvl="5">
      <w:start w:val="1"/>
      <w:numFmt w:val="bullet"/>
      <w:lvlText w:val=""/>
      <w:lvlJc w:val="left"/>
      <w:pPr>
        <w:tabs>
          <w:tab w:val="num" w:pos="90"/>
        </w:tabs>
        <w:ind w:left="2250" w:hanging="360"/>
      </w:pPr>
      <w:rPr>
        <w:rFonts w:ascii="Wingdings" w:hAnsi="Wingdings" w:cs="Symbol"/>
      </w:rPr>
    </w:lvl>
    <w:lvl w:ilvl="6">
      <w:start w:val="1"/>
      <w:numFmt w:val="bullet"/>
      <w:lvlText w:val=""/>
      <w:lvlJc w:val="left"/>
      <w:pPr>
        <w:tabs>
          <w:tab w:val="num" w:pos="90"/>
        </w:tabs>
        <w:ind w:left="2610" w:hanging="360"/>
      </w:pPr>
      <w:rPr>
        <w:rFonts w:ascii="Wingdings" w:hAnsi="Wingdings" w:cs="Symbol"/>
      </w:rPr>
    </w:lvl>
    <w:lvl w:ilvl="7">
      <w:start w:val="1"/>
      <w:numFmt w:val="bullet"/>
      <w:lvlText w:val=""/>
      <w:lvlJc w:val="left"/>
      <w:pPr>
        <w:tabs>
          <w:tab w:val="num" w:pos="90"/>
        </w:tabs>
        <w:ind w:left="2970" w:hanging="360"/>
      </w:pPr>
      <w:rPr>
        <w:rFonts w:ascii="Symbol" w:hAnsi="Symbol" w:cs="Symbol"/>
      </w:rPr>
    </w:lvl>
    <w:lvl w:ilvl="8">
      <w:start w:val="1"/>
      <w:numFmt w:val="bullet"/>
      <w:lvlText w:val=""/>
      <w:lvlJc w:val="left"/>
      <w:pPr>
        <w:tabs>
          <w:tab w:val="num" w:pos="90"/>
        </w:tabs>
        <w:ind w:left="333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10" w15:restartNumberingAfterBreak="0">
    <w:nsid w:val="0A1D3904"/>
    <w:multiLevelType w:val="multilevel"/>
    <w:tmpl w:val="18A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442924"/>
    <w:multiLevelType w:val="hybridMultilevel"/>
    <w:tmpl w:val="2D407244"/>
    <w:lvl w:ilvl="0" w:tplc="96DE2ABC">
      <w:start w:val="1"/>
      <w:numFmt w:val="bullet"/>
      <w:lvlText w:val=""/>
      <w:lvlJc w:val="left"/>
      <w:pPr>
        <w:tabs>
          <w:tab w:val="num" w:pos="150"/>
        </w:tabs>
        <w:ind w:left="870" w:hanging="360"/>
      </w:pPr>
      <w:rPr>
        <w:rFonts w:ascii="Symbol" w:hAnsi="Symbol" w:cs="Symbol"/>
      </w:rPr>
    </w:lvl>
    <w:lvl w:ilvl="1" w:tplc="C57CA510" w:tentative="1">
      <w:start w:val="1"/>
      <w:numFmt w:val="bullet"/>
      <w:lvlText w:val="o"/>
      <w:lvlJc w:val="left"/>
      <w:pPr>
        <w:ind w:left="1590" w:hanging="360"/>
      </w:pPr>
      <w:rPr>
        <w:rFonts w:ascii="Courier New" w:hAnsi="Courier New" w:cs="Courier New" w:hint="default"/>
      </w:rPr>
    </w:lvl>
    <w:lvl w:ilvl="2" w:tplc="DA322C14" w:tentative="1">
      <w:start w:val="1"/>
      <w:numFmt w:val="bullet"/>
      <w:lvlText w:val=""/>
      <w:lvlJc w:val="left"/>
      <w:pPr>
        <w:ind w:left="2310" w:hanging="360"/>
      </w:pPr>
      <w:rPr>
        <w:rFonts w:ascii="Wingdings" w:hAnsi="Wingdings" w:hint="default"/>
      </w:rPr>
    </w:lvl>
    <w:lvl w:ilvl="3" w:tplc="743CAD6A" w:tentative="1">
      <w:start w:val="1"/>
      <w:numFmt w:val="bullet"/>
      <w:lvlText w:val=""/>
      <w:lvlJc w:val="left"/>
      <w:pPr>
        <w:ind w:left="3030" w:hanging="360"/>
      </w:pPr>
      <w:rPr>
        <w:rFonts w:ascii="Symbol" w:hAnsi="Symbol" w:hint="default"/>
      </w:rPr>
    </w:lvl>
    <w:lvl w:ilvl="4" w:tplc="3648E700" w:tentative="1">
      <w:start w:val="1"/>
      <w:numFmt w:val="bullet"/>
      <w:lvlText w:val="o"/>
      <w:lvlJc w:val="left"/>
      <w:pPr>
        <w:ind w:left="3750" w:hanging="360"/>
      </w:pPr>
      <w:rPr>
        <w:rFonts w:ascii="Courier New" w:hAnsi="Courier New" w:cs="Courier New" w:hint="default"/>
      </w:rPr>
    </w:lvl>
    <w:lvl w:ilvl="5" w:tplc="7F462CFC" w:tentative="1">
      <w:start w:val="1"/>
      <w:numFmt w:val="bullet"/>
      <w:lvlText w:val=""/>
      <w:lvlJc w:val="left"/>
      <w:pPr>
        <w:ind w:left="4470" w:hanging="360"/>
      </w:pPr>
      <w:rPr>
        <w:rFonts w:ascii="Wingdings" w:hAnsi="Wingdings" w:hint="default"/>
      </w:rPr>
    </w:lvl>
    <w:lvl w:ilvl="6" w:tplc="43F46978" w:tentative="1">
      <w:start w:val="1"/>
      <w:numFmt w:val="bullet"/>
      <w:lvlText w:val=""/>
      <w:lvlJc w:val="left"/>
      <w:pPr>
        <w:ind w:left="5190" w:hanging="360"/>
      </w:pPr>
      <w:rPr>
        <w:rFonts w:ascii="Symbol" w:hAnsi="Symbol" w:hint="default"/>
      </w:rPr>
    </w:lvl>
    <w:lvl w:ilvl="7" w:tplc="9A74C500" w:tentative="1">
      <w:start w:val="1"/>
      <w:numFmt w:val="bullet"/>
      <w:lvlText w:val="o"/>
      <w:lvlJc w:val="left"/>
      <w:pPr>
        <w:ind w:left="5910" w:hanging="360"/>
      </w:pPr>
      <w:rPr>
        <w:rFonts w:ascii="Courier New" w:hAnsi="Courier New" w:cs="Courier New" w:hint="default"/>
      </w:rPr>
    </w:lvl>
    <w:lvl w:ilvl="8" w:tplc="1C265FC4" w:tentative="1">
      <w:start w:val="1"/>
      <w:numFmt w:val="bullet"/>
      <w:lvlText w:val=""/>
      <w:lvlJc w:val="left"/>
      <w:pPr>
        <w:ind w:left="6630" w:hanging="360"/>
      </w:pPr>
      <w:rPr>
        <w:rFonts w:ascii="Wingdings" w:hAnsi="Wingdings" w:hint="default"/>
      </w:rPr>
    </w:lvl>
  </w:abstractNum>
  <w:abstractNum w:abstractNumId="12" w15:restartNumberingAfterBreak="0">
    <w:nsid w:val="0F6C6335"/>
    <w:multiLevelType w:val="hybridMultilevel"/>
    <w:tmpl w:val="EFA40350"/>
    <w:lvl w:ilvl="0" w:tplc="34227D8A">
      <w:start w:val="1"/>
      <w:numFmt w:val="bullet"/>
      <w:lvlText w:val=""/>
      <w:lvlJc w:val="left"/>
      <w:pPr>
        <w:ind w:left="360" w:hanging="360"/>
      </w:pPr>
      <w:rPr>
        <w:rFonts w:ascii="Wingdings" w:hAnsi="Wingdings" w:hint="default"/>
      </w:rPr>
    </w:lvl>
    <w:lvl w:ilvl="1" w:tplc="8534B6B2" w:tentative="1">
      <w:start w:val="1"/>
      <w:numFmt w:val="bullet"/>
      <w:lvlText w:val="o"/>
      <w:lvlJc w:val="left"/>
      <w:pPr>
        <w:ind w:left="1080" w:hanging="360"/>
      </w:pPr>
      <w:rPr>
        <w:rFonts w:ascii="Courier New" w:hAnsi="Courier New" w:cs="Courier New" w:hint="default"/>
      </w:rPr>
    </w:lvl>
    <w:lvl w:ilvl="2" w:tplc="6F629C08" w:tentative="1">
      <w:start w:val="1"/>
      <w:numFmt w:val="bullet"/>
      <w:lvlText w:val=""/>
      <w:lvlJc w:val="left"/>
      <w:pPr>
        <w:ind w:left="1800" w:hanging="360"/>
      </w:pPr>
      <w:rPr>
        <w:rFonts w:ascii="Wingdings" w:hAnsi="Wingdings" w:hint="default"/>
      </w:rPr>
    </w:lvl>
    <w:lvl w:ilvl="3" w:tplc="58F4FA90" w:tentative="1">
      <w:start w:val="1"/>
      <w:numFmt w:val="bullet"/>
      <w:lvlText w:val=""/>
      <w:lvlJc w:val="left"/>
      <w:pPr>
        <w:ind w:left="2520" w:hanging="360"/>
      </w:pPr>
      <w:rPr>
        <w:rFonts w:ascii="Symbol" w:hAnsi="Symbol" w:hint="default"/>
      </w:rPr>
    </w:lvl>
    <w:lvl w:ilvl="4" w:tplc="2F009EF4" w:tentative="1">
      <w:start w:val="1"/>
      <w:numFmt w:val="bullet"/>
      <w:lvlText w:val="o"/>
      <w:lvlJc w:val="left"/>
      <w:pPr>
        <w:ind w:left="3240" w:hanging="360"/>
      </w:pPr>
      <w:rPr>
        <w:rFonts w:ascii="Courier New" w:hAnsi="Courier New" w:cs="Courier New" w:hint="default"/>
      </w:rPr>
    </w:lvl>
    <w:lvl w:ilvl="5" w:tplc="894A63F2" w:tentative="1">
      <w:start w:val="1"/>
      <w:numFmt w:val="bullet"/>
      <w:lvlText w:val=""/>
      <w:lvlJc w:val="left"/>
      <w:pPr>
        <w:ind w:left="3960" w:hanging="360"/>
      </w:pPr>
      <w:rPr>
        <w:rFonts w:ascii="Wingdings" w:hAnsi="Wingdings" w:hint="default"/>
      </w:rPr>
    </w:lvl>
    <w:lvl w:ilvl="6" w:tplc="AAD2C846" w:tentative="1">
      <w:start w:val="1"/>
      <w:numFmt w:val="bullet"/>
      <w:lvlText w:val=""/>
      <w:lvlJc w:val="left"/>
      <w:pPr>
        <w:ind w:left="4680" w:hanging="360"/>
      </w:pPr>
      <w:rPr>
        <w:rFonts w:ascii="Symbol" w:hAnsi="Symbol" w:hint="default"/>
      </w:rPr>
    </w:lvl>
    <w:lvl w:ilvl="7" w:tplc="9E62B626" w:tentative="1">
      <w:start w:val="1"/>
      <w:numFmt w:val="bullet"/>
      <w:lvlText w:val="o"/>
      <w:lvlJc w:val="left"/>
      <w:pPr>
        <w:ind w:left="5400" w:hanging="360"/>
      </w:pPr>
      <w:rPr>
        <w:rFonts w:ascii="Courier New" w:hAnsi="Courier New" w:cs="Courier New" w:hint="default"/>
      </w:rPr>
    </w:lvl>
    <w:lvl w:ilvl="8" w:tplc="79147DAA" w:tentative="1">
      <w:start w:val="1"/>
      <w:numFmt w:val="bullet"/>
      <w:lvlText w:val=""/>
      <w:lvlJc w:val="left"/>
      <w:pPr>
        <w:ind w:left="6120" w:hanging="360"/>
      </w:pPr>
      <w:rPr>
        <w:rFonts w:ascii="Wingdings" w:hAnsi="Wingdings" w:hint="default"/>
      </w:rPr>
    </w:lvl>
  </w:abstractNum>
  <w:abstractNum w:abstractNumId="13" w15:restartNumberingAfterBreak="0">
    <w:nsid w:val="137945DF"/>
    <w:multiLevelType w:val="hybridMultilevel"/>
    <w:tmpl w:val="EF6CA064"/>
    <w:lvl w:ilvl="0" w:tplc="5D8C1B30">
      <w:start w:val="1"/>
      <w:numFmt w:val="decimal"/>
      <w:lvlText w:val="%1."/>
      <w:lvlJc w:val="left"/>
      <w:pPr>
        <w:ind w:left="720" w:hanging="360"/>
      </w:pPr>
      <w:rPr>
        <w:rFonts w:hint="default"/>
      </w:rPr>
    </w:lvl>
    <w:lvl w:ilvl="1" w:tplc="7F5EC10E" w:tentative="1">
      <w:start w:val="1"/>
      <w:numFmt w:val="lowerLetter"/>
      <w:lvlText w:val="%2."/>
      <w:lvlJc w:val="left"/>
      <w:pPr>
        <w:ind w:left="1440" w:hanging="360"/>
      </w:pPr>
    </w:lvl>
    <w:lvl w:ilvl="2" w:tplc="D90EABBA" w:tentative="1">
      <w:start w:val="1"/>
      <w:numFmt w:val="lowerRoman"/>
      <w:lvlText w:val="%3."/>
      <w:lvlJc w:val="right"/>
      <w:pPr>
        <w:ind w:left="2160" w:hanging="180"/>
      </w:pPr>
    </w:lvl>
    <w:lvl w:ilvl="3" w:tplc="7D188006" w:tentative="1">
      <w:start w:val="1"/>
      <w:numFmt w:val="decimal"/>
      <w:lvlText w:val="%4."/>
      <w:lvlJc w:val="left"/>
      <w:pPr>
        <w:ind w:left="2880" w:hanging="360"/>
      </w:pPr>
    </w:lvl>
    <w:lvl w:ilvl="4" w:tplc="D6BC6EF8" w:tentative="1">
      <w:start w:val="1"/>
      <w:numFmt w:val="lowerLetter"/>
      <w:lvlText w:val="%5."/>
      <w:lvlJc w:val="left"/>
      <w:pPr>
        <w:ind w:left="3600" w:hanging="360"/>
      </w:pPr>
    </w:lvl>
    <w:lvl w:ilvl="5" w:tplc="7898C5A0" w:tentative="1">
      <w:start w:val="1"/>
      <w:numFmt w:val="lowerRoman"/>
      <w:lvlText w:val="%6."/>
      <w:lvlJc w:val="right"/>
      <w:pPr>
        <w:ind w:left="4320" w:hanging="180"/>
      </w:pPr>
    </w:lvl>
    <w:lvl w:ilvl="6" w:tplc="0B8C687E" w:tentative="1">
      <w:start w:val="1"/>
      <w:numFmt w:val="decimal"/>
      <w:lvlText w:val="%7."/>
      <w:lvlJc w:val="left"/>
      <w:pPr>
        <w:ind w:left="5040" w:hanging="360"/>
      </w:pPr>
    </w:lvl>
    <w:lvl w:ilvl="7" w:tplc="1566451C" w:tentative="1">
      <w:start w:val="1"/>
      <w:numFmt w:val="lowerLetter"/>
      <w:lvlText w:val="%8."/>
      <w:lvlJc w:val="left"/>
      <w:pPr>
        <w:ind w:left="5760" w:hanging="360"/>
      </w:pPr>
    </w:lvl>
    <w:lvl w:ilvl="8" w:tplc="9EAEF74E" w:tentative="1">
      <w:start w:val="1"/>
      <w:numFmt w:val="lowerRoman"/>
      <w:lvlText w:val="%9."/>
      <w:lvlJc w:val="right"/>
      <w:pPr>
        <w:ind w:left="6480" w:hanging="180"/>
      </w:pPr>
    </w:lvl>
  </w:abstractNum>
  <w:abstractNum w:abstractNumId="14" w15:restartNumberingAfterBreak="0">
    <w:nsid w:val="16A611EA"/>
    <w:multiLevelType w:val="hybridMultilevel"/>
    <w:tmpl w:val="E49E2C0C"/>
    <w:lvl w:ilvl="0" w:tplc="293AEE00">
      <w:start w:val="1"/>
      <w:numFmt w:val="bullet"/>
      <w:lvlText w:val=""/>
      <w:lvlJc w:val="left"/>
      <w:pPr>
        <w:ind w:left="1080" w:hanging="360"/>
      </w:pPr>
      <w:rPr>
        <w:rFonts w:ascii="Symbol" w:hAnsi="Symbol" w:hint="default"/>
      </w:rPr>
    </w:lvl>
    <w:lvl w:ilvl="1" w:tplc="06286E50" w:tentative="1">
      <w:start w:val="1"/>
      <w:numFmt w:val="bullet"/>
      <w:lvlText w:val="o"/>
      <w:lvlJc w:val="left"/>
      <w:pPr>
        <w:ind w:left="1800" w:hanging="360"/>
      </w:pPr>
      <w:rPr>
        <w:rFonts w:ascii="Courier New" w:hAnsi="Courier New" w:cs="Courier New" w:hint="default"/>
      </w:rPr>
    </w:lvl>
    <w:lvl w:ilvl="2" w:tplc="79E4B0BE" w:tentative="1">
      <w:start w:val="1"/>
      <w:numFmt w:val="bullet"/>
      <w:lvlText w:val=""/>
      <w:lvlJc w:val="left"/>
      <w:pPr>
        <w:ind w:left="2520" w:hanging="360"/>
      </w:pPr>
      <w:rPr>
        <w:rFonts w:ascii="Wingdings" w:hAnsi="Wingdings" w:hint="default"/>
      </w:rPr>
    </w:lvl>
    <w:lvl w:ilvl="3" w:tplc="04CA1468" w:tentative="1">
      <w:start w:val="1"/>
      <w:numFmt w:val="bullet"/>
      <w:lvlText w:val=""/>
      <w:lvlJc w:val="left"/>
      <w:pPr>
        <w:ind w:left="3240" w:hanging="360"/>
      </w:pPr>
      <w:rPr>
        <w:rFonts w:ascii="Symbol" w:hAnsi="Symbol" w:hint="default"/>
      </w:rPr>
    </w:lvl>
    <w:lvl w:ilvl="4" w:tplc="4226F92A" w:tentative="1">
      <w:start w:val="1"/>
      <w:numFmt w:val="bullet"/>
      <w:lvlText w:val="o"/>
      <w:lvlJc w:val="left"/>
      <w:pPr>
        <w:ind w:left="3960" w:hanging="360"/>
      </w:pPr>
      <w:rPr>
        <w:rFonts w:ascii="Courier New" w:hAnsi="Courier New" w:cs="Courier New" w:hint="default"/>
      </w:rPr>
    </w:lvl>
    <w:lvl w:ilvl="5" w:tplc="4CB42D28" w:tentative="1">
      <w:start w:val="1"/>
      <w:numFmt w:val="bullet"/>
      <w:lvlText w:val=""/>
      <w:lvlJc w:val="left"/>
      <w:pPr>
        <w:ind w:left="4680" w:hanging="360"/>
      </w:pPr>
      <w:rPr>
        <w:rFonts w:ascii="Wingdings" w:hAnsi="Wingdings" w:hint="default"/>
      </w:rPr>
    </w:lvl>
    <w:lvl w:ilvl="6" w:tplc="B62C61B8" w:tentative="1">
      <w:start w:val="1"/>
      <w:numFmt w:val="bullet"/>
      <w:lvlText w:val=""/>
      <w:lvlJc w:val="left"/>
      <w:pPr>
        <w:ind w:left="5400" w:hanging="360"/>
      </w:pPr>
      <w:rPr>
        <w:rFonts w:ascii="Symbol" w:hAnsi="Symbol" w:hint="default"/>
      </w:rPr>
    </w:lvl>
    <w:lvl w:ilvl="7" w:tplc="4B22D9C6" w:tentative="1">
      <w:start w:val="1"/>
      <w:numFmt w:val="bullet"/>
      <w:lvlText w:val="o"/>
      <w:lvlJc w:val="left"/>
      <w:pPr>
        <w:ind w:left="6120" w:hanging="360"/>
      </w:pPr>
      <w:rPr>
        <w:rFonts w:ascii="Courier New" w:hAnsi="Courier New" w:cs="Courier New" w:hint="default"/>
      </w:rPr>
    </w:lvl>
    <w:lvl w:ilvl="8" w:tplc="1F1613A2" w:tentative="1">
      <w:start w:val="1"/>
      <w:numFmt w:val="bullet"/>
      <w:lvlText w:val=""/>
      <w:lvlJc w:val="left"/>
      <w:pPr>
        <w:ind w:left="6840" w:hanging="360"/>
      </w:pPr>
      <w:rPr>
        <w:rFonts w:ascii="Wingdings" w:hAnsi="Wingdings" w:hint="default"/>
      </w:rPr>
    </w:lvl>
  </w:abstractNum>
  <w:abstractNum w:abstractNumId="15" w15:restartNumberingAfterBreak="0">
    <w:nsid w:val="2037122E"/>
    <w:multiLevelType w:val="multilevel"/>
    <w:tmpl w:val="4FC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17202"/>
    <w:multiLevelType w:val="hybridMultilevel"/>
    <w:tmpl w:val="2AF69670"/>
    <w:lvl w:ilvl="0" w:tplc="9B70AAC2">
      <w:start w:val="1"/>
      <w:numFmt w:val="bullet"/>
      <w:lvlText w:val=""/>
      <w:lvlJc w:val="left"/>
      <w:pPr>
        <w:ind w:left="1080" w:hanging="360"/>
      </w:pPr>
      <w:rPr>
        <w:rFonts w:ascii="Symbol" w:hAnsi="Symbol" w:hint="default"/>
      </w:rPr>
    </w:lvl>
    <w:lvl w:ilvl="1" w:tplc="8014FBF2" w:tentative="1">
      <w:start w:val="1"/>
      <w:numFmt w:val="bullet"/>
      <w:lvlText w:val="o"/>
      <w:lvlJc w:val="left"/>
      <w:pPr>
        <w:ind w:left="1800" w:hanging="360"/>
      </w:pPr>
      <w:rPr>
        <w:rFonts w:ascii="Courier New" w:hAnsi="Courier New" w:cs="Courier New" w:hint="default"/>
      </w:rPr>
    </w:lvl>
    <w:lvl w:ilvl="2" w:tplc="3388302A" w:tentative="1">
      <w:start w:val="1"/>
      <w:numFmt w:val="bullet"/>
      <w:lvlText w:val=""/>
      <w:lvlJc w:val="left"/>
      <w:pPr>
        <w:ind w:left="2520" w:hanging="360"/>
      </w:pPr>
      <w:rPr>
        <w:rFonts w:ascii="Wingdings" w:hAnsi="Wingdings" w:hint="default"/>
      </w:rPr>
    </w:lvl>
    <w:lvl w:ilvl="3" w:tplc="3030FA10" w:tentative="1">
      <w:start w:val="1"/>
      <w:numFmt w:val="bullet"/>
      <w:lvlText w:val=""/>
      <w:lvlJc w:val="left"/>
      <w:pPr>
        <w:ind w:left="3240" w:hanging="360"/>
      </w:pPr>
      <w:rPr>
        <w:rFonts w:ascii="Symbol" w:hAnsi="Symbol" w:hint="default"/>
      </w:rPr>
    </w:lvl>
    <w:lvl w:ilvl="4" w:tplc="BB26464E" w:tentative="1">
      <w:start w:val="1"/>
      <w:numFmt w:val="bullet"/>
      <w:lvlText w:val="o"/>
      <w:lvlJc w:val="left"/>
      <w:pPr>
        <w:ind w:left="3960" w:hanging="360"/>
      </w:pPr>
      <w:rPr>
        <w:rFonts w:ascii="Courier New" w:hAnsi="Courier New" w:cs="Courier New" w:hint="default"/>
      </w:rPr>
    </w:lvl>
    <w:lvl w:ilvl="5" w:tplc="6ADA9480" w:tentative="1">
      <w:start w:val="1"/>
      <w:numFmt w:val="bullet"/>
      <w:lvlText w:val=""/>
      <w:lvlJc w:val="left"/>
      <w:pPr>
        <w:ind w:left="4680" w:hanging="360"/>
      </w:pPr>
      <w:rPr>
        <w:rFonts w:ascii="Wingdings" w:hAnsi="Wingdings" w:hint="default"/>
      </w:rPr>
    </w:lvl>
    <w:lvl w:ilvl="6" w:tplc="622A7B34" w:tentative="1">
      <w:start w:val="1"/>
      <w:numFmt w:val="bullet"/>
      <w:lvlText w:val=""/>
      <w:lvlJc w:val="left"/>
      <w:pPr>
        <w:ind w:left="5400" w:hanging="360"/>
      </w:pPr>
      <w:rPr>
        <w:rFonts w:ascii="Symbol" w:hAnsi="Symbol" w:hint="default"/>
      </w:rPr>
    </w:lvl>
    <w:lvl w:ilvl="7" w:tplc="0BEA9576" w:tentative="1">
      <w:start w:val="1"/>
      <w:numFmt w:val="bullet"/>
      <w:lvlText w:val="o"/>
      <w:lvlJc w:val="left"/>
      <w:pPr>
        <w:ind w:left="6120" w:hanging="360"/>
      </w:pPr>
      <w:rPr>
        <w:rFonts w:ascii="Courier New" w:hAnsi="Courier New" w:cs="Courier New" w:hint="default"/>
      </w:rPr>
    </w:lvl>
    <w:lvl w:ilvl="8" w:tplc="70BEADDE" w:tentative="1">
      <w:start w:val="1"/>
      <w:numFmt w:val="bullet"/>
      <w:lvlText w:val=""/>
      <w:lvlJc w:val="left"/>
      <w:pPr>
        <w:ind w:left="6840" w:hanging="360"/>
      </w:pPr>
      <w:rPr>
        <w:rFonts w:ascii="Wingdings" w:hAnsi="Wingdings" w:hint="default"/>
      </w:rPr>
    </w:lvl>
  </w:abstractNum>
  <w:abstractNum w:abstractNumId="17" w15:restartNumberingAfterBreak="0">
    <w:nsid w:val="23FC3D41"/>
    <w:multiLevelType w:val="multilevel"/>
    <w:tmpl w:val="485A27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83C4BDC"/>
    <w:multiLevelType w:val="hybridMultilevel"/>
    <w:tmpl w:val="05362792"/>
    <w:lvl w:ilvl="0" w:tplc="8EA28A1E">
      <w:start w:val="1"/>
      <w:numFmt w:val="bullet"/>
      <w:lvlText w:val=""/>
      <w:lvlJc w:val="left"/>
      <w:pPr>
        <w:ind w:left="1440" w:hanging="360"/>
      </w:pPr>
      <w:rPr>
        <w:rFonts w:ascii="Symbol" w:hAnsi="Symbol" w:hint="default"/>
      </w:rPr>
    </w:lvl>
    <w:lvl w:ilvl="1" w:tplc="48CC25A2" w:tentative="1">
      <w:start w:val="1"/>
      <w:numFmt w:val="bullet"/>
      <w:lvlText w:val="o"/>
      <w:lvlJc w:val="left"/>
      <w:pPr>
        <w:ind w:left="2160" w:hanging="360"/>
      </w:pPr>
      <w:rPr>
        <w:rFonts w:ascii="Courier New" w:hAnsi="Courier New" w:cs="Courier New" w:hint="default"/>
      </w:rPr>
    </w:lvl>
    <w:lvl w:ilvl="2" w:tplc="0F94FD40" w:tentative="1">
      <w:start w:val="1"/>
      <w:numFmt w:val="bullet"/>
      <w:lvlText w:val=""/>
      <w:lvlJc w:val="left"/>
      <w:pPr>
        <w:ind w:left="2880" w:hanging="360"/>
      </w:pPr>
      <w:rPr>
        <w:rFonts w:ascii="Wingdings" w:hAnsi="Wingdings" w:hint="default"/>
      </w:rPr>
    </w:lvl>
    <w:lvl w:ilvl="3" w:tplc="380A3E1A" w:tentative="1">
      <w:start w:val="1"/>
      <w:numFmt w:val="bullet"/>
      <w:lvlText w:val=""/>
      <w:lvlJc w:val="left"/>
      <w:pPr>
        <w:ind w:left="3600" w:hanging="360"/>
      </w:pPr>
      <w:rPr>
        <w:rFonts w:ascii="Symbol" w:hAnsi="Symbol" w:hint="default"/>
      </w:rPr>
    </w:lvl>
    <w:lvl w:ilvl="4" w:tplc="BE82F690" w:tentative="1">
      <w:start w:val="1"/>
      <w:numFmt w:val="bullet"/>
      <w:lvlText w:val="o"/>
      <w:lvlJc w:val="left"/>
      <w:pPr>
        <w:ind w:left="4320" w:hanging="360"/>
      </w:pPr>
      <w:rPr>
        <w:rFonts w:ascii="Courier New" w:hAnsi="Courier New" w:cs="Courier New" w:hint="default"/>
      </w:rPr>
    </w:lvl>
    <w:lvl w:ilvl="5" w:tplc="79040544" w:tentative="1">
      <w:start w:val="1"/>
      <w:numFmt w:val="bullet"/>
      <w:lvlText w:val=""/>
      <w:lvlJc w:val="left"/>
      <w:pPr>
        <w:ind w:left="5040" w:hanging="360"/>
      </w:pPr>
      <w:rPr>
        <w:rFonts w:ascii="Wingdings" w:hAnsi="Wingdings" w:hint="default"/>
      </w:rPr>
    </w:lvl>
    <w:lvl w:ilvl="6" w:tplc="7FCC1742" w:tentative="1">
      <w:start w:val="1"/>
      <w:numFmt w:val="bullet"/>
      <w:lvlText w:val=""/>
      <w:lvlJc w:val="left"/>
      <w:pPr>
        <w:ind w:left="5760" w:hanging="360"/>
      </w:pPr>
      <w:rPr>
        <w:rFonts w:ascii="Symbol" w:hAnsi="Symbol" w:hint="default"/>
      </w:rPr>
    </w:lvl>
    <w:lvl w:ilvl="7" w:tplc="846EEE9C" w:tentative="1">
      <w:start w:val="1"/>
      <w:numFmt w:val="bullet"/>
      <w:lvlText w:val="o"/>
      <w:lvlJc w:val="left"/>
      <w:pPr>
        <w:ind w:left="6480" w:hanging="360"/>
      </w:pPr>
      <w:rPr>
        <w:rFonts w:ascii="Courier New" w:hAnsi="Courier New" w:cs="Courier New" w:hint="default"/>
      </w:rPr>
    </w:lvl>
    <w:lvl w:ilvl="8" w:tplc="782CC464" w:tentative="1">
      <w:start w:val="1"/>
      <w:numFmt w:val="bullet"/>
      <w:lvlText w:val=""/>
      <w:lvlJc w:val="left"/>
      <w:pPr>
        <w:ind w:left="7200" w:hanging="360"/>
      </w:pPr>
      <w:rPr>
        <w:rFonts w:ascii="Wingdings" w:hAnsi="Wingdings" w:hint="default"/>
      </w:rPr>
    </w:lvl>
  </w:abstractNum>
  <w:abstractNum w:abstractNumId="19" w15:restartNumberingAfterBreak="0">
    <w:nsid w:val="296F368B"/>
    <w:multiLevelType w:val="hybridMultilevel"/>
    <w:tmpl w:val="54FCAD56"/>
    <w:lvl w:ilvl="0" w:tplc="01DCBCC2">
      <w:start w:val="1"/>
      <w:numFmt w:val="bullet"/>
      <w:lvlText w:val=""/>
      <w:lvlJc w:val="left"/>
      <w:pPr>
        <w:ind w:left="720" w:hanging="360"/>
      </w:pPr>
      <w:rPr>
        <w:rFonts w:ascii="Wingdings" w:hAnsi="Wingdings" w:hint="default"/>
      </w:rPr>
    </w:lvl>
    <w:lvl w:ilvl="1" w:tplc="DF80ED2C" w:tentative="1">
      <w:start w:val="1"/>
      <w:numFmt w:val="bullet"/>
      <w:lvlText w:val="o"/>
      <w:lvlJc w:val="left"/>
      <w:pPr>
        <w:ind w:left="1440" w:hanging="360"/>
      </w:pPr>
      <w:rPr>
        <w:rFonts w:ascii="Courier New" w:hAnsi="Courier New" w:cs="Courier New" w:hint="default"/>
      </w:rPr>
    </w:lvl>
    <w:lvl w:ilvl="2" w:tplc="58D6801A" w:tentative="1">
      <w:start w:val="1"/>
      <w:numFmt w:val="bullet"/>
      <w:lvlText w:val=""/>
      <w:lvlJc w:val="left"/>
      <w:pPr>
        <w:ind w:left="2160" w:hanging="360"/>
      </w:pPr>
      <w:rPr>
        <w:rFonts w:ascii="Wingdings" w:hAnsi="Wingdings" w:hint="default"/>
      </w:rPr>
    </w:lvl>
    <w:lvl w:ilvl="3" w:tplc="CF629626" w:tentative="1">
      <w:start w:val="1"/>
      <w:numFmt w:val="bullet"/>
      <w:lvlText w:val=""/>
      <w:lvlJc w:val="left"/>
      <w:pPr>
        <w:ind w:left="2880" w:hanging="360"/>
      </w:pPr>
      <w:rPr>
        <w:rFonts w:ascii="Symbol" w:hAnsi="Symbol" w:hint="default"/>
      </w:rPr>
    </w:lvl>
    <w:lvl w:ilvl="4" w:tplc="ADC84FCE" w:tentative="1">
      <w:start w:val="1"/>
      <w:numFmt w:val="bullet"/>
      <w:lvlText w:val="o"/>
      <w:lvlJc w:val="left"/>
      <w:pPr>
        <w:ind w:left="3600" w:hanging="360"/>
      </w:pPr>
      <w:rPr>
        <w:rFonts w:ascii="Courier New" w:hAnsi="Courier New" w:cs="Courier New" w:hint="default"/>
      </w:rPr>
    </w:lvl>
    <w:lvl w:ilvl="5" w:tplc="FE6ABF26" w:tentative="1">
      <w:start w:val="1"/>
      <w:numFmt w:val="bullet"/>
      <w:lvlText w:val=""/>
      <w:lvlJc w:val="left"/>
      <w:pPr>
        <w:ind w:left="4320" w:hanging="360"/>
      </w:pPr>
      <w:rPr>
        <w:rFonts w:ascii="Wingdings" w:hAnsi="Wingdings" w:hint="default"/>
      </w:rPr>
    </w:lvl>
    <w:lvl w:ilvl="6" w:tplc="CD607604" w:tentative="1">
      <w:start w:val="1"/>
      <w:numFmt w:val="bullet"/>
      <w:lvlText w:val=""/>
      <w:lvlJc w:val="left"/>
      <w:pPr>
        <w:ind w:left="5040" w:hanging="360"/>
      </w:pPr>
      <w:rPr>
        <w:rFonts w:ascii="Symbol" w:hAnsi="Symbol" w:hint="default"/>
      </w:rPr>
    </w:lvl>
    <w:lvl w:ilvl="7" w:tplc="D330700E" w:tentative="1">
      <w:start w:val="1"/>
      <w:numFmt w:val="bullet"/>
      <w:lvlText w:val="o"/>
      <w:lvlJc w:val="left"/>
      <w:pPr>
        <w:ind w:left="5760" w:hanging="360"/>
      </w:pPr>
      <w:rPr>
        <w:rFonts w:ascii="Courier New" w:hAnsi="Courier New" w:cs="Courier New" w:hint="default"/>
      </w:rPr>
    </w:lvl>
    <w:lvl w:ilvl="8" w:tplc="62E450F4" w:tentative="1">
      <w:start w:val="1"/>
      <w:numFmt w:val="bullet"/>
      <w:lvlText w:val=""/>
      <w:lvlJc w:val="left"/>
      <w:pPr>
        <w:ind w:left="6480" w:hanging="360"/>
      </w:pPr>
      <w:rPr>
        <w:rFonts w:ascii="Wingdings" w:hAnsi="Wingdings" w:hint="default"/>
      </w:rPr>
    </w:lvl>
  </w:abstractNum>
  <w:abstractNum w:abstractNumId="20" w15:restartNumberingAfterBreak="0">
    <w:nsid w:val="2BD82D6A"/>
    <w:multiLevelType w:val="hybridMultilevel"/>
    <w:tmpl w:val="053E83FC"/>
    <w:lvl w:ilvl="0" w:tplc="4EC8B96C">
      <w:start w:val="1"/>
      <w:numFmt w:val="bullet"/>
      <w:lvlText w:val=""/>
      <w:lvlJc w:val="left"/>
      <w:pPr>
        <w:tabs>
          <w:tab w:val="num" w:pos="720"/>
        </w:tabs>
        <w:ind w:left="1440" w:hanging="360"/>
      </w:pPr>
      <w:rPr>
        <w:rFonts w:ascii="Symbol" w:hAnsi="Symbol" w:cs="Symbol"/>
      </w:rPr>
    </w:lvl>
    <w:lvl w:ilvl="1" w:tplc="D36EA73C" w:tentative="1">
      <w:start w:val="1"/>
      <w:numFmt w:val="bullet"/>
      <w:lvlText w:val="o"/>
      <w:lvlJc w:val="left"/>
      <w:pPr>
        <w:ind w:left="2160" w:hanging="360"/>
      </w:pPr>
      <w:rPr>
        <w:rFonts w:ascii="Courier New" w:hAnsi="Courier New" w:cs="Courier New" w:hint="default"/>
      </w:rPr>
    </w:lvl>
    <w:lvl w:ilvl="2" w:tplc="2DF464CE" w:tentative="1">
      <w:start w:val="1"/>
      <w:numFmt w:val="bullet"/>
      <w:lvlText w:val=""/>
      <w:lvlJc w:val="left"/>
      <w:pPr>
        <w:ind w:left="2880" w:hanging="360"/>
      </w:pPr>
      <w:rPr>
        <w:rFonts w:ascii="Wingdings" w:hAnsi="Wingdings" w:hint="default"/>
      </w:rPr>
    </w:lvl>
    <w:lvl w:ilvl="3" w:tplc="C5F6E56A" w:tentative="1">
      <w:start w:val="1"/>
      <w:numFmt w:val="bullet"/>
      <w:lvlText w:val=""/>
      <w:lvlJc w:val="left"/>
      <w:pPr>
        <w:ind w:left="3600" w:hanging="360"/>
      </w:pPr>
      <w:rPr>
        <w:rFonts w:ascii="Symbol" w:hAnsi="Symbol" w:hint="default"/>
      </w:rPr>
    </w:lvl>
    <w:lvl w:ilvl="4" w:tplc="94748AA8" w:tentative="1">
      <w:start w:val="1"/>
      <w:numFmt w:val="bullet"/>
      <w:lvlText w:val="o"/>
      <w:lvlJc w:val="left"/>
      <w:pPr>
        <w:ind w:left="4320" w:hanging="360"/>
      </w:pPr>
      <w:rPr>
        <w:rFonts w:ascii="Courier New" w:hAnsi="Courier New" w:cs="Courier New" w:hint="default"/>
      </w:rPr>
    </w:lvl>
    <w:lvl w:ilvl="5" w:tplc="FACC0012" w:tentative="1">
      <w:start w:val="1"/>
      <w:numFmt w:val="bullet"/>
      <w:lvlText w:val=""/>
      <w:lvlJc w:val="left"/>
      <w:pPr>
        <w:ind w:left="5040" w:hanging="360"/>
      </w:pPr>
      <w:rPr>
        <w:rFonts w:ascii="Wingdings" w:hAnsi="Wingdings" w:hint="default"/>
      </w:rPr>
    </w:lvl>
    <w:lvl w:ilvl="6" w:tplc="FA5A1974" w:tentative="1">
      <w:start w:val="1"/>
      <w:numFmt w:val="bullet"/>
      <w:lvlText w:val=""/>
      <w:lvlJc w:val="left"/>
      <w:pPr>
        <w:ind w:left="5760" w:hanging="360"/>
      </w:pPr>
      <w:rPr>
        <w:rFonts w:ascii="Symbol" w:hAnsi="Symbol" w:hint="default"/>
      </w:rPr>
    </w:lvl>
    <w:lvl w:ilvl="7" w:tplc="BB9CF746" w:tentative="1">
      <w:start w:val="1"/>
      <w:numFmt w:val="bullet"/>
      <w:lvlText w:val="o"/>
      <w:lvlJc w:val="left"/>
      <w:pPr>
        <w:ind w:left="6480" w:hanging="360"/>
      </w:pPr>
      <w:rPr>
        <w:rFonts w:ascii="Courier New" w:hAnsi="Courier New" w:cs="Courier New" w:hint="default"/>
      </w:rPr>
    </w:lvl>
    <w:lvl w:ilvl="8" w:tplc="DE167262" w:tentative="1">
      <w:start w:val="1"/>
      <w:numFmt w:val="bullet"/>
      <w:lvlText w:val=""/>
      <w:lvlJc w:val="left"/>
      <w:pPr>
        <w:ind w:left="7200" w:hanging="360"/>
      </w:pPr>
      <w:rPr>
        <w:rFonts w:ascii="Wingdings" w:hAnsi="Wingdings" w:hint="default"/>
      </w:rPr>
    </w:lvl>
  </w:abstractNum>
  <w:abstractNum w:abstractNumId="21" w15:restartNumberingAfterBreak="0">
    <w:nsid w:val="2D332E0D"/>
    <w:multiLevelType w:val="hybridMultilevel"/>
    <w:tmpl w:val="C5AAADBA"/>
    <w:lvl w:ilvl="0" w:tplc="4A365EFA">
      <w:start w:val="1"/>
      <w:numFmt w:val="bullet"/>
      <w:lvlText w:val=""/>
      <w:lvlJc w:val="left"/>
      <w:pPr>
        <w:ind w:left="1080" w:hanging="360"/>
      </w:pPr>
      <w:rPr>
        <w:rFonts w:ascii="Symbol" w:hAnsi="Symbol" w:hint="default"/>
      </w:rPr>
    </w:lvl>
    <w:lvl w:ilvl="1" w:tplc="3B1E7840">
      <w:start w:val="1"/>
      <w:numFmt w:val="bullet"/>
      <w:lvlText w:val="o"/>
      <w:lvlJc w:val="left"/>
      <w:pPr>
        <w:ind w:left="1800" w:hanging="360"/>
      </w:pPr>
      <w:rPr>
        <w:rFonts w:ascii="Courier New" w:hAnsi="Courier New" w:cs="Courier New" w:hint="default"/>
      </w:rPr>
    </w:lvl>
    <w:lvl w:ilvl="2" w:tplc="94C2828E">
      <w:start w:val="1"/>
      <w:numFmt w:val="bullet"/>
      <w:lvlText w:val=""/>
      <w:lvlJc w:val="left"/>
      <w:pPr>
        <w:ind w:left="2520" w:hanging="360"/>
      </w:pPr>
      <w:rPr>
        <w:rFonts w:ascii="Wingdings" w:hAnsi="Wingdings" w:hint="default"/>
      </w:rPr>
    </w:lvl>
    <w:lvl w:ilvl="3" w:tplc="FA5EA328">
      <w:start w:val="1"/>
      <w:numFmt w:val="bullet"/>
      <w:lvlText w:val=""/>
      <w:lvlJc w:val="left"/>
      <w:pPr>
        <w:ind w:left="3240" w:hanging="360"/>
      </w:pPr>
      <w:rPr>
        <w:rFonts w:ascii="Symbol" w:hAnsi="Symbol" w:hint="default"/>
      </w:rPr>
    </w:lvl>
    <w:lvl w:ilvl="4" w:tplc="CBC0299E">
      <w:start w:val="1"/>
      <w:numFmt w:val="bullet"/>
      <w:lvlText w:val="o"/>
      <w:lvlJc w:val="left"/>
      <w:pPr>
        <w:ind w:left="3960" w:hanging="360"/>
      </w:pPr>
      <w:rPr>
        <w:rFonts w:ascii="Courier New" w:hAnsi="Courier New" w:cs="Courier New" w:hint="default"/>
      </w:rPr>
    </w:lvl>
    <w:lvl w:ilvl="5" w:tplc="FE407C3A">
      <w:start w:val="1"/>
      <w:numFmt w:val="bullet"/>
      <w:lvlText w:val=""/>
      <w:lvlJc w:val="left"/>
      <w:pPr>
        <w:ind w:left="4680" w:hanging="360"/>
      </w:pPr>
      <w:rPr>
        <w:rFonts w:ascii="Wingdings" w:hAnsi="Wingdings" w:hint="default"/>
      </w:rPr>
    </w:lvl>
    <w:lvl w:ilvl="6" w:tplc="257C69C8">
      <w:start w:val="1"/>
      <w:numFmt w:val="bullet"/>
      <w:lvlText w:val=""/>
      <w:lvlJc w:val="left"/>
      <w:pPr>
        <w:ind w:left="5400" w:hanging="360"/>
      </w:pPr>
      <w:rPr>
        <w:rFonts w:ascii="Symbol" w:hAnsi="Symbol" w:hint="default"/>
      </w:rPr>
    </w:lvl>
    <w:lvl w:ilvl="7" w:tplc="AE00EC24">
      <w:start w:val="1"/>
      <w:numFmt w:val="bullet"/>
      <w:lvlText w:val="o"/>
      <w:lvlJc w:val="left"/>
      <w:pPr>
        <w:ind w:left="6120" w:hanging="360"/>
      </w:pPr>
      <w:rPr>
        <w:rFonts w:ascii="Courier New" w:hAnsi="Courier New" w:cs="Courier New" w:hint="default"/>
      </w:rPr>
    </w:lvl>
    <w:lvl w:ilvl="8" w:tplc="CB10AAFA">
      <w:start w:val="1"/>
      <w:numFmt w:val="bullet"/>
      <w:lvlText w:val=""/>
      <w:lvlJc w:val="left"/>
      <w:pPr>
        <w:ind w:left="6840" w:hanging="360"/>
      </w:pPr>
      <w:rPr>
        <w:rFonts w:ascii="Wingdings" w:hAnsi="Wingdings" w:hint="default"/>
      </w:rPr>
    </w:lvl>
  </w:abstractNum>
  <w:abstractNum w:abstractNumId="22" w15:restartNumberingAfterBreak="0">
    <w:nsid w:val="2EC86757"/>
    <w:multiLevelType w:val="multilevel"/>
    <w:tmpl w:val="790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E61F9"/>
    <w:multiLevelType w:val="multilevel"/>
    <w:tmpl w:val="A30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50191"/>
    <w:multiLevelType w:val="hybridMultilevel"/>
    <w:tmpl w:val="A9DA9BCC"/>
    <w:lvl w:ilvl="0" w:tplc="870AEDB4">
      <w:start w:val="1"/>
      <w:numFmt w:val="bullet"/>
      <w:lvlText w:val=""/>
      <w:lvlJc w:val="left"/>
      <w:pPr>
        <w:ind w:left="1080" w:hanging="360"/>
      </w:pPr>
      <w:rPr>
        <w:rFonts w:ascii="Symbol" w:hAnsi="Symbol" w:hint="default"/>
      </w:rPr>
    </w:lvl>
    <w:lvl w:ilvl="1" w:tplc="A9745B6A" w:tentative="1">
      <w:start w:val="1"/>
      <w:numFmt w:val="bullet"/>
      <w:lvlText w:val="o"/>
      <w:lvlJc w:val="left"/>
      <w:pPr>
        <w:ind w:left="1800" w:hanging="360"/>
      </w:pPr>
      <w:rPr>
        <w:rFonts w:ascii="Courier New" w:hAnsi="Courier New" w:cs="Courier New" w:hint="default"/>
      </w:rPr>
    </w:lvl>
    <w:lvl w:ilvl="2" w:tplc="6DF01D3A" w:tentative="1">
      <w:start w:val="1"/>
      <w:numFmt w:val="bullet"/>
      <w:lvlText w:val=""/>
      <w:lvlJc w:val="left"/>
      <w:pPr>
        <w:ind w:left="2520" w:hanging="360"/>
      </w:pPr>
      <w:rPr>
        <w:rFonts w:ascii="Wingdings" w:hAnsi="Wingdings" w:hint="default"/>
      </w:rPr>
    </w:lvl>
    <w:lvl w:ilvl="3" w:tplc="798E9B06" w:tentative="1">
      <w:start w:val="1"/>
      <w:numFmt w:val="bullet"/>
      <w:lvlText w:val=""/>
      <w:lvlJc w:val="left"/>
      <w:pPr>
        <w:ind w:left="3240" w:hanging="360"/>
      </w:pPr>
      <w:rPr>
        <w:rFonts w:ascii="Symbol" w:hAnsi="Symbol" w:hint="default"/>
      </w:rPr>
    </w:lvl>
    <w:lvl w:ilvl="4" w:tplc="D772E276" w:tentative="1">
      <w:start w:val="1"/>
      <w:numFmt w:val="bullet"/>
      <w:lvlText w:val="o"/>
      <w:lvlJc w:val="left"/>
      <w:pPr>
        <w:ind w:left="3960" w:hanging="360"/>
      </w:pPr>
      <w:rPr>
        <w:rFonts w:ascii="Courier New" w:hAnsi="Courier New" w:cs="Courier New" w:hint="default"/>
      </w:rPr>
    </w:lvl>
    <w:lvl w:ilvl="5" w:tplc="88A0ECAA" w:tentative="1">
      <w:start w:val="1"/>
      <w:numFmt w:val="bullet"/>
      <w:lvlText w:val=""/>
      <w:lvlJc w:val="left"/>
      <w:pPr>
        <w:ind w:left="4680" w:hanging="360"/>
      </w:pPr>
      <w:rPr>
        <w:rFonts w:ascii="Wingdings" w:hAnsi="Wingdings" w:hint="default"/>
      </w:rPr>
    </w:lvl>
    <w:lvl w:ilvl="6" w:tplc="EC703A5E" w:tentative="1">
      <w:start w:val="1"/>
      <w:numFmt w:val="bullet"/>
      <w:lvlText w:val=""/>
      <w:lvlJc w:val="left"/>
      <w:pPr>
        <w:ind w:left="5400" w:hanging="360"/>
      </w:pPr>
      <w:rPr>
        <w:rFonts w:ascii="Symbol" w:hAnsi="Symbol" w:hint="default"/>
      </w:rPr>
    </w:lvl>
    <w:lvl w:ilvl="7" w:tplc="7FD0EC92" w:tentative="1">
      <w:start w:val="1"/>
      <w:numFmt w:val="bullet"/>
      <w:lvlText w:val="o"/>
      <w:lvlJc w:val="left"/>
      <w:pPr>
        <w:ind w:left="6120" w:hanging="360"/>
      </w:pPr>
      <w:rPr>
        <w:rFonts w:ascii="Courier New" w:hAnsi="Courier New" w:cs="Courier New" w:hint="default"/>
      </w:rPr>
    </w:lvl>
    <w:lvl w:ilvl="8" w:tplc="64DCB96A" w:tentative="1">
      <w:start w:val="1"/>
      <w:numFmt w:val="bullet"/>
      <w:lvlText w:val=""/>
      <w:lvlJc w:val="left"/>
      <w:pPr>
        <w:ind w:left="6840" w:hanging="360"/>
      </w:pPr>
      <w:rPr>
        <w:rFonts w:ascii="Wingdings" w:hAnsi="Wingdings" w:hint="default"/>
      </w:rPr>
    </w:lvl>
  </w:abstractNum>
  <w:abstractNum w:abstractNumId="25" w15:restartNumberingAfterBreak="0">
    <w:nsid w:val="36E819F2"/>
    <w:multiLevelType w:val="multilevel"/>
    <w:tmpl w:val="144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FB0234"/>
    <w:multiLevelType w:val="hybridMultilevel"/>
    <w:tmpl w:val="514EA36A"/>
    <w:lvl w:ilvl="0" w:tplc="7F6A9D40">
      <w:start w:val="1"/>
      <w:numFmt w:val="bullet"/>
      <w:lvlText w:val=""/>
      <w:lvlJc w:val="left"/>
      <w:pPr>
        <w:ind w:left="720" w:hanging="360"/>
      </w:pPr>
      <w:rPr>
        <w:rFonts w:ascii="Symbol" w:hAnsi="Symbol" w:hint="default"/>
      </w:rPr>
    </w:lvl>
    <w:lvl w:ilvl="1" w:tplc="38E0650E" w:tentative="1">
      <w:start w:val="1"/>
      <w:numFmt w:val="bullet"/>
      <w:lvlText w:val="o"/>
      <w:lvlJc w:val="left"/>
      <w:pPr>
        <w:ind w:left="1440" w:hanging="360"/>
      </w:pPr>
      <w:rPr>
        <w:rFonts w:ascii="Courier New" w:hAnsi="Courier New" w:cs="Courier New" w:hint="default"/>
      </w:rPr>
    </w:lvl>
    <w:lvl w:ilvl="2" w:tplc="581460E0" w:tentative="1">
      <w:start w:val="1"/>
      <w:numFmt w:val="bullet"/>
      <w:lvlText w:val=""/>
      <w:lvlJc w:val="left"/>
      <w:pPr>
        <w:ind w:left="2160" w:hanging="360"/>
      </w:pPr>
      <w:rPr>
        <w:rFonts w:ascii="Wingdings" w:hAnsi="Wingdings" w:hint="default"/>
      </w:rPr>
    </w:lvl>
    <w:lvl w:ilvl="3" w:tplc="C4C4137A" w:tentative="1">
      <w:start w:val="1"/>
      <w:numFmt w:val="bullet"/>
      <w:lvlText w:val=""/>
      <w:lvlJc w:val="left"/>
      <w:pPr>
        <w:ind w:left="2880" w:hanging="360"/>
      </w:pPr>
      <w:rPr>
        <w:rFonts w:ascii="Symbol" w:hAnsi="Symbol" w:hint="default"/>
      </w:rPr>
    </w:lvl>
    <w:lvl w:ilvl="4" w:tplc="7D6C05D4" w:tentative="1">
      <w:start w:val="1"/>
      <w:numFmt w:val="bullet"/>
      <w:lvlText w:val="o"/>
      <w:lvlJc w:val="left"/>
      <w:pPr>
        <w:ind w:left="3600" w:hanging="360"/>
      </w:pPr>
      <w:rPr>
        <w:rFonts w:ascii="Courier New" w:hAnsi="Courier New" w:cs="Courier New" w:hint="default"/>
      </w:rPr>
    </w:lvl>
    <w:lvl w:ilvl="5" w:tplc="1772B3D4" w:tentative="1">
      <w:start w:val="1"/>
      <w:numFmt w:val="bullet"/>
      <w:lvlText w:val=""/>
      <w:lvlJc w:val="left"/>
      <w:pPr>
        <w:ind w:left="4320" w:hanging="360"/>
      </w:pPr>
      <w:rPr>
        <w:rFonts w:ascii="Wingdings" w:hAnsi="Wingdings" w:hint="default"/>
      </w:rPr>
    </w:lvl>
    <w:lvl w:ilvl="6" w:tplc="46825E18" w:tentative="1">
      <w:start w:val="1"/>
      <w:numFmt w:val="bullet"/>
      <w:lvlText w:val=""/>
      <w:lvlJc w:val="left"/>
      <w:pPr>
        <w:ind w:left="5040" w:hanging="360"/>
      </w:pPr>
      <w:rPr>
        <w:rFonts w:ascii="Symbol" w:hAnsi="Symbol" w:hint="default"/>
      </w:rPr>
    </w:lvl>
    <w:lvl w:ilvl="7" w:tplc="1986742C" w:tentative="1">
      <w:start w:val="1"/>
      <w:numFmt w:val="bullet"/>
      <w:lvlText w:val="o"/>
      <w:lvlJc w:val="left"/>
      <w:pPr>
        <w:ind w:left="5760" w:hanging="360"/>
      </w:pPr>
      <w:rPr>
        <w:rFonts w:ascii="Courier New" w:hAnsi="Courier New" w:cs="Courier New" w:hint="default"/>
      </w:rPr>
    </w:lvl>
    <w:lvl w:ilvl="8" w:tplc="261C5A50" w:tentative="1">
      <w:start w:val="1"/>
      <w:numFmt w:val="bullet"/>
      <w:lvlText w:val=""/>
      <w:lvlJc w:val="left"/>
      <w:pPr>
        <w:ind w:left="6480" w:hanging="360"/>
      </w:pPr>
      <w:rPr>
        <w:rFonts w:ascii="Wingdings" w:hAnsi="Wingdings" w:hint="default"/>
      </w:rPr>
    </w:lvl>
  </w:abstractNum>
  <w:abstractNum w:abstractNumId="27" w15:restartNumberingAfterBreak="0">
    <w:nsid w:val="3AAF0A3B"/>
    <w:multiLevelType w:val="hybridMultilevel"/>
    <w:tmpl w:val="62E43A68"/>
    <w:lvl w:ilvl="0" w:tplc="4566EEF4">
      <w:start w:val="1"/>
      <w:numFmt w:val="bullet"/>
      <w:lvlText w:val=""/>
      <w:lvlJc w:val="left"/>
      <w:pPr>
        <w:ind w:left="1080" w:hanging="360"/>
      </w:pPr>
      <w:rPr>
        <w:rFonts w:ascii="Symbol" w:hAnsi="Symbol" w:hint="default"/>
      </w:rPr>
    </w:lvl>
    <w:lvl w:ilvl="1" w:tplc="950C76D2" w:tentative="1">
      <w:start w:val="1"/>
      <w:numFmt w:val="bullet"/>
      <w:lvlText w:val="o"/>
      <w:lvlJc w:val="left"/>
      <w:pPr>
        <w:ind w:left="1800" w:hanging="360"/>
      </w:pPr>
      <w:rPr>
        <w:rFonts w:ascii="Courier New" w:hAnsi="Courier New" w:cs="Courier New" w:hint="default"/>
      </w:rPr>
    </w:lvl>
    <w:lvl w:ilvl="2" w:tplc="F5E8513C" w:tentative="1">
      <w:start w:val="1"/>
      <w:numFmt w:val="bullet"/>
      <w:lvlText w:val=""/>
      <w:lvlJc w:val="left"/>
      <w:pPr>
        <w:ind w:left="2520" w:hanging="360"/>
      </w:pPr>
      <w:rPr>
        <w:rFonts w:ascii="Wingdings" w:hAnsi="Wingdings" w:hint="default"/>
      </w:rPr>
    </w:lvl>
    <w:lvl w:ilvl="3" w:tplc="01DA6252" w:tentative="1">
      <w:start w:val="1"/>
      <w:numFmt w:val="bullet"/>
      <w:lvlText w:val=""/>
      <w:lvlJc w:val="left"/>
      <w:pPr>
        <w:ind w:left="3240" w:hanging="360"/>
      </w:pPr>
      <w:rPr>
        <w:rFonts w:ascii="Symbol" w:hAnsi="Symbol" w:hint="default"/>
      </w:rPr>
    </w:lvl>
    <w:lvl w:ilvl="4" w:tplc="4FA279F0" w:tentative="1">
      <w:start w:val="1"/>
      <w:numFmt w:val="bullet"/>
      <w:lvlText w:val="o"/>
      <w:lvlJc w:val="left"/>
      <w:pPr>
        <w:ind w:left="3960" w:hanging="360"/>
      </w:pPr>
      <w:rPr>
        <w:rFonts w:ascii="Courier New" w:hAnsi="Courier New" w:cs="Courier New" w:hint="default"/>
      </w:rPr>
    </w:lvl>
    <w:lvl w:ilvl="5" w:tplc="7856E632" w:tentative="1">
      <w:start w:val="1"/>
      <w:numFmt w:val="bullet"/>
      <w:lvlText w:val=""/>
      <w:lvlJc w:val="left"/>
      <w:pPr>
        <w:ind w:left="4680" w:hanging="360"/>
      </w:pPr>
      <w:rPr>
        <w:rFonts w:ascii="Wingdings" w:hAnsi="Wingdings" w:hint="default"/>
      </w:rPr>
    </w:lvl>
    <w:lvl w:ilvl="6" w:tplc="ABAEA278" w:tentative="1">
      <w:start w:val="1"/>
      <w:numFmt w:val="bullet"/>
      <w:lvlText w:val=""/>
      <w:lvlJc w:val="left"/>
      <w:pPr>
        <w:ind w:left="5400" w:hanging="360"/>
      </w:pPr>
      <w:rPr>
        <w:rFonts w:ascii="Symbol" w:hAnsi="Symbol" w:hint="default"/>
      </w:rPr>
    </w:lvl>
    <w:lvl w:ilvl="7" w:tplc="7AEE9666" w:tentative="1">
      <w:start w:val="1"/>
      <w:numFmt w:val="bullet"/>
      <w:lvlText w:val="o"/>
      <w:lvlJc w:val="left"/>
      <w:pPr>
        <w:ind w:left="6120" w:hanging="360"/>
      </w:pPr>
      <w:rPr>
        <w:rFonts w:ascii="Courier New" w:hAnsi="Courier New" w:cs="Courier New" w:hint="default"/>
      </w:rPr>
    </w:lvl>
    <w:lvl w:ilvl="8" w:tplc="38465B38" w:tentative="1">
      <w:start w:val="1"/>
      <w:numFmt w:val="bullet"/>
      <w:lvlText w:val=""/>
      <w:lvlJc w:val="left"/>
      <w:pPr>
        <w:ind w:left="6840" w:hanging="360"/>
      </w:pPr>
      <w:rPr>
        <w:rFonts w:ascii="Wingdings" w:hAnsi="Wingdings" w:hint="default"/>
      </w:rPr>
    </w:lvl>
  </w:abstractNum>
  <w:abstractNum w:abstractNumId="28" w15:restartNumberingAfterBreak="0">
    <w:nsid w:val="3ABB51F1"/>
    <w:multiLevelType w:val="hybridMultilevel"/>
    <w:tmpl w:val="C1683AA6"/>
    <w:lvl w:ilvl="0" w:tplc="1B222DB2">
      <w:start w:val="1"/>
      <w:numFmt w:val="bullet"/>
      <w:lvlText w:val=""/>
      <w:lvlJc w:val="left"/>
      <w:pPr>
        <w:ind w:left="720" w:hanging="360"/>
      </w:pPr>
      <w:rPr>
        <w:rFonts w:ascii="Symbol" w:hAnsi="Symbol" w:hint="default"/>
      </w:rPr>
    </w:lvl>
    <w:lvl w:ilvl="1" w:tplc="924CEC5A" w:tentative="1">
      <w:start w:val="1"/>
      <w:numFmt w:val="bullet"/>
      <w:lvlText w:val="o"/>
      <w:lvlJc w:val="left"/>
      <w:pPr>
        <w:ind w:left="1440" w:hanging="360"/>
      </w:pPr>
      <w:rPr>
        <w:rFonts w:ascii="Courier New" w:hAnsi="Courier New" w:cs="Courier New" w:hint="default"/>
      </w:rPr>
    </w:lvl>
    <w:lvl w:ilvl="2" w:tplc="E9E44C12" w:tentative="1">
      <w:start w:val="1"/>
      <w:numFmt w:val="bullet"/>
      <w:lvlText w:val=""/>
      <w:lvlJc w:val="left"/>
      <w:pPr>
        <w:ind w:left="2160" w:hanging="360"/>
      </w:pPr>
      <w:rPr>
        <w:rFonts w:ascii="Wingdings" w:hAnsi="Wingdings" w:hint="default"/>
      </w:rPr>
    </w:lvl>
    <w:lvl w:ilvl="3" w:tplc="BE6837BC" w:tentative="1">
      <w:start w:val="1"/>
      <w:numFmt w:val="bullet"/>
      <w:lvlText w:val=""/>
      <w:lvlJc w:val="left"/>
      <w:pPr>
        <w:ind w:left="2880" w:hanging="360"/>
      </w:pPr>
      <w:rPr>
        <w:rFonts w:ascii="Symbol" w:hAnsi="Symbol" w:hint="default"/>
      </w:rPr>
    </w:lvl>
    <w:lvl w:ilvl="4" w:tplc="9BB4F444" w:tentative="1">
      <w:start w:val="1"/>
      <w:numFmt w:val="bullet"/>
      <w:lvlText w:val="o"/>
      <w:lvlJc w:val="left"/>
      <w:pPr>
        <w:ind w:left="3600" w:hanging="360"/>
      </w:pPr>
      <w:rPr>
        <w:rFonts w:ascii="Courier New" w:hAnsi="Courier New" w:cs="Courier New" w:hint="default"/>
      </w:rPr>
    </w:lvl>
    <w:lvl w:ilvl="5" w:tplc="764479D0" w:tentative="1">
      <w:start w:val="1"/>
      <w:numFmt w:val="bullet"/>
      <w:lvlText w:val=""/>
      <w:lvlJc w:val="left"/>
      <w:pPr>
        <w:ind w:left="4320" w:hanging="360"/>
      </w:pPr>
      <w:rPr>
        <w:rFonts w:ascii="Wingdings" w:hAnsi="Wingdings" w:hint="default"/>
      </w:rPr>
    </w:lvl>
    <w:lvl w:ilvl="6" w:tplc="BE9E2E3E" w:tentative="1">
      <w:start w:val="1"/>
      <w:numFmt w:val="bullet"/>
      <w:lvlText w:val=""/>
      <w:lvlJc w:val="left"/>
      <w:pPr>
        <w:ind w:left="5040" w:hanging="360"/>
      </w:pPr>
      <w:rPr>
        <w:rFonts w:ascii="Symbol" w:hAnsi="Symbol" w:hint="default"/>
      </w:rPr>
    </w:lvl>
    <w:lvl w:ilvl="7" w:tplc="8AD6B19E" w:tentative="1">
      <w:start w:val="1"/>
      <w:numFmt w:val="bullet"/>
      <w:lvlText w:val="o"/>
      <w:lvlJc w:val="left"/>
      <w:pPr>
        <w:ind w:left="5760" w:hanging="360"/>
      </w:pPr>
      <w:rPr>
        <w:rFonts w:ascii="Courier New" w:hAnsi="Courier New" w:cs="Courier New" w:hint="default"/>
      </w:rPr>
    </w:lvl>
    <w:lvl w:ilvl="8" w:tplc="99922188" w:tentative="1">
      <w:start w:val="1"/>
      <w:numFmt w:val="bullet"/>
      <w:lvlText w:val=""/>
      <w:lvlJc w:val="left"/>
      <w:pPr>
        <w:ind w:left="6480" w:hanging="360"/>
      </w:pPr>
      <w:rPr>
        <w:rFonts w:ascii="Wingdings" w:hAnsi="Wingdings" w:hint="default"/>
      </w:rPr>
    </w:lvl>
  </w:abstractNum>
  <w:abstractNum w:abstractNumId="29" w15:restartNumberingAfterBreak="0">
    <w:nsid w:val="44D726E9"/>
    <w:multiLevelType w:val="hybridMultilevel"/>
    <w:tmpl w:val="C742BDAE"/>
    <w:lvl w:ilvl="0" w:tplc="2AE85FB0">
      <w:start w:val="1"/>
      <w:numFmt w:val="bullet"/>
      <w:lvlText w:val=""/>
      <w:lvlJc w:val="left"/>
      <w:pPr>
        <w:tabs>
          <w:tab w:val="num" w:pos="0"/>
        </w:tabs>
        <w:ind w:left="720" w:hanging="360"/>
      </w:pPr>
      <w:rPr>
        <w:rFonts w:ascii="Symbol" w:hAnsi="Symbol" w:cs="Symbol"/>
      </w:rPr>
    </w:lvl>
    <w:lvl w:ilvl="1" w:tplc="56289650" w:tentative="1">
      <w:start w:val="1"/>
      <w:numFmt w:val="bullet"/>
      <w:lvlText w:val="o"/>
      <w:lvlJc w:val="left"/>
      <w:pPr>
        <w:ind w:left="1440" w:hanging="360"/>
      </w:pPr>
      <w:rPr>
        <w:rFonts w:ascii="Courier New" w:hAnsi="Courier New" w:cs="Courier New" w:hint="default"/>
      </w:rPr>
    </w:lvl>
    <w:lvl w:ilvl="2" w:tplc="FBDEFB32" w:tentative="1">
      <w:start w:val="1"/>
      <w:numFmt w:val="bullet"/>
      <w:lvlText w:val=""/>
      <w:lvlJc w:val="left"/>
      <w:pPr>
        <w:ind w:left="2160" w:hanging="360"/>
      </w:pPr>
      <w:rPr>
        <w:rFonts w:ascii="Wingdings" w:hAnsi="Wingdings" w:hint="default"/>
      </w:rPr>
    </w:lvl>
    <w:lvl w:ilvl="3" w:tplc="3E70AFD2" w:tentative="1">
      <w:start w:val="1"/>
      <w:numFmt w:val="bullet"/>
      <w:lvlText w:val=""/>
      <w:lvlJc w:val="left"/>
      <w:pPr>
        <w:ind w:left="2880" w:hanging="360"/>
      </w:pPr>
      <w:rPr>
        <w:rFonts w:ascii="Symbol" w:hAnsi="Symbol" w:hint="default"/>
      </w:rPr>
    </w:lvl>
    <w:lvl w:ilvl="4" w:tplc="A3905780" w:tentative="1">
      <w:start w:val="1"/>
      <w:numFmt w:val="bullet"/>
      <w:lvlText w:val="o"/>
      <w:lvlJc w:val="left"/>
      <w:pPr>
        <w:ind w:left="3600" w:hanging="360"/>
      </w:pPr>
      <w:rPr>
        <w:rFonts w:ascii="Courier New" w:hAnsi="Courier New" w:cs="Courier New" w:hint="default"/>
      </w:rPr>
    </w:lvl>
    <w:lvl w:ilvl="5" w:tplc="4808B6AE" w:tentative="1">
      <w:start w:val="1"/>
      <w:numFmt w:val="bullet"/>
      <w:lvlText w:val=""/>
      <w:lvlJc w:val="left"/>
      <w:pPr>
        <w:ind w:left="4320" w:hanging="360"/>
      </w:pPr>
      <w:rPr>
        <w:rFonts w:ascii="Wingdings" w:hAnsi="Wingdings" w:hint="default"/>
      </w:rPr>
    </w:lvl>
    <w:lvl w:ilvl="6" w:tplc="AF40BFDE" w:tentative="1">
      <w:start w:val="1"/>
      <w:numFmt w:val="bullet"/>
      <w:lvlText w:val=""/>
      <w:lvlJc w:val="left"/>
      <w:pPr>
        <w:ind w:left="5040" w:hanging="360"/>
      </w:pPr>
      <w:rPr>
        <w:rFonts w:ascii="Symbol" w:hAnsi="Symbol" w:hint="default"/>
      </w:rPr>
    </w:lvl>
    <w:lvl w:ilvl="7" w:tplc="34003916" w:tentative="1">
      <w:start w:val="1"/>
      <w:numFmt w:val="bullet"/>
      <w:lvlText w:val="o"/>
      <w:lvlJc w:val="left"/>
      <w:pPr>
        <w:ind w:left="5760" w:hanging="360"/>
      </w:pPr>
      <w:rPr>
        <w:rFonts w:ascii="Courier New" w:hAnsi="Courier New" w:cs="Courier New" w:hint="default"/>
      </w:rPr>
    </w:lvl>
    <w:lvl w:ilvl="8" w:tplc="4E4C52EE" w:tentative="1">
      <w:start w:val="1"/>
      <w:numFmt w:val="bullet"/>
      <w:lvlText w:val=""/>
      <w:lvlJc w:val="left"/>
      <w:pPr>
        <w:ind w:left="6480" w:hanging="360"/>
      </w:pPr>
      <w:rPr>
        <w:rFonts w:ascii="Wingdings" w:hAnsi="Wingdings" w:hint="default"/>
      </w:rPr>
    </w:lvl>
  </w:abstractNum>
  <w:abstractNum w:abstractNumId="30" w15:restartNumberingAfterBreak="0">
    <w:nsid w:val="456C7519"/>
    <w:multiLevelType w:val="hybridMultilevel"/>
    <w:tmpl w:val="415A6B2E"/>
    <w:lvl w:ilvl="0" w:tplc="72106B3A">
      <w:start w:val="1"/>
      <w:numFmt w:val="bullet"/>
      <w:lvlText w:val=""/>
      <w:lvlJc w:val="left"/>
      <w:pPr>
        <w:ind w:left="1080" w:hanging="360"/>
      </w:pPr>
      <w:rPr>
        <w:rFonts w:ascii="Symbol" w:hAnsi="Symbol" w:hint="default"/>
      </w:rPr>
    </w:lvl>
    <w:lvl w:ilvl="1" w:tplc="189EB294" w:tentative="1">
      <w:start w:val="1"/>
      <w:numFmt w:val="bullet"/>
      <w:lvlText w:val="o"/>
      <w:lvlJc w:val="left"/>
      <w:pPr>
        <w:ind w:left="1800" w:hanging="360"/>
      </w:pPr>
      <w:rPr>
        <w:rFonts w:ascii="Courier New" w:hAnsi="Courier New" w:cs="Courier New" w:hint="default"/>
      </w:rPr>
    </w:lvl>
    <w:lvl w:ilvl="2" w:tplc="8402DF8A" w:tentative="1">
      <w:start w:val="1"/>
      <w:numFmt w:val="bullet"/>
      <w:lvlText w:val=""/>
      <w:lvlJc w:val="left"/>
      <w:pPr>
        <w:ind w:left="2520" w:hanging="360"/>
      </w:pPr>
      <w:rPr>
        <w:rFonts w:ascii="Wingdings" w:hAnsi="Wingdings" w:hint="default"/>
      </w:rPr>
    </w:lvl>
    <w:lvl w:ilvl="3" w:tplc="5130F824" w:tentative="1">
      <w:start w:val="1"/>
      <w:numFmt w:val="bullet"/>
      <w:lvlText w:val=""/>
      <w:lvlJc w:val="left"/>
      <w:pPr>
        <w:ind w:left="3240" w:hanging="360"/>
      </w:pPr>
      <w:rPr>
        <w:rFonts w:ascii="Symbol" w:hAnsi="Symbol" w:hint="default"/>
      </w:rPr>
    </w:lvl>
    <w:lvl w:ilvl="4" w:tplc="123020B6" w:tentative="1">
      <w:start w:val="1"/>
      <w:numFmt w:val="bullet"/>
      <w:lvlText w:val="o"/>
      <w:lvlJc w:val="left"/>
      <w:pPr>
        <w:ind w:left="3960" w:hanging="360"/>
      </w:pPr>
      <w:rPr>
        <w:rFonts w:ascii="Courier New" w:hAnsi="Courier New" w:cs="Courier New" w:hint="default"/>
      </w:rPr>
    </w:lvl>
    <w:lvl w:ilvl="5" w:tplc="5D4A4332" w:tentative="1">
      <w:start w:val="1"/>
      <w:numFmt w:val="bullet"/>
      <w:lvlText w:val=""/>
      <w:lvlJc w:val="left"/>
      <w:pPr>
        <w:ind w:left="4680" w:hanging="360"/>
      </w:pPr>
      <w:rPr>
        <w:rFonts w:ascii="Wingdings" w:hAnsi="Wingdings" w:hint="default"/>
      </w:rPr>
    </w:lvl>
    <w:lvl w:ilvl="6" w:tplc="2A66DA48" w:tentative="1">
      <w:start w:val="1"/>
      <w:numFmt w:val="bullet"/>
      <w:lvlText w:val=""/>
      <w:lvlJc w:val="left"/>
      <w:pPr>
        <w:ind w:left="5400" w:hanging="360"/>
      </w:pPr>
      <w:rPr>
        <w:rFonts w:ascii="Symbol" w:hAnsi="Symbol" w:hint="default"/>
      </w:rPr>
    </w:lvl>
    <w:lvl w:ilvl="7" w:tplc="98626B88" w:tentative="1">
      <w:start w:val="1"/>
      <w:numFmt w:val="bullet"/>
      <w:lvlText w:val="o"/>
      <w:lvlJc w:val="left"/>
      <w:pPr>
        <w:ind w:left="6120" w:hanging="360"/>
      </w:pPr>
      <w:rPr>
        <w:rFonts w:ascii="Courier New" w:hAnsi="Courier New" w:cs="Courier New" w:hint="default"/>
      </w:rPr>
    </w:lvl>
    <w:lvl w:ilvl="8" w:tplc="B21A0B1E" w:tentative="1">
      <w:start w:val="1"/>
      <w:numFmt w:val="bullet"/>
      <w:lvlText w:val=""/>
      <w:lvlJc w:val="left"/>
      <w:pPr>
        <w:ind w:left="6840" w:hanging="360"/>
      </w:pPr>
      <w:rPr>
        <w:rFonts w:ascii="Wingdings" w:hAnsi="Wingdings" w:hint="default"/>
      </w:rPr>
    </w:lvl>
  </w:abstractNum>
  <w:abstractNum w:abstractNumId="31" w15:restartNumberingAfterBreak="0">
    <w:nsid w:val="51590CC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37C11CF"/>
    <w:multiLevelType w:val="multilevel"/>
    <w:tmpl w:val="E484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375EF"/>
    <w:multiLevelType w:val="multilevel"/>
    <w:tmpl w:val="5B8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43B70"/>
    <w:multiLevelType w:val="hybridMultilevel"/>
    <w:tmpl w:val="15861414"/>
    <w:lvl w:ilvl="0" w:tplc="30744E7C">
      <w:start w:val="1"/>
      <w:numFmt w:val="bullet"/>
      <w:lvlText w:val=""/>
      <w:lvlJc w:val="left"/>
      <w:pPr>
        <w:ind w:left="1080" w:hanging="360"/>
      </w:pPr>
      <w:rPr>
        <w:rFonts w:ascii="Symbol" w:hAnsi="Symbol" w:hint="default"/>
      </w:rPr>
    </w:lvl>
    <w:lvl w:ilvl="1" w:tplc="54E8A6A0" w:tentative="1">
      <w:start w:val="1"/>
      <w:numFmt w:val="bullet"/>
      <w:lvlText w:val="o"/>
      <w:lvlJc w:val="left"/>
      <w:pPr>
        <w:ind w:left="1800" w:hanging="360"/>
      </w:pPr>
      <w:rPr>
        <w:rFonts w:ascii="Courier New" w:hAnsi="Courier New" w:cs="Courier New" w:hint="default"/>
      </w:rPr>
    </w:lvl>
    <w:lvl w:ilvl="2" w:tplc="D3A62428" w:tentative="1">
      <w:start w:val="1"/>
      <w:numFmt w:val="bullet"/>
      <w:lvlText w:val=""/>
      <w:lvlJc w:val="left"/>
      <w:pPr>
        <w:ind w:left="2520" w:hanging="360"/>
      </w:pPr>
      <w:rPr>
        <w:rFonts w:ascii="Wingdings" w:hAnsi="Wingdings" w:hint="default"/>
      </w:rPr>
    </w:lvl>
    <w:lvl w:ilvl="3" w:tplc="53A68FD8" w:tentative="1">
      <w:start w:val="1"/>
      <w:numFmt w:val="bullet"/>
      <w:lvlText w:val=""/>
      <w:lvlJc w:val="left"/>
      <w:pPr>
        <w:ind w:left="3240" w:hanging="360"/>
      </w:pPr>
      <w:rPr>
        <w:rFonts w:ascii="Symbol" w:hAnsi="Symbol" w:hint="default"/>
      </w:rPr>
    </w:lvl>
    <w:lvl w:ilvl="4" w:tplc="BF9098DC" w:tentative="1">
      <w:start w:val="1"/>
      <w:numFmt w:val="bullet"/>
      <w:lvlText w:val="o"/>
      <w:lvlJc w:val="left"/>
      <w:pPr>
        <w:ind w:left="3960" w:hanging="360"/>
      </w:pPr>
      <w:rPr>
        <w:rFonts w:ascii="Courier New" w:hAnsi="Courier New" w:cs="Courier New" w:hint="default"/>
      </w:rPr>
    </w:lvl>
    <w:lvl w:ilvl="5" w:tplc="CE88C598" w:tentative="1">
      <w:start w:val="1"/>
      <w:numFmt w:val="bullet"/>
      <w:lvlText w:val=""/>
      <w:lvlJc w:val="left"/>
      <w:pPr>
        <w:ind w:left="4680" w:hanging="360"/>
      </w:pPr>
      <w:rPr>
        <w:rFonts w:ascii="Wingdings" w:hAnsi="Wingdings" w:hint="default"/>
      </w:rPr>
    </w:lvl>
    <w:lvl w:ilvl="6" w:tplc="E40070C2" w:tentative="1">
      <w:start w:val="1"/>
      <w:numFmt w:val="bullet"/>
      <w:lvlText w:val=""/>
      <w:lvlJc w:val="left"/>
      <w:pPr>
        <w:ind w:left="5400" w:hanging="360"/>
      </w:pPr>
      <w:rPr>
        <w:rFonts w:ascii="Symbol" w:hAnsi="Symbol" w:hint="default"/>
      </w:rPr>
    </w:lvl>
    <w:lvl w:ilvl="7" w:tplc="53B4A208" w:tentative="1">
      <w:start w:val="1"/>
      <w:numFmt w:val="bullet"/>
      <w:lvlText w:val="o"/>
      <w:lvlJc w:val="left"/>
      <w:pPr>
        <w:ind w:left="6120" w:hanging="360"/>
      </w:pPr>
      <w:rPr>
        <w:rFonts w:ascii="Courier New" w:hAnsi="Courier New" w:cs="Courier New" w:hint="default"/>
      </w:rPr>
    </w:lvl>
    <w:lvl w:ilvl="8" w:tplc="AEB87EC2" w:tentative="1">
      <w:start w:val="1"/>
      <w:numFmt w:val="bullet"/>
      <w:lvlText w:val=""/>
      <w:lvlJc w:val="left"/>
      <w:pPr>
        <w:ind w:left="6840" w:hanging="360"/>
      </w:pPr>
      <w:rPr>
        <w:rFonts w:ascii="Wingdings" w:hAnsi="Wingdings" w:hint="default"/>
      </w:rPr>
    </w:lvl>
  </w:abstractNum>
  <w:abstractNum w:abstractNumId="35" w15:restartNumberingAfterBreak="0">
    <w:nsid w:val="61A71D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C2B73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ECD0ABC"/>
    <w:multiLevelType w:val="multilevel"/>
    <w:tmpl w:val="DAA0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33DB2"/>
    <w:multiLevelType w:val="multilevel"/>
    <w:tmpl w:val="204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F50A5"/>
    <w:multiLevelType w:val="multilevel"/>
    <w:tmpl w:val="103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1604C"/>
    <w:multiLevelType w:val="hybridMultilevel"/>
    <w:tmpl w:val="30A45B90"/>
    <w:lvl w:ilvl="0" w:tplc="DEC271AE">
      <w:start w:val="1"/>
      <w:numFmt w:val="bullet"/>
      <w:lvlText w:val=""/>
      <w:lvlJc w:val="left"/>
      <w:pPr>
        <w:ind w:left="720" w:hanging="360"/>
      </w:pPr>
      <w:rPr>
        <w:rFonts w:ascii="Symbol" w:hAnsi="Symbol" w:hint="default"/>
      </w:rPr>
    </w:lvl>
    <w:lvl w:ilvl="1" w:tplc="AA307070" w:tentative="1">
      <w:start w:val="1"/>
      <w:numFmt w:val="bullet"/>
      <w:lvlText w:val="o"/>
      <w:lvlJc w:val="left"/>
      <w:pPr>
        <w:ind w:left="1440" w:hanging="360"/>
      </w:pPr>
      <w:rPr>
        <w:rFonts w:ascii="Courier New" w:hAnsi="Courier New" w:cs="Courier New" w:hint="default"/>
      </w:rPr>
    </w:lvl>
    <w:lvl w:ilvl="2" w:tplc="E6F4CCF0" w:tentative="1">
      <w:start w:val="1"/>
      <w:numFmt w:val="bullet"/>
      <w:lvlText w:val=""/>
      <w:lvlJc w:val="left"/>
      <w:pPr>
        <w:ind w:left="2160" w:hanging="360"/>
      </w:pPr>
      <w:rPr>
        <w:rFonts w:ascii="Wingdings" w:hAnsi="Wingdings" w:hint="default"/>
      </w:rPr>
    </w:lvl>
    <w:lvl w:ilvl="3" w:tplc="BAB8A786" w:tentative="1">
      <w:start w:val="1"/>
      <w:numFmt w:val="bullet"/>
      <w:lvlText w:val=""/>
      <w:lvlJc w:val="left"/>
      <w:pPr>
        <w:ind w:left="2880" w:hanging="360"/>
      </w:pPr>
      <w:rPr>
        <w:rFonts w:ascii="Symbol" w:hAnsi="Symbol" w:hint="default"/>
      </w:rPr>
    </w:lvl>
    <w:lvl w:ilvl="4" w:tplc="28BC07FA" w:tentative="1">
      <w:start w:val="1"/>
      <w:numFmt w:val="bullet"/>
      <w:lvlText w:val="o"/>
      <w:lvlJc w:val="left"/>
      <w:pPr>
        <w:ind w:left="3600" w:hanging="360"/>
      </w:pPr>
      <w:rPr>
        <w:rFonts w:ascii="Courier New" w:hAnsi="Courier New" w:cs="Courier New" w:hint="default"/>
      </w:rPr>
    </w:lvl>
    <w:lvl w:ilvl="5" w:tplc="4B902A3A" w:tentative="1">
      <w:start w:val="1"/>
      <w:numFmt w:val="bullet"/>
      <w:lvlText w:val=""/>
      <w:lvlJc w:val="left"/>
      <w:pPr>
        <w:ind w:left="4320" w:hanging="360"/>
      </w:pPr>
      <w:rPr>
        <w:rFonts w:ascii="Wingdings" w:hAnsi="Wingdings" w:hint="default"/>
      </w:rPr>
    </w:lvl>
    <w:lvl w:ilvl="6" w:tplc="60981B84" w:tentative="1">
      <w:start w:val="1"/>
      <w:numFmt w:val="bullet"/>
      <w:lvlText w:val=""/>
      <w:lvlJc w:val="left"/>
      <w:pPr>
        <w:ind w:left="5040" w:hanging="360"/>
      </w:pPr>
      <w:rPr>
        <w:rFonts w:ascii="Symbol" w:hAnsi="Symbol" w:hint="default"/>
      </w:rPr>
    </w:lvl>
    <w:lvl w:ilvl="7" w:tplc="06D2DF6E" w:tentative="1">
      <w:start w:val="1"/>
      <w:numFmt w:val="bullet"/>
      <w:lvlText w:val="o"/>
      <w:lvlJc w:val="left"/>
      <w:pPr>
        <w:ind w:left="5760" w:hanging="360"/>
      </w:pPr>
      <w:rPr>
        <w:rFonts w:ascii="Courier New" w:hAnsi="Courier New" w:cs="Courier New" w:hint="default"/>
      </w:rPr>
    </w:lvl>
    <w:lvl w:ilvl="8" w:tplc="0478CF12" w:tentative="1">
      <w:start w:val="1"/>
      <w:numFmt w:val="bullet"/>
      <w:lvlText w:val=""/>
      <w:lvlJc w:val="left"/>
      <w:pPr>
        <w:ind w:left="6480" w:hanging="360"/>
      </w:pPr>
      <w:rPr>
        <w:rFonts w:ascii="Wingdings" w:hAnsi="Wingdings" w:hint="default"/>
      </w:rPr>
    </w:lvl>
  </w:abstractNum>
  <w:abstractNum w:abstractNumId="41" w15:restartNumberingAfterBreak="0">
    <w:nsid w:val="77E85589"/>
    <w:multiLevelType w:val="multilevel"/>
    <w:tmpl w:val="7EDA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02470">
    <w:abstractNumId w:val="0"/>
  </w:num>
  <w:num w:numId="2" w16cid:durableId="1737782711">
    <w:abstractNumId w:val="1"/>
  </w:num>
  <w:num w:numId="3" w16cid:durableId="1103303560">
    <w:abstractNumId w:val="2"/>
  </w:num>
  <w:num w:numId="4" w16cid:durableId="1250970895">
    <w:abstractNumId w:val="3"/>
  </w:num>
  <w:num w:numId="5" w16cid:durableId="2042977362">
    <w:abstractNumId w:val="4"/>
  </w:num>
  <w:num w:numId="6" w16cid:durableId="2028675076">
    <w:abstractNumId w:val="5"/>
  </w:num>
  <w:num w:numId="7" w16cid:durableId="1542549503">
    <w:abstractNumId w:val="6"/>
  </w:num>
  <w:num w:numId="8" w16cid:durableId="622078747">
    <w:abstractNumId w:val="7"/>
  </w:num>
  <w:num w:numId="9" w16cid:durableId="771819346">
    <w:abstractNumId w:val="8"/>
  </w:num>
  <w:num w:numId="10" w16cid:durableId="888344114">
    <w:abstractNumId w:val="9"/>
  </w:num>
  <w:num w:numId="11" w16cid:durableId="1985694978">
    <w:abstractNumId w:val="11"/>
  </w:num>
  <w:num w:numId="12" w16cid:durableId="1425498287">
    <w:abstractNumId w:val="20"/>
  </w:num>
  <w:num w:numId="13" w16cid:durableId="614215436">
    <w:abstractNumId w:val="29"/>
  </w:num>
  <w:num w:numId="14" w16cid:durableId="1753356760">
    <w:abstractNumId w:val="13"/>
  </w:num>
  <w:num w:numId="15" w16cid:durableId="380054847">
    <w:abstractNumId w:val="31"/>
  </w:num>
  <w:num w:numId="16" w16cid:durableId="1369644130">
    <w:abstractNumId w:val="35"/>
  </w:num>
  <w:num w:numId="17" w16cid:durableId="461311453">
    <w:abstractNumId w:val="16"/>
  </w:num>
  <w:num w:numId="18" w16cid:durableId="499780460">
    <w:abstractNumId w:val="27"/>
  </w:num>
  <w:num w:numId="19" w16cid:durableId="247737208">
    <w:abstractNumId w:val="36"/>
  </w:num>
  <w:num w:numId="20" w16cid:durableId="880172890">
    <w:abstractNumId w:val="12"/>
  </w:num>
  <w:num w:numId="21" w16cid:durableId="6101348">
    <w:abstractNumId w:val="25"/>
  </w:num>
  <w:num w:numId="22" w16cid:durableId="350885122">
    <w:abstractNumId w:val="10"/>
  </w:num>
  <w:num w:numId="23" w16cid:durableId="670571665">
    <w:abstractNumId w:val="41"/>
  </w:num>
  <w:num w:numId="24" w16cid:durableId="222179933">
    <w:abstractNumId w:val="39"/>
  </w:num>
  <w:num w:numId="25" w16cid:durableId="215051215">
    <w:abstractNumId w:val="30"/>
  </w:num>
  <w:num w:numId="26" w16cid:durableId="2034719310">
    <w:abstractNumId w:val="33"/>
  </w:num>
  <w:num w:numId="27" w16cid:durableId="240410552">
    <w:abstractNumId w:val="15"/>
  </w:num>
  <w:num w:numId="28" w16cid:durableId="229925360">
    <w:abstractNumId w:val="37"/>
  </w:num>
  <w:num w:numId="29" w16cid:durableId="798380895">
    <w:abstractNumId w:val="38"/>
  </w:num>
  <w:num w:numId="30" w16cid:durableId="1545751837">
    <w:abstractNumId w:val="17"/>
  </w:num>
  <w:num w:numId="31" w16cid:durableId="2076929147">
    <w:abstractNumId w:val="28"/>
  </w:num>
  <w:num w:numId="32" w16cid:durableId="808939294">
    <w:abstractNumId w:val="26"/>
  </w:num>
  <w:num w:numId="33" w16cid:durableId="1862627311">
    <w:abstractNumId w:val="24"/>
  </w:num>
  <w:num w:numId="34" w16cid:durableId="142894987">
    <w:abstractNumId w:val="32"/>
  </w:num>
  <w:num w:numId="35" w16cid:durableId="877863387">
    <w:abstractNumId w:val="22"/>
  </w:num>
  <w:num w:numId="36" w16cid:durableId="543055142">
    <w:abstractNumId w:val="23"/>
  </w:num>
  <w:num w:numId="37" w16cid:durableId="892472504">
    <w:abstractNumId w:val="14"/>
  </w:num>
  <w:num w:numId="38" w16cid:durableId="198594990">
    <w:abstractNumId w:val="18"/>
  </w:num>
  <w:num w:numId="39" w16cid:durableId="431360109">
    <w:abstractNumId w:val="34"/>
  </w:num>
  <w:num w:numId="40" w16cid:durableId="55705788">
    <w:abstractNumId w:val="40"/>
  </w:num>
  <w:num w:numId="41" w16cid:durableId="1291932440">
    <w:abstractNumId w:val="19"/>
  </w:num>
  <w:num w:numId="42" w16cid:durableId="1299603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MzIxNDQxMjW0NDJV0lEKTi0uzszPAymwrAUAV0kcbiwAAAA="/>
  </w:docVars>
  <w:rsids>
    <w:rsidRoot w:val="00D2702D"/>
    <w:rsid w:val="0000065A"/>
    <w:rsid w:val="00002F8C"/>
    <w:rsid w:val="00011454"/>
    <w:rsid w:val="00011D77"/>
    <w:rsid w:val="000135D5"/>
    <w:rsid w:val="00016C05"/>
    <w:rsid w:val="00020383"/>
    <w:rsid w:val="00020D34"/>
    <w:rsid w:val="000342C6"/>
    <w:rsid w:val="00034E6A"/>
    <w:rsid w:val="00036023"/>
    <w:rsid w:val="00042999"/>
    <w:rsid w:val="00042BBE"/>
    <w:rsid w:val="000567B5"/>
    <w:rsid w:val="00057747"/>
    <w:rsid w:val="00057FD7"/>
    <w:rsid w:val="00062B24"/>
    <w:rsid w:val="000637F9"/>
    <w:rsid w:val="00065E43"/>
    <w:rsid w:val="00073F9E"/>
    <w:rsid w:val="000764EB"/>
    <w:rsid w:val="000848FF"/>
    <w:rsid w:val="00085A41"/>
    <w:rsid w:val="00090754"/>
    <w:rsid w:val="00092AE5"/>
    <w:rsid w:val="00096613"/>
    <w:rsid w:val="000A00BA"/>
    <w:rsid w:val="000A1F5C"/>
    <w:rsid w:val="000A598B"/>
    <w:rsid w:val="000A674D"/>
    <w:rsid w:val="000B6163"/>
    <w:rsid w:val="000C2E4B"/>
    <w:rsid w:val="000C36FE"/>
    <w:rsid w:val="000D1EAE"/>
    <w:rsid w:val="000E269B"/>
    <w:rsid w:val="000E6C68"/>
    <w:rsid w:val="000F1C11"/>
    <w:rsid w:val="000F283C"/>
    <w:rsid w:val="000F3115"/>
    <w:rsid w:val="001002A0"/>
    <w:rsid w:val="00101B86"/>
    <w:rsid w:val="001020C7"/>
    <w:rsid w:val="00105784"/>
    <w:rsid w:val="001068F2"/>
    <w:rsid w:val="001074AE"/>
    <w:rsid w:val="00110EAF"/>
    <w:rsid w:val="00111A1E"/>
    <w:rsid w:val="00114E65"/>
    <w:rsid w:val="00115AEA"/>
    <w:rsid w:val="00117A63"/>
    <w:rsid w:val="00123989"/>
    <w:rsid w:val="00124741"/>
    <w:rsid w:val="00132852"/>
    <w:rsid w:val="00132B66"/>
    <w:rsid w:val="00133F28"/>
    <w:rsid w:val="0013413C"/>
    <w:rsid w:val="00134F52"/>
    <w:rsid w:val="00144114"/>
    <w:rsid w:val="001471D7"/>
    <w:rsid w:val="00150067"/>
    <w:rsid w:val="00152B5E"/>
    <w:rsid w:val="00153595"/>
    <w:rsid w:val="00153E15"/>
    <w:rsid w:val="00156382"/>
    <w:rsid w:val="00164055"/>
    <w:rsid w:val="00171181"/>
    <w:rsid w:val="00172BB5"/>
    <w:rsid w:val="001802A1"/>
    <w:rsid w:val="0018172A"/>
    <w:rsid w:val="00183C1E"/>
    <w:rsid w:val="0019194C"/>
    <w:rsid w:val="00191CCE"/>
    <w:rsid w:val="001955E5"/>
    <w:rsid w:val="0019776C"/>
    <w:rsid w:val="001A01B0"/>
    <w:rsid w:val="001A04BD"/>
    <w:rsid w:val="001A637E"/>
    <w:rsid w:val="001A67D4"/>
    <w:rsid w:val="001A6E25"/>
    <w:rsid w:val="001B03AC"/>
    <w:rsid w:val="001B1470"/>
    <w:rsid w:val="001B2675"/>
    <w:rsid w:val="001B4013"/>
    <w:rsid w:val="001B6AFD"/>
    <w:rsid w:val="001C016C"/>
    <w:rsid w:val="001C3497"/>
    <w:rsid w:val="001C53C4"/>
    <w:rsid w:val="001C7103"/>
    <w:rsid w:val="001C7B87"/>
    <w:rsid w:val="001D09B2"/>
    <w:rsid w:val="001D2F42"/>
    <w:rsid w:val="001D4A18"/>
    <w:rsid w:val="001E0B92"/>
    <w:rsid w:val="001E5296"/>
    <w:rsid w:val="001E63DB"/>
    <w:rsid w:val="001F009D"/>
    <w:rsid w:val="001F19C5"/>
    <w:rsid w:val="001F1D34"/>
    <w:rsid w:val="001F625B"/>
    <w:rsid w:val="001F6FAD"/>
    <w:rsid w:val="002026C1"/>
    <w:rsid w:val="002050D7"/>
    <w:rsid w:val="00211581"/>
    <w:rsid w:val="00214590"/>
    <w:rsid w:val="00214E92"/>
    <w:rsid w:val="00214F0D"/>
    <w:rsid w:val="00216EF1"/>
    <w:rsid w:val="0021722B"/>
    <w:rsid w:val="00217F0C"/>
    <w:rsid w:val="00224D56"/>
    <w:rsid w:val="0022510D"/>
    <w:rsid w:val="00225CA0"/>
    <w:rsid w:val="002264BB"/>
    <w:rsid w:val="00230ACE"/>
    <w:rsid w:val="002420E2"/>
    <w:rsid w:val="00242848"/>
    <w:rsid w:val="00243A69"/>
    <w:rsid w:val="00243D03"/>
    <w:rsid w:val="00246069"/>
    <w:rsid w:val="002467D8"/>
    <w:rsid w:val="00246D9C"/>
    <w:rsid w:val="00247417"/>
    <w:rsid w:val="00264D72"/>
    <w:rsid w:val="00266DEF"/>
    <w:rsid w:val="00271E8D"/>
    <w:rsid w:val="00273537"/>
    <w:rsid w:val="002751C2"/>
    <w:rsid w:val="002754F8"/>
    <w:rsid w:val="00275DAF"/>
    <w:rsid w:val="00276E71"/>
    <w:rsid w:val="002871E8"/>
    <w:rsid w:val="00292CAD"/>
    <w:rsid w:val="00296BE6"/>
    <w:rsid w:val="002A1DCF"/>
    <w:rsid w:val="002B120D"/>
    <w:rsid w:val="002B16DB"/>
    <w:rsid w:val="002B5220"/>
    <w:rsid w:val="002B7430"/>
    <w:rsid w:val="002C1E5B"/>
    <w:rsid w:val="002C44ED"/>
    <w:rsid w:val="002D0E9A"/>
    <w:rsid w:val="002D1050"/>
    <w:rsid w:val="002D425F"/>
    <w:rsid w:val="002E0BEE"/>
    <w:rsid w:val="002E0F91"/>
    <w:rsid w:val="002E3521"/>
    <w:rsid w:val="002E352B"/>
    <w:rsid w:val="002E42AD"/>
    <w:rsid w:val="002F09C2"/>
    <w:rsid w:val="002F0FB5"/>
    <w:rsid w:val="0031247B"/>
    <w:rsid w:val="00314493"/>
    <w:rsid w:val="003151E8"/>
    <w:rsid w:val="00316D66"/>
    <w:rsid w:val="00331CF7"/>
    <w:rsid w:val="00332197"/>
    <w:rsid w:val="00332DE2"/>
    <w:rsid w:val="00333C1F"/>
    <w:rsid w:val="00342A1F"/>
    <w:rsid w:val="00344E96"/>
    <w:rsid w:val="00344FED"/>
    <w:rsid w:val="00346E60"/>
    <w:rsid w:val="00347AC6"/>
    <w:rsid w:val="00362391"/>
    <w:rsid w:val="00374C07"/>
    <w:rsid w:val="00375ABC"/>
    <w:rsid w:val="003760E1"/>
    <w:rsid w:val="00377602"/>
    <w:rsid w:val="003809C9"/>
    <w:rsid w:val="00380C81"/>
    <w:rsid w:val="0039475A"/>
    <w:rsid w:val="003949C5"/>
    <w:rsid w:val="003A3317"/>
    <w:rsid w:val="003A71D0"/>
    <w:rsid w:val="003B06D7"/>
    <w:rsid w:val="003B5CA7"/>
    <w:rsid w:val="003B7121"/>
    <w:rsid w:val="003C0E23"/>
    <w:rsid w:val="003C17AE"/>
    <w:rsid w:val="003C4D9D"/>
    <w:rsid w:val="003D1944"/>
    <w:rsid w:val="003D1B4F"/>
    <w:rsid w:val="003D3357"/>
    <w:rsid w:val="003D3AB0"/>
    <w:rsid w:val="003D4B9C"/>
    <w:rsid w:val="003D550B"/>
    <w:rsid w:val="003D5B32"/>
    <w:rsid w:val="003D77FE"/>
    <w:rsid w:val="003E2314"/>
    <w:rsid w:val="003E552E"/>
    <w:rsid w:val="003E5AF3"/>
    <w:rsid w:val="003E719D"/>
    <w:rsid w:val="003F078D"/>
    <w:rsid w:val="003F084A"/>
    <w:rsid w:val="003F0A8C"/>
    <w:rsid w:val="003F321C"/>
    <w:rsid w:val="003F5D0F"/>
    <w:rsid w:val="003F709F"/>
    <w:rsid w:val="003F7884"/>
    <w:rsid w:val="00405485"/>
    <w:rsid w:val="004056C5"/>
    <w:rsid w:val="0040673C"/>
    <w:rsid w:val="004077B9"/>
    <w:rsid w:val="00407870"/>
    <w:rsid w:val="00411FDA"/>
    <w:rsid w:val="00417516"/>
    <w:rsid w:val="00417FBA"/>
    <w:rsid w:val="00423E78"/>
    <w:rsid w:val="00425505"/>
    <w:rsid w:val="00425EEC"/>
    <w:rsid w:val="00431A09"/>
    <w:rsid w:val="00432450"/>
    <w:rsid w:val="00437C16"/>
    <w:rsid w:val="00443E9F"/>
    <w:rsid w:val="00451C18"/>
    <w:rsid w:val="00461E42"/>
    <w:rsid w:val="00466927"/>
    <w:rsid w:val="004727DA"/>
    <w:rsid w:val="0047373A"/>
    <w:rsid w:val="00475B72"/>
    <w:rsid w:val="00477025"/>
    <w:rsid w:val="004858C2"/>
    <w:rsid w:val="004913C5"/>
    <w:rsid w:val="00492773"/>
    <w:rsid w:val="004973B9"/>
    <w:rsid w:val="004A27B9"/>
    <w:rsid w:val="004A7477"/>
    <w:rsid w:val="004B01BF"/>
    <w:rsid w:val="004B2658"/>
    <w:rsid w:val="004B5A75"/>
    <w:rsid w:val="004D646E"/>
    <w:rsid w:val="004E19C8"/>
    <w:rsid w:val="004E316B"/>
    <w:rsid w:val="004E38F5"/>
    <w:rsid w:val="004E433E"/>
    <w:rsid w:val="004E4C9C"/>
    <w:rsid w:val="004E5F37"/>
    <w:rsid w:val="004E682F"/>
    <w:rsid w:val="004F5DFB"/>
    <w:rsid w:val="00502754"/>
    <w:rsid w:val="00503AAD"/>
    <w:rsid w:val="00505E10"/>
    <w:rsid w:val="005144F0"/>
    <w:rsid w:val="0051660B"/>
    <w:rsid w:val="00523D8C"/>
    <w:rsid w:val="0052749F"/>
    <w:rsid w:val="005374DF"/>
    <w:rsid w:val="00541E6E"/>
    <w:rsid w:val="00542422"/>
    <w:rsid w:val="00542B0E"/>
    <w:rsid w:val="00543180"/>
    <w:rsid w:val="0055229C"/>
    <w:rsid w:val="00560689"/>
    <w:rsid w:val="00560E4E"/>
    <w:rsid w:val="00574068"/>
    <w:rsid w:val="00577FFB"/>
    <w:rsid w:val="0058449F"/>
    <w:rsid w:val="005850B0"/>
    <w:rsid w:val="00590007"/>
    <w:rsid w:val="005901C2"/>
    <w:rsid w:val="005929B0"/>
    <w:rsid w:val="00593E91"/>
    <w:rsid w:val="00594DC7"/>
    <w:rsid w:val="005A515C"/>
    <w:rsid w:val="005A5F68"/>
    <w:rsid w:val="005B25F7"/>
    <w:rsid w:val="005B26E3"/>
    <w:rsid w:val="005C034D"/>
    <w:rsid w:val="005D10BE"/>
    <w:rsid w:val="005D5614"/>
    <w:rsid w:val="005D5827"/>
    <w:rsid w:val="005E4E8F"/>
    <w:rsid w:val="005E77B3"/>
    <w:rsid w:val="005F0D04"/>
    <w:rsid w:val="005F2E18"/>
    <w:rsid w:val="005F42D5"/>
    <w:rsid w:val="005F620E"/>
    <w:rsid w:val="005F6371"/>
    <w:rsid w:val="005F6DF3"/>
    <w:rsid w:val="005F7485"/>
    <w:rsid w:val="005F7B0C"/>
    <w:rsid w:val="006012A2"/>
    <w:rsid w:val="006020FC"/>
    <w:rsid w:val="0060539E"/>
    <w:rsid w:val="00611FEB"/>
    <w:rsid w:val="00631696"/>
    <w:rsid w:val="00634111"/>
    <w:rsid w:val="006348F3"/>
    <w:rsid w:val="00634FC5"/>
    <w:rsid w:val="00640FB6"/>
    <w:rsid w:val="00643184"/>
    <w:rsid w:val="00643FF4"/>
    <w:rsid w:val="006458E1"/>
    <w:rsid w:val="0065334F"/>
    <w:rsid w:val="00655631"/>
    <w:rsid w:val="006563A7"/>
    <w:rsid w:val="00657FB1"/>
    <w:rsid w:val="0066062F"/>
    <w:rsid w:val="006607E4"/>
    <w:rsid w:val="006630E7"/>
    <w:rsid w:val="006650F1"/>
    <w:rsid w:val="00665FDF"/>
    <w:rsid w:val="00666655"/>
    <w:rsid w:val="00667CB7"/>
    <w:rsid w:val="00670BAA"/>
    <w:rsid w:val="0067548F"/>
    <w:rsid w:val="00675B5F"/>
    <w:rsid w:val="00675E01"/>
    <w:rsid w:val="00676658"/>
    <w:rsid w:val="006777AE"/>
    <w:rsid w:val="00677F42"/>
    <w:rsid w:val="00682BEE"/>
    <w:rsid w:val="00684683"/>
    <w:rsid w:val="00684E36"/>
    <w:rsid w:val="00684FBE"/>
    <w:rsid w:val="00687520"/>
    <w:rsid w:val="00690660"/>
    <w:rsid w:val="006954F8"/>
    <w:rsid w:val="0069587B"/>
    <w:rsid w:val="006A0DE9"/>
    <w:rsid w:val="006A14BC"/>
    <w:rsid w:val="006A4968"/>
    <w:rsid w:val="006A6A5E"/>
    <w:rsid w:val="006B0353"/>
    <w:rsid w:val="006B1AF0"/>
    <w:rsid w:val="006B267F"/>
    <w:rsid w:val="006B67B3"/>
    <w:rsid w:val="006B6D1D"/>
    <w:rsid w:val="006C12FF"/>
    <w:rsid w:val="006C7626"/>
    <w:rsid w:val="006D0E2F"/>
    <w:rsid w:val="006D18DF"/>
    <w:rsid w:val="006D461E"/>
    <w:rsid w:val="006E251A"/>
    <w:rsid w:val="006E7F2C"/>
    <w:rsid w:val="006F02A3"/>
    <w:rsid w:val="006F53CF"/>
    <w:rsid w:val="006F5CEF"/>
    <w:rsid w:val="00700897"/>
    <w:rsid w:val="007008E8"/>
    <w:rsid w:val="00702D8B"/>
    <w:rsid w:val="00704275"/>
    <w:rsid w:val="007053B9"/>
    <w:rsid w:val="00707BD0"/>
    <w:rsid w:val="00707D7D"/>
    <w:rsid w:val="00710329"/>
    <w:rsid w:val="00710D1C"/>
    <w:rsid w:val="00721C0F"/>
    <w:rsid w:val="007236E8"/>
    <w:rsid w:val="00724B14"/>
    <w:rsid w:val="007267D6"/>
    <w:rsid w:val="00732C63"/>
    <w:rsid w:val="00740ECD"/>
    <w:rsid w:val="00750C4E"/>
    <w:rsid w:val="00763E14"/>
    <w:rsid w:val="007771D4"/>
    <w:rsid w:val="00777531"/>
    <w:rsid w:val="00783B53"/>
    <w:rsid w:val="00783F9D"/>
    <w:rsid w:val="0079192D"/>
    <w:rsid w:val="00793F87"/>
    <w:rsid w:val="007976AB"/>
    <w:rsid w:val="00797D2C"/>
    <w:rsid w:val="007A0883"/>
    <w:rsid w:val="007A180E"/>
    <w:rsid w:val="007A79E9"/>
    <w:rsid w:val="007B2037"/>
    <w:rsid w:val="007B2D0D"/>
    <w:rsid w:val="007B47EC"/>
    <w:rsid w:val="007B5A2A"/>
    <w:rsid w:val="007B6478"/>
    <w:rsid w:val="007C1F84"/>
    <w:rsid w:val="007C5467"/>
    <w:rsid w:val="007C7301"/>
    <w:rsid w:val="007D1644"/>
    <w:rsid w:val="007D1C64"/>
    <w:rsid w:val="007D3DD7"/>
    <w:rsid w:val="007D65DD"/>
    <w:rsid w:val="007E4106"/>
    <w:rsid w:val="007E5FF4"/>
    <w:rsid w:val="007F0739"/>
    <w:rsid w:val="007F14B4"/>
    <w:rsid w:val="007F6364"/>
    <w:rsid w:val="007F694D"/>
    <w:rsid w:val="00804072"/>
    <w:rsid w:val="00815953"/>
    <w:rsid w:val="008179AA"/>
    <w:rsid w:val="00826DB6"/>
    <w:rsid w:val="00830D66"/>
    <w:rsid w:val="00832BEC"/>
    <w:rsid w:val="00840C8C"/>
    <w:rsid w:val="00845FE8"/>
    <w:rsid w:val="008466BB"/>
    <w:rsid w:val="00852EA4"/>
    <w:rsid w:val="00854200"/>
    <w:rsid w:val="00856F79"/>
    <w:rsid w:val="00856F7D"/>
    <w:rsid w:val="00860733"/>
    <w:rsid w:val="00862ED1"/>
    <w:rsid w:val="00867F16"/>
    <w:rsid w:val="00870A35"/>
    <w:rsid w:val="00871E59"/>
    <w:rsid w:val="00873D50"/>
    <w:rsid w:val="00875259"/>
    <w:rsid w:val="008756BD"/>
    <w:rsid w:val="00876712"/>
    <w:rsid w:val="00885AE2"/>
    <w:rsid w:val="008864DB"/>
    <w:rsid w:val="00887E9D"/>
    <w:rsid w:val="008913D8"/>
    <w:rsid w:val="00896AD6"/>
    <w:rsid w:val="00897D12"/>
    <w:rsid w:val="008A018D"/>
    <w:rsid w:val="008A188B"/>
    <w:rsid w:val="008A483D"/>
    <w:rsid w:val="008A4896"/>
    <w:rsid w:val="008B09F2"/>
    <w:rsid w:val="008B5903"/>
    <w:rsid w:val="008C202E"/>
    <w:rsid w:val="008C6475"/>
    <w:rsid w:val="008C6F6F"/>
    <w:rsid w:val="008D0AAF"/>
    <w:rsid w:val="008E2022"/>
    <w:rsid w:val="008E2634"/>
    <w:rsid w:val="008E28C4"/>
    <w:rsid w:val="008E304C"/>
    <w:rsid w:val="008E6B8B"/>
    <w:rsid w:val="008F1FC0"/>
    <w:rsid w:val="008F23FC"/>
    <w:rsid w:val="008F3267"/>
    <w:rsid w:val="008F5AC3"/>
    <w:rsid w:val="00901477"/>
    <w:rsid w:val="00903364"/>
    <w:rsid w:val="00903BFE"/>
    <w:rsid w:val="0090788C"/>
    <w:rsid w:val="00915D0A"/>
    <w:rsid w:val="009218E2"/>
    <w:rsid w:val="00922184"/>
    <w:rsid w:val="00930CD3"/>
    <w:rsid w:val="009312AE"/>
    <w:rsid w:val="009343D4"/>
    <w:rsid w:val="00946508"/>
    <w:rsid w:val="00947432"/>
    <w:rsid w:val="00951FBF"/>
    <w:rsid w:val="009523AC"/>
    <w:rsid w:val="00952B92"/>
    <w:rsid w:val="009533BD"/>
    <w:rsid w:val="00956DD5"/>
    <w:rsid w:val="009645F2"/>
    <w:rsid w:val="00970175"/>
    <w:rsid w:val="009716F8"/>
    <w:rsid w:val="00974883"/>
    <w:rsid w:val="009807BA"/>
    <w:rsid w:val="00984D4B"/>
    <w:rsid w:val="00985B19"/>
    <w:rsid w:val="00986676"/>
    <w:rsid w:val="00990E7A"/>
    <w:rsid w:val="00992300"/>
    <w:rsid w:val="00993113"/>
    <w:rsid w:val="00995E8E"/>
    <w:rsid w:val="009A4A8D"/>
    <w:rsid w:val="009B088C"/>
    <w:rsid w:val="009B31D3"/>
    <w:rsid w:val="009B3ABA"/>
    <w:rsid w:val="009B4920"/>
    <w:rsid w:val="009C65FB"/>
    <w:rsid w:val="009D2C0E"/>
    <w:rsid w:val="009D3886"/>
    <w:rsid w:val="009D573B"/>
    <w:rsid w:val="009E198F"/>
    <w:rsid w:val="009E3AAA"/>
    <w:rsid w:val="009E4611"/>
    <w:rsid w:val="009E6E13"/>
    <w:rsid w:val="009F2525"/>
    <w:rsid w:val="009F2DBA"/>
    <w:rsid w:val="009F7486"/>
    <w:rsid w:val="00A0624C"/>
    <w:rsid w:val="00A06A2C"/>
    <w:rsid w:val="00A078BA"/>
    <w:rsid w:val="00A1055F"/>
    <w:rsid w:val="00A12608"/>
    <w:rsid w:val="00A14043"/>
    <w:rsid w:val="00A22F88"/>
    <w:rsid w:val="00A2575C"/>
    <w:rsid w:val="00A30878"/>
    <w:rsid w:val="00A37B0C"/>
    <w:rsid w:val="00A400D5"/>
    <w:rsid w:val="00A42C74"/>
    <w:rsid w:val="00A43B4A"/>
    <w:rsid w:val="00A4666B"/>
    <w:rsid w:val="00A61EB5"/>
    <w:rsid w:val="00A64155"/>
    <w:rsid w:val="00A643DC"/>
    <w:rsid w:val="00A65CC6"/>
    <w:rsid w:val="00A67142"/>
    <w:rsid w:val="00A70E8D"/>
    <w:rsid w:val="00A7144D"/>
    <w:rsid w:val="00A718DD"/>
    <w:rsid w:val="00A73E65"/>
    <w:rsid w:val="00A73FB1"/>
    <w:rsid w:val="00A7723D"/>
    <w:rsid w:val="00A8052C"/>
    <w:rsid w:val="00A82D56"/>
    <w:rsid w:val="00A84D3F"/>
    <w:rsid w:val="00A87151"/>
    <w:rsid w:val="00A878B2"/>
    <w:rsid w:val="00A944A9"/>
    <w:rsid w:val="00A976C8"/>
    <w:rsid w:val="00AA011F"/>
    <w:rsid w:val="00AA0D24"/>
    <w:rsid w:val="00AA1B35"/>
    <w:rsid w:val="00AA7EAC"/>
    <w:rsid w:val="00AB1089"/>
    <w:rsid w:val="00AB2FB5"/>
    <w:rsid w:val="00AB3B62"/>
    <w:rsid w:val="00AB6855"/>
    <w:rsid w:val="00AC7692"/>
    <w:rsid w:val="00AD1FB1"/>
    <w:rsid w:val="00AD3E0E"/>
    <w:rsid w:val="00AD5FBE"/>
    <w:rsid w:val="00AD73CB"/>
    <w:rsid w:val="00AE4057"/>
    <w:rsid w:val="00AF6603"/>
    <w:rsid w:val="00AF6EEC"/>
    <w:rsid w:val="00B0493C"/>
    <w:rsid w:val="00B112BD"/>
    <w:rsid w:val="00B11BAF"/>
    <w:rsid w:val="00B21CDE"/>
    <w:rsid w:val="00B233A5"/>
    <w:rsid w:val="00B24297"/>
    <w:rsid w:val="00B26698"/>
    <w:rsid w:val="00B31ACE"/>
    <w:rsid w:val="00B35B68"/>
    <w:rsid w:val="00B4022B"/>
    <w:rsid w:val="00B457B3"/>
    <w:rsid w:val="00B45AD2"/>
    <w:rsid w:val="00B4626C"/>
    <w:rsid w:val="00B476E9"/>
    <w:rsid w:val="00B51125"/>
    <w:rsid w:val="00B539CA"/>
    <w:rsid w:val="00B549E3"/>
    <w:rsid w:val="00B61249"/>
    <w:rsid w:val="00B673B0"/>
    <w:rsid w:val="00B8024E"/>
    <w:rsid w:val="00B82B5D"/>
    <w:rsid w:val="00B95292"/>
    <w:rsid w:val="00B974D3"/>
    <w:rsid w:val="00BA4AF7"/>
    <w:rsid w:val="00BA68C0"/>
    <w:rsid w:val="00BB2F39"/>
    <w:rsid w:val="00BB47EA"/>
    <w:rsid w:val="00BB519A"/>
    <w:rsid w:val="00BB57A1"/>
    <w:rsid w:val="00BB79D6"/>
    <w:rsid w:val="00BB7AC1"/>
    <w:rsid w:val="00BB7C28"/>
    <w:rsid w:val="00BC11C5"/>
    <w:rsid w:val="00BC38FF"/>
    <w:rsid w:val="00BC40FF"/>
    <w:rsid w:val="00BD019F"/>
    <w:rsid w:val="00BD4429"/>
    <w:rsid w:val="00BE143B"/>
    <w:rsid w:val="00BE351D"/>
    <w:rsid w:val="00BE5DED"/>
    <w:rsid w:val="00BF2266"/>
    <w:rsid w:val="00C00463"/>
    <w:rsid w:val="00C04C9D"/>
    <w:rsid w:val="00C06C29"/>
    <w:rsid w:val="00C1078C"/>
    <w:rsid w:val="00C2147E"/>
    <w:rsid w:val="00C22A99"/>
    <w:rsid w:val="00C2716A"/>
    <w:rsid w:val="00C44539"/>
    <w:rsid w:val="00C44876"/>
    <w:rsid w:val="00C47B38"/>
    <w:rsid w:val="00C5016B"/>
    <w:rsid w:val="00C601A5"/>
    <w:rsid w:val="00C609D6"/>
    <w:rsid w:val="00C60FAC"/>
    <w:rsid w:val="00C62B39"/>
    <w:rsid w:val="00C63AD1"/>
    <w:rsid w:val="00C71EAB"/>
    <w:rsid w:val="00C7233D"/>
    <w:rsid w:val="00C724D0"/>
    <w:rsid w:val="00C739A9"/>
    <w:rsid w:val="00C8018D"/>
    <w:rsid w:val="00C80EB2"/>
    <w:rsid w:val="00C817B5"/>
    <w:rsid w:val="00C82A6A"/>
    <w:rsid w:val="00C84C38"/>
    <w:rsid w:val="00C85C66"/>
    <w:rsid w:val="00C93483"/>
    <w:rsid w:val="00C95E66"/>
    <w:rsid w:val="00CA1BB7"/>
    <w:rsid w:val="00CA77DD"/>
    <w:rsid w:val="00CB37AE"/>
    <w:rsid w:val="00CB41B9"/>
    <w:rsid w:val="00CB7CB2"/>
    <w:rsid w:val="00CC03BA"/>
    <w:rsid w:val="00CC0F6E"/>
    <w:rsid w:val="00CC3474"/>
    <w:rsid w:val="00CC36BA"/>
    <w:rsid w:val="00CC3BD3"/>
    <w:rsid w:val="00CC46A7"/>
    <w:rsid w:val="00CC76B0"/>
    <w:rsid w:val="00CC77C8"/>
    <w:rsid w:val="00CD14B9"/>
    <w:rsid w:val="00CD1BE2"/>
    <w:rsid w:val="00CD2B28"/>
    <w:rsid w:val="00CD495F"/>
    <w:rsid w:val="00CE5A0D"/>
    <w:rsid w:val="00CE60B3"/>
    <w:rsid w:val="00CF05B4"/>
    <w:rsid w:val="00CF1E24"/>
    <w:rsid w:val="00CF25DF"/>
    <w:rsid w:val="00CF5DC4"/>
    <w:rsid w:val="00CF6AC2"/>
    <w:rsid w:val="00D02B2F"/>
    <w:rsid w:val="00D1382E"/>
    <w:rsid w:val="00D2304A"/>
    <w:rsid w:val="00D247BA"/>
    <w:rsid w:val="00D2702D"/>
    <w:rsid w:val="00D27C3F"/>
    <w:rsid w:val="00D30873"/>
    <w:rsid w:val="00D31BE0"/>
    <w:rsid w:val="00D35ABA"/>
    <w:rsid w:val="00D361F9"/>
    <w:rsid w:val="00D36595"/>
    <w:rsid w:val="00D41BFD"/>
    <w:rsid w:val="00D438D2"/>
    <w:rsid w:val="00D43FFE"/>
    <w:rsid w:val="00D512BF"/>
    <w:rsid w:val="00D60F51"/>
    <w:rsid w:val="00D61351"/>
    <w:rsid w:val="00D83B2A"/>
    <w:rsid w:val="00D877A4"/>
    <w:rsid w:val="00D87B31"/>
    <w:rsid w:val="00D91272"/>
    <w:rsid w:val="00D932FC"/>
    <w:rsid w:val="00DA00B8"/>
    <w:rsid w:val="00DA3E33"/>
    <w:rsid w:val="00DB129A"/>
    <w:rsid w:val="00DB519B"/>
    <w:rsid w:val="00DC2D7C"/>
    <w:rsid w:val="00DC3D69"/>
    <w:rsid w:val="00DC3D77"/>
    <w:rsid w:val="00DC3E25"/>
    <w:rsid w:val="00DC6A7E"/>
    <w:rsid w:val="00DD6165"/>
    <w:rsid w:val="00DD7DA3"/>
    <w:rsid w:val="00DE44D0"/>
    <w:rsid w:val="00DE4AA7"/>
    <w:rsid w:val="00DE4E00"/>
    <w:rsid w:val="00DF08D9"/>
    <w:rsid w:val="00DF11FB"/>
    <w:rsid w:val="00DF1D64"/>
    <w:rsid w:val="00DF48AA"/>
    <w:rsid w:val="00DF4B4E"/>
    <w:rsid w:val="00E032F2"/>
    <w:rsid w:val="00E1470E"/>
    <w:rsid w:val="00E14DB3"/>
    <w:rsid w:val="00E24A01"/>
    <w:rsid w:val="00E24A6C"/>
    <w:rsid w:val="00E27164"/>
    <w:rsid w:val="00E376C4"/>
    <w:rsid w:val="00E37BE2"/>
    <w:rsid w:val="00E4252A"/>
    <w:rsid w:val="00E65589"/>
    <w:rsid w:val="00E84FAD"/>
    <w:rsid w:val="00E876A6"/>
    <w:rsid w:val="00E927C3"/>
    <w:rsid w:val="00E96ABA"/>
    <w:rsid w:val="00EA75F2"/>
    <w:rsid w:val="00EB06CE"/>
    <w:rsid w:val="00EB0C6A"/>
    <w:rsid w:val="00EB420C"/>
    <w:rsid w:val="00EB4BED"/>
    <w:rsid w:val="00EB7A98"/>
    <w:rsid w:val="00EC06B1"/>
    <w:rsid w:val="00EC2721"/>
    <w:rsid w:val="00EC28D5"/>
    <w:rsid w:val="00ED5ABB"/>
    <w:rsid w:val="00ED5D7F"/>
    <w:rsid w:val="00EE0006"/>
    <w:rsid w:val="00EE260A"/>
    <w:rsid w:val="00EE328A"/>
    <w:rsid w:val="00EE540D"/>
    <w:rsid w:val="00F06577"/>
    <w:rsid w:val="00F12DA4"/>
    <w:rsid w:val="00F15836"/>
    <w:rsid w:val="00F25694"/>
    <w:rsid w:val="00F3082F"/>
    <w:rsid w:val="00F31E56"/>
    <w:rsid w:val="00F34E2E"/>
    <w:rsid w:val="00F350F6"/>
    <w:rsid w:val="00F4039A"/>
    <w:rsid w:val="00F42726"/>
    <w:rsid w:val="00F50690"/>
    <w:rsid w:val="00F569DA"/>
    <w:rsid w:val="00F603EE"/>
    <w:rsid w:val="00F723D1"/>
    <w:rsid w:val="00F77B66"/>
    <w:rsid w:val="00F82A46"/>
    <w:rsid w:val="00F87B60"/>
    <w:rsid w:val="00F9382B"/>
    <w:rsid w:val="00F940AF"/>
    <w:rsid w:val="00F94274"/>
    <w:rsid w:val="00F9504C"/>
    <w:rsid w:val="00FA1178"/>
    <w:rsid w:val="00FB0DB7"/>
    <w:rsid w:val="00FB0F9C"/>
    <w:rsid w:val="00FB224F"/>
    <w:rsid w:val="00FB3663"/>
    <w:rsid w:val="00FC0AB0"/>
    <w:rsid w:val="00FC1BEE"/>
    <w:rsid w:val="00FC2984"/>
    <w:rsid w:val="00FC5CAC"/>
    <w:rsid w:val="00FC652E"/>
    <w:rsid w:val="00FD048B"/>
    <w:rsid w:val="00FD61F8"/>
    <w:rsid w:val="00FF221E"/>
    <w:rsid w:val="00FF2984"/>
    <w:rsid w:val="00FF2DD4"/>
    <w:rsid w:val="00FF6B02"/>
    <w:rsid w:val="00FF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2761CA"/>
  <w15:docId w15:val="{B71395FE-4890-449D-BE6D-054E5C65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BE0"/>
  </w:style>
  <w:style w:type="paragraph" w:styleId="Heading1">
    <w:name w:val="heading 1"/>
    <w:basedOn w:val="Normal"/>
    <w:next w:val="Normal"/>
    <w:link w:val="Heading1Char"/>
    <w:uiPriority w:val="9"/>
    <w:qFormat/>
    <w:rsid w:val="00D31BE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1BE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1BE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1BE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1BE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1BE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1BE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1BE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1BE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color w:val="auto"/>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5">
    <w:name w:val="WW8Num23z5"/>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St1z0">
    <w:name w:val="WW8NumSt1z0"/>
    <w:rPr>
      <w:rFonts w:ascii="Symbol" w:hAnsi="Symbol" w:cs="Symbol"/>
    </w:rPr>
  </w:style>
  <w:style w:type="character" w:customStyle="1" w:styleId="HeaderChar">
    <w:name w:val="Header Char"/>
    <w:rPr>
      <w:rFonts w:ascii="Times New Roman" w:eastAsia="Times New Roman" w:hAnsi="Times New Roman" w:cs="Times New Roman"/>
      <w:sz w:val="24"/>
      <w:szCs w:val="20"/>
    </w:rPr>
  </w:style>
  <w:style w:type="character" w:styleId="Hyperlink">
    <w:name w:val="Hyperlink"/>
    <w:rPr>
      <w:color w:val="0000FF"/>
      <w:u w:val="single"/>
    </w:rPr>
  </w:style>
  <w:style w:type="character" w:customStyle="1" w:styleId="FooterChar">
    <w:name w:val="Footer Char"/>
    <w:rPr>
      <w:sz w:val="22"/>
      <w:szCs w:val="2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D31BE0"/>
    <w:rPr>
      <w:rFonts w:asciiTheme="majorHAnsi" w:eastAsiaTheme="majorEastAsia" w:hAnsiTheme="majorHAnsi" w:cstheme="majorBidi"/>
      <w:color w:val="244061" w:themeColor="accent1" w:themeShade="80"/>
      <w:sz w:val="36"/>
      <w:szCs w:val="36"/>
    </w:rPr>
  </w:style>
  <w:style w:type="character" w:styleId="Strong">
    <w:name w:val="Strong"/>
    <w:basedOn w:val="DefaultParagraphFont"/>
    <w:uiPriority w:val="22"/>
    <w:qFormat/>
    <w:rsid w:val="00D31BE0"/>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uiPriority w:val="35"/>
    <w:unhideWhenUsed/>
    <w:qFormat/>
    <w:rsid w:val="00D31BE0"/>
    <w:pPr>
      <w:spacing w:line="240" w:lineRule="auto"/>
    </w:pPr>
    <w:rPr>
      <w:b/>
      <w:bCs/>
      <w:smallCaps/>
      <w:color w:val="1F497D" w:themeColor="text2"/>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spacing w:after="0" w:line="240" w:lineRule="auto"/>
    </w:pPr>
    <w:rPr>
      <w:rFonts w:ascii="Times New Roman" w:hAnsi="Times New Roman"/>
      <w:sz w:val="24"/>
      <w:szCs w:val="20"/>
      <w:lang w:val="x-none"/>
    </w:rPr>
  </w:style>
  <w:style w:type="paragraph" w:customStyle="1" w:styleId="ExperienceTitleChar">
    <w:name w:val="Experience_Title Char"/>
    <w:basedOn w:val="Normal"/>
    <w:pPr>
      <w:keepNext/>
      <w:widowControl w:val="0"/>
      <w:spacing w:before="120" w:after="60" w:line="240" w:lineRule="auto"/>
      <w:ind w:left="720" w:right="360"/>
      <w:textAlignment w:val="baseline"/>
    </w:pPr>
    <w:rPr>
      <w:rFonts w:ascii="Verdana" w:hAnsi="Verdana"/>
      <w:i/>
      <w:sz w:val="24"/>
      <w:szCs w:val="24"/>
    </w:rPr>
  </w:style>
  <w:style w:type="paragraph" w:customStyle="1" w:styleId="ExperienceBlockChar">
    <w:name w:val="Experience_Block Char"/>
    <w:basedOn w:val="Normal"/>
    <w:pPr>
      <w:widowControl w:val="0"/>
      <w:spacing w:after="60" w:line="240" w:lineRule="auto"/>
      <w:ind w:left="1267" w:right="360"/>
      <w:textAlignment w:val="baseline"/>
    </w:pPr>
    <w:rPr>
      <w:rFonts w:ascii="Verdana" w:hAnsi="Verdana"/>
      <w:sz w:val="24"/>
      <w:szCs w:val="24"/>
    </w:rPr>
  </w:style>
  <w:style w:type="paragraph" w:styleId="ListParagraph">
    <w:name w:val="List Paragraph"/>
    <w:basedOn w:val="Normal"/>
    <w:uiPriority w:val="34"/>
    <w:qFormat/>
    <w:pPr>
      <w:ind w:left="720"/>
      <w:contextualSpacing/>
    </w:pPr>
  </w:style>
  <w:style w:type="paragraph" w:customStyle="1" w:styleId="ResumeText">
    <w:name w:val="Resume Text"/>
    <w:basedOn w:val="Normal"/>
    <w:pPr>
      <w:keepLines/>
      <w:overflowPunct w:val="0"/>
      <w:autoSpaceDE w:val="0"/>
      <w:spacing w:before="40" w:after="40" w:line="228" w:lineRule="auto"/>
      <w:textAlignment w:val="baseline"/>
    </w:pPr>
    <w:rPr>
      <w:rFonts w:ascii="Cambria" w:hAnsi="Cambria"/>
      <w:szCs w:val="20"/>
    </w:rPr>
  </w:style>
  <w:style w:type="paragraph" w:styleId="Footer">
    <w:name w:val="footer"/>
    <w:basedOn w:val="Normal"/>
    <w:pPr>
      <w:tabs>
        <w:tab w:val="center" w:pos="4680"/>
        <w:tab w:val="right" w:pos="9360"/>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D31BE0"/>
    <w:pPr>
      <w:spacing w:after="0" w:line="240" w:lineRule="auto"/>
    </w:pPr>
  </w:style>
  <w:style w:type="paragraph" w:styleId="Title">
    <w:name w:val="Title"/>
    <w:basedOn w:val="Normal"/>
    <w:next w:val="Normal"/>
    <w:link w:val="TitleChar"/>
    <w:uiPriority w:val="10"/>
    <w:qFormat/>
    <w:rsid w:val="00D31BE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1BE0"/>
    <w:rPr>
      <w:rFonts w:asciiTheme="majorHAnsi" w:eastAsiaTheme="majorEastAsia" w:hAnsiTheme="majorHAnsi" w:cstheme="majorBidi"/>
      <w:caps/>
      <w:color w:val="1F497D" w:themeColor="text2"/>
      <w:spacing w:val="-15"/>
      <w:sz w:val="72"/>
      <w:szCs w:val="72"/>
    </w:rPr>
  </w:style>
  <w:style w:type="paragraph" w:styleId="FootnoteText">
    <w:name w:val="footnote text"/>
    <w:basedOn w:val="Normal"/>
    <w:link w:val="FootnoteTextChar"/>
    <w:uiPriority w:val="99"/>
    <w:semiHidden/>
    <w:unhideWhenUsed/>
    <w:rsid w:val="00EE540D"/>
    <w:rPr>
      <w:sz w:val="20"/>
      <w:szCs w:val="20"/>
    </w:rPr>
  </w:style>
  <w:style w:type="character" w:customStyle="1" w:styleId="FootnoteTextChar">
    <w:name w:val="Footnote Text Char"/>
    <w:link w:val="FootnoteText"/>
    <w:uiPriority w:val="99"/>
    <w:semiHidden/>
    <w:rsid w:val="00EE540D"/>
    <w:rPr>
      <w:rFonts w:ascii="Calibri" w:hAnsi="Calibri"/>
      <w:lang w:val="en-US" w:eastAsia="ar-SA"/>
    </w:rPr>
  </w:style>
  <w:style w:type="character" w:styleId="FootnoteReference">
    <w:name w:val="footnote reference"/>
    <w:uiPriority w:val="99"/>
    <w:semiHidden/>
    <w:unhideWhenUsed/>
    <w:rsid w:val="00EE540D"/>
    <w:rPr>
      <w:vertAlign w:val="superscript"/>
    </w:rPr>
  </w:style>
  <w:style w:type="character" w:customStyle="1" w:styleId="Heading2Char">
    <w:name w:val="Heading 2 Char"/>
    <w:basedOn w:val="DefaultParagraphFont"/>
    <w:link w:val="Heading2"/>
    <w:uiPriority w:val="9"/>
    <w:semiHidden/>
    <w:rsid w:val="00D31BE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31BE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31BE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31BE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1BE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1BE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1BE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1BE0"/>
    <w:rPr>
      <w:rFonts w:asciiTheme="majorHAnsi" w:eastAsiaTheme="majorEastAsia" w:hAnsiTheme="majorHAnsi" w:cstheme="majorBidi"/>
      <w:i/>
      <w:iCs/>
      <w:color w:val="244061" w:themeColor="accent1" w:themeShade="80"/>
    </w:rPr>
  </w:style>
  <w:style w:type="paragraph" w:styleId="Subtitle">
    <w:name w:val="Subtitle"/>
    <w:basedOn w:val="Normal"/>
    <w:next w:val="Normal"/>
    <w:link w:val="SubtitleChar"/>
    <w:uiPriority w:val="11"/>
    <w:qFormat/>
    <w:rsid w:val="00D31BE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1BE0"/>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D31BE0"/>
    <w:rPr>
      <w:i/>
      <w:iCs/>
    </w:rPr>
  </w:style>
  <w:style w:type="paragraph" w:styleId="Quote">
    <w:name w:val="Quote"/>
    <w:basedOn w:val="Normal"/>
    <w:next w:val="Normal"/>
    <w:link w:val="QuoteChar"/>
    <w:uiPriority w:val="29"/>
    <w:qFormat/>
    <w:rsid w:val="00D31BE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1BE0"/>
    <w:rPr>
      <w:color w:val="1F497D" w:themeColor="text2"/>
      <w:sz w:val="24"/>
      <w:szCs w:val="24"/>
    </w:rPr>
  </w:style>
  <w:style w:type="paragraph" w:styleId="IntenseQuote">
    <w:name w:val="Intense Quote"/>
    <w:basedOn w:val="Normal"/>
    <w:next w:val="Normal"/>
    <w:link w:val="IntenseQuoteChar"/>
    <w:uiPriority w:val="30"/>
    <w:qFormat/>
    <w:rsid w:val="00D31BE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1BE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1BE0"/>
    <w:rPr>
      <w:i/>
      <w:iCs/>
      <w:color w:val="595959" w:themeColor="text1" w:themeTint="A6"/>
    </w:rPr>
  </w:style>
  <w:style w:type="character" w:styleId="IntenseEmphasis">
    <w:name w:val="Intense Emphasis"/>
    <w:basedOn w:val="DefaultParagraphFont"/>
    <w:uiPriority w:val="21"/>
    <w:qFormat/>
    <w:rsid w:val="00D31BE0"/>
    <w:rPr>
      <w:b/>
      <w:bCs/>
      <w:i/>
      <w:iCs/>
    </w:rPr>
  </w:style>
  <w:style w:type="character" w:styleId="SubtleReference">
    <w:name w:val="Subtle Reference"/>
    <w:basedOn w:val="DefaultParagraphFont"/>
    <w:uiPriority w:val="31"/>
    <w:qFormat/>
    <w:rsid w:val="00D31BE0"/>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D31BE0"/>
    <w:rPr>
      <w:b/>
      <w:bCs/>
      <w:smallCaps/>
      <w:color w:val="1F497D" w:themeColor="text2"/>
      <w:u w:val="single"/>
    </w:rPr>
  </w:style>
  <w:style w:type="character" w:styleId="BookTitle">
    <w:name w:val="Book Title"/>
    <w:basedOn w:val="DefaultParagraphFont"/>
    <w:uiPriority w:val="33"/>
    <w:qFormat/>
    <w:rsid w:val="00D31BE0"/>
    <w:rPr>
      <w:b/>
      <w:bCs/>
      <w:smallCaps/>
      <w:spacing w:val="10"/>
    </w:rPr>
  </w:style>
  <w:style w:type="paragraph" w:styleId="TOCHeading">
    <w:name w:val="TOC Heading"/>
    <w:basedOn w:val="Heading1"/>
    <w:next w:val="Normal"/>
    <w:uiPriority w:val="39"/>
    <w:semiHidden/>
    <w:unhideWhenUsed/>
    <w:qFormat/>
    <w:rsid w:val="00D31BE0"/>
    <w:pPr>
      <w:outlineLvl w:val="9"/>
    </w:pPr>
  </w:style>
  <w:style w:type="table" w:styleId="TableGrid">
    <w:name w:val="Table Grid"/>
    <w:basedOn w:val="TableNormal"/>
    <w:uiPriority w:val="59"/>
    <w:rsid w:val="0087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D1"/>
    <w:rPr>
      <w:rFonts w:ascii="Tahoma" w:hAnsi="Tahoma" w:cs="Tahoma"/>
      <w:sz w:val="16"/>
      <w:szCs w:val="16"/>
    </w:rPr>
  </w:style>
  <w:style w:type="paragraph" w:styleId="NormalWeb">
    <w:name w:val="Normal (Web)"/>
    <w:basedOn w:val="Normal"/>
    <w:uiPriority w:val="99"/>
    <w:semiHidden/>
    <w:unhideWhenUsed/>
    <w:rsid w:val="00793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malsudipta59@gmail.com" TargetMode="External"/><Relationship Id="rId14" Type="http://schemas.openxmlformats.org/officeDocument/2006/relationships/image" Target="https://rdxfootmark.naukri.com/v2/track/openCv?trackingInfo=edc3d94fcc2f0694f91a8692da80ec6f134f530e18705c4458440321091b5b58150814001144515e1b4d58515c424154181c084b281e010303071941515e0f59580f1b425c4c01090340281e0103140a14405d5e014d584b50535a4f162e024b4340010143071944095400551b135b105516155c5c00031c120842501442095b5d5518120a10031753444f4a081e010303061440585b0855491a0a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24B7-4711-44EB-ACE9-5E8821E0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dc:creator>
  <cp:lastModifiedBy>Microsoft Office User</cp:lastModifiedBy>
  <cp:revision>2</cp:revision>
  <cp:lastPrinted>2019-05-22T11:49:00Z</cp:lastPrinted>
  <dcterms:created xsi:type="dcterms:W3CDTF">2022-10-14T09:20:00Z</dcterms:created>
  <dcterms:modified xsi:type="dcterms:W3CDTF">2022-10-14T09:20:00Z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358164684</vt:i4>
  </property>
  <property fmtid="{D5CDD505-2E9C-101B-9397-08002B2CF9AE}" pid="3" name="_AuthorEmail">
    <vt:lpwstr>mporeddy@sonusnet.com</vt:lpwstr>
  </property>
  <property fmtid="{D5CDD505-2E9C-101B-9397-08002B2CF9AE}" pid="4" name="_AuthorEmailDisplayName">
    <vt:lpwstr>Poreddy, Madhu</vt:lpwstr>
  </property>
  <property fmtid="{D5CDD505-2E9C-101B-9397-08002B2CF9AE}" pid="5" name="_DocHome">
    <vt:i4>742863018</vt:i4>
  </property>
  <property fmtid="{D5CDD505-2E9C-101B-9397-08002B2CF9AE}" pid="6" name="_EmailSubject">
    <vt:lpwstr>pls Send me the format or call me</vt:lpwstr>
  </property>
  <property fmtid="{D5CDD505-2E9C-101B-9397-08002B2CF9AE}" pid="7" name="_ReviewingToolsShownOnce">
    <vt:lpwstr/>
  </property>
</Properties>
</file>